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36" w:rsidRPr="007A15D9" w:rsidRDefault="00CB5562" w:rsidP="00B02D36">
      <w:pPr>
        <w:pStyle w:val="Nagwek1"/>
        <w:numPr>
          <w:ilvl w:val="0"/>
          <w:numId w:val="0"/>
        </w:numPr>
        <w:spacing w:before="0" w:line="360" w:lineRule="auto"/>
        <w:ind w:firstLine="709"/>
        <w:jc w:val="center"/>
        <w:rPr>
          <w:rFonts w:ascii="Arial" w:hAnsi="Arial" w:cs="Arial"/>
          <w:b/>
          <w:i/>
          <w:color w:val="auto"/>
          <w:sz w:val="28"/>
          <w:szCs w:val="28"/>
        </w:rPr>
      </w:pPr>
      <w:r>
        <w:rPr>
          <w:rFonts w:ascii="Arial" w:hAnsi="Arial" w:cs="Arial"/>
          <w:b/>
          <w:color w:val="auto"/>
        </w:rPr>
        <w:t>Protokół nr 91</w:t>
      </w:r>
      <w:r w:rsidR="00B02D36">
        <w:rPr>
          <w:rFonts w:ascii="Arial" w:hAnsi="Arial" w:cs="Arial"/>
          <w:b/>
          <w:color w:val="auto"/>
        </w:rPr>
        <w:t>/21</w:t>
      </w:r>
      <w:r w:rsidR="00B02D36" w:rsidRPr="00B75296">
        <w:rPr>
          <w:rFonts w:ascii="Arial" w:hAnsi="Arial" w:cs="Arial"/>
          <w:b/>
          <w:color w:val="auto"/>
        </w:rPr>
        <w:t xml:space="preserve"> </w:t>
      </w:r>
      <w:r w:rsidR="00B02D36">
        <w:rPr>
          <w:rFonts w:ascii="Arial" w:hAnsi="Arial" w:cs="Arial"/>
          <w:b/>
          <w:color w:val="auto"/>
        </w:rPr>
        <w:tab/>
      </w:r>
      <w:r w:rsidR="00B02D36">
        <w:rPr>
          <w:rFonts w:ascii="Arial" w:hAnsi="Arial" w:cs="Arial"/>
          <w:b/>
          <w:color w:val="auto"/>
        </w:rPr>
        <w:br/>
      </w:r>
      <w:r w:rsidR="00B02D36">
        <w:rPr>
          <w:rFonts w:ascii="Arial" w:hAnsi="Arial" w:cs="Arial"/>
          <w:b/>
          <w:color w:val="auto"/>
          <w:sz w:val="28"/>
          <w:szCs w:val="28"/>
        </w:rPr>
        <w:t xml:space="preserve">z posiedzenia </w:t>
      </w:r>
      <w:r w:rsidR="00B02D36" w:rsidRPr="007A15D9">
        <w:rPr>
          <w:rFonts w:ascii="Arial" w:hAnsi="Arial" w:cs="Arial"/>
          <w:b/>
          <w:color w:val="auto"/>
          <w:sz w:val="28"/>
          <w:szCs w:val="28"/>
        </w:rPr>
        <w:t>Zarz</w:t>
      </w:r>
      <w:r>
        <w:rPr>
          <w:rFonts w:ascii="Arial" w:hAnsi="Arial" w:cs="Arial"/>
          <w:b/>
          <w:color w:val="auto"/>
          <w:sz w:val="28"/>
          <w:szCs w:val="28"/>
        </w:rPr>
        <w:t>ądu Powiatu w Wieluniu</w:t>
      </w:r>
      <w:r>
        <w:rPr>
          <w:rFonts w:ascii="Arial" w:hAnsi="Arial" w:cs="Arial"/>
          <w:b/>
          <w:color w:val="auto"/>
          <w:sz w:val="28"/>
          <w:szCs w:val="28"/>
        </w:rPr>
        <w:br/>
        <w:t>z dnia 9</w:t>
      </w:r>
      <w:r w:rsidR="00B02D36">
        <w:rPr>
          <w:rFonts w:ascii="Arial" w:hAnsi="Arial" w:cs="Arial"/>
          <w:b/>
          <w:color w:val="auto"/>
          <w:sz w:val="28"/>
          <w:szCs w:val="28"/>
        </w:rPr>
        <w:t xml:space="preserve"> </w:t>
      </w:r>
      <w:r>
        <w:rPr>
          <w:rFonts w:ascii="Arial" w:hAnsi="Arial" w:cs="Arial"/>
          <w:b/>
          <w:color w:val="auto"/>
          <w:sz w:val="28"/>
          <w:szCs w:val="28"/>
        </w:rPr>
        <w:t>marca</w:t>
      </w:r>
      <w:r w:rsidR="00B02D36">
        <w:rPr>
          <w:rFonts w:ascii="Arial" w:hAnsi="Arial" w:cs="Arial"/>
          <w:b/>
          <w:color w:val="auto"/>
          <w:sz w:val="28"/>
          <w:szCs w:val="28"/>
        </w:rPr>
        <w:t xml:space="preserve"> 2021</w:t>
      </w:r>
      <w:r w:rsidR="002245CD">
        <w:rPr>
          <w:rFonts w:ascii="Arial" w:hAnsi="Arial" w:cs="Arial"/>
          <w:b/>
          <w:color w:val="auto"/>
          <w:sz w:val="28"/>
          <w:szCs w:val="28"/>
        </w:rPr>
        <w:t xml:space="preserve"> r., </w:t>
      </w:r>
      <w:r w:rsidR="00B02D36" w:rsidRPr="007A15D9">
        <w:rPr>
          <w:rFonts w:ascii="Arial" w:hAnsi="Arial" w:cs="Arial"/>
          <w:b/>
          <w:i/>
          <w:color w:val="auto"/>
          <w:sz w:val="28"/>
          <w:szCs w:val="28"/>
        </w:rPr>
        <w:t>które odbyło się zdalnie</w:t>
      </w:r>
    </w:p>
    <w:p w:rsidR="00B02D36" w:rsidRPr="00B75296" w:rsidRDefault="00B02D36" w:rsidP="00B02D36">
      <w:pPr>
        <w:pStyle w:val="Nagwek1"/>
        <w:numPr>
          <w:ilvl w:val="0"/>
          <w:numId w:val="0"/>
        </w:numPr>
        <w:spacing w:before="0" w:line="360" w:lineRule="auto"/>
        <w:ind w:left="792"/>
        <w:jc w:val="both"/>
        <w:rPr>
          <w:rFonts w:ascii="Arial" w:hAnsi="Arial" w:cs="Arial"/>
          <w:color w:val="00000A"/>
          <w:sz w:val="24"/>
          <w:szCs w:val="24"/>
        </w:rPr>
      </w:pPr>
    </w:p>
    <w:p w:rsidR="00B02D36" w:rsidRDefault="00B02D36" w:rsidP="00B02D36">
      <w:pPr>
        <w:spacing w:after="0" w:line="360" w:lineRule="auto"/>
        <w:jc w:val="both"/>
        <w:rPr>
          <w:rFonts w:ascii="Arial" w:hAnsi="Arial" w:cs="Arial"/>
          <w:color w:val="00000A"/>
          <w:sz w:val="24"/>
        </w:rPr>
      </w:pPr>
      <w:r>
        <w:rPr>
          <w:rFonts w:ascii="Arial" w:hAnsi="Arial" w:cs="Arial"/>
          <w:b/>
          <w:sz w:val="24"/>
        </w:rPr>
        <w:t>W posiedzeniu udział wzięli:</w:t>
      </w:r>
    </w:p>
    <w:p w:rsidR="00B02D36" w:rsidRDefault="00B02D36" w:rsidP="00B02D36">
      <w:pPr>
        <w:pStyle w:val="Nagwek1"/>
        <w:numPr>
          <w:ilvl w:val="0"/>
          <w:numId w:val="11"/>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B02D36" w:rsidRDefault="00B02D36" w:rsidP="00B02D36">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B02D36" w:rsidRDefault="00B02D36" w:rsidP="00B02D36">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 xml:space="preserve">Pan Andrzej Łebek </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B02D36" w:rsidRDefault="00B02D36" w:rsidP="00B02D36">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B02D36" w:rsidRPr="003F3C68" w:rsidRDefault="00B02D36" w:rsidP="00B02D36">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 xml:space="preserve">ządu </w:t>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p>
    <w:p w:rsidR="00B02D36" w:rsidRDefault="00B02D36" w:rsidP="00B02D36">
      <w:pPr>
        <w:spacing w:after="0" w:line="360" w:lineRule="auto"/>
        <w:jc w:val="both"/>
        <w:rPr>
          <w:rFonts w:ascii="Arial" w:hAnsi="Arial" w:cs="Arial"/>
          <w:b/>
          <w:sz w:val="24"/>
        </w:rPr>
      </w:pPr>
      <w:r>
        <w:rPr>
          <w:rFonts w:ascii="Arial" w:hAnsi="Arial" w:cs="Arial"/>
          <w:b/>
          <w:sz w:val="24"/>
        </w:rPr>
        <w:t>Ponadto w posiedzeniu udział wzięli:</w:t>
      </w:r>
    </w:p>
    <w:p w:rsidR="00D8733F" w:rsidRDefault="00D8733F" w:rsidP="00B02D36">
      <w:pPr>
        <w:spacing w:after="0" w:line="360" w:lineRule="auto"/>
        <w:jc w:val="both"/>
        <w:rPr>
          <w:rFonts w:ascii="Arial" w:hAnsi="Arial" w:cs="Arial"/>
          <w:sz w:val="24"/>
        </w:rPr>
      </w:pPr>
    </w:p>
    <w:p w:rsidR="00B02D36" w:rsidRDefault="00B02D36" w:rsidP="00B02D36">
      <w:pPr>
        <w:pStyle w:val="Akapitzlist1"/>
        <w:numPr>
          <w:ilvl w:val="0"/>
          <w:numId w:val="3"/>
        </w:numPr>
        <w:spacing w:after="0" w:line="360" w:lineRule="auto"/>
        <w:rPr>
          <w:rFonts w:ascii="Arial" w:hAnsi="Arial" w:cs="Arial"/>
          <w:sz w:val="24"/>
        </w:rPr>
      </w:pPr>
      <w:r>
        <w:rPr>
          <w:rFonts w:ascii="Arial" w:hAnsi="Arial" w:cs="Arial"/>
          <w:sz w:val="24"/>
        </w:rPr>
        <w:t xml:space="preserve">Pan Andrzej </w:t>
      </w:r>
      <w:proofErr w:type="spellStart"/>
      <w:r>
        <w:rPr>
          <w:rFonts w:ascii="Arial" w:hAnsi="Arial" w:cs="Arial"/>
          <w:sz w:val="24"/>
        </w:rPr>
        <w:t>Chowis</w:t>
      </w:r>
      <w:proofErr w:type="spellEnd"/>
      <w:r>
        <w:rPr>
          <w:rFonts w:ascii="Arial" w:hAnsi="Arial" w:cs="Arial"/>
          <w:sz w:val="24"/>
        </w:rPr>
        <w:t xml:space="preserve"> </w:t>
      </w:r>
      <w:r>
        <w:rPr>
          <w:rFonts w:ascii="Arial" w:hAnsi="Arial" w:cs="Arial"/>
          <w:sz w:val="24"/>
        </w:rPr>
        <w:tab/>
      </w:r>
      <w:r>
        <w:rPr>
          <w:rFonts w:ascii="Arial" w:hAnsi="Arial" w:cs="Arial"/>
          <w:sz w:val="24"/>
        </w:rPr>
        <w:tab/>
        <w:t>- sekretarz powiatu</w:t>
      </w:r>
    </w:p>
    <w:p w:rsidR="00D8733F" w:rsidRDefault="00D8733F" w:rsidP="00B02D36">
      <w:pPr>
        <w:pStyle w:val="Akapitzlist1"/>
        <w:numPr>
          <w:ilvl w:val="0"/>
          <w:numId w:val="3"/>
        </w:numPr>
        <w:spacing w:after="0" w:line="360" w:lineRule="auto"/>
        <w:rPr>
          <w:rFonts w:ascii="Arial" w:hAnsi="Arial" w:cs="Arial"/>
          <w:sz w:val="24"/>
        </w:rPr>
      </w:pPr>
      <w:r>
        <w:rPr>
          <w:rFonts w:ascii="Arial" w:hAnsi="Arial" w:cs="Arial"/>
          <w:sz w:val="24"/>
        </w:rPr>
        <w:t xml:space="preserve">Pani Anna </w:t>
      </w:r>
      <w:proofErr w:type="spellStart"/>
      <w:r>
        <w:rPr>
          <w:rFonts w:ascii="Arial" w:hAnsi="Arial" w:cs="Arial"/>
          <w:sz w:val="24"/>
        </w:rPr>
        <w:t>Freus</w:t>
      </w:r>
      <w:proofErr w:type="spellEnd"/>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t xml:space="preserve">- p.o. dyrektora Samodzielnego Publicznego  </w:t>
      </w:r>
      <w:r>
        <w:rPr>
          <w:rFonts w:ascii="Arial" w:hAnsi="Arial" w:cs="Arial"/>
          <w:sz w:val="24"/>
        </w:rPr>
        <w:br/>
        <w:t xml:space="preserve">                                                       Zakładu Opieki Zdrowotnej w Wieluniu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 ZOZ)</w:t>
      </w:r>
    </w:p>
    <w:p w:rsidR="00B02D36" w:rsidRDefault="00B02D36" w:rsidP="00B02D36">
      <w:pPr>
        <w:pStyle w:val="Akapitzlist1"/>
        <w:numPr>
          <w:ilvl w:val="0"/>
          <w:numId w:val="3"/>
        </w:numPr>
        <w:spacing w:after="0" w:line="360" w:lineRule="auto"/>
        <w:rPr>
          <w:rFonts w:ascii="Arial" w:hAnsi="Arial" w:cs="Arial"/>
          <w:sz w:val="24"/>
        </w:rPr>
      </w:pPr>
      <w:r>
        <w:rPr>
          <w:rFonts w:ascii="Arial" w:hAnsi="Arial" w:cs="Arial"/>
          <w:sz w:val="24"/>
        </w:rPr>
        <w:t xml:space="preserve">Pani Patrycja Świtalska </w:t>
      </w:r>
      <w:r>
        <w:rPr>
          <w:rFonts w:ascii="Arial" w:hAnsi="Arial" w:cs="Arial"/>
          <w:sz w:val="24"/>
        </w:rPr>
        <w:tab/>
      </w:r>
      <w:r>
        <w:rPr>
          <w:rFonts w:ascii="Arial" w:hAnsi="Arial" w:cs="Arial"/>
          <w:sz w:val="24"/>
        </w:rPr>
        <w:tab/>
        <w:t xml:space="preserve">- kierownik Oddziału Zdrowia i Spraw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Społecznych Starostwa Powiatowego </w:t>
      </w:r>
      <w:r>
        <w:rPr>
          <w:rFonts w:ascii="Arial" w:hAnsi="Arial" w:cs="Arial"/>
          <w:sz w:val="24"/>
        </w:rPr>
        <w:br/>
        <w:t xml:space="preserve">                                                       w Wieluniu (OZ)</w:t>
      </w:r>
    </w:p>
    <w:p w:rsidR="00B02D36" w:rsidRDefault="00B02D36" w:rsidP="00B02D36">
      <w:pPr>
        <w:pStyle w:val="Akapitzlist1"/>
        <w:numPr>
          <w:ilvl w:val="0"/>
          <w:numId w:val="3"/>
        </w:numPr>
        <w:spacing w:after="0" w:line="360" w:lineRule="auto"/>
        <w:rPr>
          <w:rFonts w:ascii="Arial" w:hAnsi="Arial" w:cs="Arial"/>
          <w:sz w:val="24"/>
        </w:rPr>
      </w:pPr>
      <w:r>
        <w:rPr>
          <w:rFonts w:ascii="Arial" w:hAnsi="Arial" w:cs="Arial"/>
          <w:sz w:val="24"/>
        </w:rPr>
        <w:t>Pani Alicja Krzemień</w:t>
      </w:r>
      <w:r>
        <w:rPr>
          <w:rFonts w:ascii="Arial" w:hAnsi="Arial" w:cs="Arial"/>
          <w:sz w:val="24"/>
        </w:rPr>
        <w:tab/>
      </w:r>
      <w:r>
        <w:rPr>
          <w:rFonts w:ascii="Arial" w:hAnsi="Arial" w:cs="Arial"/>
          <w:sz w:val="24"/>
        </w:rPr>
        <w:tab/>
        <w:t xml:space="preserve">- kierownik Powiatowego Zarządu     </w:t>
      </w:r>
      <w:r>
        <w:rPr>
          <w:rFonts w:ascii="Arial" w:hAnsi="Arial" w:cs="Arial"/>
          <w:sz w:val="24"/>
        </w:rPr>
        <w:br/>
        <w:t xml:space="preserve">                                                       Dróg w Wieluniu (PZD)</w:t>
      </w:r>
    </w:p>
    <w:p w:rsidR="00B02D36" w:rsidRDefault="00B02D36" w:rsidP="00B02D36">
      <w:pPr>
        <w:pStyle w:val="Akapitzlist1"/>
        <w:numPr>
          <w:ilvl w:val="0"/>
          <w:numId w:val="3"/>
        </w:numPr>
        <w:spacing w:after="0" w:line="360" w:lineRule="auto"/>
        <w:rPr>
          <w:rFonts w:ascii="Arial" w:hAnsi="Arial" w:cs="Arial"/>
          <w:sz w:val="24"/>
        </w:rPr>
      </w:pPr>
      <w:r>
        <w:rPr>
          <w:rFonts w:ascii="Arial" w:hAnsi="Arial" w:cs="Arial"/>
          <w:sz w:val="24"/>
        </w:rPr>
        <w:t xml:space="preserve">Pan Zenon Kołodziej </w:t>
      </w:r>
      <w:r>
        <w:rPr>
          <w:rFonts w:ascii="Arial" w:hAnsi="Arial" w:cs="Arial"/>
          <w:sz w:val="24"/>
        </w:rPr>
        <w:tab/>
      </w:r>
      <w:r>
        <w:rPr>
          <w:rFonts w:ascii="Arial" w:hAnsi="Arial" w:cs="Arial"/>
          <w:sz w:val="24"/>
        </w:rPr>
        <w:tab/>
        <w:t xml:space="preserve">- naczelnik Wydziału Edukacji, Kultury,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Starostwa Powiatowego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D8733F" w:rsidRDefault="00D8733F" w:rsidP="00B02D36">
      <w:pPr>
        <w:pStyle w:val="Akapitzlist1"/>
        <w:numPr>
          <w:ilvl w:val="0"/>
          <w:numId w:val="3"/>
        </w:numPr>
        <w:spacing w:after="0" w:line="360" w:lineRule="auto"/>
        <w:rPr>
          <w:rFonts w:ascii="Arial" w:hAnsi="Arial" w:cs="Arial"/>
          <w:sz w:val="24"/>
        </w:rPr>
      </w:pPr>
      <w:r>
        <w:rPr>
          <w:rFonts w:ascii="Arial" w:hAnsi="Arial" w:cs="Arial"/>
          <w:sz w:val="24"/>
        </w:rPr>
        <w:t xml:space="preserve">Pan Jerzy Nowakowski </w:t>
      </w:r>
      <w:r>
        <w:rPr>
          <w:rFonts w:ascii="Arial" w:hAnsi="Arial" w:cs="Arial"/>
          <w:sz w:val="24"/>
        </w:rPr>
        <w:tab/>
      </w:r>
      <w:r>
        <w:rPr>
          <w:rFonts w:ascii="Arial" w:hAnsi="Arial" w:cs="Arial"/>
          <w:sz w:val="24"/>
        </w:rPr>
        <w:tab/>
        <w:t xml:space="preserve">- dyrektor Powiatowego Młodzieżowego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Domu Kultury i Sportu (</w:t>
      </w:r>
      <w:proofErr w:type="spellStart"/>
      <w:r>
        <w:rPr>
          <w:rFonts w:ascii="Arial" w:hAnsi="Arial" w:cs="Arial"/>
          <w:sz w:val="24"/>
        </w:rPr>
        <w:t>PMDKiS</w:t>
      </w:r>
      <w:proofErr w:type="spellEnd"/>
      <w:r>
        <w:rPr>
          <w:rFonts w:ascii="Arial" w:hAnsi="Arial" w:cs="Arial"/>
          <w:sz w:val="24"/>
        </w:rPr>
        <w:t>)</w:t>
      </w:r>
    </w:p>
    <w:p w:rsidR="00D8733F" w:rsidRDefault="00D8733F" w:rsidP="00D8733F">
      <w:pPr>
        <w:pStyle w:val="Akapitzlist1"/>
        <w:numPr>
          <w:ilvl w:val="0"/>
          <w:numId w:val="3"/>
        </w:numPr>
        <w:spacing w:after="0" w:line="360" w:lineRule="auto"/>
        <w:rPr>
          <w:rFonts w:ascii="Arial" w:hAnsi="Arial" w:cs="Arial"/>
          <w:sz w:val="24"/>
        </w:rPr>
      </w:pPr>
      <w:r>
        <w:rPr>
          <w:rFonts w:ascii="Arial" w:hAnsi="Arial" w:cs="Arial"/>
          <w:sz w:val="24"/>
        </w:rPr>
        <w:t xml:space="preserve">Pani Barbara Puchała </w:t>
      </w:r>
      <w:r>
        <w:rPr>
          <w:rFonts w:ascii="Arial" w:hAnsi="Arial" w:cs="Arial"/>
          <w:sz w:val="24"/>
        </w:rPr>
        <w:tab/>
      </w:r>
      <w:r>
        <w:rPr>
          <w:rFonts w:ascii="Arial" w:hAnsi="Arial" w:cs="Arial"/>
          <w:sz w:val="24"/>
        </w:rPr>
        <w:tab/>
        <w:t>- dyrektor Poradni Psychologiczno-</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Pedagogicznej w Wieluniu </w:t>
      </w:r>
    </w:p>
    <w:p w:rsidR="00B02D36" w:rsidRDefault="00B02D36" w:rsidP="00B02D36">
      <w:pPr>
        <w:pStyle w:val="Akapitzlist1"/>
        <w:numPr>
          <w:ilvl w:val="0"/>
          <w:numId w:val="3"/>
        </w:numPr>
        <w:spacing w:after="0" w:line="360" w:lineRule="auto"/>
        <w:rPr>
          <w:rFonts w:ascii="Arial" w:hAnsi="Arial" w:cs="Arial"/>
          <w:sz w:val="24"/>
        </w:rPr>
      </w:pPr>
      <w:r>
        <w:rPr>
          <w:rFonts w:ascii="Arial" w:hAnsi="Arial" w:cs="Arial"/>
          <w:sz w:val="24"/>
        </w:rPr>
        <w:t>Pan</w:t>
      </w:r>
      <w:r w:rsidR="00D8733F">
        <w:rPr>
          <w:rFonts w:ascii="Arial" w:hAnsi="Arial" w:cs="Arial"/>
          <w:sz w:val="24"/>
        </w:rPr>
        <w:t xml:space="preserve">i Renata Tatara </w:t>
      </w:r>
      <w:r>
        <w:rPr>
          <w:rFonts w:ascii="Arial" w:hAnsi="Arial" w:cs="Arial"/>
          <w:sz w:val="24"/>
        </w:rPr>
        <w:t xml:space="preserve"> </w:t>
      </w:r>
      <w:r>
        <w:rPr>
          <w:rFonts w:ascii="Arial" w:hAnsi="Arial" w:cs="Arial"/>
          <w:sz w:val="24"/>
        </w:rPr>
        <w:tab/>
      </w:r>
      <w:r>
        <w:rPr>
          <w:rFonts w:ascii="Arial" w:hAnsi="Arial" w:cs="Arial"/>
          <w:sz w:val="24"/>
        </w:rPr>
        <w:tab/>
        <w:t xml:space="preserve">- dyrektor </w:t>
      </w:r>
      <w:r w:rsidR="00D8733F">
        <w:rPr>
          <w:rFonts w:ascii="Arial" w:hAnsi="Arial" w:cs="Arial"/>
          <w:sz w:val="24"/>
        </w:rPr>
        <w:t>II Liceum Ogólnokształcącego</w:t>
      </w:r>
      <w:r>
        <w:rPr>
          <w:rFonts w:ascii="Arial" w:hAnsi="Arial" w:cs="Arial"/>
          <w:sz w:val="24"/>
        </w:rPr>
        <w:t xml:space="preserve"> </w:t>
      </w:r>
      <w:r w:rsidR="00D8733F">
        <w:rPr>
          <w:rFonts w:ascii="Arial" w:hAnsi="Arial" w:cs="Arial"/>
          <w:sz w:val="24"/>
        </w:rPr>
        <w:br/>
        <w:t xml:space="preserve"> </w:t>
      </w:r>
      <w:r w:rsidR="00D8733F">
        <w:rPr>
          <w:rFonts w:ascii="Arial" w:hAnsi="Arial" w:cs="Arial"/>
          <w:sz w:val="24"/>
        </w:rPr>
        <w:tab/>
      </w:r>
      <w:r w:rsidR="00D8733F">
        <w:rPr>
          <w:rFonts w:ascii="Arial" w:hAnsi="Arial" w:cs="Arial"/>
          <w:sz w:val="24"/>
        </w:rPr>
        <w:tab/>
      </w:r>
      <w:r w:rsidR="00D8733F">
        <w:rPr>
          <w:rFonts w:ascii="Arial" w:hAnsi="Arial" w:cs="Arial"/>
          <w:sz w:val="24"/>
        </w:rPr>
        <w:tab/>
      </w:r>
      <w:r w:rsidR="00D8733F">
        <w:rPr>
          <w:rFonts w:ascii="Arial" w:hAnsi="Arial" w:cs="Arial"/>
          <w:sz w:val="24"/>
        </w:rPr>
        <w:tab/>
      </w:r>
      <w:r w:rsidR="00D8733F">
        <w:rPr>
          <w:rFonts w:ascii="Arial" w:hAnsi="Arial" w:cs="Arial"/>
          <w:sz w:val="24"/>
        </w:rPr>
        <w:tab/>
        <w:t xml:space="preserve">   </w:t>
      </w:r>
      <w:r>
        <w:rPr>
          <w:rFonts w:ascii="Arial" w:hAnsi="Arial" w:cs="Arial"/>
          <w:sz w:val="24"/>
        </w:rPr>
        <w:t xml:space="preserve">im. </w:t>
      </w:r>
      <w:r w:rsidR="00D8733F">
        <w:rPr>
          <w:rFonts w:ascii="Arial" w:hAnsi="Arial" w:cs="Arial"/>
          <w:sz w:val="24"/>
        </w:rPr>
        <w:t>Janusza Korczaka</w:t>
      </w:r>
      <w:r>
        <w:rPr>
          <w:rFonts w:ascii="Arial" w:hAnsi="Arial" w:cs="Arial"/>
          <w:sz w:val="24"/>
        </w:rPr>
        <w:t xml:space="preserve"> w Wieluniu </w:t>
      </w:r>
    </w:p>
    <w:p w:rsidR="00D8733F" w:rsidRDefault="00D8733F" w:rsidP="00D8733F">
      <w:pPr>
        <w:pStyle w:val="Akapitzlist1"/>
        <w:numPr>
          <w:ilvl w:val="0"/>
          <w:numId w:val="3"/>
        </w:numPr>
        <w:spacing w:after="0" w:line="360" w:lineRule="auto"/>
        <w:rPr>
          <w:rFonts w:ascii="Arial" w:hAnsi="Arial" w:cs="Arial"/>
          <w:sz w:val="24"/>
        </w:rPr>
      </w:pPr>
      <w:r>
        <w:rPr>
          <w:rFonts w:ascii="Arial" w:hAnsi="Arial" w:cs="Arial"/>
          <w:sz w:val="24"/>
        </w:rPr>
        <w:lastRenderedPageBreak/>
        <w:t>Pani Anna Pakuła</w:t>
      </w:r>
      <w:r>
        <w:rPr>
          <w:rFonts w:ascii="Arial" w:hAnsi="Arial" w:cs="Arial"/>
          <w:sz w:val="24"/>
        </w:rPr>
        <w:tab/>
      </w:r>
      <w:r>
        <w:rPr>
          <w:rFonts w:ascii="Arial" w:hAnsi="Arial" w:cs="Arial"/>
          <w:sz w:val="24"/>
        </w:rPr>
        <w:tab/>
      </w:r>
      <w:r>
        <w:rPr>
          <w:rFonts w:ascii="Arial" w:hAnsi="Arial" w:cs="Arial"/>
          <w:sz w:val="24"/>
        </w:rPr>
        <w:tab/>
        <w:t xml:space="preserve">- inspektor ds. strategii, inwestycji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 pozyskiwania środków zewnętrznych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Starostwa Powiatowego w Wieluniu </w:t>
      </w:r>
    </w:p>
    <w:p w:rsidR="00B02D36" w:rsidRDefault="00B02D36" w:rsidP="00B02D36">
      <w:pPr>
        <w:pStyle w:val="Akapitzlist1"/>
        <w:spacing w:after="0" w:line="360" w:lineRule="auto"/>
        <w:ind w:left="360"/>
        <w:jc w:val="both"/>
        <w:rPr>
          <w:rFonts w:ascii="Arial" w:hAnsi="Arial" w:cs="Arial"/>
          <w:i/>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br/>
      </w:r>
      <w:r>
        <w:rPr>
          <w:rFonts w:ascii="Arial" w:hAnsi="Arial" w:cs="Arial"/>
          <w:i/>
          <w:sz w:val="24"/>
        </w:rPr>
        <w:t xml:space="preserve">Lista obecności członków Zarządu i gości stanowi załącznik do protokołu. </w:t>
      </w:r>
    </w:p>
    <w:p w:rsidR="00B02D36" w:rsidRDefault="00B02D36" w:rsidP="00B02D36">
      <w:pPr>
        <w:pStyle w:val="Akapitzlist1"/>
        <w:spacing w:after="0" w:line="360" w:lineRule="auto"/>
        <w:ind w:left="360"/>
        <w:jc w:val="both"/>
        <w:rPr>
          <w:rFonts w:ascii="Arial" w:hAnsi="Arial" w:cs="Arial"/>
          <w:i/>
          <w:sz w:val="24"/>
        </w:rPr>
      </w:pPr>
    </w:p>
    <w:p w:rsidR="00B02D36" w:rsidRDefault="00B02D36" w:rsidP="00B02D36">
      <w:pPr>
        <w:spacing w:after="0" w:line="360" w:lineRule="auto"/>
        <w:ind w:right="-1" w:firstLine="360"/>
        <w:jc w:val="both"/>
        <w:outlineLvl w:val="0"/>
        <w:rPr>
          <w:rFonts w:ascii="Arial" w:hAnsi="Arial" w:cs="Arial"/>
          <w:b/>
          <w:sz w:val="24"/>
        </w:rPr>
      </w:pPr>
      <w:r w:rsidRPr="00303A63">
        <w:rPr>
          <w:rFonts w:ascii="Arial" w:hAnsi="Arial" w:cs="Arial"/>
          <w:b/>
          <w:sz w:val="24"/>
        </w:rPr>
        <w:t>Proponowany porządek obrad:</w:t>
      </w:r>
    </w:p>
    <w:p w:rsidR="00B02D36" w:rsidRPr="00303A63" w:rsidRDefault="00B02D36" w:rsidP="00B02D36">
      <w:pPr>
        <w:spacing w:after="0" w:line="360" w:lineRule="auto"/>
        <w:ind w:right="-1" w:firstLine="360"/>
        <w:jc w:val="both"/>
        <w:outlineLvl w:val="0"/>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410D3E" w:rsidRDefault="00410D3E" w:rsidP="00410D3E">
      <w:pPr>
        <w:pStyle w:val="Akapitzlist"/>
        <w:numPr>
          <w:ilvl w:val="0"/>
          <w:numId w:val="35"/>
        </w:numPr>
        <w:spacing w:after="0" w:line="360" w:lineRule="auto"/>
        <w:jc w:val="both"/>
        <w:rPr>
          <w:rFonts w:ascii="Arial" w:hAnsi="Arial" w:cs="Arial"/>
          <w:sz w:val="24"/>
        </w:rPr>
      </w:pPr>
      <w:r w:rsidRPr="00410D3E">
        <w:rPr>
          <w:rFonts w:ascii="Arial" w:hAnsi="Arial" w:cs="Arial"/>
          <w:sz w:val="24"/>
        </w:rPr>
        <w:t>Otwarcie XCI posiedzenia Zarządu Powiatu w Wieluniu.</w:t>
      </w:r>
    </w:p>
    <w:p w:rsidR="00410D3E" w:rsidRDefault="00410D3E" w:rsidP="00410D3E">
      <w:pPr>
        <w:pStyle w:val="Akapitzlist"/>
        <w:numPr>
          <w:ilvl w:val="0"/>
          <w:numId w:val="35"/>
        </w:numPr>
        <w:spacing w:after="0" w:line="360" w:lineRule="auto"/>
        <w:jc w:val="both"/>
        <w:rPr>
          <w:rFonts w:ascii="Arial" w:hAnsi="Arial" w:cs="Arial"/>
          <w:sz w:val="24"/>
        </w:rPr>
      </w:pPr>
      <w:r w:rsidRPr="00410D3E">
        <w:rPr>
          <w:rFonts w:ascii="Arial" w:hAnsi="Arial" w:cs="Arial"/>
          <w:sz w:val="24"/>
        </w:rPr>
        <w:t>Stwierdzenie prawomocności obrad.</w:t>
      </w:r>
    </w:p>
    <w:p w:rsidR="00410D3E" w:rsidRDefault="00410D3E" w:rsidP="00410D3E">
      <w:pPr>
        <w:pStyle w:val="Akapitzlist"/>
        <w:numPr>
          <w:ilvl w:val="0"/>
          <w:numId w:val="35"/>
        </w:numPr>
        <w:spacing w:after="0" w:line="360" w:lineRule="auto"/>
        <w:jc w:val="both"/>
        <w:rPr>
          <w:rFonts w:ascii="Arial" w:hAnsi="Arial" w:cs="Arial"/>
          <w:sz w:val="24"/>
        </w:rPr>
      </w:pPr>
      <w:r w:rsidRPr="00410D3E">
        <w:rPr>
          <w:rFonts w:ascii="Arial" w:hAnsi="Arial" w:cs="Arial"/>
          <w:sz w:val="24"/>
        </w:rPr>
        <w:t>Przyjęcie porządku obrad.</w:t>
      </w:r>
    </w:p>
    <w:p w:rsidR="00410D3E" w:rsidRDefault="00410D3E" w:rsidP="00410D3E">
      <w:pPr>
        <w:pStyle w:val="Akapitzlist"/>
        <w:numPr>
          <w:ilvl w:val="0"/>
          <w:numId w:val="35"/>
        </w:numPr>
        <w:spacing w:after="0" w:line="360" w:lineRule="auto"/>
        <w:jc w:val="both"/>
        <w:rPr>
          <w:rFonts w:ascii="Arial" w:hAnsi="Arial" w:cs="Arial"/>
          <w:sz w:val="24"/>
        </w:rPr>
      </w:pPr>
      <w:r w:rsidRPr="00410D3E">
        <w:rPr>
          <w:rFonts w:ascii="Arial" w:hAnsi="Arial" w:cs="Arial"/>
          <w:sz w:val="24"/>
        </w:rPr>
        <w:t>Zapoznanie z informacją o poziomie zobowiązań Samodzielnego Publicznego Zakładu Opieki Zdrowotnej w Wieluniu na dzień 31.01.2021 r., sporządzoną wg stanu księgowego na dzień 26.02.2021 r.</w:t>
      </w:r>
    </w:p>
    <w:p w:rsidR="00410D3E" w:rsidRPr="00410D3E" w:rsidRDefault="00410D3E" w:rsidP="00410D3E">
      <w:pPr>
        <w:pStyle w:val="Akapitzlist"/>
        <w:numPr>
          <w:ilvl w:val="0"/>
          <w:numId w:val="35"/>
        </w:numPr>
        <w:spacing w:after="0" w:line="360" w:lineRule="auto"/>
        <w:jc w:val="both"/>
        <w:rPr>
          <w:rFonts w:ascii="Arial" w:hAnsi="Arial" w:cs="Arial"/>
          <w:i/>
          <w:sz w:val="24"/>
        </w:rPr>
      </w:pPr>
      <w:r w:rsidRPr="00410D3E">
        <w:rPr>
          <w:rFonts w:ascii="Arial" w:hAnsi="Arial" w:cs="Arial"/>
          <w:sz w:val="24"/>
        </w:rPr>
        <w:t xml:space="preserve">Zapoznanie ze wstępnymi propozycjami przebiegu projektowanej obwodnicy Wielunia w ciągu drogi krajowej Nr 45 oraz przekazanie informacji </w:t>
      </w:r>
      <w:r>
        <w:rPr>
          <w:rFonts w:ascii="Arial" w:hAnsi="Arial" w:cs="Arial"/>
          <w:sz w:val="24"/>
        </w:rPr>
        <w:br/>
      </w:r>
      <w:r w:rsidRPr="00410D3E">
        <w:rPr>
          <w:rFonts w:ascii="Arial" w:hAnsi="Arial" w:cs="Arial"/>
          <w:sz w:val="24"/>
        </w:rPr>
        <w:t xml:space="preserve">o planowanych rozbudowach dróg zlokalizowanych w obszarze inwestycji </w:t>
      </w:r>
      <w:r>
        <w:rPr>
          <w:rFonts w:ascii="Arial" w:hAnsi="Arial" w:cs="Arial"/>
          <w:sz w:val="24"/>
        </w:rPr>
        <w:br/>
      </w:r>
      <w:r w:rsidRPr="00410D3E">
        <w:rPr>
          <w:rFonts w:ascii="Arial" w:hAnsi="Arial" w:cs="Arial"/>
          <w:sz w:val="24"/>
        </w:rPr>
        <w:t xml:space="preserve">w zakresie budowy chodników, ścieżek rowerowych, ciągów pieszo-jezdnych </w:t>
      </w:r>
      <w:r w:rsidR="00D8733F">
        <w:rPr>
          <w:rFonts w:ascii="Arial" w:hAnsi="Arial" w:cs="Arial"/>
          <w:sz w:val="24"/>
        </w:rPr>
        <w:br/>
      </w:r>
      <w:r w:rsidRPr="00410D3E">
        <w:rPr>
          <w:rFonts w:ascii="Arial" w:hAnsi="Arial" w:cs="Arial"/>
          <w:sz w:val="24"/>
        </w:rPr>
        <w:t xml:space="preserve">- </w:t>
      </w:r>
      <w:r w:rsidRPr="00410D3E">
        <w:rPr>
          <w:rFonts w:ascii="Arial" w:hAnsi="Arial" w:cs="Arial"/>
          <w:i/>
          <w:sz w:val="24"/>
        </w:rPr>
        <w:t>kontynuacja sprawy z XC posiedzenia Zarządu Powiatu w Wielunia z dnia 26.02.2021 r.</w:t>
      </w:r>
    </w:p>
    <w:p w:rsidR="00410D3E" w:rsidRDefault="00410D3E" w:rsidP="00410D3E">
      <w:pPr>
        <w:pStyle w:val="Akapitzlist"/>
        <w:numPr>
          <w:ilvl w:val="0"/>
          <w:numId w:val="35"/>
        </w:numPr>
        <w:spacing w:after="0" w:line="360" w:lineRule="auto"/>
        <w:jc w:val="both"/>
        <w:rPr>
          <w:rFonts w:ascii="Arial" w:hAnsi="Arial" w:cs="Arial"/>
          <w:sz w:val="24"/>
        </w:rPr>
      </w:pPr>
      <w:r w:rsidRPr="00410D3E">
        <w:rPr>
          <w:rFonts w:ascii="Arial" w:hAnsi="Arial" w:cs="Arial"/>
          <w:sz w:val="24"/>
        </w:rPr>
        <w:t>Przyjęcie informacji pt. „Realizacja zadań i funkcjonowanie Powiatowego Szkolnego Związku Sportowego w Wieluniu”.</w:t>
      </w:r>
    </w:p>
    <w:p w:rsidR="00410D3E" w:rsidRDefault="00410D3E" w:rsidP="00410D3E">
      <w:pPr>
        <w:pStyle w:val="Akapitzlist"/>
        <w:numPr>
          <w:ilvl w:val="0"/>
          <w:numId w:val="35"/>
        </w:numPr>
        <w:spacing w:after="0" w:line="360" w:lineRule="auto"/>
        <w:jc w:val="both"/>
        <w:rPr>
          <w:rFonts w:ascii="Arial" w:hAnsi="Arial" w:cs="Arial"/>
          <w:sz w:val="24"/>
        </w:rPr>
      </w:pPr>
      <w:r w:rsidRPr="00410D3E">
        <w:rPr>
          <w:rFonts w:ascii="Arial" w:hAnsi="Arial" w:cs="Arial"/>
          <w:sz w:val="24"/>
        </w:rPr>
        <w:t xml:space="preserve">Przyjęcie informacji pt. „Prezentacja realizowanych zadań oraz efektów podejmowanych inicjatyw przez Powiatowy Młodzieżowy Dom Kultury i Sportu </w:t>
      </w:r>
      <w:r w:rsidRPr="00410D3E">
        <w:rPr>
          <w:rFonts w:ascii="Arial" w:hAnsi="Arial" w:cs="Arial"/>
          <w:sz w:val="24"/>
        </w:rPr>
        <w:br/>
        <w:t>w Wieluniu.</w:t>
      </w:r>
    </w:p>
    <w:p w:rsidR="00410D3E" w:rsidRDefault="00410D3E" w:rsidP="00410D3E">
      <w:pPr>
        <w:pStyle w:val="Akapitzlist"/>
        <w:numPr>
          <w:ilvl w:val="0"/>
          <w:numId w:val="35"/>
        </w:numPr>
        <w:spacing w:after="0" w:line="360" w:lineRule="auto"/>
        <w:jc w:val="both"/>
        <w:rPr>
          <w:rFonts w:ascii="Arial" w:hAnsi="Arial" w:cs="Arial"/>
          <w:sz w:val="24"/>
        </w:rPr>
      </w:pPr>
      <w:r w:rsidRPr="00410D3E">
        <w:rPr>
          <w:rFonts w:ascii="Arial" w:hAnsi="Arial" w:cs="Arial"/>
          <w:sz w:val="24"/>
        </w:rPr>
        <w:t>Podjęcie uchwały Zarządu Powiatu w Wieluniu w sprawie wyznaczenia nauczyciela do pełnienia zastępstwa podczas nieobecności Dyrektora Poradni Psychologiczno-Pedagogicznej w Wieluniu.</w:t>
      </w:r>
    </w:p>
    <w:p w:rsidR="00410D3E" w:rsidRDefault="00410D3E" w:rsidP="00410D3E">
      <w:pPr>
        <w:pStyle w:val="Akapitzlist"/>
        <w:numPr>
          <w:ilvl w:val="0"/>
          <w:numId w:val="35"/>
        </w:numPr>
        <w:spacing w:after="0" w:line="360" w:lineRule="auto"/>
        <w:jc w:val="both"/>
        <w:rPr>
          <w:rFonts w:ascii="Arial" w:hAnsi="Arial" w:cs="Arial"/>
          <w:sz w:val="24"/>
        </w:rPr>
      </w:pPr>
      <w:r w:rsidRPr="00410D3E">
        <w:rPr>
          <w:rFonts w:ascii="Arial" w:hAnsi="Arial" w:cs="Arial"/>
          <w:sz w:val="24"/>
        </w:rPr>
        <w:t>Podjęcie uchwały Zarządu Powiatu w Wieluniu w sprawie udzielenia Dyrektorowi II Liceum Ogólnokształcącego im. Janusza Korczaka w Wieluniu pełnomocnictwa do reprezentowania powiatu wieluńskiego w ramach projektu współfinansowanego z Regionalnego Programu Operacyjnego Województwa Łódzkiego na lata 2014-2020.</w:t>
      </w:r>
    </w:p>
    <w:p w:rsidR="00410D3E" w:rsidRDefault="00410D3E" w:rsidP="00410D3E">
      <w:pPr>
        <w:pStyle w:val="Akapitzlist"/>
        <w:numPr>
          <w:ilvl w:val="0"/>
          <w:numId w:val="35"/>
        </w:numPr>
        <w:spacing w:after="0" w:line="360" w:lineRule="auto"/>
        <w:jc w:val="both"/>
        <w:rPr>
          <w:rFonts w:ascii="Arial" w:hAnsi="Arial" w:cs="Arial"/>
          <w:sz w:val="24"/>
        </w:rPr>
      </w:pPr>
      <w:r w:rsidRPr="00410D3E">
        <w:rPr>
          <w:rFonts w:ascii="Arial" w:hAnsi="Arial" w:cs="Arial"/>
          <w:sz w:val="24"/>
        </w:rPr>
        <w:t>Sprawy bieżące.</w:t>
      </w:r>
    </w:p>
    <w:p w:rsidR="00410D3E" w:rsidRDefault="00410D3E" w:rsidP="00410D3E">
      <w:pPr>
        <w:pStyle w:val="Akapitzlist"/>
        <w:numPr>
          <w:ilvl w:val="0"/>
          <w:numId w:val="35"/>
        </w:numPr>
        <w:spacing w:after="0" w:line="360" w:lineRule="auto"/>
        <w:jc w:val="both"/>
        <w:rPr>
          <w:rFonts w:ascii="Arial" w:hAnsi="Arial" w:cs="Arial"/>
          <w:sz w:val="24"/>
        </w:rPr>
      </w:pPr>
      <w:r w:rsidRPr="00410D3E">
        <w:rPr>
          <w:rFonts w:ascii="Arial" w:hAnsi="Arial" w:cs="Arial"/>
          <w:sz w:val="24"/>
        </w:rPr>
        <w:lastRenderedPageBreak/>
        <w:t>Wolne wnioski.</w:t>
      </w:r>
    </w:p>
    <w:p w:rsidR="00410D3E" w:rsidRPr="00410D3E" w:rsidRDefault="00410D3E" w:rsidP="00410D3E">
      <w:pPr>
        <w:pStyle w:val="Akapitzlist"/>
        <w:numPr>
          <w:ilvl w:val="0"/>
          <w:numId w:val="35"/>
        </w:numPr>
        <w:spacing w:after="0" w:line="360" w:lineRule="auto"/>
        <w:jc w:val="both"/>
        <w:rPr>
          <w:rFonts w:ascii="Arial" w:hAnsi="Arial" w:cs="Arial"/>
          <w:sz w:val="24"/>
        </w:rPr>
      </w:pPr>
      <w:r w:rsidRPr="00410D3E">
        <w:rPr>
          <w:rFonts w:ascii="Arial" w:hAnsi="Arial" w:cs="Arial"/>
          <w:sz w:val="24"/>
        </w:rPr>
        <w:t>Zamknięcie XCI posiedzenia Zarządu Powiatu w Wieluniu.</w:t>
      </w:r>
    </w:p>
    <w:p w:rsidR="00B02D36" w:rsidRDefault="00B02D36" w:rsidP="00B02D36">
      <w:pPr>
        <w:pStyle w:val="Nagwek1"/>
        <w:numPr>
          <w:ilvl w:val="0"/>
          <w:numId w:val="0"/>
        </w:numPr>
        <w:spacing w:line="240" w:lineRule="auto"/>
        <w:ind w:left="3539" w:firstLine="709"/>
        <w:rPr>
          <w:rFonts w:ascii="Arial" w:hAnsi="Arial" w:cs="Arial"/>
          <w:b/>
          <w:color w:val="00000A"/>
          <w:sz w:val="24"/>
          <w:szCs w:val="24"/>
        </w:rPr>
      </w:pPr>
      <w:r>
        <w:rPr>
          <w:rFonts w:ascii="Arial" w:hAnsi="Arial" w:cs="Arial"/>
          <w:b/>
          <w:color w:val="00000A"/>
          <w:sz w:val="24"/>
          <w:szCs w:val="24"/>
        </w:rPr>
        <w:t>Pkt 1</w:t>
      </w:r>
    </w:p>
    <w:p w:rsidR="00B02D36" w:rsidRPr="00845C48" w:rsidRDefault="00B02D36" w:rsidP="00B02D36">
      <w:pPr>
        <w:pStyle w:val="Nagwek1"/>
        <w:numPr>
          <w:ilvl w:val="0"/>
          <w:numId w:val="0"/>
        </w:numPr>
        <w:spacing w:line="240" w:lineRule="auto"/>
        <w:ind w:left="707" w:firstLine="709"/>
        <w:rPr>
          <w:sz w:val="24"/>
          <w:szCs w:val="24"/>
        </w:rPr>
      </w:pPr>
      <w:r>
        <w:rPr>
          <w:rFonts w:ascii="Arial" w:hAnsi="Arial" w:cs="Arial"/>
          <w:b/>
          <w:color w:val="00000A"/>
          <w:sz w:val="24"/>
          <w:szCs w:val="24"/>
        </w:rPr>
        <w:t>Otwarcie XC</w:t>
      </w:r>
      <w:r w:rsidR="00410D3E">
        <w:rPr>
          <w:rFonts w:ascii="Arial" w:hAnsi="Arial" w:cs="Arial"/>
          <w:b/>
          <w:color w:val="00000A"/>
          <w:sz w:val="24"/>
          <w:szCs w:val="24"/>
        </w:rPr>
        <w:t>I</w:t>
      </w:r>
      <w:r w:rsidRPr="00845C48">
        <w:rPr>
          <w:rFonts w:ascii="Arial" w:hAnsi="Arial" w:cs="Arial"/>
          <w:b/>
          <w:color w:val="00000A"/>
          <w:sz w:val="24"/>
          <w:szCs w:val="24"/>
        </w:rPr>
        <w:t xml:space="preserve"> posiedzenia Zarządu Powiatu w Wieluniu.</w:t>
      </w:r>
    </w:p>
    <w:p w:rsidR="00B02D36" w:rsidRDefault="00B02D36" w:rsidP="00B02D36">
      <w:pPr>
        <w:spacing w:line="240" w:lineRule="auto"/>
      </w:pPr>
    </w:p>
    <w:p w:rsidR="00B02D36" w:rsidRDefault="00B02D36" w:rsidP="00B02D36">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otworzył XC</w:t>
      </w:r>
      <w:r w:rsidR="00410D3E">
        <w:rPr>
          <w:rFonts w:ascii="Arial" w:hAnsi="Arial" w:cs="Arial"/>
          <w:sz w:val="24"/>
        </w:rPr>
        <w:t>I</w:t>
      </w:r>
      <w:r>
        <w:rPr>
          <w:rFonts w:ascii="Arial" w:hAnsi="Arial" w:cs="Arial"/>
          <w:sz w:val="24"/>
        </w:rPr>
        <w:t xml:space="preserve"> posiedzenie Zarządu Powiatu w Wieluniu. Powitał wszystkich biorących udział </w:t>
      </w:r>
      <w:r>
        <w:rPr>
          <w:rFonts w:ascii="Arial" w:hAnsi="Arial" w:cs="Arial"/>
          <w:sz w:val="24"/>
        </w:rPr>
        <w:br/>
        <w:t xml:space="preserve">w zdalnym posiedzeniu Zarządu.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B02D36" w:rsidRDefault="00B02D36" w:rsidP="00B02D36">
      <w:pPr>
        <w:spacing w:after="0" w:line="360" w:lineRule="auto"/>
        <w:ind w:left="2832" w:firstLine="1413"/>
        <w:jc w:val="both"/>
        <w:rPr>
          <w:rFonts w:ascii="Arial" w:hAnsi="Arial" w:cs="Arial"/>
          <w:b/>
          <w:sz w:val="24"/>
        </w:rPr>
      </w:pPr>
      <w:r w:rsidRPr="00845C48">
        <w:rPr>
          <w:rFonts w:ascii="Arial" w:hAnsi="Arial" w:cs="Arial"/>
          <w:b/>
          <w:sz w:val="24"/>
        </w:rPr>
        <w:t xml:space="preserve">Pkt 2 </w:t>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br/>
        <w:t>Stwierdzenie prawomocności obrad.</w:t>
      </w:r>
    </w:p>
    <w:p w:rsidR="00B02D36" w:rsidRPr="00845C48" w:rsidRDefault="00B02D36" w:rsidP="00B02D36">
      <w:pPr>
        <w:spacing w:after="0" w:line="360" w:lineRule="auto"/>
        <w:ind w:left="2832" w:firstLine="1413"/>
        <w:jc w:val="both"/>
        <w:rPr>
          <w:rFonts w:ascii="Arial" w:hAnsi="Arial" w:cs="Arial"/>
          <w:b/>
          <w:sz w:val="24"/>
        </w:rPr>
      </w:pPr>
    </w:p>
    <w:p w:rsidR="00B02D36" w:rsidRDefault="00410D3E" w:rsidP="00B02D36">
      <w:pPr>
        <w:tabs>
          <w:tab w:val="right" w:pos="-284"/>
          <w:tab w:val="left" w:pos="142"/>
          <w:tab w:val="left" w:pos="567"/>
          <w:tab w:val="left" w:pos="993"/>
        </w:tabs>
        <w:spacing w:after="0" w:line="360" w:lineRule="auto"/>
        <w:jc w:val="both"/>
        <w:rPr>
          <w:rFonts w:ascii="Arial" w:hAnsi="Arial" w:cs="Arial"/>
          <w:i/>
          <w:color w:val="000000"/>
          <w:sz w:val="24"/>
        </w:rPr>
      </w:pPr>
      <w:r>
        <w:rPr>
          <w:rFonts w:ascii="Arial" w:hAnsi="Arial" w:cs="Arial"/>
          <w:b/>
          <w:sz w:val="24"/>
        </w:rPr>
        <w:tab/>
      </w:r>
      <w:r>
        <w:rPr>
          <w:rFonts w:ascii="Arial" w:hAnsi="Arial" w:cs="Arial"/>
          <w:b/>
          <w:sz w:val="24"/>
        </w:rPr>
        <w:tab/>
      </w:r>
      <w:r w:rsidR="00B02D36">
        <w:rPr>
          <w:rFonts w:ascii="Arial" w:hAnsi="Arial" w:cs="Arial"/>
          <w:b/>
          <w:sz w:val="24"/>
        </w:rPr>
        <w:t>Pan Marek Kieler – przewodniczący Zarządu Powiatu</w:t>
      </w:r>
      <w:r w:rsidR="00B02D36">
        <w:rPr>
          <w:rFonts w:ascii="Arial" w:hAnsi="Arial" w:cs="Arial"/>
          <w:color w:val="000000"/>
          <w:sz w:val="24"/>
        </w:rPr>
        <w:t xml:space="preserve"> na podstawie zdalnego połączenia audiowizualnego stwierdził, że obrady są prawomocne. </w:t>
      </w:r>
      <w:r w:rsidR="00B02D36">
        <w:rPr>
          <w:rFonts w:ascii="Arial" w:hAnsi="Arial" w:cs="Arial"/>
          <w:color w:val="000000"/>
          <w:sz w:val="24"/>
        </w:rPr>
        <w:br/>
        <w:t xml:space="preserve">Na 5 członków Zarządu Powiatu obecnych </w:t>
      </w:r>
      <w:r w:rsidR="00B02D36">
        <w:rPr>
          <w:rFonts w:ascii="Arial" w:hAnsi="Arial" w:cs="Arial"/>
          <w:sz w:val="24"/>
        </w:rPr>
        <w:t>jest 5</w:t>
      </w:r>
      <w:r w:rsidR="00B02D36">
        <w:rPr>
          <w:rFonts w:ascii="Arial" w:hAnsi="Arial" w:cs="Arial"/>
          <w:color w:val="000000"/>
          <w:sz w:val="24"/>
        </w:rPr>
        <w:t xml:space="preserve"> członków Zarządu. Wobec powyższego wszystkie decyzje, które Zarząd będzie podejmował będą miały moc obowiązującą.</w:t>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p>
    <w:p w:rsidR="00B02D36" w:rsidRDefault="00B02D36" w:rsidP="00B02D36">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rsidR="00B02D36" w:rsidRDefault="00B02D36" w:rsidP="00B02D36">
      <w:pPr>
        <w:spacing w:after="0" w:line="360" w:lineRule="auto"/>
        <w:jc w:val="center"/>
        <w:rPr>
          <w:rFonts w:ascii="Arial" w:hAnsi="Arial" w:cs="Arial"/>
          <w:i/>
          <w:color w:val="FF0000"/>
          <w:sz w:val="24"/>
          <w:u w:val="single"/>
        </w:rPr>
      </w:pPr>
      <w:r>
        <w:rPr>
          <w:rFonts w:ascii="Arial" w:hAnsi="Arial" w:cs="Arial"/>
          <w:b/>
          <w:sz w:val="24"/>
        </w:rPr>
        <w:t>Przyjęcie porządku obrad.</w:t>
      </w:r>
    </w:p>
    <w:p w:rsidR="00B02D36" w:rsidRDefault="00B02D36" w:rsidP="00B02D36">
      <w:pPr>
        <w:spacing w:after="0" w:line="360" w:lineRule="auto"/>
        <w:rPr>
          <w:rFonts w:ascii="Arial" w:hAnsi="Arial" w:cs="Arial"/>
          <w:i/>
          <w:color w:val="FF0000"/>
          <w:sz w:val="24"/>
          <w:u w:val="single"/>
        </w:rPr>
      </w:pPr>
    </w:p>
    <w:p w:rsidR="00B02D36" w:rsidRDefault="00B02D36" w:rsidP="00410D3E">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 przewodniczący Zarządu Powiatu</w:t>
      </w:r>
      <w:r>
        <w:rPr>
          <w:rFonts w:ascii="Arial" w:hAnsi="Arial" w:cs="Arial"/>
        </w:rPr>
        <w:t xml:space="preserve"> zapytał, czy są jakieś </w:t>
      </w:r>
      <w:r w:rsidR="00410D3E">
        <w:rPr>
          <w:rFonts w:ascii="Arial" w:hAnsi="Arial" w:cs="Arial"/>
        </w:rPr>
        <w:t xml:space="preserve">uwagi, </w:t>
      </w:r>
      <w:r>
        <w:rPr>
          <w:rFonts w:ascii="Arial" w:hAnsi="Arial" w:cs="Arial"/>
        </w:rPr>
        <w:t>pr</w:t>
      </w:r>
      <w:r w:rsidR="00410D3E">
        <w:rPr>
          <w:rFonts w:ascii="Arial" w:hAnsi="Arial" w:cs="Arial"/>
        </w:rPr>
        <w:t xml:space="preserve">opozycje zmiany porządku obrad. </w:t>
      </w:r>
      <w:r w:rsidR="00410D3E" w:rsidRPr="00410D3E">
        <w:rPr>
          <w:rFonts w:ascii="Arial" w:hAnsi="Arial" w:cs="Arial"/>
          <w:i/>
        </w:rPr>
        <w:t>Nikt się nie zgłosił</w:t>
      </w:r>
      <w:r w:rsidR="00410D3E">
        <w:rPr>
          <w:rFonts w:ascii="Arial" w:hAnsi="Arial" w:cs="Arial"/>
        </w:rPr>
        <w:t>. Z</w:t>
      </w:r>
      <w:r>
        <w:rPr>
          <w:rFonts w:ascii="Arial" w:hAnsi="Arial" w:cs="Arial"/>
        </w:rPr>
        <w:t xml:space="preserve">arządził głosowanie „za” przyjęciem </w:t>
      </w:r>
      <w:r w:rsidR="00410D3E">
        <w:rPr>
          <w:rFonts w:ascii="Arial" w:hAnsi="Arial" w:cs="Arial"/>
        </w:rPr>
        <w:t>proponowanego porządku obrad.</w:t>
      </w:r>
    </w:p>
    <w:p w:rsidR="00B02D36" w:rsidRDefault="00B02D36" w:rsidP="00B02D36">
      <w:pPr>
        <w:pStyle w:val="NormalnyWeb"/>
        <w:spacing w:before="0" w:beforeAutospacing="0" w:after="0" w:afterAutospacing="0" w:line="360" w:lineRule="auto"/>
        <w:ind w:right="-1"/>
        <w:jc w:val="both"/>
        <w:rPr>
          <w:rFonts w:ascii="Arial" w:hAnsi="Arial" w:cs="Arial"/>
        </w:rPr>
      </w:pPr>
    </w:p>
    <w:p w:rsidR="00D8733F" w:rsidRDefault="00D8733F" w:rsidP="00B02D36">
      <w:pPr>
        <w:pStyle w:val="NormalnyWeb"/>
        <w:spacing w:before="0" w:beforeAutospacing="0" w:after="0" w:afterAutospacing="0" w:line="360" w:lineRule="auto"/>
        <w:ind w:right="-1"/>
        <w:jc w:val="both"/>
        <w:rPr>
          <w:rFonts w:ascii="Arial" w:hAnsi="Arial" w:cs="Arial"/>
        </w:rPr>
      </w:pPr>
    </w:p>
    <w:p w:rsidR="00D8733F" w:rsidRDefault="00B02D36" w:rsidP="00D8733F">
      <w:pPr>
        <w:pStyle w:val="NormalnyWeb"/>
        <w:spacing w:before="0" w:beforeAutospacing="0" w:after="0" w:afterAutospacing="0" w:line="360" w:lineRule="auto"/>
        <w:ind w:right="-1" w:firstLine="708"/>
        <w:jc w:val="both"/>
        <w:rPr>
          <w:rFonts w:ascii="Arial" w:hAnsi="Arial" w:cs="Arial"/>
          <w:i/>
        </w:rPr>
      </w:pPr>
      <w:r w:rsidRPr="00614E8F">
        <w:rPr>
          <w:rFonts w:ascii="Arial" w:hAnsi="Arial" w:cs="Arial"/>
          <w:i/>
        </w:rPr>
        <w:t xml:space="preserve">Zarząd Powiatu w Wieluniu jednogłośnie </w:t>
      </w:r>
      <w:r>
        <w:rPr>
          <w:rFonts w:ascii="Arial" w:hAnsi="Arial" w:cs="Arial"/>
          <w:i/>
        </w:rPr>
        <w:t>(</w:t>
      </w:r>
      <w:r w:rsidRPr="00614E8F">
        <w:rPr>
          <w:rFonts w:ascii="Arial" w:hAnsi="Arial" w:cs="Arial"/>
          <w:i/>
        </w:rPr>
        <w:t xml:space="preserve">przy 5 głosach „za”) przyjął </w:t>
      </w:r>
      <w:r>
        <w:rPr>
          <w:rFonts w:ascii="Arial" w:hAnsi="Arial" w:cs="Arial"/>
          <w:i/>
        </w:rPr>
        <w:t xml:space="preserve">proponowany </w:t>
      </w:r>
      <w:r w:rsidRPr="00614E8F">
        <w:rPr>
          <w:rFonts w:ascii="Arial" w:hAnsi="Arial" w:cs="Arial"/>
          <w:i/>
        </w:rPr>
        <w:t>porządek obrad (głosowało 5 członków Zarządu).</w:t>
      </w:r>
      <w:r w:rsidR="00D8733F">
        <w:rPr>
          <w:rFonts w:ascii="Arial" w:hAnsi="Arial" w:cs="Arial"/>
          <w:i/>
        </w:rPr>
        <w:t xml:space="preserve"> </w:t>
      </w:r>
      <w:r w:rsidR="00D8733F">
        <w:rPr>
          <w:rFonts w:ascii="Arial" w:hAnsi="Arial" w:cs="Arial"/>
          <w:i/>
        </w:rPr>
        <w:tab/>
      </w:r>
      <w:r w:rsidR="00D8733F">
        <w:rPr>
          <w:rFonts w:ascii="Arial" w:hAnsi="Arial" w:cs="Arial"/>
          <w:i/>
        </w:rPr>
        <w:tab/>
      </w:r>
      <w:r w:rsidR="00D8733F">
        <w:rPr>
          <w:rFonts w:ascii="Arial" w:hAnsi="Arial" w:cs="Arial"/>
          <w:i/>
        </w:rPr>
        <w:tab/>
      </w:r>
      <w:r w:rsidR="00D8733F">
        <w:rPr>
          <w:rFonts w:ascii="Arial" w:hAnsi="Arial" w:cs="Arial"/>
          <w:i/>
        </w:rPr>
        <w:tab/>
      </w:r>
      <w:r w:rsidR="00D8733F">
        <w:rPr>
          <w:rFonts w:ascii="Arial" w:hAnsi="Arial" w:cs="Arial"/>
          <w:i/>
        </w:rPr>
        <w:tab/>
      </w:r>
      <w:r w:rsidR="00D8733F">
        <w:rPr>
          <w:rFonts w:ascii="Arial" w:hAnsi="Arial" w:cs="Arial"/>
          <w:i/>
        </w:rPr>
        <w:tab/>
      </w:r>
      <w:r w:rsidR="00D8733F">
        <w:rPr>
          <w:rFonts w:ascii="Arial" w:hAnsi="Arial" w:cs="Arial"/>
          <w:i/>
        </w:rPr>
        <w:tab/>
      </w:r>
      <w:r w:rsidR="00D8733F">
        <w:rPr>
          <w:rFonts w:ascii="Arial" w:hAnsi="Arial" w:cs="Arial"/>
          <w:i/>
        </w:rPr>
        <w:tab/>
      </w:r>
      <w:r w:rsidR="00D8733F">
        <w:rPr>
          <w:rFonts w:ascii="Arial" w:hAnsi="Arial" w:cs="Arial"/>
          <w:i/>
        </w:rPr>
        <w:tab/>
      </w:r>
      <w:r w:rsidR="00D8733F">
        <w:rPr>
          <w:rFonts w:ascii="Arial" w:hAnsi="Arial" w:cs="Arial"/>
          <w:i/>
        </w:rPr>
        <w:tab/>
      </w:r>
      <w:r w:rsidR="00D8733F">
        <w:rPr>
          <w:rFonts w:ascii="Arial" w:hAnsi="Arial" w:cs="Arial"/>
          <w:i/>
        </w:rPr>
        <w:tab/>
      </w:r>
      <w:r w:rsidR="00D8733F">
        <w:rPr>
          <w:rFonts w:ascii="Arial" w:hAnsi="Arial" w:cs="Arial"/>
          <w:i/>
        </w:rPr>
        <w:tab/>
      </w:r>
      <w:r w:rsidR="00D8733F">
        <w:rPr>
          <w:rFonts w:ascii="Arial" w:hAnsi="Arial" w:cs="Arial"/>
          <w:i/>
        </w:rPr>
        <w:tab/>
      </w:r>
      <w:r w:rsidR="00D8733F">
        <w:rPr>
          <w:rFonts w:ascii="Arial" w:hAnsi="Arial" w:cs="Arial"/>
          <w:i/>
        </w:rPr>
        <w:tab/>
      </w:r>
      <w:r w:rsidR="00D8733F">
        <w:rPr>
          <w:rFonts w:ascii="Arial" w:hAnsi="Arial" w:cs="Arial"/>
          <w:i/>
        </w:rPr>
        <w:tab/>
      </w:r>
      <w:r w:rsidR="00D8733F">
        <w:rPr>
          <w:rFonts w:ascii="Arial" w:hAnsi="Arial" w:cs="Arial"/>
          <w:i/>
        </w:rPr>
        <w:tab/>
      </w:r>
      <w:r w:rsidR="00D8733F">
        <w:rPr>
          <w:rFonts w:ascii="Arial" w:hAnsi="Arial" w:cs="Arial"/>
          <w:i/>
        </w:rPr>
        <w:tab/>
      </w:r>
    </w:p>
    <w:p w:rsidR="00D8733F" w:rsidRDefault="00D8733F" w:rsidP="00D8733F">
      <w:pPr>
        <w:pStyle w:val="NormalnyWeb"/>
        <w:spacing w:before="0" w:beforeAutospacing="0" w:after="0" w:afterAutospacing="0" w:line="360" w:lineRule="auto"/>
        <w:ind w:right="-1" w:firstLine="708"/>
        <w:jc w:val="both"/>
        <w:rPr>
          <w:rFonts w:ascii="Arial" w:hAnsi="Arial" w:cs="Arial"/>
          <w:i/>
        </w:rPr>
      </w:pPr>
    </w:p>
    <w:p w:rsidR="00D8733F" w:rsidRDefault="00D8733F" w:rsidP="00D8733F">
      <w:pPr>
        <w:pStyle w:val="NormalnyWeb"/>
        <w:spacing w:before="0" w:beforeAutospacing="0" w:after="0" w:afterAutospacing="0" w:line="360" w:lineRule="auto"/>
        <w:ind w:right="-1" w:firstLine="708"/>
        <w:jc w:val="both"/>
        <w:rPr>
          <w:rFonts w:ascii="Arial" w:hAnsi="Arial" w:cs="Arial"/>
          <w:i/>
        </w:rPr>
      </w:pPr>
    </w:p>
    <w:p w:rsidR="00D8733F" w:rsidRDefault="00D8733F" w:rsidP="00D8733F">
      <w:pPr>
        <w:pStyle w:val="NormalnyWeb"/>
        <w:spacing w:before="0" w:beforeAutospacing="0" w:after="0" w:afterAutospacing="0" w:line="360" w:lineRule="auto"/>
        <w:ind w:right="-1" w:firstLine="708"/>
        <w:jc w:val="both"/>
        <w:rPr>
          <w:rFonts w:ascii="Arial" w:hAnsi="Arial" w:cs="Arial"/>
          <w:i/>
        </w:rPr>
      </w:pPr>
    </w:p>
    <w:p w:rsidR="00B02D36" w:rsidRPr="00D8733F" w:rsidRDefault="00D8733F" w:rsidP="00D8733F">
      <w:pPr>
        <w:pStyle w:val="NormalnyWeb"/>
        <w:spacing w:before="0" w:beforeAutospacing="0" w:after="0" w:afterAutospacing="0" w:line="360" w:lineRule="auto"/>
        <w:ind w:right="-1" w:firstLine="708"/>
        <w:jc w:val="both"/>
        <w:rPr>
          <w:rStyle w:val="Pogrubienie"/>
          <w:rFonts w:ascii="Arial" w:hAnsi="Arial" w:cs="Arial"/>
          <w:b w:val="0"/>
          <w:bCs w:val="0"/>
          <w:i/>
        </w:rPr>
      </w:pPr>
      <w:r>
        <w:rPr>
          <w:rFonts w:ascii="Arial" w:hAnsi="Arial" w:cs="Arial"/>
          <w:i/>
        </w:rPr>
        <w:lastRenderedPageBreak/>
        <w:tab/>
      </w:r>
      <w:r>
        <w:rPr>
          <w:rFonts w:ascii="Arial" w:hAnsi="Arial" w:cs="Arial"/>
          <w:i/>
        </w:rPr>
        <w:tab/>
      </w:r>
      <w:r w:rsidR="00B02D36" w:rsidRPr="00532088">
        <w:rPr>
          <w:rFonts w:ascii="Arial" w:hAnsi="Arial" w:cs="Arial"/>
          <w:b/>
          <w:i/>
        </w:rPr>
        <w:tab/>
      </w:r>
      <w:r w:rsidR="00B02D36" w:rsidRPr="00532088">
        <w:rPr>
          <w:rFonts w:ascii="Arial" w:hAnsi="Arial" w:cs="Arial"/>
          <w:b/>
          <w:i/>
        </w:rPr>
        <w:tab/>
      </w:r>
      <w:r w:rsidR="00B02D36" w:rsidRPr="00532088">
        <w:rPr>
          <w:rFonts w:ascii="Arial" w:hAnsi="Arial" w:cs="Arial"/>
          <w:b/>
          <w:i/>
        </w:rPr>
        <w:tab/>
      </w:r>
      <w:r w:rsidR="00B02D36" w:rsidRPr="00532088">
        <w:rPr>
          <w:rFonts w:ascii="Arial" w:hAnsi="Arial" w:cs="Arial"/>
          <w:b/>
          <w:i/>
        </w:rPr>
        <w:tab/>
      </w:r>
      <w:r w:rsidR="00B02D36" w:rsidRPr="00532088">
        <w:rPr>
          <w:rFonts w:ascii="Arial" w:hAnsi="Arial" w:cs="Arial"/>
          <w:b/>
          <w:i/>
        </w:rPr>
        <w:tab/>
      </w:r>
      <w:r w:rsidR="00B02D36" w:rsidRPr="00532088">
        <w:rPr>
          <w:rFonts w:ascii="Arial" w:hAnsi="Arial" w:cs="Arial"/>
          <w:b/>
          <w:i/>
        </w:rPr>
        <w:tab/>
      </w:r>
      <w:r w:rsidR="00B02D36" w:rsidRPr="00532088">
        <w:rPr>
          <w:rFonts w:ascii="Arial" w:hAnsi="Arial" w:cs="Arial"/>
          <w:b/>
          <w:i/>
        </w:rPr>
        <w:tab/>
      </w:r>
      <w:r w:rsidR="00B02D36">
        <w:rPr>
          <w:rFonts w:ascii="Arial" w:hAnsi="Arial" w:cs="Arial"/>
          <w:b/>
          <w:i/>
        </w:rPr>
        <w:tab/>
      </w:r>
      <w:r w:rsidR="00B02D36">
        <w:rPr>
          <w:rFonts w:ascii="Arial" w:hAnsi="Arial" w:cs="Arial"/>
          <w:b/>
          <w:i/>
        </w:rPr>
        <w:tab/>
      </w:r>
      <w:r w:rsidR="00B02D36">
        <w:rPr>
          <w:rStyle w:val="Pogrubienie"/>
          <w:rFonts w:ascii="Arial" w:eastAsiaTheme="minorHAnsi" w:hAnsi="Arial" w:cs="Arial"/>
        </w:rPr>
        <w:t>Przyjęty porządek obrad</w:t>
      </w:r>
      <w:r w:rsidR="00B02D36" w:rsidRPr="00532088">
        <w:rPr>
          <w:rStyle w:val="Pogrubienie"/>
          <w:rFonts w:ascii="Arial" w:eastAsiaTheme="minorHAnsi" w:hAnsi="Arial" w:cs="Arial"/>
        </w:rPr>
        <w:t>:</w:t>
      </w:r>
    </w:p>
    <w:p w:rsidR="00D8733F" w:rsidRDefault="00D8733F" w:rsidP="00B02D36">
      <w:pPr>
        <w:pStyle w:val="NormalnyWeb"/>
        <w:tabs>
          <w:tab w:val="left" w:pos="426"/>
        </w:tabs>
        <w:spacing w:before="0" w:beforeAutospacing="0" w:after="0" w:afterAutospacing="0" w:line="360" w:lineRule="auto"/>
        <w:ind w:right="-1"/>
        <w:jc w:val="both"/>
        <w:rPr>
          <w:rStyle w:val="Pogrubienie"/>
          <w:rFonts w:ascii="Arial" w:eastAsiaTheme="minorHAnsi" w:hAnsi="Arial" w:cs="Arial"/>
        </w:rPr>
      </w:pPr>
    </w:p>
    <w:p w:rsidR="00410D3E" w:rsidRDefault="00410D3E" w:rsidP="00410D3E">
      <w:pPr>
        <w:pStyle w:val="Akapitzlist"/>
        <w:numPr>
          <w:ilvl w:val="0"/>
          <w:numId w:val="37"/>
        </w:numPr>
        <w:spacing w:after="0" w:line="360" w:lineRule="auto"/>
        <w:jc w:val="both"/>
        <w:rPr>
          <w:rFonts w:ascii="Arial" w:hAnsi="Arial" w:cs="Arial"/>
          <w:sz w:val="24"/>
        </w:rPr>
      </w:pPr>
      <w:r w:rsidRPr="00410D3E">
        <w:rPr>
          <w:rFonts w:ascii="Arial" w:hAnsi="Arial" w:cs="Arial"/>
          <w:sz w:val="24"/>
        </w:rPr>
        <w:t>Otwarcie XCI posiedzenia Zarządu Powiatu w Wieluniu.</w:t>
      </w:r>
    </w:p>
    <w:p w:rsidR="00410D3E" w:rsidRDefault="00410D3E" w:rsidP="00410D3E">
      <w:pPr>
        <w:pStyle w:val="Akapitzlist"/>
        <w:numPr>
          <w:ilvl w:val="0"/>
          <w:numId w:val="37"/>
        </w:numPr>
        <w:spacing w:after="0" w:line="360" w:lineRule="auto"/>
        <w:jc w:val="both"/>
        <w:rPr>
          <w:rFonts w:ascii="Arial" w:hAnsi="Arial" w:cs="Arial"/>
          <w:sz w:val="24"/>
        </w:rPr>
      </w:pPr>
      <w:r w:rsidRPr="00410D3E">
        <w:rPr>
          <w:rFonts w:ascii="Arial" w:hAnsi="Arial" w:cs="Arial"/>
          <w:sz w:val="24"/>
        </w:rPr>
        <w:t>Stwierdzenie prawomocności obrad.</w:t>
      </w:r>
    </w:p>
    <w:p w:rsidR="00410D3E" w:rsidRDefault="00410D3E" w:rsidP="00410D3E">
      <w:pPr>
        <w:pStyle w:val="Akapitzlist"/>
        <w:numPr>
          <w:ilvl w:val="0"/>
          <w:numId w:val="37"/>
        </w:numPr>
        <w:spacing w:after="0" w:line="360" w:lineRule="auto"/>
        <w:jc w:val="both"/>
        <w:rPr>
          <w:rFonts w:ascii="Arial" w:hAnsi="Arial" w:cs="Arial"/>
          <w:sz w:val="24"/>
        </w:rPr>
      </w:pPr>
      <w:r w:rsidRPr="00410D3E">
        <w:rPr>
          <w:rFonts w:ascii="Arial" w:hAnsi="Arial" w:cs="Arial"/>
          <w:sz w:val="24"/>
        </w:rPr>
        <w:t>Przyjęcie porządku obrad.</w:t>
      </w:r>
    </w:p>
    <w:p w:rsidR="00410D3E" w:rsidRDefault="00410D3E" w:rsidP="00410D3E">
      <w:pPr>
        <w:pStyle w:val="Akapitzlist"/>
        <w:numPr>
          <w:ilvl w:val="0"/>
          <w:numId w:val="37"/>
        </w:numPr>
        <w:spacing w:after="0" w:line="360" w:lineRule="auto"/>
        <w:jc w:val="both"/>
        <w:rPr>
          <w:rFonts w:ascii="Arial" w:hAnsi="Arial" w:cs="Arial"/>
          <w:sz w:val="24"/>
        </w:rPr>
      </w:pPr>
      <w:r w:rsidRPr="00410D3E">
        <w:rPr>
          <w:rFonts w:ascii="Arial" w:hAnsi="Arial" w:cs="Arial"/>
          <w:sz w:val="24"/>
        </w:rPr>
        <w:t>Zapoznanie z informacją o poziomie zobowiązań Samodzielnego Publicznego Zakładu Opieki Zdrowotnej w Wieluniu na dzień 31.01.2021 r., sporządzoną wg stanu księgowego na dzień 26.02.2021 r.</w:t>
      </w:r>
    </w:p>
    <w:p w:rsidR="00410D3E" w:rsidRDefault="00410D3E" w:rsidP="00410D3E">
      <w:pPr>
        <w:pStyle w:val="Akapitzlist"/>
        <w:numPr>
          <w:ilvl w:val="0"/>
          <w:numId w:val="37"/>
        </w:numPr>
        <w:spacing w:after="0" w:line="360" w:lineRule="auto"/>
        <w:jc w:val="both"/>
        <w:rPr>
          <w:rFonts w:ascii="Arial" w:hAnsi="Arial" w:cs="Arial"/>
          <w:sz w:val="24"/>
        </w:rPr>
      </w:pPr>
      <w:r w:rsidRPr="00410D3E">
        <w:rPr>
          <w:rFonts w:ascii="Arial" w:hAnsi="Arial" w:cs="Arial"/>
          <w:sz w:val="24"/>
        </w:rPr>
        <w:t xml:space="preserve">Zapoznanie ze wstępnymi propozycjami przebiegu projektowanej obwodnicy Wielunia w ciągu drogi krajowej Nr 45 oraz przekazanie informacji </w:t>
      </w:r>
      <w:r>
        <w:rPr>
          <w:rFonts w:ascii="Arial" w:hAnsi="Arial" w:cs="Arial"/>
          <w:sz w:val="24"/>
        </w:rPr>
        <w:br/>
      </w:r>
      <w:r w:rsidRPr="00410D3E">
        <w:rPr>
          <w:rFonts w:ascii="Arial" w:hAnsi="Arial" w:cs="Arial"/>
          <w:sz w:val="24"/>
        </w:rPr>
        <w:t xml:space="preserve">o planowanych rozbudowach dróg zlokalizowanych w obszarze inwestycji </w:t>
      </w:r>
      <w:r>
        <w:rPr>
          <w:rFonts w:ascii="Arial" w:hAnsi="Arial" w:cs="Arial"/>
          <w:sz w:val="24"/>
        </w:rPr>
        <w:br/>
      </w:r>
      <w:r w:rsidRPr="00410D3E">
        <w:rPr>
          <w:rFonts w:ascii="Arial" w:hAnsi="Arial" w:cs="Arial"/>
          <w:sz w:val="24"/>
        </w:rPr>
        <w:t xml:space="preserve">w zakresie budowy chodników, ścieżek rowerowych, ciągów pieszo-jezdnych </w:t>
      </w:r>
      <w:r w:rsidR="00D8733F">
        <w:rPr>
          <w:rFonts w:ascii="Arial" w:hAnsi="Arial" w:cs="Arial"/>
          <w:sz w:val="24"/>
        </w:rPr>
        <w:br/>
      </w:r>
      <w:r w:rsidRPr="00410D3E">
        <w:rPr>
          <w:rFonts w:ascii="Arial" w:hAnsi="Arial" w:cs="Arial"/>
          <w:sz w:val="24"/>
        </w:rPr>
        <w:t xml:space="preserve">- </w:t>
      </w:r>
      <w:r w:rsidRPr="00410D3E">
        <w:rPr>
          <w:rFonts w:ascii="Arial" w:hAnsi="Arial" w:cs="Arial"/>
          <w:i/>
          <w:sz w:val="24"/>
        </w:rPr>
        <w:t>kontynuacja sprawy z XC posiedzenia Zarządu Powiatu w Wielunia z dnia 26.02.2021 r.</w:t>
      </w:r>
    </w:p>
    <w:p w:rsidR="00410D3E" w:rsidRDefault="00410D3E" w:rsidP="00410D3E">
      <w:pPr>
        <w:pStyle w:val="Akapitzlist"/>
        <w:numPr>
          <w:ilvl w:val="0"/>
          <w:numId w:val="37"/>
        </w:numPr>
        <w:spacing w:after="0" w:line="360" w:lineRule="auto"/>
        <w:jc w:val="both"/>
        <w:rPr>
          <w:rFonts w:ascii="Arial" w:hAnsi="Arial" w:cs="Arial"/>
          <w:sz w:val="24"/>
        </w:rPr>
      </w:pPr>
      <w:r w:rsidRPr="00410D3E">
        <w:rPr>
          <w:rFonts w:ascii="Arial" w:hAnsi="Arial" w:cs="Arial"/>
          <w:sz w:val="24"/>
        </w:rPr>
        <w:t>Przyjęcie informacji pt. „Realizacja zadań i funkcjonowanie Powiatowego Szkolnego Związku Sportowego w Wieluniu”.</w:t>
      </w:r>
    </w:p>
    <w:p w:rsidR="00410D3E" w:rsidRDefault="00410D3E" w:rsidP="00410D3E">
      <w:pPr>
        <w:pStyle w:val="Akapitzlist"/>
        <w:numPr>
          <w:ilvl w:val="0"/>
          <w:numId w:val="37"/>
        </w:numPr>
        <w:spacing w:after="0" w:line="360" w:lineRule="auto"/>
        <w:jc w:val="both"/>
        <w:rPr>
          <w:rFonts w:ascii="Arial" w:hAnsi="Arial" w:cs="Arial"/>
          <w:sz w:val="24"/>
        </w:rPr>
      </w:pPr>
      <w:r w:rsidRPr="00410D3E">
        <w:rPr>
          <w:rFonts w:ascii="Arial" w:hAnsi="Arial" w:cs="Arial"/>
          <w:sz w:val="24"/>
        </w:rPr>
        <w:t xml:space="preserve">Przyjęcie informacji pt. „Prezentacja realizowanych zadań oraz efektów podejmowanych inicjatyw przez Powiatowy Młodzieżowy Dom Kultury i Sportu </w:t>
      </w:r>
      <w:r w:rsidRPr="00410D3E">
        <w:rPr>
          <w:rFonts w:ascii="Arial" w:hAnsi="Arial" w:cs="Arial"/>
          <w:sz w:val="24"/>
        </w:rPr>
        <w:br/>
        <w:t>w Wieluniu.</w:t>
      </w:r>
    </w:p>
    <w:p w:rsidR="00410D3E" w:rsidRDefault="00410D3E" w:rsidP="00410D3E">
      <w:pPr>
        <w:pStyle w:val="Akapitzlist"/>
        <w:numPr>
          <w:ilvl w:val="0"/>
          <w:numId w:val="37"/>
        </w:numPr>
        <w:spacing w:after="0" w:line="360" w:lineRule="auto"/>
        <w:jc w:val="both"/>
        <w:rPr>
          <w:rFonts w:ascii="Arial" w:hAnsi="Arial" w:cs="Arial"/>
          <w:sz w:val="24"/>
        </w:rPr>
      </w:pPr>
      <w:r w:rsidRPr="00410D3E">
        <w:rPr>
          <w:rFonts w:ascii="Arial" w:hAnsi="Arial" w:cs="Arial"/>
          <w:sz w:val="24"/>
        </w:rPr>
        <w:t>Podjęcie uchwały Zarządu Powiatu w Wieluniu w sprawie wyznaczenia nauczyciela do pełnienia zastępstwa podczas nieobecności Dyrektora Poradni Psychologiczno-Pedagogicznej w Wieluniu.</w:t>
      </w:r>
    </w:p>
    <w:p w:rsidR="00410D3E" w:rsidRDefault="00410D3E" w:rsidP="00410D3E">
      <w:pPr>
        <w:pStyle w:val="Akapitzlist"/>
        <w:numPr>
          <w:ilvl w:val="0"/>
          <w:numId w:val="37"/>
        </w:numPr>
        <w:spacing w:after="0" w:line="360" w:lineRule="auto"/>
        <w:jc w:val="both"/>
        <w:rPr>
          <w:rFonts w:ascii="Arial" w:hAnsi="Arial" w:cs="Arial"/>
          <w:sz w:val="24"/>
        </w:rPr>
      </w:pPr>
      <w:r w:rsidRPr="00410D3E">
        <w:rPr>
          <w:rFonts w:ascii="Arial" w:hAnsi="Arial" w:cs="Arial"/>
          <w:sz w:val="24"/>
        </w:rPr>
        <w:t>Podjęcie uchwały Zarządu Powiatu w Wieluniu w sprawie udzielenia Dyrektorowi II Liceum Ogólnokształcącego im. Janusza Korczaka w Wieluniu pełnomocnictwa do reprezentowania powiatu wieluńskiego w ramach projektu współfinansowanego z Regionalnego Programu Operacyjnego Województwa Łódzkiego na lata 2014-2020.</w:t>
      </w:r>
    </w:p>
    <w:p w:rsidR="00410D3E" w:rsidRDefault="00410D3E" w:rsidP="00410D3E">
      <w:pPr>
        <w:pStyle w:val="Akapitzlist"/>
        <w:numPr>
          <w:ilvl w:val="0"/>
          <w:numId w:val="37"/>
        </w:numPr>
        <w:spacing w:after="0" w:line="360" w:lineRule="auto"/>
        <w:jc w:val="both"/>
        <w:rPr>
          <w:rFonts w:ascii="Arial" w:hAnsi="Arial" w:cs="Arial"/>
          <w:sz w:val="24"/>
        </w:rPr>
      </w:pPr>
      <w:r w:rsidRPr="00410D3E">
        <w:rPr>
          <w:rFonts w:ascii="Arial" w:hAnsi="Arial" w:cs="Arial"/>
          <w:sz w:val="24"/>
        </w:rPr>
        <w:t>Sprawy bieżące.</w:t>
      </w:r>
    </w:p>
    <w:p w:rsidR="00410D3E" w:rsidRDefault="00410D3E" w:rsidP="00410D3E">
      <w:pPr>
        <w:pStyle w:val="Akapitzlist"/>
        <w:numPr>
          <w:ilvl w:val="0"/>
          <w:numId w:val="37"/>
        </w:numPr>
        <w:spacing w:after="0" w:line="360" w:lineRule="auto"/>
        <w:jc w:val="both"/>
        <w:rPr>
          <w:rFonts w:ascii="Arial" w:hAnsi="Arial" w:cs="Arial"/>
          <w:sz w:val="24"/>
        </w:rPr>
      </w:pPr>
      <w:r w:rsidRPr="00410D3E">
        <w:rPr>
          <w:rFonts w:ascii="Arial" w:hAnsi="Arial" w:cs="Arial"/>
          <w:sz w:val="24"/>
        </w:rPr>
        <w:t>Wolne wnioski.</w:t>
      </w:r>
    </w:p>
    <w:p w:rsidR="00410D3E" w:rsidRPr="00410D3E" w:rsidRDefault="00410D3E" w:rsidP="00410D3E">
      <w:pPr>
        <w:pStyle w:val="Akapitzlist"/>
        <w:numPr>
          <w:ilvl w:val="0"/>
          <w:numId w:val="37"/>
        </w:numPr>
        <w:spacing w:after="0" w:line="360" w:lineRule="auto"/>
        <w:jc w:val="both"/>
        <w:rPr>
          <w:rFonts w:ascii="Arial" w:hAnsi="Arial" w:cs="Arial"/>
          <w:sz w:val="24"/>
        </w:rPr>
      </w:pPr>
      <w:r w:rsidRPr="00410D3E">
        <w:rPr>
          <w:rFonts w:ascii="Arial" w:hAnsi="Arial" w:cs="Arial"/>
          <w:sz w:val="24"/>
        </w:rPr>
        <w:t>Zamknięcie XCI posiedzenia Zarządu Powiatu w Wieluniu.</w:t>
      </w:r>
    </w:p>
    <w:p w:rsidR="00B02D36" w:rsidRPr="00C57B59" w:rsidRDefault="00B02D36" w:rsidP="00410D3E">
      <w:pPr>
        <w:pStyle w:val="NormalnyWeb"/>
        <w:spacing w:before="0" w:beforeAutospacing="0" w:after="0" w:afterAutospacing="0" w:line="360" w:lineRule="auto"/>
        <w:ind w:left="284" w:right="-1"/>
        <w:jc w:val="both"/>
        <w:rPr>
          <w:kern w:val="24"/>
        </w:rPr>
      </w:pPr>
    </w:p>
    <w:p w:rsidR="00410D3E" w:rsidRPr="00410D3E" w:rsidRDefault="00410D3E" w:rsidP="00410D3E">
      <w:pPr>
        <w:pStyle w:val="Nagwek1"/>
        <w:numPr>
          <w:ilvl w:val="0"/>
          <w:numId w:val="0"/>
        </w:numPr>
        <w:spacing w:before="0" w:line="360" w:lineRule="auto"/>
        <w:ind w:left="3972"/>
        <w:jc w:val="both"/>
        <w:rPr>
          <w:rFonts w:ascii="Arial" w:hAnsi="Arial" w:cs="Arial"/>
          <w:b/>
          <w:color w:val="auto"/>
          <w:sz w:val="24"/>
          <w:szCs w:val="24"/>
        </w:rPr>
      </w:pPr>
      <w:r w:rsidRPr="00410D3E">
        <w:rPr>
          <w:rFonts w:ascii="Arial" w:hAnsi="Arial" w:cs="Arial"/>
          <w:b/>
          <w:color w:val="auto"/>
          <w:sz w:val="24"/>
          <w:szCs w:val="24"/>
        </w:rPr>
        <w:lastRenderedPageBreak/>
        <w:t>Pkt 4</w:t>
      </w:r>
    </w:p>
    <w:p w:rsidR="00410D3E" w:rsidRPr="00410D3E" w:rsidRDefault="00410D3E" w:rsidP="00410D3E">
      <w:pPr>
        <w:pStyle w:val="Nagwek1"/>
        <w:numPr>
          <w:ilvl w:val="0"/>
          <w:numId w:val="0"/>
        </w:numPr>
        <w:spacing w:before="0" w:line="360" w:lineRule="auto"/>
        <w:jc w:val="both"/>
        <w:rPr>
          <w:rFonts w:ascii="Arial" w:hAnsi="Arial" w:cs="Arial"/>
          <w:b/>
          <w:color w:val="auto"/>
          <w:sz w:val="24"/>
          <w:szCs w:val="24"/>
        </w:rPr>
      </w:pPr>
      <w:r w:rsidRPr="00410D3E">
        <w:rPr>
          <w:rFonts w:ascii="Arial" w:hAnsi="Arial" w:cs="Arial"/>
          <w:b/>
          <w:color w:val="auto"/>
          <w:sz w:val="24"/>
          <w:szCs w:val="24"/>
        </w:rPr>
        <w:t xml:space="preserve">Zapoznanie z informacją o poziomie zobowiązań Samodzielnego Publicznego Zakładu Opieki Zdrowotnej w Wieluniu na dzień 31.01.2021 r., sporządzoną </w:t>
      </w:r>
      <w:r>
        <w:rPr>
          <w:rFonts w:ascii="Arial" w:hAnsi="Arial" w:cs="Arial"/>
          <w:b/>
          <w:color w:val="auto"/>
          <w:sz w:val="24"/>
          <w:szCs w:val="24"/>
        </w:rPr>
        <w:br/>
      </w:r>
      <w:r w:rsidRPr="00410D3E">
        <w:rPr>
          <w:rFonts w:ascii="Arial" w:hAnsi="Arial" w:cs="Arial"/>
          <w:b/>
          <w:color w:val="auto"/>
          <w:sz w:val="24"/>
          <w:szCs w:val="24"/>
        </w:rPr>
        <w:t xml:space="preserve">wg stanu księgowego na dzień 26.02.2021 r. </w:t>
      </w:r>
    </w:p>
    <w:p w:rsidR="00B02D36" w:rsidRPr="003A6A8C" w:rsidRDefault="00B02D36" w:rsidP="00B02D36">
      <w:pPr>
        <w:pStyle w:val="Nagwek1"/>
        <w:numPr>
          <w:ilvl w:val="0"/>
          <w:numId w:val="0"/>
        </w:numPr>
        <w:spacing w:before="0" w:line="360" w:lineRule="auto"/>
        <w:ind w:left="431"/>
        <w:rPr>
          <w:rFonts w:ascii="Arial" w:hAnsi="Arial" w:cs="Arial"/>
          <w:color w:val="auto"/>
          <w:sz w:val="24"/>
          <w:szCs w:val="24"/>
        </w:rPr>
      </w:pPr>
    </w:p>
    <w:p w:rsidR="00B02D36" w:rsidRDefault="00B02D36" w:rsidP="00B02D36">
      <w:pPr>
        <w:spacing w:after="0" w:line="360" w:lineRule="auto"/>
        <w:ind w:right="-1"/>
        <w:jc w:val="both"/>
        <w:rPr>
          <w:rFonts w:ascii="Arial" w:hAnsi="Arial" w:cs="Arial"/>
          <w:sz w:val="24"/>
        </w:rPr>
      </w:pPr>
      <w:r>
        <w:rPr>
          <w:rFonts w:ascii="Arial" w:hAnsi="Arial" w:cs="Arial"/>
          <w:b/>
          <w:i/>
        </w:rPr>
        <w:tab/>
      </w:r>
      <w:r>
        <w:rPr>
          <w:rFonts w:ascii="Arial" w:hAnsi="Arial" w:cs="Arial"/>
          <w:b/>
          <w:color w:val="0D0D0D"/>
          <w:sz w:val="24"/>
        </w:rPr>
        <w:t xml:space="preserve">Pan Marek Kieler – przewodniczący Zarządu Powiatu </w:t>
      </w:r>
      <w:r w:rsidR="009A5E93">
        <w:rPr>
          <w:rFonts w:ascii="Arial" w:hAnsi="Arial" w:cs="Arial"/>
          <w:sz w:val="24"/>
        </w:rPr>
        <w:t xml:space="preserve">powitał panią dyrektor </w:t>
      </w:r>
      <w:proofErr w:type="spellStart"/>
      <w:r w:rsidR="009A5E93">
        <w:rPr>
          <w:rFonts w:ascii="Arial" w:hAnsi="Arial" w:cs="Arial"/>
          <w:sz w:val="24"/>
        </w:rPr>
        <w:t>Freus</w:t>
      </w:r>
      <w:proofErr w:type="spellEnd"/>
      <w:r w:rsidR="009A5E93">
        <w:rPr>
          <w:rFonts w:ascii="Arial" w:hAnsi="Arial" w:cs="Arial"/>
          <w:sz w:val="24"/>
        </w:rPr>
        <w:t xml:space="preserve">. Otworzył dyskusję. Odniósł się do tabeli do pozycji dotyczącej usług medycznych, gdzie jest znaczący wzrost. Usługi medyczne niewymagalne wynoszą tutaj 147 755,00 zł, wymagalne 50 033 zł. Zapytał, czym jest spowodowany </w:t>
      </w:r>
      <w:r w:rsidR="00D8733F">
        <w:rPr>
          <w:rFonts w:ascii="Arial" w:hAnsi="Arial" w:cs="Arial"/>
          <w:sz w:val="24"/>
        </w:rPr>
        <w:t xml:space="preserve">ten </w:t>
      </w:r>
      <w:r w:rsidR="009A5E93">
        <w:rPr>
          <w:rFonts w:ascii="Arial" w:hAnsi="Arial" w:cs="Arial"/>
          <w:sz w:val="24"/>
        </w:rPr>
        <w:t xml:space="preserve">znaczący wzrost w porównaniu do zeszłego miesiąca. </w:t>
      </w:r>
    </w:p>
    <w:p w:rsidR="00B02D36" w:rsidRPr="00D67840" w:rsidRDefault="00B02D36" w:rsidP="00D67840">
      <w:pPr>
        <w:spacing w:after="0" w:line="360" w:lineRule="auto"/>
        <w:ind w:right="-1" w:firstLine="708"/>
        <w:jc w:val="both"/>
        <w:rPr>
          <w:rFonts w:ascii="Arial" w:hAnsi="Arial" w:cs="Arial"/>
          <w:sz w:val="24"/>
        </w:rPr>
      </w:pPr>
      <w:r w:rsidRPr="00712FBD">
        <w:rPr>
          <w:rFonts w:ascii="Arial" w:hAnsi="Arial" w:cs="Arial"/>
          <w:b/>
          <w:sz w:val="24"/>
        </w:rPr>
        <w:t>Pan</w:t>
      </w:r>
      <w:r w:rsidR="009A5E93">
        <w:rPr>
          <w:rFonts w:ascii="Arial" w:hAnsi="Arial" w:cs="Arial"/>
          <w:b/>
          <w:sz w:val="24"/>
        </w:rPr>
        <w:t xml:space="preserve">i Anna </w:t>
      </w:r>
      <w:proofErr w:type="spellStart"/>
      <w:r w:rsidR="009A5E93">
        <w:rPr>
          <w:rFonts w:ascii="Arial" w:hAnsi="Arial" w:cs="Arial"/>
          <w:b/>
          <w:sz w:val="24"/>
        </w:rPr>
        <w:t>Freus</w:t>
      </w:r>
      <w:proofErr w:type="spellEnd"/>
      <w:r w:rsidR="009A5E93">
        <w:rPr>
          <w:rFonts w:ascii="Arial" w:hAnsi="Arial" w:cs="Arial"/>
          <w:b/>
          <w:sz w:val="24"/>
        </w:rPr>
        <w:t xml:space="preserve"> – p.o. dyrektor SP ZOZ  Wieluniu </w:t>
      </w:r>
      <w:r w:rsidR="009A5E93" w:rsidRPr="00F80AA1">
        <w:rPr>
          <w:rFonts w:ascii="Arial" w:hAnsi="Arial" w:cs="Arial"/>
          <w:sz w:val="24"/>
        </w:rPr>
        <w:t>wyjaśniła, że jeżeli chodzi o usługi medyczne</w:t>
      </w:r>
      <w:r w:rsidR="00D8733F">
        <w:rPr>
          <w:rFonts w:ascii="Arial" w:hAnsi="Arial" w:cs="Arial"/>
          <w:sz w:val="24"/>
        </w:rPr>
        <w:t xml:space="preserve"> to</w:t>
      </w:r>
      <w:r w:rsidR="009A5E93" w:rsidRPr="00F80AA1">
        <w:rPr>
          <w:rFonts w:ascii="Arial" w:hAnsi="Arial" w:cs="Arial"/>
          <w:sz w:val="24"/>
        </w:rPr>
        <w:t xml:space="preserve"> w tej pozycji mamy wynagrodzenia lekarzy kontaktowych, również zakupy świadczeń medycznych w innych ośrodkach, laboratorium. Wzrost w tym okresie </w:t>
      </w:r>
      <w:r w:rsidR="00F80AA1" w:rsidRPr="00F80AA1">
        <w:rPr>
          <w:rFonts w:ascii="Arial" w:hAnsi="Arial" w:cs="Arial"/>
          <w:sz w:val="24"/>
        </w:rPr>
        <w:t xml:space="preserve">świadczył również o tym, że starają się otwierać na pacjentów, to nie są poziomy wystarczające, ale w styczniu też się to działo, </w:t>
      </w:r>
      <w:r w:rsidR="00D8733F">
        <w:rPr>
          <w:rFonts w:ascii="Arial" w:hAnsi="Arial" w:cs="Arial"/>
          <w:sz w:val="24"/>
        </w:rPr>
        <w:t>zwiększenie liczby pacjentów,</w:t>
      </w:r>
      <w:r w:rsidR="00F80AA1" w:rsidRPr="00F80AA1">
        <w:rPr>
          <w:rFonts w:ascii="Arial" w:hAnsi="Arial" w:cs="Arial"/>
          <w:sz w:val="24"/>
        </w:rPr>
        <w:t xml:space="preserve"> funkcjonowanie w okresie pandemii tak, żeby świadczyć usługi medyczne. Akurat tutaj ta zwyżka nie jest niczym negatywnym</w:t>
      </w:r>
      <w:r w:rsidR="004C63FE">
        <w:rPr>
          <w:rFonts w:ascii="Arial" w:hAnsi="Arial" w:cs="Arial"/>
          <w:sz w:val="24"/>
        </w:rPr>
        <w:t xml:space="preserve">, </w:t>
      </w:r>
      <w:r w:rsidR="00D8733F">
        <w:rPr>
          <w:rFonts w:ascii="Arial" w:hAnsi="Arial" w:cs="Arial"/>
          <w:sz w:val="24"/>
        </w:rPr>
        <w:br/>
      </w:r>
      <w:r w:rsidR="004C63FE">
        <w:rPr>
          <w:rFonts w:ascii="Arial" w:hAnsi="Arial" w:cs="Arial"/>
          <w:sz w:val="24"/>
        </w:rPr>
        <w:t>nic tu się złego nie wydarzyło</w:t>
      </w:r>
      <w:r w:rsidR="00D8733F">
        <w:rPr>
          <w:rFonts w:ascii="Arial" w:hAnsi="Arial" w:cs="Arial"/>
          <w:sz w:val="24"/>
        </w:rPr>
        <w:t>. T</w:t>
      </w:r>
      <w:r w:rsidR="004C63FE">
        <w:rPr>
          <w:rFonts w:ascii="Arial" w:hAnsi="Arial" w:cs="Arial"/>
          <w:sz w:val="24"/>
        </w:rPr>
        <w:t>o św</w:t>
      </w:r>
      <w:r w:rsidR="00F465E4">
        <w:rPr>
          <w:rFonts w:ascii="Arial" w:hAnsi="Arial" w:cs="Arial"/>
          <w:sz w:val="24"/>
        </w:rPr>
        <w:t>iadczy o tym, że szpital zaczyn</w:t>
      </w:r>
      <w:r w:rsidR="004C63FE">
        <w:rPr>
          <w:rFonts w:ascii="Arial" w:hAnsi="Arial" w:cs="Arial"/>
          <w:sz w:val="24"/>
        </w:rPr>
        <w:t xml:space="preserve">a funkcjonować </w:t>
      </w:r>
      <w:r w:rsidR="00D8733F">
        <w:rPr>
          <w:rFonts w:ascii="Arial" w:hAnsi="Arial" w:cs="Arial"/>
          <w:sz w:val="24"/>
        </w:rPr>
        <w:br/>
      </w:r>
      <w:r w:rsidR="004C63FE">
        <w:rPr>
          <w:rFonts w:ascii="Arial" w:hAnsi="Arial" w:cs="Arial"/>
          <w:sz w:val="24"/>
        </w:rPr>
        <w:t xml:space="preserve">w większym zakresie. </w:t>
      </w:r>
      <w:r w:rsidR="009A5E93" w:rsidRPr="00F80AA1">
        <w:rPr>
          <w:rFonts w:ascii="Arial" w:hAnsi="Arial" w:cs="Arial"/>
          <w:sz w:val="24"/>
        </w:rPr>
        <w:t xml:space="preserve"> </w:t>
      </w:r>
      <w:r w:rsidR="002421F8">
        <w:rPr>
          <w:rFonts w:ascii="Arial" w:hAnsi="Arial" w:cs="Arial"/>
          <w:sz w:val="24"/>
        </w:rPr>
        <w:t xml:space="preserve">Dodał, że już wiemy, że nastąpiła kolejna fala epidemii, w tym momencie jest pełne obciążenie na oddziale </w:t>
      </w:r>
      <w:proofErr w:type="spellStart"/>
      <w:r w:rsidR="002421F8">
        <w:rPr>
          <w:rFonts w:ascii="Arial" w:hAnsi="Arial" w:cs="Arial"/>
          <w:sz w:val="24"/>
        </w:rPr>
        <w:t>covidowym</w:t>
      </w:r>
      <w:proofErr w:type="spellEnd"/>
      <w:r w:rsidR="002421F8">
        <w:rPr>
          <w:rFonts w:ascii="Arial" w:hAnsi="Arial" w:cs="Arial"/>
          <w:sz w:val="24"/>
        </w:rPr>
        <w:t>, ale zachowując reżim sanitarny chcieliby świadczyć</w:t>
      </w:r>
      <w:r w:rsidR="00F67AB6">
        <w:rPr>
          <w:rFonts w:ascii="Arial" w:hAnsi="Arial" w:cs="Arial"/>
          <w:sz w:val="24"/>
        </w:rPr>
        <w:t xml:space="preserve"> normalnie</w:t>
      </w:r>
      <w:r w:rsidR="002421F8">
        <w:rPr>
          <w:rFonts w:ascii="Arial" w:hAnsi="Arial" w:cs="Arial"/>
          <w:sz w:val="24"/>
        </w:rPr>
        <w:t xml:space="preserve"> usługi </w:t>
      </w:r>
      <w:r w:rsidR="00F67AB6">
        <w:rPr>
          <w:rFonts w:ascii="Arial" w:hAnsi="Arial" w:cs="Arial"/>
          <w:sz w:val="24"/>
        </w:rPr>
        <w:t>medyczne na innych oddziałach</w:t>
      </w:r>
      <w:r w:rsidR="00EE6A54">
        <w:rPr>
          <w:rFonts w:ascii="Arial" w:hAnsi="Arial" w:cs="Arial"/>
          <w:sz w:val="24"/>
        </w:rPr>
        <w:t>. J</w:t>
      </w:r>
      <w:r w:rsidR="00F67AB6">
        <w:rPr>
          <w:rFonts w:ascii="Arial" w:hAnsi="Arial" w:cs="Arial"/>
          <w:sz w:val="24"/>
        </w:rPr>
        <w:t xml:space="preserve">eszcze w styczniu, bo mamy tutaj poziom końca stycznia, sytuacja była uspokojona, jeśli chodzi o sytuację </w:t>
      </w:r>
      <w:proofErr w:type="spellStart"/>
      <w:r w:rsidR="00F67AB6">
        <w:rPr>
          <w:rFonts w:ascii="Arial" w:hAnsi="Arial" w:cs="Arial"/>
          <w:sz w:val="24"/>
        </w:rPr>
        <w:t>covidową</w:t>
      </w:r>
      <w:proofErr w:type="spellEnd"/>
      <w:r w:rsidR="00F67AB6">
        <w:rPr>
          <w:rFonts w:ascii="Arial" w:hAnsi="Arial" w:cs="Arial"/>
          <w:sz w:val="24"/>
        </w:rPr>
        <w:t xml:space="preserve">. Zaznaczyła, że myśleli, że być może to będzie </w:t>
      </w:r>
      <w:r w:rsidR="00EE6A54">
        <w:rPr>
          <w:rFonts w:ascii="Arial" w:hAnsi="Arial" w:cs="Arial"/>
          <w:sz w:val="24"/>
        </w:rPr>
        <w:t>niedługo</w:t>
      </w:r>
      <w:r w:rsidR="00EE6A54">
        <w:rPr>
          <w:rFonts w:ascii="Arial" w:hAnsi="Arial" w:cs="Arial"/>
          <w:sz w:val="24"/>
        </w:rPr>
        <w:t xml:space="preserve"> </w:t>
      </w:r>
      <w:r w:rsidR="00F67AB6">
        <w:rPr>
          <w:rFonts w:ascii="Arial" w:hAnsi="Arial" w:cs="Arial"/>
          <w:sz w:val="24"/>
        </w:rPr>
        <w:t>moment</w:t>
      </w:r>
      <w:r w:rsidR="001366B1">
        <w:rPr>
          <w:rFonts w:ascii="Arial" w:hAnsi="Arial" w:cs="Arial"/>
          <w:sz w:val="24"/>
        </w:rPr>
        <w:t xml:space="preserve">, w którym będą zamykać oddział </w:t>
      </w:r>
      <w:proofErr w:type="spellStart"/>
      <w:r w:rsidR="001366B1">
        <w:rPr>
          <w:rFonts w:ascii="Arial" w:hAnsi="Arial" w:cs="Arial"/>
          <w:sz w:val="24"/>
        </w:rPr>
        <w:t>covidowy</w:t>
      </w:r>
      <w:proofErr w:type="spellEnd"/>
      <w:r w:rsidR="001366B1">
        <w:rPr>
          <w:rFonts w:ascii="Arial" w:hAnsi="Arial" w:cs="Arial"/>
          <w:sz w:val="24"/>
        </w:rPr>
        <w:t xml:space="preserve">. Dzisiaj już wiemy, </w:t>
      </w:r>
      <w:r w:rsidR="00EE6A54">
        <w:rPr>
          <w:rFonts w:ascii="Arial" w:hAnsi="Arial" w:cs="Arial"/>
          <w:sz w:val="24"/>
        </w:rPr>
        <w:br/>
      </w:r>
      <w:r w:rsidR="001366B1">
        <w:rPr>
          <w:rFonts w:ascii="Arial" w:hAnsi="Arial" w:cs="Arial"/>
          <w:sz w:val="24"/>
        </w:rPr>
        <w:t xml:space="preserve">że tak jeszcze przez chwilę nie będzie. Wzrosty świadczą o szerszym wachlarzu </w:t>
      </w:r>
      <w:r w:rsidR="00D67840">
        <w:rPr>
          <w:rFonts w:ascii="Arial" w:hAnsi="Arial" w:cs="Arial"/>
          <w:sz w:val="24"/>
        </w:rPr>
        <w:t xml:space="preserve">świadczonych </w:t>
      </w:r>
      <w:r w:rsidR="001366B1">
        <w:rPr>
          <w:rFonts w:ascii="Arial" w:hAnsi="Arial" w:cs="Arial"/>
          <w:sz w:val="24"/>
        </w:rPr>
        <w:t xml:space="preserve">usług medycznych. </w:t>
      </w:r>
      <w:r w:rsidR="00D67840">
        <w:rPr>
          <w:rFonts w:ascii="Arial" w:hAnsi="Arial" w:cs="Arial"/>
          <w:sz w:val="24"/>
        </w:rPr>
        <w:tab/>
      </w:r>
      <w:r w:rsidR="00D67840">
        <w:rPr>
          <w:rFonts w:ascii="Arial" w:hAnsi="Arial" w:cs="Arial"/>
          <w:sz w:val="24"/>
        </w:rPr>
        <w:tab/>
      </w:r>
      <w:r w:rsidR="00D67840">
        <w:rPr>
          <w:rFonts w:ascii="Arial" w:hAnsi="Arial" w:cs="Arial"/>
          <w:sz w:val="24"/>
        </w:rPr>
        <w:tab/>
      </w:r>
      <w:r w:rsidR="00D67840">
        <w:rPr>
          <w:rFonts w:ascii="Arial" w:hAnsi="Arial" w:cs="Arial"/>
          <w:sz w:val="24"/>
        </w:rPr>
        <w:tab/>
      </w:r>
      <w:r w:rsidR="00D67840">
        <w:rPr>
          <w:rFonts w:ascii="Arial" w:hAnsi="Arial" w:cs="Arial"/>
          <w:sz w:val="24"/>
        </w:rPr>
        <w:tab/>
      </w:r>
      <w:r w:rsidR="00D67840">
        <w:rPr>
          <w:rFonts w:ascii="Arial" w:hAnsi="Arial" w:cs="Arial"/>
          <w:sz w:val="24"/>
        </w:rPr>
        <w:tab/>
      </w:r>
      <w:r w:rsidR="00D67840">
        <w:rPr>
          <w:rFonts w:ascii="Arial" w:hAnsi="Arial" w:cs="Arial"/>
          <w:sz w:val="24"/>
        </w:rPr>
        <w:tab/>
      </w:r>
      <w:r w:rsidR="00D67840">
        <w:rPr>
          <w:rFonts w:ascii="Arial" w:hAnsi="Arial" w:cs="Arial"/>
          <w:sz w:val="24"/>
        </w:rPr>
        <w:tab/>
      </w:r>
      <w:r>
        <w:rPr>
          <w:rFonts w:ascii="Arial" w:hAnsi="Arial" w:cs="Arial"/>
          <w:b/>
          <w:color w:val="0D0D0D"/>
          <w:sz w:val="24"/>
        </w:rPr>
        <w:t xml:space="preserve">Pan Marek Kieler – przewodniczący Zarządu Powiatu </w:t>
      </w:r>
      <w:r w:rsidR="00D67840">
        <w:rPr>
          <w:rFonts w:ascii="Arial" w:hAnsi="Arial" w:cs="Arial"/>
          <w:color w:val="0D0D0D"/>
          <w:sz w:val="24"/>
        </w:rPr>
        <w:t xml:space="preserve">powiedział, </w:t>
      </w:r>
      <w:r w:rsidR="004E60D1">
        <w:rPr>
          <w:rFonts w:ascii="Arial" w:hAnsi="Arial" w:cs="Arial"/>
          <w:color w:val="0D0D0D"/>
          <w:sz w:val="24"/>
        </w:rPr>
        <w:br/>
      </w:r>
      <w:r w:rsidR="00D67840">
        <w:rPr>
          <w:rFonts w:ascii="Arial" w:hAnsi="Arial" w:cs="Arial"/>
          <w:color w:val="0D0D0D"/>
          <w:sz w:val="24"/>
        </w:rPr>
        <w:t>żeby przeanalizować</w:t>
      </w:r>
      <w:r w:rsidR="00EE6A54">
        <w:rPr>
          <w:rFonts w:ascii="Arial" w:hAnsi="Arial" w:cs="Arial"/>
          <w:color w:val="0D0D0D"/>
          <w:sz w:val="24"/>
        </w:rPr>
        <w:t xml:space="preserve"> to,</w:t>
      </w:r>
      <w:r w:rsidR="00D67840">
        <w:rPr>
          <w:rFonts w:ascii="Arial" w:hAnsi="Arial" w:cs="Arial"/>
          <w:color w:val="0D0D0D"/>
          <w:sz w:val="24"/>
        </w:rPr>
        <w:t xml:space="preserve"> czy szpital pewnych usług medycznych </w:t>
      </w:r>
      <w:r w:rsidR="00EE6A54">
        <w:rPr>
          <w:rFonts w:ascii="Arial" w:hAnsi="Arial" w:cs="Arial"/>
          <w:color w:val="0D0D0D"/>
          <w:sz w:val="24"/>
        </w:rPr>
        <w:t xml:space="preserve">nie mógłby wykonywać </w:t>
      </w:r>
      <w:r w:rsidR="00D67840">
        <w:rPr>
          <w:rFonts w:ascii="Arial" w:hAnsi="Arial" w:cs="Arial"/>
          <w:color w:val="0D0D0D"/>
          <w:sz w:val="24"/>
        </w:rPr>
        <w:t xml:space="preserve">w swoim zakresie, a nie kierować do innych podmiotów medycznych. </w:t>
      </w:r>
      <w:r w:rsidR="00EE6A54">
        <w:rPr>
          <w:rFonts w:ascii="Arial" w:hAnsi="Arial" w:cs="Arial"/>
          <w:color w:val="0D0D0D"/>
          <w:sz w:val="24"/>
        </w:rPr>
        <w:t xml:space="preserve">Zaznaczył, </w:t>
      </w:r>
      <w:r w:rsidR="004E60D1">
        <w:rPr>
          <w:rFonts w:ascii="Arial" w:hAnsi="Arial" w:cs="Arial"/>
          <w:color w:val="0D0D0D"/>
          <w:sz w:val="24"/>
        </w:rPr>
        <w:t xml:space="preserve">że sprzęt jest w szpitalu, zlecenia idą na zewnątrz, a szpital ponosi koszty. Przekazał, że w poprzednich latach takie działania miały miejsce i nie były one uzasadnione, co do słuszności, czy realnej możliwości świadczenia </w:t>
      </w:r>
      <w:r w:rsidR="00F6637C">
        <w:rPr>
          <w:rFonts w:ascii="Arial" w:hAnsi="Arial" w:cs="Arial"/>
          <w:color w:val="0D0D0D"/>
          <w:sz w:val="24"/>
        </w:rPr>
        <w:t xml:space="preserve">tej samej </w:t>
      </w:r>
      <w:r w:rsidR="004E60D1">
        <w:rPr>
          <w:rFonts w:ascii="Arial" w:hAnsi="Arial" w:cs="Arial"/>
          <w:color w:val="0D0D0D"/>
          <w:sz w:val="24"/>
        </w:rPr>
        <w:t xml:space="preserve">usługi </w:t>
      </w:r>
      <w:r w:rsidR="00F6637C">
        <w:rPr>
          <w:rFonts w:ascii="Arial" w:hAnsi="Arial" w:cs="Arial"/>
          <w:color w:val="0D0D0D"/>
          <w:sz w:val="24"/>
        </w:rPr>
        <w:t xml:space="preserve">w szpitalu, szpital mógłby takie badania wykonać, a one są zlecane </w:t>
      </w:r>
      <w:r w:rsidR="00EE6A54">
        <w:rPr>
          <w:rFonts w:ascii="Arial" w:hAnsi="Arial" w:cs="Arial"/>
          <w:color w:val="0D0D0D"/>
          <w:sz w:val="24"/>
        </w:rPr>
        <w:br/>
      </w:r>
      <w:r w:rsidR="00F6637C">
        <w:rPr>
          <w:rFonts w:ascii="Arial" w:hAnsi="Arial" w:cs="Arial"/>
          <w:color w:val="0D0D0D"/>
          <w:sz w:val="24"/>
        </w:rPr>
        <w:t xml:space="preserve">na zewnątrz. </w:t>
      </w:r>
    </w:p>
    <w:p w:rsidR="00F6637C" w:rsidRPr="00F6637C" w:rsidRDefault="00F6637C" w:rsidP="00B02D36">
      <w:pPr>
        <w:spacing w:after="0" w:line="360" w:lineRule="auto"/>
        <w:ind w:right="-1" w:firstLine="708"/>
        <w:jc w:val="both"/>
        <w:rPr>
          <w:rFonts w:ascii="Arial" w:hAnsi="Arial" w:cs="Arial"/>
          <w:sz w:val="24"/>
        </w:rPr>
      </w:pPr>
      <w:r w:rsidRPr="00712FBD">
        <w:rPr>
          <w:rFonts w:ascii="Arial" w:hAnsi="Arial" w:cs="Arial"/>
          <w:b/>
          <w:sz w:val="24"/>
        </w:rPr>
        <w:lastRenderedPageBreak/>
        <w:t>Pan</w:t>
      </w:r>
      <w:r>
        <w:rPr>
          <w:rFonts w:ascii="Arial" w:hAnsi="Arial" w:cs="Arial"/>
          <w:b/>
          <w:sz w:val="24"/>
        </w:rPr>
        <w:t xml:space="preserve">i Anna </w:t>
      </w:r>
      <w:proofErr w:type="spellStart"/>
      <w:r>
        <w:rPr>
          <w:rFonts w:ascii="Arial" w:hAnsi="Arial" w:cs="Arial"/>
          <w:b/>
          <w:sz w:val="24"/>
        </w:rPr>
        <w:t>Freus</w:t>
      </w:r>
      <w:proofErr w:type="spellEnd"/>
      <w:r>
        <w:rPr>
          <w:rFonts w:ascii="Arial" w:hAnsi="Arial" w:cs="Arial"/>
          <w:b/>
          <w:sz w:val="24"/>
        </w:rPr>
        <w:t xml:space="preserve"> – p.o. dyrektor SP ZOZ  Wieluniu </w:t>
      </w:r>
      <w:r w:rsidRPr="00F6637C">
        <w:rPr>
          <w:rFonts w:ascii="Arial" w:hAnsi="Arial" w:cs="Arial"/>
          <w:sz w:val="24"/>
        </w:rPr>
        <w:t xml:space="preserve">podziękowała </w:t>
      </w:r>
      <w:r>
        <w:rPr>
          <w:rFonts w:ascii="Arial" w:hAnsi="Arial" w:cs="Arial"/>
          <w:sz w:val="24"/>
        </w:rPr>
        <w:br/>
      </w:r>
      <w:r w:rsidRPr="00F6637C">
        <w:rPr>
          <w:rFonts w:ascii="Arial" w:hAnsi="Arial" w:cs="Arial"/>
          <w:sz w:val="24"/>
        </w:rPr>
        <w:t>z</w:t>
      </w:r>
      <w:r>
        <w:rPr>
          <w:rFonts w:ascii="Arial" w:hAnsi="Arial" w:cs="Arial"/>
          <w:sz w:val="24"/>
        </w:rPr>
        <w:t>a</w:t>
      </w:r>
      <w:r w:rsidRPr="00F6637C">
        <w:rPr>
          <w:rFonts w:ascii="Arial" w:hAnsi="Arial" w:cs="Arial"/>
          <w:sz w:val="24"/>
        </w:rPr>
        <w:t xml:space="preserve"> sugestię</w:t>
      </w:r>
      <w:r>
        <w:rPr>
          <w:rFonts w:ascii="Arial" w:hAnsi="Arial" w:cs="Arial"/>
          <w:sz w:val="24"/>
        </w:rPr>
        <w:t xml:space="preserve"> dodając, że na pewno starają się analizować. Największa pozycja jaka się pojawia z usług czysto zewnętrznych, czyli nie lekarze kontaktowi, to jest laboratorium. Zaznaczyła, że</w:t>
      </w:r>
      <w:r w:rsidR="005B08C4">
        <w:rPr>
          <w:rFonts w:ascii="Arial" w:hAnsi="Arial" w:cs="Arial"/>
          <w:sz w:val="24"/>
        </w:rPr>
        <w:t xml:space="preserve"> nic nie zrobimy w tym zakresie, ale rzeczywiście takie sytuacje, o których mówił pan starosta, analizują i jeśli pojawiają się </w:t>
      </w:r>
      <w:r w:rsidR="008D14FE">
        <w:rPr>
          <w:rFonts w:ascii="Arial" w:hAnsi="Arial" w:cs="Arial"/>
          <w:sz w:val="24"/>
        </w:rPr>
        <w:t xml:space="preserve">takie pojedyncze przypadki </w:t>
      </w:r>
      <w:r w:rsidR="00EE6A54">
        <w:rPr>
          <w:rFonts w:ascii="Arial" w:hAnsi="Arial" w:cs="Arial"/>
          <w:sz w:val="24"/>
        </w:rPr>
        <w:t xml:space="preserve">- </w:t>
      </w:r>
      <w:r w:rsidR="008D14FE">
        <w:rPr>
          <w:rFonts w:ascii="Arial" w:hAnsi="Arial" w:cs="Arial"/>
          <w:sz w:val="24"/>
        </w:rPr>
        <w:t>w ostatni</w:t>
      </w:r>
      <w:r w:rsidR="00EE6A54">
        <w:rPr>
          <w:rFonts w:ascii="Arial" w:hAnsi="Arial" w:cs="Arial"/>
          <w:sz w:val="24"/>
        </w:rPr>
        <w:t>m okresie mieli taki przypadek, t</w:t>
      </w:r>
      <w:r w:rsidR="008D14FE">
        <w:rPr>
          <w:rFonts w:ascii="Arial" w:hAnsi="Arial" w:cs="Arial"/>
          <w:sz w:val="24"/>
        </w:rPr>
        <w:t xml:space="preserve">o była pojedyncza sytuacja, </w:t>
      </w:r>
      <w:r w:rsidR="00EE6A54">
        <w:rPr>
          <w:rFonts w:ascii="Arial" w:hAnsi="Arial" w:cs="Arial"/>
          <w:sz w:val="24"/>
        </w:rPr>
        <w:br/>
      </w:r>
      <w:r w:rsidR="008D14FE">
        <w:rPr>
          <w:rFonts w:ascii="Arial" w:hAnsi="Arial" w:cs="Arial"/>
          <w:sz w:val="24"/>
        </w:rPr>
        <w:t xml:space="preserve">ale świadczy o tym, że potrafią wychwycić takie przypadki dodając, że to było akurat zlecenie TK ze szpitala, pacjent wykonał w innym ośrodku, a szpital otrzymał rachunek. Faktycznie trzeba zachować czujność w tym zakresie, bo to nie jest tak, </w:t>
      </w:r>
      <w:r w:rsidR="00EE6A54">
        <w:rPr>
          <w:rFonts w:ascii="Arial" w:hAnsi="Arial" w:cs="Arial"/>
          <w:sz w:val="24"/>
        </w:rPr>
        <w:br/>
      </w:r>
      <w:r w:rsidR="008D14FE">
        <w:rPr>
          <w:rFonts w:ascii="Arial" w:hAnsi="Arial" w:cs="Arial"/>
          <w:sz w:val="24"/>
        </w:rPr>
        <w:t xml:space="preserve">że nawet z jakąś świadomością ktoś w ten sposób robi, ale jak wychwytują </w:t>
      </w:r>
      <w:r w:rsidR="00EE6A54">
        <w:rPr>
          <w:rFonts w:ascii="Arial" w:hAnsi="Arial" w:cs="Arial"/>
          <w:sz w:val="24"/>
        </w:rPr>
        <w:br/>
      </w:r>
      <w:r w:rsidR="008D14FE">
        <w:rPr>
          <w:rFonts w:ascii="Arial" w:hAnsi="Arial" w:cs="Arial"/>
          <w:sz w:val="24"/>
        </w:rPr>
        <w:t>te przypadki to mają możliwość rozmawiać z drugą stroną, że nie akceptują takich zdarzeń. Jeżeli skierowanie jest ze szpitala, urządzenie normalni</w:t>
      </w:r>
      <w:r w:rsidR="00EE6A54">
        <w:rPr>
          <w:rFonts w:ascii="Arial" w:hAnsi="Arial" w:cs="Arial"/>
          <w:sz w:val="24"/>
        </w:rPr>
        <w:t xml:space="preserve">e funkcjonuje, </w:t>
      </w:r>
      <w:r w:rsidR="00EE6A54">
        <w:rPr>
          <w:rFonts w:ascii="Arial" w:hAnsi="Arial" w:cs="Arial"/>
          <w:sz w:val="24"/>
        </w:rPr>
        <w:br/>
        <w:t xml:space="preserve">bo już nie mówi </w:t>
      </w:r>
      <w:r w:rsidR="008D14FE">
        <w:rPr>
          <w:rFonts w:ascii="Arial" w:hAnsi="Arial" w:cs="Arial"/>
          <w:sz w:val="24"/>
        </w:rPr>
        <w:t xml:space="preserve">o czasowych zamknięciach z jakiś powodów, bo wiadomo, </w:t>
      </w:r>
      <w:r w:rsidR="00EE6A54">
        <w:rPr>
          <w:rFonts w:ascii="Arial" w:hAnsi="Arial" w:cs="Arial"/>
          <w:sz w:val="24"/>
        </w:rPr>
        <w:br/>
      </w:r>
      <w:r w:rsidR="008D14FE">
        <w:rPr>
          <w:rFonts w:ascii="Arial" w:hAnsi="Arial" w:cs="Arial"/>
          <w:sz w:val="24"/>
        </w:rPr>
        <w:t xml:space="preserve">że w tym okresie muszą być badania wykonane gdzieś indziej, ale jeżeli tylko mogą to preferują swoje.  </w:t>
      </w:r>
    </w:p>
    <w:p w:rsidR="00B02D36" w:rsidRPr="00712FBD" w:rsidRDefault="00B02D36" w:rsidP="00B02D36">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005947D8">
        <w:rPr>
          <w:rFonts w:ascii="Arial" w:hAnsi="Arial" w:cs="Arial"/>
          <w:color w:val="0D0D0D"/>
          <w:sz w:val="24"/>
        </w:rPr>
        <w:t xml:space="preserve">dodał, że chodzi </w:t>
      </w:r>
      <w:r w:rsidR="005947D8">
        <w:rPr>
          <w:rFonts w:ascii="Arial" w:hAnsi="Arial" w:cs="Arial"/>
          <w:color w:val="0D0D0D"/>
          <w:sz w:val="24"/>
        </w:rPr>
        <w:br/>
        <w:t xml:space="preserve">o zasugerowanie pacjentowi, że może wykonać badania w naszym szpitalu. Wiadomo, że pacjent ma prawo wyboru świadczenia usługodawcy, ale dobrze byłoby gdyby te pieniądze zostały w szpitalu.  Udzielił głosu radnemu Łebkowi. </w:t>
      </w:r>
    </w:p>
    <w:p w:rsidR="00B02D36" w:rsidRPr="00712FBD" w:rsidRDefault="00B02D36" w:rsidP="00B02D36">
      <w:pPr>
        <w:spacing w:after="0" w:line="360" w:lineRule="auto"/>
        <w:ind w:right="-1" w:firstLine="708"/>
        <w:jc w:val="both"/>
        <w:rPr>
          <w:rFonts w:ascii="Arial" w:hAnsi="Arial" w:cs="Arial"/>
          <w:color w:val="0D0D0D"/>
          <w:sz w:val="24"/>
        </w:rPr>
      </w:pPr>
      <w:r w:rsidRPr="00712FBD">
        <w:rPr>
          <w:rFonts w:ascii="Arial" w:hAnsi="Arial" w:cs="Arial"/>
          <w:b/>
          <w:color w:val="0D0D0D"/>
          <w:sz w:val="24"/>
        </w:rPr>
        <w:t xml:space="preserve">Pan </w:t>
      </w:r>
      <w:r w:rsidR="005947D8">
        <w:rPr>
          <w:rFonts w:ascii="Arial" w:hAnsi="Arial" w:cs="Arial"/>
          <w:b/>
          <w:color w:val="0D0D0D"/>
          <w:sz w:val="24"/>
        </w:rPr>
        <w:t>Andrzej Łebek</w:t>
      </w:r>
      <w:r w:rsidRPr="00712FBD">
        <w:rPr>
          <w:rFonts w:ascii="Arial" w:hAnsi="Arial" w:cs="Arial"/>
          <w:b/>
          <w:color w:val="0D0D0D"/>
          <w:sz w:val="24"/>
        </w:rPr>
        <w:t xml:space="preserve"> – członek Zarządu</w:t>
      </w:r>
      <w:r>
        <w:rPr>
          <w:rFonts w:ascii="Arial" w:hAnsi="Arial" w:cs="Arial"/>
          <w:b/>
          <w:color w:val="0D0D0D"/>
          <w:sz w:val="24"/>
        </w:rPr>
        <w:t xml:space="preserve"> </w:t>
      </w:r>
      <w:r w:rsidR="005947D8">
        <w:rPr>
          <w:rFonts w:ascii="Arial" w:hAnsi="Arial" w:cs="Arial"/>
          <w:color w:val="0D0D0D"/>
          <w:sz w:val="24"/>
        </w:rPr>
        <w:t>zapytał, czy na dzień dzisiejszy szpital ma informację na jakim poziomie został zrealizowany plan finansowy SP ZOZ za rok 2020. Prawdopodobnie mają być wstrzy</w:t>
      </w:r>
      <w:r w:rsidR="00E04269">
        <w:rPr>
          <w:rFonts w:ascii="Arial" w:hAnsi="Arial" w:cs="Arial"/>
          <w:color w:val="0D0D0D"/>
          <w:sz w:val="24"/>
        </w:rPr>
        <w:t>mane wstępnie zabiegi w szpitalach</w:t>
      </w:r>
      <w:r w:rsidR="005947D8">
        <w:rPr>
          <w:rFonts w:ascii="Arial" w:hAnsi="Arial" w:cs="Arial"/>
          <w:color w:val="0D0D0D"/>
          <w:sz w:val="24"/>
        </w:rPr>
        <w:t xml:space="preserve"> </w:t>
      </w:r>
      <w:r w:rsidR="007D04AF">
        <w:rPr>
          <w:rFonts w:ascii="Arial" w:hAnsi="Arial" w:cs="Arial"/>
          <w:color w:val="0D0D0D"/>
          <w:sz w:val="24"/>
        </w:rPr>
        <w:br/>
      </w:r>
      <w:r w:rsidR="005947D8">
        <w:rPr>
          <w:rFonts w:ascii="Arial" w:hAnsi="Arial" w:cs="Arial"/>
          <w:color w:val="0D0D0D"/>
          <w:sz w:val="24"/>
        </w:rPr>
        <w:t>na Chirurgii Ogó</w:t>
      </w:r>
      <w:r w:rsidR="007D04AF">
        <w:rPr>
          <w:rFonts w:ascii="Arial" w:hAnsi="Arial" w:cs="Arial"/>
          <w:color w:val="0D0D0D"/>
          <w:sz w:val="24"/>
        </w:rPr>
        <w:t>lnej, na oddziale ortopedycznym.</w:t>
      </w:r>
    </w:p>
    <w:p w:rsidR="00350FAB" w:rsidRDefault="007D04AF" w:rsidP="00B02D36">
      <w:pPr>
        <w:spacing w:after="0" w:line="360" w:lineRule="auto"/>
        <w:ind w:right="-1" w:firstLine="708"/>
        <w:jc w:val="both"/>
        <w:rPr>
          <w:rFonts w:ascii="Arial" w:hAnsi="Arial" w:cs="Arial"/>
          <w:color w:val="0D0D0D"/>
          <w:sz w:val="24"/>
        </w:rPr>
      </w:pPr>
      <w:r w:rsidRPr="00712FBD">
        <w:rPr>
          <w:rFonts w:ascii="Arial" w:hAnsi="Arial" w:cs="Arial"/>
          <w:b/>
          <w:sz w:val="24"/>
        </w:rPr>
        <w:t>Pan</w:t>
      </w:r>
      <w:r>
        <w:rPr>
          <w:rFonts w:ascii="Arial" w:hAnsi="Arial" w:cs="Arial"/>
          <w:b/>
          <w:sz w:val="24"/>
        </w:rPr>
        <w:t xml:space="preserve">i Anna </w:t>
      </w:r>
      <w:proofErr w:type="spellStart"/>
      <w:r>
        <w:rPr>
          <w:rFonts w:ascii="Arial" w:hAnsi="Arial" w:cs="Arial"/>
          <w:b/>
          <w:sz w:val="24"/>
        </w:rPr>
        <w:t>Freus</w:t>
      </w:r>
      <w:proofErr w:type="spellEnd"/>
      <w:r>
        <w:rPr>
          <w:rFonts w:ascii="Arial" w:hAnsi="Arial" w:cs="Arial"/>
          <w:b/>
          <w:sz w:val="24"/>
        </w:rPr>
        <w:t xml:space="preserve"> – p.o. dyrektor SP ZOZ  Wieluniu</w:t>
      </w:r>
      <w:r>
        <w:rPr>
          <w:rFonts w:ascii="Arial" w:hAnsi="Arial" w:cs="Arial"/>
          <w:b/>
          <w:color w:val="0D0D0D"/>
          <w:sz w:val="24"/>
        </w:rPr>
        <w:t xml:space="preserve"> </w:t>
      </w:r>
      <w:r w:rsidR="00E04269" w:rsidRPr="00E04269">
        <w:rPr>
          <w:rFonts w:ascii="Arial" w:hAnsi="Arial" w:cs="Arial"/>
          <w:color w:val="0D0D0D"/>
          <w:sz w:val="24"/>
        </w:rPr>
        <w:t xml:space="preserve">poinformowała, </w:t>
      </w:r>
      <w:r w:rsidR="00E04269">
        <w:rPr>
          <w:rFonts w:ascii="Arial" w:hAnsi="Arial" w:cs="Arial"/>
          <w:color w:val="0D0D0D"/>
          <w:sz w:val="24"/>
        </w:rPr>
        <w:br/>
      </w:r>
      <w:r w:rsidR="00E04269" w:rsidRPr="00E04269">
        <w:rPr>
          <w:rFonts w:ascii="Arial" w:hAnsi="Arial" w:cs="Arial"/>
          <w:color w:val="0D0D0D"/>
          <w:sz w:val="24"/>
        </w:rPr>
        <w:t>że na ten moment nie mają takiej informacji</w:t>
      </w:r>
      <w:r w:rsidR="00E04269">
        <w:rPr>
          <w:rFonts w:ascii="Arial" w:hAnsi="Arial" w:cs="Arial"/>
          <w:color w:val="0D0D0D"/>
          <w:sz w:val="24"/>
        </w:rPr>
        <w:t xml:space="preserve">. W pierwszych falach epidemii rzeczywiście były takie zalecenia ze strony NFZ </w:t>
      </w:r>
      <w:r w:rsidR="00E04269" w:rsidRPr="00E04269">
        <w:rPr>
          <w:rFonts w:ascii="Arial" w:hAnsi="Arial" w:cs="Arial"/>
          <w:i/>
          <w:color w:val="0D0D0D"/>
          <w:sz w:val="24"/>
        </w:rPr>
        <w:t>(Narodowy Fundusz Zdrowia)</w:t>
      </w:r>
      <w:r w:rsidR="00E04269">
        <w:rPr>
          <w:rFonts w:ascii="Arial" w:hAnsi="Arial" w:cs="Arial"/>
          <w:color w:val="0D0D0D"/>
          <w:sz w:val="24"/>
        </w:rPr>
        <w:t xml:space="preserve"> </w:t>
      </w:r>
      <w:r w:rsidR="00E04269">
        <w:rPr>
          <w:rFonts w:ascii="Arial" w:hAnsi="Arial" w:cs="Arial"/>
          <w:color w:val="0D0D0D"/>
          <w:sz w:val="24"/>
        </w:rPr>
        <w:br/>
        <w:t xml:space="preserve">i sugestie, żeby nie wykonywać zabiegów planowych. Zaznaczyła, że szpital do tego się dostosował, ale wtedy była trochę inna sytuacja dlatego, że nikt nie był przygotowany pod względem sanitarnym zachowania podwyższonego reżimu </w:t>
      </w:r>
      <w:r w:rsidR="00E04269">
        <w:rPr>
          <w:rFonts w:ascii="Arial" w:hAnsi="Arial" w:cs="Arial"/>
          <w:color w:val="0D0D0D"/>
          <w:sz w:val="24"/>
        </w:rPr>
        <w:br/>
        <w:t xml:space="preserve">do epidemii. Teraz uważa, że są w innej sytuacji i jeżeli będą takie zalecenia, a będą w stanie zachować reżim sanitarny to będą bardzo poważnie rozważać to, </w:t>
      </w:r>
      <w:r w:rsidR="00EE6A54">
        <w:rPr>
          <w:rFonts w:ascii="Arial" w:hAnsi="Arial" w:cs="Arial"/>
          <w:color w:val="0D0D0D"/>
          <w:sz w:val="24"/>
        </w:rPr>
        <w:br/>
      </w:r>
      <w:r w:rsidR="00E04269">
        <w:rPr>
          <w:rFonts w:ascii="Arial" w:hAnsi="Arial" w:cs="Arial"/>
          <w:color w:val="0D0D0D"/>
          <w:sz w:val="24"/>
        </w:rPr>
        <w:t xml:space="preserve">aby kontynuować świadczenia dlatego, że jakby zmierzając do kolejnych odpowiedzi poziom wykonania ryczałtu za zeszły rok to jest 73%. Nie jest to satysfakcjonujący poziom. Średnio w województwie podobno jest również poniżej 80%. Najgorzej </w:t>
      </w:r>
      <w:r w:rsidR="00E04269">
        <w:rPr>
          <w:rFonts w:ascii="Arial" w:hAnsi="Arial" w:cs="Arial"/>
          <w:color w:val="0D0D0D"/>
          <w:sz w:val="24"/>
        </w:rPr>
        <w:lastRenderedPageBreak/>
        <w:t>podobno wyszły szpitale marszałkowskie, gdzie jest nisk</w:t>
      </w:r>
      <w:r w:rsidR="00EE6A54">
        <w:rPr>
          <w:rFonts w:ascii="Arial" w:hAnsi="Arial" w:cs="Arial"/>
          <w:color w:val="0D0D0D"/>
          <w:sz w:val="24"/>
        </w:rPr>
        <w:t>i</w:t>
      </w:r>
      <w:r w:rsidR="00E04269">
        <w:rPr>
          <w:rFonts w:ascii="Arial" w:hAnsi="Arial" w:cs="Arial"/>
          <w:color w:val="0D0D0D"/>
          <w:sz w:val="24"/>
        </w:rPr>
        <w:t xml:space="preserve"> poziom, ale na razie wymieniają się z innymi dyrektorami trochę nieoficjalnymi informacjami. Dodała, </w:t>
      </w:r>
      <w:r w:rsidR="00E04269">
        <w:rPr>
          <w:rFonts w:ascii="Arial" w:hAnsi="Arial" w:cs="Arial"/>
          <w:color w:val="0D0D0D"/>
          <w:sz w:val="24"/>
        </w:rPr>
        <w:br/>
        <w:t xml:space="preserve">że wiemy już czym to grozi. Jeśli chodzi o wykonanie planu finansowego </w:t>
      </w:r>
      <w:r w:rsidR="00EE6A54">
        <w:rPr>
          <w:rFonts w:ascii="Arial" w:hAnsi="Arial" w:cs="Arial"/>
          <w:color w:val="0D0D0D"/>
          <w:sz w:val="24"/>
        </w:rPr>
        <w:t xml:space="preserve">to </w:t>
      </w:r>
      <w:r w:rsidR="00E04269">
        <w:rPr>
          <w:rFonts w:ascii="Arial" w:hAnsi="Arial" w:cs="Arial"/>
          <w:color w:val="0D0D0D"/>
          <w:sz w:val="24"/>
        </w:rPr>
        <w:t>zamkną się zyskiem</w:t>
      </w:r>
      <w:r w:rsidR="00EE6A54">
        <w:rPr>
          <w:rFonts w:ascii="Arial" w:hAnsi="Arial" w:cs="Arial"/>
          <w:color w:val="0D0D0D"/>
          <w:sz w:val="24"/>
        </w:rPr>
        <w:t>,</w:t>
      </w:r>
      <w:r w:rsidR="00E04269">
        <w:rPr>
          <w:rFonts w:ascii="Arial" w:hAnsi="Arial" w:cs="Arial"/>
          <w:color w:val="0D0D0D"/>
          <w:sz w:val="24"/>
        </w:rPr>
        <w:t xml:space="preserve"> biorąc pod uwagę ryczałt, który </w:t>
      </w:r>
      <w:r w:rsidR="002D0C64">
        <w:rPr>
          <w:rFonts w:ascii="Arial" w:hAnsi="Arial" w:cs="Arial"/>
          <w:color w:val="0D0D0D"/>
          <w:sz w:val="24"/>
        </w:rPr>
        <w:t xml:space="preserve">otrzymają. On będzie na poziomie około </w:t>
      </w:r>
      <w:r w:rsidR="002D0C64">
        <w:rPr>
          <w:rFonts w:ascii="Arial" w:hAnsi="Arial" w:cs="Arial"/>
          <w:color w:val="0D0D0D"/>
          <w:sz w:val="24"/>
        </w:rPr>
        <w:br/>
        <w:t xml:space="preserve">500 tys. zł, aczkolwiek mają cały czas na uwadze zagrożenie, jeżeli chodzi o ryczałt. W związku z powyższym nie mogą sobie pozwolić jakby na przeciąganie na kolejny rok tego zagrożenia, dlatego że na razie Fundusz zapatruje się w tą stronę, że daje dłuższy okres na wykonanie, ale nie bardzo wiedzą jak to będzie rozliczone, ponieważ nie otrzymali do tej pory jasnej konkretnej odpowiedzi. Z rozmów wynika różnie, że być może nie będzie żadnych zwrotów, bo sytuacja dotyczy wszystkich szpitali. Na pewno będą analizować sytuację i zamknięcie oddziałów, planowych zabiegów myśli, że jest ostatnią rzeczą, którą powinni zrobić. Jeżeli tak będzie </w:t>
      </w:r>
      <w:r w:rsidR="00EE6A54">
        <w:rPr>
          <w:rFonts w:ascii="Arial" w:hAnsi="Arial" w:cs="Arial"/>
          <w:color w:val="0D0D0D"/>
          <w:sz w:val="24"/>
        </w:rPr>
        <w:br/>
      </w:r>
      <w:r w:rsidR="002D0C64">
        <w:rPr>
          <w:rFonts w:ascii="Arial" w:hAnsi="Arial" w:cs="Arial"/>
          <w:color w:val="0D0D0D"/>
          <w:sz w:val="24"/>
        </w:rPr>
        <w:t>to będą musieli bardzo mocno to uzasadnić. Dzisiaj jest czas kiedy powinniśmy już być przygotowani do tej epidemii</w:t>
      </w:r>
      <w:r w:rsidR="00350FAB">
        <w:rPr>
          <w:rFonts w:ascii="Arial" w:hAnsi="Arial" w:cs="Arial"/>
          <w:color w:val="0D0D0D"/>
          <w:sz w:val="24"/>
        </w:rPr>
        <w:t xml:space="preserve">, wiadomo w murach, które mamy, nie nadbudujemy sobie nowej powierzchni, żeby ładnie wyizolować pacjentów, ale na ile mogą, powinni realizować świadczenia, żeby nie narażać się na zagrożenia. </w:t>
      </w:r>
    </w:p>
    <w:p w:rsidR="00E04269" w:rsidRPr="00350FAB" w:rsidRDefault="00350FAB" w:rsidP="00B02D36">
      <w:pPr>
        <w:spacing w:after="0" w:line="360" w:lineRule="auto"/>
        <w:ind w:right="-1" w:firstLine="708"/>
        <w:jc w:val="both"/>
        <w:rPr>
          <w:rFonts w:ascii="Arial" w:hAnsi="Arial" w:cs="Arial"/>
          <w:color w:val="0D0D0D"/>
          <w:sz w:val="24"/>
        </w:rPr>
      </w:pPr>
      <w:r w:rsidRPr="00350FAB">
        <w:rPr>
          <w:rFonts w:ascii="Arial" w:hAnsi="Arial" w:cs="Arial"/>
          <w:b/>
          <w:color w:val="0D0D0D"/>
          <w:sz w:val="24"/>
        </w:rPr>
        <w:t xml:space="preserve">Pan Andrzej Łebek – członek Zarządu </w:t>
      </w:r>
      <w:r w:rsidRPr="00350FAB">
        <w:rPr>
          <w:rFonts w:ascii="Arial" w:hAnsi="Arial" w:cs="Arial"/>
          <w:color w:val="0D0D0D"/>
          <w:sz w:val="24"/>
        </w:rPr>
        <w:t xml:space="preserve">wiadomo, że jeżeli szpital jest przygotowany do przeprowadzania wszelkich zabiegów to uważa, że nie powinno się decydować odgórnie tylko te decyzje powinny być podejmowane na dole, to wtedy pozwoli również na realizację prawidłowo planu finansowego i wszystkich świadczeń medycznych. </w:t>
      </w:r>
      <w:r>
        <w:rPr>
          <w:rFonts w:ascii="Arial" w:hAnsi="Arial" w:cs="Arial"/>
          <w:color w:val="0D0D0D"/>
          <w:sz w:val="24"/>
        </w:rPr>
        <w:t xml:space="preserve">Dodał, że konsultacje powinny być prowadzone z dyrektorami szpitali. </w:t>
      </w:r>
      <w:r w:rsidR="002D0C64" w:rsidRPr="00350FAB">
        <w:rPr>
          <w:rFonts w:ascii="Arial" w:hAnsi="Arial" w:cs="Arial"/>
          <w:color w:val="0D0D0D"/>
          <w:sz w:val="24"/>
        </w:rPr>
        <w:t xml:space="preserve">  </w:t>
      </w:r>
      <w:r w:rsidR="00E04269" w:rsidRPr="00350FAB">
        <w:rPr>
          <w:rFonts w:ascii="Arial" w:hAnsi="Arial" w:cs="Arial"/>
          <w:color w:val="0D0D0D"/>
          <w:sz w:val="24"/>
        </w:rPr>
        <w:t xml:space="preserve"> </w:t>
      </w:r>
    </w:p>
    <w:p w:rsidR="00B02D36" w:rsidRPr="009D69BA" w:rsidRDefault="00B02D36" w:rsidP="00630C4F">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00630C4F">
        <w:rPr>
          <w:rFonts w:ascii="Arial" w:hAnsi="Arial" w:cs="Arial"/>
          <w:color w:val="0D0D0D"/>
          <w:sz w:val="24"/>
        </w:rPr>
        <w:t xml:space="preserve">zapytał, czy są jeszcze pytania. </w:t>
      </w:r>
      <w:r w:rsidR="00630C4F" w:rsidRPr="00630C4F">
        <w:rPr>
          <w:rFonts w:ascii="Arial" w:hAnsi="Arial" w:cs="Arial"/>
          <w:i/>
          <w:color w:val="0D0D0D"/>
          <w:sz w:val="24"/>
        </w:rPr>
        <w:t>Nikt się nie zgłosił.</w:t>
      </w:r>
      <w:r w:rsidR="00630C4F">
        <w:rPr>
          <w:rFonts w:ascii="Arial" w:hAnsi="Arial" w:cs="Arial"/>
          <w:color w:val="0D0D0D"/>
          <w:sz w:val="24"/>
        </w:rPr>
        <w:t xml:space="preserve"> Zamknął punkt z koncepcją, że Zarząd zapoznał się z przedmiotową informacją. </w:t>
      </w:r>
    </w:p>
    <w:p w:rsidR="00B02D36" w:rsidRPr="0070517A" w:rsidRDefault="00B02D36" w:rsidP="00B02D36">
      <w:pPr>
        <w:spacing w:after="0" w:line="360" w:lineRule="auto"/>
        <w:ind w:right="-1" w:firstLine="708"/>
        <w:jc w:val="both"/>
        <w:rPr>
          <w:rFonts w:ascii="Arial" w:hAnsi="Arial" w:cs="Arial"/>
          <w:color w:val="0D0D0D"/>
          <w:sz w:val="24"/>
        </w:rPr>
      </w:pPr>
    </w:p>
    <w:p w:rsidR="00630C4F" w:rsidRPr="00630C4F" w:rsidRDefault="00630C4F" w:rsidP="00630C4F">
      <w:pPr>
        <w:pStyle w:val="NormalnyWeb"/>
        <w:spacing w:before="0" w:beforeAutospacing="0" w:after="0" w:afterAutospacing="0" w:line="360" w:lineRule="auto"/>
        <w:ind w:right="-1"/>
        <w:jc w:val="both"/>
        <w:rPr>
          <w:rFonts w:ascii="Arial" w:hAnsi="Arial" w:cs="Arial"/>
          <w:i/>
        </w:rPr>
      </w:pPr>
      <w:r w:rsidRPr="00630C4F">
        <w:rPr>
          <w:rFonts w:ascii="Arial" w:hAnsi="Arial" w:cs="Arial"/>
          <w:i/>
        </w:rPr>
        <w:t xml:space="preserve">      </w:t>
      </w:r>
      <w:r>
        <w:rPr>
          <w:rFonts w:ascii="Arial" w:hAnsi="Arial" w:cs="Arial"/>
          <w:i/>
        </w:rPr>
        <w:tab/>
      </w:r>
      <w:r w:rsidRPr="00630C4F">
        <w:rPr>
          <w:rFonts w:ascii="Arial" w:hAnsi="Arial" w:cs="Arial"/>
          <w:i/>
        </w:rPr>
        <w:t xml:space="preserve">Zarząd Powiatu w Wieluniu zapoznał się z informacją o poziomie zobowiązań Samodzielnego Publicznego Zakładu Opieki Zdrowotnej w Wieluniu na dzień 31.01.2021 r., sporządzoną wg stanu księgowego na dzień 26.02.2021 r. </w:t>
      </w:r>
    </w:p>
    <w:p w:rsidR="00B02D36" w:rsidRDefault="00B02D36" w:rsidP="00B02D36">
      <w:pPr>
        <w:pStyle w:val="NormalnyWeb"/>
        <w:spacing w:before="0" w:beforeAutospacing="0" w:after="0" w:afterAutospacing="0" w:line="360" w:lineRule="auto"/>
        <w:ind w:right="-1" w:firstLine="708"/>
        <w:jc w:val="both"/>
        <w:rPr>
          <w:rFonts w:ascii="Arial" w:hAnsi="Arial" w:cs="Arial"/>
          <w:i/>
        </w:rPr>
      </w:pPr>
      <w:r>
        <w:rPr>
          <w:rFonts w:ascii="Arial" w:hAnsi="Arial" w:cs="Arial"/>
          <w:i/>
        </w:rPr>
        <w:t>Materiał w</w:t>
      </w:r>
      <w:r w:rsidRPr="00333CF9">
        <w:rPr>
          <w:rFonts w:ascii="Arial" w:hAnsi="Arial" w:cs="Arial"/>
          <w:i/>
        </w:rPr>
        <w:t xml:space="preserve"> ww. sprawie stanowi załącznik do protokołu.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630C4F" w:rsidRPr="00630C4F" w:rsidRDefault="00630C4F" w:rsidP="00630C4F">
      <w:pPr>
        <w:pStyle w:val="NormalnyWeb"/>
        <w:spacing w:before="0" w:beforeAutospacing="0" w:after="0" w:afterAutospacing="0" w:line="360" w:lineRule="auto"/>
        <w:ind w:right="-1" w:firstLine="708"/>
        <w:jc w:val="both"/>
        <w:rPr>
          <w:rFonts w:ascii="Arial" w:hAnsi="Arial" w:cs="Arial"/>
        </w:rPr>
      </w:pPr>
      <w:r w:rsidRPr="00630C4F">
        <w:rPr>
          <w:rFonts w:ascii="Arial" w:hAnsi="Arial" w:cs="Arial"/>
        </w:rPr>
        <w:t xml:space="preserve">Ponadto </w:t>
      </w:r>
      <w:r w:rsidRPr="00630C4F">
        <w:rPr>
          <w:rFonts w:ascii="Arial" w:hAnsi="Arial" w:cs="Arial"/>
          <w:b/>
        </w:rPr>
        <w:t xml:space="preserve">Pani Anna </w:t>
      </w:r>
      <w:proofErr w:type="spellStart"/>
      <w:r w:rsidRPr="00630C4F">
        <w:rPr>
          <w:rFonts w:ascii="Arial" w:hAnsi="Arial" w:cs="Arial"/>
          <w:b/>
        </w:rPr>
        <w:t>Freus</w:t>
      </w:r>
      <w:proofErr w:type="spellEnd"/>
      <w:r w:rsidRPr="00630C4F">
        <w:rPr>
          <w:rFonts w:ascii="Arial" w:hAnsi="Arial" w:cs="Arial"/>
          <w:b/>
        </w:rPr>
        <w:t xml:space="preserve"> – p.o. dyrektor SP ZOZ w Wieluniu</w:t>
      </w:r>
      <w:r w:rsidRPr="00630C4F">
        <w:rPr>
          <w:rFonts w:ascii="Arial" w:hAnsi="Arial" w:cs="Arial"/>
        </w:rPr>
        <w:t xml:space="preserve"> przekazała, że </w:t>
      </w:r>
      <w:r>
        <w:rPr>
          <w:rFonts w:ascii="Arial" w:hAnsi="Arial" w:cs="Arial"/>
        </w:rPr>
        <w:t>p</w:t>
      </w:r>
      <w:r w:rsidRPr="00630C4F">
        <w:rPr>
          <w:rFonts w:ascii="Arial" w:hAnsi="Arial" w:cs="Arial"/>
        </w:rPr>
        <w:t>oziom pożyczek wzrósł, to jest ten 1 mln zł limitu finansowego, którym obracają. Jeżeli chodzi o kredyty tutaj też jest wzrost</w:t>
      </w:r>
      <w:r>
        <w:rPr>
          <w:rFonts w:ascii="Arial" w:hAnsi="Arial" w:cs="Arial"/>
        </w:rPr>
        <w:t>, te</w:t>
      </w:r>
      <w:r w:rsidRPr="00630C4F">
        <w:rPr>
          <w:rFonts w:ascii="Arial" w:hAnsi="Arial" w:cs="Arial"/>
        </w:rPr>
        <w:t xml:space="preserve"> </w:t>
      </w:r>
      <w:r>
        <w:rPr>
          <w:rFonts w:ascii="Arial" w:hAnsi="Arial" w:cs="Arial"/>
        </w:rPr>
        <w:t xml:space="preserve">361 tys. zł dotyczy puli środków, która </w:t>
      </w:r>
      <w:r>
        <w:rPr>
          <w:rFonts w:ascii="Arial" w:hAnsi="Arial" w:cs="Arial"/>
        </w:rPr>
        <w:lastRenderedPageBreak/>
        <w:t xml:space="preserve">brakowała do 26 mln zł, którą otrzymali z Banku Gospodarstwa Krajowego, która została przeznaczona na zobowiązania wymagalne wobec kontrahentów. </w:t>
      </w:r>
    </w:p>
    <w:p w:rsidR="00630C4F" w:rsidRDefault="00630C4F" w:rsidP="00B02D36">
      <w:pPr>
        <w:pStyle w:val="NormalnyWeb"/>
        <w:spacing w:before="0" w:beforeAutospacing="0" w:after="0" w:afterAutospacing="0" w:line="360" w:lineRule="auto"/>
        <w:ind w:right="-1" w:firstLine="708"/>
        <w:jc w:val="both"/>
        <w:rPr>
          <w:rFonts w:ascii="Arial" w:hAnsi="Arial" w:cs="Arial"/>
          <w:i/>
        </w:rPr>
      </w:pPr>
    </w:p>
    <w:p w:rsidR="00EE6A54" w:rsidRDefault="00EE6A54" w:rsidP="00B02D36">
      <w:pPr>
        <w:pStyle w:val="NormalnyWeb"/>
        <w:spacing w:before="0" w:beforeAutospacing="0" w:after="0" w:afterAutospacing="0" w:line="360" w:lineRule="auto"/>
        <w:ind w:right="-1" w:firstLine="708"/>
        <w:jc w:val="both"/>
        <w:rPr>
          <w:rFonts w:ascii="Arial" w:hAnsi="Arial" w:cs="Arial"/>
          <w:i/>
        </w:rPr>
      </w:pPr>
    </w:p>
    <w:p w:rsidR="00B02D36" w:rsidRDefault="00B02D36" w:rsidP="00B02D36">
      <w:pPr>
        <w:pStyle w:val="NormalnyWeb"/>
        <w:spacing w:before="0" w:beforeAutospacing="0" w:after="0" w:afterAutospacing="0" w:line="360" w:lineRule="auto"/>
        <w:ind w:right="-1" w:firstLine="708"/>
        <w:jc w:val="both"/>
        <w:rPr>
          <w:rFonts w:ascii="Arial" w:hAnsi="Arial" w:cs="Arial"/>
          <w:b/>
        </w:rPr>
      </w:pPr>
      <w:r>
        <w:rPr>
          <w:rFonts w:ascii="Arial" w:hAnsi="Arial" w:cs="Arial"/>
          <w:i/>
        </w:rPr>
        <w:tab/>
      </w:r>
      <w:r>
        <w:rPr>
          <w:rFonts w:ascii="Arial" w:hAnsi="Arial" w:cs="Arial"/>
          <w:i/>
        </w:rPr>
        <w:tab/>
      </w:r>
      <w:r>
        <w:rPr>
          <w:rFonts w:ascii="Arial" w:hAnsi="Arial" w:cs="Arial"/>
          <w:b/>
        </w:rPr>
        <w:tab/>
      </w:r>
      <w:r>
        <w:rPr>
          <w:rFonts w:ascii="Arial" w:hAnsi="Arial" w:cs="Arial"/>
          <w:b/>
        </w:rPr>
        <w:tab/>
      </w:r>
      <w:r>
        <w:rPr>
          <w:rFonts w:ascii="Arial" w:hAnsi="Arial" w:cs="Arial"/>
          <w:b/>
        </w:rPr>
        <w:tab/>
        <w:t>Pkt 5</w:t>
      </w:r>
    </w:p>
    <w:p w:rsidR="00630C4F" w:rsidRPr="00630C4F" w:rsidRDefault="00630C4F" w:rsidP="00630C4F">
      <w:pPr>
        <w:pStyle w:val="NormalnyWeb"/>
        <w:spacing w:before="0" w:beforeAutospacing="0" w:after="0" w:afterAutospacing="0" w:line="360" w:lineRule="auto"/>
        <w:ind w:right="-1"/>
        <w:jc w:val="both"/>
        <w:rPr>
          <w:rFonts w:ascii="Arial" w:hAnsi="Arial" w:cs="Arial"/>
          <w:b/>
          <w:i/>
        </w:rPr>
      </w:pPr>
      <w:r w:rsidRPr="00630C4F">
        <w:rPr>
          <w:rFonts w:ascii="Arial" w:hAnsi="Arial" w:cs="Arial"/>
          <w:b/>
        </w:rPr>
        <w:t>Zapoznanie ze wstępnymi propozycjami przebiegu pr</w:t>
      </w:r>
      <w:r>
        <w:rPr>
          <w:rFonts w:ascii="Arial" w:hAnsi="Arial" w:cs="Arial"/>
          <w:b/>
        </w:rPr>
        <w:t xml:space="preserve">ojektowanej obwodnicy Wielunia </w:t>
      </w:r>
      <w:r w:rsidRPr="00630C4F">
        <w:rPr>
          <w:rFonts w:ascii="Arial" w:hAnsi="Arial" w:cs="Arial"/>
          <w:b/>
        </w:rPr>
        <w:t xml:space="preserve">w ciągu drogi krajowej Nr 45 oraz przekazanie informacji </w:t>
      </w:r>
      <w:r>
        <w:rPr>
          <w:rFonts w:ascii="Arial" w:hAnsi="Arial" w:cs="Arial"/>
          <w:b/>
        </w:rPr>
        <w:br/>
      </w:r>
      <w:r w:rsidRPr="00630C4F">
        <w:rPr>
          <w:rFonts w:ascii="Arial" w:hAnsi="Arial" w:cs="Arial"/>
          <w:b/>
        </w:rPr>
        <w:t xml:space="preserve">o planowanych rozbudowach dróg zlokalizowanych w obszarze inwestycji </w:t>
      </w:r>
      <w:r>
        <w:rPr>
          <w:rFonts w:ascii="Arial" w:hAnsi="Arial" w:cs="Arial"/>
          <w:b/>
        </w:rPr>
        <w:br/>
      </w:r>
      <w:r w:rsidRPr="00630C4F">
        <w:rPr>
          <w:rFonts w:ascii="Arial" w:hAnsi="Arial" w:cs="Arial"/>
          <w:b/>
        </w:rPr>
        <w:t xml:space="preserve">w zakresie budowy chodników, ścieżek rowerowych, ciągów pieszo-jezdnych - </w:t>
      </w:r>
      <w:r w:rsidRPr="00630C4F">
        <w:rPr>
          <w:rFonts w:ascii="Arial" w:hAnsi="Arial" w:cs="Arial"/>
          <w:b/>
          <w:i/>
        </w:rPr>
        <w:t>kontynuacja sprawy z XC posiedzenia Zarządu Powiatu w Wielunia z dnia 26.02.2021 r.</w:t>
      </w:r>
    </w:p>
    <w:p w:rsidR="00B02D36" w:rsidRPr="00650735" w:rsidRDefault="00B02D36" w:rsidP="00B02D36">
      <w:pPr>
        <w:pStyle w:val="NormalnyWeb"/>
        <w:spacing w:before="0" w:beforeAutospacing="0" w:after="0" w:afterAutospacing="0" w:line="360" w:lineRule="auto"/>
        <w:ind w:right="-1"/>
        <w:jc w:val="both"/>
        <w:rPr>
          <w:rFonts w:ascii="Arial" w:hAnsi="Arial" w:cs="Arial"/>
          <w:b/>
        </w:rPr>
      </w:pPr>
    </w:p>
    <w:p w:rsidR="00B02D36" w:rsidRDefault="00B02D36" w:rsidP="00B02D36">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 xml:space="preserve">Pan Marek Kieler – przewodniczący Zarządu Powiatu </w:t>
      </w:r>
      <w:r w:rsidR="00630C4F">
        <w:rPr>
          <w:rFonts w:ascii="Arial" w:hAnsi="Arial" w:cs="Arial"/>
        </w:rPr>
        <w:t>u</w:t>
      </w:r>
      <w:r>
        <w:rPr>
          <w:rFonts w:ascii="Arial" w:hAnsi="Arial" w:cs="Arial"/>
        </w:rPr>
        <w:t xml:space="preserve">dzielił głosu pani kierownik Krzemień. </w:t>
      </w:r>
    </w:p>
    <w:p w:rsidR="00B02D36" w:rsidRPr="00E2209E" w:rsidRDefault="00B02D36" w:rsidP="00B02D36">
      <w:pPr>
        <w:pStyle w:val="NormalnyWeb"/>
        <w:spacing w:before="0" w:beforeAutospacing="0" w:after="0" w:afterAutospacing="0" w:line="360" w:lineRule="auto"/>
        <w:ind w:right="-1" w:firstLine="708"/>
        <w:jc w:val="both"/>
        <w:rPr>
          <w:rFonts w:ascii="Arial" w:hAnsi="Arial" w:cs="Arial"/>
        </w:rPr>
      </w:pPr>
      <w:r w:rsidRPr="00E2209E">
        <w:rPr>
          <w:rFonts w:ascii="Arial" w:hAnsi="Arial" w:cs="Arial"/>
          <w:b/>
        </w:rPr>
        <w:t xml:space="preserve">Pani Alicja Krzemień – kierownik PZD w Wieluniu </w:t>
      </w:r>
      <w:r w:rsidR="00630C4F">
        <w:rPr>
          <w:rFonts w:ascii="Arial" w:hAnsi="Arial" w:cs="Arial"/>
        </w:rPr>
        <w:t xml:space="preserve">omówiła przedmiotową sprawę. </w:t>
      </w:r>
    </w:p>
    <w:p w:rsidR="00630C4F" w:rsidRDefault="00B02D36" w:rsidP="00B02D36">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Pan Marek Kieler – przewodniczący Zarządu Powiatu</w:t>
      </w:r>
      <w:r>
        <w:rPr>
          <w:rFonts w:ascii="Arial" w:hAnsi="Arial" w:cs="Arial"/>
          <w:b/>
        </w:rPr>
        <w:t xml:space="preserve"> </w:t>
      </w:r>
      <w:r w:rsidR="00630C4F" w:rsidRPr="00630C4F">
        <w:rPr>
          <w:rFonts w:ascii="Arial" w:hAnsi="Arial" w:cs="Arial"/>
        </w:rPr>
        <w:t xml:space="preserve">zaznaczył, </w:t>
      </w:r>
      <w:r w:rsidR="00630C4F">
        <w:rPr>
          <w:rFonts w:ascii="Arial" w:hAnsi="Arial" w:cs="Arial"/>
        </w:rPr>
        <w:br/>
      </w:r>
      <w:r w:rsidR="00630C4F" w:rsidRPr="00630C4F">
        <w:rPr>
          <w:rFonts w:ascii="Arial" w:hAnsi="Arial" w:cs="Arial"/>
        </w:rPr>
        <w:t xml:space="preserve">że członkowie Zarządu otrzymali obszerną mapę z wariantami obwodnic i zapoznali się. </w:t>
      </w:r>
      <w:r w:rsidR="00630C4F">
        <w:rPr>
          <w:rFonts w:ascii="Arial" w:hAnsi="Arial" w:cs="Arial"/>
        </w:rPr>
        <w:t xml:space="preserve">Otworzył dyskusję. Udzielił głosu radnemu Łebkowi. </w:t>
      </w:r>
    </w:p>
    <w:p w:rsidR="00630C4F" w:rsidRPr="00630C4F" w:rsidRDefault="00630C4F" w:rsidP="00B02D36">
      <w:pPr>
        <w:pStyle w:val="NormalnyWeb"/>
        <w:spacing w:before="0" w:beforeAutospacing="0" w:after="0" w:afterAutospacing="0" w:line="360" w:lineRule="auto"/>
        <w:ind w:right="-1" w:firstLine="708"/>
        <w:jc w:val="both"/>
        <w:rPr>
          <w:rFonts w:ascii="Arial" w:hAnsi="Arial" w:cs="Arial"/>
        </w:rPr>
      </w:pPr>
      <w:r w:rsidRPr="00630C4F">
        <w:rPr>
          <w:rFonts w:ascii="Arial" w:hAnsi="Arial" w:cs="Arial"/>
          <w:b/>
        </w:rPr>
        <w:t>Pan Andrzej Łebek – członek Zarządu</w:t>
      </w:r>
      <w:r w:rsidR="00F0054F">
        <w:rPr>
          <w:rFonts w:ascii="Arial" w:hAnsi="Arial" w:cs="Arial"/>
        </w:rPr>
        <w:t xml:space="preserve"> odniósł się do wariantów przebiegu obwodnicy Wielunia. </w:t>
      </w:r>
      <w:r w:rsidR="00EE6A54">
        <w:rPr>
          <w:rFonts w:ascii="Arial" w:hAnsi="Arial" w:cs="Arial"/>
        </w:rPr>
        <w:t>C</w:t>
      </w:r>
      <w:r w:rsidR="00F0054F">
        <w:rPr>
          <w:rFonts w:ascii="Arial" w:hAnsi="Arial" w:cs="Arial"/>
        </w:rPr>
        <w:t xml:space="preserve">o </w:t>
      </w:r>
      <w:r w:rsidR="00EE6A54">
        <w:rPr>
          <w:rFonts w:ascii="Arial" w:hAnsi="Arial" w:cs="Arial"/>
        </w:rPr>
        <w:t xml:space="preserve">do przebiegu tych korytarzy </w:t>
      </w:r>
      <w:r w:rsidR="00F0054F">
        <w:rPr>
          <w:rFonts w:ascii="Arial" w:hAnsi="Arial" w:cs="Arial"/>
        </w:rPr>
        <w:t>wiadomo, że to będzie wymagało zmiany planu zagospod</w:t>
      </w:r>
      <w:r w:rsidR="00EE6A54">
        <w:rPr>
          <w:rFonts w:ascii="Arial" w:hAnsi="Arial" w:cs="Arial"/>
        </w:rPr>
        <w:t xml:space="preserve">arowania przestrzennego gminy. </w:t>
      </w:r>
      <w:r w:rsidR="00F0054F">
        <w:rPr>
          <w:rFonts w:ascii="Arial" w:hAnsi="Arial" w:cs="Arial"/>
        </w:rPr>
        <w:t xml:space="preserve">Czy w tej chwili </w:t>
      </w:r>
      <w:r w:rsidR="00EE6A54">
        <w:rPr>
          <w:rFonts w:ascii="Arial" w:hAnsi="Arial" w:cs="Arial"/>
        </w:rPr>
        <w:br/>
      </w:r>
      <w:r w:rsidR="00F0054F">
        <w:rPr>
          <w:rFonts w:ascii="Arial" w:hAnsi="Arial" w:cs="Arial"/>
        </w:rPr>
        <w:t xml:space="preserve">w Wieluniu, w mieście jest już jakaś koncepcja? Czy jest zapisana obwodnica z tych wariantów?  </w:t>
      </w:r>
      <w:r w:rsidRPr="00630C4F">
        <w:rPr>
          <w:rFonts w:ascii="Arial" w:hAnsi="Arial" w:cs="Arial"/>
        </w:rPr>
        <w:t xml:space="preserve"> </w:t>
      </w:r>
    </w:p>
    <w:p w:rsidR="00F0054F" w:rsidRPr="00E2209E" w:rsidRDefault="00F0054F" w:rsidP="00F0054F">
      <w:pPr>
        <w:pStyle w:val="NormalnyWeb"/>
        <w:spacing w:before="0" w:beforeAutospacing="0" w:after="0" w:afterAutospacing="0" w:line="360" w:lineRule="auto"/>
        <w:ind w:right="-1" w:firstLine="708"/>
        <w:jc w:val="both"/>
        <w:rPr>
          <w:rFonts w:ascii="Arial" w:hAnsi="Arial" w:cs="Arial"/>
        </w:rPr>
      </w:pPr>
      <w:r w:rsidRPr="00E2209E">
        <w:rPr>
          <w:rFonts w:ascii="Arial" w:hAnsi="Arial" w:cs="Arial"/>
          <w:b/>
        </w:rPr>
        <w:t xml:space="preserve">Pani Alicja Krzemień – kierownik PZD w Wieluniu </w:t>
      </w:r>
      <w:r>
        <w:rPr>
          <w:rFonts w:ascii="Arial" w:hAnsi="Arial" w:cs="Arial"/>
        </w:rPr>
        <w:t xml:space="preserve">odpowiedziała, </w:t>
      </w:r>
      <w:r>
        <w:rPr>
          <w:rFonts w:ascii="Arial" w:hAnsi="Arial" w:cs="Arial"/>
        </w:rPr>
        <w:br/>
        <w:t xml:space="preserve">że niestety nic nie wie, nie ma wiedzy, czy było jakieś spotkanie z naszym burmistrzem w sprawie tych obwodnic. </w:t>
      </w:r>
    </w:p>
    <w:p w:rsidR="00F0054F" w:rsidRDefault="00F0054F" w:rsidP="00F0054F">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Pan Marek Kieler – przewodniczący Zarządu Powiatu</w:t>
      </w:r>
      <w:r>
        <w:rPr>
          <w:rFonts w:ascii="Arial" w:hAnsi="Arial" w:cs="Arial"/>
          <w:b/>
        </w:rPr>
        <w:t xml:space="preserve"> </w:t>
      </w:r>
      <w:r>
        <w:rPr>
          <w:rFonts w:ascii="Arial" w:hAnsi="Arial" w:cs="Arial"/>
        </w:rPr>
        <w:t xml:space="preserve">przekazał, </w:t>
      </w:r>
      <w:r>
        <w:rPr>
          <w:rFonts w:ascii="Arial" w:hAnsi="Arial" w:cs="Arial"/>
        </w:rPr>
        <w:br/>
        <w:t>że uczestniczył w pierwszym spotkaniu, na którym były przedstawione 3 warianty</w:t>
      </w:r>
      <w:r w:rsidR="008B7776">
        <w:rPr>
          <w:rFonts w:ascii="Arial" w:hAnsi="Arial" w:cs="Arial"/>
        </w:rPr>
        <w:t xml:space="preserve"> </w:t>
      </w:r>
      <w:r w:rsidR="008B7776">
        <w:rPr>
          <w:rFonts w:ascii="Arial" w:hAnsi="Arial" w:cs="Arial"/>
        </w:rPr>
        <w:br/>
        <w:t xml:space="preserve">i był przedstawiciel Generalnej Dyrekcji Dróg Krajowych </w:t>
      </w:r>
      <w:r w:rsidR="00315866">
        <w:rPr>
          <w:rFonts w:ascii="Arial" w:hAnsi="Arial" w:cs="Arial"/>
        </w:rPr>
        <w:t xml:space="preserve">i Autostrad </w:t>
      </w:r>
      <w:r w:rsidR="008B7776">
        <w:rPr>
          <w:rFonts w:ascii="Arial" w:hAnsi="Arial" w:cs="Arial"/>
        </w:rPr>
        <w:t>z Łodzi</w:t>
      </w:r>
      <w:r w:rsidR="00315866">
        <w:rPr>
          <w:rFonts w:ascii="Arial" w:hAnsi="Arial" w:cs="Arial"/>
        </w:rPr>
        <w:t xml:space="preserve"> </w:t>
      </w:r>
      <w:r w:rsidR="00315866" w:rsidRPr="00315866">
        <w:rPr>
          <w:rFonts w:ascii="Arial" w:hAnsi="Arial" w:cs="Arial"/>
          <w:i/>
        </w:rPr>
        <w:t>(</w:t>
      </w:r>
      <w:proofErr w:type="spellStart"/>
      <w:r w:rsidR="00315866" w:rsidRPr="00315866">
        <w:rPr>
          <w:rFonts w:ascii="Arial" w:hAnsi="Arial" w:cs="Arial"/>
          <w:i/>
        </w:rPr>
        <w:t>GDDKiA</w:t>
      </w:r>
      <w:proofErr w:type="spellEnd"/>
      <w:r w:rsidR="00315866" w:rsidRPr="00315866">
        <w:rPr>
          <w:rFonts w:ascii="Arial" w:hAnsi="Arial" w:cs="Arial"/>
          <w:i/>
        </w:rPr>
        <w:t>)</w:t>
      </w:r>
      <w:r w:rsidR="008B7776">
        <w:rPr>
          <w:rFonts w:ascii="Arial" w:hAnsi="Arial" w:cs="Arial"/>
        </w:rPr>
        <w:t>, który zajmuje się inwestycjami i z tego, co pamięta z dyskusji to jest jak gdyby korytarz wyznaczony, ale t</w:t>
      </w:r>
      <w:r w:rsidR="00315866">
        <w:rPr>
          <w:rFonts w:ascii="Arial" w:hAnsi="Arial" w:cs="Arial"/>
        </w:rPr>
        <w:t xml:space="preserve">o jest chyba w studium dopiero, od węzła Dąbrowa poprzez Turów, Gaszyn, a co z pozostałymi trudno mu powiedzieć. Wiadomo, </w:t>
      </w:r>
      <w:r w:rsidR="00315866">
        <w:rPr>
          <w:rFonts w:ascii="Arial" w:hAnsi="Arial" w:cs="Arial"/>
        </w:rPr>
        <w:br/>
        <w:t xml:space="preserve">że decyzja będzie zależała od inwestora, czyli od </w:t>
      </w:r>
      <w:proofErr w:type="spellStart"/>
      <w:r w:rsidR="00315866">
        <w:rPr>
          <w:rFonts w:ascii="Arial" w:hAnsi="Arial" w:cs="Arial"/>
        </w:rPr>
        <w:t>GDDKiA</w:t>
      </w:r>
      <w:proofErr w:type="spellEnd"/>
      <w:r w:rsidR="00315866">
        <w:rPr>
          <w:rFonts w:ascii="Arial" w:hAnsi="Arial" w:cs="Arial"/>
        </w:rPr>
        <w:t xml:space="preserve">  </w:t>
      </w:r>
      <w:r w:rsidR="008B339E">
        <w:rPr>
          <w:rFonts w:ascii="Arial" w:hAnsi="Arial" w:cs="Arial"/>
        </w:rPr>
        <w:t xml:space="preserve">i na spotkaniu pojawił się </w:t>
      </w:r>
      <w:r w:rsidR="008B339E">
        <w:rPr>
          <w:rFonts w:ascii="Arial" w:hAnsi="Arial" w:cs="Arial"/>
        </w:rPr>
        <w:lastRenderedPageBreak/>
        <w:t xml:space="preserve">wątek, czy gmina będzie partycypować w kosztach budowy obwodnicy. Burmistrz jednoznacznie nie odpowiedział, ale chyba odpowiedział, że jeżeli będą możliwości to jak najbardziej tak. </w:t>
      </w:r>
    </w:p>
    <w:p w:rsidR="00630C4F" w:rsidRDefault="008B339E" w:rsidP="00B02D36">
      <w:pPr>
        <w:pStyle w:val="NormalnyWeb"/>
        <w:spacing w:before="0" w:beforeAutospacing="0" w:after="0" w:afterAutospacing="0" w:line="360" w:lineRule="auto"/>
        <w:ind w:right="-1" w:firstLine="708"/>
        <w:jc w:val="both"/>
        <w:rPr>
          <w:rFonts w:ascii="Arial" w:hAnsi="Arial" w:cs="Arial"/>
          <w:b/>
        </w:rPr>
      </w:pPr>
      <w:r w:rsidRPr="00630C4F">
        <w:rPr>
          <w:rFonts w:ascii="Arial" w:hAnsi="Arial" w:cs="Arial"/>
          <w:b/>
        </w:rPr>
        <w:t>Pan Andrzej Łebek – członek Zarządu</w:t>
      </w:r>
      <w:r w:rsidR="00EB5146">
        <w:rPr>
          <w:rFonts w:ascii="Arial" w:hAnsi="Arial" w:cs="Arial"/>
          <w:b/>
        </w:rPr>
        <w:t xml:space="preserve"> </w:t>
      </w:r>
      <w:r w:rsidR="00EB5146" w:rsidRPr="00EB5146">
        <w:rPr>
          <w:rFonts w:ascii="Arial" w:hAnsi="Arial" w:cs="Arial"/>
        </w:rPr>
        <w:t>powiedział, że powinno się zacząć rozmawiać na temat tych korytarzy i rozmawiać ze społeczeństwem</w:t>
      </w:r>
      <w:r w:rsidR="00EB5146">
        <w:rPr>
          <w:rFonts w:ascii="Arial" w:hAnsi="Arial" w:cs="Arial"/>
        </w:rPr>
        <w:t>, co uzasadnił</w:t>
      </w:r>
      <w:r w:rsidR="00EB5146" w:rsidRPr="00EB5146">
        <w:rPr>
          <w:rFonts w:ascii="Arial" w:hAnsi="Arial" w:cs="Arial"/>
        </w:rPr>
        <w:t xml:space="preserve">. </w:t>
      </w:r>
    </w:p>
    <w:p w:rsidR="008B339E" w:rsidRPr="00EB5146" w:rsidRDefault="00EB5146" w:rsidP="00B02D36">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Pan Marek Kieler – przewodniczący Zarządu Powiatu</w:t>
      </w:r>
      <w:r>
        <w:rPr>
          <w:rFonts w:ascii="Arial" w:hAnsi="Arial" w:cs="Arial"/>
          <w:b/>
        </w:rPr>
        <w:t xml:space="preserve"> </w:t>
      </w:r>
      <w:r w:rsidRPr="00EB5146">
        <w:rPr>
          <w:rFonts w:ascii="Arial" w:hAnsi="Arial" w:cs="Arial"/>
        </w:rPr>
        <w:t xml:space="preserve">nadmienił, że chyba w poprzedniej kadencji występowaliśmy do </w:t>
      </w:r>
      <w:proofErr w:type="spellStart"/>
      <w:r w:rsidRPr="00EB5146">
        <w:rPr>
          <w:rFonts w:ascii="Arial" w:hAnsi="Arial" w:cs="Arial"/>
        </w:rPr>
        <w:t>GDDKiA</w:t>
      </w:r>
      <w:proofErr w:type="spellEnd"/>
      <w:r w:rsidRPr="00EB5146">
        <w:rPr>
          <w:rFonts w:ascii="Arial" w:hAnsi="Arial" w:cs="Arial"/>
        </w:rPr>
        <w:t xml:space="preserve">, aby gminy były przygotowane do drugiej obwodnicy, jeśli chodzi o umieszczenie tego w planie </w:t>
      </w:r>
      <w:r w:rsidR="005812BB">
        <w:rPr>
          <w:rFonts w:ascii="Arial" w:hAnsi="Arial" w:cs="Arial"/>
        </w:rPr>
        <w:t xml:space="preserve">przestrzennego zagospodarowania korytarzy. Wydaje mu się, że tutaj jedynie gmina Wieluń wyszła, że wyznaczyli tzw. korytarz, ale </w:t>
      </w:r>
      <w:proofErr w:type="spellStart"/>
      <w:r w:rsidR="005812BB">
        <w:rPr>
          <w:rFonts w:ascii="Arial" w:hAnsi="Arial" w:cs="Arial"/>
        </w:rPr>
        <w:t>GDDKiA</w:t>
      </w:r>
      <w:proofErr w:type="spellEnd"/>
      <w:r w:rsidR="005812BB">
        <w:rPr>
          <w:rFonts w:ascii="Arial" w:hAnsi="Arial" w:cs="Arial"/>
        </w:rPr>
        <w:t xml:space="preserve"> chyba wtedy stwierdziła, że możemy wystąpić do gmin. Zapytał radnego Łebka, czy to pamięta. </w:t>
      </w:r>
      <w:r w:rsidRPr="00EB5146">
        <w:rPr>
          <w:rFonts w:ascii="Arial" w:hAnsi="Arial" w:cs="Arial"/>
        </w:rPr>
        <w:t xml:space="preserve"> </w:t>
      </w:r>
    </w:p>
    <w:p w:rsidR="005812BB" w:rsidRDefault="005812BB" w:rsidP="005812BB">
      <w:pPr>
        <w:pStyle w:val="NormalnyWeb"/>
        <w:spacing w:before="0" w:beforeAutospacing="0" w:after="0" w:afterAutospacing="0" w:line="360" w:lineRule="auto"/>
        <w:ind w:right="-1" w:firstLine="708"/>
        <w:jc w:val="both"/>
        <w:rPr>
          <w:rFonts w:ascii="Arial" w:hAnsi="Arial" w:cs="Arial"/>
          <w:b/>
        </w:rPr>
      </w:pPr>
      <w:r w:rsidRPr="00630C4F">
        <w:rPr>
          <w:rFonts w:ascii="Arial" w:hAnsi="Arial" w:cs="Arial"/>
          <w:b/>
        </w:rPr>
        <w:t>Pan Andrzej Łebek – członek Zarządu</w:t>
      </w:r>
      <w:r>
        <w:rPr>
          <w:rFonts w:ascii="Arial" w:hAnsi="Arial" w:cs="Arial"/>
          <w:b/>
        </w:rPr>
        <w:t xml:space="preserve"> </w:t>
      </w:r>
      <w:r>
        <w:rPr>
          <w:rFonts w:ascii="Arial" w:hAnsi="Arial" w:cs="Arial"/>
        </w:rPr>
        <w:t xml:space="preserve">potwierdził. Nie przypomina sobie </w:t>
      </w:r>
      <w:r>
        <w:rPr>
          <w:rFonts w:ascii="Arial" w:hAnsi="Arial" w:cs="Arial"/>
        </w:rPr>
        <w:br/>
        <w:t xml:space="preserve">o stronie wschodniej, </w:t>
      </w:r>
      <w:r w:rsidR="0067343F">
        <w:rPr>
          <w:rFonts w:ascii="Arial" w:hAnsi="Arial" w:cs="Arial"/>
        </w:rPr>
        <w:t xml:space="preserve">która jest zaznaczona, </w:t>
      </w:r>
      <w:r>
        <w:rPr>
          <w:rFonts w:ascii="Arial" w:hAnsi="Arial" w:cs="Arial"/>
        </w:rPr>
        <w:t xml:space="preserve">gdyby to wchodziło od strony gminy Czarnożyły w miejscowości Staw, ale to, co pan starosta mówił, było faktycznie rozpatrywane. </w:t>
      </w:r>
      <w:r w:rsidRPr="00EB5146">
        <w:rPr>
          <w:rFonts w:ascii="Arial" w:hAnsi="Arial" w:cs="Arial"/>
        </w:rPr>
        <w:t xml:space="preserve"> </w:t>
      </w:r>
    </w:p>
    <w:p w:rsidR="00EB5146" w:rsidRPr="0067343F" w:rsidRDefault="005812BB" w:rsidP="005812BB">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Pan Marek Kieler – przewodniczący Zarządu Powiatu</w:t>
      </w:r>
      <w:r w:rsidR="0067343F">
        <w:rPr>
          <w:rFonts w:ascii="Arial" w:hAnsi="Arial" w:cs="Arial"/>
          <w:b/>
        </w:rPr>
        <w:t xml:space="preserve"> </w:t>
      </w:r>
      <w:r w:rsidR="0067343F" w:rsidRPr="0067343F">
        <w:rPr>
          <w:rFonts w:ascii="Arial" w:hAnsi="Arial" w:cs="Arial"/>
        </w:rPr>
        <w:t xml:space="preserve">z uwagi na brak dalszych pytań, stwierdził, że Zarząd zapoznał się ze wstępnymi propozycjami przebiegu projektowanej obwodnicy Wielunia. Zamknął punkt. </w:t>
      </w:r>
    </w:p>
    <w:p w:rsidR="00B02D36" w:rsidRDefault="00B02D36" w:rsidP="00B02D36">
      <w:pPr>
        <w:pStyle w:val="NormalnyWeb"/>
        <w:spacing w:before="0" w:beforeAutospacing="0" w:after="0" w:afterAutospacing="0" w:line="360" w:lineRule="auto"/>
        <w:ind w:right="-1" w:firstLine="708"/>
        <w:jc w:val="both"/>
        <w:rPr>
          <w:rFonts w:ascii="Arial" w:hAnsi="Arial" w:cs="Arial"/>
          <w:i/>
        </w:rPr>
      </w:pPr>
    </w:p>
    <w:p w:rsidR="00630C4F" w:rsidRPr="00FB0241" w:rsidRDefault="00630C4F" w:rsidP="00630C4F">
      <w:pPr>
        <w:pStyle w:val="NormalnyWeb"/>
        <w:spacing w:before="0" w:beforeAutospacing="0" w:after="0" w:afterAutospacing="0" w:line="360" w:lineRule="auto"/>
        <w:ind w:right="-1"/>
        <w:jc w:val="both"/>
        <w:rPr>
          <w:rFonts w:ascii="Arial" w:hAnsi="Arial" w:cs="Arial"/>
          <w:i/>
        </w:rPr>
      </w:pPr>
      <w:r w:rsidRPr="00FB0241">
        <w:rPr>
          <w:rFonts w:ascii="Arial" w:hAnsi="Arial" w:cs="Arial"/>
          <w:i/>
        </w:rPr>
        <w:t xml:space="preserve">      Zarząd Powiatu w Wieluniu zapoznał się ze wstępnymi propozycjami przebiegu projektowanej obwodnicy Wielunia w ciągu drogi krajowej Nr 45. </w:t>
      </w:r>
    </w:p>
    <w:p w:rsidR="00B02D36" w:rsidRDefault="00B02D36" w:rsidP="00B02D36">
      <w:pPr>
        <w:pStyle w:val="NormalnyWeb"/>
        <w:spacing w:before="0" w:beforeAutospacing="0" w:after="0" w:afterAutospacing="0" w:line="360" w:lineRule="auto"/>
        <w:ind w:firstLine="708"/>
        <w:jc w:val="both"/>
        <w:rPr>
          <w:rFonts w:ascii="Arial" w:hAnsi="Arial" w:cs="Arial"/>
          <w:b/>
        </w:rPr>
      </w:pPr>
      <w:r>
        <w:rPr>
          <w:rFonts w:ascii="Arial" w:hAnsi="Arial" w:cs="Arial"/>
          <w:i/>
        </w:rPr>
        <w:t>Materiał w ww. sprawie</w:t>
      </w:r>
      <w:r w:rsidRPr="000A4A1F">
        <w:rPr>
          <w:rFonts w:ascii="Arial" w:hAnsi="Arial" w:cs="Arial"/>
          <w:i/>
        </w:rPr>
        <w:t xml:space="preserve"> stanowi załącznik do protokołu. </w:t>
      </w:r>
      <w:r w:rsidRPr="000A4A1F">
        <w:rPr>
          <w:rFonts w:ascii="Arial" w:hAnsi="Arial" w:cs="Arial"/>
          <w:i/>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B02D36" w:rsidRDefault="00B02D36" w:rsidP="0067343F">
      <w:pPr>
        <w:pStyle w:val="NormalnyWeb"/>
        <w:spacing w:before="0" w:beforeAutospacing="0" w:after="0" w:afterAutospacing="0" w:line="360" w:lineRule="auto"/>
        <w:jc w:val="both"/>
        <w:rPr>
          <w:rFonts w:ascii="Arial" w:hAnsi="Arial" w:cs="Arial"/>
          <w:b/>
        </w:rPr>
      </w:pPr>
    </w:p>
    <w:p w:rsidR="0067343F" w:rsidRPr="0067343F" w:rsidRDefault="00B02D36" w:rsidP="0067343F">
      <w:pPr>
        <w:pStyle w:val="NormalnyWeb"/>
        <w:spacing w:before="0" w:beforeAutospacing="0" w:after="0" w:afterAutospacing="0" w:line="360" w:lineRule="auto"/>
        <w:ind w:right="-1"/>
        <w:jc w:val="both"/>
        <w:rPr>
          <w:rFonts w:ascii="Arial" w:hAnsi="Arial" w:cs="Arial"/>
          <w:b/>
        </w:rPr>
      </w:pPr>
      <w:r w:rsidRPr="0067343F">
        <w:rPr>
          <w:rFonts w:ascii="Arial" w:hAnsi="Arial" w:cs="Arial"/>
          <w:b/>
        </w:rPr>
        <w:tab/>
      </w:r>
      <w:r w:rsidRPr="0067343F">
        <w:rPr>
          <w:rFonts w:ascii="Arial" w:hAnsi="Arial" w:cs="Arial"/>
          <w:b/>
        </w:rPr>
        <w:tab/>
      </w:r>
      <w:r w:rsidRPr="0067343F">
        <w:rPr>
          <w:rFonts w:ascii="Arial" w:hAnsi="Arial" w:cs="Arial"/>
          <w:b/>
        </w:rPr>
        <w:tab/>
      </w:r>
      <w:r w:rsidRPr="0067343F">
        <w:rPr>
          <w:rFonts w:ascii="Arial" w:hAnsi="Arial" w:cs="Arial"/>
          <w:b/>
        </w:rPr>
        <w:tab/>
      </w:r>
      <w:r w:rsidRPr="0067343F">
        <w:rPr>
          <w:rFonts w:ascii="Arial" w:hAnsi="Arial" w:cs="Arial"/>
          <w:b/>
        </w:rPr>
        <w:tab/>
      </w:r>
      <w:r w:rsidRPr="0067343F">
        <w:rPr>
          <w:rFonts w:ascii="Arial" w:hAnsi="Arial" w:cs="Arial"/>
          <w:b/>
        </w:rPr>
        <w:tab/>
        <w:t xml:space="preserve">Pkt 6 </w:t>
      </w:r>
      <w:r w:rsidRPr="0067343F">
        <w:rPr>
          <w:rFonts w:ascii="Arial" w:hAnsi="Arial" w:cs="Arial"/>
          <w:b/>
        </w:rPr>
        <w:tab/>
      </w:r>
      <w:r w:rsidRPr="0067343F">
        <w:rPr>
          <w:rFonts w:ascii="Arial" w:hAnsi="Arial" w:cs="Arial"/>
          <w:b/>
        </w:rPr>
        <w:tab/>
      </w:r>
      <w:r w:rsidRPr="0067343F">
        <w:rPr>
          <w:rFonts w:ascii="Arial" w:hAnsi="Arial" w:cs="Arial"/>
          <w:b/>
        </w:rPr>
        <w:tab/>
      </w:r>
      <w:r w:rsidRPr="0067343F">
        <w:rPr>
          <w:rFonts w:ascii="Arial" w:hAnsi="Arial" w:cs="Arial"/>
          <w:b/>
        </w:rPr>
        <w:tab/>
      </w:r>
      <w:r w:rsidRPr="0067343F">
        <w:rPr>
          <w:rFonts w:ascii="Arial" w:hAnsi="Arial" w:cs="Arial"/>
          <w:b/>
        </w:rPr>
        <w:tab/>
      </w:r>
      <w:r w:rsidRPr="0067343F">
        <w:rPr>
          <w:rFonts w:ascii="Arial" w:hAnsi="Arial" w:cs="Arial"/>
          <w:b/>
        </w:rPr>
        <w:br/>
      </w:r>
      <w:r w:rsidR="0067343F" w:rsidRPr="0067343F">
        <w:rPr>
          <w:rFonts w:ascii="Arial" w:hAnsi="Arial" w:cs="Arial"/>
          <w:b/>
        </w:rPr>
        <w:t xml:space="preserve">    Przyjęcie informacji pt. „Realizacja zadań i funkcjonowanie Powiatowego Szkolnego Związku Sportowego w Wieluniu”. </w:t>
      </w:r>
    </w:p>
    <w:p w:rsidR="00B02D36" w:rsidRPr="006C2E51" w:rsidRDefault="00B02D36" w:rsidP="0067343F">
      <w:pPr>
        <w:pStyle w:val="NormalnyWeb"/>
        <w:spacing w:before="0" w:beforeAutospacing="0" w:after="0" w:afterAutospacing="0" w:line="360" w:lineRule="auto"/>
        <w:ind w:right="-1"/>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B02D36" w:rsidRDefault="00B02D36" w:rsidP="00B02D36">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 xml:space="preserve">Pan Marek Kieler – przewodniczący Zarządu Powiatu </w:t>
      </w:r>
      <w:r>
        <w:rPr>
          <w:rFonts w:ascii="Arial" w:hAnsi="Arial" w:cs="Arial"/>
        </w:rPr>
        <w:t xml:space="preserve">poinformował, </w:t>
      </w:r>
      <w:r>
        <w:rPr>
          <w:rFonts w:ascii="Arial" w:hAnsi="Arial" w:cs="Arial"/>
        </w:rPr>
        <w:br/>
        <w:t xml:space="preserve">że </w:t>
      </w:r>
      <w:r w:rsidR="0067343F">
        <w:rPr>
          <w:rFonts w:ascii="Arial" w:hAnsi="Arial" w:cs="Arial"/>
        </w:rPr>
        <w:t xml:space="preserve">nie będzie przedstawiciela Powiatowego Szkolnego Związku Sportowego </w:t>
      </w:r>
      <w:r w:rsidR="0067343F">
        <w:rPr>
          <w:rFonts w:ascii="Arial" w:hAnsi="Arial" w:cs="Arial"/>
        </w:rPr>
        <w:br/>
        <w:t xml:space="preserve">w Wieluniu (PSZS) ze względu na to, że prowadzi zajęcia z uczniami. Powitał naczelnika Kołodzieja. Ważne jest to, że w poprzednim roku szkolnym powiat wieluński zajął III miejsce we współzawodnictwie, należy cieszyć się, że takie zaszczytne miejsce zdobyliśmy wśród 24 powiatów z terenu województwa łódzkiego. </w:t>
      </w:r>
      <w:r w:rsidR="0067343F">
        <w:rPr>
          <w:rFonts w:ascii="Arial" w:hAnsi="Arial" w:cs="Arial"/>
        </w:rPr>
        <w:lastRenderedPageBreak/>
        <w:t xml:space="preserve">Zapytał, czy są pytania. Jeśli takie będą to będą one zaprotokołowane pisemnie </w:t>
      </w:r>
      <w:r w:rsidR="0067343F">
        <w:rPr>
          <w:rFonts w:ascii="Arial" w:hAnsi="Arial" w:cs="Arial"/>
        </w:rPr>
        <w:br/>
        <w:t xml:space="preserve">i przekazane, żeby Przewodniczący PSZS odpowiedział, a następnie przedstawione Zarządowi na kolejnym posiedzeniu. Udzielił głosu panu naczelnikowi. </w:t>
      </w:r>
    </w:p>
    <w:p w:rsidR="0067343F" w:rsidRDefault="0067343F" w:rsidP="00B02D36">
      <w:pPr>
        <w:pStyle w:val="NormalnyWeb"/>
        <w:spacing w:before="0" w:beforeAutospacing="0" w:after="0" w:afterAutospacing="0" w:line="360" w:lineRule="auto"/>
        <w:ind w:right="-1" w:firstLine="708"/>
        <w:jc w:val="both"/>
        <w:rPr>
          <w:rFonts w:ascii="Arial" w:hAnsi="Arial" w:cs="Arial"/>
        </w:rPr>
      </w:pPr>
      <w:r w:rsidRPr="002C3875">
        <w:rPr>
          <w:rFonts w:ascii="Arial" w:hAnsi="Arial" w:cs="Arial"/>
          <w:b/>
        </w:rPr>
        <w:t xml:space="preserve">Pan Zenon Kołodziej – naczelnik Wydziału Edukacji, Kultury, Sportu </w:t>
      </w:r>
      <w:r w:rsidR="002C3875">
        <w:rPr>
          <w:rFonts w:ascii="Arial" w:hAnsi="Arial" w:cs="Arial"/>
          <w:b/>
        </w:rPr>
        <w:br/>
      </w:r>
      <w:r w:rsidRPr="002C3875">
        <w:rPr>
          <w:rFonts w:ascii="Arial" w:hAnsi="Arial" w:cs="Arial"/>
          <w:b/>
        </w:rPr>
        <w:t>i Promocji</w:t>
      </w:r>
      <w:r>
        <w:rPr>
          <w:rFonts w:ascii="Arial" w:hAnsi="Arial" w:cs="Arial"/>
        </w:rPr>
        <w:t xml:space="preserve"> zaznaczył, że na terenie powiatu mamy zarejestrowanych </w:t>
      </w:r>
      <w:r w:rsidR="002C3875">
        <w:rPr>
          <w:rFonts w:ascii="Arial" w:hAnsi="Arial" w:cs="Arial"/>
        </w:rPr>
        <w:br/>
      </w:r>
      <w:r>
        <w:rPr>
          <w:rFonts w:ascii="Arial" w:hAnsi="Arial" w:cs="Arial"/>
        </w:rPr>
        <w:t>27 uczniowskich klubów sportowych, które są elementami szkolnych klubó</w:t>
      </w:r>
      <w:r w:rsidR="00036709">
        <w:rPr>
          <w:rFonts w:ascii="Arial" w:hAnsi="Arial" w:cs="Arial"/>
        </w:rPr>
        <w:t xml:space="preserve">w, koordynowanymi przez szkolny związek sportowy podobnie jak te placówki oświatowe, w których UKS nie funkcjonują w ramach współzawodnictwa w tych </w:t>
      </w:r>
      <w:r w:rsidR="00B46D09">
        <w:rPr>
          <w:rFonts w:ascii="Arial" w:hAnsi="Arial" w:cs="Arial"/>
        </w:rPr>
        <w:t>3 kategoriach, czyli I</w:t>
      </w:r>
      <w:r w:rsidR="00036709">
        <w:rPr>
          <w:rFonts w:ascii="Arial" w:hAnsi="Arial" w:cs="Arial"/>
        </w:rPr>
        <w:t xml:space="preserve">grzysk </w:t>
      </w:r>
      <w:r w:rsidR="00B46D09">
        <w:rPr>
          <w:rFonts w:ascii="Arial" w:hAnsi="Arial" w:cs="Arial"/>
        </w:rPr>
        <w:t>Dziecięcych, I</w:t>
      </w:r>
      <w:r w:rsidR="00036709">
        <w:rPr>
          <w:rFonts w:ascii="Arial" w:hAnsi="Arial" w:cs="Arial"/>
        </w:rPr>
        <w:t xml:space="preserve">grzysk </w:t>
      </w:r>
      <w:r w:rsidR="00B46D09">
        <w:rPr>
          <w:rFonts w:ascii="Arial" w:hAnsi="Arial" w:cs="Arial"/>
        </w:rPr>
        <w:t xml:space="preserve">Młodzieży Szkolnej i </w:t>
      </w:r>
      <w:proofErr w:type="spellStart"/>
      <w:r w:rsidR="00B46D09">
        <w:rPr>
          <w:rFonts w:ascii="Arial" w:hAnsi="Arial" w:cs="Arial"/>
        </w:rPr>
        <w:t>L</w:t>
      </w:r>
      <w:r w:rsidR="00036709">
        <w:rPr>
          <w:rFonts w:ascii="Arial" w:hAnsi="Arial" w:cs="Arial"/>
        </w:rPr>
        <w:t>icealiady</w:t>
      </w:r>
      <w:proofErr w:type="spellEnd"/>
      <w:r w:rsidR="00036709">
        <w:rPr>
          <w:rFonts w:ascii="Arial" w:hAnsi="Arial" w:cs="Arial"/>
        </w:rPr>
        <w:t xml:space="preserve">, </w:t>
      </w:r>
      <w:r w:rsidR="002C3875">
        <w:rPr>
          <w:rFonts w:ascii="Arial" w:hAnsi="Arial" w:cs="Arial"/>
        </w:rPr>
        <w:br/>
        <w:t xml:space="preserve">to w nawiązaniu do rywalizacji, o której pan starosta wspomniał na szczeblu wojewódzkim. </w:t>
      </w:r>
    </w:p>
    <w:p w:rsidR="00B02D36" w:rsidRPr="000E722D" w:rsidRDefault="00B02D36" w:rsidP="002C3875">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 xml:space="preserve">Pan Marek Kieler – przewodniczący Zarządu Powiatu </w:t>
      </w:r>
      <w:r w:rsidR="002C3875">
        <w:rPr>
          <w:rFonts w:ascii="Arial" w:hAnsi="Arial" w:cs="Arial"/>
        </w:rPr>
        <w:t>udzielił głosu radnemu Łebkowi</w:t>
      </w:r>
      <w:r w:rsidRPr="000E722D">
        <w:rPr>
          <w:rFonts w:ascii="Arial" w:hAnsi="Arial" w:cs="Arial"/>
        </w:rPr>
        <w:t>.</w:t>
      </w:r>
    </w:p>
    <w:p w:rsidR="00B02D36" w:rsidRPr="000E722D" w:rsidRDefault="002C3875" w:rsidP="00B02D36">
      <w:pPr>
        <w:pStyle w:val="NormalnyWeb"/>
        <w:spacing w:before="0" w:beforeAutospacing="0" w:after="0" w:afterAutospacing="0" w:line="360" w:lineRule="auto"/>
        <w:ind w:right="-1" w:firstLine="708"/>
        <w:jc w:val="both"/>
        <w:rPr>
          <w:rFonts w:ascii="Arial" w:hAnsi="Arial" w:cs="Arial"/>
        </w:rPr>
      </w:pPr>
      <w:r>
        <w:rPr>
          <w:rFonts w:ascii="Arial" w:hAnsi="Arial" w:cs="Arial"/>
          <w:b/>
        </w:rPr>
        <w:t>Pan Andrzej Łebek</w:t>
      </w:r>
      <w:r w:rsidR="00B02D36">
        <w:rPr>
          <w:rFonts w:ascii="Arial" w:hAnsi="Arial" w:cs="Arial"/>
          <w:b/>
        </w:rPr>
        <w:t xml:space="preserve"> – członek Zarządu </w:t>
      </w:r>
      <w:r>
        <w:rPr>
          <w:rFonts w:ascii="Arial" w:hAnsi="Arial" w:cs="Arial"/>
        </w:rPr>
        <w:t xml:space="preserve">stwierdził, że informacja jest bardzo skromna. Niewiele z niej wyniósł, wszystko jest ogólnie opisane. Można się cieszyć </w:t>
      </w:r>
      <w:r>
        <w:rPr>
          <w:rFonts w:ascii="Arial" w:hAnsi="Arial" w:cs="Arial"/>
        </w:rPr>
        <w:br/>
        <w:t xml:space="preserve">z III miejsca na szczeblu wojewódzkim, ale taka informacja, że zorganizowano 31 imprez sportowych to nic nie mówi, bo nie wiadomo jakie są to imprezy, ile klubów uczniowskich i sportowych wzięło udział, kto je organizował. Za chwilę Zarząd będzie rozpatrywał informację Powiatowego Młodzieżowego Domu Kultury i Sportu, gdzie jest to pięknie opisane, ile imprez, ilu uczestników. Tak samo, jeśli chodzi o Igrzyska </w:t>
      </w:r>
      <w:r w:rsidR="00B46D09">
        <w:rPr>
          <w:rFonts w:ascii="Arial" w:hAnsi="Arial" w:cs="Arial"/>
        </w:rPr>
        <w:t xml:space="preserve">gdzie jest III miejsce, powinno być opisane w jakich to było dyscyplinach, </w:t>
      </w:r>
      <w:r w:rsidR="00CD11C7">
        <w:rPr>
          <w:rFonts w:ascii="Arial" w:hAnsi="Arial" w:cs="Arial"/>
        </w:rPr>
        <w:br/>
      </w:r>
      <w:r w:rsidR="00B46D09">
        <w:rPr>
          <w:rFonts w:ascii="Arial" w:hAnsi="Arial" w:cs="Arial"/>
        </w:rPr>
        <w:t xml:space="preserve">ilu uczestników. To jest bardzo skromna informacja, która nic mu nie mówi. Powinno być </w:t>
      </w:r>
      <w:r w:rsidR="00CD11C7">
        <w:rPr>
          <w:rFonts w:ascii="Arial" w:hAnsi="Arial" w:cs="Arial"/>
        </w:rPr>
        <w:t xml:space="preserve">napisane </w:t>
      </w:r>
      <w:r w:rsidR="00B46D09">
        <w:rPr>
          <w:rFonts w:ascii="Arial" w:hAnsi="Arial" w:cs="Arial"/>
        </w:rPr>
        <w:t xml:space="preserve">szerzej o działalności. </w:t>
      </w:r>
      <w:r>
        <w:rPr>
          <w:rFonts w:ascii="Arial" w:hAnsi="Arial" w:cs="Arial"/>
        </w:rPr>
        <w:t xml:space="preserve">   </w:t>
      </w:r>
    </w:p>
    <w:p w:rsidR="00B46D09" w:rsidRDefault="00B02D36" w:rsidP="00B02D36">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 xml:space="preserve">Pan Marek Kieler – przewodniczący Zarządu Powiatu </w:t>
      </w:r>
      <w:r w:rsidR="00B46D09">
        <w:rPr>
          <w:rFonts w:ascii="Arial" w:hAnsi="Arial" w:cs="Arial"/>
        </w:rPr>
        <w:t xml:space="preserve">udzielił głosu panu naczelnikowi. </w:t>
      </w:r>
    </w:p>
    <w:p w:rsidR="00B02D36" w:rsidRPr="001C7309" w:rsidRDefault="00B02D36" w:rsidP="00B02D36">
      <w:pPr>
        <w:pStyle w:val="NormalnyWeb"/>
        <w:spacing w:before="0" w:beforeAutospacing="0" w:after="0" w:afterAutospacing="0" w:line="360" w:lineRule="auto"/>
        <w:ind w:right="-1" w:firstLine="708"/>
        <w:jc w:val="both"/>
        <w:rPr>
          <w:rFonts w:ascii="Arial" w:hAnsi="Arial" w:cs="Arial"/>
        </w:rPr>
      </w:pPr>
      <w:r w:rsidRPr="000E722D">
        <w:rPr>
          <w:rFonts w:ascii="Arial" w:hAnsi="Arial" w:cs="Arial"/>
        </w:rPr>
        <w:t xml:space="preserve"> </w:t>
      </w:r>
      <w:r w:rsidR="00B46D09" w:rsidRPr="002C3875">
        <w:rPr>
          <w:rFonts w:ascii="Arial" w:hAnsi="Arial" w:cs="Arial"/>
          <w:b/>
        </w:rPr>
        <w:t xml:space="preserve">Pan Zenon Kołodziej – naczelnik Wydziału Edukacji, Kultury, Sportu </w:t>
      </w:r>
      <w:r w:rsidR="00B46D09">
        <w:rPr>
          <w:rFonts w:ascii="Arial" w:hAnsi="Arial" w:cs="Arial"/>
          <w:b/>
        </w:rPr>
        <w:br/>
      </w:r>
      <w:r w:rsidR="00B46D09" w:rsidRPr="002C3875">
        <w:rPr>
          <w:rFonts w:ascii="Arial" w:hAnsi="Arial" w:cs="Arial"/>
          <w:b/>
        </w:rPr>
        <w:t>i Promocji</w:t>
      </w:r>
      <w:r w:rsidR="00B46D09">
        <w:rPr>
          <w:rFonts w:ascii="Arial" w:hAnsi="Arial" w:cs="Arial"/>
          <w:b/>
        </w:rPr>
        <w:t xml:space="preserve"> </w:t>
      </w:r>
      <w:r w:rsidR="00B46D09" w:rsidRPr="001C7309">
        <w:rPr>
          <w:rFonts w:ascii="Arial" w:hAnsi="Arial" w:cs="Arial"/>
        </w:rPr>
        <w:t>zgodził się z radnym Łebkiem, że mater</w:t>
      </w:r>
      <w:r w:rsidR="00CD11C7">
        <w:rPr>
          <w:rFonts w:ascii="Arial" w:hAnsi="Arial" w:cs="Arial"/>
        </w:rPr>
        <w:t>iał jest skromny, natomiast PSZS</w:t>
      </w:r>
      <w:r w:rsidR="00B46D09" w:rsidRPr="001C7309">
        <w:rPr>
          <w:rFonts w:ascii="Arial" w:hAnsi="Arial" w:cs="Arial"/>
        </w:rPr>
        <w:t xml:space="preserve"> składał sprawozdanie z realizowanych imprez w związku z środkami publicznymi, które wykorzystuje w swoich działaniach</w:t>
      </w:r>
      <w:r w:rsidR="00CD11C7">
        <w:rPr>
          <w:rFonts w:ascii="Arial" w:hAnsi="Arial" w:cs="Arial"/>
        </w:rPr>
        <w:t>,</w:t>
      </w:r>
      <w:r w:rsidR="00B46D09" w:rsidRPr="001C7309">
        <w:rPr>
          <w:rFonts w:ascii="Arial" w:hAnsi="Arial" w:cs="Arial"/>
        </w:rPr>
        <w:t xml:space="preserve"> przekazywanymi przez </w:t>
      </w:r>
      <w:r w:rsidR="001C7309" w:rsidRPr="001C7309">
        <w:rPr>
          <w:rFonts w:ascii="Arial" w:hAnsi="Arial" w:cs="Arial"/>
        </w:rPr>
        <w:t>powi</w:t>
      </w:r>
      <w:r w:rsidR="00B46D09" w:rsidRPr="001C7309">
        <w:rPr>
          <w:rFonts w:ascii="Arial" w:hAnsi="Arial" w:cs="Arial"/>
        </w:rPr>
        <w:t xml:space="preserve">at wieluński </w:t>
      </w:r>
      <w:r w:rsidR="001C7309">
        <w:rPr>
          <w:rFonts w:ascii="Arial" w:hAnsi="Arial" w:cs="Arial"/>
        </w:rPr>
        <w:br/>
      </w:r>
      <w:r w:rsidR="00B46D09" w:rsidRPr="001C7309">
        <w:rPr>
          <w:rFonts w:ascii="Arial" w:hAnsi="Arial" w:cs="Arial"/>
        </w:rPr>
        <w:t>i tam w tym sprawozdaniu jest opisany obszar działań</w:t>
      </w:r>
      <w:r w:rsidR="001C7309" w:rsidRPr="001C7309">
        <w:rPr>
          <w:rFonts w:ascii="Arial" w:hAnsi="Arial" w:cs="Arial"/>
        </w:rPr>
        <w:t>, jakie dyscypliny, jakie zawody były organizowane, czyli ta informacja uzupełniająca i pewnie Przewodniczący P</w:t>
      </w:r>
      <w:r w:rsidR="00CD11C7">
        <w:rPr>
          <w:rFonts w:ascii="Arial" w:hAnsi="Arial" w:cs="Arial"/>
        </w:rPr>
        <w:t>SZS wziął to pod uwagę, czyli to jest</w:t>
      </w:r>
      <w:r w:rsidR="001C7309" w:rsidRPr="001C7309">
        <w:rPr>
          <w:rFonts w:ascii="Arial" w:hAnsi="Arial" w:cs="Arial"/>
        </w:rPr>
        <w:t xml:space="preserve"> informacja, która jest przekazana ma być czymś </w:t>
      </w:r>
      <w:r w:rsidR="001C7309">
        <w:rPr>
          <w:rFonts w:ascii="Arial" w:hAnsi="Arial" w:cs="Arial"/>
        </w:rPr>
        <w:br/>
      </w:r>
      <w:r w:rsidR="001C7309" w:rsidRPr="001C7309">
        <w:rPr>
          <w:rFonts w:ascii="Arial" w:hAnsi="Arial" w:cs="Arial"/>
        </w:rPr>
        <w:t xml:space="preserve">w rodzaju zalążku do dyskusji, czy uzupełniającą informacją do tamtego materiału. Jeżeli jakieś dodatkowe informacje są dla Zarządu interesujące, bo to jest materiał </w:t>
      </w:r>
      <w:r w:rsidR="001C7309" w:rsidRPr="001C7309">
        <w:rPr>
          <w:rFonts w:ascii="Arial" w:hAnsi="Arial" w:cs="Arial"/>
        </w:rPr>
        <w:lastRenderedPageBreak/>
        <w:t>dla komisji, a nie zarządowy, czy sesyjny, to prosi o pytania, które przekaże panu przewodniczącemu, który na pewno chętnie przygotuje</w:t>
      </w:r>
      <w:r w:rsidR="00CD11C7">
        <w:rPr>
          <w:rFonts w:ascii="Arial" w:hAnsi="Arial" w:cs="Arial"/>
        </w:rPr>
        <w:t>,</w:t>
      </w:r>
      <w:r w:rsidR="001C7309" w:rsidRPr="001C7309">
        <w:rPr>
          <w:rFonts w:ascii="Arial" w:hAnsi="Arial" w:cs="Arial"/>
        </w:rPr>
        <w:t xml:space="preserve"> czy przedstawi dla członków Zarządu. </w:t>
      </w:r>
      <w:r w:rsidR="00B46D09" w:rsidRPr="001C7309">
        <w:rPr>
          <w:rFonts w:ascii="Arial" w:hAnsi="Arial" w:cs="Arial"/>
        </w:rPr>
        <w:t xml:space="preserve"> </w:t>
      </w:r>
    </w:p>
    <w:p w:rsidR="00B02D36" w:rsidRDefault="001C7309" w:rsidP="00B02D36">
      <w:pPr>
        <w:pStyle w:val="NormalnyWeb"/>
        <w:spacing w:before="0" w:beforeAutospacing="0" w:after="0" w:afterAutospacing="0" w:line="360" w:lineRule="auto"/>
        <w:ind w:right="-1" w:firstLine="708"/>
        <w:jc w:val="both"/>
        <w:rPr>
          <w:rFonts w:ascii="Arial" w:hAnsi="Arial" w:cs="Arial"/>
        </w:rPr>
      </w:pPr>
      <w:r>
        <w:rPr>
          <w:rFonts w:ascii="Arial" w:hAnsi="Arial" w:cs="Arial"/>
          <w:b/>
        </w:rPr>
        <w:t>Pan Andrzej Łebek</w:t>
      </w:r>
      <w:r w:rsidR="00B02D36">
        <w:rPr>
          <w:rFonts w:ascii="Arial" w:hAnsi="Arial" w:cs="Arial"/>
          <w:b/>
        </w:rPr>
        <w:t xml:space="preserve"> – członek Zarządu</w:t>
      </w:r>
      <w:r w:rsidR="00B02D36" w:rsidRPr="00D20E75">
        <w:rPr>
          <w:rFonts w:ascii="Arial" w:hAnsi="Arial" w:cs="Arial"/>
          <w:b/>
        </w:rPr>
        <w:t xml:space="preserve"> </w:t>
      </w:r>
      <w:r>
        <w:rPr>
          <w:rFonts w:ascii="Arial" w:hAnsi="Arial" w:cs="Arial"/>
        </w:rPr>
        <w:t>powiedział, że</w:t>
      </w:r>
      <w:r w:rsidR="00B02D36" w:rsidRPr="000E722D">
        <w:rPr>
          <w:rFonts w:ascii="Arial" w:hAnsi="Arial" w:cs="Arial"/>
        </w:rPr>
        <w:t xml:space="preserve"> </w:t>
      </w:r>
      <w:r>
        <w:rPr>
          <w:rFonts w:ascii="Arial" w:hAnsi="Arial" w:cs="Arial"/>
        </w:rPr>
        <w:t xml:space="preserve">informacja, o której wcześniej pan naczelnik mówił była przekazana do Zarządu dodając, że nie wie, </w:t>
      </w:r>
      <w:r>
        <w:rPr>
          <w:rFonts w:ascii="Arial" w:hAnsi="Arial" w:cs="Arial"/>
        </w:rPr>
        <w:br/>
        <w:t xml:space="preserve">czy tą informację będzie miała komisja, nie ma możliwości porównania sobie działalności, o której pan naczelnik mówił wcześniej.  </w:t>
      </w:r>
      <w:r w:rsidR="00FB0241">
        <w:rPr>
          <w:rFonts w:ascii="Arial" w:hAnsi="Arial" w:cs="Arial"/>
        </w:rPr>
        <w:t>Dodał, że można skopiować parę informacji i przenieść do tej i będzie pełniejsza, która daje pogląd</w:t>
      </w:r>
      <w:r w:rsidR="00CD11C7">
        <w:rPr>
          <w:rFonts w:ascii="Arial" w:hAnsi="Arial" w:cs="Arial"/>
        </w:rPr>
        <w:t>,</w:t>
      </w:r>
      <w:r w:rsidR="00FB0241">
        <w:rPr>
          <w:rFonts w:ascii="Arial" w:hAnsi="Arial" w:cs="Arial"/>
        </w:rPr>
        <w:t xml:space="preserve"> </w:t>
      </w:r>
      <w:r w:rsidR="00CD11C7">
        <w:rPr>
          <w:rFonts w:ascii="Arial" w:hAnsi="Arial" w:cs="Arial"/>
        </w:rPr>
        <w:br/>
      </w:r>
      <w:r w:rsidR="00FB0241">
        <w:rPr>
          <w:rFonts w:ascii="Arial" w:hAnsi="Arial" w:cs="Arial"/>
        </w:rPr>
        <w:t xml:space="preserve">co poszczególne organizacje robiły. </w:t>
      </w:r>
    </w:p>
    <w:p w:rsidR="00FB0241" w:rsidRPr="00FB0241" w:rsidRDefault="00FB0241" w:rsidP="00B02D36">
      <w:pPr>
        <w:pStyle w:val="NormalnyWeb"/>
        <w:spacing w:before="0" w:beforeAutospacing="0" w:after="0" w:afterAutospacing="0" w:line="360" w:lineRule="auto"/>
        <w:ind w:right="-1" w:firstLine="708"/>
        <w:jc w:val="both"/>
        <w:rPr>
          <w:rFonts w:ascii="Arial" w:hAnsi="Arial" w:cs="Arial"/>
        </w:rPr>
      </w:pPr>
      <w:r w:rsidRPr="002C3875">
        <w:rPr>
          <w:rFonts w:ascii="Arial" w:hAnsi="Arial" w:cs="Arial"/>
          <w:b/>
        </w:rPr>
        <w:t xml:space="preserve">Pan Zenon Kołodziej – naczelnik Wydziału Edukacji, Kultury, Sportu </w:t>
      </w:r>
      <w:r>
        <w:rPr>
          <w:rFonts w:ascii="Arial" w:hAnsi="Arial" w:cs="Arial"/>
          <w:b/>
        </w:rPr>
        <w:br/>
      </w:r>
      <w:r w:rsidRPr="002C3875">
        <w:rPr>
          <w:rFonts w:ascii="Arial" w:hAnsi="Arial" w:cs="Arial"/>
          <w:b/>
        </w:rPr>
        <w:t>i Promocji</w:t>
      </w:r>
      <w:r>
        <w:rPr>
          <w:rFonts w:ascii="Arial" w:hAnsi="Arial" w:cs="Arial"/>
          <w:b/>
        </w:rPr>
        <w:t xml:space="preserve"> </w:t>
      </w:r>
      <w:r w:rsidRPr="00FB0241">
        <w:rPr>
          <w:rFonts w:ascii="Arial" w:hAnsi="Arial" w:cs="Arial"/>
        </w:rPr>
        <w:t>odpowiedział, że za zgodą, czy z polecenia Zarządu przekaże panu pr</w:t>
      </w:r>
      <w:r w:rsidR="00CD11C7">
        <w:rPr>
          <w:rFonts w:ascii="Arial" w:hAnsi="Arial" w:cs="Arial"/>
        </w:rPr>
        <w:t>zewodniczącemu PSZS i</w:t>
      </w:r>
      <w:r w:rsidRPr="00FB0241">
        <w:rPr>
          <w:rFonts w:ascii="Arial" w:hAnsi="Arial" w:cs="Arial"/>
        </w:rPr>
        <w:t xml:space="preserve"> tą informację rozbuduje tak</w:t>
      </w:r>
      <w:r w:rsidR="00CD11C7">
        <w:rPr>
          <w:rFonts w:ascii="Arial" w:hAnsi="Arial" w:cs="Arial"/>
        </w:rPr>
        <w:t>,</w:t>
      </w:r>
      <w:r w:rsidRPr="00FB0241">
        <w:rPr>
          <w:rFonts w:ascii="Arial" w:hAnsi="Arial" w:cs="Arial"/>
        </w:rPr>
        <w:t xml:space="preserve"> jak na to wskazuje radny Łebek. </w:t>
      </w:r>
    </w:p>
    <w:p w:rsidR="00B02D36" w:rsidRDefault="00B02D36" w:rsidP="00B02D36">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Pan Marek Kieler –</w:t>
      </w:r>
      <w:r>
        <w:rPr>
          <w:rFonts w:ascii="Arial" w:hAnsi="Arial" w:cs="Arial"/>
          <w:b/>
        </w:rPr>
        <w:t xml:space="preserve"> przewodniczący Zarządu Powiatu </w:t>
      </w:r>
      <w:r w:rsidR="00FB0241">
        <w:rPr>
          <w:rFonts w:ascii="Arial" w:hAnsi="Arial" w:cs="Arial"/>
        </w:rPr>
        <w:t>podkreślił, że radny Łebek ma rację dodając, że nie wie, czy nie byłoby zasadne, jeśli członkowie Zarządu się zgodzą, aby podłączyć do materiału komisji to sprawozdanie, z którym Zarząd się zapoznał i wtedy komisja będzie miała pełny ogląd na sytuację, bądź też jak radny Łebek powiedział uzupełnić o informacje, które są istotne z punktu widzenia działalności Powiatowego Szkolnego Związku Sportowego</w:t>
      </w:r>
      <w:r w:rsidR="00317838">
        <w:rPr>
          <w:rFonts w:ascii="Arial" w:hAnsi="Arial" w:cs="Arial"/>
        </w:rPr>
        <w:t xml:space="preserve"> jak i również dla opinii publicznej, bo to też jest istotne. </w:t>
      </w:r>
      <w:r w:rsidR="00FB0241">
        <w:rPr>
          <w:rFonts w:ascii="Arial" w:hAnsi="Arial" w:cs="Arial"/>
        </w:rPr>
        <w:t xml:space="preserve"> </w:t>
      </w:r>
      <w:r>
        <w:rPr>
          <w:rFonts w:ascii="Arial" w:hAnsi="Arial" w:cs="Arial"/>
        </w:rPr>
        <w:t xml:space="preserve"> </w:t>
      </w:r>
    </w:p>
    <w:p w:rsidR="00B02D36" w:rsidRPr="00AE79DB" w:rsidRDefault="00B02D36" w:rsidP="00B02D36">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Pr="00AE79DB">
        <w:rPr>
          <w:rFonts w:ascii="Arial" w:hAnsi="Arial" w:cs="Arial"/>
          <w:b/>
        </w:rPr>
        <w:t>Pan Andrzej Łebek – członek Zarządu</w:t>
      </w:r>
      <w:r>
        <w:rPr>
          <w:rFonts w:ascii="Arial" w:hAnsi="Arial" w:cs="Arial"/>
        </w:rPr>
        <w:t xml:space="preserve"> </w:t>
      </w:r>
      <w:r w:rsidR="00CD11C7">
        <w:rPr>
          <w:rFonts w:ascii="Arial" w:hAnsi="Arial" w:cs="Arial"/>
        </w:rPr>
        <w:t>zauważył, że PSZS</w:t>
      </w:r>
      <w:r w:rsidR="00317838">
        <w:rPr>
          <w:rFonts w:ascii="Arial" w:hAnsi="Arial" w:cs="Arial"/>
        </w:rPr>
        <w:t xml:space="preserve"> otrzymuje środki od powiatu, więc myśli, że ta informacja powinna być przygotowana bardzo rzetelnie. </w:t>
      </w:r>
    </w:p>
    <w:p w:rsidR="00317838" w:rsidRPr="006A18BB" w:rsidRDefault="00317838" w:rsidP="006A18BB">
      <w:pPr>
        <w:pStyle w:val="NormalnyWeb"/>
        <w:spacing w:before="0" w:beforeAutospacing="0" w:after="0" w:afterAutospacing="0" w:line="360" w:lineRule="auto"/>
        <w:ind w:right="-1" w:firstLine="708"/>
        <w:jc w:val="both"/>
        <w:rPr>
          <w:rFonts w:ascii="Arial" w:hAnsi="Arial" w:cs="Arial"/>
        </w:rPr>
      </w:pPr>
      <w:r w:rsidRPr="002C3875">
        <w:rPr>
          <w:rFonts w:ascii="Arial" w:hAnsi="Arial" w:cs="Arial"/>
          <w:b/>
        </w:rPr>
        <w:t xml:space="preserve">Pan Zenon Kołodziej – naczelnik Wydziału Edukacji, Kultury, Sportu </w:t>
      </w:r>
      <w:r>
        <w:rPr>
          <w:rFonts w:ascii="Arial" w:hAnsi="Arial" w:cs="Arial"/>
          <w:b/>
        </w:rPr>
        <w:br/>
      </w:r>
      <w:r w:rsidRPr="002C3875">
        <w:rPr>
          <w:rFonts w:ascii="Arial" w:hAnsi="Arial" w:cs="Arial"/>
          <w:b/>
        </w:rPr>
        <w:t>i Promocji</w:t>
      </w:r>
      <w:r w:rsidRPr="00357268">
        <w:rPr>
          <w:rFonts w:ascii="Arial" w:hAnsi="Arial" w:cs="Arial"/>
          <w:b/>
        </w:rPr>
        <w:t xml:space="preserve"> </w:t>
      </w:r>
      <w:r w:rsidRPr="00317838">
        <w:rPr>
          <w:rFonts w:ascii="Arial" w:hAnsi="Arial" w:cs="Arial"/>
        </w:rPr>
        <w:t xml:space="preserve">powiedział, że przekaże to panu przewodniczącemu PSZS i rozbuduje </w:t>
      </w:r>
      <w:r>
        <w:rPr>
          <w:rFonts w:ascii="Arial" w:hAnsi="Arial" w:cs="Arial"/>
        </w:rPr>
        <w:br/>
      </w:r>
      <w:r w:rsidRPr="00317838">
        <w:rPr>
          <w:rFonts w:ascii="Arial" w:hAnsi="Arial" w:cs="Arial"/>
        </w:rPr>
        <w:t xml:space="preserve">tą informację </w:t>
      </w:r>
      <w:r>
        <w:rPr>
          <w:rFonts w:ascii="Arial" w:hAnsi="Arial" w:cs="Arial"/>
        </w:rPr>
        <w:t xml:space="preserve">o obszar, o którym była mowa, natomiast myśli, że bezpośrednie spotkanie przewodniczącego PSZS z członkami komisji będzie jeszcze okazją, żeby odpowiedział na wszelkie pytania, czy wątpliwości. </w:t>
      </w:r>
    </w:p>
    <w:p w:rsidR="00B02D36" w:rsidRDefault="00B02D36" w:rsidP="006A18BB">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Pan Marek Kieler –</w:t>
      </w:r>
      <w:r>
        <w:rPr>
          <w:rFonts w:ascii="Arial" w:hAnsi="Arial" w:cs="Arial"/>
          <w:b/>
        </w:rPr>
        <w:t xml:space="preserve"> przewodniczący Zarządu Powiatu </w:t>
      </w:r>
      <w:r w:rsidR="006A18BB">
        <w:rPr>
          <w:rFonts w:ascii="Arial" w:hAnsi="Arial" w:cs="Arial"/>
        </w:rPr>
        <w:t xml:space="preserve">powiedział, </w:t>
      </w:r>
      <w:r w:rsidR="006A18BB">
        <w:rPr>
          <w:rFonts w:ascii="Arial" w:hAnsi="Arial" w:cs="Arial"/>
        </w:rPr>
        <w:br/>
        <w:t xml:space="preserve">że sprawa będzie pozostawiona jako </w:t>
      </w:r>
      <w:r w:rsidR="006A18BB" w:rsidRPr="00CD11C7">
        <w:rPr>
          <w:rFonts w:ascii="Arial" w:hAnsi="Arial" w:cs="Arial"/>
          <w:i/>
        </w:rPr>
        <w:t>w toku</w:t>
      </w:r>
      <w:r w:rsidR="006A18BB">
        <w:rPr>
          <w:rFonts w:ascii="Arial" w:hAnsi="Arial" w:cs="Arial"/>
        </w:rPr>
        <w:t xml:space="preserve"> i poprosił o przygotowanie na następne posiedzenie Zarządu rozbudowanej informacji o uwagi, o których mówił radny Łebek </w:t>
      </w:r>
      <w:r w:rsidR="006A18BB">
        <w:rPr>
          <w:rFonts w:ascii="Arial" w:hAnsi="Arial" w:cs="Arial"/>
        </w:rPr>
        <w:br/>
        <w:t xml:space="preserve">i wówczas Zarząd ją przyjmie i skieruje na Komisję Edukacji i </w:t>
      </w:r>
      <w:r w:rsidR="00B46994">
        <w:rPr>
          <w:rFonts w:ascii="Arial" w:hAnsi="Arial" w:cs="Arial"/>
        </w:rPr>
        <w:t>B</w:t>
      </w:r>
      <w:r w:rsidR="006A18BB">
        <w:rPr>
          <w:rFonts w:ascii="Arial" w:hAnsi="Arial" w:cs="Arial"/>
        </w:rPr>
        <w:t xml:space="preserve">ezpieczeństwa Rady Powiatu w Wieluniu.  </w:t>
      </w:r>
      <w:r w:rsidR="00B46994">
        <w:rPr>
          <w:rFonts w:ascii="Arial" w:hAnsi="Arial" w:cs="Arial"/>
        </w:rPr>
        <w:t>Zarządził</w:t>
      </w:r>
      <w:r w:rsidR="00CD11C7">
        <w:rPr>
          <w:rFonts w:ascii="Arial" w:hAnsi="Arial" w:cs="Arial"/>
        </w:rPr>
        <w:t xml:space="preserve"> głosowanie, kto jest ”za” takim</w:t>
      </w:r>
      <w:r w:rsidR="00B46994">
        <w:rPr>
          <w:rFonts w:ascii="Arial" w:hAnsi="Arial" w:cs="Arial"/>
        </w:rPr>
        <w:t xml:space="preserve"> rozwiązaniem. </w:t>
      </w:r>
    </w:p>
    <w:p w:rsidR="00B46994" w:rsidRDefault="00B46994" w:rsidP="006A18BB">
      <w:pPr>
        <w:pStyle w:val="NormalnyWeb"/>
        <w:spacing w:before="0" w:beforeAutospacing="0" w:after="0" w:afterAutospacing="0" w:line="360" w:lineRule="auto"/>
        <w:ind w:right="-1" w:firstLine="708"/>
        <w:jc w:val="both"/>
        <w:rPr>
          <w:rFonts w:ascii="Arial" w:hAnsi="Arial" w:cs="Arial"/>
        </w:rPr>
      </w:pPr>
    </w:p>
    <w:p w:rsidR="00B46994" w:rsidRPr="00B46994" w:rsidRDefault="00B46994" w:rsidP="00B46994">
      <w:pPr>
        <w:pStyle w:val="NormalnyWeb"/>
        <w:spacing w:before="0" w:beforeAutospacing="0" w:after="0" w:afterAutospacing="0" w:line="360" w:lineRule="auto"/>
        <w:ind w:right="-1"/>
        <w:jc w:val="both"/>
        <w:rPr>
          <w:rFonts w:ascii="Arial" w:hAnsi="Arial" w:cs="Arial"/>
          <w:i/>
        </w:rPr>
      </w:pPr>
      <w:r w:rsidRPr="00B46994">
        <w:rPr>
          <w:rFonts w:ascii="Arial" w:hAnsi="Arial" w:cs="Arial"/>
          <w:i/>
        </w:rPr>
        <w:lastRenderedPageBreak/>
        <w:t xml:space="preserve">      </w:t>
      </w:r>
      <w:r>
        <w:rPr>
          <w:rFonts w:ascii="Arial" w:hAnsi="Arial" w:cs="Arial"/>
          <w:i/>
        </w:rPr>
        <w:tab/>
      </w:r>
      <w:r w:rsidRPr="00B46994">
        <w:rPr>
          <w:rFonts w:ascii="Arial" w:hAnsi="Arial" w:cs="Arial"/>
          <w:i/>
        </w:rPr>
        <w:t xml:space="preserve">Zarząd Powiatu w Wieluniu jednogłośnie (przy 5 głosach „za”) podjął decyzję </w:t>
      </w:r>
      <w:r w:rsidRPr="00B46994">
        <w:rPr>
          <w:rFonts w:ascii="Arial" w:hAnsi="Arial" w:cs="Arial"/>
          <w:i/>
        </w:rPr>
        <w:br/>
        <w:t xml:space="preserve">o kontynuowaniu przedmiotowej sprawy na kolejnym posiedzeniu Zarządu Powiatu </w:t>
      </w:r>
      <w:r w:rsidRPr="00B46994">
        <w:rPr>
          <w:rFonts w:ascii="Arial" w:hAnsi="Arial" w:cs="Arial"/>
          <w:i/>
        </w:rPr>
        <w:br/>
        <w:t xml:space="preserve">w Wieluniu w dniu 18.03.2021 r., celem rozbudowania informacji pt. „Realizacja zadań i funkcjonowanie Powiatowego Szkolnego Związku Sportowego w Wieluniu” </w:t>
      </w:r>
      <w:r w:rsidRPr="00B46994">
        <w:rPr>
          <w:rFonts w:ascii="Arial" w:hAnsi="Arial" w:cs="Arial"/>
          <w:i/>
        </w:rPr>
        <w:br/>
        <w:t xml:space="preserve">przez Przewodniczącego Powiatowego Szkolnego Związku Sportowego w Wieluniu </w:t>
      </w:r>
      <w:r>
        <w:rPr>
          <w:rFonts w:ascii="Arial" w:hAnsi="Arial" w:cs="Arial"/>
          <w:i/>
        </w:rPr>
        <w:br/>
      </w:r>
      <w:r w:rsidRPr="00B46994">
        <w:rPr>
          <w:rFonts w:ascii="Arial" w:hAnsi="Arial" w:cs="Arial"/>
          <w:i/>
        </w:rPr>
        <w:t xml:space="preserve">o uwagi wskazane przez Pana Andrzeja Łebka – członka Zarządu </w:t>
      </w:r>
      <w:r>
        <w:rPr>
          <w:rFonts w:ascii="Arial" w:hAnsi="Arial" w:cs="Arial"/>
          <w:i/>
        </w:rPr>
        <w:t xml:space="preserve">na XCI posiedzeniu Zarządu </w:t>
      </w:r>
      <w:r w:rsidRPr="00B46994">
        <w:rPr>
          <w:rFonts w:ascii="Arial" w:hAnsi="Arial" w:cs="Arial"/>
          <w:i/>
        </w:rPr>
        <w:t xml:space="preserve">– sprawa w toku (głosowało 5 członków Zarządu). </w:t>
      </w:r>
    </w:p>
    <w:p w:rsidR="00B02D36" w:rsidRDefault="00B02D36" w:rsidP="00B02D36">
      <w:pPr>
        <w:pStyle w:val="NormalnyWeb"/>
        <w:spacing w:before="0" w:beforeAutospacing="0" w:after="0" w:afterAutospacing="0" w:line="360" w:lineRule="auto"/>
        <w:ind w:right="-1"/>
        <w:jc w:val="both"/>
        <w:rPr>
          <w:rFonts w:ascii="Arial" w:hAnsi="Arial" w:cs="Arial"/>
          <w:i/>
        </w:rPr>
      </w:pPr>
      <w:r>
        <w:rPr>
          <w:rFonts w:ascii="Arial" w:hAnsi="Arial" w:cs="Arial"/>
          <w:i/>
        </w:rPr>
        <w:tab/>
        <w:t xml:space="preserve">Materiał w ww. sprawie stanowi załącznik do protokołu. </w:t>
      </w:r>
      <w:r>
        <w:rPr>
          <w:rFonts w:ascii="Arial" w:hAnsi="Arial" w:cs="Arial"/>
          <w:i/>
        </w:rPr>
        <w:tab/>
      </w:r>
      <w:r>
        <w:rPr>
          <w:rFonts w:ascii="Arial" w:hAnsi="Arial" w:cs="Arial"/>
          <w:i/>
        </w:rPr>
        <w:tab/>
      </w:r>
      <w:r>
        <w:rPr>
          <w:rFonts w:ascii="Arial" w:hAnsi="Arial" w:cs="Arial"/>
          <w:i/>
        </w:rPr>
        <w:tab/>
      </w:r>
      <w:r>
        <w:rPr>
          <w:rFonts w:ascii="Arial" w:hAnsi="Arial" w:cs="Arial"/>
          <w:i/>
        </w:rPr>
        <w:tab/>
      </w:r>
    </w:p>
    <w:p w:rsidR="00B02D36" w:rsidRPr="00D05890" w:rsidRDefault="00B02D36" w:rsidP="00B46994">
      <w:pPr>
        <w:pStyle w:val="NormalnyWeb"/>
        <w:spacing w:before="0" w:beforeAutospacing="0" w:after="0" w:afterAutospacing="0" w:line="360" w:lineRule="auto"/>
        <w:ind w:right="-1"/>
        <w:jc w:val="both"/>
        <w:rPr>
          <w:rFonts w:ascii="Arial" w:hAnsi="Arial" w:cs="Arial"/>
        </w:rPr>
      </w:pPr>
    </w:p>
    <w:p w:rsidR="00B02D36" w:rsidRPr="00F45C23" w:rsidRDefault="00B02D36" w:rsidP="00B02D36">
      <w:pPr>
        <w:pStyle w:val="NormalnyWeb"/>
        <w:spacing w:before="0" w:beforeAutospacing="0" w:after="0" w:afterAutospacing="0" w:line="360" w:lineRule="auto"/>
        <w:ind w:right="-1"/>
        <w:jc w:val="both"/>
        <w:rPr>
          <w:rFonts w:ascii="Arial" w:hAnsi="Arial" w:cs="Arial"/>
          <w:b/>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b/>
        </w:rPr>
        <w:t>Pkt 7</w:t>
      </w:r>
      <w:r w:rsidRPr="00F45C23">
        <w:rPr>
          <w:rFonts w:ascii="Arial" w:hAnsi="Arial" w:cs="Arial"/>
          <w:b/>
        </w:rPr>
        <w:t xml:space="preserve"> </w:t>
      </w:r>
    </w:p>
    <w:p w:rsidR="00B46994" w:rsidRPr="00B46994" w:rsidRDefault="00B46994" w:rsidP="00B46994">
      <w:pPr>
        <w:pStyle w:val="NormalnyWeb"/>
        <w:spacing w:before="0" w:beforeAutospacing="0" w:after="0" w:afterAutospacing="0" w:line="360" w:lineRule="auto"/>
        <w:ind w:right="-1"/>
        <w:jc w:val="both"/>
        <w:rPr>
          <w:rFonts w:ascii="Arial" w:hAnsi="Arial" w:cs="Arial"/>
          <w:b/>
        </w:rPr>
      </w:pPr>
      <w:r w:rsidRPr="00B46994">
        <w:rPr>
          <w:rFonts w:ascii="Arial" w:hAnsi="Arial" w:cs="Arial"/>
          <w:b/>
        </w:rPr>
        <w:t>Przyjęcie informacji pt. „Prezentacja realizowanych zadań oraz efektów podejmowanych inicjatyw przez Powiatowy Młodzieżowy Dom Kultury i Sportu w Wieluniu.</w:t>
      </w:r>
    </w:p>
    <w:p w:rsidR="00B02D36" w:rsidRPr="002E529C" w:rsidRDefault="00B02D36" w:rsidP="00B02D36">
      <w:pPr>
        <w:spacing w:after="0" w:line="360" w:lineRule="auto"/>
        <w:jc w:val="both"/>
        <w:rPr>
          <w:rFonts w:ascii="Arial" w:hAnsi="Arial" w:cs="Arial"/>
          <w:b/>
          <w:sz w:val="24"/>
          <w:lang w:eastAsia="pl-PL"/>
        </w:rPr>
      </w:pPr>
    </w:p>
    <w:p w:rsidR="00B02D36" w:rsidRDefault="00B02D36" w:rsidP="00B02D36">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 xml:space="preserve">Pan Marek Kieler – przewodniczący Zarządu Powiatu </w:t>
      </w:r>
      <w:r w:rsidR="00B93B75">
        <w:rPr>
          <w:rFonts w:ascii="Arial" w:hAnsi="Arial" w:cs="Arial"/>
        </w:rPr>
        <w:t xml:space="preserve">powitał pana dyrektora Nowakowskiego. Zapytał, czy wychowanką </w:t>
      </w:r>
      <w:proofErr w:type="spellStart"/>
      <w:r w:rsidR="00B93B75">
        <w:rPr>
          <w:rFonts w:ascii="Arial" w:hAnsi="Arial" w:cs="Arial"/>
        </w:rPr>
        <w:t>PMDKiS</w:t>
      </w:r>
      <w:proofErr w:type="spellEnd"/>
      <w:r w:rsidR="00B93B75">
        <w:rPr>
          <w:rFonts w:ascii="Arial" w:hAnsi="Arial" w:cs="Arial"/>
        </w:rPr>
        <w:t xml:space="preserve"> w Wieluniu jest uczestniczka The Voice Kids, która będzie występowała w telewizji, ponieważ </w:t>
      </w:r>
      <w:r w:rsidR="00B93B75">
        <w:rPr>
          <w:rFonts w:ascii="Arial" w:hAnsi="Arial" w:cs="Arial"/>
        </w:rPr>
        <w:br/>
        <w:t xml:space="preserve">w prasie pojawiła się informacja, że jest wychowanką Młodzieżowego Domu Kultury w Wieluniu.  </w:t>
      </w:r>
    </w:p>
    <w:p w:rsidR="00B93B75" w:rsidRDefault="00B93B75" w:rsidP="00B02D36">
      <w:pPr>
        <w:pStyle w:val="NormalnyWeb"/>
        <w:spacing w:before="0" w:beforeAutospacing="0" w:after="0" w:afterAutospacing="0" w:line="360" w:lineRule="auto"/>
        <w:ind w:right="-1" w:firstLine="708"/>
        <w:jc w:val="both"/>
        <w:rPr>
          <w:rFonts w:ascii="Arial" w:hAnsi="Arial" w:cs="Arial"/>
        </w:rPr>
      </w:pPr>
      <w:r w:rsidRPr="00B93B75">
        <w:rPr>
          <w:rFonts w:ascii="Arial" w:hAnsi="Arial" w:cs="Arial"/>
          <w:b/>
        </w:rPr>
        <w:t xml:space="preserve">Pan Jerzy Nowakowski – dyrektor </w:t>
      </w:r>
      <w:proofErr w:type="spellStart"/>
      <w:r w:rsidRPr="00B93B75">
        <w:rPr>
          <w:rFonts w:ascii="Arial" w:hAnsi="Arial" w:cs="Arial"/>
          <w:b/>
        </w:rPr>
        <w:t>PMDKiS</w:t>
      </w:r>
      <w:proofErr w:type="spellEnd"/>
      <w:r w:rsidRPr="00B93B75">
        <w:rPr>
          <w:rFonts w:ascii="Arial" w:hAnsi="Arial" w:cs="Arial"/>
          <w:b/>
        </w:rPr>
        <w:t xml:space="preserve"> w Wieluniu</w:t>
      </w:r>
      <w:r>
        <w:rPr>
          <w:rFonts w:ascii="Arial" w:hAnsi="Arial" w:cs="Arial"/>
        </w:rPr>
        <w:t xml:space="preserve"> odpowiedział, </w:t>
      </w:r>
      <w:r>
        <w:rPr>
          <w:rFonts w:ascii="Arial" w:hAnsi="Arial" w:cs="Arial"/>
        </w:rPr>
        <w:br/>
        <w:t>że czytał tą informację i to jest na pewno pomyłka. Ww. dziewczynka</w:t>
      </w:r>
      <w:r w:rsidR="00CD11C7">
        <w:rPr>
          <w:rFonts w:ascii="Arial" w:hAnsi="Arial" w:cs="Arial"/>
        </w:rPr>
        <w:t>,</w:t>
      </w:r>
      <w:r>
        <w:rPr>
          <w:rFonts w:ascii="Arial" w:hAnsi="Arial" w:cs="Arial"/>
        </w:rPr>
        <w:t xml:space="preserve"> od dziecka mając chyba 5 lat zaczęła chodzić na zajęcia do </w:t>
      </w:r>
      <w:proofErr w:type="spellStart"/>
      <w:r>
        <w:rPr>
          <w:rFonts w:ascii="Arial" w:hAnsi="Arial" w:cs="Arial"/>
        </w:rPr>
        <w:t>PMDKiS</w:t>
      </w:r>
      <w:proofErr w:type="spellEnd"/>
      <w:r>
        <w:rPr>
          <w:rFonts w:ascii="Arial" w:hAnsi="Arial" w:cs="Arial"/>
        </w:rPr>
        <w:t xml:space="preserve"> w Wieluniu, na które nadal uczęszcza. </w:t>
      </w:r>
    </w:p>
    <w:p w:rsidR="00B02D36" w:rsidRPr="00D74B55" w:rsidRDefault="00B02D36" w:rsidP="00B02D36">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 xml:space="preserve">Pan Marek Kieler – przewodniczący Zarządu Powiatu </w:t>
      </w:r>
      <w:r w:rsidR="00B93B75">
        <w:rPr>
          <w:rFonts w:ascii="Arial" w:hAnsi="Arial" w:cs="Arial"/>
        </w:rPr>
        <w:t xml:space="preserve">poprosił </w:t>
      </w:r>
      <w:r w:rsidR="00B93B75">
        <w:rPr>
          <w:rFonts w:ascii="Arial" w:hAnsi="Arial" w:cs="Arial"/>
        </w:rPr>
        <w:br/>
        <w:t xml:space="preserve">o sprostowanie tej informacji. Dodał, że jutro w wywiadzie radiowym również </w:t>
      </w:r>
      <w:r w:rsidR="00CD11C7">
        <w:rPr>
          <w:rFonts w:ascii="Arial" w:hAnsi="Arial" w:cs="Arial"/>
        </w:rPr>
        <w:br/>
      </w:r>
      <w:r w:rsidR="00B93B75">
        <w:rPr>
          <w:rFonts w:ascii="Arial" w:hAnsi="Arial" w:cs="Arial"/>
        </w:rPr>
        <w:t xml:space="preserve">o tym wspomni. </w:t>
      </w:r>
    </w:p>
    <w:p w:rsidR="00B93B75" w:rsidRDefault="00B93B75" w:rsidP="00B02D36">
      <w:pPr>
        <w:pStyle w:val="NormalnyWeb"/>
        <w:spacing w:before="0" w:beforeAutospacing="0" w:after="0" w:afterAutospacing="0" w:line="360" w:lineRule="auto"/>
        <w:ind w:right="-1" w:firstLine="708"/>
        <w:jc w:val="both"/>
        <w:rPr>
          <w:rFonts w:ascii="Arial" w:hAnsi="Arial" w:cs="Arial"/>
        </w:rPr>
      </w:pPr>
      <w:r w:rsidRPr="00B93B75">
        <w:rPr>
          <w:rFonts w:ascii="Arial" w:hAnsi="Arial" w:cs="Arial"/>
          <w:b/>
        </w:rPr>
        <w:t xml:space="preserve">Pan Jerzy Nowakowski – dyrektor </w:t>
      </w:r>
      <w:proofErr w:type="spellStart"/>
      <w:r w:rsidRPr="00B93B75">
        <w:rPr>
          <w:rFonts w:ascii="Arial" w:hAnsi="Arial" w:cs="Arial"/>
          <w:b/>
        </w:rPr>
        <w:t>PMDKiS</w:t>
      </w:r>
      <w:proofErr w:type="spellEnd"/>
      <w:r w:rsidRPr="00B93B75">
        <w:rPr>
          <w:rFonts w:ascii="Arial" w:hAnsi="Arial" w:cs="Arial"/>
          <w:b/>
        </w:rPr>
        <w:t xml:space="preserve"> w Wieluniu</w:t>
      </w:r>
      <w:r>
        <w:rPr>
          <w:rFonts w:ascii="Arial" w:hAnsi="Arial" w:cs="Arial"/>
        </w:rPr>
        <w:t xml:space="preserve"> podkreślił, </w:t>
      </w:r>
      <w:r>
        <w:rPr>
          <w:rFonts w:ascii="Arial" w:hAnsi="Arial" w:cs="Arial"/>
        </w:rPr>
        <w:br/>
        <w:t xml:space="preserve">że dzisiaj u nich będzie umieszczony większy opis o sukcesach tej wychowanki </w:t>
      </w:r>
      <w:proofErr w:type="spellStart"/>
      <w:r>
        <w:rPr>
          <w:rFonts w:ascii="Arial" w:hAnsi="Arial" w:cs="Arial"/>
        </w:rPr>
        <w:t>PMDKiS</w:t>
      </w:r>
      <w:proofErr w:type="spellEnd"/>
      <w:r>
        <w:rPr>
          <w:rFonts w:ascii="Arial" w:hAnsi="Arial" w:cs="Arial"/>
        </w:rPr>
        <w:t xml:space="preserve"> w Wieluniu</w:t>
      </w:r>
      <w:r w:rsidR="00CD11C7">
        <w:rPr>
          <w:rFonts w:ascii="Arial" w:hAnsi="Arial" w:cs="Arial"/>
        </w:rPr>
        <w:t>.</w:t>
      </w:r>
    </w:p>
    <w:p w:rsidR="00B02D36" w:rsidRPr="007B5191" w:rsidRDefault="00B02D36" w:rsidP="00B93B75">
      <w:pPr>
        <w:pStyle w:val="NormalnyWeb"/>
        <w:spacing w:before="0" w:beforeAutospacing="0" w:after="0" w:afterAutospacing="0" w:line="360" w:lineRule="auto"/>
        <w:ind w:right="-1" w:firstLine="708"/>
        <w:jc w:val="both"/>
        <w:rPr>
          <w:rFonts w:ascii="Arial" w:hAnsi="Arial" w:cs="Arial"/>
        </w:rPr>
      </w:pPr>
      <w:r w:rsidRPr="00560F8D">
        <w:rPr>
          <w:rFonts w:ascii="Arial" w:hAnsi="Arial" w:cs="Arial"/>
          <w:b/>
        </w:rPr>
        <w:t>Pan Marek Kieler – przewodniczący Zarządu Powiatu</w:t>
      </w:r>
      <w:r>
        <w:rPr>
          <w:rFonts w:ascii="Arial" w:hAnsi="Arial" w:cs="Arial"/>
          <w:i/>
        </w:rPr>
        <w:t xml:space="preserve"> </w:t>
      </w:r>
      <w:r w:rsidR="00AF3FAA">
        <w:rPr>
          <w:rFonts w:ascii="Arial" w:hAnsi="Arial" w:cs="Arial"/>
        </w:rPr>
        <w:t xml:space="preserve">powiedział, że zależy nam wszystkim na tym, aby promować nasze instytucje, które wykonują dobrą pracę. Otworzył dyskusję. Udzielił głosu panu wicestaroście. </w:t>
      </w:r>
    </w:p>
    <w:p w:rsidR="00AF3FAA" w:rsidRDefault="00B02D36" w:rsidP="00B02D36">
      <w:pPr>
        <w:pStyle w:val="NormalnyWeb"/>
        <w:spacing w:before="0" w:beforeAutospacing="0" w:after="0" w:afterAutospacing="0" w:line="360" w:lineRule="auto"/>
        <w:ind w:right="-1" w:firstLine="708"/>
        <w:jc w:val="both"/>
        <w:rPr>
          <w:rFonts w:ascii="Arial" w:hAnsi="Arial" w:cs="Arial"/>
        </w:rPr>
      </w:pPr>
      <w:r w:rsidRPr="00C67B7E">
        <w:rPr>
          <w:rFonts w:ascii="Arial" w:hAnsi="Arial" w:cs="Arial"/>
          <w:b/>
        </w:rPr>
        <w:lastRenderedPageBreak/>
        <w:t xml:space="preserve">Pan Krzysztof Dziuba – wicestarosta wieluński </w:t>
      </w:r>
      <w:r w:rsidR="00AF3FAA">
        <w:rPr>
          <w:rFonts w:ascii="Arial" w:hAnsi="Arial" w:cs="Arial"/>
        </w:rPr>
        <w:t xml:space="preserve">poinformował, że czytał przed chwilą o pewnym konkursie organizowanym przez Ministerstwo Rodziny </w:t>
      </w:r>
      <w:r w:rsidR="00AF3FAA">
        <w:rPr>
          <w:rFonts w:ascii="Arial" w:hAnsi="Arial" w:cs="Arial"/>
        </w:rPr>
        <w:br/>
        <w:t>i Spraw Społecznych. Zapytał, czy w ciągu dnia jakieś zajęcia się odbywają</w:t>
      </w:r>
      <w:r w:rsidR="00CD11C7">
        <w:rPr>
          <w:rFonts w:ascii="Arial" w:hAnsi="Arial" w:cs="Arial"/>
        </w:rPr>
        <w:t>,</w:t>
      </w:r>
      <w:r w:rsidR="00AF3FAA">
        <w:rPr>
          <w:rFonts w:ascii="Arial" w:hAnsi="Arial" w:cs="Arial"/>
        </w:rPr>
        <w:t xml:space="preserve"> czy tylko po południu.</w:t>
      </w:r>
    </w:p>
    <w:p w:rsidR="00B02D36" w:rsidRPr="004B4C78" w:rsidRDefault="00AF3FAA" w:rsidP="00B02D36">
      <w:pPr>
        <w:pStyle w:val="NormalnyWeb"/>
        <w:spacing w:before="0" w:beforeAutospacing="0" w:after="0" w:afterAutospacing="0" w:line="360" w:lineRule="auto"/>
        <w:ind w:right="-1" w:firstLine="708"/>
        <w:jc w:val="both"/>
        <w:rPr>
          <w:rFonts w:ascii="Arial" w:hAnsi="Arial" w:cs="Arial"/>
        </w:rPr>
      </w:pPr>
      <w:r w:rsidRPr="00AF3FAA">
        <w:rPr>
          <w:rFonts w:ascii="Arial" w:hAnsi="Arial" w:cs="Arial"/>
          <w:b/>
        </w:rPr>
        <w:t>Pan Jerzy Nowakow</w:t>
      </w:r>
      <w:r w:rsidR="00CD11C7">
        <w:rPr>
          <w:rFonts w:ascii="Arial" w:hAnsi="Arial" w:cs="Arial"/>
          <w:b/>
        </w:rPr>
        <w:t>s</w:t>
      </w:r>
      <w:r w:rsidRPr="00AF3FAA">
        <w:rPr>
          <w:rFonts w:ascii="Arial" w:hAnsi="Arial" w:cs="Arial"/>
          <w:b/>
        </w:rPr>
        <w:t xml:space="preserve">ki – dyrektor </w:t>
      </w:r>
      <w:proofErr w:type="spellStart"/>
      <w:r w:rsidRPr="00AF3FAA">
        <w:rPr>
          <w:rFonts w:ascii="Arial" w:hAnsi="Arial" w:cs="Arial"/>
          <w:b/>
        </w:rPr>
        <w:t>PMDKiS</w:t>
      </w:r>
      <w:proofErr w:type="spellEnd"/>
      <w:r w:rsidRPr="00AF3FAA">
        <w:rPr>
          <w:rFonts w:ascii="Arial" w:hAnsi="Arial" w:cs="Arial"/>
          <w:b/>
        </w:rPr>
        <w:t xml:space="preserve"> w Wieluniu</w:t>
      </w:r>
      <w:r>
        <w:rPr>
          <w:rFonts w:ascii="Arial" w:hAnsi="Arial" w:cs="Arial"/>
        </w:rPr>
        <w:t xml:space="preserve"> przekazał, że tylko po południu, od godz. 15.30 ruszają z wszystkimi zajęciami.  </w:t>
      </w:r>
    </w:p>
    <w:p w:rsidR="00AF3FAA" w:rsidRDefault="00B02D36" w:rsidP="00B02D36">
      <w:pPr>
        <w:pStyle w:val="NormalnyWeb"/>
        <w:spacing w:before="0" w:beforeAutospacing="0" w:after="0" w:afterAutospacing="0" w:line="360" w:lineRule="auto"/>
        <w:ind w:right="-1"/>
        <w:jc w:val="both"/>
        <w:rPr>
          <w:rFonts w:ascii="Arial" w:hAnsi="Arial" w:cs="Arial"/>
        </w:rPr>
      </w:pPr>
      <w:r w:rsidRPr="00B956B0">
        <w:rPr>
          <w:rFonts w:ascii="Arial" w:hAnsi="Arial" w:cs="Arial"/>
          <w:i/>
        </w:rPr>
        <w:t xml:space="preserve"> </w:t>
      </w:r>
      <w:r w:rsidRPr="00B956B0">
        <w:rPr>
          <w:rFonts w:ascii="Arial" w:hAnsi="Arial" w:cs="Arial"/>
          <w:i/>
        </w:rPr>
        <w:tab/>
      </w:r>
      <w:r w:rsidR="00AF3FAA" w:rsidRPr="00C67B7E">
        <w:rPr>
          <w:rFonts w:ascii="Arial" w:hAnsi="Arial" w:cs="Arial"/>
          <w:b/>
        </w:rPr>
        <w:t xml:space="preserve">Pan Krzysztof Dziuba – wicestarosta wieluński </w:t>
      </w:r>
      <w:r w:rsidR="00AF3FAA">
        <w:rPr>
          <w:rFonts w:ascii="Arial" w:hAnsi="Arial" w:cs="Arial"/>
        </w:rPr>
        <w:t xml:space="preserve">stwierdził, że do godz. 15.30 mamy niewykorzystaną bazę lokalową. </w:t>
      </w:r>
    </w:p>
    <w:p w:rsidR="00AF3FAA" w:rsidRDefault="00AF3FAA" w:rsidP="00AF3FAA">
      <w:pPr>
        <w:pStyle w:val="NormalnyWeb"/>
        <w:spacing w:before="0" w:beforeAutospacing="0" w:after="0" w:afterAutospacing="0" w:line="360" w:lineRule="auto"/>
        <w:ind w:right="-1" w:firstLine="708"/>
        <w:jc w:val="both"/>
        <w:rPr>
          <w:rFonts w:ascii="Arial" w:hAnsi="Arial" w:cs="Arial"/>
        </w:rPr>
      </w:pPr>
      <w:r w:rsidRPr="00AF3FAA">
        <w:rPr>
          <w:rFonts w:ascii="Arial" w:hAnsi="Arial" w:cs="Arial"/>
          <w:b/>
        </w:rPr>
        <w:t>Pan Jerzy Nowakow</w:t>
      </w:r>
      <w:r w:rsidR="00CD11C7">
        <w:rPr>
          <w:rFonts w:ascii="Arial" w:hAnsi="Arial" w:cs="Arial"/>
          <w:b/>
        </w:rPr>
        <w:t>s</w:t>
      </w:r>
      <w:r w:rsidRPr="00AF3FAA">
        <w:rPr>
          <w:rFonts w:ascii="Arial" w:hAnsi="Arial" w:cs="Arial"/>
          <w:b/>
        </w:rPr>
        <w:t xml:space="preserve">ki – dyrektor </w:t>
      </w:r>
      <w:proofErr w:type="spellStart"/>
      <w:r w:rsidRPr="00AF3FAA">
        <w:rPr>
          <w:rFonts w:ascii="Arial" w:hAnsi="Arial" w:cs="Arial"/>
          <w:b/>
        </w:rPr>
        <w:t>PMDKiS</w:t>
      </w:r>
      <w:proofErr w:type="spellEnd"/>
      <w:r w:rsidRPr="00AF3FAA">
        <w:rPr>
          <w:rFonts w:ascii="Arial" w:hAnsi="Arial" w:cs="Arial"/>
          <w:b/>
        </w:rPr>
        <w:t xml:space="preserve"> w Wieluniu</w:t>
      </w:r>
      <w:r>
        <w:rPr>
          <w:rFonts w:ascii="Arial" w:hAnsi="Arial" w:cs="Arial"/>
        </w:rPr>
        <w:t xml:space="preserve"> </w:t>
      </w:r>
      <w:r w:rsidR="004D15A2">
        <w:rPr>
          <w:rFonts w:ascii="Arial" w:hAnsi="Arial" w:cs="Arial"/>
        </w:rPr>
        <w:t xml:space="preserve">odpowiedział, </w:t>
      </w:r>
      <w:r w:rsidR="00CD11C7">
        <w:rPr>
          <w:rFonts w:ascii="Arial" w:hAnsi="Arial" w:cs="Arial"/>
        </w:rPr>
        <w:br/>
      </w:r>
      <w:r w:rsidR="004D15A2">
        <w:rPr>
          <w:rFonts w:ascii="Arial" w:hAnsi="Arial" w:cs="Arial"/>
        </w:rPr>
        <w:t xml:space="preserve">że tak. Czasami są jakieś warsztaty, ale sporadycznie, zajęcia zaczynają się </w:t>
      </w:r>
      <w:r w:rsidR="00CD11C7">
        <w:rPr>
          <w:rFonts w:ascii="Arial" w:hAnsi="Arial" w:cs="Arial"/>
        </w:rPr>
        <w:br/>
      </w:r>
      <w:r w:rsidR="004D15A2">
        <w:rPr>
          <w:rFonts w:ascii="Arial" w:hAnsi="Arial" w:cs="Arial"/>
        </w:rPr>
        <w:t xml:space="preserve">od 15.30 </w:t>
      </w:r>
      <w:r w:rsidR="00CD11C7">
        <w:rPr>
          <w:rFonts w:ascii="Arial" w:hAnsi="Arial" w:cs="Arial"/>
        </w:rPr>
        <w:t xml:space="preserve">i trwają </w:t>
      </w:r>
      <w:r w:rsidR="004D15A2">
        <w:rPr>
          <w:rFonts w:ascii="Arial" w:hAnsi="Arial" w:cs="Arial"/>
        </w:rPr>
        <w:t xml:space="preserve">do godz. 20.00. </w:t>
      </w:r>
    </w:p>
    <w:p w:rsidR="004D15A2" w:rsidRDefault="00AD2087" w:rsidP="00AF3FAA">
      <w:pPr>
        <w:pStyle w:val="NormalnyWeb"/>
        <w:spacing w:before="0" w:beforeAutospacing="0" w:after="0" w:afterAutospacing="0" w:line="360" w:lineRule="auto"/>
        <w:ind w:right="-1" w:firstLine="708"/>
        <w:jc w:val="both"/>
        <w:rPr>
          <w:rFonts w:ascii="Arial" w:hAnsi="Arial" w:cs="Arial"/>
        </w:rPr>
      </w:pPr>
      <w:r w:rsidRPr="00C67B7E">
        <w:rPr>
          <w:rFonts w:ascii="Arial" w:hAnsi="Arial" w:cs="Arial"/>
          <w:b/>
        </w:rPr>
        <w:t xml:space="preserve">Pan Krzysztof Dziuba – wicestarosta wieluński </w:t>
      </w:r>
      <w:r>
        <w:rPr>
          <w:rFonts w:ascii="Arial" w:hAnsi="Arial" w:cs="Arial"/>
        </w:rPr>
        <w:t>p</w:t>
      </w:r>
      <w:r w:rsidR="004D15A2">
        <w:rPr>
          <w:rFonts w:ascii="Arial" w:hAnsi="Arial" w:cs="Arial"/>
        </w:rPr>
        <w:t xml:space="preserve">odkreślił, że trzeba byłoby ją zagospodarować. Zaznaczył, że w ramach Programu Senior+ są pieniądze </w:t>
      </w:r>
      <w:r w:rsidR="00CD11C7">
        <w:rPr>
          <w:rFonts w:ascii="Arial" w:hAnsi="Arial" w:cs="Arial"/>
        </w:rPr>
        <w:br/>
        <w:t>na utworzenie i prowadzenie Klubu S</w:t>
      </w:r>
      <w:r w:rsidR="004D15A2">
        <w:rPr>
          <w:rFonts w:ascii="Arial" w:hAnsi="Arial" w:cs="Arial"/>
        </w:rPr>
        <w:t xml:space="preserve">eniora. W ramach tego klubu, żeby mógł się tak nazywać, trzeba prowadzić 20h zajęć tygodniowo, a na utworzenie tego klubu można pozyskać 200 tys. zł, więc </w:t>
      </w:r>
      <w:r>
        <w:rPr>
          <w:rFonts w:ascii="Arial" w:hAnsi="Arial" w:cs="Arial"/>
        </w:rPr>
        <w:t xml:space="preserve">warto byłoby się tym zainteresować. Z tych pieniędzy utworzyć jakąś dodatkową </w:t>
      </w:r>
      <w:r w:rsidR="00CD11C7">
        <w:rPr>
          <w:rFonts w:ascii="Arial" w:hAnsi="Arial" w:cs="Arial"/>
        </w:rPr>
        <w:t xml:space="preserve">– </w:t>
      </w:r>
      <w:r>
        <w:rPr>
          <w:rFonts w:ascii="Arial" w:hAnsi="Arial" w:cs="Arial"/>
        </w:rPr>
        <w:t>jedną</w:t>
      </w:r>
      <w:r w:rsidR="00CD11C7">
        <w:rPr>
          <w:rFonts w:ascii="Arial" w:hAnsi="Arial" w:cs="Arial"/>
        </w:rPr>
        <w:t>,</w:t>
      </w:r>
      <w:r>
        <w:rPr>
          <w:rFonts w:ascii="Arial" w:hAnsi="Arial" w:cs="Arial"/>
        </w:rPr>
        <w:t xml:space="preserve"> czy dwie pracownie, z których do południa mogliby korzystać seniorzy, a po południu były</w:t>
      </w:r>
      <w:r w:rsidR="00CD11C7">
        <w:rPr>
          <w:rFonts w:ascii="Arial" w:hAnsi="Arial" w:cs="Arial"/>
        </w:rPr>
        <w:t>by też dostępne dla</w:t>
      </w:r>
      <w:r>
        <w:rPr>
          <w:rFonts w:ascii="Arial" w:hAnsi="Arial" w:cs="Arial"/>
        </w:rPr>
        <w:t xml:space="preserve"> wychowanków </w:t>
      </w:r>
      <w:proofErr w:type="spellStart"/>
      <w:r>
        <w:rPr>
          <w:rFonts w:ascii="Arial" w:hAnsi="Arial" w:cs="Arial"/>
        </w:rPr>
        <w:t>PMDKiS</w:t>
      </w:r>
      <w:proofErr w:type="spellEnd"/>
      <w:r>
        <w:rPr>
          <w:rFonts w:ascii="Arial" w:hAnsi="Arial" w:cs="Arial"/>
        </w:rPr>
        <w:t xml:space="preserve"> i tak to powiązać. Warto byłoby się nad tym zastanowić, dla seniorów byłaby oferta i ten </w:t>
      </w:r>
      <w:proofErr w:type="spellStart"/>
      <w:r>
        <w:rPr>
          <w:rFonts w:ascii="Arial" w:hAnsi="Arial" w:cs="Arial"/>
        </w:rPr>
        <w:t>PMDKiS</w:t>
      </w:r>
      <w:proofErr w:type="spellEnd"/>
      <w:r>
        <w:rPr>
          <w:rFonts w:ascii="Arial" w:hAnsi="Arial" w:cs="Arial"/>
        </w:rPr>
        <w:t xml:space="preserve"> mógłby być powiatowym już nie młodzieżowym, każdy mógłby </w:t>
      </w:r>
      <w:r w:rsidR="00CD11C7">
        <w:rPr>
          <w:rFonts w:ascii="Arial" w:hAnsi="Arial" w:cs="Arial"/>
        </w:rPr>
        <w:br/>
      </w:r>
      <w:r>
        <w:rPr>
          <w:rFonts w:ascii="Arial" w:hAnsi="Arial" w:cs="Arial"/>
        </w:rPr>
        <w:t xml:space="preserve">z niego skorzystać. </w:t>
      </w:r>
    </w:p>
    <w:p w:rsidR="00AD2087" w:rsidRDefault="00AD2087" w:rsidP="00AF3FAA">
      <w:pPr>
        <w:pStyle w:val="NormalnyWeb"/>
        <w:spacing w:before="0" w:beforeAutospacing="0" w:after="0" w:afterAutospacing="0" w:line="360" w:lineRule="auto"/>
        <w:ind w:right="-1" w:firstLine="708"/>
        <w:jc w:val="both"/>
        <w:rPr>
          <w:rFonts w:ascii="Arial" w:hAnsi="Arial" w:cs="Arial"/>
        </w:rPr>
      </w:pPr>
      <w:r w:rsidRPr="00AF3FAA">
        <w:rPr>
          <w:rFonts w:ascii="Arial" w:hAnsi="Arial" w:cs="Arial"/>
          <w:b/>
        </w:rPr>
        <w:t>Pan Jerzy Nowakow</w:t>
      </w:r>
      <w:r w:rsidR="00CD11C7">
        <w:rPr>
          <w:rFonts w:ascii="Arial" w:hAnsi="Arial" w:cs="Arial"/>
          <w:b/>
        </w:rPr>
        <w:t>s</w:t>
      </w:r>
      <w:r w:rsidRPr="00AF3FAA">
        <w:rPr>
          <w:rFonts w:ascii="Arial" w:hAnsi="Arial" w:cs="Arial"/>
          <w:b/>
        </w:rPr>
        <w:t xml:space="preserve">ki – dyrektor </w:t>
      </w:r>
      <w:proofErr w:type="spellStart"/>
      <w:r w:rsidRPr="00AF3FAA">
        <w:rPr>
          <w:rFonts w:ascii="Arial" w:hAnsi="Arial" w:cs="Arial"/>
          <w:b/>
        </w:rPr>
        <w:t>PMDKiS</w:t>
      </w:r>
      <w:proofErr w:type="spellEnd"/>
      <w:r w:rsidRPr="00AF3FAA">
        <w:rPr>
          <w:rFonts w:ascii="Arial" w:hAnsi="Arial" w:cs="Arial"/>
          <w:b/>
        </w:rPr>
        <w:t xml:space="preserve"> w Wieluniu</w:t>
      </w:r>
      <w:r>
        <w:rPr>
          <w:rFonts w:ascii="Arial" w:hAnsi="Arial" w:cs="Arial"/>
        </w:rPr>
        <w:t xml:space="preserve"> odpowiedział, </w:t>
      </w:r>
      <w:r>
        <w:rPr>
          <w:rFonts w:ascii="Arial" w:hAnsi="Arial" w:cs="Arial"/>
        </w:rPr>
        <w:br/>
        <w:t xml:space="preserve">że nie czytał o tym i nie zna tego, ale poczyta na ten temat.  </w:t>
      </w:r>
    </w:p>
    <w:p w:rsidR="00AD2087" w:rsidRDefault="00AD2087" w:rsidP="00AF3FAA">
      <w:pPr>
        <w:pStyle w:val="NormalnyWeb"/>
        <w:spacing w:before="0" w:beforeAutospacing="0" w:after="0" w:afterAutospacing="0" w:line="360" w:lineRule="auto"/>
        <w:ind w:right="-1" w:firstLine="708"/>
        <w:jc w:val="both"/>
        <w:rPr>
          <w:rFonts w:ascii="Arial" w:hAnsi="Arial" w:cs="Arial"/>
        </w:rPr>
      </w:pPr>
      <w:r w:rsidRPr="00AD2087">
        <w:rPr>
          <w:rFonts w:ascii="Arial" w:hAnsi="Arial" w:cs="Arial"/>
          <w:b/>
        </w:rPr>
        <w:t>Pan Andrzej Łebek – członek Zarządu</w:t>
      </w:r>
      <w:r>
        <w:rPr>
          <w:rFonts w:ascii="Arial" w:hAnsi="Arial" w:cs="Arial"/>
        </w:rPr>
        <w:t xml:space="preserve"> </w:t>
      </w:r>
      <w:r w:rsidR="00E80658">
        <w:rPr>
          <w:rFonts w:ascii="Arial" w:hAnsi="Arial" w:cs="Arial"/>
        </w:rPr>
        <w:t>zapytał, czy u</w:t>
      </w:r>
      <w:r w:rsidR="00CD11C7">
        <w:rPr>
          <w:rFonts w:ascii="Arial" w:hAnsi="Arial" w:cs="Arial"/>
        </w:rPr>
        <w:t>tworzenie Klubu S</w:t>
      </w:r>
      <w:r w:rsidR="00E80658">
        <w:rPr>
          <w:rFonts w:ascii="Arial" w:hAnsi="Arial" w:cs="Arial"/>
        </w:rPr>
        <w:t xml:space="preserve">eniora i prowadzenie zajęć to byłoby w formie stowarzyszenia, czy to trzeba byłoby utworzyć. </w:t>
      </w:r>
    </w:p>
    <w:p w:rsidR="00E80658" w:rsidRDefault="00E80658" w:rsidP="00AF3FAA">
      <w:pPr>
        <w:pStyle w:val="NormalnyWeb"/>
        <w:spacing w:before="0" w:beforeAutospacing="0" w:after="0" w:afterAutospacing="0" w:line="360" w:lineRule="auto"/>
        <w:ind w:right="-1" w:firstLine="708"/>
        <w:jc w:val="both"/>
        <w:rPr>
          <w:rFonts w:ascii="Arial" w:hAnsi="Arial" w:cs="Arial"/>
        </w:rPr>
      </w:pPr>
      <w:r w:rsidRPr="00E80658">
        <w:rPr>
          <w:rFonts w:ascii="Arial" w:hAnsi="Arial" w:cs="Arial"/>
          <w:b/>
        </w:rPr>
        <w:t>Pan Krzysztof Dziuba – wicestarosta wieluński</w:t>
      </w:r>
      <w:r>
        <w:rPr>
          <w:rFonts w:ascii="Arial" w:hAnsi="Arial" w:cs="Arial"/>
        </w:rPr>
        <w:t xml:space="preserve"> odpowiedział, że jednostka samorządu terytorialnego tworzy Klub Senior+.</w:t>
      </w:r>
    </w:p>
    <w:p w:rsidR="00B02D36" w:rsidRDefault="00B02D36" w:rsidP="00AF3FAA">
      <w:pPr>
        <w:pStyle w:val="NormalnyWeb"/>
        <w:spacing w:before="0" w:beforeAutospacing="0" w:after="0" w:afterAutospacing="0" w:line="360" w:lineRule="auto"/>
        <w:ind w:right="-1" w:firstLine="708"/>
        <w:jc w:val="both"/>
        <w:rPr>
          <w:rFonts w:ascii="Arial" w:hAnsi="Arial" w:cs="Arial"/>
        </w:rPr>
      </w:pPr>
      <w:r w:rsidRPr="00560F8D">
        <w:rPr>
          <w:rFonts w:ascii="Arial" w:hAnsi="Arial" w:cs="Arial"/>
          <w:b/>
        </w:rPr>
        <w:t>Pan Marek Kieler – przewodniczący Zarządu Powiatu</w:t>
      </w:r>
      <w:r>
        <w:rPr>
          <w:rFonts w:ascii="Arial" w:hAnsi="Arial" w:cs="Arial"/>
          <w:b/>
        </w:rPr>
        <w:t xml:space="preserve"> </w:t>
      </w:r>
      <w:r w:rsidR="00E80658">
        <w:rPr>
          <w:rFonts w:ascii="Arial" w:hAnsi="Arial" w:cs="Arial"/>
        </w:rPr>
        <w:t>zwrócił się do pana dyrektora</w:t>
      </w:r>
      <w:r w:rsidR="00CD11C7">
        <w:rPr>
          <w:rFonts w:ascii="Arial" w:hAnsi="Arial" w:cs="Arial"/>
        </w:rPr>
        <w:t xml:space="preserve"> ze słowami</w:t>
      </w:r>
      <w:r w:rsidR="00E80658">
        <w:rPr>
          <w:rFonts w:ascii="Arial" w:hAnsi="Arial" w:cs="Arial"/>
        </w:rPr>
        <w:t xml:space="preserve">, że jest to propozycja do rozważenia. </w:t>
      </w:r>
    </w:p>
    <w:p w:rsidR="00E80658" w:rsidRDefault="00E80658" w:rsidP="00AF3FAA">
      <w:pPr>
        <w:pStyle w:val="NormalnyWeb"/>
        <w:spacing w:before="0" w:beforeAutospacing="0" w:after="0" w:afterAutospacing="0" w:line="360" w:lineRule="auto"/>
        <w:ind w:right="-1" w:firstLine="708"/>
        <w:jc w:val="both"/>
        <w:rPr>
          <w:rFonts w:ascii="Arial" w:hAnsi="Arial" w:cs="Arial"/>
        </w:rPr>
      </w:pPr>
      <w:r w:rsidRPr="00E80658">
        <w:rPr>
          <w:rFonts w:ascii="Arial" w:hAnsi="Arial" w:cs="Arial"/>
          <w:b/>
        </w:rPr>
        <w:t xml:space="preserve">Pan Jerzy Nowakowski – dyrektor </w:t>
      </w:r>
      <w:proofErr w:type="spellStart"/>
      <w:r w:rsidRPr="00E80658">
        <w:rPr>
          <w:rFonts w:ascii="Arial" w:hAnsi="Arial" w:cs="Arial"/>
          <w:b/>
        </w:rPr>
        <w:t>PMDKiS</w:t>
      </w:r>
      <w:proofErr w:type="spellEnd"/>
      <w:r w:rsidRPr="00E80658">
        <w:rPr>
          <w:rFonts w:ascii="Arial" w:hAnsi="Arial" w:cs="Arial"/>
          <w:b/>
        </w:rPr>
        <w:t xml:space="preserve"> w Wieluniu</w:t>
      </w:r>
      <w:r>
        <w:rPr>
          <w:rFonts w:ascii="Arial" w:hAnsi="Arial" w:cs="Arial"/>
        </w:rPr>
        <w:t xml:space="preserve"> odpowiedział, </w:t>
      </w:r>
      <w:r>
        <w:rPr>
          <w:rFonts w:ascii="Arial" w:hAnsi="Arial" w:cs="Arial"/>
        </w:rPr>
        <w:br/>
        <w:t xml:space="preserve">że zapisał i będzie czytał na ten temat. </w:t>
      </w:r>
    </w:p>
    <w:p w:rsidR="00E80658" w:rsidRDefault="00E80658" w:rsidP="00AF3FAA">
      <w:pPr>
        <w:pStyle w:val="NormalnyWeb"/>
        <w:spacing w:before="0" w:beforeAutospacing="0" w:after="0" w:afterAutospacing="0" w:line="360" w:lineRule="auto"/>
        <w:ind w:right="-1" w:firstLine="708"/>
        <w:jc w:val="both"/>
        <w:rPr>
          <w:rFonts w:ascii="Arial" w:hAnsi="Arial" w:cs="Arial"/>
        </w:rPr>
      </w:pPr>
      <w:r w:rsidRPr="00560F8D">
        <w:rPr>
          <w:rFonts w:ascii="Arial" w:hAnsi="Arial" w:cs="Arial"/>
          <w:b/>
        </w:rPr>
        <w:t>Pan Marek Kieler – przewodniczący Zarządu Powiatu</w:t>
      </w:r>
      <w:r>
        <w:rPr>
          <w:rFonts w:ascii="Arial" w:hAnsi="Arial" w:cs="Arial"/>
          <w:b/>
        </w:rPr>
        <w:t xml:space="preserve"> </w:t>
      </w:r>
      <w:r w:rsidRPr="00E80658">
        <w:rPr>
          <w:rFonts w:ascii="Arial" w:hAnsi="Arial" w:cs="Arial"/>
        </w:rPr>
        <w:t>p</w:t>
      </w:r>
      <w:r>
        <w:rPr>
          <w:rFonts w:ascii="Arial" w:hAnsi="Arial" w:cs="Arial"/>
        </w:rPr>
        <w:t>oprosił, aby pan dyrektor skontaktował się z panem wicestarostą</w:t>
      </w:r>
      <w:r w:rsidR="000203CC">
        <w:rPr>
          <w:rFonts w:ascii="Arial" w:hAnsi="Arial" w:cs="Arial"/>
        </w:rPr>
        <w:t xml:space="preserve"> odnośnie szczegółów i jeżeli jest </w:t>
      </w:r>
      <w:r w:rsidR="000203CC">
        <w:rPr>
          <w:rFonts w:ascii="Arial" w:hAnsi="Arial" w:cs="Arial"/>
        </w:rPr>
        <w:lastRenderedPageBreak/>
        <w:t>taka możliwość to warto skorzystać. Z uwagi na brak dalszych pytań, zarządził głosowanie „za” przyjęci</w:t>
      </w:r>
      <w:r w:rsidR="00CD11C7">
        <w:rPr>
          <w:rFonts w:ascii="Arial" w:hAnsi="Arial" w:cs="Arial"/>
        </w:rPr>
        <w:t>em informacji</w:t>
      </w:r>
      <w:r w:rsidR="000203CC">
        <w:rPr>
          <w:rFonts w:ascii="Arial" w:hAnsi="Arial" w:cs="Arial"/>
        </w:rPr>
        <w:t xml:space="preserve">. Zamknął punkt 7. </w:t>
      </w:r>
    </w:p>
    <w:p w:rsidR="00C2615C" w:rsidRPr="00C2615C" w:rsidRDefault="00C2615C" w:rsidP="00C2615C">
      <w:pPr>
        <w:pStyle w:val="NormalnyWeb"/>
        <w:spacing w:before="0" w:beforeAutospacing="0" w:after="0" w:afterAutospacing="0" w:line="360" w:lineRule="auto"/>
        <w:ind w:right="-1"/>
        <w:jc w:val="both"/>
        <w:rPr>
          <w:rFonts w:ascii="Arial" w:hAnsi="Arial" w:cs="Arial"/>
          <w:i/>
        </w:rPr>
      </w:pPr>
      <w:r w:rsidRPr="00C2615C">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C2615C">
        <w:rPr>
          <w:rFonts w:ascii="Arial" w:hAnsi="Arial" w:cs="Arial"/>
          <w:i/>
        </w:rPr>
        <w:t xml:space="preserve"> Zarząd Powiatu w Wieluniu jednogłośnie (przy 5 głosach „za”) przyjął informację pt. „Prezentacja realizowanych zadań oraz efektów podejmowanych inicjatyw przez Powiatowy Młodzieżowy Dom Kultury i Sportu w Wieluniu” (głosowało 5 członków Zarządu). </w:t>
      </w:r>
    </w:p>
    <w:p w:rsidR="00B02D36" w:rsidRDefault="00B02D36" w:rsidP="00B02D36">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Materiał w ww. sprawie stanowi załącznik do protokołu. </w:t>
      </w:r>
    </w:p>
    <w:p w:rsidR="00B02D36" w:rsidRPr="007B5191" w:rsidRDefault="00B02D36" w:rsidP="00B02D36">
      <w:pPr>
        <w:pStyle w:val="NormalnyWeb"/>
        <w:spacing w:before="0" w:beforeAutospacing="0" w:after="0" w:afterAutospacing="0" w:line="360" w:lineRule="auto"/>
        <w:ind w:right="-1"/>
        <w:jc w:val="both"/>
        <w:rPr>
          <w:rFonts w:ascii="Arial" w:hAnsi="Arial" w:cs="Arial"/>
          <w:i/>
        </w:rPr>
      </w:pPr>
    </w:p>
    <w:p w:rsidR="00B02D36" w:rsidRPr="00560F8D" w:rsidRDefault="00B02D36" w:rsidP="00B02D36">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8</w:t>
      </w:r>
    </w:p>
    <w:p w:rsidR="0057419C" w:rsidRPr="0057419C" w:rsidRDefault="0057419C" w:rsidP="0057419C">
      <w:pPr>
        <w:spacing w:after="0" w:line="360" w:lineRule="auto"/>
        <w:jc w:val="both"/>
        <w:rPr>
          <w:rFonts w:ascii="Arial" w:hAnsi="Arial" w:cs="Arial"/>
          <w:b/>
          <w:sz w:val="24"/>
        </w:rPr>
      </w:pPr>
      <w:r w:rsidRPr="0057419C">
        <w:rPr>
          <w:rFonts w:ascii="Arial" w:hAnsi="Arial" w:cs="Arial"/>
          <w:b/>
          <w:sz w:val="24"/>
        </w:rPr>
        <w:t>Podjęcie uchwały Zarządu Powiatu w Wieluniu w s</w:t>
      </w:r>
      <w:r>
        <w:rPr>
          <w:rFonts w:ascii="Arial" w:hAnsi="Arial" w:cs="Arial"/>
          <w:b/>
          <w:sz w:val="24"/>
        </w:rPr>
        <w:t xml:space="preserve">prawie wyznaczenia nauczyciela </w:t>
      </w:r>
      <w:r w:rsidRPr="0057419C">
        <w:rPr>
          <w:rFonts w:ascii="Arial" w:hAnsi="Arial" w:cs="Arial"/>
          <w:b/>
          <w:sz w:val="24"/>
        </w:rPr>
        <w:t>do pełnienia zastępstwa podczas nieobecności Dyrektora Poradni Psychologiczno-Pedagogicznej w Wieluniu.</w:t>
      </w:r>
    </w:p>
    <w:p w:rsidR="00B02D36" w:rsidRPr="00AE16E2" w:rsidRDefault="00B02D36" w:rsidP="0057419C">
      <w:pPr>
        <w:pStyle w:val="Tekstpodstawowy"/>
        <w:spacing w:after="0" w:line="360" w:lineRule="auto"/>
        <w:jc w:val="both"/>
        <w:rPr>
          <w:rFonts w:ascii="Arial" w:hAnsi="Arial" w:cs="Arial"/>
          <w:b/>
          <w:sz w:val="24"/>
        </w:rPr>
      </w:pPr>
    </w:p>
    <w:p w:rsidR="00B02D36" w:rsidRDefault="00B02D36" w:rsidP="00B02D36">
      <w:pPr>
        <w:pStyle w:val="Tekstpodstawowy"/>
        <w:spacing w:after="0" w:line="360" w:lineRule="auto"/>
        <w:ind w:firstLine="708"/>
        <w:jc w:val="both"/>
        <w:rPr>
          <w:rFonts w:ascii="Arial" w:hAnsi="Arial" w:cs="Arial"/>
          <w:sz w:val="24"/>
        </w:rPr>
      </w:pPr>
      <w:r w:rsidRPr="00560F8D">
        <w:rPr>
          <w:rFonts w:ascii="Arial" w:hAnsi="Arial" w:cs="Arial"/>
          <w:b/>
          <w:sz w:val="24"/>
        </w:rPr>
        <w:t>Pan Marek Kieler – przewodniczący Zarządu Powiatu</w:t>
      </w:r>
      <w:r>
        <w:rPr>
          <w:rFonts w:ascii="Arial" w:hAnsi="Arial" w:cs="Arial"/>
          <w:b/>
          <w:sz w:val="24"/>
        </w:rPr>
        <w:t xml:space="preserve"> </w:t>
      </w:r>
      <w:r w:rsidR="0057419C">
        <w:rPr>
          <w:rFonts w:ascii="Arial" w:hAnsi="Arial" w:cs="Arial"/>
          <w:sz w:val="24"/>
        </w:rPr>
        <w:t xml:space="preserve">powitał panią dyrektor Puchałę. Skoro pani dyrektor zwróciła się do Zarządu w tej sprawie </w:t>
      </w:r>
      <w:r w:rsidR="00CD11C7">
        <w:rPr>
          <w:rFonts w:ascii="Arial" w:hAnsi="Arial" w:cs="Arial"/>
          <w:sz w:val="24"/>
        </w:rPr>
        <w:br/>
      </w:r>
      <w:r w:rsidR="0057419C">
        <w:rPr>
          <w:rFonts w:ascii="Arial" w:hAnsi="Arial" w:cs="Arial"/>
          <w:sz w:val="24"/>
        </w:rPr>
        <w:t>to wynik</w:t>
      </w:r>
      <w:r w:rsidR="00CD11C7">
        <w:rPr>
          <w:rFonts w:ascii="Arial" w:hAnsi="Arial" w:cs="Arial"/>
          <w:sz w:val="24"/>
        </w:rPr>
        <w:t>a</w:t>
      </w:r>
      <w:r w:rsidR="0057419C">
        <w:rPr>
          <w:rFonts w:ascii="Arial" w:hAnsi="Arial" w:cs="Arial"/>
          <w:sz w:val="24"/>
        </w:rPr>
        <w:t xml:space="preserve"> z tego, że widzi pani taką konieczność. Zapytał, czy to jest funkcja społeczna.</w:t>
      </w:r>
    </w:p>
    <w:p w:rsidR="0057419C" w:rsidRDefault="0057419C" w:rsidP="00B02D36">
      <w:pPr>
        <w:pStyle w:val="Tekstpodstawowy"/>
        <w:spacing w:after="0" w:line="360" w:lineRule="auto"/>
        <w:ind w:firstLine="708"/>
        <w:jc w:val="both"/>
        <w:rPr>
          <w:rFonts w:ascii="Arial" w:hAnsi="Arial" w:cs="Arial"/>
          <w:sz w:val="24"/>
        </w:rPr>
      </w:pPr>
      <w:r w:rsidRPr="0057419C">
        <w:rPr>
          <w:rFonts w:ascii="Arial" w:hAnsi="Arial" w:cs="Arial"/>
          <w:b/>
          <w:sz w:val="24"/>
        </w:rPr>
        <w:t>Pani Barbara Puchała – dyrektor Poradni Psychologiczno-Pedagogicznej w Wieluniu</w:t>
      </w:r>
      <w:r>
        <w:rPr>
          <w:rFonts w:ascii="Arial" w:hAnsi="Arial" w:cs="Arial"/>
          <w:sz w:val="24"/>
        </w:rPr>
        <w:t xml:space="preserve"> potwierdziła. Na drugie pytanie odpowiedziała, że jest to funkcja społeczna, aktualnie pełni funkcję jako dyrektor jednoosobowo. </w:t>
      </w:r>
    </w:p>
    <w:p w:rsidR="008D16D5" w:rsidRDefault="0057419C" w:rsidP="008D16D5">
      <w:pPr>
        <w:pStyle w:val="NormalnyWeb"/>
        <w:spacing w:before="0" w:beforeAutospacing="0" w:after="0" w:afterAutospacing="0" w:line="360" w:lineRule="auto"/>
        <w:ind w:right="-1" w:firstLine="708"/>
        <w:jc w:val="both"/>
        <w:rPr>
          <w:rFonts w:ascii="Arial" w:hAnsi="Arial" w:cs="Arial"/>
        </w:rPr>
      </w:pPr>
      <w:r w:rsidRPr="0057419C">
        <w:rPr>
          <w:rFonts w:ascii="Arial" w:hAnsi="Arial" w:cs="Arial"/>
          <w:b/>
        </w:rPr>
        <w:t xml:space="preserve">Pan Zenon Kołodziej – naczelnik Wydziału Edukacji, Kultury, Sportu </w:t>
      </w:r>
      <w:r>
        <w:rPr>
          <w:rFonts w:ascii="Arial" w:hAnsi="Arial" w:cs="Arial"/>
          <w:b/>
        </w:rPr>
        <w:br/>
      </w:r>
      <w:r w:rsidRPr="0057419C">
        <w:rPr>
          <w:rFonts w:ascii="Arial" w:hAnsi="Arial" w:cs="Arial"/>
          <w:b/>
        </w:rPr>
        <w:t xml:space="preserve">i </w:t>
      </w:r>
      <w:r>
        <w:rPr>
          <w:rFonts w:ascii="Arial" w:hAnsi="Arial" w:cs="Arial"/>
          <w:b/>
        </w:rPr>
        <w:t>P</w:t>
      </w:r>
      <w:r w:rsidRPr="0057419C">
        <w:rPr>
          <w:rFonts w:ascii="Arial" w:hAnsi="Arial" w:cs="Arial"/>
          <w:b/>
        </w:rPr>
        <w:t>romocji</w:t>
      </w:r>
      <w:r>
        <w:rPr>
          <w:rFonts w:ascii="Arial" w:hAnsi="Arial" w:cs="Arial"/>
        </w:rPr>
        <w:t xml:space="preserve"> poinformował, że jest to przewidziana funkcja, którą pełni wyznaczony przez organ prowadzący na wniosek dyrektora pl</w:t>
      </w:r>
      <w:r w:rsidR="00BD1E34">
        <w:rPr>
          <w:rFonts w:ascii="Arial" w:hAnsi="Arial" w:cs="Arial"/>
        </w:rPr>
        <w:t>a</w:t>
      </w:r>
      <w:r>
        <w:rPr>
          <w:rFonts w:ascii="Arial" w:hAnsi="Arial" w:cs="Arial"/>
        </w:rPr>
        <w:t xml:space="preserve">cówki nauczyciel w jednostce, </w:t>
      </w:r>
      <w:r w:rsidR="00BD1E34">
        <w:rPr>
          <w:rFonts w:ascii="Arial" w:hAnsi="Arial" w:cs="Arial"/>
        </w:rPr>
        <w:br/>
      </w:r>
      <w:r>
        <w:rPr>
          <w:rFonts w:ascii="Arial" w:hAnsi="Arial" w:cs="Arial"/>
        </w:rPr>
        <w:t xml:space="preserve">w której nie przewidziane jest etatowe stanowisko kierownicze, głównie zastępcy dyrektora. </w:t>
      </w:r>
      <w:r w:rsidR="00BD1E34">
        <w:rPr>
          <w:rFonts w:ascii="Arial" w:hAnsi="Arial" w:cs="Arial"/>
        </w:rPr>
        <w:t xml:space="preserve">Taką sytuację mamy w Poradni Psychologiczno-Pedagogicznej </w:t>
      </w:r>
      <w:r w:rsidR="00BD1E34">
        <w:rPr>
          <w:rFonts w:ascii="Arial" w:hAnsi="Arial" w:cs="Arial"/>
        </w:rPr>
        <w:br/>
        <w:t xml:space="preserve">w Wieluniu. </w:t>
      </w:r>
      <w:r w:rsidR="008D16D5">
        <w:rPr>
          <w:rFonts w:ascii="Arial" w:hAnsi="Arial" w:cs="Arial"/>
        </w:rPr>
        <w:t>Dodał, że ta funkcja społeczna w Poradni również do tej pory istnieje, pani dyrektor porządkuje niejako stan</w:t>
      </w:r>
      <w:r w:rsidR="007625F7">
        <w:rPr>
          <w:rFonts w:ascii="Arial" w:hAnsi="Arial" w:cs="Arial"/>
        </w:rPr>
        <w:t>,</w:t>
      </w:r>
      <w:r w:rsidR="008D16D5">
        <w:rPr>
          <w:rFonts w:ascii="Arial" w:hAnsi="Arial" w:cs="Arial"/>
        </w:rPr>
        <w:t xml:space="preserve"> biorąc pod uwagę nowe przepisy prawa oświatowego i wnioskuje o utrzymanie tej funkcji społecznego dyrektora, </w:t>
      </w:r>
      <w:r w:rsidR="007625F7">
        <w:rPr>
          <w:rFonts w:ascii="Arial" w:hAnsi="Arial" w:cs="Arial"/>
        </w:rPr>
        <w:br/>
      </w:r>
      <w:r w:rsidR="008D16D5">
        <w:rPr>
          <w:rFonts w:ascii="Arial" w:hAnsi="Arial" w:cs="Arial"/>
        </w:rPr>
        <w:t xml:space="preserve">jak potocznie to nazywamy, czyli nauczyciela zastępującego społecznie dyrektora </w:t>
      </w:r>
      <w:r w:rsidR="007625F7">
        <w:rPr>
          <w:rFonts w:ascii="Arial" w:hAnsi="Arial" w:cs="Arial"/>
        </w:rPr>
        <w:br/>
      </w:r>
      <w:r w:rsidR="008D16D5">
        <w:rPr>
          <w:rFonts w:ascii="Arial" w:hAnsi="Arial" w:cs="Arial"/>
        </w:rPr>
        <w:t xml:space="preserve">w trakcie jego nieobecności </w:t>
      </w:r>
      <w:r w:rsidR="007625F7">
        <w:rPr>
          <w:rFonts w:ascii="Arial" w:hAnsi="Arial" w:cs="Arial"/>
        </w:rPr>
        <w:t xml:space="preserve">- </w:t>
      </w:r>
      <w:r w:rsidR="008D16D5">
        <w:rPr>
          <w:rFonts w:ascii="Arial" w:hAnsi="Arial" w:cs="Arial"/>
        </w:rPr>
        <w:t>czy to wyjazdów służbowych, czy nieobecności spowodowanej innymi problemami, czy sytuacjami organizacyjnymi</w:t>
      </w:r>
      <w:r w:rsidR="007625F7">
        <w:rPr>
          <w:rFonts w:ascii="Arial" w:hAnsi="Arial" w:cs="Arial"/>
        </w:rPr>
        <w:t>,</w:t>
      </w:r>
      <w:r w:rsidR="008D16D5">
        <w:rPr>
          <w:rFonts w:ascii="Arial" w:hAnsi="Arial" w:cs="Arial"/>
        </w:rPr>
        <w:t xml:space="preserve"> występującymi </w:t>
      </w:r>
      <w:r w:rsidR="007625F7">
        <w:rPr>
          <w:rFonts w:ascii="Arial" w:hAnsi="Arial" w:cs="Arial"/>
        </w:rPr>
        <w:br/>
      </w:r>
      <w:r w:rsidR="008D16D5">
        <w:rPr>
          <w:rFonts w:ascii="Arial" w:hAnsi="Arial" w:cs="Arial"/>
        </w:rPr>
        <w:t xml:space="preserve">w placówce. Ten nauczyciel czasowo ma powierzone przez dyrektora obowiązki związane z zarządzaniem, oczywiście w ograniczonym zakresie, placówką </w:t>
      </w:r>
      <w:r w:rsidR="008D16D5">
        <w:rPr>
          <w:rFonts w:ascii="Arial" w:hAnsi="Arial" w:cs="Arial"/>
        </w:rPr>
        <w:lastRenderedPageBreak/>
        <w:t>wykonując w stosunku do pracowników kierownicze zadania i te zadania powierzając kadrze pedagogiczn</w:t>
      </w:r>
      <w:r w:rsidR="007625F7">
        <w:rPr>
          <w:rFonts w:ascii="Arial" w:hAnsi="Arial" w:cs="Arial"/>
        </w:rPr>
        <w:t>ej i obsłudze</w:t>
      </w:r>
      <w:r w:rsidR="008D16D5">
        <w:rPr>
          <w:rFonts w:ascii="Arial" w:hAnsi="Arial" w:cs="Arial"/>
        </w:rPr>
        <w:t xml:space="preserve"> administracji.</w:t>
      </w:r>
    </w:p>
    <w:p w:rsidR="00BD1E34" w:rsidRDefault="008D16D5" w:rsidP="008D16D5">
      <w:pPr>
        <w:pStyle w:val="NormalnyWeb"/>
        <w:spacing w:before="0" w:beforeAutospacing="0" w:after="0" w:afterAutospacing="0" w:line="360" w:lineRule="auto"/>
        <w:ind w:right="-1" w:firstLine="708"/>
        <w:jc w:val="both"/>
        <w:rPr>
          <w:rFonts w:ascii="Arial" w:hAnsi="Arial" w:cs="Arial"/>
        </w:rPr>
      </w:pPr>
      <w:r w:rsidRPr="008D16D5">
        <w:rPr>
          <w:rFonts w:ascii="Arial" w:hAnsi="Arial" w:cs="Arial"/>
          <w:b/>
        </w:rPr>
        <w:t>Pani Barbara Puchała – dyrektor Poradni Psychologiczno-Pedagogicznej w Wieluniu</w:t>
      </w:r>
      <w:r>
        <w:rPr>
          <w:rFonts w:ascii="Arial" w:hAnsi="Arial" w:cs="Arial"/>
        </w:rPr>
        <w:t xml:space="preserve">  nadmieniała, że nie ma tu dodatkowych kosztów finansowych. </w:t>
      </w:r>
    </w:p>
    <w:p w:rsidR="00B02D36" w:rsidRDefault="00B02D36" w:rsidP="008D16D5">
      <w:pPr>
        <w:pStyle w:val="NormalnyWeb"/>
        <w:spacing w:before="0" w:beforeAutospacing="0" w:after="0" w:afterAutospacing="0" w:line="360" w:lineRule="auto"/>
        <w:ind w:right="-1" w:firstLine="708"/>
        <w:jc w:val="both"/>
        <w:rPr>
          <w:rFonts w:ascii="Arial" w:hAnsi="Arial" w:cs="Arial"/>
        </w:rPr>
      </w:pPr>
      <w:r>
        <w:rPr>
          <w:rFonts w:ascii="Arial" w:hAnsi="Arial" w:cs="Arial"/>
          <w:b/>
        </w:rPr>
        <w:t>Pan M</w:t>
      </w:r>
      <w:r w:rsidRPr="007E7D0F">
        <w:rPr>
          <w:rFonts w:ascii="Arial" w:hAnsi="Arial" w:cs="Arial"/>
          <w:b/>
        </w:rPr>
        <w:t>a</w:t>
      </w:r>
      <w:r>
        <w:rPr>
          <w:rFonts w:ascii="Arial" w:hAnsi="Arial" w:cs="Arial"/>
          <w:b/>
        </w:rPr>
        <w:t>rek Kieler</w:t>
      </w:r>
      <w:r w:rsidRPr="007E7D0F">
        <w:rPr>
          <w:rFonts w:ascii="Arial" w:hAnsi="Arial" w:cs="Arial"/>
          <w:b/>
        </w:rPr>
        <w:t xml:space="preserve"> – </w:t>
      </w:r>
      <w:r>
        <w:rPr>
          <w:rFonts w:ascii="Arial" w:hAnsi="Arial" w:cs="Arial"/>
          <w:b/>
        </w:rPr>
        <w:t>przewodniczący Zarządu Powiatu</w:t>
      </w:r>
      <w:r w:rsidRPr="007E7D0F">
        <w:rPr>
          <w:rFonts w:ascii="Arial" w:hAnsi="Arial" w:cs="Arial"/>
          <w:b/>
        </w:rPr>
        <w:t xml:space="preserve"> </w:t>
      </w:r>
      <w:r w:rsidR="00EE761B" w:rsidRPr="00EE761B">
        <w:rPr>
          <w:rFonts w:ascii="Arial" w:hAnsi="Arial" w:cs="Arial"/>
        </w:rPr>
        <w:t xml:space="preserve">zapytał, czy osoba ujęta w projekcie uchwały wyraziła zgodę, ponieważ nie ma załączonej tej informacji na piśmie. </w:t>
      </w:r>
    </w:p>
    <w:p w:rsidR="00EE761B" w:rsidRDefault="00EE761B" w:rsidP="008D16D5">
      <w:pPr>
        <w:pStyle w:val="NormalnyWeb"/>
        <w:spacing w:before="0" w:beforeAutospacing="0" w:after="0" w:afterAutospacing="0" w:line="360" w:lineRule="auto"/>
        <w:ind w:right="-1" w:firstLine="708"/>
        <w:jc w:val="both"/>
        <w:rPr>
          <w:rFonts w:ascii="Arial" w:hAnsi="Arial" w:cs="Arial"/>
        </w:rPr>
      </w:pPr>
      <w:r w:rsidRPr="008D16D5">
        <w:rPr>
          <w:rFonts w:ascii="Arial" w:hAnsi="Arial" w:cs="Arial"/>
          <w:b/>
        </w:rPr>
        <w:t>Pani Barbara Puchała – dyrektor Poradni Psychologiczno-Pedagogicznej w Wieluniu</w:t>
      </w:r>
      <w:r>
        <w:rPr>
          <w:rFonts w:ascii="Arial" w:hAnsi="Arial" w:cs="Arial"/>
        </w:rPr>
        <w:t xml:space="preserve">  </w:t>
      </w:r>
      <w:r w:rsidR="007625F7">
        <w:rPr>
          <w:rFonts w:ascii="Arial" w:hAnsi="Arial" w:cs="Arial"/>
        </w:rPr>
        <w:t>odpowiedziała,</w:t>
      </w:r>
      <w:r w:rsidRPr="00EE761B">
        <w:rPr>
          <w:rFonts w:ascii="Arial" w:hAnsi="Arial" w:cs="Arial"/>
        </w:rPr>
        <w:t xml:space="preserve"> że wyraziła zgodę.</w:t>
      </w:r>
      <w:r>
        <w:rPr>
          <w:rFonts w:ascii="Arial" w:hAnsi="Arial" w:cs="Arial"/>
          <w:b/>
        </w:rPr>
        <w:t xml:space="preserve"> </w:t>
      </w:r>
    </w:p>
    <w:p w:rsidR="00EE761B" w:rsidRPr="00AF3BE0" w:rsidRDefault="00EE761B" w:rsidP="00EE761B">
      <w:pPr>
        <w:pStyle w:val="NormalnyWeb"/>
        <w:spacing w:before="0" w:beforeAutospacing="0" w:after="0" w:afterAutospacing="0" w:line="360" w:lineRule="auto"/>
        <w:ind w:right="-1" w:firstLine="708"/>
        <w:jc w:val="both"/>
        <w:rPr>
          <w:rFonts w:ascii="Arial" w:hAnsi="Arial" w:cs="Arial"/>
        </w:rPr>
      </w:pPr>
      <w:r>
        <w:rPr>
          <w:rFonts w:ascii="Arial" w:hAnsi="Arial" w:cs="Arial"/>
          <w:b/>
        </w:rPr>
        <w:t>Pan M</w:t>
      </w:r>
      <w:r w:rsidRPr="007E7D0F">
        <w:rPr>
          <w:rFonts w:ascii="Arial" w:hAnsi="Arial" w:cs="Arial"/>
          <w:b/>
        </w:rPr>
        <w:t>a</w:t>
      </w:r>
      <w:r>
        <w:rPr>
          <w:rFonts w:ascii="Arial" w:hAnsi="Arial" w:cs="Arial"/>
          <w:b/>
        </w:rPr>
        <w:t>rek Kieler</w:t>
      </w:r>
      <w:r w:rsidRPr="007E7D0F">
        <w:rPr>
          <w:rFonts w:ascii="Arial" w:hAnsi="Arial" w:cs="Arial"/>
          <w:b/>
        </w:rPr>
        <w:t xml:space="preserve"> – </w:t>
      </w:r>
      <w:r>
        <w:rPr>
          <w:rFonts w:ascii="Arial" w:hAnsi="Arial" w:cs="Arial"/>
          <w:b/>
        </w:rPr>
        <w:t>przewodniczący Zarządu Powiatu</w:t>
      </w:r>
      <w:r w:rsidRPr="007E7D0F">
        <w:rPr>
          <w:rFonts w:ascii="Arial" w:hAnsi="Arial" w:cs="Arial"/>
          <w:b/>
        </w:rPr>
        <w:t xml:space="preserve"> </w:t>
      </w:r>
      <w:r w:rsidR="00AF3BE0" w:rsidRPr="00AF3BE0">
        <w:rPr>
          <w:rFonts w:ascii="Arial" w:hAnsi="Arial" w:cs="Arial"/>
        </w:rPr>
        <w:t xml:space="preserve">udzielił głosu radnemu Łebkowi. </w:t>
      </w:r>
    </w:p>
    <w:p w:rsidR="00AF3BE0" w:rsidRDefault="00AF3BE0" w:rsidP="00EE761B">
      <w:pPr>
        <w:pStyle w:val="NormalnyWeb"/>
        <w:spacing w:before="0" w:beforeAutospacing="0" w:after="0" w:afterAutospacing="0" w:line="360" w:lineRule="auto"/>
        <w:ind w:right="-1" w:firstLine="708"/>
        <w:jc w:val="both"/>
        <w:rPr>
          <w:rFonts w:ascii="Arial" w:hAnsi="Arial" w:cs="Arial"/>
        </w:rPr>
      </w:pPr>
      <w:r w:rsidRPr="00AF3BE0">
        <w:rPr>
          <w:rFonts w:ascii="Arial" w:hAnsi="Arial" w:cs="Arial"/>
          <w:b/>
        </w:rPr>
        <w:t xml:space="preserve">Pan Andrzej Łebek – członek Zarządu </w:t>
      </w:r>
      <w:r>
        <w:rPr>
          <w:rFonts w:ascii="Arial" w:hAnsi="Arial" w:cs="Arial"/>
        </w:rPr>
        <w:t>p</w:t>
      </w:r>
      <w:r w:rsidRPr="00AF3BE0">
        <w:rPr>
          <w:rFonts w:ascii="Arial" w:hAnsi="Arial" w:cs="Arial"/>
        </w:rPr>
        <w:t>onieważ dotychczas nie było zastępcy, w statucie nie była również taka osoba przewidziana</w:t>
      </w:r>
      <w:r>
        <w:rPr>
          <w:rFonts w:ascii="Arial" w:hAnsi="Arial" w:cs="Arial"/>
        </w:rPr>
        <w:t xml:space="preserve">, zapytał czy jak teraz powołamy na to stanowisko, to nie będzie to wymagało zmiany statutu Poradni. </w:t>
      </w:r>
    </w:p>
    <w:p w:rsidR="00AF3BE0" w:rsidRDefault="00AF3BE0" w:rsidP="00EE761B">
      <w:pPr>
        <w:pStyle w:val="NormalnyWeb"/>
        <w:spacing w:before="0" w:beforeAutospacing="0" w:after="0" w:afterAutospacing="0" w:line="360" w:lineRule="auto"/>
        <w:ind w:right="-1" w:firstLine="708"/>
        <w:jc w:val="both"/>
        <w:rPr>
          <w:rFonts w:ascii="Arial" w:hAnsi="Arial" w:cs="Arial"/>
        </w:rPr>
      </w:pPr>
      <w:r w:rsidRPr="008D16D5">
        <w:rPr>
          <w:rFonts w:ascii="Arial" w:hAnsi="Arial" w:cs="Arial"/>
          <w:b/>
        </w:rPr>
        <w:t>Pani Barbara Puchała – dyrektor Poradni Psychologiczno-Pedagogicznej w Wieluniu</w:t>
      </w:r>
      <w:r>
        <w:rPr>
          <w:rFonts w:ascii="Arial" w:hAnsi="Arial" w:cs="Arial"/>
        </w:rPr>
        <w:t xml:space="preserve">  odpowiedziała, że </w:t>
      </w:r>
      <w:r w:rsidRPr="00AF3BE0">
        <w:rPr>
          <w:rFonts w:ascii="Arial" w:hAnsi="Arial" w:cs="Arial"/>
        </w:rPr>
        <w:t xml:space="preserve"> </w:t>
      </w:r>
      <w:r>
        <w:rPr>
          <w:rFonts w:ascii="Arial" w:hAnsi="Arial" w:cs="Arial"/>
        </w:rPr>
        <w:t xml:space="preserve">nie wymaga to zmiany. </w:t>
      </w:r>
    </w:p>
    <w:p w:rsidR="00AF3BE0" w:rsidRDefault="00AF3BE0" w:rsidP="00EE761B">
      <w:pPr>
        <w:pStyle w:val="NormalnyWeb"/>
        <w:spacing w:before="0" w:beforeAutospacing="0" w:after="0" w:afterAutospacing="0" w:line="360" w:lineRule="auto"/>
        <w:ind w:right="-1" w:firstLine="708"/>
        <w:jc w:val="both"/>
        <w:rPr>
          <w:rFonts w:ascii="Arial" w:hAnsi="Arial" w:cs="Arial"/>
        </w:rPr>
      </w:pPr>
      <w:r w:rsidRPr="0057419C">
        <w:rPr>
          <w:rFonts w:ascii="Arial" w:hAnsi="Arial" w:cs="Arial"/>
          <w:b/>
        </w:rPr>
        <w:t xml:space="preserve">Pan Zenon Kołodziej – naczelnik Wydziału Edukacji, Kultury, Sportu </w:t>
      </w:r>
      <w:r>
        <w:rPr>
          <w:rFonts w:ascii="Arial" w:hAnsi="Arial" w:cs="Arial"/>
          <w:b/>
        </w:rPr>
        <w:br/>
      </w:r>
      <w:r w:rsidRPr="0057419C">
        <w:rPr>
          <w:rFonts w:ascii="Arial" w:hAnsi="Arial" w:cs="Arial"/>
          <w:b/>
        </w:rPr>
        <w:t xml:space="preserve">i </w:t>
      </w:r>
      <w:r>
        <w:rPr>
          <w:rFonts w:ascii="Arial" w:hAnsi="Arial" w:cs="Arial"/>
          <w:b/>
        </w:rPr>
        <w:t>P</w:t>
      </w:r>
      <w:r w:rsidRPr="0057419C">
        <w:rPr>
          <w:rFonts w:ascii="Arial" w:hAnsi="Arial" w:cs="Arial"/>
          <w:b/>
        </w:rPr>
        <w:t>romocji</w:t>
      </w:r>
      <w:r>
        <w:rPr>
          <w:rFonts w:ascii="Arial" w:hAnsi="Arial" w:cs="Arial"/>
        </w:rPr>
        <w:t xml:space="preserve"> powiedział, że nie jest to pracownik etatowy Poradni i w związku z tym </w:t>
      </w:r>
      <w:r>
        <w:rPr>
          <w:rFonts w:ascii="Arial" w:hAnsi="Arial" w:cs="Arial"/>
        </w:rPr>
        <w:br/>
        <w:t>nie wpływa to na strukturę organizacyjną jednostki.</w:t>
      </w:r>
    </w:p>
    <w:p w:rsidR="00AF3BE0" w:rsidRDefault="00AF3BE0" w:rsidP="00AF3BE0">
      <w:pPr>
        <w:spacing w:after="0" w:line="360" w:lineRule="auto"/>
        <w:ind w:right="-1"/>
        <w:jc w:val="both"/>
        <w:rPr>
          <w:rFonts w:ascii="Arial" w:hAnsi="Arial" w:cs="Arial"/>
          <w:sz w:val="24"/>
        </w:rPr>
      </w:pPr>
      <w:r>
        <w:rPr>
          <w:rFonts w:ascii="Arial" w:hAnsi="Arial" w:cs="Arial"/>
        </w:rPr>
        <w:t xml:space="preserve"> </w:t>
      </w:r>
      <w:r>
        <w:rPr>
          <w:rFonts w:ascii="Arial" w:hAnsi="Arial" w:cs="Arial"/>
        </w:rPr>
        <w:tab/>
      </w:r>
      <w:r>
        <w:rPr>
          <w:rFonts w:ascii="Arial" w:hAnsi="Arial" w:cs="Arial"/>
          <w:b/>
          <w:sz w:val="24"/>
        </w:rPr>
        <w:t>Pan M</w:t>
      </w:r>
      <w:r w:rsidRPr="007E7D0F">
        <w:rPr>
          <w:rFonts w:ascii="Arial" w:hAnsi="Arial" w:cs="Arial"/>
          <w:b/>
          <w:sz w:val="24"/>
        </w:rPr>
        <w:t>a</w:t>
      </w:r>
      <w:r>
        <w:rPr>
          <w:rFonts w:ascii="Arial" w:hAnsi="Arial" w:cs="Arial"/>
          <w:b/>
          <w:sz w:val="24"/>
        </w:rPr>
        <w:t>rek Kieler</w:t>
      </w:r>
      <w:r w:rsidRPr="007E7D0F">
        <w:rPr>
          <w:rFonts w:ascii="Arial" w:hAnsi="Arial" w:cs="Arial"/>
          <w:b/>
          <w:sz w:val="24"/>
        </w:rPr>
        <w:t xml:space="preserve"> – </w:t>
      </w:r>
      <w:r>
        <w:rPr>
          <w:rFonts w:ascii="Arial" w:hAnsi="Arial" w:cs="Arial"/>
          <w:b/>
          <w:sz w:val="24"/>
        </w:rPr>
        <w:t>przewodniczący Zarządu Powiatu</w:t>
      </w:r>
      <w:r w:rsidRPr="007E7D0F">
        <w:rPr>
          <w:rFonts w:ascii="Arial" w:hAnsi="Arial" w:cs="Arial"/>
          <w:b/>
          <w:sz w:val="24"/>
        </w:rPr>
        <w:t xml:space="preserve"> </w:t>
      </w:r>
      <w:r>
        <w:rPr>
          <w:rFonts w:ascii="Arial" w:hAnsi="Arial" w:cs="Arial"/>
          <w:sz w:val="24"/>
        </w:rPr>
        <w:t xml:space="preserve">z uwagi na brak dalszych pytań, zarządził głosowanie „za” podjęciem uchwały. </w:t>
      </w:r>
      <w:r w:rsidR="00CC6403">
        <w:rPr>
          <w:rFonts w:ascii="Arial" w:hAnsi="Arial" w:cs="Arial"/>
          <w:sz w:val="24"/>
        </w:rPr>
        <w:t xml:space="preserve">Zamknął punkt 8. </w:t>
      </w:r>
    </w:p>
    <w:p w:rsidR="008D16D5" w:rsidRDefault="00AF3BE0" w:rsidP="00627041">
      <w:pPr>
        <w:pStyle w:val="NormalnyWeb"/>
        <w:spacing w:before="0" w:beforeAutospacing="0" w:after="0" w:afterAutospacing="0" w:line="360" w:lineRule="auto"/>
        <w:ind w:right="-1" w:firstLine="708"/>
        <w:jc w:val="both"/>
        <w:rPr>
          <w:rFonts w:ascii="Arial" w:hAnsi="Arial" w:cs="Arial"/>
        </w:rPr>
      </w:pPr>
      <w:r>
        <w:rPr>
          <w:rFonts w:ascii="Arial" w:hAnsi="Arial" w:cs="Arial"/>
        </w:rPr>
        <w:tab/>
      </w:r>
    </w:p>
    <w:p w:rsidR="007625F7" w:rsidRDefault="007625F7" w:rsidP="00627041">
      <w:pPr>
        <w:pStyle w:val="NormalnyWeb"/>
        <w:spacing w:before="0" w:beforeAutospacing="0" w:after="0" w:afterAutospacing="0" w:line="360" w:lineRule="auto"/>
        <w:ind w:right="-1" w:firstLine="708"/>
        <w:jc w:val="both"/>
        <w:rPr>
          <w:rFonts w:ascii="Arial" w:hAnsi="Arial" w:cs="Arial"/>
        </w:rPr>
      </w:pPr>
    </w:p>
    <w:p w:rsidR="007625F7" w:rsidRPr="00EE761B" w:rsidRDefault="007625F7" w:rsidP="00627041">
      <w:pPr>
        <w:pStyle w:val="NormalnyWeb"/>
        <w:spacing w:before="0" w:beforeAutospacing="0" w:after="0" w:afterAutospacing="0" w:line="360" w:lineRule="auto"/>
        <w:ind w:right="-1" w:firstLine="708"/>
        <w:jc w:val="both"/>
        <w:rPr>
          <w:rFonts w:ascii="Arial" w:hAnsi="Arial" w:cs="Arial"/>
        </w:rPr>
      </w:pPr>
    </w:p>
    <w:p w:rsidR="008D16D5" w:rsidRPr="008D16D5" w:rsidRDefault="008D16D5" w:rsidP="008D16D5">
      <w:pPr>
        <w:pStyle w:val="NormalnyWeb"/>
        <w:spacing w:before="0" w:beforeAutospacing="0" w:after="0" w:afterAutospacing="0" w:line="360" w:lineRule="auto"/>
        <w:ind w:right="-1"/>
        <w:jc w:val="both"/>
        <w:rPr>
          <w:rFonts w:ascii="Arial" w:hAnsi="Arial" w:cs="Arial"/>
          <w:i/>
        </w:rPr>
      </w:pPr>
      <w:r w:rsidRPr="008D16D5">
        <w:rPr>
          <w:rFonts w:ascii="Arial" w:hAnsi="Arial" w:cs="Arial"/>
          <w:i/>
        </w:rPr>
        <w:t xml:space="preserve">      </w:t>
      </w:r>
      <w:r>
        <w:rPr>
          <w:rFonts w:ascii="Arial" w:hAnsi="Arial" w:cs="Arial"/>
          <w:i/>
        </w:rPr>
        <w:tab/>
      </w:r>
      <w:r w:rsidRPr="008D16D5">
        <w:rPr>
          <w:rFonts w:ascii="Arial" w:hAnsi="Arial" w:cs="Arial"/>
          <w:i/>
        </w:rPr>
        <w:t xml:space="preserve">Zarząd Powiatu w Wieluniu jednogłośnie (przy 5 głosach </w:t>
      </w:r>
      <w:r>
        <w:rPr>
          <w:rFonts w:ascii="Arial" w:hAnsi="Arial" w:cs="Arial"/>
          <w:i/>
        </w:rPr>
        <w:t xml:space="preserve">„za”) podjął uchwałę Nr 535/21 </w:t>
      </w:r>
      <w:r w:rsidRPr="008D16D5">
        <w:rPr>
          <w:rFonts w:ascii="Arial" w:hAnsi="Arial" w:cs="Arial"/>
          <w:i/>
        </w:rPr>
        <w:t xml:space="preserve">w sprawie wyznaczenia nauczyciela do pełnienia </w:t>
      </w:r>
      <w:r>
        <w:rPr>
          <w:rFonts w:ascii="Arial" w:hAnsi="Arial" w:cs="Arial"/>
          <w:i/>
        </w:rPr>
        <w:t xml:space="preserve">zastępstwa podczas nieobecności </w:t>
      </w:r>
      <w:r w:rsidRPr="008D16D5">
        <w:rPr>
          <w:rFonts w:ascii="Arial" w:hAnsi="Arial" w:cs="Arial"/>
          <w:i/>
        </w:rPr>
        <w:t xml:space="preserve">Dyrektora Poradni Psychologiczno-Pedagogicznej w Wieluniu (głosowało 5 członków Zarządu). </w:t>
      </w:r>
    </w:p>
    <w:p w:rsidR="00B02D36" w:rsidRDefault="008D16D5" w:rsidP="00B02D36">
      <w:pPr>
        <w:pStyle w:val="Bezodstpw"/>
        <w:spacing w:line="360" w:lineRule="auto"/>
        <w:ind w:firstLine="708"/>
        <w:jc w:val="both"/>
        <w:rPr>
          <w:rFonts w:ascii="Arial" w:hAnsi="Arial" w:cs="Arial"/>
          <w:i/>
          <w:sz w:val="24"/>
        </w:rPr>
      </w:pPr>
      <w:r>
        <w:rPr>
          <w:rFonts w:ascii="Arial" w:hAnsi="Arial" w:cs="Arial"/>
          <w:i/>
          <w:sz w:val="24"/>
        </w:rPr>
        <w:t xml:space="preserve">Uchwała Nr 535/21 w ww. sprawie stanowi załącznik do protokołu. </w:t>
      </w:r>
    </w:p>
    <w:p w:rsidR="007625F7" w:rsidRDefault="007625F7" w:rsidP="008D16D5">
      <w:pPr>
        <w:pStyle w:val="NormalnyWeb"/>
        <w:spacing w:before="0" w:beforeAutospacing="0" w:after="0" w:afterAutospacing="0" w:line="360" w:lineRule="auto"/>
        <w:ind w:right="-1"/>
        <w:jc w:val="both"/>
        <w:rPr>
          <w:rFonts w:ascii="Arial" w:hAnsi="Arial" w:cs="Arial"/>
          <w:b/>
        </w:rPr>
      </w:pPr>
    </w:p>
    <w:p w:rsidR="007625F7" w:rsidRDefault="007625F7" w:rsidP="008D16D5">
      <w:pPr>
        <w:pStyle w:val="NormalnyWeb"/>
        <w:spacing w:before="0" w:beforeAutospacing="0" w:after="0" w:afterAutospacing="0" w:line="360" w:lineRule="auto"/>
        <w:ind w:right="-1"/>
        <w:jc w:val="both"/>
        <w:rPr>
          <w:rFonts w:ascii="Arial" w:hAnsi="Arial" w:cs="Arial"/>
          <w:b/>
        </w:rPr>
      </w:pPr>
    </w:p>
    <w:p w:rsidR="007625F7" w:rsidRDefault="007625F7" w:rsidP="008D16D5">
      <w:pPr>
        <w:pStyle w:val="NormalnyWeb"/>
        <w:spacing w:before="0" w:beforeAutospacing="0" w:after="0" w:afterAutospacing="0" w:line="360" w:lineRule="auto"/>
        <w:ind w:right="-1"/>
        <w:jc w:val="both"/>
        <w:rPr>
          <w:rFonts w:ascii="Arial" w:hAnsi="Arial" w:cs="Arial"/>
          <w:b/>
        </w:rPr>
      </w:pPr>
    </w:p>
    <w:p w:rsidR="007625F7" w:rsidRDefault="007625F7" w:rsidP="008D16D5">
      <w:pPr>
        <w:pStyle w:val="NormalnyWeb"/>
        <w:spacing w:before="0" w:beforeAutospacing="0" w:after="0" w:afterAutospacing="0" w:line="360" w:lineRule="auto"/>
        <w:ind w:right="-1"/>
        <w:jc w:val="both"/>
        <w:rPr>
          <w:rFonts w:ascii="Arial" w:hAnsi="Arial" w:cs="Arial"/>
          <w:b/>
        </w:rPr>
      </w:pPr>
    </w:p>
    <w:p w:rsidR="007625F7" w:rsidRDefault="007625F7" w:rsidP="008D16D5">
      <w:pPr>
        <w:pStyle w:val="NormalnyWeb"/>
        <w:spacing w:before="0" w:beforeAutospacing="0" w:after="0" w:afterAutospacing="0" w:line="360" w:lineRule="auto"/>
        <w:ind w:right="-1"/>
        <w:jc w:val="both"/>
        <w:rPr>
          <w:rFonts w:ascii="Arial" w:hAnsi="Arial" w:cs="Arial"/>
          <w:b/>
        </w:rPr>
      </w:pPr>
    </w:p>
    <w:p w:rsidR="008D16D5" w:rsidRDefault="00B02D36" w:rsidP="008D16D5">
      <w:pPr>
        <w:spacing w:after="0" w:line="360" w:lineRule="auto"/>
        <w:ind w:right="-1"/>
        <w:jc w:val="both"/>
        <w:rPr>
          <w:rFonts w:ascii="Arial" w:hAnsi="Arial" w:cs="Arial"/>
          <w:b/>
          <w:sz w:val="24"/>
        </w:rPr>
      </w:pPr>
      <w:r w:rsidRPr="008D16D5">
        <w:rPr>
          <w:b/>
          <w:sz w:val="24"/>
        </w:rPr>
        <w:lastRenderedPageBreak/>
        <w:tab/>
      </w:r>
      <w:r w:rsidRPr="008D16D5">
        <w:rPr>
          <w:b/>
          <w:sz w:val="24"/>
        </w:rPr>
        <w:tab/>
      </w:r>
      <w:r w:rsidRPr="008D16D5">
        <w:rPr>
          <w:b/>
          <w:sz w:val="24"/>
        </w:rPr>
        <w:tab/>
      </w:r>
      <w:r w:rsidRPr="008D16D5">
        <w:rPr>
          <w:b/>
          <w:sz w:val="24"/>
        </w:rPr>
        <w:tab/>
      </w:r>
      <w:r w:rsidRPr="008D16D5">
        <w:rPr>
          <w:b/>
          <w:sz w:val="24"/>
        </w:rPr>
        <w:tab/>
      </w:r>
      <w:r w:rsidRPr="008D16D5">
        <w:rPr>
          <w:b/>
          <w:sz w:val="24"/>
        </w:rPr>
        <w:tab/>
      </w:r>
      <w:r w:rsidRPr="008D16D5">
        <w:rPr>
          <w:rFonts w:ascii="Arial" w:hAnsi="Arial" w:cs="Arial"/>
          <w:b/>
          <w:sz w:val="24"/>
        </w:rPr>
        <w:t>Pkt 9</w:t>
      </w:r>
      <w:r w:rsidRPr="008D16D5">
        <w:rPr>
          <w:rFonts w:ascii="Arial" w:hAnsi="Arial" w:cs="Arial"/>
          <w:b/>
          <w:sz w:val="24"/>
        </w:rPr>
        <w:tab/>
      </w:r>
      <w:r w:rsidRPr="008D16D5">
        <w:rPr>
          <w:rFonts w:ascii="Arial" w:hAnsi="Arial" w:cs="Arial"/>
          <w:b/>
          <w:sz w:val="24"/>
        </w:rPr>
        <w:tab/>
      </w:r>
      <w:r w:rsidRPr="008D16D5">
        <w:rPr>
          <w:rFonts w:ascii="Arial" w:hAnsi="Arial" w:cs="Arial"/>
          <w:b/>
          <w:sz w:val="24"/>
        </w:rPr>
        <w:tab/>
      </w:r>
      <w:r w:rsidRPr="008D16D5">
        <w:rPr>
          <w:rFonts w:ascii="Arial" w:hAnsi="Arial" w:cs="Arial"/>
          <w:b/>
          <w:sz w:val="24"/>
        </w:rPr>
        <w:tab/>
      </w:r>
      <w:r w:rsidRPr="008D16D5">
        <w:rPr>
          <w:rFonts w:ascii="Arial" w:hAnsi="Arial" w:cs="Arial"/>
          <w:b/>
          <w:sz w:val="24"/>
        </w:rPr>
        <w:tab/>
      </w:r>
      <w:r w:rsidRPr="008D16D5">
        <w:rPr>
          <w:rFonts w:ascii="Arial" w:hAnsi="Arial" w:cs="Arial"/>
          <w:b/>
          <w:sz w:val="24"/>
        </w:rPr>
        <w:br/>
      </w:r>
      <w:r w:rsidR="008D16D5" w:rsidRPr="008D16D5">
        <w:rPr>
          <w:rFonts w:ascii="Arial" w:hAnsi="Arial" w:cs="Arial"/>
          <w:b/>
          <w:sz w:val="24"/>
        </w:rPr>
        <w:t>Podjęcie uchwały Zarządu Powiatu w Wieluniu w sprawie udzielenia Dyrektorowi II Liceum Ogólnokształcącego im. Janusza Korc</w:t>
      </w:r>
      <w:r w:rsidR="008D16D5">
        <w:rPr>
          <w:rFonts w:ascii="Arial" w:hAnsi="Arial" w:cs="Arial"/>
          <w:b/>
          <w:sz w:val="24"/>
        </w:rPr>
        <w:t xml:space="preserve">zaka w Wieluniu pełnomocnictwa </w:t>
      </w:r>
      <w:r w:rsidR="008D16D5" w:rsidRPr="008D16D5">
        <w:rPr>
          <w:rFonts w:ascii="Arial" w:hAnsi="Arial" w:cs="Arial"/>
          <w:b/>
          <w:sz w:val="24"/>
        </w:rPr>
        <w:t>do reprezentowania powiatu wieluńskiego w rama</w:t>
      </w:r>
      <w:r w:rsidR="008D16D5">
        <w:rPr>
          <w:rFonts w:ascii="Arial" w:hAnsi="Arial" w:cs="Arial"/>
          <w:b/>
          <w:sz w:val="24"/>
        </w:rPr>
        <w:t xml:space="preserve">ch projektu współfinansowanego </w:t>
      </w:r>
      <w:r w:rsidR="008D16D5" w:rsidRPr="008D16D5">
        <w:rPr>
          <w:rFonts w:ascii="Arial" w:hAnsi="Arial" w:cs="Arial"/>
          <w:b/>
          <w:sz w:val="24"/>
        </w:rPr>
        <w:t xml:space="preserve">z Regionalnego Programu Operacyjnego Województwa Łódzkiego na lata 2014-2020. </w:t>
      </w:r>
    </w:p>
    <w:p w:rsidR="008D16D5" w:rsidRPr="008D16D5" w:rsidRDefault="008D16D5" w:rsidP="008D16D5">
      <w:pPr>
        <w:spacing w:after="0" w:line="360" w:lineRule="auto"/>
        <w:ind w:right="-1"/>
        <w:jc w:val="both"/>
        <w:rPr>
          <w:rFonts w:ascii="Arial" w:hAnsi="Arial" w:cs="Arial"/>
          <w:b/>
          <w:sz w:val="24"/>
        </w:rPr>
      </w:pPr>
    </w:p>
    <w:p w:rsidR="00B02D36" w:rsidRDefault="00B02D36" w:rsidP="008D16D5">
      <w:pPr>
        <w:spacing w:after="0" w:line="360" w:lineRule="auto"/>
        <w:ind w:right="-1"/>
        <w:jc w:val="both"/>
        <w:rPr>
          <w:rFonts w:ascii="Arial" w:hAnsi="Arial" w:cs="Arial"/>
          <w:sz w:val="24"/>
        </w:rPr>
      </w:pPr>
      <w:r w:rsidRPr="007E7D0F">
        <w:rPr>
          <w:rFonts w:ascii="Arial" w:hAnsi="Arial" w:cs="Arial"/>
          <w:b/>
          <w:i/>
        </w:rPr>
        <w:tab/>
      </w:r>
      <w:r>
        <w:rPr>
          <w:rFonts w:ascii="Arial" w:hAnsi="Arial" w:cs="Arial"/>
          <w:b/>
          <w:sz w:val="24"/>
        </w:rPr>
        <w:t>Pan M</w:t>
      </w:r>
      <w:r w:rsidRPr="007E7D0F">
        <w:rPr>
          <w:rFonts w:ascii="Arial" w:hAnsi="Arial" w:cs="Arial"/>
          <w:b/>
          <w:sz w:val="24"/>
        </w:rPr>
        <w:t>a</w:t>
      </w:r>
      <w:r>
        <w:rPr>
          <w:rFonts w:ascii="Arial" w:hAnsi="Arial" w:cs="Arial"/>
          <w:b/>
          <w:sz w:val="24"/>
        </w:rPr>
        <w:t>rek Kieler</w:t>
      </w:r>
      <w:r w:rsidRPr="007E7D0F">
        <w:rPr>
          <w:rFonts w:ascii="Arial" w:hAnsi="Arial" w:cs="Arial"/>
          <w:b/>
          <w:sz w:val="24"/>
        </w:rPr>
        <w:t xml:space="preserve"> – </w:t>
      </w:r>
      <w:r>
        <w:rPr>
          <w:rFonts w:ascii="Arial" w:hAnsi="Arial" w:cs="Arial"/>
          <w:b/>
          <w:sz w:val="24"/>
        </w:rPr>
        <w:t>przewodniczący Zarządu Powiatu</w:t>
      </w:r>
      <w:r w:rsidRPr="007E7D0F">
        <w:rPr>
          <w:rFonts w:ascii="Arial" w:hAnsi="Arial" w:cs="Arial"/>
          <w:b/>
          <w:sz w:val="24"/>
        </w:rPr>
        <w:t xml:space="preserve"> </w:t>
      </w:r>
      <w:r>
        <w:rPr>
          <w:rFonts w:ascii="Arial" w:hAnsi="Arial" w:cs="Arial"/>
          <w:sz w:val="24"/>
        </w:rPr>
        <w:t xml:space="preserve">powitał </w:t>
      </w:r>
      <w:r w:rsidR="00CC6403">
        <w:rPr>
          <w:rFonts w:ascii="Arial" w:hAnsi="Arial" w:cs="Arial"/>
          <w:sz w:val="24"/>
        </w:rPr>
        <w:t xml:space="preserve">panią dyrektor, której udzielił głosu. </w:t>
      </w:r>
    </w:p>
    <w:p w:rsidR="00B02D36" w:rsidRPr="00E40F6B" w:rsidRDefault="00CC6403" w:rsidP="00CC6403">
      <w:pPr>
        <w:spacing w:after="0" w:line="360" w:lineRule="auto"/>
        <w:ind w:right="-1" w:firstLine="708"/>
        <w:jc w:val="both"/>
        <w:rPr>
          <w:rFonts w:ascii="Arial" w:hAnsi="Arial" w:cs="Arial"/>
          <w:sz w:val="24"/>
        </w:rPr>
      </w:pPr>
      <w:r w:rsidRPr="00CC6403">
        <w:rPr>
          <w:rFonts w:ascii="Arial" w:hAnsi="Arial" w:cs="Arial"/>
          <w:b/>
          <w:sz w:val="24"/>
        </w:rPr>
        <w:t>Pani Renata Tatara – dyrektor II LO im. J. Korczaka w Wieluniu</w:t>
      </w:r>
      <w:r>
        <w:rPr>
          <w:rFonts w:ascii="Arial" w:hAnsi="Arial" w:cs="Arial"/>
          <w:sz w:val="24"/>
        </w:rPr>
        <w:t xml:space="preserve"> omówiła przedmiotową sprawę. </w:t>
      </w:r>
      <w:r w:rsidR="00B02D36">
        <w:rPr>
          <w:rFonts w:ascii="Arial" w:hAnsi="Arial" w:cs="Arial"/>
          <w:sz w:val="24"/>
        </w:rPr>
        <w:t xml:space="preserve"> </w:t>
      </w:r>
    </w:p>
    <w:p w:rsidR="00CC6403" w:rsidRDefault="00B02D36" w:rsidP="00B02D36">
      <w:pPr>
        <w:spacing w:after="0" w:line="360" w:lineRule="auto"/>
        <w:ind w:firstLine="708"/>
        <w:jc w:val="both"/>
        <w:rPr>
          <w:rFonts w:ascii="Arial" w:hAnsi="Arial" w:cs="Arial"/>
          <w:sz w:val="24"/>
        </w:rPr>
      </w:pPr>
      <w:r w:rsidRPr="00307729">
        <w:rPr>
          <w:rFonts w:ascii="Arial" w:hAnsi="Arial" w:cs="Arial"/>
          <w:b/>
          <w:sz w:val="24"/>
        </w:rPr>
        <w:t>Pan Marek Kieler – przewodniczący Zarządu Powiatu</w:t>
      </w:r>
      <w:r w:rsidRPr="001C1D7D">
        <w:rPr>
          <w:rFonts w:ascii="Arial" w:hAnsi="Arial" w:cs="Arial"/>
          <w:sz w:val="24"/>
        </w:rPr>
        <w:t xml:space="preserve"> </w:t>
      </w:r>
      <w:r w:rsidR="00CC6403">
        <w:rPr>
          <w:rFonts w:ascii="Arial" w:hAnsi="Arial" w:cs="Arial"/>
          <w:sz w:val="24"/>
        </w:rPr>
        <w:t>powitał panią Annę Pakuła inspektora ds. strategii</w:t>
      </w:r>
      <w:r w:rsidR="007625F7">
        <w:rPr>
          <w:rFonts w:ascii="Arial" w:hAnsi="Arial" w:cs="Arial"/>
          <w:sz w:val="24"/>
        </w:rPr>
        <w:t>, inwestycji</w:t>
      </w:r>
      <w:r w:rsidR="00CC6403">
        <w:rPr>
          <w:rFonts w:ascii="Arial" w:hAnsi="Arial" w:cs="Arial"/>
          <w:sz w:val="24"/>
        </w:rPr>
        <w:t xml:space="preserve"> i pozyskiwania środków zewnętrznych, którą zapytał</w:t>
      </w:r>
      <w:r w:rsidR="007625F7">
        <w:rPr>
          <w:rFonts w:ascii="Arial" w:hAnsi="Arial" w:cs="Arial"/>
          <w:sz w:val="24"/>
        </w:rPr>
        <w:t>,</w:t>
      </w:r>
      <w:r w:rsidR="00CC6403">
        <w:rPr>
          <w:rFonts w:ascii="Arial" w:hAnsi="Arial" w:cs="Arial"/>
          <w:sz w:val="24"/>
        </w:rPr>
        <w:t xml:space="preserve"> czy chciałaby coś dodać w tym temacie.</w:t>
      </w:r>
    </w:p>
    <w:p w:rsidR="00CC6403" w:rsidRDefault="00CC6403" w:rsidP="00B02D36">
      <w:pPr>
        <w:spacing w:after="0" w:line="360" w:lineRule="auto"/>
        <w:ind w:firstLine="708"/>
        <w:jc w:val="both"/>
        <w:rPr>
          <w:rFonts w:ascii="Arial" w:hAnsi="Arial" w:cs="Arial"/>
          <w:sz w:val="24"/>
        </w:rPr>
      </w:pPr>
      <w:r w:rsidRPr="00CC6403">
        <w:rPr>
          <w:rFonts w:ascii="Arial" w:hAnsi="Arial" w:cs="Arial"/>
          <w:b/>
          <w:sz w:val="24"/>
        </w:rPr>
        <w:t>Pani Anna Pakuła – inspektor ds. strategii</w:t>
      </w:r>
      <w:r w:rsidR="007625F7">
        <w:rPr>
          <w:rFonts w:ascii="Arial" w:hAnsi="Arial" w:cs="Arial"/>
          <w:b/>
          <w:sz w:val="24"/>
        </w:rPr>
        <w:t>, inwestycji</w:t>
      </w:r>
      <w:r w:rsidRPr="00CC6403">
        <w:rPr>
          <w:rFonts w:ascii="Arial" w:hAnsi="Arial" w:cs="Arial"/>
          <w:b/>
          <w:sz w:val="24"/>
        </w:rPr>
        <w:t xml:space="preserve"> i pozyskiwania  środków zewnętrznych </w:t>
      </w:r>
      <w:r>
        <w:rPr>
          <w:rFonts w:ascii="Arial" w:hAnsi="Arial" w:cs="Arial"/>
          <w:sz w:val="24"/>
        </w:rPr>
        <w:t>odpowiedziała, że nie, ponieważ pani dyrektor wszystko powiedział</w:t>
      </w:r>
      <w:r w:rsidR="007625F7">
        <w:rPr>
          <w:rFonts w:ascii="Arial" w:hAnsi="Arial" w:cs="Arial"/>
          <w:sz w:val="24"/>
        </w:rPr>
        <w:t>a</w:t>
      </w:r>
      <w:r>
        <w:rPr>
          <w:rFonts w:ascii="Arial" w:hAnsi="Arial" w:cs="Arial"/>
          <w:sz w:val="24"/>
        </w:rPr>
        <w:t>.</w:t>
      </w:r>
    </w:p>
    <w:p w:rsidR="00CC6403" w:rsidRDefault="00CC6403" w:rsidP="00B02D36">
      <w:pPr>
        <w:spacing w:after="0" w:line="360" w:lineRule="auto"/>
        <w:ind w:firstLine="708"/>
        <w:jc w:val="both"/>
        <w:rPr>
          <w:rFonts w:ascii="Arial" w:hAnsi="Arial" w:cs="Arial"/>
          <w:sz w:val="24"/>
        </w:rPr>
      </w:pPr>
      <w:r>
        <w:rPr>
          <w:rFonts w:ascii="Arial" w:hAnsi="Arial" w:cs="Arial"/>
          <w:sz w:val="24"/>
        </w:rPr>
        <w:t xml:space="preserve"> </w:t>
      </w:r>
      <w:r w:rsidRPr="00307729">
        <w:rPr>
          <w:rFonts w:ascii="Arial" w:hAnsi="Arial" w:cs="Arial"/>
          <w:b/>
          <w:sz w:val="24"/>
        </w:rPr>
        <w:t>Pan Marek Kieler – przewodniczący Zarządu Powiatu</w:t>
      </w:r>
      <w:r>
        <w:rPr>
          <w:rFonts w:ascii="Arial" w:hAnsi="Arial" w:cs="Arial"/>
          <w:sz w:val="24"/>
        </w:rPr>
        <w:t xml:space="preserve"> zapytał, jak będzie to realizowane, jak środki będą przyznane, a w dalszym ciągu będzie pandemia.</w:t>
      </w:r>
    </w:p>
    <w:p w:rsidR="006D7EAD" w:rsidRDefault="006D7EAD" w:rsidP="00B02D36">
      <w:pPr>
        <w:spacing w:after="0" w:line="360" w:lineRule="auto"/>
        <w:ind w:firstLine="708"/>
        <w:jc w:val="both"/>
        <w:rPr>
          <w:rFonts w:ascii="Arial" w:hAnsi="Arial" w:cs="Arial"/>
          <w:sz w:val="24"/>
        </w:rPr>
      </w:pPr>
      <w:r w:rsidRPr="00CC6403">
        <w:rPr>
          <w:rFonts w:ascii="Arial" w:hAnsi="Arial" w:cs="Arial"/>
          <w:b/>
          <w:sz w:val="24"/>
        </w:rPr>
        <w:t>Pani Renata Tatara – dyrektor II LO im. J. Korczaka w Wieluniu</w:t>
      </w:r>
      <w:r>
        <w:rPr>
          <w:rFonts w:ascii="Arial" w:hAnsi="Arial" w:cs="Arial"/>
          <w:sz w:val="24"/>
        </w:rPr>
        <w:t xml:space="preserve"> </w:t>
      </w:r>
      <w:r>
        <w:rPr>
          <w:rFonts w:ascii="Arial" w:hAnsi="Arial" w:cs="Arial"/>
          <w:sz w:val="24"/>
        </w:rPr>
        <w:t xml:space="preserve">odpowiedziała, że brali to pod uwagę, zajęcia będą się odbywały zdalnie. </w:t>
      </w:r>
      <w:r w:rsidR="007625F7">
        <w:rPr>
          <w:rFonts w:ascii="Arial" w:hAnsi="Arial" w:cs="Arial"/>
          <w:sz w:val="24"/>
        </w:rPr>
        <w:t>J</w:t>
      </w:r>
      <w:r>
        <w:rPr>
          <w:rFonts w:ascii="Arial" w:hAnsi="Arial" w:cs="Arial"/>
          <w:sz w:val="24"/>
        </w:rPr>
        <w:t xml:space="preserve">eżeli uda się pozyskać środki, ponieważ jest to tak naprawdę końcówka tych środków i pula jest niewielka, ale próbują być może się uda. Podziękowała pani Pakule za pomoc przy tworzeniu wniosku, gdzie tym </w:t>
      </w:r>
      <w:r w:rsidR="007625F7">
        <w:rPr>
          <w:rFonts w:ascii="Arial" w:hAnsi="Arial" w:cs="Arial"/>
          <w:sz w:val="24"/>
        </w:rPr>
        <w:t>razem praktycznie bez kosztów</w:t>
      </w:r>
      <w:r>
        <w:rPr>
          <w:rFonts w:ascii="Arial" w:hAnsi="Arial" w:cs="Arial"/>
          <w:sz w:val="24"/>
        </w:rPr>
        <w:t xml:space="preserve"> podeszli </w:t>
      </w:r>
      <w:r w:rsidR="007625F7">
        <w:rPr>
          <w:rFonts w:ascii="Arial" w:hAnsi="Arial" w:cs="Arial"/>
          <w:sz w:val="24"/>
        </w:rPr>
        <w:br/>
      </w:r>
      <w:r>
        <w:rPr>
          <w:rFonts w:ascii="Arial" w:hAnsi="Arial" w:cs="Arial"/>
          <w:sz w:val="24"/>
        </w:rPr>
        <w:t xml:space="preserve">do napisania wniosku. Sprzęt, który mają zapewniony, jeżeli te środki otrzymają </w:t>
      </w:r>
      <w:r w:rsidR="007625F7">
        <w:rPr>
          <w:rFonts w:ascii="Arial" w:hAnsi="Arial" w:cs="Arial"/>
          <w:sz w:val="24"/>
        </w:rPr>
        <w:br/>
      </w:r>
      <w:r>
        <w:rPr>
          <w:rFonts w:ascii="Arial" w:hAnsi="Arial" w:cs="Arial"/>
          <w:sz w:val="24"/>
        </w:rPr>
        <w:t xml:space="preserve">jak najbardziej pozwoli na pracę zdalną, zresztą szkoła jest wzorowo przygotowana, wzorowo odbywają się wszystkie zajęcia zdalne, nauczyciele są wysoko wykwalifikowani, absolutnie nie będą mieć żadnych problemów, żeby te zajęcia odbywały się zdalnie.  </w:t>
      </w:r>
    </w:p>
    <w:p w:rsidR="00B02D36" w:rsidRDefault="006D7EAD" w:rsidP="00B02D36">
      <w:pPr>
        <w:spacing w:after="0" w:line="360" w:lineRule="auto"/>
        <w:ind w:firstLine="708"/>
        <w:jc w:val="both"/>
        <w:rPr>
          <w:rFonts w:ascii="Arial" w:hAnsi="Arial" w:cs="Arial"/>
          <w:sz w:val="24"/>
        </w:rPr>
      </w:pPr>
      <w:r w:rsidRPr="006D7EAD">
        <w:rPr>
          <w:rFonts w:ascii="Arial" w:hAnsi="Arial" w:cs="Arial"/>
          <w:b/>
          <w:sz w:val="24"/>
        </w:rPr>
        <w:t xml:space="preserve">Pan Marek Kieler – przewodniczący Zarządu Powiatu </w:t>
      </w:r>
      <w:r>
        <w:rPr>
          <w:rFonts w:ascii="Arial" w:hAnsi="Arial" w:cs="Arial"/>
          <w:sz w:val="24"/>
        </w:rPr>
        <w:t xml:space="preserve">udzielił głosu radnemu Łebkowi. </w:t>
      </w:r>
    </w:p>
    <w:p w:rsidR="006D7EAD" w:rsidRPr="006D7EAD" w:rsidRDefault="006D7EAD" w:rsidP="00B02D36">
      <w:pPr>
        <w:spacing w:after="0" w:line="360" w:lineRule="auto"/>
        <w:ind w:firstLine="708"/>
        <w:jc w:val="both"/>
        <w:rPr>
          <w:rFonts w:ascii="Arial" w:hAnsi="Arial" w:cs="Arial"/>
          <w:sz w:val="24"/>
        </w:rPr>
      </w:pPr>
      <w:r w:rsidRPr="006D7EAD">
        <w:rPr>
          <w:rFonts w:ascii="Arial" w:hAnsi="Arial" w:cs="Arial"/>
          <w:b/>
          <w:sz w:val="24"/>
        </w:rPr>
        <w:t>Pan Andrzej Łebek – członek Zarządu</w:t>
      </w:r>
      <w:r>
        <w:rPr>
          <w:rFonts w:ascii="Arial" w:hAnsi="Arial" w:cs="Arial"/>
          <w:sz w:val="24"/>
        </w:rPr>
        <w:t xml:space="preserve"> powiedział, że chyba nie będzie problemu z realizacją tego projektu, bo jak przeglądał materiały, to główne środki będą skierowane w roku 2022, </w:t>
      </w:r>
      <w:r w:rsidR="00CE7239">
        <w:rPr>
          <w:rFonts w:ascii="Arial" w:hAnsi="Arial" w:cs="Arial"/>
          <w:sz w:val="24"/>
        </w:rPr>
        <w:t xml:space="preserve">kwota ponad 240 tys. zł, natomiast w 2021 to są </w:t>
      </w:r>
      <w:r w:rsidR="00CE7239">
        <w:rPr>
          <w:rFonts w:ascii="Arial" w:hAnsi="Arial" w:cs="Arial"/>
          <w:sz w:val="24"/>
        </w:rPr>
        <w:lastRenderedPageBreak/>
        <w:t xml:space="preserve">mniejsze kwoty, to są kwoty jak rozumie na prowadzenie zajęć. Dodał, że chyba </w:t>
      </w:r>
      <w:r w:rsidR="007625F7">
        <w:rPr>
          <w:rFonts w:ascii="Arial" w:hAnsi="Arial" w:cs="Arial"/>
          <w:sz w:val="24"/>
        </w:rPr>
        <w:br/>
      </w:r>
      <w:r w:rsidR="00CE7239">
        <w:rPr>
          <w:rFonts w:ascii="Arial" w:hAnsi="Arial" w:cs="Arial"/>
          <w:sz w:val="24"/>
        </w:rPr>
        <w:t>nie będzie zagrożenia. Jak będziemy się wszyscy szczepić i podchodzić do tego bardzo poważnie</w:t>
      </w:r>
      <w:r w:rsidR="007625F7">
        <w:rPr>
          <w:rFonts w:ascii="Arial" w:hAnsi="Arial" w:cs="Arial"/>
          <w:sz w:val="24"/>
        </w:rPr>
        <w:t>,</w:t>
      </w:r>
      <w:r w:rsidR="00CE7239">
        <w:rPr>
          <w:rFonts w:ascii="Arial" w:hAnsi="Arial" w:cs="Arial"/>
          <w:sz w:val="24"/>
        </w:rPr>
        <w:t xml:space="preserve"> to uda się to zrealizować. Myśli, że warto takie wnioski składać. </w:t>
      </w:r>
      <w:r w:rsidR="007625F7">
        <w:rPr>
          <w:rFonts w:ascii="Arial" w:hAnsi="Arial" w:cs="Arial"/>
          <w:sz w:val="24"/>
        </w:rPr>
        <w:br/>
      </w:r>
      <w:r w:rsidR="00CE7239">
        <w:rPr>
          <w:rFonts w:ascii="Arial" w:hAnsi="Arial" w:cs="Arial"/>
          <w:sz w:val="24"/>
        </w:rPr>
        <w:t xml:space="preserve">To są dodatkowe pieniądze, za które możemy doposażyć placówkę. </w:t>
      </w:r>
    </w:p>
    <w:p w:rsidR="00B02D36" w:rsidRPr="00294AEE" w:rsidRDefault="006D7EAD" w:rsidP="00B02D36">
      <w:pPr>
        <w:spacing w:after="0" w:line="360" w:lineRule="auto"/>
        <w:ind w:firstLine="708"/>
        <w:jc w:val="both"/>
        <w:rPr>
          <w:rFonts w:ascii="Arial" w:hAnsi="Arial" w:cs="Arial"/>
          <w:sz w:val="24"/>
        </w:rPr>
      </w:pPr>
      <w:r w:rsidRPr="006D7EAD">
        <w:rPr>
          <w:rFonts w:ascii="Arial" w:hAnsi="Arial" w:cs="Arial"/>
          <w:b/>
          <w:sz w:val="24"/>
        </w:rPr>
        <w:t>Pan Marek Kieler – przewodniczący Zarządu Powiatu</w:t>
      </w:r>
      <w:r w:rsidR="00294AEE">
        <w:rPr>
          <w:rFonts w:ascii="Arial" w:hAnsi="Arial" w:cs="Arial"/>
          <w:b/>
          <w:sz w:val="24"/>
        </w:rPr>
        <w:t xml:space="preserve"> </w:t>
      </w:r>
      <w:r w:rsidR="00294AEE" w:rsidRPr="00294AEE">
        <w:rPr>
          <w:rFonts w:ascii="Arial" w:hAnsi="Arial" w:cs="Arial"/>
          <w:sz w:val="24"/>
        </w:rPr>
        <w:t xml:space="preserve">z uwagi na brak pytań, zarządził głosowanie „za” podjęciem uchwały. </w:t>
      </w:r>
    </w:p>
    <w:p w:rsidR="00CC6403" w:rsidRDefault="00CC6403" w:rsidP="00B02D36">
      <w:pPr>
        <w:spacing w:after="0" w:line="360" w:lineRule="auto"/>
        <w:ind w:firstLine="708"/>
        <w:jc w:val="both"/>
        <w:rPr>
          <w:rFonts w:ascii="Arial" w:hAnsi="Arial" w:cs="Arial"/>
          <w:sz w:val="24"/>
        </w:rPr>
      </w:pPr>
    </w:p>
    <w:p w:rsidR="00CC6403" w:rsidRDefault="00CC6403" w:rsidP="00B02D36">
      <w:pPr>
        <w:spacing w:after="0" w:line="360" w:lineRule="auto"/>
        <w:ind w:firstLine="708"/>
        <w:jc w:val="both"/>
        <w:rPr>
          <w:rFonts w:ascii="Arial" w:hAnsi="Arial" w:cs="Arial"/>
          <w:sz w:val="24"/>
        </w:rPr>
      </w:pPr>
    </w:p>
    <w:p w:rsidR="004C0B3E" w:rsidRPr="00CC6403" w:rsidRDefault="004C0B3E" w:rsidP="004C0B3E">
      <w:pPr>
        <w:pStyle w:val="NormalnyWeb"/>
        <w:spacing w:before="0" w:beforeAutospacing="0" w:after="0" w:afterAutospacing="0" w:line="360" w:lineRule="auto"/>
        <w:ind w:right="-1"/>
        <w:jc w:val="both"/>
        <w:rPr>
          <w:rFonts w:ascii="Arial" w:hAnsi="Arial" w:cs="Arial"/>
          <w:i/>
        </w:rPr>
      </w:pPr>
      <w:r w:rsidRPr="00CC6403">
        <w:rPr>
          <w:rFonts w:ascii="Arial" w:hAnsi="Arial" w:cs="Arial"/>
          <w:i/>
        </w:rPr>
        <w:t xml:space="preserve">      </w:t>
      </w:r>
      <w:r w:rsidR="00CC6403">
        <w:rPr>
          <w:rFonts w:ascii="Arial" w:hAnsi="Arial" w:cs="Arial"/>
          <w:i/>
        </w:rPr>
        <w:tab/>
      </w:r>
      <w:r w:rsidRPr="00CC6403">
        <w:rPr>
          <w:rFonts w:ascii="Arial" w:hAnsi="Arial" w:cs="Arial"/>
          <w:i/>
        </w:rPr>
        <w:t xml:space="preserve">Zarząd Powiatu w Wieluniu jednogłośnie (przy 5 głosach </w:t>
      </w:r>
      <w:r w:rsidR="00CC6403">
        <w:rPr>
          <w:rFonts w:ascii="Arial" w:hAnsi="Arial" w:cs="Arial"/>
          <w:i/>
        </w:rPr>
        <w:t xml:space="preserve">„za”) podjął uchwałę Nr 536/21 </w:t>
      </w:r>
      <w:r w:rsidRPr="00CC6403">
        <w:rPr>
          <w:rFonts w:ascii="Arial" w:hAnsi="Arial" w:cs="Arial"/>
          <w:i/>
        </w:rPr>
        <w:t xml:space="preserve">w sprawie udzielenia Dyrektorowi II Liceum Ogólnokształcącego </w:t>
      </w:r>
      <w:r w:rsidR="00CC6403">
        <w:rPr>
          <w:rFonts w:ascii="Arial" w:hAnsi="Arial" w:cs="Arial"/>
          <w:i/>
        </w:rPr>
        <w:br/>
      </w:r>
      <w:r w:rsidRPr="00CC6403">
        <w:rPr>
          <w:rFonts w:ascii="Arial" w:hAnsi="Arial" w:cs="Arial"/>
          <w:i/>
        </w:rPr>
        <w:t xml:space="preserve">im. Janusza Korczaka w Wieluniu pełnomocnictwa do reprezentowania powiatu wieluńskiego w ramach projektu współfinansowanego z Regionalnego Programu Operacyjnego Województwa Łódzkiego na lata 2014-2020 (głosowało 5 członków Zarządu). </w:t>
      </w:r>
    </w:p>
    <w:p w:rsidR="00B02D36" w:rsidRDefault="00CC6403" w:rsidP="00B02D36">
      <w:pPr>
        <w:pStyle w:val="NormalnyWeb"/>
        <w:tabs>
          <w:tab w:val="left" w:pos="993"/>
        </w:tabs>
        <w:spacing w:before="0" w:beforeAutospacing="0" w:after="0" w:afterAutospacing="0" w:line="360" w:lineRule="auto"/>
        <w:ind w:right="-1"/>
        <w:jc w:val="both"/>
        <w:rPr>
          <w:rFonts w:ascii="Arial" w:hAnsi="Arial" w:cs="Arial"/>
          <w:i/>
        </w:rPr>
      </w:pPr>
      <w:r>
        <w:rPr>
          <w:rFonts w:ascii="Arial" w:hAnsi="Arial" w:cs="Arial"/>
          <w:i/>
        </w:rPr>
        <w:tab/>
      </w:r>
      <w:r w:rsidR="004C0B3E">
        <w:rPr>
          <w:rFonts w:ascii="Arial" w:hAnsi="Arial" w:cs="Arial"/>
          <w:i/>
        </w:rPr>
        <w:t>Uchwała Nr 536/21</w:t>
      </w:r>
      <w:r w:rsidR="00B02D36" w:rsidRPr="00F71B54">
        <w:rPr>
          <w:rFonts w:ascii="Arial" w:hAnsi="Arial" w:cs="Arial"/>
          <w:i/>
        </w:rPr>
        <w:t xml:space="preserve"> w ww. sprawie stanowi załącznik do protokołu. </w:t>
      </w:r>
      <w:r w:rsidR="00B02D36">
        <w:rPr>
          <w:rFonts w:ascii="Arial" w:hAnsi="Arial" w:cs="Arial"/>
          <w:i/>
        </w:rPr>
        <w:tab/>
      </w:r>
      <w:r w:rsidR="00B02D36">
        <w:rPr>
          <w:rFonts w:ascii="Arial" w:hAnsi="Arial" w:cs="Arial"/>
          <w:i/>
        </w:rPr>
        <w:tab/>
      </w:r>
      <w:r w:rsidR="00B02D36">
        <w:rPr>
          <w:rFonts w:ascii="Arial" w:hAnsi="Arial" w:cs="Arial"/>
          <w:i/>
        </w:rPr>
        <w:tab/>
      </w:r>
      <w:r w:rsidR="00B02D36">
        <w:rPr>
          <w:rFonts w:ascii="Arial" w:hAnsi="Arial" w:cs="Arial"/>
          <w:i/>
        </w:rPr>
        <w:tab/>
      </w:r>
    </w:p>
    <w:p w:rsidR="00B02D36" w:rsidRDefault="00B02D36" w:rsidP="00294AEE">
      <w:pPr>
        <w:pStyle w:val="NormalnyWeb"/>
        <w:tabs>
          <w:tab w:val="left" w:pos="993"/>
        </w:tabs>
        <w:spacing w:before="0" w:beforeAutospacing="0" w:after="0" w:afterAutospacing="0" w:line="360" w:lineRule="auto"/>
        <w:ind w:right="-1"/>
        <w:jc w:val="both"/>
        <w:rPr>
          <w:rFonts w:ascii="Arial" w:eastAsiaTheme="minorHAnsi" w:hAnsi="Arial" w:cs="Arial"/>
          <w:i/>
          <w:lang w:eastAsia="en-US"/>
        </w:rPr>
      </w:pPr>
      <w:r w:rsidRPr="003F530B">
        <w:rPr>
          <w:rFonts w:ascii="Arial" w:eastAsiaTheme="minorHAnsi" w:hAnsi="Arial" w:cs="Arial"/>
          <w:i/>
          <w:lang w:eastAsia="en-US"/>
        </w:rPr>
        <w:t xml:space="preserve"> </w:t>
      </w:r>
    </w:p>
    <w:p w:rsidR="00B02D36" w:rsidRPr="00FF4C3D" w:rsidRDefault="00B02D36" w:rsidP="00B02D36">
      <w:pPr>
        <w:pStyle w:val="Tekstpodstawowy"/>
      </w:pPr>
    </w:p>
    <w:p w:rsidR="00B02D36" w:rsidRPr="00F42E57" w:rsidRDefault="00294AEE" w:rsidP="00B02D36">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10</w:t>
      </w:r>
      <w:r w:rsidR="00B02D36" w:rsidRPr="00F42E57">
        <w:rPr>
          <w:rFonts w:ascii="Arial" w:hAnsi="Arial" w:cs="Arial"/>
          <w:b/>
          <w:color w:val="auto"/>
          <w:sz w:val="24"/>
          <w:szCs w:val="24"/>
        </w:rPr>
        <w:tab/>
      </w:r>
      <w:r w:rsidR="00B02D36" w:rsidRPr="00F42E57">
        <w:rPr>
          <w:rFonts w:ascii="Arial" w:hAnsi="Arial" w:cs="Arial"/>
          <w:b/>
          <w:color w:val="auto"/>
          <w:sz w:val="24"/>
          <w:szCs w:val="24"/>
        </w:rPr>
        <w:tab/>
      </w:r>
      <w:r w:rsidR="00B02D36" w:rsidRPr="00F42E57">
        <w:rPr>
          <w:rFonts w:ascii="Arial" w:hAnsi="Arial" w:cs="Arial"/>
          <w:b/>
          <w:color w:val="auto"/>
          <w:sz w:val="24"/>
          <w:szCs w:val="24"/>
        </w:rPr>
        <w:tab/>
      </w:r>
      <w:r w:rsidR="00B02D36" w:rsidRPr="00F42E57">
        <w:rPr>
          <w:rFonts w:ascii="Arial" w:hAnsi="Arial" w:cs="Arial"/>
          <w:b/>
          <w:color w:val="auto"/>
          <w:sz w:val="24"/>
          <w:szCs w:val="24"/>
        </w:rPr>
        <w:tab/>
      </w:r>
      <w:r w:rsidR="00B02D36" w:rsidRPr="00F42E57">
        <w:rPr>
          <w:rFonts w:ascii="Arial" w:hAnsi="Arial" w:cs="Arial"/>
          <w:b/>
          <w:color w:val="auto"/>
          <w:sz w:val="24"/>
          <w:szCs w:val="24"/>
        </w:rPr>
        <w:tab/>
      </w:r>
    </w:p>
    <w:p w:rsidR="00B02D36" w:rsidRDefault="00B02D36" w:rsidP="00B02D36">
      <w:pPr>
        <w:pStyle w:val="NormalnyWeb1"/>
        <w:spacing w:after="0" w:line="360" w:lineRule="auto"/>
        <w:ind w:left="2832" w:firstLine="708"/>
        <w:rPr>
          <w:rFonts w:ascii="Arial" w:hAnsi="Arial" w:cs="Arial"/>
          <w:b/>
        </w:rPr>
      </w:pPr>
      <w:r>
        <w:rPr>
          <w:rFonts w:ascii="Arial" w:hAnsi="Arial" w:cs="Arial"/>
          <w:b/>
        </w:rPr>
        <w:t xml:space="preserve">Sprawy bieżące. </w:t>
      </w:r>
    </w:p>
    <w:p w:rsidR="00B02D36" w:rsidRDefault="00B02D36" w:rsidP="00B02D36">
      <w:pPr>
        <w:pStyle w:val="NormalnyWeb1"/>
        <w:spacing w:after="0" w:line="360" w:lineRule="auto"/>
        <w:ind w:firstLine="709"/>
        <w:jc w:val="center"/>
        <w:rPr>
          <w:rFonts w:ascii="Arial" w:hAnsi="Arial" w:cs="Arial"/>
          <w:b/>
        </w:rPr>
      </w:pPr>
    </w:p>
    <w:p w:rsidR="00B02D36" w:rsidRPr="000F6DFB" w:rsidRDefault="00B02D36" w:rsidP="00B02D36">
      <w:pPr>
        <w:spacing w:after="0" w:line="360" w:lineRule="auto"/>
        <w:ind w:right="-1" w:firstLine="708"/>
        <w:jc w:val="both"/>
        <w:rPr>
          <w:rFonts w:ascii="Arial" w:eastAsiaTheme="minorHAnsi" w:hAnsi="Arial" w:cs="Arial"/>
          <w:i/>
          <w:kern w:val="0"/>
          <w:sz w:val="24"/>
          <w:lang w:eastAsia="en-US"/>
        </w:rPr>
      </w:pPr>
      <w:r w:rsidRPr="00C033B7">
        <w:rPr>
          <w:rFonts w:ascii="Arial" w:hAnsi="Arial" w:cs="Arial"/>
          <w:b/>
          <w:sz w:val="24"/>
        </w:rPr>
        <w:t>Pan Marek Kieler – przewodniczący Zarządu Powiatu</w:t>
      </w:r>
      <w:r w:rsidRPr="00C033B7">
        <w:rPr>
          <w:rFonts w:ascii="Arial" w:eastAsiaTheme="minorHAnsi" w:hAnsi="Arial" w:cs="Arial"/>
          <w:kern w:val="0"/>
          <w:sz w:val="24"/>
          <w:lang w:eastAsia="en-US"/>
        </w:rPr>
        <w:t xml:space="preserve">  </w:t>
      </w:r>
      <w:r>
        <w:rPr>
          <w:rFonts w:ascii="Arial" w:eastAsiaTheme="minorHAnsi" w:hAnsi="Arial" w:cs="Arial"/>
          <w:kern w:val="0"/>
          <w:sz w:val="24"/>
          <w:lang w:eastAsia="en-US"/>
        </w:rPr>
        <w:t xml:space="preserve">poinformował, </w:t>
      </w:r>
      <w:r>
        <w:rPr>
          <w:rFonts w:ascii="Arial" w:eastAsiaTheme="minorHAnsi" w:hAnsi="Arial" w:cs="Arial"/>
          <w:kern w:val="0"/>
          <w:sz w:val="24"/>
          <w:lang w:eastAsia="en-US"/>
        </w:rPr>
        <w:br/>
        <w:t xml:space="preserve">że </w:t>
      </w:r>
      <w:r w:rsidR="007625F7">
        <w:rPr>
          <w:rFonts w:ascii="Arial" w:eastAsiaTheme="minorHAnsi" w:hAnsi="Arial" w:cs="Arial"/>
          <w:kern w:val="0"/>
          <w:sz w:val="24"/>
          <w:lang w:eastAsia="en-US"/>
        </w:rPr>
        <w:t xml:space="preserve">kolejne </w:t>
      </w:r>
      <w:r w:rsidR="00294AEE">
        <w:rPr>
          <w:rFonts w:ascii="Arial" w:eastAsiaTheme="minorHAnsi" w:hAnsi="Arial" w:cs="Arial"/>
          <w:kern w:val="0"/>
          <w:sz w:val="24"/>
          <w:lang w:eastAsia="en-US"/>
        </w:rPr>
        <w:t xml:space="preserve">posiedzenie Zarządu Powiatu odbędzie się w dniu 18.03.br. </w:t>
      </w:r>
    </w:p>
    <w:p w:rsidR="00B02D36" w:rsidRDefault="00B02D36" w:rsidP="00B02D36">
      <w:pPr>
        <w:pStyle w:val="NormalnyWeb"/>
        <w:spacing w:before="0" w:beforeAutospacing="0" w:after="0" w:afterAutospacing="0" w:line="360" w:lineRule="auto"/>
        <w:ind w:right="-1" w:firstLine="708"/>
        <w:jc w:val="both"/>
        <w:rPr>
          <w:rFonts w:ascii="Arial" w:hAnsi="Arial" w:cs="Arial"/>
          <w:shd w:val="clear" w:color="auto" w:fill="FFFFFF"/>
        </w:rPr>
      </w:pPr>
    </w:p>
    <w:p w:rsidR="00B02D36" w:rsidRDefault="00B02D36" w:rsidP="00294AEE">
      <w:pPr>
        <w:suppressAutoHyphens w:val="0"/>
        <w:spacing w:after="0" w:line="360" w:lineRule="auto"/>
        <w:ind w:right="-1"/>
        <w:jc w:val="both"/>
        <w:rPr>
          <w:rFonts w:ascii="Arial" w:hAnsi="Arial" w:cs="Arial"/>
        </w:rPr>
      </w:pPr>
      <w:r w:rsidRPr="000F6DFB">
        <w:rPr>
          <w:rFonts w:ascii="Arial" w:eastAsiaTheme="minorHAnsi" w:hAnsi="Arial" w:cs="Arial"/>
          <w:i/>
          <w:kern w:val="0"/>
          <w:sz w:val="24"/>
          <w:lang w:eastAsia="en-US"/>
        </w:rPr>
        <w:t xml:space="preserve">       </w:t>
      </w:r>
    </w:p>
    <w:p w:rsidR="00B02D36" w:rsidRPr="000D1050" w:rsidRDefault="00B02D36" w:rsidP="00B02D36">
      <w:pPr>
        <w:pStyle w:val="NormalnyWeb"/>
        <w:spacing w:before="0" w:beforeAutospacing="0" w:after="0" w:afterAutospacing="0" w:line="360" w:lineRule="auto"/>
        <w:ind w:right="-1"/>
        <w:jc w:val="both"/>
        <w:rPr>
          <w:rFonts w:ascii="Arial" w:hAnsi="Arial" w:cs="Arial"/>
        </w:rPr>
      </w:pPr>
    </w:p>
    <w:p w:rsidR="00B02D36" w:rsidRPr="000D1050" w:rsidRDefault="00294AEE" w:rsidP="00B02D36">
      <w:pPr>
        <w:pStyle w:val="NormalnyWeb1"/>
        <w:spacing w:after="0" w:line="360" w:lineRule="auto"/>
        <w:ind w:firstLine="709"/>
        <w:jc w:val="center"/>
        <w:rPr>
          <w:rFonts w:ascii="Arial" w:hAnsi="Arial" w:cs="Arial"/>
          <w:b/>
        </w:rPr>
      </w:pPr>
      <w:r>
        <w:rPr>
          <w:rFonts w:ascii="Arial" w:hAnsi="Arial" w:cs="Arial"/>
          <w:b/>
        </w:rPr>
        <w:t>Pkt 11</w:t>
      </w:r>
    </w:p>
    <w:p w:rsidR="00B02D36" w:rsidRPr="000D1050" w:rsidRDefault="00B02D36" w:rsidP="00B02D36">
      <w:pPr>
        <w:pStyle w:val="NormalnyWeb1"/>
        <w:spacing w:after="0" w:line="360" w:lineRule="auto"/>
        <w:ind w:firstLine="709"/>
        <w:jc w:val="center"/>
        <w:rPr>
          <w:rFonts w:ascii="Arial" w:hAnsi="Arial" w:cs="Arial"/>
          <w:b/>
        </w:rPr>
      </w:pPr>
      <w:r w:rsidRPr="000D1050">
        <w:rPr>
          <w:rFonts w:ascii="Arial" w:hAnsi="Arial" w:cs="Arial"/>
          <w:b/>
        </w:rPr>
        <w:t>Wolne wnioski.</w:t>
      </w:r>
    </w:p>
    <w:p w:rsidR="00B02D36" w:rsidRDefault="00B02D36" w:rsidP="00B02D36">
      <w:pPr>
        <w:pStyle w:val="NormalnyWeb1"/>
        <w:spacing w:after="0" w:line="360" w:lineRule="auto"/>
        <w:ind w:firstLine="709"/>
        <w:jc w:val="center"/>
        <w:rPr>
          <w:rFonts w:ascii="Arial" w:hAnsi="Arial" w:cs="Arial"/>
          <w:b/>
          <w:i/>
        </w:rPr>
      </w:pPr>
    </w:p>
    <w:p w:rsidR="00B02D36" w:rsidRDefault="00294AEE" w:rsidP="00294AEE">
      <w:pPr>
        <w:pStyle w:val="Bezodstpw"/>
        <w:spacing w:line="360" w:lineRule="auto"/>
        <w:ind w:firstLine="708"/>
        <w:jc w:val="both"/>
        <w:rPr>
          <w:rFonts w:ascii="Arial" w:hAnsi="Arial" w:cs="Arial"/>
          <w:i/>
          <w:sz w:val="24"/>
        </w:rPr>
      </w:pPr>
      <w:r>
        <w:rPr>
          <w:rFonts w:ascii="Arial" w:hAnsi="Arial" w:cs="Arial"/>
          <w:i/>
          <w:sz w:val="24"/>
        </w:rPr>
        <w:t xml:space="preserve">Na XCI posiedzeniu Zarządu Powiatu w Wieluniu wolne wnioski nie były zgłoszone. </w:t>
      </w:r>
    </w:p>
    <w:p w:rsidR="00B02D36" w:rsidRDefault="00B02D36" w:rsidP="00B02D36">
      <w:pPr>
        <w:pStyle w:val="Bezodstpw"/>
        <w:spacing w:line="360" w:lineRule="auto"/>
        <w:jc w:val="both"/>
        <w:rPr>
          <w:rFonts w:ascii="Arial" w:hAnsi="Arial" w:cs="Arial"/>
          <w:i/>
          <w:sz w:val="24"/>
        </w:rPr>
      </w:pPr>
    </w:p>
    <w:p w:rsidR="007625F7" w:rsidRDefault="007625F7" w:rsidP="00B02D36">
      <w:pPr>
        <w:pStyle w:val="Bezodstpw"/>
        <w:spacing w:line="360" w:lineRule="auto"/>
        <w:jc w:val="both"/>
        <w:rPr>
          <w:rFonts w:ascii="Arial" w:hAnsi="Arial" w:cs="Arial"/>
          <w:i/>
          <w:sz w:val="24"/>
        </w:rPr>
      </w:pPr>
    </w:p>
    <w:p w:rsidR="007625F7" w:rsidRDefault="007625F7" w:rsidP="00B02D36">
      <w:pPr>
        <w:pStyle w:val="Bezodstpw"/>
        <w:spacing w:line="360" w:lineRule="auto"/>
        <w:jc w:val="both"/>
        <w:rPr>
          <w:rFonts w:ascii="Arial" w:hAnsi="Arial" w:cs="Arial"/>
          <w:i/>
          <w:sz w:val="24"/>
        </w:rPr>
      </w:pPr>
    </w:p>
    <w:p w:rsidR="007625F7" w:rsidRPr="005E2228" w:rsidRDefault="007625F7" w:rsidP="00B02D36">
      <w:pPr>
        <w:pStyle w:val="Bezodstpw"/>
        <w:spacing w:line="360" w:lineRule="auto"/>
        <w:jc w:val="both"/>
        <w:rPr>
          <w:rFonts w:ascii="Arial" w:hAnsi="Arial" w:cs="Arial"/>
          <w:i/>
          <w:sz w:val="24"/>
        </w:rPr>
      </w:pPr>
      <w:bookmarkStart w:id="0" w:name="_GoBack"/>
      <w:bookmarkEnd w:id="0"/>
    </w:p>
    <w:p w:rsidR="00B02D36" w:rsidRDefault="00294AEE" w:rsidP="00B02D36">
      <w:pPr>
        <w:pStyle w:val="NormalnyWeb1"/>
        <w:spacing w:after="0" w:line="360" w:lineRule="auto"/>
        <w:ind w:firstLine="709"/>
        <w:jc w:val="center"/>
        <w:rPr>
          <w:rFonts w:ascii="Arial" w:hAnsi="Arial" w:cs="Arial"/>
          <w:b/>
        </w:rPr>
      </w:pPr>
      <w:r>
        <w:rPr>
          <w:rFonts w:ascii="Arial" w:hAnsi="Arial" w:cs="Arial"/>
          <w:b/>
        </w:rPr>
        <w:t>Pkt 12</w:t>
      </w:r>
    </w:p>
    <w:p w:rsidR="00B02D36" w:rsidRDefault="00B02D36" w:rsidP="00B02D36">
      <w:pPr>
        <w:spacing w:after="0" w:line="360" w:lineRule="auto"/>
        <w:ind w:firstLine="709"/>
        <w:jc w:val="center"/>
        <w:rPr>
          <w:rFonts w:ascii="Arial" w:hAnsi="Arial" w:cs="Arial"/>
          <w:b/>
          <w:sz w:val="24"/>
        </w:rPr>
      </w:pPr>
      <w:r>
        <w:rPr>
          <w:rFonts w:ascii="Arial" w:hAnsi="Arial" w:cs="Arial"/>
          <w:b/>
          <w:sz w:val="24"/>
        </w:rPr>
        <w:t>Zamknięcie XC</w:t>
      </w:r>
      <w:r w:rsidR="00294AEE">
        <w:rPr>
          <w:rFonts w:ascii="Arial" w:hAnsi="Arial" w:cs="Arial"/>
          <w:b/>
          <w:sz w:val="24"/>
        </w:rPr>
        <w:t>I</w:t>
      </w:r>
      <w:r>
        <w:rPr>
          <w:rFonts w:ascii="Arial" w:hAnsi="Arial" w:cs="Arial"/>
          <w:b/>
          <w:sz w:val="24"/>
        </w:rPr>
        <w:t xml:space="preserve"> posiedzenia Zarządu Powiatu w Wieluniu.</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B02D36" w:rsidRDefault="00B02D36" w:rsidP="00B02D36">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 związku z wyczerpaniem porządku obrad, zamknął XC</w:t>
      </w:r>
      <w:r w:rsidR="00294AEE">
        <w:rPr>
          <w:rFonts w:ascii="Arial" w:hAnsi="Arial" w:cs="Arial"/>
          <w:sz w:val="24"/>
        </w:rPr>
        <w:t>I</w:t>
      </w:r>
      <w:r>
        <w:rPr>
          <w:rFonts w:ascii="Arial" w:hAnsi="Arial" w:cs="Arial"/>
          <w:sz w:val="24"/>
        </w:rPr>
        <w:t xml:space="preserve"> posiedzenie Zarządu Powiatu w Wieluniu, dziękując wszystkim za udział w posiedzeniu Zarządu.</w:t>
      </w:r>
    </w:p>
    <w:p w:rsidR="00B02D36" w:rsidRDefault="00B02D36" w:rsidP="00B02D36">
      <w:pPr>
        <w:spacing w:after="0" w:line="360" w:lineRule="auto"/>
        <w:jc w:val="both"/>
        <w:rPr>
          <w:rFonts w:ascii="Arial" w:eastAsia="Calibri" w:hAnsi="Arial" w:cs="Arial"/>
          <w:b/>
          <w:sz w:val="24"/>
        </w:rPr>
      </w:pPr>
    </w:p>
    <w:p w:rsidR="00B02D36" w:rsidRDefault="00B02D36" w:rsidP="00B02D36">
      <w:pPr>
        <w:spacing w:after="0" w:line="360" w:lineRule="auto"/>
        <w:jc w:val="both"/>
        <w:rPr>
          <w:rFonts w:ascii="Arial" w:hAnsi="Arial" w:cs="Arial"/>
          <w:sz w:val="24"/>
        </w:rPr>
      </w:pPr>
      <w:r>
        <w:rPr>
          <w:rFonts w:ascii="Arial" w:hAnsi="Arial" w:cs="Arial"/>
          <w:sz w:val="24"/>
        </w:rPr>
        <w:t xml:space="preserve"> Protokołowała: </w:t>
      </w:r>
    </w:p>
    <w:p w:rsidR="00B02D36" w:rsidRDefault="00B02D36" w:rsidP="00B02D36">
      <w:pPr>
        <w:spacing w:after="0" w:line="360" w:lineRule="auto"/>
        <w:jc w:val="both"/>
        <w:rPr>
          <w:rFonts w:ascii="Arial" w:hAnsi="Arial" w:cs="Arial"/>
          <w:sz w:val="24"/>
        </w:rPr>
      </w:pPr>
    </w:p>
    <w:p w:rsidR="00B02D36" w:rsidRDefault="00B02D36" w:rsidP="00B02D36">
      <w:pPr>
        <w:tabs>
          <w:tab w:val="left" w:pos="993"/>
        </w:tabs>
        <w:spacing w:after="0" w:line="360" w:lineRule="auto"/>
        <w:jc w:val="both"/>
        <w:rPr>
          <w:rFonts w:ascii="Arial" w:hAnsi="Arial" w:cs="Arial"/>
          <w:i/>
          <w:sz w:val="24"/>
        </w:rPr>
      </w:pPr>
      <w:r>
        <w:rPr>
          <w:rFonts w:ascii="Arial" w:hAnsi="Arial" w:cs="Arial"/>
          <w:sz w:val="24"/>
        </w:rPr>
        <w:t>Agnieszka Krysiak</w:t>
      </w:r>
    </w:p>
    <w:p w:rsidR="00B02D36" w:rsidRDefault="00B02D36" w:rsidP="00B02D36">
      <w:pPr>
        <w:tabs>
          <w:tab w:val="left" w:pos="993"/>
        </w:tabs>
        <w:spacing w:after="0" w:line="360" w:lineRule="auto"/>
        <w:jc w:val="both"/>
        <w:rPr>
          <w:rFonts w:ascii="Arial" w:hAnsi="Arial" w:cs="Arial"/>
          <w:i/>
          <w:sz w:val="24"/>
        </w:rPr>
      </w:pPr>
      <w:r>
        <w:rPr>
          <w:rFonts w:ascii="Arial" w:hAnsi="Arial" w:cs="Arial"/>
          <w:i/>
          <w:sz w:val="24"/>
        </w:rPr>
        <w:t xml:space="preserve">Inspektor </w:t>
      </w:r>
    </w:p>
    <w:p w:rsidR="00B02D36" w:rsidRDefault="00B02D36" w:rsidP="00B02D36">
      <w:pPr>
        <w:tabs>
          <w:tab w:val="left" w:pos="993"/>
        </w:tabs>
        <w:spacing w:after="0" w:line="360" w:lineRule="auto"/>
        <w:jc w:val="both"/>
        <w:rPr>
          <w:rFonts w:ascii="Arial" w:hAnsi="Arial" w:cs="Arial"/>
          <w:i/>
          <w:sz w:val="24"/>
        </w:rPr>
      </w:pPr>
    </w:p>
    <w:p w:rsidR="00B02D36" w:rsidRDefault="00B02D36" w:rsidP="00B02D36">
      <w:pPr>
        <w:pStyle w:val="NormalnyWeb1"/>
        <w:spacing w:after="0" w:line="360" w:lineRule="auto"/>
        <w:ind w:right="-1" w:firstLine="708"/>
        <w:jc w:val="center"/>
      </w:pPr>
    </w:p>
    <w:p w:rsidR="00B02D36" w:rsidRDefault="00B02D36" w:rsidP="00B02D36"/>
    <w:p w:rsidR="00581FE2" w:rsidRDefault="00581FE2"/>
    <w:sectPr w:rsidR="00581FE2" w:rsidSect="002421F8">
      <w:footerReference w:type="default" r:id="rId8"/>
      <w:pgSz w:w="11906" w:h="16838"/>
      <w:pgMar w:top="1417" w:right="1417" w:bottom="1417" w:left="1417" w:header="708" w:footer="708"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F92" w:rsidRDefault="002A6F92">
      <w:pPr>
        <w:spacing w:after="0" w:line="240" w:lineRule="auto"/>
      </w:pPr>
      <w:r>
        <w:separator/>
      </w:r>
    </w:p>
  </w:endnote>
  <w:endnote w:type="continuationSeparator" w:id="0">
    <w:p w:rsidR="002A6F92" w:rsidRDefault="002A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0469"/>
      <w:docPartObj>
        <w:docPartGallery w:val="Page Numbers (Bottom of Page)"/>
        <w:docPartUnique/>
      </w:docPartObj>
    </w:sdtPr>
    <w:sdtContent>
      <w:p w:rsidR="004C0B3E" w:rsidRDefault="004C0B3E">
        <w:pPr>
          <w:pStyle w:val="Stopka"/>
          <w:jc w:val="right"/>
        </w:pPr>
        <w:r>
          <w:rPr>
            <w:noProof/>
          </w:rPr>
          <w:fldChar w:fldCharType="begin"/>
        </w:r>
        <w:r>
          <w:rPr>
            <w:noProof/>
          </w:rPr>
          <w:instrText xml:space="preserve"> PAGE   \* MERGEFORMAT </w:instrText>
        </w:r>
        <w:r>
          <w:rPr>
            <w:noProof/>
          </w:rPr>
          <w:fldChar w:fldCharType="separate"/>
        </w:r>
        <w:r w:rsidR="007625F7">
          <w:rPr>
            <w:noProof/>
          </w:rPr>
          <w:t>18</w:t>
        </w:r>
        <w:r>
          <w:rPr>
            <w:noProof/>
          </w:rPr>
          <w:fldChar w:fldCharType="end"/>
        </w:r>
      </w:p>
    </w:sdtContent>
  </w:sdt>
  <w:p w:rsidR="004C0B3E" w:rsidRDefault="004C0B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F92" w:rsidRDefault="002A6F92">
      <w:pPr>
        <w:spacing w:after="0" w:line="240" w:lineRule="auto"/>
      </w:pPr>
      <w:r>
        <w:separator/>
      </w:r>
    </w:p>
  </w:footnote>
  <w:footnote w:type="continuationSeparator" w:id="0">
    <w:p w:rsidR="002A6F92" w:rsidRDefault="002A6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1FEF62C"/>
    <w:lvl w:ilvl="0">
      <w:start w:val="1"/>
      <w:numFmt w:val="decimal"/>
      <w:pStyle w:val="Nagwek1"/>
      <w:lvlText w:val="%1."/>
      <w:lvlJc w:val="left"/>
      <w:pPr>
        <w:tabs>
          <w:tab w:val="num" w:pos="1764"/>
        </w:tabs>
        <w:ind w:left="2556"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502D3A"/>
    <w:multiLevelType w:val="hybridMultilevel"/>
    <w:tmpl w:val="8D94E726"/>
    <w:lvl w:ilvl="0" w:tplc="A86CE530">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6">
    <w:nsid w:val="00AD19BC"/>
    <w:multiLevelType w:val="hybridMultilevel"/>
    <w:tmpl w:val="8DA22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CD1051"/>
    <w:multiLevelType w:val="hybridMultilevel"/>
    <w:tmpl w:val="2E92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4269B5"/>
    <w:multiLevelType w:val="hybridMultilevel"/>
    <w:tmpl w:val="F5CA0400"/>
    <w:lvl w:ilvl="0" w:tplc="E4982C0A">
      <w:start w:val="1"/>
      <w:numFmt w:val="decimal"/>
      <w:lvlText w:val="%1."/>
      <w:lvlJc w:val="left"/>
      <w:pPr>
        <w:ind w:left="4755" w:hanging="360"/>
      </w:pPr>
      <w:rPr>
        <w:rFonts w:ascii="Arial" w:eastAsia="Times New Roman" w:hAnsi="Arial" w:cs="Arial" w:hint="default"/>
        <w:b w:val="0"/>
        <w:i w:val="0"/>
        <w:strike w:val="0"/>
        <w:dstrike w:val="0"/>
        <w:color w:val="auto"/>
        <w:sz w:val="24"/>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A043401"/>
    <w:multiLevelType w:val="hybridMultilevel"/>
    <w:tmpl w:val="A3F21FBC"/>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CAB778E"/>
    <w:multiLevelType w:val="hybridMultilevel"/>
    <w:tmpl w:val="B5E6B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214D51"/>
    <w:multiLevelType w:val="hybridMultilevel"/>
    <w:tmpl w:val="F5C08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300AF9"/>
    <w:multiLevelType w:val="hybridMultilevel"/>
    <w:tmpl w:val="553400CA"/>
    <w:lvl w:ilvl="0" w:tplc="BCE8BF46">
      <w:start w:val="1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27906FF1"/>
    <w:multiLevelType w:val="hybridMultilevel"/>
    <w:tmpl w:val="2F90E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BCA2E39"/>
    <w:multiLevelType w:val="hybridMultilevel"/>
    <w:tmpl w:val="FACC1508"/>
    <w:lvl w:ilvl="0" w:tplc="442E032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F352D5"/>
    <w:multiLevelType w:val="hybridMultilevel"/>
    <w:tmpl w:val="E26868D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DF362DB"/>
    <w:multiLevelType w:val="hybridMultilevel"/>
    <w:tmpl w:val="2E92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1C6B2C"/>
    <w:multiLevelType w:val="hybridMultilevel"/>
    <w:tmpl w:val="67FE0844"/>
    <w:lvl w:ilvl="0" w:tplc="0415000F">
      <w:start w:val="1"/>
      <w:numFmt w:val="decimal"/>
      <w:lvlText w:val="%1."/>
      <w:lvlJc w:val="left"/>
      <w:pPr>
        <w:ind w:left="1543" w:hanging="360"/>
      </w:pPr>
      <w:rPr>
        <w:rFonts w:cs="Times New Roman"/>
      </w:rPr>
    </w:lvl>
    <w:lvl w:ilvl="1" w:tplc="04150019" w:tentative="1">
      <w:start w:val="1"/>
      <w:numFmt w:val="lowerLetter"/>
      <w:lvlText w:val="%2."/>
      <w:lvlJc w:val="left"/>
      <w:pPr>
        <w:ind w:left="2263" w:hanging="360"/>
      </w:pPr>
      <w:rPr>
        <w:rFonts w:cs="Times New Roman"/>
      </w:rPr>
    </w:lvl>
    <w:lvl w:ilvl="2" w:tplc="0415001B" w:tentative="1">
      <w:start w:val="1"/>
      <w:numFmt w:val="lowerRoman"/>
      <w:lvlText w:val="%3."/>
      <w:lvlJc w:val="right"/>
      <w:pPr>
        <w:ind w:left="2983" w:hanging="180"/>
      </w:pPr>
      <w:rPr>
        <w:rFonts w:cs="Times New Roman"/>
      </w:rPr>
    </w:lvl>
    <w:lvl w:ilvl="3" w:tplc="0415000F" w:tentative="1">
      <w:start w:val="1"/>
      <w:numFmt w:val="decimal"/>
      <w:lvlText w:val="%4."/>
      <w:lvlJc w:val="left"/>
      <w:pPr>
        <w:ind w:left="3703" w:hanging="360"/>
      </w:pPr>
      <w:rPr>
        <w:rFonts w:cs="Times New Roman"/>
      </w:rPr>
    </w:lvl>
    <w:lvl w:ilvl="4" w:tplc="04150019" w:tentative="1">
      <w:start w:val="1"/>
      <w:numFmt w:val="lowerLetter"/>
      <w:lvlText w:val="%5."/>
      <w:lvlJc w:val="left"/>
      <w:pPr>
        <w:ind w:left="4423" w:hanging="360"/>
      </w:pPr>
      <w:rPr>
        <w:rFonts w:cs="Times New Roman"/>
      </w:rPr>
    </w:lvl>
    <w:lvl w:ilvl="5" w:tplc="0415001B" w:tentative="1">
      <w:start w:val="1"/>
      <w:numFmt w:val="lowerRoman"/>
      <w:lvlText w:val="%6."/>
      <w:lvlJc w:val="right"/>
      <w:pPr>
        <w:ind w:left="5143" w:hanging="180"/>
      </w:pPr>
      <w:rPr>
        <w:rFonts w:cs="Times New Roman"/>
      </w:rPr>
    </w:lvl>
    <w:lvl w:ilvl="6" w:tplc="0415000F" w:tentative="1">
      <w:start w:val="1"/>
      <w:numFmt w:val="decimal"/>
      <w:lvlText w:val="%7."/>
      <w:lvlJc w:val="left"/>
      <w:pPr>
        <w:ind w:left="5863" w:hanging="360"/>
      </w:pPr>
      <w:rPr>
        <w:rFonts w:cs="Times New Roman"/>
      </w:rPr>
    </w:lvl>
    <w:lvl w:ilvl="7" w:tplc="04150019" w:tentative="1">
      <w:start w:val="1"/>
      <w:numFmt w:val="lowerLetter"/>
      <w:lvlText w:val="%8."/>
      <w:lvlJc w:val="left"/>
      <w:pPr>
        <w:ind w:left="6583" w:hanging="360"/>
      </w:pPr>
      <w:rPr>
        <w:rFonts w:cs="Times New Roman"/>
      </w:rPr>
    </w:lvl>
    <w:lvl w:ilvl="8" w:tplc="0415001B" w:tentative="1">
      <w:start w:val="1"/>
      <w:numFmt w:val="lowerRoman"/>
      <w:lvlText w:val="%9."/>
      <w:lvlJc w:val="right"/>
      <w:pPr>
        <w:ind w:left="7303" w:hanging="180"/>
      </w:pPr>
      <w:rPr>
        <w:rFonts w:cs="Times New Roman"/>
      </w:rPr>
    </w:lvl>
  </w:abstractNum>
  <w:abstractNum w:abstractNumId="18">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7026BAD"/>
    <w:multiLevelType w:val="hybridMultilevel"/>
    <w:tmpl w:val="2F90E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BF12258"/>
    <w:multiLevelType w:val="hybridMultilevel"/>
    <w:tmpl w:val="40CE945A"/>
    <w:lvl w:ilvl="0" w:tplc="DD8AABA0">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4D230553"/>
    <w:multiLevelType w:val="hybridMultilevel"/>
    <w:tmpl w:val="E53EFFA2"/>
    <w:lvl w:ilvl="0" w:tplc="B2086A58">
      <w:start w:val="1"/>
      <w:numFmt w:val="lowerLetter"/>
      <w:lvlText w:val="%1)"/>
      <w:lvlJc w:val="left"/>
      <w:pPr>
        <w:ind w:left="750" w:hanging="360"/>
      </w:pPr>
      <w:rPr>
        <w:rFonts w:ascii="Arial" w:eastAsia="Times New Roman" w:hAnsi="Arial" w:cs="Arial"/>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2">
    <w:nsid w:val="4ECE0B1E"/>
    <w:multiLevelType w:val="hybridMultilevel"/>
    <w:tmpl w:val="62C0CF2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10B6B4C"/>
    <w:multiLevelType w:val="hybridMultilevel"/>
    <w:tmpl w:val="0AA49B50"/>
    <w:lvl w:ilvl="0" w:tplc="F672FE2C">
      <w:start w:val="1"/>
      <w:numFmt w:val="decimal"/>
      <w:lvlText w:val="%1."/>
      <w:lvlJc w:val="left"/>
      <w:pPr>
        <w:ind w:left="1572" w:hanging="360"/>
      </w:pPr>
      <w:rPr>
        <w:rFonts w:ascii="Arial" w:hAnsi="Arial" w:cs="Arial"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61D50072"/>
    <w:multiLevelType w:val="hybridMultilevel"/>
    <w:tmpl w:val="A2D68822"/>
    <w:lvl w:ilvl="0" w:tplc="89226D06">
      <w:start w:val="1"/>
      <w:numFmt w:val="decimal"/>
      <w:lvlText w:val="%1."/>
      <w:lvlJc w:val="left"/>
      <w:pPr>
        <w:ind w:left="5409"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25">
    <w:nsid w:val="65426CA1"/>
    <w:multiLevelType w:val="hybridMultilevel"/>
    <w:tmpl w:val="5A141682"/>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BD0464C"/>
    <w:multiLevelType w:val="hybridMultilevel"/>
    <w:tmpl w:val="48C88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D146DB0"/>
    <w:multiLevelType w:val="hybridMultilevel"/>
    <w:tmpl w:val="2DE28AC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E2A1205"/>
    <w:multiLevelType w:val="hybridMultilevel"/>
    <w:tmpl w:val="E26868D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EAB66BF"/>
    <w:multiLevelType w:val="hybridMultilevel"/>
    <w:tmpl w:val="021A2162"/>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FF96F84"/>
    <w:multiLevelType w:val="hybridMultilevel"/>
    <w:tmpl w:val="E5C0A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2A44994"/>
    <w:multiLevelType w:val="hybridMultilevel"/>
    <w:tmpl w:val="B114CAD6"/>
    <w:lvl w:ilvl="0" w:tplc="1A429F5E">
      <w:start w:val="1"/>
      <w:numFmt w:val="decimal"/>
      <w:lvlText w:val="%1."/>
      <w:lvlJc w:val="left"/>
      <w:pPr>
        <w:ind w:left="4755" w:hanging="360"/>
      </w:pPr>
      <w:rPr>
        <w:rFonts w:ascii="Arial" w:eastAsia="Times New Roman" w:hAnsi="Arial" w:cs="Arial"/>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62B211B"/>
    <w:multiLevelType w:val="hybridMultilevel"/>
    <w:tmpl w:val="04D00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C627F87"/>
    <w:multiLevelType w:val="hybridMultilevel"/>
    <w:tmpl w:val="756E9A4C"/>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DED53F8"/>
    <w:multiLevelType w:val="hybridMultilevel"/>
    <w:tmpl w:val="0BB698EC"/>
    <w:lvl w:ilvl="0" w:tplc="7F4890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F565E24"/>
    <w:multiLevelType w:val="hybridMultilevel"/>
    <w:tmpl w:val="B3DED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8"/>
  </w:num>
  <w:num w:numId="7">
    <w:abstractNumId w:val="12"/>
  </w:num>
  <w:num w:numId="8">
    <w:abstractNumId w:val="27"/>
  </w:num>
  <w:num w:numId="9">
    <w:abstractNumId w:val="22"/>
  </w:num>
  <w:num w:numId="10">
    <w:abstractNumId w:val="24"/>
  </w:num>
  <w:num w:numId="11">
    <w:abstractNumId w:val="18"/>
  </w:num>
  <w:num w:numId="12">
    <w:abstractNumId w:val="31"/>
  </w:num>
  <w:num w:numId="13">
    <w:abstractNumId w:val="17"/>
  </w:num>
  <w:num w:numId="14">
    <w:abstractNumId w:val="35"/>
  </w:num>
  <w:num w:numId="15">
    <w:abstractNumId w:val="34"/>
  </w:num>
  <w:num w:numId="16">
    <w:abstractNumId w:val="26"/>
  </w:num>
  <w:num w:numId="17">
    <w:abstractNumId w:val="6"/>
  </w:num>
  <w:num w:numId="18">
    <w:abstractNumId w:val="9"/>
  </w:num>
  <w:num w:numId="19">
    <w:abstractNumId w:val="25"/>
  </w:num>
  <w:num w:numId="20">
    <w:abstractNumId w:val="5"/>
  </w:num>
  <w:num w:numId="21">
    <w:abstractNumId w:val="21"/>
  </w:num>
  <w:num w:numId="22">
    <w:abstractNumId w:val="20"/>
  </w:num>
  <w:num w:numId="23">
    <w:abstractNumId w:val="23"/>
  </w:num>
  <w:num w:numId="24">
    <w:abstractNumId w:val="14"/>
  </w:num>
  <w:num w:numId="25">
    <w:abstractNumId w:val="11"/>
  </w:num>
  <w:num w:numId="26">
    <w:abstractNumId w:val="8"/>
  </w:num>
  <w:num w:numId="27">
    <w:abstractNumId w:val="30"/>
  </w:num>
  <w:num w:numId="28">
    <w:abstractNumId w:val="33"/>
  </w:num>
  <w:num w:numId="29">
    <w:abstractNumId w:val="7"/>
  </w:num>
  <w:num w:numId="30">
    <w:abstractNumId w:val="16"/>
  </w:num>
  <w:num w:numId="31">
    <w:abstractNumId w:val="15"/>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0"/>
  </w:num>
  <w:num w:numId="35">
    <w:abstractNumId w:val="19"/>
  </w:num>
  <w:num w:numId="36">
    <w:abstractNumId w:val="3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36"/>
    <w:rsid w:val="000203CC"/>
    <w:rsid w:val="00036709"/>
    <w:rsid w:val="001366B1"/>
    <w:rsid w:val="001C7309"/>
    <w:rsid w:val="002245CD"/>
    <w:rsid w:val="002421F8"/>
    <w:rsid w:val="00294AEE"/>
    <w:rsid w:val="002A6F92"/>
    <w:rsid w:val="002C3875"/>
    <w:rsid w:val="002D0C64"/>
    <w:rsid w:val="00315866"/>
    <w:rsid w:val="00317838"/>
    <w:rsid w:val="00350FAB"/>
    <w:rsid w:val="00410D3E"/>
    <w:rsid w:val="004C0B3E"/>
    <w:rsid w:val="004C63FE"/>
    <w:rsid w:val="004D15A2"/>
    <w:rsid w:val="004E60D1"/>
    <w:rsid w:val="0057419C"/>
    <w:rsid w:val="005812BB"/>
    <w:rsid w:val="00581FE2"/>
    <w:rsid w:val="005947D8"/>
    <w:rsid w:val="005B08C4"/>
    <w:rsid w:val="00627041"/>
    <w:rsid w:val="00630C4F"/>
    <w:rsid w:val="0067343F"/>
    <w:rsid w:val="006A18BB"/>
    <w:rsid w:val="006D7EAD"/>
    <w:rsid w:val="00750BBC"/>
    <w:rsid w:val="007625F7"/>
    <w:rsid w:val="007D04AF"/>
    <w:rsid w:val="008B339E"/>
    <w:rsid w:val="008B7776"/>
    <w:rsid w:val="008D14FE"/>
    <w:rsid w:val="008D16D5"/>
    <w:rsid w:val="009A5E93"/>
    <w:rsid w:val="00A93C8B"/>
    <w:rsid w:val="00AD2087"/>
    <w:rsid w:val="00AF3BE0"/>
    <w:rsid w:val="00AF3FAA"/>
    <w:rsid w:val="00B02D36"/>
    <w:rsid w:val="00B46994"/>
    <w:rsid w:val="00B46D09"/>
    <w:rsid w:val="00B93B75"/>
    <w:rsid w:val="00BD1E34"/>
    <w:rsid w:val="00C2615C"/>
    <w:rsid w:val="00CB5562"/>
    <w:rsid w:val="00CC6403"/>
    <w:rsid w:val="00CD11C7"/>
    <w:rsid w:val="00CE7239"/>
    <w:rsid w:val="00D67840"/>
    <w:rsid w:val="00D8733F"/>
    <w:rsid w:val="00E04269"/>
    <w:rsid w:val="00E80658"/>
    <w:rsid w:val="00EB5146"/>
    <w:rsid w:val="00EE6A54"/>
    <w:rsid w:val="00EE761B"/>
    <w:rsid w:val="00F0054F"/>
    <w:rsid w:val="00F465E4"/>
    <w:rsid w:val="00F6637C"/>
    <w:rsid w:val="00F67AB6"/>
    <w:rsid w:val="00F80AA1"/>
    <w:rsid w:val="00FB02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D36"/>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B02D36"/>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B02D36"/>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B02D36"/>
    <w:pPr>
      <w:numPr>
        <w:ilvl w:val="2"/>
        <w:numId w:val="1"/>
      </w:numPr>
      <w:outlineLvl w:val="2"/>
    </w:pPr>
    <w:rPr>
      <w:b/>
      <w:bCs/>
    </w:rPr>
  </w:style>
  <w:style w:type="paragraph" w:styleId="Nagwek4">
    <w:name w:val="heading 4"/>
    <w:basedOn w:val="Nagwek11"/>
    <w:next w:val="Tekstpodstawowy"/>
    <w:link w:val="Nagwek4Znak"/>
    <w:qFormat/>
    <w:rsid w:val="00B02D36"/>
    <w:pPr>
      <w:numPr>
        <w:ilvl w:val="3"/>
        <w:numId w:val="1"/>
      </w:numPr>
      <w:outlineLvl w:val="3"/>
    </w:pPr>
    <w:rPr>
      <w:b/>
      <w:bCs/>
      <w:i/>
      <w:iCs/>
      <w:sz w:val="24"/>
      <w:szCs w:val="24"/>
    </w:rPr>
  </w:style>
  <w:style w:type="paragraph" w:styleId="Nagwek5">
    <w:name w:val="heading 5"/>
    <w:basedOn w:val="Nagwek11"/>
    <w:next w:val="Tekstpodstawowy"/>
    <w:link w:val="Nagwek5Znak"/>
    <w:qFormat/>
    <w:rsid w:val="00B02D36"/>
    <w:pPr>
      <w:numPr>
        <w:ilvl w:val="4"/>
        <w:numId w:val="1"/>
      </w:numPr>
      <w:outlineLvl w:val="4"/>
    </w:pPr>
    <w:rPr>
      <w:b/>
      <w:bCs/>
      <w:sz w:val="24"/>
      <w:szCs w:val="24"/>
    </w:rPr>
  </w:style>
  <w:style w:type="paragraph" w:styleId="Nagwek6">
    <w:name w:val="heading 6"/>
    <w:basedOn w:val="Nagwek11"/>
    <w:next w:val="Tekstpodstawowy"/>
    <w:link w:val="Nagwek6Znak"/>
    <w:qFormat/>
    <w:rsid w:val="00B02D36"/>
    <w:pPr>
      <w:numPr>
        <w:ilvl w:val="5"/>
        <w:numId w:val="1"/>
      </w:numPr>
      <w:outlineLvl w:val="5"/>
    </w:pPr>
    <w:rPr>
      <w:b/>
      <w:bCs/>
      <w:sz w:val="21"/>
      <w:szCs w:val="21"/>
    </w:rPr>
  </w:style>
  <w:style w:type="paragraph" w:styleId="Nagwek7">
    <w:name w:val="heading 7"/>
    <w:basedOn w:val="Nagwek11"/>
    <w:next w:val="Tekstpodstawowy"/>
    <w:link w:val="Nagwek7Znak"/>
    <w:qFormat/>
    <w:rsid w:val="00B02D36"/>
    <w:pPr>
      <w:numPr>
        <w:ilvl w:val="6"/>
        <w:numId w:val="1"/>
      </w:numPr>
      <w:outlineLvl w:val="6"/>
    </w:pPr>
    <w:rPr>
      <w:b/>
      <w:bCs/>
      <w:sz w:val="21"/>
      <w:szCs w:val="21"/>
    </w:rPr>
  </w:style>
  <w:style w:type="paragraph" w:styleId="Nagwek8">
    <w:name w:val="heading 8"/>
    <w:basedOn w:val="Nagwek11"/>
    <w:next w:val="Tekstpodstawowy"/>
    <w:link w:val="Nagwek8Znak"/>
    <w:qFormat/>
    <w:rsid w:val="00B02D36"/>
    <w:pPr>
      <w:numPr>
        <w:ilvl w:val="7"/>
        <w:numId w:val="1"/>
      </w:numPr>
      <w:outlineLvl w:val="7"/>
    </w:pPr>
    <w:rPr>
      <w:b/>
      <w:bCs/>
      <w:sz w:val="21"/>
      <w:szCs w:val="21"/>
    </w:rPr>
  </w:style>
  <w:style w:type="paragraph" w:styleId="Nagwek9">
    <w:name w:val="heading 9"/>
    <w:basedOn w:val="Nagwek11"/>
    <w:next w:val="Tekstpodstawowy"/>
    <w:link w:val="Nagwek9Znak"/>
    <w:qFormat/>
    <w:rsid w:val="00B02D3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D36"/>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B02D36"/>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B02D36"/>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B02D36"/>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B02D36"/>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B02D36"/>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B02D36"/>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B02D36"/>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B02D36"/>
    <w:rPr>
      <w:rFonts w:ascii="Arial" w:eastAsia="Microsoft YaHei" w:hAnsi="Arial" w:cs="Lucida Sans"/>
      <w:b/>
      <w:bCs/>
      <w:kern w:val="1"/>
      <w:sz w:val="21"/>
      <w:szCs w:val="21"/>
      <w:lang w:eastAsia="ar-SA"/>
    </w:rPr>
  </w:style>
  <w:style w:type="character" w:customStyle="1" w:styleId="WW8Num1z0">
    <w:name w:val="WW8Num1z0"/>
    <w:rsid w:val="00B02D36"/>
  </w:style>
  <w:style w:type="character" w:customStyle="1" w:styleId="WW8Num1z1">
    <w:name w:val="WW8Num1z1"/>
    <w:rsid w:val="00B02D36"/>
  </w:style>
  <w:style w:type="character" w:customStyle="1" w:styleId="WW8Num1z2">
    <w:name w:val="WW8Num1z2"/>
    <w:rsid w:val="00B02D36"/>
  </w:style>
  <w:style w:type="character" w:customStyle="1" w:styleId="WW8Num1z3">
    <w:name w:val="WW8Num1z3"/>
    <w:rsid w:val="00B02D36"/>
  </w:style>
  <w:style w:type="character" w:customStyle="1" w:styleId="WW8Num1z4">
    <w:name w:val="WW8Num1z4"/>
    <w:rsid w:val="00B02D36"/>
  </w:style>
  <w:style w:type="character" w:customStyle="1" w:styleId="WW8Num1z5">
    <w:name w:val="WW8Num1z5"/>
    <w:rsid w:val="00B02D36"/>
  </w:style>
  <w:style w:type="character" w:customStyle="1" w:styleId="WW8Num1z6">
    <w:name w:val="WW8Num1z6"/>
    <w:rsid w:val="00B02D36"/>
  </w:style>
  <w:style w:type="character" w:customStyle="1" w:styleId="WW8Num1z7">
    <w:name w:val="WW8Num1z7"/>
    <w:rsid w:val="00B02D36"/>
  </w:style>
  <w:style w:type="character" w:customStyle="1" w:styleId="WW8Num1z8">
    <w:name w:val="WW8Num1z8"/>
    <w:rsid w:val="00B02D36"/>
  </w:style>
  <w:style w:type="character" w:customStyle="1" w:styleId="WW8Num2z0">
    <w:name w:val="WW8Num2z0"/>
    <w:rsid w:val="00B02D36"/>
  </w:style>
  <w:style w:type="character" w:customStyle="1" w:styleId="WW8Num2z1">
    <w:name w:val="WW8Num2z1"/>
    <w:rsid w:val="00B02D36"/>
  </w:style>
  <w:style w:type="character" w:customStyle="1" w:styleId="WW8Num2z2">
    <w:name w:val="WW8Num2z2"/>
    <w:rsid w:val="00B02D36"/>
  </w:style>
  <w:style w:type="character" w:customStyle="1" w:styleId="WW8Num2z3">
    <w:name w:val="WW8Num2z3"/>
    <w:rsid w:val="00B02D36"/>
  </w:style>
  <w:style w:type="character" w:customStyle="1" w:styleId="WW8Num2z4">
    <w:name w:val="WW8Num2z4"/>
    <w:rsid w:val="00B02D36"/>
  </w:style>
  <w:style w:type="character" w:customStyle="1" w:styleId="WW8Num2z5">
    <w:name w:val="WW8Num2z5"/>
    <w:rsid w:val="00B02D36"/>
  </w:style>
  <w:style w:type="character" w:customStyle="1" w:styleId="WW8Num2z6">
    <w:name w:val="WW8Num2z6"/>
    <w:rsid w:val="00B02D36"/>
  </w:style>
  <w:style w:type="character" w:customStyle="1" w:styleId="WW8Num2z7">
    <w:name w:val="WW8Num2z7"/>
    <w:rsid w:val="00B02D36"/>
  </w:style>
  <w:style w:type="character" w:customStyle="1" w:styleId="WW8Num2z8">
    <w:name w:val="WW8Num2z8"/>
    <w:rsid w:val="00B02D36"/>
  </w:style>
  <w:style w:type="character" w:customStyle="1" w:styleId="WW8Num3z0">
    <w:name w:val="WW8Num3z0"/>
    <w:rsid w:val="00B02D36"/>
  </w:style>
  <w:style w:type="character" w:customStyle="1" w:styleId="WW8Num3z1">
    <w:name w:val="WW8Num3z1"/>
    <w:rsid w:val="00B02D36"/>
  </w:style>
  <w:style w:type="character" w:customStyle="1" w:styleId="WW8Num3z2">
    <w:name w:val="WW8Num3z2"/>
    <w:rsid w:val="00B02D36"/>
  </w:style>
  <w:style w:type="character" w:customStyle="1" w:styleId="WW8Num3z3">
    <w:name w:val="WW8Num3z3"/>
    <w:rsid w:val="00B02D36"/>
  </w:style>
  <w:style w:type="character" w:customStyle="1" w:styleId="WW8Num3z4">
    <w:name w:val="WW8Num3z4"/>
    <w:rsid w:val="00B02D36"/>
  </w:style>
  <w:style w:type="character" w:customStyle="1" w:styleId="WW8Num3z5">
    <w:name w:val="WW8Num3z5"/>
    <w:rsid w:val="00B02D36"/>
  </w:style>
  <w:style w:type="character" w:customStyle="1" w:styleId="WW8Num3z6">
    <w:name w:val="WW8Num3z6"/>
    <w:rsid w:val="00B02D36"/>
  </w:style>
  <w:style w:type="character" w:customStyle="1" w:styleId="WW8Num3z7">
    <w:name w:val="WW8Num3z7"/>
    <w:rsid w:val="00B02D36"/>
  </w:style>
  <w:style w:type="character" w:customStyle="1" w:styleId="WW8Num3z8">
    <w:name w:val="WW8Num3z8"/>
    <w:rsid w:val="00B02D36"/>
  </w:style>
  <w:style w:type="character" w:customStyle="1" w:styleId="WW8Num4z0">
    <w:name w:val="WW8Num4z0"/>
    <w:rsid w:val="00B02D36"/>
    <w:rPr>
      <w:b w:val="0"/>
      <w:i w:val="0"/>
      <w:strike w:val="0"/>
      <w:dstrike w:val="0"/>
      <w:color w:val="00000A"/>
      <w:sz w:val="22"/>
      <w:u w:val="none"/>
    </w:rPr>
  </w:style>
  <w:style w:type="character" w:customStyle="1" w:styleId="WW8Num4z1">
    <w:name w:val="WW8Num4z1"/>
    <w:rsid w:val="00B02D36"/>
  </w:style>
  <w:style w:type="character" w:customStyle="1" w:styleId="WW8Num4z2">
    <w:name w:val="WW8Num4z2"/>
    <w:rsid w:val="00B02D36"/>
  </w:style>
  <w:style w:type="character" w:customStyle="1" w:styleId="WW8Num4z3">
    <w:name w:val="WW8Num4z3"/>
    <w:rsid w:val="00B02D36"/>
  </w:style>
  <w:style w:type="character" w:customStyle="1" w:styleId="WW8Num4z4">
    <w:name w:val="WW8Num4z4"/>
    <w:rsid w:val="00B02D36"/>
  </w:style>
  <w:style w:type="character" w:customStyle="1" w:styleId="WW8Num4z5">
    <w:name w:val="WW8Num4z5"/>
    <w:rsid w:val="00B02D36"/>
  </w:style>
  <w:style w:type="character" w:customStyle="1" w:styleId="WW8Num4z6">
    <w:name w:val="WW8Num4z6"/>
    <w:rsid w:val="00B02D36"/>
  </w:style>
  <w:style w:type="character" w:customStyle="1" w:styleId="WW8Num4z7">
    <w:name w:val="WW8Num4z7"/>
    <w:rsid w:val="00B02D36"/>
  </w:style>
  <w:style w:type="character" w:customStyle="1" w:styleId="WW8Num4z8">
    <w:name w:val="WW8Num4z8"/>
    <w:rsid w:val="00B02D36"/>
  </w:style>
  <w:style w:type="character" w:customStyle="1" w:styleId="WW8Num5z0">
    <w:name w:val="WW8Num5z0"/>
    <w:rsid w:val="00B02D36"/>
    <w:rPr>
      <w:rFonts w:cs="Arial"/>
      <w:b w:val="0"/>
      <w:i w:val="0"/>
      <w:strike w:val="0"/>
      <w:dstrike w:val="0"/>
      <w:color w:val="00000A"/>
      <w:sz w:val="22"/>
      <w:u w:val="none"/>
    </w:rPr>
  </w:style>
  <w:style w:type="character" w:customStyle="1" w:styleId="WW8Num5z1">
    <w:name w:val="WW8Num5z1"/>
    <w:rsid w:val="00B02D36"/>
  </w:style>
  <w:style w:type="character" w:customStyle="1" w:styleId="WW8Num5z2">
    <w:name w:val="WW8Num5z2"/>
    <w:rsid w:val="00B02D36"/>
  </w:style>
  <w:style w:type="character" w:customStyle="1" w:styleId="WW8Num6z0">
    <w:name w:val="WW8Num6z0"/>
    <w:rsid w:val="00B02D36"/>
    <w:rPr>
      <w:rFonts w:ascii="Symbol" w:hAnsi="Symbol" w:cs="Symbol"/>
    </w:rPr>
  </w:style>
  <w:style w:type="character" w:customStyle="1" w:styleId="WW8Num6z1">
    <w:name w:val="WW8Num6z1"/>
    <w:rsid w:val="00B02D36"/>
    <w:rPr>
      <w:rFonts w:ascii="Courier New" w:hAnsi="Courier New" w:cs="Courier New"/>
    </w:rPr>
  </w:style>
  <w:style w:type="character" w:customStyle="1" w:styleId="WW8Num6z2">
    <w:name w:val="WW8Num6z2"/>
    <w:rsid w:val="00B02D36"/>
    <w:rPr>
      <w:rFonts w:ascii="Wingdings" w:hAnsi="Wingdings" w:cs="Wingdings"/>
    </w:rPr>
  </w:style>
  <w:style w:type="character" w:customStyle="1" w:styleId="WW8Num6z3">
    <w:name w:val="WW8Num6z3"/>
    <w:rsid w:val="00B02D36"/>
  </w:style>
  <w:style w:type="character" w:customStyle="1" w:styleId="WW8Num6z4">
    <w:name w:val="WW8Num6z4"/>
    <w:rsid w:val="00B02D36"/>
  </w:style>
  <w:style w:type="character" w:customStyle="1" w:styleId="WW8Num6z5">
    <w:name w:val="WW8Num6z5"/>
    <w:rsid w:val="00B02D36"/>
  </w:style>
  <w:style w:type="character" w:customStyle="1" w:styleId="WW8Num6z6">
    <w:name w:val="WW8Num6z6"/>
    <w:rsid w:val="00B02D36"/>
  </w:style>
  <w:style w:type="character" w:customStyle="1" w:styleId="WW8Num6z7">
    <w:name w:val="WW8Num6z7"/>
    <w:rsid w:val="00B02D36"/>
  </w:style>
  <w:style w:type="character" w:customStyle="1" w:styleId="WW8Num6z8">
    <w:name w:val="WW8Num6z8"/>
    <w:rsid w:val="00B02D36"/>
  </w:style>
  <w:style w:type="character" w:customStyle="1" w:styleId="WW8Num5z3">
    <w:name w:val="WW8Num5z3"/>
    <w:rsid w:val="00B02D36"/>
  </w:style>
  <w:style w:type="character" w:customStyle="1" w:styleId="WW8Num5z4">
    <w:name w:val="WW8Num5z4"/>
    <w:rsid w:val="00B02D36"/>
  </w:style>
  <w:style w:type="character" w:customStyle="1" w:styleId="WW8Num5z5">
    <w:name w:val="WW8Num5z5"/>
    <w:rsid w:val="00B02D36"/>
  </w:style>
  <w:style w:type="character" w:customStyle="1" w:styleId="WW8Num5z6">
    <w:name w:val="WW8Num5z6"/>
    <w:rsid w:val="00B02D36"/>
  </w:style>
  <w:style w:type="character" w:customStyle="1" w:styleId="WW8Num5z7">
    <w:name w:val="WW8Num5z7"/>
    <w:rsid w:val="00B02D36"/>
  </w:style>
  <w:style w:type="character" w:customStyle="1" w:styleId="WW8Num5z8">
    <w:name w:val="WW8Num5z8"/>
    <w:rsid w:val="00B02D36"/>
  </w:style>
  <w:style w:type="character" w:customStyle="1" w:styleId="Domylnaczcionkaakapitu1">
    <w:name w:val="Domyślna czcionka akapitu1"/>
    <w:rsid w:val="00B02D36"/>
  </w:style>
  <w:style w:type="character" w:customStyle="1" w:styleId="TekstdymkaZnak">
    <w:name w:val="Tekst dymka Znak"/>
    <w:rsid w:val="00B02D36"/>
    <w:rPr>
      <w:rFonts w:ascii="Segoe UI" w:hAnsi="Segoe UI" w:cs="Segoe UI"/>
      <w:sz w:val="18"/>
      <w:szCs w:val="18"/>
    </w:rPr>
  </w:style>
  <w:style w:type="character" w:customStyle="1" w:styleId="TekstprzypisukocowegoZnak">
    <w:name w:val="Tekst przypisu końcowego Znak"/>
    <w:rsid w:val="00B02D36"/>
    <w:rPr>
      <w:sz w:val="20"/>
      <w:szCs w:val="20"/>
    </w:rPr>
  </w:style>
  <w:style w:type="character" w:customStyle="1" w:styleId="Odwoanieprzypisukocowego1">
    <w:name w:val="Odwołanie przypisu końcowego1"/>
    <w:rsid w:val="00B02D36"/>
    <w:rPr>
      <w:vertAlign w:val="superscript"/>
    </w:rPr>
  </w:style>
  <w:style w:type="character" w:customStyle="1" w:styleId="NagwekZnak">
    <w:name w:val="Nagłówek Znak"/>
    <w:basedOn w:val="Domylnaczcionkaakapitu1"/>
    <w:rsid w:val="00B02D36"/>
  </w:style>
  <w:style w:type="character" w:customStyle="1" w:styleId="StopkaZnak">
    <w:name w:val="Stopka Znak"/>
    <w:basedOn w:val="Domylnaczcionkaakapitu1"/>
    <w:uiPriority w:val="99"/>
    <w:rsid w:val="00B02D36"/>
  </w:style>
  <w:style w:type="character" w:customStyle="1" w:styleId="ListLabel1">
    <w:name w:val="ListLabel 1"/>
    <w:rsid w:val="00B02D36"/>
    <w:rPr>
      <w:b w:val="0"/>
      <w:i w:val="0"/>
      <w:strike w:val="0"/>
      <w:dstrike w:val="0"/>
      <w:color w:val="00000A"/>
      <w:sz w:val="22"/>
      <w:u w:val="none"/>
    </w:rPr>
  </w:style>
  <w:style w:type="character" w:customStyle="1" w:styleId="ListLabel2">
    <w:name w:val="ListLabel 2"/>
    <w:rsid w:val="00B02D36"/>
    <w:rPr>
      <w:b w:val="0"/>
      <w:i w:val="0"/>
      <w:strike w:val="0"/>
      <w:dstrike w:val="0"/>
      <w:color w:val="00000A"/>
      <w:sz w:val="24"/>
      <w:u w:val="none"/>
    </w:rPr>
  </w:style>
  <w:style w:type="character" w:customStyle="1" w:styleId="ListLabel3">
    <w:name w:val="ListLabel 3"/>
    <w:rsid w:val="00B02D36"/>
    <w:rPr>
      <w:rFonts w:cs="Courier New"/>
    </w:rPr>
  </w:style>
  <w:style w:type="character" w:customStyle="1" w:styleId="Znakinumeracji">
    <w:name w:val="Znaki numeracji"/>
    <w:rsid w:val="00B02D36"/>
  </w:style>
  <w:style w:type="character" w:styleId="Uwydatnienie">
    <w:name w:val="Emphasis"/>
    <w:qFormat/>
    <w:rsid w:val="00B02D36"/>
    <w:rPr>
      <w:i/>
      <w:iCs/>
    </w:rPr>
  </w:style>
  <w:style w:type="paragraph" w:customStyle="1" w:styleId="Nagwek11">
    <w:name w:val="Nagłówek1"/>
    <w:basedOn w:val="Normalny"/>
    <w:next w:val="Tekstpodstawowy"/>
    <w:rsid w:val="00B02D3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B02D36"/>
    <w:pPr>
      <w:spacing w:after="120"/>
    </w:pPr>
  </w:style>
  <w:style w:type="character" w:customStyle="1" w:styleId="TekstpodstawowyZnak">
    <w:name w:val="Tekst podstawowy Znak"/>
    <w:basedOn w:val="Domylnaczcionkaakapitu"/>
    <w:link w:val="Tekstpodstawowy"/>
    <w:rsid w:val="00B02D36"/>
    <w:rPr>
      <w:rFonts w:ascii="Times New Roman" w:eastAsia="Times New Roman" w:hAnsi="Times New Roman" w:cs="Times New Roman"/>
      <w:kern w:val="1"/>
      <w:szCs w:val="24"/>
      <w:lang w:eastAsia="ar-SA"/>
    </w:rPr>
  </w:style>
  <w:style w:type="paragraph" w:styleId="Lista">
    <w:name w:val="List"/>
    <w:basedOn w:val="Tekstpodstawowy"/>
    <w:rsid w:val="00B02D36"/>
    <w:rPr>
      <w:rFonts w:cs="Lucida Sans"/>
    </w:rPr>
  </w:style>
  <w:style w:type="paragraph" w:customStyle="1" w:styleId="Podpis1">
    <w:name w:val="Podpis1"/>
    <w:basedOn w:val="Normalny"/>
    <w:rsid w:val="00B02D36"/>
    <w:pPr>
      <w:suppressLineNumbers/>
      <w:spacing w:before="120" w:after="120"/>
    </w:pPr>
    <w:rPr>
      <w:rFonts w:cs="Lucida Sans"/>
      <w:i/>
      <w:iCs/>
      <w:sz w:val="24"/>
    </w:rPr>
  </w:style>
  <w:style w:type="paragraph" w:customStyle="1" w:styleId="Indeks">
    <w:name w:val="Indeks"/>
    <w:basedOn w:val="Normalny"/>
    <w:rsid w:val="00B02D36"/>
    <w:pPr>
      <w:suppressLineNumbers/>
    </w:pPr>
    <w:rPr>
      <w:rFonts w:cs="Lucida Sans"/>
    </w:rPr>
  </w:style>
  <w:style w:type="paragraph" w:customStyle="1" w:styleId="Akapitzlist1">
    <w:name w:val="Akapit z listą1"/>
    <w:basedOn w:val="Normalny"/>
    <w:rsid w:val="00B02D36"/>
    <w:pPr>
      <w:ind w:left="720"/>
    </w:pPr>
  </w:style>
  <w:style w:type="paragraph" w:customStyle="1" w:styleId="NormalnyWeb1">
    <w:name w:val="Normalny (Web)1"/>
    <w:basedOn w:val="Normalny"/>
    <w:rsid w:val="00B02D36"/>
    <w:rPr>
      <w:sz w:val="24"/>
    </w:rPr>
  </w:style>
  <w:style w:type="paragraph" w:customStyle="1" w:styleId="Tekstdymka1">
    <w:name w:val="Tekst dymka1"/>
    <w:basedOn w:val="Normalny"/>
    <w:rsid w:val="00B02D36"/>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B02D36"/>
    <w:pPr>
      <w:spacing w:after="0" w:line="100" w:lineRule="atLeast"/>
    </w:pPr>
    <w:rPr>
      <w:sz w:val="20"/>
      <w:szCs w:val="20"/>
    </w:rPr>
  </w:style>
  <w:style w:type="paragraph" w:styleId="Nagwek">
    <w:name w:val="header"/>
    <w:basedOn w:val="Normalny"/>
    <w:link w:val="NagwekZnak1"/>
    <w:rsid w:val="00B02D3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B02D36"/>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B02D3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B02D36"/>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B02D36"/>
    <w:pPr>
      <w:numPr>
        <w:numId w:val="2"/>
      </w:numPr>
    </w:pPr>
    <w:rPr>
      <w:b/>
      <w:bCs/>
      <w:sz w:val="21"/>
      <w:szCs w:val="21"/>
    </w:rPr>
  </w:style>
  <w:style w:type="paragraph" w:styleId="NormalnyWeb">
    <w:name w:val="Normal (Web)"/>
    <w:basedOn w:val="Normalny"/>
    <w:uiPriority w:val="99"/>
    <w:unhideWhenUsed/>
    <w:rsid w:val="00B02D36"/>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B02D36"/>
    <w:rPr>
      <w:sz w:val="20"/>
      <w:szCs w:val="20"/>
    </w:rPr>
  </w:style>
  <w:style w:type="character" w:customStyle="1" w:styleId="TekstprzypisudolnegoZnak">
    <w:name w:val="Tekst przypisu dolnego Znak"/>
    <w:basedOn w:val="Domylnaczcionkaakapitu"/>
    <w:link w:val="Tekstprzypisudolnego"/>
    <w:uiPriority w:val="99"/>
    <w:semiHidden/>
    <w:rsid w:val="00B02D36"/>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B02D36"/>
    <w:rPr>
      <w:vertAlign w:val="superscript"/>
    </w:rPr>
  </w:style>
  <w:style w:type="paragraph" w:styleId="Tekstprzypisukocowego">
    <w:name w:val="endnote text"/>
    <w:basedOn w:val="Normalny"/>
    <w:link w:val="TekstprzypisukocowegoZnak1"/>
    <w:uiPriority w:val="99"/>
    <w:semiHidden/>
    <w:unhideWhenUsed/>
    <w:rsid w:val="00B02D36"/>
    <w:rPr>
      <w:sz w:val="20"/>
      <w:szCs w:val="20"/>
    </w:rPr>
  </w:style>
  <w:style w:type="character" w:customStyle="1" w:styleId="TekstprzypisukocowegoZnak1">
    <w:name w:val="Tekst przypisu końcowego Znak1"/>
    <w:basedOn w:val="Domylnaczcionkaakapitu"/>
    <w:link w:val="Tekstprzypisukocowego"/>
    <w:uiPriority w:val="99"/>
    <w:semiHidden/>
    <w:rsid w:val="00B02D36"/>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B02D36"/>
    <w:rPr>
      <w:vertAlign w:val="superscript"/>
    </w:rPr>
  </w:style>
  <w:style w:type="paragraph" w:styleId="Bezodstpw">
    <w:name w:val="No Spacing"/>
    <w:uiPriority w:val="1"/>
    <w:qFormat/>
    <w:rsid w:val="00B02D36"/>
    <w:pPr>
      <w:spacing w:after="0" w:line="240" w:lineRule="auto"/>
    </w:pPr>
    <w:rPr>
      <w:rFonts w:ascii="Calibri" w:eastAsia="Calibri" w:hAnsi="Calibri" w:cs="Times New Roman"/>
    </w:rPr>
  </w:style>
  <w:style w:type="paragraph" w:styleId="Akapitzlist">
    <w:name w:val="List Paragraph"/>
    <w:basedOn w:val="Normalny"/>
    <w:uiPriority w:val="34"/>
    <w:qFormat/>
    <w:rsid w:val="00B02D36"/>
    <w:pPr>
      <w:suppressAutoHyphens w:val="0"/>
      <w:ind w:left="720"/>
      <w:contextualSpacing/>
    </w:pPr>
    <w:rPr>
      <w:kern w:val="0"/>
      <w:lang w:eastAsia="pl-PL"/>
    </w:rPr>
  </w:style>
  <w:style w:type="character" w:styleId="Pogrubienie">
    <w:name w:val="Strong"/>
    <w:basedOn w:val="Domylnaczcionkaakapitu"/>
    <w:uiPriority w:val="22"/>
    <w:qFormat/>
    <w:rsid w:val="00B02D36"/>
    <w:rPr>
      <w:b/>
      <w:bCs/>
    </w:rPr>
  </w:style>
  <w:style w:type="character" w:styleId="Odwoaniedokomentarza">
    <w:name w:val="annotation reference"/>
    <w:basedOn w:val="Domylnaczcionkaakapitu"/>
    <w:uiPriority w:val="99"/>
    <w:semiHidden/>
    <w:unhideWhenUsed/>
    <w:rsid w:val="00B02D36"/>
    <w:rPr>
      <w:sz w:val="16"/>
      <w:szCs w:val="16"/>
    </w:rPr>
  </w:style>
  <w:style w:type="paragraph" w:styleId="Tekstkomentarza">
    <w:name w:val="annotation text"/>
    <w:basedOn w:val="Normalny"/>
    <w:link w:val="TekstkomentarzaZnak"/>
    <w:uiPriority w:val="99"/>
    <w:semiHidden/>
    <w:unhideWhenUsed/>
    <w:rsid w:val="00B02D36"/>
    <w:rPr>
      <w:sz w:val="20"/>
      <w:szCs w:val="20"/>
    </w:rPr>
  </w:style>
  <w:style w:type="character" w:customStyle="1" w:styleId="TekstkomentarzaZnak">
    <w:name w:val="Tekst komentarza Znak"/>
    <w:basedOn w:val="Domylnaczcionkaakapitu"/>
    <w:link w:val="Tekstkomentarza"/>
    <w:uiPriority w:val="99"/>
    <w:semiHidden/>
    <w:rsid w:val="00B02D36"/>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B02D3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B02D36"/>
    <w:rPr>
      <w:rFonts w:ascii="Tahoma" w:eastAsia="Times New Roman" w:hAnsi="Tahoma" w:cs="Tahoma"/>
      <w:kern w:val="1"/>
      <w:sz w:val="16"/>
      <w:szCs w:val="16"/>
      <w:lang w:eastAsia="ar-SA"/>
    </w:rPr>
  </w:style>
  <w:style w:type="table" w:styleId="rednialista2akcent1">
    <w:name w:val="Medium List 2 Accent 1"/>
    <w:basedOn w:val="Standardowy"/>
    <w:uiPriority w:val="66"/>
    <w:rsid w:val="00B02D3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D36"/>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B02D36"/>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B02D36"/>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B02D36"/>
    <w:pPr>
      <w:numPr>
        <w:ilvl w:val="2"/>
        <w:numId w:val="1"/>
      </w:numPr>
      <w:outlineLvl w:val="2"/>
    </w:pPr>
    <w:rPr>
      <w:b/>
      <w:bCs/>
    </w:rPr>
  </w:style>
  <w:style w:type="paragraph" w:styleId="Nagwek4">
    <w:name w:val="heading 4"/>
    <w:basedOn w:val="Nagwek11"/>
    <w:next w:val="Tekstpodstawowy"/>
    <w:link w:val="Nagwek4Znak"/>
    <w:qFormat/>
    <w:rsid w:val="00B02D36"/>
    <w:pPr>
      <w:numPr>
        <w:ilvl w:val="3"/>
        <w:numId w:val="1"/>
      </w:numPr>
      <w:outlineLvl w:val="3"/>
    </w:pPr>
    <w:rPr>
      <w:b/>
      <w:bCs/>
      <w:i/>
      <w:iCs/>
      <w:sz w:val="24"/>
      <w:szCs w:val="24"/>
    </w:rPr>
  </w:style>
  <w:style w:type="paragraph" w:styleId="Nagwek5">
    <w:name w:val="heading 5"/>
    <w:basedOn w:val="Nagwek11"/>
    <w:next w:val="Tekstpodstawowy"/>
    <w:link w:val="Nagwek5Znak"/>
    <w:qFormat/>
    <w:rsid w:val="00B02D36"/>
    <w:pPr>
      <w:numPr>
        <w:ilvl w:val="4"/>
        <w:numId w:val="1"/>
      </w:numPr>
      <w:outlineLvl w:val="4"/>
    </w:pPr>
    <w:rPr>
      <w:b/>
      <w:bCs/>
      <w:sz w:val="24"/>
      <w:szCs w:val="24"/>
    </w:rPr>
  </w:style>
  <w:style w:type="paragraph" w:styleId="Nagwek6">
    <w:name w:val="heading 6"/>
    <w:basedOn w:val="Nagwek11"/>
    <w:next w:val="Tekstpodstawowy"/>
    <w:link w:val="Nagwek6Znak"/>
    <w:qFormat/>
    <w:rsid w:val="00B02D36"/>
    <w:pPr>
      <w:numPr>
        <w:ilvl w:val="5"/>
        <w:numId w:val="1"/>
      </w:numPr>
      <w:outlineLvl w:val="5"/>
    </w:pPr>
    <w:rPr>
      <w:b/>
      <w:bCs/>
      <w:sz w:val="21"/>
      <w:szCs w:val="21"/>
    </w:rPr>
  </w:style>
  <w:style w:type="paragraph" w:styleId="Nagwek7">
    <w:name w:val="heading 7"/>
    <w:basedOn w:val="Nagwek11"/>
    <w:next w:val="Tekstpodstawowy"/>
    <w:link w:val="Nagwek7Znak"/>
    <w:qFormat/>
    <w:rsid w:val="00B02D36"/>
    <w:pPr>
      <w:numPr>
        <w:ilvl w:val="6"/>
        <w:numId w:val="1"/>
      </w:numPr>
      <w:outlineLvl w:val="6"/>
    </w:pPr>
    <w:rPr>
      <w:b/>
      <w:bCs/>
      <w:sz w:val="21"/>
      <w:szCs w:val="21"/>
    </w:rPr>
  </w:style>
  <w:style w:type="paragraph" w:styleId="Nagwek8">
    <w:name w:val="heading 8"/>
    <w:basedOn w:val="Nagwek11"/>
    <w:next w:val="Tekstpodstawowy"/>
    <w:link w:val="Nagwek8Znak"/>
    <w:qFormat/>
    <w:rsid w:val="00B02D36"/>
    <w:pPr>
      <w:numPr>
        <w:ilvl w:val="7"/>
        <w:numId w:val="1"/>
      </w:numPr>
      <w:outlineLvl w:val="7"/>
    </w:pPr>
    <w:rPr>
      <w:b/>
      <w:bCs/>
      <w:sz w:val="21"/>
      <w:szCs w:val="21"/>
    </w:rPr>
  </w:style>
  <w:style w:type="paragraph" w:styleId="Nagwek9">
    <w:name w:val="heading 9"/>
    <w:basedOn w:val="Nagwek11"/>
    <w:next w:val="Tekstpodstawowy"/>
    <w:link w:val="Nagwek9Znak"/>
    <w:qFormat/>
    <w:rsid w:val="00B02D3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D36"/>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B02D36"/>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B02D36"/>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B02D36"/>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B02D36"/>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B02D36"/>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B02D36"/>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B02D36"/>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B02D36"/>
    <w:rPr>
      <w:rFonts w:ascii="Arial" w:eastAsia="Microsoft YaHei" w:hAnsi="Arial" w:cs="Lucida Sans"/>
      <w:b/>
      <w:bCs/>
      <w:kern w:val="1"/>
      <w:sz w:val="21"/>
      <w:szCs w:val="21"/>
      <w:lang w:eastAsia="ar-SA"/>
    </w:rPr>
  </w:style>
  <w:style w:type="character" w:customStyle="1" w:styleId="WW8Num1z0">
    <w:name w:val="WW8Num1z0"/>
    <w:rsid w:val="00B02D36"/>
  </w:style>
  <w:style w:type="character" w:customStyle="1" w:styleId="WW8Num1z1">
    <w:name w:val="WW8Num1z1"/>
    <w:rsid w:val="00B02D36"/>
  </w:style>
  <w:style w:type="character" w:customStyle="1" w:styleId="WW8Num1z2">
    <w:name w:val="WW8Num1z2"/>
    <w:rsid w:val="00B02D36"/>
  </w:style>
  <w:style w:type="character" w:customStyle="1" w:styleId="WW8Num1z3">
    <w:name w:val="WW8Num1z3"/>
    <w:rsid w:val="00B02D36"/>
  </w:style>
  <w:style w:type="character" w:customStyle="1" w:styleId="WW8Num1z4">
    <w:name w:val="WW8Num1z4"/>
    <w:rsid w:val="00B02D36"/>
  </w:style>
  <w:style w:type="character" w:customStyle="1" w:styleId="WW8Num1z5">
    <w:name w:val="WW8Num1z5"/>
    <w:rsid w:val="00B02D36"/>
  </w:style>
  <w:style w:type="character" w:customStyle="1" w:styleId="WW8Num1z6">
    <w:name w:val="WW8Num1z6"/>
    <w:rsid w:val="00B02D36"/>
  </w:style>
  <w:style w:type="character" w:customStyle="1" w:styleId="WW8Num1z7">
    <w:name w:val="WW8Num1z7"/>
    <w:rsid w:val="00B02D36"/>
  </w:style>
  <w:style w:type="character" w:customStyle="1" w:styleId="WW8Num1z8">
    <w:name w:val="WW8Num1z8"/>
    <w:rsid w:val="00B02D36"/>
  </w:style>
  <w:style w:type="character" w:customStyle="1" w:styleId="WW8Num2z0">
    <w:name w:val="WW8Num2z0"/>
    <w:rsid w:val="00B02D36"/>
  </w:style>
  <w:style w:type="character" w:customStyle="1" w:styleId="WW8Num2z1">
    <w:name w:val="WW8Num2z1"/>
    <w:rsid w:val="00B02D36"/>
  </w:style>
  <w:style w:type="character" w:customStyle="1" w:styleId="WW8Num2z2">
    <w:name w:val="WW8Num2z2"/>
    <w:rsid w:val="00B02D36"/>
  </w:style>
  <w:style w:type="character" w:customStyle="1" w:styleId="WW8Num2z3">
    <w:name w:val="WW8Num2z3"/>
    <w:rsid w:val="00B02D36"/>
  </w:style>
  <w:style w:type="character" w:customStyle="1" w:styleId="WW8Num2z4">
    <w:name w:val="WW8Num2z4"/>
    <w:rsid w:val="00B02D36"/>
  </w:style>
  <w:style w:type="character" w:customStyle="1" w:styleId="WW8Num2z5">
    <w:name w:val="WW8Num2z5"/>
    <w:rsid w:val="00B02D36"/>
  </w:style>
  <w:style w:type="character" w:customStyle="1" w:styleId="WW8Num2z6">
    <w:name w:val="WW8Num2z6"/>
    <w:rsid w:val="00B02D36"/>
  </w:style>
  <w:style w:type="character" w:customStyle="1" w:styleId="WW8Num2z7">
    <w:name w:val="WW8Num2z7"/>
    <w:rsid w:val="00B02D36"/>
  </w:style>
  <w:style w:type="character" w:customStyle="1" w:styleId="WW8Num2z8">
    <w:name w:val="WW8Num2z8"/>
    <w:rsid w:val="00B02D36"/>
  </w:style>
  <w:style w:type="character" w:customStyle="1" w:styleId="WW8Num3z0">
    <w:name w:val="WW8Num3z0"/>
    <w:rsid w:val="00B02D36"/>
  </w:style>
  <w:style w:type="character" w:customStyle="1" w:styleId="WW8Num3z1">
    <w:name w:val="WW8Num3z1"/>
    <w:rsid w:val="00B02D36"/>
  </w:style>
  <w:style w:type="character" w:customStyle="1" w:styleId="WW8Num3z2">
    <w:name w:val="WW8Num3z2"/>
    <w:rsid w:val="00B02D36"/>
  </w:style>
  <w:style w:type="character" w:customStyle="1" w:styleId="WW8Num3z3">
    <w:name w:val="WW8Num3z3"/>
    <w:rsid w:val="00B02D36"/>
  </w:style>
  <w:style w:type="character" w:customStyle="1" w:styleId="WW8Num3z4">
    <w:name w:val="WW8Num3z4"/>
    <w:rsid w:val="00B02D36"/>
  </w:style>
  <w:style w:type="character" w:customStyle="1" w:styleId="WW8Num3z5">
    <w:name w:val="WW8Num3z5"/>
    <w:rsid w:val="00B02D36"/>
  </w:style>
  <w:style w:type="character" w:customStyle="1" w:styleId="WW8Num3z6">
    <w:name w:val="WW8Num3z6"/>
    <w:rsid w:val="00B02D36"/>
  </w:style>
  <w:style w:type="character" w:customStyle="1" w:styleId="WW8Num3z7">
    <w:name w:val="WW8Num3z7"/>
    <w:rsid w:val="00B02D36"/>
  </w:style>
  <w:style w:type="character" w:customStyle="1" w:styleId="WW8Num3z8">
    <w:name w:val="WW8Num3z8"/>
    <w:rsid w:val="00B02D36"/>
  </w:style>
  <w:style w:type="character" w:customStyle="1" w:styleId="WW8Num4z0">
    <w:name w:val="WW8Num4z0"/>
    <w:rsid w:val="00B02D36"/>
    <w:rPr>
      <w:b w:val="0"/>
      <w:i w:val="0"/>
      <w:strike w:val="0"/>
      <w:dstrike w:val="0"/>
      <w:color w:val="00000A"/>
      <w:sz w:val="22"/>
      <w:u w:val="none"/>
    </w:rPr>
  </w:style>
  <w:style w:type="character" w:customStyle="1" w:styleId="WW8Num4z1">
    <w:name w:val="WW8Num4z1"/>
    <w:rsid w:val="00B02D36"/>
  </w:style>
  <w:style w:type="character" w:customStyle="1" w:styleId="WW8Num4z2">
    <w:name w:val="WW8Num4z2"/>
    <w:rsid w:val="00B02D36"/>
  </w:style>
  <w:style w:type="character" w:customStyle="1" w:styleId="WW8Num4z3">
    <w:name w:val="WW8Num4z3"/>
    <w:rsid w:val="00B02D36"/>
  </w:style>
  <w:style w:type="character" w:customStyle="1" w:styleId="WW8Num4z4">
    <w:name w:val="WW8Num4z4"/>
    <w:rsid w:val="00B02D36"/>
  </w:style>
  <w:style w:type="character" w:customStyle="1" w:styleId="WW8Num4z5">
    <w:name w:val="WW8Num4z5"/>
    <w:rsid w:val="00B02D36"/>
  </w:style>
  <w:style w:type="character" w:customStyle="1" w:styleId="WW8Num4z6">
    <w:name w:val="WW8Num4z6"/>
    <w:rsid w:val="00B02D36"/>
  </w:style>
  <w:style w:type="character" w:customStyle="1" w:styleId="WW8Num4z7">
    <w:name w:val="WW8Num4z7"/>
    <w:rsid w:val="00B02D36"/>
  </w:style>
  <w:style w:type="character" w:customStyle="1" w:styleId="WW8Num4z8">
    <w:name w:val="WW8Num4z8"/>
    <w:rsid w:val="00B02D36"/>
  </w:style>
  <w:style w:type="character" w:customStyle="1" w:styleId="WW8Num5z0">
    <w:name w:val="WW8Num5z0"/>
    <w:rsid w:val="00B02D36"/>
    <w:rPr>
      <w:rFonts w:cs="Arial"/>
      <w:b w:val="0"/>
      <w:i w:val="0"/>
      <w:strike w:val="0"/>
      <w:dstrike w:val="0"/>
      <w:color w:val="00000A"/>
      <w:sz w:val="22"/>
      <w:u w:val="none"/>
    </w:rPr>
  </w:style>
  <w:style w:type="character" w:customStyle="1" w:styleId="WW8Num5z1">
    <w:name w:val="WW8Num5z1"/>
    <w:rsid w:val="00B02D36"/>
  </w:style>
  <w:style w:type="character" w:customStyle="1" w:styleId="WW8Num5z2">
    <w:name w:val="WW8Num5z2"/>
    <w:rsid w:val="00B02D36"/>
  </w:style>
  <w:style w:type="character" w:customStyle="1" w:styleId="WW8Num6z0">
    <w:name w:val="WW8Num6z0"/>
    <w:rsid w:val="00B02D36"/>
    <w:rPr>
      <w:rFonts w:ascii="Symbol" w:hAnsi="Symbol" w:cs="Symbol"/>
    </w:rPr>
  </w:style>
  <w:style w:type="character" w:customStyle="1" w:styleId="WW8Num6z1">
    <w:name w:val="WW8Num6z1"/>
    <w:rsid w:val="00B02D36"/>
    <w:rPr>
      <w:rFonts w:ascii="Courier New" w:hAnsi="Courier New" w:cs="Courier New"/>
    </w:rPr>
  </w:style>
  <w:style w:type="character" w:customStyle="1" w:styleId="WW8Num6z2">
    <w:name w:val="WW8Num6z2"/>
    <w:rsid w:val="00B02D36"/>
    <w:rPr>
      <w:rFonts w:ascii="Wingdings" w:hAnsi="Wingdings" w:cs="Wingdings"/>
    </w:rPr>
  </w:style>
  <w:style w:type="character" w:customStyle="1" w:styleId="WW8Num6z3">
    <w:name w:val="WW8Num6z3"/>
    <w:rsid w:val="00B02D36"/>
  </w:style>
  <w:style w:type="character" w:customStyle="1" w:styleId="WW8Num6z4">
    <w:name w:val="WW8Num6z4"/>
    <w:rsid w:val="00B02D36"/>
  </w:style>
  <w:style w:type="character" w:customStyle="1" w:styleId="WW8Num6z5">
    <w:name w:val="WW8Num6z5"/>
    <w:rsid w:val="00B02D36"/>
  </w:style>
  <w:style w:type="character" w:customStyle="1" w:styleId="WW8Num6z6">
    <w:name w:val="WW8Num6z6"/>
    <w:rsid w:val="00B02D36"/>
  </w:style>
  <w:style w:type="character" w:customStyle="1" w:styleId="WW8Num6z7">
    <w:name w:val="WW8Num6z7"/>
    <w:rsid w:val="00B02D36"/>
  </w:style>
  <w:style w:type="character" w:customStyle="1" w:styleId="WW8Num6z8">
    <w:name w:val="WW8Num6z8"/>
    <w:rsid w:val="00B02D36"/>
  </w:style>
  <w:style w:type="character" w:customStyle="1" w:styleId="WW8Num5z3">
    <w:name w:val="WW8Num5z3"/>
    <w:rsid w:val="00B02D36"/>
  </w:style>
  <w:style w:type="character" w:customStyle="1" w:styleId="WW8Num5z4">
    <w:name w:val="WW8Num5z4"/>
    <w:rsid w:val="00B02D36"/>
  </w:style>
  <w:style w:type="character" w:customStyle="1" w:styleId="WW8Num5z5">
    <w:name w:val="WW8Num5z5"/>
    <w:rsid w:val="00B02D36"/>
  </w:style>
  <w:style w:type="character" w:customStyle="1" w:styleId="WW8Num5z6">
    <w:name w:val="WW8Num5z6"/>
    <w:rsid w:val="00B02D36"/>
  </w:style>
  <w:style w:type="character" w:customStyle="1" w:styleId="WW8Num5z7">
    <w:name w:val="WW8Num5z7"/>
    <w:rsid w:val="00B02D36"/>
  </w:style>
  <w:style w:type="character" w:customStyle="1" w:styleId="WW8Num5z8">
    <w:name w:val="WW8Num5z8"/>
    <w:rsid w:val="00B02D36"/>
  </w:style>
  <w:style w:type="character" w:customStyle="1" w:styleId="Domylnaczcionkaakapitu1">
    <w:name w:val="Domyślna czcionka akapitu1"/>
    <w:rsid w:val="00B02D36"/>
  </w:style>
  <w:style w:type="character" w:customStyle="1" w:styleId="TekstdymkaZnak">
    <w:name w:val="Tekst dymka Znak"/>
    <w:rsid w:val="00B02D36"/>
    <w:rPr>
      <w:rFonts w:ascii="Segoe UI" w:hAnsi="Segoe UI" w:cs="Segoe UI"/>
      <w:sz w:val="18"/>
      <w:szCs w:val="18"/>
    </w:rPr>
  </w:style>
  <w:style w:type="character" w:customStyle="1" w:styleId="TekstprzypisukocowegoZnak">
    <w:name w:val="Tekst przypisu końcowego Znak"/>
    <w:rsid w:val="00B02D36"/>
    <w:rPr>
      <w:sz w:val="20"/>
      <w:szCs w:val="20"/>
    </w:rPr>
  </w:style>
  <w:style w:type="character" w:customStyle="1" w:styleId="Odwoanieprzypisukocowego1">
    <w:name w:val="Odwołanie przypisu końcowego1"/>
    <w:rsid w:val="00B02D36"/>
    <w:rPr>
      <w:vertAlign w:val="superscript"/>
    </w:rPr>
  </w:style>
  <w:style w:type="character" w:customStyle="1" w:styleId="NagwekZnak">
    <w:name w:val="Nagłówek Znak"/>
    <w:basedOn w:val="Domylnaczcionkaakapitu1"/>
    <w:rsid w:val="00B02D36"/>
  </w:style>
  <w:style w:type="character" w:customStyle="1" w:styleId="StopkaZnak">
    <w:name w:val="Stopka Znak"/>
    <w:basedOn w:val="Domylnaczcionkaakapitu1"/>
    <w:uiPriority w:val="99"/>
    <w:rsid w:val="00B02D36"/>
  </w:style>
  <w:style w:type="character" w:customStyle="1" w:styleId="ListLabel1">
    <w:name w:val="ListLabel 1"/>
    <w:rsid w:val="00B02D36"/>
    <w:rPr>
      <w:b w:val="0"/>
      <w:i w:val="0"/>
      <w:strike w:val="0"/>
      <w:dstrike w:val="0"/>
      <w:color w:val="00000A"/>
      <w:sz w:val="22"/>
      <w:u w:val="none"/>
    </w:rPr>
  </w:style>
  <w:style w:type="character" w:customStyle="1" w:styleId="ListLabel2">
    <w:name w:val="ListLabel 2"/>
    <w:rsid w:val="00B02D36"/>
    <w:rPr>
      <w:b w:val="0"/>
      <w:i w:val="0"/>
      <w:strike w:val="0"/>
      <w:dstrike w:val="0"/>
      <w:color w:val="00000A"/>
      <w:sz w:val="24"/>
      <w:u w:val="none"/>
    </w:rPr>
  </w:style>
  <w:style w:type="character" w:customStyle="1" w:styleId="ListLabel3">
    <w:name w:val="ListLabel 3"/>
    <w:rsid w:val="00B02D36"/>
    <w:rPr>
      <w:rFonts w:cs="Courier New"/>
    </w:rPr>
  </w:style>
  <w:style w:type="character" w:customStyle="1" w:styleId="Znakinumeracji">
    <w:name w:val="Znaki numeracji"/>
    <w:rsid w:val="00B02D36"/>
  </w:style>
  <w:style w:type="character" w:styleId="Uwydatnienie">
    <w:name w:val="Emphasis"/>
    <w:qFormat/>
    <w:rsid w:val="00B02D36"/>
    <w:rPr>
      <w:i/>
      <w:iCs/>
    </w:rPr>
  </w:style>
  <w:style w:type="paragraph" w:customStyle="1" w:styleId="Nagwek11">
    <w:name w:val="Nagłówek1"/>
    <w:basedOn w:val="Normalny"/>
    <w:next w:val="Tekstpodstawowy"/>
    <w:rsid w:val="00B02D3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B02D36"/>
    <w:pPr>
      <w:spacing w:after="120"/>
    </w:pPr>
  </w:style>
  <w:style w:type="character" w:customStyle="1" w:styleId="TekstpodstawowyZnak">
    <w:name w:val="Tekst podstawowy Znak"/>
    <w:basedOn w:val="Domylnaczcionkaakapitu"/>
    <w:link w:val="Tekstpodstawowy"/>
    <w:rsid w:val="00B02D36"/>
    <w:rPr>
      <w:rFonts w:ascii="Times New Roman" w:eastAsia="Times New Roman" w:hAnsi="Times New Roman" w:cs="Times New Roman"/>
      <w:kern w:val="1"/>
      <w:szCs w:val="24"/>
      <w:lang w:eastAsia="ar-SA"/>
    </w:rPr>
  </w:style>
  <w:style w:type="paragraph" w:styleId="Lista">
    <w:name w:val="List"/>
    <w:basedOn w:val="Tekstpodstawowy"/>
    <w:rsid w:val="00B02D36"/>
    <w:rPr>
      <w:rFonts w:cs="Lucida Sans"/>
    </w:rPr>
  </w:style>
  <w:style w:type="paragraph" w:customStyle="1" w:styleId="Podpis1">
    <w:name w:val="Podpis1"/>
    <w:basedOn w:val="Normalny"/>
    <w:rsid w:val="00B02D36"/>
    <w:pPr>
      <w:suppressLineNumbers/>
      <w:spacing w:before="120" w:after="120"/>
    </w:pPr>
    <w:rPr>
      <w:rFonts w:cs="Lucida Sans"/>
      <w:i/>
      <w:iCs/>
      <w:sz w:val="24"/>
    </w:rPr>
  </w:style>
  <w:style w:type="paragraph" w:customStyle="1" w:styleId="Indeks">
    <w:name w:val="Indeks"/>
    <w:basedOn w:val="Normalny"/>
    <w:rsid w:val="00B02D36"/>
    <w:pPr>
      <w:suppressLineNumbers/>
    </w:pPr>
    <w:rPr>
      <w:rFonts w:cs="Lucida Sans"/>
    </w:rPr>
  </w:style>
  <w:style w:type="paragraph" w:customStyle="1" w:styleId="Akapitzlist1">
    <w:name w:val="Akapit z listą1"/>
    <w:basedOn w:val="Normalny"/>
    <w:rsid w:val="00B02D36"/>
    <w:pPr>
      <w:ind w:left="720"/>
    </w:pPr>
  </w:style>
  <w:style w:type="paragraph" w:customStyle="1" w:styleId="NormalnyWeb1">
    <w:name w:val="Normalny (Web)1"/>
    <w:basedOn w:val="Normalny"/>
    <w:rsid w:val="00B02D36"/>
    <w:rPr>
      <w:sz w:val="24"/>
    </w:rPr>
  </w:style>
  <w:style w:type="paragraph" w:customStyle="1" w:styleId="Tekstdymka1">
    <w:name w:val="Tekst dymka1"/>
    <w:basedOn w:val="Normalny"/>
    <w:rsid w:val="00B02D36"/>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B02D36"/>
    <w:pPr>
      <w:spacing w:after="0" w:line="100" w:lineRule="atLeast"/>
    </w:pPr>
    <w:rPr>
      <w:sz w:val="20"/>
      <w:szCs w:val="20"/>
    </w:rPr>
  </w:style>
  <w:style w:type="paragraph" w:styleId="Nagwek">
    <w:name w:val="header"/>
    <w:basedOn w:val="Normalny"/>
    <w:link w:val="NagwekZnak1"/>
    <w:rsid w:val="00B02D3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B02D36"/>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B02D3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B02D36"/>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B02D36"/>
    <w:pPr>
      <w:numPr>
        <w:numId w:val="2"/>
      </w:numPr>
    </w:pPr>
    <w:rPr>
      <w:b/>
      <w:bCs/>
      <w:sz w:val="21"/>
      <w:szCs w:val="21"/>
    </w:rPr>
  </w:style>
  <w:style w:type="paragraph" w:styleId="NormalnyWeb">
    <w:name w:val="Normal (Web)"/>
    <w:basedOn w:val="Normalny"/>
    <w:uiPriority w:val="99"/>
    <w:unhideWhenUsed/>
    <w:rsid w:val="00B02D36"/>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B02D36"/>
    <w:rPr>
      <w:sz w:val="20"/>
      <w:szCs w:val="20"/>
    </w:rPr>
  </w:style>
  <w:style w:type="character" w:customStyle="1" w:styleId="TekstprzypisudolnegoZnak">
    <w:name w:val="Tekst przypisu dolnego Znak"/>
    <w:basedOn w:val="Domylnaczcionkaakapitu"/>
    <w:link w:val="Tekstprzypisudolnego"/>
    <w:uiPriority w:val="99"/>
    <w:semiHidden/>
    <w:rsid w:val="00B02D36"/>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B02D36"/>
    <w:rPr>
      <w:vertAlign w:val="superscript"/>
    </w:rPr>
  </w:style>
  <w:style w:type="paragraph" w:styleId="Tekstprzypisukocowego">
    <w:name w:val="endnote text"/>
    <w:basedOn w:val="Normalny"/>
    <w:link w:val="TekstprzypisukocowegoZnak1"/>
    <w:uiPriority w:val="99"/>
    <w:semiHidden/>
    <w:unhideWhenUsed/>
    <w:rsid w:val="00B02D36"/>
    <w:rPr>
      <w:sz w:val="20"/>
      <w:szCs w:val="20"/>
    </w:rPr>
  </w:style>
  <w:style w:type="character" w:customStyle="1" w:styleId="TekstprzypisukocowegoZnak1">
    <w:name w:val="Tekst przypisu końcowego Znak1"/>
    <w:basedOn w:val="Domylnaczcionkaakapitu"/>
    <w:link w:val="Tekstprzypisukocowego"/>
    <w:uiPriority w:val="99"/>
    <w:semiHidden/>
    <w:rsid w:val="00B02D36"/>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B02D36"/>
    <w:rPr>
      <w:vertAlign w:val="superscript"/>
    </w:rPr>
  </w:style>
  <w:style w:type="paragraph" w:styleId="Bezodstpw">
    <w:name w:val="No Spacing"/>
    <w:uiPriority w:val="1"/>
    <w:qFormat/>
    <w:rsid w:val="00B02D36"/>
    <w:pPr>
      <w:spacing w:after="0" w:line="240" w:lineRule="auto"/>
    </w:pPr>
    <w:rPr>
      <w:rFonts w:ascii="Calibri" w:eastAsia="Calibri" w:hAnsi="Calibri" w:cs="Times New Roman"/>
    </w:rPr>
  </w:style>
  <w:style w:type="paragraph" w:styleId="Akapitzlist">
    <w:name w:val="List Paragraph"/>
    <w:basedOn w:val="Normalny"/>
    <w:uiPriority w:val="34"/>
    <w:qFormat/>
    <w:rsid w:val="00B02D36"/>
    <w:pPr>
      <w:suppressAutoHyphens w:val="0"/>
      <w:ind w:left="720"/>
      <w:contextualSpacing/>
    </w:pPr>
    <w:rPr>
      <w:kern w:val="0"/>
      <w:lang w:eastAsia="pl-PL"/>
    </w:rPr>
  </w:style>
  <w:style w:type="character" w:styleId="Pogrubienie">
    <w:name w:val="Strong"/>
    <w:basedOn w:val="Domylnaczcionkaakapitu"/>
    <w:uiPriority w:val="22"/>
    <w:qFormat/>
    <w:rsid w:val="00B02D36"/>
    <w:rPr>
      <w:b/>
      <w:bCs/>
    </w:rPr>
  </w:style>
  <w:style w:type="character" w:styleId="Odwoaniedokomentarza">
    <w:name w:val="annotation reference"/>
    <w:basedOn w:val="Domylnaczcionkaakapitu"/>
    <w:uiPriority w:val="99"/>
    <w:semiHidden/>
    <w:unhideWhenUsed/>
    <w:rsid w:val="00B02D36"/>
    <w:rPr>
      <w:sz w:val="16"/>
      <w:szCs w:val="16"/>
    </w:rPr>
  </w:style>
  <w:style w:type="paragraph" w:styleId="Tekstkomentarza">
    <w:name w:val="annotation text"/>
    <w:basedOn w:val="Normalny"/>
    <w:link w:val="TekstkomentarzaZnak"/>
    <w:uiPriority w:val="99"/>
    <w:semiHidden/>
    <w:unhideWhenUsed/>
    <w:rsid w:val="00B02D36"/>
    <w:rPr>
      <w:sz w:val="20"/>
      <w:szCs w:val="20"/>
    </w:rPr>
  </w:style>
  <w:style w:type="character" w:customStyle="1" w:styleId="TekstkomentarzaZnak">
    <w:name w:val="Tekst komentarza Znak"/>
    <w:basedOn w:val="Domylnaczcionkaakapitu"/>
    <w:link w:val="Tekstkomentarza"/>
    <w:uiPriority w:val="99"/>
    <w:semiHidden/>
    <w:rsid w:val="00B02D36"/>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B02D3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B02D36"/>
    <w:rPr>
      <w:rFonts w:ascii="Tahoma" w:eastAsia="Times New Roman" w:hAnsi="Tahoma" w:cs="Tahoma"/>
      <w:kern w:val="1"/>
      <w:sz w:val="16"/>
      <w:szCs w:val="16"/>
      <w:lang w:eastAsia="ar-SA"/>
    </w:rPr>
  </w:style>
  <w:style w:type="table" w:styleId="rednialista2akcent1">
    <w:name w:val="Medium List 2 Accent 1"/>
    <w:basedOn w:val="Standardowy"/>
    <w:uiPriority w:val="66"/>
    <w:rsid w:val="00B02D3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4699</Words>
  <Characters>28194</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Biuro Rady 2</cp:lastModifiedBy>
  <cp:revision>31</cp:revision>
  <cp:lastPrinted>2021-03-27T14:11:00Z</cp:lastPrinted>
  <dcterms:created xsi:type="dcterms:W3CDTF">2021-03-26T20:24:00Z</dcterms:created>
  <dcterms:modified xsi:type="dcterms:W3CDTF">2021-03-27T14:11:00Z</dcterms:modified>
</cp:coreProperties>
</file>