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61C" w:rsidRPr="007A15D9" w:rsidRDefault="001C250E" w:rsidP="00D9361C">
      <w:pPr>
        <w:pStyle w:val="Nagwek1"/>
        <w:numPr>
          <w:ilvl w:val="0"/>
          <w:numId w:val="0"/>
        </w:numPr>
        <w:spacing w:before="0" w:line="360" w:lineRule="auto"/>
        <w:ind w:firstLine="709"/>
        <w:jc w:val="center"/>
        <w:rPr>
          <w:rFonts w:ascii="Arial" w:hAnsi="Arial" w:cs="Arial"/>
          <w:b/>
          <w:i/>
          <w:color w:val="auto"/>
          <w:sz w:val="28"/>
          <w:szCs w:val="28"/>
        </w:rPr>
      </w:pPr>
      <w:r>
        <w:rPr>
          <w:rFonts w:ascii="Arial" w:hAnsi="Arial" w:cs="Arial"/>
          <w:b/>
          <w:color w:val="auto"/>
        </w:rPr>
        <w:t xml:space="preserve">Protokół nr </w:t>
      </w:r>
      <w:r w:rsidR="00FC120E">
        <w:rPr>
          <w:rFonts w:ascii="Arial" w:hAnsi="Arial" w:cs="Arial"/>
          <w:b/>
          <w:color w:val="auto"/>
        </w:rPr>
        <w:t>90</w:t>
      </w:r>
      <w:r w:rsidR="00D9361C">
        <w:rPr>
          <w:rFonts w:ascii="Arial" w:hAnsi="Arial" w:cs="Arial"/>
          <w:b/>
          <w:color w:val="auto"/>
        </w:rPr>
        <w:t>/</w:t>
      </w:r>
      <w:r>
        <w:rPr>
          <w:rFonts w:ascii="Arial" w:hAnsi="Arial" w:cs="Arial"/>
          <w:b/>
          <w:color w:val="auto"/>
        </w:rPr>
        <w:t>21</w:t>
      </w:r>
      <w:r w:rsidR="00D9361C" w:rsidRPr="00B75296">
        <w:rPr>
          <w:rFonts w:ascii="Arial" w:hAnsi="Arial" w:cs="Arial"/>
          <w:b/>
          <w:color w:val="auto"/>
        </w:rPr>
        <w:t xml:space="preserve"> </w:t>
      </w:r>
      <w:r w:rsidR="00D9361C">
        <w:rPr>
          <w:rFonts w:ascii="Arial" w:hAnsi="Arial" w:cs="Arial"/>
          <w:b/>
          <w:color w:val="auto"/>
        </w:rPr>
        <w:tab/>
      </w:r>
      <w:r w:rsidR="00D9361C">
        <w:rPr>
          <w:rFonts w:ascii="Arial" w:hAnsi="Arial" w:cs="Arial"/>
          <w:b/>
          <w:color w:val="auto"/>
        </w:rPr>
        <w:br/>
      </w:r>
      <w:r w:rsidR="00D9361C">
        <w:rPr>
          <w:rFonts w:ascii="Arial" w:hAnsi="Arial" w:cs="Arial"/>
          <w:b/>
          <w:color w:val="auto"/>
          <w:sz w:val="28"/>
          <w:szCs w:val="28"/>
        </w:rPr>
        <w:t xml:space="preserve">z posiedzenia </w:t>
      </w:r>
      <w:r w:rsidR="00D9361C" w:rsidRPr="007A15D9">
        <w:rPr>
          <w:rFonts w:ascii="Arial" w:hAnsi="Arial" w:cs="Arial"/>
          <w:b/>
          <w:color w:val="auto"/>
          <w:sz w:val="28"/>
          <w:szCs w:val="28"/>
        </w:rPr>
        <w:t>Zarz</w:t>
      </w:r>
      <w:r w:rsidR="00FC120E">
        <w:rPr>
          <w:rFonts w:ascii="Arial" w:hAnsi="Arial" w:cs="Arial"/>
          <w:b/>
          <w:color w:val="auto"/>
          <w:sz w:val="28"/>
          <w:szCs w:val="28"/>
        </w:rPr>
        <w:t>ądu Powiatu w Wieluniu</w:t>
      </w:r>
      <w:r w:rsidR="00FC120E">
        <w:rPr>
          <w:rFonts w:ascii="Arial" w:hAnsi="Arial" w:cs="Arial"/>
          <w:b/>
          <w:color w:val="auto"/>
          <w:sz w:val="28"/>
          <w:szCs w:val="28"/>
        </w:rPr>
        <w:br/>
        <w:t>z dnia 26</w:t>
      </w:r>
      <w:r w:rsidR="000674E9">
        <w:rPr>
          <w:rFonts w:ascii="Arial" w:hAnsi="Arial" w:cs="Arial"/>
          <w:b/>
          <w:color w:val="auto"/>
          <w:sz w:val="28"/>
          <w:szCs w:val="28"/>
        </w:rPr>
        <w:t xml:space="preserve"> </w:t>
      </w:r>
      <w:r w:rsidR="00FC120E">
        <w:rPr>
          <w:rFonts w:ascii="Arial" w:hAnsi="Arial" w:cs="Arial"/>
          <w:b/>
          <w:color w:val="auto"/>
          <w:sz w:val="28"/>
          <w:szCs w:val="28"/>
        </w:rPr>
        <w:t>lutego</w:t>
      </w:r>
      <w:r w:rsidR="000674E9">
        <w:rPr>
          <w:rFonts w:ascii="Arial" w:hAnsi="Arial" w:cs="Arial"/>
          <w:b/>
          <w:color w:val="auto"/>
          <w:sz w:val="28"/>
          <w:szCs w:val="28"/>
        </w:rPr>
        <w:t xml:space="preserve"> 2021</w:t>
      </w:r>
      <w:r w:rsidR="00D9361C" w:rsidRPr="007A15D9">
        <w:rPr>
          <w:rFonts w:ascii="Arial" w:hAnsi="Arial" w:cs="Arial"/>
          <w:b/>
          <w:color w:val="auto"/>
          <w:sz w:val="28"/>
          <w:szCs w:val="28"/>
        </w:rPr>
        <w:t xml:space="preserve"> r., </w:t>
      </w:r>
      <w:r w:rsidR="00D9361C" w:rsidRPr="007A15D9">
        <w:rPr>
          <w:rFonts w:ascii="Arial" w:hAnsi="Arial" w:cs="Arial"/>
          <w:b/>
          <w:color w:val="auto"/>
          <w:sz w:val="28"/>
          <w:szCs w:val="28"/>
        </w:rPr>
        <w:br/>
      </w:r>
      <w:r w:rsidR="00D9361C" w:rsidRPr="007A15D9">
        <w:rPr>
          <w:rFonts w:ascii="Arial" w:hAnsi="Arial" w:cs="Arial"/>
          <w:b/>
          <w:i/>
          <w:color w:val="auto"/>
          <w:sz w:val="28"/>
          <w:szCs w:val="28"/>
        </w:rPr>
        <w:t>które odbyło się zdalnie</w:t>
      </w:r>
    </w:p>
    <w:p w:rsidR="00D9361C" w:rsidRPr="00B75296" w:rsidRDefault="00D9361C" w:rsidP="00D9361C">
      <w:pPr>
        <w:pStyle w:val="Nagwek1"/>
        <w:numPr>
          <w:ilvl w:val="0"/>
          <w:numId w:val="0"/>
        </w:numPr>
        <w:spacing w:before="0" w:line="360" w:lineRule="auto"/>
        <w:ind w:left="792"/>
        <w:jc w:val="both"/>
        <w:rPr>
          <w:rFonts w:ascii="Arial" w:hAnsi="Arial" w:cs="Arial"/>
          <w:color w:val="00000A"/>
          <w:sz w:val="24"/>
          <w:szCs w:val="24"/>
        </w:rPr>
      </w:pPr>
    </w:p>
    <w:p w:rsidR="00D9361C" w:rsidRDefault="00D9361C" w:rsidP="00D9361C">
      <w:pPr>
        <w:spacing w:after="0" w:line="360" w:lineRule="auto"/>
        <w:jc w:val="both"/>
        <w:rPr>
          <w:rFonts w:ascii="Arial" w:hAnsi="Arial" w:cs="Arial"/>
          <w:color w:val="00000A"/>
          <w:sz w:val="24"/>
        </w:rPr>
      </w:pPr>
      <w:r>
        <w:rPr>
          <w:rFonts w:ascii="Arial" w:hAnsi="Arial" w:cs="Arial"/>
          <w:b/>
          <w:sz w:val="24"/>
        </w:rPr>
        <w:t>W posiedzeniu udział wzięli:</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 xml:space="preserve">Pan Andrzej Łebek </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D9361C" w:rsidRPr="003F3C68"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 xml:space="preserve">ządu </w:t>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p>
    <w:p w:rsidR="00D9361C" w:rsidRDefault="00D9361C" w:rsidP="00D9361C">
      <w:pPr>
        <w:spacing w:after="0" w:line="360" w:lineRule="auto"/>
        <w:jc w:val="both"/>
        <w:rPr>
          <w:rFonts w:ascii="Arial" w:hAnsi="Arial" w:cs="Arial"/>
          <w:sz w:val="24"/>
        </w:rPr>
      </w:pPr>
      <w:r>
        <w:rPr>
          <w:rFonts w:ascii="Arial" w:hAnsi="Arial" w:cs="Arial"/>
          <w:b/>
          <w:sz w:val="24"/>
        </w:rPr>
        <w:t>Ponadto w posiedzeniu udział wzięli:</w:t>
      </w:r>
    </w:p>
    <w:p w:rsidR="00D9361C" w:rsidRDefault="00D9361C" w:rsidP="00913D2F">
      <w:pPr>
        <w:pStyle w:val="Akapitzlist1"/>
        <w:numPr>
          <w:ilvl w:val="0"/>
          <w:numId w:val="3"/>
        </w:numPr>
        <w:spacing w:after="0" w:line="360" w:lineRule="auto"/>
        <w:rPr>
          <w:rFonts w:ascii="Arial" w:hAnsi="Arial" w:cs="Arial"/>
          <w:sz w:val="24"/>
        </w:rPr>
      </w:pPr>
      <w:r>
        <w:rPr>
          <w:rFonts w:ascii="Arial" w:hAnsi="Arial" w:cs="Arial"/>
          <w:sz w:val="24"/>
        </w:rPr>
        <w:t xml:space="preserve">Pan Andrzej Chowis </w:t>
      </w:r>
      <w:r>
        <w:rPr>
          <w:rFonts w:ascii="Arial" w:hAnsi="Arial" w:cs="Arial"/>
          <w:sz w:val="24"/>
        </w:rPr>
        <w:tab/>
      </w:r>
      <w:r>
        <w:rPr>
          <w:rFonts w:ascii="Arial" w:hAnsi="Arial" w:cs="Arial"/>
          <w:sz w:val="24"/>
        </w:rPr>
        <w:tab/>
        <w:t>- sekretarz powiatu</w:t>
      </w:r>
    </w:p>
    <w:p w:rsidR="00D9361C" w:rsidRDefault="00D9361C" w:rsidP="00913D2F">
      <w:pPr>
        <w:pStyle w:val="Akapitzlist1"/>
        <w:numPr>
          <w:ilvl w:val="0"/>
          <w:numId w:val="3"/>
        </w:numPr>
        <w:spacing w:after="0" w:line="360" w:lineRule="auto"/>
        <w:rPr>
          <w:rFonts w:ascii="Arial" w:hAnsi="Arial" w:cs="Arial"/>
          <w:sz w:val="24"/>
        </w:rPr>
      </w:pPr>
      <w:r>
        <w:rPr>
          <w:rFonts w:ascii="Arial" w:hAnsi="Arial" w:cs="Arial"/>
          <w:sz w:val="24"/>
        </w:rPr>
        <w:t xml:space="preserve">Pan Sławomir Kaftan </w:t>
      </w:r>
      <w:r>
        <w:rPr>
          <w:rFonts w:ascii="Arial" w:hAnsi="Arial" w:cs="Arial"/>
          <w:sz w:val="24"/>
        </w:rPr>
        <w:tab/>
      </w:r>
      <w:r>
        <w:rPr>
          <w:rFonts w:ascii="Arial" w:hAnsi="Arial" w:cs="Arial"/>
          <w:sz w:val="24"/>
        </w:rPr>
        <w:tab/>
        <w:t>- skarbnik powiatu</w:t>
      </w:r>
    </w:p>
    <w:p w:rsidR="00071CE1" w:rsidRDefault="00071CE1" w:rsidP="00071CE1">
      <w:pPr>
        <w:pStyle w:val="Akapitzlist1"/>
        <w:numPr>
          <w:ilvl w:val="0"/>
          <w:numId w:val="3"/>
        </w:numPr>
        <w:spacing w:after="0" w:line="360" w:lineRule="auto"/>
        <w:rPr>
          <w:rFonts w:ascii="Arial" w:hAnsi="Arial" w:cs="Arial"/>
          <w:sz w:val="24"/>
        </w:rPr>
      </w:pPr>
      <w:r>
        <w:rPr>
          <w:rFonts w:ascii="Arial" w:hAnsi="Arial" w:cs="Arial"/>
          <w:sz w:val="24"/>
        </w:rPr>
        <w:t xml:space="preserve">Pani Patrycja Świtalska </w:t>
      </w:r>
      <w:r>
        <w:rPr>
          <w:rFonts w:ascii="Arial" w:hAnsi="Arial" w:cs="Arial"/>
          <w:sz w:val="24"/>
        </w:rPr>
        <w:tab/>
      </w:r>
      <w:r>
        <w:rPr>
          <w:rFonts w:ascii="Arial" w:hAnsi="Arial" w:cs="Arial"/>
          <w:sz w:val="24"/>
        </w:rPr>
        <w:tab/>
        <w:t xml:space="preserve">- kierownik Oddziału Zdrowia i Spraw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Społecznych Starostwa Powiatowego </w:t>
      </w:r>
      <w:r>
        <w:rPr>
          <w:rFonts w:ascii="Arial" w:hAnsi="Arial" w:cs="Arial"/>
          <w:sz w:val="24"/>
        </w:rPr>
        <w:br/>
        <w:t xml:space="preserve">                                                       w Wieluniu (OZ)</w:t>
      </w:r>
    </w:p>
    <w:p w:rsidR="000674E9" w:rsidRDefault="000674E9" w:rsidP="000674E9">
      <w:pPr>
        <w:pStyle w:val="Akapitzlist1"/>
        <w:numPr>
          <w:ilvl w:val="0"/>
          <w:numId w:val="3"/>
        </w:numPr>
        <w:spacing w:after="0" w:line="360" w:lineRule="auto"/>
        <w:rPr>
          <w:rFonts w:ascii="Arial" w:hAnsi="Arial" w:cs="Arial"/>
          <w:sz w:val="24"/>
        </w:rPr>
      </w:pPr>
      <w:r>
        <w:rPr>
          <w:rFonts w:ascii="Arial" w:hAnsi="Arial" w:cs="Arial"/>
          <w:sz w:val="24"/>
        </w:rPr>
        <w:t>Pan Maciej Bryś</w:t>
      </w:r>
      <w:r>
        <w:rPr>
          <w:rFonts w:ascii="Arial" w:hAnsi="Arial" w:cs="Arial"/>
          <w:sz w:val="24"/>
        </w:rPr>
        <w:tab/>
      </w:r>
      <w:r>
        <w:rPr>
          <w:rFonts w:ascii="Arial" w:hAnsi="Arial" w:cs="Arial"/>
          <w:sz w:val="24"/>
        </w:rPr>
        <w:tab/>
      </w:r>
      <w:r>
        <w:rPr>
          <w:rFonts w:ascii="Arial" w:hAnsi="Arial" w:cs="Arial"/>
          <w:sz w:val="24"/>
        </w:rPr>
        <w:tab/>
        <w:t xml:space="preserve">- z-ca naczelnika Wydziału Komunikacji,   </w:t>
      </w:r>
      <w:r>
        <w:rPr>
          <w:rFonts w:ascii="Arial" w:hAnsi="Arial" w:cs="Arial"/>
          <w:sz w:val="24"/>
        </w:rPr>
        <w:br/>
        <w:t xml:space="preserve">                                                       Transportu i Dróg Starostwa Powiatowego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0674E9" w:rsidRDefault="00777797" w:rsidP="000674E9">
      <w:pPr>
        <w:pStyle w:val="Akapitzlist1"/>
        <w:numPr>
          <w:ilvl w:val="0"/>
          <w:numId w:val="3"/>
        </w:numPr>
        <w:spacing w:after="0" w:line="360" w:lineRule="auto"/>
        <w:rPr>
          <w:rFonts w:ascii="Arial" w:hAnsi="Arial" w:cs="Arial"/>
          <w:sz w:val="24"/>
        </w:rPr>
      </w:pPr>
      <w:r>
        <w:rPr>
          <w:rFonts w:ascii="Arial" w:hAnsi="Arial" w:cs="Arial"/>
          <w:sz w:val="24"/>
        </w:rPr>
        <w:t>Pan</w:t>
      </w:r>
      <w:r w:rsidR="00FC120E">
        <w:rPr>
          <w:rFonts w:ascii="Arial" w:hAnsi="Arial" w:cs="Arial"/>
          <w:sz w:val="24"/>
        </w:rPr>
        <w:t>i Alicja Krzemień</w:t>
      </w:r>
      <w:r w:rsidR="000674E9">
        <w:rPr>
          <w:rFonts w:ascii="Arial" w:hAnsi="Arial" w:cs="Arial"/>
          <w:sz w:val="24"/>
        </w:rPr>
        <w:tab/>
      </w:r>
      <w:r w:rsidR="00FC120E">
        <w:rPr>
          <w:rFonts w:ascii="Arial" w:hAnsi="Arial" w:cs="Arial"/>
          <w:sz w:val="24"/>
        </w:rPr>
        <w:tab/>
      </w:r>
      <w:r w:rsidR="000674E9">
        <w:rPr>
          <w:rFonts w:ascii="Arial" w:hAnsi="Arial" w:cs="Arial"/>
          <w:sz w:val="24"/>
        </w:rPr>
        <w:t xml:space="preserve">- kierownik Powiatowego Zarządu </w:t>
      </w:r>
      <w:r>
        <w:rPr>
          <w:rFonts w:ascii="Arial" w:hAnsi="Arial" w:cs="Arial"/>
          <w:sz w:val="24"/>
        </w:rPr>
        <w:t xml:space="preserve">    </w:t>
      </w:r>
      <w:r>
        <w:rPr>
          <w:rFonts w:ascii="Arial" w:hAnsi="Arial" w:cs="Arial"/>
          <w:sz w:val="24"/>
        </w:rPr>
        <w:br/>
        <w:t xml:space="preserve">                                                       Dróg </w:t>
      </w:r>
      <w:r w:rsidR="000674E9">
        <w:rPr>
          <w:rFonts w:ascii="Arial" w:hAnsi="Arial" w:cs="Arial"/>
          <w:sz w:val="24"/>
        </w:rPr>
        <w:t>w Wieluniu (PZD)</w:t>
      </w:r>
    </w:p>
    <w:p w:rsidR="00777797" w:rsidRDefault="000674E9" w:rsidP="000674E9">
      <w:pPr>
        <w:pStyle w:val="Akapitzlist1"/>
        <w:numPr>
          <w:ilvl w:val="0"/>
          <w:numId w:val="3"/>
        </w:numPr>
        <w:spacing w:after="0" w:line="360" w:lineRule="auto"/>
        <w:rPr>
          <w:rFonts w:ascii="Arial" w:hAnsi="Arial" w:cs="Arial"/>
          <w:sz w:val="24"/>
        </w:rPr>
      </w:pPr>
      <w:r>
        <w:rPr>
          <w:rFonts w:ascii="Arial" w:hAnsi="Arial" w:cs="Arial"/>
          <w:sz w:val="24"/>
        </w:rPr>
        <w:t xml:space="preserve">Pani Beata Zając </w:t>
      </w:r>
      <w:r>
        <w:rPr>
          <w:rFonts w:ascii="Arial" w:hAnsi="Arial" w:cs="Arial"/>
          <w:sz w:val="24"/>
        </w:rPr>
        <w:tab/>
      </w:r>
      <w:r>
        <w:rPr>
          <w:rFonts w:ascii="Arial" w:hAnsi="Arial" w:cs="Arial"/>
          <w:sz w:val="24"/>
        </w:rPr>
        <w:tab/>
      </w:r>
      <w:r>
        <w:rPr>
          <w:rFonts w:ascii="Arial" w:hAnsi="Arial" w:cs="Arial"/>
          <w:sz w:val="24"/>
        </w:rPr>
        <w:tab/>
        <w:t xml:space="preserve">- radca prawny Starostwa Powiatowego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071CE1" w:rsidRDefault="00777797" w:rsidP="000674E9">
      <w:pPr>
        <w:pStyle w:val="Akapitzlist1"/>
        <w:numPr>
          <w:ilvl w:val="0"/>
          <w:numId w:val="3"/>
        </w:numPr>
        <w:spacing w:after="0" w:line="360" w:lineRule="auto"/>
        <w:rPr>
          <w:rFonts w:ascii="Arial" w:hAnsi="Arial" w:cs="Arial"/>
          <w:sz w:val="24"/>
        </w:rPr>
      </w:pPr>
      <w:r>
        <w:rPr>
          <w:rFonts w:ascii="Arial" w:hAnsi="Arial" w:cs="Arial"/>
          <w:sz w:val="24"/>
        </w:rPr>
        <w:t>Pan</w:t>
      </w:r>
      <w:r w:rsidR="00071CE1">
        <w:rPr>
          <w:rFonts w:ascii="Arial" w:hAnsi="Arial" w:cs="Arial"/>
          <w:sz w:val="24"/>
        </w:rPr>
        <w:t xml:space="preserve"> Sylwester Kaczmarek </w:t>
      </w:r>
      <w:r>
        <w:rPr>
          <w:rFonts w:ascii="Arial" w:hAnsi="Arial" w:cs="Arial"/>
          <w:sz w:val="24"/>
        </w:rPr>
        <w:tab/>
        <w:t xml:space="preserve">- dyrektor </w:t>
      </w:r>
      <w:r w:rsidR="00071CE1">
        <w:rPr>
          <w:rFonts w:ascii="Arial" w:hAnsi="Arial" w:cs="Arial"/>
          <w:sz w:val="24"/>
        </w:rPr>
        <w:t xml:space="preserve">Powiatowego Centrum Usług   </w:t>
      </w:r>
    </w:p>
    <w:p w:rsidR="000674E9" w:rsidRDefault="00071CE1" w:rsidP="00071CE1">
      <w:pPr>
        <w:pStyle w:val="Akapitzlist1"/>
        <w:spacing w:after="0" w:line="360" w:lineRule="auto"/>
        <w:ind w:left="4308"/>
        <w:rPr>
          <w:rFonts w:ascii="Arial" w:hAnsi="Arial" w:cs="Arial"/>
          <w:sz w:val="24"/>
        </w:rPr>
      </w:pPr>
      <w:r>
        <w:rPr>
          <w:rFonts w:ascii="Arial" w:hAnsi="Arial" w:cs="Arial"/>
          <w:sz w:val="24"/>
        </w:rPr>
        <w:t xml:space="preserve">  Wspólnych w Wieluniu (PCUW)</w:t>
      </w:r>
    </w:p>
    <w:p w:rsidR="00330B23" w:rsidRDefault="00D9361C" w:rsidP="00330B23">
      <w:pPr>
        <w:pStyle w:val="Akapitzlist1"/>
        <w:numPr>
          <w:ilvl w:val="0"/>
          <w:numId w:val="3"/>
        </w:numPr>
        <w:spacing w:after="0" w:line="360" w:lineRule="auto"/>
        <w:rPr>
          <w:rFonts w:ascii="Arial" w:hAnsi="Arial" w:cs="Arial"/>
          <w:sz w:val="24"/>
        </w:rPr>
      </w:pPr>
      <w:r>
        <w:rPr>
          <w:rFonts w:ascii="Arial" w:hAnsi="Arial" w:cs="Arial"/>
          <w:sz w:val="24"/>
        </w:rPr>
        <w:t xml:space="preserve">Pan Zenon Kołodziej </w:t>
      </w:r>
      <w:r>
        <w:rPr>
          <w:rFonts w:ascii="Arial" w:hAnsi="Arial" w:cs="Arial"/>
          <w:sz w:val="24"/>
        </w:rPr>
        <w:tab/>
      </w:r>
      <w:r>
        <w:rPr>
          <w:rFonts w:ascii="Arial" w:hAnsi="Arial" w:cs="Arial"/>
          <w:sz w:val="24"/>
        </w:rPr>
        <w:tab/>
        <w:t xml:space="preserve">- naczelnik Wydziału Edukacji, Kultury,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t>
      </w:r>
      <w:r w:rsidR="00AF305B">
        <w:rPr>
          <w:rFonts w:ascii="Arial" w:hAnsi="Arial" w:cs="Arial"/>
          <w:sz w:val="24"/>
        </w:rPr>
        <w:t xml:space="preserve">Wieluniu </w:t>
      </w:r>
    </w:p>
    <w:p w:rsidR="00CE2B53" w:rsidRDefault="00CE2B53" w:rsidP="00330B23">
      <w:pPr>
        <w:pStyle w:val="Akapitzlist1"/>
        <w:numPr>
          <w:ilvl w:val="0"/>
          <w:numId w:val="3"/>
        </w:numPr>
        <w:spacing w:after="0" w:line="360" w:lineRule="auto"/>
        <w:rPr>
          <w:rFonts w:ascii="Arial" w:hAnsi="Arial" w:cs="Arial"/>
          <w:sz w:val="24"/>
        </w:rPr>
      </w:pPr>
      <w:r>
        <w:rPr>
          <w:rFonts w:ascii="Arial" w:hAnsi="Arial" w:cs="Arial"/>
          <w:sz w:val="24"/>
        </w:rPr>
        <w:t xml:space="preserve">Pan Dariusz Kowalczyk </w:t>
      </w:r>
      <w:r>
        <w:rPr>
          <w:rFonts w:ascii="Arial" w:hAnsi="Arial" w:cs="Arial"/>
          <w:sz w:val="24"/>
        </w:rPr>
        <w:tab/>
      </w:r>
      <w:r>
        <w:rPr>
          <w:rFonts w:ascii="Arial" w:hAnsi="Arial" w:cs="Arial"/>
          <w:sz w:val="24"/>
        </w:rPr>
        <w:tab/>
        <w:t xml:space="preserve">- dyrektor ZS nr 2 im. Jana Długosza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D9361C" w:rsidRDefault="00913D2F" w:rsidP="000674E9">
      <w:pPr>
        <w:pStyle w:val="Akapitzlist1"/>
        <w:spacing w:after="0" w:line="360" w:lineRule="auto"/>
        <w:ind w:left="360"/>
        <w:jc w:val="both"/>
        <w:rPr>
          <w:rFonts w:ascii="Arial" w:hAnsi="Arial" w:cs="Arial"/>
          <w:i/>
          <w:sz w:val="24"/>
        </w:rPr>
      </w:pPr>
      <w:r>
        <w:rPr>
          <w:rFonts w:ascii="Arial" w:hAnsi="Arial" w:cs="Arial"/>
          <w:sz w:val="24"/>
        </w:rPr>
        <w:lastRenderedPageBreak/>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br/>
      </w:r>
      <w:r w:rsidR="00D9361C">
        <w:rPr>
          <w:rFonts w:ascii="Arial" w:hAnsi="Arial" w:cs="Arial"/>
          <w:i/>
          <w:sz w:val="24"/>
        </w:rPr>
        <w:t xml:space="preserve">Lista obecności członków Zarządu i gości stanowi załącznik do protokołu. </w:t>
      </w:r>
    </w:p>
    <w:p w:rsidR="00777797" w:rsidRDefault="00777797" w:rsidP="000674E9">
      <w:pPr>
        <w:pStyle w:val="Akapitzlist1"/>
        <w:spacing w:after="0" w:line="360" w:lineRule="auto"/>
        <w:ind w:left="360"/>
        <w:jc w:val="both"/>
        <w:rPr>
          <w:rFonts w:ascii="Arial" w:hAnsi="Arial" w:cs="Arial"/>
          <w:i/>
          <w:sz w:val="24"/>
        </w:rPr>
      </w:pPr>
    </w:p>
    <w:p w:rsidR="00E4305D" w:rsidRDefault="00303A63" w:rsidP="00777797">
      <w:pPr>
        <w:spacing w:after="0" w:line="360" w:lineRule="auto"/>
        <w:ind w:right="-1" w:firstLine="360"/>
        <w:jc w:val="both"/>
        <w:outlineLvl w:val="0"/>
        <w:rPr>
          <w:rFonts w:ascii="Arial" w:hAnsi="Arial" w:cs="Arial"/>
          <w:b/>
          <w:sz w:val="24"/>
        </w:rPr>
      </w:pPr>
      <w:r w:rsidRPr="00303A63">
        <w:rPr>
          <w:rFonts w:ascii="Arial" w:hAnsi="Arial" w:cs="Arial"/>
          <w:b/>
          <w:sz w:val="24"/>
        </w:rPr>
        <w:t>Proponowany porządek obrad:</w:t>
      </w:r>
    </w:p>
    <w:p w:rsidR="00D9361C" w:rsidRPr="00303A63" w:rsidRDefault="00777797" w:rsidP="00777797">
      <w:pPr>
        <w:spacing w:after="0" w:line="360" w:lineRule="auto"/>
        <w:ind w:right="-1" w:firstLine="360"/>
        <w:jc w:val="both"/>
        <w:outlineLvl w:val="0"/>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071CE1" w:rsidRPr="00071CE1" w:rsidRDefault="00071CE1" w:rsidP="00071CE1">
      <w:pPr>
        <w:pStyle w:val="NormalnyWeb"/>
        <w:numPr>
          <w:ilvl w:val="0"/>
          <w:numId w:val="6"/>
        </w:numPr>
        <w:spacing w:before="0" w:beforeAutospacing="0" w:after="0" w:afterAutospacing="0" w:line="360" w:lineRule="auto"/>
        <w:ind w:left="284" w:right="-1"/>
        <w:jc w:val="both"/>
        <w:rPr>
          <w:rFonts w:eastAsiaTheme="minorHAnsi"/>
        </w:rPr>
      </w:pPr>
      <w:r w:rsidRPr="00071CE1">
        <w:rPr>
          <w:rFonts w:ascii="Arial" w:hAnsi="Arial" w:cs="Arial"/>
        </w:rPr>
        <w:t>Otwarcie XC posiedzenia Zarządu Powiatu w Wieluniu.</w:t>
      </w:r>
    </w:p>
    <w:p w:rsidR="00071CE1" w:rsidRPr="00071CE1" w:rsidRDefault="00071CE1" w:rsidP="00071CE1">
      <w:pPr>
        <w:pStyle w:val="NormalnyWeb"/>
        <w:numPr>
          <w:ilvl w:val="0"/>
          <w:numId w:val="6"/>
        </w:numPr>
        <w:spacing w:before="0" w:beforeAutospacing="0" w:after="0" w:afterAutospacing="0" w:line="360" w:lineRule="auto"/>
        <w:ind w:left="426" w:right="-1" w:hanging="426"/>
        <w:jc w:val="both"/>
        <w:rPr>
          <w:rFonts w:ascii="Arial" w:hAnsi="Arial" w:cs="Arial"/>
        </w:rPr>
      </w:pPr>
      <w:r w:rsidRPr="00071CE1">
        <w:rPr>
          <w:rFonts w:ascii="Arial" w:hAnsi="Arial" w:cs="Arial"/>
        </w:rPr>
        <w:t>Stwierdzenie prawomocności obrad.</w:t>
      </w:r>
    </w:p>
    <w:p w:rsidR="00071CE1" w:rsidRPr="00071CE1" w:rsidRDefault="00071CE1" w:rsidP="00071CE1">
      <w:pPr>
        <w:pStyle w:val="NormalnyWeb"/>
        <w:numPr>
          <w:ilvl w:val="0"/>
          <w:numId w:val="6"/>
        </w:numPr>
        <w:spacing w:before="0" w:beforeAutospacing="0" w:after="0" w:afterAutospacing="0" w:line="360" w:lineRule="auto"/>
        <w:ind w:left="426" w:right="-1" w:hanging="426"/>
        <w:jc w:val="both"/>
        <w:rPr>
          <w:rFonts w:ascii="Arial" w:hAnsi="Arial" w:cs="Arial"/>
        </w:rPr>
      </w:pPr>
      <w:r w:rsidRPr="00071CE1">
        <w:rPr>
          <w:rFonts w:ascii="Arial" w:hAnsi="Arial" w:cs="Arial"/>
        </w:rPr>
        <w:t>Przyjęcie porządku obrad.</w:t>
      </w:r>
    </w:p>
    <w:p w:rsidR="00071CE1" w:rsidRPr="00071CE1" w:rsidRDefault="00071CE1" w:rsidP="00071CE1">
      <w:pPr>
        <w:pStyle w:val="NormalnyWeb"/>
        <w:numPr>
          <w:ilvl w:val="0"/>
          <w:numId w:val="6"/>
        </w:numPr>
        <w:spacing w:before="0" w:beforeAutospacing="0" w:after="0" w:afterAutospacing="0" w:line="360" w:lineRule="auto"/>
        <w:ind w:left="426" w:right="-1" w:hanging="426"/>
        <w:jc w:val="both"/>
        <w:rPr>
          <w:rFonts w:ascii="Arial" w:hAnsi="Arial" w:cs="Arial"/>
          <w:i/>
        </w:rPr>
      </w:pPr>
      <w:r w:rsidRPr="00071CE1">
        <w:rPr>
          <w:rFonts w:ascii="Arial" w:hAnsi="Arial" w:cs="Arial"/>
        </w:rPr>
        <w:t xml:space="preserve">Zapoznanie z odpowiedzią Wójta Gminy Pątnów w sprawie przejęcia przez gminę drogi powiatowej Nr 4516E Popowice-Pątnów i nadania jej kategorii drogi gminnej </w:t>
      </w:r>
      <w:r w:rsidRPr="00071CE1">
        <w:rPr>
          <w:rFonts w:ascii="Arial" w:hAnsi="Arial" w:cs="Arial"/>
          <w:i/>
        </w:rPr>
        <w:t>(dot. wniosku złożonego przez Pana Łukasza Dybkę – członka Zarządu na LXXXIII posiedzeniu Zarządu Powiatu w Wieluniu w dniu 21.12.2020 r.).</w:t>
      </w:r>
    </w:p>
    <w:p w:rsidR="00071CE1" w:rsidRPr="00071CE1" w:rsidRDefault="00071CE1" w:rsidP="00071CE1">
      <w:pPr>
        <w:pStyle w:val="NormalnyWeb"/>
        <w:numPr>
          <w:ilvl w:val="0"/>
          <w:numId w:val="6"/>
        </w:numPr>
        <w:spacing w:before="0" w:beforeAutospacing="0" w:after="0" w:afterAutospacing="0" w:line="360" w:lineRule="auto"/>
        <w:ind w:left="426" w:right="-1" w:hanging="426"/>
        <w:jc w:val="both"/>
        <w:rPr>
          <w:rFonts w:ascii="Arial" w:hAnsi="Arial" w:cs="Arial"/>
        </w:rPr>
      </w:pPr>
      <w:r w:rsidRPr="00071CE1">
        <w:rPr>
          <w:rFonts w:ascii="Arial" w:hAnsi="Arial" w:cs="Arial"/>
        </w:rPr>
        <w:t xml:space="preserve">Rozpatrzenie prośby o wyrażenie zgody na sprzedaż samochodu dostawczego Volkswagen Transporter - rok produkcji: 1995 za cenę wywoławczą minimalną </w:t>
      </w:r>
      <w:r w:rsidRPr="00071CE1">
        <w:rPr>
          <w:rFonts w:ascii="Arial" w:hAnsi="Arial" w:cs="Arial"/>
        </w:rPr>
        <w:br/>
        <w:t xml:space="preserve">2.000, 00 zł brutto lub w przypadku braku chętnych o możliwość zezłomowania pojazdu. </w:t>
      </w:r>
    </w:p>
    <w:p w:rsidR="00071CE1" w:rsidRPr="00071CE1" w:rsidRDefault="00071CE1" w:rsidP="00071CE1">
      <w:pPr>
        <w:pStyle w:val="NormalnyWeb"/>
        <w:numPr>
          <w:ilvl w:val="0"/>
          <w:numId w:val="6"/>
        </w:numPr>
        <w:spacing w:before="0" w:beforeAutospacing="0" w:after="0" w:afterAutospacing="0" w:line="360" w:lineRule="auto"/>
        <w:ind w:left="426" w:right="-1" w:hanging="426"/>
        <w:jc w:val="both"/>
        <w:rPr>
          <w:rFonts w:ascii="Arial" w:hAnsi="Arial" w:cs="Arial"/>
        </w:rPr>
      </w:pPr>
      <w:r w:rsidRPr="00071CE1">
        <w:rPr>
          <w:rFonts w:ascii="Arial" w:hAnsi="Arial" w:cs="Arial"/>
        </w:rPr>
        <w:t xml:space="preserve">Zapoznanie z wnioskiem Zarządu Ochotniczej Straży Pożarnej w Mokrsku </w:t>
      </w:r>
      <w:r>
        <w:rPr>
          <w:rFonts w:ascii="Arial" w:hAnsi="Arial" w:cs="Arial"/>
        </w:rPr>
        <w:br/>
      </w:r>
      <w:r w:rsidRPr="00071CE1">
        <w:rPr>
          <w:rFonts w:ascii="Arial" w:hAnsi="Arial" w:cs="Arial"/>
        </w:rPr>
        <w:t xml:space="preserve">o doświetlenie wysepek drogowych i przejść dla pieszych powstałych na nowo wybudowanym odcinku drogi powiatowej Nr 4510E przez miejscowość Mokrsko. </w:t>
      </w:r>
    </w:p>
    <w:p w:rsidR="00071CE1" w:rsidRPr="00071CE1" w:rsidRDefault="00071CE1" w:rsidP="00071CE1">
      <w:pPr>
        <w:pStyle w:val="NormalnyWeb"/>
        <w:numPr>
          <w:ilvl w:val="0"/>
          <w:numId w:val="6"/>
        </w:numPr>
        <w:spacing w:before="0" w:beforeAutospacing="0" w:after="0" w:afterAutospacing="0" w:line="360" w:lineRule="auto"/>
        <w:ind w:left="426" w:right="-1" w:hanging="426"/>
        <w:jc w:val="both"/>
        <w:rPr>
          <w:rFonts w:ascii="Arial" w:hAnsi="Arial" w:cs="Arial"/>
        </w:rPr>
      </w:pPr>
      <w:r w:rsidRPr="00071CE1">
        <w:rPr>
          <w:rFonts w:ascii="Arial" w:hAnsi="Arial" w:cs="Arial"/>
        </w:rPr>
        <w:t xml:space="preserve">Zapoznanie ze wstępnymi propozycjami przebiegów projektowanej obwodnicy Wielunia w ciągu drogi krajowej Nr 45 oraz przekazanie informacji </w:t>
      </w:r>
      <w:r>
        <w:rPr>
          <w:rFonts w:ascii="Arial" w:hAnsi="Arial" w:cs="Arial"/>
        </w:rPr>
        <w:br/>
      </w:r>
      <w:r w:rsidRPr="00071CE1">
        <w:rPr>
          <w:rFonts w:ascii="Arial" w:hAnsi="Arial" w:cs="Arial"/>
        </w:rPr>
        <w:t xml:space="preserve">o planowanych rozbudowach dróg zlokalizowanych w obszarze inwestycji </w:t>
      </w:r>
      <w:r>
        <w:rPr>
          <w:rFonts w:ascii="Arial" w:hAnsi="Arial" w:cs="Arial"/>
        </w:rPr>
        <w:br/>
      </w:r>
      <w:r w:rsidRPr="00071CE1">
        <w:rPr>
          <w:rFonts w:ascii="Arial" w:hAnsi="Arial" w:cs="Arial"/>
        </w:rPr>
        <w:t xml:space="preserve">w zakresie budowy chodników, ścieżek rowerowych, ciągów pieszo-jezdnych. </w:t>
      </w:r>
    </w:p>
    <w:p w:rsidR="00071CE1" w:rsidRPr="00071CE1" w:rsidRDefault="00071CE1" w:rsidP="00071CE1">
      <w:pPr>
        <w:pStyle w:val="NormalnyWeb"/>
        <w:numPr>
          <w:ilvl w:val="0"/>
          <w:numId w:val="6"/>
        </w:numPr>
        <w:spacing w:before="0" w:beforeAutospacing="0" w:after="0" w:afterAutospacing="0" w:line="360" w:lineRule="auto"/>
        <w:ind w:left="426" w:right="-1" w:hanging="426"/>
        <w:jc w:val="both"/>
        <w:rPr>
          <w:rFonts w:ascii="Arial" w:hAnsi="Arial" w:cs="Arial"/>
        </w:rPr>
      </w:pPr>
      <w:r w:rsidRPr="00071CE1">
        <w:rPr>
          <w:rFonts w:ascii="Arial" w:hAnsi="Arial" w:cs="Arial"/>
        </w:rPr>
        <w:t xml:space="preserve">Zapoznanie z opinią prawną radcy prawnego Starostwa Powiatowego w Wieluniu </w:t>
      </w:r>
      <w:r w:rsidRPr="00071CE1">
        <w:rPr>
          <w:rFonts w:ascii="Arial" w:hAnsi="Arial" w:cs="Arial"/>
        </w:rPr>
        <w:br/>
        <w:t xml:space="preserve">z dnia 22.02.2021 r. w sprawie wniosków członków Zarządu Powiatu, złożonych </w:t>
      </w:r>
      <w:r w:rsidRPr="00071CE1">
        <w:rPr>
          <w:rFonts w:ascii="Arial" w:hAnsi="Arial" w:cs="Arial"/>
        </w:rPr>
        <w:br/>
        <w:t xml:space="preserve">na LXXXIX posiedzeniu Zarządu Powiatu w Wieluniu w dniu 17.02.2021 r. dotyczących wyjaśnienia: </w:t>
      </w:r>
    </w:p>
    <w:p w:rsidR="00071CE1" w:rsidRPr="00071CE1" w:rsidRDefault="00071CE1" w:rsidP="00071CE1">
      <w:pPr>
        <w:pStyle w:val="NormalnyWeb"/>
        <w:numPr>
          <w:ilvl w:val="1"/>
          <w:numId w:val="6"/>
        </w:numPr>
        <w:spacing w:before="0" w:beforeAutospacing="0" w:after="0" w:afterAutospacing="0" w:line="360" w:lineRule="auto"/>
        <w:ind w:left="709" w:right="-1"/>
        <w:jc w:val="both"/>
        <w:rPr>
          <w:rFonts w:ascii="Arial" w:hAnsi="Arial" w:cs="Arial"/>
          <w:i/>
        </w:rPr>
      </w:pPr>
      <w:r w:rsidRPr="00071CE1">
        <w:rPr>
          <w:rFonts w:ascii="Arial" w:hAnsi="Arial" w:cs="Arial"/>
        </w:rPr>
        <w:t xml:space="preserve">czy w protokole konieczności powinien być zapis o wnioskodawcy wykonania robót dodatkowych i uzasadnienie wniosku w sprawie robót dodatkowych </w:t>
      </w:r>
      <w:r>
        <w:rPr>
          <w:rFonts w:ascii="Arial" w:hAnsi="Arial" w:cs="Arial"/>
        </w:rPr>
        <w:br/>
      </w:r>
      <w:r w:rsidRPr="00071CE1">
        <w:rPr>
          <w:rFonts w:ascii="Arial" w:hAnsi="Arial" w:cs="Arial"/>
          <w:i/>
        </w:rPr>
        <w:t>(dot. wniosku Pana Jakuba Jurdzińskiego),</w:t>
      </w:r>
    </w:p>
    <w:p w:rsidR="00071CE1" w:rsidRDefault="00071CE1" w:rsidP="00071CE1">
      <w:pPr>
        <w:pStyle w:val="NormalnyWeb"/>
        <w:numPr>
          <w:ilvl w:val="1"/>
          <w:numId w:val="6"/>
        </w:numPr>
        <w:spacing w:before="0" w:beforeAutospacing="0" w:after="0" w:afterAutospacing="0" w:line="360" w:lineRule="auto"/>
        <w:ind w:left="709" w:right="-1"/>
        <w:jc w:val="both"/>
        <w:rPr>
          <w:rFonts w:ascii="Arial" w:hAnsi="Arial" w:cs="Arial"/>
        </w:rPr>
      </w:pPr>
      <w:r w:rsidRPr="00071CE1">
        <w:rPr>
          <w:rFonts w:ascii="Arial" w:hAnsi="Arial" w:cs="Arial"/>
        </w:rPr>
        <w:t xml:space="preserve">czy w protokole konieczności powinien być podpis projektanta, wyrażający jego akceptację na zmiany projektowe </w:t>
      </w:r>
      <w:r w:rsidRPr="00071CE1">
        <w:rPr>
          <w:rFonts w:ascii="Arial" w:hAnsi="Arial" w:cs="Arial"/>
          <w:i/>
        </w:rPr>
        <w:t>(dot. wniosku Pana Łukasza Dybki)</w:t>
      </w:r>
      <w:r w:rsidRPr="00071CE1">
        <w:rPr>
          <w:rFonts w:ascii="Arial" w:hAnsi="Arial" w:cs="Arial"/>
        </w:rPr>
        <w:t xml:space="preserve">. </w:t>
      </w:r>
    </w:p>
    <w:p w:rsidR="0014662C" w:rsidRPr="00071CE1" w:rsidRDefault="0014662C" w:rsidP="0014662C">
      <w:pPr>
        <w:pStyle w:val="NormalnyWeb"/>
        <w:numPr>
          <w:ilvl w:val="0"/>
          <w:numId w:val="6"/>
        </w:numPr>
        <w:spacing w:before="0" w:beforeAutospacing="0" w:after="0" w:afterAutospacing="0" w:line="360" w:lineRule="auto"/>
        <w:ind w:right="-1"/>
        <w:jc w:val="both"/>
        <w:rPr>
          <w:rFonts w:ascii="Arial" w:hAnsi="Arial" w:cs="Arial"/>
        </w:rPr>
      </w:pPr>
    </w:p>
    <w:p w:rsidR="00071CE1" w:rsidRPr="0014662C" w:rsidRDefault="0014662C" w:rsidP="0014662C">
      <w:pPr>
        <w:spacing w:after="0" w:line="360" w:lineRule="auto"/>
        <w:ind w:right="-1"/>
        <w:jc w:val="both"/>
        <w:rPr>
          <w:rFonts w:ascii="Arial" w:hAnsi="Arial" w:cs="Arial"/>
          <w:i/>
          <w:sz w:val="24"/>
        </w:rPr>
      </w:pPr>
      <w:r>
        <w:rPr>
          <w:rFonts w:ascii="Arial" w:hAnsi="Arial" w:cs="Arial"/>
          <w:sz w:val="24"/>
        </w:rPr>
        <w:lastRenderedPageBreak/>
        <w:t>9.</w:t>
      </w:r>
      <w:r w:rsidR="00071CE1" w:rsidRPr="0014662C">
        <w:rPr>
          <w:rFonts w:ascii="Arial" w:hAnsi="Arial" w:cs="Arial"/>
          <w:sz w:val="24"/>
        </w:rPr>
        <w:t xml:space="preserve">Przyjęcie uzupełnionej informacji o planowanych kierunkach kształcenia </w:t>
      </w:r>
      <w:r w:rsidR="00071CE1" w:rsidRPr="0014662C">
        <w:rPr>
          <w:rFonts w:ascii="Arial" w:hAnsi="Arial" w:cs="Arial"/>
          <w:sz w:val="24"/>
        </w:rPr>
        <w:br/>
        <w:t xml:space="preserve">w klasach pierwszych szkół ponadpodstawowych prowadzonych przez Powiat Wieluński w roku szkolnym 2021/2022 oraz procedurach naboru, </w:t>
      </w:r>
      <w:r w:rsidR="00071CE1" w:rsidRPr="0014662C">
        <w:rPr>
          <w:rFonts w:ascii="Arial" w:hAnsi="Arial" w:cs="Arial"/>
          <w:i/>
          <w:sz w:val="24"/>
        </w:rPr>
        <w:t xml:space="preserve">przedłożonej </w:t>
      </w:r>
      <w:r w:rsidRPr="0014662C">
        <w:rPr>
          <w:rFonts w:ascii="Arial" w:hAnsi="Arial" w:cs="Arial"/>
          <w:i/>
          <w:sz w:val="24"/>
        </w:rPr>
        <w:br/>
      </w:r>
      <w:r w:rsidR="00071CE1" w:rsidRPr="0014662C">
        <w:rPr>
          <w:rFonts w:ascii="Arial" w:hAnsi="Arial" w:cs="Arial"/>
          <w:i/>
          <w:sz w:val="24"/>
        </w:rPr>
        <w:t xml:space="preserve">na LXXXVIII posiedzeniu Zarządu Powiatu w Wieluniu w dniu 29.01.2021 r. </w:t>
      </w:r>
    </w:p>
    <w:p w:rsidR="00071CE1" w:rsidRPr="00071CE1" w:rsidRDefault="00071CE1" w:rsidP="00071CE1">
      <w:pPr>
        <w:pStyle w:val="Akapitzlist"/>
        <w:numPr>
          <w:ilvl w:val="0"/>
          <w:numId w:val="6"/>
        </w:numPr>
        <w:spacing w:after="0" w:line="360" w:lineRule="auto"/>
        <w:ind w:left="426" w:right="-1" w:hanging="426"/>
        <w:jc w:val="both"/>
        <w:rPr>
          <w:rFonts w:ascii="Arial" w:hAnsi="Arial" w:cs="Arial"/>
          <w:sz w:val="24"/>
        </w:rPr>
      </w:pPr>
      <w:r w:rsidRPr="00071CE1">
        <w:rPr>
          <w:rFonts w:ascii="Arial" w:hAnsi="Arial" w:cs="Arial"/>
          <w:sz w:val="24"/>
        </w:rPr>
        <w:t>Podjęcie uchwały Zarządu Powiatu w Wieluniu w sprawie uzgodnienia nowego zawodu w Technikum wchodzącym w skład Zespołu Szkół nr 1 w Wieluniu.</w:t>
      </w:r>
    </w:p>
    <w:p w:rsidR="00071CE1" w:rsidRPr="00071CE1" w:rsidRDefault="00071CE1" w:rsidP="00071CE1">
      <w:pPr>
        <w:pStyle w:val="Akapitzlist"/>
        <w:numPr>
          <w:ilvl w:val="0"/>
          <w:numId w:val="6"/>
        </w:numPr>
        <w:spacing w:after="0" w:line="360" w:lineRule="auto"/>
        <w:ind w:left="426" w:right="-1" w:hanging="426"/>
        <w:jc w:val="both"/>
        <w:rPr>
          <w:rFonts w:ascii="Arial" w:hAnsi="Arial" w:cs="Arial"/>
          <w:sz w:val="24"/>
        </w:rPr>
      </w:pPr>
      <w:r w:rsidRPr="00071CE1">
        <w:rPr>
          <w:rFonts w:ascii="Arial" w:hAnsi="Arial" w:cs="Arial"/>
          <w:sz w:val="24"/>
        </w:rPr>
        <w:t>Podjęcie uchwały Zarządu Powiatu w Wieluniu w spr</w:t>
      </w:r>
      <w:r w:rsidR="00403BBE">
        <w:rPr>
          <w:rFonts w:ascii="Arial" w:hAnsi="Arial" w:cs="Arial"/>
          <w:sz w:val="24"/>
        </w:rPr>
        <w:t xml:space="preserve">awie uzgodnienia nowego zawodu </w:t>
      </w:r>
      <w:r w:rsidRPr="00071CE1">
        <w:rPr>
          <w:rFonts w:ascii="Arial" w:hAnsi="Arial" w:cs="Arial"/>
          <w:sz w:val="24"/>
        </w:rPr>
        <w:t xml:space="preserve">w Technikum wchodzącym w skład Zespołu Szkół nr 2 </w:t>
      </w:r>
      <w:r w:rsidR="00403BBE">
        <w:rPr>
          <w:rFonts w:ascii="Arial" w:hAnsi="Arial" w:cs="Arial"/>
          <w:sz w:val="24"/>
        </w:rPr>
        <w:br/>
      </w:r>
      <w:r w:rsidRPr="00071CE1">
        <w:rPr>
          <w:rFonts w:ascii="Arial" w:hAnsi="Arial" w:cs="Arial"/>
          <w:sz w:val="24"/>
        </w:rPr>
        <w:t>im. Jana Długosza w Wieluniu.</w:t>
      </w:r>
    </w:p>
    <w:p w:rsidR="00071CE1" w:rsidRPr="00071CE1" w:rsidRDefault="00071CE1" w:rsidP="00071CE1">
      <w:pPr>
        <w:pStyle w:val="Akapitzlist"/>
        <w:numPr>
          <w:ilvl w:val="0"/>
          <w:numId w:val="6"/>
        </w:numPr>
        <w:spacing w:after="0" w:line="360" w:lineRule="auto"/>
        <w:ind w:left="426" w:right="-1" w:hanging="426"/>
        <w:jc w:val="both"/>
        <w:rPr>
          <w:rFonts w:ascii="Arial" w:hAnsi="Arial" w:cs="Arial"/>
          <w:sz w:val="24"/>
        </w:rPr>
      </w:pPr>
      <w:r w:rsidRPr="00071CE1">
        <w:rPr>
          <w:rFonts w:ascii="Arial" w:hAnsi="Arial" w:cs="Arial"/>
          <w:sz w:val="24"/>
        </w:rPr>
        <w:t xml:space="preserve">Rozpatrzenie wniosku Dyrektora Zespołu Szkół nr 2 im. Jana Długosza </w:t>
      </w:r>
      <w:r w:rsidR="00403BBE">
        <w:rPr>
          <w:rFonts w:ascii="Arial" w:hAnsi="Arial" w:cs="Arial"/>
          <w:sz w:val="24"/>
        </w:rPr>
        <w:br/>
      </w:r>
      <w:r w:rsidRPr="00071CE1">
        <w:rPr>
          <w:rFonts w:ascii="Arial" w:hAnsi="Arial" w:cs="Arial"/>
          <w:sz w:val="24"/>
        </w:rPr>
        <w:t xml:space="preserve">w Wieluniu o pozytywną opinię w sprawie uruchomienia od 01.09.2021 r. nowego kierunku kształcenia w zawodzie technik mechanik symbol: 311504 w Branżowej Szkole II stopnia, wchodzącej w skład Zespołu. </w:t>
      </w:r>
    </w:p>
    <w:p w:rsidR="00071CE1" w:rsidRPr="00071CE1" w:rsidRDefault="00071CE1" w:rsidP="00071CE1">
      <w:pPr>
        <w:pStyle w:val="Akapitzlist"/>
        <w:numPr>
          <w:ilvl w:val="0"/>
          <w:numId w:val="6"/>
        </w:numPr>
        <w:spacing w:after="0" w:line="360" w:lineRule="auto"/>
        <w:ind w:left="426" w:right="-1" w:hanging="426"/>
        <w:jc w:val="both"/>
        <w:rPr>
          <w:rFonts w:ascii="Arial" w:hAnsi="Arial" w:cs="Arial"/>
          <w:sz w:val="24"/>
        </w:rPr>
      </w:pPr>
      <w:r w:rsidRPr="00071CE1">
        <w:rPr>
          <w:rFonts w:ascii="Arial" w:hAnsi="Arial" w:cs="Arial"/>
          <w:sz w:val="24"/>
        </w:rPr>
        <w:t xml:space="preserve">Podjęcie uchwały Zarządu Powiatu w Wieluniu w sprawie rozstrzygnięcia otwartego konkursu ofert na realizację w roku 2021 zadania publicznego </w:t>
      </w:r>
      <w:r w:rsidR="00403BBE">
        <w:rPr>
          <w:rFonts w:ascii="Arial" w:hAnsi="Arial" w:cs="Arial"/>
          <w:sz w:val="24"/>
        </w:rPr>
        <w:br/>
      </w:r>
      <w:r w:rsidRPr="00071CE1">
        <w:rPr>
          <w:rFonts w:ascii="Arial" w:hAnsi="Arial" w:cs="Arial"/>
          <w:sz w:val="24"/>
        </w:rPr>
        <w:t xml:space="preserve">w zakresie upowszechniania kultury fizycznej i sportu pn. „Organizacja </w:t>
      </w:r>
      <w:r w:rsidR="00403BBE">
        <w:rPr>
          <w:rFonts w:ascii="Arial" w:hAnsi="Arial" w:cs="Arial"/>
          <w:sz w:val="24"/>
        </w:rPr>
        <w:br/>
      </w:r>
      <w:r w:rsidRPr="00071CE1">
        <w:rPr>
          <w:rFonts w:ascii="Arial" w:hAnsi="Arial" w:cs="Arial"/>
          <w:sz w:val="24"/>
        </w:rPr>
        <w:t xml:space="preserve">i koordynacja imprez sportowych o zasięgu powiatowym i wojewódzkim </w:t>
      </w:r>
      <w:r w:rsidR="00403BBE">
        <w:rPr>
          <w:rFonts w:ascii="Arial" w:hAnsi="Arial" w:cs="Arial"/>
          <w:sz w:val="24"/>
        </w:rPr>
        <w:br/>
      </w:r>
      <w:r w:rsidRPr="00071CE1">
        <w:rPr>
          <w:rFonts w:ascii="Arial" w:hAnsi="Arial" w:cs="Arial"/>
          <w:sz w:val="24"/>
        </w:rPr>
        <w:t xml:space="preserve">w zakresie współzawodnictwa klubów wiejskich powiatu wieluńskiego”. </w:t>
      </w:r>
    </w:p>
    <w:p w:rsidR="00071CE1" w:rsidRPr="00071CE1" w:rsidRDefault="00071CE1" w:rsidP="00071CE1">
      <w:pPr>
        <w:pStyle w:val="Akapitzlist"/>
        <w:numPr>
          <w:ilvl w:val="0"/>
          <w:numId w:val="6"/>
        </w:numPr>
        <w:spacing w:after="0" w:line="360" w:lineRule="auto"/>
        <w:ind w:left="426" w:right="-1" w:hanging="426"/>
        <w:jc w:val="both"/>
        <w:rPr>
          <w:rFonts w:ascii="Arial" w:hAnsi="Arial" w:cs="Arial"/>
          <w:sz w:val="24"/>
        </w:rPr>
      </w:pPr>
      <w:r w:rsidRPr="00071CE1">
        <w:rPr>
          <w:rFonts w:ascii="Arial" w:hAnsi="Arial" w:cs="Arial"/>
          <w:sz w:val="24"/>
        </w:rPr>
        <w:t xml:space="preserve">Podjęcie uchwały Zarządu Powiatu w Wieluniu w sprawie rozstrzygnięcia otwartego konkursu ofert na realizację w roku 2021 zadania publicznego </w:t>
      </w:r>
      <w:r w:rsidR="00403BBE">
        <w:rPr>
          <w:rFonts w:ascii="Arial" w:hAnsi="Arial" w:cs="Arial"/>
          <w:sz w:val="24"/>
        </w:rPr>
        <w:br/>
      </w:r>
      <w:r w:rsidRPr="00071CE1">
        <w:rPr>
          <w:rFonts w:ascii="Arial" w:hAnsi="Arial" w:cs="Arial"/>
          <w:sz w:val="24"/>
        </w:rPr>
        <w:t xml:space="preserve">w zakresie upowszechniania kultury fizycznej i sportu pn. „Organizacja </w:t>
      </w:r>
      <w:r w:rsidR="00403BBE">
        <w:rPr>
          <w:rFonts w:ascii="Arial" w:hAnsi="Arial" w:cs="Arial"/>
          <w:sz w:val="24"/>
        </w:rPr>
        <w:br/>
      </w:r>
      <w:r w:rsidRPr="00071CE1">
        <w:rPr>
          <w:rFonts w:ascii="Arial" w:hAnsi="Arial" w:cs="Arial"/>
          <w:sz w:val="24"/>
        </w:rPr>
        <w:t>i koordynacja współzawodnictwa sportowego szkół ponadpod</w:t>
      </w:r>
      <w:r w:rsidR="00403BBE">
        <w:rPr>
          <w:rFonts w:ascii="Arial" w:hAnsi="Arial" w:cs="Arial"/>
          <w:sz w:val="24"/>
        </w:rPr>
        <w:t xml:space="preserve">stawowych powiatu wieluńskiego </w:t>
      </w:r>
      <w:r w:rsidRPr="00071CE1">
        <w:rPr>
          <w:rFonts w:ascii="Arial" w:hAnsi="Arial" w:cs="Arial"/>
          <w:sz w:val="24"/>
        </w:rPr>
        <w:t xml:space="preserve">w zakresie dyscyplin ujętych w kalendarzu imprez Łódzkiego Szkolnego Związku Sportowego”. </w:t>
      </w:r>
    </w:p>
    <w:p w:rsidR="00071CE1" w:rsidRPr="00071CE1" w:rsidRDefault="00071CE1" w:rsidP="00071CE1">
      <w:pPr>
        <w:pStyle w:val="Akapitzlist"/>
        <w:numPr>
          <w:ilvl w:val="0"/>
          <w:numId w:val="6"/>
        </w:numPr>
        <w:spacing w:after="0" w:line="360" w:lineRule="auto"/>
        <w:ind w:left="426" w:right="-1" w:hanging="426"/>
        <w:jc w:val="both"/>
        <w:rPr>
          <w:rFonts w:ascii="Arial" w:hAnsi="Arial" w:cs="Arial"/>
          <w:sz w:val="24"/>
        </w:rPr>
      </w:pPr>
      <w:r w:rsidRPr="00071CE1">
        <w:rPr>
          <w:rFonts w:ascii="Arial" w:hAnsi="Arial" w:cs="Arial"/>
          <w:sz w:val="24"/>
        </w:rPr>
        <w:t xml:space="preserve">Podjęcie uchwały Zarządu Powiatu w Wieluniu w sprawie powołania komisji konkursowej do opiniowania ofert złożonych w otwartym konkursie ofert </w:t>
      </w:r>
      <w:r w:rsidR="00403BBE">
        <w:rPr>
          <w:rFonts w:ascii="Arial" w:hAnsi="Arial" w:cs="Arial"/>
          <w:sz w:val="24"/>
        </w:rPr>
        <w:br/>
      </w:r>
      <w:r w:rsidRPr="00071CE1">
        <w:rPr>
          <w:rFonts w:ascii="Arial" w:hAnsi="Arial" w:cs="Arial"/>
          <w:sz w:val="24"/>
        </w:rPr>
        <w:t xml:space="preserve">na realizację zadania publicznego Powiatu Wieluńskiego z zakresu ustawy </w:t>
      </w:r>
      <w:r w:rsidR="00403BBE">
        <w:rPr>
          <w:rFonts w:ascii="Arial" w:hAnsi="Arial" w:cs="Arial"/>
          <w:sz w:val="24"/>
        </w:rPr>
        <w:br/>
      </w:r>
      <w:r w:rsidRPr="00071CE1">
        <w:rPr>
          <w:rFonts w:ascii="Arial" w:hAnsi="Arial" w:cs="Arial"/>
          <w:sz w:val="24"/>
        </w:rPr>
        <w:t xml:space="preserve">o pomocy społecznej, dotyczącego prowadzenia ośrodka interwencji kryzysowej w 2021 roku. </w:t>
      </w:r>
    </w:p>
    <w:p w:rsidR="00071CE1" w:rsidRPr="00071CE1" w:rsidRDefault="00071CE1" w:rsidP="00071CE1">
      <w:pPr>
        <w:pStyle w:val="Akapitzlist"/>
        <w:numPr>
          <w:ilvl w:val="0"/>
          <w:numId w:val="6"/>
        </w:numPr>
        <w:spacing w:after="0" w:line="360" w:lineRule="auto"/>
        <w:ind w:left="426" w:right="-1" w:hanging="426"/>
        <w:jc w:val="both"/>
        <w:rPr>
          <w:rFonts w:ascii="Arial" w:hAnsi="Arial" w:cs="Arial"/>
          <w:sz w:val="24"/>
        </w:rPr>
      </w:pPr>
      <w:r w:rsidRPr="00071CE1">
        <w:rPr>
          <w:rFonts w:ascii="Arial" w:hAnsi="Arial" w:cs="Arial"/>
          <w:sz w:val="24"/>
        </w:rPr>
        <w:t xml:space="preserve">Podjęcie uchwały Zarządu Powiatu w Wieluniu w sprawie zawarcia aneksu nr 2 </w:t>
      </w:r>
      <w:r w:rsidRPr="00071CE1">
        <w:rPr>
          <w:rFonts w:ascii="Arial" w:hAnsi="Arial" w:cs="Arial"/>
          <w:sz w:val="24"/>
        </w:rPr>
        <w:br/>
        <w:t xml:space="preserve">do porozumienia z Gminą Biała w celu realizacji przez powiat zadania zleconego </w:t>
      </w:r>
      <w:r w:rsidRPr="00071CE1">
        <w:rPr>
          <w:rFonts w:ascii="Arial" w:hAnsi="Arial" w:cs="Arial"/>
          <w:sz w:val="24"/>
        </w:rPr>
        <w:br/>
        <w:t>z zakresu administracji</w:t>
      </w:r>
      <w:r w:rsidR="0014662C">
        <w:rPr>
          <w:rFonts w:ascii="Arial" w:hAnsi="Arial" w:cs="Arial"/>
          <w:sz w:val="24"/>
        </w:rPr>
        <w:t xml:space="preserve"> rządowej polegającej na udziela</w:t>
      </w:r>
      <w:r w:rsidRPr="00071CE1">
        <w:rPr>
          <w:rFonts w:ascii="Arial" w:hAnsi="Arial" w:cs="Arial"/>
          <w:sz w:val="24"/>
        </w:rPr>
        <w:t xml:space="preserve">niu nieodpłatnej pomocy prawnej. </w:t>
      </w:r>
    </w:p>
    <w:p w:rsidR="00071CE1" w:rsidRPr="00071CE1" w:rsidRDefault="00071CE1" w:rsidP="00071CE1">
      <w:pPr>
        <w:pStyle w:val="Akapitzlist"/>
        <w:numPr>
          <w:ilvl w:val="0"/>
          <w:numId w:val="6"/>
        </w:numPr>
        <w:spacing w:after="0" w:line="360" w:lineRule="auto"/>
        <w:ind w:left="426" w:right="-1" w:hanging="426"/>
        <w:jc w:val="both"/>
        <w:rPr>
          <w:rFonts w:ascii="Arial" w:hAnsi="Arial" w:cs="Arial"/>
          <w:sz w:val="24"/>
        </w:rPr>
      </w:pPr>
      <w:r w:rsidRPr="00071CE1">
        <w:rPr>
          <w:rFonts w:ascii="Arial" w:hAnsi="Arial" w:cs="Arial"/>
          <w:sz w:val="24"/>
        </w:rPr>
        <w:lastRenderedPageBreak/>
        <w:t xml:space="preserve">Przyjęcie sprawozdania z realizacji planu pracy Zarządu Powiatu w Wieluniu </w:t>
      </w:r>
      <w:r w:rsidR="00403BBE">
        <w:rPr>
          <w:rFonts w:ascii="Arial" w:hAnsi="Arial" w:cs="Arial"/>
          <w:sz w:val="24"/>
        </w:rPr>
        <w:br/>
      </w:r>
      <w:r w:rsidRPr="00071CE1">
        <w:rPr>
          <w:rFonts w:ascii="Arial" w:hAnsi="Arial" w:cs="Arial"/>
          <w:sz w:val="24"/>
        </w:rPr>
        <w:t>za II półrocze 2020 r.</w:t>
      </w:r>
    </w:p>
    <w:p w:rsidR="00071CE1" w:rsidRPr="00071CE1" w:rsidRDefault="00071CE1" w:rsidP="00071CE1">
      <w:pPr>
        <w:pStyle w:val="Akapitzlist"/>
        <w:numPr>
          <w:ilvl w:val="0"/>
          <w:numId w:val="6"/>
        </w:numPr>
        <w:spacing w:after="0" w:line="360" w:lineRule="auto"/>
        <w:ind w:left="426" w:right="-1" w:hanging="426"/>
        <w:jc w:val="both"/>
        <w:rPr>
          <w:rFonts w:ascii="Arial" w:hAnsi="Arial" w:cs="Arial"/>
          <w:i/>
          <w:sz w:val="24"/>
        </w:rPr>
      </w:pPr>
      <w:r w:rsidRPr="00071CE1">
        <w:rPr>
          <w:rFonts w:ascii="Arial" w:hAnsi="Arial" w:cs="Arial"/>
          <w:sz w:val="24"/>
        </w:rPr>
        <w:t xml:space="preserve">Podjęcie uchwały Zarządu Powiatu w Wieluniu w sprawie opracowania układu wykonawczego - </w:t>
      </w:r>
      <w:r w:rsidRPr="00071CE1">
        <w:rPr>
          <w:rFonts w:ascii="Arial" w:hAnsi="Arial" w:cs="Arial"/>
          <w:i/>
          <w:sz w:val="24"/>
        </w:rPr>
        <w:t xml:space="preserve">do uchwały Rady Powiatu w Wieluniu w sprawie zmian </w:t>
      </w:r>
      <w:r w:rsidR="00403BBE">
        <w:rPr>
          <w:rFonts w:ascii="Arial" w:hAnsi="Arial" w:cs="Arial"/>
          <w:i/>
          <w:sz w:val="24"/>
        </w:rPr>
        <w:br/>
      </w:r>
      <w:r w:rsidRPr="00071CE1">
        <w:rPr>
          <w:rFonts w:ascii="Arial" w:hAnsi="Arial" w:cs="Arial"/>
          <w:i/>
          <w:sz w:val="24"/>
        </w:rPr>
        <w:t xml:space="preserve">w budżecie powiatu. </w:t>
      </w:r>
    </w:p>
    <w:p w:rsidR="00071CE1" w:rsidRPr="00071CE1" w:rsidRDefault="00071CE1" w:rsidP="00071CE1">
      <w:pPr>
        <w:pStyle w:val="Akapitzlist"/>
        <w:numPr>
          <w:ilvl w:val="0"/>
          <w:numId w:val="6"/>
        </w:numPr>
        <w:spacing w:after="0" w:line="360" w:lineRule="auto"/>
        <w:ind w:left="426" w:right="-1" w:hanging="426"/>
        <w:jc w:val="both"/>
        <w:rPr>
          <w:rFonts w:ascii="Arial" w:hAnsi="Arial" w:cs="Arial"/>
          <w:sz w:val="24"/>
        </w:rPr>
      </w:pPr>
      <w:r w:rsidRPr="00071CE1">
        <w:rPr>
          <w:rFonts w:ascii="Arial" w:hAnsi="Arial" w:cs="Arial"/>
          <w:sz w:val="24"/>
        </w:rPr>
        <w:t>Podjęcie uchwały Zarządu Powiatu w Wieluniu w sprawie zmian w budżecie powiatu.</w:t>
      </w:r>
    </w:p>
    <w:p w:rsidR="00071CE1" w:rsidRPr="00071CE1" w:rsidRDefault="00071CE1" w:rsidP="00071CE1">
      <w:pPr>
        <w:pStyle w:val="Akapitzlist"/>
        <w:numPr>
          <w:ilvl w:val="0"/>
          <w:numId w:val="6"/>
        </w:numPr>
        <w:spacing w:after="0" w:line="360" w:lineRule="auto"/>
        <w:ind w:left="426" w:right="-1" w:hanging="426"/>
        <w:jc w:val="both"/>
        <w:rPr>
          <w:rFonts w:ascii="Arial" w:hAnsi="Arial" w:cs="Arial"/>
          <w:sz w:val="24"/>
        </w:rPr>
      </w:pPr>
      <w:r w:rsidRPr="00071CE1">
        <w:rPr>
          <w:rFonts w:ascii="Arial" w:hAnsi="Arial" w:cs="Arial"/>
          <w:sz w:val="24"/>
        </w:rPr>
        <w:t xml:space="preserve">Podjęcie uchwały Zarządu Powiatu w Wieluniu w sprawie opracowania układu wykonawczego - </w:t>
      </w:r>
      <w:r w:rsidRPr="00071CE1">
        <w:rPr>
          <w:rFonts w:ascii="Arial" w:hAnsi="Arial" w:cs="Arial"/>
          <w:i/>
          <w:sz w:val="24"/>
        </w:rPr>
        <w:t xml:space="preserve">do uchwały Zarządu Powiatu w Wieluniu w sprawie zmian </w:t>
      </w:r>
      <w:r w:rsidR="00403BBE">
        <w:rPr>
          <w:rFonts w:ascii="Arial" w:hAnsi="Arial" w:cs="Arial"/>
          <w:i/>
          <w:sz w:val="24"/>
        </w:rPr>
        <w:br/>
      </w:r>
      <w:r w:rsidRPr="00071CE1">
        <w:rPr>
          <w:rFonts w:ascii="Arial" w:hAnsi="Arial" w:cs="Arial"/>
          <w:i/>
          <w:sz w:val="24"/>
        </w:rPr>
        <w:t>w budżecie powiatu</w:t>
      </w:r>
      <w:r w:rsidRPr="00071CE1">
        <w:rPr>
          <w:rFonts w:ascii="Arial" w:hAnsi="Arial" w:cs="Arial"/>
          <w:sz w:val="24"/>
        </w:rPr>
        <w:t xml:space="preserve">. </w:t>
      </w:r>
    </w:p>
    <w:p w:rsidR="00071CE1" w:rsidRPr="00071CE1" w:rsidRDefault="00071CE1" w:rsidP="00071CE1">
      <w:pPr>
        <w:pStyle w:val="Akapitzlist"/>
        <w:numPr>
          <w:ilvl w:val="0"/>
          <w:numId w:val="6"/>
        </w:numPr>
        <w:spacing w:after="0" w:line="360" w:lineRule="auto"/>
        <w:ind w:left="426" w:right="-1" w:hanging="426"/>
        <w:jc w:val="both"/>
        <w:rPr>
          <w:rFonts w:ascii="Arial" w:hAnsi="Arial" w:cs="Arial"/>
          <w:sz w:val="24"/>
        </w:rPr>
      </w:pPr>
      <w:r w:rsidRPr="00071CE1">
        <w:rPr>
          <w:rFonts w:ascii="Arial" w:hAnsi="Arial" w:cs="Arial"/>
          <w:sz w:val="24"/>
        </w:rPr>
        <w:t>Sprawy bieżące.</w:t>
      </w:r>
    </w:p>
    <w:p w:rsidR="00071CE1" w:rsidRPr="00071CE1" w:rsidRDefault="00071CE1" w:rsidP="00071CE1">
      <w:pPr>
        <w:pStyle w:val="Akapitzlist"/>
        <w:numPr>
          <w:ilvl w:val="0"/>
          <w:numId w:val="6"/>
        </w:numPr>
        <w:spacing w:after="0" w:line="360" w:lineRule="auto"/>
        <w:ind w:left="426" w:right="-1" w:hanging="426"/>
        <w:jc w:val="both"/>
        <w:rPr>
          <w:rFonts w:ascii="Arial" w:hAnsi="Arial" w:cs="Arial"/>
          <w:sz w:val="24"/>
        </w:rPr>
      </w:pPr>
      <w:r w:rsidRPr="00071CE1">
        <w:rPr>
          <w:rFonts w:ascii="Arial" w:hAnsi="Arial" w:cs="Arial"/>
          <w:sz w:val="24"/>
        </w:rPr>
        <w:t>Wolne wnioski.</w:t>
      </w:r>
    </w:p>
    <w:p w:rsidR="00071CE1" w:rsidRPr="00071CE1" w:rsidRDefault="00071CE1" w:rsidP="00071CE1">
      <w:pPr>
        <w:pStyle w:val="Akapitzlist"/>
        <w:numPr>
          <w:ilvl w:val="0"/>
          <w:numId w:val="6"/>
        </w:numPr>
        <w:spacing w:after="0" w:line="360" w:lineRule="auto"/>
        <w:ind w:left="426" w:right="-1" w:hanging="426"/>
        <w:jc w:val="both"/>
        <w:rPr>
          <w:rFonts w:ascii="Arial" w:hAnsi="Arial" w:cs="Arial"/>
          <w:sz w:val="24"/>
        </w:rPr>
      </w:pPr>
      <w:r w:rsidRPr="00071CE1">
        <w:rPr>
          <w:rFonts w:ascii="Arial" w:hAnsi="Arial" w:cs="Arial"/>
          <w:sz w:val="24"/>
        </w:rPr>
        <w:t>Zamknięcie XC posiedzenia Zarządu Powiatu w Wieluniu.</w:t>
      </w:r>
    </w:p>
    <w:p w:rsidR="00A90725" w:rsidRPr="00A90725" w:rsidRDefault="00A90725" w:rsidP="00303A63">
      <w:pPr>
        <w:pStyle w:val="NormalnyWeb"/>
        <w:shd w:val="clear" w:color="auto" w:fill="FFFFFF"/>
        <w:spacing w:before="0" w:beforeAutospacing="0" w:after="0" w:afterAutospacing="0" w:line="360" w:lineRule="auto"/>
        <w:rPr>
          <w:rFonts w:ascii="Arial" w:hAnsi="Arial" w:cs="Arial"/>
          <w:i/>
        </w:rPr>
      </w:pPr>
    </w:p>
    <w:p w:rsidR="00D9361C" w:rsidRDefault="00D9361C" w:rsidP="00D9361C">
      <w:pPr>
        <w:pStyle w:val="Nagwek1"/>
        <w:numPr>
          <w:ilvl w:val="0"/>
          <w:numId w:val="0"/>
        </w:numPr>
        <w:spacing w:line="240" w:lineRule="auto"/>
        <w:ind w:left="3539" w:firstLine="709"/>
        <w:rPr>
          <w:rFonts w:ascii="Arial" w:hAnsi="Arial" w:cs="Arial"/>
          <w:b/>
          <w:color w:val="00000A"/>
          <w:sz w:val="24"/>
          <w:szCs w:val="24"/>
        </w:rPr>
      </w:pPr>
      <w:r>
        <w:rPr>
          <w:rFonts w:ascii="Arial" w:hAnsi="Arial" w:cs="Arial"/>
          <w:b/>
          <w:color w:val="00000A"/>
          <w:sz w:val="24"/>
          <w:szCs w:val="24"/>
        </w:rPr>
        <w:t>Pkt 1</w:t>
      </w:r>
    </w:p>
    <w:p w:rsidR="00D9361C" w:rsidRPr="00845C48" w:rsidRDefault="00D9361C" w:rsidP="00D9361C">
      <w:pPr>
        <w:pStyle w:val="Nagwek1"/>
        <w:numPr>
          <w:ilvl w:val="0"/>
          <w:numId w:val="0"/>
        </w:numPr>
        <w:spacing w:line="240" w:lineRule="auto"/>
        <w:ind w:left="707" w:firstLine="709"/>
        <w:rPr>
          <w:sz w:val="24"/>
          <w:szCs w:val="24"/>
        </w:rPr>
      </w:pPr>
      <w:r>
        <w:rPr>
          <w:rFonts w:ascii="Arial" w:hAnsi="Arial" w:cs="Arial"/>
          <w:b/>
          <w:color w:val="00000A"/>
          <w:sz w:val="24"/>
          <w:szCs w:val="24"/>
        </w:rPr>
        <w:t xml:space="preserve">Otwarcie </w:t>
      </w:r>
      <w:r w:rsidR="00403BBE">
        <w:rPr>
          <w:rFonts w:ascii="Arial" w:hAnsi="Arial" w:cs="Arial"/>
          <w:b/>
          <w:color w:val="00000A"/>
          <w:sz w:val="24"/>
          <w:szCs w:val="24"/>
        </w:rPr>
        <w:t>XC</w:t>
      </w:r>
      <w:r w:rsidRPr="00845C48">
        <w:rPr>
          <w:rFonts w:ascii="Arial" w:hAnsi="Arial" w:cs="Arial"/>
          <w:b/>
          <w:color w:val="00000A"/>
          <w:sz w:val="24"/>
          <w:szCs w:val="24"/>
        </w:rPr>
        <w:t xml:space="preserve"> posiedzenia Zarządu Powiatu w Wieluniu.</w:t>
      </w:r>
    </w:p>
    <w:p w:rsidR="00D9361C" w:rsidRDefault="00D9361C" w:rsidP="00D9361C">
      <w:pPr>
        <w:spacing w:line="240" w:lineRule="auto"/>
      </w:pPr>
    </w:p>
    <w:p w:rsidR="00D9361C" w:rsidRDefault="00D9361C" w:rsidP="00D9361C">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00806309">
        <w:rPr>
          <w:rFonts w:ascii="Arial" w:hAnsi="Arial" w:cs="Arial"/>
          <w:sz w:val="24"/>
        </w:rPr>
        <w:t>otworzył</w:t>
      </w:r>
      <w:r w:rsidR="00403BBE">
        <w:rPr>
          <w:rFonts w:ascii="Arial" w:hAnsi="Arial" w:cs="Arial"/>
          <w:sz w:val="24"/>
        </w:rPr>
        <w:t xml:space="preserve"> XC</w:t>
      </w:r>
      <w:r>
        <w:rPr>
          <w:rFonts w:ascii="Arial" w:hAnsi="Arial" w:cs="Arial"/>
          <w:sz w:val="24"/>
        </w:rPr>
        <w:t xml:space="preserve"> posiedzenie Zarządu Powiatu w Wieluniu. Powitał wszystkich biorących udział </w:t>
      </w:r>
      <w:r>
        <w:rPr>
          <w:rFonts w:ascii="Arial" w:hAnsi="Arial" w:cs="Arial"/>
          <w:sz w:val="24"/>
        </w:rPr>
        <w:br/>
        <w:t xml:space="preserve">w zdalnym posiedzeniu Zarządu.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D9361C" w:rsidRDefault="00D9361C" w:rsidP="00D9361C">
      <w:pPr>
        <w:spacing w:after="0" w:line="360" w:lineRule="auto"/>
        <w:ind w:left="2832" w:firstLine="1413"/>
        <w:jc w:val="both"/>
        <w:rPr>
          <w:rFonts w:ascii="Arial" w:hAnsi="Arial" w:cs="Arial"/>
          <w:b/>
          <w:sz w:val="24"/>
        </w:rPr>
      </w:pPr>
      <w:r w:rsidRPr="00845C48">
        <w:rPr>
          <w:rFonts w:ascii="Arial" w:hAnsi="Arial" w:cs="Arial"/>
          <w:b/>
          <w:sz w:val="24"/>
        </w:rPr>
        <w:t xml:space="preserve">Pkt 2 </w:t>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br/>
        <w:t>Stwierdzenie prawomocności obrad.</w:t>
      </w:r>
    </w:p>
    <w:p w:rsidR="00D9361C" w:rsidRPr="00845C48" w:rsidRDefault="00D9361C" w:rsidP="00D9361C">
      <w:pPr>
        <w:spacing w:after="0" w:line="360" w:lineRule="auto"/>
        <w:ind w:left="2832" w:firstLine="1413"/>
        <w:jc w:val="both"/>
        <w:rPr>
          <w:rFonts w:ascii="Arial" w:hAnsi="Arial" w:cs="Arial"/>
          <w:b/>
          <w:sz w:val="24"/>
        </w:rPr>
      </w:pPr>
    </w:p>
    <w:p w:rsidR="00D9361C" w:rsidRDefault="00D9361C" w:rsidP="00D9361C">
      <w:pPr>
        <w:tabs>
          <w:tab w:val="right" w:pos="-284"/>
          <w:tab w:val="left" w:pos="142"/>
          <w:tab w:val="left" w:pos="567"/>
          <w:tab w:val="left" w:pos="993"/>
        </w:tabs>
        <w:spacing w:after="0" w:line="360" w:lineRule="auto"/>
        <w:jc w:val="both"/>
        <w:rPr>
          <w:rFonts w:ascii="Arial" w:hAnsi="Arial" w:cs="Arial"/>
          <w:i/>
          <w:color w:val="000000"/>
          <w:sz w:val="24"/>
        </w:rPr>
      </w:pPr>
      <w:r>
        <w:rPr>
          <w:rFonts w:ascii="Arial" w:hAnsi="Arial" w:cs="Arial"/>
          <w:b/>
          <w:sz w:val="24"/>
        </w:rPr>
        <w:tab/>
      </w:r>
      <w:r>
        <w:rPr>
          <w:rFonts w:ascii="Arial" w:hAnsi="Arial" w:cs="Arial"/>
          <w:b/>
          <w:sz w:val="24"/>
        </w:rPr>
        <w:tab/>
      </w:r>
      <w:r>
        <w:rPr>
          <w:rFonts w:ascii="Arial" w:hAnsi="Arial" w:cs="Arial"/>
          <w:b/>
          <w:sz w:val="24"/>
        </w:rPr>
        <w:tab/>
        <w:t>Pan Marek Kieler – przewodniczący Zarządu Powiatu</w:t>
      </w:r>
      <w:r>
        <w:rPr>
          <w:rFonts w:ascii="Arial" w:hAnsi="Arial" w:cs="Arial"/>
          <w:color w:val="000000"/>
          <w:sz w:val="24"/>
        </w:rPr>
        <w:t xml:space="preserve"> na podstawie zdalnego połączenia audiowizualnego stwierdził, że obrady są prawomocne. </w:t>
      </w:r>
      <w:r>
        <w:rPr>
          <w:rFonts w:ascii="Arial" w:hAnsi="Arial" w:cs="Arial"/>
          <w:color w:val="000000"/>
          <w:sz w:val="24"/>
        </w:rPr>
        <w:br/>
        <w:t xml:space="preserve">Na 5 członków Zarządu Powiatu obecnych </w:t>
      </w:r>
      <w:r>
        <w:rPr>
          <w:rFonts w:ascii="Arial" w:hAnsi="Arial" w:cs="Arial"/>
          <w:sz w:val="24"/>
        </w:rPr>
        <w:t xml:space="preserve">jest </w:t>
      </w:r>
      <w:r w:rsidR="00403BBE">
        <w:rPr>
          <w:rFonts w:ascii="Arial" w:hAnsi="Arial" w:cs="Arial"/>
          <w:sz w:val="24"/>
        </w:rPr>
        <w:t>5</w:t>
      </w:r>
      <w:r>
        <w:rPr>
          <w:rFonts w:ascii="Arial" w:hAnsi="Arial" w:cs="Arial"/>
          <w:color w:val="000000"/>
          <w:sz w:val="24"/>
        </w:rPr>
        <w:t xml:space="preserve"> członków Zarządu. Wobec powyższego wszystkie decyzje, które Zarząd będzie podejmował będą miały moc obowiązującą.</w:t>
      </w:r>
      <w:r>
        <w:rPr>
          <w:rFonts w:ascii="Arial" w:hAnsi="Arial" w:cs="Arial"/>
          <w:color w:val="000000"/>
          <w:sz w:val="24"/>
        </w:rPr>
        <w:tab/>
      </w:r>
      <w:r>
        <w:rPr>
          <w:rFonts w:ascii="Arial" w:hAnsi="Arial" w:cs="Arial"/>
          <w:color w:val="000000"/>
          <w:sz w:val="24"/>
        </w:rPr>
        <w:tab/>
      </w:r>
      <w:r w:rsidR="00AF305B">
        <w:rPr>
          <w:rFonts w:ascii="Arial" w:hAnsi="Arial" w:cs="Arial"/>
          <w:color w:val="000000"/>
          <w:sz w:val="24"/>
        </w:rPr>
        <w:tab/>
      </w:r>
      <w:r w:rsidR="00AF305B">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p>
    <w:p w:rsidR="00D9361C" w:rsidRDefault="00D9361C" w:rsidP="00D9361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rsidR="00D9361C" w:rsidRDefault="00D9361C" w:rsidP="00D9361C">
      <w:pPr>
        <w:spacing w:after="0" w:line="360" w:lineRule="auto"/>
        <w:jc w:val="center"/>
        <w:rPr>
          <w:rFonts w:ascii="Arial" w:hAnsi="Arial" w:cs="Arial"/>
          <w:i/>
          <w:color w:val="FF0000"/>
          <w:sz w:val="24"/>
          <w:u w:val="single"/>
        </w:rPr>
      </w:pPr>
      <w:r>
        <w:rPr>
          <w:rFonts w:ascii="Arial" w:hAnsi="Arial" w:cs="Arial"/>
          <w:b/>
          <w:sz w:val="24"/>
        </w:rPr>
        <w:t>Przyjęcie porządku obrad.</w:t>
      </w:r>
    </w:p>
    <w:p w:rsidR="00D9361C" w:rsidRDefault="00D9361C" w:rsidP="00D9361C">
      <w:pPr>
        <w:spacing w:after="0" w:line="360" w:lineRule="auto"/>
        <w:rPr>
          <w:rFonts w:ascii="Arial" w:hAnsi="Arial" w:cs="Arial"/>
          <w:i/>
          <w:color w:val="FF0000"/>
          <w:sz w:val="24"/>
          <w:u w:val="single"/>
        </w:rPr>
      </w:pPr>
    </w:p>
    <w:p w:rsidR="000A1849" w:rsidRDefault="00D9361C" w:rsidP="0088392B">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Pan Marek Kieler – przewodniczący Zarządu Powiatu</w:t>
      </w:r>
      <w:r>
        <w:rPr>
          <w:rFonts w:ascii="Arial" w:hAnsi="Arial" w:cs="Arial"/>
        </w:rPr>
        <w:t xml:space="preserve"> </w:t>
      </w:r>
      <w:r w:rsidR="000A1849">
        <w:rPr>
          <w:rFonts w:ascii="Arial" w:hAnsi="Arial" w:cs="Arial"/>
        </w:rPr>
        <w:t xml:space="preserve">zapytał, czy są jakieś propozycje zmiany porządku obrad. Udzielił głosu panu wicestaroście. </w:t>
      </w:r>
    </w:p>
    <w:p w:rsidR="009F45B7" w:rsidRDefault="000A1849" w:rsidP="0088392B">
      <w:pPr>
        <w:pStyle w:val="NormalnyWeb"/>
        <w:spacing w:before="0" w:beforeAutospacing="0" w:after="0" w:afterAutospacing="0" w:line="360" w:lineRule="auto"/>
        <w:ind w:right="-1" w:firstLine="708"/>
        <w:jc w:val="both"/>
        <w:rPr>
          <w:rFonts w:ascii="Arial" w:hAnsi="Arial" w:cs="Arial"/>
        </w:rPr>
      </w:pPr>
      <w:r w:rsidRPr="000A1849">
        <w:rPr>
          <w:rFonts w:ascii="Arial" w:hAnsi="Arial" w:cs="Arial"/>
          <w:b/>
        </w:rPr>
        <w:t>Pan Krzysztof Dziuba – wicestarosta wieluński</w:t>
      </w:r>
      <w:r>
        <w:rPr>
          <w:rFonts w:ascii="Arial" w:hAnsi="Arial" w:cs="Arial"/>
        </w:rPr>
        <w:t xml:space="preserve"> podkreślił, że nie ma propozycji do zmiany, ale poprosił Biuro Rady i Zarzą</w:t>
      </w:r>
      <w:r w:rsidR="005F65BD">
        <w:rPr>
          <w:rFonts w:ascii="Arial" w:hAnsi="Arial" w:cs="Arial"/>
        </w:rPr>
        <w:t>du, żeby do folderu „</w:t>
      </w:r>
      <w:r w:rsidR="005F65BD" w:rsidRPr="00714DA3">
        <w:rPr>
          <w:rFonts w:ascii="Arial" w:hAnsi="Arial" w:cs="Arial"/>
          <w:i/>
        </w:rPr>
        <w:t>Sprawy bieżące”</w:t>
      </w:r>
      <w:r w:rsidR="005F65BD">
        <w:rPr>
          <w:rFonts w:ascii="Arial" w:hAnsi="Arial" w:cs="Arial"/>
        </w:rPr>
        <w:t xml:space="preserve"> wstawić odpowiedź jaką otrzymał od Powiatowego Zarządu Dróg </w:t>
      </w:r>
      <w:r w:rsidR="00B92F14">
        <w:rPr>
          <w:rFonts w:ascii="Arial" w:hAnsi="Arial" w:cs="Arial"/>
        </w:rPr>
        <w:br/>
      </w:r>
      <w:r w:rsidR="005F65BD">
        <w:rPr>
          <w:rFonts w:ascii="Arial" w:hAnsi="Arial" w:cs="Arial"/>
        </w:rPr>
        <w:t>w Wieluniu</w:t>
      </w:r>
      <w:r w:rsidR="009F45B7">
        <w:rPr>
          <w:rFonts w:ascii="Arial" w:hAnsi="Arial" w:cs="Arial"/>
        </w:rPr>
        <w:t xml:space="preserve">, żeby członkowie Zarządu się z tym zapoznali. Poprosił o krótką dyskusję </w:t>
      </w:r>
      <w:r w:rsidR="009F45B7">
        <w:rPr>
          <w:rFonts w:ascii="Arial" w:hAnsi="Arial" w:cs="Arial"/>
        </w:rPr>
        <w:br/>
        <w:t>w „</w:t>
      </w:r>
      <w:r w:rsidR="009F45B7" w:rsidRPr="00714DA3">
        <w:rPr>
          <w:rFonts w:ascii="Arial" w:hAnsi="Arial" w:cs="Arial"/>
          <w:i/>
        </w:rPr>
        <w:t>Sprawach bieżących”,</w:t>
      </w:r>
      <w:r w:rsidR="009F45B7">
        <w:rPr>
          <w:rFonts w:ascii="Arial" w:hAnsi="Arial" w:cs="Arial"/>
        </w:rPr>
        <w:t xml:space="preserve"> żeby pani kierownik też została. </w:t>
      </w:r>
      <w:r w:rsidR="0088392B">
        <w:rPr>
          <w:rFonts w:ascii="Arial" w:hAnsi="Arial" w:cs="Arial"/>
        </w:rPr>
        <w:tab/>
      </w:r>
      <w:r w:rsidR="0088392B">
        <w:rPr>
          <w:rFonts w:ascii="Arial" w:hAnsi="Arial" w:cs="Arial"/>
        </w:rPr>
        <w:tab/>
      </w:r>
      <w:r w:rsidR="0088392B">
        <w:rPr>
          <w:rFonts w:ascii="Arial" w:hAnsi="Arial" w:cs="Arial"/>
        </w:rPr>
        <w:tab/>
      </w:r>
      <w:r w:rsidR="0088392B">
        <w:rPr>
          <w:rFonts w:ascii="Arial" w:hAnsi="Arial" w:cs="Arial"/>
        </w:rPr>
        <w:tab/>
      </w:r>
      <w:r w:rsidR="0088392B">
        <w:rPr>
          <w:rFonts w:ascii="Arial" w:hAnsi="Arial" w:cs="Arial"/>
        </w:rPr>
        <w:tab/>
      </w:r>
      <w:r w:rsidR="009F45B7">
        <w:rPr>
          <w:rFonts w:ascii="Arial" w:hAnsi="Arial" w:cs="Arial"/>
          <w:b/>
        </w:rPr>
        <w:t xml:space="preserve">Pan Marek Kieler – przewodniczący Zarządu Powiatu </w:t>
      </w:r>
      <w:r w:rsidR="009F45B7" w:rsidRPr="009F45B7">
        <w:rPr>
          <w:rFonts w:ascii="Arial" w:hAnsi="Arial" w:cs="Arial"/>
        </w:rPr>
        <w:t xml:space="preserve">poinformował, </w:t>
      </w:r>
      <w:r w:rsidR="009F45B7">
        <w:rPr>
          <w:rFonts w:ascii="Arial" w:hAnsi="Arial" w:cs="Arial"/>
        </w:rPr>
        <w:br/>
      </w:r>
      <w:r w:rsidR="009F45B7" w:rsidRPr="009F45B7">
        <w:rPr>
          <w:rFonts w:ascii="Arial" w:hAnsi="Arial" w:cs="Arial"/>
        </w:rPr>
        <w:t>że w projekcie uchwały Zarządu Powiatu wkradł się błąd, zamiast gminy Biała, była wpisana gmina Pątnów</w:t>
      </w:r>
      <w:r w:rsidR="0014662C">
        <w:rPr>
          <w:rFonts w:ascii="Arial" w:hAnsi="Arial" w:cs="Arial"/>
        </w:rPr>
        <w:t xml:space="preserve"> (dot. pktu 16)</w:t>
      </w:r>
      <w:r w:rsidR="009F45B7" w:rsidRPr="009F45B7">
        <w:rPr>
          <w:rFonts w:ascii="Arial" w:hAnsi="Arial" w:cs="Arial"/>
        </w:rPr>
        <w:t>. Zarząd otrzymał poprawiony projekt uchwał</w:t>
      </w:r>
      <w:r w:rsidR="009F45B7">
        <w:rPr>
          <w:rFonts w:ascii="Arial" w:hAnsi="Arial" w:cs="Arial"/>
        </w:rPr>
        <w:t xml:space="preserve">y. Dodał, że sprawę, którą zasygnalizował pan wicestarosta Zarząd rozpatrzy w punkcie „Sprawy bieżące”. Ponadto jest druga sprawa, a mianowicie odpowiedź Powiatowego Centrum Usług Wspólnych w Wieluniu z dnia 22.02.2021 r. znak: PCUW.035.9.2021 na temat rozliczania zadań związanych z pozyskiwaniem środków zewnętrznych przez jednostki obsługiwane. Powyższe związane jest z pytaniem radnego Łebka. </w:t>
      </w:r>
      <w:r w:rsidR="00B92F14">
        <w:rPr>
          <w:rFonts w:ascii="Arial" w:hAnsi="Arial" w:cs="Arial"/>
        </w:rPr>
        <w:br/>
      </w:r>
      <w:r w:rsidR="009F45B7">
        <w:rPr>
          <w:rFonts w:ascii="Arial" w:hAnsi="Arial" w:cs="Arial"/>
        </w:rPr>
        <w:t xml:space="preserve">Z uwagi na brak dalszych propozycji zmian porządku obrad, zarządził głosowanie „za” przyjęciem porządku obrad z uwzględnieniem wniosku pana wicestarosty dotyczącego „Spraw bieżących”. </w:t>
      </w:r>
    </w:p>
    <w:p w:rsidR="00614E8F" w:rsidRDefault="00614E8F" w:rsidP="009F45B7">
      <w:pPr>
        <w:pStyle w:val="NormalnyWeb"/>
        <w:spacing w:before="0" w:beforeAutospacing="0" w:after="0" w:afterAutospacing="0" w:line="360" w:lineRule="auto"/>
        <w:ind w:right="-1"/>
        <w:jc w:val="both"/>
        <w:rPr>
          <w:rFonts w:ascii="Arial" w:hAnsi="Arial" w:cs="Arial"/>
        </w:rPr>
      </w:pPr>
    </w:p>
    <w:p w:rsidR="00614E8F" w:rsidRPr="00614E8F" w:rsidRDefault="00614E8F" w:rsidP="00A3446F">
      <w:pPr>
        <w:pStyle w:val="NormalnyWeb"/>
        <w:spacing w:before="0" w:beforeAutospacing="0" w:after="0" w:afterAutospacing="0" w:line="360" w:lineRule="auto"/>
        <w:ind w:right="-1" w:firstLine="708"/>
        <w:jc w:val="both"/>
        <w:rPr>
          <w:rFonts w:ascii="Arial" w:hAnsi="Arial" w:cs="Arial"/>
          <w:i/>
        </w:rPr>
      </w:pPr>
      <w:r w:rsidRPr="00614E8F">
        <w:rPr>
          <w:rFonts w:ascii="Arial" w:hAnsi="Arial" w:cs="Arial"/>
          <w:i/>
        </w:rPr>
        <w:t xml:space="preserve">Zarząd Powiatu w Wieluniu jednogłośnie </w:t>
      </w:r>
      <w:r>
        <w:rPr>
          <w:rFonts w:ascii="Arial" w:hAnsi="Arial" w:cs="Arial"/>
          <w:i/>
        </w:rPr>
        <w:t>(</w:t>
      </w:r>
      <w:r w:rsidRPr="00614E8F">
        <w:rPr>
          <w:rFonts w:ascii="Arial" w:hAnsi="Arial" w:cs="Arial"/>
          <w:i/>
        </w:rPr>
        <w:t xml:space="preserve">przy 5 głosach „za”) przyjął </w:t>
      </w:r>
      <w:r w:rsidR="009F45B7">
        <w:rPr>
          <w:rFonts w:ascii="Arial" w:hAnsi="Arial" w:cs="Arial"/>
          <w:i/>
        </w:rPr>
        <w:t xml:space="preserve">proponowany </w:t>
      </w:r>
      <w:r w:rsidRPr="00614E8F">
        <w:rPr>
          <w:rFonts w:ascii="Arial" w:hAnsi="Arial" w:cs="Arial"/>
          <w:i/>
        </w:rPr>
        <w:t xml:space="preserve">porządek obrad (głosowało 5 członków Zarządu). </w:t>
      </w:r>
    </w:p>
    <w:p w:rsidR="00614E8F" w:rsidRPr="00031A22" w:rsidRDefault="00614E8F" w:rsidP="00A3446F">
      <w:pPr>
        <w:pStyle w:val="NormalnyWeb"/>
        <w:spacing w:before="0" w:beforeAutospacing="0" w:after="0" w:afterAutospacing="0" w:line="360" w:lineRule="auto"/>
        <w:ind w:right="-1" w:firstLine="708"/>
        <w:jc w:val="both"/>
        <w:rPr>
          <w:rFonts w:ascii="Arial" w:hAnsi="Arial" w:cs="Arial"/>
        </w:rPr>
      </w:pPr>
    </w:p>
    <w:p w:rsidR="00532088" w:rsidRDefault="00532088" w:rsidP="00532088">
      <w:pPr>
        <w:pStyle w:val="NormalnyWeb"/>
        <w:tabs>
          <w:tab w:val="left" w:pos="426"/>
        </w:tabs>
        <w:spacing w:before="0" w:beforeAutospacing="0" w:after="0" w:afterAutospacing="0" w:line="360" w:lineRule="auto"/>
        <w:ind w:right="-1"/>
        <w:jc w:val="both"/>
        <w:rPr>
          <w:rStyle w:val="Pogrubienie"/>
          <w:rFonts w:ascii="Arial" w:eastAsiaTheme="minorHAnsi" w:hAnsi="Arial" w:cs="Arial"/>
        </w:rPr>
      </w:pP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Pr>
          <w:rFonts w:ascii="Arial" w:hAnsi="Arial" w:cs="Arial"/>
          <w:b/>
          <w:i/>
        </w:rPr>
        <w:tab/>
      </w:r>
      <w:r>
        <w:rPr>
          <w:rFonts w:ascii="Arial" w:hAnsi="Arial" w:cs="Arial"/>
          <w:b/>
          <w:i/>
        </w:rPr>
        <w:tab/>
      </w:r>
      <w:r>
        <w:rPr>
          <w:rStyle w:val="Pogrubienie"/>
          <w:rFonts w:ascii="Arial" w:eastAsiaTheme="minorHAnsi" w:hAnsi="Arial" w:cs="Arial"/>
        </w:rPr>
        <w:t>Przyjęty</w:t>
      </w:r>
      <w:r w:rsidR="008E31CF">
        <w:rPr>
          <w:rStyle w:val="Pogrubienie"/>
          <w:rFonts w:ascii="Arial" w:eastAsiaTheme="minorHAnsi" w:hAnsi="Arial" w:cs="Arial"/>
        </w:rPr>
        <w:t xml:space="preserve"> porządek obrad</w:t>
      </w:r>
      <w:r w:rsidRPr="00532088">
        <w:rPr>
          <w:rStyle w:val="Pogrubienie"/>
          <w:rFonts w:ascii="Arial" w:eastAsiaTheme="minorHAnsi" w:hAnsi="Arial" w:cs="Arial"/>
        </w:rPr>
        <w:t>:</w:t>
      </w:r>
    </w:p>
    <w:p w:rsidR="00D8015A" w:rsidRPr="00071CE1" w:rsidRDefault="00D8015A" w:rsidP="00D8015A">
      <w:pPr>
        <w:pStyle w:val="NormalnyWeb"/>
        <w:numPr>
          <w:ilvl w:val="0"/>
          <w:numId w:val="31"/>
        </w:numPr>
        <w:spacing w:before="0" w:beforeAutospacing="0" w:after="0" w:afterAutospacing="0" w:line="360" w:lineRule="auto"/>
        <w:ind w:left="284" w:right="-1"/>
        <w:jc w:val="both"/>
        <w:rPr>
          <w:rFonts w:eastAsiaTheme="minorHAnsi"/>
        </w:rPr>
      </w:pPr>
      <w:r>
        <w:rPr>
          <w:rFonts w:ascii="Arial" w:hAnsi="Arial" w:cs="Arial"/>
          <w:b/>
        </w:rPr>
        <w:t xml:space="preserve">  </w:t>
      </w:r>
      <w:r w:rsidRPr="00071CE1">
        <w:rPr>
          <w:rFonts w:ascii="Arial" w:hAnsi="Arial" w:cs="Arial"/>
        </w:rPr>
        <w:t>Otwarcie XC posiedzenia Zarządu Powiatu w Wieluniu.</w:t>
      </w:r>
    </w:p>
    <w:p w:rsidR="00D8015A" w:rsidRPr="00071CE1" w:rsidRDefault="00D8015A" w:rsidP="00D8015A">
      <w:pPr>
        <w:pStyle w:val="NormalnyWeb"/>
        <w:numPr>
          <w:ilvl w:val="0"/>
          <w:numId w:val="31"/>
        </w:numPr>
        <w:spacing w:before="0" w:beforeAutospacing="0" w:after="0" w:afterAutospacing="0" w:line="360" w:lineRule="auto"/>
        <w:ind w:left="426" w:right="-1" w:hanging="426"/>
        <w:jc w:val="both"/>
        <w:rPr>
          <w:rFonts w:ascii="Arial" w:hAnsi="Arial" w:cs="Arial"/>
        </w:rPr>
      </w:pPr>
      <w:r w:rsidRPr="00071CE1">
        <w:rPr>
          <w:rFonts w:ascii="Arial" w:hAnsi="Arial" w:cs="Arial"/>
        </w:rPr>
        <w:t>Stwierdzenie prawomocności obrad.</w:t>
      </w:r>
    </w:p>
    <w:p w:rsidR="00D8015A" w:rsidRPr="00071CE1" w:rsidRDefault="00D8015A" w:rsidP="00D8015A">
      <w:pPr>
        <w:pStyle w:val="NormalnyWeb"/>
        <w:numPr>
          <w:ilvl w:val="0"/>
          <w:numId w:val="31"/>
        </w:numPr>
        <w:spacing w:before="0" w:beforeAutospacing="0" w:after="0" w:afterAutospacing="0" w:line="360" w:lineRule="auto"/>
        <w:ind w:left="426" w:right="-1" w:hanging="426"/>
        <w:jc w:val="both"/>
        <w:rPr>
          <w:rFonts w:ascii="Arial" w:hAnsi="Arial" w:cs="Arial"/>
        </w:rPr>
      </w:pPr>
      <w:r w:rsidRPr="00071CE1">
        <w:rPr>
          <w:rFonts w:ascii="Arial" w:hAnsi="Arial" w:cs="Arial"/>
        </w:rPr>
        <w:t>Przyjęcie porządku obrad.</w:t>
      </w:r>
    </w:p>
    <w:p w:rsidR="0014662C" w:rsidRPr="0014662C" w:rsidRDefault="00D8015A" w:rsidP="0014662C">
      <w:pPr>
        <w:pStyle w:val="NormalnyWeb"/>
        <w:numPr>
          <w:ilvl w:val="0"/>
          <w:numId w:val="31"/>
        </w:numPr>
        <w:spacing w:before="0" w:beforeAutospacing="0" w:after="0" w:afterAutospacing="0" w:line="360" w:lineRule="auto"/>
        <w:ind w:left="426" w:right="-1" w:hanging="426"/>
        <w:jc w:val="both"/>
        <w:rPr>
          <w:rFonts w:ascii="Arial" w:hAnsi="Arial" w:cs="Arial"/>
          <w:i/>
        </w:rPr>
      </w:pPr>
      <w:r w:rsidRPr="00071CE1">
        <w:rPr>
          <w:rFonts w:ascii="Arial" w:hAnsi="Arial" w:cs="Arial"/>
        </w:rPr>
        <w:t xml:space="preserve">Zapoznanie z odpowiedzią Wójta Gminy Pątnów w sprawie przejęcia przez gminę drogi powiatowej Nr 4516E Popowice-Pątnów i nadania jej kategorii drogi gminnej </w:t>
      </w:r>
      <w:r w:rsidRPr="00071CE1">
        <w:rPr>
          <w:rFonts w:ascii="Arial" w:hAnsi="Arial" w:cs="Arial"/>
          <w:i/>
        </w:rPr>
        <w:t>(dot. wniosku złożonego przez Pana Łukasza Dybkę – członka Zarządu na LXXXIII posiedzeniu Zarządu Powiatu w Wieluniu w dniu 21.12.2020 r.).</w:t>
      </w:r>
    </w:p>
    <w:p w:rsidR="00D8015A" w:rsidRPr="00071CE1" w:rsidRDefault="00D8015A" w:rsidP="00D8015A">
      <w:pPr>
        <w:pStyle w:val="NormalnyWeb"/>
        <w:numPr>
          <w:ilvl w:val="0"/>
          <w:numId w:val="31"/>
        </w:numPr>
        <w:spacing w:before="0" w:beforeAutospacing="0" w:after="0" w:afterAutospacing="0" w:line="360" w:lineRule="auto"/>
        <w:ind w:left="426" w:right="-1" w:hanging="426"/>
        <w:jc w:val="both"/>
        <w:rPr>
          <w:rFonts w:ascii="Arial" w:hAnsi="Arial" w:cs="Arial"/>
        </w:rPr>
      </w:pPr>
      <w:r w:rsidRPr="00071CE1">
        <w:rPr>
          <w:rFonts w:ascii="Arial" w:hAnsi="Arial" w:cs="Arial"/>
        </w:rPr>
        <w:t xml:space="preserve">Rozpatrzenie prośby o wyrażenie zgody na sprzedaż samochodu dostawczego Volkswagen Transporter - rok produkcji: 1995 za cenę wywoławczą minimalną </w:t>
      </w:r>
      <w:r w:rsidRPr="00071CE1">
        <w:rPr>
          <w:rFonts w:ascii="Arial" w:hAnsi="Arial" w:cs="Arial"/>
        </w:rPr>
        <w:br/>
      </w:r>
      <w:r w:rsidRPr="00071CE1">
        <w:rPr>
          <w:rFonts w:ascii="Arial" w:hAnsi="Arial" w:cs="Arial"/>
        </w:rPr>
        <w:lastRenderedPageBreak/>
        <w:t xml:space="preserve">2.000, 00 zł brutto lub w przypadku braku chętnych o możliwość zezłomowania pojazdu. </w:t>
      </w:r>
    </w:p>
    <w:p w:rsidR="00D8015A" w:rsidRPr="00071CE1" w:rsidRDefault="00D8015A" w:rsidP="00D8015A">
      <w:pPr>
        <w:pStyle w:val="NormalnyWeb"/>
        <w:numPr>
          <w:ilvl w:val="0"/>
          <w:numId w:val="31"/>
        </w:numPr>
        <w:spacing w:before="0" w:beforeAutospacing="0" w:after="0" w:afterAutospacing="0" w:line="360" w:lineRule="auto"/>
        <w:ind w:left="426" w:right="-1" w:hanging="426"/>
        <w:jc w:val="both"/>
        <w:rPr>
          <w:rFonts w:ascii="Arial" w:hAnsi="Arial" w:cs="Arial"/>
        </w:rPr>
      </w:pPr>
      <w:r w:rsidRPr="00071CE1">
        <w:rPr>
          <w:rFonts w:ascii="Arial" w:hAnsi="Arial" w:cs="Arial"/>
        </w:rPr>
        <w:t xml:space="preserve">Zapoznanie z wnioskiem Zarządu Ochotniczej Straży Pożarnej w Mokrsku </w:t>
      </w:r>
      <w:r>
        <w:rPr>
          <w:rFonts w:ascii="Arial" w:hAnsi="Arial" w:cs="Arial"/>
        </w:rPr>
        <w:br/>
      </w:r>
      <w:r w:rsidRPr="00071CE1">
        <w:rPr>
          <w:rFonts w:ascii="Arial" w:hAnsi="Arial" w:cs="Arial"/>
        </w:rPr>
        <w:t xml:space="preserve">o doświetlenie wysepek drogowych i przejść dla pieszych powstałych na nowo wybudowanym odcinku drogi powiatowej Nr 4510E przez miejscowość Mokrsko. </w:t>
      </w:r>
    </w:p>
    <w:p w:rsidR="00D8015A" w:rsidRPr="00071CE1" w:rsidRDefault="00D8015A" w:rsidP="00D8015A">
      <w:pPr>
        <w:pStyle w:val="NormalnyWeb"/>
        <w:numPr>
          <w:ilvl w:val="0"/>
          <w:numId w:val="31"/>
        </w:numPr>
        <w:spacing w:before="0" w:beforeAutospacing="0" w:after="0" w:afterAutospacing="0" w:line="360" w:lineRule="auto"/>
        <w:ind w:left="426" w:right="-1" w:hanging="426"/>
        <w:jc w:val="both"/>
        <w:rPr>
          <w:rFonts w:ascii="Arial" w:hAnsi="Arial" w:cs="Arial"/>
        </w:rPr>
      </w:pPr>
      <w:r w:rsidRPr="00071CE1">
        <w:rPr>
          <w:rFonts w:ascii="Arial" w:hAnsi="Arial" w:cs="Arial"/>
        </w:rPr>
        <w:t xml:space="preserve">Zapoznanie ze wstępnymi propozycjami przebiegów projektowanej obwodnicy Wielunia w ciągu drogi krajowej Nr 45 oraz przekazanie informacji </w:t>
      </w:r>
      <w:r>
        <w:rPr>
          <w:rFonts w:ascii="Arial" w:hAnsi="Arial" w:cs="Arial"/>
        </w:rPr>
        <w:br/>
      </w:r>
      <w:r w:rsidRPr="00071CE1">
        <w:rPr>
          <w:rFonts w:ascii="Arial" w:hAnsi="Arial" w:cs="Arial"/>
        </w:rPr>
        <w:t xml:space="preserve">o planowanych rozbudowach dróg zlokalizowanych w obszarze inwestycji </w:t>
      </w:r>
      <w:r>
        <w:rPr>
          <w:rFonts w:ascii="Arial" w:hAnsi="Arial" w:cs="Arial"/>
        </w:rPr>
        <w:br/>
      </w:r>
      <w:r w:rsidRPr="00071CE1">
        <w:rPr>
          <w:rFonts w:ascii="Arial" w:hAnsi="Arial" w:cs="Arial"/>
        </w:rPr>
        <w:t xml:space="preserve">w zakresie budowy chodników, ścieżek rowerowych, ciągów pieszo-jezdnych. </w:t>
      </w:r>
    </w:p>
    <w:p w:rsidR="00D8015A" w:rsidRPr="00071CE1" w:rsidRDefault="00D8015A" w:rsidP="00D8015A">
      <w:pPr>
        <w:pStyle w:val="NormalnyWeb"/>
        <w:numPr>
          <w:ilvl w:val="0"/>
          <w:numId w:val="31"/>
        </w:numPr>
        <w:spacing w:before="0" w:beforeAutospacing="0" w:after="0" w:afterAutospacing="0" w:line="360" w:lineRule="auto"/>
        <w:ind w:left="426" w:right="-1" w:hanging="426"/>
        <w:jc w:val="both"/>
        <w:rPr>
          <w:rFonts w:ascii="Arial" w:hAnsi="Arial" w:cs="Arial"/>
        </w:rPr>
      </w:pPr>
      <w:r w:rsidRPr="00071CE1">
        <w:rPr>
          <w:rFonts w:ascii="Arial" w:hAnsi="Arial" w:cs="Arial"/>
        </w:rPr>
        <w:t xml:space="preserve">Zapoznanie z opinią prawną radcy prawnego Starostwa Powiatowego w Wieluniu </w:t>
      </w:r>
      <w:r w:rsidRPr="00071CE1">
        <w:rPr>
          <w:rFonts w:ascii="Arial" w:hAnsi="Arial" w:cs="Arial"/>
        </w:rPr>
        <w:br/>
        <w:t xml:space="preserve">z dnia 22.02.2021 r. w sprawie wniosków członków Zarządu Powiatu, złożonych </w:t>
      </w:r>
      <w:r w:rsidRPr="00071CE1">
        <w:rPr>
          <w:rFonts w:ascii="Arial" w:hAnsi="Arial" w:cs="Arial"/>
        </w:rPr>
        <w:br/>
        <w:t xml:space="preserve">na LXXXIX posiedzeniu Zarządu Powiatu w Wieluniu w dniu 17.02.2021 r. dotyczących wyjaśnienia: </w:t>
      </w:r>
    </w:p>
    <w:p w:rsidR="00D8015A" w:rsidRPr="00071CE1" w:rsidRDefault="00D8015A" w:rsidP="00D8015A">
      <w:pPr>
        <w:pStyle w:val="NormalnyWeb"/>
        <w:numPr>
          <w:ilvl w:val="1"/>
          <w:numId w:val="31"/>
        </w:numPr>
        <w:spacing w:before="0" w:beforeAutospacing="0" w:after="0" w:afterAutospacing="0" w:line="360" w:lineRule="auto"/>
        <w:ind w:left="709" w:right="-1"/>
        <w:jc w:val="both"/>
        <w:rPr>
          <w:rFonts w:ascii="Arial" w:hAnsi="Arial" w:cs="Arial"/>
          <w:i/>
        </w:rPr>
      </w:pPr>
      <w:r w:rsidRPr="00071CE1">
        <w:rPr>
          <w:rFonts w:ascii="Arial" w:hAnsi="Arial" w:cs="Arial"/>
        </w:rPr>
        <w:t xml:space="preserve">czy w protokole konieczności powinien być zapis o wnioskodawcy wykonania robót dodatkowych i uzasadnienie wniosku w sprawie robót dodatkowych </w:t>
      </w:r>
      <w:r>
        <w:rPr>
          <w:rFonts w:ascii="Arial" w:hAnsi="Arial" w:cs="Arial"/>
        </w:rPr>
        <w:br/>
      </w:r>
      <w:r w:rsidRPr="00071CE1">
        <w:rPr>
          <w:rFonts w:ascii="Arial" w:hAnsi="Arial" w:cs="Arial"/>
          <w:i/>
        </w:rPr>
        <w:t>(dot. wniosku Pana Jakuba Jurdzińskiego),</w:t>
      </w:r>
    </w:p>
    <w:p w:rsidR="00D8015A" w:rsidRPr="00071CE1" w:rsidRDefault="00D8015A" w:rsidP="00D8015A">
      <w:pPr>
        <w:pStyle w:val="NormalnyWeb"/>
        <w:numPr>
          <w:ilvl w:val="1"/>
          <w:numId w:val="31"/>
        </w:numPr>
        <w:spacing w:before="0" w:beforeAutospacing="0" w:after="0" w:afterAutospacing="0" w:line="360" w:lineRule="auto"/>
        <w:ind w:left="709" w:right="-1"/>
        <w:jc w:val="both"/>
        <w:rPr>
          <w:rFonts w:ascii="Arial" w:hAnsi="Arial" w:cs="Arial"/>
        </w:rPr>
      </w:pPr>
      <w:r w:rsidRPr="00071CE1">
        <w:rPr>
          <w:rFonts w:ascii="Arial" w:hAnsi="Arial" w:cs="Arial"/>
        </w:rPr>
        <w:t xml:space="preserve">czy w protokole konieczności powinien być podpis projektanta, wyrażający jego akceptację na zmiany projektowe </w:t>
      </w:r>
      <w:r w:rsidRPr="00071CE1">
        <w:rPr>
          <w:rFonts w:ascii="Arial" w:hAnsi="Arial" w:cs="Arial"/>
          <w:i/>
        </w:rPr>
        <w:t>(dot. wniosku Pana Łukasza Dybki)</w:t>
      </w:r>
      <w:r w:rsidRPr="00071CE1">
        <w:rPr>
          <w:rFonts w:ascii="Arial" w:hAnsi="Arial" w:cs="Arial"/>
        </w:rPr>
        <w:t xml:space="preserve">. </w:t>
      </w:r>
    </w:p>
    <w:p w:rsidR="00D8015A" w:rsidRPr="00071CE1" w:rsidRDefault="00D8015A" w:rsidP="00D8015A">
      <w:pPr>
        <w:pStyle w:val="Akapitzlist"/>
        <w:numPr>
          <w:ilvl w:val="0"/>
          <w:numId w:val="31"/>
        </w:numPr>
        <w:spacing w:after="0" w:line="360" w:lineRule="auto"/>
        <w:ind w:left="426" w:right="-1" w:hanging="426"/>
        <w:jc w:val="both"/>
        <w:rPr>
          <w:rFonts w:ascii="Arial" w:hAnsi="Arial" w:cs="Arial"/>
          <w:i/>
          <w:sz w:val="24"/>
        </w:rPr>
      </w:pPr>
      <w:r w:rsidRPr="00071CE1">
        <w:rPr>
          <w:rFonts w:ascii="Arial" w:hAnsi="Arial" w:cs="Arial"/>
          <w:sz w:val="24"/>
        </w:rPr>
        <w:t xml:space="preserve">Przyjęcie uzupełnionej informacji o planowanych kierunkach kształcenia </w:t>
      </w:r>
      <w:r>
        <w:rPr>
          <w:rFonts w:ascii="Arial" w:hAnsi="Arial" w:cs="Arial"/>
          <w:sz w:val="24"/>
        </w:rPr>
        <w:br/>
      </w:r>
      <w:r w:rsidRPr="00071CE1">
        <w:rPr>
          <w:rFonts w:ascii="Arial" w:hAnsi="Arial" w:cs="Arial"/>
          <w:sz w:val="24"/>
        </w:rPr>
        <w:t xml:space="preserve">w klasach pierwszych szkół ponadpodstawowych prowadzonych przez Powiat Wieluński w roku szkolnym 2021/2022 oraz procedurach naboru, </w:t>
      </w:r>
      <w:r w:rsidRPr="00071CE1">
        <w:rPr>
          <w:rFonts w:ascii="Arial" w:hAnsi="Arial" w:cs="Arial"/>
          <w:i/>
          <w:sz w:val="24"/>
        </w:rPr>
        <w:t xml:space="preserve">przedłożonej </w:t>
      </w:r>
      <w:r w:rsidR="0014662C">
        <w:rPr>
          <w:rFonts w:ascii="Arial" w:hAnsi="Arial" w:cs="Arial"/>
          <w:i/>
          <w:sz w:val="24"/>
        </w:rPr>
        <w:br/>
      </w:r>
      <w:r w:rsidRPr="00071CE1">
        <w:rPr>
          <w:rFonts w:ascii="Arial" w:hAnsi="Arial" w:cs="Arial"/>
          <w:i/>
          <w:sz w:val="24"/>
        </w:rPr>
        <w:t xml:space="preserve">na LXXXVIII posiedzeniu Zarządu Powiatu w Wieluniu w dniu 29.01.2021 r. </w:t>
      </w:r>
    </w:p>
    <w:p w:rsidR="00D8015A" w:rsidRPr="00071CE1" w:rsidRDefault="00D8015A" w:rsidP="00D8015A">
      <w:pPr>
        <w:pStyle w:val="Akapitzlist"/>
        <w:numPr>
          <w:ilvl w:val="0"/>
          <w:numId w:val="31"/>
        </w:numPr>
        <w:spacing w:after="0" w:line="360" w:lineRule="auto"/>
        <w:ind w:left="426" w:right="-1" w:hanging="426"/>
        <w:jc w:val="both"/>
        <w:rPr>
          <w:rFonts w:ascii="Arial" w:hAnsi="Arial" w:cs="Arial"/>
          <w:sz w:val="24"/>
        </w:rPr>
      </w:pPr>
      <w:r w:rsidRPr="00071CE1">
        <w:rPr>
          <w:rFonts w:ascii="Arial" w:hAnsi="Arial" w:cs="Arial"/>
          <w:sz w:val="24"/>
        </w:rPr>
        <w:t>Podjęcie uchwały Zarządu Powiatu w Wieluniu w sprawie uzgodnienia nowego zawodu w Technikum wchodzącym w skład Zespołu Szkół nr 1 w Wieluniu.</w:t>
      </w:r>
    </w:p>
    <w:p w:rsidR="00D8015A" w:rsidRPr="00071CE1" w:rsidRDefault="00D8015A" w:rsidP="00D8015A">
      <w:pPr>
        <w:pStyle w:val="Akapitzlist"/>
        <w:numPr>
          <w:ilvl w:val="0"/>
          <w:numId w:val="31"/>
        </w:numPr>
        <w:spacing w:after="0" w:line="360" w:lineRule="auto"/>
        <w:ind w:left="426" w:right="-1" w:hanging="426"/>
        <w:jc w:val="both"/>
        <w:rPr>
          <w:rFonts w:ascii="Arial" w:hAnsi="Arial" w:cs="Arial"/>
          <w:sz w:val="24"/>
        </w:rPr>
      </w:pPr>
      <w:r w:rsidRPr="00071CE1">
        <w:rPr>
          <w:rFonts w:ascii="Arial" w:hAnsi="Arial" w:cs="Arial"/>
          <w:sz w:val="24"/>
        </w:rPr>
        <w:t>Podjęcie uchwały Zarządu Powiatu w Wieluniu w spr</w:t>
      </w:r>
      <w:r>
        <w:rPr>
          <w:rFonts w:ascii="Arial" w:hAnsi="Arial" w:cs="Arial"/>
          <w:sz w:val="24"/>
        </w:rPr>
        <w:t xml:space="preserve">awie uzgodnienia nowego zawodu </w:t>
      </w:r>
      <w:r w:rsidRPr="00071CE1">
        <w:rPr>
          <w:rFonts w:ascii="Arial" w:hAnsi="Arial" w:cs="Arial"/>
          <w:sz w:val="24"/>
        </w:rPr>
        <w:t xml:space="preserve">w Technikum wchodzącym w skład Zespołu Szkół nr 2 </w:t>
      </w:r>
      <w:r>
        <w:rPr>
          <w:rFonts w:ascii="Arial" w:hAnsi="Arial" w:cs="Arial"/>
          <w:sz w:val="24"/>
        </w:rPr>
        <w:br/>
      </w:r>
      <w:r w:rsidRPr="00071CE1">
        <w:rPr>
          <w:rFonts w:ascii="Arial" w:hAnsi="Arial" w:cs="Arial"/>
          <w:sz w:val="24"/>
        </w:rPr>
        <w:t>im. Jana Długosza w Wieluniu.</w:t>
      </w:r>
    </w:p>
    <w:p w:rsidR="00D8015A" w:rsidRPr="00071CE1" w:rsidRDefault="00D8015A" w:rsidP="00D8015A">
      <w:pPr>
        <w:pStyle w:val="Akapitzlist"/>
        <w:numPr>
          <w:ilvl w:val="0"/>
          <w:numId w:val="31"/>
        </w:numPr>
        <w:spacing w:after="0" w:line="360" w:lineRule="auto"/>
        <w:ind w:left="426" w:right="-1" w:hanging="426"/>
        <w:jc w:val="both"/>
        <w:rPr>
          <w:rFonts w:ascii="Arial" w:hAnsi="Arial" w:cs="Arial"/>
          <w:sz w:val="24"/>
        </w:rPr>
      </w:pPr>
      <w:r w:rsidRPr="00071CE1">
        <w:rPr>
          <w:rFonts w:ascii="Arial" w:hAnsi="Arial" w:cs="Arial"/>
          <w:sz w:val="24"/>
        </w:rPr>
        <w:t xml:space="preserve">Rozpatrzenie wniosku Dyrektora Zespołu Szkół nr 2 im. Jana Długosza </w:t>
      </w:r>
      <w:r>
        <w:rPr>
          <w:rFonts w:ascii="Arial" w:hAnsi="Arial" w:cs="Arial"/>
          <w:sz w:val="24"/>
        </w:rPr>
        <w:br/>
      </w:r>
      <w:r w:rsidRPr="00071CE1">
        <w:rPr>
          <w:rFonts w:ascii="Arial" w:hAnsi="Arial" w:cs="Arial"/>
          <w:sz w:val="24"/>
        </w:rPr>
        <w:t xml:space="preserve">w Wieluniu o pozytywną opinię w sprawie uruchomienia od 01.09.2021 r. nowego kierunku kształcenia w zawodzie technik mechanik symbol: 311504 w Branżowej Szkole II stopnia, wchodzącej w skład Zespołu. </w:t>
      </w:r>
    </w:p>
    <w:p w:rsidR="00D8015A" w:rsidRPr="00071CE1" w:rsidRDefault="00D8015A" w:rsidP="00D8015A">
      <w:pPr>
        <w:pStyle w:val="Akapitzlist"/>
        <w:numPr>
          <w:ilvl w:val="0"/>
          <w:numId w:val="31"/>
        </w:numPr>
        <w:spacing w:after="0" w:line="360" w:lineRule="auto"/>
        <w:ind w:left="426" w:right="-1" w:hanging="426"/>
        <w:jc w:val="both"/>
        <w:rPr>
          <w:rFonts w:ascii="Arial" w:hAnsi="Arial" w:cs="Arial"/>
          <w:sz w:val="24"/>
        </w:rPr>
      </w:pPr>
      <w:r w:rsidRPr="00071CE1">
        <w:rPr>
          <w:rFonts w:ascii="Arial" w:hAnsi="Arial" w:cs="Arial"/>
          <w:sz w:val="24"/>
        </w:rPr>
        <w:t xml:space="preserve">Podjęcie uchwały Zarządu Powiatu w Wieluniu w sprawie rozstrzygnięcia otwartego konkursu ofert na realizację w roku 2021 zadania publicznego </w:t>
      </w:r>
      <w:r>
        <w:rPr>
          <w:rFonts w:ascii="Arial" w:hAnsi="Arial" w:cs="Arial"/>
          <w:sz w:val="24"/>
        </w:rPr>
        <w:br/>
      </w:r>
      <w:r w:rsidRPr="00071CE1">
        <w:rPr>
          <w:rFonts w:ascii="Arial" w:hAnsi="Arial" w:cs="Arial"/>
          <w:sz w:val="24"/>
        </w:rPr>
        <w:t xml:space="preserve">w zakresie upowszechniania kultury fizycznej i sportu pn. „Organizacja </w:t>
      </w:r>
      <w:r>
        <w:rPr>
          <w:rFonts w:ascii="Arial" w:hAnsi="Arial" w:cs="Arial"/>
          <w:sz w:val="24"/>
        </w:rPr>
        <w:br/>
      </w:r>
      <w:r w:rsidRPr="00071CE1">
        <w:rPr>
          <w:rFonts w:ascii="Arial" w:hAnsi="Arial" w:cs="Arial"/>
          <w:sz w:val="24"/>
        </w:rPr>
        <w:lastRenderedPageBreak/>
        <w:t xml:space="preserve">i koordynacja imprez sportowych o zasięgu powiatowym i wojewódzkim </w:t>
      </w:r>
      <w:r>
        <w:rPr>
          <w:rFonts w:ascii="Arial" w:hAnsi="Arial" w:cs="Arial"/>
          <w:sz w:val="24"/>
        </w:rPr>
        <w:br/>
      </w:r>
      <w:r w:rsidRPr="00071CE1">
        <w:rPr>
          <w:rFonts w:ascii="Arial" w:hAnsi="Arial" w:cs="Arial"/>
          <w:sz w:val="24"/>
        </w:rPr>
        <w:t xml:space="preserve">w zakresie współzawodnictwa klubów wiejskich powiatu wieluńskiego”. </w:t>
      </w:r>
    </w:p>
    <w:p w:rsidR="00D8015A" w:rsidRPr="00071CE1" w:rsidRDefault="00D8015A" w:rsidP="00D8015A">
      <w:pPr>
        <w:pStyle w:val="Akapitzlist"/>
        <w:numPr>
          <w:ilvl w:val="0"/>
          <w:numId w:val="31"/>
        </w:numPr>
        <w:spacing w:after="0" w:line="360" w:lineRule="auto"/>
        <w:ind w:left="426" w:right="-1" w:hanging="426"/>
        <w:jc w:val="both"/>
        <w:rPr>
          <w:rFonts w:ascii="Arial" w:hAnsi="Arial" w:cs="Arial"/>
          <w:sz w:val="24"/>
        </w:rPr>
      </w:pPr>
      <w:r w:rsidRPr="00071CE1">
        <w:rPr>
          <w:rFonts w:ascii="Arial" w:hAnsi="Arial" w:cs="Arial"/>
          <w:sz w:val="24"/>
        </w:rPr>
        <w:t xml:space="preserve">Podjęcie uchwały Zarządu Powiatu w Wieluniu w sprawie rozstrzygnięcia otwartego konkursu ofert na realizację w roku 2021 zadania publicznego </w:t>
      </w:r>
      <w:r>
        <w:rPr>
          <w:rFonts w:ascii="Arial" w:hAnsi="Arial" w:cs="Arial"/>
          <w:sz w:val="24"/>
        </w:rPr>
        <w:br/>
      </w:r>
      <w:r w:rsidRPr="00071CE1">
        <w:rPr>
          <w:rFonts w:ascii="Arial" w:hAnsi="Arial" w:cs="Arial"/>
          <w:sz w:val="24"/>
        </w:rPr>
        <w:t xml:space="preserve">w zakresie upowszechniania kultury fizycznej i sportu pn. „Organizacja </w:t>
      </w:r>
      <w:r>
        <w:rPr>
          <w:rFonts w:ascii="Arial" w:hAnsi="Arial" w:cs="Arial"/>
          <w:sz w:val="24"/>
        </w:rPr>
        <w:br/>
      </w:r>
      <w:r w:rsidRPr="00071CE1">
        <w:rPr>
          <w:rFonts w:ascii="Arial" w:hAnsi="Arial" w:cs="Arial"/>
          <w:sz w:val="24"/>
        </w:rPr>
        <w:t>i koordynacja współzawodnictwa sportowego szkół ponadpod</w:t>
      </w:r>
      <w:r>
        <w:rPr>
          <w:rFonts w:ascii="Arial" w:hAnsi="Arial" w:cs="Arial"/>
          <w:sz w:val="24"/>
        </w:rPr>
        <w:t xml:space="preserve">stawowych powiatu wieluńskiego </w:t>
      </w:r>
      <w:r w:rsidRPr="00071CE1">
        <w:rPr>
          <w:rFonts w:ascii="Arial" w:hAnsi="Arial" w:cs="Arial"/>
          <w:sz w:val="24"/>
        </w:rPr>
        <w:t xml:space="preserve">w zakresie dyscyplin ujętych w kalendarzu imprez Łódzkiego Szkolnego Związku Sportowego”. </w:t>
      </w:r>
    </w:p>
    <w:p w:rsidR="00D8015A" w:rsidRPr="00071CE1" w:rsidRDefault="00D8015A" w:rsidP="00D8015A">
      <w:pPr>
        <w:pStyle w:val="Akapitzlist"/>
        <w:numPr>
          <w:ilvl w:val="0"/>
          <w:numId w:val="31"/>
        </w:numPr>
        <w:spacing w:after="0" w:line="360" w:lineRule="auto"/>
        <w:ind w:left="426" w:right="-1" w:hanging="426"/>
        <w:jc w:val="both"/>
        <w:rPr>
          <w:rFonts w:ascii="Arial" w:hAnsi="Arial" w:cs="Arial"/>
          <w:sz w:val="24"/>
        </w:rPr>
      </w:pPr>
      <w:r w:rsidRPr="00071CE1">
        <w:rPr>
          <w:rFonts w:ascii="Arial" w:hAnsi="Arial" w:cs="Arial"/>
          <w:sz w:val="24"/>
        </w:rPr>
        <w:t xml:space="preserve">Podjęcie uchwały Zarządu Powiatu w Wieluniu w sprawie powołania komisji konkursowej do opiniowania ofert złożonych w otwartym konkursie ofert </w:t>
      </w:r>
      <w:r>
        <w:rPr>
          <w:rFonts w:ascii="Arial" w:hAnsi="Arial" w:cs="Arial"/>
          <w:sz w:val="24"/>
        </w:rPr>
        <w:br/>
      </w:r>
      <w:r w:rsidRPr="00071CE1">
        <w:rPr>
          <w:rFonts w:ascii="Arial" w:hAnsi="Arial" w:cs="Arial"/>
          <w:sz w:val="24"/>
        </w:rPr>
        <w:t xml:space="preserve">na realizację zadania publicznego Powiatu Wieluńskiego z zakresu ustawy </w:t>
      </w:r>
      <w:r>
        <w:rPr>
          <w:rFonts w:ascii="Arial" w:hAnsi="Arial" w:cs="Arial"/>
          <w:sz w:val="24"/>
        </w:rPr>
        <w:br/>
      </w:r>
      <w:r w:rsidRPr="00071CE1">
        <w:rPr>
          <w:rFonts w:ascii="Arial" w:hAnsi="Arial" w:cs="Arial"/>
          <w:sz w:val="24"/>
        </w:rPr>
        <w:t xml:space="preserve">o pomocy społecznej, dotyczącego prowadzenia ośrodka interwencji kryzysowej w 2021 roku. </w:t>
      </w:r>
    </w:p>
    <w:p w:rsidR="00D8015A" w:rsidRPr="00071CE1" w:rsidRDefault="00D8015A" w:rsidP="00D8015A">
      <w:pPr>
        <w:pStyle w:val="Akapitzlist"/>
        <w:numPr>
          <w:ilvl w:val="0"/>
          <w:numId w:val="31"/>
        </w:numPr>
        <w:spacing w:after="0" w:line="360" w:lineRule="auto"/>
        <w:ind w:left="426" w:right="-1" w:hanging="426"/>
        <w:jc w:val="both"/>
        <w:rPr>
          <w:rFonts w:ascii="Arial" w:hAnsi="Arial" w:cs="Arial"/>
          <w:sz w:val="24"/>
        </w:rPr>
      </w:pPr>
      <w:r w:rsidRPr="00071CE1">
        <w:rPr>
          <w:rFonts w:ascii="Arial" w:hAnsi="Arial" w:cs="Arial"/>
          <w:sz w:val="24"/>
        </w:rPr>
        <w:t xml:space="preserve">Podjęcie uchwały Zarządu Powiatu w Wieluniu w sprawie zawarcia aneksu nr 2 </w:t>
      </w:r>
      <w:r w:rsidRPr="00071CE1">
        <w:rPr>
          <w:rFonts w:ascii="Arial" w:hAnsi="Arial" w:cs="Arial"/>
          <w:sz w:val="24"/>
        </w:rPr>
        <w:br/>
        <w:t xml:space="preserve">do porozumienia z Gminą Biała w celu realizacji przez powiat zadania zleconego </w:t>
      </w:r>
      <w:r w:rsidRPr="00071CE1">
        <w:rPr>
          <w:rFonts w:ascii="Arial" w:hAnsi="Arial" w:cs="Arial"/>
          <w:sz w:val="24"/>
        </w:rPr>
        <w:br/>
        <w:t>z zakresu administracji</w:t>
      </w:r>
      <w:r w:rsidR="0014662C">
        <w:rPr>
          <w:rFonts w:ascii="Arial" w:hAnsi="Arial" w:cs="Arial"/>
          <w:sz w:val="24"/>
        </w:rPr>
        <w:t xml:space="preserve"> rządowej polegającej na udziela</w:t>
      </w:r>
      <w:r w:rsidRPr="00071CE1">
        <w:rPr>
          <w:rFonts w:ascii="Arial" w:hAnsi="Arial" w:cs="Arial"/>
          <w:sz w:val="24"/>
        </w:rPr>
        <w:t xml:space="preserve">niu nieodpłatnej pomocy prawnej. </w:t>
      </w:r>
    </w:p>
    <w:p w:rsidR="00D8015A" w:rsidRPr="00071CE1" w:rsidRDefault="00D8015A" w:rsidP="00D8015A">
      <w:pPr>
        <w:pStyle w:val="Akapitzlist"/>
        <w:numPr>
          <w:ilvl w:val="0"/>
          <w:numId w:val="31"/>
        </w:numPr>
        <w:spacing w:after="0" w:line="360" w:lineRule="auto"/>
        <w:ind w:left="426" w:right="-1" w:hanging="426"/>
        <w:jc w:val="both"/>
        <w:rPr>
          <w:rFonts w:ascii="Arial" w:hAnsi="Arial" w:cs="Arial"/>
          <w:sz w:val="24"/>
        </w:rPr>
      </w:pPr>
      <w:r w:rsidRPr="00071CE1">
        <w:rPr>
          <w:rFonts w:ascii="Arial" w:hAnsi="Arial" w:cs="Arial"/>
          <w:sz w:val="24"/>
        </w:rPr>
        <w:t xml:space="preserve">Przyjęcie sprawozdania z realizacji planu pracy Zarządu Powiatu w Wieluniu </w:t>
      </w:r>
      <w:r>
        <w:rPr>
          <w:rFonts w:ascii="Arial" w:hAnsi="Arial" w:cs="Arial"/>
          <w:sz w:val="24"/>
        </w:rPr>
        <w:br/>
      </w:r>
      <w:r w:rsidRPr="00071CE1">
        <w:rPr>
          <w:rFonts w:ascii="Arial" w:hAnsi="Arial" w:cs="Arial"/>
          <w:sz w:val="24"/>
        </w:rPr>
        <w:t>za II półrocze 2020 r.</w:t>
      </w:r>
    </w:p>
    <w:p w:rsidR="00D8015A" w:rsidRPr="00071CE1" w:rsidRDefault="00D8015A" w:rsidP="00D8015A">
      <w:pPr>
        <w:pStyle w:val="Akapitzlist"/>
        <w:numPr>
          <w:ilvl w:val="0"/>
          <w:numId w:val="31"/>
        </w:numPr>
        <w:spacing w:after="0" w:line="360" w:lineRule="auto"/>
        <w:ind w:left="426" w:right="-1" w:hanging="426"/>
        <w:jc w:val="both"/>
        <w:rPr>
          <w:rFonts w:ascii="Arial" w:hAnsi="Arial" w:cs="Arial"/>
          <w:i/>
          <w:sz w:val="24"/>
        </w:rPr>
      </w:pPr>
      <w:r w:rsidRPr="00071CE1">
        <w:rPr>
          <w:rFonts w:ascii="Arial" w:hAnsi="Arial" w:cs="Arial"/>
          <w:sz w:val="24"/>
        </w:rPr>
        <w:t xml:space="preserve">Podjęcie uchwały Zarządu Powiatu w Wieluniu w sprawie opracowania układu wykonawczego - </w:t>
      </w:r>
      <w:r w:rsidRPr="00071CE1">
        <w:rPr>
          <w:rFonts w:ascii="Arial" w:hAnsi="Arial" w:cs="Arial"/>
          <w:i/>
          <w:sz w:val="24"/>
        </w:rPr>
        <w:t xml:space="preserve">do uchwały Rady Powiatu w Wieluniu w sprawie zmian </w:t>
      </w:r>
      <w:r>
        <w:rPr>
          <w:rFonts w:ascii="Arial" w:hAnsi="Arial" w:cs="Arial"/>
          <w:i/>
          <w:sz w:val="24"/>
        </w:rPr>
        <w:br/>
      </w:r>
      <w:r w:rsidRPr="00071CE1">
        <w:rPr>
          <w:rFonts w:ascii="Arial" w:hAnsi="Arial" w:cs="Arial"/>
          <w:i/>
          <w:sz w:val="24"/>
        </w:rPr>
        <w:t xml:space="preserve">w budżecie powiatu. </w:t>
      </w:r>
    </w:p>
    <w:p w:rsidR="00D8015A" w:rsidRPr="00071CE1" w:rsidRDefault="00D8015A" w:rsidP="00D8015A">
      <w:pPr>
        <w:pStyle w:val="Akapitzlist"/>
        <w:numPr>
          <w:ilvl w:val="0"/>
          <w:numId w:val="31"/>
        </w:numPr>
        <w:spacing w:after="0" w:line="360" w:lineRule="auto"/>
        <w:ind w:left="426" w:right="-1" w:hanging="426"/>
        <w:jc w:val="both"/>
        <w:rPr>
          <w:rFonts w:ascii="Arial" w:hAnsi="Arial" w:cs="Arial"/>
          <w:sz w:val="24"/>
        </w:rPr>
      </w:pPr>
      <w:r w:rsidRPr="00071CE1">
        <w:rPr>
          <w:rFonts w:ascii="Arial" w:hAnsi="Arial" w:cs="Arial"/>
          <w:sz w:val="24"/>
        </w:rPr>
        <w:t>Podjęcie uchwały Zarządu Powiatu w Wieluniu w sprawie zmian w budżecie powiatu.</w:t>
      </w:r>
    </w:p>
    <w:p w:rsidR="00D8015A" w:rsidRPr="00071CE1" w:rsidRDefault="00D8015A" w:rsidP="00D8015A">
      <w:pPr>
        <w:pStyle w:val="Akapitzlist"/>
        <w:numPr>
          <w:ilvl w:val="0"/>
          <w:numId w:val="31"/>
        </w:numPr>
        <w:spacing w:after="0" w:line="360" w:lineRule="auto"/>
        <w:ind w:left="426" w:right="-1" w:hanging="426"/>
        <w:jc w:val="both"/>
        <w:rPr>
          <w:rFonts w:ascii="Arial" w:hAnsi="Arial" w:cs="Arial"/>
          <w:sz w:val="24"/>
        </w:rPr>
      </w:pPr>
      <w:r w:rsidRPr="00071CE1">
        <w:rPr>
          <w:rFonts w:ascii="Arial" w:hAnsi="Arial" w:cs="Arial"/>
          <w:sz w:val="24"/>
        </w:rPr>
        <w:t xml:space="preserve">Podjęcie uchwały Zarządu Powiatu w Wieluniu w sprawie opracowania układu wykonawczego - </w:t>
      </w:r>
      <w:r w:rsidRPr="00071CE1">
        <w:rPr>
          <w:rFonts w:ascii="Arial" w:hAnsi="Arial" w:cs="Arial"/>
          <w:i/>
          <w:sz w:val="24"/>
        </w:rPr>
        <w:t xml:space="preserve">do uchwały Zarządu Powiatu w Wieluniu w sprawie zmian </w:t>
      </w:r>
      <w:r>
        <w:rPr>
          <w:rFonts w:ascii="Arial" w:hAnsi="Arial" w:cs="Arial"/>
          <w:i/>
          <w:sz w:val="24"/>
        </w:rPr>
        <w:br/>
      </w:r>
      <w:r w:rsidRPr="00071CE1">
        <w:rPr>
          <w:rFonts w:ascii="Arial" w:hAnsi="Arial" w:cs="Arial"/>
          <w:i/>
          <w:sz w:val="24"/>
        </w:rPr>
        <w:t>w budżecie powiatu</w:t>
      </w:r>
      <w:r w:rsidRPr="00071CE1">
        <w:rPr>
          <w:rFonts w:ascii="Arial" w:hAnsi="Arial" w:cs="Arial"/>
          <w:sz w:val="24"/>
        </w:rPr>
        <w:t xml:space="preserve">. </w:t>
      </w:r>
    </w:p>
    <w:p w:rsidR="00D8015A" w:rsidRPr="00071CE1" w:rsidRDefault="00D8015A" w:rsidP="00D8015A">
      <w:pPr>
        <w:pStyle w:val="Akapitzlist"/>
        <w:numPr>
          <w:ilvl w:val="0"/>
          <w:numId w:val="31"/>
        </w:numPr>
        <w:spacing w:after="0" w:line="360" w:lineRule="auto"/>
        <w:ind w:left="426" w:right="-1" w:hanging="426"/>
        <w:jc w:val="both"/>
        <w:rPr>
          <w:rFonts w:ascii="Arial" w:hAnsi="Arial" w:cs="Arial"/>
          <w:sz w:val="24"/>
        </w:rPr>
      </w:pPr>
      <w:r w:rsidRPr="00071CE1">
        <w:rPr>
          <w:rFonts w:ascii="Arial" w:hAnsi="Arial" w:cs="Arial"/>
          <w:sz w:val="24"/>
        </w:rPr>
        <w:t>Sprawy bieżące.</w:t>
      </w:r>
    </w:p>
    <w:p w:rsidR="00D8015A" w:rsidRPr="00071CE1" w:rsidRDefault="00D8015A" w:rsidP="00D8015A">
      <w:pPr>
        <w:pStyle w:val="Akapitzlist"/>
        <w:numPr>
          <w:ilvl w:val="0"/>
          <w:numId w:val="31"/>
        </w:numPr>
        <w:spacing w:after="0" w:line="360" w:lineRule="auto"/>
        <w:ind w:left="426" w:right="-1" w:hanging="426"/>
        <w:jc w:val="both"/>
        <w:rPr>
          <w:rFonts w:ascii="Arial" w:hAnsi="Arial" w:cs="Arial"/>
          <w:sz w:val="24"/>
        </w:rPr>
      </w:pPr>
      <w:r w:rsidRPr="00071CE1">
        <w:rPr>
          <w:rFonts w:ascii="Arial" w:hAnsi="Arial" w:cs="Arial"/>
          <w:sz w:val="24"/>
        </w:rPr>
        <w:t>Wolne wnioski.</w:t>
      </w:r>
    </w:p>
    <w:p w:rsidR="00D8015A" w:rsidRPr="00071CE1" w:rsidRDefault="00D8015A" w:rsidP="00D8015A">
      <w:pPr>
        <w:pStyle w:val="Akapitzlist"/>
        <w:numPr>
          <w:ilvl w:val="0"/>
          <w:numId w:val="31"/>
        </w:numPr>
        <w:spacing w:after="0" w:line="360" w:lineRule="auto"/>
        <w:ind w:left="426" w:right="-1" w:hanging="426"/>
        <w:jc w:val="both"/>
        <w:rPr>
          <w:rFonts w:ascii="Arial" w:hAnsi="Arial" w:cs="Arial"/>
          <w:sz w:val="24"/>
        </w:rPr>
      </w:pPr>
      <w:r w:rsidRPr="00071CE1">
        <w:rPr>
          <w:rFonts w:ascii="Arial" w:hAnsi="Arial" w:cs="Arial"/>
          <w:sz w:val="24"/>
        </w:rPr>
        <w:t>Zamknięcie XC posiedzenia Zarządu Powiatu w Wieluniu.</w:t>
      </w:r>
    </w:p>
    <w:p w:rsidR="003D08BF" w:rsidRPr="00303A63" w:rsidRDefault="003D08BF" w:rsidP="003D08BF">
      <w:pPr>
        <w:spacing w:after="0" w:line="360" w:lineRule="auto"/>
        <w:ind w:right="-1"/>
        <w:jc w:val="both"/>
        <w:outlineLvl w:val="0"/>
        <w:rPr>
          <w:rFonts w:ascii="Arial" w:hAnsi="Arial" w:cs="Arial"/>
          <w:b/>
          <w:sz w:val="24"/>
        </w:rPr>
      </w:pPr>
      <w:r>
        <w:rPr>
          <w:rFonts w:ascii="Arial" w:hAnsi="Arial" w:cs="Arial"/>
          <w:b/>
          <w:sz w:val="24"/>
        </w:rPr>
        <w:tab/>
      </w:r>
    </w:p>
    <w:p w:rsidR="00D9361C" w:rsidRPr="00C57B59" w:rsidRDefault="00FA04D9" w:rsidP="00C57B59">
      <w:pPr>
        <w:pStyle w:val="Nagwek3"/>
        <w:spacing w:before="0" w:after="0" w:line="360" w:lineRule="auto"/>
        <w:ind w:left="663"/>
        <w:jc w:val="center"/>
        <w:rPr>
          <w:kern w:val="24"/>
          <w:sz w:val="24"/>
          <w:szCs w:val="24"/>
        </w:rPr>
      </w:pPr>
      <w:r w:rsidRPr="00C57B59">
        <w:rPr>
          <w:kern w:val="24"/>
          <w:sz w:val="24"/>
          <w:szCs w:val="24"/>
        </w:rPr>
        <w:lastRenderedPageBreak/>
        <w:t>Pkt 4</w:t>
      </w:r>
    </w:p>
    <w:p w:rsidR="00D8015A" w:rsidRPr="00D8015A" w:rsidRDefault="00D8015A" w:rsidP="00D8015A">
      <w:pPr>
        <w:pStyle w:val="Nagwek1"/>
        <w:numPr>
          <w:ilvl w:val="0"/>
          <w:numId w:val="0"/>
        </w:numPr>
        <w:spacing w:before="0" w:line="360" w:lineRule="auto"/>
        <w:ind w:left="-57" w:firstLine="52"/>
        <w:jc w:val="both"/>
        <w:rPr>
          <w:rFonts w:ascii="Arial" w:hAnsi="Arial" w:cs="Arial"/>
          <w:b/>
          <w:color w:val="auto"/>
          <w:sz w:val="24"/>
          <w:szCs w:val="24"/>
        </w:rPr>
      </w:pPr>
      <w:r w:rsidRPr="00D8015A">
        <w:rPr>
          <w:rFonts w:ascii="Arial" w:hAnsi="Arial" w:cs="Arial"/>
          <w:b/>
          <w:color w:val="auto"/>
          <w:sz w:val="24"/>
          <w:szCs w:val="24"/>
        </w:rPr>
        <w:t>Zapoznanie z odpowiedzią Wójta Gminy P</w:t>
      </w:r>
      <w:r>
        <w:rPr>
          <w:rFonts w:ascii="Arial" w:hAnsi="Arial" w:cs="Arial"/>
          <w:b/>
          <w:color w:val="auto"/>
          <w:sz w:val="24"/>
          <w:szCs w:val="24"/>
        </w:rPr>
        <w:t xml:space="preserve">ątnów w sprawie przejęcia przez </w:t>
      </w:r>
      <w:r w:rsidRPr="00D8015A">
        <w:rPr>
          <w:rFonts w:ascii="Arial" w:hAnsi="Arial" w:cs="Arial"/>
          <w:b/>
          <w:color w:val="auto"/>
          <w:sz w:val="24"/>
          <w:szCs w:val="24"/>
        </w:rPr>
        <w:t xml:space="preserve">gminę drogi powiatowej Nr 4516E Popowice-Pątnów i nadania jej kategorii drogi gminnej </w:t>
      </w:r>
      <w:r w:rsidRPr="00D8015A">
        <w:rPr>
          <w:rFonts w:ascii="Arial" w:hAnsi="Arial" w:cs="Arial"/>
          <w:b/>
          <w:i/>
          <w:color w:val="auto"/>
          <w:sz w:val="24"/>
          <w:szCs w:val="24"/>
        </w:rPr>
        <w:t>(dot. wniosku złożonego przez Pana Łukasza Dybkę – członka Zarządu na LXXXIII posiedzeniu Zarządu Powiatu w Wieluniu w dniu 21.12.2020 r.).</w:t>
      </w:r>
    </w:p>
    <w:p w:rsidR="00795F40" w:rsidRPr="003A6A8C" w:rsidRDefault="00795F40" w:rsidP="003A6A8C">
      <w:pPr>
        <w:pStyle w:val="Nagwek1"/>
        <w:numPr>
          <w:ilvl w:val="0"/>
          <w:numId w:val="0"/>
        </w:numPr>
        <w:spacing w:before="0" w:line="360" w:lineRule="auto"/>
        <w:ind w:left="431"/>
        <w:rPr>
          <w:rFonts w:ascii="Arial" w:hAnsi="Arial" w:cs="Arial"/>
          <w:color w:val="auto"/>
          <w:sz w:val="24"/>
          <w:szCs w:val="24"/>
        </w:rPr>
      </w:pPr>
    </w:p>
    <w:p w:rsidR="00712FBD" w:rsidRDefault="00E85902" w:rsidP="007877AF">
      <w:pPr>
        <w:spacing w:after="0" w:line="360" w:lineRule="auto"/>
        <w:ind w:right="-1"/>
        <w:jc w:val="both"/>
        <w:rPr>
          <w:rFonts w:ascii="Arial" w:hAnsi="Arial" w:cs="Arial"/>
          <w:sz w:val="24"/>
        </w:rPr>
      </w:pPr>
      <w:r>
        <w:rPr>
          <w:rFonts w:ascii="Arial" w:hAnsi="Arial" w:cs="Arial"/>
          <w:b/>
          <w:i/>
        </w:rPr>
        <w:tab/>
      </w:r>
      <w:r w:rsidR="00802564">
        <w:rPr>
          <w:rFonts w:ascii="Arial" w:hAnsi="Arial" w:cs="Arial"/>
          <w:b/>
          <w:color w:val="0D0D0D"/>
          <w:sz w:val="24"/>
        </w:rPr>
        <w:t xml:space="preserve">Pan Marek Kieler – przewodniczący Zarządu Powiatu </w:t>
      </w:r>
      <w:r w:rsidR="00AA3CBE">
        <w:rPr>
          <w:rFonts w:ascii="Arial" w:hAnsi="Arial" w:cs="Arial"/>
          <w:sz w:val="24"/>
        </w:rPr>
        <w:t xml:space="preserve">przekazał, </w:t>
      </w:r>
      <w:r w:rsidR="00AA3CBE">
        <w:rPr>
          <w:rFonts w:ascii="Arial" w:hAnsi="Arial" w:cs="Arial"/>
          <w:sz w:val="24"/>
        </w:rPr>
        <w:br/>
        <w:t xml:space="preserve">że </w:t>
      </w:r>
      <w:r w:rsidR="00D8015A">
        <w:rPr>
          <w:rFonts w:ascii="Arial" w:hAnsi="Arial" w:cs="Arial"/>
          <w:sz w:val="24"/>
        </w:rPr>
        <w:t>pan wójt nie jest zainteresowany propozycją</w:t>
      </w:r>
      <w:r w:rsidR="00712FBD" w:rsidRPr="00712FBD">
        <w:rPr>
          <w:rFonts w:ascii="Arial" w:hAnsi="Arial" w:cs="Arial"/>
          <w:b/>
          <w:sz w:val="24"/>
        </w:rPr>
        <w:t xml:space="preserve"> </w:t>
      </w:r>
      <w:r w:rsidR="00712FBD" w:rsidRPr="00712FBD">
        <w:rPr>
          <w:rFonts w:ascii="Arial" w:hAnsi="Arial" w:cs="Arial"/>
          <w:sz w:val="24"/>
        </w:rPr>
        <w:t>przejęcia przez gminę drogi powiatowej</w:t>
      </w:r>
      <w:r w:rsidR="00D8015A" w:rsidRPr="00712FBD">
        <w:rPr>
          <w:rFonts w:ascii="Arial" w:hAnsi="Arial" w:cs="Arial"/>
          <w:sz w:val="24"/>
        </w:rPr>
        <w:t xml:space="preserve">, </w:t>
      </w:r>
      <w:r w:rsidR="00712FBD">
        <w:rPr>
          <w:rFonts w:ascii="Arial" w:hAnsi="Arial" w:cs="Arial"/>
          <w:sz w:val="24"/>
        </w:rPr>
        <w:t xml:space="preserve">jednak deklarował partycypację </w:t>
      </w:r>
      <w:r w:rsidR="00D8015A">
        <w:rPr>
          <w:rFonts w:ascii="Arial" w:hAnsi="Arial" w:cs="Arial"/>
          <w:sz w:val="24"/>
        </w:rPr>
        <w:t>w kosztach przebudow</w:t>
      </w:r>
      <w:r w:rsidR="00712FBD">
        <w:rPr>
          <w:rFonts w:ascii="Arial" w:hAnsi="Arial" w:cs="Arial"/>
          <w:sz w:val="24"/>
        </w:rPr>
        <w:t>y drogi powiatowej w Popowicach, g</w:t>
      </w:r>
      <w:r w:rsidR="0014662C">
        <w:rPr>
          <w:rFonts w:ascii="Arial" w:hAnsi="Arial" w:cs="Arial"/>
          <w:sz w:val="24"/>
        </w:rPr>
        <w:t>dy</w:t>
      </w:r>
      <w:r w:rsidR="00D8015A">
        <w:rPr>
          <w:rFonts w:ascii="Arial" w:hAnsi="Arial" w:cs="Arial"/>
          <w:sz w:val="24"/>
        </w:rPr>
        <w:t xml:space="preserve"> wniosek zostanie</w:t>
      </w:r>
      <w:r w:rsidR="00712FBD">
        <w:rPr>
          <w:rFonts w:ascii="Arial" w:hAnsi="Arial" w:cs="Arial"/>
          <w:sz w:val="24"/>
        </w:rPr>
        <w:t xml:space="preserve"> złożony ze środków zewnętrznych</w:t>
      </w:r>
      <w:r w:rsidR="0014662C">
        <w:rPr>
          <w:rFonts w:ascii="Arial" w:hAnsi="Arial" w:cs="Arial"/>
          <w:sz w:val="24"/>
        </w:rPr>
        <w:t>,</w:t>
      </w:r>
      <w:r w:rsidR="00712FBD">
        <w:rPr>
          <w:rFonts w:ascii="Arial" w:hAnsi="Arial" w:cs="Arial"/>
          <w:sz w:val="24"/>
        </w:rPr>
        <w:t xml:space="preserve"> w wysokości 50%. Zapytał, czy są pytania. Udzielił głosu panu wicestaroście.</w:t>
      </w:r>
    </w:p>
    <w:p w:rsidR="00712FBD" w:rsidRDefault="00712FBD" w:rsidP="00712FBD">
      <w:pPr>
        <w:spacing w:after="0" w:line="360" w:lineRule="auto"/>
        <w:ind w:right="-1" w:firstLine="708"/>
        <w:jc w:val="both"/>
        <w:rPr>
          <w:rFonts w:ascii="Arial" w:hAnsi="Arial" w:cs="Arial"/>
          <w:color w:val="0D0D0D"/>
          <w:sz w:val="24"/>
        </w:rPr>
      </w:pPr>
      <w:r w:rsidRPr="00712FBD">
        <w:rPr>
          <w:rFonts w:ascii="Arial" w:hAnsi="Arial" w:cs="Arial"/>
          <w:b/>
          <w:sz w:val="24"/>
        </w:rPr>
        <w:t xml:space="preserve">Pan Krzysztof Dziuba – wicestarosta wieluński </w:t>
      </w:r>
      <w:r w:rsidRPr="00712FBD">
        <w:rPr>
          <w:rFonts w:ascii="Arial" w:hAnsi="Arial" w:cs="Arial"/>
          <w:sz w:val="24"/>
        </w:rPr>
        <w:t>zastanowił się, czy pan wójt zrozumiał intencję, która została sformułowana</w:t>
      </w:r>
      <w:r>
        <w:rPr>
          <w:rFonts w:ascii="Arial" w:hAnsi="Arial" w:cs="Arial"/>
          <w:sz w:val="24"/>
        </w:rPr>
        <w:t xml:space="preserve">. Nie chodziło o to, aby dać </w:t>
      </w:r>
      <w:r w:rsidR="0014662C">
        <w:rPr>
          <w:rFonts w:ascii="Arial" w:hAnsi="Arial" w:cs="Arial"/>
          <w:sz w:val="24"/>
        </w:rPr>
        <w:br/>
      </w:r>
      <w:r>
        <w:rPr>
          <w:rFonts w:ascii="Arial" w:hAnsi="Arial" w:cs="Arial"/>
          <w:sz w:val="24"/>
        </w:rPr>
        <w:t>to do remontu tylko jakby wspólnie zrobić, a po remoncie, żeby została jego drogą, ponieważ nie spełnia wymagań ustawowych drogi powiatowej.</w:t>
      </w:r>
      <w:r w:rsidR="003C02DB">
        <w:rPr>
          <w:rFonts w:ascii="Arial" w:hAnsi="Arial" w:cs="Arial"/>
          <w:sz w:val="24"/>
        </w:rPr>
        <w:tab/>
      </w:r>
      <w:r w:rsidR="003C02DB">
        <w:rPr>
          <w:rFonts w:ascii="Arial" w:hAnsi="Arial" w:cs="Arial"/>
          <w:sz w:val="24"/>
        </w:rPr>
        <w:tab/>
      </w:r>
      <w:r>
        <w:rPr>
          <w:rFonts w:ascii="Arial" w:hAnsi="Arial" w:cs="Arial"/>
          <w:color w:val="0D0D0D"/>
          <w:sz w:val="24"/>
        </w:rPr>
        <w:tab/>
      </w:r>
      <w:r>
        <w:rPr>
          <w:rFonts w:ascii="Arial" w:hAnsi="Arial" w:cs="Arial"/>
          <w:color w:val="0D0D0D"/>
          <w:sz w:val="24"/>
        </w:rPr>
        <w:tab/>
      </w:r>
      <w:r w:rsidR="00795F40">
        <w:rPr>
          <w:rFonts w:ascii="Arial" w:hAnsi="Arial" w:cs="Arial"/>
          <w:b/>
          <w:color w:val="0D0D0D"/>
          <w:sz w:val="24"/>
        </w:rPr>
        <w:t xml:space="preserve">Pan Marek Kieler – przewodniczący Zarządu Powiatu </w:t>
      </w:r>
      <w:r>
        <w:rPr>
          <w:rFonts w:ascii="Arial" w:hAnsi="Arial" w:cs="Arial"/>
          <w:color w:val="0D0D0D"/>
          <w:sz w:val="24"/>
        </w:rPr>
        <w:t xml:space="preserve">powiedział, że myśli, że wniosek został bardzo dobrze sformułowany przez wnioskodawcę, ponieważ </w:t>
      </w:r>
      <w:r w:rsidR="0014662C">
        <w:rPr>
          <w:rFonts w:ascii="Arial" w:hAnsi="Arial" w:cs="Arial"/>
          <w:color w:val="0D0D0D"/>
          <w:sz w:val="24"/>
        </w:rPr>
        <w:br/>
      </w:r>
      <w:r>
        <w:rPr>
          <w:rFonts w:ascii="Arial" w:hAnsi="Arial" w:cs="Arial"/>
          <w:color w:val="0D0D0D"/>
          <w:sz w:val="24"/>
        </w:rPr>
        <w:t xml:space="preserve">jest napisane wyraźnie o przekazaniu drogi, a pewnie pan </w:t>
      </w:r>
      <w:r w:rsidR="0014662C">
        <w:rPr>
          <w:rFonts w:ascii="Arial" w:hAnsi="Arial" w:cs="Arial"/>
          <w:color w:val="0D0D0D"/>
          <w:sz w:val="24"/>
        </w:rPr>
        <w:t>wójt zastosował tutaj wymijającą</w:t>
      </w:r>
      <w:r>
        <w:rPr>
          <w:rFonts w:ascii="Arial" w:hAnsi="Arial" w:cs="Arial"/>
          <w:color w:val="0D0D0D"/>
          <w:sz w:val="24"/>
        </w:rPr>
        <w:t xml:space="preserve"> odpowiedź</w:t>
      </w:r>
      <w:r w:rsidR="0014662C">
        <w:rPr>
          <w:rFonts w:ascii="Arial" w:hAnsi="Arial" w:cs="Arial"/>
          <w:color w:val="0D0D0D"/>
          <w:sz w:val="24"/>
        </w:rPr>
        <w:t>,</w:t>
      </w:r>
      <w:r>
        <w:rPr>
          <w:rFonts w:ascii="Arial" w:hAnsi="Arial" w:cs="Arial"/>
          <w:color w:val="0D0D0D"/>
          <w:sz w:val="24"/>
        </w:rPr>
        <w:t xml:space="preserve"> tak mu się wydaje. </w:t>
      </w:r>
    </w:p>
    <w:p w:rsidR="00712FBD" w:rsidRDefault="00712FBD" w:rsidP="00712FBD">
      <w:pPr>
        <w:spacing w:after="0" w:line="360" w:lineRule="auto"/>
        <w:ind w:right="-1" w:firstLine="708"/>
        <w:jc w:val="both"/>
        <w:rPr>
          <w:rFonts w:ascii="Arial" w:hAnsi="Arial" w:cs="Arial"/>
          <w:color w:val="0D0D0D"/>
          <w:sz w:val="24"/>
        </w:rPr>
      </w:pPr>
      <w:r w:rsidRPr="00712FBD">
        <w:rPr>
          <w:rFonts w:ascii="Arial" w:hAnsi="Arial" w:cs="Arial"/>
          <w:b/>
          <w:color w:val="0D0D0D"/>
          <w:sz w:val="24"/>
        </w:rPr>
        <w:t>Pan Łukasz Dybka – członek Zarządu</w:t>
      </w:r>
      <w:r>
        <w:rPr>
          <w:rFonts w:ascii="Arial" w:hAnsi="Arial" w:cs="Arial"/>
          <w:color w:val="0D0D0D"/>
          <w:sz w:val="24"/>
        </w:rPr>
        <w:t xml:space="preserve"> dodał, że pan wójt wyprzedził myśli Zarządu i wszystko sprecyzował tak</w:t>
      </w:r>
      <w:r w:rsidR="0014662C">
        <w:rPr>
          <w:rFonts w:ascii="Arial" w:hAnsi="Arial" w:cs="Arial"/>
          <w:color w:val="0D0D0D"/>
          <w:sz w:val="24"/>
        </w:rPr>
        <w:t>,</w:t>
      </w:r>
      <w:r>
        <w:rPr>
          <w:rFonts w:ascii="Arial" w:hAnsi="Arial" w:cs="Arial"/>
          <w:color w:val="0D0D0D"/>
          <w:sz w:val="24"/>
        </w:rPr>
        <w:t xml:space="preserve"> jak jest jemu wygodnie. </w:t>
      </w:r>
    </w:p>
    <w:p w:rsidR="00712FBD" w:rsidRPr="00712FBD" w:rsidRDefault="00712FBD" w:rsidP="00712FBD">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Pr="00712FBD">
        <w:rPr>
          <w:rFonts w:ascii="Arial" w:hAnsi="Arial" w:cs="Arial"/>
          <w:color w:val="0D0D0D"/>
          <w:sz w:val="24"/>
        </w:rPr>
        <w:t xml:space="preserve">odpowiedział, </w:t>
      </w:r>
      <w:r w:rsidR="0014662C">
        <w:rPr>
          <w:rFonts w:ascii="Arial" w:hAnsi="Arial" w:cs="Arial"/>
          <w:color w:val="0D0D0D"/>
          <w:sz w:val="24"/>
        </w:rPr>
        <w:br/>
      </w:r>
      <w:r w:rsidRPr="00712FBD">
        <w:rPr>
          <w:rFonts w:ascii="Arial" w:hAnsi="Arial" w:cs="Arial"/>
          <w:color w:val="0D0D0D"/>
          <w:sz w:val="24"/>
        </w:rPr>
        <w:t xml:space="preserve">że tak też to odczytał. </w:t>
      </w:r>
    </w:p>
    <w:p w:rsidR="00712FBD" w:rsidRPr="00712FBD" w:rsidRDefault="00712FBD" w:rsidP="00712FBD">
      <w:pPr>
        <w:spacing w:after="0" w:line="360" w:lineRule="auto"/>
        <w:ind w:right="-1" w:firstLine="708"/>
        <w:jc w:val="both"/>
        <w:rPr>
          <w:rFonts w:ascii="Arial" w:hAnsi="Arial" w:cs="Arial"/>
          <w:color w:val="0D0D0D"/>
          <w:sz w:val="24"/>
        </w:rPr>
      </w:pPr>
      <w:r w:rsidRPr="00712FBD">
        <w:rPr>
          <w:rFonts w:ascii="Arial" w:hAnsi="Arial" w:cs="Arial"/>
          <w:b/>
          <w:color w:val="0D0D0D"/>
          <w:sz w:val="24"/>
        </w:rPr>
        <w:t>Pan Łukasz Dybka – członek Zarządu</w:t>
      </w:r>
      <w:r>
        <w:rPr>
          <w:rFonts w:ascii="Arial" w:hAnsi="Arial" w:cs="Arial"/>
          <w:b/>
          <w:color w:val="0D0D0D"/>
          <w:sz w:val="24"/>
        </w:rPr>
        <w:t xml:space="preserve"> </w:t>
      </w:r>
      <w:r w:rsidRPr="00712FBD">
        <w:rPr>
          <w:rFonts w:ascii="Arial" w:hAnsi="Arial" w:cs="Arial"/>
          <w:color w:val="0D0D0D"/>
          <w:sz w:val="24"/>
        </w:rPr>
        <w:t>powiedział, żeby wydział komunikacji wydał opinię czy ta droga spełnia wymagania drogi powiatowej, czy nie spełnia.</w:t>
      </w:r>
    </w:p>
    <w:p w:rsidR="00712FBD" w:rsidRPr="005C289A" w:rsidRDefault="00712FBD" w:rsidP="00712FBD">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005C289A" w:rsidRPr="005C289A">
        <w:rPr>
          <w:rFonts w:ascii="Arial" w:hAnsi="Arial" w:cs="Arial"/>
          <w:color w:val="0D0D0D"/>
          <w:sz w:val="24"/>
        </w:rPr>
        <w:t xml:space="preserve">zaznaczył, że może nie wydział komunikacji tylko Powiatowy Zarząd Dróg. Poprosił panią kierownik Krzemień o odpowiedź. </w:t>
      </w:r>
    </w:p>
    <w:p w:rsidR="006141DE" w:rsidRDefault="005C289A" w:rsidP="006141DE">
      <w:pPr>
        <w:spacing w:after="0" w:line="360" w:lineRule="auto"/>
        <w:ind w:right="-1" w:firstLine="708"/>
        <w:jc w:val="both"/>
        <w:rPr>
          <w:rFonts w:ascii="Arial" w:hAnsi="Arial" w:cs="Arial"/>
          <w:color w:val="0D0D0D"/>
          <w:sz w:val="24"/>
        </w:rPr>
      </w:pPr>
      <w:r>
        <w:rPr>
          <w:rFonts w:ascii="Arial" w:hAnsi="Arial" w:cs="Arial"/>
          <w:b/>
          <w:color w:val="0D0D0D"/>
          <w:sz w:val="24"/>
        </w:rPr>
        <w:t xml:space="preserve">Pani Alicja Krzemień – kierownik PZD w Wieluniu </w:t>
      </w:r>
      <w:r w:rsidRPr="005C289A">
        <w:rPr>
          <w:rFonts w:ascii="Arial" w:hAnsi="Arial" w:cs="Arial"/>
          <w:color w:val="0D0D0D"/>
          <w:sz w:val="24"/>
        </w:rPr>
        <w:t xml:space="preserve">wyjaśniła, że tak jak powiedziała na grudniowym Zarządzie </w:t>
      </w:r>
      <w:r>
        <w:rPr>
          <w:rFonts w:ascii="Arial" w:hAnsi="Arial" w:cs="Arial"/>
          <w:color w:val="0D0D0D"/>
          <w:sz w:val="24"/>
        </w:rPr>
        <w:t xml:space="preserve">droga nie spełnia definicji zapisanej w ustawie o drogach. W tejże ustawie jest napisane, że droga gminna jest to droga łącząca </w:t>
      </w:r>
      <w:r w:rsidR="006141DE">
        <w:rPr>
          <w:rFonts w:ascii="Arial" w:hAnsi="Arial" w:cs="Arial"/>
          <w:color w:val="0D0D0D"/>
          <w:sz w:val="24"/>
        </w:rPr>
        <w:br/>
      </w:r>
      <w:r>
        <w:rPr>
          <w:rFonts w:ascii="Arial" w:hAnsi="Arial" w:cs="Arial"/>
          <w:color w:val="0D0D0D"/>
          <w:sz w:val="24"/>
        </w:rPr>
        <w:t xml:space="preserve">ze sobą siedziby gmin lub siedziby powiatów pomiędzy sobą. Pan wójt przytoczył, </w:t>
      </w:r>
      <w:r w:rsidR="006141DE">
        <w:rPr>
          <w:rFonts w:ascii="Arial" w:hAnsi="Arial" w:cs="Arial"/>
          <w:color w:val="0D0D0D"/>
          <w:sz w:val="24"/>
        </w:rPr>
        <w:br/>
      </w:r>
      <w:r>
        <w:rPr>
          <w:rFonts w:ascii="Arial" w:hAnsi="Arial" w:cs="Arial"/>
          <w:color w:val="0D0D0D"/>
          <w:sz w:val="24"/>
        </w:rPr>
        <w:t xml:space="preserve">że ta droga stanowi jakby obwodnicę, bo łączy dwie drogi krajowe. Jest tam dość duży ruch i stanowi objazd, jeśli jakiś wypadek będzie na drodze krajowej Nr 45 </w:t>
      </w:r>
      <w:r w:rsidR="006141DE">
        <w:rPr>
          <w:rFonts w:ascii="Arial" w:hAnsi="Arial" w:cs="Arial"/>
          <w:color w:val="0D0D0D"/>
          <w:sz w:val="24"/>
        </w:rPr>
        <w:br/>
      </w:r>
      <w:r>
        <w:rPr>
          <w:rFonts w:ascii="Arial" w:hAnsi="Arial" w:cs="Arial"/>
          <w:color w:val="0D0D0D"/>
          <w:sz w:val="24"/>
        </w:rPr>
        <w:lastRenderedPageBreak/>
        <w:t>lub Nr 43</w:t>
      </w:r>
      <w:r w:rsidR="0014662C">
        <w:rPr>
          <w:rFonts w:ascii="Arial" w:hAnsi="Arial" w:cs="Arial"/>
          <w:color w:val="0D0D0D"/>
          <w:sz w:val="24"/>
        </w:rPr>
        <w:t>,</w:t>
      </w:r>
      <w:r>
        <w:rPr>
          <w:rFonts w:ascii="Arial" w:hAnsi="Arial" w:cs="Arial"/>
          <w:color w:val="0D0D0D"/>
          <w:sz w:val="24"/>
        </w:rPr>
        <w:t xml:space="preserve"> wtedy pojazdy przez policję kierowane są</w:t>
      </w:r>
      <w:r w:rsidR="006141DE">
        <w:rPr>
          <w:rFonts w:ascii="Arial" w:hAnsi="Arial" w:cs="Arial"/>
          <w:color w:val="0D0D0D"/>
          <w:sz w:val="24"/>
        </w:rPr>
        <w:t xml:space="preserve"> objazdem przez naszą drogę.</w:t>
      </w:r>
      <w:r w:rsidR="006141DE">
        <w:rPr>
          <w:rFonts w:ascii="Arial" w:hAnsi="Arial" w:cs="Arial"/>
          <w:color w:val="0D0D0D"/>
          <w:sz w:val="24"/>
        </w:rPr>
        <w:tab/>
      </w:r>
      <w:r w:rsidR="004911ED">
        <w:rPr>
          <w:rFonts w:ascii="Arial" w:hAnsi="Arial" w:cs="Arial"/>
          <w:b/>
          <w:color w:val="0D0D0D"/>
          <w:sz w:val="24"/>
        </w:rPr>
        <w:t xml:space="preserve">Pan Marek Kieler – przewodniczący Zarządu Powiatu </w:t>
      </w:r>
      <w:r w:rsidR="001B7F01">
        <w:rPr>
          <w:rFonts w:ascii="Arial" w:hAnsi="Arial" w:cs="Arial"/>
          <w:color w:val="0D0D0D"/>
          <w:sz w:val="24"/>
        </w:rPr>
        <w:t>otworzył dyskusję.</w:t>
      </w:r>
      <w:r w:rsidR="0020033A">
        <w:rPr>
          <w:rFonts w:ascii="Arial" w:hAnsi="Arial" w:cs="Arial"/>
          <w:color w:val="0D0D0D"/>
          <w:sz w:val="24"/>
        </w:rPr>
        <w:t xml:space="preserve"> Udzielił głosu</w:t>
      </w:r>
      <w:r w:rsidR="00371C25">
        <w:rPr>
          <w:rFonts w:ascii="Arial" w:hAnsi="Arial" w:cs="Arial"/>
          <w:color w:val="0D0D0D"/>
          <w:sz w:val="24"/>
        </w:rPr>
        <w:t xml:space="preserve"> radnemu Dybce</w:t>
      </w:r>
      <w:r w:rsidR="002E409B">
        <w:rPr>
          <w:rFonts w:ascii="Arial" w:hAnsi="Arial" w:cs="Arial"/>
          <w:color w:val="0D0D0D"/>
          <w:sz w:val="24"/>
        </w:rPr>
        <w:t xml:space="preserve">. </w:t>
      </w:r>
      <w:r w:rsidR="002E409B">
        <w:rPr>
          <w:rFonts w:ascii="Arial" w:hAnsi="Arial" w:cs="Arial"/>
          <w:color w:val="0D0D0D"/>
          <w:sz w:val="24"/>
        </w:rPr>
        <w:tab/>
      </w:r>
      <w:r w:rsidR="002E409B">
        <w:rPr>
          <w:rFonts w:ascii="Arial" w:hAnsi="Arial" w:cs="Arial"/>
          <w:color w:val="0D0D0D"/>
          <w:sz w:val="24"/>
        </w:rPr>
        <w:tab/>
      </w:r>
      <w:r w:rsidR="002E409B">
        <w:rPr>
          <w:rFonts w:ascii="Arial" w:hAnsi="Arial" w:cs="Arial"/>
          <w:color w:val="0D0D0D"/>
          <w:sz w:val="24"/>
        </w:rPr>
        <w:tab/>
      </w:r>
      <w:r w:rsidR="002E409B">
        <w:rPr>
          <w:rFonts w:ascii="Arial" w:hAnsi="Arial" w:cs="Arial"/>
          <w:color w:val="0D0D0D"/>
          <w:sz w:val="24"/>
        </w:rPr>
        <w:tab/>
      </w:r>
      <w:r w:rsidR="002E409B">
        <w:rPr>
          <w:rFonts w:ascii="Arial" w:hAnsi="Arial" w:cs="Arial"/>
          <w:color w:val="0D0D0D"/>
          <w:sz w:val="24"/>
        </w:rPr>
        <w:tab/>
      </w:r>
      <w:r w:rsidR="002E409B">
        <w:rPr>
          <w:rFonts w:ascii="Arial" w:hAnsi="Arial" w:cs="Arial"/>
          <w:color w:val="0D0D0D"/>
          <w:sz w:val="24"/>
        </w:rPr>
        <w:tab/>
      </w:r>
      <w:r w:rsidR="002E409B">
        <w:rPr>
          <w:rFonts w:ascii="Arial" w:hAnsi="Arial" w:cs="Arial"/>
          <w:color w:val="0D0D0D"/>
          <w:sz w:val="24"/>
        </w:rPr>
        <w:tab/>
      </w:r>
      <w:r w:rsidR="00371C25">
        <w:rPr>
          <w:rFonts w:ascii="Arial" w:hAnsi="Arial" w:cs="Arial"/>
          <w:color w:val="0D0D0D"/>
          <w:sz w:val="24"/>
        </w:rPr>
        <w:tab/>
      </w:r>
      <w:r w:rsidR="002E409B">
        <w:rPr>
          <w:rFonts w:ascii="Arial" w:hAnsi="Arial" w:cs="Arial"/>
          <w:color w:val="0D0D0D"/>
          <w:sz w:val="24"/>
        </w:rPr>
        <w:tab/>
      </w:r>
      <w:r w:rsidR="006141DE" w:rsidRPr="00712FBD">
        <w:rPr>
          <w:rFonts w:ascii="Arial" w:hAnsi="Arial" w:cs="Arial"/>
          <w:b/>
          <w:color w:val="0D0D0D"/>
          <w:sz w:val="24"/>
        </w:rPr>
        <w:t>Pan Łukasz Dybka – członek Zarządu</w:t>
      </w:r>
      <w:r w:rsidR="006141DE">
        <w:rPr>
          <w:rFonts w:ascii="Arial" w:hAnsi="Arial" w:cs="Arial"/>
          <w:b/>
          <w:color w:val="0D0D0D"/>
          <w:sz w:val="24"/>
        </w:rPr>
        <w:t xml:space="preserve"> </w:t>
      </w:r>
      <w:r w:rsidR="006141DE" w:rsidRPr="006141DE">
        <w:rPr>
          <w:rFonts w:ascii="Arial" w:hAnsi="Arial" w:cs="Arial"/>
          <w:color w:val="0D0D0D"/>
          <w:sz w:val="24"/>
        </w:rPr>
        <w:t xml:space="preserve">zapytał, czy spełnia wymogi drogi powiatowej pomimo tego, że </w:t>
      </w:r>
      <w:r w:rsidR="00371C25">
        <w:rPr>
          <w:rFonts w:ascii="Arial" w:hAnsi="Arial" w:cs="Arial"/>
          <w:color w:val="0D0D0D"/>
          <w:sz w:val="24"/>
        </w:rPr>
        <w:t xml:space="preserve">są </w:t>
      </w:r>
      <w:r w:rsidR="006141DE" w:rsidRPr="006141DE">
        <w:rPr>
          <w:rFonts w:ascii="Arial" w:hAnsi="Arial" w:cs="Arial"/>
          <w:color w:val="0D0D0D"/>
          <w:sz w:val="24"/>
        </w:rPr>
        <w:t>jakieś objazdy</w:t>
      </w:r>
      <w:r w:rsidR="00371C25">
        <w:rPr>
          <w:rFonts w:ascii="Arial" w:hAnsi="Arial" w:cs="Arial"/>
          <w:color w:val="0D0D0D"/>
          <w:sz w:val="24"/>
        </w:rPr>
        <w:t xml:space="preserve">. </w:t>
      </w:r>
      <w:r w:rsidR="006141DE" w:rsidRPr="006141DE">
        <w:rPr>
          <w:rFonts w:ascii="Arial" w:hAnsi="Arial" w:cs="Arial"/>
          <w:color w:val="0D0D0D"/>
          <w:sz w:val="24"/>
        </w:rPr>
        <w:t>Czy ta argumentacja w ocenie prawnej jest właściwa</w:t>
      </w:r>
      <w:r w:rsidR="00371C25">
        <w:rPr>
          <w:rFonts w:ascii="Arial" w:hAnsi="Arial" w:cs="Arial"/>
          <w:color w:val="0D0D0D"/>
          <w:sz w:val="24"/>
        </w:rPr>
        <w:t>,</w:t>
      </w:r>
      <w:r w:rsidR="006141DE" w:rsidRPr="006141DE">
        <w:rPr>
          <w:rFonts w:ascii="Arial" w:hAnsi="Arial" w:cs="Arial"/>
          <w:color w:val="0D0D0D"/>
          <w:sz w:val="24"/>
        </w:rPr>
        <w:t xml:space="preserve"> czy jest niewłaściwa, czy jest do podważenia? </w:t>
      </w:r>
    </w:p>
    <w:p w:rsidR="006141DE" w:rsidRPr="006141DE" w:rsidRDefault="006141DE" w:rsidP="006141DE">
      <w:pPr>
        <w:spacing w:after="0" w:line="360" w:lineRule="auto"/>
        <w:ind w:right="-1" w:firstLine="708"/>
        <w:jc w:val="both"/>
        <w:rPr>
          <w:rFonts w:ascii="Arial" w:hAnsi="Arial" w:cs="Arial"/>
          <w:color w:val="0D0D0D"/>
          <w:sz w:val="24"/>
        </w:rPr>
      </w:pPr>
      <w:r>
        <w:rPr>
          <w:rFonts w:ascii="Arial" w:hAnsi="Arial" w:cs="Arial"/>
          <w:b/>
          <w:color w:val="0D0D0D"/>
          <w:sz w:val="24"/>
        </w:rPr>
        <w:t xml:space="preserve">Pani Alicja Krzemień – kierownik PZD w Wieluniu </w:t>
      </w:r>
      <w:r w:rsidRPr="006141DE">
        <w:rPr>
          <w:rFonts w:ascii="Arial" w:hAnsi="Arial" w:cs="Arial"/>
          <w:color w:val="0D0D0D"/>
          <w:sz w:val="24"/>
        </w:rPr>
        <w:t xml:space="preserve">odpowiedziała, </w:t>
      </w:r>
      <w:r>
        <w:rPr>
          <w:rFonts w:ascii="Arial" w:hAnsi="Arial" w:cs="Arial"/>
          <w:color w:val="0D0D0D"/>
          <w:sz w:val="24"/>
        </w:rPr>
        <w:br/>
      </w:r>
      <w:r w:rsidRPr="006141DE">
        <w:rPr>
          <w:rFonts w:ascii="Arial" w:hAnsi="Arial" w:cs="Arial"/>
          <w:color w:val="0D0D0D"/>
          <w:sz w:val="24"/>
        </w:rPr>
        <w:t>że czytając artykuł</w:t>
      </w:r>
      <w:r w:rsidR="00371C25">
        <w:rPr>
          <w:rFonts w:ascii="Arial" w:hAnsi="Arial" w:cs="Arial"/>
          <w:color w:val="0D0D0D"/>
          <w:sz w:val="24"/>
        </w:rPr>
        <w:t>,</w:t>
      </w:r>
      <w:r w:rsidRPr="006141DE">
        <w:rPr>
          <w:rFonts w:ascii="Arial" w:hAnsi="Arial" w:cs="Arial"/>
          <w:color w:val="0D0D0D"/>
          <w:sz w:val="24"/>
        </w:rPr>
        <w:t xml:space="preserve"> bodajże </w:t>
      </w:r>
      <w:r>
        <w:rPr>
          <w:rFonts w:ascii="Arial" w:hAnsi="Arial" w:cs="Arial"/>
          <w:color w:val="0D0D0D"/>
          <w:sz w:val="24"/>
        </w:rPr>
        <w:t xml:space="preserve">6 czy 7 ustawy o drogach to jej nie </w:t>
      </w:r>
      <w:r w:rsidR="009A0EED">
        <w:rPr>
          <w:rFonts w:ascii="Arial" w:hAnsi="Arial" w:cs="Arial"/>
          <w:color w:val="0D0D0D"/>
          <w:sz w:val="24"/>
        </w:rPr>
        <w:t>spełnia, ponieważ prze</w:t>
      </w:r>
      <w:r w:rsidR="00883D7A">
        <w:rPr>
          <w:rFonts w:ascii="Arial" w:hAnsi="Arial" w:cs="Arial"/>
          <w:color w:val="0D0D0D"/>
          <w:sz w:val="24"/>
        </w:rPr>
        <w:t xml:space="preserve">biega przez obszar jednej gminy, nie łączy siedziby gmin ze sobą, ani również powiatu, więc idąc tym kierunkiem ta droga nie spełnia tej definicji.  </w:t>
      </w:r>
    </w:p>
    <w:p w:rsidR="00883D7A" w:rsidRDefault="006141DE" w:rsidP="006141DE">
      <w:pPr>
        <w:spacing w:after="0" w:line="360" w:lineRule="auto"/>
        <w:ind w:right="-1" w:firstLine="708"/>
        <w:jc w:val="both"/>
        <w:rPr>
          <w:rFonts w:ascii="Arial" w:hAnsi="Arial" w:cs="Arial"/>
          <w:b/>
          <w:color w:val="0D0D0D"/>
          <w:sz w:val="24"/>
        </w:rPr>
      </w:pPr>
      <w:r w:rsidRPr="006141DE">
        <w:rPr>
          <w:rFonts w:ascii="Arial" w:hAnsi="Arial" w:cs="Arial"/>
          <w:color w:val="0D0D0D"/>
          <w:sz w:val="24"/>
        </w:rPr>
        <w:t xml:space="preserve"> </w:t>
      </w:r>
      <w:r w:rsidR="00883D7A" w:rsidRPr="00712FBD">
        <w:rPr>
          <w:rFonts w:ascii="Arial" w:hAnsi="Arial" w:cs="Arial"/>
          <w:b/>
          <w:color w:val="0D0D0D"/>
          <w:sz w:val="24"/>
        </w:rPr>
        <w:t>Pan Łukasz Dybka – członek Zarządu</w:t>
      </w:r>
      <w:r w:rsidR="00883D7A">
        <w:rPr>
          <w:rFonts w:ascii="Arial" w:hAnsi="Arial" w:cs="Arial"/>
          <w:b/>
          <w:color w:val="0D0D0D"/>
          <w:sz w:val="24"/>
        </w:rPr>
        <w:t xml:space="preserve"> </w:t>
      </w:r>
      <w:r w:rsidR="00883D7A" w:rsidRPr="00883D7A">
        <w:rPr>
          <w:rFonts w:ascii="Arial" w:hAnsi="Arial" w:cs="Arial"/>
          <w:color w:val="0D0D0D"/>
          <w:sz w:val="24"/>
        </w:rPr>
        <w:t>używając argument</w:t>
      </w:r>
      <w:r w:rsidR="00883D7A">
        <w:rPr>
          <w:rFonts w:ascii="Arial" w:hAnsi="Arial" w:cs="Arial"/>
          <w:color w:val="0D0D0D"/>
          <w:sz w:val="24"/>
        </w:rPr>
        <w:t>acji pana wójta zapytał, czy jest ona właś</w:t>
      </w:r>
      <w:r w:rsidR="00883D7A">
        <w:rPr>
          <w:rFonts w:ascii="Arial" w:hAnsi="Arial" w:cs="Arial"/>
          <w:color w:val="0D0D0D"/>
          <w:sz w:val="24"/>
        </w:rPr>
        <w:fldChar w:fldCharType="begin"/>
      </w:r>
      <w:r w:rsidR="00883D7A">
        <w:rPr>
          <w:rFonts w:ascii="Arial" w:hAnsi="Arial" w:cs="Arial"/>
          <w:color w:val="0D0D0D"/>
          <w:sz w:val="24"/>
        </w:rPr>
        <w:instrText xml:space="preserve"> LISTNUM </w:instrText>
      </w:r>
      <w:r w:rsidR="00883D7A">
        <w:rPr>
          <w:rFonts w:ascii="Arial" w:hAnsi="Arial" w:cs="Arial"/>
          <w:color w:val="0D0D0D"/>
          <w:sz w:val="24"/>
        </w:rPr>
        <w:fldChar w:fldCharType="end"/>
      </w:r>
      <w:r w:rsidR="00883D7A">
        <w:rPr>
          <w:rFonts w:ascii="Arial" w:hAnsi="Arial" w:cs="Arial"/>
          <w:color w:val="0D0D0D"/>
          <w:sz w:val="24"/>
        </w:rPr>
        <w:t xml:space="preserve">ciwa, czy niewłaściwa.  </w:t>
      </w:r>
      <w:r w:rsidRPr="006141DE">
        <w:rPr>
          <w:rFonts w:ascii="Arial" w:hAnsi="Arial" w:cs="Arial"/>
          <w:color w:val="0D0D0D"/>
          <w:sz w:val="24"/>
        </w:rPr>
        <w:tab/>
      </w:r>
      <w:r w:rsidRPr="006141DE">
        <w:rPr>
          <w:rFonts w:ascii="Arial" w:hAnsi="Arial" w:cs="Arial"/>
          <w:b/>
          <w:color w:val="0D0D0D"/>
          <w:sz w:val="24"/>
        </w:rPr>
        <w:tab/>
      </w:r>
      <w:r w:rsidRPr="006141DE">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sidR="00883D7A">
        <w:rPr>
          <w:rFonts w:ascii="Arial" w:hAnsi="Arial" w:cs="Arial"/>
          <w:b/>
          <w:color w:val="0D0D0D"/>
          <w:sz w:val="24"/>
        </w:rPr>
        <w:t xml:space="preserve">Pani Alicja Krzemień – kierownik PZD w Wieluniu </w:t>
      </w:r>
      <w:r w:rsidR="00235944" w:rsidRPr="00235944">
        <w:rPr>
          <w:rFonts w:ascii="Arial" w:hAnsi="Arial" w:cs="Arial"/>
          <w:color w:val="0D0D0D"/>
          <w:sz w:val="24"/>
        </w:rPr>
        <w:t xml:space="preserve">odpowiedziała, </w:t>
      </w:r>
      <w:r w:rsidR="00235944">
        <w:rPr>
          <w:rFonts w:ascii="Arial" w:hAnsi="Arial" w:cs="Arial"/>
          <w:color w:val="0D0D0D"/>
          <w:sz w:val="24"/>
        </w:rPr>
        <w:br/>
      </w:r>
      <w:r w:rsidR="00235944" w:rsidRPr="00235944">
        <w:rPr>
          <w:rFonts w:ascii="Arial" w:hAnsi="Arial" w:cs="Arial"/>
          <w:color w:val="0D0D0D"/>
          <w:sz w:val="24"/>
        </w:rPr>
        <w:t xml:space="preserve">że jest to droga, która faktycznie łączy te dwie ważne drogi krajowe, co wynika </w:t>
      </w:r>
      <w:r w:rsidR="00235944">
        <w:rPr>
          <w:rFonts w:ascii="Arial" w:hAnsi="Arial" w:cs="Arial"/>
          <w:color w:val="0D0D0D"/>
          <w:sz w:val="24"/>
        </w:rPr>
        <w:br/>
      </w:r>
      <w:r w:rsidR="00235944" w:rsidRPr="00235944">
        <w:rPr>
          <w:rFonts w:ascii="Arial" w:hAnsi="Arial" w:cs="Arial"/>
          <w:color w:val="0D0D0D"/>
          <w:sz w:val="24"/>
        </w:rPr>
        <w:t>z mapy.</w:t>
      </w:r>
      <w:r w:rsidR="00235944">
        <w:rPr>
          <w:rFonts w:ascii="Arial" w:hAnsi="Arial" w:cs="Arial"/>
          <w:b/>
          <w:color w:val="0D0D0D"/>
          <w:sz w:val="24"/>
        </w:rPr>
        <w:t xml:space="preserve">  </w:t>
      </w:r>
    </w:p>
    <w:p w:rsidR="00235944" w:rsidRDefault="009D072A" w:rsidP="00235944">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00235944" w:rsidRPr="00235944">
        <w:rPr>
          <w:rFonts w:ascii="Arial" w:hAnsi="Arial" w:cs="Arial"/>
          <w:color w:val="0D0D0D"/>
          <w:sz w:val="24"/>
        </w:rPr>
        <w:t xml:space="preserve">podkreślił, że jeżeli chodzi o przekazanie dróg to muszą </w:t>
      </w:r>
      <w:r w:rsidR="00235944">
        <w:rPr>
          <w:rFonts w:ascii="Arial" w:hAnsi="Arial" w:cs="Arial"/>
          <w:color w:val="0D0D0D"/>
          <w:sz w:val="24"/>
        </w:rPr>
        <w:t xml:space="preserve">wyrazić zgodę dwie strony tak, jak to było </w:t>
      </w:r>
      <w:r w:rsidR="006B3E13">
        <w:rPr>
          <w:rFonts w:ascii="Arial" w:hAnsi="Arial" w:cs="Arial"/>
          <w:color w:val="0D0D0D"/>
          <w:sz w:val="24"/>
        </w:rPr>
        <w:br/>
      </w:r>
      <w:r w:rsidR="00235944">
        <w:rPr>
          <w:rFonts w:ascii="Arial" w:hAnsi="Arial" w:cs="Arial"/>
          <w:color w:val="0D0D0D"/>
          <w:sz w:val="24"/>
        </w:rPr>
        <w:t xml:space="preserve">w przypadku gminy Wieluń, że dwie jednostki samorządu terytorialnego doszły </w:t>
      </w:r>
      <w:r w:rsidR="006B3E13">
        <w:rPr>
          <w:rFonts w:ascii="Arial" w:hAnsi="Arial" w:cs="Arial"/>
          <w:color w:val="0D0D0D"/>
          <w:sz w:val="24"/>
        </w:rPr>
        <w:br/>
      </w:r>
      <w:r w:rsidR="00235944">
        <w:rPr>
          <w:rFonts w:ascii="Arial" w:hAnsi="Arial" w:cs="Arial"/>
          <w:color w:val="0D0D0D"/>
          <w:sz w:val="24"/>
        </w:rPr>
        <w:t xml:space="preserve">do porozumienia, co do przekazania dróg i wówczas jest uruchamiana procedura. </w:t>
      </w:r>
      <w:r w:rsidR="006B3E13">
        <w:rPr>
          <w:rFonts w:ascii="Arial" w:hAnsi="Arial" w:cs="Arial"/>
          <w:color w:val="0D0D0D"/>
          <w:sz w:val="24"/>
        </w:rPr>
        <w:t xml:space="preserve">Jeżeli takiej zgody nie ma, to uruchomienie tej procedury jest bezzasadne. Udzielił głosu radnemu Łebkowi. </w:t>
      </w:r>
    </w:p>
    <w:p w:rsidR="006B3E13" w:rsidRPr="006B3E13" w:rsidRDefault="006B3E13" w:rsidP="00235944">
      <w:pPr>
        <w:spacing w:after="0" w:line="360" w:lineRule="auto"/>
        <w:ind w:right="-1" w:firstLine="708"/>
        <w:jc w:val="both"/>
        <w:rPr>
          <w:rFonts w:ascii="Arial" w:hAnsi="Arial" w:cs="Arial"/>
          <w:color w:val="0D0D0D"/>
          <w:sz w:val="24"/>
        </w:rPr>
      </w:pPr>
      <w:r w:rsidRPr="006B3E13">
        <w:rPr>
          <w:rFonts w:ascii="Arial" w:hAnsi="Arial" w:cs="Arial"/>
          <w:b/>
          <w:color w:val="0D0D0D"/>
          <w:sz w:val="24"/>
        </w:rPr>
        <w:t xml:space="preserve">Pan Andrzej Łebek – członek Zarządu </w:t>
      </w:r>
      <w:r w:rsidRPr="006B3E13">
        <w:rPr>
          <w:rFonts w:ascii="Arial" w:hAnsi="Arial" w:cs="Arial"/>
          <w:color w:val="0D0D0D"/>
          <w:sz w:val="24"/>
        </w:rPr>
        <w:t>powiedział, że jeżeli droga nie spełnia wymogów drogi powiatowej</w:t>
      </w:r>
      <w:r w:rsidR="00371C25">
        <w:rPr>
          <w:rFonts w:ascii="Arial" w:hAnsi="Arial" w:cs="Arial"/>
          <w:color w:val="0D0D0D"/>
          <w:sz w:val="24"/>
        </w:rPr>
        <w:t>,</w:t>
      </w:r>
      <w:r w:rsidRPr="006B3E13">
        <w:rPr>
          <w:rFonts w:ascii="Arial" w:hAnsi="Arial" w:cs="Arial"/>
          <w:color w:val="0D0D0D"/>
          <w:sz w:val="24"/>
        </w:rPr>
        <w:t xml:space="preserve"> to czy nie możemy przekazać takiej </w:t>
      </w:r>
      <w:r>
        <w:rPr>
          <w:rFonts w:ascii="Arial" w:hAnsi="Arial" w:cs="Arial"/>
          <w:color w:val="0D0D0D"/>
          <w:sz w:val="24"/>
        </w:rPr>
        <w:t>d</w:t>
      </w:r>
      <w:r w:rsidRPr="006B3E13">
        <w:rPr>
          <w:rFonts w:ascii="Arial" w:hAnsi="Arial" w:cs="Arial"/>
          <w:color w:val="0D0D0D"/>
          <w:sz w:val="24"/>
        </w:rPr>
        <w:t>rogi z urzędu</w:t>
      </w:r>
      <w:r>
        <w:rPr>
          <w:rFonts w:ascii="Arial" w:hAnsi="Arial" w:cs="Arial"/>
          <w:color w:val="0D0D0D"/>
          <w:sz w:val="24"/>
        </w:rPr>
        <w:t xml:space="preserve"> </w:t>
      </w:r>
      <w:r w:rsidR="00371C25">
        <w:rPr>
          <w:rFonts w:ascii="Arial" w:hAnsi="Arial" w:cs="Arial"/>
          <w:color w:val="0D0D0D"/>
          <w:sz w:val="24"/>
        </w:rPr>
        <w:br/>
      </w:r>
      <w:r>
        <w:rPr>
          <w:rFonts w:ascii="Arial" w:hAnsi="Arial" w:cs="Arial"/>
          <w:color w:val="0D0D0D"/>
          <w:sz w:val="24"/>
        </w:rPr>
        <w:t>bez zgody stron.</w:t>
      </w:r>
      <w:r w:rsidRPr="006B3E13">
        <w:rPr>
          <w:rFonts w:ascii="Arial" w:hAnsi="Arial" w:cs="Arial"/>
          <w:color w:val="0D0D0D"/>
          <w:sz w:val="24"/>
        </w:rPr>
        <w:t xml:space="preserve"> </w:t>
      </w:r>
    </w:p>
    <w:p w:rsidR="00235944" w:rsidRDefault="006B3E13" w:rsidP="00235944">
      <w:pPr>
        <w:spacing w:after="0" w:line="360" w:lineRule="auto"/>
        <w:ind w:right="-1" w:firstLine="708"/>
        <w:jc w:val="both"/>
        <w:rPr>
          <w:rFonts w:ascii="Arial" w:hAnsi="Arial" w:cs="Arial"/>
          <w:color w:val="0D0D0D"/>
          <w:sz w:val="24"/>
        </w:rPr>
      </w:pPr>
      <w:r>
        <w:rPr>
          <w:rFonts w:ascii="Arial" w:hAnsi="Arial" w:cs="Arial"/>
          <w:b/>
          <w:color w:val="0D0D0D"/>
          <w:sz w:val="24"/>
        </w:rPr>
        <w:t xml:space="preserve">Pani Alicja Krzemień – kierownik PZD w Wieluniu </w:t>
      </w:r>
      <w:r w:rsidRPr="00235944">
        <w:rPr>
          <w:rFonts w:ascii="Arial" w:hAnsi="Arial" w:cs="Arial"/>
          <w:color w:val="0D0D0D"/>
          <w:sz w:val="24"/>
        </w:rPr>
        <w:t xml:space="preserve">odpowiedziała, </w:t>
      </w:r>
      <w:r>
        <w:rPr>
          <w:rFonts w:ascii="Arial" w:hAnsi="Arial" w:cs="Arial"/>
          <w:color w:val="0D0D0D"/>
          <w:sz w:val="24"/>
        </w:rPr>
        <w:br/>
      </w:r>
      <w:r w:rsidRPr="00235944">
        <w:rPr>
          <w:rFonts w:ascii="Arial" w:hAnsi="Arial" w:cs="Arial"/>
          <w:color w:val="0D0D0D"/>
          <w:sz w:val="24"/>
        </w:rPr>
        <w:t>że</w:t>
      </w:r>
      <w:r>
        <w:rPr>
          <w:rFonts w:ascii="Arial" w:hAnsi="Arial" w:cs="Arial"/>
          <w:color w:val="0D0D0D"/>
          <w:sz w:val="24"/>
        </w:rPr>
        <w:t xml:space="preserve"> musi być tak, jak pan starosta odpowiedział</w:t>
      </w:r>
      <w:r w:rsidR="00371C25">
        <w:rPr>
          <w:rFonts w:ascii="Arial" w:hAnsi="Arial" w:cs="Arial"/>
          <w:color w:val="0D0D0D"/>
          <w:sz w:val="24"/>
        </w:rPr>
        <w:t>, tj.</w:t>
      </w:r>
      <w:r>
        <w:rPr>
          <w:rFonts w:ascii="Arial" w:hAnsi="Arial" w:cs="Arial"/>
          <w:color w:val="0D0D0D"/>
          <w:sz w:val="24"/>
        </w:rPr>
        <w:t xml:space="preserve"> dobra wola dwóch samorządów, ponieważ nie możemy pozbawić kategorii drogi powiatowej, jeżeli gmina </w:t>
      </w:r>
      <w:r>
        <w:rPr>
          <w:rFonts w:ascii="Arial" w:hAnsi="Arial" w:cs="Arial"/>
          <w:color w:val="0D0D0D"/>
          <w:sz w:val="24"/>
        </w:rPr>
        <w:br/>
        <w:t>jej nie przyjmie jako dr</w:t>
      </w:r>
      <w:r w:rsidR="007E04CF">
        <w:rPr>
          <w:rFonts w:ascii="Arial" w:hAnsi="Arial" w:cs="Arial"/>
          <w:color w:val="0D0D0D"/>
          <w:sz w:val="24"/>
        </w:rPr>
        <w:t>ogę</w:t>
      </w:r>
      <w:r w:rsidR="00371C25">
        <w:rPr>
          <w:rFonts w:ascii="Arial" w:hAnsi="Arial" w:cs="Arial"/>
          <w:color w:val="0D0D0D"/>
          <w:sz w:val="24"/>
        </w:rPr>
        <w:t xml:space="preserve"> gminną</w:t>
      </w:r>
      <w:r>
        <w:rPr>
          <w:rFonts w:ascii="Arial" w:hAnsi="Arial" w:cs="Arial"/>
          <w:color w:val="0D0D0D"/>
          <w:sz w:val="24"/>
        </w:rPr>
        <w:t xml:space="preserve">. </w:t>
      </w:r>
    </w:p>
    <w:p w:rsidR="007E04CF" w:rsidRDefault="006B3E13" w:rsidP="00235944">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Pr="0070517A">
        <w:rPr>
          <w:rFonts w:ascii="Arial" w:hAnsi="Arial" w:cs="Arial"/>
          <w:color w:val="0D0D0D"/>
          <w:sz w:val="24"/>
        </w:rPr>
        <w:t xml:space="preserve">dodał, że inaczej byłoby </w:t>
      </w:r>
      <w:r w:rsidR="007E04CF">
        <w:rPr>
          <w:rFonts w:ascii="Arial" w:hAnsi="Arial" w:cs="Arial"/>
          <w:color w:val="0D0D0D"/>
          <w:sz w:val="24"/>
        </w:rPr>
        <w:t>gdyby droga była powiatowa, a grunty byłyby gminne</w:t>
      </w:r>
      <w:r w:rsidR="00371C25">
        <w:rPr>
          <w:rFonts w:ascii="Arial" w:hAnsi="Arial" w:cs="Arial"/>
          <w:color w:val="0D0D0D"/>
          <w:sz w:val="24"/>
        </w:rPr>
        <w:t>,</w:t>
      </w:r>
      <w:r w:rsidR="007E04CF">
        <w:rPr>
          <w:rFonts w:ascii="Arial" w:hAnsi="Arial" w:cs="Arial"/>
          <w:color w:val="0D0D0D"/>
          <w:sz w:val="24"/>
        </w:rPr>
        <w:t xml:space="preserve"> tak to można byłoby podważyć decyzję. W tej chwili grunt jest powiatowy</w:t>
      </w:r>
      <w:r w:rsidR="00371C25">
        <w:rPr>
          <w:rFonts w:ascii="Arial" w:hAnsi="Arial" w:cs="Arial"/>
          <w:color w:val="0D0D0D"/>
          <w:sz w:val="24"/>
        </w:rPr>
        <w:t>,</w:t>
      </w:r>
      <w:r w:rsidR="007E04CF">
        <w:rPr>
          <w:rFonts w:ascii="Arial" w:hAnsi="Arial" w:cs="Arial"/>
          <w:color w:val="0D0D0D"/>
          <w:sz w:val="24"/>
        </w:rPr>
        <w:t xml:space="preserve"> jak również droga. Podkreślił, </w:t>
      </w:r>
      <w:r w:rsidR="007E04CF">
        <w:rPr>
          <w:rFonts w:ascii="Arial" w:hAnsi="Arial" w:cs="Arial"/>
          <w:color w:val="0D0D0D"/>
          <w:sz w:val="24"/>
        </w:rPr>
        <w:br/>
        <w:t xml:space="preserve">że można to sprawdzić w wydziale geodezji i zobaczyć jakie są możliwości. </w:t>
      </w:r>
    </w:p>
    <w:p w:rsidR="006B3E13" w:rsidRDefault="007E04CF" w:rsidP="00235944">
      <w:pPr>
        <w:spacing w:after="0" w:line="360" w:lineRule="auto"/>
        <w:ind w:right="-1" w:firstLine="708"/>
        <w:jc w:val="both"/>
        <w:rPr>
          <w:rFonts w:ascii="Arial" w:hAnsi="Arial" w:cs="Arial"/>
          <w:color w:val="0D0D0D"/>
          <w:sz w:val="24"/>
        </w:rPr>
      </w:pPr>
      <w:r w:rsidRPr="007E04CF">
        <w:rPr>
          <w:rFonts w:ascii="Arial" w:hAnsi="Arial" w:cs="Arial"/>
          <w:b/>
          <w:color w:val="0D0D0D"/>
          <w:sz w:val="24"/>
        </w:rPr>
        <w:t>Pan Łukasz Dybka – członek Zarządu</w:t>
      </w:r>
      <w:r>
        <w:rPr>
          <w:rFonts w:ascii="Arial" w:hAnsi="Arial" w:cs="Arial"/>
          <w:color w:val="0D0D0D"/>
          <w:sz w:val="24"/>
        </w:rPr>
        <w:t xml:space="preserve"> podkreślił, że właśnie miał </w:t>
      </w:r>
      <w:r>
        <w:rPr>
          <w:rFonts w:ascii="Arial" w:hAnsi="Arial" w:cs="Arial"/>
          <w:color w:val="0D0D0D"/>
          <w:sz w:val="24"/>
        </w:rPr>
        <w:br/>
        <w:t xml:space="preserve">to na uwadze, żeby sprawdzić możliwości, a jeżeli nie da rady, to myśli, że nad </w:t>
      </w:r>
      <w:r>
        <w:rPr>
          <w:rFonts w:ascii="Arial" w:hAnsi="Arial" w:cs="Arial"/>
          <w:color w:val="0D0D0D"/>
          <w:sz w:val="24"/>
        </w:rPr>
        <w:lastRenderedPageBreak/>
        <w:t>polityką w gminie Pątnów trzeba się zastanowić. Jeżeli dojdzie do jakiś remontów tych dróg, żeby już wcześniej była spisana umowa, że po wykonaniu tych czynności naprawczych, czyli remont</w:t>
      </w:r>
      <w:r w:rsidR="00334487">
        <w:rPr>
          <w:rFonts w:ascii="Arial" w:hAnsi="Arial" w:cs="Arial"/>
          <w:color w:val="0D0D0D"/>
          <w:sz w:val="24"/>
        </w:rPr>
        <w:t>owych, budowy chodnikó</w:t>
      </w:r>
      <w:r w:rsidR="009D69BA">
        <w:rPr>
          <w:rFonts w:ascii="Arial" w:hAnsi="Arial" w:cs="Arial"/>
          <w:color w:val="0D0D0D"/>
          <w:sz w:val="24"/>
        </w:rPr>
        <w:t xml:space="preserve">w, że którąś z tych dróg pan wójt przejmie, żeby to było wcześniej jakoś uzgodnione i żeby do wiedzieć wcześniej, </w:t>
      </w:r>
      <w:r w:rsidR="009D69BA">
        <w:rPr>
          <w:rFonts w:ascii="Arial" w:hAnsi="Arial" w:cs="Arial"/>
          <w:color w:val="0D0D0D"/>
          <w:sz w:val="24"/>
        </w:rPr>
        <w:br/>
        <w:t xml:space="preserve">a nie później po inwestycji się okaże, że jednak pan wójt może nadal nie będzie chciał i to żadnej. </w:t>
      </w:r>
    </w:p>
    <w:p w:rsidR="009D69BA" w:rsidRPr="009D69BA" w:rsidRDefault="009D69BA" w:rsidP="009D69BA">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Pr="009D69BA">
        <w:rPr>
          <w:rFonts w:ascii="Arial" w:hAnsi="Arial" w:cs="Arial"/>
          <w:color w:val="0D0D0D"/>
          <w:sz w:val="24"/>
        </w:rPr>
        <w:t xml:space="preserve">poprosił Biuro Rady o zapisanie, żeby sprawdzić możliwość </w:t>
      </w:r>
      <w:r>
        <w:rPr>
          <w:rFonts w:ascii="Arial" w:hAnsi="Arial" w:cs="Arial"/>
          <w:color w:val="0D0D0D"/>
          <w:sz w:val="24"/>
        </w:rPr>
        <w:t xml:space="preserve">pod kątem prawnym przekazania drogi gminie Pątnów, bez wyrażenia zgody, czy to z urzędu możemy gminie przekazać. Zarządził głosowanie, kto jest „za” takim rozwiązaniem. </w:t>
      </w:r>
    </w:p>
    <w:p w:rsidR="007E04CF" w:rsidRPr="0070517A" w:rsidRDefault="007E04CF" w:rsidP="00235944">
      <w:pPr>
        <w:spacing w:after="0" w:line="360" w:lineRule="auto"/>
        <w:ind w:right="-1" w:firstLine="708"/>
        <w:jc w:val="both"/>
        <w:rPr>
          <w:rFonts w:ascii="Arial" w:hAnsi="Arial" w:cs="Arial"/>
          <w:color w:val="0D0D0D"/>
          <w:sz w:val="24"/>
        </w:rPr>
      </w:pPr>
    </w:p>
    <w:p w:rsidR="00990D36" w:rsidRPr="007E04CF" w:rsidRDefault="007E04CF" w:rsidP="007E04CF">
      <w:pPr>
        <w:pStyle w:val="NormalnyWeb"/>
        <w:spacing w:before="0" w:beforeAutospacing="0" w:after="0" w:afterAutospacing="0" w:line="360" w:lineRule="auto"/>
        <w:ind w:right="-1"/>
        <w:jc w:val="both"/>
        <w:rPr>
          <w:rFonts w:ascii="Arial" w:hAnsi="Arial" w:cs="Arial"/>
          <w:i/>
        </w:rPr>
      </w:pPr>
      <w:r w:rsidRPr="007E04CF">
        <w:rPr>
          <w:rFonts w:ascii="Arial" w:hAnsi="Arial" w:cs="Arial"/>
          <w:i/>
        </w:rPr>
        <w:t xml:space="preserve">      </w:t>
      </w:r>
      <w:r>
        <w:rPr>
          <w:rFonts w:ascii="Arial" w:hAnsi="Arial" w:cs="Arial"/>
          <w:i/>
        </w:rPr>
        <w:tab/>
      </w:r>
      <w:r w:rsidRPr="007E04CF">
        <w:rPr>
          <w:rFonts w:ascii="Arial" w:hAnsi="Arial" w:cs="Arial"/>
          <w:i/>
        </w:rPr>
        <w:t xml:space="preserve">Zarząd Powiatu w Wieluniu jednogłośnie (przy 5 głosach „za”) podjął decyzję </w:t>
      </w:r>
      <w:r w:rsidRPr="007E04CF">
        <w:rPr>
          <w:rFonts w:ascii="Arial" w:hAnsi="Arial" w:cs="Arial"/>
          <w:i/>
        </w:rPr>
        <w:br/>
        <w:t xml:space="preserve">o sprawdzeniu możliwości prawnych dotyczących przekazania Gminie Pątnów </w:t>
      </w:r>
      <w:r w:rsidRPr="007E04CF">
        <w:rPr>
          <w:rFonts w:ascii="Arial" w:hAnsi="Arial" w:cs="Arial"/>
          <w:i/>
        </w:rPr>
        <w:br/>
        <w:t xml:space="preserve">(bez wyrażenia zgody przez gminę) przedmiotowej drogi, z urzędu (głosowało 5 członków Zarządu). </w:t>
      </w:r>
      <w:r>
        <w:rPr>
          <w:rFonts w:ascii="Arial" w:hAnsi="Arial" w:cs="Arial"/>
          <w:bCs/>
        </w:rPr>
        <w:tab/>
      </w:r>
      <w:r w:rsidR="00990D36" w:rsidRPr="00990D36">
        <w:rPr>
          <w:rFonts w:ascii="Arial" w:hAnsi="Arial" w:cs="Arial"/>
          <w:i/>
        </w:rPr>
        <w:t xml:space="preserve"> </w:t>
      </w:r>
    </w:p>
    <w:p w:rsidR="000C7C67" w:rsidRDefault="00F031ED" w:rsidP="00F031ED">
      <w:pPr>
        <w:pStyle w:val="NormalnyWeb"/>
        <w:spacing w:before="0" w:beforeAutospacing="0" w:after="0" w:afterAutospacing="0" w:line="360" w:lineRule="auto"/>
        <w:ind w:right="-1" w:firstLine="708"/>
        <w:jc w:val="both"/>
        <w:rPr>
          <w:rFonts w:ascii="Arial" w:hAnsi="Arial" w:cs="Arial"/>
          <w:i/>
        </w:rPr>
      </w:pPr>
      <w:r>
        <w:rPr>
          <w:rFonts w:ascii="Arial" w:hAnsi="Arial" w:cs="Arial"/>
          <w:i/>
        </w:rPr>
        <w:t>Materia</w:t>
      </w:r>
      <w:r w:rsidR="00A3077D">
        <w:rPr>
          <w:rFonts w:ascii="Arial" w:hAnsi="Arial" w:cs="Arial"/>
          <w:i/>
        </w:rPr>
        <w:t>ł</w:t>
      </w:r>
      <w:r>
        <w:rPr>
          <w:rFonts w:ascii="Arial" w:hAnsi="Arial" w:cs="Arial"/>
          <w:i/>
        </w:rPr>
        <w:t xml:space="preserve"> w</w:t>
      </w:r>
      <w:r w:rsidR="00D9361C" w:rsidRPr="00333CF9">
        <w:rPr>
          <w:rFonts w:ascii="Arial" w:hAnsi="Arial" w:cs="Arial"/>
          <w:i/>
        </w:rPr>
        <w:t xml:space="preserve"> ww. sprawie stanowi załącznik do protokołu. </w:t>
      </w:r>
      <w:r w:rsidR="00210A33">
        <w:rPr>
          <w:rFonts w:ascii="Arial" w:hAnsi="Arial" w:cs="Arial"/>
          <w:i/>
        </w:rPr>
        <w:tab/>
      </w:r>
      <w:r w:rsidR="00210A33">
        <w:rPr>
          <w:rFonts w:ascii="Arial" w:hAnsi="Arial" w:cs="Arial"/>
          <w:i/>
        </w:rPr>
        <w:tab/>
      </w:r>
      <w:r w:rsidR="00210A33">
        <w:rPr>
          <w:rFonts w:ascii="Arial" w:hAnsi="Arial" w:cs="Arial"/>
          <w:i/>
        </w:rPr>
        <w:tab/>
      </w:r>
      <w:r w:rsidR="00D202C6">
        <w:rPr>
          <w:rFonts w:ascii="Arial" w:hAnsi="Arial" w:cs="Arial"/>
          <w:i/>
        </w:rPr>
        <w:tab/>
      </w:r>
      <w:r w:rsidR="00D202C6">
        <w:rPr>
          <w:rFonts w:ascii="Arial" w:hAnsi="Arial" w:cs="Arial"/>
          <w:i/>
        </w:rPr>
        <w:tab/>
      </w:r>
    </w:p>
    <w:p w:rsidR="00D9361C" w:rsidRDefault="000C7C67" w:rsidP="00210A33">
      <w:pPr>
        <w:pStyle w:val="NormalnyWeb"/>
        <w:spacing w:before="0" w:beforeAutospacing="0" w:after="0" w:afterAutospacing="0" w:line="360" w:lineRule="auto"/>
        <w:ind w:right="-1" w:firstLine="708"/>
        <w:jc w:val="both"/>
        <w:rPr>
          <w:rFonts w:ascii="Arial" w:hAnsi="Arial" w:cs="Arial"/>
          <w:b/>
        </w:rPr>
      </w:pPr>
      <w:r>
        <w:rPr>
          <w:rFonts w:ascii="Arial" w:hAnsi="Arial" w:cs="Arial"/>
          <w:i/>
        </w:rPr>
        <w:tab/>
      </w:r>
      <w:r>
        <w:rPr>
          <w:rFonts w:ascii="Arial" w:hAnsi="Arial" w:cs="Arial"/>
          <w:i/>
        </w:rPr>
        <w:tab/>
      </w:r>
      <w:r w:rsidR="00210A33">
        <w:rPr>
          <w:rFonts w:ascii="Arial" w:hAnsi="Arial" w:cs="Arial"/>
          <w:b/>
        </w:rPr>
        <w:tab/>
      </w:r>
      <w:r w:rsidR="00210A33">
        <w:rPr>
          <w:rFonts w:ascii="Arial" w:hAnsi="Arial" w:cs="Arial"/>
          <w:b/>
        </w:rPr>
        <w:tab/>
      </w:r>
      <w:r w:rsidR="00210A33">
        <w:rPr>
          <w:rFonts w:ascii="Arial" w:hAnsi="Arial" w:cs="Arial"/>
          <w:b/>
        </w:rPr>
        <w:tab/>
      </w:r>
      <w:r w:rsidR="00333CF9">
        <w:rPr>
          <w:rFonts w:ascii="Arial" w:hAnsi="Arial" w:cs="Arial"/>
          <w:b/>
        </w:rPr>
        <w:t xml:space="preserve">Pkt </w:t>
      </w:r>
      <w:r w:rsidR="000021AD">
        <w:rPr>
          <w:rFonts w:ascii="Arial" w:hAnsi="Arial" w:cs="Arial"/>
          <w:b/>
        </w:rPr>
        <w:t>5</w:t>
      </w:r>
    </w:p>
    <w:p w:rsidR="00650735" w:rsidRPr="009D69BA" w:rsidRDefault="009D69BA" w:rsidP="00650735">
      <w:pPr>
        <w:pStyle w:val="NormalnyWeb"/>
        <w:spacing w:before="0" w:beforeAutospacing="0" w:after="0" w:afterAutospacing="0" w:line="360" w:lineRule="auto"/>
        <w:ind w:right="-1"/>
        <w:jc w:val="both"/>
        <w:rPr>
          <w:rFonts w:ascii="Arial" w:hAnsi="Arial" w:cs="Arial"/>
          <w:b/>
        </w:rPr>
      </w:pPr>
      <w:r w:rsidRPr="009D69BA">
        <w:rPr>
          <w:rFonts w:ascii="Arial" w:hAnsi="Arial" w:cs="Arial"/>
          <w:b/>
        </w:rPr>
        <w:t>Rozpatrzenie prośby o wyrażenie zgody na sprzedaż samochodu dostawczego Volkswagen Transporter - rok produkcji: 1995 za cenę wywoławczą minimalną 2.000, 00 zł brutto lub w przypadku braku chętnych o możliwość zezłomowania pojazdu</w:t>
      </w:r>
      <w:r>
        <w:rPr>
          <w:rFonts w:ascii="Arial" w:hAnsi="Arial" w:cs="Arial"/>
          <w:b/>
        </w:rPr>
        <w:t>.</w:t>
      </w:r>
    </w:p>
    <w:p w:rsidR="009D69BA" w:rsidRPr="00650735" w:rsidRDefault="009D69BA" w:rsidP="00650735">
      <w:pPr>
        <w:pStyle w:val="NormalnyWeb"/>
        <w:spacing w:before="0" w:beforeAutospacing="0" w:after="0" w:afterAutospacing="0" w:line="360" w:lineRule="auto"/>
        <w:ind w:right="-1"/>
        <w:jc w:val="both"/>
        <w:rPr>
          <w:rFonts w:ascii="Arial" w:hAnsi="Arial" w:cs="Arial"/>
          <w:b/>
        </w:rPr>
      </w:pPr>
    </w:p>
    <w:p w:rsidR="009D69BA" w:rsidRDefault="000D7AFF" w:rsidP="00D61767">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 xml:space="preserve">Pan Marek Kieler – przewodniczący Zarządu Powiatu </w:t>
      </w:r>
      <w:r w:rsidR="009D69BA">
        <w:rPr>
          <w:rFonts w:ascii="Arial" w:hAnsi="Arial" w:cs="Arial"/>
        </w:rPr>
        <w:t xml:space="preserve">podkreślił, </w:t>
      </w:r>
      <w:r w:rsidR="009D69BA">
        <w:rPr>
          <w:rFonts w:ascii="Arial" w:hAnsi="Arial" w:cs="Arial"/>
        </w:rPr>
        <w:br/>
        <w:t xml:space="preserve">że samochód ma już ponad 25 lat. Udzielił głosu pani kierownik Krzemień. </w:t>
      </w:r>
    </w:p>
    <w:p w:rsidR="00E2209E" w:rsidRPr="00E2209E" w:rsidRDefault="00E2209E" w:rsidP="00D61767">
      <w:pPr>
        <w:pStyle w:val="NormalnyWeb"/>
        <w:spacing w:before="0" w:beforeAutospacing="0" w:after="0" w:afterAutospacing="0" w:line="360" w:lineRule="auto"/>
        <w:ind w:right="-1" w:firstLine="708"/>
        <w:jc w:val="both"/>
        <w:rPr>
          <w:rFonts w:ascii="Arial" w:hAnsi="Arial" w:cs="Arial"/>
        </w:rPr>
      </w:pPr>
      <w:r w:rsidRPr="00E2209E">
        <w:rPr>
          <w:rFonts w:ascii="Arial" w:hAnsi="Arial" w:cs="Arial"/>
          <w:b/>
        </w:rPr>
        <w:t xml:space="preserve">Pani Alicja Krzemień – kierownik PZD w Wieluniu </w:t>
      </w:r>
      <w:r>
        <w:rPr>
          <w:rFonts w:ascii="Arial" w:hAnsi="Arial" w:cs="Arial"/>
        </w:rPr>
        <w:t>przekazała, że trzeba ten samochód sprzedać bądź zezłomować, ponieważ bez dużeg</w:t>
      </w:r>
      <w:r w:rsidR="00371C25">
        <w:rPr>
          <w:rFonts w:ascii="Arial" w:hAnsi="Arial" w:cs="Arial"/>
        </w:rPr>
        <w:t>o wkładu w naprawy ww. samochodu,</w:t>
      </w:r>
      <w:r>
        <w:rPr>
          <w:rFonts w:ascii="Arial" w:hAnsi="Arial" w:cs="Arial"/>
        </w:rPr>
        <w:t xml:space="preserve"> nikt nie dokona aktualnego przeglądu. </w:t>
      </w:r>
    </w:p>
    <w:p w:rsidR="00D61767" w:rsidRPr="00B64350" w:rsidRDefault="004D5F4F" w:rsidP="00D61767">
      <w:pPr>
        <w:pStyle w:val="NormalnyWeb"/>
        <w:spacing w:before="0" w:beforeAutospacing="0" w:after="0" w:afterAutospacing="0" w:line="360" w:lineRule="auto"/>
        <w:ind w:right="-1" w:firstLine="708"/>
        <w:jc w:val="both"/>
        <w:rPr>
          <w:rFonts w:ascii="Arial" w:hAnsi="Arial" w:cs="Arial"/>
          <w:i/>
        </w:rPr>
      </w:pPr>
      <w:r w:rsidRPr="00357268">
        <w:rPr>
          <w:rFonts w:ascii="Arial" w:hAnsi="Arial" w:cs="Arial"/>
          <w:b/>
        </w:rPr>
        <w:t>Pan Marek Kieler – przewodniczący Zarządu Powiatu</w:t>
      </w:r>
      <w:r>
        <w:rPr>
          <w:rFonts w:ascii="Arial" w:hAnsi="Arial" w:cs="Arial"/>
          <w:b/>
        </w:rPr>
        <w:t xml:space="preserve"> </w:t>
      </w:r>
      <w:r w:rsidR="00E2209E">
        <w:rPr>
          <w:rFonts w:ascii="Arial" w:hAnsi="Arial" w:cs="Arial"/>
        </w:rPr>
        <w:t xml:space="preserve">zarządził głosowanie „za” pozytywnym rozpatrzeniem przedmiotowej prośby. </w:t>
      </w:r>
    </w:p>
    <w:p w:rsidR="00D61767" w:rsidRDefault="00D61767" w:rsidP="00D61767">
      <w:pPr>
        <w:pStyle w:val="NormalnyWeb"/>
        <w:spacing w:before="0" w:beforeAutospacing="0" w:after="0" w:afterAutospacing="0" w:line="360" w:lineRule="auto"/>
        <w:ind w:right="-1" w:firstLine="708"/>
        <w:jc w:val="both"/>
        <w:rPr>
          <w:rFonts w:ascii="Arial" w:hAnsi="Arial" w:cs="Arial"/>
          <w:i/>
        </w:rPr>
      </w:pPr>
    </w:p>
    <w:p w:rsidR="00E2209E" w:rsidRPr="00E2209E" w:rsidRDefault="00E2209E" w:rsidP="00E2209E">
      <w:pPr>
        <w:pStyle w:val="NormalnyWeb"/>
        <w:spacing w:before="0" w:beforeAutospacing="0" w:after="0" w:afterAutospacing="0" w:line="360" w:lineRule="auto"/>
        <w:ind w:right="-1"/>
        <w:jc w:val="both"/>
        <w:rPr>
          <w:rFonts w:ascii="Arial" w:hAnsi="Arial" w:cs="Arial"/>
          <w:i/>
        </w:rPr>
      </w:pPr>
      <w:r w:rsidRPr="00E2209E">
        <w:rPr>
          <w:rFonts w:ascii="Arial" w:hAnsi="Arial" w:cs="Arial"/>
          <w:i/>
        </w:rPr>
        <w:t xml:space="preserve">      </w:t>
      </w:r>
      <w:r>
        <w:rPr>
          <w:rFonts w:ascii="Arial" w:hAnsi="Arial" w:cs="Arial"/>
          <w:i/>
        </w:rPr>
        <w:tab/>
      </w:r>
      <w:r w:rsidRPr="00E2209E">
        <w:rPr>
          <w:rFonts w:ascii="Arial" w:hAnsi="Arial" w:cs="Arial"/>
          <w:i/>
        </w:rPr>
        <w:t xml:space="preserve">Zarząd Powiatu w Wieluniu jednogłośnie (przy 5 głosach „za”) pozytywnie rozpatrzył prośbę Powiatowego Zarządu Dróg w Wieluniu o wyrażenie zgody </w:t>
      </w:r>
      <w:r>
        <w:rPr>
          <w:rFonts w:ascii="Arial" w:hAnsi="Arial" w:cs="Arial"/>
          <w:i/>
        </w:rPr>
        <w:br/>
      </w:r>
      <w:r w:rsidRPr="00E2209E">
        <w:rPr>
          <w:rFonts w:ascii="Arial" w:hAnsi="Arial" w:cs="Arial"/>
          <w:i/>
        </w:rPr>
        <w:t xml:space="preserve">na sprzedaż samochodu dostawczego Volkswagen Transporter - rok produkcji: 1995 </w:t>
      </w:r>
      <w:r w:rsidRPr="00E2209E">
        <w:rPr>
          <w:rFonts w:ascii="Arial" w:hAnsi="Arial" w:cs="Arial"/>
          <w:i/>
        </w:rPr>
        <w:lastRenderedPageBreak/>
        <w:t xml:space="preserve">za cenę wywoławczą minimalną 2.000, 00 zł brutto lub w przypadku braku chętnych o możliwość zezłomowania pojazdu (głosowało 5 członków Zarządu). </w:t>
      </w:r>
    </w:p>
    <w:p w:rsidR="00E2209E" w:rsidRDefault="00D61767" w:rsidP="00D61767">
      <w:pPr>
        <w:pStyle w:val="NormalnyWeb"/>
        <w:spacing w:before="0" w:beforeAutospacing="0" w:after="0" w:afterAutospacing="0" w:line="360" w:lineRule="auto"/>
        <w:ind w:firstLine="708"/>
        <w:jc w:val="both"/>
        <w:rPr>
          <w:rFonts w:ascii="Arial" w:hAnsi="Arial" w:cs="Arial"/>
          <w:b/>
        </w:rPr>
      </w:pPr>
      <w:r>
        <w:rPr>
          <w:rFonts w:ascii="Arial" w:hAnsi="Arial" w:cs="Arial"/>
          <w:i/>
        </w:rPr>
        <w:t>Materiał w ww. sprawie</w:t>
      </w:r>
      <w:r w:rsidR="000A4A1F" w:rsidRPr="000A4A1F">
        <w:rPr>
          <w:rFonts w:ascii="Arial" w:hAnsi="Arial" w:cs="Arial"/>
          <w:i/>
        </w:rPr>
        <w:t xml:space="preserve"> stanowi załącznik do protokołu. </w:t>
      </w:r>
      <w:r w:rsidR="000A4A1F" w:rsidRPr="000A4A1F">
        <w:rPr>
          <w:rFonts w:ascii="Arial" w:hAnsi="Arial" w:cs="Arial"/>
          <w:i/>
        </w:rPr>
        <w:tab/>
      </w:r>
      <w:r w:rsidR="00E054E7">
        <w:rPr>
          <w:rFonts w:ascii="Arial" w:hAnsi="Arial" w:cs="Arial"/>
          <w:b/>
        </w:rPr>
        <w:tab/>
      </w:r>
      <w:r w:rsidR="00E054E7">
        <w:rPr>
          <w:rFonts w:ascii="Arial" w:hAnsi="Arial" w:cs="Arial"/>
          <w:b/>
        </w:rPr>
        <w:tab/>
      </w:r>
      <w:r w:rsidR="00E054E7">
        <w:rPr>
          <w:rFonts w:ascii="Arial" w:hAnsi="Arial" w:cs="Arial"/>
          <w:b/>
        </w:rPr>
        <w:tab/>
      </w:r>
      <w:r w:rsidR="00E054E7">
        <w:rPr>
          <w:rFonts w:ascii="Arial" w:hAnsi="Arial" w:cs="Arial"/>
          <w:b/>
        </w:rPr>
        <w:tab/>
      </w:r>
      <w:r w:rsidR="00B64350">
        <w:rPr>
          <w:rFonts w:ascii="Arial" w:hAnsi="Arial" w:cs="Arial"/>
          <w:b/>
        </w:rPr>
        <w:tab/>
      </w:r>
      <w:r w:rsidR="00B64350">
        <w:rPr>
          <w:rFonts w:ascii="Arial" w:hAnsi="Arial" w:cs="Arial"/>
          <w:b/>
        </w:rPr>
        <w:tab/>
      </w:r>
      <w:r w:rsidR="00B64350">
        <w:rPr>
          <w:rFonts w:ascii="Arial" w:hAnsi="Arial" w:cs="Arial"/>
          <w:b/>
        </w:rPr>
        <w:tab/>
      </w:r>
      <w:r w:rsidR="00B64350">
        <w:rPr>
          <w:rFonts w:ascii="Arial" w:hAnsi="Arial" w:cs="Arial"/>
          <w:b/>
        </w:rPr>
        <w:tab/>
      </w:r>
      <w:r w:rsidR="00B64350">
        <w:rPr>
          <w:rFonts w:ascii="Arial" w:hAnsi="Arial" w:cs="Arial"/>
          <w:b/>
        </w:rPr>
        <w:tab/>
      </w:r>
    </w:p>
    <w:p w:rsidR="00E2209E" w:rsidRDefault="00E2209E" w:rsidP="00D61767">
      <w:pPr>
        <w:pStyle w:val="NormalnyWeb"/>
        <w:spacing w:before="0" w:beforeAutospacing="0" w:after="0" w:afterAutospacing="0" w:line="360" w:lineRule="auto"/>
        <w:ind w:firstLine="708"/>
        <w:jc w:val="both"/>
        <w:rPr>
          <w:rFonts w:ascii="Arial" w:hAnsi="Arial" w:cs="Arial"/>
          <w:b/>
        </w:rPr>
      </w:pPr>
    </w:p>
    <w:p w:rsidR="00D61767" w:rsidRDefault="00B64350" w:rsidP="00D61767">
      <w:pPr>
        <w:pStyle w:val="NormalnyWeb"/>
        <w:spacing w:before="0" w:beforeAutospacing="0" w:after="0" w:afterAutospacing="0" w:line="360" w:lineRule="auto"/>
        <w:ind w:firstLine="708"/>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E2209E" w:rsidRPr="00E2209E" w:rsidRDefault="006C2E51" w:rsidP="00E2209E">
      <w:pPr>
        <w:pStyle w:val="NormalnyWeb"/>
        <w:spacing w:before="0" w:beforeAutospacing="0" w:after="0" w:afterAutospacing="0" w:line="360" w:lineRule="auto"/>
        <w:ind w:right="-1"/>
        <w:jc w:val="both"/>
        <w:rPr>
          <w:rFonts w:ascii="Arial" w:hAnsi="Arial" w:cs="Arial"/>
          <w:b/>
        </w:rPr>
      </w:pPr>
      <w:r w:rsidRPr="00D61767">
        <w:rPr>
          <w:rFonts w:ascii="Arial" w:hAnsi="Arial" w:cs="Arial"/>
          <w:b/>
        </w:rPr>
        <w:tab/>
      </w:r>
      <w:r w:rsidRPr="00D61767">
        <w:rPr>
          <w:rFonts w:ascii="Arial" w:hAnsi="Arial" w:cs="Arial"/>
          <w:b/>
        </w:rPr>
        <w:tab/>
      </w:r>
      <w:r w:rsidRPr="00D61767">
        <w:rPr>
          <w:rFonts w:ascii="Arial" w:hAnsi="Arial" w:cs="Arial"/>
          <w:b/>
        </w:rPr>
        <w:tab/>
      </w:r>
      <w:r w:rsidRPr="00D61767">
        <w:rPr>
          <w:rFonts w:ascii="Arial" w:hAnsi="Arial" w:cs="Arial"/>
          <w:b/>
        </w:rPr>
        <w:tab/>
      </w:r>
      <w:r w:rsidRPr="00D61767">
        <w:rPr>
          <w:rFonts w:ascii="Arial" w:hAnsi="Arial" w:cs="Arial"/>
          <w:b/>
        </w:rPr>
        <w:tab/>
      </w:r>
      <w:r w:rsidRPr="00D61767">
        <w:rPr>
          <w:rFonts w:ascii="Arial" w:hAnsi="Arial" w:cs="Arial"/>
          <w:b/>
        </w:rPr>
        <w:tab/>
      </w:r>
      <w:r w:rsidR="00D61767" w:rsidRPr="00D61767">
        <w:rPr>
          <w:rFonts w:ascii="Arial" w:hAnsi="Arial" w:cs="Arial"/>
          <w:b/>
        </w:rPr>
        <w:t>Pkt 6</w:t>
      </w:r>
      <w:r w:rsidR="004B7863" w:rsidRPr="00D61767">
        <w:rPr>
          <w:rFonts w:ascii="Arial" w:hAnsi="Arial" w:cs="Arial"/>
          <w:b/>
        </w:rPr>
        <w:t xml:space="preserve"> </w:t>
      </w:r>
      <w:r w:rsidR="000A4A1F" w:rsidRPr="00D61767">
        <w:rPr>
          <w:rFonts w:ascii="Arial" w:hAnsi="Arial" w:cs="Arial"/>
          <w:b/>
        </w:rPr>
        <w:tab/>
      </w:r>
      <w:r w:rsidR="000A4A1F" w:rsidRPr="00D61767">
        <w:rPr>
          <w:rFonts w:ascii="Arial" w:hAnsi="Arial" w:cs="Arial"/>
          <w:b/>
        </w:rPr>
        <w:tab/>
      </w:r>
      <w:r w:rsidR="000A4A1F" w:rsidRPr="00D61767">
        <w:rPr>
          <w:rFonts w:ascii="Arial" w:hAnsi="Arial" w:cs="Arial"/>
          <w:b/>
        </w:rPr>
        <w:tab/>
      </w:r>
      <w:r w:rsidR="000A4A1F" w:rsidRPr="00D61767">
        <w:rPr>
          <w:rFonts w:ascii="Arial" w:hAnsi="Arial" w:cs="Arial"/>
          <w:b/>
        </w:rPr>
        <w:tab/>
      </w:r>
      <w:r w:rsidR="000A4A1F" w:rsidRPr="00D61767">
        <w:rPr>
          <w:rFonts w:ascii="Arial" w:hAnsi="Arial" w:cs="Arial"/>
          <w:b/>
        </w:rPr>
        <w:tab/>
      </w:r>
      <w:r w:rsidR="004B7863" w:rsidRPr="00D61767">
        <w:rPr>
          <w:rFonts w:ascii="Arial" w:hAnsi="Arial" w:cs="Arial"/>
          <w:b/>
        </w:rPr>
        <w:br/>
      </w:r>
      <w:r w:rsidR="00E2209E" w:rsidRPr="00E2209E">
        <w:rPr>
          <w:rFonts w:ascii="Arial" w:hAnsi="Arial" w:cs="Arial"/>
          <w:b/>
        </w:rPr>
        <w:t xml:space="preserve">Zapoznanie z wnioskiem Zarządu Ochotniczej Straży Pożarnej w Mokrsku </w:t>
      </w:r>
      <w:r w:rsidR="00E2209E" w:rsidRPr="00E2209E">
        <w:rPr>
          <w:rFonts w:ascii="Arial" w:hAnsi="Arial" w:cs="Arial"/>
          <w:b/>
        </w:rPr>
        <w:br/>
        <w:t xml:space="preserve">o doświetlenie wysepek drogowych i przejść dla pieszych powstałych na nowo wybudowanym odcinku drogi powiatowej Nr 4510E przez miejscowość Mokrsko. </w:t>
      </w:r>
    </w:p>
    <w:p w:rsidR="004B7863" w:rsidRPr="006C2E51" w:rsidRDefault="00C325CA" w:rsidP="00D61767">
      <w:pPr>
        <w:pStyle w:val="NormalnyWeb"/>
        <w:tabs>
          <w:tab w:val="left" w:pos="0"/>
        </w:tabs>
        <w:spacing w:before="0" w:beforeAutospacing="0" w:after="0" w:afterAutospacing="0" w:line="36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E2209E" w:rsidRDefault="00C325CA" w:rsidP="00E2209E">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 xml:space="preserve">Pan Marek Kieler – przewodniczący Zarządu Powiatu </w:t>
      </w:r>
      <w:r w:rsidR="009D29EB">
        <w:rPr>
          <w:rFonts w:ascii="Arial" w:hAnsi="Arial" w:cs="Arial"/>
        </w:rPr>
        <w:t xml:space="preserve">poinformował, </w:t>
      </w:r>
      <w:r w:rsidR="009D29EB">
        <w:rPr>
          <w:rFonts w:ascii="Arial" w:hAnsi="Arial" w:cs="Arial"/>
        </w:rPr>
        <w:br/>
        <w:t xml:space="preserve">że </w:t>
      </w:r>
      <w:r w:rsidR="00E2209E">
        <w:rPr>
          <w:rFonts w:ascii="Arial" w:hAnsi="Arial" w:cs="Arial"/>
        </w:rPr>
        <w:t xml:space="preserve">w tej chwili przejście jest zasygnalizowane poprzez interaktywny znak. Udzielił głosu pani kierownik. </w:t>
      </w:r>
    </w:p>
    <w:p w:rsidR="005C767A" w:rsidRDefault="00E2209E" w:rsidP="00C325CA">
      <w:pPr>
        <w:pStyle w:val="NormalnyWeb"/>
        <w:spacing w:before="0" w:beforeAutospacing="0" w:after="0" w:afterAutospacing="0" w:line="360" w:lineRule="auto"/>
        <w:ind w:right="-1" w:firstLine="708"/>
        <w:jc w:val="both"/>
        <w:rPr>
          <w:rFonts w:ascii="Arial" w:hAnsi="Arial" w:cs="Arial"/>
          <w:b/>
        </w:rPr>
      </w:pPr>
      <w:r w:rsidRPr="00E2209E">
        <w:rPr>
          <w:rFonts w:ascii="Arial" w:hAnsi="Arial" w:cs="Arial"/>
          <w:b/>
        </w:rPr>
        <w:t>Pani Alicja Krzemień – kierownik PZD w Wieluniu</w:t>
      </w:r>
      <w:r w:rsidRPr="005C767A">
        <w:rPr>
          <w:rFonts w:ascii="Arial" w:hAnsi="Arial" w:cs="Arial"/>
          <w:b/>
        </w:rPr>
        <w:t xml:space="preserve"> </w:t>
      </w:r>
      <w:r>
        <w:rPr>
          <w:rFonts w:ascii="Arial" w:hAnsi="Arial" w:cs="Arial"/>
        </w:rPr>
        <w:t xml:space="preserve">omówiła przedmiotową sprawę. </w:t>
      </w:r>
      <w:r w:rsidR="005C767A">
        <w:rPr>
          <w:rFonts w:ascii="Arial" w:hAnsi="Arial" w:cs="Arial"/>
        </w:rPr>
        <w:t xml:space="preserve"> </w:t>
      </w:r>
    </w:p>
    <w:p w:rsidR="00D20E75" w:rsidRDefault="00C325CA" w:rsidP="006C2E51">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 xml:space="preserve">Pan Marek Kieler – przewodniczący Zarządu Powiatu </w:t>
      </w:r>
      <w:r w:rsidR="00E2209E">
        <w:rPr>
          <w:rFonts w:ascii="Arial" w:hAnsi="Arial" w:cs="Arial"/>
        </w:rPr>
        <w:t xml:space="preserve">w związku z tym, </w:t>
      </w:r>
      <w:r w:rsidR="00E2209E">
        <w:rPr>
          <w:rFonts w:ascii="Arial" w:hAnsi="Arial" w:cs="Arial"/>
        </w:rPr>
        <w:br/>
        <w:t xml:space="preserve">że inwestycja nie została jeszcze zakończona zaproponował, </w:t>
      </w:r>
      <w:r w:rsidR="00CB7A12">
        <w:rPr>
          <w:rFonts w:ascii="Arial" w:hAnsi="Arial" w:cs="Arial"/>
        </w:rPr>
        <w:t>aby kierunek jazdy wskazać</w:t>
      </w:r>
      <w:r w:rsidR="00371C25">
        <w:rPr>
          <w:rFonts w:ascii="Arial" w:hAnsi="Arial" w:cs="Arial"/>
        </w:rPr>
        <w:t>,</w:t>
      </w:r>
      <w:r w:rsidR="00CB7A12">
        <w:rPr>
          <w:rFonts w:ascii="Arial" w:hAnsi="Arial" w:cs="Arial"/>
        </w:rPr>
        <w:t xml:space="preserve"> tzw. „kocimi oczkami”, aby w nocy tą wysepkę było widać i jak gdyby naprowadzał</w:t>
      </w:r>
      <w:r w:rsidR="00371C25">
        <w:rPr>
          <w:rFonts w:ascii="Arial" w:hAnsi="Arial" w:cs="Arial"/>
        </w:rPr>
        <w:t>o to</w:t>
      </w:r>
      <w:r w:rsidR="00CB7A12">
        <w:rPr>
          <w:rFonts w:ascii="Arial" w:hAnsi="Arial" w:cs="Arial"/>
        </w:rPr>
        <w:t xml:space="preserve"> kierujących, aby nie uderzali w wyżej wspomnianą wysepkę</w:t>
      </w:r>
      <w:r w:rsidR="00DE750D">
        <w:rPr>
          <w:rFonts w:ascii="Arial" w:hAnsi="Arial" w:cs="Arial"/>
        </w:rPr>
        <w:t xml:space="preserve"> na ten moment, a trzeba byłoby może jak najszybciej to wykonać, bo jest taka możliwość, co omówił. Jak widać</w:t>
      </w:r>
      <w:r w:rsidR="00371C25">
        <w:rPr>
          <w:rFonts w:ascii="Arial" w:hAnsi="Arial" w:cs="Arial"/>
        </w:rPr>
        <w:t xml:space="preserve"> na załączonej fotografii zmianę</w:t>
      </w:r>
      <w:r w:rsidR="00DE750D">
        <w:rPr>
          <w:rFonts w:ascii="Arial" w:hAnsi="Arial" w:cs="Arial"/>
        </w:rPr>
        <w:t xml:space="preserve"> organizacji ruch też należałoby zmienić, bo pojawiłby się dodatkowy znak.  </w:t>
      </w:r>
      <w:r w:rsidR="00CB7A12">
        <w:rPr>
          <w:rFonts w:ascii="Arial" w:hAnsi="Arial" w:cs="Arial"/>
        </w:rPr>
        <w:t xml:space="preserve"> </w:t>
      </w:r>
    </w:p>
    <w:p w:rsidR="00DE750D" w:rsidRPr="00C400FB" w:rsidRDefault="00DE750D" w:rsidP="006C2E51">
      <w:pPr>
        <w:pStyle w:val="NormalnyWeb"/>
        <w:spacing w:before="0" w:beforeAutospacing="0" w:after="0" w:afterAutospacing="0" w:line="360" w:lineRule="auto"/>
        <w:ind w:right="-1" w:firstLine="708"/>
        <w:jc w:val="both"/>
        <w:rPr>
          <w:rFonts w:ascii="Arial" w:hAnsi="Arial" w:cs="Arial"/>
        </w:rPr>
      </w:pPr>
      <w:r w:rsidRPr="00E2209E">
        <w:rPr>
          <w:rFonts w:ascii="Arial" w:hAnsi="Arial" w:cs="Arial"/>
          <w:b/>
        </w:rPr>
        <w:t>Pani Alicja Krzemień – kierownik PZD w Wieluniu</w:t>
      </w:r>
      <w:r w:rsidRPr="005C767A">
        <w:rPr>
          <w:rFonts w:ascii="Arial" w:hAnsi="Arial" w:cs="Arial"/>
          <w:b/>
        </w:rPr>
        <w:t xml:space="preserve"> </w:t>
      </w:r>
      <w:r w:rsidR="00C400FB" w:rsidRPr="00C400FB">
        <w:rPr>
          <w:rFonts w:ascii="Arial" w:hAnsi="Arial" w:cs="Arial"/>
        </w:rPr>
        <w:t xml:space="preserve">zaznaczyła, że dają </w:t>
      </w:r>
      <w:r w:rsidR="00C400FB">
        <w:rPr>
          <w:rFonts w:ascii="Arial" w:hAnsi="Arial" w:cs="Arial"/>
        </w:rPr>
        <w:br/>
      </w:r>
      <w:r w:rsidR="00C400FB" w:rsidRPr="00C400FB">
        <w:rPr>
          <w:rFonts w:ascii="Arial" w:hAnsi="Arial" w:cs="Arial"/>
        </w:rPr>
        <w:t xml:space="preserve">to na Komisję Bezpieczeństwa i do </w:t>
      </w:r>
      <w:r w:rsidR="00C400FB">
        <w:rPr>
          <w:rFonts w:ascii="Arial" w:hAnsi="Arial" w:cs="Arial"/>
        </w:rPr>
        <w:t xml:space="preserve">tamtej </w:t>
      </w:r>
      <w:r w:rsidR="00C400FB" w:rsidRPr="00C400FB">
        <w:rPr>
          <w:rFonts w:ascii="Arial" w:hAnsi="Arial" w:cs="Arial"/>
        </w:rPr>
        <w:t>stałej organizacji zrobią zmianę</w:t>
      </w:r>
      <w:r w:rsidR="00C400FB">
        <w:rPr>
          <w:rFonts w:ascii="Arial" w:hAnsi="Arial" w:cs="Arial"/>
        </w:rPr>
        <w:t xml:space="preserve">, </w:t>
      </w:r>
      <w:r w:rsidR="00C400FB">
        <w:rPr>
          <w:rFonts w:ascii="Arial" w:hAnsi="Arial" w:cs="Arial"/>
        </w:rPr>
        <w:br/>
        <w:t xml:space="preserve">więc w tym przypadku to nie jest problem. </w:t>
      </w:r>
      <w:r w:rsidR="00C400FB" w:rsidRPr="00C400FB">
        <w:rPr>
          <w:rFonts w:ascii="Arial" w:hAnsi="Arial" w:cs="Arial"/>
        </w:rPr>
        <w:t>Jeśli chodzi</w:t>
      </w:r>
      <w:r w:rsidR="00371C25">
        <w:rPr>
          <w:rFonts w:ascii="Arial" w:hAnsi="Arial" w:cs="Arial"/>
        </w:rPr>
        <w:t>,</w:t>
      </w:r>
      <w:r w:rsidR="00C400FB" w:rsidRPr="00C400FB">
        <w:rPr>
          <w:rFonts w:ascii="Arial" w:hAnsi="Arial" w:cs="Arial"/>
        </w:rPr>
        <w:t xml:space="preserve"> o tzw. „kocie oczka”, </w:t>
      </w:r>
      <w:r w:rsidR="00371C25">
        <w:rPr>
          <w:rFonts w:ascii="Arial" w:hAnsi="Arial" w:cs="Arial"/>
        </w:rPr>
        <w:br/>
      </w:r>
      <w:r w:rsidR="00C400FB" w:rsidRPr="00C400FB">
        <w:rPr>
          <w:rFonts w:ascii="Arial" w:hAnsi="Arial" w:cs="Arial"/>
        </w:rPr>
        <w:t xml:space="preserve">o których mówił pan starosta przyznała, że jej się to rozwiązanie </w:t>
      </w:r>
      <w:r w:rsidR="000E722D">
        <w:rPr>
          <w:rFonts w:ascii="Arial" w:hAnsi="Arial" w:cs="Arial"/>
        </w:rPr>
        <w:t xml:space="preserve">podoba tylko </w:t>
      </w:r>
      <w:r w:rsidR="00371C25">
        <w:rPr>
          <w:rFonts w:ascii="Arial" w:hAnsi="Arial" w:cs="Arial"/>
        </w:rPr>
        <w:br/>
      </w:r>
      <w:r w:rsidR="000E722D">
        <w:rPr>
          <w:rFonts w:ascii="Arial" w:hAnsi="Arial" w:cs="Arial"/>
        </w:rPr>
        <w:t>to będzie też kłopot przy odśnieżaniu dróg jak będzie pług jechał</w:t>
      </w:r>
      <w:r w:rsidR="00371C25">
        <w:rPr>
          <w:rFonts w:ascii="Arial" w:hAnsi="Arial" w:cs="Arial"/>
        </w:rPr>
        <w:t>,</w:t>
      </w:r>
      <w:r w:rsidR="000E722D">
        <w:rPr>
          <w:rFonts w:ascii="Arial" w:hAnsi="Arial" w:cs="Arial"/>
        </w:rPr>
        <w:t xml:space="preserve"> to będzie to zrywał</w:t>
      </w:r>
      <w:r w:rsidR="00371C25">
        <w:rPr>
          <w:rFonts w:ascii="Arial" w:hAnsi="Arial" w:cs="Arial"/>
        </w:rPr>
        <w:t>. T</w:t>
      </w:r>
      <w:r w:rsidR="000E722D">
        <w:rPr>
          <w:rFonts w:ascii="Arial" w:hAnsi="Arial" w:cs="Arial"/>
        </w:rPr>
        <w:t xml:space="preserve">ak, że należy się zastanowić w jakim kierunku trzeba pójść. </w:t>
      </w:r>
    </w:p>
    <w:p w:rsidR="000E722D" w:rsidRPr="000E722D" w:rsidRDefault="000E722D" w:rsidP="006C2E51">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 xml:space="preserve">Pan Marek Kieler – przewodniczący Zarządu Powiatu </w:t>
      </w:r>
      <w:r w:rsidRPr="000E722D">
        <w:rPr>
          <w:rFonts w:ascii="Arial" w:hAnsi="Arial" w:cs="Arial"/>
        </w:rPr>
        <w:t>udzielił głosu radnemu Dybce.</w:t>
      </w:r>
    </w:p>
    <w:p w:rsidR="000E722D" w:rsidRPr="000E722D" w:rsidRDefault="000E722D" w:rsidP="006C2E51">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 xml:space="preserve">Pan Łukasz Dybka – członek Zarządu </w:t>
      </w:r>
      <w:r w:rsidRPr="000E722D">
        <w:rPr>
          <w:rFonts w:ascii="Arial" w:hAnsi="Arial" w:cs="Arial"/>
        </w:rPr>
        <w:t xml:space="preserve">podkreślił, że wydaje mu się, że pan starosta mówił o czymś innym, </w:t>
      </w:r>
      <w:r>
        <w:rPr>
          <w:rFonts w:ascii="Arial" w:hAnsi="Arial" w:cs="Arial"/>
        </w:rPr>
        <w:t>a inne jest nazewnictwo. „Kocie oczka” to są plastyki, które znajdują się na linii na drodze</w:t>
      </w:r>
      <w:r w:rsidR="00371C25">
        <w:rPr>
          <w:rFonts w:ascii="Arial" w:hAnsi="Arial" w:cs="Arial"/>
        </w:rPr>
        <w:t>,</w:t>
      </w:r>
      <w:r>
        <w:rPr>
          <w:rFonts w:ascii="Arial" w:hAnsi="Arial" w:cs="Arial"/>
        </w:rPr>
        <w:t xml:space="preserve"> na asfalcie. Zapytał, czy tak ma to rozumieć? </w:t>
      </w:r>
    </w:p>
    <w:p w:rsidR="000E722D" w:rsidRPr="000E722D" w:rsidRDefault="000E722D" w:rsidP="006C2E51">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 xml:space="preserve">Pan Marek Kieler – przewodniczący Zarządu Powiatu </w:t>
      </w:r>
      <w:r w:rsidRPr="000E722D">
        <w:rPr>
          <w:rFonts w:ascii="Arial" w:hAnsi="Arial" w:cs="Arial"/>
        </w:rPr>
        <w:t xml:space="preserve">odpowiedział, że tak. </w:t>
      </w:r>
    </w:p>
    <w:p w:rsidR="000E722D" w:rsidRPr="000E722D" w:rsidRDefault="000E722D" w:rsidP="000E722D">
      <w:pPr>
        <w:pStyle w:val="NormalnyWeb"/>
        <w:spacing w:before="0" w:beforeAutospacing="0" w:after="0" w:afterAutospacing="0" w:line="360" w:lineRule="auto"/>
        <w:ind w:right="-1" w:firstLine="708"/>
        <w:jc w:val="both"/>
        <w:rPr>
          <w:rFonts w:ascii="Arial" w:hAnsi="Arial" w:cs="Arial"/>
        </w:rPr>
      </w:pPr>
      <w:r>
        <w:rPr>
          <w:rFonts w:ascii="Arial" w:hAnsi="Arial" w:cs="Arial"/>
          <w:b/>
        </w:rPr>
        <w:t>Pan Łukasz Dybka – członek Zarządu</w:t>
      </w:r>
      <w:r w:rsidRPr="00D20E75">
        <w:rPr>
          <w:rFonts w:ascii="Arial" w:hAnsi="Arial" w:cs="Arial"/>
          <w:b/>
        </w:rPr>
        <w:t xml:space="preserve"> </w:t>
      </w:r>
      <w:r w:rsidRPr="000E722D">
        <w:rPr>
          <w:rFonts w:ascii="Arial" w:hAnsi="Arial" w:cs="Arial"/>
        </w:rPr>
        <w:t>zapytał, czy panu staroście nie chodzi o znak strzałki na wysepce rozdzielają</w:t>
      </w:r>
      <w:r>
        <w:rPr>
          <w:rFonts w:ascii="Arial" w:hAnsi="Arial" w:cs="Arial"/>
        </w:rPr>
        <w:t xml:space="preserve">cy kierunek. Wydaje mu się, żeby na początek był ledowy znak ze strzałką interaktywną, że powiedzmy z prawej strony jest przejazd, a w przyszłości doświetlić te przejścia. Dodał, że teraz rusza program bezpieczne przejścia i pytanie brzmi, czy w ramach tego nowego projektu możemy na tą remontowaną drogę złożyć wniosek o bezpieczne przejście.    </w:t>
      </w:r>
    </w:p>
    <w:p w:rsidR="00AE79DB" w:rsidRDefault="000E722D" w:rsidP="006C2E51">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Pan Marek Kieler –</w:t>
      </w:r>
      <w:r>
        <w:rPr>
          <w:rFonts w:ascii="Arial" w:hAnsi="Arial" w:cs="Arial"/>
          <w:b/>
        </w:rPr>
        <w:t xml:space="preserve"> przewodniczący Zarządu Powiatu </w:t>
      </w:r>
      <w:r w:rsidRPr="00AE79DB">
        <w:rPr>
          <w:rFonts w:ascii="Arial" w:hAnsi="Arial" w:cs="Arial"/>
        </w:rPr>
        <w:t xml:space="preserve">odpowiedział, </w:t>
      </w:r>
      <w:r w:rsidR="00AE79DB">
        <w:rPr>
          <w:rFonts w:ascii="Arial" w:hAnsi="Arial" w:cs="Arial"/>
        </w:rPr>
        <w:br/>
      </w:r>
      <w:r w:rsidRPr="00AE79DB">
        <w:rPr>
          <w:rFonts w:ascii="Arial" w:hAnsi="Arial" w:cs="Arial"/>
        </w:rPr>
        <w:t xml:space="preserve">że z informacji, które ma na tym przejściu nie możemy skorzystać z tego programu </w:t>
      </w:r>
      <w:r w:rsidR="00AE79DB">
        <w:rPr>
          <w:rFonts w:ascii="Arial" w:hAnsi="Arial" w:cs="Arial"/>
        </w:rPr>
        <w:t>chyba, że pani kierownik ma inne informacje, ponieważ program dotyczy przejść, których nie obejmowała</w:t>
      </w:r>
      <w:r w:rsidR="00371C25">
        <w:rPr>
          <w:rFonts w:ascii="Arial" w:hAnsi="Arial" w:cs="Arial"/>
        </w:rPr>
        <w:t>,</w:t>
      </w:r>
      <w:r w:rsidR="00AE79DB">
        <w:rPr>
          <w:rFonts w:ascii="Arial" w:hAnsi="Arial" w:cs="Arial"/>
        </w:rPr>
        <w:t xml:space="preserve"> np. przebudowa drogi tylko dotyczy istniejących przejść, które wymagają przebudowy. Zapytał, czy jeszcze ktoś chciałby zabrać głos. </w:t>
      </w:r>
    </w:p>
    <w:p w:rsidR="000E722D" w:rsidRPr="00AE79DB" w:rsidRDefault="00AE79DB" w:rsidP="006C2E51">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Pr="00AE79DB">
        <w:rPr>
          <w:rFonts w:ascii="Arial" w:hAnsi="Arial" w:cs="Arial"/>
          <w:b/>
        </w:rPr>
        <w:t>Pan Andrzej Łebek – członek Zarządu</w:t>
      </w:r>
      <w:r>
        <w:rPr>
          <w:rFonts w:ascii="Arial" w:hAnsi="Arial" w:cs="Arial"/>
        </w:rPr>
        <w:t xml:space="preserve"> zapytał, ile jest na tej drodze wysepek na tym odcinku.  </w:t>
      </w:r>
    </w:p>
    <w:p w:rsidR="00AE79DB" w:rsidRDefault="00AE79DB" w:rsidP="006C2E51">
      <w:pPr>
        <w:pStyle w:val="NormalnyWeb"/>
        <w:spacing w:before="0" w:beforeAutospacing="0" w:after="0" w:afterAutospacing="0" w:line="360" w:lineRule="auto"/>
        <w:ind w:right="-1" w:firstLine="708"/>
        <w:jc w:val="both"/>
        <w:rPr>
          <w:rFonts w:ascii="Arial" w:hAnsi="Arial" w:cs="Arial"/>
          <w:b/>
        </w:rPr>
      </w:pPr>
      <w:r w:rsidRPr="00357268">
        <w:rPr>
          <w:rFonts w:ascii="Arial" w:hAnsi="Arial" w:cs="Arial"/>
          <w:b/>
        </w:rPr>
        <w:t>Pan Marek Kieler –</w:t>
      </w:r>
      <w:r>
        <w:rPr>
          <w:rFonts w:ascii="Arial" w:hAnsi="Arial" w:cs="Arial"/>
          <w:b/>
        </w:rPr>
        <w:t xml:space="preserve"> przewodniczący Zarządu Powiatu </w:t>
      </w:r>
      <w:r w:rsidRPr="00AE79DB">
        <w:rPr>
          <w:rFonts w:ascii="Arial" w:hAnsi="Arial" w:cs="Arial"/>
        </w:rPr>
        <w:t xml:space="preserve">poinformował, </w:t>
      </w:r>
      <w:r>
        <w:rPr>
          <w:rFonts w:ascii="Arial" w:hAnsi="Arial" w:cs="Arial"/>
        </w:rPr>
        <w:br/>
      </w:r>
      <w:r w:rsidRPr="00AE79DB">
        <w:rPr>
          <w:rFonts w:ascii="Arial" w:hAnsi="Arial" w:cs="Arial"/>
        </w:rPr>
        <w:t>że wysepki są</w:t>
      </w:r>
      <w:r>
        <w:rPr>
          <w:rFonts w:ascii="Arial" w:hAnsi="Arial" w:cs="Arial"/>
        </w:rPr>
        <w:t xml:space="preserve"> dwie - na wjeździe od strony Skomlina, przy szkole w Mokrsku </w:t>
      </w:r>
      <w:r>
        <w:rPr>
          <w:rFonts w:ascii="Arial" w:hAnsi="Arial" w:cs="Arial"/>
        </w:rPr>
        <w:br/>
        <w:t>i są 3</w:t>
      </w:r>
      <w:r w:rsidR="00BC06E7">
        <w:rPr>
          <w:rFonts w:ascii="Arial" w:hAnsi="Arial" w:cs="Arial"/>
        </w:rPr>
        <w:t xml:space="preserve"> lub 4</w:t>
      </w:r>
      <w:r>
        <w:rPr>
          <w:rFonts w:ascii="Arial" w:hAnsi="Arial" w:cs="Arial"/>
        </w:rPr>
        <w:t xml:space="preserve"> przejścia interaktywne.</w:t>
      </w:r>
    </w:p>
    <w:p w:rsidR="00BC06E7" w:rsidRDefault="00BC06E7" w:rsidP="006C2E51">
      <w:pPr>
        <w:pStyle w:val="NormalnyWeb"/>
        <w:spacing w:before="0" w:beforeAutospacing="0" w:after="0" w:afterAutospacing="0" w:line="360" w:lineRule="auto"/>
        <w:ind w:right="-1" w:firstLine="708"/>
        <w:jc w:val="both"/>
        <w:rPr>
          <w:rFonts w:ascii="Arial" w:hAnsi="Arial" w:cs="Arial"/>
          <w:b/>
        </w:rPr>
      </w:pPr>
      <w:r w:rsidRPr="00E2209E">
        <w:rPr>
          <w:rFonts w:ascii="Arial" w:hAnsi="Arial" w:cs="Arial"/>
          <w:b/>
        </w:rPr>
        <w:t>Pani Alicja Krzemień – kierownik PZD w Wieluniu</w:t>
      </w:r>
      <w:r w:rsidRPr="005C767A">
        <w:rPr>
          <w:rFonts w:ascii="Arial" w:hAnsi="Arial" w:cs="Arial"/>
          <w:b/>
        </w:rPr>
        <w:t xml:space="preserve"> </w:t>
      </w:r>
      <w:r w:rsidRPr="00BC06E7">
        <w:rPr>
          <w:rFonts w:ascii="Arial" w:hAnsi="Arial" w:cs="Arial"/>
        </w:rPr>
        <w:t>odpowiedziała, że 4.</w:t>
      </w:r>
      <w:r>
        <w:rPr>
          <w:rFonts w:ascii="Arial" w:hAnsi="Arial" w:cs="Arial"/>
          <w:b/>
        </w:rPr>
        <w:t xml:space="preserve"> </w:t>
      </w:r>
    </w:p>
    <w:p w:rsidR="00BC06E7" w:rsidRPr="00BC06E7" w:rsidRDefault="00BC06E7" w:rsidP="00BC06E7">
      <w:pPr>
        <w:pStyle w:val="NormalnyWeb"/>
        <w:spacing w:before="0" w:beforeAutospacing="0" w:after="0" w:afterAutospacing="0" w:line="360" w:lineRule="auto"/>
        <w:ind w:right="-1" w:firstLine="708"/>
        <w:jc w:val="both"/>
        <w:rPr>
          <w:rFonts w:ascii="Arial" w:hAnsi="Arial" w:cs="Arial"/>
        </w:rPr>
      </w:pPr>
      <w:r w:rsidRPr="00BC06E7">
        <w:rPr>
          <w:rFonts w:ascii="Arial" w:hAnsi="Arial" w:cs="Arial"/>
          <w:b/>
        </w:rPr>
        <w:t xml:space="preserve">Pan Andrzej Łebek – członek Zarządu </w:t>
      </w:r>
      <w:r w:rsidRPr="00BC06E7">
        <w:rPr>
          <w:rFonts w:ascii="Arial" w:hAnsi="Arial" w:cs="Arial"/>
        </w:rPr>
        <w:t>odnosząc się do słów radnego Dybki powiedział, że zastanawia się, czy</w:t>
      </w:r>
      <w:r>
        <w:rPr>
          <w:rFonts w:ascii="Arial" w:hAnsi="Arial" w:cs="Arial"/>
        </w:rPr>
        <w:t xml:space="preserve"> nie byłoby wskazane na początek z</w:t>
      </w:r>
      <w:r w:rsidR="00371C25">
        <w:rPr>
          <w:rFonts w:ascii="Arial" w:hAnsi="Arial" w:cs="Arial"/>
        </w:rPr>
        <w:t xml:space="preserve">robić znak, </w:t>
      </w:r>
      <w:r w:rsidR="00371C25">
        <w:rPr>
          <w:rFonts w:ascii="Arial" w:hAnsi="Arial" w:cs="Arial"/>
        </w:rPr>
        <w:br/>
        <w:t xml:space="preserve">o którym mówi pan </w:t>
      </w:r>
      <w:r>
        <w:rPr>
          <w:rFonts w:ascii="Arial" w:hAnsi="Arial" w:cs="Arial"/>
        </w:rPr>
        <w:t>radny. Dodał, że musiałoby być pozwolenie na budowę</w:t>
      </w:r>
      <w:r w:rsidR="00A76FC4">
        <w:rPr>
          <w:rFonts w:ascii="Arial" w:hAnsi="Arial" w:cs="Arial"/>
        </w:rPr>
        <w:t xml:space="preserve">, </w:t>
      </w:r>
      <w:r w:rsidR="00A76FC4">
        <w:rPr>
          <w:rFonts w:ascii="Arial" w:hAnsi="Arial" w:cs="Arial"/>
        </w:rPr>
        <w:br/>
        <w:t xml:space="preserve">żeby można było ustawić tutaj panel fotowoltaiczny. </w:t>
      </w:r>
    </w:p>
    <w:p w:rsidR="00BE05BB" w:rsidRDefault="00BC06E7" w:rsidP="006C2E51">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Pan Marek Kieler –</w:t>
      </w:r>
      <w:r>
        <w:rPr>
          <w:rFonts w:ascii="Arial" w:hAnsi="Arial" w:cs="Arial"/>
          <w:b/>
        </w:rPr>
        <w:t xml:space="preserve"> przewodniczący Zarządu Powiatu </w:t>
      </w:r>
      <w:r w:rsidR="00A76FC4" w:rsidRPr="00A76FC4">
        <w:rPr>
          <w:rFonts w:ascii="Arial" w:hAnsi="Arial" w:cs="Arial"/>
        </w:rPr>
        <w:t xml:space="preserve">poinformował, </w:t>
      </w:r>
      <w:r w:rsidR="00A76FC4">
        <w:rPr>
          <w:rFonts w:ascii="Arial" w:hAnsi="Arial" w:cs="Arial"/>
        </w:rPr>
        <w:br/>
      </w:r>
      <w:r w:rsidR="00A76FC4" w:rsidRPr="00A76FC4">
        <w:rPr>
          <w:rFonts w:ascii="Arial" w:hAnsi="Arial" w:cs="Arial"/>
        </w:rPr>
        <w:t xml:space="preserve">że po przeczytaniu pisma rozważali </w:t>
      </w:r>
      <w:r w:rsidR="00371C25">
        <w:rPr>
          <w:rFonts w:ascii="Arial" w:hAnsi="Arial" w:cs="Arial"/>
        </w:rPr>
        <w:t xml:space="preserve">to </w:t>
      </w:r>
      <w:r w:rsidR="00A76FC4" w:rsidRPr="00A76FC4">
        <w:rPr>
          <w:rFonts w:ascii="Arial" w:hAnsi="Arial" w:cs="Arial"/>
        </w:rPr>
        <w:t xml:space="preserve">z wykonawcą drogi, ponieważ była mowa </w:t>
      </w:r>
      <w:r w:rsidR="00A76FC4">
        <w:rPr>
          <w:rFonts w:ascii="Arial" w:hAnsi="Arial" w:cs="Arial"/>
        </w:rPr>
        <w:br/>
      </w:r>
      <w:r w:rsidR="00A76FC4" w:rsidRPr="00A76FC4">
        <w:rPr>
          <w:rFonts w:ascii="Arial" w:hAnsi="Arial" w:cs="Arial"/>
        </w:rPr>
        <w:t>o strzałkach interaktywnych</w:t>
      </w:r>
      <w:r w:rsidR="00A76FC4">
        <w:rPr>
          <w:rFonts w:ascii="Arial" w:hAnsi="Arial" w:cs="Arial"/>
        </w:rPr>
        <w:t xml:space="preserve"> </w:t>
      </w:r>
      <w:r w:rsidR="003611C8">
        <w:rPr>
          <w:rFonts w:ascii="Arial" w:hAnsi="Arial" w:cs="Arial"/>
        </w:rPr>
        <w:t>i zwrócił uwagę na to, że koszty utrzymania tego będą znacznie większe, bo jeśli ktoś w to uderzy</w:t>
      </w:r>
      <w:r w:rsidR="00371C25">
        <w:rPr>
          <w:rFonts w:ascii="Arial" w:hAnsi="Arial" w:cs="Arial"/>
        </w:rPr>
        <w:t>,</w:t>
      </w:r>
      <w:r w:rsidR="003611C8">
        <w:rPr>
          <w:rFonts w:ascii="Arial" w:hAnsi="Arial" w:cs="Arial"/>
        </w:rPr>
        <w:t xml:space="preserve"> to jest kolejne 10 tys. zł za wymianę jednego słupka. </w:t>
      </w:r>
      <w:r w:rsidR="00BE05BB">
        <w:rPr>
          <w:rFonts w:ascii="Arial" w:hAnsi="Arial" w:cs="Arial"/>
        </w:rPr>
        <w:t xml:space="preserve">Lepiej byłoby zrobić to napowietrznie, doświetlić i wtedy nie ma możliwości uszkodzenia. Udzielił głosu radnemu Dybce. </w:t>
      </w:r>
    </w:p>
    <w:p w:rsidR="00BE05BB" w:rsidRPr="000E722D" w:rsidRDefault="00A76FC4" w:rsidP="00BE05BB">
      <w:pPr>
        <w:pStyle w:val="NormalnyWeb"/>
        <w:spacing w:before="0" w:beforeAutospacing="0" w:after="0" w:afterAutospacing="0" w:line="360" w:lineRule="auto"/>
        <w:ind w:right="-1" w:firstLine="708"/>
        <w:jc w:val="both"/>
        <w:rPr>
          <w:rFonts w:ascii="Arial" w:hAnsi="Arial" w:cs="Arial"/>
        </w:rPr>
      </w:pPr>
      <w:r w:rsidRPr="00A76FC4">
        <w:rPr>
          <w:rFonts w:ascii="Arial" w:hAnsi="Arial" w:cs="Arial"/>
        </w:rPr>
        <w:t xml:space="preserve"> </w:t>
      </w:r>
      <w:r w:rsidR="00BE05BB">
        <w:rPr>
          <w:rFonts w:ascii="Arial" w:hAnsi="Arial" w:cs="Arial"/>
          <w:b/>
        </w:rPr>
        <w:t xml:space="preserve">Pan Łukasz Dybka – członek Zarządu </w:t>
      </w:r>
      <w:r w:rsidR="00BE05BB" w:rsidRPr="000E722D">
        <w:rPr>
          <w:rFonts w:ascii="Arial" w:hAnsi="Arial" w:cs="Arial"/>
        </w:rPr>
        <w:t xml:space="preserve">podkreślił, że </w:t>
      </w:r>
      <w:r w:rsidR="00BE05BB">
        <w:rPr>
          <w:rFonts w:ascii="Arial" w:hAnsi="Arial" w:cs="Arial"/>
        </w:rPr>
        <w:t xml:space="preserve">też jest za tym, </w:t>
      </w:r>
      <w:r w:rsidR="00BE05BB">
        <w:rPr>
          <w:rFonts w:ascii="Arial" w:hAnsi="Arial" w:cs="Arial"/>
        </w:rPr>
        <w:br/>
        <w:t xml:space="preserve">aby doświetlić przynajmniej to przejście dla pieszych przy szkole i może wystąpić </w:t>
      </w:r>
      <w:r w:rsidR="007338E4">
        <w:rPr>
          <w:rFonts w:ascii="Arial" w:hAnsi="Arial" w:cs="Arial"/>
        </w:rPr>
        <w:br/>
      </w:r>
      <w:r w:rsidR="00BE05BB">
        <w:rPr>
          <w:rFonts w:ascii="Arial" w:hAnsi="Arial" w:cs="Arial"/>
        </w:rPr>
        <w:t xml:space="preserve">z wnioskiem do Wójta Gminy Mokrsko o wspófinansowanie, dużo ludzi tamtędy </w:t>
      </w:r>
      <w:r w:rsidR="00BE05BB">
        <w:rPr>
          <w:rFonts w:ascii="Arial" w:hAnsi="Arial" w:cs="Arial"/>
        </w:rPr>
        <w:lastRenderedPageBreak/>
        <w:t xml:space="preserve">przechodzi, </w:t>
      </w:r>
      <w:r w:rsidR="007338E4">
        <w:rPr>
          <w:rFonts w:ascii="Arial" w:hAnsi="Arial" w:cs="Arial"/>
        </w:rPr>
        <w:t xml:space="preserve">koszty 50 na 50 i wykonać doświetlenie jak to jest na zdjęciu i zakończyć temat. </w:t>
      </w:r>
    </w:p>
    <w:p w:rsidR="00BC06E7" w:rsidRPr="007338E4" w:rsidRDefault="00BE05BB" w:rsidP="00BE05BB">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Pan Marek Kieler – przewodniczący Zarządu Powiatu</w:t>
      </w:r>
      <w:r w:rsidR="007338E4">
        <w:rPr>
          <w:rFonts w:ascii="Arial" w:hAnsi="Arial" w:cs="Arial"/>
          <w:b/>
        </w:rPr>
        <w:t xml:space="preserve"> </w:t>
      </w:r>
      <w:r w:rsidR="007338E4" w:rsidRPr="007338E4">
        <w:rPr>
          <w:rFonts w:ascii="Arial" w:hAnsi="Arial" w:cs="Arial"/>
        </w:rPr>
        <w:t xml:space="preserve">podkreślił, że myśli, że jest to dobre rozwiązanie i sam miał wyjść z propozycją, aby wystąpić do gminy </w:t>
      </w:r>
      <w:r w:rsidR="007338E4">
        <w:rPr>
          <w:rFonts w:ascii="Arial" w:hAnsi="Arial" w:cs="Arial"/>
        </w:rPr>
        <w:br/>
      </w:r>
      <w:r w:rsidR="007338E4" w:rsidRPr="007338E4">
        <w:rPr>
          <w:rFonts w:ascii="Arial" w:hAnsi="Arial" w:cs="Arial"/>
        </w:rPr>
        <w:t xml:space="preserve">i zaproponować </w:t>
      </w:r>
      <w:r w:rsidR="007338E4">
        <w:rPr>
          <w:rFonts w:ascii="Arial" w:hAnsi="Arial" w:cs="Arial"/>
        </w:rPr>
        <w:t xml:space="preserve">tego typu rozwiązanie. </w:t>
      </w:r>
    </w:p>
    <w:p w:rsidR="00E237B3" w:rsidRDefault="007338E4" w:rsidP="0003272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Łukasz Dybka – członek Zarządu </w:t>
      </w:r>
      <w:r w:rsidRPr="007338E4">
        <w:rPr>
          <w:rFonts w:ascii="Arial" w:hAnsi="Arial" w:cs="Arial"/>
        </w:rPr>
        <w:t>zaznaczył, że tam jest jeszcze jeden</w:t>
      </w:r>
      <w:r>
        <w:rPr>
          <w:rFonts w:ascii="Arial" w:hAnsi="Arial" w:cs="Arial"/>
        </w:rPr>
        <w:t xml:space="preserve"> błąd na tej wysepce, które</w:t>
      </w:r>
      <w:r w:rsidR="00032728">
        <w:rPr>
          <w:rFonts w:ascii="Arial" w:hAnsi="Arial" w:cs="Arial"/>
        </w:rPr>
        <w:t>go</w:t>
      </w:r>
      <w:r>
        <w:rPr>
          <w:rFonts w:ascii="Arial" w:hAnsi="Arial" w:cs="Arial"/>
        </w:rPr>
        <w:t xml:space="preserve"> nie zauważył wcześniej, że krawężnik na wysepce jest bardzo wysoko osadzony w stosunku do drogi i jest bardzo ostry. Wysepka jest bardzo krótka, co powoduje, że kierowcy nie wyrabiają przy tej wysepce i najeżdżają na chodnik, co skutkuje tym, o czym ma wiedzę, że wiele osób uszkodziło tam opony. Nie wiem, czy nie byłoby wskazane, aby zamienić albo chociaż ściąć ostre kanty </w:t>
      </w:r>
      <w:r w:rsidR="004D0FED">
        <w:rPr>
          <w:rFonts w:ascii="Arial" w:hAnsi="Arial" w:cs="Arial"/>
        </w:rPr>
        <w:t xml:space="preserve">na chodnikach na tej wysepce. Daje to pod rozwagę pani kierownik, </w:t>
      </w:r>
      <w:r w:rsidR="004D0FED">
        <w:rPr>
          <w:rFonts w:ascii="Arial" w:hAnsi="Arial" w:cs="Arial"/>
        </w:rPr>
        <w:br/>
        <w:t>aby delikatnie może je przyciąć</w:t>
      </w:r>
      <w:r w:rsidR="00A52144">
        <w:rPr>
          <w:rFonts w:ascii="Arial" w:hAnsi="Arial" w:cs="Arial"/>
        </w:rPr>
        <w:t>, ponieważ będziemy chyba za to płacić</w:t>
      </w:r>
      <w:r w:rsidR="00032728">
        <w:rPr>
          <w:rFonts w:ascii="Arial" w:hAnsi="Arial" w:cs="Arial"/>
        </w:rPr>
        <w:t xml:space="preserve"> jak ktoś uszkodzi sobie oponę, ale to jest bardzo niebezpieczne na tym przejściu. </w:t>
      </w:r>
      <w:r w:rsidR="0018051E" w:rsidRPr="00FD41F7">
        <w:rPr>
          <w:rFonts w:ascii="Arial" w:hAnsi="Arial" w:cs="Arial"/>
        </w:rPr>
        <w:tab/>
      </w:r>
      <w:r w:rsidR="00032728">
        <w:rPr>
          <w:rFonts w:ascii="Arial" w:hAnsi="Arial" w:cs="Arial"/>
        </w:rPr>
        <w:tab/>
      </w:r>
      <w:r w:rsidR="00032728" w:rsidRPr="00032728">
        <w:rPr>
          <w:rFonts w:ascii="Arial" w:hAnsi="Arial" w:cs="Arial"/>
          <w:b/>
        </w:rPr>
        <w:t>Pan Andrzej Łebek – członek Zarządu</w:t>
      </w:r>
      <w:r w:rsidR="00032728">
        <w:rPr>
          <w:rFonts w:ascii="Arial" w:hAnsi="Arial" w:cs="Arial"/>
        </w:rPr>
        <w:t xml:space="preserve"> zapytał, w jaki sposób jest tam zrobione oświetlenie uliczne</w:t>
      </w:r>
      <w:r w:rsidR="00AF67DD">
        <w:rPr>
          <w:rFonts w:ascii="Arial" w:hAnsi="Arial" w:cs="Arial"/>
        </w:rPr>
        <w:t xml:space="preserve">. Czy może na wysokości tego przejścia są słupy energetyczne i może udałoby się zainstalować dodatkowe doświetlenia, co wtedy jest w gestii gminy, bo gmina wtedy odpowiada za oświetlenie dodając, że może tutaj </w:t>
      </w:r>
      <w:r w:rsidR="00371C25">
        <w:rPr>
          <w:rFonts w:ascii="Arial" w:hAnsi="Arial" w:cs="Arial"/>
        </w:rPr>
        <w:br/>
      </w:r>
      <w:r w:rsidR="00AF67DD">
        <w:rPr>
          <w:rFonts w:ascii="Arial" w:hAnsi="Arial" w:cs="Arial"/>
        </w:rPr>
        <w:t xml:space="preserve">z tego by skorzystać? Należałoby to zweryfikować i niewielkim kosztem </w:t>
      </w:r>
      <w:r w:rsidR="00E237B3">
        <w:rPr>
          <w:rFonts w:ascii="Arial" w:hAnsi="Arial" w:cs="Arial"/>
        </w:rPr>
        <w:t>w</w:t>
      </w:r>
      <w:r w:rsidR="00371C25">
        <w:rPr>
          <w:rFonts w:ascii="Arial" w:hAnsi="Arial" w:cs="Arial"/>
        </w:rPr>
        <w:t xml:space="preserve"> ten</w:t>
      </w:r>
      <w:r w:rsidR="00E237B3">
        <w:rPr>
          <w:rFonts w:ascii="Arial" w:hAnsi="Arial" w:cs="Arial"/>
        </w:rPr>
        <w:t xml:space="preserve"> sposób to rozwiązać lub dodając dodatkowo słup, co jest w gestii gminy. Może to byłoby najtańsze rozwiązanie. </w:t>
      </w:r>
    </w:p>
    <w:p w:rsidR="00126124" w:rsidRPr="00126124" w:rsidRDefault="00126124" w:rsidP="0003272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Łukasz Dybka – członek Zarządu </w:t>
      </w:r>
      <w:r w:rsidRPr="00126124">
        <w:rPr>
          <w:rFonts w:ascii="Arial" w:hAnsi="Arial" w:cs="Arial"/>
        </w:rPr>
        <w:t xml:space="preserve">podkreślił, że jest to przy szkole </w:t>
      </w:r>
      <w:r>
        <w:rPr>
          <w:rFonts w:ascii="Arial" w:hAnsi="Arial" w:cs="Arial"/>
        </w:rPr>
        <w:br/>
      </w:r>
      <w:r w:rsidR="00371C25">
        <w:rPr>
          <w:rFonts w:ascii="Arial" w:hAnsi="Arial" w:cs="Arial"/>
        </w:rPr>
        <w:t>i sądzi</w:t>
      </w:r>
      <w:r w:rsidRPr="00126124">
        <w:rPr>
          <w:rFonts w:ascii="Arial" w:hAnsi="Arial" w:cs="Arial"/>
        </w:rPr>
        <w:t>, że jest możliwość podejścia z prądem, więc może nie trzeba byłoby robić solarów tylko bezpośrednie podłączenie</w:t>
      </w:r>
      <w:r w:rsidR="00371C25">
        <w:rPr>
          <w:rFonts w:ascii="Arial" w:hAnsi="Arial" w:cs="Arial"/>
        </w:rPr>
        <w:t>,</w:t>
      </w:r>
      <w:r w:rsidRPr="00126124">
        <w:rPr>
          <w:rFonts w:ascii="Arial" w:hAnsi="Arial" w:cs="Arial"/>
        </w:rPr>
        <w:t xml:space="preserve"> np. ze szkoły pociągnąć i wtedy może gmina na siebie wzięłaby utrzymanie tego. </w:t>
      </w:r>
    </w:p>
    <w:p w:rsidR="00126124" w:rsidRDefault="00126124" w:rsidP="00032728">
      <w:pPr>
        <w:pStyle w:val="NormalnyWeb"/>
        <w:spacing w:before="0" w:beforeAutospacing="0" w:after="0" w:afterAutospacing="0" w:line="360" w:lineRule="auto"/>
        <w:ind w:right="-1" w:firstLine="708"/>
        <w:jc w:val="both"/>
        <w:rPr>
          <w:rFonts w:ascii="Arial" w:hAnsi="Arial" w:cs="Arial"/>
        </w:rPr>
      </w:pPr>
      <w:r w:rsidRPr="00032728">
        <w:rPr>
          <w:rFonts w:ascii="Arial" w:hAnsi="Arial" w:cs="Arial"/>
          <w:b/>
        </w:rPr>
        <w:t>Pan Andrzej Łebek – członek Zarządu</w:t>
      </w:r>
      <w:r>
        <w:rPr>
          <w:rFonts w:ascii="Arial" w:hAnsi="Arial" w:cs="Arial"/>
        </w:rPr>
        <w:t xml:space="preserve"> zaproponował zgłębienie tego tematu. </w:t>
      </w:r>
    </w:p>
    <w:p w:rsidR="00126124" w:rsidRDefault="002E529C" w:rsidP="00032728">
      <w:pPr>
        <w:pStyle w:val="NormalnyWeb"/>
        <w:spacing w:before="0" w:beforeAutospacing="0" w:after="0" w:afterAutospacing="0" w:line="360" w:lineRule="auto"/>
        <w:ind w:right="-1" w:firstLine="708"/>
        <w:jc w:val="both"/>
        <w:rPr>
          <w:rFonts w:ascii="Arial" w:hAnsi="Arial" w:cs="Arial"/>
        </w:rPr>
      </w:pPr>
      <w:r w:rsidRPr="002E529C">
        <w:rPr>
          <w:rFonts w:ascii="Arial" w:hAnsi="Arial" w:cs="Arial"/>
          <w:b/>
        </w:rPr>
        <w:t>Pan Marek Kieler – przewodniczący Zarządu Powiatu</w:t>
      </w:r>
      <w:r>
        <w:rPr>
          <w:rFonts w:ascii="Arial" w:hAnsi="Arial" w:cs="Arial"/>
        </w:rPr>
        <w:t xml:space="preserve"> powiedział, </w:t>
      </w:r>
      <w:r w:rsidR="00610E56">
        <w:rPr>
          <w:rFonts w:ascii="Arial" w:hAnsi="Arial" w:cs="Arial"/>
        </w:rPr>
        <w:br/>
      </w:r>
      <w:r>
        <w:rPr>
          <w:rFonts w:ascii="Arial" w:hAnsi="Arial" w:cs="Arial"/>
        </w:rPr>
        <w:t xml:space="preserve">że </w:t>
      </w:r>
      <w:r w:rsidR="00126124">
        <w:rPr>
          <w:rFonts w:ascii="Arial" w:hAnsi="Arial" w:cs="Arial"/>
        </w:rPr>
        <w:t xml:space="preserve">również rozważał tą propozycję, ponieważ słupy są po stronie plebanii </w:t>
      </w:r>
      <w:r w:rsidR="00126124">
        <w:rPr>
          <w:rFonts w:ascii="Arial" w:hAnsi="Arial" w:cs="Arial"/>
        </w:rPr>
        <w:br/>
        <w:t xml:space="preserve">i są oddalone od tego miejsca, więc lampa na istniejących słupach nie wystarczy </w:t>
      </w:r>
      <w:r w:rsidR="00126124">
        <w:rPr>
          <w:rFonts w:ascii="Arial" w:hAnsi="Arial" w:cs="Arial"/>
        </w:rPr>
        <w:br/>
        <w:t xml:space="preserve">do doświetlenia. Wówczas borykamy się z problemem energetyki z uwagi </w:t>
      </w:r>
      <w:r w:rsidR="00126124">
        <w:rPr>
          <w:rFonts w:ascii="Arial" w:hAnsi="Arial" w:cs="Arial"/>
        </w:rPr>
        <w:br/>
        <w:t xml:space="preserve">na zezwolenia, pozwolenia na budowę, a tutaj możemy w ramach zmiany organizacji ruchu usadowić słup z panelem fotowoltaicznym i wtedy mamy za 25 tys. zł, dzieląc </w:t>
      </w:r>
      <w:r w:rsidR="00126124">
        <w:rPr>
          <w:rFonts w:ascii="Arial" w:hAnsi="Arial" w:cs="Arial"/>
        </w:rPr>
        <w:lastRenderedPageBreak/>
        <w:t xml:space="preserve">koszty na połowę to daje po 12 500 zł i sprawa jest rozwiązana. Udzielił głosu radnemu Jurdzińskiemu. </w:t>
      </w:r>
    </w:p>
    <w:p w:rsidR="00126124" w:rsidRDefault="00126124" w:rsidP="00032728">
      <w:pPr>
        <w:pStyle w:val="NormalnyWeb"/>
        <w:spacing w:before="0" w:beforeAutospacing="0" w:after="0" w:afterAutospacing="0" w:line="360" w:lineRule="auto"/>
        <w:ind w:right="-1" w:firstLine="708"/>
        <w:jc w:val="both"/>
        <w:rPr>
          <w:rFonts w:ascii="Arial" w:hAnsi="Arial" w:cs="Arial"/>
        </w:rPr>
      </w:pPr>
      <w:r w:rsidRPr="00126124">
        <w:rPr>
          <w:rFonts w:ascii="Arial" w:hAnsi="Arial" w:cs="Arial"/>
          <w:b/>
        </w:rPr>
        <w:t xml:space="preserve">Pan Jakub Jurdziński </w:t>
      </w:r>
      <w:r>
        <w:rPr>
          <w:rFonts w:ascii="Arial" w:hAnsi="Arial" w:cs="Arial"/>
          <w:b/>
        </w:rPr>
        <w:t>-</w:t>
      </w:r>
      <w:r w:rsidRPr="00126124">
        <w:rPr>
          <w:rFonts w:ascii="Arial" w:hAnsi="Arial" w:cs="Arial"/>
          <w:b/>
        </w:rPr>
        <w:t xml:space="preserve"> członek Zarządu </w:t>
      </w:r>
      <w:r w:rsidR="00FD0A69" w:rsidRPr="00FD0A69">
        <w:rPr>
          <w:rFonts w:ascii="Arial" w:hAnsi="Arial" w:cs="Arial"/>
        </w:rPr>
        <w:t>zapytał panią kierownik</w:t>
      </w:r>
      <w:r w:rsidR="000D7CD2">
        <w:rPr>
          <w:rFonts w:ascii="Arial" w:hAnsi="Arial" w:cs="Arial"/>
        </w:rPr>
        <w:t>,</w:t>
      </w:r>
      <w:r w:rsidR="00FD0A69" w:rsidRPr="00FD0A69">
        <w:rPr>
          <w:rFonts w:ascii="Arial" w:hAnsi="Arial" w:cs="Arial"/>
        </w:rPr>
        <w:t xml:space="preserve"> czy mam</w:t>
      </w:r>
      <w:r w:rsidR="000D7CD2">
        <w:rPr>
          <w:rFonts w:ascii="Arial" w:hAnsi="Arial" w:cs="Arial"/>
        </w:rPr>
        <w:t>y</w:t>
      </w:r>
      <w:r w:rsidR="00FD0A69" w:rsidRPr="00FD0A69">
        <w:rPr>
          <w:rFonts w:ascii="Arial" w:hAnsi="Arial" w:cs="Arial"/>
        </w:rPr>
        <w:t xml:space="preserve"> obowiązek doświetlić drogę jako </w:t>
      </w:r>
      <w:r w:rsidR="00FD0A69">
        <w:rPr>
          <w:rFonts w:ascii="Arial" w:hAnsi="Arial" w:cs="Arial"/>
        </w:rPr>
        <w:t xml:space="preserve">jej </w:t>
      </w:r>
      <w:r w:rsidR="00FD0A69" w:rsidRPr="00FD0A69">
        <w:rPr>
          <w:rFonts w:ascii="Arial" w:hAnsi="Arial" w:cs="Arial"/>
        </w:rPr>
        <w:t xml:space="preserve">zarządca. </w:t>
      </w:r>
    </w:p>
    <w:p w:rsidR="008C2D06" w:rsidRDefault="00FD0A69" w:rsidP="00032728">
      <w:pPr>
        <w:pStyle w:val="NormalnyWeb"/>
        <w:spacing w:before="0" w:beforeAutospacing="0" w:after="0" w:afterAutospacing="0" w:line="360" w:lineRule="auto"/>
        <w:ind w:right="-1" w:firstLine="708"/>
        <w:jc w:val="both"/>
        <w:rPr>
          <w:rFonts w:ascii="Arial" w:hAnsi="Arial" w:cs="Arial"/>
        </w:rPr>
      </w:pPr>
      <w:r w:rsidRPr="00FD0A69">
        <w:rPr>
          <w:rFonts w:ascii="Arial" w:hAnsi="Arial" w:cs="Arial"/>
          <w:b/>
        </w:rPr>
        <w:t>Pani Alicja Krzemień – kierownik PZD w Wieluniu</w:t>
      </w:r>
      <w:r>
        <w:rPr>
          <w:rFonts w:ascii="Arial" w:hAnsi="Arial" w:cs="Arial"/>
        </w:rPr>
        <w:t xml:space="preserve"> odpowiedziała, że nie, doświetlenie drogi należy do obowią</w:t>
      </w:r>
      <w:r w:rsidR="008C2D06">
        <w:rPr>
          <w:rFonts w:ascii="Arial" w:hAnsi="Arial" w:cs="Arial"/>
        </w:rPr>
        <w:t>zku gminy, która płaci za oświetlenie przy drogach.</w:t>
      </w:r>
    </w:p>
    <w:p w:rsidR="008C2D06" w:rsidRDefault="008C2D06" w:rsidP="008C2D06">
      <w:pPr>
        <w:pStyle w:val="NormalnyWeb"/>
        <w:spacing w:before="0" w:beforeAutospacing="0" w:after="0" w:afterAutospacing="0" w:line="360" w:lineRule="auto"/>
        <w:ind w:right="-1" w:firstLine="708"/>
        <w:jc w:val="both"/>
        <w:rPr>
          <w:rFonts w:ascii="Arial" w:hAnsi="Arial" w:cs="Arial"/>
        </w:rPr>
      </w:pPr>
      <w:r w:rsidRPr="00126124">
        <w:rPr>
          <w:rFonts w:ascii="Arial" w:hAnsi="Arial" w:cs="Arial"/>
          <w:b/>
        </w:rPr>
        <w:t xml:space="preserve">Pan Jakub Jurdziński </w:t>
      </w:r>
      <w:r>
        <w:rPr>
          <w:rFonts w:ascii="Arial" w:hAnsi="Arial" w:cs="Arial"/>
          <w:b/>
        </w:rPr>
        <w:t>-</w:t>
      </w:r>
      <w:r w:rsidRPr="00126124">
        <w:rPr>
          <w:rFonts w:ascii="Arial" w:hAnsi="Arial" w:cs="Arial"/>
          <w:b/>
        </w:rPr>
        <w:t xml:space="preserve"> członek Zarządu </w:t>
      </w:r>
      <w:r w:rsidRPr="00FD0A69">
        <w:rPr>
          <w:rFonts w:ascii="Arial" w:hAnsi="Arial" w:cs="Arial"/>
        </w:rPr>
        <w:t>zapytał</w:t>
      </w:r>
      <w:r w:rsidR="000D7CD2">
        <w:rPr>
          <w:rFonts w:ascii="Arial" w:hAnsi="Arial" w:cs="Arial"/>
        </w:rPr>
        <w:t>,</w:t>
      </w:r>
      <w:r w:rsidRPr="00FD0A69">
        <w:rPr>
          <w:rFonts w:ascii="Arial" w:hAnsi="Arial" w:cs="Arial"/>
        </w:rPr>
        <w:t xml:space="preserve"> </w:t>
      </w:r>
      <w:r>
        <w:rPr>
          <w:rFonts w:ascii="Arial" w:hAnsi="Arial" w:cs="Arial"/>
        </w:rPr>
        <w:t xml:space="preserve">czy ten wniosek </w:t>
      </w:r>
      <w:r>
        <w:rPr>
          <w:rFonts w:ascii="Arial" w:hAnsi="Arial" w:cs="Arial"/>
        </w:rPr>
        <w:br/>
        <w:t>nie powinien być skierowany do gminy, a nie do nas. Czy to my musimy doświetlać zatoczkę, czy to nie j</w:t>
      </w:r>
      <w:r w:rsidR="000D7CD2">
        <w:rPr>
          <w:rFonts w:ascii="Arial" w:hAnsi="Arial" w:cs="Arial"/>
        </w:rPr>
        <w:t>est przypadkiem obowiązek gminy?</w:t>
      </w:r>
      <w:r>
        <w:rPr>
          <w:rFonts w:ascii="Arial" w:hAnsi="Arial" w:cs="Arial"/>
        </w:rPr>
        <w:t xml:space="preserve"> </w:t>
      </w:r>
    </w:p>
    <w:p w:rsidR="00FD0A69" w:rsidRPr="00FD0A69" w:rsidRDefault="008C2D06" w:rsidP="008C2D06">
      <w:pPr>
        <w:pStyle w:val="NormalnyWeb"/>
        <w:spacing w:before="0" w:beforeAutospacing="0" w:after="0" w:afterAutospacing="0" w:line="360" w:lineRule="auto"/>
        <w:ind w:right="-1" w:firstLine="708"/>
        <w:jc w:val="both"/>
        <w:rPr>
          <w:rFonts w:ascii="Arial" w:hAnsi="Arial" w:cs="Arial"/>
        </w:rPr>
      </w:pPr>
      <w:r w:rsidRPr="00FD0A69">
        <w:rPr>
          <w:rFonts w:ascii="Arial" w:hAnsi="Arial" w:cs="Arial"/>
          <w:b/>
        </w:rPr>
        <w:t>Pani Alicja Krzemień – kierownik PZD w Wieluniu</w:t>
      </w:r>
      <w:r>
        <w:rPr>
          <w:rFonts w:ascii="Arial" w:hAnsi="Arial" w:cs="Arial"/>
        </w:rPr>
        <w:t xml:space="preserve"> dodała, że droga jest powiatu, możemy dojść do porozumienia z gminą i porozmawiać, a jaki będzie skutek to zobaczymy, może faktycznie wójt dołoży zaznaczając, że podejrzewa, że sam tego nie zrobi, ponieważ będzie mówił, że jest to droga powiatowa.   </w:t>
      </w:r>
    </w:p>
    <w:p w:rsidR="00672DFC" w:rsidRDefault="00672DFC" w:rsidP="00672DFC">
      <w:pPr>
        <w:pStyle w:val="NormalnyWeb"/>
        <w:spacing w:before="0" w:beforeAutospacing="0" w:after="0" w:afterAutospacing="0" w:line="360" w:lineRule="auto"/>
        <w:ind w:right="-1" w:firstLine="708"/>
        <w:jc w:val="both"/>
        <w:rPr>
          <w:rFonts w:ascii="Arial" w:hAnsi="Arial" w:cs="Arial"/>
        </w:rPr>
      </w:pPr>
      <w:r w:rsidRPr="00126124">
        <w:rPr>
          <w:rFonts w:ascii="Arial" w:hAnsi="Arial" w:cs="Arial"/>
          <w:b/>
        </w:rPr>
        <w:t xml:space="preserve">Pan Jakub Jurdziński </w:t>
      </w:r>
      <w:r>
        <w:rPr>
          <w:rFonts w:ascii="Arial" w:hAnsi="Arial" w:cs="Arial"/>
          <w:b/>
        </w:rPr>
        <w:t>-</w:t>
      </w:r>
      <w:r w:rsidRPr="00126124">
        <w:rPr>
          <w:rFonts w:ascii="Arial" w:hAnsi="Arial" w:cs="Arial"/>
          <w:b/>
        </w:rPr>
        <w:t xml:space="preserve"> członek Zarządu </w:t>
      </w:r>
      <w:r>
        <w:rPr>
          <w:rFonts w:ascii="Arial" w:hAnsi="Arial" w:cs="Arial"/>
        </w:rPr>
        <w:t>zauważył, że rozmawiają o pewnej sprawie, bo droga jest p</w:t>
      </w:r>
      <w:r w:rsidR="00B7412E">
        <w:rPr>
          <w:rFonts w:ascii="Arial" w:hAnsi="Arial" w:cs="Arial"/>
        </w:rPr>
        <w:t xml:space="preserve">owiatowa, wyremontowana, ale pomięliśmy najważniejszy aspekt, że to jest obowiązek gminy podkreślając, że tak uważa. Jeżeli gmina </w:t>
      </w:r>
      <w:r w:rsidR="00B7412E">
        <w:rPr>
          <w:rFonts w:ascii="Arial" w:hAnsi="Arial" w:cs="Arial"/>
        </w:rPr>
        <w:br/>
        <w:t>ma oświetlić ulicę w innych miejscach to gmina za to płaci, a my się zastanawiamy, czy wydawać te pieniądze</w:t>
      </w:r>
      <w:r w:rsidR="000D7CD2">
        <w:rPr>
          <w:rFonts w:ascii="Arial" w:hAnsi="Arial" w:cs="Arial"/>
        </w:rPr>
        <w:t>,</w:t>
      </w:r>
      <w:r w:rsidR="00B7412E">
        <w:rPr>
          <w:rFonts w:ascii="Arial" w:hAnsi="Arial" w:cs="Arial"/>
        </w:rPr>
        <w:t xml:space="preserve"> czy ich nie wydawać. Myśli, że tutaj jest zasadniczy błąd. </w:t>
      </w:r>
    </w:p>
    <w:p w:rsidR="00BE2E64" w:rsidRPr="00BE2E64" w:rsidRDefault="00BE2E64" w:rsidP="00672DFC">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5E64EE">
        <w:rPr>
          <w:rFonts w:ascii="Arial" w:hAnsi="Arial" w:cs="Arial"/>
          <w:b/>
        </w:rPr>
        <w:t>an Marek Kieler – przewodniczący Zarządu Powiatu</w:t>
      </w:r>
      <w:r>
        <w:rPr>
          <w:rFonts w:ascii="Arial" w:hAnsi="Arial" w:cs="Arial"/>
          <w:b/>
        </w:rPr>
        <w:t xml:space="preserve"> </w:t>
      </w:r>
      <w:r w:rsidRPr="00BE2E64">
        <w:rPr>
          <w:rFonts w:ascii="Arial" w:hAnsi="Arial" w:cs="Arial"/>
        </w:rPr>
        <w:t xml:space="preserve">powiedział, </w:t>
      </w:r>
      <w:r>
        <w:rPr>
          <w:rFonts w:ascii="Arial" w:hAnsi="Arial" w:cs="Arial"/>
        </w:rPr>
        <w:br/>
      </w:r>
      <w:r w:rsidRPr="00BE2E64">
        <w:rPr>
          <w:rFonts w:ascii="Arial" w:hAnsi="Arial" w:cs="Arial"/>
        </w:rPr>
        <w:t xml:space="preserve">że można skierować takie pismo bądź partycypację w kosztach. </w:t>
      </w:r>
    </w:p>
    <w:p w:rsidR="00BE2E64" w:rsidRDefault="00BE2E64" w:rsidP="00BE2E64">
      <w:pPr>
        <w:pStyle w:val="NormalnyWeb"/>
        <w:spacing w:before="0" w:beforeAutospacing="0" w:after="0" w:afterAutospacing="0" w:line="360" w:lineRule="auto"/>
        <w:ind w:right="-1" w:firstLine="708"/>
        <w:jc w:val="both"/>
        <w:rPr>
          <w:rFonts w:ascii="Arial" w:hAnsi="Arial" w:cs="Arial"/>
        </w:rPr>
      </w:pPr>
      <w:r w:rsidRPr="00126124">
        <w:rPr>
          <w:rFonts w:ascii="Arial" w:hAnsi="Arial" w:cs="Arial"/>
          <w:b/>
        </w:rPr>
        <w:t xml:space="preserve">Pan Jakub Jurdziński </w:t>
      </w:r>
      <w:r>
        <w:rPr>
          <w:rFonts w:ascii="Arial" w:hAnsi="Arial" w:cs="Arial"/>
          <w:b/>
        </w:rPr>
        <w:t>-</w:t>
      </w:r>
      <w:r w:rsidRPr="00126124">
        <w:rPr>
          <w:rFonts w:ascii="Arial" w:hAnsi="Arial" w:cs="Arial"/>
          <w:b/>
        </w:rPr>
        <w:t xml:space="preserve"> członek Zarządu </w:t>
      </w:r>
      <w:r>
        <w:rPr>
          <w:rFonts w:ascii="Arial" w:hAnsi="Arial" w:cs="Arial"/>
        </w:rPr>
        <w:t>zaproponował,</w:t>
      </w:r>
      <w:r w:rsidR="000D7CD2">
        <w:rPr>
          <w:rFonts w:ascii="Arial" w:hAnsi="Arial" w:cs="Arial"/>
        </w:rPr>
        <w:t xml:space="preserve"> aby przekierować </w:t>
      </w:r>
      <w:r w:rsidR="000D7CD2">
        <w:rPr>
          <w:rFonts w:ascii="Arial" w:hAnsi="Arial" w:cs="Arial"/>
        </w:rPr>
        <w:br/>
        <w:t>to pismo do wójta g</w:t>
      </w:r>
      <w:r>
        <w:rPr>
          <w:rFonts w:ascii="Arial" w:hAnsi="Arial" w:cs="Arial"/>
        </w:rPr>
        <w:t xml:space="preserve">miny i dopiero po odpowiedzi będziemy rozmawiać. </w:t>
      </w:r>
    </w:p>
    <w:p w:rsidR="00BE2E64" w:rsidRDefault="00BE2E64" w:rsidP="00BE2E64">
      <w:pPr>
        <w:pStyle w:val="NormalnyWeb"/>
        <w:spacing w:before="0" w:beforeAutospacing="0" w:after="0" w:afterAutospacing="0" w:line="360" w:lineRule="auto"/>
        <w:ind w:right="-1" w:firstLine="708"/>
        <w:jc w:val="both"/>
        <w:rPr>
          <w:rFonts w:ascii="Arial" w:hAnsi="Arial" w:cs="Arial"/>
        </w:rPr>
      </w:pPr>
      <w:r w:rsidRPr="00DD4925">
        <w:rPr>
          <w:rFonts w:ascii="Arial" w:hAnsi="Arial" w:cs="Arial"/>
          <w:b/>
        </w:rPr>
        <w:t>Pan Andrzej Łebek – członek Zarządu</w:t>
      </w:r>
      <w:r>
        <w:rPr>
          <w:rFonts w:ascii="Arial" w:hAnsi="Arial" w:cs="Arial"/>
        </w:rPr>
        <w:t xml:space="preserve"> dodał, że nie wie</w:t>
      </w:r>
      <w:r w:rsidR="000D7CD2">
        <w:rPr>
          <w:rFonts w:ascii="Arial" w:hAnsi="Arial" w:cs="Arial"/>
        </w:rPr>
        <w:t>,</w:t>
      </w:r>
      <w:r>
        <w:rPr>
          <w:rFonts w:ascii="Arial" w:hAnsi="Arial" w:cs="Arial"/>
        </w:rPr>
        <w:t xml:space="preserve"> czy tutaj będziemy stać na prawie, ponieważ tak jak radny Dybka mówił ta droga jest już doświetlona, pas drogi jest oświetlony, koszty ponosi gmina. </w:t>
      </w:r>
      <w:r w:rsidR="00DD4925">
        <w:rPr>
          <w:rFonts w:ascii="Arial" w:hAnsi="Arial" w:cs="Arial"/>
        </w:rPr>
        <w:t>Zostało to wykonane jako nowe zadanie, remont został wykonany przez innego inwestora, czyli zarządcą drogi jest powiat, stąd ma obiekcje</w:t>
      </w:r>
      <w:r w:rsidR="000D7CD2">
        <w:rPr>
          <w:rFonts w:ascii="Arial" w:hAnsi="Arial" w:cs="Arial"/>
        </w:rPr>
        <w:t>,</w:t>
      </w:r>
      <w:r w:rsidR="00DD4925">
        <w:rPr>
          <w:rFonts w:ascii="Arial" w:hAnsi="Arial" w:cs="Arial"/>
        </w:rPr>
        <w:t xml:space="preserve"> czy jest to zgodne z prawem, ponieważ rada, czy wójt będzie się tłumaczył tym, że spełniają wymogi i droga jest oświetlona. Wydaje mu się, że tylko rozmowa i dobra współpraca może doprowadzić do tego, żeby wspólnie uda</w:t>
      </w:r>
      <w:r w:rsidR="000D7CD2">
        <w:rPr>
          <w:rFonts w:ascii="Arial" w:hAnsi="Arial" w:cs="Arial"/>
        </w:rPr>
        <w:t>ło się to rozwiązać. Przytoczył</w:t>
      </w:r>
      <w:r w:rsidR="00DD4925">
        <w:rPr>
          <w:rFonts w:ascii="Arial" w:hAnsi="Arial" w:cs="Arial"/>
        </w:rPr>
        <w:t xml:space="preserve"> sprawę</w:t>
      </w:r>
      <w:r w:rsidR="000D7CD2">
        <w:rPr>
          <w:rFonts w:ascii="Arial" w:hAnsi="Arial" w:cs="Arial"/>
        </w:rPr>
        <w:t>,</w:t>
      </w:r>
      <w:r w:rsidR="00DD4925">
        <w:rPr>
          <w:rFonts w:ascii="Arial" w:hAnsi="Arial" w:cs="Arial"/>
        </w:rPr>
        <w:t xml:space="preserve"> jak pracując w urzędzie gminy rozmawiali z Generalną Dyrekcją Dróg i Autostrad</w:t>
      </w:r>
      <w:r w:rsidR="000D7CD2">
        <w:rPr>
          <w:rFonts w:ascii="Arial" w:hAnsi="Arial" w:cs="Arial"/>
        </w:rPr>
        <w:t xml:space="preserve"> w Łodzi (GDDKiA) w sprawie </w:t>
      </w:r>
      <w:r w:rsidR="000D7CD2">
        <w:rPr>
          <w:rFonts w:ascii="Arial" w:hAnsi="Arial" w:cs="Arial"/>
        </w:rPr>
        <w:br/>
      </w:r>
      <w:r w:rsidR="00DD4925">
        <w:rPr>
          <w:rFonts w:ascii="Arial" w:hAnsi="Arial" w:cs="Arial"/>
        </w:rPr>
        <w:t xml:space="preserve">doświetlenia istniejących przejść, co omówił.  </w:t>
      </w:r>
    </w:p>
    <w:p w:rsidR="00DD4925" w:rsidRPr="00DD4925" w:rsidRDefault="00DD4925" w:rsidP="00BE2E64">
      <w:pPr>
        <w:pStyle w:val="NormalnyWeb"/>
        <w:spacing w:before="0" w:beforeAutospacing="0" w:after="0" w:afterAutospacing="0" w:line="360" w:lineRule="auto"/>
        <w:ind w:right="-1" w:firstLine="708"/>
        <w:jc w:val="both"/>
        <w:rPr>
          <w:rFonts w:ascii="Arial" w:hAnsi="Arial" w:cs="Arial"/>
        </w:rPr>
      </w:pPr>
      <w:r w:rsidRPr="00126124">
        <w:rPr>
          <w:rFonts w:ascii="Arial" w:hAnsi="Arial" w:cs="Arial"/>
          <w:b/>
        </w:rPr>
        <w:lastRenderedPageBreak/>
        <w:t xml:space="preserve">Pan Jakub Jurdziński </w:t>
      </w:r>
      <w:r>
        <w:rPr>
          <w:rFonts w:ascii="Arial" w:hAnsi="Arial" w:cs="Arial"/>
          <w:b/>
        </w:rPr>
        <w:t>-</w:t>
      </w:r>
      <w:r w:rsidRPr="00126124">
        <w:rPr>
          <w:rFonts w:ascii="Arial" w:hAnsi="Arial" w:cs="Arial"/>
          <w:b/>
        </w:rPr>
        <w:t xml:space="preserve"> członek Zarządu </w:t>
      </w:r>
      <w:r w:rsidRPr="00DD4925">
        <w:rPr>
          <w:rFonts w:ascii="Arial" w:hAnsi="Arial" w:cs="Arial"/>
        </w:rPr>
        <w:t xml:space="preserve">przypomniał, że kiedyś dwukrotnie składał wniosek w sprawie </w:t>
      </w:r>
      <w:r>
        <w:rPr>
          <w:rFonts w:ascii="Arial" w:hAnsi="Arial" w:cs="Arial"/>
        </w:rPr>
        <w:t xml:space="preserve">przejścia dla pieszych na ul. Joanny Żubr w Wieluniu, </w:t>
      </w:r>
      <w:r>
        <w:rPr>
          <w:rFonts w:ascii="Arial" w:hAnsi="Arial" w:cs="Arial"/>
        </w:rPr>
        <w:br/>
        <w:t xml:space="preserve">a to jest ta sama droga, przyszła odpowiedź informująca, że gmina powinna doświetlić to przejście, to nie jest obowiązek GDDKiA, czyli </w:t>
      </w:r>
      <w:r w:rsidR="006D4DAE">
        <w:rPr>
          <w:rFonts w:ascii="Arial" w:hAnsi="Arial" w:cs="Arial"/>
        </w:rPr>
        <w:t xml:space="preserve">jest to troszeczkę analogiczna sytuacja tylko na innym szczeblu. </w:t>
      </w:r>
      <w:r w:rsidR="00AD105C">
        <w:rPr>
          <w:rFonts w:ascii="Arial" w:hAnsi="Arial" w:cs="Arial"/>
        </w:rPr>
        <w:t xml:space="preserve">Pytanie, czy musimy brać ten ciężar na siebie. </w:t>
      </w:r>
    </w:p>
    <w:p w:rsidR="00095CCF" w:rsidRDefault="00BE2E64" w:rsidP="00BE2E64">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5E64EE">
        <w:rPr>
          <w:rFonts w:ascii="Arial" w:hAnsi="Arial" w:cs="Arial"/>
          <w:b/>
        </w:rPr>
        <w:t>an Marek Kieler – przewodniczący Zarządu Powiatu</w:t>
      </w:r>
      <w:r>
        <w:rPr>
          <w:rFonts w:ascii="Arial" w:hAnsi="Arial" w:cs="Arial"/>
          <w:b/>
        </w:rPr>
        <w:t xml:space="preserve"> </w:t>
      </w:r>
      <w:r w:rsidR="00AD105C" w:rsidRPr="00AD105C">
        <w:rPr>
          <w:rFonts w:ascii="Arial" w:hAnsi="Arial" w:cs="Arial"/>
        </w:rPr>
        <w:t xml:space="preserve">zaproponował, </w:t>
      </w:r>
      <w:r w:rsidR="00AD105C">
        <w:rPr>
          <w:rFonts w:ascii="Arial" w:hAnsi="Arial" w:cs="Arial"/>
        </w:rPr>
        <w:br/>
      </w:r>
      <w:r w:rsidR="00AD105C" w:rsidRPr="00AD105C">
        <w:rPr>
          <w:rFonts w:ascii="Arial" w:hAnsi="Arial" w:cs="Arial"/>
        </w:rPr>
        <w:t>aby Zarząd upoważnił go i Powiatowy Zarząd Dróg do przeprowadzenia rozmów</w:t>
      </w:r>
      <w:r w:rsidR="00AD105C">
        <w:rPr>
          <w:rFonts w:ascii="Arial" w:hAnsi="Arial" w:cs="Arial"/>
          <w:b/>
        </w:rPr>
        <w:t xml:space="preserve"> </w:t>
      </w:r>
      <w:r w:rsidR="00095CCF">
        <w:rPr>
          <w:rFonts w:ascii="Arial" w:hAnsi="Arial" w:cs="Arial"/>
          <w:b/>
        </w:rPr>
        <w:br/>
      </w:r>
      <w:r w:rsidR="003D3A2A" w:rsidRPr="003D3A2A">
        <w:rPr>
          <w:rFonts w:ascii="Arial" w:hAnsi="Arial" w:cs="Arial"/>
        </w:rPr>
        <w:t xml:space="preserve">z </w:t>
      </w:r>
      <w:r w:rsidR="000D7CD2">
        <w:rPr>
          <w:rFonts w:ascii="Arial" w:hAnsi="Arial" w:cs="Arial"/>
        </w:rPr>
        <w:t xml:space="preserve">wójtem, </w:t>
      </w:r>
      <w:r w:rsidR="00095CCF">
        <w:rPr>
          <w:rFonts w:ascii="Arial" w:hAnsi="Arial" w:cs="Arial"/>
        </w:rPr>
        <w:t xml:space="preserve">później poinformują Zarząd o decyzjach. Dodał, że porozmawia </w:t>
      </w:r>
      <w:r w:rsidR="00095CCF">
        <w:rPr>
          <w:rFonts w:ascii="Arial" w:hAnsi="Arial" w:cs="Arial"/>
        </w:rPr>
        <w:br/>
        <w:t xml:space="preserve">z panem wójtem jak to rozwiązać, jeśli gmina będzie chciała partycypować </w:t>
      </w:r>
      <w:r w:rsidR="00095CCF">
        <w:rPr>
          <w:rFonts w:ascii="Arial" w:hAnsi="Arial" w:cs="Arial"/>
        </w:rPr>
        <w:br/>
        <w:t>w kosztach 50% na 50%</w:t>
      </w:r>
      <w:r w:rsidR="000D7CD2">
        <w:rPr>
          <w:rFonts w:ascii="Arial" w:hAnsi="Arial" w:cs="Arial"/>
        </w:rPr>
        <w:t>,</w:t>
      </w:r>
      <w:r w:rsidR="00095CCF">
        <w:rPr>
          <w:rFonts w:ascii="Arial" w:hAnsi="Arial" w:cs="Arial"/>
        </w:rPr>
        <w:t xml:space="preserve"> to pewnie się zgodzimy z uwagi na bezpieczeństwo dzieci, mieszkańców, którzy będą z tego przejścia korzystać. Najgorsza sytuacja jest </w:t>
      </w:r>
      <w:r w:rsidR="00095CCF">
        <w:rPr>
          <w:rFonts w:ascii="Arial" w:hAnsi="Arial" w:cs="Arial"/>
        </w:rPr>
        <w:br/>
        <w:t>w okresie jesienno-zimowym, bo tego nie widać. Udzielił głosu radnemu Jurdzińskiemu.</w:t>
      </w:r>
    </w:p>
    <w:p w:rsidR="00AD105C" w:rsidRPr="00E10327" w:rsidRDefault="00095CCF" w:rsidP="00BE2E64">
      <w:pPr>
        <w:pStyle w:val="NormalnyWeb"/>
        <w:spacing w:before="0" w:beforeAutospacing="0" w:after="0" w:afterAutospacing="0" w:line="360" w:lineRule="auto"/>
        <w:ind w:right="-1" w:firstLine="708"/>
        <w:jc w:val="both"/>
        <w:rPr>
          <w:rFonts w:ascii="Arial" w:hAnsi="Arial" w:cs="Arial"/>
        </w:rPr>
      </w:pPr>
      <w:r w:rsidRPr="00095CCF">
        <w:rPr>
          <w:rFonts w:ascii="Arial" w:hAnsi="Arial" w:cs="Arial"/>
          <w:b/>
        </w:rPr>
        <w:t xml:space="preserve">Pan Jakub Jurdziński - członek Zarządu </w:t>
      </w:r>
      <w:r w:rsidR="003259D5" w:rsidRPr="00E10327">
        <w:rPr>
          <w:rFonts w:ascii="Arial" w:hAnsi="Arial" w:cs="Arial"/>
        </w:rPr>
        <w:t>zaznaczył, że nasze działania powinny być spójne dla wszystkich dróg naszego powiatu</w:t>
      </w:r>
      <w:r w:rsidR="000D7CD2">
        <w:rPr>
          <w:rFonts w:ascii="Arial" w:hAnsi="Arial" w:cs="Arial"/>
        </w:rPr>
        <w:t xml:space="preserve"> i</w:t>
      </w:r>
      <w:r w:rsidR="003259D5" w:rsidRPr="00E10327">
        <w:rPr>
          <w:rFonts w:ascii="Arial" w:hAnsi="Arial" w:cs="Arial"/>
        </w:rPr>
        <w:t xml:space="preserve"> jednakowe, żeby nie było tak, że w jednym miejscu partycypujemy w kosztach</w:t>
      </w:r>
      <w:r w:rsidR="00E10327">
        <w:rPr>
          <w:rFonts w:ascii="Arial" w:hAnsi="Arial" w:cs="Arial"/>
        </w:rPr>
        <w:t xml:space="preserve">, w drugim robimy w całości, </w:t>
      </w:r>
      <w:r w:rsidR="00E10327">
        <w:rPr>
          <w:rFonts w:ascii="Arial" w:hAnsi="Arial" w:cs="Arial"/>
        </w:rPr>
        <w:br/>
        <w:t>w trzecim się dogadujemy to</w:t>
      </w:r>
      <w:r w:rsidR="000D7CD2">
        <w:rPr>
          <w:rFonts w:ascii="Arial" w:hAnsi="Arial" w:cs="Arial"/>
        </w:rPr>
        <w:t>,</w:t>
      </w:r>
      <w:r w:rsidR="00E10327">
        <w:rPr>
          <w:rFonts w:ascii="Arial" w:hAnsi="Arial" w:cs="Arial"/>
        </w:rPr>
        <w:t xml:space="preserve"> co powinno być zgodnie z prawem i jednolicie załatwiane, bo inaczej to jakoś tego osobiście nie akceptuje, ale to niech pan starosta teraz zadecyduje, zagłosujmy za tym upoważnieniem.  </w:t>
      </w:r>
      <w:r w:rsidR="003259D5" w:rsidRPr="00E10327">
        <w:rPr>
          <w:rFonts w:ascii="Arial" w:hAnsi="Arial" w:cs="Arial"/>
        </w:rPr>
        <w:t xml:space="preserve"> </w:t>
      </w:r>
    </w:p>
    <w:p w:rsidR="00E10327" w:rsidRDefault="00E10327" w:rsidP="00BE2E64">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5E64EE">
        <w:rPr>
          <w:rFonts w:ascii="Arial" w:hAnsi="Arial" w:cs="Arial"/>
          <w:b/>
        </w:rPr>
        <w:t>an Marek Kieler – przewodniczący Zarządu Powiatu</w:t>
      </w:r>
      <w:r>
        <w:rPr>
          <w:rFonts w:ascii="Arial" w:hAnsi="Arial" w:cs="Arial"/>
          <w:b/>
        </w:rPr>
        <w:t xml:space="preserve"> </w:t>
      </w:r>
      <w:r w:rsidRPr="00042772">
        <w:rPr>
          <w:rFonts w:ascii="Arial" w:hAnsi="Arial" w:cs="Arial"/>
        </w:rPr>
        <w:t xml:space="preserve">powiedział, </w:t>
      </w:r>
      <w:r w:rsidRPr="00042772">
        <w:rPr>
          <w:rFonts w:ascii="Arial" w:hAnsi="Arial" w:cs="Arial"/>
        </w:rPr>
        <w:br/>
        <w:t>że postawił taki wniosek, a decyzja będzie należała do Zarządu, jeśli będziemy wydatkować środki</w:t>
      </w:r>
      <w:r w:rsidR="00042772">
        <w:rPr>
          <w:rFonts w:ascii="Arial" w:hAnsi="Arial" w:cs="Arial"/>
        </w:rPr>
        <w:t xml:space="preserve">. Zarządził głosowanie „za” ww. wnioskiem. Dodał, że PZD </w:t>
      </w:r>
      <w:r w:rsidR="000D7CD2">
        <w:rPr>
          <w:rFonts w:ascii="Arial" w:hAnsi="Arial" w:cs="Arial"/>
        </w:rPr>
        <w:br/>
      </w:r>
      <w:r w:rsidR="00042772">
        <w:rPr>
          <w:rFonts w:ascii="Arial" w:hAnsi="Arial" w:cs="Arial"/>
        </w:rPr>
        <w:t xml:space="preserve">ma taką odpowiedź skierować również do wnioskodawcy. </w:t>
      </w:r>
    </w:p>
    <w:p w:rsidR="00042772" w:rsidRPr="00042772" w:rsidRDefault="00042772" w:rsidP="00BE2E64">
      <w:pPr>
        <w:pStyle w:val="NormalnyWeb"/>
        <w:spacing w:before="0" w:beforeAutospacing="0" w:after="0" w:afterAutospacing="0" w:line="360" w:lineRule="auto"/>
        <w:ind w:right="-1" w:firstLine="708"/>
        <w:jc w:val="both"/>
        <w:rPr>
          <w:rFonts w:ascii="Arial" w:hAnsi="Arial" w:cs="Arial"/>
        </w:rPr>
      </w:pPr>
    </w:p>
    <w:p w:rsidR="00042772" w:rsidRPr="00042772" w:rsidRDefault="00042772" w:rsidP="00042772">
      <w:pPr>
        <w:pStyle w:val="NormalnyWeb"/>
        <w:spacing w:before="0" w:beforeAutospacing="0" w:after="0" w:afterAutospacing="0" w:line="360" w:lineRule="auto"/>
        <w:ind w:right="-1"/>
        <w:jc w:val="both"/>
        <w:rPr>
          <w:rFonts w:ascii="Arial" w:hAnsi="Arial" w:cs="Arial"/>
          <w:i/>
        </w:rPr>
      </w:pPr>
      <w:r w:rsidRPr="00042772">
        <w:rPr>
          <w:rFonts w:ascii="Arial" w:hAnsi="Arial" w:cs="Arial"/>
          <w:i/>
        </w:rPr>
        <w:t xml:space="preserve">      </w:t>
      </w:r>
      <w:r>
        <w:rPr>
          <w:rFonts w:ascii="Arial" w:hAnsi="Arial" w:cs="Arial"/>
          <w:i/>
        </w:rPr>
        <w:tab/>
      </w:r>
      <w:r w:rsidRPr="00042772">
        <w:rPr>
          <w:rFonts w:ascii="Arial" w:hAnsi="Arial" w:cs="Arial"/>
          <w:i/>
        </w:rPr>
        <w:t xml:space="preserve">Zarząd Powiatu w Wieluniu jednogłośnie (przy 5 głosach „za”) upoważnił Starostę Wieluńskiego i Kierownika Powiatowego Zarządu Dróg w Wieluniu </w:t>
      </w:r>
      <w:r>
        <w:rPr>
          <w:rFonts w:ascii="Arial" w:hAnsi="Arial" w:cs="Arial"/>
          <w:i/>
        </w:rPr>
        <w:br/>
      </w:r>
      <w:r w:rsidRPr="00042772">
        <w:rPr>
          <w:rFonts w:ascii="Arial" w:hAnsi="Arial" w:cs="Arial"/>
          <w:i/>
        </w:rPr>
        <w:t>do przeprowadzenia rozmów z Wójtem Gminy Mokrsko w sprawie doświetlenia wysepek drogowych i przejść dla pieszych powstałych na nowo wybudowanym odc</w:t>
      </w:r>
      <w:r>
        <w:rPr>
          <w:rFonts w:ascii="Arial" w:hAnsi="Arial" w:cs="Arial"/>
          <w:i/>
        </w:rPr>
        <w:t xml:space="preserve">inku drogi powiatowej Nr 4510E </w:t>
      </w:r>
      <w:r w:rsidRPr="00042772">
        <w:rPr>
          <w:rFonts w:ascii="Arial" w:hAnsi="Arial" w:cs="Arial"/>
          <w:i/>
        </w:rPr>
        <w:t>przez miejscowość Mokrsko i do poinformowania Zarządu Powiatu w Wieluniu o efektach tych rozmów. Ponadto zobowiązuje się Kierownika Powia</w:t>
      </w:r>
      <w:r>
        <w:rPr>
          <w:rFonts w:ascii="Arial" w:hAnsi="Arial" w:cs="Arial"/>
          <w:i/>
        </w:rPr>
        <w:t xml:space="preserve">towego Zarządu Dróg w Wieluniu </w:t>
      </w:r>
      <w:r w:rsidRPr="00042772">
        <w:rPr>
          <w:rFonts w:ascii="Arial" w:hAnsi="Arial" w:cs="Arial"/>
          <w:i/>
        </w:rPr>
        <w:t xml:space="preserve">do wystosowania odpowiedzi </w:t>
      </w:r>
      <w:r>
        <w:rPr>
          <w:rFonts w:ascii="Arial" w:hAnsi="Arial" w:cs="Arial"/>
          <w:i/>
        </w:rPr>
        <w:br/>
      </w:r>
      <w:r w:rsidRPr="00042772">
        <w:rPr>
          <w:rFonts w:ascii="Arial" w:hAnsi="Arial" w:cs="Arial"/>
          <w:i/>
        </w:rPr>
        <w:t xml:space="preserve">do wnioskodawcy, celem poinformowania o ww. decyzji podjętej przez Zarząd Powiatu w Wieluniu (głosowało 5 członków Zarządu). </w:t>
      </w:r>
    </w:p>
    <w:p w:rsidR="00C325CA" w:rsidRDefault="00F45C23" w:rsidP="00C325CA">
      <w:pPr>
        <w:pStyle w:val="NormalnyWeb"/>
        <w:spacing w:before="0" w:beforeAutospacing="0" w:after="0" w:afterAutospacing="0" w:line="360" w:lineRule="auto"/>
        <w:ind w:right="-1"/>
        <w:jc w:val="both"/>
        <w:rPr>
          <w:rFonts w:ascii="Arial" w:hAnsi="Arial" w:cs="Arial"/>
          <w:i/>
        </w:rPr>
      </w:pPr>
      <w:r>
        <w:rPr>
          <w:rFonts w:ascii="Arial" w:hAnsi="Arial" w:cs="Arial"/>
          <w:i/>
        </w:rPr>
        <w:lastRenderedPageBreak/>
        <w:tab/>
      </w:r>
      <w:r w:rsidR="00042772">
        <w:rPr>
          <w:rFonts w:ascii="Arial" w:hAnsi="Arial" w:cs="Arial"/>
          <w:i/>
        </w:rPr>
        <w:t>Materiał</w:t>
      </w:r>
      <w:r w:rsidR="002E529C">
        <w:rPr>
          <w:rFonts w:ascii="Arial" w:hAnsi="Arial" w:cs="Arial"/>
          <w:i/>
        </w:rPr>
        <w:t xml:space="preserve"> </w:t>
      </w:r>
      <w:r w:rsidR="00C325CA">
        <w:rPr>
          <w:rFonts w:ascii="Arial" w:hAnsi="Arial" w:cs="Arial"/>
          <w:i/>
        </w:rPr>
        <w:t xml:space="preserve">w ww. sprawie stanowi załącznik do protokołu. </w:t>
      </w:r>
      <w:r w:rsidR="00D05890">
        <w:rPr>
          <w:rFonts w:ascii="Arial" w:hAnsi="Arial" w:cs="Arial"/>
          <w:i/>
        </w:rPr>
        <w:tab/>
      </w:r>
      <w:r w:rsidR="00D05890">
        <w:rPr>
          <w:rFonts w:ascii="Arial" w:hAnsi="Arial" w:cs="Arial"/>
          <w:i/>
        </w:rPr>
        <w:tab/>
      </w:r>
      <w:r w:rsidR="00D05890">
        <w:rPr>
          <w:rFonts w:ascii="Arial" w:hAnsi="Arial" w:cs="Arial"/>
          <w:i/>
        </w:rPr>
        <w:tab/>
      </w:r>
      <w:r w:rsidR="00D05890">
        <w:rPr>
          <w:rFonts w:ascii="Arial" w:hAnsi="Arial" w:cs="Arial"/>
          <w:i/>
        </w:rPr>
        <w:tab/>
      </w:r>
    </w:p>
    <w:p w:rsidR="00F45C23" w:rsidRPr="000268A1" w:rsidRDefault="00D05890" w:rsidP="00D05890">
      <w:pPr>
        <w:pStyle w:val="NormalnyWeb"/>
        <w:spacing w:before="0" w:beforeAutospacing="0" w:after="0" w:afterAutospacing="0" w:line="360" w:lineRule="auto"/>
        <w:ind w:right="-1" w:firstLine="708"/>
        <w:jc w:val="both"/>
        <w:rPr>
          <w:rFonts w:ascii="Arial" w:hAnsi="Arial" w:cs="Arial"/>
        </w:rPr>
      </w:pPr>
      <w:r w:rsidRPr="00D05890">
        <w:rPr>
          <w:rFonts w:ascii="Arial" w:hAnsi="Arial" w:cs="Arial"/>
        </w:rPr>
        <w:t xml:space="preserve">Ponadto </w:t>
      </w:r>
      <w:r w:rsidRPr="00D05890">
        <w:rPr>
          <w:rFonts w:ascii="Arial" w:hAnsi="Arial" w:cs="Arial"/>
          <w:b/>
        </w:rPr>
        <w:t>Pan Łukasz Dybka – członek Zarządu</w:t>
      </w:r>
      <w:r w:rsidRPr="00D05890">
        <w:rPr>
          <w:rFonts w:ascii="Arial" w:hAnsi="Arial" w:cs="Arial"/>
        </w:rPr>
        <w:t xml:space="preserve"> skierował prośbę </w:t>
      </w:r>
      <w:r>
        <w:rPr>
          <w:rFonts w:ascii="Arial" w:hAnsi="Arial" w:cs="Arial"/>
        </w:rPr>
        <w:br/>
      </w:r>
      <w:r w:rsidRPr="00D05890">
        <w:rPr>
          <w:rFonts w:ascii="Arial" w:hAnsi="Arial" w:cs="Arial"/>
        </w:rPr>
        <w:t xml:space="preserve">do kierownika PZD w Wieluniu, którą już zgłaszał, a mianowicie o przestawienie znaku teren zabudowany od wjazdu od Skomlina i tabliczki z nazwą miejscowości, gdyż zasłania dużą tablicę z prędkością i z pouczeniem w jakiej wysokości </w:t>
      </w:r>
      <w:r>
        <w:rPr>
          <w:rFonts w:ascii="Arial" w:hAnsi="Arial" w:cs="Arial"/>
        </w:rPr>
        <w:br/>
      </w:r>
      <w:r w:rsidRPr="00D05890">
        <w:rPr>
          <w:rFonts w:ascii="Arial" w:hAnsi="Arial" w:cs="Arial"/>
        </w:rPr>
        <w:t xml:space="preserve">jest mandat. Zaproponował, aby przenieść ten znak bliżej tego znaku i posadowić </w:t>
      </w:r>
      <w:r>
        <w:rPr>
          <w:rFonts w:ascii="Arial" w:hAnsi="Arial" w:cs="Arial"/>
        </w:rPr>
        <w:br/>
      </w:r>
      <w:r w:rsidRPr="00D05890">
        <w:rPr>
          <w:rFonts w:ascii="Arial" w:hAnsi="Arial" w:cs="Arial"/>
        </w:rPr>
        <w:t>go niżej lub nie wie</w:t>
      </w:r>
      <w:r w:rsidR="000D7CD2">
        <w:rPr>
          <w:rFonts w:ascii="Arial" w:hAnsi="Arial" w:cs="Arial"/>
        </w:rPr>
        <w:t>,</w:t>
      </w:r>
      <w:r w:rsidRPr="00D05890">
        <w:rPr>
          <w:rFonts w:ascii="Arial" w:hAnsi="Arial" w:cs="Arial"/>
        </w:rPr>
        <w:t xml:space="preserve"> gdzie go dać, bo innej opcji chyba nie ma. </w:t>
      </w:r>
      <w:r w:rsidR="000268A1">
        <w:rPr>
          <w:rFonts w:ascii="Arial" w:hAnsi="Arial" w:cs="Arial"/>
        </w:rPr>
        <w:tab/>
      </w:r>
      <w:r w:rsidR="000268A1">
        <w:rPr>
          <w:rFonts w:ascii="Arial" w:hAnsi="Arial" w:cs="Arial"/>
        </w:rPr>
        <w:tab/>
      </w:r>
      <w:r w:rsidR="000268A1">
        <w:rPr>
          <w:rFonts w:ascii="Arial" w:hAnsi="Arial" w:cs="Arial"/>
        </w:rPr>
        <w:tab/>
      </w:r>
      <w:r w:rsidR="000268A1">
        <w:rPr>
          <w:rFonts w:ascii="Arial" w:hAnsi="Arial" w:cs="Arial"/>
        </w:rPr>
        <w:tab/>
      </w:r>
      <w:r w:rsidR="000268A1" w:rsidRPr="000268A1">
        <w:rPr>
          <w:rFonts w:ascii="Arial" w:hAnsi="Arial" w:cs="Arial"/>
          <w:b/>
        </w:rPr>
        <w:t>Pani Alicja Krzemień – kierownik PZD w Wieluniu</w:t>
      </w:r>
      <w:r w:rsidR="000268A1">
        <w:rPr>
          <w:rFonts w:ascii="Arial" w:hAnsi="Arial" w:cs="Arial"/>
        </w:rPr>
        <w:t xml:space="preserve"> powiedziała, że przesuną te znaki. </w:t>
      </w:r>
      <w:r w:rsidR="000268A1">
        <w:rPr>
          <w:rFonts w:ascii="Arial" w:hAnsi="Arial" w:cs="Arial"/>
        </w:rPr>
        <w:tab/>
      </w:r>
      <w:r w:rsidR="000268A1">
        <w:rPr>
          <w:rFonts w:ascii="Arial" w:hAnsi="Arial" w:cs="Arial"/>
        </w:rPr>
        <w:tab/>
      </w:r>
      <w:r w:rsidR="000268A1">
        <w:rPr>
          <w:rFonts w:ascii="Arial" w:hAnsi="Arial" w:cs="Arial"/>
        </w:rPr>
        <w:tab/>
      </w:r>
      <w:r w:rsidR="000268A1">
        <w:rPr>
          <w:rFonts w:ascii="Arial" w:hAnsi="Arial" w:cs="Arial"/>
        </w:rPr>
        <w:tab/>
      </w:r>
      <w:r w:rsidR="000268A1">
        <w:rPr>
          <w:rFonts w:ascii="Arial" w:hAnsi="Arial" w:cs="Arial"/>
        </w:rPr>
        <w:tab/>
      </w:r>
      <w:r w:rsidR="000268A1">
        <w:rPr>
          <w:rFonts w:ascii="Arial" w:hAnsi="Arial" w:cs="Arial"/>
        </w:rPr>
        <w:tab/>
      </w:r>
      <w:r w:rsidR="000268A1">
        <w:rPr>
          <w:rFonts w:ascii="Arial" w:hAnsi="Arial" w:cs="Arial"/>
        </w:rPr>
        <w:tab/>
      </w:r>
      <w:r w:rsidR="000268A1">
        <w:rPr>
          <w:rFonts w:ascii="Arial" w:hAnsi="Arial" w:cs="Arial"/>
        </w:rPr>
        <w:tab/>
      </w:r>
      <w:r w:rsidR="000268A1">
        <w:rPr>
          <w:rFonts w:ascii="Arial" w:hAnsi="Arial" w:cs="Arial"/>
        </w:rPr>
        <w:tab/>
      </w:r>
      <w:r w:rsidR="000268A1">
        <w:rPr>
          <w:rFonts w:ascii="Arial" w:hAnsi="Arial" w:cs="Arial"/>
        </w:rPr>
        <w:tab/>
      </w:r>
      <w:r w:rsidR="000268A1">
        <w:rPr>
          <w:rFonts w:ascii="Arial" w:hAnsi="Arial" w:cs="Arial"/>
        </w:rPr>
        <w:tab/>
      </w:r>
      <w:r w:rsidR="000268A1">
        <w:rPr>
          <w:rFonts w:ascii="Arial" w:hAnsi="Arial" w:cs="Arial"/>
        </w:rPr>
        <w:tab/>
      </w:r>
      <w:r w:rsidR="000268A1" w:rsidRPr="005E64EE">
        <w:rPr>
          <w:rFonts w:ascii="Arial" w:hAnsi="Arial" w:cs="Arial"/>
          <w:b/>
        </w:rPr>
        <w:t>Pan Marek Kieler – przewodniczący Zarządu Powiatu</w:t>
      </w:r>
      <w:r w:rsidR="000268A1">
        <w:rPr>
          <w:rFonts w:ascii="Arial" w:hAnsi="Arial" w:cs="Arial"/>
          <w:b/>
        </w:rPr>
        <w:t xml:space="preserve"> </w:t>
      </w:r>
      <w:r w:rsidR="000268A1" w:rsidRPr="000268A1">
        <w:rPr>
          <w:rFonts w:ascii="Arial" w:hAnsi="Arial" w:cs="Arial"/>
        </w:rPr>
        <w:t>zamknął punkt.</w:t>
      </w:r>
    </w:p>
    <w:p w:rsidR="000268A1" w:rsidRPr="00D05890" w:rsidRDefault="000268A1" w:rsidP="00D05890">
      <w:pPr>
        <w:pStyle w:val="NormalnyWeb"/>
        <w:spacing w:before="0" w:beforeAutospacing="0" w:after="0" w:afterAutospacing="0" w:line="360" w:lineRule="auto"/>
        <w:ind w:right="-1" w:firstLine="708"/>
        <w:jc w:val="both"/>
        <w:rPr>
          <w:rFonts w:ascii="Arial" w:hAnsi="Arial" w:cs="Arial"/>
        </w:rPr>
      </w:pPr>
    </w:p>
    <w:p w:rsidR="00F45C23" w:rsidRPr="00F45C23" w:rsidRDefault="00F45C23" w:rsidP="00C325CA">
      <w:pPr>
        <w:pStyle w:val="NormalnyWeb"/>
        <w:spacing w:before="0" w:beforeAutospacing="0" w:after="0" w:afterAutospacing="0" w:line="360" w:lineRule="auto"/>
        <w:ind w:right="-1"/>
        <w:jc w:val="both"/>
        <w:rPr>
          <w:rFonts w:ascii="Arial" w:hAnsi="Arial" w:cs="Arial"/>
          <w:b/>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00F73F91">
        <w:rPr>
          <w:rFonts w:ascii="Arial" w:hAnsi="Arial" w:cs="Arial"/>
          <w:i/>
        </w:rPr>
        <w:tab/>
      </w:r>
      <w:r w:rsidR="002E529C">
        <w:rPr>
          <w:rFonts w:ascii="Arial" w:hAnsi="Arial" w:cs="Arial"/>
          <w:b/>
        </w:rPr>
        <w:t>Pkt 7</w:t>
      </w:r>
      <w:r w:rsidRPr="00F45C23">
        <w:rPr>
          <w:rFonts w:ascii="Arial" w:hAnsi="Arial" w:cs="Arial"/>
          <w:b/>
        </w:rPr>
        <w:t xml:space="preserve"> </w:t>
      </w:r>
    </w:p>
    <w:p w:rsidR="00D05890" w:rsidRPr="00D05890" w:rsidRDefault="00D05890" w:rsidP="00D05890">
      <w:pPr>
        <w:pStyle w:val="NormalnyWeb"/>
        <w:spacing w:before="0" w:beforeAutospacing="0" w:after="0" w:afterAutospacing="0" w:line="360" w:lineRule="auto"/>
        <w:ind w:right="-1"/>
        <w:jc w:val="both"/>
        <w:rPr>
          <w:rFonts w:ascii="Arial" w:hAnsi="Arial" w:cs="Arial"/>
          <w:b/>
        </w:rPr>
      </w:pPr>
      <w:r w:rsidRPr="00D05890">
        <w:rPr>
          <w:rFonts w:ascii="Arial" w:hAnsi="Arial" w:cs="Arial"/>
          <w:b/>
        </w:rPr>
        <w:t xml:space="preserve">Zapoznanie ze wstępnymi propozycjami przebiegów projektowanej obwodnicy Wielunia w ciągu drogi krajowej Nr 45 oraz przekazanie informacji </w:t>
      </w:r>
      <w:r>
        <w:rPr>
          <w:rFonts w:ascii="Arial" w:hAnsi="Arial" w:cs="Arial"/>
          <w:b/>
        </w:rPr>
        <w:br/>
      </w:r>
      <w:r w:rsidRPr="00D05890">
        <w:rPr>
          <w:rFonts w:ascii="Arial" w:hAnsi="Arial" w:cs="Arial"/>
          <w:b/>
        </w:rPr>
        <w:t xml:space="preserve">o planowanych rozbudowach dróg zlokalizowanych w obszarze inwestycji </w:t>
      </w:r>
      <w:r>
        <w:rPr>
          <w:rFonts w:ascii="Arial" w:hAnsi="Arial" w:cs="Arial"/>
          <w:b/>
        </w:rPr>
        <w:br/>
      </w:r>
      <w:r w:rsidRPr="00D05890">
        <w:rPr>
          <w:rFonts w:ascii="Arial" w:hAnsi="Arial" w:cs="Arial"/>
          <w:b/>
        </w:rPr>
        <w:t xml:space="preserve">w zakresie budowy chodników, ścieżek rowerowych, ciągów pieszo-jezdnych. </w:t>
      </w:r>
    </w:p>
    <w:p w:rsidR="002E529C" w:rsidRPr="002E529C" w:rsidRDefault="002E529C" w:rsidP="002E529C">
      <w:pPr>
        <w:spacing w:after="0" w:line="360" w:lineRule="auto"/>
        <w:jc w:val="both"/>
        <w:rPr>
          <w:rFonts w:ascii="Arial" w:hAnsi="Arial" w:cs="Arial"/>
          <w:b/>
          <w:sz w:val="24"/>
          <w:lang w:eastAsia="pl-PL"/>
        </w:rPr>
      </w:pPr>
    </w:p>
    <w:p w:rsidR="000268A1" w:rsidRDefault="00F45C23" w:rsidP="00F45C23">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 xml:space="preserve">Pan Marek Kieler – przewodniczący Zarządu Powiatu </w:t>
      </w:r>
      <w:r w:rsidR="000268A1">
        <w:rPr>
          <w:rFonts w:ascii="Arial" w:hAnsi="Arial" w:cs="Arial"/>
        </w:rPr>
        <w:t>zapytał, czy tą opinię musimy wysłać do GDDKiA.</w:t>
      </w:r>
    </w:p>
    <w:p w:rsidR="005C22B9" w:rsidRDefault="000268A1" w:rsidP="00F45C23">
      <w:pPr>
        <w:pStyle w:val="NormalnyWeb"/>
        <w:spacing w:before="0" w:beforeAutospacing="0" w:after="0" w:afterAutospacing="0" w:line="360" w:lineRule="auto"/>
        <w:ind w:right="-1" w:firstLine="708"/>
        <w:jc w:val="both"/>
        <w:rPr>
          <w:rFonts w:ascii="Arial" w:hAnsi="Arial" w:cs="Arial"/>
        </w:rPr>
      </w:pPr>
      <w:r w:rsidRPr="000268A1">
        <w:rPr>
          <w:rFonts w:ascii="Arial" w:hAnsi="Arial" w:cs="Arial"/>
          <w:b/>
        </w:rPr>
        <w:t>Pani Alicja Krzemień – kierownik PZD w Wieluniu</w:t>
      </w:r>
      <w:r>
        <w:rPr>
          <w:rFonts w:ascii="Arial" w:hAnsi="Arial" w:cs="Arial"/>
        </w:rPr>
        <w:t xml:space="preserve"> powiedziała, że </w:t>
      </w:r>
      <w:r w:rsidR="005C22B9">
        <w:rPr>
          <w:rFonts w:ascii="Arial" w:hAnsi="Arial" w:cs="Arial"/>
        </w:rPr>
        <w:t xml:space="preserve">nie, napiszemy na mapie z jakimi drogami krzyżują się te obwodnice dodając, że chodzi bardziej o decyzję, czy będziemy coś planować w zakresie inwestycji. </w:t>
      </w:r>
    </w:p>
    <w:p w:rsidR="000268A1" w:rsidRPr="000D663C" w:rsidRDefault="000268A1" w:rsidP="00F45C23">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Pan Marek Kieler – przewodniczący Zarządu Powiatu</w:t>
      </w:r>
      <w:r w:rsidR="000D663C">
        <w:rPr>
          <w:rFonts w:ascii="Arial" w:hAnsi="Arial" w:cs="Arial"/>
          <w:b/>
        </w:rPr>
        <w:t xml:space="preserve"> </w:t>
      </w:r>
      <w:r w:rsidR="000D663C" w:rsidRPr="000D663C">
        <w:rPr>
          <w:rFonts w:ascii="Arial" w:hAnsi="Arial" w:cs="Arial"/>
        </w:rPr>
        <w:t xml:space="preserve">otworzył dyskusję. Udzielił głosu panu wicestaroście. </w:t>
      </w:r>
    </w:p>
    <w:p w:rsidR="009252CB" w:rsidRDefault="000D663C" w:rsidP="009252CB">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Krzysztof Dziuba – wicestarosta wieluński </w:t>
      </w:r>
      <w:r w:rsidRPr="000D663C">
        <w:rPr>
          <w:rFonts w:ascii="Arial" w:hAnsi="Arial" w:cs="Arial"/>
        </w:rPr>
        <w:t xml:space="preserve">zaproponował, aby była </w:t>
      </w:r>
      <w:r w:rsidR="0009209C">
        <w:rPr>
          <w:rFonts w:ascii="Arial" w:hAnsi="Arial" w:cs="Arial"/>
        </w:rPr>
        <w:br/>
      </w:r>
      <w:r w:rsidRPr="000D663C">
        <w:rPr>
          <w:rFonts w:ascii="Arial" w:hAnsi="Arial" w:cs="Arial"/>
        </w:rPr>
        <w:t xml:space="preserve">to sprawa w toku i aby pani kierownik uzupełniła z jakimi drogami się krzyżuje i wtedy powiemy, co robimy. </w:t>
      </w:r>
    </w:p>
    <w:p w:rsidR="00F45C23" w:rsidRDefault="00D74B55" w:rsidP="009252CB">
      <w:pPr>
        <w:pStyle w:val="NormalnyWeb"/>
        <w:spacing w:before="0" w:beforeAutospacing="0" w:after="0" w:afterAutospacing="0" w:line="360" w:lineRule="auto"/>
        <w:ind w:right="-1" w:firstLine="708"/>
        <w:jc w:val="both"/>
        <w:rPr>
          <w:rFonts w:ascii="Arial" w:hAnsi="Arial" w:cs="Arial"/>
        </w:rPr>
      </w:pPr>
      <w:r w:rsidRPr="00D74B55">
        <w:rPr>
          <w:rFonts w:ascii="Arial" w:hAnsi="Arial" w:cs="Arial"/>
        </w:rPr>
        <w:t xml:space="preserve"> </w:t>
      </w:r>
      <w:r w:rsidR="009252CB" w:rsidRPr="000268A1">
        <w:rPr>
          <w:rFonts w:ascii="Arial" w:hAnsi="Arial" w:cs="Arial"/>
          <w:b/>
        </w:rPr>
        <w:t>Pani Alicja Krzemień – kierownik PZD w Wieluni</w:t>
      </w:r>
      <w:r w:rsidR="009252CB">
        <w:rPr>
          <w:rFonts w:ascii="Arial" w:hAnsi="Arial" w:cs="Arial"/>
          <w:b/>
        </w:rPr>
        <w:t xml:space="preserve">u </w:t>
      </w:r>
      <w:r w:rsidR="009252CB" w:rsidRPr="009252CB">
        <w:rPr>
          <w:rFonts w:ascii="Arial" w:hAnsi="Arial" w:cs="Arial"/>
        </w:rPr>
        <w:t xml:space="preserve">odpowiedziała, że mapki to przedstawiają, ale może dopowiedzieć, czyli są 4 warianty obwodnicy </w:t>
      </w:r>
      <w:r w:rsidR="009252CB">
        <w:rPr>
          <w:rFonts w:ascii="Arial" w:hAnsi="Arial" w:cs="Arial"/>
        </w:rPr>
        <w:br/>
      </w:r>
      <w:r w:rsidR="009252CB" w:rsidRPr="009252CB">
        <w:rPr>
          <w:rFonts w:ascii="Arial" w:hAnsi="Arial" w:cs="Arial"/>
        </w:rPr>
        <w:t xml:space="preserve">– 2 po stronie wschodniej Wielunia, 2 po zachodniej. Po stronie wschodniej krzyżują się z naszą drogą </w:t>
      </w:r>
      <w:r w:rsidR="000D7CD2">
        <w:rPr>
          <w:rFonts w:ascii="Arial" w:hAnsi="Arial" w:cs="Arial"/>
        </w:rPr>
        <w:t>Nr 4515 Widoradz</w:t>
      </w:r>
      <w:r w:rsidR="009252CB">
        <w:rPr>
          <w:rFonts w:ascii="Arial" w:hAnsi="Arial" w:cs="Arial"/>
        </w:rPr>
        <w:t xml:space="preserve"> – Ruda, Nowy Świat, praktycznie </w:t>
      </w:r>
      <w:r w:rsidR="009252CB">
        <w:rPr>
          <w:rFonts w:ascii="Arial" w:hAnsi="Arial" w:cs="Arial"/>
        </w:rPr>
        <w:br/>
        <w:t xml:space="preserve">w Nowym Świecie się kończy. Następnie krzyżuje się z drogą Nr 4537 </w:t>
      </w:r>
      <w:r w:rsidR="009252CB">
        <w:rPr>
          <w:rFonts w:ascii="Arial" w:hAnsi="Arial" w:cs="Arial"/>
        </w:rPr>
        <w:br/>
        <w:t>tj. ul. Przemysłowa.</w:t>
      </w:r>
    </w:p>
    <w:p w:rsidR="009252CB" w:rsidRPr="009252CB" w:rsidRDefault="009252CB" w:rsidP="009252CB">
      <w:pPr>
        <w:pStyle w:val="NormalnyWeb"/>
        <w:spacing w:before="0" w:beforeAutospacing="0" w:after="0" w:afterAutospacing="0" w:line="360" w:lineRule="auto"/>
        <w:ind w:right="-1" w:firstLine="708"/>
        <w:jc w:val="both"/>
        <w:rPr>
          <w:rFonts w:ascii="Arial" w:hAnsi="Arial" w:cs="Arial"/>
        </w:rPr>
      </w:pPr>
      <w:r w:rsidRPr="00265BC4">
        <w:rPr>
          <w:rFonts w:ascii="Arial" w:hAnsi="Arial" w:cs="Arial"/>
          <w:b/>
        </w:rPr>
        <w:lastRenderedPageBreak/>
        <w:t>Pan Łukasz Dybka – członek Zarządu</w:t>
      </w:r>
      <w:r>
        <w:rPr>
          <w:rFonts w:ascii="Arial" w:hAnsi="Arial" w:cs="Arial"/>
        </w:rPr>
        <w:t xml:space="preserve"> odpowiedział, że to nic nie da, że </w:t>
      </w:r>
      <w:r w:rsidR="00265BC4">
        <w:rPr>
          <w:rFonts w:ascii="Arial" w:hAnsi="Arial" w:cs="Arial"/>
        </w:rPr>
        <w:t>pani kierownik tak to omówi, ponieważ mapy nie są wizualnie na tablecie jedna po drugiej tylko są z tego, co mu się wydaje</w:t>
      </w:r>
      <w:r w:rsidR="000D7CD2">
        <w:rPr>
          <w:rFonts w:ascii="Arial" w:hAnsi="Arial" w:cs="Arial"/>
        </w:rPr>
        <w:t>,</w:t>
      </w:r>
      <w:r w:rsidR="00265BC4">
        <w:rPr>
          <w:rFonts w:ascii="Arial" w:hAnsi="Arial" w:cs="Arial"/>
        </w:rPr>
        <w:t xml:space="preserve"> wstawione losowo i członkowie Zarządu nie widzą danego całego ciągu. </w:t>
      </w:r>
      <w:r w:rsidR="00661FA7">
        <w:rPr>
          <w:rFonts w:ascii="Arial" w:hAnsi="Arial" w:cs="Arial"/>
        </w:rPr>
        <w:t xml:space="preserve">Jest to tak przedstawione, że raz mamy wschodnią, </w:t>
      </w:r>
      <w:r w:rsidR="00661FA7">
        <w:rPr>
          <w:rFonts w:ascii="Arial" w:hAnsi="Arial" w:cs="Arial"/>
        </w:rPr>
        <w:br/>
        <w:t>a raz zachodnią na tabletach i myśli, że byłoby dobrze, gdyby trafiła jedna ogólna mapa, a nie wyrys na 5 czy 6 częściach</w:t>
      </w:r>
      <w:r w:rsidR="000D7CD2">
        <w:rPr>
          <w:rFonts w:ascii="Arial" w:hAnsi="Arial" w:cs="Arial"/>
        </w:rPr>
        <w:t>,</w:t>
      </w:r>
      <w:r w:rsidR="00661FA7">
        <w:rPr>
          <w:rFonts w:ascii="Arial" w:hAnsi="Arial" w:cs="Arial"/>
        </w:rPr>
        <w:t xml:space="preserve"> tylko pojedynczo i propozycje tych dróg. </w:t>
      </w:r>
      <w:r w:rsidR="00661FA7">
        <w:rPr>
          <w:rFonts w:ascii="Arial" w:hAnsi="Arial" w:cs="Arial"/>
        </w:rPr>
        <w:br/>
        <w:t xml:space="preserve">W tej chwili to jest bardzo mało czytelne.  </w:t>
      </w:r>
    </w:p>
    <w:p w:rsidR="00D74B55" w:rsidRPr="00D74B55" w:rsidRDefault="00F45C23" w:rsidP="00D74B55">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 xml:space="preserve">Pan Marek Kieler – przewodniczący Zarządu Powiatu </w:t>
      </w:r>
      <w:r w:rsidR="00661FA7">
        <w:rPr>
          <w:rFonts w:ascii="Arial" w:hAnsi="Arial" w:cs="Arial"/>
        </w:rPr>
        <w:t xml:space="preserve">zaproponował, </w:t>
      </w:r>
      <w:r w:rsidR="00661FA7">
        <w:rPr>
          <w:rFonts w:ascii="Arial" w:hAnsi="Arial" w:cs="Arial"/>
        </w:rPr>
        <w:br/>
        <w:t xml:space="preserve">aby pani kierownik wypisała drogi, z którymi krzyżują się warianty obwodnicy dodając, że wie, że z mapą będzie problem. Zapytał jaki jest termin na udzielenie odpowiedzi. </w:t>
      </w:r>
    </w:p>
    <w:p w:rsidR="00661FA7" w:rsidRPr="009A2530" w:rsidRDefault="00661FA7" w:rsidP="00D74B55">
      <w:pPr>
        <w:pStyle w:val="NormalnyWeb"/>
        <w:spacing w:before="0" w:beforeAutospacing="0" w:after="0" w:afterAutospacing="0" w:line="360" w:lineRule="auto"/>
        <w:ind w:right="-1" w:firstLine="708"/>
        <w:jc w:val="both"/>
        <w:rPr>
          <w:rFonts w:ascii="Arial" w:hAnsi="Arial" w:cs="Arial"/>
        </w:rPr>
      </w:pPr>
      <w:r w:rsidRPr="000268A1">
        <w:rPr>
          <w:rFonts w:ascii="Arial" w:hAnsi="Arial" w:cs="Arial"/>
          <w:b/>
        </w:rPr>
        <w:t>Pani Alicja Krzemień – kierownik PZD w Wieluni</w:t>
      </w:r>
      <w:r>
        <w:rPr>
          <w:rFonts w:ascii="Arial" w:hAnsi="Arial" w:cs="Arial"/>
          <w:b/>
        </w:rPr>
        <w:t xml:space="preserve">u </w:t>
      </w:r>
      <w:r w:rsidR="009A2530" w:rsidRPr="009A2530">
        <w:rPr>
          <w:rFonts w:ascii="Arial" w:hAnsi="Arial" w:cs="Arial"/>
        </w:rPr>
        <w:t xml:space="preserve">odpowiedziała, </w:t>
      </w:r>
      <w:r w:rsidR="009A2530">
        <w:rPr>
          <w:rFonts w:ascii="Arial" w:hAnsi="Arial" w:cs="Arial"/>
        </w:rPr>
        <w:br/>
      </w:r>
      <w:r w:rsidR="009A2530" w:rsidRPr="009A2530">
        <w:rPr>
          <w:rFonts w:ascii="Arial" w:hAnsi="Arial" w:cs="Arial"/>
        </w:rPr>
        <w:t>że zgodnie z wymogami do miesią</w:t>
      </w:r>
      <w:r w:rsidR="000D7CD2">
        <w:rPr>
          <w:rFonts w:ascii="Arial" w:hAnsi="Arial" w:cs="Arial"/>
        </w:rPr>
        <w:t>ca czasu musi udzielić odpowiedzi</w:t>
      </w:r>
      <w:r w:rsidR="009A2530" w:rsidRPr="009A2530">
        <w:rPr>
          <w:rFonts w:ascii="Arial" w:hAnsi="Arial" w:cs="Arial"/>
        </w:rPr>
        <w:t xml:space="preserve"> na pismo. </w:t>
      </w:r>
    </w:p>
    <w:p w:rsidR="00D74B55" w:rsidRPr="00D74B55" w:rsidRDefault="00D74B55" w:rsidP="00D74B55">
      <w:pPr>
        <w:pStyle w:val="NormalnyWeb"/>
        <w:spacing w:before="0" w:beforeAutospacing="0" w:after="0" w:afterAutospacing="0" w:line="360" w:lineRule="auto"/>
        <w:ind w:right="-1" w:firstLine="708"/>
        <w:jc w:val="both"/>
        <w:rPr>
          <w:rFonts w:ascii="Arial" w:hAnsi="Arial" w:cs="Arial"/>
        </w:rPr>
      </w:pPr>
      <w:r w:rsidRPr="00D74B55">
        <w:rPr>
          <w:rFonts w:ascii="Arial" w:hAnsi="Arial" w:cs="Arial"/>
          <w:b/>
        </w:rPr>
        <w:t xml:space="preserve">Pan Jakub Jurdziński – członek Zarządu </w:t>
      </w:r>
      <w:r w:rsidR="009A2530">
        <w:rPr>
          <w:rFonts w:ascii="Arial" w:hAnsi="Arial" w:cs="Arial"/>
        </w:rPr>
        <w:t>podkreślił</w:t>
      </w:r>
      <w:r w:rsidRPr="00D74B55">
        <w:rPr>
          <w:rFonts w:ascii="Arial" w:hAnsi="Arial" w:cs="Arial"/>
        </w:rPr>
        <w:t xml:space="preserve">, że </w:t>
      </w:r>
      <w:r w:rsidR="009A2530">
        <w:rPr>
          <w:rFonts w:ascii="Arial" w:hAnsi="Arial" w:cs="Arial"/>
        </w:rPr>
        <w:t xml:space="preserve">jeśli dobrze pamięta to tam była prośba o pilną odpowiedź. </w:t>
      </w:r>
    </w:p>
    <w:p w:rsidR="009A2530" w:rsidRPr="009A2530" w:rsidRDefault="009A2530" w:rsidP="009A2530">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Łukasz Dybka – członek Zarządu </w:t>
      </w:r>
      <w:r w:rsidRPr="009A2530">
        <w:rPr>
          <w:rFonts w:ascii="Arial" w:hAnsi="Arial" w:cs="Arial"/>
        </w:rPr>
        <w:t>powiedział, że w sumie tutaj nie ma zbyt dużo pracy, ponieważ</w:t>
      </w:r>
      <w:r>
        <w:rPr>
          <w:rFonts w:ascii="Arial" w:hAnsi="Arial" w:cs="Arial"/>
        </w:rPr>
        <w:t xml:space="preserve"> chodzi o po</w:t>
      </w:r>
      <w:r w:rsidR="000D7CD2">
        <w:rPr>
          <w:rFonts w:ascii="Arial" w:hAnsi="Arial" w:cs="Arial"/>
        </w:rPr>
        <w:t xml:space="preserve">danie nazwy, numeru drogi, klasy drogi </w:t>
      </w:r>
      <w:r w:rsidR="000D7CD2">
        <w:rPr>
          <w:rFonts w:ascii="Arial" w:hAnsi="Arial" w:cs="Arial"/>
        </w:rPr>
        <w:br/>
        <w:t>i kategorii</w:t>
      </w:r>
      <w:r>
        <w:rPr>
          <w:rFonts w:ascii="Arial" w:hAnsi="Arial" w:cs="Arial"/>
        </w:rPr>
        <w:t xml:space="preserve">, która oddziałuje na dany projekt, więc to nie ma najmniejszego znaczenia, żadnej decyzji nie podejmujemy tylko </w:t>
      </w:r>
      <w:r w:rsidR="00336E34">
        <w:rPr>
          <w:rFonts w:ascii="Arial" w:hAnsi="Arial" w:cs="Arial"/>
        </w:rPr>
        <w:t xml:space="preserve">dajemy odpowiedź, </w:t>
      </w:r>
      <w:r w:rsidR="000D7CD2">
        <w:rPr>
          <w:rFonts w:ascii="Arial" w:hAnsi="Arial" w:cs="Arial"/>
        </w:rPr>
        <w:t xml:space="preserve">który </w:t>
      </w:r>
      <w:r w:rsidR="00336E34">
        <w:rPr>
          <w:rFonts w:ascii="Arial" w:hAnsi="Arial" w:cs="Arial"/>
        </w:rPr>
        <w:t xml:space="preserve">numer i jakiej kategorii wchodzą w tą obwodnicę. </w:t>
      </w:r>
    </w:p>
    <w:p w:rsidR="00AC5F2B" w:rsidRPr="00AC5F2B" w:rsidRDefault="00615A5B" w:rsidP="00703F13">
      <w:pPr>
        <w:pStyle w:val="NormalnyWeb"/>
        <w:spacing w:before="0" w:beforeAutospacing="0" w:after="0" w:afterAutospacing="0" w:line="360" w:lineRule="auto"/>
        <w:ind w:right="-1"/>
        <w:jc w:val="both"/>
        <w:rPr>
          <w:rFonts w:ascii="Arial" w:hAnsi="Arial" w:cs="Arial"/>
        </w:rPr>
      </w:pPr>
      <w:r w:rsidRPr="00D74B55">
        <w:rPr>
          <w:rFonts w:ascii="Arial" w:hAnsi="Arial" w:cs="Arial"/>
        </w:rPr>
        <w:tab/>
      </w:r>
      <w:r w:rsidR="00AC5F2B" w:rsidRPr="000268A1">
        <w:rPr>
          <w:rFonts w:ascii="Arial" w:hAnsi="Arial" w:cs="Arial"/>
          <w:b/>
        </w:rPr>
        <w:t>Pani Alicja Krzemień – kierownik PZD w Wieluni</w:t>
      </w:r>
      <w:r w:rsidR="00AC5F2B">
        <w:rPr>
          <w:rFonts w:ascii="Arial" w:hAnsi="Arial" w:cs="Arial"/>
          <w:b/>
        </w:rPr>
        <w:t xml:space="preserve">u </w:t>
      </w:r>
      <w:r w:rsidR="00AC5F2B" w:rsidRPr="00AC5F2B">
        <w:rPr>
          <w:rFonts w:ascii="Arial" w:hAnsi="Arial" w:cs="Arial"/>
        </w:rPr>
        <w:t>poinformowała, że może szybko uzupełnić z jakimi drogami te obwodnice się przecinają tylko dobrze był</w:t>
      </w:r>
      <w:r w:rsidR="00C67B7E">
        <w:rPr>
          <w:rFonts w:ascii="Arial" w:hAnsi="Arial" w:cs="Arial"/>
        </w:rPr>
        <w:t xml:space="preserve">oby, żeby to była ogólna mapa, aby członkowie Zarządu mogli to zobaczyć dodając, </w:t>
      </w:r>
      <w:r w:rsidR="00C67B7E">
        <w:rPr>
          <w:rFonts w:ascii="Arial" w:hAnsi="Arial" w:cs="Arial"/>
        </w:rPr>
        <w:br/>
        <w:t xml:space="preserve">że tej mapy inaczej nie jest w stanie przesłać. </w:t>
      </w:r>
    </w:p>
    <w:p w:rsidR="00B956B0" w:rsidRPr="007B5191" w:rsidRDefault="00536200" w:rsidP="00C67B7E">
      <w:pPr>
        <w:pStyle w:val="NormalnyWeb"/>
        <w:spacing w:before="0" w:beforeAutospacing="0" w:after="0" w:afterAutospacing="0" w:line="360" w:lineRule="auto"/>
        <w:ind w:right="-1" w:firstLine="708"/>
        <w:jc w:val="both"/>
        <w:rPr>
          <w:rFonts w:ascii="Arial" w:hAnsi="Arial" w:cs="Arial"/>
        </w:rPr>
      </w:pPr>
      <w:r w:rsidRPr="00560F8D">
        <w:rPr>
          <w:rFonts w:ascii="Arial" w:hAnsi="Arial" w:cs="Arial"/>
          <w:b/>
        </w:rPr>
        <w:t>Pan Marek Kieler – przewodniczący Zarządu Powiatu</w:t>
      </w:r>
      <w:r>
        <w:rPr>
          <w:rFonts w:ascii="Arial" w:hAnsi="Arial" w:cs="Arial"/>
          <w:i/>
        </w:rPr>
        <w:t xml:space="preserve"> </w:t>
      </w:r>
      <w:r w:rsidR="00C67B7E">
        <w:rPr>
          <w:rFonts w:ascii="Arial" w:hAnsi="Arial" w:cs="Arial"/>
        </w:rPr>
        <w:t>zwrócił się do pana wicestarosty, że</w:t>
      </w:r>
      <w:r w:rsidR="004B4C78">
        <w:rPr>
          <w:rFonts w:ascii="Arial" w:hAnsi="Arial" w:cs="Arial"/>
        </w:rPr>
        <w:t xml:space="preserve"> przekazał</w:t>
      </w:r>
      <w:r w:rsidR="00C67B7E">
        <w:rPr>
          <w:rFonts w:ascii="Arial" w:hAnsi="Arial" w:cs="Arial"/>
        </w:rPr>
        <w:t xml:space="preserve"> mu mapę i tam jest wszystko, i byłaby to mapa poglądowa. </w:t>
      </w:r>
    </w:p>
    <w:p w:rsidR="00536200" w:rsidRPr="004B4C78" w:rsidRDefault="00C67B7E" w:rsidP="00C67B7E">
      <w:pPr>
        <w:pStyle w:val="NormalnyWeb"/>
        <w:spacing w:before="0" w:beforeAutospacing="0" w:after="0" w:afterAutospacing="0" w:line="360" w:lineRule="auto"/>
        <w:ind w:right="-1" w:firstLine="708"/>
        <w:jc w:val="both"/>
        <w:rPr>
          <w:rFonts w:ascii="Arial" w:hAnsi="Arial" w:cs="Arial"/>
        </w:rPr>
      </w:pPr>
      <w:r w:rsidRPr="00C67B7E">
        <w:rPr>
          <w:rFonts w:ascii="Arial" w:hAnsi="Arial" w:cs="Arial"/>
          <w:b/>
        </w:rPr>
        <w:t xml:space="preserve">Pan Krzysztof Dziuba – wicestarosta wieluński </w:t>
      </w:r>
      <w:r w:rsidR="004B4C78" w:rsidRPr="004B4C78">
        <w:rPr>
          <w:rFonts w:ascii="Arial" w:hAnsi="Arial" w:cs="Arial"/>
        </w:rPr>
        <w:t xml:space="preserve">odpowiedział, że tam były zupełnie inne warianty, czyli korytarz, który jest wytyczony w planie zagospodarowania przestrzennego, wydłużony jakby jeszcze o Kadłub, a drugi szedł do Rudy, więc to była jakaś wcześniejsza koncepcja. </w:t>
      </w:r>
      <w:r w:rsidR="004B4C78">
        <w:rPr>
          <w:rFonts w:ascii="Arial" w:hAnsi="Arial" w:cs="Arial"/>
        </w:rPr>
        <w:t xml:space="preserve">Dodał, że przez weekend może spróbować posklejać to w jedną mapę. </w:t>
      </w:r>
      <w:r w:rsidR="004B4C78" w:rsidRPr="004B4C78">
        <w:rPr>
          <w:rFonts w:ascii="Arial" w:hAnsi="Arial" w:cs="Arial"/>
        </w:rPr>
        <w:t xml:space="preserve"> </w:t>
      </w:r>
    </w:p>
    <w:p w:rsidR="006518AA" w:rsidRDefault="00560F8D" w:rsidP="00703F13">
      <w:pPr>
        <w:pStyle w:val="NormalnyWeb"/>
        <w:spacing w:before="0" w:beforeAutospacing="0" w:after="0" w:afterAutospacing="0" w:line="360" w:lineRule="auto"/>
        <w:ind w:right="-1"/>
        <w:jc w:val="both"/>
        <w:rPr>
          <w:rFonts w:ascii="Arial" w:hAnsi="Arial" w:cs="Arial"/>
        </w:rPr>
      </w:pPr>
      <w:r w:rsidRPr="00B956B0">
        <w:rPr>
          <w:rFonts w:ascii="Arial" w:hAnsi="Arial" w:cs="Arial"/>
          <w:i/>
        </w:rPr>
        <w:lastRenderedPageBreak/>
        <w:t xml:space="preserve"> </w:t>
      </w:r>
      <w:r w:rsidRPr="00B956B0">
        <w:rPr>
          <w:rFonts w:ascii="Arial" w:hAnsi="Arial" w:cs="Arial"/>
          <w:i/>
        </w:rPr>
        <w:tab/>
      </w:r>
      <w:r w:rsidR="004B4C78" w:rsidRPr="00560F8D">
        <w:rPr>
          <w:rFonts w:ascii="Arial" w:hAnsi="Arial" w:cs="Arial"/>
          <w:b/>
        </w:rPr>
        <w:t>Pan Marek Kieler – przewodniczący Zarządu Powiatu</w:t>
      </w:r>
      <w:r w:rsidR="004B4C78">
        <w:rPr>
          <w:rFonts w:ascii="Arial" w:hAnsi="Arial" w:cs="Arial"/>
          <w:b/>
        </w:rPr>
        <w:t xml:space="preserve"> </w:t>
      </w:r>
      <w:r w:rsidR="004B4C78" w:rsidRPr="006518AA">
        <w:rPr>
          <w:rFonts w:ascii="Arial" w:hAnsi="Arial" w:cs="Arial"/>
        </w:rPr>
        <w:t xml:space="preserve">podkreślił, </w:t>
      </w:r>
      <w:r w:rsidR="006518AA">
        <w:rPr>
          <w:rFonts w:ascii="Arial" w:hAnsi="Arial" w:cs="Arial"/>
        </w:rPr>
        <w:br/>
      </w:r>
      <w:r w:rsidR="004B4C78" w:rsidRPr="006518AA">
        <w:rPr>
          <w:rFonts w:ascii="Arial" w:hAnsi="Arial" w:cs="Arial"/>
        </w:rPr>
        <w:t>że planuje, że zdążą</w:t>
      </w:r>
      <w:r w:rsidR="006518AA" w:rsidRPr="006518AA">
        <w:rPr>
          <w:rFonts w:ascii="Arial" w:hAnsi="Arial" w:cs="Arial"/>
        </w:rPr>
        <w:t xml:space="preserve"> z terminem dotyczącym udzielenia odpowiedzi, dlatego Zarząd będzie 9.03.br</w:t>
      </w:r>
      <w:r w:rsidR="006518AA">
        <w:rPr>
          <w:rFonts w:ascii="Arial" w:hAnsi="Arial" w:cs="Arial"/>
        </w:rPr>
        <w:t>. Udzielił głosu radnemu Jurdzińskiemu.</w:t>
      </w:r>
    </w:p>
    <w:p w:rsidR="006518AA" w:rsidRPr="004B4C78" w:rsidRDefault="006518AA" w:rsidP="006518AA">
      <w:pPr>
        <w:pStyle w:val="NormalnyWeb"/>
        <w:spacing w:before="0" w:beforeAutospacing="0" w:after="0" w:afterAutospacing="0" w:line="360" w:lineRule="auto"/>
        <w:ind w:right="-1" w:firstLine="708"/>
        <w:jc w:val="both"/>
        <w:rPr>
          <w:rFonts w:ascii="Arial" w:hAnsi="Arial" w:cs="Arial"/>
        </w:rPr>
      </w:pPr>
      <w:r w:rsidRPr="006518AA">
        <w:rPr>
          <w:rFonts w:ascii="Arial" w:hAnsi="Arial" w:cs="Arial"/>
          <w:b/>
        </w:rPr>
        <w:t>Pan Jakub Jurdziński – członek Zarządu</w:t>
      </w:r>
      <w:r>
        <w:rPr>
          <w:rFonts w:ascii="Arial" w:hAnsi="Arial" w:cs="Arial"/>
        </w:rPr>
        <w:t xml:space="preserve"> myśli, że na razie trzeba podać, </w:t>
      </w:r>
      <w:r>
        <w:rPr>
          <w:rFonts w:ascii="Arial" w:hAnsi="Arial" w:cs="Arial"/>
        </w:rPr>
        <w:br/>
        <w:t xml:space="preserve">z którymi drogami mają się te poszczególne warianty krzyżować i prosił panią kierownik, aby sprawdziła czy tam są jakieś zaplanowane prace, czy inwestycje </w:t>
      </w:r>
      <w:r>
        <w:rPr>
          <w:rFonts w:ascii="Arial" w:hAnsi="Arial" w:cs="Arial"/>
        </w:rPr>
        <w:br/>
        <w:t xml:space="preserve">w najbliższych latach, bo wszystkiego nie pamięta i </w:t>
      </w:r>
      <w:r w:rsidR="000D7CD2">
        <w:rPr>
          <w:rFonts w:ascii="Arial" w:hAnsi="Arial" w:cs="Arial"/>
        </w:rPr>
        <w:t xml:space="preserve">aby </w:t>
      </w:r>
      <w:r>
        <w:rPr>
          <w:rFonts w:ascii="Arial" w:hAnsi="Arial" w:cs="Arial"/>
        </w:rPr>
        <w:t xml:space="preserve">przekazać informację do tej firmy. </w:t>
      </w:r>
      <w:r w:rsidR="00560F8D" w:rsidRPr="006518AA">
        <w:rPr>
          <w:rFonts w:ascii="Arial" w:hAnsi="Arial" w:cs="Arial"/>
          <w:i/>
        </w:rPr>
        <w:tab/>
      </w:r>
      <w:r w:rsidR="00B956B0" w:rsidRPr="006518AA">
        <w:rPr>
          <w:rFonts w:ascii="Arial" w:hAnsi="Arial" w:cs="Arial"/>
          <w:i/>
        </w:rPr>
        <w:t xml:space="preserve">   </w:t>
      </w:r>
      <w:r w:rsidR="000D7CD2">
        <w:rPr>
          <w:rFonts w:ascii="Arial" w:hAnsi="Arial" w:cs="Arial"/>
          <w:i/>
        </w:rPr>
        <w:tab/>
      </w:r>
      <w:r w:rsidR="000D7CD2">
        <w:rPr>
          <w:rFonts w:ascii="Arial" w:hAnsi="Arial" w:cs="Arial"/>
          <w:i/>
        </w:rPr>
        <w:tab/>
      </w:r>
      <w:r w:rsidR="000D7CD2">
        <w:rPr>
          <w:rFonts w:ascii="Arial" w:hAnsi="Arial" w:cs="Arial"/>
          <w:i/>
        </w:rPr>
        <w:tab/>
      </w:r>
      <w:r w:rsidR="000D7CD2">
        <w:rPr>
          <w:rFonts w:ascii="Arial" w:hAnsi="Arial" w:cs="Arial"/>
          <w:i/>
        </w:rPr>
        <w:tab/>
      </w:r>
      <w:r w:rsidR="000D7CD2">
        <w:rPr>
          <w:rFonts w:ascii="Arial" w:hAnsi="Arial" w:cs="Arial"/>
          <w:i/>
        </w:rPr>
        <w:tab/>
      </w:r>
      <w:r w:rsidR="000D7CD2">
        <w:rPr>
          <w:rFonts w:ascii="Arial" w:hAnsi="Arial" w:cs="Arial"/>
          <w:i/>
        </w:rPr>
        <w:tab/>
      </w:r>
      <w:r w:rsidR="000D7CD2">
        <w:rPr>
          <w:rFonts w:ascii="Arial" w:hAnsi="Arial" w:cs="Arial"/>
          <w:i/>
        </w:rPr>
        <w:tab/>
      </w:r>
      <w:r w:rsidR="000D7CD2">
        <w:rPr>
          <w:rFonts w:ascii="Arial" w:hAnsi="Arial" w:cs="Arial"/>
          <w:i/>
        </w:rPr>
        <w:tab/>
      </w:r>
      <w:r w:rsidR="000D7CD2">
        <w:rPr>
          <w:rFonts w:ascii="Arial" w:hAnsi="Arial" w:cs="Arial"/>
          <w:i/>
        </w:rPr>
        <w:tab/>
      </w:r>
      <w:r w:rsidR="000D7CD2">
        <w:rPr>
          <w:rFonts w:ascii="Arial" w:hAnsi="Arial" w:cs="Arial"/>
          <w:i/>
        </w:rPr>
        <w:tab/>
      </w:r>
      <w:r w:rsidR="000D7CD2">
        <w:rPr>
          <w:rFonts w:ascii="Arial" w:hAnsi="Arial" w:cs="Arial"/>
          <w:i/>
        </w:rPr>
        <w:tab/>
      </w:r>
      <w:r w:rsidR="000D7CD2">
        <w:rPr>
          <w:rFonts w:ascii="Arial" w:hAnsi="Arial" w:cs="Arial"/>
          <w:i/>
        </w:rPr>
        <w:tab/>
      </w:r>
      <w:r w:rsidRPr="00C67B7E">
        <w:rPr>
          <w:rFonts w:ascii="Arial" w:hAnsi="Arial" w:cs="Arial"/>
          <w:b/>
        </w:rPr>
        <w:t xml:space="preserve">Pan Krzysztof Dziuba – wicestarosta wieluński </w:t>
      </w:r>
      <w:r>
        <w:rPr>
          <w:rFonts w:ascii="Arial" w:hAnsi="Arial" w:cs="Arial"/>
        </w:rPr>
        <w:t xml:space="preserve">dodał, że prosili </w:t>
      </w:r>
      <w:r>
        <w:rPr>
          <w:rFonts w:ascii="Arial" w:hAnsi="Arial" w:cs="Arial"/>
        </w:rPr>
        <w:br/>
        <w:t>o parametr</w:t>
      </w:r>
      <w:r w:rsidR="00672496">
        <w:rPr>
          <w:rFonts w:ascii="Arial" w:hAnsi="Arial" w:cs="Arial"/>
        </w:rPr>
        <w:t>y</w:t>
      </w:r>
      <w:r>
        <w:rPr>
          <w:rFonts w:ascii="Arial" w:hAnsi="Arial" w:cs="Arial"/>
        </w:rPr>
        <w:t xml:space="preserve"> techniczne dróg, więc to pani kierownik jest w stanie przecież przygotować. </w:t>
      </w:r>
    </w:p>
    <w:p w:rsidR="006518AA" w:rsidRPr="006518AA" w:rsidRDefault="006518AA" w:rsidP="006518AA">
      <w:pPr>
        <w:pStyle w:val="NormalnyWeb"/>
        <w:spacing w:before="0" w:beforeAutospacing="0" w:after="0" w:afterAutospacing="0" w:line="360" w:lineRule="auto"/>
        <w:ind w:right="-1" w:firstLine="708"/>
        <w:jc w:val="both"/>
        <w:rPr>
          <w:rFonts w:ascii="Arial" w:hAnsi="Arial" w:cs="Arial"/>
        </w:rPr>
      </w:pPr>
      <w:r>
        <w:rPr>
          <w:rFonts w:ascii="Arial" w:hAnsi="Arial" w:cs="Arial"/>
          <w:i/>
        </w:rPr>
        <w:t xml:space="preserve"> </w:t>
      </w:r>
      <w:r w:rsidRPr="00560F8D">
        <w:rPr>
          <w:rFonts w:ascii="Arial" w:hAnsi="Arial" w:cs="Arial"/>
          <w:b/>
        </w:rPr>
        <w:t>Pan Marek Kieler – przewodniczący Zarządu Powiatu</w:t>
      </w:r>
      <w:r>
        <w:rPr>
          <w:rFonts w:ascii="Arial" w:hAnsi="Arial" w:cs="Arial"/>
          <w:b/>
        </w:rPr>
        <w:t xml:space="preserve"> </w:t>
      </w:r>
      <w:r w:rsidRPr="006518AA">
        <w:rPr>
          <w:rFonts w:ascii="Arial" w:hAnsi="Arial" w:cs="Arial"/>
        </w:rPr>
        <w:t>udzielił głosu pani kierownik.</w:t>
      </w:r>
    </w:p>
    <w:p w:rsidR="006518AA" w:rsidRPr="002371B7" w:rsidRDefault="006518AA" w:rsidP="006518AA">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Alicja Krzemień – kierownik PZD w Wieluniu </w:t>
      </w:r>
      <w:r w:rsidR="001F1B62" w:rsidRPr="002371B7">
        <w:rPr>
          <w:rFonts w:ascii="Arial" w:hAnsi="Arial" w:cs="Arial"/>
        </w:rPr>
        <w:t xml:space="preserve">przekazała, że ma </w:t>
      </w:r>
      <w:r w:rsidR="002371B7">
        <w:rPr>
          <w:rFonts w:ascii="Arial" w:hAnsi="Arial" w:cs="Arial"/>
        </w:rPr>
        <w:br/>
      </w:r>
      <w:r w:rsidR="001F1B62" w:rsidRPr="002371B7">
        <w:rPr>
          <w:rFonts w:ascii="Arial" w:hAnsi="Arial" w:cs="Arial"/>
        </w:rPr>
        <w:t>to przygotowane dla firmy, która wykonuje to na zalecenie GDDKiA</w:t>
      </w:r>
      <w:r w:rsidR="00672496">
        <w:rPr>
          <w:rFonts w:ascii="Arial" w:hAnsi="Arial" w:cs="Arial"/>
        </w:rPr>
        <w:t>,</w:t>
      </w:r>
      <w:r w:rsidR="001F1B62" w:rsidRPr="002371B7">
        <w:rPr>
          <w:rFonts w:ascii="Arial" w:hAnsi="Arial" w:cs="Arial"/>
        </w:rPr>
        <w:t xml:space="preserve"> już opisała mapę z jakimi drogami </w:t>
      </w:r>
      <w:r w:rsidR="00672496">
        <w:rPr>
          <w:rFonts w:ascii="Arial" w:hAnsi="Arial" w:cs="Arial"/>
        </w:rPr>
        <w:t xml:space="preserve">się </w:t>
      </w:r>
      <w:r w:rsidR="001F1B62" w:rsidRPr="002371B7">
        <w:rPr>
          <w:rFonts w:ascii="Arial" w:hAnsi="Arial" w:cs="Arial"/>
        </w:rPr>
        <w:t>krzyżuje, jaka jest klasa drogi, prędkość projektowa i na jej stan wiedzy na dzień dzisiejszy nie posiadamy żadnych projektów, bo ona się łączy</w:t>
      </w:r>
      <w:r w:rsidR="00672496">
        <w:rPr>
          <w:rFonts w:ascii="Arial" w:hAnsi="Arial" w:cs="Arial"/>
        </w:rPr>
        <w:t>,</w:t>
      </w:r>
      <w:r w:rsidR="001F1B62" w:rsidRPr="002371B7">
        <w:rPr>
          <w:rFonts w:ascii="Arial" w:hAnsi="Arial" w:cs="Arial"/>
        </w:rPr>
        <w:t xml:space="preserve"> jest </w:t>
      </w:r>
      <w:r w:rsidR="002371B7">
        <w:rPr>
          <w:rFonts w:ascii="Arial" w:hAnsi="Arial" w:cs="Arial"/>
        </w:rPr>
        <w:br/>
      </w:r>
      <w:r w:rsidR="001F1B62" w:rsidRPr="002371B7">
        <w:rPr>
          <w:rFonts w:ascii="Arial" w:hAnsi="Arial" w:cs="Arial"/>
        </w:rPr>
        <w:t xml:space="preserve">w bardzo bliskim sąsiedztwie na Widoradzu, ale na naszym odcinku gruntowym drogi, więc mamy tylko projekt </w:t>
      </w:r>
      <w:r w:rsidR="002371B7">
        <w:rPr>
          <w:rFonts w:ascii="Arial" w:hAnsi="Arial" w:cs="Arial"/>
        </w:rPr>
        <w:t>do c</w:t>
      </w:r>
      <w:r w:rsidR="001F1B62" w:rsidRPr="002371B7">
        <w:rPr>
          <w:rFonts w:ascii="Arial" w:hAnsi="Arial" w:cs="Arial"/>
        </w:rPr>
        <w:t xml:space="preserve">mentarza i nie będzie kolidować, a poza tym </w:t>
      </w:r>
      <w:r w:rsidR="002371B7">
        <w:rPr>
          <w:rFonts w:ascii="Arial" w:hAnsi="Arial" w:cs="Arial"/>
        </w:rPr>
        <w:br/>
      </w:r>
      <w:r w:rsidR="001F1B62" w:rsidRPr="002371B7">
        <w:rPr>
          <w:rFonts w:ascii="Arial" w:hAnsi="Arial" w:cs="Arial"/>
        </w:rPr>
        <w:t>nie mam</w:t>
      </w:r>
      <w:r w:rsidR="00672496">
        <w:rPr>
          <w:rFonts w:ascii="Arial" w:hAnsi="Arial" w:cs="Arial"/>
        </w:rPr>
        <w:t>y</w:t>
      </w:r>
      <w:r w:rsidR="001F1B62" w:rsidRPr="002371B7">
        <w:rPr>
          <w:rFonts w:ascii="Arial" w:hAnsi="Arial" w:cs="Arial"/>
        </w:rPr>
        <w:t xml:space="preserve"> żadnych projektów dotyczących przebudowy dróg, budowy chodników</w:t>
      </w:r>
      <w:r w:rsidR="00672496">
        <w:rPr>
          <w:rFonts w:ascii="Arial" w:hAnsi="Arial" w:cs="Arial"/>
        </w:rPr>
        <w:t>,</w:t>
      </w:r>
      <w:r w:rsidR="001F1B62" w:rsidRPr="002371B7">
        <w:rPr>
          <w:rFonts w:ascii="Arial" w:hAnsi="Arial" w:cs="Arial"/>
        </w:rPr>
        <w:t xml:space="preserve"> </w:t>
      </w:r>
      <w:r w:rsidR="002371B7">
        <w:rPr>
          <w:rFonts w:ascii="Arial" w:hAnsi="Arial" w:cs="Arial"/>
        </w:rPr>
        <w:br/>
      </w:r>
      <w:r w:rsidR="001F1B62" w:rsidRPr="002371B7">
        <w:rPr>
          <w:rFonts w:ascii="Arial" w:hAnsi="Arial" w:cs="Arial"/>
        </w:rPr>
        <w:t xml:space="preserve">czy ścieżek rowerowych. </w:t>
      </w:r>
    </w:p>
    <w:p w:rsidR="002371B7" w:rsidRPr="002371B7" w:rsidRDefault="002371B7" w:rsidP="002371B7">
      <w:pPr>
        <w:pStyle w:val="NormalnyWeb"/>
        <w:spacing w:before="0" w:beforeAutospacing="0" w:after="0" w:afterAutospacing="0" w:line="360" w:lineRule="auto"/>
        <w:ind w:right="-1" w:firstLine="708"/>
        <w:jc w:val="both"/>
        <w:rPr>
          <w:rFonts w:ascii="Arial" w:hAnsi="Arial" w:cs="Arial"/>
        </w:rPr>
      </w:pPr>
      <w:r w:rsidRPr="00560F8D">
        <w:rPr>
          <w:rFonts w:ascii="Arial" w:hAnsi="Arial" w:cs="Arial"/>
          <w:b/>
        </w:rPr>
        <w:t>Pan Marek Kieler – przewodniczący Zarządu Powiatu</w:t>
      </w:r>
      <w:r>
        <w:rPr>
          <w:rFonts w:ascii="Arial" w:hAnsi="Arial" w:cs="Arial"/>
          <w:b/>
        </w:rPr>
        <w:t xml:space="preserve"> </w:t>
      </w:r>
      <w:r w:rsidRPr="002371B7">
        <w:rPr>
          <w:rFonts w:ascii="Arial" w:hAnsi="Arial" w:cs="Arial"/>
        </w:rPr>
        <w:t xml:space="preserve">udzielił głosu panu wicestaroście. </w:t>
      </w:r>
    </w:p>
    <w:p w:rsidR="002371B7" w:rsidRPr="004B4C78" w:rsidRDefault="002371B7" w:rsidP="002371B7">
      <w:pPr>
        <w:pStyle w:val="NormalnyWeb"/>
        <w:spacing w:before="0" w:beforeAutospacing="0" w:after="0" w:afterAutospacing="0" w:line="360" w:lineRule="auto"/>
        <w:ind w:right="-1" w:firstLine="708"/>
        <w:jc w:val="both"/>
        <w:rPr>
          <w:rFonts w:ascii="Arial" w:hAnsi="Arial" w:cs="Arial"/>
        </w:rPr>
      </w:pPr>
      <w:r w:rsidRPr="00C67B7E">
        <w:rPr>
          <w:rFonts w:ascii="Arial" w:hAnsi="Arial" w:cs="Arial"/>
          <w:b/>
        </w:rPr>
        <w:t xml:space="preserve">Pan Krzysztof Dziuba – wicestarosta wieluński </w:t>
      </w:r>
      <w:r>
        <w:rPr>
          <w:rFonts w:ascii="Arial" w:hAnsi="Arial" w:cs="Arial"/>
        </w:rPr>
        <w:t>zaproponował rozwiązanie, aby pani kierownik wysłała to, co ma do tej firmy z adnotacją, że o ewentualnych remontach powiadomi pani kierownik po zasięgnięciu opinii Zarządu w dniu 9.03.br, ponadto</w:t>
      </w:r>
      <w:r w:rsidR="00672496">
        <w:rPr>
          <w:rFonts w:ascii="Arial" w:hAnsi="Arial" w:cs="Arial"/>
        </w:rPr>
        <w:t>,</w:t>
      </w:r>
      <w:r>
        <w:rPr>
          <w:rFonts w:ascii="Arial" w:hAnsi="Arial" w:cs="Arial"/>
        </w:rPr>
        <w:t xml:space="preserve"> jeśli pani ma już to gotowe</w:t>
      </w:r>
      <w:r w:rsidR="00672496">
        <w:rPr>
          <w:rFonts w:ascii="Arial" w:hAnsi="Arial" w:cs="Arial"/>
        </w:rPr>
        <w:t>,</w:t>
      </w:r>
      <w:r>
        <w:rPr>
          <w:rFonts w:ascii="Arial" w:hAnsi="Arial" w:cs="Arial"/>
        </w:rPr>
        <w:t xml:space="preserve"> to po co z tym czekać, należy to wysłać.  </w:t>
      </w:r>
    </w:p>
    <w:p w:rsidR="000A27D2" w:rsidRDefault="002371B7" w:rsidP="002371B7">
      <w:pPr>
        <w:pStyle w:val="NormalnyWeb"/>
        <w:spacing w:before="0" w:beforeAutospacing="0" w:after="0" w:afterAutospacing="0" w:line="360" w:lineRule="auto"/>
        <w:ind w:right="-1" w:firstLine="708"/>
        <w:jc w:val="both"/>
        <w:rPr>
          <w:rFonts w:ascii="Arial" w:hAnsi="Arial" w:cs="Arial"/>
        </w:rPr>
      </w:pPr>
      <w:r w:rsidRPr="00560F8D">
        <w:rPr>
          <w:rFonts w:ascii="Arial" w:hAnsi="Arial" w:cs="Arial"/>
          <w:b/>
        </w:rPr>
        <w:t>Pan Marek Kieler – przewodniczący Zarządu Powiatu</w:t>
      </w:r>
      <w:r>
        <w:rPr>
          <w:rFonts w:ascii="Arial" w:hAnsi="Arial" w:cs="Arial"/>
          <w:b/>
        </w:rPr>
        <w:t xml:space="preserve"> </w:t>
      </w:r>
      <w:r w:rsidRPr="002371B7">
        <w:rPr>
          <w:rFonts w:ascii="Arial" w:hAnsi="Arial" w:cs="Arial"/>
        </w:rPr>
        <w:t xml:space="preserve">podkreślił, </w:t>
      </w:r>
      <w:r w:rsidR="000A27D2">
        <w:rPr>
          <w:rFonts w:ascii="Arial" w:hAnsi="Arial" w:cs="Arial"/>
        </w:rPr>
        <w:br/>
      </w:r>
      <w:r w:rsidRPr="002371B7">
        <w:rPr>
          <w:rFonts w:ascii="Arial" w:hAnsi="Arial" w:cs="Arial"/>
        </w:rPr>
        <w:t>że dokładnie tak. Poprosił, aby dla członkó</w:t>
      </w:r>
      <w:r w:rsidRPr="002371B7">
        <w:rPr>
          <w:rFonts w:ascii="Arial" w:hAnsi="Arial" w:cs="Arial"/>
        </w:rPr>
        <w:fldChar w:fldCharType="begin"/>
      </w:r>
      <w:r w:rsidRPr="002371B7">
        <w:rPr>
          <w:rFonts w:ascii="Arial" w:hAnsi="Arial" w:cs="Arial"/>
        </w:rPr>
        <w:instrText xml:space="preserve"> LISTNUM </w:instrText>
      </w:r>
      <w:r w:rsidRPr="002371B7">
        <w:rPr>
          <w:rFonts w:ascii="Arial" w:hAnsi="Arial" w:cs="Arial"/>
        </w:rPr>
        <w:fldChar w:fldCharType="end"/>
      </w:r>
      <w:r w:rsidRPr="002371B7">
        <w:rPr>
          <w:rFonts w:ascii="Arial" w:hAnsi="Arial" w:cs="Arial"/>
        </w:rPr>
        <w:t>w Zarządu przygotować mapkę, ponieważ mieszkańcy pytają i chodzi o to, aby udzielali sprawdzonej informacji jak to ma przebiegać</w:t>
      </w:r>
      <w:r>
        <w:rPr>
          <w:rFonts w:ascii="Arial" w:hAnsi="Arial" w:cs="Arial"/>
        </w:rPr>
        <w:t>, jakie są wersje</w:t>
      </w:r>
      <w:r w:rsidRPr="002371B7">
        <w:rPr>
          <w:rFonts w:ascii="Arial" w:hAnsi="Arial" w:cs="Arial"/>
        </w:rPr>
        <w:t xml:space="preserve">. </w:t>
      </w:r>
      <w:r>
        <w:rPr>
          <w:rFonts w:ascii="Arial" w:hAnsi="Arial" w:cs="Arial"/>
        </w:rPr>
        <w:t>Kończymy sprawę tym, że pani kierownik ma wysłać informację</w:t>
      </w:r>
      <w:r w:rsidR="000A27D2">
        <w:rPr>
          <w:rFonts w:ascii="Arial" w:hAnsi="Arial" w:cs="Arial"/>
        </w:rPr>
        <w:t xml:space="preserve"> i na następny Zarząd dostarczyć mapkę. Dodał, że nie będziemy mieli wpływu na to jaki korytarz wybiorą. Udzielił głosu pani radczyni.</w:t>
      </w:r>
    </w:p>
    <w:p w:rsidR="000A27D2" w:rsidRPr="000A27D2" w:rsidRDefault="000A27D2" w:rsidP="002371B7">
      <w:pPr>
        <w:pStyle w:val="NormalnyWeb"/>
        <w:spacing w:before="0" w:beforeAutospacing="0" w:after="0" w:afterAutospacing="0" w:line="360" w:lineRule="auto"/>
        <w:ind w:right="-1" w:firstLine="708"/>
        <w:jc w:val="both"/>
        <w:rPr>
          <w:rFonts w:ascii="Arial" w:hAnsi="Arial" w:cs="Arial"/>
        </w:rPr>
      </w:pPr>
      <w:r w:rsidRPr="000A27D2">
        <w:rPr>
          <w:rFonts w:ascii="Arial" w:hAnsi="Arial" w:cs="Arial"/>
          <w:b/>
        </w:rPr>
        <w:lastRenderedPageBreak/>
        <w:t>Pani Beata Zając – radca prawny</w:t>
      </w:r>
      <w:r>
        <w:rPr>
          <w:rFonts w:ascii="Arial" w:hAnsi="Arial" w:cs="Arial"/>
          <w:i/>
        </w:rPr>
        <w:t xml:space="preserve"> </w:t>
      </w:r>
      <w:r>
        <w:rPr>
          <w:rFonts w:ascii="Arial" w:hAnsi="Arial" w:cs="Arial"/>
        </w:rPr>
        <w:t>zauważyła</w:t>
      </w:r>
      <w:r w:rsidRPr="000A27D2">
        <w:rPr>
          <w:rFonts w:ascii="Arial" w:hAnsi="Arial" w:cs="Arial"/>
        </w:rPr>
        <w:t xml:space="preserve">, że pani kierownik mówiła tylko o drogach planowanych, ale musimy jeszcze pamiętać, że jeżeli mamy gdzieś drogę, którą niedawno robiliśmy i jest na gwarancji to później oczywiście, jeśli tam się będzie coś działo, tracimy </w:t>
      </w:r>
      <w:r>
        <w:rPr>
          <w:rFonts w:ascii="Arial" w:hAnsi="Arial" w:cs="Arial"/>
        </w:rPr>
        <w:t xml:space="preserve">gwarancję, więc może dobrze byłoby zaznaczyć </w:t>
      </w:r>
      <w:r>
        <w:rPr>
          <w:rFonts w:ascii="Arial" w:hAnsi="Arial" w:cs="Arial"/>
        </w:rPr>
        <w:br/>
        <w:t>w tej informacji, które drogi są świeżo remontowane</w:t>
      </w:r>
      <w:r w:rsidR="00672496">
        <w:rPr>
          <w:rFonts w:ascii="Arial" w:hAnsi="Arial" w:cs="Arial"/>
        </w:rPr>
        <w:t>,</w:t>
      </w:r>
      <w:r>
        <w:rPr>
          <w:rFonts w:ascii="Arial" w:hAnsi="Arial" w:cs="Arial"/>
        </w:rPr>
        <w:t xml:space="preserve"> </w:t>
      </w:r>
      <w:r w:rsidR="00583712">
        <w:rPr>
          <w:rFonts w:ascii="Arial" w:hAnsi="Arial" w:cs="Arial"/>
        </w:rPr>
        <w:t xml:space="preserve">czy wykonywane i są jeszcze </w:t>
      </w:r>
      <w:r w:rsidR="00583712">
        <w:rPr>
          <w:rFonts w:ascii="Arial" w:hAnsi="Arial" w:cs="Arial"/>
        </w:rPr>
        <w:br/>
        <w:t xml:space="preserve">na gwarancji, żeby tą okoliczność też wzięto pod uwagę przy planowaniu, </w:t>
      </w:r>
      <w:r w:rsidR="00583712">
        <w:rPr>
          <w:rFonts w:ascii="Arial" w:hAnsi="Arial" w:cs="Arial"/>
        </w:rPr>
        <w:br/>
        <w:t xml:space="preserve">czy wyborze wariantu, bo później będziemy </w:t>
      </w:r>
      <w:r w:rsidR="00AE16E2">
        <w:rPr>
          <w:rFonts w:ascii="Arial" w:hAnsi="Arial" w:cs="Arial"/>
        </w:rPr>
        <w:t xml:space="preserve">dochodzić roszczeń, żeby przejęli gwarancję na odcinku, gdzie coś się będzie działo. </w:t>
      </w:r>
    </w:p>
    <w:p w:rsidR="002371B7" w:rsidRPr="00AE16E2" w:rsidRDefault="00AE16E2" w:rsidP="00AE16E2">
      <w:pPr>
        <w:pStyle w:val="NormalnyWeb"/>
        <w:spacing w:before="0" w:beforeAutospacing="0" w:after="0" w:afterAutospacing="0" w:line="360" w:lineRule="auto"/>
        <w:ind w:right="-1" w:firstLine="708"/>
        <w:jc w:val="both"/>
        <w:rPr>
          <w:rFonts w:ascii="Arial" w:hAnsi="Arial" w:cs="Arial"/>
        </w:rPr>
      </w:pPr>
      <w:r w:rsidRPr="00560F8D">
        <w:rPr>
          <w:rFonts w:ascii="Arial" w:hAnsi="Arial" w:cs="Arial"/>
          <w:b/>
        </w:rPr>
        <w:t>Pan Marek Kieler – przewodniczący Zarządu Powiatu</w:t>
      </w:r>
      <w:r>
        <w:rPr>
          <w:rFonts w:ascii="Arial" w:hAnsi="Arial" w:cs="Arial"/>
          <w:b/>
        </w:rPr>
        <w:t xml:space="preserve"> </w:t>
      </w:r>
      <w:r w:rsidRPr="00AE16E2">
        <w:rPr>
          <w:rFonts w:ascii="Arial" w:hAnsi="Arial" w:cs="Arial"/>
        </w:rPr>
        <w:t xml:space="preserve">zapewnił, </w:t>
      </w:r>
      <w:r>
        <w:rPr>
          <w:rFonts w:ascii="Arial" w:hAnsi="Arial" w:cs="Arial"/>
        </w:rPr>
        <w:br/>
      </w:r>
      <w:r w:rsidRPr="00AE16E2">
        <w:rPr>
          <w:rFonts w:ascii="Arial" w:hAnsi="Arial" w:cs="Arial"/>
        </w:rPr>
        <w:t xml:space="preserve">że rozmawiał z wykonawcą </w:t>
      </w:r>
      <w:r>
        <w:rPr>
          <w:rFonts w:ascii="Arial" w:hAnsi="Arial" w:cs="Arial"/>
        </w:rPr>
        <w:t>i projekt powstanie za około 5 lat</w:t>
      </w:r>
      <w:r w:rsidR="00672496">
        <w:rPr>
          <w:rFonts w:ascii="Arial" w:hAnsi="Arial" w:cs="Arial"/>
        </w:rPr>
        <w:t>,</w:t>
      </w:r>
      <w:r>
        <w:rPr>
          <w:rFonts w:ascii="Arial" w:hAnsi="Arial" w:cs="Arial"/>
        </w:rPr>
        <w:t xml:space="preserve"> także tutaj gwarancji </w:t>
      </w:r>
      <w:r>
        <w:rPr>
          <w:rFonts w:ascii="Arial" w:hAnsi="Arial" w:cs="Arial"/>
        </w:rPr>
        <w:br/>
        <w:t xml:space="preserve">nie będzie żadnej nawet jakbyśmy w tym roku zaczęli. Był na spotkaniu u pana burmistrza w tej sprawie, stąd ma wiedzę na ten temat. Dodał, że jest zgoda na takie rozwiązanie stwierdzając, że Zarząd przyjmuje je przez aklamację. </w:t>
      </w:r>
      <w:r w:rsidR="0001235C">
        <w:rPr>
          <w:rFonts w:ascii="Arial" w:hAnsi="Arial" w:cs="Arial"/>
        </w:rPr>
        <w:t xml:space="preserve">Zamknął punkt. </w:t>
      </w:r>
      <w:r w:rsidR="00B956B0" w:rsidRPr="00AE16E2">
        <w:rPr>
          <w:rFonts w:ascii="Arial" w:hAnsi="Arial" w:cs="Arial"/>
          <w:i/>
        </w:rPr>
        <w:tab/>
      </w:r>
      <w:r w:rsidR="00B956B0" w:rsidRPr="00AE16E2">
        <w:rPr>
          <w:rFonts w:ascii="Arial" w:hAnsi="Arial" w:cs="Arial"/>
          <w:i/>
        </w:rPr>
        <w:tab/>
      </w:r>
      <w:r w:rsidR="00B956B0" w:rsidRPr="00AE16E2">
        <w:rPr>
          <w:rFonts w:ascii="Arial" w:hAnsi="Arial" w:cs="Arial"/>
          <w:i/>
        </w:rPr>
        <w:tab/>
      </w:r>
      <w:r w:rsidR="00B956B0" w:rsidRPr="00AE16E2">
        <w:rPr>
          <w:rFonts w:ascii="Arial" w:hAnsi="Arial" w:cs="Arial"/>
          <w:i/>
        </w:rPr>
        <w:tab/>
      </w:r>
      <w:r w:rsidR="00B956B0" w:rsidRPr="00AE16E2">
        <w:rPr>
          <w:rFonts w:ascii="Arial" w:hAnsi="Arial" w:cs="Arial"/>
          <w:i/>
        </w:rPr>
        <w:tab/>
      </w:r>
      <w:r w:rsidR="00B956B0" w:rsidRPr="00AE16E2">
        <w:rPr>
          <w:rFonts w:ascii="Arial" w:hAnsi="Arial" w:cs="Arial"/>
          <w:i/>
        </w:rPr>
        <w:tab/>
      </w:r>
    </w:p>
    <w:p w:rsidR="002371B7" w:rsidRDefault="000A27D2" w:rsidP="000A27D2">
      <w:pPr>
        <w:pStyle w:val="NormalnyWeb"/>
        <w:spacing w:before="0" w:beforeAutospacing="0" w:after="0" w:afterAutospacing="0" w:line="360" w:lineRule="auto"/>
        <w:ind w:right="-1"/>
        <w:jc w:val="both"/>
        <w:rPr>
          <w:rFonts w:ascii="Arial" w:hAnsi="Arial" w:cs="Arial"/>
          <w:i/>
        </w:rPr>
      </w:pPr>
      <w:r w:rsidRPr="000A27D2">
        <w:rPr>
          <w:rFonts w:ascii="Arial" w:hAnsi="Arial" w:cs="Arial"/>
          <w:i/>
        </w:rPr>
        <w:t xml:space="preserve">      </w:t>
      </w:r>
      <w:r>
        <w:rPr>
          <w:rFonts w:ascii="Arial" w:hAnsi="Arial" w:cs="Arial"/>
          <w:i/>
        </w:rPr>
        <w:tab/>
      </w:r>
      <w:r w:rsidRPr="000A27D2">
        <w:rPr>
          <w:rFonts w:ascii="Arial" w:hAnsi="Arial" w:cs="Arial"/>
          <w:i/>
        </w:rPr>
        <w:t>Zarząd Powiatu w Wieluniu przez aklamację zobowiązał Kierownika Powiatowego Zarządu Dróg w Wieluniu do wysłania przygotowanej</w:t>
      </w:r>
      <w:r>
        <w:rPr>
          <w:rFonts w:ascii="Arial" w:hAnsi="Arial" w:cs="Arial"/>
          <w:i/>
        </w:rPr>
        <w:t xml:space="preserve"> informacji </w:t>
      </w:r>
      <w:r>
        <w:rPr>
          <w:rFonts w:ascii="Arial" w:hAnsi="Arial" w:cs="Arial"/>
          <w:i/>
        </w:rPr>
        <w:br/>
        <w:t xml:space="preserve">do firmy IVIA S.A. </w:t>
      </w:r>
      <w:r w:rsidRPr="000A27D2">
        <w:rPr>
          <w:rFonts w:ascii="Arial" w:hAnsi="Arial" w:cs="Arial"/>
          <w:i/>
        </w:rPr>
        <w:t xml:space="preserve">z/s. w Katowicach z adnotacją, że o ewentualnych remontach powiadomi po zasięgnięciu opinii Zarządu Powiatu w dniu 09.03.21 r., a także </w:t>
      </w:r>
      <w:r>
        <w:rPr>
          <w:rFonts w:ascii="Arial" w:hAnsi="Arial" w:cs="Arial"/>
          <w:i/>
        </w:rPr>
        <w:br/>
      </w:r>
      <w:r w:rsidRPr="000A27D2">
        <w:rPr>
          <w:rFonts w:ascii="Arial" w:hAnsi="Arial" w:cs="Arial"/>
          <w:i/>
        </w:rPr>
        <w:t xml:space="preserve">do przygotowania na następne posiedzenie Zarządu Powiatu ogólnej mapy </w:t>
      </w:r>
      <w:r>
        <w:rPr>
          <w:rFonts w:ascii="Arial" w:hAnsi="Arial" w:cs="Arial"/>
          <w:i/>
        </w:rPr>
        <w:br/>
      </w:r>
      <w:r w:rsidRPr="000A27D2">
        <w:rPr>
          <w:rFonts w:ascii="Arial" w:hAnsi="Arial" w:cs="Arial"/>
          <w:i/>
        </w:rPr>
        <w:t>wraz z informacją z jakimi drogami powiatowymi krzyżuje się projektowana obwodnica Wielunia.</w:t>
      </w:r>
    </w:p>
    <w:p w:rsidR="00F45C23" w:rsidRDefault="00F015A6" w:rsidP="00F015A6">
      <w:pPr>
        <w:pStyle w:val="NormalnyWeb"/>
        <w:spacing w:before="0" w:beforeAutospacing="0" w:after="0" w:afterAutospacing="0" w:line="360" w:lineRule="auto"/>
        <w:ind w:right="-1" w:firstLine="708"/>
        <w:jc w:val="both"/>
        <w:rPr>
          <w:rFonts w:ascii="Arial" w:hAnsi="Arial" w:cs="Arial"/>
          <w:i/>
        </w:rPr>
      </w:pPr>
      <w:r>
        <w:rPr>
          <w:rFonts w:ascii="Arial" w:hAnsi="Arial" w:cs="Arial"/>
          <w:i/>
        </w:rPr>
        <w:t>Materiał</w:t>
      </w:r>
      <w:r w:rsidR="00F45C23">
        <w:rPr>
          <w:rFonts w:ascii="Arial" w:hAnsi="Arial" w:cs="Arial"/>
          <w:i/>
        </w:rPr>
        <w:t xml:space="preserve"> w ww. sprawie stanowi załącznik do protokołu. </w:t>
      </w:r>
    </w:p>
    <w:p w:rsidR="007B5191" w:rsidRPr="007B5191" w:rsidRDefault="007B5191" w:rsidP="00B45A5D">
      <w:pPr>
        <w:pStyle w:val="NormalnyWeb"/>
        <w:spacing w:before="0" w:beforeAutospacing="0" w:after="0" w:afterAutospacing="0" w:line="360" w:lineRule="auto"/>
        <w:ind w:right="-1"/>
        <w:jc w:val="both"/>
        <w:rPr>
          <w:rFonts w:ascii="Arial" w:hAnsi="Arial" w:cs="Arial"/>
          <w:i/>
        </w:rPr>
      </w:pPr>
    </w:p>
    <w:p w:rsidR="00F45C23" w:rsidRPr="00560F8D" w:rsidRDefault="007B5191" w:rsidP="00560F8D">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8</w:t>
      </w:r>
    </w:p>
    <w:p w:rsidR="00AE16E2" w:rsidRPr="00AE16E2" w:rsidRDefault="00AE16E2" w:rsidP="00AE16E2">
      <w:pPr>
        <w:pStyle w:val="NormalnyWeb"/>
        <w:spacing w:before="0" w:beforeAutospacing="0" w:after="0" w:afterAutospacing="0" w:line="360" w:lineRule="auto"/>
        <w:ind w:right="-1"/>
        <w:jc w:val="both"/>
        <w:rPr>
          <w:rFonts w:ascii="Arial" w:hAnsi="Arial" w:cs="Arial"/>
          <w:b/>
        </w:rPr>
      </w:pPr>
      <w:r w:rsidRPr="00AE16E2">
        <w:rPr>
          <w:rFonts w:ascii="Arial" w:hAnsi="Arial" w:cs="Arial"/>
          <w:b/>
        </w:rPr>
        <w:t>Zapoznanie z opinią prawną radcy prawnego St</w:t>
      </w:r>
      <w:r>
        <w:rPr>
          <w:rFonts w:ascii="Arial" w:hAnsi="Arial" w:cs="Arial"/>
          <w:b/>
        </w:rPr>
        <w:t xml:space="preserve">arostwa Powiatowego </w:t>
      </w:r>
      <w:r>
        <w:rPr>
          <w:rFonts w:ascii="Arial" w:hAnsi="Arial" w:cs="Arial"/>
          <w:b/>
        </w:rPr>
        <w:br/>
        <w:t xml:space="preserve">w Wieluniu </w:t>
      </w:r>
      <w:r w:rsidRPr="00AE16E2">
        <w:rPr>
          <w:rFonts w:ascii="Arial" w:hAnsi="Arial" w:cs="Arial"/>
          <w:b/>
        </w:rPr>
        <w:t>z dnia 22.02.2021 r. w sprawie wniosków człon</w:t>
      </w:r>
      <w:r>
        <w:rPr>
          <w:rFonts w:ascii="Arial" w:hAnsi="Arial" w:cs="Arial"/>
          <w:b/>
        </w:rPr>
        <w:t xml:space="preserve">ków Zarządu Powiatu, złożonych </w:t>
      </w:r>
      <w:r w:rsidRPr="00AE16E2">
        <w:rPr>
          <w:rFonts w:ascii="Arial" w:hAnsi="Arial" w:cs="Arial"/>
          <w:b/>
        </w:rPr>
        <w:t xml:space="preserve">na LXXXIX posiedzeniu Zarządu Powiatu w Wieluniu w dniu 17.02.2021 r. dotyczących wyjaśnienia: </w:t>
      </w:r>
    </w:p>
    <w:p w:rsidR="00AE16E2" w:rsidRDefault="00AE16E2" w:rsidP="00AE16E2">
      <w:pPr>
        <w:pStyle w:val="NormalnyWeb"/>
        <w:numPr>
          <w:ilvl w:val="1"/>
          <w:numId w:val="32"/>
        </w:numPr>
        <w:spacing w:before="0" w:beforeAutospacing="0" w:after="0" w:afterAutospacing="0" w:line="360" w:lineRule="auto"/>
        <w:ind w:left="709" w:right="-1"/>
        <w:jc w:val="both"/>
        <w:rPr>
          <w:rFonts w:ascii="Arial" w:hAnsi="Arial" w:cs="Arial"/>
          <w:b/>
          <w:i/>
        </w:rPr>
      </w:pPr>
      <w:r w:rsidRPr="00AE16E2">
        <w:rPr>
          <w:rFonts w:ascii="Arial" w:hAnsi="Arial" w:cs="Arial"/>
          <w:b/>
        </w:rPr>
        <w:t xml:space="preserve">czy w protokole konieczności powinien być zapis o wnioskodawcy wykonania robót dodatkowych i uzasadnienie wniosku w sprawie robót dodatkowych </w:t>
      </w:r>
      <w:r>
        <w:rPr>
          <w:rFonts w:ascii="Arial" w:hAnsi="Arial" w:cs="Arial"/>
          <w:b/>
          <w:i/>
        </w:rPr>
        <w:t xml:space="preserve">(dot. wniosku </w:t>
      </w:r>
      <w:r w:rsidRPr="00AE16E2">
        <w:rPr>
          <w:rFonts w:ascii="Arial" w:hAnsi="Arial" w:cs="Arial"/>
          <w:b/>
          <w:i/>
        </w:rPr>
        <w:t>Pana Jakuba Jurdzińskiego),</w:t>
      </w:r>
    </w:p>
    <w:p w:rsidR="00AE16E2" w:rsidRPr="00AE16E2" w:rsidRDefault="00AE16E2" w:rsidP="00AE16E2">
      <w:pPr>
        <w:pStyle w:val="NormalnyWeb"/>
        <w:numPr>
          <w:ilvl w:val="1"/>
          <w:numId w:val="32"/>
        </w:numPr>
        <w:spacing w:before="0" w:beforeAutospacing="0" w:after="0" w:afterAutospacing="0" w:line="360" w:lineRule="auto"/>
        <w:ind w:left="709" w:right="-1"/>
        <w:jc w:val="both"/>
        <w:rPr>
          <w:rFonts w:ascii="Arial" w:hAnsi="Arial" w:cs="Arial"/>
          <w:b/>
          <w:i/>
        </w:rPr>
      </w:pPr>
      <w:r w:rsidRPr="00AE16E2">
        <w:rPr>
          <w:rFonts w:ascii="Arial" w:hAnsi="Arial" w:cs="Arial"/>
          <w:b/>
        </w:rPr>
        <w:t xml:space="preserve">czy w protokole konieczności powinien być podpis projektanta, wyrażający jego akceptację na zmiany projektowe </w:t>
      </w:r>
      <w:r w:rsidRPr="00AE16E2">
        <w:rPr>
          <w:rFonts w:ascii="Arial" w:hAnsi="Arial" w:cs="Arial"/>
          <w:b/>
          <w:i/>
        </w:rPr>
        <w:t>(dot. wniosku Pana Łukasza Dybki)</w:t>
      </w:r>
      <w:r w:rsidRPr="00AE16E2">
        <w:rPr>
          <w:rFonts w:ascii="Arial" w:hAnsi="Arial" w:cs="Arial"/>
          <w:b/>
        </w:rPr>
        <w:t xml:space="preserve">. </w:t>
      </w:r>
    </w:p>
    <w:p w:rsidR="00AE16E2" w:rsidRPr="00AE16E2" w:rsidRDefault="00AE16E2" w:rsidP="00AE16E2">
      <w:pPr>
        <w:pStyle w:val="Tekstpodstawowy"/>
        <w:spacing w:after="0" w:line="360" w:lineRule="auto"/>
        <w:ind w:firstLine="708"/>
        <w:jc w:val="both"/>
        <w:rPr>
          <w:rFonts w:ascii="Arial" w:hAnsi="Arial" w:cs="Arial"/>
          <w:b/>
          <w:sz w:val="24"/>
        </w:rPr>
      </w:pPr>
    </w:p>
    <w:p w:rsidR="000B757A" w:rsidRDefault="00560F8D" w:rsidP="00AE16E2">
      <w:pPr>
        <w:pStyle w:val="Tekstpodstawowy"/>
        <w:spacing w:after="0" w:line="360" w:lineRule="auto"/>
        <w:ind w:firstLine="708"/>
        <w:jc w:val="both"/>
        <w:rPr>
          <w:rFonts w:ascii="Arial" w:hAnsi="Arial" w:cs="Arial"/>
          <w:sz w:val="24"/>
        </w:rPr>
      </w:pPr>
      <w:r w:rsidRPr="00560F8D">
        <w:rPr>
          <w:rFonts w:ascii="Arial" w:hAnsi="Arial" w:cs="Arial"/>
          <w:b/>
          <w:sz w:val="24"/>
        </w:rPr>
        <w:t>Pan Marek Kieler – przewodniczący Zarządu Powiatu</w:t>
      </w:r>
      <w:r>
        <w:rPr>
          <w:rFonts w:ascii="Arial" w:hAnsi="Arial" w:cs="Arial"/>
          <w:b/>
          <w:sz w:val="24"/>
        </w:rPr>
        <w:t xml:space="preserve"> </w:t>
      </w:r>
      <w:r w:rsidR="0001235C">
        <w:rPr>
          <w:rFonts w:ascii="Arial" w:hAnsi="Arial" w:cs="Arial"/>
          <w:sz w:val="24"/>
        </w:rPr>
        <w:t xml:space="preserve">powiedział, </w:t>
      </w:r>
      <w:r w:rsidR="0001235C">
        <w:rPr>
          <w:rFonts w:ascii="Arial" w:hAnsi="Arial" w:cs="Arial"/>
          <w:sz w:val="24"/>
        </w:rPr>
        <w:br/>
        <w:t xml:space="preserve">że całkowicie zgadza się z tą opinią, jeśli są </w:t>
      </w:r>
      <w:r w:rsidR="00F9718B">
        <w:rPr>
          <w:rFonts w:ascii="Arial" w:hAnsi="Arial" w:cs="Arial"/>
          <w:sz w:val="24"/>
        </w:rPr>
        <w:t xml:space="preserve">to </w:t>
      </w:r>
      <w:r w:rsidR="0001235C">
        <w:rPr>
          <w:rFonts w:ascii="Arial" w:hAnsi="Arial" w:cs="Arial"/>
          <w:sz w:val="24"/>
        </w:rPr>
        <w:t>zmiany w projekcie, ale nieistotne</w:t>
      </w:r>
      <w:r w:rsidR="00F9718B">
        <w:rPr>
          <w:rFonts w:ascii="Arial" w:hAnsi="Arial" w:cs="Arial"/>
          <w:sz w:val="24"/>
        </w:rPr>
        <w:t>. Dodał, żeby pani radczyni też odpowiedziała, jeśli jest zmiana istotna to akceptacja projektanta</w:t>
      </w:r>
      <w:r w:rsidR="00672496">
        <w:rPr>
          <w:rFonts w:ascii="Arial" w:hAnsi="Arial" w:cs="Arial"/>
          <w:sz w:val="24"/>
        </w:rPr>
        <w:t>,</w:t>
      </w:r>
      <w:r w:rsidR="00F9718B">
        <w:rPr>
          <w:rFonts w:ascii="Arial" w:hAnsi="Arial" w:cs="Arial"/>
          <w:sz w:val="24"/>
        </w:rPr>
        <w:t xml:space="preserve"> naniesienie zmian jest jak gdyby jego obowiązkiem. Obowiązkiem inwestora jest zwrócenie się do projektanta o naniesienie zmian, które w wyniku prowadzenia procesu budowalnego zaistniały w trakcie budowy. </w:t>
      </w:r>
      <w:r w:rsidR="00D8459A">
        <w:rPr>
          <w:rFonts w:ascii="Arial" w:hAnsi="Arial" w:cs="Arial"/>
          <w:sz w:val="24"/>
        </w:rPr>
        <w:t>Jeśli są to zmiany nieistotne to chyba nie wymaga.</w:t>
      </w:r>
    </w:p>
    <w:p w:rsidR="00D8459A" w:rsidRDefault="00D8459A" w:rsidP="00AE16E2">
      <w:pPr>
        <w:pStyle w:val="Tekstpodstawowy"/>
        <w:spacing w:after="0" w:line="360" w:lineRule="auto"/>
        <w:ind w:firstLine="708"/>
        <w:jc w:val="both"/>
        <w:rPr>
          <w:rFonts w:ascii="Arial" w:hAnsi="Arial" w:cs="Arial"/>
          <w:sz w:val="24"/>
        </w:rPr>
      </w:pPr>
      <w:r w:rsidRPr="00D8459A">
        <w:rPr>
          <w:rFonts w:ascii="Arial" w:hAnsi="Arial" w:cs="Arial"/>
          <w:b/>
          <w:sz w:val="24"/>
        </w:rPr>
        <w:t>Pani Beata Zając – radca prawny</w:t>
      </w:r>
      <w:r>
        <w:rPr>
          <w:rFonts w:ascii="Arial" w:hAnsi="Arial" w:cs="Arial"/>
          <w:sz w:val="24"/>
        </w:rPr>
        <w:t xml:space="preserve"> odpowiedziała, że to jest takie trochę dziwnie postawione pytanie. Jeśli są to zmiany nieistotne to nie </w:t>
      </w:r>
      <w:r w:rsidR="006A3812">
        <w:rPr>
          <w:rFonts w:ascii="Arial" w:hAnsi="Arial" w:cs="Arial"/>
          <w:sz w:val="24"/>
        </w:rPr>
        <w:t xml:space="preserve">będzie to </w:t>
      </w:r>
      <w:r>
        <w:rPr>
          <w:rFonts w:ascii="Arial" w:hAnsi="Arial" w:cs="Arial"/>
          <w:sz w:val="24"/>
        </w:rPr>
        <w:t>wymaga</w:t>
      </w:r>
      <w:r w:rsidR="006A3812">
        <w:rPr>
          <w:rFonts w:ascii="Arial" w:hAnsi="Arial" w:cs="Arial"/>
          <w:sz w:val="24"/>
        </w:rPr>
        <w:t>ło czynności określonych prawem budowlany w sensie</w:t>
      </w:r>
      <w:r w:rsidR="00672496">
        <w:rPr>
          <w:rFonts w:ascii="Arial" w:hAnsi="Arial" w:cs="Arial"/>
          <w:sz w:val="24"/>
        </w:rPr>
        <w:t>,</w:t>
      </w:r>
      <w:r w:rsidR="006A3812">
        <w:rPr>
          <w:rFonts w:ascii="Arial" w:hAnsi="Arial" w:cs="Arial"/>
          <w:sz w:val="24"/>
        </w:rPr>
        <w:t xml:space="preserve"> czy projekt zamienny, </w:t>
      </w:r>
      <w:r w:rsidR="006A3812">
        <w:rPr>
          <w:rFonts w:ascii="Arial" w:hAnsi="Arial" w:cs="Arial"/>
          <w:sz w:val="24"/>
        </w:rPr>
        <w:br/>
        <w:t xml:space="preserve">czy akceptacja, wystąpienie, zgłoszenie do organów budowlanych. To mamy przy zmianie istotnej. Przy zmianie </w:t>
      </w:r>
      <w:r w:rsidR="00547EF0">
        <w:rPr>
          <w:rFonts w:ascii="Arial" w:hAnsi="Arial" w:cs="Arial"/>
          <w:sz w:val="24"/>
        </w:rPr>
        <w:t>nieistotnej tego nie mamy, ale może postawi inaczej pytanie – kto decyduje o tym</w:t>
      </w:r>
      <w:r w:rsidR="00672496">
        <w:rPr>
          <w:rFonts w:ascii="Arial" w:hAnsi="Arial" w:cs="Arial"/>
          <w:sz w:val="24"/>
        </w:rPr>
        <w:t>,</w:t>
      </w:r>
      <w:r w:rsidR="00547EF0">
        <w:rPr>
          <w:rFonts w:ascii="Arial" w:hAnsi="Arial" w:cs="Arial"/>
          <w:sz w:val="24"/>
        </w:rPr>
        <w:t xml:space="preserve"> czy jest to zmiana istotna, czy nieistotna? Nie wie</w:t>
      </w:r>
      <w:r w:rsidR="00672496">
        <w:rPr>
          <w:rFonts w:ascii="Arial" w:hAnsi="Arial" w:cs="Arial"/>
          <w:sz w:val="24"/>
        </w:rPr>
        <w:t>,</w:t>
      </w:r>
      <w:r w:rsidR="00547EF0">
        <w:rPr>
          <w:rFonts w:ascii="Arial" w:hAnsi="Arial" w:cs="Arial"/>
          <w:sz w:val="24"/>
        </w:rPr>
        <w:t xml:space="preserve"> jakie są uwarunkowania, bo tutaj dotyczy to akurat budowy dróg, czy w PZD jest ktoś, </w:t>
      </w:r>
      <w:r w:rsidR="00547EF0">
        <w:rPr>
          <w:rFonts w:ascii="Arial" w:hAnsi="Arial" w:cs="Arial"/>
          <w:sz w:val="24"/>
        </w:rPr>
        <w:br/>
        <w:t>kto sam w stanie jest to określić. Normalnie w procesie inwestycyjnym</w:t>
      </w:r>
      <w:r w:rsidR="00452A9A">
        <w:rPr>
          <w:rFonts w:ascii="Arial" w:hAnsi="Arial" w:cs="Arial"/>
          <w:sz w:val="24"/>
        </w:rPr>
        <w:t xml:space="preserve"> takiej budowy projektant decyduje jednak</w:t>
      </w:r>
      <w:r w:rsidR="00672496">
        <w:rPr>
          <w:rFonts w:ascii="Arial" w:hAnsi="Arial" w:cs="Arial"/>
          <w:sz w:val="24"/>
        </w:rPr>
        <w:t>,</w:t>
      </w:r>
      <w:r w:rsidR="00452A9A">
        <w:rPr>
          <w:rFonts w:ascii="Arial" w:hAnsi="Arial" w:cs="Arial"/>
          <w:sz w:val="24"/>
        </w:rPr>
        <w:t xml:space="preserve"> czy jest to zmiana istotna, czy nieistotna. </w:t>
      </w:r>
      <w:r w:rsidR="003331FD">
        <w:rPr>
          <w:rFonts w:ascii="Arial" w:hAnsi="Arial" w:cs="Arial"/>
          <w:sz w:val="24"/>
        </w:rPr>
        <w:t>Przy drogach musiałaby się zastanowić</w:t>
      </w:r>
      <w:r w:rsidR="00672496">
        <w:rPr>
          <w:rFonts w:ascii="Arial" w:hAnsi="Arial" w:cs="Arial"/>
          <w:sz w:val="24"/>
        </w:rPr>
        <w:t>,</w:t>
      </w:r>
      <w:r w:rsidR="003331FD">
        <w:rPr>
          <w:rFonts w:ascii="Arial" w:hAnsi="Arial" w:cs="Arial"/>
          <w:sz w:val="24"/>
        </w:rPr>
        <w:t xml:space="preserve"> czy jest inaczej. </w:t>
      </w:r>
      <w:r w:rsidR="00547EF0">
        <w:rPr>
          <w:rFonts w:ascii="Arial" w:hAnsi="Arial" w:cs="Arial"/>
          <w:sz w:val="24"/>
        </w:rPr>
        <w:t xml:space="preserve">  </w:t>
      </w:r>
      <w:r>
        <w:rPr>
          <w:rFonts w:ascii="Arial" w:hAnsi="Arial" w:cs="Arial"/>
          <w:sz w:val="24"/>
        </w:rPr>
        <w:t xml:space="preserve"> </w:t>
      </w:r>
    </w:p>
    <w:p w:rsidR="000B757A" w:rsidRDefault="00FC2665" w:rsidP="003331FD">
      <w:pPr>
        <w:pStyle w:val="Tekstpodstawowy"/>
        <w:spacing w:after="0" w:line="360" w:lineRule="auto"/>
        <w:ind w:firstLine="708"/>
        <w:jc w:val="both"/>
        <w:rPr>
          <w:rFonts w:ascii="Arial" w:hAnsi="Arial" w:cs="Arial"/>
          <w:sz w:val="24"/>
        </w:rPr>
      </w:pPr>
      <w:r w:rsidRPr="00560F8D">
        <w:rPr>
          <w:rFonts w:ascii="Arial" w:hAnsi="Arial" w:cs="Arial"/>
          <w:b/>
          <w:sz w:val="24"/>
        </w:rPr>
        <w:t>Pan Marek Kieler – przewodniczący Zarządu Powiatu</w:t>
      </w:r>
      <w:r>
        <w:rPr>
          <w:rFonts w:ascii="Arial" w:hAnsi="Arial" w:cs="Arial"/>
          <w:b/>
          <w:sz w:val="24"/>
        </w:rPr>
        <w:t xml:space="preserve"> </w:t>
      </w:r>
      <w:r w:rsidRPr="00FC2665">
        <w:rPr>
          <w:rFonts w:ascii="Arial" w:hAnsi="Arial" w:cs="Arial"/>
          <w:sz w:val="24"/>
        </w:rPr>
        <w:t xml:space="preserve">zapytał, </w:t>
      </w:r>
      <w:r w:rsidR="003331FD">
        <w:rPr>
          <w:rFonts w:ascii="Arial" w:hAnsi="Arial" w:cs="Arial"/>
          <w:sz w:val="24"/>
        </w:rPr>
        <w:t>inspektor nadzoru, który posiada uprawnienia budowlane odnośnie budowy dróg może zdecydować o tym</w:t>
      </w:r>
      <w:r w:rsidR="00672496">
        <w:rPr>
          <w:rFonts w:ascii="Arial" w:hAnsi="Arial" w:cs="Arial"/>
          <w:sz w:val="24"/>
        </w:rPr>
        <w:t>,</w:t>
      </w:r>
      <w:r w:rsidR="003331FD">
        <w:rPr>
          <w:rFonts w:ascii="Arial" w:hAnsi="Arial" w:cs="Arial"/>
          <w:sz w:val="24"/>
        </w:rPr>
        <w:t xml:space="preserve"> czy to jest zmiana istotna, czy nieistotna w porozumieniu </w:t>
      </w:r>
      <w:r w:rsidR="003331FD">
        <w:rPr>
          <w:rFonts w:ascii="Arial" w:hAnsi="Arial" w:cs="Arial"/>
          <w:sz w:val="24"/>
        </w:rPr>
        <w:br/>
        <w:t xml:space="preserve">z projektantem choćby telefonicznym. </w:t>
      </w:r>
    </w:p>
    <w:p w:rsidR="003331FD" w:rsidRDefault="003331FD" w:rsidP="003331FD">
      <w:pPr>
        <w:pStyle w:val="Tekstpodstawowy"/>
        <w:spacing w:after="0" w:line="360" w:lineRule="auto"/>
        <w:ind w:firstLine="708"/>
        <w:jc w:val="both"/>
        <w:rPr>
          <w:rFonts w:ascii="Arial" w:hAnsi="Arial" w:cs="Arial"/>
          <w:sz w:val="24"/>
        </w:rPr>
      </w:pPr>
      <w:r w:rsidRPr="00D8459A">
        <w:rPr>
          <w:rFonts w:ascii="Arial" w:hAnsi="Arial" w:cs="Arial"/>
          <w:b/>
          <w:sz w:val="24"/>
        </w:rPr>
        <w:t>Pani Beata Zając – radca prawny</w:t>
      </w:r>
      <w:r>
        <w:rPr>
          <w:rFonts w:ascii="Arial" w:hAnsi="Arial" w:cs="Arial"/>
          <w:sz w:val="24"/>
        </w:rPr>
        <w:t xml:space="preserve"> odpowiedziała, że myśli, że tak, nie ma przepisu, który mówi, że to musi być</w:t>
      </w:r>
      <w:r w:rsidR="002F6FB6">
        <w:rPr>
          <w:rFonts w:ascii="Arial" w:hAnsi="Arial" w:cs="Arial"/>
          <w:sz w:val="24"/>
        </w:rPr>
        <w:t xml:space="preserve"> zawsze w formie pisemnej – forma pisemna jest dla celów dowodowych w tym przypadku wyłącznie, natomiast jeżeli od wykonawcy trafi wniosek o zmianę i pan inspektora uważa, że zmiana jest nieistotna i skontaktuje się z projektantem i jakby razem potwierdzą, że jest to zmiana nieistotna</w:t>
      </w:r>
      <w:r w:rsidR="00672496">
        <w:rPr>
          <w:rFonts w:ascii="Arial" w:hAnsi="Arial" w:cs="Arial"/>
          <w:sz w:val="24"/>
        </w:rPr>
        <w:t>,</w:t>
      </w:r>
      <w:r w:rsidR="002F6FB6">
        <w:rPr>
          <w:rFonts w:ascii="Arial" w:hAnsi="Arial" w:cs="Arial"/>
          <w:sz w:val="24"/>
        </w:rPr>
        <w:t xml:space="preserve"> to było uzgodnienie. </w:t>
      </w:r>
      <w:r w:rsidR="00E61BA5">
        <w:rPr>
          <w:rFonts w:ascii="Arial" w:hAnsi="Arial" w:cs="Arial"/>
          <w:sz w:val="24"/>
        </w:rPr>
        <w:t xml:space="preserve">Inspektor w procesie budowlanym też ma jakieś obowiązki i ponosi też odpowiedzialność, więc jej zdaniem by to wyczerpywało w pewnych sytuacjach.  </w:t>
      </w:r>
    </w:p>
    <w:p w:rsidR="003E4D74" w:rsidRPr="003E4D74" w:rsidRDefault="003331FD" w:rsidP="003E4D74">
      <w:pPr>
        <w:pStyle w:val="NormalnyWeb"/>
        <w:spacing w:before="0" w:beforeAutospacing="0" w:after="0" w:afterAutospacing="0" w:line="360" w:lineRule="auto"/>
        <w:ind w:right="-1" w:firstLine="708"/>
        <w:jc w:val="both"/>
        <w:rPr>
          <w:rFonts w:ascii="Arial" w:hAnsi="Arial" w:cs="Arial"/>
        </w:rPr>
      </w:pPr>
      <w:r w:rsidRPr="00560F8D">
        <w:rPr>
          <w:rFonts w:ascii="Arial" w:hAnsi="Arial" w:cs="Arial"/>
          <w:b/>
        </w:rPr>
        <w:t>Pan Marek Kieler – przewodniczący Zarządu Powiatu</w:t>
      </w:r>
      <w:r w:rsidR="00E61BA5">
        <w:rPr>
          <w:rFonts w:ascii="Arial" w:hAnsi="Arial" w:cs="Arial"/>
          <w:b/>
        </w:rPr>
        <w:t xml:space="preserve"> </w:t>
      </w:r>
      <w:r w:rsidR="00E61BA5" w:rsidRPr="00E61BA5">
        <w:rPr>
          <w:rFonts w:ascii="Arial" w:hAnsi="Arial" w:cs="Arial"/>
        </w:rPr>
        <w:t xml:space="preserve">otworzył dyskusję. Udzielił głosu radnemu Dybce. </w:t>
      </w:r>
      <w:r w:rsidR="00FC2665" w:rsidRPr="00E61BA5">
        <w:rPr>
          <w:rFonts w:ascii="Arial" w:hAnsi="Arial" w:cs="Arial"/>
          <w:i/>
        </w:rPr>
        <w:tab/>
      </w:r>
      <w:r w:rsidR="00FC2665" w:rsidRPr="00E61BA5">
        <w:rPr>
          <w:rFonts w:ascii="Arial" w:hAnsi="Arial" w:cs="Arial"/>
          <w:i/>
        </w:rPr>
        <w:tab/>
      </w:r>
      <w:r w:rsidR="00FC2665" w:rsidRPr="00E61BA5">
        <w:rPr>
          <w:rFonts w:ascii="Arial" w:hAnsi="Arial" w:cs="Arial"/>
          <w:i/>
        </w:rPr>
        <w:tab/>
      </w:r>
      <w:r w:rsidR="00FC2665" w:rsidRPr="00E61BA5">
        <w:rPr>
          <w:rFonts w:ascii="Arial" w:hAnsi="Arial" w:cs="Arial"/>
          <w:i/>
        </w:rPr>
        <w:tab/>
      </w:r>
      <w:r w:rsidR="00FC2665" w:rsidRPr="00E61BA5">
        <w:rPr>
          <w:rFonts w:ascii="Arial" w:hAnsi="Arial" w:cs="Arial"/>
          <w:i/>
        </w:rPr>
        <w:tab/>
      </w:r>
      <w:r w:rsidR="00FC2665">
        <w:rPr>
          <w:rFonts w:ascii="Arial" w:hAnsi="Arial" w:cs="Arial"/>
          <w:i/>
        </w:rPr>
        <w:tab/>
      </w:r>
      <w:r w:rsidR="00FC2665">
        <w:rPr>
          <w:rFonts w:ascii="Arial" w:hAnsi="Arial" w:cs="Arial"/>
          <w:i/>
        </w:rPr>
        <w:tab/>
      </w:r>
      <w:r w:rsidR="00FC2665">
        <w:rPr>
          <w:rFonts w:ascii="Arial" w:hAnsi="Arial" w:cs="Arial"/>
          <w:i/>
        </w:rPr>
        <w:tab/>
      </w:r>
      <w:r w:rsidR="00FC2665">
        <w:rPr>
          <w:rFonts w:ascii="Arial" w:hAnsi="Arial" w:cs="Arial"/>
          <w:i/>
        </w:rPr>
        <w:tab/>
      </w:r>
      <w:r w:rsidR="00E61BA5" w:rsidRPr="00562AFD">
        <w:rPr>
          <w:rFonts w:ascii="Arial" w:hAnsi="Arial" w:cs="Arial"/>
          <w:b/>
        </w:rPr>
        <w:t>Pan Łukasz Dybka – członek Zarządu</w:t>
      </w:r>
      <w:r w:rsidR="00562AFD">
        <w:rPr>
          <w:rFonts w:ascii="Arial" w:hAnsi="Arial" w:cs="Arial"/>
          <w:i/>
        </w:rPr>
        <w:t xml:space="preserve"> </w:t>
      </w:r>
      <w:r w:rsidR="00562AFD" w:rsidRPr="00562AFD">
        <w:rPr>
          <w:rFonts w:ascii="Arial" w:hAnsi="Arial" w:cs="Arial"/>
        </w:rPr>
        <w:t>powiedział, że chodzi o dwie kwestie czy to</w:t>
      </w:r>
      <w:r w:rsidR="00672496">
        <w:rPr>
          <w:rFonts w:ascii="Arial" w:hAnsi="Arial" w:cs="Arial"/>
        </w:rPr>
        <w:t>,</w:t>
      </w:r>
      <w:r w:rsidR="00562AFD" w:rsidRPr="00562AFD">
        <w:rPr>
          <w:rFonts w:ascii="Arial" w:hAnsi="Arial" w:cs="Arial"/>
        </w:rPr>
        <w:t xml:space="preserve"> co pani radczyni powiedział</w:t>
      </w:r>
      <w:r w:rsidR="00672496">
        <w:rPr>
          <w:rFonts w:ascii="Arial" w:hAnsi="Arial" w:cs="Arial"/>
        </w:rPr>
        <w:t>a,</w:t>
      </w:r>
      <w:r w:rsidR="00562AFD" w:rsidRPr="00562AFD">
        <w:rPr>
          <w:rFonts w:ascii="Arial" w:hAnsi="Arial" w:cs="Arial"/>
        </w:rPr>
        <w:t xml:space="preserve"> kto decyduje o tych zmianach, czy to jest zmiana istotna, czy nieistotna. </w:t>
      </w:r>
      <w:r w:rsidR="00562AFD">
        <w:rPr>
          <w:rFonts w:ascii="Arial" w:hAnsi="Arial" w:cs="Arial"/>
        </w:rPr>
        <w:t xml:space="preserve">Zmieniając warstwę kruszywa pod chodnikiem wie, </w:t>
      </w:r>
      <w:r w:rsidR="00672496">
        <w:rPr>
          <w:rFonts w:ascii="Arial" w:hAnsi="Arial" w:cs="Arial"/>
        </w:rPr>
        <w:br/>
      </w:r>
      <w:r w:rsidR="00562AFD">
        <w:rPr>
          <w:rFonts w:ascii="Arial" w:hAnsi="Arial" w:cs="Arial"/>
        </w:rPr>
        <w:lastRenderedPageBreak/>
        <w:t>że to jest zmiana korzystna, bo daje lepsze parametry, ale czy zwiększając grubość tej warstwy</w:t>
      </w:r>
      <w:r w:rsidR="00672496">
        <w:rPr>
          <w:rFonts w:ascii="Arial" w:hAnsi="Arial" w:cs="Arial"/>
        </w:rPr>
        <w:t>, czy to nie jest zmiana istotna? J</w:t>
      </w:r>
      <w:r w:rsidR="00562AFD">
        <w:rPr>
          <w:rFonts w:ascii="Arial" w:hAnsi="Arial" w:cs="Arial"/>
        </w:rPr>
        <w:t>eżeli na danym odcinku 700 m kładziemy 10 cm więcej</w:t>
      </w:r>
      <w:r w:rsidR="00672496">
        <w:rPr>
          <w:rFonts w:ascii="Arial" w:hAnsi="Arial" w:cs="Arial"/>
        </w:rPr>
        <w:t>,</w:t>
      </w:r>
      <w:r w:rsidR="00562AFD">
        <w:rPr>
          <w:rFonts w:ascii="Arial" w:hAnsi="Arial" w:cs="Arial"/>
        </w:rPr>
        <w:t xml:space="preserve"> to na pewno jak </w:t>
      </w:r>
      <w:r w:rsidR="00562AFD" w:rsidRPr="00562AFD">
        <w:rPr>
          <w:rFonts w:ascii="Arial" w:hAnsi="Arial" w:cs="Arial"/>
        </w:rPr>
        <w:t>dla niego</w:t>
      </w:r>
      <w:r w:rsidR="00672496">
        <w:rPr>
          <w:rFonts w:ascii="Arial" w:hAnsi="Arial" w:cs="Arial"/>
        </w:rPr>
        <w:t>,</w:t>
      </w:r>
      <w:r w:rsidR="00562AFD" w:rsidRPr="00562AFD">
        <w:rPr>
          <w:rFonts w:ascii="Arial" w:hAnsi="Arial" w:cs="Arial"/>
        </w:rPr>
        <w:t xml:space="preserve"> to jest zm</w:t>
      </w:r>
      <w:r w:rsidR="00672496">
        <w:rPr>
          <w:rFonts w:ascii="Arial" w:hAnsi="Arial" w:cs="Arial"/>
        </w:rPr>
        <w:t>iana istotna. Druga kwestia,</w:t>
      </w:r>
      <w:r w:rsidR="00562AFD" w:rsidRPr="00562AFD">
        <w:rPr>
          <w:rFonts w:ascii="Arial" w:hAnsi="Arial" w:cs="Arial"/>
        </w:rPr>
        <w:t xml:space="preserve"> np. położenia </w:t>
      </w:r>
      <w:r w:rsidR="00672496">
        <w:rPr>
          <w:rFonts w:ascii="Arial" w:hAnsi="Arial" w:cs="Arial"/>
        </w:rPr>
        <w:t>„</w:t>
      </w:r>
      <w:r w:rsidR="00562AFD" w:rsidRPr="00562AFD">
        <w:rPr>
          <w:rFonts w:ascii="Arial" w:hAnsi="Arial" w:cs="Arial"/>
        </w:rPr>
        <w:t>elek</w:t>
      </w:r>
      <w:r w:rsidR="00672496">
        <w:rPr>
          <w:rFonts w:ascii="Arial" w:hAnsi="Arial" w:cs="Arial"/>
        </w:rPr>
        <w:t>”</w:t>
      </w:r>
      <w:r w:rsidR="00562AFD" w:rsidRPr="00562AFD">
        <w:rPr>
          <w:rFonts w:ascii="Arial" w:hAnsi="Arial" w:cs="Arial"/>
        </w:rPr>
        <w:t xml:space="preserve"> na wysokości piekarni</w:t>
      </w:r>
      <w:r w:rsidR="00672496">
        <w:rPr>
          <w:rFonts w:ascii="Arial" w:hAnsi="Arial" w:cs="Arial"/>
        </w:rPr>
        <w:t>,</w:t>
      </w:r>
      <w:r w:rsidR="00562AFD" w:rsidRPr="00562AFD">
        <w:rPr>
          <w:rFonts w:ascii="Arial" w:hAnsi="Arial" w:cs="Arial"/>
        </w:rPr>
        <w:t xml:space="preserve"> czy to nie jest zmiana istotna, jeżeli w projekcie w ogóle nie było tych </w:t>
      </w:r>
      <w:r w:rsidR="00672496">
        <w:rPr>
          <w:rFonts w:ascii="Arial" w:hAnsi="Arial" w:cs="Arial"/>
        </w:rPr>
        <w:t>„</w:t>
      </w:r>
      <w:r w:rsidR="00562AFD" w:rsidRPr="00562AFD">
        <w:rPr>
          <w:rFonts w:ascii="Arial" w:hAnsi="Arial" w:cs="Arial"/>
        </w:rPr>
        <w:t>elek</w:t>
      </w:r>
      <w:r w:rsidR="00672496">
        <w:rPr>
          <w:rFonts w:ascii="Arial" w:hAnsi="Arial" w:cs="Arial"/>
        </w:rPr>
        <w:t>”</w:t>
      </w:r>
      <w:r w:rsidR="00562AFD" w:rsidRPr="00562AFD">
        <w:rPr>
          <w:rFonts w:ascii="Arial" w:hAnsi="Arial" w:cs="Arial"/>
        </w:rPr>
        <w:t xml:space="preserve">, a potem się pojawiają </w:t>
      </w:r>
      <w:r w:rsidR="004168D7">
        <w:rPr>
          <w:rFonts w:ascii="Arial" w:hAnsi="Arial" w:cs="Arial"/>
        </w:rPr>
        <w:t xml:space="preserve">betonowe </w:t>
      </w:r>
      <w:r w:rsidR="00672496">
        <w:rPr>
          <w:rFonts w:ascii="Arial" w:hAnsi="Arial" w:cs="Arial"/>
        </w:rPr>
        <w:br/>
      </w:r>
      <w:r w:rsidR="00562AFD" w:rsidRPr="00562AFD">
        <w:rPr>
          <w:rFonts w:ascii="Arial" w:hAnsi="Arial" w:cs="Arial"/>
        </w:rPr>
        <w:t xml:space="preserve">na wysokości </w:t>
      </w:r>
      <w:r w:rsidR="004168D7">
        <w:rPr>
          <w:rFonts w:ascii="Arial" w:hAnsi="Arial" w:cs="Arial"/>
        </w:rPr>
        <w:t>1,50 m</w:t>
      </w:r>
      <w:r w:rsidR="00672496">
        <w:rPr>
          <w:rFonts w:ascii="Arial" w:hAnsi="Arial" w:cs="Arial"/>
        </w:rPr>
        <w:t>,</w:t>
      </w:r>
      <w:r w:rsidR="004168D7">
        <w:rPr>
          <w:rFonts w:ascii="Arial" w:hAnsi="Arial" w:cs="Arial"/>
        </w:rPr>
        <w:t xml:space="preserve"> czy 1,70 m. Wydaje mu się, że to jest znacząca zmiana</w:t>
      </w:r>
      <w:r w:rsidR="00DF5730">
        <w:rPr>
          <w:rFonts w:ascii="Arial" w:hAnsi="Arial" w:cs="Arial"/>
        </w:rPr>
        <w:t xml:space="preserve"> tym bardziej dziwi go jedna</w:t>
      </w:r>
      <w:r w:rsidR="00CD7C66">
        <w:rPr>
          <w:rFonts w:ascii="Arial" w:hAnsi="Arial" w:cs="Arial"/>
        </w:rPr>
        <w:t xml:space="preserve"> rzecz, że ma wrażenie, że to nie było uzgadniane </w:t>
      </w:r>
      <w:r w:rsidR="00DF5730">
        <w:rPr>
          <w:rFonts w:ascii="Arial" w:hAnsi="Arial" w:cs="Arial"/>
        </w:rPr>
        <w:br/>
      </w:r>
      <w:r w:rsidR="00CD7C66">
        <w:rPr>
          <w:rFonts w:ascii="Arial" w:hAnsi="Arial" w:cs="Arial"/>
        </w:rPr>
        <w:t>z projektantem. Z tego, co wie nawet projektant miał wpisane w umowę, że na takie konsultacje mógł przyjechać i takie zmiany mogły być dokonane. Dlatego niestety zawodzi się nad panią kierownik, że niestety proces pilnowania takich inwestycji jest u nas słaby. Takie zmiany powinny być przestrzegane z projektante</w:t>
      </w:r>
      <w:r w:rsidR="00DF5730">
        <w:rPr>
          <w:rFonts w:ascii="Arial" w:hAnsi="Arial" w:cs="Arial"/>
        </w:rPr>
        <w:t>m na wniosek naszego kierownika -</w:t>
      </w:r>
      <w:r w:rsidR="00CD7C66">
        <w:rPr>
          <w:rFonts w:ascii="Arial" w:hAnsi="Arial" w:cs="Arial"/>
        </w:rPr>
        <w:t xml:space="preserve"> nie na wniosek kierownika firmy, która to wykonuje.</w:t>
      </w:r>
      <w:r w:rsidR="008E7246">
        <w:rPr>
          <w:rFonts w:ascii="Arial" w:hAnsi="Arial" w:cs="Arial"/>
        </w:rPr>
        <w:t xml:space="preserve"> Dodał, </w:t>
      </w:r>
      <w:r w:rsidR="00DF5730">
        <w:rPr>
          <w:rFonts w:ascii="Arial" w:hAnsi="Arial" w:cs="Arial"/>
        </w:rPr>
        <w:br/>
      </w:r>
      <w:r w:rsidR="008E7246">
        <w:rPr>
          <w:rFonts w:ascii="Arial" w:hAnsi="Arial" w:cs="Arial"/>
        </w:rPr>
        <w:t xml:space="preserve">że nie dziwiłby się tym zmianom, jeżeliby to powiedział nasz kierownik, zgłosił </w:t>
      </w:r>
      <w:r w:rsidR="00DF5730">
        <w:rPr>
          <w:rFonts w:ascii="Arial" w:hAnsi="Arial" w:cs="Arial"/>
        </w:rPr>
        <w:br/>
      </w:r>
      <w:r w:rsidR="008E7246">
        <w:rPr>
          <w:rFonts w:ascii="Arial" w:hAnsi="Arial" w:cs="Arial"/>
        </w:rPr>
        <w:t>i poprał to wnioskami</w:t>
      </w:r>
      <w:r w:rsidR="00DF5730">
        <w:rPr>
          <w:rFonts w:ascii="Arial" w:hAnsi="Arial" w:cs="Arial"/>
        </w:rPr>
        <w:t>,</w:t>
      </w:r>
      <w:r w:rsidR="008E7246">
        <w:rPr>
          <w:rFonts w:ascii="Arial" w:hAnsi="Arial" w:cs="Arial"/>
        </w:rPr>
        <w:t xml:space="preserve"> </w:t>
      </w:r>
      <w:r w:rsidR="00DF5730">
        <w:rPr>
          <w:rFonts w:ascii="Arial" w:hAnsi="Arial" w:cs="Arial"/>
        </w:rPr>
        <w:t>czy prośbą mieszkańców albo,</w:t>
      </w:r>
      <w:r w:rsidR="008E7246">
        <w:rPr>
          <w:rFonts w:ascii="Arial" w:hAnsi="Arial" w:cs="Arial"/>
        </w:rPr>
        <w:t xml:space="preserve"> że on widzi, że ta dana warstwa kruszywa, która jest zgodna z polską normą jest niewystraczająca. To wtedy by to rozumiał, ale nie rozumie, jeśli to zgłasza kierownik firmy wykonującej. </w:t>
      </w:r>
      <w:r w:rsidR="00DF5730">
        <w:rPr>
          <w:rFonts w:ascii="Arial" w:hAnsi="Arial" w:cs="Arial"/>
        </w:rPr>
        <w:br/>
      </w:r>
      <w:r w:rsidR="0076575F">
        <w:rPr>
          <w:rFonts w:ascii="Arial" w:hAnsi="Arial" w:cs="Arial"/>
        </w:rPr>
        <w:t xml:space="preserve">On może zwrócić uwagę temu kierownikowi i powiedzieć, że jakąś sugestię, </w:t>
      </w:r>
      <w:r w:rsidR="00DF5730">
        <w:rPr>
          <w:rFonts w:ascii="Arial" w:hAnsi="Arial" w:cs="Arial"/>
        </w:rPr>
        <w:br/>
      </w:r>
      <w:r w:rsidR="0076575F">
        <w:rPr>
          <w:rFonts w:ascii="Arial" w:hAnsi="Arial" w:cs="Arial"/>
        </w:rPr>
        <w:t>a nie</w:t>
      </w:r>
      <w:r w:rsidR="003E4D74">
        <w:rPr>
          <w:rFonts w:ascii="Arial" w:hAnsi="Arial" w:cs="Arial"/>
        </w:rPr>
        <w:t>,</w:t>
      </w:r>
      <w:r w:rsidR="0076575F">
        <w:rPr>
          <w:rFonts w:ascii="Arial" w:hAnsi="Arial" w:cs="Arial"/>
        </w:rPr>
        <w:t xml:space="preserve"> że na tym spotkaniu, które odbyło się w starostwie padło jasno</w:t>
      </w:r>
      <w:r w:rsidR="00DF5730">
        <w:rPr>
          <w:rFonts w:ascii="Arial" w:hAnsi="Arial" w:cs="Arial"/>
        </w:rPr>
        <w:t>, że</w:t>
      </w:r>
      <w:r w:rsidR="0076575F">
        <w:rPr>
          <w:rFonts w:ascii="Arial" w:hAnsi="Arial" w:cs="Arial"/>
        </w:rPr>
        <w:t xml:space="preserve"> na wniosek pana kierownika </w:t>
      </w:r>
      <w:r w:rsidR="000F4058">
        <w:rPr>
          <w:rFonts w:ascii="Arial" w:hAnsi="Arial" w:cs="Arial"/>
        </w:rPr>
        <w:t xml:space="preserve">  </w:t>
      </w:r>
      <w:bookmarkStart w:id="0" w:name="_GoBack"/>
      <w:bookmarkEnd w:id="0"/>
      <w:r w:rsidR="0076575F">
        <w:rPr>
          <w:rFonts w:ascii="Arial" w:hAnsi="Arial" w:cs="Arial"/>
        </w:rPr>
        <w:t>to było wykonane</w:t>
      </w:r>
      <w:r w:rsidR="00DF5730">
        <w:rPr>
          <w:rFonts w:ascii="Arial" w:hAnsi="Arial" w:cs="Arial"/>
        </w:rPr>
        <w:t>,</w:t>
      </w:r>
      <w:r w:rsidR="0076575F">
        <w:rPr>
          <w:rFonts w:ascii="Arial" w:hAnsi="Arial" w:cs="Arial"/>
        </w:rPr>
        <w:t xml:space="preserve"> dodając </w:t>
      </w:r>
      <w:r w:rsidR="00DF5730">
        <w:rPr>
          <w:rFonts w:ascii="Arial" w:hAnsi="Arial" w:cs="Arial"/>
        </w:rPr>
        <w:t>stanowczo, że</w:t>
      </w:r>
      <w:r w:rsidR="0076575F">
        <w:rPr>
          <w:rFonts w:ascii="Arial" w:hAnsi="Arial" w:cs="Arial"/>
        </w:rPr>
        <w:t xml:space="preserve"> tak nie może być, </w:t>
      </w:r>
      <w:r w:rsidR="00DF5730">
        <w:rPr>
          <w:rFonts w:ascii="Arial" w:hAnsi="Arial" w:cs="Arial"/>
        </w:rPr>
        <w:br/>
        <w:t>że firma, która wykonuje</w:t>
      </w:r>
      <w:r w:rsidR="0076575F">
        <w:rPr>
          <w:rFonts w:ascii="Arial" w:hAnsi="Arial" w:cs="Arial"/>
        </w:rPr>
        <w:t xml:space="preserve"> zleca </w:t>
      </w:r>
      <w:r w:rsidR="00BE53C5">
        <w:rPr>
          <w:rFonts w:ascii="Arial" w:hAnsi="Arial" w:cs="Arial"/>
        </w:rPr>
        <w:t xml:space="preserve">roboty sobie dodatkowe i o tym nie wie projektant. </w:t>
      </w:r>
      <w:r w:rsidR="00DF5730">
        <w:rPr>
          <w:rFonts w:ascii="Arial" w:hAnsi="Arial" w:cs="Arial"/>
        </w:rPr>
        <w:br/>
      </w:r>
      <w:r w:rsidR="00BE53C5">
        <w:rPr>
          <w:rFonts w:ascii="Arial" w:hAnsi="Arial" w:cs="Arial"/>
        </w:rPr>
        <w:t xml:space="preserve">Tak nie może być i podkreślił, że się na to nie zgadza. </w:t>
      </w:r>
      <w:r w:rsidR="00CD7C66">
        <w:rPr>
          <w:rFonts w:ascii="Arial" w:hAnsi="Arial" w:cs="Arial"/>
        </w:rPr>
        <w:t xml:space="preserve"> </w:t>
      </w:r>
    </w:p>
    <w:p w:rsidR="00E61BA5" w:rsidRPr="003E4D74" w:rsidRDefault="003E4D74" w:rsidP="003E4D74">
      <w:pPr>
        <w:pStyle w:val="NormalnyWeb"/>
        <w:spacing w:before="0" w:beforeAutospacing="0" w:after="0" w:afterAutospacing="0" w:line="360" w:lineRule="auto"/>
        <w:ind w:right="-1" w:firstLine="708"/>
        <w:jc w:val="both"/>
        <w:rPr>
          <w:rFonts w:ascii="Arial" w:hAnsi="Arial" w:cs="Arial"/>
        </w:rPr>
      </w:pPr>
      <w:r>
        <w:rPr>
          <w:rFonts w:ascii="Arial" w:hAnsi="Arial" w:cs="Arial"/>
          <w:b/>
        </w:rPr>
        <w:t>Pan M</w:t>
      </w:r>
      <w:r w:rsidRPr="007E7D0F">
        <w:rPr>
          <w:rFonts w:ascii="Arial" w:hAnsi="Arial" w:cs="Arial"/>
          <w:b/>
        </w:rPr>
        <w:t>a</w:t>
      </w:r>
      <w:r>
        <w:rPr>
          <w:rFonts w:ascii="Arial" w:hAnsi="Arial" w:cs="Arial"/>
          <w:b/>
        </w:rPr>
        <w:t>rek Kieler</w:t>
      </w:r>
      <w:r w:rsidRPr="007E7D0F">
        <w:rPr>
          <w:rFonts w:ascii="Arial" w:hAnsi="Arial" w:cs="Arial"/>
          <w:b/>
        </w:rPr>
        <w:t xml:space="preserve"> – </w:t>
      </w:r>
      <w:r>
        <w:rPr>
          <w:rFonts w:ascii="Arial" w:hAnsi="Arial" w:cs="Arial"/>
          <w:b/>
        </w:rPr>
        <w:t xml:space="preserve">przewodniczący Zarządu Powiatu </w:t>
      </w:r>
      <w:r w:rsidRPr="003E4D74">
        <w:rPr>
          <w:rFonts w:ascii="Arial" w:hAnsi="Arial" w:cs="Arial"/>
        </w:rPr>
        <w:t>udzielił głosu pani kierownik.</w:t>
      </w:r>
    </w:p>
    <w:p w:rsidR="00987234" w:rsidRDefault="003E4D74" w:rsidP="003E4D74">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Alicja Krzemień – kierownik PZD w Wieluniu </w:t>
      </w:r>
      <w:r w:rsidRPr="003E4D74">
        <w:rPr>
          <w:rFonts w:ascii="Arial" w:hAnsi="Arial" w:cs="Arial"/>
        </w:rPr>
        <w:t xml:space="preserve">powiedziała, że widzi, </w:t>
      </w:r>
      <w:r>
        <w:rPr>
          <w:rFonts w:ascii="Arial" w:hAnsi="Arial" w:cs="Arial"/>
        </w:rPr>
        <w:br/>
      </w:r>
      <w:r w:rsidRPr="003E4D74">
        <w:rPr>
          <w:rFonts w:ascii="Arial" w:hAnsi="Arial" w:cs="Arial"/>
        </w:rPr>
        <w:t>że wina teraz jest jej, ale się z tym nie zgadza, bo po to zatrudniamy inspektora nadzoru z odpowiednimi uprawnieniami, który odpowiada za tą budowę, ma być ta</w:t>
      </w:r>
      <w:r w:rsidR="00DF5730">
        <w:rPr>
          <w:rFonts w:ascii="Arial" w:hAnsi="Arial" w:cs="Arial"/>
        </w:rPr>
        <w:t>m</w:t>
      </w:r>
      <w:r w:rsidRPr="003E4D74">
        <w:rPr>
          <w:rFonts w:ascii="Arial" w:hAnsi="Arial" w:cs="Arial"/>
        </w:rPr>
        <w:t xml:space="preserve"> praktycznie codziennie, jeśli jest taki wymóg. Podkreśliła, że tutaj on decydował przede wszystkim, że te roboty należy wykonać, a nie</w:t>
      </w:r>
      <w:r>
        <w:rPr>
          <w:rFonts w:ascii="Arial" w:hAnsi="Arial" w:cs="Arial"/>
        </w:rPr>
        <w:t xml:space="preserve"> wykonawca – wykonawca oczywi</w:t>
      </w:r>
      <w:r w:rsidR="00DF5730">
        <w:rPr>
          <w:rFonts w:ascii="Arial" w:hAnsi="Arial" w:cs="Arial"/>
        </w:rPr>
        <w:t>ście zasugerował, ale inspektor</w:t>
      </w:r>
      <w:r>
        <w:rPr>
          <w:rFonts w:ascii="Arial" w:hAnsi="Arial" w:cs="Arial"/>
        </w:rPr>
        <w:t xml:space="preserve"> nadzoru ma uprawnienia budowlane, pracował też w wykonawstwie, pracował jako kierownik budowy i oprócz tego robił </w:t>
      </w:r>
      <w:r>
        <w:rPr>
          <w:rFonts w:ascii="Arial" w:hAnsi="Arial" w:cs="Arial"/>
        </w:rPr>
        <w:br/>
        <w:t>w przeszłości projekty i doskonale wie, co jest zmianą istotną, a co nieistotną</w:t>
      </w:r>
      <w:r w:rsidR="004A10B0">
        <w:rPr>
          <w:rFonts w:ascii="Arial" w:hAnsi="Arial" w:cs="Arial"/>
        </w:rPr>
        <w:t xml:space="preserve">. Oprócz tego też się dowiadywała od projektantów, który przeprowadzali te prace, wykonywali projekty i też uznali, że jakbyśmy poszerzyli drogę, wyszli poza pas drogowy to, </w:t>
      </w:r>
      <w:r w:rsidR="00987234">
        <w:rPr>
          <w:rFonts w:ascii="Arial" w:hAnsi="Arial" w:cs="Arial"/>
        </w:rPr>
        <w:br/>
      </w:r>
      <w:r w:rsidR="004A10B0">
        <w:rPr>
          <w:rFonts w:ascii="Arial" w:hAnsi="Arial" w:cs="Arial"/>
        </w:rPr>
        <w:lastRenderedPageBreak/>
        <w:t>co było zaproponowane</w:t>
      </w:r>
      <w:r w:rsidR="00DF5730">
        <w:rPr>
          <w:rFonts w:ascii="Arial" w:hAnsi="Arial" w:cs="Arial"/>
        </w:rPr>
        <w:t>,</w:t>
      </w:r>
      <w:r w:rsidR="004A10B0">
        <w:rPr>
          <w:rFonts w:ascii="Arial" w:hAnsi="Arial" w:cs="Arial"/>
        </w:rPr>
        <w:t xml:space="preserve"> wtedy to była zmiana istotna, a jeś</w:t>
      </w:r>
      <w:r w:rsidR="00987234">
        <w:rPr>
          <w:rFonts w:ascii="Arial" w:hAnsi="Arial" w:cs="Arial"/>
        </w:rPr>
        <w:t>li chodzi o te sprawy, które były ujęte w protokołach konieczności, że to są zmiany nieistotne.</w:t>
      </w:r>
    </w:p>
    <w:p w:rsidR="003E4D74" w:rsidRPr="00987234" w:rsidRDefault="003E4D74" w:rsidP="003E4D74">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Pr>
          <w:rFonts w:ascii="Arial" w:hAnsi="Arial" w:cs="Arial"/>
          <w:i/>
        </w:rPr>
        <w:t xml:space="preserve"> </w:t>
      </w:r>
      <w:r w:rsidRPr="003E4D74">
        <w:rPr>
          <w:rFonts w:ascii="Arial" w:hAnsi="Arial" w:cs="Arial"/>
          <w:i/>
        </w:rPr>
        <w:t xml:space="preserve"> </w:t>
      </w:r>
      <w:r w:rsidR="00987234" w:rsidRPr="00987234">
        <w:rPr>
          <w:rFonts w:ascii="Arial" w:hAnsi="Arial" w:cs="Arial"/>
          <w:b/>
        </w:rPr>
        <w:t>Pan Łukasz Dybka – członek Zarządu</w:t>
      </w:r>
      <w:r w:rsidR="00987234" w:rsidRPr="00987234">
        <w:rPr>
          <w:rFonts w:ascii="Arial" w:hAnsi="Arial" w:cs="Arial"/>
        </w:rPr>
        <w:t xml:space="preserve"> zapytał, czy wykonanie betonowych </w:t>
      </w:r>
      <w:r w:rsidR="00DF5730">
        <w:rPr>
          <w:rFonts w:ascii="Arial" w:hAnsi="Arial" w:cs="Arial"/>
        </w:rPr>
        <w:t>„</w:t>
      </w:r>
      <w:r w:rsidR="00987234" w:rsidRPr="00987234">
        <w:rPr>
          <w:rFonts w:ascii="Arial" w:hAnsi="Arial" w:cs="Arial"/>
        </w:rPr>
        <w:t>elek</w:t>
      </w:r>
      <w:r w:rsidR="00DF5730">
        <w:rPr>
          <w:rFonts w:ascii="Arial" w:hAnsi="Arial" w:cs="Arial"/>
        </w:rPr>
        <w:t>”</w:t>
      </w:r>
      <w:r w:rsidR="00987234" w:rsidRPr="00987234">
        <w:rPr>
          <w:rFonts w:ascii="Arial" w:hAnsi="Arial" w:cs="Arial"/>
        </w:rPr>
        <w:t xml:space="preserve"> na wysokości piekarni jest zmianą istotną, czy nieistotną.</w:t>
      </w:r>
      <w:r w:rsidR="00987234">
        <w:rPr>
          <w:rFonts w:ascii="Arial" w:hAnsi="Arial" w:cs="Arial"/>
        </w:rPr>
        <w:t xml:space="preserve"> </w:t>
      </w:r>
      <w:r w:rsidR="00987234" w:rsidRPr="00987234">
        <w:rPr>
          <w:rFonts w:ascii="Arial" w:hAnsi="Arial" w:cs="Arial"/>
        </w:rPr>
        <w:t xml:space="preserve"> </w:t>
      </w:r>
    </w:p>
    <w:p w:rsidR="003E4D74" w:rsidRPr="007E4A18" w:rsidRDefault="007E4A18" w:rsidP="003E4D74">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Alicja Krzemień – kierownik PZD w Wieluniu </w:t>
      </w:r>
      <w:r w:rsidRPr="007E4A18">
        <w:rPr>
          <w:rFonts w:ascii="Arial" w:hAnsi="Arial" w:cs="Arial"/>
        </w:rPr>
        <w:t xml:space="preserve">odpowiedziała, </w:t>
      </w:r>
      <w:r>
        <w:rPr>
          <w:rFonts w:ascii="Arial" w:hAnsi="Arial" w:cs="Arial"/>
        </w:rPr>
        <w:br/>
      </w:r>
      <w:r w:rsidRPr="007E4A18">
        <w:rPr>
          <w:rFonts w:ascii="Arial" w:hAnsi="Arial" w:cs="Arial"/>
        </w:rPr>
        <w:t xml:space="preserve">że projektant tego odcinka określił się, że to jest zmiana nieistotna dodając, </w:t>
      </w:r>
      <w:r>
        <w:rPr>
          <w:rFonts w:ascii="Arial" w:hAnsi="Arial" w:cs="Arial"/>
        </w:rPr>
        <w:br/>
      </w:r>
      <w:r w:rsidR="00DF5730">
        <w:rPr>
          <w:rFonts w:ascii="Arial" w:hAnsi="Arial" w:cs="Arial"/>
        </w:rPr>
        <w:t>że możemy wystąpić</w:t>
      </w:r>
      <w:r w:rsidRPr="007E4A18">
        <w:rPr>
          <w:rFonts w:ascii="Arial" w:hAnsi="Arial" w:cs="Arial"/>
        </w:rPr>
        <w:t xml:space="preserve"> na piśmie. Podkreśliła, że najpierw był sporządzony protokół, który został złożony do akceptacji, przecież mogliśmy się wszyscy nie zgodzić</w:t>
      </w:r>
      <w:r>
        <w:rPr>
          <w:rFonts w:ascii="Arial" w:hAnsi="Arial" w:cs="Arial"/>
        </w:rPr>
        <w:t xml:space="preserve"> </w:t>
      </w:r>
      <w:r>
        <w:rPr>
          <w:rFonts w:ascii="Arial" w:hAnsi="Arial" w:cs="Arial"/>
        </w:rPr>
        <w:br/>
        <w:t xml:space="preserve">i nie podpisywać aneksu na roboty dodatkowe. Skoro został podpisany aneks </w:t>
      </w:r>
      <w:r>
        <w:rPr>
          <w:rFonts w:ascii="Arial" w:hAnsi="Arial" w:cs="Arial"/>
        </w:rPr>
        <w:br/>
        <w:t xml:space="preserve">na roboty dodatkowe, to nie wie czemu „kruszymy teraz tą kopię”, przecież tam się podpisały osoby, które też uczestniczyły w całym tym procesie. </w:t>
      </w:r>
    </w:p>
    <w:p w:rsidR="00A16A90" w:rsidRPr="00AB1BB9" w:rsidRDefault="00AB1BB9" w:rsidP="00A16A90">
      <w:pPr>
        <w:pStyle w:val="NormalnyWeb"/>
        <w:spacing w:before="0" w:beforeAutospacing="0" w:after="0" w:afterAutospacing="0" w:line="360" w:lineRule="auto"/>
        <w:ind w:right="-1" w:firstLine="708"/>
        <w:jc w:val="both"/>
        <w:rPr>
          <w:rFonts w:ascii="Arial" w:hAnsi="Arial" w:cs="Arial"/>
        </w:rPr>
      </w:pPr>
      <w:r w:rsidRPr="00987234">
        <w:rPr>
          <w:rFonts w:ascii="Arial" w:hAnsi="Arial" w:cs="Arial"/>
          <w:b/>
        </w:rPr>
        <w:t>Pan Łukasz Dybka – członek Zarząd</w:t>
      </w:r>
      <w:r>
        <w:rPr>
          <w:rFonts w:ascii="Arial" w:hAnsi="Arial" w:cs="Arial"/>
          <w:b/>
        </w:rPr>
        <w:t xml:space="preserve">u </w:t>
      </w:r>
      <w:r w:rsidRPr="00AB1BB9">
        <w:rPr>
          <w:rFonts w:ascii="Arial" w:hAnsi="Arial" w:cs="Arial"/>
        </w:rPr>
        <w:t xml:space="preserve">odniósł się do słów pani kierownik mówiąc, że „my nie kruszymy kopii” tylko po raz drugi stoimy przed tą samą sprawą. </w:t>
      </w:r>
      <w:r>
        <w:rPr>
          <w:rFonts w:ascii="Arial" w:hAnsi="Arial" w:cs="Arial"/>
        </w:rPr>
        <w:t xml:space="preserve">Przed nami kolejna ogromna inwestycja i patrząc w przeszłość boi się przyszłości, </w:t>
      </w:r>
      <w:r>
        <w:rPr>
          <w:rFonts w:ascii="Arial" w:hAnsi="Arial" w:cs="Arial"/>
        </w:rPr>
        <w:br/>
        <w:t xml:space="preserve">co będzie z inwestycją na gminie Osjaków, bo tam jest bardzo duża kwota i jeżeli procentowo porównamy roboty dodatkowe, które </w:t>
      </w:r>
      <w:r w:rsidR="00A16A90">
        <w:rPr>
          <w:rFonts w:ascii="Arial" w:hAnsi="Arial" w:cs="Arial"/>
        </w:rPr>
        <w:t xml:space="preserve">wyniknęły z projektu – nie mówi </w:t>
      </w:r>
      <w:r w:rsidR="00A16A90">
        <w:rPr>
          <w:rFonts w:ascii="Arial" w:hAnsi="Arial" w:cs="Arial"/>
        </w:rPr>
        <w:br/>
        <w:t>o dodatkowych robotach zleconych później tylko tych projektowych</w:t>
      </w:r>
      <w:r w:rsidR="00DF5730">
        <w:rPr>
          <w:rFonts w:ascii="Arial" w:hAnsi="Arial" w:cs="Arial"/>
        </w:rPr>
        <w:t>,</w:t>
      </w:r>
      <w:r w:rsidR="00A16A90">
        <w:rPr>
          <w:rFonts w:ascii="Arial" w:hAnsi="Arial" w:cs="Arial"/>
        </w:rPr>
        <w:t xml:space="preserve"> to bardzo się tego obawia. Dlatego chce przestrzec przed błędami na przyszłość. Przy sumie </w:t>
      </w:r>
      <w:r w:rsidR="00DF5730">
        <w:rPr>
          <w:rFonts w:ascii="Arial" w:hAnsi="Arial" w:cs="Arial"/>
        </w:rPr>
        <w:br/>
      </w:r>
      <w:r w:rsidR="00A16A90">
        <w:rPr>
          <w:rFonts w:ascii="Arial" w:hAnsi="Arial" w:cs="Arial"/>
        </w:rPr>
        <w:t xml:space="preserve">30 mln zł inwestycji to dla nas będzie jak to ujął „betonowe koło ratunkowe”. </w:t>
      </w:r>
    </w:p>
    <w:p w:rsidR="00A16A90" w:rsidRDefault="00A16A90" w:rsidP="003E4D74">
      <w:pPr>
        <w:pStyle w:val="NormalnyWeb"/>
        <w:spacing w:before="0" w:beforeAutospacing="0" w:after="0" w:afterAutospacing="0" w:line="360" w:lineRule="auto"/>
        <w:ind w:right="-1" w:firstLine="708"/>
        <w:jc w:val="both"/>
        <w:rPr>
          <w:rFonts w:ascii="Arial" w:hAnsi="Arial" w:cs="Arial"/>
        </w:rPr>
      </w:pPr>
      <w:r>
        <w:rPr>
          <w:rFonts w:ascii="Arial" w:hAnsi="Arial" w:cs="Arial"/>
          <w:b/>
        </w:rPr>
        <w:t>Pan M</w:t>
      </w:r>
      <w:r w:rsidRPr="007E7D0F">
        <w:rPr>
          <w:rFonts w:ascii="Arial" w:hAnsi="Arial" w:cs="Arial"/>
          <w:b/>
        </w:rPr>
        <w:t>a</w:t>
      </w:r>
      <w:r>
        <w:rPr>
          <w:rFonts w:ascii="Arial" w:hAnsi="Arial" w:cs="Arial"/>
          <w:b/>
        </w:rPr>
        <w:t>rek Kieler</w:t>
      </w:r>
      <w:r w:rsidRPr="007E7D0F">
        <w:rPr>
          <w:rFonts w:ascii="Arial" w:hAnsi="Arial" w:cs="Arial"/>
          <w:b/>
        </w:rPr>
        <w:t xml:space="preserve"> – </w:t>
      </w:r>
      <w:r>
        <w:rPr>
          <w:rFonts w:ascii="Arial" w:hAnsi="Arial" w:cs="Arial"/>
          <w:b/>
        </w:rPr>
        <w:t xml:space="preserve">przewodniczący Zarządu Powiatu </w:t>
      </w:r>
      <w:r w:rsidRPr="00A16A90">
        <w:rPr>
          <w:rFonts w:ascii="Arial" w:hAnsi="Arial" w:cs="Arial"/>
        </w:rPr>
        <w:t xml:space="preserve">odpowiedział, </w:t>
      </w:r>
      <w:r>
        <w:rPr>
          <w:rFonts w:ascii="Arial" w:hAnsi="Arial" w:cs="Arial"/>
        </w:rPr>
        <w:br/>
      </w:r>
      <w:r w:rsidRPr="00A16A90">
        <w:rPr>
          <w:rFonts w:ascii="Arial" w:hAnsi="Arial" w:cs="Arial"/>
        </w:rPr>
        <w:t xml:space="preserve">że doskonale rozumie intencje radnego Dybki, żeby się ustrzec przed takimi błędami. Jeśli chodzi o te </w:t>
      </w:r>
      <w:r w:rsidR="00DF5730">
        <w:rPr>
          <w:rFonts w:ascii="Arial" w:hAnsi="Arial" w:cs="Arial"/>
        </w:rPr>
        <w:t>„</w:t>
      </w:r>
      <w:r w:rsidRPr="00A16A90">
        <w:rPr>
          <w:rFonts w:ascii="Arial" w:hAnsi="Arial" w:cs="Arial"/>
        </w:rPr>
        <w:t>elki</w:t>
      </w:r>
      <w:r w:rsidR="00DF5730">
        <w:rPr>
          <w:rFonts w:ascii="Arial" w:hAnsi="Arial" w:cs="Arial"/>
        </w:rPr>
        <w:t>”</w:t>
      </w:r>
      <w:r w:rsidRPr="00A16A90">
        <w:rPr>
          <w:rFonts w:ascii="Arial" w:hAnsi="Arial" w:cs="Arial"/>
        </w:rPr>
        <w:t xml:space="preserve"> </w:t>
      </w:r>
      <w:r>
        <w:rPr>
          <w:rFonts w:ascii="Arial" w:hAnsi="Arial" w:cs="Arial"/>
        </w:rPr>
        <w:t xml:space="preserve">to również to sprawdzi, czy to jest istotna zmiana, </w:t>
      </w:r>
      <w:r w:rsidR="00DF5730">
        <w:rPr>
          <w:rFonts w:ascii="Arial" w:hAnsi="Arial" w:cs="Arial"/>
        </w:rPr>
        <w:br/>
      </w:r>
      <w:r>
        <w:rPr>
          <w:rFonts w:ascii="Arial" w:hAnsi="Arial" w:cs="Arial"/>
        </w:rPr>
        <w:t xml:space="preserve">czy nieistotna, zapyta osoby, która nie jest związana z powiatem. </w:t>
      </w:r>
    </w:p>
    <w:p w:rsidR="00AB1BB9" w:rsidRPr="00A16A90" w:rsidRDefault="00A16A90" w:rsidP="003E4D74">
      <w:pPr>
        <w:pStyle w:val="NormalnyWeb"/>
        <w:spacing w:before="0" w:beforeAutospacing="0" w:after="0" w:afterAutospacing="0" w:line="360" w:lineRule="auto"/>
        <w:ind w:right="-1" w:firstLine="708"/>
        <w:jc w:val="both"/>
        <w:rPr>
          <w:rFonts w:ascii="Arial" w:hAnsi="Arial" w:cs="Arial"/>
        </w:rPr>
      </w:pPr>
      <w:r w:rsidRPr="00A16A90">
        <w:rPr>
          <w:rFonts w:ascii="Arial" w:hAnsi="Arial" w:cs="Arial"/>
          <w:b/>
        </w:rPr>
        <w:t>Pan Łukasz Dybka – członek Zarządu</w:t>
      </w:r>
      <w:r>
        <w:rPr>
          <w:rFonts w:ascii="Arial" w:hAnsi="Arial" w:cs="Arial"/>
        </w:rPr>
        <w:t xml:space="preserve"> dopowiedział, że tu nie chodzi o to, </w:t>
      </w:r>
      <w:r>
        <w:rPr>
          <w:rFonts w:ascii="Arial" w:hAnsi="Arial" w:cs="Arial"/>
        </w:rPr>
        <w:br/>
        <w:t xml:space="preserve">bo to już się stało, jest wykonane, tylko chodzi o to, żebyśmy na inwestycji w gminie Osjaków nie popełnili tych samych błędów, że przyjdzie pan kierownik i powie, </w:t>
      </w:r>
      <w:r>
        <w:rPr>
          <w:rFonts w:ascii="Arial" w:hAnsi="Arial" w:cs="Arial"/>
        </w:rPr>
        <w:br/>
        <w:t xml:space="preserve">że ta warstwa pod chodnikiem, zaprojektowana zgodnie z polską normą on stwierdzi, że jest za mała. Ekspertyza gleby gdzie jest? Zapytał na jakiej podstawie </w:t>
      </w:r>
      <w:r>
        <w:rPr>
          <w:rFonts w:ascii="Arial" w:hAnsi="Arial" w:cs="Arial"/>
        </w:rPr>
        <w:br/>
        <w:t xml:space="preserve">on to stwierdził. Mamy jakiś kwitek? Nie mamy. Podkreślił, że tak nie może być, musi to być wszystko przejrzyste. </w:t>
      </w:r>
    </w:p>
    <w:p w:rsidR="00A16A90" w:rsidRPr="000B659B" w:rsidRDefault="000B659B" w:rsidP="003E4D74">
      <w:pPr>
        <w:pStyle w:val="NormalnyWeb"/>
        <w:spacing w:before="0" w:beforeAutospacing="0" w:after="0" w:afterAutospacing="0" w:line="360" w:lineRule="auto"/>
        <w:ind w:right="-1" w:firstLine="708"/>
        <w:jc w:val="both"/>
        <w:rPr>
          <w:rFonts w:ascii="Arial" w:hAnsi="Arial" w:cs="Arial"/>
        </w:rPr>
      </w:pPr>
      <w:r>
        <w:rPr>
          <w:rFonts w:ascii="Arial" w:hAnsi="Arial" w:cs="Arial"/>
          <w:b/>
        </w:rPr>
        <w:t>Pan M</w:t>
      </w:r>
      <w:r w:rsidRPr="007E7D0F">
        <w:rPr>
          <w:rFonts w:ascii="Arial" w:hAnsi="Arial" w:cs="Arial"/>
          <w:b/>
        </w:rPr>
        <w:t>a</w:t>
      </w:r>
      <w:r>
        <w:rPr>
          <w:rFonts w:ascii="Arial" w:hAnsi="Arial" w:cs="Arial"/>
          <w:b/>
        </w:rPr>
        <w:t>rek Kieler</w:t>
      </w:r>
      <w:r w:rsidRPr="007E7D0F">
        <w:rPr>
          <w:rFonts w:ascii="Arial" w:hAnsi="Arial" w:cs="Arial"/>
          <w:b/>
        </w:rPr>
        <w:t xml:space="preserve"> – </w:t>
      </w:r>
      <w:r>
        <w:rPr>
          <w:rFonts w:ascii="Arial" w:hAnsi="Arial" w:cs="Arial"/>
          <w:b/>
        </w:rPr>
        <w:t xml:space="preserve">przewodniczący Zarządu Powiatu </w:t>
      </w:r>
      <w:r w:rsidRPr="000B659B">
        <w:rPr>
          <w:rFonts w:ascii="Arial" w:hAnsi="Arial" w:cs="Arial"/>
        </w:rPr>
        <w:t xml:space="preserve">udzielił głosu panu wicestaroście. </w:t>
      </w:r>
    </w:p>
    <w:p w:rsidR="000B659B" w:rsidRDefault="000B659B" w:rsidP="003E4D74">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Krzysztof Dziuba – wicestarosta wieluński </w:t>
      </w:r>
      <w:r w:rsidR="00B11544" w:rsidRPr="00B11544">
        <w:rPr>
          <w:rFonts w:ascii="Arial" w:hAnsi="Arial" w:cs="Arial"/>
        </w:rPr>
        <w:t xml:space="preserve">zauważył, że radny Jurdziński też się zgłaszał. Dodał, że chciałby zmienić trochę temat czy aspekt </w:t>
      </w:r>
      <w:r w:rsidR="00B11544" w:rsidRPr="00B11544">
        <w:rPr>
          <w:rFonts w:ascii="Arial" w:hAnsi="Arial" w:cs="Arial"/>
        </w:rPr>
        <w:lastRenderedPageBreak/>
        <w:t>analizy tej opinii prawnej, ale jeśli radny Jurdziński chciał za</w:t>
      </w:r>
      <w:r w:rsidR="00DF5730">
        <w:rPr>
          <w:rFonts w:ascii="Arial" w:hAnsi="Arial" w:cs="Arial"/>
        </w:rPr>
        <w:t>brać głos w tym samym, to prosi</w:t>
      </w:r>
      <w:r w:rsidR="00B11544" w:rsidRPr="00B11544">
        <w:rPr>
          <w:rFonts w:ascii="Arial" w:hAnsi="Arial" w:cs="Arial"/>
        </w:rPr>
        <w:t xml:space="preserve"> </w:t>
      </w:r>
      <w:r w:rsidR="00B11544">
        <w:rPr>
          <w:rFonts w:ascii="Arial" w:hAnsi="Arial" w:cs="Arial"/>
        </w:rPr>
        <w:t xml:space="preserve">później o głos. </w:t>
      </w:r>
    </w:p>
    <w:p w:rsidR="00314240" w:rsidRDefault="00B11544" w:rsidP="004544A8">
      <w:pPr>
        <w:pStyle w:val="NormalnyWeb"/>
        <w:spacing w:before="0" w:beforeAutospacing="0" w:after="0" w:afterAutospacing="0" w:line="360" w:lineRule="auto"/>
        <w:ind w:right="-1" w:firstLine="708"/>
        <w:jc w:val="both"/>
        <w:rPr>
          <w:rFonts w:ascii="Arial" w:hAnsi="Arial" w:cs="Arial"/>
        </w:rPr>
      </w:pPr>
      <w:r w:rsidRPr="00B11544">
        <w:rPr>
          <w:rFonts w:ascii="Arial" w:hAnsi="Arial" w:cs="Arial"/>
          <w:b/>
        </w:rPr>
        <w:t xml:space="preserve">Pan Jakub Jurdziński </w:t>
      </w:r>
      <w:r>
        <w:rPr>
          <w:rFonts w:ascii="Arial" w:hAnsi="Arial" w:cs="Arial"/>
          <w:b/>
        </w:rPr>
        <w:t>-</w:t>
      </w:r>
      <w:r w:rsidRPr="00B11544">
        <w:rPr>
          <w:rFonts w:ascii="Arial" w:hAnsi="Arial" w:cs="Arial"/>
          <w:b/>
        </w:rPr>
        <w:t xml:space="preserve"> członek Zarządu</w:t>
      </w:r>
      <w:r w:rsidR="00464829">
        <w:rPr>
          <w:rFonts w:ascii="Arial" w:hAnsi="Arial" w:cs="Arial"/>
          <w:b/>
        </w:rPr>
        <w:t xml:space="preserve"> </w:t>
      </w:r>
      <w:r w:rsidR="00464829" w:rsidRPr="00464829">
        <w:rPr>
          <w:rFonts w:ascii="Arial" w:hAnsi="Arial" w:cs="Arial"/>
        </w:rPr>
        <w:t xml:space="preserve">zgodził się z radnym Dybką, </w:t>
      </w:r>
      <w:r w:rsidR="00464829" w:rsidRPr="00464829">
        <w:rPr>
          <w:rFonts w:ascii="Arial" w:hAnsi="Arial" w:cs="Arial"/>
        </w:rPr>
        <w:br/>
        <w:t xml:space="preserve">że tego już nie wrócimy, to już minęło. </w:t>
      </w:r>
      <w:r w:rsidRPr="00464829">
        <w:rPr>
          <w:rFonts w:ascii="Arial" w:hAnsi="Arial" w:cs="Arial"/>
        </w:rPr>
        <w:t xml:space="preserve"> </w:t>
      </w:r>
      <w:r w:rsidR="00464829" w:rsidRPr="00464829">
        <w:rPr>
          <w:rFonts w:ascii="Arial" w:hAnsi="Arial" w:cs="Arial"/>
        </w:rPr>
        <w:t xml:space="preserve">Dodał, że jego intencja jest taka, abyśmy przygotowali wewnętrzny regulamin działań dotyczących robót </w:t>
      </w:r>
      <w:r w:rsidR="004544A8">
        <w:rPr>
          <w:rFonts w:ascii="Arial" w:hAnsi="Arial" w:cs="Arial"/>
        </w:rPr>
        <w:t xml:space="preserve">dodatkowych. </w:t>
      </w:r>
      <w:r w:rsidR="004544A8">
        <w:rPr>
          <w:rFonts w:ascii="Arial" w:hAnsi="Arial" w:cs="Arial"/>
        </w:rPr>
        <w:br/>
        <w:t xml:space="preserve">Taki wewnętrzny dokument, który ustrzeże nas przed błędami, przed niedopowiedzeniami i zaproponował, aby wszelkie protokoły konieczności, wszelkie roboty dodatkowe były opatrzone podpisem projektanta, wnioskodawcy, czyli osoby, która wnioskuje o te zmiany wraz z uzasadnieniem, dodatkowo podpisem wykonawcy, inspektora budowy i inwestora. Jeżeli chodzi o podpis projektanta ujął </w:t>
      </w:r>
      <w:r w:rsidR="004544A8">
        <w:rPr>
          <w:rFonts w:ascii="Arial" w:hAnsi="Arial" w:cs="Arial"/>
        </w:rPr>
        <w:br/>
        <w:t>to w ten sposób, „że jest dobrze jak jest dobrze”, ale jeśli coś by się stało z tą drogą, to pozbawimy się gwarancji z tytułu pracy projektanta</w:t>
      </w:r>
      <w:r w:rsidR="00DF5730">
        <w:rPr>
          <w:rFonts w:ascii="Arial" w:hAnsi="Arial" w:cs="Arial"/>
        </w:rPr>
        <w:t>,</w:t>
      </w:r>
      <w:r w:rsidR="004544A8">
        <w:rPr>
          <w:rFonts w:ascii="Arial" w:hAnsi="Arial" w:cs="Arial"/>
        </w:rPr>
        <w:t xml:space="preserve"> wtedy winnych tak naprawdę nie ma. Projektant powie, że nie wiedział o takich zmianach, nie wyraził zgody. Wydaje mu się, że to jest bardzo proste.</w:t>
      </w:r>
      <w:r w:rsidR="00314240">
        <w:rPr>
          <w:rFonts w:ascii="Arial" w:hAnsi="Arial" w:cs="Arial"/>
        </w:rPr>
        <w:t xml:space="preserve"> Uważa, że taki dokument wewnętrzny powinien być stworzony, żeby nie było żadnych wątpliwości i była jak największa przejrzystość działania w przyszłości. </w:t>
      </w:r>
    </w:p>
    <w:p w:rsidR="004544A8" w:rsidRDefault="004544A8" w:rsidP="004544A8">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00314240">
        <w:rPr>
          <w:rFonts w:ascii="Arial" w:hAnsi="Arial" w:cs="Arial"/>
          <w:b/>
        </w:rPr>
        <w:t>Pan M</w:t>
      </w:r>
      <w:r w:rsidR="00314240" w:rsidRPr="007E7D0F">
        <w:rPr>
          <w:rFonts w:ascii="Arial" w:hAnsi="Arial" w:cs="Arial"/>
          <w:b/>
        </w:rPr>
        <w:t>a</w:t>
      </w:r>
      <w:r w:rsidR="00314240">
        <w:rPr>
          <w:rFonts w:ascii="Arial" w:hAnsi="Arial" w:cs="Arial"/>
          <w:b/>
        </w:rPr>
        <w:t>rek Kieler</w:t>
      </w:r>
      <w:r w:rsidR="00314240" w:rsidRPr="007E7D0F">
        <w:rPr>
          <w:rFonts w:ascii="Arial" w:hAnsi="Arial" w:cs="Arial"/>
          <w:b/>
        </w:rPr>
        <w:t xml:space="preserve"> – </w:t>
      </w:r>
      <w:r w:rsidR="00314240">
        <w:rPr>
          <w:rFonts w:ascii="Arial" w:hAnsi="Arial" w:cs="Arial"/>
          <w:b/>
        </w:rPr>
        <w:t xml:space="preserve">przewodniczący Zarządu Powiatu </w:t>
      </w:r>
      <w:r w:rsidR="00314240" w:rsidRPr="00314240">
        <w:rPr>
          <w:rFonts w:ascii="Arial" w:hAnsi="Arial" w:cs="Arial"/>
        </w:rPr>
        <w:t xml:space="preserve">odpowiedział, że jest do słuszna uwaga. </w:t>
      </w:r>
      <w:r w:rsidR="00314240">
        <w:rPr>
          <w:rFonts w:ascii="Arial" w:hAnsi="Arial" w:cs="Arial"/>
        </w:rPr>
        <w:t xml:space="preserve">Udzielił głosu radnemu Łebkowi. </w:t>
      </w:r>
    </w:p>
    <w:p w:rsidR="00314240" w:rsidRDefault="00314240" w:rsidP="004544A8">
      <w:pPr>
        <w:pStyle w:val="NormalnyWeb"/>
        <w:spacing w:before="0" w:beforeAutospacing="0" w:after="0" w:afterAutospacing="0" w:line="360" w:lineRule="auto"/>
        <w:ind w:right="-1" w:firstLine="708"/>
        <w:jc w:val="both"/>
        <w:rPr>
          <w:rFonts w:ascii="Arial" w:hAnsi="Arial" w:cs="Arial"/>
        </w:rPr>
      </w:pPr>
      <w:r w:rsidRPr="00314240">
        <w:rPr>
          <w:rFonts w:ascii="Arial" w:hAnsi="Arial" w:cs="Arial"/>
          <w:b/>
        </w:rPr>
        <w:t xml:space="preserve">Pan Andrzej Łebek – członek Zarządu </w:t>
      </w:r>
      <w:r w:rsidR="00434FF5" w:rsidRPr="00C76047">
        <w:rPr>
          <w:rFonts w:ascii="Arial" w:hAnsi="Arial" w:cs="Arial"/>
        </w:rPr>
        <w:t xml:space="preserve">dopowiedział, że jeżeli chodzi </w:t>
      </w:r>
      <w:r w:rsidR="00C153BE">
        <w:rPr>
          <w:rFonts w:ascii="Arial" w:hAnsi="Arial" w:cs="Arial"/>
        </w:rPr>
        <w:br/>
      </w:r>
      <w:r w:rsidR="00434FF5" w:rsidRPr="00C76047">
        <w:rPr>
          <w:rFonts w:ascii="Arial" w:hAnsi="Arial" w:cs="Arial"/>
        </w:rPr>
        <w:t>o roboty dodatkowe to przejrzał trochę różnych opinii w Internecie, co do robót dodatkowych i musimy mieć świadomość, że jeżeli będziemy działać tak, jak do tej pory działamy, jeśli chodzi o przygotowanie projektów, że robimy to zawsze wszystko w ostatniej chwili na „godzinę z</w:t>
      </w:r>
      <w:r w:rsidR="00DF5730">
        <w:rPr>
          <w:rFonts w:ascii="Arial" w:hAnsi="Arial" w:cs="Arial"/>
        </w:rPr>
        <w:t>ero”, bo trzeba złożyć wniosek</w:t>
      </w:r>
      <w:r w:rsidR="00434FF5" w:rsidRPr="00C76047">
        <w:rPr>
          <w:rFonts w:ascii="Arial" w:hAnsi="Arial" w:cs="Arial"/>
        </w:rPr>
        <w:t xml:space="preserve">, że projekty będą tak przygotowane jak w tej chwili są przygotowane, ponieważ dogadujemy się, </w:t>
      </w:r>
      <w:r w:rsidR="00DF5730">
        <w:rPr>
          <w:rFonts w:ascii="Arial" w:hAnsi="Arial" w:cs="Arial"/>
        </w:rPr>
        <w:br/>
      </w:r>
      <w:r w:rsidR="00434FF5" w:rsidRPr="00C76047">
        <w:rPr>
          <w:rFonts w:ascii="Arial" w:hAnsi="Arial" w:cs="Arial"/>
        </w:rPr>
        <w:t xml:space="preserve">że możemy złożyć wniosek, nie mamy jeszcze pełnej dokumentacji, albo jest ona </w:t>
      </w:r>
      <w:r w:rsidR="00DF5730">
        <w:rPr>
          <w:rFonts w:ascii="Arial" w:hAnsi="Arial" w:cs="Arial"/>
        </w:rPr>
        <w:br/>
      </w:r>
      <w:r w:rsidR="00434FF5" w:rsidRPr="00C76047">
        <w:rPr>
          <w:rFonts w:ascii="Arial" w:hAnsi="Arial" w:cs="Arial"/>
        </w:rPr>
        <w:t xml:space="preserve">w trakcie, robimy to bardzo szybko bez pewnej analizy i dlatego tak to wszystko później wychodzi. Podkreślił, że należy się nad tym zastanowić, bo to co radny Dybka powiedział, jeśli dojdzie do realizacji tej dużej inwestycji </w:t>
      </w:r>
      <w:r w:rsidR="008B399E" w:rsidRPr="00C76047">
        <w:rPr>
          <w:rFonts w:ascii="Arial" w:hAnsi="Arial" w:cs="Arial"/>
        </w:rPr>
        <w:t xml:space="preserve">to jest przekonany </w:t>
      </w:r>
      <w:r w:rsidR="00DF5730">
        <w:rPr>
          <w:rFonts w:ascii="Arial" w:hAnsi="Arial" w:cs="Arial"/>
        </w:rPr>
        <w:br/>
      </w:r>
      <w:r w:rsidR="008B399E" w:rsidRPr="00C76047">
        <w:rPr>
          <w:rFonts w:ascii="Arial" w:hAnsi="Arial" w:cs="Arial"/>
        </w:rPr>
        <w:t>w 100%, że nie obędzie się tam bez robót dodatkowych, nie mówiąc już o robotach, które będą zgłaszane przez osoby postronne mając na myśli mieszkańców, wójta gminy</w:t>
      </w:r>
      <w:r w:rsidR="00DF5730">
        <w:rPr>
          <w:rFonts w:ascii="Arial" w:hAnsi="Arial" w:cs="Arial"/>
        </w:rPr>
        <w:t>,</w:t>
      </w:r>
      <w:r w:rsidR="008B399E" w:rsidRPr="00C76047">
        <w:rPr>
          <w:rFonts w:ascii="Arial" w:hAnsi="Arial" w:cs="Arial"/>
        </w:rPr>
        <w:t xml:space="preserve"> czy jeszcze inne osoby. To jest bardzo ważne, by już na etapie projektowania to wszystko konsultować, ponieważ wiadomo, że zgodnie z ustawą Prawo zamówień publicznych i ustawą Prawo budowalne roboty dodatkowe to są roboty budowlane, które nie wymagają dla prawidłowego wykonania  tej inwestycji, ale nie są ujęte </w:t>
      </w:r>
      <w:r w:rsidR="00DF5730">
        <w:rPr>
          <w:rFonts w:ascii="Arial" w:hAnsi="Arial" w:cs="Arial"/>
        </w:rPr>
        <w:br/>
      </w:r>
      <w:r w:rsidR="008B399E" w:rsidRPr="00C76047">
        <w:rPr>
          <w:rFonts w:ascii="Arial" w:hAnsi="Arial" w:cs="Arial"/>
        </w:rPr>
        <w:lastRenderedPageBreak/>
        <w:t xml:space="preserve">w podstawowych dwóch dokumentach, czyli projekt techniczny i specyfikacja techniczna wykonania robót.  To jest dodatkowy dokument. Może być taka sytuacja, że dany odcinek, czy dana robota dodatkowa, którą zgłasza wykonawca nie jest ujęta w dokumentacji, ale może być opisana w specyfikacji technicznej wykonania odbioru robót. To, co powiedziała wcześniej pani kierownik od tego jest inspektor nadzoru, który powinien dokładnie zweryfikować te wszystkie dokumenty. Robotę dodatkową nie zgłasza projektant. Wiadomo, że wykonawca podpisując umowę na wykonanie danej inwestycji musi ją wykonać zgodnie ze sztuką budowlaną, z otrzymanym projektem i jeśli zauważa pewne uchybienia w tej dokumentacji to powinien </w:t>
      </w:r>
      <w:r w:rsidR="00DF5730">
        <w:rPr>
          <w:rFonts w:ascii="Arial" w:hAnsi="Arial" w:cs="Arial"/>
        </w:rPr>
        <w:br/>
      </w:r>
      <w:r w:rsidR="008B399E" w:rsidRPr="00C76047">
        <w:rPr>
          <w:rFonts w:ascii="Arial" w:hAnsi="Arial" w:cs="Arial"/>
        </w:rPr>
        <w:t xml:space="preserve">to zgłaszać i na to też trzeba zwrócić uwagę. Jeżeli stwierdza, że tak jak radny Dybka mówił, że trzeba było wykonać dodatkowy podsyp i jeżelibyśmy tego nie wykonali </w:t>
      </w:r>
      <w:r w:rsidR="00DF5730">
        <w:rPr>
          <w:rFonts w:ascii="Arial" w:hAnsi="Arial" w:cs="Arial"/>
        </w:rPr>
        <w:br/>
      </w:r>
      <w:r w:rsidR="008B399E" w:rsidRPr="00C76047">
        <w:rPr>
          <w:rFonts w:ascii="Arial" w:hAnsi="Arial" w:cs="Arial"/>
        </w:rPr>
        <w:t xml:space="preserve">to za 2-3 lata następuje pękanie poboczy i później kto jest winny – wina jest wykonawcy. </w:t>
      </w:r>
      <w:r w:rsidR="00C153BE">
        <w:rPr>
          <w:rFonts w:ascii="Arial" w:hAnsi="Arial" w:cs="Arial"/>
        </w:rPr>
        <w:t>Jeżeli wykonawca zrobił to zgodnie z dokumentacją</w:t>
      </w:r>
      <w:r w:rsidR="00DF5730">
        <w:rPr>
          <w:rFonts w:ascii="Arial" w:hAnsi="Arial" w:cs="Arial"/>
        </w:rPr>
        <w:t>,</w:t>
      </w:r>
      <w:r w:rsidR="00C153BE">
        <w:rPr>
          <w:rFonts w:ascii="Arial" w:hAnsi="Arial" w:cs="Arial"/>
        </w:rPr>
        <w:t xml:space="preserve"> gdzie podkład </w:t>
      </w:r>
      <w:r w:rsidR="00DF5730">
        <w:rPr>
          <w:rFonts w:ascii="Arial" w:hAnsi="Arial" w:cs="Arial"/>
        </w:rPr>
        <w:br/>
      </w:r>
      <w:r w:rsidR="00C153BE">
        <w:rPr>
          <w:rFonts w:ascii="Arial" w:hAnsi="Arial" w:cs="Arial"/>
        </w:rPr>
        <w:t xml:space="preserve">był o grubości 20 cm, powinien być 40 cm to wiadomo, że nie jest to wina wykonawcy tylko wina projektu. On już dał do myślenia inwestorowi, że trzeba coś z tym zrobić tylko wydaje mu się, że nie tylko w powiecie, ale gdzie indziej też się z tym spotykał, że jest mały przepływ informacji, czyli najpierw, jeżeli wykonawca zgłasza, że trzeba zrobić dodatkową robotę, a czy ona jest istotna, czy nieistotna to już rozpatruje </w:t>
      </w:r>
      <w:r w:rsidR="00AB2780">
        <w:rPr>
          <w:rFonts w:ascii="Arial" w:hAnsi="Arial" w:cs="Arial"/>
        </w:rPr>
        <w:br/>
      </w:r>
      <w:r w:rsidR="00C153BE">
        <w:rPr>
          <w:rFonts w:ascii="Arial" w:hAnsi="Arial" w:cs="Arial"/>
        </w:rPr>
        <w:t xml:space="preserve">to i za projekt odpowiada projektant. Jeśli to zostało zgłoszone to w pierwszej kolejności według jego wiedzy powinien to zweryfikować </w:t>
      </w:r>
      <w:r w:rsidR="00853294">
        <w:rPr>
          <w:rFonts w:ascii="Arial" w:hAnsi="Arial" w:cs="Arial"/>
        </w:rPr>
        <w:t>inspektor nadzoru, który musi sprawdzić te dwa dok</w:t>
      </w:r>
      <w:r w:rsidR="00AB2780">
        <w:rPr>
          <w:rFonts w:ascii="Arial" w:hAnsi="Arial" w:cs="Arial"/>
        </w:rPr>
        <w:t xml:space="preserve">umenty, </w:t>
      </w:r>
      <w:r w:rsidR="00853294">
        <w:rPr>
          <w:rFonts w:ascii="Arial" w:hAnsi="Arial" w:cs="Arial"/>
        </w:rPr>
        <w:t>o których wspomniał i dopiero później powinno być podane</w:t>
      </w:r>
      <w:r w:rsidR="00AB2780">
        <w:rPr>
          <w:rFonts w:ascii="Arial" w:hAnsi="Arial" w:cs="Arial"/>
        </w:rPr>
        <w:t xml:space="preserve"> -</w:t>
      </w:r>
      <w:r w:rsidR="00853294">
        <w:rPr>
          <w:rFonts w:ascii="Arial" w:hAnsi="Arial" w:cs="Arial"/>
        </w:rPr>
        <w:t xml:space="preserve"> czy do pani kierownik, czy do Zarządu i możn</w:t>
      </w:r>
      <w:r w:rsidR="00AB2780">
        <w:rPr>
          <w:rFonts w:ascii="Arial" w:hAnsi="Arial" w:cs="Arial"/>
        </w:rPr>
        <w:t xml:space="preserve">a byłoby się nad tym zastanowić, </w:t>
      </w:r>
      <w:r w:rsidR="00853294">
        <w:rPr>
          <w:rFonts w:ascii="Arial" w:hAnsi="Arial" w:cs="Arial"/>
        </w:rPr>
        <w:t>czy faktycznie robota dodatkowa jest niezbędna do prawidłowego wykonania tej drogi, czy</w:t>
      </w:r>
      <w:r w:rsidR="00C153BE">
        <w:rPr>
          <w:rFonts w:ascii="Arial" w:hAnsi="Arial" w:cs="Arial"/>
        </w:rPr>
        <w:t xml:space="preserve"> </w:t>
      </w:r>
      <w:r w:rsidR="00853294">
        <w:rPr>
          <w:rFonts w:ascii="Arial" w:hAnsi="Arial" w:cs="Arial"/>
        </w:rPr>
        <w:t>po prostu mogłaby być odłożona i nie jest decy</w:t>
      </w:r>
      <w:r w:rsidR="00AB2780">
        <w:rPr>
          <w:rFonts w:ascii="Arial" w:hAnsi="Arial" w:cs="Arial"/>
        </w:rPr>
        <w:t xml:space="preserve">dującym czynnikiem wpływającym </w:t>
      </w:r>
      <w:r w:rsidR="00853294">
        <w:rPr>
          <w:rFonts w:ascii="Arial" w:hAnsi="Arial" w:cs="Arial"/>
        </w:rPr>
        <w:t xml:space="preserve">na prawidłowe funkcjonowanie tego wszystkiego. Myśli, </w:t>
      </w:r>
      <w:r w:rsidR="00AB2780">
        <w:rPr>
          <w:rFonts w:ascii="Arial" w:hAnsi="Arial" w:cs="Arial"/>
        </w:rPr>
        <w:br/>
      </w:r>
      <w:r w:rsidR="00853294">
        <w:rPr>
          <w:rFonts w:ascii="Arial" w:hAnsi="Arial" w:cs="Arial"/>
        </w:rPr>
        <w:t xml:space="preserve">że tutaj trzeba się nad tym głęboko zastanowić, jeżeli będą w przyszłości wnioski </w:t>
      </w:r>
      <w:r w:rsidR="00AB2780">
        <w:rPr>
          <w:rFonts w:ascii="Arial" w:hAnsi="Arial" w:cs="Arial"/>
        </w:rPr>
        <w:br/>
      </w:r>
      <w:r w:rsidR="00853294">
        <w:rPr>
          <w:rFonts w:ascii="Arial" w:hAnsi="Arial" w:cs="Arial"/>
        </w:rPr>
        <w:t>od wykonawców to trzeba zacząć od projektanta, po naszej weryfikacji i do</w:t>
      </w:r>
      <w:r w:rsidR="00AB2780">
        <w:rPr>
          <w:rFonts w:ascii="Arial" w:hAnsi="Arial" w:cs="Arial"/>
        </w:rPr>
        <w:t xml:space="preserve">piero wtedy podejmować decyzje, </w:t>
      </w:r>
      <w:r w:rsidR="00853294">
        <w:rPr>
          <w:rFonts w:ascii="Arial" w:hAnsi="Arial" w:cs="Arial"/>
        </w:rPr>
        <w:t>czy robimy roboty dodatkowe, czy nie. Dla niego podwyższenie warstwy podbudowy to nie jest istotna zmiana, co objaśnił. Istotna zmiana to</w:t>
      </w:r>
      <w:r w:rsidR="00AB2780">
        <w:rPr>
          <w:rFonts w:ascii="Arial" w:hAnsi="Arial" w:cs="Arial"/>
        </w:rPr>
        <w:t>,</w:t>
      </w:r>
      <w:r w:rsidR="00853294">
        <w:rPr>
          <w:rFonts w:ascii="Arial" w:hAnsi="Arial" w:cs="Arial"/>
        </w:rPr>
        <w:t xml:space="preserve"> np. jakby wjazd został przesunięty o 5-6 m, ponieważ albo wchodzimy </w:t>
      </w:r>
      <w:r w:rsidR="00AB2780">
        <w:rPr>
          <w:rFonts w:ascii="Arial" w:hAnsi="Arial" w:cs="Arial"/>
        </w:rPr>
        <w:br/>
      </w:r>
      <w:r w:rsidR="00853294">
        <w:rPr>
          <w:rFonts w:ascii="Arial" w:hAnsi="Arial" w:cs="Arial"/>
        </w:rPr>
        <w:t xml:space="preserve">w inną działkę, albo zmieniamy lokalizację. </w:t>
      </w:r>
    </w:p>
    <w:p w:rsidR="00843494" w:rsidRDefault="00843494" w:rsidP="004544A8">
      <w:pPr>
        <w:pStyle w:val="NormalnyWeb"/>
        <w:spacing w:before="0" w:beforeAutospacing="0" w:after="0" w:afterAutospacing="0" w:line="360" w:lineRule="auto"/>
        <w:ind w:right="-1" w:firstLine="708"/>
        <w:jc w:val="both"/>
        <w:rPr>
          <w:rFonts w:ascii="Arial" w:hAnsi="Arial" w:cs="Arial"/>
        </w:rPr>
      </w:pPr>
      <w:r w:rsidRPr="00843494">
        <w:rPr>
          <w:rFonts w:ascii="Arial" w:hAnsi="Arial" w:cs="Arial"/>
          <w:b/>
        </w:rPr>
        <w:t>Pan Łukasz Dybka – członek Zarządu</w:t>
      </w:r>
      <w:r>
        <w:rPr>
          <w:rFonts w:ascii="Arial" w:hAnsi="Arial" w:cs="Arial"/>
        </w:rPr>
        <w:t xml:space="preserve"> zapytał na podstawie czego poprawiamy, bo pan radny teraz powiedział, że tylko poprawiamy projekt. </w:t>
      </w:r>
    </w:p>
    <w:p w:rsidR="00843494" w:rsidRDefault="00843494" w:rsidP="004544A8">
      <w:pPr>
        <w:pStyle w:val="NormalnyWeb"/>
        <w:spacing w:before="0" w:beforeAutospacing="0" w:after="0" w:afterAutospacing="0" w:line="360" w:lineRule="auto"/>
        <w:ind w:right="-1" w:firstLine="708"/>
        <w:jc w:val="both"/>
        <w:rPr>
          <w:rFonts w:ascii="Arial" w:hAnsi="Arial" w:cs="Arial"/>
        </w:rPr>
      </w:pPr>
      <w:r w:rsidRPr="00843494">
        <w:rPr>
          <w:rFonts w:ascii="Arial" w:hAnsi="Arial" w:cs="Arial"/>
          <w:b/>
        </w:rPr>
        <w:lastRenderedPageBreak/>
        <w:t>Pan Andrzej Łebek – członek Zarządu</w:t>
      </w:r>
      <w:r>
        <w:rPr>
          <w:rFonts w:ascii="Arial" w:hAnsi="Arial" w:cs="Arial"/>
        </w:rPr>
        <w:t xml:space="preserve"> odpowiedział, że nie powiedział, </w:t>
      </w:r>
      <w:r>
        <w:rPr>
          <w:rFonts w:ascii="Arial" w:hAnsi="Arial" w:cs="Arial"/>
        </w:rPr>
        <w:br/>
        <w:t xml:space="preserve">że projekt tylko poprawiamy stan techniczny.  </w:t>
      </w:r>
    </w:p>
    <w:p w:rsidR="00843494" w:rsidRDefault="00843494" w:rsidP="00843494">
      <w:pPr>
        <w:pStyle w:val="NormalnyWeb"/>
        <w:spacing w:before="0" w:beforeAutospacing="0" w:after="0" w:afterAutospacing="0" w:line="360" w:lineRule="auto"/>
        <w:ind w:right="-1" w:firstLine="708"/>
        <w:jc w:val="both"/>
        <w:rPr>
          <w:rFonts w:ascii="Arial" w:hAnsi="Arial" w:cs="Arial"/>
        </w:rPr>
      </w:pPr>
      <w:r w:rsidRPr="00843494">
        <w:rPr>
          <w:rFonts w:ascii="Arial" w:hAnsi="Arial" w:cs="Arial"/>
          <w:b/>
        </w:rPr>
        <w:t>Pan Łukasz Dybka – członek Zarządu</w:t>
      </w:r>
      <w:r>
        <w:rPr>
          <w:rFonts w:ascii="Arial" w:hAnsi="Arial" w:cs="Arial"/>
        </w:rPr>
        <w:t xml:space="preserve"> zapytał na podstawie czego poprawiamy stan techniczny drogi. </w:t>
      </w:r>
    </w:p>
    <w:p w:rsidR="00776118" w:rsidRDefault="00843494" w:rsidP="00843494">
      <w:pPr>
        <w:pStyle w:val="NormalnyWeb"/>
        <w:spacing w:before="0" w:beforeAutospacing="0" w:after="0" w:afterAutospacing="0" w:line="360" w:lineRule="auto"/>
        <w:ind w:right="-1" w:firstLine="708"/>
        <w:jc w:val="both"/>
        <w:rPr>
          <w:rFonts w:ascii="Arial" w:hAnsi="Arial" w:cs="Arial"/>
        </w:rPr>
      </w:pPr>
      <w:r w:rsidRPr="00843494">
        <w:rPr>
          <w:rFonts w:ascii="Arial" w:hAnsi="Arial" w:cs="Arial"/>
          <w:b/>
        </w:rPr>
        <w:t>Pan Andrzej Łebek – członek Zarządu</w:t>
      </w:r>
      <w:r>
        <w:rPr>
          <w:rFonts w:ascii="Arial" w:hAnsi="Arial" w:cs="Arial"/>
        </w:rPr>
        <w:t xml:space="preserve"> </w:t>
      </w:r>
      <w:r w:rsidR="00CD3A8A">
        <w:rPr>
          <w:rFonts w:ascii="Arial" w:hAnsi="Arial" w:cs="Arial"/>
        </w:rPr>
        <w:t xml:space="preserve">wyjaśnił, że jeżeli stwierdzi wykonawca, że np. na wjeździe jest na przykład zaprojektowana 20 cm podbudowa </w:t>
      </w:r>
      <w:r w:rsidR="00CD3A8A">
        <w:rPr>
          <w:rFonts w:ascii="Arial" w:hAnsi="Arial" w:cs="Arial"/>
        </w:rPr>
        <w:br/>
        <w:t xml:space="preserve">z kamienia. Wykonawca wykonuje robotę i jeśli okaże się, że humus, który tam jest ma więcej niż 20 cm to z tego wniosek, że nie może 20 cm kamienia położyć </w:t>
      </w:r>
      <w:r w:rsidR="007F6349">
        <w:rPr>
          <w:rFonts w:ascii="Arial" w:hAnsi="Arial" w:cs="Arial"/>
        </w:rPr>
        <w:br/>
      </w:r>
      <w:r w:rsidR="00CD3A8A">
        <w:rPr>
          <w:rFonts w:ascii="Arial" w:hAnsi="Arial" w:cs="Arial"/>
        </w:rPr>
        <w:t>na humusie, ponieważ to nic nie da</w:t>
      </w:r>
      <w:r w:rsidR="007F6349">
        <w:rPr>
          <w:rFonts w:ascii="Arial" w:hAnsi="Arial" w:cs="Arial"/>
        </w:rPr>
        <w:t xml:space="preserve"> i nie ma nic </w:t>
      </w:r>
      <w:r w:rsidR="00AB2780">
        <w:rPr>
          <w:rFonts w:ascii="Arial" w:hAnsi="Arial" w:cs="Arial"/>
        </w:rPr>
        <w:t xml:space="preserve">wspólnego ze sztuką budowlaną. Wydaje </w:t>
      </w:r>
      <w:r w:rsidR="007F6349">
        <w:rPr>
          <w:rFonts w:ascii="Arial" w:hAnsi="Arial" w:cs="Arial"/>
        </w:rPr>
        <w:t xml:space="preserve">mu się, że wykonawca doskonale wie w jaki sposób powinna wyglądać podbudowa pod wjazd, czy pod chodnik, co omówił. Są określone parametry jak ma wyglądać budowa chodnika, drogi. On ocenia to na podstawie stanu jaki zastał </w:t>
      </w:r>
      <w:r w:rsidR="00AB2780">
        <w:rPr>
          <w:rFonts w:ascii="Arial" w:hAnsi="Arial" w:cs="Arial"/>
        </w:rPr>
        <w:br/>
      </w:r>
      <w:r w:rsidR="007F6349">
        <w:rPr>
          <w:rFonts w:ascii="Arial" w:hAnsi="Arial" w:cs="Arial"/>
        </w:rPr>
        <w:t xml:space="preserve">na budowie. Dodał, że nie broni wykonawcy, ale jego zdaniem te roboty zawsze będą występować. Musimy mieć świadomość, że projektanci nie są w stanie </w:t>
      </w:r>
      <w:r w:rsidR="00776118">
        <w:rPr>
          <w:rFonts w:ascii="Arial" w:hAnsi="Arial" w:cs="Arial"/>
        </w:rPr>
        <w:t>szczegółowo zrobić projektu technicznego, jeśli chodzi o kwestie budowy dróg</w:t>
      </w:r>
      <w:r w:rsidR="00AB2780">
        <w:rPr>
          <w:rFonts w:ascii="Arial" w:hAnsi="Arial" w:cs="Arial"/>
        </w:rPr>
        <w:t>,</w:t>
      </w:r>
      <w:r w:rsidR="00776118">
        <w:rPr>
          <w:rFonts w:ascii="Arial" w:hAnsi="Arial" w:cs="Arial"/>
        </w:rPr>
        <w:t xml:space="preserve"> czy innych inwestycji, ponieważ pracuje na takich podkładach</w:t>
      </w:r>
      <w:r w:rsidR="00AB2780">
        <w:rPr>
          <w:rFonts w:ascii="Arial" w:hAnsi="Arial" w:cs="Arial"/>
        </w:rPr>
        <w:t xml:space="preserve"> na</w:t>
      </w:r>
      <w:r w:rsidR="00776118">
        <w:rPr>
          <w:rFonts w:ascii="Arial" w:hAnsi="Arial" w:cs="Arial"/>
        </w:rPr>
        <w:t xml:space="preserve"> jakich pracuje. Jeśli podkłady geodezyjne byłyby zrobione perfekcyjnie to jest przekonany, że projekty byłyby lepiej opracowane, a wiemy jakie są materiały w ośrodkach. To jest problem, że jako inwestorzy później b</w:t>
      </w:r>
      <w:r w:rsidR="00AB2780">
        <w:rPr>
          <w:rFonts w:ascii="Arial" w:hAnsi="Arial" w:cs="Arial"/>
        </w:rPr>
        <w:t>o</w:t>
      </w:r>
      <w:r w:rsidR="00776118">
        <w:rPr>
          <w:rFonts w:ascii="Arial" w:hAnsi="Arial" w:cs="Arial"/>
        </w:rPr>
        <w:t>rykamy się z takimi sprawami. Należy projekty, które mamy zweryfikować pod kątem wcześniejszego przetargu, bo jeszcze można coś zauważyć i poprawić przedmiar robót</w:t>
      </w:r>
      <w:r w:rsidR="00107F0D">
        <w:rPr>
          <w:rFonts w:ascii="Arial" w:hAnsi="Arial" w:cs="Arial"/>
        </w:rPr>
        <w:t>,</w:t>
      </w:r>
      <w:r w:rsidR="00776118">
        <w:rPr>
          <w:rFonts w:ascii="Arial" w:hAnsi="Arial" w:cs="Arial"/>
        </w:rPr>
        <w:t xml:space="preserve"> czy coś opisać w specyfikacji technicznej mając na myśli specyfikację techniczną wykonania </w:t>
      </w:r>
      <w:r w:rsidR="009D171A">
        <w:rPr>
          <w:rFonts w:ascii="Arial" w:hAnsi="Arial" w:cs="Arial"/>
        </w:rPr>
        <w:t xml:space="preserve">odbioru </w:t>
      </w:r>
      <w:r w:rsidR="00776118">
        <w:rPr>
          <w:rFonts w:ascii="Arial" w:hAnsi="Arial" w:cs="Arial"/>
        </w:rPr>
        <w:t xml:space="preserve">robót. </w:t>
      </w:r>
      <w:r w:rsidR="00107F0D">
        <w:rPr>
          <w:rFonts w:ascii="Arial" w:hAnsi="Arial" w:cs="Arial"/>
        </w:rPr>
        <w:t xml:space="preserve">Jeżeli to nie jest ujęte </w:t>
      </w:r>
      <w:r w:rsidR="00AB2780">
        <w:rPr>
          <w:rFonts w:ascii="Arial" w:hAnsi="Arial" w:cs="Arial"/>
        </w:rPr>
        <w:br/>
      </w:r>
      <w:r w:rsidR="00107F0D">
        <w:rPr>
          <w:rFonts w:ascii="Arial" w:hAnsi="Arial" w:cs="Arial"/>
        </w:rPr>
        <w:t>w dokumentacji technicznej, bo jej nie możemy poprawić, ponieważ to już jest albo zgłoszenie r</w:t>
      </w:r>
      <w:r w:rsidR="00AB2780">
        <w:rPr>
          <w:rFonts w:ascii="Arial" w:hAnsi="Arial" w:cs="Arial"/>
        </w:rPr>
        <w:t>obót, albo pozwolenie na budowę, n</w:t>
      </w:r>
      <w:r w:rsidR="00107F0D">
        <w:rPr>
          <w:rFonts w:ascii="Arial" w:hAnsi="Arial" w:cs="Arial"/>
        </w:rPr>
        <w:t xml:space="preserve">atomiast opisać dodatkowe elementy możemy w ww. specyfikacjach. </w:t>
      </w:r>
      <w:r w:rsidR="00776118">
        <w:rPr>
          <w:rFonts w:ascii="Arial" w:hAnsi="Arial" w:cs="Arial"/>
        </w:rPr>
        <w:t xml:space="preserve">  </w:t>
      </w:r>
    </w:p>
    <w:p w:rsidR="00CF6CC8" w:rsidRDefault="00CF6CC8" w:rsidP="00843494">
      <w:pPr>
        <w:pStyle w:val="NormalnyWeb"/>
        <w:spacing w:before="0" w:beforeAutospacing="0" w:after="0" w:afterAutospacing="0" w:line="360" w:lineRule="auto"/>
        <w:ind w:right="-1" w:firstLine="708"/>
        <w:jc w:val="both"/>
        <w:rPr>
          <w:rFonts w:ascii="Arial" w:hAnsi="Arial" w:cs="Arial"/>
        </w:rPr>
      </w:pPr>
    </w:p>
    <w:p w:rsidR="00CF6CC8" w:rsidRDefault="00CF6CC8" w:rsidP="00843494">
      <w:pPr>
        <w:pStyle w:val="NormalnyWeb"/>
        <w:spacing w:before="0" w:beforeAutospacing="0" w:after="0" w:afterAutospacing="0" w:line="360" w:lineRule="auto"/>
        <w:ind w:right="-1" w:firstLine="708"/>
        <w:jc w:val="both"/>
        <w:rPr>
          <w:rFonts w:ascii="Arial" w:hAnsi="Arial" w:cs="Arial"/>
          <w:i/>
        </w:rPr>
      </w:pPr>
      <w:r w:rsidRPr="00CF6CC8">
        <w:rPr>
          <w:rFonts w:ascii="Arial" w:hAnsi="Arial" w:cs="Arial"/>
          <w:i/>
        </w:rPr>
        <w:t xml:space="preserve">W zdalnym posiedzeniu nie bierze udziału Pan Marek Kieler – przewodniczący Zarządu. Zarząd Powiatu obraduje w składzie 4 osobowym. </w:t>
      </w:r>
    </w:p>
    <w:p w:rsidR="00CF6CC8" w:rsidRPr="00CF6CC8" w:rsidRDefault="00CF6CC8" w:rsidP="00843494">
      <w:pPr>
        <w:pStyle w:val="NormalnyWeb"/>
        <w:spacing w:before="0" w:beforeAutospacing="0" w:after="0" w:afterAutospacing="0" w:line="360" w:lineRule="auto"/>
        <w:ind w:right="-1" w:firstLine="708"/>
        <w:jc w:val="both"/>
        <w:rPr>
          <w:rFonts w:ascii="Arial" w:hAnsi="Arial" w:cs="Arial"/>
          <w:i/>
        </w:rPr>
      </w:pPr>
    </w:p>
    <w:p w:rsidR="00A86401" w:rsidRDefault="00A86401" w:rsidP="00843494">
      <w:pPr>
        <w:pStyle w:val="NormalnyWeb"/>
        <w:spacing w:before="0" w:beforeAutospacing="0" w:after="0" w:afterAutospacing="0" w:line="360" w:lineRule="auto"/>
        <w:ind w:right="-1" w:firstLine="708"/>
        <w:jc w:val="both"/>
        <w:rPr>
          <w:rFonts w:ascii="Arial" w:hAnsi="Arial" w:cs="Arial"/>
        </w:rPr>
      </w:pPr>
      <w:r w:rsidRPr="00A86401">
        <w:rPr>
          <w:rFonts w:ascii="Arial" w:hAnsi="Arial" w:cs="Arial"/>
          <w:b/>
        </w:rPr>
        <w:t>Pan Krzysztof Dziuba – wicestarosta wieluński</w:t>
      </w:r>
      <w:r>
        <w:rPr>
          <w:rFonts w:ascii="Arial" w:hAnsi="Arial" w:cs="Arial"/>
        </w:rPr>
        <w:t xml:space="preserve"> udzielił głosu radnemu Dybce i pani mecenas.</w:t>
      </w:r>
    </w:p>
    <w:p w:rsidR="00A86401" w:rsidRDefault="00A86401" w:rsidP="00843494">
      <w:pPr>
        <w:pStyle w:val="NormalnyWeb"/>
        <w:spacing w:before="0" w:beforeAutospacing="0" w:after="0" w:afterAutospacing="0" w:line="360" w:lineRule="auto"/>
        <w:ind w:right="-1" w:firstLine="708"/>
        <w:jc w:val="both"/>
        <w:rPr>
          <w:rFonts w:ascii="Arial" w:hAnsi="Arial" w:cs="Arial"/>
        </w:rPr>
      </w:pPr>
      <w:r w:rsidRPr="00A86401">
        <w:rPr>
          <w:rFonts w:ascii="Arial" w:hAnsi="Arial" w:cs="Arial"/>
          <w:b/>
        </w:rPr>
        <w:t>Pani Beata Zając – radca prawny</w:t>
      </w:r>
      <w:r>
        <w:rPr>
          <w:rFonts w:ascii="Arial" w:hAnsi="Arial" w:cs="Arial"/>
        </w:rPr>
        <w:t xml:space="preserve"> nadmieniła, że specyfikacji nie zmieniamy po tym, umowę możemy zmienić w zakresie w jakim nie powoduje zmiany specyfikacji, ale to chyba chodziło o przejęzyczenie.</w:t>
      </w:r>
    </w:p>
    <w:p w:rsidR="00A86401" w:rsidRDefault="00A86401" w:rsidP="00843494">
      <w:pPr>
        <w:pStyle w:val="NormalnyWeb"/>
        <w:spacing w:before="0" w:beforeAutospacing="0" w:after="0" w:afterAutospacing="0" w:line="360" w:lineRule="auto"/>
        <w:ind w:right="-1" w:firstLine="708"/>
        <w:jc w:val="both"/>
        <w:rPr>
          <w:rFonts w:ascii="Arial" w:hAnsi="Arial" w:cs="Arial"/>
        </w:rPr>
      </w:pPr>
      <w:r w:rsidRPr="00A86401">
        <w:rPr>
          <w:rFonts w:ascii="Arial" w:hAnsi="Arial" w:cs="Arial"/>
          <w:b/>
        </w:rPr>
        <w:lastRenderedPageBreak/>
        <w:t xml:space="preserve">Pan Andrzej Łebek – członek Zarządu </w:t>
      </w:r>
      <w:r w:rsidR="00CF6CC8" w:rsidRPr="00CF6CC8">
        <w:rPr>
          <w:rFonts w:ascii="Arial" w:hAnsi="Arial" w:cs="Arial"/>
        </w:rPr>
        <w:t xml:space="preserve">powiedział, że chodziło </w:t>
      </w:r>
      <w:r w:rsidR="00CF6CC8">
        <w:rPr>
          <w:rFonts w:ascii="Arial" w:hAnsi="Arial" w:cs="Arial"/>
        </w:rPr>
        <w:br/>
      </w:r>
      <w:r w:rsidR="00CF6CC8" w:rsidRPr="00CF6CC8">
        <w:rPr>
          <w:rFonts w:ascii="Arial" w:hAnsi="Arial" w:cs="Arial"/>
        </w:rPr>
        <w:t xml:space="preserve">mu o specyfikację techniczną wykonania odbioru robót. </w:t>
      </w:r>
      <w:r w:rsidR="00CF6CC8">
        <w:rPr>
          <w:rFonts w:ascii="Arial" w:hAnsi="Arial" w:cs="Arial"/>
        </w:rPr>
        <w:t xml:space="preserve">Ona nie jest nigdzie uzgadniana, jest potrzebna na etapie ogłaszania przetargu zamówienia publicznego. Możemy poprawiać warunki albo w specyfikacji istotnych warunków zamówienia, </w:t>
      </w:r>
      <w:r w:rsidR="00CF6CC8">
        <w:rPr>
          <w:rFonts w:ascii="Arial" w:hAnsi="Arial" w:cs="Arial"/>
        </w:rPr>
        <w:br/>
        <w:t>o czym jest w mowa w art. 29 us</w:t>
      </w:r>
      <w:r w:rsidR="00AB2780">
        <w:rPr>
          <w:rFonts w:ascii="Arial" w:hAnsi="Arial" w:cs="Arial"/>
        </w:rPr>
        <w:t>tawy Prawo zamówień publicznych</w:t>
      </w:r>
      <w:r w:rsidR="00CF6CC8">
        <w:rPr>
          <w:rFonts w:ascii="Arial" w:hAnsi="Arial" w:cs="Arial"/>
        </w:rPr>
        <w:t xml:space="preserve">. Chodzi o to, </w:t>
      </w:r>
      <w:r w:rsidR="00AB2780">
        <w:rPr>
          <w:rFonts w:ascii="Arial" w:hAnsi="Arial" w:cs="Arial"/>
        </w:rPr>
        <w:br/>
      </w:r>
      <w:r w:rsidR="00CF6CC8">
        <w:rPr>
          <w:rFonts w:ascii="Arial" w:hAnsi="Arial" w:cs="Arial"/>
        </w:rPr>
        <w:t xml:space="preserve">czy jeszcze możemy w innych dokumentach to opisać. </w:t>
      </w:r>
    </w:p>
    <w:p w:rsidR="00CF6CC8" w:rsidRDefault="00CF6CC8" w:rsidP="00CF6CC8">
      <w:pPr>
        <w:pStyle w:val="NormalnyWeb"/>
        <w:spacing w:before="0" w:beforeAutospacing="0" w:after="0" w:afterAutospacing="0" w:line="360" w:lineRule="auto"/>
        <w:ind w:right="-1" w:firstLine="708"/>
        <w:jc w:val="both"/>
        <w:rPr>
          <w:rFonts w:ascii="Arial" w:hAnsi="Arial" w:cs="Arial"/>
        </w:rPr>
      </w:pPr>
      <w:r w:rsidRPr="00A86401">
        <w:rPr>
          <w:rFonts w:ascii="Arial" w:hAnsi="Arial" w:cs="Arial"/>
          <w:b/>
        </w:rPr>
        <w:t>Pani Beata Zając – radca prawny</w:t>
      </w:r>
      <w:r>
        <w:rPr>
          <w:rFonts w:ascii="Arial" w:hAnsi="Arial" w:cs="Arial"/>
        </w:rPr>
        <w:t xml:space="preserve"> odpowiedziała, że tak</w:t>
      </w:r>
      <w:r w:rsidR="00AB2780">
        <w:rPr>
          <w:rFonts w:ascii="Arial" w:hAnsi="Arial" w:cs="Arial"/>
        </w:rPr>
        <w:t>,</w:t>
      </w:r>
      <w:r>
        <w:rPr>
          <w:rFonts w:ascii="Arial" w:hAnsi="Arial" w:cs="Arial"/>
        </w:rPr>
        <w:t xml:space="preserve"> na etapie </w:t>
      </w:r>
      <w:r>
        <w:rPr>
          <w:rFonts w:ascii="Arial" w:hAnsi="Arial" w:cs="Arial"/>
        </w:rPr>
        <w:br/>
        <w:t xml:space="preserve">przed postępowaniem oczywiście. </w:t>
      </w:r>
    </w:p>
    <w:p w:rsidR="00CF6CC8" w:rsidRDefault="00CF6CC8" w:rsidP="00CF6CC8">
      <w:pPr>
        <w:pStyle w:val="NormalnyWeb"/>
        <w:spacing w:before="0" w:beforeAutospacing="0" w:after="0" w:afterAutospacing="0" w:line="360" w:lineRule="auto"/>
        <w:ind w:right="-1" w:firstLine="708"/>
        <w:jc w:val="both"/>
        <w:rPr>
          <w:rFonts w:ascii="Arial" w:hAnsi="Arial" w:cs="Arial"/>
        </w:rPr>
      </w:pPr>
      <w:r w:rsidRPr="00A86401">
        <w:rPr>
          <w:rFonts w:ascii="Arial" w:hAnsi="Arial" w:cs="Arial"/>
          <w:b/>
        </w:rPr>
        <w:t>Pan Andrzej Łebek – członek Zarządu</w:t>
      </w:r>
      <w:r>
        <w:rPr>
          <w:rFonts w:ascii="Arial" w:hAnsi="Arial" w:cs="Arial"/>
          <w:b/>
        </w:rPr>
        <w:t xml:space="preserve"> </w:t>
      </w:r>
      <w:r w:rsidRPr="00CF6CC8">
        <w:rPr>
          <w:rFonts w:ascii="Arial" w:hAnsi="Arial" w:cs="Arial"/>
        </w:rPr>
        <w:t xml:space="preserve">dodał, że to ma cały czas na myśli. </w:t>
      </w:r>
    </w:p>
    <w:p w:rsidR="00CF6CC8" w:rsidRDefault="00CF6CC8" w:rsidP="00CF6CC8">
      <w:pPr>
        <w:pStyle w:val="NormalnyWeb"/>
        <w:spacing w:before="0" w:beforeAutospacing="0" w:after="0" w:afterAutospacing="0" w:line="360" w:lineRule="auto"/>
        <w:ind w:right="-1" w:firstLine="708"/>
        <w:jc w:val="both"/>
        <w:rPr>
          <w:rFonts w:ascii="Arial" w:hAnsi="Arial" w:cs="Arial"/>
        </w:rPr>
      </w:pPr>
    </w:p>
    <w:p w:rsidR="00CF6CC8" w:rsidRDefault="00CF6CC8" w:rsidP="00CF6CC8">
      <w:pPr>
        <w:pStyle w:val="NormalnyWeb"/>
        <w:spacing w:before="0" w:beforeAutospacing="0" w:after="0" w:afterAutospacing="0" w:line="360" w:lineRule="auto"/>
        <w:ind w:right="-1" w:firstLine="708"/>
        <w:jc w:val="both"/>
        <w:rPr>
          <w:rFonts w:ascii="Arial" w:hAnsi="Arial" w:cs="Arial"/>
          <w:i/>
        </w:rPr>
      </w:pPr>
      <w:r>
        <w:rPr>
          <w:rFonts w:ascii="Arial" w:hAnsi="Arial" w:cs="Arial"/>
          <w:i/>
        </w:rPr>
        <w:t>Do</w:t>
      </w:r>
      <w:r w:rsidRPr="00CF6CC8">
        <w:rPr>
          <w:rFonts w:ascii="Arial" w:hAnsi="Arial" w:cs="Arial"/>
          <w:i/>
        </w:rPr>
        <w:t xml:space="preserve"> </w:t>
      </w:r>
      <w:r>
        <w:rPr>
          <w:rFonts w:ascii="Arial" w:hAnsi="Arial" w:cs="Arial"/>
          <w:i/>
        </w:rPr>
        <w:t>zdalnego</w:t>
      </w:r>
      <w:r w:rsidRPr="00CF6CC8">
        <w:rPr>
          <w:rFonts w:ascii="Arial" w:hAnsi="Arial" w:cs="Arial"/>
          <w:i/>
        </w:rPr>
        <w:t xml:space="preserve"> posiedzeniu </w:t>
      </w:r>
      <w:r>
        <w:rPr>
          <w:rFonts w:ascii="Arial" w:hAnsi="Arial" w:cs="Arial"/>
          <w:i/>
        </w:rPr>
        <w:t>dołączył</w:t>
      </w:r>
      <w:r w:rsidRPr="00CF6CC8">
        <w:rPr>
          <w:rFonts w:ascii="Arial" w:hAnsi="Arial" w:cs="Arial"/>
          <w:i/>
        </w:rPr>
        <w:t xml:space="preserve"> Pan Marek Kieler – przewodniczący Zarządu. Zarząd Powiatu obraduje w </w:t>
      </w:r>
      <w:r w:rsidR="005A58EF">
        <w:rPr>
          <w:rFonts w:ascii="Arial" w:hAnsi="Arial" w:cs="Arial"/>
          <w:i/>
        </w:rPr>
        <w:t>pełnym 5</w:t>
      </w:r>
      <w:r w:rsidRPr="00CF6CC8">
        <w:rPr>
          <w:rFonts w:ascii="Arial" w:hAnsi="Arial" w:cs="Arial"/>
          <w:i/>
        </w:rPr>
        <w:t xml:space="preserve"> osobowym</w:t>
      </w:r>
      <w:r w:rsidR="005A58EF">
        <w:rPr>
          <w:rFonts w:ascii="Arial" w:hAnsi="Arial" w:cs="Arial"/>
          <w:i/>
        </w:rPr>
        <w:t xml:space="preserve"> składzie</w:t>
      </w:r>
      <w:r w:rsidRPr="00CF6CC8">
        <w:rPr>
          <w:rFonts w:ascii="Arial" w:hAnsi="Arial" w:cs="Arial"/>
          <w:i/>
        </w:rPr>
        <w:t xml:space="preserve">. </w:t>
      </w:r>
    </w:p>
    <w:p w:rsidR="00CF6CC8" w:rsidRPr="00CF6CC8" w:rsidRDefault="00CF6CC8" w:rsidP="00CF6CC8">
      <w:pPr>
        <w:pStyle w:val="NormalnyWeb"/>
        <w:spacing w:before="0" w:beforeAutospacing="0" w:after="0" w:afterAutospacing="0" w:line="360" w:lineRule="auto"/>
        <w:ind w:right="-1" w:firstLine="708"/>
        <w:jc w:val="both"/>
        <w:rPr>
          <w:rFonts w:ascii="Arial" w:hAnsi="Arial" w:cs="Arial"/>
        </w:rPr>
      </w:pPr>
    </w:p>
    <w:p w:rsidR="00843494" w:rsidRPr="005A58EF" w:rsidRDefault="00843494" w:rsidP="00843494">
      <w:pPr>
        <w:pStyle w:val="NormalnyWeb"/>
        <w:spacing w:before="0" w:beforeAutospacing="0" w:after="0" w:afterAutospacing="0" w:line="360" w:lineRule="auto"/>
        <w:ind w:right="-1" w:firstLine="708"/>
        <w:jc w:val="both"/>
        <w:rPr>
          <w:rFonts w:ascii="Arial" w:hAnsi="Arial" w:cs="Arial"/>
        </w:rPr>
      </w:pPr>
      <w:r>
        <w:rPr>
          <w:rFonts w:ascii="Arial" w:hAnsi="Arial" w:cs="Arial"/>
          <w:b/>
        </w:rPr>
        <w:t>Pan M</w:t>
      </w:r>
      <w:r w:rsidRPr="007E7D0F">
        <w:rPr>
          <w:rFonts w:ascii="Arial" w:hAnsi="Arial" w:cs="Arial"/>
          <w:b/>
        </w:rPr>
        <w:t>a</w:t>
      </w:r>
      <w:r>
        <w:rPr>
          <w:rFonts w:ascii="Arial" w:hAnsi="Arial" w:cs="Arial"/>
          <w:b/>
        </w:rPr>
        <w:t>rek Kieler</w:t>
      </w:r>
      <w:r w:rsidRPr="007E7D0F">
        <w:rPr>
          <w:rFonts w:ascii="Arial" w:hAnsi="Arial" w:cs="Arial"/>
          <w:b/>
        </w:rPr>
        <w:t xml:space="preserve"> – </w:t>
      </w:r>
      <w:r>
        <w:rPr>
          <w:rFonts w:ascii="Arial" w:hAnsi="Arial" w:cs="Arial"/>
          <w:b/>
        </w:rPr>
        <w:t>przewodniczący Zarządu Powiatu</w:t>
      </w:r>
      <w:r w:rsidR="005A58EF">
        <w:rPr>
          <w:rFonts w:ascii="Arial" w:hAnsi="Arial" w:cs="Arial"/>
          <w:b/>
        </w:rPr>
        <w:t xml:space="preserve"> </w:t>
      </w:r>
      <w:r w:rsidR="005A58EF" w:rsidRPr="005A58EF">
        <w:rPr>
          <w:rFonts w:ascii="Arial" w:hAnsi="Arial" w:cs="Arial"/>
        </w:rPr>
        <w:t xml:space="preserve">udzielił głosu radnemu Dybce. </w:t>
      </w:r>
    </w:p>
    <w:p w:rsidR="005A58EF" w:rsidRDefault="005A58EF" w:rsidP="005A58EF">
      <w:pPr>
        <w:pStyle w:val="NormalnyWeb"/>
        <w:spacing w:before="0" w:beforeAutospacing="0" w:after="0" w:afterAutospacing="0" w:line="360" w:lineRule="auto"/>
        <w:ind w:right="-1" w:firstLine="708"/>
        <w:jc w:val="both"/>
        <w:rPr>
          <w:rFonts w:ascii="Arial" w:hAnsi="Arial" w:cs="Arial"/>
        </w:rPr>
      </w:pPr>
      <w:r w:rsidRPr="00A86401">
        <w:rPr>
          <w:rFonts w:ascii="Arial" w:hAnsi="Arial" w:cs="Arial"/>
          <w:b/>
        </w:rPr>
        <w:t>Pan Łukasz Dybka – członek Zarządu</w:t>
      </w:r>
      <w:r>
        <w:rPr>
          <w:rFonts w:ascii="Arial" w:hAnsi="Arial" w:cs="Arial"/>
          <w:b/>
        </w:rPr>
        <w:t xml:space="preserve"> </w:t>
      </w:r>
      <w:r w:rsidRPr="005A58EF">
        <w:rPr>
          <w:rFonts w:ascii="Arial" w:hAnsi="Arial" w:cs="Arial"/>
        </w:rPr>
        <w:t xml:space="preserve">powiedział, że z wieloma aspektami radnego Łebka </w:t>
      </w:r>
      <w:r w:rsidR="00AB2780">
        <w:rPr>
          <w:rFonts w:ascii="Arial" w:hAnsi="Arial" w:cs="Arial"/>
        </w:rPr>
        <w:t>można się zgodzić, ale</w:t>
      </w:r>
      <w:r w:rsidRPr="005A58EF">
        <w:rPr>
          <w:rFonts w:ascii="Arial" w:hAnsi="Arial" w:cs="Arial"/>
        </w:rPr>
        <w:t xml:space="preserve"> myśli, że projektant decyduje </w:t>
      </w:r>
      <w:r>
        <w:rPr>
          <w:rFonts w:ascii="Arial" w:hAnsi="Arial" w:cs="Arial"/>
        </w:rPr>
        <w:br/>
      </w:r>
      <w:r w:rsidRPr="005A58EF">
        <w:rPr>
          <w:rFonts w:ascii="Arial" w:hAnsi="Arial" w:cs="Arial"/>
        </w:rPr>
        <w:t>o pewnych kwestiach i są projekty</w:t>
      </w:r>
      <w:r>
        <w:rPr>
          <w:rFonts w:ascii="Arial" w:hAnsi="Arial" w:cs="Arial"/>
        </w:rPr>
        <w:t xml:space="preserve"> uzupełniające do projektu, jeśli natrafimy </w:t>
      </w:r>
      <w:r>
        <w:rPr>
          <w:rFonts w:ascii="Arial" w:hAnsi="Arial" w:cs="Arial"/>
        </w:rPr>
        <w:br/>
        <w:t>na coś</w:t>
      </w:r>
      <w:r w:rsidR="00AB2780">
        <w:rPr>
          <w:rFonts w:ascii="Arial" w:hAnsi="Arial" w:cs="Arial"/>
        </w:rPr>
        <w:t>,</w:t>
      </w:r>
      <w:r>
        <w:rPr>
          <w:rFonts w:ascii="Arial" w:hAnsi="Arial" w:cs="Arial"/>
        </w:rPr>
        <w:t xml:space="preserve"> co wymaga zmian projektowych</w:t>
      </w:r>
      <w:r w:rsidR="00AB2780">
        <w:rPr>
          <w:rFonts w:ascii="Arial" w:hAnsi="Arial" w:cs="Arial"/>
        </w:rPr>
        <w:t>,</w:t>
      </w:r>
      <w:r>
        <w:rPr>
          <w:rFonts w:ascii="Arial" w:hAnsi="Arial" w:cs="Arial"/>
        </w:rPr>
        <w:t xml:space="preserve"> to robi się wtedy chyba projekt uzupełniający lub dodatkowy. Myśli, że możemy to zakończyć, ale chciałby powiedzieć jedną ważną rzecz na przyszłość, która wynikł</w:t>
      </w:r>
      <w:r w:rsidR="00AB2780">
        <w:rPr>
          <w:rFonts w:ascii="Arial" w:hAnsi="Arial" w:cs="Arial"/>
        </w:rPr>
        <w:t xml:space="preserve">a w trakcie rozmowy, </w:t>
      </w:r>
      <w:r w:rsidR="00AB2780">
        <w:rPr>
          <w:rFonts w:ascii="Arial" w:hAnsi="Arial" w:cs="Arial"/>
        </w:rPr>
        <w:br/>
        <w:t xml:space="preserve">że możemy </w:t>
      </w:r>
      <w:r>
        <w:rPr>
          <w:rFonts w:ascii="Arial" w:hAnsi="Arial" w:cs="Arial"/>
        </w:rPr>
        <w:t>przed ogłoszeniem przetargu do tych umów dołą</w:t>
      </w:r>
      <w:r w:rsidR="00AB2780">
        <w:rPr>
          <w:rFonts w:ascii="Arial" w:hAnsi="Arial" w:cs="Arial"/>
        </w:rPr>
        <w:t xml:space="preserve">czyć procentowo zaznaczyć, </w:t>
      </w:r>
      <w:r>
        <w:rPr>
          <w:rFonts w:ascii="Arial" w:hAnsi="Arial" w:cs="Arial"/>
        </w:rPr>
        <w:t xml:space="preserve">że np. 3 lub 5 % robót dodatkowych bierze na siebie wykonawca. </w:t>
      </w:r>
    </w:p>
    <w:p w:rsidR="005A58EF" w:rsidRPr="005A58EF" w:rsidRDefault="005A58EF" w:rsidP="005A58EF">
      <w:pPr>
        <w:pStyle w:val="NormalnyWeb"/>
        <w:spacing w:before="0" w:beforeAutospacing="0" w:after="0" w:afterAutospacing="0" w:line="360" w:lineRule="auto"/>
        <w:ind w:right="-1" w:firstLine="708"/>
        <w:jc w:val="both"/>
        <w:rPr>
          <w:rFonts w:ascii="Arial" w:hAnsi="Arial" w:cs="Arial"/>
          <w:b/>
        </w:rPr>
      </w:pPr>
      <w:r w:rsidRPr="005A58EF">
        <w:rPr>
          <w:rFonts w:ascii="Arial" w:hAnsi="Arial" w:cs="Arial"/>
          <w:b/>
        </w:rPr>
        <w:t>Pan Andrzej Łebek – członek Zarządu</w:t>
      </w:r>
      <w:r>
        <w:rPr>
          <w:rFonts w:ascii="Arial" w:hAnsi="Arial" w:cs="Arial"/>
        </w:rPr>
        <w:t xml:space="preserve"> odpowiedział, że jego zdaniem </w:t>
      </w:r>
      <w:r w:rsidR="0088067D">
        <w:rPr>
          <w:rFonts w:ascii="Arial" w:hAnsi="Arial" w:cs="Arial"/>
        </w:rPr>
        <w:br/>
      </w:r>
      <w:r>
        <w:rPr>
          <w:rFonts w:ascii="Arial" w:hAnsi="Arial" w:cs="Arial"/>
        </w:rPr>
        <w:t>nie ma takiego przepisu i zabrania tego</w:t>
      </w:r>
      <w:r w:rsidR="0088067D">
        <w:rPr>
          <w:rFonts w:ascii="Arial" w:hAnsi="Arial" w:cs="Arial"/>
        </w:rPr>
        <w:t xml:space="preserve"> ustawa Prawo zamówień publicznych, </w:t>
      </w:r>
      <w:r w:rsidR="0088067D">
        <w:rPr>
          <w:rFonts w:ascii="Arial" w:hAnsi="Arial" w:cs="Arial"/>
        </w:rPr>
        <w:br/>
        <w:t xml:space="preserve">o czym dzisiaj czytał i nie można takiego zapisu zrobić. Od tego jest art. 67, że jeżeli wynikają roboty dodatkowe to zgodnie z tym artykułem możemy roboty dodatkowe wziąć nie więcej niż do 50% wartości, ale to muszą być roboty uzasadnione, które </w:t>
      </w:r>
      <w:r w:rsidR="0088067D">
        <w:rPr>
          <w:rFonts w:ascii="Arial" w:hAnsi="Arial" w:cs="Arial"/>
        </w:rPr>
        <w:br/>
        <w:t xml:space="preserve">są ściśle powiązane. </w:t>
      </w:r>
      <w:r>
        <w:rPr>
          <w:rFonts w:ascii="Arial" w:hAnsi="Arial" w:cs="Arial"/>
        </w:rPr>
        <w:t xml:space="preserve">  </w:t>
      </w:r>
      <w:r w:rsidRPr="005A58EF">
        <w:rPr>
          <w:rFonts w:ascii="Arial" w:hAnsi="Arial" w:cs="Arial"/>
          <w:b/>
        </w:rPr>
        <w:t xml:space="preserve">  </w:t>
      </w:r>
    </w:p>
    <w:p w:rsidR="00FD35A1" w:rsidRDefault="0088067D" w:rsidP="00843494">
      <w:pPr>
        <w:pStyle w:val="NormalnyWeb"/>
        <w:spacing w:before="0" w:beforeAutospacing="0" w:after="0" w:afterAutospacing="0" w:line="360" w:lineRule="auto"/>
        <w:ind w:right="-1" w:firstLine="708"/>
        <w:jc w:val="both"/>
        <w:rPr>
          <w:rFonts w:ascii="Arial" w:hAnsi="Arial" w:cs="Arial"/>
        </w:rPr>
      </w:pPr>
      <w:r w:rsidRPr="00A86401">
        <w:rPr>
          <w:rFonts w:ascii="Arial" w:hAnsi="Arial" w:cs="Arial"/>
          <w:b/>
        </w:rPr>
        <w:t>Pan Łukasz Dybka – członek Zarządu</w:t>
      </w:r>
      <w:r>
        <w:rPr>
          <w:rFonts w:ascii="Arial" w:hAnsi="Arial" w:cs="Arial"/>
          <w:b/>
        </w:rPr>
        <w:t xml:space="preserve"> </w:t>
      </w:r>
      <w:r w:rsidRPr="0088067D">
        <w:rPr>
          <w:rFonts w:ascii="Arial" w:hAnsi="Arial" w:cs="Arial"/>
        </w:rPr>
        <w:t>przekazał, że wykonawca nam potwierdzi</w:t>
      </w:r>
      <w:r w:rsidR="00AB2780">
        <w:rPr>
          <w:rFonts w:ascii="Arial" w:hAnsi="Arial" w:cs="Arial"/>
        </w:rPr>
        <w:t>ł</w:t>
      </w:r>
      <w:r w:rsidRPr="0088067D">
        <w:rPr>
          <w:rFonts w:ascii="Arial" w:hAnsi="Arial" w:cs="Arial"/>
        </w:rPr>
        <w:t xml:space="preserve">, że on tak robi, że gdzieś na </w:t>
      </w:r>
      <w:r w:rsidR="00421E9D">
        <w:rPr>
          <w:rFonts w:ascii="Arial" w:hAnsi="Arial" w:cs="Arial"/>
        </w:rPr>
        <w:t xml:space="preserve">terenie </w:t>
      </w:r>
      <w:r w:rsidRPr="0088067D">
        <w:rPr>
          <w:rFonts w:ascii="Arial" w:hAnsi="Arial" w:cs="Arial"/>
        </w:rPr>
        <w:t>Ślą</w:t>
      </w:r>
      <w:r w:rsidR="00421E9D">
        <w:rPr>
          <w:rFonts w:ascii="Arial" w:hAnsi="Arial" w:cs="Arial"/>
        </w:rPr>
        <w:t xml:space="preserve">ska tak funkcjonują umowy, </w:t>
      </w:r>
      <w:r w:rsidR="00421E9D">
        <w:rPr>
          <w:rFonts w:ascii="Arial" w:hAnsi="Arial" w:cs="Arial"/>
        </w:rPr>
        <w:br/>
        <w:t>że roboty dodatkowe przez nich zgłaszane,</w:t>
      </w:r>
      <w:r w:rsidR="00AB2780">
        <w:rPr>
          <w:rFonts w:ascii="Arial" w:hAnsi="Arial" w:cs="Arial"/>
        </w:rPr>
        <w:t xml:space="preserve"> że</w:t>
      </w:r>
      <w:r w:rsidR="000627B6">
        <w:rPr>
          <w:rFonts w:ascii="Arial" w:hAnsi="Arial" w:cs="Arial"/>
        </w:rPr>
        <w:t xml:space="preserve"> wtedy procentowo jest zapisane, </w:t>
      </w:r>
      <w:r w:rsidR="00AB2780">
        <w:rPr>
          <w:rFonts w:ascii="Arial" w:hAnsi="Arial" w:cs="Arial"/>
        </w:rPr>
        <w:br/>
      </w:r>
      <w:r w:rsidR="000627B6">
        <w:rPr>
          <w:rFonts w:ascii="Arial" w:hAnsi="Arial" w:cs="Arial"/>
        </w:rPr>
        <w:t xml:space="preserve">że w ramach przetargu jest </w:t>
      </w:r>
      <w:r w:rsidR="00C74A60">
        <w:rPr>
          <w:rFonts w:ascii="Arial" w:hAnsi="Arial" w:cs="Arial"/>
        </w:rPr>
        <w:t xml:space="preserve">już oraz taki zapis, aby przed ogłoszeniem przetargu, </w:t>
      </w:r>
      <w:r w:rsidR="00AB2780">
        <w:rPr>
          <w:rFonts w:ascii="Arial" w:hAnsi="Arial" w:cs="Arial"/>
        </w:rPr>
        <w:br/>
      </w:r>
      <w:r w:rsidR="00C74A60">
        <w:rPr>
          <w:rFonts w:ascii="Arial" w:hAnsi="Arial" w:cs="Arial"/>
        </w:rPr>
        <w:t xml:space="preserve">że 50% robót dodatkowych będzie razem uczestniczyć w tych kosztach, żeby to było </w:t>
      </w:r>
      <w:r w:rsidR="00C74A60">
        <w:rPr>
          <w:rFonts w:ascii="Arial" w:hAnsi="Arial" w:cs="Arial"/>
        </w:rPr>
        <w:lastRenderedPageBreak/>
        <w:t xml:space="preserve">na przyszłość zapisane, a nie, że gminy zgłaszają sobie później różne wnioski, </w:t>
      </w:r>
      <w:r w:rsidR="00AB2780">
        <w:rPr>
          <w:rFonts w:ascii="Arial" w:hAnsi="Arial" w:cs="Arial"/>
        </w:rPr>
        <w:br/>
      </w:r>
      <w:r w:rsidR="00C74A60">
        <w:rPr>
          <w:rFonts w:ascii="Arial" w:hAnsi="Arial" w:cs="Arial"/>
        </w:rPr>
        <w:t>a powiat z własnych pieniędzy na to dokłada. Jak jest na początku 50%</w:t>
      </w:r>
      <w:r w:rsidR="00FD35A1">
        <w:rPr>
          <w:rFonts w:ascii="Arial" w:hAnsi="Arial" w:cs="Arial"/>
        </w:rPr>
        <w:t xml:space="preserve"> </w:t>
      </w:r>
      <w:r w:rsidR="00FD35A1">
        <w:rPr>
          <w:rFonts w:ascii="Arial" w:hAnsi="Arial" w:cs="Arial"/>
        </w:rPr>
        <w:br/>
        <w:t xml:space="preserve">tak na końcu też, żeby było to zapisane, że gmina będzie uczestniczyć w tych kosztach. </w:t>
      </w:r>
    </w:p>
    <w:p w:rsidR="005A58EF" w:rsidRPr="0088067D" w:rsidRDefault="00FD35A1" w:rsidP="00AB2780">
      <w:pPr>
        <w:pStyle w:val="NormalnyWeb"/>
        <w:spacing w:before="0" w:beforeAutospacing="0" w:after="0" w:afterAutospacing="0" w:line="360" w:lineRule="auto"/>
        <w:ind w:right="-1" w:firstLine="708"/>
        <w:jc w:val="both"/>
        <w:rPr>
          <w:rFonts w:ascii="Arial" w:hAnsi="Arial" w:cs="Arial"/>
        </w:rPr>
      </w:pPr>
      <w:r w:rsidRPr="00FD35A1">
        <w:rPr>
          <w:rFonts w:ascii="Arial" w:hAnsi="Arial" w:cs="Arial"/>
          <w:b/>
        </w:rPr>
        <w:t>Pan Andrzej Łebek – członek Zarządu</w:t>
      </w:r>
      <w:r>
        <w:rPr>
          <w:rFonts w:ascii="Arial" w:hAnsi="Arial" w:cs="Arial"/>
        </w:rPr>
        <w:t xml:space="preserve"> powiedział, że według jego wiedzy możemy zapisać tylko, że roboty uzupełniające, które możemy zlecić wykonawcy przez okres chyba do 3 lata od zakończenia inwestycji, natomiast w robotach dodatkowych nie ma możliwości robić takiego zapisu, czyli jakbyśmy z góry dawali wykonawcy możliwość wymyślenia sobie robót dodatkowych. To jest niezgodne </w:t>
      </w:r>
      <w:r>
        <w:rPr>
          <w:rFonts w:ascii="Arial" w:hAnsi="Arial" w:cs="Arial"/>
        </w:rPr>
        <w:br/>
        <w:t xml:space="preserve">z ustawą Prawo zamówień publicznych.   </w:t>
      </w:r>
      <w:r w:rsidR="00C74A60">
        <w:rPr>
          <w:rFonts w:ascii="Arial" w:hAnsi="Arial" w:cs="Arial"/>
        </w:rPr>
        <w:t xml:space="preserve"> </w:t>
      </w:r>
    </w:p>
    <w:p w:rsidR="00C153BE" w:rsidRDefault="00843494" w:rsidP="004544A8">
      <w:pPr>
        <w:pStyle w:val="NormalnyWeb"/>
        <w:spacing w:before="0" w:beforeAutospacing="0" w:after="0" w:afterAutospacing="0" w:line="360" w:lineRule="auto"/>
        <w:ind w:right="-1" w:firstLine="708"/>
        <w:jc w:val="both"/>
        <w:rPr>
          <w:rFonts w:ascii="Arial" w:hAnsi="Arial" w:cs="Arial"/>
        </w:rPr>
      </w:pPr>
      <w:r>
        <w:rPr>
          <w:rFonts w:ascii="Arial" w:hAnsi="Arial" w:cs="Arial"/>
          <w:b/>
        </w:rPr>
        <w:t>Pan M</w:t>
      </w:r>
      <w:r w:rsidRPr="007E7D0F">
        <w:rPr>
          <w:rFonts w:ascii="Arial" w:hAnsi="Arial" w:cs="Arial"/>
          <w:b/>
        </w:rPr>
        <w:t>a</w:t>
      </w:r>
      <w:r>
        <w:rPr>
          <w:rFonts w:ascii="Arial" w:hAnsi="Arial" w:cs="Arial"/>
          <w:b/>
        </w:rPr>
        <w:t>rek Kieler</w:t>
      </w:r>
      <w:r w:rsidRPr="007E7D0F">
        <w:rPr>
          <w:rFonts w:ascii="Arial" w:hAnsi="Arial" w:cs="Arial"/>
          <w:b/>
        </w:rPr>
        <w:t xml:space="preserve"> – </w:t>
      </w:r>
      <w:r>
        <w:rPr>
          <w:rFonts w:ascii="Arial" w:hAnsi="Arial" w:cs="Arial"/>
          <w:b/>
        </w:rPr>
        <w:t xml:space="preserve">przewodniczący Zarządu Powiatu </w:t>
      </w:r>
      <w:r w:rsidR="00FE6732" w:rsidRPr="00FE6732">
        <w:rPr>
          <w:rFonts w:ascii="Arial" w:hAnsi="Arial" w:cs="Arial"/>
        </w:rPr>
        <w:t xml:space="preserve">powiedział, </w:t>
      </w:r>
      <w:r w:rsidR="002126ED">
        <w:rPr>
          <w:rFonts w:ascii="Arial" w:hAnsi="Arial" w:cs="Arial"/>
        </w:rPr>
        <w:br/>
      </w:r>
      <w:r w:rsidR="00FE6732" w:rsidRPr="00FE6732">
        <w:rPr>
          <w:rFonts w:ascii="Arial" w:hAnsi="Arial" w:cs="Arial"/>
        </w:rPr>
        <w:t>że też to przemyślał i podzielił się z panem wicestarostą</w:t>
      </w:r>
      <w:r w:rsidR="00FE6732">
        <w:rPr>
          <w:rFonts w:ascii="Arial" w:hAnsi="Arial" w:cs="Arial"/>
        </w:rPr>
        <w:t xml:space="preserve"> informacją, przemyśleniami dodając, że zgadza się z radnym Łebkiem, bo też to sprawdzał i myśmy tego dokumentu nie widzieli jak on wyglądał, o którym mówił wykonawca tej drogi, bodajże podał przykład Katowic. Żeby uniknąć takich rzeczy i aby decyzję podejmowała później </w:t>
      </w:r>
      <w:r w:rsidR="00BA4A04">
        <w:rPr>
          <w:rFonts w:ascii="Arial" w:hAnsi="Arial" w:cs="Arial"/>
        </w:rPr>
        <w:t>rada</w:t>
      </w:r>
      <w:r w:rsidR="002126ED">
        <w:rPr>
          <w:rFonts w:ascii="Arial" w:hAnsi="Arial" w:cs="Arial"/>
        </w:rPr>
        <w:t>,</w:t>
      </w:r>
      <w:r w:rsidR="00BA4A04">
        <w:rPr>
          <w:rFonts w:ascii="Arial" w:hAnsi="Arial" w:cs="Arial"/>
        </w:rPr>
        <w:t xml:space="preserve"> to jeś</w:t>
      </w:r>
      <w:r w:rsidR="002126ED">
        <w:rPr>
          <w:rFonts w:ascii="Arial" w:hAnsi="Arial" w:cs="Arial"/>
        </w:rPr>
        <w:t>li przetarg jest na określoną</w:t>
      </w:r>
      <w:r w:rsidR="00BA4A04">
        <w:rPr>
          <w:rFonts w:ascii="Arial" w:hAnsi="Arial" w:cs="Arial"/>
        </w:rPr>
        <w:t xml:space="preserve"> kwotę</w:t>
      </w:r>
      <w:r w:rsidR="002126ED">
        <w:rPr>
          <w:rFonts w:ascii="Arial" w:hAnsi="Arial" w:cs="Arial"/>
        </w:rPr>
        <w:t>,</w:t>
      </w:r>
      <w:r w:rsidR="00BA4A04">
        <w:rPr>
          <w:rFonts w:ascii="Arial" w:hAnsi="Arial" w:cs="Arial"/>
        </w:rPr>
        <w:t xml:space="preserve"> zostawić np. 10 % środków </w:t>
      </w:r>
      <w:r w:rsidR="002126ED">
        <w:rPr>
          <w:rFonts w:ascii="Arial" w:hAnsi="Arial" w:cs="Arial"/>
        </w:rPr>
        <w:br/>
      </w:r>
      <w:r w:rsidR="00BA4A04">
        <w:rPr>
          <w:rFonts w:ascii="Arial" w:hAnsi="Arial" w:cs="Arial"/>
        </w:rPr>
        <w:t xml:space="preserve">z wartości kosztorysowej, która idzie do przetargu, bo taką musimy umieścić </w:t>
      </w:r>
      <w:r w:rsidR="002126ED">
        <w:rPr>
          <w:rFonts w:ascii="Arial" w:hAnsi="Arial" w:cs="Arial"/>
        </w:rPr>
        <w:br/>
      </w:r>
      <w:r w:rsidR="00BA4A04">
        <w:rPr>
          <w:rFonts w:ascii="Arial" w:hAnsi="Arial" w:cs="Arial"/>
        </w:rPr>
        <w:t>na etapie ogłoszenia przetargu</w:t>
      </w:r>
      <w:r w:rsidR="002126ED">
        <w:rPr>
          <w:rFonts w:ascii="Arial" w:hAnsi="Arial" w:cs="Arial"/>
        </w:rPr>
        <w:t>, później każda robota będzie procedowana przez radę, każda zmiana w budżecie i radni, Zarząd będzie przeznacza</w:t>
      </w:r>
      <w:r w:rsidR="00AB2780">
        <w:rPr>
          <w:rFonts w:ascii="Arial" w:hAnsi="Arial" w:cs="Arial"/>
        </w:rPr>
        <w:t>ł</w:t>
      </w:r>
      <w:r w:rsidR="002126ED">
        <w:rPr>
          <w:rFonts w:ascii="Arial" w:hAnsi="Arial" w:cs="Arial"/>
        </w:rPr>
        <w:t xml:space="preserve"> takie środki, </w:t>
      </w:r>
      <w:r w:rsidR="002126ED">
        <w:rPr>
          <w:rFonts w:ascii="Arial" w:hAnsi="Arial" w:cs="Arial"/>
        </w:rPr>
        <w:br/>
        <w:t xml:space="preserve">jeśli uzna to za zasadne. W jego ocenie to jest jedyne wyjście, żeby uniknąć dość znacznych środków przeznaczonych na roboty dodatkowe, czy na roboty uzupełniające. </w:t>
      </w:r>
      <w:r w:rsidR="00F62F4B">
        <w:rPr>
          <w:rFonts w:ascii="Arial" w:hAnsi="Arial" w:cs="Arial"/>
        </w:rPr>
        <w:t>Jaki</w:t>
      </w:r>
      <w:r w:rsidR="008A05F5">
        <w:rPr>
          <w:rFonts w:ascii="Arial" w:hAnsi="Arial" w:cs="Arial"/>
        </w:rPr>
        <w:t xml:space="preserve">ś zapas trzeba sobie zawsze zostawić, bo nie możemy przerwać budowy i czekać na przyjęcie przez radę zmiany w budżecie, jakąś kwotę procentową możemy ustalić wewnętrznie, że tyle ściągamy, a tyle przeznaczamy </w:t>
      </w:r>
      <w:r w:rsidR="008A05F5">
        <w:rPr>
          <w:rFonts w:ascii="Arial" w:hAnsi="Arial" w:cs="Arial"/>
        </w:rPr>
        <w:br/>
        <w:t xml:space="preserve">na roboty dodatkowe i to jest jedyne wyjście, </w:t>
      </w:r>
      <w:r w:rsidR="00CB3891">
        <w:rPr>
          <w:rFonts w:ascii="Arial" w:hAnsi="Arial" w:cs="Arial"/>
        </w:rPr>
        <w:t xml:space="preserve">żeby zabezpieczyć się przed diametralnymi kosztami robót dodatkowych, bądź też robót uzupełniających. Myśli, że to jest na tym etapie rozważań jedyne wyjście. </w:t>
      </w:r>
      <w:r w:rsidR="00F62F4B">
        <w:rPr>
          <w:rFonts w:ascii="Arial" w:hAnsi="Arial" w:cs="Arial"/>
        </w:rPr>
        <w:t>Uważa</w:t>
      </w:r>
      <w:r w:rsidR="00A16D73">
        <w:rPr>
          <w:rFonts w:ascii="Arial" w:hAnsi="Arial" w:cs="Arial"/>
        </w:rPr>
        <w:t xml:space="preserve">, że chyba wszyscy się </w:t>
      </w:r>
      <w:r w:rsidR="00F62F4B">
        <w:rPr>
          <w:rFonts w:ascii="Arial" w:hAnsi="Arial" w:cs="Arial"/>
        </w:rPr>
        <w:br/>
      </w:r>
      <w:r w:rsidR="00A16D73">
        <w:rPr>
          <w:rFonts w:ascii="Arial" w:hAnsi="Arial" w:cs="Arial"/>
        </w:rPr>
        <w:t>z tym zgodzimy.</w:t>
      </w:r>
    </w:p>
    <w:p w:rsidR="00A16D73" w:rsidRPr="00FE6732" w:rsidRDefault="00A16D73" w:rsidP="004544A8">
      <w:pPr>
        <w:pStyle w:val="NormalnyWeb"/>
        <w:spacing w:before="0" w:beforeAutospacing="0" w:after="0" w:afterAutospacing="0" w:line="360" w:lineRule="auto"/>
        <w:ind w:right="-1" w:firstLine="708"/>
        <w:jc w:val="both"/>
        <w:rPr>
          <w:rFonts w:ascii="Arial" w:hAnsi="Arial" w:cs="Arial"/>
        </w:rPr>
      </w:pPr>
      <w:r w:rsidRPr="00A16D73">
        <w:rPr>
          <w:rFonts w:ascii="Arial" w:hAnsi="Arial" w:cs="Arial"/>
          <w:b/>
        </w:rPr>
        <w:t>Pan Andrzej Łebek – członek Zarządu</w:t>
      </w:r>
      <w:r>
        <w:rPr>
          <w:rFonts w:ascii="Arial" w:hAnsi="Arial" w:cs="Arial"/>
        </w:rPr>
        <w:t xml:space="preserve"> powiedział, że oczywiśc</w:t>
      </w:r>
      <w:r w:rsidR="00B25E89">
        <w:rPr>
          <w:rFonts w:ascii="Arial" w:hAnsi="Arial" w:cs="Arial"/>
        </w:rPr>
        <w:t>ie, ale trzeba wziąć pod uwagę odnośnie robót</w:t>
      </w:r>
      <w:r>
        <w:rPr>
          <w:rFonts w:ascii="Arial" w:hAnsi="Arial" w:cs="Arial"/>
        </w:rPr>
        <w:t>, o których było mówione</w:t>
      </w:r>
      <w:r w:rsidR="00B25E89">
        <w:rPr>
          <w:rFonts w:ascii="Arial" w:hAnsi="Arial" w:cs="Arial"/>
        </w:rPr>
        <w:t xml:space="preserve"> czy</w:t>
      </w:r>
      <w:r>
        <w:rPr>
          <w:rFonts w:ascii="Arial" w:hAnsi="Arial" w:cs="Arial"/>
        </w:rPr>
        <w:t xml:space="preserve"> są istotne, </w:t>
      </w:r>
      <w:r w:rsidR="00B25E89">
        <w:rPr>
          <w:rFonts w:ascii="Arial" w:hAnsi="Arial" w:cs="Arial"/>
        </w:rPr>
        <w:br/>
      </w:r>
      <w:r>
        <w:rPr>
          <w:rFonts w:ascii="Arial" w:hAnsi="Arial" w:cs="Arial"/>
        </w:rPr>
        <w:t>czy nieistotne. Musimy patrzeć na to ostrożnie, bo jeśli wynikną</w:t>
      </w:r>
      <w:r w:rsidR="00B25E89">
        <w:rPr>
          <w:rFonts w:ascii="Arial" w:hAnsi="Arial" w:cs="Arial"/>
        </w:rPr>
        <w:t>,</w:t>
      </w:r>
      <w:r>
        <w:rPr>
          <w:rFonts w:ascii="Arial" w:hAnsi="Arial" w:cs="Arial"/>
        </w:rPr>
        <w:t xml:space="preserve"> np. przy danej inwestycji roboty istotne</w:t>
      </w:r>
      <w:r w:rsidR="00B25E89">
        <w:rPr>
          <w:rFonts w:ascii="Arial" w:hAnsi="Arial" w:cs="Arial"/>
        </w:rPr>
        <w:t>,</w:t>
      </w:r>
      <w:r>
        <w:rPr>
          <w:rFonts w:ascii="Arial" w:hAnsi="Arial" w:cs="Arial"/>
        </w:rPr>
        <w:t xml:space="preserve"> to musimy mieć świadomość, że wtedy, jeżeli one wymagają, a generalnie </w:t>
      </w:r>
      <w:r w:rsidR="00216DCD">
        <w:rPr>
          <w:rFonts w:ascii="Arial" w:hAnsi="Arial" w:cs="Arial"/>
        </w:rPr>
        <w:t xml:space="preserve">wiążą się ze zmianą projektu, czyli wtedy roboty trzeba wstrzymać, trzeba opracować zmiany, a przy zgłoszeniu robót nie możemy żadnych </w:t>
      </w:r>
      <w:r w:rsidR="00216DCD">
        <w:rPr>
          <w:rFonts w:ascii="Arial" w:hAnsi="Arial" w:cs="Arial"/>
        </w:rPr>
        <w:lastRenderedPageBreak/>
        <w:t xml:space="preserve">wprowadzić zmian, albo całkowicie wstrzymać robotę i zrobić nowe projektowanie przy zgłoszeniu robót. </w:t>
      </w:r>
    </w:p>
    <w:p w:rsidR="00216DCD" w:rsidRPr="00216DCD" w:rsidRDefault="00216DCD" w:rsidP="004544A8">
      <w:pPr>
        <w:pStyle w:val="NormalnyWeb"/>
        <w:spacing w:before="0" w:beforeAutospacing="0" w:after="0" w:afterAutospacing="0" w:line="360" w:lineRule="auto"/>
        <w:ind w:right="-1" w:firstLine="708"/>
        <w:jc w:val="both"/>
        <w:rPr>
          <w:rFonts w:ascii="Arial" w:hAnsi="Arial" w:cs="Arial"/>
        </w:rPr>
      </w:pPr>
      <w:r>
        <w:rPr>
          <w:rFonts w:ascii="Arial" w:hAnsi="Arial" w:cs="Arial"/>
          <w:b/>
        </w:rPr>
        <w:t>Pan M</w:t>
      </w:r>
      <w:r w:rsidRPr="007E7D0F">
        <w:rPr>
          <w:rFonts w:ascii="Arial" w:hAnsi="Arial" w:cs="Arial"/>
          <w:b/>
        </w:rPr>
        <w:t>a</w:t>
      </w:r>
      <w:r>
        <w:rPr>
          <w:rFonts w:ascii="Arial" w:hAnsi="Arial" w:cs="Arial"/>
          <w:b/>
        </w:rPr>
        <w:t>rek Kieler</w:t>
      </w:r>
      <w:r w:rsidRPr="007E7D0F">
        <w:rPr>
          <w:rFonts w:ascii="Arial" w:hAnsi="Arial" w:cs="Arial"/>
          <w:b/>
        </w:rPr>
        <w:t xml:space="preserve"> – </w:t>
      </w:r>
      <w:r>
        <w:rPr>
          <w:rFonts w:ascii="Arial" w:hAnsi="Arial" w:cs="Arial"/>
          <w:b/>
        </w:rPr>
        <w:t>przewodniczący Zarządu Powiatu</w:t>
      </w:r>
      <w:r w:rsidRPr="007E7D0F">
        <w:rPr>
          <w:rFonts w:ascii="Arial" w:hAnsi="Arial" w:cs="Arial"/>
          <w:b/>
        </w:rPr>
        <w:t xml:space="preserve"> </w:t>
      </w:r>
      <w:r w:rsidRPr="00216DCD">
        <w:rPr>
          <w:rFonts w:ascii="Arial" w:hAnsi="Arial" w:cs="Arial"/>
        </w:rPr>
        <w:t xml:space="preserve">udzielił głosu panu wicestaroście. </w:t>
      </w:r>
    </w:p>
    <w:p w:rsidR="00216DCD" w:rsidRPr="00216DCD" w:rsidRDefault="00216DCD" w:rsidP="004544A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Krzysztof Dziuba – wicestarosta wieluński </w:t>
      </w:r>
      <w:r w:rsidRPr="00216DCD">
        <w:rPr>
          <w:rFonts w:ascii="Arial" w:hAnsi="Arial" w:cs="Arial"/>
        </w:rPr>
        <w:t>odnió</w:t>
      </w:r>
      <w:r w:rsidR="00B25E89">
        <w:rPr>
          <w:rFonts w:ascii="Arial" w:hAnsi="Arial" w:cs="Arial"/>
        </w:rPr>
        <w:t xml:space="preserve">sł się do opinii pani mecenas, aby </w:t>
      </w:r>
      <w:r w:rsidRPr="00216DCD">
        <w:rPr>
          <w:rFonts w:ascii="Arial" w:hAnsi="Arial" w:cs="Arial"/>
        </w:rPr>
        <w:t>doprecyzować - strona 2 przedostatni akapit zaczynający się</w:t>
      </w:r>
      <w:r>
        <w:rPr>
          <w:rFonts w:ascii="Arial" w:hAnsi="Arial" w:cs="Arial"/>
          <w:b/>
        </w:rPr>
        <w:t xml:space="preserve"> </w:t>
      </w:r>
      <w:r w:rsidRPr="00216DCD">
        <w:rPr>
          <w:rFonts w:ascii="Arial" w:hAnsi="Arial" w:cs="Arial"/>
        </w:rPr>
        <w:t>od słów</w:t>
      </w:r>
      <w:r w:rsidRPr="00216DCD">
        <w:rPr>
          <w:rFonts w:ascii="Arial" w:hAnsi="Arial" w:cs="Arial"/>
          <w:i/>
        </w:rPr>
        <w:t xml:space="preserve"> </w:t>
      </w:r>
      <w:r>
        <w:rPr>
          <w:rFonts w:ascii="Arial" w:hAnsi="Arial" w:cs="Arial"/>
          <w:i/>
        </w:rPr>
        <w:br/>
      </w:r>
      <w:r w:rsidRPr="00216DCD">
        <w:rPr>
          <w:rFonts w:ascii="Arial" w:hAnsi="Arial" w:cs="Arial"/>
          <w:i/>
        </w:rPr>
        <w:t>„o dopuszczalności takiej zmiany (…)”</w:t>
      </w:r>
      <w:r>
        <w:rPr>
          <w:rFonts w:ascii="Arial" w:hAnsi="Arial" w:cs="Arial"/>
        </w:rPr>
        <w:t xml:space="preserve">. Rozumie, że roboty dodatkowe, które wynikają z jakiś powiedzmy błędów w projekcie, czy tak jak mówił radny Łebek, </w:t>
      </w:r>
      <w:r>
        <w:rPr>
          <w:rFonts w:ascii="Arial" w:hAnsi="Arial" w:cs="Arial"/>
        </w:rPr>
        <w:br/>
        <w:t xml:space="preserve">że są to roboty uzasadnione, poprawiamy w projekcie na odpowiedniej podstawie </w:t>
      </w:r>
      <w:r>
        <w:rPr>
          <w:rFonts w:ascii="Arial" w:hAnsi="Arial" w:cs="Arial"/>
        </w:rPr>
        <w:br/>
        <w:t>i podpisujemy wtedy an</w:t>
      </w:r>
      <w:r w:rsidR="00411608">
        <w:rPr>
          <w:rFonts w:ascii="Arial" w:hAnsi="Arial" w:cs="Arial"/>
        </w:rPr>
        <w:t xml:space="preserve">eks z wykonawcą, który jest na placu budowy. Wiemy, </w:t>
      </w:r>
      <w:r w:rsidR="00411608">
        <w:rPr>
          <w:rFonts w:ascii="Arial" w:hAnsi="Arial" w:cs="Arial"/>
        </w:rPr>
        <w:br/>
        <w:t xml:space="preserve">że są też takie roboty, których nie da się nazwać błędem w projekcie </w:t>
      </w:r>
      <w:r w:rsidR="004B02B6">
        <w:rPr>
          <w:rFonts w:ascii="Arial" w:hAnsi="Arial" w:cs="Arial"/>
        </w:rPr>
        <w:t xml:space="preserve">tylko wpływają różne wnioski mieszkańców lub na jakimś etapie sami dochodzimy do takich wniosków, że w sumie byłoby dobrze, żeby zrobić jakiś dodatkowy mostek, kawałek chodnika, jakiś nasyp, odpływ, czy tym podobne rzeczy, to czy wtedy można </w:t>
      </w:r>
      <w:r w:rsidR="004B02B6">
        <w:rPr>
          <w:rFonts w:ascii="Arial" w:hAnsi="Arial" w:cs="Arial"/>
        </w:rPr>
        <w:br/>
        <w:t>to aneksować z wykonawcą, który jest</w:t>
      </w:r>
      <w:r w:rsidR="00980287">
        <w:rPr>
          <w:rFonts w:ascii="Arial" w:hAnsi="Arial" w:cs="Arial"/>
        </w:rPr>
        <w:t xml:space="preserve"> na placu, czy nie powinno się zrobić nowego postępowania na to, tak jak tutaj pani mecenas napisała dobrze byłoby przeanalizować te nasze dokumenty</w:t>
      </w:r>
      <w:r w:rsidR="00B25E89">
        <w:rPr>
          <w:rFonts w:ascii="Arial" w:hAnsi="Arial" w:cs="Arial"/>
        </w:rPr>
        <w:t xml:space="preserve">. Dlatego też składa wniosek, </w:t>
      </w:r>
      <w:r w:rsidR="00980287">
        <w:rPr>
          <w:rFonts w:ascii="Arial" w:hAnsi="Arial" w:cs="Arial"/>
        </w:rPr>
        <w:t>żeby przeanalizować dotychczasowe dokumentacje projektowe, czy dokumentacje postępowania zamówień publicznych na inwestycje drogowe, o czym pani mecenas napisała, czyli opis, specyfikacja, umowa, itd.</w:t>
      </w:r>
      <w:r w:rsidR="000F4171">
        <w:rPr>
          <w:rFonts w:ascii="Arial" w:hAnsi="Arial" w:cs="Arial"/>
        </w:rPr>
        <w:t xml:space="preserve"> i o przedstawienie propozycji </w:t>
      </w:r>
      <w:r w:rsidR="000F4171">
        <w:rPr>
          <w:rFonts w:ascii="Arial" w:hAnsi="Arial" w:cs="Arial"/>
        </w:rPr>
        <w:br/>
        <w:t xml:space="preserve">na przyszłość, żeby te wszystkie dokumenty, zapisy były dla nas przygotowane pod jak najlepszym kątem jednego i drugiego rodzaju robót.  </w:t>
      </w:r>
      <w:r w:rsidR="00980287">
        <w:rPr>
          <w:rFonts w:ascii="Arial" w:hAnsi="Arial" w:cs="Arial"/>
        </w:rPr>
        <w:t xml:space="preserve">   </w:t>
      </w:r>
    </w:p>
    <w:p w:rsidR="004F3EF7" w:rsidRDefault="000F4171" w:rsidP="004544A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Beata Zając – radca prawny </w:t>
      </w:r>
      <w:r w:rsidRPr="002B1914">
        <w:rPr>
          <w:rFonts w:ascii="Arial" w:hAnsi="Arial" w:cs="Arial"/>
        </w:rPr>
        <w:t xml:space="preserve">odpowiedziała, że to jest dokładnie to, </w:t>
      </w:r>
      <w:r w:rsidR="002B1914">
        <w:rPr>
          <w:rFonts w:ascii="Arial" w:hAnsi="Arial" w:cs="Arial"/>
        </w:rPr>
        <w:br/>
      </w:r>
      <w:r w:rsidRPr="002B1914">
        <w:rPr>
          <w:rFonts w:ascii="Arial" w:hAnsi="Arial" w:cs="Arial"/>
        </w:rPr>
        <w:t>co pan wicestarosta zauważył. Mamy tutaj dwa różne reżimy. Musimy zmieścić się</w:t>
      </w:r>
      <w:r w:rsidR="002B1914">
        <w:rPr>
          <w:rFonts w:ascii="Arial" w:hAnsi="Arial" w:cs="Arial"/>
        </w:rPr>
        <w:t xml:space="preserve"> zawsze w reżimie prawa budowlanego, ale też w reżimie prawa zamówień publicznych. Należy pamiętać, że jest przetarg na jakieś zadanie i nie możemy potem nagle w toku wykonywania z tego zadania, robić innego zadania, bo na to inne zadanie może ktoś inny by się zgodził lub dał inną cenę</w:t>
      </w:r>
      <w:r w:rsidR="00B55767">
        <w:rPr>
          <w:rFonts w:ascii="Arial" w:hAnsi="Arial" w:cs="Arial"/>
        </w:rPr>
        <w:t xml:space="preserve">, więc tu zawsze trzeba być bardzo ostrożnym z dodatkowymi robotami i zwiększaniem zakresu, że to musi ciągle mieścić się w tym podstawowym zadaniu, w treści. </w:t>
      </w:r>
      <w:r w:rsidR="006F1DF2">
        <w:rPr>
          <w:rFonts w:ascii="Arial" w:hAnsi="Arial" w:cs="Arial"/>
        </w:rPr>
        <w:t xml:space="preserve">Co do pomysłu, żeby to było uregulowane wewnętrznie to już w opinii wspomniała, że nie ma teraz takich szczegółowych przepisów wcześniej obowiązujących wszystkich. Niektórzy z nas pamiętają jakie były ogólne warunki realizacji inwestycji w tamtych czasach i stąd </w:t>
      </w:r>
      <w:r w:rsidR="006F1DF2">
        <w:rPr>
          <w:rFonts w:ascii="Arial" w:hAnsi="Arial" w:cs="Arial"/>
        </w:rPr>
        <w:br/>
        <w:t xml:space="preserve">w ogóle pochodzi pojęcie protokół rozbieżności. Teraz tego nie ma, w związku </w:t>
      </w:r>
      <w:r w:rsidR="006F1DF2">
        <w:rPr>
          <w:rFonts w:ascii="Arial" w:hAnsi="Arial" w:cs="Arial"/>
        </w:rPr>
        <w:br/>
      </w:r>
      <w:r w:rsidR="006F1DF2">
        <w:rPr>
          <w:rFonts w:ascii="Arial" w:hAnsi="Arial" w:cs="Arial"/>
        </w:rPr>
        <w:lastRenderedPageBreak/>
        <w:t xml:space="preserve">z czym jej zdaniem jest jak najbardziej zasadne, to co tutaj panowie proponują, stworzyć tryb obowiązujący w starostwie, jednostkach organizacyjnych czy osobno </w:t>
      </w:r>
      <w:r w:rsidR="006F1DF2">
        <w:rPr>
          <w:rFonts w:ascii="Arial" w:hAnsi="Arial" w:cs="Arial"/>
        </w:rPr>
        <w:br/>
        <w:t xml:space="preserve">w PZD, gdzie będzie opisane w jakiś sposób to się musi odbywać i co ma zawierać protokół rozbieżności, kogo opinii wymagamy, na jakim etapie, to można uregulować i to jest jak najbardziej zasadne. W jej odczuciu powinniśmy mieć zdanie projektanta co do tego, czy zmiana jest istotna, czy nieistotna i jeszcze mieć kogoś opinie </w:t>
      </w:r>
      <w:r w:rsidR="006F1DF2">
        <w:rPr>
          <w:rFonts w:ascii="Arial" w:hAnsi="Arial" w:cs="Arial"/>
        </w:rPr>
        <w:br/>
        <w:t>czy to nie spowodowuje, czy zwiększy nam się</w:t>
      </w:r>
      <w:r w:rsidR="004F3EF7">
        <w:rPr>
          <w:rFonts w:ascii="Arial" w:hAnsi="Arial" w:cs="Arial"/>
        </w:rPr>
        <w:t xml:space="preserve"> zakres zadania, który jest przewidziany w specyfikacji. Na etapie wykonania nie możemy zmienić specyfikacji. </w:t>
      </w:r>
    </w:p>
    <w:p w:rsidR="00687392" w:rsidRDefault="004F3EF7" w:rsidP="004544A8">
      <w:pPr>
        <w:pStyle w:val="NormalnyWeb"/>
        <w:spacing w:before="0" w:beforeAutospacing="0" w:after="0" w:afterAutospacing="0" w:line="360" w:lineRule="auto"/>
        <w:ind w:right="-1" w:firstLine="708"/>
        <w:jc w:val="both"/>
        <w:rPr>
          <w:rFonts w:ascii="Arial" w:hAnsi="Arial" w:cs="Arial"/>
        </w:rPr>
      </w:pPr>
      <w:r w:rsidRPr="004F3EF7">
        <w:rPr>
          <w:rFonts w:ascii="Arial" w:hAnsi="Arial" w:cs="Arial"/>
          <w:b/>
        </w:rPr>
        <w:t xml:space="preserve">Pan Andrzej Łebek – członek Zarządu </w:t>
      </w:r>
      <w:r w:rsidR="00F43BCA" w:rsidRPr="00F43BCA">
        <w:rPr>
          <w:rFonts w:ascii="Arial" w:hAnsi="Arial" w:cs="Arial"/>
        </w:rPr>
        <w:t xml:space="preserve">dopowiedział, że tak jak pani mecenas powiedziała, w trakcie </w:t>
      </w:r>
      <w:r w:rsidR="00F43BCA">
        <w:rPr>
          <w:rFonts w:ascii="Arial" w:hAnsi="Arial" w:cs="Arial"/>
        </w:rPr>
        <w:t>„</w:t>
      </w:r>
      <w:r w:rsidR="00F43BCA" w:rsidRPr="00F43BCA">
        <w:rPr>
          <w:rFonts w:ascii="Arial" w:hAnsi="Arial" w:cs="Arial"/>
        </w:rPr>
        <w:t>gry</w:t>
      </w:r>
      <w:r w:rsidR="00F43BCA">
        <w:rPr>
          <w:rFonts w:ascii="Arial" w:hAnsi="Arial" w:cs="Arial"/>
        </w:rPr>
        <w:t>”</w:t>
      </w:r>
      <w:r w:rsidR="00F43BCA" w:rsidRPr="00F43BCA">
        <w:rPr>
          <w:rFonts w:ascii="Arial" w:hAnsi="Arial" w:cs="Arial"/>
        </w:rPr>
        <w:t xml:space="preserve"> nie możemy zmienić żadnych zasad, ponieważ nie byłoby to równe traktowanie. </w:t>
      </w:r>
      <w:r w:rsidR="00F43BCA">
        <w:rPr>
          <w:rFonts w:ascii="Arial" w:hAnsi="Arial" w:cs="Arial"/>
        </w:rPr>
        <w:t xml:space="preserve">Może być inna sytuacja, można wejść, </w:t>
      </w:r>
      <w:r w:rsidR="00F43BCA">
        <w:rPr>
          <w:rFonts w:ascii="Arial" w:hAnsi="Arial" w:cs="Arial"/>
        </w:rPr>
        <w:br/>
        <w:t>na</w:t>
      </w:r>
      <w:r w:rsidR="00B25E89">
        <w:rPr>
          <w:rFonts w:ascii="Arial" w:hAnsi="Arial" w:cs="Arial"/>
        </w:rPr>
        <w:t>,</w:t>
      </w:r>
      <w:r w:rsidR="00F43BCA">
        <w:rPr>
          <w:rFonts w:ascii="Arial" w:hAnsi="Arial" w:cs="Arial"/>
        </w:rPr>
        <w:t xml:space="preserve"> tzw. wojnę sądową z wykonawcami, bo jeśli ogłaszamy przetarg i mamy cenę ryczałtową to wie, że niektórzy inwestorzy robili w ten sposób, że w specyfikacji istotnych warunków zamówienia zapisywali taki punkt, że wszystkie błędy, które wyniknęły</w:t>
      </w:r>
      <w:r w:rsidR="00B25E89">
        <w:rPr>
          <w:rFonts w:ascii="Arial" w:hAnsi="Arial" w:cs="Arial"/>
        </w:rPr>
        <w:t>,</w:t>
      </w:r>
      <w:r w:rsidR="00F43BCA">
        <w:rPr>
          <w:rFonts w:ascii="Arial" w:hAnsi="Arial" w:cs="Arial"/>
        </w:rPr>
        <w:t xml:space="preserve"> np. z procesu projektowego przenosi się na wykonawcę i wtedy musi wykonać wszystko zgodnie z dokumentacją techniczną i sztuką budowlaną</w:t>
      </w:r>
      <w:r w:rsidR="00687392">
        <w:rPr>
          <w:rFonts w:ascii="Arial" w:hAnsi="Arial" w:cs="Arial"/>
        </w:rPr>
        <w:t xml:space="preserve">, </w:t>
      </w:r>
      <w:r w:rsidR="00687392">
        <w:rPr>
          <w:rFonts w:ascii="Arial" w:hAnsi="Arial" w:cs="Arial"/>
        </w:rPr>
        <w:br/>
        <w:t xml:space="preserve">ale wiadomo do czego to prowadzi, bo słyszał o takich opiniach, co omówił. </w:t>
      </w:r>
    </w:p>
    <w:p w:rsidR="000F4171" w:rsidRDefault="00687392" w:rsidP="004544A8">
      <w:pPr>
        <w:pStyle w:val="NormalnyWeb"/>
        <w:spacing w:before="0" w:beforeAutospacing="0" w:after="0" w:afterAutospacing="0" w:line="360" w:lineRule="auto"/>
        <w:ind w:right="-1" w:firstLine="708"/>
        <w:jc w:val="both"/>
        <w:rPr>
          <w:rFonts w:ascii="Arial" w:hAnsi="Arial" w:cs="Arial"/>
        </w:rPr>
      </w:pPr>
      <w:r w:rsidRPr="00687392">
        <w:rPr>
          <w:rFonts w:ascii="Arial" w:hAnsi="Arial" w:cs="Arial"/>
          <w:b/>
        </w:rPr>
        <w:t>Pani Beata Zając – radca prawny</w:t>
      </w:r>
      <w:r>
        <w:rPr>
          <w:rFonts w:ascii="Arial" w:hAnsi="Arial" w:cs="Arial"/>
        </w:rPr>
        <w:t xml:space="preserve"> zgodziła się, zależy co wolimy - czy mieć dobrze zrobioną inwestycję, czy mieć zrobioną 100% zgodnie z </w:t>
      </w:r>
      <w:r w:rsidR="000F4171" w:rsidRPr="00F43BCA">
        <w:rPr>
          <w:rFonts w:ascii="Arial" w:hAnsi="Arial" w:cs="Arial"/>
        </w:rPr>
        <w:t xml:space="preserve"> </w:t>
      </w:r>
      <w:r>
        <w:rPr>
          <w:rFonts w:ascii="Arial" w:hAnsi="Arial" w:cs="Arial"/>
        </w:rPr>
        <w:t xml:space="preserve">projektem, zapłacić tyle ile było na początku, to zawsze jest cienka granica, ale to muszą wszyscy uczestnicy procesu budowlanego współpracować. </w:t>
      </w:r>
    </w:p>
    <w:p w:rsidR="00687392" w:rsidRPr="0025413E" w:rsidRDefault="00687392" w:rsidP="004544A8">
      <w:pPr>
        <w:pStyle w:val="NormalnyWeb"/>
        <w:spacing w:before="0" w:beforeAutospacing="0" w:after="0" w:afterAutospacing="0" w:line="360" w:lineRule="auto"/>
        <w:ind w:right="-1" w:firstLine="708"/>
        <w:jc w:val="both"/>
        <w:rPr>
          <w:rFonts w:ascii="Arial" w:hAnsi="Arial" w:cs="Arial"/>
        </w:rPr>
      </w:pPr>
      <w:r w:rsidRPr="00687392">
        <w:rPr>
          <w:rFonts w:ascii="Arial" w:hAnsi="Arial" w:cs="Arial"/>
          <w:b/>
        </w:rPr>
        <w:t>Pan Andrzej Łebek – członek Zarządu</w:t>
      </w:r>
      <w:r>
        <w:rPr>
          <w:rFonts w:ascii="Arial" w:hAnsi="Arial" w:cs="Arial"/>
          <w:b/>
        </w:rPr>
        <w:t xml:space="preserve"> </w:t>
      </w:r>
      <w:r w:rsidR="0025413E" w:rsidRPr="0025413E">
        <w:rPr>
          <w:rFonts w:ascii="Arial" w:hAnsi="Arial" w:cs="Arial"/>
        </w:rPr>
        <w:t xml:space="preserve">dodał, że bardzo ważnym ogniwem </w:t>
      </w:r>
      <w:r w:rsidR="0025413E">
        <w:rPr>
          <w:rFonts w:ascii="Arial" w:hAnsi="Arial" w:cs="Arial"/>
        </w:rPr>
        <w:br/>
      </w:r>
      <w:r w:rsidR="0025413E" w:rsidRPr="0025413E">
        <w:rPr>
          <w:rFonts w:ascii="Arial" w:hAnsi="Arial" w:cs="Arial"/>
        </w:rPr>
        <w:t>w tym wszystkim jest inspektor nadzoru.</w:t>
      </w:r>
      <w:r w:rsidR="0025413E">
        <w:rPr>
          <w:rFonts w:ascii="Arial" w:hAnsi="Arial" w:cs="Arial"/>
        </w:rPr>
        <w:t xml:space="preserve"> W zależności o formy inwestycji jest różna forma wyboru inspektora nadzoru – czy to w formie zapytania cenowe</w:t>
      </w:r>
      <w:r w:rsidR="00B25E89">
        <w:rPr>
          <w:rFonts w:ascii="Arial" w:hAnsi="Arial" w:cs="Arial"/>
        </w:rPr>
        <w:t>go</w:t>
      </w:r>
      <w:r w:rsidR="0025413E">
        <w:rPr>
          <w:rFonts w:ascii="Arial" w:hAnsi="Arial" w:cs="Arial"/>
        </w:rPr>
        <w:t xml:space="preserve">, </w:t>
      </w:r>
      <w:r w:rsidR="00B25E89">
        <w:rPr>
          <w:rFonts w:ascii="Arial" w:hAnsi="Arial" w:cs="Arial"/>
        </w:rPr>
        <w:br/>
      </w:r>
      <w:r w:rsidR="0025413E">
        <w:rPr>
          <w:rFonts w:ascii="Arial" w:hAnsi="Arial" w:cs="Arial"/>
        </w:rPr>
        <w:t>czy przetargu nieograniczonego, ale wydaje mu się, że tu jest bardzo ważna sprawa, ponieważ inwestora na budowie reprezentuje inspektor nadzoru, bo żaden pracowni</w:t>
      </w:r>
      <w:r w:rsidR="00B25E89">
        <w:rPr>
          <w:rFonts w:ascii="Arial" w:hAnsi="Arial" w:cs="Arial"/>
        </w:rPr>
        <w:t xml:space="preserve">k, </w:t>
      </w:r>
      <w:r w:rsidR="0025413E">
        <w:rPr>
          <w:rFonts w:ascii="Arial" w:hAnsi="Arial" w:cs="Arial"/>
        </w:rPr>
        <w:t>czy starosta nie zna się na tych sprawach. In</w:t>
      </w:r>
      <w:r w:rsidR="00B25E89">
        <w:rPr>
          <w:rFonts w:ascii="Arial" w:hAnsi="Arial" w:cs="Arial"/>
        </w:rPr>
        <w:t xml:space="preserve">spektor powinien współpracować </w:t>
      </w:r>
      <w:r w:rsidR="0025413E">
        <w:rPr>
          <w:rFonts w:ascii="Arial" w:hAnsi="Arial" w:cs="Arial"/>
        </w:rPr>
        <w:t>z wykonawcą i z osobą, która przygotowywała zamó</w:t>
      </w:r>
      <w:r w:rsidR="00A2580A">
        <w:rPr>
          <w:rFonts w:ascii="Arial" w:hAnsi="Arial" w:cs="Arial"/>
        </w:rPr>
        <w:t>wienie publiczne, żeby wszystkie sprawy wnoszone przez wykonawcę był</w:t>
      </w:r>
      <w:r w:rsidR="00267376">
        <w:rPr>
          <w:rFonts w:ascii="Arial" w:hAnsi="Arial" w:cs="Arial"/>
        </w:rPr>
        <w:t>y konsulto</w:t>
      </w:r>
      <w:r w:rsidR="00B25E89">
        <w:rPr>
          <w:rFonts w:ascii="Arial" w:hAnsi="Arial" w:cs="Arial"/>
        </w:rPr>
        <w:t xml:space="preserve">wane, czy faktycznie są zgodne </w:t>
      </w:r>
      <w:r w:rsidR="00267376">
        <w:rPr>
          <w:rFonts w:ascii="Arial" w:hAnsi="Arial" w:cs="Arial"/>
        </w:rPr>
        <w:t xml:space="preserve">z prawem zamówień publicznych, z dokumentacją, specyfikacją techniczną wykonania odbioru robót. </w:t>
      </w:r>
    </w:p>
    <w:p w:rsidR="00267376" w:rsidRDefault="00267376" w:rsidP="00267376">
      <w:pPr>
        <w:spacing w:after="0" w:line="360" w:lineRule="auto"/>
        <w:jc w:val="both"/>
        <w:rPr>
          <w:rFonts w:ascii="Arial" w:hAnsi="Arial" w:cs="Arial"/>
          <w:sz w:val="24"/>
        </w:rPr>
      </w:pPr>
      <w:r w:rsidRPr="007E7D0F">
        <w:rPr>
          <w:rFonts w:ascii="Arial" w:hAnsi="Arial" w:cs="Arial"/>
          <w:b/>
          <w:i/>
        </w:rPr>
        <w:tab/>
      </w:r>
      <w:r>
        <w:rPr>
          <w:rFonts w:ascii="Arial" w:hAnsi="Arial" w:cs="Arial"/>
          <w:b/>
          <w:sz w:val="24"/>
        </w:rPr>
        <w:t>Pan M</w:t>
      </w:r>
      <w:r w:rsidRPr="007E7D0F">
        <w:rPr>
          <w:rFonts w:ascii="Arial" w:hAnsi="Arial" w:cs="Arial"/>
          <w:b/>
          <w:sz w:val="24"/>
        </w:rPr>
        <w:t>a</w:t>
      </w:r>
      <w:r>
        <w:rPr>
          <w:rFonts w:ascii="Arial" w:hAnsi="Arial" w:cs="Arial"/>
          <w:b/>
          <w:sz w:val="24"/>
        </w:rPr>
        <w:t>rek Kieler</w:t>
      </w:r>
      <w:r w:rsidRPr="007E7D0F">
        <w:rPr>
          <w:rFonts w:ascii="Arial" w:hAnsi="Arial" w:cs="Arial"/>
          <w:b/>
          <w:sz w:val="24"/>
        </w:rPr>
        <w:t xml:space="preserve"> – </w:t>
      </w:r>
      <w:r>
        <w:rPr>
          <w:rFonts w:ascii="Arial" w:hAnsi="Arial" w:cs="Arial"/>
          <w:b/>
          <w:sz w:val="24"/>
        </w:rPr>
        <w:t>przewodniczący Zarządu Powiatu</w:t>
      </w:r>
      <w:r w:rsidRPr="007E7D0F">
        <w:rPr>
          <w:rFonts w:ascii="Arial" w:hAnsi="Arial" w:cs="Arial"/>
          <w:b/>
          <w:sz w:val="24"/>
        </w:rPr>
        <w:t xml:space="preserve"> </w:t>
      </w:r>
      <w:r>
        <w:rPr>
          <w:rFonts w:ascii="Arial" w:hAnsi="Arial" w:cs="Arial"/>
          <w:sz w:val="24"/>
        </w:rPr>
        <w:t xml:space="preserve">stwierdził, </w:t>
      </w:r>
      <w:r>
        <w:rPr>
          <w:rFonts w:ascii="Arial" w:hAnsi="Arial" w:cs="Arial"/>
          <w:sz w:val="24"/>
        </w:rPr>
        <w:br/>
        <w:t xml:space="preserve">że myśli, że zakończyliśmy dyskusję. Udzielił głosu radnemu Jurdzińskiemu. </w:t>
      </w:r>
    </w:p>
    <w:p w:rsidR="00267376" w:rsidRPr="00267376" w:rsidRDefault="00267376" w:rsidP="00267376">
      <w:pPr>
        <w:spacing w:after="0" w:line="360" w:lineRule="auto"/>
        <w:jc w:val="both"/>
        <w:rPr>
          <w:rFonts w:ascii="Arial" w:hAnsi="Arial" w:cs="Arial"/>
          <w:b/>
          <w:sz w:val="24"/>
        </w:rPr>
      </w:pPr>
      <w:r w:rsidRPr="00267376">
        <w:rPr>
          <w:rFonts w:ascii="Arial" w:hAnsi="Arial" w:cs="Arial"/>
          <w:b/>
          <w:sz w:val="24"/>
        </w:rPr>
        <w:lastRenderedPageBreak/>
        <w:tab/>
        <w:t xml:space="preserve">Pan Jakub Jurdziński – członek Zarządu </w:t>
      </w:r>
      <w:r w:rsidRPr="00267376">
        <w:rPr>
          <w:rFonts w:ascii="Arial" w:hAnsi="Arial" w:cs="Arial"/>
          <w:sz w:val="24"/>
        </w:rPr>
        <w:t xml:space="preserve">powiedział, że podtrzymuje to, </w:t>
      </w:r>
      <w:r>
        <w:rPr>
          <w:rFonts w:ascii="Arial" w:hAnsi="Arial" w:cs="Arial"/>
          <w:sz w:val="24"/>
        </w:rPr>
        <w:br/>
      </w:r>
      <w:r w:rsidRPr="00267376">
        <w:rPr>
          <w:rFonts w:ascii="Arial" w:hAnsi="Arial" w:cs="Arial"/>
          <w:sz w:val="24"/>
        </w:rPr>
        <w:t>co powiedział na początku, żebyśmy stworzyli wewnętrzny regulamin</w:t>
      </w:r>
      <w:r>
        <w:rPr>
          <w:rFonts w:ascii="Arial" w:hAnsi="Arial" w:cs="Arial"/>
          <w:sz w:val="24"/>
        </w:rPr>
        <w:t xml:space="preserve"> robót dodatkowych i żeby to było jasno sformułowane, żeby nie było później żadnych problemó</w:t>
      </w:r>
      <w:r w:rsidR="002D15CA">
        <w:rPr>
          <w:rFonts w:ascii="Arial" w:hAnsi="Arial" w:cs="Arial"/>
          <w:sz w:val="24"/>
        </w:rPr>
        <w:t xml:space="preserve">w i niedomówień. </w:t>
      </w:r>
    </w:p>
    <w:p w:rsidR="00267376" w:rsidRPr="002D15CA" w:rsidRDefault="002D15CA" w:rsidP="002D15CA">
      <w:pPr>
        <w:spacing w:after="0" w:line="360" w:lineRule="auto"/>
        <w:ind w:firstLine="708"/>
        <w:jc w:val="both"/>
        <w:rPr>
          <w:rFonts w:ascii="Arial" w:hAnsi="Arial" w:cs="Arial"/>
          <w:sz w:val="24"/>
        </w:rPr>
      </w:pPr>
      <w:r>
        <w:rPr>
          <w:rFonts w:ascii="Arial" w:hAnsi="Arial" w:cs="Arial"/>
          <w:b/>
          <w:sz w:val="24"/>
        </w:rPr>
        <w:t>Pan M</w:t>
      </w:r>
      <w:r w:rsidRPr="007E7D0F">
        <w:rPr>
          <w:rFonts w:ascii="Arial" w:hAnsi="Arial" w:cs="Arial"/>
          <w:b/>
          <w:sz w:val="24"/>
        </w:rPr>
        <w:t>a</w:t>
      </w:r>
      <w:r>
        <w:rPr>
          <w:rFonts w:ascii="Arial" w:hAnsi="Arial" w:cs="Arial"/>
          <w:b/>
          <w:sz w:val="24"/>
        </w:rPr>
        <w:t>rek Kieler</w:t>
      </w:r>
      <w:r w:rsidRPr="007E7D0F">
        <w:rPr>
          <w:rFonts w:ascii="Arial" w:hAnsi="Arial" w:cs="Arial"/>
          <w:b/>
          <w:sz w:val="24"/>
        </w:rPr>
        <w:t xml:space="preserve"> – </w:t>
      </w:r>
      <w:r>
        <w:rPr>
          <w:rFonts w:ascii="Arial" w:hAnsi="Arial" w:cs="Arial"/>
          <w:b/>
          <w:sz w:val="24"/>
        </w:rPr>
        <w:t xml:space="preserve">przewodniczący Zarządu Powiatu </w:t>
      </w:r>
      <w:r w:rsidRPr="002D15CA">
        <w:rPr>
          <w:rFonts w:ascii="Arial" w:hAnsi="Arial" w:cs="Arial"/>
          <w:sz w:val="24"/>
        </w:rPr>
        <w:t xml:space="preserve">powiedział, </w:t>
      </w:r>
      <w:r w:rsidRPr="002D15CA">
        <w:rPr>
          <w:rFonts w:ascii="Arial" w:hAnsi="Arial" w:cs="Arial"/>
          <w:sz w:val="24"/>
        </w:rPr>
        <w:br/>
        <w:t xml:space="preserve">że rozumie, że jest to wniosek radnego Jurdzińskiego i zarządził głosowanie „za” </w:t>
      </w:r>
      <w:r>
        <w:rPr>
          <w:rFonts w:ascii="Arial" w:hAnsi="Arial" w:cs="Arial"/>
          <w:sz w:val="24"/>
        </w:rPr>
        <w:t xml:space="preserve">tym </w:t>
      </w:r>
      <w:r w:rsidRPr="002D15CA">
        <w:rPr>
          <w:rFonts w:ascii="Arial" w:hAnsi="Arial" w:cs="Arial"/>
          <w:sz w:val="24"/>
        </w:rPr>
        <w:t xml:space="preserve">wnioskiem. </w:t>
      </w:r>
    </w:p>
    <w:p w:rsidR="00AB1BB9" w:rsidRDefault="00267376" w:rsidP="002D15CA">
      <w:pPr>
        <w:spacing w:after="0" w:line="360" w:lineRule="auto"/>
        <w:jc w:val="both"/>
        <w:rPr>
          <w:rFonts w:ascii="Arial" w:hAnsi="Arial" w:cs="Arial"/>
          <w:b/>
        </w:rPr>
      </w:pPr>
      <w:r>
        <w:rPr>
          <w:rFonts w:ascii="Arial" w:hAnsi="Arial" w:cs="Arial"/>
          <w:sz w:val="24"/>
        </w:rPr>
        <w:tab/>
      </w:r>
    </w:p>
    <w:p w:rsidR="002D15CA" w:rsidRPr="002D15CA" w:rsidRDefault="002D15CA" w:rsidP="002D15CA">
      <w:pPr>
        <w:pStyle w:val="Bezodstpw"/>
        <w:spacing w:line="360" w:lineRule="auto"/>
        <w:ind w:firstLine="708"/>
        <w:jc w:val="both"/>
        <w:rPr>
          <w:rFonts w:ascii="Arial" w:hAnsi="Arial" w:cs="Arial"/>
          <w:i/>
          <w:sz w:val="24"/>
          <w:szCs w:val="24"/>
        </w:rPr>
      </w:pPr>
      <w:r w:rsidRPr="002D15CA">
        <w:rPr>
          <w:rFonts w:ascii="Arial" w:hAnsi="Arial" w:cs="Arial"/>
          <w:i/>
          <w:sz w:val="24"/>
          <w:szCs w:val="24"/>
        </w:rPr>
        <w:t xml:space="preserve">Na XC posiedzeniu Zarządu Powiatu w Wieluniu, które odbyło się zdalnie </w:t>
      </w:r>
      <w:r w:rsidRPr="002D15CA">
        <w:rPr>
          <w:rFonts w:ascii="Arial" w:hAnsi="Arial" w:cs="Arial"/>
          <w:i/>
          <w:sz w:val="24"/>
          <w:szCs w:val="24"/>
        </w:rPr>
        <w:br/>
        <w:t xml:space="preserve">w dniu 26 lutego 2021 r., Pan Jakub Jurdziński - członek Zarządu złożył wniosek </w:t>
      </w:r>
      <w:r w:rsidRPr="002D15CA">
        <w:rPr>
          <w:rFonts w:ascii="Arial" w:hAnsi="Arial" w:cs="Arial"/>
          <w:i/>
          <w:sz w:val="24"/>
          <w:szCs w:val="24"/>
        </w:rPr>
        <w:br/>
        <w:t xml:space="preserve">w sprawie opracowania wewnętrznych zasad (regulaminu) dotyczących robót dodatkowych w inwestycjach prowadzonych przez powiat wieluński. </w:t>
      </w:r>
      <w:r w:rsidRPr="002D15CA">
        <w:rPr>
          <w:rFonts w:ascii="Arial" w:hAnsi="Arial" w:cs="Arial"/>
          <w:i/>
          <w:sz w:val="24"/>
          <w:szCs w:val="24"/>
        </w:rPr>
        <w:tab/>
      </w:r>
      <w:r w:rsidRPr="002D15CA">
        <w:rPr>
          <w:rFonts w:ascii="Arial" w:hAnsi="Arial" w:cs="Arial"/>
          <w:i/>
          <w:sz w:val="24"/>
          <w:szCs w:val="24"/>
        </w:rPr>
        <w:tab/>
      </w:r>
      <w:r w:rsidRPr="002D15CA">
        <w:rPr>
          <w:rFonts w:ascii="Arial" w:hAnsi="Arial" w:cs="Arial"/>
          <w:i/>
          <w:sz w:val="24"/>
          <w:szCs w:val="24"/>
        </w:rPr>
        <w:br/>
        <w:t xml:space="preserve">Zgodnie z propozycją Pana Jakuba Jurdzińskiego wszelkie roboty dodatkowe, protokoły konieczności winny być opatrzone podpisem: projektanta; osoby, </w:t>
      </w:r>
      <w:r w:rsidRPr="002D15CA">
        <w:rPr>
          <w:rFonts w:ascii="Arial" w:hAnsi="Arial" w:cs="Arial"/>
          <w:i/>
          <w:sz w:val="24"/>
          <w:szCs w:val="24"/>
        </w:rPr>
        <w:br/>
        <w:t xml:space="preserve">która wnioskuje o zmiany wraz z uzasadnieniem; wykonawcy; inspektora budowy </w:t>
      </w:r>
      <w:r w:rsidRPr="002D15CA">
        <w:rPr>
          <w:rFonts w:ascii="Arial" w:hAnsi="Arial" w:cs="Arial"/>
          <w:i/>
          <w:sz w:val="24"/>
          <w:szCs w:val="24"/>
        </w:rPr>
        <w:br/>
        <w:t>i inwestora.</w:t>
      </w:r>
    </w:p>
    <w:p w:rsidR="002D15CA" w:rsidRDefault="002D15CA" w:rsidP="002D15CA">
      <w:pPr>
        <w:pStyle w:val="Bezodstpw"/>
        <w:spacing w:line="360" w:lineRule="auto"/>
        <w:ind w:firstLine="708"/>
        <w:jc w:val="both"/>
        <w:rPr>
          <w:rFonts w:ascii="Arial" w:hAnsi="Arial" w:cs="Arial"/>
          <w:i/>
          <w:sz w:val="24"/>
        </w:rPr>
      </w:pPr>
      <w:r w:rsidRPr="005D09D0">
        <w:rPr>
          <w:rFonts w:ascii="Arial" w:hAnsi="Arial" w:cs="Arial"/>
          <w:i/>
          <w:sz w:val="24"/>
        </w:rPr>
        <w:t xml:space="preserve">Zarząd Powiatu w Wieluniu </w:t>
      </w:r>
      <w:r>
        <w:rPr>
          <w:rFonts w:ascii="Arial" w:hAnsi="Arial" w:cs="Arial"/>
          <w:i/>
          <w:sz w:val="24"/>
        </w:rPr>
        <w:t xml:space="preserve">jednogłośnie (przy 5 głosach „za”) </w:t>
      </w:r>
      <w:r w:rsidRPr="005D09D0">
        <w:rPr>
          <w:rFonts w:ascii="Arial" w:hAnsi="Arial" w:cs="Arial"/>
          <w:i/>
          <w:sz w:val="24"/>
        </w:rPr>
        <w:t>przyjął przedmiotowy</w:t>
      </w:r>
      <w:r>
        <w:rPr>
          <w:rFonts w:ascii="Arial" w:hAnsi="Arial" w:cs="Arial"/>
          <w:i/>
          <w:sz w:val="24"/>
        </w:rPr>
        <w:t xml:space="preserve"> wniosek (głosowało 5 członków Zarządu). </w:t>
      </w:r>
    </w:p>
    <w:p w:rsidR="00BE556E" w:rsidRDefault="00BE556E" w:rsidP="002D15CA">
      <w:pPr>
        <w:pStyle w:val="Bezodstpw"/>
        <w:spacing w:line="360" w:lineRule="auto"/>
        <w:ind w:firstLine="708"/>
        <w:jc w:val="both"/>
        <w:rPr>
          <w:rFonts w:ascii="Arial" w:hAnsi="Arial" w:cs="Arial"/>
          <w:i/>
          <w:sz w:val="24"/>
        </w:rPr>
      </w:pPr>
    </w:p>
    <w:p w:rsidR="002D15CA" w:rsidRPr="00E360BF" w:rsidRDefault="002D15CA" w:rsidP="002D15CA">
      <w:pPr>
        <w:pStyle w:val="Bezodstpw"/>
        <w:spacing w:line="360" w:lineRule="auto"/>
        <w:ind w:firstLine="708"/>
        <w:jc w:val="both"/>
        <w:rPr>
          <w:rFonts w:ascii="Arial" w:hAnsi="Arial" w:cs="Arial"/>
          <w:sz w:val="24"/>
        </w:rPr>
      </w:pPr>
      <w:r w:rsidRPr="00E360BF">
        <w:rPr>
          <w:rFonts w:ascii="Arial" w:hAnsi="Arial" w:cs="Arial"/>
          <w:sz w:val="24"/>
        </w:rPr>
        <w:t xml:space="preserve"> </w:t>
      </w:r>
      <w:r w:rsidR="00E360BF" w:rsidRPr="00E360BF">
        <w:rPr>
          <w:rFonts w:ascii="Arial" w:hAnsi="Arial" w:cs="Arial"/>
          <w:b/>
          <w:sz w:val="24"/>
        </w:rPr>
        <w:t>Pan Łukasz Dybka – członek Zarządu</w:t>
      </w:r>
      <w:r w:rsidR="00E360BF" w:rsidRPr="00E360BF">
        <w:rPr>
          <w:rFonts w:ascii="Arial" w:hAnsi="Arial" w:cs="Arial"/>
          <w:sz w:val="24"/>
        </w:rPr>
        <w:t xml:space="preserve"> przypomniał, że jeszcze pan wicestarosta miał wniosek.</w:t>
      </w:r>
    </w:p>
    <w:p w:rsidR="00E360BF" w:rsidRDefault="00E360BF" w:rsidP="002D15CA">
      <w:pPr>
        <w:pStyle w:val="Bezodstpw"/>
        <w:spacing w:line="360" w:lineRule="auto"/>
        <w:ind w:firstLine="708"/>
        <w:jc w:val="both"/>
        <w:rPr>
          <w:rFonts w:ascii="Arial" w:hAnsi="Arial" w:cs="Arial"/>
          <w:sz w:val="24"/>
        </w:rPr>
      </w:pPr>
      <w:r w:rsidRPr="00E360BF">
        <w:rPr>
          <w:rFonts w:ascii="Arial" w:hAnsi="Arial" w:cs="Arial"/>
          <w:b/>
          <w:sz w:val="24"/>
        </w:rPr>
        <w:t>Pan Krzysztof Dziuba – wicestarosta wieluński</w:t>
      </w:r>
      <w:r w:rsidRPr="00E360BF">
        <w:rPr>
          <w:rFonts w:ascii="Arial" w:hAnsi="Arial" w:cs="Arial"/>
          <w:sz w:val="24"/>
        </w:rPr>
        <w:t xml:space="preserve"> przypomniał, że wnioskował </w:t>
      </w:r>
      <w:r>
        <w:rPr>
          <w:rFonts w:ascii="Arial" w:hAnsi="Arial" w:cs="Arial"/>
          <w:sz w:val="24"/>
        </w:rPr>
        <w:t xml:space="preserve">o przeanalizowanie przez panią mecenas pod kątem, o którym napisała w opinii prawnej, jeśli chodzi o zamówienia publiczne dotychczasowych umów i opisów zamówienia, dokumentów w postępowaniach. </w:t>
      </w:r>
    </w:p>
    <w:p w:rsidR="001A3F6B" w:rsidRDefault="00E360BF" w:rsidP="002D15CA">
      <w:pPr>
        <w:pStyle w:val="Bezodstpw"/>
        <w:spacing w:line="360" w:lineRule="auto"/>
        <w:ind w:firstLine="708"/>
        <w:jc w:val="both"/>
        <w:rPr>
          <w:rFonts w:ascii="Arial" w:hAnsi="Arial" w:cs="Arial"/>
          <w:sz w:val="24"/>
        </w:rPr>
      </w:pPr>
      <w:r w:rsidRPr="009E03A0">
        <w:rPr>
          <w:rFonts w:ascii="Arial" w:hAnsi="Arial" w:cs="Arial"/>
          <w:b/>
          <w:sz w:val="24"/>
        </w:rPr>
        <w:t>Pani Beata Zając – radca prawny</w:t>
      </w:r>
      <w:r>
        <w:rPr>
          <w:rFonts w:ascii="Arial" w:hAnsi="Arial" w:cs="Arial"/>
          <w:sz w:val="24"/>
        </w:rPr>
        <w:t xml:space="preserve"> odpowiedziała, że </w:t>
      </w:r>
      <w:r w:rsidR="009E03A0">
        <w:rPr>
          <w:rFonts w:ascii="Arial" w:hAnsi="Arial" w:cs="Arial"/>
          <w:sz w:val="24"/>
        </w:rPr>
        <w:t xml:space="preserve">nie jest w stanie bez wiedzy budowlanej, to nie jest opinia w sensie prawnym. Musiałaby mieć do każdego opinię inspektora, projektanta, bo sama nie zadecyduje. Są oczywiście jakieś sprawy, które są widoczne, że np. projekt nie przewidywał mostku, a jest wykonany, </w:t>
      </w:r>
      <w:r w:rsidR="009E03A0">
        <w:rPr>
          <w:rFonts w:ascii="Arial" w:hAnsi="Arial" w:cs="Arial"/>
          <w:sz w:val="24"/>
        </w:rPr>
        <w:br/>
        <w:t>ale większość spraw to jest bardzo cienka linia i wiedza prawna nic nie da bez wsparcia się wiedzą techniczną, żeby stwierdzić</w:t>
      </w:r>
      <w:r w:rsidR="00BE556E">
        <w:rPr>
          <w:rFonts w:ascii="Arial" w:hAnsi="Arial" w:cs="Arial"/>
          <w:sz w:val="24"/>
        </w:rPr>
        <w:t>,</w:t>
      </w:r>
      <w:r w:rsidR="009E03A0">
        <w:rPr>
          <w:rFonts w:ascii="Arial" w:hAnsi="Arial" w:cs="Arial"/>
          <w:sz w:val="24"/>
        </w:rPr>
        <w:t xml:space="preserve"> czy coś wyszło poza zakres, </w:t>
      </w:r>
      <w:r w:rsidR="009E03A0">
        <w:rPr>
          <w:rFonts w:ascii="Arial" w:hAnsi="Arial" w:cs="Arial"/>
          <w:sz w:val="24"/>
        </w:rPr>
        <w:br/>
        <w:t xml:space="preserve">więc sama nie jest w stanie tego zrobić. </w:t>
      </w:r>
      <w:r w:rsidR="001A3F6B">
        <w:rPr>
          <w:rFonts w:ascii="Arial" w:hAnsi="Arial" w:cs="Arial"/>
          <w:sz w:val="24"/>
        </w:rPr>
        <w:t xml:space="preserve">Jak ktoś to przenalizuje i dostanie pytania. </w:t>
      </w:r>
    </w:p>
    <w:p w:rsidR="00E360BF" w:rsidRDefault="009E03A0" w:rsidP="002D15CA">
      <w:pPr>
        <w:pStyle w:val="Bezodstpw"/>
        <w:spacing w:line="360" w:lineRule="auto"/>
        <w:ind w:firstLine="708"/>
        <w:jc w:val="both"/>
        <w:rPr>
          <w:rFonts w:ascii="Arial" w:hAnsi="Arial" w:cs="Arial"/>
          <w:sz w:val="24"/>
        </w:rPr>
      </w:pPr>
      <w:r>
        <w:rPr>
          <w:rFonts w:ascii="Arial" w:hAnsi="Arial" w:cs="Arial"/>
          <w:sz w:val="24"/>
        </w:rPr>
        <w:t xml:space="preserve"> </w:t>
      </w:r>
      <w:r w:rsidR="001A3F6B" w:rsidRPr="00E360BF">
        <w:rPr>
          <w:rFonts w:ascii="Arial" w:hAnsi="Arial" w:cs="Arial"/>
          <w:b/>
          <w:sz w:val="24"/>
        </w:rPr>
        <w:t>Pan Krzysztof Dziuba – wicestarosta wieluński</w:t>
      </w:r>
      <w:r w:rsidR="001A3F6B">
        <w:rPr>
          <w:rFonts w:ascii="Arial" w:hAnsi="Arial" w:cs="Arial"/>
          <w:b/>
          <w:sz w:val="24"/>
        </w:rPr>
        <w:t xml:space="preserve"> </w:t>
      </w:r>
      <w:r w:rsidR="001A3F6B" w:rsidRPr="001A3F6B">
        <w:rPr>
          <w:rFonts w:ascii="Arial" w:hAnsi="Arial" w:cs="Arial"/>
          <w:sz w:val="24"/>
        </w:rPr>
        <w:t xml:space="preserve">odpowiedział, że rozumie, czyli aneksy przeanalizować </w:t>
      </w:r>
      <w:r w:rsidR="001A3F6B">
        <w:rPr>
          <w:rFonts w:ascii="Arial" w:hAnsi="Arial" w:cs="Arial"/>
          <w:sz w:val="24"/>
        </w:rPr>
        <w:t>i dać</w:t>
      </w:r>
      <w:r w:rsidR="00BE556E">
        <w:rPr>
          <w:rFonts w:ascii="Arial" w:hAnsi="Arial" w:cs="Arial"/>
          <w:sz w:val="24"/>
        </w:rPr>
        <w:t xml:space="preserve"> do pani</w:t>
      </w:r>
      <w:r w:rsidR="001A3F6B">
        <w:rPr>
          <w:rFonts w:ascii="Arial" w:hAnsi="Arial" w:cs="Arial"/>
          <w:sz w:val="24"/>
        </w:rPr>
        <w:t xml:space="preserve"> mecenas pytania. </w:t>
      </w:r>
    </w:p>
    <w:p w:rsidR="001A3F6B" w:rsidRDefault="001A3F6B" w:rsidP="002D15CA">
      <w:pPr>
        <w:pStyle w:val="Bezodstpw"/>
        <w:spacing w:line="360" w:lineRule="auto"/>
        <w:ind w:firstLine="708"/>
        <w:jc w:val="both"/>
        <w:rPr>
          <w:rFonts w:ascii="Arial" w:hAnsi="Arial" w:cs="Arial"/>
          <w:sz w:val="24"/>
        </w:rPr>
      </w:pPr>
      <w:r w:rsidRPr="009E03A0">
        <w:rPr>
          <w:rFonts w:ascii="Arial" w:hAnsi="Arial" w:cs="Arial"/>
          <w:b/>
          <w:sz w:val="24"/>
        </w:rPr>
        <w:lastRenderedPageBreak/>
        <w:t>Pani Beata Zając – radca prawny</w:t>
      </w:r>
      <w:r>
        <w:rPr>
          <w:rFonts w:ascii="Arial" w:hAnsi="Arial" w:cs="Arial"/>
          <w:b/>
          <w:sz w:val="24"/>
        </w:rPr>
        <w:t xml:space="preserve"> </w:t>
      </w:r>
      <w:r w:rsidRPr="001A3F6B">
        <w:rPr>
          <w:rFonts w:ascii="Arial" w:hAnsi="Arial" w:cs="Arial"/>
          <w:sz w:val="24"/>
        </w:rPr>
        <w:t xml:space="preserve">odpowiedziała, że tak. Jeżeli będzie jakiś konkret, że zakres umowy był określony, a zrobiono coś i czy to wykracza poza zakres specyfikacji, czy nie. </w:t>
      </w:r>
      <w:r w:rsidR="001A5C6E">
        <w:rPr>
          <w:rFonts w:ascii="Arial" w:hAnsi="Arial" w:cs="Arial"/>
          <w:sz w:val="24"/>
        </w:rPr>
        <w:t>Dodała, że tam gdzie były kontrolowane przetargi to już nie musimy do tego wracać. Mowa o jakiś wewnętrznych kontrolach.</w:t>
      </w:r>
    </w:p>
    <w:p w:rsidR="001A5C6E" w:rsidRDefault="001A5C6E" w:rsidP="002D15CA">
      <w:pPr>
        <w:pStyle w:val="Bezodstpw"/>
        <w:spacing w:line="360" w:lineRule="auto"/>
        <w:ind w:firstLine="708"/>
        <w:jc w:val="both"/>
        <w:rPr>
          <w:rFonts w:ascii="Arial" w:hAnsi="Arial" w:cs="Arial"/>
          <w:sz w:val="24"/>
        </w:rPr>
      </w:pPr>
      <w:r w:rsidRPr="001A5C6E">
        <w:rPr>
          <w:rFonts w:ascii="Arial" w:hAnsi="Arial" w:cs="Arial"/>
          <w:b/>
          <w:sz w:val="24"/>
        </w:rPr>
        <w:t>Pan Krzysztof Dziuba – wicestarosta wieluński</w:t>
      </w:r>
      <w:r>
        <w:rPr>
          <w:rFonts w:ascii="Arial" w:hAnsi="Arial" w:cs="Arial"/>
          <w:sz w:val="24"/>
        </w:rPr>
        <w:t xml:space="preserve"> powiedział, że tu bardziej chodzi o to, żeby treści umów były dobrze pisane pod kątem robót dodatkowych. </w:t>
      </w:r>
    </w:p>
    <w:p w:rsidR="001A5C6E" w:rsidRDefault="001A5C6E" w:rsidP="002D15CA">
      <w:pPr>
        <w:pStyle w:val="Bezodstpw"/>
        <w:spacing w:line="360" w:lineRule="auto"/>
        <w:ind w:firstLine="708"/>
        <w:jc w:val="both"/>
        <w:rPr>
          <w:rFonts w:ascii="Arial" w:hAnsi="Arial" w:cs="Arial"/>
          <w:sz w:val="24"/>
        </w:rPr>
      </w:pPr>
      <w:r w:rsidRPr="001A5C6E">
        <w:rPr>
          <w:rFonts w:ascii="Arial" w:hAnsi="Arial" w:cs="Arial"/>
          <w:b/>
          <w:sz w:val="24"/>
        </w:rPr>
        <w:t>Pani Beata Zając – radca prawny</w:t>
      </w:r>
      <w:r>
        <w:rPr>
          <w:rFonts w:ascii="Arial" w:hAnsi="Arial" w:cs="Arial"/>
          <w:sz w:val="24"/>
        </w:rPr>
        <w:t xml:space="preserve"> dodała, że zawsze tylko te warunki, które są dopuszczalne prawem zamówień publicznych, a później to już jest kwestia techniczna ustalenie</w:t>
      </w:r>
      <w:r w:rsidR="00BE556E">
        <w:rPr>
          <w:rFonts w:ascii="Arial" w:hAnsi="Arial" w:cs="Arial"/>
          <w:sz w:val="24"/>
        </w:rPr>
        <w:t>,</w:t>
      </w:r>
      <w:r>
        <w:rPr>
          <w:rFonts w:ascii="Arial" w:hAnsi="Arial" w:cs="Arial"/>
          <w:sz w:val="24"/>
        </w:rPr>
        <w:t xml:space="preserve"> czy to jest zmiana projektu bez zmiany zakresu, czy to już jest zmiana projektu, która powoduje, że zmienia się zakres umowy, co jest niedopuszczalne.   </w:t>
      </w:r>
    </w:p>
    <w:p w:rsidR="001A5C6E" w:rsidRPr="001A5C6E" w:rsidRDefault="001A3F6B" w:rsidP="002D15CA">
      <w:pPr>
        <w:pStyle w:val="Bezodstpw"/>
        <w:spacing w:line="360" w:lineRule="auto"/>
        <w:ind w:firstLine="708"/>
        <w:jc w:val="both"/>
        <w:rPr>
          <w:rFonts w:ascii="Arial" w:hAnsi="Arial" w:cs="Arial"/>
          <w:sz w:val="24"/>
        </w:rPr>
      </w:pPr>
      <w:r w:rsidRPr="001A3F6B">
        <w:rPr>
          <w:rFonts w:ascii="Arial" w:hAnsi="Arial" w:cs="Arial"/>
          <w:b/>
          <w:sz w:val="24"/>
        </w:rPr>
        <w:t xml:space="preserve">Pan </w:t>
      </w:r>
      <w:r w:rsidR="001A5C6E">
        <w:rPr>
          <w:rFonts w:ascii="Arial" w:hAnsi="Arial" w:cs="Arial"/>
          <w:b/>
          <w:sz w:val="24"/>
        </w:rPr>
        <w:t xml:space="preserve">Marek Kieler – przewodniczący Zarządu Powiatu </w:t>
      </w:r>
      <w:r w:rsidR="001A5C6E" w:rsidRPr="001A5C6E">
        <w:rPr>
          <w:rFonts w:ascii="Arial" w:hAnsi="Arial" w:cs="Arial"/>
          <w:sz w:val="24"/>
        </w:rPr>
        <w:t xml:space="preserve">zaznaczył, </w:t>
      </w:r>
      <w:r w:rsidR="001A5C6E">
        <w:rPr>
          <w:rFonts w:ascii="Arial" w:hAnsi="Arial" w:cs="Arial"/>
          <w:sz w:val="24"/>
        </w:rPr>
        <w:br/>
      </w:r>
      <w:r w:rsidR="001A5C6E" w:rsidRPr="001A5C6E">
        <w:rPr>
          <w:rFonts w:ascii="Arial" w:hAnsi="Arial" w:cs="Arial"/>
          <w:sz w:val="24"/>
        </w:rPr>
        <w:t xml:space="preserve">że przeanalizują umowy i dają pani mecenas jak będą jakieś wątpliwości. </w:t>
      </w:r>
    </w:p>
    <w:p w:rsidR="001A5C6E" w:rsidRDefault="001A5C6E" w:rsidP="001A5C6E">
      <w:pPr>
        <w:pStyle w:val="Bezodstpw"/>
        <w:spacing w:line="360" w:lineRule="auto"/>
        <w:ind w:firstLine="708"/>
        <w:jc w:val="both"/>
        <w:rPr>
          <w:rFonts w:ascii="Arial" w:hAnsi="Arial" w:cs="Arial"/>
          <w:sz w:val="24"/>
        </w:rPr>
      </w:pPr>
      <w:r w:rsidRPr="001A5C6E">
        <w:rPr>
          <w:rFonts w:ascii="Arial" w:hAnsi="Arial" w:cs="Arial"/>
          <w:b/>
          <w:sz w:val="24"/>
        </w:rPr>
        <w:t>Pan Krzysztof Dziuba – wicestarosta wieluński</w:t>
      </w:r>
      <w:r>
        <w:rPr>
          <w:rFonts w:ascii="Arial" w:hAnsi="Arial" w:cs="Arial"/>
          <w:sz w:val="24"/>
        </w:rPr>
        <w:t xml:space="preserve"> powiedział, że w porządku. </w:t>
      </w:r>
    </w:p>
    <w:p w:rsidR="001A5C6E" w:rsidRPr="001A5C6E" w:rsidRDefault="001A5C6E" w:rsidP="001A5C6E">
      <w:pPr>
        <w:pStyle w:val="Bezodstpw"/>
        <w:spacing w:line="360" w:lineRule="auto"/>
        <w:ind w:firstLine="708"/>
        <w:jc w:val="both"/>
        <w:rPr>
          <w:rFonts w:ascii="Arial" w:hAnsi="Arial" w:cs="Arial"/>
          <w:sz w:val="24"/>
        </w:rPr>
      </w:pPr>
      <w:r w:rsidRPr="001A3F6B">
        <w:rPr>
          <w:rFonts w:ascii="Arial" w:hAnsi="Arial" w:cs="Arial"/>
          <w:b/>
          <w:sz w:val="24"/>
        </w:rPr>
        <w:t xml:space="preserve">Pan </w:t>
      </w:r>
      <w:r>
        <w:rPr>
          <w:rFonts w:ascii="Arial" w:hAnsi="Arial" w:cs="Arial"/>
          <w:b/>
          <w:sz w:val="24"/>
        </w:rPr>
        <w:t xml:space="preserve">Marek Kieler – przewodniczący Zarządu Powiatu </w:t>
      </w:r>
      <w:r>
        <w:rPr>
          <w:rFonts w:ascii="Arial" w:hAnsi="Arial" w:cs="Arial"/>
          <w:sz w:val="24"/>
        </w:rPr>
        <w:t xml:space="preserve">zamknął punkt. </w:t>
      </w:r>
      <w:r>
        <w:rPr>
          <w:rFonts w:ascii="Arial" w:hAnsi="Arial" w:cs="Arial"/>
          <w:sz w:val="24"/>
        </w:rPr>
        <w:tab/>
      </w:r>
      <w:r>
        <w:rPr>
          <w:rFonts w:ascii="Arial" w:hAnsi="Arial" w:cs="Arial"/>
          <w:sz w:val="24"/>
        </w:rPr>
        <w:tab/>
      </w:r>
    </w:p>
    <w:p w:rsidR="001A5C6E" w:rsidRPr="001A5C6E" w:rsidRDefault="001A5C6E" w:rsidP="001A5C6E">
      <w:pPr>
        <w:pStyle w:val="NormalnyWeb"/>
        <w:spacing w:before="0" w:beforeAutospacing="0" w:after="0" w:afterAutospacing="0" w:line="360" w:lineRule="auto"/>
        <w:ind w:right="-1" w:firstLine="708"/>
        <w:jc w:val="both"/>
        <w:rPr>
          <w:rFonts w:ascii="Arial" w:hAnsi="Arial" w:cs="Arial"/>
          <w:i/>
        </w:rPr>
      </w:pPr>
      <w:r w:rsidRPr="001A5C6E">
        <w:rPr>
          <w:rFonts w:ascii="Arial" w:hAnsi="Arial" w:cs="Arial"/>
          <w:i/>
        </w:rPr>
        <w:t xml:space="preserve">Zarząd Powiatu w Wieluniu zapoznał się z opinią prawną radcy prawnego Starostwa Powiatowego w Wieluniu z dnia 22.02.2021 r. w sprawie wniosków członków Zarządu Powiatu, złożonych na LXXXIX posiedzeniu Zarządu Powiatu </w:t>
      </w:r>
      <w:r>
        <w:rPr>
          <w:rFonts w:ascii="Arial" w:hAnsi="Arial" w:cs="Arial"/>
          <w:i/>
        </w:rPr>
        <w:br/>
      </w:r>
      <w:r w:rsidRPr="001A5C6E">
        <w:rPr>
          <w:rFonts w:ascii="Arial" w:hAnsi="Arial" w:cs="Arial"/>
          <w:i/>
        </w:rPr>
        <w:t xml:space="preserve">w Wieluniu w dniu 17.02.2021 r. dotyczących wyjaśnienia: </w:t>
      </w:r>
    </w:p>
    <w:p w:rsidR="001A5C6E" w:rsidRPr="001A5C6E" w:rsidRDefault="001A5C6E" w:rsidP="001A5C6E">
      <w:pPr>
        <w:pStyle w:val="NormalnyWeb"/>
        <w:numPr>
          <w:ilvl w:val="0"/>
          <w:numId w:val="33"/>
        </w:numPr>
        <w:spacing w:before="0" w:beforeAutospacing="0" w:after="0" w:afterAutospacing="0" w:line="360" w:lineRule="auto"/>
        <w:ind w:right="-1"/>
        <w:jc w:val="both"/>
        <w:rPr>
          <w:rFonts w:ascii="Arial" w:hAnsi="Arial" w:cs="Arial"/>
          <w:i/>
        </w:rPr>
      </w:pPr>
      <w:r w:rsidRPr="001A5C6E">
        <w:rPr>
          <w:rFonts w:ascii="Arial" w:hAnsi="Arial" w:cs="Arial"/>
          <w:i/>
        </w:rPr>
        <w:t xml:space="preserve">czy w protokole konieczności powinien być zapis o wnioskodawcy wykonania robót dodatkowych i uzasadnienie wniosku w sprawie robót dodatkowych </w:t>
      </w:r>
      <w:r>
        <w:rPr>
          <w:rFonts w:ascii="Arial" w:hAnsi="Arial" w:cs="Arial"/>
          <w:i/>
        </w:rPr>
        <w:br/>
      </w:r>
      <w:r w:rsidRPr="001A5C6E">
        <w:rPr>
          <w:rFonts w:ascii="Arial" w:hAnsi="Arial" w:cs="Arial"/>
          <w:i/>
        </w:rPr>
        <w:t>(dot. wniosku Pana Jakuba Jurdzińskiego),</w:t>
      </w:r>
    </w:p>
    <w:p w:rsidR="001A5C6E" w:rsidRPr="001A5C6E" w:rsidRDefault="001A5C6E" w:rsidP="001A5C6E">
      <w:pPr>
        <w:pStyle w:val="NormalnyWeb"/>
        <w:numPr>
          <w:ilvl w:val="0"/>
          <w:numId w:val="33"/>
        </w:numPr>
        <w:spacing w:before="0" w:beforeAutospacing="0" w:after="0" w:afterAutospacing="0" w:line="360" w:lineRule="auto"/>
        <w:ind w:right="-1"/>
        <w:jc w:val="both"/>
        <w:rPr>
          <w:rFonts w:ascii="Arial" w:hAnsi="Arial" w:cs="Arial"/>
          <w:i/>
        </w:rPr>
      </w:pPr>
      <w:r w:rsidRPr="001A5C6E">
        <w:rPr>
          <w:rFonts w:ascii="Arial" w:hAnsi="Arial" w:cs="Arial"/>
          <w:i/>
        </w:rPr>
        <w:t>czy w protokole konieczności powinien być podpis projektanta, wyrażający jego akceptację na zmiany projektowe (dot. wniosku Pana Łukasza Dybki).</w:t>
      </w:r>
    </w:p>
    <w:p w:rsidR="00E360BF" w:rsidRPr="00E360BF" w:rsidRDefault="00E360BF" w:rsidP="001A5C6E">
      <w:pPr>
        <w:pStyle w:val="Bezodstpw"/>
        <w:spacing w:line="360" w:lineRule="auto"/>
        <w:jc w:val="both"/>
        <w:rPr>
          <w:rFonts w:ascii="Arial" w:hAnsi="Arial" w:cs="Arial"/>
          <w:sz w:val="24"/>
        </w:rPr>
      </w:pPr>
    </w:p>
    <w:p w:rsidR="002D15CA" w:rsidRDefault="002D15CA" w:rsidP="002D15CA">
      <w:pPr>
        <w:pStyle w:val="Bezodstpw"/>
        <w:spacing w:line="360" w:lineRule="auto"/>
        <w:ind w:firstLine="708"/>
        <w:jc w:val="both"/>
        <w:rPr>
          <w:rFonts w:ascii="Arial" w:hAnsi="Arial" w:cs="Arial"/>
          <w:sz w:val="24"/>
        </w:rPr>
      </w:pPr>
      <w:r>
        <w:rPr>
          <w:rFonts w:ascii="Arial" w:hAnsi="Arial" w:cs="Arial"/>
          <w:i/>
          <w:sz w:val="24"/>
        </w:rPr>
        <w:t xml:space="preserve">Materiał w ww. sprawie stanowi załącznik do protokołu. </w:t>
      </w:r>
    </w:p>
    <w:p w:rsidR="00AB1BB9" w:rsidRDefault="00AB1BB9" w:rsidP="003E4D74">
      <w:pPr>
        <w:pStyle w:val="NormalnyWeb"/>
        <w:spacing w:before="0" w:beforeAutospacing="0" w:after="0" w:afterAutospacing="0" w:line="360" w:lineRule="auto"/>
        <w:ind w:right="-1" w:firstLine="708"/>
        <w:jc w:val="both"/>
        <w:rPr>
          <w:rFonts w:ascii="Arial" w:hAnsi="Arial" w:cs="Arial"/>
          <w:b/>
        </w:rPr>
      </w:pPr>
    </w:p>
    <w:p w:rsidR="002D15CA" w:rsidRPr="002D15CA" w:rsidRDefault="00697C7F" w:rsidP="002D15CA">
      <w:pPr>
        <w:spacing w:after="0" w:line="360" w:lineRule="auto"/>
        <w:ind w:right="-1"/>
        <w:jc w:val="both"/>
        <w:rPr>
          <w:rFonts w:ascii="Arial" w:eastAsiaTheme="minorHAnsi" w:hAnsi="Arial" w:cs="Arial"/>
          <w:b/>
          <w:i/>
          <w:kern w:val="0"/>
          <w:sz w:val="24"/>
          <w:lang w:eastAsia="en-US"/>
        </w:rPr>
      </w:pPr>
      <w:r w:rsidRPr="002D15CA">
        <w:rPr>
          <w:b/>
          <w:sz w:val="24"/>
        </w:rPr>
        <w:tab/>
      </w:r>
      <w:r w:rsidRPr="002D15CA">
        <w:rPr>
          <w:b/>
          <w:sz w:val="24"/>
        </w:rPr>
        <w:tab/>
      </w:r>
      <w:r w:rsidRPr="002D15CA">
        <w:rPr>
          <w:b/>
          <w:sz w:val="24"/>
        </w:rPr>
        <w:tab/>
      </w:r>
      <w:r w:rsidRPr="002D15CA">
        <w:rPr>
          <w:b/>
          <w:sz w:val="24"/>
        </w:rPr>
        <w:tab/>
      </w:r>
      <w:r w:rsidRPr="002D15CA">
        <w:rPr>
          <w:b/>
          <w:sz w:val="24"/>
        </w:rPr>
        <w:tab/>
      </w:r>
      <w:r w:rsidRPr="002D15CA">
        <w:rPr>
          <w:b/>
          <w:sz w:val="24"/>
        </w:rPr>
        <w:tab/>
      </w:r>
      <w:r w:rsidR="00FC2665" w:rsidRPr="002D15CA">
        <w:rPr>
          <w:rFonts w:ascii="Arial" w:hAnsi="Arial" w:cs="Arial"/>
          <w:b/>
          <w:sz w:val="24"/>
        </w:rPr>
        <w:t>Pkt 9</w:t>
      </w:r>
      <w:r w:rsidRPr="002D15CA">
        <w:rPr>
          <w:rFonts w:ascii="Arial" w:hAnsi="Arial" w:cs="Arial"/>
          <w:b/>
          <w:sz w:val="24"/>
        </w:rPr>
        <w:tab/>
      </w:r>
      <w:r w:rsidRPr="002D15CA">
        <w:rPr>
          <w:rFonts w:ascii="Arial" w:hAnsi="Arial" w:cs="Arial"/>
          <w:b/>
          <w:sz w:val="24"/>
        </w:rPr>
        <w:tab/>
      </w:r>
      <w:r w:rsidRPr="002D15CA">
        <w:rPr>
          <w:rFonts w:ascii="Arial" w:hAnsi="Arial" w:cs="Arial"/>
          <w:b/>
          <w:sz w:val="24"/>
        </w:rPr>
        <w:tab/>
      </w:r>
      <w:r w:rsidRPr="002D15CA">
        <w:rPr>
          <w:rFonts w:ascii="Arial" w:hAnsi="Arial" w:cs="Arial"/>
          <w:b/>
          <w:sz w:val="24"/>
        </w:rPr>
        <w:tab/>
      </w:r>
      <w:r w:rsidRPr="002D15CA">
        <w:rPr>
          <w:rFonts w:ascii="Arial" w:hAnsi="Arial" w:cs="Arial"/>
          <w:b/>
          <w:sz w:val="24"/>
        </w:rPr>
        <w:tab/>
      </w:r>
      <w:r w:rsidRPr="002D15CA">
        <w:rPr>
          <w:rFonts w:ascii="Arial" w:hAnsi="Arial" w:cs="Arial"/>
          <w:b/>
          <w:sz w:val="24"/>
        </w:rPr>
        <w:br/>
      </w:r>
      <w:r w:rsidR="002D15CA" w:rsidRPr="002D15CA">
        <w:rPr>
          <w:rFonts w:ascii="Arial" w:eastAsiaTheme="minorHAnsi" w:hAnsi="Arial" w:cs="Arial"/>
          <w:b/>
          <w:kern w:val="0"/>
          <w:sz w:val="24"/>
          <w:lang w:eastAsia="en-US"/>
        </w:rPr>
        <w:t xml:space="preserve">Przyjęcie uzupełnionej informacji o planowanych kierunkach kształcenia </w:t>
      </w:r>
      <w:r w:rsidR="002D15CA">
        <w:rPr>
          <w:rFonts w:ascii="Arial" w:eastAsiaTheme="minorHAnsi" w:hAnsi="Arial" w:cs="Arial"/>
          <w:b/>
          <w:kern w:val="0"/>
          <w:sz w:val="24"/>
          <w:lang w:eastAsia="en-US"/>
        </w:rPr>
        <w:br/>
      </w:r>
      <w:r w:rsidR="002D15CA" w:rsidRPr="002D15CA">
        <w:rPr>
          <w:rFonts w:ascii="Arial" w:eastAsiaTheme="minorHAnsi" w:hAnsi="Arial" w:cs="Arial"/>
          <w:b/>
          <w:kern w:val="0"/>
          <w:sz w:val="24"/>
          <w:lang w:eastAsia="en-US"/>
        </w:rPr>
        <w:t xml:space="preserve">w klasach pierwszych szkół ponadpodstawowych prowadzonych przez Powiat Wieluński w roku szkolnym 2021/2022 oraz procedurach naboru, </w:t>
      </w:r>
      <w:r w:rsidR="002D15CA" w:rsidRPr="002D15CA">
        <w:rPr>
          <w:rFonts w:ascii="Arial" w:eastAsiaTheme="minorHAnsi" w:hAnsi="Arial" w:cs="Arial"/>
          <w:b/>
          <w:i/>
          <w:kern w:val="0"/>
          <w:sz w:val="24"/>
          <w:lang w:eastAsia="en-US"/>
        </w:rPr>
        <w:t xml:space="preserve">przedłożonej na LXXXVIII posiedzeniu Zarządu Powiatu w Wieluniu w dniu 29.01.2021 r. </w:t>
      </w:r>
    </w:p>
    <w:p w:rsidR="00A466E8" w:rsidRDefault="00697C7F" w:rsidP="002D15CA">
      <w:pPr>
        <w:pStyle w:val="NormalnyWeb"/>
        <w:spacing w:before="0" w:beforeAutospacing="0" w:after="0" w:afterAutospacing="0" w:line="360" w:lineRule="auto"/>
        <w:ind w:right="-1"/>
        <w:jc w:val="both"/>
        <w:rPr>
          <w:rFonts w:ascii="Arial" w:hAnsi="Arial" w:cs="Arial"/>
          <w:b/>
        </w:rPr>
      </w:pPr>
      <w:r>
        <w:rPr>
          <w:rFonts w:ascii="Arial" w:hAnsi="Arial" w:cs="Arial"/>
          <w:b/>
        </w:rPr>
        <w:tab/>
      </w:r>
    </w:p>
    <w:p w:rsidR="00A47924" w:rsidRDefault="007E7D0F" w:rsidP="007E7D0F">
      <w:pPr>
        <w:spacing w:after="0" w:line="360" w:lineRule="auto"/>
        <w:jc w:val="both"/>
        <w:rPr>
          <w:rFonts w:ascii="Arial" w:hAnsi="Arial" w:cs="Arial"/>
          <w:sz w:val="24"/>
        </w:rPr>
      </w:pPr>
      <w:r w:rsidRPr="007E7D0F">
        <w:rPr>
          <w:rFonts w:ascii="Arial" w:hAnsi="Arial" w:cs="Arial"/>
          <w:b/>
          <w:i/>
        </w:rPr>
        <w:lastRenderedPageBreak/>
        <w:tab/>
      </w:r>
      <w:r w:rsidR="006F27EA">
        <w:rPr>
          <w:rFonts w:ascii="Arial" w:hAnsi="Arial" w:cs="Arial"/>
          <w:b/>
          <w:sz w:val="24"/>
        </w:rPr>
        <w:t>Pan M</w:t>
      </w:r>
      <w:r w:rsidRPr="007E7D0F">
        <w:rPr>
          <w:rFonts w:ascii="Arial" w:hAnsi="Arial" w:cs="Arial"/>
          <w:b/>
          <w:sz w:val="24"/>
        </w:rPr>
        <w:t>a</w:t>
      </w:r>
      <w:r w:rsidR="006F27EA">
        <w:rPr>
          <w:rFonts w:ascii="Arial" w:hAnsi="Arial" w:cs="Arial"/>
          <w:b/>
          <w:sz w:val="24"/>
        </w:rPr>
        <w:t>rek Kieler</w:t>
      </w:r>
      <w:r w:rsidRPr="007E7D0F">
        <w:rPr>
          <w:rFonts w:ascii="Arial" w:hAnsi="Arial" w:cs="Arial"/>
          <w:b/>
          <w:sz w:val="24"/>
        </w:rPr>
        <w:t xml:space="preserve"> – </w:t>
      </w:r>
      <w:r w:rsidR="006F27EA">
        <w:rPr>
          <w:rFonts w:ascii="Arial" w:hAnsi="Arial" w:cs="Arial"/>
          <w:b/>
          <w:sz w:val="24"/>
        </w:rPr>
        <w:t>przewodniczący Zarządu Powiatu</w:t>
      </w:r>
      <w:r w:rsidRPr="007E7D0F">
        <w:rPr>
          <w:rFonts w:ascii="Arial" w:hAnsi="Arial" w:cs="Arial"/>
          <w:b/>
          <w:sz w:val="24"/>
        </w:rPr>
        <w:t xml:space="preserve"> </w:t>
      </w:r>
      <w:r w:rsidR="00A47924">
        <w:rPr>
          <w:rFonts w:ascii="Arial" w:hAnsi="Arial" w:cs="Arial"/>
          <w:sz w:val="24"/>
        </w:rPr>
        <w:t>powitał pana naczelnika Kołodzieja, którego poprosił o zabranie głosu.</w:t>
      </w:r>
    </w:p>
    <w:p w:rsidR="00307729" w:rsidRDefault="002552AA" w:rsidP="007E7D0F">
      <w:pPr>
        <w:spacing w:after="0" w:line="360" w:lineRule="auto"/>
        <w:jc w:val="both"/>
        <w:rPr>
          <w:rFonts w:ascii="Arial" w:hAnsi="Arial" w:cs="Arial"/>
          <w:sz w:val="24"/>
        </w:rPr>
      </w:pPr>
      <w:r>
        <w:rPr>
          <w:rFonts w:ascii="Arial" w:hAnsi="Arial" w:cs="Arial"/>
          <w:sz w:val="24"/>
        </w:rPr>
        <w:tab/>
      </w:r>
      <w:r w:rsidR="00073CF3" w:rsidRPr="00F71B54">
        <w:rPr>
          <w:rFonts w:ascii="Arial" w:hAnsi="Arial" w:cs="Arial"/>
          <w:b/>
          <w:sz w:val="24"/>
        </w:rPr>
        <w:t xml:space="preserve">Pan </w:t>
      </w:r>
      <w:r w:rsidR="001A5C6E">
        <w:rPr>
          <w:rFonts w:ascii="Arial" w:hAnsi="Arial" w:cs="Arial"/>
          <w:b/>
          <w:sz w:val="24"/>
        </w:rPr>
        <w:t xml:space="preserve">Zenon Kołodziej – naczelnik Wydziału Edukacji, Kultury, Sportu </w:t>
      </w:r>
      <w:r w:rsidR="001A5C6E">
        <w:rPr>
          <w:rFonts w:ascii="Arial" w:hAnsi="Arial" w:cs="Arial"/>
          <w:b/>
          <w:sz w:val="24"/>
        </w:rPr>
        <w:br/>
        <w:t xml:space="preserve">i Promocji </w:t>
      </w:r>
      <w:r w:rsidR="00073CF3">
        <w:rPr>
          <w:rFonts w:ascii="Arial" w:hAnsi="Arial" w:cs="Arial"/>
          <w:sz w:val="24"/>
        </w:rPr>
        <w:t xml:space="preserve"> </w:t>
      </w:r>
      <w:r w:rsidR="00A47924">
        <w:rPr>
          <w:rFonts w:ascii="Arial" w:hAnsi="Arial" w:cs="Arial"/>
          <w:sz w:val="24"/>
        </w:rPr>
        <w:t xml:space="preserve">omówił </w:t>
      </w:r>
      <w:r w:rsidR="00BE556E">
        <w:rPr>
          <w:rFonts w:ascii="Arial" w:hAnsi="Arial" w:cs="Arial"/>
          <w:sz w:val="24"/>
        </w:rPr>
        <w:t xml:space="preserve">częściowo przedmiotową sprawę z uwagi na problemy </w:t>
      </w:r>
      <w:r w:rsidR="00BE556E">
        <w:rPr>
          <w:rFonts w:ascii="Arial" w:hAnsi="Arial" w:cs="Arial"/>
          <w:sz w:val="24"/>
        </w:rPr>
        <w:br/>
        <w:t>z połączeniem.</w:t>
      </w:r>
    </w:p>
    <w:p w:rsidR="00E40F6B" w:rsidRPr="00E40F6B" w:rsidRDefault="00E40F6B" w:rsidP="00E40F6B">
      <w:pPr>
        <w:spacing w:after="0" w:line="360" w:lineRule="auto"/>
        <w:ind w:firstLine="708"/>
        <w:jc w:val="both"/>
        <w:rPr>
          <w:rFonts w:ascii="Arial" w:hAnsi="Arial" w:cs="Arial"/>
          <w:sz w:val="24"/>
        </w:rPr>
      </w:pPr>
      <w:r w:rsidRPr="00E40F6B">
        <w:rPr>
          <w:rFonts w:ascii="Arial" w:hAnsi="Arial" w:cs="Arial"/>
          <w:b/>
          <w:sz w:val="24"/>
        </w:rPr>
        <w:t xml:space="preserve">Pan Krzysztof Dziuba – wicestarosta wieluński </w:t>
      </w:r>
      <w:r>
        <w:rPr>
          <w:rFonts w:ascii="Arial" w:hAnsi="Arial" w:cs="Arial"/>
          <w:sz w:val="24"/>
        </w:rPr>
        <w:t>zaznaczył</w:t>
      </w:r>
      <w:r w:rsidRPr="00E40F6B">
        <w:rPr>
          <w:rFonts w:ascii="Arial" w:hAnsi="Arial" w:cs="Arial"/>
          <w:sz w:val="24"/>
        </w:rPr>
        <w:t xml:space="preserve">, że dyrektorzy wprowadzili zmiany po rozmowach, żeby uniknąć </w:t>
      </w:r>
      <w:r>
        <w:rPr>
          <w:rFonts w:ascii="Arial" w:hAnsi="Arial" w:cs="Arial"/>
          <w:sz w:val="24"/>
        </w:rPr>
        <w:t xml:space="preserve">malutkich grupek dodając, </w:t>
      </w:r>
      <w:r>
        <w:rPr>
          <w:rFonts w:ascii="Arial" w:hAnsi="Arial" w:cs="Arial"/>
          <w:sz w:val="24"/>
        </w:rPr>
        <w:br/>
        <w:t xml:space="preserve">że możemy przyjąć tą informację. </w:t>
      </w:r>
    </w:p>
    <w:p w:rsidR="00031499" w:rsidRDefault="00307729" w:rsidP="00E40F6B">
      <w:pPr>
        <w:spacing w:after="0" w:line="360" w:lineRule="auto"/>
        <w:ind w:firstLine="708"/>
        <w:jc w:val="both"/>
        <w:rPr>
          <w:rFonts w:ascii="Arial" w:hAnsi="Arial" w:cs="Arial"/>
          <w:sz w:val="24"/>
        </w:rPr>
      </w:pPr>
      <w:r w:rsidRPr="00307729">
        <w:rPr>
          <w:rFonts w:ascii="Arial" w:hAnsi="Arial" w:cs="Arial"/>
          <w:b/>
          <w:sz w:val="24"/>
        </w:rPr>
        <w:t>Pan Marek Kieler – przewodniczący Zarządu Powiatu</w:t>
      </w:r>
      <w:r w:rsidR="001C1D7D" w:rsidRPr="001C1D7D">
        <w:rPr>
          <w:rFonts w:ascii="Arial" w:hAnsi="Arial" w:cs="Arial"/>
          <w:sz w:val="24"/>
        </w:rPr>
        <w:t xml:space="preserve"> </w:t>
      </w:r>
      <w:r w:rsidR="00E40F6B">
        <w:rPr>
          <w:rFonts w:ascii="Arial" w:hAnsi="Arial" w:cs="Arial"/>
          <w:sz w:val="24"/>
        </w:rPr>
        <w:t xml:space="preserve">zarządził głosowanie „za” przyjęciem uzupełnionej informacji. </w:t>
      </w:r>
    </w:p>
    <w:p w:rsidR="00E40F6B" w:rsidRDefault="00E40F6B" w:rsidP="00E40F6B">
      <w:pPr>
        <w:spacing w:after="0" w:line="360" w:lineRule="auto"/>
        <w:ind w:firstLine="708"/>
        <w:jc w:val="both"/>
        <w:rPr>
          <w:rFonts w:ascii="Arial" w:hAnsi="Arial" w:cs="Arial"/>
          <w:sz w:val="24"/>
        </w:rPr>
      </w:pPr>
    </w:p>
    <w:p w:rsidR="00E40F6B" w:rsidRPr="00E40F6B" w:rsidRDefault="00E40F6B" w:rsidP="00E40F6B">
      <w:pPr>
        <w:suppressAutoHyphens w:val="0"/>
        <w:spacing w:after="0" w:line="360" w:lineRule="auto"/>
        <w:ind w:right="-1"/>
        <w:jc w:val="both"/>
        <w:rPr>
          <w:rFonts w:ascii="Arial" w:eastAsiaTheme="minorHAnsi" w:hAnsi="Arial" w:cs="Arial"/>
          <w:i/>
          <w:kern w:val="0"/>
          <w:sz w:val="24"/>
          <w:lang w:eastAsia="en-US"/>
        </w:rPr>
      </w:pPr>
      <w:r w:rsidRPr="00E40F6B">
        <w:rPr>
          <w:rFonts w:ascii="Arial" w:eastAsiaTheme="minorHAnsi" w:hAnsi="Arial" w:cs="Arial"/>
          <w:i/>
          <w:kern w:val="0"/>
          <w:sz w:val="24"/>
          <w:lang w:eastAsia="en-US"/>
        </w:rPr>
        <w:t xml:space="preserve">      </w:t>
      </w:r>
      <w:r w:rsidR="00BE556E">
        <w:rPr>
          <w:rFonts w:ascii="Arial" w:eastAsiaTheme="minorHAnsi" w:hAnsi="Arial" w:cs="Arial"/>
          <w:i/>
          <w:kern w:val="0"/>
          <w:sz w:val="24"/>
          <w:lang w:eastAsia="en-US"/>
        </w:rPr>
        <w:tab/>
      </w:r>
      <w:r w:rsidRPr="00E40F6B">
        <w:rPr>
          <w:rFonts w:ascii="Arial" w:eastAsiaTheme="minorHAnsi" w:hAnsi="Arial" w:cs="Arial"/>
          <w:i/>
          <w:kern w:val="0"/>
          <w:sz w:val="24"/>
          <w:lang w:eastAsia="en-US"/>
        </w:rPr>
        <w:t>Zarząd Powiatu w Wieluniu jed</w:t>
      </w:r>
      <w:r>
        <w:rPr>
          <w:rFonts w:ascii="Arial" w:eastAsiaTheme="minorHAnsi" w:hAnsi="Arial" w:cs="Arial"/>
          <w:i/>
          <w:kern w:val="0"/>
          <w:sz w:val="24"/>
          <w:lang w:eastAsia="en-US"/>
        </w:rPr>
        <w:t xml:space="preserve">nogłośnie (przy 5 głosach „za”) </w:t>
      </w:r>
      <w:r w:rsidRPr="00E40F6B">
        <w:rPr>
          <w:rFonts w:ascii="Arial" w:eastAsiaTheme="minorHAnsi" w:hAnsi="Arial" w:cs="Arial"/>
          <w:i/>
          <w:kern w:val="0"/>
          <w:sz w:val="24"/>
          <w:lang w:eastAsia="en-US"/>
        </w:rPr>
        <w:t xml:space="preserve">przyjął uzupełnioną informację o planowanych kierunkach kształcenia w klasach pierwszych szkół ponadpodstawowych prowadzonych przez Powiat Wieluński w roku szkolnym 2021/2022 oraz procedurach naboru, przedłożoną na LXXXVIII posiedzeniu Zarządu Powiatu w Wieluniu w dniu 29.01.2021 r. (głosowało 5 członków Zarządu). </w:t>
      </w:r>
    </w:p>
    <w:p w:rsidR="00CB4C2F" w:rsidRDefault="00BE556E" w:rsidP="00F674B6">
      <w:pPr>
        <w:pStyle w:val="NormalnyWeb"/>
        <w:tabs>
          <w:tab w:val="left" w:pos="993"/>
        </w:tabs>
        <w:spacing w:before="0" w:beforeAutospacing="0" w:after="0" w:afterAutospacing="0" w:line="360" w:lineRule="auto"/>
        <w:ind w:right="-1"/>
        <w:jc w:val="both"/>
        <w:rPr>
          <w:rFonts w:ascii="Arial" w:hAnsi="Arial" w:cs="Arial"/>
          <w:i/>
        </w:rPr>
      </w:pPr>
      <w:r>
        <w:rPr>
          <w:rFonts w:ascii="Arial" w:hAnsi="Arial" w:cs="Arial"/>
          <w:i/>
        </w:rPr>
        <w:tab/>
      </w:r>
      <w:r w:rsidR="00F71B54" w:rsidRPr="00F71B54">
        <w:rPr>
          <w:rFonts w:ascii="Arial" w:hAnsi="Arial" w:cs="Arial"/>
          <w:i/>
        </w:rPr>
        <w:t xml:space="preserve">Materiał w ww. sprawie stanowi załącznik do protokołu. </w:t>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p>
    <w:p w:rsidR="00A466E8" w:rsidRPr="00F71B54" w:rsidRDefault="00CB4C2F" w:rsidP="00F674B6">
      <w:pPr>
        <w:pStyle w:val="NormalnyWeb"/>
        <w:tabs>
          <w:tab w:val="left" w:pos="993"/>
        </w:tabs>
        <w:spacing w:before="0" w:beforeAutospacing="0" w:after="0" w:afterAutospacing="0" w:line="360" w:lineRule="auto"/>
        <w:ind w:right="-1"/>
        <w:jc w:val="both"/>
        <w:rPr>
          <w:rFonts w:ascii="Arial" w:hAnsi="Arial" w:cs="Arial"/>
          <w:i/>
        </w:rPr>
      </w:pPr>
      <w:r>
        <w:rPr>
          <w:rFonts w:ascii="Arial" w:hAnsi="Arial" w:cs="Arial"/>
          <w:i/>
        </w:rPr>
        <w:tab/>
        <w:t xml:space="preserve">W zdalnym posiedzeniu Zarządu Powiatu w Wieluniu nie uczestniczy </w:t>
      </w:r>
      <w:r>
        <w:rPr>
          <w:rFonts w:ascii="Arial" w:hAnsi="Arial" w:cs="Arial"/>
          <w:i/>
        </w:rPr>
        <w:br/>
        <w:t xml:space="preserve">Pan Łukasz Dybka – członek Zarządu. Zarząd Powiatu w Wieluniu obraduje </w:t>
      </w:r>
      <w:r>
        <w:rPr>
          <w:rFonts w:ascii="Arial" w:hAnsi="Arial" w:cs="Arial"/>
          <w:i/>
        </w:rPr>
        <w:br/>
        <w:t xml:space="preserve">w 4 osobowym składzie. </w:t>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F71B54">
        <w:rPr>
          <w:rFonts w:ascii="Arial" w:hAnsi="Arial" w:cs="Arial"/>
          <w:i/>
        </w:rPr>
        <w:tab/>
      </w:r>
      <w:r w:rsidR="00F71B54">
        <w:rPr>
          <w:rFonts w:ascii="Arial" w:hAnsi="Arial" w:cs="Arial"/>
          <w:i/>
        </w:rPr>
        <w:tab/>
      </w:r>
      <w:r w:rsidR="00F71B54">
        <w:rPr>
          <w:rFonts w:ascii="Arial" w:hAnsi="Arial" w:cs="Arial"/>
          <w:i/>
        </w:rPr>
        <w:tab/>
      </w:r>
      <w:r w:rsidR="00F71B54">
        <w:rPr>
          <w:rFonts w:ascii="Arial" w:hAnsi="Arial" w:cs="Arial"/>
          <w:i/>
        </w:rPr>
        <w:tab/>
      </w:r>
      <w:r w:rsidR="00F71B54">
        <w:rPr>
          <w:rFonts w:ascii="Arial" w:hAnsi="Arial" w:cs="Arial"/>
          <w:i/>
        </w:rPr>
        <w:tab/>
      </w:r>
      <w:r w:rsidR="00F71B54">
        <w:rPr>
          <w:rFonts w:ascii="Arial" w:hAnsi="Arial" w:cs="Arial"/>
          <w:i/>
        </w:rPr>
        <w:tab/>
      </w:r>
      <w:r w:rsidR="00F71B54">
        <w:rPr>
          <w:rFonts w:ascii="Arial" w:hAnsi="Arial" w:cs="Arial"/>
          <w:i/>
        </w:rPr>
        <w:tab/>
      </w:r>
      <w:r w:rsidR="00F71B54">
        <w:rPr>
          <w:rFonts w:ascii="Arial" w:hAnsi="Arial" w:cs="Arial"/>
          <w:i/>
        </w:rPr>
        <w:tab/>
      </w:r>
    </w:p>
    <w:p w:rsidR="00F71B54" w:rsidRPr="00F71B54" w:rsidRDefault="00031499" w:rsidP="00F71B54">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10</w:t>
      </w:r>
    </w:p>
    <w:p w:rsidR="00E40F6B" w:rsidRPr="00E40F6B" w:rsidRDefault="00E40F6B" w:rsidP="00E40F6B">
      <w:pPr>
        <w:suppressAutoHyphens w:val="0"/>
        <w:spacing w:after="0" w:line="360" w:lineRule="auto"/>
        <w:jc w:val="both"/>
        <w:rPr>
          <w:rFonts w:ascii="Arial" w:hAnsi="Arial" w:cs="Arial"/>
          <w:b/>
          <w:kern w:val="0"/>
          <w:sz w:val="24"/>
          <w:lang w:eastAsia="pl-PL"/>
        </w:rPr>
      </w:pPr>
      <w:r w:rsidRPr="00E40F6B">
        <w:rPr>
          <w:rFonts w:ascii="Arial" w:eastAsiaTheme="minorHAnsi" w:hAnsi="Arial" w:cs="Arial"/>
          <w:b/>
          <w:kern w:val="0"/>
          <w:sz w:val="24"/>
          <w:szCs w:val="22"/>
          <w:lang w:eastAsia="en-US"/>
        </w:rPr>
        <w:t>Podjęcie uchwały Zarządu Powiatu w Wieluniu w sprawie uzgodnienia nowego zawodu w Technikum wchodzącym w skład Zespołu Szkół nr 1 w Wieluniu.</w:t>
      </w:r>
    </w:p>
    <w:p w:rsidR="00031499" w:rsidRDefault="00031499" w:rsidP="00031499">
      <w:pPr>
        <w:pStyle w:val="NormalnyWeb"/>
        <w:spacing w:before="0" w:beforeAutospacing="0" w:after="0" w:afterAutospacing="0" w:line="360" w:lineRule="auto"/>
        <w:ind w:right="-1"/>
        <w:jc w:val="both"/>
        <w:rPr>
          <w:rFonts w:ascii="Arial" w:hAnsi="Arial" w:cs="Arial"/>
          <w:b/>
          <w:shd w:val="clear" w:color="auto" w:fill="FFFFFF"/>
        </w:rPr>
      </w:pPr>
    </w:p>
    <w:p w:rsidR="00E40F6B" w:rsidRDefault="00A47B3D" w:rsidP="009039D1">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E40F6B">
        <w:rPr>
          <w:rFonts w:ascii="Arial" w:hAnsi="Arial" w:cs="Arial"/>
        </w:rPr>
        <w:t xml:space="preserve">powiedział, że to już było na Zarządzie i zapytał pana wicestarostę o przypomnienie. </w:t>
      </w:r>
    </w:p>
    <w:p w:rsidR="00E40F6B" w:rsidRPr="00E40F6B" w:rsidRDefault="00E40F6B" w:rsidP="009039D1">
      <w:pPr>
        <w:pStyle w:val="NormalnyWeb"/>
        <w:spacing w:before="0" w:beforeAutospacing="0" w:after="0" w:afterAutospacing="0" w:line="360" w:lineRule="auto"/>
        <w:ind w:right="-1" w:firstLine="708"/>
        <w:jc w:val="both"/>
        <w:rPr>
          <w:rFonts w:ascii="Arial" w:hAnsi="Arial" w:cs="Arial"/>
        </w:rPr>
      </w:pPr>
      <w:r w:rsidRPr="00135687">
        <w:rPr>
          <w:rFonts w:ascii="Arial" w:hAnsi="Arial" w:cs="Arial"/>
          <w:b/>
          <w:shd w:val="clear" w:color="auto" w:fill="FFFFFF"/>
        </w:rPr>
        <w:t>Pan</w:t>
      </w:r>
      <w:r>
        <w:rPr>
          <w:rFonts w:ascii="Arial" w:hAnsi="Arial" w:cs="Arial"/>
          <w:shd w:val="clear" w:color="auto" w:fill="FFFFFF"/>
        </w:rPr>
        <w:t xml:space="preserve"> </w:t>
      </w:r>
      <w:r w:rsidRPr="00135687">
        <w:rPr>
          <w:rFonts w:ascii="Arial" w:hAnsi="Arial" w:cs="Arial"/>
          <w:b/>
          <w:shd w:val="clear" w:color="auto" w:fill="FFFFFF"/>
        </w:rPr>
        <w:t>Krzysztof Dziuba – wicestarosta wieluńsk</w:t>
      </w:r>
      <w:r w:rsidRPr="00E40F6B">
        <w:rPr>
          <w:rFonts w:ascii="Arial" w:hAnsi="Arial" w:cs="Arial"/>
          <w:b/>
          <w:shd w:val="clear" w:color="auto" w:fill="FFFFFF"/>
        </w:rPr>
        <w:t>i</w:t>
      </w:r>
      <w:r>
        <w:rPr>
          <w:rFonts w:ascii="Arial" w:hAnsi="Arial" w:cs="Arial"/>
          <w:b/>
          <w:shd w:val="clear" w:color="auto" w:fill="FFFFFF"/>
        </w:rPr>
        <w:t xml:space="preserve"> </w:t>
      </w:r>
      <w:r w:rsidRPr="00E40F6B">
        <w:rPr>
          <w:rFonts w:ascii="Arial" w:hAnsi="Arial" w:cs="Arial"/>
          <w:shd w:val="clear" w:color="auto" w:fill="FFFFFF"/>
        </w:rPr>
        <w:t xml:space="preserve">odpowiedział, że było </w:t>
      </w:r>
      <w:r w:rsidR="00323663">
        <w:rPr>
          <w:rFonts w:ascii="Arial" w:hAnsi="Arial" w:cs="Arial"/>
          <w:shd w:val="clear" w:color="auto" w:fill="FFFFFF"/>
        </w:rPr>
        <w:br/>
      </w:r>
      <w:r w:rsidRPr="00E40F6B">
        <w:rPr>
          <w:rFonts w:ascii="Arial" w:hAnsi="Arial" w:cs="Arial"/>
          <w:shd w:val="clear" w:color="auto" w:fill="FFFFFF"/>
        </w:rPr>
        <w:t xml:space="preserve">na Zarządzie i </w:t>
      </w:r>
      <w:r w:rsidR="004C428B">
        <w:rPr>
          <w:rFonts w:ascii="Arial" w:hAnsi="Arial" w:cs="Arial"/>
          <w:shd w:val="clear" w:color="auto" w:fill="FFFFFF"/>
        </w:rPr>
        <w:t>wtedy wyrażali zgodę w sprawie wystąpienia</w:t>
      </w:r>
      <w:r w:rsidRPr="00E40F6B">
        <w:rPr>
          <w:rFonts w:ascii="Arial" w:hAnsi="Arial" w:cs="Arial"/>
          <w:shd w:val="clear" w:color="auto" w:fill="FFFFFF"/>
        </w:rPr>
        <w:t xml:space="preserve"> o opinię </w:t>
      </w:r>
      <w:r w:rsidR="004C428B">
        <w:rPr>
          <w:rFonts w:ascii="Arial" w:hAnsi="Arial" w:cs="Arial"/>
          <w:shd w:val="clear" w:color="auto" w:fill="FFFFFF"/>
        </w:rPr>
        <w:br/>
      </w:r>
      <w:r w:rsidRPr="00E40F6B">
        <w:rPr>
          <w:rFonts w:ascii="Arial" w:hAnsi="Arial" w:cs="Arial"/>
          <w:shd w:val="clear" w:color="auto" w:fill="FFFFFF"/>
        </w:rPr>
        <w:t>do Wojewódzkiej Rady Rynku Pracy</w:t>
      </w:r>
      <w:r w:rsidR="00323663">
        <w:rPr>
          <w:rFonts w:ascii="Arial" w:hAnsi="Arial" w:cs="Arial"/>
          <w:shd w:val="clear" w:color="auto" w:fill="FFFFFF"/>
        </w:rPr>
        <w:t xml:space="preserve">. </w:t>
      </w:r>
      <w:r w:rsidRPr="00E40F6B">
        <w:rPr>
          <w:rFonts w:ascii="Arial" w:hAnsi="Arial" w:cs="Arial"/>
          <w:shd w:val="clear" w:color="auto" w:fill="FFFFFF"/>
        </w:rPr>
        <w:t xml:space="preserve"> </w:t>
      </w:r>
      <w:r w:rsidR="00031499" w:rsidRPr="00E40F6B">
        <w:rPr>
          <w:rFonts w:ascii="Arial" w:hAnsi="Arial" w:cs="Arial"/>
        </w:rPr>
        <w:tab/>
      </w:r>
    </w:p>
    <w:p w:rsidR="00323663" w:rsidRDefault="00323663" w:rsidP="0032366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Pr>
          <w:rFonts w:ascii="Arial" w:hAnsi="Arial" w:cs="Arial"/>
        </w:rPr>
        <w:t xml:space="preserve">powiedział, </w:t>
      </w:r>
      <w:r w:rsidR="00402F0E">
        <w:rPr>
          <w:rFonts w:ascii="Arial" w:hAnsi="Arial" w:cs="Arial"/>
        </w:rPr>
        <w:br/>
      </w:r>
      <w:r>
        <w:rPr>
          <w:rFonts w:ascii="Arial" w:hAnsi="Arial" w:cs="Arial"/>
        </w:rPr>
        <w:t xml:space="preserve">że </w:t>
      </w:r>
      <w:r w:rsidR="00402F0E">
        <w:rPr>
          <w:rFonts w:ascii="Arial" w:hAnsi="Arial" w:cs="Arial"/>
        </w:rPr>
        <w:t xml:space="preserve">Zarząd wyraził wstępną akceptację i skierował do zaopiniowania przez Wojewódzką Radę Rynku Pracy. </w:t>
      </w:r>
    </w:p>
    <w:p w:rsidR="009039D1" w:rsidRDefault="00031499" w:rsidP="009039D1">
      <w:pPr>
        <w:pStyle w:val="NormalnyWeb"/>
        <w:spacing w:before="0" w:beforeAutospacing="0" w:after="0" w:afterAutospacing="0" w:line="360" w:lineRule="auto"/>
        <w:ind w:right="-1" w:firstLine="708"/>
        <w:jc w:val="both"/>
        <w:rPr>
          <w:rFonts w:ascii="Arial" w:hAnsi="Arial" w:cs="Arial"/>
          <w:shd w:val="clear" w:color="auto" w:fill="FFFFFF"/>
        </w:rPr>
      </w:pPr>
      <w:r w:rsidRPr="00031499">
        <w:rPr>
          <w:rFonts w:ascii="Arial" w:hAnsi="Arial" w:cs="Arial"/>
          <w:b/>
        </w:rPr>
        <w:lastRenderedPageBreak/>
        <w:t xml:space="preserve">Pan Zenon Kołodziej – naczelnik Wydziału Edukacji, Kultury, Sportu </w:t>
      </w:r>
      <w:r>
        <w:rPr>
          <w:rFonts w:ascii="Arial" w:hAnsi="Arial" w:cs="Arial"/>
          <w:b/>
        </w:rPr>
        <w:br/>
      </w:r>
      <w:r w:rsidRPr="00031499">
        <w:rPr>
          <w:rFonts w:ascii="Arial" w:hAnsi="Arial" w:cs="Arial"/>
          <w:b/>
        </w:rPr>
        <w:t>i Promocji</w:t>
      </w:r>
      <w:r>
        <w:rPr>
          <w:rFonts w:ascii="Arial" w:hAnsi="Arial" w:cs="Arial"/>
        </w:rPr>
        <w:t xml:space="preserve"> </w:t>
      </w:r>
      <w:r w:rsidR="00402F0E">
        <w:rPr>
          <w:rFonts w:ascii="Arial" w:hAnsi="Arial" w:cs="Arial"/>
        </w:rPr>
        <w:t>omówił przedmiotową sprawę.</w:t>
      </w:r>
      <w:r w:rsidR="009039D1">
        <w:rPr>
          <w:rFonts w:ascii="Arial" w:hAnsi="Arial" w:cs="Arial"/>
        </w:rPr>
        <w:t xml:space="preserve"> </w:t>
      </w:r>
      <w:r w:rsidR="009039D1">
        <w:rPr>
          <w:rFonts w:ascii="Arial" w:hAnsi="Arial" w:cs="Arial"/>
          <w:b/>
          <w:shd w:val="clear" w:color="auto" w:fill="FFFFFF"/>
        </w:rPr>
        <w:tab/>
      </w:r>
      <w:r w:rsidR="009039D1">
        <w:rPr>
          <w:rFonts w:ascii="Arial" w:hAnsi="Arial" w:cs="Arial"/>
          <w:b/>
          <w:shd w:val="clear" w:color="auto" w:fill="FFFFFF"/>
        </w:rPr>
        <w:tab/>
      </w:r>
      <w:r w:rsidR="009039D1">
        <w:rPr>
          <w:rFonts w:ascii="Arial" w:hAnsi="Arial" w:cs="Arial"/>
          <w:b/>
          <w:shd w:val="clear" w:color="auto" w:fill="FFFFFF"/>
        </w:rPr>
        <w:tab/>
      </w:r>
      <w:r w:rsidR="009039D1">
        <w:rPr>
          <w:rFonts w:ascii="Arial" w:hAnsi="Arial" w:cs="Arial"/>
          <w:b/>
          <w:shd w:val="clear" w:color="auto" w:fill="FFFFFF"/>
        </w:rPr>
        <w:tab/>
      </w:r>
      <w:r w:rsidR="009039D1">
        <w:rPr>
          <w:rFonts w:ascii="Arial" w:hAnsi="Arial" w:cs="Arial"/>
          <w:b/>
          <w:shd w:val="clear" w:color="auto" w:fill="FFFFFF"/>
        </w:rPr>
        <w:tab/>
      </w:r>
      <w:r w:rsidR="009039D1">
        <w:rPr>
          <w:rFonts w:ascii="Arial" w:hAnsi="Arial" w:cs="Arial"/>
          <w:b/>
          <w:shd w:val="clear" w:color="auto" w:fill="FFFFFF"/>
        </w:rPr>
        <w:tab/>
      </w:r>
      <w:r w:rsidR="009039D1">
        <w:rPr>
          <w:rFonts w:ascii="Arial" w:hAnsi="Arial" w:cs="Arial"/>
          <w:b/>
          <w:shd w:val="clear" w:color="auto" w:fill="FFFFFF"/>
        </w:rPr>
        <w:tab/>
      </w:r>
      <w:r w:rsidR="009039D1">
        <w:rPr>
          <w:rFonts w:ascii="Arial" w:hAnsi="Arial" w:cs="Arial"/>
          <w:b/>
        </w:rPr>
        <w:t>Pan Marek Kieler – przewodniczący Zarządu Powiatu</w:t>
      </w:r>
      <w:r w:rsidR="009039D1" w:rsidRPr="009C4F28">
        <w:rPr>
          <w:rFonts w:ascii="Arial" w:hAnsi="Arial" w:cs="Arial"/>
          <w:shd w:val="clear" w:color="auto" w:fill="FFFFFF"/>
        </w:rPr>
        <w:t xml:space="preserve"> </w:t>
      </w:r>
      <w:r w:rsidR="009039D1">
        <w:rPr>
          <w:rFonts w:ascii="Arial" w:hAnsi="Arial" w:cs="Arial"/>
          <w:shd w:val="clear" w:color="auto" w:fill="FFFFFF"/>
        </w:rPr>
        <w:t xml:space="preserve">otworzył dyskusję. </w:t>
      </w:r>
    </w:p>
    <w:p w:rsidR="00402F0E" w:rsidRDefault="00247863" w:rsidP="00402F0E">
      <w:pPr>
        <w:pStyle w:val="NormalnyWeb"/>
        <w:spacing w:before="0" w:beforeAutospacing="0" w:after="0" w:afterAutospacing="0" w:line="360" w:lineRule="auto"/>
        <w:ind w:right="-1"/>
        <w:jc w:val="both"/>
        <w:rPr>
          <w:rFonts w:ascii="Arial" w:hAnsi="Arial" w:cs="Arial"/>
        </w:rPr>
      </w:pPr>
      <w:r w:rsidRPr="00634E90">
        <w:rPr>
          <w:rFonts w:ascii="Arial" w:hAnsi="Arial" w:cs="Arial"/>
          <w:i/>
        </w:rPr>
        <w:t>Nikt się nie zgłosił.</w:t>
      </w:r>
      <w:r w:rsidRPr="00247863">
        <w:rPr>
          <w:rFonts w:ascii="Arial" w:hAnsi="Arial" w:cs="Arial"/>
        </w:rPr>
        <w:t xml:space="preserve"> </w:t>
      </w:r>
      <w:r w:rsidR="00402F0E">
        <w:rPr>
          <w:rFonts w:ascii="Arial" w:hAnsi="Arial" w:cs="Arial"/>
        </w:rPr>
        <w:t>Zarządził głosowanie „za” podjęciem uchwały.</w:t>
      </w:r>
    </w:p>
    <w:p w:rsidR="00402F0E" w:rsidRDefault="00402F0E" w:rsidP="00402F0E">
      <w:pPr>
        <w:pStyle w:val="NormalnyWeb"/>
        <w:spacing w:before="0" w:beforeAutospacing="0" w:after="0" w:afterAutospacing="0" w:line="360" w:lineRule="auto"/>
        <w:ind w:right="-1"/>
        <w:jc w:val="both"/>
        <w:rPr>
          <w:rFonts w:ascii="Arial" w:hAnsi="Arial" w:cs="Arial"/>
        </w:rPr>
      </w:pPr>
    </w:p>
    <w:p w:rsidR="00F42E57" w:rsidRPr="00CB4C2F" w:rsidRDefault="00402F0E" w:rsidP="00402F0E">
      <w:pPr>
        <w:suppressAutoHyphens w:val="0"/>
        <w:spacing w:after="0" w:line="360" w:lineRule="auto"/>
        <w:ind w:right="-1"/>
        <w:jc w:val="both"/>
        <w:rPr>
          <w:rFonts w:ascii="Arial" w:hAnsi="Arial" w:cs="Arial"/>
          <w:i/>
          <w:sz w:val="24"/>
        </w:rPr>
      </w:pPr>
      <w:r w:rsidRPr="00402F0E">
        <w:rPr>
          <w:rFonts w:ascii="Arial" w:eastAsiaTheme="minorHAnsi" w:hAnsi="Arial" w:cs="Arial"/>
          <w:i/>
          <w:kern w:val="0"/>
          <w:sz w:val="24"/>
          <w:lang w:eastAsia="en-US"/>
        </w:rPr>
        <w:t xml:space="preserve">        </w:t>
      </w:r>
      <w:r w:rsidRPr="00CB4C2F">
        <w:rPr>
          <w:rFonts w:ascii="Arial" w:eastAsiaTheme="minorHAnsi" w:hAnsi="Arial" w:cs="Arial"/>
          <w:i/>
          <w:kern w:val="0"/>
          <w:sz w:val="24"/>
          <w:lang w:eastAsia="en-US"/>
        </w:rPr>
        <w:tab/>
      </w:r>
      <w:r w:rsidRPr="00402F0E">
        <w:rPr>
          <w:rFonts w:ascii="Arial" w:eastAsiaTheme="minorHAnsi" w:hAnsi="Arial" w:cs="Arial"/>
          <w:i/>
          <w:kern w:val="0"/>
          <w:sz w:val="24"/>
          <w:lang w:eastAsia="en-US"/>
        </w:rPr>
        <w:t xml:space="preserve">Zarząd Powiatu w Wieluniu jednogłośnie (przy 4 głosach „za”) podjął uchwałę </w:t>
      </w:r>
      <w:r w:rsidRPr="00402F0E">
        <w:rPr>
          <w:rFonts w:ascii="Arial" w:eastAsiaTheme="minorHAnsi" w:hAnsi="Arial" w:cs="Arial"/>
          <w:i/>
          <w:kern w:val="0"/>
          <w:sz w:val="24"/>
          <w:lang w:eastAsia="en-US"/>
        </w:rPr>
        <w:br/>
        <w:t xml:space="preserve">Nr 526/21 w sprawie uzgodnienia nowego zawodu w Technikum wchodzącym </w:t>
      </w:r>
      <w:r w:rsidRPr="00CB4C2F">
        <w:rPr>
          <w:rFonts w:ascii="Arial" w:eastAsiaTheme="minorHAnsi" w:hAnsi="Arial" w:cs="Arial"/>
          <w:i/>
          <w:kern w:val="0"/>
          <w:sz w:val="24"/>
          <w:lang w:eastAsia="en-US"/>
        </w:rPr>
        <w:br/>
      </w:r>
      <w:r w:rsidRPr="00402F0E">
        <w:rPr>
          <w:rFonts w:ascii="Arial" w:eastAsiaTheme="minorHAnsi" w:hAnsi="Arial" w:cs="Arial"/>
          <w:i/>
          <w:kern w:val="0"/>
          <w:sz w:val="24"/>
          <w:lang w:eastAsia="en-US"/>
        </w:rPr>
        <w:t xml:space="preserve">w skład Zespołu Szkół nr 1 w Wieluniu (głosowało 4 członków Zarządu). </w:t>
      </w:r>
      <w:r w:rsidRPr="00CB4C2F">
        <w:rPr>
          <w:rFonts w:ascii="Arial" w:eastAsiaTheme="minorHAnsi" w:hAnsi="Arial" w:cs="Arial"/>
          <w:i/>
          <w:kern w:val="0"/>
          <w:sz w:val="24"/>
          <w:lang w:eastAsia="en-US"/>
        </w:rPr>
        <w:t xml:space="preserve"> </w:t>
      </w:r>
      <w:r w:rsidRPr="00CB4C2F">
        <w:rPr>
          <w:rFonts w:ascii="Arial" w:eastAsiaTheme="minorHAnsi" w:hAnsi="Arial" w:cs="Arial"/>
          <w:i/>
          <w:kern w:val="0"/>
          <w:sz w:val="24"/>
          <w:lang w:eastAsia="en-US"/>
        </w:rPr>
        <w:tab/>
      </w:r>
      <w:r w:rsidRPr="00CB4C2F">
        <w:rPr>
          <w:rFonts w:ascii="Arial" w:eastAsiaTheme="minorHAnsi" w:hAnsi="Arial" w:cs="Arial"/>
          <w:i/>
          <w:kern w:val="0"/>
          <w:sz w:val="24"/>
          <w:lang w:eastAsia="en-US"/>
        </w:rPr>
        <w:tab/>
      </w:r>
      <w:r w:rsidRPr="00CB4C2F">
        <w:rPr>
          <w:rFonts w:ascii="Arial" w:hAnsi="Arial" w:cs="Arial"/>
          <w:i/>
          <w:sz w:val="24"/>
        </w:rPr>
        <w:t xml:space="preserve">Uchwała Nr 526/21 </w:t>
      </w:r>
      <w:r w:rsidR="00F42E57" w:rsidRPr="00CB4C2F">
        <w:rPr>
          <w:rFonts w:ascii="Arial" w:hAnsi="Arial" w:cs="Arial"/>
          <w:i/>
          <w:sz w:val="24"/>
        </w:rPr>
        <w:t>w ww. sprawie stanowi załącznik do protokołu.</w:t>
      </w:r>
      <w:r w:rsidR="001C5F04" w:rsidRPr="00CB4C2F">
        <w:rPr>
          <w:rFonts w:ascii="Arial" w:hAnsi="Arial" w:cs="Arial"/>
          <w:i/>
          <w:sz w:val="24"/>
        </w:rPr>
        <w:tab/>
      </w:r>
      <w:r w:rsidR="001C5F04" w:rsidRPr="00CB4C2F">
        <w:rPr>
          <w:rFonts w:ascii="Arial" w:hAnsi="Arial" w:cs="Arial"/>
          <w:i/>
          <w:sz w:val="24"/>
        </w:rPr>
        <w:tab/>
      </w:r>
      <w:r w:rsidR="001C5F04" w:rsidRPr="00CB4C2F">
        <w:rPr>
          <w:rFonts w:ascii="Arial" w:hAnsi="Arial" w:cs="Arial"/>
          <w:i/>
          <w:sz w:val="24"/>
        </w:rPr>
        <w:tab/>
      </w:r>
      <w:r w:rsidR="001C5F04" w:rsidRPr="00CB4C2F">
        <w:rPr>
          <w:rFonts w:ascii="Arial" w:hAnsi="Arial" w:cs="Arial"/>
          <w:i/>
          <w:sz w:val="24"/>
        </w:rPr>
        <w:tab/>
      </w:r>
      <w:r w:rsidR="001C5F04" w:rsidRPr="00CB4C2F">
        <w:rPr>
          <w:rFonts w:ascii="Arial" w:hAnsi="Arial" w:cs="Arial"/>
          <w:i/>
          <w:sz w:val="24"/>
        </w:rPr>
        <w:tab/>
      </w:r>
      <w:r w:rsidR="001C5F04" w:rsidRPr="00CB4C2F">
        <w:rPr>
          <w:rFonts w:ascii="Arial" w:hAnsi="Arial" w:cs="Arial"/>
          <w:i/>
          <w:sz w:val="24"/>
        </w:rPr>
        <w:tab/>
      </w:r>
      <w:r w:rsidR="001C5F04" w:rsidRPr="00CB4C2F">
        <w:rPr>
          <w:rFonts w:ascii="Arial" w:hAnsi="Arial" w:cs="Arial"/>
          <w:i/>
          <w:sz w:val="24"/>
        </w:rPr>
        <w:tab/>
      </w:r>
      <w:r w:rsidR="001C5F04" w:rsidRPr="00CB4C2F">
        <w:rPr>
          <w:rFonts w:ascii="Arial" w:hAnsi="Arial" w:cs="Arial"/>
          <w:i/>
          <w:sz w:val="24"/>
        </w:rPr>
        <w:tab/>
      </w:r>
    </w:p>
    <w:p w:rsidR="00CB4C2F" w:rsidRPr="00CB4C2F" w:rsidRDefault="00CB4C2F" w:rsidP="00CB4C2F">
      <w:pPr>
        <w:pStyle w:val="Nagwek1"/>
        <w:numPr>
          <w:ilvl w:val="0"/>
          <w:numId w:val="0"/>
        </w:numPr>
        <w:ind w:left="3540" w:firstLine="708"/>
        <w:rPr>
          <w:rFonts w:ascii="Arial" w:hAnsi="Arial" w:cs="Arial"/>
          <w:b/>
          <w:color w:val="auto"/>
          <w:sz w:val="24"/>
          <w:szCs w:val="24"/>
        </w:rPr>
      </w:pPr>
      <w:r w:rsidRPr="00CB4C2F">
        <w:rPr>
          <w:rFonts w:ascii="Arial" w:hAnsi="Arial" w:cs="Arial"/>
          <w:b/>
          <w:color w:val="auto"/>
          <w:sz w:val="24"/>
          <w:szCs w:val="24"/>
        </w:rPr>
        <w:t>Pkt 11</w:t>
      </w:r>
    </w:p>
    <w:p w:rsidR="00CB4C2F" w:rsidRPr="00CB4C2F" w:rsidRDefault="00CB4C2F" w:rsidP="00CB4C2F">
      <w:pPr>
        <w:suppressAutoHyphens w:val="0"/>
        <w:spacing w:after="0" w:line="360" w:lineRule="auto"/>
        <w:ind w:right="-1"/>
        <w:jc w:val="both"/>
        <w:rPr>
          <w:rFonts w:ascii="Arial" w:eastAsiaTheme="minorHAnsi" w:hAnsi="Arial" w:cs="Arial"/>
          <w:b/>
          <w:kern w:val="0"/>
          <w:sz w:val="24"/>
          <w:szCs w:val="22"/>
          <w:lang w:eastAsia="en-US"/>
        </w:rPr>
      </w:pPr>
      <w:r>
        <w:rPr>
          <w:rFonts w:ascii="Arial" w:eastAsiaTheme="minorHAnsi" w:hAnsi="Arial" w:cs="Arial"/>
          <w:b/>
          <w:kern w:val="0"/>
          <w:sz w:val="24"/>
          <w:szCs w:val="22"/>
          <w:lang w:eastAsia="en-US"/>
        </w:rPr>
        <w:t xml:space="preserve"> </w:t>
      </w:r>
      <w:r w:rsidRPr="00CB4C2F">
        <w:rPr>
          <w:rFonts w:ascii="Arial" w:eastAsiaTheme="minorHAnsi" w:hAnsi="Arial" w:cs="Arial"/>
          <w:b/>
          <w:kern w:val="0"/>
          <w:sz w:val="24"/>
          <w:szCs w:val="22"/>
          <w:lang w:eastAsia="en-US"/>
        </w:rPr>
        <w:t xml:space="preserve">Podjęcie uchwały Zarządu Powiatu w Wieluniu w sprawie uzgodnienia nowego zawodu w Technikum wchodzącym w skład Zespołu Szkół nr 2 </w:t>
      </w:r>
      <w:r>
        <w:rPr>
          <w:rFonts w:ascii="Arial" w:eastAsiaTheme="minorHAnsi" w:hAnsi="Arial" w:cs="Arial"/>
          <w:b/>
          <w:kern w:val="0"/>
          <w:sz w:val="24"/>
          <w:szCs w:val="22"/>
          <w:lang w:eastAsia="en-US"/>
        </w:rPr>
        <w:br/>
      </w:r>
      <w:r w:rsidRPr="00CB4C2F">
        <w:rPr>
          <w:rFonts w:ascii="Arial" w:eastAsiaTheme="minorHAnsi" w:hAnsi="Arial" w:cs="Arial"/>
          <w:b/>
          <w:kern w:val="0"/>
          <w:sz w:val="24"/>
          <w:szCs w:val="22"/>
          <w:lang w:eastAsia="en-US"/>
        </w:rPr>
        <w:t>im. Jana Długosza w Wieluniu.</w:t>
      </w:r>
      <w:r>
        <w:rPr>
          <w:rFonts w:ascii="Arial" w:eastAsiaTheme="minorHAnsi" w:hAnsi="Arial" w:cs="Arial"/>
          <w:b/>
          <w:kern w:val="0"/>
          <w:sz w:val="24"/>
          <w:szCs w:val="22"/>
          <w:lang w:eastAsia="en-US"/>
        </w:rPr>
        <w:tab/>
      </w:r>
      <w:r>
        <w:rPr>
          <w:rFonts w:ascii="Arial" w:eastAsiaTheme="minorHAnsi" w:hAnsi="Arial" w:cs="Arial"/>
          <w:b/>
          <w:kern w:val="0"/>
          <w:sz w:val="24"/>
          <w:szCs w:val="22"/>
          <w:lang w:eastAsia="en-US"/>
        </w:rPr>
        <w:tab/>
      </w:r>
      <w:r>
        <w:rPr>
          <w:rFonts w:ascii="Arial" w:eastAsiaTheme="minorHAnsi" w:hAnsi="Arial" w:cs="Arial"/>
          <w:b/>
          <w:kern w:val="0"/>
          <w:sz w:val="24"/>
          <w:szCs w:val="22"/>
          <w:lang w:eastAsia="en-US"/>
        </w:rPr>
        <w:tab/>
      </w:r>
      <w:r>
        <w:rPr>
          <w:rFonts w:ascii="Arial" w:eastAsiaTheme="minorHAnsi" w:hAnsi="Arial" w:cs="Arial"/>
          <w:b/>
          <w:kern w:val="0"/>
          <w:sz w:val="24"/>
          <w:szCs w:val="22"/>
          <w:lang w:eastAsia="en-US"/>
        </w:rPr>
        <w:tab/>
      </w:r>
      <w:r>
        <w:rPr>
          <w:rFonts w:ascii="Arial" w:eastAsiaTheme="minorHAnsi" w:hAnsi="Arial" w:cs="Arial"/>
          <w:b/>
          <w:kern w:val="0"/>
          <w:sz w:val="24"/>
          <w:szCs w:val="22"/>
          <w:lang w:eastAsia="en-US"/>
        </w:rPr>
        <w:tab/>
      </w:r>
      <w:r>
        <w:rPr>
          <w:rFonts w:ascii="Arial" w:eastAsiaTheme="minorHAnsi" w:hAnsi="Arial" w:cs="Arial"/>
          <w:b/>
          <w:kern w:val="0"/>
          <w:sz w:val="24"/>
          <w:szCs w:val="22"/>
          <w:lang w:eastAsia="en-US"/>
        </w:rPr>
        <w:tab/>
      </w:r>
      <w:r>
        <w:rPr>
          <w:rFonts w:ascii="Arial" w:eastAsiaTheme="minorHAnsi" w:hAnsi="Arial" w:cs="Arial"/>
          <w:b/>
          <w:kern w:val="0"/>
          <w:sz w:val="24"/>
          <w:szCs w:val="22"/>
          <w:lang w:eastAsia="en-US"/>
        </w:rPr>
        <w:tab/>
      </w:r>
      <w:r>
        <w:rPr>
          <w:rFonts w:ascii="Arial" w:eastAsiaTheme="minorHAnsi" w:hAnsi="Arial" w:cs="Arial"/>
          <w:b/>
          <w:kern w:val="0"/>
          <w:sz w:val="24"/>
          <w:szCs w:val="22"/>
          <w:lang w:eastAsia="en-US"/>
        </w:rPr>
        <w:tab/>
      </w:r>
      <w:r>
        <w:rPr>
          <w:rFonts w:ascii="Arial" w:eastAsiaTheme="minorHAnsi" w:hAnsi="Arial" w:cs="Arial"/>
          <w:b/>
          <w:kern w:val="0"/>
          <w:sz w:val="24"/>
          <w:szCs w:val="22"/>
          <w:lang w:eastAsia="en-US"/>
        </w:rPr>
        <w:tab/>
      </w:r>
      <w:r>
        <w:rPr>
          <w:rFonts w:ascii="Arial" w:eastAsiaTheme="minorHAnsi" w:hAnsi="Arial" w:cs="Arial"/>
          <w:b/>
          <w:kern w:val="0"/>
          <w:sz w:val="24"/>
          <w:szCs w:val="22"/>
          <w:lang w:eastAsia="en-US"/>
        </w:rPr>
        <w:tab/>
      </w:r>
      <w:r>
        <w:rPr>
          <w:rFonts w:ascii="Arial" w:eastAsiaTheme="minorHAnsi" w:hAnsi="Arial" w:cs="Arial"/>
          <w:b/>
          <w:kern w:val="0"/>
          <w:sz w:val="24"/>
          <w:szCs w:val="22"/>
          <w:lang w:eastAsia="en-US"/>
        </w:rPr>
        <w:tab/>
      </w:r>
      <w:r>
        <w:rPr>
          <w:rFonts w:ascii="Arial" w:eastAsiaTheme="minorHAnsi" w:hAnsi="Arial" w:cs="Arial"/>
          <w:b/>
          <w:kern w:val="0"/>
          <w:sz w:val="24"/>
          <w:szCs w:val="22"/>
          <w:lang w:eastAsia="en-US"/>
        </w:rPr>
        <w:tab/>
      </w:r>
    </w:p>
    <w:p w:rsidR="00CB4C2F" w:rsidRDefault="00CB4C2F" w:rsidP="00CB4C2F">
      <w:pPr>
        <w:pStyle w:val="NormalnyWeb"/>
        <w:spacing w:before="0" w:beforeAutospacing="0" w:after="0" w:afterAutospacing="0" w:line="360" w:lineRule="auto"/>
        <w:ind w:right="-1" w:firstLine="708"/>
        <w:jc w:val="both"/>
        <w:rPr>
          <w:rFonts w:ascii="Arial" w:hAnsi="Arial" w:cs="Arial"/>
          <w:shd w:val="clear" w:color="auto" w:fill="FFFFFF"/>
        </w:rPr>
      </w:pPr>
      <w:r>
        <w:rPr>
          <w:rFonts w:ascii="Arial" w:hAnsi="Arial" w:cs="Arial"/>
          <w:b/>
        </w:rPr>
        <w:t>Pan Marek Kieler – przewodniczący Zarządu Powiatu</w:t>
      </w:r>
      <w:r w:rsidRPr="009C4F28">
        <w:rPr>
          <w:rFonts w:ascii="Arial" w:hAnsi="Arial" w:cs="Arial"/>
          <w:shd w:val="clear" w:color="auto" w:fill="FFFFFF"/>
        </w:rPr>
        <w:t xml:space="preserve"> </w:t>
      </w:r>
      <w:r>
        <w:rPr>
          <w:rFonts w:ascii="Arial" w:hAnsi="Arial" w:cs="Arial"/>
          <w:shd w:val="clear" w:color="auto" w:fill="FFFFFF"/>
        </w:rPr>
        <w:t xml:space="preserve">powiedział, że to jest podobna sytuacja jak w ZS nr 1. Otworzył dyskusję. </w:t>
      </w:r>
      <w:r w:rsidRPr="00CB4C2F">
        <w:rPr>
          <w:rFonts w:ascii="Arial" w:hAnsi="Arial" w:cs="Arial"/>
          <w:i/>
          <w:shd w:val="clear" w:color="auto" w:fill="FFFFFF"/>
        </w:rPr>
        <w:t>Nikt się nie zgłosił</w:t>
      </w:r>
      <w:r>
        <w:rPr>
          <w:rFonts w:ascii="Arial" w:hAnsi="Arial" w:cs="Arial"/>
          <w:shd w:val="clear" w:color="auto" w:fill="FFFFFF"/>
        </w:rPr>
        <w:t xml:space="preserve">. Zarządził głosowanie „za” podjęciem uchwały. </w:t>
      </w:r>
    </w:p>
    <w:p w:rsidR="00CB4C2F" w:rsidRPr="00402F0E" w:rsidRDefault="00CB4C2F" w:rsidP="00CB4C2F">
      <w:pPr>
        <w:suppressAutoHyphens w:val="0"/>
        <w:spacing w:after="0" w:line="360" w:lineRule="auto"/>
        <w:ind w:right="-1"/>
        <w:jc w:val="both"/>
        <w:rPr>
          <w:rFonts w:ascii="Arial" w:eastAsiaTheme="minorHAnsi" w:hAnsi="Arial" w:cs="Arial"/>
          <w:i/>
          <w:kern w:val="0"/>
          <w:sz w:val="24"/>
          <w:lang w:eastAsia="en-US"/>
        </w:rPr>
      </w:pPr>
    </w:p>
    <w:p w:rsidR="00CB4C2F" w:rsidRPr="00CB4C2F" w:rsidRDefault="00CB4C2F" w:rsidP="00CB4C2F">
      <w:pPr>
        <w:suppressAutoHyphens w:val="0"/>
        <w:spacing w:after="0" w:line="360" w:lineRule="auto"/>
        <w:ind w:right="-1"/>
        <w:jc w:val="both"/>
        <w:rPr>
          <w:rFonts w:ascii="Arial" w:eastAsiaTheme="minorHAnsi" w:hAnsi="Arial" w:cs="Arial"/>
          <w:i/>
          <w:kern w:val="0"/>
          <w:sz w:val="24"/>
          <w:lang w:eastAsia="en-US"/>
        </w:rPr>
      </w:pPr>
      <w:r w:rsidRPr="00CB4C2F">
        <w:rPr>
          <w:rFonts w:ascii="Arial" w:eastAsiaTheme="minorHAnsi" w:hAnsi="Arial" w:cs="Arial"/>
          <w:i/>
          <w:kern w:val="0"/>
          <w:szCs w:val="22"/>
          <w:lang w:eastAsia="en-US"/>
        </w:rPr>
        <w:t xml:space="preserve">        </w:t>
      </w:r>
      <w:r>
        <w:rPr>
          <w:rFonts w:ascii="Arial" w:eastAsiaTheme="minorHAnsi" w:hAnsi="Arial" w:cs="Arial"/>
          <w:i/>
          <w:kern w:val="0"/>
          <w:szCs w:val="22"/>
          <w:lang w:eastAsia="en-US"/>
        </w:rPr>
        <w:tab/>
      </w:r>
      <w:r w:rsidRPr="00CB4C2F">
        <w:rPr>
          <w:rFonts w:ascii="Arial" w:eastAsiaTheme="minorHAnsi" w:hAnsi="Arial" w:cs="Arial"/>
          <w:i/>
          <w:kern w:val="0"/>
          <w:sz w:val="24"/>
          <w:lang w:eastAsia="en-US"/>
        </w:rPr>
        <w:t xml:space="preserve">Zarząd Powiatu w Wieluniu jednogłośnie (przy 4 głosach „za”) podjął uchwałę </w:t>
      </w:r>
      <w:r w:rsidRPr="00CB4C2F">
        <w:rPr>
          <w:rFonts w:ascii="Arial" w:eastAsiaTheme="minorHAnsi" w:hAnsi="Arial" w:cs="Arial"/>
          <w:i/>
          <w:kern w:val="0"/>
          <w:sz w:val="24"/>
          <w:lang w:eastAsia="en-US"/>
        </w:rPr>
        <w:br/>
        <w:t xml:space="preserve">Nr 527/21 w sprawie uzgodnienia nowego zawodu w Technikum wchodzącym </w:t>
      </w:r>
      <w:r>
        <w:rPr>
          <w:rFonts w:ascii="Arial" w:eastAsiaTheme="minorHAnsi" w:hAnsi="Arial" w:cs="Arial"/>
          <w:i/>
          <w:kern w:val="0"/>
          <w:sz w:val="24"/>
          <w:lang w:eastAsia="en-US"/>
        </w:rPr>
        <w:br/>
      </w:r>
      <w:r w:rsidRPr="00CB4C2F">
        <w:rPr>
          <w:rFonts w:ascii="Arial" w:eastAsiaTheme="minorHAnsi" w:hAnsi="Arial" w:cs="Arial"/>
          <w:i/>
          <w:kern w:val="0"/>
          <w:sz w:val="24"/>
          <w:lang w:eastAsia="en-US"/>
        </w:rPr>
        <w:t xml:space="preserve">w skład Zespołu Szkół nr 2 im. Jana Długosza w Wieluniu (głosowało 4 członków Zarządu). </w:t>
      </w:r>
    </w:p>
    <w:p w:rsidR="00CB4C2F" w:rsidRDefault="00CB4C2F" w:rsidP="00CB4C2F">
      <w:pPr>
        <w:suppressAutoHyphens w:val="0"/>
        <w:spacing w:after="0" w:line="360" w:lineRule="auto"/>
        <w:ind w:right="-1" w:firstLine="708"/>
        <w:jc w:val="both"/>
        <w:rPr>
          <w:rFonts w:ascii="Arial" w:eastAsiaTheme="minorHAnsi" w:hAnsi="Arial" w:cs="Arial"/>
          <w:i/>
          <w:kern w:val="0"/>
          <w:sz w:val="24"/>
          <w:lang w:eastAsia="en-US"/>
        </w:rPr>
      </w:pPr>
      <w:r>
        <w:rPr>
          <w:rFonts w:ascii="Arial" w:eastAsiaTheme="minorHAnsi" w:hAnsi="Arial" w:cs="Arial"/>
          <w:i/>
          <w:kern w:val="0"/>
          <w:sz w:val="24"/>
          <w:lang w:eastAsia="en-US"/>
        </w:rPr>
        <w:t xml:space="preserve">Uchwała Nr 527/21 w ww. sprawie stanowi załącznik do protokołu. </w:t>
      </w:r>
    </w:p>
    <w:p w:rsidR="00CB4C2F" w:rsidRDefault="00CB4C2F" w:rsidP="00CB4C2F">
      <w:pPr>
        <w:suppressAutoHyphens w:val="0"/>
        <w:spacing w:after="0" w:line="360" w:lineRule="auto"/>
        <w:ind w:right="-1" w:firstLine="708"/>
        <w:jc w:val="both"/>
        <w:rPr>
          <w:rFonts w:ascii="Arial" w:eastAsiaTheme="minorHAnsi" w:hAnsi="Arial" w:cs="Arial"/>
          <w:i/>
          <w:kern w:val="0"/>
          <w:sz w:val="24"/>
          <w:lang w:eastAsia="en-US"/>
        </w:rPr>
      </w:pPr>
    </w:p>
    <w:p w:rsidR="00CB4C2F" w:rsidRPr="00CB4C2F" w:rsidRDefault="00CB4C2F" w:rsidP="00CB4C2F">
      <w:pPr>
        <w:pStyle w:val="NormalnyWeb"/>
        <w:tabs>
          <w:tab w:val="left" w:pos="993"/>
        </w:tabs>
        <w:spacing w:before="0" w:beforeAutospacing="0" w:after="0" w:afterAutospacing="0" w:line="360" w:lineRule="auto"/>
        <w:ind w:right="-1"/>
        <w:jc w:val="both"/>
        <w:rPr>
          <w:rFonts w:ascii="Arial" w:hAnsi="Arial" w:cs="Arial"/>
          <w:i/>
        </w:rPr>
      </w:pPr>
      <w:r>
        <w:rPr>
          <w:rFonts w:ascii="Arial" w:hAnsi="Arial" w:cs="Arial"/>
          <w:i/>
        </w:rPr>
        <w:tab/>
        <w:t xml:space="preserve">W zdalnym posiedzeniu Zarządu Powiatu w Wieluniu nie uczestniczy </w:t>
      </w:r>
      <w:r>
        <w:rPr>
          <w:rFonts w:ascii="Arial" w:hAnsi="Arial" w:cs="Arial"/>
          <w:i/>
        </w:rPr>
        <w:br/>
        <w:t xml:space="preserve">Pan Krzysztof Dziuba – wicestarosta wieluński. Zarząd Powiatu w Wieluniu obraduje </w:t>
      </w:r>
      <w:r>
        <w:rPr>
          <w:rFonts w:ascii="Arial" w:hAnsi="Arial" w:cs="Arial"/>
          <w:i/>
        </w:rPr>
        <w:br/>
        <w:t xml:space="preserve">w 3 osobowym składzie. </w:t>
      </w:r>
      <w:r w:rsidR="003052F4">
        <w:rPr>
          <w:rFonts w:ascii="Arial" w:hAnsi="Arial" w:cs="Arial"/>
          <w:i/>
        </w:rPr>
        <w:tab/>
      </w:r>
      <w:r w:rsidR="003052F4">
        <w:rPr>
          <w:rFonts w:ascii="Arial" w:hAnsi="Arial" w:cs="Arial"/>
          <w:i/>
        </w:rPr>
        <w:tab/>
      </w:r>
      <w:r w:rsidR="003052F4">
        <w:rPr>
          <w:rFonts w:ascii="Arial" w:hAnsi="Arial" w:cs="Arial"/>
          <w:i/>
        </w:rPr>
        <w:tab/>
      </w:r>
      <w:r w:rsidR="003052F4">
        <w:rPr>
          <w:rFonts w:ascii="Arial" w:hAnsi="Arial" w:cs="Arial"/>
          <w:i/>
        </w:rPr>
        <w:tab/>
      </w:r>
      <w:r w:rsidR="003052F4">
        <w:rPr>
          <w:rFonts w:ascii="Arial" w:hAnsi="Arial" w:cs="Arial"/>
          <w:i/>
        </w:rPr>
        <w:tab/>
      </w:r>
      <w:r w:rsidR="003052F4">
        <w:rPr>
          <w:rFonts w:ascii="Arial" w:hAnsi="Arial" w:cs="Arial"/>
          <w:i/>
        </w:rPr>
        <w:tab/>
      </w:r>
      <w:r w:rsidR="003052F4">
        <w:rPr>
          <w:rFonts w:ascii="Arial" w:hAnsi="Arial" w:cs="Arial"/>
          <w:i/>
        </w:rPr>
        <w:tab/>
      </w:r>
      <w:r>
        <w:rPr>
          <w:rFonts w:ascii="Arial" w:hAnsi="Arial" w:cs="Arial"/>
          <w:i/>
        </w:rPr>
        <w:tab/>
      </w:r>
      <w:r>
        <w:rPr>
          <w:rFonts w:ascii="Arial" w:hAnsi="Arial" w:cs="Arial"/>
          <w:i/>
        </w:rPr>
        <w:tab/>
      </w:r>
    </w:p>
    <w:p w:rsidR="00CB4C2F" w:rsidRPr="00CB4C2F" w:rsidRDefault="00CB4C2F" w:rsidP="00CB4C2F">
      <w:pPr>
        <w:pStyle w:val="Nagwek1"/>
        <w:numPr>
          <w:ilvl w:val="0"/>
          <w:numId w:val="0"/>
        </w:numPr>
        <w:ind w:left="3972" w:firstLine="276"/>
        <w:rPr>
          <w:rFonts w:ascii="Arial" w:eastAsiaTheme="minorHAnsi" w:hAnsi="Arial" w:cs="Arial"/>
          <w:b/>
          <w:color w:val="auto"/>
          <w:sz w:val="24"/>
          <w:szCs w:val="24"/>
          <w:lang w:eastAsia="en-US"/>
        </w:rPr>
      </w:pPr>
      <w:r w:rsidRPr="00CB4C2F">
        <w:rPr>
          <w:rFonts w:ascii="Arial" w:eastAsiaTheme="minorHAnsi" w:hAnsi="Arial" w:cs="Arial"/>
          <w:b/>
          <w:color w:val="auto"/>
          <w:sz w:val="24"/>
          <w:szCs w:val="24"/>
          <w:lang w:eastAsia="en-US"/>
        </w:rPr>
        <w:lastRenderedPageBreak/>
        <w:t>Pkt 12</w:t>
      </w:r>
    </w:p>
    <w:p w:rsidR="00CB4C2F" w:rsidRPr="00CB4C2F" w:rsidRDefault="00CB4C2F" w:rsidP="00CB4C2F">
      <w:pPr>
        <w:pStyle w:val="Nagwek1"/>
        <w:numPr>
          <w:ilvl w:val="0"/>
          <w:numId w:val="0"/>
        </w:numPr>
        <w:spacing w:before="0" w:line="360" w:lineRule="auto"/>
        <w:ind w:left="431"/>
        <w:jc w:val="both"/>
        <w:rPr>
          <w:rFonts w:ascii="Arial" w:hAnsi="Arial" w:cs="Arial"/>
          <w:b/>
          <w:color w:val="auto"/>
          <w:sz w:val="24"/>
          <w:szCs w:val="24"/>
        </w:rPr>
      </w:pPr>
      <w:r w:rsidRPr="00CB4C2F">
        <w:rPr>
          <w:rFonts w:ascii="Arial" w:hAnsi="Arial" w:cs="Arial"/>
          <w:b/>
          <w:color w:val="auto"/>
          <w:sz w:val="24"/>
          <w:szCs w:val="24"/>
        </w:rPr>
        <w:t xml:space="preserve">Rozpatrzenie wniosku Dyrektora Zespołu Szkół nr </w:t>
      </w:r>
      <w:r>
        <w:rPr>
          <w:rFonts w:ascii="Arial" w:hAnsi="Arial" w:cs="Arial"/>
          <w:b/>
          <w:color w:val="auto"/>
          <w:sz w:val="24"/>
          <w:szCs w:val="24"/>
        </w:rPr>
        <w:t xml:space="preserve">2 im. Jana Długosza </w:t>
      </w:r>
      <w:r>
        <w:rPr>
          <w:rFonts w:ascii="Arial" w:hAnsi="Arial" w:cs="Arial"/>
          <w:b/>
          <w:color w:val="auto"/>
          <w:sz w:val="24"/>
          <w:szCs w:val="24"/>
        </w:rPr>
        <w:br/>
        <w:t xml:space="preserve">w Wieluniu </w:t>
      </w:r>
      <w:r w:rsidRPr="00CB4C2F">
        <w:rPr>
          <w:rFonts w:ascii="Arial" w:hAnsi="Arial" w:cs="Arial"/>
          <w:b/>
          <w:color w:val="auto"/>
          <w:sz w:val="24"/>
          <w:szCs w:val="24"/>
        </w:rPr>
        <w:t xml:space="preserve">o pozytywną opinię w sprawie uruchomienia od 01.09.2021 r. nowego kierunku kształcenia w zawodzie technik mechanik symbol: 311504 w Branżowej Szkole II stopnia, wchodzącej w skład Zespołu. </w:t>
      </w:r>
    </w:p>
    <w:p w:rsidR="00CB4C2F" w:rsidRDefault="00CB4C2F" w:rsidP="00CB4C2F">
      <w:pPr>
        <w:suppressAutoHyphens w:val="0"/>
        <w:spacing w:after="0" w:line="360" w:lineRule="auto"/>
        <w:ind w:right="-1" w:firstLine="708"/>
        <w:jc w:val="both"/>
        <w:rPr>
          <w:rFonts w:ascii="Arial" w:eastAsiaTheme="minorHAnsi" w:hAnsi="Arial" w:cs="Arial"/>
          <w:i/>
          <w:kern w:val="0"/>
          <w:sz w:val="24"/>
          <w:lang w:eastAsia="en-US"/>
        </w:rPr>
      </w:pPr>
    </w:p>
    <w:p w:rsidR="003052F4" w:rsidRPr="003052F4" w:rsidRDefault="003052F4" w:rsidP="003052F4">
      <w:pPr>
        <w:pStyle w:val="NormalnyWeb"/>
        <w:spacing w:before="0" w:beforeAutospacing="0" w:after="0" w:afterAutospacing="0" w:line="360" w:lineRule="auto"/>
        <w:ind w:right="-1" w:firstLine="708"/>
        <w:jc w:val="both"/>
        <w:rPr>
          <w:rFonts w:ascii="Arial" w:hAnsi="Arial" w:cs="Arial"/>
          <w:shd w:val="clear" w:color="auto" w:fill="FFFFFF"/>
        </w:rPr>
      </w:pPr>
      <w:r>
        <w:rPr>
          <w:rFonts w:ascii="Arial" w:hAnsi="Arial" w:cs="Arial"/>
          <w:b/>
        </w:rPr>
        <w:t>Pan Marek Kieler – przewodniczący Zarządu Powiatu</w:t>
      </w:r>
      <w:r w:rsidRPr="009C4F28">
        <w:rPr>
          <w:rFonts w:ascii="Arial" w:hAnsi="Arial" w:cs="Arial"/>
          <w:shd w:val="clear" w:color="auto" w:fill="FFFFFF"/>
        </w:rPr>
        <w:t xml:space="preserve"> </w:t>
      </w:r>
      <w:r>
        <w:rPr>
          <w:rFonts w:ascii="Arial" w:hAnsi="Arial" w:cs="Arial"/>
          <w:shd w:val="clear" w:color="auto" w:fill="FFFFFF"/>
        </w:rPr>
        <w:t xml:space="preserve">poprosił, aby pan naczelnik lub pan dyrektor omówił sprawę.  </w:t>
      </w:r>
    </w:p>
    <w:p w:rsidR="00CB4C2F" w:rsidRDefault="00CB4C2F" w:rsidP="00CB4C2F">
      <w:pPr>
        <w:pStyle w:val="NormalnyWeb"/>
        <w:spacing w:before="0" w:beforeAutospacing="0" w:after="0" w:afterAutospacing="0" w:line="360" w:lineRule="auto"/>
        <w:ind w:right="-1" w:firstLine="708"/>
        <w:jc w:val="both"/>
        <w:rPr>
          <w:rFonts w:ascii="Arial" w:hAnsi="Arial" w:cs="Arial"/>
          <w:shd w:val="clear" w:color="auto" w:fill="FFFFFF"/>
        </w:rPr>
      </w:pPr>
      <w:r w:rsidRPr="00031499">
        <w:rPr>
          <w:rFonts w:ascii="Arial" w:hAnsi="Arial" w:cs="Arial"/>
          <w:b/>
        </w:rPr>
        <w:t xml:space="preserve">Pan Zenon Kołodziej – naczelnik Wydziału Edukacji, Kultury, Sportu </w:t>
      </w:r>
      <w:r>
        <w:rPr>
          <w:rFonts w:ascii="Arial" w:hAnsi="Arial" w:cs="Arial"/>
          <w:b/>
        </w:rPr>
        <w:br/>
      </w:r>
      <w:r w:rsidRPr="00031499">
        <w:rPr>
          <w:rFonts w:ascii="Arial" w:hAnsi="Arial" w:cs="Arial"/>
          <w:b/>
        </w:rPr>
        <w:t>i Promocji</w:t>
      </w:r>
      <w:r>
        <w:rPr>
          <w:rFonts w:ascii="Arial" w:hAnsi="Arial" w:cs="Arial"/>
        </w:rPr>
        <w:t xml:space="preserve"> omówił przedmiotową sprawę. </w:t>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rPr>
        <w:t>Pan Marek Kieler – przewodniczący Zarządu Powiatu</w:t>
      </w:r>
      <w:r w:rsidRPr="009C4F28">
        <w:rPr>
          <w:rFonts w:ascii="Arial" w:hAnsi="Arial" w:cs="Arial"/>
          <w:shd w:val="clear" w:color="auto" w:fill="FFFFFF"/>
        </w:rPr>
        <w:t xml:space="preserve"> </w:t>
      </w:r>
      <w:r>
        <w:rPr>
          <w:rFonts w:ascii="Arial" w:hAnsi="Arial" w:cs="Arial"/>
          <w:shd w:val="clear" w:color="auto" w:fill="FFFFFF"/>
        </w:rPr>
        <w:t xml:space="preserve">otworzył dyskusję. </w:t>
      </w:r>
      <w:r w:rsidR="003052F4" w:rsidRPr="003052F4">
        <w:rPr>
          <w:rFonts w:ascii="Arial" w:hAnsi="Arial" w:cs="Arial"/>
          <w:i/>
          <w:shd w:val="clear" w:color="auto" w:fill="FFFFFF"/>
        </w:rPr>
        <w:t>Nikt się nie zgłosił</w:t>
      </w:r>
      <w:r w:rsidR="003052F4">
        <w:rPr>
          <w:rFonts w:ascii="Arial" w:hAnsi="Arial" w:cs="Arial"/>
          <w:shd w:val="clear" w:color="auto" w:fill="FFFFFF"/>
        </w:rPr>
        <w:t xml:space="preserve">. Zarządził głosowanie w sprawie udzielenia pozytywnej opinii Dyrektorowi ZS nr 2 w przedmiotowej sprawie. </w:t>
      </w:r>
    </w:p>
    <w:p w:rsidR="003052F4" w:rsidRDefault="003052F4" w:rsidP="00CB4C2F">
      <w:pPr>
        <w:pStyle w:val="NormalnyWeb"/>
        <w:spacing w:before="0" w:beforeAutospacing="0" w:after="0" w:afterAutospacing="0" w:line="360" w:lineRule="auto"/>
        <w:ind w:right="-1" w:firstLine="708"/>
        <w:jc w:val="both"/>
        <w:rPr>
          <w:rFonts w:ascii="Arial" w:hAnsi="Arial" w:cs="Arial"/>
          <w:shd w:val="clear" w:color="auto" w:fill="FFFFFF"/>
        </w:rPr>
      </w:pPr>
    </w:p>
    <w:p w:rsidR="003052F4" w:rsidRDefault="003052F4" w:rsidP="00CB4C2F">
      <w:pPr>
        <w:pStyle w:val="NormalnyWeb"/>
        <w:spacing w:before="0" w:beforeAutospacing="0" w:after="0" w:afterAutospacing="0" w:line="360" w:lineRule="auto"/>
        <w:ind w:right="-1" w:firstLine="708"/>
        <w:jc w:val="both"/>
        <w:rPr>
          <w:rFonts w:ascii="Arial" w:hAnsi="Arial" w:cs="Arial"/>
          <w:shd w:val="clear" w:color="auto" w:fill="FFFFFF"/>
        </w:rPr>
      </w:pPr>
    </w:p>
    <w:p w:rsidR="003052F4" w:rsidRDefault="003052F4" w:rsidP="00CB4C2F">
      <w:pPr>
        <w:pStyle w:val="NormalnyWeb"/>
        <w:spacing w:before="0" w:beforeAutospacing="0" w:after="0" w:afterAutospacing="0" w:line="360" w:lineRule="auto"/>
        <w:ind w:right="-1" w:firstLine="708"/>
        <w:jc w:val="both"/>
        <w:rPr>
          <w:rFonts w:ascii="Arial" w:hAnsi="Arial" w:cs="Arial"/>
          <w:shd w:val="clear" w:color="auto" w:fill="FFFFFF"/>
        </w:rPr>
      </w:pPr>
    </w:p>
    <w:p w:rsidR="003052F4" w:rsidRDefault="003052F4" w:rsidP="00CB4C2F">
      <w:pPr>
        <w:pStyle w:val="NormalnyWeb"/>
        <w:spacing w:before="0" w:beforeAutospacing="0" w:after="0" w:afterAutospacing="0" w:line="360" w:lineRule="auto"/>
        <w:ind w:right="-1" w:firstLine="708"/>
        <w:jc w:val="both"/>
        <w:rPr>
          <w:rFonts w:ascii="Arial" w:hAnsi="Arial" w:cs="Arial"/>
          <w:shd w:val="clear" w:color="auto" w:fill="FFFFFF"/>
        </w:rPr>
      </w:pPr>
    </w:p>
    <w:p w:rsidR="003052F4" w:rsidRDefault="003052F4" w:rsidP="003052F4">
      <w:pPr>
        <w:suppressAutoHyphens w:val="0"/>
        <w:spacing w:after="0" w:line="360" w:lineRule="auto"/>
        <w:ind w:right="-1"/>
        <w:jc w:val="both"/>
        <w:rPr>
          <w:rFonts w:ascii="Arial" w:eastAsiaTheme="minorHAnsi" w:hAnsi="Arial" w:cs="Arial"/>
          <w:i/>
          <w:kern w:val="0"/>
          <w:sz w:val="24"/>
          <w:lang w:eastAsia="en-US"/>
        </w:rPr>
      </w:pPr>
      <w:r w:rsidRPr="003052F4">
        <w:rPr>
          <w:rFonts w:ascii="Arial" w:eastAsiaTheme="minorHAnsi" w:hAnsi="Arial" w:cs="Arial"/>
          <w:i/>
          <w:kern w:val="0"/>
          <w:sz w:val="24"/>
          <w:lang w:eastAsia="en-US"/>
        </w:rPr>
        <w:t xml:space="preserve">        </w:t>
      </w:r>
      <w:r>
        <w:rPr>
          <w:rFonts w:ascii="Arial" w:eastAsiaTheme="minorHAnsi" w:hAnsi="Arial" w:cs="Arial"/>
          <w:i/>
          <w:kern w:val="0"/>
          <w:sz w:val="24"/>
          <w:lang w:eastAsia="en-US"/>
        </w:rPr>
        <w:tab/>
      </w:r>
      <w:r w:rsidRPr="003052F4">
        <w:rPr>
          <w:rFonts w:ascii="Arial" w:eastAsiaTheme="minorHAnsi" w:hAnsi="Arial" w:cs="Arial"/>
          <w:i/>
          <w:kern w:val="0"/>
          <w:sz w:val="24"/>
          <w:lang w:eastAsia="en-US"/>
        </w:rPr>
        <w:t xml:space="preserve">Zarząd Powiatu w Wieluniu jednogłośnie (przy 3 głosach „za”) udzielił pozytywną opinię Dyrektorowi Zespołu Szkół nr 2 im. Jana Długosza w Wieluniu </w:t>
      </w:r>
      <w:r>
        <w:rPr>
          <w:rFonts w:ascii="Arial" w:eastAsiaTheme="minorHAnsi" w:hAnsi="Arial" w:cs="Arial"/>
          <w:i/>
          <w:kern w:val="0"/>
          <w:sz w:val="24"/>
          <w:lang w:eastAsia="en-US"/>
        </w:rPr>
        <w:br/>
      </w:r>
      <w:r w:rsidRPr="003052F4">
        <w:rPr>
          <w:rFonts w:ascii="Arial" w:eastAsiaTheme="minorHAnsi" w:hAnsi="Arial" w:cs="Arial"/>
          <w:i/>
          <w:kern w:val="0"/>
          <w:sz w:val="24"/>
          <w:lang w:eastAsia="en-US"/>
        </w:rPr>
        <w:t xml:space="preserve">w sprawie uruchomienia od 01.09.2021 r. nowego kierunku kształcenia w zawodzie technik mechanik symbol: 311504 w Branżowej Szkole II stopnia, wchodzącej </w:t>
      </w:r>
      <w:r>
        <w:rPr>
          <w:rFonts w:ascii="Arial" w:eastAsiaTheme="minorHAnsi" w:hAnsi="Arial" w:cs="Arial"/>
          <w:i/>
          <w:kern w:val="0"/>
          <w:sz w:val="24"/>
          <w:lang w:eastAsia="en-US"/>
        </w:rPr>
        <w:br/>
      </w:r>
      <w:r w:rsidRPr="003052F4">
        <w:rPr>
          <w:rFonts w:ascii="Arial" w:eastAsiaTheme="minorHAnsi" w:hAnsi="Arial" w:cs="Arial"/>
          <w:i/>
          <w:kern w:val="0"/>
          <w:sz w:val="24"/>
          <w:lang w:eastAsia="en-US"/>
        </w:rPr>
        <w:t>w skład Zespołu nr 2 im. Jana Długosza w Wieluniu (głosowało 3 członków Zarządu).</w:t>
      </w:r>
    </w:p>
    <w:p w:rsidR="003052F4" w:rsidRPr="003052F4" w:rsidRDefault="003052F4" w:rsidP="003052F4">
      <w:pPr>
        <w:suppressAutoHyphens w:val="0"/>
        <w:spacing w:after="0" w:line="360" w:lineRule="auto"/>
        <w:ind w:right="-1" w:firstLine="708"/>
        <w:jc w:val="both"/>
        <w:rPr>
          <w:rFonts w:ascii="Arial" w:eastAsiaTheme="minorHAnsi" w:hAnsi="Arial" w:cs="Arial"/>
          <w:i/>
          <w:kern w:val="0"/>
          <w:sz w:val="24"/>
          <w:lang w:eastAsia="en-US"/>
        </w:rPr>
      </w:pPr>
      <w:r>
        <w:rPr>
          <w:rFonts w:ascii="Arial" w:eastAsiaTheme="minorHAnsi" w:hAnsi="Arial" w:cs="Arial"/>
          <w:i/>
          <w:kern w:val="0"/>
          <w:sz w:val="24"/>
          <w:lang w:eastAsia="en-US"/>
        </w:rPr>
        <w:t xml:space="preserve">Materiał w ww. sprawie stanowi załącznik do protokołu. </w:t>
      </w:r>
      <w:r w:rsidRPr="003052F4">
        <w:rPr>
          <w:rFonts w:ascii="Arial" w:eastAsiaTheme="minorHAnsi" w:hAnsi="Arial" w:cs="Arial"/>
          <w:i/>
          <w:kern w:val="0"/>
          <w:sz w:val="24"/>
          <w:lang w:eastAsia="en-US"/>
        </w:rPr>
        <w:t xml:space="preserve"> </w:t>
      </w:r>
    </w:p>
    <w:p w:rsidR="00CB4C2F" w:rsidRDefault="00CB4C2F" w:rsidP="00402F0E">
      <w:pPr>
        <w:suppressAutoHyphens w:val="0"/>
        <w:spacing w:after="0" w:line="360" w:lineRule="auto"/>
        <w:ind w:right="-1"/>
        <w:jc w:val="both"/>
        <w:rPr>
          <w:rFonts w:ascii="Arial" w:eastAsiaTheme="minorHAnsi" w:hAnsi="Arial" w:cs="Arial"/>
          <w:i/>
          <w:kern w:val="0"/>
          <w:sz w:val="24"/>
          <w:lang w:eastAsia="en-US"/>
        </w:rPr>
      </w:pPr>
    </w:p>
    <w:p w:rsidR="004C428B" w:rsidRPr="00402F0E" w:rsidRDefault="004C428B" w:rsidP="00402F0E">
      <w:pPr>
        <w:suppressAutoHyphens w:val="0"/>
        <w:spacing w:after="0" w:line="360" w:lineRule="auto"/>
        <w:ind w:right="-1"/>
        <w:jc w:val="both"/>
        <w:rPr>
          <w:rFonts w:ascii="Arial" w:eastAsiaTheme="minorHAnsi" w:hAnsi="Arial" w:cs="Arial"/>
          <w:i/>
          <w:kern w:val="0"/>
          <w:sz w:val="24"/>
          <w:lang w:eastAsia="en-US"/>
        </w:rPr>
      </w:pPr>
    </w:p>
    <w:p w:rsidR="005247D0" w:rsidRDefault="00CB4C2F" w:rsidP="00CB4C2F">
      <w:pPr>
        <w:pStyle w:val="NormalnyWeb"/>
        <w:tabs>
          <w:tab w:val="left" w:pos="993"/>
        </w:tabs>
        <w:spacing w:before="0" w:beforeAutospacing="0" w:after="0" w:afterAutospacing="0" w:line="360" w:lineRule="auto"/>
        <w:ind w:right="-1"/>
        <w:jc w:val="both"/>
        <w:rPr>
          <w:rFonts w:ascii="Arial" w:hAnsi="Arial" w:cs="Arial"/>
          <w:i/>
        </w:rPr>
      </w:pPr>
      <w:r>
        <w:rPr>
          <w:rFonts w:ascii="Arial" w:hAnsi="Arial" w:cs="Arial"/>
          <w:i/>
        </w:rPr>
        <w:tab/>
        <w:t xml:space="preserve">Do zdalnego posiedzenia Zarządu Powiatu w Wieluniu dołączył </w:t>
      </w:r>
      <w:r>
        <w:rPr>
          <w:rFonts w:ascii="Arial" w:hAnsi="Arial" w:cs="Arial"/>
          <w:i/>
        </w:rPr>
        <w:br/>
        <w:t xml:space="preserve">Pan Krzysztof Dziuba – wicestarosta wieluński. Zarząd Powiatu w Wieluniu obraduje </w:t>
      </w:r>
      <w:r>
        <w:rPr>
          <w:rFonts w:ascii="Arial" w:hAnsi="Arial" w:cs="Arial"/>
          <w:i/>
        </w:rPr>
        <w:br/>
        <w:t xml:space="preserve">w 4 osobowym składzie.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5247D0" w:rsidRPr="005247D0" w:rsidRDefault="005247D0" w:rsidP="005247D0">
      <w:pPr>
        <w:pStyle w:val="Nagwek1"/>
        <w:numPr>
          <w:ilvl w:val="0"/>
          <w:numId w:val="0"/>
        </w:numPr>
        <w:spacing w:before="0" w:line="360" w:lineRule="auto"/>
        <w:ind w:left="3971" w:firstLine="277"/>
        <w:jc w:val="both"/>
        <w:rPr>
          <w:rFonts w:ascii="Arial" w:hAnsi="Arial" w:cs="Arial"/>
          <w:b/>
          <w:color w:val="auto"/>
          <w:sz w:val="24"/>
          <w:szCs w:val="24"/>
        </w:rPr>
      </w:pPr>
      <w:r w:rsidRPr="005247D0">
        <w:rPr>
          <w:rFonts w:ascii="Arial" w:hAnsi="Arial" w:cs="Arial"/>
          <w:b/>
          <w:color w:val="auto"/>
          <w:sz w:val="24"/>
          <w:szCs w:val="24"/>
        </w:rPr>
        <w:lastRenderedPageBreak/>
        <w:t>Pkt 13</w:t>
      </w:r>
    </w:p>
    <w:p w:rsidR="005247D0" w:rsidRPr="005247D0" w:rsidRDefault="005247D0" w:rsidP="005247D0">
      <w:pPr>
        <w:pStyle w:val="Nagwek1"/>
        <w:numPr>
          <w:ilvl w:val="0"/>
          <w:numId w:val="0"/>
        </w:numPr>
        <w:spacing w:before="0" w:line="360" w:lineRule="auto"/>
        <w:jc w:val="both"/>
        <w:rPr>
          <w:rFonts w:ascii="Arial" w:eastAsiaTheme="minorHAnsi" w:hAnsi="Arial" w:cs="Arial"/>
          <w:b/>
          <w:color w:val="auto"/>
          <w:kern w:val="0"/>
          <w:sz w:val="24"/>
          <w:szCs w:val="24"/>
          <w:lang w:eastAsia="en-US"/>
        </w:rPr>
      </w:pPr>
      <w:r w:rsidRPr="005247D0">
        <w:rPr>
          <w:rFonts w:ascii="Arial" w:eastAsiaTheme="minorHAnsi" w:hAnsi="Arial" w:cs="Arial"/>
          <w:b/>
          <w:color w:val="auto"/>
          <w:kern w:val="0"/>
          <w:sz w:val="24"/>
          <w:szCs w:val="24"/>
          <w:lang w:eastAsia="en-US"/>
        </w:rPr>
        <w:t xml:space="preserve">Podjęcie uchwały Zarządu Powiatu w Wieluniu w sprawie rozstrzygnięcia otwartego konkursu ofert na realizację w roku 2021 zadania publicznego </w:t>
      </w:r>
      <w:r>
        <w:rPr>
          <w:rFonts w:ascii="Arial" w:eastAsiaTheme="minorHAnsi" w:hAnsi="Arial" w:cs="Arial"/>
          <w:b/>
          <w:color w:val="auto"/>
          <w:kern w:val="0"/>
          <w:sz w:val="24"/>
          <w:szCs w:val="24"/>
          <w:lang w:eastAsia="en-US"/>
        </w:rPr>
        <w:br/>
      </w:r>
      <w:r w:rsidRPr="005247D0">
        <w:rPr>
          <w:rFonts w:ascii="Arial" w:eastAsiaTheme="minorHAnsi" w:hAnsi="Arial" w:cs="Arial"/>
          <w:b/>
          <w:color w:val="auto"/>
          <w:kern w:val="0"/>
          <w:sz w:val="24"/>
          <w:szCs w:val="24"/>
          <w:lang w:eastAsia="en-US"/>
        </w:rPr>
        <w:t xml:space="preserve">w zakresie upowszechniania kultury fizycznej i sportu pn. „Organizacja </w:t>
      </w:r>
      <w:r>
        <w:rPr>
          <w:rFonts w:ascii="Arial" w:eastAsiaTheme="minorHAnsi" w:hAnsi="Arial" w:cs="Arial"/>
          <w:b/>
          <w:color w:val="auto"/>
          <w:kern w:val="0"/>
          <w:sz w:val="24"/>
          <w:szCs w:val="24"/>
          <w:lang w:eastAsia="en-US"/>
        </w:rPr>
        <w:br/>
      </w:r>
      <w:r w:rsidRPr="005247D0">
        <w:rPr>
          <w:rFonts w:ascii="Arial" w:eastAsiaTheme="minorHAnsi" w:hAnsi="Arial" w:cs="Arial"/>
          <w:b/>
          <w:color w:val="auto"/>
          <w:kern w:val="0"/>
          <w:sz w:val="24"/>
          <w:szCs w:val="24"/>
          <w:lang w:eastAsia="en-US"/>
        </w:rPr>
        <w:t xml:space="preserve">i koordynacja imprez sportowych o zasięgu powiatowym i wojewódzkim </w:t>
      </w:r>
      <w:r>
        <w:rPr>
          <w:rFonts w:ascii="Arial" w:eastAsiaTheme="minorHAnsi" w:hAnsi="Arial" w:cs="Arial"/>
          <w:b/>
          <w:color w:val="auto"/>
          <w:kern w:val="0"/>
          <w:sz w:val="24"/>
          <w:szCs w:val="24"/>
          <w:lang w:eastAsia="en-US"/>
        </w:rPr>
        <w:br/>
      </w:r>
      <w:r w:rsidRPr="005247D0">
        <w:rPr>
          <w:rFonts w:ascii="Arial" w:eastAsiaTheme="minorHAnsi" w:hAnsi="Arial" w:cs="Arial"/>
          <w:b/>
          <w:color w:val="auto"/>
          <w:kern w:val="0"/>
          <w:sz w:val="24"/>
          <w:szCs w:val="24"/>
          <w:lang w:eastAsia="en-US"/>
        </w:rPr>
        <w:t xml:space="preserve">w zakresie współzawodnictwa klubów wiejskich powiatu wieluńskiego”. </w:t>
      </w:r>
    </w:p>
    <w:p w:rsidR="00CB4C2F" w:rsidRDefault="00CB4C2F" w:rsidP="00CB4C2F">
      <w:pPr>
        <w:pStyle w:val="NormalnyWeb"/>
        <w:tabs>
          <w:tab w:val="left" w:pos="993"/>
        </w:tabs>
        <w:spacing w:before="0" w:beforeAutospacing="0" w:after="0" w:afterAutospacing="0" w:line="360" w:lineRule="auto"/>
        <w:ind w:right="-1"/>
        <w:jc w:val="both"/>
        <w:rPr>
          <w:rFonts w:ascii="Arial" w:hAnsi="Arial" w:cs="Arial"/>
          <w:i/>
        </w:rPr>
      </w:pPr>
      <w:r>
        <w:rPr>
          <w:rFonts w:ascii="Arial" w:hAnsi="Arial" w:cs="Arial"/>
          <w:i/>
        </w:rPr>
        <w:tab/>
      </w:r>
    </w:p>
    <w:p w:rsidR="005247D0" w:rsidRDefault="005247D0" w:rsidP="008036B7">
      <w:pPr>
        <w:pStyle w:val="NormalnyWeb"/>
        <w:spacing w:before="0" w:beforeAutospacing="0" w:after="0" w:afterAutospacing="0" w:line="360" w:lineRule="auto"/>
        <w:ind w:right="-1" w:firstLine="708"/>
        <w:jc w:val="both"/>
        <w:rPr>
          <w:rFonts w:ascii="Arial" w:hAnsi="Arial" w:cs="Arial"/>
          <w:shd w:val="clear" w:color="auto" w:fill="FFFFFF"/>
        </w:rPr>
      </w:pPr>
      <w:r>
        <w:rPr>
          <w:rFonts w:ascii="Arial" w:hAnsi="Arial" w:cs="Arial"/>
          <w:b/>
        </w:rPr>
        <w:t>Pan Marek Kieler – przewodniczący Zarządu Powiatu</w:t>
      </w:r>
      <w:r w:rsidRPr="009C4F28">
        <w:rPr>
          <w:rFonts w:ascii="Arial" w:hAnsi="Arial" w:cs="Arial"/>
          <w:shd w:val="clear" w:color="auto" w:fill="FFFFFF"/>
        </w:rPr>
        <w:t xml:space="preserve"> </w:t>
      </w:r>
      <w:r>
        <w:rPr>
          <w:rFonts w:ascii="Arial" w:hAnsi="Arial" w:cs="Arial"/>
          <w:shd w:val="clear" w:color="auto" w:fill="FFFFFF"/>
        </w:rPr>
        <w:t>poprosił</w:t>
      </w:r>
      <w:r w:rsidR="008036B7">
        <w:rPr>
          <w:rFonts w:ascii="Arial" w:hAnsi="Arial" w:cs="Arial"/>
          <w:shd w:val="clear" w:color="auto" w:fill="FFFFFF"/>
        </w:rPr>
        <w:t xml:space="preserve"> pana naczelnika o omówienie punktu. </w:t>
      </w:r>
      <w:r w:rsidR="008036B7">
        <w:rPr>
          <w:rFonts w:ascii="Arial" w:hAnsi="Arial" w:cs="Arial"/>
          <w:shd w:val="clear" w:color="auto" w:fill="FFFFFF"/>
        </w:rPr>
        <w:tab/>
      </w:r>
      <w:r w:rsidR="008036B7">
        <w:rPr>
          <w:rFonts w:ascii="Arial" w:hAnsi="Arial" w:cs="Arial"/>
          <w:shd w:val="clear" w:color="auto" w:fill="FFFFFF"/>
        </w:rPr>
        <w:tab/>
      </w:r>
      <w:r w:rsidR="008036B7">
        <w:rPr>
          <w:rFonts w:ascii="Arial" w:hAnsi="Arial" w:cs="Arial"/>
          <w:shd w:val="clear" w:color="auto" w:fill="FFFFFF"/>
        </w:rPr>
        <w:tab/>
      </w:r>
      <w:r w:rsidR="008036B7">
        <w:rPr>
          <w:rFonts w:ascii="Arial" w:hAnsi="Arial" w:cs="Arial"/>
          <w:shd w:val="clear" w:color="auto" w:fill="FFFFFF"/>
        </w:rPr>
        <w:tab/>
      </w:r>
      <w:r w:rsidR="008036B7">
        <w:rPr>
          <w:rFonts w:ascii="Arial" w:hAnsi="Arial" w:cs="Arial"/>
          <w:shd w:val="clear" w:color="auto" w:fill="FFFFFF"/>
        </w:rPr>
        <w:tab/>
      </w:r>
      <w:r w:rsidR="008036B7">
        <w:rPr>
          <w:rFonts w:ascii="Arial" w:hAnsi="Arial" w:cs="Arial"/>
          <w:shd w:val="clear" w:color="auto" w:fill="FFFFFF"/>
        </w:rPr>
        <w:tab/>
      </w:r>
      <w:r w:rsidR="008036B7">
        <w:rPr>
          <w:rFonts w:ascii="Arial" w:hAnsi="Arial" w:cs="Arial"/>
          <w:shd w:val="clear" w:color="auto" w:fill="FFFFFF"/>
        </w:rPr>
        <w:tab/>
      </w:r>
      <w:r w:rsidR="008036B7">
        <w:rPr>
          <w:rFonts w:ascii="Arial" w:hAnsi="Arial" w:cs="Arial"/>
          <w:shd w:val="clear" w:color="auto" w:fill="FFFFFF"/>
        </w:rPr>
        <w:tab/>
      </w:r>
      <w:r w:rsidR="008036B7">
        <w:rPr>
          <w:rFonts w:ascii="Arial" w:hAnsi="Arial" w:cs="Arial"/>
          <w:shd w:val="clear" w:color="auto" w:fill="FFFFFF"/>
        </w:rPr>
        <w:tab/>
      </w:r>
      <w:r w:rsidRPr="00031499">
        <w:rPr>
          <w:rFonts w:ascii="Arial" w:hAnsi="Arial" w:cs="Arial"/>
          <w:b/>
        </w:rPr>
        <w:t xml:space="preserve">Pan Zenon Kołodziej – naczelnik Wydziału Edukacji, Kultury, Sportu </w:t>
      </w:r>
      <w:r>
        <w:rPr>
          <w:rFonts w:ascii="Arial" w:hAnsi="Arial" w:cs="Arial"/>
          <w:b/>
        </w:rPr>
        <w:br/>
      </w:r>
      <w:r w:rsidRPr="00031499">
        <w:rPr>
          <w:rFonts w:ascii="Arial" w:hAnsi="Arial" w:cs="Arial"/>
          <w:b/>
        </w:rPr>
        <w:t>i Promocji</w:t>
      </w:r>
      <w:r>
        <w:rPr>
          <w:rFonts w:ascii="Arial" w:hAnsi="Arial" w:cs="Arial"/>
        </w:rPr>
        <w:t xml:space="preserve"> omówił przedmiotową sprawę. </w:t>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rPr>
        <w:t>Pan Marek Kieler – przewodniczący Zarządu Powiatu</w:t>
      </w:r>
      <w:r w:rsidRPr="009C4F28">
        <w:rPr>
          <w:rFonts w:ascii="Arial" w:hAnsi="Arial" w:cs="Arial"/>
          <w:shd w:val="clear" w:color="auto" w:fill="FFFFFF"/>
        </w:rPr>
        <w:t xml:space="preserve"> </w:t>
      </w:r>
      <w:r>
        <w:rPr>
          <w:rFonts w:ascii="Arial" w:hAnsi="Arial" w:cs="Arial"/>
          <w:shd w:val="clear" w:color="auto" w:fill="FFFFFF"/>
        </w:rPr>
        <w:t xml:space="preserve">otworzył dyskusję. </w:t>
      </w:r>
      <w:r w:rsidRPr="003052F4">
        <w:rPr>
          <w:rFonts w:ascii="Arial" w:hAnsi="Arial" w:cs="Arial"/>
          <w:i/>
          <w:shd w:val="clear" w:color="auto" w:fill="FFFFFF"/>
        </w:rPr>
        <w:t>Nikt się nie zgłosił</w:t>
      </w:r>
      <w:r>
        <w:rPr>
          <w:rFonts w:ascii="Arial" w:hAnsi="Arial" w:cs="Arial"/>
          <w:shd w:val="clear" w:color="auto" w:fill="FFFFFF"/>
        </w:rPr>
        <w:t>. Zarządził głosowanie w sprawie</w:t>
      </w:r>
      <w:r w:rsidR="008036B7">
        <w:rPr>
          <w:rFonts w:ascii="Arial" w:hAnsi="Arial" w:cs="Arial"/>
          <w:shd w:val="clear" w:color="auto" w:fill="FFFFFF"/>
        </w:rPr>
        <w:t xml:space="preserve"> podjęcia uchwały. </w:t>
      </w:r>
    </w:p>
    <w:p w:rsidR="005247D0" w:rsidRDefault="005247D0" w:rsidP="005247D0">
      <w:pPr>
        <w:pStyle w:val="NormalnyWeb"/>
        <w:tabs>
          <w:tab w:val="left" w:pos="993"/>
        </w:tabs>
        <w:spacing w:before="0" w:beforeAutospacing="0" w:after="0" w:afterAutospacing="0" w:line="360" w:lineRule="auto"/>
        <w:ind w:right="-1"/>
        <w:jc w:val="both"/>
        <w:rPr>
          <w:rFonts w:ascii="Arial" w:hAnsi="Arial" w:cs="Arial"/>
          <w:i/>
        </w:rPr>
      </w:pPr>
    </w:p>
    <w:p w:rsidR="005247D0" w:rsidRPr="005247D0" w:rsidRDefault="005247D0" w:rsidP="005247D0">
      <w:pPr>
        <w:suppressAutoHyphens w:val="0"/>
        <w:spacing w:after="0" w:line="360" w:lineRule="auto"/>
        <w:ind w:right="-1"/>
        <w:jc w:val="both"/>
        <w:rPr>
          <w:rFonts w:ascii="Arial" w:eastAsiaTheme="minorHAnsi" w:hAnsi="Arial" w:cs="Arial"/>
          <w:i/>
          <w:kern w:val="0"/>
          <w:sz w:val="24"/>
          <w:lang w:eastAsia="en-US"/>
        </w:rPr>
      </w:pPr>
      <w:r w:rsidRPr="005247D0">
        <w:rPr>
          <w:rFonts w:ascii="Arial" w:eastAsiaTheme="minorHAnsi" w:hAnsi="Arial" w:cs="Arial"/>
          <w:i/>
          <w:kern w:val="0"/>
          <w:szCs w:val="22"/>
          <w:lang w:eastAsia="en-US"/>
        </w:rPr>
        <w:t xml:space="preserve">        </w:t>
      </w:r>
      <w:r>
        <w:rPr>
          <w:rFonts w:ascii="Arial" w:eastAsiaTheme="minorHAnsi" w:hAnsi="Arial" w:cs="Arial"/>
          <w:i/>
          <w:kern w:val="0"/>
          <w:szCs w:val="22"/>
          <w:lang w:eastAsia="en-US"/>
        </w:rPr>
        <w:tab/>
      </w:r>
      <w:r w:rsidRPr="005247D0">
        <w:rPr>
          <w:rFonts w:ascii="Arial" w:eastAsiaTheme="minorHAnsi" w:hAnsi="Arial" w:cs="Arial"/>
          <w:i/>
          <w:kern w:val="0"/>
          <w:sz w:val="24"/>
          <w:lang w:eastAsia="en-US"/>
        </w:rPr>
        <w:t xml:space="preserve">Zarząd Powiatu w Wieluniu jednogłośnie (przy 4 głosach „za”) podjął uchwałę </w:t>
      </w:r>
      <w:r w:rsidRPr="005247D0">
        <w:rPr>
          <w:rFonts w:ascii="Arial" w:eastAsiaTheme="minorHAnsi" w:hAnsi="Arial" w:cs="Arial"/>
          <w:i/>
          <w:kern w:val="0"/>
          <w:sz w:val="24"/>
          <w:lang w:eastAsia="en-US"/>
        </w:rPr>
        <w:br/>
        <w:t xml:space="preserve">Nr 528/21 w sprawie rozstrzygnięcia otwartego konkursu ofert na realizację w roku 2021 zadania publicznego w zakresie upowszechniania kultury fizycznej i sportu </w:t>
      </w:r>
      <w:r w:rsidRPr="005247D0">
        <w:rPr>
          <w:rFonts w:ascii="Arial" w:eastAsiaTheme="minorHAnsi" w:hAnsi="Arial" w:cs="Arial"/>
          <w:i/>
          <w:kern w:val="0"/>
          <w:sz w:val="24"/>
          <w:lang w:eastAsia="en-US"/>
        </w:rPr>
        <w:br/>
        <w:t xml:space="preserve">pn. „Organizacja i koordynacja imprez sportowych o zasięgu powiatowym </w:t>
      </w:r>
      <w:r>
        <w:rPr>
          <w:rFonts w:ascii="Arial" w:eastAsiaTheme="minorHAnsi" w:hAnsi="Arial" w:cs="Arial"/>
          <w:i/>
          <w:kern w:val="0"/>
          <w:sz w:val="24"/>
          <w:lang w:eastAsia="en-US"/>
        </w:rPr>
        <w:br/>
      </w:r>
      <w:r w:rsidRPr="005247D0">
        <w:rPr>
          <w:rFonts w:ascii="Arial" w:eastAsiaTheme="minorHAnsi" w:hAnsi="Arial" w:cs="Arial"/>
          <w:i/>
          <w:kern w:val="0"/>
          <w:sz w:val="24"/>
          <w:lang w:eastAsia="en-US"/>
        </w:rPr>
        <w:t xml:space="preserve">i wojewódzkim w zakresie współzawodnictwa klubów wiejskich powiatu wieluńskiego” (głosowało 4 członków Zarządu). </w:t>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t xml:space="preserve">Uchwała Nr 528/21 w ww. sprawie stanowi załącznik do protokołu. </w:t>
      </w:r>
    </w:p>
    <w:p w:rsidR="005247D0" w:rsidRPr="00F71B54" w:rsidRDefault="005247D0" w:rsidP="00CB4C2F">
      <w:pPr>
        <w:pStyle w:val="NormalnyWeb"/>
        <w:tabs>
          <w:tab w:val="left" w:pos="993"/>
        </w:tabs>
        <w:spacing w:before="0" w:beforeAutospacing="0" w:after="0" w:afterAutospacing="0" w:line="360" w:lineRule="auto"/>
        <w:ind w:right="-1"/>
        <w:jc w:val="both"/>
        <w:rPr>
          <w:rFonts w:ascii="Arial" w:hAnsi="Arial" w:cs="Arial"/>
          <w:i/>
        </w:rPr>
      </w:pPr>
    </w:p>
    <w:p w:rsidR="008036B7" w:rsidRDefault="008036B7" w:rsidP="00F42E57">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14</w:t>
      </w:r>
    </w:p>
    <w:p w:rsidR="008036B7" w:rsidRPr="008036B7" w:rsidRDefault="008036B7" w:rsidP="008036B7">
      <w:pPr>
        <w:suppressAutoHyphens w:val="0"/>
        <w:spacing w:after="0" w:line="360" w:lineRule="auto"/>
        <w:ind w:right="-1"/>
        <w:jc w:val="both"/>
        <w:rPr>
          <w:rFonts w:ascii="Arial" w:eastAsiaTheme="minorHAnsi" w:hAnsi="Arial" w:cs="Arial"/>
          <w:b/>
          <w:kern w:val="0"/>
          <w:sz w:val="24"/>
          <w:szCs w:val="22"/>
          <w:lang w:eastAsia="en-US"/>
        </w:rPr>
      </w:pPr>
      <w:r>
        <w:rPr>
          <w:rFonts w:ascii="Arial" w:eastAsiaTheme="minorHAnsi" w:hAnsi="Arial" w:cs="Arial"/>
          <w:b/>
          <w:kern w:val="0"/>
          <w:sz w:val="24"/>
          <w:szCs w:val="22"/>
          <w:lang w:eastAsia="en-US"/>
        </w:rPr>
        <w:t xml:space="preserve"> </w:t>
      </w:r>
      <w:r w:rsidRPr="008036B7">
        <w:rPr>
          <w:rFonts w:ascii="Arial" w:eastAsiaTheme="minorHAnsi" w:hAnsi="Arial" w:cs="Arial"/>
          <w:b/>
          <w:kern w:val="0"/>
          <w:sz w:val="24"/>
          <w:szCs w:val="22"/>
          <w:lang w:eastAsia="en-US"/>
        </w:rPr>
        <w:t xml:space="preserve">Podjęcie uchwały Zarządu Powiatu w Wieluniu w sprawie rozstrzygnięcia otwartego konkursu ofert na realizację w roku 2021 zadania publicznego </w:t>
      </w:r>
      <w:r>
        <w:rPr>
          <w:rFonts w:ascii="Arial" w:eastAsiaTheme="minorHAnsi" w:hAnsi="Arial" w:cs="Arial"/>
          <w:b/>
          <w:kern w:val="0"/>
          <w:sz w:val="24"/>
          <w:szCs w:val="22"/>
          <w:lang w:eastAsia="en-US"/>
        </w:rPr>
        <w:br/>
      </w:r>
      <w:r w:rsidRPr="008036B7">
        <w:rPr>
          <w:rFonts w:ascii="Arial" w:eastAsiaTheme="minorHAnsi" w:hAnsi="Arial" w:cs="Arial"/>
          <w:b/>
          <w:kern w:val="0"/>
          <w:sz w:val="24"/>
          <w:szCs w:val="22"/>
          <w:lang w:eastAsia="en-US"/>
        </w:rPr>
        <w:t xml:space="preserve">w zakresie upowszechniania kultury fizycznej i sportu pn. „Organizacja </w:t>
      </w:r>
      <w:r>
        <w:rPr>
          <w:rFonts w:ascii="Arial" w:eastAsiaTheme="minorHAnsi" w:hAnsi="Arial" w:cs="Arial"/>
          <w:b/>
          <w:kern w:val="0"/>
          <w:sz w:val="24"/>
          <w:szCs w:val="22"/>
          <w:lang w:eastAsia="en-US"/>
        </w:rPr>
        <w:br/>
      </w:r>
      <w:r w:rsidRPr="008036B7">
        <w:rPr>
          <w:rFonts w:ascii="Arial" w:eastAsiaTheme="minorHAnsi" w:hAnsi="Arial" w:cs="Arial"/>
          <w:b/>
          <w:kern w:val="0"/>
          <w:sz w:val="24"/>
          <w:szCs w:val="22"/>
          <w:lang w:eastAsia="en-US"/>
        </w:rPr>
        <w:t xml:space="preserve">i koordynacja współzawodnictwa sportowego szkół ponadpodstawowych powiatu wieluńskiego w zakresie dyscyplin ujętych w kalendarzu imprez Łódzkiego Szkolnego Związku Sportowego”. </w:t>
      </w:r>
    </w:p>
    <w:p w:rsidR="008036B7" w:rsidRDefault="008036B7" w:rsidP="008036B7">
      <w:pPr>
        <w:pStyle w:val="Tekstpodstawowy"/>
      </w:pPr>
    </w:p>
    <w:p w:rsidR="008036B7" w:rsidRDefault="008036B7" w:rsidP="008036B7">
      <w:pPr>
        <w:pStyle w:val="Tekstpodstawowy"/>
      </w:pPr>
    </w:p>
    <w:p w:rsidR="008036B7" w:rsidRDefault="008036B7" w:rsidP="008036B7">
      <w:pPr>
        <w:pStyle w:val="NormalnyWeb"/>
        <w:spacing w:before="0" w:beforeAutospacing="0" w:after="0" w:afterAutospacing="0" w:line="360" w:lineRule="auto"/>
        <w:ind w:right="-1" w:firstLine="708"/>
        <w:jc w:val="both"/>
        <w:rPr>
          <w:rFonts w:ascii="Arial" w:hAnsi="Arial" w:cs="Arial"/>
          <w:shd w:val="clear" w:color="auto" w:fill="FFFFFF"/>
        </w:rPr>
      </w:pPr>
      <w:r>
        <w:rPr>
          <w:rFonts w:ascii="Arial" w:hAnsi="Arial" w:cs="Arial"/>
          <w:b/>
        </w:rPr>
        <w:t>Pan Marek Kieler – przewodniczący Zarządu Powiatu</w:t>
      </w:r>
      <w:r w:rsidRPr="009C4F28">
        <w:rPr>
          <w:rFonts w:ascii="Arial" w:hAnsi="Arial" w:cs="Arial"/>
          <w:shd w:val="clear" w:color="auto" w:fill="FFFFFF"/>
        </w:rPr>
        <w:t xml:space="preserve"> </w:t>
      </w:r>
      <w:r>
        <w:rPr>
          <w:rFonts w:ascii="Arial" w:hAnsi="Arial" w:cs="Arial"/>
          <w:shd w:val="clear" w:color="auto" w:fill="FFFFFF"/>
        </w:rPr>
        <w:t xml:space="preserve">poprosił pana naczelnika o omówienie punktu. </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sidRPr="00031499">
        <w:rPr>
          <w:rFonts w:ascii="Arial" w:hAnsi="Arial" w:cs="Arial"/>
          <w:b/>
        </w:rPr>
        <w:t xml:space="preserve">Pan Zenon Kołodziej – naczelnik Wydziału Edukacji, Kultury, Sportu </w:t>
      </w:r>
      <w:r>
        <w:rPr>
          <w:rFonts w:ascii="Arial" w:hAnsi="Arial" w:cs="Arial"/>
          <w:b/>
        </w:rPr>
        <w:br/>
      </w:r>
      <w:r w:rsidRPr="00031499">
        <w:rPr>
          <w:rFonts w:ascii="Arial" w:hAnsi="Arial" w:cs="Arial"/>
          <w:b/>
        </w:rPr>
        <w:lastRenderedPageBreak/>
        <w:t>i Promocji</w:t>
      </w:r>
      <w:r>
        <w:rPr>
          <w:rFonts w:ascii="Arial" w:hAnsi="Arial" w:cs="Arial"/>
        </w:rPr>
        <w:t xml:space="preserve"> omówił przedmiotową sprawę. </w:t>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rPr>
        <w:t>Pan Marek Kieler – przewodniczący Zarządu Powiatu</w:t>
      </w:r>
      <w:r w:rsidRPr="009C4F28">
        <w:rPr>
          <w:rFonts w:ascii="Arial" w:hAnsi="Arial" w:cs="Arial"/>
          <w:shd w:val="clear" w:color="auto" w:fill="FFFFFF"/>
        </w:rPr>
        <w:t xml:space="preserve"> </w:t>
      </w:r>
      <w:r>
        <w:rPr>
          <w:rFonts w:ascii="Arial" w:hAnsi="Arial" w:cs="Arial"/>
          <w:shd w:val="clear" w:color="auto" w:fill="FFFFFF"/>
        </w:rPr>
        <w:t xml:space="preserve">otworzył dyskusję. </w:t>
      </w:r>
      <w:r w:rsidRPr="003052F4">
        <w:rPr>
          <w:rFonts w:ascii="Arial" w:hAnsi="Arial" w:cs="Arial"/>
          <w:i/>
          <w:shd w:val="clear" w:color="auto" w:fill="FFFFFF"/>
        </w:rPr>
        <w:t>Nikt się nie zgłosił</w:t>
      </w:r>
      <w:r>
        <w:rPr>
          <w:rFonts w:ascii="Arial" w:hAnsi="Arial" w:cs="Arial"/>
          <w:shd w:val="clear" w:color="auto" w:fill="FFFFFF"/>
        </w:rPr>
        <w:t xml:space="preserve">. Zarządził głosowanie w sprawie podjęcia uchwały. </w:t>
      </w:r>
    </w:p>
    <w:p w:rsidR="008036B7" w:rsidRDefault="008036B7" w:rsidP="008036B7">
      <w:pPr>
        <w:pStyle w:val="Tekstpodstawowy"/>
      </w:pPr>
    </w:p>
    <w:p w:rsidR="008036B7" w:rsidRPr="008036B7" w:rsidRDefault="008036B7" w:rsidP="008036B7">
      <w:pPr>
        <w:pStyle w:val="Tekstpodstawowy"/>
      </w:pPr>
    </w:p>
    <w:p w:rsidR="008036B7" w:rsidRPr="008036B7" w:rsidRDefault="008036B7" w:rsidP="008036B7">
      <w:pPr>
        <w:suppressAutoHyphens w:val="0"/>
        <w:spacing w:after="0" w:line="360" w:lineRule="auto"/>
        <w:ind w:right="-1"/>
        <w:jc w:val="both"/>
        <w:rPr>
          <w:rFonts w:ascii="Arial" w:eastAsiaTheme="minorHAnsi" w:hAnsi="Arial" w:cs="Arial"/>
          <w:i/>
          <w:kern w:val="0"/>
          <w:sz w:val="24"/>
          <w:lang w:eastAsia="en-US"/>
        </w:rPr>
      </w:pPr>
      <w:r w:rsidRPr="008036B7">
        <w:rPr>
          <w:rFonts w:ascii="Arial" w:eastAsiaTheme="minorHAnsi" w:hAnsi="Arial" w:cs="Arial"/>
          <w:i/>
          <w:kern w:val="0"/>
          <w:szCs w:val="22"/>
          <w:lang w:eastAsia="en-US"/>
        </w:rPr>
        <w:t xml:space="preserve">        </w:t>
      </w:r>
      <w:r w:rsidRPr="008036B7">
        <w:rPr>
          <w:rFonts w:ascii="Arial" w:eastAsiaTheme="minorHAnsi" w:hAnsi="Arial" w:cs="Arial"/>
          <w:i/>
          <w:kern w:val="0"/>
          <w:sz w:val="24"/>
          <w:lang w:eastAsia="en-US"/>
        </w:rPr>
        <w:t xml:space="preserve">Zarząd Powiatu w Wieluniu jednogłośnie (przy 4 głosach „za”) podjął uchwałę </w:t>
      </w:r>
      <w:r w:rsidRPr="008036B7">
        <w:rPr>
          <w:rFonts w:ascii="Arial" w:eastAsiaTheme="minorHAnsi" w:hAnsi="Arial" w:cs="Arial"/>
          <w:i/>
          <w:kern w:val="0"/>
          <w:sz w:val="24"/>
          <w:lang w:eastAsia="en-US"/>
        </w:rPr>
        <w:br/>
        <w:t xml:space="preserve">Nr 529/21 w sprawie rozstrzygnięcia otwartego konkursu ofert na realizację w roku 2021 zadania publicznego w zakresie upowszechniania kultury fizycznej i sportu </w:t>
      </w:r>
      <w:r w:rsidRPr="008036B7">
        <w:rPr>
          <w:rFonts w:ascii="Arial" w:eastAsiaTheme="minorHAnsi" w:hAnsi="Arial" w:cs="Arial"/>
          <w:i/>
          <w:kern w:val="0"/>
          <w:sz w:val="24"/>
          <w:lang w:eastAsia="en-US"/>
        </w:rPr>
        <w:br/>
        <w:t xml:space="preserve">pn. „Organizacja i koordynacja współzawodnictwa sportowego szkół ponadpodstawowych powiatu wieluńskiego w zakresie dyscyplin ujętych </w:t>
      </w:r>
      <w:r>
        <w:rPr>
          <w:rFonts w:ascii="Arial" w:eastAsiaTheme="minorHAnsi" w:hAnsi="Arial" w:cs="Arial"/>
          <w:i/>
          <w:kern w:val="0"/>
          <w:sz w:val="24"/>
          <w:lang w:eastAsia="en-US"/>
        </w:rPr>
        <w:br/>
      </w:r>
      <w:r w:rsidRPr="008036B7">
        <w:rPr>
          <w:rFonts w:ascii="Arial" w:eastAsiaTheme="minorHAnsi" w:hAnsi="Arial" w:cs="Arial"/>
          <w:i/>
          <w:kern w:val="0"/>
          <w:sz w:val="24"/>
          <w:lang w:eastAsia="en-US"/>
        </w:rPr>
        <w:t xml:space="preserve">w kalendarzu imprez Łódzkiego Szkolnego Związku Sportowego” (głosowało 4 członków Zarządu). </w:t>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sidRPr="008036B7">
        <w:rPr>
          <w:rFonts w:ascii="Arial" w:eastAsiaTheme="minorHAnsi" w:hAnsi="Arial" w:cs="Arial"/>
          <w:i/>
          <w:kern w:val="0"/>
          <w:sz w:val="24"/>
          <w:lang w:eastAsia="en-US"/>
        </w:rPr>
        <w:t xml:space="preserve">Uchwała Nr 529/21 w ww. sprawie stanowi załącznik do protokołu. </w:t>
      </w:r>
    </w:p>
    <w:p w:rsidR="008036B7" w:rsidRDefault="008036B7" w:rsidP="00F42E57">
      <w:pPr>
        <w:pStyle w:val="Nagwek1"/>
        <w:numPr>
          <w:ilvl w:val="0"/>
          <w:numId w:val="0"/>
        </w:numPr>
        <w:spacing w:before="0" w:line="360" w:lineRule="auto"/>
        <w:ind w:left="3540" w:firstLine="708"/>
        <w:jc w:val="both"/>
        <w:rPr>
          <w:rFonts w:ascii="Arial" w:hAnsi="Arial" w:cs="Arial"/>
          <w:b/>
          <w:color w:val="auto"/>
          <w:sz w:val="24"/>
          <w:szCs w:val="24"/>
        </w:rPr>
      </w:pPr>
    </w:p>
    <w:p w:rsidR="008036B7" w:rsidRDefault="007E50C6" w:rsidP="00F42E57">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15</w:t>
      </w:r>
    </w:p>
    <w:p w:rsidR="007E50C6" w:rsidRPr="007E50C6" w:rsidRDefault="007E50C6" w:rsidP="007E50C6">
      <w:pPr>
        <w:suppressAutoHyphens w:val="0"/>
        <w:spacing w:after="0" w:line="360" w:lineRule="auto"/>
        <w:ind w:right="-1"/>
        <w:jc w:val="both"/>
        <w:rPr>
          <w:rFonts w:ascii="Arial" w:eastAsiaTheme="minorHAnsi" w:hAnsi="Arial" w:cs="Arial"/>
          <w:b/>
          <w:kern w:val="0"/>
          <w:sz w:val="24"/>
          <w:lang w:eastAsia="en-US"/>
        </w:rPr>
      </w:pPr>
      <w:r w:rsidRPr="007E50C6">
        <w:rPr>
          <w:rFonts w:ascii="Arial" w:eastAsiaTheme="minorHAnsi" w:hAnsi="Arial" w:cs="Arial"/>
          <w:b/>
          <w:kern w:val="0"/>
          <w:sz w:val="24"/>
          <w:lang w:eastAsia="en-US"/>
        </w:rPr>
        <w:t xml:space="preserve">Podjęcie uchwały Zarządu Powiatu w Wieluniu w sprawie powołania komisji konkursowej do opiniowania ofert złożonych w otwartym konkursie ofert </w:t>
      </w:r>
      <w:r>
        <w:rPr>
          <w:rFonts w:ascii="Arial" w:eastAsiaTheme="minorHAnsi" w:hAnsi="Arial" w:cs="Arial"/>
          <w:b/>
          <w:kern w:val="0"/>
          <w:sz w:val="24"/>
          <w:lang w:eastAsia="en-US"/>
        </w:rPr>
        <w:br/>
      </w:r>
      <w:r w:rsidRPr="007E50C6">
        <w:rPr>
          <w:rFonts w:ascii="Arial" w:eastAsiaTheme="minorHAnsi" w:hAnsi="Arial" w:cs="Arial"/>
          <w:b/>
          <w:kern w:val="0"/>
          <w:sz w:val="24"/>
          <w:lang w:eastAsia="en-US"/>
        </w:rPr>
        <w:t xml:space="preserve">na realizację zadania publicznego Powiatu Wieluńskiego z zakresu ustawy </w:t>
      </w:r>
      <w:r>
        <w:rPr>
          <w:rFonts w:ascii="Arial" w:eastAsiaTheme="minorHAnsi" w:hAnsi="Arial" w:cs="Arial"/>
          <w:b/>
          <w:kern w:val="0"/>
          <w:sz w:val="24"/>
          <w:lang w:eastAsia="en-US"/>
        </w:rPr>
        <w:br/>
      </w:r>
      <w:r w:rsidRPr="007E50C6">
        <w:rPr>
          <w:rFonts w:ascii="Arial" w:eastAsiaTheme="minorHAnsi" w:hAnsi="Arial" w:cs="Arial"/>
          <w:b/>
          <w:kern w:val="0"/>
          <w:sz w:val="24"/>
          <w:lang w:eastAsia="en-US"/>
        </w:rPr>
        <w:t xml:space="preserve">o pomocy społecznej, dotyczącego prowadzenia ośrodka interwencji kryzysowej w 2021 roku. </w:t>
      </w:r>
    </w:p>
    <w:p w:rsidR="007E50C6" w:rsidRDefault="007E50C6" w:rsidP="007E50C6">
      <w:pPr>
        <w:pStyle w:val="Tekstpodstawowy"/>
      </w:pPr>
    </w:p>
    <w:p w:rsidR="007E50C6" w:rsidRDefault="007E50C6" w:rsidP="007E50C6">
      <w:pPr>
        <w:pStyle w:val="NormalnyWeb"/>
        <w:spacing w:before="0" w:beforeAutospacing="0" w:after="0" w:afterAutospacing="0" w:line="360" w:lineRule="auto"/>
        <w:ind w:right="-1" w:firstLine="708"/>
        <w:jc w:val="both"/>
        <w:rPr>
          <w:rFonts w:ascii="Arial" w:hAnsi="Arial" w:cs="Arial"/>
          <w:shd w:val="clear" w:color="auto" w:fill="FFFFFF"/>
        </w:rPr>
      </w:pPr>
      <w:r>
        <w:rPr>
          <w:rFonts w:ascii="Arial" w:hAnsi="Arial" w:cs="Arial"/>
          <w:b/>
        </w:rPr>
        <w:t>Pan Marek Kieler – przewodniczący Zarządu Powiatu</w:t>
      </w:r>
      <w:r w:rsidRPr="009C4F28">
        <w:rPr>
          <w:rFonts w:ascii="Arial" w:hAnsi="Arial" w:cs="Arial"/>
          <w:shd w:val="clear" w:color="auto" w:fill="FFFFFF"/>
        </w:rPr>
        <w:t xml:space="preserve"> </w:t>
      </w:r>
      <w:r>
        <w:rPr>
          <w:rFonts w:ascii="Arial" w:hAnsi="Arial" w:cs="Arial"/>
          <w:shd w:val="clear" w:color="auto" w:fill="FFFFFF"/>
        </w:rPr>
        <w:t xml:space="preserve">powitał panią kierownik Świtalską. Wymienił skład komisji konkursowej. Otworzył dyskusję. </w:t>
      </w:r>
      <w:r w:rsidRPr="003052F4">
        <w:rPr>
          <w:rFonts w:ascii="Arial" w:hAnsi="Arial" w:cs="Arial"/>
          <w:i/>
          <w:shd w:val="clear" w:color="auto" w:fill="FFFFFF"/>
        </w:rPr>
        <w:t>Nikt się nie zgłosił</w:t>
      </w:r>
      <w:r>
        <w:rPr>
          <w:rFonts w:ascii="Arial" w:hAnsi="Arial" w:cs="Arial"/>
          <w:shd w:val="clear" w:color="auto" w:fill="FFFFFF"/>
        </w:rPr>
        <w:t xml:space="preserve">. Zarządził głosowanie w sprawie podjęcia uchwały. </w:t>
      </w:r>
    </w:p>
    <w:p w:rsidR="007E50C6" w:rsidRDefault="007E50C6" w:rsidP="007E50C6">
      <w:pPr>
        <w:pStyle w:val="Tekstpodstawowy"/>
      </w:pPr>
    </w:p>
    <w:p w:rsidR="007E50C6" w:rsidRPr="007E50C6" w:rsidRDefault="007E50C6" w:rsidP="007E50C6">
      <w:pPr>
        <w:suppressAutoHyphens w:val="0"/>
        <w:spacing w:after="0" w:line="360" w:lineRule="auto"/>
        <w:ind w:right="-1"/>
        <w:jc w:val="both"/>
        <w:rPr>
          <w:rFonts w:ascii="Arial" w:eastAsiaTheme="minorHAnsi" w:hAnsi="Arial" w:cs="Arial"/>
          <w:i/>
          <w:kern w:val="0"/>
          <w:sz w:val="24"/>
          <w:lang w:eastAsia="en-US"/>
        </w:rPr>
      </w:pPr>
      <w:r w:rsidRPr="007E50C6">
        <w:rPr>
          <w:rFonts w:ascii="Arial" w:eastAsiaTheme="minorHAnsi" w:hAnsi="Arial" w:cs="Arial"/>
          <w:i/>
          <w:kern w:val="0"/>
          <w:sz w:val="24"/>
          <w:lang w:eastAsia="en-US"/>
        </w:rPr>
        <w:t xml:space="preserve">        </w:t>
      </w:r>
      <w:r>
        <w:rPr>
          <w:rFonts w:ascii="Arial" w:eastAsiaTheme="minorHAnsi" w:hAnsi="Arial" w:cs="Arial"/>
          <w:i/>
          <w:kern w:val="0"/>
          <w:sz w:val="24"/>
          <w:lang w:eastAsia="en-US"/>
        </w:rPr>
        <w:tab/>
      </w:r>
      <w:r w:rsidRPr="007E50C6">
        <w:rPr>
          <w:rFonts w:ascii="Arial" w:eastAsiaTheme="minorHAnsi" w:hAnsi="Arial" w:cs="Arial"/>
          <w:i/>
          <w:kern w:val="0"/>
          <w:sz w:val="24"/>
          <w:lang w:eastAsia="en-US"/>
        </w:rPr>
        <w:t xml:space="preserve">Zarząd Powiatu w Wieluniu jednogłośnie (przy 4 głosach „za”) podjął uchwałę </w:t>
      </w:r>
      <w:r w:rsidRPr="007E50C6">
        <w:rPr>
          <w:rFonts w:ascii="Arial" w:eastAsiaTheme="minorHAnsi" w:hAnsi="Arial" w:cs="Arial"/>
          <w:i/>
          <w:kern w:val="0"/>
          <w:sz w:val="24"/>
          <w:lang w:eastAsia="en-US"/>
        </w:rPr>
        <w:br/>
        <w:t xml:space="preserve">Nr 530/21 w sprawie powołania komisji konkursowej do opiniowania ofert złożonych </w:t>
      </w:r>
      <w:r w:rsidRPr="007E50C6">
        <w:rPr>
          <w:rFonts w:ascii="Arial" w:eastAsiaTheme="minorHAnsi" w:hAnsi="Arial" w:cs="Arial"/>
          <w:i/>
          <w:kern w:val="0"/>
          <w:sz w:val="24"/>
          <w:lang w:eastAsia="en-US"/>
        </w:rPr>
        <w:br/>
        <w:t xml:space="preserve">w otwartym konkursie ofert na realizację zadania publicznego Powiatu Wieluńskiego </w:t>
      </w:r>
      <w:r w:rsidRPr="007E50C6">
        <w:rPr>
          <w:rFonts w:ascii="Arial" w:eastAsiaTheme="minorHAnsi" w:hAnsi="Arial" w:cs="Arial"/>
          <w:i/>
          <w:kern w:val="0"/>
          <w:sz w:val="24"/>
          <w:lang w:eastAsia="en-US"/>
        </w:rPr>
        <w:br/>
        <w:t xml:space="preserve">z zakresu ustawy o pomocy społecznej, dotyczącego prowadzenia ośrodka interwencji kryzysowej w 2021 roku (głosowało 4 członków Zarządu). </w:t>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t xml:space="preserve">Uchwała Nr 530/21 w ww. sprawie stanowi załącznik do protokołu. </w:t>
      </w:r>
    </w:p>
    <w:p w:rsidR="007E50C6" w:rsidRDefault="007E50C6" w:rsidP="007E50C6">
      <w:pPr>
        <w:pStyle w:val="Tekstpodstawowy"/>
      </w:pPr>
    </w:p>
    <w:p w:rsidR="004C428B" w:rsidRDefault="004C428B" w:rsidP="007E50C6">
      <w:pPr>
        <w:pStyle w:val="Tekstpodstawowy"/>
      </w:pPr>
    </w:p>
    <w:p w:rsidR="004C428B" w:rsidRDefault="004C428B" w:rsidP="007E50C6">
      <w:pPr>
        <w:pStyle w:val="Tekstpodstawowy"/>
      </w:pPr>
    </w:p>
    <w:p w:rsidR="007E50C6" w:rsidRPr="007E50C6" w:rsidRDefault="007E50C6" w:rsidP="007E50C6">
      <w:pPr>
        <w:pStyle w:val="Tekstpodstawowy"/>
        <w:ind w:left="3540" w:firstLine="708"/>
        <w:rPr>
          <w:rFonts w:ascii="Arial" w:hAnsi="Arial" w:cs="Arial"/>
          <w:b/>
          <w:sz w:val="24"/>
        </w:rPr>
      </w:pPr>
      <w:r w:rsidRPr="007E50C6">
        <w:rPr>
          <w:rFonts w:ascii="Arial" w:hAnsi="Arial" w:cs="Arial"/>
          <w:b/>
          <w:sz w:val="24"/>
        </w:rPr>
        <w:lastRenderedPageBreak/>
        <w:t>Pkt 16</w:t>
      </w:r>
    </w:p>
    <w:p w:rsidR="007E50C6" w:rsidRPr="007E50C6" w:rsidRDefault="007E50C6" w:rsidP="007E50C6">
      <w:pPr>
        <w:suppressAutoHyphens w:val="0"/>
        <w:spacing w:after="0" w:line="360" w:lineRule="auto"/>
        <w:ind w:right="-1"/>
        <w:jc w:val="both"/>
        <w:rPr>
          <w:rFonts w:ascii="Arial" w:eastAsiaTheme="minorHAnsi" w:hAnsi="Arial" w:cs="Arial"/>
          <w:b/>
          <w:kern w:val="0"/>
          <w:sz w:val="24"/>
          <w:szCs w:val="22"/>
          <w:lang w:eastAsia="en-US"/>
        </w:rPr>
      </w:pPr>
      <w:r w:rsidRPr="007E50C6">
        <w:rPr>
          <w:rFonts w:ascii="Arial" w:eastAsiaTheme="minorHAnsi" w:hAnsi="Arial" w:cs="Arial"/>
          <w:b/>
          <w:kern w:val="0"/>
          <w:sz w:val="24"/>
          <w:szCs w:val="22"/>
          <w:lang w:eastAsia="en-US"/>
        </w:rPr>
        <w:t xml:space="preserve">Podjęcie uchwały Zarządu Powiatu w Wieluniu </w:t>
      </w:r>
      <w:r>
        <w:rPr>
          <w:rFonts w:ascii="Arial" w:eastAsiaTheme="minorHAnsi" w:hAnsi="Arial" w:cs="Arial"/>
          <w:b/>
          <w:kern w:val="0"/>
          <w:sz w:val="24"/>
          <w:szCs w:val="22"/>
          <w:lang w:eastAsia="en-US"/>
        </w:rPr>
        <w:t xml:space="preserve">w sprawie zawarcia aneksu nr 2 </w:t>
      </w:r>
      <w:r w:rsidRPr="007E50C6">
        <w:rPr>
          <w:rFonts w:ascii="Arial" w:eastAsiaTheme="minorHAnsi" w:hAnsi="Arial" w:cs="Arial"/>
          <w:b/>
          <w:kern w:val="0"/>
          <w:sz w:val="24"/>
          <w:szCs w:val="22"/>
          <w:lang w:eastAsia="en-US"/>
        </w:rPr>
        <w:t xml:space="preserve">do porozumienia z Gminą Biała w celu realizacji </w:t>
      </w:r>
      <w:r>
        <w:rPr>
          <w:rFonts w:ascii="Arial" w:eastAsiaTheme="minorHAnsi" w:hAnsi="Arial" w:cs="Arial"/>
          <w:b/>
          <w:kern w:val="0"/>
          <w:sz w:val="24"/>
          <w:szCs w:val="22"/>
          <w:lang w:eastAsia="en-US"/>
        </w:rPr>
        <w:t xml:space="preserve">przez powiat zadania zleconego </w:t>
      </w:r>
      <w:r w:rsidRPr="007E50C6">
        <w:rPr>
          <w:rFonts w:ascii="Arial" w:eastAsiaTheme="minorHAnsi" w:hAnsi="Arial" w:cs="Arial"/>
          <w:b/>
          <w:kern w:val="0"/>
          <w:sz w:val="24"/>
          <w:szCs w:val="22"/>
          <w:lang w:eastAsia="en-US"/>
        </w:rPr>
        <w:t xml:space="preserve">z zakresu administracji rządowej polegającej na udzielaniu nieodpłatnej pomocy prawnej. </w:t>
      </w:r>
    </w:p>
    <w:p w:rsidR="007E50C6" w:rsidRPr="007E50C6" w:rsidRDefault="007E50C6" w:rsidP="007E50C6">
      <w:pPr>
        <w:pStyle w:val="Tekstpodstawowy"/>
      </w:pPr>
    </w:p>
    <w:p w:rsidR="007E50C6" w:rsidRDefault="007E50C6" w:rsidP="007E50C6">
      <w:pPr>
        <w:pStyle w:val="NormalnyWeb"/>
        <w:spacing w:before="0" w:beforeAutospacing="0" w:after="0" w:afterAutospacing="0" w:line="360" w:lineRule="auto"/>
        <w:ind w:right="-1" w:firstLine="708"/>
        <w:jc w:val="both"/>
        <w:rPr>
          <w:rFonts w:ascii="Arial" w:hAnsi="Arial" w:cs="Arial"/>
          <w:shd w:val="clear" w:color="auto" w:fill="FFFFFF"/>
        </w:rPr>
      </w:pPr>
      <w:r>
        <w:rPr>
          <w:rFonts w:ascii="Arial" w:hAnsi="Arial" w:cs="Arial"/>
          <w:b/>
        </w:rPr>
        <w:t>Pan Marek Kieler – przewodniczący Zarządu Powiatu</w:t>
      </w:r>
      <w:r w:rsidRPr="009C4F28">
        <w:rPr>
          <w:rFonts w:ascii="Arial" w:hAnsi="Arial" w:cs="Arial"/>
          <w:shd w:val="clear" w:color="auto" w:fill="FFFFFF"/>
        </w:rPr>
        <w:t xml:space="preserve"> </w:t>
      </w:r>
      <w:r w:rsidR="00FF4C3D">
        <w:rPr>
          <w:rFonts w:ascii="Arial" w:hAnsi="Arial" w:cs="Arial"/>
          <w:shd w:val="clear" w:color="auto" w:fill="FFFFFF"/>
        </w:rPr>
        <w:t xml:space="preserve">podkreślił, że wkradł się błąd, o czym już mówił na początku Zarządu. W treści uchwały winna być wpisana Gmina Biała, a nie Gmina Pątnów. Członkowie Zarządu zapoznali się </w:t>
      </w:r>
      <w:r w:rsidR="00FF4C3D">
        <w:rPr>
          <w:rFonts w:ascii="Arial" w:hAnsi="Arial" w:cs="Arial"/>
          <w:shd w:val="clear" w:color="auto" w:fill="FFFFFF"/>
        </w:rPr>
        <w:br/>
        <w:t>z poprawką. O</w:t>
      </w:r>
      <w:r>
        <w:rPr>
          <w:rFonts w:ascii="Arial" w:hAnsi="Arial" w:cs="Arial"/>
          <w:shd w:val="clear" w:color="auto" w:fill="FFFFFF"/>
        </w:rPr>
        <w:t xml:space="preserve">tworzył dyskusję. </w:t>
      </w:r>
      <w:r w:rsidRPr="003052F4">
        <w:rPr>
          <w:rFonts w:ascii="Arial" w:hAnsi="Arial" w:cs="Arial"/>
          <w:i/>
          <w:shd w:val="clear" w:color="auto" w:fill="FFFFFF"/>
        </w:rPr>
        <w:t>Nikt się nie zgłosił</w:t>
      </w:r>
      <w:r>
        <w:rPr>
          <w:rFonts w:ascii="Arial" w:hAnsi="Arial" w:cs="Arial"/>
          <w:shd w:val="clear" w:color="auto" w:fill="FFFFFF"/>
        </w:rPr>
        <w:t xml:space="preserve">. Zarządził głosowanie w sprawie podjęcia uchwały. </w:t>
      </w:r>
    </w:p>
    <w:p w:rsidR="007E50C6" w:rsidRDefault="007E50C6" w:rsidP="007E50C6">
      <w:pPr>
        <w:pStyle w:val="Tekstpodstawowy"/>
      </w:pPr>
    </w:p>
    <w:p w:rsidR="007E50C6" w:rsidRPr="007E50C6" w:rsidRDefault="007E50C6" w:rsidP="007E50C6">
      <w:pPr>
        <w:suppressAutoHyphens w:val="0"/>
        <w:spacing w:after="0" w:line="360" w:lineRule="auto"/>
        <w:ind w:right="-1"/>
        <w:jc w:val="both"/>
        <w:rPr>
          <w:rFonts w:ascii="Arial" w:eastAsiaTheme="minorHAnsi" w:hAnsi="Arial" w:cs="Arial"/>
          <w:i/>
          <w:kern w:val="0"/>
          <w:sz w:val="24"/>
          <w:lang w:eastAsia="en-US"/>
        </w:rPr>
      </w:pPr>
      <w:r w:rsidRPr="007E50C6">
        <w:rPr>
          <w:rFonts w:ascii="Arial" w:eastAsiaTheme="minorHAnsi" w:hAnsi="Arial" w:cs="Arial"/>
          <w:i/>
          <w:kern w:val="0"/>
          <w:sz w:val="24"/>
          <w:lang w:eastAsia="en-US"/>
        </w:rPr>
        <w:t xml:space="preserve">        </w:t>
      </w:r>
      <w:r>
        <w:rPr>
          <w:rFonts w:ascii="Arial" w:eastAsiaTheme="minorHAnsi" w:hAnsi="Arial" w:cs="Arial"/>
          <w:i/>
          <w:kern w:val="0"/>
          <w:sz w:val="24"/>
          <w:lang w:eastAsia="en-US"/>
        </w:rPr>
        <w:tab/>
      </w:r>
      <w:r w:rsidRPr="007E50C6">
        <w:rPr>
          <w:rFonts w:ascii="Arial" w:eastAsiaTheme="minorHAnsi" w:hAnsi="Arial" w:cs="Arial"/>
          <w:i/>
          <w:kern w:val="0"/>
          <w:sz w:val="24"/>
          <w:lang w:eastAsia="en-US"/>
        </w:rPr>
        <w:t xml:space="preserve">Zarząd Powiatu w Wieluniu jednogłośnie (przy 4 głosach „za”) podjął uchwałę </w:t>
      </w:r>
      <w:r w:rsidRPr="007E50C6">
        <w:rPr>
          <w:rFonts w:ascii="Arial" w:eastAsiaTheme="minorHAnsi" w:hAnsi="Arial" w:cs="Arial"/>
          <w:i/>
          <w:kern w:val="0"/>
          <w:sz w:val="24"/>
          <w:lang w:eastAsia="en-US"/>
        </w:rPr>
        <w:br/>
        <w:t xml:space="preserve">Nr 531/21 w sprawie zawarcia aneksu nr 2 do porozumienia z Gminą Biała w celu realizacji przez powiat zadania zleconego z zakresu administracji rządowej polegającej na udzielaniu nieodpłatnej pomocy prawnej (głosowało 4 członków Zarządu). </w:t>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t xml:space="preserve">Uchwała Nr 531/21 w ww. sprawie stanowi załącznik do protokołu. </w:t>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p>
    <w:p w:rsidR="007E50C6" w:rsidRDefault="00FF4C3D" w:rsidP="00F42E57">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17</w:t>
      </w:r>
    </w:p>
    <w:p w:rsidR="00FF4C3D" w:rsidRPr="00FF4C3D" w:rsidRDefault="00FF4C3D" w:rsidP="00FF4C3D">
      <w:pPr>
        <w:suppressAutoHyphens w:val="0"/>
        <w:spacing w:after="0" w:line="360" w:lineRule="auto"/>
        <w:ind w:right="-1"/>
        <w:jc w:val="both"/>
        <w:rPr>
          <w:rFonts w:ascii="Arial" w:eastAsiaTheme="minorHAnsi" w:hAnsi="Arial" w:cs="Arial"/>
          <w:b/>
          <w:kern w:val="0"/>
          <w:sz w:val="24"/>
          <w:lang w:eastAsia="en-US"/>
        </w:rPr>
      </w:pPr>
      <w:r w:rsidRPr="00FF4C3D">
        <w:rPr>
          <w:rFonts w:ascii="Arial" w:eastAsiaTheme="minorHAnsi" w:hAnsi="Arial" w:cs="Arial"/>
          <w:b/>
          <w:kern w:val="0"/>
          <w:sz w:val="24"/>
          <w:lang w:eastAsia="en-US"/>
        </w:rPr>
        <w:t xml:space="preserve">Przyjęcie sprawozdania z realizacji planu pracy Zarządu Powiatu w Wieluniu </w:t>
      </w:r>
      <w:r w:rsidRPr="00FF4C3D">
        <w:rPr>
          <w:rFonts w:ascii="Arial" w:eastAsiaTheme="minorHAnsi" w:hAnsi="Arial" w:cs="Arial"/>
          <w:b/>
          <w:kern w:val="0"/>
          <w:sz w:val="24"/>
          <w:lang w:eastAsia="en-US"/>
        </w:rPr>
        <w:br/>
        <w:t>za II półrocze 2020 r.</w:t>
      </w:r>
    </w:p>
    <w:p w:rsidR="00FF4C3D" w:rsidRPr="00FF4C3D" w:rsidRDefault="00FF4C3D" w:rsidP="00FF4C3D">
      <w:pPr>
        <w:pStyle w:val="Tekstpodstawowy"/>
      </w:pPr>
    </w:p>
    <w:p w:rsidR="00FF4C3D" w:rsidRDefault="00FF4C3D" w:rsidP="00FF4C3D">
      <w:pPr>
        <w:pStyle w:val="NormalnyWeb"/>
        <w:spacing w:before="0" w:beforeAutospacing="0" w:after="0" w:afterAutospacing="0" w:line="360" w:lineRule="auto"/>
        <w:ind w:right="-1" w:firstLine="708"/>
        <w:jc w:val="both"/>
        <w:rPr>
          <w:rFonts w:ascii="Arial" w:hAnsi="Arial" w:cs="Arial"/>
          <w:shd w:val="clear" w:color="auto" w:fill="FFFFFF"/>
        </w:rPr>
      </w:pPr>
      <w:r>
        <w:rPr>
          <w:rFonts w:ascii="Arial" w:eastAsiaTheme="minorHAnsi" w:hAnsi="Arial" w:cs="Arial"/>
          <w:i/>
          <w:lang w:eastAsia="en-US"/>
        </w:rPr>
        <w:t xml:space="preserve"> </w:t>
      </w:r>
      <w:r>
        <w:rPr>
          <w:rFonts w:ascii="Arial" w:hAnsi="Arial" w:cs="Arial"/>
          <w:b/>
        </w:rPr>
        <w:t>Pan Marek Kieler – przewodniczący Zarządu Powiatu</w:t>
      </w:r>
      <w:r w:rsidRPr="009C4F28">
        <w:rPr>
          <w:rFonts w:ascii="Arial" w:hAnsi="Arial" w:cs="Arial"/>
          <w:shd w:val="clear" w:color="auto" w:fill="FFFFFF"/>
        </w:rPr>
        <w:t xml:space="preserve"> </w:t>
      </w:r>
      <w:r>
        <w:rPr>
          <w:rFonts w:ascii="Arial" w:hAnsi="Arial" w:cs="Arial"/>
          <w:shd w:val="clear" w:color="auto" w:fill="FFFFFF"/>
        </w:rPr>
        <w:t xml:space="preserve">otworzył dyskusję. </w:t>
      </w:r>
      <w:r w:rsidRPr="003052F4">
        <w:rPr>
          <w:rFonts w:ascii="Arial" w:hAnsi="Arial" w:cs="Arial"/>
          <w:i/>
          <w:shd w:val="clear" w:color="auto" w:fill="FFFFFF"/>
        </w:rPr>
        <w:t>Nikt się nie zgłosił</w:t>
      </w:r>
      <w:r>
        <w:rPr>
          <w:rFonts w:ascii="Arial" w:hAnsi="Arial" w:cs="Arial"/>
          <w:shd w:val="clear" w:color="auto" w:fill="FFFFFF"/>
        </w:rPr>
        <w:t xml:space="preserve">. Zarządził głosowanie w sprawie przyjęcia sprawozdania. </w:t>
      </w:r>
    </w:p>
    <w:p w:rsidR="00FF4C3D" w:rsidRDefault="00FF4C3D" w:rsidP="00FF4C3D">
      <w:pPr>
        <w:suppressAutoHyphens w:val="0"/>
        <w:spacing w:after="0" w:line="360" w:lineRule="auto"/>
        <w:ind w:right="-1"/>
        <w:jc w:val="both"/>
        <w:rPr>
          <w:rFonts w:ascii="Arial" w:eastAsiaTheme="minorHAnsi" w:hAnsi="Arial" w:cs="Arial"/>
          <w:i/>
          <w:kern w:val="0"/>
          <w:sz w:val="24"/>
          <w:lang w:eastAsia="en-US"/>
        </w:rPr>
      </w:pPr>
    </w:p>
    <w:p w:rsidR="00FF4C3D" w:rsidRDefault="00FF4C3D" w:rsidP="00FF4C3D">
      <w:pPr>
        <w:suppressAutoHyphens w:val="0"/>
        <w:spacing w:after="0" w:line="360" w:lineRule="auto"/>
        <w:ind w:right="-1"/>
        <w:jc w:val="both"/>
        <w:rPr>
          <w:rFonts w:ascii="Arial" w:eastAsiaTheme="minorHAnsi" w:hAnsi="Arial" w:cs="Arial"/>
          <w:i/>
          <w:kern w:val="0"/>
          <w:sz w:val="24"/>
          <w:lang w:eastAsia="en-US"/>
        </w:rPr>
      </w:pPr>
      <w:r>
        <w:rPr>
          <w:rFonts w:ascii="Arial" w:eastAsiaTheme="minorHAnsi" w:hAnsi="Arial" w:cs="Arial"/>
          <w:i/>
          <w:kern w:val="0"/>
          <w:sz w:val="24"/>
          <w:lang w:eastAsia="en-US"/>
        </w:rPr>
        <w:tab/>
      </w:r>
      <w:r w:rsidRPr="00FF4C3D">
        <w:rPr>
          <w:rFonts w:ascii="Arial" w:eastAsiaTheme="minorHAnsi" w:hAnsi="Arial" w:cs="Arial"/>
          <w:i/>
          <w:kern w:val="0"/>
          <w:sz w:val="24"/>
          <w:lang w:eastAsia="en-US"/>
        </w:rPr>
        <w:t>Zarząd Powiatu w Wieluniu jednogłośnie (przy 4 głosa</w:t>
      </w:r>
      <w:r>
        <w:rPr>
          <w:rFonts w:ascii="Arial" w:eastAsiaTheme="minorHAnsi" w:hAnsi="Arial" w:cs="Arial"/>
          <w:i/>
          <w:kern w:val="0"/>
          <w:sz w:val="24"/>
          <w:lang w:eastAsia="en-US"/>
        </w:rPr>
        <w:t xml:space="preserve">ch „za”) przyjął sprawozdanie </w:t>
      </w:r>
      <w:r w:rsidRPr="00FF4C3D">
        <w:rPr>
          <w:rFonts w:ascii="Arial" w:eastAsiaTheme="minorHAnsi" w:hAnsi="Arial" w:cs="Arial"/>
          <w:i/>
          <w:kern w:val="0"/>
          <w:sz w:val="24"/>
          <w:lang w:eastAsia="en-US"/>
        </w:rPr>
        <w:t>z realizacji planu pracy Zarządu Powiatu w Wieluniu za II półrocze 2020 r. (głosowało 4 członków Zarządu).</w:t>
      </w:r>
      <w:r>
        <w:rPr>
          <w:rFonts w:ascii="Arial" w:eastAsiaTheme="minorHAnsi" w:hAnsi="Arial" w:cs="Arial"/>
          <w:i/>
          <w:kern w:val="0"/>
          <w:sz w:val="24"/>
          <w:lang w:eastAsia="en-US"/>
        </w:rPr>
        <w:t xml:space="preserve"> </w:t>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t xml:space="preserve">Sprawozdanie w ww. sprawie stanowi załącznik do protokołu. </w:t>
      </w:r>
      <w:r w:rsidRPr="00FF4C3D">
        <w:rPr>
          <w:rFonts w:ascii="Arial" w:eastAsiaTheme="minorHAnsi" w:hAnsi="Arial" w:cs="Arial"/>
          <w:i/>
          <w:kern w:val="0"/>
          <w:sz w:val="24"/>
          <w:lang w:eastAsia="en-US"/>
        </w:rPr>
        <w:t xml:space="preserve"> </w:t>
      </w:r>
    </w:p>
    <w:p w:rsidR="00FF4C3D" w:rsidRPr="00FF4C3D" w:rsidRDefault="00FF4C3D" w:rsidP="00FF4C3D">
      <w:pPr>
        <w:suppressAutoHyphens w:val="0"/>
        <w:spacing w:after="0" w:line="360" w:lineRule="auto"/>
        <w:ind w:right="-1"/>
        <w:jc w:val="both"/>
        <w:rPr>
          <w:rFonts w:ascii="Arial" w:eastAsiaTheme="minorHAnsi" w:hAnsi="Arial" w:cs="Arial"/>
          <w:i/>
          <w:kern w:val="0"/>
          <w:sz w:val="24"/>
          <w:lang w:eastAsia="en-US"/>
        </w:rPr>
      </w:pPr>
    </w:p>
    <w:p w:rsidR="007E50C6" w:rsidRDefault="00FF4C3D" w:rsidP="00F42E57">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lastRenderedPageBreak/>
        <w:t>Pkt 18</w:t>
      </w:r>
    </w:p>
    <w:p w:rsidR="00FF4C3D" w:rsidRDefault="00FF4C3D" w:rsidP="00FF4C3D">
      <w:pPr>
        <w:suppressAutoHyphens w:val="0"/>
        <w:spacing w:after="0" w:line="360" w:lineRule="auto"/>
        <w:ind w:right="-1"/>
        <w:jc w:val="both"/>
        <w:rPr>
          <w:rFonts w:ascii="Arial" w:eastAsiaTheme="minorHAnsi" w:hAnsi="Arial" w:cs="Arial"/>
          <w:b/>
          <w:i/>
          <w:kern w:val="0"/>
          <w:sz w:val="24"/>
          <w:szCs w:val="22"/>
          <w:lang w:eastAsia="en-US"/>
        </w:rPr>
      </w:pPr>
      <w:r w:rsidRPr="00FF4C3D">
        <w:rPr>
          <w:rFonts w:ascii="Arial" w:eastAsiaTheme="minorHAnsi" w:hAnsi="Arial" w:cs="Arial"/>
          <w:b/>
          <w:kern w:val="0"/>
          <w:sz w:val="24"/>
          <w:szCs w:val="22"/>
          <w:lang w:eastAsia="en-US"/>
        </w:rPr>
        <w:t xml:space="preserve">     Podjęcie uchwały Zarządu Powiatu w Wieluniu w sprawie opracowania układu wykonawczego - </w:t>
      </w:r>
      <w:r w:rsidRPr="00FF4C3D">
        <w:rPr>
          <w:rFonts w:ascii="Arial" w:eastAsiaTheme="minorHAnsi" w:hAnsi="Arial" w:cs="Arial"/>
          <w:b/>
          <w:i/>
          <w:kern w:val="0"/>
          <w:sz w:val="24"/>
          <w:szCs w:val="22"/>
          <w:lang w:eastAsia="en-US"/>
        </w:rPr>
        <w:t xml:space="preserve">do uchwały Rady Powiatu w Wieluniu w sprawie zmian w budżecie powiatu. </w:t>
      </w:r>
    </w:p>
    <w:p w:rsidR="00FF4C3D" w:rsidRPr="00FF4C3D" w:rsidRDefault="00FF4C3D" w:rsidP="00FF4C3D">
      <w:pPr>
        <w:suppressAutoHyphens w:val="0"/>
        <w:spacing w:after="0" w:line="360" w:lineRule="auto"/>
        <w:ind w:right="-1"/>
        <w:jc w:val="both"/>
        <w:rPr>
          <w:rFonts w:ascii="Arial" w:eastAsiaTheme="minorHAnsi" w:hAnsi="Arial" w:cs="Arial"/>
          <w:b/>
          <w:i/>
          <w:kern w:val="0"/>
          <w:sz w:val="24"/>
          <w:szCs w:val="22"/>
          <w:lang w:eastAsia="en-US"/>
        </w:rPr>
      </w:pPr>
    </w:p>
    <w:p w:rsidR="003F530B" w:rsidRDefault="00FF4C3D" w:rsidP="00FF4C3D">
      <w:pPr>
        <w:pStyle w:val="NormalnyWeb"/>
        <w:spacing w:before="0" w:beforeAutospacing="0" w:after="0" w:afterAutospacing="0" w:line="360" w:lineRule="auto"/>
        <w:ind w:right="-1" w:firstLine="708"/>
        <w:jc w:val="both"/>
        <w:rPr>
          <w:rFonts w:ascii="Arial" w:hAnsi="Arial" w:cs="Arial"/>
          <w:shd w:val="clear" w:color="auto" w:fill="FFFFFF"/>
        </w:rPr>
      </w:pPr>
      <w:r>
        <w:rPr>
          <w:rFonts w:ascii="Arial" w:hAnsi="Arial" w:cs="Arial"/>
          <w:b/>
        </w:rPr>
        <w:t>Pan Marek Kieler – przewodniczący Zarządu Powiatu</w:t>
      </w:r>
      <w:r w:rsidRPr="009C4F28">
        <w:rPr>
          <w:rFonts w:ascii="Arial" w:hAnsi="Arial" w:cs="Arial"/>
          <w:shd w:val="clear" w:color="auto" w:fill="FFFFFF"/>
        </w:rPr>
        <w:t xml:space="preserve"> </w:t>
      </w:r>
      <w:r w:rsidR="003F530B">
        <w:rPr>
          <w:rFonts w:ascii="Arial" w:hAnsi="Arial" w:cs="Arial"/>
          <w:shd w:val="clear" w:color="auto" w:fill="FFFFFF"/>
        </w:rPr>
        <w:t>poprosił pana skarbnika o omówienie puntu.</w:t>
      </w:r>
    </w:p>
    <w:p w:rsidR="003F530B" w:rsidRDefault="003F530B" w:rsidP="00FF4C3D">
      <w:pPr>
        <w:pStyle w:val="NormalnyWeb"/>
        <w:spacing w:before="0" w:beforeAutospacing="0" w:after="0" w:afterAutospacing="0" w:line="360" w:lineRule="auto"/>
        <w:ind w:right="-1" w:firstLine="708"/>
        <w:jc w:val="both"/>
        <w:rPr>
          <w:rFonts w:ascii="Arial" w:hAnsi="Arial" w:cs="Arial"/>
          <w:shd w:val="clear" w:color="auto" w:fill="FFFFFF"/>
        </w:rPr>
      </w:pPr>
      <w:r w:rsidRPr="003F530B">
        <w:rPr>
          <w:rFonts w:ascii="Arial" w:hAnsi="Arial" w:cs="Arial"/>
          <w:b/>
          <w:shd w:val="clear" w:color="auto" w:fill="FFFFFF"/>
        </w:rPr>
        <w:t>Pan Sławomir Kaftan – skarbnik powiatu</w:t>
      </w:r>
      <w:r>
        <w:rPr>
          <w:rFonts w:ascii="Arial" w:hAnsi="Arial" w:cs="Arial"/>
          <w:shd w:val="clear" w:color="auto" w:fill="FFFFFF"/>
        </w:rPr>
        <w:t xml:space="preserve"> omówił projekt uchwały.</w:t>
      </w:r>
    </w:p>
    <w:p w:rsidR="00FF4C3D" w:rsidRDefault="003F530B" w:rsidP="00FF4C3D">
      <w:pPr>
        <w:pStyle w:val="NormalnyWeb"/>
        <w:spacing w:before="0" w:beforeAutospacing="0" w:after="0" w:afterAutospacing="0" w:line="360" w:lineRule="auto"/>
        <w:ind w:right="-1" w:firstLine="708"/>
        <w:jc w:val="both"/>
        <w:rPr>
          <w:rFonts w:ascii="Arial" w:hAnsi="Arial" w:cs="Arial"/>
          <w:shd w:val="clear" w:color="auto" w:fill="FFFFFF"/>
        </w:rPr>
      </w:pPr>
      <w:r>
        <w:rPr>
          <w:rFonts w:ascii="Arial" w:hAnsi="Arial" w:cs="Arial"/>
          <w:b/>
        </w:rPr>
        <w:t>Pan Marek Kieler – przewodniczący Zarządu Powiatu</w:t>
      </w:r>
      <w:r w:rsidRPr="009C4F28">
        <w:rPr>
          <w:rFonts w:ascii="Arial" w:hAnsi="Arial" w:cs="Arial"/>
          <w:shd w:val="clear" w:color="auto" w:fill="FFFFFF"/>
        </w:rPr>
        <w:t xml:space="preserve"> </w:t>
      </w:r>
      <w:r>
        <w:rPr>
          <w:rFonts w:ascii="Arial" w:hAnsi="Arial" w:cs="Arial"/>
          <w:shd w:val="clear" w:color="auto" w:fill="FFFFFF"/>
        </w:rPr>
        <w:t>z</w:t>
      </w:r>
      <w:r w:rsidR="00FF4C3D">
        <w:rPr>
          <w:rFonts w:ascii="Arial" w:hAnsi="Arial" w:cs="Arial"/>
          <w:shd w:val="clear" w:color="auto" w:fill="FFFFFF"/>
        </w:rPr>
        <w:t xml:space="preserve">arządził głosowanie w sprawie </w:t>
      </w:r>
      <w:r>
        <w:rPr>
          <w:rFonts w:ascii="Arial" w:hAnsi="Arial" w:cs="Arial"/>
          <w:shd w:val="clear" w:color="auto" w:fill="FFFFFF"/>
        </w:rPr>
        <w:t>podjęcia uchwały</w:t>
      </w:r>
      <w:r w:rsidR="00FF4C3D">
        <w:rPr>
          <w:rFonts w:ascii="Arial" w:hAnsi="Arial" w:cs="Arial"/>
          <w:shd w:val="clear" w:color="auto" w:fill="FFFFFF"/>
        </w:rPr>
        <w:t xml:space="preserve">. </w:t>
      </w:r>
      <w:r>
        <w:rPr>
          <w:rFonts w:ascii="Arial" w:hAnsi="Arial" w:cs="Arial"/>
          <w:shd w:val="clear" w:color="auto" w:fill="FFFFFF"/>
        </w:rPr>
        <w:t xml:space="preserve">Zamknął punkt 18. </w:t>
      </w:r>
    </w:p>
    <w:p w:rsidR="00FF4C3D" w:rsidRDefault="00FF4C3D" w:rsidP="00FF4C3D">
      <w:pPr>
        <w:pStyle w:val="Tekstpodstawowy"/>
      </w:pPr>
    </w:p>
    <w:p w:rsidR="003F530B" w:rsidRDefault="003F530B" w:rsidP="003F530B">
      <w:pPr>
        <w:suppressAutoHyphens w:val="0"/>
        <w:spacing w:after="0" w:line="360" w:lineRule="auto"/>
        <w:ind w:right="-1"/>
        <w:jc w:val="both"/>
        <w:rPr>
          <w:rFonts w:ascii="Arial" w:eastAsiaTheme="minorHAnsi" w:hAnsi="Arial" w:cs="Arial"/>
          <w:i/>
          <w:kern w:val="0"/>
          <w:sz w:val="24"/>
          <w:lang w:eastAsia="en-US"/>
        </w:rPr>
      </w:pPr>
      <w:r w:rsidRPr="003F530B">
        <w:rPr>
          <w:rFonts w:ascii="Arial" w:eastAsiaTheme="minorHAnsi" w:hAnsi="Arial" w:cs="Arial"/>
          <w:i/>
          <w:kern w:val="0"/>
          <w:szCs w:val="22"/>
          <w:lang w:eastAsia="en-US"/>
        </w:rPr>
        <w:t xml:space="preserve">        </w:t>
      </w:r>
      <w:r w:rsidRPr="003F530B">
        <w:rPr>
          <w:rFonts w:ascii="Arial" w:eastAsiaTheme="minorHAnsi" w:hAnsi="Arial" w:cs="Arial"/>
          <w:i/>
          <w:kern w:val="0"/>
          <w:sz w:val="24"/>
          <w:lang w:eastAsia="en-US"/>
        </w:rPr>
        <w:t xml:space="preserve">Zarząd Powiatu w Wieluniu jednogłośnie (przy 4 głosach „za”) podjął uchwałę </w:t>
      </w:r>
      <w:r w:rsidRPr="003F530B">
        <w:rPr>
          <w:rFonts w:ascii="Arial" w:eastAsiaTheme="minorHAnsi" w:hAnsi="Arial" w:cs="Arial"/>
          <w:i/>
          <w:kern w:val="0"/>
          <w:sz w:val="24"/>
          <w:lang w:eastAsia="en-US"/>
        </w:rPr>
        <w:br/>
        <w:t xml:space="preserve">Nr  532/21 w sprawie </w:t>
      </w:r>
      <w:r w:rsidRPr="003F530B">
        <w:rPr>
          <w:rFonts w:ascii="Arial" w:eastAsiaTheme="minorHAnsi" w:hAnsi="Arial" w:cs="Arial"/>
          <w:i/>
          <w:kern w:val="0"/>
          <w:sz w:val="24"/>
          <w:szCs w:val="22"/>
          <w:lang w:eastAsia="en-US"/>
        </w:rPr>
        <w:t>opracowania układu wykonawczego</w:t>
      </w:r>
      <w:r w:rsidRPr="003F530B">
        <w:rPr>
          <w:rFonts w:ascii="Arial" w:eastAsiaTheme="minorHAnsi" w:hAnsi="Arial" w:cs="Arial"/>
          <w:i/>
          <w:kern w:val="0"/>
          <w:sz w:val="24"/>
          <w:lang w:eastAsia="en-US"/>
        </w:rPr>
        <w:t xml:space="preserve"> (głosowało 4 członków Zarządu). </w:t>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sidRPr="003F530B">
        <w:rPr>
          <w:rFonts w:ascii="Arial" w:eastAsiaTheme="minorHAnsi" w:hAnsi="Arial" w:cs="Arial"/>
          <w:i/>
          <w:kern w:val="0"/>
          <w:sz w:val="24"/>
          <w:lang w:eastAsia="en-US"/>
        </w:rPr>
        <w:t xml:space="preserve">Uchwała Nr 532/21 w ww. sprawie stanowi załącznik do protokołu. </w:t>
      </w:r>
    </w:p>
    <w:p w:rsidR="003F530B" w:rsidRPr="003F530B" w:rsidRDefault="003F530B" w:rsidP="003F530B">
      <w:pPr>
        <w:suppressAutoHyphens w:val="0"/>
        <w:spacing w:after="0" w:line="360" w:lineRule="auto"/>
        <w:ind w:right="-1"/>
        <w:jc w:val="both"/>
        <w:rPr>
          <w:rFonts w:ascii="Arial" w:eastAsiaTheme="minorHAnsi" w:hAnsi="Arial" w:cs="Arial"/>
          <w:i/>
          <w:kern w:val="0"/>
          <w:sz w:val="24"/>
          <w:lang w:eastAsia="en-US"/>
        </w:rPr>
      </w:pPr>
    </w:p>
    <w:p w:rsidR="003F530B" w:rsidRPr="003F530B" w:rsidRDefault="003F530B" w:rsidP="003F530B">
      <w:pPr>
        <w:pStyle w:val="Tekstpodstawowy"/>
        <w:ind w:left="3540" w:firstLine="708"/>
        <w:jc w:val="both"/>
        <w:rPr>
          <w:rFonts w:ascii="Arial" w:hAnsi="Arial" w:cs="Arial"/>
          <w:b/>
          <w:sz w:val="24"/>
        </w:rPr>
      </w:pPr>
      <w:r w:rsidRPr="003F530B">
        <w:rPr>
          <w:rFonts w:ascii="Arial" w:hAnsi="Arial" w:cs="Arial"/>
          <w:b/>
          <w:sz w:val="24"/>
        </w:rPr>
        <w:t>Pkt 19</w:t>
      </w:r>
    </w:p>
    <w:p w:rsidR="003F530B" w:rsidRDefault="003F530B" w:rsidP="003F530B">
      <w:pPr>
        <w:suppressAutoHyphens w:val="0"/>
        <w:spacing w:after="0" w:line="360" w:lineRule="auto"/>
        <w:ind w:right="-1"/>
        <w:jc w:val="both"/>
        <w:rPr>
          <w:rFonts w:ascii="Arial" w:eastAsiaTheme="minorHAnsi" w:hAnsi="Arial" w:cs="Arial"/>
          <w:b/>
          <w:kern w:val="0"/>
          <w:sz w:val="24"/>
          <w:lang w:eastAsia="en-US"/>
        </w:rPr>
      </w:pPr>
      <w:r w:rsidRPr="003F530B">
        <w:rPr>
          <w:rFonts w:ascii="Arial" w:eastAsiaTheme="minorHAnsi" w:hAnsi="Arial" w:cs="Arial"/>
          <w:b/>
          <w:kern w:val="0"/>
          <w:sz w:val="24"/>
          <w:lang w:eastAsia="en-US"/>
        </w:rPr>
        <w:t>Podjęcie uchwały Zarządu Powiatu w Wieluniu w sprawie zmian w budżecie powiatu.</w:t>
      </w:r>
    </w:p>
    <w:p w:rsidR="003F530B" w:rsidRPr="003F530B" w:rsidRDefault="003F530B" w:rsidP="003F530B">
      <w:pPr>
        <w:suppressAutoHyphens w:val="0"/>
        <w:spacing w:after="0" w:line="360" w:lineRule="auto"/>
        <w:ind w:right="-1"/>
        <w:jc w:val="both"/>
        <w:rPr>
          <w:rFonts w:ascii="Arial" w:eastAsiaTheme="minorHAnsi" w:hAnsi="Arial" w:cs="Arial"/>
          <w:b/>
          <w:kern w:val="0"/>
          <w:sz w:val="24"/>
          <w:lang w:eastAsia="en-US"/>
        </w:rPr>
      </w:pPr>
    </w:p>
    <w:p w:rsidR="003F530B" w:rsidRDefault="003F530B" w:rsidP="003F530B">
      <w:pPr>
        <w:pStyle w:val="NormalnyWeb"/>
        <w:spacing w:before="0" w:beforeAutospacing="0" w:after="0" w:afterAutospacing="0" w:line="360" w:lineRule="auto"/>
        <w:ind w:right="-1" w:firstLine="708"/>
        <w:jc w:val="both"/>
        <w:rPr>
          <w:rFonts w:ascii="Arial" w:hAnsi="Arial" w:cs="Arial"/>
          <w:shd w:val="clear" w:color="auto" w:fill="FFFFFF"/>
        </w:rPr>
      </w:pPr>
      <w:r>
        <w:rPr>
          <w:rFonts w:ascii="Arial" w:hAnsi="Arial" w:cs="Arial"/>
          <w:b/>
        </w:rPr>
        <w:t>Pan Marek Kieler – przewodniczący Zarządu Powiatu</w:t>
      </w:r>
      <w:r w:rsidRPr="009C4F28">
        <w:rPr>
          <w:rFonts w:ascii="Arial" w:hAnsi="Arial" w:cs="Arial"/>
          <w:shd w:val="clear" w:color="auto" w:fill="FFFFFF"/>
        </w:rPr>
        <w:t xml:space="preserve"> </w:t>
      </w:r>
      <w:r>
        <w:rPr>
          <w:rFonts w:ascii="Arial" w:hAnsi="Arial" w:cs="Arial"/>
          <w:shd w:val="clear" w:color="auto" w:fill="FFFFFF"/>
        </w:rPr>
        <w:t>poprosił pana skarbnika o omówienie puntu.</w:t>
      </w:r>
    </w:p>
    <w:p w:rsidR="003F530B" w:rsidRDefault="003F530B" w:rsidP="003F530B">
      <w:pPr>
        <w:pStyle w:val="NormalnyWeb"/>
        <w:spacing w:before="0" w:beforeAutospacing="0" w:after="0" w:afterAutospacing="0" w:line="360" w:lineRule="auto"/>
        <w:ind w:right="-1" w:firstLine="708"/>
        <w:jc w:val="both"/>
        <w:rPr>
          <w:rFonts w:ascii="Arial" w:hAnsi="Arial" w:cs="Arial"/>
          <w:shd w:val="clear" w:color="auto" w:fill="FFFFFF"/>
        </w:rPr>
      </w:pPr>
      <w:r w:rsidRPr="003F530B">
        <w:rPr>
          <w:rFonts w:ascii="Arial" w:hAnsi="Arial" w:cs="Arial"/>
          <w:b/>
          <w:shd w:val="clear" w:color="auto" w:fill="FFFFFF"/>
        </w:rPr>
        <w:t>Pan Sławomir Kaftan – skarbnik powiatu</w:t>
      </w:r>
      <w:r>
        <w:rPr>
          <w:rFonts w:ascii="Arial" w:hAnsi="Arial" w:cs="Arial"/>
          <w:shd w:val="clear" w:color="auto" w:fill="FFFFFF"/>
        </w:rPr>
        <w:t xml:space="preserve"> omówił projekt uchwały.</w:t>
      </w:r>
    </w:p>
    <w:p w:rsidR="003F530B" w:rsidRDefault="003F530B" w:rsidP="003F530B">
      <w:pPr>
        <w:pStyle w:val="NormalnyWeb"/>
        <w:spacing w:before="0" w:beforeAutospacing="0" w:after="0" w:afterAutospacing="0" w:line="360" w:lineRule="auto"/>
        <w:ind w:right="-1" w:firstLine="708"/>
        <w:jc w:val="both"/>
        <w:rPr>
          <w:rFonts w:ascii="Arial" w:hAnsi="Arial" w:cs="Arial"/>
          <w:shd w:val="clear" w:color="auto" w:fill="FFFFFF"/>
        </w:rPr>
      </w:pPr>
      <w:r>
        <w:rPr>
          <w:rFonts w:ascii="Arial" w:hAnsi="Arial" w:cs="Arial"/>
          <w:b/>
        </w:rPr>
        <w:t>Pan Marek Kieler – przewodniczący Zarządu Powiatu</w:t>
      </w:r>
      <w:r w:rsidRPr="009C4F28">
        <w:rPr>
          <w:rFonts w:ascii="Arial" w:hAnsi="Arial" w:cs="Arial"/>
          <w:shd w:val="clear" w:color="auto" w:fill="FFFFFF"/>
        </w:rPr>
        <w:t xml:space="preserve"> </w:t>
      </w:r>
      <w:r w:rsidR="00C033B7">
        <w:rPr>
          <w:rFonts w:ascii="Arial" w:hAnsi="Arial" w:cs="Arial"/>
          <w:shd w:val="clear" w:color="auto" w:fill="FFFFFF"/>
        </w:rPr>
        <w:t xml:space="preserve">otworzył dyskusję. </w:t>
      </w:r>
      <w:r w:rsidR="00C033B7" w:rsidRPr="00C033B7">
        <w:rPr>
          <w:rFonts w:ascii="Arial" w:hAnsi="Arial" w:cs="Arial"/>
          <w:i/>
          <w:shd w:val="clear" w:color="auto" w:fill="FFFFFF"/>
        </w:rPr>
        <w:t>Nikt się nie zgłosił.</w:t>
      </w:r>
      <w:r w:rsidR="00C033B7">
        <w:rPr>
          <w:rFonts w:ascii="Arial" w:hAnsi="Arial" w:cs="Arial"/>
          <w:shd w:val="clear" w:color="auto" w:fill="FFFFFF"/>
        </w:rPr>
        <w:t xml:space="preserve"> Z</w:t>
      </w:r>
      <w:r>
        <w:rPr>
          <w:rFonts w:ascii="Arial" w:hAnsi="Arial" w:cs="Arial"/>
          <w:shd w:val="clear" w:color="auto" w:fill="FFFFFF"/>
        </w:rPr>
        <w:t xml:space="preserve">arządził głosowanie w sprawie podjęcia uchwały. </w:t>
      </w:r>
    </w:p>
    <w:p w:rsidR="004C428B" w:rsidRDefault="004C428B" w:rsidP="003F530B">
      <w:pPr>
        <w:pStyle w:val="NormalnyWeb"/>
        <w:spacing w:before="0" w:beforeAutospacing="0" w:after="0" w:afterAutospacing="0" w:line="360" w:lineRule="auto"/>
        <w:ind w:right="-1" w:firstLine="708"/>
        <w:jc w:val="both"/>
        <w:rPr>
          <w:rFonts w:ascii="Arial" w:hAnsi="Arial" w:cs="Arial"/>
          <w:shd w:val="clear" w:color="auto" w:fill="FFFFFF"/>
        </w:rPr>
      </w:pPr>
    </w:p>
    <w:p w:rsidR="003F530B" w:rsidRPr="003F530B" w:rsidRDefault="003F530B" w:rsidP="003F530B">
      <w:pPr>
        <w:suppressAutoHyphens w:val="0"/>
        <w:spacing w:after="0" w:line="360" w:lineRule="auto"/>
        <w:ind w:right="-1"/>
        <w:jc w:val="both"/>
        <w:rPr>
          <w:rFonts w:ascii="Arial" w:eastAsiaTheme="minorHAnsi" w:hAnsi="Arial" w:cs="Arial"/>
          <w:i/>
          <w:kern w:val="0"/>
          <w:sz w:val="24"/>
          <w:lang w:eastAsia="en-US"/>
        </w:rPr>
      </w:pPr>
      <w:r w:rsidRPr="003F530B">
        <w:rPr>
          <w:rFonts w:ascii="Arial" w:eastAsiaTheme="minorHAnsi" w:hAnsi="Arial" w:cs="Arial"/>
          <w:i/>
          <w:kern w:val="0"/>
          <w:szCs w:val="22"/>
          <w:lang w:eastAsia="en-US"/>
        </w:rPr>
        <w:t xml:space="preserve">       </w:t>
      </w:r>
      <w:r>
        <w:rPr>
          <w:rFonts w:ascii="Arial" w:eastAsiaTheme="minorHAnsi" w:hAnsi="Arial" w:cs="Arial"/>
          <w:i/>
          <w:kern w:val="0"/>
          <w:szCs w:val="22"/>
          <w:lang w:eastAsia="en-US"/>
        </w:rPr>
        <w:tab/>
      </w:r>
      <w:r w:rsidRPr="003F530B">
        <w:rPr>
          <w:rFonts w:ascii="Arial" w:eastAsiaTheme="minorHAnsi" w:hAnsi="Arial" w:cs="Arial"/>
          <w:i/>
          <w:kern w:val="0"/>
          <w:szCs w:val="22"/>
          <w:lang w:eastAsia="en-US"/>
        </w:rPr>
        <w:t xml:space="preserve"> </w:t>
      </w:r>
      <w:r w:rsidRPr="003F530B">
        <w:rPr>
          <w:rFonts w:ascii="Arial" w:eastAsiaTheme="minorHAnsi" w:hAnsi="Arial" w:cs="Arial"/>
          <w:i/>
          <w:kern w:val="0"/>
          <w:sz w:val="24"/>
          <w:lang w:eastAsia="en-US"/>
        </w:rPr>
        <w:t xml:space="preserve">Zarząd Powiatu w Wieluniu jednogłośnie (przy 4 głosach „za”) podjął uchwałę </w:t>
      </w:r>
      <w:r w:rsidRPr="003F530B">
        <w:rPr>
          <w:rFonts w:ascii="Arial" w:eastAsiaTheme="minorHAnsi" w:hAnsi="Arial" w:cs="Arial"/>
          <w:i/>
          <w:kern w:val="0"/>
          <w:sz w:val="24"/>
          <w:lang w:eastAsia="en-US"/>
        </w:rPr>
        <w:br/>
        <w:t xml:space="preserve">Nr  533/21 w sprawie zmian w budżecie powiatu (głosowało 4 członków Zarządu). </w:t>
      </w:r>
    </w:p>
    <w:p w:rsidR="003F530B" w:rsidRPr="003F530B" w:rsidRDefault="003F530B" w:rsidP="003F530B">
      <w:pPr>
        <w:pStyle w:val="NormalnyWeb"/>
        <w:spacing w:before="0" w:beforeAutospacing="0" w:after="0" w:afterAutospacing="0" w:line="360" w:lineRule="auto"/>
        <w:ind w:right="-1" w:firstLine="708"/>
        <w:jc w:val="both"/>
        <w:rPr>
          <w:rFonts w:ascii="Arial" w:hAnsi="Arial" w:cs="Arial"/>
          <w:i/>
          <w:shd w:val="clear" w:color="auto" w:fill="FFFFFF"/>
        </w:rPr>
      </w:pPr>
      <w:r w:rsidRPr="003F530B">
        <w:rPr>
          <w:rFonts w:ascii="Arial" w:hAnsi="Arial" w:cs="Arial"/>
          <w:i/>
          <w:shd w:val="clear" w:color="auto" w:fill="FFFFFF"/>
        </w:rPr>
        <w:t xml:space="preserve">Uchwała N r 533/21 w ww. sprawie stanowi załącznik do protokołu. </w:t>
      </w:r>
    </w:p>
    <w:p w:rsidR="00C033B7" w:rsidRPr="00FF4C3D" w:rsidRDefault="00C033B7" w:rsidP="00C033B7">
      <w:pPr>
        <w:suppressAutoHyphens w:val="0"/>
        <w:spacing w:after="0" w:line="360" w:lineRule="auto"/>
        <w:ind w:right="-1"/>
        <w:jc w:val="both"/>
        <w:rPr>
          <w:rFonts w:ascii="Arial" w:eastAsiaTheme="minorHAnsi" w:hAnsi="Arial" w:cs="Arial"/>
          <w:i/>
          <w:kern w:val="0"/>
          <w:sz w:val="24"/>
          <w:lang w:eastAsia="en-US"/>
        </w:rPr>
      </w:pPr>
    </w:p>
    <w:p w:rsidR="00C033B7" w:rsidRDefault="00C033B7" w:rsidP="00C033B7">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20</w:t>
      </w:r>
    </w:p>
    <w:p w:rsidR="00C033B7" w:rsidRDefault="00C033B7" w:rsidP="00C033B7">
      <w:pPr>
        <w:suppressAutoHyphens w:val="0"/>
        <w:spacing w:after="0" w:line="360" w:lineRule="auto"/>
        <w:ind w:right="-1"/>
        <w:jc w:val="both"/>
        <w:rPr>
          <w:rFonts w:ascii="Arial" w:eastAsiaTheme="minorHAnsi" w:hAnsi="Arial" w:cs="Arial"/>
          <w:b/>
          <w:i/>
          <w:kern w:val="0"/>
          <w:sz w:val="24"/>
          <w:szCs w:val="22"/>
          <w:lang w:eastAsia="en-US"/>
        </w:rPr>
      </w:pPr>
      <w:r w:rsidRPr="00FF4C3D">
        <w:rPr>
          <w:rFonts w:ascii="Arial" w:eastAsiaTheme="minorHAnsi" w:hAnsi="Arial" w:cs="Arial"/>
          <w:b/>
          <w:kern w:val="0"/>
          <w:sz w:val="24"/>
          <w:szCs w:val="22"/>
          <w:lang w:eastAsia="en-US"/>
        </w:rPr>
        <w:t xml:space="preserve">     Podjęcie uchwały Zarządu Powiatu w Wieluniu w sprawie opracowania układu wykonawczego - </w:t>
      </w:r>
      <w:r>
        <w:rPr>
          <w:rFonts w:ascii="Arial" w:eastAsiaTheme="minorHAnsi" w:hAnsi="Arial" w:cs="Arial"/>
          <w:b/>
          <w:i/>
          <w:kern w:val="0"/>
          <w:sz w:val="24"/>
          <w:szCs w:val="22"/>
          <w:lang w:eastAsia="en-US"/>
        </w:rPr>
        <w:t>do uchwały Zarządu</w:t>
      </w:r>
      <w:r w:rsidRPr="00FF4C3D">
        <w:rPr>
          <w:rFonts w:ascii="Arial" w:eastAsiaTheme="minorHAnsi" w:hAnsi="Arial" w:cs="Arial"/>
          <w:b/>
          <w:i/>
          <w:kern w:val="0"/>
          <w:sz w:val="24"/>
          <w:szCs w:val="22"/>
          <w:lang w:eastAsia="en-US"/>
        </w:rPr>
        <w:t xml:space="preserve"> Powiatu w Wieluniu w sprawie zmian w budżecie powiatu. </w:t>
      </w:r>
    </w:p>
    <w:p w:rsidR="00C033B7" w:rsidRPr="00FF4C3D" w:rsidRDefault="00C033B7" w:rsidP="00C033B7">
      <w:pPr>
        <w:suppressAutoHyphens w:val="0"/>
        <w:spacing w:after="0" w:line="360" w:lineRule="auto"/>
        <w:ind w:right="-1"/>
        <w:jc w:val="both"/>
        <w:rPr>
          <w:rFonts w:ascii="Arial" w:eastAsiaTheme="minorHAnsi" w:hAnsi="Arial" w:cs="Arial"/>
          <w:b/>
          <w:i/>
          <w:kern w:val="0"/>
          <w:sz w:val="24"/>
          <w:szCs w:val="22"/>
          <w:lang w:eastAsia="en-US"/>
        </w:rPr>
      </w:pPr>
    </w:p>
    <w:p w:rsidR="00C033B7" w:rsidRDefault="00C033B7" w:rsidP="00C033B7">
      <w:pPr>
        <w:pStyle w:val="NormalnyWeb"/>
        <w:spacing w:before="0" w:beforeAutospacing="0" w:after="0" w:afterAutospacing="0" w:line="360" w:lineRule="auto"/>
        <w:ind w:right="-1" w:firstLine="708"/>
        <w:jc w:val="both"/>
        <w:rPr>
          <w:rFonts w:ascii="Arial" w:hAnsi="Arial" w:cs="Arial"/>
          <w:shd w:val="clear" w:color="auto" w:fill="FFFFFF"/>
        </w:rPr>
      </w:pPr>
      <w:r>
        <w:rPr>
          <w:rFonts w:ascii="Arial" w:hAnsi="Arial" w:cs="Arial"/>
          <w:b/>
        </w:rPr>
        <w:t>Pan Marek Kieler – przewodniczący Zarządu Powiatu</w:t>
      </w:r>
      <w:r w:rsidRPr="009C4F28">
        <w:rPr>
          <w:rFonts w:ascii="Arial" w:hAnsi="Arial" w:cs="Arial"/>
          <w:shd w:val="clear" w:color="auto" w:fill="FFFFFF"/>
        </w:rPr>
        <w:t xml:space="preserve"> </w:t>
      </w:r>
      <w:r>
        <w:rPr>
          <w:rFonts w:ascii="Arial" w:hAnsi="Arial" w:cs="Arial"/>
          <w:shd w:val="clear" w:color="auto" w:fill="FFFFFF"/>
        </w:rPr>
        <w:t>poprosił pana skarbnika o omówienie puntu.</w:t>
      </w:r>
    </w:p>
    <w:p w:rsidR="00C033B7" w:rsidRDefault="00C033B7" w:rsidP="00C033B7">
      <w:pPr>
        <w:pStyle w:val="NormalnyWeb"/>
        <w:spacing w:before="0" w:beforeAutospacing="0" w:after="0" w:afterAutospacing="0" w:line="360" w:lineRule="auto"/>
        <w:ind w:right="-1" w:firstLine="708"/>
        <w:jc w:val="both"/>
        <w:rPr>
          <w:rFonts w:ascii="Arial" w:hAnsi="Arial" w:cs="Arial"/>
          <w:shd w:val="clear" w:color="auto" w:fill="FFFFFF"/>
        </w:rPr>
      </w:pPr>
      <w:r w:rsidRPr="003F530B">
        <w:rPr>
          <w:rFonts w:ascii="Arial" w:hAnsi="Arial" w:cs="Arial"/>
          <w:b/>
          <w:shd w:val="clear" w:color="auto" w:fill="FFFFFF"/>
        </w:rPr>
        <w:t>Pan Sławomir Kaftan – skarbnik powiatu</w:t>
      </w:r>
      <w:r>
        <w:rPr>
          <w:rFonts w:ascii="Arial" w:hAnsi="Arial" w:cs="Arial"/>
          <w:shd w:val="clear" w:color="auto" w:fill="FFFFFF"/>
        </w:rPr>
        <w:t xml:space="preserve"> omówił projekt uchwały.</w:t>
      </w:r>
    </w:p>
    <w:p w:rsidR="00C033B7" w:rsidRDefault="00C033B7" w:rsidP="00C033B7">
      <w:pPr>
        <w:pStyle w:val="NormalnyWeb"/>
        <w:spacing w:before="0" w:beforeAutospacing="0" w:after="0" w:afterAutospacing="0" w:line="360" w:lineRule="auto"/>
        <w:ind w:right="-1" w:firstLine="708"/>
        <w:jc w:val="both"/>
        <w:rPr>
          <w:rFonts w:ascii="Arial" w:hAnsi="Arial" w:cs="Arial"/>
          <w:shd w:val="clear" w:color="auto" w:fill="FFFFFF"/>
        </w:rPr>
      </w:pPr>
      <w:r>
        <w:rPr>
          <w:rFonts w:ascii="Arial" w:hAnsi="Arial" w:cs="Arial"/>
          <w:b/>
        </w:rPr>
        <w:t>Pan Marek Kieler – przewodniczący Zarządu Powiatu</w:t>
      </w:r>
      <w:r w:rsidRPr="009C4F28">
        <w:rPr>
          <w:rFonts w:ascii="Arial" w:hAnsi="Arial" w:cs="Arial"/>
          <w:shd w:val="clear" w:color="auto" w:fill="FFFFFF"/>
        </w:rPr>
        <w:t xml:space="preserve"> </w:t>
      </w:r>
      <w:r>
        <w:rPr>
          <w:rFonts w:ascii="Arial" w:hAnsi="Arial" w:cs="Arial"/>
          <w:shd w:val="clear" w:color="auto" w:fill="FFFFFF"/>
        </w:rPr>
        <w:t>zarządził głosowanie w sprawie pod</w:t>
      </w:r>
      <w:r w:rsidR="004C428B">
        <w:rPr>
          <w:rFonts w:ascii="Arial" w:hAnsi="Arial" w:cs="Arial"/>
          <w:shd w:val="clear" w:color="auto" w:fill="FFFFFF"/>
        </w:rPr>
        <w:t xml:space="preserve">jęcia uchwały. </w:t>
      </w:r>
    </w:p>
    <w:p w:rsidR="00C033B7" w:rsidRDefault="00C033B7" w:rsidP="00C033B7">
      <w:pPr>
        <w:pStyle w:val="Tekstpodstawowy"/>
      </w:pPr>
    </w:p>
    <w:p w:rsidR="00C033B7" w:rsidRDefault="00C033B7" w:rsidP="00C033B7">
      <w:pPr>
        <w:suppressAutoHyphens w:val="0"/>
        <w:spacing w:after="0" w:line="360" w:lineRule="auto"/>
        <w:ind w:right="-1"/>
        <w:jc w:val="both"/>
        <w:rPr>
          <w:rFonts w:ascii="Arial" w:eastAsiaTheme="minorHAnsi" w:hAnsi="Arial" w:cs="Arial"/>
          <w:i/>
          <w:kern w:val="0"/>
          <w:sz w:val="24"/>
          <w:lang w:eastAsia="en-US"/>
        </w:rPr>
      </w:pPr>
      <w:r w:rsidRPr="003F530B">
        <w:rPr>
          <w:rFonts w:ascii="Arial" w:eastAsiaTheme="minorHAnsi" w:hAnsi="Arial" w:cs="Arial"/>
          <w:i/>
          <w:kern w:val="0"/>
          <w:szCs w:val="22"/>
          <w:lang w:eastAsia="en-US"/>
        </w:rPr>
        <w:t xml:space="preserve">        </w:t>
      </w:r>
      <w:r w:rsidRPr="003F530B">
        <w:rPr>
          <w:rFonts w:ascii="Arial" w:eastAsiaTheme="minorHAnsi" w:hAnsi="Arial" w:cs="Arial"/>
          <w:i/>
          <w:kern w:val="0"/>
          <w:sz w:val="24"/>
          <w:lang w:eastAsia="en-US"/>
        </w:rPr>
        <w:t xml:space="preserve">Zarząd Powiatu w Wieluniu jednogłośnie (przy 4 głosach „za”) podjął uchwałę </w:t>
      </w:r>
      <w:r w:rsidRPr="003F530B">
        <w:rPr>
          <w:rFonts w:ascii="Arial" w:eastAsiaTheme="minorHAnsi" w:hAnsi="Arial" w:cs="Arial"/>
          <w:i/>
          <w:kern w:val="0"/>
          <w:sz w:val="24"/>
          <w:lang w:eastAsia="en-US"/>
        </w:rPr>
        <w:br/>
        <w:t>Nr  53</w:t>
      </w:r>
      <w:r>
        <w:rPr>
          <w:rFonts w:ascii="Arial" w:eastAsiaTheme="minorHAnsi" w:hAnsi="Arial" w:cs="Arial"/>
          <w:i/>
          <w:kern w:val="0"/>
          <w:sz w:val="24"/>
          <w:lang w:eastAsia="en-US"/>
        </w:rPr>
        <w:t>4</w:t>
      </w:r>
      <w:r w:rsidRPr="003F530B">
        <w:rPr>
          <w:rFonts w:ascii="Arial" w:eastAsiaTheme="minorHAnsi" w:hAnsi="Arial" w:cs="Arial"/>
          <w:i/>
          <w:kern w:val="0"/>
          <w:sz w:val="24"/>
          <w:lang w:eastAsia="en-US"/>
        </w:rPr>
        <w:t xml:space="preserve">/21 w sprawie </w:t>
      </w:r>
      <w:r w:rsidRPr="003F530B">
        <w:rPr>
          <w:rFonts w:ascii="Arial" w:eastAsiaTheme="minorHAnsi" w:hAnsi="Arial" w:cs="Arial"/>
          <w:i/>
          <w:kern w:val="0"/>
          <w:sz w:val="24"/>
          <w:szCs w:val="22"/>
          <w:lang w:eastAsia="en-US"/>
        </w:rPr>
        <w:t>opracowania układu wykonawczego</w:t>
      </w:r>
      <w:r w:rsidRPr="003F530B">
        <w:rPr>
          <w:rFonts w:ascii="Arial" w:eastAsiaTheme="minorHAnsi" w:hAnsi="Arial" w:cs="Arial"/>
          <w:i/>
          <w:kern w:val="0"/>
          <w:sz w:val="24"/>
          <w:lang w:eastAsia="en-US"/>
        </w:rPr>
        <w:t xml:space="preserve"> (głosowało 4 członków Zarządu). </w:t>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Pr>
          <w:rFonts w:ascii="Arial" w:eastAsiaTheme="minorHAnsi" w:hAnsi="Arial" w:cs="Arial"/>
          <w:i/>
          <w:kern w:val="0"/>
          <w:sz w:val="24"/>
          <w:lang w:eastAsia="en-US"/>
        </w:rPr>
        <w:tab/>
      </w:r>
      <w:r w:rsidRPr="003F530B">
        <w:rPr>
          <w:rFonts w:ascii="Arial" w:eastAsiaTheme="minorHAnsi" w:hAnsi="Arial" w:cs="Arial"/>
          <w:i/>
          <w:kern w:val="0"/>
          <w:sz w:val="24"/>
          <w:lang w:eastAsia="en-US"/>
        </w:rPr>
        <w:t>Uchwała N</w:t>
      </w:r>
      <w:r>
        <w:rPr>
          <w:rFonts w:ascii="Arial" w:eastAsiaTheme="minorHAnsi" w:hAnsi="Arial" w:cs="Arial"/>
          <w:i/>
          <w:kern w:val="0"/>
          <w:sz w:val="24"/>
          <w:lang w:eastAsia="en-US"/>
        </w:rPr>
        <w:t>r 534</w:t>
      </w:r>
      <w:r w:rsidRPr="003F530B">
        <w:rPr>
          <w:rFonts w:ascii="Arial" w:eastAsiaTheme="minorHAnsi" w:hAnsi="Arial" w:cs="Arial"/>
          <w:i/>
          <w:kern w:val="0"/>
          <w:sz w:val="24"/>
          <w:lang w:eastAsia="en-US"/>
        </w:rPr>
        <w:t xml:space="preserve">/21 w ww. sprawie stanowi załącznik do protokołu. </w:t>
      </w:r>
    </w:p>
    <w:p w:rsidR="00C033B7" w:rsidRPr="00FF4C3D" w:rsidRDefault="00C033B7" w:rsidP="00FF4C3D">
      <w:pPr>
        <w:pStyle w:val="Tekstpodstawowy"/>
      </w:pPr>
    </w:p>
    <w:p w:rsidR="00F11EC1" w:rsidRPr="00F42E57" w:rsidRDefault="00C033B7" w:rsidP="00F42E57">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2</w:t>
      </w:r>
      <w:r w:rsidR="002C2CD0">
        <w:rPr>
          <w:rFonts w:ascii="Arial" w:hAnsi="Arial" w:cs="Arial"/>
          <w:b/>
          <w:color w:val="auto"/>
          <w:sz w:val="24"/>
          <w:szCs w:val="24"/>
        </w:rPr>
        <w:t>1</w:t>
      </w:r>
      <w:r w:rsidR="001C5F04" w:rsidRPr="00F42E57">
        <w:rPr>
          <w:rFonts w:ascii="Arial" w:hAnsi="Arial" w:cs="Arial"/>
          <w:b/>
          <w:color w:val="auto"/>
          <w:sz w:val="24"/>
          <w:szCs w:val="24"/>
        </w:rPr>
        <w:tab/>
      </w:r>
      <w:r w:rsidR="00A466E8" w:rsidRPr="00F42E57">
        <w:rPr>
          <w:rFonts w:ascii="Arial" w:hAnsi="Arial" w:cs="Arial"/>
          <w:b/>
          <w:color w:val="auto"/>
          <w:sz w:val="24"/>
          <w:szCs w:val="24"/>
        </w:rPr>
        <w:tab/>
      </w:r>
      <w:r w:rsidR="00A466E8" w:rsidRPr="00F42E57">
        <w:rPr>
          <w:rFonts w:ascii="Arial" w:hAnsi="Arial" w:cs="Arial"/>
          <w:b/>
          <w:color w:val="auto"/>
          <w:sz w:val="24"/>
          <w:szCs w:val="24"/>
        </w:rPr>
        <w:tab/>
      </w:r>
      <w:r w:rsidR="00A466E8" w:rsidRPr="00F42E57">
        <w:rPr>
          <w:rFonts w:ascii="Arial" w:hAnsi="Arial" w:cs="Arial"/>
          <w:b/>
          <w:color w:val="auto"/>
          <w:sz w:val="24"/>
          <w:szCs w:val="24"/>
        </w:rPr>
        <w:tab/>
      </w:r>
      <w:r w:rsidR="00A466E8" w:rsidRPr="00F42E57">
        <w:rPr>
          <w:rFonts w:ascii="Arial" w:hAnsi="Arial" w:cs="Arial"/>
          <w:b/>
          <w:color w:val="auto"/>
          <w:sz w:val="24"/>
          <w:szCs w:val="24"/>
        </w:rPr>
        <w:tab/>
      </w:r>
      <w:r w:rsidR="001C5F04" w:rsidRPr="00F42E57">
        <w:rPr>
          <w:rFonts w:ascii="Arial" w:hAnsi="Arial" w:cs="Arial"/>
          <w:b/>
          <w:color w:val="auto"/>
          <w:sz w:val="24"/>
          <w:szCs w:val="24"/>
        </w:rPr>
        <w:tab/>
      </w:r>
    </w:p>
    <w:p w:rsidR="000D1050" w:rsidRDefault="000D1050" w:rsidP="000E66E0">
      <w:pPr>
        <w:pStyle w:val="NormalnyWeb1"/>
        <w:spacing w:after="0" w:line="360" w:lineRule="auto"/>
        <w:ind w:left="2832" w:firstLine="708"/>
        <w:rPr>
          <w:rFonts w:ascii="Arial" w:hAnsi="Arial" w:cs="Arial"/>
          <w:b/>
        </w:rPr>
      </w:pPr>
      <w:r>
        <w:rPr>
          <w:rFonts w:ascii="Arial" w:hAnsi="Arial" w:cs="Arial"/>
          <w:b/>
        </w:rPr>
        <w:t xml:space="preserve">Sprawy bieżące. </w:t>
      </w:r>
    </w:p>
    <w:p w:rsidR="000D1050" w:rsidRDefault="000D1050" w:rsidP="003716B1">
      <w:pPr>
        <w:pStyle w:val="NormalnyWeb1"/>
        <w:spacing w:after="0" w:line="360" w:lineRule="auto"/>
        <w:ind w:firstLine="709"/>
        <w:jc w:val="center"/>
        <w:rPr>
          <w:rFonts w:ascii="Arial" w:hAnsi="Arial" w:cs="Arial"/>
          <w:b/>
        </w:rPr>
      </w:pPr>
    </w:p>
    <w:p w:rsidR="00C033B7" w:rsidRPr="000F6DFB" w:rsidRDefault="00C033B7" w:rsidP="00C033B7">
      <w:pPr>
        <w:spacing w:after="0" w:line="360" w:lineRule="auto"/>
        <w:ind w:right="-1" w:firstLine="708"/>
        <w:jc w:val="both"/>
        <w:rPr>
          <w:rFonts w:ascii="Arial" w:eastAsiaTheme="minorHAnsi" w:hAnsi="Arial" w:cs="Arial"/>
          <w:i/>
          <w:kern w:val="0"/>
          <w:sz w:val="24"/>
          <w:lang w:eastAsia="en-US"/>
        </w:rPr>
      </w:pPr>
      <w:r w:rsidRPr="00C033B7">
        <w:rPr>
          <w:rFonts w:ascii="Arial" w:hAnsi="Arial" w:cs="Arial"/>
          <w:b/>
          <w:sz w:val="24"/>
        </w:rPr>
        <w:t>Pan Marek Kieler – przewodniczący Zarządu Powiatu</w:t>
      </w:r>
      <w:r w:rsidRPr="00C033B7">
        <w:rPr>
          <w:rFonts w:ascii="Arial" w:eastAsiaTheme="minorHAnsi" w:hAnsi="Arial" w:cs="Arial"/>
          <w:kern w:val="0"/>
          <w:sz w:val="24"/>
          <w:lang w:eastAsia="en-US"/>
        </w:rPr>
        <w:t xml:space="preserve">  </w:t>
      </w:r>
      <w:r>
        <w:rPr>
          <w:rFonts w:ascii="Arial" w:eastAsiaTheme="minorHAnsi" w:hAnsi="Arial" w:cs="Arial"/>
          <w:kern w:val="0"/>
          <w:sz w:val="24"/>
          <w:lang w:eastAsia="en-US"/>
        </w:rPr>
        <w:t xml:space="preserve">poinformował, </w:t>
      </w:r>
      <w:r>
        <w:rPr>
          <w:rFonts w:ascii="Arial" w:eastAsiaTheme="minorHAnsi" w:hAnsi="Arial" w:cs="Arial"/>
          <w:kern w:val="0"/>
          <w:sz w:val="24"/>
          <w:lang w:eastAsia="en-US"/>
        </w:rPr>
        <w:br/>
        <w:t>że wpłynęła</w:t>
      </w:r>
      <w:r w:rsidRPr="00C033B7">
        <w:rPr>
          <w:rFonts w:ascii="Arial" w:eastAsiaTheme="minorHAnsi" w:hAnsi="Arial" w:cs="Arial"/>
          <w:kern w:val="0"/>
          <w:sz w:val="24"/>
          <w:lang w:eastAsia="en-US"/>
        </w:rPr>
        <w:t xml:space="preserve"> </w:t>
      </w:r>
      <w:r>
        <w:rPr>
          <w:rFonts w:ascii="Arial" w:eastAsiaTheme="minorHAnsi" w:hAnsi="Arial" w:cs="Arial"/>
          <w:kern w:val="0"/>
          <w:sz w:val="24"/>
          <w:lang w:eastAsia="en-US"/>
        </w:rPr>
        <w:t>„</w:t>
      </w:r>
      <w:r w:rsidRPr="00C033B7">
        <w:rPr>
          <w:rFonts w:ascii="Arial" w:eastAsiaTheme="minorHAnsi" w:hAnsi="Arial" w:cs="Arial"/>
          <w:kern w:val="0"/>
          <w:sz w:val="24"/>
          <w:lang w:eastAsia="en-US"/>
        </w:rPr>
        <w:t xml:space="preserve">Informacja Dyrektora Powiatowego Centrum Usług Wspólnych </w:t>
      </w:r>
      <w:r>
        <w:rPr>
          <w:rFonts w:ascii="Arial" w:eastAsiaTheme="minorHAnsi" w:hAnsi="Arial" w:cs="Arial"/>
          <w:kern w:val="0"/>
          <w:sz w:val="24"/>
          <w:lang w:eastAsia="en-US"/>
        </w:rPr>
        <w:br/>
      </w:r>
      <w:r w:rsidRPr="00C033B7">
        <w:rPr>
          <w:rFonts w:ascii="Arial" w:eastAsiaTheme="minorHAnsi" w:hAnsi="Arial" w:cs="Arial"/>
          <w:kern w:val="0"/>
          <w:sz w:val="24"/>
          <w:lang w:eastAsia="en-US"/>
        </w:rPr>
        <w:t>w Wieluniu z dnia 22.02.2021 r. znak: PCUW.035.9.2021 na tema</w:t>
      </w:r>
      <w:r>
        <w:rPr>
          <w:rFonts w:ascii="Arial" w:eastAsiaTheme="minorHAnsi" w:hAnsi="Arial" w:cs="Arial"/>
          <w:kern w:val="0"/>
          <w:sz w:val="24"/>
          <w:lang w:eastAsia="en-US"/>
        </w:rPr>
        <w:t xml:space="preserve">t rozliczania zadań związanych </w:t>
      </w:r>
      <w:r w:rsidRPr="00C033B7">
        <w:rPr>
          <w:rFonts w:ascii="Arial" w:eastAsiaTheme="minorHAnsi" w:hAnsi="Arial" w:cs="Arial"/>
          <w:kern w:val="0"/>
          <w:sz w:val="24"/>
          <w:lang w:eastAsia="en-US"/>
        </w:rPr>
        <w:t>z pozyskiwaniem środków zewnętrznych przez jednostki obsługiwane</w:t>
      </w:r>
      <w:r>
        <w:rPr>
          <w:rFonts w:ascii="Arial" w:eastAsiaTheme="minorHAnsi" w:hAnsi="Arial" w:cs="Arial"/>
          <w:kern w:val="0"/>
          <w:sz w:val="24"/>
          <w:lang w:eastAsia="en-US"/>
        </w:rPr>
        <w:t>”</w:t>
      </w:r>
      <w:r w:rsidR="000F6DFB">
        <w:rPr>
          <w:rFonts w:ascii="Arial" w:eastAsiaTheme="minorHAnsi" w:hAnsi="Arial" w:cs="Arial"/>
          <w:kern w:val="0"/>
          <w:sz w:val="24"/>
          <w:lang w:eastAsia="en-US"/>
        </w:rPr>
        <w:t xml:space="preserve">, która dotyczy pytania skierowanego przez radnego Łebka na posiedzeniu Zarządu Powiatu. Następnie odczytał powyższą informację. Otworzył dyskusję. </w:t>
      </w:r>
      <w:r w:rsidR="000F6DFB" w:rsidRPr="000F6DFB">
        <w:rPr>
          <w:rFonts w:ascii="Arial" w:eastAsiaTheme="minorHAnsi" w:hAnsi="Arial" w:cs="Arial"/>
          <w:i/>
          <w:kern w:val="0"/>
          <w:sz w:val="24"/>
          <w:lang w:eastAsia="en-US"/>
        </w:rPr>
        <w:t xml:space="preserve">Nikt się nie zgłosił. </w:t>
      </w:r>
    </w:p>
    <w:p w:rsidR="00C033B7" w:rsidRDefault="00C033B7" w:rsidP="00C033B7">
      <w:pPr>
        <w:pStyle w:val="NormalnyWeb"/>
        <w:spacing w:before="0" w:beforeAutospacing="0" w:after="0" w:afterAutospacing="0" w:line="360" w:lineRule="auto"/>
        <w:ind w:right="-1" w:firstLine="708"/>
        <w:jc w:val="both"/>
        <w:rPr>
          <w:rFonts w:ascii="Arial" w:hAnsi="Arial" w:cs="Arial"/>
          <w:shd w:val="clear" w:color="auto" w:fill="FFFFFF"/>
        </w:rPr>
      </w:pPr>
    </w:p>
    <w:p w:rsidR="000F6DFB" w:rsidRDefault="000F6DFB" w:rsidP="000F6DFB">
      <w:pPr>
        <w:suppressAutoHyphens w:val="0"/>
        <w:spacing w:after="0" w:line="360" w:lineRule="auto"/>
        <w:ind w:right="-1"/>
        <w:jc w:val="both"/>
        <w:rPr>
          <w:rFonts w:ascii="Arial" w:eastAsiaTheme="minorHAnsi" w:hAnsi="Arial" w:cs="Arial"/>
          <w:i/>
          <w:kern w:val="0"/>
          <w:sz w:val="24"/>
          <w:szCs w:val="22"/>
          <w:lang w:eastAsia="en-US"/>
        </w:rPr>
      </w:pPr>
      <w:r w:rsidRPr="000F6DFB">
        <w:rPr>
          <w:rFonts w:ascii="Arial" w:eastAsiaTheme="minorHAnsi" w:hAnsi="Arial" w:cs="Arial"/>
          <w:i/>
          <w:kern w:val="0"/>
          <w:sz w:val="24"/>
          <w:lang w:eastAsia="en-US"/>
        </w:rPr>
        <w:t xml:space="preserve">        </w:t>
      </w:r>
      <w:r>
        <w:rPr>
          <w:rFonts w:ascii="Arial" w:eastAsiaTheme="minorHAnsi" w:hAnsi="Arial" w:cs="Arial"/>
          <w:i/>
          <w:kern w:val="0"/>
          <w:sz w:val="24"/>
          <w:lang w:eastAsia="en-US"/>
        </w:rPr>
        <w:tab/>
      </w:r>
      <w:r w:rsidRPr="000F6DFB">
        <w:rPr>
          <w:rFonts w:ascii="Arial" w:eastAsiaTheme="minorHAnsi" w:hAnsi="Arial" w:cs="Arial"/>
          <w:i/>
          <w:kern w:val="0"/>
          <w:sz w:val="24"/>
          <w:lang w:eastAsia="en-US"/>
        </w:rPr>
        <w:t xml:space="preserve">Zarząd Powiatu w Wieluniu zapoznał się z informacją </w:t>
      </w:r>
      <w:r w:rsidRPr="000F6DFB">
        <w:rPr>
          <w:rFonts w:ascii="Arial" w:eastAsiaTheme="minorHAnsi" w:hAnsi="Arial" w:cs="Arial"/>
          <w:i/>
          <w:kern w:val="0"/>
          <w:sz w:val="24"/>
          <w:szCs w:val="22"/>
          <w:lang w:eastAsia="en-US"/>
        </w:rPr>
        <w:t xml:space="preserve">Dyrektora Powiatowego Centrum Usług Wspólnych w Wieluniu z dnia 22.02.2021 r. znak: PCUW.035.9.2021 </w:t>
      </w:r>
      <w:r w:rsidRPr="000F6DFB">
        <w:rPr>
          <w:rFonts w:ascii="Arial" w:eastAsiaTheme="minorHAnsi" w:hAnsi="Arial" w:cs="Arial"/>
          <w:i/>
          <w:kern w:val="0"/>
          <w:sz w:val="24"/>
          <w:szCs w:val="22"/>
          <w:lang w:eastAsia="en-US"/>
        </w:rPr>
        <w:br/>
        <w:t xml:space="preserve">na temat rozliczania zadań związanych z pozyskiwaniem środków zewnętrznych </w:t>
      </w:r>
      <w:r w:rsidRPr="000F6DFB">
        <w:rPr>
          <w:rFonts w:ascii="Arial" w:eastAsiaTheme="minorHAnsi" w:hAnsi="Arial" w:cs="Arial"/>
          <w:i/>
          <w:kern w:val="0"/>
          <w:sz w:val="24"/>
          <w:szCs w:val="22"/>
          <w:lang w:eastAsia="en-US"/>
        </w:rPr>
        <w:br/>
        <w:t>przez jednostki obsługiwane</w:t>
      </w:r>
      <w:r>
        <w:rPr>
          <w:rFonts w:ascii="Arial" w:eastAsiaTheme="minorHAnsi" w:hAnsi="Arial" w:cs="Arial"/>
          <w:i/>
          <w:kern w:val="0"/>
          <w:sz w:val="24"/>
          <w:szCs w:val="22"/>
          <w:lang w:eastAsia="en-US"/>
        </w:rPr>
        <w:t xml:space="preserve">, która stanowi załącznik do protokołu. </w:t>
      </w:r>
    </w:p>
    <w:p w:rsidR="000F6DFB" w:rsidRPr="000F6DFB" w:rsidRDefault="000F6DFB" w:rsidP="000F6DFB">
      <w:pPr>
        <w:suppressAutoHyphens w:val="0"/>
        <w:spacing w:after="0" w:line="360" w:lineRule="auto"/>
        <w:ind w:right="-1"/>
        <w:jc w:val="both"/>
        <w:rPr>
          <w:rFonts w:ascii="Arial" w:eastAsiaTheme="minorHAnsi" w:hAnsi="Arial" w:cs="Arial"/>
          <w:i/>
          <w:kern w:val="0"/>
          <w:sz w:val="24"/>
          <w:lang w:eastAsia="en-US"/>
        </w:rPr>
      </w:pPr>
    </w:p>
    <w:p w:rsidR="000F6DFB" w:rsidRDefault="000F6DFB" w:rsidP="000F6DFB">
      <w:pPr>
        <w:spacing w:after="0" w:line="360" w:lineRule="auto"/>
        <w:ind w:firstLine="708"/>
        <w:jc w:val="both"/>
        <w:rPr>
          <w:rFonts w:ascii="Arial" w:eastAsiaTheme="minorHAnsi" w:hAnsi="Arial" w:cs="Arial"/>
          <w:kern w:val="0"/>
          <w:sz w:val="24"/>
          <w:szCs w:val="22"/>
          <w:lang w:eastAsia="en-US"/>
        </w:rPr>
      </w:pPr>
      <w:r w:rsidRPr="00C033B7">
        <w:rPr>
          <w:rFonts w:ascii="Arial" w:hAnsi="Arial" w:cs="Arial"/>
          <w:b/>
          <w:sz w:val="24"/>
        </w:rPr>
        <w:t>Pan Marek Kieler – przewodniczący Zarządu Powiatu</w:t>
      </w:r>
      <w:r w:rsidRPr="00C033B7">
        <w:rPr>
          <w:rFonts w:ascii="Arial" w:eastAsiaTheme="minorHAnsi" w:hAnsi="Arial" w:cs="Arial"/>
          <w:kern w:val="0"/>
          <w:sz w:val="24"/>
          <w:lang w:eastAsia="en-US"/>
        </w:rPr>
        <w:t xml:space="preserve">  </w:t>
      </w:r>
      <w:r>
        <w:rPr>
          <w:rFonts w:ascii="Arial" w:eastAsiaTheme="minorHAnsi" w:hAnsi="Arial" w:cs="Arial"/>
          <w:kern w:val="0"/>
          <w:sz w:val="24"/>
          <w:lang w:eastAsia="en-US"/>
        </w:rPr>
        <w:t>kolejną sprawą jest</w:t>
      </w:r>
      <w:r w:rsidRPr="000F6DFB">
        <w:rPr>
          <w:rFonts w:ascii="Arial" w:hAnsi="Arial" w:cs="Arial"/>
          <w:kern w:val="0"/>
          <w:sz w:val="24"/>
          <w:lang w:eastAsia="pl-PL"/>
        </w:rPr>
        <w:t xml:space="preserve">      </w:t>
      </w:r>
      <w:r>
        <w:rPr>
          <w:rFonts w:ascii="Arial" w:hAnsi="Arial" w:cs="Arial"/>
          <w:kern w:val="0"/>
          <w:sz w:val="24"/>
          <w:lang w:eastAsia="pl-PL"/>
        </w:rPr>
        <w:t>„</w:t>
      </w:r>
      <w:r w:rsidRPr="000F6DFB">
        <w:rPr>
          <w:rFonts w:ascii="Arial" w:hAnsi="Arial" w:cs="Arial"/>
          <w:kern w:val="0"/>
          <w:sz w:val="24"/>
          <w:lang w:eastAsia="pl-PL"/>
        </w:rPr>
        <w:t xml:space="preserve">Zapoznanie z odpowiedzią Kierownika Powiatowego Zarządu Dróg w Wieluniu </w:t>
      </w:r>
      <w:r>
        <w:rPr>
          <w:rFonts w:ascii="Arial" w:hAnsi="Arial" w:cs="Arial"/>
          <w:kern w:val="0"/>
          <w:sz w:val="24"/>
          <w:lang w:eastAsia="pl-PL"/>
        </w:rPr>
        <w:br/>
      </w:r>
      <w:r w:rsidRPr="000F6DFB">
        <w:rPr>
          <w:rFonts w:ascii="Arial" w:hAnsi="Arial" w:cs="Arial"/>
          <w:kern w:val="0"/>
          <w:sz w:val="24"/>
          <w:lang w:eastAsia="pl-PL"/>
        </w:rPr>
        <w:t xml:space="preserve">z dnia 22.02.2021 r. znak: PZD.SD.054.2.2021 na wniosek Pana Krzysztofa Dziuby </w:t>
      </w:r>
      <w:r w:rsidRPr="000F6DFB">
        <w:rPr>
          <w:rFonts w:ascii="Arial" w:hAnsi="Arial" w:cs="Arial"/>
          <w:kern w:val="0"/>
          <w:sz w:val="24"/>
          <w:lang w:eastAsia="pl-PL"/>
        </w:rPr>
        <w:br/>
        <w:t>– Wice</w:t>
      </w:r>
      <w:r>
        <w:rPr>
          <w:rFonts w:ascii="Arial" w:hAnsi="Arial" w:cs="Arial"/>
          <w:kern w:val="0"/>
          <w:sz w:val="24"/>
          <w:lang w:eastAsia="pl-PL"/>
        </w:rPr>
        <w:t>starosty Wieluńskiego, złożony</w:t>
      </w:r>
      <w:r w:rsidRPr="000F6DFB">
        <w:rPr>
          <w:rFonts w:ascii="Arial" w:hAnsi="Arial" w:cs="Arial"/>
          <w:kern w:val="0"/>
          <w:sz w:val="24"/>
          <w:lang w:eastAsia="pl-PL"/>
        </w:rPr>
        <w:t xml:space="preserve"> na LXXXIX posiedzeniu Zarządu Powiatu </w:t>
      </w:r>
      <w:r w:rsidRPr="000F6DFB">
        <w:rPr>
          <w:rFonts w:ascii="Arial" w:hAnsi="Arial" w:cs="Arial"/>
          <w:kern w:val="0"/>
          <w:sz w:val="24"/>
          <w:lang w:eastAsia="pl-PL"/>
        </w:rPr>
        <w:br/>
        <w:t xml:space="preserve">w Wieluniu w dniu 17.02.2021 r. </w:t>
      </w:r>
      <w:r w:rsidRPr="000F6DFB">
        <w:rPr>
          <w:rFonts w:ascii="Arial" w:eastAsiaTheme="minorHAnsi" w:hAnsi="Arial" w:cs="Arial"/>
          <w:kern w:val="0"/>
          <w:sz w:val="24"/>
          <w:szCs w:val="22"/>
          <w:lang w:eastAsia="en-US"/>
        </w:rPr>
        <w:t>w sprawie zwrócenia s</w:t>
      </w:r>
      <w:r>
        <w:rPr>
          <w:rFonts w:ascii="Arial" w:eastAsiaTheme="minorHAnsi" w:hAnsi="Arial" w:cs="Arial"/>
          <w:kern w:val="0"/>
          <w:sz w:val="24"/>
          <w:szCs w:val="22"/>
          <w:lang w:eastAsia="en-US"/>
        </w:rPr>
        <w:t xml:space="preserve">ię do Powiatowego Zarządu Dróg </w:t>
      </w:r>
      <w:r w:rsidRPr="000F6DFB">
        <w:rPr>
          <w:rFonts w:ascii="Arial" w:eastAsiaTheme="minorHAnsi" w:hAnsi="Arial" w:cs="Arial"/>
          <w:kern w:val="0"/>
          <w:sz w:val="24"/>
          <w:szCs w:val="22"/>
          <w:lang w:eastAsia="en-US"/>
        </w:rPr>
        <w:t xml:space="preserve">w Wieluniu z zapytaniem, dlaczego ww. Jednostka nie </w:t>
      </w:r>
      <w:r>
        <w:rPr>
          <w:rFonts w:ascii="Arial" w:eastAsiaTheme="minorHAnsi" w:hAnsi="Arial" w:cs="Arial"/>
          <w:kern w:val="0"/>
          <w:sz w:val="24"/>
          <w:szCs w:val="22"/>
          <w:lang w:eastAsia="en-US"/>
        </w:rPr>
        <w:t xml:space="preserve">przestrzega wytycznych </w:t>
      </w:r>
      <w:r>
        <w:rPr>
          <w:rFonts w:ascii="Arial" w:eastAsiaTheme="minorHAnsi" w:hAnsi="Arial" w:cs="Arial"/>
          <w:kern w:val="0"/>
          <w:sz w:val="24"/>
          <w:szCs w:val="22"/>
          <w:lang w:eastAsia="en-US"/>
        </w:rPr>
        <w:lastRenderedPageBreak/>
        <w:t xml:space="preserve">ujętych </w:t>
      </w:r>
      <w:r w:rsidRPr="000F6DFB">
        <w:rPr>
          <w:rFonts w:ascii="Arial" w:eastAsiaTheme="minorHAnsi" w:hAnsi="Arial" w:cs="Arial"/>
          <w:kern w:val="0"/>
          <w:sz w:val="24"/>
          <w:szCs w:val="22"/>
          <w:lang w:eastAsia="en-US"/>
        </w:rPr>
        <w:t>we wniosku znak: ONB.0022.16.2020 z dnia 28.05.20</w:t>
      </w:r>
      <w:r>
        <w:rPr>
          <w:rFonts w:ascii="Arial" w:eastAsiaTheme="minorHAnsi" w:hAnsi="Arial" w:cs="Arial"/>
          <w:kern w:val="0"/>
          <w:sz w:val="24"/>
          <w:szCs w:val="22"/>
          <w:lang w:eastAsia="en-US"/>
        </w:rPr>
        <w:t xml:space="preserve">20 r., przyjętego </w:t>
      </w:r>
      <w:r>
        <w:rPr>
          <w:rFonts w:ascii="Arial" w:eastAsiaTheme="minorHAnsi" w:hAnsi="Arial" w:cs="Arial"/>
          <w:kern w:val="0"/>
          <w:sz w:val="24"/>
          <w:szCs w:val="22"/>
          <w:lang w:eastAsia="en-US"/>
        </w:rPr>
        <w:br/>
        <w:t xml:space="preserve">w głosowaniu </w:t>
      </w:r>
      <w:r w:rsidRPr="000F6DFB">
        <w:rPr>
          <w:rFonts w:ascii="Arial" w:eastAsiaTheme="minorHAnsi" w:hAnsi="Arial" w:cs="Arial"/>
          <w:kern w:val="0"/>
          <w:sz w:val="24"/>
          <w:szCs w:val="22"/>
          <w:lang w:eastAsia="en-US"/>
        </w:rPr>
        <w:t>przez Zarząd Powiatu w Wieluniu na LVII posiedzeniu, a którego był wnioskodawcą</w:t>
      </w:r>
      <w:r>
        <w:rPr>
          <w:rFonts w:ascii="Arial" w:eastAsiaTheme="minorHAnsi" w:hAnsi="Arial" w:cs="Arial"/>
          <w:kern w:val="0"/>
          <w:sz w:val="24"/>
          <w:szCs w:val="22"/>
          <w:lang w:eastAsia="en-US"/>
        </w:rPr>
        <w:t>”</w:t>
      </w:r>
      <w:r w:rsidRPr="000F6DFB">
        <w:rPr>
          <w:rFonts w:ascii="Arial" w:eastAsiaTheme="minorHAnsi" w:hAnsi="Arial" w:cs="Arial"/>
          <w:kern w:val="0"/>
          <w:sz w:val="24"/>
          <w:szCs w:val="22"/>
          <w:lang w:eastAsia="en-US"/>
        </w:rPr>
        <w:t>.</w:t>
      </w:r>
      <w:r>
        <w:rPr>
          <w:rFonts w:ascii="Arial" w:eastAsiaTheme="minorHAnsi" w:hAnsi="Arial" w:cs="Arial"/>
          <w:kern w:val="0"/>
          <w:sz w:val="24"/>
          <w:szCs w:val="22"/>
          <w:lang w:eastAsia="en-US"/>
        </w:rPr>
        <w:t xml:space="preserve"> Udzielił głosu panu wicestaroście. </w:t>
      </w:r>
    </w:p>
    <w:p w:rsidR="000F6DFB" w:rsidRPr="0086215A" w:rsidRDefault="000F6DFB" w:rsidP="000F6DFB">
      <w:pPr>
        <w:spacing w:after="0" w:line="360" w:lineRule="auto"/>
        <w:ind w:firstLine="708"/>
        <w:jc w:val="both"/>
        <w:rPr>
          <w:rFonts w:ascii="Arial" w:hAnsi="Arial" w:cs="Arial"/>
          <w:kern w:val="0"/>
          <w:sz w:val="24"/>
          <w:lang w:eastAsia="pl-PL"/>
        </w:rPr>
      </w:pPr>
      <w:r w:rsidRPr="000F6DFB">
        <w:rPr>
          <w:rFonts w:ascii="Arial" w:eastAsiaTheme="minorHAnsi" w:hAnsi="Arial" w:cs="Arial"/>
          <w:b/>
          <w:kern w:val="0"/>
          <w:sz w:val="24"/>
          <w:szCs w:val="22"/>
          <w:lang w:eastAsia="en-US"/>
        </w:rPr>
        <w:t xml:space="preserve">Pan Krzysztof Dziuba – wicestarosta wieluński </w:t>
      </w:r>
      <w:r w:rsidR="00A323BC" w:rsidRPr="0086215A">
        <w:rPr>
          <w:rFonts w:ascii="Arial" w:eastAsiaTheme="minorHAnsi" w:hAnsi="Arial" w:cs="Arial"/>
          <w:kern w:val="0"/>
          <w:sz w:val="24"/>
          <w:szCs w:val="22"/>
          <w:lang w:eastAsia="en-US"/>
        </w:rPr>
        <w:t xml:space="preserve">wyraził swoje zaniepokojenie, że pomimo tego, że Zarząd przegłosował prawie rok temu wniosek, w którym wnioskował o konsultacje projektów z Zarządem, Zarząd jest pomijany przy tych konsultacjach. Dodał, że składał ten wniosek po to, żeby w przyszłości uniknąć różnych sporów, dyskusji, tak jak mamy to w przypadku Mokrska też między Zarządem, ale również między Zarządem a Powiatowym Zarządem Dróg, </w:t>
      </w:r>
      <w:r w:rsidR="0086215A">
        <w:rPr>
          <w:rFonts w:ascii="Arial" w:eastAsiaTheme="minorHAnsi" w:hAnsi="Arial" w:cs="Arial"/>
          <w:kern w:val="0"/>
          <w:sz w:val="24"/>
          <w:szCs w:val="22"/>
          <w:lang w:eastAsia="en-US"/>
        </w:rPr>
        <w:br/>
      </w:r>
      <w:r w:rsidR="00A323BC" w:rsidRPr="0086215A">
        <w:rPr>
          <w:rFonts w:ascii="Arial" w:eastAsiaTheme="minorHAnsi" w:hAnsi="Arial" w:cs="Arial"/>
          <w:kern w:val="0"/>
          <w:sz w:val="24"/>
          <w:szCs w:val="22"/>
          <w:lang w:eastAsia="en-US"/>
        </w:rPr>
        <w:t>a tym samym ułatwić pracę pani kierownik. Zauważył, że tak jak pani kierownik wskazała w piśmie był czas na konsultacje z wójtami, z radnymi gmin, nawet dwóch radnych powiatowych się tam znalazło, niestety zabrakło</w:t>
      </w:r>
      <w:r w:rsidR="0086215A">
        <w:rPr>
          <w:rFonts w:ascii="Arial" w:eastAsiaTheme="minorHAnsi" w:hAnsi="Arial" w:cs="Arial"/>
          <w:kern w:val="0"/>
          <w:sz w:val="24"/>
          <w:szCs w:val="22"/>
          <w:lang w:eastAsia="en-US"/>
        </w:rPr>
        <w:t xml:space="preserve"> tutaj takiego czasu </w:t>
      </w:r>
      <w:r w:rsidR="0086215A">
        <w:rPr>
          <w:rFonts w:ascii="Arial" w:eastAsiaTheme="minorHAnsi" w:hAnsi="Arial" w:cs="Arial"/>
          <w:kern w:val="0"/>
          <w:sz w:val="24"/>
          <w:szCs w:val="22"/>
          <w:lang w:eastAsia="en-US"/>
        </w:rPr>
        <w:br/>
        <w:t xml:space="preserve">na konsultacje z Zarządem, który odpowiada bezpośrednio za te inwestycje </w:t>
      </w:r>
      <w:r w:rsidR="0086215A">
        <w:rPr>
          <w:rFonts w:ascii="Arial" w:eastAsiaTheme="minorHAnsi" w:hAnsi="Arial" w:cs="Arial"/>
          <w:kern w:val="0"/>
          <w:sz w:val="24"/>
          <w:szCs w:val="22"/>
          <w:lang w:eastAsia="en-US"/>
        </w:rPr>
        <w:br/>
        <w:t xml:space="preserve">i wykonanie uchwały budżetowej. Zaznaczył, że nie jest w stanie tego do końca zrozumieć. Wie, że czas był krótki na złożenie wniosku. Modelowo byłoby, gdyby tak jak radny Łebek wspomniał </w:t>
      </w:r>
      <w:r w:rsidR="004C428B">
        <w:rPr>
          <w:rFonts w:ascii="Arial" w:eastAsiaTheme="minorHAnsi" w:hAnsi="Arial" w:cs="Arial"/>
          <w:kern w:val="0"/>
          <w:sz w:val="24"/>
          <w:szCs w:val="22"/>
          <w:lang w:eastAsia="en-US"/>
        </w:rPr>
        <w:t xml:space="preserve">było </w:t>
      </w:r>
      <w:r w:rsidR="0086215A">
        <w:rPr>
          <w:rFonts w:ascii="Arial" w:eastAsiaTheme="minorHAnsi" w:hAnsi="Arial" w:cs="Arial"/>
          <w:kern w:val="0"/>
          <w:sz w:val="24"/>
          <w:szCs w:val="22"/>
          <w:lang w:eastAsia="en-US"/>
        </w:rPr>
        <w:t xml:space="preserve">robione na spokojnie, żeby czas </w:t>
      </w:r>
      <w:r w:rsidR="00AD5124">
        <w:rPr>
          <w:rFonts w:ascii="Arial" w:eastAsiaTheme="minorHAnsi" w:hAnsi="Arial" w:cs="Arial"/>
          <w:kern w:val="0"/>
          <w:sz w:val="24"/>
          <w:szCs w:val="22"/>
          <w:lang w:eastAsia="en-US"/>
        </w:rPr>
        <w:t>poz</w:t>
      </w:r>
      <w:r w:rsidR="0086215A">
        <w:rPr>
          <w:rFonts w:ascii="Arial" w:eastAsiaTheme="minorHAnsi" w:hAnsi="Arial" w:cs="Arial"/>
          <w:kern w:val="0"/>
          <w:sz w:val="24"/>
          <w:szCs w:val="22"/>
          <w:lang w:eastAsia="en-US"/>
        </w:rPr>
        <w:t>w</w:t>
      </w:r>
      <w:r w:rsidR="00AD5124">
        <w:rPr>
          <w:rFonts w:ascii="Arial" w:eastAsiaTheme="minorHAnsi" w:hAnsi="Arial" w:cs="Arial"/>
          <w:kern w:val="0"/>
          <w:sz w:val="24"/>
          <w:szCs w:val="22"/>
          <w:lang w:eastAsia="en-US"/>
        </w:rPr>
        <w:t>o</w:t>
      </w:r>
      <w:r w:rsidR="0086215A">
        <w:rPr>
          <w:rFonts w:ascii="Arial" w:eastAsiaTheme="minorHAnsi" w:hAnsi="Arial" w:cs="Arial"/>
          <w:kern w:val="0"/>
          <w:sz w:val="24"/>
          <w:szCs w:val="22"/>
          <w:lang w:eastAsia="en-US"/>
        </w:rPr>
        <w:t>lił na taką analizę</w:t>
      </w:r>
      <w:r w:rsidR="00AD5124">
        <w:rPr>
          <w:rFonts w:ascii="Arial" w:eastAsiaTheme="minorHAnsi" w:hAnsi="Arial" w:cs="Arial"/>
          <w:kern w:val="0"/>
          <w:sz w:val="24"/>
          <w:szCs w:val="22"/>
          <w:lang w:eastAsia="en-US"/>
        </w:rPr>
        <w:t xml:space="preserve"> przed złożeniem wniosku do Funduszu Dróg Samorządowych, czy Funduszu Ochrony Gruntów. Tutaj czas nie pozwolił nam na analizę przed złożeniem </w:t>
      </w:r>
      <w:r w:rsidR="00AD5124">
        <w:rPr>
          <w:rFonts w:ascii="Arial" w:eastAsiaTheme="minorHAnsi" w:hAnsi="Arial" w:cs="Arial"/>
          <w:kern w:val="0"/>
          <w:sz w:val="24"/>
          <w:szCs w:val="22"/>
          <w:lang w:eastAsia="en-US"/>
        </w:rPr>
        <w:br/>
        <w:t xml:space="preserve">i to rozumie, nie ma o to </w:t>
      </w:r>
      <w:r w:rsidR="004C428B">
        <w:rPr>
          <w:rFonts w:ascii="Arial" w:eastAsiaTheme="minorHAnsi" w:hAnsi="Arial" w:cs="Arial"/>
          <w:kern w:val="0"/>
          <w:sz w:val="24"/>
          <w:szCs w:val="22"/>
          <w:lang w:eastAsia="en-US"/>
        </w:rPr>
        <w:t>najmniejszych pretensji do pani</w:t>
      </w:r>
      <w:r w:rsidR="00AD5124">
        <w:rPr>
          <w:rFonts w:ascii="Arial" w:eastAsiaTheme="minorHAnsi" w:hAnsi="Arial" w:cs="Arial"/>
          <w:kern w:val="0"/>
          <w:sz w:val="24"/>
          <w:szCs w:val="22"/>
          <w:lang w:eastAsia="en-US"/>
        </w:rPr>
        <w:t xml:space="preserve"> kierownik ani do nikogo, </w:t>
      </w:r>
      <w:r w:rsidR="004C428B">
        <w:rPr>
          <w:rFonts w:ascii="Arial" w:eastAsiaTheme="minorHAnsi" w:hAnsi="Arial" w:cs="Arial"/>
          <w:kern w:val="0"/>
          <w:sz w:val="24"/>
          <w:szCs w:val="22"/>
          <w:lang w:eastAsia="en-US"/>
        </w:rPr>
        <w:br/>
        <w:t>ale od czasu, kiedy PZD</w:t>
      </w:r>
      <w:r w:rsidR="00AD5124">
        <w:rPr>
          <w:rFonts w:ascii="Arial" w:eastAsiaTheme="minorHAnsi" w:hAnsi="Arial" w:cs="Arial"/>
          <w:kern w:val="0"/>
          <w:sz w:val="24"/>
          <w:szCs w:val="22"/>
          <w:lang w:eastAsia="en-US"/>
        </w:rPr>
        <w:t xml:space="preserve"> ot</w:t>
      </w:r>
      <w:r w:rsidR="004C428B">
        <w:rPr>
          <w:rFonts w:ascii="Arial" w:eastAsiaTheme="minorHAnsi" w:hAnsi="Arial" w:cs="Arial"/>
          <w:kern w:val="0"/>
          <w:sz w:val="24"/>
          <w:szCs w:val="22"/>
          <w:lang w:eastAsia="en-US"/>
        </w:rPr>
        <w:t>rzymał</w:t>
      </w:r>
      <w:r w:rsidR="00AD5124">
        <w:rPr>
          <w:rFonts w:ascii="Arial" w:eastAsiaTheme="minorHAnsi" w:hAnsi="Arial" w:cs="Arial"/>
          <w:kern w:val="0"/>
          <w:sz w:val="24"/>
          <w:szCs w:val="22"/>
          <w:lang w:eastAsia="en-US"/>
        </w:rPr>
        <w:t xml:space="preserve"> gotowe projekty minęło sporo czasu. Przypomniał, że wnioskował o to, aby na każdym etapie konsultować z Zarządem, informować </w:t>
      </w:r>
      <w:r w:rsidR="004C428B">
        <w:rPr>
          <w:rFonts w:ascii="Arial" w:eastAsiaTheme="minorHAnsi" w:hAnsi="Arial" w:cs="Arial"/>
          <w:kern w:val="0"/>
          <w:sz w:val="24"/>
          <w:szCs w:val="22"/>
          <w:lang w:eastAsia="en-US"/>
        </w:rPr>
        <w:br/>
      </w:r>
      <w:r w:rsidR="00AD5124">
        <w:rPr>
          <w:rFonts w:ascii="Arial" w:eastAsiaTheme="minorHAnsi" w:hAnsi="Arial" w:cs="Arial"/>
          <w:kern w:val="0"/>
          <w:sz w:val="24"/>
          <w:szCs w:val="22"/>
          <w:lang w:eastAsia="en-US"/>
        </w:rPr>
        <w:t>o podjętych decyzjach co do projektów i to co Zarząd rozważał kilka punktów wcześniej, co też w swojej opinii pani mecenas potwierdziła</w:t>
      </w:r>
      <w:r w:rsidR="004C428B">
        <w:rPr>
          <w:rFonts w:ascii="Arial" w:eastAsiaTheme="minorHAnsi" w:hAnsi="Arial" w:cs="Arial"/>
          <w:kern w:val="0"/>
          <w:sz w:val="24"/>
          <w:szCs w:val="22"/>
          <w:lang w:eastAsia="en-US"/>
        </w:rPr>
        <w:t>,</w:t>
      </w:r>
      <w:r w:rsidR="00AD5124">
        <w:rPr>
          <w:rFonts w:ascii="Arial" w:eastAsiaTheme="minorHAnsi" w:hAnsi="Arial" w:cs="Arial"/>
          <w:kern w:val="0"/>
          <w:sz w:val="24"/>
          <w:szCs w:val="22"/>
          <w:lang w:eastAsia="en-US"/>
        </w:rPr>
        <w:t xml:space="preserve"> decyzje podjęte </w:t>
      </w:r>
      <w:r w:rsidR="004C428B">
        <w:rPr>
          <w:rFonts w:ascii="Arial" w:eastAsiaTheme="minorHAnsi" w:hAnsi="Arial" w:cs="Arial"/>
          <w:kern w:val="0"/>
          <w:sz w:val="24"/>
          <w:szCs w:val="22"/>
          <w:lang w:eastAsia="en-US"/>
        </w:rPr>
        <w:br/>
      </w:r>
      <w:r w:rsidR="00AD5124">
        <w:rPr>
          <w:rFonts w:ascii="Arial" w:eastAsiaTheme="minorHAnsi" w:hAnsi="Arial" w:cs="Arial"/>
          <w:kern w:val="0"/>
          <w:sz w:val="24"/>
          <w:szCs w:val="22"/>
          <w:lang w:eastAsia="en-US"/>
        </w:rPr>
        <w:t>na każdym z etapów mają już często nieodwracalne konsekwencje w kolejnym etapie całego procesu inwestycyjnego. To</w:t>
      </w:r>
      <w:r w:rsidR="004C428B">
        <w:rPr>
          <w:rFonts w:ascii="Arial" w:eastAsiaTheme="minorHAnsi" w:hAnsi="Arial" w:cs="Arial"/>
          <w:kern w:val="0"/>
          <w:sz w:val="24"/>
          <w:szCs w:val="22"/>
          <w:lang w:eastAsia="en-US"/>
        </w:rPr>
        <w:t>,</w:t>
      </w:r>
      <w:r w:rsidR="00AD5124">
        <w:rPr>
          <w:rFonts w:ascii="Arial" w:eastAsiaTheme="minorHAnsi" w:hAnsi="Arial" w:cs="Arial"/>
          <w:kern w:val="0"/>
          <w:sz w:val="24"/>
          <w:szCs w:val="22"/>
          <w:lang w:eastAsia="en-US"/>
        </w:rPr>
        <w:t xml:space="preserve"> co zapiszemy w opisie zamówienia, </w:t>
      </w:r>
      <w:r w:rsidR="004C428B">
        <w:rPr>
          <w:rFonts w:ascii="Arial" w:eastAsiaTheme="minorHAnsi" w:hAnsi="Arial" w:cs="Arial"/>
          <w:kern w:val="0"/>
          <w:sz w:val="24"/>
          <w:szCs w:val="22"/>
          <w:lang w:eastAsia="en-US"/>
        </w:rPr>
        <w:br/>
      </w:r>
      <w:r w:rsidR="00AD5124">
        <w:rPr>
          <w:rFonts w:ascii="Arial" w:eastAsiaTheme="minorHAnsi" w:hAnsi="Arial" w:cs="Arial"/>
          <w:kern w:val="0"/>
          <w:sz w:val="24"/>
          <w:szCs w:val="22"/>
          <w:lang w:eastAsia="en-US"/>
        </w:rPr>
        <w:t>w specyfikacji rzutuje</w:t>
      </w:r>
      <w:r w:rsidR="00A249E2">
        <w:rPr>
          <w:rFonts w:ascii="Arial" w:eastAsiaTheme="minorHAnsi" w:hAnsi="Arial" w:cs="Arial"/>
          <w:kern w:val="0"/>
          <w:sz w:val="24"/>
          <w:szCs w:val="22"/>
          <w:lang w:eastAsia="en-US"/>
        </w:rPr>
        <w:t xml:space="preserve"> i już tak naprawdę do końca tej inwestycji przez wszystkie etapy, aż po samo wykonawstwo. Dodał, że martwią go takie działania niestety, </w:t>
      </w:r>
      <w:r w:rsidR="00A249E2">
        <w:rPr>
          <w:rFonts w:ascii="Arial" w:eastAsiaTheme="minorHAnsi" w:hAnsi="Arial" w:cs="Arial"/>
          <w:kern w:val="0"/>
          <w:sz w:val="24"/>
          <w:szCs w:val="22"/>
          <w:lang w:eastAsia="en-US"/>
        </w:rPr>
        <w:br/>
        <w:t xml:space="preserve">że z wszystkimi PZD konsultuje, a z Zarządem niestety nie. </w:t>
      </w:r>
      <w:r w:rsidR="00AD57FD">
        <w:rPr>
          <w:rFonts w:ascii="Arial" w:eastAsiaTheme="minorHAnsi" w:hAnsi="Arial" w:cs="Arial"/>
          <w:kern w:val="0"/>
          <w:sz w:val="24"/>
          <w:szCs w:val="22"/>
          <w:lang w:eastAsia="en-US"/>
        </w:rPr>
        <w:t>Nie wie, czy ma rozumieć, że jak będziemy robić coś</w:t>
      </w:r>
      <w:r w:rsidR="004C428B">
        <w:rPr>
          <w:rFonts w:ascii="Arial" w:eastAsiaTheme="minorHAnsi" w:hAnsi="Arial" w:cs="Arial"/>
          <w:kern w:val="0"/>
          <w:sz w:val="24"/>
          <w:szCs w:val="22"/>
          <w:lang w:eastAsia="en-US"/>
        </w:rPr>
        <w:t>,</w:t>
      </w:r>
      <w:r w:rsidR="00AD57FD">
        <w:rPr>
          <w:rFonts w:ascii="Arial" w:eastAsiaTheme="minorHAnsi" w:hAnsi="Arial" w:cs="Arial"/>
          <w:kern w:val="0"/>
          <w:sz w:val="24"/>
          <w:szCs w:val="22"/>
          <w:lang w:eastAsia="en-US"/>
        </w:rPr>
        <w:t xml:space="preserve"> np. w gminie Biała to pani kierownik będzie konsultować z radnym Mielczarkiem, a jak w gminie Wierzchlas to z radnym Stępniem, którzy są w opozycji i nie ponoszą żadnej</w:t>
      </w:r>
      <w:r w:rsidR="004C428B">
        <w:rPr>
          <w:rFonts w:ascii="Arial" w:eastAsiaTheme="minorHAnsi" w:hAnsi="Arial" w:cs="Arial"/>
          <w:kern w:val="0"/>
          <w:sz w:val="24"/>
          <w:szCs w:val="22"/>
          <w:lang w:eastAsia="en-US"/>
        </w:rPr>
        <w:t xml:space="preserve"> odpowiedzialności </w:t>
      </w:r>
      <w:r w:rsidR="004C428B">
        <w:rPr>
          <w:rFonts w:ascii="Arial" w:eastAsiaTheme="minorHAnsi" w:hAnsi="Arial" w:cs="Arial"/>
          <w:kern w:val="0"/>
          <w:sz w:val="24"/>
          <w:szCs w:val="22"/>
          <w:lang w:eastAsia="en-US"/>
        </w:rPr>
        <w:br/>
        <w:t>za inwestycje</w:t>
      </w:r>
      <w:r w:rsidR="00AD57FD">
        <w:rPr>
          <w:rFonts w:ascii="Arial" w:eastAsiaTheme="minorHAnsi" w:hAnsi="Arial" w:cs="Arial"/>
          <w:kern w:val="0"/>
          <w:sz w:val="24"/>
          <w:szCs w:val="22"/>
          <w:lang w:eastAsia="en-US"/>
        </w:rPr>
        <w:t>, ani budżet, a będą decydować o tym</w:t>
      </w:r>
      <w:r w:rsidR="004C428B">
        <w:rPr>
          <w:rFonts w:ascii="Arial" w:eastAsiaTheme="minorHAnsi" w:hAnsi="Arial" w:cs="Arial"/>
          <w:kern w:val="0"/>
          <w:sz w:val="24"/>
          <w:szCs w:val="22"/>
          <w:lang w:eastAsia="en-US"/>
        </w:rPr>
        <w:t>,</w:t>
      </w:r>
      <w:r w:rsidR="00AD57FD">
        <w:rPr>
          <w:rFonts w:ascii="Arial" w:eastAsiaTheme="minorHAnsi" w:hAnsi="Arial" w:cs="Arial"/>
          <w:kern w:val="0"/>
          <w:sz w:val="24"/>
          <w:szCs w:val="22"/>
          <w:lang w:eastAsia="en-US"/>
        </w:rPr>
        <w:t xml:space="preserve"> co jest tam ważne, co trzeba zrobić, w konsekwencji za co oczywiście zapłacimy. Ponowił swój wniosek i bardzo prosi, żeby konsultować to z Zarządem również dla dobra pani kierownik.  </w:t>
      </w:r>
      <w:r w:rsidR="00AD5124">
        <w:rPr>
          <w:rFonts w:ascii="Arial" w:eastAsiaTheme="minorHAnsi" w:hAnsi="Arial" w:cs="Arial"/>
          <w:kern w:val="0"/>
          <w:sz w:val="24"/>
          <w:szCs w:val="22"/>
          <w:lang w:eastAsia="en-US"/>
        </w:rPr>
        <w:t xml:space="preserve"> </w:t>
      </w:r>
      <w:r w:rsidR="00A323BC" w:rsidRPr="0086215A">
        <w:rPr>
          <w:rFonts w:ascii="Arial" w:eastAsiaTheme="minorHAnsi" w:hAnsi="Arial" w:cs="Arial"/>
          <w:kern w:val="0"/>
          <w:sz w:val="24"/>
          <w:szCs w:val="22"/>
          <w:lang w:eastAsia="en-US"/>
        </w:rPr>
        <w:t xml:space="preserve">  </w:t>
      </w:r>
    </w:p>
    <w:p w:rsidR="00C033B7" w:rsidRDefault="00560173" w:rsidP="00C033B7">
      <w:pPr>
        <w:pStyle w:val="NormalnyWeb"/>
        <w:spacing w:before="0" w:beforeAutospacing="0" w:after="0" w:afterAutospacing="0" w:line="360" w:lineRule="auto"/>
        <w:ind w:right="-1" w:firstLine="708"/>
        <w:jc w:val="both"/>
        <w:rPr>
          <w:rFonts w:ascii="Arial" w:hAnsi="Arial" w:cs="Arial"/>
          <w:shd w:val="clear" w:color="auto" w:fill="FFFFFF"/>
        </w:rPr>
      </w:pPr>
      <w:r w:rsidRPr="00560173">
        <w:rPr>
          <w:rFonts w:ascii="Arial" w:hAnsi="Arial" w:cs="Arial"/>
          <w:b/>
          <w:shd w:val="clear" w:color="auto" w:fill="FFFFFF"/>
        </w:rPr>
        <w:lastRenderedPageBreak/>
        <w:t>Pan Marek Kieler – przewodniczący Zarządu Powiatu</w:t>
      </w:r>
      <w:r>
        <w:rPr>
          <w:rFonts w:ascii="Arial" w:hAnsi="Arial" w:cs="Arial"/>
          <w:shd w:val="clear" w:color="auto" w:fill="FFFFFF"/>
        </w:rPr>
        <w:t xml:space="preserve"> powiedział, </w:t>
      </w:r>
      <w:r>
        <w:rPr>
          <w:rFonts w:ascii="Arial" w:hAnsi="Arial" w:cs="Arial"/>
          <w:shd w:val="clear" w:color="auto" w:fill="FFFFFF"/>
        </w:rPr>
        <w:br/>
        <w:t xml:space="preserve">że pani kierownik chciała zabrać głos, a pan wicestarosta powiedział już wszystko. </w:t>
      </w:r>
    </w:p>
    <w:p w:rsidR="00560173" w:rsidRDefault="00560173" w:rsidP="00C033B7">
      <w:pPr>
        <w:pStyle w:val="NormalnyWeb"/>
        <w:spacing w:before="0" w:beforeAutospacing="0" w:after="0" w:afterAutospacing="0" w:line="360" w:lineRule="auto"/>
        <w:ind w:right="-1" w:firstLine="708"/>
        <w:jc w:val="both"/>
        <w:rPr>
          <w:rFonts w:ascii="Arial" w:hAnsi="Arial" w:cs="Arial"/>
          <w:shd w:val="clear" w:color="auto" w:fill="FFFFFF"/>
        </w:rPr>
      </w:pPr>
      <w:r w:rsidRPr="00560173">
        <w:rPr>
          <w:rFonts w:ascii="Arial" w:hAnsi="Arial" w:cs="Arial"/>
          <w:b/>
          <w:shd w:val="clear" w:color="auto" w:fill="FFFFFF"/>
        </w:rPr>
        <w:t>Pani Alicja Krzemień – kierownik PZD w Wieluniu</w:t>
      </w:r>
      <w:r>
        <w:rPr>
          <w:rFonts w:ascii="Arial" w:hAnsi="Arial" w:cs="Arial"/>
          <w:b/>
          <w:shd w:val="clear" w:color="auto" w:fill="FFFFFF"/>
        </w:rPr>
        <w:t xml:space="preserve"> </w:t>
      </w:r>
      <w:r w:rsidRPr="00560173">
        <w:rPr>
          <w:rFonts w:ascii="Arial" w:hAnsi="Arial" w:cs="Arial"/>
          <w:shd w:val="clear" w:color="auto" w:fill="FFFFFF"/>
        </w:rPr>
        <w:t xml:space="preserve">zgodziła się dodając, </w:t>
      </w:r>
      <w:r>
        <w:rPr>
          <w:rFonts w:ascii="Arial" w:hAnsi="Arial" w:cs="Arial"/>
          <w:shd w:val="clear" w:color="auto" w:fill="FFFFFF"/>
        </w:rPr>
        <w:br/>
      </w:r>
      <w:r w:rsidRPr="00560173">
        <w:rPr>
          <w:rFonts w:ascii="Arial" w:hAnsi="Arial" w:cs="Arial"/>
          <w:shd w:val="clear" w:color="auto" w:fill="FFFFFF"/>
        </w:rPr>
        <w:t xml:space="preserve">że złoży teraz ten projekt, szczególnie ten duży, </w:t>
      </w:r>
      <w:r w:rsidR="006B0189">
        <w:rPr>
          <w:rFonts w:ascii="Arial" w:hAnsi="Arial" w:cs="Arial"/>
          <w:shd w:val="clear" w:color="auto" w:fill="FFFFFF"/>
        </w:rPr>
        <w:t xml:space="preserve">zaznaczając, że </w:t>
      </w:r>
      <w:r w:rsidRPr="00560173">
        <w:rPr>
          <w:rFonts w:ascii="Arial" w:hAnsi="Arial" w:cs="Arial"/>
          <w:shd w:val="clear" w:color="auto" w:fill="FFFFFF"/>
        </w:rPr>
        <w:t>nie było czasu, chcieli, żeby były</w:t>
      </w:r>
      <w:r>
        <w:rPr>
          <w:rFonts w:ascii="Arial" w:hAnsi="Arial" w:cs="Arial"/>
          <w:shd w:val="clear" w:color="auto" w:fill="FFFFFF"/>
        </w:rPr>
        <w:t xml:space="preserve"> wszystkie pozwolenia uzyskane, co zostało dopiero uczynione </w:t>
      </w:r>
      <w:r w:rsidR="006B0189">
        <w:rPr>
          <w:rFonts w:ascii="Arial" w:hAnsi="Arial" w:cs="Arial"/>
          <w:shd w:val="clear" w:color="auto" w:fill="FFFFFF"/>
        </w:rPr>
        <w:br/>
      </w:r>
      <w:r>
        <w:rPr>
          <w:rFonts w:ascii="Arial" w:hAnsi="Arial" w:cs="Arial"/>
          <w:shd w:val="clear" w:color="auto" w:fill="FFFFFF"/>
        </w:rPr>
        <w:t xml:space="preserve">w miesiącu grudniu. Pan projektant też im to przedłożył, całą </w:t>
      </w:r>
      <w:r w:rsidR="006B0189">
        <w:rPr>
          <w:rFonts w:ascii="Arial" w:hAnsi="Arial" w:cs="Arial"/>
          <w:shd w:val="clear" w:color="auto" w:fill="FFFFFF"/>
        </w:rPr>
        <w:t xml:space="preserve">dokumentację i się </w:t>
      </w:r>
      <w:r w:rsidR="006B0189">
        <w:rPr>
          <w:rFonts w:ascii="Arial" w:hAnsi="Arial" w:cs="Arial"/>
          <w:shd w:val="clear" w:color="auto" w:fill="FFFFFF"/>
        </w:rPr>
        <w:br/>
        <w:t xml:space="preserve">nie uchyla. </w:t>
      </w:r>
      <w:r>
        <w:rPr>
          <w:rFonts w:ascii="Arial" w:hAnsi="Arial" w:cs="Arial"/>
          <w:shd w:val="clear" w:color="auto" w:fill="FFFFFF"/>
        </w:rPr>
        <w:t>Teraz na spokojnie przed ogłoszeniem przetargu chciałaby i to jest jej propozycja</w:t>
      </w:r>
      <w:r w:rsidR="006B0189">
        <w:rPr>
          <w:rFonts w:ascii="Arial" w:hAnsi="Arial" w:cs="Arial"/>
          <w:shd w:val="clear" w:color="auto" w:fill="FFFFFF"/>
        </w:rPr>
        <w:t>,</w:t>
      </w:r>
      <w:r>
        <w:rPr>
          <w:rFonts w:ascii="Arial" w:hAnsi="Arial" w:cs="Arial"/>
          <w:shd w:val="clear" w:color="auto" w:fill="FFFFFF"/>
        </w:rPr>
        <w:t xml:space="preserve"> zamiast różnych zapisów, czy są zgodne </w:t>
      </w:r>
      <w:r w:rsidR="004D3F0A">
        <w:rPr>
          <w:rFonts w:ascii="Arial" w:hAnsi="Arial" w:cs="Arial"/>
          <w:shd w:val="clear" w:color="auto" w:fill="FFFFFF"/>
        </w:rPr>
        <w:t>z zamówieniami publicznymi, czy nie</w:t>
      </w:r>
      <w:r w:rsidR="006B0189">
        <w:rPr>
          <w:rFonts w:ascii="Arial" w:hAnsi="Arial" w:cs="Arial"/>
          <w:shd w:val="clear" w:color="auto" w:fill="FFFFFF"/>
        </w:rPr>
        <w:t>,</w:t>
      </w:r>
      <w:r w:rsidR="004D3F0A">
        <w:rPr>
          <w:rFonts w:ascii="Arial" w:hAnsi="Arial" w:cs="Arial"/>
          <w:shd w:val="clear" w:color="auto" w:fill="FFFFFF"/>
        </w:rPr>
        <w:t xml:space="preserve"> lepiej poświęcić się i może znaleźć osobę, która by zweryfikowała projekt, który mamy. Może to będzie mniejszy koszt niż później robienie dodatkowych robót. Będzie starała się składać wszystkie projekty tylko chciała zaznaczyć, że nie wie</w:t>
      </w:r>
      <w:r w:rsidR="006B0189">
        <w:rPr>
          <w:rFonts w:ascii="Arial" w:hAnsi="Arial" w:cs="Arial"/>
          <w:shd w:val="clear" w:color="auto" w:fill="FFFFFF"/>
        </w:rPr>
        <w:t>,</w:t>
      </w:r>
      <w:r w:rsidR="004D3F0A">
        <w:rPr>
          <w:rFonts w:ascii="Arial" w:hAnsi="Arial" w:cs="Arial"/>
          <w:shd w:val="clear" w:color="auto" w:fill="FFFFFF"/>
        </w:rPr>
        <w:t xml:space="preserve"> </w:t>
      </w:r>
      <w:r w:rsidR="006B0189">
        <w:rPr>
          <w:rFonts w:ascii="Arial" w:hAnsi="Arial" w:cs="Arial"/>
          <w:shd w:val="clear" w:color="auto" w:fill="FFFFFF"/>
        </w:rPr>
        <w:br/>
      </w:r>
      <w:r w:rsidR="004D3F0A">
        <w:rPr>
          <w:rFonts w:ascii="Arial" w:hAnsi="Arial" w:cs="Arial"/>
          <w:shd w:val="clear" w:color="auto" w:fill="FFFFFF"/>
        </w:rPr>
        <w:t xml:space="preserve">czy będziemy się spotykać w takim gronie na Zarządzie, czy byśmy się spotkali </w:t>
      </w:r>
      <w:r w:rsidR="006B0189">
        <w:rPr>
          <w:rFonts w:ascii="Arial" w:hAnsi="Arial" w:cs="Arial"/>
          <w:shd w:val="clear" w:color="auto" w:fill="FFFFFF"/>
        </w:rPr>
        <w:br/>
      </w:r>
      <w:r w:rsidR="004D3F0A">
        <w:rPr>
          <w:rFonts w:ascii="Arial" w:hAnsi="Arial" w:cs="Arial"/>
          <w:shd w:val="clear" w:color="auto" w:fill="FFFFFF"/>
        </w:rPr>
        <w:t xml:space="preserve">z całym Zarządem, żeby wziąć materiały, dokumentację w </w:t>
      </w:r>
      <w:r w:rsidR="006B0189">
        <w:rPr>
          <w:rFonts w:ascii="Arial" w:hAnsi="Arial" w:cs="Arial"/>
          <w:shd w:val="clear" w:color="auto" w:fill="FFFFFF"/>
        </w:rPr>
        <w:t xml:space="preserve">wersji papierowej, przedstawić </w:t>
      </w:r>
      <w:r w:rsidR="004D3F0A">
        <w:rPr>
          <w:rFonts w:ascii="Arial" w:hAnsi="Arial" w:cs="Arial"/>
          <w:shd w:val="clear" w:color="auto" w:fill="FFFFFF"/>
        </w:rPr>
        <w:t xml:space="preserve">i porozmawiać. </w:t>
      </w:r>
    </w:p>
    <w:p w:rsidR="004D3F0A" w:rsidRPr="00560173" w:rsidRDefault="004D3F0A" w:rsidP="00C033B7">
      <w:pPr>
        <w:pStyle w:val="NormalnyWeb"/>
        <w:spacing w:before="0" w:beforeAutospacing="0" w:after="0" w:afterAutospacing="0" w:line="360" w:lineRule="auto"/>
        <w:ind w:right="-1" w:firstLine="708"/>
        <w:jc w:val="both"/>
        <w:rPr>
          <w:rFonts w:ascii="Arial" w:hAnsi="Arial" w:cs="Arial"/>
          <w:shd w:val="clear" w:color="auto" w:fill="FFFFFF"/>
        </w:rPr>
      </w:pPr>
      <w:r w:rsidRPr="004D3F0A">
        <w:rPr>
          <w:rFonts w:ascii="Arial" w:hAnsi="Arial" w:cs="Arial"/>
          <w:b/>
          <w:shd w:val="clear" w:color="auto" w:fill="FFFFFF"/>
        </w:rPr>
        <w:t>Pan Krzysztof Dziuba – wicest</w:t>
      </w:r>
      <w:r>
        <w:rPr>
          <w:rFonts w:ascii="Arial" w:hAnsi="Arial" w:cs="Arial"/>
          <w:b/>
          <w:shd w:val="clear" w:color="auto" w:fill="FFFFFF"/>
        </w:rPr>
        <w:t>a</w:t>
      </w:r>
      <w:r w:rsidRPr="004D3F0A">
        <w:rPr>
          <w:rFonts w:ascii="Arial" w:hAnsi="Arial" w:cs="Arial"/>
          <w:b/>
          <w:shd w:val="clear" w:color="auto" w:fill="FFFFFF"/>
        </w:rPr>
        <w:t>rosta wieluński</w:t>
      </w:r>
      <w:r>
        <w:rPr>
          <w:rFonts w:ascii="Arial" w:hAnsi="Arial" w:cs="Arial"/>
          <w:shd w:val="clear" w:color="auto" w:fill="FFFFFF"/>
        </w:rPr>
        <w:t xml:space="preserve"> powiedział, że to nie ma znaczenia. </w:t>
      </w:r>
    </w:p>
    <w:p w:rsidR="00560173" w:rsidRDefault="004D3F0A" w:rsidP="00C033B7">
      <w:pPr>
        <w:pStyle w:val="NormalnyWeb"/>
        <w:spacing w:before="0" w:beforeAutospacing="0" w:after="0" w:afterAutospacing="0" w:line="360" w:lineRule="auto"/>
        <w:ind w:right="-1" w:firstLine="708"/>
        <w:jc w:val="both"/>
        <w:rPr>
          <w:rFonts w:ascii="Arial" w:hAnsi="Arial" w:cs="Arial"/>
          <w:shd w:val="clear" w:color="auto" w:fill="FFFFFF"/>
        </w:rPr>
      </w:pPr>
      <w:r w:rsidRPr="00560173">
        <w:rPr>
          <w:rFonts w:ascii="Arial" w:hAnsi="Arial" w:cs="Arial"/>
          <w:b/>
          <w:shd w:val="clear" w:color="auto" w:fill="FFFFFF"/>
        </w:rPr>
        <w:t xml:space="preserve">Pani Alicja Krzemień </w:t>
      </w:r>
      <w:r w:rsidR="006C44BB">
        <w:rPr>
          <w:rFonts w:ascii="Arial" w:hAnsi="Arial" w:cs="Arial"/>
          <w:b/>
          <w:shd w:val="clear" w:color="auto" w:fill="FFFFFF"/>
        </w:rPr>
        <w:t>-</w:t>
      </w:r>
      <w:r w:rsidRPr="00560173">
        <w:rPr>
          <w:rFonts w:ascii="Arial" w:hAnsi="Arial" w:cs="Arial"/>
          <w:b/>
          <w:shd w:val="clear" w:color="auto" w:fill="FFFFFF"/>
        </w:rPr>
        <w:t xml:space="preserve"> kierownik PZD w Wieluniu</w:t>
      </w:r>
      <w:r>
        <w:rPr>
          <w:rFonts w:ascii="Arial" w:hAnsi="Arial" w:cs="Arial"/>
          <w:b/>
          <w:shd w:val="clear" w:color="auto" w:fill="FFFFFF"/>
        </w:rPr>
        <w:t xml:space="preserve"> </w:t>
      </w:r>
      <w:r w:rsidRPr="004D3F0A">
        <w:rPr>
          <w:rFonts w:ascii="Arial" w:hAnsi="Arial" w:cs="Arial"/>
          <w:shd w:val="clear" w:color="auto" w:fill="FFFFFF"/>
        </w:rPr>
        <w:t xml:space="preserve">kontynuowała, </w:t>
      </w:r>
      <w:r>
        <w:rPr>
          <w:rFonts w:ascii="Arial" w:hAnsi="Arial" w:cs="Arial"/>
          <w:shd w:val="clear" w:color="auto" w:fill="FFFFFF"/>
        </w:rPr>
        <w:br/>
      </w:r>
      <w:r w:rsidRPr="004D3F0A">
        <w:rPr>
          <w:rFonts w:ascii="Arial" w:hAnsi="Arial" w:cs="Arial"/>
          <w:shd w:val="clear" w:color="auto" w:fill="FFFFFF"/>
        </w:rPr>
        <w:t>że wszystko to, co mają na płytach nie wie, czy Zarząd będzie w stanie coś z tego o</w:t>
      </w:r>
      <w:r w:rsidR="006B0189">
        <w:rPr>
          <w:rFonts w:ascii="Arial" w:hAnsi="Arial" w:cs="Arial"/>
          <w:shd w:val="clear" w:color="auto" w:fill="FFFFFF"/>
        </w:rPr>
        <w:t>dczytać, a nie jest w stanie przekazać</w:t>
      </w:r>
      <w:r w:rsidRPr="004D3F0A">
        <w:rPr>
          <w:rFonts w:ascii="Arial" w:hAnsi="Arial" w:cs="Arial"/>
          <w:shd w:val="clear" w:color="auto" w:fill="FFFFFF"/>
        </w:rPr>
        <w:t xml:space="preserve">, bo akurat na drogę Nr 4536 Rychłocice-Gabrielów to jest tona materiałów, </w:t>
      </w:r>
      <w:r>
        <w:rPr>
          <w:rFonts w:ascii="Arial" w:hAnsi="Arial" w:cs="Arial"/>
          <w:shd w:val="clear" w:color="auto" w:fill="FFFFFF"/>
        </w:rPr>
        <w:t xml:space="preserve">także zaproponowała spotkanie w gronie całego Zarządu, żeby porozmawiać, a do Biura Rady musi to dać w wersji elektronicznej. Projektant zgłaszał się i były wstępne rozmowy z wójtem i chcieliby złożyć na Zarząd Bieniec. Podkreśliła, że zamierza wywiązywać się z tego, </w:t>
      </w:r>
      <w:r w:rsidR="00791230">
        <w:rPr>
          <w:rFonts w:ascii="Arial" w:hAnsi="Arial" w:cs="Arial"/>
          <w:shd w:val="clear" w:color="auto" w:fill="FFFFFF"/>
        </w:rPr>
        <w:t xml:space="preserve">co pan starosta przedłożył </w:t>
      </w:r>
      <w:r w:rsidR="00791230">
        <w:rPr>
          <w:rFonts w:ascii="Arial" w:hAnsi="Arial" w:cs="Arial"/>
          <w:shd w:val="clear" w:color="auto" w:fill="FFFFFF"/>
        </w:rPr>
        <w:br/>
        <w:t>w ubiegłym roku na Zarząd</w:t>
      </w:r>
      <w:r>
        <w:rPr>
          <w:rFonts w:ascii="Arial" w:hAnsi="Arial" w:cs="Arial"/>
          <w:shd w:val="clear" w:color="auto" w:fill="FFFFFF"/>
        </w:rPr>
        <w:t xml:space="preserve"> </w:t>
      </w:r>
      <w:r w:rsidR="00791230">
        <w:rPr>
          <w:rFonts w:ascii="Arial" w:hAnsi="Arial" w:cs="Arial"/>
          <w:shd w:val="clear" w:color="auto" w:fill="FFFFFF"/>
        </w:rPr>
        <w:t xml:space="preserve">i żeby każdy projekt konsultować. </w:t>
      </w:r>
    </w:p>
    <w:p w:rsidR="00D963C8" w:rsidRDefault="00D963C8" w:rsidP="00C033B7">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 przewodniczący Zarządu Powiatu</w:t>
      </w:r>
      <w:r w:rsidR="006C44BB">
        <w:rPr>
          <w:rFonts w:ascii="Arial" w:hAnsi="Arial" w:cs="Arial"/>
          <w:b/>
        </w:rPr>
        <w:t xml:space="preserve"> </w:t>
      </w:r>
      <w:r w:rsidR="006C44BB" w:rsidRPr="006C44BB">
        <w:rPr>
          <w:rFonts w:ascii="Arial" w:hAnsi="Arial" w:cs="Arial"/>
        </w:rPr>
        <w:t xml:space="preserve">poprosił </w:t>
      </w:r>
      <w:r w:rsidR="006C44BB">
        <w:rPr>
          <w:rFonts w:ascii="Arial" w:hAnsi="Arial" w:cs="Arial"/>
        </w:rPr>
        <w:br/>
      </w:r>
      <w:r w:rsidR="006C44BB" w:rsidRPr="006C44BB">
        <w:rPr>
          <w:rFonts w:ascii="Arial" w:hAnsi="Arial" w:cs="Arial"/>
        </w:rPr>
        <w:t>o poi</w:t>
      </w:r>
      <w:r w:rsidR="006C44BB">
        <w:rPr>
          <w:rFonts w:ascii="Arial" w:hAnsi="Arial" w:cs="Arial"/>
        </w:rPr>
        <w:t>nformowanie o spotkaniu</w:t>
      </w:r>
      <w:r w:rsidR="006C44BB" w:rsidRPr="006C44BB">
        <w:rPr>
          <w:rFonts w:ascii="Arial" w:hAnsi="Arial" w:cs="Arial"/>
        </w:rPr>
        <w:t xml:space="preserve"> z większym wyprzedzeniem, żeby członkom Zarządu pasował</w:t>
      </w:r>
      <w:r w:rsidR="006C44BB">
        <w:rPr>
          <w:rFonts w:ascii="Arial" w:hAnsi="Arial" w:cs="Arial"/>
        </w:rPr>
        <w:t xml:space="preserve">o i wówczas z panem wicestarostą ustalą termin i będzie to rozpatrywane. </w:t>
      </w:r>
    </w:p>
    <w:p w:rsidR="006C44BB" w:rsidRPr="006C44BB" w:rsidRDefault="006C44BB" w:rsidP="00C033B7">
      <w:pPr>
        <w:pStyle w:val="NormalnyWeb"/>
        <w:spacing w:before="0" w:beforeAutospacing="0" w:after="0" w:afterAutospacing="0" w:line="360" w:lineRule="auto"/>
        <w:ind w:right="-1" w:firstLine="708"/>
        <w:jc w:val="both"/>
        <w:rPr>
          <w:rFonts w:ascii="Arial" w:hAnsi="Arial" w:cs="Arial"/>
          <w:shd w:val="clear" w:color="auto" w:fill="FFFFFF"/>
        </w:rPr>
      </w:pPr>
      <w:r w:rsidRPr="006C44BB">
        <w:rPr>
          <w:rFonts w:ascii="Arial" w:hAnsi="Arial" w:cs="Arial"/>
          <w:b/>
        </w:rPr>
        <w:t>Pan Krzysztof Dziuba – wicestarosta wieluński</w:t>
      </w:r>
      <w:r>
        <w:rPr>
          <w:rFonts w:ascii="Arial" w:hAnsi="Arial" w:cs="Arial"/>
        </w:rPr>
        <w:t xml:space="preserve"> powiedział, że też pewnie dobrze przejechać się w teren i zobaczyć jak to wygląda.  </w:t>
      </w:r>
    </w:p>
    <w:p w:rsidR="006C44BB" w:rsidRDefault="006C44BB" w:rsidP="00C033B7">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C92F7C" w:rsidRPr="00C92F7C">
        <w:rPr>
          <w:rFonts w:ascii="Arial" w:hAnsi="Arial" w:cs="Arial"/>
        </w:rPr>
        <w:t xml:space="preserve">potwierdził, </w:t>
      </w:r>
      <w:r w:rsidR="00C92F7C">
        <w:rPr>
          <w:rFonts w:ascii="Arial" w:hAnsi="Arial" w:cs="Arial"/>
        </w:rPr>
        <w:br/>
      </w:r>
      <w:r w:rsidR="00C92F7C" w:rsidRPr="00C92F7C">
        <w:rPr>
          <w:rFonts w:ascii="Arial" w:hAnsi="Arial" w:cs="Arial"/>
        </w:rPr>
        <w:t>że z mapą i projektem mogą przejechać się</w:t>
      </w:r>
      <w:r w:rsidR="00195C66">
        <w:rPr>
          <w:rFonts w:ascii="Arial" w:hAnsi="Arial" w:cs="Arial"/>
        </w:rPr>
        <w:t xml:space="preserve"> w teren. </w:t>
      </w:r>
    </w:p>
    <w:p w:rsidR="00195C66" w:rsidRPr="00C92F7C" w:rsidRDefault="00195C66" w:rsidP="00C033B7">
      <w:pPr>
        <w:pStyle w:val="NormalnyWeb"/>
        <w:spacing w:before="0" w:beforeAutospacing="0" w:after="0" w:afterAutospacing="0" w:line="360" w:lineRule="auto"/>
        <w:ind w:right="-1" w:firstLine="708"/>
        <w:jc w:val="both"/>
        <w:rPr>
          <w:rFonts w:ascii="Arial" w:hAnsi="Arial" w:cs="Arial"/>
        </w:rPr>
      </w:pPr>
      <w:r w:rsidRPr="00195C66">
        <w:rPr>
          <w:rFonts w:ascii="Arial" w:hAnsi="Arial" w:cs="Arial"/>
          <w:b/>
        </w:rPr>
        <w:t>Pani Alicja Krzemień – kierownik PZD w Wieluniu</w:t>
      </w:r>
      <w:r>
        <w:rPr>
          <w:rFonts w:ascii="Arial" w:hAnsi="Arial" w:cs="Arial"/>
        </w:rPr>
        <w:t xml:space="preserve"> odpowiedziała, </w:t>
      </w:r>
      <w:r>
        <w:rPr>
          <w:rFonts w:ascii="Arial" w:hAnsi="Arial" w:cs="Arial"/>
        </w:rPr>
        <w:br/>
        <w:t xml:space="preserve">że dobrze ustali to i zaproponowała też, żeby np. już na ten Gabrielów może </w:t>
      </w:r>
      <w:r>
        <w:rPr>
          <w:rFonts w:ascii="Arial" w:hAnsi="Arial" w:cs="Arial"/>
        </w:rPr>
        <w:br/>
        <w:t xml:space="preserve">bez projektanta, ale jak mamy Bieniec w trakcie realizacji, żeby ten projektant też był, </w:t>
      </w:r>
      <w:r>
        <w:rPr>
          <w:rFonts w:ascii="Arial" w:hAnsi="Arial" w:cs="Arial"/>
        </w:rPr>
        <w:lastRenderedPageBreak/>
        <w:t xml:space="preserve">bo tu mamy dopiero przygotowanie, jakąś koncepcję on zakłada, </w:t>
      </w:r>
      <w:r>
        <w:rPr>
          <w:rFonts w:ascii="Arial" w:hAnsi="Arial" w:cs="Arial"/>
        </w:rPr>
        <w:br/>
        <w:t xml:space="preserve">żeby też powiedział, bo mieszkańcy oczekują czegoś innego, projektant twierdzi, </w:t>
      </w:r>
      <w:r>
        <w:rPr>
          <w:rFonts w:ascii="Arial" w:hAnsi="Arial" w:cs="Arial"/>
        </w:rPr>
        <w:br/>
        <w:t xml:space="preserve">że to będzie niedobre. Chodzi o to, aby się spotkać i przedyskutować. </w:t>
      </w:r>
    </w:p>
    <w:p w:rsidR="00195C66" w:rsidRPr="00195C66" w:rsidRDefault="00195C66" w:rsidP="00C033B7">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195C66">
        <w:rPr>
          <w:rFonts w:ascii="Arial" w:hAnsi="Arial" w:cs="Arial"/>
        </w:rPr>
        <w:t xml:space="preserve">udzielił głosu radnemu Łebkowi. </w:t>
      </w:r>
    </w:p>
    <w:p w:rsidR="00195C66" w:rsidRDefault="00195C66" w:rsidP="00C033B7">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Andrzej Łebek – członek Zarządu </w:t>
      </w:r>
      <w:r w:rsidRPr="00195C66">
        <w:rPr>
          <w:rFonts w:ascii="Arial" w:hAnsi="Arial" w:cs="Arial"/>
        </w:rPr>
        <w:t xml:space="preserve">powiedział, żeby spotkać się </w:t>
      </w:r>
      <w:r>
        <w:rPr>
          <w:rFonts w:ascii="Arial" w:hAnsi="Arial" w:cs="Arial"/>
        </w:rPr>
        <w:br/>
      </w:r>
      <w:r w:rsidRPr="00195C66">
        <w:rPr>
          <w:rFonts w:ascii="Arial" w:hAnsi="Arial" w:cs="Arial"/>
        </w:rPr>
        <w:t>z projektantem, żeby omówił koncepcję, jak to zaplanował. Druga sprawa to</w:t>
      </w:r>
      <w:r>
        <w:rPr>
          <w:rFonts w:ascii="Arial" w:hAnsi="Arial" w:cs="Arial"/>
        </w:rPr>
        <w:t>,</w:t>
      </w:r>
      <w:r w:rsidRPr="00195C66">
        <w:rPr>
          <w:rFonts w:ascii="Arial" w:hAnsi="Arial" w:cs="Arial"/>
        </w:rPr>
        <w:t xml:space="preserve"> o czym pani kierownik mówiła jakby ktoś popatrzył z boku i porównał dokumentację </w:t>
      </w:r>
      <w:r>
        <w:rPr>
          <w:rFonts w:ascii="Arial" w:hAnsi="Arial" w:cs="Arial"/>
        </w:rPr>
        <w:br/>
      </w:r>
      <w:r w:rsidRPr="00195C66">
        <w:rPr>
          <w:rFonts w:ascii="Arial" w:hAnsi="Arial" w:cs="Arial"/>
        </w:rPr>
        <w:t>z przedmiarem robót</w:t>
      </w:r>
      <w:r>
        <w:rPr>
          <w:rFonts w:ascii="Arial" w:hAnsi="Arial" w:cs="Arial"/>
        </w:rPr>
        <w:t xml:space="preserve">, bo to też jest bardzo ważne, czy elementy, które są ujęte </w:t>
      </w:r>
      <w:r>
        <w:rPr>
          <w:rFonts w:ascii="Arial" w:hAnsi="Arial" w:cs="Arial"/>
        </w:rPr>
        <w:br/>
        <w:t>w projekcie budowlanym są przeniesione później i są zgodne z przedmiarem robót</w:t>
      </w:r>
      <w:r w:rsidR="006B0189">
        <w:rPr>
          <w:rFonts w:ascii="Arial" w:hAnsi="Arial" w:cs="Arial"/>
        </w:rPr>
        <w:t>,</w:t>
      </w:r>
      <w:r>
        <w:rPr>
          <w:rFonts w:ascii="Arial" w:hAnsi="Arial" w:cs="Arial"/>
        </w:rPr>
        <w:t xml:space="preserve"> chociaż przedmiar robót to nie jest </w:t>
      </w:r>
      <w:r w:rsidR="00F67B18">
        <w:rPr>
          <w:rFonts w:ascii="Arial" w:hAnsi="Arial" w:cs="Arial"/>
        </w:rPr>
        <w:t>ważny elementem, o czym mówił już wcześniej. To jest jego propozycja, jeżeliby była taka osoba i może za niewielkie wynagrodzenie</w:t>
      </w:r>
      <w:r w:rsidR="006B0189">
        <w:rPr>
          <w:rFonts w:ascii="Arial" w:hAnsi="Arial" w:cs="Arial"/>
        </w:rPr>
        <w:t>,</w:t>
      </w:r>
      <w:r w:rsidR="00F67B18">
        <w:rPr>
          <w:rFonts w:ascii="Arial" w:hAnsi="Arial" w:cs="Arial"/>
        </w:rPr>
        <w:t xml:space="preserve"> </w:t>
      </w:r>
      <w:r w:rsidR="00337D68">
        <w:rPr>
          <w:rFonts w:ascii="Arial" w:hAnsi="Arial" w:cs="Arial"/>
        </w:rPr>
        <w:t xml:space="preserve">np. w gminie posiłkował się takim osobami i niejednokrotnie przynosiło to oczekiwane efekty, bo dużo rzeczy zostało przez tą osobę zauważone. Poprosił o dokumentacje w wersji elektronicznej. </w:t>
      </w:r>
    </w:p>
    <w:p w:rsidR="00CA60D8" w:rsidRDefault="00CA60D8" w:rsidP="00C033B7">
      <w:pPr>
        <w:pStyle w:val="NormalnyWeb"/>
        <w:spacing w:before="0" w:beforeAutospacing="0" w:after="0" w:afterAutospacing="0" w:line="360" w:lineRule="auto"/>
        <w:ind w:right="-1" w:firstLine="708"/>
        <w:jc w:val="both"/>
        <w:rPr>
          <w:rFonts w:ascii="Arial" w:hAnsi="Arial" w:cs="Arial"/>
        </w:rPr>
      </w:pPr>
      <w:r w:rsidRPr="00CA60D8">
        <w:rPr>
          <w:rFonts w:ascii="Arial" w:hAnsi="Arial" w:cs="Arial"/>
          <w:b/>
        </w:rPr>
        <w:t>Pan Krzysztof Dziuba – wicestarosta wieluński</w:t>
      </w:r>
      <w:r>
        <w:rPr>
          <w:rFonts w:ascii="Arial" w:hAnsi="Arial" w:cs="Arial"/>
        </w:rPr>
        <w:t xml:space="preserve"> również myśli tak jak radny Łebek, żeby ktoś </w:t>
      </w:r>
      <w:r w:rsidR="006B0189">
        <w:rPr>
          <w:rFonts w:ascii="Arial" w:hAnsi="Arial" w:cs="Arial"/>
        </w:rPr>
        <w:t>na to popatrzył jeszcze</w:t>
      </w:r>
      <w:r>
        <w:rPr>
          <w:rFonts w:ascii="Arial" w:hAnsi="Arial" w:cs="Arial"/>
        </w:rPr>
        <w:t>, ale pytanie, czy przy tym, jeśli dostaniemy dofinansowanie z Funduszy Dróg Samorządowych na tą dużą inwestycję</w:t>
      </w:r>
      <w:r w:rsidR="006B0189">
        <w:rPr>
          <w:rFonts w:ascii="Arial" w:hAnsi="Arial" w:cs="Arial"/>
        </w:rPr>
        <w:t>,</w:t>
      </w:r>
      <w:r>
        <w:rPr>
          <w:rFonts w:ascii="Arial" w:hAnsi="Arial" w:cs="Arial"/>
        </w:rPr>
        <w:t xml:space="preserve"> to też </w:t>
      </w:r>
      <w:r w:rsidR="006B0189">
        <w:rPr>
          <w:rFonts w:ascii="Arial" w:hAnsi="Arial" w:cs="Arial"/>
        </w:rPr>
        <w:br/>
      </w:r>
      <w:r>
        <w:rPr>
          <w:rFonts w:ascii="Arial" w:hAnsi="Arial" w:cs="Arial"/>
        </w:rPr>
        <w:t>czy nie wziąć jakiegoś eksperta d</w:t>
      </w:r>
      <w:r w:rsidR="006B0189">
        <w:rPr>
          <w:rFonts w:ascii="Arial" w:hAnsi="Arial" w:cs="Arial"/>
        </w:rPr>
        <w:t xml:space="preserve">o przeprowadzenia postępowania </w:t>
      </w:r>
      <w:r>
        <w:rPr>
          <w:rFonts w:ascii="Arial" w:hAnsi="Arial" w:cs="Arial"/>
        </w:rPr>
        <w:t xml:space="preserve">i przygotowania umów. </w:t>
      </w:r>
    </w:p>
    <w:p w:rsidR="00CA60D8" w:rsidRPr="008D01BF" w:rsidRDefault="00CA60D8" w:rsidP="006B0189">
      <w:pPr>
        <w:pStyle w:val="NormalnyWeb"/>
        <w:spacing w:before="0" w:beforeAutospacing="0" w:after="0" w:afterAutospacing="0" w:line="360" w:lineRule="auto"/>
        <w:ind w:right="-1" w:firstLine="708"/>
        <w:jc w:val="both"/>
        <w:rPr>
          <w:rFonts w:ascii="Arial" w:hAnsi="Arial" w:cs="Arial"/>
        </w:rPr>
      </w:pPr>
      <w:r w:rsidRPr="00CA60D8">
        <w:rPr>
          <w:rFonts w:ascii="Arial" w:hAnsi="Arial" w:cs="Arial"/>
          <w:b/>
        </w:rPr>
        <w:t xml:space="preserve">Pan Andrzej Łebek – członek Zarządu </w:t>
      </w:r>
      <w:r w:rsidR="008D01BF" w:rsidRPr="008D01BF">
        <w:rPr>
          <w:rFonts w:ascii="Arial" w:hAnsi="Arial" w:cs="Arial"/>
        </w:rPr>
        <w:t>powiedział, że miał to zaproponować.</w:t>
      </w:r>
      <w:r w:rsidR="008D01BF">
        <w:rPr>
          <w:rFonts w:ascii="Arial" w:hAnsi="Arial" w:cs="Arial"/>
        </w:rPr>
        <w:t xml:space="preserve"> Teraz wchodzi nowa ustawa o zamówieniach publicznych i tutaj, żeby też </w:t>
      </w:r>
      <w:r w:rsidR="006B0189">
        <w:rPr>
          <w:rFonts w:ascii="Arial" w:hAnsi="Arial" w:cs="Arial"/>
        </w:rPr>
        <w:br/>
      </w:r>
      <w:r w:rsidR="008D01BF">
        <w:rPr>
          <w:rFonts w:ascii="Arial" w:hAnsi="Arial" w:cs="Arial"/>
        </w:rPr>
        <w:t>nie popełnić tych błędów</w:t>
      </w:r>
      <w:r w:rsidR="006B0189">
        <w:rPr>
          <w:rFonts w:ascii="Arial" w:hAnsi="Arial" w:cs="Arial"/>
        </w:rPr>
        <w:t>. M</w:t>
      </w:r>
      <w:r w:rsidR="008D01BF">
        <w:rPr>
          <w:rFonts w:ascii="Arial" w:hAnsi="Arial" w:cs="Arial"/>
        </w:rPr>
        <w:t xml:space="preserve">yśli, że nie byłoby to też złym posunięciem. Uważa, </w:t>
      </w:r>
      <w:r w:rsidR="006B0189">
        <w:rPr>
          <w:rFonts w:ascii="Arial" w:hAnsi="Arial" w:cs="Arial"/>
        </w:rPr>
        <w:br/>
      </w:r>
      <w:r w:rsidR="008D01BF">
        <w:rPr>
          <w:rFonts w:ascii="Arial" w:hAnsi="Arial" w:cs="Arial"/>
        </w:rPr>
        <w:t>że to jest dobry pomysł, który popiera.</w:t>
      </w:r>
      <w:r w:rsidR="006B0189">
        <w:rPr>
          <w:rFonts w:ascii="Arial" w:hAnsi="Arial" w:cs="Arial"/>
        </w:rPr>
        <w:t xml:space="preserve"> </w:t>
      </w:r>
    </w:p>
    <w:p w:rsidR="008D01BF" w:rsidRDefault="00337D68" w:rsidP="008D01BF">
      <w:pPr>
        <w:spacing w:after="0" w:line="360" w:lineRule="auto"/>
        <w:ind w:firstLine="708"/>
        <w:jc w:val="both"/>
        <w:rPr>
          <w:rFonts w:ascii="Arial" w:hAnsi="Arial" w:cs="Arial"/>
          <w:sz w:val="24"/>
        </w:rPr>
      </w:pPr>
      <w:r w:rsidRPr="008D01BF">
        <w:rPr>
          <w:rFonts w:ascii="Arial" w:hAnsi="Arial" w:cs="Arial"/>
          <w:b/>
          <w:sz w:val="24"/>
        </w:rPr>
        <w:t>Pan Marek Kieler – przewodniczący Zarządu Powiatu</w:t>
      </w:r>
      <w:r w:rsidR="008D01BF" w:rsidRPr="008D01BF">
        <w:rPr>
          <w:rFonts w:ascii="Arial" w:hAnsi="Arial" w:cs="Arial"/>
          <w:b/>
          <w:sz w:val="24"/>
        </w:rPr>
        <w:t xml:space="preserve"> </w:t>
      </w:r>
      <w:r w:rsidR="008D01BF" w:rsidRPr="008D01BF">
        <w:rPr>
          <w:rFonts w:ascii="Arial" w:hAnsi="Arial" w:cs="Arial"/>
          <w:sz w:val="24"/>
        </w:rPr>
        <w:t xml:space="preserve">dopowiedział, </w:t>
      </w:r>
      <w:r w:rsidR="008D01BF" w:rsidRPr="008D01BF">
        <w:rPr>
          <w:rFonts w:ascii="Arial" w:hAnsi="Arial" w:cs="Arial"/>
          <w:sz w:val="24"/>
        </w:rPr>
        <w:br/>
        <w:t xml:space="preserve">że przedyskutują sprawę z panią kierownik jak to rozwiązać. Na pewno opinia </w:t>
      </w:r>
      <w:r w:rsidR="008D01BF" w:rsidRPr="008D01BF">
        <w:rPr>
          <w:rFonts w:ascii="Arial" w:hAnsi="Arial" w:cs="Arial"/>
          <w:sz w:val="24"/>
        </w:rPr>
        <w:br/>
        <w:t>na etapie odbioru dokumentacji technicznej czy koncepcji, która jest dobrze byłoby, żeby ktoś na to spojrzał z zewnątrz</w:t>
      </w:r>
      <w:r w:rsidR="008D01BF">
        <w:rPr>
          <w:rFonts w:ascii="Arial" w:hAnsi="Arial" w:cs="Arial"/>
          <w:sz w:val="24"/>
        </w:rPr>
        <w:t xml:space="preserve">. </w:t>
      </w:r>
    </w:p>
    <w:p w:rsidR="008D01BF" w:rsidRDefault="008D01BF" w:rsidP="008D01BF">
      <w:pPr>
        <w:spacing w:after="0" w:line="360" w:lineRule="auto"/>
        <w:ind w:firstLine="708"/>
        <w:jc w:val="both"/>
        <w:rPr>
          <w:rFonts w:ascii="Arial" w:hAnsi="Arial" w:cs="Arial"/>
          <w:sz w:val="24"/>
        </w:rPr>
      </w:pPr>
    </w:p>
    <w:p w:rsidR="008D01BF" w:rsidRPr="008D01BF" w:rsidRDefault="008D01BF" w:rsidP="008D01BF">
      <w:pPr>
        <w:suppressAutoHyphens w:val="0"/>
        <w:spacing w:after="0" w:line="360" w:lineRule="auto"/>
        <w:jc w:val="both"/>
        <w:rPr>
          <w:rFonts w:ascii="Arial" w:hAnsi="Arial" w:cs="Arial"/>
          <w:i/>
          <w:kern w:val="0"/>
          <w:sz w:val="24"/>
          <w:lang w:eastAsia="pl-PL"/>
        </w:rPr>
      </w:pPr>
      <w:r w:rsidRPr="008D01BF">
        <w:rPr>
          <w:rFonts w:ascii="Arial" w:hAnsi="Arial" w:cs="Arial"/>
          <w:i/>
          <w:kern w:val="0"/>
          <w:sz w:val="24"/>
          <w:lang w:eastAsia="pl-PL"/>
        </w:rPr>
        <w:t xml:space="preserve">      </w:t>
      </w:r>
      <w:r>
        <w:rPr>
          <w:rFonts w:ascii="Arial" w:hAnsi="Arial" w:cs="Arial"/>
          <w:i/>
          <w:kern w:val="0"/>
          <w:sz w:val="24"/>
          <w:lang w:eastAsia="pl-PL"/>
        </w:rPr>
        <w:tab/>
        <w:t>Zarząd Powiatu w Wieluniu zapoznał się</w:t>
      </w:r>
      <w:r w:rsidRPr="008D01BF">
        <w:rPr>
          <w:rFonts w:ascii="Arial" w:hAnsi="Arial" w:cs="Arial"/>
          <w:i/>
          <w:kern w:val="0"/>
          <w:sz w:val="24"/>
          <w:lang w:eastAsia="pl-PL"/>
        </w:rPr>
        <w:t xml:space="preserve"> z odpowiedzią Kierownika Powiatowego Zarządu Dróg w Wieluniu z dnia 22.02.2021 r. znak: PZD.SD.054.2.2021 na </w:t>
      </w:r>
      <w:r>
        <w:rPr>
          <w:rFonts w:ascii="Arial" w:hAnsi="Arial" w:cs="Arial"/>
          <w:i/>
          <w:kern w:val="0"/>
          <w:sz w:val="24"/>
          <w:lang w:eastAsia="pl-PL"/>
        </w:rPr>
        <w:t xml:space="preserve">wniosek Pana Krzysztofa Dziuby </w:t>
      </w:r>
      <w:r w:rsidRPr="008D01BF">
        <w:rPr>
          <w:rFonts w:ascii="Arial" w:hAnsi="Arial" w:cs="Arial"/>
          <w:i/>
          <w:kern w:val="0"/>
          <w:sz w:val="24"/>
          <w:lang w:eastAsia="pl-PL"/>
        </w:rPr>
        <w:t>– Wice</w:t>
      </w:r>
      <w:r>
        <w:rPr>
          <w:rFonts w:ascii="Arial" w:hAnsi="Arial" w:cs="Arial"/>
          <w:i/>
          <w:kern w:val="0"/>
          <w:sz w:val="24"/>
          <w:lang w:eastAsia="pl-PL"/>
        </w:rPr>
        <w:t>starosty Wieluńskiego, złożony</w:t>
      </w:r>
      <w:r w:rsidRPr="008D01BF">
        <w:rPr>
          <w:rFonts w:ascii="Arial" w:hAnsi="Arial" w:cs="Arial"/>
          <w:i/>
          <w:kern w:val="0"/>
          <w:sz w:val="24"/>
          <w:lang w:eastAsia="pl-PL"/>
        </w:rPr>
        <w:t xml:space="preserve"> na LXXX</w:t>
      </w:r>
      <w:r>
        <w:rPr>
          <w:rFonts w:ascii="Arial" w:hAnsi="Arial" w:cs="Arial"/>
          <w:i/>
          <w:kern w:val="0"/>
          <w:sz w:val="24"/>
          <w:lang w:eastAsia="pl-PL"/>
        </w:rPr>
        <w:t xml:space="preserve">IX posiedzeniu Zarządu Powiatu </w:t>
      </w:r>
      <w:r w:rsidRPr="008D01BF">
        <w:rPr>
          <w:rFonts w:ascii="Arial" w:hAnsi="Arial" w:cs="Arial"/>
          <w:i/>
          <w:kern w:val="0"/>
          <w:sz w:val="24"/>
          <w:lang w:eastAsia="pl-PL"/>
        </w:rPr>
        <w:t xml:space="preserve">w Wieluniu </w:t>
      </w:r>
      <w:r>
        <w:rPr>
          <w:rFonts w:ascii="Arial" w:hAnsi="Arial" w:cs="Arial"/>
          <w:i/>
          <w:kern w:val="0"/>
          <w:sz w:val="24"/>
          <w:lang w:eastAsia="pl-PL"/>
        </w:rPr>
        <w:br/>
      </w:r>
      <w:r w:rsidRPr="008D01BF">
        <w:rPr>
          <w:rFonts w:ascii="Arial" w:hAnsi="Arial" w:cs="Arial"/>
          <w:i/>
          <w:kern w:val="0"/>
          <w:sz w:val="24"/>
          <w:lang w:eastAsia="pl-PL"/>
        </w:rPr>
        <w:t xml:space="preserve">w dniu 17.02.2021 r. </w:t>
      </w:r>
      <w:r w:rsidRPr="008D01BF">
        <w:rPr>
          <w:rFonts w:ascii="Arial" w:eastAsiaTheme="minorHAnsi" w:hAnsi="Arial" w:cs="Arial"/>
          <w:i/>
          <w:kern w:val="0"/>
          <w:sz w:val="24"/>
          <w:szCs w:val="22"/>
          <w:lang w:eastAsia="en-US"/>
        </w:rPr>
        <w:t>w sprawie zwrócenia s</w:t>
      </w:r>
      <w:r>
        <w:rPr>
          <w:rFonts w:ascii="Arial" w:eastAsiaTheme="minorHAnsi" w:hAnsi="Arial" w:cs="Arial"/>
          <w:i/>
          <w:kern w:val="0"/>
          <w:sz w:val="24"/>
          <w:szCs w:val="22"/>
          <w:lang w:eastAsia="en-US"/>
        </w:rPr>
        <w:t xml:space="preserve">ię do Powiatowego Zarządu Dróg </w:t>
      </w:r>
      <w:r>
        <w:rPr>
          <w:rFonts w:ascii="Arial" w:eastAsiaTheme="minorHAnsi" w:hAnsi="Arial" w:cs="Arial"/>
          <w:i/>
          <w:kern w:val="0"/>
          <w:sz w:val="24"/>
          <w:szCs w:val="22"/>
          <w:lang w:eastAsia="en-US"/>
        </w:rPr>
        <w:br/>
      </w:r>
      <w:r w:rsidRPr="008D01BF">
        <w:rPr>
          <w:rFonts w:ascii="Arial" w:eastAsiaTheme="minorHAnsi" w:hAnsi="Arial" w:cs="Arial"/>
          <w:i/>
          <w:kern w:val="0"/>
          <w:sz w:val="24"/>
          <w:szCs w:val="22"/>
          <w:lang w:eastAsia="en-US"/>
        </w:rPr>
        <w:lastRenderedPageBreak/>
        <w:t xml:space="preserve">w Wieluniu z zapytaniem, dlaczego ww. Jednostka nie </w:t>
      </w:r>
      <w:r>
        <w:rPr>
          <w:rFonts w:ascii="Arial" w:eastAsiaTheme="minorHAnsi" w:hAnsi="Arial" w:cs="Arial"/>
          <w:i/>
          <w:kern w:val="0"/>
          <w:sz w:val="24"/>
          <w:szCs w:val="22"/>
          <w:lang w:eastAsia="en-US"/>
        </w:rPr>
        <w:t xml:space="preserve">przestrzega wytycznych ujętych </w:t>
      </w:r>
      <w:r w:rsidRPr="008D01BF">
        <w:rPr>
          <w:rFonts w:ascii="Arial" w:eastAsiaTheme="minorHAnsi" w:hAnsi="Arial" w:cs="Arial"/>
          <w:i/>
          <w:kern w:val="0"/>
          <w:sz w:val="24"/>
          <w:szCs w:val="22"/>
          <w:lang w:eastAsia="en-US"/>
        </w:rPr>
        <w:t>we wniosku znak: ONB.0022.16.2020 z dnia 28.05.20</w:t>
      </w:r>
      <w:r>
        <w:rPr>
          <w:rFonts w:ascii="Arial" w:eastAsiaTheme="minorHAnsi" w:hAnsi="Arial" w:cs="Arial"/>
          <w:i/>
          <w:kern w:val="0"/>
          <w:sz w:val="24"/>
          <w:szCs w:val="22"/>
          <w:lang w:eastAsia="en-US"/>
        </w:rPr>
        <w:t xml:space="preserve">20 r., przyjętego </w:t>
      </w:r>
      <w:r>
        <w:rPr>
          <w:rFonts w:ascii="Arial" w:eastAsiaTheme="minorHAnsi" w:hAnsi="Arial" w:cs="Arial"/>
          <w:i/>
          <w:kern w:val="0"/>
          <w:sz w:val="24"/>
          <w:szCs w:val="22"/>
          <w:lang w:eastAsia="en-US"/>
        </w:rPr>
        <w:br/>
        <w:t xml:space="preserve">w głosowaniu </w:t>
      </w:r>
      <w:r w:rsidRPr="008D01BF">
        <w:rPr>
          <w:rFonts w:ascii="Arial" w:eastAsiaTheme="minorHAnsi" w:hAnsi="Arial" w:cs="Arial"/>
          <w:i/>
          <w:kern w:val="0"/>
          <w:sz w:val="24"/>
          <w:szCs w:val="22"/>
          <w:lang w:eastAsia="en-US"/>
        </w:rPr>
        <w:t>przez Zarząd Powiatu w Wieluniu na LVII posiedze</w:t>
      </w:r>
      <w:r>
        <w:rPr>
          <w:rFonts w:ascii="Arial" w:eastAsiaTheme="minorHAnsi" w:hAnsi="Arial" w:cs="Arial"/>
          <w:i/>
          <w:kern w:val="0"/>
          <w:sz w:val="24"/>
          <w:szCs w:val="22"/>
          <w:lang w:eastAsia="en-US"/>
        </w:rPr>
        <w:t xml:space="preserve">niu, a którego był wnioskodawcą. </w:t>
      </w:r>
      <w:r>
        <w:rPr>
          <w:rFonts w:ascii="Arial" w:eastAsiaTheme="minorHAnsi" w:hAnsi="Arial" w:cs="Arial"/>
          <w:i/>
          <w:kern w:val="0"/>
          <w:sz w:val="24"/>
          <w:szCs w:val="22"/>
          <w:lang w:eastAsia="en-US"/>
        </w:rPr>
        <w:tab/>
      </w:r>
      <w:r>
        <w:rPr>
          <w:rFonts w:ascii="Arial" w:eastAsiaTheme="minorHAnsi" w:hAnsi="Arial" w:cs="Arial"/>
          <w:i/>
          <w:kern w:val="0"/>
          <w:sz w:val="24"/>
          <w:szCs w:val="22"/>
          <w:lang w:eastAsia="en-US"/>
        </w:rPr>
        <w:tab/>
      </w:r>
      <w:r>
        <w:rPr>
          <w:rFonts w:ascii="Arial" w:eastAsiaTheme="minorHAnsi" w:hAnsi="Arial" w:cs="Arial"/>
          <w:i/>
          <w:kern w:val="0"/>
          <w:sz w:val="24"/>
          <w:szCs w:val="22"/>
          <w:lang w:eastAsia="en-US"/>
        </w:rPr>
        <w:tab/>
      </w:r>
      <w:r>
        <w:rPr>
          <w:rFonts w:ascii="Arial" w:eastAsiaTheme="minorHAnsi" w:hAnsi="Arial" w:cs="Arial"/>
          <w:i/>
          <w:kern w:val="0"/>
          <w:sz w:val="24"/>
          <w:szCs w:val="22"/>
          <w:lang w:eastAsia="en-US"/>
        </w:rPr>
        <w:tab/>
      </w:r>
      <w:r>
        <w:rPr>
          <w:rFonts w:ascii="Arial" w:eastAsiaTheme="minorHAnsi" w:hAnsi="Arial" w:cs="Arial"/>
          <w:i/>
          <w:kern w:val="0"/>
          <w:sz w:val="24"/>
          <w:szCs w:val="22"/>
          <w:lang w:eastAsia="en-US"/>
        </w:rPr>
        <w:tab/>
      </w:r>
      <w:r>
        <w:rPr>
          <w:rFonts w:ascii="Arial" w:eastAsiaTheme="minorHAnsi" w:hAnsi="Arial" w:cs="Arial"/>
          <w:i/>
          <w:kern w:val="0"/>
          <w:sz w:val="24"/>
          <w:szCs w:val="22"/>
          <w:lang w:eastAsia="en-US"/>
        </w:rPr>
        <w:tab/>
      </w:r>
      <w:r>
        <w:rPr>
          <w:rFonts w:ascii="Arial" w:eastAsiaTheme="minorHAnsi" w:hAnsi="Arial" w:cs="Arial"/>
          <w:i/>
          <w:kern w:val="0"/>
          <w:sz w:val="24"/>
          <w:szCs w:val="22"/>
          <w:lang w:eastAsia="en-US"/>
        </w:rPr>
        <w:tab/>
      </w:r>
      <w:r>
        <w:rPr>
          <w:rFonts w:ascii="Arial" w:eastAsiaTheme="minorHAnsi" w:hAnsi="Arial" w:cs="Arial"/>
          <w:i/>
          <w:kern w:val="0"/>
          <w:sz w:val="24"/>
          <w:szCs w:val="22"/>
          <w:lang w:eastAsia="en-US"/>
        </w:rPr>
        <w:tab/>
      </w:r>
      <w:r>
        <w:rPr>
          <w:rFonts w:ascii="Arial" w:eastAsiaTheme="minorHAnsi" w:hAnsi="Arial" w:cs="Arial"/>
          <w:i/>
          <w:kern w:val="0"/>
          <w:sz w:val="24"/>
          <w:szCs w:val="22"/>
          <w:lang w:eastAsia="en-US"/>
        </w:rPr>
        <w:tab/>
      </w:r>
      <w:r>
        <w:rPr>
          <w:rFonts w:ascii="Arial" w:eastAsiaTheme="minorHAnsi" w:hAnsi="Arial" w:cs="Arial"/>
          <w:i/>
          <w:kern w:val="0"/>
          <w:sz w:val="24"/>
          <w:szCs w:val="22"/>
          <w:lang w:eastAsia="en-US"/>
        </w:rPr>
        <w:tab/>
        <w:t xml:space="preserve">Materiał w ww. sprawie stanowi załącznik do protokołu. </w:t>
      </w:r>
    </w:p>
    <w:p w:rsidR="008D01BF" w:rsidRDefault="008D01BF" w:rsidP="008D01BF">
      <w:pPr>
        <w:spacing w:after="0" w:line="360" w:lineRule="auto"/>
        <w:ind w:firstLine="708"/>
        <w:jc w:val="both"/>
        <w:rPr>
          <w:rFonts w:ascii="Arial" w:hAnsi="Arial" w:cs="Arial"/>
          <w:sz w:val="24"/>
        </w:rPr>
      </w:pPr>
    </w:p>
    <w:p w:rsidR="008D01BF" w:rsidRDefault="008D01BF" w:rsidP="008D01BF">
      <w:pPr>
        <w:spacing w:after="0" w:line="360" w:lineRule="auto"/>
        <w:ind w:firstLine="708"/>
        <w:jc w:val="both"/>
        <w:rPr>
          <w:rFonts w:ascii="Arial" w:hAnsi="Arial" w:cs="Arial"/>
          <w:sz w:val="24"/>
        </w:rPr>
      </w:pPr>
    </w:p>
    <w:p w:rsidR="006C67BF" w:rsidRDefault="008D01BF" w:rsidP="008D01BF">
      <w:pPr>
        <w:spacing w:after="0" w:line="360" w:lineRule="auto"/>
        <w:ind w:firstLine="708"/>
        <w:jc w:val="both"/>
        <w:rPr>
          <w:rFonts w:ascii="Arial" w:hAnsi="Arial" w:cs="Arial"/>
          <w:kern w:val="0"/>
          <w:sz w:val="24"/>
          <w:lang w:eastAsia="pl-PL"/>
        </w:rPr>
      </w:pPr>
      <w:r w:rsidRPr="008D01BF">
        <w:rPr>
          <w:rFonts w:ascii="Arial" w:hAnsi="Arial" w:cs="Arial"/>
          <w:b/>
          <w:sz w:val="24"/>
        </w:rPr>
        <w:t xml:space="preserve">Pan Marek Kieler – przewodniczący Zarządu Powiatu </w:t>
      </w:r>
      <w:r>
        <w:rPr>
          <w:rFonts w:ascii="Arial" w:hAnsi="Arial" w:cs="Arial"/>
          <w:sz w:val="24"/>
        </w:rPr>
        <w:t xml:space="preserve">przekazał, </w:t>
      </w:r>
      <w:r>
        <w:rPr>
          <w:rFonts w:ascii="Arial" w:hAnsi="Arial" w:cs="Arial"/>
          <w:sz w:val="24"/>
        </w:rPr>
        <w:br/>
        <w:t>że ostatnią sprawą jest „</w:t>
      </w:r>
      <w:r w:rsidRPr="008D01BF">
        <w:rPr>
          <w:rFonts w:ascii="Arial" w:hAnsi="Arial" w:cs="Arial"/>
          <w:kern w:val="0"/>
          <w:sz w:val="24"/>
          <w:lang w:eastAsia="pl-PL"/>
        </w:rPr>
        <w:t>Zapoznanie z opinią Komisji Budżetu, Zdrowia i Gosp</w:t>
      </w:r>
      <w:r>
        <w:rPr>
          <w:rFonts w:ascii="Arial" w:hAnsi="Arial" w:cs="Arial"/>
          <w:kern w:val="0"/>
          <w:sz w:val="24"/>
          <w:lang w:eastAsia="pl-PL"/>
        </w:rPr>
        <w:t xml:space="preserve">odarki Rady Powiatu w Wieluniu </w:t>
      </w:r>
      <w:r w:rsidRPr="008D01BF">
        <w:rPr>
          <w:rFonts w:ascii="Arial" w:hAnsi="Arial" w:cs="Arial"/>
          <w:kern w:val="0"/>
          <w:sz w:val="24"/>
          <w:lang w:eastAsia="pl-PL"/>
        </w:rPr>
        <w:t xml:space="preserve">z dnia 23 lutego 2021 r. znak: ONB.0012.3.1.2021 </w:t>
      </w:r>
      <w:r>
        <w:rPr>
          <w:rFonts w:ascii="Arial" w:hAnsi="Arial" w:cs="Arial"/>
          <w:kern w:val="0"/>
          <w:sz w:val="24"/>
          <w:lang w:eastAsia="pl-PL"/>
        </w:rPr>
        <w:br/>
      </w:r>
      <w:r w:rsidRPr="008D01BF">
        <w:rPr>
          <w:rFonts w:ascii="Arial" w:hAnsi="Arial" w:cs="Arial"/>
          <w:kern w:val="0"/>
          <w:sz w:val="24"/>
          <w:lang w:eastAsia="pl-PL"/>
        </w:rPr>
        <w:t xml:space="preserve">w sprawie wniosku o wprowadzenie zmiany do planu pracy Rady Powiatu w Wieluniu oraz planu pracy Komisji Budżetu, Zdrowia i Gospodarki Rady Powiatu w Wieluniu </w:t>
      </w:r>
      <w:r>
        <w:rPr>
          <w:rFonts w:ascii="Arial" w:hAnsi="Arial" w:cs="Arial"/>
          <w:kern w:val="0"/>
          <w:sz w:val="24"/>
          <w:lang w:eastAsia="pl-PL"/>
        </w:rPr>
        <w:br/>
      </w:r>
      <w:r w:rsidRPr="008D01BF">
        <w:rPr>
          <w:rFonts w:ascii="Arial" w:hAnsi="Arial" w:cs="Arial"/>
          <w:kern w:val="0"/>
          <w:sz w:val="24"/>
          <w:lang w:eastAsia="pl-PL"/>
        </w:rPr>
        <w:t>na rok 2021</w:t>
      </w:r>
      <w:r>
        <w:rPr>
          <w:rFonts w:ascii="Arial" w:hAnsi="Arial" w:cs="Arial"/>
          <w:kern w:val="0"/>
          <w:sz w:val="24"/>
          <w:lang w:eastAsia="pl-PL"/>
        </w:rPr>
        <w:t xml:space="preserve">”, przekazaną do wiadomości Zarządu. </w:t>
      </w:r>
      <w:r w:rsidR="006C67BF">
        <w:rPr>
          <w:rFonts w:ascii="Arial" w:hAnsi="Arial" w:cs="Arial"/>
          <w:kern w:val="0"/>
          <w:sz w:val="24"/>
          <w:lang w:eastAsia="pl-PL"/>
        </w:rPr>
        <w:t xml:space="preserve">Dzisiaj zostało to przegłosowane na sesji Rady Powiatu. Zapytał, czy są pytania. Poinformował, że planuje 9.03.br. Zarząd, a kolejny prawdopodobnie 18.03.br. </w:t>
      </w:r>
    </w:p>
    <w:p w:rsidR="008D01BF" w:rsidRPr="008D01BF" w:rsidRDefault="006C67BF" w:rsidP="008D01BF">
      <w:pPr>
        <w:spacing w:after="0" w:line="360" w:lineRule="auto"/>
        <w:ind w:firstLine="708"/>
        <w:jc w:val="both"/>
        <w:rPr>
          <w:rFonts w:ascii="Arial" w:hAnsi="Arial" w:cs="Arial"/>
          <w:kern w:val="0"/>
          <w:sz w:val="24"/>
          <w:lang w:eastAsia="pl-PL"/>
        </w:rPr>
      </w:pPr>
      <w:r w:rsidRPr="006C67BF">
        <w:rPr>
          <w:rFonts w:ascii="Arial" w:hAnsi="Arial" w:cs="Arial"/>
          <w:b/>
          <w:kern w:val="0"/>
          <w:sz w:val="24"/>
          <w:lang w:eastAsia="pl-PL"/>
        </w:rPr>
        <w:t>Pan Krzysztof Dziuba – wicestarosta wieluński</w:t>
      </w:r>
      <w:r>
        <w:rPr>
          <w:rFonts w:ascii="Arial" w:hAnsi="Arial" w:cs="Arial"/>
          <w:kern w:val="0"/>
          <w:sz w:val="24"/>
          <w:lang w:eastAsia="pl-PL"/>
        </w:rPr>
        <w:t xml:space="preserve"> dopowiedział, </w:t>
      </w:r>
      <w:r>
        <w:rPr>
          <w:rFonts w:ascii="Arial" w:hAnsi="Arial" w:cs="Arial"/>
          <w:kern w:val="0"/>
          <w:sz w:val="24"/>
          <w:lang w:eastAsia="pl-PL"/>
        </w:rPr>
        <w:br/>
        <w:t xml:space="preserve">że zaplanowali Zarządy w dniach: 9.03.br, 18.03.br i sesja 29.03.br. </w:t>
      </w:r>
      <w:r w:rsidR="008D01BF" w:rsidRPr="008D01BF">
        <w:rPr>
          <w:rFonts w:ascii="Arial" w:hAnsi="Arial" w:cs="Arial"/>
          <w:kern w:val="0"/>
          <w:sz w:val="24"/>
          <w:lang w:eastAsia="pl-PL"/>
        </w:rPr>
        <w:t xml:space="preserve">  </w:t>
      </w:r>
    </w:p>
    <w:p w:rsidR="00D87FC9" w:rsidRDefault="006C67BF" w:rsidP="00C033B7">
      <w:pPr>
        <w:pStyle w:val="NormalnyWeb"/>
        <w:spacing w:before="0" w:beforeAutospacing="0" w:after="0" w:afterAutospacing="0" w:line="360" w:lineRule="auto"/>
        <w:ind w:right="-1" w:firstLine="708"/>
        <w:jc w:val="both"/>
        <w:rPr>
          <w:rFonts w:ascii="Arial" w:hAnsi="Arial" w:cs="Arial"/>
        </w:rPr>
      </w:pPr>
      <w:r w:rsidRPr="008D01BF">
        <w:rPr>
          <w:rFonts w:ascii="Arial" w:hAnsi="Arial" w:cs="Arial"/>
          <w:b/>
        </w:rPr>
        <w:t>Pan Marek Kieler – przewodniczący Zarządu Powiatu</w:t>
      </w:r>
      <w:r>
        <w:rPr>
          <w:rFonts w:ascii="Arial" w:hAnsi="Arial" w:cs="Arial"/>
          <w:b/>
        </w:rPr>
        <w:t xml:space="preserve"> </w:t>
      </w:r>
      <w:r w:rsidRPr="006C67BF">
        <w:rPr>
          <w:rFonts w:ascii="Arial" w:hAnsi="Arial" w:cs="Arial"/>
        </w:rPr>
        <w:t>dodał, że odnośnie sesji jeszcze musi porozmawiać z panem przewodniczącym</w:t>
      </w:r>
      <w:r w:rsidR="00D87FC9">
        <w:rPr>
          <w:rFonts w:ascii="Arial" w:hAnsi="Arial" w:cs="Arial"/>
        </w:rPr>
        <w:t xml:space="preserve"> i uzgodnić, ale wstępnie sesja jest ustalona </w:t>
      </w:r>
      <w:r w:rsidR="006B0189">
        <w:rPr>
          <w:rFonts w:ascii="Arial" w:hAnsi="Arial" w:cs="Arial"/>
        </w:rPr>
        <w:t>na 29.03.br. U</w:t>
      </w:r>
      <w:r w:rsidR="00D87FC9">
        <w:rPr>
          <w:rFonts w:ascii="Arial" w:hAnsi="Arial" w:cs="Arial"/>
        </w:rPr>
        <w:t xml:space="preserve">dzielił głosu radnemu Łebkowi. </w:t>
      </w:r>
    </w:p>
    <w:p w:rsidR="00195C66" w:rsidRPr="006C67BF" w:rsidRDefault="00D87FC9" w:rsidP="00C033B7">
      <w:pPr>
        <w:pStyle w:val="NormalnyWeb"/>
        <w:spacing w:before="0" w:beforeAutospacing="0" w:after="0" w:afterAutospacing="0" w:line="360" w:lineRule="auto"/>
        <w:ind w:right="-1" w:firstLine="708"/>
        <w:jc w:val="both"/>
        <w:rPr>
          <w:rFonts w:ascii="Arial" w:hAnsi="Arial" w:cs="Arial"/>
        </w:rPr>
      </w:pPr>
      <w:r w:rsidRPr="00D87FC9">
        <w:rPr>
          <w:rFonts w:ascii="Arial" w:hAnsi="Arial" w:cs="Arial"/>
          <w:b/>
        </w:rPr>
        <w:t>Pan Andrzej Łebek – członek Zarządu</w:t>
      </w:r>
      <w:r>
        <w:rPr>
          <w:rFonts w:ascii="Arial" w:hAnsi="Arial" w:cs="Arial"/>
        </w:rPr>
        <w:t xml:space="preserve"> zapytał, czy nadal utrzymane </w:t>
      </w:r>
      <w:r>
        <w:rPr>
          <w:rFonts w:ascii="Arial" w:hAnsi="Arial" w:cs="Arial"/>
        </w:rPr>
        <w:br/>
        <w:t xml:space="preserve">jest 30 tys. Euro. </w:t>
      </w:r>
      <w:r w:rsidR="006C67BF" w:rsidRPr="006C67BF">
        <w:rPr>
          <w:rFonts w:ascii="Arial" w:hAnsi="Arial" w:cs="Arial"/>
        </w:rPr>
        <w:t xml:space="preserve"> </w:t>
      </w:r>
    </w:p>
    <w:p w:rsidR="006C67BF" w:rsidRPr="00D87FC9" w:rsidRDefault="00D87FC9" w:rsidP="00C033B7">
      <w:pPr>
        <w:pStyle w:val="NormalnyWeb"/>
        <w:spacing w:before="0" w:beforeAutospacing="0" w:after="0" w:afterAutospacing="0" w:line="360" w:lineRule="auto"/>
        <w:ind w:right="-1" w:firstLine="708"/>
        <w:jc w:val="both"/>
        <w:rPr>
          <w:rFonts w:ascii="Arial" w:hAnsi="Arial" w:cs="Arial"/>
        </w:rPr>
      </w:pPr>
      <w:r w:rsidRPr="006C67BF">
        <w:rPr>
          <w:rFonts w:ascii="Arial" w:hAnsi="Arial" w:cs="Arial"/>
          <w:b/>
        </w:rPr>
        <w:t>Pan Krzysztof Dziuba – wicestarosta wieluński</w:t>
      </w:r>
      <w:r>
        <w:rPr>
          <w:rFonts w:ascii="Arial" w:hAnsi="Arial" w:cs="Arial"/>
          <w:b/>
        </w:rPr>
        <w:t xml:space="preserve"> </w:t>
      </w:r>
      <w:r w:rsidRPr="00D87FC9">
        <w:rPr>
          <w:rFonts w:ascii="Arial" w:hAnsi="Arial" w:cs="Arial"/>
        </w:rPr>
        <w:t xml:space="preserve">powiedział, że 130 tys. zł. </w:t>
      </w:r>
    </w:p>
    <w:p w:rsidR="00D87FC9" w:rsidRDefault="00D87FC9" w:rsidP="00D87FC9">
      <w:pPr>
        <w:pStyle w:val="NormalnyWeb"/>
        <w:spacing w:before="0" w:beforeAutospacing="0" w:after="0" w:afterAutospacing="0" w:line="360" w:lineRule="auto"/>
        <w:ind w:right="-1" w:firstLine="708"/>
        <w:jc w:val="both"/>
        <w:rPr>
          <w:rFonts w:ascii="Arial" w:hAnsi="Arial" w:cs="Arial"/>
        </w:rPr>
      </w:pPr>
      <w:r w:rsidRPr="008D01BF">
        <w:rPr>
          <w:rFonts w:ascii="Arial" w:hAnsi="Arial" w:cs="Arial"/>
          <w:b/>
        </w:rPr>
        <w:t>Pan Marek Kieler – przewodniczący Zarządu Powiatu</w:t>
      </w:r>
      <w:r>
        <w:rPr>
          <w:rFonts w:ascii="Arial" w:hAnsi="Arial" w:cs="Arial"/>
          <w:b/>
        </w:rPr>
        <w:t xml:space="preserve"> </w:t>
      </w:r>
      <w:r>
        <w:rPr>
          <w:rFonts w:ascii="Arial" w:hAnsi="Arial" w:cs="Arial"/>
        </w:rPr>
        <w:t xml:space="preserve">potwierdził. </w:t>
      </w:r>
    </w:p>
    <w:p w:rsidR="00D87FC9" w:rsidRPr="00D87FC9" w:rsidRDefault="00D87FC9" w:rsidP="00D87FC9">
      <w:pPr>
        <w:suppressAutoHyphens w:val="0"/>
        <w:spacing w:after="0" w:line="360" w:lineRule="auto"/>
        <w:ind w:right="-1" w:firstLine="708"/>
        <w:jc w:val="both"/>
        <w:rPr>
          <w:rFonts w:ascii="Arial" w:eastAsiaTheme="minorHAnsi" w:hAnsi="Arial" w:cs="Arial"/>
          <w:i/>
          <w:kern w:val="0"/>
          <w:sz w:val="24"/>
          <w:lang w:eastAsia="en-US"/>
        </w:rPr>
      </w:pPr>
      <w:r w:rsidRPr="00D87FC9">
        <w:rPr>
          <w:rFonts w:ascii="Arial" w:hAnsi="Arial" w:cs="Arial"/>
          <w:b/>
          <w:sz w:val="24"/>
        </w:rPr>
        <w:t xml:space="preserve">Pan Andrzej Łebek – członek Zarządu </w:t>
      </w:r>
      <w:r w:rsidRPr="00D87FC9">
        <w:rPr>
          <w:rFonts w:ascii="Arial" w:hAnsi="Arial" w:cs="Arial"/>
          <w:sz w:val="24"/>
        </w:rPr>
        <w:t>dodał, że będziemy musieli się zastanowić</w:t>
      </w:r>
      <w:r>
        <w:rPr>
          <w:rFonts w:ascii="Arial" w:hAnsi="Arial" w:cs="Arial"/>
          <w:sz w:val="24"/>
        </w:rPr>
        <w:t xml:space="preserve"> nad wyborem w jaki sposób to robić mając na myśli inspektora nadzoru, bo to jest aspekt bardzo ważny w niektórych sprawach dotyczących robót dodatkowych. Jeśli będzie to dobry fachowiec, który będzie umiał to odpowiednio nadzorować to myśli, że </w:t>
      </w:r>
      <w:r w:rsidR="00240DD5">
        <w:rPr>
          <w:rFonts w:ascii="Arial" w:hAnsi="Arial" w:cs="Arial"/>
          <w:sz w:val="24"/>
        </w:rPr>
        <w:t>ileś procent tych robót można ograniczyć</w:t>
      </w:r>
      <w:r w:rsidR="00621799">
        <w:rPr>
          <w:rFonts w:ascii="Arial" w:hAnsi="Arial" w:cs="Arial"/>
          <w:sz w:val="24"/>
        </w:rPr>
        <w:t xml:space="preserve">, co uzasadnił. </w:t>
      </w:r>
      <w:r w:rsidR="00240DD5">
        <w:rPr>
          <w:rFonts w:ascii="Arial" w:hAnsi="Arial" w:cs="Arial"/>
          <w:sz w:val="24"/>
        </w:rPr>
        <w:t xml:space="preserve"> </w:t>
      </w:r>
      <w:r>
        <w:rPr>
          <w:rFonts w:ascii="Arial" w:hAnsi="Arial" w:cs="Arial"/>
          <w:sz w:val="24"/>
        </w:rPr>
        <w:t xml:space="preserve"> </w:t>
      </w:r>
    </w:p>
    <w:p w:rsidR="00D87FC9" w:rsidRPr="00621799" w:rsidRDefault="00621799" w:rsidP="008D01BF">
      <w:pPr>
        <w:suppressAutoHyphens w:val="0"/>
        <w:spacing w:after="0" w:line="360" w:lineRule="auto"/>
        <w:ind w:right="-1" w:firstLine="708"/>
        <w:jc w:val="both"/>
        <w:rPr>
          <w:rFonts w:ascii="Arial" w:hAnsi="Arial" w:cs="Arial"/>
          <w:sz w:val="24"/>
        </w:rPr>
      </w:pPr>
      <w:r w:rsidRPr="008D01BF">
        <w:rPr>
          <w:rFonts w:ascii="Arial" w:hAnsi="Arial" w:cs="Arial"/>
          <w:b/>
          <w:sz w:val="24"/>
        </w:rPr>
        <w:t>Pan Marek Kieler – przewodniczący Zarządu Powiatu</w:t>
      </w:r>
      <w:r>
        <w:rPr>
          <w:rFonts w:ascii="Arial" w:hAnsi="Arial" w:cs="Arial"/>
          <w:b/>
          <w:sz w:val="24"/>
        </w:rPr>
        <w:t xml:space="preserve"> </w:t>
      </w:r>
      <w:r w:rsidRPr="00621799">
        <w:rPr>
          <w:rFonts w:ascii="Arial" w:hAnsi="Arial" w:cs="Arial"/>
          <w:sz w:val="24"/>
        </w:rPr>
        <w:t>powiedział, że trzeba się nad tym zastanowić, do większej ilości potencjalnych inspektorów nadzoru wysłać zamówienie. Udzielił głosu pani kierownik.</w:t>
      </w:r>
    </w:p>
    <w:p w:rsidR="00621799" w:rsidRPr="00546A33" w:rsidRDefault="00621799" w:rsidP="008D01BF">
      <w:pPr>
        <w:suppressAutoHyphens w:val="0"/>
        <w:spacing w:after="0" w:line="360" w:lineRule="auto"/>
        <w:ind w:right="-1" w:firstLine="708"/>
        <w:jc w:val="both"/>
        <w:rPr>
          <w:rFonts w:ascii="Arial" w:eastAsiaTheme="minorHAnsi" w:hAnsi="Arial" w:cs="Arial"/>
          <w:i/>
          <w:kern w:val="0"/>
          <w:sz w:val="24"/>
          <w:lang w:eastAsia="en-US"/>
        </w:rPr>
      </w:pPr>
      <w:r>
        <w:rPr>
          <w:rFonts w:ascii="Arial" w:hAnsi="Arial" w:cs="Arial"/>
          <w:b/>
          <w:sz w:val="24"/>
        </w:rPr>
        <w:t xml:space="preserve">Pani Alicja Krzemień – kierownik PZD w Wieluniu </w:t>
      </w:r>
      <w:r w:rsidR="00546A33" w:rsidRPr="00546A33">
        <w:rPr>
          <w:rFonts w:ascii="Arial" w:hAnsi="Arial" w:cs="Arial"/>
          <w:sz w:val="24"/>
        </w:rPr>
        <w:t>powiedziała, że się zastanawia, czy przetarg może też i podkreśliła, że nie wie, czy bę</w:t>
      </w:r>
      <w:r w:rsidR="00546A33">
        <w:rPr>
          <w:rFonts w:ascii="Arial" w:hAnsi="Arial" w:cs="Arial"/>
          <w:sz w:val="24"/>
        </w:rPr>
        <w:t xml:space="preserve">dziemy w stanie </w:t>
      </w:r>
      <w:r w:rsidR="00546A33">
        <w:rPr>
          <w:rFonts w:ascii="Arial" w:hAnsi="Arial" w:cs="Arial"/>
          <w:sz w:val="24"/>
        </w:rPr>
        <w:lastRenderedPageBreak/>
        <w:t xml:space="preserve">sami sobie poradzić, bo to jest przetarg unijny. Wchodzimy w prób unijny 38 mln zł </w:t>
      </w:r>
      <w:r w:rsidR="00546A33">
        <w:rPr>
          <w:rFonts w:ascii="Arial" w:hAnsi="Arial" w:cs="Arial"/>
          <w:sz w:val="24"/>
        </w:rPr>
        <w:br/>
        <w:t xml:space="preserve">to jest próg unijny, żeby pod tym kątem ktoś nam to przygotował, bo nie wie, </w:t>
      </w:r>
      <w:r w:rsidR="00546A33">
        <w:rPr>
          <w:rFonts w:ascii="Arial" w:hAnsi="Arial" w:cs="Arial"/>
          <w:sz w:val="24"/>
        </w:rPr>
        <w:br/>
        <w:t xml:space="preserve">czy jesteśmy w stanie sami zrobić taki przetarg. </w:t>
      </w:r>
    </w:p>
    <w:p w:rsidR="00D87FC9" w:rsidRPr="00546A33" w:rsidRDefault="00546A33" w:rsidP="008D01BF">
      <w:pPr>
        <w:suppressAutoHyphens w:val="0"/>
        <w:spacing w:after="0" w:line="360" w:lineRule="auto"/>
        <w:ind w:right="-1" w:firstLine="708"/>
        <w:jc w:val="both"/>
        <w:rPr>
          <w:rFonts w:ascii="Arial" w:hAnsi="Arial" w:cs="Arial"/>
          <w:sz w:val="24"/>
        </w:rPr>
      </w:pPr>
      <w:r w:rsidRPr="00D87FC9">
        <w:rPr>
          <w:rFonts w:ascii="Arial" w:hAnsi="Arial" w:cs="Arial"/>
          <w:b/>
          <w:sz w:val="24"/>
        </w:rPr>
        <w:t>Pan Andrzej Łebek – członek Zarządu</w:t>
      </w:r>
      <w:r>
        <w:rPr>
          <w:rFonts w:ascii="Arial" w:hAnsi="Arial" w:cs="Arial"/>
          <w:b/>
          <w:sz w:val="24"/>
        </w:rPr>
        <w:t xml:space="preserve"> </w:t>
      </w:r>
      <w:r w:rsidRPr="00546A33">
        <w:rPr>
          <w:rFonts w:ascii="Arial" w:hAnsi="Arial" w:cs="Arial"/>
          <w:sz w:val="24"/>
        </w:rPr>
        <w:t xml:space="preserve">dodał, żeby wspólnie tą sprawę rozstrzygnąć. Wiadomo, jeśli to jest 38 mln zł. </w:t>
      </w:r>
    </w:p>
    <w:p w:rsidR="00546A33" w:rsidRPr="00546A33" w:rsidRDefault="00546A33" w:rsidP="008D01BF">
      <w:pPr>
        <w:suppressAutoHyphens w:val="0"/>
        <w:spacing w:after="0" w:line="360" w:lineRule="auto"/>
        <w:ind w:right="-1" w:firstLine="708"/>
        <w:jc w:val="both"/>
        <w:rPr>
          <w:rFonts w:ascii="Arial" w:hAnsi="Arial" w:cs="Arial"/>
          <w:sz w:val="24"/>
        </w:rPr>
      </w:pPr>
      <w:r w:rsidRPr="008D01BF">
        <w:rPr>
          <w:rFonts w:ascii="Arial" w:hAnsi="Arial" w:cs="Arial"/>
          <w:b/>
          <w:sz w:val="24"/>
        </w:rPr>
        <w:t>Pan Marek Kieler – przewodniczący Zarządu Powiatu</w:t>
      </w:r>
      <w:r>
        <w:rPr>
          <w:rFonts w:ascii="Arial" w:hAnsi="Arial" w:cs="Arial"/>
          <w:b/>
          <w:sz w:val="24"/>
        </w:rPr>
        <w:t xml:space="preserve"> </w:t>
      </w:r>
      <w:r w:rsidRPr="00546A33">
        <w:rPr>
          <w:rFonts w:ascii="Arial" w:hAnsi="Arial" w:cs="Arial"/>
          <w:sz w:val="24"/>
        </w:rPr>
        <w:t xml:space="preserve">zaznaczył, </w:t>
      </w:r>
      <w:r>
        <w:rPr>
          <w:rFonts w:ascii="Arial" w:hAnsi="Arial" w:cs="Arial"/>
          <w:sz w:val="24"/>
        </w:rPr>
        <w:br/>
      </w:r>
      <w:r w:rsidRPr="00546A33">
        <w:rPr>
          <w:rFonts w:ascii="Arial" w:hAnsi="Arial" w:cs="Arial"/>
          <w:sz w:val="24"/>
        </w:rPr>
        <w:t>że</w:t>
      </w:r>
      <w:r w:rsidR="006B0189">
        <w:rPr>
          <w:rFonts w:ascii="Arial" w:hAnsi="Arial" w:cs="Arial"/>
          <w:sz w:val="24"/>
        </w:rPr>
        <w:t xml:space="preserve"> przetarg musi być ogłoszony w B</w:t>
      </w:r>
      <w:r w:rsidRPr="00546A33">
        <w:rPr>
          <w:rFonts w:ascii="Arial" w:hAnsi="Arial" w:cs="Arial"/>
          <w:sz w:val="24"/>
        </w:rPr>
        <w:t xml:space="preserve">iuletynie Unii Europejskiej. </w:t>
      </w:r>
      <w:r>
        <w:rPr>
          <w:rFonts w:ascii="Arial" w:hAnsi="Arial" w:cs="Arial"/>
          <w:sz w:val="24"/>
        </w:rPr>
        <w:t xml:space="preserve">Tu jak najbardziej jakieś doradztwo z tej strony będzie potrzebne, jeśli nasze służby sobie poradzą </w:t>
      </w:r>
      <w:r>
        <w:rPr>
          <w:rFonts w:ascii="Arial" w:hAnsi="Arial" w:cs="Arial"/>
          <w:sz w:val="24"/>
        </w:rPr>
        <w:br/>
        <w:t xml:space="preserve">z tym. Samo ułożenie specyfikacji będzie dużym problemem i wyzwaniem. </w:t>
      </w:r>
    </w:p>
    <w:p w:rsidR="00546A33" w:rsidRDefault="00546A33" w:rsidP="008D01BF">
      <w:pPr>
        <w:suppressAutoHyphens w:val="0"/>
        <w:spacing w:after="0" w:line="360" w:lineRule="auto"/>
        <w:ind w:right="-1" w:firstLine="708"/>
        <w:jc w:val="both"/>
        <w:rPr>
          <w:rFonts w:ascii="Arial" w:eastAsiaTheme="minorHAnsi" w:hAnsi="Arial" w:cs="Arial"/>
          <w:i/>
          <w:kern w:val="0"/>
          <w:sz w:val="24"/>
          <w:lang w:eastAsia="en-US"/>
        </w:rPr>
      </w:pPr>
    </w:p>
    <w:p w:rsidR="006B0189" w:rsidRDefault="006B0189" w:rsidP="008D01BF">
      <w:pPr>
        <w:suppressAutoHyphens w:val="0"/>
        <w:spacing w:after="0" w:line="360" w:lineRule="auto"/>
        <w:ind w:right="-1" w:firstLine="708"/>
        <w:jc w:val="both"/>
        <w:rPr>
          <w:rFonts w:ascii="Arial" w:eastAsiaTheme="minorHAnsi" w:hAnsi="Arial" w:cs="Arial"/>
          <w:i/>
          <w:kern w:val="0"/>
          <w:sz w:val="24"/>
          <w:lang w:eastAsia="en-US"/>
        </w:rPr>
      </w:pPr>
    </w:p>
    <w:p w:rsidR="006B0189" w:rsidRDefault="006B0189" w:rsidP="008D01BF">
      <w:pPr>
        <w:suppressAutoHyphens w:val="0"/>
        <w:spacing w:after="0" w:line="360" w:lineRule="auto"/>
        <w:ind w:right="-1" w:firstLine="708"/>
        <w:jc w:val="both"/>
        <w:rPr>
          <w:rFonts w:ascii="Arial" w:eastAsiaTheme="minorHAnsi" w:hAnsi="Arial" w:cs="Arial"/>
          <w:i/>
          <w:kern w:val="0"/>
          <w:sz w:val="24"/>
          <w:lang w:eastAsia="en-US"/>
        </w:rPr>
      </w:pPr>
    </w:p>
    <w:p w:rsidR="008D01BF" w:rsidRDefault="008D01BF" w:rsidP="008D01BF">
      <w:pPr>
        <w:suppressAutoHyphens w:val="0"/>
        <w:spacing w:after="0" w:line="360" w:lineRule="auto"/>
        <w:ind w:right="-1" w:firstLine="708"/>
        <w:jc w:val="both"/>
        <w:rPr>
          <w:rFonts w:ascii="Arial" w:hAnsi="Arial" w:cs="Arial"/>
          <w:i/>
          <w:kern w:val="0"/>
          <w:sz w:val="24"/>
          <w:lang w:eastAsia="pl-PL"/>
        </w:rPr>
      </w:pPr>
      <w:r w:rsidRPr="008D01BF">
        <w:rPr>
          <w:rFonts w:ascii="Arial" w:eastAsiaTheme="minorHAnsi" w:hAnsi="Arial" w:cs="Arial"/>
          <w:i/>
          <w:kern w:val="0"/>
          <w:sz w:val="24"/>
          <w:lang w:eastAsia="en-US"/>
        </w:rPr>
        <w:t>Zarząd Powiatu w Wieluniu zapoznał się z opinią</w:t>
      </w:r>
      <w:r w:rsidRPr="008D01BF">
        <w:rPr>
          <w:rFonts w:ascii="Arial" w:hAnsi="Arial" w:cs="Arial"/>
          <w:i/>
          <w:kern w:val="0"/>
          <w:sz w:val="24"/>
          <w:lang w:eastAsia="pl-PL"/>
        </w:rPr>
        <w:t xml:space="preserve"> Komisji Budżetu, Zdrowia </w:t>
      </w:r>
      <w:r>
        <w:rPr>
          <w:rFonts w:ascii="Arial" w:hAnsi="Arial" w:cs="Arial"/>
          <w:i/>
          <w:kern w:val="0"/>
          <w:sz w:val="24"/>
          <w:lang w:eastAsia="pl-PL"/>
        </w:rPr>
        <w:br/>
      </w:r>
      <w:r w:rsidRPr="008D01BF">
        <w:rPr>
          <w:rFonts w:ascii="Arial" w:hAnsi="Arial" w:cs="Arial"/>
          <w:i/>
          <w:kern w:val="0"/>
          <w:sz w:val="24"/>
          <w:lang w:eastAsia="pl-PL"/>
        </w:rPr>
        <w:t>i Gospodarki Rady Powiatu w Wieluniu z dnia 23 lutego 2021 r. znak: ONB.0012.3.1.2021 w sprawie wniosku o wprowadzenie zmiany do planu pracy Rady Powiatu w Wieluniu oraz planu pracy Komisji Budżetu, Zdrowia i Gospodarki Rady Powiatu w Wieluniu na rok 2021</w:t>
      </w:r>
      <w:r>
        <w:rPr>
          <w:rFonts w:ascii="Arial" w:hAnsi="Arial" w:cs="Arial"/>
          <w:i/>
          <w:kern w:val="0"/>
          <w:sz w:val="24"/>
          <w:lang w:eastAsia="pl-PL"/>
        </w:rPr>
        <w:t>.</w:t>
      </w:r>
    </w:p>
    <w:p w:rsidR="000D1050" w:rsidRPr="00546A33" w:rsidRDefault="008D01BF" w:rsidP="00546A33">
      <w:pPr>
        <w:suppressAutoHyphens w:val="0"/>
        <w:spacing w:after="0" w:line="360" w:lineRule="auto"/>
        <w:ind w:right="-1" w:firstLine="708"/>
        <w:jc w:val="both"/>
        <w:rPr>
          <w:rFonts w:ascii="Arial" w:hAnsi="Arial" w:cs="Arial"/>
          <w:i/>
          <w:kern w:val="0"/>
          <w:sz w:val="24"/>
          <w:lang w:eastAsia="pl-PL"/>
        </w:rPr>
      </w:pPr>
      <w:r>
        <w:rPr>
          <w:rFonts w:ascii="Arial" w:hAnsi="Arial" w:cs="Arial"/>
          <w:i/>
          <w:kern w:val="0"/>
          <w:sz w:val="24"/>
          <w:lang w:eastAsia="pl-PL"/>
        </w:rPr>
        <w:t xml:space="preserve">Materiał w ww. sprawie stanowi załącznik do protokołu. </w:t>
      </w:r>
    </w:p>
    <w:p w:rsidR="00C033B7" w:rsidRDefault="00C033B7" w:rsidP="000D1050">
      <w:pPr>
        <w:pStyle w:val="NormalnyWeb"/>
        <w:spacing w:before="0" w:beforeAutospacing="0" w:after="0" w:afterAutospacing="0" w:line="360" w:lineRule="auto"/>
        <w:ind w:right="-1"/>
        <w:jc w:val="both"/>
        <w:rPr>
          <w:rFonts w:ascii="Arial" w:hAnsi="Arial" w:cs="Arial"/>
        </w:rPr>
      </w:pPr>
    </w:p>
    <w:p w:rsidR="00C033B7" w:rsidRDefault="00C033B7" w:rsidP="000D1050">
      <w:pPr>
        <w:pStyle w:val="NormalnyWeb"/>
        <w:spacing w:before="0" w:beforeAutospacing="0" w:after="0" w:afterAutospacing="0" w:line="360" w:lineRule="auto"/>
        <w:ind w:right="-1"/>
        <w:jc w:val="both"/>
        <w:rPr>
          <w:rFonts w:ascii="Arial" w:hAnsi="Arial" w:cs="Arial"/>
        </w:rPr>
      </w:pPr>
    </w:p>
    <w:p w:rsidR="006B0189" w:rsidRPr="000D1050" w:rsidRDefault="006B0189" w:rsidP="000D1050">
      <w:pPr>
        <w:pStyle w:val="NormalnyWeb"/>
        <w:spacing w:before="0" w:beforeAutospacing="0" w:after="0" w:afterAutospacing="0" w:line="360" w:lineRule="auto"/>
        <w:ind w:right="-1"/>
        <w:jc w:val="both"/>
        <w:rPr>
          <w:rFonts w:ascii="Arial" w:hAnsi="Arial" w:cs="Arial"/>
        </w:rPr>
      </w:pPr>
    </w:p>
    <w:p w:rsidR="000D1050" w:rsidRPr="000D1050" w:rsidRDefault="00546A33" w:rsidP="003716B1">
      <w:pPr>
        <w:pStyle w:val="NormalnyWeb1"/>
        <w:spacing w:after="0" w:line="360" w:lineRule="auto"/>
        <w:ind w:firstLine="709"/>
        <w:jc w:val="center"/>
        <w:rPr>
          <w:rFonts w:ascii="Arial" w:hAnsi="Arial" w:cs="Arial"/>
          <w:b/>
        </w:rPr>
      </w:pPr>
      <w:r>
        <w:rPr>
          <w:rFonts w:ascii="Arial" w:hAnsi="Arial" w:cs="Arial"/>
          <w:b/>
        </w:rPr>
        <w:t>Pkt 2</w:t>
      </w:r>
      <w:r w:rsidR="000E66E0">
        <w:rPr>
          <w:rFonts w:ascii="Arial" w:hAnsi="Arial" w:cs="Arial"/>
          <w:b/>
        </w:rPr>
        <w:t>2</w:t>
      </w:r>
    </w:p>
    <w:p w:rsidR="000D1050" w:rsidRPr="000D1050" w:rsidRDefault="000D1050" w:rsidP="003716B1">
      <w:pPr>
        <w:pStyle w:val="NormalnyWeb1"/>
        <w:spacing w:after="0" w:line="360" w:lineRule="auto"/>
        <w:ind w:firstLine="709"/>
        <w:jc w:val="center"/>
        <w:rPr>
          <w:rFonts w:ascii="Arial" w:hAnsi="Arial" w:cs="Arial"/>
          <w:b/>
        </w:rPr>
      </w:pPr>
      <w:r w:rsidRPr="000D1050">
        <w:rPr>
          <w:rFonts w:ascii="Arial" w:hAnsi="Arial" w:cs="Arial"/>
          <w:b/>
        </w:rPr>
        <w:t>Wolne wnioski.</w:t>
      </w:r>
    </w:p>
    <w:p w:rsidR="000D1050" w:rsidRDefault="000D1050" w:rsidP="003716B1">
      <w:pPr>
        <w:pStyle w:val="NormalnyWeb1"/>
        <w:spacing w:after="0" w:line="360" w:lineRule="auto"/>
        <w:ind w:firstLine="709"/>
        <w:jc w:val="center"/>
        <w:rPr>
          <w:rFonts w:ascii="Arial" w:hAnsi="Arial" w:cs="Arial"/>
          <w:b/>
          <w:i/>
        </w:rPr>
      </w:pPr>
    </w:p>
    <w:p w:rsidR="005E2228" w:rsidRDefault="00546A33" w:rsidP="005E2228">
      <w:pPr>
        <w:pStyle w:val="Bezodstpw"/>
        <w:spacing w:line="360" w:lineRule="auto"/>
        <w:ind w:firstLine="708"/>
        <w:jc w:val="both"/>
        <w:rPr>
          <w:rFonts w:ascii="Arial" w:hAnsi="Arial" w:cs="Arial"/>
          <w:i/>
          <w:sz w:val="24"/>
        </w:rPr>
      </w:pPr>
      <w:r>
        <w:rPr>
          <w:rFonts w:ascii="Arial" w:hAnsi="Arial" w:cs="Arial"/>
          <w:i/>
          <w:sz w:val="24"/>
        </w:rPr>
        <w:t xml:space="preserve">Treść wniosku złożonego przez Pana Jakuba Jurdzińskiego – członka Zarządu została ujęta w punkcie 8 przyjętego porządku obrad. </w:t>
      </w:r>
    </w:p>
    <w:p w:rsidR="006B0189" w:rsidRDefault="006B0189" w:rsidP="005E2228">
      <w:pPr>
        <w:pStyle w:val="Bezodstpw"/>
        <w:spacing w:line="360" w:lineRule="auto"/>
        <w:ind w:firstLine="708"/>
        <w:jc w:val="both"/>
        <w:rPr>
          <w:rFonts w:ascii="Arial" w:hAnsi="Arial" w:cs="Arial"/>
          <w:i/>
          <w:sz w:val="24"/>
        </w:rPr>
      </w:pPr>
    </w:p>
    <w:p w:rsidR="006B0189" w:rsidRDefault="006B0189" w:rsidP="005E2228">
      <w:pPr>
        <w:pStyle w:val="Bezodstpw"/>
        <w:spacing w:line="360" w:lineRule="auto"/>
        <w:ind w:firstLine="708"/>
        <w:jc w:val="both"/>
        <w:rPr>
          <w:rFonts w:ascii="Arial" w:hAnsi="Arial" w:cs="Arial"/>
          <w:i/>
          <w:sz w:val="24"/>
        </w:rPr>
      </w:pPr>
    </w:p>
    <w:p w:rsidR="006B0189" w:rsidRDefault="006B0189" w:rsidP="005E2228">
      <w:pPr>
        <w:pStyle w:val="Bezodstpw"/>
        <w:spacing w:line="360" w:lineRule="auto"/>
        <w:ind w:firstLine="708"/>
        <w:jc w:val="both"/>
        <w:rPr>
          <w:rFonts w:ascii="Arial" w:hAnsi="Arial" w:cs="Arial"/>
          <w:i/>
          <w:sz w:val="24"/>
        </w:rPr>
      </w:pPr>
    </w:p>
    <w:p w:rsidR="006B0189" w:rsidRDefault="006B0189" w:rsidP="005E2228">
      <w:pPr>
        <w:pStyle w:val="Bezodstpw"/>
        <w:spacing w:line="360" w:lineRule="auto"/>
        <w:ind w:firstLine="708"/>
        <w:jc w:val="both"/>
        <w:rPr>
          <w:rFonts w:ascii="Arial" w:hAnsi="Arial" w:cs="Arial"/>
          <w:i/>
          <w:sz w:val="24"/>
        </w:rPr>
      </w:pPr>
    </w:p>
    <w:p w:rsidR="006B0189" w:rsidRDefault="006B0189" w:rsidP="005E2228">
      <w:pPr>
        <w:pStyle w:val="Bezodstpw"/>
        <w:spacing w:line="360" w:lineRule="auto"/>
        <w:ind w:firstLine="708"/>
        <w:jc w:val="both"/>
        <w:rPr>
          <w:rFonts w:ascii="Arial" w:hAnsi="Arial" w:cs="Arial"/>
          <w:i/>
          <w:sz w:val="24"/>
        </w:rPr>
      </w:pPr>
    </w:p>
    <w:p w:rsidR="006B0189" w:rsidRDefault="006B0189" w:rsidP="005E2228">
      <w:pPr>
        <w:pStyle w:val="Bezodstpw"/>
        <w:spacing w:line="360" w:lineRule="auto"/>
        <w:ind w:firstLine="708"/>
        <w:jc w:val="both"/>
        <w:rPr>
          <w:rFonts w:ascii="Arial" w:hAnsi="Arial" w:cs="Arial"/>
          <w:i/>
          <w:sz w:val="24"/>
        </w:rPr>
      </w:pPr>
    </w:p>
    <w:p w:rsidR="006B0189" w:rsidRDefault="006B0189" w:rsidP="005E2228">
      <w:pPr>
        <w:pStyle w:val="Bezodstpw"/>
        <w:spacing w:line="360" w:lineRule="auto"/>
        <w:ind w:firstLine="708"/>
        <w:jc w:val="both"/>
        <w:rPr>
          <w:rFonts w:ascii="Arial" w:hAnsi="Arial" w:cs="Arial"/>
          <w:i/>
          <w:sz w:val="24"/>
        </w:rPr>
      </w:pPr>
    </w:p>
    <w:p w:rsidR="006B0189" w:rsidRPr="005E2228" w:rsidRDefault="006B0189" w:rsidP="006B0189">
      <w:pPr>
        <w:pStyle w:val="Bezodstpw"/>
        <w:spacing w:line="360" w:lineRule="auto"/>
        <w:jc w:val="both"/>
        <w:rPr>
          <w:rFonts w:ascii="Arial" w:hAnsi="Arial" w:cs="Arial"/>
          <w:i/>
          <w:sz w:val="24"/>
        </w:rPr>
      </w:pPr>
    </w:p>
    <w:p w:rsidR="00D9361C" w:rsidRDefault="00546A33" w:rsidP="003716B1">
      <w:pPr>
        <w:pStyle w:val="NormalnyWeb1"/>
        <w:spacing w:after="0" w:line="360" w:lineRule="auto"/>
        <w:ind w:firstLine="709"/>
        <w:jc w:val="center"/>
        <w:rPr>
          <w:rFonts w:ascii="Arial" w:hAnsi="Arial" w:cs="Arial"/>
          <w:b/>
        </w:rPr>
      </w:pPr>
      <w:r>
        <w:rPr>
          <w:rFonts w:ascii="Arial" w:hAnsi="Arial" w:cs="Arial"/>
          <w:b/>
        </w:rPr>
        <w:lastRenderedPageBreak/>
        <w:t>Pkt 2</w:t>
      </w:r>
      <w:r w:rsidR="005E2228">
        <w:rPr>
          <w:rFonts w:ascii="Arial" w:hAnsi="Arial" w:cs="Arial"/>
          <w:b/>
        </w:rPr>
        <w:t>3</w:t>
      </w:r>
    </w:p>
    <w:p w:rsidR="00D9361C" w:rsidRDefault="00546A33" w:rsidP="00D9361C">
      <w:pPr>
        <w:spacing w:after="0" w:line="360" w:lineRule="auto"/>
        <w:ind w:firstLine="709"/>
        <w:jc w:val="center"/>
        <w:rPr>
          <w:rFonts w:ascii="Arial" w:hAnsi="Arial" w:cs="Arial"/>
          <w:b/>
          <w:sz w:val="24"/>
        </w:rPr>
      </w:pPr>
      <w:r>
        <w:rPr>
          <w:rFonts w:ascii="Arial" w:hAnsi="Arial" w:cs="Arial"/>
          <w:b/>
          <w:sz w:val="24"/>
        </w:rPr>
        <w:t>Zamknięcie XC</w:t>
      </w:r>
      <w:r w:rsidR="00D9361C">
        <w:rPr>
          <w:rFonts w:ascii="Arial" w:hAnsi="Arial" w:cs="Arial"/>
          <w:b/>
          <w:sz w:val="24"/>
        </w:rPr>
        <w:t xml:space="preserve"> posiedzenia Zarządu Powiatu w Wieluniu.</w:t>
      </w:r>
      <w:r w:rsidR="00D9361C">
        <w:rPr>
          <w:rFonts w:ascii="Arial" w:hAnsi="Arial" w:cs="Arial"/>
          <w:b/>
          <w:sz w:val="24"/>
        </w:rPr>
        <w:tab/>
      </w:r>
      <w:r w:rsidR="00D9361C">
        <w:rPr>
          <w:rFonts w:ascii="Arial" w:hAnsi="Arial" w:cs="Arial"/>
          <w:b/>
          <w:sz w:val="24"/>
        </w:rPr>
        <w:tab/>
      </w:r>
      <w:r w:rsidR="00D9361C">
        <w:rPr>
          <w:rFonts w:ascii="Arial" w:hAnsi="Arial" w:cs="Arial"/>
          <w:b/>
          <w:sz w:val="24"/>
        </w:rPr>
        <w:tab/>
      </w:r>
      <w:r w:rsidR="00D9361C">
        <w:rPr>
          <w:rFonts w:ascii="Arial" w:hAnsi="Arial" w:cs="Arial"/>
          <w:b/>
          <w:sz w:val="24"/>
        </w:rPr>
        <w:tab/>
      </w:r>
      <w:r w:rsidR="00D9361C">
        <w:rPr>
          <w:rFonts w:ascii="Arial" w:hAnsi="Arial" w:cs="Arial"/>
          <w:b/>
          <w:sz w:val="24"/>
        </w:rPr>
        <w:tab/>
      </w:r>
    </w:p>
    <w:p w:rsidR="00D9361C" w:rsidRDefault="00D9361C" w:rsidP="00D9361C">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wyczerpaniem porządku obrad, zam</w:t>
      </w:r>
      <w:r w:rsidR="00F05DF6">
        <w:rPr>
          <w:rFonts w:ascii="Arial" w:hAnsi="Arial" w:cs="Arial"/>
          <w:sz w:val="24"/>
        </w:rPr>
        <w:t>knął XC</w:t>
      </w:r>
      <w:r>
        <w:rPr>
          <w:rFonts w:ascii="Arial" w:hAnsi="Arial" w:cs="Arial"/>
          <w:sz w:val="24"/>
        </w:rPr>
        <w:t xml:space="preserve"> posiedzenie Zarządu Powiatu w Wieluniu, dziękując wszystkim za udział w posiedzeniu Zarządu.</w:t>
      </w:r>
    </w:p>
    <w:p w:rsidR="00D9361C" w:rsidRDefault="00D9361C" w:rsidP="00D9361C">
      <w:pPr>
        <w:spacing w:after="0" w:line="360" w:lineRule="auto"/>
        <w:jc w:val="both"/>
        <w:rPr>
          <w:rFonts w:ascii="Arial" w:eastAsia="Calibri" w:hAnsi="Arial" w:cs="Arial"/>
          <w:b/>
          <w:sz w:val="24"/>
        </w:rPr>
      </w:pPr>
    </w:p>
    <w:p w:rsidR="00D9361C" w:rsidRDefault="00D9361C" w:rsidP="00D9361C">
      <w:pPr>
        <w:spacing w:after="0" w:line="360" w:lineRule="auto"/>
        <w:jc w:val="both"/>
        <w:rPr>
          <w:rFonts w:ascii="Arial" w:hAnsi="Arial" w:cs="Arial"/>
          <w:sz w:val="24"/>
        </w:rPr>
      </w:pPr>
      <w:r>
        <w:rPr>
          <w:rFonts w:ascii="Arial" w:hAnsi="Arial" w:cs="Arial"/>
          <w:sz w:val="24"/>
        </w:rPr>
        <w:t xml:space="preserve"> Protokołowała:</w:t>
      </w:r>
      <w:r w:rsidR="0058439D">
        <w:rPr>
          <w:rFonts w:ascii="Arial" w:hAnsi="Arial" w:cs="Arial"/>
          <w:sz w:val="24"/>
        </w:rPr>
        <w:t xml:space="preserve"> </w:t>
      </w:r>
    </w:p>
    <w:p w:rsidR="0058439D" w:rsidRDefault="0058439D" w:rsidP="00D9361C">
      <w:pPr>
        <w:spacing w:after="0" w:line="360" w:lineRule="auto"/>
        <w:jc w:val="both"/>
        <w:rPr>
          <w:rFonts w:ascii="Arial" w:hAnsi="Arial" w:cs="Arial"/>
          <w:sz w:val="24"/>
        </w:rPr>
      </w:pPr>
    </w:p>
    <w:p w:rsidR="00D9361C" w:rsidRDefault="00D9361C" w:rsidP="00D9361C">
      <w:pPr>
        <w:tabs>
          <w:tab w:val="left" w:pos="993"/>
        </w:tabs>
        <w:spacing w:after="0" w:line="360" w:lineRule="auto"/>
        <w:jc w:val="both"/>
        <w:rPr>
          <w:rFonts w:ascii="Arial" w:hAnsi="Arial" w:cs="Arial"/>
          <w:i/>
          <w:sz w:val="24"/>
        </w:rPr>
      </w:pPr>
      <w:r>
        <w:rPr>
          <w:rFonts w:ascii="Arial" w:hAnsi="Arial" w:cs="Arial"/>
          <w:sz w:val="24"/>
        </w:rPr>
        <w:t>Agnieszka Krysiak</w:t>
      </w:r>
    </w:p>
    <w:p w:rsidR="00D9361C" w:rsidRDefault="00D9361C" w:rsidP="00D9361C">
      <w:pPr>
        <w:tabs>
          <w:tab w:val="left" w:pos="993"/>
        </w:tabs>
        <w:spacing w:after="0" w:line="360" w:lineRule="auto"/>
        <w:jc w:val="both"/>
        <w:rPr>
          <w:rFonts w:ascii="Arial" w:hAnsi="Arial" w:cs="Arial"/>
          <w:i/>
          <w:sz w:val="24"/>
        </w:rPr>
      </w:pPr>
      <w:r>
        <w:rPr>
          <w:rFonts w:ascii="Arial" w:hAnsi="Arial" w:cs="Arial"/>
          <w:i/>
          <w:sz w:val="24"/>
        </w:rPr>
        <w:t xml:space="preserve">Inspektor </w:t>
      </w:r>
    </w:p>
    <w:p w:rsidR="00D9361C" w:rsidRDefault="00D9361C" w:rsidP="00D9361C">
      <w:pPr>
        <w:tabs>
          <w:tab w:val="left" w:pos="993"/>
        </w:tabs>
        <w:spacing w:after="0" w:line="360" w:lineRule="auto"/>
        <w:jc w:val="both"/>
        <w:rPr>
          <w:rFonts w:ascii="Arial" w:hAnsi="Arial" w:cs="Arial"/>
          <w:i/>
          <w:sz w:val="24"/>
        </w:rPr>
      </w:pPr>
    </w:p>
    <w:p w:rsidR="00D9361C" w:rsidRDefault="00D9361C" w:rsidP="00D9361C">
      <w:pPr>
        <w:pStyle w:val="NormalnyWeb1"/>
        <w:spacing w:after="0" w:line="360" w:lineRule="auto"/>
        <w:ind w:right="-1" w:firstLine="708"/>
        <w:jc w:val="center"/>
      </w:pPr>
    </w:p>
    <w:p w:rsidR="00BC3AC2" w:rsidRDefault="00BC3AC2"/>
    <w:sectPr w:rsidR="00BC3AC2" w:rsidSect="002F6C68">
      <w:footerReference w:type="default" r:id="rId7"/>
      <w:pgSz w:w="11906" w:h="16838"/>
      <w:pgMar w:top="1417" w:right="1417" w:bottom="1417" w:left="1417"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EA2" w:rsidRDefault="001A3EA2" w:rsidP="002D15B4">
      <w:pPr>
        <w:spacing w:after="0" w:line="240" w:lineRule="auto"/>
      </w:pPr>
      <w:r>
        <w:separator/>
      </w:r>
    </w:p>
  </w:endnote>
  <w:endnote w:type="continuationSeparator" w:id="0">
    <w:p w:rsidR="001A3EA2" w:rsidRDefault="001A3EA2" w:rsidP="002D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0469"/>
      <w:docPartObj>
        <w:docPartGallery w:val="Page Numbers (Bottom of Page)"/>
        <w:docPartUnique/>
      </w:docPartObj>
    </w:sdtPr>
    <w:sdtEndPr/>
    <w:sdtContent>
      <w:p w:rsidR="00BE556E" w:rsidRDefault="00BE556E">
        <w:pPr>
          <w:pStyle w:val="Stopka"/>
          <w:jc w:val="right"/>
        </w:pPr>
        <w:r>
          <w:rPr>
            <w:noProof/>
          </w:rPr>
          <w:fldChar w:fldCharType="begin"/>
        </w:r>
        <w:r>
          <w:rPr>
            <w:noProof/>
          </w:rPr>
          <w:instrText xml:space="preserve"> PAGE   \* MERGEFORMAT </w:instrText>
        </w:r>
        <w:r>
          <w:rPr>
            <w:noProof/>
          </w:rPr>
          <w:fldChar w:fldCharType="separate"/>
        </w:r>
        <w:r w:rsidR="000F4058">
          <w:rPr>
            <w:noProof/>
          </w:rPr>
          <w:t>1</w:t>
        </w:r>
        <w:r>
          <w:rPr>
            <w:noProof/>
          </w:rPr>
          <w:fldChar w:fldCharType="end"/>
        </w:r>
      </w:p>
    </w:sdtContent>
  </w:sdt>
  <w:p w:rsidR="00BE556E" w:rsidRDefault="00BE55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EA2" w:rsidRDefault="001A3EA2" w:rsidP="002D15B4">
      <w:pPr>
        <w:spacing w:after="0" w:line="240" w:lineRule="auto"/>
      </w:pPr>
      <w:r>
        <w:separator/>
      </w:r>
    </w:p>
  </w:footnote>
  <w:footnote w:type="continuationSeparator" w:id="0">
    <w:p w:rsidR="001A3EA2" w:rsidRDefault="001A3EA2" w:rsidP="002D1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FEF62C"/>
    <w:lvl w:ilvl="0">
      <w:start w:val="1"/>
      <w:numFmt w:val="decimal"/>
      <w:pStyle w:val="Nagwek1"/>
      <w:lvlText w:val="%1."/>
      <w:lvlJc w:val="left"/>
      <w:pPr>
        <w:tabs>
          <w:tab w:val="num" w:pos="1764"/>
        </w:tabs>
        <w:ind w:left="2556"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502D3A"/>
    <w:multiLevelType w:val="hybridMultilevel"/>
    <w:tmpl w:val="8D94E726"/>
    <w:lvl w:ilvl="0" w:tplc="A86CE530">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6" w15:restartNumberingAfterBreak="0">
    <w:nsid w:val="00AD19BC"/>
    <w:multiLevelType w:val="hybridMultilevel"/>
    <w:tmpl w:val="8DA22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D1051"/>
    <w:multiLevelType w:val="hybridMultilevel"/>
    <w:tmpl w:val="2E92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4269B5"/>
    <w:multiLevelType w:val="hybridMultilevel"/>
    <w:tmpl w:val="F5CA0400"/>
    <w:lvl w:ilvl="0" w:tplc="E4982C0A">
      <w:start w:val="1"/>
      <w:numFmt w:val="decimal"/>
      <w:lvlText w:val="%1."/>
      <w:lvlJc w:val="left"/>
      <w:pPr>
        <w:ind w:left="4755" w:hanging="360"/>
      </w:pPr>
      <w:rPr>
        <w:rFonts w:ascii="Arial" w:eastAsia="Times New Roman" w:hAnsi="Arial" w:cs="Arial" w:hint="default"/>
        <w:b w:val="0"/>
        <w:i w:val="0"/>
        <w:strike w:val="0"/>
        <w:dstrike w:val="0"/>
        <w:color w:val="auto"/>
        <w:sz w:val="24"/>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A043401"/>
    <w:multiLevelType w:val="hybridMultilevel"/>
    <w:tmpl w:val="A3F21FBC"/>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214D51"/>
    <w:multiLevelType w:val="hybridMultilevel"/>
    <w:tmpl w:val="F5C08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300AF9"/>
    <w:multiLevelType w:val="hybridMultilevel"/>
    <w:tmpl w:val="553400CA"/>
    <w:lvl w:ilvl="0" w:tplc="BCE8BF46">
      <w:start w:val="1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BCA2E39"/>
    <w:multiLevelType w:val="hybridMultilevel"/>
    <w:tmpl w:val="FACC1508"/>
    <w:lvl w:ilvl="0" w:tplc="442E032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F352D5"/>
    <w:multiLevelType w:val="hybridMultilevel"/>
    <w:tmpl w:val="E26868D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DF362DB"/>
    <w:multiLevelType w:val="hybridMultilevel"/>
    <w:tmpl w:val="2E92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1C6B2C"/>
    <w:multiLevelType w:val="hybridMultilevel"/>
    <w:tmpl w:val="67FE0844"/>
    <w:lvl w:ilvl="0" w:tplc="0415000F">
      <w:start w:val="1"/>
      <w:numFmt w:val="decimal"/>
      <w:lvlText w:val="%1."/>
      <w:lvlJc w:val="left"/>
      <w:pPr>
        <w:ind w:left="1543" w:hanging="360"/>
      </w:pPr>
      <w:rPr>
        <w:rFonts w:cs="Times New Roman"/>
      </w:rPr>
    </w:lvl>
    <w:lvl w:ilvl="1" w:tplc="04150019" w:tentative="1">
      <w:start w:val="1"/>
      <w:numFmt w:val="lowerLetter"/>
      <w:lvlText w:val="%2."/>
      <w:lvlJc w:val="left"/>
      <w:pPr>
        <w:ind w:left="2263" w:hanging="360"/>
      </w:pPr>
      <w:rPr>
        <w:rFonts w:cs="Times New Roman"/>
      </w:rPr>
    </w:lvl>
    <w:lvl w:ilvl="2" w:tplc="0415001B" w:tentative="1">
      <w:start w:val="1"/>
      <w:numFmt w:val="lowerRoman"/>
      <w:lvlText w:val="%3."/>
      <w:lvlJc w:val="right"/>
      <w:pPr>
        <w:ind w:left="2983" w:hanging="180"/>
      </w:pPr>
      <w:rPr>
        <w:rFonts w:cs="Times New Roman"/>
      </w:rPr>
    </w:lvl>
    <w:lvl w:ilvl="3" w:tplc="0415000F" w:tentative="1">
      <w:start w:val="1"/>
      <w:numFmt w:val="decimal"/>
      <w:lvlText w:val="%4."/>
      <w:lvlJc w:val="left"/>
      <w:pPr>
        <w:ind w:left="3703" w:hanging="360"/>
      </w:pPr>
      <w:rPr>
        <w:rFonts w:cs="Times New Roman"/>
      </w:rPr>
    </w:lvl>
    <w:lvl w:ilvl="4" w:tplc="04150019" w:tentative="1">
      <w:start w:val="1"/>
      <w:numFmt w:val="lowerLetter"/>
      <w:lvlText w:val="%5."/>
      <w:lvlJc w:val="left"/>
      <w:pPr>
        <w:ind w:left="4423" w:hanging="360"/>
      </w:pPr>
      <w:rPr>
        <w:rFonts w:cs="Times New Roman"/>
      </w:rPr>
    </w:lvl>
    <w:lvl w:ilvl="5" w:tplc="0415001B" w:tentative="1">
      <w:start w:val="1"/>
      <w:numFmt w:val="lowerRoman"/>
      <w:lvlText w:val="%6."/>
      <w:lvlJc w:val="right"/>
      <w:pPr>
        <w:ind w:left="5143" w:hanging="180"/>
      </w:pPr>
      <w:rPr>
        <w:rFonts w:cs="Times New Roman"/>
      </w:rPr>
    </w:lvl>
    <w:lvl w:ilvl="6" w:tplc="0415000F" w:tentative="1">
      <w:start w:val="1"/>
      <w:numFmt w:val="decimal"/>
      <w:lvlText w:val="%7."/>
      <w:lvlJc w:val="left"/>
      <w:pPr>
        <w:ind w:left="5863" w:hanging="360"/>
      </w:pPr>
      <w:rPr>
        <w:rFonts w:cs="Times New Roman"/>
      </w:rPr>
    </w:lvl>
    <w:lvl w:ilvl="7" w:tplc="04150019" w:tentative="1">
      <w:start w:val="1"/>
      <w:numFmt w:val="lowerLetter"/>
      <w:lvlText w:val="%8."/>
      <w:lvlJc w:val="left"/>
      <w:pPr>
        <w:ind w:left="6583" w:hanging="360"/>
      </w:pPr>
      <w:rPr>
        <w:rFonts w:cs="Times New Roman"/>
      </w:rPr>
    </w:lvl>
    <w:lvl w:ilvl="8" w:tplc="0415001B" w:tentative="1">
      <w:start w:val="1"/>
      <w:numFmt w:val="lowerRoman"/>
      <w:lvlText w:val="%9."/>
      <w:lvlJc w:val="right"/>
      <w:pPr>
        <w:ind w:left="7303" w:hanging="180"/>
      </w:pPr>
      <w:rPr>
        <w:rFonts w:cs="Times New Roman"/>
      </w:rPr>
    </w:lvl>
  </w:abstractNum>
  <w:abstractNum w:abstractNumId="16" w15:restartNumberingAfterBreak="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F12258"/>
    <w:multiLevelType w:val="hybridMultilevel"/>
    <w:tmpl w:val="40CE945A"/>
    <w:lvl w:ilvl="0" w:tplc="DD8AABA0">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4D230553"/>
    <w:multiLevelType w:val="hybridMultilevel"/>
    <w:tmpl w:val="E53EFFA2"/>
    <w:lvl w:ilvl="0" w:tplc="B2086A58">
      <w:start w:val="1"/>
      <w:numFmt w:val="lowerLetter"/>
      <w:lvlText w:val="%1)"/>
      <w:lvlJc w:val="left"/>
      <w:pPr>
        <w:ind w:left="750" w:hanging="360"/>
      </w:pPr>
      <w:rPr>
        <w:rFonts w:ascii="Arial" w:eastAsia="Times New Roman" w:hAnsi="Arial" w:cs="Arial"/>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9" w15:restartNumberingAfterBreak="0">
    <w:nsid w:val="4ECE0B1E"/>
    <w:multiLevelType w:val="hybridMultilevel"/>
    <w:tmpl w:val="62C0CF2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0B6B4C"/>
    <w:multiLevelType w:val="hybridMultilevel"/>
    <w:tmpl w:val="0AA49B50"/>
    <w:lvl w:ilvl="0" w:tplc="F672FE2C">
      <w:start w:val="1"/>
      <w:numFmt w:val="decimal"/>
      <w:lvlText w:val="%1."/>
      <w:lvlJc w:val="left"/>
      <w:pPr>
        <w:ind w:left="1572" w:hanging="360"/>
      </w:pPr>
      <w:rPr>
        <w:rFonts w:ascii="Arial" w:hAnsi="Arial" w:cs="Arial"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1D50072"/>
    <w:multiLevelType w:val="hybridMultilevel"/>
    <w:tmpl w:val="A2D68822"/>
    <w:lvl w:ilvl="0" w:tplc="89226D06">
      <w:start w:val="1"/>
      <w:numFmt w:val="decimal"/>
      <w:lvlText w:val="%1."/>
      <w:lvlJc w:val="left"/>
      <w:pPr>
        <w:ind w:left="5409"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22" w15:restartNumberingAfterBreak="0">
    <w:nsid w:val="65426CA1"/>
    <w:multiLevelType w:val="hybridMultilevel"/>
    <w:tmpl w:val="5A141682"/>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BD0464C"/>
    <w:multiLevelType w:val="hybridMultilevel"/>
    <w:tmpl w:val="48C88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D146DB0"/>
    <w:multiLevelType w:val="hybridMultilevel"/>
    <w:tmpl w:val="2DE28AC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E2A1205"/>
    <w:multiLevelType w:val="hybridMultilevel"/>
    <w:tmpl w:val="E26868D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EAB66BF"/>
    <w:multiLevelType w:val="hybridMultilevel"/>
    <w:tmpl w:val="021A2162"/>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F96F84"/>
    <w:multiLevelType w:val="hybridMultilevel"/>
    <w:tmpl w:val="E5C0A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A44994"/>
    <w:multiLevelType w:val="hybridMultilevel"/>
    <w:tmpl w:val="B114CAD6"/>
    <w:lvl w:ilvl="0" w:tplc="1A429F5E">
      <w:start w:val="1"/>
      <w:numFmt w:val="decimal"/>
      <w:lvlText w:val="%1."/>
      <w:lvlJc w:val="left"/>
      <w:pPr>
        <w:ind w:left="4755" w:hanging="360"/>
      </w:pPr>
      <w:rPr>
        <w:rFonts w:ascii="Arial" w:eastAsia="Times New Roman" w:hAnsi="Arial" w:cs="Arial"/>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C627F87"/>
    <w:multiLevelType w:val="hybridMultilevel"/>
    <w:tmpl w:val="756E9A4C"/>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DED53F8"/>
    <w:multiLevelType w:val="hybridMultilevel"/>
    <w:tmpl w:val="0BB698EC"/>
    <w:lvl w:ilvl="0" w:tplc="7F4890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F565E24"/>
    <w:multiLevelType w:val="hybridMultilevel"/>
    <w:tmpl w:val="B3DED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5"/>
  </w:num>
  <w:num w:numId="7">
    <w:abstractNumId w:val="11"/>
  </w:num>
  <w:num w:numId="8">
    <w:abstractNumId w:val="24"/>
  </w:num>
  <w:num w:numId="9">
    <w:abstractNumId w:val="19"/>
  </w:num>
  <w:num w:numId="10">
    <w:abstractNumId w:val="21"/>
  </w:num>
  <w:num w:numId="11">
    <w:abstractNumId w:val="16"/>
  </w:num>
  <w:num w:numId="12">
    <w:abstractNumId w:val="28"/>
  </w:num>
  <w:num w:numId="13">
    <w:abstractNumId w:val="15"/>
  </w:num>
  <w:num w:numId="14">
    <w:abstractNumId w:val="31"/>
  </w:num>
  <w:num w:numId="15">
    <w:abstractNumId w:val="30"/>
  </w:num>
  <w:num w:numId="16">
    <w:abstractNumId w:val="23"/>
  </w:num>
  <w:num w:numId="17">
    <w:abstractNumId w:val="6"/>
  </w:num>
  <w:num w:numId="18">
    <w:abstractNumId w:val="9"/>
  </w:num>
  <w:num w:numId="19">
    <w:abstractNumId w:val="22"/>
  </w:num>
  <w:num w:numId="20">
    <w:abstractNumId w:val="5"/>
  </w:num>
  <w:num w:numId="21">
    <w:abstractNumId w:val="18"/>
  </w:num>
  <w:num w:numId="22">
    <w:abstractNumId w:val="17"/>
  </w:num>
  <w:num w:numId="23">
    <w:abstractNumId w:val="20"/>
  </w:num>
  <w:num w:numId="24">
    <w:abstractNumId w:val="12"/>
  </w:num>
  <w:num w:numId="25">
    <w:abstractNumId w:val="10"/>
  </w:num>
  <w:num w:numId="26">
    <w:abstractNumId w:val="8"/>
  </w:num>
  <w:num w:numId="27">
    <w:abstractNumId w:val="27"/>
  </w:num>
  <w:num w:numId="28">
    <w:abstractNumId w:val="29"/>
  </w:num>
  <w:num w:numId="29">
    <w:abstractNumId w:val="7"/>
  </w:num>
  <w:num w:numId="30">
    <w:abstractNumId w:val="14"/>
  </w:num>
  <w:num w:numId="31">
    <w:abstractNumId w:val="13"/>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9361C"/>
    <w:rsid w:val="0000218E"/>
    <w:rsid w:val="000021AD"/>
    <w:rsid w:val="00003AD2"/>
    <w:rsid w:val="0000730E"/>
    <w:rsid w:val="000078AC"/>
    <w:rsid w:val="0001235C"/>
    <w:rsid w:val="00014A9F"/>
    <w:rsid w:val="00014D07"/>
    <w:rsid w:val="000160CB"/>
    <w:rsid w:val="00023697"/>
    <w:rsid w:val="000268A1"/>
    <w:rsid w:val="00031499"/>
    <w:rsid w:val="00031A22"/>
    <w:rsid w:val="000322BB"/>
    <w:rsid w:val="0003234A"/>
    <w:rsid w:val="0003267B"/>
    <w:rsid w:val="00032728"/>
    <w:rsid w:val="000328C5"/>
    <w:rsid w:val="000368A5"/>
    <w:rsid w:val="000377B5"/>
    <w:rsid w:val="000414A6"/>
    <w:rsid w:val="00042772"/>
    <w:rsid w:val="0004283B"/>
    <w:rsid w:val="00050BB2"/>
    <w:rsid w:val="00052C74"/>
    <w:rsid w:val="00053B66"/>
    <w:rsid w:val="00054099"/>
    <w:rsid w:val="000543D4"/>
    <w:rsid w:val="0005558D"/>
    <w:rsid w:val="000600EA"/>
    <w:rsid w:val="000601AB"/>
    <w:rsid w:val="000619C7"/>
    <w:rsid w:val="000627B6"/>
    <w:rsid w:val="0006719C"/>
    <w:rsid w:val="000674E9"/>
    <w:rsid w:val="00067767"/>
    <w:rsid w:val="00071CE1"/>
    <w:rsid w:val="0007387B"/>
    <w:rsid w:val="00073CF3"/>
    <w:rsid w:val="000746BC"/>
    <w:rsid w:val="00075C2D"/>
    <w:rsid w:val="00076176"/>
    <w:rsid w:val="00080231"/>
    <w:rsid w:val="00081DA0"/>
    <w:rsid w:val="00083617"/>
    <w:rsid w:val="0008490D"/>
    <w:rsid w:val="000849DA"/>
    <w:rsid w:val="00086170"/>
    <w:rsid w:val="0008783A"/>
    <w:rsid w:val="00090790"/>
    <w:rsid w:val="0009209C"/>
    <w:rsid w:val="00093580"/>
    <w:rsid w:val="00093C8F"/>
    <w:rsid w:val="000949C4"/>
    <w:rsid w:val="00095CCF"/>
    <w:rsid w:val="00096E6E"/>
    <w:rsid w:val="00097B72"/>
    <w:rsid w:val="000A1102"/>
    <w:rsid w:val="000A1849"/>
    <w:rsid w:val="000A27D2"/>
    <w:rsid w:val="000A29CF"/>
    <w:rsid w:val="000A2BE1"/>
    <w:rsid w:val="000A3414"/>
    <w:rsid w:val="000A3CC5"/>
    <w:rsid w:val="000A4A1F"/>
    <w:rsid w:val="000A6438"/>
    <w:rsid w:val="000B1712"/>
    <w:rsid w:val="000B192C"/>
    <w:rsid w:val="000B20F1"/>
    <w:rsid w:val="000B2880"/>
    <w:rsid w:val="000B2D08"/>
    <w:rsid w:val="000B5CAA"/>
    <w:rsid w:val="000B659B"/>
    <w:rsid w:val="000B757A"/>
    <w:rsid w:val="000C0480"/>
    <w:rsid w:val="000C1008"/>
    <w:rsid w:val="000C3BF0"/>
    <w:rsid w:val="000C7C67"/>
    <w:rsid w:val="000D1050"/>
    <w:rsid w:val="000D663C"/>
    <w:rsid w:val="000D7AFF"/>
    <w:rsid w:val="000D7CD2"/>
    <w:rsid w:val="000E274B"/>
    <w:rsid w:val="000E34B0"/>
    <w:rsid w:val="000E66E0"/>
    <w:rsid w:val="000E722D"/>
    <w:rsid w:val="000F2B18"/>
    <w:rsid w:val="000F4058"/>
    <w:rsid w:val="000F4171"/>
    <w:rsid w:val="000F48C1"/>
    <w:rsid w:val="000F6DFB"/>
    <w:rsid w:val="00101C8F"/>
    <w:rsid w:val="00102008"/>
    <w:rsid w:val="0010466E"/>
    <w:rsid w:val="00107F0D"/>
    <w:rsid w:val="001108B2"/>
    <w:rsid w:val="00111611"/>
    <w:rsid w:val="001122A3"/>
    <w:rsid w:val="001129ED"/>
    <w:rsid w:val="00112A9E"/>
    <w:rsid w:val="0011717C"/>
    <w:rsid w:val="00120F18"/>
    <w:rsid w:val="00122B43"/>
    <w:rsid w:val="00126124"/>
    <w:rsid w:val="00127B69"/>
    <w:rsid w:val="001312BC"/>
    <w:rsid w:val="00132C29"/>
    <w:rsid w:val="0013447C"/>
    <w:rsid w:val="00135687"/>
    <w:rsid w:val="00135D7F"/>
    <w:rsid w:val="00135FC6"/>
    <w:rsid w:val="001372CC"/>
    <w:rsid w:val="00137E90"/>
    <w:rsid w:val="001407B0"/>
    <w:rsid w:val="0014410C"/>
    <w:rsid w:val="001445FA"/>
    <w:rsid w:val="00144863"/>
    <w:rsid w:val="0014662C"/>
    <w:rsid w:val="0015029F"/>
    <w:rsid w:val="00153C43"/>
    <w:rsid w:val="00157D19"/>
    <w:rsid w:val="001619F4"/>
    <w:rsid w:val="00165C67"/>
    <w:rsid w:val="00170489"/>
    <w:rsid w:val="00171779"/>
    <w:rsid w:val="00171857"/>
    <w:rsid w:val="00174092"/>
    <w:rsid w:val="0017553B"/>
    <w:rsid w:val="00175BB4"/>
    <w:rsid w:val="00175ED3"/>
    <w:rsid w:val="00177ED3"/>
    <w:rsid w:val="0018051E"/>
    <w:rsid w:val="0018091F"/>
    <w:rsid w:val="00180FF2"/>
    <w:rsid w:val="001813D1"/>
    <w:rsid w:val="00182BC9"/>
    <w:rsid w:val="00182CD0"/>
    <w:rsid w:val="00183CDF"/>
    <w:rsid w:val="0018532C"/>
    <w:rsid w:val="001864E7"/>
    <w:rsid w:val="0018754E"/>
    <w:rsid w:val="00191249"/>
    <w:rsid w:val="0019142A"/>
    <w:rsid w:val="00195365"/>
    <w:rsid w:val="00195C66"/>
    <w:rsid w:val="00195CB6"/>
    <w:rsid w:val="001A3C5F"/>
    <w:rsid w:val="001A3EA2"/>
    <w:rsid w:val="001A3F6B"/>
    <w:rsid w:val="001A4E7E"/>
    <w:rsid w:val="001A5C6E"/>
    <w:rsid w:val="001B2FBC"/>
    <w:rsid w:val="001B48FA"/>
    <w:rsid w:val="001B58B1"/>
    <w:rsid w:val="001B5B4D"/>
    <w:rsid w:val="001B697D"/>
    <w:rsid w:val="001B7F01"/>
    <w:rsid w:val="001C1D7D"/>
    <w:rsid w:val="001C250E"/>
    <w:rsid w:val="001C3B18"/>
    <w:rsid w:val="001C5F04"/>
    <w:rsid w:val="001C62D6"/>
    <w:rsid w:val="001C71F2"/>
    <w:rsid w:val="001D13C5"/>
    <w:rsid w:val="001D142D"/>
    <w:rsid w:val="001D2021"/>
    <w:rsid w:val="001D4C7C"/>
    <w:rsid w:val="001E039E"/>
    <w:rsid w:val="001E1A9C"/>
    <w:rsid w:val="001E5639"/>
    <w:rsid w:val="001E5A3E"/>
    <w:rsid w:val="001E5D69"/>
    <w:rsid w:val="001E6A67"/>
    <w:rsid w:val="001F1B62"/>
    <w:rsid w:val="001F56A5"/>
    <w:rsid w:val="0020033A"/>
    <w:rsid w:val="0020037C"/>
    <w:rsid w:val="00202A2F"/>
    <w:rsid w:val="00203E2F"/>
    <w:rsid w:val="00206BF5"/>
    <w:rsid w:val="0021028C"/>
    <w:rsid w:val="00210A33"/>
    <w:rsid w:val="00210D45"/>
    <w:rsid w:val="002126ED"/>
    <w:rsid w:val="00213514"/>
    <w:rsid w:val="00215994"/>
    <w:rsid w:val="00216DCD"/>
    <w:rsid w:val="002202F1"/>
    <w:rsid w:val="002250AF"/>
    <w:rsid w:val="002320A3"/>
    <w:rsid w:val="002323C7"/>
    <w:rsid w:val="002330F3"/>
    <w:rsid w:val="00235002"/>
    <w:rsid w:val="00235944"/>
    <w:rsid w:val="00235E50"/>
    <w:rsid w:val="002371B7"/>
    <w:rsid w:val="00240DD5"/>
    <w:rsid w:val="00243425"/>
    <w:rsid w:val="002440A3"/>
    <w:rsid w:val="002466C5"/>
    <w:rsid w:val="00247863"/>
    <w:rsid w:val="00251760"/>
    <w:rsid w:val="00252B95"/>
    <w:rsid w:val="00253239"/>
    <w:rsid w:val="0025413E"/>
    <w:rsid w:val="00254B48"/>
    <w:rsid w:val="00254DDD"/>
    <w:rsid w:val="002552AA"/>
    <w:rsid w:val="00260637"/>
    <w:rsid w:val="0026063A"/>
    <w:rsid w:val="0026193F"/>
    <w:rsid w:val="00262A86"/>
    <w:rsid w:val="00264F12"/>
    <w:rsid w:val="0026591D"/>
    <w:rsid w:val="00265BC4"/>
    <w:rsid w:val="00267376"/>
    <w:rsid w:val="002732F6"/>
    <w:rsid w:val="00273C17"/>
    <w:rsid w:val="00273F95"/>
    <w:rsid w:val="002743DA"/>
    <w:rsid w:val="0027557E"/>
    <w:rsid w:val="0028229F"/>
    <w:rsid w:val="002825F4"/>
    <w:rsid w:val="0028272C"/>
    <w:rsid w:val="00285EF6"/>
    <w:rsid w:val="00287044"/>
    <w:rsid w:val="002870A1"/>
    <w:rsid w:val="00290019"/>
    <w:rsid w:val="002931BB"/>
    <w:rsid w:val="00294313"/>
    <w:rsid w:val="002966D7"/>
    <w:rsid w:val="002A1FEE"/>
    <w:rsid w:val="002A2022"/>
    <w:rsid w:val="002A4BF6"/>
    <w:rsid w:val="002A63D4"/>
    <w:rsid w:val="002A741E"/>
    <w:rsid w:val="002B1914"/>
    <w:rsid w:val="002B3877"/>
    <w:rsid w:val="002C1F91"/>
    <w:rsid w:val="002C2CD0"/>
    <w:rsid w:val="002C331C"/>
    <w:rsid w:val="002C3B57"/>
    <w:rsid w:val="002C746C"/>
    <w:rsid w:val="002C7DDC"/>
    <w:rsid w:val="002D15B4"/>
    <w:rsid w:val="002D15CA"/>
    <w:rsid w:val="002D439B"/>
    <w:rsid w:val="002D48C1"/>
    <w:rsid w:val="002D6654"/>
    <w:rsid w:val="002E358F"/>
    <w:rsid w:val="002E391C"/>
    <w:rsid w:val="002E409B"/>
    <w:rsid w:val="002E529C"/>
    <w:rsid w:val="002E6531"/>
    <w:rsid w:val="002E67FC"/>
    <w:rsid w:val="002E74B3"/>
    <w:rsid w:val="002E7F24"/>
    <w:rsid w:val="002F020D"/>
    <w:rsid w:val="002F3524"/>
    <w:rsid w:val="002F6C68"/>
    <w:rsid w:val="002F6FB6"/>
    <w:rsid w:val="00303A63"/>
    <w:rsid w:val="003052F4"/>
    <w:rsid w:val="003055F7"/>
    <w:rsid w:val="00306933"/>
    <w:rsid w:val="00306C3E"/>
    <w:rsid w:val="00307729"/>
    <w:rsid w:val="00307CFB"/>
    <w:rsid w:val="00310728"/>
    <w:rsid w:val="0031183B"/>
    <w:rsid w:val="003138F5"/>
    <w:rsid w:val="00314240"/>
    <w:rsid w:val="00314A38"/>
    <w:rsid w:val="00316D7A"/>
    <w:rsid w:val="00323663"/>
    <w:rsid w:val="00324E93"/>
    <w:rsid w:val="003259D5"/>
    <w:rsid w:val="003269B1"/>
    <w:rsid w:val="00330B23"/>
    <w:rsid w:val="003331FD"/>
    <w:rsid w:val="00333CF9"/>
    <w:rsid w:val="00334487"/>
    <w:rsid w:val="00336E34"/>
    <w:rsid w:val="00337D68"/>
    <w:rsid w:val="00341A57"/>
    <w:rsid w:val="00344807"/>
    <w:rsid w:val="00345124"/>
    <w:rsid w:val="0034546D"/>
    <w:rsid w:val="003458D0"/>
    <w:rsid w:val="00347028"/>
    <w:rsid w:val="0034711C"/>
    <w:rsid w:val="00347560"/>
    <w:rsid w:val="00347620"/>
    <w:rsid w:val="003521EE"/>
    <w:rsid w:val="003558DB"/>
    <w:rsid w:val="00357268"/>
    <w:rsid w:val="003576F5"/>
    <w:rsid w:val="00360276"/>
    <w:rsid w:val="0036071E"/>
    <w:rsid w:val="00360982"/>
    <w:rsid w:val="003611C8"/>
    <w:rsid w:val="003716B1"/>
    <w:rsid w:val="00371C25"/>
    <w:rsid w:val="0037366B"/>
    <w:rsid w:val="003762F5"/>
    <w:rsid w:val="00376547"/>
    <w:rsid w:val="003771AC"/>
    <w:rsid w:val="003804E3"/>
    <w:rsid w:val="00384CFF"/>
    <w:rsid w:val="00387600"/>
    <w:rsid w:val="00387FB0"/>
    <w:rsid w:val="00391838"/>
    <w:rsid w:val="00393096"/>
    <w:rsid w:val="00394153"/>
    <w:rsid w:val="00394F78"/>
    <w:rsid w:val="00395ADE"/>
    <w:rsid w:val="003A08CE"/>
    <w:rsid w:val="003A0A5B"/>
    <w:rsid w:val="003A1BB1"/>
    <w:rsid w:val="003A6A8C"/>
    <w:rsid w:val="003B0710"/>
    <w:rsid w:val="003B5B72"/>
    <w:rsid w:val="003C0242"/>
    <w:rsid w:val="003C02DB"/>
    <w:rsid w:val="003C1BD6"/>
    <w:rsid w:val="003C3C21"/>
    <w:rsid w:val="003C41F1"/>
    <w:rsid w:val="003C43EF"/>
    <w:rsid w:val="003C7A43"/>
    <w:rsid w:val="003D08BF"/>
    <w:rsid w:val="003D1598"/>
    <w:rsid w:val="003D34D7"/>
    <w:rsid w:val="003D3681"/>
    <w:rsid w:val="003D3A2A"/>
    <w:rsid w:val="003D5948"/>
    <w:rsid w:val="003D663C"/>
    <w:rsid w:val="003E2FE3"/>
    <w:rsid w:val="003E3E23"/>
    <w:rsid w:val="003E4D74"/>
    <w:rsid w:val="003E5D5C"/>
    <w:rsid w:val="003F0EA3"/>
    <w:rsid w:val="003F1DFF"/>
    <w:rsid w:val="003F3567"/>
    <w:rsid w:val="003F530B"/>
    <w:rsid w:val="003F56E4"/>
    <w:rsid w:val="003F6F32"/>
    <w:rsid w:val="00402F0E"/>
    <w:rsid w:val="00403BBE"/>
    <w:rsid w:val="00411608"/>
    <w:rsid w:val="0041590D"/>
    <w:rsid w:val="004168D7"/>
    <w:rsid w:val="00416E72"/>
    <w:rsid w:val="00420FA9"/>
    <w:rsid w:val="00421C3B"/>
    <w:rsid w:val="00421E9D"/>
    <w:rsid w:val="00424995"/>
    <w:rsid w:val="00426BDC"/>
    <w:rsid w:val="00427358"/>
    <w:rsid w:val="0043076F"/>
    <w:rsid w:val="004325F0"/>
    <w:rsid w:val="00434FF5"/>
    <w:rsid w:val="004373C6"/>
    <w:rsid w:val="00437B24"/>
    <w:rsid w:val="004475C0"/>
    <w:rsid w:val="00447BEC"/>
    <w:rsid w:val="0045118D"/>
    <w:rsid w:val="00452A9A"/>
    <w:rsid w:val="004544A8"/>
    <w:rsid w:val="00455685"/>
    <w:rsid w:val="00456263"/>
    <w:rsid w:val="00456830"/>
    <w:rsid w:val="00464426"/>
    <w:rsid w:val="00464829"/>
    <w:rsid w:val="004658B8"/>
    <w:rsid w:val="00474295"/>
    <w:rsid w:val="004755DC"/>
    <w:rsid w:val="00475CD9"/>
    <w:rsid w:val="00482D2D"/>
    <w:rsid w:val="0048379E"/>
    <w:rsid w:val="004852FF"/>
    <w:rsid w:val="004870C6"/>
    <w:rsid w:val="004874C3"/>
    <w:rsid w:val="004911ED"/>
    <w:rsid w:val="004953BB"/>
    <w:rsid w:val="00495C80"/>
    <w:rsid w:val="004A05A2"/>
    <w:rsid w:val="004A10B0"/>
    <w:rsid w:val="004A27FD"/>
    <w:rsid w:val="004A34AB"/>
    <w:rsid w:val="004B02B6"/>
    <w:rsid w:val="004B4C78"/>
    <w:rsid w:val="004B7863"/>
    <w:rsid w:val="004C428B"/>
    <w:rsid w:val="004C69DD"/>
    <w:rsid w:val="004D05B4"/>
    <w:rsid w:val="004D0FED"/>
    <w:rsid w:val="004D15DB"/>
    <w:rsid w:val="004D3CDC"/>
    <w:rsid w:val="004D3F0A"/>
    <w:rsid w:val="004D512F"/>
    <w:rsid w:val="004D5F4F"/>
    <w:rsid w:val="004D70CB"/>
    <w:rsid w:val="004E246F"/>
    <w:rsid w:val="004E24B7"/>
    <w:rsid w:val="004E2A3C"/>
    <w:rsid w:val="004E4D89"/>
    <w:rsid w:val="004F0B6A"/>
    <w:rsid w:val="004F1000"/>
    <w:rsid w:val="004F3EF7"/>
    <w:rsid w:val="004F4EEB"/>
    <w:rsid w:val="004F5F5F"/>
    <w:rsid w:val="00500835"/>
    <w:rsid w:val="005013BF"/>
    <w:rsid w:val="005068B3"/>
    <w:rsid w:val="0050740D"/>
    <w:rsid w:val="005140E9"/>
    <w:rsid w:val="00514551"/>
    <w:rsid w:val="00516A21"/>
    <w:rsid w:val="0052018C"/>
    <w:rsid w:val="005218E0"/>
    <w:rsid w:val="005247D0"/>
    <w:rsid w:val="005274AD"/>
    <w:rsid w:val="0053030E"/>
    <w:rsid w:val="00530787"/>
    <w:rsid w:val="00532088"/>
    <w:rsid w:val="00536200"/>
    <w:rsid w:val="00540455"/>
    <w:rsid w:val="005405AA"/>
    <w:rsid w:val="0054286B"/>
    <w:rsid w:val="00544348"/>
    <w:rsid w:val="005450D9"/>
    <w:rsid w:val="0054592C"/>
    <w:rsid w:val="00546A33"/>
    <w:rsid w:val="00547EF0"/>
    <w:rsid w:val="005505F3"/>
    <w:rsid w:val="005532FE"/>
    <w:rsid w:val="005569DC"/>
    <w:rsid w:val="00560173"/>
    <w:rsid w:val="00560F8D"/>
    <w:rsid w:val="005616F2"/>
    <w:rsid w:val="00562AFD"/>
    <w:rsid w:val="00563495"/>
    <w:rsid w:val="00564676"/>
    <w:rsid w:val="005648C4"/>
    <w:rsid w:val="00564915"/>
    <w:rsid w:val="00564B82"/>
    <w:rsid w:val="00565B26"/>
    <w:rsid w:val="00566E29"/>
    <w:rsid w:val="00571CD9"/>
    <w:rsid w:val="00572C23"/>
    <w:rsid w:val="00573B17"/>
    <w:rsid w:val="00573F41"/>
    <w:rsid w:val="005743E8"/>
    <w:rsid w:val="00575BAA"/>
    <w:rsid w:val="00577B2E"/>
    <w:rsid w:val="00577F19"/>
    <w:rsid w:val="00580CCC"/>
    <w:rsid w:val="00582F71"/>
    <w:rsid w:val="00583712"/>
    <w:rsid w:val="0058439D"/>
    <w:rsid w:val="005868DD"/>
    <w:rsid w:val="00587ACA"/>
    <w:rsid w:val="00590680"/>
    <w:rsid w:val="00590752"/>
    <w:rsid w:val="0059075D"/>
    <w:rsid w:val="00591D58"/>
    <w:rsid w:val="00592928"/>
    <w:rsid w:val="0059376B"/>
    <w:rsid w:val="0059741A"/>
    <w:rsid w:val="005A00AC"/>
    <w:rsid w:val="005A03E8"/>
    <w:rsid w:val="005A58EF"/>
    <w:rsid w:val="005B0F46"/>
    <w:rsid w:val="005B58FD"/>
    <w:rsid w:val="005B62A4"/>
    <w:rsid w:val="005B78A8"/>
    <w:rsid w:val="005C2154"/>
    <w:rsid w:val="005C22B9"/>
    <w:rsid w:val="005C289A"/>
    <w:rsid w:val="005C3A04"/>
    <w:rsid w:val="005C6959"/>
    <w:rsid w:val="005C767A"/>
    <w:rsid w:val="005D08D8"/>
    <w:rsid w:val="005D2D9E"/>
    <w:rsid w:val="005E15AA"/>
    <w:rsid w:val="005E2228"/>
    <w:rsid w:val="005E5CCB"/>
    <w:rsid w:val="005E64EE"/>
    <w:rsid w:val="005F22A7"/>
    <w:rsid w:val="005F6260"/>
    <w:rsid w:val="005F65BD"/>
    <w:rsid w:val="005F78C4"/>
    <w:rsid w:val="00604578"/>
    <w:rsid w:val="006054DB"/>
    <w:rsid w:val="00605A5A"/>
    <w:rsid w:val="00605F46"/>
    <w:rsid w:val="0060782E"/>
    <w:rsid w:val="00610D5B"/>
    <w:rsid w:val="00610E56"/>
    <w:rsid w:val="00611586"/>
    <w:rsid w:val="0061198D"/>
    <w:rsid w:val="00612836"/>
    <w:rsid w:val="00613FA4"/>
    <w:rsid w:val="006141DE"/>
    <w:rsid w:val="00614AF1"/>
    <w:rsid w:val="00614E8F"/>
    <w:rsid w:val="00615A5B"/>
    <w:rsid w:val="00615B33"/>
    <w:rsid w:val="00620E18"/>
    <w:rsid w:val="006215B4"/>
    <w:rsid w:val="00621799"/>
    <w:rsid w:val="00623022"/>
    <w:rsid w:val="00625B65"/>
    <w:rsid w:val="00626777"/>
    <w:rsid w:val="006278DB"/>
    <w:rsid w:val="00627F8D"/>
    <w:rsid w:val="0063314F"/>
    <w:rsid w:val="0063326A"/>
    <w:rsid w:val="0063333E"/>
    <w:rsid w:val="0063430F"/>
    <w:rsid w:val="0063439C"/>
    <w:rsid w:val="00634E90"/>
    <w:rsid w:val="00635CE2"/>
    <w:rsid w:val="00636FD0"/>
    <w:rsid w:val="00637024"/>
    <w:rsid w:val="00640EB9"/>
    <w:rsid w:val="00642A53"/>
    <w:rsid w:val="00645BE2"/>
    <w:rsid w:val="00646A89"/>
    <w:rsid w:val="0065048A"/>
    <w:rsid w:val="00650735"/>
    <w:rsid w:val="00650F80"/>
    <w:rsid w:val="006518AA"/>
    <w:rsid w:val="00652110"/>
    <w:rsid w:val="006549A9"/>
    <w:rsid w:val="0065504C"/>
    <w:rsid w:val="006554CC"/>
    <w:rsid w:val="0065787A"/>
    <w:rsid w:val="00661FA7"/>
    <w:rsid w:val="0066291B"/>
    <w:rsid w:val="0066465C"/>
    <w:rsid w:val="00664F79"/>
    <w:rsid w:val="006669D4"/>
    <w:rsid w:val="00672496"/>
    <w:rsid w:val="00672DFC"/>
    <w:rsid w:val="00673CDE"/>
    <w:rsid w:val="00676D7F"/>
    <w:rsid w:val="00676D9B"/>
    <w:rsid w:val="00680E40"/>
    <w:rsid w:val="00687392"/>
    <w:rsid w:val="006875B6"/>
    <w:rsid w:val="00693B97"/>
    <w:rsid w:val="006970C8"/>
    <w:rsid w:val="00697C7F"/>
    <w:rsid w:val="006A3812"/>
    <w:rsid w:val="006A4041"/>
    <w:rsid w:val="006B0189"/>
    <w:rsid w:val="006B01B7"/>
    <w:rsid w:val="006B3E13"/>
    <w:rsid w:val="006B7586"/>
    <w:rsid w:val="006C1C6B"/>
    <w:rsid w:val="006C2E51"/>
    <w:rsid w:val="006C3E1A"/>
    <w:rsid w:val="006C40F8"/>
    <w:rsid w:val="006C44BB"/>
    <w:rsid w:val="006C5A31"/>
    <w:rsid w:val="006C5CB9"/>
    <w:rsid w:val="006C5ED3"/>
    <w:rsid w:val="006C67BF"/>
    <w:rsid w:val="006C6999"/>
    <w:rsid w:val="006C76B7"/>
    <w:rsid w:val="006D071A"/>
    <w:rsid w:val="006D173A"/>
    <w:rsid w:val="006D4DAE"/>
    <w:rsid w:val="006D6086"/>
    <w:rsid w:val="006E0E53"/>
    <w:rsid w:val="006E774D"/>
    <w:rsid w:val="006E7BFE"/>
    <w:rsid w:val="006F1DF2"/>
    <w:rsid w:val="006F27EA"/>
    <w:rsid w:val="006F3D92"/>
    <w:rsid w:val="006F5F2F"/>
    <w:rsid w:val="006F682A"/>
    <w:rsid w:val="006F76B1"/>
    <w:rsid w:val="006F798D"/>
    <w:rsid w:val="00700CB1"/>
    <w:rsid w:val="007017F0"/>
    <w:rsid w:val="00702847"/>
    <w:rsid w:val="00703F13"/>
    <w:rsid w:val="0070517A"/>
    <w:rsid w:val="00705D9E"/>
    <w:rsid w:val="00707811"/>
    <w:rsid w:val="007119A2"/>
    <w:rsid w:val="00711BC8"/>
    <w:rsid w:val="00712FBD"/>
    <w:rsid w:val="00713E85"/>
    <w:rsid w:val="00714DA3"/>
    <w:rsid w:val="00714FFD"/>
    <w:rsid w:val="00715884"/>
    <w:rsid w:val="00717642"/>
    <w:rsid w:val="00722A17"/>
    <w:rsid w:val="007242B8"/>
    <w:rsid w:val="00725A11"/>
    <w:rsid w:val="007338E4"/>
    <w:rsid w:val="007347A3"/>
    <w:rsid w:val="0073552C"/>
    <w:rsid w:val="0074054D"/>
    <w:rsid w:val="00740C7B"/>
    <w:rsid w:val="007430B6"/>
    <w:rsid w:val="0074524C"/>
    <w:rsid w:val="00745CCA"/>
    <w:rsid w:val="00747998"/>
    <w:rsid w:val="007535EF"/>
    <w:rsid w:val="00753D46"/>
    <w:rsid w:val="00755322"/>
    <w:rsid w:val="007614A5"/>
    <w:rsid w:val="00761CE2"/>
    <w:rsid w:val="00763FD3"/>
    <w:rsid w:val="0076575F"/>
    <w:rsid w:val="00765DCA"/>
    <w:rsid w:val="00770C9D"/>
    <w:rsid w:val="00770EAF"/>
    <w:rsid w:val="00772F83"/>
    <w:rsid w:val="00775B66"/>
    <w:rsid w:val="00776118"/>
    <w:rsid w:val="00777797"/>
    <w:rsid w:val="00777C1B"/>
    <w:rsid w:val="00783AB4"/>
    <w:rsid w:val="00784C64"/>
    <w:rsid w:val="00785E47"/>
    <w:rsid w:val="00786027"/>
    <w:rsid w:val="007862BF"/>
    <w:rsid w:val="00787167"/>
    <w:rsid w:val="007877AF"/>
    <w:rsid w:val="00791230"/>
    <w:rsid w:val="00792942"/>
    <w:rsid w:val="00792AC6"/>
    <w:rsid w:val="00795F40"/>
    <w:rsid w:val="007968B6"/>
    <w:rsid w:val="00797575"/>
    <w:rsid w:val="007A1F01"/>
    <w:rsid w:val="007A381A"/>
    <w:rsid w:val="007A3D19"/>
    <w:rsid w:val="007A7046"/>
    <w:rsid w:val="007B034A"/>
    <w:rsid w:val="007B5191"/>
    <w:rsid w:val="007B7C98"/>
    <w:rsid w:val="007C0E2A"/>
    <w:rsid w:val="007C2E03"/>
    <w:rsid w:val="007C310D"/>
    <w:rsid w:val="007C5880"/>
    <w:rsid w:val="007C6628"/>
    <w:rsid w:val="007C6ED0"/>
    <w:rsid w:val="007C78D9"/>
    <w:rsid w:val="007D1517"/>
    <w:rsid w:val="007D2754"/>
    <w:rsid w:val="007D5E57"/>
    <w:rsid w:val="007D60B2"/>
    <w:rsid w:val="007E04CF"/>
    <w:rsid w:val="007E3C12"/>
    <w:rsid w:val="007E3C83"/>
    <w:rsid w:val="007E4A18"/>
    <w:rsid w:val="007E50C6"/>
    <w:rsid w:val="007E5F2E"/>
    <w:rsid w:val="007E6298"/>
    <w:rsid w:val="007E6F12"/>
    <w:rsid w:val="007E7D0F"/>
    <w:rsid w:val="007F0CE7"/>
    <w:rsid w:val="007F1299"/>
    <w:rsid w:val="007F46D6"/>
    <w:rsid w:val="007F4E87"/>
    <w:rsid w:val="007F6349"/>
    <w:rsid w:val="007F7A90"/>
    <w:rsid w:val="00802564"/>
    <w:rsid w:val="008036B7"/>
    <w:rsid w:val="00806309"/>
    <w:rsid w:val="0080699C"/>
    <w:rsid w:val="00807DFB"/>
    <w:rsid w:val="008107A0"/>
    <w:rsid w:val="008115E1"/>
    <w:rsid w:val="008152A8"/>
    <w:rsid w:val="00815A28"/>
    <w:rsid w:val="00816D5D"/>
    <w:rsid w:val="0082125C"/>
    <w:rsid w:val="008229C5"/>
    <w:rsid w:val="00822BFC"/>
    <w:rsid w:val="00822D73"/>
    <w:rsid w:val="00822E68"/>
    <w:rsid w:val="008269C0"/>
    <w:rsid w:val="0082718B"/>
    <w:rsid w:val="0083000D"/>
    <w:rsid w:val="00830279"/>
    <w:rsid w:val="00830A75"/>
    <w:rsid w:val="008327A2"/>
    <w:rsid w:val="00834CB8"/>
    <w:rsid w:val="008354E2"/>
    <w:rsid w:val="00835A03"/>
    <w:rsid w:val="00835C8B"/>
    <w:rsid w:val="00837675"/>
    <w:rsid w:val="00840410"/>
    <w:rsid w:val="00843494"/>
    <w:rsid w:val="00843B49"/>
    <w:rsid w:val="008465DE"/>
    <w:rsid w:val="008502B4"/>
    <w:rsid w:val="0085064F"/>
    <w:rsid w:val="00850A4F"/>
    <w:rsid w:val="00851213"/>
    <w:rsid w:val="008517D9"/>
    <w:rsid w:val="00851A17"/>
    <w:rsid w:val="00853294"/>
    <w:rsid w:val="00856BB4"/>
    <w:rsid w:val="00860717"/>
    <w:rsid w:val="0086215A"/>
    <w:rsid w:val="00862A80"/>
    <w:rsid w:val="008657E4"/>
    <w:rsid w:val="00866EF3"/>
    <w:rsid w:val="0087019F"/>
    <w:rsid w:val="00870E20"/>
    <w:rsid w:val="00877B71"/>
    <w:rsid w:val="0088067D"/>
    <w:rsid w:val="00881258"/>
    <w:rsid w:val="0088392B"/>
    <w:rsid w:val="00883D7A"/>
    <w:rsid w:val="00890FB9"/>
    <w:rsid w:val="00891461"/>
    <w:rsid w:val="00892C04"/>
    <w:rsid w:val="00892FDC"/>
    <w:rsid w:val="00893D64"/>
    <w:rsid w:val="00894BA9"/>
    <w:rsid w:val="008968A2"/>
    <w:rsid w:val="00896FC1"/>
    <w:rsid w:val="008973D7"/>
    <w:rsid w:val="0089764C"/>
    <w:rsid w:val="008A05F5"/>
    <w:rsid w:val="008A0A65"/>
    <w:rsid w:val="008A166A"/>
    <w:rsid w:val="008A1D55"/>
    <w:rsid w:val="008A1FFD"/>
    <w:rsid w:val="008A3308"/>
    <w:rsid w:val="008A33A4"/>
    <w:rsid w:val="008A4AE4"/>
    <w:rsid w:val="008A6C6F"/>
    <w:rsid w:val="008A76F3"/>
    <w:rsid w:val="008B1068"/>
    <w:rsid w:val="008B276E"/>
    <w:rsid w:val="008B2883"/>
    <w:rsid w:val="008B399E"/>
    <w:rsid w:val="008B3E57"/>
    <w:rsid w:val="008B4927"/>
    <w:rsid w:val="008C2D06"/>
    <w:rsid w:val="008C4E03"/>
    <w:rsid w:val="008C52B1"/>
    <w:rsid w:val="008D01BF"/>
    <w:rsid w:val="008D1B8F"/>
    <w:rsid w:val="008D5F82"/>
    <w:rsid w:val="008D666A"/>
    <w:rsid w:val="008D7D34"/>
    <w:rsid w:val="008E20C3"/>
    <w:rsid w:val="008E2DAB"/>
    <w:rsid w:val="008E31CF"/>
    <w:rsid w:val="008E32AB"/>
    <w:rsid w:val="008E3A78"/>
    <w:rsid w:val="008E7246"/>
    <w:rsid w:val="008F1BA6"/>
    <w:rsid w:val="008F3700"/>
    <w:rsid w:val="008F79AF"/>
    <w:rsid w:val="008F79F3"/>
    <w:rsid w:val="008F7ECD"/>
    <w:rsid w:val="00900F12"/>
    <w:rsid w:val="0090269C"/>
    <w:rsid w:val="00902B57"/>
    <w:rsid w:val="0090363C"/>
    <w:rsid w:val="0090388C"/>
    <w:rsid w:val="009039D1"/>
    <w:rsid w:val="00904EA3"/>
    <w:rsid w:val="00913D2F"/>
    <w:rsid w:val="009153B0"/>
    <w:rsid w:val="00922094"/>
    <w:rsid w:val="009227DF"/>
    <w:rsid w:val="009252CB"/>
    <w:rsid w:val="009269A2"/>
    <w:rsid w:val="00930530"/>
    <w:rsid w:val="009308E3"/>
    <w:rsid w:val="00930E87"/>
    <w:rsid w:val="009318E3"/>
    <w:rsid w:val="009326AB"/>
    <w:rsid w:val="009350B4"/>
    <w:rsid w:val="00937E77"/>
    <w:rsid w:val="0094014A"/>
    <w:rsid w:val="00940351"/>
    <w:rsid w:val="00940BB9"/>
    <w:rsid w:val="00940D51"/>
    <w:rsid w:val="009417DC"/>
    <w:rsid w:val="0094456D"/>
    <w:rsid w:val="00945E73"/>
    <w:rsid w:val="00956023"/>
    <w:rsid w:val="009574E4"/>
    <w:rsid w:val="00961F1B"/>
    <w:rsid w:val="00962726"/>
    <w:rsid w:val="009632D0"/>
    <w:rsid w:val="009634E7"/>
    <w:rsid w:val="00971AAB"/>
    <w:rsid w:val="009753F3"/>
    <w:rsid w:val="00980286"/>
    <w:rsid w:val="00980287"/>
    <w:rsid w:val="00981EC5"/>
    <w:rsid w:val="00983E0E"/>
    <w:rsid w:val="00983E6B"/>
    <w:rsid w:val="009849E5"/>
    <w:rsid w:val="00987234"/>
    <w:rsid w:val="00987E86"/>
    <w:rsid w:val="00987E8E"/>
    <w:rsid w:val="00990D36"/>
    <w:rsid w:val="00991A2A"/>
    <w:rsid w:val="009924B2"/>
    <w:rsid w:val="00992844"/>
    <w:rsid w:val="00992E66"/>
    <w:rsid w:val="00993621"/>
    <w:rsid w:val="00993CED"/>
    <w:rsid w:val="00995123"/>
    <w:rsid w:val="0099600C"/>
    <w:rsid w:val="009A0AF1"/>
    <w:rsid w:val="009A0EED"/>
    <w:rsid w:val="009A2530"/>
    <w:rsid w:val="009A39FA"/>
    <w:rsid w:val="009B0989"/>
    <w:rsid w:val="009B2B99"/>
    <w:rsid w:val="009B672E"/>
    <w:rsid w:val="009B697A"/>
    <w:rsid w:val="009C07B3"/>
    <w:rsid w:val="009C24ED"/>
    <w:rsid w:val="009C4E71"/>
    <w:rsid w:val="009C5492"/>
    <w:rsid w:val="009C5A70"/>
    <w:rsid w:val="009D022E"/>
    <w:rsid w:val="009D072A"/>
    <w:rsid w:val="009D171A"/>
    <w:rsid w:val="009D29EB"/>
    <w:rsid w:val="009D54D9"/>
    <w:rsid w:val="009D69BA"/>
    <w:rsid w:val="009E03A0"/>
    <w:rsid w:val="009E190B"/>
    <w:rsid w:val="009E4572"/>
    <w:rsid w:val="009F201F"/>
    <w:rsid w:val="009F3175"/>
    <w:rsid w:val="009F45B7"/>
    <w:rsid w:val="009F7BF4"/>
    <w:rsid w:val="00A00FA4"/>
    <w:rsid w:val="00A02445"/>
    <w:rsid w:val="00A03CE3"/>
    <w:rsid w:val="00A0453B"/>
    <w:rsid w:val="00A0501C"/>
    <w:rsid w:val="00A06672"/>
    <w:rsid w:val="00A130E8"/>
    <w:rsid w:val="00A15106"/>
    <w:rsid w:val="00A15E05"/>
    <w:rsid w:val="00A1696F"/>
    <w:rsid w:val="00A16A90"/>
    <w:rsid w:val="00A16D73"/>
    <w:rsid w:val="00A212EE"/>
    <w:rsid w:val="00A212F0"/>
    <w:rsid w:val="00A22EFF"/>
    <w:rsid w:val="00A23E0E"/>
    <w:rsid w:val="00A248F4"/>
    <w:rsid w:val="00A249E2"/>
    <w:rsid w:val="00A2580A"/>
    <w:rsid w:val="00A25DEF"/>
    <w:rsid w:val="00A25ED0"/>
    <w:rsid w:val="00A265A0"/>
    <w:rsid w:val="00A3077D"/>
    <w:rsid w:val="00A3238B"/>
    <w:rsid w:val="00A323BC"/>
    <w:rsid w:val="00A33F9F"/>
    <w:rsid w:val="00A3446F"/>
    <w:rsid w:val="00A372AC"/>
    <w:rsid w:val="00A37340"/>
    <w:rsid w:val="00A378B2"/>
    <w:rsid w:val="00A379C0"/>
    <w:rsid w:val="00A41EF5"/>
    <w:rsid w:val="00A42166"/>
    <w:rsid w:val="00A45411"/>
    <w:rsid w:val="00A466E8"/>
    <w:rsid w:val="00A47924"/>
    <w:rsid w:val="00A47B3D"/>
    <w:rsid w:val="00A47E89"/>
    <w:rsid w:val="00A52144"/>
    <w:rsid w:val="00A5379F"/>
    <w:rsid w:val="00A5563D"/>
    <w:rsid w:val="00A56C2C"/>
    <w:rsid w:val="00A61C21"/>
    <w:rsid w:val="00A63B8F"/>
    <w:rsid w:val="00A704BA"/>
    <w:rsid w:val="00A71166"/>
    <w:rsid w:val="00A7637E"/>
    <w:rsid w:val="00A76FC4"/>
    <w:rsid w:val="00A77CC2"/>
    <w:rsid w:val="00A835A6"/>
    <w:rsid w:val="00A86401"/>
    <w:rsid w:val="00A870CE"/>
    <w:rsid w:val="00A90338"/>
    <w:rsid w:val="00A90725"/>
    <w:rsid w:val="00A94CDF"/>
    <w:rsid w:val="00A96DA3"/>
    <w:rsid w:val="00AA1870"/>
    <w:rsid w:val="00AA3CBE"/>
    <w:rsid w:val="00AA66BB"/>
    <w:rsid w:val="00AA76C9"/>
    <w:rsid w:val="00AB055C"/>
    <w:rsid w:val="00AB07FC"/>
    <w:rsid w:val="00AB1BB9"/>
    <w:rsid w:val="00AB2780"/>
    <w:rsid w:val="00AB4CAA"/>
    <w:rsid w:val="00AB5D36"/>
    <w:rsid w:val="00AC2C05"/>
    <w:rsid w:val="00AC4F32"/>
    <w:rsid w:val="00AC507F"/>
    <w:rsid w:val="00AC5DFA"/>
    <w:rsid w:val="00AC5F2B"/>
    <w:rsid w:val="00AD0D3B"/>
    <w:rsid w:val="00AD105C"/>
    <w:rsid w:val="00AD129C"/>
    <w:rsid w:val="00AD12B3"/>
    <w:rsid w:val="00AD17BF"/>
    <w:rsid w:val="00AD2D78"/>
    <w:rsid w:val="00AD2EAB"/>
    <w:rsid w:val="00AD3808"/>
    <w:rsid w:val="00AD4655"/>
    <w:rsid w:val="00AD5124"/>
    <w:rsid w:val="00AD57FD"/>
    <w:rsid w:val="00AD63C4"/>
    <w:rsid w:val="00AE16E2"/>
    <w:rsid w:val="00AE3394"/>
    <w:rsid w:val="00AE4729"/>
    <w:rsid w:val="00AE47A1"/>
    <w:rsid w:val="00AE522E"/>
    <w:rsid w:val="00AE5258"/>
    <w:rsid w:val="00AE761B"/>
    <w:rsid w:val="00AE7845"/>
    <w:rsid w:val="00AE79DB"/>
    <w:rsid w:val="00AF10DE"/>
    <w:rsid w:val="00AF305B"/>
    <w:rsid w:val="00AF5826"/>
    <w:rsid w:val="00AF67DD"/>
    <w:rsid w:val="00AF7CCD"/>
    <w:rsid w:val="00AF7E9C"/>
    <w:rsid w:val="00B00B17"/>
    <w:rsid w:val="00B03892"/>
    <w:rsid w:val="00B05D97"/>
    <w:rsid w:val="00B0672C"/>
    <w:rsid w:val="00B07091"/>
    <w:rsid w:val="00B079C2"/>
    <w:rsid w:val="00B07E01"/>
    <w:rsid w:val="00B10E47"/>
    <w:rsid w:val="00B11544"/>
    <w:rsid w:val="00B13E2F"/>
    <w:rsid w:val="00B15A9F"/>
    <w:rsid w:val="00B22399"/>
    <w:rsid w:val="00B229B3"/>
    <w:rsid w:val="00B23893"/>
    <w:rsid w:val="00B2453F"/>
    <w:rsid w:val="00B24A41"/>
    <w:rsid w:val="00B24E5E"/>
    <w:rsid w:val="00B25E89"/>
    <w:rsid w:val="00B2735A"/>
    <w:rsid w:val="00B27908"/>
    <w:rsid w:val="00B27CBF"/>
    <w:rsid w:val="00B30227"/>
    <w:rsid w:val="00B30BB9"/>
    <w:rsid w:val="00B363F5"/>
    <w:rsid w:val="00B37A10"/>
    <w:rsid w:val="00B41A0A"/>
    <w:rsid w:val="00B45A5D"/>
    <w:rsid w:val="00B46BD9"/>
    <w:rsid w:val="00B47375"/>
    <w:rsid w:val="00B518BA"/>
    <w:rsid w:val="00B5318E"/>
    <w:rsid w:val="00B5480F"/>
    <w:rsid w:val="00B55767"/>
    <w:rsid w:val="00B569F4"/>
    <w:rsid w:val="00B60BC5"/>
    <w:rsid w:val="00B60BE4"/>
    <w:rsid w:val="00B64350"/>
    <w:rsid w:val="00B64B6E"/>
    <w:rsid w:val="00B64BF1"/>
    <w:rsid w:val="00B652AF"/>
    <w:rsid w:val="00B7118E"/>
    <w:rsid w:val="00B72437"/>
    <w:rsid w:val="00B7412E"/>
    <w:rsid w:val="00B76F1F"/>
    <w:rsid w:val="00B77BCA"/>
    <w:rsid w:val="00B80061"/>
    <w:rsid w:val="00B80542"/>
    <w:rsid w:val="00B82CE0"/>
    <w:rsid w:val="00B839F7"/>
    <w:rsid w:val="00B85708"/>
    <w:rsid w:val="00B858F4"/>
    <w:rsid w:val="00B85C0E"/>
    <w:rsid w:val="00B87984"/>
    <w:rsid w:val="00B90174"/>
    <w:rsid w:val="00B90F23"/>
    <w:rsid w:val="00B92F14"/>
    <w:rsid w:val="00B946D9"/>
    <w:rsid w:val="00B956B0"/>
    <w:rsid w:val="00B96576"/>
    <w:rsid w:val="00B968F1"/>
    <w:rsid w:val="00B9691B"/>
    <w:rsid w:val="00B96AAA"/>
    <w:rsid w:val="00B9793F"/>
    <w:rsid w:val="00BA1DE0"/>
    <w:rsid w:val="00BA4A04"/>
    <w:rsid w:val="00BA5A67"/>
    <w:rsid w:val="00BA5FAC"/>
    <w:rsid w:val="00BA616A"/>
    <w:rsid w:val="00BA6685"/>
    <w:rsid w:val="00BB6B96"/>
    <w:rsid w:val="00BB7010"/>
    <w:rsid w:val="00BC06E7"/>
    <w:rsid w:val="00BC12DB"/>
    <w:rsid w:val="00BC21E6"/>
    <w:rsid w:val="00BC3160"/>
    <w:rsid w:val="00BC3AC2"/>
    <w:rsid w:val="00BC4A63"/>
    <w:rsid w:val="00BC609E"/>
    <w:rsid w:val="00BD005D"/>
    <w:rsid w:val="00BD22E5"/>
    <w:rsid w:val="00BD5634"/>
    <w:rsid w:val="00BD5CD7"/>
    <w:rsid w:val="00BD7C9F"/>
    <w:rsid w:val="00BE05BB"/>
    <w:rsid w:val="00BE0BFA"/>
    <w:rsid w:val="00BE1D9B"/>
    <w:rsid w:val="00BE2E64"/>
    <w:rsid w:val="00BE489B"/>
    <w:rsid w:val="00BE4F1E"/>
    <w:rsid w:val="00BE53C5"/>
    <w:rsid w:val="00BE556E"/>
    <w:rsid w:val="00BE6E91"/>
    <w:rsid w:val="00BF5C8D"/>
    <w:rsid w:val="00BF66E9"/>
    <w:rsid w:val="00C02D59"/>
    <w:rsid w:val="00C033B7"/>
    <w:rsid w:val="00C0642B"/>
    <w:rsid w:val="00C06E1F"/>
    <w:rsid w:val="00C075E8"/>
    <w:rsid w:val="00C1201B"/>
    <w:rsid w:val="00C1438E"/>
    <w:rsid w:val="00C153BE"/>
    <w:rsid w:val="00C154F8"/>
    <w:rsid w:val="00C1651D"/>
    <w:rsid w:val="00C17BE7"/>
    <w:rsid w:val="00C20E49"/>
    <w:rsid w:val="00C2419A"/>
    <w:rsid w:val="00C242C7"/>
    <w:rsid w:val="00C27322"/>
    <w:rsid w:val="00C31AD9"/>
    <w:rsid w:val="00C325CA"/>
    <w:rsid w:val="00C400FB"/>
    <w:rsid w:val="00C46AF9"/>
    <w:rsid w:val="00C47C93"/>
    <w:rsid w:val="00C52169"/>
    <w:rsid w:val="00C54C20"/>
    <w:rsid w:val="00C56285"/>
    <w:rsid w:val="00C57B59"/>
    <w:rsid w:val="00C6039E"/>
    <w:rsid w:val="00C60CDE"/>
    <w:rsid w:val="00C64251"/>
    <w:rsid w:val="00C67B7E"/>
    <w:rsid w:val="00C67D4C"/>
    <w:rsid w:val="00C70A3C"/>
    <w:rsid w:val="00C70E4C"/>
    <w:rsid w:val="00C74A60"/>
    <w:rsid w:val="00C76047"/>
    <w:rsid w:val="00C778B5"/>
    <w:rsid w:val="00C816F4"/>
    <w:rsid w:val="00C859F8"/>
    <w:rsid w:val="00C90296"/>
    <w:rsid w:val="00C92F7C"/>
    <w:rsid w:val="00C964CE"/>
    <w:rsid w:val="00CA0260"/>
    <w:rsid w:val="00CA0777"/>
    <w:rsid w:val="00CA2D5D"/>
    <w:rsid w:val="00CA4BEF"/>
    <w:rsid w:val="00CA5A11"/>
    <w:rsid w:val="00CA60D8"/>
    <w:rsid w:val="00CB1EE4"/>
    <w:rsid w:val="00CB3891"/>
    <w:rsid w:val="00CB4C2F"/>
    <w:rsid w:val="00CB7A12"/>
    <w:rsid w:val="00CC27BC"/>
    <w:rsid w:val="00CC4C87"/>
    <w:rsid w:val="00CC61DF"/>
    <w:rsid w:val="00CD12EE"/>
    <w:rsid w:val="00CD24F0"/>
    <w:rsid w:val="00CD3A8A"/>
    <w:rsid w:val="00CD6EA1"/>
    <w:rsid w:val="00CD7C66"/>
    <w:rsid w:val="00CE16DF"/>
    <w:rsid w:val="00CE2B53"/>
    <w:rsid w:val="00CE47DF"/>
    <w:rsid w:val="00CE4D15"/>
    <w:rsid w:val="00CE6685"/>
    <w:rsid w:val="00CF3A44"/>
    <w:rsid w:val="00CF3F07"/>
    <w:rsid w:val="00CF4CB3"/>
    <w:rsid w:val="00CF6CC8"/>
    <w:rsid w:val="00CF6FDA"/>
    <w:rsid w:val="00D0137D"/>
    <w:rsid w:val="00D0344F"/>
    <w:rsid w:val="00D046EB"/>
    <w:rsid w:val="00D05890"/>
    <w:rsid w:val="00D13010"/>
    <w:rsid w:val="00D165A9"/>
    <w:rsid w:val="00D202C6"/>
    <w:rsid w:val="00D20E75"/>
    <w:rsid w:val="00D27268"/>
    <w:rsid w:val="00D273BE"/>
    <w:rsid w:val="00D31A75"/>
    <w:rsid w:val="00D32E40"/>
    <w:rsid w:val="00D34711"/>
    <w:rsid w:val="00D34779"/>
    <w:rsid w:val="00D34BA4"/>
    <w:rsid w:val="00D374A4"/>
    <w:rsid w:val="00D37825"/>
    <w:rsid w:val="00D4218B"/>
    <w:rsid w:val="00D429EA"/>
    <w:rsid w:val="00D42F41"/>
    <w:rsid w:val="00D44744"/>
    <w:rsid w:val="00D454A1"/>
    <w:rsid w:val="00D45818"/>
    <w:rsid w:val="00D46CCB"/>
    <w:rsid w:val="00D50580"/>
    <w:rsid w:val="00D528C8"/>
    <w:rsid w:val="00D555A9"/>
    <w:rsid w:val="00D57401"/>
    <w:rsid w:val="00D614C6"/>
    <w:rsid w:val="00D61767"/>
    <w:rsid w:val="00D63A73"/>
    <w:rsid w:val="00D64090"/>
    <w:rsid w:val="00D64CB9"/>
    <w:rsid w:val="00D67468"/>
    <w:rsid w:val="00D72D4A"/>
    <w:rsid w:val="00D736A3"/>
    <w:rsid w:val="00D7451F"/>
    <w:rsid w:val="00D74B55"/>
    <w:rsid w:val="00D74E64"/>
    <w:rsid w:val="00D8015A"/>
    <w:rsid w:val="00D8459A"/>
    <w:rsid w:val="00D864D1"/>
    <w:rsid w:val="00D87195"/>
    <w:rsid w:val="00D87FC9"/>
    <w:rsid w:val="00D902F1"/>
    <w:rsid w:val="00D91000"/>
    <w:rsid w:val="00D9361C"/>
    <w:rsid w:val="00D93BB8"/>
    <w:rsid w:val="00D963C8"/>
    <w:rsid w:val="00D96CC0"/>
    <w:rsid w:val="00DA25EA"/>
    <w:rsid w:val="00DA2FE7"/>
    <w:rsid w:val="00DA3126"/>
    <w:rsid w:val="00DA4EB5"/>
    <w:rsid w:val="00DA4EC0"/>
    <w:rsid w:val="00DB5D07"/>
    <w:rsid w:val="00DC09A6"/>
    <w:rsid w:val="00DC29CA"/>
    <w:rsid w:val="00DC3134"/>
    <w:rsid w:val="00DC4F6A"/>
    <w:rsid w:val="00DC70B9"/>
    <w:rsid w:val="00DC7BF9"/>
    <w:rsid w:val="00DD03AA"/>
    <w:rsid w:val="00DD4925"/>
    <w:rsid w:val="00DD5436"/>
    <w:rsid w:val="00DD79F9"/>
    <w:rsid w:val="00DE31BB"/>
    <w:rsid w:val="00DE4186"/>
    <w:rsid w:val="00DE4AD2"/>
    <w:rsid w:val="00DE50B8"/>
    <w:rsid w:val="00DE750D"/>
    <w:rsid w:val="00DE77F3"/>
    <w:rsid w:val="00DF2232"/>
    <w:rsid w:val="00DF46A0"/>
    <w:rsid w:val="00DF5730"/>
    <w:rsid w:val="00DF6444"/>
    <w:rsid w:val="00DF682A"/>
    <w:rsid w:val="00E01C3E"/>
    <w:rsid w:val="00E054E7"/>
    <w:rsid w:val="00E10327"/>
    <w:rsid w:val="00E11150"/>
    <w:rsid w:val="00E13761"/>
    <w:rsid w:val="00E13D4A"/>
    <w:rsid w:val="00E15292"/>
    <w:rsid w:val="00E16B07"/>
    <w:rsid w:val="00E17CCA"/>
    <w:rsid w:val="00E2209E"/>
    <w:rsid w:val="00E237B3"/>
    <w:rsid w:val="00E252CE"/>
    <w:rsid w:val="00E2574D"/>
    <w:rsid w:val="00E3222B"/>
    <w:rsid w:val="00E32A41"/>
    <w:rsid w:val="00E3366E"/>
    <w:rsid w:val="00E33F28"/>
    <w:rsid w:val="00E360BF"/>
    <w:rsid w:val="00E36E2E"/>
    <w:rsid w:val="00E402CB"/>
    <w:rsid w:val="00E40F6B"/>
    <w:rsid w:val="00E424D6"/>
    <w:rsid w:val="00E42A32"/>
    <w:rsid w:val="00E4305D"/>
    <w:rsid w:val="00E4351F"/>
    <w:rsid w:val="00E4395F"/>
    <w:rsid w:val="00E45BE4"/>
    <w:rsid w:val="00E46FB2"/>
    <w:rsid w:val="00E51BE0"/>
    <w:rsid w:val="00E551C7"/>
    <w:rsid w:val="00E57182"/>
    <w:rsid w:val="00E607CE"/>
    <w:rsid w:val="00E60D68"/>
    <w:rsid w:val="00E614D3"/>
    <w:rsid w:val="00E61BA5"/>
    <w:rsid w:val="00E642F5"/>
    <w:rsid w:val="00E644DE"/>
    <w:rsid w:val="00E736BC"/>
    <w:rsid w:val="00E737C6"/>
    <w:rsid w:val="00E76998"/>
    <w:rsid w:val="00E82D62"/>
    <w:rsid w:val="00E85902"/>
    <w:rsid w:val="00E85DFF"/>
    <w:rsid w:val="00E94991"/>
    <w:rsid w:val="00E954F7"/>
    <w:rsid w:val="00E9733C"/>
    <w:rsid w:val="00EA23C6"/>
    <w:rsid w:val="00EA2E5B"/>
    <w:rsid w:val="00EA4C7A"/>
    <w:rsid w:val="00EA5F95"/>
    <w:rsid w:val="00EA715F"/>
    <w:rsid w:val="00EB026A"/>
    <w:rsid w:val="00EC3981"/>
    <w:rsid w:val="00EC535A"/>
    <w:rsid w:val="00EC6AB8"/>
    <w:rsid w:val="00EC74D0"/>
    <w:rsid w:val="00ED0219"/>
    <w:rsid w:val="00ED287B"/>
    <w:rsid w:val="00ED5190"/>
    <w:rsid w:val="00ED6C3D"/>
    <w:rsid w:val="00EE0C2C"/>
    <w:rsid w:val="00EE2783"/>
    <w:rsid w:val="00EE409B"/>
    <w:rsid w:val="00EF39F0"/>
    <w:rsid w:val="00EF4C15"/>
    <w:rsid w:val="00EF4DCF"/>
    <w:rsid w:val="00EF5F63"/>
    <w:rsid w:val="00F00111"/>
    <w:rsid w:val="00F00E07"/>
    <w:rsid w:val="00F015A6"/>
    <w:rsid w:val="00F01708"/>
    <w:rsid w:val="00F031ED"/>
    <w:rsid w:val="00F03F99"/>
    <w:rsid w:val="00F04ABC"/>
    <w:rsid w:val="00F050BB"/>
    <w:rsid w:val="00F05DF6"/>
    <w:rsid w:val="00F06072"/>
    <w:rsid w:val="00F11AE1"/>
    <w:rsid w:val="00F11EC1"/>
    <w:rsid w:val="00F17B38"/>
    <w:rsid w:val="00F23478"/>
    <w:rsid w:val="00F256F5"/>
    <w:rsid w:val="00F26C74"/>
    <w:rsid w:val="00F30567"/>
    <w:rsid w:val="00F308DF"/>
    <w:rsid w:val="00F31844"/>
    <w:rsid w:val="00F334DC"/>
    <w:rsid w:val="00F350D2"/>
    <w:rsid w:val="00F370CE"/>
    <w:rsid w:val="00F37804"/>
    <w:rsid w:val="00F42E57"/>
    <w:rsid w:val="00F43158"/>
    <w:rsid w:val="00F43BCA"/>
    <w:rsid w:val="00F44194"/>
    <w:rsid w:val="00F45BE7"/>
    <w:rsid w:val="00F45C23"/>
    <w:rsid w:val="00F46D3B"/>
    <w:rsid w:val="00F50CD8"/>
    <w:rsid w:val="00F52C82"/>
    <w:rsid w:val="00F5426A"/>
    <w:rsid w:val="00F569DA"/>
    <w:rsid w:val="00F60808"/>
    <w:rsid w:val="00F61885"/>
    <w:rsid w:val="00F62F4B"/>
    <w:rsid w:val="00F65F72"/>
    <w:rsid w:val="00F66DA5"/>
    <w:rsid w:val="00F674B6"/>
    <w:rsid w:val="00F67AC6"/>
    <w:rsid w:val="00F67B18"/>
    <w:rsid w:val="00F712A6"/>
    <w:rsid w:val="00F71B54"/>
    <w:rsid w:val="00F73F91"/>
    <w:rsid w:val="00F81EBF"/>
    <w:rsid w:val="00F828D8"/>
    <w:rsid w:val="00F82E6F"/>
    <w:rsid w:val="00F83526"/>
    <w:rsid w:val="00F85362"/>
    <w:rsid w:val="00F878F4"/>
    <w:rsid w:val="00F929FA"/>
    <w:rsid w:val="00F95CBF"/>
    <w:rsid w:val="00F95D09"/>
    <w:rsid w:val="00F9718B"/>
    <w:rsid w:val="00FA01CD"/>
    <w:rsid w:val="00FA04D9"/>
    <w:rsid w:val="00FA0D83"/>
    <w:rsid w:val="00FA1DD8"/>
    <w:rsid w:val="00FA2BC3"/>
    <w:rsid w:val="00FA2BC6"/>
    <w:rsid w:val="00FA4658"/>
    <w:rsid w:val="00FA5B9D"/>
    <w:rsid w:val="00FA5D72"/>
    <w:rsid w:val="00FB5E0A"/>
    <w:rsid w:val="00FC0073"/>
    <w:rsid w:val="00FC120E"/>
    <w:rsid w:val="00FC2665"/>
    <w:rsid w:val="00FC3B0A"/>
    <w:rsid w:val="00FC3DF6"/>
    <w:rsid w:val="00FC5791"/>
    <w:rsid w:val="00FD0A69"/>
    <w:rsid w:val="00FD185B"/>
    <w:rsid w:val="00FD35A1"/>
    <w:rsid w:val="00FD3BB7"/>
    <w:rsid w:val="00FD41F7"/>
    <w:rsid w:val="00FD5C6C"/>
    <w:rsid w:val="00FD6B94"/>
    <w:rsid w:val="00FE624C"/>
    <w:rsid w:val="00FE66DF"/>
    <w:rsid w:val="00FE6732"/>
    <w:rsid w:val="00FF4C3D"/>
    <w:rsid w:val="00FF701E"/>
    <w:rsid w:val="00FF7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225F0-6B30-4CD4-B77B-30847120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361C"/>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D9361C"/>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D9361C"/>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D9361C"/>
    <w:pPr>
      <w:numPr>
        <w:ilvl w:val="2"/>
        <w:numId w:val="1"/>
      </w:numPr>
      <w:outlineLvl w:val="2"/>
    </w:pPr>
    <w:rPr>
      <w:b/>
      <w:bCs/>
    </w:rPr>
  </w:style>
  <w:style w:type="paragraph" w:styleId="Nagwek4">
    <w:name w:val="heading 4"/>
    <w:basedOn w:val="Nagwek11"/>
    <w:next w:val="Tekstpodstawowy"/>
    <w:link w:val="Nagwek4Znak"/>
    <w:qFormat/>
    <w:rsid w:val="00D9361C"/>
    <w:pPr>
      <w:numPr>
        <w:ilvl w:val="3"/>
        <w:numId w:val="1"/>
      </w:numPr>
      <w:outlineLvl w:val="3"/>
    </w:pPr>
    <w:rPr>
      <w:b/>
      <w:bCs/>
      <w:i/>
      <w:iCs/>
      <w:sz w:val="24"/>
      <w:szCs w:val="24"/>
    </w:rPr>
  </w:style>
  <w:style w:type="paragraph" w:styleId="Nagwek5">
    <w:name w:val="heading 5"/>
    <w:basedOn w:val="Nagwek11"/>
    <w:next w:val="Tekstpodstawowy"/>
    <w:link w:val="Nagwek5Znak"/>
    <w:qFormat/>
    <w:rsid w:val="00D9361C"/>
    <w:pPr>
      <w:numPr>
        <w:ilvl w:val="4"/>
        <w:numId w:val="1"/>
      </w:numPr>
      <w:outlineLvl w:val="4"/>
    </w:pPr>
    <w:rPr>
      <w:b/>
      <w:bCs/>
      <w:sz w:val="24"/>
      <w:szCs w:val="24"/>
    </w:rPr>
  </w:style>
  <w:style w:type="paragraph" w:styleId="Nagwek6">
    <w:name w:val="heading 6"/>
    <w:basedOn w:val="Nagwek11"/>
    <w:next w:val="Tekstpodstawowy"/>
    <w:link w:val="Nagwek6Znak"/>
    <w:qFormat/>
    <w:rsid w:val="00D9361C"/>
    <w:pPr>
      <w:numPr>
        <w:ilvl w:val="5"/>
        <w:numId w:val="1"/>
      </w:numPr>
      <w:outlineLvl w:val="5"/>
    </w:pPr>
    <w:rPr>
      <w:b/>
      <w:bCs/>
      <w:sz w:val="21"/>
      <w:szCs w:val="21"/>
    </w:rPr>
  </w:style>
  <w:style w:type="paragraph" w:styleId="Nagwek7">
    <w:name w:val="heading 7"/>
    <w:basedOn w:val="Nagwek11"/>
    <w:next w:val="Tekstpodstawowy"/>
    <w:link w:val="Nagwek7Znak"/>
    <w:qFormat/>
    <w:rsid w:val="00D9361C"/>
    <w:pPr>
      <w:numPr>
        <w:ilvl w:val="6"/>
        <w:numId w:val="1"/>
      </w:numPr>
      <w:outlineLvl w:val="6"/>
    </w:pPr>
    <w:rPr>
      <w:b/>
      <w:bCs/>
      <w:sz w:val="21"/>
      <w:szCs w:val="21"/>
    </w:rPr>
  </w:style>
  <w:style w:type="paragraph" w:styleId="Nagwek8">
    <w:name w:val="heading 8"/>
    <w:basedOn w:val="Nagwek11"/>
    <w:next w:val="Tekstpodstawowy"/>
    <w:link w:val="Nagwek8Znak"/>
    <w:qFormat/>
    <w:rsid w:val="00D9361C"/>
    <w:pPr>
      <w:numPr>
        <w:ilvl w:val="7"/>
        <w:numId w:val="1"/>
      </w:numPr>
      <w:outlineLvl w:val="7"/>
    </w:pPr>
    <w:rPr>
      <w:b/>
      <w:bCs/>
      <w:sz w:val="21"/>
      <w:szCs w:val="21"/>
    </w:rPr>
  </w:style>
  <w:style w:type="paragraph" w:styleId="Nagwek9">
    <w:name w:val="heading 9"/>
    <w:basedOn w:val="Nagwek11"/>
    <w:next w:val="Tekstpodstawowy"/>
    <w:link w:val="Nagwek9Znak"/>
    <w:qFormat/>
    <w:rsid w:val="00D9361C"/>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361C"/>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D9361C"/>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D9361C"/>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D9361C"/>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D9361C"/>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D9361C"/>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D9361C"/>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D9361C"/>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D9361C"/>
    <w:rPr>
      <w:rFonts w:ascii="Arial" w:eastAsia="Microsoft YaHei" w:hAnsi="Arial" w:cs="Lucida Sans"/>
      <w:b/>
      <w:bCs/>
      <w:kern w:val="1"/>
      <w:sz w:val="21"/>
      <w:szCs w:val="21"/>
      <w:lang w:eastAsia="ar-SA"/>
    </w:rPr>
  </w:style>
  <w:style w:type="character" w:customStyle="1" w:styleId="WW8Num1z0">
    <w:name w:val="WW8Num1z0"/>
    <w:rsid w:val="00D9361C"/>
  </w:style>
  <w:style w:type="character" w:customStyle="1" w:styleId="WW8Num1z1">
    <w:name w:val="WW8Num1z1"/>
    <w:rsid w:val="00D9361C"/>
  </w:style>
  <w:style w:type="character" w:customStyle="1" w:styleId="WW8Num1z2">
    <w:name w:val="WW8Num1z2"/>
    <w:rsid w:val="00D9361C"/>
  </w:style>
  <w:style w:type="character" w:customStyle="1" w:styleId="WW8Num1z3">
    <w:name w:val="WW8Num1z3"/>
    <w:rsid w:val="00D9361C"/>
  </w:style>
  <w:style w:type="character" w:customStyle="1" w:styleId="WW8Num1z4">
    <w:name w:val="WW8Num1z4"/>
    <w:rsid w:val="00D9361C"/>
  </w:style>
  <w:style w:type="character" w:customStyle="1" w:styleId="WW8Num1z5">
    <w:name w:val="WW8Num1z5"/>
    <w:rsid w:val="00D9361C"/>
  </w:style>
  <w:style w:type="character" w:customStyle="1" w:styleId="WW8Num1z6">
    <w:name w:val="WW8Num1z6"/>
    <w:rsid w:val="00D9361C"/>
  </w:style>
  <w:style w:type="character" w:customStyle="1" w:styleId="WW8Num1z7">
    <w:name w:val="WW8Num1z7"/>
    <w:rsid w:val="00D9361C"/>
  </w:style>
  <w:style w:type="character" w:customStyle="1" w:styleId="WW8Num1z8">
    <w:name w:val="WW8Num1z8"/>
    <w:rsid w:val="00D9361C"/>
  </w:style>
  <w:style w:type="character" w:customStyle="1" w:styleId="WW8Num2z0">
    <w:name w:val="WW8Num2z0"/>
    <w:rsid w:val="00D9361C"/>
  </w:style>
  <w:style w:type="character" w:customStyle="1" w:styleId="WW8Num2z1">
    <w:name w:val="WW8Num2z1"/>
    <w:rsid w:val="00D9361C"/>
  </w:style>
  <w:style w:type="character" w:customStyle="1" w:styleId="WW8Num2z2">
    <w:name w:val="WW8Num2z2"/>
    <w:rsid w:val="00D9361C"/>
  </w:style>
  <w:style w:type="character" w:customStyle="1" w:styleId="WW8Num2z3">
    <w:name w:val="WW8Num2z3"/>
    <w:rsid w:val="00D9361C"/>
  </w:style>
  <w:style w:type="character" w:customStyle="1" w:styleId="WW8Num2z4">
    <w:name w:val="WW8Num2z4"/>
    <w:rsid w:val="00D9361C"/>
  </w:style>
  <w:style w:type="character" w:customStyle="1" w:styleId="WW8Num2z5">
    <w:name w:val="WW8Num2z5"/>
    <w:rsid w:val="00D9361C"/>
  </w:style>
  <w:style w:type="character" w:customStyle="1" w:styleId="WW8Num2z6">
    <w:name w:val="WW8Num2z6"/>
    <w:rsid w:val="00D9361C"/>
  </w:style>
  <w:style w:type="character" w:customStyle="1" w:styleId="WW8Num2z7">
    <w:name w:val="WW8Num2z7"/>
    <w:rsid w:val="00D9361C"/>
  </w:style>
  <w:style w:type="character" w:customStyle="1" w:styleId="WW8Num2z8">
    <w:name w:val="WW8Num2z8"/>
    <w:rsid w:val="00D9361C"/>
  </w:style>
  <w:style w:type="character" w:customStyle="1" w:styleId="WW8Num3z0">
    <w:name w:val="WW8Num3z0"/>
    <w:rsid w:val="00D9361C"/>
  </w:style>
  <w:style w:type="character" w:customStyle="1" w:styleId="WW8Num3z1">
    <w:name w:val="WW8Num3z1"/>
    <w:rsid w:val="00D9361C"/>
  </w:style>
  <w:style w:type="character" w:customStyle="1" w:styleId="WW8Num3z2">
    <w:name w:val="WW8Num3z2"/>
    <w:rsid w:val="00D9361C"/>
  </w:style>
  <w:style w:type="character" w:customStyle="1" w:styleId="WW8Num3z3">
    <w:name w:val="WW8Num3z3"/>
    <w:rsid w:val="00D9361C"/>
  </w:style>
  <w:style w:type="character" w:customStyle="1" w:styleId="WW8Num3z4">
    <w:name w:val="WW8Num3z4"/>
    <w:rsid w:val="00D9361C"/>
  </w:style>
  <w:style w:type="character" w:customStyle="1" w:styleId="WW8Num3z5">
    <w:name w:val="WW8Num3z5"/>
    <w:rsid w:val="00D9361C"/>
  </w:style>
  <w:style w:type="character" w:customStyle="1" w:styleId="WW8Num3z6">
    <w:name w:val="WW8Num3z6"/>
    <w:rsid w:val="00D9361C"/>
  </w:style>
  <w:style w:type="character" w:customStyle="1" w:styleId="WW8Num3z7">
    <w:name w:val="WW8Num3z7"/>
    <w:rsid w:val="00D9361C"/>
  </w:style>
  <w:style w:type="character" w:customStyle="1" w:styleId="WW8Num3z8">
    <w:name w:val="WW8Num3z8"/>
    <w:rsid w:val="00D9361C"/>
  </w:style>
  <w:style w:type="character" w:customStyle="1" w:styleId="WW8Num4z0">
    <w:name w:val="WW8Num4z0"/>
    <w:rsid w:val="00D9361C"/>
    <w:rPr>
      <w:b w:val="0"/>
      <w:i w:val="0"/>
      <w:strike w:val="0"/>
      <w:dstrike w:val="0"/>
      <w:color w:val="00000A"/>
      <w:sz w:val="22"/>
      <w:u w:val="none"/>
    </w:rPr>
  </w:style>
  <w:style w:type="character" w:customStyle="1" w:styleId="WW8Num4z1">
    <w:name w:val="WW8Num4z1"/>
    <w:rsid w:val="00D9361C"/>
  </w:style>
  <w:style w:type="character" w:customStyle="1" w:styleId="WW8Num4z2">
    <w:name w:val="WW8Num4z2"/>
    <w:rsid w:val="00D9361C"/>
  </w:style>
  <w:style w:type="character" w:customStyle="1" w:styleId="WW8Num4z3">
    <w:name w:val="WW8Num4z3"/>
    <w:rsid w:val="00D9361C"/>
  </w:style>
  <w:style w:type="character" w:customStyle="1" w:styleId="WW8Num4z4">
    <w:name w:val="WW8Num4z4"/>
    <w:rsid w:val="00D9361C"/>
  </w:style>
  <w:style w:type="character" w:customStyle="1" w:styleId="WW8Num4z5">
    <w:name w:val="WW8Num4z5"/>
    <w:rsid w:val="00D9361C"/>
  </w:style>
  <w:style w:type="character" w:customStyle="1" w:styleId="WW8Num4z6">
    <w:name w:val="WW8Num4z6"/>
    <w:rsid w:val="00D9361C"/>
  </w:style>
  <w:style w:type="character" w:customStyle="1" w:styleId="WW8Num4z7">
    <w:name w:val="WW8Num4z7"/>
    <w:rsid w:val="00D9361C"/>
  </w:style>
  <w:style w:type="character" w:customStyle="1" w:styleId="WW8Num4z8">
    <w:name w:val="WW8Num4z8"/>
    <w:rsid w:val="00D9361C"/>
  </w:style>
  <w:style w:type="character" w:customStyle="1" w:styleId="WW8Num5z0">
    <w:name w:val="WW8Num5z0"/>
    <w:rsid w:val="00D9361C"/>
    <w:rPr>
      <w:rFonts w:cs="Arial"/>
      <w:b w:val="0"/>
      <w:i w:val="0"/>
      <w:strike w:val="0"/>
      <w:dstrike w:val="0"/>
      <w:color w:val="00000A"/>
      <w:sz w:val="22"/>
      <w:u w:val="none"/>
    </w:rPr>
  </w:style>
  <w:style w:type="character" w:customStyle="1" w:styleId="WW8Num5z1">
    <w:name w:val="WW8Num5z1"/>
    <w:rsid w:val="00D9361C"/>
  </w:style>
  <w:style w:type="character" w:customStyle="1" w:styleId="WW8Num5z2">
    <w:name w:val="WW8Num5z2"/>
    <w:rsid w:val="00D9361C"/>
  </w:style>
  <w:style w:type="character" w:customStyle="1" w:styleId="WW8Num6z0">
    <w:name w:val="WW8Num6z0"/>
    <w:rsid w:val="00D9361C"/>
    <w:rPr>
      <w:rFonts w:ascii="Symbol" w:hAnsi="Symbol" w:cs="Symbol"/>
    </w:rPr>
  </w:style>
  <w:style w:type="character" w:customStyle="1" w:styleId="WW8Num6z1">
    <w:name w:val="WW8Num6z1"/>
    <w:rsid w:val="00D9361C"/>
    <w:rPr>
      <w:rFonts w:ascii="Courier New" w:hAnsi="Courier New" w:cs="Courier New"/>
    </w:rPr>
  </w:style>
  <w:style w:type="character" w:customStyle="1" w:styleId="WW8Num6z2">
    <w:name w:val="WW8Num6z2"/>
    <w:rsid w:val="00D9361C"/>
    <w:rPr>
      <w:rFonts w:ascii="Wingdings" w:hAnsi="Wingdings" w:cs="Wingdings"/>
    </w:rPr>
  </w:style>
  <w:style w:type="character" w:customStyle="1" w:styleId="WW8Num6z3">
    <w:name w:val="WW8Num6z3"/>
    <w:rsid w:val="00D9361C"/>
  </w:style>
  <w:style w:type="character" w:customStyle="1" w:styleId="WW8Num6z4">
    <w:name w:val="WW8Num6z4"/>
    <w:rsid w:val="00D9361C"/>
  </w:style>
  <w:style w:type="character" w:customStyle="1" w:styleId="WW8Num6z5">
    <w:name w:val="WW8Num6z5"/>
    <w:rsid w:val="00D9361C"/>
  </w:style>
  <w:style w:type="character" w:customStyle="1" w:styleId="WW8Num6z6">
    <w:name w:val="WW8Num6z6"/>
    <w:rsid w:val="00D9361C"/>
  </w:style>
  <w:style w:type="character" w:customStyle="1" w:styleId="WW8Num6z7">
    <w:name w:val="WW8Num6z7"/>
    <w:rsid w:val="00D9361C"/>
  </w:style>
  <w:style w:type="character" w:customStyle="1" w:styleId="WW8Num6z8">
    <w:name w:val="WW8Num6z8"/>
    <w:rsid w:val="00D9361C"/>
  </w:style>
  <w:style w:type="character" w:customStyle="1" w:styleId="WW8Num5z3">
    <w:name w:val="WW8Num5z3"/>
    <w:rsid w:val="00D9361C"/>
  </w:style>
  <w:style w:type="character" w:customStyle="1" w:styleId="WW8Num5z4">
    <w:name w:val="WW8Num5z4"/>
    <w:rsid w:val="00D9361C"/>
  </w:style>
  <w:style w:type="character" w:customStyle="1" w:styleId="WW8Num5z5">
    <w:name w:val="WW8Num5z5"/>
    <w:rsid w:val="00D9361C"/>
  </w:style>
  <w:style w:type="character" w:customStyle="1" w:styleId="WW8Num5z6">
    <w:name w:val="WW8Num5z6"/>
    <w:rsid w:val="00D9361C"/>
  </w:style>
  <w:style w:type="character" w:customStyle="1" w:styleId="WW8Num5z7">
    <w:name w:val="WW8Num5z7"/>
    <w:rsid w:val="00D9361C"/>
  </w:style>
  <w:style w:type="character" w:customStyle="1" w:styleId="WW8Num5z8">
    <w:name w:val="WW8Num5z8"/>
    <w:rsid w:val="00D9361C"/>
  </w:style>
  <w:style w:type="character" w:customStyle="1" w:styleId="Domylnaczcionkaakapitu1">
    <w:name w:val="Domyślna czcionka akapitu1"/>
    <w:rsid w:val="00D9361C"/>
  </w:style>
  <w:style w:type="character" w:customStyle="1" w:styleId="TekstdymkaZnak">
    <w:name w:val="Tekst dymka Znak"/>
    <w:rsid w:val="00D9361C"/>
    <w:rPr>
      <w:rFonts w:ascii="Segoe UI" w:hAnsi="Segoe UI" w:cs="Segoe UI"/>
      <w:sz w:val="18"/>
      <w:szCs w:val="18"/>
    </w:rPr>
  </w:style>
  <w:style w:type="character" w:customStyle="1" w:styleId="TekstprzypisukocowegoZnak">
    <w:name w:val="Tekst przypisu końcowego Znak"/>
    <w:rsid w:val="00D9361C"/>
    <w:rPr>
      <w:sz w:val="20"/>
      <w:szCs w:val="20"/>
    </w:rPr>
  </w:style>
  <w:style w:type="character" w:customStyle="1" w:styleId="Odwoanieprzypisukocowego1">
    <w:name w:val="Odwołanie przypisu końcowego1"/>
    <w:rsid w:val="00D9361C"/>
    <w:rPr>
      <w:vertAlign w:val="superscript"/>
    </w:rPr>
  </w:style>
  <w:style w:type="character" w:customStyle="1" w:styleId="NagwekZnak">
    <w:name w:val="Nagłówek Znak"/>
    <w:basedOn w:val="Domylnaczcionkaakapitu1"/>
    <w:rsid w:val="00D9361C"/>
  </w:style>
  <w:style w:type="character" w:customStyle="1" w:styleId="StopkaZnak">
    <w:name w:val="Stopka Znak"/>
    <w:basedOn w:val="Domylnaczcionkaakapitu1"/>
    <w:uiPriority w:val="99"/>
    <w:rsid w:val="00D9361C"/>
  </w:style>
  <w:style w:type="character" w:customStyle="1" w:styleId="ListLabel1">
    <w:name w:val="ListLabel 1"/>
    <w:rsid w:val="00D9361C"/>
    <w:rPr>
      <w:b w:val="0"/>
      <w:i w:val="0"/>
      <w:strike w:val="0"/>
      <w:dstrike w:val="0"/>
      <w:color w:val="00000A"/>
      <w:sz w:val="22"/>
      <w:u w:val="none"/>
    </w:rPr>
  </w:style>
  <w:style w:type="character" w:customStyle="1" w:styleId="ListLabel2">
    <w:name w:val="ListLabel 2"/>
    <w:rsid w:val="00D9361C"/>
    <w:rPr>
      <w:b w:val="0"/>
      <w:i w:val="0"/>
      <w:strike w:val="0"/>
      <w:dstrike w:val="0"/>
      <w:color w:val="00000A"/>
      <w:sz w:val="24"/>
      <w:u w:val="none"/>
    </w:rPr>
  </w:style>
  <w:style w:type="character" w:customStyle="1" w:styleId="ListLabel3">
    <w:name w:val="ListLabel 3"/>
    <w:rsid w:val="00D9361C"/>
    <w:rPr>
      <w:rFonts w:cs="Courier New"/>
    </w:rPr>
  </w:style>
  <w:style w:type="character" w:customStyle="1" w:styleId="Znakinumeracji">
    <w:name w:val="Znaki numeracji"/>
    <w:rsid w:val="00D9361C"/>
  </w:style>
  <w:style w:type="character" w:styleId="Uwydatnienie">
    <w:name w:val="Emphasis"/>
    <w:qFormat/>
    <w:rsid w:val="00D9361C"/>
    <w:rPr>
      <w:i/>
      <w:iCs/>
    </w:rPr>
  </w:style>
  <w:style w:type="paragraph" w:customStyle="1" w:styleId="Nagwek11">
    <w:name w:val="Nagłówek1"/>
    <w:basedOn w:val="Normalny"/>
    <w:next w:val="Tekstpodstawowy"/>
    <w:rsid w:val="00D9361C"/>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D9361C"/>
    <w:pPr>
      <w:spacing w:after="120"/>
    </w:pPr>
  </w:style>
  <w:style w:type="character" w:customStyle="1" w:styleId="TekstpodstawowyZnak">
    <w:name w:val="Tekst podstawowy Znak"/>
    <w:basedOn w:val="Domylnaczcionkaakapitu"/>
    <w:link w:val="Tekstpodstawowy"/>
    <w:rsid w:val="00D9361C"/>
    <w:rPr>
      <w:rFonts w:ascii="Times New Roman" w:eastAsia="Times New Roman" w:hAnsi="Times New Roman" w:cs="Times New Roman"/>
      <w:kern w:val="1"/>
      <w:szCs w:val="24"/>
      <w:lang w:eastAsia="ar-SA"/>
    </w:rPr>
  </w:style>
  <w:style w:type="paragraph" w:styleId="Lista">
    <w:name w:val="List"/>
    <w:basedOn w:val="Tekstpodstawowy"/>
    <w:rsid w:val="00D9361C"/>
    <w:rPr>
      <w:rFonts w:cs="Lucida Sans"/>
    </w:rPr>
  </w:style>
  <w:style w:type="paragraph" w:customStyle="1" w:styleId="Podpis1">
    <w:name w:val="Podpis1"/>
    <w:basedOn w:val="Normalny"/>
    <w:rsid w:val="00D9361C"/>
    <w:pPr>
      <w:suppressLineNumbers/>
      <w:spacing w:before="120" w:after="120"/>
    </w:pPr>
    <w:rPr>
      <w:rFonts w:cs="Lucida Sans"/>
      <w:i/>
      <w:iCs/>
      <w:sz w:val="24"/>
    </w:rPr>
  </w:style>
  <w:style w:type="paragraph" w:customStyle="1" w:styleId="Indeks">
    <w:name w:val="Indeks"/>
    <w:basedOn w:val="Normalny"/>
    <w:rsid w:val="00D9361C"/>
    <w:pPr>
      <w:suppressLineNumbers/>
    </w:pPr>
    <w:rPr>
      <w:rFonts w:cs="Lucida Sans"/>
    </w:rPr>
  </w:style>
  <w:style w:type="paragraph" w:customStyle="1" w:styleId="Akapitzlist1">
    <w:name w:val="Akapit z listą1"/>
    <w:basedOn w:val="Normalny"/>
    <w:rsid w:val="00D9361C"/>
    <w:pPr>
      <w:ind w:left="720"/>
    </w:pPr>
  </w:style>
  <w:style w:type="paragraph" w:customStyle="1" w:styleId="NormalnyWeb1">
    <w:name w:val="Normalny (Web)1"/>
    <w:basedOn w:val="Normalny"/>
    <w:rsid w:val="00D9361C"/>
    <w:rPr>
      <w:sz w:val="24"/>
    </w:rPr>
  </w:style>
  <w:style w:type="paragraph" w:customStyle="1" w:styleId="Tekstdymka1">
    <w:name w:val="Tekst dymka1"/>
    <w:basedOn w:val="Normalny"/>
    <w:rsid w:val="00D9361C"/>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D9361C"/>
    <w:pPr>
      <w:spacing w:after="0" w:line="100" w:lineRule="atLeast"/>
    </w:pPr>
    <w:rPr>
      <w:sz w:val="20"/>
      <w:szCs w:val="20"/>
    </w:rPr>
  </w:style>
  <w:style w:type="paragraph" w:styleId="Nagwek">
    <w:name w:val="header"/>
    <w:basedOn w:val="Normalny"/>
    <w:link w:val="NagwekZnak1"/>
    <w:rsid w:val="00D9361C"/>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D9361C"/>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D9361C"/>
    <w:pPr>
      <w:suppressLineNumbers/>
      <w:tabs>
        <w:tab w:val="center" w:pos="4536"/>
        <w:tab w:val="right" w:pos="9072"/>
      </w:tabs>
      <w:spacing w:after="0" w:line="100" w:lineRule="atLeast"/>
    </w:pPr>
  </w:style>
  <w:style w:type="character" w:customStyle="1" w:styleId="StopkaZnak1">
    <w:name w:val="Stopka Znak1"/>
    <w:basedOn w:val="Domylnaczcionkaakapitu"/>
    <w:link w:val="Stopka"/>
    <w:rsid w:val="00D9361C"/>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D9361C"/>
    <w:pPr>
      <w:numPr>
        <w:numId w:val="2"/>
      </w:numPr>
    </w:pPr>
    <w:rPr>
      <w:b/>
      <w:bCs/>
      <w:sz w:val="21"/>
      <w:szCs w:val="21"/>
    </w:rPr>
  </w:style>
  <w:style w:type="paragraph" w:styleId="NormalnyWeb">
    <w:name w:val="Normal (Web)"/>
    <w:basedOn w:val="Normalny"/>
    <w:uiPriority w:val="99"/>
    <w:unhideWhenUsed/>
    <w:rsid w:val="00D9361C"/>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D9361C"/>
    <w:rPr>
      <w:sz w:val="20"/>
      <w:szCs w:val="20"/>
    </w:rPr>
  </w:style>
  <w:style w:type="character" w:customStyle="1" w:styleId="TekstprzypisudolnegoZnak">
    <w:name w:val="Tekst przypisu dolnego Znak"/>
    <w:basedOn w:val="Domylnaczcionkaakapitu"/>
    <w:link w:val="Tekstprzypisudolnego"/>
    <w:uiPriority w:val="99"/>
    <w:semiHidden/>
    <w:rsid w:val="00D9361C"/>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D9361C"/>
    <w:rPr>
      <w:vertAlign w:val="superscript"/>
    </w:rPr>
  </w:style>
  <w:style w:type="paragraph" w:styleId="Tekstprzypisukocowego">
    <w:name w:val="endnote text"/>
    <w:basedOn w:val="Normalny"/>
    <w:link w:val="TekstprzypisukocowegoZnak1"/>
    <w:uiPriority w:val="99"/>
    <w:semiHidden/>
    <w:unhideWhenUsed/>
    <w:rsid w:val="00D9361C"/>
    <w:rPr>
      <w:sz w:val="20"/>
      <w:szCs w:val="20"/>
    </w:rPr>
  </w:style>
  <w:style w:type="character" w:customStyle="1" w:styleId="TekstprzypisukocowegoZnak1">
    <w:name w:val="Tekst przypisu końcowego Znak1"/>
    <w:basedOn w:val="Domylnaczcionkaakapitu"/>
    <w:link w:val="Tekstprzypisukocowego"/>
    <w:uiPriority w:val="99"/>
    <w:semiHidden/>
    <w:rsid w:val="00D9361C"/>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D9361C"/>
    <w:rPr>
      <w:vertAlign w:val="superscript"/>
    </w:rPr>
  </w:style>
  <w:style w:type="paragraph" w:styleId="Bezodstpw">
    <w:name w:val="No Spacing"/>
    <w:uiPriority w:val="1"/>
    <w:qFormat/>
    <w:rsid w:val="00D9361C"/>
    <w:pPr>
      <w:spacing w:after="0" w:line="240" w:lineRule="auto"/>
    </w:pPr>
    <w:rPr>
      <w:rFonts w:ascii="Calibri" w:eastAsia="Calibri" w:hAnsi="Calibri" w:cs="Times New Roman"/>
    </w:rPr>
  </w:style>
  <w:style w:type="paragraph" w:styleId="Akapitzlist">
    <w:name w:val="List Paragraph"/>
    <w:basedOn w:val="Normalny"/>
    <w:uiPriority w:val="34"/>
    <w:qFormat/>
    <w:rsid w:val="00D9361C"/>
    <w:pPr>
      <w:suppressAutoHyphens w:val="0"/>
      <w:ind w:left="720"/>
      <w:contextualSpacing/>
    </w:pPr>
    <w:rPr>
      <w:kern w:val="0"/>
      <w:lang w:eastAsia="pl-PL"/>
    </w:rPr>
  </w:style>
  <w:style w:type="character" w:styleId="Pogrubienie">
    <w:name w:val="Strong"/>
    <w:basedOn w:val="Domylnaczcionkaakapitu"/>
    <w:uiPriority w:val="22"/>
    <w:qFormat/>
    <w:rsid w:val="00D9361C"/>
    <w:rPr>
      <w:b/>
      <w:bCs/>
    </w:rPr>
  </w:style>
  <w:style w:type="character" w:styleId="Odwoaniedokomentarza">
    <w:name w:val="annotation reference"/>
    <w:basedOn w:val="Domylnaczcionkaakapitu"/>
    <w:uiPriority w:val="99"/>
    <w:semiHidden/>
    <w:unhideWhenUsed/>
    <w:rsid w:val="00D9361C"/>
    <w:rPr>
      <w:sz w:val="16"/>
      <w:szCs w:val="16"/>
    </w:rPr>
  </w:style>
  <w:style w:type="paragraph" w:styleId="Tekstkomentarza">
    <w:name w:val="annotation text"/>
    <w:basedOn w:val="Normalny"/>
    <w:link w:val="TekstkomentarzaZnak"/>
    <w:uiPriority w:val="99"/>
    <w:semiHidden/>
    <w:unhideWhenUsed/>
    <w:rsid w:val="00D9361C"/>
    <w:rPr>
      <w:sz w:val="20"/>
      <w:szCs w:val="20"/>
    </w:rPr>
  </w:style>
  <w:style w:type="character" w:customStyle="1" w:styleId="TekstkomentarzaZnak">
    <w:name w:val="Tekst komentarza Znak"/>
    <w:basedOn w:val="Domylnaczcionkaakapitu"/>
    <w:link w:val="Tekstkomentarza"/>
    <w:uiPriority w:val="99"/>
    <w:semiHidden/>
    <w:rsid w:val="00D9361C"/>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D9361C"/>
    <w:rPr>
      <w:b/>
      <w:bCs/>
    </w:rPr>
  </w:style>
  <w:style w:type="character" w:customStyle="1" w:styleId="TematkomentarzaZnak">
    <w:name w:val="Temat komentarza Znak"/>
    <w:basedOn w:val="TekstkomentarzaZnak"/>
    <w:link w:val="Tematkomentarza"/>
    <w:uiPriority w:val="99"/>
    <w:semiHidden/>
    <w:rsid w:val="00D9361C"/>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D9361C"/>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D9361C"/>
    <w:rPr>
      <w:rFonts w:ascii="Tahoma" w:eastAsia="Times New Roman" w:hAnsi="Tahoma" w:cs="Tahoma"/>
      <w:kern w:val="1"/>
      <w:sz w:val="16"/>
      <w:szCs w:val="16"/>
      <w:lang w:eastAsia="ar-SA"/>
    </w:rPr>
  </w:style>
  <w:style w:type="table" w:styleId="rednialista2akcent1">
    <w:name w:val="Medium List 2 Accent 1"/>
    <w:basedOn w:val="Standardowy"/>
    <w:uiPriority w:val="66"/>
    <w:rsid w:val="003558D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85871">
      <w:bodyDiv w:val="1"/>
      <w:marLeft w:val="0"/>
      <w:marRight w:val="0"/>
      <w:marTop w:val="0"/>
      <w:marBottom w:val="0"/>
      <w:divBdr>
        <w:top w:val="none" w:sz="0" w:space="0" w:color="auto"/>
        <w:left w:val="none" w:sz="0" w:space="0" w:color="auto"/>
        <w:bottom w:val="none" w:sz="0" w:space="0" w:color="auto"/>
        <w:right w:val="none" w:sz="0" w:space="0" w:color="auto"/>
      </w:divBdr>
    </w:div>
    <w:div w:id="1076169445">
      <w:bodyDiv w:val="1"/>
      <w:marLeft w:val="0"/>
      <w:marRight w:val="0"/>
      <w:marTop w:val="0"/>
      <w:marBottom w:val="0"/>
      <w:divBdr>
        <w:top w:val="none" w:sz="0" w:space="0" w:color="auto"/>
        <w:left w:val="none" w:sz="0" w:space="0" w:color="auto"/>
        <w:bottom w:val="none" w:sz="0" w:space="0" w:color="auto"/>
        <w:right w:val="none" w:sz="0" w:space="0" w:color="auto"/>
      </w:divBdr>
    </w:div>
    <w:div w:id="1182162682">
      <w:bodyDiv w:val="1"/>
      <w:marLeft w:val="0"/>
      <w:marRight w:val="0"/>
      <w:marTop w:val="0"/>
      <w:marBottom w:val="0"/>
      <w:divBdr>
        <w:top w:val="none" w:sz="0" w:space="0" w:color="auto"/>
        <w:left w:val="none" w:sz="0" w:space="0" w:color="auto"/>
        <w:bottom w:val="none" w:sz="0" w:space="0" w:color="auto"/>
        <w:right w:val="none" w:sz="0" w:space="0" w:color="auto"/>
      </w:divBdr>
      <w:divsChild>
        <w:div w:id="1018118267">
          <w:marLeft w:val="215"/>
          <w:marRight w:val="215"/>
          <w:marTop w:val="0"/>
          <w:marBottom w:val="113"/>
          <w:divBdr>
            <w:top w:val="none" w:sz="0" w:space="0" w:color="auto"/>
            <w:left w:val="none" w:sz="0" w:space="0" w:color="auto"/>
            <w:bottom w:val="none" w:sz="0" w:space="0" w:color="auto"/>
            <w:right w:val="none" w:sz="0" w:space="0" w:color="auto"/>
          </w:divBdr>
        </w:div>
      </w:divsChild>
    </w:div>
    <w:div w:id="1229076006">
      <w:bodyDiv w:val="1"/>
      <w:marLeft w:val="0"/>
      <w:marRight w:val="0"/>
      <w:marTop w:val="0"/>
      <w:marBottom w:val="0"/>
      <w:divBdr>
        <w:top w:val="none" w:sz="0" w:space="0" w:color="auto"/>
        <w:left w:val="none" w:sz="0" w:space="0" w:color="auto"/>
        <w:bottom w:val="none" w:sz="0" w:space="0" w:color="auto"/>
        <w:right w:val="none" w:sz="0" w:space="0" w:color="auto"/>
      </w:divBdr>
    </w:div>
    <w:div w:id="132678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8263</TotalTime>
  <Pages>45</Pages>
  <Words>12997</Words>
  <Characters>77988</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Konto Microsoft</cp:lastModifiedBy>
  <cp:revision>1097</cp:revision>
  <cp:lastPrinted>2021-03-26T19:27:00Z</cp:lastPrinted>
  <dcterms:created xsi:type="dcterms:W3CDTF">2020-12-03T23:11:00Z</dcterms:created>
  <dcterms:modified xsi:type="dcterms:W3CDTF">2021-04-07T07:51:00Z</dcterms:modified>
</cp:coreProperties>
</file>