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D76" w:rsidRDefault="007E4D76" w:rsidP="007E4D76">
      <w:pPr>
        <w:pStyle w:val="Nagwek1"/>
        <w:numPr>
          <w:ilvl w:val="0"/>
          <w:numId w:val="0"/>
        </w:numPr>
        <w:spacing w:before="0" w:line="360" w:lineRule="auto"/>
        <w:ind w:firstLine="709"/>
        <w:jc w:val="center"/>
        <w:rPr>
          <w:rFonts w:ascii="Arial" w:hAnsi="Arial" w:cs="Arial"/>
          <w:b/>
          <w:color w:val="auto"/>
          <w:sz w:val="28"/>
          <w:szCs w:val="28"/>
        </w:rPr>
      </w:pPr>
      <w:r>
        <w:rPr>
          <w:rFonts w:ascii="Arial" w:hAnsi="Arial" w:cs="Arial"/>
          <w:b/>
          <w:color w:val="auto"/>
        </w:rPr>
        <w:t>Protokół nr 92/21</w:t>
      </w:r>
      <w:r w:rsidRPr="00B75296">
        <w:rPr>
          <w:rFonts w:ascii="Arial" w:hAnsi="Arial" w:cs="Arial"/>
          <w:b/>
          <w:color w:val="auto"/>
        </w:rPr>
        <w:t xml:space="preserve"> </w:t>
      </w:r>
      <w:r>
        <w:rPr>
          <w:rFonts w:ascii="Arial" w:hAnsi="Arial" w:cs="Arial"/>
          <w:b/>
          <w:color w:val="auto"/>
        </w:rPr>
        <w:tab/>
      </w:r>
      <w:r>
        <w:rPr>
          <w:rFonts w:ascii="Arial" w:hAnsi="Arial" w:cs="Arial"/>
          <w:b/>
          <w:color w:val="auto"/>
        </w:rPr>
        <w:br/>
      </w:r>
      <w:r>
        <w:rPr>
          <w:rFonts w:ascii="Arial" w:hAnsi="Arial" w:cs="Arial"/>
          <w:b/>
          <w:color w:val="auto"/>
          <w:sz w:val="28"/>
          <w:szCs w:val="28"/>
        </w:rPr>
        <w:t xml:space="preserve">z posiedzenia </w:t>
      </w:r>
      <w:r w:rsidRPr="007A15D9">
        <w:rPr>
          <w:rFonts w:ascii="Arial" w:hAnsi="Arial" w:cs="Arial"/>
          <w:b/>
          <w:color w:val="auto"/>
          <w:sz w:val="28"/>
          <w:szCs w:val="28"/>
        </w:rPr>
        <w:t>Zarz</w:t>
      </w:r>
      <w:r>
        <w:rPr>
          <w:rFonts w:ascii="Arial" w:hAnsi="Arial" w:cs="Arial"/>
          <w:b/>
          <w:color w:val="auto"/>
          <w:sz w:val="28"/>
          <w:szCs w:val="28"/>
        </w:rPr>
        <w:t>ądu Powiatu w Wieluniu</w:t>
      </w:r>
      <w:r>
        <w:rPr>
          <w:rFonts w:ascii="Arial" w:hAnsi="Arial" w:cs="Arial"/>
          <w:b/>
          <w:color w:val="auto"/>
          <w:sz w:val="28"/>
          <w:szCs w:val="28"/>
        </w:rPr>
        <w:br/>
        <w:t xml:space="preserve">z dnia 18 marca 2021 r., </w:t>
      </w:r>
    </w:p>
    <w:p w:rsidR="007E4D76" w:rsidRPr="007A15D9" w:rsidRDefault="007E4D76" w:rsidP="007E4D76">
      <w:pPr>
        <w:pStyle w:val="Nagwek1"/>
        <w:numPr>
          <w:ilvl w:val="0"/>
          <w:numId w:val="0"/>
        </w:numPr>
        <w:spacing w:before="0" w:line="360" w:lineRule="auto"/>
        <w:ind w:firstLine="709"/>
        <w:jc w:val="center"/>
        <w:rPr>
          <w:rFonts w:ascii="Arial" w:hAnsi="Arial" w:cs="Arial"/>
          <w:b/>
          <w:i/>
          <w:color w:val="auto"/>
          <w:sz w:val="28"/>
          <w:szCs w:val="28"/>
        </w:rPr>
      </w:pPr>
      <w:r w:rsidRPr="007A15D9">
        <w:rPr>
          <w:rFonts w:ascii="Arial" w:hAnsi="Arial" w:cs="Arial"/>
          <w:b/>
          <w:i/>
          <w:color w:val="auto"/>
          <w:sz w:val="28"/>
          <w:szCs w:val="28"/>
        </w:rPr>
        <w:t>które odbyło się zdalnie</w:t>
      </w:r>
    </w:p>
    <w:p w:rsidR="007E4D76" w:rsidRPr="00B75296" w:rsidRDefault="007E4D76" w:rsidP="007E4D76">
      <w:pPr>
        <w:pStyle w:val="Nagwek1"/>
        <w:numPr>
          <w:ilvl w:val="0"/>
          <w:numId w:val="0"/>
        </w:numPr>
        <w:spacing w:before="0" w:line="360" w:lineRule="auto"/>
        <w:ind w:left="792"/>
        <w:jc w:val="both"/>
        <w:rPr>
          <w:rFonts w:ascii="Arial" w:hAnsi="Arial" w:cs="Arial"/>
          <w:color w:val="00000A"/>
          <w:sz w:val="24"/>
          <w:szCs w:val="24"/>
        </w:rPr>
      </w:pPr>
    </w:p>
    <w:p w:rsidR="007E4D76" w:rsidRDefault="007E4D76" w:rsidP="007E4D76">
      <w:pPr>
        <w:spacing w:after="0" w:line="360" w:lineRule="auto"/>
        <w:jc w:val="both"/>
        <w:rPr>
          <w:rFonts w:ascii="Arial" w:hAnsi="Arial" w:cs="Arial"/>
          <w:color w:val="00000A"/>
          <w:sz w:val="24"/>
        </w:rPr>
      </w:pPr>
      <w:r>
        <w:rPr>
          <w:rFonts w:ascii="Arial" w:hAnsi="Arial" w:cs="Arial"/>
          <w:b/>
          <w:sz w:val="24"/>
        </w:rPr>
        <w:t>W posiedzeniu udział wzięli:</w:t>
      </w:r>
    </w:p>
    <w:p w:rsidR="007E4D76" w:rsidRDefault="007E4D76" w:rsidP="007E4D76">
      <w:pPr>
        <w:pStyle w:val="Nagwek1"/>
        <w:numPr>
          <w:ilvl w:val="0"/>
          <w:numId w:val="11"/>
        </w:numPr>
        <w:spacing w:before="0" w:line="360" w:lineRule="auto"/>
        <w:jc w:val="both"/>
        <w:rPr>
          <w:rFonts w:ascii="Arial" w:hAnsi="Arial" w:cs="Arial"/>
          <w:color w:val="00000A"/>
          <w:sz w:val="24"/>
          <w:szCs w:val="24"/>
        </w:rPr>
      </w:pPr>
      <w:r>
        <w:rPr>
          <w:rFonts w:ascii="Arial" w:hAnsi="Arial" w:cs="Arial"/>
          <w:color w:val="00000A"/>
          <w:sz w:val="24"/>
          <w:szCs w:val="24"/>
        </w:rPr>
        <w:t xml:space="preserve">Pan Marek Kieler </w:t>
      </w:r>
      <w:r>
        <w:rPr>
          <w:rFonts w:ascii="Arial" w:hAnsi="Arial" w:cs="Arial"/>
          <w:color w:val="00000A"/>
          <w:sz w:val="24"/>
          <w:szCs w:val="24"/>
        </w:rPr>
        <w:tab/>
      </w:r>
      <w:r>
        <w:rPr>
          <w:rFonts w:ascii="Arial" w:hAnsi="Arial" w:cs="Arial"/>
          <w:color w:val="00000A"/>
          <w:sz w:val="24"/>
          <w:szCs w:val="24"/>
        </w:rPr>
        <w:tab/>
        <w:t>- Przewodniczący Zarządu Powiatu w Wieluniu</w:t>
      </w:r>
    </w:p>
    <w:p w:rsidR="007E4D76" w:rsidRDefault="007E4D76" w:rsidP="007E4D76">
      <w:pPr>
        <w:pStyle w:val="Nagwek1"/>
        <w:numPr>
          <w:ilvl w:val="0"/>
          <w:numId w:val="11"/>
        </w:numPr>
        <w:spacing w:before="0" w:line="360" w:lineRule="auto"/>
        <w:jc w:val="both"/>
        <w:rPr>
          <w:rFonts w:ascii="Arial" w:hAnsi="Arial" w:cs="Arial"/>
          <w:color w:val="00000A"/>
          <w:sz w:val="24"/>
          <w:szCs w:val="24"/>
        </w:rPr>
      </w:pPr>
      <w:r w:rsidRPr="003F3C68">
        <w:rPr>
          <w:rFonts w:ascii="Arial" w:hAnsi="Arial" w:cs="Arial"/>
          <w:color w:val="00000A"/>
          <w:sz w:val="24"/>
          <w:szCs w:val="24"/>
        </w:rPr>
        <w:t>Pan Krzysztof Dziuba</w:t>
      </w:r>
      <w:r w:rsidRPr="003F3C68">
        <w:rPr>
          <w:rFonts w:ascii="Arial" w:hAnsi="Arial" w:cs="Arial"/>
          <w:color w:val="00000A"/>
          <w:sz w:val="24"/>
          <w:szCs w:val="24"/>
        </w:rPr>
        <w:tab/>
        <w:t>- Wicestarosta Wieluński</w:t>
      </w:r>
    </w:p>
    <w:p w:rsidR="007E4D76" w:rsidRDefault="007E4D76" w:rsidP="007E4D76">
      <w:pPr>
        <w:pStyle w:val="Nagwek1"/>
        <w:numPr>
          <w:ilvl w:val="0"/>
          <w:numId w:val="11"/>
        </w:numPr>
        <w:spacing w:before="0" w:line="360" w:lineRule="auto"/>
        <w:jc w:val="both"/>
        <w:rPr>
          <w:rFonts w:ascii="Arial" w:hAnsi="Arial" w:cs="Arial"/>
          <w:color w:val="00000A"/>
          <w:sz w:val="24"/>
          <w:szCs w:val="24"/>
        </w:rPr>
      </w:pPr>
      <w:r w:rsidRPr="003F3C68">
        <w:rPr>
          <w:rFonts w:ascii="Arial" w:hAnsi="Arial" w:cs="Arial"/>
          <w:color w:val="00000A"/>
          <w:sz w:val="24"/>
          <w:szCs w:val="24"/>
        </w:rPr>
        <w:t xml:space="preserve">Pan Andrzej Łebek </w:t>
      </w:r>
      <w:r w:rsidRPr="003F3C68">
        <w:rPr>
          <w:rFonts w:ascii="Arial" w:hAnsi="Arial" w:cs="Arial"/>
          <w:color w:val="00000A"/>
          <w:sz w:val="24"/>
          <w:szCs w:val="24"/>
        </w:rPr>
        <w:tab/>
      </w:r>
      <w:r w:rsidRPr="003F3C68">
        <w:rPr>
          <w:rFonts w:ascii="Arial" w:hAnsi="Arial" w:cs="Arial"/>
          <w:color w:val="00000A"/>
          <w:sz w:val="24"/>
          <w:szCs w:val="24"/>
        </w:rPr>
        <w:tab/>
        <w:t>- członek Zarządu</w:t>
      </w:r>
    </w:p>
    <w:p w:rsidR="007E4D76" w:rsidRDefault="007E4D76" w:rsidP="007E4D76">
      <w:pPr>
        <w:pStyle w:val="Nagwek1"/>
        <w:numPr>
          <w:ilvl w:val="0"/>
          <w:numId w:val="11"/>
        </w:numPr>
        <w:spacing w:before="0" w:line="360" w:lineRule="auto"/>
        <w:jc w:val="both"/>
        <w:rPr>
          <w:rFonts w:ascii="Arial" w:hAnsi="Arial" w:cs="Arial"/>
          <w:color w:val="00000A"/>
          <w:sz w:val="24"/>
          <w:szCs w:val="24"/>
        </w:rPr>
      </w:pPr>
      <w:r w:rsidRPr="003F3C68">
        <w:rPr>
          <w:rFonts w:ascii="Arial" w:hAnsi="Arial" w:cs="Arial"/>
          <w:color w:val="00000A"/>
          <w:sz w:val="24"/>
          <w:szCs w:val="24"/>
        </w:rPr>
        <w:t>Pan Łukasz Dybka</w:t>
      </w:r>
      <w:r w:rsidRPr="003F3C68">
        <w:rPr>
          <w:rFonts w:ascii="Arial" w:hAnsi="Arial" w:cs="Arial"/>
          <w:color w:val="00000A"/>
          <w:sz w:val="24"/>
          <w:szCs w:val="24"/>
        </w:rPr>
        <w:tab/>
      </w:r>
      <w:r w:rsidRPr="003F3C68">
        <w:rPr>
          <w:rFonts w:ascii="Arial" w:hAnsi="Arial" w:cs="Arial"/>
          <w:color w:val="00000A"/>
          <w:sz w:val="24"/>
          <w:szCs w:val="24"/>
        </w:rPr>
        <w:tab/>
        <w:t>- członek Zarządu</w:t>
      </w:r>
    </w:p>
    <w:p w:rsidR="007E4D76" w:rsidRPr="003F3C68" w:rsidRDefault="007E4D76" w:rsidP="007E4D76">
      <w:pPr>
        <w:pStyle w:val="Nagwek1"/>
        <w:numPr>
          <w:ilvl w:val="0"/>
          <w:numId w:val="11"/>
        </w:numPr>
        <w:spacing w:before="0" w:line="360" w:lineRule="auto"/>
        <w:jc w:val="both"/>
        <w:rPr>
          <w:rFonts w:ascii="Arial" w:hAnsi="Arial" w:cs="Arial"/>
          <w:color w:val="00000A"/>
          <w:sz w:val="24"/>
          <w:szCs w:val="24"/>
        </w:rPr>
      </w:pPr>
      <w:r w:rsidRPr="003F3C68">
        <w:rPr>
          <w:rFonts w:ascii="Arial" w:hAnsi="Arial" w:cs="Arial"/>
          <w:color w:val="00000A"/>
          <w:sz w:val="24"/>
          <w:szCs w:val="24"/>
        </w:rPr>
        <w:t>Pan Jakub Jurdziński</w:t>
      </w:r>
      <w:r w:rsidRPr="003F3C68">
        <w:rPr>
          <w:rFonts w:ascii="Arial" w:hAnsi="Arial" w:cs="Arial"/>
          <w:color w:val="00000A"/>
          <w:sz w:val="24"/>
          <w:szCs w:val="24"/>
        </w:rPr>
        <w:tab/>
        <w:t>- członek Zar</w:t>
      </w:r>
      <w:r>
        <w:rPr>
          <w:rFonts w:ascii="Arial" w:hAnsi="Arial" w:cs="Arial"/>
          <w:color w:val="00000A"/>
          <w:sz w:val="24"/>
          <w:szCs w:val="24"/>
        </w:rPr>
        <w:t xml:space="preserve">ządu </w:t>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sidRPr="003F3C68">
        <w:rPr>
          <w:rFonts w:ascii="Arial" w:hAnsi="Arial" w:cs="Arial"/>
          <w:color w:val="00000A"/>
          <w:sz w:val="24"/>
          <w:szCs w:val="24"/>
        </w:rPr>
        <w:tab/>
      </w:r>
      <w:r w:rsidRPr="003F3C68">
        <w:rPr>
          <w:rFonts w:ascii="Arial" w:hAnsi="Arial" w:cs="Arial"/>
          <w:color w:val="00000A"/>
          <w:sz w:val="24"/>
          <w:szCs w:val="24"/>
        </w:rPr>
        <w:tab/>
      </w:r>
    </w:p>
    <w:p w:rsidR="007E4D76" w:rsidRDefault="007E4D76" w:rsidP="007E4D76">
      <w:pPr>
        <w:spacing w:after="0" w:line="360" w:lineRule="auto"/>
        <w:jc w:val="both"/>
        <w:rPr>
          <w:rFonts w:ascii="Arial" w:hAnsi="Arial" w:cs="Arial"/>
          <w:b/>
          <w:sz w:val="24"/>
        </w:rPr>
      </w:pPr>
      <w:r>
        <w:rPr>
          <w:rFonts w:ascii="Arial" w:hAnsi="Arial" w:cs="Arial"/>
          <w:b/>
          <w:sz w:val="24"/>
        </w:rPr>
        <w:t>Ponadto w posiedzeniu udział wzięli:</w:t>
      </w:r>
    </w:p>
    <w:p w:rsidR="007E4D76" w:rsidRDefault="007E4D76" w:rsidP="007E4D76">
      <w:pPr>
        <w:spacing w:after="0" w:line="360" w:lineRule="auto"/>
        <w:jc w:val="both"/>
        <w:rPr>
          <w:rFonts w:ascii="Arial" w:hAnsi="Arial" w:cs="Arial"/>
          <w:sz w:val="24"/>
        </w:rPr>
      </w:pPr>
    </w:p>
    <w:p w:rsidR="007E4D76" w:rsidRDefault="007E4D76" w:rsidP="007E4D76">
      <w:pPr>
        <w:pStyle w:val="Akapitzlist1"/>
        <w:numPr>
          <w:ilvl w:val="0"/>
          <w:numId w:val="3"/>
        </w:numPr>
        <w:spacing w:after="0" w:line="360" w:lineRule="auto"/>
        <w:rPr>
          <w:rFonts w:ascii="Arial" w:hAnsi="Arial" w:cs="Arial"/>
          <w:sz w:val="24"/>
        </w:rPr>
      </w:pPr>
      <w:r>
        <w:rPr>
          <w:rFonts w:ascii="Arial" w:hAnsi="Arial" w:cs="Arial"/>
          <w:sz w:val="24"/>
        </w:rPr>
        <w:t xml:space="preserve">Pan Andrzej Chowis </w:t>
      </w:r>
      <w:r>
        <w:rPr>
          <w:rFonts w:ascii="Arial" w:hAnsi="Arial" w:cs="Arial"/>
          <w:sz w:val="24"/>
        </w:rPr>
        <w:tab/>
      </w:r>
      <w:r>
        <w:rPr>
          <w:rFonts w:ascii="Arial" w:hAnsi="Arial" w:cs="Arial"/>
          <w:sz w:val="24"/>
        </w:rPr>
        <w:tab/>
        <w:t>- sekretarz powiatu</w:t>
      </w:r>
    </w:p>
    <w:p w:rsidR="007E4D76" w:rsidRDefault="007E4D76" w:rsidP="007E4D76">
      <w:pPr>
        <w:pStyle w:val="Akapitzlist1"/>
        <w:numPr>
          <w:ilvl w:val="0"/>
          <w:numId w:val="3"/>
        </w:numPr>
        <w:spacing w:after="0" w:line="360" w:lineRule="auto"/>
        <w:rPr>
          <w:rFonts w:ascii="Arial" w:hAnsi="Arial" w:cs="Arial"/>
          <w:sz w:val="24"/>
        </w:rPr>
      </w:pPr>
      <w:r>
        <w:rPr>
          <w:rFonts w:ascii="Arial" w:hAnsi="Arial" w:cs="Arial"/>
          <w:sz w:val="24"/>
        </w:rPr>
        <w:t xml:space="preserve">Pan Sławomir Kaftan </w:t>
      </w:r>
      <w:r>
        <w:rPr>
          <w:rFonts w:ascii="Arial" w:hAnsi="Arial" w:cs="Arial"/>
          <w:sz w:val="24"/>
        </w:rPr>
        <w:tab/>
      </w:r>
      <w:r>
        <w:rPr>
          <w:rFonts w:ascii="Arial" w:hAnsi="Arial" w:cs="Arial"/>
          <w:sz w:val="24"/>
        </w:rPr>
        <w:tab/>
        <w:t>- skarbnik powiatu</w:t>
      </w:r>
    </w:p>
    <w:p w:rsidR="007E4D76" w:rsidRDefault="007E4D76" w:rsidP="007E4D76">
      <w:pPr>
        <w:pStyle w:val="Akapitzlist1"/>
        <w:numPr>
          <w:ilvl w:val="0"/>
          <w:numId w:val="3"/>
        </w:numPr>
        <w:spacing w:after="0" w:line="360" w:lineRule="auto"/>
        <w:rPr>
          <w:rFonts w:ascii="Arial" w:hAnsi="Arial" w:cs="Arial"/>
          <w:sz w:val="24"/>
        </w:rPr>
      </w:pPr>
      <w:r>
        <w:rPr>
          <w:rFonts w:ascii="Arial" w:hAnsi="Arial" w:cs="Arial"/>
          <w:sz w:val="24"/>
        </w:rPr>
        <w:t>Pan Grzegorz Łuczak</w:t>
      </w:r>
      <w:r>
        <w:rPr>
          <w:rFonts w:ascii="Arial" w:hAnsi="Arial" w:cs="Arial"/>
          <w:sz w:val="24"/>
        </w:rPr>
        <w:tab/>
      </w:r>
      <w:r>
        <w:rPr>
          <w:rFonts w:ascii="Arial" w:hAnsi="Arial" w:cs="Arial"/>
          <w:sz w:val="24"/>
        </w:rPr>
        <w:tab/>
        <w:t>- Powiatowym Lekarz Weterynarii w Wieluniu</w:t>
      </w:r>
    </w:p>
    <w:p w:rsidR="007E4D76" w:rsidRDefault="007E4D76" w:rsidP="007E4D76">
      <w:pPr>
        <w:pStyle w:val="Akapitzlist1"/>
        <w:numPr>
          <w:ilvl w:val="0"/>
          <w:numId w:val="3"/>
        </w:numPr>
        <w:spacing w:after="0" w:line="360" w:lineRule="auto"/>
        <w:rPr>
          <w:rFonts w:ascii="Arial" w:hAnsi="Arial" w:cs="Arial"/>
          <w:sz w:val="24"/>
        </w:rPr>
      </w:pPr>
      <w:r>
        <w:rPr>
          <w:rFonts w:ascii="Arial" w:hAnsi="Arial" w:cs="Arial"/>
          <w:sz w:val="24"/>
        </w:rPr>
        <w:t>Pani Barbara Sułkowska</w:t>
      </w:r>
      <w:r>
        <w:rPr>
          <w:rFonts w:ascii="Arial" w:hAnsi="Arial" w:cs="Arial"/>
          <w:sz w:val="24"/>
        </w:rPr>
        <w:tab/>
      </w:r>
      <w:r>
        <w:rPr>
          <w:rFonts w:ascii="Arial" w:hAnsi="Arial" w:cs="Arial"/>
          <w:sz w:val="24"/>
        </w:rPr>
        <w:tab/>
        <w:t xml:space="preserve">- Państwowy Powiatowy Inspektor Sanitarny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w:t>
      </w:r>
    </w:p>
    <w:p w:rsidR="007E4D76" w:rsidRDefault="007E4D76" w:rsidP="007E4D76">
      <w:pPr>
        <w:pStyle w:val="Akapitzlist1"/>
        <w:numPr>
          <w:ilvl w:val="0"/>
          <w:numId w:val="3"/>
        </w:numPr>
        <w:spacing w:after="0" w:line="360" w:lineRule="auto"/>
        <w:rPr>
          <w:rFonts w:ascii="Arial" w:hAnsi="Arial" w:cs="Arial"/>
          <w:sz w:val="24"/>
        </w:rPr>
      </w:pPr>
      <w:r>
        <w:rPr>
          <w:rFonts w:ascii="Arial" w:hAnsi="Arial" w:cs="Arial"/>
          <w:sz w:val="24"/>
        </w:rPr>
        <w:t xml:space="preserve">Pan Grzegorz </w:t>
      </w:r>
      <w:proofErr w:type="spellStart"/>
      <w:r>
        <w:rPr>
          <w:rFonts w:ascii="Arial" w:hAnsi="Arial" w:cs="Arial"/>
          <w:sz w:val="24"/>
        </w:rPr>
        <w:t>Libura</w:t>
      </w:r>
      <w:proofErr w:type="spellEnd"/>
      <w:r>
        <w:rPr>
          <w:rFonts w:ascii="Arial" w:hAnsi="Arial" w:cs="Arial"/>
          <w:sz w:val="24"/>
        </w:rPr>
        <w:t xml:space="preserve"> </w:t>
      </w:r>
      <w:r>
        <w:rPr>
          <w:rFonts w:ascii="Arial" w:hAnsi="Arial" w:cs="Arial"/>
          <w:sz w:val="24"/>
        </w:rPr>
        <w:tab/>
      </w:r>
      <w:r>
        <w:rPr>
          <w:rFonts w:ascii="Arial" w:hAnsi="Arial" w:cs="Arial"/>
          <w:sz w:val="24"/>
        </w:rPr>
        <w:tab/>
        <w:t xml:space="preserve">- Komendant Powiatowy Policji w Wieluniu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(KPP)</w:t>
      </w:r>
    </w:p>
    <w:p w:rsidR="007E4D76" w:rsidRDefault="007E4D76" w:rsidP="007E4D76">
      <w:pPr>
        <w:pStyle w:val="Akapitzlist1"/>
        <w:numPr>
          <w:ilvl w:val="0"/>
          <w:numId w:val="3"/>
        </w:numPr>
        <w:spacing w:after="0" w:line="360" w:lineRule="auto"/>
        <w:rPr>
          <w:rFonts w:ascii="Arial" w:hAnsi="Arial" w:cs="Arial"/>
          <w:sz w:val="24"/>
        </w:rPr>
      </w:pPr>
      <w:r>
        <w:rPr>
          <w:rFonts w:ascii="Arial" w:hAnsi="Arial" w:cs="Arial"/>
          <w:sz w:val="24"/>
        </w:rPr>
        <w:t>Pan Tomasz Lewiński</w:t>
      </w:r>
      <w:r>
        <w:rPr>
          <w:rFonts w:ascii="Arial" w:hAnsi="Arial" w:cs="Arial"/>
          <w:sz w:val="24"/>
        </w:rPr>
        <w:tab/>
      </w:r>
      <w:r>
        <w:rPr>
          <w:rFonts w:ascii="Arial" w:hAnsi="Arial" w:cs="Arial"/>
          <w:sz w:val="24"/>
        </w:rPr>
        <w:tab/>
        <w:t xml:space="preserve">- Komendant Powiatowej Państwowej Straży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Pożarnej w Wieluniu (KPPSP)</w:t>
      </w:r>
    </w:p>
    <w:p w:rsidR="007E4D76" w:rsidRDefault="007E4D76" w:rsidP="007E4D76">
      <w:pPr>
        <w:pStyle w:val="Akapitzlist1"/>
        <w:numPr>
          <w:ilvl w:val="0"/>
          <w:numId w:val="3"/>
        </w:numPr>
        <w:spacing w:after="0" w:line="360" w:lineRule="auto"/>
        <w:rPr>
          <w:rFonts w:ascii="Arial" w:hAnsi="Arial" w:cs="Arial"/>
          <w:sz w:val="24"/>
        </w:rPr>
      </w:pPr>
      <w:r>
        <w:rPr>
          <w:rFonts w:ascii="Arial" w:hAnsi="Arial" w:cs="Arial"/>
          <w:sz w:val="24"/>
        </w:rPr>
        <w:t xml:space="preserve">Pani Anna Freus  </w:t>
      </w:r>
      <w:r>
        <w:rPr>
          <w:rFonts w:ascii="Arial" w:hAnsi="Arial" w:cs="Arial"/>
          <w:sz w:val="24"/>
        </w:rPr>
        <w:tab/>
      </w:r>
      <w:r>
        <w:rPr>
          <w:rFonts w:ascii="Arial" w:hAnsi="Arial" w:cs="Arial"/>
          <w:sz w:val="24"/>
        </w:rPr>
        <w:tab/>
      </w:r>
      <w:r>
        <w:rPr>
          <w:rFonts w:ascii="Arial" w:hAnsi="Arial" w:cs="Arial"/>
          <w:sz w:val="24"/>
        </w:rPr>
        <w:tab/>
        <w:t xml:space="preserve">- p.o. dyrektora Samodzielnego Publicznego  </w:t>
      </w:r>
      <w:r>
        <w:rPr>
          <w:rFonts w:ascii="Arial" w:hAnsi="Arial" w:cs="Arial"/>
          <w:sz w:val="24"/>
        </w:rPr>
        <w:br/>
        <w:t xml:space="preserve">                                                       Zakładu Opieki Zdrowotnej w Wieluniu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(SP ZOZ)</w:t>
      </w:r>
    </w:p>
    <w:p w:rsidR="007E4D76" w:rsidRDefault="007E4D76" w:rsidP="007E4D76">
      <w:pPr>
        <w:pStyle w:val="Akapitzlist1"/>
        <w:numPr>
          <w:ilvl w:val="0"/>
          <w:numId w:val="3"/>
        </w:numPr>
        <w:spacing w:after="0" w:line="360" w:lineRule="auto"/>
        <w:rPr>
          <w:rFonts w:ascii="Arial" w:hAnsi="Arial" w:cs="Arial"/>
          <w:sz w:val="24"/>
        </w:rPr>
      </w:pPr>
      <w:r>
        <w:rPr>
          <w:rFonts w:ascii="Arial" w:hAnsi="Arial" w:cs="Arial"/>
          <w:sz w:val="24"/>
        </w:rPr>
        <w:t xml:space="preserve">Pani Beata Korczewska </w:t>
      </w:r>
      <w:r>
        <w:rPr>
          <w:rFonts w:ascii="Arial" w:hAnsi="Arial" w:cs="Arial"/>
          <w:sz w:val="24"/>
        </w:rPr>
        <w:tab/>
      </w:r>
      <w:r>
        <w:rPr>
          <w:rFonts w:ascii="Arial" w:hAnsi="Arial" w:cs="Arial"/>
          <w:sz w:val="24"/>
        </w:rPr>
        <w:tab/>
        <w:t xml:space="preserve">- dyrektor Powiatowego Centrum Pomocy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Rodzinie w Wieluniu (PCPR)</w:t>
      </w:r>
    </w:p>
    <w:p w:rsidR="007E4D76" w:rsidRDefault="007E4D76" w:rsidP="007E4D76">
      <w:pPr>
        <w:pStyle w:val="Akapitzlist1"/>
        <w:numPr>
          <w:ilvl w:val="0"/>
          <w:numId w:val="3"/>
        </w:numPr>
        <w:spacing w:after="0" w:line="360" w:lineRule="auto"/>
        <w:rPr>
          <w:rFonts w:ascii="Arial" w:hAnsi="Arial" w:cs="Arial"/>
          <w:sz w:val="24"/>
        </w:rPr>
      </w:pPr>
      <w:r>
        <w:rPr>
          <w:rFonts w:ascii="Arial" w:hAnsi="Arial" w:cs="Arial"/>
          <w:sz w:val="24"/>
        </w:rPr>
        <w:t xml:space="preserve">Pani Anetta Nowaczyk </w:t>
      </w:r>
      <w:r>
        <w:rPr>
          <w:rFonts w:ascii="Arial" w:hAnsi="Arial" w:cs="Arial"/>
          <w:sz w:val="24"/>
        </w:rPr>
        <w:tab/>
      </w:r>
      <w:r>
        <w:rPr>
          <w:rFonts w:ascii="Arial" w:hAnsi="Arial" w:cs="Arial"/>
          <w:sz w:val="24"/>
        </w:rPr>
        <w:tab/>
        <w:t xml:space="preserve">- kierownik Warsztatu Terapii Zajęciowej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Olewinie (WTZ)</w:t>
      </w:r>
    </w:p>
    <w:p w:rsidR="007E4D76" w:rsidRDefault="007E4D76" w:rsidP="007E4D76">
      <w:pPr>
        <w:pStyle w:val="Akapitzlist1"/>
        <w:numPr>
          <w:ilvl w:val="0"/>
          <w:numId w:val="3"/>
        </w:numPr>
        <w:spacing w:after="0" w:line="360" w:lineRule="auto"/>
        <w:rPr>
          <w:rFonts w:ascii="Arial" w:hAnsi="Arial" w:cs="Arial"/>
          <w:sz w:val="24"/>
        </w:rPr>
      </w:pPr>
      <w:r>
        <w:rPr>
          <w:rFonts w:ascii="Arial" w:hAnsi="Arial" w:cs="Arial"/>
          <w:sz w:val="24"/>
        </w:rPr>
        <w:lastRenderedPageBreak/>
        <w:t xml:space="preserve">Pani Patrycja Świtalska </w:t>
      </w:r>
      <w:r>
        <w:rPr>
          <w:rFonts w:ascii="Arial" w:hAnsi="Arial" w:cs="Arial"/>
          <w:sz w:val="24"/>
        </w:rPr>
        <w:tab/>
      </w:r>
      <w:r>
        <w:rPr>
          <w:rFonts w:ascii="Arial" w:hAnsi="Arial" w:cs="Arial"/>
          <w:sz w:val="24"/>
        </w:rPr>
        <w:tab/>
        <w:t xml:space="preserve">- kierownik Oddziału Zdrowia i Spraw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Społecznych Starostwa Powiatowego </w:t>
      </w:r>
      <w:r>
        <w:rPr>
          <w:rFonts w:ascii="Arial" w:hAnsi="Arial" w:cs="Arial"/>
          <w:sz w:val="24"/>
        </w:rPr>
        <w:br/>
        <w:t xml:space="preserve">                                                       w Wieluniu (OZ)</w:t>
      </w:r>
    </w:p>
    <w:p w:rsidR="007E4D76" w:rsidRPr="00DD7D04" w:rsidRDefault="007E4D76" w:rsidP="007E4D76">
      <w:pPr>
        <w:pStyle w:val="Akapitzlist1"/>
        <w:numPr>
          <w:ilvl w:val="0"/>
          <w:numId w:val="3"/>
        </w:numPr>
        <w:spacing w:after="0" w:line="360" w:lineRule="auto"/>
        <w:rPr>
          <w:rFonts w:ascii="Arial" w:hAnsi="Arial" w:cs="Arial"/>
          <w:sz w:val="24"/>
        </w:rPr>
      </w:pPr>
      <w:r>
        <w:rPr>
          <w:rFonts w:ascii="Arial" w:hAnsi="Arial" w:cs="Arial"/>
          <w:sz w:val="24"/>
        </w:rPr>
        <w:t xml:space="preserve">Pani Grażyna Nowakowska </w:t>
      </w:r>
      <w:r>
        <w:rPr>
          <w:rFonts w:ascii="Arial" w:hAnsi="Arial" w:cs="Arial"/>
          <w:sz w:val="24"/>
        </w:rPr>
        <w:tab/>
        <w:t xml:space="preserve">- z-ca naczelnika Wydziału Geodezji,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sidRPr="00DD7D04">
        <w:rPr>
          <w:rFonts w:ascii="Arial" w:hAnsi="Arial" w:cs="Arial"/>
          <w:sz w:val="24"/>
        </w:rPr>
        <w:t xml:space="preserve">Kartografii, Katastru i Gospodarki </w:t>
      </w:r>
      <w:r>
        <w:rPr>
          <w:rFonts w:ascii="Arial" w:hAnsi="Arial" w:cs="Arial"/>
          <w:sz w:val="24"/>
        </w:rPr>
        <w:t xml:space="preserve">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sidRPr="00DD7D04">
        <w:rPr>
          <w:rFonts w:ascii="Arial" w:hAnsi="Arial" w:cs="Arial"/>
          <w:sz w:val="24"/>
        </w:rPr>
        <w:t xml:space="preserve">Nieruchomościami Starostwa Powiatowego </w:t>
      </w:r>
      <w:r>
        <w:rPr>
          <w:rFonts w:ascii="Arial" w:hAnsi="Arial" w:cs="Arial"/>
          <w:sz w:val="24"/>
        </w:rPr>
        <w:t xml:space="preserve">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sidRPr="00DD7D04">
        <w:rPr>
          <w:rFonts w:ascii="Arial" w:hAnsi="Arial" w:cs="Arial"/>
          <w:sz w:val="24"/>
        </w:rPr>
        <w:t xml:space="preserve">w Wieluniu </w:t>
      </w:r>
    </w:p>
    <w:p w:rsidR="007E4D76" w:rsidRDefault="007E4D76" w:rsidP="007E4D76">
      <w:pPr>
        <w:pStyle w:val="Akapitzlist1"/>
        <w:numPr>
          <w:ilvl w:val="0"/>
          <w:numId w:val="3"/>
        </w:numPr>
        <w:spacing w:after="0" w:line="360" w:lineRule="auto"/>
        <w:rPr>
          <w:rFonts w:ascii="Arial" w:hAnsi="Arial" w:cs="Arial"/>
          <w:sz w:val="24"/>
        </w:rPr>
      </w:pPr>
      <w:r>
        <w:rPr>
          <w:rFonts w:ascii="Arial" w:hAnsi="Arial" w:cs="Arial"/>
          <w:sz w:val="24"/>
        </w:rPr>
        <w:t>Pani Alicja Krzemień</w:t>
      </w:r>
      <w:r>
        <w:rPr>
          <w:rFonts w:ascii="Arial" w:hAnsi="Arial" w:cs="Arial"/>
          <w:sz w:val="24"/>
        </w:rPr>
        <w:tab/>
      </w:r>
      <w:r>
        <w:rPr>
          <w:rFonts w:ascii="Arial" w:hAnsi="Arial" w:cs="Arial"/>
          <w:sz w:val="24"/>
        </w:rPr>
        <w:tab/>
        <w:t xml:space="preserve">- kierownik Powiatowego Zarządu     </w:t>
      </w:r>
      <w:r>
        <w:rPr>
          <w:rFonts w:ascii="Arial" w:hAnsi="Arial" w:cs="Arial"/>
          <w:sz w:val="24"/>
        </w:rPr>
        <w:br/>
        <w:t xml:space="preserve">                                                       Dróg w Wieluniu (PZD)</w:t>
      </w:r>
    </w:p>
    <w:p w:rsidR="007E4D76" w:rsidRDefault="007E4D76" w:rsidP="007E4D76">
      <w:pPr>
        <w:pStyle w:val="Akapitzlist1"/>
        <w:numPr>
          <w:ilvl w:val="0"/>
          <w:numId w:val="3"/>
        </w:numPr>
        <w:spacing w:after="0" w:line="360" w:lineRule="auto"/>
        <w:rPr>
          <w:rFonts w:ascii="Arial" w:hAnsi="Arial" w:cs="Arial"/>
          <w:sz w:val="24"/>
        </w:rPr>
      </w:pPr>
      <w:r>
        <w:rPr>
          <w:rFonts w:ascii="Arial" w:hAnsi="Arial" w:cs="Arial"/>
          <w:sz w:val="24"/>
        </w:rPr>
        <w:t xml:space="preserve">Pan Maciej Bryś </w:t>
      </w:r>
      <w:r>
        <w:rPr>
          <w:rFonts w:ascii="Arial" w:hAnsi="Arial" w:cs="Arial"/>
          <w:sz w:val="24"/>
        </w:rPr>
        <w:tab/>
      </w:r>
      <w:r>
        <w:rPr>
          <w:rFonts w:ascii="Arial" w:hAnsi="Arial" w:cs="Arial"/>
          <w:sz w:val="24"/>
        </w:rPr>
        <w:tab/>
      </w:r>
      <w:r>
        <w:rPr>
          <w:rFonts w:ascii="Arial" w:hAnsi="Arial" w:cs="Arial"/>
          <w:sz w:val="24"/>
        </w:rPr>
        <w:tab/>
        <w:t xml:space="preserve">- z-ca naczelnik Wydziału Komunikacji,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Transportu i Dróg w Wieluniu </w:t>
      </w:r>
    </w:p>
    <w:p w:rsidR="007E4D76" w:rsidRDefault="007E4D76" w:rsidP="007E4D76">
      <w:pPr>
        <w:pStyle w:val="Akapitzlist1"/>
        <w:numPr>
          <w:ilvl w:val="0"/>
          <w:numId w:val="3"/>
        </w:numPr>
        <w:spacing w:after="0" w:line="360" w:lineRule="auto"/>
        <w:rPr>
          <w:rFonts w:ascii="Arial" w:hAnsi="Arial" w:cs="Arial"/>
          <w:sz w:val="24"/>
        </w:rPr>
      </w:pPr>
      <w:r>
        <w:rPr>
          <w:rFonts w:ascii="Arial" w:hAnsi="Arial" w:cs="Arial"/>
          <w:sz w:val="24"/>
        </w:rPr>
        <w:t xml:space="preserve">Pani Małgorzata Zygmunt </w:t>
      </w:r>
      <w:r>
        <w:rPr>
          <w:rFonts w:ascii="Arial" w:hAnsi="Arial" w:cs="Arial"/>
          <w:sz w:val="24"/>
        </w:rPr>
        <w:tab/>
      </w:r>
      <w:r>
        <w:rPr>
          <w:rFonts w:ascii="Arial" w:hAnsi="Arial" w:cs="Arial"/>
          <w:sz w:val="24"/>
        </w:rPr>
        <w:tab/>
        <w:t xml:space="preserve">- z-ca naczelnika Wydziału Edukacji, Kultury,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Sportu i Promocji Starostwa Powiatowego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 </w:t>
      </w:r>
    </w:p>
    <w:p w:rsidR="007E4D76" w:rsidRPr="00DD7D04" w:rsidRDefault="007E4D76" w:rsidP="007E4D76">
      <w:pPr>
        <w:pStyle w:val="Akapitzlist1"/>
        <w:numPr>
          <w:ilvl w:val="0"/>
          <w:numId w:val="3"/>
        </w:numPr>
        <w:spacing w:after="0" w:line="360" w:lineRule="auto"/>
        <w:rPr>
          <w:rFonts w:ascii="Arial" w:hAnsi="Arial" w:cs="Arial"/>
          <w:sz w:val="24"/>
        </w:rPr>
      </w:pPr>
      <w:r>
        <w:rPr>
          <w:rFonts w:ascii="Arial" w:hAnsi="Arial" w:cs="Arial"/>
          <w:sz w:val="24"/>
        </w:rPr>
        <w:t xml:space="preserve">Pan Jerzy Nowakowski </w:t>
      </w:r>
      <w:r>
        <w:rPr>
          <w:rFonts w:ascii="Arial" w:hAnsi="Arial" w:cs="Arial"/>
          <w:sz w:val="24"/>
        </w:rPr>
        <w:tab/>
      </w:r>
      <w:r>
        <w:rPr>
          <w:rFonts w:ascii="Arial" w:hAnsi="Arial" w:cs="Arial"/>
          <w:sz w:val="24"/>
        </w:rPr>
        <w:tab/>
        <w:t xml:space="preserve">- dyrektor Powiatowego Młodzieżowego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Domu Kultury i Sportu (</w:t>
      </w:r>
      <w:proofErr w:type="spellStart"/>
      <w:r>
        <w:rPr>
          <w:rFonts w:ascii="Arial" w:hAnsi="Arial" w:cs="Arial"/>
          <w:sz w:val="24"/>
        </w:rPr>
        <w:t>PMDKiS</w:t>
      </w:r>
      <w:proofErr w:type="spellEnd"/>
      <w:r>
        <w:rPr>
          <w:rFonts w:ascii="Arial" w:hAnsi="Arial" w:cs="Arial"/>
          <w:sz w:val="24"/>
        </w:rPr>
        <w:t>)</w:t>
      </w:r>
    </w:p>
    <w:p w:rsidR="007E4D76" w:rsidRDefault="007E4D76" w:rsidP="007E4D76">
      <w:pPr>
        <w:pStyle w:val="Akapitzlist1"/>
        <w:numPr>
          <w:ilvl w:val="0"/>
          <w:numId w:val="3"/>
        </w:numPr>
        <w:spacing w:after="0" w:line="360" w:lineRule="auto"/>
        <w:rPr>
          <w:rFonts w:ascii="Arial" w:hAnsi="Arial" w:cs="Arial"/>
          <w:sz w:val="24"/>
        </w:rPr>
      </w:pPr>
      <w:r>
        <w:rPr>
          <w:rFonts w:ascii="Arial" w:hAnsi="Arial" w:cs="Arial"/>
          <w:sz w:val="24"/>
        </w:rPr>
        <w:t>Pani Anna Pakuła</w:t>
      </w:r>
      <w:r>
        <w:rPr>
          <w:rFonts w:ascii="Arial" w:hAnsi="Arial" w:cs="Arial"/>
          <w:sz w:val="24"/>
        </w:rPr>
        <w:tab/>
      </w:r>
      <w:r>
        <w:rPr>
          <w:rFonts w:ascii="Arial" w:hAnsi="Arial" w:cs="Arial"/>
          <w:sz w:val="24"/>
        </w:rPr>
        <w:tab/>
      </w:r>
      <w:r>
        <w:rPr>
          <w:rFonts w:ascii="Arial" w:hAnsi="Arial" w:cs="Arial"/>
          <w:sz w:val="24"/>
        </w:rPr>
        <w:tab/>
        <w:t xml:space="preserve">- inspektor ds. strategii, inwestycji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i pozyskiwania środków zewnętrznych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Starostwa Powiatowego w Wieluniu </w:t>
      </w:r>
    </w:p>
    <w:p w:rsidR="007E4D76" w:rsidRDefault="007E4D76" w:rsidP="007E4D76">
      <w:pPr>
        <w:pStyle w:val="Akapitzlist1"/>
        <w:spacing w:after="0" w:line="360" w:lineRule="auto"/>
        <w:ind w:left="360"/>
        <w:jc w:val="both"/>
        <w:rPr>
          <w:rFonts w:ascii="Arial" w:hAnsi="Arial" w:cs="Arial"/>
          <w:i/>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br/>
      </w:r>
      <w:r>
        <w:rPr>
          <w:rFonts w:ascii="Arial" w:hAnsi="Arial" w:cs="Arial"/>
          <w:i/>
          <w:sz w:val="24"/>
        </w:rPr>
        <w:t xml:space="preserve">Lista obecności członków Zarządu i gości stanowi załącznik do protokołu. </w:t>
      </w:r>
    </w:p>
    <w:p w:rsidR="007E4D76" w:rsidRDefault="007E4D76" w:rsidP="007E4D76">
      <w:pPr>
        <w:pStyle w:val="Akapitzlist1"/>
        <w:spacing w:after="0" w:line="360" w:lineRule="auto"/>
        <w:ind w:left="360"/>
        <w:jc w:val="both"/>
        <w:rPr>
          <w:rFonts w:ascii="Arial" w:hAnsi="Arial" w:cs="Arial"/>
          <w:i/>
          <w:sz w:val="24"/>
        </w:rPr>
      </w:pPr>
    </w:p>
    <w:p w:rsidR="007E4D76" w:rsidRDefault="007E4D76" w:rsidP="007E4D76">
      <w:pPr>
        <w:spacing w:after="0" w:line="360" w:lineRule="auto"/>
        <w:ind w:right="-1" w:firstLine="360"/>
        <w:jc w:val="both"/>
        <w:outlineLvl w:val="0"/>
        <w:rPr>
          <w:rFonts w:ascii="Arial" w:hAnsi="Arial" w:cs="Arial"/>
          <w:b/>
          <w:sz w:val="24"/>
        </w:rPr>
      </w:pPr>
      <w:r w:rsidRPr="00303A63">
        <w:rPr>
          <w:rFonts w:ascii="Arial" w:hAnsi="Arial" w:cs="Arial"/>
          <w:b/>
          <w:sz w:val="24"/>
        </w:rPr>
        <w:t>Proponowany porządek obrad:</w:t>
      </w:r>
    </w:p>
    <w:p w:rsidR="007E4D76" w:rsidRPr="00405817" w:rsidRDefault="007E4D76" w:rsidP="007E4D76">
      <w:pPr>
        <w:pStyle w:val="NormalnyWeb"/>
        <w:numPr>
          <w:ilvl w:val="0"/>
          <w:numId w:val="6"/>
        </w:numPr>
        <w:spacing w:before="0" w:beforeAutospacing="0" w:after="0" w:afterAutospacing="0" w:line="360" w:lineRule="auto"/>
        <w:ind w:left="426" w:right="-1" w:hanging="426"/>
        <w:jc w:val="both"/>
        <w:rPr>
          <w:rFonts w:eastAsiaTheme="minorHAnsi"/>
        </w:rPr>
      </w:pPr>
      <w:r w:rsidRPr="00405817">
        <w:rPr>
          <w:rFonts w:ascii="Arial" w:hAnsi="Arial" w:cs="Arial"/>
        </w:rPr>
        <w:t>Otwarcie XCII posiedzenia Zarządu Powiatu w Wieluniu.</w:t>
      </w:r>
    </w:p>
    <w:p w:rsidR="007E4D76" w:rsidRPr="00405817" w:rsidRDefault="007E4D76" w:rsidP="007E4D76">
      <w:pPr>
        <w:pStyle w:val="NormalnyWeb"/>
        <w:numPr>
          <w:ilvl w:val="0"/>
          <w:numId w:val="6"/>
        </w:numPr>
        <w:spacing w:before="0" w:beforeAutospacing="0" w:after="0" w:afterAutospacing="0" w:line="360" w:lineRule="auto"/>
        <w:ind w:left="426" w:right="-1" w:hanging="426"/>
        <w:jc w:val="both"/>
        <w:rPr>
          <w:rFonts w:ascii="Arial" w:hAnsi="Arial" w:cs="Arial"/>
        </w:rPr>
      </w:pPr>
      <w:r w:rsidRPr="00405817">
        <w:rPr>
          <w:rFonts w:ascii="Arial" w:hAnsi="Arial" w:cs="Arial"/>
        </w:rPr>
        <w:t>Stwierdzenie prawomocności obrad.</w:t>
      </w:r>
    </w:p>
    <w:p w:rsidR="007E4D76" w:rsidRPr="00405817" w:rsidRDefault="007E4D76" w:rsidP="007E4D76">
      <w:pPr>
        <w:pStyle w:val="NormalnyWeb"/>
        <w:numPr>
          <w:ilvl w:val="0"/>
          <w:numId w:val="6"/>
        </w:numPr>
        <w:spacing w:before="0" w:beforeAutospacing="0" w:after="0" w:afterAutospacing="0" w:line="360" w:lineRule="auto"/>
        <w:ind w:left="426" w:right="-1" w:hanging="426"/>
        <w:jc w:val="both"/>
        <w:rPr>
          <w:rFonts w:ascii="Arial" w:hAnsi="Arial" w:cs="Arial"/>
        </w:rPr>
      </w:pPr>
      <w:r w:rsidRPr="00405817">
        <w:rPr>
          <w:rFonts w:ascii="Arial" w:hAnsi="Arial" w:cs="Arial"/>
        </w:rPr>
        <w:t>Przyjęcie porządku obrad.</w:t>
      </w:r>
    </w:p>
    <w:p w:rsidR="007E4D76" w:rsidRPr="00405817" w:rsidRDefault="007E4D76" w:rsidP="007E4D76">
      <w:pPr>
        <w:pStyle w:val="NormalnyWeb"/>
        <w:numPr>
          <w:ilvl w:val="0"/>
          <w:numId w:val="6"/>
        </w:numPr>
        <w:spacing w:before="0" w:beforeAutospacing="0" w:after="0" w:afterAutospacing="0" w:line="360" w:lineRule="auto"/>
        <w:ind w:left="426" w:right="-1" w:hanging="426"/>
        <w:jc w:val="both"/>
        <w:rPr>
          <w:rFonts w:ascii="Arial" w:hAnsi="Arial" w:cs="Arial"/>
        </w:rPr>
      </w:pPr>
      <w:r w:rsidRPr="00405817">
        <w:rPr>
          <w:rFonts w:ascii="Arial" w:hAnsi="Arial" w:cs="Arial"/>
        </w:rPr>
        <w:t xml:space="preserve">Przyjęcie protokołu z LXXXIX posiedzenia Zarządu Powiatu. </w:t>
      </w:r>
    </w:p>
    <w:p w:rsidR="007E4D76" w:rsidRPr="00405817" w:rsidRDefault="007E4D76" w:rsidP="007E4D76">
      <w:pPr>
        <w:pStyle w:val="NormalnyWeb"/>
        <w:numPr>
          <w:ilvl w:val="0"/>
          <w:numId w:val="6"/>
        </w:numPr>
        <w:spacing w:before="0" w:beforeAutospacing="0" w:after="0" w:afterAutospacing="0" w:line="360" w:lineRule="auto"/>
        <w:ind w:left="426" w:right="-1" w:hanging="426"/>
        <w:jc w:val="both"/>
        <w:rPr>
          <w:rFonts w:ascii="Arial" w:hAnsi="Arial" w:cs="Arial"/>
        </w:rPr>
      </w:pPr>
      <w:r w:rsidRPr="00405817">
        <w:rPr>
          <w:rFonts w:ascii="Arial" w:hAnsi="Arial" w:cs="Arial"/>
        </w:rPr>
        <w:t xml:space="preserve">Przyjęcie informacji Powiatowego Lekarza Weterynarii w Wieluniu o stanie bezpieczeństwa sanitarno-weterynaryjnego na terenie </w:t>
      </w:r>
      <w:r>
        <w:rPr>
          <w:rFonts w:ascii="Arial" w:hAnsi="Arial" w:cs="Arial"/>
        </w:rPr>
        <w:t xml:space="preserve">powiatu wieluńskiego </w:t>
      </w:r>
      <w:r>
        <w:rPr>
          <w:rFonts w:ascii="Arial" w:hAnsi="Arial" w:cs="Arial"/>
        </w:rPr>
        <w:br/>
        <w:t xml:space="preserve">w 2020 r. </w:t>
      </w:r>
      <w:r w:rsidRPr="00405817">
        <w:rPr>
          <w:rFonts w:ascii="Arial" w:hAnsi="Arial" w:cs="Arial"/>
        </w:rPr>
        <w:t xml:space="preserve">- </w:t>
      </w:r>
      <w:r w:rsidRPr="00405817">
        <w:rPr>
          <w:rFonts w:ascii="Arial" w:hAnsi="Arial" w:cs="Arial"/>
          <w:b/>
          <w:i/>
        </w:rPr>
        <w:t>temat sesyjny</w:t>
      </w:r>
      <w:r w:rsidRPr="00405817">
        <w:rPr>
          <w:rFonts w:ascii="Arial" w:hAnsi="Arial" w:cs="Arial"/>
        </w:rPr>
        <w:t xml:space="preserve">. </w:t>
      </w:r>
    </w:p>
    <w:p w:rsidR="007E4D76" w:rsidRPr="00405817" w:rsidRDefault="007E4D76" w:rsidP="007E4D76">
      <w:pPr>
        <w:pStyle w:val="NormalnyWeb"/>
        <w:numPr>
          <w:ilvl w:val="0"/>
          <w:numId w:val="6"/>
        </w:numPr>
        <w:spacing w:before="0" w:beforeAutospacing="0" w:after="0" w:afterAutospacing="0" w:line="360" w:lineRule="auto"/>
        <w:ind w:left="426" w:right="-1" w:hanging="426"/>
        <w:jc w:val="both"/>
        <w:rPr>
          <w:rFonts w:ascii="Arial" w:hAnsi="Arial" w:cs="Arial"/>
        </w:rPr>
      </w:pPr>
      <w:r w:rsidRPr="00405817">
        <w:rPr>
          <w:rFonts w:ascii="Arial" w:hAnsi="Arial" w:cs="Arial"/>
        </w:rPr>
        <w:t xml:space="preserve">Przyjęcie informacji Powiatowego Inspektora Sanitarnego w Wieluniu o stanie bezpieczeństwa sanitarnego na terenie powiatu wieluńskiego w 2020 r. – </w:t>
      </w:r>
      <w:r w:rsidRPr="00405817">
        <w:rPr>
          <w:rFonts w:ascii="Arial" w:hAnsi="Arial" w:cs="Arial"/>
          <w:b/>
          <w:i/>
        </w:rPr>
        <w:t>temat sesyjny</w:t>
      </w:r>
      <w:r w:rsidRPr="00405817">
        <w:rPr>
          <w:rFonts w:ascii="Arial" w:hAnsi="Arial" w:cs="Arial"/>
        </w:rPr>
        <w:t>.</w:t>
      </w:r>
    </w:p>
    <w:p w:rsidR="007E4D76" w:rsidRPr="00405817" w:rsidRDefault="007E4D76" w:rsidP="007E4D76">
      <w:pPr>
        <w:pStyle w:val="NormalnyWeb"/>
        <w:numPr>
          <w:ilvl w:val="0"/>
          <w:numId w:val="6"/>
        </w:numPr>
        <w:spacing w:before="0" w:beforeAutospacing="0" w:after="0" w:afterAutospacing="0" w:line="360" w:lineRule="auto"/>
        <w:ind w:left="426" w:right="-1" w:hanging="426"/>
        <w:jc w:val="both"/>
        <w:rPr>
          <w:rFonts w:ascii="Arial" w:hAnsi="Arial" w:cs="Arial"/>
        </w:rPr>
      </w:pPr>
      <w:r w:rsidRPr="00405817">
        <w:rPr>
          <w:rFonts w:ascii="Arial" w:hAnsi="Arial" w:cs="Arial"/>
        </w:rPr>
        <w:lastRenderedPageBreak/>
        <w:t xml:space="preserve">Przyjęcie sprawozdania Komendanta Powiatowego Policji w Wieluniu </w:t>
      </w:r>
      <w:r>
        <w:rPr>
          <w:rFonts w:ascii="Arial" w:hAnsi="Arial" w:cs="Arial"/>
        </w:rPr>
        <w:br/>
      </w:r>
      <w:r w:rsidRPr="00405817">
        <w:rPr>
          <w:rFonts w:ascii="Arial" w:hAnsi="Arial" w:cs="Arial"/>
        </w:rPr>
        <w:t xml:space="preserve">z działalności w roku 2020 i informacji o stanie porządku i bezpieczeństwa publicznego powiatu wieluńskiego w 2020 r. - </w:t>
      </w:r>
      <w:r w:rsidRPr="00405817">
        <w:rPr>
          <w:rFonts w:ascii="Arial" w:hAnsi="Arial" w:cs="Arial"/>
          <w:b/>
          <w:i/>
        </w:rPr>
        <w:t>temat sesyjny</w:t>
      </w:r>
      <w:r w:rsidRPr="00405817">
        <w:rPr>
          <w:rFonts w:ascii="Arial" w:hAnsi="Arial" w:cs="Arial"/>
        </w:rPr>
        <w:t xml:space="preserve">. </w:t>
      </w:r>
    </w:p>
    <w:p w:rsidR="007E4D76" w:rsidRPr="00405817" w:rsidRDefault="007E4D76" w:rsidP="007E4D76">
      <w:pPr>
        <w:pStyle w:val="NormalnyWeb"/>
        <w:numPr>
          <w:ilvl w:val="0"/>
          <w:numId w:val="6"/>
        </w:numPr>
        <w:spacing w:before="0" w:beforeAutospacing="0" w:after="0" w:afterAutospacing="0" w:line="360" w:lineRule="auto"/>
        <w:ind w:left="426" w:right="-1" w:hanging="426"/>
        <w:jc w:val="both"/>
        <w:rPr>
          <w:rFonts w:ascii="Arial" w:hAnsi="Arial" w:cs="Arial"/>
        </w:rPr>
      </w:pPr>
      <w:r w:rsidRPr="00405817">
        <w:rPr>
          <w:rFonts w:ascii="Arial" w:hAnsi="Arial" w:cs="Arial"/>
        </w:rPr>
        <w:t xml:space="preserve">Przyjęcie informacji Komendanta Powiatowego Państwowej Straży Pożarnej </w:t>
      </w:r>
      <w:r>
        <w:rPr>
          <w:rFonts w:ascii="Arial" w:hAnsi="Arial" w:cs="Arial"/>
        </w:rPr>
        <w:br/>
      </w:r>
      <w:r w:rsidRPr="00405817">
        <w:rPr>
          <w:rFonts w:ascii="Arial" w:hAnsi="Arial" w:cs="Arial"/>
        </w:rPr>
        <w:t xml:space="preserve">w Wieluniu o stanie bezpieczeństwa i ochronie przeciwpożarowej oraz zagrożeniach pożarowych powiatu wieluńskiego w 2020 r. - </w:t>
      </w:r>
      <w:r w:rsidRPr="00405817">
        <w:rPr>
          <w:rFonts w:ascii="Arial" w:hAnsi="Arial" w:cs="Arial"/>
          <w:b/>
          <w:i/>
        </w:rPr>
        <w:t>temat sesyjny</w:t>
      </w:r>
      <w:r w:rsidRPr="00405817">
        <w:rPr>
          <w:rFonts w:ascii="Arial" w:hAnsi="Arial" w:cs="Arial"/>
        </w:rPr>
        <w:t xml:space="preserve">. </w:t>
      </w:r>
    </w:p>
    <w:p w:rsidR="007E4D76" w:rsidRPr="00405817" w:rsidRDefault="007E4D76" w:rsidP="007E4D76">
      <w:pPr>
        <w:pStyle w:val="NormalnyWeb"/>
        <w:numPr>
          <w:ilvl w:val="0"/>
          <w:numId w:val="6"/>
        </w:numPr>
        <w:spacing w:before="0" w:beforeAutospacing="0" w:after="0" w:afterAutospacing="0" w:line="360" w:lineRule="auto"/>
        <w:ind w:left="426" w:right="-1" w:hanging="426"/>
        <w:jc w:val="both"/>
        <w:rPr>
          <w:rFonts w:ascii="Arial" w:hAnsi="Arial" w:cs="Arial"/>
        </w:rPr>
      </w:pPr>
      <w:r w:rsidRPr="00405817">
        <w:rPr>
          <w:rFonts w:ascii="Arial" w:hAnsi="Arial" w:cs="Arial"/>
        </w:rPr>
        <w:t xml:space="preserve">Zapoznanie z informacją p.o. Dyrektora SP ZOZ w Wieluniu o zmianie do planu finansowego oraz planu inwestycji na rok 2020. </w:t>
      </w:r>
    </w:p>
    <w:p w:rsidR="007E4D76" w:rsidRPr="00405817" w:rsidRDefault="007E4D76" w:rsidP="007E4D76">
      <w:pPr>
        <w:pStyle w:val="NormalnyWeb"/>
        <w:numPr>
          <w:ilvl w:val="0"/>
          <w:numId w:val="6"/>
        </w:numPr>
        <w:spacing w:before="0" w:beforeAutospacing="0" w:after="0" w:afterAutospacing="0" w:line="360" w:lineRule="auto"/>
        <w:ind w:left="426" w:right="-1" w:hanging="426"/>
        <w:jc w:val="both"/>
        <w:rPr>
          <w:rFonts w:ascii="Arial" w:hAnsi="Arial" w:cs="Arial"/>
        </w:rPr>
      </w:pPr>
      <w:r w:rsidRPr="00405817">
        <w:rPr>
          <w:rFonts w:ascii="Arial" w:hAnsi="Arial" w:cs="Arial"/>
        </w:rPr>
        <w:t xml:space="preserve">Zapoznanie z informacją p.o. Dyrektora SP ZOZ w Wieluniu o przebiegu wykonania planu finansowego i planu inwestycyjnego SP ZOZ w Wieluniu </w:t>
      </w:r>
      <w:r>
        <w:rPr>
          <w:rFonts w:ascii="Arial" w:hAnsi="Arial" w:cs="Arial"/>
        </w:rPr>
        <w:br/>
      </w:r>
      <w:r w:rsidRPr="00405817">
        <w:rPr>
          <w:rFonts w:ascii="Arial" w:hAnsi="Arial" w:cs="Arial"/>
        </w:rPr>
        <w:t xml:space="preserve">za 2020 r. - </w:t>
      </w:r>
      <w:r w:rsidRPr="00405817">
        <w:rPr>
          <w:rFonts w:ascii="Arial" w:hAnsi="Arial" w:cs="Arial"/>
          <w:b/>
          <w:i/>
        </w:rPr>
        <w:t>temat sesyjny</w:t>
      </w:r>
      <w:r w:rsidRPr="00405817">
        <w:rPr>
          <w:rFonts w:ascii="Arial" w:hAnsi="Arial" w:cs="Arial"/>
        </w:rPr>
        <w:t>.</w:t>
      </w:r>
    </w:p>
    <w:p w:rsidR="007E4D76" w:rsidRPr="00405817" w:rsidRDefault="007E4D76" w:rsidP="007E4D76">
      <w:pPr>
        <w:pStyle w:val="NormalnyWeb"/>
        <w:numPr>
          <w:ilvl w:val="0"/>
          <w:numId w:val="6"/>
        </w:numPr>
        <w:spacing w:before="0" w:beforeAutospacing="0" w:after="0" w:afterAutospacing="0" w:line="360" w:lineRule="auto"/>
        <w:ind w:left="426" w:right="-1" w:hanging="426"/>
        <w:jc w:val="both"/>
        <w:rPr>
          <w:rFonts w:ascii="Arial" w:hAnsi="Arial" w:cs="Arial"/>
        </w:rPr>
      </w:pPr>
      <w:r w:rsidRPr="00405817">
        <w:rPr>
          <w:rFonts w:ascii="Arial" w:hAnsi="Arial" w:cs="Arial"/>
        </w:rPr>
        <w:t xml:space="preserve">Zapoznanie z informacją p.o. Dyrektora SP ZOZ w Wieluniu o realizacji zadań statutowych, dostępności i poziomie udzielanych świadczeń zdrowotnych </w:t>
      </w:r>
      <w:r>
        <w:rPr>
          <w:rFonts w:ascii="Arial" w:hAnsi="Arial" w:cs="Arial"/>
        </w:rPr>
        <w:br/>
        <w:t xml:space="preserve">w SP ZOZ </w:t>
      </w:r>
      <w:r w:rsidRPr="00405817">
        <w:rPr>
          <w:rFonts w:ascii="Arial" w:hAnsi="Arial" w:cs="Arial"/>
        </w:rPr>
        <w:t xml:space="preserve">za 2020 r. - </w:t>
      </w:r>
      <w:r w:rsidRPr="00405817">
        <w:rPr>
          <w:rFonts w:ascii="Arial" w:hAnsi="Arial" w:cs="Arial"/>
          <w:b/>
          <w:i/>
        </w:rPr>
        <w:t>temat sesyjny</w:t>
      </w:r>
      <w:r w:rsidRPr="00405817">
        <w:rPr>
          <w:rFonts w:ascii="Arial" w:hAnsi="Arial" w:cs="Arial"/>
        </w:rPr>
        <w:t xml:space="preserve">. </w:t>
      </w:r>
    </w:p>
    <w:p w:rsidR="007E4D76" w:rsidRPr="00405817" w:rsidRDefault="007E4D76" w:rsidP="007E4D76">
      <w:pPr>
        <w:pStyle w:val="NormalnyWeb"/>
        <w:numPr>
          <w:ilvl w:val="0"/>
          <w:numId w:val="6"/>
        </w:numPr>
        <w:spacing w:before="0" w:beforeAutospacing="0" w:after="0" w:afterAutospacing="0" w:line="360" w:lineRule="auto"/>
        <w:ind w:left="426" w:right="-1" w:hanging="426"/>
        <w:jc w:val="both"/>
        <w:rPr>
          <w:rFonts w:ascii="Arial" w:hAnsi="Arial" w:cs="Arial"/>
        </w:rPr>
      </w:pPr>
      <w:r w:rsidRPr="00405817">
        <w:rPr>
          <w:rFonts w:ascii="Arial" w:hAnsi="Arial" w:cs="Arial"/>
        </w:rPr>
        <w:t>Zapoznanie z informacją p.o. Dyrektora SP ZOZ w Wieluniu o podjętej uchwale Rady Społecznej przy SP ZOZ w Wieluniu z dnia 11.03.2021 r.</w:t>
      </w:r>
    </w:p>
    <w:p w:rsidR="007E4D76" w:rsidRPr="00405817" w:rsidRDefault="007E4D76" w:rsidP="007E4D76">
      <w:pPr>
        <w:pStyle w:val="NormalnyWeb"/>
        <w:numPr>
          <w:ilvl w:val="0"/>
          <w:numId w:val="6"/>
        </w:numPr>
        <w:spacing w:before="0" w:beforeAutospacing="0" w:after="0" w:afterAutospacing="0" w:line="360" w:lineRule="auto"/>
        <w:ind w:left="426" w:right="-1" w:hanging="426"/>
        <w:jc w:val="both"/>
        <w:rPr>
          <w:rFonts w:ascii="Arial" w:hAnsi="Arial" w:cs="Arial"/>
        </w:rPr>
      </w:pPr>
      <w:r w:rsidRPr="00405817">
        <w:rPr>
          <w:rFonts w:ascii="Arial" w:hAnsi="Arial" w:cs="Arial"/>
        </w:rPr>
        <w:t>Zapoznanie z oceną i sprawozdaniem z działalnośc</w:t>
      </w:r>
      <w:r>
        <w:rPr>
          <w:rFonts w:ascii="Arial" w:hAnsi="Arial" w:cs="Arial"/>
        </w:rPr>
        <w:t xml:space="preserve">i Warsztatu Terapii Zajęciowej </w:t>
      </w:r>
      <w:r w:rsidRPr="00405817">
        <w:rPr>
          <w:rFonts w:ascii="Arial" w:hAnsi="Arial" w:cs="Arial"/>
        </w:rPr>
        <w:t>w Olewinie za 2020 r.</w:t>
      </w:r>
    </w:p>
    <w:p w:rsidR="007E4D76" w:rsidRPr="00405817" w:rsidRDefault="007E4D76" w:rsidP="007E4D76">
      <w:pPr>
        <w:pStyle w:val="NormalnyWeb"/>
        <w:numPr>
          <w:ilvl w:val="0"/>
          <w:numId w:val="6"/>
        </w:numPr>
        <w:spacing w:before="0" w:beforeAutospacing="0" w:after="0" w:afterAutospacing="0" w:line="360" w:lineRule="auto"/>
        <w:ind w:left="426" w:right="-1" w:hanging="426"/>
        <w:jc w:val="both"/>
        <w:rPr>
          <w:rFonts w:ascii="Arial" w:hAnsi="Arial" w:cs="Arial"/>
          <w:b/>
          <w:i/>
        </w:rPr>
      </w:pPr>
      <w:r w:rsidRPr="00405817">
        <w:rPr>
          <w:rFonts w:ascii="Arial" w:hAnsi="Arial" w:cs="Arial"/>
        </w:rPr>
        <w:t xml:space="preserve">Podjęcie uchwały Zarządu Powiatu w Wieluniu w sprawie przedłożenia projektu uchwały Rady Powiatu w Wieluniu w sprawie podziału środków Państwowego Funduszu Rehabilitacji Osób Niepełnosprawnych przypadających na teren powiatu wieluńskiego wg algorytmu w 2021 r. na realizację zadań określonych </w:t>
      </w:r>
      <w:r>
        <w:rPr>
          <w:rFonts w:ascii="Arial" w:hAnsi="Arial" w:cs="Arial"/>
        </w:rPr>
        <w:br/>
      </w:r>
      <w:r w:rsidRPr="00405817">
        <w:rPr>
          <w:rFonts w:ascii="Arial" w:hAnsi="Arial" w:cs="Arial"/>
        </w:rPr>
        <w:t xml:space="preserve">w ustawie z dnia 27 sierpnia 1997 r. o rehabilitacji zawodowej i społecznej </w:t>
      </w:r>
      <w:r>
        <w:rPr>
          <w:rFonts w:ascii="Arial" w:hAnsi="Arial" w:cs="Arial"/>
        </w:rPr>
        <w:br/>
      </w:r>
      <w:r w:rsidRPr="00405817">
        <w:rPr>
          <w:rFonts w:ascii="Arial" w:hAnsi="Arial" w:cs="Arial"/>
        </w:rPr>
        <w:t xml:space="preserve">oraz zatrudnianiu osób niepełnosprawnych - </w:t>
      </w:r>
      <w:r w:rsidRPr="00405817">
        <w:rPr>
          <w:rFonts w:ascii="Arial" w:hAnsi="Arial" w:cs="Arial"/>
          <w:b/>
          <w:i/>
        </w:rPr>
        <w:t xml:space="preserve">temat sesyjny. </w:t>
      </w:r>
    </w:p>
    <w:p w:rsidR="007E4D76" w:rsidRPr="00405817" w:rsidRDefault="007E4D76" w:rsidP="007E4D76">
      <w:pPr>
        <w:pStyle w:val="NormalnyWeb"/>
        <w:numPr>
          <w:ilvl w:val="0"/>
          <w:numId w:val="6"/>
        </w:numPr>
        <w:spacing w:before="0" w:beforeAutospacing="0" w:after="0" w:afterAutospacing="0" w:line="360" w:lineRule="auto"/>
        <w:ind w:left="426" w:right="-1" w:hanging="426"/>
        <w:jc w:val="both"/>
        <w:rPr>
          <w:rFonts w:ascii="Arial" w:hAnsi="Arial" w:cs="Arial"/>
          <w:b/>
          <w:i/>
        </w:rPr>
      </w:pPr>
      <w:r w:rsidRPr="00405817">
        <w:rPr>
          <w:rFonts w:ascii="Arial" w:hAnsi="Arial" w:cs="Arial"/>
        </w:rPr>
        <w:t>Podjęcie uchwały Zarządu Powiatu w Wieluniu w sprawie przedłożenia projektu uchwały Rady Powiatu w Wieluniu zmieniającej uchwałę Nr XLII/305/10 Rady Powiatu w Wieluniu z dnia 28 maja 2010 r. zmienioną uchwałą Nr XVI/119/11 Rady Powiatu w Wieluniu z dnia 28 grudnia 2011 r. w sprawie uchwalenia Statutu Powiatowego Centrum Pomocy Rodzinie w Wieluniu.</w:t>
      </w:r>
    </w:p>
    <w:p w:rsidR="007E4D76" w:rsidRPr="00405817" w:rsidRDefault="007E4D76" w:rsidP="007E4D76">
      <w:pPr>
        <w:pStyle w:val="NormalnyWeb"/>
        <w:numPr>
          <w:ilvl w:val="0"/>
          <w:numId w:val="6"/>
        </w:numPr>
        <w:spacing w:before="0" w:beforeAutospacing="0" w:after="0" w:afterAutospacing="0" w:line="360" w:lineRule="auto"/>
        <w:ind w:left="426" w:right="-1" w:hanging="426"/>
        <w:jc w:val="both"/>
        <w:rPr>
          <w:rFonts w:ascii="Arial" w:hAnsi="Arial" w:cs="Arial"/>
          <w:b/>
          <w:i/>
        </w:rPr>
      </w:pPr>
      <w:r w:rsidRPr="00405817">
        <w:rPr>
          <w:rFonts w:ascii="Arial" w:hAnsi="Arial" w:cs="Arial"/>
        </w:rPr>
        <w:t xml:space="preserve">Zaakceptowanie ustaleń zawartych w projekcie protokołu uzgodnień, </w:t>
      </w:r>
      <w:r>
        <w:rPr>
          <w:rFonts w:ascii="Arial" w:hAnsi="Arial" w:cs="Arial"/>
        </w:rPr>
        <w:br/>
      </w:r>
      <w:r w:rsidRPr="00405817">
        <w:rPr>
          <w:rFonts w:ascii="Arial" w:hAnsi="Arial" w:cs="Arial"/>
        </w:rPr>
        <w:t xml:space="preserve">który zostanie wykorzystany jako dokument do notarialnej umowy ustanowienia prawa użytkowania działki na rzecz SP ZOZ w Wieluniu. </w:t>
      </w:r>
    </w:p>
    <w:p w:rsidR="007E4D76" w:rsidRPr="00405817" w:rsidRDefault="007E4D76" w:rsidP="007E4D76">
      <w:pPr>
        <w:pStyle w:val="NormalnyWeb"/>
        <w:spacing w:before="0" w:beforeAutospacing="0" w:after="0" w:afterAutospacing="0" w:line="360" w:lineRule="auto"/>
        <w:ind w:right="-1"/>
        <w:jc w:val="both"/>
        <w:rPr>
          <w:rFonts w:ascii="Arial" w:hAnsi="Arial" w:cs="Arial"/>
          <w:b/>
          <w:i/>
        </w:rPr>
      </w:pPr>
    </w:p>
    <w:p w:rsidR="007E4D76" w:rsidRPr="00405817" w:rsidRDefault="007E4D76" w:rsidP="007E4D76">
      <w:pPr>
        <w:pStyle w:val="NormalnyWeb"/>
        <w:numPr>
          <w:ilvl w:val="0"/>
          <w:numId w:val="6"/>
        </w:numPr>
        <w:spacing w:before="0" w:beforeAutospacing="0" w:after="0" w:afterAutospacing="0" w:line="360" w:lineRule="auto"/>
        <w:ind w:left="426" w:right="-1" w:hanging="426"/>
        <w:jc w:val="both"/>
        <w:rPr>
          <w:rFonts w:ascii="Arial" w:hAnsi="Arial" w:cs="Arial"/>
          <w:b/>
          <w:i/>
        </w:rPr>
      </w:pPr>
      <w:r w:rsidRPr="00405817">
        <w:rPr>
          <w:rFonts w:ascii="Arial" w:hAnsi="Arial" w:cs="Arial"/>
        </w:rPr>
        <w:lastRenderedPageBreak/>
        <w:t xml:space="preserve">Rozpatrzenie wniosku Wójta Gminy Osjaków w sprawie budowy chodnika </w:t>
      </w:r>
      <w:r>
        <w:rPr>
          <w:rFonts w:ascii="Arial" w:hAnsi="Arial" w:cs="Arial"/>
        </w:rPr>
        <w:br/>
      </w:r>
      <w:r w:rsidRPr="00405817">
        <w:rPr>
          <w:rFonts w:ascii="Arial" w:hAnsi="Arial" w:cs="Arial"/>
        </w:rPr>
        <w:t xml:space="preserve">w ciągu drogi powiatowej Nr 4530E w miejscowości Osjaków </w:t>
      </w:r>
      <w:r>
        <w:rPr>
          <w:rFonts w:ascii="Arial" w:hAnsi="Arial" w:cs="Arial"/>
        </w:rPr>
        <w:t xml:space="preserve">ul. Piotrkowska wzdłuż działki </w:t>
      </w:r>
      <w:r w:rsidRPr="00405817">
        <w:rPr>
          <w:rFonts w:ascii="Arial" w:hAnsi="Arial" w:cs="Arial"/>
        </w:rPr>
        <w:t xml:space="preserve">nr geod. 940/2 należącej do mieszkańca Osjakowa. </w:t>
      </w:r>
    </w:p>
    <w:p w:rsidR="007E4D76" w:rsidRPr="00405817" w:rsidRDefault="007E4D76" w:rsidP="007E4D76">
      <w:pPr>
        <w:pStyle w:val="NormalnyWeb"/>
        <w:numPr>
          <w:ilvl w:val="0"/>
          <w:numId w:val="6"/>
        </w:numPr>
        <w:spacing w:before="0" w:beforeAutospacing="0" w:after="0" w:afterAutospacing="0" w:line="360" w:lineRule="auto"/>
        <w:ind w:left="426" w:right="-1" w:hanging="426"/>
        <w:jc w:val="both"/>
        <w:rPr>
          <w:rFonts w:ascii="Arial" w:hAnsi="Arial" w:cs="Arial"/>
          <w:b/>
          <w:i/>
        </w:rPr>
      </w:pPr>
      <w:r w:rsidRPr="00405817">
        <w:rPr>
          <w:rFonts w:ascii="Arial" w:hAnsi="Arial" w:cs="Arial"/>
        </w:rPr>
        <w:t xml:space="preserve">Rozpatrzenie wniosku radnych Gminy Pątnów w sprawie przebudowy drogi powiatowej Nr 4520E w miejscowości Pątnów na odcinku od szkoły w Pątnowie do torów kolejowych dł. 1,160 m i zabezpieczenia środków finansowych </w:t>
      </w:r>
      <w:r>
        <w:rPr>
          <w:rFonts w:ascii="Arial" w:hAnsi="Arial" w:cs="Arial"/>
        </w:rPr>
        <w:br/>
      </w:r>
      <w:r w:rsidRPr="00405817">
        <w:rPr>
          <w:rFonts w:ascii="Arial" w:hAnsi="Arial" w:cs="Arial"/>
        </w:rPr>
        <w:t xml:space="preserve">na dokumentację techniczną. </w:t>
      </w:r>
    </w:p>
    <w:p w:rsidR="007E4D76" w:rsidRPr="00405817" w:rsidRDefault="007E4D76" w:rsidP="007E4D76">
      <w:pPr>
        <w:pStyle w:val="NormalnyWeb"/>
        <w:numPr>
          <w:ilvl w:val="0"/>
          <w:numId w:val="6"/>
        </w:numPr>
        <w:spacing w:before="0" w:beforeAutospacing="0" w:after="0" w:afterAutospacing="0" w:line="360" w:lineRule="auto"/>
        <w:ind w:left="426" w:right="-1" w:hanging="426"/>
        <w:jc w:val="both"/>
        <w:rPr>
          <w:rFonts w:ascii="Arial" w:hAnsi="Arial" w:cs="Arial"/>
          <w:b/>
          <w:i/>
        </w:rPr>
      </w:pPr>
      <w:r w:rsidRPr="00405817">
        <w:rPr>
          <w:rFonts w:ascii="Arial" w:hAnsi="Arial" w:cs="Arial"/>
        </w:rPr>
        <w:t xml:space="preserve">Rozpatrzenie wniosku Pana Grzegorza Mielczarka radnego Rady Powiatu </w:t>
      </w:r>
      <w:r>
        <w:rPr>
          <w:rFonts w:ascii="Arial" w:hAnsi="Arial" w:cs="Arial"/>
        </w:rPr>
        <w:br/>
      </w:r>
      <w:r w:rsidRPr="00405817">
        <w:rPr>
          <w:rFonts w:ascii="Arial" w:hAnsi="Arial" w:cs="Arial"/>
        </w:rPr>
        <w:t>w Wieluniu dotyczącego uwzględnienia przejścia dla pieszych przy Publ</w:t>
      </w:r>
      <w:r>
        <w:rPr>
          <w:rFonts w:ascii="Arial" w:hAnsi="Arial" w:cs="Arial"/>
        </w:rPr>
        <w:t xml:space="preserve">icznej Szkole Podstawowej </w:t>
      </w:r>
      <w:r w:rsidRPr="00405817">
        <w:rPr>
          <w:rFonts w:ascii="Arial" w:hAnsi="Arial" w:cs="Arial"/>
        </w:rPr>
        <w:t>i Publicznym Przedszkolu w miejscowości Młynisko przy składaniu wniosków w naborze o dofinansowanie zadań mających na celu wyłącznie poprawę bezpieczeństwa ruchu pieszych w obszarze oddziaływania przejść dla pieszych w województw</w:t>
      </w:r>
      <w:r>
        <w:rPr>
          <w:rFonts w:ascii="Arial" w:hAnsi="Arial" w:cs="Arial"/>
        </w:rPr>
        <w:t xml:space="preserve">ie łódzkim </w:t>
      </w:r>
      <w:r w:rsidRPr="00405817">
        <w:rPr>
          <w:rFonts w:ascii="Arial" w:hAnsi="Arial" w:cs="Arial"/>
        </w:rPr>
        <w:t xml:space="preserve">na rok 2021. </w:t>
      </w:r>
    </w:p>
    <w:p w:rsidR="007E4D76" w:rsidRPr="00405817" w:rsidRDefault="007E4D76" w:rsidP="007E4D76">
      <w:pPr>
        <w:pStyle w:val="NormalnyWeb"/>
        <w:numPr>
          <w:ilvl w:val="0"/>
          <w:numId w:val="6"/>
        </w:numPr>
        <w:spacing w:before="0" w:beforeAutospacing="0" w:after="0" w:afterAutospacing="0" w:line="360" w:lineRule="auto"/>
        <w:ind w:left="426" w:right="-1" w:hanging="426"/>
        <w:jc w:val="both"/>
        <w:rPr>
          <w:rFonts w:ascii="Arial" w:hAnsi="Arial" w:cs="Arial"/>
          <w:b/>
          <w:i/>
        </w:rPr>
      </w:pPr>
      <w:r w:rsidRPr="00405817">
        <w:rPr>
          <w:rFonts w:ascii="Arial" w:hAnsi="Arial" w:cs="Arial"/>
        </w:rPr>
        <w:t xml:space="preserve">Zapoznanie z projektem odpowiedzi na wniosek Pana Andrzeja </w:t>
      </w:r>
      <w:proofErr w:type="spellStart"/>
      <w:r w:rsidRPr="00405817">
        <w:rPr>
          <w:rFonts w:ascii="Arial" w:hAnsi="Arial" w:cs="Arial"/>
        </w:rPr>
        <w:t>Gęsiaka</w:t>
      </w:r>
      <w:proofErr w:type="spellEnd"/>
      <w:r w:rsidRPr="00405817">
        <w:rPr>
          <w:rFonts w:ascii="Arial" w:hAnsi="Arial" w:cs="Arial"/>
        </w:rPr>
        <w:t xml:space="preserve"> radnego Rady Miejskiej w Wieluniu w sprawie zabezpieczenia poboczy w ciągu drogi powiatowej Nr 4508E na odcinku od mostu do m. Kurów. </w:t>
      </w:r>
    </w:p>
    <w:p w:rsidR="007E4D76" w:rsidRPr="00405817" w:rsidRDefault="007E4D76" w:rsidP="007E4D76">
      <w:pPr>
        <w:pStyle w:val="NormalnyWeb"/>
        <w:numPr>
          <w:ilvl w:val="0"/>
          <w:numId w:val="6"/>
        </w:numPr>
        <w:spacing w:before="0" w:beforeAutospacing="0" w:after="0" w:afterAutospacing="0" w:line="360" w:lineRule="auto"/>
        <w:ind w:left="426" w:right="-1" w:hanging="426"/>
        <w:jc w:val="both"/>
        <w:rPr>
          <w:rFonts w:ascii="Arial" w:hAnsi="Arial" w:cs="Arial"/>
          <w:b/>
          <w:i/>
        </w:rPr>
      </w:pPr>
      <w:r w:rsidRPr="00405817">
        <w:rPr>
          <w:rFonts w:ascii="Arial" w:hAnsi="Arial" w:cs="Arial"/>
        </w:rPr>
        <w:t xml:space="preserve">Wyrażenie zgody na podpisanie porozumienia z Transportowym Dozorem Technicznym (TDT) w sprawie powierzenia czynności kontrolnych zgodnie </w:t>
      </w:r>
      <w:r>
        <w:rPr>
          <w:rFonts w:ascii="Arial" w:hAnsi="Arial" w:cs="Arial"/>
        </w:rPr>
        <w:br/>
      </w:r>
      <w:r w:rsidRPr="00405817">
        <w:rPr>
          <w:rFonts w:ascii="Arial" w:hAnsi="Arial" w:cs="Arial"/>
        </w:rPr>
        <w:t xml:space="preserve">z art. 83b ust. 2 pkt 1 ustawy z dnia 20 czerwca 1997 r. – Prawo o ruchu drogowym (t.j. Dz. U. z 2020 r. poz. 110 z późn. zm.) w ramach wykonywanego nadzoru nad stacjami kontroli pojazdów przez Starostę. </w:t>
      </w:r>
    </w:p>
    <w:p w:rsidR="007E4D76" w:rsidRPr="00405817" w:rsidRDefault="007E4D76" w:rsidP="007E4D76">
      <w:pPr>
        <w:pStyle w:val="NormalnyWeb"/>
        <w:numPr>
          <w:ilvl w:val="0"/>
          <w:numId w:val="6"/>
        </w:numPr>
        <w:spacing w:before="0" w:beforeAutospacing="0" w:after="0" w:afterAutospacing="0" w:line="360" w:lineRule="auto"/>
        <w:ind w:left="426" w:right="-1" w:hanging="426"/>
        <w:jc w:val="both"/>
        <w:rPr>
          <w:rFonts w:ascii="Arial" w:hAnsi="Arial" w:cs="Arial"/>
          <w:b/>
          <w:i/>
        </w:rPr>
      </w:pPr>
      <w:r w:rsidRPr="00405817">
        <w:rPr>
          <w:rFonts w:ascii="Arial" w:hAnsi="Arial" w:cs="Arial"/>
        </w:rPr>
        <w:t xml:space="preserve">Zaakceptowanie złożenia wniosków o dofinansowanie w ramach rządowego Funduszu Rozwoju Dróg na poprawę bezpieczeństwa ruchu pieszych </w:t>
      </w:r>
      <w:r>
        <w:rPr>
          <w:rFonts w:ascii="Arial" w:hAnsi="Arial" w:cs="Arial"/>
        </w:rPr>
        <w:br/>
      </w:r>
      <w:r w:rsidRPr="00405817">
        <w:rPr>
          <w:rFonts w:ascii="Arial" w:hAnsi="Arial" w:cs="Arial"/>
        </w:rPr>
        <w:t xml:space="preserve">w obszarze oddziaływania przejść dla pieszych na drogach powiatowych. </w:t>
      </w:r>
    </w:p>
    <w:p w:rsidR="007E4D76" w:rsidRPr="00405817" w:rsidRDefault="007E4D76" w:rsidP="007E4D76">
      <w:pPr>
        <w:pStyle w:val="NormalnyWeb"/>
        <w:numPr>
          <w:ilvl w:val="0"/>
          <w:numId w:val="6"/>
        </w:numPr>
        <w:spacing w:before="0" w:beforeAutospacing="0" w:after="0" w:afterAutospacing="0" w:line="360" w:lineRule="auto"/>
        <w:ind w:left="426" w:right="-1" w:hanging="426"/>
        <w:jc w:val="both"/>
        <w:rPr>
          <w:rFonts w:ascii="Arial" w:hAnsi="Arial" w:cs="Arial"/>
          <w:b/>
          <w:i/>
        </w:rPr>
      </w:pPr>
      <w:r w:rsidRPr="00405817">
        <w:rPr>
          <w:rFonts w:ascii="Arial" w:hAnsi="Arial" w:cs="Arial"/>
        </w:rPr>
        <w:t xml:space="preserve">Podjęcie uchwały Zarządu Powiatu w Wieluniu w sprawie przyjęcia i przedłożenia Radzie Powiatu w Wieluniu sprawozdania z realizacji „Programu współpracy powiatu wieluńskiego w roku 2020 z organizacjami pozarządowymi </w:t>
      </w:r>
      <w:r>
        <w:rPr>
          <w:rFonts w:ascii="Arial" w:hAnsi="Arial" w:cs="Arial"/>
        </w:rPr>
        <w:br/>
      </w:r>
      <w:r w:rsidRPr="00405817">
        <w:rPr>
          <w:rFonts w:ascii="Arial" w:hAnsi="Arial" w:cs="Arial"/>
        </w:rPr>
        <w:t xml:space="preserve">oraz podmiotami, o których mowa w art. 3 ust. 3 ustawy z dnia 24 kwietnia </w:t>
      </w:r>
      <w:r>
        <w:rPr>
          <w:rFonts w:ascii="Arial" w:hAnsi="Arial" w:cs="Arial"/>
        </w:rPr>
        <w:br/>
      </w:r>
      <w:r w:rsidRPr="00405817">
        <w:rPr>
          <w:rFonts w:ascii="Arial" w:hAnsi="Arial" w:cs="Arial"/>
        </w:rPr>
        <w:t xml:space="preserve">2003 r. o działalności pożytku publicznego i o wolontariacie” - </w:t>
      </w:r>
      <w:r w:rsidRPr="00405817">
        <w:rPr>
          <w:rFonts w:ascii="Arial" w:hAnsi="Arial" w:cs="Arial"/>
          <w:b/>
          <w:i/>
        </w:rPr>
        <w:t>temat sesyjny</w:t>
      </w:r>
      <w:r w:rsidRPr="00405817">
        <w:rPr>
          <w:rFonts w:ascii="Arial" w:hAnsi="Arial" w:cs="Arial"/>
        </w:rPr>
        <w:t xml:space="preserve">. </w:t>
      </w:r>
    </w:p>
    <w:p w:rsidR="007E4D76" w:rsidRPr="00405817" w:rsidRDefault="007E4D76" w:rsidP="007E4D76">
      <w:pPr>
        <w:pStyle w:val="NormalnyWeb"/>
        <w:numPr>
          <w:ilvl w:val="0"/>
          <w:numId w:val="6"/>
        </w:numPr>
        <w:spacing w:before="0" w:beforeAutospacing="0" w:after="0" w:afterAutospacing="0" w:line="360" w:lineRule="auto"/>
        <w:ind w:left="426" w:right="-1" w:hanging="426"/>
        <w:jc w:val="both"/>
        <w:rPr>
          <w:rFonts w:ascii="Arial" w:hAnsi="Arial" w:cs="Arial"/>
          <w:b/>
          <w:i/>
        </w:rPr>
      </w:pPr>
      <w:r w:rsidRPr="00405817">
        <w:rPr>
          <w:rFonts w:ascii="Arial" w:hAnsi="Arial" w:cs="Arial"/>
        </w:rPr>
        <w:t xml:space="preserve">Przyjęcie informacji pt. „Realizacja zadań i funkcjonowanie Powiatowego Szkolnego Związku Sportowego w Wieluniu” </w:t>
      </w:r>
      <w:r w:rsidRPr="00405817">
        <w:rPr>
          <w:rFonts w:ascii="Arial" w:hAnsi="Arial" w:cs="Arial"/>
          <w:i/>
        </w:rPr>
        <w:t xml:space="preserve">- kontynuacja sprawy z XCI posiedzenia Zarządu Powiatu w Wieluniu z dnia 09.03.2021 r. </w:t>
      </w:r>
    </w:p>
    <w:p w:rsidR="007E4D76" w:rsidRPr="00405817" w:rsidRDefault="007E4D76" w:rsidP="007E4D76">
      <w:pPr>
        <w:pStyle w:val="NormalnyWeb"/>
        <w:numPr>
          <w:ilvl w:val="0"/>
          <w:numId w:val="6"/>
        </w:numPr>
        <w:spacing w:before="0" w:beforeAutospacing="0" w:after="0" w:afterAutospacing="0" w:line="360" w:lineRule="auto"/>
        <w:ind w:left="426" w:right="-1" w:hanging="426"/>
        <w:jc w:val="both"/>
        <w:rPr>
          <w:rFonts w:ascii="Arial" w:hAnsi="Arial" w:cs="Arial"/>
        </w:rPr>
      </w:pPr>
      <w:r w:rsidRPr="00405817">
        <w:rPr>
          <w:rFonts w:ascii="Arial" w:hAnsi="Arial" w:cs="Arial"/>
        </w:rPr>
        <w:lastRenderedPageBreak/>
        <w:t xml:space="preserve">Podjęcie uchwały Zarządu Powiatu w Wieluniu w sprawie powołania Komisji Konkursowej do przeprowadzenia konkursu w celu wyłonienia kandydata </w:t>
      </w:r>
      <w:r>
        <w:rPr>
          <w:rFonts w:ascii="Arial" w:hAnsi="Arial" w:cs="Arial"/>
        </w:rPr>
        <w:br/>
      </w:r>
      <w:r w:rsidRPr="00405817">
        <w:rPr>
          <w:rFonts w:ascii="Arial" w:hAnsi="Arial" w:cs="Arial"/>
        </w:rPr>
        <w:t xml:space="preserve">na stanowisko Dyrektora Zespołu Szkół nr 3 im. Mikołaja Kopernika w Wieluniu. </w:t>
      </w:r>
    </w:p>
    <w:p w:rsidR="007E4D76" w:rsidRPr="00405817" w:rsidRDefault="007E4D76" w:rsidP="007E4D76">
      <w:pPr>
        <w:pStyle w:val="NormalnyWeb"/>
        <w:numPr>
          <w:ilvl w:val="0"/>
          <w:numId w:val="6"/>
        </w:numPr>
        <w:spacing w:before="0" w:beforeAutospacing="0" w:after="0" w:afterAutospacing="0" w:line="360" w:lineRule="auto"/>
        <w:ind w:left="426" w:right="-1" w:hanging="426"/>
        <w:jc w:val="both"/>
        <w:rPr>
          <w:rFonts w:ascii="Arial" w:hAnsi="Arial" w:cs="Arial"/>
        </w:rPr>
      </w:pPr>
      <w:r w:rsidRPr="00405817">
        <w:rPr>
          <w:rFonts w:ascii="Arial" w:hAnsi="Arial" w:cs="Arial"/>
        </w:rPr>
        <w:t xml:space="preserve">Przyjęcie sprawozdania z realizacji uchwał Rady Powiatu i Zarządu Powiatu </w:t>
      </w:r>
      <w:r>
        <w:rPr>
          <w:rFonts w:ascii="Arial" w:hAnsi="Arial" w:cs="Arial"/>
        </w:rPr>
        <w:br/>
      </w:r>
      <w:r w:rsidRPr="00405817">
        <w:rPr>
          <w:rFonts w:ascii="Arial" w:hAnsi="Arial" w:cs="Arial"/>
        </w:rPr>
        <w:t xml:space="preserve">w Wieluniu za 2020 r. </w:t>
      </w:r>
    </w:p>
    <w:p w:rsidR="007E4D76" w:rsidRPr="00405817" w:rsidRDefault="007E4D76" w:rsidP="007E4D76">
      <w:pPr>
        <w:pStyle w:val="NormalnyWeb"/>
        <w:numPr>
          <w:ilvl w:val="0"/>
          <w:numId w:val="6"/>
        </w:numPr>
        <w:spacing w:before="0" w:beforeAutospacing="0" w:after="0" w:afterAutospacing="0" w:line="360" w:lineRule="auto"/>
        <w:ind w:left="426" w:right="-1" w:hanging="426"/>
        <w:jc w:val="both"/>
        <w:rPr>
          <w:rFonts w:ascii="Arial" w:hAnsi="Arial" w:cs="Arial"/>
        </w:rPr>
      </w:pPr>
      <w:r w:rsidRPr="00405817">
        <w:rPr>
          <w:rFonts w:ascii="Arial" w:hAnsi="Arial" w:cs="Arial"/>
        </w:rPr>
        <w:t xml:space="preserve">Podjęcie uchwały Zarządu Powiatu w Wieluniu w sprawie aktualizacji miesięcznej kwoty dotacji na jednego ucznia (słuchacza) szkoły publicznej i niepublicznej </w:t>
      </w:r>
      <w:r>
        <w:rPr>
          <w:rFonts w:ascii="Arial" w:hAnsi="Arial" w:cs="Arial"/>
        </w:rPr>
        <w:br/>
      </w:r>
      <w:r w:rsidRPr="00405817">
        <w:rPr>
          <w:rFonts w:ascii="Arial" w:hAnsi="Arial" w:cs="Arial"/>
        </w:rPr>
        <w:t xml:space="preserve">o uprawnieniach szkoły publicznej w roku budżetowym 2021. </w:t>
      </w:r>
    </w:p>
    <w:p w:rsidR="007E4D76" w:rsidRPr="00405817" w:rsidRDefault="007E4D76" w:rsidP="007E4D76">
      <w:pPr>
        <w:pStyle w:val="NormalnyWeb"/>
        <w:numPr>
          <w:ilvl w:val="0"/>
          <w:numId w:val="6"/>
        </w:numPr>
        <w:spacing w:before="0" w:beforeAutospacing="0" w:after="0" w:afterAutospacing="0" w:line="360" w:lineRule="auto"/>
        <w:ind w:left="426" w:right="-1" w:hanging="426"/>
        <w:jc w:val="both"/>
        <w:rPr>
          <w:rFonts w:ascii="Arial" w:hAnsi="Arial" w:cs="Arial"/>
        </w:rPr>
      </w:pPr>
      <w:r w:rsidRPr="00405817">
        <w:rPr>
          <w:rFonts w:ascii="Arial" w:hAnsi="Arial" w:cs="Arial"/>
        </w:rPr>
        <w:t>Podpisanie przez Zarząd Powiatu bilansu z wykonania budżetu powiatu za rok 2020.</w:t>
      </w:r>
    </w:p>
    <w:p w:rsidR="007E4D76" w:rsidRPr="00405817" w:rsidRDefault="007E4D76" w:rsidP="007E4D76">
      <w:pPr>
        <w:pStyle w:val="NormalnyWeb"/>
        <w:numPr>
          <w:ilvl w:val="0"/>
          <w:numId w:val="6"/>
        </w:numPr>
        <w:spacing w:before="0" w:beforeAutospacing="0" w:after="0" w:afterAutospacing="0" w:line="360" w:lineRule="auto"/>
        <w:ind w:left="426" w:right="-1" w:hanging="426"/>
        <w:jc w:val="both"/>
        <w:rPr>
          <w:rFonts w:ascii="Arial" w:hAnsi="Arial" w:cs="Arial"/>
        </w:rPr>
      </w:pPr>
      <w:r w:rsidRPr="00405817">
        <w:rPr>
          <w:rFonts w:ascii="Arial" w:hAnsi="Arial" w:cs="Arial"/>
        </w:rPr>
        <w:t>Podjęcie uchwały Zarządu Powiatu w Wieluniu w sprawie przedłożenia projektu uchwały Rady Powiatu w Wieluniu w sprawie zmian w budżecie powiatu.</w:t>
      </w:r>
    </w:p>
    <w:p w:rsidR="007E4D76" w:rsidRPr="00405817" w:rsidRDefault="007E4D76" w:rsidP="007E4D76">
      <w:pPr>
        <w:pStyle w:val="NormalnyWeb"/>
        <w:numPr>
          <w:ilvl w:val="0"/>
          <w:numId w:val="6"/>
        </w:numPr>
        <w:spacing w:before="0" w:beforeAutospacing="0" w:after="0" w:afterAutospacing="0" w:line="360" w:lineRule="auto"/>
        <w:ind w:left="426" w:right="-1" w:hanging="426"/>
        <w:jc w:val="both"/>
        <w:rPr>
          <w:rFonts w:ascii="Arial" w:hAnsi="Arial" w:cs="Arial"/>
        </w:rPr>
      </w:pPr>
      <w:r w:rsidRPr="00405817">
        <w:rPr>
          <w:rFonts w:ascii="Arial" w:hAnsi="Arial" w:cs="Arial"/>
        </w:rPr>
        <w:t xml:space="preserve">Podjęcie uchwały Zarządu Powiatu w Wieluniu w sprawie przedłożenia projektu uchwały Rady Powiatu w Wieluniu w sprawie zmiany Wieloletniej Prognozy Finansowej Powiatu Wieluńskiego na lata 2021 – 2030. </w:t>
      </w:r>
    </w:p>
    <w:p w:rsidR="007E4D76" w:rsidRPr="00405817" w:rsidRDefault="007E4D76" w:rsidP="007E4D76">
      <w:pPr>
        <w:pStyle w:val="Akapitzlist"/>
        <w:numPr>
          <w:ilvl w:val="0"/>
          <w:numId w:val="6"/>
        </w:numPr>
        <w:spacing w:after="0" w:line="360" w:lineRule="auto"/>
        <w:ind w:left="426" w:right="-1" w:hanging="426"/>
        <w:jc w:val="both"/>
        <w:rPr>
          <w:rFonts w:ascii="Arial" w:hAnsi="Arial" w:cs="Arial"/>
          <w:sz w:val="24"/>
        </w:rPr>
      </w:pPr>
      <w:r w:rsidRPr="00405817">
        <w:rPr>
          <w:rFonts w:ascii="Arial" w:hAnsi="Arial" w:cs="Arial"/>
          <w:sz w:val="24"/>
        </w:rPr>
        <w:t>Sprawy bieżące.</w:t>
      </w:r>
    </w:p>
    <w:p w:rsidR="007E4D76" w:rsidRPr="00405817" w:rsidRDefault="007E4D76" w:rsidP="007E4D76">
      <w:pPr>
        <w:pStyle w:val="Akapitzlist"/>
        <w:numPr>
          <w:ilvl w:val="0"/>
          <w:numId w:val="6"/>
        </w:numPr>
        <w:spacing w:after="0" w:line="360" w:lineRule="auto"/>
        <w:ind w:left="426" w:right="-1" w:hanging="426"/>
        <w:jc w:val="both"/>
        <w:rPr>
          <w:rFonts w:ascii="Arial" w:hAnsi="Arial" w:cs="Arial"/>
          <w:sz w:val="24"/>
        </w:rPr>
      </w:pPr>
      <w:r w:rsidRPr="00405817">
        <w:rPr>
          <w:rFonts w:ascii="Arial" w:hAnsi="Arial" w:cs="Arial"/>
          <w:sz w:val="24"/>
        </w:rPr>
        <w:t>Wolne wnioski.</w:t>
      </w:r>
    </w:p>
    <w:p w:rsidR="007E4D76" w:rsidRPr="00405817" w:rsidRDefault="007E4D76" w:rsidP="007E4D76">
      <w:pPr>
        <w:pStyle w:val="Akapitzlist"/>
        <w:numPr>
          <w:ilvl w:val="0"/>
          <w:numId w:val="6"/>
        </w:numPr>
        <w:spacing w:after="0" w:line="360" w:lineRule="auto"/>
        <w:ind w:left="426" w:right="-1" w:hanging="426"/>
        <w:jc w:val="both"/>
        <w:rPr>
          <w:rFonts w:ascii="Arial" w:hAnsi="Arial" w:cs="Arial"/>
          <w:sz w:val="24"/>
        </w:rPr>
      </w:pPr>
      <w:r w:rsidRPr="00405817">
        <w:rPr>
          <w:rFonts w:ascii="Arial" w:hAnsi="Arial" w:cs="Arial"/>
          <w:sz w:val="24"/>
        </w:rPr>
        <w:t>Zamknięcie XCII posiedzenia Zarządu Powiatu w Wieluniu.</w:t>
      </w:r>
    </w:p>
    <w:p w:rsidR="007E4D76" w:rsidRPr="00303A63" w:rsidRDefault="007E4D76" w:rsidP="007E4D76">
      <w:pPr>
        <w:spacing w:after="0" w:line="360" w:lineRule="auto"/>
        <w:ind w:right="-1"/>
        <w:jc w:val="both"/>
        <w:outlineLvl w:val="0"/>
        <w:rPr>
          <w:rFonts w:ascii="Arial" w:hAnsi="Arial" w:cs="Arial"/>
          <w:b/>
          <w:sz w:val="24"/>
        </w:rPr>
      </w:pPr>
    </w:p>
    <w:p w:rsidR="007E4D76" w:rsidRDefault="007E4D76" w:rsidP="007E4D76">
      <w:pPr>
        <w:pStyle w:val="Nagwek1"/>
        <w:numPr>
          <w:ilvl w:val="0"/>
          <w:numId w:val="0"/>
        </w:numPr>
        <w:spacing w:line="240" w:lineRule="auto"/>
        <w:ind w:left="3539" w:firstLine="709"/>
        <w:rPr>
          <w:rFonts w:ascii="Arial" w:hAnsi="Arial" w:cs="Arial"/>
          <w:b/>
          <w:color w:val="00000A"/>
          <w:sz w:val="24"/>
          <w:szCs w:val="24"/>
        </w:rPr>
      </w:pPr>
      <w:r>
        <w:rPr>
          <w:rFonts w:ascii="Arial" w:hAnsi="Arial" w:cs="Arial"/>
          <w:b/>
          <w:color w:val="00000A"/>
          <w:sz w:val="24"/>
          <w:szCs w:val="24"/>
        </w:rPr>
        <w:t>Pkt 1</w:t>
      </w:r>
    </w:p>
    <w:p w:rsidR="007E4D76" w:rsidRPr="00845C48" w:rsidRDefault="007E4D76" w:rsidP="007E4D76">
      <w:pPr>
        <w:pStyle w:val="Nagwek1"/>
        <w:numPr>
          <w:ilvl w:val="0"/>
          <w:numId w:val="0"/>
        </w:numPr>
        <w:spacing w:line="240" w:lineRule="auto"/>
        <w:ind w:left="707" w:firstLine="709"/>
        <w:rPr>
          <w:sz w:val="24"/>
          <w:szCs w:val="24"/>
        </w:rPr>
      </w:pPr>
      <w:r>
        <w:rPr>
          <w:rFonts w:ascii="Arial" w:hAnsi="Arial" w:cs="Arial"/>
          <w:b/>
          <w:color w:val="00000A"/>
          <w:sz w:val="24"/>
          <w:szCs w:val="24"/>
        </w:rPr>
        <w:t>Otwarcie XCII</w:t>
      </w:r>
      <w:r w:rsidRPr="00845C48">
        <w:rPr>
          <w:rFonts w:ascii="Arial" w:hAnsi="Arial" w:cs="Arial"/>
          <w:b/>
          <w:color w:val="00000A"/>
          <w:sz w:val="24"/>
          <w:szCs w:val="24"/>
        </w:rPr>
        <w:t xml:space="preserve"> posiedzenia Zarządu Powiatu w Wieluniu.</w:t>
      </w:r>
    </w:p>
    <w:p w:rsidR="007E4D76" w:rsidRDefault="007E4D76" w:rsidP="007E4D76">
      <w:pPr>
        <w:spacing w:line="240" w:lineRule="auto"/>
      </w:pPr>
    </w:p>
    <w:p w:rsidR="007E4D76" w:rsidRDefault="007E4D76" w:rsidP="007E4D76">
      <w:pPr>
        <w:spacing w:after="0" w:line="360" w:lineRule="auto"/>
        <w:ind w:firstLine="708"/>
        <w:jc w:val="both"/>
        <w:rPr>
          <w:rFonts w:ascii="Arial" w:hAnsi="Arial" w:cs="Arial"/>
          <w:sz w:val="24"/>
        </w:rPr>
      </w:pPr>
      <w:r>
        <w:rPr>
          <w:rFonts w:ascii="Arial" w:hAnsi="Arial" w:cs="Arial"/>
          <w:b/>
          <w:sz w:val="24"/>
        </w:rPr>
        <w:t xml:space="preserve">Pan Marek Kieler – przewodniczący Zarządu Powiatu </w:t>
      </w:r>
      <w:r>
        <w:rPr>
          <w:rFonts w:ascii="Arial" w:hAnsi="Arial" w:cs="Arial"/>
          <w:sz w:val="24"/>
        </w:rPr>
        <w:t xml:space="preserve">otworzył XCII posiedzenie Zarządu Powiatu w Wieluniu. Powitał wszystkich biorących udział </w:t>
      </w:r>
      <w:r>
        <w:rPr>
          <w:rFonts w:ascii="Arial" w:hAnsi="Arial" w:cs="Arial"/>
          <w:sz w:val="24"/>
        </w:rPr>
        <w:br/>
        <w:t xml:space="preserve">w zdalnym posiedzeniu Zarządu.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rsidR="007E4D76" w:rsidRDefault="007E4D76" w:rsidP="007E4D76">
      <w:pPr>
        <w:spacing w:after="0" w:line="360" w:lineRule="auto"/>
        <w:ind w:left="2832" w:firstLine="1413"/>
        <w:jc w:val="both"/>
        <w:rPr>
          <w:rFonts w:ascii="Arial" w:hAnsi="Arial" w:cs="Arial"/>
          <w:b/>
          <w:sz w:val="24"/>
        </w:rPr>
      </w:pPr>
      <w:r w:rsidRPr="00845C48">
        <w:rPr>
          <w:rFonts w:ascii="Arial" w:hAnsi="Arial" w:cs="Arial"/>
          <w:b/>
          <w:sz w:val="24"/>
        </w:rPr>
        <w:t xml:space="preserve">Pkt 2 </w:t>
      </w:r>
      <w:r w:rsidRPr="00845C48">
        <w:rPr>
          <w:rFonts w:ascii="Arial" w:hAnsi="Arial" w:cs="Arial"/>
          <w:b/>
          <w:sz w:val="24"/>
        </w:rPr>
        <w:tab/>
      </w:r>
      <w:r w:rsidRPr="00845C48">
        <w:rPr>
          <w:rFonts w:ascii="Arial" w:hAnsi="Arial" w:cs="Arial"/>
          <w:b/>
          <w:sz w:val="24"/>
        </w:rPr>
        <w:tab/>
      </w:r>
      <w:r w:rsidRPr="00845C48">
        <w:rPr>
          <w:rFonts w:ascii="Arial" w:hAnsi="Arial" w:cs="Arial"/>
          <w:b/>
          <w:sz w:val="24"/>
        </w:rPr>
        <w:tab/>
      </w:r>
      <w:r w:rsidRPr="00845C48">
        <w:rPr>
          <w:rFonts w:ascii="Arial" w:hAnsi="Arial" w:cs="Arial"/>
          <w:b/>
          <w:sz w:val="24"/>
        </w:rPr>
        <w:tab/>
      </w:r>
      <w:r w:rsidRPr="00845C48">
        <w:rPr>
          <w:rFonts w:ascii="Arial" w:hAnsi="Arial" w:cs="Arial"/>
          <w:b/>
          <w:sz w:val="24"/>
        </w:rPr>
        <w:br/>
        <w:t>Stwierdzenie prawomocności obrad.</w:t>
      </w:r>
    </w:p>
    <w:p w:rsidR="007E4D76" w:rsidRPr="00845C48" w:rsidRDefault="007E4D76" w:rsidP="007E4D76">
      <w:pPr>
        <w:spacing w:after="0" w:line="360" w:lineRule="auto"/>
        <w:ind w:left="2832" w:firstLine="1413"/>
        <w:jc w:val="both"/>
        <w:rPr>
          <w:rFonts w:ascii="Arial" w:hAnsi="Arial" w:cs="Arial"/>
          <w:b/>
          <w:sz w:val="24"/>
        </w:rPr>
      </w:pPr>
    </w:p>
    <w:p w:rsidR="007E4D76" w:rsidRDefault="007E4D76" w:rsidP="007E4D76">
      <w:pPr>
        <w:tabs>
          <w:tab w:val="right" w:pos="-284"/>
          <w:tab w:val="left" w:pos="142"/>
          <w:tab w:val="left" w:pos="567"/>
          <w:tab w:val="left" w:pos="993"/>
        </w:tabs>
        <w:spacing w:after="0" w:line="360" w:lineRule="auto"/>
        <w:jc w:val="both"/>
        <w:rPr>
          <w:rFonts w:ascii="Arial" w:hAnsi="Arial" w:cs="Arial"/>
          <w:i/>
          <w:color w:val="000000"/>
          <w:sz w:val="24"/>
        </w:rPr>
      </w:pPr>
      <w:r>
        <w:rPr>
          <w:rFonts w:ascii="Arial" w:hAnsi="Arial" w:cs="Arial"/>
          <w:b/>
          <w:sz w:val="24"/>
        </w:rPr>
        <w:tab/>
      </w:r>
      <w:r>
        <w:rPr>
          <w:rFonts w:ascii="Arial" w:hAnsi="Arial" w:cs="Arial"/>
          <w:b/>
          <w:sz w:val="24"/>
        </w:rPr>
        <w:tab/>
        <w:t>Pan Marek Kieler – przewodniczący Zarządu Powiatu</w:t>
      </w:r>
      <w:r>
        <w:rPr>
          <w:rFonts w:ascii="Arial" w:hAnsi="Arial" w:cs="Arial"/>
          <w:color w:val="000000"/>
          <w:sz w:val="24"/>
        </w:rPr>
        <w:t xml:space="preserve"> na podstawie zdalnego połączenia audiowizualnego stwierdził, że obrady są prawomocne. </w:t>
      </w:r>
      <w:r>
        <w:rPr>
          <w:rFonts w:ascii="Arial" w:hAnsi="Arial" w:cs="Arial"/>
          <w:color w:val="000000"/>
          <w:sz w:val="24"/>
        </w:rPr>
        <w:br/>
        <w:t xml:space="preserve">Na 5 członków Zarządu Powiatu obecnych </w:t>
      </w:r>
      <w:r>
        <w:rPr>
          <w:rFonts w:ascii="Arial" w:hAnsi="Arial" w:cs="Arial"/>
          <w:sz w:val="24"/>
        </w:rPr>
        <w:t>jest 5</w:t>
      </w:r>
      <w:r>
        <w:rPr>
          <w:rFonts w:ascii="Arial" w:hAnsi="Arial" w:cs="Arial"/>
          <w:color w:val="000000"/>
          <w:sz w:val="24"/>
        </w:rPr>
        <w:t xml:space="preserve"> członków Zarządu. Wobec powyższego wszystkie decyzje, które Zarząd będzie podejmował będą miały moc </w:t>
      </w:r>
      <w:r>
        <w:rPr>
          <w:rFonts w:ascii="Arial" w:hAnsi="Arial" w:cs="Arial"/>
          <w:color w:val="000000"/>
          <w:sz w:val="24"/>
        </w:rPr>
        <w:lastRenderedPageBreak/>
        <w:t>obowiązującą.</w:t>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p>
    <w:p w:rsidR="007E4D76" w:rsidRDefault="007E4D76" w:rsidP="007E4D76">
      <w:pPr>
        <w:tabs>
          <w:tab w:val="right" w:pos="-284"/>
          <w:tab w:val="left" w:pos="142"/>
          <w:tab w:val="left" w:pos="567"/>
          <w:tab w:val="left" w:pos="993"/>
        </w:tabs>
        <w:spacing w:after="0" w:line="360" w:lineRule="auto"/>
        <w:jc w:val="both"/>
        <w:rPr>
          <w:rFonts w:ascii="Arial" w:hAnsi="Arial" w:cs="Arial"/>
          <w:b/>
          <w:sz w:val="24"/>
        </w:rPr>
      </w:pPr>
      <w:r>
        <w:rPr>
          <w:rFonts w:ascii="Arial" w:hAnsi="Arial" w:cs="Arial"/>
          <w:i/>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b/>
          <w:color w:val="000000"/>
          <w:sz w:val="24"/>
        </w:rPr>
        <w:t>Pkt 3</w:t>
      </w:r>
    </w:p>
    <w:p w:rsidR="007E4D76" w:rsidRDefault="007E4D76" w:rsidP="007E4D76">
      <w:pPr>
        <w:spacing w:after="0" w:line="360" w:lineRule="auto"/>
        <w:jc w:val="center"/>
        <w:rPr>
          <w:rFonts w:ascii="Arial" w:hAnsi="Arial" w:cs="Arial"/>
          <w:i/>
          <w:color w:val="FF0000"/>
          <w:sz w:val="24"/>
          <w:u w:val="single"/>
        </w:rPr>
      </w:pPr>
      <w:r>
        <w:rPr>
          <w:rFonts w:ascii="Arial" w:hAnsi="Arial" w:cs="Arial"/>
          <w:b/>
          <w:sz w:val="24"/>
        </w:rPr>
        <w:t>Przyjęcie porządku obrad.</w:t>
      </w:r>
    </w:p>
    <w:p w:rsidR="007E4D76" w:rsidRDefault="007E4D76" w:rsidP="007E4D76">
      <w:pPr>
        <w:spacing w:after="0" w:line="360" w:lineRule="auto"/>
        <w:rPr>
          <w:rFonts w:ascii="Arial" w:hAnsi="Arial" w:cs="Arial"/>
          <w:i/>
          <w:color w:val="FF0000"/>
          <w:sz w:val="24"/>
          <w:u w:val="single"/>
        </w:rPr>
      </w:pPr>
    </w:p>
    <w:p w:rsidR="007E4D76" w:rsidRDefault="007E4D76" w:rsidP="007E4D76">
      <w:pPr>
        <w:pStyle w:val="NormalnyWeb"/>
        <w:spacing w:before="0" w:beforeAutospacing="0" w:after="0" w:afterAutospacing="0" w:line="360" w:lineRule="auto"/>
        <w:ind w:right="-1" w:firstLine="708"/>
        <w:jc w:val="both"/>
        <w:rPr>
          <w:rFonts w:ascii="Arial" w:hAnsi="Arial" w:cs="Arial"/>
        </w:rPr>
      </w:pPr>
      <w:r>
        <w:rPr>
          <w:rFonts w:ascii="Arial" w:hAnsi="Arial" w:cs="Arial"/>
          <w:b/>
        </w:rPr>
        <w:t>Pan Marek Kieler – przewodniczący Zarządu Powiatu</w:t>
      </w:r>
      <w:r>
        <w:rPr>
          <w:rFonts w:ascii="Arial" w:hAnsi="Arial" w:cs="Arial"/>
        </w:rPr>
        <w:t xml:space="preserve"> zapytał, czy są jakieś uwagi, propozycje zmiany porządku obrad. Udzielił głosu panu wicestaroście.</w:t>
      </w:r>
    </w:p>
    <w:p w:rsidR="007E4D76" w:rsidRDefault="007E4D76" w:rsidP="007E4D76">
      <w:pPr>
        <w:pStyle w:val="NormalnyWeb"/>
        <w:spacing w:before="0" w:beforeAutospacing="0" w:after="0" w:afterAutospacing="0" w:line="360" w:lineRule="auto"/>
        <w:ind w:right="-1" w:firstLine="708"/>
        <w:jc w:val="both"/>
        <w:rPr>
          <w:rFonts w:ascii="Arial" w:hAnsi="Arial" w:cs="Arial"/>
        </w:rPr>
      </w:pPr>
      <w:r w:rsidRPr="00184C7B">
        <w:rPr>
          <w:rFonts w:ascii="Arial" w:hAnsi="Arial" w:cs="Arial"/>
          <w:b/>
        </w:rPr>
        <w:t>Pan Krzysztof Dziuba – wicestarosta wieluński</w:t>
      </w:r>
      <w:r>
        <w:rPr>
          <w:rFonts w:ascii="Arial" w:hAnsi="Arial" w:cs="Arial"/>
        </w:rPr>
        <w:t xml:space="preserve"> powiedział, </w:t>
      </w:r>
      <w:r>
        <w:rPr>
          <w:rFonts w:ascii="Arial" w:hAnsi="Arial" w:cs="Arial"/>
        </w:rPr>
        <w:br/>
        <w:t xml:space="preserve">aby uporządkować dwie rzeczy, żeby sprawy szpitalne były razem i jest też temat dotyczący wniosku w sprawie przejścia dla pieszych w Młynisku, </w:t>
      </w:r>
      <w:r w:rsidR="00DD7BFC">
        <w:rPr>
          <w:rFonts w:ascii="Arial" w:hAnsi="Arial" w:cs="Arial"/>
        </w:rPr>
        <w:t>Zarząd</w:t>
      </w:r>
      <w:r>
        <w:rPr>
          <w:rFonts w:ascii="Arial" w:hAnsi="Arial" w:cs="Arial"/>
        </w:rPr>
        <w:t xml:space="preserve"> później </w:t>
      </w:r>
      <w:r w:rsidR="00DD7BFC">
        <w:rPr>
          <w:rFonts w:ascii="Arial" w:hAnsi="Arial" w:cs="Arial"/>
        </w:rPr>
        <w:t>zajmie</w:t>
      </w:r>
      <w:r>
        <w:rPr>
          <w:rFonts w:ascii="Arial" w:hAnsi="Arial" w:cs="Arial"/>
        </w:rPr>
        <w:t xml:space="preserve"> się sprawą wniosku dotyczącego przejś</w:t>
      </w:r>
      <w:r w:rsidR="00DD7BFC">
        <w:rPr>
          <w:rFonts w:ascii="Arial" w:hAnsi="Arial" w:cs="Arial"/>
        </w:rPr>
        <w:t xml:space="preserve">cia dla pieszych </w:t>
      </w:r>
      <w:r w:rsidR="00DD7BFC" w:rsidRPr="00DD7BFC">
        <w:rPr>
          <w:rFonts w:ascii="Arial" w:hAnsi="Arial" w:cs="Arial"/>
          <w:i/>
        </w:rPr>
        <w:t>(dot. punktu 22).</w:t>
      </w:r>
      <w:r w:rsidR="00DD7BFC">
        <w:rPr>
          <w:rFonts w:ascii="Arial" w:hAnsi="Arial" w:cs="Arial"/>
        </w:rPr>
        <w:t xml:space="preserve"> Chodzi o to, </w:t>
      </w:r>
      <w:r>
        <w:rPr>
          <w:rFonts w:ascii="Arial" w:hAnsi="Arial" w:cs="Arial"/>
        </w:rPr>
        <w:t xml:space="preserve">aby razem rozpatrzyć te sprawy. </w:t>
      </w:r>
    </w:p>
    <w:p w:rsidR="007E4D76" w:rsidRDefault="007E4D76" w:rsidP="007E4D76">
      <w:pPr>
        <w:pStyle w:val="NormalnyWeb"/>
        <w:spacing w:before="0" w:beforeAutospacing="0" w:after="0" w:afterAutospacing="0" w:line="360" w:lineRule="auto"/>
        <w:ind w:right="-1" w:firstLine="708"/>
        <w:jc w:val="both"/>
        <w:rPr>
          <w:rFonts w:ascii="Arial" w:hAnsi="Arial" w:cs="Arial"/>
        </w:rPr>
      </w:pPr>
      <w:r w:rsidRPr="00892B5F">
        <w:rPr>
          <w:rFonts w:ascii="Arial" w:hAnsi="Arial" w:cs="Arial"/>
          <w:b/>
        </w:rPr>
        <w:t>Pan Łukasz Dybka – członek Zarządu</w:t>
      </w:r>
      <w:r>
        <w:rPr>
          <w:rFonts w:ascii="Arial" w:hAnsi="Arial" w:cs="Arial"/>
        </w:rPr>
        <w:t xml:space="preserve"> </w:t>
      </w:r>
      <w:r w:rsidR="00DD7BFC">
        <w:rPr>
          <w:rFonts w:ascii="Arial" w:hAnsi="Arial" w:cs="Arial"/>
        </w:rPr>
        <w:t xml:space="preserve">odnośnie wniosku dotyczącego przejścia dla pieszych w Młynisku </w:t>
      </w:r>
      <w:r>
        <w:rPr>
          <w:rFonts w:ascii="Arial" w:hAnsi="Arial" w:cs="Arial"/>
        </w:rPr>
        <w:t>powie</w:t>
      </w:r>
      <w:r w:rsidR="00DD7BFC">
        <w:rPr>
          <w:rFonts w:ascii="Arial" w:hAnsi="Arial" w:cs="Arial"/>
        </w:rPr>
        <w:t>dział, że może być za ww. punktem,</w:t>
      </w:r>
      <w:r>
        <w:rPr>
          <w:rFonts w:ascii="Arial" w:hAnsi="Arial" w:cs="Arial"/>
        </w:rPr>
        <w:t xml:space="preserve"> jak Zarząd coś już ustali. </w:t>
      </w:r>
    </w:p>
    <w:p w:rsidR="007E4D76" w:rsidRDefault="007E4D76" w:rsidP="007E4D76">
      <w:pPr>
        <w:pStyle w:val="NormalnyWeb"/>
        <w:spacing w:before="0" w:beforeAutospacing="0" w:after="0" w:afterAutospacing="0" w:line="360" w:lineRule="auto"/>
        <w:ind w:right="-1" w:firstLine="708"/>
        <w:jc w:val="both"/>
        <w:rPr>
          <w:rFonts w:ascii="Arial" w:hAnsi="Arial" w:cs="Arial"/>
        </w:rPr>
      </w:pPr>
      <w:r w:rsidRPr="00744C92">
        <w:rPr>
          <w:rFonts w:ascii="Arial" w:hAnsi="Arial" w:cs="Arial"/>
          <w:b/>
        </w:rPr>
        <w:t>Pan Krzysztof Dziuba – wicestarosta wieluński</w:t>
      </w:r>
      <w:r>
        <w:rPr>
          <w:rFonts w:ascii="Arial" w:hAnsi="Arial" w:cs="Arial"/>
        </w:rPr>
        <w:t xml:space="preserve"> dodał, albo razem </w:t>
      </w:r>
      <w:r w:rsidR="00DD7BFC">
        <w:rPr>
          <w:rFonts w:ascii="Arial" w:hAnsi="Arial" w:cs="Arial"/>
        </w:rPr>
        <w:br/>
        <w:t xml:space="preserve">to rozpatrzyć </w:t>
      </w:r>
      <w:r>
        <w:rPr>
          <w:rFonts w:ascii="Arial" w:hAnsi="Arial" w:cs="Arial"/>
        </w:rPr>
        <w:t>z naszym punktem, czyli nie będzie punktu 19, ponieważ stanie się punktem 21, pozostałe punkty będą o jeden mniej</w:t>
      </w:r>
      <w:r w:rsidR="00DD7BFC">
        <w:rPr>
          <w:rFonts w:ascii="Arial" w:hAnsi="Arial" w:cs="Arial"/>
        </w:rPr>
        <w:t>sze</w:t>
      </w:r>
      <w:r>
        <w:rPr>
          <w:rFonts w:ascii="Arial" w:hAnsi="Arial" w:cs="Arial"/>
        </w:rPr>
        <w:t xml:space="preserve">. </w:t>
      </w:r>
    </w:p>
    <w:p w:rsidR="007E4D76" w:rsidRDefault="007E4D76" w:rsidP="007E4D76">
      <w:pPr>
        <w:pStyle w:val="NormalnyWeb"/>
        <w:spacing w:before="0" w:beforeAutospacing="0" w:after="0" w:afterAutospacing="0" w:line="360" w:lineRule="auto"/>
        <w:ind w:right="-1" w:firstLine="708"/>
        <w:jc w:val="both"/>
        <w:rPr>
          <w:rFonts w:ascii="Arial" w:hAnsi="Arial" w:cs="Arial"/>
        </w:rPr>
      </w:pPr>
      <w:r>
        <w:rPr>
          <w:rFonts w:ascii="Arial" w:hAnsi="Arial" w:cs="Arial"/>
          <w:b/>
        </w:rPr>
        <w:t>Pan Marek Kieler – przewodniczący Zarządu Powiatu</w:t>
      </w:r>
      <w:r w:rsidRPr="00410D3E">
        <w:rPr>
          <w:rFonts w:ascii="Arial" w:hAnsi="Arial" w:cs="Arial"/>
          <w:i/>
        </w:rPr>
        <w:t xml:space="preserve"> </w:t>
      </w:r>
      <w:r w:rsidRPr="00184C7B">
        <w:rPr>
          <w:rFonts w:ascii="Arial" w:hAnsi="Arial" w:cs="Arial"/>
        </w:rPr>
        <w:t xml:space="preserve">odnośnie punktu szpitalnego wskazał, że konsultował tą sprawę wczoraj z panem wicestarostą, </w:t>
      </w:r>
      <w:r>
        <w:rPr>
          <w:rFonts w:ascii="Arial" w:hAnsi="Arial" w:cs="Arial"/>
        </w:rPr>
        <w:br/>
      </w:r>
      <w:r w:rsidRPr="00184C7B">
        <w:rPr>
          <w:rFonts w:ascii="Arial" w:hAnsi="Arial" w:cs="Arial"/>
        </w:rPr>
        <w:t xml:space="preserve">aby to było w jednym </w:t>
      </w:r>
      <w:r>
        <w:rPr>
          <w:rFonts w:ascii="Arial" w:hAnsi="Arial" w:cs="Arial"/>
        </w:rPr>
        <w:t xml:space="preserve">bloku rozpatrzone. Zaproponował, aby obecny punkt 16, rozpatrzyć jako punkt 13, a obecny punkt 19 rozpatrzyć jako punkt 21 b), czyli byłby punkt 21 a) i b) Zarządził głosowanie „za” ww. zmianami. </w:t>
      </w:r>
    </w:p>
    <w:p w:rsidR="007E4D76" w:rsidRDefault="007E4D76" w:rsidP="007E4D76">
      <w:pPr>
        <w:pStyle w:val="NormalnyWeb"/>
        <w:spacing w:before="0" w:beforeAutospacing="0" w:after="0" w:afterAutospacing="0" w:line="360" w:lineRule="auto"/>
        <w:ind w:right="-1" w:firstLine="708"/>
        <w:jc w:val="both"/>
        <w:rPr>
          <w:rFonts w:ascii="Arial" w:hAnsi="Arial" w:cs="Arial"/>
        </w:rPr>
      </w:pPr>
    </w:p>
    <w:p w:rsidR="007E4D76" w:rsidRPr="008E7ED0" w:rsidRDefault="007E4D76" w:rsidP="007E4D76">
      <w:pPr>
        <w:pStyle w:val="NormalnyWeb"/>
        <w:spacing w:before="0" w:beforeAutospacing="0" w:after="0" w:afterAutospacing="0" w:line="360" w:lineRule="auto"/>
        <w:ind w:right="-1" w:firstLine="708"/>
        <w:jc w:val="both"/>
        <w:rPr>
          <w:rFonts w:ascii="Arial" w:hAnsi="Arial" w:cs="Arial"/>
          <w:b/>
          <w:i/>
        </w:rPr>
      </w:pPr>
      <w:r w:rsidRPr="008E7ED0">
        <w:rPr>
          <w:rFonts w:ascii="Arial" w:hAnsi="Arial" w:cs="Arial"/>
          <w:i/>
        </w:rPr>
        <w:t xml:space="preserve">Zarząd Powiatu w Wieluniu jednogłośnie (przy 5 głosach „za”) podjął decyzję </w:t>
      </w:r>
      <w:r w:rsidRPr="008E7ED0">
        <w:rPr>
          <w:rFonts w:ascii="Arial" w:hAnsi="Arial" w:cs="Arial"/>
          <w:i/>
        </w:rPr>
        <w:br/>
        <w:t>o rozpatrzeniu punktu 16 pn. „Zaakceptowanie ustaleń zawartych w projekcie protokołu uzgodnień, który zostanie wykorzystany jako dokument do notarialnej umowy ustanowienia prawa użytkowania działki na rzecz SP ZOZ w Wieluniu” jako punktu 13 oraz punktu 19 pn. „Rozpatrzenie wniosku Pana Grzegorza Mielczarka radnego Rady Powiatu w Wieluniu dotyczącego uwzględnienia przejścia dla pieszych przy</w:t>
      </w:r>
      <w:r>
        <w:rPr>
          <w:rFonts w:ascii="Arial" w:hAnsi="Arial" w:cs="Arial"/>
          <w:i/>
        </w:rPr>
        <w:t xml:space="preserve"> Publicznej Szkole Podstawowej </w:t>
      </w:r>
      <w:r w:rsidRPr="008E7ED0">
        <w:rPr>
          <w:rFonts w:ascii="Arial" w:hAnsi="Arial" w:cs="Arial"/>
          <w:i/>
        </w:rPr>
        <w:t xml:space="preserve">i Publicznym Przedszkolu w miejscowości Młynisko przy składaniu wniosków w naborze o dofinansowanie zadań mających </w:t>
      </w:r>
      <w:r>
        <w:rPr>
          <w:rFonts w:ascii="Arial" w:hAnsi="Arial" w:cs="Arial"/>
          <w:i/>
        </w:rPr>
        <w:br/>
      </w:r>
      <w:r w:rsidRPr="008E7ED0">
        <w:rPr>
          <w:rFonts w:ascii="Arial" w:hAnsi="Arial" w:cs="Arial"/>
          <w:i/>
        </w:rPr>
        <w:t xml:space="preserve">na celu wyłącznie poprawę bezpieczeństwa ruchu pieszych w obszarze oddziaływania </w:t>
      </w:r>
      <w:r w:rsidRPr="008E7ED0">
        <w:rPr>
          <w:rFonts w:ascii="Arial" w:hAnsi="Arial" w:cs="Arial"/>
          <w:i/>
        </w:rPr>
        <w:lastRenderedPageBreak/>
        <w:t>przejść dla pieszych w woj</w:t>
      </w:r>
      <w:r>
        <w:rPr>
          <w:rFonts w:ascii="Arial" w:hAnsi="Arial" w:cs="Arial"/>
          <w:i/>
        </w:rPr>
        <w:t xml:space="preserve">ewództwie łódzkim </w:t>
      </w:r>
      <w:r w:rsidRPr="008E7ED0">
        <w:rPr>
          <w:rFonts w:ascii="Arial" w:hAnsi="Arial" w:cs="Arial"/>
          <w:i/>
        </w:rPr>
        <w:t xml:space="preserve">na rok 2021” jako punktu 21 b) (głosowało 5 członków Zarządu). </w:t>
      </w:r>
    </w:p>
    <w:p w:rsidR="007E4D76" w:rsidRDefault="007E4D76" w:rsidP="007E4D76">
      <w:pPr>
        <w:pStyle w:val="NormalnyWeb"/>
        <w:spacing w:before="0" w:beforeAutospacing="0" w:after="0" w:afterAutospacing="0" w:line="360" w:lineRule="auto"/>
        <w:ind w:right="-1"/>
        <w:jc w:val="both"/>
        <w:rPr>
          <w:rFonts w:ascii="Arial" w:hAnsi="Arial" w:cs="Arial"/>
        </w:rPr>
      </w:pPr>
    </w:p>
    <w:p w:rsidR="007E4D76" w:rsidRDefault="007E4D76" w:rsidP="007E4D76">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Marek Kieler – przewodniczący Zarządu Powiatu </w:t>
      </w:r>
      <w:r w:rsidRPr="00F8093E">
        <w:rPr>
          <w:rFonts w:ascii="Arial" w:hAnsi="Arial" w:cs="Arial"/>
        </w:rPr>
        <w:t>zarządził głosowanie „za” przyjęciem porządku obrad</w:t>
      </w:r>
      <w:r>
        <w:rPr>
          <w:rFonts w:ascii="Arial" w:hAnsi="Arial" w:cs="Arial"/>
        </w:rPr>
        <w:t xml:space="preserve"> ze zmianami</w:t>
      </w:r>
      <w:r w:rsidRPr="00F8093E">
        <w:rPr>
          <w:rFonts w:ascii="Arial" w:hAnsi="Arial" w:cs="Arial"/>
        </w:rPr>
        <w:t xml:space="preserve">. </w:t>
      </w:r>
    </w:p>
    <w:p w:rsidR="007E4D76" w:rsidRPr="00F8093E" w:rsidRDefault="007E4D76" w:rsidP="007E4D76">
      <w:pPr>
        <w:pStyle w:val="NormalnyWeb"/>
        <w:spacing w:before="0" w:beforeAutospacing="0" w:after="0" w:afterAutospacing="0" w:line="360" w:lineRule="auto"/>
        <w:ind w:right="-1" w:firstLine="708"/>
        <w:jc w:val="both"/>
        <w:rPr>
          <w:rFonts w:ascii="Arial" w:hAnsi="Arial" w:cs="Arial"/>
        </w:rPr>
      </w:pPr>
    </w:p>
    <w:p w:rsidR="007E4D76" w:rsidRDefault="007E4D76" w:rsidP="007E4D76">
      <w:pPr>
        <w:pStyle w:val="NormalnyWeb"/>
        <w:spacing w:before="0" w:beforeAutospacing="0" w:after="0" w:afterAutospacing="0" w:line="360" w:lineRule="auto"/>
        <w:ind w:right="-1" w:firstLine="708"/>
        <w:jc w:val="both"/>
        <w:rPr>
          <w:rFonts w:ascii="Arial" w:hAnsi="Arial" w:cs="Arial"/>
          <w:i/>
        </w:rPr>
      </w:pPr>
      <w:r w:rsidRPr="00614E8F">
        <w:rPr>
          <w:rFonts w:ascii="Arial" w:hAnsi="Arial" w:cs="Arial"/>
          <w:i/>
        </w:rPr>
        <w:t xml:space="preserve">Zarząd Powiatu w Wieluniu jednogłośnie </w:t>
      </w:r>
      <w:r>
        <w:rPr>
          <w:rFonts w:ascii="Arial" w:hAnsi="Arial" w:cs="Arial"/>
          <w:i/>
        </w:rPr>
        <w:t>(</w:t>
      </w:r>
      <w:r w:rsidRPr="00614E8F">
        <w:rPr>
          <w:rFonts w:ascii="Arial" w:hAnsi="Arial" w:cs="Arial"/>
          <w:i/>
        </w:rPr>
        <w:t xml:space="preserve">przy 5 głosach „za”) przyjął porządek obrad </w:t>
      </w:r>
      <w:r>
        <w:rPr>
          <w:rFonts w:ascii="Arial" w:hAnsi="Arial" w:cs="Arial"/>
          <w:i/>
        </w:rPr>
        <w:t xml:space="preserve">ze zmianami </w:t>
      </w:r>
      <w:r w:rsidRPr="00614E8F">
        <w:rPr>
          <w:rFonts w:ascii="Arial" w:hAnsi="Arial" w:cs="Arial"/>
          <w:i/>
        </w:rPr>
        <w:t>(głosowało 5 członków Zarządu).</w:t>
      </w:r>
      <w:r>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p>
    <w:p w:rsidR="007E4D76" w:rsidRDefault="007E4D76" w:rsidP="007E4D76">
      <w:pPr>
        <w:pStyle w:val="NormalnyWeb"/>
        <w:spacing w:before="0" w:beforeAutospacing="0" w:after="0" w:afterAutospacing="0" w:line="360" w:lineRule="auto"/>
        <w:ind w:right="-1" w:firstLine="708"/>
        <w:jc w:val="both"/>
        <w:rPr>
          <w:rStyle w:val="Pogrubienie"/>
          <w:rFonts w:ascii="Arial" w:eastAsiaTheme="minorHAnsi" w:hAnsi="Arial" w:cs="Arial"/>
        </w:rPr>
      </w:pPr>
      <w:r>
        <w:rPr>
          <w:rFonts w:ascii="Arial" w:hAnsi="Arial" w:cs="Arial"/>
          <w:i/>
        </w:rPr>
        <w:tab/>
      </w:r>
      <w:r>
        <w:rPr>
          <w:rFonts w:ascii="Arial" w:hAnsi="Arial" w:cs="Arial"/>
          <w:i/>
        </w:rPr>
        <w:tab/>
      </w:r>
      <w:r w:rsidRPr="00532088">
        <w:rPr>
          <w:rFonts w:ascii="Arial" w:hAnsi="Arial" w:cs="Arial"/>
          <w:b/>
          <w:i/>
        </w:rPr>
        <w:tab/>
      </w:r>
      <w:r w:rsidRPr="00532088">
        <w:rPr>
          <w:rFonts w:ascii="Arial" w:hAnsi="Arial" w:cs="Arial"/>
          <w:b/>
          <w:i/>
        </w:rPr>
        <w:tab/>
      </w:r>
      <w:r w:rsidRPr="00532088">
        <w:rPr>
          <w:rFonts w:ascii="Arial" w:hAnsi="Arial" w:cs="Arial"/>
          <w:b/>
          <w:i/>
        </w:rPr>
        <w:tab/>
      </w:r>
      <w:r w:rsidRPr="00532088">
        <w:rPr>
          <w:rFonts w:ascii="Arial" w:hAnsi="Arial" w:cs="Arial"/>
          <w:b/>
          <w:i/>
        </w:rPr>
        <w:tab/>
      </w:r>
      <w:r w:rsidRPr="00532088">
        <w:rPr>
          <w:rFonts w:ascii="Arial" w:hAnsi="Arial" w:cs="Arial"/>
          <w:b/>
          <w:i/>
        </w:rPr>
        <w:tab/>
      </w:r>
      <w:r w:rsidRPr="00532088">
        <w:rPr>
          <w:rFonts w:ascii="Arial" w:hAnsi="Arial" w:cs="Arial"/>
          <w:b/>
          <w:i/>
        </w:rPr>
        <w:tab/>
      </w:r>
      <w:r w:rsidRPr="00532088">
        <w:rPr>
          <w:rFonts w:ascii="Arial" w:hAnsi="Arial" w:cs="Arial"/>
          <w:b/>
          <w:i/>
        </w:rPr>
        <w:tab/>
      </w:r>
      <w:r>
        <w:rPr>
          <w:rFonts w:ascii="Arial" w:hAnsi="Arial" w:cs="Arial"/>
          <w:b/>
          <w:i/>
        </w:rPr>
        <w:tab/>
      </w:r>
      <w:r>
        <w:rPr>
          <w:rFonts w:ascii="Arial" w:hAnsi="Arial" w:cs="Arial"/>
          <w:b/>
          <w:i/>
        </w:rPr>
        <w:tab/>
      </w:r>
      <w:r>
        <w:rPr>
          <w:rStyle w:val="Pogrubienie"/>
          <w:rFonts w:ascii="Arial" w:eastAsiaTheme="minorHAnsi" w:hAnsi="Arial" w:cs="Arial"/>
        </w:rPr>
        <w:t>Przyjęty porządek obrad</w:t>
      </w:r>
      <w:r w:rsidRPr="00532088">
        <w:rPr>
          <w:rStyle w:val="Pogrubienie"/>
          <w:rFonts w:ascii="Arial" w:eastAsiaTheme="minorHAnsi" w:hAnsi="Arial" w:cs="Arial"/>
        </w:rPr>
        <w:t>:</w:t>
      </w:r>
    </w:p>
    <w:p w:rsidR="007E4D76" w:rsidRPr="00405817" w:rsidRDefault="007E4D76" w:rsidP="007E4D76">
      <w:pPr>
        <w:pStyle w:val="NormalnyWeb"/>
        <w:spacing w:before="0" w:beforeAutospacing="0" w:after="0" w:afterAutospacing="0" w:line="360" w:lineRule="auto"/>
        <w:ind w:right="-1" w:firstLine="708"/>
        <w:jc w:val="both"/>
        <w:rPr>
          <w:rStyle w:val="Pogrubienie"/>
          <w:rFonts w:ascii="Arial" w:hAnsi="Arial" w:cs="Arial"/>
          <w:b w:val="0"/>
          <w:bCs w:val="0"/>
          <w:i/>
        </w:rPr>
      </w:pPr>
    </w:p>
    <w:p w:rsidR="007E4D76" w:rsidRPr="00405817" w:rsidRDefault="007E4D76" w:rsidP="007E4D76">
      <w:pPr>
        <w:pStyle w:val="NormalnyWeb"/>
        <w:numPr>
          <w:ilvl w:val="0"/>
          <w:numId w:val="44"/>
        </w:numPr>
        <w:tabs>
          <w:tab w:val="left" w:pos="426"/>
        </w:tabs>
        <w:spacing w:before="0" w:beforeAutospacing="0" w:after="0" w:afterAutospacing="0" w:line="360" w:lineRule="auto"/>
        <w:ind w:left="0" w:right="-1" w:firstLine="0"/>
        <w:jc w:val="both"/>
        <w:rPr>
          <w:rFonts w:eastAsiaTheme="minorHAnsi"/>
        </w:rPr>
      </w:pPr>
      <w:r w:rsidRPr="00405817">
        <w:rPr>
          <w:rFonts w:ascii="Arial" w:hAnsi="Arial" w:cs="Arial"/>
        </w:rPr>
        <w:t>Otwarcie XCII posiedzenia Zarządu Powiatu w Wieluniu.</w:t>
      </w:r>
    </w:p>
    <w:p w:rsidR="007E4D76" w:rsidRPr="00405817" w:rsidRDefault="007E4D76" w:rsidP="007E4D76">
      <w:pPr>
        <w:pStyle w:val="NormalnyWeb"/>
        <w:numPr>
          <w:ilvl w:val="0"/>
          <w:numId w:val="44"/>
        </w:numPr>
        <w:spacing w:before="0" w:beforeAutospacing="0" w:after="0" w:afterAutospacing="0" w:line="360" w:lineRule="auto"/>
        <w:ind w:left="426" w:right="-1" w:hanging="426"/>
        <w:jc w:val="both"/>
        <w:rPr>
          <w:rFonts w:ascii="Arial" w:hAnsi="Arial" w:cs="Arial"/>
        </w:rPr>
      </w:pPr>
      <w:r w:rsidRPr="00405817">
        <w:rPr>
          <w:rFonts w:ascii="Arial" w:hAnsi="Arial" w:cs="Arial"/>
        </w:rPr>
        <w:t>Stwierdzenie prawomocności obrad.</w:t>
      </w:r>
    </w:p>
    <w:p w:rsidR="007E4D76" w:rsidRPr="00405817" w:rsidRDefault="007E4D76" w:rsidP="007E4D76">
      <w:pPr>
        <w:pStyle w:val="NormalnyWeb"/>
        <w:numPr>
          <w:ilvl w:val="0"/>
          <w:numId w:val="44"/>
        </w:numPr>
        <w:spacing w:before="0" w:beforeAutospacing="0" w:after="0" w:afterAutospacing="0" w:line="360" w:lineRule="auto"/>
        <w:ind w:left="426" w:right="-1" w:hanging="426"/>
        <w:jc w:val="both"/>
        <w:rPr>
          <w:rFonts w:ascii="Arial" w:hAnsi="Arial" w:cs="Arial"/>
        </w:rPr>
      </w:pPr>
      <w:r w:rsidRPr="00405817">
        <w:rPr>
          <w:rFonts w:ascii="Arial" w:hAnsi="Arial" w:cs="Arial"/>
        </w:rPr>
        <w:t>Przyjęcie porządku obrad.</w:t>
      </w:r>
    </w:p>
    <w:p w:rsidR="007E4D76" w:rsidRPr="00405817" w:rsidRDefault="007E4D76" w:rsidP="007E4D76">
      <w:pPr>
        <w:pStyle w:val="NormalnyWeb"/>
        <w:numPr>
          <w:ilvl w:val="0"/>
          <w:numId w:val="44"/>
        </w:numPr>
        <w:spacing w:before="0" w:beforeAutospacing="0" w:after="0" w:afterAutospacing="0" w:line="360" w:lineRule="auto"/>
        <w:ind w:left="426" w:right="-1" w:hanging="426"/>
        <w:jc w:val="both"/>
        <w:rPr>
          <w:rFonts w:ascii="Arial" w:hAnsi="Arial" w:cs="Arial"/>
        </w:rPr>
      </w:pPr>
      <w:r w:rsidRPr="00405817">
        <w:rPr>
          <w:rFonts w:ascii="Arial" w:hAnsi="Arial" w:cs="Arial"/>
        </w:rPr>
        <w:t xml:space="preserve">Przyjęcie protokołu z LXXXIX posiedzenia Zarządu Powiatu. </w:t>
      </w:r>
    </w:p>
    <w:p w:rsidR="007E4D76" w:rsidRPr="00405817" w:rsidRDefault="007E4D76" w:rsidP="007E4D76">
      <w:pPr>
        <w:pStyle w:val="NormalnyWeb"/>
        <w:numPr>
          <w:ilvl w:val="0"/>
          <w:numId w:val="44"/>
        </w:numPr>
        <w:spacing w:before="0" w:beforeAutospacing="0" w:after="0" w:afterAutospacing="0" w:line="360" w:lineRule="auto"/>
        <w:ind w:left="426" w:right="-1" w:hanging="426"/>
        <w:jc w:val="both"/>
        <w:rPr>
          <w:rFonts w:ascii="Arial" w:hAnsi="Arial" w:cs="Arial"/>
        </w:rPr>
      </w:pPr>
      <w:r w:rsidRPr="00405817">
        <w:rPr>
          <w:rFonts w:ascii="Arial" w:hAnsi="Arial" w:cs="Arial"/>
        </w:rPr>
        <w:t xml:space="preserve">Przyjęcie informacji Powiatowego Lekarza Weterynarii w Wieluniu o stanie bezpieczeństwa sanitarno-weterynaryjnego na terenie </w:t>
      </w:r>
      <w:r>
        <w:rPr>
          <w:rFonts w:ascii="Arial" w:hAnsi="Arial" w:cs="Arial"/>
        </w:rPr>
        <w:t xml:space="preserve">powiatu wieluńskiego </w:t>
      </w:r>
      <w:r>
        <w:rPr>
          <w:rFonts w:ascii="Arial" w:hAnsi="Arial" w:cs="Arial"/>
        </w:rPr>
        <w:br/>
        <w:t xml:space="preserve">w 2020 r. </w:t>
      </w:r>
      <w:r w:rsidRPr="00405817">
        <w:rPr>
          <w:rFonts w:ascii="Arial" w:hAnsi="Arial" w:cs="Arial"/>
        </w:rPr>
        <w:t xml:space="preserve">- </w:t>
      </w:r>
      <w:r w:rsidRPr="00405817">
        <w:rPr>
          <w:rFonts w:ascii="Arial" w:hAnsi="Arial" w:cs="Arial"/>
          <w:b/>
          <w:i/>
        </w:rPr>
        <w:t>temat sesyjny</w:t>
      </w:r>
      <w:r w:rsidRPr="00405817">
        <w:rPr>
          <w:rFonts w:ascii="Arial" w:hAnsi="Arial" w:cs="Arial"/>
        </w:rPr>
        <w:t xml:space="preserve">. </w:t>
      </w:r>
    </w:p>
    <w:p w:rsidR="007E4D76" w:rsidRPr="00405817" w:rsidRDefault="007E4D76" w:rsidP="007E4D76">
      <w:pPr>
        <w:pStyle w:val="NormalnyWeb"/>
        <w:numPr>
          <w:ilvl w:val="0"/>
          <w:numId w:val="44"/>
        </w:numPr>
        <w:spacing w:before="0" w:beforeAutospacing="0" w:after="0" w:afterAutospacing="0" w:line="360" w:lineRule="auto"/>
        <w:ind w:left="426" w:right="-1" w:hanging="426"/>
        <w:jc w:val="both"/>
        <w:rPr>
          <w:rFonts w:ascii="Arial" w:hAnsi="Arial" w:cs="Arial"/>
        </w:rPr>
      </w:pPr>
      <w:r w:rsidRPr="00405817">
        <w:rPr>
          <w:rFonts w:ascii="Arial" w:hAnsi="Arial" w:cs="Arial"/>
        </w:rPr>
        <w:t xml:space="preserve">Przyjęcie informacji Powiatowego Inspektora Sanitarnego w Wieluniu o stanie bezpieczeństwa sanitarnego na terenie powiatu wieluńskiego w 2020 r. – </w:t>
      </w:r>
      <w:r w:rsidRPr="00405817">
        <w:rPr>
          <w:rFonts w:ascii="Arial" w:hAnsi="Arial" w:cs="Arial"/>
          <w:b/>
          <w:i/>
        </w:rPr>
        <w:t>temat sesyjny</w:t>
      </w:r>
      <w:r w:rsidRPr="00405817">
        <w:rPr>
          <w:rFonts w:ascii="Arial" w:hAnsi="Arial" w:cs="Arial"/>
        </w:rPr>
        <w:t>.</w:t>
      </w:r>
    </w:p>
    <w:p w:rsidR="007E4D76" w:rsidRPr="00405817" w:rsidRDefault="007E4D76" w:rsidP="007E4D76">
      <w:pPr>
        <w:pStyle w:val="NormalnyWeb"/>
        <w:numPr>
          <w:ilvl w:val="0"/>
          <w:numId w:val="44"/>
        </w:numPr>
        <w:spacing w:before="0" w:beforeAutospacing="0" w:after="0" w:afterAutospacing="0" w:line="360" w:lineRule="auto"/>
        <w:ind w:left="426" w:right="-1" w:hanging="426"/>
        <w:jc w:val="both"/>
        <w:rPr>
          <w:rFonts w:ascii="Arial" w:hAnsi="Arial" w:cs="Arial"/>
        </w:rPr>
      </w:pPr>
      <w:r w:rsidRPr="00405817">
        <w:rPr>
          <w:rFonts w:ascii="Arial" w:hAnsi="Arial" w:cs="Arial"/>
        </w:rPr>
        <w:t xml:space="preserve">Przyjęcie sprawozdania Komendanta Powiatowego Policji w Wieluniu </w:t>
      </w:r>
      <w:r>
        <w:rPr>
          <w:rFonts w:ascii="Arial" w:hAnsi="Arial" w:cs="Arial"/>
        </w:rPr>
        <w:br/>
      </w:r>
      <w:r w:rsidRPr="00405817">
        <w:rPr>
          <w:rFonts w:ascii="Arial" w:hAnsi="Arial" w:cs="Arial"/>
        </w:rPr>
        <w:t xml:space="preserve">z działalności w roku 2020 i informacji o stanie porządku i bezpieczeństwa publicznego powiatu wieluńskiego w 2020 r. - </w:t>
      </w:r>
      <w:r w:rsidRPr="00405817">
        <w:rPr>
          <w:rFonts w:ascii="Arial" w:hAnsi="Arial" w:cs="Arial"/>
          <w:b/>
          <w:i/>
        </w:rPr>
        <w:t>temat sesyjny</w:t>
      </w:r>
      <w:r w:rsidRPr="00405817">
        <w:rPr>
          <w:rFonts w:ascii="Arial" w:hAnsi="Arial" w:cs="Arial"/>
        </w:rPr>
        <w:t xml:space="preserve">. </w:t>
      </w:r>
    </w:p>
    <w:p w:rsidR="007E4D76" w:rsidRPr="00405817" w:rsidRDefault="007E4D76" w:rsidP="007E4D76">
      <w:pPr>
        <w:pStyle w:val="NormalnyWeb"/>
        <w:numPr>
          <w:ilvl w:val="0"/>
          <w:numId w:val="44"/>
        </w:numPr>
        <w:spacing w:before="0" w:beforeAutospacing="0" w:after="0" w:afterAutospacing="0" w:line="360" w:lineRule="auto"/>
        <w:ind w:left="426" w:right="-1" w:hanging="426"/>
        <w:jc w:val="both"/>
        <w:rPr>
          <w:rFonts w:ascii="Arial" w:hAnsi="Arial" w:cs="Arial"/>
        </w:rPr>
      </w:pPr>
      <w:r w:rsidRPr="00405817">
        <w:rPr>
          <w:rFonts w:ascii="Arial" w:hAnsi="Arial" w:cs="Arial"/>
        </w:rPr>
        <w:t xml:space="preserve">Przyjęcie informacji Komendanta Powiatowego Państwowej Straży Pożarnej </w:t>
      </w:r>
      <w:r>
        <w:rPr>
          <w:rFonts w:ascii="Arial" w:hAnsi="Arial" w:cs="Arial"/>
        </w:rPr>
        <w:br/>
      </w:r>
      <w:r w:rsidRPr="00405817">
        <w:rPr>
          <w:rFonts w:ascii="Arial" w:hAnsi="Arial" w:cs="Arial"/>
        </w:rPr>
        <w:t xml:space="preserve">w Wieluniu o stanie bezpieczeństwa i ochronie przeciwpożarowej oraz zagrożeniach pożarowych powiatu wieluńskiego w 2020 r. - </w:t>
      </w:r>
      <w:r w:rsidRPr="00405817">
        <w:rPr>
          <w:rFonts w:ascii="Arial" w:hAnsi="Arial" w:cs="Arial"/>
          <w:b/>
          <w:i/>
        </w:rPr>
        <w:t>temat sesyjny</w:t>
      </w:r>
      <w:r w:rsidRPr="00405817">
        <w:rPr>
          <w:rFonts w:ascii="Arial" w:hAnsi="Arial" w:cs="Arial"/>
        </w:rPr>
        <w:t xml:space="preserve">. </w:t>
      </w:r>
    </w:p>
    <w:p w:rsidR="007E4D76" w:rsidRPr="00405817" w:rsidRDefault="007E4D76" w:rsidP="007E4D76">
      <w:pPr>
        <w:pStyle w:val="NormalnyWeb"/>
        <w:numPr>
          <w:ilvl w:val="0"/>
          <w:numId w:val="44"/>
        </w:numPr>
        <w:spacing w:before="0" w:beforeAutospacing="0" w:after="0" w:afterAutospacing="0" w:line="360" w:lineRule="auto"/>
        <w:ind w:left="426" w:right="-1" w:hanging="426"/>
        <w:jc w:val="both"/>
        <w:rPr>
          <w:rFonts w:ascii="Arial" w:hAnsi="Arial" w:cs="Arial"/>
        </w:rPr>
      </w:pPr>
      <w:r w:rsidRPr="00405817">
        <w:rPr>
          <w:rFonts w:ascii="Arial" w:hAnsi="Arial" w:cs="Arial"/>
        </w:rPr>
        <w:t xml:space="preserve">Zapoznanie z informacją p.o. Dyrektora SP ZOZ w Wieluniu o zmianie do planu finansowego oraz planu inwestycji na rok 2020. </w:t>
      </w:r>
    </w:p>
    <w:p w:rsidR="007E4D76" w:rsidRPr="00405817" w:rsidRDefault="007E4D76" w:rsidP="007E4D76">
      <w:pPr>
        <w:pStyle w:val="NormalnyWeb"/>
        <w:numPr>
          <w:ilvl w:val="0"/>
          <w:numId w:val="44"/>
        </w:numPr>
        <w:spacing w:before="0" w:beforeAutospacing="0" w:after="0" w:afterAutospacing="0" w:line="360" w:lineRule="auto"/>
        <w:ind w:left="426" w:right="-1" w:hanging="426"/>
        <w:jc w:val="both"/>
        <w:rPr>
          <w:rFonts w:ascii="Arial" w:hAnsi="Arial" w:cs="Arial"/>
        </w:rPr>
      </w:pPr>
      <w:r w:rsidRPr="00405817">
        <w:rPr>
          <w:rFonts w:ascii="Arial" w:hAnsi="Arial" w:cs="Arial"/>
        </w:rPr>
        <w:t xml:space="preserve">Zapoznanie z informacją p.o. Dyrektora SP ZOZ w Wieluniu o przebiegu wykonania planu finansowego i planu inwestycyjnego SP ZOZ w Wieluniu </w:t>
      </w:r>
      <w:r>
        <w:rPr>
          <w:rFonts w:ascii="Arial" w:hAnsi="Arial" w:cs="Arial"/>
        </w:rPr>
        <w:br/>
      </w:r>
      <w:r w:rsidRPr="00405817">
        <w:rPr>
          <w:rFonts w:ascii="Arial" w:hAnsi="Arial" w:cs="Arial"/>
        </w:rPr>
        <w:t xml:space="preserve">za 2020 r. - </w:t>
      </w:r>
      <w:r w:rsidRPr="00405817">
        <w:rPr>
          <w:rFonts w:ascii="Arial" w:hAnsi="Arial" w:cs="Arial"/>
          <w:b/>
          <w:i/>
        </w:rPr>
        <w:t>temat sesyjny</w:t>
      </w:r>
      <w:r w:rsidRPr="00405817">
        <w:rPr>
          <w:rFonts w:ascii="Arial" w:hAnsi="Arial" w:cs="Arial"/>
        </w:rPr>
        <w:t>.</w:t>
      </w:r>
    </w:p>
    <w:p w:rsidR="007E4D76" w:rsidRPr="00405817" w:rsidRDefault="007E4D76" w:rsidP="007E4D76">
      <w:pPr>
        <w:pStyle w:val="NormalnyWeb"/>
        <w:numPr>
          <w:ilvl w:val="0"/>
          <w:numId w:val="44"/>
        </w:numPr>
        <w:spacing w:before="0" w:beforeAutospacing="0" w:after="0" w:afterAutospacing="0" w:line="360" w:lineRule="auto"/>
        <w:ind w:left="426" w:right="-1" w:hanging="426"/>
        <w:jc w:val="both"/>
        <w:rPr>
          <w:rFonts w:ascii="Arial" w:hAnsi="Arial" w:cs="Arial"/>
        </w:rPr>
      </w:pPr>
      <w:r w:rsidRPr="00405817">
        <w:rPr>
          <w:rFonts w:ascii="Arial" w:hAnsi="Arial" w:cs="Arial"/>
        </w:rPr>
        <w:lastRenderedPageBreak/>
        <w:t xml:space="preserve">Zapoznanie z informacją p.o. Dyrektora SP ZOZ w Wieluniu o realizacji zadań statutowych, dostępności i poziomie udzielanych świadczeń zdrowotnych </w:t>
      </w:r>
      <w:r>
        <w:rPr>
          <w:rFonts w:ascii="Arial" w:hAnsi="Arial" w:cs="Arial"/>
        </w:rPr>
        <w:br/>
        <w:t xml:space="preserve">w SP ZOZ </w:t>
      </w:r>
      <w:r w:rsidRPr="00405817">
        <w:rPr>
          <w:rFonts w:ascii="Arial" w:hAnsi="Arial" w:cs="Arial"/>
        </w:rPr>
        <w:t xml:space="preserve">za 2020 r. - </w:t>
      </w:r>
      <w:r w:rsidRPr="00405817">
        <w:rPr>
          <w:rFonts w:ascii="Arial" w:hAnsi="Arial" w:cs="Arial"/>
          <w:b/>
          <w:i/>
        </w:rPr>
        <w:t>temat sesyjny</w:t>
      </w:r>
      <w:r w:rsidRPr="00405817">
        <w:rPr>
          <w:rFonts w:ascii="Arial" w:hAnsi="Arial" w:cs="Arial"/>
        </w:rPr>
        <w:t xml:space="preserve">. </w:t>
      </w:r>
    </w:p>
    <w:p w:rsidR="007E4D76" w:rsidRDefault="007E4D76" w:rsidP="007E4D76">
      <w:pPr>
        <w:pStyle w:val="NormalnyWeb"/>
        <w:numPr>
          <w:ilvl w:val="0"/>
          <w:numId w:val="44"/>
        </w:numPr>
        <w:spacing w:before="0" w:beforeAutospacing="0" w:after="0" w:afterAutospacing="0" w:line="360" w:lineRule="auto"/>
        <w:ind w:left="426" w:right="-1" w:hanging="426"/>
        <w:jc w:val="both"/>
        <w:rPr>
          <w:rFonts w:ascii="Arial" w:hAnsi="Arial" w:cs="Arial"/>
        </w:rPr>
      </w:pPr>
      <w:r w:rsidRPr="00405817">
        <w:rPr>
          <w:rFonts w:ascii="Arial" w:hAnsi="Arial" w:cs="Arial"/>
        </w:rPr>
        <w:t>Zapoznanie z informacją p.o. Dyrektora SP ZOZ w Wieluniu o podjętej uchwale Rady Społecznej przy SP ZOZ w Wieluniu z dnia 11.03.2021 r.</w:t>
      </w:r>
    </w:p>
    <w:p w:rsidR="007E4D76" w:rsidRPr="00405817" w:rsidRDefault="007E4D76" w:rsidP="007E4D76">
      <w:pPr>
        <w:pStyle w:val="NormalnyWeb"/>
        <w:numPr>
          <w:ilvl w:val="0"/>
          <w:numId w:val="44"/>
        </w:numPr>
        <w:spacing w:before="0" w:beforeAutospacing="0" w:after="0" w:afterAutospacing="0" w:line="360" w:lineRule="auto"/>
        <w:ind w:left="426" w:right="-1" w:hanging="426"/>
        <w:jc w:val="both"/>
        <w:rPr>
          <w:rFonts w:ascii="Arial" w:hAnsi="Arial" w:cs="Arial"/>
        </w:rPr>
      </w:pPr>
      <w:r w:rsidRPr="00405817">
        <w:rPr>
          <w:rFonts w:ascii="Arial" w:hAnsi="Arial" w:cs="Arial"/>
        </w:rPr>
        <w:t xml:space="preserve">Zaakceptowanie ustaleń zawartych w projekcie protokołu uzgodnień, </w:t>
      </w:r>
      <w:r w:rsidRPr="00405817">
        <w:rPr>
          <w:rFonts w:ascii="Arial" w:hAnsi="Arial" w:cs="Arial"/>
        </w:rPr>
        <w:br/>
        <w:t xml:space="preserve">który zostanie wykorzystany jako dokument do notarialnej umowy ustanowienia prawa użytkowania działki na rzecz SP ZOZ w Wieluniu. </w:t>
      </w:r>
    </w:p>
    <w:p w:rsidR="007E4D76" w:rsidRPr="00405817" w:rsidRDefault="007E4D76" w:rsidP="007E4D76">
      <w:pPr>
        <w:pStyle w:val="NormalnyWeb"/>
        <w:numPr>
          <w:ilvl w:val="0"/>
          <w:numId w:val="44"/>
        </w:numPr>
        <w:spacing w:before="0" w:beforeAutospacing="0" w:after="0" w:afterAutospacing="0" w:line="360" w:lineRule="auto"/>
        <w:ind w:left="426" w:right="-1" w:hanging="426"/>
        <w:jc w:val="both"/>
        <w:rPr>
          <w:rFonts w:ascii="Arial" w:hAnsi="Arial" w:cs="Arial"/>
        </w:rPr>
      </w:pPr>
      <w:r w:rsidRPr="00405817">
        <w:rPr>
          <w:rFonts w:ascii="Arial" w:hAnsi="Arial" w:cs="Arial"/>
        </w:rPr>
        <w:t>Zapoznanie z oceną i sprawozdaniem z działalnośc</w:t>
      </w:r>
      <w:r>
        <w:rPr>
          <w:rFonts w:ascii="Arial" w:hAnsi="Arial" w:cs="Arial"/>
        </w:rPr>
        <w:t xml:space="preserve">i Warsztatu Terapii Zajęciowej </w:t>
      </w:r>
      <w:r w:rsidRPr="00405817">
        <w:rPr>
          <w:rFonts w:ascii="Arial" w:hAnsi="Arial" w:cs="Arial"/>
        </w:rPr>
        <w:t>w Olewinie za 2020 r.</w:t>
      </w:r>
    </w:p>
    <w:p w:rsidR="007E4D76" w:rsidRPr="00405817" w:rsidRDefault="007E4D76" w:rsidP="007E4D76">
      <w:pPr>
        <w:pStyle w:val="NormalnyWeb"/>
        <w:numPr>
          <w:ilvl w:val="0"/>
          <w:numId w:val="44"/>
        </w:numPr>
        <w:spacing w:before="0" w:beforeAutospacing="0" w:after="0" w:afterAutospacing="0" w:line="360" w:lineRule="auto"/>
        <w:ind w:left="426" w:right="-1" w:hanging="426"/>
        <w:jc w:val="both"/>
        <w:rPr>
          <w:rFonts w:ascii="Arial" w:hAnsi="Arial" w:cs="Arial"/>
          <w:b/>
          <w:i/>
        </w:rPr>
      </w:pPr>
      <w:r w:rsidRPr="00405817">
        <w:rPr>
          <w:rFonts w:ascii="Arial" w:hAnsi="Arial" w:cs="Arial"/>
        </w:rPr>
        <w:t xml:space="preserve">Podjęcie uchwały Zarządu Powiatu w Wieluniu w sprawie przedłożenia projektu uchwały Rady Powiatu w Wieluniu w sprawie podziału środków Państwowego Funduszu Rehabilitacji Osób Niepełnosprawnych przypadających na teren powiatu wieluńskiego wg algorytmu w 2021 r. na realizację zadań określonych </w:t>
      </w:r>
      <w:r>
        <w:rPr>
          <w:rFonts w:ascii="Arial" w:hAnsi="Arial" w:cs="Arial"/>
        </w:rPr>
        <w:br/>
      </w:r>
      <w:r w:rsidRPr="00405817">
        <w:rPr>
          <w:rFonts w:ascii="Arial" w:hAnsi="Arial" w:cs="Arial"/>
        </w:rPr>
        <w:t xml:space="preserve">w ustawie z dnia 27 sierpnia 1997 r. o rehabilitacji zawodowej i społecznej </w:t>
      </w:r>
      <w:r>
        <w:rPr>
          <w:rFonts w:ascii="Arial" w:hAnsi="Arial" w:cs="Arial"/>
        </w:rPr>
        <w:br/>
      </w:r>
      <w:r w:rsidRPr="00405817">
        <w:rPr>
          <w:rFonts w:ascii="Arial" w:hAnsi="Arial" w:cs="Arial"/>
        </w:rPr>
        <w:t xml:space="preserve">oraz zatrudnianiu osób niepełnosprawnych - </w:t>
      </w:r>
      <w:r w:rsidRPr="00405817">
        <w:rPr>
          <w:rFonts w:ascii="Arial" w:hAnsi="Arial" w:cs="Arial"/>
          <w:b/>
          <w:i/>
        </w:rPr>
        <w:t xml:space="preserve">temat sesyjny. </w:t>
      </w:r>
    </w:p>
    <w:p w:rsidR="007E4D76" w:rsidRPr="00405817" w:rsidRDefault="007E4D76" w:rsidP="007E4D76">
      <w:pPr>
        <w:pStyle w:val="NormalnyWeb"/>
        <w:numPr>
          <w:ilvl w:val="0"/>
          <w:numId w:val="44"/>
        </w:numPr>
        <w:spacing w:before="0" w:beforeAutospacing="0" w:after="0" w:afterAutospacing="0" w:line="360" w:lineRule="auto"/>
        <w:ind w:left="426" w:right="-1" w:hanging="426"/>
        <w:jc w:val="both"/>
        <w:rPr>
          <w:rFonts w:ascii="Arial" w:hAnsi="Arial" w:cs="Arial"/>
          <w:b/>
          <w:i/>
        </w:rPr>
      </w:pPr>
      <w:r w:rsidRPr="00405817">
        <w:rPr>
          <w:rFonts w:ascii="Arial" w:hAnsi="Arial" w:cs="Arial"/>
        </w:rPr>
        <w:t>Podjęcie uchwały Zarządu Powiatu w Wieluniu w sprawie przedłożenia projektu uchwały Rady Powiatu w Wieluniu zmieniającej uchwałę Nr XLII/305/10 Rady Powiatu w Wieluniu z dnia 28 maja 2010 r. zmienioną uchwałą Nr XVI/119/11 Rady Powiatu w Wieluniu z dnia 28 grudnia 2011 r. w sprawie uchwalenia Statutu Powiatowego Centrum Pomocy Rodzinie w Wieluniu.</w:t>
      </w:r>
    </w:p>
    <w:p w:rsidR="007E4D76" w:rsidRPr="00F8093E" w:rsidRDefault="007E4D76" w:rsidP="007E4D76">
      <w:pPr>
        <w:pStyle w:val="NormalnyWeb"/>
        <w:numPr>
          <w:ilvl w:val="0"/>
          <w:numId w:val="44"/>
        </w:numPr>
        <w:spacing w:before="0" w:beforeAutospacing="0" w:after="0" w:afterAutospacing="0" w:line="360" w:lineRule="auto"/>
        <w:ind w:left="426" w:right="-1" w:hanging="426"/>
        <w:jc w:val="both"/>
        <w:rPr>
          <w:rFonts w:ascii="Arial" w:hAnsi="Arial" w:cs="Arial"/>
          <w:b/>
          <w:i/>
        </w:rPr>
      </w:pPr>
      <w:r w:rsidRPr="00405817">
        <w:rPr>
          <w:rFonts w:ascii="Arial" w:hAnsi="Arial" w:cs="Arial"/>
        </w:rPr>
        <w:t xml:space="preserve">Rozpatrzenie wniosku Wójta Gminy Osjaków w sprawie budowy chodnika </w:t>
      </w:r>
      <w:r>
        <w:rPr>
          <w:rFonts w:ascii="Arial" w:hAnsi="Arial" w:cs="Arial"/>
        </w:rPr>
        <w:br/>
      </w:r>
      <w:r w:rsidRPr="00405817">
        <w:rPr>
          <w:rFonts w:ascii="Arial" w:hAnsi="Arial" w:cs="Arial"/>
        </w:rPr>
        <w:t xml:space="preserve">w ciągu drogi powiatowej Nr 4530E w miejscowości Osjaków </w:t>
      </w:r>
      <w:r>
        <w:rPr>
          <w:rFonts w:ascii="Arial" w:hAnsi="Arial" w:cs="Arial"/>
        </w:rPr>
        <w:t xml:space="preserve">ul. Piotrkowska wzdłuż działki </w:t>
      </w:r>
      <w:r w:rsidRPr="00405817">
        <w:rPr>
          <w:rFonts w:ascii="Arial" w:hAnsi="Arial" w:cs="Arial"/>
        </w:rPr>
        <w:t xml:space="preserve">nr geod. 940/2 należącej do mieszkańca Osjakowa. </w:t>
      </w:r>
    </w:p>
    <w:p w:rsidR="007E4D76" w:rsidRPr="00405817" w:rsidRDefault="007E4D76" w:rsidP="007E4D76">
      <w:pPr>
        <w:pStyle w:val="NormalnyWeb"/>
        <w:numPr>
          <w:ilvl w:val="0"/>
          <w:numId w:val="44"/>
        </w:numPr>
        <w:spacing w:before="0" w:beforeAutospacing="0" w:after="0" w:afterAutospacing="0" w:line="360" w:lineRule="auto"/>
        <w:ind w:left="426" w:right="-1" w:hanging="426"/>
        <w:jc w:val="both"/>
        <w:rPr>
          <w:rFonts w:ascii="Arial" w:hAnsi="Arial" w:cs="Arial"/>
          <w:b/>
          <w:i/>
        </w:rPr>
      </w:pPr>
      <w:r w:rsidRPr="00405817">
        <w:rPr>
          <w:rFonts w:ascii="Arial" w:hAnsi="Arial" w:cs="Arial"/>
        </w:rPr>
        <w:t xml:space="preserve">Rozpatrzenie wniosku radnych Gminy Pątnów w sprawie przebudowy drogi powiatowej Nr 4520E w miejscowości Pątnów na odcinku od szkoły w Pątnowie do torów kolejowych dł. 1,160 m i zabezpieczenia środków finansowych </w:t>
      </w:r>
      <w:r>
        <w:rPr>
          <w:rFonts w:ascii="Arial" w:hAnsi="Arial" w:cs="Arial"/>
        </w:rPr>
        <w:br/>
      </w:r>
      <w:r w:rsidRPr="00405817">
        <w:rPr>
          <w:rFonts w:ascii="Arial" w:hAnsi="Arial" w:cs="Arial"/>
        </w:rPr>
        <w:t xml:space="preserve">na dokumentację techniczną. </w:t>
      </w:r>
    </w:p>
    <w:p w:rsidR="007E4D76" w:rsidRPr="00405817" w:rsidRDefault="007E4D76" w:rsidP="007E4D76">
      <w:pPr>
        <w:pStyle w:val="NormalnyWeb"/>
        <w:numPr>
          <w:ilvl w:val="0"/>
          <w:numId w:val="44"/>
        </w:numPr>
        <w:spacing w:before="0" w:beforeAutospacing="0" w:after="0" w:afterAutospacing="0" w:line="360" w:lineRule="auto"/>
        <w:ind w:left="426" w:right="-1" w:hanging="426"/>
        <w:jc w:val="both"/>
        <w:rPr>
          <w:rFonts w:ascii="Arial" w:hAnsi="Arial" w:cs="Arial"/>
          <w:b/>
          <w:i/>
        </w:rPr>
      </w:pPr>
      <w:r w:rsidRPr="00405817">
        <w:rPr>
          <w:rFonts w:ascii="Arial" w:hAnsi="Arial" w:cs="Arial"/>
        </w:rPr>
        <w:t xml:space="preserve">Zapoznanie z projektem odpowiedzi na wniosek Pana Andrzeja </w:t>
      </w:r>
      <w:proofErr w:type="spellStart"/>
      <w:r w:rsidRPr="00405817">
        <w:rPr>
          <w:rFonts w:ascii="Arial" w:hAnsi="Arial" w:cs="Arial"/>
        </w:rPr>
        <w:t>Gęsiaka</w:t>
      </w:r>
      <w:proofErr w:type="spellEnd"/>
      <w:r w:rsidRPr="00405817">
        <w:rPr>
          <w:rFonts w:ascii="Arial" w:hAnsi="Arial" w:cs="Arial"/>
        </w:rPr>
        <w:t xml:space="preserve"> radnego Rady Miejskiej w Wieluniu w sprawie zabezpieczenia poboczy w ciągu drogi powiatowej Nr 4508E na odcinku od mostu do m. Kurów. </w:t>
      </w:r>
    </w:p>
    <w:p w:rsidR="007E4D76" w:rsidRPr="00405817" w:rsidRDefault="007E4D76" w:rsidP="007E4D76">
      <w:pPr>
        <w:pStyle w:val="NormalnyWeb"/>
        <w:numPr>
          <w:ilvl w:val="0"/>
          <w:numId w:val="44"/>
        </w:numPr>
        <w:spacing w:before="0" w:beforeAutospacing="0" w:after="0" w:afterAutospacing="0" w:line="360" w:lineRule="auto"/>
        <w:ind w:left="426" w:right="-1" w:hanging="426"/>
        <w:jc w:val="both"/>
        <w:rPr>
          <w:rFonts w:ascii="Arial" w:hAnsi="Arial" w:cs="Arial"/>
          <w:b/>
          <w:i/>
        </w:rPr>
      </w:pPr>
      <w:r w:rsidRPr="00405817">
        <w:rPr>
          <w:rFonts w:ascii="Arial" w:hAnsi="Arial" w:cs="Arial"/>
        </w:rPr>
        <w:t xml:space="preserve">Wyrażenie zgody na podpisanie porozumienia z Transportowym Dozorem Technicznym (TDT) w sprawie powierzenia czynności kontrolnych zgodnie </w:t>
      </w:r>
      <w:r>
        <w:rPr>
          <w:rFonts w:ascii="Arial" w:hAnsi="Arial" w:cs="Arial"/>
        </w:rPr>
        <w:br/>
      </w:r>
      <w:r w:rsidRPr="00405817">
        <w:rPr>
          <w:rFonts w:ascii="Arial" w:hAnsi="Arial" w:cs="Arial"/>
        </w:rPr>
        <w:t xml:space="preserve">z art. 83b ust. 2 pkt 1 ustawy z dnia 20 czerwca 1997 r. – Prawo o ruchu drogowym </w:t>
      </w:r>
      <w:r w:rsidRPr="00405817">
        <w:rPr>
          <w:rFonts w:ascii="Arial" w:hAnsi="Arial" w:cs="Arial"/>
        </w:rPr>
        <w:lastRenderedPageBreak/>
        <w:t xml:space="preserve">(t.j. Dz. U. z 2020 r. poz. 110 z późn. zm.) w ramach wykonywanego nadzoru nad stacjami kontroli pojazdów przez Starostę. </w:t>
      </w:r>
    </w:p>
    <w:p w:rsidR="007E4D76" w:rsidRPr="00405817" w:rsidRDefault="007E4D76" w:rsidP="007E4D76">
      <w:pPr>
        <w:pStyle w:val="NormalnyWeb"/>
        <w:numPr>
          <w:ilvl w:val="0"/>
          <w:numId w:val="44"/>
        </w:numPr>
        <w:spacing w:before="0" w:beforeAutospacing="0" w:after="0" w:afterAutospacing="0" w:line="360" w:lineRule="auto"/>
        <w:ind w:left="426" w:right="-1" w:hanging="426"/>
        <w:jc w:val="both"/>
        <w:rPr>
          <w:rFonts w:ascii="Arial" w:hAnsi="Arial" w:cs="Arial"/>
          <w:b/>
          <w:i/>
        </w:rPr>
      </w:pPr>
      <w:r>
        <w:rPr>
          <w:rFonts w:ascii="Arial" w:hAnsi="Arial" w:cs="Arial"/>
        </w:rPr>
        <w:t xml:space="preserve">a) </w:t>
      </w:r>
      <w:r w:rsidRPr="00405817">
        <w:rPr>
          <w:rFonts w:ascii="Arial" w:hAnsi="Arial" w:cs="Arial"/>
        </w:rPr>
        <w:t xml:space="preserve">Zaakceptowanie złożenia wniosków o dofinansowanie w ramach rządowego Funduszu Rozwoju Dróg na poprawę bezpieczeństwa ruchu pieszych </w:t>
      </w:r>
      <w:r>
        <w:rPr>
          <w:rFonts w:ascii="Arial" w:hAnsi="Arial" w:cs="Arial"/>
        </w:rPr>
        <w:br/>
      </w:r>
      <w:r w:rsidRPr="00405817">
        <w:rPr>
          <w:rFonts w:ascii="Arial" w:hAnsi="Arial" w:cs="Arial"/>
        </w:rPr>
        <w:t>w obszarze oddziaływania przejść dla pieszych na drogach powiatowych.</w:t>
      </w:r>
    </w:p>
    <w:p w:rsidR="007E4D76" w:rsidRPr="00405817" w:rsidRDefault="007E4D76" w:rsidP="007E4D76">
      <w:pPr>
        <w:pStyle w:val="NormalnyWeb"/>
        <w:spacing w:before="0" w:beforeAutospacing="0" w:after="0" w:afterAutospacing="0" w:line="360" w:lineRule="auto"/>
        <w:ind w:left="426" w:right="-1"/>
        <w:jc w:val="both"/>
        <w:rPr>
          <w:rFonts w:ascii="Arial" w:hAnsi="Arial" w:cs="Arial"/>
          <w:b/>
          <w:i/>
        </w:rPr>
      </w:pPr>
      <w:r>
        <w:rPr>
          <w:rFonts w:ascii="Arial" w:hAnsi="Arial" w:cs="Arial"/>
        </w:rPr>
        <w:t>b)</w:t>
      </w:r>
      <w:r w:rsidRPr="00405817">
        <w:rPr>
          <w:rFonts w:ascii="Arial" w:hAnsi="Arial" w:cs="Arial"/>
        </w:rPr>
        <w:t xml:space="preserve"> Rozpatrzenie wniosku Pana Grzegorza Mielczarka radnego Rady Powiatu </w:t>
      </w:r>
      <w:r w:rsidRPr="00405817">
        <w:rPr>
          <w:rFonts w:ascii="Arial" w:hAnsi="Arial" w:cs="Arial"/>
        </w:rPr>
        <w:br/>
        <w:t xml:space="preserve">w Wieluniu dotyczącego uwzględnienia przejścia dla pieszych przy Publicznej Szkole Podstawowej i Publicznym Przedszkolu w miejscowości Młynisko przy składaniu wniosków w naborze o dofinansowanie zadań mających na celu wyłącznie poprawę bezpieczeństwa ruchu pieszych w obszarze oddziaływania przejść dla pieszych w województwie łódzkim na rok 2021. </w:t>
      </w:r>
    </w:p>
    <w:p w:rsidR="007E4D76" w:rsidRPr="00405817" w:rsidRDefault="007E4D76" w:rsidP="007E4D76">
      <w:pPr>
        <w:pStyle w:val="NormalnyWeb"/>
        <w:numPr>
          <w:ilvl w:val="0"/>
          <w:numId w:val="44"/>
        </w:numPr>
        <w:spacing w:before="0" w:beforeAutospacing="0" w:after="0" w:afterAutospacing="0" w:line="360" w:lineRule="auto"/>
        <w:ind w:left="426" w:right="-1" w:hanging="426"/>
        <w:jc w:val="both"/>
        <w:rPr>
          <w:rFonts w:ascii="Arial" w:hAnsi="Arial" w:cs="Arial"/>
          <w:b/>
          <w:i/>
        </w:rPr>
      </w:pPr>
      <w:r w:rsidRPr="00405817">
        <w:rPr>
          <w:rFonts w:ascii="Arial" w:hAnsi="Arial" w:cs="Arial"/>
        </w:rPr>
        <w:t xml:space="preserve">Podjęcie uchwały Zarządu Powiatu w Wieluniu w sprawie przyjęcia i przedłożenia Radzie Powiatu w Wieluniu sprawozdania z realizacji „Programu współpracy powiatu wieluńskiego w roku 2020 z organizacjami pozarządowymi </w:t>
      </w:r>
      <w:r>
        <w:rPr>
          <w:rFonts w:ascii="Arial" w:hAnsi="Arial" w:cs="Arial"/>
        </w:rPr>
        <w:br/>
      </w:r>
      <w:r w:rsidRPr="00405817">
        <w:rPr>
          <w:rFonts w:ascii="Arial" w:hAnsi="Arial" w:cs="Arial"/>
        </w:rPr>
        <w:t xml:space="preserve">oraz podmiotami, o których mowa w art. 3 ust. 3 ustawy z dnia 24 kwietnia </w:t>
      </w:r>
      <w:r>
        <w:rPr>
          <w:rFonts w:ascii="Arial" w:hAnsi="Arial" w:cs="Arial"/>
        </w:rPr>
        <w:br/>
      </w:r>
      <w:r w:rsidRPr="00405817">
        <w:rPr>
          <w:rFonts w:ascii="Arial" w:hAnsi="Arial" w:cs="Arial"/>
        </w:rPr>
        <w:t xml:space="preserve">2003 r. o działalności pożytku publicznego i o wolontariacie” - </w:t>
      </w:r>
      <w:r w:rsidRPr="00405817">
        <w:rPr>
          <w:rFonts w:ascii="Arial" w:hAnsi="Arial" w:cs="Arial"/>
          <w:b/>
          <w:i/>
        </w:rPr>
        <w:t>temat sesyjny</w:t>
      </w:r>
      <w:r w:rsidRPr="00405817">
        <w:rPr>
          <w:rFonts w:ascii="Arial" w:hAnsi="Arial" w:cs="Arial"/>
        </w:rPr>
        <w:t xml:space="preserve">. </w:t>
      </w:r>
    </w:p>
    <w:p w:rsidR="007E4D76" w:rsidRPr="00405817" w:rsidRDefault="007E4D76" w:rsidP="007E4D76">
      <w:pPr>
        <w:pStyle w:val="NormalnyWeb"/>
        <w:numPr>
          <w:ilvl w:val="0"/>
          <w:numId w:val="44"/>
        </w:numPr>
        <w:spacing w:before="0" w:beforeAutospacing="0" w:after="0" w:afterAutospacing="0" w:line="360" w:lineRule="auto"/>
        <w:ind w:left="426" w:right="-1" w:hanging="426"/>
        <w:jc w:val="both"/>
        <w:rPr>
          <w:rFonts w:ascii="Arial" w:hAnsi="Arial" w:cs="Arial"/>
          <w:b/>
          <w:i/>
        </w:rPr>
      </w:pPr>
      <w:r w:rsidRPr="00405817">
        <w:rPr>
          <w:rFonts w:ascii="Arial" w:hAnsi="Arial" w:cs="Arial"/>
        </w:rPr>
        <w:t xml:space="preserve">Przyjęcie informacji pt. „Realizacja zadań i funkcjonowanie Powiatowego Szkolnego Związku Sportowego w Wieluniu” </w:t>
      </w:r>
      <w:r w:rsidRPr="00405817">
        <w:rPr>
          <w:rFonts w:ascii="Arial" w:hAnsi="Arial" w:cs="Arial"/>
          <w:i/>
        </w:rPr>
        <w:t xml:space="preserve">- kontynuacja sprawy z XCI posiedzenia Zarządu Powiatu w Wieluniu z dnia 09.03.2021 r. </w:t>
      </w:r>
    </w:p>
    <w:p w:rsidR="007E4D76" w:rsidRPr="00405817" w:rsidRDefault="007E4D76" w:rsidP="007E4D76">
      <w:pPr>
        <w:pStyle w:val="NormalnyWeb"/>
        <w:numPr>
          <w:ilvl w:val="0"/>
          <w:numId w:val="44"/>
        </w:numPr>
        <w:spacing w:before="0" w:beforeAutospacing="0" w:after="0" w:afterAutospacing="0" w:line="360" w:lineRule="auto"/>
        <w:ind w:left="426" w:right="-1" w:hanging="426"/>
        <w:jc w:val="both"/>
        <w:rPr>
          <w:rFonts w:ascii="Arial" w:hAnsi="Arial" w:cs="Arial"/>
        </w:rPr>
      </w:pPr>
      <w:r w:rsidRPr="00405817">
        <w:rPr>
          <w:rFonts w:ascii="Arial" w:hAnsi="Arial" w:cs="Arial"/>
        </w:rPr>
        <w:t xml:space="preserve">Podjęcie uchwały Zarządu Powiatu w Wieluniu w sprawie powołania Komisji Konkursowej do przeprowadzenia konkursu w celu wyłonienia kandydata </w:t>
      </w:r>
      <w:r>
        <w:rPr>
          <w:rFonts w:ascii="Arial" w:hAnsi="Arial" w:cs="Arial"/>
        </w:rPr>
        <w:br/>
      </w:r>
      <w:r w:rsidRPr="00405817">
        <w:rPr>
          <w:rFonts w:ascii="Arial" w:hAnsi="Arial" w:cs="Arial"/>
        </w:rPr>
        <w:t xml:space="preserve">na stanowisko Dyrektora Zespołu Szkół nr 3 im. Mikołaja Kopernika w Wieluniu. </w:t>
      </w:r>
    </w:p>
    <w:p w:rsidR="007E4D76" w:rsidRPr="00405817" w:rsidRDefault="007E4D76" w:rsidP="007E4D76">
      <w:pPr>
        <w:pStyle w:val="NormalnyWeb"/>
        <w:numPr>
          <w:ilvl w:val="0"/>
          <w:numId w:val="44"/>
        </w:numPr>
        <w:spacing w:before="0" w:beforeAutospacing="0" w:after="0" w:afterAutospacing="0" w:line="360" w:lineRule="auto"/>
        <w:ind w:left="426" w:right="-1" w:hanging="426"/>
        <w:jc w:val="both"/>
        <w:rPr>
          <w:rFonts w:ascii="Arial" w:hAnsi="Arial" w:cs="Arial"/>
        </w:rPr>
      </w:pPr>
      <w:r w:rsidRPr="00405817">
        <w:rPr>
          <w:rFonts w:ascii="Arial" w:hAnsi="Arial" w:cs="Arial"/>
        </w:rPr>
        <w:t xml:space="preserve">Przyjęcie sprawozdania z realizacji uchwał Rady Powiatu i Zarządu Powiatu </w:t>
      </w:r>
      <w:r>
        <w:rPr>
          <w:rFonts w:ascii="Arial" w:hAnsi="Arial" w:cs="Arial"/>
        </w:rPr>
        <w:br/>
      </w:r>
      <w:r w:rsidRPr="00405817">
        <w:rPr>
          <w:rFonts w:ascii="Arial" w:hAnsi="Arial" w:cs="Arial"/>
        </w:rPr>
        <w:t xml:space="preserve">w Wieluniu za 2020 r. </w:t>
      </w:r>
    </w:p>
    <w:p w:rsidR="007E4D76" w:rsidRPr="00405817" w:rsidRDefault="007E4D76" w:rsidP="007E4D76">
      <w:pPr>
        <w:pStyle w:val="NormalnyWeb"/>
        <w:numPr>
          <w:ilvl w:val="0"/>
          <w:numId w:val="44"/>
        </w:numPr>
        <w:spacing w:before="0" w:beforeAutospacing="0" w:after="0" w:afterAutospacing="0" w:line="360" w:lineRule="auto"/>
        <w:ind w:left="426" w:right="-1" w:hanging="426"/>
        <w:jc w:val="both"/>
        <w:rPr>
          <w:rFonts w:ascii="Arial" w:hAnsi="Arial" w:cs="Arial"/>
        </w:rPr>
      </w:pPr>
      <w:r w:rsidRPr="00405817">
        <w:rPr>
          <w:rFonts w:ascii="Arial" w:hAnsi="Arial" w:cs="Arial"/>
        </w:rPr>
        <w:t xml:space="preserve">Podjęcie uchwały Zarządu Powiatu w Wieluniu w sprawie aktualizacji miesięcznej kwoty dotacji na jednego ucznia (słuchacza) szkoły publicznej i niepublicznej </w:t>
      </w:r>
      <w:r>
        <w:rPr>
          <w:rFonts w:ascii="Arial" w:hAnsi="Arial" w:cs="Arial"/>
        </w:rPr>
        <w:br/>
      </w:r>
      <w:r w:rsidRPr="00405817">
        <w:rPr>
          <w:rFonts w:ascii="Arial" w:hAnsi="Arial" w:cs="Arial"/>
        </w:rPr>
        <w:t xml:space="preserve">o uprawnieniach szkoły publicznej w roku budżetowym 2021. </w:t>
      </w:r>
    </w:p>
    <w:p w:rsidR="007E4D76" w:rsidRPr="00405817" w:rsidRDefault="007E4D76" w:rsidP="007E4D76">
      <w:pPr>
        <w:pStyle w:val="NormalnyWeb"/>
        <w:numPr>
          <w:ilvl w:val="0"/>
          <w:numId w:val="44"/>
        </w:numPr>
        <w:spacing w:before="0" w:beforeAutospacing="0" w:after="0" w:afterAutospacing="0" w:line="360" w:lineRule="auto"/>
        <w:ind w:left="426" w:right="-1" w:hanging="426"/>
        <w:jc w:val="both"/>
        <w:rPr>
          <w:rFonts w:ascii="Arial" w:hAnsi="Arial" w:cs="Arial"/>
        </w:rPr>
      </w:pPr>
      <w:r w:rsidRPr="00405817">
        <w:rPr>
          <w:rFonts w:ascii="Arial" w:hAnsi="Arial" w:cs="Arial"/>
        </w:rPr>
        <w:t>Podpisanie przez Zarząd Powiatu bilansu z wykonania budżetu powiatu za rok 2020.</w:t>
      </w:r>
    </w:p>
    <w:p w:rsidR="007E4D76" w:rsidRPr="00405817" w:rsidRDefault="007E4D76" w:rsidP="007E4D76">
      <w:pPr>
        <w:pStyle w:val="NormalnyWeb"/>
        <w:numPr>
          <w:ilvl w:val="0"/>
          <w:numId w:val="44"/>
        </w:numPr>
        <w:spacing w:before="0" w:beforeAutospacing="0" w:after="0" w:afterAutospacing="0" w:line="360" w:lineRule="auto"/>
        <w:ind w:left="426" w:right="-1" w:hanging="426"/>
        <w:jc w:val="both"/>
        <w:rPr>
          <w:rFonts w:ascii="Arial" w:hAnsi="Arial" w:cs="Arial"/>
        </w:rPr>
      </w:pPr>
      <w:r w:rsidRPr="00405817">
        <w:rPr>
          <w:rFonts w:ascii="Arial" w:hAnsi="Arial" w:cs="Arial"/>
        </w:rPr>
        <w:t>Podjęcie uchwały Zarządu Powiatu w Wieluniu w sprawie przedłożenia projektu uchwały Rady Powiatu w Wieluniu w sprawie zmian w budżecie powiatu.</w:t>
      </w:r>
    </w:p>
    <w:p w:rsidR="007E4D76" w:rsidRPr="00405817" w:rsidRDefault="007E4D76" w:rsidP="007E4D76">
      <w:pPr>
        <w:pStyle w:val="NormalnyWeb"/>
        <w:numPr>
          <w:ilvl w:val="0"/>
          <w:numId w:val="44"/>
        </w:numPr>
        <w:spacing w:before="0" w:beforeAutospacing="0" w:after="0" w:afterAutospacing="0" w:line="360" w:lineRule="auto"/>
        <w:ind w:left="426" w:right="-1" w:hanging="426"/>
        <w:jc w:val="both"/>
        <w:rPr>
          <w:rFonts w:ascii="Arial" w:hAnsi="Arial" w:cs="Arial"/>
        </w:rPr>
      </w:pPr>
      <w:r w:rsidRPr="00405817">
        <w:rPr>
          <w:rFonts w:ascii="Arial" w:hAnsi="Arial" w:cs="Arial"/>
        </w:rPr>
        <w:t xml:space="preserve">Podjęcie uchwały Zarządu Powiatu w Wieluniu w sprawie przedłożenia projektu uchwały Rady Powiatu w Wieluniu w sprawie zmiany Wieloletniej Prognozy Finansowej Powiatu Wieluńskiego na lata 2021 – 2030. </w:t>
      </w:r>
    </w:p>
    <w:p w:rsidR="007E4D76" w:rsidRPr="00405817" w:rsidRDefault="007E4D76" w:rsidP="007E4D76">
      <w:pPr>
        <w:pStyle w:val="Akapitzlist"/>
        <w:numPr>
          <w:ilvl w:val="0"/>
          <w:numId w:val="44"/>
        </w:numPr>
        <w:spacing w:after="0" w:line="360" w:lineRule="auto"/>
        <w:ind w:left="426" w:right="-1" w:hanging="426"/>
        <w:jc w:val="both"/>
        <w:rPr>
          <w:rFonts w:ascii="Arial" w:hAnsi="Arial" w:cs="Arial"/>
          <w:sz w:val="24"/>
        </w:rPr>
      </w:pPr>
      <w:r w:rsidRPr="00405817">
        <w:rPr>
          <w:rFonts w:ascii="Arial" w:hAnsi="Arial" w:cs="Arial"/>
          <w:sz w:val="24"/>
        </w:rPr>
        <w:lastRenderedPageBreak/>
        <w:t>Sprawy bieżące.</w:t>
      </w:r>
    </w:p>
    <w:p w:rsidR="007E4D76" w:rsidRPr="00405817" w:rsidRDefault="007E4D76" w:rsidP="007E4D76">
      <w:pPr>
        <w:pStyle w:val="Akapitzlist"/>
        <w:numPr>
          <w:ilvl w:val="0"/>
          <w:numId w:val="44"/>
        </w:numPr>
        <w:spacing w:after="0" w:line="360" w:lineRule="auto"/>
        <w:ind w:left="426" w:right="-1" w:hanging="426"/>
        <w:jc w:val="both"/>
        <w:rPr>
          <w:rFonts w:ascii="Arial" w:hAnsi="Arial" w:cs="Arial"/>
          <w:sz w:val="24"/>
        </w:rPr>
      </w:pPr>
      <w:r w:rsidRPr="00405817">
        <w:rPr>
          <w:rFonts w:ascii="Arial" w:hAnsi="Arial" w:cs="Arial"/>
          <w:sz w:val="24"/>
        </w:rPr>
        <w:t>Wolne wnioski.</w:t>
      </w:r>
    </w:p>
    <w:p w:rsidR="007E4D76" w:rsidRPr="00405817" w:rsidRDefault="007E4D76" w:rsidP="007E4D76">
      <w:pPr>
        <w:pStyle w:val="Akapitzlist"/>
        <w:numPr>
          <w:ilvl w:val="0"/>
          <w:numId w:val="44"/>
        </w:numPr>
        <w:spacing w:after="0" w:line="360" w:lineRule="auto"/>
        <w:ind w:left="426" w:right="-1" w:hanging="426"/>
        <w:jc w:val="both"/>
        <w:rPr>
          <w:rFonts w:ascii="Arial" w:hAnsi="Arial" w:cs="Arial"/>
          <w:sz w:val="24"/>
        </w:rPr>
      </w:pPr>
      <w:r w:rsidRPr="00405817">
        <w:rPr>
          <w:rFonts w:ascii="Arial" w:hAnsi="Arial" w:cs="Arial"/>
          <w:sz w:val="24"/>
        </w:rPr>
        <w:t>Zamknięcie XCII posiedzenia Zarządu Powiatu w Wieluniu.</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rsidR="007E4D76" w:rsidRPr="00C57B59" w:rsidRDefault="007E4D76" w:rsidP="007E4D76">
      <w:pPr>
        <w:pStyle w:val="Nagwek3"/>
        <w:numPr>
          <w:ilvl w:val="0"/>
          <w:numId w:val="0"/>
        </w:numPr>
        <w:spacing w:before="0" w:after="0" w:line="360" w:lineRule="auto"/>
        <w:ind w:left="3576" w:firstLine="672"/>
        <w:rPr>
          <w:kern w:val="24"/>
          <w:sz w:val="24"/>
          <w:szCs w:val="24"/>
        </w:rPr>
      </w:pPr>
      <w:r w:rsidRPr="00C57B59">
        <w:rPr>
          <w:kern w:val="24"/>
          <w:sz w:val="24"/>
          <w:szCs w:val="24"/>
        </w:rPr>
        <w:t>Pkt 4</w:t>
      </w:r>
    </w:p>
    <w:p w:rsidR="007E4D76" w:rsidRPr="002546A1" w:rsidRDefault="007E4D76" w:rsidP="007E4D76">
      <w:pPr>
        <w:pStyle w:val="Nagwek1"/>
        <w:numPr>
          <w:ilvl w:val="0"/>
          <w:numId w:val="0"/>
        </w:numPr>
        <w:spacing w:before="0" w:line="360" w:lineRule="auto"/>
        <w:ind w:left="708" w:firstLine="708"/>
        <w:jc w:val="both"/>
        <w:rPr>
          <w:rFonts w:ascii="Arial" w:hAnsi="Arial" w:cs="Arial"/>
          <w:b/>
          <w:color w:val="auto"/>
          <w:sz w:val="24"/>
          <w:szCs w:val="24"/>
        </w:rPr>
      </w:pPr>
      <w:r>
        <w:rPr>
          <w:rFonts w:ascii="Arial" w:hAnsi="Arial" w:cs="Arial"/>
          <w:b/>
          <w:color w:val="auto"/>
          <w:sz w:val="24"/>
          <w:szCs w:val="24"/>
        </w:rPr>
        <w:t>Przyjęcie protokołu z LXXX</w:t>
      </w:r>
      <w:r w:rsidRPr="002546A1">
        <w:rPr>
          <w:rFonts w:ascii="Arial" w:hAnsi="Arial" w:cs="Arial"/>
          <w:b/>
          <w:color w:val="auto"/>
          <w:sz w:val="24"/>
          <w:szCs w:val="24"/>
        </w:rPr>
        <w:t>I</w:t>
      </w:r>
      <w:r>
        <w:rPr>
          <w:rFonts w:ascii="Arial" w:hAnsi="Arial" w:cs="Arial"/>
          <w:b/>
          <w:color w:val="auto"/>
          <w:sz w:val="24"/>
          <w:szCs w:val="24"/>
        </w:rPr>
        <w:t>X</w:t>
      </w:r>
      <w:r w:rsidRPr="002546A1">
        <w:rPr>
          <w:rFonts w:ascii="Arial" w:hAnsi="Arial" w:cs="Arial"/>
          <w:b/>
          <w:color w:val="auto"/>
          <w:sz w:val="24"/>
          <w:szCs w:val="24"/>
        </w:rPr>
        <w:t xml:space="preserve"> posiedzenia Zarządu Powiatu. </w:t>
      </w:r>
      <w:r>
        <w:rPr>
          <w:rFonts w:ascii="Arial" w:hAnsi="Arial" w:cs="Arial"/>
          <w:b/>
          <w:color w:val="auto"/>
          <w:sz w:val="24"/>
          <w:szCs w:val="24"/>
        </w:rPr>
        <w:tab/>
      </w:r>
      <w:r>
        <w:rPr>
          <w:rFonts w:ascii="Arial" w:hAnsi="Arial" w:cs="Arial"/>
          <w:b/>
          <w:color w:val="auto"/>
          <w:sz w:val="24"/>
          <w:szCs w:val="24"/>
        </w:rPr>
        <w:tab/>
      </w:r>
      <w:r>
        <w:rPr>
          <w:rFonts w:ascii="Arial" w:hAnsi="Arial" w:cs="Arial"/>
          <w:b/>
          <w:color w:val="auto"/>
          <w:sz w:val="24"/>
          <w:szCs w:val="24"/>
        </w:rPr>
        <w:tab/>
      </w:r>
      <w:r>
        <w:rPr>
          <w:rFonts w:ascii="Arial" w:hAnsi="Arial" w:cs="Arial"/>
          <w:b/>
          <w:color w:val="auto"/>
          <w:sz w:val="24"/>
          <w:szCs w:val="24"/>
        </w:rPr>
        <w:tab/>
      </w:r>
      <w:r>
        <w:rPr>
          <w:rFonts w:ascii="Arial" w:hAnsi="Arial" w:cs="Arial"/>
          <w:b/>
          <w:color w:val="auto"/>
          <w:sz w:val="24"/>
          <w:szCs w:val="24"/>
        </w:rPr>
        <w:tab/>
      </w:r>
      <w:r>
        <w:rPr>
          <w:rFonts w:ascii="Arial" w:hAnsi="Arial" w:cs="Arial"/>
          <w:b/>
          <w:color w:val="auto"/>
          <w:sz w:val="24"/>
          <w:szCs w:val="24"/>
        </w:rPr>
        <w:tab/>
      </w:r>
      <w:r>
        <w:rPr>
          <w:rFonts w:ascii="Arial" w:hAnsi="Arial" w:cs="Arial"/>
          <w:b/>
          <w:color w:val="auto"/>
          <w:sz w:val="24"/>
          <w:szCs w:val="24"/>
        </w:rPr>
        <w:tab/>
      </w:r>
      <w:r>
        <w:rPr>
          <w:rFonts w:ascii="Arial" w:hAnsi="Arial" w:cs="Arial"/>
          <w:b/>
          <w:color w:val="auto"/>
          <w:sz w:val="24"/>
          <w:szCs w:val="24"/>
        </w:rPr>
        <w:tab/>
      </w:r>
      <w:r>
        <w:rPr>
          <w:rFonts w:ascii="Arial" w:hAnsi="Arial" w:cs="Arial"/>
          <w:b/>
          <w:color w:val="auto"/>
          <w:sz w:val="24"/>
          <w:szCs w:val="24"/>
        </w:rPr>
        <w:tab/>
      </w:r>
      <w:r>
        <w:rPr>
          <w:rFonts w:ascii="Arial" w:hAnsi="Arial" w:cs="Arial"/>
          <w:b/>
          <w:color w:val="auto"/>
          <w:sz w:val="24"/>
          <w:szCs w:val="24"/>
        </w:rPr>
        <w:tab/>
      </w:r>
      <w:r>
        <w:rPr>
          <w:rFonts w:ascii="Arial" w:hAnsi="Arial" w:cs="Arial"/>
          <w:b/>
          <w:color w:val="auto"/>
          <w:sz w:val="24"/>
          <w:szCs w:val="24"/>
        </w:rPr>
        <w:tab/>
      </w:r>
      <w:r>
        <w:rPr>
          <w:rFonts w:ascii="Arial" w:hAnsi="Arial" w:cs="Arial"/>
          <w:b/>
          <w:color w:val="auto"/>
          <w:sz w:val="24"/>
          <w:szCs w:val="24"/>
        </w:rPr>
        <w:tab/>
      </w:r>
      <w:r>
        <w:rPr>
          <w:rFonts w:ascii="Arial" w:hAnsi="Arial" w:cs="Arial"/>
          <w:b/>
          <w:color w:val="auto"/>
          <w:sz w:val="24"/>
          <w:szCs w:val="24"/>
        </w:rPr>
        <w:tab/>
      </w:r>
      <w:r>
        <w:rPr>
          <w:rFonts w:ascii="Arial" w:hAnsi="Arial" w:cs="Arial"/>
          <w:b/>
          <w:color w:val="auto"/>
          <w:sz w:val="24"/>
          <w:szCs w:val="24"/>
        </w:rPr>
        <w:tab/>
      </w:r>
      <w:r>
        <w:rPr>
          <w:rFonts w:ascii="Arial" w:hAnsi="Arial" w:cs="Arial"/>
          <w:b/>
          <w:color w:val="auto"/>
          <w:sz w:val="24"/>
          <w:szCs w:val="24"/>
        </w:rPr>
        <w:tab/>
      </w:r>
      <w:r>
        <w:rPr>
          <w:rFonts w:ascii="Arial" w:hAnsi="Arial" w:cs="Arial"/>
          <w:b/>
          <w:color w:val="auto"/>
          <w:sz w:val="24"/>
          <w:szCs w:val="24"/>
        </w:rPr>
        <w:tab/>
      </w:r>
      <w:r>
        <w:rPr>
          <w:rFonts w:ascii="Arial" w:hAnsi="Arial" w:cs="Arial"/>
          <w:b/>
          <w:color w:val="auto"/>
          <w:sz w:val="24"/>
          <w:szCs w:val="24"/>
        </w:rPr>
        <w:tab/>
      </w:r>
      <w:r>
        <w:rPr>
          <w:rFonts w:ascii="Arial" w:hAnsi="Arial" w:cs="Arial"/>
          <w:b/>
          <w:color w:val="auto"/>
          <w:sz w:val="24"/>
          <w:szCs w:val="24"/>
        </w:rPr>
        <w:tab/>
      </w:r>
    </w:p>
    <w:p w:rsidR="007E4D76" w:rsidRPr="006559BB" w:rsidRDefault="007E4D76" w:rsidP="007E4D76">
      <w:pPr>
        <w:spacing w:after="0" w:line="360" w:lineRule="auto"/>
        <w:ind w:right="-1" w:firstLine="848"/>
        <w:jc w:val="both"/>
        <w:rPr>
          <w:rFonts w:ascii="Arial" w:hAnsi="Arial" w:cs="Arial"/>
          <w:sz w:val="24"/>
        </w:rPr>
      </w:pPr>
      <w:r w:rsidRPr="006559BB">
        <w:rPr>
          <w:rFonts w:ascii="Arial" w:hAnsi="Arial" w:cs="Arial"/>
          <w:b/>
          <w:sz w:val="24"/>
        </w:rPr>
        <w:t xml:space="preserve">Pan Marek Kieler – przewodniczący Zarządu Powiatu  </w:t>
      </w:r>
      <w:r w:rsidRPr="006559BB">
        <w:rPr>
          <w:rFonts w:ascii="Arial" w:hAnsi="Arial" w:cs="Arial"/>
          <w:sz w:val="24"/>
        </w:rPr>
        <w:t>zapytał, czy ktoś ma j</w:t>
      </w:r>
      <w:r>
        <w:rPr>
          <w:rFonts w:ascii="Arial" w:hAnsi="Arial" w:cs="Arial"/>
          <w:sz w:val="24"/>
        </w:rPr>
        <w:t>akieś uwagi do treści protokołu</w:t>
      </w:r>
      <w:r w:rsidRPr="006559BB">
        <w:rPr>
          <w:rFonts w:ascii="Arial" w:hAnsi="Arial" w:cs="Arial"/>
          <w:sz w:val="24"/>
        </w:rPr>
        <w:t xml:space="preserve">. </w:t>
      </w:r>
      <w:r w:rsidRPr="006559BB">
        <w:rPr>
          <w:rFonts w:ascii="Arial" w:hAnsi="Arial" w:cs="Arial"/>
          <w:i/>
          <w:sz w:val="24"/>
        </w:rPr>
        <w:t>Nikt nie zgłosił uwag.</w:t>
      </w:r>
      <w:r w:rsidRPr="006559BB">
        <w:rPr>
          <w:rFonts w:ascii="Arial" w:hAnsi="Arial" w:cs="Arial"/>
          <w:sz w:val="24"/>
        </w:rPr>
        <w:t xml:space="preserve"> Zarządził głosowani</w:t>
      </w:r>
      <w:r>
        <w:rPr>
          <w:rFonts w:ascii="Arial" w:hAnsi="Arial" w:cs="Arial"/>
          <w:sz w:val="24"/>
        </w:rPr>
        <w:t>e w sprawie przyjęcia protokołu Nr 89/21 z LXXX</w:t>
      </w:r>
      <w:r w:rsidR="00DD7BFC">
        <w:rPr>
          <w:rFonts w:ascii="Arial" w:hAnsi="Arial" w:cs="Arial"/>
          <w:sz w:val="24"/>
        </w:rPr>
        <w:t xml:space="preserve">IX posiedzenia Zarządu Powiatu </w:t>
      </w:r>
      <w:r>
        <w:rPr>
          <w:rFonts w:ascii="Arial" w:hAnsi="Arial" w:cs="Arial"/>
          <w:sz w:val="24"/>
        </w:rPr>
        <w:t>w Wieluniu</w:t>
      </w:r>
      <w:r w:rsidRPr="006559BB">
        <w:rPr>
          <w:rFonts w:ascii="Arial" w:hAnsi="Arial" w:cs="Arial"/>
          <w:sz w:val="24"/>
        </w:rPr>
        <w:t xml:space="preserve">. </w:t>
      </w:r>
    </w:p>
    <w:p w:rsidR="007E4D76" w:rsidRDefault="007E4D76" w:rsidP="007E4D76">
      <w:pPr>
        <w:pStyle w:val="NormalnyWeb"/>
        <w:spacing w:before="0" w:beforeAutospacing="0" w:after="0" w:afterAutospacing="0" w:line="360" w:lineRule="auto"/>
        <w:ind w:right="-1"/>
        <w:jc w:val="both"/>
        <w:rPr>
          <w:rFonts w:ascii="Arial" w:hAnsi="Arial" w:cs="Arial"/>
          <w:kern w:val="1"/>
          <w:lang w:eastAsia="ar-SA"/>
        </w:rPr>
      </w:pPr>
    </w:p>
    <w:p w:rsidR="007E4D76" w:rsidRPr="00C57B59" w:rsidRDefault="007E4D76" w:rsidP="007E4D76">
      <w:pPr>
        <w:pStyle w:val="NormalnyWeb"/>
        <w:spacing w:before="0" w:beforeAutospacing="0" w:after="0" w:afterAutospacing="0" w:line="360" w:lineRule="auto"/>
        <w:ind w:right="-1" w:firstLine="708"/>
        <w:jc w:val="both"/>
        <w:rPr>
          <w:kern w:val="24"/>
        </w:rPr>
      </w:pPr>
      <w:r w:rsidRPr="006559BB">
        <w:rPr>
          <w:rFonts w:ascii="Arial" w:hAnsi="Arial" w:cs="Arial"/>
          <w:i/>
        </w:rPr>
        <w:t>Zarząd Powiatu w Wieluniu jednogłośnie (przy 5 gło</w:t>
      </w:r>
      <w:r>
        <w:rPr>
          <w:rFonts w:ascii="Arial" w:hAnsi="Arial" w:cs="Arial"/>
          <w:i/>
        </w:rPr>
        <w:t>sach „za”) przyjął protokół nr 89/21</w:t>
      </w:r>
      <w:r w:rsidRPr="006559BB">
        <w:rPr>
          <w:rFonts w:ascii="Arial" w:hAnsi="Arial" w:cs="Arial"/>
          <w:i/>
        </w:rPr>
        <w:t xml:space="preserve"> z LXX</w:t>
      </w:r>
      <w:r>
        <w:rPr>
          <w:rFonts w:ascii="Arial" w:hAnsi="Arial" w:cs="Arial"/>
          <w:i/>
        </w:rPr>
        <w:t>XIX</w:t>
      </w:r>
      <w:r w:rsidRPr="006559BB">
        <w:rPr>
          <w:rFonts w:ascii="Arial" w:hAnsi="Arial" w:cs="Arial"/>
          <w:i/>
        </w:rPr>
        <w:t xml:space="preserve"> posiedzenia Zarządu Powiatu w Wieluniu (głosowało 5 członków Zarządu).</w:t>
      </w:r>
      <w:r w:rsidRPr="006559BB">
        <w:rPr>
          <w:rFonts w:ascii="Arial" w:hAnsi="Arial" w:cs="Arial"/>
          <w:i/>
        </w:rPr>
        <w:tab/>
      </w:r>
      <w:r w:rsidRPr="006559BB">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6559BB">
        <w:rPr>
          <w:rFonts w:ascii="Arial" w:hAnsi="Arial" w:cs="Arial"/>
          <w:i/>
        </w:rPr>
        <w:tab/>
      </w:r>
      <w:r w:rsidRPr="006559BB">
        <w:rPr>
          <w:rFonts w:ascii="Arial" w:hAnsi="Arial" w:cs="Arial"/>
          <w:i/>
        </w:rPr>
        <w:tab/>
      </w:r>
      <w:r w:rsidRPr="006559BB">
        <w:rPr>
          <w:rFonts w:ascii="Arial" w:hAnsi="Arial" w:cs="Arial"/>
          <w:i/>
        </w:rPr>
        <w:tab/>
      </w:r>
    </w:p>
    <w:p w:rsidR="007E4D76" w:rsidRPr="00410D3E" w:rsidRDefault="007E4D76" w:rsidP="007E4D76">
      <w:pPr>
        <w:pStyle w:val="Nagwek1"/>
        <w:numPr>
          <w:ilvl w:val="0"/>
          <w:numId w:val="0"/>
        </w:numPr>
        <w:spacing w:before="0" w:line="360" w:lineRule="auto"/>
        <w:ind w:left="3972"/>
        <w:jc w:val="both"/>
        <w:rPr>
          <w:rFonts w:ascii="Arial" w:hAnsi="Arial" w:cs="Arial"/>
          <w:b/>
          <w:color w:val="auto"/>
          <w:sz w:val="24"/>
          <w:szCs w:val="24"/>
        </w:rPr>
      </w:pPr>
      <w:r>
        <w:rPr>
          <w:rFonts w:ascii="Arial" w:hAnsi="Arial" w:cs="Arial"/>
          <w:b/>
          <w:color w:val="auto"/>
          <w:sz w:val="24"/>
          <w:szCs w:val="24"/>
        </w:rPr>
        <w:t>Pkt 5</w:t>
      </w:r>
    </w:p>
    <w:p w:rsidR="007E4D76" w:rsidRDefault="007E4D76" w:rsidP="007E4D76">
      <w:pPr>
        <w:pStyle w:val="Nagwek1"/>
        <w:numPr>
          <w:ilvl w:val="0"/>
          <w:numId w:val="0"/>
        </w:numPr>
        <w:spacing w:before="0" w:line="360" w:lineRule="auto"/>
        <w:jc w:val="both"/>
        <w:rPr>
          <w:rFonts w:ascii="Arial" w:hAnsi="Arial" w:cs="Arial"/>
          <w:color w:val="auto"/>
          <w:sz w:val="24"/>
          <w:szCs w:val="24"/>
        </w:rPr>
      </w:pPr>
      <w:r w:rsidRPr="00D65930">
        <w:rPr>
          <w:rFonts w:ascii="Arial" w:hAnsi="Arial" w:cs="Arial"/>
          <w:b/>
          <w:color w:val="auto"/>
          <w:sz w:val="24"/>
          <w:szCs w:val="24"/>
        </w:rPr>
        <w:t xml:space="preserve">Przyjęcie informacji Powiatowego Lekarza Weterynarii w Wieluniu o stanie bezpieczeństwa sanitarno-weterynaryjnego na terenie </w:t>
      </w:r>
      <w:r>
        <w:rPr>
          <w:rFonts w:ascii="Arial" w:hAnsi="Arial" w:cs="Arial"/>
          <w:b/>
          <w:color w:val="auto"/>
          <w:sz w:val="24"/>
          <w:szCs w:val="24"/>
        </w:rPr>
        <w:t xml:space="preserve">powiatu wieluńskiego </w:t>
      </w:r>
      <w:r>
        <w:rPr>
          <w:rFonts w:ascii="Arial" w:hAnsi="Arial" w:cs="Arial"/>
          <w:b/>
          <w:color w:val="auto"/>
          <w:sz w:val="24"/>
          <w:szCs w:val="24"/>
        </w:rPr>
        <w:br/>
      </w:r>
      <w:r w:rsidRPr="00D65930">
        <w:rPr>
          <w:rFonts w:ascii="Arial" w:hAnsi="Arial" w:cs="Arial"/>
          <w:b/>
          <w:color w:val="auto"/>
          <w:sz w:val="24"/>
          <w:szCs w:val="24"/>
        </w:rPr>
        <w:t>w 2020 r. -</w:t>
      </w:r>
      <w:r w:rsidRPr="00F8093E">
        <w:rPr>
          <w:rFonts w:ascii="Arial" w:hAnsi="Arial" w:cs="Arial"/>
          <w:color w:val="auto"/>
          <w:sz w:val="24"/>
          <w:szCs w:val="24"/>
        </w:rPr>
        <w:t xml:space="preserve"> </w:t>
      </w:r>
      <w:r w:rsidRPr="00F8093E">
        <w:rPr>
          <w:rFonts w:ascii="Arial" w:hAnsi="Arial" w:cs="Arial"/>
          <w:b/>
          <w:i/>
          <w:color w:val="auto"/>
          <w:sz w:val="24"/>
          <w:szCs w:val="24"/>
        </w:rPr>
        <w:t>temat sesyjny</w:t>
      </w:r>
      <w:r w:rsidRPr="00F8093E">
        <w:rPr>
          <w:rFonts w:ascii="Arial" w:hAnsi="Arial" w:cs="Arial"/>
          <w:color w:val="auto"/>
          <w:sz w:val="24"/>
          <w:szCs w:val="24"/>
        </w:rPr>
        <w:t>.</w:t>
      </w:r>
    </w:p>
    <w:p w:rsidR="007E4D76" w:rsidRPr="00F8093E" w:rsidRDefault="007E4D76" w:rsidP="007E4D76">
      <w:pPr>
        <w:pStyle w:val="Tekstpodstawowy"/>
      </w:pPr>
    </w:p>
    <w:p w:rsidR="007E4D76" w:rsidRDefault="007E4D76" w:rsidP="007E4D76">
      <w:pPr>
        <w:spacing w:after="0" w:line="360" w:lineRule="auto"/>
        <w:ind w:right="-1"/>
        <w:jc w:val="both"/>
        <w:rPr>
          <w:rFonts w:ascii="Arial" w:hAnsi="Arial" w:cs="Arial"/>
          <w:sz w:val="24"/>
        </w:rPr>
      </w:pPr>
      <w:r>
        <w:rPr>
          <w:rFonts w:ascii="Arial" w:hAnsi="Arial" w:cs="Arial"/>
          <w:b/>
          <w:i/>
        </w:rPr>
        <w:tab/>
      </w:r>
      <w:r>
        <w:rPr>
          <w:rFonts w:ascii="Arial" w:hAnsi="Arial" w:cs="Arial"/>
          <w:b/>
          <w:color w:val="0D0D0D"/>
          <w:sz w:val="24"/>
        </w:rPr>
        <w:t xml:space="preserve">Pan Marek Kieler – przewodniczący Zarządu Powiatu </w:t>
      </w:r>
      <w:r>
        <w:rPr>
          <w:rFonts w:ascii="Arial" w:hAnsi="Arial" w:cs="Arial"/>
          <w:sz w:val="24"/>
        </w:rPr>
        <w:t xml:space="preserve">powitał pana Grzegorza Łuczaka, którego poprosił o wprowadzenie do punktu i skrótowe omówienie informacji. </w:t>
      </w:r>
      <w:r w:rsidR="00DD7BFC">
        <w:rPr>
          <w:rFonts w:ascii="Arial" w:hAnsi="Arial" w:cs="Arial"/>
          <w:sz w:val="24"/>
        </w:rPr>
        <w:t xml:space="preserve">Następnie zauważył, że pan Łuczak ma chwilowe problemy </w:t>
      </w:r>
      <w:r>
        <w:rPr>
          <w:rFonts w:ascii="Arial" w:hAnsi="Arial" w:cs="Arial"/>
          <w:sz w:val="24"/>
        </w:rPr>
        <w:t xml:space="preserve">z połączeniem. </w:t>
      </w:r>
    </w:p>
    <w:p w:rsidR="007E4D76" w:rsidRDefault="007E4D76" w:rsidP="007E4D76">
      <w:pPr>
        <w:spacing w:after="0" w:line="360" w:lineRule="auto"/>
        <w:ind w:right="-1" w:firstLine="708"/>
        <w:jc w:val="both"/>
        <w:rPr>
          <w:rFonts w:ascii="Arial" w:hAnsi="Arial" w:cs="Arial"/>
          <w:color w:val="0D0D0D"/>
          <w:sz w:val="24"/>
        </w:rPr>
      </w:pPr>
      <w:r w:rsidRPr="00F8093E">
        <w:rPr>
          <w:rFonts w:ascii="Arial" w:hAnsi="Arial" w:cs="Arial"/>
          <w:b/>
          <w:sz w:val="24"/>
        </w:rPr>
        <w:t xml:space="preserve">Pan Grzegorz Łuczak – Powiatowy Lekarz Weterynarii w Wieluniu </w:t>
      </w:r>
      <w:r w:rsidRPr="00D22CF7">
        <w:rPr>
          <w:rFonts w:ascii="Arial" w:hAnsi="Arial" w:cs="Arial"/>
          <w:sz w:val="24"/>
        </w:rPr>
        <w:t xml:space="preserve">przeprosił za kłopoty techniczne. Omówił </w:t>
      </w:r>
      <w:r>
        <w:rPr>
          <w:rFonts w:ascii="Arial" w:hAnsi="Arial" w:cs="Arial"/>
          <w:sz w:val="24"/>
        </w:rPr>
        <w:t xml:space="preserve">skrótowo </w:t>
      </w:r>
      <w:r w:rsidRPr="00D22CF7">
        <w:rPr>
          <w:rFonts w:ascii="Arial" w:hAnsi="Arial" w:cs="Arial"/>
          <w:sz w:val="24"/>
        </w:rPr>
        <w:t>przedmiotową informację.</w:t>
      </w:r>
      <w:r>
        <w:rPr>
          <w:rFonts w:ascii="Arial" w:hAnsi="Arial" w:cs="Arial"/>
          <w:sz w:val="24"/>
        </w:rPr>
        <w:t xml:space="preserve"> Miniony rok podsumował jako w miarę spokojny i udany.</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b/>
          <w:color w:val="0D0D0D"/>
          <w:sz w:val="24"/>
        </w:rPr>
        <w:t xml:space="preserve">Pan Marek Kieler – przewodniczący Zarządu Powiatu </w:t>
      </w:r>
      <w:r>
        <w:rPr>
          <w:rFonts w:ascii="Arial" w:hAnsi="Arial" w:cs="Arial"/>
          <w:color w:val="0D0D0D"/>
          <w:sz w:val="24"/>
        </w:rPr>
        <w:t>otworzył dyskusję. Udzielił głosu radnemu Łebkowi.</w:t>
      </w:r>
    </w:p>
    <w:p w:rsidR="007E4D76" w:rsidRPr="00C27DF2" w:rsidRDefault="007E4D76" w:rsidP="007E4D76">
      <w:pPr>
        <w:spacing w:after="0" w:line="360" w:lineRule="auto"/>
        <w:ind w:right="-1" w:firstLine="708"/>
        <w:jc w:val="both"/>
        <w:rPr>
          <w:rFonts w:ascii="Arial" w:hAnsi="Arial" w:cs="Arial"/>
          <w:b/>
          <w:sz w:val="24"/>
        </w:rPr>
      </w:pPr>
      <w:r w:rsidRPr="00C27DF2">
        <w:rPr>
          <w:rFonts w:ascii="Arial" w:hAnsi="Arial" w:cs="Arial"/>
          <w:b/>
          <w:color w:val="0D0D0D"/>
          <w:sz w:val="24"/>
        </w:rPr>
        <w:t>Pan Andrzej Łebek – członek Zarządu</w:t>
      </w:r>
      <w:r>
        <w:rPr>
          <w:rFonts w:ascii="Arial" w:hAnsi="Arial" w:cs="Arial"/>
          <w:color w:val="0D0D0D"/>
          <w:sz w:val="24"/>
        </w:rPr>
        <w:t xml:space="preserve"> zapytał, czy w tym momencie </w:t>
      </w:r>
      <w:r>
        <w:rPr>
          <w:rFonts w:ascii="Arial" w:hAnsi="Arial" w:cs="Arial"/>
          <w:color w:val="0D0D0D"/>
          <w:sz w:val="24"/>
        </w:rPr>
        <w:br/>
        <w:t>w związku z ruchem ptactwa</w:t>
      </w:r>
      <w:r w:rsidR="00DD7BFC">
        <w:rPr>
          <w:rFonts w:ascii="Arial" w:hAnsi="Arial" w:cs="Arial"/>
          <w:color w:val="0D0D0D"/>
          <w:sz w:val="24"/>
        </w:rPr>
        <w:t>,</w:t>
      </w:r>
      <w:r>
        <w:rPr>
          <w:rFonts w:ascii="Arial" w:hAnsi="Arial" w:cs="Arial"/>
          <w:color w:val="0D0D0D"/>
          <w:sz w:val="24"/>
        </w:rPr>
        <w:t xml:space="preserve"> zauważono jakieś ogniska ptasiej grypy.</w:t>
      </w:r>
    </w:p>
    <w:p w:rsidR="007E4D76" w:rsidRPr="00A258A7" w:rsidRDefault="007E4D76" w:rsidP="007E4D76">
      <w:pPr>
        <w:spacing w:after="0" w:line="360" w:lineRule="auto"/>
        <w:ind w:right="-1" w:firstLine="708"/>
        <w:jc w:val="both"/>
        <w:rPr>
          <w:rFonts w:ascii="Arial" w:hAnsi="Arial" w:cs="Arial"/>
          <w:sz w:val="24"/>
        </w:rPr>
      </w:pPr>
      <w:r w:rsidRPr="00F8093E">
        <w:rPr>
          <w:rFonts w:ascii="Arial" w:hAnsi="Arial" w:cs="Arial"/>
          <w:b/>
          <w:sz w:val="24"/>
        </w:rPr>
        <w:t xml:space="preserve">Pan Grzegorz Łuczak – Powiatowy Lekarz Weterynarii w Wieluniu </w:t>
      </w:r>
      <w:r w:rsidR="00DD7BFC">
        <w:rPr>
          <w:rFonts w:ascii="Arial" w:hAnsi="Arial" w:cs="Arial"/>
          <w:sz w:val="24"/>
        </w:rPr>
        <w:t>odpowiedział, że 1. l</w:t>
      </w:r>
      <w:r w:rsidRPr="00C27DF2">
        <w:rPr>
          <w:rFonts w:ascii="Arial" w:hAnsi="Arial" w:cs="Arial"/>
          <w:sz w:val="24"/>
        </w:rPr>
        <w:t>utego został poproszony o pomoc w zwalczaniu takiego ogniska ptasiej grypy pod Sieradzem, więc było jak to ujął dosyć „</w:t>
      </w:r>
      <w:r w:rsidRPr="00DD7BFC">
        <w:rPr>
          <w:rFonts w:ascii="Arial" w:hAnsi="Arial" w:cs="Arial"/>
          <w:i/>
          <w:sz w:val="24"/>
        </w:rPr>
        <w:t>gorąco</w:t>
      </w:r>
      <w:r w:rsidRPr="00C27DF2">
        <w:rPr>
          <w:rFonts w:ascii="Arial" w:hAnsi="Arial" w:cs="Arial"/>
          <w:sz w:val="24"/>
        </w:rPr>
        <w:t xml:space="preserve">”. Dodał, że jest członkiem </w:t>
      </w:r>
      <w:r w:rsidRPr="00A258A7">
        <w:rPr>
          <w:rFonts w:ascii="Arial" w:hAnsi="Arial" w:cs="Arial"/>
          <w:sz w:val="24"/>
        </w:rPr>
        <w:t xml:space="preserve">Wojewódzkiego Zespołu do Spraw Dochodzeń </w:t>
      </w:r>
      <w:r>
        <w:rPr>
          <w:rFonts w:ascii="Arial" w:hAnsi="Arial" w:cs="Arial"/>
          <w:sz w:val="24"/>
        </w:rPr>
        <w:t>Epi</w:t>
      </w:r>
      <w:r w:rsidRPr="00A258A7">
        <w:rPr>
          <w:rFonts w:ascii="Arial" w:hAnsi="Arial" w:cs="Arial"/>
          <w:sz w:val="24"/>
        </w:rPr>
        <w:t>zo</w:t>
      </w:r>
      <w:r w:rsidR="00DD7BFC">
        <w:rPr>
          <w:rFonts w:ascii="Arial" w:hAnsi="Arial" w:cs="Arial"/>
          <w:sz w:val="24"/>
        </w:rPr>
        <w:t>otycznych</w:t>
      </w:r>
      <w:r>
        <w:rPr>
          <w:rFonts w:ascii="Arial" w:hAnsi="Arial" w:cs="Arial"/>
          <w:sz w:val="24"/>
        </w:rPr>
        <w:t xml:space="preserve"> w ramach, </w:t>
      </w:r>
      <w:r>
        <w:rPr>
          <w:rFonts w:ascii="Arial" w:hAnsi="Arial" w:cs="Arial"/>
          <w:sz w:val="24"/>
        </w:rPr>
        <w:lastRenderedPageBreak/>
        <w:t>którego pracował cały dzień w ognisku choroby. Było to gospodarstwo, które utrzymywało 37 tys. indyków w 5 kurnikach. Uczestniczył w procesie zabijania tych ptaków</w:t>
      </w:r>
      <w:r w:rsidR="00DD7BFC">
        <w:rPr>
          <w:rFonts w:ascii="Arial" w:hAnsi="Arial" w:cs="Arial"/>
          <w:sz w:val="24"/>
        </w:rPr>
        <w:t>,</w:t>
      </w:r>
      <w:r>
        <w:rPr>
          <w:rFonts w:ascii="Arial" w:hAnsi="Arial" w:cs="Arial"/>
          <w:sz w:val="24"/>
        </w:rPr>
        <w:t xml:space="preserve"> tzn. były gazowane, następnie były z tych kurników usuwane, prz</w:t>
      </w:r>
      <w:r w:rsidR="00DD7BFC">
        <w:rPr>
          <w:rFonts w:ascii="Arial" w:hAnsi="Arial" w:cs="Arial"/>
          <w:sz w:val="24"/>
        </w:rPr>
        <w:t>ekazywane do utylizacji, wstępna</w:t>
      </w:r>
      <w:r>
        <w:rPr>
          <w:rFonts w:ascii="Arial" w:hAnsi="Arial" w:cs="Arial"/>
          <w:sz w:val="24"/>
        </w:rPr>
        <w:t xml:space="preserve"> dezynfekcja. Przekazał, że przy dobrej organizacji pracy, również w takim dużym gospodarstwie, gdzie jest ponad 37 tys. indyków</w:t>
      </w:r>
      <w:r w:rsidR="00DD7BFC">
        <w:rPr>
          <w:rFonts w:ascii="Arial" w:hAnsi="Arial" w:cs="Arial"/>
          <w:sz w:val="24"/>
        </w:rPr>
        <w:t xml:space="preserve"> -</w:t>
      </w:r>
      <w:r>
        <w:rPr>
          <w:rFonts w:ascii="Arial" w:hAnsi="Arial" w:cs="Arial"/>
          <w:sz w:val="24"/>
        </w:rPr>
        <w:t xml:space="preserve"> każdy </w:t>
      </w:r>
      <w:r>
        <w:rPr>
          <w:rFonts w:ascii="Arial" w:hAnsi="Arial" w:cs="Arial"/>
          <w:sz w:val="24"/>
        </w:rPr>
        <w:br/>
        <w:t xml:space="preserve">w wadze około 10-12 kg jesteśmy w stanie takie duże ognisko w miarę sprawnie opanować. Dodał, że są w stałym kontakcie z gospodarstwami towarowymi, </w:t>
      </w:r>
      <w:r>
        <w:rPr>
          <w:rFonts w:ascii="Arial" w:hAnsi="Arial" w:cs="Arial"/>
          <w:sz w:val="24"/>
        </w:rPr>
        <w:br/>
        <w:t xml:space="preserve">są skontrolowane w zakresie </w:t>
      </w:r>
      <w:proofErr w:type="spellStart"/>
      <w:r>
        <w:rPr>
          <w:rFonts w:ascii="Arial" w:hAnsi="Arial" w:cs="Arial"/>
          <w:sz w:val="24"/>
        </w:rPr>
        <w:t>bioasekuracji</w:t>
      </w:r>
      <w:proofErr w:type="spellEnd"/>
      <w:r>
        <w:rPr>
          <w:rFonts w:ascii="Arial" w:hAnsi="Arial" w:cs="Arial"/>
          <w:sz w:val="24"/>
        </w:rPr>
        <w:t xml:space="preserve">, cały czas te informacje do nich płyną, zresztą starają się do wszystkim zainteresowanych przekazywać bieżące informacje </w:t>
      </w:r>
      <w:r w:rsidR="00DD7BFC">
        <w:rPr>
          <w:rFonts w:ascii="Arial" w:hAnsi="Arial" w:cs="Arial"/>
          <w:sz w:val="24"/>
        </w:rPr>
        <w:br/>
      </w:r>
      <w:r>
        <w:rPr>
          <w:rFonts w:ascii="Arial" w:hAnsi="Arial" w:cs="Arial"/>
          <w:sz w:val="24"/>
        </w:rPr>
        <w:t xml:space="preserve">o występowaniu ptasiej grypy, o samej chorobie, o sposobach jej roznoszenia, rozprzestrzeniania się. Dzikie ptactwo roznosi wirusa ptasiej grypy o wysokiej zjadliwości i tak naprawdę nigdy nie wiedzą gdzie będzie problem. </w:t>
      </w:r>
      <w:r>
        <w:rPr>
          <w:rFonts w:ascii="Arial" w:hAnsi="Arial" w:cs="Arial"/>
          <w:sz w:val="24"/>
        </w:rPr>
        <w:br/>
        <w:t>W ww. gospodarstwie, o którym mówił była ścięta kukurydza i dzikie ptactwo tam było widziane jako pożywiające się na resztkach tej kukurydzy i prawdopodobnie wzbija</w:t>
      </w:r>
      <w:r w:rsidR="00A852C4">
        <w:rPr>
          <w:rFonts w:ascii="Arial" w:hAnsi="Arial" w:cs="Arial"/>
          <w:sz w:val="24"/>
        </w:rPr>
        <w:t xml:space="preserve">jąc się nad tym gospodarstwem </w:t>
      </w:r>
      <w:r>
        <w:rPr>
          <w:rFonts w:ascii="Arial" w:hAnsi="Arial" w:cs="Arial"/>
          <w:sz w:val="24"/>
        </w:rPr>
        <w:t>w ten sposób się rozniosła</w:t>
      </w:r>
      <w:r w:rsidR="00A852C4">
        <w:rPr>
          <w:rFonts w:ascii="Arial" w:hAnsi="Arial" w:cs="Arial"/>
          <w:sz w:val="24"/>
        </w:rPr>
        <w:t xml:space="preserve"> ptasia grypa</w:t>
      </w:r>
      <w:r>
        <w:rPr>
          <w:rFonts w:ascii="Arial" w:hAnsi="Arial" w:cs="Arial"/>
          <w:sz w:val="24"/>
        </w:rPr>
        <w:t xml:space="preserve">, co omówił. Utrzymują gotowość podwyższoną w związku z tym zagrożeniem.    </w:t>
      </w:r>
    </w:p>
    <w:p w:rsidR="007E4D76" w:rsidRPr="00712FBD" w:rsidRDefault="007E4D76" w:rsidP="007E4D76">
      <w:pPr>
        <w:spacing w:after="0" w:line="360" w:lineRule="auto"/>
        <w:ind w:right="-1" w:firstLine="708"/>
        <w:jc w:val="both"/>
        <w:rPr>
          <w:rFonts w:ascii="Arial" w:hAnsi="Arial" w:cs="Arial"/>
          <w:color w:val="0D0D0D"/>
          <w:sz w:val="24"/>
        </w:rPr>
      </w:pPr>
      <w:r>
        <w:rPr>
          <w:rFonts w:ascii="Arial" w:hAnsi="Arial" w:cs="Arial"/>
          <w:b/>
          <w:color w:val="0D0D0D"/>
          <w:sz w:val="24"/>
        </w:rPr>
        <w:t xml:space="preserve">Pan Marek Kieler – przewodniczący Zarządu Powiatu </w:t>
      </w:r>
      <w:r>
        <w:rPr>
          <w:rFonts w:ascii="Arial" w:hAnsi="Arial" w:cs="Arial"/>
          <w:color w:val="0D0D0D"/>
          <w:sz w:val="24"/>
        </w:rPr>
        <w:t xml:space="preserve">udzielił głosu radnemu Dybce. </w:t>
      </w:r>
    </w:p>
    <w:p w:rsidR="007E4D76" w:rsidRPr="00712FBD" w:rsidRDefault="007E4D76" w:rsidP="007E4D76">
      <w:pPr>
        <w:spacing w:after="0" w:line="360" w:lineRule="auto"/>
        <w:ind w:right="-1" w:firstLine="708"/>
        <w:jc w:val="both"/>
        <w:rPr>
          <w:rFonts w:ascii="Arial" w:hAnsi="Arial" w:cs="Arial"/>
          <w:color w:val="0D0D0D"/>
          <w:sz w:val="24"/>
        </w:rPr>
      </w:pPr>
      <w:r w:rsidRPr="00712FBD">
        <w:rPr>
          <w:rFonts w:ascii="Arial" w:hAnsi="Arial" w:cs="Arial"/>
          <w:b/>
          <w:color w:val="0D0D0D"/>
          <w:sz w:val="24"/>
        </w:rPr>
        <w:t xml:space="preserve">Pan </w:t>
      </w:r>
      <w:r>
        <w:rPr>
          <w:rFonts w:ascii="Arial" w:hAnsi="Arial" w:cs="Arial"/>
          <w:b/>
          <w:color w:val="0D0D0D"/>
          <w:sz w:val="24"/>
        </w:rPr>
        <w:t>Łukasz Dybka</w:t>
      </w:r>
      <w:r w:rsidRPr="00712FBD">
        <w:rPr>
          <w:rFonts w:ascii="Arial" w:hAnsi="Arial" w:cs="Arial"/>
          <w:b/>
          <w:color w:val="0D0D0D"/>
          <w:sz w:val="24"/>
        </w:rPr>
        <w:t xml:space="preserve"> – członek Zarządu</w:t>
      </w:r>
      <w:r>
        <w:rPr>
          <w:rFonts w:ascii="Arial" w:hAnsi="Arial" w:cs="Arial"/>
          <w:b/>
          <w:color w:val="0D0D0D"/>
          <w:sz w:val="24"/>
        </w:rPr>
        <w:t xml:space="preserve"> </w:t>
      </w:r>
      <w:r>
        <w:rPr>
          <w:rFonts w:ascii="Arial" w:hAnsi="Arial" w:cs="Arial"/>
          <w:color w:val="0D0D0D"/>
          <w:sz w:val="24"/>
        </w:rPr>
        <w:t>zauważył, że w informacji jest podane, że ods</w:t>
      </w:r>
      <w:r w:rsidR="00A852C4">
        <w:rPr>
          <w:rFonts w:ascii="Arial" w:hAnsi="Arial" w:cs="Arial"/>
          <w:color w:val="0D0D0D"/>
          <w:sz w:val="24"/>
        </w:rPr>
        <w:t>trz</w:t>
      </w:r>
      <w:r>
        <w:rPr>
          <w:rFonts w:ascii="Arial" w:hAnsi="Arial" w:cs="Arial"/>
          <w:color w:val="0D0D0D"/>
          <w:sz w:val="24"/>
        </w:rPr>
        <w:t xml:space="preserve">ał dodatkowy sanitarny dzików wynosił 547 szt. Powiedział, </w:t>
      </w:r>
      <w:r>
        <w:rPr>
          <w:rFonts w:ascii="Arial" w:hAnsi="Arial" w:cs="Arial"/>
          <w:color w:val="0D0D0D"/>
          <w:sz w:val="24"/>
        </w:rPr>
        <w:br/>
        <w:t xml:space="preserve">że chciałby poznać ile sztuk wynosił plan odstrzału na rok 2020 – nie ten dodatkowy tylko ten właściwy.  </w:t>
      </w:r>
    </w:p>
    <w:p w:rsidR="007E4D76" w:rsidRDefault="007E4D76" w:rsidP="007E4D76">
      <w:pPr>
        <w:spacing w:after="0" w:line="360" w:lineRule="auto"/>
        <w:ind w:right="-1" w:firstLine="708"/>
        <w:jc w:val="both"/>
        <w:rPr>
          <w:rFonts w:ascii="Arial" w:hAnsi="Arial" w:cs="Arial"/>
          <w:b/>
          <w:sz w:val="24"/>
        </w:rPr>
      </w:pPr>
      <w:r w:rsidRPr="00F8093E">
        <w:rPr>
          <w:rFonts w:ascii="Arial" w:hAnsi="Arial" w:cs="Arial"/>
          <w:b/>
          <w:sz w:val="24"/>
        </w:rPr>
        <w:t>Pan Grzegorz Łuczak – Powiatowy Lekarz Weterynarii w Wieluniu</w:t>
      </w:r>
      <w:r>
        <w:rPr>
          <w:rFonts w:ascii="Arial" w:hAnsi="Arial" w:cs="Arial"/>
          <w:b/>
          <w:sz w:val="24"/>
        </w:rPr>
        <w:t xml:space="preserve"> </w:t>
      </w:r>
      <w:r w:rsidRPr="00D65930">
        <w:rPr>
          <w:rFonts w:ascii="Arial" w:hAnsi="Arial" w:cs="Arial"/>
          <w:sz w:val="24"/>
        </w:rPr>
        <w:t>odpowiedzi</w:t>
      </w:r>
      <w:r w:rsidR="00A852C4">
        <w:rPr>
          <w:rFonts w:ascii="Arial" w:hAnsi="Arial" w:cs="Arial"/>
          <w:sz w:val="24"/>
        </w:rPr>
        <w:t xml:space="preserve">ał, że Polski Związek Łowiecki </w:t>
      </w:r>
      <w:r w:rsidRPr="009F6DF2">
        <w:rPr>
          <w:rFonts w:ascii="Arial" w:hAnsi="Arial" w:cs="Arial"/>
          <w:sz w:val="24"/>
        </w:rPr>
        <w:t>sporządza roczne plany</w:t>
      </w:r>
      <w:r>
        <w:rPr>
          <w:rFonts w:ascii="Arial" w:hAnsi="Arial" w:cs="Arial"/>
          <w:sz w:val="24"/>
        </w:rPr>
        <w:t xml:space="preserve"> i posługują się planami, natomiast wzorem ubiegłego roku w tym roku też zbierają informacje</w:t>
      </w:r>
      <w:r>
        <w:rPr>
          <w:rFonts w:ascii="Arial" w:hAnsi="Arial" w:cs="Arial"/>
          <w:sz w:val="24"/>
        </w:rPr>
        <w:br/>
        <w:t xml:space="preserve">o liczebności dzików i na tej podstawie planują odstrzał sanitarny. Dodał, że plan realizują myśliwi, natomiast Powiatowy Lekarz Weterynarii, czy Wojewoda </w:t>
      </w:r>
      <w:r>
        <w:rPr>
          <w:rFonts w:ascii="Arial" w:hAnsi="Arial" w:cs="Arial"/>
          <w:sz w:val="24"/>
        </w:rPr>
        <w:br/>
        <w:t xml:space="preserve">w zależności od tego jaka jest sytuacja, zarządza odstrzał sanitarny dzików. </w:t>
      </w:r>
      <w:r>
        <w:rPr>
          <w:rFonts w:ascii="Arial" w:hAnsi="Arial" w:cs="Arial"/>
          <w:sz w:val="24"/>
        </w:rPr>
        <w:br/>
        <w:t xml:space="preserve">Tak, jak radny przytoczył tą liczbę, to w ramach tego odstrzału sanitarnego taka ilość dzików została odstrzelona, zostały wypłacone środki w postaci ryczałtu </w:t>
      </w:r>
      <w:r>
        <w:rPr>
          <w:rFonts w:ascii="Arial" w:hAnsi="Arial" w:cs="Arial"/>
          <w:sz w:val="24"/>
        </w:rPr>
        <w:br/>
        <w:t xml:space="preserve">dla myśliwych i przygotowują się również do planowania odstrzału sanitarnego w tym roku.  </w:t>
      </w:r>
      <w:r w:rsidRPr="00F8093E">
        <w:rPr>
          <w:rFonts w:ascii="Arial" w:hAnsi="Arial" w:cs="Arial"/>
          <w:b/>
          <w:sz w:val="24"/>
        </w:rPr>
        <w:t xml:space="preserve"> </w:t>
      </w:r>
    </w:p>
    <w:p w:rsidR="007E4D76" w:rsidRPr="00712FBD" w:rsidRDefault="007E4D76" w:rsidP="007E4D76">
      <w:pPr>
        <w:spacing w:after="0" w:line="360" w:lineRule="auto"/>
        <w:ind w:right="-1" w:firstLine="708"/>
        <w:jc w:val="both"/>
        <w:rPr>
          <w:rFonts w:ascii="Arial" w:hAnsi="Arial" w:cs="Arial"/>
          <w:color w:val="0D0D0D"/>
          <w:sz w:val="24"/>
        </w:rPr>
      </w:pPr>
      <w:r w:rsidRPr="00712FBD">
        <w:rPr>
          <w:rFonts w:ascii="Arial" w:hAnsi="Arial" w:cs="Arial"/>
          <w:b/>
          <w:color w:val="0D0D0D"/>
          <w:sz w:val="24"/>
        </w:rPr>
        <w:lastRenderedPageBreak/>
        <w:t xml:space="preserve">Pan </w:t>
      </w:r>
      <w:r>
        <w:rPr>
          <w:rFonts w:ascii="Arial" w:hAnsi="Arial" w:cs="Arial"/>
          <w:b/>
          <w:color w:val="0D0D0D"/>
          <w:sz w:val="24"/>
        </w:rPr>
        <w:t>Łukasz Dybka</w:t>
      </w:r>
      <w:r w:rsidRPr="00712FBD">
        <w:rPr>
          <w:rFonts w:ascii="Arial" w:hAnsi="Arial" w:cs="Arial"/>
          <w:b/>
          <w:color w:val="0D0D0D"/>
          <w:sz w:val="24"/>
        </w:rPr>
        <w:t xml:space="preserve"> – członek Zarządu</w:t>
      </w:r>
      <w:r>
        <w:rPr>
          <w:rFonts w:ascii="Arial" w:hAnsi="Arial" w:cs="Arial"/>
          <w:b/>
          <w:color w:val="0D0D0D"/>
          <w:sz w:val="24"/>
        </w:rPr>
        <w:t xml:space="preserve"> </w:t>
      </w:r>
      <w:r>
        <w:rPr>
          <w:rFonts w:ascii="Arial" w:hAnsi="Arial" w:cs="Arial"/>
          <w:color w:val="0D0D0D"/>
          <w:sz w:val="24"/>
        </w:rPr>
        <w:t xml:space="preserve">powiedział, że z tego wynika, że pan doktor nie ma wiedzy jaki był planowany odstrzał dzików w 2020 r., ani na ten rok też nie zna pan wytycznych jaki jest planowany odstrzał. </w:t>
      </w:r>
    </w:p>
    <w:p w:rsidR="007E4D76" w:rsidRDefault="007E4D76" w:rsidP="007E4D76">
      <w:pPr>
        <w:spacing w:after="0" w:line="360" w:lineRule="auto"/>
        <w:ind w:right="-1" w:firstLine="708"/>
        <w:jc w:val="both"/>
        <w:rPr>
          <w:rFonts w:ascii="Arial" w:hAnsi="Arial" w:cs="Arial"/>
          <w:sz w:val="24"/>
        </w:rPr>
      </w:pPr>
      <w:r w:rsidRPr="00F8093E">
        <w:rPr>
          <w:rFonts w:ascii="Arial" w:hAnsi="Arial" w:cs="Arial"/>
          <w:b/>
          <w:sz w:val="24"/>
        </w:rPr>
        <w:t>Pan Grzegorz Łuczak – Powiatowy Lekarz Weterynarii w Wieluniu</w:t>
      </w:r>
      <w:r>
        <w:rPr>
          <w:rFonts w:ascii="Arial" w:hAnsi="Arial" w:cs="Arial"/>
          <w:b/>
          <w:sz w:val="24"/>
        </w:rPr>
        <w:t xml:space="preserve"> </w:t>
      </w:r>
      <w:r w:rsidRPr="007A6FD8">
        <w:rPr>
          <w:rFonts w:ascii="Arial" w:hAnsi="Arial" w:cs="Arial"/>
          <w:sz w:val="24"/>
        </w:rPr>
        <w:t>wyjaśnił, że tak jak odpowiedział są w fazie planowania</w:t>
      </w:r>
      <w:r>
        <w:rPr>
          <w:rFonts w:ascii="Arial" w:hAnsi="Arial" w:cs="Arial"/>
          <w:sz w:val="24"/>
        </w:rPr>
        <w:t xml:space="preserve">, więc te informacje </w:t>
      </w:r>
      <w:r>
        <w:rPr>
          <w:rFonts w:ascii="Arial" w:hAnsi="Arial" w:cs="Arial"/>
          <w:sz w:val="24"/>
        </w:rPr>
        <w:br/>
        <w:t xml:space="preserve">jak są potrzebne to będą przekazane. Zaznaczył, że Polski Związek Łowiecki </w:t>
      </w:r>
      <w:r>
        <w:rPr>
          <w:rFonts w:ascii="Arial" w:hAnsi="Arial" w:cs="Arial"/>
          <w:sz w:val="24"/>
        </w:rPr>
        <w:br/>
        <w:t xml:space="preserve">na 10. marca liczy liczebność populacji dzików, następnie przekazuje </w:t>
      </w:r>
      <w:r w:rsidR="00A852C4">
        <w:rPr>
          <w:rFonts w:ascii="Arial" w:hAnsi="Arial" w:cs="Arial"/>
          <w:sz w:val="24"/>
        </w:rPr>
        <w:br/>
        <w:t xml:space="preserve">do 21. </w:t>
      </w:r>
      <w:r>
        <w:rPr>
          <w:rFonts w:ascii="Arial" w:hAnsi="Arial" w:cs="Arial"/>
          <w:sz w:val="24"/>
        </w:rPr>
        <w:t xml:space="preserve">te informacje do nadleśniczego, który do końca marca jak gdyby zatwierdzał </w:t>
      </w:r>
      <w:r>
        <w:rPr>
          <w:rFonts w:ascii="Arial" w:hAnsi="Arial" w:cs="Arial"/>
          <w:sz w:val="24"/>
        </w:rPr>
        <w:br/>
        <w:t xml:space="preserve">te roczne plany łowieckie, więc można powiedzieć, że w kwietniu są gotowe, zatwierdzone plany łowieckie, które są następnie przekazywane do Związków Okręgowych Polskiego Związku Łowieckiego i wtedy są jakieś konkrety. Podkreślił, </w:t>
      </w:r>
      <w:r>
        <w:rPr>
          <w:rFonts w:ascii="Arial" w:hAnsi="Arial" w:cs="Arial"/>
          <w:sz w:val="24"/>
        </w:rPr>
        <w:br/>
        <w:t>że na szybko pozbierali</w:t>
      </w:r>
      <w:r w:rsidR="00A852C4">
        <w:rPr>
          <w:rFonts w:ascii="Arial" w:hAnsi="Arial" w:cs="Arial"/>
          <w:sz w:val="24"/>
        </w:rPr>
        <w:t xml:space="preserve"> dane</w:t>
      </w:r>
      <w:r>
        <w:rPr>
          <w:rFonts w:ascii="Arial" w:hAnsi="Arial" w:cs="Arial"/>
          <w:sz w:val="24"/>
        </w:rPr>
        <w:t>, ale jeśli jest taka potrzeba</w:t>
      </w:r>
      <w:r w:rsidR="00A852C4">
        <w:rPr>
          <w:rFonts w:ascii="Arial" w:hAnsi="Arial" w:cs="Arial"/>
          <w:sz w:val="24"/>
        </w:rPr>
        <w:t>,</w:t>
      </w:r>
      <w:r>
        <w:rPr>
          <w:rFonts w:ascii="Arial" w:hAnsi="Arial" w:cs="Arial"/>
          <w:sz w:val="24"/>
        </w:rPr>
        <w:t xml:space="preserve"> to udostępnią tylko wszystkich cyfr nie pamięta dodając, że w najbliższym dniach są w stanie takie szacunki podać.</w:t>
      </w:r>
    </w:p>
    <w:p w:rsidR="007E4D76" w:rsidRPr="00B51C07" w:rsidRDefault="007E4D76" w:rsidP="007E4D76">
      <w:pPr>
        <w:spacing w:after="0" w:line="360" w:lineRule="auto"/>
        <w:ind w:right="-1" w:firstLine="708"/>
        <w:jc w:val="both"/>
        <w:rPr>
          <w:rFonts w:ascii="Arial" w:hAnsi="Arial" w:cs="Arial"/>
          <w:sz w:val="24"/>
        </w:rPr>
      </w:pPr>
      <w:r>
        <w:rPr>
          <w:rFonts w:ascii="Arial" w:hAnsi="Arial" w:cs="Arial"/>
          <w:sz w:val="24"/>
        </w:rPr>
        <w:t xml:space="preserve">  </w:t>
      </w:r>
      <w:r w:rsidRPr="006A1E85">
        <w:rPr>
          <w:rFonts w:ascii="Arial" w:hAnsi="Arial" w:cs="Arial"/>
          <w:b/>
          <w:sz w:val="24"/>
        </w:rPr>
        <w:t>Pan Krzysztof Dziuba – wicestarosta wieluński</w:t>
      </w:r>
      <w:r>
        <w:rPr>
          <w:rFonts w:ascii="Arial" w:hAnsi="Arial" w:cs="Arial"/>
          <w:b/>
          <w:sz w:val="24"/>
        </w:rPr>
        <w:t xml:space="preserve"> </w:t>
      </w:r>
      <w:r w:rsidRPr="00B51C07">
        <w:rPr>
          <w:rFonts w:ascii="Arial" w:hAnsi="Arial" w:cs="Arial"/>
          <w:sz w:val="24"/>
        </w:rPr>
        <w:t xml:space="preserve">zapytał, czy wiemy </w:t>
      </w:r>
      <w:r>
        <w:rPr>
          <w:rFonts w:ascii="Arial" w:hAnsi="Arial" w:cs="Arial"/>
          <w:sz w:val="24"/>
        </w:rPr>
        <w:br/>
      </w:r>
      <w:r w:rsidRPr="00B51C07">
        <w:rPr>
          <w:rFonts w:ascii="Arial" w:hAnsi="Arial" w:cs="Arial"/>
          <w:sz w:val="24"/>
        </w:rPr>
        <w:t xml:space="preserve">ile dzików </w:t>
      </w:r>
      <w:r w:rsidR="00A852C4">
        <w:rPr>
          <w:rFonts w:ascii="Arial" w:hAnsi="Arial" w:cs="Arial"/>
          <w:sz w:val="24"/>
        </w:rPr>
        <w:t>z tego liczenia</w:t>
      </w:r>
      <w:r>
        <w:rPr>
          <w:rFonts w:ascii="Arial" w:hAnsi="Arial" w:cs="Arial"/>
          <w:sz w:val="24"/>
        </w:rPr>
        <w:t xml:space="preserve"> </w:t>
      </w:r>
      <w:r w:rsidRPr="00B51C07">
        <w:rPr>
          <w:rFonts w:ascii="Arial" w:hAnsi="Arial" w:cs="Arial"/>
          <w:sz w:val="24"/>
        </w:rPr>
        <w:t>było</w:t>
      </w:r>
      <w:r w:rsidR="00A852C4" w:rsidRPr="00A852C4">
        <w:rPr>
          <w:rFonts w:ascii="Arial" w:hAnsi="Arial" w:cs="Arial"/>
          <w:sz w:val="24"/>
        </w:rPr>
        <w:t xml:space="preserve"> </w:t>
      </w:r>
      <w:r w:rsidR="00A852C4" w:rsidRPr="00B51C07">
        <w:rPr>
          <w:rFonts w:ascii="Arial" w:hAnsi="Arial" w:cs="Arial"/>
          <w:sz w:val="24"/>
        </w:rPr>
        <w:t>w tamtym roku</w:t>
      </w:r>
      <w:r w:rsidRPr="00B51C07">
        <w:rPr>
          <w:rFonts w:ascii="Arial" w:hAnsi="Arial" w:cs="Arial"/>
          <w:sz w:val="24"/>
        </w:rPr>
        <w:t xml:space="preserve"> na terenie powiatu</w:t>
      </w:r>
      <w:r>
        <w:rPr>
          <w:rFonts w:ascii="Arial" w:hAnsi="Arial" w:cs="Arial"/>
          <w:sz w:val="24"/>
        </w:rPr>
        <w:t xml:space="preserve">. </w:t>
      </w:r>
      <w:r w:rsidRPr="00B51C07">
        <w:rPr>
          <w:rFonts w:ascii="Arial" w:hAnsi="Arial" w:cs="Arial"/>
          <w:sz w:val="24"/>
        </w:rPr>
        <w:t xml:space="preserve"> </w:t>
      </w:r>
    </w:p>
    <w:p w:rsidR="007E4D76" w:rsidRPr="00B51C07" w:rsidRDefault="007E4D76" w:rsidP="007E4D76">
      <w:pPr>
        <w:spacing w:after="0" w:line="360" w:lineRule="auto"/>
        <w:ind w:right="-1" w:firstLine="708"/>
        <w:jc w:val="both"/>
        <w:rPr>
          <w:rFonts w:ascii="Arial" w:hAnsi="Arial" w:cs="Arial"/>
          <w:sz w:val="24"/>
        </w:rPr>
      </w:pPr>
      <w:r w:rsidRPr="00F8093E">
        <w:rPr>
          <w:rFonts w:ascii="Arial" w:hAnsi="Arial" w:cs="Arial"/>
          <w:b/>
          <w:sz w:val="24"/>
        </w:rPr>
        <w:t>Pan Grzegorz Łuczak – Powiatowy Lekarz Weterynarii w Wieluniu</w:t>
      </w:r>
      <w:r>
        <w:rPr>
          <w:rFonts w:ascii="Arial" w:hAnsi="Arial" w:cs="Arial"/>
          <w:b/>
          <w:sz w:val="24"/>
        </w:rPr>
        <w:t xml:space="preserve"> </w:t>
      </w:r>
      <w:r w:rsidRPr="00B51C07">
        <w:rPr>
          <w:rFonts w:ascii="Arial" w:hAnsi="Arial" w:cs="Arial"/>
          <w:sz w:val="24"/>
        </w:rPr>
        <w:t xml:space="preserve">odpowiedział, że tak jak mówił musi zajrzeć do dokumentacji, bo nie pamięta tych cyfr, ale przekaże tą informację. </w:t>
      </w:r>
    </w:p>
    <w:p w:rsidR="007E4D76" w:rsidRPr="009D69BA" w:rsidRDefault="007E4D76" w:rsidP="007E4D76">
      <w:pPr>
        <w:spacing w:after="0" w:line="360" w:lineRule="auto"/>
        <w:ind w:right="-1" w:firstLine="708"/>
        <w:jc w:val="both"/>
        <w:rPr>
          <w:rFonts w:ascii="Arial" w:hAnsi="Arial" w:cs="Arial"/>
          <w:color w:val="0D0D0D"/>
          <w:sz w:val="24"/>
        </w:rPr>
      </w:pPr>
      <w:r>
        <w:rPr>
          <w:rFonts w:ascii="Arial" w:hAnsi="Arial" w:cs="Arial"/>
          <w:b/>
          <w:color w:val="0D0D0D"/>
          <w:sz w:val="24"/>
        </w:rPr>
        <w:t xml:space="preserve">Pan Marek Kieler – przewodniczący Zarządu Powiatu </w:t>
      </w:r>
      <w:r>
        <w:rPr>
          <w:rFonts w:ascii="Arial" w:hAnsi="Arial" w:cs="Arial"/>
          <w:color w:val="0D0D0D"/>
          <w:sz w:val="24"/>
        </w:rPr>
        <w:t xml:space="preserve">zaproponował, </w:t>
      </w:r>
      <w:r>
        <w:rPr>
          <w:rFonts w:ascii="Arial" w:hAnsi="Arial" w:cs="Arial"/>
          <w:color w:val="0D0D0D"/>
          <w:sz w:val="24"/>
        </w:rPr>
        <w:br/>
        <w:t xml:space="preserve">o ile zgodzi się radny Dybka i pan wicestarosta, aby pan Łuczak przygotował taką informację na sesję. </w:t>
      </w:r>
    </w:p>
    <w:p w:rsidR="007E4D76" w:rsidRDefault="007E4D76" w:rsidP="007E4D76">
      <w:pPr>
        <w:spacing w:after="0" w:line="360" w:lineRule="auto"/>
        <w:ind w:right="-1" w:firstLine="708"/>
        <w:jc w:val="both"/>
        <w:rPr>
          <w:rFonts w:ascii="Arial" w:hAnsi="Arial" w:cs="Arial"/>
          <w:b/>
          <w:sz w:val="24"/>
        </w:rPr>
      </w:pPr>
      <w:r w:rsidRPr="00F8093E">
        <w:rPr>
          <w:rFonts w:ascii="Arial" w:hAnsi="Arial" w:cs="Arial"/>
          <w:b/>
          <w:sz w:val="24"/>
        </w:rPr>
        <w:t>Pan Grzegorz Łuczak – Powiatowy Lekarz Weterynarii w Wieluniu</w:t>
      </w:r>
      <w:r>
        <w:rPr>
          <w:rFonts w:ascii="Arial" w:hAnsi="Arial" w:cs="Arial"/>
          <w:b/>
          <w:sz w:val="24"/>
        </w:rPr>
        <w:t xml:space="preserve"> </w:t>
      </w:r>
      <w:r w:rsidRPr="00EC096B">
        <w:rPr>
          <w:rFonts w:ascii="Arial" w:hAnsi="Arial" w:cs="Arial"/>
          <w:sz w:val="24"/>
        </w:rPr>
        <w:t xml:space="preserve">odpowiedział, że dobrze zaznaczając, że nie był przygotowany w tym momencie </w:t>
      </w:r>
      <w:r>
        <w:rPr>
          <w:rFonts w:ascii="Arial" w:hAnsi="Arial" w:cs="Arial"/>
          <w:sz w:val="24"/>
        </w:rPr>
        <w:br/>
      </w:r>
      <w:r w:rsidRPr="00EC096B">
        <w:rPr>
          <w:rFonts w:ascii="Arial" w:hAnsi="Arial" w:cs="Arial"/>
          <w:sz w:val="24"/>
        </w:rPr>
        <w:t>na udzielenie takiej odpowiedzi</w:t>
      </w:r>
      <w:r>
        <w:rPr>
          <w:rFonts w:ascii="Arial" w:hAnsi="Arial" w:cs="Arial"/>
          <w:sz w:val="24"/>
        </w:rPr>
        <w:t>.</w:t>
      </w:r>
      <w:r>
        <w:rPr>
          <w:rFonts w:ascii="Arial" w:hAnsi="Arial" w:cs="Arial"/>
          <w:b/>
          <w:sz w:val="24"/>
        </w:rPr>
        <w:t xml:space="preserve"> </w:t>
      </w:r>
    </w:p>
    <w:p w:rsidR="007E4D76" w:rsidRPr="00EC096B" w:rsidRDefault="007E4D76" w:rsidP="007E4D76">
      <w:pPr>
        <w:spacing w:after="0" w:line="360" w:lineRule="auto"/>
        <w:ind w:right="-1" w:firstLine="708"/>
        <w:jc w:val="both"/>
        <w:rPr>
          <w:rFonts w:ascii="Arial" w:hAnsi="Arial" w:cs="Arial"/>
          <w:color w:val="0D0D0D"/>
          <w:sz w:val="24"/>
        </w:rPr>
      </w:pPr>
      <w:r>
        <w:rPr>
          <w:rFonts w:ascii="Arial" w:hAnsi="Arial" w:cs="Arial"/>
          <w:b/>
          <w:color w:val="0D0D0D"/>
          <w:sz w:val="24"/>
        </w:rPr>
        <w:t xml:space="preserve">Pan Marek Kieler – przewodniczący Zarządu Powiatu </w:t>
      </w:r>
      <w:r w:rsidRPr="00EC096B">
        <w:rPr>
          <w:rFonts w:ascii="Arial" w:hAnsi="Arial" w:cs="Arial"/>
          <w:color w:val="0D0D0D"/>
          <w:sz w:val="24"/>
        </w:rPr>
        <w:t>udzielił głosu radnemu Dybce.</w:t>
      </w:r>
    </w:p>
    <w:p w:rsidR="007E4D76" w:rsidRPr="00EC096B" w:rsidRDefault="007E4D76" w:rsidP="007E4D76">
      <w:pPr>
        <w:spacing w:after="0" w:line="360" w:lineRule="auto"/>
        <w:ind w:right="-1" w:firstLine="708"/>
        <w:jc w:val="both"/>
        <w:rPr>
          <w:rFonts w:ascii="Arial" w:hAnsi="Arial" w:cs="Arial"/>
          <w:color w:val="0D0D0D"/>
          <w:sz w:val="24"/>
        </w:rPr>
      </w:pPr>
      <w:r>
        <w:rPr>
          <w:rFonts w:ascii="Arial" w:hAnsi="Arial" w:cs="Arial"/>
          <w:b/>
          <w:color w:val="0D0D0D"/>
          <w:sz w:val="24"/>
        </w:rPr>
        <w:t xml:space="preserve">Pan Łukasz Dybka – członek Zarządu </w:t>
      </w:r>
      <w:r w:rsidRPr="00EC096B">
        <w:rPr>
          <w:rFonts w:ascii="Arial" w:hAnsi="Arial" w:cs="Arial"/>
          <w:color w:val="0D0D0D"/>
          <w:sz w:val="24"/>
        </w:rPr>
        <w:t xml:space="preserve">poprosił o ten zeszłoroczny, </w:t>
      </w:r>
      <w:r>
        <w:rPr>
          <w:rFonts w:ascii="Arial" w:hAnsi="Arial" w:cs="Arial"/>
          <w:color w:val="0D0D0D"/>
          <w:sz w:val="24"/>
        </w:rPr>
        <w:br/>
      </w:r>
      <w:r w:rsidRPr="00EC096B">
        <w:rPr>
          <w:rFonts w:ascii="Arial" w:hAnsi="Arial" w:cs="Arial"/>
          <w:color w:val="0D0D0D"/>
          <w:sz w:val="24"/>
        </w:rPr>
        <w:t xml:space="preserve">czyli na jakiej podstawie był liczony stan dzików i wzór do obliczenia </w:t>
      </w:r>
      <w:r>
        <w:rPr>
          <w:rFonts w:ascii="Arial" w:hAnsi="Arial" w:cs="Arial"/>
          <w:color w:val="0D0D0D"/>
          <w:sz w:val="24"/>
        </w:rPr>
        <w:t>odstrzału na dany rok i analogicznie do tego roku. P</w:t>
      </w:r>
      <w:r w:rsidR="00A852C4">
        <w:rPr>
          <w:rFonts w:ascii="Arial" w:hAnsi="Arial" w:cs="Arial"/>
          <w:color w:val="0D0D0D"/>
          <w:sz w:val="24"/>
        </w:rPr>
        <w:t xml:space="preserve">odkreślił, że z tego co widzi, </w:t>
      </w:r>
      <w:r>
        <w:rPr>
          <w:rFonts w:ascii="Arial" w:hAnsi="Arial" w:cs="Arial"/>
          <w:color w:val="0D0D0D"/>
          <w:sz w:val="24"/>
        </w:rPr>
        <w:t xml:space="preserve">co roku jest popełniany ten sam błąd, liczenie jest na poziomie około jak dobrze pamięta zeszły rok, </w:t>
      </w:r>
      <w:r w:rsidR="00A852C4">
        <w:rPr>
          <w:rFonts w:ascii="Arial" w:hAnsi="Arial" w:cs="Arial"/>
          <w:color w:val="0D0D0D"/>
          <w:sz w:val="24"/>
        </w:rPr>
        <w:br/>
        <w:t>340 dzików, to</w:t>
      </w:r>
      <w:r>
        <w:rPr>
          <w:rFonts w:ascii="Arial" w:hAnsi="Arial" w:cs="Arial"/>
          <w:color w:val="0D0D0D"/>
          <w:sz w:val="24"/>
        </w:rPr>
        <w:t xml:space="preserve"> około 80% stanowi odstrzał, czyli zakłada, że jest w granicach 400, </w:t>
      </w:r>
      <w:r w:rsidR="00A852C4">
        <w:rPr>
          <w:rFonts w:ascii="Arial" w:hAnsi="Arial" w:cs="Arial"/>
          <w:color w:val="0D0D0D"/>
          <w:sz w:val="24"/>
        </w:rPr>
        <w:br/>
      </w:r>
      <w:r>
        <w:rPr>
          <w:rFonts w:ascii="Arial" w:hAnsi="Arial" w:cs="Arial"/>
          <w:color w:val="0D0D0D"/>
          <w:sz w:val="24"/>
        </w:rPr>
        <w:t>a teraz się dowiadujemy, że odstrzelono dodatkowo 500 plus te 300</w:t>
      </w:r>
      <w:r w:rsidR="00A852C4">
        <w:rPr>
          <w:rFonts w:ascii="Arial" w:hAnsi="Arial" w:cs="Arial"/>
          <w:color w:val="0D0D0D"/>
          <w:sz w:val="24"/>
        </w:rPr>
        <w:t>,</w:t>
      </w:r>
      <w:r>
        <w:rPr>
          <w:rFonts w:ascii="Arial" w:hAnsi="Arial" w:cs="Arial"/>
          <w:color w:val="0D0D0D"/>
          <w:sz w:val="24"/>
        </w:rPr>
        <w:t xml:space="preserve"> to jest stan 800 </w:t>
      </w:r>
      <w:r w:rsidR="00A852C4">
        <w:rPr>
          <w:rFonts w:ascii="Arial" w:hAnsi="Arial" w:cs="Arial"/>
          <w:color w:val="0D0D0D"/>
          <w:sz w:val="24"/>
        </w:rPr>
        <w:br/>
      </w:r>
      <w:r>
        <w:rPr>
          <w:rFonts w:ascii="Arial" w:hAnsi="Arial" w:cs="Arial"/>
          <w:color w:val="0D0D0D"/>
          <w:sz w:val="24"/>
        </w:rPr>
        <w:t xml:space="preserve">i jeszcze coś zostaje, więc bardzo prosi, aby pan doktor wyjaśnił jak to faktycznie </w:t>
      </w:r>
      <w:r>
        <w:rPr>
          <w:rFonts w:ascii="Arial" w:hAnsi="Arial" w:cs="Arial"/>
          <w:color w:val="0D0D0D"/>
          <w:sz w:val="24"/>
        </w:rPr>
        <w:lastRenderedPageBreak/>
        <w:t xml:space="preserve">wygląda. Życzyłby sobie, aby na sesję zostało to w końcu dokładnie policzone </w:t>
      </w:r>
      <w:r w:rsidR="00A852C4">
        <w:rPr>
          <w:rFonts w:ascii="Arial" w:hAnsi="Arial" w:cs="Arial"/>
          <w:color w:val="0D0D0D"/>
          <w:sz w:val="24"/>
        </w:rPr>
        <w:br/>
        <w:t>i złożone</w:t>
      </w:r>
      <w:r>
        <w:rPr>
          <w:rFonts w:ascii="Arial" w:hAnsi="Arial" w:cs="Arial"/>
          <w:color w:val="0D0D0D"/>
          <w:sz w:val="24"/>
        </w:rPr>
        <w:t xml:space="preserve"> właściwie.  </w:t>
      </w:r>
    </w:p>
    <w:p w:rsidR="007E4D76" w:rsidRPr="00EC096B" w:rsidRDefault="007E4D76" w:rsidP="007E4D76">
      <w:pPr>
        <w:spacing w:after="0" w:line="360" w:lineRule="auto"/>
        <w:ind w:right="-1" w:firstLine="708"/>
        <w:jc w:val="both"/>
        <w:rPr>
          <w:rFonts w:ascii="Arial" w:hAnsi="Arial" w:cs="Arial"/>
          <w:color w:val="0D0D0D"/>
          <w:sz w:val="24"/>
        </w:rPr>
      </w:pPr>
      <w:r>
        <w:rPr>
          <w:rFonts w:ascii="Arial" w:hAnsi="Arial" w:cs="Arial"/>
          <w:b/>
          <w:color w:val="0D0D0D"/>
          <w:sz w:val="24"/>
        </w:rPr>
        <w:t xml:space="preserve">Pan Marek Kieler – przewodniczący Zarządu Powiatu </w:t>
      </w:r>
      <w:r w:rsidRPr="00EC096B">
        <w:rPr>
          <w:rFonts w:ascii="Arial" w:hAnsi="Arial" w:cs="Arial"/>
          <w:color w:val="0D0D0D"/>
          <w:sz w:val="24"/>
        </w:rPr>
        <w:t xml:space="preserve">udzielił głosu radnemu </w:t>
      </w:r>
      <w:r>
        <w:rPr>
          <w:rFonts w:ascii="Arial" w:hAnsi="Arial" w:cs="Arial"/>
          <w:color w:val="0D0D0D"/>
          <w:sz w:val="24"/>
        </w:rPr>
        <w:t>Łebkowi</w:t>
      </w:r>
      <w:r w:rsidRPr="00EC096B">
        <w:rPr>
          <w:rFonts w:ascii="Arial" w:hAnsi="Arial" w:cs="Arial"/>
          <w:color w:val="0D0D0D"/>
          <w:sz w:val="24"/>
        </w:rPr>
        <w:t>.</w:t>
      </w:r>
    </w:p>
    <w:p w:rsidR="007E4D76" w:rsidRPr="00350FAB" w:rsidRDefault="007E4D76" w:rsidP="007E4D76">
      <w:pPr>
        <w:spacing w:after="0" w:line="360" w:lineRule="auto"/>
        <w:ind w:right="-1" w:firstLine="708"/>
        <w:jc w:val="both"/>
        <w:rPr>
          <w:rFonts w:ascii="Arial" w:hAnsi="Arial" w:cs="Arial"/>
          <w:color w:val="0D0D0D"/>
          <w:sz w:val="24"/>
        </w:rPr>
      </w:pPr>
      <w:r w:rsidRPr="00350FAB">
        <w:rPr>
          <w:rFonts w:ascii="Arial" w:hAnsi="Arial" w:cs="Arial"/>
          <w:b/>
          <w:color w:val="0D0D0D"/>
          <w:sz w:val="24"/>
        </w:rPr>
        <w:t xml:space="preserve">Pan Andrzej Łebek – członek Zarządu </w:t>
      </w:r>
      <w:r>
        <w:rPr>
          <w:rFonts w:ascii="Arial" w:hAnsi="Arial" w:cs="Arial"/>
          <w:color w:val="0D0D0D"/>
          <w:sz w:val="24"/>
        </w:rPr>
        <w:t xml:space="preserve">odniósł się do str. 19 przedmiotowej informacji, w której jest przedstawiona ilość zakładów, które są pod kontrolą Inspektoriatu Weterynarii. Zapytał o składowanie produktów pochodzenia zwierzęcego bez wymogów temperatury, na czym to polega.  </w:t>
      </w:r>
    </w:p>
    <w:p w:rsidR="007E4D76" w:rsidRPr="00A649BD" w:rsidRDefault="007E4D76" w:rsidP="007E4D76">
      <w:pPr>
        <w:spacing w:after="0" w:line="360" w:lineRule="auto"/>
        <w:ind w:right="-1" w:firstLine="708"/>
        <w:jc w:val="both"/>
        <w:rPr>
          <w:rFonts w:ascii="Arial" w:hAnsi="Arial" w:cs="Arial"/>
          <w:color w:val="0D0D0D"/>
          <w:sz w:val="24"/>
        </w:rPr>
      </w:pPr>
      <w:r>
        <w:rPr>
          <w:rFonts w:ascii="Arial" w:hAnsi="Arial" w:cs="Arial"/>
          <w:b/>
          <w:color w:val="0D0D0D"/>
          <w:sz w:val="24"/>
        </w:rPr>
        <w:t xml:space="preserve">Pan Marek Kieler – przewodniczący Zarządu Powiatu </w:t>
      </w:r>
      <w:r w:rsidRPr="00A649BD">
        <w:rPr>
          <w:rFonts w:ascii="Arial" w:hAnsi="Arial" w:cs="Arial"/>
          <w:color w:val="0D0D0D"/>
          <w:sz w:val="24"/>
        </w:rPr>
        <w:t xml:space="preserve">poprosił pana doktora o odpowiedź. </w:t>
      </w:r>
    </w:p>
    <w:p w:rsidR="007E4D76" w:rsidRDefault="007E4D76" w:rsidP="007E4D76">
      <w:pPr>
        <w:spacing w:after="0" w:line="360" w:lineRule="auto"/>
        <w:ind w:right="-1" w:firstLine="708"/>
        <w:jc w:val="both"/>
        <w:rPr>
          <w:rFonts w:ascii="Arial" w:hAnsi="Arial" w:cs="Arial"/>
          <w:sz w:val="24"/>
        </w:rPr>
      </w:pPr>
      <w:r w:rsidRPr="00F8093E">
        <w:rPr>
          <w:rFonts w:ascii="Arial" w:hAnsi="Arial" w:cs="Arial"/>
          <w:b/>
          <w:sz w:val="24"/>
        </w:rPr>
        <w:t>Pan Grzegorz Łuczak – Powiatowy Lekarz Weterynarii w Wieluniu</w:t>
      </w:r>
      <w:r>
        <w:rPr>
          <w:rFonts w:ascii="Arial" w:hAnsi="Arial" w:cs="Arial"/>
          <w:b/>
          <w:sz w:val="24"/>
        </w:rPr>
        <w:t xml:space="preserve"> </w:t>
      </w:r>
      <w:r w:rsidRPr="00A649BD">
        <w:rPr>
          <w:rFonts w:ascii="Arial" w:hAnsi="Arial" w:cs="Arial"/>
          <w:sz w:val="24"/>
        </w:rPr>
        <w:t>wyjaśnił, że nie wie</w:t>
      </w:r>
      <w:r w:rsidR="00A852C4">
        <w:rPr>
          <w:rFonts w:ascii="Arial" w:hAnsi="Arial" w:cs="Arial"/>
          <w:sz w:val="24"/>
        </w:rPr>
        <w:t>,</w:t>
      </w:r>
      <w:r w:rsidRPr="00A649BD">
        <w:rPr>
          <w:rFonts w:ascii="Arial" w:hAnsi="Arial" w:cs="Arial"/>
          <w:sz w:val="24"/>
        </w:rPr>
        <w:t xml:space="preserve"> czy dobrze zrozumiał pytanie,</w:t>
      </w:r>
      <w:r>
        <w:rPr>
          <w:rFonts w:ascii="Arial" w:hAnsi="Arial" w:cs="Arial"/>
          <w:sz w:val="24"/>
        </w:rPr>
        <w:t xml:space="preserve"> są podmioty, które zajmują się taką działalnością, natomiast z tego, co wie to jest podmiot, który kiedyś się zarejestrował </w:t>
      </w:r>
      <w:r w:rsidR="00A852C4">
        <w:rPr>
          <w:rFonts w:ascii="Arial" w:hAnsi="Arial" w:cs="Arial"/>
          <w:sz w:val="24"/>
        </w:rPr>
        <w:br/>
      </w:r>
      <w:r>
        <w:rPr>
          <w:rFonts w:ascii="Arial" w:hAnsi="Arial" w:cs="Arial"/>
          <w:sz w:val="24"/>
        </w:rPr>
        <w:t xml:space="preserve">i w jakiś sposób jest w rejestrze i to jest taki nieaktywny podmiot. </w:t>
      </w:r>
    </w:p>
    <w:p w:rsidR="007E4D76" w:rsidRDefault="007E4D76" w:rsidP="007E4D76">
      <w:pPr>
        <w:spacing w:after="0" w:line="360" w:lineRule="auto"/>
        <w:ind w:right="-1" w:firstLine="708"/>
        <w:jc w:val="both"/>
        <w:rPr>
          <w:rFonts w:ascii="Arial" w:hAnsi="Arial" w:cs="Arial"/>
          <w:b/>
          <w:sz w:val="24"/>
        </w:rPr>
      </w:pPr>
      <w:r>
        <w:rPr>
          <w:rFonts w:ascii="Arial" w:hAnsi="Arial" w:cs="Arial"/>
          <w:b/>
          <w:sz w:val="24"/>
        </w:rPr>
        <w:t xml:space="preserve"> </w:t>
      </w:r>
      <w:r w:rsidRPr="00350FAB">
        <w:rPr>
          <w:rFonts w:ascii="Arial" w:hAnsi="Arial" w:cs="Arial"/>
          <w:b/>
          <w:color w:val="0D0D0D"/>
          <w:sz w:val="24"/>
        </w:rPr>
        <w:t>Pan Andrzej Łebek – członek Zarządu</w:t>
      </w:r>
      <w:r>
        <w:rPr>
          <w:rFonts w:ascii="Arial" w:hAnsi="Arial" w:cs="Arial"/>
          <w:b/>
          <w:color w:val="0D0D0D"/>
          <w:sz w:val="24"/>
        </w:rPr>
        <w:t xml:space="preserve"> </w:t>
      </w:r>
      <w:r w:rsidRPr="00562468">
        <w:rPr>
          <w:rFonts w:ascii="Arial" w:hAnsi="Arial" w:cs="Arial"/>
          <w:color w:val="0D0D0D"/>
          <w:sz w:val="24"/>
        </w:rPr>
        <w:t>odniósł się do</w:t>
      </w:r>
      <w:r>
        <w:rPr>
          <w:rFonts w:ascii="Arial" w:hAnsi="Arial" w:cs="Arial"/>
          <w:b/>
          <w:color w:val="0D0D0D"/>
          <w:sz w:val="24"/>
        </w:rPr>
        <w:t xml:space="preserve"> </w:t>
      </w:r>
      <w:r>
        <w:rPr>
          <w:rFonts w:ascii="Arial" w:hAnsi="Arial" w:cs="Arial"/>
          <w:color w:val="0D0D0D"/>
          <w:sz w:val="24"/>
        </w:rPr>
        <w:t xml:space="preserve">składowania produktów pochodzenia zwierzęcego bez wymogów temperatury. Czy prowadzenie takiej działalności nie ma wpływu na środowisko, jeśli jest nieodpowiednio zabezpieczone przed wysoką temperaturą, rozkładaniem się tych produktów?   </w:t>
      </w:r>
    </w:p>
    <w:p w:rsidR="007E4D76" w:rsidRDefault="007E4D76" w:rsidP="007E4D76">
      <w:pPr>
        <w:spacing w:after="0" w:line="360" w:lineRule="auto"/>
        <w:ind w:right="-1" w:firstLine="708"/>
        <w:jc w:val="both"/>
        <w:rPr>
          <w:rFonts w:ascii="Arial" w:hAnsi="Arial" w:cs="Arial"/>
          <w:sz w:val="24"/>
        </w:rPr>
      </w:pPr>
      <w:r w:rsidRPr="00F8093E">
        <w:rPr>
          <w:rFonts w:ascii="Arial" w:hAnsi="Arial" w:cs="Arial"/>
          <w:b/>
          <w:sz w:val="24"/>
        </w:rPr>
        <w:t>Pan Grzegorz Łuczak – Powiatowy Lekarz Weterynarii w Wieluniu</w:t>
      </w:r>
      <w:r>
        <w:rPr>
          <w:rFonts w:ascii="Arial" w:hAnsi="Arial" w:cs="Arial"/>
          <w:b/>
          <w:sz w:val="24"/>
        </w:rPr>
        <w:t xml:space="preserve"> </w:t>
      </w:r>
      <w:r w:rsidRPr="00DA3D50">
        <w:rPr>
          <w:rFonts w:ascii="Arial" w:hAnsi="Arial" w:cs="Arial"/>
          <w:sz w:val="24"/>
        </w:rPr>
        <w:t xml:space="preserve">przekazał, że ma problem z Internetem. </w:t>
      </w:r>
      <w:r>
        <w:rPr>
          <w:rFonts w:ascii="Arial" w:hAnsi="Arial" w:cs="Arial"/>
          <w:sz w:val="24"/>
        </w:rPr>
        <w:t xml:space="preserve">Poprosił o powtórzenie pytania. </w:t>
      </w:r>
    </w:p>
    <w:p w:rsidR="007E4D76" w:rsidRPr="00DA3D50" w:rsidRDefault="007E4D76" w:rsidP="007E4D76">
      <w:pPr>
        <w:spacing w:after="0" w:line="360" w:lineRule="auto"/>
        <w:ind w:right="-1" w:firstLine="708"/>
        <w:jc w:val="both"/>
        <w:rPr>
          <w:rFonts w:ascii="Arial" w:hAnsi="Arial" w:cs="Arial"/>
          <w:color w:val="0D0D0D"/>
          <w:sz w:val="24"/>
        </w:rPr>
      </w:pPr>
      <w:r>
        <w:rPr>
          <w:rFonts w:ascii="Arial" w:hAnsi="Arial" w:cs="Arial"/>
          <w:b/>
          <w:color w:val="0D0D0D"/>
          <w:sz w:val="24"/>
        </w:rPr>
        <w:t xml:space="preserve">Pan Marek Kieler – przewodniczący Zarządu Powiatu </w:t>
      </w:r>
      <w:r w:rsidRPr="00DA3D50">
        <w:rPr>
          <w:rFonts w:ascii="Arial" w:hAnsi="Arial" w:cs="Arial"/>
          <w:color w:val="0D0D0D"/>
          <w:sz w:val="24"/>
        </w:rPr>
        <w:t xml:space="preserve">przekazał, </w:t>
      </w:r>
      <w:r>
        <w:rPr>
          <w:rFonts w:ascii="Arial" w:hAnsi="Arial" w:cs="Arial"/>
          <w:color w:val="0D0D0D"/>
          <w:sz w:val="24"/>
        </w:rPr>
        <w:br/>
      </w:r>
      <w:r w:rsidRPr="00DA3D50">
        <w:rPr>
          <w:rFonts w:ascii="Arial" w:hAnsi="Arial" w:cs="Arial"/>
          <w:color w:val="0D0D0D"/>
          <w:sz w:val="24"/>
        </w:rPr>
        <w:t>że pan radny Łebek podnosił kwestię</w:t>
      </w:r>
      <w:r w:rsidR="00A852C4">
        <w:rPr>
          <w:rFonts w:ascii="Arial" w:hAnsi="Arial" w:cs="Arial"/>
          <w:color w:val="0D0D0D"/>
          <w:sz w:val="24"/>
        </w:rPr>
        <w:t>,</w:t>
      </w:r>
      <w:r w:rsidRPr="00DA3D50">
        <w:rPr>
          <w:rFonts w:ascii="Arial" w:hAnsi="Arial" w:cs="Arial"/>
          <w:color w:val="0D0D0D"/>
          <w:sz w:val="24"/>
        </w:rPr>
        <w:t xml:space="preserve"> czy przypadkiem</w:t>
      </w:r>
      <w:r>
        <w:rPr>
          <w:rFonts w:ascii="Arial" w:hAnsi="Arial" w:cs="Arial"/>
          <w:color w:val="0D0D0D"/>
          <w:sz w:val="24"/>
        </w:rPr>
        <w:t xml:space="preserve"> brak wymogów składowania tych produktów odnośnie temperatury nie przynosi, np. szkody dla środowiska, </w:t>
      </w:r>
      <w:r>
        <w:rPr>
          <w:rFonts w:ascii="Arial" w:hAnsi="Arial" w:cs="Arial"/>
          <w:color w:val="0D0D0D"/>
          <w:sz w:val="24"/>
        </w:rPr>
        <w:br/>
        <w:t>bo następuje czasami rozkład termiczny. Jakiego rodzaju są to produkty?</w:t>
      </w:r>
    </w:p>
    <w:p w:rsidR="007E4D76" w:rsidRDefault="007E4D76" w:rsidP="007E4D76">
      <w:pPr>
        <w:spacing w:after="0" w:line="360" w:lineRule="auto"/>
        <w:ind w:right="-1" w:firstLine="708"/>
        <w:jc w:val="both"/>
        <w:rPr>
          <w:rFonts w:ascii="Arial" w:hAnsi="Arial" w:cs="Arial"/>
          <w:sz w:val="24"/>
        </w:rPr>
      </w:pPr>
      <w:r w:rsidRPr="00F8093E">
        <w:rPr>
          <w:rFonts w:ascii="Arial" w:hAnsi="Arial" w:cs="Arial"/>
          <w:b/>
          <w:sz w:val="24"/>
        </w:rPr>
        <w:t>Pan Grzegorz Łuczak – Powiatowy Lekarz Weterynarii w Wieluniu</w:t>
      </w:r>
      <w:r>
        <w:rPr>
          <w:rFonts w:ascii="Arial" w:hAnsi="Arial" w:cs="Arial"/>
          <w:b/>
          <w:sz w:val="24"/>
        </w:rPr>
        <w:t xml:space="preserve"> </w:t>
      </w:r>
      <w:r w:rsidRPr="00DE7D4A">
        <w:rPr>
          <w:rFonts w:ascii="Arial" w:hAnsi="Arial" w:cs="Arial"/>
          <w:sz w:val="24"/>
        </w:rPr>
        <w:t>poinformował, że</w:t>
      </w:r>
      <w:r>
        <w:rPr>
          <w:rFonts w:ascii="Arial" w:hAnsi="Arial" w:cs="Arial"/>
          <w:sz w:val="24"/>
        </w:rPr>
        <w:t xml:space="preserve"> są takie produkty, np. odtłuszczone mleko w proszku, które można skład</w:t>
      </w:r>
      <w:r w:rsidR="00A852C4">
        <w:rPr>
          <w:rFonts w:ascii="Arial" w:hAnsi="Arial" w:cs="Arial"/>
          <w:sz w:val="24"/>
        </w:rPr>
        <w:t>ow</w:t>
      </w:r>
      <w:r>
        <w:rPr>
          <w:rFonts w:ascii="Arial" w:hAnsi="Arial" w:cs="Arial"/>
          <w:sz w:val="24"/>
        </w:rPr>
        <w:t>ać w warunkach do 25 stopni C i które mają trwałość 24 miesiące. W tych warunkach</w:t>
      </w:r>
      <w:r w:rsidR="00A852C4">
        <w:rPr>
          <w:rFonts w:ascii="Arial" w:hAnsi="Arial" w:cs="Arial"/>
          <w:sz w:val="24"/>
        </w:rPr>
        <w:t xml:space="preserve"> można bezpiecznie składować taki produkt, który tą </w:t>
      </w:r>
      <w:r>
        <w:rPr>
          <w:rFonts w:ascii="Arial" w:hAnsi="Arial" w:cs="Arial"/>
          <w:sz w:val="24"/>
        </w:rPr>
        <w:t xml:space="preserve">wartość jak gdyby żywieniową zachowuje w tym czasie i są to sytuacje, kiedy np. magazyn </w:t>
      </w:r>
      <w:r>
        <w:rPr>
          <w:rFonts w:ascii="Arial" w:hAnsi="Arial" w:cs="Arial"/>
          <w:sz w:val="24"/>
        </w:rPr>
        <w:br/>
        <w:t xml:space="preserve">do składowania takich produktów nie wymaga temperatury obniżonej. </w:t>
      </w:r>
    </w:p>
    <w:p w:rsidR="007E4D76" w:rsidRPr="00EF6BBD" w:rsidRDefault="007E4D76" w:rsidP="007E4D76">
      <w:pPr>
        <w:spacing w:after="0" w:line="360" w:lineRule="auto"/>
        <w:ind w:right="-1" w:firstLine="708"/>
        <w:jc w:val="both"/>
        <w:rPr>
          <w:rFonts w:ascii="Arial" w:hAnsi="Arial" w:cs="Arial"/>
          <w:color w:val="0D0D0D"/>
          <w:sz w:val="24"/>
        </w:rPr>
      </w:pPr>
      <w:r w:rsidRPr="00350FAB">
        <w:rPr>
          <w:rFonts w:ascii="Arial" w:hAnsi="Arial" w:cs="Arial"/>
          <w:b/>
          <w:color w:val="0D0D0D"/>
          <w:sz w:val="24"/>
        </w:rPr>
        <w:t>Pan Andrzej Łebek – członek Zarządu</w:t>
      </w:r>
      <w:r>
        <w:rPr>
          <w:rFonts w:ascii="Arial" w:hAnsi="Arial" w:cs="Arial"/>
          <w:b/>
          <w:color w:val="0D0D0D"/>
          <w:sz w:val="24"/>
        </w:rPr>
        <w:t xml:space="preserve"> </w:t>
      </w:r>
      <w:r w:rsidRPr="00EF6BBD">
        <w:rPr>
          <w:rFonts w:ascii="Arial" w:hAnsi="Arial" w:cs="Arial"/>
          <w:color w:val="0D0D0D"/>
          <w:sz w:val="24"/>
        </w:rPr>
        <w:t xml:space="preserve">jeżeli dobrze rozumie, </w:t>
      </w:r>
      <w:r w:rsidR="00A852C4">
        <w:rPr>
          <w:rFonts w:ascii="Arial" w:hAnsi="Arial" w:cs="Arial"/>
          <w:color w:val="0D0D0D"/>
          <w:sz w:val="24"/>
        </w:rPr>
        <w:br/>
      </w:r>
      <w:r w:rsidRPr="00EF6BBD">
        <w:rPr>
          <w:rFonts w:ascii="Arial" w:hAnsi="Arial" w:cs="Arial"/>
          <w:color w:val="0D0D0D"/>
          <w:sz w:val="24"/>
        </w:rPr>
        <w:t xml:space="preserve">czyli wszystkie produkty, które są pakowane termicznie, mogą być przechowywane </w:t>
      </w:r>
      <w:r w:rsidR="00A852C4">
        <w:rPr>
          <w:rFonts w:ascii="Arial" w:hAnsi="Arial" w:cs="Arial"/>
          <w:color w:val="0D0D0D"/>
          <w:sz w:val="24"/>
        </w:rPr>
        <w:br/>
      </w:r>
      <w:r w:rsidRPr="00EF6BBD">
        <w:rPr>
          <w:rFonts w:ascii="Arial" w:hAnsi="Arial" w:cs="Arial"/>
          <w:color w:val="0D0D0D"/>
          <w:sz w:val="24"/>
        </w:rPr>
        <w:t xml:space="preserve">do jakiejś temperatury </w:t>
      </w:r>
      <w:r>
        <w:rPr>
          <w:rFonts w:ascii="Arial" w:hAnsi="Arial" w:cs="Arial"/>
          <w:color w:val="0D0D0D"/>
          <w:sz w:val="24"/>
        </w:rPr>
        <w:t xml:space="preserve">plusowej, czyli to są te produkty, które mogą być przez taki </w:t>
      </w:r>
      <w:r>
        <w:rPr>
          <w:rFonts w:ascii="Arial" w:hAnsi="Arial" w:cs="Arial"/>
          <w:color w:val="0D0D0D"/>
          <w:sz w:val="24"/>
        </w:rPr>
        <w:lastRenderedPageBreak/>
        <w:t xml:space="preserve">zakład przechowywane. Chodzi o typowo termicznie zamknięte produkty pochodzenia zwierzęcego.  </w:t>
      </w:r>
    </w:p>
    <w:p w:rsidR="007E4D76" w:rsidRPr="00EF6BBD" w:rsidRDefault="007E4D76" w:rsidP="007E4D76">
      <w:pPr>
        <w:pStyle w:val="NormalnyWeb"/>
        <w:spacing w:before="0" w:beforeAutospacing="0" w:after="0" w:afterAutospacing="0" w:line="360" w:lineRule="auto"/>
        <w:ind w:right="-1"/>
        <w:jc w:val="both"/>
        <w:rPr>
          <w:rFonts w:ascii="Arial" w:hAnsi="Arial" w:cs="Arial"/>
          <w:i/>
        </w:rPr>
      </w:pPr>
      <w:r w:rsidRPr="00630C4F">
        <w:rPr>
          <w:rFonts w:ascii="Arial" w:hAnsi="Arial" w:cs="Arial"/>
          <w:i/>
        </w:rPr>
        <w:t xml:space="preserve">      </w:t>
      </w:r>
      <w:r>
        <w:rPr>
          <w:rFonts w:ascii="Arial" w:hAnsi="Arial" w:cs="Arial"/>
          <w:i/>
        </w:rPr>
        <w:tab/>
      </w:r>
      <w:r w:rsidRPr="00F8093E">
        <w:rPr>
          <w:rFonts w:ascii="Arial" w:hAnsi="Arial" w:cs="Arial"/>
          <w:b/>
        </w:rPr>
        <w:t>Pan Grzegorz Łuczak – Powiatowy Lekarz Weterynarii w Wieluniu</w:t>
      </w:r>
      <w:r>
        <w:rPr>
          <w:rFonts w:ascii="Arial" w:hAnsi="Arial" w:cs="Arial"/>
          <w:b/>
        </w:rPr>
        <w:t xml:space="preserve"> </w:t>
      </w:r>
      <w:r w:rsidRPr="00EF6BBD">
        <w:rPr>
          <w:rFonts w:ascii="Arial" w:hAnsi="Arial" w:cs="Arial"/>
        </w:rPr>
        <w:t xml:space="preserve">odpowiedział, że nie wszystko słyszy, bo ma problemy z połączeniem. Wrócił </w:t>
      </w:r>
      <w:r>
        <w:rPr>
          <w:rFonts w:ascii="Arial" w:hAnsi="Arial" w:cs="Arial"/>
        </w:rPr>
        <w:br/>
      </w:r>
      <w:r w:rsidRPr="00EF6BBD">
        <w:rPr>
          <w:rFonts w:ascii="Arial" w:hAnsi="Arial" w:cs="Arial"/>
        </w:rPr>
        <w:t>do przykł</w:t>
      </w:r>
      <w:r>
        <w:rPr>
          <w:rFonts w:ascii="Arial" w:hAnsi="Arial" w:cs="Arial"/>
        </w:rPr>
        <w:t xml:space="preserve">adu, czyli mleka odtłuszczonego w proszku, które w związku z tym, </w:t>
      </w:r>
      <w:r>
        <w:rPr>
          <w:rFonts w:ascii="Arial" w:hAnsi="Arial" w:cs="Arial"/>
        </w:rPr>
        <w:br/>
        <w:t xml:space="preserve">że jest produktem odtłuszczonym ma długi czas przechowywania i w tych warunkach nie pogarsza się jego jak gdyby jakość zdrowotna, więc spokojnie nawet </w:t>
      </w:r>
      <w:r>
        <w:rPr>
          <w:rFonts w:ascii="Arial" w:hAnsi="Arial" w:cs="Arial"/>
        </w:rPr>
        <w:br/>
        <w:t xml:space="preserve">do 24 miesięcy w temperaturze do 25 stopni C można przechowywać mleko </w:t>
      </w:r>
      <w:r>
        <w:rPr>
          <w:rFonts w:ascii="Arial" w:hAnsi="Arial" w:cs="Arial"/>
        </w:rPr>
        <w:br/>
        <w:t xml:space="preserve">w proszku. </w:t>
      </w:r>
    </w:p>
    <w:p w:rsidR="007E4D76" w:rsidRDefault="007E4D76" w:rsidP="007E4D76">
      <w:pPr>
        <w:pStyle w:val="NormalnyWeb"/>
        <w:spacing w:before="0" w:beforeAutospacing="0" w:after="0" w:afterAutospacing="0" w:line="360" w:lineRule="auto"/>
        <w:ind w:right="-1"/>
        <w:jc w:val="both"/>
        <w:rPr>
          <w:rFonts w:ascii="Arial" w:hAnsi="Arial" w:cs="Arial"/>
          <w:color w:val="0D0D0D"/>
        </w:rPr>
      </w:pPr>
      <w:r w:rsidRPr="00630C4F">
        <w:rPr>
          <w:rFonts w:ascii="Arial" w:hAnsi="Arial" w:cs="Arial"/>
          <w:i/>
        </w:rPr>
        <w:t xml:space="preserve"> </w:t>
      </w:r>
      <w:r>
        <w:rPr>
          <w:rFonts w:ascii="Arial" w:hAnsi="Arial" w:cs="Arial"/>
          <w:i/>
        </w:rPr>
        <w:tab/>
      </w:r>
      <w:r>
        <w:rPr>
          <w:rFonts w:ascii="Arial" w:hAnsi="Arial" w:cs="Arial"/>
          <w:b/>
          <w:color w:val="0D0D0D"/>
        </w:rPr>
        <w:t xml:space="preserve">Pan Marek Kieler – przewodniczący Zarządu Powiatu </w:t>
      </w:r>
      <w:r w:rsidRPr="00256237">
        <w:rPr>
          <w:rFonts w:ascii="Arial" w:hAnsi="Arial" w:cs="Arial"/>
          <w:color w:val="0D0D0D"/>
        </w:rPr>
        <w:t xml:space="preserve">powiedział, </w:t>
      </w:r>
      <w:r>
        <w:rPr>
          <w:rFonts w:ascii="Arial" w:hAnsi="Arial" w:cs="Arial"/>
          <w:color w:val="0D0D0D"/>
        </w:rPr>
        <w:br/>
      </w:r>
      <w:r w:rsidRPr="00256237">
        <w:rPr>
          <w:rFonts w:ascii="Arial" w:hAnsi="Arial" w:cs="Arial"/>
          <w:color w:val="0D0D0D"/>
        </w:rPr>
        <w:t>że chodziło jeszcze o to, czy oprócz mleka w proszku są inne produkty pochodzenia zwierzęcego, które można przechowywać</w:t>
      </w:r>
      <w:r>
        <w:rPr>
          <w:rFonts w:ascii="Arial" w:hAnsi="Arial" w:cs="Arial"/>
          <w:color w:val="0D0D0D"/>
        </w:rPr>
        <w:t xml:space="preserve"> dodając, że na pewno próżniowo pakowana </w:t>
      </w:r>
      <w:r w:rsidR="00A852C4">
        <w:rPr>
          <w:rFonts w:ascii="Arial" w:hAnsi="Arial" w:cs="Arial"/>
          <w:color w:val="0D0D0D"/>
        </w:rPr>
        <w:t xml:space="preserve">jest </w:t>
      </w:r>
      <w:r>
        <w:rPr>
          <w:rFonts w:ascii="Arial" w:hAnsi="Arial" w:cs="Arial"/>
          <w:color w:val="0D0D0D"/>
        </w:rPr>
        <w:t>kiełbasa</w:t>
      </w:r>
      <w:r w:rsidR="00A852C4">
        <w:rPr>
          <w:rFonts w:ascii="Arial" w:hAnsi="Arial" w:cs="Arial"/>
          <w:color w:val="0D0D0D"/>
        </w:rPr>
        <w:t>, która</w:t>
      </w:r>
      <w:r>
        <w:rPr>
          <w:rFonts w:ascii="Arial" w:hAnsi="Arial" w:cs="Arial"/>
          <w:color w:val="0D0D0D"/>
        </w:rPr>
        <w:t xml:space="preserve"> nie może być przechowywana w temperaturze 25 stopni C. Zaznaczył, że jest to temat sesyjny, sesja odbędzie się w dniu 26.02. br., będą odbywały się też komisje. Poprosił, aby pan doktor </w:t>
      </w:r>
      <w:r w:rsidR="00A852C4">
        <w:rPr>
          <w:rFonts w:ascii="Arial" w:hAnsi="Arial" w:cs="Arial"/>
          <w:color w:val="0D0D0D"/>
        </w:rPr>
        <w:t>przybył</w:t>
      </w:r>
      <w:r>
        <w:rPr>
          <w:rFonts w:ascii="Arial" w:hAnsi="Arial" w:cs="Arial"/>
          <w:color w:val="0D0D0D"/>
        </w:rPr>
        <w:t xml:space="preserve"> do starostwa </w:t>
      </w:r>
      <w:r>
        <w:rPr>
          <w:rFonts w:ascii="Arial" w:hAnsi="Arial" w:cs="Arial"/>
          <w:color w:val="0D0D0D"/>
        </w:rPr>
        <w:br/>
        <w:t xml:space="preserve">i skorzystał ze </w:t>
      </w:r>
      <w:r w:rsidR="00A852C4">
        <w:rPr>
          <w:rFonts w:ascii="Arial" w:hAnsi="Arial" w:cs="Arial"/>
          <w:color w:val="0D0D0D"/>
        </w:rPr>
        <w:t>sprzętu komputerowego do zdalnego połączenia</w:t>
      </w:r>
      <w:r>
        <w:rPr>
          <w:rFonts w:ascii="Arial" w:hAnsi="Arial" w:cs="Arial"/>
          <w:color w:val="0D0D0D"/>
        </w:rPr>
        <w:t>, aby łącz</w:t>
      </w:r>
      <w:r w:rsidR="00A852C4">
        <w:rPr>
          <w:rFonts w:ascii="Arial" w:hAnsi="Arial" w:cs="Arial"/>
          <w:color w:val="0D0D0D"/>
        </w:rPr>
        <w:t xml:space="preserve">ność była zdecydowanie lepsza. </w:t>
      </w:r>
      <w:r>
        <w:rPr>
          <w:rFonts w:ascii="Arial" w:hAnsi="Arial" w:cs="Arial"/>
          <w:color w:val="0D0D0D"/>
        </w:rPr>
        <w:t>Z uwagi na brak dalszych pytań, zarządził głosowanie.</w:t>
      </w:r>
    </w:p>
    <w:p w:rsidR="007E4D76" w:rsidRDefault="007E4D76" w:rsidP="007E4D76">
      <w:pPr>
        <w:pStyle w:val="NormalnyWeb"/>
        <w:spacing w:before="0" w:beforeAutospacing="0" w:after="0" w:afterAutospacing="0" w:line="360" w:lineRule="auto"/>
        <w:ind w:right="-1"/>
        <w:jc w:val="both"/>
        <w:rPr>
          <w:rFonts w:ascii="Arial" w:hAnsi="Arial" w:cs="Arial"/>
          <w:color w:val="0D0D0D"/>
        </w:rPr>
      </w:pPr>
    </w:p>
    <w:p w:rsidR="007E4D76" w:rsidRPr="00A46585" w:rsidRDefault="007E4D76" w:rsidP="007E4D76">
      <w:pPr>
        <w:pStyle w:val="NormalnyWeb"/>
        <w:spacing w:before="0" w:beforeAutospacing="0" w:after="0" w:afterAutospacing="0" w:line="360" w:lineRule="auto"/>
        <w:ind w:right="-1" w:firstLine="708"/>
        <w:jc w:val="both"/>
        <w:rPr>
          <w:rFonts w:ascii="Arial" w:hAnsi="Arial" w:cs="Arial"/>
          <w:i/>
        </w:rPr>
      </w:pPr>
      <w:r w:rsidRPr="00A46585">
        <w:rPr>
          <w:rFonts w:ascii="Arial" w:hAnsi="Arial" w:cs="Arial"/>
          <w:i/>
        </w:rPr>
        <w:t xml:space="preserve">Zarząd Powiatu w Wieluniu jednogłośnie (przy 5 głosach „za”) przyjął informację Powiatowego Lekarza Weterynarii w Wieluniu o stanie bezpieczeństwa sanitarno-weterynaryjnego na terenie powiatu wieluńskiego w 2020 r. - </w:t>
      </w:r>
      <w:r w:rsidRPr="00A46585">
        <w:rPr>
          <w:rFonts w:ascii="Arial" w:hAnsi="Arial" w:cs="Arial"/>
          <w:b/>
          <w:i/>
        </w:rPr>
        <w:t>temat sesyjny</w:t>
      </w:r>
      <w:r w:rsidRPr="00A46585">
        <w:rPr>
          <w:rFonts w:ascii="Arial" w:hAnsi="Arial" w:cs="Arial"/>
          <w:i/>
        </w:rPr>
        <w:t xml:space="preserve"> </w:t>
      </w:r>
      <w:r w:rsidR="00A852C4">
        <w:rPr>
          <w:rFonts w:ascii="Arial" w:hAnsi="Arial" w:cs="Arial"/>
          <w:i/>
        </w:rPr>
        <w:br/>
      </w:r>
      <w:r w:rsidRPr="00A46585">
        <w:rPr>
          <w:rFonts w:ascii="Arial" w:hAnsi="Arial" w:cs="Arial"/>
          <w:i/>
        </w:rPr>
        <w:t>oraz zwrócił się do Powiatowego Lekarza Weterynarii w Wieluniu o uzupełnienie przedmiotowego materiału na sesję Rady Powiatu o następujące informacje:</w:t>
      </w:r>
    </w:p>
    <w:p w:rsidR="007E4D76" w:rsidRPr="00A46585" w:rsidRDefault="007E4D76" w:rsidP="007E4D76">
      <w:pPr>
        <w:pStyle w:val="NormalnyWeb"/>
        <w:spacing w:before="0" w:beforeAutospacing="0" w:after="0" w:afterAutospacing="0" w:line="360" w:lineRule="auto"/>
        <w:ind w:right="-1"/>
        <w:jc w:val="both"/>
        <w:rPr>
          <w:rFonts w:ascii="Arial" w:hAnsi="Arial" w:cs="Arial"/>
          <w:i/>
        </w:rPr>
      </w:pPr>
      <w:r w:rsidRPr="00A46585">
        <w:rPr>
          <w:rFonts w:ascii="Arial" w:hAnsi="Arial" w:cs="Arial"/>
          <w:i/>
        </w:rPr>
        <w:t xml:space="preserve">- w związku z zapytaniem radnego Łukasza Dybki: ile wynosił właściwy planowany odstrzał dzików na rok 2020; jaki był zeszłoroczny stan dzików wraz z podaniem wzoru jaki stosuje się do obliczenia odstrzału dzików na dany rok i analogicznie </w:t>
      </w:r>
      <w:r>
        <w:rPr>
          <w:rFonts w:ascii="Arial" w:hAnsi="Arial" w:cs="Arial"/>
          <w:i/>
        </w:rPr>
        <w:br/>
      </w:r>
      <w:r w:rsidRPr="00A46585">
        <w:rPr>
          <w:rFonts w:ascii="Arial" w:hAnsi="Arial" w:cs="Arial"/>
          <w:i/>
        </w:rPr>
        <w:t>w roku 2021,</w:t>
      </w:r>
    </w:p>
    <w:p w:rsidR="007E4D76" w:rsidRPr="00A46585" w:rsidRDefault="007E4D76" w:rsidP="007E4D76">
      <w:pPr>
        <w:pStyle w:val="NormalnyWeb"/>
        <w:spacing w:before="0" w:beforeAutospacing="0" w:after="0" w:afterAutospacing="0" w:line="360" w:lineRule="auto"/>
        <w:ind w:right="-1"/>
        <w:jc w:val="both"/>
        <w:rPr>
          <w:rFonts w:ascii="Arial" w:hAnsi="Arial" w:cs="Arial"/>
          <w:i/>
        </w:rPr>
      </w:pPr>
      <w:r w:rsidRPr="00A46585">
        <w:rPr>
          <w:rFonts w:ascii="Arial" w:hAnsi="Arial" w:cs="Arial"/>
          <w:i/>
        </w:rPr>
        <w:t xml:space="preserve">- w związku z zapytaniem Pana Krzysztofa Dziuby - Wicestarosty Wieluńskiego: </w:t>
      </w:r>
      <w:r>
        <w:rPr>
          <w:rFonts w:ascii="Arial" w:hAnsi="Arial" w:cs="Arial"/>
          <w:i/>
        </w:rPr>
        <w:br/>
      </w:r>
      <w:r w:rsidRPr="00A46585">
        <w:rPr>
          <w:rFonts w:ascii="Arial" w:hAnsi="Arial" w:cs="Arial"/>
          <w:i/>
        </w:rPr>
        <w:t>ile było dzików na terenie powiatu w 2020 r. (głosowało 5 członków Zarządu).</w:t>
      </w:r>
    </w:p>
    <w:p w:rsidR="007E4D76" w:rsidRDefault="007E4D76" w:rsidP="007E4D76">
      <w:pPr>
        <w:pStyle w:val="NormalnyWeb"/>
        <w:spacing w:before="0" w:beforeAutospacing="0" w:after="0" w:afterAutospacing="0" w:line="360" w:lineRule="auto"/>
        <w:ind w:right="-1" w:firstLine="708"/>
        <w:jc w:val="both"/>
        <w:rPr>
          <w:rFonts w:ascii="Arial" w:hAnsi="Arial" w:cs="Arial"/>
          <w:i/>
        </w:rPr>
      </w:pPr>
      <w:r>
        <w:rPr>
          <w:rFonts w:ascii="Arial" w:hAnsi="Arial" w:cs="Arial"/>
          <w:i/>
        </w:rPr>
        <w:t>Materiał w</w:t>
      </w:r>
      <w:r w:rsidRPr="00333CF9">
        <w:rPr>
          <w:rFonts w:ascii="Arial" w:hAnsi="Arial" w:cs="Arial"/>
          <w:i/>
        </w:rPr>
        <w:t xml:space="preserve"> ww. sprawie stanowi załącznik do protokołu.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p>
    <w:p w:rsidR="007E4D76" w:rsidRDefault="007E4D76" w:rsidP="007E4D76">
      <w:pPr>
        <w:pStyle w:val="NormalnyWeb"/>
        <w:spacing w:before="0" w:beforeAutospacing="0" w:after="0" w:afterAutospacing="0" w:line="360" w:lineRule="auto"/>
        <w:ind w:right="-1" w:firstLine="708"/>
        <w:jc w:val="both"/>
        <w:rPr>
          <w:rFonts w:ascii="Arial" w:hAnsi="Arial" w:cs="Arial"/>
          <w:i/>
        </w:rPr>
      </w:pPr>
    </w:p>
    <w:p w:rsidR="00A852C4" w:rsidRDefault="00A852C4" w:rsidP="007E4D76">
      <w:pPr>
        <w:pStyle w:val="NormalnyWeb"/>
        <w:spacing w:before="0" w:beforeAutospacing="0" w:after="0" w:afterAutospacing="0" w:line="360" w:lineRule="auto"/>
        <w:ind w:right="-1" w:firstLine="708"/>
        <w:jc w:val="both"/>
        <w:rPr>
          <w:rFonts w:ascii="Arial" w:hAnsi="Arial" w:cs="Arial"/>
          <w:i/>
        </w:rPr>
      </w:pPr>
    </w:p>
    <w:p w:rsidR="007E4D76" w:rsidRDefault="007E4D76" w:rsidP="007E4D76">
      <w:pPr>
        <w:pStyle w:val="NormalnyWeb"/>
        <w:spacing w:before="0" w:beforeAutospacing="0" w:after="0" w:afterAutospacing="0" w:line="360" w:lineRule="auto"/>
        <w:ind w:right="-1" w:firstLine="708"/>
        <w:jc w:val="both"/>
        <w:rPr>
          <w:rFonts w:ascii="Arial" w:hAnsi="Arial" w:cs="Arial"/>
          <w:i/>
        </w:rPr>
      </w:pPr>
    </w:p>
    <w:p w:rsidR="007E4D76" w:rsidRDefault="007E4D76" w:rsidP="007E4D76">
      <w:pPr>
        <w:pStyle w:val="NormalnyWeb"/>
        <w:spacing w:before="0" w:beforeAutospacing="0" w:after="0" w:afterAutospacing="0" w:line="360" w:lineRule="auto"/>
        <w:ind w:right="-1" w:firstLine="708"/>
        <w:jc w:val="both"/>
        <w:rPr>
          <w:rFonts w:ascii="Arial" w:hAnsi="Arial" w:cs="Arial"/>
          <w:b/>
        </w:rPr>
      </w:pPr>
      <w:r>
        <w:rPr>
          <w:rFonts w:ascii="Arial" w:hAnsi="Arial" w:cs="Arial"/>
          <w:i/>
        </w:rPr>
        <w:lastRenderedPageBreak/>
        <w:tab/>
      </w:r>
      <w:r>
        <w:rPr>
          <w:rFonts w:ascii="Arial" w:hAnsi="Arial" w:cs="Arial"/>
          <w:i/>
        </w:rPr>
        <w:tab/>
      </w:r>
      <w:r>
        <w:rPr>
          <w:rFonts w:ascii="Arial" w:hAnsi="Arial" w:cs="Arial"/>
          <w:b/>
        </w:rPr>
        <w:tab/>
      </w:r>
      <w:r>
        <w:rPr>
          <w:rFonts w:ascii="Arial" w:hAnsi="Arial" w:cs="Arial"/>
          <w:b/>
        </w:rPr>
        <w:tab/>
      </w:r>
      <w:r>
        <w:rPr>
          <w:rFonts w:ascii="Arial" w:hAnsi="Arial" w:cs="Arial"/>
          <w:b/>
        </w:rPr>
        <w:tab/>
        <w:t>Pkt 6</w:t>
      </w:r>
    </w:p>
    <w:p w:rsidR="007E4D76" w:rsidRPr="00D806BF" w:rsidRDefault="007E4D76" w:rsidP="007E4D76">
      <w:pPr>
        <w:pStyle w:val="NormalnyWeb"/>
        <w:spacing w:before="0" w:beforeAutospacing="0" w:after="0" w:afterAutospacing="0" w:line="360" w:lineRule="auto"/>
        <w:ind w:right="-1"/>
        <w:jc w:val="both"/>
        <w:rPr>
          <w:rFonts w:ascii="Arial" w:hAnsi="Arial" w:cs="Arial"/>
          <w:b/>
        </w:rPr>
      </w:pPr>
      <w:r w:rsidRPr="00D806BF">
        <w:rPr>
          <w:rFonts w:ascii="Arial" w:hAnsi="Arial" w:cs="Arial"/>
          <w:b/>
        </w:rPr>
        <w:t xml:space="preserve">Przyjęcie informacji Powiatowego Inspektora Sanitarnego w Wieluniu o stanie bezpieczeństwa sanitarnego na terenie powiatu wieluńskiego w 2020 r. – </w:t>
      </w:r>
      <w:r w:rsidRPr="00D806BF">
        <w:rPr>
          <w:rFonts w:ascii="Arial" w:hAnsi="Arial" w:cs="Arial"/>
          <w:b/>
          <w:i/>
        </w:rPr>
        <w:t>temat sesyjny</w:t>
      </w:r>
      <w:r w:rsidRPr="00D806BF">
        <w:rPr>
          <w:rFonts w:ascii="Arial" w:hAnsi="Arial" w:cs="Arial"/>
          <w:b/>
        </w:rPr>
        <w:t>.</w:t>
      </w:r>
    </w:p>
    <w:p w:rsidR="007E4D76" w:rsidRPr="00650735" w:rsidRDefault="007E4D76" w:rsidP="007E4D76">
      <w:pPr>
        <w:pStyle w:val="NormalnyWeb"/>
        <w:spacing w:before="0" w:beforeAutospacing="0" w:after="0" w:afterAutospacing="0" w:line="360" w:lineRule="auto"/>
        <w:ind w:right="-1"/>
        <w:jc w:val="both"/>
        <w:rPr>
          <w:rFonts w:ascii="Arial" w:hAnsi="Arial" w:cs="Arial"/>
          <w:b/>
        </w:rPr>
      </w:pPr>
    </w:p>
    <w:p w:rsidR="007E4D76" w:rsidRDefault="007E4D76" w:rsidP="007E4D76">
      <w:pPr>
        <w:pStyle w:val="NormalnyWeb"/>
        <w:spacing w:before="0" w:beforeAutospacing="0" w:after="0" w:afterAutospacing="0" w:line="360" w:lineRule="auto"/>
        <w:ind w:right="-1" w:firstLine="708"/>
        <w:jc w:val="both"/>
        <w:rPr>
          <w:rFonts w:ascii="Arial" w:hAnsi="Arial" w:cs="Arial"/>
        </w:rPr>
      </w:pPr>
      <w:r w:rsidRPr="005E64EE">
        <w:rPr>
          <w:rFonts w:ascii="Arial" w:hAnsi="Arial" w:cs="Arial"/>
          <w:b/>
        </w:rPr>
        <w:t xml:space="preserve">Pan Marek Kieler – przewodniczący Zarządu Powiatu </w:t>
      </w:r>
      <w:r w:rsidRPr="00D806BF">
        <w:rPr>
          <w:rFonts w:ascii="Arial" w:hAnsi="Arial" w:cs="Arial"/>
        </w:rPr>
        <w:t xml:space="preserve">powitał panią Barbarę Sułkowską, którą poprosił o wprowadzenie do tematu. </w:t>
      </w:r>
    </w:p>
    <w:p w:rsidR="007E4D76" w:rsidRPr="00D806BF" w:rsidRDefault="007E4D76" w:rsidP="007E4D76">
      <w:pPr>
        <w:pStyle w:val="NormalnyWeb"/>
        <w:spacing w:before="0" w:beforeAutospacing="0" w:after="0" w:afterAutospacing="0" w:line="360" w:lineRule="auto"/>
        <w:ind w:right="-1" w:firstLine="708"/>
        <w:jc w:val="both"/>
        <w:rPr>
          <w:rFonts w:ascii="Arial" w:hAnsi="Arial" w:cs="Arial"/>
          <w:b/>
        </w:rPr>
      </w:pPr>
      <w:r w:rsidRPr="00D806BF">
        <w:rPr>
          <w:rFonts w:ascii="Arial" w:hAnsi="Arial" w:cs="Arial"/>
          <w:b/>
        </w:rPr>
        <w:t xml:space="preserve">Pani Barbara Sułkowska – Państwowy Powiatowy Inspektor Sanitarny </w:t>
      </w:r>
      <w:r w:rsidRPr="00D806BF">
        <w:rPr>
          <w:rFonts w:ascii="Arial" w:hAnsi="Arial" w:cs="Arial"/>
          <w:b/>
        </w:rPr>
        <w:br/>
        <w:t xml:space="preserve">w Wieluniu </w:t>
      </w:r>
      <w:r w:rsidRPr="00D806BF">
        <w:rPr>
          <w:rFonts w:ascii="Arial" w:hAnsi="Arial" w:cs="Arial"/>
        </w:rPr>
        <w:t>omówiła przedmiotową informację.</w:t>
      </w:r>
      <w:r>
        <w:rPr>
          <w:rFonts w:ascii="Arial" w:hAnsi="Arial" w:cs="Arial"/>
          <w:b/>
        </w:rPr>
        <w:t xml:space="preserve"> </w:t>
      </w:r>
    </w:p>
    <w:p w:rsidR="007E4D76" w:rsidRDefault="007E4D76" w:rsidP="007E4D76">
      <w:pPr>
        <w:pStyle w:val="NormalnyWeb"/>
        <w:spacing w:before="0" w:beforeAutospacing="0" w:after="0" w:afterAutospacing="0" w:line="360" w:lineRule="auto"/>
        <w:ind w:right="-1" w:firstLine="708"/>
        <w:jc w:val="both"/>
        <w:rPr>
          <w:rFonts w:ascii="Arial" w:hAnsi="Arial" w:cs="Arial"/>
        </w:rPr>
      </w:pPr>
      <w:r w:rsidRPr="00357268">
        <w:rPr>
          <w:rFonts w:ascii="Arial" w:hAnsi="Arial" w:cs="Arial"/>
          <w:b/>
        </w:rPr>
        <w:t>Pan Marek Kieler – przewodniczący Zarządu Powiatu</w:t>
      </w:r>
      <w:r>
        <w:rPr>
          <w:rFonts w:ascii="Arial" w:hAnsi="Arial" w:cs="Arial"/>
          <w:b/>
        </w:rPr>
        <w:t xml:space="preserve"> </w:t>
      </w:r>
      <w:r>
        <w:rPr>
          <w:rFonts w:ascii="Arial" w:hAnsi="Arial" w:cs="Arial"/>
        </w:rPr>
        <w:t xml:space="preserve">otworzył dyskusję. Udzielił głosu radnemu Jurdzińskiemu.  </w:t>
      </w:r>
    </w:p>
    <w:p w:rsidR="007E4D76" w:rsidRDefault="007E4D76" w:rsidP="007E4D76">
      <w:pPr>
        <w:pStyle w:val="NormalnyWeb"/>
        <w:spacing w:before="0" w:beforeAutospacing="0" w:after="0" w:afterAutospacing="0" w:line="360" w:lineRule="auto"/>
        <w:ind w:right="-1" w:firstLine="708"/>
        <w:jc w:val="both"/>
        <w:rPr>
          <w:rFonts w:ascii="Arial" w:hAnsi="Arial" w:cs="Arial"/>
        </w:rPr>
      </w:pPr>
      <w:r w:rsidRPr="00630C4F">
        <w:rPr>
          <w:rFonts w:ascii="Arial" w:hAnsi="Arial" w:cs="Arial"/>
          <w:b/>
        </w:rPr>
        <w:t xml:space="preserve">Pan </w:t>
      </w:r>
      <w:r>
        <w:rPr>
          <w:rFonts w:ascii="Arial" w:hAnsi="Arial" w:cs="Arial"/>
          <w:b/>
        </w:rPr>
        <w:t>Jakub Jurdziński</w:t>
      </w:r>
      <w:r w:rsidRPr="00630C4F">
        <w:rPr>
          <w:rFonts w:ascii="Arial" w:hAnsi="Arial" w:cs="Arial"/>
          <w:b/>
        </w:rPr>
        <w:t xml:space="preserve"> – członek Zarządu</w:t>
      </w:r>
      <w:r>
        <w:rPr>
          <w:rFonts w:ascii="Arial" w:hAnsi="Arial" w:cs="Arial"/>
        </w:rPr>
        <w:t xml:space="preserve"> w razie podejrzenia zachorowania na COVID-19 w tym momencie, zapytał jak wygląda procedura – czy trzeba się zgłaszać do Sanepidu? Czy wystarczy to uzgodnić z lekarzem?</w:t>
      </w:r>
    </w:p>
    <w:p w:rsidR="007E4D76" w:rsidRPr="00EF1A89" w:rsidRDefault="007E4D76" w:rsidP="007E4D76">
      <w:pPr>
        <w:pStyle w:val="NormalnyWeb"/>
        <w:spacing w:before="0" w:beforeAutospacing="0" w:after="0" w:afterAutospacing="0" w:line="360" w:lineRule="auto"/>
        <w:ind w:right="-1" w:firstLine="708"/>
        <w:jc w:val="both"/>
        <w:rPr>
          <w:rFonts w:ascii="Arial" w:hAnsi="Arial" w:cs="Arial"/>
        </w:rPr>
      </w:pPr>
      <w:r w:rsidRPr="00D806BF">
        <w:rPr>
          <w:rFonts w:ascii="Arial" w:hAnsi="Arial" w:cs="Arial"/>
          <w:b/>
        </w:rPr>
        <w:t xml:space="preserve">Pani Barbara Sułkowska – Państwowy Powiatowy Inspektor Sanitarny </w:t>
      </w:r>
      <w:r w:rsidRPr="00D806BF">
        <w:rPr>
          <w:rFonts w:ascii="Arial" w:hAnsi="Arial" w:cs="Arial"/>
          <w:b/>
        </w:rPr>
        <w:br/>
        <w:t>w Wieluniu</w:t>
      </w:r>
      <w:r>
        <w:rPr>
          <w:rFonts w:ascii="Arial" w:hAnsi="Arial" w:cs="Arial"/>
          <w:b/>
        </w:rPr>
        <w:t xml:space="preserve"> </w:t>
      </w:r>
      <w:r w:rsidRPr="00563904">
        <w:rPr>
          <w:rFonts w:ascii="Arial" w:hAnsi="Arial" w:cs="Arial"/>
        </w:rPr>
        <w:t>odpowiedziała, że</w:t>
      </w:r>
      <w:r>
        <w:rPr>
          <w:rFonts w:ascii="Arial" w:hAnsi="Arial" w:cs="Arial"/>
        </w:rPr>
        <w:t xml:space="preserve"> w tej chwili sytuacja jest taka, że jeżeli mamy jakiekolwiek objawy niepokojące, zgłaszamy się do lekarza, który na podstawie wywiadu zleca wykonanie testu i wtedy osoba zgłasza się do punktu wymazowego. Jest wprowadzana do systemu, laboratorium po wykonania badania, jeśli wynik </w:t>
      </w:r>
      <w:r>
        <w:rPr>
          <w:rFonts w:ascii="Arial" w:hAnsi="Arial" w:cs="Arial"/>
        </w:rPr>
        <w:br/>
        <w:t xml:space="preserve">jest dodatni lub </w:t>
      </w:r>
      <w:r w:rsidRPr="00EF1A89">
        <w:rPr>
          <w:rFonts w:ascii="Arial" w:hAnsi="Arial" w:cs="Arial"/>
        </w:rPr>
        <w:t>ujemny, ten wynik jest odnotowywan</w:t>
      </w:r>
      <w:r w:rsidR="00A852C4">
        <w:rPr>
          <w:rFonts w:ascii="Arial" w:hAnsi="Arial" w:cs="Arial"/>
        </w:rPr>
        <w:t>y, a Sanepid codziennie filtruje</w:t>
      </w:r>
      <w:r w:rsidRPr="00EF1A89">
        <w:rPr>
          <w:rFonts w:ascii="Arial" w:hAnsi="Arial" w:cs="Arial"/>
        </w:rPr>
        <w:t xml:space="preserve"> osoby, które były badane dnia poprzedniego </w:t>
      </w:r>
      <w:r>
        <w:rPr>
          <w:rFonts w:ascii="Arial" w:hAnsi="Arial" w:cs="Arial"/>
        </w:rPr>
        <w:t xml:space="preserve">i jeśli są osoby z dodatnimi wynikami </w:t>
      </w:r>
      <w:r>
        <w:rPr>
          <w:rFonts w:ascii="Arial" w:hAnsi="Arial" w:cs="Arial"/>
        </w:rPr>
        <w:br/>
        <w:t>to prowadzą dochodz</w:t>
      </w:r>
      <w:r w:rsidR="00B46D0F">
        <w:rPr>
          <w:rFonts w:ascii="Arial" w:hAnsi="Arial" w:cs="Arial"/>
        </w:rPr>
        <w:t xml:space="preserve">enie epidemiologiczne, </w:t>
      </w:r>
      <w:r>
        <w:rPr>
          <w:rFonts w:ascii="Arial" w:hAnsi="Arial" w:cs="Arial"/>
        </w:rPr>
        <w:t>ustala</w:t>
      </w:r>
      <w:r w:rsidR="00B46D0F">
        <w:rPr>
          <w:rFonts w:ascii="Arial" w:hAnsi="Arial" w:cs="Arial"/>
        </w:rPr>
        <w:t xml:space="preserve">ją w ciągu ostatnich </w:t>
      </w:r>
      <w:r>
        <w:rPr>
          <w:rFonts w:ascii="Arial" w:hAnsi="Arial" w:cs="Arial"/>
        </w:rPr>
        <w:t>3 dni</w:t>
      </w:r>
      <w:r w:rsidR="00B46D0F">
        <w:rPr>
          <w:rFonts w:ascii="Arial" w:hAnsi="Arial" w:cs="Arial"/>
        </w:rPr>
        <w:t xml:space="preserve"> kto</w:t>
      </w:r>
      <w:r>
        <w:rPr>
          <w:rFonts w:ascii="Arial" w:hAnsi="Arial" w:cs="Arial"/>
        </w:rPr>
        <w:t xml:space="preserve"> miał kontakt i wtedy te osoby są poddawane kwarantannie, która trwa 10 dni. Jeżeli przebiega bezobjawowo, czyli nie doszło do zakażenia w wyniku tego kontaktu </w:t>
      </w:r>
      <w:r w:rsidR="00B46D0F">
        <w:rPr>
          <w:rFonts w:ascii="Arial" w:hAnsi="Arial" w:cs="Arial"/>
        </w:rPr>
        <w:br/>
      </w:r>
      <w:r>
        <w:rPr>
          <w:rFonts w:ascii="Arial" w:hAnsi="Arial" w:cs="Arial"/>
        </w:rPr>
        <w:t>to wtedy kwarantannę kończy. Natomiast osoba, która ma wynik dodatni, bo zdarzają się osoby bezobjawowe, to wtedy izolacja trwa minimum 10 dni. Jeżeli występują objawy minimum 14 dni. Jeżeliby się jeszcze jakieś objawy pogarsza</w:t>
      </w:r>
      <w:r w:rsidR="00B46D0F">
        <w:rPr>
          <w:rFonts w:ascii="Arial" w:hAnsi="Arial" w:cs="Arial"/>
        </w:rPr>
        <w:t>ły,</w:t>
      </w:r>
      <w:r>
        <w:rPr>
          <w:rFonts w:ascii="Arial" w:hAnsi="Arial" w:cs="Arial"/>
        </w:rPr>
        <w:t xml:space="preserve"> czy stan zdrowia</w:t>
      </w:r>
      <w:r w:rsidR="00B46D0F">
        <w:rPr>
          <w:rFonts w:ascii="Arial" w:hAnsi="Arial" w:cs="Arial"/>
        </w:rPr>
        <w:t>,</w:t>
      </w:r>
      <w:r>
        <w:rPr>
          <w:rFonts w:ascii="Arial" w:hAnsi="Arial" w:cs="Arial"/>
        </w:rPr>
        <w:t xml:space="preserve"> to wtedy lekarz decyduje o dalszym postępowaniu. </w:t>
      </w:r>
    </w:p>
    <w:p w:rsidR="007E4D76" w:rsidRDefault="007E4D76" w:rsidP="007E4D76">
      <w:pPr>
        <w:pStyle w:val="NormalnyWeb"/>
        <w:spacing w:before="0" w:beforeAutospacing="0" w:after="0" w:afterAutospacing="0" w:line="360" w:lineRule="auto"/>
        <w:ind w:right="-1" w:firstLine="708"/>
        <w:jc w:val="both"/>
        <w:rPr>
          <w:rFonts w:ascii="Arial" w:hAnsi="Arial" w:cs="Arial"/>
        </w:rPr>
      </w:pPr>
      <w:r w:rsidRPr="00630C4F">
        <w:rPr>
          <w:rFonts w:ascii="Arial" w:hAnsi="Arial" w:cs="Arial"/>
          <w:b/>
        </w:rPr>
        <w:t xml:space="preserve">Pan </w:t>
      </w:r>
      <w:r>
        <w:rPr>
          <w:rFonts w:ascii="Arial" w:hAnsi="Arial" w:cs="Arial"/>
          <w:b/>
        </w:rPr>
        <w:t>Jakub Jurdziński</w:t>
      </w:r>
      <w:r w:rsidRPr="00630C4F">
        <w:rPr>
          <w:rFonts w:ascii="Arial" w:hAnsi="Arial" w:cs="Arial"/>
          <w:b/>
        </w:rPr>
        <w:t xml:space="preserve"> – członek Zarządu</w:t>
      </w:r>
      <w:r>
        <w:rPr>
          <w:rFonts w:ascii="Arial" w:hAnsi="Arial" w:cs="Arial"/>
        </w:rPr>
        <w:t xml:space="preserve"> odniósł się do pracowników stacji Sanepidu i zapytał, czy byli szczepieni, jak to teraz wygląda. </w:t>
      </w:r>
    </w:p>
    <w:p w:rsidR="007E4D76" w:rsidRPr="0053399A" w:rsidRDefault="007E4D76" w:rsidP="007E4D76">
      <w:pPr>
        <w:pStyle w:val="NormalnyWeb"/>
        <w:spacing w:before="0" w:beforeAutospacing="0" w:after="0" w:afterAutospacing="0" w:line="360" w:lineRule="auto"/>
        <w:ind w:right="-1" w:firstLine="708"/>
        <w:jc w:val="both"/>
        <w:rPr>
          <w:rFonts w:ascii="Arial" w:hAnsi="Arial" w:cs="Arial"/>
        </w:rPr>
      </w:pPr>
      <w:r w:rsidRPr="00D806BF">
        <w:rPr>
          <w:rFonts w:ascii="Arial" w:hAnsi="Arial" w:cs="Arial"/>
          <w:b/>
        </w:rPr>
        <w:t xml:space="preserve">Pani Barbara Sułkowska – Państwowy Powiatowy Inspektor Sanitarny </w:t>
      </w:r>
      <w:r w:rsidRPr="00D806BF">
        <w:rPr>
          <w:rFonts w:ascii="Arial" w:hAnsi="Arial" w:cs="Arial"/>
          <w:b/>
        </w:rPr>
        <w:br/>
        <w:t>w Wieluniu</w:t>
      </w:r>
      <w:r>
        <w:rPr>
          <w:rFonts w:ascii="Arial" w:hAnsi="Arial" w:cs="Arial"/>
          <w:b/>
        </w:rPr>
        <w:t xml:space="preserve"> </w:t>
      </w:r>
      <w:r w:rsidRPr="007F1231">
        <w:rPr>
          <w:rFonts w:ascii="Arial" w:hAnsi="Arial" w:cs="Arial"/>
        </w:rPr>
        <w:t xml:space="preserve">odpowiedziała, </w:t>
      </w:r>
      <w:r w:rsidRPr="0053399A">
        <w:rPr>
          <w:rFonts w:ascii="Arial" w:hAnsi="Arial" w:cs="Arial"/>
        </w:rPr>
        <w:t>że w tej chwili trwają jeszcze szczepienia, ponieważ 2 tygodnie temu rozpoczęło się szczepienie ich grupy</w:t>
      </w:r>
      <w:r>
        <w:rPr>
          <w:rFonts w:ascii="Arial" w:hAnsi="Arial" w:cs="Arial"/>
        </w:rPr>
        <w:t xml:space="preserve">, tzn. jeszcze jako grupy „0”, </w:t>
      </w:r>
      <w:r>
        <w:rPr>
          <w:rFonts w:ascii="Arial" w:hAnsi="Arial" w:cs="Arial"/>
        </w:rPr>
        <w:br/>
        <w:t xml:space="preserve">ale ponieważ nie wszyscy z tej grupy zostali zaszczepieni w tym pierwszym terminie </w:t>
      </w:r>
      <w:r>
        <w:rPr>
          <w:rFonts w:ascii="Arial" w:hAnsi="Arial" w:cs="Arial"/>
        </w:rPr>
        <w:lastRenderedPageBreak/>
        <w:t>ze względów oczywistych</w:t>
      </w:r>
      <w:r w:rsidR="00B46D0F">
        <w:rPr>
          <w:rFonts w:ascii="Arial" w:hAnsi="Arial" w:cs="Arial"/>
        </w:rPr>
        <w:t>,</w:t>
      </w:r>
      <w:r>
        <w:rPr>
          <w:rFonts w:ascii="Arial" w:hAnsi="Arial" w:cs="Arial"/>
        </w:rPr>
        <w:t xml:space="preserve"> w związku z tym cześć znacząca osób jest zaszczepiona, </w:t>
      </w:r>
      <w:r w:rsidR="00B46D0F">
        <w:rPr>
          <w:rFonts w:ascii="Arial" w:hAnsi="Arial" w:cs="Arial"/>
        </w:rPr>
        <w:t xml:space="preserve">a </w:t>
      </w:r>
      <w:r>
        <w:rPr>
          <w:rFonts w:ascii="Arial" w:hAnsi="Arial" w:cs="Arial"/>
        </w:rPr>
        <w:t xml:space="preserve">w tej chwili są jeszcze osoby, które będą się szczepiły. </w:t>
      </w:r>
    </w:p>
    <w:p w:rsidR="007E4D76" w:rsidRDefault="007E4D76" w:rsidP="007E4D76">
      <w:pPr>
        <w:pStyle w:val="NormalnyWeb"/>
        <w:spacing w:before="0" w:beforeAutospacing="0" w:after="0" w:afterAutospacing="0" w:line="360" w:lineRule="auto"/>
        <w:ind w:right="-1" w:firstLine="708"/>
        <w:jc w:val="both"/>
        <w:rPr>
          <w:rFonts w:ascii="Arial" w:hAnsi="Arial" w:cs="Arial"/>
        </w:rPr>
      </w:pPr>
      <w:r w:rsidRPr="00357268">
        <w:rPr>
          <w:rFonts w:ascii="Arial" w:hAnsi="Arial" w:cs="Arial"/>
          <w:b/>
        </w:rPr>
        <w:t>Pan Marek Kieler – przewodniczący Zarządu Powiatu</w:t>
      </w:r>
      <w:r>
        <w:rPr>
          <w:rFonts w:ascii="Arial" w:hAnsi="Arial" w:cs="Arial"/>
          <w:b/>
        </w:rPr>
        <w:t xml:space="preserve"> </w:t>
      </w:r>
      <w:r>
        <w:rPr>
          <w:rFonts w:ascii="Arial" w:hAnsi="Arial" w:cs="Arial"/>
        </w:rPr>
        <w:t xml:space="preserve">nawiązując </w:t>
      </w:r>
      <w:r>
        <w:rPr>
          <w:rFonts w:ascii="Arial" w:hAnsi="Arial" w:cs="Arial"/>
        </w:rPr>
        <w:br/>
        <w:t xml:space="preserve">do pytania radnego </w:t>
      </w:r>
      <w:proofErr w:type="spellStart"/>
      <w:r>
        <w:rPr>
          <w:rFonts w:ascii="Arial" w:hAnsi="Arial" w:cs="Arial"/>
        </w:rPr>
        <w:t>Jurdzińskiego</w:t>
      </w:r>
      <w:proofErr w:type="spellEnd"/>
      <w:r>
        <w:rPr>
          <w:rFonts w:ascii="Arial" w:hAnsi="Arial" w:cs="Arial"/>
        </w:rPr>
        <w:t xml:space="preserve"> powiedział, że w tej chwili w mediach pojawi</w:t>
      </w:r>
      <w:r w:rsidR="00B46D0F">
        <w:rPr>
          <w:rFonts w:ascii="Arial" w:hAnsi="Arial" w:cs="Arial"/>
        </w:rPr>
        <w:t>ło</w:t>
      </w:r>
      <w:r>
        <w:rPr>
          <w:rFonts w:ascii="Arial" w:hAnsi="Arial" w:cs="Arial"/>
        </w:rPr>
        <w:t xml:space="preserve"> się dużo zastrzeżeń do szczepionki </w:t>
      </w:r>
      <w:proofErr w:type="spellStart"/>
      <w:r w:rsidRPr="00B46D0F">
        <w:rPr>
          <w:rFonts w:ascii="Arial" w:hAnsi="Arial" w:cs="Arial"/>
          <w:i/>
        </w:rPr>
        <w:t>AstraZeneca</w:t>
      </w:r>
      <w:proofErr w:type="spellEnd"/>
      <w:r>
        <w:rPr>
          <w:rFonts w:ascii="Arial" w:hAnsi="Arial" w:cs="Arial"/>
        </w:rPr>
        <w:t xml:space="preserve"> i zapytał, czy pani jako Powiatowy Inspektor Sanitarny otrzymywała zgłoszenia o powikłaniach po szczepieniu </w:t>
      </w:r>
      <w:r>
        <w:rPr>
          <w:rFonts w:ascii="Arial" w:hAnsi="Arial" w:cs="Arial"/>
        </w:rPr>
        <w:br/>
        <w:t>tą</w:t>
      </w:r>
      <w:r w:rsidR="00B46D0F">
        <w:rPr>
          <w:rFonts w:ascii="Arial" w:hAnsi="Arial" w:cs="Arial"/>
        </w:rPr>
        <w:t>,</w:t>
      </w:r>
      <w:r>
        <w:rPr>
          <w:rFonts w:ascii="Arial" w:hAnsi="Arial" w:cs="Arial"/>
        </w:rPr>
        <w:t xml:space="preserve"> czy innymi szczepionkami, które są dopuszczone na polskim rynku i na rynku Unii Europejskiej. </w:t>
      </w:r>
    </w:p>
    <w:p w:rsidR="007E4D76" w:rsidRDefault="007E4D76" w:rsidP="007E4D76">
      <w:pPr>
        <w:pStyle w:val="NormalnyWeb"/>
        <w:spacing w:before="0" w:beforeAutospacing="0" w:after="0" w:afterAutospacing="0" w:line="360" w:lineRule="auto"/>
        <w:ind w:right="-1" w:firstLine="708"/>
        <w:jc w:val="both"/>
        <w:rPr>
          <w:rFonts w:ascii="Arial" w:hAnsi="Arial" w:cs="Arial"/>
          <w:b/>
        </w:rPr>
      </w:pPr>
      <w:r w:rsidRPr="00D806BF">
        <w:rPr>
          <w:rFonts w:ascii="Arial" w:hAnsi="Arial" w:cs="Arial"/>
          <w:b/>
        </w:rPr>
        <w:t xml:space="preserve">Pani Barbara Sułkowska – Państwowy Powiatowy Inspektor Sanitarny </w:t>
      </w:r>
      <w:r w:rsidRPr="00D806BF">
        <w:rPr>
          <w:rFonts w:ascii="Arial" w:hAnsi="Arial" w:cs="Arial"/>
          <w:b/>
        </w:rPr>
        <w:br/>
        <w:t>w Wieluniu</w:t>
      </w:r>
      <w:r>
        <w:rPr>
          <w:rFonts w:ascii="Arial" w:hAnsi="Arial" w:cs="Arial"/>
          <w:b/>
        </w:rPr>
        <w:t xml:space="preserve"> </w:t>
      </w:r>
      <w:r w:rsidRPr="00085A36">
        <w:rPr>
          <w:rFonts w:ascii="Arial" w:hAnsi="Arial" w:cs="Arial"/>
        </w:rPr>
        <w:t xml:space="preserve">poinformowała, że tak, ponieważ obowiązek zgłaszania NOP, </w:t>
      </w:r>
      <w:r>
        <w:rPr>
          <w:rFonts w:ascii="Arial" w:hAnsi="Arial" w:cs="Arial"/>
        </w:rPr>
        <w:br/>
      </w:r>
      <w:r w:rsidRPr="00085A36">
        <w:rPr>
          <w:rFonts w:ascii="Arial" w:hAnsi="Arial" w:cs="Arial"/>
        </w:rPr>
        <w:t xml:space="preserve">czyli tzw. </w:t>
      </w:r>
      <w:r w:rsidRPr="00B46D0F">
        <w:rPr>
          <w:rFonts w:ascii="Arial" w:hAnsi="Arial" w:cs="Arial"/>
          <w:i/>
        </w:rPr>
        <w:t>niepożądanych odczynów poszczepiennych</w:t>
      </w:r>
      <w:r>
        <w:rPr>
          <w:rFonts w:ascii="Arial" w:hAnsi="Arial" w:cs="Arial"/>
        </w:rPr>
        <w:t xml:space="preserve"> jest nałożone na lekarza. </w:t>
      </w:r>
      <w:r>
        <w:rPr>
          <w:rFonts w:ascii="Arial" w:hAnsi="Arial" w:cs="Arial"/>
        </w:rPr>
        <w:br/>
        <w:t xml:space="preserve">To są określone objawy i jeżeli występuje podwyższona temperatura, </w:t>
      </w:r>
      <w:r>
        <w:rPr>
          <w:rFonts w:ascii="Arial" w:hAnsi="Arial" w:cs="Arial"/>
        </w:rPr>
        <w:br/>
        <w:t xml:space="preserve">złe samopoczucie, bóle mięśni, to są takie objawy bardzo łagodne, więc po tej szczepionce wpłynęło do nich kilkanaście NOP-ów. Były to NOP-y łagodne, objawy, które wystąpiły u osób zaszczepionych po 1-2 dniach mijały, niemniej jednak lekarze decydowali się na zgłoszenie jako NOP-u i przekazywali to dalej. Jeden chyba </w:t>
      </w:r>
      <w:r>
        <w:rPr>
          <w:rFonts w:ascii="Arial" w:hAnsi="Arial" w:cs="Arial"/>
        </w:rPr>
        <w:br/>
        <w:t xml:space="preserve">był poważny, ale potem chyba lekarz się wycofał, bo doszedł do wniosku, że nie było to spowodowane samym przyjęciem preparatu szczepionkowego. </w:t>
      </w:r>
    </w:p>
    <w:p w:rsidR="007E4D76" w:rsidRPr="00EB5146" w:rsidRDefault="007E4D76" w:rsidP="007E4D76">
      <w:pPr>
        <w:pStyle w:val="NormalnyWeb"/>
        <w:spacing w:before="0" w:beforeAutospacing="0" w:after="0" w:afterAutospacing="0" w:line="360" w:lineRule="auto"/>
        <w:ind w:right="-1" w:firstLine="708"/>
        <w:jc w:val="both"/>
        <w:rPr>
          <w:rFonts w:ascii="Arial" w:hAnsi="Arial" w:cs="Arial"/>
        </w:rPr>
      </w:pPr>
      <w:r w:rsidRPr="00357268">
        <w:rPr>
          <w:rFonts w:ascii="Arial" w:hAnsi="Arial" w:cs="Arial"/>
          <w:b/>
        </w:rPr>
        <w:t>Pan Marek Kieler – przewodniczący Zarządu Powiatu</w:t>
      </w:r>
      <w:r>
        <w:rPr>
          <w:rFonts w:ascii="Arial" w:hAnsi="Arial" w:cs="Arial"/>
          <w:b/>
        </w:rPr>
        <w:t xml:space="preserve"> </w:t>
      </w:r>
      <w:r>
        <w:rPr>
          <w:rFonts w:ascii="Arial" w:hAnsi="Arial" w:cs="Arial"/>
        </w:rPr>
        <w:t xml:space="preserve">zapytał, czy ofiar śmiertelnych z tego tytułu z terenu naszego powiatu nie było. </w:t>
      </w:r>
    </w:p>
    <w:p w:rsidR="007E4D76" w:rsidRDefault="007E4D76" w:rsidP="007E4D76">
      <w:pPr>
        <w:pStyle w:val="NormalnyWeb"/>
        <w:spacing w:before="0" w:beforeAutospacing="0" w:after="0" w:afterAutospacing="0" w:line="360" w:lineRule="auto"/>
        <w:ind w:right="-1" w:firstLine="708"/>
        <w:jc w:val="both"/>
        <w:rPr>
          <w:rFonts w:ascii="Arial" w:hAnsi="Arial" w:cs="Arial"/>
          <w:b/>
        </w:rPr>
      </w:pPr>
      <w:r w:rsidRPr="00D806BF">
        <w:rPr>
          <w:rFonts w:ascii="Arial" w:hAnsi="Arial" w:cs="Arial"/>
          <w:b/>
        </w:rPr>
        <w:t xml:space="preserve">Pani Barbara Sułkowska – Państwowy Powiatowy Inspektor Sanitarny </w:t>
      </w:r>
      <w:r w:rsidRPr="00D806BF">
        <w:rPr>
          <w:rFonts w:ascii="Arial" w:hAnsi="Arial" w:cs="Arial"/>
          <w:b/>
        </w:rPr>
        <w:br/>
        <w:t>w Wieluniu</w:t>
      </w:r>
      <w:r>
        <w:rPr>
          <w:rFonts w:ascii="Arial" w:hAnsi="Arial" w:cs="Arial"/>
          <w:b/>
        </w:rPr>
        <w:t xml:space="preserve"> </w:t>
      </w:r>
      <w:r w:rsidRPr="00BB7906">
        <w:rPr>
          <w:rFonts w:ascii="Arial" w:hAnsi="Arial" w:cs="Arial"/>
        </w:rPr>
        <w:t>odpowiedziała, że nie, to było kilkanaście objawów, NOP-ów, ale to były łagodne NOP-y, bo jest łagodny, poważny i bardzo poważny. Taka jest klasyfikacja.</w:t>
      </w:r>
      <w:r>
        <w:rPr>
          <w:rFonts w:ascii="Arial" w:hAnsi="Arial" w:cs="Arial"/>
          <w:b/>
        </w:rPr>
        <w:t xml:space="preserve"> </w:t>
      </w:r>
    </w:p>
    <w:p w:rsidR="007E4D76" w:rsidRDefault="007E4D76" w:rsidP="007E4D76">
      <w:pPr>
        <w:pStyle w:val="NormalnyWeb"/>
        <w:spacing w:before="0" w:beforeAutospacing="0" w:after="0" w:afterAutospacing="0" w:line="360" w:lineRule="auto"/>
        <w:ind w:right="-1" w:firstLine="708"/>
        <w:jc w:val="both"/>
        <w:rPr>
          <w:rFonts w:ascii="Arial" w:hAnsi="Arial" w:cs="Arial"/>
        </w:rPr>
      </w:pPr>
      <w:r w:rsidRPr="00357268">
        <w:rPr>
          <w:rFonts w:ascii="Arial" w:hAnsi="Arial" w:cs="Arial"/>
          <w:b/>
        </w:rPr>
        <w:t>Pan Marek Kieler – przewodniczący Zarządu Powiatu</w:t>
      </w:r>
      <w:r>
        <w:rPr>
          <w:rFonts w:ascii="Arial" w:hAnsi="Arial" w:cs="Arial"/>
          <w:b/>
        </w:rPr>
        <w:t xml:space="preserve"> </w:t>
      </w:r>
      <w:r>
        <w:rPr>
          <w:rFonts w:ascii="Arial" w:hAnsi="Arial" w:cs="Arial"/>
        </w:rPr>
        <w:t xml:space="preserve">udzielił głosu radnemu Łebkowi. </w:t>
      </w:r>
    </w:p>
    <w:p w:rsidR="007E4D76" w:rsidRPr="0067343F" w:rsidRDefault="007E4D76" w:rsidP="007E4D76">
      <w:pPr>
        <w:pStyle w:val="NormalnyWeb"/>
        <w:spacing w:before="0" w:beforeAutospacing="0" w:after="0" w:afterAutospacing="0" w:line="360" w:lineRule="auto"/>
        <w:ind w:right="-1" w:firstLine="708"/>
        <w:jc w:val="both"/>
        <w:rPr>
          <w:rFonts w:ascii="Arial" w:hAnsi="Arial" w:cs="Arial"/>
        </w:rPr>
      </w:pPr>
      <w:r w:rsidRPr="005E7D68">
        <w:rPr>
          <w:rFonts w:ascii="Arial" w:hAnsi="Arial" w:cs="Arial"/>
          <w:b/>
        </w:rPr>
        <w:t>Pan Andrzej Łebek – członek Zarządu</w:t>
      </w:r>
      <w:r>
        <w:rPr>
          <w:rFonts w:ascii="Arial" w:hAnsi="Arial" w:cs="Arial"/>
        </w:rPr>
        <w:t xml:space="preserve"> zapytał, czy odnośnie dwóch pozostałych szczepionek były również takie zgłoszenia, co</w:t>
      </w:r>
      <w:r w:rsidR="00B46D0F">
        <w:rPr>
          <w:rFonts w:ascii="Arial" w:hAnsi="Arial" w:cs="Arial"/>
        </w:rPr>
        <w:t xml:space="preserve"> do</w:t>
      </w:r>
      <w:r>
        <w:rPr>
          <w:rFonts w:ascii="Arial" w:hAnsi="Arial" w:cs="Arial"/>
        </w:rPr>
        <w:t xml:space="preserve"> skutków ubocznych.  </w:t>
      </w:r>
    </w:p>
    <w:p w:rsidR="007E4D76" w:rsidRDefault="007E4D76" w:rsidP="007E4D76">
      <w:pPr>
        <w:pStyle w:val="NormalnyWeb"/>
        <w:spacing w:before="0" w:beforeAutospacing="0" w:after="0" w:afterAutospacing="0" w:line="360" w:lineRule="auto"/>
        <w:ind w:right="-1" w:firstLine="708"/>
        <w:jc w:val="both"/>
        <w:rPr>
          <w:rFonts w:ascii="Arial" w:hAnsi="Arial" w:cs="Arial"/>
          <w:i/>
        </w:rPr>
      </w:pPr>
      <w:r w:rsidRPr="00D806BF">
        <w:rPr>
          <w:rFonts w:ascii="Arial" w:hAnsi="Arial" w:cs="Arial"/>
          <w:b/>
        </w:rPr>
        <w:t xml:space="preserve">Pani Barbara Sułkowska – Państwowy Powiatowy Inspektor Sanitarny </w:t>
      </w:r>
      <w:r w:rsidRPr="00D806BF">
        <w:rPr>
          <w:rFonts w:ascii="Arial" w:hAnsi="Arial" w:cs="Arial"/>
          <w:b/>
        </w:rPr>
        <w:br/>
        <w:t>w Wieluniu</w:t>
      </w:r>
      <w:r>
        <w:rPr>
          <w:rFonts w:ascii="Arial" w:hAnsi="Arial" w:cs="Arial"/>
          <w:b/>
        </w:rPr>
        <w:t xml:space="preserve"> </w:t>
      </w:r>
      <w:r w:rsidRPr="00BB7906">
        <w:rPr>
          <w:rFonts w:ascii="Arial" w:hAnsi="Arial" w:cs="Arial"/>
        </w:rPr>
        <w:t>odpowiedziała, że</w:t>
      </w:r>
      <w:r>
        <w:rPr>
          <w:rFonts w:ascii="Arial" w:hAnsi="Arial" w:cs="Arial"/>
        </w:rPr>
        <w:t xml:space="preserve"> z tego, co pamięta, </w:t>
      </w:r>
      <w:r w:rsidR="00B46D0F">
        <w:rPr>
          <w:rFonts w:ascii="Arial" w:hAnsi="Arial" w:cs="Arial"/>
        </w:rPr>
        <w:t xml:space="preserve">ale </w:t>
      </w:r>
      <w:r>
        <w:rPr>
          <w:rFonts w:ascii="Arial" w:hAnsi="Arial" w:cs="Arial"/>
        </w:rPr>
        <w:t xml:space="preserve">w tej chwili jej odpowiedź </w:t>
      </w:r>
      <w:r w:rsidR="00B46D0F">
        <w:rPr>
          <w:rFonts w:ascii="Arial" w:hAnsi="Arial" w:cs="Arial"/>
        </w:rPr>
        <w:br/>
      </w:r>
      <w:r>
        <w:rPr>
          <w:rFonts w:ascii="Arial" w:hAnsi="Arial" w:cs="Arial"/>
        </w:rPr>
        <w:t xml:space="preserve">nie </w:t>
      </w:r>
      <w:r w:rsidR="00B46D0F">
        <w:rPr>
          <w:rFonts w:ascii="Arial" w:hAnsi="Arial" w:cs="Arial"/>
        </w:rPr>
        <w:t xml:space="preserve">będzie może bardzo precyzyjna, </w:t>
      </w:r>
      <w:r>
        <w:rPr>
          <w:rFonts w:ascii="Arial" w:hAnsi="Arial" w:cs="Arial"/>
        </w:rPr>
        <w:t xml:space="preserve">ponieważ szczepienia odbywały się głównie szczepionką </w:t>
      </w:r>
      <w:proofErr w:type="spellStart"/>
      <w:r w:rsidRPr="00B46D0F">
        <w:rPr>
          <w:rFonts w:ascii="Arial" w:hAnsi="Arial" w:cs="Arial"/>
          <w:i/>
        </w:rPr>
        <w:t>AstraZeneca</w:t>
      </w:r>
      <w:proofErr w:type="spellEnd"/>
      <w:r>
        <w:rPr>
          <w:rFonts w:ascii="Arial" w:hAnsi="Arial" w:cs="Arial"/>
        </w:rPr>
        <w:t>, więc te NOP-y były zgłaszane z tej szcz</w:t>
      </w:r>
      <w:r w:rsidR="00B46D0F">
        <w:rPr>
          <w:rFonts w:ascii="Arial" w:hAnsi="Arial" w:cs="Arial"/>
        </w:rPr>
        <w:t xml:space="preserve">epionki. W tej chwili nie jest </w:t>
      </w:r>
      <w:r>
        <w:rPr>
          <w:rFonts w:ascii="Arial" w:hAnsi="Arial" w:cs="Arial"/>
        </w:rPr>
        <w:t>w stanie dokładnie powiedzieć</w:t>
      </w:r>
      <w:r w:rsidR="00B46D0F">
        <w:rPr>
          <w:rFonts w:ascii="Arial" w:hAnsi="Arial" w:cs="Arial"/>
        </w:rPr>
        <w:t>,</w:t>
      </w:r>
      <w:r>
        <w:rPr>
          <w:rFonts w:ascii="Arial" w:hAnsi="Arial" w:cs="Arial"/>
        </w:rPr>
        <w:t xml:space="preserve"> czy były również NOP-y po szczepionce </w:t>
      </w:r>
      <w:r w:rsidRPr="00B46D0F">
        <w:rPr>
          <w:rFonts w:ascii="Arial" w:hAnsi="Arial" w:cs="Arial"/>
          <w:i/>
        </w:rPr>
        <w:t>Pfizera</w:t>
      </w:r>
      <w:r>
        <w:rPr>
          <w:rFonts w:ascii="Arial" w:hAnsi="Arial" w:cs="Arial"/>
        </w:rPr>
        <w:t xml:space="preserve">. </w:t>
      </w:r>
    </w:p>
    <w:p w:rsidR="007E4D76" w:rsidRPr="00AA7DDF" w:rsidRDefault="007E4D76" w:rsidP="007E4D76">
      <w:pPr>
        <w:pStyle w:val="NormalnyWeb"/>
        <w:spacing w:before="0" w:beforeAutospacing="0" w:after="0" w:afterAutospacing="0" w:line="360" w:lineRule="auto"/>
        <w:ind w:right="-1"/>
        <w:jc w:val="both"/>
        <w:rPr>
          <w:rFonts w:ascii="Arial" w:hAnsi="Arial" w:cs="Arial"/>
        </w:rPr>
      </w:pPr>
      <w:r w:rsidRPr="00FB0241">
        <w:rPr>
          <w:rFonts w:ascii="Arial" w:hAnsi="Arial" w:cs="Arial"/>
          <w:i/>
        </w:rPr>
        <w:lastRenderedPageBreak/>
        <w:t xml:space="preserve">      </w:t>
      </w:r>
      <w:r>
        <w:rPr>
          <w:rFonts w:ascii="Arial" w:hAnsi="Arial" w:cs="Arial"/>
          <w:i/>
        </w:rPr>
        <w:tab/>
      </w:r>
      <w:r w:rsidRPr="00357268">
        <w:rPr>
          <w:rFonts w:ascii="Arial" w:hAnsi="Arial" w:cs="Arial"/>
          <w:b/>
        </w:rPr>
        <w:t>Pan Marek Kieler – przewodniczący Zarządu Powiatu</w:t>
      </w:r>
      <w:r>
        <w:rPr>
          <w:rFonts w:ascii="Arial" w:hAnsi="Arial" w:cs="Arial"/>
          <w:b/>
        </w:rPr>
        <w:t xml:space="preserve"> </w:t>
      </w:r>
      <w:r w:rsidRPr="00AA7DDF">
        <w:rPr>
          <w:rFonts w:ascii="Arial" w:hAnsi="Arial" w:cs="Arial"/>
        </w:rPr>
        <w:t xml:space="preserve">z uwagi na brak dalszych pytań, zarządził głosowanie. </w:t>
      </w:r>
    </w:p>
    <w:p w:rsidR="007E4D76" w:rsidRPr="00AA7DDF" w:rsidRDefault="007E4D76" w:rsidP="007E4D76">
      <w:pPr>
        <w:pStyle w:val="NormalnyWeb"/>
        <w:spacing w:before="0" w:beforeAutospacing="0" w:after="0" w:afterAutospacing="0" w:line="360" w:lineRule="auto"/>
        <w:ind w:right="-1"/>
        <w:jc w:val="both"/>
        <w:rPr>
          <w:rFonts w:ascii="Arial" w:hAnsi="Arial" w:cs="Arial"/>
        </w:rPr>
      </w:pPr>
    </w:p>
    <w:p w:rsidR="007E4D76" w:rsidRPr="00AA7DDF" w:rsidRDefault="007E4D76" w:rsidP="007E4D76">
      <w:pPr>
        <w:pStyle w:val="NormalnyWeb"/>
        <w:spacing w:before="0" w:beforeAutospacing="0" w:after="0" w:afterAutospacing="0" w:line="360" w:lineRule="auto"/>
        <w:ind w:firstLine="708"/>
        <w:jc w:val="both"/>
        <w:rPr>
          <w:rFonts w:ascii="Arial" w:hAnsi="Arial" w:cs="Arial"/>
          <w:i/>
        </w:rPr>
      </w:pPr>
      <w:r w:rsidRPr="00AA7DDF">
        <w:rPr>
          <w:rFonts w:ascii="Arial" w:hAnsi="Arial" w:cs="Arial"/>
          <w:i/>
        </w:rPr>
        <w:t xml:space="preserve">Zarząd Powiatu w Wieluniu jednogłośnie (przy 5 głosach „za”) przyjął informację Powiatowego Inspektora Sanitarnego w Wieluniu o stanie bezpieczeństwa sanitarnego na terenie powiatu wieluńskiego w 2020 r. – </w:t>
      </w:r>
      <w:r w:rsidRPr="00AA7DDF">
        <w:rPr>
          <w:rFonts w:ascii="Arial" w:hAnsi="Arial" w:cs="Arial"/>
          <w:b/>
          <w:i/>
        </w:rPr>
        <w:t>temat sesyjny</w:t>
      </w:r>
      <w:r w:rsidRPr="00AA7DDF">
        <w:rPr>
          <w:rFonts w:ascii="Arial" w:hAnsi="Arial" w:cs="Arial"/>
          <w:i/>
        </w:rPr>
        <w:t xml:space="preserve"> (głosowało 5 członków Zarządu).</w:t>
      </w:r>
    </w:p>
    <w:p w:rsidR="007E4D76" w:rsidRDefault="007E4D76" w:rsidP="007E4D76">
      <w:pPr>
        <w:pStyle w:val="NormalnyWeb"/>
        <w:spacing w:before="0" w:beforeAutospacing="0" w:after="0" w:afterAutospacing="0" w:line="360" w:lineRule="auto"/>
        <w:ind w:firstLine="708"/>
        <w:jc w:val="both"/>
        <w:rPr>
          <w:rFonts w:ascii="Arial" w:hAnsi="Arial" w:cs="Arial"/>
          <w:b/>
        </w:rPr>
      </w:pPr>
      <w:r>
        <w:rPr>
          <w:rFonts w:ascii="Arial" w:hAnsi="Arial" w:cs="Arial"/>
          <w:i/>
        </w:rPr>
        <w:t>Materiał w ww. sprawie</w:t>
      </w:r>
      <w:r w:rsidRPr="000A4A1F">
        <w:rPr>
          <w:rFonts w:ascii="Arial" w:hAnsi="Arial" w:cs="Arial"/>
          <w:i/>
        </w:rPr>
        <w:t xml:space="preserve"> stanowi załącznik do protokołu. </w:t>
      </w:r>
      <w:r w:rsidRPr="000A4A1F">
        <w:rPr>
          <w:rFonts w:ascii="Arial" w:hAnsi="Arial" w:cs="Arial"/>
          <w:i/>
        </w:rPr>
        <w:tab/>
      </w:r>
      <w:r>
        <w:rPr>
          <w:rFonts w:ascii="Arial" w:hAnsi="Arial" w:cs="Arial"/>
          <w:b/>
        </w:rPr>
        <w:tab/>
      </w:r>
      <w:r>
        <w:rPr>
          <w:rFonts w:ascii="Arial" w:hAnsi="Arial" w:cs="Arial"/>
          <w:b/>
        </w:rPr>
        <w:tab/>
      </w:r>
      <w:r>
        <w:rPr>
          <w:rFonts w:ascii="Arial" w:hAnsi="Arial" w:cs="Arial"/>
          <w:b/>
        </w:rPr>
        <w:tab/>
      </w:r>
    </w:p>
    <w:p w:rsidR="007E4D76" w:rsidRDefault="007E4D76" w:rsidP="007E4D76">
      <w:pPr>
        <w:pStyle w:val="NormalnyWeb"/>
        <w:spacing w:before="0" w:beforeAutospacing="0" w:after="0" w:afterAutospacing="0" w:line="360" w:lineRule="auto"/>
        <w:ind w:right="-1"/>
        <w:jc w:val="both"/>
        <w:rPr>
          <w:rFonts w:ascii="Arial" w:hAnsi="Arial" w:cs="Arial"/>
        </w:rPr>
      </w:pPr>
      <w:r w:rsidRPr="0067343F">
        <w:rPr>
          <w:rFonts w:ascii="Arial" w:hAnsi="Arial" w:cs="Arial"/>
          <w:b/>
        </w:rPr>
        <w:tab/>
      </w:r>
      <w:r w:rsidRPr="0067343F">
        <w:rPr>
          <w:rFonts w:ascii="Arial" w:hAnsi="Arial" w:cs="Arial"/>
          <w:b/>
        </w:rPr>
        <w:tab/>
      </w:r>
      <w:r w:rsidRPr="0067343F">
        <w:rPr>
          <w:rFonts w:ascii="Arial" w:hAnsi="Arial" w:cs="Arial"/>
          <w:b/>
        </w:rPr>
        <w:tab/>
      </w:r>
      <w:r w:rsidRPr="0067343F">
        <w:rPr>
          <w:rFonts w:ascii="Arial" w:hAnsi="Arial" w:cs="Arial"/>
          <w:b/>
        </w:rPr>
        <w:tab/>
      </w:r>
      <w:r w:rsidRPr="0067343F">
        <w:rPr>
          <w:rFonts w:ascii="Arial" w:hAnsi="Arial" w:cs="Arial"/>
          <w:b/>
        </w:rPr>
        <w:tab/>
      </w:r>
      <w:r w:rsidRPr="0067343F">
        <w:rPr>
          <w:rFonts w:ascii="Arial" w:hAnsi="Arial" w:cs="Arial"/>
          <w:b/>
        </w:rPr>
        <w:tab/>
        <w:t xml:space="preserve">Pkt </w:t>
      </w:r>
      <w:r>
        <w:rPr>
          <w:rFonts w:ascii="Arial" w:hAnsi="Arial" w:cs="Arial"/>
          <w:b/>
        </w:rPr>
        <w:t>7</w:t>
      </w:r>
      <w:r w:rsidRPr="0067343F">
        <w:rPr>
          <w:rFonts w:ascii="Arial" w:hAnsi="Arial" w:cs="Arial"/>
          <w:b/>
        </w:rPr>
        <w:t xml:space="preserve"> </w:t>
      </w:r>
      <w:r w:rsidRPr="0067343F">
        <w:rPr>
          <w:rFonts w:ascii="Arial" w:hAnsi="Arial" w:cs="Arial"/>
          <w:b/>
        </w:rPr>
        <w:tab/>
      </w:r>
      <w:r w:rsidRPr="0067343F">
        <w:rPr>
          <w:rFonts w:ascii="Arial" w:hAnsi="Arial" w:cs="Arial"/>
          <w:b/>
        </w:rPr>
        <w:tab/>
      </w:r>
      <w:r w:rsidRPr="0067343F">
        <w:rPr>
          <w:rFonts w:ascii="Arial" w:hAnsi="Arial" w:cs="Arial"/>
          <w:b/>
        </w:rPr>
        <w:tab/>
      </w:r>
      <w:r w:rsidRPr="0067343F">
        <w:rPr>
          <w:rFonts w:ascii="Arial" w:hAnsi="Arial" w:cs="Arial"/>
          <w:b/>
        </w:rPr>
        <w:tab/>
      </w:r>
      <w:r w:rsidRPr="0067343F">
        <w:rPr>
          <w:rFonts w:ascii="Arial" w:hAnsi="Arial" w:cs="Arial"/>
          <w:b/>
        </w:rPr>
        <w:tab/>
      </w:r>
      <w:r>
        <w:rPr>
          <w:rFonts w:ascii="Arial" w:hAnsi="Arial" w:cs="Arial"/>
          <w:b/>
        </w:rPr>
        <w:br/>
      </w:r>
      <w:r w:rsidRPr="00AA7DDF">
        <w:rPr>
          <w:rFonts w:ascii="Arial" w:hAnsi="Arial" w:cs="Arial"/>
          <w:b/>
        </w:rPr>
        <w:t>Przyjęcie sprawozdania Komendanta Powiatowego Pol</w:t>
      </w:r>
      <w:r>
        <w:rPr>
          <w:rFonts w:ascii="Arial" w:hAnsi="Arial" w:cs="Arial"/>
          <w:b/>
        </w:rPr>
        <w:t xml:space="preserve">icji w Wieluniu </w:t>
      </w:r>
      <w:r>
        <w:rPr>
          <w:rFonts w:ascii="Arial" w:hAnsi="Arial" w:cs="Arial"/>
          <w:b/>
        </w:rPr>
        <w:br/>
        <w:t xml:space="preserve">z działalności </w:t>
      </w:r>
      <w:r w:rsidRPr="00AA7DDF">
        <w:rPr>
          <w:rFonts w:ascii="Arial" w:hAnsi="Arial" w:cs="Arial"/>
          <w:b/>
        </w:rPr>
        <w:t xml:space="preserve">w roku 2020 i informacji o stanie porządku i bezpieczeństwa publicznego powiatu wieluńskiego w 2020 r. - </w:t>
      </w:r>
      <w:r w:rsidRPr="00AA7DDF">
        <w:rPr>
          <w:rFonts w:ascii="Arial" w:hAnsi="Arial" w:cs="Arial"/>
          <w:b/>
          <w:i/>
        </w:rPr>
        <w:t>temat sesyjny</w:t>
      </w:r>
      <w:r w:rsidRPr="00AA7DDF">
        <w:rPr>
          <w:rFonts w:ascii="Arial" w:hAnsi="Arial" w:cs="Arial"/>
          <w:b/>
        </w:rPr>
        <w:t>.</w:t>
      </w:r>
      <w:r w:rsidRPr="00AD1B82">
        <w:rPr>
          <w:rFonts w:ascii="Arial" w:hAnsi="Arial" w:cs="Arial"/>
        </w:rPr>
        <w:t xml:space="preserve"> </w:t>
      </w:r>
    </w:p>
    <w:p w:rsidR="007E4D76" w:rsidRPr="006C2E51" w:rsidRDefault="007E4D76" w:rsidP="007E4D76">
      <w:pPr>
        <w:pStyle w:val="NormalnyWeb"/>
        <w:spacing w:before="0" w:beforeAutospacing="0" w:after="0" w:afterAutospacing="0" w:line="360" w:lineRule="auto"/>
        <w:ind w:right="-1"/>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7E4D76" w:rsidRPr="00B46D0F" w:rsidRDefault="007E4D76" w:rsidP="007E4D76">
      <w:pPr>
        <w:pStyle w:val="NormalnyWeb"/>
        <w:spacing w:before="0" w:beforeAutospacing="0" w:after="0" w:afterAutospacing="0" w:line="360" w:lineRule="auto"/>
        <w:ind w:right="-1" w:firstLine="708"/>
        <w:jc w:val="both"/>
        <w:rPr>
          <w:rFonts w:ascii="Arial" w:hAnsi="Arial" w:cs="Arial"/>
        </w:rPr>
      </w:pPr>
      <w:r w:rsidRPr="005E64EE">
        <w:rPr>
          <w:rFonts w:ascii="Arial" w:hAnsi="Arial" w:cs="Arial"/>
          <w:b/>
        </w:rPr>
        <w:t xml:space="preserve">Pan Marek Kieler – przewodniczący Zarządu Powiatu </w:t>
      </w:r>
      <w:r w:rsidRPr="00B46D0F">
        <w:rPr>
          <w:rFonts w:ascii="Arial" w:hAnsi="Arial" w:cs="Arial"/>
        </w:rPr>
        <w:t xml:space="preserve">udzielił głosu panu komendantowi. </w:t>
      </w:r>
    </w:p>
    <w:p w:rsidR="007E4D76" w:rsidRDefault="007E4D76" w:rsidP="007E4D76">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Grzegorz </w:t>
      </w:r>
      <w:proofErr w:type="spellStart"/>
      <w:r>
        <w:rPr>
          <w:rFonts w:ascii="Arial" w:hAnsi="Arial" w:cs="Arial"/>
          <w:b/>
        </w:rPr>
        <w:t>Libura</w:t>
      </w:r>
      <w:proofErr w:type="spellEnd"/>
      <w:r>
        <w:rPr>
          <w:rFonts w:ascii="Arial" w:hAnsi="Arial" w:cs="Arial"/>
          <w:b/>
        </w:rPr>
        <w:t xml:space="preserve"> - </w:t>
      </w:r>
      <w:r w:rsidRPr="000E4F1F">
        <w:rPr>
          <w:rFonts w:ascii="Arial" w:hAnsi="Arial" w:cs="Arial"/>
          <w:b/>
        </w:rPr>
        <w:t>Komendant Powiatowy Policji w Wieluniu</w:t>
      </w:r>
      <w:r>
        <w:rPr>
          <w:rFonts w:ascii="Arial" w:hAnsi="Arial" w:cs="Arial"/>
        </w:rPr>
        <w:t xml:space="preserve"> krótko omówił przedmiotowy materiał. Podziękował Zarządowi Powiatu, Radzie Powiatu </w:t>
      </w:r>
      <w:r>
        <w:rPr>
          <w:rFonts w:ascii="Arial" w:hAnsi="Arial" w:cs="Arial"/>
        </w:rPr>
        <w:br/>
        <w:t xml:space="preserve">za wsparcie finansowe w zakupie radiowozu. </w:t>
      </w:r>
    </w:p>
    <w:p w:rsidR="007E4D76" w:rsidRPr="000E722D" w:rsidRDefault="007E4D76" w:rsidP="007E4D76">
      <w:pPr>
        <w:pStyle w:val="NormalnyWeb"/>
        <w:spacing w:before="0" w:beforeAutospacing="0" w:after="0" w:afterAutospacing="0" w:line="360" w:lineRule="auto"/>
        <w:ind w:right="-1" w:firstLine="708"/>
        <w:jc w:val="both"/>
        <w:rPr>
          <w:rFonts w:ascii="Arial" w:hAnsi="Arial" w:cs="Arial"/>
        </w:rPr>
      </w:pPr>
      <w:r w:rsidRPr="00357268">
        <w:rPr>
          <w:rFonts w:ascii="Arial" w:hAnsi="Arial" w:cs="Arial"/>
          <w:b/>
        </w:rPr>
        <w:t xml:space="preserve">Pan Marek Kieler – przewodniczący Zarządu Powiatu </w:t>
      </w:r>
      <w:r>
        <w:rPr>
          <w:rFonts w:ascii="Arial" w:hAnsi="Arial" w:cs="Arial"/>
        </w:rPr>
        <w:t>udzielił głosu radnemu Jurdzińskiemu</w:t>
      </w:r>
      <w:r w:rsidRPr="000E722D">
        <w:rPr>
          <w:rFonts w:ascii="Arial" w:hAnsi="Arial" w:cs="Arial"/>
        </w:rPr>
        <w:t>.</w:t>
      </w:r>
    </w:p>
    <w:p w:rsidR="007E4D76" w:rsidRDefault="007E4D76" w:rsidP="007E4D76">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Jakub Jurdziński  – członek Zarządu </w:t>
      </w:r>
      <w:r w:rsidRPr="004F076E">
        <w:rPr>
          <w:rFonts w:ascii="Arial" w:hAnsi="Arial" w:cs="Arial"/>
        </w:rPr>
        <w:t xml:space="preserve">podkreślił, że jest przysłowie </w:t>
      </w:r>
      <w:r w:rsidRPr="007D6454">
        <w:rPr>
          <w:rFonts w:ascii="Arial" w:hAnsi="Arial" w:cs="Arial"/>
          <w:i/>
        </w:rPr>
        <w:t>„obyś żył w ciekawych czasach”</w:t>
      </w:r>
      <w:r w:rsidRPr="004F076E">
        <w:rPr>
          <w:rFonts w:ascii="Arial" w:hAnsi="Arial" w:cs="Arial"/>
        </w:rPr>
        <w:t xml:space="preserve"> i okazuje się, że jest to chińskie przysłowie wpisujące się </w:t>
      </w:r>
      <w:r>
        <w:rPr>
          <w:rFonts w:ascii="Arial" w:hAnsi="Arial" w:cs="Arial"/>
        </w:rPr>
        <w:br/>
      </w:r>
      <w:r w:rsidRPr="004F076E">
        <w:rPr>
          <w:rFonts w:ascii="Arial" w:hAnsi="Arial" w:cs="Arial"/>
        </w:rPr>
        <w:t>w nasze realia</w:t>
      </w:r>
      <w:r>
        <w:rPr>
          <w:rFonts w:ascii="Arial" w:hAnsi="Arial" w:cs="Arial"/>
        </w:rPr>
        <w:t>. Zaznaczył, że wszelkie sytuacje kryzysowe powodują, że kumulacja różnych emocji społecznych jest skierowana na służby</w:t>
      </w:r>
      <w:r w:rsidR="00B46D0F">
        <w:rPr>
          <w:rFonts w:ascii="Arial" w:hAnsi="Arial" w:cs="Arial"/>
        </w:rPr>
        <w:t>,</w:t>
      </w:r>
      <w:r>
        <w:rPr>
          <w:rFonts w:ascii="Arial" w:hAnsi="Arial" w:cs="Arial"/>
        </w:rPr>
        <w:t xml:space="preserve"> przede wszystkim na Policję </w:t>
      </w:r>
      <w:r>
        <w:rPr>
          <w:rFonts w:ascii="Arial" w:hAnsi="Arial" w:cs="Arial"/>
        </w:rPr>
        <w:br/>
        <w:t>i na inne służby również. Zapytał o sprawę protestów, które miały miejsce w naszym mieście, a dokładnie o wykroczenia dotyczące wulgaryzmów</w:t>
      </w:r>
      <w:r w:rsidR="00B46D0F">
        <w:rPr>
          <w:rFonts w:ascii="Arial" w:hAnsi="Arial" w:cs="Arial"/>
        </w:rPr>
        <w:t>, bo z tego, co się orientuje</w:t>
      </w:r>
      <w:r>
        <w:rPr>
          <w:rFonts w:ascii="Arial" w:hAnsi="Arial" w:cs="Arial"/>
        </w:rPr>
        <w:t xml:space="preserve"> wulgaryzmy są </w:t>
      </w:r>
      <w:r w:rsidR="00B46D0F">
        <w:rPr>
          <w:rFonts w:ascii="Arial" w:hAnsi="Arial" w:cs="Arial"/>
        </w:rPr>
        <w:t xml:space="preserve">to </w:t>
      </w:r>
      <w:r>
        <w:rPr>
          <w:rFonts w:ascii="Arial" w:hAnsi="Arial" w:cs="Arial"/>
        </w:rPr>
        <w:t>wykroczenia karalne. Podczas tych protestów</w:t>
      </w:r>
      <w:r w:rsidR="00B46D0F">
        <w:rPr>
          <w:rFonts w:ascii="Arial" w:hAnsi="Arial" w:cs="Arial"/>
        </w:rPr>
        <w:t>,</w:t>
      </w:r>
      <w:r>
        <w:rPr>
          <w:rFonts w:ascii="Arial" w:hAnsi="Arial" w:cs="Arial"/>
        </w:rPr>
        <w:t xml:space="preserve"> jak to ujął „</w:t>
      </w:r>
      <w:r w:rsidRPr="00B46D0F">
        <w:rPr>
          <w:rFonts w:ascii="Arial" w:hAnsi="Arial" w:cs="Arial"/>
          <w:i/>
        </w:rPr>
        <w:t>uszy puchły”</w:t>
      </w:r>
      <w:r>
        <w:rPr>
          <w:rFonts w:ascii="Arial" w:hAnsi="Arial" w:cs="Arial"/>
        </w:rPr>
        <w:t xml:space="preserve"> zaznaczając, że absolutnie nie ocenia, bo każdy ma prawo wyrażać swoje opinie, zdanie, żyjemy w kraju demokratycznym, natomiast jak Policja odnosiła się do tego typu zachowania. W całym kraju jest takie nastawienie </w:t>
      </w:r>
      <w:r w:rsidR="00B46D0F">
        <w:rPr>
          <w:rFonts w:ascii="Arial" w:hAnsi="Arial" w:cs="Arial"/>
        </w:rPr>
        <w:t xml:space="preserve">- </w:t>
      </w:r>
      <w:r>
        <w:rPr>
          <w:rFonts w:ascii="Arial" w:hAnsi="Arial" w:cs="Arial"/>
        </w:rPr>
        <w:t>przynajmniej tych grup protestujących</w:t>
      </w:r>
      <w:r w:rsidR="00B46D0F">
        <w:rPr>
          <w:rFonts w:ascii="Arial" w:hAnsi="Arial" w:cs="Arial"/>
        </w:rPr>
        <w:t>,</w:t>
      </w:r>
      <w:r>
        <w:rPr>
          <w:rFonts w:ascii="Arial" w:hAnsi="Arial" w:cs="Arial"/>
        </w:rPr>
        <w:t xml:space="preserve"> negatywne do Policji. Ma wrażenie bardzo często jak ogląda gdzieś relacje, że policjanci</w:t>
      </w:r>
      <w:r w:rsidR="00B46D0F">
        <w:rPr>
          <w:rFonts w:ascii="Arial" w:hAnsi="Arial" w:cs="Arial"/>
        </w:rPr>
        <w:t xml:space="preserve"> </w:t>
      </w:r>
      <w:r>
        <w:rPr>
          <w:rFonts w:ascii="Arial" w:hAnsi="Arial" w:cs="Arial"/>
        </w:rPr>
        <w:t xml:space="preserve">są szykanowani, obrażani, bardzo dużo złych emocji jest przelewanych na Policję. Osobiście uważa, że zupełnie niesłusznie. Z jednej strony </w:t>
      </w:r>
      <w:r>
        <w:rPr>
          <w:rFonts w:ascii="Arial" w:hAnsi="Arial" w:cs="Arial"/>
        </w:rPr>
        <w:lastRenderedPageBreak/>
        <w:t xml:space="preserve">rozumie i ceni Policję za profesjonalizm, żeby nie dochodziło do jeszcze większych napięć, z drugiej strony chciał zapytać o wulgaryzmy. Jeżeli </w:t>
      </w:r>
      <w:r w:rsidRPr="007D6454">
        <w:rPr>
          <w:rFonts w:ascii="Arial" w:hAnsi="Arial" w:cs="Arial"/>
          <w:i/>
        </w:rPr>
        <w:t>„przymykamy oko</w:t>
      </w:r>
      <w:r>
        <w:rPr>
          <w:rFonts w:ascii="Arial" w:hAnsi="Arial" w:cs="Arial"/>
        </w:rPr>
        <w:t>” na coś takiego, nie zauważamy tego problemu to uważa, że też jest niedobrze, bo w jednym przypadku może się okazać, że Policja egzekwuje</w:t>
      </w:r>
      <w:r w:rsidR="00B46D0F">
        <w:rPr>
          <w:rFonts w:ascii="Arial" w:hAnsi="Arial" w:cs="Arial"/>
        </w:rPr>
        <w:t>,</w:t>
      </w:r>
      <w:r>
        <w:rPr>
          <w:rFonts w:ascii="Arial" w:hAnsi="Arial" w:cs="Arial"/>
        </w:rPr>
        <w:t xml:space="preserve"> w drugim nie. </w:t>
      </w:r>
    </w:p>
    <w:p w:rsidR="007E4D76" w:rsidRPr="001A1A26" w:rsidRDefault="007E4D76" w:rsidP="007E4D76">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Grzegorz </w:t>
      </w:r>
      <w:proofErr w:type="spellStart"/>
      <w:r>
        <w:rPr>
          <w:rFonts w:ascii="Arial" w:hAnsi="Arial" w:cs="Arial"/>
          <w:b/>
        </w:rPr>
        <w:t>Libura</w:t>
      </w:r>
      <w:proofErr w:type="spellEnd"/>
      <w:r>
        <w:rPr>
          <w:rFonts w:ascii="Arial" w:hAnsi="Arial" w:cs="Arial"/>
          <w:b/>
        </w:rPr>
        <w:t xml:space="preserve"> - </w:t>
      </w:r>
      <w:r w:rsidRPr="000E4F1F">
        <w:rPr>
          <w:rFonts w:ascii="Arial" w:hAnsi="Arial" w:cs="Arial"/>
          <w:b/>
        </w:rPr>
        <w:t>Komendant Powiatowy Policji w Wieluniu</w:t>
      </w:r>
      <w:r>
        <w:rPr>
          <w:rFonts w:ascii="Arial" w:hAnsi="Arial" w:cs="Arial"/>
          <w:b/>
        </w:rPr>
        <w:t xml:space="preserve"> </w:t>
      </w:r>
      <w:r w:rsidRPr="001A1A26">
        <w:rPr>
          <w:rFonts w:ascii="Arial" w:hAnsi="Arial" w:cs="Arial"/>
        </w:rPr>
        <w:t xml:space="preserve">odpowiedział, że radny ma rację, jako Policja nie pozostali na to obojętni </w:t>
      </w:r>
      <w:r>
        <w:rPr>
          <w:rFonts w:ascii="Arial" w:hAnsi="Arial" w:cs="Arial"/>
        </w:rPr>
        <w:br/>
      </w:r>
      <w:r w:rsidRPr="001A1A26">
        <w:rPr>
          <w:rFonts w:ascii="Arial" w:hAnsi="Arial" w:cs="Arial"/>
        </w:rPr>
        <w:t>i w przypadku ujawnionych sprawców, konkretnych osób</w:t>
      </w:r>
      <w:r>
        <w:rPr>
          <w:rFonts w:ascii="Arial" w:hAnsi="Arial" w:cs="Arial"/>
        </w:rPr>
        <w:t xml:space="preserve"> kierowali do sądu wnioski </w:t>
      </w:r>
      <w:r>
        <w:rPr>
          <w:rFonts w:ascii="Arial" w:hAnsi="Arial" w:cs="Arial"/>
        </w:rPr>
        <w:br/>
        <w:t>o ukaranie. Z tego, co pamięta jest kilka wniosków odnośnie, których sądy jednak odstępowały od ukarania</w:t>
      </w:r>
      <w:r w:rsidR="00B46D0F">
        <w:rPr>
          <w:rFonts w:ascii="Arial" w:hAnsi="Arial" w:cs="Arial"/>
        </w:rPr>
        <w:t>,</w:t>
      </w:r>
      <w:r>
        <w:rPr>
          <w:rFonts w:ascii="Arial" w:hAnsi="Arial" w:cs="Arial"/>
        </w:rPr>
        <w:t xml:space="preserve"> uzasadniając to dużymi emocjami w skrócie mówiąc i jakby usprawiedliwiając zachowanie tychże osób, usprawiedliwiając</w:t>
      </w:r>
      <w:r w:rsidR="00B46D0F">
        <w:rPr>
          <w:rFonts w:ascii="Arial" w:hAnsi="Arial" w:cs="Arial"/>
        </w:rPr>
        <w:t xml:space="preserve"> tym</w:t>
      </w:r>
      <w:r>
        <w:rPr>
          <w:rFonts w:ascii="Arial" w:hAnsi="Arial" w:cs="Arial"/>
        </w:rPr>
        <w:t>, że politycy także takiego słownictwa czasami używają i taka była sentencja wyroku, natomiast reakcja Policji była przy czym, jeśli było powiedzmy 50 osób</w:t>
      </w:r>
      <w:r w:rsidR="00B46D0F">
        <w:rPr>
          <w:rFonts w:ascii="Arial" w:hAnsi="Arial" w:cs="Arial"/>
        </w:rPr>
        <w:t>,</w:t>
      </w:r>
      <w:r>
        <w:rPr>
          <w:rFonts w:ascii="Arial" w:hAnsi="Arial" w:cs="Arial"/>
        </w:rPr>
        <w:t xml:space="preserve"> to nie na wszystkie te osoby, jeżeli wnioski były</w:t>
      </w:r>
      <w:r w:rsidR="00B46D0F">
        <w:rPr>
          <w:rFonts w:ascii="Arial" w:hAnsi="Arial" w:cs="Arial"/>
        </w:rPr>
        <w:t xml:space="preserve"> kierowane</w:t>
      </w:r>
      <w:r>
        <w:rPr>
          <w:rFonts w:ascii="Arial" w:hAnsi="Arial" w:cs="Arial"/>
        </w:rPr>
        <w:t xml:space="preserve">, z danego dnia na 2-3 osoby, bo chcieli zobaczyć jaka będzie ocena pełnoprawna czyniona przez sąd. Były też przypadki takie, że karali osoby mandatami, które były przyjmowane. Reakcja z ich strony była. </w:t>
      </w:r>
    </w:p>
    <w:p w:rsidR="007E4D76" w:rsidRDefault="007E4D76" w:rsidP="007E4D76">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Jakub Jurdziński  – członek Zarządu </w:t>
      </w:r>
      <w:r w:rsidRPr="00C84DB7">
        <w:rPr>
          <w:rFonts w:ascii="Arial" w:hAnsi="Arial" w:cs="Arial"/>
        </w:rPr>
        <w:t xml:space="preserve">powiedział, </w:t>
      </w:r>
      <w:r w:rsidR="00B46D0F">
        <w:rPr>
          <w:rFonts w:ascii="Arial" w:hAnsi="Arial" w:cs="Arial"/>
        </w:rPr>
        <w:t>że podziwia, ponieważ wymaga to</w:t>
      </w:r>
      <w:r w:rsidRPr="00C84DB7">
        <w:rPr>
          <w:rFonts w:ascii="Arial" w:hAnsi="Arial" w:cs="Arial"/>
        </w:rPr>
        <w:t xml:space="preserve"> ogromne</w:t>
      </w:r>
      <w:r w:rsidR="00B46D0F">
        <w:rPr>
          <w:rFonts w:ascii="Arial" w:hAnsi="Arial" w:cs="Arial"/>
        </w:rPr>
        <w:t>go</w:t>
      </w:r>
      <w:r w:rsidRPr="00C84DB7">
        <w:rPr>
          <w:rFonts w:ascii="Arial" w:hAnsi="Arial" w:cs="Arial"/>
        </w:rPr>
        <w:t xml:space="preserve"> spokoju i bardzo profesjonalnego podejścia do tych sytuacji</w:t>
      </w:r>
      <w:r w:rsidR="00B46D0F">
        <w:rPr>
          <w:rFonts w:ascii="Arial" w:hAnsi="Arial" w:cs="Arial"/>
        </w:rPr>
        <w:t>,</w:t>
      </w:r>
      <w:r w:rsidRPr="00C84DB7">
        <w:rPr>
          <w:rFonts w:ascii="Arial" w:hAnsi="Arial" w:cs="Arial"/>
        </w:rPr>
        <w:t xml:space="preserve"> zwłaszcza</w:t>
      </w:r>
      <w:r>
        <w:rPr>
          <w:rFonts w:ascii="Arial" w:hAnsi="Arial" w:cs="Arial"/>
        </w:rPr>
        <w:t xml:space="preserve">, jeżeli chodzi o protesty społeczne i chciał wyrazić uznanie odnośnie pracy Policji w tej kwestii, natomiast uważa, że tolerowanie różnego rodzaju złego zachowania, wykroczeń, jakby przyzwyczajenie do tego </w:t>
      </w:r>
      <w:r w:rsidRPr="00C84DB7">
        <w:rPr>
          <w:rFonts w:ascii="Arial" w:hAnsi="Arial" w:cs="Arial"/>
        </w:rPr>
        <w:t xml:space="preserve"> </w:t>
      </w:r>
      <w:r>
        <w:rPr>
          <w:rFonts w:ascii="Arial" w:hAnsi="Arial" w:cs="Arial"/>
        </w:rPr>
        <w:t>powod</w:t>
      </w:r>
      <w:r w:rsidR="00B46D0F">
        <w:rPr>
          <w:rFonts w:ascii="Arial" w:hAnsi="Arial" w:cs="Arial"/>
        </w:rPr>
        <w:t>uje eskalację tego typu zachowania</w:t>
      </w:r>
      <w:r>
        <w:rPr>
          <w:rFonts w:ascii="Arial" w:hAnsi="Arial" w:cs="Arial"/>
        </w:rPr>
        <w:t xml:space="preserve">. Myśli, że nawet, jeżeli sądy będą takie zachowania odrzucać </w:t>
      </w:r>
      <w:r>
        <w:rPr>
          <w:rFonts w:ascii="Arial" w:hAnsi="Arial" w:cs="Arial"/>
        </w:rPr>
        <w:br/>
        <w:t>i dajmy na to bagatelizować to być może, jeżeli będzie taka konsekwencja ze strony stróżów prawa</w:t>
      </w:r>
      <w:r w:rsidR="00B46D0F">
        <w:rPr>
          <w:rFonts w:ascii="Arial" w:hAnsi="Arial" w:cs="Arial"/>
        </w:rPr>
        <w:t>,</w:t>
      </w:r>
      <w:r>
        <w:rPr>
          <w:rFonts w:ascii="Arial" w:hAnsi="Arial" w:cs="Arial"/>
        </w:rPr>
        <w:t xml:space="preserve"> to w końcu spojrzenie na ten temat się odmieni, może i sądownictwo. Uważa, że nie powinniśmy też „</w:t>
      </w:r>
      <w:r w:rsidRPr="00B46D0F">
        <w:rPr>
          <w:rFonts w:ascii="Arial" w:hAnsi="Arial" w:cs="Arial"/>
          <w:i/>
        </w:rPr>
        <w:t>przymykać oczu</w:t>
      </w:r>
      <w:r>
        <w:rPr>
          <w:rFonts w:ascii="Arial" w:hAnsi="Arial" w:cs="Arial"/>
        </w:rPr>
        <w:t xml:space="preserve">” i udawać, że się nic złego nie dzieje, jeżeli zachowania publiczne są bardzo złe, negatywne i właściwie karygodne. Jeszcze raz podziękował za profesjonalna postawę Policji i życzył wytrwałości w tym roku. </w:t>
      </w:r>
    </w:p>
    <w:p w:rsidR="007E4D76" w:rsidRDefault="007E4D76" w:rsidP="007E4D76">
      <w:pPr>
        <w:pStyle w:val="NormalnyWeb"/>
        <w:spacing w:before="0" w:beforeAutospacing="0" w:after="0" w:afterAutospacing="0" w:line="360" w:lineRule="auto"/>
        <w:ind w:right="-1" w:firstLine="708"/>
        <w:jc w:val="both"/>
        <w:rPr>
          <w:rFonts w:ascii="Arial" w:hAnsi="Arial" w:cs="Arial"/>
        </w:rPr>
      </w:pPr>
      <w:r w:rsidRPr="00357268">
        <w:rPr>
          <w:rFonts w:ascii="Arial" w:hAnsi="Arial" w:cs="Arial"/>
          <w:b/>
        </w:rPr>
        <w:t xml:space="preserve">Pan Marek Kieler – przewodniczący Zarządu Powiatu </w:t>
      </w:r>
      <w:r>
        <w:rPr>
          <w:rFonts w:ascii="Arial" w:hAnsi="Arial" w:cs="Arial"/>
        </w:rPr>
        <w:t xml:space="preserve">udzielił głosu panu wicestaroście. </w:t>
      </w:r>
    </w:p>
    <w:p w:rsidR="007E4D76" w:rsidRDefault="007E4D76" w:rsidP="007E4D76">
      <w:pPr>
        <w:pStyle w:val="NormalnyWeb"/>
        <w:spacing w:before="0" w:beforeAutospacing="0" w:after="0" w:afterAutospacing="0" w:line="360" w:lineRule="auto"/>
        <w:ind w:right="-1" w:firstLine="708"/>
        <w:jc w:val="both"/>
        <w:rPr>
          <w:rFonts w:ascii="Arial" w:hAnsi="Arial" w:cs="Arial"/>
        </w:rPr>
      </w:pPr>
      <w:r w:rsidRPr="00884910">
        <w:rPr>
          <w:rFonts w:ascii="Arial" w:hAnsi="Arial" w:cs="Arial"/>
          <w:b/>
        </w:rPr>
        <w:t>Pan Krzysztof Dziuba – wicestarosta wieluński</w:t>
      </w:r>
      <w:r>
        <w:rPr>
          <w:rFonts w:ascii="Arial" w:hAnsi="Arial" w:cs="Arial"/>
        </w:rPr>
        <w:t xml:space="preserve"> zapytał o kwestię kwarantanny, policjanci odwiedzali osoby, które podlegały kwarantannie. </w:t>
      </w:r>
      <w:r>
        <w:rPr>
          <w:rFonts w:ascii="Arial" w:hAnsi="Arial" w:cs="Arial"/>
        </w:rPr>
        <w:br/>
        <w:t xml:space="preserve">Jak to wyglądało, jak była przestrzegana kwarantanna przez mieszkańców powiatu wieluńskiego. </w:t>
      </w:r>
    </w:p>
    <w:p w:rsidR="007E4D76" w:rsidRPr="00FB0241" w:rsidRDefault="007E4D76" w:rsidP="007E4D76">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Grzegorz </w:t>
      </w:r>
      <w:proofErr w:type="spellStart"/>
      <w:r>
        <w:rPr>
          <w:rFonts w:ascii="Arial" w:hAnsi="Arial" w:cs="Arial"/>
          <w:b/>
        </w:rPr>
        <w:t>Libura</w:t>
      </w:r>
      <w:proofErr w:type="spellEnd"/>
      <w:r>
        <w:rPr>
          <w:rFonts w:ascii="Arial" w:hAnsi="Arial" w:cs="Arial"/>
          <w:b/>
        </w:rPr>
        <w:t xml:space="preserve"> - </w:t>
      </w:r>
      <w:r w:rsidRPr="000E4F1F">
        <w:rPr>
          <w:rFonts w:ascii="Arial" w:hAnsi="Arial" w:cs="Arial"/>
          <w:b/>
        </w:rPr>
        <w:t>Komendant Powiatowy Policji w Wieluniu</w:t>
      </w:r>
      <w:r>
        <w:rPr>
          <w:rFonts w:ascii="Arial" w:hAnsi="Arial" w:cs="Arial"/>
          <w:b/>
        </w:rPr>
        <w:t xml:space="preserve"> </w:t>
      </w:r>
      <w:r w:rsidRPr="00884910">
        <w:rPr>
          <w:rFonts w:ascii="Arial" w:hAnsi="Arial" w:cs="Arial"/>
        </w:rPr>
        <w:t>przekazał, że była przestrzegana kwarantanna</w:t>
      </w:r>
      <w:r>
        <w:rPr>
          <w:rFonts w:ascii="Arial" w:hAnsi="Arial" w:cs="Arial"/>
        </w:rPr>
        <w:t xml:space="preserve"> bardzo sumiennie</w:t>
      </w:r>
      <w:r w:rsidRPr="00884910">
        <w:rPr>
          <w:rFonts w:ascii="Arial" w:hAnsi="Arial" w:cs="Arial"/>
        </w:rPr>
        <w:t xml:space="preserve">, nie ma teraz danych </w:t>
      </w:r>
      <w:r w:rsidRPr="00884910">
        <w:rPr>
          <w:rFonts w:ascii="Arial" w:hAnsi="Arial" w:cs="Arial"/>
        </w:rPr>
        <w:lastRenderedPageBreak/>
        <w:t>statystycznych, ale to były sporadyczne przypadki, gdzie</w:t>
      </w:r>
      <w:r>
        <w:rPr>
          <w:rFonts w:ascii="Arial" w:hAnsi="Arial" w:cs="Arial"/>
        </w:rPr>
        <w:t xml:space="preserve"> kogoś nie było </w:t>
      </w:r>
      <w:r>
        <w:rPr>
          <w:rFonts w:ascii="Arial" w:hAnsi="Arial" w:cs="Arial"/>
        </w:rPr>
        <w:br/>
        <w:t xml:space="preserve">na kwarantannie, albo wynikało to z jakiegoś nieporozumienia, że np. nie zdążył zgłosić, że musi się udać do punktu wymazowego, czy gdzieś po leki. Dodał, że nie tylko chodzi o kwarantannę, ale przestrzeganie obostrzeń związanych z noszeniem maseczek, z punktami handlowymi, które były zamykane, punktami gastronomicznymi, które sprzedawały na wynos zaznaczając, że naprawdę pod tym względem nasi przedsiębiorcy stanęli na wysokości zadania i może dzięki temu </w:t>
      </w:r>
      <w:r>
        <w:rPr>
          <w:rFonts w:ascii="Arial" w:hAnsi="Arial" w:cs="Arial"/>
        </w:rPr>
        <w:br/>
        <w:t xml:space="preserve">po tych większych falach, które były wcześniej teraz nie wygląda to tak źle. Chociaż </w:t>
      </w:r>
      <w:r w:rsidR="00B46D0F">
        <w:rPr>
          <w:rFonts w:ascii="Arial" w:hAnsi="Arial" w:cs="Arial"/>
        </w:rPr>
        <w:br/>
      </w:r>
      <w:r>
        <w:rPr>
          <w:rFonts w:ascii="Arial" w:hAnsi="Arial" w:cs="Arial"/>
        </w:rPr>
        <w:t>w ostatnich dniach widać, że coraz więcej mamy chorych osób tak więc trzecia fala, która jest w kraju nie omija powiatu wieluńskiego, ale myśli, że i tak jest dużo lepiej niż w innych miejscach. Dodał, że mają też takie przyzwolenie, że jeżeli kogoś sprawdzają na kwarantannie, jednego, drugiej d</w:t>
      </w:r>
      <w:r w:rsidR="00B46D0F">
        <w:rPr>
          <w:rFonts w:ascii="Arial" w:hAnsi="Arial" w:cs="Arial"/>
        </w:rPr>
        <w:t xml:space="preserve">nia, to nie muszą później </w:t>
      </w:r>
      <w:r>
        <w:rPr>
          <w:rFonts w:ascii="Arial" w:hAnsi="Arial" w:cs="Arial"/>
        </w:rPr>
        <w:t>w poszczególnych dniach wszystkich sprawdzać, bo jeśl</w:t>
      </w:r>
      <w:r w:rsidR="00B46D0F">
        <w:rPr>
          <w:rFonts w:ascii="Arial" w:hAnsi="Arial" w:cs="Arial"/>
        </w:rPr>
        <w:t xml:space="preserve">i widać, że ktoś jest 4-5 razy </w:t>
      </w:r>
      <w:r>
        <w:rPr>
          <w:rFonts w:ascii="Arial" w:hAnsi="Arial" w:cs="Arial"/>
        </w:rPr>
        <w:t>i widać, że jest to osoba sumienna i nie ma problemu</w:t>
      </w:r>
      <w:r w:rsidR="00B46D0F">
        <w:rPr>
          <w:rFonts w:ascii="Arial" w:hAnsi="Arial" w:cs="Arial"/>
        </w:rPr>
        <w:t>,</w:t>
      </w:r>
      <w:r>
        <w:rPr>
          <w:rFonts w:ascii="Arial" w:hAnsi="Arial" w:cs="Arial"/>
        </w:rPr>
        <w:t xml:space="preserve"> to zwłaszcza w tych momentach jak mieli do sprawdzenia ponad 1000 osób w kwarantannie</w:t>
      </w:r>
      <w:r w:rsidR="00B46D0F">
        <w:rPr>
          <w:rFonts w:ascii="Arial" w:hAnsi="Arial" w:cs="Arial"/>
        </w:rPr>
        <w:t>,</w:t>
      </w:r>
      <w:r>
        <w:rPr>
          <w:rFonts w:ascii="Arial" w:hAnsi="Arial" w:cs="Arial"/>
        </w:rPr>
        <w:t xml:space="preserve"> mogli czasami co drugi dzień kontrolować.  Podziękował wszystkim pracownikom starostwa i radnym. </w:t>
      </w:r>
    </w:p>
    <w:p w:rsidR="007E4D76" w:rsidRDefault="007E4D76" w:rsidP="007E4D76">
      <w:pPr>
        <w:pStyle w:val="NormalnyWeb"/>
        <w:spacing w:before="0" w:beforeAutospacing="0" w:after="0" w:afterAutospacing="0" w:line="360" w:lineRule="auto"/>
        <w:ind w:right="-1" w:firstLine="708"/>
        <w:jc w:val="both"/>
        <w:rPr>
          <w:rFonts w:ascii="Arial" w:hAnsi="Arial" w:cs="Arial"/>
        </w:rPr>
      </w:pPr>
      <w:r w:rsidRPr="00357268">
        <w:rPr>
          <w:rFonts w:ascii="Arial" w:hAnsi="Arial" w:cs="Arial"/>
          <w:b/>
        </w:rPr>
        <w:t>Pan Marek Kieler –</w:t>
      </w:r>
      <w:r>
        <w:rPr>
          <w:rFonts w:ascii="Arial" w:hAnsi="Arial" w:cs="Arial"/>
          <w:b/>
        </w:rPr>
        <w:t xml:space="preserve"> przewodniczący Zarządu Powiatu </w:t>
      </w:r>
      <w:r>
        <w:rPr>
          <w:rFonts w:ascii="Arial" w:hAnsi="Arial" w:cs="Arial"/>
        </w:rPr>
        <w:t xml:space="preserve">podziękował </w:t>
      </w:r>
      <w:r>
        <w:rPr>
          <w:rFonts w:ascii="Arial" w:hAnsi="Arial" w:cs="Arial"/>
        </w:rPr>
        <w:br/>
        <w:t>za uczestnictwo w organizowanych przez powiat uro</w:t>
      </w:r>
      <w:r w:rsidR="00386CF5">
        <w:rPr>
          <w:rFonts w:ascii="Arial" w:hAnsi="Arial" w:cs="Arial"/>
        </w:rPr>
        <w:t xml:space="preserve">czystościach patriotycznych, </w:t>
      </w:r>
      <w:r w:rsidR="00386CF5">
        <w:rPr>
          <w:rFonts w:ascii="Arial" w:hAnsi="Arial" w:cs="Arial"/>
        </w:rPr>
        <w:br/>
      </w:r>
      <w:r>
        <w:rPr>
          <w:rFonts w:ascii="Arial" w:hAnsi="Arial" w:cs="Arial"/>
        </w:rPr>
        <w:t xml:space="preserve">zawsze Policja, straż była obecna. Przychylił się do wypowiedzi radnego </w:t>
      </w:r>
      <w:proofErr w:type="spellStart"/>
      <w:r>
        <w:rPr>
          <w:rFonts w:ascii="Arial" w:hAnsi="Arial" w:cs="Arial"/>
        </w:rPr>
        <w:t>Jurdzińskiego</w:t>
      </w:r>
      <w:proofErr w:type="spellEnd"/>
      <w:r>
        <w:rPr>
          <w:rFonts w:ascii="Arial" w:hAnsi="Arial" w:cs="Arial"/>
        </w:rPr>
        <w:t xml:space="preserve">, że pewne granice zachowania nawet tych osób protestujących, </w:t>
      </w:r>
      <w:r>
        <w:rPr>
          <w:rFonts w:ascii="Arial" w:hAnsi="Arial" w:cs="Arial"/>
        </w:rPr>
        <w:br/>
        <w:t>które się nie zgadzają, żeby nie były przekraczane i w jakiś sp</w:t>
      </w:r>
      <w:r w:rsidR="00386CF5">
        <w:rPr>
          <w:rFonts w:ascii="Arial" w:hAnsi="Arial" w:cs="Arial"/>
        </w:rPr>
        <w:t xml:space="preserve">osób trzeba </w:t>
      </w:r>
      <w:r w:rsidR="00386CF5">
        <w:rPr>
          <w:rFonts w:ascii="Arial" w:hAnsi="Arial" w:cs="Arial"/>
        </w:rPr>
        <w:br/>
        <w:t xml:space="preserve">dyscyplinować. </w:t>
      </w:r>
      <w:r>
        <w:rPr>
          <w:rFonts w:ascii="Arial" w:hAnsi="Arial" w:cs="Arial"/>
        </w:rPr>
        <w:t xml:space="preserve">Poprosił o </w:t>
      </w:r>
      <w:r w:rsidR="00386CF5">
        <w:rPr>
          <w:rFonts w:ascii="Arial" w:hAnsi="Arial" w:cs="Arial"/>
        </w:rPr>
        <w:t xml:space="preserve">złożenie </w:t>
      </w:r>
      <w:r>
        <w:rPr>
          <w:rFonts w:ascii="Arial" w:hAnsi="Arial" w:cs="Arial"/>
        </w:rPr>
        <w:t>podziękow</w:t>
      </w:r>
      <w:r w:rsidR="00386CF5">
        <w:rPr>
          <w:rFonts w:ascii="Arial" w:hAnsi="Arial" w:cs="Arial"/>
        </w:rPr>
        <w:t>ań</w:t>
      </w:r>
      <w:r>
        <w:rPr>
          <w:rFonts w:ascii="Arial" w:hAnsi="Arial" w:cs="Arial"/>
        </w:rPr>
        <w:t xml:space="preserve"> wszystkim pracownikom. Zarządził głosowanie.  </w:t>
      </w:r>
    </w:p>
    <w:p w:rsidR="007E4D76" w:rsidRDefault="007E4D76" w:rsidP="00386CF5">
      <w:pPr>
        <w:pStyle w:val="NormalnyWeb"/>
        <w:spacing w:before="0" w:beforeAutospacing="0" w:after="0" w:afterAutospacing="0" w:line="360" w:lineRule="auto"/>
        <w:ind w:right="-1"/>
        <w:jc w:val="both"/>
        <w:rPr>
          <w:rFonts w:ascii="Arial" w:hAnsi="Arial" w:cs="Arial"/>
        </w:rPr>
      </w:pPr>
    </w:p>
    <w:p w:rsidR="00386CF5" w:rsidRDefault="00386CF5" w:rsidP="00386CF5">
      <w:pPr>
        <w:pStyle w:val="NormalnyWeb"/>
        <w:spacing w:before="0" w:beforeAutospacing="0" w:after="0" w:afterAutospacing="0" w:line="360" w:lineRule="auto"/>
        <w:ind w:right="-1"/>
        <w:jc w:val="both"/>
        <w:rPr>
          <w:rFonts w:ascii="Arial" w:hAnsi="Arial" w:cs="Arial"/>
        </w:rPr>
      </w:pPr>
    </w:p>
    <w:p w:rsidR="007E4D76" w:rsidRPr="005F4BEF" w:rsidRDefault="007E4D76" w:rsidP="007E4D76">
      <w:pPr>
        <w:pStyle w:val="NormalnyWeb"/>
        <w:spacing w:before="0" w:beforeAutospacing="0" w:after="0" w:afterAutospacing="0" w:line="360" w:lineRule="auto"/>
        <w:ind w:right="-1"/>
        <w:jc w:val="both"/>
        <w:rPr>
          <w:rFonts w:ascii="Arial" w:hAnsi="Arial" w:cs="Arial"/>
          <w:i/>
        </w:rPr>
      </w:pPr>
      <w:r w:rsidRPr="00B46994">
        <w:rPr>
          <w:rFonts w:ascii="Arial" w:hAnsi="Arial" w:cs="Arial"/>
          <w:i/>
        </w:rPr>
        <w:t xml:space="preserve">      </w:t>
      </w:r>
      <w:r>
        <w:rPr>
          <w:rFonts w:ascii="Arial" w:hAnsi="Arial" w:cs="Arial"/>
          <w:i/>
        </w:rPr>
        <w:tab/>
        <w:t xml:space="preserve"> </w:t>
      </w:r>
      <w:r w:rsidRPr="005F4BEF">
        <w:rPr>
          <w:rFonts w:ascii="Arial" w:hAnsi="Arial" w:cs="Arial"/>
          <w:i/>
        </w:rPr>
        <w:t xml:space="preserve">Zarząd Powiatu w Wieluniu jednogłośnie (przy 5 głosach „za”) przyjął sprawozdanie Komendanta Powiatowego Policji w Wieluniu z działalności w roku 2020 i informację o stanie porządku i bezpieczeństwa publicznego powiatu wieluńskiego </w:t>
      </w:r>
      <w:r>
        <w:rPr>
          <w:rFonts w:ascii="Arial" w:hAnsi="Arial" w:cs="Arial"/>
          <w:i/>
        </w:rPr>
        <w:br/>
      </w:r>
      <w:r w:rsidRPr="005F4BEF">
        <w:rPr>
          <w:rFonts w:ascii="Arial" w:hAnsi="Arial" w:cs="Arial"/>
          <w:i/>
        </w:rPr>
        <w:t xml:space="preserve">w 2020 r. - </w:t>
      </w:r>
      <w:r w:rsidRPr="005F4BEF">
        <w:rPr>
          <w:rFonts w:ascii="Arial" w:hAnsi="Arial" w:cs="Arial"/>
          <w:b/>
          <w:i/>
        </w:rPr>
        <w:t>temat sesyjny</w:t>
      </w:r>
      <w:r w:rsidRPr="005F4BEF">
        <w:rPr>
          <w:rFonts w:ascii="Arial" w:hAnsi="Arial" w:cs="Arial"/>
          <w:i/>
        </w:rPr>
        <w:t xml:space="preserve"> (głosowało 5 członków Zarządu). </w:t>
      </w:r>
    </w:p>
    <w:p w:rsidR="007E4D76" w:rsidRDefault="007E4D76" w:rsidP="007E4D76">
      <w:pPr>
        <w:pStyle w:val="NormalnyWeb"/>
        <w:spacing w:before="0" w:beforeAutospacing="0" w:after="0" w:afterAutospacing="0" w:line="360" w:lineRule="auto"/>
        <w:ind w:right="-1"/>
        <w:jc w:val="both"/>
        <w:rPr>
          <w:rFonts w:ascii="Arial" w:hAnsi="Arial" w:cs="Arial"/>
          <w:i/>
        </w:rPr>
      </w:pPr>
      <w:r w:rsidRPr="005F4BEF">
        <w:rPr>
          <w:rFonts w:ascii="Arial" w:hAnsi="Arial" w:cs="Arial"/>
          <w:i/>
        </w:rPr>
        <w:tab/>
        <w:t xml:space="preserve">Materiał w ww. sprawie stanowi załącznik do protokołu. </w:t>
      </w:r>
      <w:r w:rsidRPr="005F4BEF">
        <w:rPr>
          <w:rFonts w:ascii="Arial" w:hAnsi="Arial" w:cs="Arial"/>
          <w:i/>
        </w:rPr>
        <w:tab/>
      </w:r>
      <w:r>
        <w:rPr>
          <w:rFonts w:ascii="Arial" w:hAnsi="Arial" w:cs="Arial"/>
          <w:i/>
        </w:rPr>
        <w:tab/>
      </w:r>
      <w:r>
        <w:rPr>
          <w:rFonts w:ascii="Arial" w:hAnsi="Arial" w:cs="Arial"/>
          <w:i/>
        </w:rPr>
        <w:tab/>
      </w:r>
      <w:r>
        <w:rPr>
          <w:rFonts w:ascii="Arial" w:hAnsi="Arial" w:cs="Arial"/>
          <w:i/>
        </w:rPr>
        <w:tab/>
      </w:r>
    </w:p>
    <w:p w:rsidR="007E4D76" w:rsidRDefault="007E4D76" w:rsidP="007E4D76">
      <w:pPr>
        <w:pStyle w:val="NormalnyWeb"/>
        <w:spacing w:before="0" w:beforeAutospacing="0" w:after="0" w:afterAutospacing="0" w:line="360" w:lineRule="auto"/>
        <w:ind w:right="-1"/>
        <w:jc w:val="both"/>
        <w:rPr>
          <w:rFonts w:ascii="Arial" w:hAnsi="Arial" w:cs="Arial"/>
        </w:rPr>
      </w:pPr>
    </w:p>
    <w:p w:rsidR="007E4D76" w:rsidRDefault="007E4D76" w:rsidP="007E4D76">
      <w:pPr>
        <w:pStyle w:val="NormalnyWeb"/>
        <w:spacing w:before="0" w:beforeAutospacing="0" w:after="0" w:afterAutospacing="0" w:line="360" w:lineRule="auto"/>
        <w:ind w:right="-1"/>
        <w:jc w:val="both"/>
        <w:rPr>
          <w:rFonts w:ascii="Arial" w:hAnsi="Arial" w:cs="Arial"/>
        </w:rPr>
      </w:pPr>
    </w:p>
    <w:p w:rsidR="007E4D76" w:rsidRPr="00D05890" w:rsidRDefault="007E4D76" w:rsidP="007E4D76">
      <w:pPr>
        <w:pStyle w:val="NormalnyWeb"/>
        <w:spacing w:before="0" w:beforeAutospacing="0" w:after="0" w:afterAutospacing="0" w:line="360" w:lineRule="auto"/>
        <w:ind w:right="-1"/>
        <w:jc w:val="both"/>
        <w:rPr>
          <w:rFonts w:ascii="Arial" w:hAnsi="Arial" w:cs="Arial"/>
        </w:rPr>
      </w:pPr>
    </w:p>
    <w:p w:rsidR="007E4D76" w:rsidRPr="00F45C23" w:rsidRDefault="007E4D76" w:rsidP="007E4D76">
      <w:pPr>
        <w:pStyle w:val="NormalnyWeb"/>
        <w:spacing w:before="0" w:beforeAutospacing="0" w:after="0" w:afterAutospacing="0" w:line="360" w:lineRule="auto"/>
        <w:ind w:right="-1"/>
        <w:jc w:val="both"/>
        <w:rPr>
          <w:rFonts w:ascii="Arial" w:hAnsi="Arial" w:cs="Arial"/>
          <w:b/>
        </w:rPr>
      </w:pPr>
      <w:r>
        <w:rPr>
          <w:rFonts w:ascii="Arial" w:hAnsi="Arial" w:cs="Arial"/>
          <w:i/>
        </w:rPr>
        <w:lastRenderedPageBreak/>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b/>
        </w:rPr>
        <w:t>Pkt 8</w:t>
      </w:r>
      <w:r w:rsidRPr="00F45C23">
        <w:rPr>
          <w:rFonts w:ascii="Arial" w:hAnsi="Arial" w:cs="Arial"/>
          <w:b/>
        </w:rPr>
        <w:t xml:space="preserve"> </w:t>
      </w:r>
    </w:p>
    <w:p w:rsidR="007E4D76" w:rsidRDefault="007E4D76" w:rsidP="007E4D76">
      <w:pPr>
        <w:spacing w:after="0" w:line="360" w:lineRule="auto"/>
        <w:jc w:val="both"/>
        <w:rPr>
          <w:rFonts w:ascii="Arial" w:hAnsi="Arial" w:cs="Arial"/>
          <w:b/>
          <w:sz w:val="24"/>
        </w:rPr>
      </w:pPr>
      <w:r w:rsidRPr="005F4BEF">
        <w:rPr>
          <w:rFonts w:ascii="Arial" w:hAnsi="Arial" w:cs="Arial"/>
          <w:b/>
          <w:sz w:val="24"/>
        </w:rPr>
        <w:t xml:space="preserve">Przyjęcie informacji Komendanta Powiatowego Państwowej Straży Pożarnej </w:t>
      </w:r>
      <w:r>
        <w:rPr>
          <w:rFonts w:ascii="Arial" w:hAnsi="Arial" w:cs="Arial"/>
          <w:b/>
          <w:sz w:val="24"/>
        </w:rPr>
        <w:br/>
      </w:r>
      <w:r w:rsidRPr="005F4BEF">
        <w:rPr>
          <w:rFonts w:ascii="Arial" w:hAnsi="Arial" w:cs="Arial"/>
          <w:b/>
          <w:sz w:val="24"/>
        </w:rPr>
        <w:t xml:space="preserve">w Wieluniu o stanie bezpieczeństwa i ochronie przeciwpożarowej </w:t>
      </w:r>
      <w:r>
        <w:rPr>
          <w:rFonts w:ascii="Arial" w:hAnsi="Arial" w:cs="Arial"/>
          <w:b/>
          <w:sz w:val="24"/>
        </w:rPr>
        <w:br/>
      </w:r>
      <w:r w:rsidRPr="005F4BEF">
        <w:rPr>
          <w:rFonts w:ascii="Arial" w:hAnsi="Arial" w:cs="Arial"/>
          <w:b/>
          <w:sz w:val="24"/>
        </w:rPr>
        <w:t xml:space="preserve">oraz zagrożeniach pożarowych powiatu wieluńskiego w 2020 r. - </w:t>
      </w:r>
      <w:r w:rsidRPr="005F4BEF">
        <w:rPr>
          <w:rFonts w:ascii="Arial" w:hAnsi="Arial" w:cs="Arial"/>
          <w:b/>
          <w:i/>
          <w:sz w:val="24"/>
        </w:rPr>
        <w:t>temat sesyjny</w:t>
      </w:r>
      <w:r w:rsidRPr="005F4BEF">
        <w:rPr>
          <w:rFonts w:ascii="Arial" w:hAnsi="Arial" w:cs="Arial"/>
          <w:b/>
          <w:sz w:val="24"/>
        </w:rPr>
        <w:t>.</w:t>
      </w:r>
    </w:p>
    <w:p w:rsidR="007E4D76" w:rsidRPr="005F4BEF" w:rsidRDefault="007E4D76" w:rsidP="007E4D76">
      <w:pPr>
        <w:spacing w:after="0" w:line="360" w:lineRule="auto"/>
        <w:jc w:val="both"/>
        <w:rPr>
          <w:rFonts w:ascii="Arial" w:hAnsi="Arial" w:cs="Arial"/>
          <w:b/>
          <w:sz w:val="24"/>
          <w:lang w:eastAsia="pl-PL"/>
        </w:rPr>
      </w:pPr>
    </w:p>
    <w:p w:rsidR="007E4D76" w:rsidRPr="006D7F5D" w:rsidRDefault="007E4D76" w:rsidP="007E4D76">
      <w:pPr>
        <w:pStyle w:val="NormalnyWeb"/>
        <w:spacing w:before="0" w:beforeAutospacing="0" w:after="0" w:afterAutospacing="0" w:line="360" w:lineRule="auto"/>
        <w:ind w:right="-1" w:firstLine="708"/>
        <w:jc w:val="both"/>
        <w:rPr>
          <w:rFonts w:ascii="Arial" w:hAnsi="Arial" w:cs="Arial"/>
          <w:b/>
        </w:rPr>
      </w:pPr>
      <w:r w:rsidRPr="005E64EE">
        <w:rPr>
          <w:rFonts w:ascii="Arial" w:hAnsi="Arial" w:cs="Arial"/>
          <w:b/>
        </w:rPr>
        <w:t xml:space="preserve">Pan Marek Kieler – przewodniczący Zarządu Powiatu </w:t>
      </w:r>
      <w:r>
        <w:rPr>
          <w:rFonts w:ascii="Arial" w:hAnsi="Arial" w:cs="Arial"/>
        </w:rPr>
        <w:t>powitał pana komendanta Lewińskiego, któremu udzielił głosu.</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6D7F5D">
        <w:rPr>
          <w:rFonts w:ascii="Arial" w:hAnsi="Arial" w:cs="Arial"/>
          <w:b/>
        </w:rPr>
        <w:t xml:space="preserve">Pan Tomasz Lewiński - Komendant Powiatowej Państwowej Straży </w:t>
      </w:r>
      <w:r>
        <w:rPr>
          <w:rFonts w:ascii="Arial" w:hAnsi="Arial" w:cs="Arial"/>
          <w:b/>
        </w:rPr>
        <w:t xml:space="preserve">Pożarnej w Wieluniu </w:t>
      </w:r>
      <w:r w:rsidRPr="00F1008F">
        <w:rPr>
          <w:rFonts w:ascii="Arial" w:hAnsi="Arial" w:cs="Arial"/>
        </w:rPr>
        <w:t>omówił przedmiotową informację.</w:t>
      </w:r>
      <w:r>
        <w:rPr>
          <w:rFonts w:ascii="Arial" w:hAnsi="Arial" w:cs="Arial"/>
          <w:b/>
        </w:rPr>
        <w:t xml:space="preserve"> </w:t>
      </w:r>
    </w:p>
    <w:p w:rsidR="007E4D76" w:rsidRPr="00D74B55" w:rsidRDefault="007E4D76" w:rsidP="007E4D76">
      <w:pPr>
        <w:pStyle w:val="NormalnyWeb"/>
        <w:spacing w:before="0" w:beforeAutospacing="0" w:after="0" w:afterAutospacing="0" w:line="360" w:lineRule="auto"/>
        <w:ind w:right="-1" w:firstLine="708"/>
        <w:jc w:val="both"/>
        <w:rPr>
          <w:rFonts w:ascii="Arial" w:hAnsi="Arial" w:cs="Arial"/>
        </w:rPr>
      </w:pPr>
      <w:r w:rsidRPr="00357268">
        <w:rPr>
          <w:rFonts w:ascii="Arial" w:hAnsi="Arial" w:cs="Arial"/>
          <w:b/>
        </w:rPr>
        <w:t xml:space="preserve">Pan Marek Kieler – przewodniczący Zarządu Powiatu </w:t>
      </w:r>
      <w:r>
        <w:rPr>
          <w:rFonts w:ascii="Arial" w:hAnsi="Arial" w:cs="Arial"/>
        </w:rPr>
        <w:t xml:space="preserve">otworzył dyskusję. Udzielił głosu radnemu Jurdzińskiemu. </w:t>
      </w:r>
    </w:p>
    <w:p w:rsidR="007E4D76" w:rsidRDefault="007E4D76" w:rsidP="007E4D76">
      <w:pPr>
        <w:pStyle w:val="NormalnyWeb"/>
        <w:spacing w:before="0" w:beforeAutospacing="0" w:after="0" w:afterAutospacing="0" w:line="360" w:lineRule="auto"/>
        <w:ind w:right="-1" w:firstLine="708"/>
        <w:jc w:val="both"/>
        <w:rPr>
          <w:rFonts w:ascii="Arial" w:hAnsi="Arial" w:cs="Arial"/>
        </w:rPr>
      </w:pPr>
      <w:r w:rsidRPr="00B93B75">
        <w:rPr>
          <w:rFonts w:ascii="Arial" w:hAnsi="Arial" w:cs="Arial"/>
          <w:b/>
        </w:rPr>
        <w:t xml:space="preserve">Pan </w:t>
      </w:r>
      <w:r>
        <w:rPr>
          <w:rFonts w:ascii="Arial" w:hAnsi="Arial" w:cs="Arial"/>
          <w:b/>
        </w:rPr>
        <w:t xml:space="preserve">Jakub Jurdziński – członek Zarządu </w:t>
      </w:r>
      <w:r w:rsidRPr="00822407">
        <w:rPr>
          <w:rFonts w:ascii="Arial" w:hAnsi="Arial" w:cs="Arial"/>
        </w:rPr>
        <w:t>podkreślił, że służba</w:t>
      </w:r>
      <w:r>
        <w:rPr>
          <w:rFonts w:ascii="Arial" w:hAnsi="Arial" w:cs="Arial"/>
        </w:rPr>
        <w:t xml:space="preserve"> zawodowej straży pożarnej na naszym terenie należy do strategicznych, jeżeli chodzi </w:t>
      </w:r>
      <w:r>
        <w:rPr>
          <w:rFonts w:ascii="Arial" w:hAnsi="Arial" w:cs="Arial"/>
        </w:rPr>
        <w:br/>
        <w:t xml:space="preserve">o bezpieczeństwo. Zapytał, czy jakieś szczególne środki są podjęte, jeżeli chodzi </w:t>
      </w:r>
      <w:r>
        <w:rPr>
          <w:rFonts w:ascii="Arial" w:hAnsi="Arial" w:cs="Arial"/>
        </w:rPr>
        <w:br/>
        <w:t>o bezpieczeństwo zdrowotne pracowników straży, przede wszystkim strażaków. Gdyby doszło do sytuacji zbiorowej kwarantanny, czy zakażenia to jest jednak jakiś problem. Są jednostki wspierające, ale czy pan komendant widzi zagrożenie w tym temacie, czy</w:t>
      </w:r>
      <w:r w:rsidRPr="00F1008F">
        <w:rPr>
          <w:rFonts w:ascii="Arial" w:hAnsi="Arial" w:cs="Arial"/>
        </w:rPr>
        <w:t xml:space="preserve"> </w:t>
      </w:r>
      <w:r>
        <w:rPr>
          <w:rFonts w:ascii="Arial" w:hAnsi="Arial" w:cs="Arial"/>
        </w:rPr>
        <w:t>podejmują jakieś środki dodatkowe?</w:t>
      </w:r>
    </w:p>
    <w:p w:rsidR="007E4D76" w:rsidRDefault="007E4D76" w:rsidP="007E4D76">
      <w:pPr>
        <w:pStyle w:val="NormalnyWeb"/>
        <w:spacing w:before="0" w:beforeAutospacing="0" w:after="0" w:afterAutospacing="0" w:line="360" w:lineRule="auto"/>
        <w:ind w:right="-1" w:firstLine="708"/>
        <w:jc w:val="both"/>
        <w:rPr>
          <w:rFonts w:ascii="Arial" w:hAnsi="Arial" w:cs="Arial"/>
        </w:rPr>
      </w:pPr>
      <w:r w:rsidRPr="006D7F5D">
        <w:rPr>
          <w:rFonts w:ascii="Arial" w:hAnsi="Arial" w:cs="Arial"/>
          <w:b/>
        </w:rPr>
        <w:t xml:space="preserve">Pan Tomasz Lewiński - Komendant Powiatowej Państwowej Straży </w:t>
      </w:r>
      <w:r>
        <w:rPr>
          <w:rFonts w:ascii="Arial" w:hAnsi="Arial" w:cs="Arial"/>
          <w:b/>
        </w:rPr>
        <w:t xml:space="preserve">Pożarnej w Wieluniu </w:t>
      </w:r>
      <w:r w:rsidRPr="00F1008F">
        <w:rPr>
          <w:rFonts w:ascii="Arial" w:hAnsi="Arial" w:cs="Arial"/>
        </w:rPr>
        <w:t>odpowiedział, że oczywiście podejmują</w:t>
      </w:r>
      <w:r>
        <w:rPr>
          <w:rFonts w:ascii="Arial" w:hAnsi="Arial" w:cs="Arial"/>
        </w:rPr>
        <w:t>, większość roku pracowali w systemie 4 zmianowym z tego względu, że 2 zmiany pracowały po 5 służb, czyli można powiedzieć 10 dni, później były izolowane, ale gdyby</w:t>
      </w:r>
      <w:r w:rsidR="00386CF5">
        <w:rPr>
          <w:rFonts w:ascii="Arial" w:hAnsi="Arial" w:cs="Arial"/>
        </w:rPr>
        <w:t>,</w:t>
      </w:r>
      <w:r>
        <w:rPr>
          <w:rFonts w:ascii="Arial" w:hAnsi="Arial" w:cs="Arial"/>
        </w:rPr>
        <w:t xml:space="preserve"> np. ktoś z tej zmiany był i cała zmiana byłaby eliminowana ze służby</w:t>
      </w:r>
      <w:r w:rsidR="00386CF5">
        <w:rPr>
          <w:rFonts w:ascii="Arial" w:hAnsi="Arial" w:cs="Arial"/>
        </w:rPr>
        <w:t>,</w:t>
      </w:r>
      <w:r>
        <w:rPr>
          <w:rFonts w:ascii="Arial" w:hAnsi="Arial" w:cs="Arial"/>
        </w:rPr>
        <w:t xml:space="preserve"> to wtedy zostają jeszcze 3 zmiany, może wejść w 3 zmiany i ma komfort, że zapewnia gotowość bojową. Pół stanu pracowało 10 dni i po 10 dniach 24h/24 pracowało następne pół jednostki ratowniczo-gaśniczej, natomiast były też wprowadzane i zmierzają w tym kierunku, jak Minist</w:t>
      </w:r>
      <w:r w:rsidR="00386CF5">
        <w:rPr>
          <w:rFonts w:ascii="Arial" w:hAnsi="Arial" w:cs="Arial"/>
        </w:rPr>
        <w:t>er Zdrowia wczoraj powiedział, czyli pracy zdalnej</w:t>
      </w:r>
      <w:r>
        <w:rPr>
          <w:rFonts w:ascii="Arial" w:hAnsi="Arial" w:cs="Arial"/>
        </w:rPr>
        <w:t xml:space="preserve"> i będą musieli tam, gdzie jest taka możliwość, ż</w:t>
      </w:r>
      <w:r w:rsidR="00386CF5">
        <w:rPr>
          <w:rFonts w:ascii="Arial" w:hAnsi="Arial" w:cs="Arial"/>
        </w:rPr>
        <w:t>e jest stanowisko dwuosobowe,</w:t>
      </w:r>
      <w:r>
        <w:rPr>
          <w:rFonts w:ascii="Arial" w:hAnsi="Arial" w:cs="Arial"/>
        </w:rPr>
        <w:t xml:space="preserve"> wprowadzić system zdalny i jedna osoba zostaje na miejscu. Dodał, że chyba wejdą w ten system zdalny. Ponadto mają środki dezynfekujące, nie </w:t>
      </w:r>
      <w:r w:rsidR="00386CF5">
        <w:rPr>
          <w:rFonts w:ascii="Arial" w:hAnsi="Arial" w:cs="Arial"/>
        </w:rPr>
        <w:t xml:space="preserve">ma wejścia do komendy, wszyscy </w:t>
      </w:r>
      <w:r>
        <w:rPr>
          <w:rFonts w:ascii="Arial" w:hAnsi="Arial" w:cs="Arial"/>
        </w:rPr>
        <w:t xml:space="preserve">są spisywani, jeżeli są wcześniej umówieni, sprzęt ratowniczy jest dezynfekowany.  </w:t>
      </w:r>
    </w:p>
    <w:p w:rsidR="007E4D76" w:rsidRDefault="007E4D76" w:rsidP="007E4D76">
      <w:pPr>
        <w:pStyle w:val="NormalnyWeb"/>
        <w:spacing w:before="0" w:beforeAutospacing="0" w:after="0" w:afterAutospacing="0" w:line="360" w:lineRule="auto"/>
        <w:ind w:right="-1" w:firstLine="708"/>
        <w:jc w:val="both"/>
        <w:rPr>
          <w:rFonts w:ascii="Arial" w:hAnsi="Arial" w:cs="Arial"/>
        </w:rPr>
      </w:pPr>
      <w:r w:rsidRPr="00560F8D">
        <w:rPr>
          <w:rFonts w:ascii="Arial" w:hAnsi="Arial" w:cs="Arial"/>
          <w:b/>
        </w:rPr>
        <w:t>Pan Marek Kieler – przewodniczący Zarządu Powiatu</w:t>
      </w:r>
      <w:r>
        <w:rPr>
          <w:rFonts w:ascii="Arial" w:hAnsi="Arial" w:cs="Arial"/>
          <w:i/>
        </w:rPr>
        <w:t xml:space="preserve"> </w:t>
      </w:r>
      <w:r>
        <w:rPr>
          <w:rFonts w:ascii="Arial" w:hAnsi="Arial" w:cs="Arial"/>
        </w:rPr>
        <w:t>udzielił głosu radnemu Dybce.</w:t>
      </w:r>
    </w:p>
    <w:p w:rsidR="007E4D76" w:rsidRDefault="00386CF5" w:rsidP="007E4D76">
      <w:pPr>
        <w:pStyle w:val="NormalnyWeb"/>
        <w:spacing w:before="0" w:beforeAutospacing="0" w:after="0" w:afterAutospacing="0" w:line="360" w:lineRule="auto"/>
        <w:ind w:right="-1" w:firstLine="708"/>
        <w:jc w:val="both"/>
        <w:rPr>
          <w:rFonts w:ascii="Arial" w:hAnsi="Arial" w:cs="Arial"/>
        </w:rPr>
      </w:pPr>
      <w:r>
        <w:rPr>
          <w:rFonts w:ascii="Arial" w:hAnsi="Arial" w:cs="Arial"/>
          <w:b/>
        </w:rPr>
        <w:lastRenderedPageBreak/>
        <w:t>Pan Łukasz Dybka -</w:t>
      </w:r>
      <w:r w:rsidR="007E4D76" w:rsidRPr="008B12A4">
        <w:rPr>
          <w:rFonts w:ascii="Arial" w:hAnsi="Arial" w:cs="Arial"/>
          <w:b/>
        </w:rPr>
        <w:t xml:space="preserve"> członek Zarządu</w:t>
      </w:r>
      <w:r w:rsidR="007E4D76">
        <w:rPr>
          <w:rFonts w:ascii="Arial" w:hAnsi="Arial" w:cs="Arial"/>
        </w:rPr>
        <w:t xml:space="preserve"> zwrócił uwagę, że na stronie 19 chyba nastąpiła mała pomyłka, bo najmniej zdarzeń powstało w gminie Czarnożyły, </w:t>
      </w:r>
      <w:r w:rsidR="007E4D76">
        <w:rPr>
          <w:rFonts w:ascii="Arial" w:hAnsi="Arial" w:cs="Arial"/>
        </w:rPr>
        <w:br/>
        <w:t xml:space="preserve">albo jest odwrotnie, 49 jest w Czarnożyłach, a 59 jest w Skomlinie. Tak wynika </w:t>
      </w:r>
      <w:r w:rsidR="007E4D76">
        <w:rPr>
          <w:rFonts w:ascii="Arial" w:hAnsi="Arial" w:cs="Arial"/>
        </w:rPr>
        <w:br/>
        <w:t>ze strony 18. Odniósł się do zdania</w:t>
      </w:r>
      <w:r w:rsidR="007E4D76">
        <w:rPr>
          <w:rFonts w:ascii="Arial" w:hAnsi="Arial" w:cs="Arial"/>
          <w:i/>
        </w:rPr>
        <w:t xml:space="preserve"> „</w:t>
      </w:r>
      <w:r w:rsidR="007E4D76" w:rsidRPr="004A6F35">
        <w:rPr>
          <w:rFonts w:ascii="Arial" w:hAnsi="Arial" w:cs="Arial"/>
          <w:i/>
        </w:rPr>
        <w:t>natomiast najmniej zdarzeń w gminie Skomlin”</w:t>
      </w:r>
      <w:r w:rsidR="007E4D76">
        <w:rPr>
          <w:rFonts w:ascii="Arial" w:hAnsi="Arial" w:cs="Arial"/>
          <w:i/>
        </w:rPr>
        <w:t>.</w:t>
      </w:r>
    </w:p>
    <w:p w:rsidR="007E4D76" w:rsidRPr="007B5191" w:rsidRDefault="007E4D76" w:rsidP="007E4D76">
      <w:pPr>
        <w:pStyle w:val="NormalnyWeb"/>
        <w:spacing w:before="0" w:beforeAutospacing="0" w:after="0" w:afterAutospacing="0" w:line="360" w:lineRule="auto"/>
        <w:ind w:right="-1" w:firstLine="708"/>
        <w:jc w:val="both"/>
        <w:rPr>
          <w:rFonts w:ascii="Arial" w:hAnsi="Arial" w:cs="Arial"/>
        </w:rPr>
      </w:pPr>
      <w:r w:rsidRPr="006D7F5D">
        <w:rPr>
          <w:rFonts w:ascii="Arial" w:hAnsi="Arial" w:cs="Arial"/>
          <w:b/>
        </w:rPr>
        <w:t xml:space="preserve">Pan Tomasz Lewiński - Komendant Powiatowej Państwowej Straży </w:t>
      </w:r>
      <w:r>
        <w:rPr>
          <w:rFonts w:ascii="Arial" w:hAnsi="Arial" w:cs="Arial"/>
          <w:b/>
        </w:rPr>
        <w:t xml:space="preserve">Pożarnej w Wieluniu </w:t>
      </w:r>
      <w:r w:rsidRPr="008B12A4">
        <w:rPr>
          <w:rFonts w:ascii="Arial" w:hAnsi="Arial" w:cs="Arial"/>
        </w:rPr>
        <w:t>odpowiedział, że to jest czeski błą</w:t>
      </w:r>
      <w:r>
        <w:rPr>
          <w:rFonts w:ascii="Arial" w:hAnsi="Arial" w:cs="Arial"/>
        </w:rPr>
        <w:t xml:space="preserve">d, najmniej na gminie Czarnożyły. </w:t>
      </w:r>
    </w:p>
    <w:p w:rsidR="007E4D76" w:rsidRDefault="007E4D76" w:rsidP="007E4D76">
      <w:pPr>
        <w:pStyle w:val="NormalnyWeb"/>
        <w:spacing w:before="0" w:beforeAutospacing="0" w:after="0" w:afterAutospacing="0" w:line="360" w:lineRule="auto"/>
        <w:ind w:right="-1" w:firstLine="708"/>
        <w:jc w:val="both"/>
        <w:rPr>
          <w:rFonts w:ascii="Arial" w:hAnsi="Arial" w:cs="Arial"/>
        </w:rPr>
      </w:pPr>
      <w:r w:rsidRPr="008B12A4">
        <w:rPr>
          <w:rFonts w:ascii="Arial" w:hAnsi="Arial" w:cs="Arial"/>
          <w:b/>
        </w:rPr>
        <w:t>Pan Łukasz Dybka – członek Zarządu</w:t>
      </w:r>
      <w:r>
        <w:rPr>
          <w:rFonts w:ascii="Arial" w:hAnsi="Arial" w:cs="Arial"/>
        </w:rPr>
        <w:t xml:space="preserve"> powiedział, że wzrasta</w:t>
      </w:r>
      <w:r w:rsidR="00386CF5">
        <w:rPr>
          <w:rFonts w:ascii="Arial" w:hAnsi="Arial" w:cs="Arial"/>
        </w:rPr>
        <w:t>ją różnego rodzaju zdarzenia</w:t>
      </w:r>
      <w:r>
        <w:rPr>
          <w:rFonts w:ascii="Arial" w:hAnsi="Arial" w:cs="Arial"/>
        </w:rPr>
        <w:t>, do</w:t>
      </w:r>
      <w:r w:rsidR="00386CF5">
        <w:rPr>
          <w:rFonts w:ascii="Arial" w:hAnsi="Arial" w:cs="Arial"/>
        </w:rPr>
        <w:t xml:space="preserve"> których dysponowana jest jedna</w:t>
      </w:r>
      <w:r>
        <w:rPr>
          <w:rFonts w:ascii="Arial" w:hAnsi="Arial" w:cs="Arial"/>
        </w:rPr>
        <w:t xml:space="preserve"> jednostka, co się rzadko</w:t>
      </w:r>
      <w:r w:rsidR="00386CF5">
        <w:rPr>
          <w:rFonts w:ascii="Arial" w:hAnsi="Arial" w:cs="Arial"/>
        </w:rPr>
        <w:t>,</w:t>
      </w:r>
      <w:r>
        <w:rPr>
          <w:rFonts w:ascii="Arial" w:hAnsi="Arial" w:cs="Arial"/>
        </w:rPr>
        <w:t xml:space="preserve"> kiedy zdarza, przeważnie 2-3 </w:t>
      </w:r>
      <w:r w:rsidR="00386CF5">
        <w:rPr>
          <w:rFonts w:ascii="Arial" w:hAnsi="Arial" w:cs="Arial"/>
        </w:rPr>
        <w:t xml:space="preserve">jednostki </w:t>
      </w:r>
      <w:r>
        <w:rPr>
          <w:rFonts w:ascii="Arial" w:hAnsi="Arial" w:cs="Arial"/>
        </w:rPr>
        <w:t xml:space="preserve">i jeszcze Wieluń. Odniósł się do przykładu, </w:t>
      </w:r>
      <w:r w:rsidR="00386CF5">
        <w:rPr>
          <w:rFonts w:ascii="Arial" w:hAnsi="Arial" w:cs="Arial"/>
        </w:rPr>
        <w:br/>
      </w:r>
      <w:r>
        <w:rPr>
          <w:rFonts w:ascii="Arial" w:hAnsi="Arial" w:cs="Arial"/>
        </w:rPr>
        <w:t>aby pokazać pewien precedens i podkreślając, że jego zdaniem w z</w:t>
      </w:r>
      <w:r w:rsidR="00386CF5">
        <w:rPr>
          <w:rFonts w:ascii="Arial" w:hAnsi="Arial" w:cs="Arial"/>
        </w:rPr>
        <w:t xml:space="preserve">łym kierunku </w:t>
      </w:r>
      <w:r w:rsidR="00386CF5">
        <w:rPr>
          <w:rFonts w:ascii="Arial" w:hAnsi="Arial" w:cs="Arial"/>
        </w:rPr>
        <w:br/>
        <w:t>to zmierza, a mianowicie d</w:t>
      </w:r>
      <w:r>
        <w:rPr>
          <w:rFonts w:ascii="Arial" w:hAnsi="Arial" w:cs="Arial"/>
        </w:rPr>
        <w:t xml:space="preserve">o wypadku zasłabnięcia człowieka w miejscowości Smugi został wezwany śmigłowiec pogotowia ratunkowego, do zabezpieczenia terenu zostały zadysponowane jednostki ze: Skomlina, Wróblewa oraz z Wielunia. Wydaje mu się, że to jest wielka przesada, musimy trochę ograniczać te wyjazdy. Myśli, </w:t>
      </w:r>
      <w:r>
        <w:rPr>
          <w:rFonts w:ascii="Arial" w:hAnsi="Arial" w:cs="Arial"/>
        </w:rPr>
        <w:br/>
        <w:t>że w zupełności poradzą sobie strażacy ochotnicy z jednej stra</w:t>
      </w:r>
      <w:r w:rsidR="00386CF5">
        <w:rPr>
          <w:rFonts w:ascii="Arial" w:hAnsi="Arial" w:cs="Arial"/>
        </w:rPr>
        <w:t xml:space="preserve">ży do zabezpieczenia śmigłowca. </w:t>
      </w:r>
      <w:r>
        <w:rPr>
          <w:rFonts w:ascii="Arial" w:hAnsi="Arial" w:cs="Arial"/>
        </w:rPr>
        <w:t xml:space="preserve">Takich przykładów jest </w:t>
      </w:r>
      <w:r w:rsidR="00386CF5">
        <w:rPr>
          <w:rFonts w:ascii="Arial" w:hAnsi="Arial" w:cs="Arial"/>
        </w:rPr>
        <w:t xml:space="preserve">niestety bardzo dużo. Zapytał, </w:t>
      </w:r>
      <w:r>
        <w:rPr>
          <w:rFonts w:ascii="Arial" w:hAnsi="Arial" w:cs="Arial"/>
        </w:rPr>
        <w:t xml:space="preserve">czy do wyciągnięcia kota ze studni potrzebna jest też Państwowa Straż Pożarna, żeby przyjechała, </w:t>
      </w:r>
      <w:r w:rsidR="00386CF5">
        <w:rPr>
          <w:rFonts w:ascii="Arial" w:hAnsi="Arial" w:cs="Arial"/>
        </w:rPr>
        <w:br/>
        <w:t>czy wystarczą</w:t>
      </w:r>
      <w:r>
        <w:rPr>
          <w:rFonts w:ascii="Arial" w:hAnsi="Arial" w:cs="Arial"/>
        </w:rPr>
        <w:t xml:space="preserve"> przeszkoleni o</w:t>
      </w:r>
      <w:r w:rsidR="00386CF5">
        <w:rPr>
          <w:rFonts w:ascii="Arial" w:hAnsi="Arial" w:cs="Arial"/>
        </w:rPr>
        <w:t xml:space="preserve">chotnicy z danej miejscowości. </w:t>
      </w:r>
      <w:r>
        <w:rPr>
          <w:rFonts w:ascii="Arial" w:hAnsi="Arial" w:cs="Arial"/>
        </w:rPr>
        <w:t>Też dwie jednostki. Wydaje mu się, że j</w:t>
      </w:r>
      <w:r w:rsidR="00386CF5">
        <w:rPr>
          <w:rFonts w:ascii="Arial" w:hAnsi="Arial" w:cs="Arial"/>
        </w:rPr>
        <w:t xml:space="preserve">est wystarczająco dużo szkoleń </w:t>
      </w:r>
      <w:r>
        <w:rPr>
          <w:rFonts w:ascii="Arial" w:hAnsi="Arial" w:cs="Arial"/>
        </w:rPr>
        <w:t xml:space="preserve">dla ochotników ze straży gminnych, są w systemach, że wystarczy, albo większe zaufanie straży powiatowej, żeby oni też zadziałali, a nie od razu wzywany jest Wieluń, miejscowi przyjeżdżają, stwierdzają, że kot jest </w:t>
      </w:r>
      <w:r w:rsidR="00386CF5">
        <w:rPr>
          <w:rFonts w:ascii="Arial" w:hAnsi="Arial" w:cs="Arial"/>
        </w:rPr>
        <w:t xml:space="preserve">na gałęzi, sami sobie poradzą, </w:t>
      </w:r>
      <w:r>
        <w:rPr>
          <w:rFonts w:ascii="Arial" w:hAnsi="Arial" w:cs="Arial"/>
        </w:rPr>
        <w:t>a tu Wieluń jeszcze przyjeżdża. Dodał, że nie wi</w:t>
      </w:r>
      <w:r w:rsidR="00386CF5">
        <w:rPr>
          <w:rFonts w:ascii="Arial" w:hAnsi="Arial" w:cs="Arial"/>
        </w:rPr>
        <w:t xml:space="preserve">e, czy to jest wina dyżurnego, </w:t>
      </w:r>
      <w:r>
        <w:rPr>
          <w:rFonts w:ascii="Arial" w:hAnsi="Arial" w:cs="Arial"/>
        </w:rPr>
        <w:t xml:space="preserve">ale bardzo prosiłby, aby zwrócić </w:t>
      </w:r>
      <w:r w:rsidR="00386CF5">
        <w:rPr>
          <w:rFonts w:ascii="Arial" w:hAnsi="Arial" w:cs="Arial"/>
        </w:rPr>
        <w:br/>
      </w:r>
      <w:r>
        <w:rPr>
          <w:rFonts w:ascii="Arial" w:hAnsi="Arial" w:cs="Arial"/>
        </w:rPr>
        <w:t>na to uwagę. Sądzi, że za dużo dysponujemy jednostek do danych zdarzeń. Radziłby, żeby najpierw dojechał jedne zespół i niech stwierdzi</w:t>
      </w:r>
      <w:r w:rsidR="00386CF5">
        <w:rPr>
          <w:rFonts w:ascii="Arial" w:hAnsi="Arial" w:cs="Arial"/>
        </w:rPr>
        <w:t>,</w:t>
      </w:r>
      <w:r>
        <w:rPr>
          <w:rFonts w:ascii="Arial" w:hAnsi="Arial" w:cs="Arial"/>
        </w:rPr>
        <w:t xml:space="preserve"> czy faktycznie sytuacja wymaga tego, że trzeba wezwać następną jednostkę, a nie, że od razu dysponowane są 3-4 jednostki. Rozumie, jeżeli to jest pożar, a nie, że do jakiegoś zdarzenia od razu wysyłane są 2</w:t>
      </w:r>
      <w:r w:rsidR="00386CF5">
        <w:rPr>
          <w:rFonts w:ascii="Arial" w:hAnsi="Arial" w:cs="Arial"/>
        </w:rPr>
        <w:t>,</w:t>
      </w:r>
      <w:r>
        <w:rPr>
          <w:rFonts w:ascii="Arial" w:hAnsi="Arial" w:cs="Arial"/>
        </w:rPr>
        <w:t xml:space="preserve"> czy 3 jednostki.     </w:t>
      </w:r>
    </w:p>
    <w:p w:rsidR="007E4D76" w:rsidRDefault="007E4D76" w:rsidP="007E4D76">
      <w:pPr>
        <w:pStyle w:val="NormalnyWeb"/>
        <w:spacing w:before="0" w:beforeAutospacing="0" w:after="0" w:afterAutospacing="0" w:line="360" w:lineRule="auto"/>
        <w:ind w:right="-1" w:firstLine="708"/>
        <w:jc w:val="both"/>
        <w:rPr>
          <w:rFonts w:ascii="Arial" w:hAnsi="Arial" w:cs="Arial"/>
        </w:rPr>
      </w:pPr>
      <w:r w:rsidRPr="00560F8D">
        <w:rPr>
          <w:rFonts w:ascii="Arial" w:hAnsi="Arial" w:cs="Arial"/>
          <w:b/>
        </w:rPr>
        <w:t>Pan Marek Kieler – przewodniczący Zarządu Powiatu</w:t>
      </w:r>
      <w:r>
        <w:rPr>
          <w:rFonts w:ascii="Arial" w:hAnsi="Arial" w:cs="Arial"/>
          <w:b/>
        </w:rPr>
        <w:t xml:space="preserve"> </w:t>
      </w:r>
      <w:r w:rsidRPr="003E166A">
        <w:rPr>
          <w:rFonts w:ascii="Arial" w:hAnsi="Arial" w:cs="Arial"/>
        </w:rPr>
        <w:t>powiedział, że myśli, że to wynika z wytycznych jakimi kieruje się Państwowa Straż Poż</w:t>
      </w:r>
      <w:r>
        <w:rPr>
          <w:rFonts w:ascii="Arial" w:hAnsi="Arial" w:cs="Arial"/>
        </w:rPr>
        <w:t>arna do takich zdarzeń. Chyba radnemu Dybce o to chodzi</w:t>
      </w:r>
      <w:r w:rsidR="00386CF5">
        <w:rPr>
          <w:rFonts w:ascii="Arial" w:hAnsi="Arial" w:cs="Arial"/>
        </w:rPr>
        <w:t>,</w:t>
      </w:r>
      <w:r>
        <w:rPr>
          <w:rFonts w:ascii="Arial" w:hAnsi="Arial" w:cs="Arial"/>
        </w:rPr>
        <w:t xml:space="preserve"> czy są przepisy, które to regulują. </w:t>
      </w:r>
    </w:p>
    <w:p w:rsidR="007E4D76" w:rsidRPr="003E166A" w:rsidRDefault="00386CF5" w:rsidP="007E4D76">
      <w:pPr>
        <w:pStyle w:val="NormalnyWeb"/>
        <w:spacing w:before="0" w:beforeAutospacing="0" w:after="0" w:afterAutospacing="0" w:line="360" w:lineRule="auto"/>
        <w:ind w:right="-1" w:firstLine="708"/>
        <w:jc w:val="both"/>
        <w:rPr>
          <w:rFonts w:ascii="Arial" w:hAnsi="Arial" w:cs="Arial"/>
        </w:rPr>
      </w:pPr>
      <w:r>
        <w:rPr>
          <w:rFonts w:ascii="Arial" w:hAnsi="Arial" w:cs="Arial"/>
          <w:b/>
        </w:rPr>
        <w:t>Pan Łukasz Dybka -</w:t>
      </w:r>
      <w:r w:rsidR="007E4D76" w:rsidRPr="003E166A">
        <w:rPr>
          <w:rFonts w:ascii="Arial" w:hAnsi="Arial" w:cs="Arial"/>
          <w:b/>
        </w:rPr>
        <w:t xml:space="preserve"> członek Zarządu </w:t>
      </w:r>
      <w:r w:rsidR="007E4D76" w:rsidRPr="003E166A">
        <w:rPr>
          <w:rFonts w:ascii="Arial" w:hAnsi="Arial" w:cs="Arial"/>
        </w:rPr>
        <w:t xml:space="preserve">powiedział, że tak, czy regulują dodając, że Smugi nie leżą przy trasie szybkiego ruchu, czy w środku miejscowości, czy jest </w:t>
      </w:r>
      <w:r w:rsidR="007E4D76" w:rsidRPr="003E166A">
        <w:rPr>
          <w:rFonts w:ascii="Arial" w:hAnsi="Arial" w:cs="Arial"/>
        </w:rPr>
        <w:lastRenderedPageBreak/>
        <w:t xml:space="preserve">jakieś skrzyżowanie, że trzeba zabezpieczać ten teren. To jest kilka domów </w:t>
      </w:r>
      <w:r w:rsidR="007E4D76">
        <w:rPr>
          <w:rFonts w:ascii="Arial" w:hAnsi="Arial" w:cs="Arial"/>
        </w:rPr>
        <w:br/>
      </w:r>
      <w:r w:rsidR="007E4D76" w:rsidRPr="003E166A">
        <w:rPr>
          <w:rFonts w:ascii="Arial" w:hAnsi="Arial" w:cs="Arial"/>
        </w:rPr>
        <w:t xml:space="preserve">w lesie, droga jest gminna, przejeżdża 1 auto na godzinę, a 3 jednostki </w:t>
      </w:r>
      <w:r w:rsidR="007E4D76">
        <w:rPr>
          <w:rFonts w:ascii="Arial" w:hAnsi="Arial" w:cs="Arial"/>
        </w:rPr>
        <w:br/>
      </w:r>
      <w:r w:rsidR="007E4D76" w:rsidRPr="003E166A">
        <w:rPr>
          <w:rFonts w:ascii="Arial" w:hAnsi="Arial" w:cs="Arial"/>
        </w:rPr>
        <w:t xml:space="preserve">są dysponowane do zabezpieczenia </w:t>
      </w:r>
      <w:r w:rsidR="007E4D76">
        <w:rPr>
          <w:rFonts w:ascii="Arial" w:hAnsi="Arial" w:cs="Arial"/>
        </w:rPr>
        <w:t>terenu, żeby wylądował śmigłowiec w terenie zupełnie leśnym. Powiedział, że jest to „</w:t>
      </w:r>
      <w:r w:rsidR="007E4D76" w:rsidRPr="003E166A">
        <w:rPr>
          <w:rFonts w:ascii="Arial" w:hAnsi="Arial" w:cs="Arial"/>
          <w:i/>
        </w:rPr>
        <w:t>przerost formy nad treścią</w:t>
      </w:r>
      <w:r w:rsidR="007E4D76">
        <w:rPr>
          <w:rFonts w:ascii="Arial" w:hAnsi="Arial" w:cs="Arial"/>
        </w:rPr>
        <w:t xml:space="preserve">”. </w:t>
      </w:r>
    </w:p>
    <w:p w:rsidR="007E4D76" w:rsidRDefault="007E4D76" w:rsidP="007E4D76">
      <w:pPr>
        <w:pStyle w:val="NormalnyWeb"/>
        <w:spacing w:before="0" w:beforeAutospacing="0" w:after="0" w:afterAutospacing="0" w:line="360" w:lineRule="auto"/>
        <w:ind w:right="-1" w:firstLine="708"/>
        <w:jc w:val="both"/>
        <w:rPr>
          <w:rFonts w:ascii="Arial" w:hAnsi="Arial" w:cs="Arial"/>
        </w:rPr>
      </w:pPr>
      <w:r w:rsidRPr="00560F8D">
        <w:rPr>
          <w:rFonts w:ascii="Arial" w:hAnsi="Arial" w:cs="Arial"/>
          <w:b/>
        </w:rPr>
        <w:t>Pan Marek Kieler – przewodniczący Zarządu Powiatu</w:t>
      </w:r>
      <w:r w:rsidRPr="006D7F5D">
        <w:rPr>
          <w:rFonts w:ascii="Arial" w:hAnsi="Arial" w:cs="Arial"/>
          <w:b/>
        </w:rPr>
        <w:t xml:space="preserve"> </w:t>
      </w:r>
      <w:r w:rsidRPr="003E166A">
        <w:rPr>
          <w:rFonts w:ascii="Arial" w:hAnsi="Arial" w:cs="Arial"/>
        </w:rPr>
        <w:t xml:space="preserve">wyraził swoje zdanie, że pewnie </w:t>
      </w:r>
      <w:r>
        <w:rPr>
          <w:rFonts w:ascii="Arial" w:hAnsi="Arial" w:cs="Arial"/>
        </w:rPr>
        <w:t>są jakieś określone zdarzenia lądowania śmigłowca i w przypadku wypadku śmigłowca straż jest na miejscu. Wydaje mu się, że tutaj o to chodzi. Dodał, że u nas to jeszcze nie jest uregulowane, ale bardzo mu się podoba system niemiecki, który obserwował będąc w tym kraju. Są tam</w:t>
      </w:r>
      <w:r w:rsidR="00386CF5">
        <w:rPr>
          <w:rFonts w:ascii="Arial" w:hAnsi="Arial" w:cs="Arial"/>
        </w:rPr>
        <w:t>, tzw. półzawodowe straże -</w:t>
      </w:r>
      <w:r>
        <w:rPr>
          <w:rFonts w:ascii="Arial" w:hAnsi="Arial" w:cs="Arial"/>
        </w:rPr>
        <w:t xml:space="preserve"> pierwsza jednostka, która</w:t>
      </w:r>
      <w:r w:rsidR="00386CF5">
        <w:rPr>
          <w:rFonts w:ascii="Arial" w:hAnsi="Arial" w:cs="Arial"/>
        </w:rPr>
        <w:t xml:space="preserve"> dojeżdża decyduje o tym, czy w</w:t>
      </w:r>
      <w:r>
        <w:rPr>
          <w:rFonts w:ascii="Arial" w:hAnsi="Arial" w:cs="Arial"/>
        </w:rPr>
        <w:t>z</w:t>
      </w:r>
      <w:r w:rsidR="00386CF5">
        <w:rPr>
          <w:rFonts w:ascii="Arial" w:hAnsi="Arial" w:cs="Arial"/>
        </w:rPr>
        <w:t>y</w:t>
      </w:r>
      <w:r>
        <w:rPr>
          <w:rFonts w:ascii="Arial" w:hAnsi="Arial" w:cs="Arial"/>
        </w:rPr>
        <w:t>wać, czy nie wzywać kolejnej dodając, że mają bardzo dobre wyposażenie i wówczas głównym dowodzącym całego zdarzenia jest ta jednostka, która jest pier</w:t>
      </w:r>
      <w:r w:rsidR="00386CF5">
        <w:rPr>
          <w:rFonts w:ascii="Arial" w:hAnsi="Arial" w:cs="Arial"/>
        </w:rPr>
        <w:t xml:space="preserve">wsza. Poprosił pana komendanta </w:t>
      </w:r>
      <w:r w:rsidR="00386CF5">
        <w:rPr>
          <w:rFonts w:ascii="Arial" w:hAnsi="Arial" w:cs="Arial"/>
        </w:rPr>
        <w:br/>
      </w:r>
      <w:r>
        <w:rPr>
          <w:rFonts w:ascii="Arial" w:hAnsi="Arial" w:cs="Arial"/>
        </w:rPr>
        <w:t xml:space="preserve">o wypowiedź. </w:t>
      </w:r>
    </w:p>
    <w:p w:rsidR="007E4D76" w:rsidRPr="003E166A" w:rsidRDefault="007E4D76" w:rsidP="007E4D76">
      <w:pPr>
        <w:pStyle w:val="NormalnyWeb"/>
        <w:spacing w:before="0" w:beforeAutospacing="0" w:after="0" w:afterAutospacing="0" w:line="360" w:lineRule="auto"/>
        <w:ind w:right="-1" w:firstLine="708"/>
        <w:jc w:val="both"/>
        <w:rPr>
          <w:rFonts w:ascii="Arial" w:hAnsi="Arial" w:cs="Arial"/>
        </w:rPr>
      </w:pPr>
      <w:r w:rsidRPr="006D49B4">
        <w:rPr>
          <w:rFonts w:ascii="Arial" w:hAnsi="Arial" w:cs="Arial"/>
          <w:b/>
        </w:rPr>
        <w:t>Pan Łukasz Dybka – członek Zarządu</w:t>
      </w:r>
      <w:r>
        <w:rPr>
          <w:rFonts w:ascii="Arial" w:hAnsi="Arial" w:cs="Arial"/>
        </w:rPr>
        <w:t xml:space="preserve"> </w:t>
      </w:r>
      <w:r w:rsidR="00386CF5">
        <w:rPr>
          <w:rFonts w:ascii="Arial" w:hAnsi="Arial" w:cs="Arial"/>
        </w:rPr>
        <w:t>wtrącił</w:t>
      </w:r>
      <w:r>
        <w:rPr>
          <w:rFonts w:ascii="Arial" w:hAnsi="Arial" w:cs="Arial"/>
        </w:rPr>
        <w:t>, że w podobnych kategoriach myśli, bo zanim ktoś dojedzie na miejsce</w:t>
      </w:r>
      <w:r w:rsidR="00386CF5">
        <w:rPr>
          <w:rFonts w:ascii="Arial" w:hAnsi="Arial" w:cs="Arial"/>
        </w:rPr>
        <w:t>,</w:t>
      </w:r>
      <w:r>
        <w:rPr>
          <w:rFonts w:ascii="Arial" w:hAnsi="Arial" w:cs="Arial"/>
        </w:rPr>
        <w:t xml:space="preserve"> to już jest zadysponowanych tyle jednostek, że potem się nazjeżdżają, a tam się okazuje, że tyle nie potrzeba. Jego zdaniem </w:t>
      </w:r>
      <w:r w:rsidR="00386CF5">
        <w:rPr>
          <w:rFonts w:ascii="Arial" w:hAnsi="Arial" w:cs="Arial"/>
        </w:rPr>
        <w:t xml:space="preserve">powinno być </w:t>
      </w:r>
      <w:r>
        <w:rPr>
          <w:rFonts w:ascii="Arial" w:hAnsi="Arial" w:cs="Arial"/>
        </w:rPr>
        <w:t>większe zaufanie do naszych strażaków, bo sprzęt chyba ro</w:t>
      </w:r>
      <w:r w:rsidR="00386CF5">
        <w:rPr>
          <w:rFonts w:ascii="Arial" w:hAnsi="Arial" w:cs="Arial"/>
        </w:rPr>
        <w:t>k</w:t>
      </w:r>
      <w:r>
        <w:rPr>
          <w:rFonts w:ascii="Arial" w:hAnsi="Arial" w:cs="Arial"/>
        </w:rPr>
        <w:t xml:space="preserve"> temu pan komendanta sam mówił, że niektóre jednostki gminne mają lepszy niż Powiatowa Straż Pożarna. Jeżeli są jakieś ograniczenia prawne</w:t>
      </w:r>
      <w:r w:rsidR="00386CF5">
        <w:rPr>
          <w:rFonts w:ascii="Arial" w:hAnsi="Arial" w:cs="Arial"/>
        </w:rPr>
        <w:t>,</w:t>
      </w:r>
      <w:r>
        <w:rPr>
          <w:rFonts w:ascii="Arial" w:hAnsi="Arial" w:cs="Arial"/>
        </w:rPr>
        <w:t xml:space="preserve"> to poprosił o przekazanie takich wytycznych, że jeżeli śmigłowiec ląduje to są potrzebne 3 jednostki.     </w:t>
      </w:r>
    </w:p>
    <w:p w:rsidR="007E4D76" w:rsidRDefault="007E4D76" w:rsidP="007E4D76">
      <w:pPr>
        <w:pStyle w:val="NormalnyWeb"/>
        <w:spacing w:before="0" w:beforeAutospacing="0" w:after="0" w:afterAutospacing="0" w:line="360" w:lineRule="auto"/>
        <w:ind w:right="-1" w:firstLine="708"/>
        <w:jc w:val="both"/>
        <w:rPr>
          <w:rFonts w:ascii="Arial" w:hAnsi="Arial" w:cs="Arial"/>
        </w:rPr>
      </w:pPr>
      <w:r w:rsidRPr="006D7F5D">
        <w:rPr>
          <w:rFonts w:ascii="Arial" w:hAnsi="Arial" w:cs="Arial"/>
          <w:b/>
        </w:rPr>
        <w:t xml:space="preserve">Pan Tomasz Lewiński - Komendant Powiatowej Państwowej Straży </w:t>
      </w:r>
      <w:r>
        <w:rPr>
          <w:rFonts w:ascii="Arial" w:hAnsi="Arial" w:cs="Arial"/>
          <w:b/>
        </w:rPr>
        <w:t xml:space="preserve">Pożarnej w Wieluniu </w:t>
      </w:r>
      <w:r w:rsidRPr="00B63753">
        <w:rPr>
          <w:rFonts w:ascii="Arial" w:hAnsi="Arial" w:cs="Arial"/>
        </w:rPr>
        <w:t>odpowiedział, że procedura zabezpieczenia lądowiska śmigłowca w terenie gdzie nie ma lądowiska</w:t>
      </w:r>
      <w:r>
        <w:rPr>
          <w:rFonts w:ascii="Arial" w:hAnsi="Arial" w:cs="Arial"/>
        </w:rPr>
        <w:t>, to</w:t>
      </w:r>
      <w:r w:rsidRPr="00B63753">
        <w:rPr>
          <w:rFonts w:ascii="Arial" w:hAnsi="Arial" w:cs="Arial"/>
        </w:rPr>
        <w:t xml:space="preserve"> minimum 3 samochody pożarnicze</w:t>
      </w:r>
      <w:r w:rsidR="00AF4C93">
        <w:rPr>
          <w:rFonts w:ascii="Arial" w:hAnsi="Arial" w:cs="Arial"/>
        </w:rPr>
        <w:t xml:space="preserve">. </w:t>
      </w:r>
      <w:r>
        <w:rPr>
          <w:rFonts w:ascii="Arial" w:hAnsi="Arial" w:cs="Arial"/>
        </w:rPr>
        <w:t xml:space="preserve">Do każdego zdarzenia są procedury. Nieraz jest wysłanych 6 jednostek </w:t>
      </w:r>
      <w:r>
        <w:rPr>
          <w:rFonts w:ascii="Arial" w:hAnsi="Arial" w:cs="Arial"/>
        </w:rPr>
        <w:br/>
        <w:t xml:space="preserve">do pożaru i wójt musi za to płacić, w tym 2 jednostki w ogóle nie biorą udziału tylko stoją, a później na koniec miesiąca przychodzą po tą rekompensatę. Kolejna sprawa to nie ma wysokościowych szkoleń dla ochotniczych straży pożarnych, a powyżej </w:t>
      </w:r>
      <w:r>
        <w:rPr>
          <w:rFonts w:ascii="Arial" w:hAnsi="Arial" w:cs="Arial"/>
        </w:rPr>
        <w:br/>
        <w:t>1,5 m</w:t>
      </w:r>
      <w:r w:rsidR="00AF4C93">
        <w:rPr>
          <w:rFonts w:ascii="Arial" w:hAnsi="Arial" w:cs="Arial"/>
        </w:rPr>
        <w:t>,</w:t>
      </w:r>
      <w:r>
        <w:rPr>
          <w:rFonts w:ascii="Arial" w:hAnsi="Arial" w:cs="Arial"/>
        </w:rPr>
        <w:t xml:space="preserve"> jeśli stałoby się coś</w:t>
      </w:r>
      <w:r w:rsidR="00AF4C93">
        <w:rPr>
          <w:rFonts w:ascii="Arial" w:hAnsi="Arial" w:cs="Arial"/>
        </w:rPr>
        <w:t>,</w:t>
      </w:r>
      <w:r>
        <w:rPr>
          <w:rFonts w:ascii="Arial" w:hAnsi="Arial" w:cs="Arial"/>
        </w:rPr>
        <w:t xml:space="preserve"> to dlaczego nie została zadysponowana PSP. Z drugiej strony, jeśli nie wyślą tej jednostki, która jest tak</w:t>
      </w:r>
      <w:r w:rsidR="00AF4C93">
        <w:rPr>
          <w:rFonts w:ascii="Arial" w:hAnsi="Arial" w:cs="Arial"/>
        </w:rPr>
        <w:t>,</w:t>
      </w:r>
      <w:r>
        <w:rPr>
          <w:rFonts w:ascii="Arial" w:hAnsi="Arial" w:cs="Arial"/>
        </w:rPr>
        <w:t xml:space="preserve"> jak pan radny powiedział</w:t>
      </w:r>
      <w:r w:rsidR="00AF4C93">
        <w:rPr>
          <w:rFonts w:ascii="Arial" w:hAnsi="Arial" w:cs="Arial"/>
        </w:rPr>
        <w:t>,</w:t>
      </w:r>
      <w:r>
        <w:rPr>
          <w:rFonts w:ascii="Arial" w:hAnsi="Arial" w:cs="Arial"/>
        </w:rPr>
        <w:t xml:space="preserve"> podając przykład kota na drzewi</w:t>
      </w:r>
      <w:r w:rsidR="00AF4C93">
        <w:rPr>
          <w:rFonts w:ascii="Arial" w:hAnsi="Arial" w:cs="Arial"/>
        </w:rPr>
        <w:t xml:space="preserve">e we Wróblewie, z Wróblewa </w:t>
      </w:r>
      <w:r>
        <w:rPr>
          <w:rFonts w:ascii="Arial" w:hAnsi="Arial" w:cs="Arial"/>
        </w:rPr>
        <w:t xml:space="preserve">to społeczeństwo powie, </w:t>
      </w:r>
      <w:r w:rsidR="00AF4C93">
        <w:rPr>
          <w:rFonts w:ascii="Arial" w:hAnsi="Arial" w:cs="Arial"/>
        </w:rPr>
        <w:br/>
      </w:r>
      <w:r>
        <w:rPr>
          <w:rFonts w:ascii="Arial" w:hAnsi="Arial" w:cs="Arial"/>
        </w:rPr>
        <w:t xml:space="preserve">że z Wielunia straż </w:t>
      </w:r>
      <w:r w:rsidR="00AF4C93">
        <w:rPr>
          <w:rFonts w:ascii="Arial" w:hAnsi="Arial" w:cs="Arial"/>
        </w:rPr>
        <w:t xml:space="preserve">przyjechała, a z Wróblewa nie. </w:t>
      </w:r>
      <w:r>
        <w:rPr>
          <w:rFonts w:ascii="Arial" w:hAnsi="Arial" w:cs="Arial"/>
        </w:rPr>
        <w:t xml:space="preserve">Jest procedura, że samochód </w:t>
      </w:r>
      <w:r w:rsidR="00AF4C93">
        <w:rPr>
          <w:rFonts w:ascii="Arial" w:hAnsi="Arial" w:cs="Arial"/>
        </w:rPr>
        <w:br/>
      </w:r>
      <w:r>
        <w:rPr>
          <w:rFonts w:ascii="Arial" w:hAnsi="Arial" w:cs="Arial"/>
        </w:rPr>
        <w:t>z PSP w Wieluni</w:t>
      </w:r>
      <w:r w:rsidR="00AF4C93">
        <w:rPr>
          <w:rFonts w:ascii="Arial" w:hAnsi="Arial" w:cs="Arial"/>
        </w:rPr>
        <w:t xml:space="preserve">u musi wyjechać chyba, że jest </w:t>
      </w:r>
      <w:r>
        <w:rPr>
          <w:rFonts w:ascii="Arial" w:hAnsi="Arial" w:cs="Arial"/>
        </w:rPr>
        <w:t>to zgłoszenie dotyczącej 10 arów trawy</w:t>
      </w:r>
      <w:r w:rsidR="00AF4C93">
        <w:rPr>
          <w:rFonts w:ascii="Arial" w:hAnsi="Arial" w:cs="Arial"/>
        </w:rPr>
        <w:t>,</w:t>
      </w:r>
      <w:r>
        <w:rPr>
          <w:rFonts w:ascii="Arial" w:hAnsi="Arial" w:cs="Arial"/>
        </w:rPr>
        <w:t xml:space="preserve"> czy poszyc</w:t>
      </w:r>
      <w:r w:rsidR="00AF4C93">
        <w:rPr>
          <w:rFonts w:ascii="Arial" w:hAnsi="Arial" w:cs="Arial"/>
        </w:rPr>
        <w:t xml:space="preserve">ia leśnego z tego względu, </w:t>
      </w:r>
      <w:r>
        <w:rPr>
          <w:rFonts w:ascii="Arial" w:hAnsi="Arial" w:cs="Arial"/>
        </w:rPr>
        <w:t xml:space="preserve">że nasza elektronika działa i dyżurny </w:t>
      </w:r>
      <w:r w:rsidR="00AF4C93">
        <w:rPr>
          <w:rFonts w:ascii="Arial" w:hAnsi="Arial" w:cs="Arial"/>
        </w:rPr>
        <w:br/>
      </w:r>
      <w:r>
        <w:rPr>
          <w:rFonts w:ascii="Arial" w:hAnsi="Arial" w:cs="Arial"/>
        </w:rPr>
        <w:t xml:space="preserve">ma pewność, że jednostka z Wielunia dojedzie, natomiast są problemy do godziny </w:t>
      </w:r>
      <w:r w:rsidR="00AF4C93">
        <w:rPr>
          <w:rFonts w:ascii="Arial" w:hAnsi="Arial" w:cs="Arial"/>
        </w:rPr>
        <w:br/>
      </w:r>
      <w:r>
        <w:rPr>
          <w:rFonts w:ascii="Arial" w:hAnsi="Arial" w:cs="Arial"/>
        </w:rPr>
        <w:lastRenderedPageBreak/>
        <w:t>co najmniej 15.00 czy 16.00 z kierowcami. Dyżurny selektywnie załącza te jednostki, które by tam widział. Jeżel</w:t>
      </w:r>
      <w:r w:rsidR="00AF4C93">
        <w:rPr>
          <w:rFonts w:ascii="Arial" w:hAnsi="Arial" w:cs="Arial"/>
        </w:rPr>
        <w:t xml:space="preserve">i wypadną 1-2 jednostki, </w:t>
      </w:r>
      <w:r>
        <w:rPr>
          <w:rFonts w:ascii="Arial" w:hAnsi="Arial" w:cs="Arial"/>
        </w:rPr>
        <w:t xml:space="preserve">a jeżeli będzie tych jednostek </w:t>
      </w:r>
      <w:r w:rsidR="00AF4C93">
        <w:rPr>
          <w:rFonts w:ascii="Arial" w:hAnsi="Arial" w:cs="Arial"/>
        </w:rPr>
        <w:br/>
      </w:r>
      <w:r>
        <w:rPr>
          <w:rFonts w:ascii="Arial" w:hAnsi="Arial" w:cs="Arial"/>
        </w:rPr>
        <w:t xml:space="preserve">za mało i coś się stanie to chyba będzie gorzej. Dodał, że rozumie swoich dyżurnych. Dużo jednostek ochotniczych straży pożarnych wydzwania do nich z pretensjami, </w:t>
      </w:r>
      <w:r w:rsidR="00AF4C93">
        <w:rPr>
          <w:rFonts w:ascii="Arial" w:hAnsi="Arial" w:cs="Arial"/>
        </w:rPr>
        <w:br/>
      </w:r>
      <w:r>
        <w:rPr>
          <w:rFonts w:ascii="Arial" w:hAnsi="Arial" w:cs="Arial"/>
        </w:rPr>
        <w:t>że w sąsiedniej miejscowości się pal</w:t>
      </w:r>
      <w:r w:rsidR="00AF4C93">
        <w:rPr>
          <w:rFonts w:ascii="Arial" w:hAnsi="Arial" w:cs="Arial"/>
        </w:rPr>
        <w:t xml:space="preserve">iło, </w:t>
      </w:r>
      <w:r>
        <w:rPr>
          <w:rFonts w:ascii="Arial" w:hAnsi="Arial" w:cs="Arial"/>
        </w:rPr>
        <w:t>a oni nie zostali wezwani. Dodał, że ma szacunek dl</w:t>
      </w:r>
      <w:r w:rsidR="00AF4C93">
        <w:rPr>
          <w:rFonts w:ascii="Arial" w:hAnsi="Arial" w:cs="Arial"/>
        </w:rPr>
        <w:t xml:space="preserve">a tych osób, że chcą wyjeżdżać </w:t>
      </w:r>
      <w:r>
        <w:rPr>
          <w:rFonts w:ascii="Arial" w:hAnsi="Arial" w:cs="Arial"/>
        </w:rPr>
        <w:t>i działać, ale też rozumie gospodarzy poszczeg</w:t>
      </w:r>
      <w:r w:rsidR="00AF4C93">
        <w:rPr>
          <w:rFonts w:ascii="Arial" w:hAnsi="Arial" w:cs="Arial"/>
        </w:rPr>
        <w:t xml:space="preserve">ólnych gmin, że to są dla nich </w:t>
      </w:r>
      <w:r>
        <w:rPr>
          <w:rFonts w:ascii="Arial" w:hAnsi="Arial" w:cs="Arial"/>
        </w:rPr>
        <w:t xml:space="preserve">też koszty. Na każde zdarzenie jest procedura. Lepiej jak są 2 jednostki więcej niż jakby miała być jedna mniej. </w:t>
      </w:r>
      <w:r w:rsidRPr="00B63753">
        <w:rPr>
          <w:rFonts w:ascii="Arial" w:hAnsi="Arial" w:cs="Arial"/>
        </w:rPr>
        <w:t xml:space="preserve"> </w:t>
      </w:r>
    </w:p>
    <w:p w:rsidR="007E4D76" w:rsidRDefault="007E4D76" w:rsidP="007E4D76">
      <w:pPr>
        <w:pStyle w:val="NormalnyWeb"/>
        <w:spacing w:before="0" w:beforeAutospacing="0" w:after="0" w:afterAutospacing="0" w:line="360" w:lineRule="auto"/>
        <w:ind w:right="-1" w:firstLine="708"/>
        <w:jc w:val="both"/>
        <w:rPr>
          <w:rFonts w:ascii="Arial" w:hAnsi="Arial" w:cs="Arial"/>
        </w:rPr>
      </w:pPr>
      <w:r w:rsidRPr="00C9314F">
        <w:rPr>
          <w:rFonts w:ascii="Arial" w:hAnsi="Arial" w:cs="Arial"/>
          <w:b/>
        </w:rPr>
        <w:t>Pan Łukasz Dybka – członek Zarzą</w:t>
      </w:r>
      <w:r>
        <w:rPr>
          <w:rFonts w:ascii="Arial" w:hAnsi="Arial" w:cs="Arial"/>
          <w:b/>
        </w:rPr>
        <w:t xml:space="preserve">du </w:t>
      </w:r>
      <w:r w:rsidRPr="00F73F3A">
        <w:rPr>
          <w:rFonts w:ascii="Arial" w:hAnsi="Arial" w:cs="Arial"/>
        </w:rPr>
        <w:t xml:space="preserve">podziękował za wyjaśnienia odnośnie </w:t>
      </w:r>
      <w:r>
        <w:rPr>
          <w:rFonts w:ascii="Arial" w:hAnsi="Arial" w:cs="Arial"/>
        </w:rPr>
        <w:t>lotniczego pogotowia ratunkowego</w:t>
      </w:r>
      <w:r w:rsidRPr="00F73F3A">
        <w:rPr>
          <w:rFonts w:ascii="Arial" w:hAnsi="Arial" w:cs="Arial"/>
        </w:rPr>
        <w:t xml:space="preserve">. </w:t>
      </w:r>
    </w:p>
    <w:p w:rsidR="007E4D76" w:rsidRPr="00F73F3A" w:rsidRDefault="007E4D76" w:rsidP="007E4D76">
      <w:pPr>
        <w:pStyle w:val="NormalnyWeb"/>
        <w:spacing w:before="0" w:beforeAutospacing="0" w:after="0" w:afterAutospacing="0" w:line="360" w:lineRule="auto"/>
        <w:ind w:right="-1" w:firstLine="708"/>
        <w:jc w:val="both"/>
        <w:rPr>
          <w:rFonts w:ascii="Arial" w:hAnsi="Arial" w:cs="Arial"/>
        </w:rPr>
      </w:pPr>
      <w:r w:rsidRPr="006D7F5D">
        <w:rPr>
          <w:rFonts w:ascii="Arial" w:hAnsi="Arial" w:cs="Arial"/>
          <w:b/>
        </w:rPr>
        <w:t xml:space="preserve">Pan Tomasz Lewiński - Komendant Powiatowej Państwowej Straży </w:t>
      </w:r>
      <w:r>
        <w:rPr>
          <w:rFonts w:ascii="Arial" w:hAnsi="Arial" w:cs="Arial"/>
          <w:b/>
        </w:rPr>
        <w:t xml:space="preserve">Pożarnej w Wieluniu </w:t>
      </w:r>
      <w:r w:rsidRPr="00F73F3A">
        <w:rPr>
          <w:rFonts w:ascii="Arial" w:hAnsi="Arial" w:cs="Arial"/>
        </w:rPr>
        <w:t xml:space="preserve">dodał, że to nie muszą być auta ciężkie, mogą być lekkie, które mają zaznaczyć teren gdzie może wylądować śmigłowiec. </w:t>
      </w:r>
    </w:p>
    <w:p w:rsidR="007E4D76" w:rsidRDefault="007E4D76" w:rsidP="007E4D76">
      <w:pPr>
        <w:pStyle w:val="NormalnyWeb"/>
        <w:spacing w:before="0" w:beforeAutospacing="0" w:after="0" w:afterAutospacing="0" w:line="360" w:lineRule="auto"/>
        <w:ind w:right="-1" w:firstLine="708"/>
        <w:jc w:val="both"/>
        <w:rPr>
          <w:rFonts w:ascii="Arial" w:hAnsi="Arial" w:cs="Arial"/>
        </w:rPr>
      </w:pPr>
      <w:r w:rsidRPr="00560F8D">
        <w:rPr>
          <w:rFonts w:ascii="Arial" w:hAnsi="Arial" w:cs="Arial"/>
          <w:b/>
        </w:rPr>
        <w:t>Pan Marek Kieler – przewodniczący Zarządu Powiat</w:t>
      </w:r>
      <w:r>
        <w:rPr>
          <w:rFonts w:ascii="Arial" w:hAnsi="Arial" w:cs="Arial"/>
          <w:b/>
        </w:rPr>
        <w:t xml:space="preserve"> </w:t>
      </w:r>
      <w:r w:rsidRPr="000F1B0B">
        <w:rPr>
          <w:rFonts w:ascii="Arial" w:hAnsi="Arial" w:cs="Arial"/>
        </w:rPr>
        <w:t>powiedział, że w jego przekonaniu należałoby zmienić odgórnie procedury</w:t>
      </w:r>
      <w:r>
        <w:rPr>
          <w:rFonts w:ascii="Arial" w:hAnsi="Arial" w:cs="Arial"/>
        </w:rPr>
        <w:t xml:space="preserve"> dodając, że ma dużo szacunku dla ochotniczych straży pożarnych, ale różnie bywa, mogą nie wyjechać. Udzielił głosu radnemu Łebkowi.</w:t>
      </w:r>
    </w:p>
    <w:p w:rsidR="007E4D76" w:rsidRPr="000F1B0B" w:rsidRDefault="007E4D76" w:rsidP="007E4D76">
      <w:pPr>
        <w:pStyle w:val="NormalnyWeb"/>
        <w:spacing w:before="0" w:beforeAutospacing="0" w:after="0" w:afterAutospacing="0" w:line="360" w:lineRule="auto"/>
        <w:ind w:right="-1" w:firstLine="708"/>
        <w:jc w:val="both"/>
        <w:rPr>
          <w:rFonts w:ascii="Arial" w:hAnsi="Arial" w:cs="Arial"/>
        </w:rPr>
      </w:pPr>
      <w:r w:rsidRPr="00862052">
        <w:rPr>
          <w:rFonts w:ascii="Arial" w:hAnsi="Arial" w:cs="Arial"/>
          <w:b/>
        </w:rPr>
        <w:t>Pan Andrzej Łebek – członek Zarządu</w:t>
      </w:r>
      <w:r w:rsidR="00AF4C93">
        <w:rPr>
          <w:rFonts w:ascii="Arial" w:hAnsi="Arial" w:cs="Arial"/>
        </w:rPr>
        <w:t xml:space="preserve"> zapytał </w:t>
      </w:r>
      <w:r>
        <w:rPr>
          <w:rFonts w:ascii="Arial" w:hAnsi="Arial" w:cs="Arial"/>
        </w:rPr>
        <w:t>pan</w:t>
      </w:r>
      <w:r w:rsidR="00AF4C93">
        <w:rPr>
          <w:rFonts w:ascii="Arial" w:hAnsi="Arial" w:cs="Arial"/>
        </w:rPr>
        <w:t>a</w:t>
      </w:r>
      <w:r>
        <w:rPr>
          <w:rFonts w:ascii="Arial" w:hAnsi="Arial" w:cs="Arial"/>
        </w:rPr>
        <w:t xml:space="preserve"> komendanta odnośnie do sytuacji jaka zaistniała </w:t>
      </w:r>
      <w:r w:rsidR="00AF4C93">
        <w:rPr>
          <w:rFonts w:ascii="Arial" w:hAnsi="Arial" w:cs="Arial"/>
        </w:rPr>
        <w:t>n</w:t>
      </w:r>
      <w:r>
        <w:rPr>
          <w:rFonts w:ascii="Arial" w:hAnsi="Arial" w:cs="Arial"/>
        </w:rPr>
        <w:t xml:space="preserve">a Janowie, gdzie doszło do przykrego zdarzenia, gdzie nastąpiło zderzenie wozu strażackiego, który jechał do pożaru z innym samochodem. Dodał, że słyszał, że kierowca tego wozu strażackiego nie miał pełnych uprawnień </w:t>
      </w:r>
      <w:r>
        <w:rPr>
          <w:rFonts w:ascii="Arial" w:hAnsi="Arial" w:cs="Arial"/>
        </w:rPr>
        <w:br/>
        <w:t xml:space="preserve">do prowadzenia. </w:t>
      </w:r>
    </w:p>
    <w:p w:rsidR="007E4D76" w:rsidRPr="00862052" w:rsidRDefault="007E4D76" w:rsidP="007E4D76">
      <w:pPr>
        <w:pStyle w:val="NormalnyWeb"/>
        <w:spacing w:before="0" w:beforeAutospacing="0" w:after="0" w:afterAutospacing="0" w:line="360" w:lineRule="auto"/>
        <w:ind w:right="-1" w:firstLine="708"/>
        <w:jc w:val="both"/>
        <w:rPr>
          <w:rFonts w:ascii="Arial" w:hAnsi="Arial" w:cs="Arial"/>
        </w:rPr>
      </w:pPr>
      <w:r w:rsidRPr="006D7F5D">
        <w:rPr>
          <w:rFonts w:ascii="Arial" w:hAnsi="Arial" w:cs="Arial"/>
          <w:b/>
        </w:rPr>
        <w:t xml:space="preserve">Pan Tomasz Lewiński - Komendant Powiatowej Państwowej Straży </w:t>
      </w:r>
      <w:r>
        <w:rPr>
          <w:rFonts w:ascii="Arial" w:hAnsi="Arial" w:cs="Arial"/>
          <w:b/>
        </w:rPr>
        <w:t xml:space="preserve">Pożarnej w Wieluniu </w:t>
      </w:r>
      <w:r w:rsidRPr="00862052">
        <w:rPr>
          <w:rFonts w:ascii="Arial" w:hAnsi="Arial" w:cs="Arial"/>
        </w:rPr>
        <w:t xml:space="preserve">poinformował, że chciał powiedzieć o tym zdarzeniu </w:t>
      </w:r>
      <w:r>
        <w:rPr>
          <w:rFonts w:ascii="Arial" w:hAnsi="Arial" w:cs="Arial"/>
        </w:rPr>
        <w:br/>
      </w:r>
      <w:r w:rsidRPr="00862052">
        <w:rPr>
          <w:rFonts w:ascii="Arial" w:hAnsi="Arial" w:cs="Arial"/>
        </w:rPr>
        <w:t xml:space="preserve">w Janowie </w:t>
      </w:r>
      <w:r w:rsidR="00AF4C93">
        <w:rPr>
          <w:rFonts w:ascii="Arial" w:hAnsi="Arial" w:cs="Arial"/>
        </w:rPr>
        <w:t>w związku z pytaniami</w:t>
      </w:r>
      <w:r w:rsidRPr="00862052">
        <w:rPr>
          <w:rFonts w:ascii="Arial" w:hAnsi="Arial" w:cs="Arial"/>
        </w:rPr>
        <w:t xml:space="preserve"> pana radnego</w:t>
      </w:r>
      <w:r w:rsidR="00AF4C93">
        <w:rPr>
          <w:rFonts w:ascii="Arial" w:hAnsi="Arial" w:cs="Arial"/>
        </w:rPr>
        <w:t xml:space="preserve"> Dybki</w:t>
      </w:r>
      <w:r w:rsidRPr="00862052">
        <w:rPr>
          <w:rFonts w:ascii="Arial" w:hAnsi="Arial" w:cs="Arial"/>
        </w:rPr>
        <w:t xml:space="preserve"> odnośnie ochotniczych straży pożarnych. Miało miejsce zdarzenie gdzie osoba nieuprawniona kierowała samochodem</w:t>
      </w:r>
      <w:r>
        <w:rPr>
          <w:rFonts w:ascii="Arial" w:hAnsi="Arial" w:cs="Arial"/>
        </w:rPr>
        <w:t xml:space="preserve"> p</w:t>
      </w:r>
      <w:r w:rsidR="00AF4C93">
        <w:rPr>
          <w:rFonts w:ascii="Arial" w:hAnsi="Arial" w:cs="Arial"/>
        </w:rPr>
        <w:t>ożarniczym, a z jakiego względu? -</w:t>
      </w:r>
      <w:r>
        <w:rPr>
          <w:rFonts w:ascii="Arial" w:hAnsi="Arial" w:cs="Arial"/>
        </w:rPr>
        <w:t xml:space="preserve"> ponieważ chcieli wyjechać, </w:t>
      </w:r>
      <w:r w:rsidR="00AF4C93">
        <w:rPr>
          <w:rFonts w:ascii="Arial" w:hAnsi="Arial" w:cs="Arial"/>
        </w:rPr>
        <w:br/>
      </w:r>
      <w:r>
        <w:rPr>
          <w:rFonts w:ascii="Arial" w:hAnsi="Arial" w:cs="Arial"/>
        </w:rPr>
        <w:t xml:space="preserve">a nie było kierowcy, prezes wsiadł dopiero w trakcie jazdy, a druh, który jechał nie miał ani przeszkolenia, ani prawa jazdy. Powiedział, że nie będzie się wypowiadał </w:t>
      </w:r>
      <w:r w:rsidR="00AF4C93">
        <w:rPr>
          <w:rFonts w:ascii="Arial" w:hAnsi="Arial" w:cs="Arial"/>
        </w:rPr>
        <w:br/>
      </w:r>
      <w:r>
        <w:rPr>
          <w:rFonts w:ascii="Arial" w:hAnsi="Arial" w:cs="Arial"/>
        </w:rPr>
        <w:t>za Policję, która prowadzi dochodzenie i najprawdopodobnie</w:t>
      </w:r>
      <w:r w:rsidR="00AF4C93">
        <w:rPr>
          <w:rFonts w:ascii="Arial" w:hAnsi="Arial" w:cs="Arial"/>
        </w:rPr>
        <w:t>j</w:t>
      </w:r>
      <w:r>
        <w:rPr>
          <w:rFonts w:ascii="Arial" w:hAnsi="Arial" w:cs="Arial"/>
        </w:rPr>
        <w:t xml:space="preserve"> prokurator, ale szkoda tych ludzi, bo ta jednostka</w:t>
      </w:r>
      <w:r w:rsidR="00AF4C93" w:rsidRPr="00AF4C93">
        <w:rPr>
          <w:rFonts w:ascii="Arial" w:hAnsi="Arial" w:cs="Arial"/>
        </w:rPr>
        <w:t xml:space="preserve"> </w:t>
      </w:r>
      <w:r w:rsidR="00AF4C93">
        <w:rPr>
          <w:rFonts w:ascii="Arial" w:hAnsi="Arial" w:cs="Arial"/>
        </w:rPr>
        <w:t>prężnie</w:t>
      </w:r>
      <w:r w:rsidR="00AF4C93">
        <w:rPr>
          <w:rFonts w:ascii="Arial" w:hAnsi="Arial" w:cs="Arial"/>
        </w:rPr>
        <w:t xml:space="preserve"> się rozwijała</w:t>
      </w:r>
      <w:r>
        <w:rPr>
          <w:rFonts w:ascii="Arial" w:hAnsi="Arial" w:cs="Arial"/>
        </w:rPr>
        <w:t xml:space="preserve">. Wyjeżdżali do pożaru 10 arów trawy. Dyżurny wysłał jednostkę PSP i akurat dobrze, że wyjechała, po minutę po ich zdarzeniu, jednostka PSP była na miejscu – nie przy pożarze, mogli udzielić pierwszej pomocy strażakom ochotnikom.  </w:t>
      </w:r>
      <w:r w:rsidRPr="00862052">
        <w:rPr>
          <w:rFonts w:ascii="Arial" w:hAnsi="Arial" w:cs="Arial"/>
        </w:rPr>
        <w:t xml:space="preserve"> </w:t>
      </w:r>
    </w:p>
    <w:p w:rsidR="007E4D76" w:rsidRPr="005A60E4" w:rsidRDefault="007E4D76" w:rsidP="007E4D76">
      <w:pPr>
        <w:pStyle w:val="NormalnyWeb"/>
        <w:spacing w:before="0" w:beforeAutospacing="0" w:after="0" w:afterAutospacing="0" w:line="360" w:lineRule="auto"/>
        <w:ind w:right="-1" w:firstLine="708"/>
        <w:jc w:val="both"/>
        <w:rPr>
          <w:rFonts w:ascii="Arial" w:hAnsi="Arial" w:cs="Arial"/>
        </w:rPr>
      </w:pPr>
      <w:r w:rsidRPr="00862052">
        <w:rPr>
          <w:rFonts w:ascii="Arial" w:hAnsi="Arial" w:cs="Arial"/>
          <w:b/>
        </w:rPr>
        <w:lastRenderedPageBreak/>
        <w:t>Pan Andrzej Łebek – członek Zarządu</w:t>
      </w:r>
      <w:r w:rsidRPr="00C67B7E">
        <w:rPr>
          <w:rFonts w:ascii="Arial" w:hAnsi="Arial" w:cs="Arial"/>
          <w:b/>
        </w:rPr>
        <w:t xml:space="preserve"> </w:t>
      </w:r>
      <w:r w:rsidRPr="005A60E4">
        <w:rPr>
          <w:rFonts w:ascii="Arial" w:hAnsi="Arial" w:cs="Arial"/>
        </w:rPr>
        <w:t xml:space="preserve">dodał, że słyszał, że pan kierowca, który prowadził ten wóz strażacki miał uprawnienia do prowadzenia samochodów tylko, że nie miał uprawnień do prowadzenia tego typu samochodów uprzywilejowanych. </w:t>
      </w:r>
    </w:p>
    <w:p w:rsidR="007E4D76" w:rsidRPr="000026FC" w:rsidRDefault="007E4D76" w:rsidP="007E4D76">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 </w:t>
      </w:r>
      <w:r w:rsidRPr="006D7F5D">
        <w:rPr>
          <w:rFonts w:ascii="Arial" w:hAnsi="Arial" w:cs="Arial"/>
          <w:b/>
        </w:rPr>
        <w:t xml:space="preserve">Pan Tomasz Lewiński - Komendant Powiatowej Państwowej Straży </w:t>
      </w:r>
      <w:r>
        <w:rPr>
          <w:rFonts w:ascii="Arial" w:hAnsi="Arial" w:cs="Arial"/>
          <w:b/>
        </w:rPr>
        <w:t xml:space="preserve">Pożarnej w Wieluniu </w:t>
      </w:r>
      <w:r w:rsidRPr="000026FC">
        <w:rPr>
          <w:rFonts w:ascii="Arial" w:hAnsi="Arial" w:cs="Arial"/>
        </w:rPr>
        <w:t>zaznaczył, że miał kategorię „B”.</w:t>
      </w:r>
    </w:p>
    <w:p w:rsidR="007E4D76" w:rsidRDefault="007E4D76" w:rsidP="007E4D76">
      <w:pPr>
        <w:pStyle w:val="NormalnyWeb"/>
        <w:spacing w:before="0" w:beforeAutospacing="0" w:after="0" w:afterAutospacing="0" w:line="360" w:lineRule="auto"/>
        <w:ind w:right="-1" w:firstLine="708"/>
        <w:jc w:val="both"/>
        <w:rPr>
          <w:rFonts w:ascii="Arial" w:hAnsi="Arial" w:cs="Arial"/>
        </w:rPr>
      </w:pPr>
      <w:r w:rsidRPr="00560F8D">
        <w:rPr>
          <w:rFonts w:ascii="Arial" w:hAnsi="Arial" w:cs="Arial"/>
          <w:b/>
        </w:rPr>
        <w:t>Pan Marek Kieler – przewodniczący Zarządu Powiatu</w:t>
      </w:r>
      <w:r>
        <w:rPr>
          <w:rFonts w:ascii="Arial" w:hAnsi="Arial" w:cs="Arial"/>
          <w:b/>
        </w:rPr>
        <w:t xml:space="preserve"> </w:t>
      </w:r>
      <w:r w:rsidRPr="00144A9B">
        <w:rPr>
          <w:rFonts w:ascii="Arial" w:hAnsi="Arial" w:cs="Arial"/>
        </w:rPr>
        <w:t xml:space="preserve">dodał, że nie miał uprawnień do kierowania pojazdami uprzywilejowanymi. Odniósł się do przepisów </w:t>
      </w:r>
      <w:r>
        <w:rPr>
          <w:rFonts w:ascii="Arial" w:hAnsi="Arial" w:cs="Arial"/>
        </w:rPr>
        <w:br/>
      </w:r>
      <w:r w:rsidRPr="00144A9B">
        <w:rPr>
          <w:rFonts w:ascii="Arial" w:hAnsi="Arial" w:cs="Arial"/>
        </w:rPr>
        <w:t xml:space="preserve">z zamierzchłych czasów, że kierowca z kategorią niższą mógł kierować pojazdem wyższej kategorii, ale tylko w przypadku ratowania życia i mienia. W tej chwili tego </w:t>
      </w:r>
      <w:r w:rsidR="00AF4C93">
        <w:rPr>
          <w:rFonts w:ascii="Arial" w:hAnsi="Arial" w:cs="Arial"/>
        </w:rPr>
        <w:br/>
      </w:r>
      <w:r w:rsidRPr="00144A9B">
        <w:rPr>
          <w:rFonts w:ascii="Arial" w:hAnsi="Arial" w:cs="Arial"/>
        </w:rPr>
        <w:t>nie ma, starosta wydaje uprawnienia na pojazdy</w:t>
      </w:r>
      <w:r>
        <w:rPr>
          <w:rFonts w:ascii="Arial" w:hAnsi="Arial" w:cs="Arial"/>
        </w:rPr>
        <w:t xml:space="preserve"> uprzywilejowane i mają one określną ważność, zgodnie z badaniami lekarskimi. W jego ocenie powinno być 2-3 kierowców, gminy zatrudniają takich kierowców na </w:t>
      </w:r>
      <w:r>
        <w:rPr>
          <w:rFonts w:ascii="Arial" w:hAnsi="Arial" w:cs="Arial"/>
          <w:b/>
        </w:rPr>
        <w:t xml:space="preserve">½ </w:t>
      </w:r>
      <w:r>
        <w:rPr>
          <w:rFonts w:ascii="Arial" w:hAnsi="Arial" w:cs="Arial"/>
        </w:rPr>
        <w:t>etatu, na ¼ etatu, ale wiadomo, że w tej chwili wszyscy pracują. Zaznaczył, że zawsze na spotkaniach strażackich podkreśla, że na terenie gminy powinna być jedna, góra dwie jednostki w krajowym systemie gaśniczym, które pełniłyby rolę półzawodowej, idą na to zewnętrzne środki przypominając, że opiera się na systemie niemieckim, o czym już dzisiaj mówił. Udzielił głosu panu komendantowi.</w:t>
      </w:r>
    </w:p>
    <w:p w:rsidR="007E4D76" w:rsidRDefault="007E4D76" w:rsidP="007E4D76">
      <w:pPr>
        <w:pStyle w:val="NormalnyWeb"/>
        <w:spacing w:before="0" w:beforeAutospacing="0" w:after="0" w:afterAutospacing="0" w:line="360" w:lineRule="auto"/>
        <w:ind w:right="-1" w:firstLine="708"/>
        <w:jc w:val="both"/>
        <w:rPr>
          <w:rFonts w:ascii="Arial" w:hAnsi="Arial" w:cs="Arial"/>
        </w:rPr>
      </w:pPr>
      <w:r>
        <w:rPr>
          <w:rFonts w:ascii="Arial" w:hAnsi="Arial" w:cs="Arial"/>
        </w:rPr>
        <w:t xml:space="preserve">  </w:t>
      </w:r>
      <w:r>
        <w:rPr>
          <w:rFonts w:ascii="Arial" w:hAnsi="Arial" w:cs="Arial"/>
          <w:b/>
        </w:rPr>
        <w:t xml:space="preserve"> </w:t>
      </w:r>
      <w:r w:rsidRPr="006D7F5D">
        <w:rPr>
          <w:rFonts w:ascii="Arial" w:hAnsi="Arial" w:cs="Arial"/>
          <w:b/>
        </w:rPr>
        <w:t xml:space="preserve">Pan Tomasz Lewiński - Komendant Powiatowej Państwowej Straży </w:t>
      </w:r>
      <w:r>
        <w:rPr>
          <w:rFonts w:ascii="Arial" w:hAnsi="Arial" w:cs="Arial"/>
          <w:b/>
        </w:rPr>
        <w:t xml:space="preserve">Pożarnej w Wieluniu </w:t>
      </w:r>
      <w:r w:rsidRPr="000026FC">
        <w:rPr>
          <w:rFonts w:ascii="Arial" w:hAnsi="Arial" w:cs="Arial"/>
        </w:rPr>
        <w:t>zaznaczył, ż</w:t>
      </w:r>
      <w:r>
        <w:rPr>
          <w:rFonts w:ascii="Arial" w:hAnsi="Arial" w:cs="Arial"/>
        </w:rPr>
        <w:t xml:space="preserve">e po tym zdarzeniu robią analizę w całym powiecie jak to wygląda i na wstępie jest bardzo nieciekawie. Są samochody, które </w:t>
      </w:r>
      <w:r w:rsidR="00AF4C93">
        <w:rPr>
          <w:rFonts w:ascii="Arial" w:hAnsi="Arial" w:cs="Arial"/>
        </w:rPr>
        <w:br/>
      </w:r>
      <w:r>
        <w:rPr>
          <w:rFonts w:ascii="Arial" w:hAnsi="Arial" w:cs="Arial"/>
        </w:rPr>
        <w:t xml:space="preserve">są nieubezpieczone, nie mają kierowców, nie wie, jakie będą decyzje, </w:t>
      </w:r>
      <w:r>
        <w:rPr>
          <w:rFonts w:ascii="Arial" w:hAnsi="Arial" w:cs="Arial"/>
        </w:rPr>
        <w:br/>
        <w:t xml:space="preserve">czy te jednostki będą wycofywane. Podkreślił, że nie chciałby tych jednostek wycofywać z podziału bojowego. </w:t>
      </w:r>
    </w:p>
    <w:p w:rsidR="007E4D76" w:rsidRPr="00891ADF" w:rsidRDefault="007E4D76" w:rsidP="007E4D76">
      <w:pPr>
        <w:pStyle w:val="NormalnyWeb"/>
        <w:spacing w:before="0" w:beforeAutospacing="0" w:after="0" w:afterAutospacing="0" w:line="360" w:lineRule="auto"/>
        <w:ind w:right="-1" w:firstLine="708"/>
        <w:jc w:val="both"/>
        <w:rPr>
          <w:rFonts w:ascii="Arial" w:hAnsi="Arial" w:cs="Arial"/>
        </w:rPr>
      </w:pPr>
      <w:r w:rsidRPr="00560F8D">
        <w:rPr>
          <w:rFonts w:ascii="Arial" w:hAnsi="Arial" w:cs="Arial"/>
          <w:b/>
        </w:rPr>
        <w:t>Pan Marek Kieler – przewodniczący Zarządu Powiatu</w:t>
      </w:r>
      <w:r>
        <w:rPr>
          <w:rFonts w:ascii="Arial" w:hAnsi="Arial" w:cs="Arial"/>
          <w:b/>
        </w:rPr>
        <w:t xml:space="preserve"> </w:t>
      </w:r>
      <w:r w:rsidRPr="00891ADF">
        <w:rPr>
          <w:rFonts w:ascii="Arial" w:hAnsi="Arial" w:cs="Arial"/>
        </w:rPr>
        <w:t>dodał, że powin</w:t>
      </w:r>
      <w:r w:rsidR="00AF4C93">
        <w:rPr>
          <w:rFonts w:ascii="Arial" w:hAnsi="Arial" w:cs="Arial"/>
        </w:rPr>
        <w:t>ny</w:t>
      </w:r>
      <w:r w:rsidRPr="00891ADF">
        <w:rPr>
          <w:rFonts w:ascii="Arial" w:hAnsi="Arial" w:cs="Arial"/>
        </w:rPr>
        <w:t xml:space="preserve"> być do podtrzymywania tradycji strażackiej, a nie uczestniczenia w działaniach bojowych, bo z całym szacunkiem, ale oni są ochotnikami, nie chodzi tylko o to, </w:t>
      </w:r>
      <w:r>
        <w:rPr>
          <w:rFonts w:ascii="Arial" w:hAnsi="Arial" w:cs="Arial"/>
        </w:rPr>
        <w:br/>
      </w:r>
      <w:r w:rsidRPr="00891ADF">
        <w:rPr>
          <w:rFonts w:ascii="Arial" w:hAnsi="Arial" w:cs="Arial"/>
        </w:rPr>
        <w:t>że nie mają uprawnień, ale</w:t>
      </w:r>
      <w:r>
        <w:rPr>
          <w:rFonts w:ascii="Arial" w:hAnsi="Arial" w:cs="Arial"/>
        </w:rPr>
        <w:t xml:space="preserve"> czasami stan techniczny ich samochodów jest pod dużym znakiem zapytania. </w:t>
      </w:r>
      <w:r w:rsidRPr="00891ADF">
        <w:rPr>
          <w:rFonts w:ascii="Arial" w:hAnsi="Arial" w:cs="Arial"/>
        </w:rPr>
        <w:t xml:space="preserve"> </w:t>
      </w:r>
    </w:p>
    <w:p w:rsidR="007E4D76" w:rsidRDefault="007E4D76" w:rsidP="007E4D76">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Andrzej Łebek – członek Zarządu </w:t>
      </w:r>
      <w:r w:rsidRPr="00891ADF">
        <w:rPr>
          <w:rFonts w:ascii="Arial" w:hAnsi="Arial" w:cs="Arial"/>
        </w:rPr>
        <w:t>zaznaczył, że myśli, że też nadgorliwość</w:t>
      </w:r>
      <w:r>
        <w:rPr>
          <w:rFonts w:ascii="Arial" w:hAnsi="Arial" w:cs="Arial"/>
        </w:rPr>
        <w:t xml:space="preserve"> i ambicje samych ochotników strażaków jest też przerastająca nad czym trzeba zapanować. </w:t>
      </w:r>
    </w:p>
    <w:p w:rsidR="007E4D76" w:rsidRDefault="007E4D76" w:rsidP="007E4D76">
      <w:pPr>
        <w:pStyle w:val="NormalnyWeb"/>
        <w:spacing w:before="0" w:beforeAutospacing="0" w:after="0" w:afterAutospacing="0" w:line="360" w:lineRule="auto"/>
        <w:ind w:right="-1" w:firstLine="708"/>
        <w:jc w:val="both"/>
        <w:rPr>
          <w:rFonts w:ascii="Arial" w:hAnsi="Arial" w:cs="Arial"/>
        </w:rPr>
      </w:pPr>
      <w:r w:rsidRPr="00891ADF">
        <w:rPr>
          <w:rFonts w:ascii="Arial" w:hAnsi="Arial" w:cs="Arial"/>
        </w:rPr>
        <w:t xml:space="preserve">  </w:t>
      </w:r>
      <w:r w:rsidRPr="00560F8D">
        <w:rPr>
          <w:rFonts w:ascii="Arial" w:hAnsi="Arial" w:cs="Arial"/>
          <w:b/>
        </w:rPr>
        <w:t>Pan Marek Kieler – przewodniczący Zarządu Powiat</w:t>
      </w:r>
      <w:r>
        <w:rPr>
          <w:rFonts w:ascii="Arial" w:hAnsi="Arial" w:cs="Arial"/>
          <w:b/>
        </w:rPr>
        <w:t xml:space="preserve"> </w:t>
      </w:r>
      <w:r>
        <w:rPr>
          <w:rFonts w:ascii="Arial" w:hAnsi="Arial" w:cs="Arial"/>
        </w:rPr>
        <w:t>udzielił głosu radnemu Dybce.</w:t>
      </w:r>
    </w:p>
    <w:p w:rsidR="007E4D76" w:rsidRDefault="007E4D76" w:rsidP="007E4D76">
      <w:pPr>
        <w:pStyle w:val="NormalnyWeb"/>
        <w:spacing w:before="0" w:beforeAutospacing="0" w:after="0" w:afterAutospacing="0" w:line="360" w:lineRule="auto"/>
        <w:ind w:right="-1" w:firstLine="708"/>
        <w:jc w:val="both"/>
        <w:rPr>
          <w:rFonts w:ascii="Arial" w:hAnsi="Arial" w:cs="Arial"/>
        </w:rPr>
      </w:pPr>
      <w:r w:rsidRPr="005471B6">
        <w:rPr>
          <w:rFonts w:ascii="Arial" w:hAnsi="Arial" w:cs="Arial"/>
          <w:b/>
        </w:rPr>
        <w:lastRenderedPageBreak/>
        <w:t xml:space="preserve">Pan Łukasz Dybka – członek Zarządu </w:t>
      </w:r>
      <w:r w:rsidRPr="005471B6">
        <w:rPr>
          <w:rFonts w:ascii="Arial" w:hAnsi="Arial" w:cs="Arial"/>
        </w:rPr>
        <w:t xml:space="preserve">powiedział, że ma taki chyba wniosek tutaj z tej rozmowy, żeby stworzyć w ciągu </w:t>
      </w:r>
      <w:r w:rsidRPr="00C31208">
        <w:rPr>
          <w:rFonts w:ascii="Arial" w:hAnsi="Arial" w:cs="Arial"/>
        </w:rPr>
        <w:t xml:space="preserve">roku kurs, </w:t>
      </w:r>
      <w:r w:rsidR="00AF4C93">
        <w:rPr>
          <w:rFonts w:ascii="Arial" w:hAnsi="Arial" w:cs="Arial"/>
        </w:rPr>
        <w:t>żeby</w:t>
      </w:r>
      <w:r w:rsidRPr="00C31208">
        <w:rPr>
          <w:rFonts w:ascii="Arial" w:hAnsi="Arial" w:cs="Arial"/>
        </w:rPr>
        <w:t xml:space="preserve"> straż powiatowa przygotowała dla kierowców, którzy posiadają prawo jazdy na pojazdy ciężarowe, </w:t>
      </w:r>
      <w:r>
        <w:rPr>
          <w:rFonts w:ascii="Arial" w:hAnsi="Arial" w:cs="Arial"/>
        </w:rPr>
        <w:br/>
      </w:r>
      <w:r w:rsidRPr="00C31208">
        <w:rPr>
          <w:rFonts w:ascii="Arial" w:hAnsi="Arial" w:cs="Arial"/>
        </w:rPr>
        <w:t xml:space="preserve">a nie mają uprawnień do kierowania pojazdami uprzywilejowanymi. Aby taki kurs </w:t>
      </w:r>
      <w:r>
        <w:rPr>
          <w:rFonts w:ascii="Arial" w:hAnsi="Arial" w:cs="Arial"/>
        </w:rPr>
        <w:br/>
      </w:r>
      <w:r w:rsidRPr="00C31208">
        <w:rPr>
          <w:rFonts w:ascii="Arial" w:hAnsi="Arial" w:cs="Arial"/>
        </w:rPr>
        <w:t xml:space="preserve">w ciągu roku był przygotowany dla całego powiatu, dla chętnych, </w:t>
      </w:r>
      <w:r>
        <w:rPr>
          <w:rFonts w:ascii="Arial" w:hAnsi="Arial" w:cs="Arial"/>
        </w:rPr>
        <w:br/>
      </w:r>
      <w:r w:rsidRPr="00C31208">
        <w:rPr>
          <w:rFonts w:ascii="Arial" w:hAnsi="Arial" w:cs="Arial"/>
        </w:rPr>
        <w:t xml:space="preserve">żeby nie powstawały takie sytuacje, że nie ma kto jechać, </w:t>
      </w:r>
      <w:r>
        <w:rPr>
          <w:rFonts w:ascii="Arial" w:hAnsi="Arial" w:cs="Arial"/>
        </w:rPr>
        <w:t>albo nie ma osoby. Chodzi o to, aby jak najwięcej osób posiadało te uprawnienia. Musimy wyjść chyba naprzeciw tej sytuacji, żeby zapobiegać, a nie później rozmyślać</w:t>
      </w:r>
      <w:r w:rsidR="00AF4C93">
        <w:rPr>
          <w:rFonts w:ascii="Arial" w:hAnsi="Arial" w:cs="Arial"/>
        </w:rPr>
        <w:t>,</w:t>
      </w:r>
      <w:r>
        <w:rPr>
          <w:rFonts w:ascii="Arial" w:hAnsi="Arial" w:cs="Arial"/>
        </w:rPr>
        <w:t xml:space="preserve"> co się wydarzy. </w:t>
      </w:r>
    </w:p>
    <w:p w:rsidR="007E4D76" w:rsidRDefault="007E4D76" w:rsidP="007E4D76">
      <w:pPr>
        <w:pStyle w:val="NormalnyWeb"/>
        <w:spacing w:before="0" w:beforeAutospacing="0" w:after="0" w:afterAutospacing="0" w:line="360" w:lineRule="auto"/>
        <w:ind w:right="-1" w:firstLine="708"/>
        <w:jc w:val="both"/>
        <w:rPr>
          <w:rFonts w:ascii="Arial" w:hAnsi="Arial" w:cs="Arial"/>
        </w:rPr>
      </w:pPr>
      <w:r w:rsidRPr="00891ADF">
        <w:rPr>
          <w:rFonts w:ascii="Arial" w:hAnsi="Arial" w:cs="Arial"/>
        </w:rPr>
        <w:t xml:space="preserve">  </w:t>
      </w:r>
      <w:r w:rsidRPr="00560F8D">
        <w:rPr>
          <w:rFonts w:ascii="Arial" w:hAnsi="Arial" w:cs="Arial"/>
          <w:b/>
        </w:rPr>
        <w:t>Pan Marek Kieler – przewodniczący Zarządu Powiat</w:t>
      </w:r>
      <w:r>
        <w:rPr>
          <w:rFonts w:ascii="Arial" w:hAnsi="Arial" w:cs="Arial"/>
          <w:b/>
        </w:rPr>
        <w:t xml:space="preserve"> </w:t>
      </w:r>
      <w:r>
        <w:rPr>
          <w:rFonts w:ascii="Arial" w:hAnsi="Arial" w:cs="Arial"/>
        </w:rPr>
        <w:t xml:space="preserve">przekazał, że z tego, co wie to pan komendant już takie kroki podjął, pisma zostały rozesłane </w:t>
      </w:r>
      <w:r>
        <w:rPr>
          <w:rFonts w:ascii="Arial" w:hAnsi="Arial" w:cs="Arial"/>
        </w:rPr>
        <w:br/>
        <w:t>do wszystkich jednostek.</w:t>
      </w:r>
    </w:p>
    <w:p w:rsidR="007E4D76" w:rsidRDefault="007E4D76" w:rsidP="007E4D76">
      <w:pPr>
        <w:pStyle w:val="NormalnyWeb"/>
        <w:spacing w:before="0" w:beforeAutospacing="0" w:after="0" w:afterAutospacing="0" w:line="360" w:lineRule="auto"/>
        <w:ind w:right="-1" w:firstLine="708"/>
        <w:jc w:val="both"/>
        <w:rPr>
          <w:rFonts w:ascii="Arial" w:hAnsi="Arial" w:cs="Arial"/>
        </w:rPr>
      </w:pPr>
      <w:r w:rsidRPr="006D7F5D">
        <w:rPr>
          <w:rFonts w:ascii="Arial" w:hAnsi="Arial" w:cs="Arial"/>
          <w:b/>
        </w:rPr>
        <w:t xml:space="preserve">Pan Tomasz Lewiński - Komendant Powiatowej Państwowej Straży </w:t>
      </w:r>
      <w:r>
        <w:rPr>
          <w:rFonts w:ascii="Arial" w:hAnsi="Arial" w:cs="Arial"/>
          <w:b/>
        </w:rPr>
        <w:t xml:space="preserve">Pożarnej w Wieluniu </w:t>
      </w:r>
      <w:r>
        <w:rPr>
          <w:rFonts w:ascii="Arial" w:hAnsi="Arial" w:cs="Arial"/>
        </w:rPr>
        <w:t xml:space="preserve">powiedział, że kurs jeden trwa, ale to nie miało nic wspólnego </w:t>
      </w:r>
      <w:r>
        <w:rPr>
          <w:rFonts w:ascii="Arial" w:hAnsi="Arial" w:cs="Arial"/>
        </w:rPr>
        <w:br/>
        <w:t xml:space="preserve">z tym wypadkiem, to był wcześniej zaplanowany kurs, bo planują z roku na rok i teraz trwa. Najważniejsze, żeby dany strażak ochotniczej straży pożarnej miał podstawowy kurs strażaka, żeby mógł brać udział w działaniach i kategorię „C” oraz badania psychologiczne, pan starosta wydaje wtedy dokument do prowadzenia pojazdów uprzywilejowanych. Niestety z kategorią prawo jazdy „B” bez żadnych kwalifikacji </w:t>
      </w:r>
      <w:r>
        <w:rPr>
          <w:rFonts w:ascii="Arial" w:hAnsi="Arial" w:cs="Arial"/>
        </w:rPr>
        <w:br/>
        <w:t xml:space="preserve">nie może tego samochodu prowadzić. </w:t>
      </w:r>
    </w:p>
    <w:p w:rsidR="007E4D76" w:rsidRDefault="007E4D76" w:rsidP="007E4D76">
      <w:pPr>
        <w:pStyle w:val="NormalnyWeb"/>
        <w:spacing w:before="0" w:beforeAutospacing="0" w:after="0" w:afterAutospacing="0" w:line="360" w:lineRule="auto"/>
        <w:ind w:right="-1" w:firstLine="708"/>
        <w:jc w:val="both"/>
        <w:rPr>
          <w:rFonts w:ascii="Arial" w:hAnsi="Arial" w:cs="Arial"/>
        </w:rPr>
      </w:pPr>
      <w:r w:rsidRPr="000D5D6D">
        <w:rPr>
          <w:rFonts w:ascii="Arial" w:hAnsi="Arial" w:cs="Arial"/>
          <w:b/>
        </w:rPr>
        <w:t xml:space="preserve"> Pan Łukasz Dybka – członek Zarządu</w:t>
      </w:r>
      <w:r>
        <w:rPr>
          <w:rFonts w:ascii="Arial" w:hAnsi="Arial" w:cs="Arial"/>
        </w:rPr>
        <w:t xml:space="preserve"> dodał, że zmierza do tego, żeby ci, którzy mają uprawnienia kategorię „C”, żeby zgłosili się i żeby mogli poruszać się tymi pojazdami, jak największa liczba osób z danej miejscowości, żeby nie ograniczać </w:t>
      </w:r>
      <w:r>
        <w:rPr>
          <w:rFonts w:ascii="Arial" w:hAnsi="Arial" w:cs="Arial"/>
        </w:rPr>
        <w:br/>
        <w:t xml:space="preserve">do tych 2, bo niekiedy te 2 osoby pracują zawodowo. W jednostce gminnej, żeby takich uprawnionych było przynajmniej 5. Sądzi, że dobry byłby tego wynik i efekt.    </w:t>
      </w:r>
    </w:p>
    <w:p w:rsidR="007E4D76" w:rsidRPr="00C31208" w:rsidRDefault="007E4D76" w:rsidP="007E4D76">
      <w:pPr>
        <w:pStyle w:val="NormalnyWeb"/>
        <w:spacing w:before="0" w:beforeAutospacing="0" w:after="0" w:afterAutospacing="0" w:line="360" w:lineRule="auto"/>
        <w:ind w:right="-1" w:firstLine="708"/>
        <w:jc w:val="both"/>
        <w:rPr>
          <w:rFonts w:ascii="Arial" w:hAnsi="Arial" w:cs="Arial"/>
        </w:rPr>
      </w:pPr>
      <w:r w:rsidRPr="00560F8D">
        <w:rPr>
          <w:rFonts w:ascii="Arial" w:hAnsi="Arial" w:cs="Arial"/>
          <w:b/>
        </w:rPr>
        <w:t>Pan Marek Kieler – przewodniczący Zarządu Powiatu</w:t>
      </w:r>
      <w:r>
        <w:rPr>
          <w:rFonts w:ascii="Arial" w:hAnsi="Arial" w:cs="Arial"/>
          <w:b/>
        </w:rPr>
        <w:t xml:space="preserve"> </w:t>
      </w:r>
      <w:r w:rsidRPr="00A01999">
        <w:rPr>
          <w:rFonts w:ascii="Arial" w:hAnsi="Arial" w:cs="Arial"/>
        </w:rPr>
        <w:t xml:space="preserve">udzielił głosu panu wicestaroście. </w:t>
      </w:r>
    </w:p>
    <w:p w:rsidR="007E4D76" w:rsidRDefault="007E4D76" w:rsidP="007E4D76">
      <w:pPr>
        <w:pStyle w:val="NormalnyWeb"/>
        <w:spacing w:before="0" w:beforeAutospacing="0" w:after="0" w:afterAutospacing="0" w:line="360" w:lineRule="auto"/>
        <w:ind w:right="-1" w:firstLine="708"/>
        <w:jc w:val="both"/>
        <w:rPr>
          <w:rFonts w:ascii="Arial" w:hAnsi="Arial" w:cs="Arial"/>
        </w:rPr>
      </w:pPr>
      <w:r w:rsidRPr="00C67B7E">
        <w:rPr>
          <w:rFonts w:ascii="Arial" w:hAnsi="Arial" w:cs="Arial"/>
          <w:b/>
        </w:rPr>
        <w:t xml:space="preserve">Pan Krzysztof Dziuba – wicestarosta wieluński </w:t>
      </w:r>
      <w:r>
        <w:rPr>
          <w:rFonts w:ascii="Arial" w:hAnsi="Arial" w:cs="Arial"/>
        </w:rPr>
        <w:t xml:space="preserve">odnosząc się do sytuacji </w:t>
      </w:r>
      <w:r>
        <w:rPr>
          <w:rFonts w:ascii="Arial" w:hAnsi="Arial" w:cs="Arial"/>
        </w:rPr>
        <w:br/>
        <w:t xml:space="preserve">z kotem w miejscowości Wróblew, powiedział pan komendant, że nie mają uprawnień wysokościowych, stąd pytanie, czy nie można ochotnikom zrobić ww. uprawnień, </w:t>
      </w:r>
      <w:r w:rsidR="00AF4C93">
        <w:rPr>
          <w:rFonts w:ascii="Arial" w:hAnsi="Arial" w:cs="Arial"/>
        </w:rPr>
        <w:br/>
      </w:r>
      <w:r>
        <w:rPr>
          <w:rFonts w:ascii="Arial" w:hAnsi="Arial" w:cs="Arial"/>
        </w:rPr>
        <w:t xml:space="preserve">żeby tego kota mogli uratować, a nie musiał pan komendant wysyłać swoich ludzi, </w:t>
      </w:r>
      <w:r>
        <w:rPr>
          <w:rFonts w:ascii="Arial" w:hAnsi="Arial" w:cs="Arial"/>
        </w:rPr>
        <w:br/>
        <w:t xml:space="preserve">bo wtedy może być inne zagrożenie i mogą być bardziej potrzebni. Następnie odniósł się do miejscowych zagrożeń, które są bardzo pojemnym terminem, a jest ich dość sporo. Poprosił, aby pan komendant podzielił je na drobniejsze i zwrócił uwagę </w:t>
      </w:r>
      <w:r>
        <w:rPr>
          <w:rFonts w:ascii="Arial" w:hAnsi="Arial" w:cs="Arial"/>
        </w:rPr>
        <w:br/>
        <w:t xml:space="preserve">na to jakich miejscowych zagrożeń w ubiegłym roku było najwięcej, z czego wynikały. </w:t>
      </w:r>
    </w:p>
    <w:p w:rsidR="007E4D76" w:rsidRDefault="007E4D76" w:rsidP="007E4D76">
      <w:pPr>
        <w:pStyle w:val="NormalnyWeb"/>
        <w:spacing w:before="0" w:beforeAutospacing="0" w:after="0" w:afterAutospacing="0" w:line="360" w:lineRule="auto"/>
        <w:ind w:right="-1" w:firstLine="708"/>
        <w:jc w:val="both"/>
        <w:rPr>
          <w:rFonts w:ascii="Arial" w:hAnsi="Arial" w:cs="Arial"/>
        </w:rPr>
      </w:pPr>
      <w:r>
        <w:rPr>
          <w:rFonts w:ascii="Arial" w:hAnsi="Arial" w:cs="Arial"/>
        </w:rPr>
        <w:lastRenderedPageBreak/>
        <w:t xml:space="preserve">  </w:t>
      </w:r>
      <w:r w:rsidRPr="006D7F5D">
        <w:rPr>
          <w:rFonts w:ascii="Arial" w:hAnsi="Arial" w:cs="Arial"/>
          <w:b/>
        </w:rPr>
        <w:t xml:space="preserve">Pan Tomasz Lewiński - Komendant Powiatowej Państwowej Straży </w:t>
      </w:r>
      <w:r>
        <w:rPr>
          <w:rFonts w:ascii="Arial" w:hAnsi="Arial" w:cs="Arial"/>
          <w:b/>
        </w:rPr>
        <w:t xml:space="preserve">Pożarnej w Wieluniu </w:t>
      </w:r>
      <w:r>
        <w:rPr>
          <w:rFonts w:ascii="Arial" w:hAnsi="Arial" w:cs="Arial"/>
        </w:rPr>
        <w:t xml:space="preserve">poinformował, że miejscowe zagrożenie to plamy po oleju </w:t>
      </w:r>
      <w:r>
        <w:rPr>
          <w:rFonts w:ascii="Arial" w:hAnsi="Arial" w:cs="Arial"/>
        </w:rPr>
        <w:br/>
        <w:t xml:space="preserve">na drogach, wypadki, zalania piwnic, nawet związane z powodziami, wiatrołomy, </w:t>
      </w:r>
      <w:r>
        <w:rPr>
          <w:rFonts w:ascii="Arial" w:hAnsi="Arial" w:cs="Arial"/>
        </w:rPr>
        <w:br/>
        <w:t xml:space="preserve">to wszystko wliczamy do miejscowych zagrożeń jak również zbieranie pszczół, </w:t>
      </w:r>
      <w:r>
        <w:rPr>
          <w:rFonts w:ascii="Arial" w:hAnsi="Arial" w:cs="Arial"/>
        </w:rPr>
        <w:br/>
        <w:t>os</w:t>
      </w:r>
      <w:r w:rsidR="00AF4C93">
        <w:rPr>
          <w:rFonts w:ascii="Arial" w:hAnsi="Arial" w:cs="Arial"/>
        </w:rPr>
        <w:t>,</w:t>
      </w:r>
      <w:r>
        <w:rPr>
          <w:rFonts w:ascii="Arial" w:hAnsi="Arial" w:cs="Arial"/>
        </w:rPr>
        <w:t xml:space="preserve"> czy szerszeni jest traktowane jako miejscowe zagrożenie. Coraz więcej ludzi dzwoni do nich, bo osoba czuje się zagrożona, mają kontakt z pszczelarzami, którzy mogliby jechać i je sprzątnąć, ale os</w:t>
      </w:r>
      <w:r w:rsidR="00AF4C93">
        <w:rPr>
          <w:rFonts w:ascii="Arial" w:hAnsi="Arial" w:cs="Arial"/>
        </w:rPr>
        <w:t>y, czy szerszenie</w:t>
      </w:r>
      <w:r>
        <w:rPr>
          <w:rFonts w:ascii="Arial" w:hAnsi="Arial" w:cs="Arial"/>
        </w:rPr>
        <w:t xml:space="preserve"> oni muszą usuwać, bo osoba mówi, że jest uczulona. Dodał, że każda rozmowa jest nagrywana na rejestrator </w:t>
      </w:r>
      <w:r>
        <w:rPr>
          <w:rFonts w:ascii="Arial" w:hAnsi="Arial" w:cs="Arial"/>
        </w:rPr>
        <w:br/>
        <w:t>i zawsze można to odtworzyć. Przekazał, że było bardzo dużo wiatrołomów, bardzo dużo jednostek ochotniczych straży pożarnych w tym brało udział. Ponadto jest dużo kolizji</w:t>
      </w:r>
      <w:r w:rsidR="00AF4C93">
        <w:rPr>
          <w:rFonts w:ascii="Arial" w:hAnsi="Arial" w:cs="Arial"/>
        </w:rPr>
        <w:t>,</w:t>
      </w:r>
      <w:r>
        <w:rPr>
          <w:rFonts w:ascii="Arial" w:hAnsi="Arial" w:cs="Arial"/>
        </w:rPr>
        <w:t xml:space="preserve"> czy wypadków drogowych. Odn</w:t>
      </w:r>
      <w:r w:rsidR="00AF4C93">
        <w:rPr>
          <w:rFonts w:ascii="Arial" w:hAnsi="Arial" w:cs="Arial"/>
        </w:rPr>
        <w:t xml:space="preserve">ośnie uprawnień wysokościowych </w:t>
      </w:r>
      <w:r w:rsidR="00AF4C93">
        <w:rPr>
          <w:rFonts w:ascii="Arial" w:hAnsi="Arial" w:cs="Arial"/>
        </w:rPr>
        <w:br/>
      </w:r>
      <w:r>
        <w:rPr>
          <w:rFonts w:ascii="Arial" w:hAnsi="Arial" w:cs="Arial"/>
        </w:rPr>
        <w:t xml:space="preserve">dla ochotników poinformował, że ośrodek szkolenia Komendy Wojewódzkiej szkoli, </w:t>
      </w:r>
      <w:r w:rsidR="00AF4C93">
        <w:rPr>
          <w:rFonts w:ascii="Arial" w:hAnsi="Arial" w:cs="Arial"/>
        </w:rPr>
        <w:br/>
      </w:r>
      <w:r>
        <w:rPr>
          <w:rFonts w:ascii="Arial" w:hAnsi="Arial" w:cs="Arial"/>
        </w:rPr>
        <w:t>ale nie może się wyrobić ze szkoleniami strażaków z całego województwa Państwowej Straży Pożarnej. Młoda kadra i cały czas jest rotacja, natomiast co</w:t>
      </w:r>
      <w:r w:rsidR="003B7BA5">
        <w:rPr>
          <w:rFonts w:ascii="Arial" w:hAnsi="Arial" w:cs="Arial"/>
        </w:rPr>
        <w:t>,</w:t>
      </w:r>
      <w:r>
        <w:rPr>
          <w:rFonts w:ascii="Arial" w:hAnsi="Arial" w:cs="Arial"/>
        </w:rPr>
        <w:t xml:space="preserve"> do kota na drzewie muszą mieć sprzęt, którym mogą opuścić się do studni, a wiadomo, że na pewnej głębokości mogą być różne gazy, dlatego nie chcieliby ryzykować. Musi być to pod nadzorem jednak strażaka PSP, czyli schodzenie na pewną głębokość do studni. </w:t>
      </w:r>
    </w:p>
    <w:p w:rsidR="007E4D76" w:rsidRDefault="007E4D76" w:rsidP="007E4D76">
      <w:pPr>
        <w:pStyle w:val="NormalnyWeb"/>
        <w:spacing w:before="0" w:beforeAutospacing="0" w:after="0" w:afterAutospacing="0" w:line="360" w:lineRule="auto"/>
        <w:ind w:right="-1" w:firstLine="708"/>
        <w:jc w:val="both"/>
        <w:rPr>
          <w:rFonts w:ascii="Arial" w:hAnsi="Arial" w:cs="Arial"/>
        </w:rPr>
      </w:pPr>
      <w:r w:rsidRPr="00560F8D">
        <w:rPr>
          <w:rFonts w:ascii="Arial" w:hAnsi="Arial" w:cs="Arial"/>
          <w:b/>
        </w:rPr>
        <w:t>Pan Marek Kieler – przewodniczący Zarządu Powiatu</w:t>
      </w:r>
      <w:r>
        <w:rPr>
          <w:rFonts w:ascii="Arial" w:hAnsi="Arial" w:cs="Arial"/>
          <w:b/>
        </w:rPr>
        <w:t xml:space="preserve"> </w:t>
      </w:r>
      <w:r>
        <w:rPr>
          <w:rFonts w:ascii="Arial" w:hAnsi="Arial" w:cs="Arial"/>
        </w:rPr>
        <w:t>zarządził głosowanie „za” przyjęciem informacji. Podziękował panu komendantowi za wyczerpujące odpowied</w:t>
      </w:r>
      <w:r w:rsidR="003B7BA5">
        <w:rPr>
          <w:rFonts w:ascii="Arial" w:hAnsi="Arial" w:cs="Arial"/>
        </w:rPr>
        <w:t>zi. Podsumowując odniósł się do wymiany</w:t>
      </w:r>
      <w:r>
        <w:rPr>
          <w:rFonts w:ascii="Arial" w:hAnsi="Arial" w:cs="Arial"/>
        </w:rPr>
        <w:t xml:space="preserve"> systemu organizacji państwowego ratownictwa pożarniczego</w:t>
      </w:r>
      <w:r w:rsidR="003B7BA5">
        <w:rPr>
          <w:rFonts w:ascii="Arial" w:hAnsi="Arial" w:cs="Arial"/>
        </w:rPr>
        <w:t>,</w:t>
      </w:r>
      <w:r>
        <w:rPr>
          <w:rFonts w:ascii="Arial" w:hAnsi="Arial" w:cs="Arial"/>
        </w:rPr>
        <w:t xml:space="preserve"> jak również jednos</w:t>
      </w:r>
      <w:r w:rsidR="003B7BA5">
        <w:rPr>
          <w:rFonts w:ascii="Arial" w:hAnsi="Arial" w:cs="Arial"/>
        </w:rPr>
        <w:t xml:space="preserve">tek gminnych. </w:t>
      </w:r>
      <w:r>
        <w:rPr>
          <w:rFonts w:ascii="Arial" w:hAnsi="Arial" w:cs="Arial"/>
        </w:rPr>
        <w:t xml:space="preserve">Podkreślił, </w:t>
      </w:r>
      <w:r w:rsidR="003B7BA5">
        <w:rPr>
          <w:rFonts w:ascii="Arial" w:hAnsi="Arial" w:cs="Arial"/>
        </w:rPr>
        <w:br/>
      </w:r>
      <w:r>
        <w:rPr>
          <w:rFonts w:ascii="Arial" w:hAnsi="Arial" w:cs="Arial"/>
        </w:rPr>
        <w:t>że za przeproszeni</w:t>
      </w:r>
      <w:r w:rsidR="003B7BA5">
        <w:rPr>
          <w:rFonts w:ascii="Arial" w:hAnsi="Arial" w:cs="Arial"/>
        </w:rPr>
        <w:t xml:space="preserve">em </w:t>
      </w:r>
      <w:r>
        <w:rPr>
          <w:rFonts w:ascii="Arial" w:hAnsi="Arial" w:cs="Arial"/>
        </w:rPr>
        <w:t>po co samochód z</w:t>
      </w:r>
      <w:r w:rsidR="003B7BA5">
        <w:rPr>
          <w:rFonts w:ascii="Arial" w:hAnsi="Arial" w:cs="Arial"/>
        </w:rPr>
        <w:t>a 900 tys. zł w miejscowości Cie</w:t>
      </w:r>
      <w:r>
        <w:rPr>
          <w:rFonts w:ascii="Arial" w:hAnsi="Arial" w:cs="Arial"/>
        </w:rPr>
        <w:t>ciułów, gdzie oni wyjeżdżali</w:t>
      </w:r>
      <w:r w:rsidR="003B7BA5">
        <w:rPr>
          <w:rFonts w:ascii="Arial" w:hAnsi="Arial" w:cs="Arial"/>
        </w:rPr>
        <w:t>,</w:t>
      </w:r>
      <w:r>
        <w:rPr>
          <w:rFonts w:ascii="Arial" w:hAnsi="Arial" w:cs="Arial"/>
        </w:rPr>
        <w:t xml:space="preserve"> jak wygląda ze sprawozdań poszczególnych jednostek</w:t>
      </w:r>
      <w:r w:rsidR="003B7BA5">
        <w:rPr>
          <w:rFonts w:ascii="Arial" w:hAnsi="Arial" w:cs="Arial"/>
        </w:rPr>
        <w:t xml:space="preserve">, 2 razy </w:t>
      </w:r>
      <w:r w:rsidR="003B7BA5">
        <w:rPr>
          <w:rFonts w:ascii="Arial" w:hAnsi="Arial" w:cs="Arial"/>
        </w:rPr>
        <w:br/>
        <w:t xml:space="preserve">do pożaru, w tym jeden </w:t>
      </w:r>
      <w:r>
        <w:rPr>
          <w:rFonts w:ascii="Arial" w:hAnsi="Arial" w:cs="Arial"/>
        </w:rPr>
        <w:t>do fałszywego</w:t>
      </w:r>
      <w:r w:rsidR="003B7BA5">
        <w:rPr>
          <w:rFonts w:ascii="Arial" w:hAnsi="Arial" w:cs="Arial"/>
        </w:rPr>
        <w:t xml:space="preserve"> alarmu</w:t>
      </w:r>
      <w:r>
        <w:rPr>
          <w:rFonts w:ascii="Arial" w:hAnsi="Arial" w:cs="Arial"/>
        </w:rPr>
        <w:t xml:space="preserve">, a samochód </w:t>
      </w:r>
      <w:r w:rsidR="003B7BA5">
        <w:rPr>
          <w:rFonts w:ascii="Arial" w:hAnsi="Arial" w:cs="Arial"/>
        </w:rPr>
        <w:t xml:space="preserve">jest </w:t>
      </w:r>
      <w:r>
        <w:rPr>
          <w:rFonts w:ascii="Arial" w:hAnsi="Arial" w:cs="Arial"/>
        </w:rPr>
        <w:t xml:space="preserve">za 900 tys. zł, gmina ponosi koszty ubezpieczenia, wszystko opłaca, a najlepiej wyposażyć PSP </w:t>
      </w:r>
      <w:r w:rsidR="003B7BA5">
        <w:rPr>
          <w:rFonts w:ascii="Arial" w:hAnsi="Arial" w:cs="Arial"/>
        </w:rPr>
        <w:br/>
      </w:r>
      <w:r>
        <w:rPr>
          <w:rFonts w:ascii="Arial" w:hAnsi="Arial" w:cs="Arial"/>
        </w:rPr>
        <w:t xml:space="preserve">w taki sprzęt najnowszy pod względem technologicznym, a pozostałe jednostki, </w:t>
      </w:r>
      <w:r w:rsidR="003B7BA5">
        <w:rPr>
          <w:rFonts w:ascii="Arial" w:hAnsi="Arial" w:cs="Arial"/>
        </w:rPr>
        <w:br/>
      </w:r>
      <w:r>
        <w:rPr>
          <w:rFonts w:ascii="Arial" w:hAnsi="Arial" w:cs="Arial"/>
        </w:rPr>
        <w:t>które są w krajowym systemie ratowniczo-gaśniczym powinny</w:t>
      </w:r>
      <w:r w:rsidR="003B7BA5">
        <w:rPr>
          <w:rFonts w:ascii="Arial" w:hAnsi="Arial" w:cs="Arial"/>
        </w:rPr>
        <w:t xml:space="preserve"> nie ustępować, </w:t>
      </w:r>
      <w:r w:rsidR="003B7BA5">
        <w:rPr>
          <w:rFonts w:ascii="Arial" w:hAnsi="Arial" w:cs="Arial"/>
        </w:rPr>
        <w:br/>
        <w:t>co do wyposażenia</w:t>
      </w:r>
      <w:r>
        <w:rPr>
          <w:rFonts w:ascii="Arial" w:hAnsi="Arial" w:cs="Arial"/>
        </w:rPr>
        <w:t xml:space="preserve">, a reszta do podtrzymywania tradycji strażackiej.   </w:t>
      </w:r>
    </w:p>
    <w:p w:rsidR="007E4D76" w:rsidRDefault="007E4D76" w:rsidP="007E4D76">
      <w:pPr>
        <w:pStyle w:val="NormalnyWeb"/>
        <w:spacing w:before="0" w:beforeAutospacing="0" w:after="0" w:afterAutospacing="0" w:line="360" w:lineRule="auto"/>
        <w:ind w:right="-1" w:firstLine="708"/>
        <w:jc w:val="both"/>
        <w:rPr>
          <w:rFonts w:ascii="Arial" w:hAnsi="Arial" w:cs="Arial"/>
          <w:i/>
        </w:rPr>
      </w:pPr>
    </w:p>
    <w:p w:rsidR="007E4D76" w:rsidRDefault="007E4D76" w:rsidP="007E4D76">
      <w:pPr>
        <w:pStyle w:val="NormalnyWeb"/>
        <w:spacing w:before="0" w:beforeAutospacing="0" w:after="0" w:afterAutospacing="0" w:line="360" w:lineRule="auto"/>
        <w:ind w:right="-1"/>
        <w:jc w:val="both"/>
        <w:rPr>
          <w:rFonts w:ascii="Arial" w:hAnsi="Arial" w:cs="Arial"/>
          <w:i/>
        </w:rPr>
      </w:pPr>
      <w:r w:rsidRPr="006C4A77">
        <w:rPr>
          <w:rFonts w:ascii="Arial" w:hAnsi="Arial" w:cs="Arial"/>
          <w:i/>
        </w:rPr>
        <w:t xml:space="preserve">      </w:t>
      </w:r>
      <w:r>
        <w:rPr>
          <w:rFonts w:ascii="Arial" w:hAnsi="Arial" w:cs="Arial"/>
          <w:i/>
        </w:rPr>
        <w:tab/>
      </w:r>
      <w:r w:rsidRPr="006C4A77">
        <w:rPr>
          <w:rFonts w:ascii="Arial" w:hAnsi="Arial" w:cs="Arial"/>
          <w:i/>
        </w:rPr>
        <w:t xml:space="preserve">Zarząd Powiatu w Wieluniu jednogłośnie (przy 5 głosach „za”) przyjął informację Komendanta Powiatowego Państwowej Straży Pożarnej w Wieluniu </w:t>
      </w:r>
      <w:r>
        <w:rPr>
          <w:rFonts w:ascii="Arial" w:hAnsi="Arial" w:cs="Arial"/>
          <w:i/>
        </w:rPr>
        <w:br/>
      </w:r>
      <w:r w:rsidRPr="006C4A77">
        <w:rPr>
          <w:rFonts w:ascii="Arial" w:hAnsi="Arial" w:cs="Arial"/>
          <w:i/>
        </w:rPr>
        <w:t xml:space="preserve">o stanie bezpieczeństwa i ochronie przeciwpożarowej oraz zagrożeniach pożarowych powiatu wieluńskiego w 2020 r. z poprawką na stronie 19 przedmiotowego sprawozdania, polegającą na zastąpieniu w zdaniu:  „Stosunkowo dużo zdarzeń </w:t>
      </w:r>
      <w:r w:rsidRPr="006C4A77">
        <w:rPr>
          <w:rFonts w:ascii="Arial" w:hAnsi="Arial" w:cs="Arial"/>
          <w:i/>
        </w:rPr>
        <w:lastRenderedPageBreak/>
        <w:t xml:space="preserve">powstało na terenie gmin Konopnica oraz Osjaków, natomiast najmniej zdarzeń </w:t>
      </w:r>
      <w:r>
        <w:rPr>
          <w:rFonts w:ascii="Arial" w:hAnsi="Arial" w:cs="Arial"/>
          <w:i/>
        </w:rPr>
        <w:br/>
      </w:r>
      <w:r w:rsidRPr="006C4A77">
        <w:rPr>
          <w:rFonts w:ascii="Arial" w:hAnsi="Arial" w:cs="Arial"/>
          <w:i/>
        </w:rPr>
        <w:t>w gminie Skomlin” sformułowania: „w gminie Skomlin”, sformułowaniem: „w gminie Czarnożyły” (głosowało 5 członków Zarządu).</w:t>
      </w:r>
    </w:p>
    <w:p w:rsidR="007E4D76" w:rsidRDefault="007E4D76" w:rsidP="007E4D76">
      <w:pPr>
        <w:pStyle w:val="NormalnyWeb"/>
        <w:spacing w:before="0" w:beforeAutospacing="0" w:after="0" w:afterAutospacing="0" w:line="360" w:lineRule="auto"/>
        <w:ind w:right="-1" w:firstLine="708"/>
        <w:jc w:val="both"/>
        <w:rPr>
          <w:rFonts w:ascii="Arial" w:hAnsi="Arial" w:cs="Arial"/>
          <w:i/>
        </w:rPr>
      </w:pPr>
      <w:r>
        <w:rPr>
          <w:rFonts w:ascii="Arial" w:hAnsi="Arial" w:cs="Arial"/>
          <w:i/>
        </w:rPr>
        <w:t xml:space="preserve">Materiał w ww. sprawie stanowi załącznik do protokołu. </w:t>
      </w:r>
    </w:p>
    <w:p w:rsidR="007E4D76" w:rsidRPr="007B5191" w:rsidRDefault="007E4D76" w:rsidP="007E4D76">
      <w:pPr>
        <w:pStyle w:val="NormalnyWeb"/>
        <w:spacing w:before="0" w:beforeAutospacing="0" w:after="0" w:afterAutospacing="0" w:line="360" w:lineRule="auto"/>
        <w:ind w:right="-1"/>
        <w:jc w:val="both"/>
        <w:rPr>
          <w:rFonts w:ascii="Arial" w:hAnsi="Arial" w:cs="Arial"/>
          <w:i/>
        </w:rPr>
      </w:pPr>
    </w:p>
    <w:p w:rsidR="007E4D76" w:rsidRPr="00560F8D" w:rsidRDefault="007E4D76" w:rsidP="007E4D76">
      <w:pPr>
        <w:pStyle w:val="Nagwek1"/>
        <w:numPr>
          <w:ilvl w:val="0"/>
          <w:numId w:val="0"/>
        </w:numPr>
        <w:spacing w:before="0" w:line="360" w:lineRule="auto"/>
        <w:ind w:left="3540" w:firstLine="708"/>
        <w:jc w:val="both"/>
        <w:rPr>
          <w:rFonts w:ascii="Arial" w:hAnsi="Arial" w:cs="Arial"/>
          <w:b/>
          <w:color w:val="auto"/>
          <w:sz w:val="24"/>
          <w:szCs w:val="24"/>
        </w:rPr>
      </w:pPr>
      <w:r>
        <w:rPr>
          <w:rFonts w:ascii="Arial" w:hAnsi="Arial" w:cs="Arial"/>
          <w:b/>
          <w:color w:val="auto"/>
          <w:sz w:val="24"/>
          <w:szCs w:val="24"/>
        </w:rPr>
        <w:t>Pkt 9</w:t>
      </w:r>
    </w:p>
    <w:p w:rsidR="007E4D76" w:rsidRPr="00983383" w:rsidRDefault="007E4D76" w:rsidP="007E4D76">
      <w:pPr>
        <w:pStyle w:val="NormalnyWeb"/>
        <w:spacing w:before="0" w:beforeAutospacing="0" w:after="0" w:afterAutospacing="0" w:line="360" w:lineRule="auto"/>
        <w:ind w:right="-1"/>
        <w:jc w:val="both"/>
        <w:rPr>
          <w:rFonts w:ascii="Arial" w:hAnsi="Arial" w:cs="Arial"/>
          <w:b/>
        </w:rPr>
      </w:pPr>
      <w:r w:rsidRPr="00983383">
        <w:rPr>
          <w:rFonts w:ascii="Arial" w:hAnsi="Arial" w:cs="Arial"/>
          <w:b/>
        </w:rPr>
        <w:t xml:space="preserve">Zapoznanie z informacją p.o. Dyrektora SP ZOZ w Wieluniu o zmianie do planu finansowego oraz planu inwestycji na rok 2020. </w:t>
      </w:r>
    </w:p>
    <w:p w:rsidR="007E4D76" w:rsidRPr="00AE16E2" w:rsidRDefault="007E4D76" w:rsidP="007E4D76">
      <w:pPr>
        <w:pStyle w:val="Tekstpodstawowy"/>
        <w:spacing w:after="0" w:line="360" w:lineRule="auto"/>
        <w:jc w:val="both"/>
        <w:rPr>
          <w:rFonts w:ascii="Arial" w:hAnsi="Arial" w:cs="Arial"/>
          <w:b/>
          <w:sz w:val="24"/>
        </w:rPr>
      </w:pPr>
    </w:p>
    <w:p w:rsidR="007E4D76" w:rsidRDefault="007E4D76" w:rsidP="007E4D76">
      <w:pPr>
        <w:pStyle w:val="Tekstpodstawowy"/>
        <w:spacing w:after="0" w:line="360" w:lineRule="auto"/>
        <w:ind w:firstLine="708"/>
        <w:jc w:val="both"/>
        <w:rPr>
          <w:rFonts w:ascii="Arial" w:hAnsi="Arial" w:cs="Arial"/>
          <w:sz w:val="24"/>
        </w:rPr>
      </w:pPr>
      <w:r w:rsidRPr="00560F8D">
        <w:rPr>
          <w:rFonts w:ascii="Arial" w:hAnsi="Arial" w:cs="Arial"/>
          <w:b/>
          <w:sz w:val="24"/>
        </w:rPr>
        <w:t>Pan Marek Kieler – przewodniczący Zarządu Powiatu</w:t>
      </w:r>
      <w:r>
        <w:rPr>
          <w:rFonts w:ascii="Arial" w:hAnsi="Arial" w:cs="Arial"/>
          <w:b/>
          <w:sz w:val="24"/>
        </w:rPr>
        <w:t xml:space="preserve"> </w:t>
      </w:r>
      <w:r>
        <w:rPr>
          <w:rFonts w:ascii="Arial" w:hAnsi="Arial" w:cs="Arial"/>
          <w:sz w:val="24"/>
        </w:rPr>
        <w:t>powitał panią dyrektor Freus. Poprosił o przedstawienie informacji i wytłumaczenie</w:t>
      </w:r>
      <w:r w:rsidR="003B7BA5">
        <w:rPr>
          <w:rFonts w:ascii="Arial" w:hAnsi="Arial" w:cs="Arial"/>
          <w:sz w:val="24"/>
        </w:rPr>
        <w:t xml:space="preserve">, dlaczego </w:t>
      </w:r>
      <w:r>
        <w:rPr>
          <w:rFonts w:ascii="Arial" w:hAnsi="Arial" w:cs="Arial"/>
          <w:sz w:val="24"/>
        </w:rPr>
        <w:t xml:space="preserve">w tytule jest rok 2020, a nie 2021. </w:t>
      </w:r>
    </w:p>
    <w:p w:rsidR="007E4D76" w:rsidRDefault="007E4D76" w:rsidP="007E4D76">
      <w:pPr>
        <w:pStyle w:val="Tekstpodstawowy"/>
        <w:spacing w:after="0" w:line="360" w:lineRule="auto"/>
        <w:ind w:firstLine="708"/>
        <w:jc w:val="both"/>
        <w:rPr>
          <w:rFonts w:ascii="Arial" w:hAnsi="Arial" w:cs="Arial"/>
          <w:sz w:val="24"/>
        </w:rPr>
      </w:pPr>
      <w:r w:rsidRPr="0057419C">
        <w:rPr>
          <w:rFonts w:ascii="Arial" w:hAnsi="Arial" w:cs="Arial"/>
          <w:b/>
          <w:sz w:val="24"/>
        </w:rPr>
        <w:t xml:space="preserve">Pani </w:t>
      </w:r>
      <w:r>
        <w:rPr>
          <w:rFonts w:ascii="Arial" w:hAnsi="Arial" w:cs="Arial"/>
          <w:b/>
          <w:sz w:val="24"/>
        </w:rPr>
        <w:t>Anna Freus</w:t>
      </w:r>
      <w:r w:rsidRPr="0057419C">
        <w:rPr>
          <w:rFonts w:ascii="Arial" w:hAnsi="Arial" w:cs="Arial"/>
          <w:b/>
          <w:sz w:val="24"/>
        </w:rPr>
        <w:t xml:space="preserve"> – </w:t>
      </w:r>
      <w:r>
        <w:rPr>
          <w:rFonts w:ascii="Arial" w:hAnsi="Arial" w:cs="Arial"/>
          <w:b/>
          <w:sz w:val="24"/>
        </w:rPr>
        <w:t xml:space="preserve">p.o. </w:t>
      </w:r>
      <w:r w:rsidRPr="0057419C">
        <w:rPr>
          <w:rFonts w:ascii="Arial" w:hAnsi="Arial" w:cs="Arial"/>
          <w:b/>
          <w:sz w:val="24"/>
        </w:rPr>
        <w:t>dyrektor</w:t>
      </w:r>
      <w:r>
        <w:rPr>
          <w:rFonts w:ascii="Arial" w:hAnsi="Arial" w:cs="Arial"/>
          <w:b/>
          <w:sz w:val="24"/>
        </w:rPr>
        <w:t>a</w:t>
      </w:r>
      <w:r w:rsidRPr="0057419C">
        <w:rPr>
          <w:rFonts w:ascii="Arial" w:hAnsi="Arial" w:cs="Arial"/>
          <w:b/>
          <w:sz w:val="24"/>
        </w:rPr>
        <w:t xml:space="preserve"> </w:t>
      </w:r>
      <w:r>
        <w:rPr>
          <w:rFonts w:ascii="Arial" w:hAnsi="Arial" w:cs="Arial"/>
          <w:b/>
          <w:sz w:val="24"/>
        </w:rPr>
        <w:t>SP ZOZ</w:t>
      </w:r>
      <w:r w:rsidRPr="0057419C">
        <w:rPr>
          <w:rFonts w:ascii="Arial" w:hAnsi="Arial" w:cs="Arial"/>
          <w:b/>
          <w:sz w:val="24"/>
        </w:rPr>
        <w:t xml:space="preserve"> w Wieluniu</w:t>
      </w:r>
      <w:r>
        <w:rPr>
          <w:rFonts w:ascii="Arial" w:hAnsi="Arial" w:cs="Arial"/>
          <w:sz w:val="24"/>
        </w:rPr>
        <w:t xml:space="preserve"> omówiła przedmioty materiał i udzieliła wyjaśnień w sprawie. </w:t>
      </w:r>
    </w:p>
    <w:p w:rsidR="007E4D76" w:rsidRPr="00AF3BE0" w:rsidRDefault="007E4D76" w:rsidP="007E4D76">
      <w:pPr>
        <w:pStyle w:val="NormalnyWeb"/>
        <w:spacing w:before="0" w:beforeAutospacing="0" w:after="0" w:afterAutospacing="0" w:line="360" w:lineRule="auto"/>
        <w:ind w:right="-1" w:firstLine="708"/>
        <w:jc w:val="both"/>
        <w:rPr>
          <w:rFonts w:ascii="Arial" w:hAnsi="Arial" w:cs="Arial"/>
        </w:rPr>
      </w:pPr>
      <w:r>
        <w:rPr>
          <w:rFonts w:ascii="Arial" w:hAnsi="Arial" w:cs="Arial"/>
          <w:b/>
        </w:rPr>
        <w:t>Pan M</w:t>
      </w:r>
      <w:r w:rsidRPr="007E7D0F">
        <w:rPr>
          <w:rFonts w:ascii="Arial" w:hAnsi="Arial" w:cs="Arial"/>
          <w:b/>
        </w:rPr>
        <w:t>a</w:t>
      </w:r>
      <w:r>
        <w:rPr>
          <w:rFonts w:ascii="Arial" w:hAnsi="Arial" w:cs="Arial"/>
          <w:b/>
        </w:rPr>
        <w:t>rek Kieler</w:t>
      </w:r>
      <w:r w:rsidRPr="007E7D0F">
        <w:rPr>
          <w:rFonts w:ascii="Arial" w:hAnsi="Arial" w:cs="Arial"/>
          <w:b/>
        </w:rPr>
        <w:t xml:space="preserve"> – </w:t>
      </w:r>
      <w:r>
        <w:rPr>
          <w:rFonts w:ascii="Arial" w:hAnsi="Arial" w:cs="Arial"/>
          <w:b/>
        </w:rPr>
        <w:t>przewodniczący Zarządu Powiatu</w:t>
      </w:r>
      <w:r w:rsidRPr="007E7D0F">
        <w:rPr>
          <w:rFonts w:ascii="Arial" w:hAnsi="Arial" w:cs="Arial"/>
          <w:b/>
        </w:rPr>
        <w:t xml:space="preserve"> </w:t>
      </w:r>
      <w:r w:rsidRPr="00152287">
        <w:rPr>
          <w:rFonts w:ascii="Arial" w:hAnsi="Arial" w:cs="Arial"/>
        </w:rPr>
        <w:t>otworzył dyskusję. Powitał panią kierownik Świtalską. Udzielił głosu radnemu Łebk</w:t>
      </w:r>
      <w:r w:rsidRPr="00AF3BE0">
        <w:rPr>
          <w:rFonts w:ascii="Arial" w:hAnsi="Arial" w:cs="Arial"/>
        </w:rPr>
        <w:t xml:space="preserve">owi. </w:t>
      </w:r>
    </w:p>
    <w:p w:rsidR="007E4D76" w:rsidRDefault="007E4D76" w:rsidP="007E4D76">
      <w:pPr>
        <w:pStyle w:val="NormalnyWeb"/>
        <w:spacing w:before="0" w:beforeAutospacing="0" w:after="0" w:afterAutospacing="0" w:line="360" w:lineRule="auto"/>
        <w:ind w:right="-1" w:firstLine="708"/>
        <w:jc w:val="both"/>
        <w:rPr>
          <w:rFonts w:ascii="Arial" w:hAnsi="Arial" w:cs="Arial"/>
        </w:rPr>
      </w:pPr>
      <w:r w:rsidRPr="00AF3BE0">
        <w:rPr>
          <w:rFonts w:ascii="Arial" w:hAnsi="Arial" w:cs="Arial"/>
          <w:b/>
        </w:rPr>
        <w:t xml:space="preserve">Pan Andrzej Łebek – członek Zarządu </w:t>
      </w:r>
      <w:r>
        <w:rPr>
          <w:rFonts w:ascii="Arial" w:hAnsi="Arial" w:cs="Arial"/>
        </w:rPr>
        <w:t xml:space="preserve">zapytał, do jakiego momentu można takie zmiany wprowadzać. </w:t>
      </w:r>
    </w:p>
    <w:p w:rsidR="007E4D76" w:rsidRDefault="007E4D76" w:rsidP="007E4D76">
      <w:pPr>
        <w:pStyle w:val="Tekstpodstawowy"/>
        <w:spacing w:after="0" w:line="360" w:lineRule="auto"/>
        <w:ind w:firstLine="708"/>
        <w:jc w:val="both"/>
        <w:rPr>
          <w:rFonts w:ascii="Arial" w:hAnsi="Arial" w:cs="Arial"/>
          <w:sz w:val="24"/>
        </w:rPr>
      </w:pPr>
      <w:r>
        <w:rPr>
          <w:rFonts w:ascii="Arial" w:hAnsi="Arial" w:cs="Arial"/>
        </w:rPr>
        <w:t xml:space="preserve"> </w:t>
      </w:r>
      <w:r w:rsidRPr="0057419C">
        <w:rPr>
          <w:rFonts w:ascii="Arial" w:hAnsi="Arial" w:cs="Arial"/>
          <w:b/>
          <w:sz w:val="24"/>
        </w:rPr>
        <w:t xml:space="preserve">Pani </w:t>
      </w:r>
      <w:r>
        <w:rPr>
          <w:rFonts w:ascii="Arial" w:hAnsi="Arial" w:cs="Arial"/>
          <w:b/>
          <w:sz w:val="24"/>
        </w:rPr>
        <w:t>Anna Freus</w:t>
      </w:r>
      <w:r w:rsidRPr="0057419C">
        <w:rPr>
          <w:rFonts w:ascii="Arial" w:hAnsi="Arial" w:cs="Arial"/>
          <w:b/>
          <w:sz w:val="24"/>
        </w:rPr>
        <w:t xml:space="preserve"> – </w:t>
      </w:r>
      <w:r>
        <w:rPr>
          <w:rFonts w:ascii="Arial" w:hAnsi="Arial" w:cs="Arial"/>
          <w:b/>
          <w:sz w:val="24"/>
        </w:rPr>
        <w:t xml:space="preserve">p.o. </w:t>
      </w:r>
      <w:r w:rsidRPr="0057419C">
        <w:rPr>
          <w:rFonts w:ascii="Arial" w:hAnsi="Arial" w:cs="Arial"/>
          <w:b/>
          <w:sz w:val="24"/>
        </w:rPr>
        <w:t>dyrektor</w:t>
      </w:r>
      <w:r>
        <w:rPr>
          <w:rFonts w:ascii="Arial" w:hAnsi="Arial" w:cs="Arial"/>
          <w:b/>
          <w:sz w:val="24"/>
        </w:rPr>
        <w:t>a</w:t>
      </w:r>
      <w:r w:rsidRPr="0057419C">
        <w:rPr>
          <w:rFonts w:ascii="Arial" w:hAnsi="Arial" w:cs="Arial"/>
          <w:b/>
          <w:sz w:val="24"/>
        </w:rPr>
        <w:t xml:space="preserve"> </w:t>
      </w:r>
      <w:r>
        <w:rPr>
          <w:rFonts w:ascii="Arial" w:hAnsi="Arial" w:cs="Arial"/>
          <w:b/>
          <w:sz w:val="24"/>
        </w:rPr>
        <w:t>SP ZOZ</w:t>
      </w:r>
      <w:r w:rsidRPr="0057419C">
        <w:rPr>
          <w:rFonts w:ascii="Arial" w:hAnsi="Arial" w:cs="Arial"/>
          <w:b/>
          <w:sz w:val="24"/>
        </w:rPr>
        <w:t xml:space="preserve"> w Wieluniu</w:t>
      </w:r>
      <w:r>
        <w:rPr>
          <w:rFonts w:ascii="Arial" w:hAnsi="Arial" w:cs="Arial"/>
          <w:sz w:val="24"/>
        </w:rPr>
        <w:t xml:space="preserve"> odpowiedziała, </w:t>
      </w:r>
      <w:r>
        <w:rPr>
          <w:rFonts w:ascii="Arial" w:hAnsi="Arial" w:cs="Arial"/>
          <w:sz w:val="24"/>
        </w:rPr>
        <w:br/>
        <w:t>że zmiany w planie generalnie są dokonywane do końca roku, którego dot</w:t>
      </w:r>
      <w:r w:rsidR="003B7BA5">
        <w:rPr>
          <w:rFonts w:ascii="Arial" w:hAnsi="Arial" w:cs="Arial"/>
          <w:sz w:val="24"/>
        </w:rPr>
        <w:t xml:space="preserve">yczą, </w:t>
      </w:r>
      <w:r w:rsidR="003B7BA5">
        <w:rPr>
          <w:rFonts w:ascii="Arial" w:hAnsi="Arial" w:cs="Arial"/>
          <w:sz w:val="24"/>
        </w:rPr>
        <w:br/>
        <w:t>czyli do końca roku taki</w:t>
      </w:r>
      <w:r>
        <w:rPr>
          <w:rFonts w:ascii="Arial" w:hAnsi="Arial" w:cs="Arial"/>
          <w:sz w:val="24"/>
        </w:rPr>
        <w:t xml:space="preserve"> dokument powstaje. Ten powstał z datą 21.12. i dla swojej ważności jest wystarczający, czyli nie wymaga jakby dalszego procedowania. Jeżeli chodzi o nadzwyczajne sytuacje tak, jak mamy epidemiologiczną, nie zaistniała taka konieczność z ich strony, ale generalnie mogliby jeszcze dłużej tą zmianę na pozycji kosztów przeciągnąć i nawet pogorszyć wynik finansowy ze względu na sytuację epidemiologiczną. Co do zasady, jeżeli chodzi o wykonanie planu finansowego danego roku</w:t>
      </w:r>
      <w:r w:rsidR="003B7BA5">
        <w:rPr>
          <w:rFonts w:ascii="Arial" w:hAnsi="Arial" w:cs="Arial"/>
          <w:sz w:val="24"/>
        </w:rPr>
        <w:t>,</w:t>
      </w:r>
      <w:r>
        <w:rPr>
          <w:rFonts w:ascii="Arial" w:hAnsi="Arial" w:cs="Arial"/>
          <w:sz w:val="24"/>
        </w:rPr>
        <w:t xml:space="preserve"> to do końca marca wszystkie zdarzenia, które dotyczą 2020 r., księgują jeszcze do 2020 r.</w:t>
      </w:r>
      <w:r w:rsidR="003B7BA5">
        <w:rPr>
          <w:rFonts w:ascii="Arial" w:hAnsi="Arial" w:cs="Arial"/>
          <w:sz w:val="24"/>
        </w:rPr>
        <w:t>,</w:t>
      </w:r>
      <w:r>
        <w:rPr>
          <w:rFonts w:ascii="Arial" w:hAnsi="Arial" w:cs="Arial"/>
          <w:sz w:val="24"/>
        </w:rPr>
        <w:t xml:space="preserve"> księgi rachunkowe zamykają z końcem marca. </w:t>
      </w:r>
    </w:p>
    <w:p w:rsidR="007E4D76" w:rsidRPr="00AF6E25" w:rsidRDefault="007E4D76" w:rsidP="007E4D76">
      <w:pPr>
        <w:spacing w:after="0" w:line="360" w:lineRule="auto"/>
        <w:ind w:right="-1"/>
        <w:jc w:val="both"/>
        <w:rPr>
          <w:rFonts w:ascii="Arial" w:hAnsi="Arial" w:cs="Arial"/>
          <w:sz w:val="24"/>
        </w:rPr>
      </w:pPr>
      <w:r>
        <w:rPr>
          <w:rFonts w:ascii="Arial" w:hAnsi="Arial" w:cs="Arial"/>
        </w:rPr>
        <w:t xml:space="preserve"> </w:t>
      </w:r>
      <w:r>
        <w:rPr>
          <w:rFonts w:ascii="Arial" w:hAnsi="Arial" w:cs="Arial"/>
        </w:rPr>
        <w:tab/>
      </w:r>
      <w:r>
        <w:rPr>
          <w:rFonts w:ascii="Arial" w:hAnsi="Arial" w:cs="Arial"/>
          <w:b/>
          <w:sz w:val="24"/>
        </w:rPr>
        <w:t>Pan M</w:t>
      </w:r>
      <w:r w:rsidRPr="007E7D0F">
        <w:rPr>
          <w:rFonts w:ascii="Arial" w:hAnsi="Arial" w:cs="Arial"/>
          <w:b/>
          <w:sz w:val="24"/>
        </w:rPr>
        <w:t>a</w:t>
      </w:r>
      <w:r>
        <w:rPr>
          <w:rFonts w:ascii="Arial" w:hAnsi="Arial" w:cs="Arial"/>
          <w:b/>
          <w:sz w:val="24"/>
        </w:rPr>
        <w:t>rek Kieler</w:t>
      </w:r>
      <w:r w:rsidRPr="007E7D0F">
        <w:rPr>
          <w:rFonts w:ascii="Arial" w:hAnsi="Arial" w:cs="Arial"/>
          <w:b/>
          <w:sz w:val="24"/>
        </w:rPr>
        <w:t xml:space="preserve"> – </w:t>
      </w:r>
      <w:r>
        <w:rPr>
          <w:rFonts w:ascii="Arial" w:hAnsi="Arial" w:cs="Arial"/>
          <w:b/>
          <w:sz w:val="24"/>
        </w:rPr>
        <w:t>przewodniczący Zarządu Powiatu</w:t>
      </w:r>
      <w:r w:rsidRPr="007E7D0F">
        <w:rPr>
          <w:rFonts w:ascii="Arial" w:hAnsi="Arial" w:cs="Arial"/>
          <w:b/>
          <w:sz w:val="24"/>
        </w:rPr>
        <w:t xml:space="preserve"> </w:t>
      </w:r>
      <w:r w:rsidRPr="00AF6E25">
        <w:rPr>
          <w:rFonts w:ascii="Arial" w:hAnsi="Arial" w:cs="Arial"/>
          <w:sz w:val="24"/>
        </w:rPr>
        <w:t xml:space="preserve">uzupełnił wypowiedź odnośnie pytania radnego Łebka, że to jest na stan księgowy 22.02.2021 r. </w:t>
      </w:r>
    </w:p>
    <w:p w:rsidR="007E4D76" w:rsidRDefault="007E4D76" w:rsidP="007E4D76">
      <w:pPr>
        <w:spacing w:after="0" w:line="360" w:lineRule="auto"/>
        <w:ind w:right="-1"/>
        <w:jc w:val="both"/>
        <w:rPr>
          <w:rFonts w:ascii="Arial" w:hAnsi="Arial" w:cs="Arial"/>
          <w:sz w:val="24"/>
        </w:rPr>
      </w:pPr>
      <w:r>
        <w:rPr>
          <w:rFonts w:ascii="Arial" w:hAnsi="Arial" w:cs="Arial"/>
          <w:b/>
          <w:sz w:val="24"/>
        </w:rPr>
        <w:tab/>
      </w:r>
      <w:r w:rsidRPr="0057419C">
        <w:rPr>
          <w:rFonts w:ascii="Arial" w:hAnsi="Arial" w:cs="Arial"/>
          <w:b/>
          <w:sz w:val="24"/>
        </w:rPr>
        <w:t xml:space="preserve">Pani </w:t>
      </w:r>
      <w:r>
        <w:rPr>
          <w:rFonts w:ascii="Arial" w:hAnsi="Arial" w:cs="Arial"/>
          <w:b/>
          <w:sz w:val="24"/>
        </w:rPr>
        <w:t>Anna Freus</w:t>
      </w:r>
      <w:r w:rsidRPr="0057419C">
        <w:rPr>
          <w:rFonts w:ascii="Arial" w:hAnsi="Arial" w:cs="Arial"/>
          <w:b/>
          <w:sz w:val="24"/>
        </w:rPr>
        <w:t xml:space="preserve"> – </w:t>
      </w:r>
      <w:r>
        <w:rPr>
          <w:rFonts w:ascii="Arial" w:hAnsi="Arial" w:cs="Arial"/>
          <w:b/>
          <w:sz w:val="24"/>
        </w:rPr>
        <w:t xml:space="preserve">p.o. </w:t>
      </w:r>
      <w:r w:rsidRPr="0057419C">
        <w:rPr>
          <w:rFonts w:ascii="Arial" w:hAnsi="Arial" w:cs="Arial"/>
          <w:b/>
          <w:sz w:val="24"/>
        </w:rPr>
        <w:t>dyrektor</w:t>
      </w:r>
      <w:r>
        <w:rPr>
          <w:rFonts w:ascii="Arial" w:hAnsi="Arial" w:cs="Arial"/>
          <w:b/>
          <w:sz w:val="24"/>
        </w:rPr>
        <w:t>a</w:t>
      </w:r>
      <w:r w:rsidRPr="0057419C">
        <w:rPr>
          <w:rFonts w:ascii="Arial" w:hAnsi="Arial" w:cs="Arial"/>
          <w:b/>
          <w:sz w:val="24"/>
        </w:rPr>
        <w:t xml:space="preserve"> </w:t>
      </w:r>
      <w:r>
        <w:rPr>
          <w:rFonts w:ascii="Arial" w:hAnsi="Arial" w:cs="Arial"/>
          <w:b/>
          <w:sz w:val="24"/>
        </w:rPr>
        <w:t>SP ZOZ</w:t>
      </w:r>
      <w:r w:rsidRPr="0057419C">
        <w:rPr>
          <w:rFonts w:ascii="Arial" w:hAnsi="Arial" w:cs="Arial"/>
          <w:b/>
          <w:sz w:val="24"/>
        </w:rPr>
        <w:t xml:space="preserve"> w Wieluniu</w:t>
      </w:r>
      <w:r>
        <w:rPr>
          <w:rFonts w:ascii="Arial" w:hAnsi="Arial" w:cs="Arial"/>
          <w:b/>
          <w:sz w:val="24"/>
        </w:rPr>
        <w:t xml:space="preserve"> </w:t>
      </w:r>
      <w:r w:rsidRPr="00AF6E25">
        <w:rPr>
          <w:rFonts w:ascii="Arial" w:hAnsi="Arial" w:cs="Arial"/>
          <w:sz w:val="24"/>
        </w:rPr>
        <w:t xml:space="preserve">przekazała, </w:t>
      </w:r>
      <w:r>
        <w:rPr>
          <w:rFonts w:ascii="Arial" w:hAnsi="Arial" w:cs="Arial"/>
          <w:sz w:val="24"/>
        </w:rPr>
        <w:br/>
      </w:r>
      <w:r w:rsidRPr="00AF6E25">
        <w:rPr>
          <w:rFonts w:ascii="Arial" w:hAnsi="Arial" w:cs="Arial"/>
          <w:sz w:val="24"/>
        </w:rPr>
        <w:t xml:space="preserve">że w jednym punkcie mają </w:t>
      </w:r>
      <w:r>
        <w:rPr>
          <w:rFonts w:ascii="Arial" w:hAnsi="Arial" w:cs="Arial"/>
          <w:sz w:val="24"/>
        </w:rPr>
        <w:t xml:space="preserve">plan i sprawozdanie, jeżeli chodzi o Radę Społeczną </w:t>
      </w:r>
      <w:r>
        <w:rPr>
          <w:rFonts w:ascii="Arial" w:hAnsi="Arial" w:cs="Arial"/>
          <w:sz w:val="24"/>
        </w:rPr>
        <w:br/>
        <w:t xml:space="preserve">– plan finansowy jest według stanu 21.12.2020 r. i jest aktualny i jakby obowiązujący za 2020 r. Jeżeli chodzi o sprawozdanie z wykonania planu, w Radzie Społecznej było </w:t>
      </w:r>
      <w:r>
        <w:rPr>
          <w:rFonts w:ascii="Arial" w:hAnsi="Arial" w:cs="Arial"/>
          <w:sz w:val="24"/>
        </w:rPr>
        <w:lastRenderedPageBreak/>
        <w:t xml:space="preserve">to jednym punktem, na Zarządzie jest to w dwóch punktach i sprawozdanie </w:t>
      </w:r>
      <w:r>
        <w:rPr>
          <w:rFonts w:ascii="Arial" w:hAnsi="Arial" w:cs="Arial"/>
          <w:sz w:val="24"/>
        </w:rPr>
        <w:br/>
        <w:t xml:space="preserve">z wykonania planu rzeczywiście jest </w:t>
      </w:r>
      <w:r w:rsidR="003B7BA5">
        <w:rPr>
          <w:rFonts w:ascii="Arial" w:hAnsi="Arial" w:cs="Arial"/>
          <w:sz w:val="24"/>
        </w:rPr>
        <w:t xml:space="preserve">to </w:t>
      </w:r>
      <w:r>
        <w:rPr>
          <w:rFonts w:ascii="Arial" w:hAnsi="Arial" w:cs="Arial"/>
          <w:sz w:val="24"/>
        </w:rPr>
        <w:t xml:space="preserve">stan księgowy 22.02.2020 r. </w:t>
      </w:r>
    </w:p>
    <w:p w:rsidR="007E4D76" w:rsidRPr="00AF6E25" w:rsidRDefault="007E4D76" w:rsidP="007E4D76">
      <w:pPr>
        <w:spacing w:after="0" w:line="360" w:lineRule="auto"/>
        <w:ind w:right="-1" w:firstLine="708"/>
        <w:jc w:val="both"/>
        <w:rPr>
          <w:rFonts w:ascii="Arial" w:hAnsi="Arial" w:cs="Arial"/>
          <w:sz w:val="24"/>
        </w:rPr>
      </w:pPr>
      <w:r w:rsidRPr="006A7692">
        <w:rPr>
          <w:rFonts w:ascii="Arial" w:hAnsi="Arial" w:cs="Arial"/>
          <w:b/>
          <w:sz w:val="24"/>
        </w:rPr>
        <w:t>Pan Andrzej Łebek – członek Zarządu</w:t>
      </w:r>
      <w:r>
        <w:rPr>
          <w:rFonts w:ascii="Arial" w:hAnsi="Arial" w:cs="Arial"/>
          <w:sz w:val="24"/>
        </w:rPr>
        <w:t xml:space="preserve"> powiedział, że zgodnie z uchwałą </w:t>
      </w:r>
      <w:r>
        <w:rPr>
          <w:rFonts w:ascii="Arial" w:hAnsi="Arial" w:cs="Arial"/>
          <w:sz w:val="24"/>
        </w:rPr>
        <w:br/>
        <w:t xml:space="preserve">Nr 3 z 11.03.2021 r. </w:t>
      </w:r>
    </w:p>
    <w:p w:rsidR="007E4D76" w:rsidRPr="006A7692" w:rsidRDefault="007E4D76" w:rsidP="007E4D76">
      <w:pPr>
        <w:spacing w:after="0" w:line="360" w:lineRule="auto"/>
        <w:ind w:right="-1" w:firstLine="708"/>
        <w:jc w:val="both"/>
        <w:rPr>
          <w:rFonts w:ascii="Arial" w:hAnsi="Arial" w:cs="Arial"/>
          <w:sz w:val="24"/>
        </w:rPr>
      </w:pPr>
      <w:r w:rsidRPr="0057419C">
        <w:rPr>
          <w:rFonts w:ascii="Arial" w:hAnsi="Arial" w:cs="Arial"/>
          <w:b/>
          <w:sz w:val="24"/>
        </w:rPr>
        <w:t xml:space="preserve">Pani </w:t>
      </w:r>
      <w:r>
        <w:rPr>
          <w:rFonts w:ascii="Arial" w:hAnsi="Arial" w:cs="Arial"/>
          <w:b/>
          <w:sz w:val="24"/>
        </w:rPr>
        <w:t>Anna Freus</w:t>
      </w:r>
      <w:r w:rsidRPr="0057419C">
        <w:rPr>
          <w:rFonts w:ascii="Arial" w:hAnsi="Arial" w:cs="Arial"/>
          <w:b/>
          <w:sz w:val="24"/>
        </w:rPr>
        <w:t xml:space="preserve"> – </w:t>
      </w:r>
      <w:r>
        <w:rPr>
          <w:rFonts w:ascii="Arial" w:hAnsi="Arial" w:cs="Arial"/>
          <w:b/>
          <w:sz w:val="24"/>
        </w:rPr>
        <w:t xml:space="preserve">p.o. </w:t>
      </w:r>
      <w:r w:rsidRPr="0057419C">
        <w:rPr>
          <w:rFonts w:ascii="Arial" w:hAnsi="Arial" w:cs="Arial"/>
          <w:b/>
          <w:sz w:val="24"/>
        </w:rPr>
        <w:t>dyrektor</w:t>
      </w:r>
      <w:r>
        <w:rPr>
          <w:rFonts w:ascii="Arial" w:hAnsi="Arial" w:cs="Arial"/>
          <w:b/>
          <w:sz w:val="24"/>
        </w:rPr>
        <w:t>a</w:t>
      </w:r>
      <w:r w:rsidRPr="0057419C">
        <w:rPr>
          <w:rFonts w:ascii="Arial" w:hAnsi="Arial" w:cs="Arial"/>
          <w:b/>
          <w:sz w:val="24"/>
        </w:rPr>
        <w:t xml:space="preserve"> </w:t>
      </w:r>
      <w:r>
        <w:rPr>
          <w:rFonts w:ascii="Arial" w:hAnsi="Arial" w:cs="Arial"/>
          <w:b/>
          <w:sz w:val="24"/>
        </w:rPr>
        <w:t>SP ZOZ</w:t>
      </w:r>
      <w:r w:rsidRPr="0057419C">
        <w:rPr>
          <w:rFonts w:ascii="Arial" w:hAnsi="Arial" w:cs="Arial"/>
          <w:b/>
          <w:sz w:val="24"/>
        </w:rPr>
        <w:t xml:space="preserve"> w Wieluniu</w:t>
      </w:r>
      <w:r>
        <w:rPr>
          <w:rFonts w:ascii="Arial" w:hAnsi="Arial" w:cs="Arial"/>
          <w:b/>
          <w:sz w:val="24"/>
        </w:rPr>
        <w:t xml:space="preserve"> </w:t>
      </w:r>
      <w:r w:rsidRPr="006A7692">
        <w:rPr>
          <w:rFonts w:ascii="Arial" w:hAnsi="Arial" w:cs="Arial"/>
          <w:sz w:val="24"/>
        </w:rPr>
        <w:t>przekazała, że musi być złożone sprawozdanie z wykonania planu finansowego za poprzedni rok. Troszeczkę nijak ma się to do ustawy o rachunkowości</w:t>
      </w:r>
      <w:r>
        <w:rPr>
          <w:rFonts w:ascii="Arial" w:hAnsi="Arial" w:cs="Arial"/>
          <w:sz w:val="24"/>
        </w:rPr>
        <w:t xml:space="preserve">, w związku z czym tak jak </w:t>
      </w:r>
      <w:r>
        <w:rPr>
          <w:rFonts w:ascii="Arial" w:hAnsi="Arial" w:cs="Arial"/>
          <w:sz w:val="24"/>
        </w:rPr>
        <w:br/>
        <w:t>w poprzednim roku za jakiś czas, jak zakończymy marzec</w:t>
      </w:r>
      <w:r w:rsidR="003B7BA5">
        <w:rPr>
          <w:rFonts w:ascii="Arial" w:hAnsi="Arial" w:cs="Arial"/>
          <w:sz w:val="24"/>
        </w:rPr>
        <w:t>,</w:t>
      </w:r>
      <w:r>
        <w:rPr>
          <w:rFonts w:ascii="Arial" w:hAnsi="Arial" w:cs="Arial"/>
          <w:sz w:val="24"/>
        </w:rPr>
        <w:t xml:space="preserve"> złożą korektę </w:t>
      </w:r>
      <w:r>
        <w:rPr>
          <w:rFonts w:ascii="Arial" w:hAnsi="Arial" w:cs="Arial"/>
          <w:sz w:val="24"/>
        </w:rPr>
        <w:br/>
        <w:t xml:space="preserve">do sprawozdania </w:t>
      </w:r>
      <w:r w:rsidR="003B7BA5">
        <w:rPr>
          <w:rFonts w:ascii="Arial" w:hAnsi="Arial" w:cs="Arial"/>
          <w:sz w:val="24"/>
        </w:rPr>
        <w:t xml:space="preserve">z </w:t>
      </w:r>
      <w:r>
        <w:rPr>
          <w:rFonts w:ascii="Arial" w:hAnsi="Arial" w:cs="Arial"/>
          <w:sz w:val="24"/>
        </w:rPr>
        <w:t xml:space="preserve">wykonania planu finansowego i inwestycyjnego. </w:t>
      </w:r>
    </w:p>
    <w:p w:rsidR="007E4D76" w:rsidRDefault="007E4D76" w:rsidP="007E4D76">
      <w:pPr>
        <w:spacing w:after="0" w:line="360" w:lineRule="auto"/>
        <w:ind w:right="-1"/>
        <w:jc w:val="both"/>
        <w:rPr>
          <w:rFonts w:ascii="Arial" w:hAnsi="Arial" w:cs="Arial"/>
          <w:sz w:val="24"/>
        </w:rPr>
      </w:pPr>
      <w:r w:rsidRPr="007E7D0F">
        <w:rPr>
          <w:rFonts w:ascii="Arial" w:hAnsi="Arial" w:cs="Arial"/>
          <w:b/>
          <w:i/>
        </w:rPr>
        <w:tab/>
      </w:r>
      <w:r>
        <w:rPr>
          <w:rFonts w:ascii="Arial" w:hAnsi="Arial" w:cs="Arial"/>
          <w:b/>
          <w:sz w:val="24"/>
        </w:rPr>
        <w:t>Pan M</w:t>
      </w:r>
      <w:r w:rsidRPr="007E7D0F">
        <w:rPr>
          <w:rFonts w:ascii="Arial" w:hAnsi="Arial" w:cs="Arial"/>
          <w:b/>
          <w:sz w:val="24"/>
        </w:rPr>
        <w:t>a</w:t>
      </w:r>
      <w:r>
        <w:rPr>
          <w:rFonts w:ascii="Arial" w:hAnsi="Arial" w:cs="Arial"/>
          <w:b/>
          <w:sz w:val="24"/>
        </w:rPr>
        <w:t>rek Kieler</w:t>
      </w:r>
      <w:r w:rsidRPr="007E7D0F">
        <w:rPr>
          <w:rFonts w:ascii="Arial" w:hAnsi="Arial" w:cs="Arial"/>
          <w:b/>
          <w:sz w:val="24"/>
        </w:rPr>
        <w:t xml:space="preserve"> – </w:t>
      </w:r>
      <w:r>
        <w:rPr>
          <w:rFonts w:ascii="Arial" w:hAnsi="Arial" w:cs="Arial"/>
          <w:b/>
          <w:sz w:val="24"/>
        </w:rPr>
        <w:t>przewodniczący Zarządu Powiatu</w:t>
      </w:r>
      <w:r w:rsidRPr="007E7D0F">
        <w:rPr>
          <w:rFonts w:ascii="Arial" w:hAnsi="Arial" w:cs="Arial"/>
          <w:b/>
          <w:sz w:val="24"/>
        </w:rPr>
        <w:t xml:space="preserve"> </w:t>
      </w:r>
      <w:r>
        <w:rPr>
          <w:rFonts w:ascii="Arial" w:hAnsi="Arial" w:cs="Arial"/>
          <w:sz w:val="24"/>
        </w:rPr>
        <w:t xml:space="preserve">zapytał o uchwałę Rady Społecznej, którą mamy zamieszczoną do materiałów w punkcie 9 </w:t>
      </w:r>
      <w:r w:rsidR="003B7BA5">
        <w:rPr>
          <w:rFonts w:ascii="Arial" w:hAnsi="Arial" w:cs="Arial"/>
          <w:sz w:val="24"/>
        </w:rPr>
        <w:t xml:space="preserve">- </w:t>
      </w:r>
      <w:r>
        <w:rPr>
          <w:rFonts w:ascii="Arial" w:hAnsi="Arial" w:cs="Arial"/>
          <w:sz w:val="24"/>
        </w:rPr>
        <w:t xml:space="preserve">czy ona </w:t>
      </w:r>
      <w:r w:rsidR="003B7BA5">
        <w:rPr>
          <w:rFonts w:ascii="Arial" w:hAnsi="Arial" w:cs="Arial"/>
          <w:sz w:val="24"/>
        </w:rPr>
        <w:br/>
      </w:r>
      <w:r>
        <w:rPr>
          <w:rFonts w:ascii="Arial" w:hAnsi="Arial" w:cs="Arial"/>
          <w:sz w:val="24"/>
        </w:rPr>
        <w:t xml:space="preserve">nie powinna być podłączona pod punkt 10, żeby było to przedstawione Radzie Powiatu. </w:t>
      </w:r>
    </w:p>
    <w:p w:rsidR="007E4D76" w:rsidRPr="006A7692" w:rsidRDefault="007E4D76" w:rsidP="007E4D76">
      <w:pPr>
        <w:spacing w:after="0" w:line="360" w:lineRule="auto"/>
        <w:ind w:right="-1" w:firstLine="708"/>
        <w:jc w:val="both"/>
        <w:rPr>
          <w:rFonts w:ascii="Arial" w:hAnsi="Arial" w:cs="Arial"/>
          <w:sz w:val="24"/>
        </w:rPr>
      </w:pPr>
      <w:r w:rsidRPr="0057419C">
        <w:rPr>
          <w:rFonts w:ascii="Arial" w:hAnsi="Arial" w:cs="Arial"/>
          <w:b/>
          <w:sz w:val="24"/>
        </w:rPr>
        <w:t xml:space="preserve">Pani </w:t>
      </w:r>
      <w:r>
        <w:rPr>
          <w:rFonts w:ascii="Arial" w:hAnsi="Arial" w:cs="Arial"/>
          <w:b/>
          <w:sz w:val="24"/>
        </w:rPr>
        <w:t>Anna Freus</w:t>
      </w:r>
      <w:r w:rsidRPr="0057419C">
        <w:rPr>
          <w:rFonts w:ascii="Arial" w:hAnsi="Arial" w:cs="Arial"/>
          <w:b/>
          <w:sz w:val="24"/>
        </w:rPr>
        <w:t xml:space="preserve"> – </w:t>
      </w:r>
      <w:r>
        <w:rPr>
          <w:rFonts w:ascii="Arial" w:hAnsi="Arial" w:cs="Arial"/>
          <w:b/>
          <w:sz w:val="24"/>
        </w:rPr>
        <w:t xml:space="preserve">p.o. </w:t>
      </w:r>
      <w:r w:rsidRPr="0057419C">
        <w:rPr>
          <w:rFonts w:ascii="Arial" w:hAnsi="Arial" w:cs="Arial"/>
          <w:b/>
          <w:sz w:val="24"/>
        </w:rPr>
        <w:t>dyrektor</w:t>
      </w:r>
      <w:r>
        <w:rPr>
          <w:rFonts w:ascii="Arial" w:hAnsi="Arial" w:cs="Arial"/>
          <w:b/>
          <w:sz w:val="24"/>
        </w:rPr>
        <w:t>a</w:t>
      </w:r>
      <w:r w:rsidRPr="0057419C">
        <w:rPr>
          <w:rFonts w:ascii="Arial" w:hAnsi="Arial" w:cs="Arial"/>
          <w:b/>
          <w:sz w:val="24"/>
        </w:rPr>
        <w:t xml:space="preserve"> </w:t>
      </w:r>
      <w:r>
        <w:rPr>
          <w:rFonts w:ascii="Arial" w:hAnsi="Arial" w:cs="Arial"/>
          <w:b/>
          <w:sz w:val="24"/>
        </w:rPr>
        <w:t>SP ZOZ</w:t>
      </w:r>
      <w:r w:rsidRPr="0057419C">
        <w:rPr>
          <w:rFonts w:ascii="Arial" w:hAnsi="Arial" w:cs="Arial"/>
          <w:b/>
          <w:sz w:val="24"/>
        </w:rPr>
        <w:t xml:space="preserve"> w Wieluniu</w:t>
      </w:r>
      <w:r>
        <w:rPr>
          <w:rFonts w:ascii="Arial" w:hAnsi="Arial" w:cs="Arial"/>
          <w:b/>
          <w:sz w:val="24"/>
        </w:rPr>
        <w:t xml:space="preserve"> </w:t>
      </w:r>
      <w:r>
        <w:rPr>
          <w:rFonts w:ascii="Arial" w:hAnsi="Arial" w:cs="Arial"/>
          <w:sz w:val="24"/>
        </w:rPr>
        <w:t xml:space="preserve">powiedziała, </w:t>
      </w:r>
      <w:r>
        <w:rPr>
          <w:rFonts w:ascii="Arial" w:hAnsi="Arial" w:cs="Arial"/>
          <w:sz w:val="24"/>
        </w:rPr>
        <w:br/>
        <w:t>że w związku z tym, że w tej uchwale są te dwa punkty</w:t>
      </w:r>
      <w:r w:rsidR="003B7BA5">
        <w:rPr>
          <w:rFonts w:ascii="Arial" w:hAnsi="Arial" w:cs="Arial"/>
          <w:sz w:val="24"/>
        </w:rPr>
        <w:t>,</w:t>
      </w:r>
      <w:r>
        <w:rPr>
          <w:rFonts w:ascii="Arial" w:hAnsi="Arial" w:cs="Arial"/>
          <w:sz w:val="24"/>
        </w:rPr>
        <w:t xml:space="preserve"> to jak najbardziej uważa, </w:t>
      </w:r>
      <w:r>
        <w:rPr>
          <w:rFonts w:ascii="Arial" w:hAnsi="Arial" w:cs="Arial"/>
          <w:sz w:val="24"/>
        </w:rPr>
        <w:br/>
        <w:t xml:space="preserve">że tak.  </w:t>
      </w:r>
    </w:p>
    <w:p w:rsidR="007E4D76" w:rsidRDefault="007E4D76" w:rsidP="007E4D76">
      <w:pPr>
        <w:spacing w:after="0" w:line="360" w:lineRule="auto"/>
        <w:ind w:right="-1" w:firstLine="708"/>
        <w:jc w:val="both"/>
        <w:rPr>
          <w:rFonts w:ascii="Arial" w:hAnsi="Arial" w:cs="Arial"/>
          <w:b/>
          <w:sz w:val="24"/>
        </w:rPr>
      </w:pPr>
      <w:r>
        <w:rPr>
          <w:rFonts w:ascii="Arial" w:hAnsi="Arial" w:cs="Arial"/>
          <w:b/>
          <w:sz w:val="24"/>
        </w:rPr>
        <w:t>Pan M</w:t>
      </w:r>
      <w:r w:rsidRPr="007E7D0F">
        <w:rPr>
          <w:rFonts w:ascii="Arial" w:hAnsi="Arial" w:cs="Arial"/>
          <w:b/>
          <w:sz w:val="24"/>
        </w:rPr>
        <w:t>a</w:t>
      </w:r>
      <w:r>
        <w:rPr>
          <w:rFonts w:ascii="Arial" w:hAnsi="Arial" w:cs="Arial"/>
          <w:b/>
          <w:sz w:val="24"/>
        </w:rPr>
        <w:t>rek Kieler</w:t>
      </w:r>
      <w:r w:rsidRPr="007E7D0F">
        <w:rPr>
          <w:rFonts w:ascii="Arial" w:hAnsi="Arial" w:cs="Arial"/>
          <w:b/>
          <w:sz w:val="24"/>
        </w:rPr>
        <w:t xml:space="preserve"> – </w:t>
      </w:r>
      <w:r>
        <w:rPr>
          <w:rFonts w:ascii="Arial" w:hAnsi="Arial" w:cs="Arial"/>
          <w:b/>
          <w:sz w:val="24"/>
        </w:rPr>
        <w:t>przewodniczący Zarządu Powiatu</w:t>
      </w:r>
      <w:r w:rsidRPr="007E7D0F">
        <w:rPr>
          <w:rFonts w:ascii="Arial" w:hAnsi="Arial" w:cs="Arial"/>
          <w:b/>
          <w:sz w:val="24"/>
        </w:rPr>
        <w:t xml:space="preserve"> </w:t>
      </w:r>
      <w:r>
        <w:rPr>
          <w:rFonts w:ascii="Arial" w:hAnsi="Arial" w:cs="Arial"/>
          <w:sz w:val="24"/>
        </w:rPr>
        <w:t xml:space="preserve">zapytał, czy pani kierownik chciałby coś powiedzieć na ten temat. </w:t>
      </w:r>
    </w:p>
    <w:p w:rsidR="007E4D76" w:rsidRDefault="007E4D76" w:rsidP="007E4D76">
      <w:pPr>
        <w:spacing w:after="0" w:line="360" w:lineRule="auto"/>
        <w:ind w:right="-1" w:firstLine="708"/>
        <w:jc w:val="both"/>
        <w:rPr>
          <w:rFonts w:ascii="Arial" w:hAnsi="Arial" w:cs="Arial"/>
          <w:sz w:val="24"/>
        </w:rPr>
      </w:pPr>
      <w:r>
        <w:rPr>
          <w:rFonts w:ascii="Arial" w:hAnsi="Arial" w:cs="Arial"/>
          <w:b/>
          <w:sz w:val="24"/>
        </w:rPr>
        <w:t xml:space="preserve"> Pani Patrycja Świtalska – kierownik Oddziału Zdrowia i Spraw Społecznych </w:t>
      </w:r>
      <w:r w:rsidRPr="001556EC">
        <w:rPr>
          <w:rFonts w:ascii="Arial" w:hAnsi="Arial" w:cs="Arial"/>
          <w:sz w:val="24"/>
        </w:rPr>
        <w:t>odpowiedziała, że ta uchwała jest</w:t>
      </w:r>
      <w:r>
        <w:rPr>
          <w:rFonts w:ascii="Arial" w:hAnsi="Arial" w:cs="Arial"/>
          <w:sz w:val="24"/>
        </w:rPr>
        <w:t>,</w:t>
      </w:r>
      <w:r w:rsidRPr="001556EC">
        <w:rPr>
          <w:rFonts w:ascii="Arial" w:hAnsi="Arial" w:cs="Arial"/>
          <w:sz w:val="24"/>
        </w:rPr>
        <w:t xml:space="preserve"> zarówno do punktu 9 jak i 10</w:t>
      </w:r>
      <w:r>
        <w:rPr>
          <w:rFonts w:ascii="Arial" w:hAnsi="Arial" w:cs="Arial"/>
          <w:sz w:val="24"/>
        </w:rPr>
        <w:t xml:space="preserve">, natomiast z reguły te uchwały Rady Społecznej nie były załączane do materiałów </w:t>
      </w:r>
      <w:r>
        <w:rPr>
          <w:rFonts w:ascii="Arial" w:hAnsi="Arial" w:cs="Arial"/>
          <w:sz w:val="24"/>
        </w:rPr>
        <w:br/>
        <w:t>na Radę Powiatu, ale jeśli będzie taka decyzja</w:t>
      </w:r>
      <w:r w:rsidR="003B7BA5">
        <w:rPr>
          <w:rFonts w:ascii="Arial" w:hAnsi="Arial" w:cs="Arial"/>
          <w:sz w:val="24"/>
        </w:rPr>
        <w:t>,</w:t>
      </w:r>
      <w:r>
        <w:rPr>
          <w:rFonts w:ascii="Arial" w:hAnsi="Arial" w:cs="Arial"/>
          <w:sz w:val="24"/>
        </w:rPr>
        <w:t xml:space="preserve"> to oczywiście dołączymy do tego materiału. </w:t>
      </w:r>
    </w:p>
    <w:p w:rsidR="007E4D76" w:rsidRDefault="007E4D76" w:rsidP="007E4D76">
      <w:pPr>
        <w:spacing w:after="0" w:line="360" w:lineRule="auto"/>
        <w:ind w:right="-1"/>
        <w:jc w:val="both"/>
        <w:rPr>
          <w:rFonts w:ascii="Arial" w:hAnsi="Arial" w:cs="Arial"/>
          <w:sz w:val="24"/>
        </w:rPr>
      </w:pPr>
      <w:r w:rsidRPr="007E7D0F">
        <w:rPr>
          <w:rFonts w:ascii="Arial" w:hAnsi="Arial" w:cs="Arial"/>
          <w:b/>
          <w:i/>
        </w:rPr>
        <w:tab/>
      </w:r>
      <w:r>
        <w:rPr>
          <w:rFonts w:ascii="Arial" w:hAnsi="Arial" w:cs="Arial"/>
          <w:b/>
          <w:sz w:val="24"/>
        </w:rPr>
        <w:t>Pan M</w:t>
      </w:r>
      <w:r w:rsidRPr="007E7D0F">
        <w:rPr>
          <w:rFonts w:ascii="Arial" w:hAnsi="Arial" w:cs="Arial"/>
          <w:b/>
          <w:sz w:val="24"/>
        </w:rPr>
        <w:t>a</w:t>
      </w:r>
      <w:r>
        <w:rPr>
          <w:rFonts w:ascii="Arial" w:hAnsi="Arial" w:cs="Arial"/>
          <w:b/>
          <w:sz w:val="24"/>
        </w:rPr>
        <w:t>rek Kieler</w:t>
      </w:r>
      <w:r w:rsidRPr="007E7D0F">
        <w:rPr>
          <w:rFonts w:ascii="Arial" w:hAnsi="Arial" w:cs="Arial"/>
          <w:b/>
          <w:sz w:val="24"/>
        </w:rPr>
        <w:t xml:space="preserve"> – </w:t>
      </w:r>
      <w:r>
        <w:rPr>
          <w:rFonts w:ascii="Arial" w:hAnsi="Arial" w:cs="Arial"/>
          <w:b/>
          <w:sz w:val="24"/>
        </w:rPr>
        <w:t>przewodniczący Zarządu Powiatu</w:t>
      </w:r>
      <w:r w:rsidRPr="007E7D0F">
        <w:rPr>
          <w:rFonts w:ascii="Arial" w:hAnsi="Arial" w:cs="Arial"/>
          <w:b/>
          <w:sz w:val="24"/>
        </w:rPr>
        <w:t xml:space="preserve"> </w:t>
      </w:r>
      <w:r>
        <w:rPr>
          <w:rFonts w:ascii="Arial" w:hAnsi="Arial" w:cs="Arial"/>
          <w:sz w:val="24"/>
        </w:rPr>
        <w:t xml:space="preserve">powiedział, że myśli, że powinno to być załączone do tematu sesyjnego, ale poprosił o opinię pana sekretarza. </w:t>
      </w:r>
    </w:p>
    <w:p w:rsidR="007E4D76" w:rsidRPr="002849F8" w:rsidRDefault="007E4D76" w:rsidP="007E4D76">
      <w:pPr>
        <w:spacing w:after="0" w:line="360" w:lineRule="auto"/>
        <w:ind w:right="-1" w:firstLine="708"/>
        <w:jc w:val="both"/>
        <w:rPr>
          <w:rFonts w:ascii="Arial" w:hAnsi="Arial" w:cs="Arial"/>
          <w:sz w:val="24"/>
        </w:rPr>
      </w:pPr>
      <w:r w:rsidRPr="001556EC">
        <w:rPr>
          <w:rFonts w:ascii="Arial" w:hAnsi="Arial" w:cs="Arial"/>
          <w:b/>
          <w:sz w:val="24"/>
        </w:rPr>
        <w:t>Pan Andrzej Chowis – sekretarz powiatu</w:t>
      </w:r>
      <w:r>
        <w:rPr>
          <w:rFonts w:ascii="Arial" w:hAnsi="Arial" w:cs="Arial"/>
          <w:b/>
          <w:sz w:val="24"/>
        </w:rPr>
        <w:t xml:space="preserve"> </w:t>
      </w:r>
      <w:r w:rsidRPr="002849F8">
        <w:rPr>
          <w:rFonts w:ascii="Arial" w:hAnsi="Arial" w:cs="Arial"/>
          <w:sz w:val="24"/>
        </w:rPr>
        <w:t xml:space="preserve">podkreślił, że w trakcie przygotowywania tego materiału konsultowała pani kierownik tą sprawę </w:t>
      </w:r>
      <w:r>
        <w:rPr>
          <w:rFonts w:ascii="Arial" w:hAnsi="Arial" w:cs="Arial"/>
          <w:sz w:val="24"/>
        </w:rPr>
        <w:br/>
      </w:r>
      <w:r w:rsidRPr="002849F8">
        <w:rPr>
          <w:rFonts w:ascii="Arial" w:hAnsi="Arial" w:cs="Arial"/>
          <w:sz w:val="24"/>
        </w:rPr>
        <w:t>i tak jak to przedstawiła</w:t>
      </w:r>
      <w:r w:rsidR="003B7BA5">
        <w:rPr>
          <w:rFonts w:ascii="Arial" w:hAnsi="Arial" w:cs="Arial"/>
          <w:sz w:val="24"/>
        </w:rPr>
        <w:t>,</w:t>
      </w:r>
      <w:r w:rsidRPr="002849F8">
        <w:rPr>
          <w:rFonts w:ascii="Arial" w:hAnsi="Arial" w:cs="Arial"/>
          <w:sz w:val="24"/>
        </w:rPr>
        <w:t xml:space="preserve"> </w:t>
      </w:r>
      <w:r>
        <w:rPr>
          <w:rFonts w:ascii="Arial" w:hAnsi="Arial" w:cs="Arial"/>
          <w:sz w:val="24"/>
        </w:rPr>
        <w:t xml:space="preserve">została załączona do jednego punktu, bo ten dotyczy zmian, nie były przedstawiane uchwały Rady Społecznej na posiedzenia Rady Powiatu. Dodał, że Rada Społeczna działa dla pani dyrektor, więc w jednym materiale wystarczy, ale jeżeli jest taka potrzeba, to nie ma problemu, żeby to dołączyć. </w:t>
      </w:r>
      <w:r w:rsidRPr="002849F8">
        <w:rPr>
          <w:rFonts w:ascii="Arial" w:hAnsi="Arial" w:cs="Arial"/>
          <w:sz w:val="24"/>
        </w:rPr>
        <w:t xml:space="preserve">  </w:t>
      </w:r>
    </w:p>
    <w:p w:rsidR="007E4D76" w:rsidRDefault="007E4D76" w:rsidP="007E4D76">
      <w:pPr>
        <w:spacing w:after="0" w:line="360" w:lineRule="auto"/>
        <w:ind w:right="-1" w:firstLine="708"/>
        <w:jc w:val="both"/>
        <w:rPr>
          <w:rFonts w:ascii="Arial" w:hAnsi="Arial" w:cs="Arial"/>
          <w:b/>
          <w:sz w:val="24"/>
        </w:rPr>
      </w:pPr>
      <w:r>
        <w:rPr>
          <w:rFonts w:ascii="Arial" w:hAnsi="Arial" w:cs="Arial"/>
          <w:b/>
          <w:sz w:val="24"/>
        </w:rPr>
        <w:t>Pan M</w:t>
      </w:r>
      <w:r w:rsidRPr="007E7D0F">
        <w:rPr>
          <w:rFonts w:ascii="Arial" w:hAnsi="Arial" w:cs="Arial"/>
          <w:b/>
          <w:sz w:val="24"/>
        </w:rPr>
        <w:t>a</w:t>
      </w:r>
      <w:r>
        <w:rPr>
          <w:rFonts w:ascii="Arial" w:hAnsi="Arial" w:cs="Arial"/>
          <w:b/>
          <w:sz w:val="24"/>
        </w:rPr>
        <w:t>rek Kieler</w:t>
      </w:r>
      <w:r w:rsidRPr="007E7D0F">
        <w:rPr>
          <w:rFonts w:ascii="Arial" w:hAnsi="Arial" w:cs="Arial"/>
          <w:b/>
          <w:sz w:val="24"/>
        </w:rPr>
        <w:t xml:space="preserve"> – </w:t>
      </w:r>
      <w:r>
        <w:rPr>
          <w:rFonts w:ascii="Arial" w:hAnsi="Arial" w:cs="Arial"/>
          <w:b/>
          <w:sz w:val="24"/>
        </w:rPr>
        <w:t>przewodniczący Zarządu Powiatu</w:t>
      </w:r>
      <w:r w:rsidRPr="007E7D0F">
        <w:rPr>
          <w:rFonts w:ascii="Arial" w:hAnsi="Arial" w:cs="Arial"/>
          <w:b/>
          <w:sz w:val="24"/>
        </w:rPr>
        <w:t xml:space="preserve"> </w:t>
      </w:r>
      <w:r>
        <w:rPr>
          <w:rFonts w:ascii="Arial" w:hAnsi="Arial" w:cs="Arial"/>
          <w:sz w:val="24"/>
        </w:rPr>
        <w:t xml:space="preserve">udzielił głosu pani kierownik. </w:t>
      </w:r>
    </w:p>
    <w:p w:rsidR="007E4D76" w:rsidRDefault="007E4D76" w:rsidP="007E4D76">
      <w:pPr>
        <w:spacing w:after="0" w:line="360" w:lineRule="auto"/>
        <w:ind w:right="-1" w:firstLine="708"/>
        <w:jc w:val="both"/>
        <w:rPr>
          <w:rFonts w:ascii="Arial" w:hAnsi="Arial" w:cs="Arial"/>
          <w:sz w:val="24"/>
        </w:rPr>
      </w:pPr>
      <w:r>
        <w:rPr>
          <w:rFonts w:ascii="Arial" w:hAnsi="Arial" w:cs="Arial"/>
          <w:b/>
          <w:sz w:val="24"/>
        </w:rPr>
        <w:lastRenderedPageBreak/>
        <w:t xml:space="preserve"> Pani Patrycja Świtalska – kierownik Oddziału Zdrowia i Spraw Społecznych </w:t>
      </w:r>
      <w:r>
        <w:rPr>
          <w:rFonts w:ascii="Arial" w:hAnsi="Arial" w:cs="Arial"/>
          <w:sz w:val="24"/>
        </w:rPr>
        <w:t xml:space="preserve">zaznaczyła, że wcześniej te materiały, jeśli chodzi o Radę Społeczną </w:t>
      </w:r>
      <w:r>
        <w:rPr>
          <w:rFonts w:ascii="Arial" w:hAnsi="Arial" w:cs="Arial"/>
          <w:sz w:val="24"/>
        </w:rPr>
        <w:br/>
        <w:t xml:space="preserve">to był oddzielny punkt, natomiast teraz uznali, że uchwały będą dołączane do danego punktu, ponieważ te materiały się powielały, np. były materiały na Zarząd, a za chwilę był ten sam materiał w punkcie dotyczącym Rady Społecznej. Teraz jest ta zmiana, </w:t>
      </w:r>
      <w:r>
        <w:rPr>
          <w:rFonts w:ascii="Arial" w:hAnsi="Arial" w:cs="Arial"/>
          <w:sz w:val="24"/>
        </w:rPr>
        <w:br/>
        <w:t xml:space="preserve">że uchwała jest podłączona pod materiał, a nie jest jako oddzielny punkt </w:t>
      </w:r>
      <w:r>
        <w:rPr>
          <w:rFonts w:ascii="Arial" w:hAnsi="Arial" w:cs="Arial"/>
          <w:sz w:val="24"/>
        </w:rPr>
        <w:br/>
        <w:t xml:space="preserve">do materiałów Rady Społecznej.   </w:t>
      </w:r>
    </w:p>
    <w:p w:rsidR="007E4D76" w:rsidRDefault="007E4D76" w:rsidP="007E4D76">
      <w:pPr>
        <w:spacing w:after="0" w:line="360" w:lineRule="auto"/>
        <w:ind w:right="-1" w:firstLine="708"/>
        <w:jc w:val="both"/>
        <w:rPr>
          <w:rFonts w:ascii="Arial" w:hAnsi="Arial" w:cs="Arial"/>
          <w:sz w:val="24"/>
        </w:rPr>
      </w:pPr>
      <w:r>
        <w:rPr>
          <w:rFonts w:ascii="Arial" w:hAnsi="Arial" w:cs="Arial"/>
          <w:b/>
          <w:sz w:val="24"/>
        </w:rPr>
        <w:t>Pan M</w:t>
      </w:r>
      <w:r w:rsidRPr="007E7D0F">
        <w:rPr>
          <w:rFonts w:ascii="Arial" w:hAnsi="Arial" w:cs="Arial"/>
          <w:b/>
          <w:sz w:val="24"/>
        </w:rPr>
        <w:t>a</w:t>
      </w:r>
      <w:r>
        <w:rPr>
          <w:rFonts w:ascii="Arial" w:hAnsi="Arial" w:cs="Arial"/>
          <w:b/>
          <w:sz w:val="24"/>
        </w:rPr>
        <w:t>rek Kieler</w:t>
      </w:r>
      <w:r w:rsidRPr="007E7D0F">
        <w:rPr>
          <w:rFonts w:ascii="Arial" w:hAnsi="Arial" w:cs="Arial"/>
          <w:b/>
          <w:sz w:val="24"/>
        </w:rPr>
        <w:t xml:space="preserve"> – </w:t>
      </w:r>
      <w:r>
        <w:rPr>
          <w:rFonts w:ascii="Arial" w:hAnsi="Arial" w:cs="Arial"/>
          <w:b/>
          <w:sz w:val="24"/>
        </w:rPr>
        <w:t xml:space="preserve">przewodniczący Zarządu Powiatu </w:t>
      </w:r>
      <w:r w:rsidRPr="006E1C22">
        <w:rPr>
          <w:rFonts w:ascii="Arial" w:hAnsi="Arial" w:cs="Arial"/>
          <w:sz w:val="24"/>
        </w:rPr>
        <w:t>powiedział, że myśli, jeśli nie ma koniecznoś</w:t>
      </w:r>
      <w:r>
        <w:rPr>
          <w:rFonts w:ascii="Arial" w:hAnsi="Arial" w:cs="Arial"/>
          <w:sz w:val="24"/>
        </w:rPr>
        <w:t>ci</w:t>
      </w:r>
      <w:r w:rsidR="003B7BA5">
        <w:rPr>
          <w:rFonts w:ascii="Arial" w:hAnsi="Arial" w:cs="Arial"/>
          <w:sz w:val="24"/>
        </w:rPr>
        <w:t>,</w:t>
      </w:r>
      <w:r>
        <w:rPr>
          <w:rFonts w:ascii="Arial" w:hAnsi="Arial" w:cs="Arial"/>
          <w:sz w:val="24"/>
        </w:rPr>
        <w:t xml:space="preserve"> to nie będziemy </w:t>
      </w:r>
      <w:r w:rsidR="003B7BA5">
        <w:rPr>
          <w:rFonts w:ascii="Arial" w:hAnsi="Arial" w:cs="Arial"/>
          <w:sz w:val="24"/>
        </w:rPr>
        <w:t>załączać</w:t>
      </w:r>
      <w:r>
        <w:rPr>
          <w:rFonts w:ascii="Arial" w:hAnsi="Arial" w:cs="Arial"/>
          <w:sz w:val="24"/>
        </w:rPr>
        <w:t xml:space="preserve"> tego pod materiał sesyjny. Udzielił głosu panu wicestaroście. </w:t>
      </w:r>
    </w:p>
    <w:p w:rsidR="007E4D76" w:rsidRDefault="007E4D76" w:rsidP="007E4D76">
      <w:pPr>
        <w:spacing w:after="0" w:line="360" w:lineRule="auto"/>
        <w:ind w:right="-1" w:firstLine="708"/>
        <w:jc w:val="both"/>
        <w:rPr>
          <w:rFonts w:ascii="Arial" w:hAnsi="Arial" w:cs="Arial"/>
          <w:sz w:val="24"/>
        </w:rPr>
      </w:pPr>
      <w:r w:rsidRPr="006E1C22">
        <w:rPr>
          <w:rFonts w:ascii="Arial" w:hAnsi="Arial" w:cs="Arial"/>
          <w:b/>
          <w:sz w:val="24"/>
        </w:rPr>
        <w:t xml:space="preserve">Pan Krzysztof Dziuba – wicestarosta wieluński </w:t>
      </w:r>
      <w:r w:rsidR="003B7BA5">
        <w:rPr>
          <w:rFonts w:ascii="Arial" w:hAnsi="Arial" w:cs="Arial"/>
          <w:sz w:val="24"/>
        </w:rPr>
        <w:t>podzieli się informacją, którą usłyszał przedwczoraj p</w:t>
      </w:r>
      <w:r w:rsidRPr="00FD50A3">
        <w:rPr>
          <w:rFonts w:ascii="Arial" w:hAnsi="Arial" w:cs="Arial"/>
          <w:sz w:val="24"/>
        </w:rPr>
        <w:t xml:space="preserve">rzysłuchując się </w:t>
      </w:r>
      <w:r>
        <w:rPr>
          <w:rFonts w:ascii="Arial" w:hAnsi="Arial" w:cs="Arial"/>
          <w:sz w:val="24"/>
        </w:rPr>
        <w:t xml:space="preserve">dyskusji na posiedzeniu Sejmu, </w:t>
      </w:r>
      <w:r>
        <w:rPr>
          <w:rFonts w:ascii="Arial" w:hAnsi="Arial" w:cs="Arial"/>
          <w:sz w:val="24"/>
        </w:rPr>
        <w:br/>
        <w:t xml:space="preserve">w której brał udział pan minister Niedzielski. Obawialiśmy się zwrotu pieniędzy związanego z niewykonaniem ryczałtu, który był płacony w tamtym roku równo </w:t>
      </w:r>
      <w:r>
        <w:rPr>
          <w:rFonts w:ascii="Arial" w:hAnsi="Arial" w:cs="Arial"/>
          <w:sz w:val="24"/>
        </w:rPr>
        <w:br/>
        <w:t>w każdym miesiącu. Pan minister zapewnił, że to, co jakby trzeba odrobić</w:t>
      </w:r>
      <w:r w:rsidR="00B9350E">
        <w:rPr>
          <w:rFonts w:ascii="Arial" w:hAnsi="Arial" w:cs="Arial"/>
          <w:sz w:val="24"/>
        </w:rPr>
        <w:t>,</w:t>
      </w:r>
      <w:r>
        <w:rPr>
          <w:rFonts w:ascii="Arial" w:hAnsi="Arial" w:cs="Arial"/>
          <w:sz w:val="24"/>
        </w:rPr>
        <w:t xml:space="preserve"> będzie mini</w:t>
      </w:r>
      <w:r w:rsidR="00B9350E">
        <w:rPr>
          <w:rFonts w:ascii="Arial" w:hAnsi="Arial" w:cs="Arial"/>
          <w:sz w:val="24"/>
        </w:rPr>
        <w:t>mum przedłużone do końca roku - p</w:t>
      </w:r>
      <w:r>
        <w:rPr>
          <w:rFonts w:ascii="Arial" w:hAnsi="Arial" w:cs="Arial"/>
          <w:sz w:val="24"/>
        </w:rPr>
        <w:t xml:space="preserve">owiedział minimum, więc myśli, że można liczyć na to, że ze względu na obecną sytuację epidemiczną to pewnie będzie jeszcze dłużej, albo zostanie rozwiązane w inny sposób, więc jakby ta sytuacja, której się obawialiśmy, że w połowie roku będziemy musieli oddawać grube pieniądze, </w:t>
      </w:r>
      <w:r>
        <w:rPr>
          <w:rFonts w:ascii="Arial" w:hAnsi="Arial" w:cs="Arial"/>
          <w:sz w:val="24"/>
        </w:rPr>
        <w:br/>
        <w:t xml:space="preserve">pan minister zapewnił, że to nie będzie miało miejsca, więc możemy się uspokoić </w:t>
      </w:r>
      <w:r>
        <w:rPr>
          <w:rFonts w:ascii="Arial" w:hAnsi="Arial" w:cs="Arial"/>
          <w:sz w:val="24"/>
        </w:rPr>
        <w:br/>
        <w:t xml:space="preserve">w tym zakresie. </w:t>
      </w:r>
    </w:p>
    <w:p w:rsidR="007E4D76" w:rsidRPr="00FD50A3" w:rsidRDefault="007E4D76" w:rsidP="007E4D76">
      <w:pPr>
        <w:spacing w:after="0" w:line="360" w:lineRule="auto"/>
        <w:ind w:right="-1" w:firstLine="708"/>
        <w:jc w:val="both"/>
        <w:rPr>
          <w:rFonts w:ascii="Arial" w:hAnsi="Arial" w:cs="Arial"/>
          <w:sz w:val="24"/>
        </w:rPr>
      </w:pPr>
      <w:r>
        <w:rPr>
          <w:rFonts w:ascii="Arial" w:hAnsi="Arial" w:cs="Arial"/>
          <w:sz w:val="24"/>
        </w:rPr>
        <w:t xml:space="preserve"> </w:t>
      </w:r>
      <w:r>
        <w:rPr>
          <w:rFonts w:ascii="Arial" w:hAnsi="Arial" w:cs="Arial"/>
          <w:b/>
          <w:sz w:val="24"/>
        </w:rPr>
        <w:t>Pan M</w:t>
      </w:r>
      <w:r w:rsidRPr="007E7D0F">
        <w:rPr>
          <w:rFonts w:ascii="Arial" w:hAnsi="Arial" w:cs="Arial"/>
          <w:b/>
          <w:sz w:val="24"/>
        </w:rPr>
        <w:t>a</w:t>
      </w:r>
      <w:r>
        <w:rPr>
          <w:rFonts w:ascii="Arial" w:hAnsi="Arial" w:cs="Arial"/>
          <w:b/>
          <w:sz w:val="24"/>
        </w:rPr>
        <w:t>rek Kieler</w:t>
      </w:r>
      <w:r w:rsidRPr="007E7D0F">
        <w:rPr>
          <w:rFonts w:ascii="Arial" w:hAnsi="Arial" w:cs="Arial"/>
          <w:b/>
          <w:sz w:val="24"/>
        </w:rPr>
        <w:t xml:space="preserve"> – </w:t>
      </w:r>
      <w:r>
        <w:rPr>
          <w:rFonts w:ascii="Arial" w:hAnsi="Arial" w:cs="Arial"/>
          <w:b/>
          <w:sz w:val="24"/>
        </w:rPr>
        <w:t xml:space="preserve">przewodniczący Zarządu Powiatu </w:t>
      </w:r>
      <w:r>
        <w:rPr>
          <w:rFonts w:ascii="Arial" w:hAnsi="Arial" w:cs="Arial"/>
          <w:sz w:val="24"/>
        </w:rPr>
        <w:t xml:space="preserve">z uwagi na brak dalszych pytań, stwierdził, że Zarząd zapoznał się z przedmiotową informacją. </w:t>
      </w:r>
    </w:p>
    <w:p w:rsidR="007E4D76" w:rsidRDefault="007E4D76" w:rsidP="007E4D76">
      <w:pPr>
        <w:pStyle w:val="NormalnyWeb"/>
        <w:spacing w:before="0" w:beforeAutospacing="0" w:after="0" w:afterAutospacing="0" w:line="360" w:lineRule="auto"/>
        <w:ind w:right="-1" w:firstLine="708"/>
        <w:jc w:val="both"/>
        <w:rPr>
          <w:rFonts w:ascii="Arial" w:hAnsi="Arial" w:cs="Arial"/>
        </w:rPr>
      </w:pPr>
      <w:r>
        <w:rPr>
          <w:rFonts w:ascii="Arial" w:hAnsi="Arial" w:cs="Arial"/>
        </w:rPr>
        <w:tab/>
      </w:r>
    </w:p>
    <w:p w:rsidR="007E4D76" w:rsidRPr="00252D2B" w:rsidRDefault="007E4D76" w:rsidP="007E4D76">
      <w:pPr>
        <w:pStyle w:val="NormalnyWeb"/>
        <w:spacing w:before="0" w:beforeAutospacing="0" w:after="0" w:afterAutospacing="0" w:line="360" w:lineRule="auto"/>
        <w:ind w:right="-1"/>
        <w:jc w:val="both"/>
        <w:rPr>
          <w:rFonts w:ascii="Arial" w:hAnsi="Arial" w:cs="Arial"/>
          <w:i/>
        </w:rPr>
      </w:pPr>
      <w:r w:rsidRPr="00252D2B">
        <w:rPr>
          <w:rFonts w:ascii="Arial" w:hAnsi="Arial" w:cs="Arial"/>
          <w:i/>
        </w:rPr>
        <w:t xml:space="preserve">      </w:t>
      </w:r>
      <w:r>
        <w:rPr>
          <w:rFonts w:ascii="Arial" w:hAnsi="Arial" w:cs="Arial"/>
          <w:i/>
        </w:rPr>
        <w:tab/>
      </w:r>
      <w:r w:rsidRPr="00252D2B">
        <w:rPr>
          <w:rFonts w:ascii="Arial" w:hAnsi="Arial" w:cs="Arial"/>
          <w:i/>
        </w:rPr>
        <w:t xml:space="preserve">Zarząd Powiatu w Wieluniu zapoznał się z informacją p.o. Dyrektora SP ZOZ </w:t>
      </w:r>
      <w:r>
        <w:rPr>
          <w:rFonts w:ascii="Arial" w:hAnsi="Arial" w:cs="Arial"/>
          <w:i/>
        </w:rPr>
        <w:br/>
      </w:r>
      <w:r w:rsidRPr="00252D2B">
        <w:rPr>
          <w:rFonts w:ascii="Arial" w:hAnsi="Arial" w:cs="Arial"/>
          <w:i/>
        </w:rPr>
        <w:t>w Wieluniu o zmianie do planu finansowego oraz planu inwestycji na rok 2020.</w:t>
      </w:r>
    </w:p>
    <w:p w:rsidR="007E4D76" w:rsidRDefault="007E4D76" w:rsidP="007E4D76">
      <w:pPr>
        <w:pStyle w:val="Bezodstpw"/>
        <w:spacing w:line="360" w:lineRule="auto"/>
        <w:ind w:firstLine="708"/>
        <w:jc w:val="both"/>
        <w:rPr>
          <w:rFonts w:ascii="Arial" w:hAnsi="Arial" w:cs="Arial"/>
          <w:i/>
          <w:sz w:val="24"/>
        </w:rPr>
      </w:pPr>
      <w:r>
        <w:rPr>
          <w:rFonts w:ascii="Arial" w:hAnsi="Arial" w:cs="Arial"/>
          <w:i/>
          <w:sz w:val="24"/>
        </w:rPr>
        <w:t xml:space="preserve">Materiał w ww. sprawie stanowi załącznik do protokołu. </w:t>
      </w:r>
    </w:p>
    <w:p w:rsidR="007E4D76" w:rsidRDefault="007E4D76" w:rsidP="007E4D76">
      <w:pPr>
        <w:pStyle w:val="NormalnyWeb"/>
        <w:spacing w:before="0" w:beforeAutospacing="0" w:after="0" w:afterAutospacing="0" w:line="360" w:lineRule="auto"/>
        <w:ind w:right="-1"/>
        <w:jc w:val="both"/>
        <w:rPr>
          <w:rFonts w:ascii="Arial" w:hAnsi="Arial" w:cs="Arial"/>
          <w:b/>
        </w:rPr>
      </w:pPr>
    </w:p>
    <w:p w:rsidR="007E4D76" w:rsidRPr="00252D2B" w:rsidRDefault="007E4D76" w:rsidP="007E4D76">
      <w:pPr>
        <w:pStyle w:val="NormalnyWeb"/>
        <w:spacing w:before="0" w:beforeAutospacing="0" w:after="0" w:afterAutospacing="0" w:line="360" w:lineRule="auto"/>
        <w:ind w:right="-1"/>
        <w:jc w:val="both"/>
        <w:rPr>
          <w:rFonts w:ascii="Arial" w:hAnsi="Arial" w:cs="Arial"/>
          <w:b/>
        </w:rPr>
      </w:pPr>
      <w:r w:rsidRPr="00252D2B">
        <w:rPr>
          <w:b/>
        </w:rPr>
        <w:tab/>
      </w:r>
      <w:r w:rsidRPr="00252D2B">
        <w:rPr>
          <w:b/>
        </w:rPr>
        <w:tab/>
      </w:r>
      <w:r w:rsidRPr="00252D2B">
        <w:rPr>
          <w:b/>
        </w:rPr>
        <w:tab/>
      </w:r>
      <w:r w:rsidRPr="00252D2B">
        <w:rPr>
          <w:b/>
        </w:rPr>
        <w:tab/>
      </w:r>
      <w:r w:rsidRPr="00252D2B">
        <w:rPr>
          <w:b/>
        </w:rPr>
        <w:tab/>
      </w:r>
      <w:r w:rsidRPr="00252D2B">
        <w:rPr>
          <w:b/>
        </w:rPr>
        <w:tab/>
      </w:r>
      <w:r w:rsidRPr="00252D2B">
        <w:rPr>
          <w:rFonts w:ascii="Arial" w:hAnsi="Arial" w:cs="Arial"/>
          <w:b/>
        </w:rPr>
        <w:t>Pkt 10</w:t>
      </w:r>
      <w:r w:rsidRPr="00252D2B">
        <w:rPr>
          <w:rFonts w:ascii="Arial" w:hAnsi="Arial" w:cs="Arial"/>
          <w:b/>
        </w:rPr>
        <w:tab/>
      </w:r>
      <w:r w:rsidRPr="00252D2B">
        <w:rPr>
          <w:rFonts w:ascii="Arial" w:hAnsi="Arial" w:cs="Arial"/>
          <w:b/>
        </w:rPr>
        <w:tab/>
      </w:r>
      <w:r w:rsidRPr="00252D2B">
        <w:rPr>
          <w:rFonts w:ascii="Arial" w:hAnsi="Arial" w:cs="Arial"/>
          <w:b/>
        </w:rPr>
        <w:tab/>
      </w:r>
      <w:r w:rsidRPr="00252D2B">
        <w:rPr>
          <w:rFonts w:ascii="Arial" w:hAnsi="Arial" w:cs="Arial"/>
          <w:b/>
        </w:rPr>
        <w:tab/>
      </w:r>
      <w:r w:rsidRPr="00252D2B">
        <w:rPr>
          <w:rFonts w:ascii="Arial" w:hAnsi="Arial" w:cs="Arial"/>
          <w:b/>
        </w:rPr>
        <w:tab/>
      </w:r>
      <w:r w:rsidRPr="00252D2B">
        <w:rPr>
          <w:rFonts w:ascii="Arial" w:hAnsi="Arial" w:cs="Arial"/>
          <w:b/>
        </w:rPr>
        <w:br/>
        <w:t xml:space="preserve">Zapoznanie z informacją p.o. Dyrektora SP ZOZ w Wieluniu o przebiegu wykonania planu finansowego i planu inwestycyjnego SP ZOZ w Wieluniu </w:t>
      </w:r>
      <w:r>
        <w:rPr>
          <w:rFonts w:ascii="Arial" w:hAnsi="Arial" w:cs="Arial"/>
          <w:b/>
        </w:rPr>
        <w:br/>
      </w:r>
      <w:r w:rsidRPr="00252D2B">
        <w:rPr>
          <w:rFonts w:ascii="Arial" w:hAnsi="Arial" w:cs="Arial"/>
          <w:b/>
        </w:rPr>
        <w:t xml:space="preserve">za 2020 r. - </w:t>
      </w:r>
      <w:r w:rsidRPr="00252D2B">
        <w:rPr>
          <w:rFonts w:ascii="Arial" w:hAnsi="Arial" w:cs="Arial"/>
          <w:b/>
          <w:i/>
        </w:rPr>
        <w:t>temat sesyjny</w:t>
      </w:r>
      <w:r w:rsidRPr="00252D2B">
        <w:rPr>
          <w:rFonts w:ascii="Arial" w:hAnsi="Arial" w:cs="Arial"/>
          <w:b/>
        </w:rPr>
        <w:t>.</w:t>
      </w:r>
    </w:p>
    <w:p w:rsidR="007E4D76" w:rsidRPr="008D16D5" w:rsidRDefault="007E4D76" w:rsidP="007E4D76">
      <w:pPr>
        <w:spacing w:after="0" w:line="360" w:lineRule="auto"/>
        <w:ind w:right="-1"/>
        <w:jc w:val="both"/>
        <w:rPr>
          <w:rFonts w:ascii="Arial" w:hAnsi="Arial" w:cs="Arial"/>
          <w:b/>
          <w:sz w:val="24"/>
        </w:rPr>
      </w:pPr>
    </w:p>
    <w:p w:rsidR="007E4D76" w:rsidRDefault="007E4D76" w:rsidP="007E4D76">
      <w:pPr>
        <w:spacing w:after="0" w:line="360" w:lineRule="auto"/>
        <w:ind w:right="-1"/>
        <w:jc w:val="both"/>
        <w:rPr>
          <w:rFonts w:ascii="Arial" w:hAnsi="Arial" w:cs="Arial"/>
          <w:sz w:val="24"/>
        </w:rPr>
      </w:pPr>
      <w:r w:rsidRPr="007E7D0F">
        <w:rPr>
          <w:rFonts w:ascii="Arial" w:hAnsi="Arial" w:cs="Arial"/>
          <w:b/>
          <w:i/>
        </w:rPr>
        <w:lastRenderedPageBreak/>
        <w:tab/>
      </w:r>
      <w:r>
        <w:rPr>
          <w:rFonts w:ascii="Arial" w:hAnsi="Arial" w:cs="Arial"/>
          <w:b/>
          <w:sz w:val="24"/>
        </w:rPr>
        <w:t>Pan M</w:t>
      </w:r>
      <w:r w:rsidRPr="007E7D0F">
        <w:rPr>
          <w:rFonts w:ascii="Arial" w:hAnsi="Arial" w:cs="Arial"/>
          <w:b/>
          <w:sz w:val="24"/>
        </w:rPr>
        <w:t>a</w:t>
      </w:r>
      <w:r>
        <w:rPr>
          <w:rFonts w:ascii="Arial" w:hAnsi="Arial" w:cs="Arial"/>
          <w:b/>
          <w:sz w:val="24"/>
        </w:rPr>
        <w:t>rek Kieler</w:t>
      </w:r>
      <w:r w:rsidRPr="007E7D0F">
        <w:rPr>
          <w:rFonts w:ascii="Arial" w:hAnsi="Arial" w:cs="Arial"/>
          <w:b/>
          <w:sz w:val="24"/>
        </w:rPr>
        <w:t xml:space="preserve"> – </w:t>
      </w:r>
      <w:r>
        <w:rPr>
          <w:rFonts w:ascii="Arial" w:hAnsi="Arial" w:cs="Arial"/>
          <w:b/>
          <w:sz w:val="24"/>
        </w:rPr>
        <w:t>przewodniczący Zarządu Powiatu</w:t>
      </w:r>
      <w:r w:rsidRPr="007E7D0F">
        <w:rPr>
          <w:rFonts w:ascii="Arial" w:hAnsi="Arial" w:cs="Arial"/>
          <w:b/>
          <w:sz w:val="24"/>
        </w:rPr>
        <w:t xml:space="preserve"> </w:t>
      </w:r>
      <w:r>
        <w:rPr>
          <w:rFonts w:ascii="Arial" w:hAnsi="Arial" w:cs="Arial"/>
          <w:sz w:val="24"/>
        </w:rPr>
        <w:t xml:space="preserve">udzielił głosu pani dyrektor Freus. </w:t>
      </w:r>
    </w:p>
    <w:p w:rsidR="007E4D76" w:rsidRPr="00E40F6B" w:rsidRDefault="007E4D76" w:rsidP="007E4D76">
      <w:pPr>
        <w:spacing w:after="0" w:line="360" w:lineRule="auto"/>
        <w:ind w:right="-1" w:firstLine="708"/>
        <w:jc w:val="both"/>
        <w:rPr>
          <w:rFonts w:ascii="Arial" w:hAnsi="Arial" w:cs="Arial"/>
          <w:sz w:val="24"/>
        </w:rPr>
      </w:pPr>
      <w:r w:rsidRPr="00CC6403">
        <w:rPr>
          <w:rFonts w:ascii="Arial" w:hAnsi="Arial" w:cs="Arial"/>
          <w:b/>
          <w:sz w:val="24"/>
        </w:rPr>
        <w:t xml:space="preserve">Pani </w:t>
      </w:r>
      <w:r>
        <w:rPr>
          <w:rFonts w:ascii="Arial" w:hAnsi="Arial" w:cs="Arial"/>
          <w:b/>
          <w:sz w:val="24"/>
        </w:rPr>
        <w:t>Anna Freus</w:t>
      </w:r>
      <w:r w:rsidRPr="00CC6403">
        <w:rPr>
          <w:rFonts w:ascii="Arial" w:hAnsi="Arial" w:cs="Arial"/>
          <w:b/>
          <w:sz w:val="24"/>
        </w:rPr>
        <w:t xml:space="preserve"> – </w:t>
      </w:r>
      <w:r>
        <w:rPr>
          <w:rFonts w:ascii="Arial" w:hAnsi="Arial" w:cs="Arial"/>
          <w:b/>
          <w:sz w:val="24"/>
        </w:rPr>
        <w:t xml:space="preserve">p.o. </w:t>
      </w:r>
      <w:r w:rsidRPr="00CC6403">
        <w:rPr>
          <w:rFonts w:ascii="Arial" w:hAnsi="Arial" w:cs="Arial"/>
          <w:b/>
          <w:sz w:val="24"/>
        </w:rPr>
        <w:t>dyrektor</w:t>
      </w:r>
      <w:r>
        <w:rPr>
          <w:rFonts w:ascii="Arial" w:hAnsi="Arial" w:cs="Arial"/>
          <w:b/>
          <w:sz w:val="24"/>
        </w:rPr>
        <w:t>a</w:t>
      </w:r>
      <w:r w:rsidRPr="00CC6403">
        <w:rPr>
          <w:rFonts w:ascii="Arial" w:hAnsi="Arial" w:cs="Arial"/>
          <w:b/>
          <w:sz w:val="24"/>
        </w:rPr>
        <w:t xml:space="preserve"> </w:t>
      </w:r>
      <w:r>
        <w:rPr>
          <w:rFonts w:ascii="Arial" w:hAnsi="Arial" w:cs="Arial"/>
          <w:b/>
          <w:sz w:val="24"/>
        </w:rPr>
        <w:t>SP ZOZ</w:t>
      </w:r>
      <w:r w:rsidRPr="00CC6403">
        <w:rPr>
          <w:rFonts w:ascii="Arial" w:hAnsi="Arial" w:cs="Arial"/>
          <w:b/>
          <w:sz w:val="24"/>
        </w:rPr>
        <w:t xml:space="preserve"> w Wieluniu</w:t>
      </w:r>
      <w:r>
        <w:rPr>
          <w:rFonts w:ascii="Arial" w:hAnsi="Arial" w:cs="Arial"/>
          <w:sz w:val="24"/>
        </w:rPr>
        <w:t xml:space="preserve"> omówiła przedmiotową sprawę.  </w:t>
      </w:r>
    </w:p>
    <w:p w:rsidR="007E4D76" w:rsidRDefault="007E4D76" w:rsidP="007E4D76">
      <w:pPr>
        <w:spacing w:after="0" w:line="360" w:lineRule="auto"/>
        <w:ind w:firstLine="708"/>
        <w:jc w:val="both"/>
        <w:rPr>
          <w:rFonts w:ascii="Arial" w:hAnsi="Arial" w:cs="Arial"/>
          <w:sz w:val="24"/>
        </w:rPr>
      </w:pPr>
      <w:r w:rsidRPr="00307729">
        <w:rPr>
          <w:rFonts w:ascii="Arial" w:hAnsi="Arial" w:cs="Arial"/>
          <w:b/>
          <w:sz w:val="24"/>
        </w:rPr>
        <w:t>Pan Marek Kieler – przewodniczący Zarządu Powiatu</w:t>
      </w:r>
      <w:r w:rsidRPr="001C1D7D">
        <w:rPr>
          <w:rFonts w:ascii="Arial" w:hAnsi="Arial" w:cs="Arial"/>
          <w:sz w:val="24"/>
        </w:rPr>
        <w:t xml:space="preserve"> </w:t>
      </w:r>
      <w:r>
        <w:rPr>
          <w:rFonts w:ascii="Arial" w:hAnsi="Arial" w:cs="Arial"/>
          <w:sz w:val="24"/>
        </w:rPr>
        <w:t>w kwestii formalności zapytał</w:t>
      </w:r>
      <w:r w:rsidR="00B9350E">
        <w:rPr>
          <w:rFonts w:ascii="Arial" w:hAnsi="Arial" w:cs="Arial"/>
          <w:sz w:val="24"/>
        </w:rPr>
        <w:t>,</w:t>
      </w:r>
      <w:r>
        <w:rPr>
          <w:rFonts w:ascii="Arial" w:hAnsi="Arial" w:cs="Arial"/>
          <w:sz w:val="24"/>
        </w:rPr>
        <w:t xml:space="preserve"> czy zmiana planu finansowego jest ujęta w planie z wykonania przebiegu planu finansowego </w:t>
      </w:r>
    </w:p>
    <w:p w:rsidR="007E4D76" w:rsidRPr="00E40F6B" w:rsidRDefault="007E4D76" w:rsidP="007E4D76">
      <w:pPr>
        <w:spacing w:after="0" w:line="360" w:lineRule="auto"/>
        <w:ind w:right="-1" w:firstLine="708"/>
        <w:jc w:val="both"/>
        <w:rPr>
          <w:rFonts w:ascii="Arial" w:hAnsi="Arial" w:cs="Arial"/>
          <w:sz w:val="24"/>
        </w:rPr>
      </w:pPr>
      <w:r w:rsidRPr="00CC6403">
        <w:rPr>
          <w:rFonts w:ascii="Arial" w:hAnsi="Arial" w:cs="Arial"/>
          <w:b/>
          <w:sz w:val="24"/>
        </w:rPr>
        <w:t xml:space="preserve">Pani </w:t>
      </w:r>
      <w:r>
        <w:rPr>
          <w:rFonts w:ascii="Arial" w:hAnsi="Arial" w:cs="Arial"/>
          <w:b/>
          <w:sz w:val="24"/>
        </w:rPr>
        <w:t>Anna Freus</w:t>
      </w:r>
      <w:r w:rsidRPr="00CC6403">
        <w:rPr>
          <w:rFonts w:ascii="Arial" w:hAnsi="Arial" w:cs="Arial"/>
          <w:b/>
          <w:sz w:val="24"/>
        </w:rPr>
        <w:t xml:space="preserve"> – </w:t>
      </w:r>
      <w:r>
        <w:rPr>
          <w:rFonts w:ascii="Arial" w:hAnsi="Arial" w:cs="Arial"/>
          <w:b/>
          <w:sz w:val="24"/>
        </w:rPr>
        <w:t xml:space="preserve">p.o. </w:t>
      </w:r>
      <w:r w:rsidRPr="00CC6403">
        <w:rPr>
          <w:rFonts w:ascii="Arial" w:hAnsi="Arial" w:cs="Arial"/>
          <w:b/>
          <w:sz w:val="24"/>
        </w:rPr>
        <w:t>dyrektor</w:t>
      </w:r>
      <w:r>
        <w:rPr>
          <w:rFonts w:ascii="Arial" w:hAnsi="Arial" w:cs="Arial"/>
          <w:b/>
          <w:sz w:val="24"/>
        </w:rPr>
        <w:t>a</w:t>
      </w:r>
      <w:r w:rsidRPr="00CC6403">
        <w:rPr>
          <w:rFonts w:ascii="Arial" w:hAnsi="Arial" w:cs="Arial"/>
          <w:b/>
          <w:sz w:val="24"/>
        </w:rPr>
        <w:t xml:space="preserve"> </w:t>
      </w:r>
      <w:r>
        <w:rPr>
          <w:rFonts w:ascii="Arial" w:hAnsi="Arial" w:cs="Arial"/>
          <w:b/>
          <w:sz w:val="24"/>
        </w:rPr>
        <w:t>SP ZOZ</w:t>
      </w:r>
      <w:r w:rsidRPr="00CC6403">
        <w:rPr>
          <w:rFonts w:ascii="Arial" w:hAnsi="Arial" w:cs="Arial"/>
          <w:b/>
          <w:sz w:val="24"/>
        </w:rPr>
        <w:t xml:space="preserve"> w Wieluniu</w:t>
      </w:r>
      <w:r>
        <w:rPr>
          <w:rFonts w:ascii="Arial" w:hAnsi="Arial" w:cs="Arial"/>
          <w:sz w:val="24"/>
        </w:rPr>
        <w:t xml:space="preserve"> potwierdziła. Istotne jest, aby przekazywać informacje o ostatnim zmienionym planie, żeby sprawozdanie </w:t>
      </w:r>
      <w:r>
        <w:rPr>
          <w:rFonts w:ascii="Arial" w:hAnsi="Arial" w:cs="Arial"/>
          <w:sz w:val="24"/>
        </w:rPr>
        <w:br/>
        <w:t>z wykonania planu było zrozumiałe</w:t>
      </w:r>
      <w:r w:rsidR="00B9350E">
        <w:rPr>
          <w:rFonts w:ascii="Arial" w:hAnsi="Arial" w:cs="Arial"/>
          <w:sz w:val="24"/>
        </w:rPr>
        <w:t>,</w:t>
      </w:r>
      <w:r>
        <w:rPr>
          <w:rFonts w:ascii="Arial" w:hAnsi="Arial" w:cs="Arial"/>
          <w:sz w:val="24"/>
        </w:rPr>
        <w:t xml:space="preserve"> dlaczego ten plan nieco różni się od pierwotnego z początku roku.</w:t>
      </w:r>
    </w:p>
    <w:p w:rsidR="007E4D76" w:rsidRDefault="007E4D76" w:rsidP="007E4D76">
      <w:pPr>
        <w:spacing w:after="0" w:line="360" w:lineRule="auto"/>
        <w:ind w:firstLine="708"/>
        <w:jc w:val="both"/>
        <w:rPr>
          <w:rFonts w:ascii="Arial" w:hAnsi="Arial" w:cs="Arial"/>
          <w:sz w:val="24"/>
        </w:rPr>
      </w:pPr>
      <w:r>
        <w:rPr>
          <w:rFonts w:ascii="Arial" w:hAnsi="Arial" w:cs="Arial"/>
          <w:sz w:val="24"/>
        </w:rPr>
        <w:t xml:space="preserve"> </w:t>
      </w:r>
      <w:r w:rsidRPr="00307729">
        <w:rPr>
          <w:rFonts w:ascii="Arial" w:hAnsi="Arial" w:cs="Arial"/>
          <w:b/>
          <w:sz w:val="24"/>
        </w:rPr>
        <w:t>Pan Marek Kieler – przewodniczący Zarządu Powiatu</w:t>
      </w:r>
      <w:r>
        <w:rPr>
          <w:rFonts w:ascii="Arial" w:hAnsi="Arial" w:cs="Arial"/>
          <w:sz w:val="24"/>
        </w:rPr>
        <w:t xml:space="preserve"> zapytał, </w:t>
      </w:r>
      <w:r>
        <w:rPr>
          <w:rFonts w:ascii="Arial" w:hAnsi="Arial" w:cs="Arial"/>
          <w:sz w:val="24"/>
        </w:rPr>
        <w:br/>
        <w:t>czy są pytania.</w:t>
      </w:r>
    </w:p>
    <w:p w:rsidR="007E4D76" w:rsidRDefault="007E4D76" w:rsidP="007E4D76">
      <w:pPr>
        <w:spacing w:after="0" w:line="360" w:lineRule="auto"/>
        <w:ind w:firstLine="708"/>
        <w:jc w:val="both"/>
        <w:rPr>
          <w:rFonts w:ascii="Arial" w:hAnsi="Arial" w:cs="Arial"/>
          <w:sz w:val="24"/>
        </w:rPr>
      </w:pPr>
      <w:r w:rsidRPr="008D03A1">
        <w:rPr>
          <w:rFonts w:ascii="Arial" w:hAnsi="Arial" w:cs="Arial"/>
          <w:b/>
          <w:sz w:val="24"/>
        </w:rPr>
        <w:t>Pan Andrzej Łebek – członek Zarządu</w:t>
      </w:r>
      <w:r>
        <w:rPr>
          <w:rFonts w:ascii="Arial" w:hAnsi="Arial" w:cs="Arial"/>
          <w:sz w:val="24"/>
        </w:rPr>
        <w:t xml:space="preserve"> powiedział o pozytywnych rzeczach, jeśli chodzi o szpital, czyli o informacji jaką dzisiaj przekazał pan wicestarosta</w:t>
      </w:r>
      <w:r w:rsidR="00B9350E">
        <w:rPr>
          <w:rFonts w:ascii="Arial" w:hAnsi="Arial" w:cs="Arial"/>
          <w:sz w:val="24"/>
        </w:rPr>
        <w:t>,</w:t>
      </w:r>
      <w:r>
        <w:rPr>
          <w:rFonts w:ascii="Arial" w:hAnsi="Arial" w:cs="Arial"/>
          <w:sz w:val="24"/>
        </w:rPr>
        <w:t xml:space="preserve"> </w:t>
      </w:r>
      <w:r>
        <w:rPr>
          <w:rFonts w:ascii="Arial" w:hAnsi="Arial" w:cs="Arial"/>
          <w:sz w:val="24"/>
        </w:rPr>
        <w:br/>
        <w:t xml:space="preserve">jak również </w:t>
      </w:r>
      <w:r w:rsidR="00B9350E">
        <w:rPr>
          <w:rFonts w:ascii="Arial" w:hAnsi="Arial" w:cs="Arial"/>
          <w:sz w:val="24"/>
        </w:rPr>
        <w:t xml:space="preserve">o </w:t>
      </w:r>
      <w:r>
        <w:rPr>
          <w:rFonts w:ascii="Arial" w:hAnsi="Arial" w:cs="Arial"/>
          <w:sz w:val="24"/>
        </w:rPr>
        <w:t>wynik</w:t>
      </w:r>
      <w:r w:rsidR="00B9350E">
        <w:rPr>
          <w:rFonts w:ascii="Arial" w:hAnsi="Arial" w:cs="Arial"/>
          <w:sz w:val="24"/>
        </w:rPr>
        <w:t>u</w:t>
      </w:r>
      <w:r>
        <w:rPr>
          <w:rFonts w:ascii="Arial" w:hAnsi="Arial" w:cs="Arial"/>
          <w:sz w:val="24"/>
        </w:rPr>
        <w:t xml:space="preserve"> finansowy</w:t>
      </w:r>
      <w:r w:rsidR="00B9350E">
        <w:rPr>
          <w:rFonts w:ascii="Arial" w:hAnsi="Arial" w:cs="Arial"/>
          <w:sz w:val="24"/>
        </w:rPr>
        <w:t>m</w:t>
      </w:r>
      <w:r>
        <w:rPr>
          <w:rFonts w:ascii="Arial" w:hAnsi="Arial" w:cs="Arial"/>
          <w:sz w:val="24"/>
        </w:rPr>
        <w:t xml:space="preserve">, o którym mówiła pani dyrektor. Myśli, że w jakiś sposób będzie to pozwalało wyprowadzać szpital </w:t>
      </w:r>
      <w:r w:rsidR="00B9350E">
        <w:rPr>
          <w:rFonts w:ascii="Arial" w:hAnsi="Arial" w:cs="Arial"/>
          <w:sz w:val="24"/>
        </w:rPr>
        <w:t>„</w:t>
      </w:r>
      <w:r w:rsidRPr="00B9350E">
        <w:rPr>
          <w:rFonts w:ascii="Arial" w:hAnsi="Arial" w:cs="Arial"/>
          <w:i/>
          <w:sz w:val="24"/>
        </w:rPr>
        <w:t>na prostą</w:t>
      </w:r>
      <w:r w:rsidR="00B9350E">
        <w:rPr>
          <w:rFonts w:ascii="Arial" w:hAnsi="Arial" w:cs="Arial"/>
          <w:sz w:val="24"/>
        </w:rPr>
        <w:t>”</w:t>
      </w:r>
      <w:r>
        <w:rPr>
          <w:rFonts w:ascii="Arial" w:hAnsi="Arial" w:cs="Arial"/>
          <w:sz w:val="24"/>
        </w:rPr>
        <w:t xml:space="preserve">.  </w:t>
      </w:r>
    </w:p>
    <w:p w:rsidR="007E4D76" w:rsidRDefault="007E4D76" w:rsidP="007E4D76">
      <w:pPr>
        <w:spacing w:after="0" w:line="360" w:lineRule="auto"/>
        <w:ind w:firstLine="708"/>
        <w:jc w:val="both"/>
        <w:rPr>
          <w:rFonts w:ascii="Arial" w:hAnsi="Arial" w:cs="Arial"/>
          <w:sz w:val="24"/>
        </w:rPr>
      </w:pPr>
      <w:r w:rsidRPr="006D7EAD">
        <w:rPr>
          <w:rFonts w:ascii="Arial" w:hAnsi="Arial" w:cs="Arial"/>
          <w:b/>
          <w:sz w:val="24"/>
        </w:rPr>
        <w:t xml:space="preserve">Pan Marek Kieler – przewodniczący Zarządu Powiatu </w:t>
      </w:r>
      <w:r>
        <w:rPr>
          <w:rFonts w:ascii="Arial" w:hAnsi="Arial" w:cs="Arial"/>
          <w:sz w:val="24"/>
        </w:rPr>
        <w:t xml:space="preserve">z uwagi na brak pytań, stwierdził, że Zarząd zapoznał się z informacją, która będzie przekazana </w:t>
      </w:r>
      <w:r>
        <w:rPr>
          <w:rFonts w:ascii="Arial" w:hAnsi="Arial" w:cs="Arial"/>
          <w:sz w:val="24"/>
        </w:rPr>
        <w:br/>
        <w:t xml:space="preserve">na Komisję Budżetu, Zdrowia i Gospodarki Rady Powiatu w Wieluniu, a następnie </w:t>
      </w:r>
      <w:r>
        <w:rPr>
          <w:rFonts w:ascii="Arial" w:hAnsi="Arial" w:cs="Arial"/>
          <w:sz w:val="24"/>
        </w:rPr>
        <w:br/>
        <w:t xml:space="preserve">na sesję. Zamknął punkt 10. </w:t>
      </w:r>
    </w:p>
    <w:p w:rsidR="007E4D76" w:rsidRDefault="007E4D76" w:rsidP="007E4D76">
      <w:pPr>
        <w:spacing w:after="0" w:line="360" w:lineRule="auto"/>
        <w:ind w:firstLine="708"/>
        <w:jc w:val="both"/>
        <w:rPr>
          <w:rFonts w:ascii="Arial" w:hAnsi="Arial" w:cs="Arial"/>
          <w:sz w:val="24"/>
        </w:rPr>
      </w:pPr>
    </w:p>
    <w:p w:rsidR="007E4D76" w:rsidRPr="008031C4" w:rsidRDefault="007E4D76" w:rsidP="007E4D76">
      <w:pPr>
        <w:pStyle w:val="NormalnyWeb"/>
        <w:spacing w:before="0" w:beforeAutospacing="0" w:after="0" w:afterAutospacing="0" w:line="360" w:lineRule="auto"/>
        <w:ind w:right="-1"/>
        <w:jc w:val="both"/>
        <w:rPr>
          <w:rFonts w:ascii="Arial" w:hAnsi="Arial" w:cs="Arial"/>
          <w:i/>
        </w:rPr>
      </w:pPr>
      <w:r w:rsidRPr="008031C4">
        <w:rPr>
          <w:rFonts w:ascii="Arial" w:hAnsi="Arial" w:cs="Arial"/>
          <w:i/>
        </w:rPr>
        <w:t xml:space="preserve">      </w:t>
      </w:r>
      <w:r>
        <w:rPr>
          <w:rFonts w:ascii="Arial" w:hAnsi="Arial" w:cs="Arial"/>
          <w:i/>
        </w:rPr>
        <w:tab/>
      </w:r>
      <w:r w:rsidRPr="008031C4">
        <w:rPr>
          <w:rFonts w:ascii="Arial" w:hAnsi="Arial" w:cs="Arial"/>
          <w:i/>
        </w:rPr>
        <w:t xml:space="preserve">Zarząd Powiatu w Wieluniu zapoznał się z informacją p.o. Dyrektora SP ZOZ </w:t>
      </w:r>
      <w:r>
        <w:rPr>
          <w:rFonts w:ascii="Arial" w:hAnsi="Arial" w:cs="Arial"/>
          <w:i/>
        </w:rPr>
        <w:br/>
      </w:r>
      <w:r w:rsidRPr="008031C4">
        <w:rPr>
          <w:rFonts w:ascii="Arial" w:hAnsi="Arial" w:cs="Arial"/>
          <w:i/>
        </w:rPr>
        <w:t xml:space="preserve">w Wieluniu o przebiegu wykonania planu finansowego i planu inwestycyjnego </w:t>
      </w:r>
      <w:r>
        <w:rPr>
          <w:rFonts w:ascii="Arial" w:hAnsi="Arial" w:cs="Arial"/>
          <w:i/>
        </w:rPr>
        <w:br/>
      </w:r>
      <w:r w:rsidRPr="008031C4">
        <w:rPr>
          <w:rFonts w:ascii="Arial" w:hAnsi="Arial" w:cs="Arial"/>
          <w:i/>
        </w:rPr>
        <w:t xml:space="preserve">SP ZOZ w Wieluniu za 2020 r. - </w:t>
      </w:r>
      <w:r w:rsidRPr="008031C4">
        <w:rPr>
          <w:rFonts w:ascii="Arial" w:hAnsi="Arial" w:cs="Arial"/>
          <w:b/>
          <w:i/>
        </w:rPr>
        <w:t>temat sesyjny</w:t>
      </w:r>
      <w:r w:rsidRPr="008031C4">
        <w:rPr>
          <w:rFonts w:ascii="Arial" w:hAnsi="Arial" w:cs="Arial"/>
          <w:i/>
        </w:rPr>
        <w:t>.</w:t>
      </w:r>
      <w:r>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 xml:space="preserve">Materiał w ww. sprawie stanowi załącznik do protokołu. </w:t>
      </w:r>
      <w:r w:rsidRPr="003F530B">
        <w:rPr>
          <w:rFonts w:ascii="Arial" w:eastAsiaTheme="minorHAnsi" w:hAnsi="Arial" w:cs="Arial"/>
          <w:i/>
          <w:lang w:eastAsia="en-US"/>
        </w:rPr>
        <w:t xml:space="preserve"> </w:t>
      </w:r>
    </w:p>
    <w:p w:rsidR="007E4D76" w:rsidRPr="00FF4C3D" w:rsidRDefault="007E4D76" w:rsidP="007E4D76">
      <w:pPr>
        <w:pStyle w:val="Tekstpodstawowy"/>
      </w:pPr>
    </w:p>
    <w:p w:rsidR="007E4D76" w:rsidRDefault="007E4D76" w:rsidP="007E4D76">
      <w:pPr>
        <w:pStyle w:val="Nagwek1"/>
        <w:numPr>
          <w:ilvl w:val="0"/>
          <w:numId w:val="0"/>
        </w:numPr>
        <w:spacing w:before="0" w:line="360" w:lineRule="auto"/>
        <w:ind w:left="3540" w:firstLine="708"/>
        <w:jc w:val="both"/>
        <w:rPr>
          <w:rFonts w:ascii="Arial" w:hAnsi="Arial" w:cs="Arial"/>
          <w:b/>
          <w:color w:val="auto"/>
          <w:sz w:val="24"/>
          <w:szCs w:val="24"/>
        </w:rPr>
      </w:pPr>
      <w:r>
        <w:rPr>
          <w:rFonts w:ascii="Arial" w:hAnsi="Arial" w:cs="Arial"/>
          <w:b/>
          <w:color w:val="auto"/>
          <w:sz w:val="24"/>
          <w:szCs w:val="24"/>
        </w:rPr>
        <w:t>Pkt 11</w:t>
      </w:r>
    </w:p>
    <w:p w:rsidR="007E4D76" w:rsidRPr="008031C4" w:rsidRDefault="007E4D76" w:rsidP="007E4D76">
      <w:pPr>
        <w:pStyle w:val="NormalnyWeb"/>
        <w:spacing w:before="0" w:beforeAutospacing="0" w:after="0" w:afterAutospacing="0" w:line="360" w:lineRule="auto"/>
        <w:ind w:right="-1"/>
        <w:jc w:val="both"/>
        <w:rPr>
          <w:rFonts w:ascii="Arial" w:hAnsi="Arial" w:cs="Arial"/>
          <w:b/>
        </w:rPr>
      </w:pPr>
      <w:r w:rsidRPr="008031C4">
        <w:rPr>
          <w:rFonts w:ascii="Arial" w:hAnsi="Arial" w:cs="Arial"/>
          <w:b/>
        </w:rPr>
        <w:t xml:space="preserve">Zapoznanie z informacją p.o. Dyrektora SP ZOZ w Wieluniu o realizacji zadań statutowych, dostępności i poziomie udzielanych </w:t>
      </w:r>
      <w:r>
        <w:rPr>
          <w:rFonts w:ascii="Arial" w:hAnsi="Arial" w:cs="Arial"/>
          <w:b/>
        </w:rPr>
        <w:t xml:space="preserve">świadczeń zdrowotnych </w:t>
      </w:r>
      <w:r>
        <w:rPr>
          <w:rFonts w:ascii="Arial" w:hAnsi="Arial" w:cs="Arial"/>
          <w:b/>
        </w:rPr>
        <w:br/>
        <w:t xml:space="preserve">w SP ZOZ </w:t>
      </w:r>
      <w:r w:rsidRPr="008031C4">
        <w:rPr>
          <w:rFonts w:ascii="Arial" w:hAnsi="Arial" w:cs="Arial"/>
          <w:b/>
        </w:rPr>
        <w:t xml:space="preserve">za 2020 r. - </w:t>
      </w:r>
      <w:r w:rsidRPr="008031C4">
        <w:rPr>
          <w:rFonts w:ascii="Arial" w:hAnsi="Arial" w:cs="Arial"/>
          <w:b/>
          <w:i/>
        </w:rPr>
        <w:t>temat sesyjny</w:t>
      </w:r>
      <w:r w:rsidRPr="008031C4">
        <w:rPr>
          <w:rFonts w:ascii="Arial" w:hAnsi="Arial" w:cs="Arial"/>
          <w:b/>
        </w:rPr>
        <w:t xml:space="preserve">. </w:t>
      </w:r>
    </w:p>
    <w:p w:rsidR="007E4D76" w:rsidRDefault="007E4D76" w:rsidP="007E4D76">
      <w:pPr>
        <w:pStyle w:val="Nagwek1"/>
        <w:numPr>
          <w:ilvl w:val="0"/>
          <w:numId w:val="0"/>
        </w:numPr>
        <w:spacing w:before="0" w:line="360" w:lineRule="auto"/>
        <w:ind w:left="3540" w:firstLine="708"/>
        <w:jc w:val="both"/>
        <w:rPr>
          <w:rFonts w:ascii="Arial" w:hAnsi="Arial" w:cs="Arial"/>
          <w:b/>
          <w:color w:val="auto"/>
          <w:sz w:val="24"/>
          <w:szCs w:val="24"/>
        </w:rPr>
      </w:pPr>
    </w:p>
    <w:p w:rsidR="007E4D76" w:rsidRDefault="007E4D76" w:rsidP="007E4D76">
      <w:pPr>
        <w:spacing w:after="0" w:line="360" w:lineRule="auto"/>
        <w:ind w:right="-1" w:firstLine="708"/>
        <w:jc w:val="both"/>
        <w:rPr>
          <w:rFonts w:ascii="Arial" w:hAnsi="Arial" w:cs="Arial"/>
          <w:sz w:val="24"/>
        </w:rPr>
      </w:pPr>
      <w:r>
        <w:rPr>
          <w:rFonts w:ascii="Arial" w:hAnsi="Arial" w:cs="Arial"/>
          <w:b/>
          <w:sz w:val="24"/>
        </w:rPr>
        <w:t>Pan M</w:t>
      </w:r>
      <w:r w:rsidRPr="007E7D0F">
        <w:rPr>
          <w:rFonts w:ascii="Arial" w:hAnsi="Arial" w:cs="Arial"/>
          <w:b/>
          <w:sz w:val="24"/>
        </w:rPr>
        <w:t>a</w:t>
      </w:r>
      <w:r>
        <w:rPr>
          <w:rFonts w:ascii="Arial" w:hAnsi="Arial" w:cs="Arial"/>
          <w:b/>
          <w:sz w:val="24"/>
        </w:rPr>
        <w:t>rek Kieler</w:t>
      </w:r>
      <w:r w:rsidRPr="007E7D0F">
        <w:rPr>
          <w:rFonts w:ascii="Arial" w:hAnsi="Arial" w:cs="Arial"/>
          <w:b/>
          <w:sz w:val="24"/>
        </w:rPr>
        <w:t xml:space="preserve"> – </w:t>
      </w:r>
      <w:r>
        <w:rPr>
          <w:rFonts w:ascii="Arial" w:hAnsi="Arial" w:cs="Arial"/>
          <w:b/>
          <w:sz w:val="24"/>
        </w:rPr>
        <w:t>przewodniczący Zarządu Powiatu</w:t>
      </w:r>
      <w:r w:rsidRPr="007E7D0F">
        <w:rPr>
          <w:rFonts w:ascii="Arial" w:hAnsi="Arial" w:cs="Arial"/>
          <w:b/>
          <w:sz w:val="24"/>
        </w:rPr>
        <w:t xml:space="preserve"> </w:t>
      </w:r>
      <w:r>
        <w:rPr>
          <w:rFonts w:ascii="Arial" w:hAnsi="Arial" w:cs="Arial"/>
          <w:sz w:val="24"/>
        </w:rPr>
        <w:t xml:space="preserve">udzielił głosu pani dyrektor Freus. </w:t>
      </w:r>
    </w:p>
    <w:p w:rsidR="007E4D76" w:rsidRPr="00E40F6B" w:rsidRDefault="007E4D76" w:rsidP="007E4D76">
      <w:pPr>
        <w:spacing w:after="0" w:line="360" w:lineRule="auto"/>
        <w:ind w:right="-1" w:firstLine="708"/>
        <w:jc w:val="both"/>
        <w:rPr>
          <w:rFonts w:ascii="Arial" w:hAnsi="Arial" w:cs="Arial"/>
          <w:sz w:val="24"/>
        </w:rPr>
      </w:pPr>
      <w:r w:rsidRPr="00CC6403">
        <w:rPr>
          <w:rFonts w:ascii="Arial" w:hAnsi="Arial" w:cs="Arial"/>
          <w:b/>
          <w:sz w:val="24"/>
        </w:rPr>
        <w:lastRenderedPageBreak/>
        <w:t xml:space="preserve">Pani </w:t>
      </w:r>
      <w:r>
        <w:rPr>
          <w:rFonts w:ascii="Arial" w:hAnsi="Arial" w:cs="Arial"/>
          <w:b/>
          <w:sz w:val="24"/>
        </w:rPr>
        <w:t>Anna Freus</w:t>
      </w:r>
      <w:r w:rsidRPr="00CC6403">
        <w:rPr>
          <w:rFonts w:ascii="Arial" w:hAnsi="Arial" w:cs="Arial"/>
          <w:b/>
          <w:sz w:val="24"/>
        </w:rPr>
        <w:t xml:space="preserve"> – </w:t>
      </w:r>
      <w:r>
        <w:rPr>
          <w:rFonts w:ascii="Arial" w:hAnsi="Arial" w:cs="Arial"/>
          <w:b/>
          <w:sz w:val="24"/>
        </w:rPr>
        <w:t xml:space="preserve">p.o. </w:t>
      </w:r>
      <w:r w:rsidRPr="00CC6403">
        <w:rPr>
          <w:rFonts w:ascii="Arial" w:hAnsi="Arial" w:cs="Arial"/>
          <w:b/>
          <w:sz w:val="24"/>
        </w:rPr>
        <w:t>dyrektor</w:t>
      </w:r>
      <w:r>
        <w:rPr>
          <w:rFonts w:ascii="Arial" w:hAnsi="Arial" w:cs="Arial"/>
          <w:b/>
          <w:sz w:val="24"/>
        </w:rPr>
        <w:t>a</w:t>
      </w:r>
      <w:r w:rsidRPr="00CC6403">
        <w:rPr>
          <w:rFonts w:ascii="Arial" w:hAnsi="Arial" w:cs="Arial"/>
          <w:b/>
          <w:sz w:val="24"/>
        </w:rPr>
        <w:t xml:space="preserve"> </w:t>
      </w:r>
      <w:r>
        <w:rPr>
          <w:rFonts w:ascii="Arial" w:hAnsi="Arial" w:cs="Arial"/>
          <w:b/>
          <w:sz w:val="24"/>
        </w:rPr>
        <w:t>SP ZOZ</w:t>
      </w:r>
      <w:r w:rsidRPr="00CC6403">
        <w:rPr>
          <w:rFonts w:ascii="Arial" w:hAnsi="Arial" w:cs="Arial"/>
          <w:b/>
          <w:sz w:val="24"/>
        </w:rPr>
        <w:t xml:space="preserve"> w Wieluniu</w:t>
      </w:r>
      <w:r>
        <w:rPr>
          <w:rFonts w:ascii="Arial" w:hAnsi="Arial" w:cs="Arial"/>
          <w:sz w:val="24"/>
        </w:rPr>
        <w:t xml:space="preserve"> omówiła przedmiotową sprawę.  </w:t>
      </w:r>
    </w:p>
    <w:p w:rsidR="007E4D76" w:rsidRPr="008031C4" w:rsidRDefault="007E4D76" w:rsidP="007E4D76">
      <w:pPr>
        <w:spacing w:after="0" w:line="360" w:lineRule="auto"/>
        <w:ind w:right="-1" w:firstLine="708"/>
        <w:jc w:val="both"/>
        <w:rPr>
          <w:rFonts w:ascii="Arial" w:hAnsi="Arial" w:cs="Arial"/>
          <w:sz w:val="24"/>
        </w:rPr>
      </w:pPr>
      <w:r>
        <w:rPr>
          <w:rFonts w:ascii="Arial" w:hAnsi="Arial" w:cs="Arial"/>
          <w:b/>
          <w:sz w:val="24"/>
        </w:rPr>
        <w:t>Pan M</w:t>
      </w:r>
      <w:r w:rsidRPr="007E7D0F">
        <w:rPr>
          <w:rFonts w:ascii="Arial" w:hAnsi="Arial" w:cs="Arial"/>
          <w:b/>
          <w:sz w:val="24"/>
        </w:rPr>
        <w:t>a</w:t>
      </w:r>
      <w:r>
        <w:rPr>
          <w:rFonts w:ascii="Arial" w:hAnsi="Arial" w:cs="Arial"/>
          <w:b/>
          <w:sz w:val="24"/>
        </w:rPr>
        <w:t>rek Kieler</w:t>
      </w:r>
      <w:r w:rsidRPr="007E7D0F">
        <w:rPr>
          <w:rFonts w:ascii="Arial" w:hAnsi="Arial" w:cs="Arial"/>
          <w:b/>
          <w:sz w:val="24"/>
        </w:rPr>
        <w:t xml:space="preserve"> – </w:t>
      </w:r>
      <w:r>
        <w:rPr>
          <w:rFonts w:ascii="Arial" w:hAnsi="Arial" w:cs="Arial"/>
          <w:b/>
          <w:sz w:val="24"/>
        </w:rPr>
        <w:t>przewodniczący Zarządu Powiatu</w:t>
      </w:r>
      <w:r w:rsidRPr="007E7D0F">
        <w:rPr>
          <w:rFonts w:ascii="Arial" w:hAnsi="Arial" w:cs="Arial"/>
          <w:b/>
          <w:sz w:val="24"/>
        </w:rPr>
        <w:t xml:space="preserve"> </w:t>
      </w:r>
      <w:r w:rsidRPr="008031C4">
        <w:rPr>
          <w:rFonts w:ascii="Arial" w:hAnsi="Arial" w:cs="Arial"/>
          <w:sz w:val="24"/>
        </w:rPr>
        <w:t xml:space="preserve">otworzył dyskusję. Udzielił głosu panu wicestaroście. </w:t>
      </w:r>
    </w:p>
    <w:p w:rsidR="007E4D76" w:rsidRPr="002B241A" w:rsidRDefault="007E4D76" w:rsidP="007E4D76">
      <w:pPr>
        <w:pStyle w:val="Nagwek1"/>
        <w:numPr>
          <w:ilvl w:val="0"/>
          <w:numId w:val="0"/>
        </w:numPr>
        <w:spacing w:before="0" w:line="360" w:lineRule="auto"/>
        <w:ind w:firstLine="708"/>
        <w:jc w:val="both"/>
        <w:rPr>
          <w:rFonts w:ascii="Arial" w:hAnsi="Arial" w:cs="Arial"/>
          <w:color w:val="auto"/>
          <w:sz w:val="24"/>
          <w:szCs w:val="24"/>
        </w:rPr>
      </w:pPr>
      <w:r>
        <w:rPr>
          <w:rFonts w:ascii="Arial" w:hAnsi="Arial" w:cs="Arial"/>
          <w:b/>
          <w:color w:val="auto"/>
          <w:sz w:val="24"/>
          <w:szCs w:val="24"/>
        </w:rPr>
        <w:t xml:space="preserve">Pan Krzysztof Dziuba – wicestarosta wieluński </w:t>
      </w:r>
      <w:r w:rsidRPr="002B241A">
        <w:rPr>
          <w:rFonts w:ascii="Arial" w:hAnsi="Arial" w:cs="Arial"/>
          <w:color w:val="auto"/>
          <w:sz w:val="24"/>
          <w:szCs w:val="24"/>
        </w:rPr>
        <w:t>powiedział, że jest to okazja do podsumowania i tak jak pani dyrektor powiedziała</w:t>
      </w:r>
      <w:r w:rsidR="00B9350E">
        <w:rPr>
          <w:rFonts w:ascii="Arial" w:hAnsi="Arial" w:cs="Arial"/>
          <w:color w:val="auto"/>
          <w:sz w:val="24"/>
          <w:szCs w:val="24"/>
        </w:rPr>
        <w:t>,</w:t>
      </w:r>
      <w:r w:rsidRPr="002B241A">
        <w:rPr>
          <w:rFonts w:ascii="Arial" w:hAnsi="Arial" w:cs="Arial"/>
          <w:color w:val="auto"/>
          <w:sz w:val="24"/>
          <w:szCs w:val="24"/>
        </w:rPr>
        <w:t xml:space="preserve"> to był rok pod znakiem </w:t>
      </w:r>
      <w:proofErr w:type="spellStart"/>
      <w:r w:rsidR="00B9350E">
        <w:rPr>
          <w:rFonts w:ascii="Arial" w:hAnsi="Arial" w:cs="Arial"/>
          <w:color w:val="auto"/>
          <w:sz w:val="24"/>
          <w:szCs w:val="24"/>
        </w:rPr>
        <w:t>covidu</w:t>
      </w:r>
      <w:proofErr w:type="spellEnd"/>
      <w:r w:rsidRPr="002B241A">
        <w:rPr>
          <w:rFonts w:ascii="Arial" w:hAnsi="Arial" w:cs="Arial"/>
          <w:color w:val="auto"/>
          <w:sz w:val="24"/>
          <w:szCs w:val="24"/>
        </w:rPr>
        <w:t xml:space="preserve">, który upłynął. Podziękował pani dyrektor za czas, kiedy została już dyrektorem </w:t>
      </w:r>
      <w:r>
        <w:rPr>
          <w:rFonts w:ascii="Arial" w:hAnsi="Arial" w:cs="Arial"/>
          <w:color w:val="auto"/>
          <w:sz w:val="24"/>
          <w:szCs w:val="24"/>
        </w:rPr>
        <w:br/>
      </w:r>
      <w:r w:rsidRPr="002B241A">
        <w:rPr>
          <w:rFonts w:ascii="Arial" w:hAnsi="Arial" w:cs="Arial"/>
          <w:color w:val="auto"/>
          <w:sz w:val="24"/>
          <w:szCs w:val="24"/>
        </w:rPr>
        <w:t xml:space="preserve">i podjęła się misji </w:t>
      </w:r>
      <w:r>
        <w:rPr>
          <w:rFonts w:ascii="Arial" w:hAnsi="Arial" w:cs="Arial"/>
          <w:color w:val="auto"/>
          <w:sz w:val="24"/>
          <w:szCs w:val="24"/>
        </w:rPr>
        <w:t xml:space="preserve">w trudnym czasie, za odwagę i otwartość do działania, bo dzięki </w:t>
      </w:r>
      <w:r w:rsidR="00B9350E">
        <w:rPr>
          <w:rFonts w:ascii="Arial" w:hAnsi="Arial" w:cs="Arial"/>
          <w:color w:val="auto"/>
          <w:sz w:val="24"/>
          <w:szCs w:val="24"/>
        </w:rPr>
        <w:br/>
      </w:r>
      <w:r>
        <w:rPr>
          <w:rFonts w:ascii="Arial" w:hAnsi="Arial" w:cs="Arial"/>
          <w:color w:val="auto"/>
          <w:sz w:val="24"/>
          <w:szCs w:val="24"/>
        </w:rPr>
        <w:t xml:space="preserve">tej odwadze powstał w Wieluniu oddział </w:t>
      </w:r>
      <w:proofErr w:type="spellStart"/>
      <w:r>
        <w:rPr>
          <w:rFonts w:ascii="Arial" w:hAnsi="Arial" w:cs="Arial"/>
          <w:color w:val="auto"/>
          <w:sz w:val="24"/>
          <w:szCs w:val="24"/>
        </w:rPr>
        <w:t>covidowy</w:t>
      </w:r>
      <w:proofErr w:type="spellEnd"/>
      <w:r>
        <w:rPr>
          <w:rFonts w:ascii="Arial" w:hAnsi="Arial" w:cs="Arial"/>
          <w:color w:val="auto"/>
          <w:sz w:val="24"/>
          <w:szCs w:val="24"/>
        </w:rPr>
        <w:t xml:space="preserve"> i mieszkańcy naszego powiatu </w:t>
      </w:r>
      <w:r w:rsidR="00B9350E">
        <w:rPr>
          <w:rFonts w:ascii="Arial" w:hAnsi="Arial" w:cs="Arial"/>
          <w:color w:val="auto"/>
          <w:sz w:val="24"/>
          <w:szCs w:val="24"/>
        </w:rPr>
        <w:br/>
      </w:r>
      <w:r>
        <w:rPr>
          <w:rFonts w:ascii="Arial" w:hAnsi="Arial" w:cs="Arial"/>
          <w:color w:val="auto"/>
          <w:sz w:val="24"/>
          <w:szCs w:val="24"/>
        </w:rPr>
        <w:t>nie musieli być wożeni poza teren województwa tylko byli na miejscu, zawsze to jest bliżej i łatwiej coś się dowiedzieć rodzinie, czy coś prz</w:t>
      </w:r>
      <w:r w:rsidR="00B9350E">
        <w:rPr>
          <w:rFonts w:ascii="Arial" w:hAnsi="Arial" w:cs="Arial"/>
          <w:color w:val="auto"/>
          <w:sz w:val="24"/>
          <w:szCs w:val="24"/>
        </w:rPr>
        <w:t xml:space="preserve">ekazać. Ogromne podziękowania </w:t>
      </w:r>
      <w:r>
        <w:rPr>
          <w:rFonts w:ascii="Arial" w:hAnsi="Arial" w:cs="Arial"/>
          <w:color w:val="auto"/>
          <w:sz w:val="24"/>
          <w:szCs w:val="24"/>
        </w:rPr>
        <w:t xml:space="preserve">za wykorzystywanie szans, które się nadarzyły </w:t>
      </w:r>
      <w:r w:rsidR="00B9350E">
        <w:rPr>
          <w:rFonts w:ascii="Arial" w:hAnsi="Arial" w:cs="Arial"/>
          <w:color w:val="auto"/>
          <w:sz w:val="24"/>
          <w:szCs w:val="24"/>
        </w:rPr>
        <w:t xml:space="preserve">dla dobra mieszkańców powiatu, </w:t>
      </w:r>
      <w:r>
        <w:rPr>
          <w:rFonts w:ascii="Arial" w:hAnsi="Arial" w:cs="Arial"/>
          <w:color w:val="auto"/>
          <w:sz w:val="24"/>
          <w:szCs w:val="24"/>
        </w:rPr>
        <w:t>bo ta otwartość była naprawdę duża i sprawność w działaniu, bo jak pojawiła się tylko możliwość, żeby zawalczyć o izolatorium</w:t>
      </w:r>
      <w:r w:rsidR="00B9350E">
        <w:rPr>
          <w:rFonts w:ascii="Arial" w:hAnsi="Arial" w:cs="Arial"/>
          <w:color w:val="auto"/>
          <w:sz w:val="24"/>
          <w:szCs w:val="24"/>
        </w:rPr>
        <w:t>,</w:t>
      </w:r>
      <w:r>
        <w:rPr>
          <w:rFonts w:ascii="Arial" w:hAnsi="Arial" w:cs="Arial"/>
          <w:color w:val="auto"/>
          <w:sz w:val="24"/>
          <w:szCs w:val="24"/>
        </w:rPr>
        <w:t xml:space="preserve"> to też już w moment jechaliśmy </w:t>
      </w:r>
      <w:r>
        <w:rPr>
          <w:rFonts w:ascii="Arial" w:hAnsi="Arial" w:cs="Arial"/>
          <w:color w:val="auto"/>
          <w:sz w:val="24"/>
          <w:szCs w:val="24"/>
        </w:rPr>
        <w:br/>
        <w:t xml:space="preserve">i próbowaliśmy. Dlatego jeszcze raz dziękuje i prosi, aby było tak dalej. </w:t>
      </w:r>
      <w:r w:rsidRPr="002B241A">
        <w:rPr>
          <w:rFonts w:ascii="Arial" w:hAnsi="Arial" w:cs="Arial"/>
          <w:color w:val="auto"/>
          <w:sz w:val="24"/>
          <w:szCs w:val="24"/>
        </w:rPr>
        <w:t xml:space="preserve"> </w:t>
      </w:r>
    </w:p>
    <w:p w:rsidR="007E4D76" w:rsidRDefault="007E4D76" w:rsidP="007E4D76">
      <w:pPr>
        <w:spacing w:after="0" w:line="360" w:lineRule="auto"/>
        <w:ind w:right="-1" w:firstLine="708"/>
        <w:jc w:val="both"/>
        <w:rPr>
          <w:rFonts w:ascii="Arial" w:eastAsiaTheme="minorHAnsi" w:hAnsi="Arial" w:cs="Arial"/>
          <w:kern w:val="0"/>
          <w:sz w:val="24"/>
          <w:lang w:eastAsia="en-US"/>
        </w:rPr>
      </w:pPr>
      <w:r w:rsidRPr="00C033B7">
        <w:rPr>
          <w:rFonts w:ascii="Arial" w:hAnsi="Arial" w:cs="Arial"/>
          <w:b/>
          <w:sz w:val="24"/>
        </w:rPr>
        <w:t>Pan Marek Kieler – przewodniczący Zarządu Powiatu</w:t>
      </w:r>
      <w:r>
        <w:rPr>
          <w:rFonts w:ascii="Arial" w:eastAsiaTheme="minorHAnsi" w:hAnsi="Arial" w:cs="Arial"/>
          <w:kern w:val="0"/>
          <w:sz w:val="24"/>
          <w:lang w:eastAsia="en-US"/>
        </w:rPr>
        <w:t xml:space="preserve"> udzielił głosu pani dyrektor. </w:t>
      </w:r>
    </w:p>
    <w:p w:rsidR="007E4D76" w:rsidRDefault="007E4D76" w:rsidP="007E4D76">
      <w:pPr>
        <w:spacing w:after="0" w:line="360" w:lineRule="auto"/>
        <w:ind w:right="-1" w:firstLine="708"/>
        <w:jc w:val="both"/>
        <w:rPr>
          <w:rFonts w:ascii="Arial" w:eastAsiaTheme="minorHAnsi" w:hAnsi="Arial" w:cs="Arial"/>
          <w:kern w:val="0"/>
          <w:sz w:val="24"/>
          <w:lang w:eastAsia="en-US"/>
        </w:rPr>
      </w:pPr>
      <w:r w:rsidRPr="002B241A">
        <w:rPr>
          <w:rFonts w:ascii="Arial" w:eastAsiaTheme="minorHAnsi" w:hAnsi="Arial" w:cs="Arial"/>
          <w:b/>
          <w:kern w:val="0"/>
          <w:sz w:val="24"/>
          <w:lang w:eastAsia="en-US"/>
        </w:rPr>
        <w:t xml:space="preserve">Pani Anna Freus – p.o. dyrektora SP ZOZ w Wieluniu </w:t>
      </w:r>
      <w:r w:rsidRPr="0004301D">
        <w:rPr>
          <w:rFonts w:ascii="Arial" w:eastAsiaTheme="minorHAnsi" w:hAnsi="Arial" w:cs="Arial"/>
          <w:kern w:val="0"/>
          <w:sz w:val="24"/>
          <w:lang w:eastAsia="en-US"/>
        </w:rPr>
        <w:t xml:space="preserve">odnośnie bieżących spraw przekazała, że jest taka sytuacja, że poziom zakażeń rośnie, szykują się </w:t>
      </w:r>
      <w:r>
        <w:rPr>
          <w:rFonts w:ascii="Arial" w:eastAsiaTheme="minorHAnsi" w:hAnsi="Arial" w:cs="Arial"/>
          <w:kern w:val="0"/>
          <w:sz w:val="24"/>
          <w:lang w:eastAsia="en-US"/>
        </w:rPr>
        <w:br/>
      </w:r>
      <w:r w:rsidRPr="0004301D">
        <w:rPr>
          <w:rFonts w:ascii="Arial" w:eastAsiaTheme="minorHAnsi" w:hAnsi="Arial" w:cs="Arial"/>
          <w:kern w:val="0"/>
          <w:sz w:val="24"/>
          <w:lang w:eastAsia="en-US"/>
        </w:rPr>
        <w:t>na trzecią falę, zaczyna to być widoczne w naszym szpitalu, a na pewno tutaj jest taka intencja wojewody, żeby zabezpieczać kolejne miejsca</w:t>
      </w:r>
      <w:r w:rsidRPr="00427214">
        <w:rPr>
          <w:rFonts w:ascii="Arial" w:eastAsiaTheme="minorHAnsi" w:hAnsi="Arial" w:cs="Arial"/>
          <w:kern w:val="0"/>
          <w:sz w:val="24"/>
          <w:lang w:eastAsia="en-US"/>
        </w:rPr>
        <w:t xml:space="preserve">. W związku z tym </w:t>
      </w:r>
      <w:r>
        <w:rPr>
          <w:rFonts w:ascii="Arial" w:eastAsiaTheme="minorHAnsi" w:hAnsi="Arial" w:cs="Arial"/>
          <w:kern w:val="0"/>
          <w:sz w:val="24"/>
          <w:lang w:eastAsia="en-US"/>
        </w:rPr>
        <w:br/>
      </w:r>
      <w:r w:rsidRPr="00427214">
        <w:rPr>
          <w:rFonts w:ascii="Arial" w:eastAsiaTheme="minorHAnsi" w:hAnsi="Arial" w:cs="Arial"/>
          <w:kern w:val="0"/>
          <w:sz w:val="24"/>
          <w:lang w:eastAsia="en-US"/>
        </w:rPr>
        <w:t xml:space="preserve">są po uzgodnieniu z lekarzami, z kadrą, zaplanowali rozwiązanie </w:t>
      </w:r>
      <w:r w:rsidRPr="00965B6A">
        <w:rPr>
          <w:rFonts w:ascii="Arial" w:eastAsiaTheme="minorHAnsi" w:hAnsi="Arial" w:cs="Arial"/>
          <w:kern w:val="0"/>
          <w:sz w:val="24"/>
          <w:lang w:eastAsia="en-US"/>
        </w:rPr>
        <w:t xml:space="preserve">techniczne i kolejne 10 miejsc </w:t>
      </w:r>
      <w:proofErr w:type="spellStart"/>
      <w:r w:rsidRPr="00965B6A">
        <w:rPr>
          <w:rFonts w:ascii="Arial" w:eastAsiaTheme="minorHAnsi" w:hAnsi="Arial" w:cs="Arial"/>
          <w:kern w:val="0"/>
          <w:sz w:val="24"/>
          <w:lang w:eastAsia="en-US"/>
        </w:rPr>
        <w:t>covidowych</w:t>
      </w:r>
      <w:proofErr w:type="spellEnd"/>
      <w:r w:rsidRPr="00965B6A">
        <w:rPr>
          <w:rFonts w:ascii="Arial" w:eastAsiaTheme="minorHAnsi" w:hAnsi="Arial" w:cs="Arial"/>
          <w:kern w:val="0"/>
          <w:sz w:val="24"/>
          <w:lang w:eastAsia="en-US"/>
        </w:rPr>
        <w:t xml:space="preserve"> powstanie w oddzielnej części Oddziału Internistycznego </w:t>
      </w:r>
      <w:r>
        <w:rPr>
          <w:rFonts w:ascii="Arial" w:eastAsiaTheme="minorHAnsi" w:hAnsi="Arial" w:cs="Arial"/>
          <w:kern w:val="0"/>
          <w:sz w:val="24"/>
          <w:lang w:eastAsia="en-US"/>
        </w:rPr>
        <w:br/>
      </w:r>
      <w:r w:rsidR="00B9350E">
        <w:rPr>
          <w:rFonts w:ascii="Arial" w:eastAsiaTheme="minorHAnsi" w:hAnsi="Arial" w:cs="Arial"/>
          <w:kern w:val="0"/>
          <w:sz w:val="24"/>
          <w:lang w:eastAsia="en-US"/>
        </w:rPr>
        <w:t>o Profilu K</w:t>
      </w:r>
      <w:r w:rsidRPr="00965B6A">
        <w:rPr>
          <w:rFonts w:ascii="Arial" w:eastAsiaTheme="minorHAnsi" w:hAnsi="Arial" w:cs="Arial"/>
          <w:kern w:val="0"/>
          <w:sz w:val="24"/>
          <w:lang w:eastAsia="en-US"/>
        </w:rPr>
        <w:t>ardiologicznym.</w:t>
      </w:r>
      <w:r>
        <w:rPr>
          <w:rFonts w:ascii="Arial" w:eastAsiaTheme="minorHAnsi" w:hAnsi="Arial" w:cs="Arial"/>
          <w:kern w:val="0"/>
          <w:sz w:val="24"/>
          <w:lang w:eastAsia="en-US"/>
        </w:rPr>
        <w:t xml:space="preserve"> Biorąc pod uwagę wewnętrzne ograniczenia liczba pacjentów waha się między 3-5 pacjentów, więc ograniczają tam miejsca do 5, </w:t>
      </w:r>
      <w:r>
        <w:rPr>
          <w:rFonts w:ascii="Arial" w:eastAsiaTheme="minorHAnsi" w:hAnsi="Arial" w:cs="Arial"/>
          <w:kern w:val="0"/>
          <w:sz w:val="24"/>
          <w:lang w:eastAsia="en-US"/>
        </w:rPr>
        <w:br/>
        <w:t xml:space="preserve">a 10 wydzielają na miejsca </w:t>
      </w:r>
      <w:proofErr w:type="spellStart"/>
      <w:r>
        <w:rPr>
          <w:rFonts w:ascii="Arial" w:eastAsiaTheme="minorHAnsi" w:hAnsi="Arial" w:cs="Arial"/>
          <w:kern w:val="0"/>
          <w:sz w:val="24"/>
          <w:lang w:eastAsia="en-US"/>
        </w:rPr>
        <w:t>covidowe</w:t>
      </w:r>
      <w:proofErr w:type="spellEnd"/>
      <w:r>
        <w:rPr>
          <w:rFonts w:ascii="Arial" w:eastAsiaTheme="minorHAnsi" w:hAnsi="Arial" w:cs="Arial"/>
          <w:kern w:val="0"/>
          <w:sz w:val="24"/>
          <w:lang w:eastAsia="en-US"/>
        </w:rPr>
        <w:t xml:space="preserve">. Dodała, że muszą być elastyczni w działaniu </w:t>
      </w:r>
      <w:r w:rsidR="00B9350E">
        <w:rPr>
          <w:rFonts w:ascii="Arial" w:eastAsiaTheme="minorHAnsi" w:hAnsi="Arial" w:cs="Arial"/>
          <w:kern w:val="0"/>
          <w:sz w:val="24"/>
          <w:lang w:eastAsia="en-US"/>
        </w:rPr>
        <w:br/>
      </w:r>
      <w:r>
        <w:rPr>
          <w:rFonts w:ascii="Arial" w:eastAsiaTheme="minorHAnsi" w:hAnsi="Arial" w:cs="Arial"/>
          <w:kern w:val="0"/>
          <w:sz w:val="24"/>
          <w:lang w:eastAsia="en-US"/>
        </w:rPr>
        <w:t>i potrafią podejmować szybkie decyzje, uzgadniać zespół</w:t>
      </w:r>
      <w:r w:rsidR="00B9350E">
        <w:rPr>
          <w:rFonts w:ascii="Arial" w:eastAsiaTheme="minorHAnsi" w:hAnsi="Arial" w:cs="Arial"/>
          <w:kern w:val="0"/>
          <w:sz w:val="24"/>
          <w:lang w:eastAsia="en-US"/>
        </w:rPr>
        <w:t xml:space="preserve"> i działać. Najprawdopodobniej </w:t>
      </w:r>
      <w:r>
        <w:rPr>
          <w:rFonts w:ascii="Arial" w:eastAsiaTheme="minorHAnsi" w:hAnsi="Arial" w:cs="Arial"/>
          <w:kern w:val="0"/>
          <w:sz w:val="24"/>
          <w:lang w:eastAsia="en-US"/>
        </w:rPr>
        <w:t xml:space="preserve">od przyszłej środy zostanie uruchomionych kolejnych 10 miejsc. Na OIOM </w:t>
      </w:r>
      <w:r w:rsidRPr="00285517">
        <w:rPr>
          <w:rFonts w:ascii="Arial" w:eastAsiaTheme="minorHAnsi" w:hAnsi="Arial" w:cs="Arial"/>
          <w:i/>
          <w:kern w:val="0"/>
          <w:sz w:val="24"/>
          <w:lang w:eastAsia="en-US"/>
        </w:rPr>
        <w:t xml:space="preserve">(Oddział Intensywnej Opieki Medycznej) </w:t>
      </w:r>
      <w:r>
        <w:rPr>
          <w:rFonts w:ascii="Arial" w:eastAsiaTheme="minorHAnsi" w:hAnsi="Arial" w:cs="Arial"/>
          <w:kern w:val="0"/>
          <w:sz w:val="24"/>
          <w:lang w:eastAsia="en-US"/>
        </w:rPr>
        <w:t>mają 2 miejsc</w:t>
      </w:r>
      <w:r w:rsidR="00B9350E">
        <w:rPr>
          <w:rFonts w:ascii="Arial" w:eastAsiaTheme="minorHAnsi" w:hAnsi="Arial" w:cs="Arial"/>
          <w:kern w:val="0"/>
          <w:sz w:val="24"/>
          <w:lang w:eastAsia="en-US"/>
        </w:rPr>
        <w:t xml:space="preserve">a </w:t>
      </w:r>
      <w:proofErr w:type="spellStart"/>
      <w:r w:rsidR="00B9350E">
        <w:rPr>
          <w:rFonts w:ascii="Arial" w:eastAsiaTheme="minorHAnsi" w:hAnsi="Arial" w:cs="Arial"/>
          <w:kern w:val="0"/>
          <w:sz w:val="24"/>
          <w:lang w:eastAsia="en-US"/>
        </w:rPr>
        <w:t>covidowe</w:t>
      </w:r>
      <w:proofErr w:type="spellEnd"/>
      <w:r w:rsidR="00B9350E">
        <w:rPr>
          <w:rFonts w:ascii="Arial" w:eastAsiaTheme="minorHAnsi" w:hAnsi="Arial" w:cs="Arial"/>
          <w:kern w:val="0"/>
          <w:sz w:val="24"/>
          <w:lang w:eastAsia="en-US"/>
        </w:rPr>
        <w:t xml:space="preserve">, teraz będą mieć 5, </w:t>
      </w:r>
      <w:r>
        <w:rPr>
          <w:rFonts w:ascii="Arial" w:eastAsiaTheme="minorHAnsi" w:hAnsi="Arial" w:cs="Arial"/>
          <w:kern w:val="0"/>
          <w:sz w:val="24"/>
          <w:lang w:eastAsia="en-US"/>
        </w:rPr>
        <w:t xml:space="preserve">a 2 </w:t>
      </w:r>
      <w:r w:rsidRPr="00B9350E">
        <w:rPr>
          <w:rFonts w:ascii="Arial" w:eastAsiaTheme="minorHAnsi" w:hAnsi="Arial" w:cs="Arial"/>
          <w:i/>
          <w:kern w:val="0"/>
          <w:sz w:val="24"/>
          <w:lang w:eastAsia="en-US"/>
        </w:rPr>
        <w:t>czyste</w:t>
      </w:r>
      <w:r>
        <w:rPr>
          <w:rFonts w:ascii="Arial" w:eastAsiaTheme="minorHAnsi" w:hAnsi="Arial" w:cs="Arial"/>
          <w:kern w:val="0"/>
          <w:sz w:val="24"/>
          <w:lang w:eastAsia="en-US"/>
        </w:rPr>
        <w:t xml:space="preserve">, bo widzą taką potrzebę. Więcej jest tych pacjentów z </w:t>
      </w:r>
      <w:proofErr w:type="spellStart"/>
      <w:r>
        <w:rPr>
          <w:rFonts w:ascii="Arial" w:eastAsiaTheme="minorHAnsi" w:hAnsi="Arial" w:cs="Arial"/>
          <w:kern w:val="0"/>
          <w:sz w:val="24"/>
          <w:lang w:eastAsia="en-US"/>
        </w:rPr>
        <w:t>covidem</w:t>
      </w:r>
      <w:proofErr w:type="spellEnd"/>
      <w:r>
        <w:rPr>
          <w:rFonts w:ascii="Arial" w:eastAsiaTheme="minorHAnsi" w:hAnsi="Arial" w:cs="Arial"/>
          <w:kern w:val="0"/>
          <w:sz w:val="24"/>
          <w:lang w:eastAsia="en-US"/>
        </w:rPr>
        <w:t xml:space="preserve"> </w:t>
      </w:r>
      <w:r>
        <w:rPr>
          <w:rFonts w:ascii="Arial" w:eastAsiaTheme="minorHAnsi" w:hAnsi="Arial" w:cs="Arial"/>
          <w:kern w:val="0"/>
          <w:sz w:val="24"/>
          <w:lang w:eastAsia="en-US"/>
        </w:rPr>
        <w:br/>
        <w:t xml:space="preserve">niż pacjentów </w:t>
      </w:r>
      <w:r w:rsidRPr="00B9350E">
        <w:rPr>
          <w:rFonts w:ascii="Arial" w:eastAsiaTheme="minorHAnsi" w:hAnsi="Arial" w:cs="Arial"/>
          <w:i/>
          <w:kern w:val="0"/>
          <w:sz w:val="24"/>
          <w:lang w:eastAsia="en-US"/>
        </w:rPr>
        <w:t>czystych</w:t>
      </w:r>
      <w:r>
        <w:rPr>
          <w:rFonts w:ascii="Arial" w:eastAsiaTheme="minorHAnsi" w:hAnsi="Arial" w:cs="Arial"/>
          <w:kern w:val="0"/>
          <w:sz w:val="24"/>
          <w:lang w:eastAsia="en-US"/>
        </w:rPr>
        <w:t>. Nie mają możliwości zastosowania innych proporcji. Obawia się również tego, że jeśli będzie zwyżka</w:t>
      </w:r>
      <w:r w:rsidR="00B9350E">
        <w:rPr>
          <w:rFonts w:ascii="Arial" w:eastAsiaTheme="minorHAnsi" w:hAnsi="Arial" w:cs="Arial"/>
          <w:kern w:val="0"/>
          <w:sz w:val="24"/>
          <w:lang w:eastAsia="en-US"/>
        </w:rPr>
        <w:t>,</w:t>
      </w:r>
      <w:r>
        <w:rPr>
          <w:rFonts w:ascii="Arial" w:eastAsiaTheme="minorHAnsi" w:hAnsi="Arial" w:cs="Arial"/>
          <w:kern w:val="0"/>
          <w:sz w:val="24"/>
          <w:lang w:eastAsia="en-US"/>
        </w:rPr>
        <w:t xml:space="preserve"> jak to miało miejsce w drugiej fali na naszym terenie</w:t>
      </w:r>
      <w:r w:rsidR="00B9350E">
        <w:rPr>
          <w:rFonts w:ascii="Arial" w:eastAsiaTheme="minorHAnsi" w:hAnsi="Arial" w:cs="Arial"/>
          <w:kern w:val="0"/>
          <w:sz w:val="24"/>
          <w:lang w:eastAsia="en-US"/>
        </w:rPr>
        <w:t>,</w:t>
      </w:r>
      <w:r>
        <w:rPr>
          <w:rFonts w:ascii="Arial" w:eastAsiaTheme="minorHAnsi" w:hAnsi="Arial" w:cs="Arial"/>
          <w:kern w:val="0"/>
          <w:sz w:val="24"/>
          <w:lang w:eastAsia="en-US"/>
        </w:rPr>
        <w:t xml:space="preserve"> to </w:t>
      </w:r>
      <w:r w:rsidR="00B9350E">
        <w:rPr>
          <w:rFonts w:ascii="Arial" w:eastAsiaTheme="minorHAnsi" w:hAnsi="Arial" w:cs="Arial"/>
          <w:kern w:val="0"/>
          <w:sz w:val="24"/>
          <w:lang w:eastAsia="en-US"/>
        </w:rPr>
        <w:t>s</w:t>
      </w:r>
      <w:r>
        <w:rPr>
          <w:rFonts w:ascii="Arial" w:eastAsiaTheme="minorHAnsi" w:hAnsi="Arial" w:cs="Arial"/>
          <w:kern w:val="0"/>
          <w:sz w:val="24"/>
          <w:lang w:eastAsia="en-US"/>
        </w:rPr>
        <w:t xml:space="preserve">powoduje wyłączenie oddziału. W związku z powyższym, jeśli będzie takie zagrożenie podejmą również szybką decyzję o przekształceniu nawet całej Interny </w:t>
      </w:r>
      <w:r>
        <w:rPr>
          <w:rFonts w:ascii="Arial" w:eastAsiaTheme="minorHAnsi" w:hAnsi="Arial" w:cs="Arial"/>
          <w:kern w:val="0"/>
          <w:sz w:val="24"/>
          <w:lang w:eastAsia="en-US"/>
        </w:rPr>
        <w:br/>
      </w:r>
      <w:r>
        <w:rPr>
          <w:rFonts w:ascii="Arial" w:eastAsiaTheme="minorHAnsi" w:hAnsi="Arial" w:cs="Arial"/>
          <w:kern w:val="0"/>
          <w:sz w:val="24"/>
          <w:lang w:eastAsia="en-US"/>
        </w:rPr>
        <w:lastRenderedPageBreak/>
        <w:t xml:space="preserve">na </w:t>
      </w:r>
      <w:proofErr w:type="spellStart"/>
      <w:r>
        <w:rPr>
          <w:rFonts w:ascii="Arial" w:eastAsiaTheme="minorHAnsi" w:hAnsi="Arial" w:cs="Arial"/>
          <w:kern w:val="0"/>
          <w:sz w:val="24"/>
          <w:lang w:eastAsia="en-US"/>
        </w:rPr>
        <w:t>covidowe</w:t>
      </w:r>
      <w:proofErr w:type="spellEnd"/>
      <w:r>
        <w:rPr>
          <w:rFonts w:ascii="Arial" w:eastAsiaTheme="minorHAnsi" w:hAnsi="Arial" w:cs="Arial"/>
          <w:kern w:val="0"/>
          <w:sz w:val="24"/>
          <w:lang w:eastAsia="en-US"/>
        </w:rPr>
        <w:t xml:space="preserve">, bo lepiej mieć </w:t>
      </w:r>
      <w:proofErr w:type="spellStart"/>
      <w:r>
        <w:rPr>
          <w:rFonts w:ascii="Arial" w:eastAsiaTheme="minorHAnsi" w:hAnsi="Arial" w:cs="Arial"/>
          <w:kern w:val="0"/>
          <w:sz w:val="24"/>
          <w:lang w:eastAsia="en-US"/>
        </w:rPr>
        <w:t>covidowe</w:t>
      </w:r>
      <w:proofErr w:type="spellEnd"/>
      <w:r>
        <w:rPr>
          <w:rFonts w:ascii="Arial" w:eastAsiaTheme="minorHAnsi" w:hAnsi="Arial" w:cs="Arial"/>
          <w:kern w:val="0"/>
          <w:sz w:val="24"/>
          <w:lang w:eastAsia="en-US"/>
        </w:rPr>
        <w:t xml:space="preserve"> niż nie działać i mieć zawieszenie działalności. Zaznaczyła, że z miejscami izolacyjnymi rzeczywiście im nie wyszło, bo nie było takiej potrzeby, ale nigdy nie wiadomo czy taka nie zaistnieje, a mają już ustalenia, uzgodnienia, stawki, także gdyby coś</w:t>
      </w:r>
      <w:r w:rsidR="00B9350E">
        <w:rPr>
          <w:rFonts w:ascii="Arial" w:eastAsiaTheme="minorHAnsi" w:hAnsi="Arial" w:cs="Arial"/>
          <w:kern w:val="0"/>
          <w:sz w:val="24"/>
          <w:lang w:eastAsia="en-US"/>
        </w:rPr>
        <w:t>,</w:t>
      </w:r>
      <w:r>
        <w:rPr>
          <w:rFonts w:ascii="Arial" w:eastAsiaTheme="minorHAnsi" w:hAnsi="Arial" w:cs="Arial"/>
          <w:kern w:val="0"/>
          <w:sz w:val="24"/>
          <w:lang w:eastAsia="en-US"/>
        </w:rPr>
        <w:t xml:space="preserve"> to dzięki temu uda się szybciej to załatwić. Zdaniem pani dyrektor nic nie poszło na marne. </w:t>
      </w:r>
    </w:p>
    <w:p w:rsidR="007E4D76" w:rsidRPr="000F6DFB" w:rsidRDefault="007E4D76" w:rsidP="007E4D76">
      <w:pPr>
        <w:spacing w:after="0" w:line="360" w:lineRule="auto"/>
        <w:ind w:right="-1" w:firstLine="708"/>
        <w:jc w:val="both"/>
        <w:rPr>
          <w:rFonts w:ascii="Arial" w:eastAsiaTheme="minorHAnsi" w:hAnsi="Arial" w:cs="Arial"/>
          <w:i/>
          <w:kern w:val="0"/>
          <w:sz w:val="24"/>
          <w:lang w:eastAsia="en-US"/>
        </w:rPr>
      </w:pPr>
      <w:r>
        <w:rPr>
          <w:rFonts w:ascii="Arial" w:eastAsiaTheme="minorHAnsi" w:hAnsi="Arial" w:cs="Arial"/>
          <w:kern w:val="0"/>
          <w:sz w:val="24"/>
          <w:lang w:eastAsia="en-US"/>
        </w:rPr>
        <w:t xml:space="preserve">  </w:t>
      </w:r>
      <w:r w:rsidRPr="00C033B7">
        <w:rPr>
          <w:rFonts w:ascii="Arial" w:hAnsi="Arial" w:cs="Arial"/>
          <w:b/>
          <w:sz w:val="24"/>
        </w:rPr>
        <w:t>Pan Marek Kieler – przewodniczący Zarządu Powiatu</w:t>
      </w:r>
      <w:r>
        <w:rPr>
          <w:rFonts w:ascii="Arial" w:eastAsiaTheme="minorHAnsi" w:hAnsi="Arial" w:cs="Arial"/>
          <w:kern w:val="0"/>
          <w:sz w:val="24"/>
          <w:lang w:eastAsia="en-US"/>
        </w:rPr>
        <w:t xml:space="preserve"> podziękował pani dyrektor za te działania. Zamknął punkt.</w:t>
      </w:r>
    </w:p>
    <w:p w:rsidR="007E4D76" w:rsidRPr="008031C4" w:rsidRDefault="007E4D76" w:rsidP="007E4D76">
      <w:pPr>
        <w:pStyle w:val="Tekstpodstawowy"/>
      </w:pPr>
    </w:p>
    <w:p w:rsidR="007E4D76" w:rsidRPr="008031C4" w:rsidRDefault="007E4D76" w:rsidP="007E4D76">
      <w:pPr>
        <w:pStyle w:val="NormalnyWeb"/>
        <w:spacing w:before="0" w:beforeAutospacing="0" w:after="0" w:afterAutospacing="0" w:line="360" w:lineRule="auto"/>
        <w:ind w:right="-1"/>
        <w:jc w:val="both"/>
        <w:rPr>
          <w:rFonts w:ascii="Arial" w:hAnsi="Arial" w:cs="Arial"/>
          <w:i/>
        </w:rPr>
      </w:pPr>
      <w:r w:rsidRPr="008031C4">
        <w:rPr>
          <w:rFonts w:ascii="Arial" w:hAnsi="Arial" w:cs="Arial"/>
          <w:i/>
        </w:rPr>
        <w:t xml:space="preserve">      </w:t>
      </w:r>
      <w:r>
        <w:rPr>
          <w:rFonts w:ascii="Arial" w:hAnsi="Arial" w:cs="Arial"/>
          <w:i/>
        </w:rPr>
        <w:tab/>
      </w:r>
      <w:r w:rsidRPr="008031C4">
        <w:rPr>
          <w:rFonts w:ascii="Arial" w:hAnsi="Arial" w:cs="Arial"/>
          <w:i/>
        </w:rPr>
        <w:t xml:space="preserve">Zarząd Powiatu w Wieluniu zapoznał się z informacją p.o. Dyrektora SP ZOZ </w:t>
      </w:r>
      <w:r>
        <w:rPr>
          <w:rFonts w:ascii="Arial" w:hAnsi="Arial" w:cs="Arial"/>
          <w:i/>
        </w:rPr>
        <w:br/>
      </w:r>
      <w:r w:rsidRPr="008031C4">
        <w:rPr>
          <w:rFonts w:ascii="Arial" w:hAnsi="Arial" w:cs="Arial"/>
          <w:i/>
        </w:rPr>
        <w:t xml:space="preserve">w Wieluniu o realizacji zadań statutowych, dostępności i poziomie udzielanych świadczeń zdrowotnych w SP ZOZ za 2020 r. - </w:t>
      </w:r>
      <w:r w:rsidRPr="008031C4">
        <w:rPr>
          <w:rFonts w:ascii="Arial" w:hAnsi="Arial" w:cs="Arial"/>
          <w:b/>
          <w:i/>
        </w:rPr>
        <w:t>temat sesyjny</w:t>
      </w:r>
      <w:r w:rsidRPr="008031C4">
        <w:rPr>
          <w:rFonts w:ascii="Arial" w:hAnsi="Arial" w:cs="Arial"/>
          <w:i/>
        </w:rPr>
        <w:t xml:space="preserve">. </w:t>
      </w:r>
    </w:p>
    <w:p w:rsidR="007E4D76" w:rsidRDefault="007E4D76" w:rsidP="007E4D76">
      <w:pPr>
        <w:pStyle w:val="NormalnyWeb"/>
        <w:spacing w:before="0" w:beforeAutospacing="0" w:after="0" w:afterAutospacing="0" w:line="360" w:lineRule="auto"/>
        <w:ind w:right="-1" w:firstLine="708"/>
        <w:jc w:val="both"/>
        <w:rPr>
          <w:rFonts w:ascii="Arial" w:eastAsiaTheme="minorHAnsi" w:hAnsi="Arial" w:cs="Arial"/>
          <w:i/>
          <w:lang w:eastAsia="en-US"/>
        </w:rPr>
      </w:pPr>
      <w:r>
        <w:rPr>
          <w:rFonts w:ascii="Arial" w:hAnsi="Arial" w:cs="Arial"/>
          <w:i/>
        </w:rPr>
        <w:t xml:space="preserve">Materiał w ww. sprawie stanowi załącznik do protokołu. </w:t>
      </w:r>
      <w:r w:rsidRPr="003F530B">
        <w:rPr>
          <w:rFonts w:ascii="Arial" w:eastAsiaTheme="minorHAnsi" w:hAnsi="Arial" w:cs="Arial"/>
          <w:i/>
          <w:lang w:eastAsia="en-US"/>
        </w:rPr>
        <w:t xml:space="preserve"> </w:t>
      </w:r>
    </w:p>
    <w:p w:rsidR="007E4D76" w:rsidRPr="007E4D76" w:rsidRDefault="007E4D76" w:rsidP="007E4D76">
      <w:pPr>
        <w:pStyle w:val="NormalnyWeb"/>
        <w:spacing w:before="0" w:beforeAutospacing="0" w:after="0" w:afterAutospacing="0" w:line="360" w:lineRule="auto"/>
        <w:ind w:right="-1" w:firstLine="708"/>
        <w:jc w:val="both"/>
        <w:rPr>
          <w:rFonts w:ascii="Arial" w:hAnsi="Arial" w:cs="Arial"/>
          <w:i/>
        </w:rPr>
      </w:pPr>
    </w:p>
    <w:p w:rsidR="007E4D76" w:rsidRDefault="007E4D76" w:rsidP="007E4D76">
      <w:pPr>
        <w:pStyle w:val="NormalnyWeb1"/>
        <w:spacing w:after="0" w:line="360" w:lineRule="auto"/>
        <w:ind w:left="3539" w:firstLine="1"/>
        <w:rPr>
          <w:rFonts w:ascii="Arial" w:hAnsi="Arial" w:cs="Arial"/>
          <w:b/>
        </w:rPr>
      </w:pPr>
      <w:r>
        <w:rPr>
          <w:rFonts w:ascii="Arial" w:hAnsi="Arial" w:cs="Arial"/>
          <w:b/>
        </w:rPr>
        <w:t>Pkt 12</w:t>
      </w:r>
    </w:p>
    <w:p w:rsidR="007E4D76" w:rsidRPr="007E4D76" w:rsidRDefault="007E4D76" w:rsidP="007E4D76">
      <w:pPr>
        <w:pStyle w:val="NormalnyWeb1"/>
        <w:spacing w:after="0" w:line="360" w:lineRule="auto"/>
        <w:rPr>
          <w:rFonts w:ascii="Arial" w:hAnsi="Arial" w:cs="Arial"/>
          <w:b/>
        </w:rPr>
      </w:pPr>
      <w:r w:rsidRPr="008B74C5">
        <w:rPr>
          <w:rFonts w:ascii="Arial" w:hAnsi="Arial" w:cs="Arial"/>
          <w:b/>
        </w:rPr>
        <w:t>Zapoznanie z informacją p.o. Dyrektora SP ZOZ w Wieluniu o podjętej uchwale Rady Społecznej przy SP ZOZ w Wieluniu z dnia 11.03.2021 r.</w:t>
      </w:r>
    </w:p>
    <w:p w:rsidR="007E4D76" w:rsidRDefault="007E4D76" w:rsidP="007E4D76">
      <w:pPr>
        <w:pStyle w:val="NormalnyWeb1"/>
        <w:spacing w:after="0" w:line="360" w:lineRule="auto"/>
        <w:ind w:firstLine="709"/>
        <w:jc w:val="center"/>
        <w:rPr>
          <w:rFonts w:ascii="Arial" w:hAnsi="Arial" w:cs="Arial"/>
          <w:b/>
          <w:i/>
        </w:rPr>
      </w:pPr>
    </w:p>
    <w:p w:rsidR="007E4D76" w:rsidRDefault="007E4D76" w:rsidP="007E4D76">
      <w:pPr>
        <w:spacing w:after="0" w:line="360" w:lineRule="auto"/>
        <w:ind w:right="-1" w:firstLine="708"/>
        <w:jc w:val="both"/>
        <w:rPr>
          <w:rFonts w:ascii="Arial" w:eastAsiaTheme="minorHAnsi" w:hAnsi="Arial" w:cs="Arial"/>
          <w:kern w:val="0"/>
          <w:sz w:val="24"/>
          <w:lang w:eastAsia="en-US"/>
        </w:rPr>
      </w:pPr>
      <w:r>
        <w:rPr>
          <w:rFonts w:ascii="Arial" w:eastAsiaTheme="minorHAnsi" w:hAnsi="Arial" w:cs="Arial"/>
          <w:kern w:val="0"/>
          <w:sz w:val="24"/>
          <w:lang w:eastAsia="en-US"/>
        </w:rPr>
        <w:t xml:space="preserve">  </w:t>
      </w:r>
      <w:r w:rsidRPr="00C033B7">
        <w:rPr>
          <w:rFonts w:ascii="Arial" w:hAnsi="Arial" w:cs="Arial"/>
          <w:b/>
          <w:sz w:val="24"/>
        </w:rPr>
        <w:t>Pan Marek Kieler – przewodniczący Zarządu Powiatu</w:t>
      </w:r>
      <w:r>
        <w:rPr>
          <w:rFonts w:ascii="Arial" w:eastAsiaTheme="minorHAnsi" w:hAnsi="Arial" w:cs="Arial"/>
          <w:kern w:val="0"/>
          <w:sz w:val="24"/>
          <w:lang w:eastAsia="en-US"/>
        </w:rPr>
        <w:t xml:space="preserve"> otworzył dyskusję. Powiedzia</w:t>
      </w:r>
      <w:r w:rsidR="00B9350E">
        <w:rPr>
          <w:rFonts w:ascii="Arial" w:eastAsiaTheme="minorHAnsi" w:hAnsi="Arial" w:cs="Arial"/>
          <w:kern w:val="0"/>
          <w:sz w:val="24"/>
          <w:lang w:eastAsia="en-US"/>
        </w:rPr>
        <w:t>ł, że chodzi o umowę o wynajęciu</w:t>
      </w:r>
      <w:r>
        <w:rPr>
          <w:rFonts w:ascii="Arial" w:eastAsiaTheme="minorHAnsi" w:hAnsi="Arial" w:cs="Arial"/>
          <w:kern w:val="0"/>
          <w:sz w:val="24"/>
          <w:lang w:eastAsia="en-US"/>
        </w:rPr>
        <w:t xml:space="preserve"> pomieszczeń, dzierżawy do protetyki słuchu. </w:t>
      </w:r>
    </w:p>
    <w:p w:rsidR="007E4D76" w:rsidRDefault="007E4D76" w:rsidP="007E4D76">
      <w:pPr>
        <w:spacing w:after="0" w:line="360" w:lineRule="auto"/>
        <w:ind w:right="-1" w:firstLine="708"/>
        <w:jc w:val="both"/>
        <w:rPr>
          <w:rFonts w:ascii="Arial" w:eastAsiaTheme="minorHAnsi" w:hAnsi="Arial" w:cs="Arial"/>
          <w:kern w:val="0"/>
          <w:sz w:val="24"/>
          <w:lang w:eastAsia="en-US"/>
        </w:rPr>
      </w:pPr>
      <w:r w:rsidRPr="006717CC">
        <w:rPr>
          <w:rFonts w:ascii="Arial" w:eastAsiaTheme="minorHAnsi" w:hAnsi="Arial" w:cs="Arial"/>
          <w:b/>
          <w:kern w:val="0"/>
          <w:sz w:val="24"/>
          <w:lang w:eastAsia="en-US"/>
        </w:rPr>
        <w:t>Pani Anna Freus – p.o. dyrektora SP ZOZ w Wieluniu</w:t>
      </w:r>
      <w:r>
        <w:rPr>
          <w:rFonts w:ascii="Arial" w:eastAsiaTheme="minorHAnsi" w:hAnsi="Arial" w:cs="Arial"/>
          <w:b/>
          <w:kern w:val="0"/>
          <w:sz w:val="24"/>
          <w:lang w:eastAsia="en-US"/>
        </w:rPr>
        <w:t xml:space="preserve"> </w:t>
      </w:r>
      <w:r w:rsidRPr="001A1E73">
        <w:rPr>
          <w:rFonts w:ascii="Arial" w:eastAsiaTheme="minorHAnsi" w:hAnsi="Arial" w:cs="Arial"/>
          <w:kern w:val="0"/>
          <w:sz w:val="24"/>
          <w:lang w:eastAsia="en-US"/>
        </w:rPr>
        <w:t>wyjaśniła, że kończy się umowa, jest wola dalszej współpracy</w:t>
      </w:r>
      <w:r>
        <w:rPr>
          <w:rFonts w:ascii="Arial" w:eastAsiaTheme="minorHAnsi" w:hAnsi="Arial" w:cs="Arial"/>
          <w:kern w:val="0"/>
          <w:sz w:val="24"/>
          <w:lang w:eastAsia="en-US"/>
        </w:rPr>
        <w:t>, dla szpitala to dodatkowy przychód.</w:t>
      </w:r>
    </w:p>
    <w:p w:rsidR="007E4D76" w:rsidRDefault="007E4D76" w:rsidP="007E4D76">
      <w:pPr>
        <w:spacing w:after="0" w:line="360" w:lineRule="auto"/>
        <w:ind w:right="-1" w:firstLine="708"/>
        <w:jc w:val="both"/>
        <w:rPr>
          <w:rFonts w:ascii="Arial" w:eastAsiaTheme="minorHAnsi" w:hAnsi="Arial" w:cs="Arial"/>
          <w:kern w:val="0"/>
          <w:sz w:val="24"/>
          <w:lang w:eastAsia="en-US"/>
        </w:rPr>
      </w:pPr>
      <w:r w:rsidRPr="00C033B7">
        <w:rPr>
          <w:rFonts w:ascii="Arial" w:hAnsi="Arial" w:cs="Arial"/>
          <w:b/>
          <w:sz w:val="24"/>
        </w:rPr>
        <w:t>Pan Marek Kieler – przewodniczący Zarządu Powiatu</w:t>
      </w:r>
      <w:r>
        <w:rPr>
          <w:rFonts w:ascii="Arial" w:eastAsiaTheme="minorHAnsi" w:hAnsi="Arial" w:cs="Arial"/>
          <w:kern w:val="0"/>
          <w:sz w:val="24"/>
          <w:lang w:eastAsia="en-US"/>
        </w:rPr>
        <w:t xml:space="preserve"> z uwagi na brak pytań, stwierdził, że Zarząd zapoznał się z informacją. Zamknął punkt 12. </w:t>
      </w:r>
    </w:p>
    <w:p w:rsidR="007E4D76" w:rsidRDefault="007E4D76" w:rsidP="007E4D76">
      <w:pPr>
        <w:pStyle w:val="NormalnyWeb1"/>
        <w:spacing w:after="0" w:line="360" w:lineRule="auto"/>
        <w:rPr>
          <w:rFonts w:ascii="Arial" w:hAnsi="Arial" w:cs="Arial"/>
          <w:b/>
          <w:i/>
        </w:rPr>
      </w:pPr>
    </w:p>
    <w:p w:rsidR="007E4D76" w:rsidRPr="006717CC" w:rsidRDefault="007E4D76" w:rsidP="007E4D76">
      <w:pPr>
        <w:pStyle w:val="NormalnyWeb"/>
        <w:spacing w:before="0" w:beforeAutospacing="0" w:after="0" w:afterAutospacing="0" w:line="360" w:lineRule="auto"/>
        <w:ind w:right="-1"/>
        <w:jc w:val="both"/>
        <w:rPr>
          <w:rFonts w:ascii="Arial" w:hAnsi="Arial" w:cs="Arial"/>
          <w:i/>
        </w:rPr>
      </w:pPr>
      <w:r w:rsidRPr="006717CC">
        <w:rPr>
          <w:rFonts w:ascii="Arial" w:hAnsi="Arial" w:cs="Arial"/>
          <w:i/>
        </w:rPr>
        <w:t xml:space="preserve">      </w:t>
      </w:r>
      <w:r>
        <w:rPr>
          <w:rFonts w:ascii="Arial" w:hAnsi="Arial" w:cs="Arial"/>
          <w:i/>
        </w:rPr>
        <w:tab/>
      </w:r>
      <w:r w:rsidRPr="006717CC">
        <w:rPr>
          <w:rFonts w:ascii="Arial" w:hAnsi="Arial" w:cs="Arial"/>
          <w:i/>
        </w:rPr>
        <w:t xml:space="preserve">Zarząd Powiatu w Wieluniu zapoznał się z informacją p.o. Dyrektora SP ZOZ </w:t>
      </w:r>
      <w:r>
        <w:rPr>
          <w:rFonts w:ascii="Arial" w:hAnsi="Arial" w:cs="Arial"/>
          <w:i/>
        </w:rPr>
        <w:br/>
      </w:r>
      <w:r w:rsidRPr="006717CC">
        <w:rPr>
          <w:rFonts w:ascii="Arial" w:hAnsi="Arial" w:cs="Arial"/>
          <w:i/>
        </w:rPr>
        <w:t>w Wieluniu o podjętej uchwale Rady Społecznej przy SP ZOZ w Wieluniu z dnia 11.03.2021 r.</w:t>
      </w:r>
      <w:r>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 xml:space="preserve">Materiał w ww. sprawie stanowi załącznik do protokołu. </w:t>
      </w:r>
    </w:p>
    <w:p w:rsidR="007E4D76" w:rsidRPr="005E2228" w:rsidRDefault="007E4D76" w:rsidP="007E4D76">
      <w:pPr>
        <w:pStyle w:val="Bezodstpw"/>
        <w:spacing w:line="360" w:lineRule="auto"/>
        <w:jc w:val="both"/>
        <w:rPr>
          <w:rFonts w:ascii="Arial" w:hAnsi="Arial" w:cs="Arial"/>
          <w:i/>
          <w:sz w:val="24"/>
        </w:rPr>
      </w:pPr>
    </w:p>
    <w:p w:rsidR="007E4D76" w:rsidRDefault="007E4D76" w:rsidP="00B9350E">
      <w:pPr>
        <w:pStyle w:val="NormalnyWeb1"/>
        <w:spacing w:after="0" w:line="360" w:lineRule="auto"/>
        <w:ind w:left="3540" w:firstLine="708"/>
        <w:rPr>
          <w:rFonts w:ascii="Arial" w:hAnsi="Arial" w:cs="Arial"/>
          <w:b/>
        </w:rPr>
      </w:pPr>
      <w:r>
        <w:rPr>
          <w:rFonts w:ascii="Arial" w:hAnsi="Arial" w:cs="Arial"/>
          <w:b/>
        </w:rPr>
        <w:t>Pkt 13</w:t>
      </w:r>
    </w:p>
    <w:p w:rsidR="007E4D76" w:rsidRDefault="007E4D76" w:rsidP="007E4D76">
      <w:pPr>
        <w:pStyle w:val="NormalnyWeb"/>
        <w:spacing w:before="0" w:beforeAutospacing="0" w:after="0" w:afterAutospacing="0" w:line="360" w:lineRule="auto"/>
        <w:ind w:right="-1"/>
        <w:jc w:val="both"/>
        <w:rPr>
          <w:rFonts w:ascii="Arial" w:hAnsi="Arial" w:cs="Arial"/>
          <w:b/>
        </w:rPr>
      </w:pPr>
      <w:r w:rsidRPr="001A1E73">
        <w:rPr>
          <w:rFonts w:ascii="Arial" w:hAnsi="Arial" w:cs="Arial"/>
          <w:b/>
        </w:rPr>
        <w:t xml:space="preserve">Zaakceptowanie ustaleń zawartych w projekcie protokołu uzgodnień, </w:t>
      </w:r>
      <w:r>
        <w:rPr>
          <w:rFonts w:ascii="Arial" w:hAnsi="Arial" w:cs="Arial"/>
          <w:b/>
        </w:rPr>
        <w:br/>
      </w:r>
      <w:r w:rsidRPr="001A1E73">
        <w:rPr>
          <w:rFonts w:ascii="Arial" w:hAnsi="Arial" w:cs="Arial"/>
          <w:b/>
        </w:rPr>
        <w:t xml:space="preserve">który zostanie wykorzystany jako dokument do notarialnej umowy ustanowienia prawa użytkowania działki na rzecz SP ZOZ w Wieluniu. </w:t>
      </w:r>
    </w:p>
    <w:p w:rsidR="007E4D76" w:rsidRPr="001A1E73" w:rsidRDefault="007E4D76" w:rsidP="007E4D76">
      <w:pPr>
        <w:pStyle w:val="NormalnyWeb"/>
        <w:spacing w:before="0" w:beforeAutospacing="0" w:after="0" w:afterAutospacing="0" w:line="360" w:lineRule="auto"/>
        <w:ind w:right="-1"/>
        <w:jc w:val="both"/>
        <w:rPr>
          <w:rFonts w:ascii="Arial" w:hAnsi="Arial" w:cs="Arial"/>
          <w:b/>
          <w:i/>
        </w:rPr>
      </w:pPr>
    </w:p>
    <w:p w:rsidR="007E4D76" w:rsidRDefault="007E4D76" w:rsidP="007E4D76">
      <w:pPr>
        <w:spacing w:after="0" w:line="360" w:lineRule="auto"/>
        <w:ind w:firstLine="708"/>
        <w:jc w:val="both"/>
        <w:rPr>
          <w:rFonts w:ascii="Arial" w:eastAsia="Calibri" w:hAnsi="Arial" w:cs="Arial"/>
          <w:b/>
          <w:sz w:val="24"/>
        </w:rPr>
      </w:pPr>
      <w:r>
        <w:rPr>
          <w:rFonts w:ascii="Arial" w:hAnsi="Arial" w:cs="Arial"/>
          <w:b/>
          <w:sz w:val="24"/>
        </w:rPr>
        <w:t>Pan Marek Kieler – przewodniczący Zarządu Powiatu</w:t>
      </w:r>
      <w:r>
        <w:rPr>
          <w:rFonts w:ascii="Arial" w:hAnsi="Arial" w:cs="Arial"/>
          <w:sz w:val="24"/>
        </w:rPr>
        <w:t xml:space="preserve"> powiedział, </w:t>
      </w:r>
      <w:r>
        <w:rPr>
          <w:rFonts w:ascii="Arial" w:hAnsi="Arial" w:cs="Arial"/>
          <w:sz w:val="24"/>
        </w:rPr>
        <w:br/>
        <w:t xml:space="preserve">że wszystko jest jasne i klarowne, członkowie Zarządu wiedzą czego dotyczy protokół uzgodnień. Należy przekazać tą działkę na rzecz SP ZOZ. Udzielił głosu pani naczelnik, którą poprosił o wprowadzenie.   </w:t>
      </w:r>
    </w:p>
    <w:p w:rsidR="007E4D76" w:rsidRPr="001A1E73" w:rsidRDefault="007E4D76" w:rsidP="007E4D76">
      <w:pPr>
        <w:spacing w:after="0" w:line="360" w:lineRule="auto"/>
        <w:ind w:firstLine="708"/>
        <w:jc w:val="both"/>
        <w:rPr>
          <w:rFonts w:ascii="Arial" w:eastAsia="Calibri" w:hAnsi="Arial" w:cs="Arial"/>
          <w:sz w:val="24"/>
        </w:rPr>
      </w:pPr>
      <w:r>
        <w:rPr>
          <w:rFonts w:ascii="Arial" w:eastAsia="Calibri" w:hAnsi="Arial" w:cs="Arial"/>
          <w:b/>
          <w:sz w:val="24"/>
        </w:rPr>
        <w:t xml:space="preserve">Pani Grażyna Nowakowska – z-ca naczelnika Wydziału Geodezji, Kartografii, Katastru i Gospodarki Nieruchomościami </w:t>
      </w:r>
      <w:r w:rsidRPr="001A1E73">
        <w:rPr>
          <w:rFonts w:ascii="Arial" w:eastAsia="Calibri" w:hAnsi="Arial" w:cs="Arial"/>
          <w:sz w:val="24"/>
        </w:rPr>
        <w:t>omówiła przedmiotową sprawę.</w:t>
      </w:r>
      <w:r>
        <w:rPr>
          <w:rFonts w:ascii="Arial" w:eastAsia="Calibri" w:hAnsi="Arial" w:cs="Arial"/>
          <w:sz w:val="24"/>
        </w:rPr>
        <w:t xml:space="preserve"> </w:t>
      </w:r>
      <w:r w:rsidRPr="001A1E73">
        <w:rPr>
          <w:rFonts w:ascii="Arial" w:eastAsia="Calibri" w:hAnsi="Arial" w:cs="Arial"/>
          <w:sz w:val="24"/>
        </w:rPr>
        <w:t xml:space="preserve"> </w:t>
      </w:r>
    </w:p>
    <w:p w:rsidR="007E4D76" w:rsidRDefault="007E4D76" w:rsidP="007E4D76">
      <w:pPr>
        <w:spacing w:after="0" w:line="360" w:lineRule="auto"/>
        <w:ind w:firstLine="708"/>
        <w:jc w:val="both"/>
        <w:rPr>
          <w:rFonts w:ascii="Arial" w:hAnsi="Arial" w:cs="Arial"/>
          <w:sz w:val="24"/>
        </w:rPr>
      </w:pPr>
      <w:r>
        <w:rPr>
          <w:rFonts w:ascii="Arial" w:hAnsi="Arial" w:cs="Arial"/>
          <w:b/>
          <w:sz w:val="24"/>
        </w:rPr>
        <w:t>Pan Marek Kieler – przewodniczący Zarządu Powiatu</w:t>
      </w:r>
      <w:r>
        <w:rPr>
          <w:rFonts w:ascii="Arial" w:hAnsi="Arial" w:cs="Arial"/>
          <w:sz w:val="24"/>
        </w:rPr>
        <w:t xml:space="preserve"> zapytał, czy pani dyrek</w:t>
      </w:r>
      <w:r w:rsidR="00B9350E">
        <w:rPr>
          <w:rFonts w:ascii="Arial" w:hAnsi="Arial" w:cs="Arial"/>
          <w:sz w:val="24"/>
        </w:rPr>
        <w:t>tor chciałaby się wypowiedzieć dodając, że p</w:t>
      </w:r>
      <w:r>
        <w:rPr>
          <w:rFonts w:ascii="Arial" w:hAnsi="Arial" w:cs="Arial"/>
          <w:sz w:val="24"/>
        </w:rPr>
        <w:t>ewnie nie ma uwag.</w:t>
      </w:r>
    </w:p>
    <w:p w:rsidR="007E4D76" w:rsidRDefault="007E4D76" w:rsidP="007E4D76">
      <w:pPr>
        <w:spacing w:after="0" w:line="360" w:lineRule="auto"/>
        <w:ind w:firstLine="708"/>
        <w:jc w:val="both"/>
        <w:rPr>
          <w:rFonts w:ascii="Arial" w:eastAsia="Calibri" w:hAnsi="Arial" w:cs="Arial"/>
          <w:b/>
          <w:sz w:val="24"/>
        </w:rPr>
      </w:pPr>
      <w:r w:rsidRPr="007D3069">
        <w:rPr>
          <w:rFonts w:ascii="Arial" w:hAnsi="Arial" w:cs="Arial"/>
          <w:b/>
          <w:sz w:val="24"/>
        </w:rPr>
        <w:t>Pani Anna Freus – p.o. dyrektora SP ZOZ w Wieluniu</w:t>
      </w:r>
      <w:r>
        <w:rPr>
          <w:rFonts w:ascii="Arial" w:hAnsi="Arial" w:cs="Arial"/>
          <w:sz w:val="24"/>
        </w:rPr>
        <w:t xml:space="preserve"> odpowiedziała, </w:t>
      </w:r>
      <w:r>
        <w:rPr>
          <w:rFonts w:ascii="Arial" w:hAnsi="Arial" w:cs="Arial"/>
          <w:sz w:val="24"/>
        </w:rPr>
        <w:br/>
        <w:t xml:space="preserve">że nie ma uwag. Jest to rzeczywiście doprowadzenie stanu prawnego do stanu faktycznego. Wiadomo, że przy użytkowaniu w zakresie ustawy o działalności leczniczej są ograniczenia.   </w:t>
      </w:r>
    </w:p>
    <w:p w:rsidR="007E4D76" w:rsidRDefault="007E4D76" w:rsidP="007E4D76">
      <w:pPr>
        <w:spacing w:after="0" w:line="360" w:lineRule="auto"/>
        <w:ind w:firstLine="708"/>
        <w:jc w:val="both"/>
        <w:rPr>
          <w:rFonts w:ascii="Arial" w:hAnsi="Arial" w:cs="Arial"/>
          <w:sz w:val="24"/>
        </w:rPr>
      </w:pPr>
      <w:r>
        <w:rPr>
          <w:rFonts w:ascii="Arial" w:hAnsi="Arial" w:cs="Arial"/>
          <w:b/>
          <w:sz w:val="24"/>
        </w:rPr>
        <w:t>Pan Marek Kieler – przewodniczący Zarządu Powiatu</w:t>
      </w:r>
      <w:r>
        <w:rPr>
          <w:rFonts w:ascii="Arial" w:hAnsi="Arial" w:cs="Arial"/>
          <w:sz w:val="24"/>
        </w:rPr>
        <w:t xml:space="preserve"> udzielił głosu panu wicestaroście. </w:t>
      </w:r>
    </w:p>
    <w:p w:rsidR="007E4D76" w:rsidRDefault="007E4D76" w:rsidP="007E4D76">
      <w:pPr>
        <w:spacing w:after="0" w:line="360" w:lineRule="auto"/>
        <w:ind w:firstLine="708"/>
        <w:jc w:val="both"/>
        <w:rPr>
          <w:rFonts w:ascii="Arial" w:eastAsia="Calibri" w:hAnsi="Arial" w:cs="Arial"/>
          <w:sz w:val="24"/>
        </w:rPr>
      </w:pPr>
      <w:r>
        <w:rPr>
          <w:rFonts w:ascii="Arial" w:eastAsia="Calibri" w:hAnsi="Arial" w:cs="Arial"/>
          <w:b/>
          <w:sz w:val="24"/>
        </w:rPr>
        <w:t xml:space="preserve">Pan Krzysztof Dziuba – wicestarosta wieluński </w:t>
      </w:r>
      <w:r w:rsidRPr="007D3069">
        <w:rPr>
          <w:rFonts w:ascii="Arial" w:eastAsia="Calibri" w:hAnsi="Arial" w:cs="Arial"/>
          <w:sz w:val="24"/>
        </w:rPr>
        <w:t xml:space="preserve">powiedział, że do tego </w:t>
      </w:r>
      <w:r>
        <w:rPr>
          <w:rFonts w:ascii="Arial" w:eastAsia="Calibri" w:hAnsi="Arial" w:cs="Arial"/>
          <w:sz w:val="24"/>
        </w:rPr>
        <w:br/>
      </w:r>
      <w:r w:rsidRPr="007D3069">
        <w:rPr>
          <w:rFonts w:ascii="Arial" w:eastAsia="Calibri" w:hAnsi="Arial" w:cs="Arial"/>
          <w:sz w:val="24"/>
        </w:rPr>
        <w:t>nie ma wątpliwości, ale przy okazji chciał zapytać o działkę sąsiednią nr 30/18, ponieważ tam znajduje się znakomita część</w:t>
      </w:r>
      <w:r>
        <w:rPr>
          <w:rFonts w:ascii="Arial" w:eastAsia="Calibri" w:hAnsi="Arial" w:cs="Arial"/>
          <w:sz w:val="24"/>
        </w:rPr>
        <w:t xml:space="preserve"> tego parkingu na tej działce. To nie jest już własnością powiatu, jakie losy tej działki mogą być dalej, czy z tego parkingu będziemy musieli zrezygnować? Poprosił o odpowiedź panią naczelnik. </w:t>
      </w:r>
    </w:p>
    <w:p w:rsidR="007E4D76" w:rsidRDefault="007E4D76" w:rsidP="007E4D76">
      <w:pPr>
        <w:spacing w:after="0" w:line="360" w:lineRule="auto"/>
        <w:ind w:firstLine="708"/>
        <w:jc w:val="both"/>
        <w:rPr>
          <w:rFonts w:ascii="Arial" w:eastAsia="Calibri" w:hAnsi="Arial" w:cs="Arial"/>
          <w:sz w:val="24"/>
        </w:rPr>
      </w:pPr>
      <w:r>
        <w:rPr>
          <w:rFonts w:ascii="Arial" w:eastAsia="Calibri" w:hAnsi="Arial" w:cs="Arial"/>
          <w:b/>
          <w:sz w:val="24"/>
        </w:rPr>
        <w:t xml:space="preserve">Pani Grażyna Nowakowska – z-ca naczelnika Wydziału Geodezji, Kartografii, Katastru i Gospodarki Nieruchomościami </w:t>
      </w:r>
      <w:r>
        <w:rPr>
          <w:rFonts w:ascii="Arial" w:eastAsia="Calibri" w:hAnsi="Arial" w:cs="Arial"/>
          <w:sz w:val="24"/>
        </w:rPr>
        <w:t xml:space="preserve">wyjaśniła, że na szybko </w:t>
      </w:r>
      <w:r>
        <w:rPr>
          <w:rFonts w:ascii="Arial" w:eastAsia="Calibri" w:hAnsi="Arial" w:cs="Arial"/>
          <w:sz w:val="24"/>
        </w:rPr>
        <w:br/>
        <w:t>nie odpowie, ponieważ nie wie jakie jest przeznaczenie w planie zagospodarowania konkretnie tej działki. Z tego, co wie to nowi właściciele, którzy od</w:t>
      </w:r>
      <w:r w:rsidR="00B9350E">
        <w:rPr>
          <w:rFonts w:ascii="Arial" w:eastAsia="Calibri" w:hAnsi="Arial" w:cs="Arial"/>
          <w:sz w:val="24"/>
        </w:rPr>
        <w:t>zyskali grunty starania czynili -</w:t>
      </w:r>
      <w:r>
        <w:rPr>
          <w:rFonts w:ascii="Arial" w:eastAsia="Calibri" w:hAnsi="Arial" w:cs="Arial"/>
          <w:sz w:val="24"/>
        </w:rPr>
        <w:t xml:space="preserve"> nie wie</w:t>
      </w:r>
      <w:r w:rsidR="00B9350E">
        <w:rPr>
          <w:rFonts w:ascii="Arial" w:eastAsia="Calibri" w:hAnsi="Arial" w:cs="Arial"/>
          <w:sz w:val="24"/>
        </w:rPr>
        <w:t>,</w:t>
      </w:r>
      <w:r>
        <w:rPr>
          <w:rFonts w:ascii="Arial" w:eastAsia="Calibri" w:hAnsi="Arial" w:cs="Arial"/>
          <w:sz w:val="24"/>
        </w:rPr>
        <w:t xml:space="preserve"> czy mają decyzję o warunkach zabudowy, czy jakieś konkretne przeznaczenie w planie, zależy czy ewentualnie można podjąć działania nawet ponownie wywłaszczyć, ale to musi być w planie na cel publiczny. Nie wie</w:t>
      </w:r>
      <w:r w:rsidR="00B9350E">
        <w:rPr>
          <w:rFonts w:ascii="Arial" w:eastAsia="Calibri" w:hAnsi="Arial" w:cs="Arial"/>
          <w:sz w:val="24"/>
        </w:rPr>
        <w:t>,</w:t>
      </w:r>
      <w:r>
        <w:rPr>
          <w:rFonts w:ascii="Arial" w:eastAsia="Calibri" w:hAnsi="Arial" w:cs="Arial"/>
          <w:sz w:val="24"/>
        </w:rPr>
        <w:t xml:space="preserve"> może tam jest </w:t>
      </w:r>
      <w:r w:rsidRPr="00B9350E">
        <w:rPr>
          <w:rFonts w:ascii="Arial" w:eastAsia="Calibri" w:hAnsi="Arial" w:cs="Arial"/>
          <w:i/>
          <w:sz w:val="24"/>
        </w:rPr>
        <w:t>mieszkaniówka</w:t>
      </w:r>
      <w:r>
        <w:rPr>
          <w:rFonts w:ascii="Arial" w:eastAsia="Calibri" w:hAnsi="Arial" w:cs="Arial"/>
          <w:sz w:val="24"/>
        </w:rPr>
        <w:t xml:space="preserve">, nie odpowie w tej chwili, może zająć się dokładnie tematem, </w:t>
      </w:r>
      <w:r>
        <w:rPr>
          <w:rFonts w:ascii="Arial" w:eastAsia="Calibri" w:hAnsi="Arial" w:cs="Arial"/>
          <w:sz w:val="24"/>
        </w:rPr>
        <w:br/>
        <w:t>bo od tego trzeba zacząć</w:t>
      </w:r>
      <w:r w:rsidR="00B9350E">
        <w:rPr>
          <w:rFonts w:ascii="Arial" w:eastAsia="Calibri" w:hAnsi="Arial" w:cs="Arial"/>
          <w:sz w:val="24"/>
        </w:rPr>
        <w:t>,</w:t>
      </w:r>
      <w:r>
        <w:rPr>
          <w:rFonts w:ascii="Arial" w:eastAsia="Calibri" w:hAnsi="Arial" w:cs="Arial"/>
          <w:sz w:val="24"/>
        </w:rPr>
        <w:t xml:space="preserve"> czy powiat wywłaszczy z urzędu, czy nabyć, ale to już </w:t>
      </w:r>
      <w:r>
        <w:rPr>
          <w:rFonts w:ascii="Arial" w:eastAsia="Calibri" w:hAnsi="Arial" w:cs="Arial"/>
          <w:sz w:val="24"/>
        </w:rPr>
        <w:br/>
        <w:t xml:space="preserve">z właścicielami, ale przede wszystkim aktualny plan zagospodarowania będzie uzależniał dalsze działania. </w:t>
      </w:r>
    </w:p>
    <w:p w:rsidR="007E4D76" w:rsidRDefault="007E4D76" w:rsidP="007E4D76">
      <w:pPr>
        <w:spacing w:after="0" w:line="360" w:lineRule="auto"/>
        <w:ind w:firstLine="708"/>
        <w:jc w:val="both"/>
        <w:rPr>
          <w:rFonts w:ascii="Arial" w:eastAsia="Calibri" w:hAnsi="Arial" w:cs="Arial"/>
          <w:sz w:val="24"/>
        </w:rPr>
      </w:pPr>
      <w:r w:rsidRPr="00055B96">
        <w:rPr>
          <w:rFonts w:ascii="Arial" w:eastAsia="Calibri" w:hAnsi="Arial" w:cs="Arial"/>
          <w:b/>
          <w:sz w:val="24"/>
        </w:rPr>
        <w:lastRenderedPageBreak/>
        <w:t>Pan Krzysztof Dziuba – wicestarosta wieluński</w:t>
      </w:r>
      <w:r>
        <w:rPr>
          <w:rFonts w:ascii="Arial" w:eastAsia="Calibri" w:hAnsi="Arial" w:cs="Arial"/>
          <w:sz w:val="24"/>
        </w:rPr>
        <w:t xml:space="preserve"> powiedział, aby pani naczelnik to sprawdziła, bo gdyby nagle właściciele odgrodzili tą działkę to byłby problem w funkcjonowaniu szpitalnej izby przyjęć na ten moment dość duży.</w:t>
      </w:r>
    </w:p>
    <w:p w:rsidR="007E4D76" w:rsidRPr="00055B96" w:rsidRDefault="007E4D76" w:rsidP="007E4D76">
      <w:pPr>
        <w:spacing w:after="0" w:line="360" w:lineRule="auto"/>
        <w:ind w:firstLine="708"/>
        <w:jc w:val="both"/>
        <w:rPr>
          <w:rFonts w:ascii="Arial" w:eastAsia="Calibri" w:hAnsi="Arial" w:cs="Arial"/>
          <w:sz w:val="24"/>
        </w:rPr>
      </w:pPr>
      <w:r>
        <w:rPr>
          <w:rFonts w:ascii="Arial" w:eastAsia="Calibri" w:hAnsi="Arial" w:cs="Arial"/>
          <w:sz w:val="24"/>
        </w:rPr>
        <w:t xml:space="preserve"> </w:t>
      </w:r>
      <w:r>
        <w:rPr>
          <w:rFonts w:ascii="Arial" w:eastAsia="Calibri" w:hAnsi="Arial" w:cs="Arial"/>
          <w:b/>
          <w:sz w:val="24"/>
        </w:rPr>
        <w:t xml:space="preserve">Pani Grażyna Nowakowska – z-ca naczelnika Wydziału Geodezji, Kartografii, Katastru i Gospodarki Nieruchomościami </w:t>
      </w:r>
      <w:r w:rsidRPr="00055B96">
        <w:rPr>
          <w:rFonts w:ascii="Arial" w:eastAsia="Calibri" w:hAnsi="Arial" w:cs="Arial"/>
          <w:sz w:val="24"/>
        </w:rPr>
        <w:t xml:space="preserve">podkreśliła, że przez kilka lat jak toczyło się postępowanie za każdym razem </w:t>
      </w:r>
      <w:r w:rsidR="00B9350E">
        <w:rPr>
          <w:rFonts w:ascii="Arial" w:eastAsia="Calibri" w:hAnsi="Arial" w:cs="Arial"/>
          <w:sz w:val="24"/>
        </w:rPr>
        <w:t>ub</w:t>
      </w:r>
      <w:bookmarkStart w:id="0" w:name="_GoBack"/>
      <w:bookmarkEnd w:id="0"/>
      <w:r>
        <w:rPr>
          <w:rFonts w:ascii="Arial" w:eastAsia="Calibri" w:hAnsi="Arial" w:cs="Arial"/>
          <w:sz w:val="24"/>
        </w:rPr>
        <w:t xml:space="preserve">ierała w słowa uzasadnienie, </w:t>
      </w:r>
      <w:r>
        <w:rPr>
          <w:rFonts w:ascii="Arial" w:eastAsia="Calibri" w:hAnsi="Arial" w:cs="Arial"/>
          <w:sz w:val="24"/>
        </w:rPr>
        <w:br/>
        <w:t xml:space="preserve">że to jest jak najbardziej potrzebne, nawet w jednej decyzji w uzasadnieniu </w:t>
      </w:r>
      <w:r>
        <w:rPr>
          <w:rFonts w:ascii="Arial" w:eastAsia="Calibri" w:hAnsi="Arial" w:cs="Arial"/>
          <w:sz w:val="24"/>
        </w:rPr>
        <w:br/>
        <w:t xml:space="preserve">było napisane, że to będzie taki mały park dla pacjentów, niestety tej działki nie udało się wywalczyć.  </w:t>
      </w:r>
    </w:p>
    <w:p w:rsidR="007E4D76" w:rsidRPr="00492693" w:rsidRDefault="007E4D76" w:rsidP="007E4D76">
      <w:pPr>
        <w:spacing w:after="0" w:line="360" w:lineRule="auto"/>
        <w:ind w:firstLine="708"/>
        <w:jc w:val="both"/>
        <w:rPr>
          <w:rFonts w:ascii="Arial" w:eastAsia="Calibri" w:hAnsi="Arial" w:cs="Arial"/>
          <w:sz w:val="24"/>
        </w:rPr>
      </w:pPr>
      <w:r>
        <w:rPr>
          <w:rFonts w:ascii="Arial" w:eastAsia="Calibri" w:hAnsi="Arial" w:cs="Arial"/>
          <w:b/>
          <w:sz w:val="24"/>
        </w:rPr>
        <w:t xml:space="preserve">Pan Marek Kieler – przewodniczący Zarządu Powiatu </w:t>
      </w:r>
      <w:r w:rsidRPr="00492693">
        <w:rPr>
          <w:rFonts w:ascii="Arial" w:eastAsia="Calibri" w:hAnsi="Arial" w:cs="Arial"/>
          <w:sz w:val="24"/>
        </w:rPr>
        <w:t xml:space="preserve">z uwagi na brak dalszych pytań, zarządził głosowanie w sprawie zaakceptowania ustaleń zawartych </w:t>
      </w:r>
      <w:r>
        <w:rPr>
          <w:rFonts w:ascii="Arial" w:eastAsia="Calibri" w:hAnsi="Arial" w:cs="Arial"/>
          <w:sz w:val="24"/>
        </w:rPr>
        <w:br/>
      </w:r>
      <w:r w:rsidRPr="00492693">
        <w:rPr>
          <w:rFonts w:ascii="Arial" w:eastAsia="Calibri" w:hAnsi="Arial" w:cs="Arial"/>
          <w:sz w:val="24"/>
        </w:rPr>
        <w:t xml:space="preserve">w </w:t>
      </w:r>
      <w:r>
        <w:rPr>
          <w:rFonts w:ascii="Arial" w:eastAsia="Calibri" w:hAnsi="Arial" w:cs="Arial"/>
          <w:sz w:val="24"/>
        </w:rPr>
        <w:t xml:space="preserve">przedmiotowym protokole uzgodnień. </w:t>
      </w:r>
      <w:r w:rsidRPr="00492693">
        <w:rPr>
          <w:rFonts w:ascii="Arial" w:eastAsia="Calibri" w:hAnsi="Arial" w:cs="Arial"/>
          <w:sz w:val="24"/>
        </w:rPr>
        <w:t xml:space="preserve"> </w:t>
      </w:r>
    </w:p>
    <w:p w:rsidR="007E4D76" w:rsidRDefault="007E4D76" w:rsidP="007E4D76">
      <w:pPr>
        <w:spacing w:after="0" w:line="360" w:lineRule="auto"/>
        <w:ind w:firstLine="708"/>
        <w:jc w:val="both"/>
        <w:rPr>
          <w:rFonts w:ascii="Arial" w:eastAsia="Calibri" w:hAnsi="Arial" w:cs="Arial"/>
          <w:b/>
          <w:sz w:val="24"/>
        </w:rPr>
      </w:pPr>
    </w:p>
    <w:p w:rsidR="007E4D76" w:rsidRPr="001A1E73" w:rsidRDefault="007E4D76" w:rsidP="007E4D76">
      <w:pPr>
        <w:pStyle w:val="NormalnyWeb"/>
        <w:spacing w:before="0" w:beforeAutospacing="0" w:after="0" w:afterAutospacing="0" w:line="360" w:lineRule="auto"/>
        <w:ind w:right="-1"/>
        <w:jc w:val="both"/>
        <w:rPr>
          <w:rFonts w:ascii="Arial" w:hAnsi="Arial" w:cs="Arial"/>
          <w:i/>
        </w:rPr>
      </w:pPr>
      <w:r w:rsidRPr="001A1E73">
        <w:rPr>
          <w:rFonts w:ascii="Arial" w:hAnsi="Arial" w:cs="Arial"/>
          <w:i/>
        </w:rPr>
        <w:t xml:space="preserve">      </w:t>
      </w:r>
      <w:r>
        <w:rPr>
          <w:rFonts w:ascii="Arial" w:hAnsi="Arial" w:cs="Arial"/>
          <w:i/>
        </w:rPr>
        <w:tab/>
      </w:r>
      <w:r w:rsidRPr="001A1E73">
        <w:rPr>
          <w:rFonts w:ascii="Arial" w:hAnsi="Arial" w:cs="Arial"/>
          <w:i/>
        </w:rPr>
        <w:t xml:space="preserve">Zarząd Powiatu w Wieluniu jednogłośnie (przy 5 głosach „za”) </w:t>
      </w:r>
      <w:r>
        <w:rPr>
          <w:rFonts w:ascii="Arial" w:hAnsi="Arial" w:cs="Arial"/>
          <w:i/>
        </w:rPr>
        <w:t xml:space="preserve">zaakceptował ustalenia zawarte </w:t>
      </w:r>
      <w:r w:rsidRPr="001A1E73">
        <w:rPr>
          <w:rFonts w:ascii="Arial" w:hAnsi="Arial" w:cs="Arial"/>
          <w:i/>
        </w:rPr>
        <w:t xml:space="preserve">w projekcie protokołu uzgodnień, który zostanie wykorzystany jako dokument do notarialnej umowy ustanowienia prawa użytkowania działki na rzecz </w:t>
      </w:r>
      <w:r>
        <w:rPr>
          <w:rFonts w:ascii="Arial" w:hAnsi="Arial" w:cs="Arial"/>
          <w:i/>
        </w:rPr>
        <w:br/>
      </w:r>
      <w:r w:rsidRPr="001A1E73">
        <w:rPr>
          <w:rFonts w:ascii="Arial" w:hAnsi="Arial" w:cs="Arial"/>
          <w:i/>
        </w:rPr>
        <w:t xml:space="preserve">SP ZOZ w Wieluniu (głosowało 5 członków Zarządu). </w:t>
      </w:r>
    </w:p>
    <w:p w:rsidR="007E4D76" w:rsidRPr="00492693" w:rsidRDefault="007E4D76" w:rsidP="007E4D76">
      <w:pPr>
        <w:spacing w:after="0" w:line="360" w:lineRule="auto"/>
        <w:ind w:firstLine="708"/>
        <w:jc w:val="both"/>
        <w:rPr>
          <w:rFonts w:ascii="Arial" w:eastAsia="Calibri" w:hAnsi="Arial" w:cs="Arial"/>
          <w:i/>
          <w:sz w:val="24"/>
        </w:rPr>
      </w:pPr>
      <w:r w:rsidRPr="00492693">
        <w:rPr>
          <w:rFonts w:ascii="Arial" w:eastAsia="Calibri" w:hAnsi="Arial" w:cs="Arial"/>
          <w:i/>
          <w:sz w:val="24"/>
        </w:rPr>
        <w:t xml:space="preserve">Materiał w ww. sprawie stanowi załącznik do protokołu. </w:t>
      </w:r>
    </w:p>
    <w:p w:rsidR="007E4D76" w:rsidRDefault="007E4D76" w:rsidP="007E4D76">
      <w:pPr>
        <w:spacing w:after="0" w:line="360" w:lineRule="auto"/>
        <w:ind w:firstLine="708"/>
        <w:jc w:val="both"/>
        <w:rPr>
          <w:rFonts w:ascii="Arial" w:eastAsia="Calibri" w:hAnsi="Arial" w:cs="Arial"/>
          <w:b/>
          <w:sz w:val="24"/>
        </w:rPr>
      </w:pPr>
    </w:p>
    <w:p w:rsidR="007E4D76" w:rsidRPr="00492693" w:rsidRDefault="007E4D76" w:rsidP="007E4D76">
      <w:pPr>
        <w:spacing w:after="0" w:line="360" w:lineRule="auto"/>
        <w:ind w:firstLine="708"/>
        <w:jc w:val="both"/>
        <w:rPr>
          <w:rFonts w:ascii="Arial" w:eastAsia="Calibri" w:hAnsi="Arial" w:cs="Arial"/>
          <w:sz w:val="24"/>
        </w:rPr>
      </w:pPr>
      <w:r>
        <w:rPr>
          <w:rFonts w:ascii="Arial" w:eastAsia="Calibri" w:hAnsi="Arial" w:cs="Arial"/>
          <w:b/>
          <w:sz w:val="24"/>
        </w:rPr>
        <w:t xml:space="preserve">Pan Łukasz Dybka – członek Zarządu </w:t>
      </w:r>
      <w:r w:rsidRPr="00492693">
        <w:rPr>
          <w:rFonts w:ascii="Arial" w:eastAsia="Calibri" w:hAnsi="Arial" w:cs="Arial"/>
          <w:sz w:val="24"/>
        </w:rPr>
        <w:t xml:space="preserve">zapytał, czy można zawnioskować </w:t>
      </w:r>
      <w:r>
        <w:rPr>
          <w:rFonts w:ascii="Arial" w:eastAsia="Calibri" w:hAnsi="Arial" w:cs="Arial"/>
          <w:sz w:val="24"/>
        </w:rPr>
        <w:br/>
      </w:r>
      <w:r w:rsidRPr="00492693">
        <w:rPr>
          <w:rFonts w:ascii="Arial" w:eastAsia="Calibri" w:hAnsi="Arial" w:cs="Arial"/>
          <w:sz w:val="24"/>
        </w:rPr>
        <w:t xml:space="preserve">o przerwę. </w:t>
      </w:r>
    </w:p>
    <w:p w:rsidR="007E4D76" w:rsidRDefault="007E4D76" w:rsidP="007E4D76">
      <w:pPr>
        <w:spacing w:after="0" w:line="360" w:lineRule="auto"/>
        <w:ind w:firstLine="708"/>
        <w:jc w:val="both"/>
        <w:rPr>
          <w:rFonts w:ascii="Arial" w:eastAsia="Calibri" w:hAnsi="Arial" w:cs="Arial"/>
          <w:sz w:val="24"/>
        </w:rPr>
      </w:pPr>
      <w:r>
        <w:rPr>
          <w:rFonts w:ascii="Arial" w:eastAsia="Calibri" w:hAnsi="Arial" w:cs="Arial"/>
          <w:b/>
          <w:sz w:val="24"/>
        </w:rPr>
        <w:t xml:space="preserve">Pan Marek Kieler – przewodniczący Zarządu Powiatu </w:t>
      </w:r>
      <w:r>
        <w:rPr>
          <w:rFonts w:ascii="Arial" w:eastAsia="Calibri" w:hAnsi="Arial" w:cs="Arial"/>
          <w:sz w:val="24"/>
        </w:rPr>
        <w:t xml:space="preserve">odpowiedział, </w:t>
      </w:r>
      <w:r>
        <w:rPr>
          <w:rFonts w:ascii="Arial" w:eastAsia="Calibri" w:hAnsi="Arial" w:cs="Arial"/>
          <w:sz w:val="24"/>
        </w:rPr>
        <w:br/>
        <w:t xml:space="preserve">że można, jeśli jest taka potrzeba. Ogłosił 10 minutową przerwę. </w:t>
      </w:r>
    </w:p>
    <w:p w:rsidR="007E4D76" w:rsidRPr="00492693" w:rsidRDefault="007E4D76" w:rsidP="007E4D76">
      <w:pPr>
        <w:spacing w:after="0" w:line="360" w:lineRule="auto"/>
        <w:jc w:val="both"/>
        <w:rPr>
          <w:rFonts w:ascii="Arial" w:eastAsia="Calibri" w:hAnsi="Arial" w:cs="Arial"/>
          <w:sz w:val="24"/>
        </w:rPr>
      </w:pPr>
    </w:p>
    <w:p w:rsidR="007E4D76" w:rsidRPr="00E578A2" w:rsidRDefault="007E4D76" w:rsidP="007E4D76">
      <w:pPr>
        <w:spacing w:after="0" w:line="360" w:lineRule="auto"/>
        <w:ind w:firstLine="708"/>
        <w:jc w:val="both"/>
        <w:rPr>
          <w:rFonts w:ascii="Arial" w:eastAsia="Calibri" w:hAnsi="Arial" w:cs="Arial"/>
          <w:i/>
          <w:sz w:val="24"/>
        </w:rPr>
      </w:pPr>
      <w:r w:rsidRPr="00E578A2">
        <w:rPr>
          <w:rFonts w:ascii="Arial" w:eastAsia="Calibri" w:hAnsi="Arial" w:cs="Arial"/>
          <w:i/>
          <w:sz w:val="24"/>
        </w:rPr>
        <w:t xml:space="preserve">Pan Marek Kieler – przewodniczący Zarządu Powiatu ogłosił 10 minutową przerwę w obradach Zarządu Powiatu w Wieluniu. </w:t>
      </w:r>
    </w:p>
    <w:p w:rsidR="007E4D76" w:rsidRDefault="007E4D76" w:rsidP="007E4D76">
      <w:pPr>
        <w:tabs>
          <w:tab w:val="left" w:pos="993"/>
        </w:tabs>
        <w:spacing w:after="0" w:line="360" w:lineRule="auto"/>
        <w:jc w:val="both"/>
        <w:rPr>
          <w:rFonts w:ascii="Arial" w:hAnsi="Arial" w:cs="Arial"/>
          <w:i/>
          <w:sz w:val="24"/>
        </w:rPr>
      </w:pPr>
    </w:p>
    <w:p w:rsidR="007E4D76" w:rsidRPr="00E578A2" w:rsidRDefault="007E4D76" w:rsidP="007E4D76">
      <w:pPr>
        <w:spacing w:after="0" w:line="360" w:lineRule="auto"/>
        <w:ind w:firstLine="708"/>
        <w:jc w:val="both"/>
        <w:rPr>
          <w:rFonts w:ascii="Arial" w:eastAsia="Calibri" w:hAnsi="Arial" w:cs="Arial"/>
          <w:i/>
          <w:sz w:val="24"/>
        </w:rPr>
      </w:pPr>
      <w:r w:rsidRPr="00E578A2">
        <w:rPr>
          <w:rFonts w:ascii="Arial" w:eastAsia="Calibri" w:hAnsi="Arial" w:cs="Arial"/>
          <w:i/>
          <w:sz w:val="24"/>
        </w:rPr>
        <w:t xml:space="preserve">Pan Marek Kieler – przewodniczący Zarządu Powiatu </w:t>
      </w:r>
      <w:r>
        <w:rPr>
          <w:rFonts w:ascii="Arial" w:eastAsia="Calibri" w:hAnsi="Arial" w:cs="Arial"/>
          <w:i/>
          <w:sz w:val="24"/>
        </w:rPr>
        <w:t>wznowił</w:t>
      </w:r>
      <w:r w:rsidRPr="00E578A2">
        <w:rPr>
          <w:rFonts w:ascii="Arial" w:eastAsia="Calibri" w:hAnsi="Arial" w:cs="Arial"/>
          <w:i/>
          <w:sz w:val="24"/>
        </w:rPr>
        <w:t xml:space="preserve"> obrad</w:t>
      </w:r>
      <w:r>
        <w:rPr>
          <w:rFonts w:ascii="Arial" w:eastAsia="Calibri" w:hAnsi="Arial" w:cs="Arial"/>
          <w:i/>
          <w:sz w:val="24"/>
        </w:rPr>
        <w:t xml:space="preserve">y </w:t>
      </w:r>
      <w:r w:rsidRPr="00E578A2">
        <w:rPr>
          <w:rFonts w:ascii="Arial" w:eastAsia="Calibri" w:hAnsi="Arial" w:cs="Arial"/>
          <w:i/>
          <w:sz w:val="24"/>
        </w:rPr>
        <w:t>Zarządu Powiatu w Wieluniu</w:t>
      </w:r>
      <w:r>
        <w:rPr>
          <w:rFonts w:ascii="Arial" w:eastAsia="Calibri" w:hAnsi="Arial" w:cs="Arial"/>
          <w:i/>
          <w:sz w:val="24"/>
        </w:rPr>
        <w:t xml:space="preserve"> po przerwie</w:t>
      </w:r>
      <w:r w:rsidRPr="00E578A2">
        <w:rPr>
          <w:rFonts w:ascii="Arial" w:eastAsia="Calibri" w:hAnsi="Arial" w:cs="Arial"/>
          <w:i/>
          <w:sz w:val="24"/>
        </w:rPr>
        <w:t xml:space="preserve">. </w:t>
      </w:r>
      <w:r>
        <w:rPr>
          <w:rFonts w:ascii="Arial" w:eastAsia="Calibri" w:hAnsi="Arial" w:cs="Arial"/>
          <w:i/>
          <w:sz w:val="24"/>
        </w:rPr>
        <w:t xml:space="preserve">Zarząd Powiatu w Wieluniu obraduje w pełnym składzie. </w:t>
      </w:r>
    </w:p>
    <w:p w:rsidR="00CE712E" w:rsidRDefault="000D6F9A" w:rsidP="00CE712E">
      <w:pPr>
        <w:tabs>
          <w:tab w:val="left" w:pos="993"/>
        </w:tabs>
        <w:spacing w:after="0" w:line="360" w:lineRule="auto"/>
        <w:jc w:val="center"/>
        <w:rPr>
          <w:rFonts w:ascii="Arial" w:hAnsi="Arial" w:cs="Arial"/>
          <w:b/>
          <w:bCs/>
          <w:color w:val="000000"/>
          <w:sz w:val="24"/>
        </w:rPr>
      </w:pPr>
      <w:r>
        <w:rPr>
          <w:rFonts w:ascii="Arial" w:eastAsia="Calibri" w:hAnsi="Arial" w:cs="Arial"/>
          <w:b/>
          <w:color w:val="000000"/>
          <w:sz w:val="24"/>
        </w:rPr>
        <w:t xml:space="preserve">Pkt </w:t>
      </w:r>
      <w:r w:rsidR="008527BF">
        <w:rPr>
          <w:rFonts w:ascii="Arial" w:eastAsia="Calibri" w:hAnsi="Arial" w:cs="Arial"/>
          <w:b/>
          <w:color w:val="000000"/>
          <w:sz w:val="24"/>
        </w:rPr>
        <w:t>14</w:t>
      </w:r>
    </w:p>
    <w:p w:rsidR="00CE712E" w:rsidRPr="000D6F9A" w:rsidRDefault="000D6F9A" w:rsidP="007E4D76">
      <w:pPr>
        <w:pStyle w:val="NormalnyWeb"/>
        <w:spacing w:before="0" w:beforeAutospacing="0" w:after="0" w:afterAutospacing="0" w:line="360" w:lineRule="auto"/>
        <w:ind w:right="-1"/>
        <w:jc w:val="both"/>
        <w:rPr>
          <w:rFonts w:ascii="Arial" w:hAnsi="Arial" w:cs="Arial"/>
          <w:b/>
          <w:sz w:val="22"/>
          <w:szCs w:val="22"/>
        </w:rPr>
      </w:pPr>
      <w:r w:rsidRPr="000D6F9A">
        <w:rPr>
          <w:rFonts w:ascii="Arial" w:hAnsi="Arial" w:cs="Arial"/>
          <w:b/>
        </w:rPr>
        <w:t>Zapoznanie z oceną i sprawozdaniem z działalności Warsztatu Terapii Zajęciowej w Olewinie za 2020 r.</w:t>
      </w:r>
    </w:p>
    <w:p w:rsidR="000D6F9A" w:rsidRDefault="000D6F9A" w:rsidP="00CE712E">
      <w:pPr>
        <w:pStyle w:val="NormalnyWeb"/>
        <w:spacing w:before="0" w:beforeAutospacing="0" w:after="0" w:afterAutospacing="0" w:line="360" w:lineRule="auto"/>
        <w:ind w:right="-1" w:firstLine="708"/>
        <w:jc w:val="both"/>
        <w:rPr>
          <w:rFonts w:ascii="Arial" w:hAnsi="Arial" w:cs="Arial"/>
          <w:b/>
        </w:rPr>
      </w:pPr>
    </w:p>
    <w:p w:rsidR="000D6F9A" w:rsidRPr="000D6F9A" w:rsidRDefault="000D6F9A" w:rsidP="000D6F9A">
      <w:pPr>
        <w:pStyle w:val="NormalnyWeb"/>
        <w:spacing w:before="0" w:beforeAutospacing="0" w:after="0" w:afterAutospacing="0" w:line="360" w:lineRule="auto"/>
        <w:ind w:right="-1" w:firstLine="708"/>
        <w:jc w:val="both"/>
        <w:rPr>
          <w:rFonts w:ascii="Arial" w:hAnsi="Arial" w:cs="Arial"/>
        </w:rPr>
      </w:pPr>
      <w:r>
        <w:rPr>
          <w:rFonts w:ascii="Arial" w:hAnsi="Arial" w:cs="Arial"/>
          <w:b/>
        </w:rPr>
        <w:lastRenderedPageBreak/>
        <w:t xml:space="preserve">Pani Anetta Nowaczyk – Kierownik WTZ w Olewinie </w:t>
      </w:r>
      <w:r w:rsidRPr="000D6F9A">
        <w:rPr>
          <w:rFonts w:ascii="Arial" w:hAnsi="Arial" w:cs="Arial"/>
        </w:rPr>
        <w:t>omówiła przedmiotowy materiał.</w:t>
      </w:r>
    </w:p>
    <w:p w:rsidR="000D6F9A" w:rsidRPr="000D6F9A" w:rsidRDefault="00CE712E" w:rsidP="00CE712E">
      <w:pPr>
        <w:pStyle w:val="NormalnyWeb"/>
        <w:spacing w:before="0" w:beforeAutospacing="0" w:after="0" w:afterAutospacing="0" w:line="360" w:lineRule="auto"/>
        <w:ind w:right="-1" w:firstLine="708"/>
        <w:jc w:val="both"/>
        <w:rPr>
          <w:rFonts w:ascii="Arial" w:hAnsi="Arial" w:cs="Arial"/>
        </w:rPr>
      </w:pPr>
      <w:r w:rsidRPr="001813CB">
        <w:rPr>
          <w:rFonts w:ascii="Arial" w:hAnsi="Arial" w:cs="Arial"/>
          <w:b/>
        </w:rPr>
        <w:t>Pan Marek Kieler – przewodniczący Zarządu Powiatu</w:t>
      </w:r>
      <w:r>
        <w:rPr>
          <w:rFonts w:ascii="Arial" w:hAnsi="Arial" w:cs="Arial"/>
          <w:b/>
        </w:rPr>
        <w:t xml:space="preserve"> </w:t>
      </w:r>
      <w:r w:rsidR="000D6F9A" w:rsidRPr="000D6F9A">
        <w:rPr>
          <w:rFonts w:ascii="Arial" w:hAnsi="Arial" w:cs="Arial"/>
        </w:rPr>
        <w:t>zapytał, czy ktoś ma pytania do pani kierownik?</w:t>
      </w:r>
    </w:p>
    <w:p w:rsidR="000D6F9A" w:rsidRPr="000D6F9A" w:rsidRDefault="000D6F9A" w:rsidP="00CE712E">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Krzysztof Dziuba – wicestarosta wieluński </w:t>
      </w:r>
      <w:r w:rsidRPr="000D6F9A">
        <w:rPr>
          <w:rFonts w:ascii="Arial" w:hAnsi="Arial" w:cs="Arial"/>
        </w:rPr>
        <w:t>zapytał na jakim etapie pani kierownik jest z przygotowaniem zwiększenia ilości miejsc?</w:t>
      </w:r>
    </w:p>
    <w:p w:rsidR="000D6F9A" w:rsidRPr="001333E6" w:rsidRDefault="00E340FC" w:rsidP="00CE712E">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Pani Anetta Nowaczyk – Kierownik WTZ w Olewinie </w:t>
      </w:r>
      <w:r w:rsidRPr="001333E6">
        <w:rPr>
          <w:rFonts w:ascii="Arial" w:hAnsi="Arial" w:cs="Arial"/>
        </w:rPr>
        <w:t>odpowiedziała, że był złożony projekt w ramach programu, gdzie czekają na dostosowanie i poprawę standardów warunków. Natomiast jeżeli chodzi o miejsce do pracy dla przyszłej grupy</w:t>
      </w:r>
      <w:r w:rsidR="001333E6" w:rsidRPr="001333E6">
        <w:rPr>
          <w:rFonts w:ascii="Arial" w:hAnsi="Arial" w:cs="Arial"/>
        </w:rPr>
        <w:t>, t</w:t>
      </w:r>
      <w:r w:rsidR="008F199A">
        <w:rPr>
          <w:rFonts w:ascii="Arial" w:hAnsi="Arial" w:cs="Arial"/>
        </w:rPr>
        <w:t>o jest już w planie przygotowane</w:t>
      </w:r>
      <w:r w:rsidR="001333E6" w:rsidRPr="001333E6">
        <w:rPr>
          <w:rFonts w:ascii="Arial" w:hAnsi="Arial" w:cs="Arial"/>
        </w:rPr>
        <w:t xml:space="preserve">. Mają stół, krzesła itp. rzeczy. </w:t>
      </w:r>
      <w:r w:rsidR="001333E6">
        <w:rPr>
          <w:rFonts w:ascii="Arial" w:hAnsi="Arial" w:cs="Arial"/>
        </w:rPr>
        <w:t>Mają także pracownika, który ewentual</w:t>
      </w:r>
      <w:r w:rsidR="00015614">
        <w:rPr>
          <w:rFonts w:ascii="Arial" w:hAnsi="Arial" w:cs="Arial"/>
        </w:rPr>
        <w:t>nie przyjdzie do nich do pracy od stycznia 2022 r.</w:t>
      </w:r>
    </w:p>
    <w:p w:rsidR="00015614" w:rsidRDefault="00015614" w:rsidP="00015614">
      <w:pPr>
        <w:pStyle w:val="NormalnyWeb"/>
        <w:spacing w:before="0" w:beforeAutospacing="0" w:after="0" w:afterAutospacing="0" w:line="360" w:lineRule="auto"/>
        <w:ind w:right="-1" w:firstLine="708"/>
        <w:jc w:val="both"/>
        <w:rPr>
          <w:rFonts w:ascii="Arial" w:hAnsi="Arial" w:cs="Arial"/>
        </w:rPr>
      </w:pPr>
      <w:r w:rsidRPr="001813CB">
        <w:rPr>
          <w:rFonts w:ascii="Arial" w:hAnsi="Arial" w:cs="Arial"/>
          <w:b/>
        </w:rPr>
        <w:t>Pan Marek Kieler – przewodniczący Zarządu Powiatu</w:t>
      </w:r>
      <w:r>
        <w:rPr>
          <w:rFonts w:ascii="Arial" w:hAnsi="Arial" w:cs="Arial"/>
          <w:b/>
        </w:rPr>
        <w:t xml:space="preserve"> </w:t>
      </w:r>
      <w:r w:rsidRPr="000D6F9A">
        <w:rPr>
          <w:rFonts w:ascii="Arial" w:hAnsi="Arial" w:cs="Arial"/>
        </w:rPr>
        <w:t xml:space="preserve">zapytał, czy ktoś </w:t>
      </w:r>
      <w:r>
        <w:rPr>
          <w:rFonts w:ascii="Arial" w:hAnsi="Arial" w:cs="Arial"/>
        </w:rPr>
        <w:t xml:space="preserve">jeszcze </w:t>
      </w:r>
      <w:r w:rsidRPr="000D6F9A">
        <w:rPr>
          <w:rFonts w:ascii="Arial" w:hAnsi="Arial" w:cs="Arial"/>
        </w:rPr>
        <w:t>ma pytania do pani kierownik?</w:t>
      </w:r>
      <w:r>
        <w:rPr>
          <w:rFonts w:ascii="Arial" w:hAnsi="Arial" w:cs="Arial"/>
        </w:rPr>
        <w:t xml:space="preserve"> </w:t>
      </w:r>
      <w:r w:rsidRPr="007E4D76">
        <w:rPr>
          <w:rFonts w:ascii="Arial" w:hAnsi="Arial" w:cs="Arial"/>
          <w:i/>
        </w:rPr>
        <w:t>Nikt się nie zgłosił.</w:t>
      </w:r>
      <w:r>
        <w:rPr>
          <w:rFonts w:ascii="Arial" w:hAnsi="Arial" w:cs="Arial"/>
        </w:rPr>
        <w:t xml:space="preserve"> Udzielił głosu pani dyrektor Korczewskiej.</w:t>
      </w:r>
    </w:p>
    <w:p w:rsidR="00015614" w:rsidRPr="000D6F9A" w:rsidRDefault="00015614" w:rsidP="00015614">
      <w:pPr>
        <w:pStyle w:val="NormalnyWeb"/>
        <w:spacing w:before="0" w:beforeAutospacing="0" w:after="0" w:afterAutospacing="0" w:line="360" w:lineRule="auto"/>
        <w:ind w:right="-1" w:firstLine="708"/>
        <w:jc w:val="both"/>
        <w:rPr>
          <w:rFonts w:ascii="Arial" w:hAnsi="Arial" w:cs="Arial"/>
        </w:rPr>
      </w:pPr>
      <w:r w:rsidRPr="00015614">
        <w:rPr>
          <w:rFonts w:ascii="Arial" w:hAnsi="Arial" w:cs="Arial"/>
          <w:b/>
        </w:rPr>
        <w:t>Pani Beata Korczewska – dyrektor PCPR w Wieluniu</w:t>
      </w:r>
      <w:r>
        <w:rPr>
          <w:rFonts w:ascii="Arial" w:hAnsi="Arial" w:cs="Arial"/>
        </w:rPr>
        <w:t xml:space="preserve"> dodała, że cieszy się że Warsztat przetrwał ciężkie chwile i uczestnic</w:t>
      </w:r>
      <w:r w:rsidR="008F199A">
        <w:rPr>
          <w:rFonts w:ascii="Arial" w:hAnsi="Arial" w:cs="Arial"/>
        </w:rPr>
        <w:t>y nadal chodzą. Była kontrola i </w:t>
      </w:r>
      <w:r>
        <w:rPr>
          <w:rFonts w:ascii="Arial" w:hAnsi="Arial" w:cs="Arial"/>
        </w:rPr>
        <w:t>wszystko funkcjonuje prawidłowo, więc nie ma</w:t>
      </w:r>
      <w:r w:rsidR="008F199A">
        <w:rPr>
          <w:rFonts w:ascii="Arial" w:hAnsi="Arial" w:cs="Arial"/>
        </w:rPr>
        <w:t>ją żadnych uwag jeżeli chodzi o </w:t>
      </w:r>
      <w:r>
        <w:rPr>
          <w:rFonts w:ascii="Arial" w:hAnsi="Arial" w:cs="Arial"/>
        </w:rPr>
        <w:t xml:space="preserve">działalność Warsztatu za rok ubiegły. </w:t>
      </w:r>
    </w:p>
    <w:p w:rsidR="000D6F9A" w:rsidRDefault="00015614" w:rsidP="00CE712E">
      <w:pPr>
        <w:pStyle w:val="NormalnyWeb"/>
        <w:spacing w:before="0" w:beforeAutospacing="0" w:after="0" w:afterAutospacing="0" w:line="360" w:lineRule="auto"/>
        <w:ind w:right="-1" w:firstLine="708"/>
        <w:jc w:val="both"/>
        <w:rPr>
          <w:rFonts w:ascii="Arial" w:hAnsi="Arial" w:cs="Arial"/>
        </w:rPr>
      </w:pPr>
      <w:r w:rsidRPr="001813CB">
        <w:rPr>
          <w:rFonts w:ascii="Arial" w:hAnsi="Arial" w:cs="Arial"/>
          <w:b/>
        </w:rPr>
        <w:t>Pan Marek Kieler – przewodniczący Zarządu Powiatu</w:t>
      </w:r>
      <w:r>
        <w:rPr>
          <w:rFonts w:ascii="Arial" w:hAnsi="Arial" w:cs="Arial"/>
          <w:b/>
        </w:rPr>
        <w:t xml:space="preserve"> </w:t>
      </w:r>
      <w:r w:rsidRPr="00015614">
        <w:rPr>
          <w:rFonts w:ascii="Arial" w:hAnsi="Arial" w:cs="Arial"/>
        </w:rPr>
        <w:t>w związku z brakiem dalszych pytań stwierdził, że Zarząd zapo</w:t>
      </w:r>
      <w:r w:rsidR="008F199A">
        <w:rPr>
          <w:rFonts w:ascii="Arial" w:hAnsi="Arial" w:cs="Arial"/>
        </w:rPr>
        <w:t>znał się z przedmiotową oceną i </w:t>
      </w:r>
      <w:r w:rsidRPr="00015614">
        <w:rPr>
          <w:rFonts w:ascii="Arial" w:hAnsi="Arial" w:cs="Arial"/>
        </w:rPr>
        <w:t>sprawozdaniem.</w:t>
      </w:r>
    </w:p>
    <w:p w:rsidR="005E178A" w:rsidRDefault="005E178A" w:rsidP="00CE712E">
      <w:pPr>
        <w:pStyle w:val="NormalnyWeb"/>
        <w:spacing w:before="0" w:beforeAutospacing="0" w:after="0" w:afterAutospacing="0" w:line="360" w:lineRule="auto"/>
        <w:ind w:right="-1" w:firstLine="708"/>
        <w:jc w:val="both"/>
        <w:rPr>
          <w:rFonts w:ascii="Arial" w:hAnsi="Arial" w:cs="Arial"/>
        </w:rPr>
      </w:pPr>
    </w:p>
    <w:p w:rsidR="008F199A" w:rsidRPr="008F199A" w:rsidRDefault="008F199A" w:rsidP="008F199A">
      <w:pPr>
        <w:pStyle w:val="NormalnyWeb"/>
        <w:spacing w:before="0" w:beforeAutospacing="0" w:after="0" w:afterAutospacing="0" w:line="360" w:lineRule="auto"/>
        <w:ind w:right="-1"/>
        <w:jc w:val="both"/>
        <w:rPr>
          <w:rFonts w:ascii="Arial" w:hAnsi="Arial" w:cs="Arial"/>
          <w:i/>
        </w:rPr>
      </w:pPr>
      <w:r>
        <w:rPr>
          <w:rFonts w:ascii="Arial" w:hAnsi="Arial" w:cs="Arial"/>
        </w:rPr>
        <w:t xml:space="preserve">      </w:t>
      </w:r>
      <w:r>
        <w:rPr>
          <w:rFonts w:ascii="Arial" w:hAnsi="Arial" w:cs="Arial"/>
        </w:rPr>
        <w:tab/>
      </w:r>
      <w:r w:rsidRPr="008F199A">
        <w:rPr>
          <w:rFonts w:ascii="Arial" w:hAnsi="Arial" w:cs="Arial"/>
          <w:i/>
        </w:rPr>
        <w:t xml:space="preserve">Zarząd Powiatu w Wieluniu zapoznał się </w:t>
      </w:r>
      <w:r>
        <w:rPr>
          <w:rFonts w:ascii="Arial" w:hAnsi="Arial" w:cs="Arial"/>
          <w:i/>
        </w:rPr>
        <w:t>z oceną i sprawozdaniem z </w:t>
      </w:r>
      <w:r w:rsidRPr="008F199A">
        <w:rPr>
          <w:rFonts w:ascii="Arial" w:hAnsi="Arial" w:cs="Arial"/>
          <w:i/>
        </w:rPr>
        <w:t>działalności Warsztatu Terapii Zajęciowej w Olewinie za 2020 r.</w:t>
      </w:r>
    </w:p>
    <w:p w:rsidR="005E178A" w:rsidRPr="005E178A" w:rsidRDefault="005E178A" w:rsidP="008F199A">
      <w:pPr>
        <w:pStyle w:val="NormalnyWeb"/>
        <w:spacing w:before="0" w:beforeAutospacing="0" w:after="0" w:afterAutospacing="0" w:line="360" w:lineRule="auto"/>
        <w:ind w:right="-1" w:firstLine="708"/>
        <w:jc w:val="both"/>
        <w:rPr>
          <w:rFonts w:ascii="Arial" w:hAnsi="Arial" w:cs="Arial"/>
          <w:i/>
        </w:rPr>
      </w:pPr>
      <w:r w:rsidRPr="005E178A">
        <w:rPr>
          <w:rFonts w:ascii="Arial" w:hAnsi="Arial" w:cs="Arial"/>
          <w:i/>
        </w:rPr>
        <w:t xml:space="preserve">Materiał w przedmiotowej sprawie stanowi załącznik do protokołu. </w:t>
      </w:r>
    </w:p>
    <w:p w:rsidR="005E178A" w:rsidRDefault="005E178A" w:rsidP="00CE712E">
      <w:pPr>
        <w:pStyle w:val="NormalnyWeb"/>
        <w:spacing w:before="0" w:beforeAutospacing="0" w:after="0" w:afterAutospacing="0" w:line="360" w:lineRule="auto"/>
        <w:ind w:right="-1" w:firstLine="708"/>
        <w:jc w:val="both"/>
        <w:rPr>
          <w:rFonts w:ascii="Arial" w:hAnsi="Arial" w:cs="Arial"/>
        </w:rPr>
      </w:pPr>
    </w:p>
    <w:p w:rsidR="007E4D76" w:rsidRDefault="007E4D76" w:rsidP="00CE712E">
      <w:pPr>
        <w:pStyle w:val="NormalnyWeb"/>
        <w:spacing w:before="0" w:beforeAutospacing="0" w:after="0" w:afterAutospacing="0" w:line="360" w:lineRule="auto"/>
        <w:ind w:right="-1" w:firstLine="708"/>
        <w:jc w:val="both"/>
        <w:rPr>
          <w:rFonts w:ascii="Arial" w:hAnsi="Arial" w:cs="Arial"/>
        </w:rPr>
      </w:pPr>
    </w:p>
    <w:p w:rsidR="00D229DA" w:rsidRPr="00D229DA" w:rsidRDefault="008527BF" w:rsidP="00D229DA">
      <w:pPr>
        <w:pStyle w:val="NormalnyWeb"/>
        <w:spacing w:before="0" w:beforeAutospacing="0" w:after="0" w:afterAutospacing="0" w:line="360" w:lineRule="auto"/>
        <w:ind w:right="-1"/>
        <w:jc w:val="center"/>
        <w:rPr>
          <w:rFonts w:ascii="Arial" w:hAnsi="Arial" w:cs="Arial"/>
          <w:b/>
        </w:rPr>
      </w:pPr>
      <w:r>
        <w:rPr>
          <w:rFonts w:ascii="Arial" w:hAnsi="Arial" w:cs="Arial"/>
          <w:b/>
        </w:rPr>
        <w:t>Pkt 15</w:t>
      </w:r>
    </w:p>
    <w:p w:rsidR="000D6F9A" w:rsidRPr="00D229DA" w:rsidRDefault="00D229DA" w:rsidP="007E4D76">
      <w:pPr>
        <w:pStyle w:val="NormalnyWeb"/>
        <w:spacing w:before="0" w:beforeAutospacing="0" w:after="0" w:afterAutospacing="0" w:line="360" w:lineRule="auto"/>
        <w:ind w:right="-1"/>
        <w:jc w:val="both"/>
        <w:rPr>
          <w:rFonts w:ascii="Arial" w:hAnsi="Arial" w:cs="Arial"/>
          <w:b/>
        </w:rPr>
      </w:pPr>
      <w:r w:rsidRPr="00D229DA">
        <w:rPr>
          <w:rFonts w:ascii="Arial" w:hAnsi="Arial" w:cs="Arial"/>
          <w:b/>
        </w:rPr>
        <w:t xml:space="preserve">Podjęcie uchwały Zarządu Powiatu w Wieluniu w sprawie przedłożenia projektu uchwały Rady Powiatu w Wieluniu w sprawie podziału środków Państwowego Funduszu Rehabilitacji Osób Niepełnosprawnych przypadających na teren powiatu wieluńskiego wg algorytmu w 2021 r. na realizację zadań określonych </w:t>
      </w:r>
      <w:r w:rsidR="007E4D76">
        <w:rPr>
          <w:rFonts w:ascii="Arial" w:hAnsi="Arial" w:cs="Arial"/>
          <w:b/>
        </w:rPr>
        <w:br/>
      </w:r>
      <w:r w:rsidRPr="00D229DA">
        <w:rPr>
          <w:rFonts w:ascii="Arial" w:hAnsi="Arial" w:cs="Arial"/>
          <w:b/>
        </w:rPr>
        <w:t>w ustawie z dnia 27 sierpnia 1997 r. o rehabilitacji zawodowej i społecznej oraz zatrudnianiu osób niepełnosprawnych - temat sesyjny.</w:t>
      </w:r>
    </w:p>
    <w:p w:rsidR="000D6F9A" w:rsidRDefault="000D6F9A" w:rsidP="00CE712E">
      <w:pPr>
        <w:pStyle w:val="NormalnyWeb"/>
        <w:spacing w:before="0" w:beforeAutospacing="0" w:after="0" w:afterAutospacing="0" w:line="360" w:lineRule="auto"/>
        <w:ind w:right="-1" w:firstLine="708"/>
        <w:jc w:val="both"/>
        <w:rPr>
          <w:rFonts w:ascii="Arial" w:hAnsi="Arial" w:cs="Arial"/>
          <w:b/>
        </w:rPr>
      </w:pPr>
    </w:p>
    <w:p w:rsidR="00D229DA" w:rsidRPr="00D229DA" w:rsidRDefault="00D229DA" w:rsidP="00CE712E">
      <w:pPr>
        <w:pStyle w:val="NormalnyWeb"/>
        <w:spacing w:before="0" w:beforeAutospacing="0" w:after="0" w:afterAutospacing="0" w:line="360" w:lineRule="auto"/>
        <w:ind w:right="-1" w:firstLine="708"/>
        <w:jc w:val="both"/>
        <w:rPr>
          <w:rFonts w:ascii="Arial" w:hAnsi="Arial" w:cs="Arial"/>
        </w:rPr>
      </w:pPr>
      <w:r w:rsidRPr="001813CB">
        <w:rPr>
          <w:rFonts w:ascii="Arial" w:hAnsi="Arial" w:cs="Arial"/>
          <w:b/>
        </w:rPr>
        <w:t>Pan Marek Kieler – przewodniczący Zarządu Powiatu</w:t>
      </w:r>
      <w:r>
        <w:rPr>
          <w:rFonts w:ascii="Arial" w:hAnsi="Arial" w:cs="Arial"/>
          <w:b/>
        </w:rPr>
        <w:t xml:space="preserve"> </w:t>
      </w:r>
      <w:r w:rsidRPr="00D229DA">
        <w:rPr>
          <w:rFonts w:ascii="Arial" w:hAnsi="Arial" w:cs="Arial"/>
        </w:rPr>
        <w:t>udzielił głosu pani dyrektor Korczewskiej.</w:t>
      </w:r>
    </w:p>
    <w:p w:rsidR="00D229DA" w:rsidRPr="00D229DA" w:rsidRDefault="00D229DA" w:rsidP="00CE712E">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Pani Beata Korczewska - </w:t>
      </w:r>
      <w:r w:rsidRPr="00015614">
        <w:rPr>
          <w:rFonts w:ascii="Arial" w:hAnsi="Arial" w:cs="Arial"/>
          <w:b/>
        </w:rPr>
        <w:t>dyrektor PCPR w Wieluniu</w:t>
      </w:r>
      <w:r>
        <w:rPr>
          <w:rFonts w:ascii="Arial" w:hAnsi="Arial" w:cs="Arial"/>
          <w:b/>
        </w:rPr>
        <w:t xml:space="preserve"> </w:t>
      </w:r>
      <w:r w:rsidRPr="00D229DA">
        <w:rPr>
          <w:rFonts w:ascii="Arial" w:hAnsi="Arial" w:cs="Arial"/>
        </w:rPr>
        <w:t>omówiła przedmiotowy projekt uchwały.</w:t>
      </w:r>
    </w:p>
    <w:p w:rsidR="00D229DA" w:rsidRPr="000D6F9A" w:rsidRDefault="00D229DA" w:rsidP="00D229DA">
      <w:pPr>
        <w:pStyle w:val="NormalnyWeb"/>
        <w:spacing w:before="0" w:beforeAutospacing="0" w:after="0" w:afterAutospacing="0" w:line="360" w:lineRule="auto"/>
        <w:ind w:right="-1" w:firstLine="708"/>
        <w:jc w:val="both"/>
        <w:rPr>
          <w:rFonts w:ascii="Arial" w:hAnsi="Arial" w:cs="Arial"/>
        </w:rPr>
      </w:pPr>
      <w:r w:rsidRPr="001813CB">
        <w:rPr>
          <w:rFonts w:ascii="Arial" w:hAnsi="Arial" w:cs="Arial"/>
          <w:b/>
        </w:rPr>
        <w:t>Pan Marek Kieler – przewodniczący Zarządu Powiatu</w:t>
      </w:r>
      <w:r>
        <w:rPr>
          <w:rFonts w:ascii="Arial" w:hAnsi="Arial" w:cs="Arial"/>
          <w:b/>
        </w:rPr>
        <w:t xml:space="preserve"> </w:t>
      </w:r>
      <w:r w:rsidRPr="000D6F9A">
        <w:rPr>
          <w:rFonts w:ascii="Arial" w:hAnsi="Arial" w:cs="Arial"/>
        </w:rPr>
        <w:t xml:space="preserve">zapytał, czy ktoś ma pytania do pani </w:t>
      </w:r>
      <w:r>
        <w:rPr>
          <w:rFonts w:ascii="Arial" w:hAnsi="Arial" w:cs="Arial"/>
        </w:rPr>
        <w:t>dyrektor</w:t>
      </w:r>
      <w:r w:rsidRPr="000D6F9A">
        <w:rPr>
          <w:rFonts w:ascii="Arial" w:hAnsi="Arial" w:cs="Arial"/>
        </w:rPr>
        <w:t>?</w:t>
      </w:r>
      <w:r w:rsidR="00F17B28">
        <w:rPr>
          <w:rFonts w:ascii="Arial" w:hAnsi="Arial" w:cs="Arial"/>
        </w:rPr>
        <w:t xml:space="preserve"> Nikt się nie zgłosił. Zapytał, jak pani dyrektor ma zamiar</w:t>
      </w:r>
      <w:r w:rsidR="008F199A">
        <w:rPr>
          <w:rFonts w:ascii="Arial" w:hAnsi="Arial" w:cs="Arial"/>
        </w:rPr>
        <w:t xml:space="preserve"> wykorzystać</w:t>
      </w:r>
      <w:r w:rsidR="00F17B28">
        <w:rPr>
          <w:rFonts w:ascii="Arial" w:hAnsi="Arial" w:cs="Arial"/>
        </w:rPr>
        <w:t xml:space="preserve"> środki, które </w:t>
      </w:r>
      <w:r w:rsidR="008F199A">
        <w:rPr>
          <w:rFonts w:ascii="Arial" w:hAnsi="Arial" w:cs="Arial"/>
        </w:rPr>
        <w:t xml:space="preserve">zostaną </w:t>
      </w:r>
      <w:r w:rsidR="00F17B28">
        <w:rPr>
          <w:rFonts w:ascii="Arial" w:hAnsi="Arial" w:cs="Arial"/>
        </w:rPr>
        <w:t xml:space="preserve">w przypadku </w:t>
      </w:r>
      <w:r w:rsidR="006272FE">
        <w:rPr>
          <w:rFonts w:ascii="Arial" w:hAnsi="Arial" w:cs="Arial"/>
        </w:rPr>
        <w:t>nieotrzymania dofinansowania na </w:t>
      </w:r>
      <w:r w:rsidR="00F17B28">
        <w:rPr>
          <w:rFonts w:ascii="Arial" w:hAnsi="Arial" w:cs="Arial"/>
        </w:rPr>
        <w:t>utworzenie Warsztatu Terapii Zajęciowej w Rudzie oraz czy pani dyrektor wykorzysta te środki w 100%?</w:t>
      </w:r>
    </w:p>
    <w:p w:rsidR="000D6F9A" w:rsidRPr="00F17B28" w:rsidRDefault="00F17B28" w:rsidP="00CE712E">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Pani Beata Korczewska - </w:t>
      </w:r>
      <w:r w:rsidRPr="00015614">
        <w:rPr>
          <w:rFonts w:ascii="Arial" w:hAnsi="Arial" w:cs="Arial"/>
          <w:b/>
        </w:rPr>
        <w:t>dyrektor PCPR w Wieluniu</w:t>
      </w:r>
      <w:r>
        <w:rPr>
          <w:rFonts w:ascii="Arial" w:hAnsi="Arial" w:cs="Arial"/>
          <w:b/>
        </w:rPr>
        <w:t xml:space="preserve"> </w:t>
      </w:r>
      <w:r w:rsidR="006272FE">
        <w:rPr>
          <w:rFonts w:ascii="Arial" w:hAnsi="Arial" w:cs="Arial"/>
        </w:rPr>
        <w:t>powiedziała, że są w </w:t>
      </w:r>
      <w:r w:rsidRPr="00F17B28">
        <w:rPr>
          <w:rFonts w:ascii="Arial" w:hAnsi="Arial" w:cs="Arial"/>
        </w:rPr>
        <w:t xml:space="preserve">stanie wykorzystać te środki, ale kwestia jest taka, </w:t>
      </w:r>
      <w:r w:rsidR="008F199A">
        <w:rPr>
          <w:rFonts w:ascii="Arial" w:hAnsi="Arial" w:cs="Arial"/>
        </w:rPr>
        <w:t xml:space="preserve">że zależy to od tego </w:t>
      </w:r>
      <w:r w:rsidRPr="00F17B28">
        <w:rPr>
          <w:rFonts w:ascii="Arial" w:hAnsi="Arial" w:cs="Arial"/>
        </w:rPr>
        <w:t>kiedy okaże się, czy Warsztat uda się otworzyć, czy nie. Z</w:t>
      </w:r>
      <w:r w:rsidR="006272FE">
        <w:rPr>
          <w:rFonts w:ascii="Arial" w:hAnsi="Arial" w:cs="Arial"/>
        </w:rPr>
        <w:t>auważyła, że jeżeli będzie to w </w:t>
      </w:r>
      <w:r w:rsidRPr="00F17B28">
        <w:rPr>
          <w:rFonts w:ascii="Arial" w:hAnsi="Arial" w:cs="Arial"/>
        </w:rPr>
        <w:t>ostatnim kwartale to może być problem. Natomiast jeżeli będą wiedzieli do końca września, czy Stowarzyszeniu „Tacy sami” uda się pozyskać d</w:t>
      </w:r>
      <w:r>
        <w:rPr>
          <w:rFonts w:ascii="Arial" w:hAnsi="Arial" w:cs="Arial"/>
        </w:rPr>
        <w:t>od</w:t>
      </w:r>
      <w:r w:rsidRPr="00F17B28">
        <w:rPr>
          <w:rFonts w:ascii="Arial" w:hAnsi="Arial" w:cs="Arial"/>
        </w:rPr>
        <w:t>atkowe środki w tym okresie</w:t>
      </w:r>
      <w:r>
        <w:rPr>
          <w:rFonts w:ascii="Arial" w:hAnsi="Arial" w:cs="Arial"/>
        </w:rPr>
        <w:t>, to jej zdaniem od września są w stanie to wykorzystać np. na likwidację barier architektonicznych, ponieważ potrzeby są duże, wnioski napływają. Powiedziała, że p</w:t>
      </w:r>
      <w:r w:rsidR="008F199A">
        <w:rPr>
          <w:rFonts w:ascii="Arial" w:hAnsi="Arial" w:cs="Arial"/>
        </w:rPr>
        <w:t>rzy odpowiednim nagłośnieniu myśl</w:t>
      </w:r>
      <w:r>
        <w:rPr>
          <w:rFonts w:ascii="Arial" w:hAnsi="Arial" w:cs="Arial"/>
        </w:rPr>
        <w:t>i</w:t>
      </w:r>
      <w:r w:rsidR="006272FE">
        <w:rPr>
          <w:rFonts w:ascii="Arial" w:hAnsi="Arial" w:cs="Arial"/>
        </w:rPr>
        <w:t>, że udałoby się wykorzystać te </w:t>
      </w:r>
      <w:r>
        <w:rPr>
          <w:rFonts w:ascii="Arial" w:hAnsi="Arial" w:cs="Arial"/>
        </w:rPr>
        <w:t xml:space="preserve">środki. </w:t>
      </w:r>
      <w:r w:rsidR="001714E9">
        <w:rPr>
          <w:rFonts w:ascii="Arial" w:hAnsi="Arial" w:cs="Arial"/>
        </w:rPr>
        <w:t xml:space="preserve">Jeżeli sytuacja się unormuje to są w stanie to podzielić. </w:t>
      </w:r>
    </w:p>
    <w:p w:rsidR="000D6F9A" w:rsidRDefault="001714E9" w:rsidP="00CE712E">
      <w:pPr>
        <w:pStyle w:val="NormalnyWeb"/>
        <w:spacing w:before="0" w:beforeAutospacing="0" w:after="0" w:afterAutospacing="0" w:line="360" w:lineRule="auto"/>
        <w:ind w:right="-1" w:firstLine="708"/>
        <w:jc w:val="both"/>
        <w:rPr>
          <w:rFonts w:ascii="Arial" w:hAnsi="Arial" w:cs="Arial"/>
          <w:b/>
        </w:rPr>
      </w:pPr>
      <w:r w:rsidRPr="001813CB">
        <w:rPr>
          <w:rFonts w:ascii="Arial" w:hAnsi="Arial" w:cs="Arial"/>
          <w:b/>
        </w:rPr>
        <w:t>Pan Marek Kieler – przewodniczący Zarządu Powiatu</w:t>
      </w:r>
      <w:r>
        <w:rPr>
          <w:rFonts w:ascii="Arial" w:hAnsi="Arial" w:cs="Arial"/>
          <w:b/>
        </w:rPr>
        <w:t xml:space="preserve"> </w:t>
      </w:r>
      <w:r w:rsidRPr="000D6F9A">
        <w:rPr>
          <w:rFonts w:ascii="Arial" w:hAnsi="Arial" w:cs="Arial"/>
        </w:rPr>
        <w:t>zapytał</w:t>
      </w:r>
      <w:r>
        <w:rPr>
          <w:rFonts w:ascii="Arial" w:hAnsi="Arial" w:cs="Arial"/>
        </w:rPr>
        <w:t xml:space="preserve"> pani</w:t>
      </w:r>
      <w:r w:rsidR="00372BF2">
        <w:rPr>
          <w:rFonts w:ascii="Arial" w:hAnsi="Arial" w:cs="Arial"/>
        </w:rPr>
        <w:t>ą</w:t>
      </w:r>
      <w:r>
        <w:rPr>
          <w:rFonts w:ascii="Arial" w:hAnsi="Arial" w:cs="Arial"/>
        </w:rPr>
        <w:t xml:space="preserve"> kierownik na jakim etapie są rozmowy dotyczące tworzenia WTZ-u w Rudzie. Wpłynęło pismo od wojewody. Poprosił o przedstawienie członkom Zarządu </w:t>
      </w:r>
      <w:r w:rsidR="00F85600">
        <w:rPr>
          <w:rFonts w:ascii="Arial" w:hAnsi="Arial" w:cs="Arial"/>
        </w:rPr>
        <w:t>takiej informacji.</w:t>
      </w:r>
    </w:p>
    <w:p w:rsidR="000D6F9A" w:rsidRPr="00372BF2" w:rsidRDefault="00F85600" w:rsidP="00CE712E">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Pani Patrycja Świtalska – kierownik Oddziału Zdrowia i Spraw Społecznych </w:t>
      </w:r>
      <w:r w:rsidR="00372BF2" w:rsidRPr="00372BF2">
        <w:rPr>
          <w:rFonts w:ascii="Arial" w:hAnsi="Arial" w:cs="Arial"/>
        </w:rPr>
        <w:t>powiedziała, że otrzymali pismo od wojewody z prośbą o uzupełnienie programu inwestycji oraz złożenia wniosku na odp</w:t>
      </w:r>
      <w:r w:rsidR="006272FE">
        <w:rPr>
          <w:rFonts w:ascii="Arial" w:hAnsi="Arial" w:cs="Arial"/>
        </w:rPr>
        <w:t>owiednim formularzu. Zostało to </w:t>
      </w:r>
      <w:r w:rsidR="00372BF2" w:rsidRPr="00372BF2">
        <w:rPr>
          <w:rFonts w:ascii="Arial" w:hAnsi="Arial" w:cs="Arial"/>
        </w:rPr>
        <w:t xml:space="preserve">przekazane do pana </w:t>
      </w:r>
      <w:r w:rsidR="00861F62">
        <w:rPr>
          <w:rFonts w:ascii="Arial" w:hAnsi="Arial" w:cs="Arial"/>
        </w:rPr>
        <w:t>prezesa</w:t>
      </w:r>
      <w:r w:rsidR="00372BF2" w:rsidRPr="00372BF2">
        <w:rPr>
          <w:rFonts w:ascii="Arial" w:hAnsi="Arial" w:cs="Arial"/>
        </w:rPr>
        <w:t xml:space="preserve"> o uzupełnienie. Natomiast nie otrzym</w:t>
      </w:r>
      <w:r w:rsidR="00372BF2">
        <w:rPr>
          <w:rFonts w:ascii="Arial" w:hAnsi="Arial" w:cs="Arial"/>
        </w:rPr>
        <w:t xml:space="preserve">ali jeszcze odpowiedzi, czekają. Była rozmowa w tej sprawie </w:t>
      </w:r>
      <w:r w:rsidR="00372BF2" w:rsidRPr="006272FE">
        <w:rPr>
          <w:rFonts w:ascii="Arial" w:hAnsi="Arial" w:cs="Arial"/>
        </w:rPr>
        <w:t xml:space="preserve">z panem Kluską </w:t>
      </w:r>
      <w:r w:rsidR="00372BF2">
        <w:rPr>
          <w:rFonts w:ascii="Arial" w:hAnsi="Arial" w:cs="Arial"/>
        </w:rPr>
        <w:t xml:space="preserve">i panem wicestarostą, ale czekają na tą odpowiedź. </w:t>
      </w:r>
    </w:p>
    <w:p w:rsidR="000D6F9A" w:rsidRPr="00372BF2" w:rsidRDefault="00372BF2" w:rsidP="00CE712E">
      <w:pPr>
        <w:pStyle w:val="NormalnyWeb"/>
        <w:spacing w:before="0" w:beforeAutospacing="0" w:after="0" w:afterAutospacing="0" w:line="360" w:lineRule="auto"/>
        <w:ind w:right="-1" w:firstLine="708"/>
        <w:jc w:val="both"/>
        <w:rPr>
          <w:rFonts w:ascii="Arial" w:hAnsi="Arial" w:cs="Arial"/>
        </w:rPr>
      </w:pPr>
      <w:r w:rsidRPr="001813CB">
        <w:rPr>
          <w:rFonts w:ascii="Arial" w:hAnsi="Arial" w:cs="Arial"/>
          <w:b/>
        </w:rPr>
        <w:t>Pan Marek Kieler – przewodniczący Zarządu Powiatu</w:t>
      </w:r>
      <w:r>
        <w:rPr>
          <w:rFonts w:ascii="Arial" w:hAnsi="Arial" w:cs="Arial"/>
          <w:b/>
        </w:rPr>
        <w:t xml:space="preserve"> </w:t>
      </w:r>
      <w:r w:rsidRPr="00372BF2">
        <w:rPr>
          <w:rFonts w:ascii="Arial" w:hAnsi="Arial" w:cs="Arial"/>
        </w:rPr>
        <w:t>w związku z brakiem pytań przeszedł do głosowania nad projektem uchwały.</w:t>
      </w:r>
    </w:p>
    <w:p w:rsidR="00F17B28" w:rsidRDefault="00F17B28" w:rsidP="00861F62">
      <w:pPr>
        <w:pStyle w:val="NormalnyWeb"/>
        <w:spacing w:before="0" w:beforeAutospacing="0" w:after="0" w:afterAutospacing="0" w:line="360" w:lineRule="auto"/>
        <w:ind w:right="-1"/>
        <w:jc w:val="both"/>
        <w:rPr>
          <w:rFonts w:ascii="Arial" w:hAnsi="Arial" w:cs="Arial"/>
          <w:b/>
        </w:rPr>
      </w:pPr>
    </w:p>
    <w:p w:rsidR="005E178A" w:rsidRPr="005E178A" w:rsidRDefault="005E178A" w:rsidP="005E178A">
      <w:pPr>
        <w:pStyle w:val="NormalnyWeb"/>
        <w:spacing w:before="0" w:beforeAutospacing="0" w:after="0" w:afterAutospacing="0" w:line="360" w:lineRule="auto"/>
        <w:ind w:right="-1"/>
        <w:jc w:val="both"/>
        <w:rPr>
          <w:rFonts w:ascii="Arial" w:hAnsi="Arial" w:cs="Arial"/>
          <w:i/>
        </w:rPr>
      </w:pPr>
      <w:r w:rsidRPr="005E178A">
        <w:rPr>
          <w:rFonts w:ascii="Arial" w:hAnsi="Arial" w:cs="Arial"/>
          <w:i/>
        </w:rPr>
        <w:t xml:space="preserve">      Zarząd Powiatu w Wieluniu jednogłośnie (przy 5 głosach „za”) po</w:t>
      </w:r>
      <w:r w:rsidR="00861F62">
        <w:rPr>
          <w:rFonts w:ascii="Arial" w:hAnsi="Arial" w:cs="Arial"/>
          <w:i/>
        </w:rPr>
        <w:t>djął uchwałę Nr </w:t>
      </w:r>
      <w:r w:rsidRPr="005E178A">
        <w:rPr>
          <w:rFonts w:ascii="Arial" w:hAnsi="Arial" w:cs="Arial"/>
          <w:i/>
        </w:rPr>
        <w:t>537/21 w sprawie przedłożenia projektu uc</w:t>
      </w:r>
      <w:r w:rsidR="00861F62">
        <w:rPr>
          <w:rFonts w:ascii="Arial" w:hAnsi="Arial" w:cs="Arial"/>
          <w:i/>
        </w:rPr>
        <w:t>hwały Rady Powiatu w Wieluniu w </w:t>
      </w:r>
      <w:r w:rsidRPr="005E178A">
        <w:rPr>
          <w:rFonts w:ascii="Arial" w:hAnsi="Arial" w:cs="Arial"/>
          <w:i/>
        </w:rPr>
        <w:t xml:space="preserve">sprawie podziału środków Państwowego Funduszu Rehabilitacji Osób </w:t>
      </w:r>
      <w:r w:rsidRPr="005E178A">
        <w:rPr>
          <w:rFonts w:ascii="Arial" w:hAnsi="Arial" w:cs="Arial"/>
          <w:i/>
        </w:rPr>
        <w:lastRenderedPageBreak/>
        <w:t>Niepełnosprawnych przypadających na teren powi</w:t>
      </w:r>
      <w:r w:rsidR="00861F62">
        <w:rPr>
          <w:rFonts w:ascii="Arial" w:hAnsi="Arial" w:cs="Arial"/>
          <w:i/>
        </w:rPr>
        <w:t>atu wieluńskiego wg algorytmu w </w:t>
      </w:r>
      <w:r w:rsidRPr="005E178A">
        <w:rPr>
          <w:rFonts w:ascii="Arial" w:hAnsi="Arial" w:cs="Arial"/>
          <w:i/>
        </w:rPr>
        <w:t>2021 r. na realizację zadań określonych w ustaw</w:t>
      </w:r>
      <w:r w:rsidR="00861F62">
        <w:rPr>
          <w:rFonts w:ascii="Arial" w:hAnsi="Arial" w:cs="Arial"/>
          <w:i/>
        </w:rPr>
        <w:t>ie z dnia 27 sierpnia 1997 r. o </w:t>
      </w:r>
      <w:r w:rsidRPr="005E178A">
        <w:rPr>
          <w:rFonts w:ascii="Arial" w:hAnsi="Arial" w:cs="Arial"/>
          <w:i/>
        </w:rPr>
        <w:t xml:space="preserve">rehabilitacji zawodowej i społecznej oraz zatrudnianiu osób niepełnosprawnych - temat sesyjny (głosowało 5 członków Zarządu). </w:t>
      </w:r>
    </w:p>
    <w:p w:rsidR="00F12084" w:rsidRDefault="00F12084" w:rsidP="005E178A">
      <w:pPr>
        <w:pStyle w:val="NormalnyWeb"/>
        <w:spacing w:before="0" w:beforeAutospacing="0" w:after="0" w:afterAutospacing="0" w:line="360" w:lineRule="auto"/>
        <w:ind w:right="-1" w:firstLine="708"/>
        <w:jc w:val="both"/>
        <w:rPr>
          <w:rFonts w:ascii="Arial" w:hAnsi="Arial" w:cs="Arial"/>
        </w:rPr>
      </w:pPr>
      <w:r>
        <w:rPr>
          <w:rFonts w:ascii="Arial" w:hAnsi="Arial" w:cs="Arial"/>
          <w:i/>
        </w:rPr>
        <w:t>Uchwała Nr 537/21</w:t>
      </w:r>
      <w:r w:rsidRPr="000A4A1F">
        <w:rPr>
          <w:rFonts w:ascii="Arial" w:hAnsi="Arial" w:cs="Arial"/>
          <w:i/>
        </w:rPr>
        <w:t xml:space="preserve"> w ww. sprawie stanowi załącznik do protokołu.</w:t>
      </w:r>
    </w:p>
    <w:p w:rsidR="00F17B28" w:rsidRDefault="00F17B28" w:rsidP="00CE712E">
      <w:pPr>
        <w:pStyle w:val="NormalnyWeb"/>
        <w:spacing w:before="0" w:beforeAutospacing="0" w:after="0" w:afterAutospacing="0" w:line="360" w:lineRule="auto"/>
        <w:ind w:right="-1" w:firstLine="708"/>
        <w:jc w:val="both"/>
        <w:rPr>
          <w:rFonts w:ascii="Arial" w:hAnsi="Arial" w:cs="Arial"/>
          <w:b/>
        </w:rPr>
      </w:pPr>
    </w:p>
    <w:p w:rsidR="00F17B28" w:rsidRDefault="00F17B28" w:rsidP="00CE712E">
      <w:pPr>
        <w:pStyle w:val="NormalnyWeb"/>
        <w:spacing w:before="0" w:beforeAutospacing="0" w:after="0" w:afterAutospacing="0" w:line="360" w:lineRule="auto"/>
        <w:ind w:right="-1" w:firstLine="708"/>
        <w:jc w:val="both"/>
        <w:rPr>
          <w:rFonts w:ascii="Arial" w:hAnsi="Arial" w:cs="Arial"/>
          <w:b/>
        </w:rPr>
      </w:pPr>
    </w:p>
    <w:p w:rsidR="00F17B28" w:rsidRPr="008527BF" w:rsidRDefault="00F12084" w:rsidP="008527BF">
      <w:pPr>
        <w:pStyle w:val="NormalnyWeb"/>
        <w:spacing w:before="0" w:beforeAutospacing="0" w:after="0" w:afterAutospacing="0" w:line="360" w:lineRule="auto"/>
        <w:ind w:right="-1"/>
        <w:jc w:val="center"/>
        <w:rPr>
          <w:rFonts w:ascii="Arial" w:hAnsi="Arial" w:cs="Arial"/>
          <w:b/>
        </w:rPr>
      </w:pPr>
      <w:r w:rsidRPr="008527BF">
        <w:rPr>
          <w:rFonts w:ascii="Arial" w:hAnsi="Arial" w:cs="Arial"/>
          <w:b/>
        </w:rPr>
        <w:t xml:space="preserve">Pkt </w:t>
      </w:r>
      <w:r w:rsidR="008527BF">
        <w:rPr>
          <w:rFonts w:ascii="Arial" w:hAnsi="Arial" w:cs="Arial"/>
          <w:b/>
        </w:rPr>
        <w:t>16</w:t>
      </w:r>
    </w:p>
    <w:p w:rsidR="00F17B28" w:rsidRPr="008527BF" w:rsidRDefault="00F17B28" w:rsidP="007E4D76">
      <w:pPr>
        <w:pStyle w:val="NormalnyWeb"/>
        <w:spacing w:before="0" w:beforeAutospacing="0" w:after="0" w:afterAutospacing="0" w:line="360" w:lineRule="auto"/>
        <w:ind w:right="-1"/>
        <w:jc w:val="both"/>
        <w:rPr>
          <w:rFonts w:ascii="Arial" w:hAnsi="Arial" w:cs="Arial"/>
          <w:b/>
        </w:rPr>
      </w:pPr>
      <w:r w:rsidRPr="008527BF">
        <w:rPr>
          <w:rFonts w:ascii="Arial" w:hAnsi="Arial" w:cs="Arial"/>
          <w:b/>
        </w:rPr>
        <w:t>Podjęcie uchwały Zarządu Powiatu w Wieluniu w sprawie przedłożenia projektu uchwały Rady Powiatu w Wieluniu zmieniającej uchwałę Nr XLII/305/10 Rady Powiatu w Wieluniu z dnia 28 maja 2010 r. zmienioną uchwałą Nr XVI/119/11 Rady Powiatu w Wieluniu z dnia 28 grudnia 2011 r. w sprawie uchwalenia Statutu Powiatowego Centrum Pomocy Rodzinie w Wieluniu.</w:t>
      </w:r>
    </w:p>
    <w:p w:rsidR="00F17B28" w:rsidRDefault="00F17B28" w:rsidP="00861F62">
      <w:pPr>
        <w:pStyle w:val="NormalnyWeb"/>
        <w:spacing w:before="0" w:beforeAutospacing="0" w:after="0" w:afterAutospacing="0" w:line="360" w:lineRule="auto"/>
        <w:ind w:right="-1"/>
        <w:jc w:val="both"/>
        <w:rPr>
          <w:rFonts w:ascii="Arial" w:hAnsi="Arial" w:cs="Arial"/>
          <w:b/>
        </w:rPr>
      </w:pPr>
    </w:p>
    <w:p w:rsidR="008527BF" w:rsidRPr="00D229DA" w:rsidRDefault="008527BF" w:rsidP="008527BF">
      <w:pPr>
        <w:pStyle w:val="NormalnyWeb"/>
        <w:spacing w:before="0" w:beforeAutospacing="0" w:after="0" w:afterAutospacing="0" w:line="360" w:lineRule="auto"/>
        <w:ind w:right="-1" w:firstLine="708"/>
        <w:jc w:val="both"/>
        <w:rPr>
          <w:rFonts w:ascii="Arial" w:hAnsi="Arial" w:cs="Arial"/>
        </w:rPr>
      </w:pPr>
      <w:r w:rsidRPr="001813CB">
        <w:rPr>
          <w:rFonts w:ascii="Arial" w:hAnsi="Arial" w:cs="Arial"/>
          <w:b/>
        </w:rPr>
        <w:t>Pan Marek Kieler – przewodniczący Zarządu Powiatu</w:t>
      </w:r>
      <w:r>
        <w:rPr>
          <w:rFonts w:ascii="Arial" w:hAnsi="Arial" w:cs="Arial"/>
          <w:b/>
        </w:rPr>
        <w:t xml:space="preserve"> </w:t>
      </w:r>
      <w:r w:rsidRPr="00D229DA">
        <w:rPr>
          <w:rFonts w:ascii="Arial" w:hAnsi="Arial" w:cs="Arial"/>
        </w:rPr>
        <w:t>udzielił głosu pani dyrektor Korczewskiej.</w:t>
      </w:r>
    </w:p>
    <w:p w:rsidR="008527BF" w:rsidRPr="00D229DA" w:rsidRDefault="008527BF" w:rsidP="008527BF">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Pani Beata Korczewska - </w:t>
      </w:r>
      <w:r w:rsidRPr="00015614">
        <w:rPr>
          <w:rFonts w:ascii="Arial" w:hAnsi="Arial" w:cs="Arial"/>
          <w:b/>
        </w:rPr>
        <w:t>dyrektor PCPR w Wieluniu</w:t>
      </w:r>
      <w:r>
        <w:rPr>
          <w:rFonts w:ascii="Arial" w:hAnsi="Arial" w:cs="Arial"/>
          <w:b/>
        </w:rPr>
        <w:t xml:space="preserve"> </w:t>
      </w:r>
      <w:r w:rsidRPr="00D229DA">
        <w:rPr>
          <w:rFonts w:ascii="Arial" w:hAnsi="Arial" w:cs="Arial"/>
        </w:rPr>
        <w:t>omówiła przedmiotowy projekt uchwały.</w:t>
      </w:r>
    </w:p>
    <w:p w:rsidR="00F17B28" w:rsidRDefault="008527BF" w:rsidP="008527BF">
      <w:pPr>
        <w:pStyle w:val="NormalnyWeb"/>
        <w:spacing w:before="0" w:beforeAutospacing="0" w:after="0" w:afterAutospacing="0" w:line="360" w:lineRule="auto"/>
        <w:ind w:right="-1" w:firstLine="708"/>
        <w:jc w:val="both"/>
        <w:rPr>
          <w:rFonts w:ascii="Arial" w:hAnsi="Arial" w:cs="Arial"/>
          <w:b/>
        </w:rPr>
      </w:pPr>
      <w:r w:rsidRPr="001813CB">
        <w:rPr>
          <w:rFonts w:ascii="Arial" w:hAnsi="Arial" w:cs="Arial"/>
          <w:b/>
        </w:rPr>
        <w:t>Pan Marek Kieler – przewodniczący Zarządu Powiatu</w:t>
      </w:r>
      <w:r>
        <w:rPr>
          <w:rFonts w:ascii="Arial" w:hAnsi="Arial" w:cs="Arial"/>
          <w:b/>
        </w:rPr>
        <w:t xml:space="preserve"> </w:t>
      </w:r>
      <w:r w:rsidRPr="000D6F9A">
        <w:rPr>
          <w:rFonts w:ascii="Arial" w:hAnsi="Arial" w:cs="Arial"/>
        </w:rPr>
        <w:t xml:space="preserve">zapytał, czy ktoś ma pytania do pani </w:t>
      </w:r>
      <w:r>
        <w:rPr>
          <w:rFonts w:ascii="Arial" w:hAnsi="Arial" w:cs="Arial"/>
        </w:rPr>
        <w:t>dyrektor</w:t>
      </w:r>
      <w:r w:rsidRPr="000D6F9A">
        <w:rPr>
          <w:rFonts w:ascii="Arial" w:hAnsi="Arial" w:cs="Arial"/>
        </w:rPr>
        <w:t>?</w:t>
      </w:r>
      <w:r>
        <w:rPr>
          <w:rFonts w:ascii="Arial" w:hAnsi="Arial" w:cs="Arial"/>
        </w:rPr>
        <w:t xml:space="preserve"> Nikt się nie zgłosił. Zarządził głosowanie nad przedmiotowym projektem uchwały.</w:t>
      </w:r>
    </w:p>
    <w:p w:rsidR="00F17B28" w:rsidRDefault="00F17B28" w:rsidP="00CE712E">
      <w:pPr>
        <w:pStyle w:val="NormalnyWeb"/>
        <w:spacing w:before="0" w:beforeAutospacing="0" w:after="0" w:afterAutospacing="0" w:line="360" w:lineRule="auto"/>
        <w:ind w:right="-1" w:firstLine="708"/>
        <w:jc w:val="both"/>
        <w:rPr>
          <w:rFonts w:ascii="Arial" w:hAnsi="Arial" w:cs="Arial"/>
          <w:b/>
        </w:rPr>
      </w:pPr>
    </w:p>
    <w:p w:rsidR="006815EC" w:rsidRPr="006815EC" w:rsidRDefault="006815EC" w:rsidP="006815EC">
      <w:pPr>
        <w:pStyle w:val="NormalnyWeb"/>
        <w:spacing w:before="0" w:beforeAutospacing="0" w:after="0" w:afterAutospacing="0" w:line="360" w:lineRule="auto"/>
        <w:ind w:right="-1"/>
        <w:jc w:val="both"/>
        <w:rPr>
          <w:rFonts w:ascii="Arial" w:hAnsi="Arial" w:cs="Arial"/>
          <w:i/>
        </w:rPr>
      </w:pPr>
      <w:r w:rsidRPr="006815EC">
        <w:rPr>
          <w:rFonts w:ascii="Arial" w:hAnsi="Arial" w:cs="Arial"/>
          <w:i/>
        </w:rPr>
        <w:t xml:space="preserve">      </w:t>
      </w:r>
      <w:r w:rsidR="00861F62">
        <w:rPr>
          <w:rFonts w:ascii="Arial" w:hAnsi="Arial" w:cs="Arial"/>
          <w:i/>
        </w:rPr>
        <w:tab/>
      </w:r>
      <w:r w:rsidRPr="006815EC">
        <w:rPr>
          <w:rFonts w:ascii="Arial" w:hAnsi="Arial" w:cs="Arial"/>
          <w:i/>
        </w:rPr>
        <w:t>Zarząd Powiatu w Wieluniu jednogłośnie (przy 5 głosach „za”) podjął uchwałę Nr 538/21 w sprawie przedłożenia projektu uchwały Rady Powiatu w Wieluniu zmieniającej uchwałę Nr XLII/305/10 Rady Powiatu w Wieluniu z dnia 28 maja 2010 r. zmienioną uchwałą Nr XVI/119/11 Rady Powiatu w Wieluniu z dnia 28 grudnia 2011 r. w sprawie uchwalenia Statutu Powiat</w:t>
      </w:r>
      <w:r w:rsidR="00861F62">
        <w:rPr>
          <w:rFonts w:ascii="Arial" w:hAnsi="Arial" w:cs="Arial"/>
          <w:i/>
        </w:rPr>
        <w:t>owego Centrum Pomocy Rodzinie w </w:t>
      </w:r>
      <w:r w:rsidRPr="006815EC">
        <w:rPr>
          <w:rFonts w:ascii="Arial" w:hAnsi="Arial" w:cs="Arial"/>
          <w:i/>
        </w:rPr>
        <w:t xml:space="preserve">Wieluniu (głosowało 5 członków Zarządu). </w:t>
      </w:r>
    </w:p>
    <w:p w:rsidR="008527BF" w:rsidRDefault="006815EC" w:rsidP="006815EC">
      <w:pPr>
        <w:pStyle w:val="NormalnyWeb"/>
        <w:spacing w:before="0" w:beforeAutospacing="0" w:after="0" w:afterAutospacing="0" w:line="360" w:lineRule="auto"/>
        <w:ind w:right="-1" w:firstLine="708"/>
        <w:jc w:val="both"/>
        <w:rPr>
          <w:rFonts w:ascii="Arial" w:hAnsi="Arial" w:cs="Arial"/>
        </w:rPr>
      </w:pPr>
      <w:r>
        <w:rPr>
          <w:rFonts w:ascii="Arial" w:hAnsi="Arial" w:cs="Arial"/>
          <w:i/>
        </w:rPr>
        <w:t xml:space="preserve"> </w:t>
      </w:r>
      <w:r w:rsidR="008527BF">
        <w:rPr>
          <w:rFonts w:ascii="Arial" w:hAnsi="Arial" w:cs="Arial"/>
          <w:i/>
        </w:rPr>
        <w:t>Uchwała Nr 538/21</w:t>
      </w:r>
      <w:r w:rsidR="008527BF" w:rsidRPr="000A4A1F">
        <w:rPr>
          <w:rFonts w:ascii="Arial" w:hAnsi="Arial" w:cs="Arial"/>
          <w:i/>
        </w:rPr>
        <w:t xml:space="preserve"> w ww. sprawie stanowi załącznik do protokołu.</w:t>
      </w:r>
    </w:p>
    <w:p w:rsidR="00F17B28" w:rsidRDefault="00F17B28" w:rsidP="006815EC">
      <w:pPr>
        <w:pStyle w:val="NormalnyWeb"/>
        <w:spacing w:before="0" w:beforeAutospacing="0" w:after="0" w:afterAutospacing="0" w:line="360" w:lineRule="auto"/>
        <w:ind w:right="-1"/>
        <w:jc w:val="both"/>
        <w:rPr>
          <w:rFonts w:ascii="Arial" w:hAnsi="Arial" w:cs="Arial"/>
          <w:b/>
        </w:rPr>
      </w:pPr>
    </w:p>
    <w:p w:rsidR="00F17B28" w:rsidRPr="008527BF" w:rsidRDefault="008527BF" w:rsidP="008527BF">
      <w:pPr>
        <w:pStyle w:val="NormalnyWeb"/>
        <w:spacing w:before="0" w:beforeAutospacing="0" w:after="0" w:afterAutospacing="0" w:line="360" w:lineRule="auto"/>
        <w:ind w:right="-1"/>
        <w:jc w:val="center"/>
        <w:rPr>
          <w:rFonts w:ascii="Arial" w:hAnsi="Arial" w:cs="Arial"/>
          <w:b/>
        </w:rPr>
      </w:pPr>
      <w:r w:rsidRPr="008527BF">
        <w:rPr>
          <w:rFonts w:ascii="Arial" w:hAnsi="Arial" w:cs="Arial"/>
          <w:b/>
        </w:rPr>
        <w:t>Pkt 17</w:t>
      </w:r>
    </w:p>
    <w:p w:rsidR="008527BF" w:rsidRPr="008527BF" w:rsidRDefault="008527BF" w:rsidP="008527BF">
      <w:pPr>
        <w:pStyle w:val="NormalnyWeb"/>
        <w:spacing w:before="0" w:beforeAutospacing="0" w:after="0" w:afterAutospacing="0" w:line="360" w:lineRule="auto"/>
        <w:ind w:right="-1"/>
        <w:jc w:val="center"/>
        <w:rPr>
          <w:rFonts w:ascii="Arial" w:hAnsi="Arial" w:cs="Arial"/>
          <w:b/>
        </w:rPr>
      </w:pPr>
      <w:r w:rsidRPr="008527BF">
        <w:rPr>
          <w:rFonts w:ascii="Arial" w:hAnsi="Arial" w:cs="Arial"/>
          <w:b/>
        </w:rPr>
        <w:t xml:space="preserve">Rozpatrzenie wniosku Wójta Gminy Osjaków w sprawie budowy chodnika </w:t>
      </w:r>
      <w:r w:rsidR="00861F62">
        <w:rPr>
          <w:rFonts w:ascii="Arial" w:hAnsi="Arial" w:cs="Arial"/>
          <w:b/>
        </w:rPr>
        <w:t>w </w:t>
      </w:r>
      <w:r w:rsidRPr="008527BF">
        <w:rPr>
          <w:rFonts w:ascii="Arial" w:hAnsi="Arial" w:cs="Arial"/>
          <w:b/>
        </w:rPr>
        <w:t>ciągu drogi powiatowej Nr 4530E w miejscowości Osjaków ul. Piotrkowska wzdłuż działki nr geod. 940/2 należącej do mieszkańca Osjakowa.</w:t>
      </w:r>
    </w:p>
    <w:p w:rsidR="00E34AE0" w:rsidRDefault="00E34AE0" w:rsidP="00E34AE0">
      <w:pPr>
        <w:pStyle w:val="NormalnyWeb"/>
        <w:spacing w:before="0" w:beforeAutospacing="0" w:after="0" w:afterAutospacing="0" w:line="360" w:lineRule="auto"/>
        <w:ind w:right="-1" w:firstLine="708"/>
        <w:jc w:val="both"/>
      </w:pPr>
    </w:p>
    <w:p w:rsidR="00E34AE0" w:rsidRPr="00D229DA" w:rsidRDefault="00E34AE0" w:rsidP="00E34AE0">
      <w:pPr>
        <w:pStyle w:val="NormalnyWeb"/>
        <w:spacing w:before="0" w:beforeAutospacing="0" w:after="0" w:afterAutospacing="0" w:line="360" w:lineRule="auto"/>
        <w:ind w:right="-1" w:firstLine="708"/>
        <w:jc w:val="both"/>
        <w:rPr>
          <w:rFonts w:ascii="Arial" w:hAnsi="Arial" w:cs="Arial"/>
        </w:rPr>
      </w:pPr>
      <w:r w:rsidRPr="001813CB">
        <w:rPr>
          <w:rFonts w:ascii="Arial" w:hAnsi="Arial" w:cs="Arial"/>
          <w:b/>
        </w:rPr>
        <w:t>Pan Marek Kieler – przewodniczący Zarządu Powiatu</w:t>
      </w:r>
      <w:r>
        <w:rPr>
          <w:rFonts w:ascii="Arial" w:hAnsi="Arial" w:cs="Arial"/>
          <w:b/>
        </w:rPr>
        <w:t xml:space="preserve"> </w:t>
      </w:r>
      <w:r>
        <w:rPr>
          <w:rFonts w:ascii="Arial" w:hAnsi="Arial" w:cs="Arial"/>
        </w:rPr>
        <w:t>udzielił głosu pani kierownik</w:t>
      </w:r>
      <w:r w:rsidR="009E4B19">
        <w:rPr>
          <w:rFonts w:ascii="Arial" w:hAnsi="Arial" w:cs="Arial"/>
        </w:rPr>
        <w:t xml:space="preserve"> i poprosił o wprowadzenie</w:t>
      </w:r>
      <w:r w:rsidRPr="00D229DA">
        <w:rPr>
          <w:rFonts w:ascii="Arial" w:hAnsi="Arial" w:cs="Arial"/>
        </w:rPr>
        <w:t>.</w:t>
      </w:r>
    </w:p>
    <w:p w:rsidR="00E34AE0" w:rsidRPr="00D229DA" w:rsidRDefault="00E34AE0" w:rsidP="00E34AE0">
      <w:pPr>
        <w:pStyle w:val="NormalnyWeb"/>
        <w:spacing w:before="0" w:beforeAutospacing="0" w:after="0" w:afterAutospacing="0" w:line="360" w:lineRule="auto"/>
        <w:ind w:right="-1" w:firstLine="708"/>
        <w:jc w:val="both"/>
        <w:rPr>
          <w:rFonts w:ascii="Arial" w:hAnsi="Arial" w:cs="Arial"/>
        </w:rPr>
      </w:pPr>
      <w:r>
        <w:rPr>
          <w:rFonts w:ascii="Arial" w:hAnsi="Arial" w:cs="Arial"/>
          <w:b/>
        </w:rPr>
        <w:t>Pani Alicja Krzemień – kierownik PZD</w:t>
      </w:r>
      <w:r w:rsidRPr="00015614">
        <w:rPr>
          <w:rFonts w:ascii="Arial" w:hAnsi="Arial" w:cs="Arial"/>
          <w:b/>
        </w:rPr>
        <w:t xml:space="preserve"> w Wieluniu</w:t>
      </w:r>
      <w:r>
        <w:rPr>
          <w:rFonts w:ascii="Arial" w:hAnsi="Arial" w:cs="Arial"/>
          <w:b/>
        </w:rPr>
        <w:t xml:space="preserve"> </w:t>
      </w:r>
      <w:r w:rsidRPr="00D229DA">
        <w:rPr>
          <w:rFonts w:ascii="Arial" w:hAnsi="Arial" w:cs="Arial"/>
        </w:rPr>
        <w:t xml:space="preserve">omówiła przedmiotowy </w:t>
      </w:r>
      <w:r>
        <w:rPr>
          <w:rFonts w:ascii="Arial" w:hAnsi="Arial" w:cs="Arial"/>
        </w:rPr>
        <w:t>materiał</w:t>
      </w:r>
      <w:r w:rsidRPr="00D229DA">
        <w:rPr>
          <w:rFonts w:ascii="Arial" w:hAnsi="Arial" w:cs="Arial"/>
        </w:rPr>
        <w:t>.</w:t>
      </w:r>
    </w:p>
    <w:p w:rsidR="00F17B28" w:rsidRDefault="00E34AE0" w:rsidP="00E34AE0">
      <w:pPr>
        <w:pStyle w:val="NormalnyWeb"/>
        <w:spacing w:before="0" w:beforeAutospacing="0" w:after="0" w:afterAutospacing="0" w:line="360" w:lineRule="auto"/>
        <w:ind w:right="-1" w:firstLine="708"/>
        <w:jc w:val="both"/>
        <w:rPr>
          <w:rFonts w:ascii="Arial" w:hAnsi="Arial" w:cs="Arial"/>
        </w:rPr>
      </w:pPr>
      <w:r w:rsidRPr="001813CB">
        <w:rPr>
          <w:rFonts w:ascii="Arial" w:hAnsi="Arial" w:cs="Arial"/>
          <w:b/>
        </w:rPr>
        <w:t>Pan Marek Kieler – przewodniczący Zarządu Powiatu</w:t>
      </w:r>
      <w:r>
        <w:rPr>
          <w:rFonts w:ascii="Arial" w:hAnsi="Arial" w:cs="Arial"/>
          <w:b/>
        </w:rPr>
        <w:t xml:space="preserve"> </w:t>
      </w:r>
      <w:r w:rsidRPr="000D6F9A">
        <w:rPr>
          <w:rFonts w:ascii="Arial" w:hAnsi="Arial" w:cs="Arial"/>
        </w:rPr>
        <w:t xml:space="preserve">zapytał, czy ktoś ma pytania do pani </w:t>
      </w:r>
      <w:r>
        <w:rPr>
          <w:rFonts w:ascii="Arial" w:hAnsi="Arial" w:cs="Arial"/>
        </w:rPr>
        <w:t>kierownik</w:t>
      </w:r>
      <w:r w:rsidRPr="000D6F9A">
        <w:rPr>
          <w:rFonts w:ascii="Arial" w:hAnsi="Arial" w:cs="Arial"/>
        </w:rPr>
        <w:t>?</w:t>
      </w:r>
      <w:r w:rsidR="009E4B19">
        <w:rPr>
          <w:rFonts w:ascii="Arial" w:hAnsi="Arial" w:cs="Arial"/>
        </w:rPr>
        <w:t xml:space="preserve"> Udzielił głosu panu Jurdzińskiemu.</w:t>
      </w:r>
    </w:p>
    <w:p w:rsidR="009E4B19" w:rsidRDefault="009E4B19" w:rsidP="00E34AE0">
      <w:pPr>
        <w:pStyle w:val="NormalnyWeb"/>
        <w:spacing w:before="0" w:beforeAutospacing="0" w:after="0" w:afterAutospacing="0" w:line="360" w:lineRule="auto"/>
        <w:ind w:right="-1" w:firstLine="708"/>
        <w:jc w:val="both"/>
        <w:rPr>
          <w:rFonts w:ascii="Arial" w:hAnsi="Arial" w:cs="Arial"/>
          <w:b/>
        </w:rPr>
      </w:pPr>
      <w:r w:rsidRPr="00C52A01">
        <w:rPr>
          <w:rFonts w:ascii="Arial" w:hAnsi="Arial" w:cs="Arial"/>
          <w:b/>
        </w:rPr>
        <w:t>Pan Jakub Jurdziński – członek Zarządu Powiatu</w:t>
      </w:r>
      <w:r>
        <w:rPr>
          <w:rFonts w:ascii="Arial" w:hAnsi="Arial" w:cs="Arial"/>
        </w:rPr>
        <w:t xml:space="preserve"> zapytał, jaki może być koszt takiego chodnika?</w:t>
      </w:r>
    </w:p>
    <w:p w:rsidR="00F17B28" w:rsidRPr="00FC1CBF" w:rsidRDefault="00FC1CBF" w:rsidP="00CE712E">
      <w:pPr>
        <w:pStyle w:val="NormalnyWeb"/>
        <w:spacing w:before="0" w:beforeAutospacing="0" w:after="0" w:afterAutospacing="0" w:line="360" w:lineRule="auto"/>
        <w:ind w:right="-1" w:firstLine="708"/>
        <w:jc w:val="both"/>
        <w:rPr>
          <w:rFonts w:ascii="Arial" w:hAnsi="Arial" w:cs="Arial"/>
        </w:rPr>
      </w:pPr>
      <w:r>
        <w:rPr>
          <w:rFonts w:ascii="Arial" w:hAnsi="Arial" w:cs="Arial"/>
          <w:b/>
        </w:rPr>
        <w:t>Pani Alicja Krzemień – kierownik PZD</w:t>
      </w:r>
      <w:r w:rsidRPr="00015614">
        <w:rPr>
          <w:rFonts w:ascii="Arial" w:hAnsi="Arial" w:cs="Arial"/>
          <w:b/>
        </w:rPr>
        <w:t xml:space="preserve"> w Wieluniu</w:t>
      </w:r>
      <w:r>
        <w:rPr>
          <w:rFonts w:ascii="Arial" w:hAnsi="Arial" w:cs="Arial"/>
          <w:b/>
        </w:rPr>
        <w:t xml:space="preserve"> </w:t>
      </w:r>
      <w:r w:rsidRPr="00FC1CBF">
        <w:rPr>
          <w:rFonts w:ascii="Arial" w:hAnsi="Arial" w:cs="Arial"/>
        </w:rPr>
        <w:t>odpowiedziała, że trzeba opracować dokumentację, ponieważ nie mogą robić czegoś bez projektu, czy zgłoszenia. Robienie dokumentacji na 20-30 metrów chodnika jej</w:t>
      </w:r>
      <w:r w:rsidR="00861F62">
        <w:rPr>
          <w:rFonts w:ascii="Arial" w:hAnsi="Arial" w:cs="Arial"/>
        </w:rPr>
        <w:t xml:space="preserve"> zdaniem mija się z </w:t>
      </w:r>
      <w:r w:rsidRPr="00FC1CBF">
        <w:rPr>
          <w:rFonts w:ascii="Arial" w:hAnsi="Arial" w:cs="Arial"/>
        </w:rPr>
        <w:t xml:space="preserve">celem, ponieważ może przyjść kolejny mieszkaniec, który za chwilę będzie się budował, ponieważ tam powstają działki budowlane, i znowu będą postawieni przed faktem </w:t>
      </w:r>
      <w:r>
        <w:rPr>
          <w:rFonts w:ascii="Arial" w:hAnsi="Arial" w:cs="Arial"/>
        </w:rPr>
        <w:t xml:space="preserve">aby budować następne chodniki. Stwierdziła, że albo decydują się na odcinek o długości np. kilometra chodnika, albo w tej chwili wcale. Powiedziała, że ten chodnik kończy się w połowie działki, ponieważ jak </w:t>
      </w:r>
      <w:r w:rsidR="00861F62">
        <w:rPr>
          <w:rFonts w:ascii="Arial" w:hAnsi="Arial" w:cs="Arial"/>
        </w:rPr>
        <w:t>był budowany chodnik wspólnie z </w:t>
      </w:r>
      <w:r>
        <w:rPr>
          <w:rFonts w:ascii="Arial" w:hAnsi="Arial" w:cs="Arial"/>
        </w:rPr>
        <w:t xml:space="preserve">gminą Osjaków, to była to działka niezabudowana, więc tak chodnik był zaprojektowany </w:t>
      </w:r>
      <w:r w:rsidR="007E4D76">
        <w:rPr>
          <w:rFonts w:ascii="Arial" w:hAnsi="Arial" w:cs="Arial"/>
        </w:rPr>
        <w:br/>
      </w:r>
      <w:r>
        <w:rPr>
          <w:rFonts w:ascii="Arial" w:hAnsi="Arial" w:cs="Arial"/>
        </w:rPr>
        <w:t>i do tego momentu doszli.</w:t>
      </w:r>
    </w:p>
    <w:p w:rsidR="00F17B28" w:rsidRDefault="00FC1CBF" w:rsidP="00CE712E">
      <w:pPr>
        <w:pStyle w:val="NormalnyWeb"/>
        <w:spacing w:before="0" w:beforeAutospacing="0" w:after="0" w:afterAutospacing="0" w:line="360" w:lineRule="auto"/>
        <w:ind w:right="-1" w:firstLine="708"/>
        <w:jc w:val="both"/>
        <w:rPr>
          <w:rFonts w:ascii="Arial" w:hAnsi="Arial" w:cs="Arial"/>
          <w:b/>
        </w:rPr>
      </w:pPr>
      <w:r w:rsidRPr="007359B2">
        <w:rPr>
          <w:rFonts w:ascii="Arial" w:hAnsi="Arial" w:cs="Arial"/>
          <w:b/>
        </w:rPr>
        <w:t>Pan Krzysztof Dziuba – wicestarosta wieluński</w:t>
      </w:r>
      <w:r>
        <w:rPr>
          <w:rFonts w:ascii="Arial" w:hAnsi="Arial" w:cs="Arial"/>
        </w:rPr>
        <w:t xml:space="preserve"> powiedział, że</w:t>
      </w:r>
      <w:r w:rsidR="00E9416E">
        <w:rPr>
          <w:rFonts w:ascii="Arial" w:hAnsi="Arial" w:cs="Arial"/>
        </w:rPr>
        <w:t xml:space="preserve"> ten chodnik jest dalej, niż do połowy, ponieważ tak naprawdę to z tego, co widział na </w:t>
      </w:r>
      <w:proofErr w:type="spellStart"/>
      <w:r w:rsidR="00E9416E">
        <w:rPr>
          <w:rFonts w:ascii="Arial" w:hAnsi="Arial" w:cs="Arial"/>
        </w:rPr>
        <w:t>google</w:t>
      </w:r>
      <w:proofErr w:type="spellEnd"/>
      <w:r w:rsidR="00E9416E">
        <w:rPr>
          <w:rFonts w:ascii="Arial" w:hAnsi="Arial" w:cs="Arial"/>
        </w:rPr>
        <w:t xml:space="preserve"> </w:t>
      </w:r>
      <w:proofErr w:type="spellStart"/>
      <w:r w:rsidR="00E9416E">
        <w:rPr>
          <w:rFonts w:ascii="Arial" w:hAnsi="Arial" w:cs="Arial"/>
        </w:rPr>
        <w:t>maps</w:t>
      </w:r>
      <w:proofErr w:type="spellEnd"/>
      <w:r w:rsidR="00E9416E">
        <w:rPr>
          <w:rFonts w:ascii="Arial" w:hAnsi="Arial" w:cs="Arial"/>
        </w:rPr>
        <w:t xml:space="preserve"> i na </w:t>
      </w:r>
      <w:proofErr w:type="spellStart"/>
      <w:r w:rsidR="00E9416E">
        <w:rPr>
          <w:rFonts w:ascii="Arial" w:hAnsi="Arial" w:cs="Arial"/>
        </w:rPr>
        <w:t>streeet</w:t>
      </w:r>
      <w:proofErr w:type="spellEnd"/>
      <w:r w:rsidR="00F4386C">
        <w:rPr>
          <w:rFonts w:ascii="Arial" w:hAnsi="Arial" w:cs="Arial"/>
        </w:rPr>
        <w:t xml:space="preserve"> </w:t>
      </w:r>
      <w:proofErr w:type="spellStart"/>
      <w:r w:rsidR="00E9416E">
        <w:rPr>
          <w:rFonts w:ascii="Arial" w:hAnsi="Arial" w:cs="Arial"/>
        </w:rPr>
        <w:t>view</w:t>
      </w:r>
      <w:proofErr w:type="spellEnd"/>
      <w:r w:rsidR="00E9416E">
        <w:rPr>
          <w:rFonts w:ascii="Arial" w:hAnsi="Arial" w:cs="Arial"/>
        </w:rPr>
        <w:t xml:space="preserve">, to praktycznie do końca działki, ale jest zjazd, więc on się zgadza </w:t>
      </w:r>
      <w:r w:rsidR="007E4D76">
        <w:rPr>
          <w:rFonts w:ascii="Arial" w:hAnsi="Arial" w:cs="Arial"/>
        </w:rPr>
        <w:br/>
      </w:r>
      <w:r w:rsidR="00E9416E">
        <w:rPr>
          <w:rFonts w:ascii="Arial" w:hAnsi="Arial" w:cs="Arial"/>
        </w:rPr>
        <w:t>z panią kierownik, że nie stać ich na to, aby projektować 3, czy 5 m chodnika, bo ktoś ma taką wizję, że chciałby mieć przy płocie na całej długości chodnik. Ale też nie zamykałby drogi i jeśli pan wójt chce sfinansować projekt i zrobienie ty</w:t>
      </w:r>
      <w:r w:rsidR="00861F62">
        <w:rPr>
          <w:rFonts w:ascii="Arial" w:hAnsi="Arial" w:cs="Arial"/>
        </w:rPr>
        <w:t>ch</w:t>
      </w:r>
      <w:r w:rsidR="00E9416E">
        <w:rPr>
          <w:rFonts w:ascii="Arial" w:hAnsi="Arial" w:cs="Arial"/>
        </w:rPr>
        <w:t xml:space="preserve"> 5 m chodnika, to mogą przyjąć takie pieniądze od pana wójta. </w:t>
      </w:r>
    </w:p>
    <w:p w:rsidR="007E7DA4" w:rsidRPr="007E7DA4" w:rsidRDefault="007E7DA4" w:rsidP="007E7DA4">
      <w:pPr>
        <w:pStyle w:val="NormalnyWeb"/>
        <w:spacing w:before="0" w:beforeAutospacing="0" w:after="0" w:afterAutospacing="0" w:line="360" w:lineRule="auto"/>
        <w:ind w:right="-1" w:firstLine="708"/>
        <w:jc w:val="both"/>
        <w:rPr>
          <w:rFonts w:ascii="Arial" w:hAnsi="Arial" w:cs="Arial"/>
        </w:rPr>
      </w:pPr>
      <w:r w:rsidRPr="001813CB">
        <w:rPr>
          <w:rFonts w:ascii="Arial" w:hAnsi="Arial" w:cs="Arial"/>
          <w:b/>
        </w:rPr>
        <w:t>Pan Marek Kieler – przewodniczący Zarządu Powiatu</w:t>
      </w:r>
      <w:r>
        <w:rPr>
          <w:rFonts w:ascii="Arial" w:hAnsi="Arial" w:cs="Arial"/>
          <w:b/>
        </w:rPr>
        <w:t xml:space="preserve"> </w:t>
      </w:r>
      <w:r w:rsidR="006272FE">
        <w:rPr>
          <w:rFonts w:ascii="Arial" w:hAnsi="Arial" w:cs="Arial"/>
        </w:rPr>
        <w:t>powiedział, że </w:t>
      </w:r>
      <w:r w:rsidRPr="007E7DA4">
        <w:rPr>
          <w:rFonts w:ascii="Arial" w:hAnsi="Arial" w:cs="Arial"/>
        </w:rPr>
        <w:t>można pójść w inną stronę i udostępnić teren, a pan wójt wykona dokumentację. Zapyta</w:t>
      </w:r>
      <w:r w:rsidR="00861F62">
        <w:rPr>
          <w:rFonts w:ascii="Arial" w:hAnsi="Arial" w:cs="Arial"/>
        </w:rPr>
        <w:t>ł</w:t>
      </w:r>
      <w:r w:rsidRPr="007E7DA4">
        <w:rPr>
          <w:rFonts w:ascii="Arial" w:hAnsi="Arial" w:cs="Arial"/>
        </w:rPr>
        <w:t xml:space="preserve">, </w:t>
      </w:r>
      <w:r w:rsidR="007E4D76">
        <w:rPr>
          <w:rFonts w:ascii="Arial" w:hAnsi="Arial" w:cs="Arial"/>
        </w:rPr>
        <w:br/>
      </w:r>
      <w:r w:rsidRPr="007E7DA4">
        <w:rPr>
          <w:rFonts w:ascii="Arial" w:hAnsi="Arial" w:cs="Arial"/>
        </w:rPr>
        <w:t>czy pani kierownik ma jakąś koncepcję?</w:t>
      </w:r>
    </w:p>
    <w:p w:rsidR="007E7DA4" w:rsidRDefault="00F4386C" w:rsidP="007E7DA4">
      <w:pPr>
        <w:pStyle w:val="NormalnyWeb"/>
        <w:spacing w:before="0" w:beforeAutospacing="0" w:after="0" w:afterAutospacing="0" w:line="360" w:lineRule="auto"/>
        <w:ind w:right="-1" w:firstLine="708"/>
        <w:jc w:val="both"/>
        <w:rPr>
          <w:rFonts w:ascii="Arial" w:hAnsi="Arial" w:cs="Arial"/>
        </w:rPr>
      </w:pPr>
      <w:r>
        <w:rPr>
          <w:rFonts w:ascii="Arial" w:hAnsi="Arial" w:cs="Arial"/>
          <w:b/>
        </w:rPr>
        <w:t>Pani Alicja Krzemień – kierownik PZD</w:t>
      </w:r>
      <w:r w:rsidRPr="00015614">
        <w:rPr>
          <w:rFonts w:ascii="Arial" w:hAnsi="Arial" w:cs="Arial"/>
          <w:b/>
        </w:rPr>
        <w:t xml:space="preserve"> w Wieluniu</w:t>
      </w:r>
      <w:r>
        <w:rPr>
          <w:rFonts w:ascii="Arial" w:hAnsi="Arial" w:cs="Arial"/>
          <w:b/>
        </w:rPr>
        <w:t xml:space="preserve"> </w:t>
      </w:r>
      <w:r>
        <w:rPr>
          <w:rFonts w:ascii="Arial" w:hAnsi="Arial" w:cs="Arial"/>
        </w:rPr>
        <w:t xml:space="preserve">powiedziała, że mają wiele inwestycji rozpoczętych na gminie Osjaków. W Raduczycach są na etapie rozpoczętego projektu i jest on niezakończony. </w:t>
      </w:r>
      <w:r w:rsidR="006272FE">
        <w:rPr>
          <w:rFonts w:ascii="Arial" w:hAnsi="Arial" w:cs="Arial"/>
        </w:rPr>
        <w:t>Dodała, że z tego, co wie, to w </w:t>
      </w:r>
      <w:r>
        <w:rPr>
          <w:rFonts w:ascii="Arial" w:hAnsi="Arial" w:cs="Arial"/>
        </w:rPr>
        <w:t xml:space="preserve">ostatnim dniu wpłynęło odwołanie od decyzji wojewody i </w:t>
      </w:r>
      <w:r w:rsidR="006272FE">
        <w:rPr>
          <w:rFonts w:ascii="Arial" w:hAnsi="Arial" w:cs="Arial"/>
        </w:rPr>
        <w:t>teraz sprawa poszła do </w:t>
      </w:r>
      <w:r>
        <w:rPr>
          <w:rFonts w:ascii="Arial" w:hAnsi="Arial" w:cs="Arial"/>
        </w:rPr>
        <w:t xml:space="preserve">Ministerstwa, a chcieliby zakończyć ten projekt, </w:t>
      </w:r>
      <w:r w:rsidR="006272FE">
        <w:rPr>
          <w:rFonts w:ascii="Arial" w:hAnsi="Arial" w:cs="Arial"/>
        </w:rPr>
        <w:t>aby w przyszłości można było go </w:t>
      </w:r>
      <w:r>
        <w:rPr>
          <w:rFonts w:ascii="Arial" w:hAnsi="Arial" w:cs="Arial"/>
        </w:rPr>
        <w:t xml:space="preserve">zrealizować. </w:t>
      </w:r>
    </w:p>
    <w:p w:rsidR="00F4386C" w:rsidRPr="00F4386C" w:rsidRDefault="00F4386C" w:rsidP="007E7DA4">
      <w:pPr>
        <w:pStyle w:val="NormalnyWeb"/>
        <w:spacing w:before="0" w:beforeAutospacing="0" w:after="0" w:afterAutospacing="0" w:line="360" w:lineRule="auto"/>
        <w:ind w:right="-1" w:firstLine="708"/>
        <w:jc w:val="both"/>
        <w:rPr>
          <w:rFonts w:ascii="Arial" w:hAnsi="Arial" w:cs="Arial"/>
        </w:rPr>
      </w:pPr>
      <w:r w:rsidRPr="001813CB">
        <w:rPr>
          <w:rFonts w:ascii="Arial" w:hAnsi="Arial" w:cs="Arial"/>
          <w:b/>
        </w:rPr>
        <w:lastRenderedPageBreak/>
        <w:t>Pan Marek Kieler – przewodniczący Zarządu Powiatu</w:t>
      </w:r>
      <w:r>
        <w:rPr>
          <w:rFonts w:ascii="Arial" w:hAnsi="Arial" w:cs="Arial"/>
          <w:b/>
        </w:rPr>
        <w:t xml:space="preserve"> </w:t>
      </w:r>
      <w:r w:rsidRPr="00F4386C">
        <w:rPr>
          <w:rFonts w:ascii="Arial" w:hAnsi="Arial" w:cs="Arial"/>
        </w:rPr>
        <w:t>powiedział, że jego koncepcja odpowiedzi jest taka, aby napisać, że jest wiele inwestycji wykonywanych wspólnie, ponieważ są zaplanowane inwestycje do wykonania na</w:t>
      </w:r>
      <w:r w:rsidR="00861F62">
        <w:rPr>
          <w:rFonts w:ascii="Arial" w:hAnsi="Arial" w:cs="Arial"/>
        </w:rPr>
        <w:t xml:space="preserve"> terenie gminy Osjaków. Zarząd P</w:t>
      </w:r>
      <w:r w:rsidRPr="00F4386C">
        <w:rPr>
          <w:rFonts w:ascii="Arial" w:hAnsi="Arial" w:cs="Arial"/>
        </w:rPr>
        <w:t xml:space="preserve">owiatu nie widzi konieczności wykonywania 6-7 metrów chodnika, gdyż koszty wykonania samego projektu przekraczają znacznie efekt do uzyskania. Czyli, że efekt jest znikomy, a koszty </w:t>
      </w:r>
      <w:r w:rsidR="00A61AEA">
        <w:rPr>
          <w:rFonts w:ascii="Arial" w:hAnsi="Arial" w:cs="Arial"/>
        </w:rPr>
        <w:t xml:space="preserve">to </w:t>
      </w:r>
      <w:r w:rsidRPr="00F4386C">
        <w:rPr>
          <w:rFonts w:ascii="Arial" w:hAnsi="Arial" w:cs="Arial"/>
        </w:rPr>
        <w:t xml:space="preserve">przekraczają, bo samo wykonanie mapy projektowej tj. </w:t>
      </w:r>
      <w:r w:rsidR="00A61AEA">
        <w:rPr>
          <w:rFonts w:ascii="Arial" w:hAnsi="Arial" w:cs="Arial"/>
        </w:rPr>
        <w:t xml:space="preserve">koszt </w:t>
      </w:r>
      <w:r w:rsidRPr="00F4386C">
        <w:rPr>
          <w:rFonts w:ascii="Arial" w:hAnsi="Arial" w:cs="Arial"/>
        </w:rPr>
        <w:t>około 5 tys. zł.</w:t>
      </w:r>
      <w:r w:rsidR="00A61AEA">
        <w:rPr>
          <w:rFonts w:ascii="Arial" w:hAnsi="Arial" w:cs="Arial"/>
        </w:rPr>
        <w:t xml:space="preserve"> Dodał, ż</w:t>
      </w:r>
      <w:r w:rsidR="006272FE">
        <w:rPr>
          <w:rFonts w:ascii="Arial" w:hAnsi="Arial" w:cs="Arial"/>
        </w:rPr>
        <w:t>e jeżeli będą dalsze wnioski od </w:t>
      </w:r>
      <w:r w:rsidR="00A61AEA">
        <w:rPr>
          <w:rFonts w:ascii="Arial" w:hAnsi="Arial" w:cs="Arial"/>
        </w:rPr>
        <w:t xml:space="preserve">mieszkańców, to Zarząd rozpatrzy to ponownie. </w:t>
      </w:r>
    </w:p>
    <w:p w:rsidR="00F4386C" w:rsidRPr="00F4386C" w:rsidRDefault="00A61AEA" w:rsidP="007E7DA4">
      <w:pPr>
        <w:pStyle w:val="NormalnyWeb"/>
        <w:spacing w:before="0" w:beforeAutospacing="0" w:after="0" w:afterAutospacing="0" w:line="360" w:lineRule="auto"/>
        <w:ind w:right="-1" w:firstLine="708"/>
        <w:jc w:val="both"/>
        <w:rPr>
          <w:rFonts w:ascii="Arial" w:hAnsi="Arial" w:cs="Arial"/>
        </w:rPr>
      </w:pPr>
      <w:r w:rsidRPr="007359B2">
        <w:rPr>
          <w:rFonts w:ascii="Arial" w:hAnsi="Arial" w:cs="Arial"/>
          <w:b/>
        </w:rPr>
        <w:t>Pan Krzysztof Dziuba – wicestarosta wieluński</w:t>
      </w:r>
      <w:r>
        <w:rPr>
          <w:rFonts w:ascii="Arial" w:hAnsi="Arial" w:cs="Arial"/>
        </w:rPr>
        <w:t xml:space="preserve"> powiedział, aby dać wójtowi szansę, jeżeli chciałby zaprojektować te 5 metrów. Są otwarci.</w:t>
      </w:r>
    </w:p>
    <w:p w:rsidR="00F4386C" w:rsidRPr="00A61AEA" w:rsidRDefault="00A61AEA" w:rsidP="007E7DA4">
      <w:pPr>
        <w:pStyle w:val="NormalnyWeb"/>
        <w:spacing w:before="0" w:beforeAutospacing="0" w:after="0" w:afterAutospacing="0" w:line="360" w:lineRule="auto"/>
        <w:ind w:right="-1" w:firstLine="708"/>
        <w:jc w:val="both"/>
        <w:rPr>
          <w:rFonts w:ascii="Arial" w:hAnsi="Arial" w:cs="Arial"/>
        </w:rPr>
      </w:pPr>
      <w:r w:rsidRPr="001813CB">
        <w:rPr>
          <w:rFonts w:ascii="Arial" w:hAnsi="Arial" w:cs="Arial"/>
          <w:b/>
        </w:rPr>
        <w:t>Pan Marek Kieler – przewodniczący Zarządu Powiatu</w:t>
      </w:r>
      <w:r>
        <w:rPr>
          <w:rFonts w:ascii="Arial" w:hAnsi="Arial" w:cs="Arial"/>
          <w:b/>
        </w:rPr>
        <w:t xml:space="preserve"> </w:t>
      </w:r>
      <w:r w:rsidRPr="00A61AEA">
        <w:rPr>
          <w:rFonts w:ascii="Arial" w:hAnsi="Arial" w:cs="Arial"/>
        </w:rPr>
        <w:t>zaznaczył, że można to w ten sposób ująć</w:t>
      </w:r>
      <w:r>
        <w:rPr>
          <w:rFonts w:ascii="Arial" w:hAnsi="Arial" w:cs="Arial"/>
        </w:rPr>
        <w:t>.</w:t>
      </w:r>
      <w:r w:rsidR="00940303">
        <w:rPr>
          <w:rFonts w:ascii="Arial" w:hAnsi="Arial" w:cs="Arial"/>
        </w:rPr>
        <w:t xml:space="preserve"> Zapytał, kto jest za takim rozwiązaniem?</w:t>
      </w:r>
    </w:p>
    <w:p w:rsidR="00F4386C" w:rsidRDefault="00940303" w:rsidP="007E7DA4">
      <w:pPr>
        <w:pStyle w:val="NormalnyWeb"/>
        <w:spacing w:before="0" w:beforeAutospacing="0" w:after="0" w:afterAutospacing="0" w:line="360" w:lineRule="auto"/>
        <w:ind w:right="-1" w:firstLine="708"/>
        <w:jc w:val="both"/>
        <w:rPr>
          <w:rFonts w:ascii="Arial" w:hAnsi="Arial" w:cs="Arial"/>
        </w:rPr>
      </w:pPr>
      <w:r w:rsidRPr="003401D5">
        <w:rPr>
          <w:rFonts w:ascii="Arial" w:eastAsiaTheme="minorHAnsi" w:hAnsi="Arial" w:cs="Arial"/>
          <w:b/>
          <w:szCs w:val="22"/>
          <w:lang w:eastAsia="en-US"/>
        </w:rPr>
        <w:t xml:space="preserve">Pan </w:t>
      </w:r>
      <w:r>
        <w:rPr>
          <w:rFonts w:ascii="Arial" w:eastAsiaTheme="minorHAnsi" w:hAnsi="Arial" w:cs="Arial"/>
          <w:b/>
          <w:szCs w:val="22"/>
          <w:lang w:eastAsia="en-US"/>
        </w:rPr>
        <w:t>Andrzej Łebek</w:t>
      </w:r>
      <w:r w:rsidRPr="003401D5">
        <w:rPr>
          <w:rFonts w:ascii="Arial" w:eastAsiaTheme="minorHAnsi" w:hAnsi="Arial" w:cs="Arial"/>
          <w:b/>
          <w:szCs w:val="22"/>
          <w:lang w:eastAsia="en-US"/>
        </w:rPr>
        <w:t xml:space="preserve"> – członek Zarządu Powiatu</w:t>
      </w:r>
      <w:r w:rsidRPr="00944B9E">
        <w:rPr>
          <w:rFonts w:ascii="Arial" w:eastAsiaTheme="minorHAnsi" w:hAnsi="Arial" w:cs="Arial"/>
          <w:szCs w:val="22"/>
          <w:lang w:eastAsia="en-US"/>
        </w:rPr>
        <w:t xml:space="preserve"> </w:t>
      </w:r>
      <w:r w:rsidR="004D1972">
        <w:rPr>
          <w:rFonts w:ascii="Arial" w:eastAsiaTheme="minorHAnsi" w:hAnsi="Arial" w:cs="Arial"/>
          <w:szCs w:val="22"/>
          <w:lang w:eastAsia="en-US"/>
        </w:rPr>
        <w:t>stwierdził, że niektóre gminy robią projekty i w 100% pokrywają koszty, więc jeżeli będzie chciał wykonać ten projekt, to zadanie, to niech wykona.</w:t>
      </w:r>
    </w:p>
    <w:p w:rsidR="00F4386C" w:rsidRPr="00172368" w:rsidRDefault="00172368" w:rsidP="007E7DA4">
      <w:pPr>
        <w:pStyle w:val="NormalnyWeb"/>
        <w:spacing w:before="0" w:beforeAutospacing="0" w:after="0" w:afterAutospacing="0" w:line="360" w:lineRule="auto"/>
        <w:ind w:right="-1" w:firstLine="708"/>
        <w:jc w:val="both"/>
        <w:rPr>
          <w:rFonts w:ascii="Arial" w:hAnsi="Arial" w:cs="Arial"/>
        </w:rPr>
      </w:pPr>
      <w:r w:rsidRPr="001813CB">
        <w:rPr>
          <w:rFonts w:ascii="Arial" w:hAnsi="Arial" w:cs="Arial"/>
          <w:b/>
        </w:rPr>
        <w:t>Pan Marek Kieler – przewodniczący Zarządu Powiatu</w:t>
      </w:r>
      <w:r>
        <w:rPr>
          <w:rFonts w:ascii="Arial" w:hAnsi="Arial" w:cs="Arial"/>
          <w:b/>
        </w:rPr>
        <w:t xml:space="preserve"> </w:t>
      </w:r>
      <w:r w:rsidRPr="00172368">
        <w:rPr>
          <w:rFonts w:ascii="Arial" w:hAnsi="Arial" w:cs="Arial"/>
        </w:rPr>
        <w:t>udzielił głosu radnemu Jurdzińskiemu.</w:t>
      </w:r>
    </w:p>
    <w:p w:rsidR="00F4386C" w:rsidRPr="006272FE" w:rsidRDefault="00172368" w:rsidP="007E7DA4">
      <w:pPr>
        <w:pStyle w:val="NormalnyWeb"/>
        <w:spacing w:before="0" w:beforeAutospacing="0" w:after="0" w:afterAutospacing="0" w:line="360" w:lineRule="auto"/>
        <w:ind w:right="-1" w:firstLine="708"/>
        <w:jc w:val="both"/>
        <w:rPr>
          <w:rFonts w:ascii="Arial" w:hAnsi="Arial" w:cs="Arial"/>
        </w:rPr>
      </w:pPr>
      <w:r w:rsidRPr="006272FE">
        <w:rPr>
          <w:rFonts w:ascii="Arial" w:hAnsi="Arial" w:cs="Arial"/>
          <w:b/>
        </w:rPr>
        <w:t xml:space="preserve">Pan Jakub Jurdziński – członek Zarządu Powiatu </w:t>
      </w:r>
      <w:r w:rsidR="00877FD8" w:rsidRPr="006272FE">
        <w:rPr>
          <w:rFonts w:ascii="Arial" w:hAnsi="Arial" w:cs="Arial"/>
        </w:rPr>
        <w:t xml:space="preserve">powiedział, </w:t>
      </w:r>
      <w:r w:rsidR="007E4D76">
        <w:rPr>
          <w:rFonts w:ascii="Arial" w:hAnsi="Arial" w:cs="Arial"/>
        </w:rPr>
        <w:br/>
      </w:r>
      <w:r w:rsidR="00877FD8" w:rsidRPr="006272FE">
        <w:rPr>
          <w:rFonts w:ascii="Arial" w:hAnsi="Arial" w:cs="Arial"/>
        </w:rPr>
        <w:t>że on odpowiedziałby, że ze względu na złą kondycję finansową, czy na brak środków nie będą robić i nie tłumaczyć się. Takie jest jego zdanie, bo tak to znowu może być jakieś pismo.</w:t>
      </w:r>
    </w:p>
    <w:p w:rsidR="00172368" w:rsidRPr="00877FD8" w:rsidRDefault="00877FD8" w:rsidP="007E7DA4">
      <w:pPr>
        <w:pStyle w:val="NormalnyWeb"/>
        <w:spacing w:before="0" w:beforeAutospacing="0" w:after="0" w:afterAutospacing="0" w:line="360" w:lineRule="auto"/>
        <w:ind w:right="-1" w:firstLine="708"/>
        <w:jc w:val="both"/>
        <w:rPr>
          <w:rFonts w:ascii="Arial" w:hAnsi="Arial" w:cs="Arial"/>
        </w:rPr>
      </w:pPr>
      <w:r w:rsidRPr="007359B2">
        <w:rPr>
          <w:rFonts w:ascii="Arial" w:hAnsi="Arial" w:cs="Arial"/>
          <w:b/>
        </w:rPr>
        <w:t>Pan Krzysztof Dziuba – wicestarosta wieluński</w:t>
      </w:r>
      <w:r>
        <w:rPr>
          <w:rFonts w:ascii="Arial" w:hAnsi="Arial" w:cs="Arial"/>
          <w:b/>
        </w:rPr>
        <w:t xml:space="preserve"> </w:t>
      </w:r>
      <w:r w:rsidR="006272FE">
        <w:rPr>
          <w:rFonts w:ascii="Arial" w:hAnsi="Arial" w:cs="Arial"/>
        </w:rPr>
        <w:t>powiedział, że </w:t>
      </w:r>
      <w:r w:rsidRPr="00877FD8">
        <w:rPr>
          <w:rFonts w:ascii="Arial" w:hAnsi="Arial" w:cs="Arial"/>
        </w:rPr>
        <w:t xml:space="preserve">podsumowując, to można odpisać, że powiat nie jest w stanie tego wykonać, </w:t>
      </w:r>
      <w:r w:rsidR="007E4D76">
        <w:rPr>
          <w:rFonts w:ascii="Arial" w:hAnsi="Arial" w:cs="Arial"/>
        </w:rPr>
        <w:br/>
      </w:r>
      <w:r w:rsidRPr="00877FD8">
        <w:rPr>
          <w:rFonts w:ascii="Arial" w:hAnsi="Arial" w:cs="Arial"/>
        </w:rPr>
        <w:t>ale jeżeli pan wójt ma pieniądze i życzenie, to proszą, aby za swoje pienią</w:t>
      </w:r>
      <w:r w:rsidR="007E4D76">
        <w:rPr>
          <w:rFonts w:ascii="Arial" w:hAnsi="Arial" w:cs="Arial"/>
        </w:rPr>
        <w:t>dze wykonał projekt i wykonawst</w:t>
      </w:r>
      <w:r w:rsidRPr="00877FD8">
        <w:rPr>
          <w:rFonts w:ascii="Arial" w:hAnsi="Arial" w:cs="Arial"/>
        </w:rPr>
        <w:t>wo. Zaznaczył, że nie chcą blokować pana wójta.</w:t>
      </w:r>
    </w:p>
    <w:p w:rsidR="00172368" w:rsidRPr="00E653C5" w:rsidRDefault="00E653C5" w:rsidP="007E7DA4">
      <w:pPr>
        <w:pStyle w:val="NormalnyWeb"/>
        <w:spacing w:before="0" w:beforeAutospacing="0" w:after="0" w:afterAutospacing="0" w:line="360" w:lineRule="auto"/>
        <w:ind w:right="-1" w:firstLine="708"/>
        <w:jc w:val="both"/>
        <w:rPr>
          <w:rFonts w:ascii="Arial" w:hAnsi="Arial" w:cs="Arial"/>
        </w:rPr>
      </w:pPr>
      <w:r w:rsidRPr="001813CB">
        <w:rPr>
          <w:rFonts w:ascii="Arial" w:hAnsi="Arial" w:cs="Arial"/>
          <w:b/>
        </w:rPr>
        <w:t>Pan Marek Kieler – przewodniczący Zarządu Powiatu</w:t>
      </w:r>
      <w:r>
        <w:rPr>
          <w:rFonts w:ascii="Arial" w:hAnsi="Arial" w:cs="Arial"/>
          <w:b/>
        </w:rPr>
        <w:t xml:space="preserve"> </w:t>
      </w:r>
      <w:r>
        <w:rPr>
          <w:rFonts w:ascii="Arial" w:hAnsi="Arial" w:cs="Arial"/>
        </w:rPr>
        <w:t>dodał, że powiat udostępni teren. Zapytał, kto jest za takim rozwiązaniem?</w:t>
      </w:r>
    </w:p>
    <w:p w:rsidR="00172368" w:rsidRDefault="00172368" w:rsidP="007E7DA4">
      <w:pPr>
        <w:pStyle w:val="NormalnyWeb"/>
        <w:spacing w:before="0" w:beforeAutospacing="0" w:after="0" w:afterAutospacing="0" w:line="360" w:lineRule="auto"/>
        <w:ind w:right="-1" w:firstLine="708"/>
        <w:jc w:val="both"/>
        <w:rPr>
          <w:rFonts w:ascii="Arial" w:hAnsi="Arial" w:cs="Arial"/>
        </w:rPr>
      </w:pPr>
    </w:p>
    <w:p w:rsidR="006815EC" w:rsidRPr="006815EC" w:rsidRDefault="006815EC" w:rsidP="006815EC">
      <w:pPr>
        <w:pStyle w:val="NormalnyWeb"/>
        <w:spacing w:before="0" w:beforeAutospacing="0" w:after="0" w:afterAutospacing="0" w:line="360" w:lineRule="auto"/>
        <w:ind w:right="-1"/>
        <w:jc w:val="both"/>
        <w:rPr>
          <w:rFonts w:ascii="Arial" w:hAnsi="Arial" w:cs="Arial"/>
          <w:i/>
        </w:rPr>
      </w:pPr>
      <w:r w:rsidRPr="006815EC">
        <w:rPr>
          <w:rFonts w:ascii="Arial" w:hAnsi="Arial" w:cs="Arial"/>
          <w:i/>
        </w:rPr>
        <w:t xml:space="preserve">      </w:t>
      </w:r>
      <w:r>
        <w:rPr>
          <w:rFonts w:ascii="Arial" w:hAnsi="Arial" w:cs="Arial"/>
          <w:i/>
        </w:rPr>
        <w:tab/>
      </w:r>
      <w:r w:rsidRPr="006815EC">
        <w:rPr>
          <w:rFonts w:ascii="Arial" w:hAnsi="Arial" w:cs="Arial"/>
          <w:i/>
        </w:rPr>
        <w:t xml:space="preserve">Zarząd Powiatu w Wieluniu jednogłośnie (przy 5 głosach „za”) podjął decyzję </w:t>
      </w:r>
      <w:r w:rsidRPr="006815EC">
        <w:rPr>
          <w:rFonts w:ascii="Arial" w:hAnsi="Arial" w:cs="Arial"/>
          <w:i/>
        </w:rPr>
        <w:br/>
        <w:t>o wystosowaniu odpowiedzi do Wójta Gminy Osja</w:t>
      </w:r>
      <w:r w:rsidR="00861F62">
        <w:rPr>
          <w:rFonts w:ascii="Arial" w:hAnsi="Arial" w:cs="Arial"/>
          <w:i/>
        </w:rPr>
        <w:t>ków w sprawie budowy chodnika w </w:t>
      </w:r>
      <w:r w:rsidRPr="006815EC">
        <w:rPr>
          <w:rFonts w:ascii="Arial" w:hAnsi="Arial" w:cs="Arial"/>
          <w:i/>
        </w:rPr>
        <w:t xml:space="preserve">ciągu drogi powiatowej Nr 4530E w miejscowości Osjaków ul. Piotrkowska wzdłuż działki nr geod. 940/2 należącej do mieszkańca Osjakowa informującej, że powiat wieluński ze względu na trudności finansowe nie jest w stanie wykonać ww. zadania, z jednoczesną propozycją, aby Gmina Osjaków, jeśli posiada środki finansowe, </w:t>
      </w:r>
      <w:r w:rsidRPr="006815EC">
        <w:rPr>
          <w:rFonts w:ascii="Arial" w:hAnsi="Arial" w:cs="Arial"/>
          <w:i/>
        </w:rPr>
        <w:lastRenderedPageBreak/>
        <w:t xml:space="preserve">sfinansowała wykonanie projektu i wykonawstwo, natomiast powiat wieluński udostępni teren do wykonania przedmiotowej inwestycji (głosowało 5 członków Zarządu). </w:t>
      </w:r>
    </w:p>
    <w:p w:rsidR="006815EC" w:rsidRDefault="006815EC" w:rsidP="006815EC">
      <w:pPr>
        <w:pStyle w:val="NormalnyWeb"/>
        <w:spacing w:before="0" w:beforeAutospacing="0" w:after="0" w:afterAutospacing="0" w:line="360" w:lineRule="auto"/>
        <w:ind w:right="-1" w:firstLine="708"/>
        <w:jc w:val="both"/>
        <w:rPr>
          <w:rFonts w:ascii="Arial" w:hAnsi="Arial" w:cs="Arial"/>
        </w:rPr>
      </w:pPr>
      <w:r>
        <w:rPr>
          <w:rFonts w:ascii="Arial" w:hAnsi="Arial" w:cs="Arial"/>
          <w:i/>
        </w:rPr>
        <w:t>Materiał</w:t>
      </w:r>
      <w:r w:rsidRPr="000A4A1F">
        <w:rPr>
          <w:rFonts w:ascii="Arial" w:hAnsi="Arial" w:cs="Arial"/>
          <w:i/>
        </w:rPr>
        <w:t xml:space="preserve"> w ww. sprawie stanowi załącznik do protokołu.</w:t>
      </w:r>
    </w:p>
    <w:p w:rsidR="00E653C5" w:rsidRDefault="00E653C5" w:rsidP="00E653C5">
      <w:pPr>
        <w:pStyle w:val="NormalnyWeb"/>
        <w:spacing w:before="0" w:beforeAutospacing="0" w:after="0" w:afterAutospacing="0" w:line="360" w:lineRule="auto"/>
        <w:ind w:right="-1"/>
        <w:jc w:val="both"/>
        <w:rPr>
          <w:rFonts w:ascii="Arial" w:hAnsi="Arial" w:cs="Arial"/>
        </w:rPr>
      </w:pPr>
    </w:p>
    <w:p w:rsidR="00E653C5" w:rsidRDefault="00E653C5" w:rsidP="00E653C5">
      <w:pPr>
        <w:pStyle w:val="NormalnyWeb"/>
        <w:spacing w:before="0" w:beforeAutospacing="0" w:after="0" w:afterAutospacing="0" w:line="360" w:lineRule="auto"/>
        <w:ind w:right="-1"/>
        <w:jc w:val="both"/>
        <w:rPr>
          <w:rFonts w:ascii="Arial" w:hAnsi="Arial" w:cs="Arial"/>
        </w:rPr>
      </w:pPr>
    </w:p>
    <w:p w:rsidR="00E653C5" w:rsidRPr="00E653C5" w:rsidRDefault="006815EC" w:rsidP="00E653C5">
      <w:pPr>
        <w:pStyle w:val="NormalnyWeb"/>
        <w:spacing w:before="0" w:beforeAutospacing="0" w:after="0" w:afterAutospacing="0" w:line="360" w:lineRule="auto"/>
        <w:ind w:right="-1"/>
        <w:jc w:val="center"/>
        <w:rPr>
          <w:rFonts w:ascii="Arial" w:hAnsi="Arial" w:cs="Arial"/>
          <w:b/>
        </w:rPr>
      </w:pPr>
      <w:r>
        <w:rPr>
          <w:rFonts w:ascii="Arial" w:hAnsi="Arial" w:cs="Arial"/>
          <w:b/>
        </w:rPr>
        <w:t>Pkt 18</w:t>
      </w:r>
    </w:p>
    <w:p w:rsidR="00E653C5" w:rsidRPr="00E653C5" w:rsidRDefault="00E653C5" w:rsidP="007E4D76">
      <w:pPr>
        <w:pStyle w:val="NormalnyWeb"/>
        <w:spacing w:before="0" w:beforeAutospacing="0" w:after="0" w:afterAutospacing="0" w:line="360" w:lineRule="auto"/>
        <w:ind w:right="-1"/>
        <w:jc w:val="both"/>
        <w:rPr>
          <w:rFonts w:ascii="Arial" w:hAnsi="Arial" w:cs="Arial"/>
          <w:b/>
        </w:rPr>
      </w:pPr>
      <w:r w:rsidRPr="00E653C5">
        <w:rPr>
          <w:rFonts w:ascii="Arial" w:hAnsi="Arial" w:cs="Arial"/>
          <w:b/>
        </w:rPr>
        <w:t xml:space="preserve">Rozpatrzenie wniosku radnych Gminy Pątnów w sprawie przebudowy drogi powiatowej Nr 4520E w miejscowości Pątnów na odcinku od szkoły w Pątnowie do torów kolejowych dł. 1,160 m i zabezpieczenia środków finansowych </w:t>
      </w:r>
      <w:r w:rsidR="007E4D76">
        <w:rPr>
          <w:rFonts w:ascii="Arial" w:hAnsi="Arial" w:cs="Arial"/>
          <w:b/>
        </w:rPr>
        <w:br/>
      </w:r>
      <w:r w:rsidRPr="00E653C5">
        <w:rPr>
          <w:rFonts w:ascii="Arial" w:hAnsi="Arial" w:cs="Arial"/>
          <w:b/>
        </w:rPr>
        <w:t>na dokumentację techniczną.</w:t>
      </w:r>
    </w:p>
    <w:p w:rsidR="00313DB9" w:rsidRDefault="00E653C5" w:rsidP="00313DB9">
      <w:pPr>
        <w:pStyle w:val="NormalnyWeb"/>
        <w:spacing w:before="0" w:beforeAutospacing="0" w:after="0" w:afterAutospacing="0" w:line="360" w:lineRule="auto"/>
        <w:ind w:left="708" w:right="-1"/>
        <w:jc w:val="both"/>
        <w:rPr>
          <w:rFonts w:ascii="Arial" w:hAnsi="Arial" w:cs="Arial"/>
        </w:rPr>
      </w:pPr>
      <w:r w:rsidRPr="00E653C5">
        <w:rPr>
          <w:rFonts w:ascii="Arial" w:hAnsi="Arial" w:cs="Arial"/>
        </w:rPr>
        <w:br/>
      </w:r>
      <w:r w:rsidRPr="001813CB">
        <w:rPr>
          <w:rFonts w:ascii="Arial" w:hAnsi="Arial" w:cs="Arial"/>
          <w:b/>
        </w:rPr>
        <w:t>Pan Marek Kieler – przewodniczący Zarządu Powiatu</w:t>
      </w:r>
      <w:r>
        <w:rPr>
          <w:rFonts w:ascii="Arial" w:hAnsi="Arial" w:cs="Arial"/>
          <w:b/>
        </w:rPr>
        <w:t xml:space="preserve"> </w:t>
      </w:r>
      <w:r w:rsidR="00313DB9">
        <w:rPr>
          <w:rFonts w:ascii="Arial" w:hAnsi="Arial" w:cs="Arial"/>
        </w:rPr>
        <w:t>udzielił głosu pani</w:t>
      </w:r>
    </w:p>
    <w:p w:rsidR="00172368" w:rsidRPr="00E653C5" w:rsidRDefault="00313DB9" w:rsidP="00313DB9">
      <w:pPr>
        <w:pStyle w:val="NormalnyWeb"/>
        <w:spacing w:before="0" w:beforeAutospacing="0" w:after="0" w:afterAutospacing="0" w:line="360" w:lineRule="auto"/>
        <w:ind w:right="-1"/>
        <w:jc w:val="both"/>
        <w:rPr>
          <w:rFonts w:ascii="Arial" w:hAnsi="Arial" w:cs="Arial"/>
        </w:rPr>
      </w:pPr>
      <w:r>
        <w:rPr>
          <w:rFonts w:ascii="Arial" w:hAnsi="Arial" w:cs="Arial"/>
        </w:rPr>
        <w:t>kierownik.</w:t>
      </w:r>
    </w:p>
    <w:p w:rsidR="00172368" w:rsidRDefault="00313DB9" w:rsidP="007E7DA4">
      <w:pPr>
        <w:pStyle w:val="NormalnyWeb"/>
        <w:spacing w:before="0" w:beforeAutospacing="0" w:after="0" w:afterAutospacing="0" w:line="360" w:lineRule="auto"/>
        <w:ind w:right="-1" w:firstLine="708"/>
        <w:jc w:val="both"/>
        <w:rPr>
          <w:rFonts w:ascii="Arial" w:hAnsi="Arial" w:cs="Arial"/>
        </w:rPr>
      </w:pPr>
      <w:r>
        <w:rPr>
          <w:rFonts w:ascii="Arial" w:hAnsi="Arial" w:cs="Arial"/>
          <w:b/>
        </w:rPr>
        <w:t>Pani Alicja Krzemień – kierownik PZD</w:t>
      </w:r>
      <w:r w:rsidRPr="00015614">
        <w:rPr>
          <w:rFonts w:ascii="Arial" w:hAnsi="Arial" w:cs="Arial"/>
          <w:b/>
        </w:rPr>
        <w:t xml:space="preserve"> w Wieluniu</w:t>
      </w:r>
      <w:r>
        <w:rPr>
          <w:rFonts w:ascii="Arial" w:hAnsi="Arial" w:cs="Arial"/>
          <w:b/>
        </w:rPr>
        <w:t xml:space="preserve"> </w:t>
      </w:r>
      <w:r>
        <w:rPr>
          <w:rFonts w:ascii="Arial" w:hAnsi="Arial" w:cs="Arial"/>
        </w:rPr>
        <w:t>omówiła przedmiotową sprawę.</w:t>
      </w:r>
    </w:p>
    <w:p w:rsidR="00172368" w:rsidRPr="00313DB9" w:rsidRDefault="00313DB9" w:rsidP="007E7DA4">
      <w:pPr>
        <w:pStyle w:val="NormalnyWeb"/>
        <w:spacing w:before="0" w:beforeAutospacing="0" w:after="0" w:afterAutospacing="0" w:line="360" w:lineRule="auto"/>
        <w:ind w:right="-1" w:firstLine="708"/>
        <w:jc w:val="both"/>
        <w:rPr>
          <w:rFonts w:ascii="Arial" w:hAnsi="Arial" w:cs="Arial"/>
        </w:rPr>
      </w:pPr>
      <w:r w:rsidRPr="001813CB">
        <w:rPr>
          <w:rFonts w:ascii="Arial" w:hAnsi="Arial" w:cs="Arial"/>
          <w:b/>
        </w:rPr>
        <w:t>Pan Marek Kieler – przewodniczący Zarządu Powiatu</w:t>
      </w:r>
      <w:r>
        <w:rPr>
          <w:rFonts w:ascii="Arial" w:hAnsi="Arial" w:cs="Arial"/>
          <w:b/>
        </w:rPr>
        <w:t xml:space="preserve"> </w:t>
      </w:r>
      <w:r w:rsidRPr="00313DB9">
        <w:rPr>
          <w:rFonts w:ascii="Arial" w:hAnsi="Arial" w:cs="Arial"/>
        </w:rPr>
        <w:t xml:space="preserve">powiedział, że jest jeszcze </w:t>
      </w:r>
      <w:r>
        <w:rPr>
          <w:rFonts w:ascii="Arial" w:hAnsi="Arial" w:cs="Arial"/>
        </w:rPr>
        <w:t xml:space="preserve">dokumentacja na </w:t>
      </w:r>
      <w:r w:rsidRPr="00313DB9">
        <w:rPr>
          <w:rFonts w:ascii="Arial" w:hAnsi="Arial" w:cs="Arial"/>
        </w:rPr>
        <w:t xml:space="preserve">Grębień i należy odpowiedzieć, że są </w:t>
      </w:r>
      <w:r>
        <w:rPr>
          <w:rFonts w:ascii="Arial" w:hAnsi="Arial" w:cs="Arial"/>
        </w:rPr>
        <w:t>trudności finansowe powiatu.</w:t>
      </w:r>
    </w:p>
    <w:p w:rsidR="00313DB9" w:rsidRPr="00082648" w:rsidRDefault="00313DB9" w:rsidP="007E7DA4">
      <w:pPr>
        <w:pStyle w:val="NormalnyWeb"/>
        <w:spacing w:before="0" w:beforeAutospacing="0" w:after="0" w:afterAutospacing="0" w:line="360" w:lineRule="auto"/>
        <w:ind w:right="-1" w:firstLine="708"/>
        <w:jc w:val="both"/>
        <w:rPr>
          <w:rFonts w:ascii="Arial" w:hAnsi="Arial" w:cs="Arial"/>
        </w:rPr>
      </w:pPr>
      <w:r w:rsidRPr="007359B2">
        <w:rPr>
          <w:rFonts w:ascii="Arial" w:hAnsi="Arial" w:cs="Arial"/>
          <w:b/>
        </w:rPr>
        <w:t>Pan Krzysztof Dziuba – wicestarosta wieluński</w:t>
      </w:r>
      <w:r>
        <w:rPr>
          <w:rFonts w:ascii="Arial" w:hAnsi="Arial" w:cs="Arial"/>
          <w:b/>
        </w:rPr>
        <w:t xml:space="preserve"> </w:t>
      </w:r>
      <w:r w:rsidRPr="00082648">
        <w:rPr>
          <w:rFonts w:ascii="Arial" w:hAnsi="Arial" w:cs="Arial"/>
        </w:rPr>
        <w:t>stwierdził, że można zaproponować panu wójtowi, aby przyjął drogę Nr 4520E w zasób dróg gminnych. Powiedział, żeby nie zamykać panu wójtowi drogi.</w:t>
      </w:r>
      <w:r w:rsidR="00082648" w:rsidRPr="00082648">
        <w:rPr>
          <w:rFonts w:ascii="Arial" w:hAnsi="Arial" w:cs="Arial"/>
        </w:rPr>
        <w:t xml:space="preserve"> Zauważył, że tą część pan wójt mógłby przejąć, ponieważ ten odcinek jest tylko na terenie jego gminy.</w:t>
      </w:r>
    </w:p>
    <w:p w:rsidR="00313DB9" w:rsidRPr="008F5BC9" w:rsidRDefault="008F5BC9" w:rsidP="007E7DA4">
      <w:pPr>
        <w:pStyle w:val="NormalnyWeb"/>
        <w:spacing w:before="0" w:beforeAutospacing="0" w:after="0" w:afterAutospacing="0" w:line="360" w:lineRule="auto"/>
        <w:ind w:right="-1" w:firstLine="708"/>
        <w:jc w:val="both"/>
        <w:rPr>
          <w:rFonts w:ascii="Arial" w:hAnsi="Arial" w:cs="Arial"/>
        </w:rPr>
      </w:pPr>
      <w:r>
        <w:rPr>
          <w:rFonts w:ascii="Arial" w:hAnsi="Arial" w:cs="Arial"/>
          <w:b/>
        </w:rPr>
        <w:t>Pani Alicja Krzemień – kierownik PZD</w:t>
      </w:r>
      <w:r w:rsidRPr="00015614">
        <w:rPr>
          <w:rFonts w:ascii="Arial" w:hAnsi="Arial" w:cs="Arial"/>
          <w:b/>
        </w:rPr>
        <w:t xml:space="preserve"> w Wieluniu</w:t>
      </w:r>
      <w:r>
        <w:rPr>
          <w:rFonts w:ascii="Arial" w:hAnsi="Arial" w:cs="Arial"/>
          <w:b/>
        </w:rPr>
        <w:t xml:space="preserve"> </w:t>
      </w:r>
      <w:r w:rsidRPr="008F5BC9">
        <w:rPr>
          <w:rFonts w:ascii="Arial" w:hAnsi="Arial" w:cs="Arial"/>
        </w:rPr>
        <w:t xml:space="preserve">zauważyła, że ta droga częściowo przebiega przez gminę Wieluń, za torami, od lasu do Kamionki jest </w:t>
      </w:r>
      <w:r w:rsidR="006272FE">
        <w:rPr>
          <w:rFonts w:ascii="Arial" w:hAnsi="Arial" w:cs="Arial"/>
        </w:rPr>
        <w:t>na </w:t>
      </w:r>
      <w:r>
        <w:rPr>
          <w:rFonts w:ascii="Arial" w:hAnsi="Arial" w:cs="Arial"/>
        </w:rPr>
        <w:t>terenie gminy Wieluń.</w:t>
      </w:r>
    </w:p>
    <w:p w:rsidR="00313DB9" w:rsidRPr="008F5BC9" w:rsidRDefault="008F5BC9" w:rsidP="007E7DA4">
      <w:pPr>
        <w:pStyle w:val="NormalnyWeb"/>
        <w:spacing w:before="0" w:beforeAutospacing="0" w:after="0" w:afterAutospacing="0" w:line="360" w:lineRule="auto"/>
        <w:ind w:right="-1" w:firstLine="708"/>
        <w:jc w:val="both"/>
        <w:rPr>
          <w:rFonts w:ascii="Arial" w:hAnsi="Arial" w:cs="Arial"/>
        </w:rPr>
      </w:pPr>
      <w:r w:rsidRPr="007359B2">
        <w:rPr>
          <w:rFonts w:ascii="Arial" w:hAnsi="Arial" w:cs="Arial"/>
          <w:b/>
        </w:rPr>
        <w:t>Pan Krzysztof Dziuba – wicestarosta wieluński</w:t>
      </w:r>
      <w:r>
        <w:rPr>
          <w:rFonts w:ascii="Arial" w:hAnsi="Arial" w:cs="Arial"/>
          <w:b/>
        </w:rPr>
        <w:t xml:space="preserve"> </w:t>
      </w:r>
      <w:r w:rsidRPr="008F5BC9">
        <w:rPr>
          <w:rFonts w:ascii="Arial" w:hAnsi="Arial" w:cs="Arial"/>
        </w:rPr>
        <w:t>stwierdził, że siedziby nie łączy.</w:t>
      </w:r>
    </w:p>
    <w:p w:rsidR="008F5BC9" w:rsidRPr="008F5BC9" w:rsidRDefault="008F5BC9" w:rsidP="007E7DA4">
      <w:pPr>
        <w:pStyle w:val="NormalnyWeb"/>
        <w:spacing w:before="0" w:beforeAutospacing="0" w:after="0" w:afterAutospacing="0" w:line="360" w:lineRule="auto"/>
        <w:ind w:right="-1" w:firstLine="708"/>
        <w:jc w:val="both"/>
        <w:rPr>
          <w:rFonts w:ascii="Arial" w:hAnsi="Arial" w:cs="Arial"/>
        </w:rPr>
      </w:pPr>
      <w:r>
        <w:rPr>
          <w:rFonts w:ascii="Arial" w:hAnsi="Arial" w:cs="Arial"/>
          <w:b/>
        </w:rPr>
        <w:t>Pani Alicja Krzemień – kierownik PZD</w:t>
      </w:r>
      <w:r w:rsidRPr="00015614">
        <w:rPr>
          <w:rFonts w:ascii="Arial" w:hAnsi="Arial" w:cs="Arial"/>
          <w:b/>
        </w:rPr>
        <w:t xml:space="preserve"> w Wieluniu</w:t>
      </w:r>
      <w:r>
        <w:rPr>
          <w:rFonts w:ascii="Arial" w:hAnsi="Arial" w:cs="Arial"/>
          <w:b/>
        </w:rPr>
        <w:t xml:space="preserve"> </w:t>
      </w:r>
      <w:r w:rsidRPr="008F5BC9">
        <w:rPr>
          <w:rFonts w:ascii="Arial" w:hAnsi="Arial" w:cs="Arial"/>
        </w:rPr>
        <w:t>zgodziła się.</w:t>
      </w:r>
    </w:p>
    <w:p w:rsidR="008F5BC9" w:rsidRPr="008F5BC9" w:rsidRDefault="008F5BC9" w:rsidP="007E7DA4">
      <w:pPr>
        <w:pStyle w:val="NormalnyWeb"/>
        <w:spacing w:before="0" w:beforeAutospacing="0" w:after="0" w:afterAutospacing="0" w:line="360" w:lineRule="auto"/>
        <w:ind w:right="-1" w:firstLine="708"/>
        <w:jc w:val="both"/>
        <w:rPr>
          <w:rFonts w:ascii="Arial" w:hAnsi="Arial" w:cs="Arial"/>
        </w:rPr>
      </w:pPr>
      <w:r w:rsidRPr="007359B2">
        <w:rPr>
          <w:rFonts w:ascii="Arial" w:hAnsi="Arial" w:cs="Arial"/>
          <w:b/>
        </w:rPr>
        <w:t>Pan Krzysztof Dziuba – wicestarosta wieluński</w:t>
      </w:r>
      <w:r>
        <w:rPr>
          <w:rFonts w:ascii="Arial" w:hAnsi="Arial" w:cs="Arial"/>
          <w:b/>
        </w:rPr>
        <w:t xml:space="preserve"> </w:t>
      </w:r>
      <w:r w:rsidRPr="008F5BC9">
        <w:rPr>
          <w:rFonts w:ascii="Arial" w:hAnsi="Arial" w:cs="Arial"/>
        </w:rPr>
        <w:t>powiedział, że do Kamionki to jest 4519E.</w:t>
      </w:r>
    </w:p>
    <w:p w:rsidR="008F5BC9" w:rsidRDefault="008F5BC9" w:rsidP="007E7DA4">
      <w:pPr>
        <w:pStyle w:val="NormalnyWeb"/>
        <w:spacing w:before="0" w:beforeAutospacing="0" w:after="0" w:afterAutospacing="0" w:line="360" w:lineRule="auto"/>
        <w:ind w:right="-1" w:firstLine="708"/>
        <w:jc w:val="both"/>
        <w:rPr>
          <w:rFonts w:ascii="Arial" w:hAnsi="Arial" w:cs="Arial"/>
        </w:rPr>
      </w:pPr>
      <w:r>
        <w:rPr>
          <w:rFonts w:ascii="Arial" w:hAnsi="Arial" w:cs="Arial"/>
          <w:b/>
        </w:rPr>
        <w:t>Pani Alicja Krzemień – kierownik PZD</w:t>
      </w:r>
      <w:r w:rsidRPr="00015614">
        <w:rPr>
          <w:rFonts w:ascii="Arial" w:hAnsi="Arial" w:cs="Arial"/>
          <w:b/>
        </w:rPr>
        <w:t xml:space="preserve"> w Wieluniu</w:t>
      </w:r>
      <w:r>
        <w:rPr>
          <w:rFonts w:ascii="Arial" w:hAnsi="Arial" w:cs="Arial"/>
          <w:b/>
        </w:rPr>
        <w:t xml:space="preserve"> </w:t>
      </w:r>
      <w:r w:rsidRPr="008F5BC9">
        <w:rPr>
          <w:rFonts w:ascii="Arial" w:hAnsi="Arial" w:cs="Arial"/>
        </w:rPr>
        <w:t xml:space="preserve">wyjaśniła, że w pewnym momencie, przy torach zahacza o gminę Wieluń. Zauważyła, że ta sprawa jest nieuregulowana z koleją, ponieważ tam kilometr drogi przebiega po terenie kolejowym. </w:t>
      </w:r>
      <w:r w:rsidRPr="008F5BC9">
        <w:rPr>
          <w:rFonts w:ascii="Arial" w:hAnsi="Arial" w:cs="Arial"/>
        </w:rPr>
        <w:lastRenderedPageBreak/>
        <w:t>Dodała, że nie wie</w:t>
      </w:r>
      <w:r>
        <w:rPr>
          <w:rFonts w:ascii="Arial" w:hAnsi="Arial" w:cs="Arial"/>
        </w:rPr>
        <w:t xml:space="preserve"> co z tą działką</w:t>
      </w:r>
      <w:r w:rsidRPr="008F5BC9">
        <w:rPr>
          <w:rFonts w:ascii="Arial" w:hAnsi="Arial" w:cs="Arial"/>
        </w:rPr>
        <w:t>, czy trzeba będzie płacić odszkodowanie dla kolei</w:t>
      </w:r>
      <w:r>
        <w:rPr>
          <w:rFonts w:ascii="Arial" w:hAnsi="Arial" w:cs="Arial"/>
        </w:rPr>
        <w:t>. Zaznaczyła, że z tego, co wie z geodezji, to są to bardzo duże kwoty.</w:t>
      </w:r>
    </w:p>
    <w:p w:rsidR="00A96DB2" w:rsidRPr="00A96DB2" w:rsidRDefault="00A96DB2" w:rsidP="007E7DA4">
      <w:pPr>
        <w:pStyle w:val="NormalnyWeb"/>
        <w:spacing w:before="0" w:beforeAutospacing="0" w:after="0" w:afterAutospacing="0" w:line="360" w:lineRule="auto"/>
        <w:ind w:right="-1" w:firstLine="708"/>
        <w:jc w:val="both"/>
        <w:rPr>
          <w:rFonts w:ascii="Arial" w:hAnsi="Arial" w:cs="Arial"/>
        </w:rPr>
      </w:pPr>
      <w:r w:rsidRPr="001813CB">
        <w:rPr>
          <w:rFonts w:ascii="Arial" w:hAnsi="Arial" w:cs="Arial"/>
          <w:b/>
        </w:rPr>
        <w:t>Pan Marek Kieler – przewodniczący Zarządu Powiatu</w:t>
      </w:r>
      <w:r>
        <w:rPr>
          <w:rFonts w:ascii="Arial" w:hAnsi="Arial" w:cs="Arial"/>
          <w:b/>
        </w:rPr>
        <w:t xml:space="preserve"> </w:t>
      </w:r>
      <w:r w:rsidRPr="00A96DB2">
        <w:rPr>
          <w:rFonts w:ascii="Arial" w:hAnsi="Arial" w:cs="Arial"/>
        </w:rPr>
        <w:t xml:space="preserve">przekazał, że trwa postępowanie, zostało wystosowane pismo odwoławcze, ponieważ kazano powiatowi wykupić te grunty. </w:t>
      </w:r>
    </w:p>
    <w:p w:rsidR="008F5BC9" w:rsidRPr="00A96DB2" w:rsidRDefault="00A96DB2" w:rsidP="007E7DA4">
      <w:pPr>
        <w:pStyle w:val="NormalnyWeb"/>
        <w:spacing w:before="0" w:beforeAutospacing="0" w:after="0" w:afterAutospacing="0" w:line="360" w:lineRule="auto"/>
        <w:ind w:right="-1" w:firstLine="708"/>
        <w:jc w:val="both"/>
        <w:rPr>
          <w:rFonts w:ascii="Arial" w:hAnsi="Arial" w:cs="Arial"/>
        </w:rPr>
      </w:pPr>
      <w:r w:rsidRPr="007359B2">
        <w:rPr>
          <w:rFonts w:ascii="Arial" w:hAnsi="Arial" w:cs="Arial"/>
          <w:b/>
        </w:rPr>
        <w:t>Pan Krzysztof Dziuba – wicestarosta wieluński</w:t>
      </w:r>
      <w:r>
        <w:rPr>
          <w:rFonts w:ascii="Arial" w:hAnsi="Arial" w:cs="Arial"/>
          <w:b/>
        </w:rPr>
        <w:t xml:space="preserve"> </w:t>
      </w:r>
      <w:r w:rsidRPr="00A96DB2">
        <w:rPr>
          <w:rFonts w:ascii="Arial" w:hAnsi="Arial" w:cs="Arial"/>
        </w:rPr>
        <w:t xml:space="preserve">powiedział, że droga 4520E zaczyna się od drogi krajowej i kończy się na krzyżowaniu z </w:t>
      </w:r>
      <w:r>
        <w:rPr>
          <w:rFonts w:ascii="Arial" w:hAnsi="Arial" w:cs="Arial"/>
        </w:rPr>
        <w:t>4519E na terenie gminy Pątnów, więc w całości zamyka się na terenie gminy Pątnów. Tak wynika z mapy, którą ma. Droga, która idzie na Kamionkę to jest doga Nr 4519E Kamionka-Strugi.</w:t>
      </w:r>
    </w:p>
    <w:p w:rsidR="00A96DB2" w:rsidRPr="00B9345C" w:rsidRDefault="00A96DB2" w:rsidP="007E7DA4">
      <w:pPr>
        <w:pStyle w:val="NormalnyWeb"/>
        <w:spacing w:before="0" w:beforeAutospacing="0" w:after="0" w:afterAutospacing="0" w:line="360" w:lineRule="auto"/>
        <w:ind w:right="-1" w:firstLine="708"/>
        <w:jc w:val="both"/>
        <w:rPr>
          <w:rFonts w:ascii="Arial" w:hAnsi="Arial" w:cs="Arial"/>
        </w:rPr>
      </w:pPr>
      <w:r>
        <w:rPr>
          <w:rFonts w:ascii="Arial" w:hAnsi="Arial" w:cs="Arial"/>
          <w:b/>
        </w:rPr>
        <w:t>Pani Alicja Krzemień – kierownik PZD</w:t>
      </w:r>
      <w:r w:rsidRPr="00015614">
        <w:rPr>
          <w:rFonts w:ascii="Arial" w:hAnsi="Arial" w:cs="Arial"/>
          <w:b/>
        </w:rPr>
        <w:t xml:space="preserve"> w Wieluniu</w:t>
      </w:r>
      <w:r>
        <w:rPr>
          <w:rFonts w:ascii="Arial" w:hAnsi="Arial" w:cs="Arial"/>
          <w:b/>
        </w:rPr>
        <w:t xml:space="preserve"> </w:t>
      </w:r>
      <w:r w:rsidRPr="00B9345C">
        <w:rPr>
          <w:rFonts w:ascii="Arial" w:hAnsi="Arial" w:cs="Arial"/>
        </w:rPr>
        <w:t xml:space="preserve">powiedziała, że można zaproponować panu wójtowi tak samo, jak </w:t>
      </w:r>
      <w:r w:rsidR="00B2183F" w:rsidRPr="00B9345C">
        <w:rPr>
          <w:rFonts w:ascii="Arial" w:hAnsi="Arial" w:cs="Arial"/>
        </w:rPr>
        <w:t xml:space="preserve">były proponowane Popowice, aby przejął tą drogę, że nie spełnia kategorii drogi powiatowej i poczekamy, co odpowie. </w:t>
      </w:r>
    </w:p>
    <w:p w:rsidR="00A96DB2" w:rsidRPr="00B9345C" w:rsidRDefault="00B9345C" w:rsidP="007E7DA4">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Łukasz Dybka – członek Zarządu Powiatu </w:t>
      </w:r>
      <w:r w:rsidR="001A0F59">
        <w:rPr>
          <w:rFonts w:ascii="Arial" w:hAnsi="Arial" w:cs="Arial"/>
        </w:rPr>
        <w:t>zapytał, czy droga w </w:t>
      </w:r>
      <w:r w:rsidRPr="00B9345C">
        <w:rPr>
          <w:rFonts w:ascii="Arial" w:hAnsi="Arial" w:cs="Arial"/>
        </w:rPr>
        <w:t>Popowicach prawnie spełnia ten wymóg? Czy t</w:t>
      </w:r>
      <w:r w:rsidR="006272FE">
        <w:rPr>
          <w:rFonts w:ascii="Arial" w:hAnsi="Arial" w:cs="Arial"/>
        </w:rPr>
        <w:t>o, co powiedział pan wójt, że w </w:t>
      </w:r>
      <w:r w:rsidRPr="00B9345C">
        <w:rPr>
          <w:rFonts w:ascii="Arial" w:hAnsi="Arial" w:cs="Arial"/>
        </w:rPr>
        <w:t xml:space="preserve">razie </w:t>
      </w:r>
      <w:r>
        <w:rPr>
          <w:rFonts w:ascii="Arial" w:hAnsi="Arial" w:cs="Arial"/>
        </w:rPr>
        <w:t>tylko jakichś objazdów, łuku, trasy łącznikowej, będzie spełniać? Zapytał, czy Wydział Komunikacji lub Powiatowy Zarząd Dróg mogliby prawnie ocenić sytuację, czy faktycznie Popowice spełniają te wymogi drogi powiatowej?</w:t>
      </w:r>
    </w:p>
    <w:p w:rsidR="00A96DB2" w:rsidRPr="0061205E" w:rsidRDefault="0061205E" w:rsidP="007E7DA4">
      <w:pPr>
        <w:pStyle w:val="NormalnyWeb"/>
        <w:spacing w:before="0" w:beforeAutospacing="0" w:after="0" w:afterAutospacing="0" w:line="360" w:lineRule="auto"/>
        <w:ind w:right="-1" w:firstLine="708"/>
        <w:jc w:val="both"/>
        <w:rPr>
          <w:rFonts w:ascii="Arial" w:hAnsi="Arial" w:cs="Arial"/>
        </w:rPr>
      </w:pPr>
      <w:r w:rsidRPr="001813CB">
        <w:rPr>
          <w:rFonts w:ascii="Arial" w:hAnsi="Arial" w:cs="Arial"/>
          <w:b/>
        </w:rPr>
        <w:t>Pan Marek Kieler – przewodniczący Zarządu Powiatu</w:t>
      </w:r>
      <w:r>
        <w:rPr>
          <w:rFonts w:ascii="Arial" w:hAnsi="Arial" w:cs="Arial"/>
          <w:b/>
        </w:rPr>
        <w:t xml:space="preserve"> </w:t>
      </w:r>
      <w:r w:rsidRPr="0061205E">
        <w:rPr>
          <w:rFonts w:ascii="Arial" w:hAnsi="Arial" w:cs="Arial"/>
        </w:rPr>
        <w:t>odpowiedział, że nie ma takich przepisów z mocy prawa. Omawiali już to na poprzednim zarządzie. Podkreślił, że muszą być chętne dwie strony. Nie ma prawnego nakazu. Inaczej byłoby w przypadku, gdyby grunty były gminy</w:t>
      </w:r>
      <w:r>
        <w:rPr>
          <w:rFonts w:ascii="Arial" w:hAnsi="Arial" w:cs="Arial"/>
        </w:rPr>
        <w:t xml:space="preserve"> Pątnów</w:t>
      </w:r>
      <w:r w:rsidR="001A0F59">
        <w:rPr>
          <w:rFonts w:ascii="Arial" w:hAnsi="Arial" w:cs="Arial"/>
        </w:rPr>
        <w:t>, a droga powiatu</w:t>
      </w:r>
      <w:r>
        <w:rPr>
          <w:rFonts w:ascii="Arial" w:hAnsi="Arial" w:cs="Arial"/>
        </w:rPr>
        <w:t>, sama jezdnia</w:t>
      </w:r>
      <w:r w:rsidRPr="0061205E">
        <w:rPr>
          <w:rFonts w:ascii="Arial" w:hAnsi="Arial" w:cs="Arial"/>
        </w:rPr>
        <w:t>.</w:t>
      </w:r>
      <w:r>
        <w:rPr>
          <w:rFonts w:ascii="Arial" w:hAnsi="Arial" w:cs="Arial"/>
        </w:rPr>
        <w:t xml:space="preserve"> Poinformował, że wtedy można by podważyć decyzję o komunalizację, jak to</w:t>
      </w:r>
      <w:r w:rsidR="006272FE">
        <w:rPr>
          <w:rFonts w:ascii="Arial" w:hAnsi="Arial" w:cs="Arial"/>
        </w:rPr>
        <w:t> </w:t>
      </w:r>
      <w:r>
        <w:rPr>
          <w:rFonts w:ascii="Arial" w:hAnsi="Arial" w:cs="Arial"/>
        </w:rPr>
        <w:t xml:space="preserve">się działo w przypadku gminy i miasta Wieluń. Poprosił panią kierownik o zabranie głosu. </w:t>
      </w:r>
    </w:p>
    <w:p w:rsidR="00A96DB2" w:rsidRPr="0061205E" w:rsidRDefault="0061205E" w:rsidP="007E7DA4">
      <w:pPr>
        <w:pStyle w:val="NormalnyWeb"/>
        <w:spacing w:before="0" w:beforeAutospacing="0" w:after="0" w:afterAutospacing="0" w:line="360" w:lineRule="auto"/>
        <w:ind w:right="-1" w:firstLine="708"/>
        <w:jc w:val="both"/>
        <w:rPr>
          <w:rFonts w:ascii="Arial" w:hAnsi="Arial" w:cs="Arial"/>
        </w:rPr>
      </w:pPr>
      <w:r>
        <w:rPr>
          <w:rFonts w:ascii="Arial" w:hAnsi="Arial" w:cs="Arial"/>
          <w:b/>
        </w:rPr>
        <w:t>Pani Alicja Krzemień – kierownik PZD</w:t>
      </w:r>
      <w:r w:rsidRPr="00015614">
        <w:rPr>
          <w:rFonts w:ascii="Arial" w:hAnsi="Arial" w:cs="Arial"/>
          <w:b/>
        </w:rPr>
        <w:t xml:space="preserve"> w Wieluniu</w:t>
      </w:r>
      <w:r>
        <w:rPr>
          <w:rFonts w:ascii="Arial" w:hAnsi="Arial" w:cs="Arial"/>
          <w:b/>
        </w:rPr>
        <w:t xml:space="preserve"> </w:t>
      </w:r>
      <w:r w:rsidRPr="0061205E">
        <w:rPr>
          <w:rFonts w:ascii="Arial" w:hAnsi="Arial" w:cs="Arial"/>
        </w:rPr>
        <w:t xml:space="preserve">poinformowała, że nie można pozbawić kategorii drogi, jeżeli drugi samorząd jej nie przejmie. </w:t>
      </w:r>
      <w:r>
        <w:rPr>
          <w:rFonts w:ascii="Arial" w:hAnsi="Arial" w:cs="Arial"/>
        </w:rPr>
        <w:t>Wniosek, który składał pan Dybka poszedł do geodezji i nie wie, czy poszła już jakaś odpowiedź, aby posprawdzać, kto jest właścicielem tych działek pod tą drogą.</w:t>
      </w:r>
    </w:p>
    <w:p w:rsidR="00A96DB2" w:rsidRPr="008B1E96" w:rsidRDefault="008B1E96" w:rsidP="007E7DA4">
      <w:pPr>
        <w:pStyle w:val="NormalnyWeb"/>
        <w:spacing w:before="0" w:beforeAutospacing="0" w:after="0" w:afterAutospacing="0" w:line="360" w:lineRule="auto"/>
        <w:ind w:right="-1" w:firstLine="708"/>
        <w:jc w:val="both"/>
        <w:rPr>
          <w:rFonts w:ascii="Arial" w:hAnsi="Arial" w:cs="Arial"/>
        </w:rPr>
      </w:pPr>
      <w:r w:rsidRPr="001813CB">
        <w:rPr>
          <w:rFonts w:ascii="Arial" w:hAnsi="Arial" w:cs="Arial"/>
          <w:b/>
        </w:rPr>
        <w:t>Pan Marek Kieler – przewodniczący Zarządu Powiatu</w:t>
      </w:r>
      <w:r>
        <w:rPr>
          <w:rFonts w:ascii="Arial" w:hAnsi="Arial" w:cs="Arial"/>
          <w:b/>
        </w:rPr>
        <w:t xml:space="preserve"> </w:t>
      </w:r>
      <w:r w:rsidRPr="008B1E96">
        <w:rPr>
          <w:rFonts w:ascii="Arial" w:hAnsi="Arial" w:cs="Arial"/>
        </w:rPr>
        <w:t xml:space="preserve">powiedział, że on to sprawdzi. </w:t>
      </w:r>
      <w:r>
        <w:rPr>
          <w:rFonts w:ascii="Arial" w:hAnsi="Arial" w:cs="Arial"/>
        </w:rPr>
        <w:t xml:space="preserve">Wyjaśni to. </w:t>
      </w:r>
    </w:p>
    <w:p w:rsidR="00A96DB2" w:rsidRPr="00970D15" w:rsidRDefault="00970D15" w:rsidP="007E7DA4">
      <w:pPr>
        <w:pStyle w:val="NormalnyWeb"/>
        <w:spacing w:before="0" w:beforeAutospacing="0" w:after="0" w:afterAutospacing="0" w:line="360" w:lineRule="auto"/>
        <w:ind w:right="-1" w:firstLine="708"/>
        <w:jc w:val="both"/>
        <w:rPr>
          <w:rFonts w:ascii="Arial" w:hAnsi="Arial" w:cs="Arial"/>
        </w:rPr>
      </w:pPr>
      <w:r w:rsidRPr="007359B2">
        <w:rPr>
          <w:rFonts w:ascii="Arial" w:hAnsi="Arial" w:cs="Arial"/>
          <w:b/>
        </w:rPr>
        <w:t>Pan Krzysztof Dziuba – wicestarosta wieluński</w:t>
      </w:r>
      <w:r>
        <w:rPr>
          <w:rFonts w:ascii="Arial" w:hAnsi="Arial" w:cs="Arial"/>
          <w:b/>
        </w:rPr>
        <w:t xml:space="preserve"> </w:t>
      </w:r>
      <w:r w:rsidRPr="00970D15">
        <w:rPr>
          <w:rFonts w:ascii="Arial" w:hAnsi="Arial" w:cs="Arial"/>
        </w:rPr>
        <w:t>zauważył, że kategorii drogi powiatowej na pewno nie spełnia, ale nie ma narzędzi,</w:t>
      </w:r>
      <w:r w:rsidR="006272FE">
        <w:rPr>
          <w:rFonts w:ascii="Arial" w:hAnsi="Arial" w:cs="Arial"/>
        </w:rPr>
        <w:t xml:space="preserve"> aby przekazać, jeśli się na to </w:t>
      </w:r>
      <w:r w:rsidRPr="00970D15">
        <w:rPr>
          <w:rFonts w:ascii="Arial" w:hAnsi="Arial" w:cs="Arial"/>
        </w:rPr>
        <w:t>nie zgodzą.</w:t>
      </w:r>
    </w:p>
    <w:p w:rsidR="008F5BC9" w:rsidRPr="009A34B9" w:rsidRDefault="00970D15" w:rsidP="007E7DA4">
      <w:pPr>
        <w:pStyle w:val="NormalnyWeb"/>
        <w:spacing w:before="0" w:beforeAutospacing="0" w:after="0" w:afterAutospacing="0" w:line="360" w:lineRule="auto"/>
        <w:ind w:right="-1" w:firstLine="708"/>
        <w:jc w:val="both"/>
        <w:rPr>
          <w:rFonts w:ascii="Arial" w:hAnsi="Arial" w:cs="Arial"/>
        </w:rPr>
      </w:pPr>
      <w:r w:rsidRPr="001813CB">
        <w:rPr>
          <w:rFonts w:ascii="Arial" w:hAnsi="Arial" w:cs="Arial"/>
          <w:b/>
        </w:rPr>
        <w:t>Pan Marek Kieler – przewodniczący Zarządu Powiatu</w:t>
      </w:r>
      <w:r>
        <w:rPr>
          <w:rFonts w:ascii="Arial" w:hAnsi="Arial" w:cs="Arial"/>
          <w:b/>
        </w:rPr>
        <w:t xml:space="preserve"> </w:t>
      </w:r>
      <w:r w:rsidRPr="009A34B9">
        <w:rPr>
          <w:rFonts w:ascii="Arial" w:hAnsi="Arial" w:cs="Arial"/>
        </w:rPr>
        <w:t xml:space="preserve">zaproponował, aby przekazać w odpowiedzi na to pismo informację, że w związku z trudną sytuacją </w:t>
      </w:r>
      <w:r w:rsidRPr="009A34B9">
        <w:rPr>
          <w:rFonts w:ascii="Arial" w:hAnsi="Arial" w:cs="Arial"/>
        </w:rPr>
        <w:lastRenderedPageBreak/>
        <w:t xml:space="preserve">finansową powiatu w roku budżetowym 2021 nie ma możliwości wykonania dokumentacji technicznej, z propozycją, aby pan wójt przejął tą drogę w zarząd gminy Pątnów. </w:t>
      </w:r>
      <w:r w:rsidR="00D162FC" w:rsidRPr="009A34B9">
        <w:rPr>
          <w:rFonts w:ascii="Arial" w:hAnsi="Arial" w:cs="Arial"/>
        </w:rPr>
        <w:t>Zapytał kto jest „za”?</w:t>
      </w:r>
    </w:p>
    <w:p w:rsidR="00970D15" w:rsidRDefault="00970D15" w:rsidP="007E7DA4">
      <w:pPr>
        <w:pStyle w:val="NormalnyWeb"/>
        <w:spacing w:before="0" w:beforeAutospacing="0" w:after="0" w:afterAutospacing="0" w:line="360" w:lineRule="auto"/>
        <w:ind w:right="-1" w:firstLine="708"/>
        <w:jc w:val="both"/>
        <w:rPr>
          <w:rFonts w:ascii="Arial" w:hAnsi="Arial" w:cs="Arial"/>
          <w:b/>
        </w:rPr>
      </w:pPr>
    </w:p>
    <w:p w:rsidR="006815EC" w:rsidRPr="006815EC" w:rsidRDefault="006815EC" w:rsidP="006815EC">
      <w:pPr>
        <w:pStyle w:val="NormalnyWeb"/>
        <w:spacing w:before="0" w:beforeAutospacing="0" w:after="0" w:afterAutospacing="0" w:line="360" w:lineRule="auto"/>
        <w:ind w:right="-1"/>
        <w:jc w:val="both"/>
        <w:rPr>
          <w:rFonts w:ascii="Arial" w:hAnsi="Arial" w:cs="Arial"/>
          <w:i/>
        </w:rPr>
      </w:pPr>
      <w:r w:rsidRPr="006815EC">
        <w:rPr>
          <w:rFonts w:ascii="Arial" w:hAnsi="Arial" w:cs="Arial"/>
          <w:i/>
        </w:rPr>
        <w:t xml:space="preserve">     </w:t>
      </w:r>
      <w:r>
        <w:rPr>
          <w:rFonts w:ascii="Arial" w:hAnsi="Arial" w:cs="Arial"/>
          <w:i/>
        </w:rPr>
        <w:tab/>
      </w:r>
      <w:r w:rsidRPr="006815EC">
        <w:rPr>
          <w:rFonts w:ascii="Arial" w:hAnsi="Arial" w:cs="Arial"/>
          <w:i/>
        </w:rPr>
        <w:t xml:space="preserve"> Zarząd Powiatu w Wieluniu jednogłośnie (przy 5 głosach „za”) podjął decyzję </w:t>
      </w:r>
      <w:r w:rsidRPr="006815EC">
        <w:rPr>
          <w:rFonts w:ascii="Arial" w:hAnsi="Arial" w:cs="Arial"/>
          <w:i/>
        </w:rPr>
        <w:br/>
        <w:t xml:space="preserve">o wystosowaniu odpowiedzi do radnych Gminy Pątnów w sprawie przebudowy drogi powiatowej Nr 4520E w miejscowości Pątnów na </w:t>
      </w:r>
      <w:r w:rsidR="006272FE">
        <w:rPr>
          <w:rFonts w:ascii="Arial" w:hAnsi="Arial" w:cs="Arial"/>
          <w:i/>
        </w:rPr>
        <w:t>odcinku od szkoły w Pątnowie do </w:t>
      </w:r>
      <w:r w:rsidRPr="006815EC">
        <w:rPr>
          <w:rFonts w:ascii="Arial" w:hAnsi="Arial" w:cs="Arial"/>
          <w:i/>
        </w:rPr>
        <w:t>torów kolejowych dł. 1,160 m i zabezp</w:t>
      </w:r>
      <w:r w:rsidR="006272FE">
        <w:rPr>
          <w:rFonts w:ascii="Arial" w:hAnsi="Arial" w:cs="Arial"/>
          <w:i/>
        </w:rPr>
        <w:t>ieczenia środków finansowych na </w:t>
      </w:r>
      <w:r w:rsidRPr="006815EC">
        <w:rPr>
          <w:rFonts w:ascii="Arial" w:hAnsi="Arial" w:cs="Arial"/>
          <w:i/>
        </w:rPr>
        <w:t xml:space="preserve">dokumentację techniczną informującej, że w związku z trudną sytuacją finansową powiatu wieluńskiego w roku budżetowym 2021 nie jest możliwe wykonanie dokumentacji technicznej i o zwróceniu się do Wójta Gminy Pątnów z propozycją przekazania ww. drogi Gminie Pątnów (głosowało 5 członków Zarządu). </w:t>
      </w:r>
    </w:p>
    <w:p w:rsidR="006815EC" w:rsidRDefault="006815EC" w:rsidP="006815EC">
      <w:pPr>
        <w:pStyle w:val="NormalnyWeb"/>
        <w:spacing w:before="0" w:beforeAutospacing="0" w:after="0" w:afterAutospacing="0" w:line="360" w:lineRule="auto"/>
        <w:ind w:right="-1" w:firstLine="708"/>
        <w:jc w:val="both"/>
        <w:rPr>
          <w:rFonts w:ascii="Arial" w:hAnsi="Arial" w:cs="Arial"/>
        </w:rPr>
      </w:pPr>
      <w:r>
        <w:rPr>
          <w:rFonts w:ascii="Arial" w:hAnsi="Arial" w:cs="Arial"/>
          <w:i/>
        </w:rPr>
        <w:t>Materiał</w:t>
      </w:r>
      <w:r w:rsidRPr="000A4A1F">
        <w:rPr>
          <w:rFonts w:ascii="Arial" w:hAnsi="Arial" w:cs="Arial"/>
          <w:i/>
        </w:rPr>
        <w:t xml:space="preserve"> w ww. sprawie stanowi załącznik do protokołu.</w:t>
      </w:r>
    </w:p>
    <w:p w:rsidR="001A0F59" w:rsidRDefault="001A0F59" w:rsidP="001A0F59">
      <w:pPr>
        <w:pStyle w:val="NormalnyWeb"/>
        <w:spacing w:before="0" w:beforeAutospacing="0" w:after="0" w:afterAutospacing="0" w:line="360" w:lineRule="auto"/>
        <w:ind w:right="-1"/>
        <w:jc w:val="both"/>
        <w:rPr>
          <w:rFonts w:ascii="Arial" w:hAnsi="Arial" w:cs="Arial"/>
          <w:b/>
        </w:rPr>
      </w:pPr>
    </w:p>
    <w:p w:rsidR="001A0F59" w:rsidRPr="001A0F59" w:rsidRDefault="001A0F59" w:rsidP="007E7DA4">
      <w:pPr>
        <w:pStyle w:val="NormalnyWeb"/>
        <w:spacing w:before="0" w:beforeAutospacing="0" w:after="0" w:afterAutospacing="0" w:line="360" w:lineRule="auto"/>
        <w:ind w:right="-1" w:firstLine="708"/>
        <w:jc w:val="both"/>
        <w:rPr>
          <w:rFonts w:ascii="Arial" w:hAnsi="Arial" w:cs="Arial"/>
          <w:i/>
        </w:rPr>
      </w:pPr>
      <w:r w:rsidRPr="001A0F59">
        <w:rPr>
          <w:rFonts w:ascii="Arial" w:hAnsi="Arial" w:cs="Arial"/>
          <w:i/>
        </w:rPr>
        <w:t>W zdalnym posiedzeniu Zarządu Powiatu</w:t>
      </w:r>
      <w:r w:rsidR="00531609">
        <w:rPr>
          <w:rFonts w:ascii="Arial" w:hAnsi="Arial" w:cs="Arial"/>
          <w:i/>
        </w:rPr>
        <w:t xml:space="preserve"> w Wieluniu</w:t>
      </w:r>
      <w:r w:rsidRPr="001A0F59">
        <w:rPr>
          <w:rFonts w:ascii="Arial" w:hAnsi="Arial" w:cs="Arial"/>
          <w:i/>
        </w:rPr>
        <w:t xml:space="preserve"> nie bierze udziału pan </w:t>
      </w:r>
      <w:r>
        <w:rPr>
          <w:rFonts w:ascii="Arial" w:hAnsi="Arial" w:cs="Arial"/>
          <w:i/>
        </w:rPr>
        <w:t>Ł</w:t>
      </w:r>
      <w:r w:rsidRPr="001A0F59">
        <w:rPr>
          <w:rFonts w:ascii="Arial" w:hAnsi="Arial" w:cs="Arial"/>
          <w:i/>
        </w:rPr>
        <w:t>ukasz Dybka</w:t>
      </w:r>
      <w:r w:rsidR="00531609">
        <w:rPr>
          <w:rFonts w:ascii="Arial" w:hAnsi="Arial" w:cs="Arial"/>
          <w:i/>
        </w:rPr>
        <w:t xml:space="preserve"> -</w:t>
      </w:r>
      <w:r>
        <w:rPr>
          <w:rFonts w:ascii="Arial" w:hAnsi="Arial" w:cs="Arial"/>
          <w:i/>
        </w:rPr>
        <w:t xml:space="preserve"> członek Zarządu Powiatu</w:t>
      </w:r>
      <w:r w:rsidRPr="001A0F59">
        <w:rPr>
          <w:rFonts w:ascii="Arial" w:hAnsi="Arial" w:cs="Arial"/>
          <w:i/>
        </w:rPr>
        <w:t>. Zarząd obraduje w składz</w:t>
      </w:r>
      <w:r w:rsidR="00531609">
        <w:rPr>
          <w:rFonts w:ascii="Arial" w:hAnsi="Arial" w:cs="Arial"/>
          <w:i/>
        </w:rPr>
        <w:t xml:space="preserve">ie 4 </w:t>
      </w:r>
      <w:r w:rsidRPr="001A0F59">
        <w:rPr>
          <w:rFonts w:ascii="Arial" w:hAnsi="Arial" w:cs="Arial"/>
          <w:i/>
        </w:rPr>
        <w:t>osobowym.</w:t>
      </w:r>
    </w:p>
    <w:p w:rsidR="001A0F59" w:rsidRDefault="001A0F59" w:rsidP="007E7DA4">
      <w:pPr>
        <w:pStyle w:val="NormalnyWeb"/>
        <w:spacing w:before="0" w:beforeAutospacing="0" w:after="0" w:afterAutospacing="0" w:line="360" w:lineRule="auto"/>
        <w:ind w:right="-1" w:firstLine="708"/>
        <w:jc w:val="both"/>
        <w:rPr>
          <w:rFonts w:ascii="Arial" w:hAnsi="Arial" w:cs="Arial"/>
          <w:b/>
        </w:rPr>
      </w:pPr>
    </w:p>
    <w:p w:rsidR="00970D15" w:rsidRPr="009A34B9" w:rsidRDefault="003778E9" w:rsidP="00B94A41">
      <w:pPr>
        <w:pStyle w:val="NormalnyWeb"/>
        <w:spacing w:before="0" w:beforeAutospacing="0" w:after="0" w:afterAutospacing="0" w:line="360" w:lineRule="auto"/>
        <w:ind w:right="-1"/>
        <w:jc w:val="center"/>
        <w:rPr>
          <w:rFonts w:ascii="Arial" w:hAnsi="Arial" w:cs="Arial"/>
          <w:b/>
        </w:rPr>
      </w:pPr>
      <w:r>
        <w:rPr>
          <w:rFonts w:ascii="Arial" w:hAnsi="Arial" w:cs="Arial"/>
          <w:b/>
        </w:rPr>
        <w:t>Pkt 19</w:t>
      </w:r>
    </w:p>
    <w:p w:rsidR="009A34B9" w:rsidRPr="009A34B9" w:rsidRDefault="009A34B9" w:rsidP="009A34B9">
      <w:pPr>
        <w:pStyle w:val="NormalnyWeb"/>
        <w:spacing w:before="0" w:beforeAutospacing="0" w:after="0" w:afterAutospacing="0" w:line="360" w:lineRule="auto"/>
        <w:ind w:right="-1"/>
        <w:jc w:val="center"/>
        <w:rPr>
          <w:rFonts w:ascii="Arial" w:hAnsi="Arial" w:cs="Arial"/>
          <w:b/>
        </w:rPr>
      </w:pPr>
      <w:r w:rsidRPr="009A34B9">
        <w:rPr>
          <w:rFonts w:ascii="Arial" w:hAnsi="Arial" w:cs="Arial"/>
          <w:b/>
        </w:rPr>
        <w:t xml:space="preserve">Zapoznanie z projektem odpowiedzi na wniosek Pana Andrzeja </w:t>
      </w:r>
      <w:proofErr w:type="spellStart"/>
      <w:r w:rsidRPr="009A34B9">
        <w:rPr>
          <w:rFonts w:ascii="Arial" w:hAnsi="Arial" w:cs="Arial"/>
          <w:b/>
        </w:rPr>
        <w:t>Gęsiaka</w:t>
      </w:r>
      <w:proofErr w:type="spellEnd"/>
      <w:r w:rsidRPr="009A34B9">
        <w:rPr>
          <w:rFonts w:ascii="Arial" w:hAnsi="Arial" w:cs="Arial"/>
          <w:b/>
        </w:rPr>
        <w:t xml:space="preserve"> radnego Rady Miejskiej w Wieluniu w sprawie zabezpieczenia poboczy w ciągu drogi powiatowej Nr 4508E na odcinku od mostu do m. Kurów.</w:t>
      </w:r>
    </w:p>
    <w:p w:rsidR="009A34B9" w:rsidRDefault="009A34B9" w:rsidP="009A34B9">
      <w:pPr>
        <w:pStyle w:val="NormalnyWeb"/>
        <w:spacing w:before="0" w:beforeAutospacing="0" w:after="0" w:afterAutospacing="0" w:line="360" w:lineRule="auto"/>
        <w:ind w:left="708" w:right="-1"/>
        <w:jc w:val="both"/>
        <w:rPr>
          <w:rFonts w:ascii="Arial" w:hAnsi="Arial" w:cs="Arial"/>
        </w:rPr>
      </w:pPr>
      <w:r w:rsidRPr="009D00CE">
        <w:br/>
      </w:r>
      <w:r w:rsidRPr="001813CB">
        <w:rPr>
          <w:rFonts w:ascii="Arial" w:hAnsi="Arial" w:cs="Arial"/>
          <w:b/>
        </w:rPr>
        <w:t>Pan Marek Kieler – przewodniczący Zarządu Powiatu</w:t>
      </w:r>
      <w:r>
        <w:rPr>
          <w:rFonts w:ascii="Arial" w:hAnsi="Arial" w:cs="Arial"/>
          <w:b/>
        </w:rPr>
        <w:t xml:space="preserve"> </w:t>
      </w:r>
      <w:r w:rsidRPr="009A34B9">
        <w:rPr>
          <w:rFonts w:ascii="Arial" w:hAnsi="Arial" w:cs="Arial"/>
        </w:rPr>
        <w:t>zapytał, czy ktoś ma</w:t>
      </w:r>
    </w:p>
    <w:p w:rsidR="00F17B28" w:rsidRPr="009A34B9" w:rsidRDefault="009A34B9" w:rsidP="009A34B9">
      <w:pPr>
        <w:pStyle w:val="NormalnyWeb"/>
        <w:spacing w:before="0" w:beforeAutospacing="0" w:after="0" w:afterAutospacing="0" w:line="360" w:lineRule="auto"/>
        <w:ind w:right="-1"/>
        <w:jc w:val="both"/>
        <w:rPr>
          <w:rFonts w:ascii="Arial" w:hAnsi="Arial" w:cs="Arial"/>
        </w:rPr>
      </w:pPr>
      <w:r w:rsidRPr="009A34B9">
        <w:rPr>
          <w:rFonts w:ascii="Arial" w:hAnsi="Arial" w:cs="Arial"/>
        </w:rPr>
        <w:t xml:space="preserve">pytania </w:t>
      </w:r>
      <w:r w:rsidR="00B94A41">
        <w:rPr>
          <w:rFonts w:ascii="Arial" w:hAnsi="Arial" w:cs="Arial"/>
        </w:rPr>
        <w:t>do propozycji odpowiedzi, która została przygotowana</w:t>
      </w:r>
      <w:r w:rsidRPr="009A34B9">
        <w:rPr>
          <w:rFonts w:ascii="Arial" w:hAnsi="Arial" w:cs="Arial"/>
        </w:rPr>
        <w:t xml:space="preserve">? Nikt się nie zgłosił. Zarządził głosowanie w przedmiotowej sprawie. </w:t>
      </w:r>
    </w:p>
    <w:p w:rsidR="00F17B28" w:rsidRPr="009A34B9" w:rsidRDefault="00F17B28" w:rsidP="00CE712E">
      <w:pPr>
        <w:pStyle w:val="NormalnyWeb"/>
        <w:spacing w:before="0" w:beforeAutospacing="0" w:after="0" w:afterAutospacing="0" w:line="360" w:lineRule="auto"/>
        <w:ind w:right="-1" w:firstLine="708"/>
        <w:jc w:val="both"/>
        <w:rPr>
          <w:rFonts w:ascii="Arial" w:hAnsi="Arial" w:cs="Arial"/>
        </w:rPr>
      </w:pPr>
    </w:p>
    <w:p w:rsidR="003778E9" w:rsidRPr="003778E9" w:rsidRDefault="003778E9" w:rsidP="003778E9">
      <w:pPr>
        <w:pStyle w:val="NormalnyWeb"/>
        <w:spacing w:before="0" w:beforeAutospacing="0" w:after="0" w:afterAutospacing="0" w:line="360" w:lineRule="auto"/>
        <w:ind w:right="-1"/>
        <w:jc w:val="both"/>
        <w:rPr>
          <w:rFonts w:ascii="Arial" w:hAnsi="Arial" w:cs="Arial"/>
          <w:b/>
          <w:i/>
        </w:rPr>
      </w:pPr>
      <w:r w:rsidRPr="003778E9">
        <w:rPr>
          <w:rFonts w:ascii="Arial" w:hAnsi="Arial" w:cs="Arial"/>
          <w:i/>
        </w:rPr>
        <w:t xml:space="preserve">    </w:t>
      </w:r>
      <w:r w:rsidR="00531609">
        <w:rPr>
          <w:rFonts w:ascii="Arial" w:hAnsi="Arial" w:cs="Arial"/>
          <w:i/>
        </w:rPr>
        <w:tab/>
      </w:r>
      <w:r w:rsidRPr="003778E9">
        <w:rPr>
          <w:rFonts w:ascii="Arial" w:hAnsi="Arial" w:cs="Arial"/>
          <w:i/>
        </w:rPr>
        <w:t xml:space="preserve">  Zarząd Powiatu w Wieluniu jednogłośnie (przy 4 głosach „za”) zaakceptował projekt odpowiedzi na wniosek Pana Andrzeja </w:t>
      </w:r>
      <w:proofErr w:type="spellStart"/>
      <w:r w:rsidRPr="003778E9">
        <w:rPr>
          <w:rFonts w:ascii="Arial" w:hAnsi="Arial" w:cs="Arial"/>
          <w:i/>
        </w:rPr>
        <w:t>G</w:t>
      </w:r>
      <w:r w:rsidR="00531609">
        <w:rPr>
          <w:rFonts w:ascii="Arial" w:hAnsi="Arial" w:cs="Arial"/>
          <w:i/>
        </w:rPr>
        <w:t>ęsiaka</w:t>
      </w:r>
      <w:proofErr w:type="spellEnd"/>
      <w:r w:rsidR="00531609">
        <w:rPr>
          <w:rFonts w:ascii="Arial" w:hAnsi="Arial" w:cs="Arial"/>
          <w:i/>
        </w:rPr>
        <w:t xml:space="preserve"> radnego Rady Miejskiej w </w:t>
      </w:r>
      <w:r w:rsidRPr="003778E9">
        <w:rPr>
          <w:rFonts w:ascii="Arial" w:hAnsi="Arial" w:cs="Arial"/>
          <w:i/>
        </w:rPr>
        <w:t xml:space="preserve">Wieluniu w sprawie zabezpieczenia poboczy w ciągu drogi powiatowej Nr 4508E na odcinku od mostu do m. Kurów (głosowało 4 członków Zarządu). </w:t>
      </w:r>
    </w:p>
    <w:p w:rsidR="003778E9" w:rsidRDefault="003778E9" w:rsidP="003778E9">
      <w:pPr>
        <w:pStyle w:val="NormalnyWeb"/>
        <w:spacing w:before="0" w:beforeAutospacing="0" w:after="0" w:afterAutospacing="0" w:line="360" w:lineRule="auto"/>
        <w:ind w:right="-1" w:firstLine="708"/>
        <w:jc w:val="both"/>
        <w:rPr>
          <w:rFonts w:ascii="Arial" w:hAnsi="Arial" w:cs="Arial"/>
        </w:rPr>
      </w:pPr>
      <w:r>
        <w:rPr>
          <w:rFonts w:ascii="Arial" w:hAnsi="Arial" w:cs="Arial"/>
          <w:i/>
        </w:rPr>
        <w:t>Materiał</w:t>
      </w:r>
      <w:r w:rsidRPr="000A4A1F">
        <w:rPr>
          <w:rFonts w:ascii="Arial" w:hAnsi="Arial" w:cs="Arial"/>
          <w:i/>
        </w:rPr>
        <w:t xml:space="preserve"> w ww. sprawie stanowi załącznik do protokołu.</w:t>
      </w:r>
    </w:p>
    <w:p w:rsidR="008527BF" w:rsidRDefault="008527BF" w:rsidP="003778E9">
      <w:pPr>
        <w:pStyle w:val="NormalnyWeb"/>
        <w:spacing w:before="0" w:beforeAutospacing="0" w:after="0" w:afterAutospacing="0" w:line="360" w:lineRule="auto"/>
        <w:ind w:right="-1"/>
        <w:jc w:val="both"/>
        <w:rPr>
          <w:rFonts w:ascii="Arial" w:hAnsi="Arial" w:cs="Arial"/>
          <w:b/>
        </w:rPr>
      </w:pPr>
    </w:p>
    <w:p w:rsidR="00531609" w:rsidRPr="001A0F59" w:rsidRDefault="00531609" w:rsidP="00531609">
      <w:pPr>
        <w:pStyle w:val="NormalnyWeb"/>
        <w:spacing w:before="0" w:beforeAutospacing="0" w:after="0" w:afterAutospacing="0" w:line="360" w:lineRule="auto"/>
        <w:ind w:right="-1" w:firstLine="708"/>
        <w:jc w:val="both"/>
        <w:rPr>
          <w:rFonts w:ascii="Arial" w:hAnsi="Arial" w:cs="Arial"/>
          <w:i/>
        </w:rPr>
      </w:pPr>
      <w:r>
        <w:rPr>
          <w:rFonts w:ascii="Arial" w:hAnsi="Arial" w:cs="Arial"/>
          <w:i/>
        </w:rPr>
        <w:t>Do zdalnego posiedzenia</w:t>
      </w:r>
      <w:r w:rsidRPr="001A0F59">
        <w:rPr>
          <w:rFonts w:ascii="Arial" w:hAnsi="Arial" w:cs="Arial"/>
          <w:i/>
        </w:rPr>
        <w:t xml:space="preserve"> Zarządu Powiatu</w:t>
      </w:r>
      <w:r>
        <w:rPr>
          <w:rFonts w:ascii="Arial" w:hAnsi="Arial" w:cs="Arial"/>
          <w:i/>
        </w:rPr>
        <w:t xml:space="preserve"> w Wieluniu</w:t>
      </w:r>
      <w:r w:rsidRPr="001A0F59">
        <w:rPr>
          <w:rFonts w:ascii="Arial" w:hAnsi="Arial" w:cs="Arial"/>
          <w:i/>
        </w:rPr>
        <w:t xml:space="preserve"> </w:t>
      </w:r>
      <w:r>
        <w:rPr>
          <w:rFonts w:ascii="Arial" w:hAnsi="Arial" w:cs="Arial"/>
          <w:i/>
        </w:rPr>
        <w:t>dołączył</w:t>
      </w:r>
      <w:r w:rsidRPr="001A0F59">
        <w:rPr>
          <w:rFonts w:ascii="Arial" w:hAnsi="Arial" w:cs="Arial"/>
          <w:i/>
        </w:rPr>
        <w:t xml:space="preserve"> pan </w:t>
      </w:r>
      <w:r>
        <w:rPr>
          <w:rFonts w:ascii="Arial" w:hAnsi="Arial" w:cs="Arial"/>
          <w:i/>
        </w:rPr>
        <w:t>Ł</w:t>
      </w:r>
      <w:r w:rsidRPr="001A0F59">
        <w:rPr>
          <w:rFonts w:ascii="Arial" w:hAnsi="Arial" w:cs="Arial"/>
          <w:i/>
        </w:rPr>
        <w:t>ukasz Dybka</w:t>
      </w:r>
      <w:r>
        <w:rPr>
          <w:rFonts w:ascii="Arial" w:hAnsi="Arial" w:cs="Arial"/>
          <w:i/>
        </w:rPr>
        <w:t xml:space="preserve"> - członek Zarządu Powiatu</w:t>
      </w:r>
      <w:r w:rsidRPr="001A0F59">
        <w:rPr>
          <w:rFonts w:ascii="Arial" w:hAnsi="Arial" w:cs="Arial"/>
          <w:i/>
        </w:rPr>
        <w:t>. Zarząd obraduje w składz</w:t>
      </w:r>
      <w:r>
        <w:rPr>
          <w:rFonts w:ascii="Arial" w:hAnsi="Arial" w:cs="Arial"/>
          <w:i/>
        </w:rPr>
        <w:t>ie 5 osobowym.</w:t>
      </w:r>
    </w:p>
    <w:p w:rsidR="00531609" w:rsidRDefault="00531609" w:rsidP="003778E9">
      <w:pPr>
        <w:pStyle w:val="NormalnyWeb"/>
        <w:spacing w:before="0" w:beforeAutospacing="0" w:after="0" w:afterAutospacing="0" w:line="360" w:lineRule="auto"/>
        <w:ind w:right="-1"/>
        <w:jc w:val="both"/>
        <w:rPr>
          <w:rFonts w:ascii="Arial" w:hAnsi="Arial" w:cs="Arial"/>
          <w:b/>
        </w:rPr>
      </w:pPr>
    </w:p>
    <w:p w:rsidR="00531609" w:rsidRDefault="00531609" w:rsidP="003778E9">
      <w:pPr>
        <w:pStyle w:val="NormalnyWeb"/>
        <w:spacing w:before="0" w:beforeAutospacing="0" w:after="0" w:afterAutospacing="0" w:line="360" w:lineRule="auto"/>
        <w:ind w:right="-1"/>
        <w:jc w:val="both"/>
        <w:rPr>
          <w:rFonts w:ascii="Arial" w:hAnsi="Arial" w:cs="Arial"/>
          <w:b/>
        </w:rPr>
      </w:pPr>
    </w:p>
    <w:p w:rsidR="008527BF" w:rsidRPr="00B94A41" w:rsidRDefault="00BA1113" w:rsidP="00B94A41">
      <w:pPr>
        <w:pStyle w:val="NormalnyWeb"/>
        <w:spacing w:before="0" w:beforeAutospacing="0" w:after="0" w:afterAutospacing="0" w:line="360" w:lineRule="auto"/>
        <w:ind w:right="-1"/>
        <w:jc w:val="center"/>
        <w:rPr>
          <w:rFonts w:ascii="Arial" w:hAnsi="Arial" w:cs="Arial"/>
          <w:b/>
        </w:rPr>
      </w:pPr>
      <w:r w:rsidRPr="00B94A41">
        <w:rPr>
          <w:rFonts w:ascii="Arial" w:hAnsi="Arial" w:cs="Arial"/>
          <w:b/>
        </w:rPr>
        <w:t>Pkt 21</w:t>
      </w:r>
    </w:p>
    <w:p w:rsidR="00BA1113" w:rsidRDefault="00BA1113" w:rsidP="007E4D76">
      <w:pPr>
        <w:pStyle w:val="NormalnyWeb"/>
        <w:spacing w:before="0" w:beforeAutospacing="0" w:after="0" w:afterAutospacing="0" w:line="360" w:lineRule="auto"/>
        <w:ind w:right="-1"/>
        <w:jc w:val="both"/>
        <w:rPr>
          <w:rFonts w:ascii="Arial" w:hAnsi="Arial" w:cs="Arial"/>
          <w:b/>
        </w:rPr>
      </w:pPr>
      <w:r w:rsidRPr="00B94A41">
        <w:rPr>
          <w:rFonts w:ascii="Arial" w:hAnsi="Arial" w:cs="Arial"/>
          <w:b/>
        </w:rPr>
        <w:t xml:space="preserve">Wyrażenie zgody na podpisanie porozumienia z Transportowym Dozorem Technicznym (TDT) w sprawie powierzenia </w:t>
      </w:r>
      <w:r w:rsidR="00531609">
        <w:rPr>
          <w:rFonts w:ascii="Arial" w:hAnsi="Arial" w:cs="Arial"/>
          <w:b/>
        </w:rPr>
        <w:t>czynności kontrolnych zgodnie z </w:t>
      </w:r>
      <w:r w:rsidRPr="00B94A41">
        <w:rPr>
          <w:rFonts w:ascii="Arial" w:hAnsi="Arial" w:cs="Arial"/>
          <w:b/>
        </w:rPr>
        <w:t xml:space="preserve">art. 83b ust. 2 pkt 1 ustawy z dnia 20 czerwca 1997 r. – Prawo o ruchu drogowym </w:t>
      </w:r>
      <w:r w:rsidR="007E4D76">
        <w:rPr>
          <w:rFonts w:ascii="Arial" w:hAnsi="Arial" w:cs="Arial"/>
          <w:b/>
        </w:rPr>
        <w:br/>
      </w:r>
      <w:r w:rsidRPr="00B94A41">
        <w:rPr>
          <w:rFonts w:ascii="Arial" w:hAnsi="Arial" w:cs="Arial"/>
          <w:b/>
        </w:rPr>
        <w:t>(t.j. Dz. U. z 2020 r. poz. 110 z późn. zm.) w ramach wykonywanego nadzoru nad stacjami ko</w:t>
      </w:r>
      <w:r w:rsidR="00B94A41">
        <w:rPr>
          <w:rFonts w:ascii="Arial" w:hAnsi="Arial" w:cs="Arial"/>
          <w:b/>
        </w:rPr>
        <w:t>ntroli pojazdów przez Starostę.</w:t>
      </w:r>
    </w:p>
    <w:p w:rsidR="00B94A41" w:rsidRDefault="00B94A41" w:rsidP="00B94A41">
      <w:pPr>
        <w:pStyle w:val="NormalnyWeb"/>
        <w:spacing w:before="0" w:beforeAutospacing="0" w:after="0" w:afterAutospacing="0" w:line="360" w:lineRule="auto"/>
        <w:ind w:right="-1"/>
        <w:jc w:val="both"/>
        <w:rPr>
          <w:rFonts w:ascii="Arial" w:hAnsi="Arial" w:cs="Arial"/>
          <w:b/>
        </w:rPr>
      </w:pPr>
    </w:p>
    <w:p w:rsidR="00B94A41" w:rsidRPr="00B94A41" w:rsidRDefault="00B94A41" w:rsidP="00B94A41">
      <w:pPr>
        <w:pStyle w:val="NormalnyWeb"/>
        <w:spacing w:before="0" w:beforeAutospacing="0" w:after="0" w:afterAutospacing="0" w:line="360" w:lineRule="auto"/>
        <w:ind w:right="-1" w:firstLine="708"/>
        <w:jc w:val="both"/>
        <w:rPr>
          <w:rFonts w:ascii="Arial" w:hAnsi="Arial" w:cs="Arial"/>
        </w:rPr>
      </w:pPr>
      <w:r w:rsidRPr="001813CB">
        <w:rPr>
          <w:rFonts w:ascii="Arial" w:hAnsi="Arial" w:cs="Arial"/>
          <w:b/>
        </w:rPr>
        <w:t>Pan Marek Kieler – przewodniczący Zarządu Powiatu</w:t>
      </w:r>
      <w:r>
        <w:rPr>
          <w:rFonts w:ascii="Arial" w:hAnsi="Arial" w:cs="Arial"/>
          <w:b/>
        </w:rPr>
        <w:t xml:space="preserve"> </w:t>
      </w:r>
      <w:r w:rsidRPr="00B94A41">
        <w:rPr>
          <w:rFonts w:ascii="Arial" w:hAnsi="Arial" w:cs="Arial"/>
        </w:rPr>
        <w:t>udzielił głosu panu naczelnikowi.</w:t>
      </w:r>
    </w:p>
    <w:p w:rsidR="00B94A41" w:rsidRPr="00B94A41" w:rsidRDefault="00B94A41" w:rsidP="00B94A41">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Maciej Bryś – naczelnik Wydziału Komunikacji, Transportu i Dróg </w:t>
      </w:r>
      <w:r w:rsidRPr="00B94A41">
        <w:rPr>
          <w:rFonts w:ascii="Arial" w:hAnsi="Arial" w:cs="Arial"/>
        </w:rPr>
        <w:t>omówił przedmiotowy materiał.</w:t>
      </w:r>
    </w:p>
    <w:p w:rsidR="008527BF" w:rsidRPr="009F2D39" w:rsidRDefault="009F2D39" w:rsidP="00CE712E">
      <w:pPr>
        <w:pStyle w:val="NormalnyWeb"/>
        <w:spacing w:before="0" w:beforeAutospacing="0" w:after="0" w:afterAutospacing="0" w:line="360" w:lineRule="auto"/>
        <w:ind w:right="-1" w:firstLine="708"/>
        <w:jc w:val="both"/>
        <w:rPr>
          <w:rFonts w:ascii="Arial" w:hAnsi="Arial" w:cs="Arial"/>
        </w:rPr>
      </w:pPr>
      <w:r w:rsidRPr="001813CB">
        <w:rPr>
          <w:rFonts w:ascii="Arial" w:hAnsi="Arial" w:cs="Arial"/>
          <w:b/>
        </w:rPr>
        <w:t>Pan Marek Kieler – przewodniczący Zarządu Powiatu</w:t>
      </w:r>
      <w:r>
        <w:rPr>
          <w:rFonts w:ascii="Arial" w:hAnsi="Arial" w:cs="Arial"/>
          <w:b/>
        </w:rPr>
        <w:t xml:space="preserve"> </w:t>
      </w:r>
      <w:r w:rsidR="00531609">
        <w:rPr>
          <w:rFonts w:ascii="Arial" w:hAnsi="Arial" w:cs="Arial"/>
        </w:rPr>
        <w:t>powiedział, ż</w:t>
      </w:r>
      <w:r w:rsidR="006272FE">
        <w:rPr>
          <w:rFonts w:ascii="Arial" w:hAnsi="Arial" w:cs="Arial"/>
        </w:rPr>
        <w:t>e </w:t>
      </w:r>
      <w:r>
        <w:rPr>
          <w:rFonts w:ascii="Arial" w:hAnsi="Arial" w:cs="Arial"/>
        </w:rPr>
        <w:t>pracownicy Wydziału Komunikacji też uczestniczą w tej kontroli. Dodał, że te kontrole są bardzo skrupulatne i niektórzy właściciele stacji diagnostycznych nie do końca są zadowoleni z tego, że jest dużo poprawek, które muszą usunąć, aby t</w:t>
      </w:r>
      <w:r w:rsidR="006272FE">
        <w:rPr>
          <w:rFonts w:ascii="Arial" w:hAnsi="Arial" w:cs="Arial"/>
        </w:rPr>
        <w:t>a </w:t>
      </w:r>
      <w:r w:rsidR="00D944AE">
        <w:rPr>
          <w:rFonts w:ascii="Arial" w:hAnsi="Arial" w:cs="Arial"/>
        </w:rPr>
        <w:t xml:space="preserve">stacja diagnostyczna działała prawnie i bezpiecznie dla osób, które robią przeglądy. Jego zdaniem jest to dobre rozwiązanie. W związku z brakiem pytań zapytał, kto jest </w:t>
      </w:r>
      <w:r w:rsidR="007E4D76">
        <w:rPr>
          <w:rFonts w:ascii="Arial" w:hAnsi="Arial" w:cs="Arial"/>
        </w:rPr>
        <w:br/>
        <w:t>„</w:t>
      </w:r>
      <w:r w:rsidR="00D944AE">
        <w:rPr>
          <w:rFonts w:ascii="Arial" w:hAnsi="Arial" w:cs="Arial"/>
        </w:rPr>
        <w:t>za</w:t>
      </w:r>
      <w:r w:rsidR="007E4D76">
        <w:rPr>
          <w:rFonts w:ascii="Arial" w:hAnsi="Arial" w:cs="Arial"/>
        </w:rPr>
        <w:t>” wyrażeniem zgody.</w:t>
      </w:r>
    </w:p>
    <w:p w:rsidR="008527BF" w:rsidRDefault="008527BF" w:rsidP="00CE712E">
      <w:pPr>
        <w:pStyle w:val="NormalnyWeb"/>
        <w:spacing w:before="0" w:beforeAutospacing="0" w:after="0" w:afterAutospacing="0" w:line="360" w:lineRule="auto"/>
        <w:ind w:right="-1" w:firstLine="708"/>
        <w:jc w:val="both"/>
        <w:rPr>
          <w:rFonts w:ascii="Arial" w:hAnsi="Arial" w:cs="Arial"/>
          <w:b/>
        </w:rPr>
      </w:pPr>
    </w:p>
    <w:p w:rsidR="007E4D76" w:rsidRDefault="007E4D76" w:rsidP="00CE712E">
      <w:pPr>
        <w:pStyle w:val="NormalnyWeb"/>
        <w:spacing w:before="0" w:beforeAutospacing="0" w:after="0" w:afterAutospacing="0" w:line="360" w:lineRule="auto"/>
        <w:ind w:right="-1" w:firstLine="708"/>
        <w:jc w:val="both"/>
        <w:rPr>
          <w:rFonts w:ascii="Arial" w:hAnsi="Arial" w:cs="Arial"/>
          <w:b/>
        </w:rPr>
      </w:pPr>
    </w:p>
    <w:p w:rsidR="003778E9" w:rsidRPr="003778E9" w:rsidRDefault="003778E9" w:rsidP="003778E9">
      <w:pPr>
        <w:pStyle w:val="NormalnyWeb"/>
        <w:spacing w:before="0" w:beforeAutospacing="0" w:after="0" w:afterAutospacing="0" w:line="360" w:lineRule="auto"/>
        <w:ind w:right="-1"/>
        <w:jc w:val="both"/>
        <w:rPr>
          <w:rFonts w:ascii="Arial" w:hAnsi="Arial" w:cs="Arial"/>
          <w:i/>
        </w:rPr>
      </w:pPr>
      <w:r>
        <w:rPr>
          <w:rFonts w:ascii="Arial" w:hAnsi="Arial" w:cs="Arial"/>
        </w:rPr>
        <w:t xml:space="preserve">      </w:t>
      </w:r>
      <w:r>
        <w:rPr>
          <w:rFonts w:ascii="Arial" w:hAnsi="Arial" w:cs="Arial"/>
        </w:rPr>
        <w:tab/>
      </w:r>
      <w:r w:rsidRPr="003778E9">
        <w:rPr>
          <w:rFonts w:ascii="Arial" w:hAnsi="Arial" w:cs="Arial"/>
          <w:i/>
        </w:rPr>
        <w:t xml:space="preserve">Zarząd Powiatu w Wieluniu jednogłośnie (przy 5 głosach „za”) wyraził zgodę </w:t>
      </w:r>
      <w:r w:rsidRPr="003778E9">
        <w:rPr>
          <w:rFonts w:ascii="Arial" w:hAnsi="Arial" w:cs="Arial"/>
          <w:i/>
        </w:rPr>
        <w:br/>
        <w:t>na podpisanie porozumienia z Transporto</w:t>
      </w:r>
      <w:r w:rsidR="00531609">
        <w:rPr>
          <w:rFonts w:ascii="Arial" w:hAnsi="Arial" w:cs="Arial"/>
          <w:i/>
        </w:rPr>
        <w:t>wym Dozorem Technicznym (TDT) w </w:t>
      </w:r>
      <w:r w:rsidRPr="003778E9">
        <w:rPr>
          <w:rFonts w:ascii="Arial" w:hAnsi="Arial" w:cs="Arial"/>
          <w:i/>
        </w:rPr>
        <w:t>sprawie powierzenia czynności kontrolnych zgodnie z</w:t>
      </w:r>
      <w:r w:rsidR="00531609">
        <w:rPr>
          <w:rFonts w:ascii="Arial" w:hAnsi="Arial" w:cs="Arial"/>
          <w:i/>
        </w:rPr>
        <w:t xml:space="preserve"> art. 83b ust. 2 pkt 1 ustawy z </w:t>
      </w:r>
      <w:r w:rsidRPr="003778E9">
        <w:rPr>
          <w:rFonts w:ascii="Arial" w:hAnsi="Arial" w:cs="Arial"/>
          <w:i/>
        </w:rPr>
        <w:t>dnia 20 czerwca 1997 r. – Prawo o ruchu drogowym (t.j. Dz. U. z 2020</w:t>
      </w:r>
      <w:r w:rsidR="00531609">
        <w:rPr>
          <w:rFonts w:ascii="Arial" w:hAnsi="Arial" w:cs="Arial"/>
          <w:i/>
        </w:rPr>
        <w:t xml:space="preserve"> r. poz. 110 z </w:t>
      </w:r>
      <w:r w:rsidRPr="003778E9">
        <w:rPr>
          <w:rFonts w:ascii="Arial" w:hAnsi="Arial" w:cs="Arial"/>
          <w:i/>
        </w:rPr>
        <w:t xml:space="preserve">późn. zm.) w ramach wykonywanego nadzoru nad stacjami kontroli pojazdów przez Starostę (głosowało 5 członków Zarządu). </w:t>
      </w:r>
    </w:p>
    <w:p w:rsidR="003778E9" w:rsidRDefault="003778E9" w:rsidP="003778E9">
      <w:pPr>
        <w:pStyle w:val="NormalnyWeb"/>
        <w:spacing w:before="0" w:beforeAutospacing="0" w:after="0" w:afterAutospacing="0" w:line="360" w:lineRule="auto"/>
        <w:ind w:right="-1" w:firstLine="708"/>
        <w:jc w:val="both"/>
        <w:rPr>
          <w:rFonts w:ascii="Arial" w:hAnsi="Arial" w:cs="Arial"/>
        </w:rPr>
      </w:pPr>
      <w:r>
        <w:rPr>
          <w:rFonts w:ascii="Arial" w:hAnsi="Arial" w:cs="Arial"/>
          <w:i/>
        </w:rPr>
        <w:t>Materiał</w:t>
      </w:r>
      <w:r w:rsidRPr="000A4A1F">
        <w:rPr>
          <w:rFonts w:ascii="Arial" w:hAnsi="Arial" w:cs="Arial"/>
          <w:i/>
        </w:rPr>
        <w:t xml:space="preserve"> w ww. sprawie stanowi załącznik do protokołu.</w:t>
      </w:r>
    </w:p>
    <w:p w:rsidR="008527BF" w:rsidRDefault="008527BF" w:rsidP="00D3530E">
      <w:pPr>
        <w:pStyle w:val="NormalnyWeb"/>
        <w:spacing w:before="0" w:beforeAutospacing="0" w:after="0" w:afterAutospacing="0" w:line="360" w:lineRule="auto"/>
        <w:ind w:right="-1"/>
        <w:jc w:val="both"/>
        <w:rPr>
          <w:rFonts w:ascii="Arial" w:hAnsi="Arial" w:cs="Arial"/>
          <w:b/>
        </w:rPr>
      </w:pPr>
    </w:p>
    <w:p w:rsidR="008527BF" w:rsidRPr="00D944AE" w:rsidRDefault="006F0183" w:rsidP="00D944AE">
      <w:pPr>
        <w:pStyle w:val="NormalnyWeb"/>
        <w:spacing w:before="0" w:beforeAutospacing="0" w:after="0" w:afterAutospacing="0" w:line="360" w:lineRule="auto"/>
        <w:ind w:right="-1"/>
        <w:jc w:val="center"/>
        <w:rPr>
          <w:rFonts w:ascii="Arial" w:hAnsi="Arial" w:cs="Arial"/>
          <w:b/>
        </w:rPr>
      </w:pPr>
      <w:r>
        <w:rPr>
          <w:rFonts w:ascii="Arial" w:hAnsi="Arial" w:cs="Arial"/>
          <w:b/>
        </w:rPr>
        <w:t>Pkt 21</w:t>
      </w:r>
    </w:p>
    <w:p w:rsidR="008A603D" w:rsidRPr="006F0183" w:rsidRDefault="00D944AE" w:rsidP="006F0183">
      <w:pPr>
        <w:pStyle w:val="NormalnyWeb"/>
        <w:numPr>
          <w:ilvl w:val="0"/>
          <w:numId w:val="28"/>
        </w:numPr>
        <w:spacing w:before="0" w:beforeAutospacing="0" w:after="0" w:afterAutospacing="0" w:line="360" w:lineRule="auto"/>
        <w:ind w:right="-1"/>
        <w:jc w:val="both"/>
        <w:rPr>
          <w:rFonts w:ascii="Arial" w:hAnsi="Arial" w:cs="Arial"/>
          <w:b/>
        </w:rPr>
      </w:pPr>
      <w:r w:rsidRPr="00D944AE">
        <w:rPr>
          <w:rFonts w:ascii="Arial" w:hAnsi="Arial" w:cs="Arial"/>
          <w:b/>
        </w:rPr>
        <w:t xml:space="preserve">Zaakceptowanie złożenia wniosków o dofinansowanie w ramach rządowego Funduszu Rozwoju Dróg na poprawę bezpieczeństwa ruchu </w:t>
      </w:r>
      <w:r w:rsidRPr="00D944AE">
        <w:rPr>
          <w:rFonts w:ascii="Arial" w:hAnsi="Arial" w:cs="Arial"/>
          <w:b/>
        </w:rPr>
        <w:lastRenderedPageBreak/>
        <w:t>pieszych w obszarze oddziaływania przejść dla pieszych na drogach powiatowych.</w:t>
      </w:r>
    </w:p>
    <w:p w:rsidR="00A37767" w:rsidRDefault="008A603D" w:rsidP="006F0183">
      <w:pPr>
        <w:pStyle w:val="NormalnyWeb"/>
        <w:numPr>
          <w:ilvl w:val="0"/>
          <w:numId w:val="28"/>
        </w:numPr>
        <w:spacing w:before="0" w:beforeAutospacing="0" w:after="0" w:afterAutospacing="0" w:line="360" w:lineRule="auto"/>
        <w:ind w:right="-1"/>
        <w:jc w:val="both"/>
        <w:rPr>
          <w:rFonts w:ascii="Arial" w:hAnsi="Arial" w:cs="Arial"/>
          <w:b/>
        </w:rPr>
      </w:pPr>
      <w:r w:rsidRPr="008A603D">
        <w:rPr>
          <w:rFonts w:ascii="Arial" w:hAnsi="Arial" w:cs="Arial"/>
          <w:b/>
        </w:rPr>
        <w:t>Rozpatrzenie wniosku Pana Grzegorza Mielczarka radnego Rady Powiatu w Wieluniu dotyczącego uwzględnienia przejścia dla pieszych przy Publicznej Szkole Podstaw</w:t>
      </w:r>
      <w:r w:rsidR="00531609">
        <w:rPr>
          <w:rFonts w:ascii="Arial" w:hAnsi="Arial" w:cs="Arial"/>
          <w:b/>
        </w:rPr>
        <w:t>owej i Publicznym Przedszkolu w </w:t>
      </w:r>
      <w:r w:rsidRPr="008A603D">
        <w:rPr>
          <w:rFonts w:ascii="Arial" w:hAnsi="Arial" w:cs="Arial"/>
          <w:b/>
        </w:rPr>
        <w:t>miejscowości Młynisko przy</w:t>
      </w:r>
      <w:r w:rsidR="00531609">
        <w:rPr>
          <w:rFonts w:ascii="Arial" w:hAnsi="Arial" w:cs="Arial"/>
          <w:b/>
        </w:rPr>
        <w:t xml:space="preserve"> składaniu wniosków w naborze o </w:t>
      </w:r>
      <w:r w:rsidRPr="008A603D">
        <w:rPr>
          <w:rFonts w:ascii="Arial" w:hAnsi="Arial" w:cs="Arial"/>
          <w:b/>
        </w:rPr>
        <w:t>dofinansowanie zadań mających na celu wyłącznie poprawę bezpieczeństwa ruchu pieszych w obszarze oddziaływania przejść dla pieszych w województwie łódzkim na rok 2021.</w:t>
      </w:r>
    </w:p>
    <w:p w:rsidR="00A37767" w:rsidRDefault="00A37767" w:rsidP="00A37767">
      <w:pPr>
        <w:pStyle w:val="NormalnyWeb"/>
        <w:spacing w:before="0" w:beforeAutospacing="0" w:after="0" w:afterAutospacing="0" w:line="360" w:lineRule="auto"/>
        <w:ind w:right="-1"/>
        <w:jc w:val="both"/>
        <w:rPr>
          <w:rFonts w:ascii="Arial" w:hAnsi="Arial" w:cs="Arial"/>
          <w:b/>
        </w:rPr>
      </w:pPr>
    </w:p>
    <w:p w:rsidR="00A37767" w:rsidRDefault="00A37767" w:rsidP="00A37767">
      <w:pPr>
        <w:pStyle w:val="NormalnyWeb"/>
        <w:spacing w:before="0" w:beforeAutospacing="0" w:after="0" w:afterAutospacing="0" w:line="360" w:lineRule="auto"/>
        <w:ind w:right="-1"/>
        <w:jc w:val="both"/>
        <w:rPr>
          <w:rFonts w:ascii="Arial" w:hAnsi="Arial" w:cs="Arial"/>
          <w:b/>
        </w:rPr>
      </w:pPr>
    </w:p>
    <w:p w:rsidR="00A37767" w:rsidRDefault="00D944AE" w:rsidP="00A37767">
      <w:pPr>
        <w:pStyle w:val="NormalnyWeb"/>
        <w:spacing w:before="0" w:beforeAutospacing="0" w:after="0" w:afterAutospacing="0" w:line="360" w:lineRule="auto"/>
        <w:ind w:right="-1" w:firstLine="708"/>
        <w:jc w:val="both"/>
        <w:rPr>
          <w:rFonts w:ascii="Arial" w:hAnsi="Arial" w:cs="Arial"/>
        </w:rPr>
      </w:pPr>
      <w:r w:rsidRPr="001813CB">
        <w:rPr>
          <w:rFonts w:ascii="Arial" w:hAnsi="Arial" w:cs="Arial"/>
          <w:b/>
        </w:rPr>
        <w:t>Pan Marek Kieler – przewodniczący Zarządu Powiatu</w:t>
      </w:r>
      <w:r>
        <w:rPr>
          <w:rFonts w:ascii="Arial" w:hAnsi="Arial" w:cs="Arial"/>
          <w:b/>
        </w:rPr>
        <w:t xml:space="preserve"> </w:t>
      </w:r>
      <w:r w:rsidR="006272FE">
        <w:rPr>
          <w:rFonts w:ascii="Arial" w:hAnsi="Arial" w:cs="Arial"/>
        </w:rPr>
        <w:t>powiedział, że </w:t>
      </w:r>
      <w:r w:rsidR="00A37767" w:rsidRPr="00CE4736">
        <w:rPr>
          <w:rFonts w:ascii="Arial" w:hAnsi="Arial" w:cs="Arial"/>
        </w:rPr>
        <w:t>zgodnie z ogłoszeniem tego programu rządowego odnośnie poprawy bezpieczeństwa ruchu pieszych w obszarze, to w tym ogłoszonym naborze jest możliwość złożenia 8 wniosków. Zastanawiają się ile tych wniosków złożyć, po</w:t>
      </w:r>
      <w:r w:rsidR="006A67E3">
        <w:rPr>
          <w:rFonts w:ascii="Arial" w:hAnsi="Arial" w:cs="Arial"/>
        </w:rPr>
        <w:t>nieważ potrzeb jest bardzo dużo, ale to będzie również generowało koszty i nie wiadomo na ile wniosków dostaną środków finansowych i ile będą musieli zabezpieczyć wkładu własnego, jeżeli ewentualnie otrzymają te środki. Doda</w:t>
      </w:r>
      <w:r w:rsidR="00531609">
        <w:rPr>
          <w:rFonts w:ascii="Arial" w:hAnsi="Arial" w:cs="Arial"/>
        </w:rPr>
        <w:t>ł, ż</w:t>
      </w:r>
      <w:r w:rsidR="006A67E3">
        <w:rPr>
          <w:rFonts w:ascii="Arial" w:hAnsi="Arial" w:cs="Arial"/>
        </w:rPr>
        <w:t xml:space="preserve">e dofinansowanie może być maksymalnie </w:t>
      </w:r>
      <w:r w:rsidR="007E4D76">
        <w:rPr>
          <w:rFonts w:ascii="Arial" w:hAnsi="Arial" w:cs="Arial"/>
        </w:rPr>
        <w:br/>
      </w:r>
      <w:r w:rsidR="006A67E3">
        <w:rPr>
          <w:rFonts w:ascii="Arial" w:hAnsi="Arial" w:cs="Arial"/>
        </w:rPr>
        <w:t>do 80%, czyli 20% jest to kwota maksymalna, czyli do każdego projektu będą musieli dołożyć dodatkowo 40 ty. zł. Zauważył, że jeżeli byłoby to 8 wniosków to jest to kwota 320 tys. zł. Powiedział, że pani kierownik ma propozycje dotyczące przejść, które były analizowane przez Komisję</w:t>
      </w:r>
      <w:r w:rsidR="004F0A24">
        <w:rPr>
          <w:rFonts w:ascii="Arial" w:hAnsi="Arial" w:cs="Arial"/>
        </w:rPr>
        <w:t xml:space="preserve"> Bezpieczeństwa Ruchu Drogowego. Wstępnie mieli zamiar złożyć wnioski na 4 lub 5 projektów. Byłyby to: Łagiewniki, Skomlin, Mokrsko, Wieluń – ul. Joanny Żubr. Następne dodał, że jest również pismo s</w:t>
      </w:r>
      <w:r w:rsidR="006272FE">
        <w:rPr>
          <w:rFonts w:ascii="Arial" w:hAnsi="Arial" w:cs="Arial"/>
        </w:rPr>
        <w:t>kierowane do Zarządu Powiatu od </w:t>
      </w:r>
      <w:r w:rsidR="004F0A24">
        <w:rPr>
          <w:rFonts w:ascii="Arial" w:hAnsi="Arial" w:cs="Arial"/>
        </w:rPr>
        <w:t>radnego z poparciem mieszkańców sołectwa</w:t>
      </w:r>
      <w:r w:rsidR="006272FE">
        <w:rPr>
          <w:rFonts w:ascii="Arial" w:hAnsi="Arial" w:cs="Arial"/>
        </w:rPr>
        <w:t xml:space="preserve"> Młynisko. Podobne pismo było w </w:t>
      </w:r>
      <w:r w:rsidR="004F0A24">
        <w:rPr>
          <w:rFonts w:ascii="Arial" w:hAnsi="Arial" w:cs="Arial"/>
        </w:rPr>
        <w:t>ubiegłym roku od pani dyrektor szkoły i przedszkola. Uzasadnie</w:t>
      </w:r>
      <w:r w:rsidR="006272FE">
        <w:rPr>
          <w:rFonts w:ascii="Arial" w:hAnsi="Arial" w:cs="Arial"/>
        </w:rPr>
        <w:t>nie jest takie, że </w:t>
      </w:r>
      <w:r w:rsidR="004F0A24">
        <w:rPr>
          <w:rFonts w:ascii="Arial" w:hAnsi="Arial" w:cs="Arial"/>
        </w:rPr>
        <w:t xml:space="preserve">droga z Czastar jest prostym odcinkiem i są tam nadmierne prędkości, </w:t>
      </w:r>
      <w:r w:rsidR="007E4D76">
        <w:rPr>
          <w:rFonts w:ascii="Arial" w:hAnsi="Arial" w:cs="Arial"/>
        </w:rPr>
        <w:br/>
      </w:r>
      <w:r w:rsidR="004F0A24">
        <w:rPr>
          <w:rFonts w:ascii="Arial" w:hAnsi="Arial" w:cs="Arial"/>
        </w:rPr>
        <w:t xml:space="preserve">co stwarza zagrożenie dla dzieci. Następnie poinformował członków Zarządu </w:t>
      </w:r>
      <w:r w:rsidR="007E4D76">
        <w:rPr>
          <w:rFonts w:ascii="Arial" w:hAnsi="Arial" w:cs="Arial"/>
        </w:rPr>
        <w:br/>
      </w:r>
      <w:r w:rsidR="004F0A24">
        <w:rPr>
          <w:rFonts w:ascii="Arial" w:hAnsi="Arial" w:cs="Arial"/>
        </w:rPr>
        <w:t xml:space="preserve">o rozmowach, jakie prowadził </w:t>
      </w:r>
      <w:r w:rsidR="00C92C71">
        <w:rPr>
          <w:rFonts w:ascii="Arial" w:hAnsi="Arial" w:cs="Arial"/>
        </w:rPr>
        <w:t>z wójtem gminy Mokrsko dotyczących</w:t>
      </w:r>
      <w:r w:rsidR="004F0A24">
        <w:rPr>
          <w:rFonts w:ascii="Arial" w:hAnsi="Arial" w:cs="Arial"/>
        </w:rPr>
        <w:t xml:space="preserve"> doświetlenia przejścia przy szkole. Pan wójt wyraził zgodę, że weźmie na siebie to doświetlenie, </w:t>
      </w:r>
      <w:r w:rsidR="007E4D76">
        <w:rPr>
          <w:rFonts w:ascii="Arial" w:hAnsi="Arial" w:cs="Arial"/>
        </w:rPr>
        <w:br/>
      </w:r>
      <w:r w:rsidR="004F0A24">
        <w:rPr>
          <w:rFonts w:ascii="Arial" w:hAnsi="Arial" w:cs="Arial"/>
        </w:rPr>
        <w:t xml:space="preserve">ale są głosy mieszkańców, aby również wykonać przejście dla pieszych </w:t>
      </w:r>
      <w:r w:rsidR="007E4D76">
        <w:rPr>
          <w:rFonts w:ascii="Arial" w:hAnsi="Arial" w:cs="Arial"/>
        </w:rPr>
        <w:br/>
      </w:r>
      <w:r w:rsidR="004F0A24">
        <w:rPr>
          <w:rFonts w:ascii="Arial" w:hAnsi="Arial" w:cs="Arial"/>
        </w:rPr>
        <w:t>w miejscowości Mokrsko przy sklepie Dino.</w:t>
      </w:r>
      <w:r w:rsidR="00321D03">
        <w:rPr>
          <w:rFonts w:ascii="Arial" w:hAnsi="Arial" w:cs="Arial"/>
        </w:rPr>
        <w:t xml:space="preserve"> Powiedział wtedy i wyraził zgodę, </w:t>
      </w:r>
      <w:r w:rsidR="007E4D76">
        <w:rPr>
          <w:rFonts w:ascii="Arial" w:hAnsi="Arial" w:cs="Arial"/>
        </w:rPr>
        <w:br/>
      </w:r>
      <w:r w:rsidR="00321D03">
        <w:rPr>
          <w:rFonts w:ascii="Arial" w:hAnsi="Arial" w:cs="Arial"/>
        </w:rPr>
        <w:t xml:space="preserve">że postarają się </w:t>
      </w:r>
      <w:r w:rsidR="00786EBC">
        <w:rPr>
          <w:rFonts w:ascii="Arial" w:hAnsi="Arial" w:cs="Arial"/>
        </w:rPr>
        <w:t xml:space="preserve">i przygotują dokumentację i małymi krokami będą starali się </w:t>
      </w:r>
      <w:r w:rsidR="007E4D76">
        <w:rPr>
          <w:rFonts w:ascii="Arial" w:hAnsi="Arial" w:cs="Arial"/>
        </w:rPr>
        <w:br/>
      </w:r>
      <w:r w:rsidR="00786EBC">
        <w:rPr>
          <w:rFonts w:ascii="Arial" w:hAnsi="Arial" w:cs="Arial"/>
        </w:rPr>
        <w:t>to wykonać. Dodał, że wtedy jeszcze nie wiedzieli o tych wnioskach, o tym naborze.</w:t>
      </w:r>
      <w:r w:rsidR="00B01C5F">
        <w:rPr>
          <w:rFonts w:ascii="Arial" w:hAnsi="Arial" w:cs="Arial"/>
        </w:rPr>
        <w:t xml:space="preserve"> </w:t>
      </w:r>
      <w:r w:rsidR="00B01C5F">
        <w:rPr>
          <w:rFonts w:ascii="Arial" w:hAnsi="Arial" w:cs="Arial"/>
        </w:rPr>
        <w:lastRenderedPageBreak/>
        <w:t>Przekazał, że również jest propozycja w Łagiewnikach i Skomlinie. Poprosił panią kierownik o przedstawienie.</w:t>
      </w:r>
    </w:p>
    <w:p w:rsidR="00B01C5F" w:rsidRPr="00CE4736" w:rsidRDefault="00B01C5F" w:rsidP="00A37767">
      <w:pPr>
        <w:pStyle w:val="NormalnyWeb"/>
        <w:spacing w:before="0" w:beforeAutospacing="0" w:after="0" w:afterAutospacing="0" w:line="360" w:lineRule="auto"/>
        <w:ind w:right="-1" w:firstLine="708"/>
        <w:jc w:val="both"/>
        <w:rPr>
          <w:rFonts w:ascii="Arial" w:hAnsi="Arial" w:cs="Arial"/>
        </w:rPr>
      </w:pPr>
      <w:r w:rsidRPr="00874A96">
        <w:rPr>
          <w:rFonts w:ascii="Arial" w:hAnsi="Arial" w:cs="Arial"/>
          <w:b/>
        </w:rPr>
        <w:t>Pani Alicja Krzemień – kierownik Powiatowego Zarządu Dróg w Wieluniu</w:t>
      </w:r>
      <w:r>
        <w:rPr>
          <w:rFonts w:ascii="Arial" w:hAnsi="Arial" w:cs="Arial"/>
        </w:rPr>
        <w:t xml:space="preserve"> powiedziała, że jest ogłoszony nabór na zadania powiatowe i na przejścia dla pieszych jest przeznaczone 8 400 000 zł. Dzieląc to na powiaty, to wychodzi po około niecałe 400 tys. zł na powiat. Należy się zas</w:t>
      </w:r>
      <w:r w:rsidR="00C92C71">
        <w:rPr>
          <w:rFonts w:ascii="Arial" w:hAnsi="Arial" w:cs="Arial"/>
        </w:rPr>
        <w:t>tanowić, które wybrać. Myśli</w:t>
      </w:r>
      <w:r>
        <w:rPr>
          <w:rFonts w:ascii="Arial" w:hAnsi="Arial" w:cs="Arial"/>
        </w:rPr>
        <w:t>, że nie jest to nabór jednoroczny, że będzie to co roku i w tym roku na próbę można zrobić 3, ale to zleży jak Zarząd zdecyduje, aby też starczyło środków w budżecie powiatu i należy wybrać te, które otrzymają jakąś punktację i dofinansowanie.</w:t>
      </w:r>
      <w:r w:rsidR="00874A96">
        <w:rPr>
          <w:rFonts w:ascii="Arial" w:hAnsi="Arial" w:cs="Arial"/>
        </w:rPr>
        <w:t xml:space="preserve"> Kryterium branym pod uwagę jest np. liczba zdarzeń brana z policji, czyli liczba rannych, zabitych, wypadków</w:t>
      </w:r>
      <w:r w:rsidR="000F0443">
        <w:rPr>
          <w:rFonts w:ascii="Arial" w:hAnsi="Arial" w:cs="Arial"/>
        </w:rPr>
        <w:t xml:space="preserve"> oraz</w:t>
      </w:r>
      <w:r w:rsidR="00874A96">
        <w:rPr>
          <w:rFonts w:ascii="Arial" w:hAnsi="Arial" w:cs="Arial"/>
        </w:rPr>
        <w:t xml:space="preserve"> czy te przejścia są usytuowane przy </w:t>
      </w:r>
      <w:r w:rsidR="000F0443">
        <w:rPr>
          <w:rFonts w:ascii="Arial" w:hAnsi="Arial" w:cs="Arial"/>
        </w:rPr>
        <w:t>obiektach</w:t>
      </w:r>
      <w:r w:rsidR="00874A96">
        <w:rPr>
          <w:rFonts w:ascii="Arial" w:hAnsi="Arial" w:cs="Arial"/>
        </w:rPr>
        <w:t xml:space="preserve"> użyteczności </w:t>
      </w:r>
      <w:r w:rsidR="000F0443">
        <w:rPr>
          <w:rFonts w:ascii="Arial" w:hAnsi="Arial" w:cs="Arial"/>
        </w:rPr>
        <w:t>publicznej, jak np. szkoła, kościół, czy przedszkole. Należy jej zdaniem się zastanowić które przejścia wybrać. Następnie omówiła przejście na ul. Joanny Żubr oraz kwestię doświetlenia przejść dla pieszych. W dalszej części podkreśliła, że oni wzięli na siebie ciężar wykonania dokumentacji, a termin jest bardzo krótki, bo trzeba złożyć wnioski, a trz</w:t>
      </w:r>
      <w:r w:rsidR="00B070FC">
        <w:rPr>
          <w:rFonts w:ascii="Arial" w:hAnsi="Arial" w:cs="Arial"/>
        </w:rPr>
        <w:t>eba zrobić jeszcze dokumentację. Czyli musi być konkretna decyzja.</w:t>
      </w:r>
    </w:p>
    <w:p w:rsidR="00D7183D" w:rsidRDefault="00B070FC" w:rsidP="00A37767">
      <w:pPr>
        <w:pStyle w:val="NormalnyWeb"/>
        <w:spacing w:before="0" w:beforeAutospacing="0" w:after="0" w:afterAutospacing="0" w:line="360" w:lineRule="auto"/>
        <w:ind w:right="-1"/>
        <w:jc w:val="both"/>
        <w:rPr>
          <w:rFonts w:ascii="Arial" w:hAnsi="Arial" w:cs="Arial"/>
        </w:rPr>
      </w:pPr>
      <w:r>
        <w:rPr>
          <w:rFonts w:ascii="Arial" w:hAnsi="Arial" w:cs="Arial"/>
          <w:b/>
        </w:rPr>
        <w:tab/>
      </w:r>
      <w:r w:rsidRPr="001813CB">
        <w:rPr>
          <w:rFonts w:ascii="Arial" w:hAnsi="Arial" w:cs="Arial"/>
          <w:b/>
        </w:rPr>
        <w:t>Pan Marek Kieler – przewodniczący Zarządu Powiatu</w:t>
      </w:r>
      <w:r>
        <w:rPr>
          <w:rFonts w:ascii="Arial" w:hAnsi="Arial" w:cs="Arial"/>
          <w:b/>
        </w:rPr>
        <w:t xml:space="preserve"> </w:t>
      </w:r>
      <w:r w:rsidRPr="00B070FC">
        <w:rPr>
          <w:rFonts w:ascii="Arial" w:hAnsi="Arial" w:cs="Arial"/>
        </w:rPr>
        <w:t xml:space="preserve">podziękował pani kierownik za przypomnienie i powiedział, że aby to przyspieszyć podjęli takie kroki, </w:t>
      </w:r>
      <w:r w:rsidR="007E4D76">
        <w:rPr>
          <w:rFonts w:ascii="Arial" w:hAnsi="Arial" w:cs="Arial"/>
        </w:rPr>
        <w:br/>
      </w:r>
      <w:r w:rsidRPr="00B070FC">
        <w:rPr>
          <w:rFonts w:ascii="Arial" w:hAnsi="Arial" w:cs="Arial"/>
        </w:rPr>
        <w:t xml:space="preserve">że w tej chwili zostanie to sfinansowane z Powiatowego Zarządu Dróg. Dokumentacja na takie jedno przejście to jest koszt 12 000 zł, a czterech to będzie 50 tys. zł. Później te środki trzeba będzie zwrócić, ponieważ PZD musi mieć środki na bieżące utrzymanie. </w:t>
      </w:r>
      <w:r w:rsidR="00D7183D">
        <w:rPr>
          <w:rFonts w:ascii="Arial" w:hAnsi="Arial" w:cs="Arial"/>
        </w:rPr>
        <w:t>Podkreślił, że trzeba wybrać te przejścia, które spełniają te</w:t>
      </w:r>
      <w:r w:rsidR="006272FE">
        <w:rPr>
          <w:rFonts w:ascii="Arial" w:hAnsi="Arial" w:cs="Arial"/>
        </w:rPr>
        <w:t> </w:t>
      </w:r>
      <w:r w:rsidR="00D7183D">
        <w:rPr>
          <w:rFonts w:ascii="Arial" w:hAnsi="Arial" w:cs="Arial"/>
        </w:rPr>
        <w:t>kryteria i które są wyznaczone przy ogłoszeniu t</w:t>
      </w:r>
      <w:r w:rsidR="0096589D">
        <w:rPr>
          <w:rFonts w:ascii="Arial" w:hAnsi="Arial" w:cs="Arial"/>
        </w:rPr>
        <w:t>ego naboru. Otworzył dyskusję i </w:t>
      </w:r>
      <w:r w:rsidR="00D7183D">
        <w:rPr>
          <w:rFonts w:ascii="Arial" w:hAnsi="Arial" w:cs="Arial"/>
        </w:rPr>
        <w:t>udzielił głosu radnemu Łebkowi.</w:t>
      </w:r>
    </w:p>
    <w:p w:rsidR="00A37767" w:rsidRPr="00FA2780" w:rsidRDefault="00D7183D" w:rsidP="00A37767">
      <w:pPr>
        <w:pStyle w:val="NormalnyWeb"/>
        <w:spacing w:before="0" w:beforeAutospacing="0" w:after="0" w:afterAutospacing="0" w:line="360" w:lineRule="auto"/>
        <w:ind w:right="-1"/>
        <w:jc w:val="both"/>
        <w:rPr>
          <w:rFonts w:ascii="Arial" w:hAnsi="Arial" w:cs="Arial"/>
        </w:rPr>
      </w:pPr>
      <w:r>
        <w:rPr>
          <w:rFonts w:ascii="Arial" w:hAnsi="Arial" w:cs="Arial"/>
        </w:rPr>
        <w:tab/>
        <w:t xml:space="preserve"> </w:t>
      </w:r>
      <w:r w:rsidRPr="00C52A01">
        <w:rPr>
          <w:rFonts w:ascii="Arial" w:hAnsi="Arial" w:cs="Arial"/>
          <w:b/>
        </w:rPr>
        <w:t xml:space="preserve">Pan </w:t>
      </w:r>
      <w:r w:rsidR="00534AD0">
        <w:rPr>
          <w:rFonts w:ascii="Arial" w:hAnsi="Arial" w:cs="Arial"/>
          <w:b/>
        </w:rPr>
        <w:t>Andrzej Ł</w:t>
      </w:r>
      <w:r>
        <w:rPr>
          <w:rFonts w:ascii="Arial" w:hAnsi="Arial" w:cs="Arial"/>
          <w:b/>
        </w:rPr>
        <w:t>ebek</w:t>
      </w:r>
      <w:r w:rsidRPr="00C52A01">
        <w:rPr>
          <w:rFonts w:ascii="Arial" w:hAnsi="Arial" w:cs="Arial"/>
          <w:b/>
        </w:rPr>
        <w:t xml:space="preserve"> – członek Zarządu Powiatu</w:t>
      </w:r>
      <w:r>
        <w:rPr>
          <w:rFonts w:ascii="Arial" w:hAnsi="Arial" w:cs="Arial"/>
          <w:b/>
        </w:rPr>
        <w:t xml:space="preserve"> </w:t>
      </w:r>
      <w:r w:rsidR="0096589D">
        <w:rPr>
          <w:rFonts w:ascii="Arial" w:hAnsi="Arial" w:cs="Arial"/>
        </w:rPr>
        <w:t>powiedział, że on wie że </w:t>
      </w:r>
      <w:r>
        <w:rPr>
          <w:rFonts w:ascii="Arial" w:hAnsi="Arial" w:cs="Arial"/>
        </w:rPr>
        <w:t>jest to trudne, ponieważ powiat będzie musiał zabezpieczyć na to</w:t>
      </w:r>
      <w:r w:rsidR="00F100F1">
        <w:rPr>
          <w:rFonts w:ascii="Arial" w:hAnsi="Arial" w:cs="Arial"/>
        </w:rPr>
        <w:t xml:space="preserve"> dodatkowe</w:t>
      </w:r>
      <w:r>
        <w:rPr>
          <w:rFonts w:ascii="Arial" w:hAnsi="Arial" w:cs="Arial"/>
        </w:rPr>
        <w:t xml:space="preserve"> środki. </w:t>
      </w:r>
      <w:r w:rsidR="00961DBA">
        <w:rPr>
          <w:rFonts w:ascii="Arial" w:hAnsi="Arial" w:cs="Arial"/>
        </w:rPr>
        <w:t xml:space="preserve">Uważa, że realizacja tych zadań </w:t>
      </w:r>
      <w:r w:rsidR="00F100F1">
        <w:rPr>
          <w:rFonts w:ascii="Arial" w:hAnsi="Arial" w:cs="Arial"/>
        </w:rPr>
        <w:t>jest ważna</w:t>
      </w:r>
      <w:r w:rsidR="00961DBA">
        <w:rPr>
          <w:rFonts w:ascii="Arial" w:hAnsi="Arial" w:cs="Arial"/>
        </w:rPr>
        <w:t xml:space="preserve">, ponieważ jest wiele przejść, które </w:t>
      </w:r>
      <w:r w:rsidR="007E4D76">
        <w:rPr>
          <w:rFonts w:ascii="Arial" w:hAnsi="Arial" w:cs="Arial"/>
        </w:rPr>
        <w:br/>
      </w:r>
      <w:r w:rsidR="00961DBA">
        <w:rPr>
          <w:rFonts w:ascii="Arial" w:hAnsi="Arial" w:cs="Arial"/>
        </w:rPr>
        <w:t>są niebezpieczne.</w:t>
      </w:r>
      <w:r w:rsidR="00F100F1">
        <w:rPr>
          <w:rFonts w:ascii="Arial" w:hAnsi="Arial" w:cs="Arial"/>
        </w:rPr>
        <w:t xml:space="preserve"> Nie wie, czy tych wniosków będzie 3 czy 4, ale ważne jest aby je złożyć i spróbować znaleźć środki na zabezpieczenie tych 20%. Jego zdaniem nie powinno podlegać podważeniu i dyskusji przejście w gminie Mokrsko przy Dino, ponieważ jeżeli zostały przeprowadzone rozmowy</w:t>
      </w:r>
      <w:r w:rsidR="0096589D">
        <w:rPr>
          <w:rFonts w:ascii="Arial" w:hAnsi="Arial" w:cs="Arial"/>
        </w:rPr>
        <w:t xml:space="preserve"> z panem wójtem gminy Mokrsko i </w:t>
      </w:r>
      <w:r w:rsidR="00F100F1">
        <w:rPr>
          <w:rFonts w:ascii="Arial" w:hAnsi="Arial" w:cs="Arial"/>
        </w:rPr>
        <w:t xml:space="preserve">on decyduje się na oświetlenie tego przejścia, to trzeba to zrealizować. Ten wniosek jest dla niego, jak najbardziej zasadny. </w:t>
      </w:r>
      <w:r w:rsidR="00964167">
        <w:rPr>
          <w:rFonts w:ascii="Arial" w:hAnsi="Arial" w:cs="Arial"/>
        </w:rPr>
        <w:t xml:space="preserve">Stwierdził, że należy wziąć także pod uwagę propozycję, którą złożyli projektanci pani kierownik, czyli wykorzystania oświetlenia </w:t>
      </w:r>
      <w:r w:rsidR="00964167">
        <w:rPr>
          <w:rFonts w:ascii="Arial" w:hAnsi="Arial" w:cs="Arial"/>
        </w:rPr>
        <w:lastRenderedPageBreak/>
        <w:t xml:space="preserve">ulicznego, ponieważ będzie to dużo tańsze, bo za oświetlenie odpowiadają wójtowie, rada gminy i jeżeli z taką propozycją wystąpi się do gmin, to one będą na pewno zainteresowane. Dodał, że w Łagiewnikach jest słup energetyczny na wysokości tego przejścia i tam był kiedyś wypadek śmiertelny. </w:t>
      </w:r>
      <w:r w:rsidR="002E3887">
        <w:rPr>
          <w:rFonts w:ascii="Arial" w:hAnsi="Arial" w:cs="Arial"/>
        </w:rPr>
        <w:t xml:space="preserve">Została potrącona kobieta przechodząc przez to przejście. Dodał, że jest też dalej przejście stanowiące dojście do przystanku autobusowego, do przedszkola i jest też sala OSP. </w:t>
      </w:r>
      <w:r w:rsidR="00FA2780">
        <w:rPr>
          <w:rFonts w:ascii="Arial" w:hAnsi="Arial" w:cs="Arial"/>
        </w:rPr>
        <w:t>Trzeba się zastanowić i złożyć wnioski, które otrzymają najwięcej punktów.  Stwierdził, że trzeba się też zastanowić na ile powiat będzie stać j</w:t>
      </w:r>
      <w:r w:rsidR="0096589D">
        <w:rPr>
          <w:rFonts w:ascii="Arial" w:hAnsi="Arial" w:cs="Arial"/>
        </w:rPr>
        <w:t>eżeli chodzi o dofinansowanie i </w:t>
      </w:r>
      <w:r w:rsidR="00FA2780">
        <w:rPr>
          <w:rFonts w:ascii="Arial" w:hAnsi="Arial" w:cs="Arial"/>
        </w:rPr>
        <w:t xml:space="preserve">wykonanie tych projektów. Może warto się skonsultować z wójtami, czy jest szansa na wykonanie oświetlenia </w:t>
      </w:r>
      <w:r w:rsidR="007E4D76">
        <w:rPr>
          <w:rFonts w:ascii="Arial" w:hAnsi="Arial" w:cs="Arial"/>
        </w:rPr>
        <w:br/>
      </w:r>
      <w:r w:rsidR="00FA2780">
        <w:rPr>
          <w:rFonts w:ascii="Arial" w:hAnsi="Arial" w:cs="Arial"/>
        </w:rPr>
        <w:t>z słupów energetycznych.</w:t>
      </w:r>
    </w:p>
    <w:p w:rsidR="00D944AE" w:rsidRPr="00961DBA" w:rsidRDefault="00961DBA" w:rsidP="00961DBA">
      <w:pPr>
        <w:pStyle w:val="NormalnyWeb"/>
        <w:spacing w:before="0" w:beforeAutospacing="0" w:after="0" w:afterAutospacing="0" w:line="360" w:lineRule="auto"/>
        <w:ind w:right="-1" w:firstLine="708"/>
        <w:jc w:val="both"/>
        <w:rPr>
          <w:rFonts w:ascii="Arial" w:hAnsi="Arial" w:cs="Arial"/>
          <w:b/>
        </w:rPr>
      </w:pPr>
      <w:r w:rsidRPr="001813CB">
        <w:rPr>
          <w:rFonts w:ascii="Arial" w:hAnsi="Arial" w:cs="Arial"/>
          <w:b/>
        </w:rPr>
        <w:t>Pan Marek Kieler – przewodniczący Zarządu Powiatu</w:t>
      </w:r>
      <w:r>
        <w:rPr>
          <w:rFonts w:ascii="Arial" w:hAnsi="Arial" w:cs="Arial"/>
          <w:b/>
        </w:rPr>
        <w:t xml:space="preserve"> </w:t>
      </w:r>
      <w:r>
        <w:rPr>
          <w:rFonts w:ascii="Arial" w:hAnsi="Arial" w:cs="Arial"/>
        </w:rPr>
        <w:t>p</w:t>
      </w:r>
      <w:r w:rsidR="0096589D">
        <w:rPr>
          <w:rFonts w:ascii="Arial" w:hAnsi="Arial" w:cs="Arial"/>
        </w:rPr>
        <w:t>owiedział, że </w:t>
      </w:r>
      <w:r>
        <w:rPr>
          <w:rFonts w:ascii="Arial" w:hAnsi="Arial" w:cs="Arial"/>
        </w:rPr>
        <w:t>odnośnie podłączania do słupów energetycznych, to wójt gminy Mokrsko znalazł rozwiązanie, rozmawia w tej sprawie z wykonawc</w:t>
      </w:r>
      <w:r w:rsidR="0096589D">
        <w:rPr>
          <w:rFonts w:ascii="Arial" w:hAnsi="Arial" w:cs="Arial"/>
        </w:rPr>
        <w:t>ą. Wyjaśnił, że chodzi o to, że </w:t>
      </w:r>
      <w:r>
        <w:rPr>
          <w:rFonts w:ascii="Arial" w:hAnsi="Arial" w:cs="Arial"/>
        </w:rPr>
        <w:t xml:space="preserve">gminy wyłączają oświetlenie </w:t>
      </w:r>
      <w:r w:rsidR="005F7C00">
        <w:rPr>
          <w:rFonts w:ascii="Arial" w:hAnsi="Arial" w:cs="Arial"/>
        </w:rPr>
        <w:t xml:space="preserve">np. </w:t>
      </w:r>
      <w:r>
        <w:rPr>
          <w:rFonts w:ascii="Arial" w:hAnsi="Arial" w:cs="Arial"/>
        </w:rPr>
        <w:t>po godzi</w:t>
      </w:r>
      <w:r w:rsidR="005F7C00">
        <w:rPr>
          <w:rFonts w:ascii="Arial" w:hAnsi="Arial" w:cs="Arial"/>
        </w:rPr>
        <w:t>nie 23.00 i wtedy to przejście nie jest oświetlone</w:t>
      </w:r>
      <w:r w:rsidR="00364022">
        <w:rPr>
          <w:rFonts w:ascii="Arial" w:hAnsi="Arial" w:cs="Arial"/>
        </w:rPr>
        <w:t xml:space="preserve"> przez całą noc</w:t>
      </w:r>
      <w:r w:rsidR="005F7C00">
        <w:rPr>
          <w:rFonts w:ascii="Arial" w:hAnsi="Arial" w:cs="Arial"/>
        </w:rPr>
        <w:t>. Jednak znaleźli takie rozwiązanie, że zostanie zamontowany czujnik ruchu i jak pojawi się pieszy, to ta lampa załączy się w tej chwili. Stwierdził, że takie rozwiązanie można zastosować i skorzystać z tego rozwiązania w gminie Mokrsko, które jest już planowane i jest przygotowywany projekt, aby to funkcjonowało prawidłowo całą noc. Udzielił głosu pani kierownik.</w:t>
      </w:r>
    </w:p>
    <w:p w:rsidR="008527BF" w:rsidRPr="00534AD0" w:rsidRDefault="005F7C00" w:rsidP="00D944AE">
      <w:pPr>
        <w:pStyle w:val="NormalnyWeb"/>
        <w:spacing w:before="0" w:beforeAutospacing="0" w:after="0" w:afterAutospacing="0" w:line="360" w:lineRule="auto"/>
        <w:ind w:right="-1"/>
        <w:jc w:val="both"/>
        <w:rPr>
          <w:rFonts w:ascii="Arial" w:hAnsi="Arial" w:cs="Arial"/>
        </w:rPr>
      </w:pPr>
      <w:r>
        <w:rPr>
          <w:rFonts w:ascii="Arial" w:hAnsi="Arial" w:cs="Arial"/>
          <w:b/>
        </w:rPr>
        <w:tab/>
      </w:r>
      <w:r w:rsidRPr="00874A96">
        <w:rPr>
          <w:rFonts w:ascii="Arial" w:hAnsi="Arial" w:cs="Arial"/>
          <w:b/>
        </w:rPr>
        <w:t>Pani Alicja Krzemień – kierownik Powiatowego Zarządu Dróg w Wieluniu</w:t>
      </w:r>
      <w:r w:rsidR="00534AD0">
        <w:rPr>
          <w:rFonts w:ascii="Arial" w:hAnsi="Arial" w:cs="Arial"/>
          <w:b/>
        </w:rPr>
        <w:t xml:space="preserve"> </w:t>
      </w:r>
      <w:r w:rsidR="00534AD0" w:rsidRPr="00534AD0">
        <w:rPr>
          <w:rFonts w:ascii="Arial" w:hAnsi="Arial" w:cs="Arial"/>
        </w:rPr>
        <w:t>odnośnie wypowiedzi pana Łebka poinformowała, że jest brane pod uwagę przejście przy przedszkolu, a nie przy szkole, ponieważ ono jest bardziej narażone, ponieważ jest w obrębie niebe</w:t>
      </w:r>
      <w:r w:rsidR="00185B90">
        <w:rPr>
          <w:rFonts w:ascii="Arial" w:hAnsi="Arial" w:cs="Arial"/>
        </w:rPr>
        <w:t>zpiecznego łuku i skrzyżowania na drogę</w:t>
      </w:r>
      <w:r w:rsidR="0096589D">
        <w:rPr>
          <w:rFonts w:ascii="Arial" w:hAnsi="Arial" w:cs="Arial"/>
        </w:rPr>
        <w:t xml:space="preserve"> gminną. Poza tym po </w:t>
      </w:r>
      <w:r w:rsidR="00534AD0" w:rsidRPr="00534AD0">
        <w:rPr>
          <w:rFonts w:ascii="Arial" w:hAnsi="Arial" w:cs="Arial"/>
        </w:rPr>
        <w:t xml:space="preserve">jednej i po drugiej stronie jest chodnik, więc byłoby to bezpieczniejsze niż przy szkole, ponieważ tam jest jednostronny chodnik. </w:t>
      </w:r>
    </w:p>
    <w:p w:rsidR="008527BF" w:rsidRPr="009645A8" w:rsidRDefault="00534AD0" w:rsidP="009645A8">
      <w:pPr>
        <w:pStyle w:val="NormalnyWeb"/>
        <w:spacing w:before="0" w:beforeAutospacing="0" w:after="0" w:afterAutospacing="0" w:line="360" w:lineRule="auto"/>
        <w:ind w:right="-1" w:firstLine="708"/>
        <w:jc w:val="both"/>
        <w:rPr>
          <w:rFonts w:ascii="Arial" w:hAnsi="Arial" w:cs="Arial"/>
        </w:rPr>
      </w:pPr>
      <w:r w:rsidRPr="00C52A01">
        <w:rPr>
          <w:rFonts w:ascii="Arial" w:hAnsi="Arial" w:cs="Arial"/>
          <w:b/>
        </w:rPr>
        <w:t xml:space="preserve">Pan </w:t>
      </w:r>
      <w:r>
        <w:rPr>
          <w:rFonts w:ascii="Arial" w:hAnsi="Arial" w:cs="Arial"/>
          <w:b/>
        </w:rPr>
        <w:t>Andrzej Łebek</w:t>
      </w:r>
      <w:r w:rsidRPr="00C52A01">
        <w:rPr>
          <w:rFonts w:ascii="Arial" w:hAnsi="Arial" w:cs="Arial"/>
          <w:b/>
        </w:rPr>
        <w:t xml:space="preserve"> – członek Zarządu Powiatu</w:t>
      </w:r>
      <w:r>
        <w:rPr>
          <w:rFonts w:ascii="Arial" w:hAnsi="Arial" w:cs="Arial"/>
          <w:b/>
        </w:rPr>
        <w:t xml:space="preserve"> </w:t>
      </w:r>
      <w:r w:rsidR="0096589D">
        <w:rPr>
          <w:rFonts w:ascii="Arial" w:hAnsi="Arial" w:cs="Arial"/>
        </w:rPr>
        <w:t>powiedział, że on wie o </w:t>
      </w:r>
      <w:r w:rsidRPr="00534AD0">
        <w:rPr>
          <w:rFonts w:ascii="Arial" w:hAnsi="Arial" w:cs="Arial"/>
        </w:rPr>
        <w:t xml:space="preserve">które przejście chodzi, możliwe że się przejęzyczył. Doskonale </w:t>
      </w:r>
      <w:r w:rsidR="00185B90">
        <w:rPr>
          <w:rFonts w:ascii="Arial" w:hAnsi="Arial" w:cs="Arial"/>
        </w:rPr>
        <w:t>t</w:t>
      </w:r>
      <w:r w:rsidRPr="00534AD0">
        <w:rPr>
          <w:rFonts w:ascii="Arial" w:hAnsi="Arial" w:cs="Arial"/>
        </w:rPr>
        <w:t xml:space="preserve">o rozumie i właśnie o tym przejściu myślał. </w:t>
      </w:r>
      <w:r w:rsidR="00581AA4">
        <w:rPr>
          <w:rFonts w:ascii="Arial" w:hAnsi="Arial" w:cs="Arial"/>
        </w:rPr>
        <w:t>Dodał, ż</w:t>
      </w:r>
      <w:r w:rsidR="00185B90">
        <w:rPr>
          <w:rFonts w:ascii="Arial" w:hAnsi="Arial" w:cs="Arial"/>
        </w:rPr>
        <w:t xml:space="preserve">e jeżeli były by przeprowadzone z wójtami takie informacyjne rozmowy, to uważa że jest możliwe, aby w danej miejscowości lub jej części oświetlenie paliło się całą dobę. Jest to kwestia bezpieczeństwa ludzi, którzy tam mieszkają. Jego zdaniem wójtowie wyrażą taką zgodę. </w:t>
      </w:r>
    </w:p>
    <w:p w:rsidR="00534AD0" w:rsidRPr="00C52A01" w:rsidRDefault="00534AD0" w:rsidP="00534AD0">
      <w:pPr>
        <w:pStyle w:val="NormalnyWeb"/>
        <w:spacing w:before="0" w:beforeAutospacing="0" w:after="0" w:afterAutospacing="0" w:line="360" w:lineRule="auto"/>
        <w:ind w:right="-1" w:firstLine="708"/>
        <w:jc w:val="both"/>
        <w:rPr>
          <w:rFonts w:ascii="Arial" w:hAnsi="Arial" w:cs="Arial"/>
        </w:rPr>
      </w:pPr>
      <w:r w:rsidRPr="001813CB">
        <w:rPr>
          <w:rFonts w:ascii="Arial" w:hAnsi="Arial" w:cs="Arial"/>
          <w:b/>
        </w:rPr>
        <w:t>Pan Marek Kieler – przewodniczący Zarządu Powiatu</w:t>
      </w:r>
      <w:r>
        <w:rPr>
          <w:rFonts w:ascii="Arial" w:hAnsi="Arial" w:cs="Arial"/>
        </w:rPr>
        <w:t> </w:t>
      </w:r>
      <w:r w:rsidRPr="00C52A01">
        <w:rPr>
          <w:rFonts w:ascii="Arial" w:hAnsi="Arial" w:cs="Arial"/>
        </w:rPr>
        <w:t>udzielił głosu radnemu Jurdzińskiemu.</w:t>
      </w:r>
    </w:p>
    <w:p w:rsidR="008527BF" w:rsidRPr="00534AD0" w:rsidRDefault="00534AD0" w:rsidP="00534AD0">
      <w:pPr>
        <w:pStyle w:val="NormalnyWeb"/>
        <w:spacing w:before="0" w:beforeAutospacing="0" w:after="0" w:afterAutospacing="0" w:line="360" w:lineRule="auto"/>
        <w:ind w:right="-1" w:firstLine="708"/>
        <w:jc w:val="both"/>
        <w:rPr>
          <w:rFonts w:ascii="Arial" w:hAnsi="Arial" w:cs="Arial"/>
        </w:rPr>
      </w:pPr>
      <w:r w:rsidRPr="00C52A01">
        <w:rPr>
          <w:rFonts w:ascii="Arial" w:hAnsi="Arial" w:cs="Arial"/>
          <w:b/>
        </w:rPr>
        <w:lastRenderedPageBreak/>
        <w:t>Pan Jakub Jurdziński – członek Zarządu Powiatu</w:t>
      </w:r>
      <w:r>
        <w:rPr>
          <w:rFonts w:ascii="Arial" w:hAnsi="Arial" w:cs="Arial"/>
          <w:b/>
        </w:rPr>
        <w:t xml:space="preserve"> </w:t>
      </w:r>
      <w:r w:rsidRPr="00534AD0">
        <w:rPr>
          <w:rFonts w:ascii="Arial" w:hAnsi="Arial" w:cs="Arial"/>
        </w:rPr>
        <w:t>zapytał panią kierownik, czy składając wniosek powiat musi mieć już gotowy projekt?</w:t>
      </w:r>
    </w:p>
    <w:p w:rsidR="008527BF" w:rsidRPr="00534AD0" w:rsidRDefault="00534AD0" w:rsidP="00CE712E">
      <w:pPr>
        <w:pStyle w:val="NormalnyWeb"/>
        <w:spacing w:before="0" w:beforeAutospacing="0" w:after="0" w:afterAutospacing="0" w:line="360" w:lineRule="auto"/>
        <w:ind w:right="-1" w:firstLine="708"/>
        <w:jc w:val="both"/>
        <w:rPr>
          <w:rFonts w:ascii="Arial" w:hAnsi="Arial" w:cs="Arial"/>
        </w:rPr>
      </w:pPr>
      <w:r w:rsidRPr="00874A96">
        <w:rPr>
          <w:rFonts w:ascii="Arial" w:hAnsi="Arial" w:cs="Arial"/>
          <w:b/>
        </w:rPr>
        <w:t>Pani Alicja Krzemień – kierownik Powiatowego Zarządu Dróg w Wieluniu</w:t>
      </w:r>
      <w:r>
        <w:rPr>
          <w:rFonts w:ascii="Arial" w:hAnsi="Arial" w:cs="Arial"/>
          <w:b/>
        </w:rPr>
        <w:t xml:space="preserve"> </w:t>
      </w:r>
      <w:r w:rsidRPr="00534AD0">
        <w:rPr>
          <w:rFonts w:ascii="Arial" w:hAnsi="Arial" w:cs="Arial"/>
        </w:rPr>
        <w:t>powiedziała, że przede wszystkim muszą mieć plan zagospodarowania, z którego będzie wynikało co chcą tam zrobić, będzie opis techniczny i kosztorys, który jest podstawą, ponieważ muszą tam zostać rozpisane koszty. Nie muszą mieć ważnego zgłoszenia i innych dokumentów</w:t>
      </w:r>
      <w:r>
        <w:rPr>
          <w:rFonts w:ascii="Arial" w:hAnsi="Arial" w:cs="Arial"/>
        </w:rPr>
        <w:t>. Nawe</w:t>
      </w:r>
      <w:r w:rsidR="0091516F">
        <w:rPr>
          <w:rFonts w:ascii="Arial" w:hAnsi="Arial" w:cs="Arial"/>
        </w:rPr>
        <w:t>t to</w:t>
      </w:r>
      <w:r>
        <w:rPr>
          <w:rFonts w:ascii="Arial" w:hAnsi="Arial" w:cs="Arial"/>
        </w:rPr>
        <w:t xml:space="preserve"> pr</w:t>
      </w:r>
      <w:r w:rsidR="0091516F">
        <w:rPr>
          <w:rFonts w:ascii="Arial" w:hAnsi="Arial" w:cs="Arial"/>
        </w:rPr>
        <w:t>zyłącz</w:t>
      </w:r>
      <w:r>
        <w:rPr>
          <w:rFonts w:ascii="Arial" w:hAnsi="Arial" w:cs="Arial"/>
        </w:rPr>
        <w:t xml:space="preserve">enie do energetyki </w:t>
      </w:r>
      <w:r w:rsidR="00581AA4">
        <w:rPr>
          <w:rFonts w:ascii="Arial" w:hAnsi="Arial" w:cs="Arial"/>
        </w:rPr>
        <w:t>można będzie zrobić w takcie</w:t>
      </w:r>
      <w:r w:rsidR="0091516F">
        <w:rPr>
          <w:rFonts w:ascii="Arial" w:hAnsi="Arial" w:cs="Arial"/>
        </w:rPr>
        <w:t xml:space="preserve"> wykonania. </w:t>
      </w:r>
    </w:p>
    <w:p w:rsidR="008527BF" w:rsidRPr="0091516F" w:rsidRDefault="0091516F" w:rsidP="00CE712E">
      <w:pPr>
        <w:pStyle w:val="NormalnyWeb"/>
        <w:spacing w:before="0" w:beforeAutospacing="0" w:after="0" w:afterAutospacing="0" w:line="360" w:lineRule="auto"/>
        <w:ind w:right="-1" w:firstLine="708"/>
        <w:jc w:val="both"/>
        <w:rPr>
          <w:rFonts w:ascii="Arial" w:hAnsi="Arial" w:cs="Arial"/>
        </w:rPr>
      </w:pPr>
      <w:r w:rsidRPr="00C52A01">
        <w:rPr>
          <w:rFonts w:ascii="Arial" w:hAnsi="Arial" w:cs="Arial"/>
          <w:b/>
        </w:rPr>
        <w:t>Pan Jakub Jurdziński – członek Zarządu Powiatu</w:t>
      </w:r>
      <w:r>
        <w:rPr>
          <w:rFonts w:ascii="Arial" w:hAnsi="Arial" w:cs="Arial"/>
          <w:b/>
        </w:rPr>
        <w:t xml:space="preserve"> </w:t>
      </w:r>
      <w:r w:rsidRPr="0091516F">
        <w:rPr>
          <w:rFonts w:ascii="Arial" w:hAnsi="Arial" w:cs="Arial"/>
        </w:rPr>
        <w:t>stwierdził, że muszą mieć taką wstępną koncepcję.</w:t>
      </w:r>
    </w:p>
    <w:p w:rsidR="008527BF" w:rsidRPr="0091516F" w:rsidRDefault="0091516F" w:rsidP="00CE712E">
      <w:pPr>
        <w:pStyle w:val="NormalnyWeb"/>
        <w:spacing w:before="0" w:beforeAutospacing="0" w:after="0" w:afterAutospacing="0" w:line="360" w:lineRule="auto"/>
        <w:ind w:right="-1" w:firstLine="708"/>
        <w:jc w:val="both"/>
        <w:rPr>
          <w:rFonts w:ascii="Arial" w:hAnsi="Arial" w:cs="Arial"/>
        </w:rPr>
      </w:pPr>
      <w:r w:rsidRPr="00874A96">
        <w:rPr>
          <w:rFonts w:ascii="Arial" w:hAnsi="Arial" w:cs="Arial"/>
          <w:b/>
        </w:rPr>
        <w:t>Pani Alicja Krzemień – kierownik Powiatowego Zarządu Dróg w Wieluniu</w:t>
      </w:r>
      <w:r>
        <w:rPr>
          <w:rFonts w:ascii="Arial" w:hAnsi="Arial" w:cs="Arial"/>
          <w:b/>
        </w:rPr>
        <w:t xml:space="preserve"> </w:t>
      </w:r>
      <w:r w:rsidRPr="0091516F">
        <w:rPr>
          <w:rFonts w:ascii="Arial" w:hAnsi="Arial" w:cs="Arial"/>
        </w:rPr>
        <w:t>odpowiedziała, że tak.</w:t>
      </w:r>
    </w:p>
    <w:p w:rsidR="008527BF" w:rsidRDefault="0091516F" w:rsidP="00CE712E">
      <w:pPr>
        <w:pStyle w:val="NormalnyWeb"/>
        <w:spacing w:before="0" w:beforeAutospacing="0" w:after="0" w:afterAutospacing="0" w:line="360" w:lineRule="auto"/>
        <w:ind w:right="-1" w:firstLine="708"/>
        <w:jc w:val="both"/>
        <w:rPr>
          <w:rFonts w:ascii="Arial" w:hAnsi="Arial" w:cs="Arial"/>
          <w:b/>
        </w:rPr>
      </w:pPr>
      <w:r w:rsidRPr="007359B2">
        <w:rPr>
          <w:rFonts w:ascii="Arial" w:hAnsi="Arial" w:cs="Arial"/>
          <w:b/>
        </w:rPr>
        <w:t>Pan Krzysztof Dziuba – wicestarosta wieluński</w:t>
      </w:r>
      <w:r>
        <w:rPr>
          <w:rFonts w:ascii="Arial" w:hAnsi="Arial" w:cs="Arial"/>
        </w:rPr>
        <w:t xml:space="preserve"> powiedział, że</w:t>
      </w:r>
      <w:r w:rsidR="0096589D">
        <w:rPr>
          <w:rFonts w:ascii="Arial" w:hAnsi="Arial" w:cs="Arial"/>
        </w:rPr>
        <w:t xml:space="preserve"> z tego, co </w:t>
      </w:r>
      <w:r w:rsidR="00706BEC">
        <w:rPr>
          <w:rFonts w:ascii="Arial" w:hAnsi="Arial" w:cs="Arial"/>
        </w:rPr>
        <w:t>analizowali na spotkaniu z panią kierownik i panem starostą, to te 4 przejścia zostały wyznaczone. Jego zdaniem fajnie, że radny przeszedł się po wsi i zebrał podpisy, ale myśli, że gdyby się przeszli po Skomlinie, czy Łagiewnikach, a nawet gdyby przeszedł się po swojej mało uczęszczanej ulicy i zapytał ludzi, czy chcą mieć przejście dla pieszych, to każdy by podpisał. Rady wyk</w:t>
      </w:r>
      <w:r w:rsidR="0096589D">
        <w:rPr>
          <w:rFonts w:ascii="Arial" w:hAnsi="Arial" w:cs="Arial"/>
        </w:rPr>
        <w:t>orzystał jakąś informację, że </w:t>
      </w:r>
      <w:r w:rsidR="00706BEC">
        <w:rPr>
          <w:rFonts w:ascii="Arial" w:hAnsi="Arial" w:cs="Arial"/>
        </w:rPr>
        <w:t>Zarząd będzie się tym zajmował i zebrał takie p</w:t>
      </w:r>
      <w:r w:rsidR="0096589D">
        <w:rPr>
          <w:rFonts w:ascii="Arial" w:hAnsi="Arial" w:cs="Arial"/>
        </w:rPr>
        <w:t>odpisy. Jednak gdyby patrzeć na </w:t>
      </w:r>
      <w:r w:rsidR="00706BEC">
        <w:rPr>
          <w:rFonts w:ascii="Arial" w:hAnsi="Arial" w:cs="Arial"/>
        </w:rPr>
        <w:t>to, gdzie faktycznie te przejścia dla pieszych</w:t>
      </w:r>
      <w:r w:rsidR="0096589D">
        <w:rPr>
          <w:rFonts w:ascii="Arial" w:hAnsi="Arial" w:cs="Arial"/>
        </w:rPr>
        <w:t xml:space="preserve"> są uczęszczane, szczególnie po </w:t>
      </w:r>
      <w:r w:rsidR="00706BEC">
        <w:rPr>
          <w:rFonts w:ascii="Arial" w:hAnsi="Arial" w:cs="Arial"/>
        </w:rPr>
        <w:t>zmroku, to na pewno przy Kościele Św. Barbary pr</w:t>
      </w:r>
      <w:r w:rsidR="00F31CEC">
        <w:rPr>
          <w:rFonts w:ascii="Arial" w:hAnsi="Arial" w:cs="Arial"/>
        </w:rPr>
        <w:t>z</w:t>
      </w:r>
      <w:r w:rsidR="00706BEC">
        <w:rPr>
          <w:rFonts w:ascii="Arial" w:hAnsi="Arial" w:cs="Arial"/>
        </w:rPr>
        <w:t xml:space="preserve">y </w:t>
      </w:r>
      <w:r w:rsidR="00F31CEC">
        <w:rPr>
          <w:rFonts w:ascii="Arial" w:hAnsi="Arial" w:cs="Arial"/>
        </w:rPr>
        <w:t xml:space="preserve">ul. </w:t>
      </w:r>
      <w:r w:rsidR="00706BEC">
        <w:rPr>
          <w:rFonts w:ascii="Arial" w:hAnsi="Arial" w:cs="Arial"/>
        </w:rPr>
        <w:t>Joanny Żubr, ponieważ parking samochodowy jest po drugiej stronie ulicy. W Mokrsku podobnie, ponieważ ludzie chodzą do sklepu wieczorem, podobnie Skomlin i Łagiew</w:t>
      </w:r>
      <w:r w:rsidR="000B1074">
        <w:rPr>
          <w:rFonts w:ascii="Arial" w:hAnsi="Arial" w:cs="Arial"/>
        </w:rPr>
        <w:t xml:space="preserve">niki, ponieważ też jest to miejsce, gdzie ludzie chodzą wieczorem. Podkreślił, że jeżeli nie złożą wniosku na Młynisko, czy inną miejscowość, to nie oznacza, że nie będą mogli złożyć w kolejnym. </w:t>
      </w:r>
      <w:r w:rsidR="000C010B">
        <w:rPr>
          <w:rFonts w:ascii="Arial" w:hAnsi="Arial" w:cs="Arial"/>
        </w:rPr>
        <w:t>Można przygotować te dokumentacje na spokojnie. Taka jest jego propozycja. Spotkali się już w tej sprawie i przez dł</w:t>
      </w:r>
      <w:r w:rsidR="0096589D">
        <w:rPr>
          <w:rFonts w:ascii="Arial" w:hAnsi="Arial" w:cs="Arial"/>
        </w:rPr>
        <w:t>uższy czas to analizowali, i to </w:t>
      </w:r>
      <w:r w:rsidR="000C010B">
        <w:rPr>
          <w:rFonts w:ascii="Arial" w:hAnsi="Arial" w:cs="Arial"/>
        </w:rPr>
        <w:t xml:space="preserve">udało im się wypracować. </w:t>
      </w:r>
    </w:p>
    <w:p w:rsidR="009645A8" w:rsidRPr="00C52A01" w:rsidRDefault="009645A8" w:rsidP="009645A8">
      <w:pPr>
        <w:pStyle w:val="NormalnyWeb"/>
        <w:spacing w:before="0" w:beforeAutospacing="0" w:after="0" w:afterAutospacing="0" w:line="360" w:lineRule="auto"/>
        <w:ind w:right="-1" w:firstLine="708"/>
        <w:jc w:val="both"/>
        <w:rPr>
          <w:rFonts w:ascii="Arial" w:hAnsi="Arial" w:cs="Arial"/>
        </w:rPr>
      </w:pPr>
      <w:r w:rsidRPr="001813CB">
        <w:rPr>
          <w:rFonts w:ascii="Arial" w:hAnsi="Arial" w:cs="Arial"/>
          <w:b/>
        </w:rPr>
        <w:t>Pan Marek Kieler – przewodniczący Zarządu Powiatu</w:t>
      </w:r>
      <w:r>
        <w:rPr>
          <w:rFonts w:ascii="Arial" w:hAnsi="Arial" w:cs="Arial"/>
        </w:rPr>
        <w:t> </w:t>
      </w:r>
      <w:r w:rsidRPr="00C52A01">
        <w:rPr>
          <w:rFonts w:ascii="Arial" w:hAnsi="Arial" w:cs="Arial"/>
        </w:rPr>
        <w:t xml:space="preserve">udzielił głosu radnemu </w:t>
      </w:r>
      <w:r>
        <w:rPr>
          <w:rFonts w:ascii="Arial" w:hAnsi="Arial" w:cs="Arial"/>
        </w:rPr>
        <w:t>Dybce</w:t>
      </w:r>
      <w:r w:rsidRPr="00C52A01">
        <w:rPr>
          <w:rFonts w:ascii="Arial" w:hAnsi="Arial" w:cs="Arial"/>
        </w:rPr>
        <w:t>.</w:t>
      </w:r>
    </w:p>
    <w:p w:rsidR="008527BF" w:rsidRPr="0044015D" w:rsidRDefault="009645A8" w:rsidP="009645A8">
      <w:pPr>
        <w:pStyle w:val="NormalnyWeb"/>
        <w:spacing w:before="0" w:beforeAutospacing="0" w:after="0" w:afterAutospacing="0" w:line="360" w:lineRule="auto"/>
        <w:ind w:right="-1" w:firstLine="708"/>
        <w:jc w:val="both"/>
        <w:rPr>
          <w:rFonts w:ascii="Arial" w:hAnsi="Arial" w:cs="Arial"/>
        </w:rPr>
      </w:pPr>
      <w:r w:rsidRPr="00C52A01">
        <w:rPr>
          <w:rFonts w:ascii="Arial" w:hAnsi="Arial" w:cs="Arial"/>
          <w:b/>
        </w:rPr>
        <w:t xml:space="preserve">Pan </w:t>
      </w:r>
      <w:r>
        <w:rPr>
          <w:rFonts w:ascii="Arial" w:hAnsi="Arial" w:cs="Arial"/>
          <w:b/>
        </w:rPr>
        <w:t>Łukasz Dybka</w:t>
      </w:r>
      <w:r w:rsidRPr="00C52A01">
        <w:rPr>
          <w:rFonts w:ascii="Arial" w:hAnsi="Arial" w:cs="Arial"/>
          <w:b/>
        </w:rPr>
        <w:t xml:space="preserve"> – członek Zarządu Powiatu</w:t>
      </w:r>
      <w:r w:rsidR="0044015D">
        <w:rPr>
          <w:rFonts w:ascii="Arial" w:hAnsi="Arial" w:cs="Arial"/>
          <w:b/>
        </w:rPr>
        <w:t xml:space="preserve"> </w:t>
      </w:r>
      <w:r w:rsidR="0044015D" w:rsidRPr="0044015D">
        <w:rPr>
          <w:rFonts w:ascii="Arial" w:hAnsi="Arial" w:cs="Arial"/>
        </w:rPr>
        <w:t xml:space="preserve">zapytał, czy jeżeli gmina nie posiada przestrzennego planu zagospodarowania, to jaki wtedy dokument jest potrzebny? Odnośnie Skomlina zapytał, czy to chodzi o przejście naprzeciwko delikatesów, czy naprzeciwko plebani? Stwierdził, że to skrzyżowanie jest ogromne, krzyżują się tam dwie drogi powiatowe i czy nie okaże się tak, jak mówiła pani </w:t>
      </w:r>
      <w:r w:rsidR="0044015D" w:rsidRPr="0044015D">
        <w:rPr>
          <w:rFonts w:ascii="Arial" w:hAnsi="Arial" w:cs="Arial"/>
        </w:rPr>
        <w:lastRenderedPageBreak/>
        <w:t xml:space="preserve">kierownik, że </w:t>
      </w:r>
      <w:r w:rsidR="0044015D">
        <w:rPr>
          <w:rFonts w:ascii="Arial" w:hAnsi="Arial" w:cs="Arial"/>
        </w:rPr>
        <w:t>będą zmuszeni</w:t>
      </w:r>
      <w:r w:rsidR="0044015D" w:rsidRPr="0044015D">
        <w:rPr>
          <w:rFonts w:ascii="Arial" w:hAnsi="Arial" w:cs="Arial"/>
        </w:rPr>
        <w:t xml:space="preserve"> zrobić dwa przejścia w obrębie tego skrzyżowania dróg powiatowych.</w:t>
      </w:r>
      <w:r w:rsidR="00495257">
        <w:rPr>
          <w:rFonts w:ascii="Arial" w:hAnsi="Arial" w:cs="Arial"/>
        </w:rPr>
        <w:t xml:space="preserve"> To skrzyżowanie jest specyficzne, są dwie drogi powiatowe i droga gminna z przesunięciem tych dróg powiatowych. Zapytał, czy można w obrębie t</w:t>
      </w:r>
      <w:r w:rsidR="00F31CEC">
        <w:rPr>
          <w:rFonts w:ascii="Arial" w:hAnsi="Arial" w:cs="Arial"/>
        </w:rPr>
        <w:t>ego skrzyżowania zrobić jedno główne bardziej</w:t>
      </w:r>
      <w:r w:rsidR="00495257">
        <w:rPr>
          <w:rFonts w:ascii="Arial" w:hAnsi="Arial" w:cs="Arial"/>
        </w:rPr>
        <w:t xml:space="preserve"> doświetlone, a to drugie w inny sposób doświetlić. Czy nie będzie takiego wymogu, że musi być całe skrzyżowanie. </w:t>
      </w:r>
    </w:p>
    <w:p w:rsidR="008527BF" w:rsidRPr="00F35F6F" w:rsidRDefault="00495257" w:rsidP="00CE712E">
      <w:pPr>
        <w:pStyle w:val="NormalnyWeb"/>
        <w:spacing w:before="0" w:beforeAutospacing="0" w:after="0" w:afterAutospacing="0" w:line="360" w:lineRule="auto"/>
        <w:ind w:right="-1" w:firstLine="708"/>
        <w:jc w:val="both"/>
        <w:rPr>
          <w:rFonts w:ascii="Arial" w:hAnsi="Arial" w:cs="Arial"/>
        </w:rPr>
      </w:pPr>
      <w:r w:rsidRPr="00874A96">
        <w:rPr>
          <w:rFonts w:ascii="Arial" w:hAnsi="Arial" w:cs="Arial"/>
          <w:b/>
        </w:rPr>
        <w:t>Pani Alicja Krzemień – kierownik Powiatowego Zarządu Dróg w Wieluniu</w:t>
      </w:r>
      <w:r>
        <w:rPr>
          <w:rFonts w:ascii="Arial" w:hAnsi="Arial" w:cs="Arial"/>
          <w:b/>
        </w:rPr>
        <w:t xml:space="preserve"> </w:t>
      </w:r>
      <w:r w:rsidRPr="00F35F6F">
        <w:rPr>
          <w:rFonts w:ascii="Arial" w:hAnsi="Arial" w:cs="Arial"/>
        </w:rPr>
        <w:t xml:space="preserve">odpowiedziała, że czytając to ogłoszenie o naborze i po rozmowie telefonicznej </w:t>
      </w:r>
      <w:r w:rsidR="001F5CBA" w:rsidRPr="00F35F6F">
        <w:rPr>
          <w:rFonts w:ascii="Arial" w:hAnsi="Arial" w:cs="Arial"/>
        </w:rPr>
        <w:t xml:space="preserve">sugerowano, że jeżeli to jest skrzyżowanie, </w:t>
      </w:r>
      <w:r w:rsidR="00F31CEC">
        <w:rPr>
          <w:rFonts w:ascii="Arial" w:hAnsi="Arial" w:cs="Arial"/>
        </w:rPr>
        <w:t xml:space="preserve">to </w:t>
      </w:r>
      <w:r w:rsidR="001F5CBA" w:rsidRPr="00F35F6F">
        <w:rPr>
          <w:rFonts w:ascii="Arial" w:hAnsi="Arial" w:cs="Arial"/>
        </w:rPr>
        <w:t xml:space="preserve">aby całe je objąć, </w:t>
      </w:r>
      <w:r w:rsidR="00F35F6F">
        <w:rPr>
          <w:rFonts w:ascii="Arial" w:hAnsi="Arial" w:cs="Arial"/>
        </w:rPr>
        <w:t xml:space="preserve">czyli </w:t>
      </w:r>
      <w:r w:rsidR="001F5CBA" w:rsidRPr="00F35F6F">
        <w:rPr>
          <w:rFonts w:ascii="Arial" w:hAnsi="Arial" w:cs="Arial"/>
        </w:rPr>
        <w:t xml:space="preserve">wszystkie </w:t>
      </w:r>
      <w:r w:rsidR="00F35F6F">
        <w:rPr>
          <w:rFonts w:ascii="Arial" w:hAnsi="Arial" w:cs="Arial"/>
        </w:rPr>
        <w:t>przejścia wokół skrzyżowania. Na ul. Joanny Żubr robione są dwa, ponieważ w ciągu drogi powiatowej są bardzo niebezpieczne te skrzyż</w:t>
      </w:r>
      <w:r w:rsidR="0096589D">
        <w:rPr>
          <w:rFonts w:ascii="Arial" w:hAnsi="Arial" w:cs="Arial"/>
        </w:rPr>
        <w:t>owania, czyli przy kościele Św. </w:t>
      </w:r>
      <w:r w:rsidR="00F35F6F">
        <w:rPr>
          <w:rFonts w:ascii="Arial" w:hAnsi="Arial" w:cs="Arial"/>
        </w:rPr>
        <w:t xml:space="preserve">Barbary jest zasadne, aby te dwa przejścia doświetlić. </w:t>
      </w:r>
      <w:r w:rsidR="004E71AA">
        <w:rPr>
          <w:rFonts w:ascii="Arial" w:hAnsi="Arial" w:cs="Arial"/>
        </w:rPr>
        <w:t xml:space="preserve">Powiedziała, że jeżeli chodzi o Skomlin, to należałoby to rozważyć, </w:t>
      </w:r>
      <w:r w:rsidR="0096589D">
        <w:rPr>
          <w:rFonts w:ascii="Arial" w:hAnsi="Arial" w:cs="Arial"/>
        </w:rPr>
        <w:t>czyli te dwa w głównym ciągu, a </w:t>
      </w:r>
      <w:r w:rsidR="004E71AA">
        <w:rPr>
          <w:rFonts w:ascii="Arial" w:hAnsi="Arial" w:cs="Arial"/>
        </w:rPr>
        <w:t xml:space="preserve">pozostałe mniejszym kosztem. </w:t>
      </w:r>
    </w:p>
    <w:p w:rsidR="008527BF" w:rsidRDefault="004E71AA" w:rsidP="00CE712E">
      <w:pPr>
        <w:pStyle w:val="NormalnyWeb"/>
        <w:spacing w:before="0" w:beforeAutospacing="0" w:after="0" w:afterAutospacing="0" w:line="360" w:lineRule="auto"/>
        <w:ind w:right="-1" w:firstLine="708"/>
        <w:jc w:val="both"/>
        <w:rPr>
          <w:rFonts w:ascii="Arial" w:hAnsi="Arial" w:cs="Arial"/>
          <w:b/>
        </w:rPr>
      </w:pPr>
      <w:r w:rsidRPr="001813CB">
        <w:rPr>
          <w:rFonts w:ascii="Arial" w:hAnsi="Arial" w:cs="Arial"/>
          <w:b/>
        </w:rPr>
        <w:t>Pan Marek Kieler – przewodniczący Zarządu Powiatu</w:t>
      </w:r>
      <w:r w:rsidR="0096589D">
        <w:rPr>
          <w:rFonts w:ascii="Arial" w:hAnsi="Arial" w:cs="Arial"/>
        </w:rPr>
        <w:t> przekazał, że </w:t>
      </w:r>
      <w:r>
        <w:rPr>
          <w:rFonts w:ascii="Arial" w:hAnsi="Arial" w:cs="Arial"/>
        </w:rPr>
        <w:t>rozważne były różne możliwości. Stwierdził, że wybie</w:t>
      </w:r>
      <w:r w:rsidR="0096589D">
        <w:rPr>
          <w:rFonts w:ascii="Arial" w:hAnsi="Arial" w:cs="Arial"/>
        </w:rPr>
        <w:t>rają te 4 przejścia i myśli, że </w:t>
      </w:r>
      <w:r>
        <w:rPr>
          <w:rFonts w:ascii="Arial" w:hAnsi="Arial" w:cs="Arial"/>
        </w:rPr>
        <w:t>będzie na to zgoda. Zapytał, co na to pan Jurdziński?</w:t>
      </w:r>
    </w:p>
    <w:p w:rsidR="008527BF" w:rsidRPr="004E71AA" w:rsidRDefault="004E71AA" w:rsidP="00CE712E">
      <w:pPr>
        <w:pStyle w:val="NormalnyWeb"/>
        <w:spacing w:before="0" w:beforeAutospacing="0" w:after="0" w:afterAutospacing="0" w:line="360" w:lineRule="auto"/>
        <w:ind w:right="-1" w:firstLine="708"/>
        <w:jc w:val="both"/>
        <w:rPr>
          <w:rFonts w:ascii="Arial" w:hAnsi="Arial" w:cs="Arial"/>
        </w:rPr>
      </w:pPr>
      <w:r w:rsidRPr="00C52A01">
        <w:rPr>
          <w:rFonts w:ascii="Arial" w:hAnsi="Arial" w:cs="Arial"/>
          <w:b/>
        </w:rPr>
        <w:t>Pan Jakub Jurdziński – członek Zarządu Powiatu</w:t>
      </w:r>
      <w:r>
        <w:rPr>
          <w:rFonts w:ascii="Arial" w:hAnsi="Arial" w:cs="Arial"/>
          <w:b/>
        </w:rPr>
        <w:t xml:space="preserve"> </w:t>
      </w:r>
      <w:r>
        <w:rPr>
          <w:rFonts w:ascii="Arial" w:hAnsi="Arial" w:cs="Arial"/>
        </w:rPr>
        <w:t>stwierdził, że w takim razie będzie to Wieluń, Mokrsko, Łagiewniki</w:t>
      </w:r>
      <w:r w:rsidR="00F61365">
        <w:rPr>
          <w:rFonts w:ascii="Arial" w:hAnsi="Arial" w:cs="Arial"/>
        </w:rPr>
        <w:t xml:space="preserve"> i Skomlin? Jeśli tak, to jest za.</w:t>
      </w:r>
    </w:p>
    <w:p w:rsidR="008527BF" w:rsidRDefault="00F61365" w:rsidP="00CE712E">
      <w:pPr>
        <w:pStyle w:val="NormalnyWeb"/>
        <w:spacing w:before="0" w:beforeAutospacing="0" w:after="0" w:afterAutospacing="0" w:line="360" w:lineRule="auto"/>
        <w:ind w:right="-1" w:firstLine="708"/>
        <w:jc w:val="both"/>
        <w:rPr>
          <w:rFonts w:ascii="Arial" w:hAnsi="Arial" w:cs="Arial"/>
          <w:b/>
        </w:rPr>
      </w:pPr>
      <w:r w:rsidRPr="001813CB">
        <w:rPr>
          <w:rFonts w:ascii="Arial" w:hAnsi="Arial" w:cs="Arial"/>
          <w:b/>
        </w:rPr>
        <w:t>Pan Marek Kieler – przewodniczący Zarządu Powiatu</w:t>
      </w:r>
      <w:r>
        <w:rPr>
          <w:rFonts w:ascii="Arial" w:hAnsi="Arial" w:cs="Arial"/>
        </w:rPr>
        <w:t> podkreślił, że potrzeb jest bardzo dużo, ale muszą się liczyć z konsekwenc</w:t>
      </w:r>
      <w:r w:rsidR="0096589D">
        <w:rPr>
          <w:rFonts w:ascii="Arial" w:hAnsi="Arial" w:cs="Arial"/>
        </w:rPr>
        <w:t>jami finansowymi. Zaznaczył, że </w:t>
      </w:r>
      <w:r>
        <w:rPr>
          <w:rFonts w:ascii="Arial" w:hAnsi="Arial" w:cs="Arial"/>
        </w:rPr>
        <w:t>jest to program wieloletni, więc radnemu Mielczarkowi należy odpisać, że zostanie to ujęte w następnym roku. Pani kierownik dopyta jeszcze na policji ile tam było wypadków. Zaznaczył, że jednak nie może być t</w:t>
      </w:r>
      <w:r w:rsidR="00F31CEC">
        <w:rPr>
          <w:rFonts w:ascii="Arial" w:hAnsi="Arial" w:cs="Arial"/>
        </w:rPr>
        <w:t>ak, że musi dojść do wypadku, i </w:t>
      </w:r>
      <w:r>
        <w:rPr>
          <w:rFonts w:ascii="Arial" w:hAnsi="Arial" w:cs="Arial"/>
        </w:rPr>
        <w:t>dopiero wtedy jak ktoś zginie, to wtedy coś</w:t>
      </w:r>
      <w:r w:rsidR="00F31CEC">
        <w:rPr>
          <w:rFonts w:ascii="Arial" w:hAnsi="Arial" w:cs="Arial"/>
        </w:rPr>
        <w:t xml:space="preserve"> się robi</w:t>
      </w:r>
      <w:r>
        <w:rPr>
          <w:rFonts w:ascii="Arial" w:hAnsi="Arial" w:cs="Arial"/>
        </w:rPr>
        <w:t>. To nie jest też tak do końca.</w:t>
      </w:r>
    </w:p>
    <w:p w:rsidR="0044015D" w:rsidRPr="00F61365" w:rsidRDefault="00F61365" w:rsidP="00CE712E">
      <w:pPr>
        <w:pStyle w:val="NormalnyWeb"/>
        <w:spacing w:before="0" w:beforeAutospacing="0" w:after="0" w:afterAutospacing="0" w:line="360" w:lineRule="auto"/>
        <w:ind w:right="-1" w:firstLine="708"/>
        <w:jc w:val="both"/>
        <w:rPr>
          <w:rFonts w:ascii="Arial" w:hAnsi="Arial" w:cs="Arial"/>
        </w:rPr>
      </w:pPr>
      <w:r w:rsidRPr="007359B2">
        <w:rPr>
          <w:rFonts w:ascii="Arial" w:hAnsi="Arial" w:cs="Arial"/>
          <w:b/>
        </w:rPr>
        <w:t>Pan Krzysztof Dziuba – wicestarosta wieluński</w:t>
      </w:r>
      <w:r>
        <w:rPr>
          <w:rFonts w:ascii="Arial" w:hAnsi="Arial" w:cs="Arial"/>
          <w:b/>
        </w:rPr>
        <w:t xml:space="preserve"> </w:t>
      </w:r>
      <w:r w:rsidR="0096589D">
        <w:rPr>
          <w:rFonts w:ascii="Arial" w:hAnsi="Arial" w:cs="Arial"/>
        </w:rPr>
        <w:t>stwierdził, że tak można by </w:t>
      </w:r>
      <w:r w:rsidRPr="00F61365">
        <w:rPr>
          <w:rFonts w:ascii="Arial" w:hAnsi="Arial" w:cs="Arial"/>
        </w:rPr>
        <w:t xml:space="preserve">powiedzieć </w:t>
      </w:r>
      <w:r>
        <w:rPr>
          <w:rFonts w:ascii="Arial" w:hAnsi="Arial" w:cs="Arial"/>
        </w:rPr>
        <w:t>wszędzie. Podkreślił, że nie są w stanie przygotować tego dla każdego przejścia dla pieszych w powiecie. Stwierdził, że to da</w:t>
      </w:r>
      <w:r w:rsidR="00F31CEC">
        <w:rPr>
          <w:rFonts w:ascii="Arial" w:hAnsi="Arial" w:cs="Arial"/>
        </w:rPr>
        <w:t>je im czas do przyszłego roku i </w:t>
      </w:r>
      <w:r>
        <w:rPr>
          <w:rFonts w:ascii="Arial" w:hAnsi="Arial" w:cs="Arial"/>
        </w:rPr>
        <w:t>mogą zrobić inwentaryzację wszystkich przejść dla pieszych, jakie mają na drogach powiatowych i pod te kryteria wystąp</w:t>
      </w:r>
      <w:r w:rsidR="0096589D">
        <w:rPr>
          <w:rFonts w:ascii="Arial" w:hAnsi="Arial" w:cs="Arial"/>
        </w:rPr>
        <w:t>ić do policji, aby przesłali im </w:t>
      </w:r>
      <w:r>
        <w:rPr>
          <w:rFonts w:ascii="Arial" w:hAnsi="Arial" w:cs="Arial"/>
        </w:rPr>
        <w:t>dane i zrobić taki swój ranking pod</w:t>
      </w:r>
      <w:r w:rsidR="00F31CEC">
        <w:rPr>
          <w:rFonts w:ascii="Arial" w:hAnsi="Arial" w:cs="Arial"/>
        </w:rPr>
        <w:t xml:space="preserve"> te kryteria wszystkich przejść</w:t>
      </w:r>
      <w:r w:rsidR="0096589D">
        <w:rPr>
          <w:rFonts w:ascii="Arial" w:hAnsi="Arial" w:cs="Arial"/>
        </w:rPr>
        <w:t xml:space="preserve"> dla pieszych i </w:t>
      </w:r>
      <w:r>
        <w:rPr>
          <w:rFonts w:ascii="Arial" w:hAnsi="Arial" w:cs="Arial"/>
        </w:rPr>
        <w:t xml:space="preserve">sukcesywnie je realizować </w:t>
      </w:r>
      <w:r w:rsidR="003110C6">
        <w:rPr>
          <w:rFonts w:ascii="Arial" w:hAnsi="Arial" w:cs="Arial"/>
        </w:rPr>
        <w:t>w kolejnych latach trwania programu. Wtedy będzie jasne, czy</w:t>
      </w:r>
      <w:r w:rsidR="00F31CEC">
        <w:rPr>
          <w:rFonts w:ascii="Arial" w:hAnsi="Arial" w:cs="Arial"/>
        </w:rPr>
        <w:t>m</w:t>
      </w:r>
      <w:r w:rsidR="003110C6">
        <w:rPr>
          <w:rFonts w:ascii="Arial" w:hAnsi="Arial" w:cs="Arial"/>
        </w:rPr>
        <w:t xml:space="preserve"> się kierowano i dlaczego tak, a nie inaczej.</w:t>
      </w:r>
    </w:p>
    <w:p w:rsidR="0044015D" w:rsidRDefault="009B477D" w:rsidP="00CE712E">
      <w:pPr>
        <w:pStyle w:val="NormalnyWeb"/>
        <w:spacing w:before="0" w:beforeAutospacing="0" w:after="0" w:afterAutospacing="0" w:line="360" w:lineRule="auto"/>
        <w:ind w:right="-1" w:firstLine="708"/>
        <w:jc w:val="both"/>
        <w:rPr>
          <w:rFonts w:ascii="Arial" w:hAnsi="Arial" w:cs="Arial"/>
          <w:b/>
        </w:rPr>
      </w:pPr>
      <w:r w:rsidRPr="001813CB">
        <w:rPr>
          <w:rFonts w:ascii="Arial" w:hAnsi="Arial" w:cs="Arial"/>
          <w:b/>
        </w:rPr>
        <w:t>Pan Marek Kieler – przewodniczący Zarządu Powiatu</w:t>
      </w:r>
      <w:r w:rsidR="0096589D">
        <w:rPr>
          <w:rFonts w:ascii="Arial" w:hAnsi="Arial" w:cs="Arial"/>
        </w:rPr>
        <w:t> zgodził się z tym, co </w:t>
      </w:r>
      <w:r>
        <w:rPr>
          <w:rFonts w:ascii="Arial" w:hAnsi="Arial" w:cs="Arial"/>
        </w:rPr>
        <w:t>mówi pan wicestaros</w:t>
      </w:r>
      <w:r w:rsidR="00D06AA8">
        <w:rPr>
          <w:rFonts w:ascii="Arial" w:hAnsi="Arial" w:cs="Arial"/>
        </w:rPr>
        <w:t xml:space="preserve">ta. Powiedział, że zdaje sobie sprawę, że nie zrobią </w:t>
      </w:r>
      <w:r w:rsidR="00D06AA8">
        <w:rPr>
          <w:rFonts w:ascii="Arial" w:hAnsi="Arial" w:cs="Arial"/>
        </w:rPr>
        <w:lastRenderedPageBreak/>
        <w:t xml:space="preserve">wszystkiego w jednym roku, a czas tych inwestycji jest bardzo krótki, ponieważ trzeba to zrealizować do końca roku. </w:t>
      </w:r>
    </w:p>
    <w:p w:rsidR="0044015D" w:rsidRPr="007C04FD" w:rsidRDefault="007C04FD" w:rsidP="00CE712E">
      <w:pPr>
        <w:pStyle w:val="NormalnyWeb"/>
        <w:spacing w:before="0" w:beforeAutospacing="0" w:after="0" w:afterAutospacing="0" w:line="360" w:lineRule="auto"/>
        <w:ind w:right="-1" w:firstLine="708"/>
        <w:jc w:val="both"/>
        <w:rPr>
          <w:rFonts w:ascii="Arial" w:hAnsi="Arial" w:cs="Arial"/>
        </w:rPr>
      </w:pPr>
      <w:r w:rsidRPr="00874A96">
        <w:rPr>
          <w:rFonts w:ascii="Arial" w:hAnsi="Arial" w:cs="Arial"/>
          <w:b/>
        </w:rPr>
        <w:t>Pani Alicja Krzemień – kierownik Powiatowego Zarządu Dróg w Wieluniu</w:t>
      </w:r>
      <w:r>
        <w:rPr>
          <w:rFonts w:ascii="Arial" w:hAnsi="Arial" w:cs="Arial"/>
          <w:b/>
        </w:rPr>
        <w:t xml:space="preserve"> </w:t>
      </w:r>
      <w:r w:rsidRPr="007C04FD">
        <w:rPr>
          <w:rFonts w:ascii="Arial" w:hAnsi="Arial" w:cs="Arial"/>
        </w:rPr>
        <w:t xml:space="preserve">dodała, że do 15 grudnia trzeba się rozliczyć. </w:t>
      </w:r>
      <w:r>
        <w:rPr>
          <w:rFonts w:ascii="Arial" w:hAnsi="Arial" w:cs="Arial"/>
        </w:rPr>
        <w:t>Nie ma przejścia na następny rok.</w:t>
      </w:r>
    </w:p>
    <w:p w:rsidR="0044015D" w:rsidRDefault="007C04FD" w:rsidP="00CE712E">
      <w:pPr>
        <w:pStyle w:val="NormalnyWeb"/>
        <w:spacing w:before="0" w:beforeAutospacing="0" w:after="0" w:afterAutospacing="0" w:line="360" w:lineRule="auto"/>
        <w:ind w:right="-1" w:firstLine="708"/>
        <w:jc w:val="both"/>
        <w:rPr>
          <w:rFonts w:ascii="Arial" w:hAnsi="Arial" w:cs="Arial"/>
          <w:b/>
        </w:rPr>
      </w:pPr>
      <w:r w:rsidRPr="001813CB">
        <w:rPr>
          <w:rFonts w:ascii="Arial" w:hAnsi="Arial" w:cs="Arial"/>
          <w:b/>
        </w:rPr>
        <w:t>Pan Marek Kieler – przewodniczący Zarządu Powiatu</w:t>
      </w:r>
      <w:r>
        <w:rPr>
          <w:rFonts w:ascii="Arial" w:hAnsi="Arial" w:cs="Arial"/>
        </w:rPr>
        <w:t> stwierdził, że jest zgoda na przejścia: Łagiewniki, Mokrsko, Skomlin i ul. Joanny Żubr.</w:t>
      </w:r>
    </w:p>
    <w:p w:rsidR="0044015D" w:rsidRPr="007C04FD" w:rsidRDefault="007C04FD" w:rsidP="00CE712E">
      <w:pPr>
        <w:pStyle w:val="NormalnyWeb"/>
        <w:spacing w:before="0" w:beforeAutospacing="0" w:after="0" w:afterAutospacing="0" w:line="360" w:lineRule="auto"/>
        <w:ind w:right="-1" w:firstLine="708"/>
        <w:jc w:val="both"/>
        <w:rPr>
          <w:rFonts w:ascii="Arial" w:hAnsi="Arial" w:cs="Arial"/>
        </w:rPr>
      </w:pPr>
      <w:r w:rsidRPr="007359B2">
        <w:rPr>
          <w:rFonts w:ascii="Arial" w:hAnsi="Arial" w:cs="Arial"/>
          <w:b/>
        </w:rPr>
        <w:t>Pan Krzysztof Dziuba – wicestarosta wieluński</w:t>
      </w:r>
      <w:r>
        <w:rPr>
          <w:rFonts w:ascii="Arial" w:hAnsi="Arial" w:cs="Arial"/>
          <w:b/>
        </w:rPr>
        <w:t xml:space="preserve"> </w:t>
      </w:r>
      <w:r w:rsidRPr="007C04FD">
        <w:rPr>
          <w:rFonts w:ascii="Arial" w:hAnsi="Arial" w:cs="Arial"/>
        </w:rPr>
        <w:t>dodał, że trzeba napisać odpowiedź do mieszkańców.</w:t>
      </w:r>
    </w:p>
    <w:p w:rsidR="0044015D" w:rsidRDefault="007C04FD" w:rsidP="00CE712E">
      <w:pPr>
        <w:pStyle w:val="NormalnyWeb"/>
        <w:spacing w:before="0" w:beforeAutospacing="0" w:after="0" w:afterAutospacing="0" w:line="360" w:lineRule="auto"/>
        <w:ind w:right="-1" w:firstLine="708"/>
        <w:jc w:val="both"/>
        <w:rPr>
          <w:rFonts w:ascii="Arial" w:hAnsi="Arial" w:cs="Arial"/>
          <w:b/>
        </w:rPr>
      </w:pPr>
      <w:r w:rsidRPr="001813CB">
        <w:rPr>
          <w:rFonts w:ascii="Arial" w:hAnsi="Arial" w:cs="Arial"/>
          <w:b/>
        </w:rPr>
        <w:t>Pan Marek Kieler – przewodniczący Zarządu Powiatu</w:t>
      </w:r>
      <w:r>
        <w:rPr>
          <w:rFonts w:ascii="Arial" w:hAnsi="Arial" w:cs="Arial"/>
        </w:rPr>
        <w:t> zgod</w:t>
      </w:r>
      <w:r w:rsidR="0096589D">
        <w:rPr>
          <w:rFonts w:ascii="Arial" w:hAnsi="Arial" w:cs="Arial"/>
        </w:rPr>
        <w:t>ził się, że </w:t>
      </w:r>
      <w:r>
        <w:rPr>
          <w:rFonts w:ascii="Arial" w:hAnsi="Arial" w:cs="Arial"/>
        </w:rPr>
        <w:t>odpowiedź, że będzie to w przyszłym roku, bo jest to program wieloletni. Taki wniosek złożą, ale wymaga to opracowania odpowiednich dokumentacji. Zapytał, kto jest „za” takim rozwiązaniem?</w:t>
      </w:r>
    </w:p>
    <w:p w:rsidR="0044015D" w:rsidRDefault="0044015D" w:rsidP="00CE712E">
      <w:pPr>
        <w:pStyle w:val="NormalnyWeb"/>
        <w:spacing w:before="0" w:beforeAutospacing="0" w:after="0" w:afterAutospacing="0" w:line="360" w:lineRule="auto"/>
        <w:ind w:right="-1" w:firstLine="708"/>
        <w:jc w:val="both"/>
        <w:rPr>
          <w:rFonts w:ascii="Arial" w:hAnsi="Arial" w:cs="Arial"/>
          <w:b/>
        </w:rPr>
      </w:pPr>
    </w:p>
    <w:p w:rsidR="006F0183" w:rsidRPr="006F0183" w:rsidRDefault="006F0183" w:rsidP="006F0183">
      <w:pPr>
        <w:pStyle w:val="NormalnyWeb"/>
        <w:numPr>
          <w:ilvl w:val="0"/>
          <w:numId w:val="29"/>
        </w:numPr>
        <w:spacing w:before="0" w:beforeAutospacing="0" w:after="0" w:afterAutospacing="0" w:line="360" w:lineRule="auto"/>
        <w:ind w:right="-1"/>
        <w:jc w:val="both"/>
        <w:rPr>
          <w:rFonts w:ascii="Arial" w:hAnsi="Arial" w:cs="Arial"/>
          <w:b/>
          <w:i/>
        </w:rPr>
      </w:pPr>
      <w:r w:rsidRPr="006F0183">
        <w:rPr>
          <w:rFonts w:ascii="Arial" w:hAnsi="Arial" w:cs="Arial"/>
          <w:i/>
        </w:rPr>
        <w:t>Zarząd Powiatu w Wieluniu jednogłośnie (przy 5 głosach „za”) podjął decyzję o złożeniu 4  wniosków o dofinansowanie w ramach rządowego Funduszu Rozwoju Dróg na poprawę bezpieczeństwa ruchu pieszych w obszarze oddziaływania przejść dla pieszych na drogach powiatowych, wybierając przejścia: Wieluń, ul. Joanny Żubr, Mokrsko, Ł</w:t>
      </w:r>
      <w:r w:rsidR="007A350F">
        <w:rPr>
          <w:rFonts w:ascii="Arial" w:hAnsi="Arial" w:cs="Arial"/>
          <w:i/>
        </w:rPr>
        <w:t>agiewniki, Skomlin (głosowało 5 </w:t>
      </w:r>
      <w:r w:rsidRPr="006F0183">
        <w:rPr>
          <w:rFonts w:ascii="Arial" w:hAnsi="Arial" w:cs="Arial"/>
          <w:i/>
        </w:rPr>
        <w:t>członków Zarządu);</w:t>
      </w:r>
    </w:p>
    <w:p w:rsidR="006F0183" w:rsidRPr="006F0183" w:rsidRDefault="006F0183" w:rsidP="006F0183">
      <w:pPr>
        <w:pStyle w:val="NormalnyWeb"/>
        <w:numPr>
          <w:ilvl w:val="0"/>
          <w:numId w:val="29"/>
        </w:numPr>
        <w:spacing w:before="0" w:beforeAutospacing="0" w:after="0" w:afterAutospacing="0" w:line="360" w:lineRule="auto"/>
        <w:ind w:right="-1"/>
        <w:jc w:val="both"/>
        <w:rPr>
          <w:rFonts w:ascii="Arial" w:hAnsi="Arial" w:cs="Arial"/>
          <w:b/>
          <w:i/>
        </w:rPr>
      </w:pPr>
      <w:r w:rsidRPr="006F0183">
        <w:rPr>
          <w:rFonts w:ascii="Arial" w:hAnsi="Arial" w:cs="Arial"/>
          <w:i/>
        </w:rPr>
        <w:t>Zarząd Powiatu w Wieluniu jednogłośnie (przy 5 głosach „za”) podjął decyzję o wystosowaniu odpowiedzi do wnioskodawcy w sprawie uwzględnienia przejścia dla pieszych przy Publicznej Szkole Podstawowej i Publicznym Przedszkolu w miejscowości Młynisko przy</w:t>
      </w:r>
      <w:r w:rsidR="007A350F">
        <w:rPr>
          <w:rFonts w:ascii="Arial" w:hAnsi="Arial" w:cs="Arial"/>
          <w:i/>
        </w:rPr>
        <w:t xml:space="preserve"> składaniu wniosków w naborze o </w:t>
      </w:r>
      <w:r w:rsidRPr="006F0183">
        <w:rPr>
          <w:rFonts w:ascii="Arial" w:hAnsi="Arial" w:cs="Arial"/>
          <w:i/>
        </w:rPr>
        <w:t>dofinansowanie zadań mających na celu wyłącznie poprawę bezpieczeństwa ruchu pieszych w obszarze oddziaływania przejść dla pieszych w województwie łódzkim na rok 2021 informującej, że Zarząd Powiatu weźmie pod uwagę ww. wnios</w:t>
      </w:r>
      <w:r w:rsidR="007A350F">
        <w:rPr>
          <w:rFonts w:ascii="Arial" w:hAnsi="Arial" w:cs="Arial"/>
          <w:i/>
        </w:rPr>
        <w:t>ek w przyszłym roku, bo jest to </w:t>
      </w:r>
      <w:r w:rsidRPr="006F0183">
        <w:rPr>
          <w:rFonts w:ascii="Arial" w:hAnsi="Arial" w:cs="Arial"/>
          <w:i/>
        </w:rPr>
        <w:t>program wieloletni, a złożenie wniosku wymaga opracowania odpowiednich dokumentacji (głosowało 5 członków Zarządu)</w:t>
      </w:r>
    </w:p>
    <w:p w:rsidR="006F0183" w:rsidRDefault="006F0183" w:rsidP="007A350F">
      <w:pPr>
        <w:pStyle w:val="NormalnyWeb"/>
        <w:spacing w:before="0" w:beforeAutospacing="0" w:after="0" w:afterAutospacing="0" w:line="360" w:lineRule="auto"/>
        <w:ind w:right="-1"/>
        <w:jc w:val="both"/>
        <w:rPr>
          <w:rFonts w:ascii="Arial" w:hAnsi="Arial" w:cs="Arial"/>
        </w:rPr>
      </w:pPr>
      <w:r>
        <w:rPr>
          <w:rFonts w:ascii="Arial" w:hAnsi="Arial" w:cs="Arial"/>
          <w:i/>
        </w:rPr>
        <w:t>Materiały</w:t>
      </w:r>
      <w:r w:rsidRPr="000A4A1F">
        <w:rPr>
          <w:rFonts w:ascii="Arial" w:hAnsi="Arial" w:cs="Arial"/>
          <w:i/>
        </w:rPr>
        <w:t xml:space="preserve"> w</w:t>
      </w:r>
      <w:r>
        <w:rPr>
          <w:rFonts w:ascii="Arial" w:hAnsi="Arial" w:cs="Arial"/>
          <w:i/>
        </w:rPr>
        <w:t xml:space="preserve"> ww. sprawach</w:t>
      </w:r>
      <w:r w:rsidRPr="000A4A1F">
        <w:rPr>
          <w:rFonts w:ascii="Arial" w:hAnsi="Arial" w:cs="Arial"/>
          <w:i/>
        </w:rPr>
        <w:t xml:space="preserve"> stanowi</w:t>
      </w:r>
      <w:r>
        <w:rPr>
          <w:rFonts w:ascii="Arial" w:hAnsi="Arial" w:cs="Arial"/>
          <w:i/>
        </w:rPr>
        <w:t>ą</w:t>
      </w:r>
      <w:r w:rsidRPr="000A4A1F">
        <w:rPr>
          <w:rFonts w:ascii="Arial" w:hAnsi="Arial" w:cs="Arial"/>
          <w:i/>
        </w:rPr>
        <w:t xml:space="preserve"> załącznik do protokołu.</w:t>
      </w:r>
    </w:p>
    <w:p w:rsidR="007C04FD" w:rsidRPr="006F0183" w:rsidRDefault="007C04FD" w:rsidP="007C04FD">
      <w:pPr>
        <w:pStyle w:val="NormalnyWeb"/>
        <w:spacing w:before="0" w:beforeAutospacing="0" w:after="0" w:afterAutospacing="0" w:line="360" w:lineRule="auto"/>
        <w:ind w:right="-1"/>
        <w:jc w:val="both"/>
        <w:rPr>
          <w:rFonts w:ascii="Arial" w:hAnsi="Arial" w:cs="Arial"/>
          <w:b/>
        </w:rPr>
      </w:pPr>
    </w:p>
    <w:p w:rsidR="007C04FD" w:rsidRDefault="007C04FD" w:rsidP="007C04FD">
      <w:pPr>
        <w:pStyle w:val="NormalnyWeb"/>
        <w:spacing w:before="0" w:beforeAutospacing="0" w:after="0" w:afterAutospacing="0" w:line="360" w:lineRule="auto"/>
        <w:ind w:right="-1"/>
        <w:jc w:val="both"/>
        <w:rPr>
          <w:rFonts w:ascii="Arial" w:hAnsi="Arial" w:cs="Arial"/>
          <w:b/>
        </w:rPr>
      </w:pPr>
    </w:p>
    <w:p w:rsidR="007C04FD" w:rsidRPr="007C04FD" w:rsidRDefault="006F0183" w:rsidP="007C04FD">
      <w:pPr>
        <w:pStyle w:val="NormalnyWeb"/>
        <w:spacing w:before="0" w:beforeAutospacing="0" w:after="0" w:afterAutospacing="0" w:line="360" w:lineRule="auto"/>
        <w:ind w:right="-1"/>
        <w:jc w:val="center"/>
        <w:rPr>
          <w:rFonts w:ascii="Arial" w:hAnsi="Arial" w:cs="Arial"/>
          <w:b/>
        </w:rPr>
      </w:pPr>
      <w:r>
        <w:rPr>
          <w:rFonts w:ascii="Arial" w:hAnsi="Arial" w:cs="Arial"/>
          <w:b/>
        </w:rPr>
        <w:t>Pkt 22</w:t>
      </w:r>
    </w:p>
    <w:p w:rsidR="007C04FD" w:rsidRDefault="007C04FD" w:rsidP="007E4D76">
      <w:pPr>
        <w:pStyle w:val="NormalnyWeb"/>
        <w:spacing w:before="0" w:beforeAutospacing="0" w:after="0" w:afterAutospacing="0" w:line="360" w:lineRule="auto"/>
        <w:ind w:right="-284"/>
        <w:jc w:val="both"/>
        <w:rPr>
          <w:rFonts w:ascii="Arial" w:hAnsi="Arial" w:cs="Arial"/>
          <w:b/>
        </w:rPr>
      </w:pPr>
      <w:r w:rsidRPr="007C04FD">
        <w:rPr>
          <w:rFonts w:ascii="Arial" w:hAnsi="Arial" w:cs="Arial"/>
          <w:b/>
        </w:rPr>
        <w:lastRenderedPageBreak/>
        <w:t xml:space="preserve">Podjęcie uchwały Zarządu Powiatu w </w:t>
      </w:r>
      <w:r w:rsidR="007A350F">
        <w:rPr>
          <w:rFonts w:ascii="Arial" w:hAnsi="Arial" w:cs="Arial"/>
          <w:b/>
        </w:rPr>
        <w:t>Wieluniu w sprawie przyjęcia i </w:t>
      </w:r>
      <w:r w:rsidRPr="007C04FD">
        <w:rPr>
          <w:rFonts w:ascii="Arial" w:hAnsi="Arial" w:cs="Arial"/>
          <w:b/>
        </w:rPr>
        <w:t>przedłożenia Radzie Powiatu w Wieluniu sprawozdania z realizacji „Programu współpracy powiatu wieluńskiego w roku 2020 z organizacjami pozarządowymi oraz podmiotami, o których mowa w art. 3 ust. 3 ustawy z dnia 24 kwietnia 20</w:t>
      </w:r>
      <w:r w:rsidR="007A350F">
        <w:rPr>
          <w:rFonts w:ascii="Arial" w:hAnsi="Arial" w:cs="Arial"/>
          <w:b/>
        </w:rPr>
        <w:t>03 r. o </w:t>
      </w:r>
      <w:r w:rsidRPr="007C04FD">
        <w:rPr>
          <w:rFonts w:ascii="Arial" w:hAnsi="Arial" w:cs="Arial"/>
          <w:b/>
        </w:rPr>
        <w:t>działalności pożytku publicznego i o wolontariacie” - temat sesyjny.</w:t>
      </w:r>
    </w:p>
    <w:p w:rsidR="006F0183" w:rsidRDefault="006F0183" w:rsidP="007C04FD">
      <w:pPr>
        <w:pStyle w:val="NormalnyWeb"/>
        <w:spacing w:before="0" w:beforeAutospacing="0" w:after="0" w:afterAutospacing="0" w:line="360" w:lineRule="auto"/>
        <w:ind w:right="-1"/>
        <w:jc w:val="center"/>
        <w:rPr>
          <w:rFonts w:ascii="Arial" w:hAnsi="Arial" w:cs="Arial"/>
          <w:b/>
        </w:rPr>
      </w:pPr>
    </w:p>
    <w:p w:rsidR="002A0A26" w:rsidRPr="002A0A26" w:rsidRDefault="007C04FD" w:rsidP="007C04FD">
      <w:pPr>
        <w:pStyle w:val="NormalnyWeb"/>
        <w:spacing w:before="0" w:beforeAutospacing="0" w:after="0" w:afterAutospacing="0" w:line="360" w:lineRule="auto"/>
        <w:ind w:right="-1" w:firstLine="708"/>
        <w:jc w:val="both"/>
        <w:rPr>
          <w:rFonts w:ascii="Arial" w:hAnsi="Arial" w:cs="Arial"/>
        </w:rPr>
      </w:pPr>
      <w:r w:rsidRPr="001813CB">
        <w:rPr>
          <w:rFonts w:ascii="Arial" w:hAnsi="Arial" w:cs="Arial"/>
          <w:b/>
        </w:rPr>
        <w:t>Pan Marek Kieler – przewodniczący Zarządu Powiatu</w:t>
      </w:r>
      <w:r>
        <w:rPr>
          <w:rFonts w:ascii="Arial" w:hAnsi="Arial" w:cs="Arial"/>
          <w:b/>
        </w:rPr>
        <w:t xml:space="preserve"> </w:t>
      </w:r>
      <w:r w:rsidR="002A0A26" w:rsidRPr="002A0A26">
        <w:rPr>
          <w:rFonts w:ascii="Arial" w:hAnsi="Arial" w:cs="Arial"/>
        </w:rPr>
        <w:t>udzielił głosu radnemu Jurdzińskiemu.</w:t>
      </w:r>
      <w:r w:rsidRPr="002A0A26">
        <w:rPr>
          <w:rFonts w:ascii="Arial" w:hAnsi="Arial" w:cs="Arial"/>
        </w:rPr>
        <w:t> </w:t>
      </w:r>
    </w:p>
    <w:p w:rsidR="002A0A26" w:rsidRDefault="002A0A26" w:rsidP="007C04FD">
      <w:pPr>
        <w:pStyle w:val="NormalnyWeb"/>
        <w:spacing w:before="0" w:beforeAutospacing="0" w:after="0" w:afterAutospacing="0" w:line="360" w:lineRule="auto"/>
        <w:ind w:right="-1" w:firstLine="708"/>
        <w:jc w:val="both"/>
        <w:rPr>
          <w:rFonts w:ascii="Arial" w:hAnsi="Arial" w:cs="Arial"/>
        </w:rPr>
      </w:pPr>
      <w:r w:rsidRPr="00C52A01">
        <w:rPr>
          <w:rFonts w:ascii="Arial" w:hAnsi="Arial" w:cs="Arial"/>
          <w:b/>
        </w:rPr>
        <w:t>Pan Jakub Jurdziński – członek Zarządu Powiatu</w:t>
      </w:r>
      <w:r>
        <w:rPr>
          <w:rFonts w:ascii="Arial" w:hAnsi="Arial" w:cs="Arial"/>
          <w:b/>
        </w:rPr>
        <w:t xml:space="preserve"> </w:t>
      </w:r>
      <w:r w:rsidRPr="002A0A26">
        <w:rPr>
          <w:rFonts w:ascii="Arial" w:hAnsi="Arial" w:cs="Arial"/>
        </w:rPr>
        <w:t>powiedział, że jemu tutaj brakuje informacji o Powiatowym Młodzieżowym Domu Kultury i Sportu</w:t>
      </w:r>
      <w:r>
        <w:rPr>
          <w:rFonts w:ascii="Arial" w:hAnsi="Arial" w:cs="Arial"/>
        </w:rPr>
        <w:t>, który współpracuje m.in. z PTTK, z Towarzystwem Polsko-Chorwackim. Zastanawia się też nad Kołem Łowickim, ale nie wie, czy jest to organizacja pozarządowa. W tym sprawozdaniu nie ma tych trzech instytucji.</w:t>
      </w:r>
    </w:p>
    <w:p w:rsidR="002A0A26" w:rsidRDefault="002A0A26" w:rsidP="007C04FD">
      <w:pPr>
        <w:pStyle w:val="NormalnyWeb"/>
        <w:spacing w:before="0" w:beforeAutospacing="0" w:after="0" w:afterAutospacing="0" w:line="360" w:lineRule="auto"/>
        <w:ind w:right="-1" w:firstLine="708"/>
        <w:jc w:val="both"/>
        <w:rPr>
          <w:rFonts w:ascii="Arial" w:hAnsi="Arial" w:cs="Arial"/>
        </w:rPr>
      </w:pPr>
      <w:r w:rsidRPr="00F1132B">
        <w:rPr>
          <w:rFonts w:ascii="Arial" w:hAnsi="Arial" w:cs="Arial"/>
          <w:b/>
        </w:rPr>
        <w:t>Pani Małgorzata Zygmunt – z-ca naczelnika Wydziału Edukacji, Kultury, Sportu i Promocji</w:t>
      </w:r>
      <w:r>
        <w:rPr>
          <w:rFonts w:ascii="Arial" w:hAnsi="Arial" w:cs="Arial"/>
        </w:rPr>
        <w:t xml:space="preserve"> przekazał</w:t>
      </w:r>
      <w:r w:rsidR="00F1132B">
        <w:rPr>
          <w:rFonts w:ascii="Arial" w:hAnsi="Arial" w:cs="Arial"/>
        </w:rPr>
        <w:t>a, ż</w:t>
      </w:r>
      <w:r w:rsidR="00E865B9">
        <w:rPr>
          <w:rFonts w:ascii="Arial" w:hAnsi="Arial" w:cs="Arial"/>
        </w:rPr>
        <w:t>e sprawozdanie zostało przygotowan</w:t>
      </w:r>
      <w:r>
        <w:rPr>
          <w:rFonts w:ascii="Arial" w:hAnsi="Arial" w:cs="Arial"/>
        </w:rPr>
        <w:t xml:space="preserve">e na </w:t>
      </w:r>
      <w:r w:rsidR="00E865B9">
        <w:rPr>
          <w:rFonts w:ascii="Arial" w:hAnsi="Arial" w:cs="Arial"/>
        </w:rPr>
        <w:t xml:space="preserve">podstawie tych danych, które przedłożyli dyrektorzy szkół i jednostek organizacyjnych, jak również Wydział Zdrowia. Ta </w:t>
      </w:r>
      <w:r w:rsidR="007A350F">
        <w:rPr>
          <w:rFonts w:ascii="Arial" w:hAnsi="Arial" w:cs="Arial"/>
        </w:rPr>
        <w:t>informacja, o której mówił radny</w:t>
      </w:r>
      <w:r w:rsidR="00E865B9">
        <w:rPr>
          <w:rFonts w:ascii="Arial" w:hAnsi="Arial" w:cs="Arial"/>
        </w:rPr>
        <w:t xml:space="preserve"> jest istotna i oczywiście zostanie uzupełniona. </w:t>
      </w:r>
    </w:p>
    <w:p w:rsidR="00E865B9" w:rsidRDefault="00E865B9" w:rsidP="007C04FD">
      <w:pPr>
        <w:pStyle w:val="NormalnyWeb"/>
        <w:spacing w:before="0" w:beforeAutospacing="0" w:after="0" w:afterAutospacing="0" w:line="360" w:lineRule="auto"/>
        <w:ind w:right="-1" w:firstLine="708"/>
        <w:jc w:val="both"/>
        <w:rPr>
          <w:rFonts w:ascii="Arial" w:hAnsi="Arial" w:cs="Arial"/>
        </w:rPr>
      </w:pPr>
      <w:r w:rsidRPr="007359B2">
        <w:rPr>
          <w:rFonts w:ascii="Arial" w:hAnsi="Arial" w:cs="Arial"/>
          <w:b/>
        </w:rPr>
        <w:t>Pan Krzysztof Dziuba – wicestarosta wieluński</w:t>
      </w:r>
      <w:r>
        <w:rPr>
          <w:rFonts w:ascii="Arial" w:hAnsi="Arial" w:cs="Arial"/>
          <w:b/>
        </w:rPr>
        <w:t xml:space="preserve"> </w:t>
      </w:r>
      <w:r w:rsidRPr="00E865B9">
        <w:rPr>
          <w:rFonts w:ascii="Arial" w:hAnsi="Arial" w:cs="Arial"/>
        </w:rPr>
        <w:t>zgodził się z tym, że trzeba to uzupełnić, jeżeli ktoś współpracował z powiatowymi jednostkami, a nie zostanie wymieniony, to może się poczuć pominięty. Podobnie zauważył nie ma Zespołu Szkół Specjalnych, a oni też współpracują i otrzymują w</w:t>
      </w:r>
      <w:r w:rsidR="006272FE">
        <w:rPr>
          <w:rFonts w:ascii="Arial" w:hAnsi="Arial" w:cs="Arial"/>
        </w:rPr>
        <w:t>sparcie. Współpracują także  z NGO-s</w:t>
      </w:r>
      <w:r>
        <w:rPr>
          <w:rFonts w:ascii="Arial" w:hAnsi="Arial" w:cs="Arial"/>
        </w:rPr>
        <w:t xml:space="preserve">ami, podobnie jest również </w:t>
      </w:r>
      <w:r w:rsidR="007A350F">
        <w:rPr>
          <w:rFonts w:ascii="Arial" w:hAnsi="Arial" w:cs="Arial"/>
        </w:rPr>
        <w:t>z</w:t>
      </w:r>
      <w:r>
        <w:rPr>
          <w:rFonts w:ascii="Arial" w:hAnsi="Arial" w:cs="Arial"/>
        </w:rPr>
        <w:t>e szpitalem. Powinno to zostać uzupełnione, ponieważ jest to bardzo wartości</w:t>
      </w:r>
      <w:r w:rsidR="006272FE">
        <w:rPr>
          <w:rFonts w:ascii="Arial" w:hAnsi="Arial" w:cs="Arial"/>
        </w:rPr>
        <w:t>owa współpraca NGO-s</w:t>
      </w:r>
      <w:r>
        <w:rPr>
          <w:rFonts w:ascii="Arial" w:hAnsi="Arial" w:cs="Arial"/>
        </w:rPr>
        <w:t>ów z powiatowymi jednostkami. Należy docenić organizacje współpracujące z powiatem i powinny one się tutaj znaleźć.</w:t>
      </w:r>
    </w:p>
    <w:p w:rsidR="005C68C4" w:rsidRDefault="00E865B9" w:rsidP="007C04FD">
      <w:pPr>
        <w:pStyle w:val="NormalnyWeb"/>
        <w:spacing w:before="0" w:beforeAutospacing="0" w:after="0" w:afterAutospacing="0" w:line="360" w:lineRule="auto"/>
        <w:ind w:right="-1" w:firstLine="708"/>
        <w:jc w:val="both"/>
        <w:rPr>
          <w:rFonts w:ascii="Arial" w:hAnsi="Arial" w:cs="Arial"/>
        </w:rPr>
      </w:pPr>
      <w:r w:rsidRPr="00F1132B">
        <w:rPr>
          <w:rFonts w:ascii="Arial" w:hAnsi="Arial" w:cs="Arial"/>
          <w:b/>
        </w:rPr>
        <w:t>Pani Małgorzata Zygmunt – z-ca naczelnika Wydziału Edukacji, Kultury, Sportu i Promocji</w:t>
      </w:r>
      <w:r w:rsidR="00745506">
        <w:rPr>
          <w:rFonts w:ascii="Arial" w:hAnsi="Arial" w:cs="Arial"/>
          <w:b/>
        </w:rPr>
        <w:t xml:space="preserve"> </w:t>
      </w:r>
      <w:r w:rsidR="00E2702C">
        <w:rPr>
          <w:rFonts w:ascii="Arial" w:hAnsi="Arial" w:cs="Arial"/>
        </w:rPr>
        <w:t>powiedziała, ż</w:t>
      </w:r>
      <w:r w:rsidR="00745506" w:rsidRPr="00E2702C">
        <w:rPr>
          <w:rFonts w:ascii="Arial" w:hAnsi="Arial" w:cs="Arial"/>
        </w:rPr>
        <w:t>e znaczna część działań, które zostały zaplanowane nie została z oczywistych przyczyn przeprowadzona, ale te działania, które były przeprowadzone, mimo obostrzeń i trudnej sytuacji, powinny się tutaj znaleźć. Zaproponowała uzupe</w:t>
      </w:r>
      <w:r w:rsidR="00137A5F">
        <w:rPr>
          <w:rFonts w:ascii="Arial" w:hAnsi="Arial" w:cs="Arial"/>
        </w:rPr>
        <w:t xml:space="preserve">łnienie tego materiału. Jednak </w:t>
      </w:r>
      <w:r w:rsidR="00745506" w:rsidRPr="00E2702C">
        <w:rPr>
          <w:rFonts w:ascii="Arial" w:hAnsi="Arial" w:cs="Arial"/>
        </w:rPr>
        <w:t xml:space="preserve">wiąże się to </w:t>
      </w:r>
      <w:r w:rsidR="00137A5F">
        <w:rPr>
          <w:rFonts w:ascii="Arial" w:hAnsi="Arial" w:cs="Arial"/>
        </w:rPr>
        <w:t>z</w:t>
      </w:r>
      <w:r w:rsidR="0096589D">
        <w:rPr>
          <w:rFonts w:ascii="Arial" w:hAnsi="Arial" w:cs="Arial"/>
        </w:rPr>
        <w:t> </w:t>
      </w:r>
      <w:r w:rsidR="00745506" w:rsidRPr="00E2702C">
        <w:rPr>
          <w:rFonts w:ascii="Arial" w:hAnsi="Arial" w:cs="Arial"/>
        </w:rPr>
        <w:t xml:space="preserve">problemem organizacyjno-technicznym, ponieważ </w:t>
      </w:r>
      <w:r w:rsidR="00E2702C" w:rsidRPr="00E2702C">
        <w:rPr>
          <w:rFonts w:ascii="Arial" w:hAnsi="Arial" w:cs="Arial"/>
        </w:rPr>
        <w:t>ten punkt jest zaplanowany do rozpatrzenia przez Radę Powiatu w marcu, a wcześniej zajmuje się nim Komisja Edukacji. Wobec tego zapytała, czy ten materiał ma być przesunięty na kolejny miesiąc</w:t>
      </w:r>
      <w:r w:rsidR="005C68C4">
        <w:rPr>
          <w:rFonts w:ascii="Arial" w:hAnsi="Arial" w:cs="Arial"/>
        </w:rPr>
        <w:t>?</w:t>
      </w:r>
    </w:p>
    <w:p w:rsidR="0044015D" w:rsidRPr="005C68C4" w:rsidRDefault="005C68C4" w:rsidP="007C04FD">
      <w:pPr>
        <w:pStyle w:val="NormalnyWeb"/>
        <w:spacing w:before="0" w:beforeAutospacing="0" w:after="0" w:afterAutospacing="0" w:line="360" w:lineRule="auto"/>
        <w:ind w:right="-1" w:firstLine="708"/>
        <w:jc w:val="both"/>
        <w:rPr>
          <w:rFonts w:ascii="Arial" w:hAnsi="Arial" w:cs="Arial"/>
        </w:rPr>
      </w:pPr>
      <w:r w:rsidRPr="001813CB">
        <w:rPr>
          <w:rFonts w:ascii="Arial" w:hAnsi="Arial" w:cs="Arial"/>
          <w:b/>
        </w:rPr>
        <w:lastRenderedPageBreak/>
        <w:t>Pan Marek Kieler – przewodniczący Zarządu Powiatu</w:t>
      </w:r>
      <w:r>
        <w:rPr>
          <w:rFonts w:ascii="Arial" w:hAnsi="Arial" w:cs="Arial"/>
          <w:b/>
        </w:rPr>
        <w:t xml:space="preserve"> </w:t>
      </w:r>
      <w:r w:rsidRPr="005C68C4">
        <w:rPr>
          <w:rFonts w:ascii="Arial" w:hAnsi="Arial" w:cs="Arial"/>
        </w:rPr>
        <w:t>odpowiedział, że nie. Powiedział, aby dzisiaj wystąpić do jednostek, o których była tutaj mowa i uzupełnić to na posiedzenie Komisji i Rady Powiatu.</w:t>
      </w:r>
      <w:r w:rsidR="000D5A63">
        <w:rPr>
          <w:rFonts w:ascii="Arial" w:hAnsi="Arial" w:cs="Arial"/>
        </w:rPr>
        <w:t xml:space="preserve"> Udzielił głosu radnemu Jurdzińskiemu.</w:t>
      </w:r>
    </w:p>
    <w:p w:rsidR="0044015D" w:rsidRPr="000D5A63" w:rsidRDefault="000D5A63" w:rsidP="00CE712E">
      <w:pPr>
        <w:pStyle w:val="NormalnyWeb"/>
        <w:spacing w:before="0" w:beforeAutospacing="0" w:after="0" w:afterAutospacing="0" w:line="360" w:lineRule="auto"/>
        <w:ind w:right="-1" w:firstLine="708"/>
        <w:jc w:val="both"/>
        <w:rPr>
          <w:rFonts w:ascii="Arial" w:hAnsi="Arial" w:cs="Arial"/>
        </w:rPr>
      </w:pPr>
      <w:r w:rsidRPr="00C52A01">
        <w:rPr>
          <w:rFonts w:ascii="Arial" w:hAnsi="Arial" w:cs="Arial"/>
          <w:b/>
        </w:rPr>
        <w:t>Pan Jakub Jurdziński – członek Zarządu Powiatu</w:t>
      </w:r>
      <w:r>
        <w:rPr>
          <w:rFonts w:ascii="Arial" w:hAnsi="Arial" w:cs="Arial"/>
          <w:b/>
        </w:rPr>
        <w:t xml:space="preserve"> </w:t>
      </w:r>
      <w:r w:rsidR="0096589D">
        <w:rPr>
          <w:rFonts w:ascii="Arial" w:hAnsi="Arial" w:cs="Arial"/>
        </w:rPr>
        <w:t>powiedział, że </w:t>
      </w:r>
      <w:r w:rsidRPr="000D5A63">
        <w:rPr>
          <w:rFonts w:ascii="Arial" w:hAnsi="Arial" w:cs="Arial"/>
        </w:rPr>
        <w:t>zastanawia go jeszcze Po</w:t>
      </w:r>
      <w:r>
        <w:rPr>
          <w:rFonts w:ascii="Arial" w:hAnsi="Arial" w:cs="Arial"/>
        </w:rPr>
        <w:t>wiatowy Związek Sportowy, czy to też jest organizacja pozarządowa?</w:t>
      </w:r>
    </w:p>
    <w:p w:rsidR="0044015D" w:rsidRDefault="000D5A63" w:rsidP="00CE712E">
      <w:pPr>
        <w:pStyle w:val="NormalnyWeb"/>
        <w:spacing w:before="0" w:beforeAutospacing="0" w:after="0" w:afterAutospacing="0" w:line="360" w:lineRule="auto"/>
        <w:ind w:right="-1" w:firstLine="708"/>
        <w:jc w:val="both"/>
        <w:rPr>
          <w:rFonts w:ascii="Arial" w:hAnsi="Arial" w:cs="Arial"/>
        </w:rPr>
      </w:pPr>
      <w:r w:rsidRPr="00F1132B">
        <w:rPr>
          <w:rFonts w:ascii="Arial" w:hAnsi="Arial" w:cs="Arial"/>
          <w:b/>
        </w:rPr>
        <w:t>Pani Małgorzata Zygmunt – z-ca naczelnika Wydziału Edukacji, Kultury, Sportu i Promocji</w:t>
      </w:r>
      <w:r>
        <w:rPr>
          <w:rFonts w:ascii="Arial" w:hAnsi="Arial" w:cs="Arial"/>
          <w:b/>
        </w:rPr>
        <w:t xml:space="preserve"> </w:t>
      </w:r>
      <w:r w:rsidRPr="000D5A63">
        <w:rPr>
          <w:rFonts w:ascii="Arial" w:hAnsi="Arial" w:cs="Arial"/>
        </w:rPr>
        <w:t>od</w:t>
      </w:r>
      <w:r>
        <w:rPr>
          <w:rFonts w:ascii="Arial" w:hAnsi="Arial" w:cs="Arial"/>
        </w:rPr>
        <w:t>powiedziała, ż</w:t>
      </w:r>
      <w:r w:rsidRPr="00E2702C">
        <w:rPr>
          <w:rFonts w:ascii="Arial" w:hAnsi="Arial" w:cs="Arial"/>
        </w:rPr>
        <w:t>e</w:t>
      </w:r>
      <w:r>
        <w:rPr>
          <w:rFonts w:ascii="Arial" w:hAnsi="Arial" w:cs="Arial"/>
        </w:rPr>
        <w:t xml:space="preserve"> tak.</w:t>
      </w:r>
    </w:p>
    <w:p w:rsidR="00D445C5" w:rsidRPr="00BE0B01" w:rsidRDefault="00D445C5" w:rsidP="00CE712E">
      <w:pPr>
        <w:pStyle w:val="NormalnyWeb"/>
        <w:spacing w:before="0" w:beforeAutospacing="0" w:after="0" w:afterAutospacing="0" w:line="360" w:lineRule="auto"/>
        <w:ind w:right="-1" w:firstLine="708"/>
        <w:jc w:val="both"/>
        <w:rPr>
          <w:rFonts w:ascii="Arial" w:hAnsi="Arial" w:cs="Arial"/>
        </w:rPr>
      </w:pPr>
      <w:r w:rsidRPr="00C52A01">
        <w:rPr>
          <w:rFonts w:ascii="Arial" w:hAnsi="Arial" w:cs="Arial"/>
          <w:b/>
        </w:rPr>
        <w:t>Pan Jakub Jurdziński – członek Zarządu Powiatu</w:t>
      </w:r>
      <w:r>
        <w:rPr>
          <w:rFonts w:ascii="Arial" w:hAnsi="Arial" w:cs="Arial"/>
          <w:b/>
        </w:rPr>
        <w:t xml:space="preserve"> </w:t>
      </w:r>
      <w:r w:rsidRPr="00BE0B01">
        <w:rPr>
          <w:rFonts w:ascii="Arial" w:hAnsi="Arial" w:cs="Arial"/>
        </w:rPr>
        <w:t>zaznaczył, że w takim razie też powinien być i u</w:t>
      </w:r>
      <w:r w:rsidR="00BE0B01" w:rsidRPr="00BE0B01">
        <w:rPr>
          <w:rFonts w:ascii="Arial" w:hAnsi="Arial" w:cs="Arial"/>
        </w:rPr>
        <w:t>w</w:t>
      </w:r>
      <w:r w:rsidRPr="00BE0B01">
        <w:rPr>
          <w:rFonts w:ascii="Arial" w:hAnsi="Arial" w:cs="Arial"/>
        </w:rPr>
        <w:t>aża on tak, jak pan sta</w:t>
      </w:r>
      <w:r w:rsidR="00137A5F">
        <w:rPr>
          <w:rFonts w:ascii="Arial" w:hAnsi="Arial" w:cs="Arial"/>
        </w:rPr>
        <w:t>rosta, ż</w:t>
      </w:r>
      <w:r w:rsidR="00BE0B01" w:rsidRPr="00BE0B01">
        <w:rPr>
          <w:rFonts w:ascii="Arial" w:hAnsi="Arial" w:cs="Arial"/>
        </w:rPr>
        <w:t>e to w formie poprawki zaakceptują.</w:t>
      </w:r>
    </w:p>
    <w:p w:rsidR="00D445C5" w:rsidRPr="002226A2" w:rsidRDefault="002226A2" w:rsidP="00CE712E">
      <w:pPr>
        <w:pStyle w:val="NormalnyWeb"/>
        <w:spacing w:before="0" w:beforeAutospacing="0" w:after="0" w:afterAutospacing="0" w:line="360" w:lineRule="auto"/>
        <w:ind w:right="-1" w:firstLine="708"/>
        <w:jc w:val="both"/>
        <w:rPr>
          <w:rFonts w:ascii="Arial" w:hAnsi="Arial" w:cs="Arial"/>
        </w:rPr>
      </w:pPr>
      <w:r w:rsidRPr="001813CB">
        <w:rPr>
          <w:rFonts w:ascii="Arial" w:hAnsi="Arial" w:cs="Arial"/>
          <w:b/>
        </w:rPr>
        <w:t>Pan Marek Kieler – przewodniczący Zarządu Powiatu</w:t>
      </w:r>
      <w:r>
        <w:rPr>
          <w:rFonts w:ascii="Arial" w:hAnsi="Arial" w:cs="Arial"/>
          <w:b/>
        </w:rPr>
        <w:t xml:space="preserve"> </w:t>
      </w:r>
      <w:r w:rsidRPr="002226A2">
        <w:rPr>
          <w:rFonts w:ascii="Arial" w:hAnsi="Arial" w:cs="Arial"/>
        </w:rPr>
        <w:t>zapytał, czy ktoś ma jeszcze jakieś pytania? Nikt się nie zgłosił. Zarządził głosowanie nad podjęciem uchwały z poprawkami.</w:t>
      </w:r>
    </w:p>
    <w:p w:rsidR="00D445C5" w:rsidRDefault="00D445C5" w:rsidP="00CE712E">
      <w:pPr>
        <w:pStyle w:val="NormalnyWeb"/>
        <w:spacing w:before="0" w:beforeAutospacing="0" w:after="0" w:afterAutospacing="0" w:line="360" w:lineRule="auto"/>
        <w:ind w:right="-1" w:firstLine="708"/>
        <w:jc w:val="both"/>
        <w:rPr>
          <w:rFonts w:ascii="Arial" w:hAnsi="Arial" w:cs="Arial"/>
        </w:rPr>
      </w:pPr>
    </w:p>
    <w:p w:rsidR="006F0183" w:rsidRPr="006F0183" w:rsidRDefault="006F0183" w:rsidP="006F0183">
      <w:pPr>
        <w:pStyle w:val="NormalnyWeb"/>
        <w:spacing w:before="0" w:beforeAutospacing="0" w:after="0" w:afterAutospacing="0" w:line="360" w:lineRule="auto"/>
        <w:ind w:right="-1"/>
        <w:jc w:val="both"/>
        <w:rPr>
          <w:rFonts w:ascii="Arial" w:hAnsi="Arial" w:cs="Arial"/>
          <w:b/>
          <w:i/>
        </w:rPr>
      </w:pPr>
      <w:r>
        <w:rPr>
          <w:rFonts w:ascii="Arial" w:hAnsi="Arial" w:cs="Arial"/>
        </w:rPr>
        <w:t xml:space="preserve">     </w:t>
      </w:r>
      <w:r>
        <w:rPr>
          <w:rFonts w:ascii="Arial" w:hAnsi="Arial" w:cs="Arial"/>
        </w:rPr>
        <w:tab/>
      </w:r>
      <w:r w:rsidRPr="006F0183">
        <w:rPr>
          <w:rFonts w:ascii="Arial" w:hAnsi="Arial" w:cs="Arial"/>
          <w:i/>
        </w:rPr>
        <w:t xml:space="preserve"> Zarząd Powiatu w Wieluniu jednogłośnie (przy 5 głosach „za”) podjął uchwałę Nr  539/21 w sprawie przyjęcia i przedłożenia Radzie Powiatu w Wieluniu sprawozdania z realizacji „Programu współpracy powiatu wieluńskiego w roku 2020 </w:t>
      </w:r>
      <w:r w:rsidR="007E4D76">
        <w:rPr>
          <w:rFonts w:ascii="Arial" w:hAnsi="Arial" w:cs="Arial"/>
          <w:i/>
        </w:rPr>
        <w:br/>
      </w:r>
      <w:r w:rsidRPr="006F0183">
        <w:rPr>
          <w:rFonts w:ascii="Arial" w:hAnsi="Arial" w:cs="Arial"/>
          <w:i/>
        </w:rPr>
        <w:t>z organizacjami pozarządowymi oraz podmiotami, o których mowa w art. 3 ust. 3 ustawy z dnia 24 kwietnia 2003 r. o dział</w:t>
      </w:r>
      <w:r w:rsidR="0096589D">
        <w:rPr>
          <w:rFonts w:ascii="Arial" w:hAnsi="Arial" w:cs="Arial"/>
          <w:i/>
        </w:rPr>
        <w:t>alności pożytku publicznego i o </w:t>
      </w:r>
      <w:r w:rsidRPr="006F0183">
        <w:rPr>
          <w:rFonts w:ascii="Arial" w:hAnsi="Arial" w:cs="Arial"/>
          <w:i/>
        </w:rPr>
        <w:t xml:space="preserve">wolontariacie” z poprawkami do załącznika projektu uchwały, wskazanymi przez członków Zarządu na XCII posiedzeniu Zarządu Powiatu w Wieluniu - </w:t>
      </w:r>
      <w:r w:rsidRPr="006F0183">
        <w:rPr>
          <w:rFonts w:ascii="Arial" w:hAnsi="Arial" w:cs="Arial"/>
          <w:b/>
          <w:i/>
        </w:rPr>
        <w:t>temat sesyjny</w:t>
      </w:r>
      <w:r w:rsidRPr="006F0183">
        <w:rPr>
          <w:rFonts w:ascii="Arial" w:hAnsi="Arial" w:cs="Arial"/>
          <w:i/>
        </w:rPr>
        <w:t xml:space="preserve"> (głosowało 5 członków Zarządu). </w:t>
      </w:r>
    </w:p>
    <w:p w:rsidR="006F0183" w:rsidRDefault="006F0183" w:rsidP="006F0183">
      <w:pPr>
        <w:pStyle w:val="NormalnyWeb"/>
        <w:spacing w:before="0" w:beforeAutospacing="0" w:after="0" w:afterAutospacing="0" w:line="360" w:lineRule="auto"/>
        <w:ind w:left="405" w:right="-1"/>
        <w:jc w:val="both"/>
        <w:rPr>
          <w:rFonts w:ascii="Arial" w:hAnsi="Arial" w:cs="Arial"/>
        </w:rPr>
      </w:pPr>
      <w:r>
        <w:rPr>
          <w:rFonts w:ascii="Arial" w:hAnsi="Arial" w:cs="Arial"/>
          <w:i/>
        </w:rPr>
        <w:t>Uchwała Nr 539/21w ww. sprawie</w:t>
      </w:r>
      <w:r w:rsidRPr="000A4A1F">
        <w:rPr>
          <w:rFonts w:ascii="Arial" w:hAnsi="Arial" w:cs="Arial"/>
          <w:i/>
        </w:rPr>
        <w:t xml:space="preserve"> stanowi załącznik do protokołu.</w:t>
      </w:r>
    </w:p>
    <w:p w:rsidR="002226A2" w:rsidRDefault="002226A2" w:rsidP="002226A2">
      <w:pPr>
        <w:pStyle w:val="NormalnyWeb"/>
        <w:spacing w:before="0" w:beforeAutospacing="0" w:after="0" w:afterAutospacing="0" w:line="360" w:lineRule="auto"/>
        <w:ind w:right="-1"/>
        <w:jc w:val="both"/>
        <w:rPr>
          <w:rFonts w:ascii="Arial" w:hAnsi="Arial" w:cs="Arial"/>
        </w:rPr>
      </w:pPr>
    </w:p>
    <w:p w:rsidR="002226A2" w:rsidRDefault="002226A2" w:rsidP="002226A2">
      <w:pPr>
        <w:pStyle w:val="NormalnyWeb"/>
        <w:spacing w:before="0" w:beforeAutospacing="0" w:after="0" w:afterAutospacing="0" w:line="360" w:lineRule="auto"/>
        <w:ind w:right="-1"/>
        <w:jc w:val="both"/>
        <w:rPr>
          <w:rFonts w:ascii="Arial" w:hAnsi="Arial" w:cs="Arial"/>
        </w:rPr>
      </w:pPr>
    </w:p>
    <w:p w:rsidR="002226A2" w:rsidRPr="002226A2" w:rsidRDefault="00275A1D" w:rsidP="002226A2">
      <w:pPr>
        <w:pStyle w:val="NormalnyWeb"/>
        <w:spacing w:before="0" w:beforeAutospacing="0" w:after="0" w:afterAutospacing="0" w:line="360" w:lineRule="auto"/>
        <w:ind w:right="-1"/>
        <w:jc w:val="center"/>
        <w:rPr>
          <w:rFonts w:ascii="Arial" w:hAnsi="Arial" w:cs="Arial"/>
          <w:b/>
        </w:rPr>
      </w:pPr>
      <w:r>
        <w:rPr>
          <w:rFonts w:ascii="Arial" w:hAnsi="Arial" w:cs="Arial"/>
          <w:b/>
        </w:rPr>
        <w:t>Pkt 23</w:t>
      </w:r>
    </w:p>
    <w:p w:rsidR="002226A2" w:rsidRPr="002226A2" w:rsidRDefault="002226A2" w:rsidP="007E4D76">
      <w:pPr>
        <w:pStyle w:val="NormalnyWeb"/>
        <w:spacing w:before="0" w:beforeAutospacing="0" w:after="0" w:afterAutospacing="0" w:line="360" w:lineRule="auto"/>
        <w:ind w:right="-1"/>
        <w:jc w:val="both"/>
        <w:rPr>
          <w:rFonts w:ascii="Arial" w:hAnsi="Arial" w:cs="Arial"/>
          <w:b/>
        </w:rPr>
      </w:pPr>
      <w:r w:rsidRPr="002226A2">
        <w:rPr>
          <w:rFonts w:ascii="Arial" w:hAnsi="Arial" w:cs="Arial"/>
          <w:b/>
        </w:rPr>
        <w:t>Przyjęcie informacji pt. „Realizacja zadań i funkcjonowanie Powiatowego Szkolnego Związku Sportowego w Wieluniu” - kontynuacja sprawy z XCI posiedzenia Zarządu Powiatu w Wieluniu z dnia 09.03.2021 r.</w:t>
      </w:r>
    </w:p>
    <w:p w:rsidR="008C4F54" w:rsidRDefault="008C4F54" w:rsidP="008C4F54">
      <w:pPr>
        <w:pStyle w:val="NormalnyWeb"/>
        <w:spacing w:before="0" w:beforeAutospacing="0" w:after="0" w:afterAutospacing="0" w:line="360" w:lineRule="auto"/>
        <w:ind w:right="-1" w:firstLine="708"/>
        <w:jc w:val="both"/>
      </w:pPr>
    </w:p>
    <w:p w:rsidR="002226A2" w:rsidRPr="008C4F54" w:rsidRDefault="002226A2" w:rsidP="008C4F54">
      <w:pPr>
        <w:pStyle w:val="NormalnyWeb"/>
        <w:spacing w:before="0" w:beforeAutospacing="0" w:after="0" w:afterAutospacing="0" w:line="360" w:lineRule="auto"/>
        <w:ind w:right="-1" w:firstLine="708"/>
        <w:jc w:val="both"/>
        <w:rPr>
          <w:rFonts w:ascii="Arial" w:hAnsi="Arial" w:cs="Arial"/>
        </w:rPr>
      </w:pPr>
      <w:r w:rsidRPr="001813CB">
        <w:rPr>
          <w:rFonts w:ascii="Arial" w:hAnsi="Arial" w:cs="Arial"/>
          <w:b/>
        </w:rPr>
        <w:t>Pan Marek Kieler – przewodniczący Zarządu Powiatu</w:t>
      </w:r>
      <w:r w:rsidR="008C4F54">
        <w:rPr>
          <w:rFonts w:ascii="Arial" w:hAnsi="Arial" w:cs="Arial"/>
          <w:b/>
        </w:rPr>
        <w:t xml:space="preserve"> </w:t>
      </w:r>
      <w:r w:rsidR="008C4F54" w:rsidRPr="008C4F54">
        <w:rPr>
          <w:rFonts w:ascii="Arial" w:hAnsi="Arial" w:cs="Arial"/>
        </w:rPr>
        <w:t>powiedział, że ten materiał został uzupełniony i zapytał, czy ktoś ma pytania lub uwagi?</w:t>
      </w:r>
      <w:r w:rsidR="008C4F54">
        <w:rPr>
          <w:rFonts w:ascii="Arial" w:hAnsi="Arial" w:cs="Arial"/>
        </w:rPr>
        <w:t xml:space="preserve"> Udzielił głosu radnemu Łebkowi.</w:t>
      </w:r>
    </w:p>
    <w:p w:rsidR="00D445C5" w:rsidRPr="008C4F54" w:rsidRDefault="008C4F54" w:rsidP="00CE712E">
      <w:pPr>
        <w:pStyle w:val="NormalnyWeb"/>
        <w:spacing w:before="0" w:beforeAutospacing="0" w:after="0" w:afterAutospacing="0" w:line="360" w:lineRule="auto"/>
        <w:ind w:right="-1" w:firstLine="708"/>
        <w:jc w:val="both"/>
        <w:rPr>
          <w:rFonts w:ascii="Arial" w:hAnsi="Arial" w:cs="Arial"/>
        </w:rPr>
      </w:pPr>
      <w:r w:rsidRPr="00C52A01">
        <w:rPr>
          <w:rFonts w:ascii="Arial" w:hAnsi="Arial" w:cs="Arial"/>
          <w:b/>
        </w:rPr>
        <w:t xml:space="preserve">Pan </w:t>
      </w:r>
      <w:r>
        <w:rPr>
          <w:rFonts w:ascii="Arial" w:hAnsi="Arial" w:cs="Arial"/>
          <w:b/>
        </w:rPr>
        <w:t>Andrzej Łebek</w:t>
      </w:r>
      <w:r w:rsidRPr="00C52A01">
        <w:rPr>
          <w:rFonts w:ascii="Arial" w:hAnsi="Arial" w:cs="Arial"/>
          <w:b/>
        </w:rPr>
        <w:t xml:space="preserve"> – członek Zarządu Powiatu</w:t>
      </w:r>
      <w:r>
        <w:rPr>
          <w:rFonts w:ascii="Arial" w:hAnsi="Arial" w:cs="Arial"/>
          <w:b/>
        </w:rPr>
        <w:t xml:space="preserve"> </w:t>
      </w:r>
      <w:r w:rsidR="0096589D">
        <w:rPr>
          <w:rFonts w:ascii="Arial" w:hAnsi="Arial" w:cs="Arial"/>
        </w:rPr>
        <w:t>podziękował za </w:t>
      </w:r>
      <w:r w:rsidRPr="008C4F54">
        <w:rPr>
          <w:rFonts w:ascii="Arial" w:hAnsi="Arial" w:cs="Arial"/>
        </w:rPr>
        <w:t xml:space="preserve">uzupełnienie. </w:t>
      </w:r>
    </w:p>
    <w:p w:rsidR="00D445C5" w:rsidRPr="008C4F54" w:rsidRDefault="008C4F54" w:rsidP="00CE712E">
      <w:pPr>
        <w:pStyle w:val="NormalnyWeb"/>
        <w:spacing w:before="0" w:beforeAutospacing="0" w:after="0" w:afterAutospacing="0" w:line="360" w:lineRule="auto"/>
        <w:ind w:right="-1" w:firstLine="708"/>
        <w:jc w:val="both"/>
        <w:rPr>
          <w:rFonts w:ascii="Arial" w:hAnsi="Arial" w:cs="Arial"/>
        </w:rPr>
      </w:pPr>
      <w:r w:rsidRPr="001813CB">
        <w:rPr>
          <w:rFonts w:ascii="Arial" w:hAnsi="Arial" w:cs="Arial"/>
          <w:b/>
        </w:rPr>
        <w:lastRenderedPageBreak/>
        <w:t>Pan Marek Kieler – przewodniczący Zarządu Powiatu</w:t>
      </w:r>
      <w:r>
        <w:rPr>
          <w:rFonts w:ascii="Arial" w:hAnsi="Arial" w:cs="Arial"/>
          <w:b/>
        </w:rPr>
        <w:t xml:space="preserve"> </w:t>
      </w:r>
      <w:r w:rsidRPr="008C4F54">
        <w:rPr>
          <w:rFonts w:ascii="Arial" w:hAnsi="Arial" w:cs="Arial"/>
        </w:rPr>
        <w:t>w związku z  brakiem dalszych pytań zapytał, kto jest za przyjęciem informacji?</w:t>
      </w:r>
    </w:p>
    <w:p w:rsidR="00D445C5" w:rsidRDefault="00D445C5" w:rsidP="00CE712E">
      <w:pPr>
        <w:pStyle w:val="NormalnyWeb"/>
        <w:spacing w:before="0" w:beforeAutospacing="0" w:after="0" w:afterAutospacing="0" w:line="360" w:lineRule="auto"/>
        <w:ind w:right="-1" w:firstLine="708"/>
        <w:jc w:val="both"/>
        <w:rPr>
          <w:rFonts w:ascii="Arial" w:hAnsi="Arial" w:cs="Arial"/>
        </w:rPr>
      </w:pPr>
    </w:p>
    <w:p w:rsidR="00D445C5" w:rsidRDefault="00D445C5" w:rsidP="00CE712E">
      <w:pPr>
        <w:pStyle w:val="NormalnyWeb"/>
        <w:spacing w:before="0" w:beforeAutospacing="0" w:after="0" w:afterAutospacing="0" w:line="360" w:lineRule="auto"/>
        <w:ind w:right="-1" w:firstLine="708"/>
        <w:jc w:val="both"/>
        <w:rPr>
          <w:rFonts w:ascii="Arial" w:hAnsi="Arial" w:cs="Arial"/>
        </w:rPr>
      </w:pPr>
    </w:p>
    <w:p w:rsidR="00D445C5" w:rsidRPr="00275A1D" w:rsidRDefault="00275A1D" w:rsidP="00CE712E">
      <w:pPr>
        <w:pStyle w:val="NormalnyWeb"/>
        <w:spacing w:before="0" w:beforeAutospacing="0" w:after="0" w:afterAutospacing="0" w:line="360" w:lineRule="auto"/>
        <w:ind w:right="-1" w:firstLine="708"/>
        <w:jc w:val="both"/>
        <w:rPr>
          <w:rFonts w:ascii="Arial" w:hAnsi="Arial" w:cs="Arial"/>
          <w:i/>
        </w:rPr>
      </w:pPr>
      <w:r w:rsidRPr="00275A1D">
        <w:rPr>
          <w:rFonts w:ascii="Arial" w:hAnsi="Arial" w:cs="Arial"/>
          <w:i/>
        </w:rPr>
        <w:t>Zarząd Powiatu w Wieluniu jednogłośnie (przy 5 głosach „za”) przyjął informację  pt. „Realizacja zadań i funkcjonowanie Powiatowego Szkolnego Związku Sportowego w Wieluniu” - kontynuacja sprawy z XC</w:t>
      </w:r>
      <w:r w:rsidR="0096589D">
        <w:rPr>
          <w:rFonts w:ascii="Arial" w:hAnsi="Arial" w:cs="Arial"/>
          <w:i/>
        </w:rPr>
        <w:t>I posiedzenia Zarządu Powiatu w </w:t>
      </w:r>
      <w:r w:rsidRPr="00275A1D">
        <w:rPr>
          <w:rFonts w:ascii="Arial" w:hAnsi="Arial" w:cs="Arial"/>
          <w:i/>
        </w:rPr>
        <w:t xml:space="preserve">Wieluniu </w:t>
      </w:r>
      <w:r w:rsidR="007E4D76">
        <w:rPr>
          <w:rFonts w:ascii="Arial" w:hAnsi="Arial" w:cs="Arial"/>
          <w:i/>
        </w:rPr>
        <w:br/>
      </w:r>
      <w:r w:rsidRPr="00275A1D">
        <w:rPr>
          <w:rFonts w:ascii="Arial" w:hAnsi="Arial" w:cs="Arial"/>
          <w:i/>
        </w:rPr>
        <w:t>z dnia 09.03.2021 r. (głosowało 5 członków Zarządu).</w:t>
      </w:r>
    </w:p>
    <w:p w:rsidR="006F0183" w:rsidRDefault="00275A1D" w:rsidP="006F0183">
      <w:pPr>
        <w:pStyle w:val="NormalnyWeb"/>
        <w:spacing w:before="0" w:beforeAutospacing="0" w:after="0" w:afterAutospacing="0" w:line="360" w:lineRule="auto"/>
        <w:ind w:left="405" w:right="-1"/>
        <w:jc w:val="both"/>
        <w:rPr>
          <w:rFonts w:ascii="Arial" w:hAnsi="Arial" w:cs="Arial"/>
        </w:rPr>
      </w:pPr>
      <w:r>
        <w:rPr>
          <w:rFonts w:ascii="Arial" w:hAnsi="Arial" w:cs="Arial"/>
          <w:i/>
        </w:rPr>
        <w:t>Informacja</w:t>
      </w:r>
      <w:r w:rsidR="006F0183" w:rsidRPr="000A4A1F">
        <w:rPr>
          <w:rFonts w:ascii="Arial" w:hAnsi="Arial" w:cs="Arial"/>
          <w:i/>
        </w:rPr>
        <w:t xml:space="preserve"> w</w:t>
      </w:r>
      <w:r w:rsidR="006F0183">
        <w:rPr>
          <w:rFonts w:ascii="Arial" w:hAnsi="Arial" w:cs="Arial"/>
          <w:i/>
        </w:rPr>
        <w:t xml:space="preserve"> ww. spraw</w:t>
      </w:r>
      <w:r>
        <w:rPr>
          <w:rFonts w:ascii="Arial" w:hAnsi="Arial" w:cs="Arial"/>
          <w:i/>
        </w:rPr>
        <w:t>ie</w:t>
      </w:r>
      <w:r w:rsidR="006F0183" w:rsidRPr="000A4A1F">
        <w:rPr>
          <w:rFonts w:ascii="Arial" w:hAnsi="Arial" w:cs="Arial"/>
          <w:i/>
        </w:rPr>
        <w:t xml:space="preserve"> stanowi załącznik do protokołu.</w:t>
      </w:r>
    </w:p>
    <w:p w:rsidR="008C4F54" w:rsidRDefault="008C4F54" w:rsidP="00CE712E">
      <w:pPr>
        <w:pStyle w:val="NormalnyWeb"/>
        <w:spacing w:before="0" w:beforeAutospacing="0" w:after="0" w:afterAutospacing="0" w:line="360" w:lineRule="auto"/>
        <w:ind w:right="-1" w:firstLine="708"/>
        <w:jc w:val="both"/>
        <w:rPr>
          <w:rFonts w:ascii="Arial" w:hAnsi="Arial" w:cs="Arial"/>
        </w:rPr>
      </w:pPr>
    </w:p>
    <w:p w:rsidR="008C4F54" w:rsidRDefault="008C4F54" w:rsidP="00CE712E">
      <w:pPr>
        <w:pStyle w:val="NormalnyWeb"/>
        <w:spacing w:before="0" w:beforeAutospacing="0" w:after="0" w:afterAutospacing="0" w:line="360" w:lineRule="auto"/>
        <w:ind w:right="-1" w:firstLine="708"/>
        <w:jc w:val="both"/>
        <w:rPr>
          <w:rFonts w:ascii="Arial" w:hAnsi="Arial" w:cs="Arial"/>
        </w:rPr>
      </w:pPr>
    </w:p>
    <w:p w:rsidR="00D445C5" w:rsidRPr="008C4F54" w:rsidRDefault="00CF7F99" w:rsidP="008C4F54">
      <w:pPr>
        <w:pStyle w:val="NormalnyWeb"/>
        <w:spacing w:before="0" w:beforeAutospacing="0" w:after="0" w:afterAutospacing="0" w:line="360" w:lineRule="auto"/>
        <w:ind w:right="-1"/>
        <w:jc w:val="center"/>
        <w:rPr>
          <w:rFonts w:ascii="Arial" w:hAnsi="Arial" w:cs="Arial"/>
          <w:b/>
        </w:rPr>
      </w:pPr>
      <w:r>
        <w:rPr>
          <w:rFonts w:ascii="Arial" w:hAnsi="Arial" w:cs="Arial"/>
          <w:b/>
        </w:rPr>
        <w:t>Pkt 24</w:t>
      </w:r>
    </w:p>
    <w:p w:rsidR="008C4F54" w:rsidRPr="008C4F54" w:rsidRDefault="008C4F54" w:rsidP="007E4D76">
      <w:pPr>
        <w:pStyle w:val="NormalnyWeb"/>
        <w:spacing w:before="0" w:beforeAutospacing="0" w:after="0" w:afterAutospacing="0" w:line="360" w:lineRule="auto"/>
        <w:ind w:right="-1"/>
        <w:jc w:val="both"/>
        <w:rPr>
          <w:rFonts w:ascii="Arial" w:hAnsi="Arial" w:cs="Arial"/>
          <w:b/>
        </w:rPr>
      </w:pPr>
      <w:r w:rsidRPr="008C4F54">
        <w:rPr>
          <w:rFonts w:ascii="Arial" w:hAnsi="Arial" w:cs="Arial"/>
          <w:b/>
        </w:rPr>
        <w:t xml:space="preserve">Podjęcie uchwały Zarządu Powiatu w Wieluniu w sprawie powołania Komisji Konkursowej do przeprowadzenia konkursu w celu wyłonienia kandydata </w:t>
      </w:r>
      <w:r w:rsidR="007E4D76">
        <w:rPr>
          <w:rFonts w:ascii="Arial" w:hAnsi="Arial" w:cs="Arial"/>
          <w:b/>
        </w:rPr>
        <w:br/>
      </w:r>
      <w:r w:rsidRPr="008C4F54">
        <w:rPr>
          <w:rFonts w:ascii="Arial" w:hAnsi="Arial" w:cs="Arial"/>
          <w:b/>
        </w:rPr>
        <w:t>na stanowisko Dyrektora Zespołu Szkół nr 3 im. Mikołaja Kopernika w Wieluniu.</w:t>
      </w:r>
    </w:p>
    <w:p w:rsidR="008C4F54" w:rsidRDefault="008C4F54" w:rsidP="008C4F54">
      <w:pPr>
        <w:pStyle w:val="NormalnyWeb"/>
        <w:spacing w:before="0" w:beforeAutospacing="0" w:after="0" w:afterAutospacing="0" w:line="360" w:lineRule="auto"/>
        <w:ind w:right="-1"/>
        <w:jc w:val="both"/>
      </w:pPr>
    </w:p>
    <w:p w:rsidR="00D445C5" w:rsidRPr="008C4F54" w:rsidRDefault="008C4F54" w:rsidP="008C4F54">
      <w:pPr>
        <w:pStyle w:val="NormalnyWeb"/>
        <w:spacing w:before="0" w:beforeAutospacing="0" w:after="0" w:afterAutospacing="0" w:line="360" w:lineRule="auto"/>
        <w:ind w:right="-1" w:firstLine="708"/>
        <w:jc w:val="both"/>
        <w:rPr>
          <w:rFonts w:ascii="Arial" w:hAnsi="Arial" w:cs="Arial"/>
        </w:rPr>
      </w:pPr>
      <w:r w:rsidRPr="001813CB">
        <w:rPr>
          <w:rFonts w:ascii="Arial" w:hAnsi="Arial" w:cs="Arial"/>
          <w:b/>
        </w:rPr>
        <w:t>Pan Marek Kieler – przewodniczący Zarządu Powiatu</w:t>
      </w:r>
      <w:r>
        <w:rPr>
          <w:rFonts w:ascii="Arial" w:hAnsi="Arial" w:cs="Arial"/>
          <w:b/>
        </w:rPr>
        <w:t xml:space="preserve"> </w:t>
      </w:r>
      <w:r w:rsidRPr="008C4F54">
        <w:rPr>
          <w:rFonts w:ascii="Arial" w:hAnsi="Arial" w:cs="Arial"/>
        </w:rPr>
        <w:t>udzielił głosu pani naczelnik Zygmunt.</w:t>
      </w:r>
    </w:p>
    <w:p w:rsidR="0044015D" w:rsidRPr="00D72A3C" w:rsidRDefault="008C4F54" w:rsidP="00D72A3C">
      <w:pPr>
        <w:pStyle w:val="NormalnyWeb"/>
        <w:spacing w:before="0" w:beforeAutospacing="0" w:after="0" w:afterAutospacing="0" w:line="360" w:lineRule="auto"/>
        <w:ind w:right="-1" w:firstLine="708"/>
        <w:jc w:val="both"/>
        <w:rPr>
          <w:rFonts w:ascii="Arial" w:hAnsi="Arial" w:cs="Arial"/>
        </w:rPr>
      </w:pPr>
      <w:r w:rsidRPr="00F1132B">
        <w:rPr>
          <w:rFonts w:ascii="Arial" w:hAnsi="Arial" w:cs="Arial"/>
          <w:b/>
        </w:rPr>
        <w:t>Pani Małgorzata Zygmunt – z-ca naczelnika Wydziału Edukacji, Kultury, Sportu i Promocji</w:t>
      </w:r>
      <w:r>
        <w:rPr>
          <w:rFonts w:ascii="Arial" w:hAnsi="Arial" w:cs="Arial"/>
          <w:b/>
        </w:rPr>
        <w:t xml:space="preserve"> </w:t>
      </w:r>
      <w:r w:rsidRPr="008C4F54">
        <w:rPr>
          <w:rFonts w:ascii="Arial" w:hAnsi="Arial" w:cs="Arial"/>
        </w:rPr>
        <w:t>omówiła przedmiotowy projekt uchwały.</w:t>
      </w:r>
    </w:p>
    <w:p w:rsidR="008C4F54" w:rsidRPr="00D72A3C" w:rsidRDefault="004A6F3F" w:rsidP="00CE712E">
      <w:pPr>
        <w:pStyle w:val="NormalnyWeb"/>
        <w:spacing w:before="0" w:beforeAutospacing="0" w:after="0" w:afterAutospacing="0" w:line="360" w:lineRule="auto"/>
        <w:ind w:right="-1" w:firstLine="708"/>
        <w:jc w:val="both"/>
        <w:rPr>
          <w:rFonts w:ascii="Arial" w:hAnsi="Arial" w:cs="Arial"/>
        </w:rPr>
      </w:pPr>
      <w:r w:rsidRPr="007359B2">
        <w:rPr>
          <w:rFonts w:ascii="Arial" w:hAnsi="Arial" w:cs="Arial"/>
          <w:b/>
        </w:rPr>
        <w:t>Pan Krzysztof Dziuba – wicestarosta wieluński</w:t>
      </w:r>
      <w:r w:rsidR="00D72A3C">
        <w:rPr>
          <w:rFonts w:ascii="Arial" w:hAnsi="Arial" w:cs="Arial"/>
          <w:b/>
        </w:rPr>
        <w:t xml:space="preserve"> </w:t>
      </w:r>
      <w:r w:rsidR="00D72A3C" w:rsidRPr="00D72A3C">
        <w:rPr>
          <w:rFonts w:ascii="Arial" w:hAnsi="Arial" w:cs="Arial"/>
        </w:rPr>
        <w:t>zapytał, na jaki okres trzeba powierzyć stanowisko w  przypadku gdy nie wpłynie żadna oferta?</w:t>
      </w:r>
    </w:p>
    <w:p w:rsidR="008C4F54" w:rsidRPr="00D72A3C" w:rsidRDefault="00D72A3C" w:rsidP="00CE712E">
      <w:pPr>
        <w:pStyle w:val="NormalnyWeb"/>
        <w:spacing w:before="0" w:beforeAutospacing="0" w:after="0" w:afterAutospacing="0" w:line="360" w:lineRule="auto"/>
        <w:ind w:right="-1" w:firstLine="708"/>
        <w:jc w:val="both"/>
        <w:rPr>
          <w:rFonts w:ascii="Arial" w:hAnsi="Arial" w:cs="Arial"/>
        </w:rPr>
      </w:pPr>
      <w:r w:rsidRPr="00F1132B">
        <w:rPr>
          <w:rFonts w:ascii="Arial" w:hAnsi="Arial" w:cs="Arial"/>
          <w:b/>
        </w:rPr>
        <w:t>Pani Małgorzata Zygmunt – z-ca naczelnika Wydziału Edukacji, Kultury, Sportu i Promocji</w:t>
      </w:r>
      <w:r>
        <w:rPr>
          <w:rFonts w:ascii="Arial" w:hAnsi="Arial" w:cs="Arial"/>
          <w:b/>
        </w:rPr>
        <w:t xml:space="preserve"> </w:t>
      </w:r>
      <w:r w:rsidRPr="00D72A3C">
        <w:rPr>
          <w:rFonts w:ascii="Arial" w:hAnsi="Arial" w:cs="Arial"/>
        </w:rPr>
        <w:t xml:space="preserve">odpowiedziała, że </w:t>
      </w:r>
      <w:r>
        <w:rPr>
          <w:rFonts w:ascii="Arial" w:hAnsi="Arial" w:cs="Arial"/>
        </w:rPr>
        <w:t xml:space="preserve">przepis nie mówi o okresie, należy przyjąć zapis ogólny, że </w:t>
      </w:r>
      <w:r w:rsidRPr="00D72A3C">
        <w:rPr>
          <w:rFonts w:ascii="Arial" w:hAnsi="Arial" w:cs="Arial"/>
        </w:rPr>
        <w:t>na 5 lat szkolnych, nie krócej niż 1 rok.</w:t>
      </w:r>
      <w:r w:rsidR="0096589D">
        <w:rPr>
          <w:rFonts w:ascii="Arial" w:hAnsi="Arial" w:cs="Arial"/>
        </w:rPr>
        <w:t xml:space="preserve"> Należy tutaj pamiętać o </w:t>
      </w:r>
      <w:r>
        <w:rPr>
          <w:rFonts w:ascii="Arial" w:hAnsi="Arial" w:cs="Arial"/>
        </w:rPr>
        <w:t>zgodzie, czyli porozumieniu rozumianym jako zgoda kuratora oświaty.</w:t>
      </w:r>
    </w:p>
    <w:p w:rsidR="008C4F54" w:rsidRDefault="00D72A3C" w:rsidP="00CE712E">
      <w:pPr>
        <w:pStyle w:val="NormalnyWeb"/>
        <w:spacing w:before="0" w:beforeAutospacing="0" w:after="0" w:afterAutospacing="0" w:line="360" w:lineRule="auto"/>
        <w:ind w:right="-1" w:firstLine="708"/>
        <w:jc w:val="both"/>
        <w:rPr>
          <w:rFonts w:ascii="Arial" w:hAnsi="Arial" w:cs="Arial"/>
        </w:rPr>
      </w:pPr>
      <w:r w:rsidRPr="007359B2">
        <w:rPr>
          <w:rFonts w:ascii="Arial" w:hAnsi="Arial" w:cs="Arial"/>
          <w:b/>
        </w:rPr>
        <w:t>Pan Krzysztof Dziuba – wicestarosta wieluński</w:t>
      </w:r>
      <w:r>
        <w:rPr>
          <w:rFonts w:ascii="Arial" w:hAnsi="Arial" w:cs="Arial"/>
          <w:b/>
        </w:rPr>
        <w:t xml:space="preserve"> </w:t>
      </w:r>
      <w:r w:rsidRPr="00D72A3C">
        <w:rPr>
          <w:rFonts w:ascii="Arial" w:hAnsi="Arial" w:cs="Arial"/>
        </w:rPr>
        <w:t>dodał, że także rady.</w:t>
      </w:r>
    </w:p>
    <w:p w:rsidR="00D72A3C" w:rsidRPr="00D72A3C" w:rsidRDefault="00D72A3C" w:rsidP="00CE712E">
      <w:pPr>
        <w:pStyle w:val="NormalnyWeb"/>
        <w:spacing w:before="0" w:beforeAutospacing="0" w:after="0" w:afterAutospacing="0" w:line="360" w:lineRule="auto"/>
        <w:ind w:right="-1" w:firstLine="708"/>
        <w:jc w:val="both"/>
        <w:rPr>
          <w:rFonts w:ascii="Arial" w:hAnsi="Arial" w:cs="Arial"/>
        </w:rPr>
      </w:pPr>
      <w:r w:rsidRPr="00F1132B">
        <w:rPr>
          <w:rFonts w:ascii="Arial" w:hAnsi="Arial" w:cs="Arial"/>
          <w:b/>
        </w:rPr>
        <w:t>Pani Małgorzata Zygmunt – z-ca naczelnika Wydziału Edukacji, Kultury, Sportu i Promocji</w:t>
      </w:r>
      <w:r>
        <w:rPr>
          <w:rFonts w:ascii="Arial" w:hAnsi="Arial" w:cs="Arial"/>
          <w:b/>
        </w:rPr>
        <w:t xml:space="preserve"> </w:t>
      </w:r>
      <w:r w:rsidRPr="00D72A3C">
        <w:rPr>
          <w:rFonts w:ascii="Arial" w:hAnsi="Arial" w:cs="Arial"/>
        </w:rPr>
        <w:t>zgodziła się, ale opinia rady nie jest wiążąca.</w:t>
      </w:r>
    </w:p>
    <w:p w:rsidR="00D72A3C" w:rsidRPr="00D72A3C" w:rsidRDefault="00D72A3C" w:rsidP="00CE712E">
      <w:pPr>
        <w:pStyle w:val="NormalnyWeb"/>
        <w:spacing w:before="0" w:beforeAutospacing="0" w:after="0" w:afterAutospacing="0" w:line="360" w:lineRule="auto"/>
        <w:ind w:right="-1" w:firstLine="708"/>
        <w:jc w:val="both"/>
        <w:rPr>
          <w:rFonts w:ascii="Arial" w:hAnsi="Arial" w:cs="Arial"/>
        </w:rPr>
      </w:pPr>
      <w:r w:rsidRPr="007359B2">
        <w:rPr>
          <w:rFonts w:ascii="Arial" w:hAnsi="Arial" w:cs="Arial"/>
          <w:b/>
        </w:rPr>
        <w:t>Pan Krzysztof Dziuba – wicestarosta wieluński</w:t>
      </w:r>
      <w:r>
        <w:rPr>
          <w:rFonts w:ascii="Arial" w:hAnsi="Arial" w:cs="Arial"/>
          <w:b/>
        </w:rPr>
        <w:t xml:space="preserve"> </w:t>
      </w:r>
      <w:r w:rsidRPr="00D72A3C">
        <w:rPr>
          <w:rFonts w:ascii="Arial" w:hAnsi="Arial" w:cs="Arial"/>
        </w:rPr>
        <w:t xml:space="preserve">zapytał, jak zostali wytypowani przedstawiciele organu prowadzącego, ponieważ jak był poprzedni konkurs dotyczący I Liceum Ogólnokształcącego i tam Zarząd miał swoich przedstawicieli i było to dobre, ponieważ później kiedy rozpatrywali to na Zarządzie, to </w:t>
      </w:r>
      <w:r w:rsidRPr="00D72A3C">
        <w:rPr>
          <w:rFonts w:ascii="Arial" w:hAnsi="Arial" w:cs="Arial"/>
        </w:rPr>
        <w:lastRenderedPageBreak/>
        <w:t>ci przedstawiciele wiedzieli już jak wyglądał konkur</w:t>
      </w:r>
      <w:r w:rsidR="0096589D">
        <w:rPr>
          <w:rFonts w:ascii="Arial" w:hAnsi="Arial" w:cs="Arial"/>
        </w:rPr>
        <w:t>s i wiedzieli o kandydatach do </w:t>
      </w:r>
      <w:r w:rsidRPr="00D72A3C">
        <w:rPr>
          <w:rFonts w:ascii="Arial" w:hAnsi="Arial" w:cs="Arial"/>
        </w:rPr>
        <w:t>tego konkursu.</w:t>
      </w:r>
    </w:p>
    <w:p w:rsidR="00D72A3C" w:rsidRPr="00D2229B" w:rsidRDefault="00D2229B" w:rsidP="00CE712E">
      <w:pPr>
        <w:pStyle w:val="NormalnyWeb"/>
        <w:spacing w:before="0" w:beforeAutospacing="0" w:after="0" w:afterAutospacing="0" w:line="360" w:lineRule="auto"/>
        <w:ind w:right="-1" w:firstLine="708"/>
        <w:jc w:val="both"/>
        <w:rPr>
          <w:rFonts w:ascii="Arial" w:hAnsi="Arial" w:cs="Arial"/>
        </w:rPr>
      </w:pPr>
      <w:r w:rsidRPr="00F1132B">
        <w:rPr>
          <w:rFonts w:ascii="Arial" w:hAnsi="Arial" w:cs="Arial"/>
          <w:b/>
        </w:rPr>
        <w:t>Pani Małgorzata Zygmunt – z-ca naczelnika Wydziału Edukacji, Kultury, Sportu i Promocji</w:t>
      </w:r>
      <w:r>
        <w:rPr>
          <w:rFonts w:ascii="Arial" w:hAnsi="Arial" w:cs="Arial"/>
          <w:b/>
        </w:rPr>
        <w:t xml:space="preserve"> </w:t>
      </w:r>
      <w:r w:rsidR="00F833F2">
        <w:rPr>
          <w:rFonts w:ascii="Arial" w:hAnsi="Arial" w:cs="Arial"/>
        </w:rPr>
        <w:t xml:space="preserve">poinformowała, że przepisy wprost </w:t>
      </w:r>
      <w:r w:rsidR="00137A5F">
        <w:rPr>
          <w:rFonts w:ascii="Arial" w:hAnsi="Arial" w:cs="Arial"/>
        </w:rPr>
        <w:t>o</w:t>
      </w:r>
      <w:r w:rsidR="00F833F2">
        <w:rPr>
          <w:rFonts w:ascii="Arial" w:hAnsi="Arial" w:cs="Arial"/>
        </w:rPr>
        <w:t xml:space="preserve"> tym nie mówią, ale orzecznictwo sądowe, które jest na bieżąco bardzo szczegółowo analiz</w:t>
      </w:r>
      <w:r w:rsidR="00137A5F">
        <w:rPr>
          <w:rFonts w:ascii="Arial" w:hAnsi="Arial" w:cs="Arial"/>
        </w:rPr>
        <w:t>owane przez Wydział. S</w:t>
      </w:r>
      <w:r w:rsidR="00F833F2">
        <w:rPr>
          <w:rFonts w:ascii="Arial" w:hAnsi="Arial" w:cs="Arial"/>
        </w:rPr>
        <w:t xml:space="preserve">toi </w:t>
      </w:r>
      <w:r w:rsidR="00137A5F">
        <w:rPr>
          <w:rFonts w:ascii="Arial" w:hAnsi="Arial" w:cs="Arial"/>
        </w:rPr>
        <w:t xml:space="preserve">ono </w:t>
      </w:r>
      <w:r w:rsidR="00F833F2">
        <w:rPr>
          <w:rFonts w:ascii="Arial" w:hAnsi="Arial" w:cs="Arial"/>
        </w:rPr>
        <w:t xml:space="preserve">na stanowisku, że nie ma możliwości, aby przedstawiciele Zarządu, Starosta, czy Wicestarosta, a także radni rady, mogli by przedstawicielami organu prowadzącego. </w:t>
      </w:r>
      <w:r w:rsidR="009704D7">
        <w:rPr>
          <w:rFonts w:ascii="Arial" w:hAnsi="Arial" w:cs="Arial"/>
        </w:rPr>
        <w:t>Z uwagi na to, że Zarząd zatwierdza, bądź unieważnia postępowanie konkursowe. Byłby wtedy sędzią we w</w:t>
      </w:r>
      <w:r w:rsidR="0096589D">
        <w:rPr>
          <w:rFonts w:ascii="Arial" w:hAnsi="Arial" w:cs="Arial"/>
        </w:rPr>
        <w:t>łasnej sprawie. Podkreśliła, że </w:t>
      </w:r>
      <w:r w:rsidR="009704D7">
        <w:rPr>
          <w:rFonts w:ascii="Arial" w:hAnsi="Arial" w:cs="Arial"/>
        </w:rPr>
        <w:t xml:space="preserve">orzecznictwo bardzo wyraźnie stoi na stanowisku, że jeżeli w skład komisji konkursowej, jako przedstawiciele organu będą wchodziły wymienione wcześniej osoby, to wówczas jest to podstawa do unieważnienia postępowania konkursowego. Dlatego taka jest ich propozycja. Orzecznictwo wskazuje, że jako przedstawiciele organu prowadzącego </w:t>
      </w:r>
      <w:r w:rsidR="00E9598B">
        <w:rPr>
          <w:rFonts w:ascii="Arial" w:hAnsi="Arial" w:cs="Arial"/>
        </w:rPr>
        <w:t xml:space="preserve">w tym obszarze należy rozumieć pracowników administracji, którzy zajmują się sprawami oświaty, czyli w ich przypadku przedstawiciele starostwa. Nie mogą być to przedstawiciele żadnych podmiotów zewnętrznych, czy organów. </w:t>
      </w:r>
    </w:p>
    <w:p w:rsidR="00D72A3C" w:rsidRPr="00E9598B" w:rsidRDefault="00E9598B" w:rsidP="00CE712E">
      <w:pPr>
        <w:pStyle w:val="NormalnyWeb"/>
        <w:spacing w:before="0" w:beforeAutospacing="0" w:after="0" w:afterAutospacing="0" w:line="360" w:lineRule="auto"/>
        <w:ind w:right="-1" w:firstLine="708"/>
        <w:jc w:val="both"/>
        <w:rPr>
          <w:rFonts w:ascii="Arial" w:hAnsi="Arial" w:cs="Arial"/>
        </w:rPr>
      </w:pPr>
      <w:r w:rsidRPr="007359B2">
        <w:rPr>
          <w:rFonts w:ascii="Arial" w:hAnsi="Arial" w:cs="Arial"/>
          <w:b/>
        </w:rPr>
        <w:t>Pan Krzysztof Dziuba – wicestarosta wieluński</w:t>
      </w:r>
      <w:r>
        <w:rPr>
          <w:rFonts w:ascii="Arial" w:hAnsi="Arial" w:cs="Arial"/>
          <w:b/>
        </w:rPr>
        <w:t xml:space="preserve"> </w:t>
      </w:r>
      <w:r w:rsidRPr="00E9598B">
        <w:rPr>
          <w:rFonts w:ascii="Arial" w:hAnsi="Arial" w:cs="Arial"/>
        </w:rPr>
        <w:t xml:space="preserve">zauważył, że on i pan starosta są również przedstawicielami starostwa. </w:t>
      </w:r>
    </w:p>
    <w:p w:rsidR="00D72A3C" w:rsidRPr="00E9598B" w:rsidRDefault="00E9598B" w:rsidP="00CE712E">
      <w:pPr>
        <w:pStyle w:val="NormalnyWeb"/>
        <w:spacing w:before="0" w:beforeAutospacing="0" w:after="0" w:afterAutospacing="0" w:line="360" w:lineRule="auto"/>
        <w:ind w:right="-1" w:firstLine="708"/>
        <w:jc w:val="both"/>
        <w:rPr>
          <w:rFonts w:ascii="Arial" w:hAnsi="Arial" w:cs="Arial"/>
        </w:rPr>
      </w:pPr>
      <w:r w:rsidRPr="00F1132B">
        <w:rPr>
          <w:rFonts w:ascii="Arial" w:hAnsi="Arial" w:cs="Arial"/>
          <w:b/>
        </w:rPr>
        <w:t>Pani Małgorzata Zygmunt – z-ca naczelnika Wydziału Edukacji, Kultury, Sportu i Promocji</w:t>
      </w:r>
      <w:r>
        <w:rPr>
          <w:rFonts w:ascii="Arial" w:hAnsi="Arial" w:cs="Arial"/>
          <w:b/>
        </w:rPr>
        <w:t xml:space="preserve"> </w:t>
      </w:r>
      <w:r w:rsidRPr="00E9598B">
        <w:rPr>
          <w:rFonts w:ascii="Arial" w:hAnsi="Arial" w:cs="Arial"/>
        </w:rPr>
        <w:t xml:space="preserve">zauważyła, że jednocześnie piastują funkcję, są członkami organu, który zatwierdza, bądź unieważnia postępowanie. </w:t>
      </w:r>
    </w:p>
    <w:p w:rsidR="00D72A3C" w:rsidRPr="00801FC6" w:rsidRDefault="00C17DD7" w:rsidP="00CE712E">
      <w:pPr>
        <w:pStyle w:val="NormalnyWeb"/>
        <w:spacing w:before="0" w:beforeAutospacing="0" w:after="0" w:afterAutospacing="0" w:line="360" w:lineRule="auto"/>
        <w:ind w:right="-1" w:firstLine="708"/>
        <w:jc w:val="both"/>
        <w:rPr>
          <w:rFonts w:ascii="Arial" w:hAnsi="Arial" w:cs="Arial"/>
        </w:rPr>
      </w:pPr>
      <w:r w:rsidRPr="007359B2">
        <w:rPr>
          <w:rFonts w:ascii="Arial" w:hAnsi="Arial" w:cs="Arial"/>
          <w:b/>
        </w:rPr>
        <w:t>Pan Krzysztof Dziuba – wicestarosta wieluński</w:t>
      </w:r>
      <w:r>
        <w:rPr>
          <w:rFonts w:ascii="Arial" w:hAnsi="Arial" w:cs="Arial"/>
          <w:b/>
        </w:rPr>
        <w:t xml:space="preserve"> </w:t>
      </w:r>
      <w:r w:rsidRPr="00801FC6">
        <w:rPr>
          <w:rFonts w:ascii="Arial" w:hAnsi="Arial" w:cs="Arial"/>
        </w:rPr>
        <w:t>stwierdził, że w takim przypadku nie p</w:t>
      </w:r>
      <w:r w:rsidR="00137A5F">
        <w:rPr>
          <w:rFonts w:ascii="Arial" w:hAnsi="Arial" w:cs="Arial"/>
        </w:rPr>
        <w:t>owinni też</w:t>
      </w:r>
      <w:r w:rsidRPr="00801FC6">
        <w:rPr>
          <w:rFonts w:ascii="Arial" w:hAnsi="Arial" w:cs="Arial"/>
        </w:rPr>
        <w:t xml:space="preserve"> być członkami komisji przeprowadzającej postępowanie związane z </w:t>
      </w:r>
      <w:r w:rsidR="00801FC6" w:rsidRPr="00801FC6">
        <w:rPr>
          <w:rFonts w:ascii="Arial" w:hAnsi="Arial" w:cs="Arial"/>
        </w:rPr>
        <w:t xml:space="preserve">powierzeniem zadania prowadzenia zajęć sportowych, czy współzawodnictwa sportowego, ponieważ to jest taka sama zasada. Zauważył, że </w:t>
      </w:r>
      <w:r w:rsidR="0029408C">
        <w:rPr>
          <w:rFonts w:ascii="Arial" w:hAnsi="Arial" w:cs="Arial"/>
        </w:rPr>
        <w:t xml:space="preserve">sam </w:t>
      </w:r>
      <w:r w:rsidR="00801FC6" w:rsidRPr="00801FC6">
        <w:rPr>
          <w:rFonts w:ascii="Arial" w:hAnsi="Arial" w:cs="Arial"/>
        </w:rPr>
        <w:t xml:space="preserve">był w komisji konkursowej, a potem głosował za zatwierdzeniem, a potem podpisywał jeszcze umowy. </w:t>
      </w:r>
    </w:p>
    <w:p w:rsidR="00C17DD7" w:rsidRPr="0029408C" w:rsidRDefault="0029408C" w:rsidP="00CE712E">
      <w:pPr>
        <w:pStyle w:val="NormalnyWeb"/>
        <w:spacing w:before="0" w:beforeAutospacing="0" w:after="0" w:afterAutospacing="0" w:line="360" w:lineRule="auto"/>
        <w:ind w:right="-1" w:firstLine="708"/>
        <w:jc w:val="both"/>
        <w:rPr>
          <w:rFonts w:ascii="Arial" w:hAnsi="Arial" w:cs="Arial"/>
        </w:rPr>
      </w:pPr>
      <w:r w:rsidRPr="00F1132B">
        <w:rPr>
          <w:rFonts w:ascii="Arial" w:hAnsi="Arial" w:cs="Arial"/>
          <w:b/>
        </w:rPr>
        <w:t>Pani Małgorzata Zygmunt – z-ca naczelnika Wydziału Edukacji, Kultury, Sportu i Promocji</w:t>
      </w:r>
      <w:r>
        <w:rPr>
          <w:rFonts w:ascii="Arial" w:hAnsi="Arial" w:cs="Arial"/>
          <w:b/>
        </w:rPr>
        <w:t xml:space="preserve"> </w:t>
      </w:r>
      <w:r w:rsidRPr="0029408C">
        <w:rPr>
          <w:rFonts w:ascii="Arial" w:hAnsi="Arial" w:cs="Arial"/>
        </w:rPr>
        <w:t>powiedziała, że trudno jej się odnieść do tej sytuacji. Podkreśliła, że ona informuje na jakich bazują orzeczeniach.</w:t>
      </w:r>
    </w:p>
    <w:p w:rsidR="00C17DD7" w:rsidRPr="0029408C" w:rsidRDefault="0029408C" w:rsidP="00CE712E">
      <w:pPr>
        <w:pStyle w:val="NormalnyWeb"/>
        <w:spacing w:before="0" w:beforeAutospacing="0" w:after="0" w:afterAutospacing="0" w:line="360" w:lineRule="auto"/>
        <w:ind w:right="-1" w:firstLine="708"/>
        <w:jc w:val="both"/>
        <w:rPr>
          <w:rFonts w:ascii="Arial" w:hAnsi="Arial" w:cs="Arial"/>
        </w:rPr>
      </w:pPr>
      <w:r w:rsidRPr="007359B2">
        <w:rPr>
          <w:rFonts w:ascii="Arial" w:hAnsi="Arial" w:cs="Arial"/>
          <w:b/>
        </w:rPr>
        <w:t>Pan Krzysztof Dziuba – wicestarosta wieluński</w:t>
      </w:r>
      <w:r>
        <w:rPr>
          <w:rFonts w:ascii="Arial" w:hAnsi="Arial" w:cs="Arial"/>
          <w:b/>
        </w:rPr>
        <w:t xml:space="preserve"> </w:t>
      </w:r>
      <w:r w:rsidRPr="0029408C">
        <w:rPr>
          <w:rFonts w:ascii="Arial" w:hAnsi="Arial" w:cs="Arial"/>
        </w:rPr>
        <w:t xml:space="preserve">poprosił o przesłanie tego orzeczenia na maila. </w:t>
      </w:r>
    </w:p>
    <w:p w:rsidR="00C17DD7" w:rsidRPr="00FF3634" w:rsidRDefault="00FF3634" w:rsidP="00CE712E">
      <w:pPr>
        <w:pStyle w:val="NormalnyWeb"/>
        <w:spacing w:before="0" w:beforeAutospacing="0" w:after="0" w:afterAutospacing="0" w:line="360" w:lineRule="auto"/>
        <w:ind w:right="-1" w:firstLine="708"/>
        <w:jc w:val="both"/>
        <w:rPr>
          <w:rFonts w:ascii="Arial" w:hAnsi="Arial" w:cs="Arial"/>
        </w:rPr>
      </w:pPr>
      <w:r w:rsidRPr="00F1132B">
        <w:rPr>
          <w:rFonts w:ascii="Arial" w:hAnsi="Arial" w:cs="Arial"/>
          <w:b/>
        </w:rPr>
        <w:t>Pani Małgorzata Zygmunt – z-ca naczelnika Wydziału Edukacji, Kultury, Sportu i Promocji</w:t>
      </w:r>
      <w:r>
        <w:rPr>
          <w:rFonts w:ascii="Arial" w:hAnsi="Arial" w:cs="Arial"/>
          <w:b/>
        </w:rPr>
        <w:t xml:space="preserve"> </w:t>
      </w:r>
      <w:r w:rsidRPr="00FF3634">
        <w:rPr>
          <w:rFonts w:ascii="Arial" w:hAnsi="Arial" w:cs="Arial"/>
        </w:rPr>
        <w:t xml:space="preserve">powiedziała, że prześle. Dodała, że takie rozwiązania były </w:t>
      </w:r>
      <w:r w:rsidRPr="00FF3634">
        <w:rPr>
          <w:rFonts w:ascii="Arial" w:hAnsi="Arial" w:cs="Arial"/>
        </w:rPr>
        <w:lastRenderedPageBreak/>
        <w:t xml:space="preserve">stosowane również u nich, ale w momencie, kiedy ukazuje się orzecznictwo w tym obszarze, to działanie wbrew jest bardzo ryzykowne. </w:t>
      </w:r>
    </w:p>
    <w:p w:rsidR="00C17DD7" w:rsidRPr="00FF3634" w:rsidRDefault="00FF3634" w:rsidP="00CE712E">
      <w:pPr>
        <w:pStyle w:val="NormalnyWeb"/>
        <w:spacing w:before="0" w:beforeAutospacing="0" w:after="0" w:afterAutospacing="0" w:line="360" w:lineRule="auto"/>
        <w:ind w:right="-1" w:firstLine="708"/>
        <w:jc w:val="both"/>
        <w:rPr>
          <w:rFonts w:ascii="Arial" w:hAnsi="Arial" w:cs="Arial"/>
        </w:rPr>
      </w:pPr>
      <w:r w:rsidRPr="007359B2">
        <w:rPr>
          <w:rFonts w:ascii="Arial" w:hAnsi="Arial" w:cs="Arial"/>
          <w:b/>
        </w:rPr>
        <w:t>Pan Krzysztof Dziuba – wicestarosta wieluński</w:t>
      </w:r>
      <w:r>
        <w:rPr>
          <w:rFonts w:ascii="Arial" w:hAnsi="Arial" w:cs="Arial"/>
          <w:b/>
        </w:rPr>
        <w:t xml:space="preserve"> </w:t>
      </w:r>
      <w:r w:rsidRPr="00FF3634">
        <w:rPr>
          <w:rFonts w:ascii="Arial" w:hAnsi="Arial" w:cs="Arial"/>
        </w:rPr>
        <w:t>zgodził się.</w:t>
      </w:r>
    </w:p>
    <w:p w:rsidR="00FF3634" w:rsidRPr="007F5C40" w:rsidRDefault="00FF3634" w:rsidP="00FF3634">
      <w:pPr>
        <w:pStyle w:val="NormalnyWeb"/>
        <w:spacing w:before="0" w:beforeAutospacing="0" w:after="0" w:afterAutospacing="0" w:line="360" w:lineRule="auto"/>
        <w:ind w:right="-1" w:firstLine="708"/>
        <w:jc w:val="both"/>
        <w:rPr>
          <w:rFonts w:ascii="Arial" w:hAnsi="Arial" w:cs="Arial"/>
        </w:rPr>
      </w:pPr>
      <w:r w:rsidRPr="001813CB">
        <w:rPr>
          <w:rFonts w:ascii="Arial" w:hAnsi="Arial" w:cs="Arial"/>
          <w:b/>
        </w:rPr>
        <w:t>Pan Marek Kieler – przewodniczący Zarządu Powiatu</w:t>
      </w:r>
      <w:r>
        <w:rPr>
          <w:rFonts w:ascii="Arial" w:hAnsi="Arial" w:cs="Arial"/>
          <w:b/>
        </w:rPr>
        <w:t xml:space="preserve"> </w:t>
      </w:r>
      <w:r w:rsidR="0096589D">
        <w:rPr>
          <w:rFonts w:ascii="Arial" w:hAnsi="Arial" w:cs="Arial"/>
        </w:rPr>
        <w:t>powiedział, że </w:t>
      </w:r>
      <w:r w:rsidR="007F5C40" w:rsidRPr="007F5C40">
        <w:rPr>
          <w:rFonts w:ascii="Arial" w:hAnsi="Arial" w:cs="Arial"/>
        </w:rPr>
        <w:t>zgodnie z tym, co rozmawiał z wydziałem, to</w:t>
      </w:r>
      <w:r w:rsidR="0096589D">
        <w:rPr>
          <w:rFonts w:ascii="Arial" w:hAnsi="Arial" w:cs="Arial"/>
        </w:rPr>
        <w:t xml:space="preserve"> wskazał sekretarza, ponieważ w </w:t>
      </w:r>
      <w:r w:rsidR="007F5C40" w:rsidRPr="007F5C40">
        <w:rPr>
          <w:rFonts w:ascii="Arial" w:hAnsi="Arial" w:cs="Arial"/>
        </w:rPr>
        <w:t>strukturze organizacyjnej jest bezpośrednim przełożonym Wydziału Edukacji</w:t>
      </w:r>
      <w:r w:rsidR="00137A5F">
        <w:rPr>
          <w:rFonts w:ascii="Arial" w:hAnsi="Arial" w:cs="Arial"/>
        </w:rPr>
        <w:t>, naczelnika wydziału i zastępcę</w:t>
      </w:r>
      <w:r w:rsidR="007F5C40" w:rsidRPr="007F5C40">
        <w:rPr>
          <w:rFonts w:ascii="Arial" w:hAnsi="Arial" w:cs="Arial"/>
        </w:rPr>
        <w:t xml:space="preserve"> naczelnika, czyli pani</w:t>
      </w:r>
      <w:r w:rsidR="00137A5F">
        <w:rPr>
          <w:rFonts w:ascii="Arial" w:hAnsi="Arial" w:cs="Arial"/>
        </w:rPr>
        <w:t>ą</w:t>
      </w:r>
      <w:r w:rsidR="007F5C40" w:rsidRPr="007F5C40">
        <w:rPr>
          <w:rFonts w:ascii="Arial" w:hAnsi="Arial" w:cs="Arial"/>
        </w:rPr>
        <w:t xml:space="preserve"> Zygmunt. </w:t>
      </w:r>
    </w:p>
    <w:p w:rsidR="00FF3634" w:rsidRDefault="007F5C40" w:rsidP="00CE712E">
      <w:pPr>
        <w:pStyle w:val="NormalnyWeb"/>
        <w:spacing w:before="0" w:beforeAutospacing="0" w:after="0" w:afterAutospacing="0" w:line="360" w:lineRule="auto"/>
        <w:ind w:right="-1" w:firstLine="708"/>
        <w:jc w:val="both"/>
        <w:rPr>
          <w:rFonts w:ascii="Arial" w:hAnsi="Arial" w:cs="Arial"/>
        </w:rPr>
      </w:pPr>
      <w:r w:rsidRPr="007359B2">
        <w:rPr>
          <w:rFonts w:ascii="Arial" w:hAnsi="Arial" w:cs="Arial"/>
          <w:b/>
        </w:rPr>
        <w:t>Pan Krzysztof Dziuba – wicestarosta wieluński</w:t>
      </w:r>
      <w:r>
        <w:rPr>
          <w:rFonts w:ascii="Arial" w:hAnsi="Arial" w:cs="Arial"/>
          <w:b/>
        </w:rPr>
        <w:t xml:space="preserve"> </w:t>
      </w:r>
      <w:r w:rsidRPr="007F5C40">
        <w:rPr>
          <w:rFonts w:ascii="Arial" w:hAnsi="Arial" w:cs="Arial"/>
        </w:rPr>
        <w:t xml:space="preserve">zapytał, przyjmując hipotetycznie, że </w:t>
      </w:r>
      <w:r>
        <w:rPr>
          <w:rFonts w:ascii="Arial" w:hAnsi="Arial" w:cs="Arial"/>
        </w:rPr>
        <w:t>zgłosi się 3 kandydatów i komisja ic</w:t>
      </w:r>
      <w:r w:rsidR="0096589D">
        <w:rPr>
          <w:rFonts w:ascii="Arial" w:hAnsi="Arial" w:cs="Arial"/>
        </w:rPr>
        <w:t>h przepyta i w jakiś sposób ich </w:t>
      </w:r>
      <w:r>
        <w:rPr>
          <w:rFonts w:ascii="Arial" w:hAnsi="Arial" w:cs="Arial"/>
        </w:rPr>
        <w:t>rankinguje</w:t>
      </w:r>
      <w:r w:rsidR="001D54C5">
        <w:rPr>
          <w:rFonts w:ascii="Arial" w:hAnsi="Arial" w:cs="Arial"/>
        </w:rPr>
        <w:t>, to czy Zarząd może wybrać z tych 3 kandydatów, czy jest zobowiązany wybrać tego, którego komisja rankingowała najwyżej?</w:t>
      </w:r>
    </w:p>
    <w:p w:rsidR="005915C0" w:rsidRPr="004A3557" w:rsidRDefault="005915C0" w:rsidP="00CE712E">
      <w:pPr>
        <w:pStyle w:val="NormalnyWeb"/>
        <w:spacing w:before="0" w:beforeAutospacing="0" w:after="0" w:afterAutospacing="0" w:line="360" w:lineRule="auto"/>
        <w:ind w:right="-1" w:firstLine="708"/>
        <w:jc w:val="both"/>
        <w:rPr>
          <w:rFonts w:ascii="Arial" w:hAnsi="Arial" w:cs="Arial"/>
        </w:rPr>
      </w:pPr>
      <w:r w:rsidRPr="00F1132B">
        <w:rPr>
          <w:rFonts w:ascii="Arial" w:hAnsi="Arial" w:cs="Arial"/>
          <w:b/>
        </w:rPr>
        <w:t>Pani Małgorzata Zygmunt – z-ca naczelnika Wydziału Edukacji, Kultury, Sportu i Promocji</w:t>
      </w:r>
      <w:r>
        <w:rPr>
          <w:rFonts w:ascii="Arial" w:hAnsi="Arial" w:cs="Arial"/>
          <w:b/>
        </w:rPr>
        <w:t xml:space="preserve"> </w:t>
      </w:r>
      <w:r w:rsidRPr="004A3557">
        <w:rPr>
          <w:rFonts w:ascii="Arial" w:hAnsi="Arial" w:cs="Arial"/>
        </w:rPr>
        <w:t>odpowiedziała, że komisja przedstawia Zarządowi jednego kandydata do powierzenia stanowiska</w:t>
      </w:r>
      <w:r w:rsidR="004A3557" w:rsidRPr="004A3557">
        <w:rPr>
          <w:rFonts w:ascii="Arial" w:hAnsi="Arial" w:cs="Arial"/>
        </w:rPr>
        <w:t>. Rolą organu wykonawczego jest to</w:t>
      </w:r>
      <w:r w:rsidR="00137A5F">
        <w:rPr>
          <w:rFonts w:ascii="Arial" w:hAnsi="Arial" w:cs="Arial"/>
        </w:rPr>
        <w:t>, a</w:t>
      </w:r>
      <w:r w:rsidR="004A3557" w:rsidRPr="004A3557">
        <w:rPr>
          <w:rFonts w:ascii="Arial" w:hAnsi="Arial" w:cs="Arial"/>
        </w:rPr>
        <w:t xml:space="preserve"> przepis Prawa Oświatowego mówi o tym wprost, że kandydatowi wyłonionemu w drodze konkursu nie można odmówić powierzenia stanowiska. </w:t>
      </w:r>
    </w:p>
    <w:p w:rsidR="00FF3634" w:rsidRPr="004A3557" w:rsidRDefault="004A3557" w:rsidP="00CE712E">
      <w:pPr>
        <w:pStyle w:val="NormalnyWeb"/>
        <w:spacing w:before="0" w:beforeAutospacing="0" w:after="0" w:afterAutospacing="0" w:line="360" w:lineRule="auto"/>
        <w:ind w:right="-1" w:firstLine="708"/>
        <w:jc w:val="both"/>
        <w:rPr>
          <w:rFonts w:ascii="Arial" w:hAnsi="Arial" w:cs="Arial"/>
        </w:rPr>
      </w:pPr>
      <w:r w:rsidRPr="007359B2">
        <w:rPr>
          <w:rFonts w:ascii="Arial" w:hAnsi="Arial" w:cs="Arial"/>
          <w:b/>
        </w:rPr>
        <w:t>Pan Krzysztof Dziuba – wicestarosta wieluński</w:t>
      </w:r>
      <w:r>
        <w:rPr>
          <w:rFonts w:ascii="Arial" w:hAnsi="Arial" w:cs="Arial"/>
          <w:b/>
        </w:rPr>
        <w:t xml:space="preserve"> </w:t>
      </w:r>
      <w:r w:rsidRPr="004A3557">
        <w:rPr>
          <w:rFonts w:ascii="Arial" w:hAnsi="Arial" w:cs="Arial"/>
        </w:rPr>
        <w:t>stwierdził, że Zarząd jest ubezwła</w:t>
      </w:r>
      <w:r>
        <w:rPr>
          <w:rFonts w:ascii="Arial" w:hAnsi="Arial" w:cs="Arial"/>
        </w:rPr>
        <w:t>s</w:t>
      </w:r>
      <w:r w:rsidRPr="004A3557">
        <w:rPr>
          <w:rFonts w:ascii="Arial" w:hAnsi="Arial" w:cs="Arial"/>
        </w:rPr>
        <w:t>nowolniony.</w:t>
      </w:r>
    </w:p>
    <w:p w:rsidR="00FF3634" w:rsidRPr="004A3557" w:rsidRDefault="004A3557" w:rsidP="00CE712E">
      <w:pPr>
        <w:pStyle w:val="NormalnyWeb"/>
        <w:spacing w:before="0" w:beforeAutospacing="0" w:after="0" w:afterAutospacing="0" w:line="360" w:lineRule="auto"/>
        <w:ind w:right="-1" w:firstLine="708"/>
        <w:jc w:val="both"/>
        <w:rPr>
          <w:rFonts w:ascii="Arial" w:hAnsi="Arial" w:cs="Arial"/>
        </w:rPr>
      </w:pPr>
      <w:r w:rsidRPr="00F1132B">
        <w:rPr>
          <w:rFonts w:ascii="Arial" w:hAnsi="Arial" w:cs="Arial"/>
          <w:b/>
        </w:rPr>
        <w:t>Pani Małgorzata Zygmunt – z-ca naczelnika Wydziału Edukacji, Kultury, Sportu i Promocji</w:t>
      </w:r>
      <w:r>
        <w:rPr>
          <w:rFonts w:ascii="Arial" w:hAnsi="Arial" w:cs="Arial"/>
          <w:b/>
        </w:rPr>
        <w:t xml:space="preserve"> </w:t>
      </w:r>
      <w:r w:rsidR="005E29F3">
        <w:rPr>
          <w:rFonts w:ascii="Arial" w:hAnsi="Arial" w:cs="Arial"/>
        </w:rPr>
        <w:t>zaważyła, że chyba że Zarząd, który bada prawidłowość przeprowadzenia konkursu, unieważni go. Podstawą do unieważnienia konkursu jest niedopuszczenie kandydata do postępowania konkursowego, wbrew przepisom, czyli gdy komisja konkursowa nie dopuszcza do dalszego postępowania kandydata, mimo iż były wszelkie podstawy do tego, aby kandydat został dopuszczony. Druga przesłanka dotyczy postępowania komisji konkursowej bez wymaganego kworum, czyli bez 2/3 składu komisji, trzecią przesłanką, która dyskwalifikuje postępowan</w:t>
      </w:r>
      <w:r w:rsidR="0096589D">
        <w:rPr>
          <w:rFonts w:ascii="Arial" w:hAnsi="Arial" w:cs="Arial"/>
        </w:rPr>
        <w:t>ie to </w:t>
      </w:r>
      <w:r w:rsidR="005E29F3">
        <w:rPr>
          <w:rFonts w:ascii="Arial" w:hAnsi="Arial" w:cs="Arial"/>
        </w:rPr>
        <w:t xml:space="preserve">jest naruszenie tajności głosowania, a czwartym jest to, jeżeli Zarząd dopatrzy się jakiejkolwiek nieprawidłowości, która mogła mieć wpływ na wynik postepowania. Ostatnie jest bardzo ogólne, ale nie można </w:t>
      </w:r>
      <w:r w:rsidR="006B0BB3">
        <w:rPr>
          <w:rFonts w:ascii="Arial" w:hAnsi="Arial" w:cs="Arial"/>
        </w:rPr>
        <w:t>go też interpretować rozszerzająco.</w:t>
      </w:r>
      <w:r w:rsidR="00D32B6F">
        <w:rPr>
          <w:rFonts w:ascii="Arial" w:hAnsi="Arial" w:cs="Arial"/>
        </w:rPr>
        <w:t xml:space="preserve"> Dotyczy to nieprawidłowości, która rzeczywiście może zostać udokumentowana podczas postępowania konkursowego. Np. wybór członków komisji w nietajny sposób. Dodała, że te przesłanki muszą mieć bezpośredni wpływ na wynik postepowania. </w:t>
      </w:r>
      <w:r w:rsidR="00F0500D">
        <w:rPr>
          <w:rFonts w:ascii="Arial" w:hAnsi="Arial" w:cs="Arial"/>
        </w:rPr>
        <w:t xml:space="preserve">W ramach tych przesłanek Zarząd może unieważnić postępowanie konkursowe. Natomiast jeżeli nie zaistnieją takie przesłanki, to Zarząd zatwierdza postępowanie i </w:t>
      </w:r>
      <w:r w:rsidR="00F0500D">
        <w:rPr>
          <w:rFonts w:ascii="Arial" w:hAnsi="Arial" w:cs="Arial"/>
        </w:rPr>
        <w:lastRenderedPageBreak/>
        <w:t xml:space="preserve">zgodnie z Prawem Oświatowym powierza, wyłonionemu przez Komisję kandydatowi stanowisko. </w:t>
      </w:r>
    </w:p>
    <w:p w:rsidR="0012388D" w:rsidRPr="002A0A26" w:rsidRDefault="0012388D" w:rsidP="0012388D">
      <w:pPr>
        <w:pStyle w:val="NormalnyWeb"/>
        <w:spacing w:before="0" w:beforeAutospacing="0" w:after="0" w:afterAutospacing="0" w:line="360" w:lineRule="auto"/>
        <w:ind w:right="-1" w:firstLine="708"/>
        <w:jc w:val="both"/>
        <w:rPr>
          <w:rFonts w:ascii="Arial" w:hAnsi="Arial" w:cs="Arial"/>
        </w:rPr>
      </w:pPr>
      <w:r w:rsidRPr="001813CB">
        <w:rPr>
          <w:rFonts w:ascii="Arial" w:hAnsi="Arial" w:cs="Arial"/>
          <w:b/>
        </w:rPr>
        <w:t>Pan Marek Kieler – przewodniczący Zarządu Powiatu</w:t>
      </w:r>
      <w:r>
        <w:rPr>
          <w:rFonts w:ascii="Arial" w:hAnsi="Arial" w:cs="Arial"/>
          <w:b/>
        </w:rPr>
        <w:t xml:space="preserve"> </w:t>
      </w:r>
      <w:r w:rsidRPr="002A0A26">
        <w:rPr>
          <w:rFonts w:ascii="Arial" w:hAnsi="Arial" w:cs="Arial"/>
        </w:rPr>
        <w:t>udzielił głosu radnemu Jurdzińskiemu. </w:t>
      </w:r>
    </w:p>
    <w:p w:rsidR="00FF3634" w:rsidRPr="0012388D" w:rsidRDefault="0012388D" w:rsidP="0012388D">
      <w:pPr>
        <w:pStyle w:val="NormalnyWeb"/>
        <w:spacing w:before="0" w:beforeAutospacing="0" w:after="0" w:afterAutospacing="0" w:line="360" w:lineRule="auto"/>
        <w:ind w:right="-1" w:firstLine="708"/>
        <w:jc w:val="both"/>
        <w:rPr>
          <w:rFonts w:ascii="Arial" w:hAnsi="Arial" w:cs="Arial"/>
        </w:rPr>
      </w:pPr>
      <w:r w:rsidRPr="00C52A01">
        <w:rPr>
          <w:rFonts w:ascii="Arial" w:hAnsi="Arial" w:cs="Arial"/>
          <w:b/>
        </w:rPr>
        <w:t>Pan Jakub Jurdziński – członek Zarządu Powiatu</w:t>
      </w:r>
      <w:r>
        <w:rPr>
          <w:rFonts w:ascii="Arial" w:hAnsi="Arial" w:cs="Arial"/>
          <w:b/>
        </w:rPr>
        <w:t xml:space="preserve"> </w:t>
      </w:r>
      <w:r w:rsidRPr="0012388D">
        <w:rPr>
          <w:rFonts w:ascii="Arial" w:hAnsi="Arial" w:cs="Arial"/>
        </w:rPr>
        <w:t>powiedział, że jest bardzo zdumiony tym orzeczen</w:t>
      </w:r>
      <w:r w:rsidR="00A5544F">
        <w:rPr>
          <w:rFonts w:ascii="Arial" w:hAnsi="Arial" w:cs="Arial"/>
        </w:rPr>
        <w:t>iem. Znalazł je przed chwilą w I</w:t>
      </w:r>
      <w:r w:rsidRPr="0012388D">
        <w:rPr>
          <w:rFonts w:ascii="Arial" w:hAnsi="Arial" w:cs="Arial"/>
        </w:rPr>
        <w:t xml:space="preserve">nternecie. Stwierdził, że przez wiele lat działali w inny sposób i prawo się nie zmieniło, a zmieniło się orzecznictwo, </w:t>
      </w:r>
      <w:r w:rsidR="00A5544F">
        <w:rPr>
          <w:rFonts w:ascii="Arial" w:hAnsi="Arial" w:cs="Arial"/>
        </w:rPr>
        <w:br/>
      </w:r>
      <w:r w:rsidRPr="0012388D">
        <w:rPr>
          <w:rFonts w:ascii="Arial" w:hAnsi="Arial" w:cs="Arial"/>
        </w:rPr>
        <w:t>a tak naprawdę wszystko się zmienia. Taka jest jego opinia.</w:t>
      </w:r>
    </w:p>
    <w:p w:rsidR="00FF3634" w:rsidRDefault="0012388D" w:rsidP="00CE712E">
      <w:pPr>
        <w:pStyle w:val="NormalnyWeb"/>
        <w:spacing w:before="0" w:beforeAutospacing="0" w:after="0" w:afterAutospacing="0" w:line="360" w:lineRule="auto"/>
        <w:ind w:right="-1" w:firstLine="708"/>
        <w:jc w:val="both"/>
        <w:rPr>
          <w:rFonts w:ascii="Arial" w:hAnsi="Arial" w:cs="Arial"/>
        </w:rPr>
      </w:pPr>
      <w:r w:rsidRPr="001813CB">
        <w:rPr>
          <w:rFonts w:ascii="Arial" w:hAnsi="Arial" w:cs="Arial"/>
          <w:b/>
        </w:rPr>
        <w:t>Pan Marek Kieler – przewodniczący Zarządu Powiatu</w:t>
      </w:r>
      <w:r>
        <w:rPr>
          <w:rFonts w:ascii="Arial" w:hAnsi="Arial" w:cs="Arial"/>
          <w:b/>
        </w:rPr>
        <w:t xml:space="preserve"> </w:t>
      </w:r>
      <w:r w:rsidRPr="0012388D">
        <w:rPr>
          <w:rFonts w:ascii="Arial" w:hAnsi="Arial" w:cs="Arial"/>
        </w:rPr>
        <w:t>zapytał, czy można wyznaczyć przedstawiciela w roli obserwatora?</w:t>
      </w:r>
    </w:p>
    <w:p w:rsidR="0012388D" w:rsidRPr="0012388D" w:rsidRDefault="0012388D" w:rsidP="00CE712E">
      <w:pPr>
        <w:pStyle w:val="NormalnyWeb"/>
        <w:spacing w:before="0" w:beforeAutospacing="0" w:after="0" w:afterAutospacing="0" w:line="360" w:lineRule="auto"/>
        <w:ind w:right="-1" w:firstLine="708"/>
        <w:jc w:val="both"/>
        <w:rPr>
          <w:rFonts w:ascii="Arial" w:hAnsi="Arial" w:cs="Arial"/>
        </w:rPr>
      </w:pPr>
      <w:r w:rsidRPr="00F1132B">
        <w:rPr>
          <w:rFonts w:ascii="Arial" w:hAnsi="Arial" w:cs="Arial"/>
          <w:b/>
        </w:rPr>
        <w:t>Pani Małgorzata Zygmunt – z-ca naczelnika Wydziału Edukacji, Kultury, Sportu i Promocji</w:t>
      </w:r>
      <w:r>
        <w:rPr>
          <w:rFonts w:ascii="Arial" w:hAnsi="Arial" w:cs="Arial"/>
          <w:b/>
        </w:rPr>
        <w:t xml:space="preserve"> </w:t>
      </w:r>
      <w:r w:rsidR="007C6FC5">
        <w:rPr>
          <w:rFonts w:ascii="Arial" w:hAnsi="Arial" w:cs="Arial"/>
        </w:rPr>
        <w:t>odpowiedziała, ż</w:t>
      </w:r>
      <w:r w:rsidR="003321A6">
        <w:rPr>
          <w:rFonts w:ascii="Arial" w:hAnsi="Arial" w:cs="Arial"/>
        </w:rPr>
        <w:t>e</w:t>
      </w:r>
      <w:r w:rsidR="007C6FC5">
        <w:rPr>
          <w:rFonts w:ascii="Arial" w:hAnsi="Arial" w:cs="Arial"/>
        </w:rPr>
        <w:t xml:space="preserve"> przepisy</w:t>
      </w:r>
      <w:r w:rsidR="0096589D">
        <w:rPr>
          <w:rFonts w:ascii="Arial" w:hAnsi="Arial" w:cs="Arial"/>
        </w:rPr>
        <w:t xml:space="preserve"> tego nie przewidują. Byłoby to </w:t>
      </w:r>
      <w:r w:rsidR="007C6FC5">
        <w:rPr>
          <w:rFonts w:ascii="Arial" w:hAnsi="Arial" w:cs="Arial"/>
        </w:rPr>
        <w:t xml:space="preserve">naruszenie postępowania. </w:t>
      </w:r>
    </w:p>
    <w:p w:rsidR="00FF3634" w:rsidRPr="007C6FC5" w:rsidRDefault="007C6FC5" w:rsidP="00CE712E">
      <w:pPr>
        <w:pStyle w:val="NormalnyWeb"/>
        <w:spacing w:before="0" w:beforeAutospacing="0" w:after="0" w:afterAutospacing="0" w:line="360" w:lineRule="auto"/>
        <w:ind w:right="-1" w:firstLine="708"/>
        <w:jc w:val="both"/>
        <w:rPr>
          <w:rFonts w:ascii="Arial" w:hAnsi="Arial" w:cs="Arial"/>
        </w:rPr>
      </w:pPr>
      <w:r w:rsidRPr="001813CB">
        <w:rPr>
          <w:rFonts w:ascii="Arial" w:hAnsi="Arial" w:cs="Arial"/>
          <w:b/>
        </w:rPr>
        <w:t>Pan Marek Kieler – przewodniczący Zarządu Powiatu</w:t>
      </w:r>
      <w:r>
        <w:rPr>
          <w:rFonts w:ascii="Arial" w:hAnsi="Arial" w:cs="Arial"/>
          <w:b/>
        </w:rPr>
        <w:t xml:space="preserve"> </w:t>
      </w:r>
      <w:r w:rsidRPr="007C6FC5">
        <w:rPr>
          <w:rFonts w:ascii="Arial" w:hAnsi="Arial" w:cs="Arial"/>
        </w:rPr>
        <w:t>zapytał, czy jeszcze są jakieś pytania?</w:t>
      </w:r>
    </w:p>
    <w:p w:rsidR="00FF3634" w:rsidRPr="007C6FC5" w:rsidRDefault="007C6FC5" w:rsidP="00CE712E">
      <w:pPr>
        <w:pStyle w:val="NormalnyWeb"/>
        <w:spacing w:before="0" w:beforeAutospacing="0" w:after="0" w:afterAutospacing="0" w:line="360" w:lineRule="auto"/>
        <w:ind w:right="-1" w:firstLine="708"/>
        <w:jc w:val="both"/>
        <w:rPr>
          <w:rFonts w:ascii="Arial" w:hAnsi="Arial" w:cs="Arial"/>
        </w:rPr>
      </w:pPr>
      <w:r w:rsidRPr="00C52A01">
        <w:rPr>
          <w:rFonts w:ascii="Arial" w:hAnsi="Arial" w:cs="Arial"/>
          <w:b/>
        </w:rPr>
        <w:t>Pan Jakub Jurdziński – członek Zarządu Powiatu</w:t>
      </w:r>
      <w:r>
        <w:rPr>
          <w:rFonts w:ascii="Arial" w:hAnsi="Arial" w:cs="Arial"/>
          <w:b/>
        </w:rPr>
        <w:t xml:space="preserve"> </w:t>
      </w:r>
      <w:r w:rsidRPr="007C6FC5">
        <w:rPr>
          <w:rFonts w:ascii="Arial" w:hAnsi="Arial" w:cs="Arial"/>
        </w:rPr>
        <w:t>zapytał, czy można jeszcze poczekać z podjęciem tej uchwały?</w:t>
      </w:r>
      <w:r>
        <w:rPr>
          <w:rFonts w:ascii="Arial" w:hAnsi="Arial" w:cs="Arial"/>
        </w:rPr>
        <w:t xml:space="preserve"> Jest jakiś termin?</w:t>
      </w:r>
    </w:p>
    <w:p w:rsidR="00FF3634" w:rsidRPr="007C6FC5" w:rsidRDefault="007C6FC5" w:rsidP="00CE712E">
      <w:pPr>
        <w:pStyle w:val="NormalnyWeb"/>
        <w:spacing w:before="0" w:beforeAutospacing="0" w:after="0" w:afterAutospacing="0" w:line="360" w:lineRule="auto"/>
        <w:ind w:right="-1" w:firstLine="708"/>
        <w:jc w:val="both"/>
        <w:rPr>
          <w:rFonts w:ascii="Arial" w:hAnsi="Arial" w:cs="Arial"/>
        </w:rPr>
      </w:pPr>
      <w:r w:rsidRPr="00F1132B">
        <w:rPr>
          <w:rFonts w:ascii="Arial" w:hAnsi="Arial" w:cs="Arial"/>
          <w:b/>
        </w:rPr>
        <w:t>Pani Małgorzata Zygmunt – z-ca naczelnika Wydziału Edukacji, Kultury, Sportu i Promocji</w:t>
      </w:r>
      <w:r>
        <w:rPr>
          <w:rFonts w:ascii="Arial" w:hAnsi="Arial" w:cs="Arial"/>
          <w:b/>
        </w:rPr>
        <w:t xml:space="preserve"> </w:t>
      </w:r>
      <w:r w:rsidRPr="007C6FC5">
        <w:rPr>
          <w:rFonts w:ascii="Arial" w:hAnsi="Arial" w:cs="Arial"/>
        </w:rPr>
        <w:t xml:space="preserve">odpowiedziała, że przepis, który wyznacza pewne terminy, obliguje do podjęcia tej uchwały </w:t>
      </w:r>
      <w:r w:rsidR="003321A6">
        <w:rPr>
          <w:rFonts w:ascii="Arial" w:hAnsi="Arial" w:cs="Arial"/>
        </w:rPr>
        <w:t>z</w:t>
      </w:r>
      <w:r w:rsidRPr="007C6FC5">
        <w:rPr>
          <w:rFonts w:ascii="Arial" w:hAnsi="Arial" w:cs="Arial"/>
        </w:rPr>
        <w:t xml:space="preserve"> tego względu, że postępowanie konkursowe nie może być później, niż w ciągu 14 dni od momentu zakończenia terminu zbierania ofert. Czyli przystępując do planowania konkursu oni zawsze biorą pod uwagę pewne terminy </w:t>
      </w:r>
      <w:r w:rsidR="00A5544F">
        <w:rPr>
          <w:rFonts w:ascii="Arial" w:hAnsi="Arial" w:cs="Arial"/>
        </w:rPr>
        <w:br/>
      </w:r>
      <w:r w:rsidRPr="007C6FC5">
        <w:rPr>
          <w:rFonts w:ascii="Arial" w:hAnsi="Arial" w:cs="Arial"/>
        </w:rPr>
        <w:t xml:space="preserve">i jeżeli został przyjęty 22 marca, to w terminie 14 dni od momentu zakończenia zbierania ofert muszą przeprowadzić postępowanie konkursowe. </w:t>
      </w:r>
    </w:p>
    <w:p w:rsidR="00FF3634" w:rsidRPr="007C6FC5" w:rsidRDefault="007C6FC5" w:rsidP="00CE712E">
      <w:pPr>
        <w:pStyle w:val="NormalnyWeb"/>
        <w:spacing w:before="0" w:beforeAutospacing="0" w:after="0" w:afterAutospacing="0" w:line="360" w:lineRule="auto"/>
        <w:ind w:right="-1" w:firstLine="708"/>
        <w:jc w:val="both"/>
        <w:rPr>
          <w:rFonts w:ascii="Arial" w:hAnsi="Arial" w:cs="Arial"/>
        </w:rPr>
      </w:pPr>
      <w:r w:rsidRPr="00C52A01">
        <w:rPr>
          <w:rFonts w:ascii="Arial" w:hAnsi="Arial" w:cs="Arial"/>
          <w:b/>
        </w:rPr>
        <w:t>Pan Jakub Jurdziński – członek Zarządu Powiatu</w:t>
      </w:r>
      <w:r>
        <w:rPr>
          <w:rFonts w:ascii="Arial" w:hAnsi="Arial" w:cs="Arial"/>
          <w:b/>
        </w:rPr>
        <w:t xml:space="preserve"> </w:t>
      </w:r>
      <w:r w:rsidRPr="007C6FC5">
        <w:rPr>
          <w:rFonts w:ascii="Arial" w:hAnsi="Arial" w:cs="Arial"/>
        </w:rPr>
        <w:t xml:space="preserve">zauważył, że Zarząd jest 29 marca </w:t>
      </w:r>
      <w:r w:rsidR="00FE4014">
        <w:rPr>
          <w:rFonts w:ascii="Arial" w:hAnsi="Arial" w:cs="Arial"/>
        </w:rPr>
        <w:t>i gdyby wtedy Zarząd podjął decyzję o tym?</w:t>
      </w:r>
    </w:p>
    <w:p w:rsidR="00FF3634" w:rsidRPr="003077C4" w:rsidRDefault="003077C4" w:rsidP="00CE712E">
      <w:pPr>
        <w:pStyle w:val="NormalnyWeb"/>
        <w:spacing w:before="0" w:beforeAutospacing="0" w:after="0" w:afterAutospacing="0" w:line="360" w:lineRule="auto"/>
        <w:ind w:right="-1" w:firstLine="708"/>
        <w:jc w:val="both"/>
        <w:rPr>
          <w:rFonts w:ascii="Arial" w:hAnsi="Arial" w:cs="Arial"/>
        </w:rPr>
      </w:pPr>
      <w:r w:rsidRPr="00F1132B">
        <w:rPr>
          <w:rFonts w:ascii="Arial" w:hAnsi="Arial" w:cs="Arial"/>
          <w:b/>
        </w:rPr>
        <w:t>Pani Małgorzata Zygmunt – z-ca naczelnika Wydziału Edukacji, Kultury, Sportu i Promocji</w:t>
      </w:r>
      <w:r>
        <w:rPr>
          <w:rFonts w:ascii="Arial" w:hAnsi="Arial" w:cs="Arial"/>
          <w:b/>
        </w:rPr>
        <w:t xml:space="preserve"> </w:t>
      </w:r>
      <w:r w:rsidRPr="003077C4">
        <w:rPr>
          <w:rFonts w:ascii="Arial" w:hAnsi="Arial" w:cs="Arial"/>
        </w:rPr>
        <w:t xml:space="preserve">powiedziała, że co najmniej na 7 dni przed terminem muszą powiadomić członków Komisji i kandydatów. </w:t>
      </w:r>
    </w:p>
    <w:p w:rsidR="00FF3634" w:rsidRPr="003077C4" w:rsidRDefault="003077C4" w:rsidP="00CE712E">
      <w:pPr>
        <w:pStyle w:val="NormalnyWeb"/>
        <w:spacing w:before="0" w:beforeAutospacing="0" w:after="0" w:afterAutospacing="0" w:line="360" w:lineRule="auto"/>
        <w:ind w:right="-1" w:firstLine="708"/>
        <w:jc w:val="both"/>
        <w:rPr>
          <w:rFonts w:ascii="Arial" w:hAnsi="Arial" w:cs="Arial"/>
        </w:rPr>
      </w:pPr>
      <w:r w:rsidRPr="00C52A01">
        <w:rPr>
          <w:rFonts w:ascii="Arial" w:hAnsi="Arial" w:cs="Arial"/>
          <w:b/>
        </w:rPr>
        <w:t>Pan Jakub Jurdziński – członek Zarządu Powiatu</w:t>
      </w:r>
      <w:r>
        <w:rPr>
          <w:rFonts w:ascii="Arial" w:hAnsi="Arial" w:cs="Arial"/>
          <w:b/>
        </w:rPr>
        <w:t xml:space="preserve"> </w:t>
      </w:r>
      <w:r w:rsidRPr="003077C4">
        <w:rPr>
          <w:rFonts w:ascii="Arial" w:hAnsi="Arial" w:cs="Arial"/>
        </w:rPr>
        <w:t xml:space="preserve">stwierdził, że się zmieszczą w terminie. </w:t>
      </w:r>
    </w:p>
    <w:p w:rsidR="00FF3634" w:rsidRPr="003077C4" w:rsidRDefault="003077C4" w:rsidP="00CE712E">
      <w:pPr>
        <w:pStyle w:val="NormalnyWeb"/>
        <w:spacing w:before="0" w:beforeAutospacing="0" w:after="0" w:afterAutospacing="0" w:line="360" w:lineRule="auto"/>
        <w:ind w:right="-1" w:firstLine="708"/>
        <w:jc w:val="both"/>
        <w:rPr>
          <w:rFonts w:ascii="Arial" w:hAnsi="Arial" w:cs="Arial"/>
        </w:rPr>
      </w:pPr>
      <w:r w:rsidRPr="00F1132B">
        <w:rPr>
          <w:rFonts w:ascii="Arial" w:hAnsi="Arial" w:cs="Arial"/>
          <w:b/>
        </w:rPr>
        <w:t>Pani Małgorzata Zygmunt – z-ca naczelnika Wydziału Edukacji, Kultury, Sportu i Promocji</w:t>
      </w:r>
      <w:r>
        <w:rPr>
          <w:rFonts w:ascii="Arial" w:hAnsi="Arial" w:cs="Arial"/>
          <w:b/>
        </w:rPr>
        <w:t xml:space="preserve"> </w:t>
      </w:r>
      <w:r>
        <w:rPr>
          <w:rFonts w:ascii="Arial" w:hAnsi="Arial" w:cs="Arial"/>
        </w:rPr>
        <w:t>zgodziła się i poprosiła, aby pamiętać, że jeżeli zawiadomią ich pocztą i naruszą ten termin o 1 dzień</w:t>
      </w:r>
      <w:r w:rsidR="003321A6">
        <w:rPr>
          <w:rFonts w:ascii="Arial" w:hAnsi="Arial" w:cs="Arial"/>
        </w:rPr>
        <w:t>, to</w:t>
      </w:r>
      <w:r>
        <w:rPr>
          <w:rFonts w:ascii="Arial" w:hAnsi="Arial" w:cs="Arial"/>
        </w:rPr>
        <w:t xml:space="preserve"> może spowodować zarzut, że postępowanie </w:t>
      </w:r>
      <w:r>
        <w:rPr>
          <w:rFonts w:ascii="Arial" w:hAnsi="Arial" w:cs="Arial"/>
        </w:rPr>
        <w:lastRenderedPageBreak/>
        <w:t>nie zostało przeprowadzone</w:t>
      </w:r>
      <w:r w:rsidR="006F700F">
        <w:rPr>
          <w:rFonts w:ascii="Arial" w:hAnsi="Arial" w:cs="Arial"/>
        </w:rPr>
        <w:t xml:space="preserve"> zgodnie z przepisami i może być unieważnione. Jednak jeżeli jest taka opcja, że jest pewne, że to zawiad</w:t>
      </w:r>
      <w:r w:rsidR="003321A6">
        <w:rPr>
          <w:rFonts w:ascii="Arial" w:hAnsi="Arial" w:cs="Arial"/>
        </w:rPr>
        <w:t>o</w:t>
      </w:r>
      <w:r w:rsidR="0096589D">
        <w:rPr>
          <w:rFonts w:ascii="Arial" w:hAnsi="Arial" w:cs="Arial"/>
        </w:rPr>
        <w:t>mienie dowiozą na co najmniej 7 </w:t>
      </w:r>
      <w:r w:rsidR="006F700F">
        <w:rPr>
          <w:rFonts w:ascii="Arial" w:hAnsi="Arial" w:cs="Arial"/>
        </w:rPr>
        <w:t xml:space="preserve">dni, to mogą poczekać. </w:t>
      </w:r>
    </w:p>
    <w:p w:rsidR="00FF3634" w:rsidRPr="006F700F" w:rsidRDefault="006F700F" w:rsidP="00CE712E">
      <w:pPr>
        <w:pStyle w:val="NormalnyWeb"/>
        <w:spacing w:before="0" w:beforeAutospacing="0" w:after="0" w:afterAutospacing="0" w:line="360" w:lineRule="auto"/>
        <w:ind w:right="-1" w:firstLine="708"/>
        <w:jc w:val="both"/>
        <w:rPr>
          <w:rFonts w:ascii="Arial" w:hAnsi="Arial" w:cs="Arial"/>
        </w:rPr>
      </w:pPr>
      <w:r w:rsidRPr="001813CB">
        <w:rPr>
          <w:rFonts w:ascii="Arial" w:hAnsi="Arial" w:cs="Arial"/>
          <w:b/>
        </w:rPr>
        <w:t>Pan Marek Kieler – przewodniczący Zarządu Powiatu</w:t>
      </w:r>
      <w:r>
        <w:rPr>
          <w:rFonts w:ascii="Arial" w:hAnsi="Arial" w:cs="Arial"/>
          <w:b/>
        </w:rPr>
        <w:t xml:space="preserve"> </w:t>
      </w:r>
      <w:r w:rsidRPr="006F700F">
        <w:rPr>
          <w:rFonts w:ascii="Arial" w:hAnsi="Arial" w:cs="Arial"/>
        </w:rPr>
        <w:t xml:space="preserve">jego zdaniem nie ma co przedłużać i należy to przyjąć. </w:t>
      </w:r>
      <w:r>
        <w:rPr>
          <w:rFonts w:ascii="Arial" w:hAnsi="Arial" w:cs="Arial"/>
        </w:rPr>
        <w:t xml:space="preserve">Później Zarząd oceni to postępowanie. </w:t>
      </w:r>
    </w:p>
    <w:p w:rsidR="008C4F54" w:rsidRPr="00AF2C27" w:rsidRDefault="004A6F3F" w:rsidP="00CE712E">
      <w:pPr>
        <w:pStyle w:val="NormalnyWeb"/>
        <w:spacing w:before="0" w:beforeAutospacing="0" w:after="0" w:afterAutospacing="0" w:line="360" w:lineRule="auto"/>
        <w:ind w:right="-1" w:firstLine="708"/>
        <w:jc w:val="both"/>
        <w:rPr>
          <w:rFonts w:ascii="Arial" w:hAnsi="Arial" w:cs="Arial"/>
        </w:rPr>
      </w:pPr>
      <w:r w:rsidRPr="00C52A01">
        <w:rPr>
          <w:rFonts w:ascii="Arial" w:hAnsi="Arial" w:cs="Arial"/>
          <w:b/>
        </w:rPr>
        <w:t>Pan Jakub Jurdziński – członek Zarządu Powiatu</w:t>
      </w:r>
      <w:r w:rsidR="00AF2C27">
        <w:rPr>
          <w:rFonts w:ascii="Arial" w:hAnsi="Arial" w:cs="Arial"/>
          <w:b/>
        </w:rPr>
        <w:t xml:space="preserve"> </w:t>
      </w:r>
      <w:r w:rsidR="00AF2C27" w:rsidRPr="00AF2C27">
        <w:rPr>
          <w:rFonts w:ascii="Arial" w:hAnsi="Arial" w:cs="Arial"/>
        </w:rPr>
        <w:t>zapytał, czy można ten konkurs przesunąć o dwa dni</w:t>
      </w:r>
      <w:r w:rsidR="00AF2C27">
        <w:rPr>
          <w:rFonts w:ascii="Arial" w:hAnsi="Arial" w:cs="Arial"/>
        </w:rPr>
        <w:t>, czy to już jest ustalone</w:t>
      </w:r>
      <w:r w:rsidR="00AF2C27" w:rsidRPr="00AF2C27">
        <w:rPr>
          <w:rFonts w:ascii="Arial" w:hAnsi="Arial" w:cs="Arial"/>
        </w:rPr>
        <w:t>?</w:t>
      </w:r>
    </w:p>
    <w:p w:rsidR="008C4F54" w:rsidRPr="0088739A" w:rsidRDefault="00AF2C27" w:rsidP="00CE712E">
      <w:pPr>
        <w:pStyle w:val="NormalnyWeb"/>
        <w:spacing w:before="0" w:beforeAutospacing="0" w:after="0" w:afterAutospacing="0" w:line="360" w:lineRule="auto"/>
        <w:ind w:right="-1" w:firstLine="708"/>
        <w:jc w:val="both"/>
        <w:rPr>
          <w:rFonts w:ascii="Arial" w:hAnsi="Arial" w:cs="Arial"/>
        </w:rPr>
      </w:pPr>
      <w:r w:rsidRPr="00F1132B">
        <w:rPr>
          <w:rFonts w:ascii="Arial" w:hAnsi="Arial" w:cs="Arial"/>
          <w:b/>
        </w:rPr>
        <w:t>Pani Małgorzata Zygmunt – z-ca naczelnika Wydziału Edukacji, Kultury, Sportu i Promocji</w:t>
      </w:r>
      <w:r>
        <w:rPr>
          <w:rFonts w:ascii="Arial" w:hAnsi="Arial" w:cs="Arial"/>
          <w:b/>
        </w:rPr>
        <w:t xml:space="preserve"> </w:t>
      </w:r>
      <w:r w:rsidR="00C14475" w:rsidRPr="0088739A">
        <w:rPr>
          <w:rFonts w:ascii="Arial" w:hAnsi="Arial" w:cs="Arial"/>
        </w:rPr>
        <w:t>odpowiedziała, że jest to ustalo</w:t>
      </w:r>
      <w:r w:rsidR="0096589D">
        <w:rPr>
          <w:rFonts w:ascii="Arial" w:hAnsi="Arial" w:cs="Arial"/>
        </w:rPr>
        <w:t>ne z Kuratorium. Wiąże się to z </w:t>
      </w:r>
      <w:r w:rsidR="00C14475" w:rsidRPr="0088739A">
        <w:rPr>
          <w:rFonts w:ascii="Arial" w:hAnsi="Arial" w:cs="Arial"/>
        </w:rPr>
        <w:t xml:space="preserve">tym, że </w:t>
      </w:r>
      <w:r w:rsidR="003321A6">
        <w:rPr>
          <w:rFonts w:ascii="Arial" w:hAnsi="Arial" w:cs="Arial"/>
        </w:rPr>
        <w:t>Kuratorium przedstawia określone</w:t>
      </w:r>
      <w:r w:rsidR="00C14475" w:rsidRPr="0088739A">
        <w:rPr>
          <w:rFonts w:ascii="Arial" w:hAnsi="Arial" w:cs="Arial"/>
        </w:rPr>
        <w:t xml:space="preserve"> osoby i wiąże to z terminem. Już na etapie występowania o przedstawicieli podają termin.</w:t>
      </w:r>
    </w:p>
    <w:p w:rsidR="00580AB4" w:rsidRPr="004A3557" w:rsidRDefault="00580AB4" w:rsidP="00580AB4">
      <w:pPr>
        <w:pStyle w:val="NormalnyWeb"/>
        <w:spacing w:before="0" w:beforeAutospacing="0" w:after="0" w:afterAutospacing="0" w:line="360" w:lineRule="auto"/>
        <w:ind w:right="-1" w:firstLine="708"/>
        <w:jc w:val="both"/>
        <w:rPr>
          <w:rFonts w:ascii="Arial" w:hAnsi="Arial" w:cs="Arial"/>
        </w:rPr>
      </w:pPr>
      <w:r w:rsidRPr="007359B2">
        <w:rPr>
          <w:rFonts w:ascii="Arial" w:hAnsi="Arial" w:cs="Arial"/>
          <w:b/>
        </w:rPr>
        <w:t>Pan Krzysztof Dziuba – wicestarosta wieluński</w:t>
      </w:r>
      <w:r>
        <w:rPr>
          <w:rFonts w:ascii="Arial" w:hAnsi="Arial" w:cs="Arial"/>
          <w:b/>
        </w:rPr>
        <w:t xml:space="preserve"> </w:t>
      </w:r>
      <w:r>
        <w:rPr>
          <w:rFonts w:ascii="Arial" w:hAnsi="Arial" w:cs="Arial"/>
        </w:rPr>
        <w:t>powiedział</w:t>
      </w:r>
      <w:r w:rsidRPr="004A3557">
        <w:rPr>
          <w:rFonts w:ascii="Arial" w:hAnsi="Arial" w:cs="Arial"/>
        </w:rPr>
        <w:t>, że Zarząd</w:t>
      </w:r>
      <w:r>
        <w:rPr>
          <w:rFonts w:ascii="Arial" w:hAnsi="Arial" w:cs="Arial"/>
        </w:rPr>
        <w:t xml:space="preserve"> znowu</w:t>
      </w:r>
      <w:r w:rsidRPr="004A3557">
        <w:rPr>
          <w:rFonts w:ascii="Arial" w:hAnsi="Arial" w:cs="Arial"/>
        </w:rPr>
        <w:t xml:space="preserve"> jest ubezwła</w:t>
      </w:r>
      <w:r>
        <w:rPr>
          <w:rFonts w:ascii="Arial" w:hAnsi="Arial" w:cs="Arial"/>
        </w:rPr>
        <w:t>s</w:t>
      </w:r>
      <w:r w:rsidRPr="004A3557">
        <w:rPr>
          <w:rFonts w:ascii="Arial" w:hAnsi="Arial" w:cs="Arial"/>
        </w:rPr>
        <w:t>nowolniony.</w:t>
      </w:r>
    </w:p>
    <w:p w:rsidR="008C4F54" w:rsidRPr="00580AB4" w:rsidRDefault="00580AB4" w:rsidP="00CE712E">
      <w:pPr>
        <w:pStyle w:val="NormalnyWeb"/>
        <w:spacing w:before="0" w:beforeAutospacing="0" w:after="0" w:afterAutospacing="0" w:line="360" w:lineRule="auto"/>
        <w:ind w:right="-1" w:firstLine="708"/>
        <w:jc w:val="both"/>
        <w:rPr>
          <w:rFonts w:ascii="Arial" w:hAnsi="Arial" w:cs="Arial"/>
        </w:rPr>
      </w:pPr>
      <w:r w:rsidRPr="00C52A01">
        <w:rPr>
          <w:rFonts w:ascii="Arial" w:hAnsi="Arial" w:cs="Arial"/>
          <w:b/>
        </w:rPr>
        <w:t>Pan Jakub Jurdziński – członek Zarządu Powiatu</w:t>
      </w:r>
      <w:r>
        <w:rPr>
          <w:rFonts w:ascii="Arial" w:hAnsi="Arial" w:cs="Arial"/>
          <w:b/>
        </w:rPr>
        <w:t xml:space="preserve"> </w:t>
      </w:r>
      <w:r w:rsidRPr="00580AB4">
        <w:rPr>
          <w:rFonts w:ascii="Arial" w:hAnsi="Arial" w:cs="Arial"/>
        </w:rPr>
        <w:t xml:space="preserve">powiedział, że 29 marca jest Zarząd i gdyby to przyjęli, to jeszcze tego 29 marca można </w:t>
      </w:r>
      <w:r>
        <w:rPr>
          <w:rFonts w:ascii="Arial" w:hAnsi="Arial" w:cs="Arial"/>
        </w:rPr>
        <w:t>by to wysłać listem poleconym i ten warunek będzie spełniony.</w:t>
      </w:r>
    </w:p>
    <w:p w:rsidR="008C4F54" w:rsidRPr="00580AB4" w:rsidRDefault="00580AB4" w:rsidP="00CE712E">
      <w:pPr>
        <w:pStyle w:val="NormalnyWeb"/>
        <w:spacing w:before="0" w:beforeAutospacing="0" w:after="0" w:afterAutospacing="0" w:line="360" w:lineRule="auto"/>
        <w:ind w:right="-1" w:firstLine="708"/>
        <w:jc w:val="both"/>
        <w:rPr>
          <w:rFonts w:ascii="Arial" w:hAnsi="Arial" w:cs="Arial"/>
        </w:rPr>
      </w:pPr>
      <w:r w:rsidRPr="001813CB">
        <w:rPr>
          <w:rFonts w:ascii="Arial" w:hAnsi="Arial" w:cs="Arial"/>
          <w:b/>
        </w:rPr>
        <w:t>Pan Marek Kieler – przewodniczący Zarządu Powiatu</w:t>
      </w:r>
      <w:r>
        <w:rPr>
          <w:rFonts w:ascii="Arial" w:hAnsi="Arial" w:cs="Arial"/>
          <w:b/>
        </w:rPr>
        <w:t xml:space="preserve"> </w:t>
      </w:r>
      <w:r w:rsidR="0096589D">
        <w:rPr>
          <w:rFonts w:ascii="Arial" w:hAnsi="Arial" w:cs="Arial"/>
        </w:rPr>
        <w:t>powiedział, że </w:t>
      </w:r>
      <w:r w:rsidRPr="00580AB4">
        <w:rPr>
          <w:rFonts w:ascii="Arial" w:hAnsi="Arial" w:cs="Arial"/>
        </w:rPr>
        <w:t xml:space="preserve">dobrze by było gdyby pojawił się chociaż </w:t>
      </w:r>
      <w:r>
        <w:rPr>
          <w:rFonts w:ascii="Arial" w:hAnsi="Arial" w:cs="Arial"/>
        </w:rPr>
        <w:t>jeden kandydat.</w:t>
      </w:r>
    </w:p>
    <w:p w:rsidR="008C4F54" w:rsidRPr="00580AB4" w:rsidRDefault="00580AB4" w:rsidP="00CE712E">
      <w:pPr>
        <w:pStyle w:val="NormalnyWeb"/>
        <w:spacing w:before="0" w:beforeAutospacing="0" w:after="0" w:afterAutospacing="0" w:line="360" w:lineRule="auto"/>
        <w:ind w:right="-1" w:firstLine="708"/>
        <w:jc w:val="both"/>
        <w:rPr>
          <w:rFonts w:ascii="Arial" w:hAnsi="Arial" w:cs="Arial"/>
        </w:rPr>
      </w:pPr>
      <w:r w:rsidRPr="007359B2">
        <w:rPr>
          <w:rFonts w:ascii="Arial" w:hAnsi="Arial" w:cs="Arial"/>
          <w:b/>
        </w:rPr>
        <w:t xml:space="preserve">Pan Krzysztof Dziuba – wicestarosta </w:t>
      </w:r>
      <w:r w:rsidRPr="00580AB4">
        <w:rPr>
          <w:rFonts w:ascii="Arial" w:hAnsi="Arial" w:cs="Arial"/>
          <w:b/>
        </w:rPr>
        <w:t>wieluński</w:t>
      </w:r>
      <w:r w:rsidRPr="00580AB4">
        <w:rPr>
          <w:rFonts w:ascii="Arial" w:hAnsi="Arial" w:cs="Arial"/>
        </w:rPr>
        <w:t xml:space="preserve"> zapytał, czy jeżeli nie będzie kandydata, to komisja musi się zebrać?</w:t>
      </w:r>
    </w:p>
    <w:p w:rsidR="008C4F54" w:rsidRDefault="00A325AA" w:rsidP="00CE712E">
      <w:pPr>
        <w:pStyle w:val="NormalnyWeb"/>
        <w:spacing w:before="0" w:beforeAutospacing="0" w:after="0" w:afterAutospacing="0" w:line="360" w:lineRule="auto"/>
        <w:ind w:right="-1" w:firstLine="708"/>
        <w:jc w:val="both"/>
        <w:rPr>
          <w:rFonts w:ascii="Arial" w:hAnsi="Arial" w:cs="Arial"/>
          <w:b/>
        </w:rPr>
      </w:pPr>
      <w:r w:rsidRPr="00F1132B">
        <w:rPr>
          <w:rFonts w:ascii="Arial" w:hAnsi="Arial" w:cs="Arial"/>
          <w:b/>
        </w:rPr>
        <w:t>Pani Małgorzata Zygmunt – z-ca naczelnika Wydziału Edukacji, Kultury, Sportu i Promocji</w:t>
      </w:r>
      <w:r>
        <w:rPr>
          <w:rFonts w:ascii="Arial" w:hAnsi="Arial" w:cs="Arial"/>
          <w:b/>
        </w:rPr>
        <w:t xml:space="preserve"> </w:t>
      </w:r>
      <w:r w:rsidRPr="0088739A">
        <w:rPr>
          <w:rFonts w:ascii="Arial" w:hAnsi="Arial" w:cs="Arial"/>
        </w:rPr>
        <w:t>odpowiedziała, że</w:t>
      </w:r>
      <w:r>
        <w:rPr>
          <w:rFonts w:ascii="Arial" w:hAnsi="Arial" w:cs="Arial"/>
        </w:rPr>
        <w:t xml:space="preserve"> nie. </w:t>
      </w:r>
    </w:p>
    <w:p w:rsidR="008C4F54" w:rsidRPr="00A325AA" w:rsidRDefault="00A325AA" w:rsidP="00CE712E">
      <w:pPr>
        <w:pStyle w:val="NormalnyWeb"/>
        <w:spacing w:before="0" w:beforeAutospacing="0" w:after="0" w:afterAutospacing="0" w:line="360" w:lineRule="auto"/>
        <w:ind w:right="-1" w:firstLine="708"/>
        <w:jc w:val="both"/>
        <w:rPr>
          <w:rFonts w:ascii="Arial" w:hAnsi="Arial" w:cs="Arial"/>
        </w:rPr>
      </w:pPr>
      <w:r w:rsidRPr="007359B2">
        <w:rPr>
          <w:rFonts w:ascii="Arial" w:hAnsi="Arial" w:cs="Arial"/>
          <w:b/>
        </w:rPr>
        <w:t xml:space="preserve">Pan Krzysztof Dziuba – wicestarosta </w:t>
      </w:r>
      <w:r w:rsidRPr="00580AB4">
        <w:rPr>
          <w:rFonts w:ascii="Arial" w:hAnsi="Arial" w:cs="Arial"/>
          <w:b/>
        </w:rPr>
        <w:t>wieluński</w:t>
      </w:r>
      <w:r>
        <w:rPr>
          <w:rFonts w:ascii="Arial" w:hAnsi="Arial" w:cs="Arial"/>
          <w:b/>
        </w:rPr>
        <w:t xml:space="preserve"> </w:t>
      </w:r>
      <w:r w:rsidR="0096589D">
        <w:rPr>
          <w:rFonts w:ascii="Arial" w:hAnsi="Arial" w:cs="Arial"/>
        </w:rPr>
        <w:t>stwierdził więc, że jeżeli w </w:t>
      </w:r>
      <w:r w:rsidRPr="00A325AA">
        <w:rPr>
          <w:rFonts w:ascii="Arial" w:hAnsi="Arial" w:cs="Arial"/>
        </w:rPr>
        <w:t>poniedziałek się okaże że nie ma kandydata, to w ogóle nie muszą powoływać tej komisji.</w:t>
      </w:r>
    </w:p>
    <w:p w:rsidR="008C4F54" w:rsidRPr="00A325AA" w:rsidRDefault="00A325AA" w:rsidP="00CE712E">
      <w:pPr>
        <w:pStyle w:val="NormalnyWeb"/>
        <w:spacing w:before="0" w:beforeAutospacing="0" w:after="0" w:afterAutospacing="0" w:line="360" w:lineRule="auto"/>
        <w:ind w:right="-1" w:firstLine="708"/>
        <w:jc w:val="both"/>
        <w:rPr>
          <w:rFonts w:ascii="Arial" w:hAnsi="Arial" w:cs="Arial"/>
        </w:rPr>
      </w:pPr>
      <w:r w:rsidRPr="00F1132B">
        <w:rPr>
          <w:rFonts w:ascii="Arial" w:hAnsi="Arial" w:cs="Arial"/>
          <w:b/>
        </w:rPr>
        <w:t>Pani Małgorzata Zygmunt – z-ca naczelnika Wydziału Edukacji, Kultury, Sportu i Promocji</w:t>
      </w:r>
      <w:r>
        <w:rPr>
          <w:rFonts w:ascii="Arial" w:hAnsi="Arial" w:cs="Arial"/>
          <w:b/>
        </w:rPr>
        <w:t xml:space="preserve"> </w:t>
      </w:r>
      <w:r w:rsidRPr="00A325AA">
        <w:rPr>
          <w:rFonts w:ascii="Arial" w:hAnsi="Arial" w:cs="Arial"/>
        </w:rPr>
        <w:t>zgodziła się.</w:t>
      </w:r>
      <w:r>
        <w:rPr>
          <w:rFonts w:ascii="Arial" w:hAnsi="Arial" w:cs="Arial"/>
        </w:rPr>
        <w:t xml:space="preserve"> </w:t>
      </w:r>
    </w:p>
    <w:p w:rsidR="008C4F54" w:rsidRPr="00A325AA" w:rsidRDefault="00A325AA" w:rsidP="00CE712E">
      <w:pPr>
        <w:pStyle w:val="NormalnyWeb"/>
        <w:spacing w:before="0" w:beforeAutospacing="0" w:after="0" w:afterAutospacing="0" w:line="360" w:lineRule="auto"/>
        <w:ind w:right="-1" w:firstLine="708"/>
        <w:jc w:val="both"/>
        <w:rPr>
          <w:rFonts w:ascii="Arial" w:hAnsi="Arial" w:cs="Arial"/>
        </w:rPr>
      </w:pPr>
      <w:r w:rsidRPr="001813CB">
        <w:rPr>
          <w:rFonts w:ascii="Arial" w:hAnsi="Arial" w:cs="Arial"/>
          <w:b/>
        </w:rPr>
        <w:t>Pan Marek Kieler – przewodniczący Zarządu Powiatu</w:t>
      </w:r>
      <w:r>
        <w:rPr>
          <w:rFonts w:ascii="Arial" w:hAnsi="Arial" w:cs="Arial"/>
          <w:b/>
        </w:rPr>
        <w:t xml:space="preserve"> </w:t>
      </w:r>
      <w:r w:rsidRPr="00A325AA">
        <w:rPr>
          <w:rFonts w:ascii="Arial" w:hAnsi="Arial" w:cs="Arial"/>
        </w:rPr>
        <w:t>zapytał, czy jeżeli opinia komisji na temat tego kandydata na dyrektora będzie bardzo niska i nie będzie spełniał oczekiwań, to komisja może nie przedstaw</w:t>
      </w:r>
      <w:r w:rsidR="0096589D">
        <w:rPr>
          <w:rFonts w:ascii="Arial" w:hAnsi="Arial" w:cs="Arial"/>
        </w:rPr>
        <w:t>ić Zarządowi podjęcia uchwały o </w:t>
      </w:r>
      <w:r w:rsidRPr="00A325AA">
        <w:rPr>
          <w:rFonts w:ascii="Arial" w:hAnsi="Arial" w:cs="Arial"/>
        </w:rPr>
        <w:t>powierzeniu stanowiska dyrektora?</w:t>
      </w:r>
    </w:p>
    <w:p w:rsidR="00A325AA" w:rsidRPr="00A325AA" w:rsidRDefault="00A325AA" w:rsidP="00A325AA">
      <w:pPr>
        <w:pStyle w:val="NormalnyWeb"/>
        <w:spacing w:before="0" w:beforeAutospacing="0" w:after="0" w:afterAutospacing="0" w:line="360" w:lineRule="auto"/>
        <w:ind w:right="-1" w:firstLine="708"/>
        <w:jc w:val="both"/>
        <w:rPr>
          <w:rFonts w:ascii="Arial" w:hAnsi="Arial" w:cs="Arial"/>
        </w:rPr>
      </w:pPr>
      <w:r w:rsidRPr="00F1132B">
        <w:rPr>
          <w:rFonts w:ascii="Arial" w:hAnsi="Arial" w:cs="Arial"/>
          <w:b/>
        </w:rPr>
        <w:t>Pani Małgorzata Zygmunt – z-ca naczelnika Wydziału Edukacji, Kultury, Sportu i Promocji</w:t>
      </w:r>
      <w:r>
        <w:rPr>
          <w:rFonts w:ascii="Arial" w:hAnsi="Arial" w:cs="Arial"/>
          <w:b/>
        </w:rPr>
        <w:t xml:space="preserve"> </w:t>
      </w:r>
      <w:r>
        <w:rPr>
          <w:rFonts w:ascii="Arial" w:hAnsi="Arial" w:cs="Arial"/>
        </w:rPr>
        <w:t>potwierdziła</w:t>
      </w:r>
      <w:r w:rsidRPr="00A325AA">
        <w:rPr>
          <w:rFonts w:ascii="Arial" w:hAnsi="Arial" w:cs="Arial"/>
        </w:rPr>
        <w:t>.</w:t>
      </w:r>
      <w:r>
        <w:rPr>
          <w:rFonts w:ascii="Arial" w:hAnsi="Arial" w:cs="Arial"/>
        </w:rPr>
        <w:t xml:space="preserve"> </w:t>
      </w:r>
      <w:r w:rsidR="006471B8">
        <w:rPr>
          <w:rFonts w:ascii="Arial" w:hAnsi="Arial" w:cs="Arial"/>
        </w:rPr>
        <w:t xml:space="preserve">Jeżeli chodzi o przebieg postępowania i ilość punktów, które kandydat musi otrzymać, żeby móc go przedstawić organowi </w:t>
      </w:r>
      <w:r w:rsidR="006471B8">
        <w:rPr>
          <w:rFonts w:ascii="Arial" w:hAnsi="Arial" w:cs="Arial"/>
        </w:rPr>
        <w:lastRenderedPageBreak/>
        <w:t xml:space="preserve">wykonawczemu, jest bardzo ściśle określona i taka sytuacja, o której mówi pan </w:t>
      </w:r>
      <w:r w:rsidR="003321A6">
        <w:rPr>
          <w:rFonts w:ascii="Arial" w:hAnsi="Arial" w:cs="Arial"/>
        </w:rPr>
        <w:t>wice</w:t>
      </w:r>
      <w:r w:rsidR="006471B8">
        <w:rPr>
          <w:rFonts w:ascii="Arial" w:hAnsi="Arial" w:cs="Arial"/>
        </w:rPr>
        <w:t xml:space="preserve">starosta jest nazywana niewyłonieniem kandydata w drodze postępowania konkursowego. Komisja przedstawia taką informację Zarządowi, że w wyniku postepowania nie został wyłoniony kandydat. </w:t>
      </w:r>
      <w:r w:rsidR="004B4995">
        <w:rPr>
          <w:rFonts w:ascii="Arial" w:hAnsi="Arial" w:cs="Arial"/>
        </w:rPr>
        <w:t xml:space="preserve">W takiej sytuacji wchodzą przepisy Prawa oświatowego, które mówią o tym, że Zarząd w przypadku gdy nie zgłosi się żaden kandydat, albo komisja konkursowa nie wyłoniła kandydata, to wówczas organ prowadzący w porozumieniu z Kuratorium i po uzyskaniu pozytywnej opinii Rady Pedagogicznej, powierza stanowisko wyłonionemu przez siebie kandydatowi. </w:t>
      </w:r>
      <w:r w:rsidR="00EE22D2">
        <w:rPr>
          <w:rFonts w:ascii="Arial" w:hAnsi="Arial" w:cs="Arial"/>
        </w:rPr>
        <w:t>Wtedy decyzja należy do organu prowadzącego. Komisja nie musi wyłonić przedstawiciela, który będzie przedstawiony Zarządowi Powiatu.</w:t>
      </w:r>
    </w:p>
    <w:p w:rsidR="00CF7F99" w:rsidRDefault="00EE22D2" w:rsidP="00CF7F99">
      <w:pPr>
        <w:pStyle w:val="NormalnyWeb"/>
        <w:spacing w:before="0" w:beforeAutospacing="0" w:after="0" w:afterAutospacing="0" w:line="360" w:lineRule="auto"/>
        <w:ind w:right="-1" w:firstLine="708"/>
        <w:jc w:val="both"/>
        <w:rPr>
          <w:rFonts w:ascii="Arial" w:hAnsi="Arial" w:cs="Arial"/>
        </w:rPr>
      </w:pPr>
      <w:r w:rsidRPr="007359B2">
        <w:rPr>
          <w:rFonts w:ascii="Arial" w:hAnsi="Arial" w:cs="Arial"/>
          <w:b/>
        </w:rPr>
        <w:t xml:space="preserve">Pan Krzysztof Dziuba – wicestarosta </w:t>
      </w:r>
      <w:r w:rsidRPr="00580AB4">
        <w:rPr>
          <w:rFonts w:ascii="Arial" w:hAnsi="Arial" w:cs="Arial"/>
          <w:b/>
        </w:rPr>
        <w:t>wieluński</w:t>
      </w:r>
      <w:r>
        <w:rPr>
          <w:rFonts w:ascii="Arial" w:hAnsi="Arial" w:cs="Arial"/>
          <w:b/>
        </w:rPr>
        <w:t xml:space="preserve"> </w:t>
      </w:r>
      <w:r w:rsidRPr="00EE22D2">
        <w:rPr>
          <w:rFonts w:ascii="Arial" w:hAnsi="Arial" w:cs="Arial"/>
        </w:rPr>
        <w:t xml:space="preserve">zaproponował, </w:t>
      </w:r>
      <w:r w:rsidR="00A5544F">
        <w:rPr>
          <w:rFonts w:ascii="Arial" w:hAnsi="Arial" w:cs="Arial"/>
        </w:rPr>
        <w:br/>
      </w:r>
      <w:r w:rsidRPr="00EE22D2">
        <w:rPr>
          <w:rFonts w:ascii="Arial" w:hAnsi="Arial" w:cs="Arial"/>
        </w:rPr>
        <w:t>aby pozostawić sprawę w  toku i żeby poczekać do 29 marca, bo chyba jest małe prawdopodobieństw</w:t>
      </w:r>
      <w:r w:rsidR="00A5544F">
        <w:rPr>
          <w:rFonts w:ascii="Arial" w:hAnsi="Arial" w:cs="Arial"/>
        </w:rPr>
        <w:t>o</w:t>
      </w:r>
      <w:r w:rsidRPr="00EE22D2">
        <w:rPr>
          <w:rFonts w:ascii="Arial" w:hAnsi="Arial" w:cs="Arial"/>
        </w:rPr>
        <w:t xml:space="preserve">, że ktoś złoży. </w:t>
      </w:r>
    </w:p>
    <w:p w:rsidR="00CF7F99" w:rsidRPr="00167C29" w:rsidRDefault="00CF7F99" w:rsidP="00CF7F99">
      <w:pPr>
        <w:pStyle w:val="NormalnyWeb"/>
        <w:spacing w:before="0" w:beforeAutospacing="0" w:after="0" w:afterAutospacing="0" w:line="360" w:lineRule="auto"/>
        <w:ind w:right="-1"/>
        <w:jc w:val="both"/>
        <w:rPr>
          <w:rFonts w:ascii="Arial" w:hAnsi="Arial" w:cs="Arial"/>
        </w:rPr>
      </w:pPr>
    </w:p>
    <w:p w:rsidR="00167C29" w:rsidRPr="00167C29" w:rsidRDefault="00167C29" w:rsidP="00CE712E">
      <w:pPr>
        <w:pStyle w:val="NormalnyWeb"/>
        <w:spacing w:before="0" w:beforeAutospacing="0" w:after="0" w:afterAutospacing="0" w:line="360" w:lineRule="auto"/>
        <w:ind w:right="-1" w:firstLine="708"/>
        <w:jc w:val="both"/>
        <w:rPr>
          <w:rFonts w:ascii="Arial" w:hAnsi="Arial" w:cs="Arial"/>
          <w:i/>
        </w:rPr>
      </w:pPr>
      <w:r w:rsidRPr="00167C29">
        <w:rPr>
          <w:rFonts w:ascii="Arial" w:hAnsi="Arial" w:cs="Arial"/>
          <w:i/>
        </w:rPr>
        <w:t>Wicestarosta Wieluński Pan Krzysztof D</w:t>
      </w:r>
      <w:r w:rsidR="0096589D">
        <w:rPr>
          <w:rFonts w:ascii="Arial" w:hAnsi="Arial" w:cs="Arial"/>
          <w:i/>
        </w:rPr>
        <w:t>ziuba ogłosił 7 minut przerwy w </w:t>
      </w:r>
      <w:r w:rsidRPr="00167C29">
        <w:rPr>
          <w:rFonts w:ascii="Arial" w:hAnsi="Arial" w:cs="Arial"/>
          <w:i/>
        </w:rPr>
        <w:t>związku</w:t>
      </w:r>
      <w:r w:rsidR="003321A6">
        <w:rPr>
          <w:rFonts w:ascii="Arial" w:hAnsi="Arial" w:cs="Arial"/>
          <w:i/>
        </w:rPr>
        <w:t xml:space="preserve"> ze złym zdalnym połączeniem z Przewodniczącym Zarządu Powiatu</w:t>
      </w:r>
      <w:r w:rsidR="0096589D">
        <w:rPr>
          <w:rFonts w:ascii="Arial" w:hAnsi="Arial" w:cs="Arial"/>
          <w:i/>
        </w:rPr>
        <w:t xml:space="preserve"> w </w:t>
      </w:r>
      <w:r w:rsidR="003321A6">
        <w:rPr>
          <w:rFonts w:ascii="Arial" w:hAnsi="Arial" w:cs="Arial"/>
          <w:i/>
        </w:rPr>
        <w:t xml:space="preserve">Wieluniu </w:t>
      </w:r>
      <w:r w:rsidRPr="00167C29">
        <w:rPr>
          <w:rFonts w:ascii="Arial" w:hAnsi="Arial" w:cs="Arial"/>
          <w:i/>
        </w:rPr>
        <w:t>Panem Markiem Kielerem.</w:t>
      </w:r>
    </w:p>
    <w:p w:rsidR="00167C29" w:rsidRPr="00167C29" w:rsidRDefault="00167C29" w:rsidP="00CE712E">
      <w:pPr>
        <w:pStyle w:val="NormalnyWeb"/>
        <w:spacing w:before="0" w:beforeAutospacing="0" w:after="0" w:afterAutospacing="0" w:line="360" w:lineRule="auto"/>
        <w:ind w:right="-1" w:firstLine="708"/>
        <w:jc w:val="both"/>
        <w:rPr>
          <w:rFonts w:ascii="Arial" w:hAnsi="Arial" w:cs="Arial"/>
        </w:rPr>
      </w:pPr>
    </w:p>
    <w:p w:rsidR="00A325AA" w:rsidRPr="00167C29" w:rsidRDefault="00167C29" w:rsidP="00CE712E">
      <w:pPr>
        <w:pStyle w:val="NormalnyWeb"/>
        <w:spacing w:before="0" w:beforeAutospacing="0" w:after="0" w:afterAutospacing="0" w:line="360" w:lineRule="auto"/>
        <w:ind w:right="-1" w:firstLine="708"/>
        <w:jc w:val="both"/>
        <w:rPr>
          <w:rFonts w:ascii="Arial" w:hAnsi="Arial" w:cs="Arial"/>
          <w:i/>
        </w:rPr>
      </w:pPr>
      <w:r w:rsidRPr="00167C29">
        <w:rPr>
          <w:rFonts w:ascii="Arial" w:hAnsi="Arial" w:cs="Arial"/>
          <w:i/>
        </w:rPr>
        <w:t>Przewodniczący Zarządu Powiatu Pan</w:t>
      </w:r>
      <w:r w:rsidR="0096589D">
        <w:rPr>
          <w:rFonts w:ascii="Arial" w:hAnsi="Arial" w:cs="Arial"/>
          <w:i/>
        </w:rPr>
        <w:t xml:space="preserve"> Marek Kieler wznowił obrady po </w:t>
      </w:r>
      <w:r w:rsidRPr="00167C29">
        <w:rPr>
          <w:rFonts w:ascii="Arial" w:hAnsi="Arial" w:cs="Arial"/>
          <w:i/>
        </w:rPr>
        <w:t xml:space="preserve">przerwie. </w:t>
      </w:r>
      <w:r>
        <w:rPr>
          <w:rFonts w:ascii="Arial" w:hAnsi="Arial" w:cs="Arial"/>
          <w:i/>
        </w:rPr>
        <w:t>Obecnych jest 5 członków Zarządu Powiatu</w:t>
      </w:r>
      <w:r w:rsidR="003321A6">
        <w:rPr>
          <w:rFonts w:ascii="Arial" w:hAnsi="Arial" w:cs="Arial"/>
          <w:i/>
        </w:rPr>
        <w:t xml:space="preserve"> w Wieluniu</w:t>
      </w:r>
      <w:r>
        <w:rPr>
          <w:rFonts w:ascii="Arial" w:hAnsi="Arial" w:cs="Arial"/>
          <w:i/>
        </w:rPr>
        <w:t>.</w:t>
      </w:r>
    </w:p>
    <w:p w:rsidR="00A325AA" w:rsidRDefault="00A325AA" w:rsidP="00CE712E">
      <w:pPr>
        <w:pStyle w:val="NormalnyWeb"/>
        <w:spacing w:before="0" w:beforeAutospacing="0" w:after="0" w:afterAutospacing="0" w:line="360" w:lineRule="auto"/>
        <w:ind w:right="-1" w:firstLine="708"/>
        <w:jc w:val="both"/>
        <w:rPr>
          <w:rFonts w:ascii="Arial" w:hAnsi="Arial" w:cs="Arial"/>
          <w:b/>
        </w:rPr>
      </w:pPr>
    </w:p>
    <w:p w:rsidR="00A325AA" w:rsidRPr="00167C29" w:rsidRDefault="00167C29" w:rsidP="00167C29">
      <w:pPr>
        <w:pStyle w:val="NormalnyWeb"/>
        <w:spacing w:before="0" w:beforeAutospacing="0" w:after="0" w:afterAutospacing="0" w:line="360" w:lineRule="auto"/>
        <w:ind w:right="-1" w:firstLine="708"/>
        <w:jc w:val="both"/>
        <w:rPr>
          <w:rFonts w:ascii="Arial" w:hAnsi="Arial" w:cs="Arial"/>
        </w:rPr>
      </w:pPr>
      <w:r w:rsidRPr="001813CB">
        <w:rPr>
          <w:rFonts w:ascii="Arial" w:hAnsi="Arial" w:cs="Arial"/>
          <w:b/>
        </w:rPr>
        <w:t>Pan Marek Kieler – przewodniczący Zarządu Powiatu</w:t>
      </w:r>
      <w:r>
        <w:rPr>
          <w:rFonts w:ascii="Arial" w:hAnsi="Arial" w:cs="Arial"/>
          <w:b/>
        </w:rPr>
        <w:t xml:space="preserve"> </w:t>
      </w:r>
      <w:r w:rsidR="0096589D">
        <w:rPr>
          <w:rFonts w:ascii="Arial" w:hAnsi="Arial" w:cs="Arial"/>
        </w:rPr>
        <w:t>zgodził się </w:t>
      </w:r>
      <w:r w:rsidRPr="00167C29">
        <w:rPr>
          <w:rFonts w:ascii="Arial" w:hAnsi="Arial" w:cs="Arial"/>
        </w:rPr>
        <w:t>propozycją, aby tą sprawę rozpatrzyć na Zarzą</w:t>
      </w:r>
      <w:r w:rsidR="0096589D">
        <w:rPr>
          <w:rFonts w:ascii="Arial" w:hAnsi="Arial" w:cs="Arial"/>
        </w:rPr>
        <w:t>dzie w dn. 29 marca i byłaby to </w:t>
      </w:r>
      <w:r w:rsidRPr="00167C29">
        <w:rPr>
          <w:rFonts w:ascii="Arial" w:hAnsi="Arial" w:cs="Arial"/>
        </w:rPr>
        <w:t xml:space="preserve">sprawa w toku. </w:t>
      </w:r>
      <w:r>
        <w:rPr>
          <w:rFonts w:ascii="Arial" w:hAnsi="Arial" w:cs="Arial"/>
        </w:rPr>
        <w:t>Zapytał, czy Komisja Edukacji musi to rozpatrzyć?</w:t>
      </w:r>
    </w:p>
    <w:p w:rsidR="00A325AA" w:rsidRPr="00167C29" w:rsidRDefault="00167C29" w:rsidP="00CE712E">
      <w:pPr>
        <w:pStyle w:val="NormalnyWeb"/>
        <w:spacing w:before="0" w:beforeAutospacing="0" w:after="0" w:afterAutospacing="0" w:line="360" w:lineRule="auto"/>
        <w:ind w:right="-1" w:firstLine="708"/>
        <w:jc w:val="both"/>
        <w:rPr>
          <w:rFonts w:ascii="Arial" w:hAnsi="Arial" w:cs="Arial"/>
        </w:rPr>
      </w:pPr>
      <w:r w:rsidRPr="00F1132B">
        <w:rPr>
          <w:rFonts w:ascii="Arial" w:hAnsi="Arial" w:cs="Arial"/>
          <w:b/>
        </w:rPr>
        <w:t>Pani Małgorzata Zygmunt – z-ca naczelnika Wydziału Edukacji, Kultury, Sportu i Promocji</w:t>
      </w:r>
      <w:r>
        <w:rPr>
          <w:rFonts w:ascii="Arial" w:hAnsi="Arial" w:cs="Arial"/>
          <w:b/>
        </w:rPr>
        <w:t xml:space="preserve"> </w:t>
      </w:r>
      <w:r w:rsidRPr="00167C29">
        <w:rPr>
          <w:rFonts w:ascii="Arial" w:hAnsi="Arial" w:cs="Arial"/>
        </w:rPr>
        <w:t>odpowiedziała, że nie.</w:t>
      </w:r>
    </w:p>
    <w:p w:rsidR="00A325AA" w:rsidRPr="00167C29" w:rsidRDefault="00167C29" w:rsidP="00CE712E">
      <w:pPr>
        <w:pStyle w:val="NormalnyWeb"/>
        <w:spacing w:before="0" w:beforeAutospacing="0" w:after="0" w:afterAutospacing="0" w:line="360" w:lineRule="auto"/>
        <w:ind w:right="-1" w:firstLine="708"/>
        <w:jc w:val="both"/>
        <w:rPr>
          <w:rFonts w:ascii="Arial" w:hAnsi="Arial" w:cs="Arial"/>
        </w:rPr>
      </w:pPr>
      <w:r w:rsidRPr="001813CB">
        <w:rPr>
          <w:rFonts w:ascii="Arial" w:hAnsi="Arial" w:cs="Arial"/>
          <w:b/>
        </w:rPr>
        <w:t>Pan Marek Kieler – przewodniczący Zarządu Powiatu</w:t>
      </w:r>
      <w:r>
        <w:rPr>
          <w:rFonts w:ascii="Arial" w:hAnsi="Arial" w:cs="Arial"/>
          <w:b/>
        </w:rPr>
        <w:t xml:space="preserve"> </w:t>
      </w:r>
      <w:r w:rsidR="0059143C">
        <w:rPr>
          <w:rFonts w:ascii="Arial" w:hAnsi="Arial" w:cs="Arial"/>
        </w:rPr>
        <w:t>zapytał, kto jest „za” t</w:t>
      </w:r>
      <w:r>
        <w:rPr>
          <w:rFonts w:ascii="Arial" w:hAnsi="Arial" w:cs="Arial"/>
        </w:rPr>
        <w:t>ym</w:t>
      </w:r>
      <w:r w:rsidR="0059143C">
        <w:rPr>
          <w:rFonts w:ascii="Arial" w:hAnsi="Arial" w:cs="Arial"/>
        </w:rPr>
        <w:t xml:space="preserve"> aby ten punkt rozpatrzyć jako „sprawa w toku” i przełożyć go na posiedzenie Zarządu przed sesją?</w:t>
      </w:r>
    </w:p>
    <w:p w:rsidR="00A325AA" w:rsidRPr="00CF7F99" w:rsidRDefault="00A325AA" w:rsidP="00CE712E">
      <w:pPr>
        <w:pStyle w:val="NormalnyWeb"/>
        <w:spacing w:before="0" w:beforeAutospacing="0" w:after="0" w:afterAutospacing="0" w:line="360" w:lineRule="auto"/>
        <w:ind w:right="-1" w:firstLine="708"/>
        <w:jc w:val="both"/>
        <w:rPr>
          <w:rFonts w:ascii="Arial" w:hAnsi="Arial" w:cs="Arial"/>
          <w:b/>
          <w:i/>
        </w:rPr>
      </w:pPr>
    </w:p>
    <w:p w:rsidR="00CF7F99" w:rsidRPr="00CF7F99" w:rsidRDefault="00CF7F99" w:rsidP="00CF7F99">
      <w:pPr>
        <w:pStyle w:val="NormalnyWeb"/>
        <w:spacing w:before="0" w:beforeAutospacing="0" w:after="0" w:afterAutospacing="0" w:line="360" w:lineRule="auto"/>
        <w:ind w:right="-1"/>
        <w:jc w:val="both"/>
        <w:rPr>
          <w:rFonts w:ascii="Arial" w:hAnsi="Arial" w:cs="Arial"/>
          <w:b/>
          <w:i/>
        </w:rPr>
      </w:pPr>
      <w:r w:rsidRPr="00CF7F99">
        <w:rPr>
          <w:rFonts w:ascii="Arial" w:hAnsi="Arial" w:cs="Arial"/>
          <w:i/>
        </w:rPr>
        <w:t xml:space="preserve">     </w:t>
      </w:r>
      <w:r w:rsidRPr="00CF7F99">
        <w:rPr>
          <w:rFonts w:ascii="Arial" w:hAnsi="Arial" w:cs="Arial"/>
          <w:i/>
        </w:rPr>
        <w:tab/>
        <w:t xml:space="preserve"> Zarząd Powiatu w Wieluniu jednogłośnie (przy 5 głosach „za”) podjął decyzję </w:t>
      </w:r>
      <w:r w:rsidRPr="00CF7F99">
        <w:rPr>
          <w:rFonts w:ascii="Arial" w:hAnsi="Arial" w:cs="Arial"/>
          <w:i/>
        </w:rPr>
        <w:br/>
        <w:t>o pozostawieniu punktu pn. „Podjęcie uchwa</w:t>
      </w:r>
      <w:r w:rsidR="0096589D">
        <w:rPr>
          <w:rFonts w:ascii="Arial" w:hAnsi="Arial" w:cs="Arial"/>
          <w:i/>
        </w:rPr>
        <w:t>ły Zarządu Powiatu w Wieluniu w </w:t>
      </w:r>
      <w:r w:rsidRPr="00CF7F99">
        <w:rPr>
          <w:rFonts w:ascii="Arial" w:hAnsi="Arial" w:cs="Arial"/>
          <w:i/>
        </w:rPr>
        <w:t xml:space="preserve">sprawie powołania Komisji Konkursowej do przeprowadzenia konkursu w celu wyłonienia kandydata na stanowisko Dyrektora Zespołu Szkół nr 3 im. Mikołaja Kopernika w </w:t>
      </w:r>
      <w:r w:rsidRPr="00CF7F99">
        <w:rPr>
          <w:rFonts w:ascii="Arial" w:hAnsi="Arial" w:cs="Arial"/>
          <w:i/>
        </w:rPr>
        <w:lastRenderedPageBreak/>
        <w:t xml:space="preserve">Wieluniu” jako sprawy w toku i rozpatrzeniu na kolejnym posiedzeniu Zarządu Powiatu w Wieluniu w dniu 29.03.2021 r. (głosowało 5 członków Zarządu). </w:t>
      </w:r>
    </w:p>
    <w:p w:rsidR="00CF7F99" w:rsidRDefault="00CF7F99" w:rsidP="00CF7F99">
      <w:pPr>
        <w:pStyle w:val="NormalnyWeb"/>
        <w:spacing w:before="0" w:beforeAutospacing="0" w:after="0" w:afterAutospacing="0" w:line="360" w:lineRule="auto"/>
        <w:ind w:left="405" w:right="-1" w:firstLine="303"/>
        <w:jc w:val="both"/>
        <w:rPr>
          <w:rFonts w:ascii="Arial" w:hAnsi="Arial" w:cs="Arial"/>
        </w:rPr>
      </w:pPr>
      <w:r>
        <w:rPr>
          <w:rFonts w:ascii="Arial" w:hAnsi="Arial" w:cs="Arial"/>
          <w:i/>
        </w:rPr>
        <w:t>Materiał</w:t>
      </w:r>
      <w:r w:rsidRPr="000A4A1F">
        <w:rPr>
          <w:rFonts w:ascii="Arial" w:hAnsi="Arial" w:cs="Arial"/>
          <w:i/>
        </w:rPr>
        <w:t xml:space="preserve"> w</w:t>
      </w:r>
      <w:r>
        <w:rPr>
          <w:rFonts w:ascii="Arial" w:hAnsi="Arial" w:cs="Arial"/>
          <w:i/>
        </w:rPr>
        <w:t xml:space="preserve"> ww. sprawie</w:t>
      </w:r>
      <w:r w:rsidRPr="000A4A1F">
        <w:rPr>
          <w:rFonts w:ascii="Arial" w:hAnsi="Arial" w:cs="Arial"/>
          <w:i/>
        </w:rPr>
        <w:t xml:space="preserve"> stanowi załącznik do protokołu.</w:t>
      </w:r>
    </w:p>
    <w:p w:rsidR="0059143C" w:rsidRDefault="0059143C" w:rsidP="0059143C">
      <w:pPr>
        <w:pStyle w:val="NormalnyWeb"/>
        <w:spacing w:before="0" w:beforeAutospacing="0" w:after="0" w:afterAutospacing="0" w:line="360" w:lineRule="auto"/>
        <w:ind w:right="-1"/>
        <w:jc w:val="both"/>
        <w:rPr>
          <w:rFonts w:ascii="Arial" w:hAnsi="Arial" w:cs="Arial"/>
          <w:b/>
        </w:rPr>
      </w:pPr>
    </w:p>
    <w:p w:rsidR="0059143C" w:rsidRDefault="0059143C" w:rsidP="0059143C">
      <w:pPr>
        <w:pStyle w:val="NormalnyWeb"/>
        <w:spacing w:before="0" w:beforeAutospacing="0" w:after="0" w:afterAutospacing="0" w:line="360" w:lineRule="auto"/>
        <w:ind w:right="-1"/>
        <w:jc w:val="both"/>
        <w:rPr>
          <w:rFonts w:ascii="Arial" w:hAnsi="Arial" w:cs="Arial"/>
          <w:b/>
        </w:rPr>
      </w:pPr>
    </w:p>
    <w:p w:rsidR="0059143C" w:rsidRPr="0059143C" w:rsidRDefault="00A91617" w:rsidP="0059143C">
      <w:pPr>
        <w:pStyle w:val="NormalnyWeb"/>
        <w:spacing w:before="0" w:beforeAutospacing="0" w:after="0" w:afterAutospacing="0" w:line="360" w:lineRule="auto"/>
        <w:ind w:right="-1"/>
        <w:jc w:val="center"/>
        <w:rPr>
          <w:rFonts w:ascii="Arial" w:hAnsi="Arial" w:cs="Arial"/>
          <w:b/>
        </w:rPr>
      </w:pPr>
      <w:r>
        <w:rPr>
          <w:rFonts w:ascii="Arial" w:hAnsi="Arial" w:cs="Arial"/>
          <w:b/>
        </w:rPr>
        <w:t>Pkt 25</w:t>
      </w:r>
    </w:p>
    <w:p w:rsidR="00A325AA" w:rsidRDefault="0059143C" w:rsidP="0059143C">
      <w:pPr>
        <w:pStyle w:val="NormalnyWeb"/>
        <w:spacing w:before="0" w:beforeAutospacing="0" w:after="0" w:afterAutospacing="0" w:line="360" w:lineRule="auto"/>
        <w:ind w:right="-1"/>
        <w:jc w:val="center"/>
        <w:rPr>
          <w:rFonts w:ascii="Arial" w:hAnsi="Arial" w:cs="Arial"/>
          <w:b/>
        </w:rPr>
      </w:pPr>
      <w:r w:rsidRPr="0059143C">
        <w:rPr>
          <w:rFonts w:ascii="Arial" w:hAnsi="Arial" w:cs="Arial"/>
          <w:b/>
        </w:rPr>
        <w:t>Przyjęcie sprawozdania z realizacji uchwał R</w:t>
      </w:r>
      <w:r w:rsidR="003321A6">
        <w:rPr>
          <w:rFonts w:ascii="Arial" w:hAnsi="Arial" w:cs="Arial"/>
          <w:b/>
        </w:rPr>
        <w:t>ady Powiatu i Zarządu Powiatu w </w:t>
      </w:r>
      <w:r w:rsidRPr="0059143C">
        <w:rPr>
          <w:rFonts w:ascii="Arial" w:hAnsi="Arial" w:cs="Arial"/>
          <w:b/>
        </w:rPr>
        <w:t>Wieluniu za 2020</w:t>
      </w:r>
      <w:r w:rsidRPr="009D00CE">
        <w:t xml:space="preserve"> r.</w:t>
      </w:r>
      <w:r w:rsidRPr="009D00CE">
        <w:br/>
      </w:r>
    </w:p>
    <w:p w:rsidR="00A325AA" w:rsidRPr="0059143C" w:rsidRDefault="0059143C" w:rsidP="00CE712E">
      <w:pPr>
        <w:pStyle w:val="NormalnyWeb"/>
        <w:spacing w:before="0" w:beforeAutospacing="0" w:after="0" w:afterAutospacing="0" w:line="360" w:lineRule="auto"/>
        <w:ind w:right="-1" w:firstLine="708"/>
        <w:jc w:val="both"/>
        <w:rPr>
          <w:rFonts w:ascii="Arial" w:hAnsi="Arial" w:cs="Arial"/>
        </w:rPr>
      </w:pPr>
      <w:r w:rsidRPr="001813CB">
        <w:rPr>
          <w:rFonts w:ascii="Arial" w:hAnsi="Arial" w:cs="Arial"/>
          <w:b/>
        </w:rPr>
        <w:t>Pan Marek Kieler – przewodniczący Zarządu Powiatu</w:t>
      </w:r>
      <w:r>
        <w:rPr>
          <w:rFonts w:ascii="Arial" w:hAnsi="Arial" w:cs="Arial"/>
          <w:b/>
        </w:rPr>
        <w:t xml:space="preserve"> </w:t>
      </w:r>
      <w:r w:rsidR="0096589D">
        <w:rPr>
          <w:rFonts w:ascii="Arial" w:hAnsi="Arial" w:cs="Arial"/>
        </w:rPr>
        <w:t>zapytał, czy są </w:t>
      </w:r>
      <w:r w:rsidR="00851D02">
        <w:rPr>
          <w:rFonts w:ascii="Arial" w:hAnsi="Arial" w:cs="Arial"/>
        </w:rPr>
        <w:t>pytania</w:t>
      </w:r>
      <w:r w:rsidRPr="0059143C">
        <w:rPr>
          <w:rFonts w:ascii="Arial" w:hAnsi="Arial" w:cs="Arial"/>
        </w:rPr>
        <w:t xml:space="preserve"> w tym punkcie? Nikt się nie zgłosił. Zarządził głosowanie w sprawie przyjęcia sprawozdania. </w:t>
      </w:r>
    </w:p>
    <w:p w:rsidR="00A325AA" w:rsidRDefault="00A325AA" w:rsidP="00CE712E">
      <w:pPr>
        <w:pStyle w:val="NormalnyWeb"/>
        <w:spacing w:before="0" w:beforeAutospacing="0" w:after="0" w:afterAutospacing="0" w:line="360" w:lineRule="auto"/>
        <w:ind w:right="-1" w:firstLine="708"/>
        <w:jc w:val="both"/>
        <w:rPr>
          <w:rFonts w:ascii="Arial" w:hAnsi="Arial" w:cs="Arial"/>
          <w:b/>
        </w:rPr>
      </w:pPr>
    </w:p>
    <w:p w:rsidR="00A91617" w:rsidRPr="00A91617" w:rsidRDefault="00A91617" w:rsidP="00A91617">
      <w:pPr>
        <w:pStyle w:val="NormalnyWeb"/>
        <w:spacing w:before="0" w:beforeAutospacing="0" w:after="0" w:afterAutospacing="0" w:line="360" w:lineRule="auto"/>
        <w:ind w:right="-1"/>
        <w:jc w:val="both"/>
        <w:rPr>
          <w:rFonts w:ascii="Arial" w:hAnsi="Arial" w:cs="Arial"/>
          <w:i/>
        </w:rPr>
      </w:pPr>
      <w:r>
        <w:rPr>
          <w:rFonts w:ascii="Arial" w:hAnsi="Arial" w:cs="Arial"/>
        </w:rPr>
        <w:t xml:space="preserve">     </w:t>
      </w:r>
      <w:r>
        <w:rPr>
          <w:rFonts w:ascii="Arial" w:hAnsi="Arial" w:cs="Arial"/>
        </w:rPr>
        <w:tab/>
      </w:r>
      <w:r w:rsidRPr="00A91617">
        <w:rPr>
          <w:rFonts w:ascii="Arial" w:hAnsi="Arial" w:cs="Arial"/>
          <w:i/>
        </w:rPr>
        <w:t xml:space="preserve">Zarząd Powiatu w Wieluniu jednogłośnie (przy 5 głosach „za”) przyjął sprawozdanie z realizacji uchwał Rady Powiatu </w:t>
      </w:r>
      <w:r w:rsidR="0096589D">
        <w:rPr>
          <w:rFonts w:ascii="Arial" w:hAnsi="Arial" w:cs="Arial"/>
          <w:i/>
        </w:rPr>
        <w:t xml:space="preserve">i Zarządu Powiatu w Wieluniu </w:t>
      </w:r>
      <w:r w:rsidR="00A5544F">
        <w:rPr>
          <w:rFonts w:ascii="Arial" w:hAnsi="Arial" w:cs="Arial"/>
          <w:i/>
        </w:rPr>
        <w:br/>
      </w:r>
      <w:r w:rsidR="0096589D">
        <w:rPr>
          <w:rFonts w:ascii="Arial" w:hAnsi="Arial" w:cs="Arial"/>
          <w:i/>
        </w:rPr>
        <w:t>za </w:t>
      </w:r>
      <w:r w:rsidRPr="00A91617">
        <w:rPr>
          <w:rFonts w:ascii="Arial" w:hAnsi="Arial" w:cs="Arial"/>
          <w:i/>
        </w:rPr>
        <w:t xml:space="preserve">2020 r. (głosowało 5 członków Zarządu). </w:t>
      </w:r>
    </w:p>
    <w:p w:rsidR="00A91617" w:rsidRDefault="00A91617" w:rsidP="00A91617">
      <w:pPr>
        <w:pStyle w:val="NormalnyWeb"/>
        <w:spacing w:before="0" w:beforeAutospacing="0" w:after="0" w:afterAutospacing="0" w:line="360" w:lineRule="auto"/>
        <w:ind w:left="405" w:right="-1" w:firstLine="303"/>
        <w:jc w:val="both"/>
        <w:rPr>
          <w:rFonts w:ascii="Arial" w:hAnsi="Arial" w:cs="Arial"/>
        </w:rPr>
      </w:pPr>
      <w:r>
        <w:rPr>
          <w:rFonts w:ascii="Arial" w:hAnsi="Arial" w:cs="Arial"/>
          <w:i/>
        </w:rPr>
        <w:t xml:space="preserve">Sprawozdanie </w:t>
      </w:r>
      <w:r w:rsidRPr="000A4A1F">
        <w:rPr>
          <w:rFonts w:ascii="Arial" w:hAnsi="Arial" w:cs="Arial"/>
          <w:i/>
        </w:rPr>
        <w:t>w</w:t>
      </w:r>
      <w:r>
        <w:rPr>
          <w:rFonts w:ascii="Arial" w:hAnsi="Arial" w:cs="Arial"/>
          <w:i/>
        </w:rPr>
        <w:t xml:space="preserve"> ww. sprawie</w:t>
      </w:r>
      <w:r w:rsidRPr="000A4A1F">
        <w:rPr>
          <w:rFonts w:ascii="Arial" w:hAnsi="Arial" w:cs="Arial"/>
          <w:i/>
        </w:rPr>
        <w:t xml:space="preserve"> stanowi załącznik do protokołu.</w:t>
      </w:r>
    </w:p>
    <w:p w:rsidR="00A91617" w:rsidRDefault="00A91617" w:rsidP="00A91617">
      <w:pPr>
        <w:pStyle w:val="NormalnyWeb"/>
        <w:spacing w:before="0" w:beforeAutospacing="0" w:after="0" w:afterAutospacing="0" w:line="360" w:lineRule="auto"/>
        <w:ind w:right="-1"/>
        <w:jc w:val="both"/>
        <w:rPr>
          <w:rFonts w:ascii="Arial" w:hAnsi="Arial" w:cs="Arial"/>
        </w:rPr>
      </w:pPr>
    </w:p>
    <w:p w:rsidR="00A91617" w:rsidRDefault="00A91617" w:rsidP="00A91617">
      <w:pPr>
        <w:pStyle w:val="NormalnyWeb"/>
        <w:spacing w:before="0" w:beforeAutospacing="0" w:after="0" w:afterAutospacing="0" w:line="360" w:lineRule="auto"/>
        <w:ind w:right="-1"/>
        <w:jc w:val="both"/>
        <w:rPr>
          <w:rFonts w:ascii="Arial" w:hAnsi="Arial" w:cs="Arial"/>
        </w:rPr>
      </w:pPr>
    </w:p>
    <w:p w:rsidR="00A5544F" w:rsidRDefault="00A5544F" w:rsidP="00A91617">
      <w:pPr>
        <w:pStyle w:val="NormalnyWeb"/>
        <w:spacing w:before="0" w:beforeAutospacing="0" w:after="0" w:afterAutospacing="0" w:line="360" w:lineRule="auto"/>
        <w:ind w:right="-1"/>
        <w:jc w:val="both"/>
        <w:rPr>
          <w:rFonts w:ascii="Arial" w:hAnsi="Arial" w:cs="Arial"/>
        </w:rPr>
      </w:pPr>
    </w:p>
    <w:p w:rsidR="00A5544F" w:rsidRDefault="00A5544F" w:rsidP="00A91617">
      <w:pPr>
        <w:pStyle w:val="NormalnyWeb"/>
        <w:spacing w:before="0" w:beforeAutospacing="0" w:after="0" w:afterAutospacing="0" w:line="360" w:lineRule="auto"/>
        <w:ind w:right="-1"/>
        <w:jc w:val="both"/>
        <w:rPr>
          <w:rFonts w:ascii="Arial" w:hAnsi="Arial" w:cs="Arial"/>
        </w:rPr>
      </w:pPr>
    </w:p>
    <w:p w:rsidR="0059143C" w:rsidRPr="0059143C" w:rsidRDefault="00A91617" w:rsidP="0059143C">
      <w:pPr>
        <w:pStyle w:val="NormalnyWeb"/>
        <w:spacing w:before="0" w:beforeAutospacing="0" w:after="0" w:afterAutospacing="0" w:line="360" w:lineRule="auto"/>
        <w:ind w:right="-1"/>
        <w:jc w:val="center"/>
        <w:rPr>
          <w:rFonts w:ascii="Arial" w:hAnsi="Arial" w:cs="Arial"/>
          <w:b/>
        </w:rPr>
      </w:pPr>
      <w:r>
        <w:rPr>
          <w:rFonts w:ascii="Arial" w:hAnsi="Arial" w:cs="Arial"/>
          <w:b/>
        </w:rPr>
        <w:t>Pkt 26</w:t>
      </w:r>
    </w:p>
    <w:p w:rsidR="0059143C" w:rsidRPr="0059143C" w:rsidRDefault="0059143C" w:rsidP="00A5544F">
      <w:pPr>
        <w:pStyle w:val="NormalnyWeb"/>
        <w:spacing w:before="0" w:beforeAutospacing="0" w:after="0" w:afterAutospacing="0" w:line="360" w:lineRule="auto"/>
        <w:ind w:right="-1"/>
        <w:jc w:val="both"/>
        <w:rPr>
          <w:rFonts w:ascii="Arial" w:hAnsi="Arial" w:cs="Arial"/>
          <w:b/>
        </w:rPr>
      </w:pPr>
      <w:r w:rsidRPr="0059143C">
        <w:rPr>
          <w:rFonts w:ascii="Arial" w:hAnsi="Arial" w:cs="Arial"/>
          <w:b/>
        </w:rPr>
        <w:t xml:space="preserve">Podjęcie uchwały Zarządu Powiatu w Wieluniu w sprawie aktualizacji miesięcznej kwoty dotacji na jednego ucznia </w:t>
      </w:r>
      <w:r>
        <w:rPr>
          <w:rFonts w:ascii="Arial" w:hAnsi="Arial" w:cs="Arial"/>
          <w:b/>
        </w:rPr>
        <w:t>(słuchacza) szkoły publicznej i </w:t>
      </w:r>
      <w:r w:rsidRPr="0059143C">
        <w:rPr>
          <w:rFonts w:ascii="Arial" w:hAnsi="Arial" w:cs="Arial"/>
          <w:b/>
        </w:rPr>
        <w:t>niepublicznej o uprawnieniach szkoły publicznej w roku budżetowym 2021.</w:t>
      </w:r>
    </w:p>
    <w:p w:rsidR="00A325AA" w:rsidRDefault="00A325AA" w:rsidP="00CE712E">
      <w:pPr>
        <w:pStyle w:val="NormalnyWeb"/>
        <w:spacing w:before="0" w:beforeAutospacing="0" w:after="0" w:afterAutospacing="0" w:line="360" w:lineRule="auto"/>
        <w:ind w:right="-1" w:firstLine="708"/>
        <w:jc w:val="both"/>
        <w:rPr>
          <w:rFonts w:ascii="Arial" w:hAnsi="Arial" w:cs="Arial"/>
          <w:b/>
        </w:rPr>
      </w:pPr>
    </w:p>
    <w:p w:rsidR="008527BF" w:rsidRPr="0059143C" w:rsidRDefault="0059143C" w:rsidP="00CE712E">
      <w:pPr>
        <w:pStyle w:val="NormalnyWeb"/>
        <w:spacing w:before="0" w:beforeAutospacing="0" w:after="0" w:afterAutospacing="0" w:line="360" w:lineRule="auto"/>
        <w:ind w:right="-1" w:firstLine="708"/>
        <w:jc w:val="both"/>
        <w:rPr>
          <w:rFonts w:ascii="Arial" w:hAnsi="Arial" w:cs="Arial"/>
        </w:rPr>
      </w:pPr>
      <w:r w:rsidRPr="001813CB">
        <w:rPr>
          <w:rFonts w:ascii="Arial" w:hAnsi="Arial" w:cs="Arial"/>
          <w:b/>
        </w:rPr>
        <w:t>Pan Marek Kieler – przewodniczący Zarządu Powiatu</w:t>
      </w:r>
      <w:r>
        <w:rPr>
          <w:rFonts w:ascii="Arial" w:hAnsi="Arial" w:cs="Arial"/>
          <w:b/>
        </w:rPr>
        <w:t xml:space="preserve"> </w:t>
      </w:r>
      <w:r w:rsidRPr="0059143C">
        <w:rPr>
          <w:rFonts w:ascii="Arial" w:hAnsi="Arial" w:cs="Arial"/>
        </w:rPr>
        <w:t>udzielił głosu panu ska</w:t>
      </w:r>
      <w:r>
        <w:rPr>
          <w:rFonts w:ascii="Arial" w:hAnsi="Arial" w:cs="Arial"/>
        </w:rPr>
        <w:t>r</w:t>
      </w:r>
      <w:r w:rsidRPr="0059143C">
        <w:rPr>
          <w:rFonts w:ascii="Arial" w:hAnsi="Arial" w:cs="Arial"/>
        </w:rPr>
        <w:t>bnikowi.</w:t>
      </w:r>
    </w:p>
    <w:p w:rsidR="0059143C" w:rsidRDefault="0059143C" w:rsidP="0059143C">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Sławomir Kaftan – skarbnik powiatu </w:t>
      </w:r>
      <w:r w:rsidRPr="00CC5C4E">
        <w:rPr>
          <w:rFonts w:ascii="Arial" w:hAnsi="Arial" w:cs="Arial"/>
        </w:rPr>
        <w:t>omówił przedmiotowy projekt uchwały.</w:t>
      </w:r>
    </w:p>
    <w:p w:rsidR="00E70682" w:rsidRDefault="00E70682" w:rsidP="0059143C">
      <w:pPr>
        <w:pStyle w:val="NormalnyWeb"/>
        <w:spacing w:before="0" w:beforeAutospacing="0" w:after="0" w:afterAutospacing="0" w:line="360" w:lineRule="auto"/>
        <w:ind w:right="-1" w:firstLine="708"/>
        <w:jc w:val="both"/>
        <w:rPr>
          <w:rFonts w:ascii="Arial" w:hAnsi="Arial" w:cs="Arial"/>
          <w:b/>
        </w:rPr>
      </w:pPr>
      <w:r w:rsidRPr="00A5556E">
        <w:rPr>
          <w:rFonts w:ascii="Arial" w:hAnsi="Arial" w:cs="Arial"/>
          <w:b/>
        </w:rPr>
        <w:t xml:space="preserve">Pan </w:t>
      </w:r>
      <w:r>
        <w:rPr>
          <w:rFonts w:ascii="Arial" w:hAnsi="Arial" w:cs="Arial"/>
          <w:b/>
        </w:rPr>
        <w:t xml:space="preserve">Marek Kieler – starosta wieluński </w:t>
      </w:r>
      <w:r>
        <w:rPr>
          <w:rFonts w:ascii="Arial" w:hAnsi="Arial" w:cs="Arial"/>
        </w:rPr>
        <w:t>zapytał, czy ktoś chciałby zabrać głos w tym punkcie? Udzielił głosu radnemu Łebkowi.</w:t>
      </w:r>
    </w:p>
    <w:p w:rsidR="00E70682" w:rsidRPr="00034393" w:rsidRDefault="0001557A" w:rsidP="0059143C">
      <w:pPr>
        <w:pStyle w:val="NormalnyWeb"/>
        <w:spacing w:before="0" w:beforeAutospacing="0" w:after="0" w:afterAutospacing="0" w:line="360" w:lineRule="auto"/>
        <w:ind w:right="-1" w:firstLine="708"/>
        <w:jc w:val="both"/>
        <w:rPr>
          <w:rFonts w:ascii="Arial" w:hAnsi="Arial" w:cs="Arial"/>
        </w:rPr>
      </w:pPr>
      <w:r>
        <w:rPr>
          <w:rFonts w:ascii="Arial" w:hAnsi="Arial" w:cs="Arial"/>
          <w:b/>
        </w:rPr>
        <w:lastRenderedPageBreak/>
        <w:t xml:space="preserve">Pan Andrzej Łebek – członek </w:t>
      </w:r>
      <w:r w:rsidR="00034393">
        <w:rPr>
          <w:rFonts w:ascii="Arial" w:hAnsi="Arial" w:cs="Arial"/>
          <w:b/>
        </w:rPr>
        <w:t xml:space="preserve">zarządu Powiatu </w:t>
      </w:r>
      <w:r w:rsidR="00034393" w:rsidRPr="00034393">
        <w:rPr>
          <w:rFonts w:ascii="Arial" w:hAnsi="Arial" w:cs="Arial"/>
        </w:rPr>
        <w:t xml:space="preserve">zapytał o subwencję oświatową, czy to, co było przyjmowane w budżecie jest na tym samym poziomie, </w:t>
      </w:r>
      <w:r w:rsidR="00A5544F">
        <w:rPr>
          <w:rFonts w:ascii="Arial" w:hAnsi="Arial" w:cs="Arial"/>
        </w:rPr>
        <w:br/>
      </w:r>
      <w:r w:rsidR="00034393" w:rsidRPr="00034393">
        <w:rPr>
          <w:rFonts w:ascii="Arial" w:hAnsi="Arial" w:cs="Arial"/>
        </w:rPr>
        <w:t>czy zmniejszone czy zwiększone?</w:t>
      </w:r>
    </w:p>
    <w:p w:rsidR="00E70682" w:rsidRPr="001D3BCD" w:rsidRDefault="00034393" w:rsidP="0059143C">
      <w:pPr>
        <w:pStyle w:val="NormalnyWeb"/>
        <w:spacing w:before="0" w:beforeAutospacing="0" w:after="0" w:afterAutospacing="0" w:line="360" w:lineRule="auto"/>
        <w:ind w:right="-1" w:firstLine="708"/>
        <w:jc w:val="both"/>
        <w:rPr>
          <w:rFonts w:ascii="Arial" w:hAnsi="Arial" w:cs="Arial"/>
        </w:rPr>
      </w:pPr>
      <w:r>
        <w:rPr>
          <w:rFonts w:ascii="Arial" w:hAnsi="Arial" w:cs="Arial"/>
          <w:b/>
        </w:rPr>
        <w:t>Pan Sławomir Kaftan – skarbnik powiatu</w:t>
      </w:r>
      <w:r w:rsidR="001D3BCD">
        <w:rPr>
          <w:rFonts w:ascii="Arial" w:hAnsi="Arial" w:cs="Arial"/>
          <w:b/>
        </w:rPr>
        <w:t xml:space="preserve"> </w:t>
      </w:r>
      <w:r w:rsidR="001D3BCD" w:rsidRPr="001D3BCD">
        <w:rPr>
          <w:rFonts w:ascii="Arial" w:hAnsi="Arial" w:cs="Arial"/>
        </w:rPr>
        <w:t xml:space="preserve">odpowiedział, że jest zmniejszona wartość subwencji oświatowej, ale dokładnie to omówi przy uchwale odnośnie zmian w budżecie. </w:t>
      </w:r>
    </w:p>
    <w:p w:rsidR="0059143C" w:rsidRDefault="001D3BCD" w:rsidP="001D3BCD">
      <w:pPr>
        <w:pStyle w:val="NormalnyWeb"/>
        <w:spacing w:before="0" w:beforeAutospacing="0" w:after="0" w:afterAutospacing="0" w:line="360" w:lineRule="auto"/>
        <w:ind w:right="-1" w:firstLine="708"/>
        <w:jc w:val="both"/>
        <w:rPr>
          <w:rFonts w:ascii="Arial" w:hAnsi="Arial" w:cs="Arial"/>
        </w:rPr>
      </w:pPr>
      <w:r w:rsidRPr="00A5556E">
        <w:rPr>
          <w:rFonts w:ascii="Arial" w:hAnsi="Arial" w:cs="Arial"/>
          <w:b/>
        </w:rPr>
        <w:t xml:space="preserve">Pan </w:t>
      </w:r>
      <w:r>
        <w:rPr>
          <w:rFonts w:ascii="Arial" w:hAnsi="Arial" w:cs="Arial"/>
          <w:b/>
        </w:rPr>
        <w:t xml:space="preserve">Marek Kieler – starosta wieluński </w:t>
      </w:r>
      <w:r w:rsidRPr="001D3BCD">
        <w:rPr>
          <w:rFonts w:ascii="Arial" w:hAnsi="Arial" w:cs="Arial"/>
        </w:rPr>
        <w:t>dodał, że tam to dokładnie widać.</w:t>
      </w:r>
      <w:r>
        <w:rPr>
          <w:rFonts w:ascii="Arial" w:hAnsi="Arial" w:cs="Arial"/>
          <w:b/>
        </w:rPr>
        <w:t xml:space="preserve"> </w:t>
      </w:r>
      <w:r w:rsidR="00E70682">
        <w:rPr>
          <w:rFonts w:ascii="Arial" w:hAnsi="Arial" w:cs="Arial"/>
        </w:rPr>
        <w:t>Zarządził głosownie nad podjęciem uchwały.</w:t>
      </w:r>
    </w:p>
    <w:p w:rsidR="00A91617" w:rsidRPr="001D3BCD" w:rsidRDefault="00A91617" w:rsidP="001D3BCD">
      <w:pPr>
        <w:pStyle w:val="NormalnyWeb"/>
        <w:spacing w:before="0" w:beforeAutospacing="0" w:after="0" w:afterAutospacing="0" w:line="360" w:lineRule="auto"/>
        <w:ind w:right="-1" w:firstLine="708"/>
        <w:jc w:val="both"/>
        <w:rPr>
          <w:rFonts w:ascii="Arial" w:hAnsi="Arial" w:cs="Arial"/>
          <w:b/>
        </w:rPr>
      </w:pPr>
    </w:p>
    <w:p w:rsidR="00A91617" w:rsidRPr="008718B1" w:rsidRDefault="00A91617" w:rsidP="00A91617">
      <w:pPr>
        <w:pStyle w:val="NormalnyWeb"/>
        <w:spacing w:before="0" w:beforeAutospacing="0" w:after="0" w:afterAutospacing="0" w:line="360" w:lineRule="auto"/>
        <w:ind w:right="-1"/>
        <w:jc w:val="both"/>
        <w:rPr>
          <w:rFonts w:ascii="Arial" w:hAnsi="Arial" w:cs="Arial"/>
          <w:i/>
        </w:rPr>
      </w:pPr>
      <w:r>
        <w:rPr>
          <w:rFonts w:ascii="Arial" w:hAnsi="Arial" w:cs="Arial"/>
        </w:rPr>
        <w:t xml:space="preserve">      </w:t>
      </w:r>
      <w:r w:rsidR="008718B1">
        <w:rPr>
          <w:rFonts w:ascii="Arial" w:hAnsi="Arial" w:cs="Arial"/>
        </w:rPr>
        <w:tab/>
      </w:r>
      <w:r w:rsidRPr="008718B1">
        <w:rPr>
          <w:rFonts w:ascii="Arial" w:hAnsi="Arial" w:cs="Arial"/>
          <w:i/>
        </w:rPr>
        <w:t>Zarząd Powiatu w Wieluniu jednogłośnie (przy 5 głosach „za”) podjął uchwałę Nr 540/21  w sprawie aktualizacji miesięcznej kwoty dotacji na jednego ucznia (słuchacza) szkoły publicznej i niepublicznej o up</w:t>
      </w:r>
      <w:r w:rsidR="00851D02">
        <w:rPr>
          <w:rFonts w:ascii="Arial" w:hAnsi="Arial" w:cs="Arial"/>
          <w:i/>
        </w:rPr>
        <w:t>rawnieniach szkoły publicznej w </w:t>
      </w:r>
      <w:r w:rsidRPr="008718B1">
        <w:rPr>
          <w:rFonts w:ascii="Arial" w:hAnsi="Arial" w:cs="Arial"/>
          <w:i/>
        </w:rPr>
        <w:t xml:space="preserve">roku budżetowym 2021 (głosowało 5 członków Zarządu). </w:t>
      </w:r>
    </w:p>
    <w:p w:rsidR="00A91617" w:rsidRDefault="008718B1" w:rsidP="00A91617">
      <w:pPr>
        <w:pStyle w:val="NormalnyWeb"/>
        <w:spacing w:before="0" w:beforeAutospacing="0" w:after="0" w:afterAutospacing="0" w:line="360" w:lineRule="auto"/>
        <w:ind w:left="405" w:right="-1" w:firstLine="303"/>
        <w:jc w:val="both"/>
        <w:rPr>
          <w:rFonts w:ascii="Arial" w:hAnsi="Arial" w:cs="Arial"/>
        </w:rPr>
      </w:pPr>
      <w:r>
        <w:rPr>
          <w:rFonts w:ascii="Arial" w:hAnsi="Arial" w:cs="Arial"/>
          <w:i/>
        </w:rPr>
        <w:t>Uchwała Nr 540/21</w:t>
      </w:r>
      <w:r w:rsidR="00A91617">
        <w:rPr>
          <w:rFonts w:ascii="Arial" w:hAnsi="Arial" w:cs="Arial"/>
          <w:i/>
        </w:rPr>
        <w:t xml:space="preserve"> </w:t>
      </w:r>
      <w:r w:rsidR="00A91617" w:rsidRPr="000A4A1F">
        <w:rPr>
          <w:rFonts w:ascii="Arial" w:hAnsi="Arial" w:cs="Arial"/>
          <w:i/>
        </w:rPr>
        <w:t>w</w:t>
      </w:r>
      <w:r w:rsidR="00A91617">
        <w:rPr>
          <w:rFonts w:ascii="Arial" w:hAnsi="Arial" w:cs="Arial"/>
          <w:i/>
        </w:rPr>
        <w:t xml:space="preserve"> ww. sprawie</w:t>
      </w:r>
      <w:r w:rsidR="00A91617" w:rsidRPr="000A4A1F">
        <w:rPr>
          <w:rFonts w:ascii="Arial" w:hAnsi="Arial" w:cs="Arial"/>
          <w:i/>
        </w:rPr>
        <w:t xml:space="preserve"> stanowi załącznik do protokołu.</w:t>
      </w:r>
    </w:p>
    <w:p w:rsidR="001D3BCD" w:rsidRDefault="001D3BCD" w:rsidP="001D3BCD">
      <w:pPr>
        <w:pStyle w:val="NormalnyWeb"/>
        <w:spacing w:before="0" w:beforeAutospacing="0" w:after="0" w:afterAutospacing="0" w:line="360" w:lineRule="auto"/>
        <w:ind w:right="-1"/>
        <w:jc w:val="center"/>
        <w:rPr>
          <w:rFonts w:ascii="Arial" w:hAnsi="Arial" w:cs="Arial"/>
          <w:b/>
        </w:rPr>
      </w:pPr>
    </w:p>
    <w:p w:rsidR="00851D02" w:rsidRDefault="00851D02" w:rsidP="00A5544F">
      <w:pPr>
        <w:pStyle w:val="NormalnyWeb"/>
        <w:spacing w:before="0" w:beforeAutospacing="0" w:after="0" w:afterAutospacing="0" w:line="360" w:lineRule="auto"/>
        <w:ind w:right="-1"/>
        <w:rPr>
          <w:rFonts w:ascii="Arial" w:hAnsi="Arial" w:cs="Arial"/>
          <w:b/>
        </w:rPr>
      </w:pPr>
    </w:p>
    <w:p w:rsidR="001D3BCD" w:rsidRPr="0059143C" w:rsidRDefault="001D3BCD" w:rsidP="001D3BCD">
      <w:pPr>
        <w:pStyle w:val="NormalnyWeb"/>
        <w:spacing w:before="0" w:beforeAutospacing="0" w:after="0" w:afterAutospacing="0" w:line="360" w:lineRule="auto"/>
        <w:ind w:right="-1"/>
        <w:jc w:val="center"/>
        <w:rPr>
          <w:rFonts w:ascii="Arial" w:hAnsi="Arial" w:cs="Arial"/>
          <w:b/>
        </w:rPr>
      </w:pPr>
      <w:r>
        <w:rPr>
          <w:rFonts w:ascii="Arial" w:hAnsi="Arial" w:cs="Arial"/>
          <w:b/>
        </w:rPr>
        <w:t>Pkt 28</w:t>
      </w:r>
    </w:p>
    <w:p w:rsidR="001D3BCD" w:rsidRDefault="001D3BCD" w:rsidP="001D3BCD">
      <w:pPr>
        <w:pStyle w:val="NormalnyWeb"/>
        <w:spacing w:before="0" w:beforeAutospacing="0" w:after="0" w:afterAutospacing="0" w:line="360" w:lineRule="auto"/>
        <w:ind w:right="-1"/>
        <w:jc w:val="center"/>
        <w:rPr>
          <w:rFonts w:ascii="Arial" w:hAnsi="Arial" w:cs="Arial"/>
          <w:b/>
        </w:rPr>
      </w:pPr>
      <w:r w:rsidRPr="001D3BCD">
        <w:rPr>
          <w:rFonts w:ascii="Arial" w:hAnsi="Arial" w:cs="Arial"/>
          <w:b/>
        </w:rPr>
        <w:t>Podpisanie przez Zarząd Powiatu bilansu z wykonania budżetu powiatu</w:t>
      </w:r>
    </w:p>
    <w:p w:rsidR="001D3BCD" w:rsidRPr="001D3BCD" w:rsidRDefault="001D3BCD" w:rsidP="001D3BCD">
      <w:pPr>
        <w:pStyle w:val="NormalnyWeb"/>
        <w:spacing w:before="0" w:beforeAutospacing="0" w:after="0" w:afterAutospacing="0" w:line="360" w:lineRule="auto"/>
        <w:ind w:right="-1"/>
        <w:jc w:val="center"/>
        <w:rPr>
          <w:rFonts w:ascii="Arial" w:hAnsi="Arial" w:cs="Arial"/>
          <w:b/>
        </w:rPr>
      </w:pPr>
      <w:r w:rsidRPr="001D3BCD">
        <w:rPr>
          <w:rFonts w:ascii="Arial" w:hAnsi="Arial" w:cs="Arial"/>
          <w:b/>
        </w:rPr>
        <w:t xml:space="preserve"> za rok 2020.</w:t>
      </w:r>
    </w:p>
    <w:p w:rsidR="001D3BCD" w:rsidRDefault="001D3BCD" w:rsidP="001D3BCD">
      <w:pPr>
        <w:pStyle w:val="NormalnyWeb"/>
        <w:spacing w:before="0" w:beforeAutospacing="0" w:after="0" w:afterAutospacing="0" w:line="360" w:lineRule="auto"/>
        <w:ind w:right="-1"/>
        <w:jc w:val="both"/>
        <w:rPr>
          <w:rFonts w:ascii="Arial" w:hAnsi="Arial" w:cs="Arial"/>
          <w:b/>
        </w:rPr>
      </w:pPr>
    </w:p>
    <w:p w:rsidR="001D3BCD" w:rsidRPr="0059143C" w:rsidRDefault="001D3BCD" w:rsidP="001D3BCD">
      <w:pPr>
        <w:pStyle w:val="NormalnyWeb"/>
        <w:spacing w:before="0" w:beforeAutospacing="0" w:after="0" w:afterAutospacing="0" w:line="360" w:lineRule="auto"/>
        <w:ind w:right="-1" w:firstLine="708"/>
        <w:jc w:val="both"/>
        <w:rPr>
          <w:rFonts w:ascii="Arial" w:hAnsi="Arial" w:cs="Arial"/>
        </w:rPr>
      </w:pPr>
      <w:r w:rsidRPr="001813CB">
        <w:rPr>
          <w:rFonts w:ascii="Arial" w:hAnsi="Arial" w:cs="Arial"/>
          <w:b/>
        </w:rPr>
        <w:t>Pan Marek Kieler – przewodniczący Zarządu Powiatu</w:t>
      </w:r>
      <w:r>
        <w:rPr>
          <w:rFonts w:ascii="Arial" w:hAnsi="Arial" w:cs="Arial"/>
          <w:b/>
        </w:rPr>
        <w:t xml:space="preserve"> </w:t>
      </w:r>
      <w:r w:rsidRPr="0059143C">
        <w:rPr>
          <w:rFonts w:ascii="Arial" w:hAnsi="Arial" w:cs="Arial"/>
        </w:rPr>
        <w:t>udzielił głosu panu ska</w:t>
      </w:r>
      <w:r>
        <w:rPr>
          <w:rFonts w:ascii="Arial" w:hAnsi="Arial" w:cs="Arial"/>
        </w:rPr>
        <w:t>r</w:t>
      </w:r>
      <w:r w:rsidRPr="0059143C">
        <w:rPr>
          <w:rFonts w:ascii="Arial" w:hAnsi="Arial" w:cs="Arial"/>
        </w:rPr>
        <w:t>bnikowi.</w:t>
      </w:r>
    </w:p>
    <w:p w:rsidR="001D3BCD" w:rsidRDefault="001D3BCD" w:rsidP="001D3BCD">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Sławomir Kaftan – skarbnik powiatu </w:t>
      </w:r>
      <w:r w:rsidRPr="00CC5C4E">
        <w:rPr>
          <w:rFonts w:ascii="Arial" w:hAnsi="Arial" w:cs="Arial"/>
        </w:rPr>
        <w:t xml:space="preserve">omówił przedmiotowy </w:t>
      </w:r>
      <w:r>
        <w:rPr>
          <w:rFonts w:ascii="Arial" w:hAnsi="Arial" w:cs="Arial"/>
        </w:rPr>
        <w:t>materiał</w:t>
      </w:r>
      <w:r w:rsidRPr="00CC5C4E">
        <w:rPr>
          <w:rFonts w:ascii="Arial" w:hAnsi="Arial" w:cs="Arial"/>
        </w:rPr>
        <w:t>.</w:t>
      </w:r>
    </w:p>
    <w:p w:rsidR="001D3BCD" w:rsidRDefault="001D3BCD" w:rsidP="001D3BCD">
      <w:pPr>
        <w:pStyle w:val="NormalnyWeb"/>
        <w:spacing w:before="0" w:beforeAutospacing="0" w:after="0" w:afterAutospacing="0" w:line="360" w:lineRule="auto"/>
        <w:ind w:right="-1" w:firstLine="708"/>
        <w:jc w:val="both"/>
        <w:rPr>
          <w:rFonts w:ascii="Arial" w:hAnsi="Arial" w:cs="Arial"/>
        </w:rPr>
      </w:pPr>
      <w:r w:rsidRPr="00A5556E">
        <w:rPr>
          <w:rFonts w:ascii="Arial" w:hAnsi="Arial" w:cs="Arial"/>
          <w:b/>
        </w:rPr>
        <w:t xml:space="preserve">Pan </w:t>
      </w:r>
      <w:r>
        <w:rPr>
          <w:rFonts w:ascii="Arial" w:hAnsi="Arial" w:cs="Arial"/>
          <w:b/>
        </w:rPr>
        <w:t xml:space="preserve">Marek Kieler – starosta wieluński </w:t>
      </w:r>
      <w:r>
        <w:rPr>
          <w:rFonts w:ascii="Arial" w:hAnsi="Arial" w:cs="Arial"/>
        </w:rPr>
        <w:t>zapytał, czy ktoś chciałby zabrać głos w tym punkcie? Nikt się nie zgłosił. Zarządził głosowanie.</w:t>
      </w:r>
    </w:p>
    <w:p w:rsidR="001D3BCD" w:rsidRDefault="001D3BCD" w:rsidP="001D3BCD">
      <w:pPr>
        <w:pStyle w:val="NormalnyWeb"/>
        <w:spacing w:before="0" w:beforeAutospacing="0" w:after="0" w:afterAutospacing="0" w:line="360" w:lineRule="auto"/>
        <w:ind w:right="-1" w:firstLine="708"/>
        <w:jc w:val="both"/>
        <w:rPr>
          <w:rFonts w:ascii="Arial" w:hAnsi="Arial" w:cs="Arial"/>
        </w:rPr>
      </w:pPr>
    </w:p>
    <w:p w:rsidR="002A41BA" w:rsidRPr="002A41BA" w:rsidRDefault="002A41BA" w:rsidP="002A41BA">
      <w:pPr>
        <w:pStyle w:val="NormalnyWeb"/>
        <w:spacing w:before="0" w:beforeAutospacing="0" w:after="0" w:afterAutospacing="0" w:line="360" w:lineRule="auto"/>
        <w:ind w:right="-1"/>
        <w:jc w:val="both"/>
        <w:rPr>
          <w:rFonts w:ascii="Arial" w:hAnsi="Arial" w:cs="Arial"/>
          <w:i/>
        </w:rPr>
      </w:pPr>
      <w:r>
        <w:rPr>
          <w:rFonts w:ascii="Arial" w:hAnsi="Arial" w:cs="Arial"/>
        </w:rPr>
        <w:t xml:space="preserve">      </w:t>
      </w:r>
      <w:r>
        <w:rPr>
          <w:rFonts w:ascii="Arial" w:hAnsi="Arial" w:cs="Arial"/>
        </w:rPr>
        <w:tab/>
      </w:r>
      <w:r w:rsidRPr="002A41BA">
        <w:rPr>
          <w:rFonts w:ascii="Arial" w:hAnsi="Arial" w:cs="Arial"/>
          <w:i/>
        </w:rPr>
        <w:t xml:space="preserve">Zarząd Powiatu w Wieluniu jednogłośnie (przy 5 głosach „za”) podjął decyzję </w:t>
      </w:r>
      <w:r w:rsidRPr="002A41BA">
        <w:rPr>
          <w:rFonts w:ascii="Arial" w:hAnsi="Arial" w:cs="Arial"/>
          <w:i/>
        </w:rPr>
        <w:br/>
        <w:t>o podpisaniu bilansu z wykonania budżetu p</w:t>
      </w:r>
      <w:r w:rsidR="0096589D">
        <w:rPr>
          <w:rFonts w:ascii="Arial" w:hAnsi="Arial" w:cs="Arial"/>
          <w:i/>
        </w:rPr>
        <w:t>owiatu za rok 2020 (głosowało 5 </w:t>
      </w:r>
      <w:r w:rsidRPr="002A41BA">
        <w:rPr>
          <w:rFonts w:ascii="Arial" w:hAnsi="Arial" w:cs="Arial"/>
          <w:i/>
        </w:rPr>
        <w:t xml:space="preserve">członków Zarządu). </w:t>
      </w:r>
    </w:p>
    <w:p w:rsidR="002A41BA" w:rsidRDefault="002A41BA" w:rsidP="002A41BA">
      <w:pPr>
        <w:pStyle w:val="NormalnyWeb"/>
        <w:spacing w:before="0" w:beforeAutospacing="0" w:after="0" w:afterAutospacing="0" w:line="360" w:lineRule="auto"/>
        <w:ind w:left="405" w:right="-1" w:firstLine="303"/>
        <w:jc w:val="both"/>
        <w:rPr>
          <w:rFonts w:ascii="Arial" w:hAnsi="Arial" w:cs="Arial"/>
        </w:rPr>
      </w:pPr>
      <w:r>
        <w:rPr>
          <w:rFonts w:ascii="Arial" w:hAnsi="Arial" w:cs="Arial"/>
          <w:i/>
        </w:rPr>
        <w:t xml:space="preserve">Materiał </w:t>
      </w:r>
      <w:r w:rsidRPr="000A4A1F">
        <w:rPr>
          <w:rFonts w:ascii="Arial" w:hAnsi="Arial" w:cs="Arial"/>
          <w:i/>
        </w:rPr>
        <w:t>w</w:t>
      </w:r>
      <w:r>
        <w:rPr>
          <w:rFonts w:ascii="Arial" w:hAnsi="Arial" w:cs="Arial"/>
          <w:i/>
        </w:rPr>
        <w:t xml:space="preserve"> ww. sprawie</w:t>
      </w:r>
      <w:r w:rsidRPr="000A4A1F">
        <w:rPr>
          <w:rFonts w:ascii="Arial" w:hAnsi="Arial" w:cs="Arial"/>
          <w:i/>
        </w:rPr>
        <w:t xml:space="preserve"> stanowi załącznik do protokołu.</w:t>
      </w:r>
    </w:p>
    <w:p w:rsidR="001D3BCD" w:rsidRDefault="001D3BCD" w:rsidP="001D3BCD">
      <w:pPr>
        <w:pStyle w:val="NormalnyWeb"/>
        <w:spacing w:before="0" w:beforeAutospacing="0" w:after="0" w:afterAutospacing="0" w:line="360" w:lineRule="auto"/>
        <w:ind w:right="-1" w:firstLine="708"/>
        <w:jc w:val="both"/>
        <w:rPr>
          <w:rFonts w:ascii="Arial" w:hAnsi="Arial" w:cs="Arial"/>
        </w:rPr>
      </w:pPr>
    </w:p>
    <w:p w:rsidR="001D3BCD" w:rsidRPr="0059143C" w:rsidRDefault="004C33B0" w:rsidP="001D3BCD">
      <w:pPr>
        <w:pStyle w:val="NormalnyWeb"/>
        <w:spacing w:before="0" w:beforeAutospacing="0" w:after="0" w:afterAutospacing="0" w:line="360" w:lineRule="auto"/>
        <w:ind w:right="-1"/>
        <w:jc w:val="center"/>
        <w:rPr>
          <w:rFonts w:ascii="Arial" w:hAnsi="Arial" w:cs="Arial"/>
          <w:b/>
        </w:rPr>
      </w:pPr>
      <w:r>
        <w:rPr>
          <w:rFonts w:ascii="Arial" w:hAnsi="Arial" w:cs="Arial"/>
          <w:b/>
        </w:rPr>
        <w:t>Pkt 28</w:t>
      </w:r>
    </w:p>
    <w:p w:rsidR="001D3BCD" w:rsidRPr="001D3BCD" w:rsidRDefault="001D3BCD" w:rsidP="00A5544F">
      <w:pPr>
        <w:pStyle w:val="NormalnyWeb"/>
        <w:spacing w:before="0" w:beforeAutospacing="0" w:after="0" w:afterAutospacing="0" w:line="360" w:lineRule="auto"/>
        <w:ind w:right="-1"/>
        <w:jc w:val="both"/>
        <w:rPr>
          <w:rFonts w:ascii="Arial" w:hAnsi="Arial" w:cs="Arial"/>
          <w:b/>
        </w:rPr>
      </w:pPr>
      <w:r w:rsidRPr="001D3BCD">
        <w:rPr>
          <w:rFonts w:ascii="Arial" w:hAnsi="Arial" w:cs="Arial"/>
          <w:b/>
        </w:rPr>
        <w:t>Podjęcie uchwały Zarządu Powiatu w Wieluniu w sprawie przedłożenia projektu uchwały Rady Powiatu w Wieluniu w sprawie zmian w budżecie powiatu.</w:t>
      </w:r>
    </w:p>
    <w:p w:rsidR="001D3BCD" w:rsidRDefault="001D3BCD" w:rsidP="001D3BCD">
      <w:pPr>
        <w:pStyle w:val="NormalnyWeb"/>
        <w:spacing w:before="0" w:beforeAutospacing="0" w:after="0" w:afterAutospacing="0" w:line="360" w:lineRule="auto"/>
        <w:ind w:right="-1"/>
        <w:jc w:val="both"/>
        <w:rPr>
          <w:rFonts w:ascii="Arial" w:hAnsi="Arial" w:cs="Arial"/>
          <w:b/>
        </w:rPr>
      </w:pPr>
    </w:p>
    <w:p w:rsidR="001D3BCD" w:rsidRPr="0059143C" w:rsidRDefault="001D3BCD" w:rsidP="001D3BCD">
      <w:pPr>
        <w:pStyle w:val="NormalnyWeb"/>
        <w:spacing w:before="0" w:beforeAutospacing="0" w:after="0" w:afterAutospacing="0" w:line="360" w:lineRule="auto"/>
        <w:ind w:right="-1" w:firstLine="708"/>
        <w:jc w:val="both"/>
        <w:rPr>
          <w:rFonts w:ascii="Arial" w:hAnsi="Arial" w:cs="Arial"/>
        </w:rPr>
      </w:pPr>
      <w:r w:rsidRPr="001813CB">
        <w:rPr>
          <w:rFonts w:ascii="Arial" w:hAnsi="Arial" w:cs="Arial"/>
          <w:b/>
        </w:rPr>
        <w:t>Pan Marek Kieler – przewodniczący Zarządu Powiatu</w:t>
      </w:r>
      <w:r>
        <w:rPr>
          <w:rFonts w:ascii="Arial" w:hAnsi="Arial" w:cs="Arial"/>
          <w:b/>
        </w:rPr>
        <w:t xml:space="preserve"> </w:t>
      </w:r>
      <w:r w:rsidRPr="0059143C">
        <w:rPr>
          <w:rFonts w:ascii="Arial" w:hAnsi="Arial" w:cs="Arial"/>
        </w:rPr>
        <w:t>udzielił głosu panu ska</w:t>
      </w:r>
      <w:r>
        <w:rPr>
          <w:rFonts w:ascii="Arial" w:hAnsi="Arial" w:cs="Arial"/>
        </w:rPr>
        <w:t>r</w:t>
      </w:r>
      <w:r w:rsidRPr="0059143C">
        <w:rPr>
          <w:rFonts w:ascii="Arial" w:hAnsi="Arial" w:cs="Arial"/>
        </w:rPr>
        <w:t>bnikowi.</w:t>
      </w:r>
    </w:p>
    <w:p w:rsidR="001D3BCD" w:rsidRDefault="001D3BCD" w:rsidP="001D3BCD">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Sławomir Kaftan – skarbnik powiatu </w:t>
      </w:r>
      <w:r w:rsidRPr="00CC5C4E">
        <w:rPr>
          <w:rFonts w:ascii="Arial" w:hAnsi="Arial" w:cs="Arial"/>
        </w:rPr>
        <w:t xml:space="preserve">omówił przedmiotowy </w:t>
      </w:r>
      <w:r w:rsidR="00436120">
        <w:rPr>
          <w:rFonts w:ascii="Arial" w:hAnsi="Arial" w:cs="Arial"/>
        </w:rPr>
        <w:t>projekt uchwały</w:t>
      </w:r>
      <w:r w:rsidR="00A4277C">
        <w:rPr>
          <w:rFonts w:ascii="Arial" w:hAnsi="Arial" w:cs="Arial"/>
        </w:rPr>
        <w:t xml:space="preserve"> wraz z autopoprawką</w:t>
      </w:r>
      <w:r w:rsidRPr="00CC5C4E">
        <w:rPr>
          <w:rFonts w:ascii="Arial" w:hAnsi="Arial" w:cs="Arial"/>
        </w:rPr>
        <w:t>.</w:t>
      </w:r>
    </w:p>
    <w:p w:rsidR="00A4277C" w:rsidRDefault="001D3BCD" w:rsidP="001D3BCD">
      <w:pPr>
        <w:pStyle w:val="NormalnyWeb"/>
        <w:spacing w:before="0" w:beforeAutospacing="0" w:after="0" w:afterAutospacing="0" w:line="360" w:lineRule="auto"/>
        <w:ind w:right="-1" w:firstLine="708"/>
        <w:jc w:val="both"/>
        <w:rPr>
          <w:rFonts w:ascii="Arial" w:hAnsi="Arial" w:cs="Arial"/>
        </w:rPr>
      </w:pPr>
      <w:r w:rsidRPr="00A5556E">
        <w:rPr>
          <w:rFonts w:ascii="Arial" w:hAnsi="Arial" w:cs="Arial"/>
          <w:b/>
        </w:rPr>
        <w:t xml:space="preserve">Pan </w:t>
      </w:r>
      <w:r>
        <w:rPr>
          <w:rFonts w:ascii="Arial" w:hAnsi="Arial" w:cs="Arial"/>
          <w:b/>
        </w:rPr>
        <w:t xml:space="preserve">Marek Kieler – starosta wieluński </w:t>
      </w:r>
      <w:r w:rsidR="00BB36E5">
        <w:rPr>
          <w:rFonts w:ascii="Arial" w:hAnsi="Arial" w:cs="Arial"/>
        </w:rPr>
        <w:t>powiedział, że rozumie, że te zmiany będą już na komisji omawiane?</w:t>
      </w:r>
    </w:p>
    <w:p w:rsidR="00A4277C" w:rsidRPr="00BB36E5" w:rsidRDefault="00BB36E5" w:rsidP="001D3BCD">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Sławomir Kaftan – skarbnik powiatu </w:t>
      </w:r>
      <w:r w:rsidR="0096589D">
        <w:rPr>
          <w:rFonts w:ascii="Arial" w:hAnsi="Arial" w:cs="Arial"/>
        </w:rPr>
        <w:t>poinformował, że autopoprawka o </w:t>
      </w:r>
      <w:r w:rsidRPr="00BB36E5">
        <w:rPr>
          <w:rFonts w:ascii="Arial" w:hAnsi="Arial" w:cs="Arial"/>
        </w:rPr>
        <w:t>której mówił dotycząca 1 000 zł na tą inwesty</w:t>
      </w:r>
      <w:r w:rsidR="0096589D">
        <w:rPr>
          <w:rFonts w:ascii="Arial" w:hAnsi="Arial" w:cs="Arial"/>
        </w:rPr>
        <w:t>cję, na zakup gruntu, będzie to </w:t>
      </w:r>
      <w:r w:rsidRPr="00BB36E5">
        <w:rPr>
          <w:rFonts w:ascii="Arial" w:hAnsi="Arial" w:cs="Arial"/>
        </w:rPr>
        <w:t xml:space="preserve">uwzględnione w materiałach na komisję i sesję. </w:t>
      </w:r>
      <w:r>
        <w:rPr>
          <w:rFonts w:ascii="Arial" w:hAnsi="Arial" w:cs="Arial"/>
        </w:rPr>
        <w:t>Doda</w:t>
      </w:r>
      <w:r w:rsidR="0096589D">
        <w:rPr>
          <w:rFonts w:ascii="Arial" w:hAnsi="Arial" w:cs="Arial"/>
        </w:rPr>
        <w:t>ł, że uzgadniali to już z </w:t>
      </w:r>
      <w:r>
        <w:rPr>
          <w:rFonts w:ascii="Arial" w:hAnsi="Arial" w:cs="Arial"/>
        </w:rPr>
        <w:t xml:space="preserve">panem starostą z czego to będą robić. </w:t>
      </w:r>
    </w:p>
    <w:p w:rsidR="00A4277C" w:rsidRPr="00BB36E5" w:rsidRDefault="00BB36E5" w:rsidP="001D3BCD">
      <w:pPr>
        <w:pStyle w:val="NormalnyWeb"/>
        <w:spacing w:before="0" w:beforeAutospacing="0" w:after="0" w:afterAutospacing="0" w:line="360" w:lineRule="auto"/>
        <w:ind w:right="-1" w:firstLine="708"/>
        <w:jc w:val="both"/>
        <w:rPr>
          <w:rFonts w:ascii="Arial" w:hAnsi="Arial" w:cs="Arial"/>
        </w:rPr>
      </w:pPr>
      <w:r w:rsidRPr="007359B2">
        <w:rPr>
          <w:rFonts w:ascii="Arial" w:hAnsi="Arial" w:cs="Arial"/>
          <w:b/>
        </w:rPr>
        <w:t xml:space="preserve">Pan Krzysztof Dziuba – wicestarosta </w:t>
      </w:r>
      <w:r w:rsidRPr="00580AB4">
        <w:rPr>
          <w:rFonts w:ascii="Arial" w:hAnsi="Arial" w:cs="Arial"/>
          <w:b/>
        </w:rPr>
        <w:t>wieluński</w:t>
      </w:r>
      <w:r>
        <w:rPr>
          <w:rFonts w:ascii="Arial" w:hAnsi="Arial" w:cs="Arial"/>
          <w:b/>
        </w:rPr>
        <w:t xml:space="preserve"> </w:t>
      </w:r>
      <w:r w:rsidR="0096589D">
        <w:rPr>
          <w:rFonts w:ascii="Arial" w:hAnsi="Arial" w:cs="Arial"/>
        </w:rPr>
        <w:t>zapytał, czy będzie to </w:t>
      </w:r>
      <w:r w:rsidRPr="00BB36E5">
        <w:rPr>
          <w:rFonts w:ascii="Arial" w:hAnsi="Arial" w:cs="Arial"/>
        </w:rPr>
        <w:t xml:space="preserve">wymagało dużego nakładu pracy Wydziału, gdyby chcieli po każdym miesiącu otrzymywać informację o wykonaniu budżetu? Szczególnie chodzi mu o plany jednostek. </w:t>
      </w:r>
      <w:r w:rsidR="007B2411">
        <w:rPr>
          <w:rFonts w:ascii="Arial" w:hAnsi="Arial" w:cs="Arial"/>
        </w:rPr>
        <w:t>Aby po zakończonym miesiącu wiedzieli</w:t>
      </w:r>
      <w:r w:rsidR="00851D02">
        <w:rPr>
          <w:rFonts w:ascii="Arial" w:hAnsi="Arial" w:cs="Arial"/>
        </w:rPr>
        <w:t>,</w:t>
      </w:r>
      <w:r w:rsidR="007B2411">
        <w:rPr>
          <w:rFonts w:ascii="Arial" w:hAnsi="Arial" w:cs="Arial"/>
        </w:rPr>
        <w:t xml:space="preserve"> jaki jest poziom wykonania budżetu i planu finansowego jednostek, żeby móc ewentualnie </w:t>
      </w:r>
      <w:r w:rsidR="007B2411" w:rsidRPr="00033DAE">
        <w:rPr>
          <w:rFonts w:ascii="Arial" w:hAnsi="Arial" w:cs="Arial"/>
        </w:rPr>
        <w:t xml:space="preserve">planować wysokość kredytu, czy pożyczki. </w:t>
      </w:r>
      <w:r w:rsidR="007B2411">
        <w:rPr>
          <w:rFonts w:ascii="Arial" w:hAnsi="Arial" w:cs="Arial"/>
        </w:rPr>
        <w:t>Powiedział, że jeżeli jest to wydruk z systemu to można przekazywać, a jeżeli wymaga</w:t>
      </w:r>
      <w:r w:rsidR="00851D02">
        <w:rPr>
          <w:rFonts w:ascii="Arial" w:hAnsi="Arial" w:cs="Arial"/>
        </w:rPr>
        <w:t xml:space="preserve"> to</w:t>
      </w:r>
      <w:r w:rsidR="007B2411">
        <w:rPr>
          <w:rFonts w:ascii="Arial" w:hAnsi="Arial" w:cs="Arial"/>
        </w:rPr>
        <w:t xml:space="preserve"> wprowadzania jakichś danych, to np. może to być kwartalnie. </w:t>
      </w:r>
    </w:p>
    <w:p w:rsidR="00BB36E5" w:rsidRDefault="007B2411" w:rsidP="004B77D5">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Sławomir Kaftan – skarbnik powiatu </w:t>
      </w:r>
      <w:r w:rsidR="004B77D5" w:rsidRPr="004B77D5">
        <w:rPr>
          <w:rFonts w:ascii="Arial" w:hAnsi="Arial" w:cs="Arial"/>
        </w:rPr>
        <w:t>powiedział, że za chwilę odpowie.</w:t>
      </w:r>
    </w:p>
    <w:p w:rsidR="00BB36E5" w:rsidRPr="004B77D5" w:rsidRDefault="007B2411" w:rsidP="001D3BCD">
      <w:pPr>
        <w:pStyle w:val="NormalnyWeb"/>
        <w:spacing w:before="0" w:beforeAutospacing="0" w:after="0" w:afterAutospacing="0" w:line="360" w:lineRule="auto"/>
        <w:ind w:right="-1" w:firstLine="708"/>
        <w:jc w:val="both"/>
        <w:rPr>
          <w:rFonts w:ascii="Arial" w:hAnsi="Arial" w:cs="Arial"/>
        </w:rPr>
      </w:pPr>
      <w:r w:rsidRPr="00A5556E">
        <w:rPr>
          <w:rFonts w:ascii="Arial" w:hAnsi="Arial" w:cs="Arial"/>
          <w:b/>
        </w:rPr>
        <w:t xml:space="preserve">Pan </w:t>
      </w:r>
      <w:r>
        <w:rPr>
          <w:rFonts w:ascii="Arial" w:hAnsi="Arial" w:cs="Arial"/>
          <w:b/>
        </w:rPr>
        <w:t>Marek Kieler – starosta wieluński</w:t>
      </w:r>
      <w:r w:rsidR="004B77D5">
        <w:rPr>
          <w:rFonts w:ascii="Arial" w:hAnsi="Arial" w:cs="Arial"/>
          <w:b/>
        </w:rPr>
        <w:t xml:space="preserve"> </w:t>
      </w:r>
      <w:r w:rsidR="004B77D5" w:rsidRPr="004B77D5">
        <w:rPr>
          <w:rFonts w:ascii="Arial" w:hAnsi="Arial" w:cs="Arial"/>
        </w:rPr>
        <w:t>w związku z brakiem dalszych pytań zarządził głosowanie nad podjęciem uchwały.</w:t>
      </w:r>
    </w:p>
    <w:p w:rsidR="00BB36E5" w:rsidRDefault="00BB36E5" w:rsidP="001D3BCD">
      <w:pPr>
        <w:pStyle w:val="NormalnyWeb"/>
        <w:spacing w:before="0" w:beforeAutospacing="0" w:after="0" w:afterAutospacing="0" w:line="360" w:lineRule="auto"/>
        <w:ind w:right="-1" w:firstLine="708"/>
        <w:jc w:val="both"/>
        <w:rPr>
          <w:rFonts w:ascii="Arial" w:hAnsi="Arial" w:cs="Arial"/>
        </w:rPr>
      </w:pPr>
    </w:p>
    <w:p w:rsidR="004C33B0" w:rsidRPr="004C33B0" w:rsidRDefault="004C33B0" w:rsidP="004C33B0">
      <w:pPr>
        <w:pStyle w:val="NormalnyWeb"/>
        <w:spacing w:before="0" w:beforeAutospacing="0" w:after="0" w:afterAutospacing="0" w:line="360" w:lineRule="auto"/>
        <w:ind w:right="-1" w:firstLine="708"/>
        <w:jc w:val="both"/>
        <w:rPr>
          <w:rFonts w:ascii="Arial" w:hAnsi="Arial" w:cs="Arial"/>
          <w:i/>
        </w:rPr>
      </w:pPr>
      <w:r w:rsidRPr="004C33B0">
        <w:rPr>
          <w:rFonts w:ascii="Arial" w:hAnsi="Arial" w:cs="Arial"/>
          <w:i/>
        </w:rPr>
        <w:t>Zarząd Powiatu w Wieluniu jednogłośnie (przy 5 głosach „za”) podjął uchwałę Nr 541/21  w sprawie przedłożenia projektu uc</w:t>
      </w:r>
      <w:r w:rsidR="00851D02">
        <w:rPr>
          <w:rFonts w:ascii="Arial" w:hAnsi="Arial" w:cs="Arial"/>
          <w:i/>
        </w:rPr>
        <w:t>hwały Rady Powiatu w Wieluniu w </w:t>
      </w:r>
      <w:r w:rsidRPr="004C33B0">
        <w:rPr>
          <w:rFonts w:ascii="Arial" w:hAnsi="Arial" w:cs="Arial"/>
          <w:i/>
        </w:rPr>
        <w:t xml:space="preserve">sprawie zmian w budżecie powiatu (głosowało 5 członków Zarządu). </w:t>
      </w:r>
    </w:p>
    <w:p w:rsidR="004C33B0" w:rsidRDefault="004C33B0" w:rsidP="004C33B0">
      <w:pPr>
        <w:pStyle w:val="NormalnyWeb"/>
        <w:spacing w:before="0" w:beforeAutospacing="0" w:after="0" w:afterAutospacing="0" w:line="360" w:lineRule="auto"/>
        <w:ind w:left="405" w:right="-1" w:firstLine="303"/>
        <w:jc w:val="both"/>
        <w:rPr>
          <w:rFonts w:ascii="Arial" w:hAnsi="Arial" w:cs="Arial"/>
        </w:rPr>
      </w:pPr>
      <w:r>
        <w:rPr>
          <w:rFonts w:ascii="Arial" w:hAnsi="Arial" w:cs="Arial"/>
          <w:i/>
        </w:rPr>
        <w:t xml:space="preserve">Uchwała Nr 541/21 </w:t>
      </w:r>
      <w:r w:rsidRPr="000A4A1F">
        <w:rPr>
          <w:rFonts w:ascii="Arial" w:hAnsi="Arial" w:cs="Arial"/>
          <w:i/>
        </w:rPr>
        <w:t>w</w:t>
      </w:r>
      <w:r>
        <w:rPr>
          <w:rFonts w:ascii="Arial" w:hAnsi="Arial" w:cs="Arial"/>
          <w:i/>
        </w:rPr>
        <w:t xml:space="preserve"> ww. sprawie</w:t>
      </w:r>
      <w:r w:rsidRPr="000A4A1F">
        <w:rPr>
          <w:rFonts w:ascii="Arial" w:hAnsi="Arial" w:cs="Arial"/>
          <w:i/>
        </w:rPr>
        <w:t xml:space="preserve"> stanowi załącznik do protokołu.</w:t>
      </w:r>
    </w:p>
    <w:p w:rsidR="0099353D" w:rsidRDefault="0099353D" w:rsidP="0099353D">
      <w:pPr>
        <w:pStyle w:val="NormalnyWeb"/>
        <w:spacing w:before="0" w:beforeAutospacing="0" w:after="0" w:afterAutospacing="0" w:line="360" w:lineRule="auto"/>
        <w:ind w:right="-1"/>
        <w:jc w:val="both"/>
        <w:rPr>
          <w:rFonts w:ascii="Arial" w:hAnsi="Arial" w:cs="Arial"/>
        </w:rPr>
      </w:pPr>
    </w:p>
    <w:p w:rsidR="004C33B0" w:rsidRDefault="004C33B0" w:rsidP="0099353D">
      <w:pPr>
        <w:pStyle w:val="NormalnyWeb"/>
        <w:spacing w:before="0" w:beforeAutospacing="0" w:after="0" w:afterAutospacing="0" w:line="360" w:lineRule="auto"/>
        <w:ind w:right="-1"/>
        <w:jc w:val="both"/>
        <w:rPr>
          <w:rFonts w:ascii="Arial" w:hAnsi="Arial" w:cs="Arial"/>
        </w:rPr>
      </w:pPr>
    </w:p>
    <w:p w:rsidR="0099353D" w:rsidRPr="0099353D" w:rsidRDefault="004C33B0" w:rsidP="0099353D">
      <w:pPr>
        <w:pStyle w:val="NormalnyWeb"/>
        <w:spacing w:before="0" w:beforeAutospacing="0" w:after="0" w:afterAutospacing="0" w:line="360" w:lineRule="auto"/>
        <w:ind w:right="-1"/>
        <w:jc w:val="center"/>
        <w:rPr>
          <w:rFonts w:ascii="Arial" w:hAnsi="Arial" w:cs="Arial"/>
          <w:b/>
        </w:rPr>
      </w:pPr>
      <w:r>
        <w:rPr>
          <w:rFonts w:ascii="Arial" w:hAnsi="Arial" w:cs="Arial"/>
          <w:b/>
        </w:rPr>
        <w:t>Pkt 29</w:t>
      </w:r>
    </w:p>
    <w:p w:rsidR="00A5544F" w:rsidRDefault="0099353D" w:rsidP="00A5544F">
      <w:pPr>
        <w:pStyle w:val="NormalnyWeb"/>
        <w:spacing w:before="0" w:beforeAutospacing="0" w:after="0" w:afterAutospacing="0" w:line="360" w:lineRule="auto"/>
        <w:ind w:right="-1"/>
        <w:jc w:val="both"/>
        <w:rPr>
          <w:rFonts w:ascii="Arial" w:hAnsi="Arial" w:cs="Arial"/>
          <w:b/>
        </w:rPr>
      </w:pPr>
      <w:r w:rsidRPr="0099353D">
        <w:rPr>
          <w:rFonts w:ascii="Arial" w:hAnsi="Arial" w:cs="Arial"/>
          <w:b/>
        </w:rPr>
        <w:t>Podjęcie uchwały Zarządu Powiatu w Wieluniu w sprawie przedłożenia projektu uchwały Rady Powiatu w Wieluniu w sprawie zmiany Wieloletniej Prognozy Finansowej Powiatu W</w:t>
      </w:r>
      <w:r w:rsidR="00A5544F">
        <w:rPr>
          <w:rFonts w:ascii="Arial" w:hAnsi="Arial" w:cs="Arial"/>
          <w:b/>
        </w:rPr>
        <w:t xml:space="preserve">ieluńskiego na lata 2021 – 2030. </w:t>
      </w:r>
    </w:p>
    <w:p w:rsidR="00BB36E5" w:rsidRPr="0099353D" w:rsidRDefault="00BB36E5" w:rsidP="00A5544F">
      <w:pPr>
        <w:pStyle w:val="NormalnyWeb"/>
        <w:spacing w:before="0" w:beforeAutospacing="0" w:after="0" w:afterAutospacing="0" w:line="360" w:lineRule="auto"/>
        <w:ind w:right="-1"/>
        <w:jc w:val="both"/>
        <w:rPr>
          <w:rFonts w:ascii="Arial" w:hAnsi="Arial" w:cs="Arial"/>
          <w:b/>
        </w:rPr>
      </w:pPr>
    </w:p>
    <w:p w:rsidR="0099353D" w:rsidRPr="0059143C" w:rsidRDefault="0099353D" w:rsidP="0099353D">
      <w:pPr>
        <w:pStyle w:val="NormalnyWeb"/>
        <w:spacing w:before="0" w:beforeAutospacing="0" w:after="0" w:afterAutospacing="0" w:line="360" w:lineRule="auto"/>
        <w:ind w:right="-1" w:firstLine="708"/>
        <w:jc w:val="both"/>
        <w:rPr>
          <w:rFonts w:ascii="Arial" w:hAnsi="Arial" w:cs="Arial"/>
        </w:rPr>
      </w:pPr>
      <w:r w:rsidRPr="001813CB">
        <w:rPr>
          <w:rFonts w:ascii="Arial" w:hAnsi="Arial" w:cs="Arial"/>
          <w:b/>
        </w:rPr>
        <w:lastRenderedPageBreak/>
        <w:t>Pan Marek Kieler – przewodniczący Zarządu Powiatu</w:t>
      </w:r>
      <w:r>
        <w:rPr>
          <w:rFonts w:ascii="Arial" w:hAnsi="Arial" w:cs="Arial"/>
          <w:b/>
        </w:rPr>
        <w:t xml:space="preserve"> </w:t>
      </w:r>
      <w:r w:rsidRPr="0059143C">
        <w:rPr>
          <w:rFonts w:ascii="Arial" w:hAnsi="Arial" w:cs="Arial"/>
        </w:rPr>
        <w:t>udzielił głosu panu ska</w:t>
      </w:r>
      <w:r>
        <w:rPr>
          <w:rFonts w:ascii="Arial" w:hAnsi="Arial" w:cs="Arial"/>
        </w:rPr>
        <w:t>r</w:t>
      </w:r>
      <w:r w:rsidRPr="0059143C">
        <w:rPr>
          <w:rFonts w:ascii="Arial" w:hAnsi="Arial" w:cs="Arial"/>
        </w:rPr>
        <w:t>bnikowi.</w:t>
      </w:r>
    </w:p>
    <w:p w:rsidR="0099353D" w:rsidRDefault="0099353D" w:rsidP="0099353D">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Sławomir Kaftan – skarbnik powiatu </w:t>
      </w:r>
      <w:r w:rsidRPr="00CC5C4E">
        <w:rPr>
          <w:rFonts w:ascii="Arial" w:hAnsi="Arial" w:cs="Arial"/>
        </w:rPr>
        <w:t xml:space="preserve">omówił przedmiotowy </w:t>
      </w:r>
      <w:r>
        <w:rPr>
          <w:rFonts w:ascii="Arial" w:hAnsi="Arial" w:cs="Arial"/>
        </w:rPr>
        <w:t>projekt uchwały wraz z autopoprawką</w:t>
      </w:r>
      <w:r w:rsidRPr="00CC5C4E">
        <w:rPr>
          <w:rFonts w:ascii="Arial" w:hAnsi="Arial" w:cs="Arial"/>
        </w:rPr>
        <w:t>.</w:t>
      </w:r>
    </w:p>
    <w:p w:rsidR="0099353D" w:rsidRPr="004B77D5" w:rsidRDefault="0099353D" w:rsidP="0099353D">
      <w:pPr>
        <w:pStyle w:val="NormalnyWeb"/>
        <w:spacing w:before="0" w:beforeAutospacing="0" w:after="0" w:afterAutospacing="0" w:line="360" w:lineRule="auto"/>
        <w:ind w:right="-1" w:firstLine="708"/>
        <w:jc w:val="both"/>
        <w:rPr>
          <w:rFonts w:ascii="Arial" w:hAnsi="Arial" w:cs="Arial"/>
        </w:rPr>
      </w:pPr>
      <w:r w:rsidRPr="00A5556E">
        <w:rPr>
          <w:rFonts w:ascii="Arial" w:hAnsi="Arial" w:cs="Arial"/>
          <w:b/>
        </w:rPr>
        <w:t xml:space="preserve">Pan </w:t>
      </w:r>
      <w:r>
        <w:rPr>
          <w:rFonts w:ascii="Arial" w:hAnsi="Arial" w:cs="Arial"/>
          <w:b/>
        </w:rPr>
        <w:t xml:space="preserve">Marek Kieler – starosta wieluński </w:t>
      </w:r>
      <w:r w:rsidRPr="004B77D5">
        <w:rPr>
          <w:rFonts w:ascii="Arial" w:hAnsi="Arial" w:cs="Arial"/>
        </w:rPr>
        <w:t>zarządził głosowanie nad podjęciem uchwały.</w:t>
      </w:r>
    </w:p>
    <w:p w:rsidR="0099353D" w:rsidRDefault="0099353D" w:rsidP="0099353D">
      <w:pPr>
        <w:pStyle w:val="NormalnyWeb"/>
        <w:spacing w:before="0" w:beforeAutospacing="0" w:after="0" w:afterAutospacing="0" w:line="360" w:lineRule="auto"/>
        <w:ind w:right="-1" w:firstLine="708"/>
        <w:jc w:val="both"/>
        <w:rPr>
          <w:rFonts w:ascii="Arial" w:hAnsi="Arial" w:cs="Arial"/>
        </w:rPr>
      </w:pPr>
    </w:p>
    <w:p w:rsidR="004C33B0" w:rsidRPr="004C33B0" w:rsidRDefault="004C33B0" w:rsidP="004C33B0">
      <w:pPr>
        <w:pStyle w:val="NormalnyWeb"/>
        <w:spacing w:before="0" w:beforeAutospacing="0" w:after="0" w:afterAutospacing="0" w:line="360" w:lineRule="auto"/>
        <w:ind w:right="-1" w:firstLine="708"/>
        <w:jc w:val="both"/>
        <w:rPr>
          <w:rFonts w:ascii="Arial" w:hAnsi="Arial" w:cs="Arial"/>
          <w:i/>
        </w:rPr>
      </w:pPr>
      <w:r w:rsidRPr="004C33B0">
        <w:rPr>
          <w:rFonts w:ascii="Arial" w:hAnsi="Arial" w:cs="Arial"/>
          <w:i/>
        </w:rPr>
        <w:t>Zarząd Powiatu w Wieluniu jednogłośnie (przy 5 głosach „za”) podjął uchwałę Nr 542/21  w sprawie przedłożenia projektu uc</w:t>
      </w:r>
      <w:r w:rsidR="00851D02">
        <w:rPr>
          <w:rFonts w:ascii="Arial" w:hAnsi="Arial" w:cs="Arial"/>
          <w:i/>
        </w:rPr>
        <w:t>hwały Rady Powiatu w Wieluniu w </w:t>
      </w:r>
      <w:r w:rsidRPr="004C33B0">
        <w:rPr>
          <w:rFonts w:ascii="Arial" w:hAnsi="Arial" w:cs="Arial"/>
          <w:i/>
        </w:rPr>
        <w:t xml:space="preserve">sprawie zmiany Wieloletniej Prognozy Finansowej Powiatu Wieluńskiego na lata 2021 – 2030 (głosowało 5 członków Zarządu). </w:t>
      </w:r>
    </w:p>
    <w:p w:rsidR="004C33B0" w:rsidRDefault="004C33B0" w:rsidP="004C33B0">
      <w:pPr>
        <w:pStyle w:val="NormalnyWeb"/>
        <w:spacing w:before="0" w:beforeAutospacing="0" w:after="0" w:afterAutospacing="0" w:line="360" w:lineRule="auto"/>
        <w:ind w:left="405" w:right="-1" w:firstLine="303"/>
        <w:jc w:val="both"/>
        <w:rPr>
          <w:rFonts w:ascii="Arial" w:hAnsi="Arial" w:cs="Arial"/>
        </w:rPr>
      </w:pPr>
      <w:r>
        <w:rPr>
          <w:rFonts w:ascii="Arial" w:hAnsi="Arial" w:cs="Arial"/>
          <w:i/>
        </w:rPr>
        <w:t xml:space="preserve">Uchwała Nr 542/21 </w:t>
      </w:r>
      <w:r w:rsidRPr="000A4A1F">
        <w:rPr>
          <w:rFonts w:ascii="Arial" w:hAnsi="Arial" w:cs="Arial"/>
          <w:i/>
        </w:rPr>
        <w:t>w</w:t>
      </w:r>
      <w:r>
        <w:rPr>
          <w:rFonts w:ascii="Arial" w:hAnsi="Arial" w:cs="Arial"/>
          <w:i/>
        </w:rPr>
        <w:t xml:space="preserve"> ww. sprawie</w:t>
      </w:r>
      <w:r w:rsidRPr="000A4A1F">
        <w:rPr>
          <w:rFonts w:ascii="Arial" w:hAnsi="Arial" w:cs="Arial"/>
          <w:i/>
        </w:rPr>
        <w:t xml:space="preserve"> stanowi załącznik do protokołu.</w:t>
      </w:r>
    </w:p>
    <w:p w:rsidR="0099353D" w:rsidRDefault="0099353D" w:rsidP="0099353D">
      <w:pPr>
        <w:pStyle w:val="NormalnyWeb"/>
        <w:spacing w:before="0" w:beforeAutospacing="0" w:after="0" w:afterAutospacing="0" w:line="360" w:lineRule="auto"/>
        <w:ind w:right="-1" w:firstLine="708"/>
        <w:jc w:val="both"/>
        <w:rPr>
          <w:rFonts w:ascii="Arial" w:hAnsi="Arial" w:cs="Arial"/>
        </w:rPr>
      </w:pPr>
    </w:p>
    <w:p w:rsidR="0099353D" w:rsidRPr="0099353D" w:rsidRDefault="0099353D" w:rsidP="0099353D">
      <w:pPr>
        <w:pStyle w:val="NormalnyWeb"/>
        <w:spacing w:before="0" w:beforeAutospacing="0" w:after="0" w:afterAutospacing="0" w:line="360" w:lineRule="auto"/>
        <w:ind w:right="-1" w:firstLine="708"/>
        <w:jc w:val="both"/>
        <w:rPr>
          <w:rFonts w:ascii="Arial" w:hAnsi="Arial" w:cs="Arial"/>
        </w:rPr>
      </w:pPr>
      <w:r w:rsidRPr="00A5556E">
        <w:rPr>
          <w:rFonts w:ascii="Arial" w:hAnsi="Arial" w:cs="Arial"/>
          <w:b/>
        </w:rPr>
        <w:t xml:space="preserve">Pan </w:t>
      </w:r>
      <w:r>
        <w:rPr>
          <w:rFonts w:ascii="Arial" w:hAnsi="Arial" w:cs="Arial"/>
          <w:b/>
        </w:rPr>
        <w:t xml:space="preserve">Marek Kieler – starosta wieluński </w:t>
      </w:r>
      <w:r w:rsidRPr="0099353D">
        <w:rPr>
          <w:rFonts w:ascii="Arial" w:hAnsi="Arial" w:cs="Arial"/>
        </w:rPr>
        <w:t>udzielił głosu panu skarbnikowi.</w:t>
      </w:r>
    </w:p>
    <w:p w:rsidR="00BB36E5" w:rsidRPr="0099353D" w:rsidRDefault="0099353D" w:rsidP="0099353D">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Sławomir Kaftan – skarbnik powiatu </w:t>
      </w:r>
      <w:r w:rsidRPr="0099353D">
        <w:rPr>
          <w:rFonts w:ascii="Arial" w:hAnsi="Arial" w:cs="Arial"/>
        </w:rPr>
        <w:t xml:space="preserve">powiedział, że odnośnie tego, </w:t>
      </w:r>
      <w:r w:rsidR="00A5544F">
        <w:rPr>
          <w:rFonts w:ascii="Arial" w:hAnsi="Arial" w:cs="Arial"/>
        </w:rPr>
        <w:br/>
      </w:r>
      <w:r w:rsidRPr="0099353D">
        <w:rPr>
          <w:rFonts w:ascii="Arial" w:hAnsi="Arial" w:cs="Arial"/>
        </w:rPr>
        <w:t>o co pytał pan wicestarosta, to</w:t>
      </w:r>
      <w:r>
        <w:rPr>
          <w:rFonts w:ascii="Arial" w:hAnsi="Arial" w:cs="Arial"/>
        </w:rPr>
        <w:t xml:space="preserve"> nie będzie to problemem, ponieważ Wydział otrzymuje od każdej jednostki sprawozdanie z realizacji budżetu</w:t>
      </w:r>
      <w:r w:rsidR="0096589D">
        <w:rPr>
          <w:rFonts w:ascii="Arial" w:hAnsi="Arial" w:cs="Arial"/>
        </w:rPr>
        <w:t xml:space="preserve"> do 10 dnia miesiąca. Byłyby to </w:t>
      </w:r>
      <w:r w:rsidR="00851D02">
        <w:rPr>
          <w:rFonts w:ascii="Arial" w:hAnsi="Arial" w:cs="Arial"/>
        </w:rPr>
        <w:t xml:space="preserve">przekazane </w:t>
      </w:r>
      <w:r>
        <w:rPr>
          <w:rFonts w:ascii="Arial" w:hAnsi="Arial" w:cs="Arial"/>
        </w:rPr>
        <w:t xml:space="preserve">sprawozdania jednostek, ponieważ Wydział potem to zbiera dla danych rozdziałów. </w:t>
      </w:r>
    </w:p>
    <w:p w:rsidR="0099353D" w:rsidRPr="0099353D" w:rsidRDefault="0099353D" w:rsidP="0099353D">
      <w:pPr>
        <w:pStyle w:val="NormalnyWeb"/>
        <w:spacing w:before="0" w:beforeAutospacing="0" w:after="0" w:afterAutospacing="0" w:line="360" w:lineRule="auto"/>
        <w:ind w:right="-1" w:firstLine="708"/>
        <w:jc w:val="both"/>
        <w:rPr>
          <w:rFonts w:ascii="Arial" w:hAnsi="Arial" w:cs="Arial"/>
        </w:rPr>
      </w:pPr>
      <w:r w:rsidRPr="007359B2">
        <w:rPr>
          <w:rFonts w:ascii="Arial" w:hAnsi="Arial" w:cs="Arial"/>
          <w:b/>
        </w:rPr>
        <w:t xml:space="preserve">Pan Krzysztof Dziuba – wicestarosta </w:t>
      </w:r>
      <w:r w:rsidRPr="00580AB4">
        <w:rPr>
          <w:rFonts w:ascii="Arial" w:hAnsi="Arial" w:cs="Arial"/>
          <w:b/>
        </w:rPr>
        <w:t>wieluński</w:t>
      </w:r>
      <w:r>
        <w:rPr>
          <w:rFonts w:ascii="Arial" w:hAnsi="Arial" w:cs="Arial"/>
          <w:b/>
        </w:rPr>
        <w:t xml:space="preserve"> </w:t>
      </w:r>
      <w:r w:rsidRPr="0099353D">
        <w:rPr>
          <w:rFonts w:ascii="Arial" w:hAnsi="Arial" w:cs="Arial"/>
        </w:rPr>
        <w:t>odpowiedział, że tak.</w:t>
      </w:r>
      <w:r w:rsidR="00B4792A">
        <w:rPr>
          <w:rFonts w:ascii="Arial" w:hAnsi="Arial" w:cs="Arial"/>
        </w:rPr>
        <w:t xml:space="preserve"> Nawet lepiej.</w:t>
      </w:r>
    </w:p>
    <w:p w:rsidR="0099353D" w:rsidRPr="000E1A53" w:rsidRDefault="00B4792A" w:rsidP="0099353D">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Sławomir Kaftan – skarbnik powiatu </w:t>
      </w:r>
      <w:r w:rsidR="000E1A53" w:rsidRPr="000E1A53">
        <w:rPr>
          <w:rFonts w:ascii="Arial" w:hAnsi="Arial" w:cs="Arial"/>
        </w:rPr>
        <w:t xml:space="preserve">dodał, że będą tam występowały różne klasyfikacje. </w:t>
      </w:r>
    </w:p>
    <w:p w:rsidR="0099353D" w:rsidRPr="000E1A53" w:rsidRDefault="000E1A53" w:rsidP="0099353D">
      <w:pPr>
        <w:pStyle w:val="NormalnyWeb"/>
        <w:spacing w:before="0" w:beforeAutospacing="0" w:after="0" w:afterAutospacing="0" w:line="360" w:lineRule="auto"/>
        <w:ind w:right="-1" w:firstLine="708"/>
        <w:jc w:val="both"/>
        <w:rPr>
          <w:rFonts w:ascii="Arial" w:hAnsi="Arial" w:cs="Arial"/>
        </w:rPr>
      </w:pPr>
      <w:r w:rsidRPr="007359B2">
        <w:rPr>
          <w:rFonts w:ascii="Arial" w:hAnsi="Arial" w:cs="Arial"/>
          <w:b/>
        </w:rPr>
        <w:t xml:space="preserve">Pan Krzysztof Dziuba – wicestarosta </w:t>
      </w:r>
      <w:r w:rsidRPr="00580AB4">
        <w:rPr>
          <w:rFonts w:ascii="Arial" w:hAnsi="Arial" w:cs="Arial"/>
          <w:b/>
        </w:rPr>
        <w:t>wieluński</w:t>
      </w:r>
      <w:r>
        <w:rPr>
          <w:rFonts w:ascii="Arial" w:hAnsi="Arial" w:cs="Arial"/>
          <w:b/>
        </w:rPr>
        <w:t xml:space="preserve"> </w:t>
      </w:r>
      <w:r w:rsidR="0096589D">
        <w:rPr>
          <w:rFonts w:ascii="Arial" w:hAnsi="Arial" w:cs="Arial"/>
        </w:rPr>
        <w:t>zauważył, że są tam te </w:t>
      </w:r>
      <w:r w:rsidRPr="000E1A53">
        <w:rPr>
          <w:rFonts w:ascii="Arial" w:hAnsi="Arial" w:cs="Arial"/>
        </w:rPr>
        <w:t>plany zatwierdzane w klasyfikacji.</w:t>
      </w:r>
    </w:p>
    <w:p w:rsidR="0099353D" w:rsidRDefault="000E1A53" w:rsidP="0099353D">
      <w:pPr>
        <w:pStyle w:val="NormalnyWeb"/>
        <w:spacing w:before="0" w:beforeAutospacing="0" w:after="0" w:afterAutospacing="0" w:line="360" w:lineRule="auto"/>
        <w:ind w:right="-1" w:firstLine="708"/>
        <w:jc w:val="both"/>
        <w:rPr>
          <w:rFonts w:ascii="Arial" w:hAnsi="Arial" w:cs="Arial"/>
        </w:rPr>
      </w:pPr>
      <w:r w:rsidRPr="00A5556E">
        <w:rPr>
          <w:rFonts w:ascii="Arial" w:hAnsi="Arial" w:cs="Arial"/>
          <w:b/>
        </w:rPr>
        <w:t xml:space="preserve">Pan </w:t>
      </w:r>
      <w:r>
        <w:rPr>
          <w:rFonts w:ascii="Arial" w:hAnsi="Arial" w:cs="Arial"/>
          <w:b/>
        </w:rPr>
        <w:t xml:space="preserve">Marek Kieler – starosta wieluński </w:t>
      </w:r>
      <w:r w:rsidRPr="000E1A53">
        <w:rPr>
          <w:rFonts w:ascii="Arial" w:hAnsi="Arial" w:cs="Arial"/>
        </w:rPr>
        <w:t>powiedział, że należy członkom Zarządu przekazać takie zestawienie do 15 dnia każdego miesiąca.</w:t>
      </w:r>
    </w:p>
    <w:p w:rsidR="000E1A53" w:rsidRPr="000E1A53" w:rsidRDefault="000E1A53" w:rsidP="0099353D">
      <w:pPr>
        <w:pStyle w:val="NormalnyWeb"/>
        <w:spacing w:before="0" w:beforeAutospacing="0" w:after="0" w:afterAutospacing="0" w:line="360" w:lineRule="auto"/>
        <w:ind w:right="-1" w:firstLine="708"/>
        <w:jc w:val="both"/>
        <w:rPr>
          <w:rFonts w:ascii="Arial" w:hAnsi="Arial" w:cs="Arial"/>
        </w:rPr>
      </w:pPr>
      <w:r w:rsidRPr="007359B2">
        <w:rPr>
          <w:rFonts w:ascii="Arial" w:hAnsi="Arial" w:cs="Arial"/>
          <w:b/>
        </w:rPr>
        <w:t xml:space="preserve">Pan Krzysztof Dziuba – wicestarosta </w:t>
      </w:r>
      <w:r w:rsidRPr="00580AB4">
        <w:rPr>
          <w:rFonts w:ascii="Arial" w:hAnsi="Arial" w:cs="Arial"/>
          <w:b/>
        </w:rPr>
        <w:t>wieluński</w:t>
      </w:r>
      <w:r>
        <w:rPr>
          <w:rFonts w:ascii="Arial" w:hAnsi="Arial" w:cs="Arial"/>
          <w:b/>
        </w:rPr>
        <w:t xml:space="preserve"> </w:t>
      </w:r>
      <w:r w:rsidRPr="000E1A53">
        <w:rPr>
          <w:rFonts w:ascii="Arial" w:hAnsi="Arial" w:cs="Arial"/>
        </w:rPr>
        <w:t>poprosił</w:t>
      </w:r>
      <w:r w:rsidR="00F4738D">
        <w:rPr>
          <w:rFonts w:ascii="Arial" w:hAnsi="Arial" w:cs="Arial"/>
        </w:rPr>
        <w:t>, aby na kolejny otr</w:t>
      </w:r>
      <w:r w:rsidR="000D3C07">
        <w:rPr>
          <w:rFonts w:ascii="Arial" w:hAnsi="Arial" w:cs="Arial"/>
        </w:rPr>
        <w:t>zymali</w:t>
      </w:r>
      <w:r w:rsidRPr="000E1A53">
        <w:rPr>
          <w:rFonts w:ascii="Arial" w:hAnsi="Arial" w:cs="Arial"/>
        </w:rPr>
        <w:t xml:space="preserve"> za styczeń i luty.</w:t>
      </w:r>
    </w:p>
    <w:p w:rsidR="0029144C" w:rsidRPr="000D3C07" w:rsidRDefault="0029144C" w:rsidP="005929ED">
      <w:pPr>
        <w:pStyle w:val="NormalnyWeb"/>
        <w:spacing w:before="0" w:beforeAutospacing="0" w:after="0" w:afterAutospacing="0" w:line="360" w:lineRule="auto"/>
        <w:ind w:right="-1"/>
        <w:jc w:val="both"/>
        <w:rPr>
          <w:rFonts w:ascii="Arial" w:hAnsi="Arial" w:cs="Arial"/>
          <w:i/>
          <w:color w:val="0D0D0D" w:themeColor="text1" w:themeTint="F2"/>
        </w:rPr>
      </w:pPr>
    </w:p>
    <w:p w:rsidR="005929ED" w:rsidRPr="000D3C07" w:rsidRDefault="000D3C07" w:rsidP="005929ED">
      <w:pPr>
        <w:pStyle w:val="Bezodstpw"/>
        <w:spacing w:line="360" w:lineRule="auto"/>
        <w:jc w:val="center"/>
        <w:rPr>
          <w:rFonts w:ascii="Arial" w:hAnsi="Arial" w:cs="Arial"/>
          <w:b/>
          <w:sz w:val="24"/>
          <w:szCs w:val="24"/>
        </w:rPr>
      </w:pPr>
      <w:r w:rsidRPr="000D3C07">
        <w:rPr>
          <w:rFonts w:ascii="Arial" w:hAnsi="Arial" w:cs="Arial"/>
          <w:b/>
          <w:sz w:val="24"/>
          <w:szCs w:val="24"/>
        </w:rPr>
        <w:t xml:space="preserve">Pkt </w:t>
      </w:r>
      <w:r w:rsidR="0029144C">
        <w:rPr>
          <w:rFonts w:ascii="Arial" w:hAnsi="Arial" w:cs="Arial"/>
          <w:b/>
          <w:sz w:val="24"/>
          <w:szCs w:val="24"/>
        </w:rPr>
        <w:t>30</w:t>
      </w:r>
    </w:p>
    <w:p w:rsidR="005929ED" w:rsidRPr="000D3C07" w:rsidRDefault="00A96DA3" w:rsidP="005929ED">
      <w:pPr>
        <w:pStyle w:val="Bezodstpw"/>
        <w:spacing w:line="360" w:lineRule="auto"/>
        <w:jc w:val="center"/>
        <w:rPr>
          <w:rFonts w:ascii="Arial" w:hAnsi="Arial" w:cs="Arial"/>
          <w:b/>
          <w:sz w:val="24"/>
          <w:szCs w:val="24"/>
        </w:rPr>
      </w:pPr>
      <w:r w:rsidRPr="000D3C07">
        <w:rPr>
          <w:rFonts w:ascii="Arial" w:hAnsi="Arial" w:cs="Arial"/>
          <w:b/>
          <w:sz w:val="24"/>
          <w:szCs w:val="24"/>
        </w:rPr>
        <w:t>Sprawy bieżące.</w:t>
      </w:r>
    </w:p>
    <w:p w:rsidR="0029144C" w:rsidRPr="000D3C07" w:rsidRDefault="0029144C" w:rsidP="000553A2">
      <w:pPr>
        <w:pStyle w:val="Bezodstpw"/>
        <w:tabs>
          <w:tab w:val="left" w:pos="247"/>
        </w:tabs>
        <w:spacing w:line="360" w:lineRule="auto"/>
        <w:rPr>
          <w:rFonts w:ascii="Arial" w:hAnsi="Arial" w:cs="Arial"/>
          <w:b/>
          <w:sz w:val="24"/>
          <w:szCs w:val="24"/>
        </w:rPr>
      </w:pPr>
    </w:p>
    <w:p w:rsidR="000D3C07" w:rsidRDefault="000D3C07" w:rsidP="000D3C07">
      <w:pPr>
        <w:pStyle w:val="Bezodstpw"/>
        <w:spacing w:line="360" w:lineRule="auto"/>
        <w:ind w:firstLine="708"/>
        <w:jc w:val="both"/>
        <w:rPr>
          <w:rFonts w:ascii="Arial" w:hAnsi="Arial" w:cs="Arial"/>
          <w:sz w:val="24"/>
          <w:szCs w:val="24"/>
        </w:rPr>
      </w:pPr>
      <w:r w:rsidRPr="000D3C07">
        <w:rPr>
          <w:rFonts w:ascii="Arial" w:hAnsi="Arial" w:cs="Arial"/>
          <w:b/>
          <w:sz w:val="24"/>
          <w:szCs w:val="24"/>
        </w:rPr>
        <w:lastRenderedPageBreak/>
        <w:t>Pan Marek Kieler – starosta wieluński</w:t>
      </w:r>
      <w:r>
        <w:rPr>
          <w:rFonts w:ascii="Arial" w:hAnsi="Arial" w:cs="Arial"/>
          <w:b/>
          <w:sz w:val="24"/>
          <w:szCs w:val="24"/>
        </w:rPr>
        <w:t xml:space="preserve"> </w:t>
      </w:r>
      <w:r w:rsidRPr="000D3C07">
        <w:rPr>
          <w:rFonts w:ascii="Arial" w:hAnsi="Arial" w:cs="Arial"/>
          <w:sz w:val="24"/>
          <w:szCs w:val="24"/>
        </w:rPr>
        <w:t>poinformował, że został złożony wniosek na termomodernizację budynku II Liceum Ogólnokształcącego. Prace mają się rozpocząć w roku 2022.</w:t>
      </w:r>
      <w:r w:rsidR="00B16034">
        <w:rPr>
          <w:rFonts w:ascii="Arial" w:hAnsi="Arial" w:cs="Arial"/>
          <w:sz w:val="24"/>
          <w:szCs w:val="24"/>
        </w:rPr>
        <w:t xml:space="preserve"> Pani Pakuła przekazała mu, że Fundusz Ochrony Środowiska zażyczył sobie żeby w tym roku zabezpieczyć kwotę w budżecie powiatu i pojawił się problem.</w:t>
      </w:r>
      <w:r w:rsidR="004E42AC">
        <w:rPr>
          <w:rFonts w:ascii="Arial" w:hAnsi="Arial" w:cs="Arial"/>
          <w:sz w:val="24"/>
          <w:szCs w:val="24"/>
        </w:rPr>
        <w:t xml:space="preserve"> Poprosił panią Pakułę o wprowadzenie. </w:t>
      </w:r>
    </w:p>
    <w:p w:rsidR="000D3C07" w:rsidRDefault="00B16034" w:rsidP="004E42AC">
      <w:pPr>
        <w:pStyle w:val="Bezodstpw"/>
        <w:spacing w:line="360" w:lineRule="auto"/>
        <w:ind w:firstLine="708"/>
        <w:jc w:val="both"/>
        <w:rPr>
          <w:rFonts w:ascii="Arial" w:hAnsi="Arial" w:cs="Arial"/>
          <w:sz w:val="24"/>
          <w:szCs w:val="24"/>
        </w:rPr>
      </w:pPr>
      <w:r w:rsidRPr="00A967E1">
        <w:rPr>
          <w:rFonts w:ascii="Arial" w:hAnsi="Arial" w:cs="Arial"/>
          <w:b/>
          <w:sz w:val="24"/>
          <w:szCs w:val="24"/>
        </w:rPr>
        <w:t xml:space="preserve">Pani Anna Pakuła </w:t>
      </w:r>
      <w:r w:rsidR="001470D8">
        <w:rPr>
          <w:rFonts w:ascii="Arial" w:hAnsi="Arial" w:cs="Arial"/>
          <w:b/>
          <w:sz w:val="24"/>
          <w:szCs w:val="24"/>
        </w:rPr>
        <w:t xml:space="preserve">– </w:t>
      </w:r>
      <w:r w:rsidR="00566308">
        <w:rPr>
          <w:rFonts w:ascii="Arial" w:hAnsi="Arial" w:cs="Arial"/>
          <w:b/>
          <w:sz w:val="24"/>
          <w:szCs w:val="24"/>
        </w:rPr>
        <w:t>inspektor</w:t>
      </w:r>
      <w:r w:rsidR="001470D8">
        <w:rPr>
          <w:rFonts w:ascii="Arial" w:hAnsi="Arial" w:cs="Arial"/>
          <w:b/>
          <w:sz w:val="24"/>
          <w:szCs w:val="24"/>
        </w:rPr>
        <w:t xml:space="preserve"> ds. strategii, inwestycji i pozyskiwania środków zewnętrznych </w:t>
      </w:r>
      <w:r>
        <w:rPr>
          <w:rFonts w:ascii="Arial" w:hAnsi="Arial" w:cs="Arial"/>
          <w:sz w:val="24"/>
          <w:szCs w:val="24"/>
        </w:rPr>
        <w:t>przekazała, że złożony został wniosek z rozplanowanym harmonogramem zadań na 2022 rok i przyszło uzupełnienie, że należy poprawić oświadczenie o zbilansowaniu. Powiedziała, że  w momencie, kiedy składali wniosek, to nie załączyli uchwały budżetowej, w której pokazaliby, że są zabezpieczone te środki i mieli uzupełnić o tą uchwałę, ale rozmawiała z panią z Funduszu, która mówiła, że nie muszą tego robić szybko, ale że będą musieli zabezpieczyć te środki w tym roku.</w:t>
      </w:r>
      <w:r w:rsidR="004E42AC">
        <w:rPr>
          <w:rFonts w:ascii="Arial" w:hAnsi="Arial" w:cs="Arial"/>
          <w:sz w:val="24"/>
          <w:szCs w:val="24"/>
        </w:rPr>
        <w:t xml:space="preserve"> Czyli trzeba będzie to zrobić. Wkład własny powiatu, czyli kwot</w:t>
      </w:r>
      <w:r w:rsidR="00594F74">
        <w:rPr>
          <w:rFonts w:ascii="Arial" w:hAnsi="Arial" w:cs="Arial"/>
          <w:sz w:val="24"/>
          <w:szCs w:val="24"/>
        </w:rPr>
        <w:t>a</w:t>
      </w:r>
      <w:r w:rsidR="004E42AC">
        <w:rPr>
          <w:rFonts w:ascii="Arial" w:hAnsi="Arial" w:cs="Arial"/>
          <w:sz w:val="24"/>
          <w:szCs w:val="24"/>
        </w:rPr>
        <w:t xml:space="preserve"> około 200 tys. zł musiałaby być zabezpieczona w budżecie. Zauważyła, że jeżeli mają zaplanowane zadania tylko na </w:t>
      </w:r>
      <w:r w:rsidR="004E42AC" w:rsidRPr="004E42AC">
        <w:rPr>
          <w:rFonts w:ascii="Arial" w:hAnsi="Arial" w:cs="Arial"/>
          <w:sz w:val="24"/>
          <w:szCs w:val="24"/>
        </w:rPr>
        <w:t xml:space="preserve">2022 </w:t>
      </w:r>
      <w:r w:rsidR="004E42AC">
        <w:rPr>
          <w:rFonts w:ascii="Arial" w:hAnsi="Arial" w:cs="Arial"/>
          <w:sz w:val="24"/>
          <w:szCs w:val="24"/>
        </w:rPr>
        <w:t>r</w:t>
      </w:r>
      <w:r w:rsidR="004E42AC" w:rsidRPr="004E42AC">
        <w:rPr>
          <w:rFonts w:ascii="Arial" w:hAnsi="Arial" w:cs="Arial"/>
          <w:sz w:val="24"/>
          <w:szCs w:val="24"/>
        </w:rPr>
        <w:t>ok, to nie są w</w:t>
      </w:r>
      <w:r w:rsidR="004E42AC">
        <w:rPr>
          <w:rFonts w:ascii="Arial" w:hAnsi="Arial" w:cs="Arial"/>
          <w:sz w:val="24"/>
          <w:szCs w:val="24"/>
        </w:rPr>
        <w:t xml:space="preserve"> stanie wykazać </w:t>
      </w:r>
      <w:r w:rsidR="00594F74">
        <w:rPr>
          <w:rFonts w:ascii="Arial" w:hAnsi="Arial" w:cs="Arial"/>
          <w:sz w:val="24"/>
          <w:szCs w:val="24"/>
        </w:rPr>
        <w:t xml:space="preserve">tego </w:t>
      </w:r>
      <w:r w:rsidR="004E42AC">
        <w:rPr>
          <w:rFonts w:ascii="Arial" w:hAnsi="Arial" w:cs="Arial"/>
          <w:sz w:val="24"/>
          <w:szCs w:val="24"/>
        </w:rPr>
        <w:t>w budżecie na ten rok.</w:t>
      </w:r>
      <w:r w:rsidR="00594F74">
        <w:rPr>
          <w:rFonts w:ascii="Arial" w:hAnsi="Arial" w:cs="Arial"/>
          <w:sz w:val="24"/>
          <w:szCs w:val="24"/>
        </w:rPr>
        <w:t xml:space="preserve"> Dodała, że ponownie rozmawiała</w:t>
      </w:r>
      <w:r w:rsidR="004E42AC">
        <w:rPr>
          <w:rFonts w:ascii="Arial" w:hAnsi="Arial" w:cs="Arial"/>
          <w:sz w:val="24"/>
          <w:szCs w:val="24"/>
        </w:rPr>
        <w:t xml:space="preserve"> Fun</w:t>
      </w:r>
      <w:r w:rsidR="0096589D">
        <w:rPr>
          <w:rFonts w:ascii="Arial" w:hAnsi="Arial" w:cs="Arial"/>
          <w:sz w:val="24"/>
          <w:szCs w:val="24"/>
        </w:rPr>
        <w:t>duszem i podpowiedzieli jej, że </w:t>
      </w:r>
      <w:r w:rsidR="004E42AC">
        <w:rPr>
          <w:rFonts w:ascii="Arial" w:hAnsi="Arial" w:cs="Arial"/>
          <w:sz w:val="24"/>
          <w:szCs w:val="24"/>
        </w:rPr>
        <w:t>można część środków przerzucić na ten rok i wtedy będą w stanie wykazać to</w:t>
      </w:r>
      <w:r w:rsidR="0096589D">
        <w:rPr>
          <w:rFonts w:ascii="Arial" w:hAnsi="Arial" w:cs="Arial"/>
          <w:sz w:val="24"/>
          <w:szCs w:val="24"/>
        </w:rPr>
        <w:t> </w:t>
      </w:r>
      <w:r w:rsidR="004E42AC">
        <w:rPr>
          <w:rFonts w:ascii="Arial" w:hAnsi="Arial" w:cs="Arial"/>
          <w:sz w:val="24"/>
          <w:szCs w:val="24"/>
        </w:rPr>
        <w:t xml:space="preserve">zabezpieczenie </w:t>
      </w:r>
      <w:r w:rsidR="00A967E1">
        <w:rPr>
          <w:rFonts w:ascii="Arial" w:hAnsi="Arial" w:cs="Arial"/>
          <w:sz w:val="24"/>
          <w:szCs w:val="24"/>
        </w:rPr>
        <w:t xml:space="preserve">chociaż tych 200 tys. zł. Poinformowała, że jeżeli chcieliby podpisać umowę już w tym roku, to będą musieli już w tym roku coś realizować. Dodała, że przed zawarciem umowy jest niezbędna opinia RIO o możliwości zaciągnięcia pożyczki. </w:t>
      </w:r>
    </w:p>
    <w:p w:rsidR="004E42AC" w:rsidRDefault="00A967E1" w:rsidP="004E42AC">
      <w:pPr>
        <w:pStyle w:val="Bezodstpw"/>
        <w:spacing w:line="360" w:lineRule="auto"/>
        <w:ind w:firstLine="708"/>
        <w:jc w:val="both"/>
        <w:rPr>
          <w:rFonts w:ascii="Arial" w:hAnsi="Arial" w:cs="Arial"/>
          <w:sz w:val="24"/>
          <w:szCs w:val="24"/>
        </w:rPr>
      </w:pPr>
      <w:r w:rsidRPr="000D3C07">
        <w:rPr>
          <w:rFonts w:ascii="Arial" w:hAnsi="Arial" w:cs="Arial"/>
          <w:b/>
          <w:sz w:val="24"/>
          <w:szCs w:val="24"/>
        </w:rPr>
        <w:t>Pan Marek Kieler – starosta wieluński</w:t>
      </w:r>
      <w:r>
        <w:rPr>
          <w:rFonts w:ascii="Arial" w:hAnsi="Arial" w:cs="Arial"/>
          <w:b/>
          <w:sz w:val="24"/>
          <w:szCs w:val="24"/>
        </w:rPr>
        <w:t xml:space="preserve"> </w:t>
      </w:r>
      <w:r w:rsidRPr="00A967E1">
        <w:rPr>
          <w:rFonts w:ascii="Arial" w:hAnsi="Arial" w:cs="Arial"/>
          <w:sz w:val="24"/>
          <w:szCs w:val="24"/>
        </w:rPr>
        <w:t>poprosił pana skarbnika o zdanie.</w:t>
      </w:r>
      <w:r>
        <w:rPr>
          <w:rFonts w:ascii="Arial" w:hAnsi="Arial" w:cs="Arial"/>
          <w:b/>
          <w:sz w:val="24"/>
          <w:szCs w:val="24"/>
        </w:rPr>
        <w:t xml:space="preserve"> </w:t>
      </w:r>
    </w:p>
    <w:p w:rsidR="004E42AC" w:rsidRPr="00A967E1" w:rsidRDefault="00A967E1" w:rsidP="004E42AC">
      <w:pPr>
        <w:pStyle w:val="Bezodstpw"/>
        <w:spacing w:line="360" w:lineRule="auto"/>
        <w:ind w:firstLine="708"/>
        <w:jc w:val="both"/>
        <w:rPr>
          <w:rFonts w:ascii="Arial" w:hAnsi="Arial" w:cs="Arial"/>
          <w:sz w:val="24"/>
          <w:szCs w:val="24"/>
        </w:rPr>
      </w:pPr>
      <w:r w:rsidRPr="00A967E1">
        <w:rPr>
          <w:rFonts w:ascii="Arial" w:hAnsi="Arial" w:cs="Arial"/>
          <w:b/>
          <w:sz w:val="24"/>
          <w:szCs w:val="24"/>
        </w:rPr>
        <w:t xml:space="preserve">Pan Sławomir Kaftan – skarbnik powiatu </w:t>
      </w:r>
      <w:r>
        <w:rPr>
          <w:rFonts w:ascii="Arial" w:hAnsi="Arial" w:cs="Arial"/>
          <w:sz w:val="24"/>
          <w:szCs w:val="24"/>
        </w:rPr>
        <w:t>powiedział, że wie o tym, ponieważ prosił panią Pakułę, żeby przesłała harm</w:t>
      </w:r>
      <w:r w:rsidR="0096589D">
        <w:rPr>
          <w:rFonts w:ascii="Arial" w:hAnsi="Arial" w:cs="Arial"/>
          <w:sz w:val="24"/>
          <w:szCs w:val="24"/>
        </w:rPr>
        <w:t>onogram. Bo dostał informację o </w:t>
      </w:r>
      <w:r>
        <w:rPr>
          <w:rFonts w:ascii="Arial" w:hAnsi="Arial" w:cs="Arial"/>
          <w:sz w:val="24"/>
          <w:szCs w:val="24"/>
        </w:rPr>
        <w:t>tej konieczności zabezpieczenia. Jego zdaniem ta cała inwestycja została zaplanowana na przyszły rok, w związku z tym nie było możliwości zabe</w:t>
      </w:r>
      <w:r w:rsidR="00DB6990">
        <w:rPr>
          <w:rFonts w:ascii="Arial" w:hAnsi="Arial" w:cs="Arial"/>
          <w:sz w:val="24"/>
          <w:szCs w:val="24"/>
        </w:rPr>
        <w:t>zpieczenia na ten rok pieniędzy, skoro taki poszedł wniosek. Dodał, że w związku z tym nie ma też możliwości wpisania do Wieloletniej Prognozy Finansowej ta</w:t>
      </w:r>
      <w:r w:rsidR="00662026">
        <w:rPr>
          <w:rFonts w:ascii="Arial" w:hAnsi="Arial" w:cs="Arial"/>
          <w:sz w:val="24"/>
          <w:szCs w:val="24"/>
        </w:rPr>
        <w:t>k</w:t>
      </w:r>
      <w:r w:rsidR="00DB6990">
        <w:rPr>
          <w:rFonts w:ascii="Arial" w:hAnsi="Arial" w:cs="Arial"/>
          <w:sz w:val="24"/>
          <w:szCs w:val="24"/>
        </w:rPr>
        <w:t xml:space="preserve">iego zadania, ponieważ byłoby to zadanie jednoroczne, bo tak zostało przygotowane. </w:t>
      </w:r>
      <w:r w:rsidR="00662026">
        <w:rPr>
          <w:rFonts w:ascii="Arial" w:hAnsi="Arial" w:cs="Arial"/>
          <w:sz w:val="24"/>
          <w:szCs w:val="24"/>
        </w:rPr>
        <w:t xml:space="preserve">Uważa, że mają dwa wyjścia, albo wszystko przeniosą na 2022 rok i wtedy będą składać wniosek, albo </w:t>
      </w:r>
      <w:r w:rsidR="00A5544F">
        <w:rPr>
          <w:rFonts w:ascii="Arial" w:hAnsi="Arial" w:cs="Arial"/>
          <w:sz w:val="24"/>
          <w:szCs w:val="24"/>
        </w:rPr>
        <w:br/>
      </w:r>
      <w:r w:rsidR="00662026">
        <w:rPr>
          <w:rFonts w:ascii="Arial" w:hAnsi="Arial" w:cs="Arial"/>
          <w:sz w:val="24"/>
          <w:szCs w:val="24"/>
        </w:rPr>
        <w:t>że część środków będą musieli zabezp</w:t>
      </w:r>
      <w:r w:rsidR="00F4738D">
        <w:rPr>
          <w:rFonts w:ascii="Arial" w:hAnsi="Arial" w:cs="Arial"/>
          <w:sz w:val="24"/>
          <w:szCs w:val="24"/>
        </w:rPr>
        <w:t>ieczyć w rok</w:t>
      </w:r>
      <w:r w:rsidR="0096589D">
        <w:rPr>
          <w:rFonts w:ascii="Arial" w:hAnsi="Arial" w:cs="Arial"/>
          <w:sz w:val="24"/>
          <w:szCs w:val="24"/>
        </w:rPr>
        <w:t>u bieżącym, ale </w:t>
      </w:r>
      <w:r w:rsidR="00F4738D">
        <w:rPr>
          <w:rFonts w:ascii="Arial" w:hAnsi="Arial" w:cs="Arial"/>
          <w:sz w:val="24"/>
          <w:szCs w:val="24"/>
        </w:rPr>
        <w:t>wtedy trzeba zmienić cały harmonogram.</w:t>
      </w:r>
    </w:p>
    <w:p w:rsidR="004E42AC" w:rsidRPr="00F4738D" w:rsidRDefault="00F4738D" w:rsidP="004E42AC">
      <w:pPr>
        <w:pStyle w:val="Bezodstpw"/>
        <w:spacing w:line="360" w:lineRule="auto"/>
        <w:ind w:firstLine="708"/>
        <w:jc w:val="both"/>
        <w:rPr>
          <w:rFonts w:ascii="Arial" w:hAnsi="Arial" w:cs="Arial"/>
          <w:sz w:val="24"/>
          <w:szCs w:val="24"/>
        </w:rPr>
      </w:pPr>
      <w:r w:rsidRPr="00F4738D">
        <w:rPr>
          <w:rFonts w:ascii="Arial" w:hAnsi="Arial" w:cs="Arial"/>
          <w:b/>
          <w:sz w:val="24"/>
          <w:szCs w:val="24"/>
        </w:rPr>
        <w:t xml:space="preserve">Pan Krzysztof Dziuba – wicestarosta wieluński </w:t>
      </w:r>
      <w:r w:rsidRPr="00F4738D">
        <w:rPr>
          <w:rFonts w:ascii="Arial" w:hAnsi="Arial" w:cs="Arial"/>
          <w:sz w:val="24"/>
          <w:szCs w:val="24"/>
        </w:rPr>
        <w:t>zapytał</w:t>
      </w:r>
      <w:r>
        <w:rPr>
          <w:rFonts w:ascii="Arial" w:hAnsi="Arial" w:cs="Arial"/>
          <w:sz w:val="24"/>
          <w:szCs w:val="24"/>
        </w:rPr>
        <w:t xml:space="preserve"> panią Pakułę</w:t>
      </w:r>
      <w:r w:rsidR="0096589D">
        <w:rPr>
          <w:rFonts w:ascii="Arial" w:hAnsi="Arial" w:cs="Arial"/>
          <w:sz w:val="24"/>
          <w:szCs w:val="24"/>
        </w:rPr>
        <w:t xml:space="preserve">, </w:t>
      </w:r>
      <w:r w:rsidR="00A5544F">
        <w:rPr>
          <w:rFonts w:ascii="Arial" w:hAnsi="Arial" w:cs="Arial"/>
          <w:sz w:val="24"/>
          <w:szCs w:val="24"/>
        </w:rPr>
        <w:br/>
      </w:r>
      <w:r w:rsidR="0096589D">
        <w:rPr>
          <w:rFonts w:ascii="Arial" w:hAnsi="Arial" w:cs="Arial"/>
          <w:sz w:val="24"/>
          <w:szCs w:val="24"/>
        </w:rPr>
        <w:t>czy </w:t>
      </w:r>
      <w:r w:rsidRPr="00F4738D">
        <w:rPr>
          <w:rFonts w:ascii="Arial" w:hAnsi="Arial" w:cs="Arial"/>
          <w:sz w:val="24"/>
          <w:szCs w:val="24"/>
        </w:rPr>
        <w:t>nie można wpisać, że w tym roku</w:t>
      </w:r>
      <w:r w:rsidR="00A5544F">
        <w:rPr>
          <w:rFonts w:ascii="Arial" w:hAnsi="Arial" w:cs="Arial"/>
          <w:sz w:val="24"/>
          <w:szCs w:val="24"/>
        </w:rPr>
        <w:t>,</w:t>
      </w:r>
      <w:r w:rsidRPr="00F4738D">
        <w:rPr>
          <w:rFonts w:ascii="Arial" w:hAnsi="Arial" w:cs="Arial"/>
          <w:sz w:val="24"/>
          <w:szCs w:val="24"/>
        </w:rPr>
        <w:t xml:space="preserve"> </w:t>
      </w:r>
      <w:r>
        <w:rPr>
          <w:rFonts w:ascii="Arial" w:hAnsi="Arial" w:cs="Arial"/>
          <w:sz w:val="24"/>
          <w:szCs w:val="24"/>
        </w:rPr>
        <w:t>np. zostanie wymienione 5 okien i to wystarczy, czy musi być jakiś procentowy udział w tym roku?</w:t>
      </w:r>
    </w:p>
    <w:p w:rsidR="004E42AC" w:rsidRPr="00F4738D" w:rsidRDefault="001470D8" w:rsidP="004E42AC">
      <w:pPr>
        <w:pStyle w:val="Bezodstpw"/>
        <w:spacing w:line="360" w:lineRule="auto"/>
        <w:ind w:firstLine="708"/>
        <w:jc w:val="both"/>
        <w:rPr>
          <w:rFonts w:ascii="Arial" w:hAnsi="Arial" w:cs="Arial"/>
          <w:sz w:val="24"/>
          <w:szCs w:val="24"/>
        </w:rPr>
      </w:pPr>
      <w:r>
        <w:rPr>
          <w:rFonts w:ascii="Arial" w:hAnsi="Arial" w:cs="Arial"/>
          <w:b/>
          <w:sz w:val="24"/>
          <w:szCs w:val="24"/>
        </w:rPr>
        <w:lastRenderedPageBreak/>
        <w:t xml:space="preserve">Pani Anna Pakuła - </w:t>
      </w:r>
      <w:r w:rsidR="00566308">
        <w:rPr>
          <w:rFonts w:ascii="Arial" w:hAnsi="Arial" w:cs="Arial"/>
          <w:b/>
          <w:sz w:val="24"/>
          <w:szCs w:val="24"/>
        </w:rPr>
        <w:t>inspektor</w:t>
      </w:r>
      <w:r>
        <w:rPr>
          <w:rFonts w:ascii="Arial" w:hAnsi="Arial" w:cs="Arial"/>
          <w:b/>
          <w:sz w:val="24"/>
          <w:szCs w:val="24"/>
        </w:rPr>
        <w:t xml:space="preserve"> ds. strategii, inwestycji i pozyskiwania środków zewnętrznych</w:t>
      </w:r>
      <w:r w:rsidR="00F4738D">
        <w:rPr>
          <w:rFonts w:ascii="Arial" w:hAnsi="Arial" w:cs="Arial"/>
          <w:b/>
          <w:sz w:val="24"/>
          <w:szCs w:val="24"/>
        </w:rPr>
        <w:t xml:space="preserve"> </w:t>
      </w:r>
      <w:r w:rsidR="00F4738D">
        <w:rPr>
          <w:rFonts w:ascii="Arial" w:hAnsi="Arial" w:cs="Arial"/>
          <w:sz w:val="24"/>
          <w:szCs w:val="24"/>
        </w:rPr>
        <w:t xml:space="preserve">odpowiedziała, że musieliby zrobić konkretne zadanie, </w:t>
      </w:r>
      <w:r w:rsidR="00A5544F">
        <w:rPr>
          <w:rFonts w:ascii="Arial" w:hAnsi="Arial" w:cs="Arial"/>
          <w:sz w:val="24"/>
          <w:szCs w:val="24"/>
        </w:rPr>
        <w:br/>
      </w:r>
      <w:r w:rsidR="00F4738D">
        <w:rPr>
          <w:rFonts w:ascii="Arial" w:hAnsi="Arial" w:cs="Arial"/>
          <w:sz w:val="24"/>
          <w:szCs w:val="24"/>
        </w:rPr>
        <w:t xml:space="preserve">ale jest w kontakcie z audytorem i może z nim porozmawiać jak to zrobić, </w:t>
      </w:r>
      <w:r w:rsidR="00A5544F">
        <w:rPr>
          <w:rFonts w:ascii="Arial" w:hAnsi="Arial" w:cs="Arial"/>
          <w:sz w:val="24"/>
          <w:szCs w:val="24"/>
        </w:rPr>
        <w:br/>
      </w:r>
      <w:r w:rsidR="00F4738D">
        <w:rPr>
          <w:rFonts w:ascii="Arial" w:hAnsi="Arial" w:cs="Arial"/>
          <w:sz w:val="24"/>
          <w:szCs w:val="24"/>
        </w:rPr>
        <w:t xml:space="preserve">aby sensownie taki wybrać zakres, który jest możliwy do zrealizowania w tym roku, aby go przerzucić. </w:t>
      </w:r>
    </w:p>
    <w:p w:rsidR="00F4738D" w:rsidRPr="00F4738D" w:rsidRDefault="00F4738D" w:rsidP="004E42AC">
      <w:pPr>
        <w:pStyle w:val="Bezodstpw"/>
        <w:spacing w:line="360" w:lineRule="auto"/>
        <w:ind w:firstLine="708"/>
        <w:jc w:val="both"/>
        <w:rPr>
          <w:rFonts w:ascii="Arial" w:hAnsi="Arial" w:cs="Arial"/>
          <w:sz w:val="24"/>
          <w:szCs w:val="24"/>
        </w:rPr>
      </w:pPr>
      <w:r w:rsidRPr="00F4738D">
        <w:rPr>
          <w:rFonts w:ascii="Arial" w:hAnsi="Arial" w:cs="Arial"/>
          <w:b/>
          <w:sz w:val="24"/>
          <w:szCs w:val="24"/>
        </w:rPr>
        <w:t>Pan Krzysztof Dziuba – wicestarosta wieluński</w:t>
      </w:r>
      <w:r>
        <w:rPr>
          <w:rFonts w:ascii="Arial" w:hAnsi="Arial" w:cs="Arial"/>
          <w:b/>
          <w:sz w:val="24"/>
          <w:szCs w:val="24"/>
        </w:rPr>
        <w:t xml:space="preserve"> </w:t>
      </w:r>
      <w:r w:rsidRPr="00F4738D">
        <w:rPr>
          <w:rFonts w:ascii="Arial" w:hAnsi="Arial" w:cs="Arial"/>
          <w:sz w:val="24"/>
          <w:szCs w:val="24"/>
        </w:rPr>
        <w:t xml:space="preserve">potwierdził, ale żeby to by jak najmniejszy zakres. </w:t>
      </w:r>
    </w:p>
    <w:p w:rsidR="00F4738D" w:rsidRPr="00F4738D" w:rsidRDefault="001470D8" w:rsidP="004E42AC">
      <w:pPr>
        <w:pStyle w:val="Bezodstpw"/>
        <w:spacing w:line="360" w:lineRule="auto"/>
        <w:ind w:firstLine="708"/>
        <w:jc w:val="both"/>
        <w:rPr>
          <w:rFonts w:ascii="Arial" w:hAnsi="Arial" w:cs="Arial"/>
          <w:sz w:val="24"/>
          <w:szCs w:val="24"/>
        </w:rPr>
      </w:pPr>
      <w:r>
        <w:rPr>
          <w:rFonts w:ascii="Arial" w:hAnsi="Arial" w:cs="Arial"/>
          <w:b/>
          <w:sz w:val="24"/>
          <w:szCs w:val="24"/>
        </w:rPr>
        <w:t xml:space="preserve">Pani Anna Pakuła - </w:t>
      </w:r>
      <w:r w:rsidR="00566308">
        <w:rPr>
          <w:rFonts w:ascii="Arial" w:hAnsi="Arial" w:cs="Arial"/>
          <w:b/>
          <w:sz w:val="24"/>
          <w:szCs w:val="24"/>
        </w:rPr>
        <w:t>inspektor</w:t>
      </w:r>
      <w:r>
        <w:rPr>
          <w:rFonts w:ascii="Arial" w:hAnsi="Arial" w:cs="Arial"/>
          <w:b/>
          <w:sz w:val="24"/>
          <w:szCs w:val="24"/>
        </w:rPr>
        <w:t xml:space="preserve"> ds. strategii, inwestycji i pozyskiwania środków zewnętrznych</w:t>
      </w:r>
      <w:r w:rsidR="00F4738D">
        <w:rPr>
          <w:rFonts w:ascii="Arial" w:hAnsi="Arial" w:cs="Arial"/>
          <w:b/>
          <w:sz w:val="24"/>
          <w:szCs w:val="24"/>
        </w:rPr>
        <w:t xml:space="preserve"> </w:t>
      </w:r>
      <w:r w:rsidR="00F4738D">
        <w:rPr>
          <w:rFonts w:ascii="Arial" w:hAnsi="Arial" w:cs="Arial"/>
          <w:sz w:val="24"/>
          <w:szCs w:val="24"/>
        </w:rPr>
        <w:t xml:space="preserve">zgodziła się, że są to w </w:t>
      </w:r>
      <w:r w:rsidR="00D10959">
        <w:rPr>
          <w:rFonts w:ascii="Arial" w:hAnsi="Arial" w:cs="Arial"/>
          <w:sz w:val="24"/>
          <w:szCs w:val="24"/>
        </w:rPr>
        <w:t>stanie zrobić. Jednak lepiej to </w:t>
      </w:r>
      <w:r w:rsidR="00F4738D">
        <w:rPr>
          <w:rFonts w:ascii="Arial" w:hAnsi="Arial" w:cs="Arial"/>
          <w:sz w:val="24"/>
          <w:szCs w:val="24"/>
        </w:rPr>
        <w:t>ustalić z audytorem, ponieważ on podpowie realizacyjnie, co można.</w:t>
      </w:r>
    </w:p>
    <w:p w:rsidR="00F4738D" w:rsidRPr="00F4738D" w:rsidRDefault="001470D8" w:rsidP="004E42AC">
      <w:pPr>
        <w:pStyle w:val="Bezodstpw"/>
        <w:spacing w:line="360" w:lineRule="auto"/>
        <w:ind w:firstLine="708"/>
        <w:jc w:val="both"/>
        <w:rPr>
          <w:rFonts w:ascii="Arial" w:hAnsi="Arial" w:cs="Arial"/>
          <w:sz w:val="24"/>
          <w:szCs w:val="24"/>
        </w:rPr>
      </w:pPr>
      <w:r>
        <w:rPr>
          <w:rFonts w:ascii="Arial" w:hAnsi="Arial" w:cs="Arial"/>
          <w:b/>
          <w:sz w:val="24"/>
          <w:szCs w:val="24"/>
        </w:rPr>
        <w:t>Pan Marek Kieler -</w:t>
      </w:r>
      <w:r w:rsidR="00F4738D" w:rsidRPr="000D3C07">
        <w:rPr>
          <w:rFonts w:ascii="Arial" w:hAnsi="Arial" w:cs="Arial"/>
          <w:b/>
          <w:sz w:val="24"/>
          <w:szCs w:val="24"/>
        </w:rPr>
        <w:t xml:space="preserve"> starosta wieluński</w:t>
      </w:r>
      <w:r w:rsidR="00F4738D">
        <w:rPr>
          <w:rFonts w:ascii="Arial" w:hAnsi="Arial" w:cs="Arial"/>
          <w:b/>
          <w:sz w:val="24"/>
          <w:szCs w:val="24"/>
        </w:rPr>
        <w:t xml:space="preserve"> </w:t>
      </w:r>
      <w:r w:rsidR="00F4738D" w:rsidRPr="00F4738D">
        <w:rPr>
          <w:rFonts w:ascii="Arial" w:hAnsi="Arial" w:cs="Arial"/>
          <w:sz w:val="24"/>
          <w:szCs w:val="24"/>
        </w:rPr>
        <w:t>powiedział, że roz</w:t>
      </w:r>
      <w:r w:rsidR="00F4738D">
        <w:rPr>
          <w:rFonts w:ascii="Arial" w:hAnsi="Arial" w:cs="Arial"/>
          <w:sz w:val="24"/>
          <w:szCs w:val="24"/>
        </w:rPr>
        <w:t>umie, że wtedy wejdzie to w WPF, bo zostało to złożone jako inwestycja jednoro</w:t>
      </w:r>
      <w:r w:rsidR="00D10959">
        <w:rPr>
          <w:rFonts w:ascii="Arial" w:hAnsi="Arial" w:cs="Arial"/>
          <w:sz w:val="24"/>
          <w:szCs w:val="24"/>
        </w:rPr>
        <w:t>czna, a wejdzie to </w:t>
      </w:r>
      <w:r w:rsidR="00F4738D">
        <w:rPr>
          <w:rFonts w:ascii="Arial" w:hAnsi="Arial" w:cs="Arial"/>
          <w:sz w:val="24"/>
          <w:szCs w:val="24"/>
        </w:rPr>
        <w:t>jako wieloletnia. Zapyta</w:t>
      </w:r>
      <w:r w:rsidR="007F0CA9">
        <w:rPr>
          <w:rFonts w:ascii="Arial" w:hAnsi="Arial" w:cs="Arial"/>
          <w:sz w:val="24"/>
          <w:szCs w:val="24"/>
        </w:rPr>
        <w:t>ł</w:t>
      </w:r>
      <w:r w:rsidR="00F4738D">
        <w:rPr>
          <w:rFonts w:ascii="Arial" w:hAnsi="Arial" w:cs="Arial"/>
          <w:sz w:val="24"/>
          <w:szCs w:val="24"/>
        </w:rPr>
        <w:t>, czy takie zmiany są możliwe?</w:t>
      </w:r>
    </w:p>
    <w:p w:rsidR="00F4738D" w:rsidRPr="00F4738D" w:rsidRDefault="001470D8" w:rsidP="004E42AC">
      <w:pPr>
        <w:pStyle w:val="Bezodstpw"/>
        <w:spacing w:line="360" w:lineRule="auto"/>
        <w:ind w:firstLine="708"/>
        <w:jc w:val="both"/>
        <w:rPr>
          <w:rFonts w:ascii="Arial" w:hAnsi="Arial" w:cs="Arial"/>
          <w:sz w:val="24"/>
          <w:szCs w:val="24"/>
        </w:rPr>
      </w:pPr>
      <w:r>
        <w:rPr>
          <w:rFonts w:ascii="Arial" w:hAnsi="Arial" w:cs="Arial"/>
          <w:b/>
          <w:sz w:val="24"/>
          <w:szCs w:val="24"/>
        </w:rPr>
        <w:t xml:space="preserve">Pani Anna Pakuła - </w:t>
      </w:r>
      <w:r w:rsidR="00566308">
        <w:rPr>
          <w:rFonts w:ascii="Arial" w:hAnsi="Arial" w:cs="Arial"/>
          <w:b/>
          <w:sz w:val="24"/>
          <w:szCs w:val="24"/>
        </w:rPr>
        <w:t>inspektor</w:t>
      </w:r>
      <w:r>
        <w:rPr>
          <w:rFonts w:ascii="Arial" w:hAnsi="Arial" w:cs="Arial"/>
          <w:b/>
          <w:sz w:val="24"/>
          <w:szCs w:val="24"/>
        </w:rPr>
        <w:t xml:space="preserve"> ds. strategii, inwestycji i pozyskiwania środków zewnętrznych</w:t>
      </w:r>
      <w:r>
        <w:rPr>
          <w:rFonts w:ascii="Arial" w:hAnsi="Arial" w:cs="Arial"/>
          <w:sz w:val="24"/>
          <w:szCs w:val="24"/>
        </w:rPr>
        <w:t xml:space="preserve"> </w:t>
      </w:r>
      <w:r w:rsidR="00F4738D">
        <w:rPr>
          <w:rFonts w:ascii="Arial" w:hAnsi="Arial" w:cs="Arial"/>
          <w:sz w:val="24"/>
          <w:szCs w:val="24"/>
        </w:rPr>
        <w:t>o</w:t>
      </w:r>
      <w:r w:rsidR="00F4738D" w:rsidRPr="00F4738D">
        <w:rPr>
          <w:rFonts w:ascii="Arial" w:hAnsi="Arial" w:cs="Arial"/>
          <w:sz w:val="24"/>
          <w:szCs w:val="24"/>
        </w:rPr>
        <w:t xml:space="preserve">dpowiedziała, że harmonogram można jak najbardziej zmienić. </w:t>
      </w:r>
    </w:p>
    <w:p w:rsidR="000553A2" w:rsidRDefault="00F4738D" w:rsidP="004E42AC">
      <w:pPr>
        <w:pStyle w:val="Bezodstpw"/>
        <w:spacing w:line="360" w:lineRule="auto"/>
        <w:ind w:firstLine="708"/>
        <w:jc w:val="both"/>
        <w:rPr>
          <w:rFonts w:ascii="Arial" w:hAnsi="Arial" w:cs="Arial"/>
          <w:sz w:val="24"/>
          <w:szCs w:val="24"/>
        </w:rPr>
      </w:pPr>
      <w:r w:rsidRPr="000D3C07">
        <w:rPr>
          <w:rFonts w:ascii="Arial" w:hAnsi="Arial" w:cs="Arial"/>
          <w:b/>
          <w:sz w:val="24"/>
          <w:szCs w:val="24"/>
        </w:rPr>
        <w:t>Pan Marek Kieler – starosta wieluński</w:t>
      </w:r>
      <w:r>
        <w:rPr>
          <w:rFonts w:ascii="Arial" w:hAnsi="Arial" w:cs="Arial"/>
          <w:b/>
          <w:sz w:val="24"/>
          <w:szCs w:val="24"/>
        </w:rPr>
        <w:t xml:space="preserve"> </w:t>
      </w:r>
      <w:r>
        <w:rPr>
          <w:rFonts w:ascii="Arial" w:hAnsi="Arial" w:cs="Arial"/>
          <w:sz w:val="24"/>
          <w:szCs w:val="24"/>
        </w:rPr>
        <w:t xml:space="preserve">powiedział, że chciał tylko poinformować Zarząd o tej sprawie </w:t>
      </w:r>
      <w:r w:rsidR="00DD5280">
        <w:rPr>
          <w:rFonts w:ascii="Arial" w:hAnsi="Arial" w:cs="Arial"/>
          <w:sz w:val="24"/>
          <w:szCs w:val="24"/>
        </w:rPr>
        <w:t>i jak będą zmiany w budżecie to to uruchomią. Jednak muszą mieć na to zgodę Funduszu. W dalszej czę</w:t>
      </w:r>
      <w:r w:rsidR="00D10959">
        <w:rPr>
          <w:rFonts w:ascii="Arial" w:hAnsi="Arial" w:cs="Arial"/>
          <w:sz w:val="24"/>
          <w:szCs w:val="24"/>
        </w:rPr>
        <w:t>ści poinformował Zarząd o </w:t>
      </w:r>
      <w:r w:rsidR="001470D8">
        <w:rPr>
          <w:rFonts w:ascii="Arial" w:hAnsi="Arial" w:cs="Arial"/>
          <w:sz w:val="24"/>
          <w:szCs w:val="24"/>
        </w:rPr>
        <w:t>tym, ż</w:t>
      </w:r>
      <w:r w:rsidR="00DD5280">
        <w:rPr>
          <w:rFonts w:ascii="Arial" w:hAnsi="Arial" w:cs="Arial"/>
          <w:sz w:val="24"/>
          <w:szCs w:val="24"/>
        </w:rPr>
        <w:t xml:space="preserve">e zgodnie z wnioskiem, który był zgłoszony na Zarządzie zmienił się plan audytu wewnętrznego powiatu wieluńskiego odnośnie kontroli inwestycji. </w:t>
      </w:r>
    </w:p>
    <w:p w:rsidR="000553A2" w:rsidRDefault="000553A2" w:rsidP="004E42AC">
      <w:pPr>
        <w:pStyle w:val="Bezodstpw"/>
        <w:spacing w:line="360" w:lineRule="auto"/>
        <w:ind w:firstLine="708"/>
        <w:jc w:val="both"/>
        <w:rPr>
          <w:rFonts w:ascii="Arial" w:hAnsi="Arial" w:cs="Arial"/>
          <w:sz w:val="24"/>
          <w:szCs w:val="24"/>
        </w:rPr>
      </w:pPr>
    </w:p>
    <w:p w:rsidR="00A5544F" w:rsidRDefault="00A5544F" w:rsidP="004E42AC">
      <w:pPr>
        <w:pStyle w:val="Bezodstpw"/>
        <w:spacing w:line="360" w:lineRule="auto"/>
        <w:ind w:firstLine="708"/>
        <w:jc w:val="both"/>
        <w:rPr>
          <w:rFonts w:ascii="Arial" w:hAnsi="Arial" w:cs="Arial"/>
          <w:sz w:val="24"/>
          <w:szCs w:val="24"/>
        </w:rPr>
      </w:pPr>
    </w:p>
    <w:p w:rsidR="000553A2" w:rsidRPr="000553A2" w:rsidRDefault="000553A2" w:rsidP="000553A2">
      <w:pPr>
        <w:pStyle w:val="NormalnyWeb"/>
        <w:spacing w:before="0" w:beforeAutospacing="0" w:after="0" w:afterAutospacing="0" w:line="360" w:lineRule="auto"/>
        <w:ind w:right="-1" w:firstLine="708"/>
        <w:jc w:val="both"/>
        <w:rPr>
          <w:rFonts w:ascii="Arial" w:hAnsi="Arial" w:cs="Arial"/>
          <w:i/>
        </w:rPr>
      </w:pPr>
      <w:r w:rsidRPr="000553A2">
        <w:rPr>
          <w:rFonts w:ascii="Arial" w:hAnsi="Arial" w:cs="Arial"/>
          <w:i/>
        </w:rPr>
        <w:t>Zarząd Powiatu w Wieluniu zapoznał się ze zmianą nr 1 z dnia 1 marca 2021 r. Planu Audytu Wewnętrznego Powiatu Wieluńskiego na rok 2021 w zakresie planowanych zadań audytowych, mającą związek z wnioskiem Pana Krzysztofa Dziuby – Wicestarosty Wieluńskiego, złożonym na LXXXIX posiedzeniu Zarządu Powiatu w Wieluniu, które odbyło się zdalnie w dniu 17 lutego 2021 r. w sprawie zobowiązania Sekretarza Powiatu Wieluńs</w:t>
      </w:r>
      <w:r w:rsidR="00D10959">
        <w:rPr>
          <w:rFonts w:ascii="Arial" w:hAnsi="Arial" w:cs="Arial"/>
          <w:i/>
        </w:rPr>
        <w:t>kiego Pana Andrzeja Chowisa do </w:t>
      </w:r>
      <w:r w:rsidRPr="000553A2">
        <w:rPr>
          <w:rFonts w:ascii="Arial" w:hAnsi="Arial" w:cs="Arial"/>
          <w:i/>
        </w:rPr>
        <w:t>wprowadzenia do planu audytu wewnętrznego dla powiatu wieluńskiego na rok 2021, audytu inwestycji, szczególnie pod kątem przeanalizowania robót dodatkowych przy inwestycjach prowadzonych przez powiat wieluński i opracowania procedury zgłaszania robót dodatkowych.</w:t>
      </w:r>
    </w:p>
    <w:p w:rsidR="000553A2" w:rsidRPr="000553A2" w:rsidRDefault="000553A2" w:rsidP="000553A2">
      <w:pPr>
        <w:pStyle w:val="Bezodstpw"/>
        <w:spacing w:line="360" w:lineRule="auto"/>
        <w:ind w:firstLine="708"/>
        <w:jc w:val="both"/>
        <w:rPr>
          <w:rFonts w:ascii="Arial" w:hAnsi="Arial" w:cs="Arial"/>
          <w:i/>
          <w:sz w:val="24"/>
          <w:szCs w:val="24"/>
        </w:rPr>
      </w:pPr>
      <w:r w:rsidRPr="000553A2">
        <w:rPr>
          <w:rFonts w:ascii="Arial" w:hAnsi="Arial" w:cs="Arial"/>
          <w:i/>
          <w:sz w:val="24"/>
          <w:szCs w:val="24"/>
        </w:rPr>
        <w:t>Materiał w przedmiotowej sprawie stanowi załącznik do protokołu.</w:t>
      </w:r>
    </w:p>
    <w:p w:rsidR="000553A2" w:rsidRDefault="000553A2" w:rsidP="001470D8">
      <w:pPr>
        <w:pStyle w:val="Bezodstpw"/>
        <w:spacing w:line="360" w:lineRule="auto"/>
        <w:jc w:val="both"/>
        <w:rPr>
          <w:rFonts w:ascii="Arial" w:hAnsi="Arial" w:cs="Arial"/>
          <w:sz w:val="24"/>
          <w:szCs w:val="24"/>
        </w:rPr>
      </w:pPr>
    </w:p>
    <w:p w:rsidR="00F4738D" w:rsidRPr="00F4738D" w:rsidRDefault="001470D8" w:rsidP="004E42AC">
      <w:pPr>
        <w:pStyle w:val="Bezodstpw"/>
        <w:spacing w:line="360" w:lineRule="auto"/>
        <w:ind w:firstLine="708"/>
        <w:jc w:val="both"/>
        <w:rPr>
          <w:rFonts w:ascii="Arial" w:hAnsi="Arial" w:cs="Arial"/>
          <w:sz w:val="24"/>
          <w:szCs w:val="24"/>
        </w:rPr>
      </w:pPr>
      <w:r w:rsidRPr="000D3C07">
        <w:rPr>
          <w:rFonts w:ascii="Arial" w:hAnsi="Arial" w:cs="Arial"/>
          <w:b/>
          <w:sz w:val="24"/>
          <w:szCs w:val="24"/>
        </w:rPr>
        <w:t>Pan Marek Kieler – starosta wieluński</w:t>
      </w:r>
      <w:r>
        <w:rPr>
          <w:rFonts w:ascii="Arial" w:hAnsi="Arial" w:cs="Arial"/>
          <w:sz w:val="24"/>
          <w:szCs w:val="24"/>
        </w:rPr>
        <w:t xml:space="preserve"> u</w:t>
      </w:r>
      <w:r w:rsidR="00356826">
        <w:rPr>
          <w:rFonts w:ascii="Arial" w:hAnsi="Arial" w:cs="Arial"/>
          <w:sz w:val="24"/>
          <w:szCs w:val="24"/>
        </w:rPr>
        <w:t>dzielił głosu panu Jurdzińskiemu.</w:t>
      </w:r>
    </w:p>
    <w:p w:rsidR="00F4738D" w:rsidRPr="00356826" w:rsidRDefault="00356826" w:rsidP="004E42AC">
      <w:pPr>
        <w:pStyle w:val="Bezodstpw"/>
        <w:spacing w:line="360" w:lineRule="auto"/>
        <w:ind w:firstLine="708"/>
        <w:jc w:val="both"/>
        <w:rPr>
          <w:rFonts w:ascii="Arial" w:hAnsi="Arial" w:cs="Arial"/>
          <w:sz w:val="24"/>
          <w:szCs w:val="24"/>
        </w:rPr>
      </w:pPr>
      <w:r w:rsidRPr="00356826">
        <w:rPr>
          <w:rFonts w:ascii="Arial" w:hAnsi="Arial" w:cs="Arial"/>
          <w:b/>
          <w:sz w:val="24"/>
          <w:szCs w:val="24"/>
        </w:rPr>
        <w:t>Pan Jakub Jurdziński – członek Zarządu Powiatu</w:t>
      </w:r>
      <w:r>
        <w:rPr>
          <w:rFonts w:ascii="Arial" w:hAnsi="Arial" w:cs="Arial"/>
          <w:b/>
          <w:sz w:val="24"/>
          <w:szCs w:val="24"/>
        </w:rPr>
        <w:t xml:space="preserve"> </w:t>
      </w:r>
      <w:r w:rsidR="003A3ACE">
        <w:rPr>
          <w:rFonts w:ascii="Arial" w:hAnsi="Arial" w:cs="Arial"/>
          <w:sz w:val="24"/>
          <w:szCs w:val="24"/>
        </w:rPr>
        <w:t xml:space="preserve">zaprosił członków Zarządu na XVII Konkurs Piosenki Optymistycznej. Dodał, że do tej pory Powiatowy Młodzieżowy Dom Kultury i Sportu działa zgodnie z </w:t>
      </w:r>
      <w:r w:rsidR="00D10959">
        <w:rPr>
          <w:rFonts w:ascii="Arial" w:hAnsi="Arial" w:cs="Arial"/>
          <w:sz w:val="24"/>
          <w:szCs w:val="24"/>
        </w:rPr>
        <w:t>przepisami, ale nie wiadomo, co </w:t>
      </w:r>
      <w:r w:rsidR="003A3ACE">
        <w:rPr>
          <w:rFonts w:ascii="Arial" w:hAnsi="Arial" w:cs="Arial"/>
          <w:sz w:val="24"/>
          <w:szCs w:val="24"/>
        </w:rPr>
        <w:t xml:space="preserve">będzie po niedzieli. Poinformował, jak się będzie odbywał ten konkurs. </w:t>
      </w:r>
    </w:p>
    <w:p w:rsidR="000D3C07" w:rsidRPr="000B4179" w:rsidRDefault="003A3ACE" w:rsidP="000D3C07">
      <w:pPr>
        <w:pStyle w:val="Bezodstpw"/>
        <w:spacing w:line="360" w:lineRule="auto"/>
        <w:ind w:firstLine="708"/>
        <w:jc w:val="both"/>
        <w:rPr>
          <w:rFonts w:ascii="Arial" w:hAnsi="Arial" w:cs="Arial"/>
          <w:sz w:val="24"/>
          <w:szCs w:val="24"/>
        </w:rPr>
      </w:pPr>
      <w:r w:rsidRPr="00F4738D">
        <w:rPr>
          <w:rFonts w:ascii="Arial" w:hAnsi="Arial" w:cs="Arial"/>
          <w:b/>
          <w:sz w:val="24"/>
          <w:szCs w:val="24"/>
        </w:rPr>
        <w:t>Pan Krzysztof Dziuba – wicestarosta wieluński</w:t>
      </w:r>
      <w:r>
        <w:rPr>
          <w:rFonts w:ascii="Arial" w:hAnsi="Arial" w:cs="Arial"/>
          <w:b/>
          <w:sz w:val="24"/>
          <w:szCs w:val="24"/>
        </w:rPr>
        <w:t xml:space="preserve"> </w:t>
      </w:r>
      <w:r w:rsidRPr="000B4179">
        <w:rPr>
          <w:rFonts w:ascii="Arial" w:hAnsi="Arial" w:cs="Arial"/>
          <w:sz w:val="24"/>
          <w:szCs w:val="24"/>
        </w:rPr>
        <w:t>powiedział, że na ostatnim Za</w:t>
      </w:r>
      <w:r w:rsidR="00033DAE">
        <w:rPr>
          <w:rFonts w:ascii="Arial" w:hAnsi="Arial" w:cs="Arial"/>
          <w:sz w:val="24"/>
          <w:szCs w:val="24"/>
        </w:rPr>
        <w:t>rządzie proponował temat Klubu S</w:t>
      </w:r>
      <w:r w:rsidRPr="000B4179">
        <w:rPr>
          <w:rFonts w:ascii="Arial" w:hAnsi="Arial" w:cs="Arial"/>
          <w:sz w:val="24"/>
          <w:szCs w:val="24"/>
        </w:rPr>
        <w:t xml:space="preserve">eniora, w ramach programu </w:t>
      </w:r>
      <w:r w:rsidR="000B4179" w:rsidRPr="000B4179">
        <w:rPr>
          <w:rFonts w:ascii="Arial" w:hAnsi="Arial" w:cs="Arial"/>
          <w:sz w:val="24"/>
          <w:szCs w:val="24"/>
        </w:rPr>
        <w:t>Senior</w:t>
      </w:r>
      <w:r w:rsidR="00033DAE">
        <w:rPr>
          <w:rFonts w:ascii="Arial" w:hAnsi="Arial" w:cs="Arial"/>
          <w:sz w:val="24"/>
          <w:szCs w:val="24"/>
        </w:rPr>
        <w:t>+</w:t>
      </w:r>
      <w:r w:rsidR="000B4179" w:rsidRPr="000B4179">
        <w:rPr>
          <w:rFonts w:ascii="Arial" w:hAnsi="Arial" w:cs="Arial"/>
          <w:sz w:val="24"/>
          <w:szCs w:val="24"/>
        </w:rPr>
        <w:t>. Zajęli się tym tematem z panią kierownik Świtalską oraz z panem dyrektorem Nowakowskim. Przekazał, że nie ma wielk</w:t>
      </w:r>
      <w:r w:rsidR="00033DAE">
        <w:rPr>
          <w:rFonts w:ascii="Arial" w:hAnsi="Arial" w:cs="Arial"/>
          <w:sz w:val="24"/>
          <w:szCs w:val="24"/>
        </w:rPr>
        <w:t>ich chęci pana d</w:t>
      </w:r>
      <w:r w:rsidR="000B4179" w:rsidRPr="000B4179">
        <w:rPr>
          <w:rFonts w:ascii="Arial" w:hAnsi="Arial" w:cs="Arial"/>
          <w:sz w:val="24"/>
          <w:szCs w:val="24"/>
        </w:rPr>
        <w:t xml:space="preserve">yrektora w tym temacie i raczej szukał powodu, niż sposobu. W związku z tym porzucił temat </w:t>
      </w:r>
      <w:proofErr w:type="spellStart"/>
      <w:r w:rsidR="000B4179" w:rsidRPr="000B4179">
        <w:rPr>
          <w:rFonts w:ascii="Arial" w:hAnsi="Arial" w:cs="Arial"/>
          <w:sz w:val="24"/>
          <w:szCs w:val="24"/>
        </w:rPr>
        <w:t>PMDKiS</w:t>
      </w:r>
      <w:proofErr w:type="spellEnd"/>
      <w:r w:rsidR="00033DAE">
        <w:rPr>
          <w:rFonts w:ascii="Arial" w:hAnsi="Arial" w:cs="Arial"/>
          <w:sz w:val="24"/>
          <w:szCs w:val="24"/>
        </w:rPr>
        <w:t xml:space="preserve">-u w temacie Senior+ </w:t>
      </w:r>
      <w:r w:rsidR="00566308">
        <w:rPr>
          <w:rFonts w:ascii="Arial" w:hAnsi="Arial" w:cs="Arial"/>
          <w:sz w:val="24"/>
          <w:szCs w:val="24"/>
        </w:rPr>
        <w:br/>
      </w:r>
      <w:r w:rsidR="000B4179" w:rsidRPr="000B4179">
        <w:rPr>
          <w:rFonts w:ascii="Arial" w:hAnsi="Arial" w:cs="Arial"/>
          <w:sz w:val="24"/>
          <w:szCs w:val="24"/>
        </w:rPr>
        <w:t xml:space="preserve">i podpatrzył rozwiązania, jakie funkcjonują w innych powiatach i zdarzają się takie kluby funkcjonujące przy Ośrodkach Pomocy Społecznej lub DPS-ach i zaczął rozmawiać z panią dyrektor Łaniewską, ponieważ dzięki temu mogłaby sobie doposażyć jakąś pracownię do terapii i dodatkowo zrobić terapię dla mieszkańców. </w:t>
      </w:r>
      <w:r w:rsidR="000B4179">
        <w:rPr>
          <w:rFonts w:ascii="Arial" w:hAnsi="Arial" w:cs="Arial"/>
          <w:sz w:val="24"/>
          <w:szCs w:val="24"/>
        </w:rPr>
        <w:t>Takim miejscem, gdzie mogłoby to być jest strych, ale w tym roku nie zdążą przygotować dokumentacji i ekspertyz, więc</w:t>
      </w:r>
      <w:r w:rsidR="009333D7">
        <w:rPr>
          <w:rFonts w:ascii="Arial" w:hAnsi="Arial" w:cs="Arial"/>
          <w:sz w:val="24"/>
          <w:szCs w:val="24"/>
        </w:rPr>
        <w:t xml:space="preserve"> to</w:t>
      </w:r>
      <w:r w:rsidR="000B4179">
        <w:rPr>
          <w:rFonts w:ascii="Arial" w:hAnsi="Arial" w:cs="Arial"/>
          <w:sz w:val="24"/>
          <w:szCs w:val="24"/>
        </w:rPr>
        <w:t xml:space="preserve"> odkładają</w:t>
      </w:r>
      <w:r w:rsidR="009333D7">
        <w:rPr>
          <w:rFonts w:ascii="Arial" w:hAnsi="Arial" w:cs="Arial"/>
          <w:sz w:val="24"/>
          <w:szCs w:val="24"/>
        </w:rPr>
        <w:t>. Jednak jest to program wieloletni, wiec jest propozycja, aby przygotować w przyszłym roku taki dopracowany wn</w:t>
      </w:r>
      <w:r w:rsidR="00033DAE">
        <w:rPr>
          <w:rFonts w:ascii="Arial" w:hAnsi="Arial" w:cs="Arial"/>
          <w:sz w:val="24"/>
          <w:szCs w:val="24"/>
        </w:rPr>
        <w:t>iosek i go złożyć. Powiedział, że szkoda, że</w:t>
      </w:r>
      <w:r w:rsidR="009333D7">
        <w:rPr>
          <w:rFonts w:ascii="Arial" w:hAnsi="Arial" w:cs="Arial"/>
          <w:sz w:val="24"/>
          <w:szCs w:val="24"/>
        </w:rPr>
        <w:t xml:space="preserve"> nie mogą zbudować takiego powiatowego klubu seniora w Wieluniu, ponieważ byłoby to najlepsze miejsce. Stwierdził, że trudno, nie ma woli pana dyrektora, wi</w:t>
      </w:r>
      <w:r w:rsidR="00566308">
        <w:rPr>
          <w:rFonts w:ascii="Arial" w:hAnsi="Arial" w:cs="Arial"/>
          <w:sz w:val="24"/>
          <w:szCs w:val="24"/>
        </w:rPr>
        <w:t>ę</w:t>
      </w:r>
      <w:r w:rsidR="009333D7">
        <w:rPr>
          <w:rFonts w:ascii="Arial" w:hAnsi="Arial" w:cs="Arial"/>
          <w:sz w:val="24"/>
          <w:szCs w:val="24"/>
        </w:rPr>
        <w:t xml:space="preserve">c nic na siłę. </w:t>
      </w:r>
    </w:p>
    <w:p w:rsidR="003A3ACE" w:rsidRDefault="009333D7" w:rsidP="000D3C07">
      <w:pPr>
        <w:pStyle w:val="Bezodstpw"/>
        <w:spacing w:line="360" w:lineRule="auto"/>
        <w:ind w:firstLine="708"/>
        <w:jc w:val="both"/>
        <w:rPr>
          <w:rFonts w:ascii="Arial" w:hAnsi="Arial" w:cs="Arial"/>
          <w:sz w:val="24"/>
          <w:szCs w:val="24"/>
        </w:rPr>
      </w:pPr>
      <w:r w:rsidRPr="000D3C07">
        <w:rPr>
          <w:rFonts w:ascii="Arial" w:hAnsi="Arial" w:cs="Arial"/>
          <w:b/>
          <w:sz w:val="24"/>
          <w:szCs w:val="24"/>
        </w:rPr>
        <w:t>Pan Marek Kieler – starosta wieluński</w:t>
      </w:r>
      <w:r>
        <w:rPr>
          <w:rFonts w:ascii="Arial" w:hAnsi="Arial" w:cs="Arial"/>
          <w:b/>
          <w:sz w:val="24"/>
          <w:szCs w:val="24"/>
        </w:rPr>
        <w:t xml:space="preserve"> </w:t>
      </w:r>
      <w:r>
        <w:rPr>
          <w:rFonts w:ascii="Arial" w:hAnsi="Arial" w:cs="Arial"/>
          <w:sz w:val="24"/>
          <w:szCs w:val="24"/>
        </w:rPr>
        <w:t xml:space="preserve">powiedział, że w pandemii trudno byłoby to zrealizować, ale w przyszłym roku może uda się. </w:t>
      </w:r>
    </w:p>
    <w:p w:rsidR="003A3ACE" w:rsidRPr="009333D7" w:rsidRDefault="009333D7" w:rsidP="000D3C07">
      <w:pPr>
        <w:pStyle w:val="Bezodstpw"/>
        <w:spacing w:line="360" w:lineRule="auto"/>
        <w:ind w:firstLine="708"/>
        <w:jc w:val="both"/>
        <w:rPr>
          <w:rFonts w:ascii="Arial" w:hAnsi="Arial" w:cs="Arial"/>
          <w:sz w:val="24"/>
          <w:szCs w:val="24"/>
        </w:rPr>
      </w:pPr>
      <w:r w:rsidRPr="00F4738D">
        <w:rPr>
          <w:rFonts w:ascii="Arial" w:hAnsi="Arial" w:cs="Arial"/>
          <w:b/>
          <w:sz w:val="24"/>
          <w:szCs w:val="24"/>
        </w:rPr>
        <w:t>Pan Krzysztof Dziuba – wicestarosta wieluński</w:t>
      </w:r>
      <w:r>
        <w:rPr>
          <w:rFonts w:ascii="Arial" w:hAnsi="Arial" w:cs="Arial"/>
          <w:b/>
          <w:sz w:val="24"/>
          <w:szCs w:val="24"/>
        </w:rPr>
        <w:t xml:space="preserve"> </w:t>
      </w:r>
      <w:r w:rsidRPr="009333D7">
        <w:rPr>
          <w:rFonts w:ascii="Arial" w:hAnsi="Arial" w:cs="Arial"/>
          <w:sz w:val="24"/>
          <w:szCs w:val="24"/>
        </w:rPr>
        <w:t xml:space="preserve">stwierdził, że pandemia się skończy, a realizacja i stworzenie tego, żeby zaczęło to funkcjonować to pewnie </w:t>
      </w:r>
      <w:r w:rsidR="00033DAE">
        <w:rPr>
          <w:rFonts w:ascii="Arial" w:hAnsi="Arial" w:cs="Arial"/>
          <w:sz w:val="24"/>
          <w:szCs w:val="24"/>
        </w:rPr>
        <w:t xml:space="preserve">byłaby </w:t>
      </w:r>
      <w:r w:rsidRPr="009333D7">
        <w:rPr>
          <w:rFonts w:ascii="Arial" w:hAnsi="Arial" w:cs="Arial"/>
          <w:sz w:val="24"/>
          <w:szCs w:val="24"/>
        </w:rPr>
        <w:t xml:space="preserve">w grudniu, a pełną parą w przyszłym roku. Jednak nie ma woli pana dyrektora, co jest bardzo przykre. </w:t>
      </w:r>
    </w:p>
    <w:p w:rsidR="003A3ACE" w:rsidRPr="004E42AC" w:rsidRDefault="003A3ACE" w:rsidP="000D3C07">
      <w:pPr>
        <w:pStyle w:val="Bezodstpw"/>
        <w:spacing w:line="360" w:lineRule="auto"/>
        <w:ind w:firstLine="708"/>
        <w:jc w:val="both"/>
        <w:rPr>
          <w:rFonts w:ascii="Arial" w:hAnsi="Arial" w:cs="Arial"/>
          <w:sz w:val="24"/>
          <w:szCs w:val="24"/>
        </w:rPr>
      </w:pPr>
    </w:p>
    <w:p w:rsidR="005929ED" w:rsidRDefault="00DA4EB5" w:rsidP="005929ED">
      <w:pPr>
        <w:pStyle w:val="NormalnyWeb"/>
        <w:spacing w:before="0" w:beforeAutospacing="0" w:after="0" w:afterAutospacing="0" w:line="360" w:lineRule="auto"/>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5929ED">
        <w:rPr>
          <w:rFonts w:ascii="Arial" w:hAnsi="Arial" w:cs="Arial"/>
          <w:b/>
        </w:rPr>
        <w:tab/>
      </w:r>
    </w:p>
    <w:p w:rsidR="00D9361C" w:rsidRPr="00893D64" w:rsidRDefault="00033DAE" w:rsidP="005929ED">
      <w:pPr>
        <w:pStyle w:val="NormalnyWeb"/>
        <w:spacing w:before="0" w:beforeAutospacing="0" w:after="0" w:afterAutospacing="0" w:line="360" w:lineRule="auto"/>
        <w:jc w:val="center"/>
        <w:rPr>
          <w:rFonts w:ascii="Arial" w:hAnsi="Arial" w:cs="Arial"/>
          <w:b/>
        </w:rPr>
      </w:pPr>
      <w:r>
        <w:rPr>
          <w:rFonts w:ascii="Arial" w:hAnsi="Arial" w:cs="Arial"/>
          <w:b/>
        </w:rPr>
        <w:t>Pkt 31</w:t>
      </w:r>
    </w:p>
    <w:p w:rsidR="00D9361C" w:rsidRDefault="00D9361C" w:rsidP="005929ED">
      <w:pPr>
        <w:pStyle w:val="Nagwek1"/>
        <w:numPr>
          <w:ilvl w:val="0"/>
          <w:numId w:val="0"/>
        </w:numPr>
        <w:spacing w:before="0" w:line="360" w:lineRule="auto"/>
        <w:jc w:val="center"/>
        <w:rPr>
          <w:rFonts w:ascii="Arial" w:hAnsi="Arial" w:cs="Arial"/>
          <w:b/>
          <w:color w:val="00000A"/>
          <w:sz w:val="24"/>
          <w:szCs w:val="24"/>
        </w:rPr>
      </w:pPr>
      <w:r w:rsidRPr="00E80337">
        <w:rPr>
          <w:rFonts w:ascii="Arial" w:hAnsi="Arial" w:cs="Arial"/>
          <w:b/>
          <w:color w:val="00000A"/>
          <w:sz w:val="24"/>
          <w:szCs w:val="24"/>
        </w:rPr>
        <w:t>Wolne wnioski.</w:t>
      </w:r>
    </w:p>
    <w:p w:rsidR="005149F4" w:rsidRDefault="005149F4" w:rsidP="005149F4">
      <w:pPr>
        <w:pStyle w:val="Bezodstpw"/>
        <w:spacing w:line="360" w:lineRule="auto"/>
        <w:rPr>
          <w:rFonts w:ascii="Arial" w:hAnsi="Arial" w:cs="Arial"/>
          <w:sz w:val="24"/>
        </w:rPr>
      </w:pPr>
    </w:p>
    <w:p w:rsidR="005149F4" w:rsidRPr="005149F4" w:rsidRDefault="00B961A9" w:rsidP="005929ED">
      <w:pPr>
        <w:pStyle w:val="Bezodstpw"/>
        <w:spacing w:line="360" w:lineRule="auto"/>
        <w:ind w:firstLine="708"/>
        <w:jc w:val="both"/>
        <w:rPr>
          <w:rFonts w:ascii="Arial" w:hAnsi="Arial" w:cs="Arial"/>
          <w:i/>
          <w:sz w:val="24"/>
        </w:rPr>
      </w:pPr>
      <w:r>
        <w:rPr>
          <w:rFonts w:ascii="Arial" w:hAnsi="Arial" w:cs="Arial"/>
          <w:i/>
          <w:sz w:val="24"/>
        </w:rPr>
        <w:t>Na XC</w:t>
      </w:r>
      <w:r w:rsidR="00C018F2">
        <w:rPr>
          <w:rFonts w:ascii="Arial" w:hAnsi="Arial" w:cs="Arial"/>
          <w:i/>
          <w:sz w:val="24"/>
        </w:rPr>
        <w:t>I</w:t>
      </w:r>
      <w:r w:rsidR="005929ED">
        <w:rPr>
          <w:rFonts w:ascii="Arial" w:hAnsi="Arial" w:cs="Arial"/>
          <w:i/>
          <w:sz w:val="24"/>
        </w:rPr>
        <w:t>I</w:t>
      </w:r>
      <w:r w:rsidR="005149F4" w:rsidRPr="005149F4">
        <w:rPr>
          <w:rFonts w:ascii="Arial" w:hAnsi="Arial" w:cs="Arial"/>
          <w:i/>
          <w:sz w:val="24"/>
        </w:rPr>
        <w:t xml:space="preserve"> posiedzeniu Zarządu Powiatu w Wieluniu, które odbyło się zdal</w:t>
      </w:r>
      <w:r w:rsidR="00134620">
        <w:rPr>
          <w:rFonts w:ascii="Arial" w:hAnsi="Arial" w:cs="Arial"/>
          <w:i/>
          <w:sz w:val="24"/>
        </w:rPr>
        <w:t>nie w </w:t>
      </w:r>
      <w:r>
        <w:rPr>
          <w:rFonts w:ascii="Arial" w:hAnsi="Arial" w:cs="Arial"/>
          <w:i/>
          <w:sz w:val="24"/>
        </w:rPr>
        <w:t>dniu 18 marca</w:t>
      </w:r>
      <w:r w:rsidR="005929ED">
        <w:rPr>
          <w:rFonts w:ascii="Arial" w:hAnsi="Arial" w:cs="Arial"/>
          <w:i/>
          <w:sz w:val="24"/>
        </w:rPr>
        <w:t xml:space="preserve"> 2021 r. nikt nie zgłosił wolnych wniosków.</w:t>
      </w:r>
    </w:p>
    <w:p w:rsidR="00635704" w:rsidRDefault="00C56606" w:rsidP="00EC6B26">
      <w:pPr>
        <w:pStyle w:val="Bezodstpw"/>
        <w:spacing w:line="360" w:lineRule="auto"/>
        <w:ind w:firstLine="708"/>
        <w:jc w:val="both"/>
        <w:rPr>
          <w:rFonts w:ascii="Arial" w:hAnsi="Arial" w:cs="Arial"/>
        </w:rPr>
      </w:pPr>
      <w:r>
        <w:rPr>
          <w:rFonts w:ascii="Arial" w:hAnsi="Arial" w:cs="Arial"/>
          <w:sz w:val="24"/>
        </w:rPr>
        <w:lastRenderedPageBreak/>
        <w:tab/>
      </w:r>
      <w:r>
        <w:rPr>
          <w:rFonts w:ascii="Arial" w:hAnsi="Arial" w:cs="Arial"/>
          <w:sz w:val="24"/>
        </w:rPr>
        <w:tab/>
      </w:r>
      <w:r>
        <w:rPr>
          <w:rFonts w:ascii="Arial" w:hAnsi="Arial" w:cs="Arial"/>
          <w:sz w:val="24"/>
        </w:rPr>
        <w:tab/>
      </w:r>
      <w:r>
        <w:rPr>
          <w:rFonts w:ascii="Arial" w:hAnsi="Arial" w:cs="Arial"/>
          <w:sz w:val="24"/>
        </w:rPr>
        <w:tab/>
      </w:r>
      <w:r w:rsidR="00EC6B26">
        <w:rPr>
          <w:rFonts w:ascii="Arial" w:hAnsi="Arial" w:cs="Arial"/>
          <w:sz w:val="24"/>
        </w:rPr>
        <w:tab/>
      </w:r>
      <w:r>
        <w:rPr>
          <w:rFonts w:ascii="Arial" w:hAnsi="Arial" w:cs="Arial"/>
        </w:rPr>
        <w:tab/>
      </w:r>
    </w:p>
    <w:p w:rsidR="00A5544F" w:rsidRPr="00EC6B26" w:rsidRDefault="00A5544F" w:rsidP="00EC6B26">
      <w:pPr>
        <w:pStyle w:val="Bezodstpw"/>
        <w:spacing w:line="360" w:lineRule="auto"/>
        <w:ind w:firstLine="708"/>
        <w:jc w:val="both"/>
        <w:rPr>
          <w:rFonts w:ascii="Arial" w:hAnsi="Arial" w:cs="Arial"/>
          <w:sz w:val="24"/>
        </w:rPr>
      </w:pPr>
    </w:p>
    <w:p w:rsidR="00D9361C" w:rsidRDefault="00033DAE" w:rsidP="005929ED">
      <w:pPr>
        <w:pStyle w:val="NormalnyWeb1"/>
        <w:spacing w:after="0" w:line="360" w:lineRule="auto"/>
        <w:jc w:val="center"/>
        <w:rPr>
          <w:rFonts w:ascii="Arial" w:hAnsi="Arial" w:cs="Arial"/>
          <w:b/>
        </w:rPr>
      </w:pPr>
      <w:r>
        <w:rPr>
          <w:rFonts w:ascii="Arial" w:hAnsi="Arial" w:cs="Arial"/>
          <w:b/>
        </w:rPr>
        <w:t>Pkt 32</w:t>
      </w:r>
    </w:p>
    <w:p w:rsidR="00D9361C" w:rsidRDefault="00B961A9" w:rsidP="00D9361C">
      <w:pPr>
        <w:spacing w:after="0" w:line="360" w:lineRule="auto"/>
        <w:ind w:firstLine="709"/>
        <w:jc w:val="center"/>
        <w:rPr>
          <w:rFonts w:ascii="Arial" w:hAnsi="Arial" w:cs="Arial"/>
          <w:b/>
          <w:sz w:val="24"/>
        </w:rPr>
      </w:pPr>
      <w:r>
        <w:rPr>
          <w:rFonts w:ascii="Arial" w:hAnsi="Arial" w:cs="Arial"/>
          <w:b/>
          <w:sz w:val="24"/>
        </w:rPr>
        <w:t>Zamknięcie XC</w:t>
      </w:r>
      <w:r w:rsidR="00C018F2">
        <w:rPr>
          <w:rFonts w:ascii="Arial" w:hAnsi="Arial" w:cs="Arial"/>
          <w:b/>
          <w:sz w:val="24"/>
        </w:rPr>
        <w:t>II</w:t>
      </w:r>
      <w:r w:rsidR="00D9361C">
        <w:rPr>
          <w:rFonts w:ascii="Arial" w:hAnsi="Arial" w:cs="Arial"/>
          <w:b/>
          <w:sz w:val="24"/>
        </w:rPr>
        <w:t xml:space="preserve"> posiedzenia Zarządu Powiatu w Wieluniu.</w:t>
      </w:r>
      <w:r w:rsidR="00D9361C">
        <w:rPr>
          <w:rFonts w:ascii="Arial" w:hAnsi="Arial" w:cs="Arial"/>
          <w:b/>
          <w:sz w:val="24"/>
        </w:rPr>
        <w:tab/>
      </w:r>
      <w:r w:rsidR="00D9361C">
        <w:rPr>
          <w:rFonts w:ascii="Arial" w:hAnsi="Arial" w:cs="Arial"/>
          <w:b/>
          <w:sz w:val="24"/>
        </w:rPr>
        <w:tab/>
      </w:r>
      <w:r w:rsidR="00D9361C">
        <w:rPr>
          <w:rFonts w:ascii="Arial" w:hAnsi="Arial" w:cs="Arial"/>
          <w:b/>
          <w:sz w:val="24"/>
        </w:rPr>
        <w:tab/>
      </w:r>
      <w:r w:rsidR="00D9361C">
        <w:rPr>
          <w:rFonts w:ascii="Arial" w:hAnsi="Arial" w:cs="Arial"/>
          <w:b/>
          <w:sz w:val="24"/>
        </w:rPr>
        <w:tab/>
      </w:r>
      <w:r w:rsidR="00D9361C">
        <w:rPr>
          <w:rFonts w:ascii="Arial" w:hAnsi="Arial" w:cs="Arial"/>
          <w:b/>
          <w:sz w:val="24"/>
        </w:rPr>
        <w:tab/>
      </w:r>
    </w:p>
    <w:p w:rsidR="00D9361C" w:rsidRDefault="00D9361C" w:rsidP="00D9361C">
      <w:pPr>
        <w:spacing w:after="0" w:line="360" w:lineRule="auto"/>
        <w:ind w:firstLine="708"/>
        <w:jc w:val="both"/>
        <w:rPr>
          <w:rFonts w:ascii="Arial" w:eastAsia="Calibri" w:hAnsi="Arial" w:cs="Arial"/>
          <w:b/>
          <w:sz w:val="24"/>
        </w:rPr>
      </w:pPr>
      <w:r>
        <w:rPr>
          <w:rFonts w:ascii="Arial" w:hAnsi="Arial" w:cs="Arial"/>
          <w:b/>
          <w:sz w:val="24"/>
        </w:rPr>
        <w:t>Pan Marek Kieler – przewodniczący Zarządu Powiatu</w:t>
      </w:r>
      <w:r>
        <w:rPr>
          <w:rFonts w:ascii="Arial" w:hAnsi="Arial" w:cs="Arial"/>
          <w:sz w:val="24"/>
        </w:rPr>
        <w:t xml:space="preserve"> w związku z wyczerpaniem porządku obrad, zam</w:t>
      </w:r>
      <w:r w:rsidR="00B961A9">
        <w:rPr>
          <w:rFonts w:ascii="Arial" w:hAnsi="Arial" w:cs="Arial"/>
          <w:sz w:val="24"/>
        </w:rPr>
        <w:t>knął XC</w:t>
      </w:r>
      <w:r w:rsidR="00C018F2">
        <w:rPr>
          <w:rFonts w:ascii="Arial" w:hAnsi="Arial" w:cs="Arial"/>
          <w:sz w:val="24"/>
        </w:rPr>
        <w:t>II</w:t>
      </w:r>
      <w:r>
        <w:rPr>
          <w:rFonts w:ascii="Arial" w:hAnsi="Arial" w:cs="Arial"/>
          <w:sz w:val="24"/>
        </w:rPr>
        <w:t xml:space="preserve"> posiedzenie Zarządu Powiatu w Wieluniu, dziękując wszystkim za udział w posiedzeniu Zarządu.</w:t>
      </w:r>
    </w:p>
    <w:p w:rsidR="00D9361C" w:rsidRDefault="00D9361C" w:rsidP="00D9361C">
      <w:pPr>
        <w:spacing w:after="0" w:line="360" w:lineRule="auto"/>
        <w:jc w:val="both"/>
        <w:rPr>
          <w:rFonts w:ascii="Arial" w:eastAsia="Calibri" w:hAnsi="Arial" w:cs="Arial"/>
          <w:b/>
          <w:sz w:val="24"/>
        </w:rPr>
      </w:pPr>
    </w:p>
    <w:p w:rsidR="00D9361C" w:rsidRDefault="00D10959" w:rsidP="00D9361C">
      <w:pPr>
        <w:spacing w:after="0" w:line="360" w:lineRule="auto"/>
        <w:jc w:val="both"/>
        <w:rPr>
          <w:rFonts w:ascii="Arial" w:hAnsi="Arial" w:cs="Arial"/>
          <w:sz w:val="24"/>
        </w:rPr>
      </w:pPr>
      <w:r>
        <w:rPr>
          <w:rFonts w:ascii="Arial" w:hAnsi="Arial" w:cs="Arial"/>
          <w:sz w:val="24"/>
        </w:rPr>
        <w:t xml:space="preserve"> Protokołowały</w:t>
      </w:r>
      <w:r w:rsidR="00D9361C">
        <w:rPr>
          <w:rFonts w:ascii="Arial" w:hAnsi="Arial" w:cs="Arial"/>
          <w:sz w:val="24"/>
        </w:rPr>
        <w:t>:</w:t>
      </w:r>
    </w:p>
    <w:p w:rsidR="00D9361C" w:rsidRDefault="00D9361C" w:rsidP="00D9361C">
      <w:pPr>
        <w:spacing w:after="0" w:line="360" w:lineRule="auto"/>
        <w:jc w:val="both"/>
        <w:rPr>
          <w:rFonts w:ascii="Arial" w:hAnsi="Arial" w:cs="Arial"/>
          <w:sz w:val="24"/>
        </w:rPr>
      </w:pPr>
    </w:p>
    <w:p w:rsidR="00D9361C" w:rsidRDefault="004E42AC" w:rsidP="00D9361C">
      <w:pPr>
        <w:spacing w:after="0" w:line="360" w:lineRule="auto"/>
        <w:jc w:val="both"/>
        <w:rPr>
          <w:rFonts w:ascii="Arial" w:hAnsi="Arial" w:cs="Arial"/>
          <w:sz w:val="24"/>
        </w:rPr>
      </w:pPr>
      <w:r>
        <w:rPr>
          <w:rFonts w:ascii="Arial" w:hAnsi="Arial" w:cs="Arial"/>
          <w:sz w:val="24"/>
        </w:rPr>
        <w:t>Agnieszka Krysiak</w:t>
      </w:r>
    </w:p>
    <w:p w:rsidR="004E42AC" w:rsidRDefault="004E42AC" w:rsidP="00D9361C">
      <w:pPr>
        <w:spacing w:after="0" w:line="360" w:lineRule="auto"/>
        <w:jc w:val="both"/>
        <w:rPr>
          <w:rFonts w:ascii="Arial" w:hAnsi="Arial" w:cs="Arial"/>
          <w:i/>
          <w:sz w:val="24"/>
        </w:rPr>
      </w:pPr>
      <w:r w:rsidRPr="004E42AC">
        <w:rPr>
          <w:rFonts w:ascii="Arial" w:hAnsi="Arial" w:cs="Arial"/>
          <w:i/>
          <w:sz w:val="24"/>
        </w:rPr>
        <w:t>Inspektor</w:t>
      </w:r>
    </w:p>
    <w:p w:rsidR="004E42AC" w:rsidRDefault="004E42AC" w:rsidP="00D9361C">
      <w:pPr>
        <w:spacing w:after="0" w:line="360" w:lineRule="auto"/>
        <w:jc w:val="both"/>
        <w:rPr>
          <w:rFonts w:ascii="Arial" w:hAnsi="Arial" w:cs="Arial"/>
          <w:i/>
          <w:sz w:val="24"/>
        </w:rPr>
      </w:pPr>
    </w:p>
    <w:p w:rsidR="004E42AC" w:rsidRPr="004E42AC" w:rsidRDefault="004E42AC" w:rsidP="00D9361C">
      <w:pPr>
        <w:spacing w:after="0" w:line="360" w:lineRule="auto"/>
        <w:jc w:val="both"/>
        <w:rPr>
          <w:rFonts w:ascii="Arial" w:hAnsi="Arial" w:cs="Arial"/>
          <w:i/>
          <w:sz w:val="24"/>
        </w:rPr>
      </w:pPr>
    </w:p>
    <w:p w:rsidR="00D9361C" w:rsidRDefault="005929ED" w:rsidP="00D9361C">
      <w:pPr>
        <w:tabs>
          <w:tab w:val="left" w:pos="993"/>
        </w:tabs>
        <w:spacing w:after="0" w:line="360" w:lineRule="auto"/>
        <w:jc w:val="both"/>
        <w:rPr>
          <w:rFonts w:ascii="Arial" w:hAnsi="Arial" w:cs="Arial"/>
          <w:i/>
          <w:sz w:val="24"/>
        </w:rPr>
      </w:pPr>
      <w:r>
        <w:rPr>
          <w:rFonts w:ascii="Arial" w:hAnsi="Arial" w:cs="Arial"/>
          <w:sz w:val="24"/>
        </w:rPr>
        <w:t xml:space="preserve">Paulina </w:t>
      </w:r>
      <w:proofErr w:type="spellStart"/>
      <w:r>
        <w:rPr>
          <w:rFonts w:ascii="Arial" w:hAnsi="Arial" w:cs="Arial"/>
          <w:sz w:val="24"/>
        </w:rPr>
        <w:t>Bednik</w:t>
      </w:r>
      <w:proofErr w:type="spellEnd"/>
    </w:p>
    <w:p w:rsidR="00D9361C" w:rsidRDefault="00D9361C" w:rsidP="00D9361C">
      <w:pPr>
        <w:tabs>
          <w:tab w:val="left" w:pos="993"/>
        </w:tabs>
        <w:spacing w:after="0" w:line="360" w:lineRule="auto"/>
        <w:jc w:val="both"/>
        <w:rPr>
          <w:rFonts w:ascii="Arial" w:hAnsi="Arial" w:cs="Arial"/>
          <w:i/>
          <w:sz w:val="24"/>
        </w:rPr>
      </w:pPr>
      <w:r>
        <w:rPr>
          <w:rFonts w:ascii="Arial" w:hAnsi="Arial" w:cs="Arial"/>
          <w:i/>
          <w:sz w:val="24"/>
        </w:rPr>
        <w:t xml:space="preserve">Inspektor </w:t>
      </w:r>
    </w:p>
    <w:p w:rsidR="00BC3AC2" w:rsidRDefault="00BC3AC2"/>
    <w:sectPr w:rsidR="00BC3AC2" w:rsidSect="002F6C68">
      <w:footerReference w:type="default" r:id="rId8"/>
      <w:pgSz w:w="11906" w:h="16838"/>
      <w:pgMar w:top="1417" w:right="1417" w:bottom="1417" w:left="1417" w:header="708" w:footer="708" w:gutter="0"/>
      <w:pgNumType w:start="1"/>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9F7" w:rsidRDefault="00CA79F7" w:rsidP="002D15B4">
      <w:pPr>
        <w:spacing w:after="0" w:line="240" w:lineRule="auto"/>
      </w:pPr>
      <w:r>
        <w:separator/>
      </w:r>
    </w:p>
  </w:endnote>
  <w:endnote w:type="continuationSeparator" w:id="0">
    <w:p w:rsidR="00CA79F7" w:rsidRDefault="00CA79F7" w:rsidP="002D1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ont261">
    <w:altName w:val="Times New Roman"/>
    <w:charset w:val="EE"/>
    <w:family w:val="auto"/>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590469"/>
      <w:docPartObj>
        <w:docPartGallery w:val="Page Numbers (Bottom of Page)"/>
        <w:docPartUnique/>
      </w:docPartObj>
    </w:sdtPr>
    <w:sdtContent>
      <w:p w:rsidR="007E4D76" w:rsidRDefault="007E4D76">
        <w:pPr>
          <w:pStyle w:val="Stopka"/>
          <w:jc w:val="right"/>
        </w:pPr>
        <w:r>
          <w:rPr>
            <w:noProof/>
          </w:rPr>
          <w:fldChar w:fldCharType="begin"/>
        </w:r>
        <w:r>
          <w:rPr>
            <w:noProof/>
          </w:rPr>
          <w:instrText xml:space="preserve"> PAGE   \* MERGEFORMAT </w:instrText>
        </w:r>
        <w:r>
          <w:rPr>
            <w:noProof/>
          </w:rPr>
          <w:fldChar w:fldCharType="separate"/>
        </w:r>
        <w:r w:rsidR="00B9350E">
          <w:rPr>
            <w:noProof/>
          </w:rPr>
          <w:t>44</w:t>
        </w:r>
        <w:r>
          <w:rPr>
            <w:noProof/>
          </w:rPr>
          <w:fldChar w:fldCharType="end"/>
        </w:r>
      </w:p>
    </w:sdtContent>
  </w:sdt>
  <w:p w:rsidR="007E4D76" w:rsidRDefault="007E4D7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9F7" w:rsidRDefault="00CA79F7" w:rsidP="002D15B4">
      <w:pPr>
        <w:spacing w:after="0" w:line="240" w:lineRule="auto"/>
      </w:pPr>
      <w:r>
        <w:separator/>
      </w:r>
    </w:p>
  </w:footnote>
  <w:footnote w:type="continuationSeparator" w:id="0">
    <w:p w:rsidR="00CA79F7" w:rsidRDefault="00CA79F7" w:rsidP="002D15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1FEF62C"/>
    <w:lvl w:ilvl="0">
      <w:start w:val="1"/>
      <w:numFmt w:val="decimal"/>
      <w:pStyle w:val="Nagwek1"/>
      <w:lvlText w:val="%1."/>
      <w:lvlJc w:val="left"/>
      <w:pPr>
        <w:tabs>
          <w:tab w:val="num" w:pos="1764"/>
        </w:tabs>
        <w:ind w:left="2556" w:hanging="432"/>
      </w:pPr>
      <w:rPr>
        <w:b w:val="0"/>
        <w:color w:val="auto"/>
      </w:rPr>
    </w:lvl>
    <w:lvl w:ilvl="1">
      <w:start w:val="1"/>
      <w:numFmt w:val="none"/>
      <w:pStyle w:val="Nagwek2"/>
      <w:suff w:val="nothing"/>
      <w:lvlText w:val=""/>
      <w:lvlJc w:val="left"/>
      <w:pPr>
        <w:tabs>
          <w:tab w:val="num" w:pos="1764"/>
        </w:tabs>
        <w:ind w:left="2700" w:hanging="576"/>
      </w:pPr>
    </w:lvl>
    <w:lvl w:ilvl="2">
      <w:start w:val="1"/>
      <w:numFmt w:val="none"/>
      <w:pStyle w:val="Nagwek3"/>
      <w:suff w:val="nothing"/>
      <w:lvlText w:val=""/>
      <w:lvlJc w:val="left"/>
      <w:pPr>
        <w:tabs>
          <w:tab w:val="num" w:pos="1764"/>
        </w:tabs>
        <w:ind w:left="2844" w:hanging="720"/>
      </w:pPr>
    </w:lvl>
    <w:lvl w:ilvl="3">
      <w:start w:val="1"/>
      <w:numFmt w:val="none"/>
      <w:pStyle w:val="Nagwek4"/>
      <w:suff w:val="nothing"/>
      <w:lvlText w:val=""/>
      <w:lvlJc w:val="left"/>
      <w:pPr>
        <w:tabs>
          <w:tab w:val="num" w:pos="1764"/>
        </w:tabs>
        <w:ind w:left="2988" w:hanging="864"/>
      </w:pPr>
    </w:lvl>
    <w:lvl w:ilvl="4">
      <w:start w:val="1"/>
      <w:numFmt w:val="none"/>
      <w:pStyle w:val="Nagwek5"/>
      <w:suff w:val="nothing"/>
      <w:lvlText w:val=""/>
      <w:lvlJc w:val="left"/>
      <w:pPr>
        <w:tabs>
          <w:tab w:val="num" w:pos="1764"/>
        </w:tabs>
        <w:ind w:left="3132" w:hanging="1008"/>
      </w:pPr>
    </w:lvl>
    <w:lvl w:ilvl="5">
      <w:start w:val="1"/>
      <w:numFmt w:val="none"/>
      <w:pStyle w:val="Nagwek6"/>
      <w:suff w:val="nothing"/>
      <w:lvlText w:val=""/>
      <w:lvlJc w:val="left"/>
      <w:pPr>
        <w:tabs>
          <w:tab w:val="num" w:pos="1764"/>
        </w:tabs>
        <w:ind w:left="3276" w:hanging="1152"/>
      </w:pPr>
    </w:lvl>
    <w:lvl w:ilvl="6">
      <w:start w:val="1"/>
      <w:numFmt w:val="none"/>
      <w:pStyle w:val="Nagwek7"/>
      <w:suff w:val="nothing"/>
      <w:lvlText w:val=""/>
      <w:lvlJc w:val="left"/>
      <w:pPr>
        <w:tabs>
          <w:tab w:val="num" w:pos="1764"/>
        </w:tabs>
        <w:ind w:left="3420" w:hanging="1296"/>
      </w:pPr>
    </w:lvl>
    <w:lvl w:ilvl="7">
      <w:start w:val="1"/>
      <w:numFmt w:val="none"/>
      <w:pStyle w:val="Nagwek8"/>
      <w:suff w:val="nothing"/>
      <w:lvlText w:val=""/>
      <w:lvlJc w:val="left"/>
      <w:pPr>
        <w:tabs>
          <w:tab w:val="num" w:pos="1764"/>
        </w:tabs>
        <w:ind w:left="3564" w:hanging="1440"/>
      </w:pPr>
    </w:lvl>
    <w:lvl w:ilvl="8">
      <w:start w:val="1"/>
      <w:numFmt w:val="none"/>
      <w:pStyle w:val="Nagwek9"/>
      <w:suff w:val="nothing"/>
      <w:lvlText w:val=""/>
      <w:lvlJc w:val="left"/>
      <w:pPr>
        <w:tabs>
          <w:tab w:val="num" w:pos="1764"/>
        </w:tabs>
        <w:ind w:left="3708" w:hanging="1584"/>
      </w:pPr>
    </w:lvl>
  </w:abstractNum>
  <w:abstractNum w:abstractNumId="1" w15:restartNumberingAfterBreak="0">
    <w:nsid w:val="00000002"/>
    <w:multiLevelType w:val="multilevel"/>
    <w:tmpl w:val="00000002"/>
    <w:name w:val="WW8Num2"/>
    <w:lvl w:ilvl="0">
      <w:start w:val="1"/>
      <w:numFmt w:val="none"/>
      <w:pStyle w:val="Nagwek10"/>
      <w:suff w:val="nothing"/>
      <w:lvlText w:val=""/>
      <w:lvlJc w:val="left"/>
      <w:pPr>
        <w:tabs>
          <w:tab w:val="num" w:pos="0"/>
        </w:tabs>
        <w:ind w:left="792" w:hanging="432"/>
      </w:p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2" w15:restartNumberingAfterBreak="0">
    <w:nsid w:val="00000003"/>
    <w:multiLevelType w:val="multilevel"/>
    <w:tmpl w:val="2CCE5C8C"/>
    <w:lvl w:ilvl="0">
      <w:start w:val="1"/>
      <w:numFmt w:val="decimal"/>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4755" w:hanging="360"/>
      </w:pPr>
      <w:rPr>
        <w:b w:val="0"/>
        <w:i w:val="0"/>
        <w:strike w:val="0"/>
        <w:dstrike w:val="0"/>
        <w:color w:val="00000A"/>
        <w:sz w:val="22"/>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trike w:val="0"/>
        <w:dstrike w:val="0"/>
        <w:color w:val="00000A"/>
        <w:sz w:val="22"/>
        <w:u w:val="none"/>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Arial"/>
        <w:b w:val="0"/>
        <w:i w:val="0"/>
        <w:strike w:val="0"/>
        <w:dstrike w:val="0"/>
        <w:color w:val="00000A"/>
        <w:sz w:val="22"/>
        <w:u w:val="none"/>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Arial"/>
        <w:b w:val="0"/>
        <w:i w:val="0"/>
        <w:strike w:val="0"/>
        <w:dstrike w:val="0"/>
        <w:color w:val="00000A"/>
        <w:sz w:val="22"/>
        <w:u w:val="none"/>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502D3A"/>
    <w:multiLevelType w:val="hybridMultilevel"/>
    <w:tmpl w:val="8D94E726"/>
    <w:lvl w:ilvl="0" w:tplc="A86CE530">
      <w:start w:val="1"/>
      <w:numFmt w:val="bullet"/>
      <w:lvlText w:val=""/>
      <w:lvlJc w:val="left"/>
      <w:pPr>
        <w:ind w:left="781" w:hanging="360"/>
      </w:pPr>
      <w:rPr>
        <w:rFonts w:ascii="Symbol" w:hAnsi="Symbol" w:hint="default"/>
      </w:rPr>
    </w:lvl>
    <w:lvl w:ilvl="1" w:tplc="04150003" w:tentative="1">
      <w:start w:val="1"/>
      <w:numFmt w:val="bullet"/>
      <w:lvlText w:val="o"/>
      <w:lvlJc w:val="left"/>
      <w:pPr>
        <w:ind w:left="1501" w:hanging="360"/>
      </w:pPr>
      <w:rPr>
        <w:rFonts w:ascii="Courier New" w:hAnsi="Courier New" w:cs="Courier New" w:hint="default"/>
      </w:rPr>
    </w:lvl>
    <w:lvl w:ilvl="2" w:tplc="04150005" w:tentative="1">
      <w:start w:val="1"/>
      <w:numFmt w:val="bullet"/>
      <w:lvlText w:val=""/>
      <w:lvlJc w:val="left"/>
      <w:pPr>
        <w:ind w:left="2221" w:hanging="360"/>
      </w:pPr>
      <w:rPr>
        <w:rFonts w:ascii="Wingdings" w:hAnsi="Wingdings" w:hint="default"/>
      </w:rPr>
    </w:lvl>
    <w:lvl w:ilvl="3" w:tplc="04150001" w:tentative="1">
      <w:start w:val="1"/>
      <w:numFmt w:val="bullet"/>
      <w:lvlText w:val=""/>
      <w:lvlJc w:val="left"/>
      <w:pPr>
        <w:ind w:left="2941" w:hanging="360"/>
      </w:pPr>
      <w:rPr>
        <w:rFonts w:ascii="Symbol" w:hAnsi="Symbol" w:hint="default"/>
      </w:rPr>
    </w:lvl>
    <w:lvl w:ilvl="4" w:tplc="04150003" w:tentative="1">
      <w:start w:val="1"/>
      <w:numFmt w:val="bullet"/>
      <w:lvlText w:val="o"/>
      <w:lvlJc w:val="left"/>
      <w:pPr>
        <w:ind w:left="3661" w:hanging="360"/>
      </w:pPr>
      <w:rPr>
        <w:rFonts w:ascii="Courier New" w:hAnsi="Courier New" w:cs="Courier New" w:hint="default"/>
      </w:rPr>
    </w:lvl>
    <w:lvl w:ilvl="5" w:tplc="04150005" w:tentative="1">
      <w:start w:val="1"/>
      <w:numFmt w:val="bullet"/>
      <w:lvlText w:val=""/>
      <w:lvlJc w:val="left"/>
      <w:pPr>
        <w:ind w:left="4381" w:hanging="360"/>
      </w:pPr>
      <w:rPr>
        <w:rFonts w:ascii="Wingdings" w:hAnsi="Wingdings" w:hint="default"/>
      </w:rPr>
    </w:lvl>
    <w:lvl w:ilvl="6" w:tplc="04150001" w:tentative="1">
      <w:start w:val="1"/>
      <w:numFmt w:val="bullet"/>
      <w:lvlText w:val=""/>
      <w:lvlJc w:val="left"/>
      <w:pPr>
        <w:ind w:left="5101" w:hanging="360"/>
      </w:pPr>
      <w:rPr>
        <w:rFonts w:ascii="Symbol" w:hAnsi="Symbol" w:hint="default"/>
      </w:rPr>
    </w:lvl>
    <w:lvl w:ilvl="7" w:tplc="04150003" w:tentative="1">
      <w:start w:val="1"/>
      <w:numFmt w:val="bullet"/>
      <w:lvlText w:val="o"/>
      <w:lvlJc w:val="left"/>
      <w:pPr>
        <w:ind w:left="5821" w:hanging="360"/>
      </w:pPr>
      <w:rPr>
        <w:rFonts w:ascii="Courier New" w:hAnsi="Courier New" w:cs="Courier New" w:hint="default"/>
      </w:rPr>
    </w:lvl>
    <w:lvl w:ilvl="8" w:tplc="04150005" w:tentative="1">
      <w:start w:val="1"/>
      <w:numFmt w:val="bullet"/>
      <w:lvlText w:val=""/>
      <w:lvlJc w:val="left"/>
      <w:pPr>
        <w:ind w:left="6541" w:hanging="360"/>
      </w:pPr>
      <w:rPr>
        <w:rFonts w:ascii="Wingdings" w:hAnsi="Wingdings" w:hint="default"/>
      </w:rPr>
    </w:lvl>
  </w:abstractNum>
  <w:abstractNum w:abstractNumId="6" w15:restartNumberingAfterBreak="0">
    <w:nsid w:val="00AD19BC"/>
    <w:multiLevelType w:val="hybridMultilevel"/>
    <w:tmpl w:val="8DA227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CD1051"/>
    <w:multiLevelType w:val="hybridMultilevel"/>
    <w:tmpl w:val="2E9222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4269B5"/>
    <w:multiLevelType w:val="hybridMultilevel"/>
    <w:tmpl w:val="F5CA0400"/>
    <w:lvl w:ilvl="0" w:tplc="E4982C0A">
      <w:start w:val="1"/>
      <w:numFmt w:val="decimal"/>
      <w:lvlText w:val="%1."/>
      <w:lvlJc w:val="left"/>
      <w:pPr>
        <w:ind w:left="4755" w:hanging="360"/>
      </w:pPr>
      <w:rPr>
        <w:rFonts w:ascii="Arial" w:eastAsia="Times New Roman" w:hAnsi="Arial" w:cs="Arial" w:hint="default"/>
        <w:b w:val="0"/>
        <w:i w:val="0"/>
        <w:strike w:val="0"/>
        <w:dstrike w:val="0"/>
        <w:color w:val="auto"/>
        <w:sz w:val="24"/>
        <w:szCs w:val="24"/>
        <w:u w:val="none"/>
        <w:effect w:val="none"/>
      </w:rPr>
    </w:lvl>
    <w:lvl w:ilvl="1" w:tplc="238058C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7792E26"/>
    <w:multiLevelType w:val="hybridMultilevel"/>
    <w:tmpl w:val="6AD28C3C"/>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8058C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9F1777E"/>
    <w:multiLevelType w:val="hybridMultilevel"/>
    <w:tmpl w:val="DD580C9A"/>
    <w:lvl w:ilvl="0" w:tplc="C69264AA">
      <w:start w:val="1"/>
      <w:numFmt w:val="lowerLetter"/>
      <w:lvlText w:val="%1)"/>
      <w:lvlJc w:val="left"/>
      <w:pPr>
        <w:ind w:left="765" w:hanging="360"/>
      </w:pPr>
      <w:rPr>
        <w:b w:val="0"/>
        <w:i w:val="0"/>
        <w:sz w:val="24"/>
      </w:r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11" w15:restartNumberingAfterBreak="0">
    <w:nsid w:val="1A043401"/>
    <w:multiLevelType w:val="hybridMultilevel"/>
    <w:tmpl w:val="A3F21FBC"/>
    <w:lvl w:ilvl="0" w:tplc="A86CE5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C2F65A7"/>
    <w:multiLevelType w:val="hybridMultilevel"/>
    <w:tmpl w:val="45148386"/>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8058C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CAB778E"/>
    <w:multiLevelType w:val="hybridMultilevel"/>
    <w:tmpl w:val="B5E6BD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214D51"/>
    <w:multiLevelType w:val="hybridMultilevel"/>
    <w:tmpl w:val="F5C084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7300AF9"/>
    <w:multiLevelType w:val="hybridMultilevel"/>
    <w:tmpl w:val="553400CA"/>
    <w:lvl w:ilvl="0" w:tplc="BCE8BF46">
      <w:start w:val="19"/>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27906FF1"/>
    <w:multiLevelType w:val="hybridMultilevel"/>
    <w:tmpl w:val="2F90E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CA2E39"/>
    <w:multiLevelType w:val="hybridMultilevel"/>
    <w:tmpl w:val="FACC1508"/>
    <w:lvl w:ilvl="0" w:tplc="442E0324">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FB2D58"/>
    <w:multiLevelType w:val="hybridMultilevel"/>
    <w:tmpl w:val="97CE58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F352D5"/>
    <w:multiLevelType w:val="hybridMultilevel"/>
    <w:tmpl w:val="E26868D6"/>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8058C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DF362DB"/>
    <w:multiLevelType w:val="hybridMultilevel"/>
    <w:tmpl w:val="2E9222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1C6B2C"/>
    <w:multiLevelType w:val="hybridMultilevel"/>
    <w:tmpl w:val="67FE0844"/>
    <w:lvl w:ilvl="0" w:tplc="0415000F">
      <w:start w:val="1"/>
      <w:numFmt w:val="decimal"/>
      <w:lvlText w:val="%1."/>
      <w:lvlJc w:val="left"/>
      <w:pPr>
        <w:ind w:left="1543" w:hanging="360"/>
      </w:pPr>
      <w:rPr>
        <w:rFonts w:cs="Times New Roman"/>
      </w:rPr>
    </w:lvl>
    <w:lvl w:ilvl="1" w:tplc="04150019" w:tentative="1">
      <w:start w:val="1"/>
      <w:numFmt w:val="lowerLetter"/>
      <w:lvlText w:val="%2."/>
      <w:lvlJc w:val="left"/>
      <w:pPr>
        <w:ind w:left="2263" w:hanging="360"/>
      </w:pPr>
      <w:rPr>
        <w:rFonts w:cs="Times New Roman"/>
      </w:rPr>
    </w:lvl>
    <w:lvl w:ilvl="2" w:tplc="0415001B" w:tentative="1">
      <w:start w:val="1"/>
      <w:numFmt w:val="lowerRoman"/>
      <w:lvlText w:val="%3."/>
      <w:lvlJc w:val="right"/>
      <w:pPr>
        <w:ind w:left="2983" w:hanging="180"/>
      </w:pPr>
      <w:rPr>
        <w:rFonts w:cs="Times New Roman"/>
      </w:rPr>
    </w:lvl>
    <w:lvl w:ilvl="3" w:tplc="0415000F" w:tentative="1">
      <w:start w:val="1"/>
      <w:numFmt w:val="decimal"/>
      <w:lvlText w:val="%4."/>
      <w:lvlJc w:val="left"/>
      <w:pPr>
        <w:ind w:left="3703" w:hanging="360"/>
      </w:pPr>
      <w:rPr>
        <w:rFonts w:cs="Times New Roman"/>
      </w:rPr>
    </w:lvl>
    <w:lvl w:ilvl="4" w:tplc="04150019" w:tentative="1">
      <w:start w:val="1"/>
      <w:numFmt w:val="lowerLetter"/>
      <w:lvlText w:val="%5."/>
      <w:lvlJc w:val="left"/>
      <w:pPr>
        <w:ind w:left="4423" w:hanging="360"/>
      </w:pPr>
      <w:rPr>
        <w:rFonts w:cs="Times New Roman"/>
      </w:rPr>
    </w:lvl>
    <w:lvl w:ilvl="5" w:tplc="0415001B" w:tentative="1">
      <w:start w:val="1"/>
      <w:numFmt w:val="lowerRoman"/>
      <w:lvlText w:val="%6."/>
      <w:lvlJc w:val="right"/>
      <w:pPr>
        <w:ind w:left="5143" w:hanging="180"/>
      </w:pPr>
      <w:rPr>
        <w:rFonts w:cs="Times New Roman"/>
      </w:rPr>
    </w:lvl>
    <w:lvl w:ilvl="6" w:tplc="0415000F" w:tentative="1">
      <w:start w:val="1"/>
      <w:numFmt w:val="decimal"/>
      <w:lvlText w:val="%7."/>
      <w:lvlJc w:val="left"/>
      <w:pPr>
        <w:ind w:left="5863" w:hanging="360"/>
      </w:pPr>
      <w:rPr>
        <w:rFonts w:cs="Times New Roman"/>
      </w:rPr>
    </w:lvl>
    <w:lvl w:ilvl="7" w:tplc="04150019" w:tentative="1">
      <w:start w:val="1"/>
      <w:numFmt w:val="lowerLetter"/>
      <w:lvlText w:val="%8."/>
      <w:lvlJc w:val="left"/>
      <w:pPr>
        <w:ind w:left="6583" w:hanging="360"/>
      </w:pPr>
      <w:rPr>
        <w:rFonts w:cs="Times New Roman"/>
      </w:rPr>
    </w:lvl>
    <w:lvl w:ilvl="8" w:tplc="0415001B" w:tentative="1">
      <w:start w:val="1"/>
      <w:numFmt w:val="lowerRoman"/>
      <w:lvlText w:val="%9."/>
      <w:lvlJc w:val="right"/>
      <w:pPr>
        <w:ind w:left="7303" w:hanging="180"/>
      </w:pPr>
      <w:rPr>
        <w:rFonts w:cs="Times New Roman"/>
      </w:rPr>
    </w:lvl>
  </w:abstractNum>
  <w:abstractNum w:abstractNumId="22" w15:restartNumberingAfterBreak="0">
    <w:nsid w:val="45342F22"/>
    <w:multiLevelType w:val="hybridMultilevel"/>
    <w:tmpl w:val="F22892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026BAD"/>
    <w:multiLevelType w:val="hybridMultilevel"/>
    <w:tmpl w:val="2F90E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F12258"/>
    <w:multiLevelType w:val="hybridMultilevel"/>
    <w:tmpl w:val="40CE945A"/>
    <w:lvl w:ilvl="0" w:tplc="DD8AABA0">
      <w:start w:val="1"/>
      <w:numFmt w:val="decimal"/>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4D230553"/>
    <w:multiLevelType w:val="hybridMultilevel"/>
    <w:tmpl w:val="E53EFFA2"/>
    <w:lvl w:ilvl="0" w:tplc="B2086A58">
      <w:start w:val="1"/>
      <w:numFmt w:val="lowerLetter"/>
      <w:lvlText w:val="%1)"/>
      <w:lvlJc w:val="left"/>
      <w:pPr>
        <w:ind w:left="750" w:hanging="360"/>
      </w:pPr>
      <w:rPr>
        <w:rFonts w:ascii="Arial" w:eastAsia="Times New Roman" w:hAnsi="Arial" w:cs="Arial"/>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26" w15:restartNumberingAfterBreak="0">
    <w:nsid w:val="4DCC3DD1"/>
    <w:multiLevelType w:val="hybridMultilevel"/>
    <w:tmpl w:val="6D060D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ECE0B1E"/>
    <w:multiLevelType w:val="hybridMultilevel"/>
    <w:tmpl w:val="62C0CF24"/>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10B6B4C"/>
    <w:multiLevelType w:val="hybridMultilevel"/>
    <w:tmpl w:val="0AA49B50"/>
    <w:lvl w:ilvl="0" w:tplc="F672FE2C">
      <w:start w:val="1"/>
      <w:numFmt w:val="decimal"/>
      <w:lvlText w:val="%1."/>
      <w:lvlJc w:val="left"/>
      <w:pPr>
        <w:ind w:left="1572" w:hanging="360"/>
      </w:pPr>
      <w:rPr>
        <w:rFonts w:ascii="Arial" w:hAnsi="Arial" w:cs="Arial"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61D50072"/>
    <w:multiLevelType w:val="hybridMultilevel"/>
    <w:tmpl w:val="A2D68822"/>
    <w:lvl w:ilvl="0" w:tplc="89226D06">
      <w:start w:val="1"/>
      <w:numFmt w:val="decimal"/>
      <w:lvlText w:val="%1."/>
      <w:lvlJc w:val="left"/>
      <w:pPr>
        <w:ind w:left="5409" w:hanging="360"/>
      </w:pPr>
      <w:rPr>
        <w:rFonts w:ascii="Arial" w:eastAsia="Times New Roman" w:hAnsi="Arial" w:cs="Arial" w:hint="default"/>
        <w:b w:val="0"/>
        <w:i w:val="0"/>
        <w:strike w:val="0"/>
        <w:dstrike w:val="0"/>
        <w:color w:val="auto"/>
        <w:sz w:val="22"/>
        <w:szCs w:val="24"/>
        <w:u w:val="none"/>
        <w:effect w:val="none"/>
      </w:rPr>
    </w:lvl>
    <w:lvl w:ilvl="1" w:tplc="04150019" w:tentative="1">
      <w:start w:val="1"/>
      <w:numFmt w:val="lowerLetter"/>
      <w:lvlText w:val="%2."/>
      <w:lvlJc w:val="left"/>
      <w:pPr>
        <w:ind w:left="2094" w:hanging="360"/>
      </w:pPr>
    </w:lvl>
    <w:lvl w:ilvl="2" w:tplc="0415001B" w:tentative="1">
      <w:start w:val="1"/>
      <w:numFmt w:val="lowerRoman"/>
      <w:lvlText w:val="%3."/>
      <w:lvlJc w:val="right"/>
      <w:pPr>
        <w:ind w:left="2814" w:hanging="180"/>
      </w:pPr>
    </w:lvl>
    <w:lvl w:ilvl="3" w:tplc="0415000F" w:tentative="1">
      <w:start w:val="1"/>
      <w:numFmt w:val="decimal"/>
      <w:lvlText w:val="%4."/>
      <w:lvlJc w:val="left"/>
      <w:pPr>
        <w:ind w:left="3534" w:hanging="360"/>
      </w:pPr>
    </w:lvl>
    <w:lvl w:ilvl="4" w:tplc="04150019" w:tentative="1">
      <w:start w:val="1"/>
      <w:numFmt w:val="lowerLetter"/>
      <w:lvlText w:val="%5."/>
      <w:lvlJc w:val="left"/>
      <w:pPr>
        <w:ind w:left="4254" w:hanging="360"/>
      </w:pPr>
    </w:lvl>
    <w:lvl w:ilvl="5" w:tplc="0415001B" w:tentative="1">
      <w:start w:val="1"/>
      <w:numFmt w:val="lowerRoman"/>
      <w:lvlText w:val="%6."/>
      <w:lvlJc w:val="right"/>
      <w:pPr>
        <w:ind w:left="4974" w:hanging="180"/>
      </w:pPr>
    </w:lvl>
    <w:lvl w:ilvl="6" w:tplc="0415000F" w:tentative="1">
      <w:start w:val="1"/>
      <w:numFmt w:val="decimal"/>
      <w:lvlText w:val="%7."/>
      <w:lvlJc w:val="left"/>
      <w:pPr>
        <w:ind w:left="5694" w:hanging="360"/>
      </w:pPr>
    </w:lvl>
    <w:lvl w:ilvl="7" w:tplc="04150019" w:tentative="1">
      <w:start w:val="1"/>
      <w:numFmt w:val="lowerLetter"/>
      <w:lvlText w:val="%8."/>
      <w:lvlJc w:val="left"/>
      <w:pPr>
        <w:ind w:left="6414" w:hanging="360"/>
      </w:pPr>
    </w:lvl>
    <w:lvl w:ilvl="8" w:tplc="0415001B" w:tentative="1">
      <w:start w:val="1"/>
      <w:numFmt w:val="lowerRoman"/>
      <w:lvlText w:val="%9."/>
      <w:lvlJc w:val="right"/>
      <w:pPr>
        <w:ind w:left="7134" w:hanging="180"/>
      </w:pPr>
    </w:lvl>
  </w:abstractNum>
  <w:abstractNum w:abstractNumId="30" w15:restartNumberingAfterBreak="0">
    <w:nsid w:val="64B8209B"/>
    <w:multiLevelType w:val="hybridMultilevel"/>
    <w:tmpl w:val="09A66728"/>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8058C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5426CA1"/>
    <w:multiLevelType w:val="hybridMultilevel"/>
    <w:tmpl w:val="5A141682"/>
    <w:lvl w:ilvl="0" w:tplc="A86CE5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BD0464C"/>
    <w:multiLevelType w:val="hybridMultilevel"/>
    <w:tmpl w:val="48C88C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D146DB0"/>
    <w:multiLevelType w:val="hybridMultilevel"/>
    <w:tmpl w:val="2DE28AC2"/>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E2A1205"/>
    <w:multiLevelType w:val="hybridMultilevel"/>
    <w:tmpl w:val="7180A0A4"/>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8058C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EAB66BF"/>
    <w:multiLevelType w:val="hybridMultilevel"/>
    <w:tmpl w:val="021A2162"/>
    <w:lvl w:ilvl="0" w:tplc="04150017">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F96F84"/>
    <w:multiLevelType w:val="hybridMultilevel"/>
    <w:tmpl w:val="E5C0AC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2A44994"/>
    <w:multiLevelType w:val="hybridMultilevel"/>
    <w:tmpl w:val="B114CAD6"/>
    <w:lvl w:ilvl="0" w:tplc="1A429F5E">
      <w:start w:val="1"/>
      <w:numFmt w:val="decimal"/>
      <w:lvlText w:val="%1."/>
      <w:lvlJc w:val="left"/>
      <w:pPr>
        <w:ind w:left="4755" w:hanging="360"/>
      </w:pPr>
      <w:rPr>
        <w:rFonts w:ascii="Arial" w:eastAsia="Times New Roman" w:hAnsi="Arial" w:cs="Arial"/>
        <w:b w:val="0"/>
        <w:i w:val="0"/>
        <w:strike w:val="0"/>
        <w:dstrike w:val="0"/>
        <w:color w:val="auto"/>
        <w:sz w:val="22"/>
        <w:szCs w:val="24"/>
        <w:u w:val="none"/>
        <w:effect w:val="no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62B211B"/>
    <w:multiLevelType w:val="hybridMultilevel"/>
    <w:tmpl w:val="04D00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BA00A5C"/>
    <w:multiLevelType w:val="hybridMultilevel"/>
    <w:tmpl w:val="D9F4EBF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8058C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C627F87"/>
    <w:multiLevelType w:val="hybridMultilevel"/>
    <w:tmpl w:val="756E9A4C"/>
    <w:lvl w:ilvl="0" w:tplc="A86CE5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DED53F8"/>
    <w:multiLevelType w:val="hybridMultilevel"/>
    <w:tmpl w:val="0BB698EC"/>
    <w:lvl w:ilvl="0" w:tplc="7F4890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F565E24"/>
    <w:multiLevelType w:val="hybridMultilevel"/>
    <w:tmpl w:val="B3DED8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34"/>
  </w:num>
  <w:num w:numId="7">
    <w:abstractNumId w:val="15"/>
  </w:num>
  <w:num w:numId="8">
    <w:abstractNumId w:val="33"/>
  </w:num>
  <w:num w:numId="9">
    <w:abstractNumId w:val="27"/>
  </w:num>
  <w:num w:numId="10">
    <w:abstractNumId w:val="29"/>
  </w:num>
  <w:num w:numId="11">
    <w:abstractNumId w:val="22"/>
  </w:num>
  <w:num w:numId="12">
    <w:abstractNumId w:val="37"/>
  </w:num>
  <w:num w:numId="13">
    <w:abstractNumId w:val="21"/>
  </w:num>
  <w:num w:numId="14">
    <w:abstractNumId w:val="42"/>
  </w:num>
  <w:num w:numId="15">
    <w:abstractNumId w:val="41"/>
  </w:num>
  <w:num w:numId="16">
    <w:abstractNumId w:val="32"/>
  </w:num>
  <w:num w:numId="17">
    <w:abstractNumId w:val="6"/>
  </w:num>
  <w:num w:numId="18">
    <w:abstractNumId w:val="11"/>
  </w:num>
  <w:num w:numId="19">
    <w:abstractNumId w:val="31"/>
  </w:num>
  <w:num w:numId="20">
    <w:abstractNumId w:val="5"/>
  </w:num>
  <w:num w:numId="21">
    <w:abstractNumId w:val="25"/>
  </w:num>
  <w:num w:numId="22">
    <w:abstractNumId w:val="24"/>
  </w:num>
  <w:num w:numId="23">
    <w:abstractNumId w:val="28"/>
  </w:num>
  <w:num w:numId="24">
    <w:abstractNumId w:val="39"/>
  </w:num>
  <w:num w:numId="25">
    <w:abstractNumId w:val="30"/>
  </w:num>
  <w:num w:numId="26">
    <w:abstractNumId w:val="9"/>
  </w:num>
  <w:num w:numId="27">
    <w:abstractNumId w:val="26"/>
  </w:num>
  <w:num w:numId="28">
    <w:abstractNumId w:val="18"/>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4"/>
  </w:num>
  <w:num w:numId="32">
    <w:abstractNumId w:val="8"/>
  </w:num>
  <w:num w:numId="33">
    <w:abstractNumId w:val="36"/>
  </w:num>
  <w:num w:numId="34">
    <w:abstractNumId w:val="40"/>
  </w:num>
  <w:num w:numId="35">
    <w:abstractNumId w:val="7"/>
  </w:num>
  <w:num w:numId="36">
    <w:abstractNumId w:val="20"/>
  </w:num>
  <w:num w:numId="37">
    <w:abstractNumId w:val="19"/>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13"/>
  </w:num>
  <w:num w:numId="41">
    <w:abstractNumId w:val="23"/>
  </w:num>
  <w:num w:numId="42">
    <w:abstractNumId w:val="38"/>
  </w:num>
  <w:num w:numId="43">
    <w:abstractNumId w:val="16"/>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61C"/>
    <w:rsid w:val="0000218E"/>
    <w:rsid w:val="00003AD2"/>
    <w:rsid w:val="000078AC"/>
    <w:rsid w:val="000132C7"/>
    <w:rsid w:val="00014A9F"/>
    <w:rsid w:val="0001557A"/>
    <w:rsid w:val="00015614"/>
    <w:rsid w:val="00020E89"/>
    <w:rsid w:val="00023697"/>
    <w:rsid w:val="00025C04"/>
    <w:rsid w:val="000328C5"/>
    <w:rsid w:val="00033DAE"/>
    <w:rsid w:val="00034393"/>
    <w:rsid w:val="000468D7"/>
    <w:rsid w:val="00050BB2"/>
    <w:rsid w:val="00051315"/>
    <w:rsid w:val="000553A2"/>
    <w:rsid w:val="00060878"/>
    <w:rsid w:val="000619C7"/>
    <w:rsid w:val="000649CC"/>
    <w:rsid w:val="0006607F"/>
    <w:rsid w:val="00067767"/>
    <w:rsid w:val="0007387B"/>
    <w:rsid w:val="00076176"/>
    <w:rsid w:val="00082648"/>
    <w:rsid w:val="0008490D"/>
    <w:rsid w:val="0008783A"/>
    <w:rsid w:val="00093580"/>
    <w:rsid w:val="000949C4"/>
    <w:rsid w:val="000A2BE1"/>
    <w:rsid w:val="000A3414"/>
    <w:rsid w:val="000A4A1F"/>
    <w:rsid w:val="000A5157"/>
    <w:rsid w:val="000B1074"/>
    <w:rsid w:val="000B20F1"/>
    <w:rsid w:val="000B244D"/>
    <w:rsid w:val="000B2D08"/>
    <w:rsid w:val="000B4179"/>
    <w:rsid w:val="000B46CB"/>
    <w:rsid w:val="000C010B"/>
    <w:rsid w:val="000C0C2B"/>
    <w:rsid w:val="000C1008"/>
    <w:rsid w:val="000D3C07"/>
    <w:rsid w:val="000D4ECF"/>
    <w:rsid w:val="000D5A63"/>
    <w:rsid w:val="000D6F9A"/>
    <w:rsid w:val="000D7AFF"/>
    <w:rsid w:val="000E10FF"/>
    <w:rsid w:val="000E1A53"/>
    <w:rsid w:val="000E274B"/>
    <w:rsid w:val="000E54D4"/>
    <w:rsid w:val="000E669F"/>
    <w:rsid w:val="000F0443"/>
    <w:rsid w:val="000F48C1"/>
    <w:rsid w:val="000F6848"/>
    <w:rsid w:val="000F70BD"/>
    <w:rsid w:val="000F751A"/>
    <w:rsid w:val="001011CC"/>
    <w:rsid w:val="001016A1"/>
    <w:rsid w:val="001108B2"/>
    <w:rsid w:val="00111611"/>
    <w:rsid w:val="00112A9E"/>
    <w:rsid w:val="0012031F"/>
    <w:rsid w:val="001208E9"/>
    <w:rsid w:val="00122B43"/>
    <w:rsid w:val="0012388D"/>
    <w:rsid w:val="00123ABA"/>
    <w:rsid w:val="001270FC"/>
    <w:rsid w:val="00127B69"/>
    <w:rsid w:val="001333E6"/>
    <w:rsid w:val="0013447C"/>
    <w:rsid w:val="00134620"/>
    <w:rsid w:val="0013545D"/>
    <w:rsid w:val="00135D7F"/>
    <w:rsid w:val="00135FC6"/>
    <w:rsid w:val="001372CC"/>
    <w:rsid w:val="00137A5F"/>
    <w:rsid w:val="001407B0"/>
    <w:rsid w:val="0014410C"/>
    <w:rsid w:val="00144D11"/>
    <w:rsid w:val="001470D8"/>
    <w:rsid w:val="00147217"/>
    <w:rsid w:val="00151815"/>
    <w:rsid w:val="00153C43"/>
    <w:rsid w:val="00154A22"/>
    <w:rsid w:val="00155C5B"/>
    <w:rsid w:val="00156CBF"/>
    <w:rsid w:val="00157BC3"/>
    <w:rsid w:val="001619F4"/>
    <w:rsid w:val="00167C29"/>
    <w:rsid w:val="001714E9"/>
    <w:rsid w:val="00171779"/>
    <w:rsid w:val="00172368"/>
    <w:rsid w:val="00173C07"/>
    <w:rsid w:val="00174FFB"/>
    <w:rsid w:val="0018091F"/>
    <w:rsid w:val="00180FF2"/>
    <w:rsid w:val="001813D1"/>
    <w:rsid w:val="00182BC9"/>
    <w:rsid w:val="00182CD0"/>
    <w:rsid w:val="0018399A"/>
    <w:rsid w:val="00183F8F"/>
    <w:rsid w:val="0018532C"/>
    <w:rsid w:val="00185B90"/>
    <w:rsid w:val="001864E7"/>
    <w:rsid w:val="00191249"/>
    <w:rsid w:val="00195365"/>
    <w:rsid w:val="001969D3"/>
    <w:rsid w:val="001A0F59"/>
    <w:rsid w:val="001A3B84"/>
    <w:rsid w:val="001A7AF7"/>
    <w:rsid w:val="001B2FBC"/>
    <w:rsid w:val="001B58B1"/>
    <w:rsid w:val="001C3B18"/>
    <w:rsid w:val="001C463F"/>
    <w:rsid w:val="001C46E0"/>
    <w:rsid w:val="001C71F2"/>
    <w:rsid w:val="001D1EEE"/>
    <w:rsid w:val="001D3BCD"/>
    <w:rsid w:val="001D54C5"/>
    <w:rsid w:val="001E0D17"/>
    <w:rsid w:val="001E1BEC"/>
    <w:rsid w:val="001E5639"/>
    <w:rsid w:val="001E5B57"/>
    <w:rsid w:val="001F58AC"/>
    <w:rsid w:val="001F5CBA"/>
    <w:rsid w:val="0020037C"/>
    <w:rsid w:val="00201411"/>
    <w:rsid w:val="00202A2F"/>
    <w:rsid w:val="00202DD1"/>
    <w:rsid w:val="0021045D"/>
    <w:rsid w:val="00214D2E"/>
    <w:rsid w:val="00215994"/>
    <w:rsid w:val="002170E3"/>
    <w:rsid w:val="00217324"/>
    <w:rsid w:val="002226A2"/>
    <w:rsid w:val="00226AA4"/>
    <w:rsid w:val="002306F6"/>
    <w:rsid w:val="00231A7A"/>
    <w:rsid w:val="00231A80"/>
    <w:rsid w:val="002323C7"/>
    <w:rsid w:val="002410C8"/>
    <w:rsid w:val="002436F3"/>
    <w:rsid w:val="00243844"/>
    <w:rsid w:val="00245560"/>
    <w:rsid w:val="002466C5"/>
    <w:rsid w:val="00252B95"/>
    <w:rsid w:val="00253C88"/>
    <w:rsid w:val="0025442B"/>
    <w:rsid w:val="00254DDD"/>
    <w:rsid w:val="00266FF7"/>
    <w:rsid w:val="00267F57"/>
    <w:rsid w:val="00273F95"/>
    <w:rsid w:val="00275A1D"/>
    <w:rsid w:val="002810AD"/>
    <w:rsid w:val="002825F4"/>
    <w:rsid w:val="00287044"/>
    <w:rsid w:val="00290019"/>
    <w:rsid w:val="0029144C"/>
    <w:rsid w:val="00292457"/>
    <w:rsid w:val="002925FD"/>
    <w:rsid w:val="002931BB"/>
    <w:rsid w:val="0029382C"/>
    <w:rsid w:val="0029408C"/>
    <w:rsid w:val="00294EE5"/>
    <w:rsid w:val="002966D7"/>
    <w:rsid w:val="002A0828"/>
    <w:rsid w:val="002A0A26"/>
    <w:rsid w:val="002A2022"/>
    <w:rsid w:val="002A41BA"/>
    <w:rsid w:val="002A741E"/>
    <w:rsid w:val="002A7917"/>
    <w:rsid w:val="002B46C1"/>
    <w:rsid w:val="002B4A5A"/>
    <w:rsid w:val="002B5255"/>
    <w:rsid w:val="002C1F91"/>
    <w:rsid w:val="002C1FF2"/>
    <w:rsid w:val="002C4CE3"/>
    <w:rsid w:val="002D15B4"/>
    <w:rsid w:val="002E116F"/>
    <w:rsid w:val="002E358F"/>
    <w:rsid w:val="002E3887"/>
    <w:rsid w:val="002E391C"/>
    <w:rsid w:val="002E3C8D"/>
    <w:rsid w:val="002E5D93"/>
    <w:rsid w:val="002E67FC"/>
    <w:rsid w:val="002E74B3"/>
    <w:rsid w:val="002E74D4"/>
    <w:rsid w:val="002E7F24"/>
    <w:rsid w:val="002F658E"/>
    <w:rsid w:val="002F6C68"/>
    <w:rsid w:val="00303BFF"/>
    <w:rsid w:val="003055F7"/>
    <w:rsid w:val="00306933"/>
    <w:rsid w:val="00306C3E"/>
    <w:rsid w:val="003077C4"/>
    <w:rsid w:val="00310728"/>
    <w:rsid w:val="003110C6"/>
    <w:rsid w:val="0031183B"/>
    <w:rsid w:val="003138F5"/>
    <w:rsid w:val="00313B5E"/>
    <w:rsid w:val="00313DB9"/>
    <w:rsid w:val="003210AE"/>
    <w:rsid w:val="0032110F"/>
    <w:rsid w:val="00321D03"/>
    <w:rsid w:val="00323D38"/>
    <w:rsid w:val="00324E93"/>
    <w:rsid w:val="003269B1"/>
    <w:rsid w:val="00332033"/>
    <w:rsid w:val="003321A6"/>
    <w:rsid w:val="00333CF9"/>
    <w:rsid w:val="00340197"/>
    <w:rsid w:val="003401D5"/>
    <w:rsid w:val="00341A57"/>
    <w:rsid w:val="00343D3C"/>
    <w:rsid w:val="00345124"/>
    <w:rsid w:val="0034546D"/>
    <w:rsid w:val="0034711C"/>
    <w:rsid w:val="00347620"/>
    <w:rsid w:val="00350094"/>
    <w:rsid w:val="0035299F"/>
    <w:rsid w:val="00355A9B"/>
    <w:rsid w:val="00356826"/>
    <w:rsid w:val="00357268"/>
    <w:rsid w:val="003576F5"/>
    <w:rsid w:val="0036014B"/>
    <w:rsid w:val="00360982"/>
    <w:rsid w:val="00361B84"/>
    <w:rsid w:val="00364022"/>
    <w:rsid w:val="00364B36"/>
    <w:rsid w:val="00372BF2"/>
    <w:rsid w:val="00373BA8"/>
    <w:rsid w:val="00375475"/>
    <w:rsid w:val="003762F5"/>
    <w:rsid w:val="00376547"/>
    <w:rsid w:val="0037673A"/>
    <w:rsid w:val="0037733F"/>
    <w:rsid w:val="003778E9"/>
    <w:rsid w:val="003804E3"/>
    <w:rsid w:val="00386CF5"/>
    <w:rsid w:val="00387503"/>
    <w:rsid w:val="00387600"/>
    <w:rsid w:val="00390025"/>
    <w:rsid w:val="00390030"/>
    <w:rsid w:val="00391838"/>
    <w:rsid w:val="00393096"/>
    <w:rsid w:val="00393901"/>
    <w:rsid w:val="00394F78"/>
    <w:rsid w:val="003964F9"/>
    <w:rsid w:val="003A039E"/>
    <w:rsid w:val="003A0A4D"/>
    <w:rsid w:val="003A1BB1"/>
    <w:rsid w:val="003A21D0"/>
    <w:rsid w:val="003A3ACE"/>
    <w:rsid w:val="003B0710"/>
    <w:rsid w:val="003B4CB6"/>
    <w:rsid w:val="003B5B72"/>
    <w:rsid w:val="003B7BA5"/>
    <w:rsid w:val="003C0242"/>
    <w:rsid w:val="003C22D4"/>
    <w:rsid w:val="003C3C21"/>
    <w:rsid w:val="003D1598"/>
    <w:rsid w:val="003D39FC"/>
    <w:rsid w:val="003E3E23"/>
    <w:rsid w:val="003E7CAF"/>
    <w:rsid w:val="003F0EA3"/>
    <w:rsid w:val="003F3567"/>
    <w:rsid w:val="00403A76"/>
    <w:rsid w:val="00403F0A"/>
    <w:rsid w:val="004072B6"/>
    <w:rsid w:val="00420DDB"/>
    <w:rsid w:val="004229DC"/>
    <w:rsid w:val="00424913"/>
    <w:rsid w:val="00424995"/>
    <w:rsid w:val="00426BDC"/>
    <w:rsid w:val="00436120"/>
    <w:rsid w:val="004373C6"/>
    <w:rsid w:val="0044015D"/>
    <w:rsid w:val="004442F7"/>
    <w:rsid w:val="0044478B"/>
    <w:rsid w:val="00447BEC"/>
    <w:rsid w:val="0045403C"/>
    <w:rsid w:val="00456263"/>
    <w:rsid w:val="00456830"/>
    <w:rsid w:val="00456D48"/>
    <w:rsid w:val="004579E4"/>
    <w:rsid w:val="00462868"/>
    <w:rsid w:val="004658B8"/>
    <w:rsid w:val="00470E41"/>
    <w:rsid w:val="00474295"/>
    <w:rsid w:val="004758E7"/>
    <w:rsid w:val="004908A7"/>
    <w:rsid w:val="00495257"/>
    <w:rsid w:val="0049748B"/>
    <w:rsid w:val="004A2D8C"/>
    <w:rsid w:val="004A34AB"/>
    <w:rsid w:val="004A3557"/>
    <w:rsid w:val="004A57BC"/>
    <w:rsid w:val="004A6F3F"/>
    <w:rsid w:val="004B4995"/>
    <w:rsid w:val="004B77D5"/>
    <w:rsid w:val="004B7863"/>
    <w:rsid w:val="004C33B0"/>
    <w:rsid w:val="004C36D2"/>
    <w:rsid w:val="004C69A4"/>
    <w:rsid w:val="004C7DEC"/>
    <w:rsid w:val="004D0B8A"/>
    <w:rsid w:val="004D1972"/>
    <w:rsid w:val="004D2B7F"/>
    <w:rsid w:val="004D512F"/>
    <w:rsid w:val="004D6BD4"/>
    <w:rsid w:val="004E24B7"/>
    <w:rsid w:val="004E42AC"/>
    <w:rsid w:val="004E4D89"/>
    <w:rsid w:val="004E71AA"/>
    <w:rsid w:val="004E7F13"/>
    <w:rsid w:val="004F0A24"/>
    <w:rsid w:val="004F1000"/>
    <w:rsid w:val="004F7113"/>
    <w:rsid w:val="00513601"/>
    <w:rsid w:val="00513E53"/>
    <w:rsid w:val="005149F4"/>
    <w:rsid w:val="00517882"/>
    <w:rsid w:val="00531609"/>
    <w:rsid w:val="00534AD0"/>
    <w:rsid w:val="00541A1B"/>
    <w:rsid w:val="005505F3"/>
    <w:rsid w:val="00552056"/>
    <w:rsid w:val="00560FB0"/>
    <w:rsid w:val="005616F2"/>
    <w:rsid w:val="00566308"/>
    <w:rsid w:val="00567622"/>
    <w:rsid w:val="00571CD9"/>
    <w:rsid w:val="00571EC7"/>
    <w:rsid w:val="00572C23"/>
    <w:rsid w:val="005743E8"/>
    <w:rsid w:val="0058054F"/>
    <w:rsid w:val="00580AB4"/>
    <w:rsid w:val="00580CCC"/>
    <w:rsid w:val="00581AA4"/>
    <w:rsid w:val="00581F56"/>
    <w:rsid w:val="00582681"/>
    <w:rsid w:val="00582F71"/>
    <w:rsid w:val="00587ACA"/>
    <w:rsid w:val="00587E7C"/>
    <w:rsid w:val="00590680"/>
    <w:rsid w:val="00590752"/>
    <w:rsid w:val="0059143C"/>
    <w:rsid w:val="005915C0"/>
    <w:rsid w:val="00591D58"/>
    <w:rsid w:val="00592928"/>
    <w:rsid w:val="005929ED"/>
    <w:rsid w:val="00593223"/>
    <w:rsid w:val="00594F74"/>
    <w:rsid w:val="005B0F46"/>
    <w:rsid w:val="005B1AA3"/>
    <w:rsid w:val="005B3669"/>
    <w:rsid w:val="005B78A8"/>
    <w:rsid w:val="005C2154"/>
    <w:rsid w:val="005C3A04"/>
    <w:rsid w:val="005C68C4"/>
    <w:rsid w:val="005C6959"/>
    <w:rsid w:val="005D08D8"/>
    <w:rsid w:val="005D1C1C"/>
    <w:rsid w:val="005E178A"/>
    <w:rsid w:val="005E29F3"/>
    <w:rsid w:val="005E54A4"/>
    <w:rsid w:val="005E5CCB"/>
    <w:rsid w:val="005E61CA"/>
    <w:rsid w:val="005E64EE"/>
    <w:rsid w:val="005F22A7"/>
    <w:rsid w:val="005F5A92"/>
    <w:rsid w:val="005F6260"/>
    <w:rsid w:val="005F7C00"/>
    <w:rsid w:val="006054DB"/>
    <w:rsid w:val="00605813"/>
    <w:rsid w:val="00605A5A"/>
    <w:rsid w:val="00605F46"/>
    <w:rsid w:val="00610D5B"/>
    <w:rsid w:val="0061198D"/>
    <w:rsid w:val="0061205E"/>
    <w:rsid w:val="00612836"/>
    <w:rsid w:val="00613FA4"/>
    <w:rsid w:val="00614AF1"/>
    <w:rsid w:val="00623022"/>
    <w:rsid w:val="0062461E"/>
    <w:rsid w:val="00626777"/>
    <w:rsid w:val="006272FE"/>
    <w:rsid w:val="006278DB"/>
    <w:rsid w:val="0063314F"/>
    <w:rsid w:val="00635704"/>
    <w:rsid w:val="00636FD0"/>
    <w:rsid w:val="00637024"/>
    <w:rsid w:val="00640EB9"/>
    <w:rsid w:val="00642294"/>
    <w:rsid w:val="00645BE2"/>
    <w:rsid w:val="006471B8"/>
    <w:rsid w:val="0065048A"/>
    <w:rsid w:val="00652110"/>
    <w:rsid w:val="0065492D"/>
    <w:rsid w:val="006554CC"/>
    <w:rsid w:val="0065787A"/>
    <w:rsid w:val="00662026"/>
    <w:rsid w:val="0066291B"/>
    <w:rsid w:val="00666658"/>
    <w:rsid w:val="00670996"/>
    <w:rsid w:val="00670EBF"/>
    <w:rsid w:val="00673CDE"/>
    <w:rsid w:val="00675E53"/>
    <w:rsid w:val="00676D7F"/>
    <w:rsid w:val="00680897"/>
    <w:rsid w:val="00680E40"/>
    <w:rsid w:val="006815EC"/>
    <w:rsid w:val="00683AF2"/>
    <w:rsid w:val="006861F6"/>
    <w:rsid w:val="006875B6"/>
    <w:rsid w:val="00692850"/>
    <w:rsid w:val="00693B97"/>
    <w:rsid w:val="006972C5"/>
    <w:rsid w:val="006A0AA0"/>
    <w:rsid w:val="006A39E4"/>
    <w:rsid w:val="006A67E3"/>
    <w:rsid w:val="006A745C"/>
    <w:rsid w:val="006B01B7"/>
    <w:rsid w:val="006B0BB3"/>
    <w:rsid w:val="006B2215"/>
    <w:rsid w:val="006B485F"/>
    <w:rsid w:val="006B623C"/>
    <w:rsid w:val="006B7586"/>
    <w:rsid w:val="006C1C6B"/>
    <w:rsid w:val="006C2AFC"/>
    <w:rsid w:val="006C3E95"/>
    <w:rsid w:val="006C5A31"/>
    <w:rsid w:val="006C6999"/>
    <w:rsid w:val="006C69D4"/>
    <w:rsid w:val="006D071A"/>
    <w:rsid w:val="006D0E77"/>
    <w:rsid w:val="006E0D05"/>
    <w:rsid w:val="006E774D"/>
    <w:rsid w:val="006F0183"/>
    <w:rsid w:val="006F245C"/>
    <w:rsid w:val="006F682A"/>
    <w:rsid w:val="006F700F"/>
    <w:rsid w:val="006F798D"/>
    <w:rsid w:val="007055F0"/>
    <w:rsid w:val="00705D9E"/>
    <w:rsid w:val="00706BEC"/>
    <w:rsid w:val="00707E65"/>
    <w:rsid w:val="00711BC8"/>
    <w:rsid w:val="00713E85"/>
    <w:rsid w:val="0071471D"/>
    <w:rsid w:val="00717642"/>
    <w:rsid w:val="00721341"/>
    <w:rsid w:val="00722A17"/>
    <w:rsid w:val="00724511"/>
    <w:rsid w:val="00725A11"/>
    <w:rsid w:val="00733989"/>
    <w:rsid w:val="0073462D"/>
    <w:rsid w:val="007359B2"/>
    <w:rsid w:val="00740070"/>
    <w:rsid w:val="00740C7B"/>
    <w:rsid w:val="00745506"/>
    <w:rsid w:val="00745CCA"/>
    <w:rsid w:val="00753534"/>
    <w:rsid w:val="007535EF"/>
    <w:rsid w:val="007565D1"/>
    <w:rsid w:val="007604F4"/>
    <w:rsid w:val="00761CE2"/>
    <w:rsid w:val="00762F92"/>
    <w:rsid w:val="00764974"/>
    <w:rsid w:val="00770C9D"/>
    <w:rsid w:val="00770CC2"/>
    <w:rsid w:val="00772F83"/>
    <w:rsid w:val="00773D0D"/>
    <w:rsid w:val="00775A01"/>
    <w:rsid w:val="00784C64"/>
    <w:rsid w:val="00786027"/>
    <w:rsid w:val="007862BF"/>
    <w:rsid w:val="00786EBC"/>
    <w:rsid w:val="00787167"/>
    <w:rsid w:val="0079289C"/>
    <w:rsid w:val="00792942"/>
    <w:rsid w:val="0079299D"/>
    <w:rsid w:val="007968B6"/>
    <w:rsid w:val="007A04C3"/>
    <w:rsid w:val="007A0A27"/>
    <w:rsid w:val="007A1F01"/>
    <w:rsid w:val="007A350F"/>
    <w:rsid w:val="007A3D19"/>
    <w:rsid w:val="007A7046"/>
    <w:rsid w:val="007B2411"/>
    <w:rsid w:val="007C04FD"/>
    <w:rsid w:val="007C0E2A"/>
    <w:rsid w:val="007C20B0"/>
    <w:rsid w:val="007C43D9"/>
    <w:rsid w:val="007C6FC5"/>
    <w:rsid w:val="007C78CF"/>
    <w:rsid w:val="007D22DA"/>
    <w:rsid w:val="007D333E"/>
    <w:rsid w:val="007E1965"/>
    <w:rsid w:val="007E3C12"/>
    <w:rsid w:val="007E3C83"/>
    <w:rsid w:val="007E4D76"/>
    <w:rsid w:val="007E5F2E"/>
    <w:rsid w:val="007E6F12"/>
    <w:rsid w:val="007E7DA4"/>
    <w:rsid w:val="007F0CA9"/>
    <w:rsid w:val="007F5C40"/>
    <w:rsid w:val="007F7A90"/>
    <w:rsid w:val="00801FC6"/>
    <w:rsid w:val="00802564"/>
    <w:rsid w:val="008029C8"/>
    <w:rsid w:val="00804D19"/>
    <w:rsid w:val="00806309"/>
    <w:rsid w:val="00815A28"/>
    <w:rsid w:val="008169AE"/>
    <w:rsid w:val="00816D5D"/>
    <w:rsid w:val="008203F5"/>
    <w:rsid w:val="0082146C"/>
    <w:rsid w:val="00822D73"/>
    <w:rsid w:val="00822D74"/>
    <w:rsid w:val="00824A27"/>
    <w:rsid w:val="00824B8B"/>
    <w:rsid w:val="008269C0"/>
    <w:rsid w:val="00830279"/>
    <w:rsid w:val="00830A75"/>
    <w:rsid w:val="00831CD2"/>
    <w:rsid w:val="00834CB8"/>
    <w:rsid w:val="00835A03"/>
    <w:rsid w:val="00837675"/>
    <w:rsid w:val="00837EBD"/>
    <w:rsid w:val="00840410"/>
    <w:rsid w:val="0085064F"/>
    <w:rsid w:val="00850F66"/>
    <w:rsid w:val="00851213"/>
    <w:rsid w:val="00851A17"/>
    <w:rsid w:val="00851D02"/>
    <w:rsid w:val="008527BF"/>
    <w:rsid w:val="00855B83"/>
    <w:rsid w:val="00856BB4"/>
    <w:rsid w:val="00860717"/>
    <w:rsid w:val="00861F62"/>
    <w:rsid w:val="00862A80"/>
    <w:rsid w:val="008645D0"/>
    <w:rsid w:val="00870E20"/>
    <w:rsid w:val="008718B1"/>
    <w:rsid w:val="00874A96"/>
    <w:rsid w:val="00877FD8"/>
    <w:rsid w:val="0088739A"/>
    <w:rsid w:val="00892FDC"/>
    <w:rsid w:val="00893D64"/>
    <w:rsid w:val="00896FC1"/>
    <w:rsid w:val="00897679"/>
    <w:rsid w:val="008A1073"/>
    <w:rsid w:val="008A166A"/>
    <w:rsid w:val="008A1FFD"/>
    <w:rsid w:val="008A3308"/>
    <w:rsid w:val="008A33A4"/>
    <w:rsid w:val="008A3D0B"/>
    <w:rsid w:val="008A603D"/>
    <w:rsid w:val="008A6C6F"/>
    <w:rsid w:val="008B1E96"/>
    <w:rsid w:val="008B2251"/>
    <w:rsid w:val="008C35B1"/>
    <w:rsid w:val="008C4F54"/>
    <w:rsid w:val="008C7625"/>
    <w:rsid w:val="008D1AAB"/>
    <w:rsid w:val="008D39EF"/>
    <w:rsid w:val="008D6302"/>
    <w:rsid w:val="008D666A"/>
    <w:rsid w:val="008D7B92"/>
    <w:rsid w:val="008E2F89"/>
    <w:rsid w:val="008F199A"/>
    <w:rsid w:val="008F1BA6"/>
    <w:rsid w:val="008F5BC9"/>
    <w:rsid w:val="00902B57"/>
    <w:rsid w:val="0090388C"/>
    <w:rsid w:val="00914895"/>
    <w:rsid w:val="0091516F"/>
    <w:rsid w:val="00916F05"/>
    <w:rsid w:val="00917389"/>
    <w:rsid w:val="0092614A"/>
    <w:rsid w:val="009269A2"/>
    <w:rsid w:val="00930530"/>
    <w:rsid w:val="009316DD"/>
    <w:rsid w:val="00931D82"/>
    <w:rsid w:val="009326AB"/>
    <w:rsid w:val="009333D7"/>
    <w:rsid w:val="0093350F"/>
    <w:rsid w:val="009350B4"/>
    <w:rsid w:val="00935DB6"/>
    <w:rsid w:val="00936282"/>
    <w:rsid w:val="00937E77"/>
    <w:rsid w:val="0094014A"/>
    <w:rsid w:val="00940303"/>
    <w:rsid w:val="00940351"/>
    <w:rsid w:val="00940BB9"/>
    <w:rsid w:val="0094456D"/>
    <w:rsid w:val="00944B9E"/>
    <w:rsid w:val="00947BF5"/>
    <w:rsid w:val="0095138B"/>
    <w:rsid w:val="00951E41"/>
    <w:rsid w:val="009574E4"/>
    <w:rsid w:val="00961DBA"/>
    <w:rsid w:val="00961F1B"/>
    <w:rsid w:val="00962448"/>
    <w:rsid w:val="00964167"/>
    <w:rsid w:val="009645A8"/>
    <w:rsid w:val="0096589D"/>
    <w:rsid w:val="009704D7"/>
    <w:rsid w:val="00970D15"/>
    <w:rsid w:val="00972676"/>
    <w:rsid w:val="009753F3"/>
    <w:rsid w:val="0098060F"/>
    <w:rsid w:val="00983E0E"/>
    <w:rsid w:val="009849E5"/>
    <w:rsid w:val="00991A2A"/>
    <w:rsid w:val="009924B2"/>
    <w:rsid w:val="0099353D"/>
    <w:rsid w:val="00993A0B"/>
    <w:rsid w:val="00993CED"/>
    <w:rsid w:val="00993D4C"/>
    <w:rsid w:val="00995542"/>
    <w:rsid w:val="0099600C"/>
    <w:rsid w:val="00997339"/>
    <w:rsid w:val="009A34B9"/>
    <w:rsid w:val="009A3B9C"/>
    <w:rsid w:val="009B1A26"/>
    <w:rsid w:val="009B1EF4"/>
    <w:rsid w:val="009B477D"/>
    <w:rsid w:val="009B5155"/>
    <w:rsid w:val="009B672E"/>
    <w:rsid w:val="009C5492"/>
    <w:rsid w:val="009C5A70"/>
    <w:rsid w:val="009C7F02"/>
    <w:rsid w:val="009D00CE"/>
    <w:rsid w:val="009D38F6"/>
    <w:rsid w:val="009D5192"/>
    <w:rsid w:val="009D54D9"/>
    <w:rsid w:val="009E190B"/>
    <w:rsid w:val="009E40AA"/>
    <w:rsid w:val="009E4572"/>
    <w:rsid w:val="009E4B19"/>
    <w:rsid w:val="009E67A5"/>
    <w:rsid w:val="009F2424"/>
    <w:rsid w:val="009F2D39"/>
    <w:rsid w:val="009F4923"/>
    <w:rsid w:val="009F66EE"/>
    <w:rsid w:val="00A015A8"/>
    <w:rsid w:val="00A02445"/>
    <w:rsid w:val="00A03160"/>
    <w:rsid w:val="00A06861"/>
    <w:rsid w:val="00A15106"/>
    <w:rsid w:val="00A1696F"/>
    <w:rsid w:val="00A16C97"/>
    <w:rsid w:val="00A17CAF"/>
    <w:rsid w:val="00A212EE"/>
    <w:rsid w:val="00A212F0"/>
    <w:rsid w:val="00A30E69"/>
    <w:rsid w:val="00A32143"/>
    <w:rsid w:val="00A325AA"/>
    <w:rsid w:val="00A3373B"/>
    <w:rsid w:val="00A36F84"/>
    <w:rsid w:val="00A372AC"/>
    <w:rsid w:val="00A37340"/>
    <w:rsid w:val="00A37767"/>
    <w:rsid w:val="00A378B2"/>
    <w:rsid w:val="00A4182C"/>
    <w:rsid w:val="00A41EF5"/>
    <w:rsid w:val="00A42166"/>
    <w:rsid w:val="00A4277C"/>
    <w:rsid w:val="00A46BC9"/>
    <w:rsid w:val="00A5544F"/>
    <w:rsid w:val="00A5556E"/>
    <w:rsid w:val="00A56C2C"/>
    <w:rsid w:val="00A6114E"/>
    <w:rsid w:val="00A61AEA"/>
    <w:rsid w:val="00A61C21"/>
    <w:rsid w:val="00A66B44"/>
    <w:rsid w:val="00A704BA"/>
    <w:rsid w:val="00A70B0F"/>
    <w:rsid w:val="00A73022"/>
    <w:rsid w:val="00A7365E"/>
    <w:rsid w:val="00A73D52"/>
    <w:rsid w:val="00A7637E"/>
    <w:rsid w:val="00A852C4"/>
    <w:rsid w:val="00A85C4A"/>
    <w:rsid w:val="00A86300"/>
    <w:rsid w:val="00A870CE"/>
    <w:rsid w:val="00A91617"/>
    <w:rsid w:val="00A94CDF"/>
    <w:rsid w:val="00A9552C"/>
    <w:rsid w:val="00A967E1"/>
    <w:rsid w:val="00A96DA3"/>
    <w:rsid w:val="00A96DB2"/>
    <w:rsid w:val="00AA0FEA"/>
    <w:rsid w:val="00AA116C"/>
    <w:rsid w:val="00AA288D"/>
    <w:rsid w:val="00AB055C"/>
    <w:rsid w:val="00AB0CFE"/>
    <w:rsid w:val="00AB12D7"/>
    <w:rsid w:val="00AB5389"/>
    <w:rsid w:val="00AC2139"/>
    <w:rsid w:val="00AC4A8D"/>
    <w:rsid w:val="00AC4F32"/>
    <w:rsid w:val="00AC507F"/>
    <w:rsid w:val="00AC5DFA"/>
    <w:rsid w:val="00AC7F19"/>
    <w:rsid w:val="00AD051A"/>
    <w:rsid w:val="00AD0D3B"/>
    <w:rsid w:val="00AD10E2"/>
    <w:rsid w:val="00AD12B3"/>
    <w:rsid w:val="00AD1BDC"/>
    <w:rsid w:val="00AD63C4"/>
    <w:rsid w:val="00AE3533"/>
    <w:rsid w:val="00AE47A1"/>
    <w:rsid w:val="00AF10DE"/>
    <w:rsid w:val="00AF2C27"/>
    <w:rsid w:val="00AF4C93"/>
    <w:rsid w:val="00AF7CCD"/>
    <w:rsid w:val="00B00103"/>
    <w:rsid w:val="00B01C5F"/>
    <w:rsid w:val="00B070FC"/>
    <w:rsid w:val="00B079C2"/>
    <w:rsid w:val="00B10171"/>
    <w:rsid w:val="00B1261C"/>
    <w:rsid w:val="00B16034"/>
    <w:rsid w:val="00B2183F"/>
    <w:rsid w:val="00B23893"/>
    <w:rsid w:val="00B24A41"/>
    <w:rsid w:val="00B2735A"/>
    <w:rsid w:val="00B27908"/>
    <w:rsid w:val="00B279B8"/>
    <w:rsid w:val="00B37A10"/>
    <w:rsid w:val="00B41A0A"/>
    <w:rsid w:val="00B46D0F"/>
    <w:rsid w:val="00B471BF"/>
    <w:rsid w:val="00B47375"/>
    <w:rsid w:val="00B4792A"/>
    <w:rsid w:val="00B51667"/>
    <w:rsid w:val="00B518BA"/>
    <w:rsid w:val="00B527A0"/>
    <w:rsid w:val="00B52AEB"/>
    <w:rsid w:val="00B5480F"/>
    <w:rsid w:val="00B55824"/>
    <w:rsid w:val="00B61716"/>
    <w:rsid w:val="00B61AAC"/>
    <w:rsid w:val="00B64B6E"/>
    <w:rsid w:val="00B64BF1"/>
    <w:rsid w:val="00B6723E"/>
    <w:rsid w:val="00B7118E"/>
    <w:rsid w:val="00B72437"/>
    <w:rsid w:val="00B727A7"/>
    <w:rsid w:val="00B75192"/>
    <w:rsid w:val="00B77BCA"/>
    <w:rsid w:val="00B82CE0"/>
    <w:rsid w:val="00B858F4"/>
    <w:rsid w:val="00B90F23"/>
    <w:rsid w:val="00B9345C"/>
    <w:rsid w:val="00B9350E"/>
    <w:rsid w:val="00B93D02"/>
    <w:rsid w:val="00B946D9"/>
    <w:rsid w:val="00B94A41"/>
    <w:rsid w:val="00B961A9"/>
    <w:rsid w:val="00B96714"/>
    <w:rsid w:val="00BA1113"/>
    <w:rsid w:val="00BA1DE0"/>
    <w:rsid w:val="00BA2F78"/>
    <w:rsid w:val="00BA55C1"/>
    <w:rsid w:val="00BA5FAC"/>
    <w:rsid w:val="00BB194C"/>
    <w:rsid w:val="00BB2FE5"/>
    <w:rsid w:val="00BB36E5"/>
    <w:rsid w:val="00BB7010"/>
    <w:rsid w:val="00BC0389"/>
    <w:rsid w:val="00BC3AC2"/>
    <w:rsid w:val="00BC4DB7"/>
    <w:rsid w:val="00BC535F"/>
    <w:rsid w:val="00BC76CC"/>
    <w:rsid w:val="00BC796C"/>
    <w:rsid w:val="00BD5634"/>
    <w:rsid w:val="00BD7C9F"/>
    <w:rsid w:val="00BE0B01"/>
    <w:rsid w:val="00BE0B9F"/>
    <w:rsid w:val="00BE0BFA"/>
    <w:rsid w:val="00BE1D9B"/>
    <w:rsid w:val="00BE489B"/>
    <w:rsid w:val="00BE4F1E"/>
    <w:rsid w:val="00BF11E1"/>
    <w:rsid w:val="00BF287C"/>
    <w:rsid w:val="00BF5C8D"/>
    <w:rsid w:val="00BF66E9"/>
    <w:rsid w:val="00C018F2"/>
    <w:rsid w:val="00C05006"/>
    <w:rsid w:val="00C06E1F"/>
    <w:rsid w:val="00C10C4E"/>
    <w:rsid w:val="00C12F07"/>
    <w:rsid w:val="00C13E83"/>
    <w:rsid w:val="00C1438E"/>
    <w:rsid w:val="00C14475"/>
    <w:rsid w:val="00C15EEF"/>
    <w:rsid w:val="00C17BE7"/>
    <w:rsid w:val="00C17DD7"/>
    <w:rsid w:val="00C20E49"/>
    <w:rsid w:val="00C2419A"/>
    <w:rsid w:val="00C25D18"/>
    <w:rsid w:val="00C27322"/>
    <w:rsid w:val="00C31AD9"/>
    <w:rsid w:val="00C325CA"/>
    <w:rsid w:val="00C3499D"/>
    <w:rsid w:val="00C430FD"/>
    <w:rsid w:val="00C4564C"/>
    <w:rsid w:val="00C46AF9"/>
    <w:rsid w:val="00C52169"/>
    <w:rsid w:val="00C52A01"/>
    <w:rsid w:val="00C54C20"/>
    <w:rsid w:val="00C56606"/>
    <w:rsid w:val="00C575DF"/>
    <w:rsid w:val="00C6039E"/>
    <w:rsid w:val="00C609D9"/>
    <w:rsid w:val="00C60CDE"/>
    <w:rsid w:val="00C63F15"/>
    <w:rsid w:val="00C64251"/>
    <w:rsid w:val="00C70A3C"/>
    <w:rsid w:val="00C71AAC"/>
    <w:rsid w:val="00C73E20"/>
    <w:rsid w:val="00C7590B"/>
    <w:rsid w:val="00C778B5"/>
    <w:rsid w:val="00C816F4"/>
    <w:rsid w:val="00C8775D"/>
    <w:rsid w:val="00C90296"/>
    <w:rsid w:val="00C92C71"/>
    <w:rsid w:val="00C93C31"/>
    <w:rsid w:val="00C9604D"/>
    <w:rsid w:val="00C9778D"/>
    <w:rsid w:val="00CA2D5D"/>
    <w:rsid w:val="00CA2FCB"/>
    <w:rsid w:val="00CA30A4"/>
    <w:rsid w:val="00CA4BEF"/>
    <w:rsid w:val="00CA79F7"/>
    <w:rsid w:val="00CB0A94"/>
    <w:rsid w:val="00CC3269"/>
    <w:rsid w:val="00CC4C87"/>
    <w:rsid w:val="00CC5C4E"/>
    <w:rsid w:val="00CC79F4"/>
    <w:rsid w:val="00CD24F0"/>
    <w:rsid w:val="00CD6A42"/>
    <w:rsid w:val="00CD6EA1"/>
    <w:rsid w:val="00CE09C1"/>
    <w:rsid w:val="00CE16DF"/>
    <w:rsid w:val="00CE3228"/>
    <w:rsid w:val="00CE4736"/>
    <w:rsid w:val="00CE5E84"/>
    <w:rsid w:val="00CE712E"/>
    <w:rsid w:val="00CE7FBB"/>
    <w:rsid w:val="00CF3F07"/>
    <w:rsid w:val="00CF7F99"/>
    <w:rsid w:val="00D016A7"/>
    <w:rsid w:val="00D04829"/>
    <w:rsid w:val="00D049B0"/>
    <w:rsid w:val="00D055B2"/>
    <w:rsid w:val="00D06AA8"/>
    <w:rsid w:val="00D10959"/>
    <w:rsid w:val="00D1128F"/>
    <w:rsid w:val="00D11C20"/>
    <w:rsid w:val="00D13010"/>
    <w:rsid w:val="00D13731"/>
    <w:rsid w:val="00D162FC"/>
    <w:rsid w:val="00D165A9"/>
    <w:rsid w:val="00D202C6"/>
    <w:rsid w:val="00D202C9"/>
    <w:rsid w:val="00D2229B"/>
    <w:rsid w:val="00D22809"/>
    <w:rsid w:val="00D229DA"/>
    <w:rsid w:val="00D25C90"/>
    <w:rsid w:val="00D27391"/>
    <w:rsid w:val="00D273BE"/>
    <w:rsid w:val="00D27686"/>
    <w:rsid w:val="00D30CF4"/>
    <w:rsid w:val="00D31528"/>
    <w:rsid w:val="00D32B6F"/>
    <w:rsid w:val="00D32E40"/>
    <w:rsid w:val="00D34779"/>
    <w:rsid w:val="00D3530E"/>
    <w:rsid w:val="00D374A4"/>
    <w:rsid w:val="00D40913"/>
    <w:rsid w:val="00D41E12"/>
    <w:rsid w:val="00D429EA"/>
    <w:rsid w:val="00D42F41"/>
    <w:rsid w:val="00D445C5"/>
    <w:rsid w:val="00D44744"/>
    <w:rsid w:val="00D454A1"/>
    <w:rsid w:val="00D46898"/>
    <w:rsid w:val="00D50580"/>
    <w:rsid w:val="00D5364A"/>
    <w:rsid w:val="00D555A9"/>
    <w:rsid w:val="00D57401"/>
    <w:rsid w:val="00D614C6"/>
    <w:rsid w:val="00D63122"/>
    <w:rsid w:val="00D63A73"/>
    <w:rsid w:val="00D64837"/>
    <w:rsid w:val="00D64CB9"/>
    <w:rsid w:val="00D64DC5"/>
    <w:rsid w:val="00D651F9"/>
    <w:rsid w:val="00D67468"/>
    <w:rsid w:val="00D7183D"/>
    <w:rsid w:val="00D71CF5"/>
    <w:rsid w:val="00D72A3C"/>
    <w:rsid w:val="00D77065"/>
    <w:rsid w:val="00D8161A"/>
    <w:rsid w:val="00D82971"/>
    <w:rsid w:val="00D902F1"/>
    <w:rsid w:val="00D91000"/>
    <w:rsid w:val="00D9361C"/>
    <w:rsid w:val="00D944AE"/>
    <w:rsid w:val="00D96049"/>
    <w:rsid w:val="00DA2FE7"/>
    <w:rsid w:val="00DA3126"/>
    <w:rsid w:val="00DA4EB5"/>
    <w:rsid w:val="00DB2AD8"/>
    <w:rsid w:val="00DB3ABE"/>
    <w:rsid w:val="00DB5388"/>
    <w:rsid w:val="00DB5612"/>
    <w:rsid w:val="00DB5D07"/>
    <w:rsid w:val="00DB6990"/>
    <w:rsid w:val="00DC09A6"/>
    <w:rsid w:val="00DC3134"/>
    <w:rsid w:val="00DC4F6A"/>
    <w:rsid w:val="00DC70B9"/>
    <w:rsid w:val="00DD5280"/>
    <w:rsid w:val="00DD79F9"/>
    <w:rsid w:val="00DD7BFC"/>
    <w:rsid w:val="00DE4186"/>
    <w:rsid w:val="00DE4FE4"/>
    <w:rsid w:val="00DE50B8"/>
    <w:rsid w:val="00DE626E"/>
    <w:rsid w:val="00DE77F3"/>
    <w:rsid w:val="00DF46A0"/>
    <w:rsid w:val="00DF5D5F"/>
    <w:rsid w:val="00DF6444"/>
    <w:rsid w:val="00DF682A"/>
    <w:rsid w:val="00E01C3E"/>
    <w:rsid w:val="00E02320"/>
    <w:rsid w:val="00E11150"/>
    <w:rsid w:val="00E1276E"/>
    <w:rsid w:val="00E1279C"/>
    <w:rsid w:val="00E16B07"/>
    <w:rsid w:val="00E208AB"/>
    <w:rsid w:val="00E22326"/>
    <w:rsid w:val="00E2702C"/>
    <w:rsid w:val="00E3155C"/>
    <w:rsid w:val="00E33F28"/>
    <w:rsid w:val="00E340FC"/>
    <w:rsid w:val="00E34AE0"/>
    <w:rsid w:val="00E356BE"/>
    <w:rsid w:val="00E35D1D"/>
    <w:rsid w:val="00E36E2E"/>
    <w:rsid w:val="00E40C5A"/>
    <w:rsid w:val="00E42A32"/>
    <w:rsid w:val="00E4395F"/>
    <w:rsid w:val="00E45B10"/>
    <w:rsid w:val="00E45BE4"/>
    <w:rsid w:val="00E46FB2"/>
    <w:rsid w:val="00E4756F"/>
    <w:rsid w:val="00E551C7"/>
    <w:rsid w:val="00E60222"/>
    <w:rsid w:val="00E607CE"/>
    <w:rsid w:val="00E60D68"/>
    <w:rsid w:val="00E653C5"/>
    <w:rsid w:val="00E70682"/>
    <w:rsid w:val="00E76998"/>
    <w:rsid w:val="00E820E5"/>
    <w:rsid w:val="00E85902"/>
    <w:rsid w:val="00E865B9"/>
    <w:rsid w:val="00E879D5"/>
    <w:rsid w:val="00E87D3F"/>
    <w:rsid w:val="00E90D73"/>
    <w:rsid w:val="00E91324"/>
    <w:rsid w:val="00E921E0"/>
    <w:rsid w:val="00E93A83"/>
    <w:rsid w:val="00E9416E"/>
    <w:rsid w:val="00E9598B"/>
    <w:rsid w:val="00E9733C"/>
    <w:rsid w:val="00EA23C6"/>
    <w:rsid w:val="00EA4C7A"/>
    <w:rsid w:val="00EA5450"/>
    <w:rsid w:val="00EA5F95"/>
    <w:rsid w:val="00EB026A"/>
    <w:rsid w:val="00EB3BA8"/>
    <w:rsid w:val="00EB55F8"/>
    <w:rsid w:val="00EC5792"/>
    <w:rsid w:val="00EC6B26"/>
    <w:rsid w:val="00ED34E0"/>
    <w:rsid w:val="00EE0C2C"/>
    <w:rsid w:val="00EE22D2"/>
    <w:rsid w:val="00EF1B2B"/>
    <w:rsid w:val="00EF3867"/>
    <w:rsid w:val="00F00111"/>
    <w:rsid w:val="00F00E07"/>
    <w:rsid w:val="00F01708"/>
    <w:rsid w:val="00F03F99"/>
    <w:rsid w:val="00F04ABC"/>
    <w:rsid w:val="00F0500D"/>
    <w:rsid w:val="00F050BB"/>
    <w:rsid w:val="00F100F1"/>
    <w:rsid w:val="00F1132B"/>
    <w:rsid w:val="00F11AE1"/>
    <w:rsid w:val="00F12084"/>
    <w:rsid w:val="00F17B28"/>
    <w:rsid w:val="00F23478"/>
    <w:rsid w:val="00F24ACF"/>
    <w:rsid w:val="00F26C74"/>
    <w:rsid w:val="00F30567"/>
    <w:rsid w:val="00F31844"/>
    <w:rsid w:val="00F31CEC"/>
    <w:rsid w:val="00F327AC"/>
    <w:rsid w:val="00F334DC"/>
    <w:rsid w:val="00F34783"/>
    <w:rsid w:val="00F35F6F"/>
    <w:rsid w:val="00F37804"/>
    <w:rsid w:val="00F4386C"/>
    <w:rsid w:val="00F443B1"/>
    <w:rsid w:val="00F44A62"/>
    <w:rsid w:val="00F4738D"/>
    <w:rsid w:val="00F5426A"/>
    <w:rsid w:val="00F569DA"/>
    <w:rsid w:val="00F60808"/>
    <w:rsid w:val="00F61365"/>
    <w:rsid w:val="00F637D4"/>
    <w:rsid w:val="00F65F72"/>
    <w:rsid w:val="00F66DA5"/>
    <w:rsid w:val="00F67AC6"/>
    <w:rsid w:val="00F76965"/>
    <w:rsid w:val="00F81CE2"/>
    <w:rsid w:val="00F81EBF"/>
    <w:rsid w:val="00F828D8"/>
    <w:rsid w:val="00F833F2"/>
    <w:rsid w:val="00F85600"/>
    <w:rsid w:val="00F878F4"/>
    <w:rsid w:val="00F90F5C"/>
    <w:rsid w:val="00F929FA"/>
    <w:rsid w:val="00F96DB2"/>
    <w:rsid w:val="00FA04D9"/>
    <w:rsid w:val="00FA0B03"/>
    <w:rsid w:val="00FA2780"/>
    <w:rsid w:val="00FA27CD"/>
    <w:rsid w:val="00FA2BC3"/>
    <w:rsid w:val="00FA4658"/>
    <w:rsid w:val="00FA4DA0"/>
    <w:rsid w:val="00FA5D72"/>
    <w:rsid w:val="00FA6139"/>
    <w:rsid w:val="00FA6ADF"/>
    <w:rsid w:val="00FB1850"/>
    <w:rsid w:val="00FB5E0A"/>
    <w:rsid w:val="00FB65D8"/>
    <w:rsid w:val="00FB7B32"/>
    <w:rsid w:val="00FC0073"/>
    <w:rsid w:val="00FC1CBF"/>
    <w:rsid w:val="00FC3B0A"/>
    <w:rsid w:val="00FC3DF6"/>
    <w:rsid w:val="00FD0599"/>
    <w:rsid w:val="00FD05B9"/>
    <w:rsid w:val="00FD3BB7"/>
    <w:rsid w:val="00FD5989"/>
    <w:rsid w:val="00FD5C6C"/>
    <w:rsid w:val="00FD6F9A"/>
    <w:rsid w:val="00FE0E53"/>
    <w:rsid w:val="00FE4014"/>
    <w:rsid w:val="00FE66DF"/>
    <w:rsid w:val="00FF1F5B"/>
    <w:rsid w:val="00FF3634"/>
    <w:rsid w:val="00FF653A"/>
    <w:rsid w:val="00FF701E"/>
    <w:rsid w:val="00FF76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00EFB3-F1AC-4170-BC7B-FF5C8F8CF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9361C"/>
    <w:pPr>
      <w:suppressAutoHyphens/>
      <w:spacing w:after="160" w:line="252" w:lineRule="auto"/>
    </w:pPr>
    <w:rPr>
      <w:rFonts w:ascii="Times New Roman" w:eastAsia="Times New Roman" w:hAnsi="Times New Roman" w:cs="Times New Roman"/>
      <w:kern w:val="1"/>
      <w:szCs w:val="24"/>
      <w:lang w:eastAsia="ar-SA"/>
    </w:rPr>
  </w:style>
  <w:style w:type="paragraph" w:styleId="Nagwek1">
    <w:name w:val="heading 1"/>
    <w:basedOn w:val="Normalny"/>
    <w:next w:val="Tekstpodstawowy"/>
    <w:link w:val="Nagwek1Znak"/>
    <w:qFormat/>
    <w:rsid w:val="00D9361C"/>
    <w:pPr>
      <w:keepNext/>
      <w:keepLines/>
      <w:numPr>
        <w:numId w:val="1"/>
      </w:numPr>
      <w:spacing w:before="240" w:after="0"/>
      <w:outlineLvl w:val="0"/>
    </w:pPr>
    <w:rPr>
      <w:rFonts w:ascii="Calibri Light" w:hAnsi="Calibri Light" w:cs="font261"/>
      <w:color w:val="2E74B5"/>
      <w:sz w:val="32"/>
      <w:szCs w:val="32"/>
    </w:rPr>
  </w:style>
  <w:style w:type="paragraph" w:styleId="Nagwek2">
    <w:name w:val="heading 2"/>
    <w:basedOn w:val="Normalny"/>
    <w:next w:val="Tekstpodstawowy"/>
    <w:link w:val="Nagwek2Znak"/>
    <w:qFormat/>
    <w:rsid w:val="00D9361C"/>
    <w:pPr>
      <w:keepNext/>
      <w:keepLines/>
      <w:numPr>
        <w:ilvl w:val="1"/>
        <w:numId w:val="1"/>
      </w:numPr>
      <w:spacing w:before="40" w:after="0"/>
      <w:outlineLvl w:val="1"/>
    </w:pPr>
    <w:rPr>
      <w:rFonts w:ascii="Calibri Light" w:hAnsi="Calibri Light" w:cs="font261"/>
      <w:color w:val="2E74B5"/>
      <w:sz w:val="26"/>
      <w:szCs w:val="26"/>
    </w:rPr>
  </w:style>
  <w:style w:type="paragraph" w:styleId="Nagwek3">
    <w:name w:val="heading 3"/>
    <w:basedOn w:val="Nagwek11"/>
    <w:next w:val="Tekstpodstawowy"/>
    <w:link w:val="Nagwek3Znak"/>
    <w:qFormat/>
    <w:rsid w:val="00D9361C"/>
    <w:pPr>
      <w:numPr>
        <w:ilvl w:val="2"/>
        <w:numId w:val="1"/>
      </w:numPr>
      <w:outlineLvl w:val="2"/>
    </w:pPr>
    <w:rPr>
      <w:b/>
      <w:bCs/>
    </w:rPr>
  </w:style>
  <w:style w:type="paragraph" w:styleId="Nagwek4">
    <w:name w:val="heading 4"/>
    <w:basedOn w:val="Nagwek11"/>
    <w:next w:val="Tekstpodstawowy"/>
    <w:link w:val="Nagwek4Znak"/>
    <w:qFormat/>
    <w:rsid w:val="00D9361C"/>
    <w:pPr>
      <w:numPr>
        <w:ilvl w:val="3"/>
        <w:numId w:val="1"/>
      </w:numPr>
      <w:outlineLvl w:val="3"/>
    </w:pPr>
    <w:rPr>
      <w:b/>
      <w:bCs/>
      <w:i/>
      <w:iCs/>
      <w:sz w:val="24"/>
      <w:szCs w:val="24"/>
    </w:rPr>
  </w:style>
  <w:style w:type="paragraph" w:styleId="Nagwek5">
    <w:name w:val="heading 5"/>
    <w:basedOn w:val="Nagwek11"/>
    <w:next w:val="Tekstpodstawowy"/>
    <w:link w:val="Nagwek5Znak"/>
    <w:qFormat/>
    <w:rsid w:val="00D9361C"/>
    <w:pPr>
      <w:numPr>
        <w:ilvl w:val="4"/>
        <w:numId w:val="1"/>
      </w:numPr>
      <w:outlineLvl w:val="4"/>
    </w:pPr>
    <w:rPr>
      <w:b/>
      <w:bCs/>
      <w:sz w:val="24"/>
      <w:szCs w:val="24"/>
    </w:rPr>
  </w:style>
  <w:style w:type="paragraph" w:styleId="Nagwek6">
    <w:name w:val="heading 6"/>
    <w:basedOn w:val="Nagwek11"/>
    <w:next w:val="Tekstpodstawowy"/>
    <w:link w:val="Nagwek6Znak"/>
    <w:qFormat/>
    <w:rsid w:val="00D9361C"/>
    <w:pPr>
      <w:numPr>
        <w:ilvl w:val="5"/>
        <w:numId w:val="1"/>
      </w:numPr>
      <w:outlineLvl w:val="5"/>
    </w:pPr>
    <w:rPr>
      <w:b/>
      <w:bCs/>
      <w:sz w:val="21"/>
      <w:szCs w:val="21"/>
    </w:rPr>
  </w:style>
  <w:style w:type="paragraph" w:styleId="Nagwek7">
    <w:name w:val="heading 7"/>
    <w:basedOn w:val="Nagwek11"/>
    <w:next w:val="Tekstpodstawowy"/>
    <w:link w:val="Nagwek7Znak"/>
    <w:qFormat/>
    <w:rsid w:val="00D9361C"/>
    <w:pPr>
      <w:numPr>
        <w:ilvl w:val="6"/>
        <w:numId w:val="1"/>
      </w:numPr>
      <w:outlineLvl w:val="6"/>
    </w:pPr>
    <w:rPr>
      <w:b/>
      <w:bCs/>
      <w:sz w:val="21"/>
      <w:szCs w:val="21"/>
    </w:rPr>
  </w:style>
  <w:style w:type="paragraph" w:styleId="Nagwek8">
    <w:name w:val="heading 8"/>
    <w:basedOn w:val="Nagwek11"/>
    <w:next w:val="Tekstpodstawowy"/>
    <w:link w:val="Nagwek8Znak"/>
    <w:qFormat/>
    <w:rsid w:val="00D9361C"/>
    <w:pPr>
      <w:numPr>
        <w:ilvl w:val="7"/>
        <w:numId w:val="1"/>
      </w:numPr>
      <w:outlineLvl w:val="7"/>
    </w:pPr>
    <w:rPr>
      <w:b/>
      <w:bCs/>
      <w:sz w:val="21"/>
      <w:szCs w:val="21"/>
    </w:rPr>
  </w:style>
  <w:style w:type="paragraph" w:styleId="Nagwek9">
    <w:name w:val="heading 9"/>
    <w:basedOn w:val="Nagwek11"/>
    <w:next w:val="Tekstpodstawowy"/>
    <w:link w:val="Nagwek9Znak"/>
    <w:qFormat/>
    <w:rsid w:val="00D9361C"/>
    <w:pPr>
      <w:numPr>
        <w:ilvl w:val="8"/>
        <w:numId w:val="1"/>
      </w:numPr>
      <w:outlineLvl w:val="8"/>
    </w:pPr>
    <w:rPr>
      <w:b/>
      <w:b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D9361C"/>
    <w:pPr>
      <w:spacing w:after="120"/>
    </w:pPr>
  </w:style>
  <w:style w:type="character" w:customStyle="1" w:styleId="TekstpodstawowyZnak">
    <w:name w:val="Tekst podstawowy Znak"/>
    <w:basedOn w:val="Domylnaczcionkaakapitu"/>
    <w:link w:val="Tekstpodstawowy"/>
    <w:rsid w:val="00D9361C"/>
    <w:rPr>
      <w:rFonts w:ascii="Times New Roman" w:eastAsia="Times New Roman" w:hAnsi="Times New Roman" w:cs="Times New Roman"/>
      <w:kern w:val="1"/>
      <w:szCs w:val="24"/>
      <w:lang w:eastAsia="ar-SA"/>
    </w:rPr>
  </w:style>
  <w:style w:type="character" w:customStyle="1" w:styleId="Nagwek1Znak">
    <w:name w:val="Nagłówek 1 Znak"/>
    <w:basedOn w:val="Domylnaczcionkaakapitu"/>
    <w:link w:val="Nagwek1"/>
    <w:rsid w:val="00D9361C"/>
    <w:rPr>
      <w:rFonts w:ascii="Calibri Light" w:eastAsia="Times New Roman" w:hAnsi="Calibri Light" w:cs="font261"/>
      <w:color w:val="2E74B5"/>
      <w:kern w:val="1"/>
      <w:sz w:val="32"/>
      <w:szCs w:val="32"/>
      <w:lang w:eastAsia="ar-SA"/>
    </w:rPr>
  </w:style>
  <w:style w:type="character" w:customStyle="1" w:styleId="Nagwek2Znak">
    <w:name w:val="Nagłówek 2 Znak"/>
    <w:basedOn w:val="Domylnaczcionkaakapitu"/>
    <w:link w:val="Nagwek2"/>
    <w:rsid w:val="00D9361C"/>
    <w:rPr>
      <w:rFonts w:ascii="Calibri Light" w:eastAsia="Times New Roman" w:hAnsi="Calibri Light" w:cs="font261"/>
      <w:color w:val="2E74B5"/>
      <w:kern w:val="1"/>
      <w:sz w:val="26"/>
      <w:szCs w:val="26"/>
      <w:lang w:eastAsia="ar-SA"/>
    </w:rPr>
  </w:style>
  <w:style w:type="paragraph" w:customStyle="1" w:styleId="Nagwek11">
    <w:name w:val="Nagłówek1"/>
    <w:basedOn w:val="Normalny"/>
    <w:next w:val="Tekstpodstawowy"/>
    <w:rsid w:val="00D9361C"/>
    <w:pPr>
      <w:keepNext/>
      <w:spacing w:before="240" w:after="120"/>
    </w:pPr>
    <w:rPr>
      <w:rFonts w:ascii="Arial" w:eastAsia="Microsoft YaHei" w:hAnsi="Arial" w:cs="Lucida Sans"/>
      <w:sz w:val="28"/>
      <w:szCs w:val="28"/>
    </w:rPr>
  </w:style>
  <w:style w:type="character" w:customStyle="1" w:styleId="Nagwek3Znak">
    <w:name w:val="Nagłówek 3 Znak"/>
    <w:basedOn w:val="Domylnaczcionkaakapitu"/>
    <w:link w:val="Nagwek3"/>
    <w:rsid w:val="00D9361C"/>
    <w:rPr>
      <w:rFonts w:ascii="Arial" w:eastAsia="Microsoft YaHei" w:hAnsi="Arial" w:cs="Lucida Sans"/>
      <w:b/>
      <w:bCs/>
      <w:kern w:val="1"/>
      <w:sz w:val="28"/>
      <w:szCs w:val="28"/>
      <w:lang w:eastAsia="ar-SA"/>
    </w:rPr>
  </w:style>
  <w:style w:type="character" w:customStyle="1" w:styleId="Nagwek4Znak">
    <w:name w:val="Nagłówek 4 Znak"/>
    <w:basedOn w:val="Domylnaczcionkaakapitu"/>
    <w:link w:val="Nagwek4"/>
    <w:rsid w:val="00D9361C"/>
    <w:rPr>
      <w:rFonts w:ascii="Arial" w:eastAsia="Microsoft YaHei" w:hAnsi="Arial" w:cs="Lucida Sans"/>
      <w:b/>
      <w:bCs/>
      <w:i/>
      <w:iCs/>
      <w:kern w:val="1"/>
      <w:sz w:val="24"/>
      <w:szCs w:val="24"/>
      <w:lang w:eastAsia="ar-SA"/>
    </w:rPr>
  </w:style>
  <w:style w:type="character" w:customStyle="1" w:styleId="Nagwek5Znak">
    <w:name w:val="Nagłówek 5 Znak"/>
    <w:basedOn w:val="Domylnaczcionkaakapitu"/>
    <w:link w:val="Nagwek5"/>
    <w:rsid w:val="00D9361C"/>
    <w:rPr>
      <w:rFonts w:ascii="Arial" w:eastAsia="Microsoft YaHei" w:hAnsi="Arial" w:cs="Lucida Sans"/>
      <w:b/>
      <w:bCs/>
      <w:kern w:val="1"/>
      <w:sz w:val="24"/>
      <w:szCs w:val="24"/>
      <w:lang w:eastAsia="ar-SA"/>
    </w:rPr>
  </w:style>
  <w:style w:type="character" w:customStyle="1" w:styleId="Nagwek6Znak">
    <w:name w:val="Nagłówek 6 Znak"/>
    <w:basedOn w:val="Domylnaczcionkaakapitu"/>
    <w:link w:val="Nagwek6"/>
    <w:rsid w:val="00D9361C"/>
    <w:rPr>
      <w:rFonts w:ascii="Arial" w:eastAsia="Microsoft YaHei" w:hAnsi="Arial" w:cs="Lucida Sans"/>
      <w:b/>
      <w:bCs/>
      <w:kern w:val="1"/>
      <w:sz w:val="21"/>
      <w:szCs w:val="21"/>
      <w:lang w:eastAsia="ar-SA"/>
    </w:rPr>
  </w:style>
  <w:style w:type="character" w:customStyle="1" w:styleId="Nagwek7Znak">
    <w:name w:val="Nagłówek 7 Znak"/>
    <w:basedOn w:val="Domylnaczcionkaakapitu"/>
    <w:link w:val="Nagwek7"/>
    <w:rsid w:val="00D9361C"/>
    <w:rPr>
      <w:rFonts w:ascii="Arial" w:eastAsia="Microsoft YaHei" w:hAnsi="Arial" w:cs="Lucida Sans"/>
      <w:b/>
      <w:bCs/>
      <w:kern w:val="1"/>
      <w:sz w:val="21"/>
      <w:szCs w:val="21"/>
      <w:lang w:eastAsia="ar-SA"/>
    </w:rPr>
  </w:style>
  <w:style w:type="character" w:customStyle="1" w:styleId="Nagwek8Znak">
    <w:name w:val="Nagłówek 8 Znak"/>
    <w:basedOn w:val="Domylnaczcionkaakapitu"/>
    <w:link w:val="Nagwek8"/>
    <w:rsid w:val="00D9361C"/>
    <w:rPr>
      <w:rFonts w:ascii="Arial" w:eastAsia="Microsoft YaHei" w:hAnsi="Arial" w:cs="Lucida Sans"/>
      <w:b/>
      <w:bCs/>
      <w:kern w:val="1"/>
      <w:sz w:val="21"/>
      <w:szCs w:val="21"/>
      <w:lang w:eastAsia="ar-SA"/>
    </w:rPr>
  </w:style>
  <w:style w:type="character" w:customStyle="1" w:styleId="Nagwek9Znak">
    <w:name w:val="Nagłówek 9 Znak"/>
    <w:basedOn w:val="Domylnaczcionkaakapitu"/>
    <w:link w:val="Nagwek9"/>
    <w:rsid w:val="00D9361C"/>
    <w:rPr>
      <w:rFonts w:ascii="Arial" w:eastAsia="Microsoft YaHei" w:hAnsi="Arial" w:cs="Lucida Sans"/>
      <w:b/>
      <w:bCs/>
      <w:kern w:val="1"/>
      <w:sz w:val="21"/>
      <w:szCs w:val="21"/>
      <w:lang w:eastAsia="ar-SA"/>
    </w:rPr>
  </w:style>
  <w:style w:type="character" w:customStyle="1" w:styleId="WW8Num1z0">
    <w:name w:val="WW8Num1z0"/>
    <w:rsid w:val="00D9361C"/>
  </w:style>
  <w:style w:type="character" w:customStyle="1" w:styleId="WW8Num1z1">
    <w:name w:val="WW8Num1z1"/>
    <w:rsid w:val="00D9361C"/>
  </w:style>
  <w:style w:type="character" w:customStyle="1" w:styleId="WW8Num1z2">
    <w:name w:val="WW8Num1z2"/>
    <w:rsid w:val="00D9361C"/>
  </w:style>
  <w:style w:type="character" w:customStyle="1" w:styleId="WW8Num1z3">
    <w:name w:val="WW8Num1z3"/>
    <w:rsid w:val="00D9361C"/>
  </w:style>
  <w:style w:type="character" w:customStyle="1" w:styleId="WW8Num1z4">
    <w:name w:val="WW8Num1z4"/>
    <w:rsid w:val="00D9361C"/>
  </w:style>
  <w:style w:type="character" w:customStyle="1" w:styleId="WW8Num1z5">
    <w:name w:val="WW8Num1z5"/>
    <w:rsid w:val="00D9361C"/>
  </w:style>
  <w:style w:type="character" w:customStyle="1" w:styleId="WW8Num1z6">
    <w:name w:val="WW8Num1z6"/>
    <w:rsid w:val="00D9361C"/>
  </w:style>
  <w:style w:type="character" w:customStyle="1" w:styleId="WW8Num1z7">
    <w:name w:val="WW8Num1z7"/>
    <w:rsid w:val="00D9361C"/>
  </w:style>
  <w:style w:type="character" w:customStyle="1" w:styleId="WW8Num1z8">
    <w:name w:val="WW8Num1z8"/>
    <w:rsid w:val="00D9361C"/>
  </w:style>
  <w:style w:type="character" w:customStyle="1" w:styleId="WW8Num2z0">
    <w:name w:val="WW8Num2z0"/>
    <w:rsid w:val="00D9361C"/>
  </w:style>
  <w:style w:type="character" w:customStyle="1" w:styleId="WW8Num2z1">
    <w:name w:val="WW8Num2z1"/>
    <w:rsid w:val="00D9361C"/>
  </w:style>
  <w:style w:type="character" w:customStyle="1" w:styleId="WW8Num2z2">
    <w:name w:val="WW8Num2z2"/>
    <w:rsid w:val="00D9361C"/>
  </w:style>
  <w:style w:type="character" w:customStyle="1" w:styleId="WW8Num2z3">
    <w:name w:val="WW8Num2z3"/>
    <w:rsid w:val="00D9361C"/>
  </w:style>
  <w:style w:type="character" w:customStyle="1" w:styleId="WW8Num2z4">
    <w:name w:val="WW8Num2z4"/>
    <w:rsid w:val="00D9361C"/>
  </w:style>
  <w:style w:type="character" w:customStyle="1" w:styleId="WW8Num2z5">
    <w:name w:val="WW8Num2z5"/>
    <w:rsid w:val="00D9361C"/>
  </w:style>
  <w:style w:type="character" w:customStyle="1" w:styleId="WW8Num2z6">
    <w:name w:val="WW8Num2z6"/>
    <w:rsid w:val="00D9361C"/>
  </w:style>
  <w:style w:type="character" w:customStyle="1" w:styleId="WW8Num2z7">
    <w:name w:val="WW8Num2z7"/>
    <w:rsid w:val="00D9361C"/>
  </w:style>
  <w:style w:type="character" w:customStyle="1" w:styleId="WW8Num2z8">
    <w:name w:val="WW8Num2z8"/>
    <w:rsid w:val="00D9361C"/>
  </w:style>
  <w:style w:type="character" w:customStyle="1" w:styleId="WW8Num3z0">
    <w:name w:val="WW8Num3z0"/>
    <w:rsid w:val="00D9361C"/>
  </w:style>
  <w:style w:type="character" w:customStyle="1" w:styleId="WW8Num3z1">
    <w:name w:val="WW8Num3z1"/>
    <w:rsid w:val="00D9361C"/>
  </w:style>
  <w:style w:type="character" w:customStyle="1" w:styleId="WW8Num3z2">
    <w:name w:val="WW8Num3z2"/>
    <w:rsid w:val="00D9361C"/>
  </w:style>
  <w:style w:type="character" w:customStyle="1" w:styleId="WW8Num3z3">
    <w:name w:val="WW8Num3z3"/>
    <w:rsid w:val="00D9361C"/>
  </w:style>
  <w:style w:type="character" w:customStyle="1" w:styleId="WW8Num3z4">
    <w:name w:val="WW8Num3z4"/>
    <w:rsid w:val="00D9361C"/>
  </w:style>
  <w:style w:type="character" w:customStyle="1" w:styleId="WW8Num3z5">
    <w:name w:val="WW8Num3z5"/>
    <w:rsid w:val="00D9361C"/>
  </w:style>
  <w:style w:type="character" w:customStyle="1" w:styleId="WW8Num3z6">
    <w:name w:val="WW8Num3z6"/>
    <w:rsid w:val="00D9361C"/>
  </w:style>
  <w:style w:type="character" w:customStyle="1" w:styleId="WW8Num3z7">
    <w:name w:val="WW8Num3z7"/>
    <w:rsid w:val="00D9361C"/>
  </w:style>
  <w:style w:type="character" w:customStyle="1" w:styleId="WW8Num3z8">
    <w:name w:val="WW8Num3z8"/>
    <w:rsid w:val="00D9361C"/>
  </w:style>
  <w:style w:type="character" w:customStyle="1" w:styleId="WW8Num4z0">
    <w:name w:val="WW8Num4z0"/>
    <w:rsid w:val="00D9361C"/>
    <w:rPr>
      <w:b w:val="0"/>
      <w:i w:val="0"/>
      <w:strike w:val="0"/>
      <w:dstrike w:val="0"/>
      <w:color w:val="00000A"/>
      <w:sz w:val="22"/>
      <w:u w:val="none"/>
    </w:rPr>
  </w:style>
  <w:style w:type="character" w:customStyle="1" w:styleId="WW8Num4z1">
    <w:name w:val="WW8Num4z1"/>
    <w:rsid w:val="00D9361C"/>
  </w:style>
  <w:style w:type="character" w:customStyle="1" w:styleId="WW8Num4z2">
    <w:name w:val="WW8Num4z2"/>
    <w:rsid w:val="00D9361C"/>
  </w:style>
  <w:style w:type="character" w:customStyle="1" w:styleId="WW8Num4z3">
    <w:name w:val="WW8Num4z3"/>
    <w:rsid w:val="00D9361C"/>
  </w:style>
  <w:style w:type="character" w:customStyle="1" w:styleId="WW8Num4z4">
    <w:name w:val="WW8Num4z4"/>
    <w:rsid w:val="00D9361C"/>
  </w:style>
  <w:style w:type="character" w:customStyle="1" w:styleId="WW8Num4z5">
    <w:name w:val="WW8Num4z5"/>
    <w:rsid w:val="00D9361C"/>
  </w:style>
  <w:style w:type="character" w:customStyle="1" w:styleId="WW8Num4z6">
    <w:name w:val="WW8Num4z6"/>
    <w:rsid w:val="00D9361C"/>
  </w:style>
  <w:style w:type="character" w:customStyle="1" w:styleId="WW8Num4z7">
    <w:name w:val="WW8Num4z7"/>
    <w:rsid w:val="00D9361C"/>
  </w:style>
  <w:style w:type="character" w:customStyle="1" w:styleId="WW8Num4z8">
    <w:name w:val="WW8Num4z8"/>
    <w:rsid w:val="00D9361C"/>
  </w:style>
  <w:style w:type="character" w:customStyle="1" w:styleId="WW8Num5z0">
    <w:name w:val="WW8Num5z0"/>
    <w:rsid w:val="00D9361C"/>
    <w:rPr>
      <w:rFonts w:cs="Arial"/>
      <w:b w:val="0"/>
      <w:i w:val="0"/>
      <w:strike w:val="0"/>
      <w:dstrike w:val="0"/>
      <w:color w:val="00000A"/>
      <w:sz w:val="22"/>
      <w:u w:val="none"/>
    </w:rPr>
  </w:style>
  <w:style w:type="character" w:customStyle="1" w:styleId="WW8Num5z1">
    <w:name w:val="WW8Num5z1"/>
    <w:rsid w:val="00D9361C"/>
  </w:style>
  <w:style w:type="character" w:customStyle="1" w:styleId="WW8Num5z2">
    <w:name w:val="WW8Num5z2"/>
    <w:rsid w:val="00D9361C"/>
  </w:style>
  <w:style w:type="character" w:customStyle="1" w:styleId="WW8Num6z0">
    <w:name w:val="WW8Num6z0"/>
    <w:rsid w:val="00D9361C"/>
    <w:rPr>
      <w:rFonts w:ascii="Symbol" w:hAnsi="Symbol" w:cs="Symbol"/>
    </w:rPr>
  </w:style>
  <w:style w:type="character" w:customStyle="1" w:styleId="WW8Num6z1">
    <w:name w:val="WW8Num6z1"/>
    <w:rsid w:val="00D9361C"/>
    <w:rPr>
      <w:rFonts w:ascii="Courier New" w:hAnsi="Courier New" w:cs="Courier New"/>
    </w:rPr>
  </w:style>
  <w:style w:type="character" w:customStyle="1" w:styleId="WW8Num6z2">
    <w:name w:val="WW8Num6z2"/>
    <w:rsid w:val="00D9361C"/>
    <w:rPr>
      <w:rFonts w:ascii="Wingdings" w:hAnsi="Wingdings" w:cs="Wingdings"/>
    </w:rPr>
  </w:style>
  <w:style w:type="character" w:customStyle="1" w:styleId="WW8Num6z3">
    <w:name w:val="WW8Num6z3"/>
    <w:rsid w:val="00D9361C"/>
  </w:style>
  <w:style w:type="character" w:customStyle="1" w:styleId="WW8Num6z4">
    <w:name w:val="WW8Num6z4"/>
    <w:rsid w:val="00D9361C"/>
  </w:style>
  <w:style w:type="character" w:customStyle="1" w:styleId="WW8Num6z5">
    <w:name w:val="WW8Num6z5"/>
    <w:rsid w:val="00D9361C"/>
  </w:style>
  <w:style w:type="character" w:customStyle="1" w:styleId="WW8Num6z6">
    <w:name w:val="WW8Num6z6"/>
    <w:rsid w:val="00D9361C"/>
  </w:style>
  <w:style w:type="character" w:customStyle="1" w:styleId="WW8Num6z7">
    <w:name w:val="WW8Num6z7"/>
    <w:rsid w:val="00D9361C"/>
  </w:style>
  <w:style w:type="character" w:customStyle="1" w:styleId="WW8Num6z8">
    <w:name w:val="WW8Num6z8"/>
    <w:rsid w:val="00D9361C"/>
  </w:style>
  <w:style w:type="character" w:customStyle="1" w:styleId="WW8Num5z3">
    <w:name w:val="WW8Num5z3"/>
    <w:rsid w:val="00D9361C"/>
  </w:style>
  <w:style w:type="character" w:customStyle="1" w:styleId="WW8Num5z4">
    <w:name w:val="WW8Num5z4"/>
    <w:rsid w:val="00D9361C"/>
  </w:style>
  <w:style w:type="character" w:customStyle="1" w:styleId="WW8Num5z5">
    <w:name w:val="WW8Num5z5"/>
    <w:rsid w:val="00D9361C"/>
  </w:style>
  <w:style w:type="character" w:customStyle="1" w:styleId="WW8Num5z6">
    <w:name w:val="WW8Num5z6"/>
    <w:rsid w:val="00D9361C"/>
  </w:style>
  <w:style w:type="character" w:customStyle="1" w:styleId="WW8Num5z7">
    <w:name w:val="WW8Num5z7"/>
    <w:rsid w:val="00D9361C"/>
  </w:style>
  <w:style w:type="character" w:customStyle="1" w:styleId="WW8Num5z8">
    <w:name w:val="WW8Num5z8"/>
    <w:rsid w:val="00D9361C"/>
  </w:style>
  <w:style w:type="character" w:customStyle="1" w:styleId="Domylnaczcionkaakapitu1">
    <w:name w:val="Domyślna czcionka akapitu1"/>
    <w:rsid w:val="00D9361C"/>
  </w:style>
  <w:style w:type="character" w:customStyle="1" w:styleId="TekstdymkaZnak">
    <w:name w:val="Tekst dymka Znak"/>
    <w:rsid w:val="00D9361C"/>
    <w:rPr>
      <w:rFonts w:ascii="Segoe UI" w:hAnsi="Segoe UI" w:cs="Segoe UI"/>
      <w:sz w:val="18"/>
      <w:szCs w:val="18"/>
    </w:rPr>
  </w:style>
  <w:style w:type="character" w:customStyle="1" w:styleId="TekstprzypisukocowegoZnak">
    <w:name w:val="Tekst przypisu końcowego Znak"/>
    <w:rsid w:val="00D9361C"/>
    <w:rPr>
      <w:sz w:val="20"/>
      <w:szCs w:val="20"/>
    </w:rPr>
  </w:style>
  <w:style w:type="character" w:customStyle="1" w:styleId="Odwoanieprzypisukocowego1">
    <w:name w:val="Odwołanie przypisu końcowego1"/>
    <w:rsid w:val="00D9361C"/>
    <w:rPr>
      <w:vertAlign w:val="superscript"/>
    </w:rPr>
  </w:style>
  <w:style w:type="character" w:customStyle="1" w:styleId="NagwekZnak">
    <w:name w:val="Nagłówek Znak"/>
    <w:basedOn w:val="Domylnaczcionkaakapitu1"/>
    <w:rsid w:val="00D9361C"/>
  </w:style>
  <w:style w:type="character" w:customStyle="1" w:styleId="StopkaZnak">
    <w:name w:val="Stopka Znak"/>
    <w:basedOn w:val="Domylnaczcionkaakapitu1"/>
    <w:uiPriority w:val="99"/>
    <w:rsid w:val="00D9361C"/>
  </w:style>
  <w:style w:type="character" w:customStyle="1" w:styleId="ListLabel1">
    <w:name w:val="ListLabel 1"/>
    <w:rsid w:val="00D9361C"/>
    <w:rPr>
      <w:b w:val="0"/>
      <w:i w:val="0"/>
      <w:strike w:val="0"/>
      <w:dstrike w:val="0"/>
      <w:color w:val="00000A"/>
      <w:sz w:val="22"/>
      <w:u w:val="none"/>
    </w:rPr>
  </w:style>
  <w:style w:type="character" w:customStyle="1" w:styleId="ListLabel2">
    <w:name w:val="ListLabel 2"/>
    <w:rsid w:val="00D9361C"/>
    <w:rPr>
      <w:b w:val="0"/>
      <w:i w:val="0"/>
      <w:strike w:val="0"/>
      <w:dstrike w:val="0"/>
      <w:color w:val="00000A"/>
      <w:sz w:val="24"/>
      <w:u w:val="none"/>
    </w:rPr>
  </w:style>
  <w:style w:type="character" w:customStyle="1" w:styleId="ListLabel3">
    <w:name w:val="ListLabel 3"/>
    <w:rsid w:val="00D9361C"/>
    <w:rPr>
      <w:rFonts w:cs="Courier New"/>
    </w:rPr>
  </w:style>
  <w:style w:type="character" w:customStyle="1" w:styleId="Znakinumeracji">
    <w:name w:val="Znaki numeracji"/>
    <w:rsid w:val="00D9361C"/>
  </w:style>
  <w:style w:type="character" w:styleId="Uwydatnienie">
    <w:name w:val="Emphasis"/>
    <w:qFormat/>
    <w:rsid w:val="00D9361C"/>
    <w:rPr>
      <w:i/>
      <w:iCs/>
    </w:rPr>
  </w:style>
  <w:style w:type="paragraph" w:styleId="Lista">
    <w:name w:val="List"/>
    <w:basedOn w:val="Tekstpodstawowy"/>
    <w:rsid w:val="00D9361C"/>
    <w:rPr>
      <w:rFonts w:cs="Lucida Sans"/>
    </w:rPr>
  </w:style>
  <w:style w:type="paragraph" w:customStyle="1" w:styleId="Podpis1">
    <w:name w:val="Podpis1"/>
    <w:basedOn w:val="Normalny"/>
    <w:rsid w:val="00D9361C"/>
    <w:pPr>
      <w:suppressLineNumbers/>
      <w:spacing w:before="120" w:after="120"/>
    </w:pPr>
    <w:rPr>
      <w:rFonts w:cs="Lucida Sans"/>
      <w:i/>
      <w:iCs/>
      <w:sz w:val="24"/>
    </w:rPr>
  </w:style>
  <w:style w:type="paragraph" w:customStyle="1" w:styleId="Indeks">
    <w:name w:val="Indeks"/>
    <w:basedOn w:val="Normalny"/>
    <w:rsid w:val="00D9361C"/>
    <w:pPr>
      <w:suppressLineNumbers/>
    </w:pPr>
    <w:rPr>
      <w:rFonts w:cs="Lucida Sans"/>
    </w:rPr>
  </w:style>
  <w:style w:type="paragraph" w:customStyle="1" w:styleId="Akapitzlist1">
    <w:name w:val="Akapit z listą1"/>
    <w:basedOn w:val="Normalny"/>
    <w:rsid w:val="00D9361C"/>
    <w:pPr>
      <w:ind w:left="720"/>
    </w:pPr>
  </w:style>
  <w:style w:type="paragraph" w:customStyle="1" w:styleId="NormalnyWeb1">
    <w:name w:val="Normalny (Web)1"/>
    <w:basedOn w:val="Normalny"/>
    <w:rsid w:val="00D9361C"/>
    <w:rPr>
      <w:sz w:val="24"/>
    </w:rPr>
  </w:style>
  <w:style w:type="paragraph" w:customStyle="1" w:styleId="Tekstdymka1">
    <w:name w:val="Tekst dymka1"/>
    <w:basedOn w:val="Normalny"/>
    <w:rsid w:val="00D9361C"/>
    <w:pPr>
      <w:spacing w:after="0" w:line="100" w:lineRule="atLeast"/>
    </w:pPr>
    <w:rPr>
      <w:rFonts w:ascii="Segoe UI" w:hAnsi="Segoe UI" w:cs="Segoe UI"/>
      <w:sz w:val="18"/>
      <w:szCs w:val="18"/>
    </w:rPr>
  </w:style>
  <w:style w:type="paragraph" w:customStyle="1" w:styleId="Tekstprzypisukocowego1">
    <w:name w:val="Tekst przypisu końcowego1"/>
    <w:basedOn w:val="Normalny"/>
    <w:rsid w:val="00D9361C"/>
    <w:pPr>
      <w:spacing w:after="0" w:line="100" w:lineRule="atLeast"/>
    </w:pPr>
    <w:rPr>
      <w:sz w:val="20"/>
      <w:szCs w:val="20"/>
    </w:rPr>
  </w:style>
  <w:style w:type="paragraph" w:styleId="Nagwek">
    <w:name w:val="header"/>
    <w:basedOn w:val="Normalny"/>
    <w:link w:val="NagwekZnak1"/>
    <w:rsid w:val="00D9361C"/>
    <w:pPr>
      <w:suppressLineNumbers/>
      <w:tabs>
        <w:tab w:val="center" w:pos="4536"/>
        <w:tab w:val="right" w:pos="9072"/>
      </w:tabs>
      <w:spacing w:after="0" w:line="100" w:lineRule="atLeast"/>
    </w:pPr>
  </w:style>
  <w:style w:type="character" w:customStyle="1" w:styleId="NagwekZnak1">
    <w:name w:val="Nagłówek Znak1"/>
    <w:basedOn w:val="Domylnaczcionkaakapitu"/>
    <w:link w:val="Nagwek"/>
    <w:rsid w:val="00D9361C"/>
    <w:rPr>
      <w:rFonts w:ascii="Times New Roman" w:eastAsia="Times New Roman" w:hAnsi="Times New Roman" w:cs="Times New Roman"/>
      <w:kern w:val="1"/>
      <w:szCs w:val="24"/>
      <w:lang w:eastAsia="ar-SA"/>
    </w:rPr>
  </w:style>
  <w:style w:type="paragraph" w:styleId="Stopka">
    <w:name w:val="footer"/>
    <w:basedOn w:val="Normalny"/>
    <w:link w:val="StopkaZnak1"/>
    <w:uiPriority w:val="99"/>
    <w:rsid w:val="00D9361C"/>
    <w:pPr>
      <w:suppressLineNumbers/>
      <w:tabs>
        <w:tab w:val="center" w:pos="4536"/>
        <w:tab w:val="right" w:pos="9072"/>
      </w:tabs>
      <w:spacing w:after="0" w:line="100" w:lineRule="atLeast"/>
    </w:pPr>
  </w:style>
  <w:style w:type="character" w:customStyle="1" w:styleId="StopkaZnak1">
    <w:name w:val="Stopka Znak1"/>
    <w:basedOn w:val="Domylnaczcionkaakapitu"/>
    <w:link w:val="Stopka"/>
    <w:uiPriority w:val="99"/>
    <w:rsid w:val="00D9361C"/>
    <w:rPr>
      <w:rFonts w:ascii="Times New Roman" w:eastAsia="Times New Roman" w:hAnsi="Times New Roman" w:cs="Times New Roman"/>
      <w:kern w:val="1"/>
      <w:szCs w:val="24"/>
      <w:lang w:eastAsia="ar-SA"/>
    </w:rPr>
  </w:style>
  <w:style w:type="paragraph" w:customStyle="1" w:styleId="Nagwek10">
    <w:name w:val="Nagłówek 10"/>
    <w:basedOn w:val="Nagwek11"/>
    <w:next w:val="Tekstpodstawowy"/>
    <w:rsid w:val="00D9361C"/>
    <w:pPr>
      <w:numPr>
        <w:numId w:val="2"/>
      </w:numPr>
    </w:pPr>
    <w:rPr>
      <w:b/>
      <w:bCs/>
      <w:sz w:val="21"/>
      <w:szCs w:val="21"/>
    </w:rPr>
  </w:style>
  <w:style w:type="paragraph" w:styleId="NormalnyWeb">
    <w:name w:val="Normal (Web)"/>
    <w:basedOn w:val="Normalny"/>
    <w:uiPriority w:val="99"/>
    <w:unhideWhenUsed/>
    <w:rsid w:val="00D9361C"/>
    <w:pPr>
      <w:suppressAutoHyphens w:val="0"/>
      <w:spacing w:before="100" w:beforeAutospacing="1" w:after="100" w:afterAutospacing="1" w:line="240" w:lineRule="auto"/>
    </w:pPr>
    <w:rPr>
      <w:kern w:val="0"/>
      <w:sz w:val="24"/>
      <w:lang w:eastAsia="pl-PL"/>
    </w:rPr>
  </w:style>
  <w:style w:type="paragraph" w:styleId="Tekstprzypisudolnego">
    <w:name w:val="footnote text"/>
    <w:basedOn w:val="Normalny"/>
    <w:link w:val="TekstprzypisudolnegoZnak"/>
    <w:uiPriority w:val="99"/>
    <w:semiHidden/>
    <w:unhideWhenUsed/>
    <w:rsid w:val="00D9361C"/>
    <w:rPr>
      <w:sz w:val="20"/>
      <w:szCs w:val="20"/>
    </w:rPr>
  </w:style>
  <w:style w:type="character" w:customStyle="1" w:styleId="TekstprzypisudolnegoZnak">
    <w:name w:val="Tekst przypisu dolnego Znak"/>
    <w:basedOn w:val="Domylnaczcionkaakapitu"/>
    <w:link w:val="Tekstprzypisudolnego"/>
    <w:uiPriority w:val="99"/>
    <w:semiHidden/>
    <w:rsid w:val="00D9361C"/>
    <w:rPr>
      <w:rFonts w:ascii="Times New Roman" w:eastAsia="Times New Roman" w:hAnsi="Times New Roman" w:cs="Times New Roman"/>
      <w:kern w:val="1"/>
      <w:sz w:val="20"/>
      <w:szCs w:val="20"/>
      <w:lang w:eastAsia="ar-SA"/>
    </w:rPr>
  </w:style>
  <w:style w:type="character" w:styleId="Odwoanieprzypisudolnego">
    <w:name w:val="footnote reference"/>
    <w:uiPriority w:val="99"/>
    <w:semiHidden/>
    <w:unhideWhenUsed/>
    <w:rsid w:val="00D9361C"/>
    <w:rPr>
      <w:vertAlign w:val="superscript"/>
    </w:rPr>
  </w:style>
  <w:style w:type="paragraph" w:styleId="Tekstprzypisukocowego">
    <w:name w:val="endnote text"/>
    <w:basedOn w:val="Normalny"/>
    <w:link w:val="TekstprzypisukocowegoZnak1"/>
    <w:uiPriority w:val="99"/>
    <w:semiHidden/>
    <w:unhideWhenUsed/>
    <w:rsid w:val="00D9361C"/>
    <w:rPr>
      <w:sz w:val="20"/>
      <w:szCs w:val="20"/>
    </w:rPr>
  </w:style>
  <w:style w:type="character" w:customStyle="1" w:styleId="TekstprzypisukocowegoZnak1">
    <w:name w:val="Tekst przypisu końcowego Znak1"/>
    <w:basedOn w:val="Domylnaczcionkaakapitu"/>
    <w:link w:val="Tekstprzypisukocowego"/>
    <w:uiPriority w:val="99"/>
    <w:semiHidden/>
    <w:rsid w:val="00D9361C"/>
    <w:rPr>
      <w:rFonts w:ascii="Times New Roman" w:eastAsia="Times New Roman" w:hAnsi="Times New Roman" w:cs="Times New Roman"/>
      <w:kern w:val="1"/>
      <w:sz w:val="20"/>
      <w:szCs w:val="20"/>
      <w:lang w:eastAsia="ar-SA"/>
    </w:rPr>
  </w:style>
  <w:style w:type="character" w:styleId="Odwoanieprzypisukocowego">
    <w:name w:val="endnote reference"/>
    <w:basedOn w:val="Domylnaczcionkaakapitu"/>
    <w:uiPriority w:val="99"/>
    <w:semiHidden/>
    <w:unhideWhenUsed/>
    <w:rsid w:val="00D9361C"/>
    <w:rPr>
      <w:vertAlign w:val="superscript"/>
    </w:rPr>
  </w:style>
  <w:style w:type="paragraph" w:styleId="Bezodstpw">
    <w:name w:val="No Spacing"/>
    <w:uiPriority w:val="1"/>
    <w:qFormat/>
    <w:rsid w:val="00D9361C"/>
    <w:pPr>
      <w:spacing w:after="0" w:line="240" w:lineRule="auto"/>
    </w:pPr>
    <w:rPr>
      <w:rFonts w:ascii="Calibri" w:eastAsia="Calibri" w:hAnsi="Calibri" w:cs="Times New Roman"/>
    </w:rPr>
  </w:style>
  <w:style w:type="paragraph" w:styleId="Akapitzlist">
    <w:name w:val="List Paragraph"/>
    <w:basedOn w:val="Normalny"/>
    <w:uiPriority w:val="34"/>
    <w:qFormat/>
    <w:rsid w:val="00D9361C"/>
    <w:pPr>
      <w:suppressAutoHyphens w:val="0"/>
      <w:ind w:left="720"/>
      <w:contextualSpacing/>
    </w:pPr>
    <w:rPr>
      <w:kern w:val="0"/>
      <w:lang w:eastAsia="pl-PL"/>
    </w:rPr>
  </w:style>
  <w:style w:type="character" w:styleId="Pogrubienie">
    <w:name w:val="Strong"/>
    <w:basedOn w:val="Domylnaczcionkaakapitu"/>
    <w:uiPriority w:val="22"/>
    <w:qFormat/>
    <w:rsid w:val="00D9361C"/>
    <w:rPr>
      <w:b/>
      <w:bCs/>
    </w:rPr>
  </w:style>
  <w:style w:type="character" w:styleId="Odwoaniedokomentarza">
    <w:name w:val="annotation reference"/>
    <w:basedOn w:val="Domylnaczcionkaakapitu"/>
    <w:uiPriority w:val="99"/>
    <w:semiHidden/>
    <w:unhideWhenUsed/>
    <w:rsid w:val="00D9361C"/>
    <w:rPr>
      <w:sz w:val="16"/>
      <w:szCs w:val="16"/>
    </w:rPr>
  </w:style>
  <w:style w:type="paragraph" w:styleId="Tekstkomentarza">
    <w:name w:val="annotation text"/>
    <w:basedOn w:val="Normalny"/>
    <w:link w:val="TekstkomentarzaZnak"/>
    <w:uiPriority w:val="99"/>
    <w:semiHidden/>
    <w:unhideWhenUsed/>
    <w:rsid w:val="00D9361C"/>
    <w:rPr>
      <w:sz w:val="20"/>
      <w:szCs w:val="20"/>
    </w:rPr>
  </w:style>
  <w:style w:type="character" w:customStyle="1" w:styleId="TekstkomentarzaZnak">
    <w:name w:val="Tekst komentarza Znak"/>
    <w:basedOn w:val="Domylnaczcionkaakapitu"/>
    <w:link w:val="Tekstkomentarza"/>
    <w:uiPriority w:val="99"/>
    <w:semiHidden/>
    <w:rsid w:val="00D9361C"/>
    <w:rPr>
      <w:rFonts w:ascii="Times New Roman" w:eastAsia="Times New Roman" w:hAnsi="Times New Roman" w:cs="Times New Roman"/>
      <w:kern w:val="1"/>
      <w:sz w:val="20"/>
      <w:szCs w:val="20"/>
      <w:lang w:eastAsia="ar-SA"/>
    </w:rPr>
  </w:style>
  <w:style w:type="paragraph" w:styleId="Tematkomentarza">
    <w:name w:val="annotation subject"/>
    <w:basedOn w:val="Tekstkomentarza"/>
    <w:next w:val="Tekstkomentarza"/>
    <w:link w:val="TematkomentarzaZnak"/>
    <w:uiPriority w:val="99"/>
    <w:semiHidden/>
    <w:unhideWhenUsed/>
    <w:rsid w:val="00D9361C"/>
    <w:rPr>
      <w:b/>
      <w:bCs/>
    </w:rPr>
  </w:style>
  <w:style w:type="character" w:customStyle="1" w:styleId="TematkomentarzaZnak">
    <w:name w:val="Temat komentarza Znak"/>
    <w:basedOn w:val="TekstkomentarzaZnak"/>
    <w:link w:val="Tematkomentarza"/>
    <w:uiPriority w:val="99"/>
    <w:semiHidden/>
    <w:rsid w:val="00D9361C"/>
    <w:rPr>
      <w:rFonts w:ascii="Times New Roman" w:eastAsia="Times New Roman" w:hAnsi="Times New Roman" w:cs="Times New Roman"/>
      <w:b/>
      <w:bCs/>
      <w:kern w:val="1"/>
      <w:sz w:val="20"/>
      <w:szCs w:val="20"/>
      <w:lang w:eastAsia="ar-SA"/>
    </w:rPr>
  </w:style>
  <w:style w:type="paragraph" w:styleId="Tekstdymka">
    <w:name w:val="Balloon Text"/>
    <w:basedOn w:val="Normalny"/>
    <w:link w:val="TekstdymkaZnak1"/>
    <w:uiPriority w:val="99"/>
    <w:semiHidden/>
    <w:unhideWhenUsed/>
    <w:rsid w:val="00D9361C"/>
    <w:pPr>
      <w:spacing w:after="0" w:line="240" w:lineRule="auto"/>
    </w:pPr>
    <w:rPr>
      <w:rFonts w:ascii="Tahoma" w:hAnsi="Tahoma" w:cs="Tahoma"/>
      <w:sz w:val="16"/>
      <w:szCs w:val="16"/>
    </w:rPr>
  </w:style>
  <w:style w:type="character" w:customStyle="1" w:styleId="TekstdymkaZnak1">
    <w:name w:val="Tekst dymka Znak1"/>
    <w:basedOn w:val="Domylnaczcionkaakapitu"/>
    <w:link w:val="Tekstdymka"/>
    <w:uiPriority w:val="99"/>
    <w:semiHidden/>
    <w:rsid w:val="00D9361C"/>
    <w:rPr>
      <w:rFonts w:ascii="Tahoma" w:eastAsia="Times New Roman" w:hAnsi="Tahoma" w:cs="Tahom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84742">
      <w:bodyDiv w:val="1"/>
      <w:marLeft w:val="0"/>
      <w:marRight w:val="0"/>
      <w:marTop w:val="0"/>
      <w:marBottom w:val="0"/>
      <w:divBdr>
        <w:top w:val="none" w:sz="0" w:space="0" w:color="auto"/>
        <w:left w:val="none" w:sz="0" w:space="0" w:color="auto"/>
        <w:bottom w:val="none" w:sz="0" w:space="0" w:color="auto"/>
        <w:right w:val="none" w:sz="0" w:space="0" w:color="auto"/>
      </w:divBdr>
    </w:div>
    <w:div w:id="96758626">
      <w:bodyDiv w:val="1"/>
      <w:marLeft w:val="0"/>
      <w:marRight w:val="0"/>
      <w:marTop w:val="0"/>
      <w:marBottom w:val="0"/>
      <w:divBdr>
        <w:top w:val="none" w:sz="0" w:space="0" w:color="auto"/>
        <w:left w:val="none" w:sz="0" w:space="0" w:color="auto"/>
        <w:bottom w:val="none" w:sz="0" w:space="0" w:color="auto"/>
        <w:right w:val="none" w:sz="0" w:space="0" w:color="auto"/>
      </w:divBdr>
    </w:div>
    <w:div w:id="99645580">
      <w:bodyDiv w:val="1"/>
      <w:marLeft w:val="0"/>
      <w:marRight w:val="0"/>
      <w:marTop w:val="0"/>
      <w:marBottom w:val="0"/>
      <w:divBdr>
        <w:top w:val="none" w:sz="0" w:space="0" w:color="auto"/>
        <w:left w:val="none" w:sz="0" w:space="0" w:color="auto"/>
        <w:bottom w:val="none" w:sz="0" w:space="0" w:color="auto"/>
        <w:right w:val="none" w:sz="0" w:space="0" w:color="auto"/>
      </w:divBdr>
    </w:div>
    <w:div w:id="139857551">
      <w:bodyDiv w:val="1"/>
      <w:marLeft w:val="0"/>
      <w:marRight w:val="0"/>
      <w:marTop w:val="0"/>
      <w:marBottom w:val="0"/>
      <w:divBdr>
        <w:top w:val="none" w:sz="0" w:space="0" w:color="auto"/>
        <w:left w:val="none" w:sz="0" w:space="0" w:color="auto"/>
        <w:bottom w:val="none" w:sz="0" w:space="0" w:color="auto"/>
        <w:right w:val="none" w:sz="0" w:space="0" w:color="auto"/>
      </w:divBdr>
    </w:div>
    <w:div w:id="140117302">
      <w:bodyDiv w:val="1"/>
      <w:marLeft w:val="0"/>
      <w:marRight w:val="0"/>
      <w:marTop w:val="0"/>
      <w:marBottom w:val="0"/>
      <w:divBdr>
        <w:top w:val="none" w:sz="0" w:space="0" w:color="auto"/>
        <w:left w:val="none" w:sz="0" w:space="0" w:color="auto"/>
        <w:bottom w:val="none" w:sz="0" w:space="0" w:color="auto"/>
        <w:right w:val="none" w:sz="0" w:space="0" w:color="auto"/>
      </w:divBdr>
    </w:div>
    <w:div w:id="161241564">
      <w:bodyDiv w:val="1"/>
      <w:marLeft w:val="0"/>
      <w:marRight w:val="0"/>
      <w:marTop w:val="0"/>
      <w:marBottom w:val="0"/>
      <w:divBdr>
        <w:top w:val="none" w:sz="0" w:space="0" w:color="auto"/>
        <w:left w:val="none" w:sz="0" w:space="0" w:color="auto"/>
        <w:bottom w:val="none" w:sz="0" w:space="0" w:color="auto"/>
        <w:right w:val="none" w:sz="0" w:space="0" w:color="auto"/>
      </w:divBdr>
    </w:div>
    <w:div w:id="228423307">
      <w:bodyDiv w:val="1"/>
      <w:marLeft w:val="0"/>
      <w:marRight w:val="0"/>
      <w:marTop w:val="0"/>
      <w:marBottom w:val="0"/>
      <w:divBdr>
        <w:top w:val="none" w:sz="0" w:space="0" w:color="auto"/>
        <w:left w:val="none" w:sz="0" w:space="0" w:color="auto"/>
        <w:bottom w:val="none" w:sz="0" w:space="0" w:color="auto"/>
        <w:right w:val="none" w:sz="0" w:space="0" w:color="auto"/>
      </w:divBdr>
    </w:div>
    <w:div w:id="476186348">
      <w:bodyDiv w:val="1"/>
      <w:marLeft w:val="0"/>
      <w:marRight w:val="0"/>
      <w:marTop w:val="0"/>
      <w:marBottom w:val="0"/>
      <w:divBdr>
        <w:top w:val="none" w:sz="0" w:space="0" w:color="auto"/>
        <w:left w:val="none" w:sz="0" w:space="0" w:color="auto"/>
        <w:bottom w:val="none" w:sz="0" w:space="0" w:color="auto"/>
        <w:right w:val="none" w:sz="0" w:space="0" w:color="auto"/>
      </w:divBdr>
    </w:div>
    <w:div w:id="559710158">
      <w:bodyDiv w:val="1"/>
      <w:marLeft w:val="0"/>
      <w:marRight w:val="0"/>
      <w:marTop w:val="0"/>
      <w:marBottom w:val="0"/>
      <w:divBdr>
        <w:top w:val="none" w:sz="0" w:space="0" w:color="auto"/>
        <w:left w:val="none" w:sz="0" w:space="0" w:color="auto"/>
        <w:bottom w:val="none" w:sz="0" w:space="0" w:color="auto"/>
        <w:right w:val="none" w:sz="0" w:space="0" w:color="auto"/>
      </w:divBdr>
    </w:div>
    <w:div w:id="716127875">
      <w:bodyDiv w:val="1"/>
      <w:marLeft w:val="0"/>
      <w:marRight w:val="0"/>
      <w:marTop w:val="0"/>
      <w:marBottom w:val="0"/>
      <w:divBdr>
        <w:top w:val="none" w:sz="0" w:space="0" w:color="auto"/>
        <w:left w:val="none" w:sz="0" w:space="0" w:color="auto"/>
        <w:bottom w:val="none" w:sz="0" w:space="0" w:color="auto"/>
        <w:right w:val="none" w:sz="0" w:space="0" w:color="auto"/>
      </w:divBdr>
    </w:div>
    <w:div w:id="748431407">
      <w:bodyDiv w:val="1"/>
      <w:marLeft w:val="0"/>
      <w:marRight w:val="0"/>
      <w:marTop w:val="0"/>
      <w:marBottom w:val="0"/>
      <w:divBdr>
        <w:top w:val="none" w:sz="0" w:space="0" w:color="auto"/>
        <w:left w:val="none" w:sz="0" w:space="0" w:color="auto"/>
        <w:bottom w:val="none" w:sz="0" w:space="0" w:color="auto"/>
        <w:right w:val="none" w:sz="0" w:space="0" w:color="auto"/>
      </w:divBdr>
    </w:div>
    <w:div w:id="792215927">
      <w:bodyDiv w:val="1"/>
      <w:marLeft w:val="0"/>
      <w:marRight w:val="0"/>
      <w:marTop w:val="0"/>
      <w:marBottom w:val="0"/>
      <w:divBdr>
        <w:top w:val="none" w:sz="0" w:space="0" w:color="auto"/>
        <w:left w:val="none" w:sz="0" w:space="0" w:color="auto"/>
        <w:bottom w:val="none" w:sz="0" w:space="0" w:color="auto"/>
        <w:right w:val="none" w:sz="0" w:space="0" w:color="auto"/>
      </w:divBdr>
    </w:div>
    <w:div w:id="981544164">
      <w:bodyDiv w:val="1"/>
      <w:marLeft w:val="0"/>
      <w:marRight w:val="0"/>
      <w:marTop w:val="0"/>
      <w:marBottom w:val="0"/>
      <w:divBdr>
        <w:top w:val="none" w:sz="0" w:space="0" w:color="auto"/>
        <w:left w:val="none" w:sz="0" w:space="0" w:color="auto"/>
        <w:bottom w:val="none" w:sz="0" w:space="0" w:color="auto"/>
        <w:right w:val="none" w:sz="0" w:space="0" w:color="auto"/>
      </w:divBdr>
    </w:div>
    <w:div w:id="1172061203">
      <w:bodyDiv w:val="1"/>
      <w:marLeft w:val="0"/>
      <w:marRight w:val="0"/>
      <w:marTop w:val="0"/>
      <w:marBottom w:val="0"/>
      <w:divBdr>
        <w:top w:val="none" w:sz="0" w:space="0" w:color="auto"/>
        <w:left w:val="none" w:sz="0" w:space="0" w:color="auto"/>
        <w:bottom w:val="none" w:sz="0" w:space="0" w:color="auto"/>
        <w:right w:val="none" w:sz="0" w:space="0" w:color="auto"/>
      </w:divBdr>
    </w:div>
    <w:div w:id="1244803152">
      <w:bodyDiv w:val="1"/>
      <w:marLeft w:val="0"/>
      <w:marRight w:val="0"/>
      <w:marTop w:val="0"/>
      <w:marBottom w:val="0"/>
      <w:divBdr>
        <w:top w:val="none" w:sz="0" w:space="0" w:color="auto"/>
        <w:left w:val="none" w:sz="0" w:space="0" w:color="auto"/>
        <w:bottom w:val="none" w:sz="0" w:space="0" w:color="auto"/>
        <w:right w:val="none" w:sz="0" w:space="0" w:color="auto"/>
      </w:divBdr>
    </w:div>
    <w:div w:id="1294945057">
      <w:bodyDiv w:val="1"/>
      <w:marLeft w:val="0"/>
      <w:marRight w:val="0"/>
      <w:marTop w:val="0"/>
      <w:marBottom w:val="0"/>
      <w:divBdr>
        <w:top w:val="none" w:sz="0" w:space="0" w:color="auto"/>
        <w:left w:val="none" w:sz="0" w:space="0" w:color="auto"/>
        <w:bottom w:val="none" w:sz="0" w:space="0" w:color="auto"/>
        <w:right w:val="none" w:sz="0" w:space="0" w:color="auto"/>
      </w:divBdr>
    </w:div>
    <w:div w:id="1344629058">
      <w:bodyDiv w:val="1"/>
      <w:marLeft w:val="0"/>
      <w:marRight w:val="0"/>
      <w:marTop w:val="0"/>
      <w:marBottom w:val="0"/>
      <w:divBdr>
        <w:top w:val="none" w:sz="0" w:space="0" w:color="auto"/>
        <w:left w:val="none" w:sz="0" w:space="0" w:color="auto"/>
        <w:bottom w:val="none" w:sz="0" w:space="0" w:color="auto"/>
        <w:right w:val="none" w:sz="0" w:space="0" w:color="auto"/>
      </w:divBdr>
    </w:div>
    <w:div w:id="207797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34165-55D2-48AA-8888-9D9DD95EF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65</Pages>
  <Words>19287</Words>
  <Characters>115725</Characters>
  <Application>Microsoft Office Word</Application>
  <DocSecurity>0</DocSecurity>
  <Lines>964</Lines>
  <Paragraphs>269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dc:creator>
  <cp:lastModifiedBy>Konto Microsoft</cp:lastModifiedBy>
  <cp:revision>9</cp:revision>
  <cp:lastPrinted>2021-02-15T13:31:00Z</cp:lastPrinted>
  <dcterms:created xsi:type="dcterms:W3CDTF">2021-04-14T05:17:00Z</dcterms:created>
  <dcterms:modified xsi:type="dcterms:W3CDTF">2021-04-14T16:11:00Z</dcterms:modified>
</cp:coreProperties>
</file>