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ABC" w:rsidRDefault="00F75ABC" w:rsidP="00B02D36">
      <w:pPr>
        <w:pStyle w:val="Nagwek1"/>
        <w:numPr>
          <w:ilvl w:val="0"/>
          <w:numId w:val="0"/>
        </w:numPr>
        <w:spacing w:before="0" w:line="360" w:lineRule="auto"/>
        <w:ind w:firstLine="709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</w:rPr>
        <w:t>Protokół nr 93</w:t>
      </w:r>
      <w:r w:rsidR="00B02D36">
        <w:rPr>
          <w:rFonts w:ascii="Arial" w:hAnsi="Arial" w:cs="Arial"/>
          <w:b/>
          <w:color w:val="auto"/>
        </w:rPr>
        <w:t>/21</w:t>
      </w:r>
      <w:r w:rsidR="00B02D36" w:rsidRPr="00B75296">
        <w:rPr>
          <w:rFonts w:ascii="Arial" w:hAnsi="Arial" w:cs="Arial"/>
          <w:b/>
          <w:color w:val="auto"/>
        </w:rPr>
        <w:t xml:space="preserve"> </w:t>
      </w:r>
      <w:r w:rsidR="00B02D36">
        <w:rPr>
          <w:rFonts w:ascii="Arial" w:hAnsi="Arial" w:cs="Arial"/>
          <w:b/>
          <w:color w:val="auto"/>
        </w:rPr>
        <w:tab/>
      </w:r>
      <w:r w:rsidR="00B02D36">
        <w:rPr>
          <w:rFonts w:ascii="Arial" w:hAnsi="Arial" w:cs="Arial"/>
          <w:b/>
          <w:color w:val="auto"/>
        </w:rPr>
        <w:br/>
      </w:r>
      <w:r w:rsidR="00B02D36">
        <w:rPr>
          <w:rFonts w:ascii="Arial" w:hAnsi="Arial" w:cs="Arial"/>
          <w:b/>
          <w:color w:val="auto"/>
          <w:sz w:val="28"/>
          <w:szCs w:val="28"/>
        </w:rPr>
        <w:t xml:space="preserve">z posiedzenia </w:t>
      </w:r>
      <w:r w:rsidR="00B02D36" w:rsidRPr="007A15D9">
        <w:rPr>
          <w:rFonts w:ascii="Arial" w:hAnsi="Arial" w:cs="Arial"/>
          <w:b/>
          <w:color w:val="auto"/>
          <w:sz w:val="28"/>
          <w:szCs w:val="28"/>
        </w:rPr>
        <w:t>Zarz</w:t>
      </w:r>
      <w:r w:rsidR="00CB5562">
        <w:rPr>
          <w:rFonts w:ascii="Arial" w:hAnsi="Arial" w:cs="Arial"/>
          <w:b/>
          <w:color w:val="auto"/>
          <w:sz w:val="28"/>
          <w:szCs w:val="28"/>
        </w:rPr>
        <w:t>ądu Powiatu w Wieluniu</w:t>
      </w:r>
      <w:r w:rsidR="00CB5562">
        <w:rPr>
          <w:rFonts w:ascii="Arial" w:hAnsi="Arial" w:cs="Arial"/>
          <w:b/>
          <w:color w:val="auto"/>
          <w:sz w:val="28"/>
          <w:szCs w:val="28"/>
        </w:rPr>
        <w:br/>
        <w:t xml:space="preserve">z dnia </w:t>
      </w:r>
      <w:r>
        <w:rPr>
          <w:rFonts w:ascii="Arial" w:hAnsi="Arial" w:cs="Arial"/>
          <w:b/>
          <w:color w:val="auto"/>
          <w:sz w:val="28"/>
          <w:szCs w:val="28"/>
        </w:rPr>
        <w:t>2</w:t>
      </w:r>
      <w:r w:rsidR="00CB5562">
        <w:rPr>
          <w:rFonts w:ascii="Arial" w:hAnsi="Arial" w:cs="Arial"/>
          <w:b/>
          <w:color w:val="auto"/>
          <w:sz w:val="28"/>
          <w:szCs w:val="28"/>
        </w:rPr>
        <w:t>9</w:t>
      </w:r>
      <w:r w:rsidR="00B02D36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CB5562">
        <w:rPr>
          <w:rFonts w:ascii="Arial" w:hAnsi="Arial" w:cs="Arial"/>
          <w:b/>
          <w:color w:val="auto"/>
          <w:sz w:val="28"/>
          <w:szCs w:val="28"/>
        </w:rPr>
        <w:t>marca</w:t>
      </w:r>
      <w:r w:rsidR="00B02D36">
        <w:rPr>
          <w:rFonts w:ascii="Arial" w:hAnsi="Arial" w:cs="Arial"/>
          <w:b/>
          <w:color w:val="auto"/>
          <w:sz w:val="28"/>
          <w:szCs w:val="28"/>
        </w:rPr>
        <w:t xml:space="preserve"> 2021</w:t>
      </w:r>
      <w:r w:rsidR="002245CD">
        <w:rPr>
          <w:rFonts w:ascii="Arial" w:hAnsi="Arial" w:cs="Arial"/>
          <w:b/>
          <w:color w:val="auto"/>
          <w:sz w:val="28"/>
          <w:szCs w:val="28"/>
        </w:rPr>
        <w:t xml:space="preserve"> r., </w:t>
      </w:r>
    </w:p>
    <w:p w:rsidR="00B02D36" w:rsidRPr="007A15D9" w:rsidRDefault="00B02D36" w:rsidP="00B02D36">
      <w:pPr>
        <w:pStyle w:val="Nagwek1"/>
        <w:numPr>
          <w:ilvl w:val="0"/>
          <w:numId w:val="0"/>
        </w:numPr>
        <w:spacing w:before="0" w:line="360" w:lineRule="auto"/>
        <w:ind w:firstLine="709"/>
        <w:jc w:val="center"/>
        <w:rPr>
          <w:rFonts w:ascii="Arial" w:hAnsi="Arial" w:cs="Arial"/>
          <w:b/>
          <w:i/>
          <w:color w:val="auto"/>
          <w:sz w:val="28"/>
          <w:szCs w:val="28"/>
        </w:rPr>
      </w:pPr>
      <w:r w:rsidRPr="007A15D9">
        <w:rPr>
          <w:rFonts w:ascii="Arial" w:hAnsi="Arial" w:cs="Arial"/>
          <w:b/>
          <w:i/>
          <w:color w:val="auto"/>
          <w:sz w:val="28"/>
          <w:szCs w:val="28"/>
        </w:rPr>
        <w:t>które odbyło się zdalnie</w:t>
      </w:r>
    </w:p>
    <w:p w:rsidR="00B02D36" w:rsidRPr="00B75296" w:rsidRDefault="00B02D36" w:rsidP="00B02D36">
      <w:pPr>
        <w:pStyle w:val="Nagwek1"/>
        <w:numPr>
          <w:ilvl w:val="0"/>
          <w:numId w:val="0"/>
        </w:numPr>
        <w:spacing w:before="0" w:line="360" w:lineRule="auto"/>
        <w:ind w:left="792"/>
        <w:jc w:val="both"/>
        <w:rPr>
          <w:rFonts w:ascii="Arial" w:hAnsi="Arial" w:cs="Arial"/>
          <w:color w:val="00000A"/>
          <w:sz w:val="24"/>
          <w:szCs w:val="24"/>
        </w:rPr>
      </w:pPr>
    </w:p>
    <w:p w:rsidR="00B02D36" w:rsidRDefault="00B02D36" w:rsidP="00B02D36">
      <w:pPr>
        <w:spacing w:after="0" w:line="360" w:lineRule="auto"/>
        <w:jc w:val="both"/>
        <w:rPr>
          <w:rFonts w:ascii="Arial" w:hAnsi="Arial" w:cs="Arial"/>
          <w:color w:val="00000A"/>
          <w:sz w:val="24"/>
        </w:rPr>
      </w:pPr>
      <w:r>
        <w:rPr>
          <w:rFonts w:ascii="Arial" w:hAnsi="Arial" w:cs="Arial"/>
          <w:b/>
          <w:sz w:val="24"/>
        </w:rPr>
        <w:t>W posiedzeniu udział wzięli:</w:t>
      </w:r>
    </w:p>
    <w:p w:rsidR="00B02D36" w:rsidRDefault="00B02D36" w:rsidP="00B02D36">
      <w:pPr>
        <w:pStyle w:val="Nagwek1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Pan Marek Kieler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  <w:t>- Przewodniczący Zarządu Powiatu w Wieluniu</w:t>
      </w:r>
    </w:p>
    <w:p w:rsidR="00B02D36" w:rsidRDefault="00B02D36" w:rsidP="00B02D36">
      <w:pPr>
        <w:pStyle w:val="Nagwek1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Krzysztof Dziuba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Wicestarosta Wieluński</w:t>
      </w:r>
    </w:p>
    <w:p w:rsidR="00B02D36" w:rsidRDefault="00B02D36" w:rsidP="00B02D36">
      <w:pPr>
        <w:pStyle w:val="Nagwek1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 xml:space="preserve">Pan Andrzej Łebek </w:t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Zarządu</w:t>
      </w:r>
    </w:p>
    <w:p w:rsidR="00B02D36" w:rsidRDefault="00B02D36" w:rsidP="00B02D36">
      <w:pPr>
        <w:pStyle w:val="Nagwek1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Łukasz Dybka</w:t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Zarządu</w:t>
      </w:r>
    </w:p>
    <w:p w:rsidR="00B02D36" w:rsidRPr="003F3C68" w:rsidRDefault="00B02D36" w:rsidP="00B02D36">
      <w:pPr>
        <w:pStyle w:val="Nagwek1"/>
        <w:numPr>
          <w:ilvl w:val="0"/>
          <w:numId w:val="11"/>
        </w:numPr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 w:rsidRPr="003F3C68">
        <w:rPr>
          <w:rFonts w:ascii="Arial" w:hAnsi="Arial" w:cs="Arial"/>
          <w:color w:val="00000A"/>
          <w:sz w:val="24"/>
          <w:szCs w:val="24"/>
        </w:rPr>
        <w:t>Pan Jakub Jurdziński</w:t>
      </w:r>
      <w:r w:rsidRPr="003F3C68">
        <w:rPr>
          <w:rFonts w:ascii="Arial" w:hAnsi="Arial" w:cs="Arial"/>
          <w:color w:val="00000A"/>
          <w:sz w:val="24"/>
          <w:szCs w:val="24"/>
        </w:rPr>
        <w:tab/>
        <w:t>- członek Zar</w:t>
      </w:r>
      <w:r>
        <w:rPr>
          <w:rFonts w:ascii="Arial" w:hAnsi="Arial" w:cs="Arial"/>
          <w:color w:val="00000A"/>
          <w:sz w:val="24"/>
          <w:szCs w:val="24"/>
        </w:rPr>
        <w:t xml:space="preserve">ządu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</w:r>
      <w:r w:rsidRPr="003F3C68">
        <w:rPr>
          <w:rFonts w:ascii="Arial" w:hAnsi="Arial" w:cs="Arial"/>
          <w:color w:val="00000A"/>
          <w:sz w:val="24"/>
          <w:szCs w:val="24"/>
        </w:rPr>
        <w:tab/>
      </w:r>
    </w:p>
    <w:p w:rsidR="00B02D36" w:rsidRDefault="00B02D36" w:rsidP="00B02D36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Ponadto w posiedzeniu udział wzięli:</w:t>
      </w:r>
    </w:p>
    <w:p w:rsidR="00D8733F" w:rsidRDefault="00D8733F" w:rsidP="00B02D36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B02D36" w:rsidRDefault="00B02D36" w:rsidP="00B02D36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Andrzej Chowis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sekretarz powiatu</w:t>
      </w:r>
    </w:p>
    <w:p w:rsidR="00B73592" w:rsidRDefault="00B73592" w:rsidP="00B02D36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Sławomir Kaftan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skarbnik powiatu</w:t>
      </w:r>
    </w:p>
    <w:p w:rsidR="00D8733F" w:rsidRDefault="00D8733F" w:rsidP="00B02D36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Pani Anna Freus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p.o. dyrektora Samodzielnego Publicznego  </w:t>
      </w:r>
      <w:r>
        <w:rPr>
          <w:rFonts w:ascii="Arial" w:hAnsi="Arial" w:cs="Arial"/>
          <w:sz w:val="24"/>
        </w:rPr>
        <w:br/>
        <w:t xml:space="preserve">                                                       Zakładu Opieki Zdrowotnej w Wieluniu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(SP ZOZ)</w:t>
      </w:r>
    </w:p>
    <w:p w:rsidR="00247D42" w:rsidRDefault="00247D42" w:rsidP="00B02D36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Pani Grażyna Nowakowska </w:t>
      </w:r>
      <w:r>
        <w:rPr>
          <w:rFonts w:ascii="Arial" w:hAnsi="Arial" w:cs="Arial"/>
          <w:sz w:val="24"/>
        </w:rPr>
        <w:tab/>
        <w:t xml:space="preserve">- z-ca naczelnika Wydziału Geodezji,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Kartografii, Katastru i Gospodarki    </w:t>
      </w:r>
      <w:r>
        <w:rPr>
          <w:rFonts w:ascii="Arial" w:hAnsi="Arial" w:cs="Arial"/>
          <w:sz w:val="24"/>
        </w:rPr>
        <w:br/>
        <w:t xml:space="preserve">                                                       Nieruchomościami Starostwa Powiatowego  </w:t>
      </w:r>
      <w:r>
        <w:rPr>
          <w:rFonts w:ascii="Arial" w:hAnsi="Arial" w:cs="Arial"/>
          <w:sz w:val="24"/>
        </w:rPr>
        <w:br/>
        <w:t xml:space="preserve">                                                        w Wieluniu </w:t>
      </w:r>
    </w:p>
    <w:p w:rsidR="00B73592" w:rsidRDefault="00B73592" w:rsidP="00B02D36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Pani Beata Korczewska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dyrektor Powiatowego Centrum Pomocy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Rodzinie w Wieluniu</w:t>
      </w:r>
    </w:p>
    <w:p w:rsidR="00B02D36" w:rsidRDefault="00B02D36" w:rsidP="00B02D36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Pani Patrycja Świtalska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kierownik Oddziału Zdrowia i Spraw   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Społecznych Starostwa Powiatowego </w:t>
      </w:r>
      <w:r>
        <w:rPr>
          <w:rFonts w:ascii="Arial" w:hAnsi="Arial" w:cs="Arial"/>
          <w:sz w:val="24"/>
        </w:rPr>
        <w:br/>
        <w:t xml:space="preserve">                                                       w Wieluniu (OZ)</w:t>
      </w:r>
    </w:p>
    <w:p w:rsidR="00B02D36" w:rsidRDefault="00B02D36" w:rsidP="00B02D36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Pani Alicja Krzemień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kierownik Powiatowego Zarządu     </w:t>
      </w:r>
      <w:r>
        <w:rPr>
          <w:rFonts w:ascii="Arial" w:hAnsi="Arial" w:cs="Arial"/>
          <w:sz w:val="24"/>
        </w:rPr>
        <w:br/>
        <w:t xml:space="preserve">                                                       Dróg w Wieluniu (PZD)</w:t>
      </w:r>
    </w:p>
    <w:p w:rsidR="00B73592" w:rsidRDefault="00B73592" w:rsidP="00B02D36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Pan Maciej Bryś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naczelnik Wydziału Komunikacji,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Transportu i Dróg Starostwa Powiatowego 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w Wieluniu </w:t>
      </w:r>
    </w:p>
    <w:p w:rsidR="00247D42" w:rsidRDefault="00247D42" w:rsidP="00B02D36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Pani Elżbieta Urbańska-Golec </w:t>
      </w:r>
      <w:r>
        <w:rPr>
          <w:rFonts w:ascii="Arial" w:hAnsi="Arial" w:cs="Arial"/>
          <w:sz w:val="24"/>
        </w:rPr>
        <w:tab/>
        <w:t xml:space="preserve">- dyrektor Zespołu Szkół nr 1 w Wieluniu </w:t>
      </w:r>
      <w:r>
        <w:rPr>
          <w:rFonts w:ascii="Arial" w:hAnsi="Arial" w:cs="Arial"/>
          <w:sz w:val="24"/>
        </w:rPr>
        <w:br/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(ZS nr 1)</w:t>
      </w:r>
    </w:p>
    <w:p w:rsidR="00B73592" w:rsidRDefault="00B73592" w:rsidP="00B02D36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Sylwester Kaczmarek </w:t>
      </w:r>
      <w:r>
        <w:rPr>
          <w:rFonts w:ascii="Arial" w:hAnsi="Arial" w:cs="Arial"/>
          <w:sz w:val="24"/>
        </w:rPr>
        <w:tab/>
        <w:t xml:space="preserve">- dyrektor Powiatowego Centrum Pomocy  </w:t>
      </w:r>
      <w:r>
        <w:rPr>
          <w:rFonts w:ascii="Arial" w:hAnsi="Arial" w:cs="Arial"/>
          <w:sz w:val="24"/>
        </w:rPr>
        <w:br/>
        <w:t xml:space="preserve">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Rodzinie w Wieluniu (PCUW)</w:t>
      </w:r>
    </w:p>
    <w:p w:rsidR="00B02D36" w:rsidRDefault="00B02D36" w:rsidP="00B02D36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Zenon Kołodziej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naczelnik Wydziału Edukacji, Kultury,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Sportu i Promocji Starostwa Powiatowego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w Wieluniu </w:t>
      </w:r>
    </w:p>
    <w:p w:rsidR="00D46590" w:rsidRPr="00D46590" w:rsidRDefault="00D46590" w:rsidP="00D46590">
      <w:pPr>
        <w:pStyle w:val="Akapitzlist1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Łukasz Sibiński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z-ca naczelnika Wydziału Architektury </w:t>
      </w:r>
      <w:r>
        <w:rPr>
          <w:rFonts w:ascii="Arial" w:hAnsi="Arial" w:cs="Arial"/>
          <w:sz w:val="24"/>
        </w:rPr>
        <w:br/>
        <w:t xml:space="preserve">                                                        i Budownictwa </w:t>
      </w:r>
      <w:r>
        <w:rPr>
          <w:rFonts w:ascii="Arial" w:hAnsi="Arial" w:cs="Arial"/>
          <w:sz w:val="24"/>
        </w:rPr>
        <w:t xml:space="preserve">Starostwa Powiatowego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</w:t>
      </w: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w Wieluniu </w:t>
      </w:r>
      <w:bookmarkStart w:id="0" w:name="_GoBack"/>
      <w:bookmarkEnd w:id="0"/>
    </w:p>
    <w:p w:rsidR="00B02D36" w:rsidRDefault="00B02D36" w:rsidP="00B02D36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i/>
          <w:sz w:val="24"/>
        </w:rPr>
        <w:t xml:space="preserve">Lista obecności członków Zarządu i gości stanowi załącznik do protokołu. </w:t>
      </w:r>
    </w:p>
    <w:p w:rsidR="00B02D36" w:rsidRDefault="00B02D36" w:rsidP="00B02D36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</w:p>
    <w:p w:rsidR="00B02D36" w:rsidRDefault="00B02D36" w:rsidP="00B02D36">
      <w:pPr>
        <w:spacing w:after="0" w:line="360" w:lineRule="auto"/>
        <w:ind w:right="-1" w:firstLine="360"/>
        <w:jc w:val="both"/>
        <w:outlineLvl w:val="0"/>
        <w:rPr>
          <w:rFonts w:ascii="Arial" w:hAnsi="Arial" w:cs="Arial"/>
          <w:b/>
          <w:sz w:val="24"/>
        </w:rPr>
      </w:pPr>
      <w:r w:rsidRPr="00303A63">
        <w:rPr>
          <w:rFonts w:ascii="Arial" w:hAnsi="Arial" w:cs="Arial"/>
          <w:b/>
          <w:sz w:val="24"/>
        </w:rPr>
        <w:t>Proponowany porządek obrad:</w:t>
      </w:r>
    </w:p>
    <w:p w:rsidR="00F75ABC" w:rsidRPr="00F75ABC" w:rsidRDefault="00F75ABC" w:rsidP="00F75ABC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eastAsiaTheme="minorHAnsi"/>
        </w:rPr>
      </w:pPr>
      <w:r w:rsidRPr="00F75ABC">
        <w:rPr>
          <w:rFonts w:ascii="Arial" w:hAnsi="Arial" w:cs="Arial"/>
        </w:rPr>
        <w:t>Otwarcie XCIII posiedzenia Zarządu Powiatu w Wieluniu.</w:t>
      </w:r>
    </w:p>
    <w:p w:rsidR="00F75ABC" w:rsidRPr="00F75ABC" w:rsidRDefault="00F75ABC" w:rsidP="00F75ABC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75ABC">
        <w:rPr>
          <w:rFonts w:ascii="Arial" w:hAnsi="Arial" w:cs="Arial"/>
        </w:rPr>
        <w:t>Stwierdzenie prawomocności obrad.</w:t>
      </w:r>
    </w:p>
    <w:p w:rsidR="00F75ABC" w:rsidRPr="00F75ABC" w:rsidRDefault="00F75ABC" w:rsidP="00F75ABC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75ABC">
        <w:rPr>
          <w:rFonts w:ascii="Arial" w:hAnsi="Arial" w:cs="Arial"/>
        </w:rPr>
        <w:t>Przyjęcie porządku obrad.</w:t>
      </w:r>
    </w:p>
    <w:p w:rsidR="00F75ABC" w:rsidRPr="00F75ABC" w:rsidRDefault="00F75ABC" w:rsidP="00F75ABC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75ABC">
        <w:rPr>
          <w:rFonts w:ascii="Arial" w:hAnsi="Arial" w:cs="Arial"/>
        </w:rPr>
        <w:t>Przyjęcie protokołu z XC i XCI posiedzenia Zarządu Powiatu.</w:t>
      </w:r>
    </w:p>
    <w:p w:rsidR="00F75ABC" w:rsidRPr="00F75ABC" w:rsidRDefault="00F75ABC" w:rsidP="00F75ABC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75ABC">
        <w:rPr>
          <w:rFonts w:ascii="Arial" w:hAnsi="Arial" w:cs="Arial"/>
        </w:rPr>
        <w:t>Rozpatrzenie wniosku Dyrektora Powiatowego Cent</w:t>
      </w:r>
      <w:r>
        <w:rPr>
          <w:rFonts w:ascii="Arial" w:hAnsi="Arial" w:cs="Arial"/>
        </w:rPr>
        <w:t xml:space="preserve">rum Pomocy Rodzinie </w:t>
      </w:r>
      <w:r>
        <w:rPr>
          <w:rFonts w:ascii="Arial" w:hAnsi="Arial" w:cs="Arial"/>
        </w:rPr>
        <w:br/>
        <w:t xml:space="preserve">w Wieluniu </w:t>
      </w:r>
      <w:r w:rsidRPr="00F75ABC">
        <w:rPr>
          <w:rFonts w:ascii="Arial" w:hAnsi="Arial" w:cs="Arial"/>
        </w:rPr>
        <w:t>o podpisanie porozumienia w sprawie przyjęcia dzi</w:t>
      </w:r>
      <w:r>
        <w:rPr>
          <w:rFonts w:ascii="Arial" w:hAnsi="Arial" w:cs="Arial"/>
        </w:rPr>
        <w:t xml:space="preserve">ecka oraz warunków jego pobytu </w:t>
      </w:r>
      <w:r w:rsidRPr="00F75ABC">
        <w:rPr>
          <w:rFonts w:ascii="Arial" w:hAnsi="Arial" w:cs="Arial"/>
        </w:rPr>
        <w:t xml:space="preserve">i wysokości wydatków na jego opiekę i wychowanie </w:t>
      </w:r>
      <w:r w:rsidR="00233447">
        <w:rPr>
          <w:rFonts w:ascii="Arial" w:hAnsi="Arial" w:cs="Arial"/>
        </w:rPr>
        <w:br/>
      </w:r>
      <w:r w:rsidRPr="00F75ABC">
        <w:rPr>
          <w:rFonts w:ascii="Arial" w:hAnsi="Arial" w:cs="Arial"/>
        </w:rPr>
        <w:t xml:space="preserve">w rodzinie zastępczej. </w:t>
      </w:r>
    </w:p>
    <w:p w:rsidR="00F75ABC" w:rsidRPr="00F75ABC" w:rsidRDefault="00F75ABC" w:rsidP="00F75ABC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75ABC">
        <w:rPr>
          <w:rFonts w:ascii="Arial" w:hAnsi="Arial" w:cs="Arial"/>
        </w:rPr>
        <w:t xml:space="preserve">Rozpatrzenie prośby p.o. Dyrektora Samodzielnego Publicznego Zakładu Opieki Zdrowotnej w Wieluniu o wyrażenie zgody na rozbiórkę dwóch budynków użytkowanych przez SP ZOZ w Wieluniu w ramach zadania inwestycyjnego </w:t>
      </w:r>
      <w:r>
        <w:rPr>
          <w:rFonts w:ascii="Arial" w:hAnsi="Arial" w:cs="Arial"/>
        </w:rPr>
        <w:br/>
      </w:r>
      <w:r w:rsidRPr="00F75ABC">
        <w:rPr>
          <w:rFonts w:ascii="Arial" w:hAnsi="Arial" w:cs="Arial"/>
        </w:rPr>
        <w:t xml:space="preserve">pn.: „Zakup aparatury medycznej i wyposażenia oraz przebudowa części pomieszczeń SOR w Wieluniu”. </w:t>
      </w:r>
    </w:p>
    <w:p w:rsidR="00F75ABC" w:rsidRDefault="00F75ABC" w:rsidP="00F75ABC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75ABC">
        <w:rPr>
          <w:rFonts w:ascii="Arial" w:hAnsi="Arial" w:cs="Arial"/>
        </w:rPr>
        <w:t xml:space="preserve">Podjęcie uchwały Zarządu Powiatu w Wieluniu w sprawie wyrażenia zgody </w:t>
      </w:r>
      <w:r w:rsidRPr="00F75ABC">
        <w:rPr>
          <w:rFonts w:ascii="Arial" w:hAnsi="Arial" w:cs="Arial"/>
        </w:rPr>
        <w:br/>
        <w:t xml:space="preserve">na wydzierżawienie lokalu zabudowanej nieruchomości, oznaczonej numerem ewidencyjnym działki 30/13, położonej w obrębie 13 miasta Wieluń, będącej </w:t>
      </w:r>
      <w:r w:rsidRPr="00F75ABC">
        <w:rPr>
          <w:rFonts w:ascii="Arial" w:hAnsi="Arial" w:cs="Arial"/>
        </w:rPr>
        <w:br/>
        <w:t xml:space="preserve">w użytkowaniu SP ZOZ. </w:t>
      </w:r>
    </w:p>
    <w:p w:rsidR="00233447" w:rsidRDefault="00233447" w:rsidP="00233447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233447" w:rsidRPr="00F75ABC" w:rsidRDefault="00233447" w:rsidP="00233447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F75ABC" w:rsidRPr="00F75ABC" w:rsidRDefault="00F75ABC" w:rsidP="00F75ABC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75ABC">
        <w:rPr>
          <w:rFonts w:ascii="Arial" w:hAnsi="Arial" w:cs="Arial"/>
        </w:rPr>
        <w:t>Rozpatrzenie wniosku Dyrektora Zespołu Szkół nr 1 w Wieluniu w sprawie wycięcia drzew znajdujących się na działce nr 132/1 obręb 6 miasta Wieluń, stanowiącej własność powiatu wieluńskiego oddaną w trwały zarząd Zespołu Szkół nr 1 w Wieluniu w udziale 900/1000.</w:t>
      </w:r>
    </w:p>
    <w:p w:rsidR="00F75ABC" w:rsidRPr="00F75ABC" w:rsidRDefault="00F75ABC" w:rsidP="00F75ABC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75ABC">
        <w:rPr>
          <w:rFonts w:ascii="Arial" w:hAnsi="Arial" w:cs="Arial"/>
        </w:rPr>
        <w:t xml:space="preserve">Rozpatrzenie wniosku radnych Gminy Biała i sołtysów wsi Janowiec i Brzoza </w:t>
      </w:r>
      <w:r>
        <w:rPr>
          <w:rFonts w:ascii="Arial" w:hAnsi="Arial" w:cs="Arial"/>
        </w:rPr>
        <w:br/>
      </w:r>
      <w:r w:rsidRPr="00F75ABC">
        <w:rPr>
          <w:rFonts w:ascii="Arial" w:hAnsi="Arial" w:cs="Arial"/>
        </w:rPr>
        <w:t xml:space="preserve">w sprawie wykonania projektu przebudowy drogi powiatowej </w:t>
      </w:r>
      <w:r>
        <w:rPr>
          <w:rFonts w:ascii="Arial" w:hAnsi="Arial" w:cs="Arial"/>
        </w:rPr>
        <w:t xml:space="preserve">Nr 4505E </w:t>
      </w:r>
      <w:r>
        <w:rPr>
          <w:rFonts w:ascii="Arial" w:hAnsi="Arial" w:cs="Arial"/>
        </w:rPr>
        <w:br/>
        <w:t xml:space="preserve">na odc. od wsi Brzoza </w:t>
      </w:r>
      <w:r w:rsidRPr="00F75ABC">
        <w:rPr>
          <w:rFonts w:ascii="Arial" w:hAnsi="Arial" w:cs="Arial"/>
        </w:rPr>
        <w:t xml:space="preserve">do skrzyżowania z drogą powiatową Nr 4506E wraz </w:t>
      </w:r>
      <w:r>
        <w:rPr>
          <w:rFonts w:ascii="Arial" w:hAnsi="Arial" w:cs="Arial"/>
        </w:rPr>
        <w:br/>
      </w:r>
      <w:r w:rsidRPr="00F75ABC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chodnikiem i ścieżką rowerową </w:t>
      </w:r>
      <w:r w:rsidRPr="00F75ABC">
        <w:rPr>
          <w:rFonts w:ascii="Arial" w:hAnsi="Arial" w:cs="Arial"/>
        </w:rPr>
        <w:t>i zabezpieczenia środków finansowych na ten cel w ramach Inicjatyw samorządowych Powiat/Gmina Biała.</w:t>
      </w:r>
    </w:p>
    <w:p w:rsidR="00F75ABC" w:rsidRPr="00F75ABC" w:rsidRDefault="00F75ABC" w:rsidP="00F75ABC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75ABC">
        <w:rPr>
          <w:rFonts w:ascii="Arial" w:hAnsi="Arial" w:cs="Arial"/>
        </w:rPr>
        <w:t xml:space="preserve">Zapoznanie z uchwałą Nr XXIII/126/20 Rady Gminy Pątnów z dnia </w:t>
      </w:r>
      <w:r w:rsidR="00FD3699">
        <w:rPr>
          <w:rFonts w:ascii="Arial" w:hAnsi="Arial" w:cs="Arial"/>
        </w:rPr>
        <w:br/>
      </w:r>
      <w:r w:rsidRPr="00F75ABC">
        <w:rPr>
          <w:rFonts w:ascii="Arial" w:hAnsi="Arial" w:cs="Arial"/>
        </w:rPr>
        <w:t>27 październ</w:t>
      </w:r>
      <w:r w:rsidR="00FD3699">
        <w:rPr>
          <w:rFonts w:ascii="Arial" w:hAnsi="Arial" w:cs="Arial"/>
        </w:rPr>
        <w:t xml:space="preserve">ika </w:t>
      </w:r>
      <w:r w:rsidRPr="00F75ABC">
        <w:rPr>
          <w:rFonts w:ascii="Arial" w:hAnsi="Arial" w:cs="Arial"/>
        </w:rPr>
        <w:t>2020 r. w sprawie udzielenia pomocy fin</w:t>
      </w:r>
      <w:r w:rsidR="00FD3699">
        <w:rPr>
          <w:rFonts w:ascii="Arial" w:hAnsi="Arial" w:cs="Arial"/>
        </w:rPr>
        <w:t xml:space="preserve">ansowej Powiatowi Wieluńskiemu </w:t>
      </w:r>
      <w:r w:rsidRPr="00F75ABC">
        <w:rPr>
          <w:rFonts w:ascii="Arial" w:hAnsi="Arial" w:cs="Arial"/>
        </w:rPr>
        <w:t xml:space="preserve">z przeznaczeniem na realizację zadania na drodze powiatowej </w:t>
      </w:r>
      <w:r w:rsidR="00FD3699">
        <w:rPr>
          <w:rFonts w:ascii="Arial" w:hAnsi="Arial" w:cs="Arial"/>
        </w:rPr>
        <w:br/>
      </w:r>
      <w:r w:rsidRPr="00F75ABC">
        <w:rPr>
          <w:rFonts w:ascii="Arial" w:hAnsi="Arial" w:cs="Arial"/>
        </w:rPr>
        <w:t xml:space="preserve">Nr 4519E w miejscowości Kamionka </w:t>
      </w:r>
      <w:r w:rsidRPr="00F75ABC">
        <w:rPr>
          <w:rFonts w:ascii="Arial" w:hAnsi="Arial" w:cs="Arial"/>
          <w:i/>
        </w:rPr>
        <w:t xml:space="preserve">(na odc. od budynku Centrum Kultury, Sportu i Rekreacji w Kamionce do granicy Gminy Pątnów), </w:t>
      </w:r>
      <w:r w:rsidRPr="00F75ABC">
        <w:rPr>
          <w:rFonts w:ascii="Arial" w:hAnsi="Arial" w:cs="Arial"/>
        </w:rPr>
        <w:t xml:space="preserve">przesłaną </w:t>
      </w:r>
      <w:r w:rsidR="00FD3699">
        <w:rPr>
          <w:rFonts w:ascii="Arial" w:hAnsi="Arial" w:cs="Arial"/>
        </w:rPr>
        <w:br/>
      </w:r>
      <w:r w:rsidRPr="00F75ABC">
        <w:rPr>
          <w:rFonts w:ascii="Arial" w:hAnsi="Arial" w:cs="Arial"/>
        </w:rPr>
        <w:t xml:space="preserve">przez Wójta Gminy Pątnów. </w:t>
      </w:r>
    </w:p>
    <w:p w:rsidR="00F75ABC" w:rsidRPr="00F75ABC" w:rsidRDefault="00F75ABC" w:rsidP="00F75ABC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F75ABC">
        <w:rPr>
          <w:rFonts w:ascii="Arial" w:hAnsi="Arial" w:cs="Arial"/>
        </w:rPr>
        <w:t xml:space="preserve">Zapoznanie z informacją na temat postępowania mającego na celu powierzenie stanowiska Dyrektora Zespołu Szkół nr 3 im. Mikołaja Kopernika w Wieluniu </w:t>
      </w:r>
      <w:r w:rsidR="00FD3699">
        <w:rPr>
          <w:rFonts w:ascii="Arial" w:hAnsi="Arial" w:cs="Arial"/>
        </w:rPr>
        <w:br/>
      </w:r>
      <w:r w:rsidRPr="00F75ABC">
        <w:rPr>
          <w:rFonts w:ascii="Arial" w:hAnsi="Arial" w:cs="Arial"/>
        </w:rPr>
        <w:t xml:space="preserve">i podjęcie decyzji przez Zarząd Powiatu w Wieluniu w sprawie trybu dalszego postępowania mającego na celu powierzenie od dnia 01.09.2021 r. stanowiska Dyrektora ww. Zespołu - </w:t>
      </w:r>
      <w:r w:rsidRPr="00F75ABC">
        <w:rPr>
          <w:rFonts w:ascii="Arial" w:hAnsi="Arial" w:cs="Arial"/>
          <w:i/>
        </w:rPr>
        <w:t xml:space="preserve">kontynuacja sprawy z XCII posiedzenia Zarządu Powiatu w Wieluniu z dnia 18.03.2021 r. </w:t>
      </w:r>
    </w:p>
    <w:p w:rsidR="00F75ABC" w:rsidRPr="00F75ABC" w:rsidRDefault="00F75ABC" w:rsidP="00F75ABC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F75ABC">
        <w:rPr>
          <w:rFonts w:ascii="Arial" w:hAnsi="Arial" w:cs="Arial"/>
        </w:rPr>
        <w:t xml:space="preserve">Zapoznanie z informacją o przebiegu spotkania kandydatów zgłoszonych </w:t>
      </w:r>
      <w:r w:rsidR="00FD3699">
        <w:rPr>
          <w:rFonts w:ascii="Arial" w:hAnsi="Arial" w:cs="Arial"/>
        </w:rPr>
        <w:br/>
      </w:r>
      <w:r w:rsidRPr="00F75ABC">
        <w:rPr>
          <w:rFonts w:ascii="Arial" w:hAnsi="Arial" w:cs="Arial"/>
        </w:rPr>
        <w:t xml:space="preserve">w procesie naboru na członka do Powiatowej Rady Działalności Pożytku Publicznego w Wieluniu oraz zaplanowanie kontynuacji działań w przedmiotowej sprawie. </w:t>
      </w:r>
    </w:p>
    <w:p w:rsidR="00F75ABC" w:rsidRPr="00233447" w:rsidRDefault="00F75ABC" w:rsidP="00F75ABC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F75ABC">
        <w:rPr>
          <w:rFonts w:ascii="Arial" w:hAnsi="Arial" w:cs="Arial"/>
        </w:rPr>
        <w:t xml:space="preserve">Podjęcie uchwały Zarządu Powiatu w Wieluniu w sprawie wydania opinii </w:t>
      </w:r>
      <w:r w:rsidR="00FD3699">
        <w:rPr>
          <w:rFonts w:ascii="Arial" w:hAnsi="Arial" w:cs="Arial"/>
        </w:rPr>
        <w:br/>
      </w:r>
      <w:r w:rsidRPr="00F75ABC">
        <w:rPr>
          <w:rFonts w:ascii="Arial" w:hAnsi="Arial" w:cs="Arial"/>
        </w:rPr>
        <w:t>w przedmiocie wniosku o uzyskanie decyzji o zezwoleniu na realizację inwestycji drogowej, polegającej na: „Rozbudowa drogi gminnej nr 117171E Pąt</w:t>
      </w:r>
      <w:r w:rsidR="00FD3699">
        <w:rPr>
          <w:rFonts w:ascii="Arial" w:hAnsi="Arial" w:cs="Arial"/>
        </w:rPr>
        <w:t xml:space="preserve">nów-Warszawka”, zlokalizowanej </w:t>
      </w:r>
      <w:r w:rsidRPr="00F75ABC">
        <w:rPr>
          <w:rFonts w:ascii="Arial" w:hAnsi="Arial" w:cs="Arial"/>
        </w:rPr>
        <w:t>na działkach o nr ewid.: 408, 409/5, 407/1, 386, 406/12, 406/14, 406/15, 406/16, 406/8, 409/7, 407/7, obręb Pątnów, gmina Pątnów.</w:t>
      </w:r>
    </w:p>
    <w:p w:rsidR="00233447" w:rsidRDefault="00233447" w:rsidP="00233447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233447" w:rsidRDefault="00233447" w:rsidP="00233447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233447" w:rsidRPr="00F75ABC" w:rsidRDefault="00233447" w:rsidP="00233447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F75ABC" w:rsidRPr="00F75ABC" w:rsidRDefault="00F75ABC" w:rsidP="00F75ABC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F75ABC">
        <w:rPr>
          <w:rFonts w:ascii="Arial" w:hAnsi="Arial" w:cs="Arial"/>
        </w:rPr>
        <w:t xml:space="preserve">Rozpatrzenie prośby Dyrektora Powiatowego Centrum Usług Wspólnych </w:t>
      </w:r>
      <w:r w:rsidR="00FD3699">
        <w:rPr>
          <w:rFonts w:ascii="Arial" w:hAnsi="Arial" w:cs="Arial"/>
        </w:rPr>
        <w:br/>
        <w:t xml:space="preserve">w Wieluniu </w:t>
      </w:r>
      <w:r w:rsidRPr="00F75ABC">
        <w:rPr>
          <w:rFonts w:ascii="Arial" w:hAnsi="Arial" w:cs="Arial"/>
        </w:rPr>
        <w:t>znak: PCUW.035.12.2021 z dnia 23.03.2021 r.</w:t>
      </w:r>
      <w:r w:rsidR="00FD3699">
        <w:rPr>
          <w:rFonts w:ascii="Arial" w:hAnsi="Arial" w:cs="Arial"/>
        </w:rPr>
        <w:t xml:space="preserve"> w sprawie zwiększenia budżetu </w:t>
      </w:r>
      <w:r w:rsidRPr="00F75ABC">
        <w:rPr>
          <w:rFonts w:ascii="Arial" w:hAnsi="Arial" w:cs="Arial"/>
        </w:rPr>
        <w:t xml:space="preserve">na 2021 r. dla Powiatowego Centrum Usług </w:t>
      </w:r>
      <w:r w:rsidR="00FD3699">
        <w:rPr>
          <w:rFonts w:ascii="Arial" w:hAnsi="Arial" w:cs="Arial"/>
        </w:rPr>
        <w:t xml:space="preserve">Wspólnych </w:t>
      </w:r>
      <w:r w:rsidR="00FD3699">
        <w:rPr>
          <w:rFonts w:ascii="Arial" w:hAnsi="Arial" w:cs="Arial"/>
        </w:rPr>
        <w:br/>
        <w:t xml:space="preserve">o kwotę 63.500,00 zł </w:t>
      </w:r>
      <w:r w:rsidRPr="00F75ABC">
        <w:rPr>
          <w:rFonts w:ascii="Arial" w:hAnsi="Arial" w:cs="Arial"/>
        </w:rPr>
        <w:t xml:space="preserve">na wynagrodzenia pracowników. </w:t>
      </w:r>
    </w:p>
    <w:p w:rsidR="00F75ABC" w:rsidRPr="00F75ABC" w:rsidRDefault="00F75ABC" w:rsidP="00F75ABC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F75ABC">
        <w:rPr>
          <w:rFonts w:ascii="Arial" w:hAnsi="Arial" w:cs="Arial"/>
        </w:rPr>
        <w:t xml:space="preserve">Przyjęcie informacji o wnioskowanych i pozyskanych środkach budżetowych </w:t>
      </w:r>
      <w:r w:rsidRPr="00F75ABC">
        <w:rPr>
          <w:rFonts w:ascii="Arial" w:hAnsi="Arial" w:cs="Arial"/>
        </w:rPr>
        <w:br/>
        <w:t xml:space="preserve">i pozabudżetowych przez Powiat Wieluński w roku 2020 i sposobie </w:t>
      </w:r>
      <w:r w:rsidR="00FD3699">
        <w:rPr>
          <w:rFonts w:ascii="Arial" w:hAnsi="Arial" w:cs="Arial"/>
        </w:rPr>
        <w:br/>
      </w:r>
      <w:r w:rsidRPr="00F75ABC">
        <w:rPr>
          <w:rFonts w:ascii="Arial" w:hAnsi="Arial" w:cs="Arial"/>
        </w:rPr>
        <w:t xml:space="preserve">ich wykorzystania. </w:t>
      </w:r>
    </w:p>
    <w:p w:rsidR="00F75ABC" w:rsidRPr="00F75ABC" w:rsidRDefault="00F75ABC" w:rsidP="00F75ABC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b/>
          <w:i/>
        </w:rPr>
      </w:pPr>
      <w:r w:rsidRPr="00F75ABC">
        <w:rPr>
          <w:rFonts w:ascii="Arial" w:hAnsi="Arial" w:cs="Arial"/>
        </w:rPr>
        <w:t xml:space="preserve">Przyjęcie sprawozdania z wykonania budżetu Powiatu Wieluńskiego za rok 2020 - </w:t>
      </w:r>
      <w:r w:rsidRPr="00F75ABC">
        <w:rPr>
          <w:rFonts w:ascii="Arial" w:hAnsi="Arial" w:cs="Arial"/>
          <w:b/>
          <w:i/>
        </w:rPr>
        <w:t xml:space="preserve">temat sesyjny.  </w:t>
      </w:r>
    </w:p>
    <w:p w:rsidR="00F75ABC" w:rsidRPr="00F75ABC" w:rsidRDefault="00F75ABC" w:rsidP="00F75ABC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F75ABC">
        <w:rPr>
          <w:rFonts w:ascii="Arial" w:hAnsi="Arial" w:cs="Arial"/>
        </w:rPr>
        <w:t xml:space="preserve">Podjęcie uchwały Zarządu Powiatu w Wieluniu w sprawie opracowania układu wykonawczego - </w:t>
      </w:r>
      <w:r w:rsidRPr="00F75ABC">
        <w:rPr>
          <w:rFonts w:ascii="Arial" w:hAnsi="Arial" w:cs="Arial"/>
          <w:i/>
        </w:rPr>
        <w:t xml:space="preserve">do uchwały Rady Powiatu w Wieluniu w sprawie zmian </w:t>
      </w:r>
      <w:r w:rsidR="00FD3699">
        <w:rPr>
          <w:rFonts w:ascii="Arial" w:hAnsi="Arial" w:cs="Arial"/>
          <w:i/>
        </w:rPr>
        <w:br/>
      </w:r>
      <w:r w:rsidRPr="00F75ABC">
        <w:rPr>
          <w:rFonts w:ascii="Arial" w:hAnsi="Arial" w:cs="Arial"/>
          <w:i/>
        </w:rPr>
        <w:t>w budżecie powiatu.</w:t>
      </w:r>
    </w:p>
    <w:p w:rsidR="00F75ABC" w:rsidRPr="00F75ABC" w:rsidRDefault="00F75ABC" w:rsidP="00F75ABC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75ABC">
        <w:rPr>
          <w:rFonts w:ascii="Arial" w:hAnsi="Arial" w:cs="Arial"/>
        </w:rPr>
        <w:t>Podjęcie uchwały Zarządu Powiatu w Wieluniu w sprawie zmian w budżecie powiatu.</w:t>
      </w:r>
    </w:p>
    <w:p w:rsidR="00F75ABC" w:rsidRPr="00F75ABC" w:rsidRDefault="00F75ABC" w:rsidP="00F75ABC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75ABC">
        <w:rPr>
          <w:rFonts w:ascii="Arial" w:hAnsi="Arial" w:cs="Arial"/>
        </w:rPr>
        <w:t xml:space="preserve">Podjęcie uchwały Zarządu Powiatu w Wieluniu w sprawie opracowania układu wykonawczego - </w:t>
      </w:r>
      <w:r w:rsidRPr="00F75ABC">
        <w:rPr>
          <w:rFonts w:ascii="Arial" w:hAnsi="Arial" w:cs="Arial"/>
          <w:i/>
        </w:rPr>
        <w:t xml:space="preserve">do uchwały Zarządu Powiatu w Wieluniu w sprawie zmian </w:t>
      </w:r>
      <w:r w:rsidR="00FD3699">
        <w:rPr>
          <w:rFonts w:ascii="Arial" w:hAnsi="Arial" w:cs="Arial"/>
          <w:i/>
        </w:rPr>
        <w:br/>
      </w:r>
      <w:r w:rsidRPr="00F75ABC">
        <w:rPr>
          <w:rFonts w:ascii="Arial" w:hAnsi="Arial" w:cs="Arial"/>
          <w:i/>
        </w:rPr>
        <w:t>w budżecie powiatu.</w:t>
      </w:r>
    </w:p>
    <w:p w:rsidR="00F75ABC" w:rsidRPr="00F75ABC" w:rsidRDefault="00F75ABC" w:rsidP="00F75ABC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75ABC">
        <w:rPr>
          <w:rFonts w:ascii="Arial" w:hAnsi="Arial" w:cs="Arial"/>
        </w:rPr>
        <w:t xml:space="preserve">Podjęcie uchwały Zarządu Powiatu w Wieluniu w sprawie zmiany planu finansowego zadań z zakresu administracji rządowej na rok 2021. </w:t>
      </w:r>
    </w:p>
    <w:p w:rsidR="00F75ABC" w:rsidRPr="00F75ABC" w:rsidRDefault="00F75ABC" w:rsidP="00F75ABC">
      <w:pPr>
        <w:pStyle w:val="Akapitzlist"/>
        <w:numPr>
          <w:ilvl w:val="0"/>
          <w:numId w:val="6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F75ABC">
        <w:rPr>
          <w:rFonts w:ascii="Arial" w:hAnsi="Arial" w:cs="Arial"/>
          <w:sz w:val="24"/>
        </w:rPr>
        <w:t>Sprawy bieżące.</w:t>
      </w:r>
    </w:p>
    <w:p w:rsidR="00F75ABC" w:rsidRPr="00F75ABC" w:rsidRDefault="00F75ABC" w:rsidP="00F75ABC">
      <w:pPr>
        <w:pStyle w:val="Akapitzlist"/>
        <w:numPr>
          <w:ilvl w:val="0"/>
          <w:numId w:val="6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F75ABC">
        <w:rPr>
          <w:rFonts w:ascii="Arial" w:hAnsi="Arial" w:cs="Arial"/>
          <w:sz w:val="24"/>
        </w:rPr>
        <w:t>Wolne wnioski.</w:t>
      </w:r>
    </w:p>
    <w:p w:rsidR="00F75ABC" w:rsidRPr="00FD3699" w:rsidRDefault="00F75ABC" w:rsidP="00F75ABC">
      <w:pPr>
        <w:pStyle w:val="Akapitzlist"/>
        <w:numPr>
          <w:ilvl w:val="0"/>
          <w:numId w:val="6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F75ABC">
        <w:rPr>
          <w:rFonts w:ascii="Arial" w:hAnsi="Arial" w:cs="Arial"/>
          <w:sz w:val="24"/>
        </w:rPr>
        <w:t>Zamknięcie XCIII posiedzenia Zarządu Powiatu w Wieluniu.</w:t>
      </w:r>
    </w:p>
    <w:p w:rsidR="00B02D36" w:rsidRPr="00303A63" w:rsidRDefault="00B02D36" w:rsidP="00B02D36">
      <w:pPr>
        <w:spacing w:after="0" w:line="360" w:lineRule="auto"/>
        <w:ind w:right="-1" w:firstLine="360"/>
        <w:jc w:val="both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B02D36" w:rsidRDefault="00B02D36" w:rsidP="00B02D36">
      <w:pPr>
        <w:pStyle w:val="Nagwek1"/>
        <w:numPr>
          <w:ilvl w:val="0"/>
          <w:numId w:val="0"/>
        </w:numPr>
        <w:spacing w:line="240" w:lineRule="auto"/>
        <w:ind w:left="3539" w:firstLine="709"/>
        <w:rPr>
          <w:rFonts w:ascii="Arial" w:hAnsi="Arial" w:cs="Arial"/>
          <w:b/>
          <w:color w:val="00000A"/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>Pkt 1</w:t>
      </w:r>
    </w:p>
    <w:p w:rsidR="00B02D36" w:rsidRPr="00845C48" w:rsidRDefault="00B02D36" w:rsidP="00B02D36">
      <w:pPr>
        <w:pStyle w:val="Nagwek1"/>
        <w:numPr>
          <w:ilvl w:val="0"/>
          <w:numId w:val="0"/>
        </w:numPr>
        <w:spacing w:line="240" w:lineRule="auto"/>
        <w:ind w:left="707" w:firstLine="709"/>
        <w:rPr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>Otwarcie XC</w:t>
      </w:r>
      <w:r w:rsidR="00410D3E">
        <w:rPr>
          <w:rFonts w:ascii="Arial" w:hAnsi="Arial" w:cs="Arial"/>
          <w:b/>
          <w:color w:val="00000A"/>
          <w:sz w:val="24"/>
          <w:szCs w:val="24"/>
        </w:rPr>
        <w:t>I</w:t>
      </w:r>
      <w:r w:rsidR="00063BFC">
        <w:rPr>
          <w:rFonts w:ascii="Arial" w:hAnsi="Arial" w:cs="Arial"/>
          <w:b/>
          <w:color w:val="00000A"/>
          <w:sz w:val="24"/>
          <w:szCs w:val="24"/>
        </w:rPr>
        <w:t>II</w:t>
      </w:r>
      <w:r w:rsidRPr="00845C48">
        <w:rPr>
          <w:rFonts w:ascii="Arial" w:hAnsi="Arial" w:cs="Arial"/>
          <w:b/>
          <w:color w:val="00000A"/>
          <w:sz w:val="24"/>
          <w:szCs w:val="24"/>
        </w:rPr>
        <w:t xml:space="preserve"> posiedzenia Zarządu Powiatu w Wieluniu.</w:t>
      </w:r>
    </w:p>
    <w:p w:rsidR="00B02D36" w:rsidRDefault="00B02D36" w:rsidP="00B02D36">
      <w:pPr>
        <w:spacing w:line="240" w:lineRule="auto"/>
      </w:pPr>
    </w:p>
    <w:p w:rsidR="00B02D36" w:rsidRDefault="00B02D36" w:rsidP="00B02D36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Marek Kieler – przewodniczący Zarządu Powiatu </w:t>
      </w:r>
      <w:r>
        <w:rPr>
          <w:rFonts w:ascii="Arial" w:hAnsi="Arial" w:cs="Arial"/>
          <w:sz w:val="24"/>
        </w:rPr>
        <w:t>otworzył XC</w:t>
      </w:r>
      <w:r w:rsidR="00FD3699">
        <w:rPr>
          <w:rFonts w:ascii="Arial" w:hAnsi="Arial" w:cs="Arial"/>
          <w:sz w:val="24"/>
        </w:rPr>
        <w:t>II</w:t>
      </w:r>
      <w:r w:rsidR="00410D3E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posiedzenie Zarządu Powiatu w Wieluniu. Powitał wszystkich biorących udział </w:t>
      </w:r>
      <w:r>
        <w:rPr>
          <w:rFonts w:ascii="Arial" w:hAnsi="Arial" w:cs="Arial"/>
          <w:sz w:val="24"/>
        </w:rPr>
        <w:br/>
        <w:t xml:space="preserve">w zdalnym posiedzeniu Zarządu.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B02D36" w:rsidRDefault="00B02D36" w:rsidP="00B02D36">
      <w:pPr>
        <w:spacing w:after="0" w:line="360" w:lineRule="auto"/>
        <w:ind w:left="2832" w:firstLine="1413"/>
        <w:jc w:val="both"/>
        <w:rPr>
          <w:rFonts w:ascii="Arial" w:hAnsi="Arial" w:cs="Arial"/>
          <w:b/>
          <w:sz w:val="24"/>
        </w:rPr>
      </w:pPr>
      <w:r w:rsidRPr="00845C48">
        <w:rPr>
          <w:rFonts w:ascii="Arial" w:hAnsi="Arial" w:cs="Arial"/>
          <w:b/>
          <w:sz w:val="24"/>
        </w:rPr>
        <w:lastRenderedPageBreak/>
        <w:t xml:space="preserve">Pkt 2 </w:t>
      </w:r>
      <w:r w:rsidRPr="00845C48">
        <w:rPr>
          <w:rFonts w:ascii="Arial" w:hAnsi="Arial" w:cs="Arial"/>
          <w:b/>
          <w:sz w:val="24"/>
        </w:rPr>
        <w:tab/>
      </w:r>
      <w:r w:rsidRPr="00845C48">
        <w:rPr>
          <w:rFonts w:ascii="Arial" w:hAnsi="Arial" w:cs="Arial"/>
          <w:b/>
          <w:sz w:val="24"/>
        </w:rPr>
        <w:tab/>
      </w:r>
      <w:r w:rsidRPr="00845C48">
        <w:rPr>
          <w:rFonts w:ascii="Arial" w:hAnsi="Arial" w:cs="Arial"/>
          <w:b/>
          <w:sz w:val="24"/>
        </w:rPr>
        <w:tab/>
      </w:r>
      <w:r w:rsidRPr="00845C48">
        <w:rPr>
          <w:rFonts w:ascii="Arial" w:hAnsi="Arial" w:cs="Arial"/>
          <w:b/>
          <w:sz w:val="24"/>
        </w:rPr>
        <w:tab/>
      </w:r>
      <w:r w:rsidRPr="00845C48">
        <w:rPr>
          <w:rFonts w:ascii="Arial" w:hAnsi="Arial" w:cs="Arial"/>
          <w:b/>
          <w:sz w:val="24"/>
        </w:rPr>
        <w:br/>
        <w:t>Stwierdzenie prawomocności obrad.</w:t>
      </w:r>
    </w:p>
    <w:p w:rsidR="00B02D36" w:rsidRPr="00845C48" w:rsidRDefault="00B02D36" w:rsidP="00B02D36">
      <w:pPr>
        <w:spacing w:after="0" w:line="360" w:lineRule="auto"/>
        <w:ind w:left="2832" w:firstLine="1413"/>
        <w:jc w:val="both"/>
        <w:rPr>
          <w:rFonts w:ascii="Arial" w:hAnsi="Arial" w:cs="Arial"/>
          <w:b/>
          <w:sz w:val="24"/>
        </w:rPr>
      </w:pPr>
    </w:p>
    <w:p w:rsidR="00B02D36" w:rsidRDefault="00410D3E" w:rsidP="00B02D36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i/>
          <w:color w:val="000000"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B02D36">
        <w:rPr>
          <w:rFonts w:ascii="Arial" w:hAnsi="Arial" w:cs="Arial"/>
          <w:b/>
          <w:sz w:val="24"/>
        </w:rPr>
        <w:t>Pan Marek Kieler – przewodniczący Zarządu Powiatu</w:t>
      </w:r>
      <w:r w:rsidR="00B02D36">
        <w:rPr>
          <w:rFonts w:ascii="Arial" w:hAnsi="Arial" w:cs="Arial"/>
          <w:color w:val="000000"/>
          <w:sz w:val="24"/>
        </w:rPr>
        <w:t xml:space="preserve"> na podstawie zdalnego połączenia audiowizualnego stwierdził, że obrady są prawomocne. </w:t>
      </w:r>
      <w:r w:rsidR="00B02D36">
        <w:rPr>
          <w:rFonts w:ascii="Arial" w:hAnsi="Arial" w:cs="Arial"/>
          <w:color w:val="000000"/>
          <w:sz w:val="24"/>
        </w:rPr>
        <w:br/>
        <w:t xml:space="preserve">Na 5 członków Zarządu Powiatu obecnych </w:t>
      </w:r>
      <w:r w:rsidR="00B02D36">
        <w:rPr>
          <w:rFonts w:ascii="Arial" w:hAnsi="Arial" w:cs="Arial"/>
          <w:sz w:val="24"/>
        </w:rPr>
        <w:t>jest 5</w:t>
      </w:r>
      <w:r w:rsidR="00B02D36">
        <w:rPr>
          <w:rFonts w:ascii="Arial" w:hAnsi="Arial" w:cs="Arial"/>
          <w:color w:val="000000"/>
          <w:sz w:val="24"/>
        </w:rPr>
        <w:t xml:space="preserve"> członków Zarządu. Wobec powyższego wszystkie decyzje, które Zarząd będzie podejmował będą miały moc obowiązującą.</w:t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  <w:r w:rsidR="00B02D36">
        <w:rPr>
          <w:rFonts w:ascii="Arial" w:hAnsi="Arial" w:cs="Arial"/>
          <w:color w:val="000000"/>
          <w:sz w:val="24"/>
        </w:rPr>
        <w:tab/>
      </w:r>
    </w:p>
    <w:p w:rsidR="00B02D36" w:rsidRDefault="00B02D36" w:rsidP="00B02D36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i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>Pkt 3</w:t>
      </w:r>
    </w:p>
    <w:p w:rsidR="00B02D36" w:rsidRDefault="00B02D36" w:rsidP="00B02D36">
      <w:pPr>
        <w:spacing w:after="0" w:line="360" w:lineRule="auto"/>
        <w:jc w:val="center"/>
        <w:rPr>
          <w:rFonts w:ascii="Arial" w:hAnsi="Arial" w:cs="Arial"/>
          <w:i/>
          <w:color w:val="FF0000"/>
          <w:sz w:val="24"/>
          <w:u w:val="single"/>
        </w:rPr>
      </w:pPr>
      <w:r>
        <w:rPr>
          <w:rFonts w:ascii="Arial" w:hAnsi="Arial" w:cs="Arial"/>
          <w:b/>
          <w:sz w:val="24"/>
        </w:rPr>
        <w:t>Przyjęcie porządku obrad.</w:t>
      </w:r>
    </w:p>
    <w:p w:rsidR="00B02D36" w:rsidRDefault="00B02D36" w:rsidP="00B02D36">
      <w:pPr>
        <w:spacing w:after="0" w:line="360" w:lineRule="auto"/>
        <w:rPr>
          <w:rFonts w:ascii="Arial" w:hAnsi="Arial" w:cs="Arial"/>
          <w:i/>
          <w:color w:val="FF0000"/>
          <w:sz w:val="24"/>
          <w:u w:val="single"/>
        </w:rPr>
      </w:pPr>
    </w:p>
    <w:p w:rsidR="00B02D36" w:rsidRDefault="00B02D36" w:rsidP="00063BF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Pan Marek Kieler – przewodniczący Zarządu Powiatu</w:t>
      </w:r>
      <w:r>
        <w:rPr>
          <w:rFonts w:ascii="Arial" w:hAnsi="Arial" w:cs="Arial"/>
        </w:rPr>
        <w:t xml:space="preserve"> zapytał, czy są jakieś </w:t>
      </w:r>
      <w:r w:rsidR="00410D3E">
        <w:rPr>
          <w:rFonts w:ascii="Arial" w:hAnsi="Arial" w:cs="Arial"/>
        </w:rPr>
        <w:t xml:space="preserve">uwagi, </w:t>
      </w:r>
      <w:r>
        <w:rPr>
          <w:rFonts w:ascii="Arial" w:hAnsi="Arial" w:cs="Arial"/>
        </w:rPr>
        <w:t>pr</w:t>
      </w:r>
      <w:r w:rsidR="00410D3E">
        <w:rPr>
          <w:rFonts w:ascii="Arial" w:hAnsi="Arial" w:cs="Arial"/>
        </w:rPr>
        <w:t xml:space="preserve">opozycje zmiany porządku obrad. </w:t>
      </w:r>
      <w:r w:rsidR="00410D3E" w:rsidRPr="00410D3E">
        <w:rPr>
          <w:rFonts w:ascii="Arial" w:hAnsi="Arial" w:cs="Arial"/>
          <w:i/>
        </w:rPr>
        <w:t>Nikt się nie zgłosił</w:t>
      </w:r>
      <w:r w:rsidR="00410D3E">
        <w:rPr>
          <w:rFonts w:ascii="Arial" w:hAnsi="Arial" w:cs="Arial"/>
        </w:rPr>
        <w:t>. Z</w:t>
      </w:r>
      <w:r>
        <w:rPr>
          <w:rFonts w:ascii="Arial" w:hAnsi="Arial" w:cs="Arial"/>
        </w:rPr>
        <w:t xml:space="preserve">arządził głosowanie „za” przyjęciem </w:t>
      </w:r>
      <w:r w:rsidR="00410D3E">
        <w:rPr>
          <w:rFonts w:ascii="Arial" w:hAnsi="Arial" w:cs="Arial"/>
        </w:rPr>
        <w:t>proponowanego porządku obrad.</w:t>
      </w:r>
    </w:p>
    <w:p w:rsidR="00D8733F" w:rsidRDefault="00D8733F" w:rsidP="00B02D36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B02D36" w:rsidRPr="00D8733F" w:rsidRDefault="00B02D36" w:rsidP="00063BF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Style w:val="Pogrubienie"/>
          <w:rFonts w:ascii="Arial" w:hAnsi="Arial" w:cs="Arial"/>
          <w:b w:val="0"/>
          <w:bCs w:val="0"/>
          <w:i/>
        </w:rPr>
      </w:pPr>
      <w:r w:rsidRPr="00614E8F">
        <w:rPr>
          <w:rFonts w:ascii="Arial" w:hAnsi="Arial" w:cs="Arial"/>
          <w:i/>
        </w:rPr>
        <w:t xml:space="preserve">Zarząd Powiatu w Wieluniu jednogłośnie </w:t>
      </w:r>
      <w:r>
        <w:rPr>
          <w:rFonts w:ascii="Arial" w:hAnsi="Arial" w:cs="Arial"/>
          <w:i/>
        </w:rPr>
        <w:t>(</w:t>
      </w:r>
      <w:r w:rsidRPr="00614E8F">
        <w:rPr>
          <w:rFonts w:ascii="Arial" w:hAnsi="Arial" w:cs="Arial"/>
          <w:i/>
        </w:rPr>
        <w:t xml:space="preserve">przy 5 głosach „za”) przyjął </w:t>
      </w:r>
      <w:r>
        <w:rPr>
          <w:rFonts w:ascii="Arial" w:hAnsi="Arial" w:cs="Arial"/>
          <w:i/>
        </w:rPr>
        <w:t xml:space="preserve">proponowany </w:t>
      </w:r>
      <w:r w:rsidRPr="00614E8F">
        <w:rPr>
          <w:rFonts w:ascii="Arial" w:hAnsi="Arial" w:cs="Arial"/>
          <w:i/>
        </w:rPr>
        <w:t>porządek obrad (głosowało 5 członków Zarządu).</w:t>
      </w:r>
      <w:r w:rsidR="00063BFC">
        <w:rPr>
          <w:rFonts w:ascii="Arial" w:hAnsi="Arial" w:cs="Arial"/>
          <w:i/>
        </w:rPr>
        <w:t xml:space="preserve"> </w:t>
      </w:r>
      <w:r w:rsidR="00063BFC">
        <w:rPr>
          <w:rFonts w:ascii="Arial" w:hAnsi="Arial" w:cs="Arial"/>
          <w:i/>
        </w:rPr>
        <w:tab/>
      </w:r>
      <w:r w:rsidR="00063BFC">
        <w:rPr>
          <w:rFonts w:ascii="Arial" w:hAnsi="Arial" w:cs="Arial"/>
          <w:i/>
        </w:rPr>
        <w:tab/>
      </w:r>
      <w:r w:rsidR="00063BFC">
        <w:rPr>
          <w:rFonts w:ascii="Arial" w:hAnsi="Arial" w:cs="Arial"/>
          <w:i/>
        </w:rPr>
        <w:tab/>
      </w:r>
      <w:r w:rsidR="00063BFC">
        <w:rPr>
          <w:rFonts w:ascii="Arial" w:hAnsi="Arial" w:cs="Arial"/>
          <w:i/>
        </w:rPr>
        <w:tab/>
      </w:r>
      <w:r w:rsidR="00063BFC">
        <w:rPr>
          <w:rFonts w:ascii="Arial" w:hAnsi="Arial" w:cs="Arial"/>
          <w:i/>
        </w:rPr>
        <w:tab/>
      </w:r>
      <w:r w:rsidR="00D8733F">
        <w:rPr>
          <w:rFonts w:ascii="Arial" w:hAnsi="Arial" w:cs="Arial"/>
          <w:i/>
        </w:rPr>
        <w:tab/>
      </w:r>
      <w:r w:rsidR="00D8733F">
        <w:rPr>
          <w:rFonts w:ascii="Arial" w:hAnsi="Arial" w:cs="Arial"/>
          <w:i/>
        </w:rPr>
        <w:tab/>
      </w:r>
      <w:r w:rsidRPr="00532088">
        <w:rPr>
          <w:rFonts w:ascii="Arial" w:hAnsi="Arial" w:cs="Arial"/>
          <w:b/>
          <w:i/>
        </w:rPr>
        <w:tab/>
      </w:r>
      <w:r w:rsidRPr="00532088">
        <w:rPr>
          <w:rFonts w:ascii="Arial" w:hAnsi="Arial" w:cs="Arial"/>
          <w:b/>
          <w:i/>
        </w:rPr>
        <w:tab/>
      </w:r>
      <w:r w:rsidRPr="00532088">
        <w:rPr>
          <w:rFonts w:ascii="Arial" w:hAnsi="Arial" w:cs="Arial"/>
          <w:b/>
          <w:i/>
        </w:rPr>
        <w:tab/>
      </w:r>
      <w:r w:rsidRPr="00532088">
        <w:rPr>
          <w:rFonts w:ascii="Arial" w:hAnsi="Arial" w:cs="Arial"/>
          <w:b/>
          <w:i/>
        </w:rPr>
        <w:tab/>
      </w:r>
      <w:r w:rsidRPr="00532088">
        <w:rPr>
          <w:rFonts w:ascii="Arial" w:hAnsi="Arial" w:cs="Arial"/>
          <w:b/>
          <w:i/>
        </w:rPr>
        <w:tab/>
      </w:r>
      <w:r w:rsidRPr="00532088">
        <w:rPr>
          <w:rFonts w:ascii="Arial" w:hAnsi="Arial" w:cs="Arial"/>
          <w:b/>
          <w:i/>
        </w:rPr>
        <w:tab/>
      </w:r>
      <w:r w:rsidRPr="00532088">
        <w:rPr>
          <w:rFonts w:ascii="Arial" w:hAnsi="Arial" w:cs="Arial"/>
          <w:b/>
          <w:i/>
        </w:rPr>
        <w:tab/>
      </w:r>
      <w:r w:rsidR="00CE70EE">
        <w:rPr>
          <w:rFonts w:ascii="Arial" w:hAnsi="Arial" w:cs="Arial"/>
          <w:b/>
          <w:i/>
        </w:rPr>
        <w:tab/>
      </w:r>
      <w:r>
        <w:rPr>
          <w:rStyle w:val="Pogrubienie"/>
          <w:rFonts w:ascii="Arial" w:eastAsiaTheme="minorHAnsi" w:hAnsi="Arial" w:cs="Arial"/>
        </w:rPr>
        <w:t>Przyjęty porządek obrad</w:t>
      </w:r>
      <w:r w:rsidRPr="00532088">
        <w:rPr>
          <w:rStyle w:val="Pogrubienie"/>
          <w:rFonts w:ascii="Arial" w:eastAsiaTheme="minorHAnsi" w:hAnsi="Arial" w:cs="Arial"/>
        </w:rPr>
        <w:t>:</w:t>
      </w:r>
    </w:p>
    <w:p w:rsidR="00D8733F" w:rsidRDefault="00D8733F" w:rsidP="00B02D36">
      <w:pPr>
        <w:pStyle w:val="NormalnyWeb"/>
        <w:tabs>
          <w:tab w:val="left" w:pos="426"/>
        </w:tabs>
        <w:spacing w:before="0" w:beforeAutospacing="0" w:after="0" w:afterAutospacing="0" w:line="360" w:lineRule="auto"/>
        <w:ind w:right="-1"/>
        <w:jc w:val="both"/>
        <w:rPr>
          <w:rStyle w:val="Pogrubienie"/>
          <w:rFonts w:ascii="Arial" w:eastAsiaTheme="minorHAnsi" w:hAnsi="Arial" w:cs="Arial"/>
        </w:rPr>
      </w:pPr>
    </w:p>
    <w:p w:rsidR="00063BFC" w:rsidRPr="00F75ABC" w:rsidRDefault="00063BFC" w:rsidP="00143A57">
      <w:pPr>
        <w:pStyle w:val="NormalnyWeb"/>
        <w:numPr>
          <w:ilvl w:val="0"/>
          <w:numId w:val="38"/>
        </w:numPr>
        <w:tabs>
          <w:tab w:val="left" w:pos="567"/>
        </w:tabs>
        <w:spacing w:before="0" w:beforeAutospacing="0" w:after="0" w:afterAutospacing="0" w:line="360" w:lineRule="auto"/>
        <w:ind w:left="142" w:right="-1" w:hanging="142"/>
        <w:jc w:val="both"/>
        <w:rPr>
          <w:rFonts w:eastAsiaTheme="minorHAnsi"/>
        </w:rPr>
      </w:pPr>
      <w:r w:rsidRPr="00F75ABC">
        <w:rPr>
          <w:rFonts w:ascii="Arial" w:hAnsi="Arial" w:cs="Arial"/>
        </w:rPr>
        <w:t>Otwarcie XCIII posiedzenia Zarządu Powiatu w Wieluniu.</w:t>
      </w:r>
    </w:p>
    <w:p w:rsidR="00063BFC" w:rsidRPr="00F75ABC" w:rsidRDefault="00063BFC" w:rsidP="00143A5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75ABC">
        <w:rPr>
          <w:rFonts w:ascii="Arial" w:hAnsi="Arial" w:cs="Arial"/>
        </w:rPr>
        <w:t>Stwierdzenie prawomocności obrad.</w:t>
      </w:r>
    </w:p>
    <w:p w:rsidR="00063BFC" w:rsidRPr="00F75ABC" w:rsidRDefault="00063BFC" w:rsidP="00143A5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75ABC">
        <w:rPr>
          <w:rFonts w:ascii="Arial" w:hAnsi="Arial" w:cs="Arial"/>
        </w:rPr>
        <w:t>Przyjęcie porządku obrad.</w:t>
      </w:r>
    </w:p>
    <w:p w:rsidR="00063BFC" w:rsidRPr="00F75ABC" w:rsidRDefault="00063BFC" w:rsidP="00143A5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75ABC">
        <w:rPr>
          <w:rFonts w:ascii="Arial" w:hAnsi="Arial" w:cs="Arial"/>
        </w:rPr>
        <w:t>Przyjęcie protokołu z XC i XCI posiedzenia Zarządu Powiatu.</w:t>
      </w:r>
    </w:p>
    <w:p w:rsidR="00063BFC" w:rsidRPr="00F75ABC" w:rsidRDefault="00063BFC" w:rsidP="00143A5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75ABC">
        <w:rPr>
          <w:rFonts w:ascii="Arial" w:hAnsi="Arial" w:cs="Arial"/>
        </w:rPr>
        <w:t>Rozpatrzenie wniosku Dyrektora Powiatowego Cent</w:t>
      </w:r>
      <w:r>
        <w:rPr>
          <w:rFonts w:ascii="Arial" w:hAnsi="Arial" w:cs="Arial"/>
        </w:rPr>
        <w:t xml:space="preserve">rum Pomocy Rodzinie </w:t>
      </w:r>
      <w:r>
        <w:rPr>
          <w:rFonts w:ascii="Arial" w:hAnsi="Arial" w:cs="Arial"/>
        </w:rPr>
        <w:br/>
        <w:t xml:space="preserve">w Wieluniu </w:t>
      </w:r>
      <w:r w:rsidRPr="00F75ABC">
        <w:rPr>
          <w:rFonts w:ascii="Arial" w:hAnsi="Arial" w:cs="Arial"/>
        </w:rPr>
        <w:t>o podpisanie porozumienia w sprawie przyjęcia dzi</w:t>
      </w:r>
      <w:r>
        <w:rPr>
          <w:rFonts w:ascii="Arial" w:hAnsi="Arial" w:cs="Arial"/>
        </w:rPr>
        <w:t xml:space="preserve">ecka oraz warunków jego pobytu </w:t>
      </w:r>
      <w:r w:rsidRPr="00F75ABC">
        <w:rPr>
          <w:rFonts w:ascii="Arial" w:hAnsi="Arial" w:cs="Arial"/>
        </w:rPr>
        <w:t xml:space="preserve">i wysokości wydatków na jego opiekę i wychowanie </w:t>
      </w:r>
      <w:r w:rsidR="00CE70EE">
        <w:rPr>
          <w:rFonts w:ascii="Arial" w:hAnsi="Arial" w:cs="Arial"/>
        </w:rPr>
        <w:br/>
      </w:r>
      <w:r w:rsidRPr="00F75ABC">
        <w:rPr>
          <w:rFonts w:ascii="Arial" w:hAnsi="Arial" w:cs="Arial"/>
        </w:rPr>
        <w:t xml:space="preserve">w rodzinie zastępczej. </w:t>
      </w:r>
    </w:p>
    <w:p w:rsidR="00063BFC" w:rsidRDefault="00063BFC" w:rsidP="00143A5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75ABC">
        <w:rPr>
          <w:rFonts w:ascii="Arial" w:hAnsi="Arial" w:cs="Arial"/>
        </w:rPr>
        <w:t xml:space="preserve">Rozpatrzenie prośby p.o. Dyrektora Samodzielnego Publicznego Zakładu Opieki Zdrowotnej w Wieluniu o wyrażenie zgody na rozbiórkę dwóch budynków użytkowanych przez SP ZOZ w Wieluniu w ramach zadania inwestycyjnego </w:t>
      </w:r>
      <w:r>
        <w:rPr>
          <w:rFonts w:ascii="Arial" w:hAnsi="Arial" w:cs="Arial"/>
        </w:rPr>
        <w:br/>
      </w:r>
      <w:r w:rsidRPr="00F75ABC">
        <w:rPr>
          <w:rFonts w:ascii="Arial" w:hAnsi="Arial" w:cs="Arial"/>
        </w:rPr>
        <w:t xml:space="preserve">pn.: „Zakup aparatury medycznej i wyposażenia oraz przebudowa części pomieszczeń SOR w Wieluniu”. </w:t>
      </w:r>
    </w:p>
    <w:p w:rsidR="00233447" w:rsidRDefault="00233447" w:rsidP="00233447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233447" w:rsidRPr="00F75ABC" w:rsidRDefault="00233447" w:rsidP="00233447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063BFC" w:rsidRPr="00F75ABC" w:rsidRDefault="00063BFC" w:rsidP="00143A5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75ABC">
        <w:rPr>
          <w:rFonts w:ascii="Arial" w:hAnsi="Arial" w:cs="Arial"/>
        </w:rPr>
        <w:t xml:space="preserve">Podjęcie uchwały Zarządu Powiatu w Wieluniu w sprawie wyrażenia zgody </w:t>
      </w:r>
      <w:r w:rsidRPr="00F75ABC">
        <w:rPr>
          <w:rFonts w:ascii="Arial" w:hAnsi="Arial" w:cs="Arial"/>
        </w:rPr>
        <w:br/>
        <w:t xml:space="preserve">na wydzierżawienie lokalu zabudowanej nieruchomości, oznaczonej numerem ewidencyjnym działki 30/13, położonej w obrębie 13 miasta Wieluń, będącej </w:t>
      </w:r>
      <w:r w:rsidRPr="00F75ABC">
        <w:rPr>
          <w:rFonts w:ascii="Arial" w:hAnsi="Arial" w:cs="Arial"/>
        </w:rPr>
        <w:br/>
        <w:t xml:space="preserve">w użytkowaniu SP ZOZ. </w:t>
      </w:r>
    </w:p>
    <w:p w:rsidR="00063BFC" w:rsidRPr="00F75ABC" w:rsidRDefault="00063BFC" w:rsidP="00143A5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75ABC">
        <w:rPr>
          <w:rFonts w:ascii="Arial" w:hAnsi="Arial" w:cs="Arial"/>
        </w:rPr>
        <w:t>Rozpatrzenie wniosku Dyrektora Zespołu Szkół nr 1 w Wieluniu w sprawie wycięcia drzew znajdujących się na działce nr 132/1 obręb 6 miasta Wieluń, stanowiącej własność powiatu wieluńskiego oddaną w trwały zarząd Zespołu Szkół nr 1 w Wieluniu w udziale 900/1000.</w:t>
      </w:r>
    </w:p>
    <w:p w:rsidR="00CE70EE" w:rsidRPr="00233447" w:rsidRDefault="00063BFC" w:rsidP="00CE70EE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75ABC">
        <w:rPr>
          <w:rFonts w:ascii="Arial" w:hAnsi="Arial" w:cs="Arial"/>
        </w:rPr>
        <w:t xml:space="preserve">Rozpatrzenie wniosku radnych Gminy Biała i sołtysów wsi Janowiec i Brzoza </w:t>
      </w:r>
      <w:r>
        <w:rPr>
          <w:rFonts w:ascii="Arial" w:hAnsi="Arial" w:cs="Arial"/>
        </w:rPr>
        <w:br/>
      </w:r>
      <w:r w:rsidRPr="00F75ABC">
        <w:rPr>
          <w:rFonts w:ascii="Arial" w:hAnsi="Arial" w:cs="Arial"/>
        </w:rPr>
        <w:t xml:space="preserve">w sprawie wykonania projektu przebudowy drogi powiatowej </w:t>
      </w:r>
      <w:r>
        <w:rPr>
          <w:rFonts w:ascii="Arial" w:hAnsi="Arial" w:cs="Arial"/>
        </w:rPr>
        <w:t xml:space="preserve">Nr 4505E </w:t>
      </w:r>
      <w:r>
        <w:rPr>
          <w:rFonts w:ascii="Arial" w:hAnsi="Arial" w:cs="Arial"/>
        </w:rPr>
        <w:br/>
        <w:t xml:space="preserve">na odc. od wsi Brzoza </w:t>
      </w:r>
      <w:r w:rsidRPr="00F75ABC">
        <w:rPr>
          <w:rFonts w:ascii="Arial" w:hAnsi="Arial" w:cs="Arial"/>
        </w:rPr>
        <w:t xml:space="preserve">do skrzyżowania z drogą powiatową Nr 4506E wraz </w:t>
      </w:r>
      <w:r>
        <w:rPr>
          <w:rFonts w:ascii="Arial" w:hAnsi="Arial" w:cs="Arial"/>
        </w:rPr>
        <w:br/>
      </w:r>
      <w:r w:rsidRPr="00F75ABC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chodnikiem i ścieżką rowerową </w:t>
      </w:r>
      <w:r w:rsidRPr="00F75ABC">
        <w:rPr>
          <w:rFonts w:ascii="Arial" w:hAnsi="Arial" w:cs="Arial"/>
        </w:rPr>
        <w:t>i zabezpieczenia środków finansowych na ten cel w ramach Inicjatyw samorządowych Powiat/Gmina Biała.</w:t>
      </w:r>
    </w:p>
    <w:p w:rsidR="00063BFC" w:rsidRPr="00F75ABC" w:rsidRDefault="00063BFC" w:rsidP="00143A5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75ABC">
        <w:rPr>
          <w:rFonts w:ascii="Arial" w:hAnsi="Arial" w:cs="Arial"/>
        </w:rPr>
        <w:t xml:space="preserve">Zapoznanie z uchwałą Nr XXIII/126/20 Rady Gminy Pątnów z dnia </w:t>
      </w:r>
      <w:r>
        <w:rPr>
          <w:rFonts w:ascii="Arial" w:hAnsi="Arial" w:cs="Arial"/>
        </w:rPr>
        <w:br/>
      </w:r>
      <w:r w:rsidRPr="00F75ABC">
        <w:rPr>
          <w:rFonts w:ascii="Arial" w:hAnsi="Arial" w:cs="Arial"/>
        </w:rPr>
        <w:t>27 październ</w:t>
      </w:r>
      <w:r>
        <w:rPr>
          <w:rFonts w:ascii="Arial" w:hAnsi="Arial" w:cs="Arial"/>
        </w:rPr>
        <w:t xml:space="preserve">ika </w:t>
      </w:r>
      <w:r w:rsidRPr="00F75ABC">
        <w:rPr>
          <w:rFonts w:ascii="Arial" w:hAnsi="Arial" w:cs="Arial"/>
        </w:rPr>
        <w:t>2020 r. w sprawie udzielenia pomocy fin</w:t>
      </w:r>
      <w:r>
        <w:rPr>
          <w:rFonts w:ascii="Arial" w:hAnsi="Arial" w:cs="Arial"/>
        </w:rPr>
        <w:t xml:space="preserve">ansowej Powiatowi Wieluńskiemu </w:t>
      </w:r>
      <w:r w:rsidRPr="00F75ABC">
        <w:rPr>
          <w:rFonts w:ascii="Arial" w:hAnsi="Arial" w:cs="Arial"/>
        </w:rPr>
        <w:t xml:space="preserve">z przeznaczeniem na realizację zadania na drodze powiatowej </w:t>
      </w:r>
      <w:r>
        <w:rPr>
          <w:rFonts w:ascii="Arial" w:hAnsi="Arial" w:cs="Arial"/>
        </w:rPr>
        <w:br/>
      </w:r>
      <w:r w:rsidRPr="00F75ABC">
        <w:rPr>
          <w:rFonts w:ascii="Arial" w:hAnsi="Arial" w:cs="Arial"/>
        </w:rPr>
        <w:t xml:space="preserve">Nr 4519E w miejscowości Kamionka </w:t>
      </w:r>
      <w:r w:rsidRPr="00F75ABC">
        <w:rPr>
          <w:rFonts w:ascii="Arial" w:hAnsi="Arial" w:cs="Arial"/>
          <w:i/>
        </w:rPr>
        <w:t xml:space="preserve">(na odc. od budynku Centrum Kultury, Sportu i Rekreacji w Kamionce do granicy Gminy Pątnów), </w:t>
      </w:r>
      <w:r w:rsidRPr="00F75ABC">
        <w:rPr>
          <w:rFonts w:ascii="Arial" w:hAnsi="Arial" w:cs="Arial"/>
        </w:rPr>
        <w:t xml:space="preserve">przesłaną </w:t>
      </w:r>
      <w:r>
        <w:rPr>
          <w:rFonts w:ascii="Arial" w:hAnsi="Arial" w:cs="Arial"/>
        </w:rPr>
        <w:br/>
      </w:r>
      <w:r w:rsidRPr="00F75ABC">
        <w:rPr>
          <w:rFonts w:ascii="Arial" w:hAnsi="Arial" w:cs="Arial"/>
        </w:rPr>
        <w:t xml:space="preserve">przez Wójta Gminy Pątnów. </w:t>
      </w:r>
    </w:p>
    <w:p w:rsidR="00063BFC" w:rsidRPr="00F75ABC" w:rsidRDefault="00063BFC" w:rsidP="00143A5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F75ABC">
        <w:rPr>
          <w:rFonts w:ascii="Arial" w:hAnsi="Arial" w:cs="Arial"/>
        </w:rPr>
        <w:t xml:space="preserve">Zapoznanie z informacją na temat postępowania mającego na celu powierzenie stanowiska Dyrektora Zespołu Szkół nr 3 im. Mikołaja Kopernika w Wieluniu </w:t>
      </w:r>
      <w:r>
        <w:rPr>
          <w:rFonts w:ascii="Arial" w:hAnsi="Arial" w:cs="Arial"/>
        </w:rPr>
        <w:br/>
      </w:r>
      <w:r w:rsidRPr="00F75ABC">
        <w:rPr>
          <w:rFonts w:ascii="Arial" w:hAnsi="Arial" w:cs="Arial"/>
        </w:rPr>
        <w:t xml:space="preserve">i podjęcie decyzji przez Zarząd Powiatu w Wieluniu w sprawie trybu dalszego postępowania mającego na celu powierzenie od dnia 01.09.2021 r. stanowiska Dyrektora ww. Zespołu - </w:t>
      </w:r>
      <w:r w:rsidRPr="00F75ABC">
        <w:rPr>
          <w:rFonts w:ascii="Arial" w:hAnsi="Arial" w:cs="Arial"/>
          <w:i/>
        </w:rPr>
        <w:t xml:space="preserve">kontynuacja sprawy z XCII posiedzenia Zarządu Powiatu w Wieluniu z dnia 18.03.2021 r. </w:t>
      </w:r>
    </w:p>
    <w:p w:rsidR="00063BFC" w:rsidRPr="00233447" w:rsidRDefault="00063BFC" w:rsidP="00143A5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F75ABC">
        <w:rPr>
          <w:rFonts w:ascii="Arial" w:hAnsi="Arial" w:cs="Arial"/>
        </w:rPr>
        <w:t xml:space="preserve">Zapoznanie z informacją o przebiegu spotkania kandydatów zgłoszonych </w:t>
      </w:r>
      <w:r>
        <w:rPr>
          <w:rFonts w:ascii="Arial" w:hAnsi="Arial" w:cs="Arial"/>
        </w:rPr>
        <w:br/>
      </w:r>
      <w:r w:rsidRPr="00F75ABC">
        <w:rPr>
          <w:rFonts w:ascii="Arial" w:hAnsi="Arial" w:cs="Arial"/>
        </w:rPr>
        <w:t xml:space="preserve">w procesie naboru na członka do Powiatowej Rady Działalności Pożytku Publicznego w Wieluniu oraz zaplanowanie kontynuacji działań w przedmiotowej sprawie. </w:t>
      </w:r>
    </w:p>
    <w:p w:rsidR="00233447" w:rsidRDefault="00233447" w:rsidP="00233447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233447" w:rsidRDefault="00233447" w:rsidP="00233447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233447" w:rsidRDefault="00233447" w:rsidP="00233447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233447" w:rsidRDefault="00233447" w:rsidP="00233447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233447" w:rsidRPr="00F75ABC" w:rsidRDefault="00233447" w:rsidP="00233447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063BFC" w:rsidRPr="00F75ABC" w:rsidRDefault="00063BFC" w:rsidP="00143A5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F75ABC">
        <w:rPr>
          <w:rFonts w:ascii="Arial" w:hAnsi="Arial" w:cs="Arial"/>
        </w:rPr>
        <w:t xml:space="preserve">Podjęcie uchwały Zarządu Powiatu w Wieluniu w sprawie wydania opinii </w:t>
      </w:r>
      <w:r>
        <w:rPr>
          <w:rFonts w:ascii="Arial" w:hAnsi="Arial" w:cs="Arial"/>
        </w:rPr>
        <w:br/>
      </w:r>
      <w:r w:rsidRPr="00F75ABC">
        <w:rPr>
          <w:rFonts w:ascii="Arial" w:hAnsi="Arial" w:cs="Arial"/>
        </w:rPr>
        <w:t>w przedmiocie wniosku o uzyskanie decyzji o zezwoleniu na realizację inwestycji drogowej, polegającej na: „Rozbudowa drogi gminnej nr 117171E Pąt</w:t>
      </w:r>
      <w:r>
        <w:rPr>
          <w:rFonts w:ascii="Arial" w:hAnsi="Arial" w:cs="Arial"/>
        </w:rPr>
        <w:t xml:space="preserve">nów-Warszawka”, zlokalizowanej </w:t>
      </w:r>
      <w:r w:rsidRPr="00F75ABC">
        <w:rPr>
          <w:rFonts w:ascii="Arial" w:hAnsi="Arial" w:cs="Arial"/>
        </w:rPr>
        <w:t>na działkach o nr ewid.: 408, 409/5, 407/1, 386, 406/12, 406/14, 406/15, 406/16, 406/8, 409/7, 407/7, obręb Pątnów, gmina Pątnów.</w:t>
      </w:r>
    </w:p>
    <w:p w:rsidR="00063BFC" w:rsidRPr="00F75ABC" w:rsidRDefault="00063BFC" w:rsidP="00143A5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F75ABC">
        <w:rPr>
          <w:rFonts w:ascii="Arial" w:hAnsi="Arial" w:cs="Arial"/>
        </w:rPr>
        <w:t xml:space="preserve">Rozpatrzenie prośby Dyrektora Powiatowego Centrum Usług Wspólnych </w:t>
      </w:r>
      <w:r>
        <w:rPr>
          <w:rFonts w:ascii="Arial" w:hAnsi="Arial" w:cs="Arial"/>
        </w:rPr>
        <w:br/>
        <w:t xml:space="preserve">w Wieluniu </w:t>
      </w:r>
      <w:r w:rsidRPr="00F75ABC">
        <w:rPr>
          <w:rFonts w:ascii="Arial" w:hAnsi="Arial" w:cs="Arial"/>
        </w:rPr>
        <w:t>znak: PCUW.035.12.2021 z dnia 23.03.2021 r.</w:t>
      </w:r>
      <w:r>
        <w:rPr>
          <w:rFonts w:ascii="Arial" w:hAnsi="Arial" w:cs="Arial"/>
        </w:rPr>
        <w:t xml:space="preserve"> w sprawie zwiększenia budżetu </w:t>
      </w:r>
      <w:r w:rsidRPr="00F75ABC">
        <w:rPr>
          <w:rFonts w:ascii="Arial" w:hAnsi="Arial" w:cs="Arial"/>
        </w:rPr>
        <w:t xml:space="preserve">na 2021 r. dla Powiatowego Centrum Usług </w:t>
      </w:r>
      <w:r>
        <w:rPr>
          <w:rFonts w:ascii="Arial" w:hAnsi="Arial" w:cs="Arial"/>
        </w:rPr>
        <w:t xml:space="preserve">Wspólnych </w:t>
      </w:r>
      <w:r>
        <w:rPr>
          <w:rFonts w:ascii="Arial" w:hAnsi="Arial" w:cs="Arial"/>
        </w:rPr>
        <w:br/>
        <w:t xml:space="preserve">o kwotę 63.500,00 zł </w:t>
      </w:r>
      <w:r w:rsidRPr="00F75ABC">
        <w:rPr>
          <w:rFonts w:ascii="Arial" w:hAnsi="Arial" w:cs="Arial"/>
        </w:rPr>
        <w:t xml:space="preserve">na wynagrodzenia pracowników. </w:t>
      </w:r>
    </w:p>
    <w:p w:rsidR="00063BFC" w:rsidRPr="00F75ABC" w:rsidRDefault="00063BFC" w:rsidP="00143A5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F75ABC">
        <w:rPr>
          <w:rFonts w:ascii="Arial" w:hAnsi="Arial" w:cs="Arial"/>
        </w:rPr>
        <w:t xml:space="preserve">Przyjęcie informacji o wnioskowanych i pozyskanych środkach budżetowych </w:t>
      </w:r>
      <w:r w:rsidRPr="00F75ABC">
        <w:rPr>
          <w:rFonts w:ascii="Arial" w:hAnsi="Arial" w:cs="Arial"/>
        </w:rPr>
        <w:br/>
        <w:t xml:space="preserve">i pozabudżetowych przez Powiat Wieluński w roku 2020 i sposobie </w:t>
      </w:r>
      <w:r>
        <w:rPr>
          <w:rFonts w:ascii="Arial" w:hAnsi="Arial" w:cs="Arial"/>
        </w:rPr>
        <w:br/>
      </w:r>
      <w:r w:rsidRPr="00F75ABC">
        <w:rPr>
          <w:rFonts w:ascii="Arial" w:hAnsi="Arial" w:cs="Arial"/>
        </w:rPr>
        <w:t xml:space="preserve">ich wykorzystania. </w:t>
      </w:r>
    </w:p>
    <w:p w:rsidR="00063BFC" w:rsidRPr="00F75ABC" w:rsidRDefault="00063BFC" w:rsidP="00143A5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b/>
          <w:i/>
        </w:rPr>
      </w:pPr>
      <w:r w:rsidRPr="00F75ABC">
        <w:rPr>
          <w:rFonts w:ascii="Arial" w:hAnsi="Arial" w:cs="Arial"/>
        </w:rPr>
        <w:t xml:space="preserve">Przyjęcie sprawozdania z wykonania budżetu Powiatu Wieluńskiego za rok 2020 - </w:t>
      </w:r>
      <w:r w:rsidRPr="00F75ABC">
        <w:rPr>
          <w:rFonts w:ascii="Arial" w:hAnsi="Arial" w:cs="Arial"/>
          <w:b/>
          <w:i/>
        </w:rPr>
        <w:t xml:space="preserve">temat sesyjny.  </w:t>
      </w:r>
    </w:p>
    <w:p w:rsidR="00063BFC" w:rsidRPr="00F75ABC" w:rsidRDefault="00063BFC" w:rsidP="00143A5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F75ABC">
        <w:rPr>
          <w:rFonts w:ascii="Arial" w:hAnsi="Arial" w:cs="Arial"/>
        </w:rPr>
        <w:t xml:space="preserve">Podjęcie uchwały Zarządu Powiatu w Wieluniu w sprawie opracowania układu wykonawczego - </w:t>
      </w:r>
      <w:r w:rsidRPr="00F75ABC">
        <w:rPr>
          <w:rFonts w:ascii="Arial" w:hAnsi="Arial" w:cs="Arial"/>
          <w:i/>
        </w:rPr>
        <w:t xml:space="preserve">do uchwały Rady Powiatu w Wieluniu w sprawie zmian </w:t>
      </w:r>
      <w:r>
        <w:rPr>
          <w:rFonts w:ascii="Arial" w:hAnsi="Arial" w:cs="Arial"/>
          <w:i/>
        </w:rPr>
        <w:br/>
      </w:r>
      <w:r w:rsidRPr="00F75ABC">
        <w:rPr>
          <w:rFonts w:ascii="Arial" w:hAnsi="Arial" w:cs="Arial"/>
          <w:i/>
        </w:rPr>
        <w:t>w budżecie powiatu.</w:t>
      </w:r>
    </w:p>
    <w:p w:rsidR="00063BFC" w:rsidRPr="00F75ABC" w:rsidRDefault="00063BFC" w:rsidP="00143A5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75ABC">
        <w:rPr>
          <w:rFonts w:ascii="Arial" w:hAnsi="Arial" w:cs="Arial"/>
        </w:rPr>
        <w:t>Podjęcie uchwały Zarządu Powiatu w Wieluniu w sprawie zmian w budżecie powiatu.</w:t>
      </w:r>
    </w:p>
    <w:p w:rsidR="00063BFC" w:rsidRPr="00F75ABC" w:rsidRDefault="00063BFC" w:rsidP="00143A5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75ABC">
        <w:rPr>
          <w:rFonts w:ascii="Arial" w:hAnsi="Arial" w:cs="Arial"/>
        </w:rPr>
        <w:t xml:space="preserve">Podjęcie uchwały Zarządu Powiatu w Wieluniu w sprawie opracowania układu wykonawczego - </w:t>
      </w:r>
      <w:r w:rsidRPr="00F75ABC">
        <w:rPr>
          <w:rFonts w:ascii="Arial" w:hAnsi="Arial" w:cs="Arial"/>
          <w:i/>
        </w:rPr>
        <w:t xml:space="preserve">do uchwały Zarządu Powiatu w Wieluniu w sprawie zmian </w:t>
      </w:r>
      <w:r>
        <w:rPr>
          <w:rFonts w:ascii="Arial" w:hAnsi="Arial" w:cs="Arial"/>
          <w:i/>
        </w:rPr>
        <w:br/>
      </w:r>
      <w:r w:rsidRPr="00F75ABC">
        <w:rPr>
          <w:rFonts w:ascii="Arial" w:hAnsi="Arial" w:cs="Arial"/>
          <w:i/>
        </w:rPr>
        <w:t>w budżecie powiatu.</w:t>
      </w:r>
    </w:p>
    <w:p w:rsidR="00063BFC" w:rsidRPr="00F75ABC" w:rsidRDefault="00063BFC" w:rsidP="00143A57">
      <w:pPr>
        <w:pStyle w:val="NormalnyWeb"/>
        <w:numPr>
          <w:ilvl w:val="0"/>
          <w:numId w:val="38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F75ABC">
        <w:rPr>
          <w:rFonts w:ascii="Arial" w:hAnsi="Arial" w:cs="Arial"/>
        </w:rPr>
        <w:t xml:space="preserve">Podjęcie uchwały Zarządu Powiatu w Wieluniu w sprawie zmiany planu finansowego zadań z zakresu administracji rządowej na rok 2021. </w:t>
      </w:r>
    </w:p>
    <w:p w:rsidR="00063BFC" w:rsidRPr="00F75ABC" w:rsidRDefault="00063BFC" w:rsidP="00143A57">
      <w:pPr>
        <w:pStyle w:val="Akapitzlist"/>
        <w:numPr>
          <w:ilvl w:val="0"/>
          <w:numId w:val="38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F75ABC">
        <w:rPr>
          <w:rFonts w:ascii="Arial" w:hAnsi="Arial" w:cs="Arial"/>
          <w:sz w:val="24"/>
        </w:rPr>
        <w:t>Sprawy bieżące.</w:t>
      </w:r>
    </w:p>
    <w:p w:rsidR="00063BFC" w:rsidRPr="00F75ABC" w:rsidRDefault="00063BFC" w:rsidP="00143A57">
      <w:pPr>
        <w:pStyle w:val="Akapitzlist"/>
        <w:numPr>
          <w:ilvl w:val="0"/>
          <w:numId w:val="38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F75ABC">
        <w:rPr>
          <w:rFonts w:ascii="Arial" w:hAnsi="Arial" w:cs="Arial"/>
          <w:sz w:val="24"/>
        </w:rPr>
        <w:t>Wolne wnioski.</w:t>
      </w:r>
    </w:p>
    <w:p w:rsidR="00063BFC" w:rsidRPr="00FD3699" w:rsidRDefault="00063BFC" w:rsidP="00143A57">
      <w:pPr>
        <w:pStyle w:val="Akapitzlist"/>
        <w:numPr>
          <w:ilvl w:val="0"/>
          <w:numId w:val="38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F75ABC">
        <w:rPr>
          <w:rFonts w:ascii="Arial" w:hAnsi="Arial" w:cs="Arial"/>
          <w:sz w:val="24"/>
        </w:rPr>
        <w:t>Zamknięcie XCIII posiedzenia Zarządu Powiatu w Wieluniu.</w:t>
      </w:r>
    </w:p>
    <w:p w:rsidR="004549E9" w:rsidRPr="004549E9" w:rsidRDefault="004549E9" w:rsidP="004549E9">
      <w:pPr>
        <w:pStyle w:val="Tekstpodstawowy"/>
      </w:pPr>
    </w:p>
    <w:p w:rsidR="004549E9" w:rsidRPr="00C57B59" w:rsidRDefault="004549E9" w:rsidP="004549E9">
      <w:pPr>
        <w:pStyle w:val="Nagwek3"/>
        <w:numPr>
          <w:ilvl w:val="0"/>
          <w:numId w:val="0"/>
        </w:numPr>
        <w:spacing w:before="0" w:after="0" w:line="360" w:lineRule="auto"/>
        <w:ind w:left="3576" w:firstLine="672"/>
        <w:rPr>
          <w:kern w:val="24"/>
          <w:sz w:val="24"/>
          <w:szCs w:val="24"/>
        </w:rPr>
      </w:pPr>
      <w:r w:rsidRPr="00C57B59">
        <w:rPr>
          <w:kern w:val="24"/>
          <w:sz w:val="24"/>
          <w:szCs w:val="24"/>
        </w:rPr>
        <w:t>Pkt 4</w:t>
      </w:r>
    </w:p>
    <w:p w:rsidR="004549E9" w:rsidRDefault="004549E9" w:rsidP="004549E9">
      <w:pPr>
        <w:pStyle w:val="NormalnyWeb"/>
        <w:tabs>
          <w:tab w:val="left" w:pos="142"/>
        </w:tabs>
        <w:spacing w:before="0" w:beforeAutospacing="0" w:after="0" w:afterAutospacing="0" w:line="360" w:lineRule="auto"/>
        <w:ind w:left="426"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549E9">
        <w:rPr>
          <w:rFonts w:ascii="Arial" w:hAnsi="Arial" w:cs="Arial"/>
          <w:b/>
        </w:rPr>
        <w:t>Przyjęcie protokołu z XC i XCI posiedzenia Zarządu Powiatu.</w:t>
      </w:r>
    </w:p>
    <w:p w:rsidR="004549E9" w:rsidRPr="004549E9" w:rsidRDefault="004549E9" w:rsidP="004549E9">
      <w:pPr>
        <w:pStyle w:val="NormalnyWeb"/>
        <w:tabs>
          <w:tab w:val="left" w:pos="142"/>
        </w:tabs>
        <w:spacing w:before="0" w:beforeAutospacing="0" w:after="0" w:afterAutospacing="0" w:line="360" w:lineRule="auto"/>
        <w:ind w:left="426" w:right="-1"/>
        <w:jc w:val="both"/>
        <w:rPr>
          <w:rFonts w:ascii="Arial" w:hAnsi="Arial" w:cs="Arial"/>
          <w:b/>
        </w:rPr>
      </w:pPr>
    </w:p>
    <w:p w:rsidR="004549E9" w:rsidRPr="006559BB" w:rsidRDefault="004549E9" w:rsidP="004549E9">
      <w:pPr>
        <w:spacing w:after="0" w:line="360" w:lineRule="auto"/>
        <w:ind w:right="-1" w:firstLine="848"/>
        <w:jc w:val="both"/>
        <w:rPr>
          <w:rFonts w:ascii="Arial" w:hAnsi="Arial" w:cs="Arial"/>
          <w:sz w:val="24"/>
        </w:rPr>
      </w:pPr>
      <w:r w:rsidRPr="006559BB">
        <w:rPr>
          <w:rFonts w:ascii="Arial" w:hAnsi="Arial" w:cs="Arial"/>
          <w:b/>
          <w:sz w:val="24"/>
        </w:rPr>
        <w:lastRenderedPageBreak/>
        <w:t xml:space="preserve">Pan Marek Kieler – przewodniczący Zarządu Powiatu  </w:t>
      </w:r>
      <w:r w:rsidRPr="006559BB">
        <w:rPr>
          <w:rFonts w:ascii="Arial" w:hAnsi="Arial" w:cs="Arial"/>
          <w:sz w:val="24"/>
        </w:rPr>
        <w:t>zapytał, czy ktoś ma j</w:t>
      </w:r>
      <w:r>
        <w:rPr>
          <w:rFonts w:ascii="Arial" w:hAnsi="Arial" w:cs="Arial"/>
          <w:sz w:val="24"/>
        </w:rPr>
        <w:t>akieś uwagi do treści protokołów</w:t>
      </w:r>
      <w:r w:rsidRPr="006559BB">
        <w:rPr>
          <w:rFonts w:ascii="Arial" w:hAnsi="Arial" w:cs="Arial"/>
          <w:sz w:val="24"/>
        </w:rPr>
        <w:t xml:space="preserve">. </w:t>
      </w:r>
      <w:r w:rsidRPr="006559BB">
        <w:rPr>
          <w:rFonts w:ascii="Arial" w:hAnsi="Arial" w:cs="Arial"/>
          <w:i/>
          <w:sz w:val="24"/>
        </w:rPr>
        <w:t>Nikt nie zgłosił uwag.</w:t>
      </w:r>
      <w:r w:rsidRPr="006559BB">
        <w:rPr>
          <w:rFonts w:ascii="Arial" w:hAnsi="Arial" w:cs="Arial"/>
          <w:sz w:val="24"/>
        </w:rPr>
        <w:t xml:space="preserve"> Zarządził głosowani</w:t>
      </w:r>
      <w:r>
        <w:rPr>
          <w:rFonts w:ascii="Arial" w:hAnsi="Arial" w:cs="Arial"/>
          <w:sz w:val="24"/>
        </w:rPr>
        <w:t xml:space="preserve">e w sprawie przyjęcia protokołu Nr 90/21 z XC posiedzenia Zarządu Powiatu </w:t>
      </w:r>
      <w:r>
        <w:rPr>
          <w:rFonts w:ascii="Arial" w:hAnsi="Arial" w:cs="Arial"/>
          <w:sz w:val="24"/>
        </w:rPr>
        <w:br/>
        <w:t>w Wieluniu</w:t>
      </w:r>
      <w:r w:rsidRPr="006559BB">
        <w:rPr>
          <w:rFonts w:ascii="Arial" w:hAnsi="Arial" w:cs="Arial"/>
          <w:sz w:val="24"/>
        </w:rPr>
        <w:t xml:space="preserve">. </w:t>
      </w:r>
    </w:p>
    <w:p w:rsidR="004549E9" w:rsidRDefault="004549E9" w:rsidP="004549E9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kern w:val="1"/>
          <w:lang w:eastAsia="ar-SA"/>
        </w:rPr>
      </w:pPr>
    </w:p>
    <w:p w:rsidR="00B02D36" w:rsidRDefault="004549E9" w:rsidP="004549E9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4549E9">
        <w:rPr>
          <w:rFonts w:ascii="Arial" w:hAnsi="Arial" w:cs="Arial"/>
          <w:i/>
          <w:sz w:val="24"/>
        </w:rPr>
        <w:t xml:space="preserve">Zarząd Powiatu w Wieluniu jednogłośnie (przy 5 głosach „za”) </w:t>
      </w:r>
      <w:r>
        <w:rPr>
          <w:rFonts w:ascii="Arial" w:hAnsi="Arial" w:cs="Arial"/>
          <w:i/>
          <w:sz w:val="24"/>
        </w:rPr>
        <w:t>przyjął protokół nr 90</w:t>
      </w:r>
      <w:r w:rsidRPr="004549E9">
        <w:rPr>
          <w:rFonts w:ascii="Arial" w:hAnsi="Arial" w:cs="Arial"/>
          <w:i/>
          <w:sz w:val="24"/>
        </w:rPr>
        <w:t>/21</w:t>
      </w:r>
      <w:r>
        <w:rPr>
          <w:rFonts w:ascii="Arial" w:hAnsi="Arial" w:cs="Arial"/>
          <w:i/>
          <w:sz w:val="24"/>
        </w:rPr>
        <w:t xml:space="preserve"> z XC</w:t>
      </w:r>
      <w:r w:rsidRPr="004549E9">
        <w:rPr>
          <w:rFonts w:ascii="Arial" w:hAnsi="Arial" w:cs="Arial"/>
          <w:i/>
          <w:sz w:val="24"/>
        </w:rPr>
        <w:t xml:space="preserve"> posiedzenia Zarządu Powiatu w Wieluniu (głosowało 5 członków Zarządu).</w:t>
      </w:r>
    </w:p>
    <w:p w:rsidR="00D20745" w:rsidRDefault="00D20745" w:rsidP="004549E9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:rsidR="00D20745" w:rsidRDefault="00D20745" w:rsidP="00D20745">
      <w:pPr>
        <w:spacing w:after="0" w:line="360" w:lineRule="auto"/>
        <w:ind w:right="-1" w:firstLine="848"/>
        <w:jc w:val="both"/>
        <w:rPr>
          <w:rFonts w:ascii="Arial" w:hAnsi="Arial" w:cs="Arial"/>
          <w:sz w:val="24"/>
        </w:rPr>
      </w:pPr>
      <w:r w:rsidRPr="006559BB">
        <w:rPr>
          <w:rFonts w:ascii="Arial" w:hAnsi="Arial" w:cs="Arial"/>
          <w:b/>
          <w:sz w:val="24"/>
        </w:rPr>
        <w:t xml:space="preserve">Pan Marek Kieler – </w:t>
      </w:r>
      <w:r>
        <w:rPr>
          <w:rFonts w:ascii="Arial" w:hAnsi="Arial" w:cs="Arial"/>
          <w:b/>
          <w:sz w:val="24"/>
        </w:rPr>
        <w:t xml:space="preserve">przewodniczący Zarządu Powiatu </w:t>
      </w:r>
      <w:r>
        <w:rPr>
          <w:rFonts w:ascii="Arial" w:hAnsi="Arial" w:cs="Arial"/>
          <w:sz w:val="24"/>
        </w:rPr>
        <w:t>z</w:t>
      </w:r>
      <w:r w:rsidRPr="006559BB">
        <w:rPr>
          <w:rFonts w:ascii="Arial" w:hAnsi="Arial" w:cs="Arial"/>
          <w:sz w:val="24"/>
        </w:rPr>
        <w:t>arządził głosowani</w:t>
      </w:r>
      <w:r>
        <w:rPr>
          <w:rFonts w:ascii="Arial" w:hAnsi="Arial" w:cs="Arial"/>
          <w:sz w:val="24"/>
        </w:rPr>
        <w:t>e w sprawie przyjęcia protokołu Nr 91/21 z XCI posiedzenia Zarządu Powiatu w Wieluniu</w:t>
      </w:r>
      <w:r w:rsidRPr="006559BB">
        <w:rPr>
          <w:rFonts w:ascii="Arial" w:hAnsi="Arial" w:cs="Arial"/>
          <w:sz w:val="24"/>
        </w:rPr>
        <w:t xml:space="preserve">. </w:t>
      </w:r>
    </w:p>
    <w:p w:rsidR="00D20745" w:rsidRPr="006559BB" w:rsidRDefault="00D20745" w:rsidP="00D20745">
      <w:pPr>
        <w:spacing w:after="0" w:line="360" w:lineRule="auto"/>
        <w:ind w:right="-1" w:firstLine="848"/>
        <w:jc w:val="both"/>
        <w:rPr>
          <w:rFonts w:ascii="Arial" w:hAnsi="Arial" w:cs="Arial"/>
          <w:sz w:val="24"/>
        </w:rPr>
      </w:pPr>
    </w:p>
    <w:p w:rsidR="00630C4F" w:rsidRPr="00405E85" w:rsidRDefault="00D20745" w:rsidP="00405E85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4549E9">
        <w:rPr>
          <w:rFonts w:ascii="Arial" w:hAnsi="Arial" w:cs="Arial"/>
          <w:i/>
          <w:sz w:val="24"/>
        </w:rPr>
        <w:t xml:space="preserve">Zarząd Powiatu w Wieluniu jednogłośnie (przy 5 głosach „za”) </w:t>
      </w:r>
      <w:r>
        <w:rPr>
          <w:rFonts w:ascii="Arial" w:hAnsi="Arial" w:cs="Arial"/>
          <w:i/>
          <w:sz w:val="24"/>
        </w:rPr>
        <w:t>przyjął protokół nr 91</w:t>
      </w:r>
      <w:r w:rsidRPr="004549E9">
        <w:rPr>
          <w:rFonts w:ascii="Arial" w:hAnsi="Arial" w:cs="Arial"/>
          <w:i/>
          <w:sz w:val="24"/>
        </w:rPr>
        <w:t>/21</w:t>
      </w:r>
      <w:r>
        <w:rPr>
          <w:rFonts w:ascii="Arial" w:hAnsi="Arial" w:cs="Arial"/>
          <w:i/>
          <w:sz w:val="24"/>
        </w:rPr>
        <w:t xml:space="preserve"> z XCI</w:t>
      </w:r>
      <w:r w:rsidRPr="004549E9">
        <w:rPr>
          <w:rFonts w:ascii="Arial" w:hAnsi="Arial" w:cs="Arial"/>
          <w:i/>
          <w:sz w:val="24"/>
        </w:rPr>
        <w:t xml:space="preserve"> posiedzenia Zarządu Powiatu w Wieluniu (głosowało 5 członków Zarządu).</w:t>
      </w:r>
    </w:p>
    <w:p w:rsidR="00405E85" w:rsidRDefault="00405E85" w:rsidP="00233447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405E85" w:rsidRDefault="00B02D36" w:rsidP="00405E8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Pkt 5</w:t>
      </w:r>
    </w:p>
    <w:p w:rsidR="00405E85" w:rsidRPr="00405E85" w:rsidRDefault="00405E85" w:rsidP="00405E85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405E85">
        <w:rPr>
          <w:rFonts w:ascii="Arial" w:hAnsi="Arial" w:cs="Arial"/>
          <w:b/>
        </w:rPr>
        <w:t xml:space="preserve">Rozpatrzenie wniosku Dyrektora Powiatowego Centrum Pomocy Rodzinie </w:t>
      </w:r>
      <w:r>
        <w:rPr>
          <w:rFonts w:ascii="Arial" w:hAnsi="Arial" w:cs="Arial"/>
          <w:b/>
        </w:rPr>
        <w:br/>
      </w:r>
      <w:r w:rsidRPr="00405E85">
        <w:rPr>
          <w:rFonts w:ascii="Arial" w:hAnsi="Arial" w:cs="Arial"/>
          <w:b/>
        </w:rPr>
        <w:t xml:space="preserve">w Wieluniu o podpisanie porozumienia w sprawie przyjęcia dziecka </w:t>
      </w:r>
      <w:r>
        <w:rPr>
          <w:rFonts w:ascii="Arial" w:hAnsi="Arial" w:cs="Arial"/>
          <w:b/>
        </w:rPr>
        <w:br/>
      </w:r>
      <w:r w:rsidRPr="00405E85">
        <w:rPr>
          <w:rFonts w:ascii="Arial" w:hAnsi="Arial" w:cs="Arial"/>
          <w:b/>
        </w:rPr>
        <w:t>oraz warunków jego pobytu</w:t>
      </w:r>
      <w:r>
        <w:rPr>
          <w:rFonts w:ascii="Arial" w:hAnsi="Arial" w:cs="Arial"/>
          <w:b/>
        </w:rPr>
        <w:t xml:space="preserve"> </w:t>
      </w:r>
      <w:r w:rsidRPr="00405E85">
        <w:rPr>
          <w:rFonts w:ascii="Arial" w:hAnsi="Arial" w:cs="Arial"/>
          <w:b/>
        </w:rPr>
        <w:t xml:space="preserve">i wysokości wydatków na jego opiekę </w:t>
      </w:r>
      <w:r>
        <w:rPr>
          <w:rFonts w:ascii="Arial" w:hAnsi="Arial" w:cs="Arial"/>
          <w:b/>
        </w:rPr>
        <w:br/>
      </w:r>
      <w:r w:rsidRPr="00405E85">
        <w:rPr>
          <w:rFonts w:ascii="Arial" w:hAnsi="Arial" w:cs="Arial"/>
          <w:b/>
        </w:rPr>
        <w:t xml:space="preserve">i wychowanie w rodzinie zastępczej. </w:t>
      </w:r>
    </w:p>
    <w:p w:rsidR="00B02D36" w:rsidRPr="00650735" w:rsidRDefault="00B02D36" w:rsidP="00B02D36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p w:rsidR="007C0A11" w:rsidRDefault="00B02D36" w:rsidP="00B02D3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E64EE">
        <w:rPr>
          <w:rFonts w:ascii="Arial" w:hAnsi="Arial" w:cs="Arial"/>
          <w:b/>
        </w:rPr>
        <w:t xml:space="preserve">Pan Marek Kieler – przewodniczący Zarządu Powiatu </w:t>
      </w:r>
      <w:r w:rsidR="007C0A11">
        <w:rPr>
          <w:rFonts w:ascii="Arial" w:hAnsi="Arial" w:cs="Arial"/>
        </w:rPr>
        <w:t xml:space="preserve">powitał panią dyrektor Korczewską. </w:t>
      </w:r>
      <w:r w:rsidR="00233447">
        <w:rPr>
          <w:rFonts w:ascii="Arial" w:hAnsi="Arial" w:cs="Arial"/>
        </w:rPr>
        <w:t>Zaznaczył, że s</w:t>
      </w:r>
      <w:r w:rsidR="007C0A11">
        <w:rPr>
          <w:rFonts w:ascii="Arial" w:hAnsi="Arial" w:cs="Arial"/>
        </w:rPr>
        <w:t xml:space="preserve">prawa jest oczywista. Otworzył dyskusję. </w:t>
      </w:r>
      <w:r w:rsidR="00233447">
        <w:rPr>
          <w:rFonts w:ascii="Arial" w:hAnsi="Arial" w:cs="Arial"/>
        </w:rPr>
        <w:br/>
      </w:r>
      <w:r w:rsidR="007C0A11" w:rsidRPr="007C0A11">
        <w:rPr>
          <w:rFonts w:ascii="Arial" w:hAnsi="Arial" w:cs="Arial"/>
          <w:i/>
        </w:rPr>
        <w:t>Nikt się nie zgłosił</w:t>
      </w:r>
      <w:r w:rsidR="007C0A11">
        <w:rPr>
          <w:rFonts w:ascii="Arial" w:hAnsi="Arial" w:cs="Arial"/>
        </w:rPr>
        <w:t>. Zapytał, czy pani dyrektor chciałaby coś dodać.</w:t>
      </w:r>
    </w:p>
    <w:p w:rsidR="007C0A11" w:rsidRDefault="007C0A11" w:rsidP="00B02D3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7C0A11">
        <w:rPr>
          <w:rFonts w:ascii="Arial" w:hAnsi="Arial" w:cs="Arial"/>
          <w:b/>
        </w:rPr>
        <w:t>Pani Beata Korczewska – dyrektor PCPR w Wieluniu</w:t>
      </w:r>
      <w:r>
        <w:rPr>
          <w:rFonts w:ascii="Arial" w:hAnsi="Arial" w:cs="Arial"/>
        </w:rPr>
        <w:t xml:space="preserve"> odpowiedziała, </w:t>
      </w:r>
      <w:r>
        <w:rPr>
          <w:rFonts w:ascii="Arial" w:hAnsi="Arial" w:cs="Arial"/>
        </w:rPr>
        <w:br/>
        <w:t>że sprawa jest prosta, dziecko z po</w:t>
      </w:r>
      <w:r w:rsidR="00233447">
        <w:rPr>
          <w:rFonts w:ascii="Arial" w:hAnsi="Arial" w:cs="Arial"/>
        </w:rPr>
        <w:t xml:space="preserve">wiatu wieruszowskiego przebywa </w:t>
      </w:r>
      <w:r>
        <w:rPr>
          <w:rFonts w:ascii="Arial" w:hAnsi="Arial" w:cs="Arial"/>
        </w:rPr>
        <w:t xml:space="preserve">w rodzinie zastępczej na naszym terenie i powiat wieruszowski będzie pokrywał koszty pobytu dziecka w rodzinie. </w:t>
      </w:r>
    </w:p>
    <w:p w:rsidR="007C0A11" w:rsidRDefault="007C0A11" w:rsidP="007C0A1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7C0A11">
        <w:rPr>
          <w:rFonts w:ascii="Arial" w:hAnsi="Arial" w:cs="Arial"/>
          <w:b/>
        </w:rPr>
        <w:t>Pan Andrzej Łebek – członek Zarządu</w:t>
      </w:r>
      <w:r>
        <w:rPr>
          <w:rFonts w:ascii="Arial" w:hAnsi="Arial" w:cs="Arial"/>
        </w:rPr>
        <w:t xml:space="preserve"> zapytała, jaka kwota będzie uiszczana przez powiat wieruszowski.  </w:t>
      </w:r>
    </w:p>
    <w:p w:rsidR="007C0A11" w:rsidRPr="007C0A11" w:rsidRDefault="007C0A11" w:rsidP="00B02D3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7C0A11">
        <w:rPr>
          <w:rFonts w:ascii="Arial" w:hAnsi="Arial" w:cs="Arial"/>
          <w:b/>
        </w:rPr>
        <w:lastRenderedPageBreak/>
        <w:t>Pani Beata Korczewska – dyrektor PCPR w Wieluniu</w:t>
      </w:r>
      <w:r>
        <w:rPr>
          <w:rFonts w:ascii="Arial" w:hAnsi="Arial" w:cs="Arial"/>
        </w:rPr>
        <w:t xml:space="preserve"> odpowiedziała, </w:t>
      </w:r>
      <w:r>
        <w:rPr>
          <w:rFonts w:ascii="Arial" w:hAnsi="Arial" w:cs="Arial"/>
        </w:rPr>
        <w:br/>
        <w:t>że</w:t>
      </w:r>
      <w:r w:rsidRPr="007C0A11">
        <w:rPr>
          <w:rFonts w:ascii="Arial" w:hAnsi="Arial" w:cs="Arial"/>
          <w:b/>
        </w:rPr>
        <w:t xml:space="preserve"> </w:t>
      </w:r>
      <w:r w:rsidRPr="007C0A11">
        <w:rPr>
          <w:rFonts w:ascii="Arial" w:hAnsi="Arial" w:cs="Arial"/>
        </w:rPr>
        <w:t>905 zł, ponieważ to jest dziecko z orzeczeniem o niepełnosprawnoś</w:t>
      </w:r>
      <w:r>
        <w:rPr>
          <w:rFonts w:ascii="Arial" w:hAnsi="Arial" w:cs="Arial"/>
        </w:rPr>
        <w:t xml:space="preserve">ci w rodzinie spokrewnionej, 694 zł świadczenie+ 211 zł dodatek z tytułu niepełnosprawności. </w:t>
      </w:r>
    </w:p>
    <w:p w:rsidR="00EB5146" w:rsidRPr="0067343F" w:rsidRDefault="005812BB" w:rsidP="005812B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357268">
        <w:rPr>
          <w:rFonts w:ascii="Arial" w:hAnsi="Arial" w:cs="Arial"/>
          <w:b/>
        </w:rPr>
        <w:t>Pan Marek Kieler – przewodniczący Zarządu Powiatu</w:t>
      </w:r>
      <w:r w:rsidR="0067343F">
        <w:rPr>
          <w:rFonts w:ascii="Arial" w:hAnsi="Arial" w:cs="Arial"/>
          <w:b/>
        </w:rPr>
        <w:t xml:space="preserve"> </w:t>
      </w:r>
      <w:r w:rsidR="003B1752" w:rsidRPr="003B1752">
        <w:rPr>
          <w:rFonts w:ascii="Arial" w:hAnsi="Arial" w:cs="Arial"/>
        </w:rPr>
        <w:t>z uwagi na brak pytań,</w:t>
      </w:r>
      <w:r w:rsidR="003B1752">
        <w:rPr>
          <w:rFonts w:ascii="Arial" w:hAnsi="Arial" w:cs="Arial"/>
          <w:b/>
        </w:rPr>
        <w:t xml:space="preserve"> </w:t>
      </w:r>
      <w:r w:rsidR="007C0A11">
        <w:rPr>
          <w:rFonts w:ascii="Arial" w:hAnsi="Arial" w:cs="Arial"/>
        </w:rPr>
        <w:t xml:space="preserve">zarządził głosowanie. </w:t>
      </w:r>
    </w:p>
    <w:p w:rsidR="00B02D36" w:rsidRDefault="00B02D36" w:rsidP="00B02D3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7C0A11" w:rsidRPr="007C0A11" w:rsidRDefault="007C0A11" w:rsidP="007C0A11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7C0A11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7C0A11">
        <w:rPr>
          <w:rFonts w:ascii="Arial" w:hAnsi="Arial" w:cs="Arial"/>
          <w:i/>
        </w:rPr>
        <w:t xml:space="preserve">Zarząd Powiatu w Wieluniu jednogłośnie (przy 5 głosach „za”) pozytywnie rozpatrzył wniosek Dyrektora Powiatowego Centrum Pomocy Rodzinie w Wieluniu </w:t>
      </w:r>
      <w:r>
        <w:rPr>
          <w:rFonts w:ascii="Arial" w:hAnsi="Arial" w:cs="Arial"/>
          <w:i/>
        </w:rPr>
        <w:br/>
      </w:r>
      <w:r w:rsidRPr="007C0A11">
        <w:rPr>
          <w:rFonts w:ascii="Arial" w:hAnsi="Arial" w:cs="Arial"/>
          <w:i/>
        </w:rPr>
        <w:t xml:space="preserve">o podpisanie porozumienia w sprawie przyjęcia dziecka oraz warunków jego pobytu </w:t>
      </w:r>
      <w:r>
        <w:rPr>
          <w:rFonts w:ascii="Arial" w:hAnsi="Arial" w:cs="Arial"/>
          <w:i/>
        </w:rPr>
        <w:br/>
      </w:r>
      <w:r w:rsidRPr="007C0A11">
        <w:rPr>
          <w:rFonts w:ascii="Arial" w:hAnsi="Arial" w:cs="Arial"/>
          <w:i/>
        </w:rPr>
        <w:t xml:space="preserve">i wysokości wydatków na jego opiekę i wychowanie w rodzinie zastępczej (głosowało 5 członków Zarządu). </w:t>
      </w:r>
    </w:p>
    <w:p w:rsidR="007A6383" w:rsidRDefault="00B02D36" w:rsidP="00233447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>Materiał w ww. sprawie</w:t>
      </w:r>
      <w:r w:rsidRPr="000A4A1F">
        <w:rPr>
          <w:rFonts w:ascii="Arial" w:hAnsi="Arial" w:cs="Arial"/>
          <w:i/>
        </w:rPr>
        <w:t xml:space="preserve"> stanowi załącznik do protokołu. </w:t>
      </w:r>
      <w:r w:rsidRPr="000A4A1F">
        <w:rPr>
          <w:rFonts w:ascii="Arial" w:hAnsi="Arial" w:cs="Arial"/>
          <w:i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02D36" w:rsidRPr="007A6383" w:rsidRDefault="007A6383" w:rsidP="00B02D36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 w:rsidRPr="007A6383">
        <w:rPr>
          <w:rFonts w:ascii="Arial" w:hAnsi="Arial" w:cs="Arial"/>
          <w:i/>
        </w:rPr>
        <w:t xml:space="preserve">W </w:t>
      </w:r>
      <w:r>
        <w:rPr>
          <w:rFonts w:ascii="Arial" w:hAnsi="Arial" w:cs="Arial"/>
          <w:i/>
        </w:rPr>
        <w:t>zdalnym</w:t>
      </w:r>
      <w:r w:rsidRPr="007A6383">
        <w:rPr>
          <w:rFonts w:ascii="Arial" w:hAnsi="Arial" w:cs="Arial"/>
          <w:i/>
        </w:rPr>
        <w:t xml:space="preserve"> posiedzeniu nie bierze udziału Pan Krzysztof Dziuba </w:t>
      </w:r>
      <w:r>
        <w:rPr>
          <w:rFonts w:ascii="Arial" w:hAnsi="Arial" w:cs="Arial"/>
          <w:i/>
        </w:rPr>
        <w:br/>
      </w:r>
      <w:r w:rsidRPr="007A6383">
        <w:rPr>
          <w:rFonts w:ascii="Arial" w:hAnsi="Arial" w:cs="Arial"/>
          <w:i/>
        </w:rPr>
        <w:t xml:space="preserve">– wicestarosta wieluński i Pan Andrzej Łebek – członek Zarządu. Zarząd Powiatu </w:t>
      </w:r>
      <w:r>
        <w:rPr>
          <w:rFonts w:ascii="Arial" w:hAnsi="Arial" w:cs="Arial"/>
          <w:i/>
        </w:rPr>
        <w:br/>
      </w:r>
      <w:r w:rsidRPr="007A6383">
        <w:rPr>
          <w:rFonts w:ascii="Arial" w:hAnsi="Arial" w:cs="Arial"/>
          <w:i/>
        </w:rPr>
        <w:t xml:space="preserve">w Wieluniu obraduje w 3 osobowym składzie. </w:t>
      </w:r>
      <w:r w:rsidR="00B02D36" w:rsidRPr="007A6383">
        <w:rPr>
          <w:rFonts w:ascii="Arial" w:hAnsi="Arial" w:cs="Arial"/>
          <w:i/>
        </w:rPr>
        <w:tab/>
      </w:r>
      <w:r w:rsidR="00B02D36" w:rsidRPr="007A6383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  <w:r w:rsidR="00B02D36" w:rsidRPr="007A6383">
        <w:rPr>
          <w:rFonts w:ascii="Arial" w:hAnsi="Arial" w:cs="Arial"/>
          <w:i/>
        </w:rPr>
        <w:tab/>
      </w:r>
      <w:r w:rsidR="00B02D36" w:rsidRPr="007A6383">
        <w:rPr>
          <w:rFonts w:ascii="Arial" w:hAnsi="Arial" w:cs="Arial"/>
          <w:i/>
        </w:rPr>
        <w:tab/>
      </w:r>
    </w:p>
    <w:p w:rsidR="00B02D36" w:rsidRDefault="003B1752" w:rsidP="004E7C03">
      <w:pPr>
        <w:pStyle w:val="NormalnyWeb"/>
        <w:spacing w:before="0" w:beforeAutospacing="0" w:after="0" w:afterAutospacing="0" w:line="360" w:lineRule="auto"/>
        <w:ind w:left="3540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Pkt 6</w:t>
      </w:r>
    </w:p>
    <w:p w:rsidR="003B1752" w:rsidRPr="003B1752" w:rsidRDefault="003B1752" w:rsidP="003B1752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3B1752">
        <w:rPr>
          <w:rFonts w:ascii="Arial" w:hAnsi="Arial" w:cs="Arial"/>
          <w:b/>
        </w:rPr>
        <w:t xml:space="preserve">Rozpatrzenie prośby p.o. Dyrektora Samodzielnego Publicznego Zakładu Opieki Zdrowotnej w Wieluniu o wyrażenie zgody na rozbiórkę dwóch budynków użytkowanych przez SP ZOZ w Wieluniu w ramach zadania inwestycyjnego pn.: „Zakup aparatury medycznej i wyposażenia </w:t>
      </w:r>
      <w:r>
        <w:rPr>
          <w:rFonts w:ascii="Arial" w:hAnsi="Arial" w:cs="Arial"/>
          <w:b/>
        </w:rPr>
        <w:br/>
      </w:r>
      <w:r w:rsidRPr="003B1752">
        <w:rPr>
          <w:rFonts w:ascii="Arial" w:hAnsi="Arial" w:cs="Arial"/>
          <w:b/>
        </w:rPr>
        <w:t xml:space="preserve">oraz przebudowa części pomieszczeń SOR w Wieluniu”. </w:t>
      </w:r>
    </w:p>
    <w:p w:rsidR="00B02D36" w:rsidRPr="006C2E51" w:rsidRDefault="00B02D36" w:rsidP="0067343F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02D36" w:rsidRDefault="00B02D36" w:rsidP="003B175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E64EE">
        <w:rPr>
          <w:rFonts w:ascii="Arial" w:hAnsi="Arial" w:cs="Arial"/>
          <w:b/>
        </w:rPr>
        <w:t xml:space="preserve">Pan Marek Kieler – przewodniczący Zarządu Powiatu </w:t>
      </w:r>
      <w:r>
        <w:rPr>
          <w:rFonts w:ascii="Arial" w:hAnsi="Arial" w:cs="Arial"/>
        </w:rPr>
        <w:t xml:space="preserve">poinformował, </w:t>
      </w:r>
      <w:r>
        <w:rPr>
          <w:rFonts w:ascii="Arial" w:hAnsi="Arial" w:cs="Arial"/>
        </w:rPr>
        <w:br/>
        <w:t xml:space="preserve">że </w:t>
      </w:r>
      <w:r w:rsidR="003B1752">
        <w:rPr>
          <w:rFonts w:ascii="Arial" w:hAnsi="Arial" w:cs="Arial"/>
        </w:rPr>
        <w:t xml:space="preserve">jest to budynek, który w związku z przebudową części pomieszczeń SOR-u </w:t>
      </w:r>
      <w:r w:rsidR="003B1752" w:rsidRPr="003B1752">
        <w:rPr>
          <w:rFonts w:ascii="Arial" w:hAnsi="Arial" w:cs="Arial"/>
          <w:i/>
        </w:rPr>
        <w:t xml:space="preserve">(Szpitalny Oddział Ratunkowy) </w:t>
      </w:r>
      <w:r w:rsidR="003B1752">
        <w:rPr>
          <w:rFonts w:ascii="Arial" w:hAnsi="Arial" w:cs="Arial"/>
        </w:rPr>
        <w:t xml:space="preserve">nadaje się do wyburzenia. </w:t>
      </w:r>
      <w:r w:rsidR="00B46994">
        <w:rPr>
          <w:rFonts w:ascii="Arial" w:hAnsi="Arial" w:cs="Arial"/>
        </w:rPr>
        <w:t>Zarządził</w:t>
      </w:r>
      <w:r w:rsidR="007A6383">
        <w:rPr>
          <w:rFonts w:ascii="Arial" w:hAnsi="Arial" w:cs="Arial"/>
        </w:rPr>
        <w:t xml:space="preserve"> głosowanie, </w:t>
      </w:r>
      <w:r w:rsidR="00233447">
        <w:rPr>
          <w:rFonts w:ascii="Arial" w:hAnsi="Arial" w:cs="Arial"/>
        </w:rPr>
        <w:br/>
      </w:r>
      <w:r w:rsidR="007A6383">
        <w:rPr>
          <w:rFonts w:ascii="Arial" w:hAnsi="Arial" w:cs="Arial"/>
        </w:rPr>
        <w:t>kto jest ”za” wyrażeniem zgody</w:t>
      </w:r>
      <w:r w:rsidR="00B46994">
        <w:rPr>
          <w:rFonts w:ascii="Arial" w:hAnsi="Arial" w:cs="Arial"/>
        </w:rPr>
        <w:t xml:space="preserve">. </w:t>
      </w:r>
    </w:p>
    <w:p w:rsidR="00B46994" w:rsidRDefault="00B46994" w:rsidP="006A18BB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3B1752" w:rsidRPr="003B1752" w:rsidRDefault="003B1752" w:rsidP="003B1752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3B1752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3B1752">
        <w:rPr>
          <w:rFonts w:ascii="Arial" w:hAnsi="Arial" w:cs="Arial"/>
          <w:i/>
        </w:rPr>
        <w:t>Zarząd Powiatu w Wieluniu jednogłośnie (przy 3 głosach „za”) pozytywnie rozpatrzył prośbę p.o. Dyrektora Samodzielnego Publicznego Zakład</w:t>
      </w:r>
      <w:r>
        <w:rPr>
          <w:rFonts w:ascii="Arial" w:hAnsi="Arial" w:cs="Arial"/>
          <w:i/>
        </w:rPr>
        <w:t xml:space="preserve">u Opieki Zdrowotnej w Wieluniu </w:t>
      </w:r>
      <w:r w:rsidRPr="003B1752">
        <w:rPr>
          <w:rFonts w:ascii="Arial" w:hAnsi="Arial" w:cs="Arial"/>
          <w:i/>
        </w:rPr>
        <w:t xml:space="preserve">i wyraził zgodę na rozbiórkę dwóch budynków użytkowanych przez SP ZOZ w Wieluniu w ramach zadania inwestycyjnego pn.: „Zakup aparatury </w:t>
      </w:r>
      <w:r w:rsidRPr="003B1752">
        <w:rPr>
          <w:rFonts w:ascii="Arial" w:hAnsi="Arial" w:cs="Arial"/>
          <w:i/>
        </w:rPr>
        <w:lastRenderedPageBreak/>
        <w:t>medycznej i wyposażenia oraz przebudowa części pomieszczeń SOR w Wieluniu” (głosowało 3 członków Zarządu).</w:t>
      </w:r>
    </w:p>
    <w:p w:rsidR="00B02D36" w:rsidRDefault="00B02D36" w:rsidP="00B02D36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 xml:space="preserve">Materiał w ww. sprawie stanowi załącznik do protokołu.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B02D36" w:rsidRPr="00F45C23" w:rsidRDefault="00B02D36" w:rsidP="00B02D36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b/>
        </w:rPr>
        <w:t>Pkt 7</w:t>
      </w:r>
      <w:r w:rsidRPr="00F45C23">
        <w:rPr>
          <w:rFonts w:ascii="Arial" w:hAnsi="Arial" w:cs="Arial"/>
          <w:b/>
        </w:rPr>
        <w:t xml:space="preserve"> </w:t>
      </w:r>
    </w:p>
    <w:p w:rsidR="004E7C03" w:rsidRDefault="004E7C03" w:rsidP="004E7C03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4E7C03">
        <w:rPr>
          <w:rFonts w:ascii="Arial" w:hAnsi="Arial" w:cs="Arial"/>
          <w:b/>
        </w:rPr>
        <w:t xml:space="preserve">Podjęcie uchwały Zarządu Powiatu w Wieluniu w sprawie wyrażenia zgody </w:t>
      </w:r>
      <w:r w:rsidRPr="004E7C03">
        <w:rPr>
          <w:rFonts w:ascii="Arial" w:hAnsi="Arial" w:cs="Arial"/>
          <w:b/>
        </w:rPr>
        <w:br/>
        <w:t xml:space="preserve">na wydzierżawienie lokalu zabudowanej nieruchomości, oznaczonej numerem ewidencyjnym działki 30/13, położonej w obrębie 13 miasta Wieluń, będącej </w:t>
      </w:r>
      <w:r>
        <w:rPr>
          <w:rFonts w:ascii="Arial" w:hAnsi="Arial" w:cs="Arial"/>
          <w:b/>
        </w:rPr>
        <w:br/>
      </w:r>
      <w:r w:rsidRPr="004E7C03">
        <w:rPr>
          <w:rFonts w:ascii="Arial" w:hAnsi="Arial" w:cs="Arial"/>
          <w:b/>
        </w:rPr>
        <w:t xml:space="preserve">w użytkowaniu SP ZOZ. </w:t>
      </w:r>
    </w:p>
    <w:p w:rsidR="008335A1" w:rsidRPr="004E7C03" w:rsidRDefault="008335A1" w:rsidP="004E7C03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p w:rsidR="00B02D36" w:rsidRPr="00233447" w:rsidRDefault="008335A1" w:rsidP="00233447">
      <w:pPr>
        <w:pStyle w:val="Normalny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Do</w:t>
      </w:r>
      <w:r w:rsidRPr="007A6383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zdalnego posiedzenia</w:t>
      </w:r>
      <w:r w:rsidRPr="007A6383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dołączył</w:t>
      </w:r>
      <w:r w:rsidRPr="007A6383">
        <w:rPr>
          <w:rFonts w:ascii="Arial" w:hAnsi="Arial" w:cs="Arial"/>
          <w:i/>
        </w:rPr>
        <w:t xml:space="preserve"> Pan Krzysztof Dziuba – wicestarosta wieluński i Pan Andrzej Łebek – członek Zarządu</w:t>
      </w:r>
      <w:r>
        <w:rPr>
          <w:rFonts w:ascii="Arial" w:hAnsi="Arial" w:cs="Arial"/>
          <w:i/>
        </w:rPr>
        <w:t>, a odłączył się Pan Jakub Jurdziński – członek Zarządu</w:t>
      </w:r>
      <w:r w:rsidRPr="007A6383">
        <w:rPr>
          <w:rFonts w:ascii="Arial" w:hAnsi="Arial" w:cs="Arial"/>
          <w:i/>
        </w:rPr>
        <w:t>. Zarząd Powiatu w W</w:t>
      </w:r>
      <w:r>
        <w:rPr>
          <w:rFonts w:ascii="Arial" w:hAnsi="Arial" w:cs="Arial"/>
          <w:i/>
        </w:rPr>
        <w:t>ieluniu obraduje w 4</w:t>
      </w:r>
      <w:r w:rsidRPr="007A6383">
        <w:rPr>
          <w:rFonts w:ascii="Arial" w:hAnsi="Arial" w:cs="Arial"/>
          <w:i/>
        </w:rPr>
        <w:t xml:space="preserve"> osobowym składzie. </w:t>
      </w:r>
      <w:r w:rsidRPr="007A6383">
        <w:rPr>
          <w:rFonts w:ascii="Arial" w:hAnsi="Arial" w:cs="Arial"/>
          <w:i/>
        </w:rPr>
        <w:tab/>
      </w:r>
      <w:r w:rsidRPr="007A6383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  <w:r w:rsidR="00233447">
        <w:rPr>
          <w:rFonts w:ascii="Arial" w:hAnsi="Arial" w:cs="Arial"/>
          <w:i/>
        </w:rPr>
        <w:tab/>
      </w:r>
    </w:p>
    <w:p w:rsidR="008335A1" w:rsidRDefault="00B02D36" w:rsidP="008335A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E64EE">
        <w:rPr>
          <w:rFonts w:ascii="Arial" w:hAnsi="Arial" w:cs="Arial"/>
          <w:b/>
        </w:rPr>
        <w:t xml:space="preserve">Pan Marek Kieler – przewodniczący Zarządu Powiatu </w:t>
      </w:r>
      <w:r w:rsidR="008335A1">
        <w:rPr>
          <w:rFonts w:ascii="Arial" w:hAnsi="Arial" w:cs="Arial"/>
        </w:rPr>
        <w:t xml:space="preserve">z uwagi na brak </w:t>
      </w:r>
      <w:r w:rsidR="000203CC">
        <w:rPr>
          <w:rFonts w:ascii="Arial" w:hAnsi="Arial" w:cs="Arial"/>
        </w:rPr>
        <w:t xml:space="preserve">pytań, zarządził głosowanie „za” </w:t>
      </w:r>
      <w:r w:rsidR="008335A1">
        <w:rPr>
          <w:rFonts w:ascii="Arial" w:hAnsi="Arial" w:cs="Arial"/>
        </w:rPr>
        <w:t>podjęciem uchwały</w:t>
      </w:r>
      <w:r w:rsidR="000203CC">
        <w:rPr>
          <w:rFonts w:ascii="Arial" w:hAnsi="Arial" w:cs="Arial"/>
        </w:rPr>
        <w:t xml:space="preserve">. </w:t>
      </w:r>
    </w:p>
    <w:p w:rsidR="008335A1" w:rsidRDefault="008335A1" w:rsidP="008335A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8335A1" w:rsidRPr="008335A1" w:rsidRDefault="008335A1" w:rsidP="008335A1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8335A1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8335A1">
        <w:rPr>
          <w:rFonts w:ascii="Arial" w:hAnsi="Arial" w:cs="Arial"/>
          <w:i/>
        </w:rPr>
        <w:t xml:space="preserve">Zarząd Powiatu w Wieluniu jednogłośnie (przy 4 głosach „za”) podjął uchwałę </w:t>
      </w:r>
      <w:r w:rsidRPr="008335A1">
        <w:rPr>
          <w:rFonts w:ascii="Arial" w:hAnsi="Arial" w:cs="Arial"/>
          <w:i/>
        </w:rPr>
        <w:br/>
        <w:t xml:space="preserve">Nr 543/21 w sprawie wyrażenia zgody na wydzierżawienie lokalu zabudowanej nieruchomości, oznaczonej numerem ewidencyjnym działki 30/13, położonej </w:t>
      </w:r>
      <w:r w:rsidR="00233447">
        <w:rPr>
          <w:rFonts w:ascii="Arial" w:hAnsi="Arial" w:cs="Arial"/>
          <w:i/>
        </w:rPr>
        <w:br/>
      </w:r>
      <w:r w:rsidRPr="008335A1">
        <w:rPr>
          <w:rFonts w:ascii="Arial" w:hAnsi="Arial" w:cs="Arial"/>
          <w:i/>
        </w:rPr>
        <w:t xml:space="preserve">w obrębie 13 miasta Wieluń, będącej w użytkowaniu SP ZOZ (głosowało 4 członków Zarządu). </w:t>
      </w:r>
    </w:p>
    <w:p w:rsidR="00B02D36" w:rsidRDefault="008335A1" w:rsidP="00B02D3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Uchwała Nr 543/21 </w:t>
      </w:r>
      <w:r w:rsidR="00B02D36">
        <w:rPr>
          <w:rFonts w:ascii="Arial" w:hAnsi="Arial" w:cs="Arial"/>
          <w:i/>
        </w:rPr>
        <w:t xml:space="preserve">w ww. sprawie stanowi załącznik do protokołu. </w:t>
      </w:r>
    </w:p>
    <w:p w:rsidR="00B02D36" w:rsidRDefault="00B02D36" w:rsidP="00B02D36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D361A5" w:rsidRDefault="00D361A5" w:rsidP="00D361A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Do zdalnego posiedzenia Zarządu dołączył Pan Jakub Jurdziński – członek Zarządu. Zarząd Powiatu w Wieluniu obraduje w pełnym 5 osobowym składzie. </w:t>
      </w:r>
    </w:p>
    <w:p w:rsidR="00D361A5" w:rsidRPr="007B5191" w:rsidRDefault="00D361A5" w:rsidP="00B02D36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B02D36" w:rsidRPr="00560F8D" w:rsidRDefault="00B02D36" w:rsidP="00B02D36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Pkt 8</w:t>
      </w:r>
    </w:p>
    <w:p w:rsidR="008335A1" w:rsidRPr="008335A1" w:rsidRDefault="008335A1" w:rsidP="008335A1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8335A1">
        <w:rPr>
          <w:rFonts w:ascii="Arial" w:hAnsi="Arial" w:cs="Arial"/>
          <w:b/>
        </w:rPr>
        <w:t>Rozpatrzenie wniosku Dyrektora Zespołu Szkół nr 1 w Wieluniu w sprawie wycięcia drzew znajdujących się na działce nr 132/1 obręb 6 miasta Wieluń, stanowiącej własność powiatu wieluńskiego oddaną w trwały zarząd Zespołu Szkół nr 1 w Wieluniu w udziale 900/1000.</w:t>
      </w:r>
    </w:p>
    <w:p w:rsidR="00B02D36" w:rsidRPr="00AE16E2" w:rsidRDefault="00B02D36" w:rsidP="0057419C">
      <w:pPr>
        <w:pStyle w:val="Tekstpodstawowy"/>
        <w:spacing w:after="0" w:line="360" w:lineRule="auto"/>
        <w:jc w:val="both"/>
        <w:rPr>
          <w:rFonts w:ascii="Arial" w:hAnsi="Arial" w:cs="Arial"/>
          <w:b/>
          <w:sz w:val="24"/>
        </w:rPr>
      </w:pPr>
    </w:p>
    <w:p w:rsidR="00D361A5" w:rsidRDefault="00B02D36" w:rsidP="00B02D36">
      <w:pPr>
        <w:pStyle w:val="Tekstpodstawowy"/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560F8D">
        <w:rPr>
          <w:rFonts w:ascii="Arial" w:hAnsi="Arial" w:cs="Arial"/>
          <w:b/>
          <w:sz w:val="24"/>
        </w:rPr>
        <w:lastRenderedPageBreak/>
        <w:t>Pan Marek Kieler – przewodniczący Zarządu Powiatu</w:t>
      </w:r>
      <w:r>
        <w:rPr>
          <w:rFonts w:ascii="Arial" w:hAnsi="Arial" w:cs="Arial"/>
          <w:b/>
          <w:sz w:val="24"/>
        </w:rPr>
        <w:t xml:space="preserve"> </w:t>
      </w:r>
      <w:r w:rsidR="0057419C">
        <w:rPr>
          <w:rFonts w:ascii="Arial" w:hAnsi="Arial" w:cs="Arial"/>
          <w:sz w:val="24"/>
        </w:rPr>
        <w:t xml:space="preserve">powitał panią dyrektor </w:t>
      </w:r>
      <w:r w:rsidR="00D361A5">
        <w:rPr>
          <w:rFonts w:ascii="Arial" w:hAnsi="Arial" w:cs="Arial"/>
          <w:sz w:val="24"/>
        </w:rPr>
        <w:t xml:space="preserve">i poprosił o przedstawienie lokalizacji. </w:t>
      </w:r>
    </w:p>
    <w:p w:rsidR="00BD1E34" w:rsidRPr="00D361A5" w:rsidRDefault="0057419C" w:rsidP="00D361A5">
      <w:pPr>
        <w:pStyle w:val="Tekstpodstawowy"/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57419C">
        <w:rPr>
          <w:rFonts w:ascii="Arial" w:hAnsi="Arial" w:cs="Arial"/>
          <w:b/>
          <w:sz w:val="24"/>
        </w:rPr>
        <w:t xml:space="preserve">Pani </w:t>
      </w:r>
      <w:r w:rsidR="00D361A5">
        <w:rPr>
          <w:rFonts w:ascii="Arial" w:hAnsi="Arial" w:cs="Arial"/>
          <w:b/>
          <w:sz w:val="24"/>
        </w:rPr>
        <w:t>Elżbieta Urbańska-Golec</w:t>
      </w:r>
      <w:r w:rsidRPr="0057419C">
        <w:rPr>
          <w:rFonts w:ascii="Arial" w:hAnsi="Arial" w:cs="Arial"/>
          <w:b/>
          <w:sz w:val="24"/>
        </w:rPr>
        <w:t xml:space="preserve"> – dyrektor </w:t>
      </w:r>
      <w:r w:rsidR="00D361A5">
        <w:rPr>
          <w:rFonts w:ascii="Arial" w:hAnsi="Arial" w:cs="Arial"/>
          <w:b/>
          <w:sz w:val="24"/>
        </w:rPr>
        <w:t xml:space="preserve">ZS nr 1 </w:t>
      </w:r>
      <w:r w:rsidRPr="0057419C">
        <w:rPr>
          <w:rFonts w:ascii="Arial" w:hAnsi="Arial" w:cs="Arial"/>
          <w:b/>
          <w:sz w:val="24"/>
        </w:rPr>
        <w:t>w Wieluniu</w:t>
      </w:r>
      <w:r>
        <w:rPr>
          <w:rFonts w:ascii="Arial" w:hAnsi="Arial" w:cs="Arial"/>
          <w:sz w:val="24"/>
        </w:rPr>
        <w:t xml:space="preserve"> </w:t>
      </w:r>
      <w:r w:rsidR="00D361A5">
        <w:rPr>
          <w:rFonts w:ascii="Arial" w:hAnsi="Arial" w:cs="Arial"/>
          <w:sz w:val="24"/>
        </w:rPr>
        <w:t xml:space="preserve">powiedziała, że to jest wewnętrzna część szkoły przy dawnym boisku obecnie asfaltowym. Chodzi o uporządkowanie terenu. </w:t>
      </w:r>
      <w:r w:rsidR="008D16D5">
        <w:rPr>
          <w:rFonts w:ascii="Arial" w:hAnsi="Arial" w:cs="Arial"/>
        </w:rPr>
        <w:t xml:space="preserve"> </w:t>
      </w:r>
    </w:p>
    <w:p w:rsidR="00B02D36" w:rsidRDefault="00B02D36" w:rsidP="008D16D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Pan M</w:t>
      </w:r>
      <w:r w:rsidRPr="007E7D0F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rek Kieler</w:t>
      </w:r>
      <w:r w:rsidRPr="007E7D0F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przewodniczący Zarządu Powiatu</w:t>
      </w:r>
      <w:r w:rsidRPr="007E7D0F">
        <w:rPr>
          <w:rFonts w:ascii="Arial" w:hAnsi="Arial" w:cs="Arial"/>
          <w:b/>
        </w:rPr>
        <w:t xml:space="preserve"> </w:t>
      </w:r>
      <w:r w:rsidR="00233447">
        <w:rPr>
          <w:rFonts w:ascii="Arial" w:hAnsi="Arial" w:cs="Arial"/>
        </w:rPr>
        <w:t>zaznaczył, że bez nasadzenia drzew</w:t>
      </w:r>
      <w:r w:rsidR="00D361A5">
        <w:rPr>
          <w:rFonts w:ascii="Arial" w:hAnsi="Arial" w:cs="Arial"/>
        </w:rPr>
        <w:t xml:space="preserve"> się nie obędzie, jeśli będzie zgoda na wycięcie. Zarządził głosowanie „za” wycięciem drzew. </w:t>
      </w:r>
    </w:p>
    <w:p w:rsidR="00D361A5" w:rsidRDefault="00D361A5" w:rsidP="00D361A5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D361A5" w:rsidRPr="00D361A5" w:rsidRDefault="00D361A5" w:rsidP="00D361A5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D361A5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D361A5">
        <w:rPr>
          <w:rFonts w:ascii="Arial" w:hAnsi="Arial" w:cs="Arial"/>
          <w:i/>
        </w:rPr>
        <w:t xml:space="preserve">Zarząd Powiatu w Wieluniu jednogłośnie (przy 5 głosach „za”) pozytywnie rozpatrzył wniosek Dyrektora Zespołu Szkół nr 1 w Wieluniu w sprawie wycięcia drzew znajdujących się na działce nr 132/1 obręb 6 miasta Wieluń, stanowiącej własność powiatu wieluńskiego oddaną w trwały zarząd Zespołu Szkół nr 1 </w:t>
      </w:r>
      <w:r>
        <w:rPr>
          <w:rFonts w:ascii="Arial" w:hAnsi="Arial" w:cs="Arial"/>
          <w:i/>
        </w:rPr>
        <w:br/>
      </w:r>
      <w:r w:rsidRPr="00D361A5">
        <w:rPr>
          <w:rFonts w:ascii="Arial" w:hAnsi="Arial" w:cs="Arial"/>
          <w:i/>
        </w:rPr>
        <w:t xml:space="preserve">w Wieluniu w udziale 900/1000 (głosowało 5 członków Zarządu). </w:t>
      </w:r>
    </w:p>
    <w:p w:rsidR="00D361A5" w:rsidRDefault="00D361A5" w:rsidP="006A385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D361A5">
        <w:rPr>
          <w:rFonts w:ascii="Arial" w:hAnsi="Arial" w:cs="Arial"/>
          <w:i/>
        </w:rPr>
        <w:t xml:space="preserve">Materiał w ww. sprawie stanowi załącznik do protokołu. </w:t>
      </w:r>
    </w:p>
    <w:p w:rsidR="00233447" w:rsidRPr="006A3851" w:rsidRDefault="00233447" w:rsidP="006A3851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700482" w:rsidRDefault="00B02D36" w:rsidP="00700482">
      <w:pPr>
        <w:spacing w:after="0" w:line="360" w:lineRule="auto"/>
        <w:jc w:val="both"/>
        <w:rPr>
          <w:rFonts w:ascii="Arial" w:hAnsi="Arial" w:cs="Arial"/>
          <w:sz w:val="24"/>
          <w:lang w:eastAsia="pl-PL"/>
        </w:rPr>
      </w:pPr>
      <w:r w:rsidRPr="008D16D5">
        <w:rPr>
          <w:b/>
          <w:sz w:val="24"/>
        </w:rPr>
        <w:tab/>
      </w:r>
      <w:r w:rsidRPr="008D16D5">
        <w:rPr>
          <w:b/>
          <w:sz w:val="24"/>
        </w:rPr>
        <w:tab/>
      </w:r>
      <w:r w:rsidRPr="008D16D5">
        <w:rPr>
          <w:b/>
          <w:sz w:val="24"/>
        </w:rPr>
        <w:tab/>
      </w:r>
      <w:r w:rsidRPr="008D16D5">
        <w:rPr>
          <w:b/>
          <w:sz w:val="24"/>
        </w:rPr>
        <w:tab/>
      </w:r>
      <w:r w:rsidRPr="008D16D5">
        <w:rPr>
          <w:b/>
          <w:sz w:val="24"/>
        </w:rPr>
        <w:tab/>
      </w:r>
      <w:r w:rsidRPr="008D16D5">
        <w:rPr>
          <w:b/>
          <w:sz w:val="24"/>
        </w:rPr>
        <w:tab/>
      </w:r>
      <w:r w:rsidRPr="008D16D5">
        <w:rPr>
          <w:rFonts w:ascii="Arial" w:hAnsi="Arial" w:cs="Arial"/>
          <w:b/>
          <w:sz w:val="24"/>
        </w:rPr>
        <w:t>Pkt 9</w:t>
      </w:r>
      <w:r w:rsidRPr="008D16D5">
        <w:rPr>
          <w:rFonts w:ascii="Arial" w:hAnsi="Arial" w:cs="Arial"/>
          <w:b/>
          <w:sz w:val="24"/>
        </w:rPr>
        <w:tab/>
      </w:r>
      <w:r w:rsidRPr="008D16D5">
        <w:rPr>
          <w:rFonts w:ascii="Arial" w:hAnsi="Arial" w:cs="Arial"/>
          <w:b/>
          <w:sz w:val="24"/>
        </w:rPr>
        <w:tab/>
      </w:r>
      <w:r w:rsidRPr="008D16D5">
        <w:rPr>
          <w:rFonts w:ascii="Arial" w:hAnsi="Arial" w:cs="Arial"/>
          <w:b/>
          <w:sz w:val="24"/>
        </w:rPr>
        <w:tab/>
      </w:r>
      <w:r w:rsidRPr="008D16D5">
        <w:rPr>
          <w:rFonts w:ascii="Arial" w:hAnsi="Arial" w:cs="Arial"/>
          <w:b/>
          <w:sz w:val="24"/>
        </w:rPr>
        <w:tab/>
      </w:r>
      <w:r w:rsidRPr="008D16D5">
        <w:rPr>
          <w:rFonts w:ascii="Arial" w:hAnsi="Arial" w:cs="Arial"/>
          <w:b/>
          <w:sz w:val="24"/>
        </w:rPr>
        <w:tab/>
      </w:r>
    </w:p>
    <w:p w:rsidR="008D16D5" w:rsidRDefault="00700482" w:rsidP="00700482">
      <w:pPr>
        <w:spacing w:after="0" w:line="360" w:lineRule="auto"/>
        <w:ind w:right="-1"/>
        <w:jc w:val="both"/>
        <w:rPr>
          <w:rFonts w:ascii="Arial" w:hAnsi="Arial" w:cs="Arial"/>
          <w:b/>
          <w:sz w:val="24"/>
        </w:rPr>
      </w:pPr>
      <w:r w:rsidRPr="00700482">
        <w:rPr>
          <w:rFonts w:ascii="Arial" w:hAnsi="Arial" w:cs="Arial"/>
          <w:b/>
          <w:sz w:val="24"/>
        </w:rPr>
        <w:t xml:space="preserve">Rozpatrzenie wniosku radnych Gminy Biała i sołtysów wsi Janowiec i Brzoza </w:t>
      </w:r>
      <w:r>
        <w:rPr>
          <w:rFonts w:ascii="Arial" w:hAnsi="Arial" w:cs="Arial"/>
          <w:b/>
          <w:sz w:val="24"/>
        </w:rPr>
        <w:br/>
      </w:r>
      <w:r w:rsidRPr="00700482">
        <w:rPr>
          <w:rFonts w:ascii="Arial" w:hAnsi="Arial" w:cs="Arial"/>
          <w:b/>
          <w:sz w:val="24"/>
        </w:rPr>
        <w:t xml:space="preserve">w sprawie wykonania projektu przebudowy drogi powiatowej </w:t>
      </w:r>
      <w:r>
        <w:rPr>
          <w:rFonts w:ascii="Arial" w:hAnsi="Arial" w:cs="Arial"/>
          <w:b/>
          <w:sz w:val="24"/>
        </w:rPr>
        <w:t xml:space="preserve">Nr 4505E </w:t>
      </w:r>
      <w:r>
        <w:rPr>
          <w:rFonts w:ascii="Arial" w:hAnsi="Arial" w:cs="Arial"/>
          <w:b/>
          <w:sz w:val="24"/>
        </w:rPr>
        <w:br/>
        <w:t xml:space="preserve">na odc. od wsi Brzoza </w:t>
      </w:r>
      <w:r w:rsidRPr="00700482">
        <w:rPr>
          <w:rFonts w:ascii="Arial" w:hAnsi="Arial" w:cs="Arial"/>
          <w:b/>
          <w:sz w:val="24"/>
        </w:rPr>
        <w:t xml:space="preserve">do skrzyżowania z drogą powiatową Nr 4506E </w:t>
      </w:r>
      <w:r>
        <w:rPr>
          <w:rFonts w:ascii="Arial" w:hAnsi="Arial" w:cs="Arial"/>
          <w:b/>
          <w:sz w:val="24"/>
        </w:rPr>
        <w:br/>
      </w:r>
      <w:r w:rsidRPr="00700482">
        <w:rPr>
          <w:rFonts w:ascii="Arial" w:hAnsi="Arial" w:cs="Arial"/>
          <w:b/>
          <w:sz w:val="24"/>
        </w:rPr>
        <w:t>wraz z</w:t>
      </w:r>
      <w:r>
        <w:rPr>
          <w:rFonts w:ascii="Arial" w:hAnsi="Arial" w:cs="Arial"/>
          <w:b/>
          <w:sz w:val="24"/>
        </w:rPr>
        <w:t xml:space="preserve"> chodnikiem i ścieżką rowerową </w:t>
      </w:r>
      <w:r w:rsidRPr="00700482">
        <w:rPr>
          <w:rFonts w:ascii="Arial" w:hAnsi="Arial" w:cs="Arial"/>
          <w:b/>
          <w:sz w:val="24"/>
        </w:rPr>
        <w:t>i zabezpieczenia środków finansowych na ten cel w ramach Inicjatyw samorządowych Powiat/Gmina Biała.</w:t>
      </w:r>
    </w:p>
    <w:p w:rsidR="00700482" w:rsidRPr="00700482" w:rsidRDefault="00700482" w:rsidP="00700482">
      <w:pPr>
        <w:spacing w:after="0" w:line="360" w:lineRule="auto"/>
        <w:ind w:right="-1"/>
        <w:jc w:val="both"/>
        <w:rPr>
          <w:rFonts w:ascii="Arial" w:hAnsi="Arial" w:cs="Arial"/>
          <w:b/>
          <w:sz w:val="24"/>
        </w:rPr>
      </w:pPr>
    </w:p>
    <w:p w:rsidR="00B02D36" w:rsidRDefault="00B02D36" w:rsidP="008D16D5">
      <w:pPr>
        <w:spacing w:after="0" w:line="360" w:lineRule="auto"/>
        <w:ind w:right="-1"/>
        <w:jc w:val="both"/>
        <w:rPr>
          <w:rFonts w:ascii="Arial" w:hAnsi="Arial" w:cs="Arial"/>
          <w:sz w:val="24"/>
        </w:rPr>
      </w:pPr>
      <w:r w:rsidRPr="007E7D0F"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sz w:val="24"/>
        </w:rPr>
        <w:t>Pan M</w:t>
      </w:r>
      <w:r w:rsidRPr="007E7D0F">
        <w:rPr>
          <w:rFonts w:ascii="Arial" w:hAnsi="Arial" w:cs="Arial"/>
          <w:b/>
          <w:sz w:val="24"/>
        </w:rPr>
        <w:t>a</w:t>
      </w:r>
      <w:r>
        <w:rPr>
          <w:rFonts w:ascii="Arial" w:hAnsi="Arial" w:cs="Arial"/>
          <w:b/>
          <w:sz w:val="24"/>
        </w:rPr>
        <w:t>rek Kieler</w:t>
      </w:r>
      <w:r w:rsidRPr="007E7D0F"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b/>
          <w:sz w:val="24"/>
        </w:rPr>
        <w:t>przewodniczący Zarządu Powiatu</w:t>
      </w:r>
      <w:r w:rsidRPr="007E7D0F">
        <w:rPr>
          <w:rFonts w:ascii="Arial" w:hAnsi="Arial" w:cs="Arial"/>
          <w:b/>
          <w:sz w:val="24"/>
        </w:rPr>
        <w:t xml:space="preserve"> </w:t>
      </w:r>
      <w:r w:rsidR="006A3851">
        <w:rPr>
          <w:rFonts w:ascii="Arial" w:hAnsi="Arial" w:cs="Arial"/>
          <w:sz w:val="24"/>
        </w:rPr>
        <w:t xml:space="preserve">zapytał, czy pan skarbnik widzi możliwość zabezpieczenia środków w tym roku, czy raczej nie ma żadnych możliwości. </w:t>
      </w:r>
    </w:p>
    <w:p w:rsidR="00B02D36" w:rsidRPr="006A3851" w:rsidRDefault="006A3851" w:rsidP="00CC6403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Sławomir Kaftan – skarbnik powiatu </w:t>
      </w:r>
      <w:r w:rsidRPr="006A3851">
        <w:rPr>
          <w:rFonts w:ascii="Arial" w:hAnsi="Arial" w:cs="Arial"/>
          <w:sz w:val="24"/>
        </w:rPr>
        <w:t xml:space="preserve">odpowiedział, że nie ma żadnych możliwości. </w:t>
      </w:r>
    </w:p>
    <w:p w:rsidR="00CC6403" w:rsidRDefault="00B02D36" w:rsidP="00B02D36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307729">
        <w:rPr>
          <w:rFonts w:ascii="Arial" w:hAnsi="Arial" w:cs="Arial"/>
          <w:b/>
          <w:sz w:val="24"/>
        </w:rPr>
        <w:t>Pan Marek Kieler – przewodniczący Zarządu Powiatu</w:t>
      </w:r>
      <w:r w:rsidRPr="001C1D7D">
        <w:rPr>
          <w:rFonts w:ascii="Arial" w:hAnsi="Arial" w:cs="Arial"/>
          <w:sz w:val="24"/>
        </w:rPr>
        <w:t xml:space="preserve"> </w:t>
      </w:r>
      <w:r w:rsidR="006A3851">
        <w:rPr>
          <w:rFonts w:ascii="Arial" w:hAnsi="Arial" w:cs="Arial"/>
          <w:sz w:val="24"/>
        </w:rPr>
        <w:t>powiedział, że myśli, że trzeba byłoby odpowiedzieć, że w związku z brakiem środków finansowych na ten moment w tym roku nie planujemy wykonać tego projektu. Zapytał, czy jest taka zgoda i poprosił, aby każdy się wypowiedział w tej kwestii. Dodał, że mamy jeszcze inne zobowiązania. Udzielił głosu radnemu Dybce.</w:t>
      </w:r>
    </w:p>
    <w:p w:rsidR="006A3851" w:rsidRDefault="006A3851" w:rsidP="00B02D36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6A3851">
        <w:rPr>
          <w:rFonts w:ascii="Arial" w:hAnsi="Arial" w:cs="Arial"/>
          <w:b/>
          <w:sz w:val="24"/>
        </w:rPr>
        <w:lastRenderedPageBreak/>
        <w:t>Pan Łukasz Dybka – członek Zarządu</w:t>
      </w:r>
      <w:r>
        <w:rPr>
          <w:rFonts w:ascii="Arial" w:hAnsi="Arial" w:cs="Arial"/>
          <w:sz w:val="24"/>
        </w:rPr>
        <w:t xml:space="preserve"> powiedział, że można jeszcze dodać, że planujemy na Gminie Biała inwestycje na odcinku od drogi krajowej do Naramic. </w:t>
      </w:r>
    </w:p>
    <w:p w:rsidR="006A3851" w:rsidRPr="006A3851" w:rsidRDefault="006A3851" w:rsidP="00B02D36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Andrzej Łebek – członek Zarządu </w:t>
      </w:r>
      <w:r w:rsidRPr="006A3851">
        <w:rPr>
          <w:rFonts w:ascii="Arial" w:hAnsi="Arial" w:cs="Arial"/>
          <w:sz w:val="24"/>
        </w:rPr>
        <w:t>dodał, że myśli, że trzeba odpowiedzieć w podobny sposób</w:t>
      </w:r>
      <w:r w:rsidR="00233447">
        <w:rPr>
          <w:rFonts w:ascii="Arial" w:hAnsi="Arial" w:cs="Arial"/>
          <w:sz w:val="24"/>
        </w:rPr>
        <w:t>,</w:t>
      </w:r>
      <w:r w:rsidRPr="006A3851">
        <w:rPr>
          <w:rFonts w:ascii="Arial" w:hAnsi="Arial" w:cs="Arial"/>
          <w:sz w:val="24"/>
        </w:rPr>
        <w:t xml:space="preserve"> jak odpowiadaliśmy Wójtowi Gminy Pątnów odnośnie odcinka drogi w Pątnowie. Wiemy jaka jest sytuacja w tym roku, ile mamy zaplanowanych</w:t>
      </w:r>
      <w:r w:rsidR="00242F18">
        <w:rPr>
          <w:rFonts w:ascii="Arial" w:hAnsi="Arial" w:cs="Arial"/>
          <w:sz w:val="24"/>
        </w:rPr>
        <w:t xml:space="preserve"> inwestycji i nie mamy na to żadnych środków, będziemy realizować to, co mamy w tej chwili w budżecie dodając, że dzisiaj na sesji radny Jasiński pytał </w:t>
      </w:r>
      <w:r w:rsidR="00242F18">
        <w:rPr>
          <w:rFonts w:ascii="Arial" w:hAnsi="Arial" w:cs="Arial"/>
          <w:sz w:val="24"/>
        </w:rPr>
        <w:br/>
        <w:t xml:space="preserve">o drogę w Małyszynie. Wiemy jaka tam jest sytuacja. Zaznaczył, że trzeba twardo </w:t>
      </w:r>
      <w:r w:rsidR="00242F18">
        <w:rPr>
          <w:rFonts w:ascii="Arial" w:hAnsi="Arial" w:cs="Arial"/>
          <w:sz w:val="24"/>
        </w:rPr>
        <w:br/>
        <w:t xml:space="preserve">i jasno odpowiedzieć, że na dzień dzisiejszy </w:t>
      </w:r>
      <w:r w:rsidR="00D26908">
        <w:rPr>
          <w:rFonts w:ascii="Arial" w:hAnsi="Arial" w:cs="Arial"/>
          <w:sz w:val="24"/>
        </w:rPr>
        <w:t xml:space="preserve">w tym roku budżet jest już rozpisany, </w:t>
      </w:r>
      <w:r w:rsidR="00D26908">
        <w:rPr>
          <w:rFonts w:ascii="Arial" w:hAnsi="Arial" w:cs="Arial"/>
          <w:sz w:val="24"/>
        </w:rPr>
        <w:br/>
        <w:t xml:space="preserve">są inwestycje zaplanowane, którymi powiat się będzie zajmował i nie przyjmujemy żadnych zadań do realizacji.  </w:t>
      </w:r>
      <w:r w:rsidR="00242F18">
        <w:rPr>
          <w:rFonts w:ascii="Arial" w:hAnsi="Arial" w:cs="Arial"/>
          <w:sz w:val="24"/>
        </w:rPr>
        <w:t xml:space="preserve"> </w:t>
      </w:r>
      <w:r w:rsidRPr="006A3851">
        <w:rPr>
          <w:rFonts w:ascii="Arial" w:hAnsi="Arial" w:cs="Arial"/>
          <w:sz w:val="24"/>
        </w:rPr>
        <w:t xml:space="preserve"> </w:t>
      </w:r>
    </w:p>
    <w:p w:rsidR="00CC6403" w:rsidRDefault="00CC6403" w:rsidP="00B02D36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307729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sz w:val="24"/>
        </w:rPr>
        <w:t xml:space="preserve"> </w:t>
      </w:r>
      <w:r w:rsidR="00D26908">
        <w:rPr>
          <w:rFonts w:ascii="Arial" w:hAnsi="Arial" w:cs="Arial"/>
          <w:sz w:val="24"/>
        </w:rPr>
        <w:t xml:space="preserve">powitał panią kierownik Krzemień i pana Macieja Brysia naczelnika wydziału. Zapytał, czy pani kierownik słyszała wypowiedź radnego Łebka, bo trzeba odpisać zgodnie </w:t>
      </w:r>
      <w:r w:rsidR="00D26908">
        <w:rPr>
          <w:rFonts w:ascii="Arial" w:hAnsi="Arial" w:cs="Arial"/>
          <w:sz w:val="24"/>
        </w:rPr>
        <w:br/>
        <w:t>z koncepcją przez niego przedstawioną.</w:t>
      </w:r>
    </w:p>
    <w:p w:rsidR="00D26908" w:rsidRPr="00D26908" w:rsidRDefault="00D26908" w:rsidP="00B02D36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D26908">
        <w:rPr>
          <w:rFonts w:ascii="Arial" w:hAnsi="Arial" w:cs="Arial"/>
          <w:b/>
          <w:sz w:val="24"/>
        </w:rPr>
        <w:t xml:space="preserve">Pan Krzysztof Dziuba – wicestarosta wieluński </w:t>
      </w:r>
      <w:r w:rsidRPr="00D26908">
        <w:rPr>
          <w:rFonts w:ascii="Arial" w:hAnsi="Arial" w:cs="Arial"/>
          <w:sz w:val="24"/>
        </w:rPr>
        <w:t>powi</w:t>
      </w:r>
      <w:r w:rsidR="00233447">
        <w:rPr>
          <w:rFonts w:ascii="Arial" w:hAnsi="Arial" w:cs="Arial"/>
          <w:sz w:val="24"/>
        </w:rPr>
        <w:t xml:space="preserve">edział, </w:t>
      </w:r>
      <w:r w:rsidR="00233447">
        <w:rPr>
          <w:rFonts w:ascii="Arial" w:hAnsi="Arial" w:cs="Arial"/>
          <w:sz w:val="24"/>
        </w:rPr>
        <w:br/>
        <w:t>aby zaproponować przeję</w:t>
      </w:r>
      <w:r w:rsidRPr="00D26908">
        <w:rPr>
          <w:rFonts w:ascii="Arial" w:hAnsi="Arial" w:cs="Arial"/>
          <w:sz w:val="24"/>
        </w:rPr>
        <w:t>cie</w:t>
      </w:r>
      <w:r w:rsidR="00233447">
        <w:rPr>
          <w:rFonts w:ascii="Arial" w:hAnsi="Arial" w:cs="Arial"/>
          <w:sz w:val="24"/>
        </w:rPr>
        <w:t xml:space="preserve"> drogi</w:t>
      </w:r>
      <w:r w:rsidRPr="00D26908">
        <w:rPr>
          <w:rFonts w:ascii="Arial" w:hAnsi="Arial" w:cs="Arial"/>
          <w:sz w:val="24"/>
        </w:rPr>
        <w:t xml:space="preserve">, bo również obie drogi leżą tylko i wyłącznie na terenie gminy Biała. </w:t>
      </w:r>
    </w:p>
    <w:p w:rsidR="00B02D36" w:rsidRDefault="006D7EAD" w:rsidP="00B02D36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6D7EAD">
        <w:rPr>
          <w:rFonts w:ascii="Arial" w:hAnsi="Arial" w:cs="Arial"/>
          <w:b/>
          <w:sz w:val="24"/>
        </w:rPr>
        <w:t xml:space="preserve">Pan Marek Kieler – przewodniczący Zarządu Powiatu </w:t>
      </w:r>
      <w:r w:rsidR="00D26908">
        <w:rPr>
          <w:rFonts w:ascii="Arial" w:hAnsi="Arial" w:cs="Arial"/>
          <w:sz w:val="24"/>
        </w:rPr>
        <w:t xml:space="preserve">powiedział, że może tak być z dopisaniem, że powiat jest </w:t>
      </w:r>
      <w:r w:rsidR="00B156F2">
        <w:rPr>
          <w:rFonts w:ascii="Arial" w:hAnsi="Arial" w:cs="Arial"/>
          <w:sz w:val="24"/>
        </w:rPr>
        <w:t xml:space="preserve">chętny przekazać drogę, o której mowa </w:t>
      </w:r>
      <w:r w:rsidR="00B156F2">
        <w:rPr>
          <w:rFonts w:ascii="Arial" w:hAnsi="Arial" w:cs="Arial"/>
          <w:sz w:val="24"/>
        </w:rPr>
        <w:br/>
        <w:t xml:space="preserve">w piśmie. Zapytał, czy pani kierownik chciała coś dodać. </w:t>
      </w:r>
    </w:p>
    <w:p w:rsidR="00B156F2" w:rsidRPr="003C5820" w:rsidRDefault="00B156F2" w:rsidP="00B02D36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Pani Alicja Krzemień – kierownik PZD w Wieluniu</w:t>
      </w:r>
      <w:r w:rsidR="003C5820">
        <w:rPr>
          <w:rFonts w:ascii="Arial" w:hAnsi="Arial" w:cs="Arial"/>
          <w:b/>
          <w:sz w:val="24"/>
        </w:rPr>
        <w:t xml:space="preserve"> </w:t>
      </w:r>
      <w:r w:rsidR="003C5820" w:rsidRPr="003C5820">
        <w:rPr>
          <w:rFonts w:ascii="Arial" w:hAnsi="Arial" w:cs="Arial"/>
          <w:sz w:val="24"/>
        </w:rPr>
        <w:t xml:space="preserve">odpowiedziała, </w:t>
      </w:r>
      <w:r w:rsidR="003C5820">
        <w:rPr>
          <w:rFonts w:ascii="Arial" w:hAnsi="Arial" w:cs="Arial"/>
          <w:sz w:val="24"/>
        </w:rPr>
        <w:br/>
      </w:r>
      <w:r w:rsidR="003C5820" w:rsidRPr="003C5820">
        <w:rPr>
          <w:rFonts w:ascii="Arial" w:hAnsi="Arial" w:cs="Arial"/>
          <w:sz w:val="24"/>
        </w:rPr>
        <w:t xml:space="preserve">że dopiszą, że droga nie spełnia kategorii </w:t>
      </w:r>
      <w:r w:rsidR="003C5820">
        <w:rPr>
          <w:rFonts w:ascii="Arial" w:hAnsi="Arial" w:cs="Arial"/>
          <w:sz w:val="24"/>
        </w:rPr>
        <w:t xml:space="preserve">i powiat chętnie przekaże tą drogę. </w:t>
      </w:r>
    </w:p>
    <w:p w:rsidR="00B02D36" w:rsidRPr="00294AEE" w:rsidRDefault="006D7EAD" w:rsidP="003C5820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6D7EAD">
        <w:rPr>
          <w:rFonts w:ascii="Arial" w:hAnsi="Arial" w:cs="Arial"/>
          <w:b/>
          <w:sz w:val="24"/>
        </w:rPr>
        <w:t>Pan Marek Kieler – przewodniczący Zarządu Powiatu</w:t>
      </w:r>
      <w:r w:rsidR="00294AEE">
        <w:rPr>
          <w:rFonts w:ascii="Arial" w:hAnsi="Arial" w:cs="Arial"/>
          <w:b/>
          <w:sz w:val="24"/>
        </w:rPr>
        <w:t xml:space="preserve"> </w:t>
      </w:r>
      <w:r w:rsidR="00294AEE" w:rsidRPr="00294AEE">
        <w:rPr>
          <w:rFonts w:ascii="Arial" w:hAnsi="Arial" w:cs="Arial"/>
          <w:sz w:val="24"/>
        </w:rPr>
        <w:t xml:space="preserve">zarządził głosowanie </w:t>
      </w:r>
      <w:r w:rsidR="003C5820">
        <w:rPr>
          <w:rFonts w:ascii="Arial" w:hAnsi="Arial" w:cs="Arial"/>
          <w:sz w:val="24"/>
        </w:rPr>
        <w:t xml:space="preserve">kto jest </w:t>
      </w:r>
      <w:r w:rsidR="00294AEE" w:rsidRPr="00294AEE">
        <w:rPr>
          <w:rFonts w:ascii="Arial" w:hAnsi="Arial" w:cs="Arial"/>
          <w:sz w:val="24"/>
        </w:rPr>
        <w:t xml:space="preserve">„za” </w:t>
      </w:r>
      <w:r w:rsidR="003C5820">
        <w:rPr>
          <w:rFonts w:ascii="Arial" w:hAnsi="Arial" w:cs="Arial"/>
          <w:sz w:val="24"/>
        </w:rPr>
        <w:t xml:space="preserve">takim rozwiązaniem. Zamknął punkt 9. </w:t>
      </w:r>
    </w:p>
    <w:p w:rsidR="00CC6403" w:rsidRDefault="00CC6403" w:rsidP="00B02D36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CC6403" w:rsidRDefault="00CC6403" w:rsidP="00B02D36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3C5820" w:rsidRPr="003C5820" w:rsidRDefault="003C5820" w:rsidP="003C5820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3C5820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3C5820">
        <w:rPr>
          <w:rFonts w:ascii="Arial" w:hAnsi="Arial" w:cs="Arial"/>
          <w:i/>
        </w:rPr>
        <w:t xml:space="preserve">Zarząd Powiatu w Wieluniu jednogłośnie (przy 5 głosach „za”) podjął decyzję </w:t>
      </w:r>
      <w:r w:rsidRPr="003C5820">
        <w:rPr>
          <w:rFonts w:ascii="Arial" w:hAnsi="Arial" w:cs="Arial"/>
          <w:i/>
        </w:rPr>
        <w:br/>
        <w:t xml:space="preserve">o wystosowaniu odpowiedzi do radnych Gminy Biała i sołtysów wsi Janowiec </w:t>
      </w:r>
      <w:r>
        <w:rPr>
          <w:rFonts w:ascii="Arial" w:hAnsi="Arial" w:cs="Arial"/>
          <w:i/>
        </w:rPr>
        <w:br/>
      </w:r>
      <w:r w:rsidRPr="003C5820">
        <w:rPr>
          <w:rFonts w:ascii="Arial" w:hAnsi="Arial" w:cs="Arial"/>
          <w:i/>
        </w:rPr>
        <w:t xml:space="preserve">i Brzoza w sprawie wykonania projektu przebudowy drogi powiatowej Nr 4505E </w:t>
      </w:r>
      <w:r>
        <w:rPr>
          <w:rFonts w:ascii="Arial" w:hAnsi="Arial" w:cs="Arial"/>
          <w:i/>
        </w:rPr>
        <w:br/>
      </w:r>
      <w:r w:rsidRPr="003C5820">
        <w:rPr>
          <w:rFonts w:ascii="Arial" w:hAnsi="Arial" w:cs="Arial"/>
          <w:i/>
        </w:rPr>
        <w:t xml:space="preserve">na odc. od wsi Brzoza do skrzyżowania z drogą powiatową Nr 4506E </w:t>
      </w:r>
      <w:r>
        <w:rPr>
          <w:rFonts w:ascii="Arial" w:hAnsi="Arial" w:cs="Arial"/>
          <w:i/>
        </w:rPr>
        <w:br/>
      </w:r>
      <w:r w:rsidRPr="003C5820">
        <w:rPr>
          <w:rFonts w:ascii="Arial" w:hAnsi="Arial" w:cs="Arial"/>
          <w:i/>
        </w:rPr>
        <w:t xml:space="preserve">wraz z chodnikiem i ścieżką rowerową i zabezpieczenia środków finansowych </w:t>
      </w:r>
      <w:r>
        <w:rPr>
          <w:rFonts w:ascii="Arial" w:hAnsi="Arial" w:cs="Arial"/>
          <w:i/>
        </w:rPr>
        <w:br/>
      </w:r>
      <w:r w:rsidRPr="003C5820">
        <w:rPr>
          <w:rFonts w:ascii="Arial" w:hAnsi="Arial" w:cs="Arial"/>
          <w:i/>
        </w:rPr>
        <w:t xml:space="preserve">na ten cel w ramach Inicjatyw samorządowych Powiat/Gmina Biała informującej, </w:t>
      </w:r>
      <w:r>
        <w:rPr>
          <w:rFonts w:ascii="Arial" w:hAnsi="Arial" w:cs="Arial"/>
          <w:i/>
        </w:rPr>
        <w:br/>
      </w:r>
      <w:r w:rsidRPr="003C5820">
        <w:rPr>
          <w:rFonts w:ascii="Arial" w:hAnsi="Arial" w:cs="Arial"/>
          <w:i/>
        </w:rPr>
        <w:t>że w tym roku budżet jest rozpisany,</w:t>
      </w:r>
      <w:r>
        <w:rPr>
          <w:rFonts w:ascii="Arial" w:hAnsi="Arial" w:cs="Arial"/>
          <w:i/>
        </w:rPr>
        <w:t xml:space="preserve"> </w:t>
      </w:r>
      <w:r w:rsidRPr="003C5820">
        <w:rPr>
          <w:rFonts w:ascii="Arial" w:hAnsi="Arial" w:cs="Arial"/>
          <w:i/>
        </w:rPr>
        <w:t xml:space="preserve">są zaplanowane inwestycje, którymi powiat </w:t>
      </w:r>
      <w:r w:rsidRPr="003C5820">
        <w:rPr>
          <w:rFonts w:ascii="Arial" w:hAnsi="Arial" w:cs="Arial"/>
          <w:i/>
        </w:rPr>
        <w:lastRenderedPageBreak/>
        <w:t xml:space="preserve">wieluński będzie się zajmował i nie przyjmuje innych zadań do realizacji, </w:t>
      </w:r>
      <w:r>
        <w:rPr>
          <w:rFonts w:ascii="Arial" w:hAnsi="Arial" w:cs="Arial"/>
          <w:i/>
        </w:rPr>
        <w:br/>
      </w:r>
      <w:r w:rsidRPr="003C5820">
        <w:rPr>
          <w:rFonts w:ascii="Arial" w:hAnsi="Arial" w:cs="Arial"/>
          <w:i/>
        </w:rPr>
        <w:t xml:space="preserve">a także o wystąpieniu z propozycją przekazania przez powiat wieluński Gminie Biała drogi, o której mowa w piśmie  (głosowało 5 członków Zarządu). </w:t>
      </w:r>
    </w:p>
    <w:p w:rsidR="00B02D36" w:rsidRDefault="00CC6403" w:rsidP="00B02D36">
      <w:pPr>
        <w:pStyle w:val="NormalnyWeb"/>
        <w:tabs>
          <w:tab w:val="left" w:pos="993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3C5820">
        <w:rPr>
          <w:rFonts w:ascii="Arial" w:hAnsi="Arial" w:cs="Arial"/>
          <w:i/>
        </w:rPr>
        <w:t>Materiał</w:t>
      </w:r>
      <w:r w:rsidR="00B02D36" w:rsidRPr="00F71B54">
        <w:rPr>
          <w:rFonts w:ascii="Arial" w:hAnsi="Arial" w:cs="Arial"/>
          <w:i/>
        </w:rPr>
        <w:t xml:space="preserve"> w ww. sprawie stanowi załącznik do protokołu. </w:t>
      </w:r>
      <w:r w:rsidR="00B02D36">
        <w:rPr>
          <w:rFonts w:ascii="Arial" w:hAnsi="Arial" w:cs="Arial"/>
          <w:i/>
        </w:rPr>
        <w:tab/>
      </w:r>
      <w:r w:rsidR="00B02D36">
        <w:rPr>
          <w:rFonts w:ascii="Arial" w:hAnsi="Arial" w:cs="Arial"/>
          <w:i/>
        </w:rPr>
        <w:tab/>
      </w:r>
      <w:r w:rsidR="00B02D36">
        <w:rPr>
          <w:rFonts w:ascii="Arial" w:hAnsi="Arial" w:cs="Arial"/>
          <w:i/>
        </w:rPr>
        <w:tab/>
      </w:r>
      <w:r w:rsidR="00B02D36">
        <w:rPr>
          <w:rFonts w:ascii="Arial" w:hAnsi="Arial" w:cs="Arial"/>
          <w:i/>
        </w:rPr>
        <w:tab/>
      </w:r>
    </w:p>
    <w:p w:rsidR="00777D6F" w:rsidRDefault="00777D6F" w:rsidP="00B02D36">
      <w:pPr>
        <w:pStyle w:val="NormalnyWeb"/>
        <w:tabs>
          <w:tab w:val="left" w:pos="993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 xml:space="preserve">W zdalnym posiedzeniu nie bierze udziału Pan Andrzej Łebek – członek Zarządu. Zarząd Powiatu w Wieluniu obraduje w składzie 4 osobowym. </w:t>
      </w:r>
    </w:p>
    <w:p w:rsidR="00777D6F" w:rsidRDefault="00777D6F" w:rsidP="00B02D36">
      <w:pPr>
        <w:pStyle w:val="NormalnyWeb"/>
        <w:tabs>
          <w:tab w:val="left" w:pos="993"/>
        </w:tabs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B02D36" w:rsidRPr="003C5820" w:rsidRDefault="00B02D36" w:rsidP="00294AEE">
      <w:pPr>
        <w:pStyle w:val="NormalnyWeb"/>
        <w:tabs>
          <w:tab w:val="left" w:pos="993"/>
        </w:tabs>
        <w:spacing w:before="0" w:beforeAutospacing="0" w:after="0" w:afterAutospacing="0" w:line="360" w:lineRule="auto"/>
        <w:ind w:right="-1"/>
        <w:jc w:val="both"/>
        <w:rPr>
          <w:rFonts w:ascii="Arial" w:eastAsiaTheme="minorHAnsi" w:hAnsi="Arial" w:cs="Arial"/>
          <w:b/>
          <w:lang w:eastAsia="en-US"/>
        </w:rPr>
      </w:pPr>
      <w:r w:rsidRPr="003C5820">
        <w:rPr>
          <w:rFonts w:ascii="Arial" w:eastAsiaTheme="minorHAnsi" w:hAnsi="Arial" w:cs="Arial"/>
          <w:b/>
          <w:lang w:eastAsia="en-US"/>
        </w:rPr>
        <w:t xml:space="preserve"> </w:t>
      </w:r>
      <w:r w:rsidR="003C5820">
        <w:rPr>
          <w:rFonts w:ascii="Arial" w:eastAsiaTheme="minorHAnsi" w:hAnsi="Arial" w:cs="Arial"/>
          <w:b/>
          <w:lang w:eastAsia="en-US"/>
        </w:rPr>
        <w:tab/>
      </w:r>
      <w:r w:rsidR="003C5820">
        <w:rPr>
          <w:rFonts w:ascii="Arial" w:eastAsiaTheme="minorHAnsi" w:hAnsi="Arial" w:cs="Arial"/>
          <w:b/>
          <w:lang w:eastAsia="en-US"/>
        </w:rPr>
        <w:tab/>
      </w:r>
      <w:r w:rsidR="003C5820">
        <w:rPr>
          <w:rFonts w:ascii="Arial" w:eastAsiaTheme="minorHAnsi" w:hAnsi="Arial" w:cs="Arial"/>
          <w:b/>
          <w:lang w:eastAsia="en-US"/>
        </w:rPr>
        <w:tab/>
      </w:r>
      <w:r w:rsidR="003C5820">
        <w:rPr>
          <w:rFonts w:ascii="Arial" w:eastAsiaTheme="minorHAnsi" w:hAnsi="Arial" w:cs="Arial"/>
          <w:b/>
          <w:lang w:eastAsia="en-US"/>
        </w:rPr>
        <w:tab/>
      </w:r>
      <w:r w:rsidR="003C5820">
        <w:rPr>
          <w:rFonts w:ascii="Arial" w:eastAsiaTheme="minorHAnsi" w:hAnsi="Arial" w:cs="Arial"/>
          <w:b/>
          <w:lang w:eastAsia="en-US"/>
        </w:rPr>
        <w:tab/>
      </w:r>
      <w:r w:rsidR="003C5820">
        <w:rPr>
          <w:rFonts w:ascii="Arial" w:eastAsiaTheme="minorHAnsi" w:hAnsi="Arial" w:cs="Arial"/>
          <w:b/>
          <w:lang w:eastAsia="en-US"/>
        </w:rPr>
        <w:tab/>
      </w:r>
      <w:r w:rsidR="003C5820" w:rsidRPr="003C5820">
        <w:rPr>
          <w:rFonts w:ascii="Arial" w:eastAsiaTheme="minorHAnsi" w:hAnsi="Arial" w:cs="Arial"/>
          <w:b/>
          <w:lang w:eastAsia="en-US"/>
        </w:rPr>
        <w:t>Pkt 10</w:t>
      </w:r>
    </w:p>
    <w:p w:rsidR="003C5820" w:rsidRPr="003C5820" w:rsidRDefault="003C5820" w:rsidP="00294AEE">
      <w:pPr>
        <w:pStyle w:val="NormalnyWeb"/>
        <w:tabs>
          <w:tab w:val="left" w:pos="993"/>
        </w:tabs>
        <w:spacing w:before="0" w:beforeAutospacing="0" w:after="0" w:afterAutospacing="0" w:line="360" w:lineRule="auto"/>
        <w:ind w:right="-1"/>
        <w:jc w:val="both"/>
        <w:rPr>
          <w:rFonts w:ascii="Arial" w:eastAsiaTheme="minorHAnsi" w:hAnsi="Arial" w:cs="Arial"/>
          <w:b/>
          <w:i/>
          <w:lang w:eastAsia="en-US"/>
        </w:rPr>
      </w:pPr>
      <w:r w:rsidRPr="003C5820">
        <w:rPr>
          <w:rFonts w:ascii="Arial" w:hAnsi="Arial" w:cs="Arial"/>
          <w:b/>
        </w:rPr>
        <w:t xml:space="preserve">Zapoznanie z uchwałą Nr XXIII/126/20 Rady Gminy Pątnów z dnia </w:t>
      </w:r>
      <w:r>
        <w:rPr>
          <w:rFonts w:ascii="Arial" w:hAnsi="Arial" w:cs="Arial"/>
          <w:b/>
        </w:rPr>
        <w:br/>
        <w:t xml:space="preserve">27 października </w:t>
      </w:r>
      <w:r w:rsidRPr="003C5820">
        <w:rPr>
          <w:rFonts w:ascii="Arial" w:hAnsi="Arial" w:cs="Arial"/>
          <w:b/>
        </w:rPr>
        <w:t>2020 r. w sprawie udzielenia pomocy fin</w:t>
      </w:r>
      <w:r>
        <w:rPr>
          <w:rFonts w:ascii="Arial" w:hAnsi="Arial" w:cs="Arial"/>
          <w:b/>
        </w:rPr>
        <w:t xml:space="preserve">ansowej Powiatowi Wieluńskiemu </w:t>
      </w:r>
      <w:r w:rsidRPr="003C5820">
        <w:rPr>
          <w:rFonts w:ascii="Arial" w:hAnsi="Arial" w:cs="Arial"/>
          <w:b/>
        </w:rPr>
        <w:t xml:space="preserve">z przeznaczeniem na realizację zadania na drodze powiatowej </w:t>
      </w:r>
      <w:r>
        <w:rPr>
          <w:rFonts w:ascii="Arial" w:hAnsi="Arial" w:cs="Arial"/>
          <w:b/>
        </w:rPr>
        <w:br/>
      </w:r>
      <w:r w:rsidRPr="003C5820">
        <w:rPr>
          <w:rFonts w:ascii="Arial" w:hAnsi="Arial" w:cs="Arial"/>
          <w:b/>
        </w:rPr>
        <w:t xml:space="preserve">Nr 4519E w miejscowości Kamionka </w:t>
      </w:r>
      <w:r w:rsidRPr="003C5820">
        <w:rPr>
          <w:rFonts w:ascii="Arial" w:hAnsi="Arial" w:cs="Arial"/>
          <w:b/>
          <w:i/>
        </w:rPr>
        <w:t>(na odc. od budynku Centrum Kultury,</w:t>
      </w:r>
      <w:r>
        <w:rPr>
          <w:rFonts w:ascii="Arial" w:hAnsi="Arial" w:cs="Arial"/>
          <w:b/>
          <w:i/>
        </w:rPr>
        <w:t xml:space="preserve"> Sportu i Rekreacji w Kamionce </w:t>
      </w:r>
      <w:r w:rsidRPr="003C5820">
        <w:rPr>
          <w:rFonts w:ascii="Arial" w:hAnsi="Arial" w:cs="Arial"/>
          <w:b/>
          <w:i/>
        </w:rPr>
        <w:t xml:space="preserve">do granicy Gminy Pątnów), </w:t>
      </w:r>
      <w:r w:rsidRPr="003C5820">
        <w:rPr>
          <w:rFonts w:ascii="Arial" w:hAnsi="Arial" w:cs="Arial"/>
          <w:b/>
        </w:rPr>
        <w:t xml:space="preserve">przesłaną </w:t>
      </w:r>
      <w:r>
        <w:rPr>
          <w:rFonts w:ascii="Arial" w:hAnsi="Arial" w:cs="Arial"/>
          <w:b/>
        </w:rPr>
        <w:br/>
      </w:r>
      <w:r w:rsidRPr="003C5820">
        <w:rPr>
          <w:rFonts w:ascii="Arial" w:hAnsi="Arial" w:cs="Arial"/>
          <w:b/>
        </w:rPr>
        <w:t>przez Wójta Gminy Pątnów.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3C5820" w:rsidRPr="00156BBF" w:rsidRDefault="003C5820" w:rsidP="003C5820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C033B7">
        <w:rPr>
          <w:rFonts w:ascii="Arial" w:hAnsi="Arial" w:cs="Arial"/>
          <w:b/>
          <w:sz w:val="24"/>
        </w:rPr>
        <w:t>Pan Marek Kieler – przewodniczący Zarządu Powiatu</w:t>
      </w:r>
      <w:r w:rsidRPr="00C033B7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kern w:val="0"/>
          <w:sz w:val="24"/>
          <w:lang w:eastAsia="en-US"/>
        </w:rPr>
        <w:t>powiedział, że tutaj chodzi o dokończenie zakrętu do lasu, o wykonanie nakładki. Również trzeba odpowiedzieć, że w tej chwili powiat nie ma środkó</w:t>
      </w:r>
      <w:r w:rsidR="00A0688A">
        <w:rPr>
          <w:rFonts w:ascii="Arial" w:eastAsiaTheme="minorHAnsi" w:hAnsi="Arial" w:cs="Arial"/>
          <w:kern w:val="0"/>
          <w:sz w:val="24"/>
          <w:lang w:eastAsia="en-US"/>
        </w:rPr>
        <w:t>w finansowych, aby przeznaczyć na dodatkowe zadanie na drodze powiatowej Nr 4519</w:t>
      </w:r>
      <w:r w:rsidR="00700919">
        <w:rPr>
          <w:rFonts w:ascii="Arial" w:eastAsiaTheme="minorHAnsi" w:hAnsi="Arial" w:cs="Arial"/>
          <w:kern w:val="0"/>
          <w:sz w:val="24"/>
          <w:lang w:eastAsia="en-US"/>
        </w:rPr>
        <w:t>E</w:t>
      </w:r>
      <w:r w:rsidR="00A0688A">
        <w:rPr>
          <w:rFonts w:ascii="Arial" w:eastAsiaTheme="minorHAnsi" w:hAnsi="Arial" w:cs="Arial"/>
          <w:kern w:val="0"/>
          <w:sz w:val="24"/>
          <w:lang w:eastAsia="en-US"/>
        </w:rPr>
        <w:t xml:space="preserve"> w miejscowości Kamionka.</w:t>
      </w:r>
      <w:r w:rsidR="00156BBF">
        <w:rPr>
          <w:rFonts w:ascii="Arial" w:eastAsiaTheme="minorHAnsi" w:hAnsi="Arial" w:cs="Arial"/>
          <w:kern w:val="0"/>
          <w:sz w:val="24"/>
          <w:lang w:eastAsia="en-US"/>
        </w:rPr>
        <w:t xml:space="preserve"> Dodał, że można podziękować za podjęcie uchwały, </w:t>
      </w:r>
      <w:r w:rsidR="00A0688A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="00156BBF" w:rsidRPr="00156BBF">
        <w:rPr>
          <w:rFonts w:ascii="Arial" w:hAnsi="Arial" w:cs="Arial"/>
          <w:sz w:val="24"/>
        </w:rPr>
        <w:t>ale niestety trudności finansowe nie pozwalają powiatowi wieluńskiemu na udział w kosztach remontu tej drogi</w:t>
      </w:r>
      <w:r w:rsidR="00156BBF">
        <w:rPr>
          <w:rFonts w:ascii="Arial" w:hAnsi="Arial" w:cs="Arial"/>
          <w:sz w:val="24"/>
        </w:rPr>
        <w:t xml:space="preserve">. Zarządził głosowanie kto jest „za” takim rozwiązaniem. </w:t>
      </w:r>
    </w:p>
    <w:p w:rsidR="00700919" w:rsidRPr="000F6DFB" w:rsidRDefault="00700919" w:rsidP="003C5820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kern w:val="0"/>
          <w:sz w:val="24"/>
          <w:lang w:eastAsia="en-US"/>
        </w:rPr>
      </w:pPr>
    </w:p>
    <w:p w:rsidR="00700919" w:rsidRPr="00700919" w:rsidRDefault="00700919" w:rsidP="00700919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700919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700919">
        <w:rPr>
          <w:rFonts w:ascii="Arial" w:hAnsi="Arial" w:cs="Arial"/>
          <w:i/>
        </w:rPr>
        <w:t xml:space="preserve">Zarząd Powiatu w Wieluniu jednogłośnie (przy 4 głosach „za”) podjął decyzję </w:t>
      </w:r>
      <w:r w:rsidRPr="00700919">
        <w:rPr>
          <w:rFonts w:ascii="Arial" w:hAnsi="Arial" w:cs="Arial"/>
          <w:i/>
        </w:rPr>
        <w:br/>
        <w:t xml:space="preserve">o wystosowaniu odpowiedzi do Wójta Gminy Pątnów w sprawie przesłanej uchwały </w:t>
      </w:r>
      <w:r w:rsidRPr="00700919">
        <w:rPr>
          <w:rFonts w:ascii="Arial" w:hAnsi="Arial" w:cs="Arial"/>
          <w:i/>
        </w:rPr>
        <w:br/>
        <w:t xml:space="preserve">Nr XXIII/126/20 Rady Gminy Pątnów z dnia 27 października 2020 r. w sprawie udzielenia pomocy finansowej Powiatowi Wieluńskiemu z przeznaczeniem </w:t>
      </w:r>
      <w:r>
        <w:rPr>
          <w:rFonts w:ascii="Arial" w:hAnsi="Arial" w:cs="Arial"/>
          <w:i/>
        </w:rPr>
        <w:br/>
      </w:r>
      <w:r w:rsidRPr="00700919">
        <w:rPr>
          <w:rFonts w:ascii="Arial" w:hAnsi="Arial" w:cs="Arial"/>
          <w:i/>
        </w:rPr>
        <w:t xml:space="preserve">na realizację zadania na drodze powiatowej Nr 4519E w miejscowości Kamionka </w:t>
      </w:r>
      <w:r>
        <w:rPr>
          <w:rFonts w:ascii="Arial" w:hAnsi="Arial" w:cs="Arial"/>
          <w:i/>
        </w:rPr>
        <w:br/>
      </w:r>
      <w:r w:rsidRPr="00700919">
        <w:rPr>
          <w:rFonts w:ascii="Arial" w:hAnsi="Arial" w:cs="Arial"/>
          <w:i/>
        </w:rPr>
        <w:t>(na odc. od budynku Centrum Kultury, Sportu i Rekreacji w Kamionce do granicy Gminy Pątnów) informujące, że w chwili obecnej powiat wieluński nie posiada środków fi</w:t>
      </w:r>
      <w:r>
        <w:rPr>
          <w:rFonts w:ascii="Arial" w:hAnsi="Arial" w:cs="Arial"/>
          <w:i/>
        </w:rPr>
        <w:t xml:space="preserve">nansowych na dodatkowe zadanie </w:t>
      </w:r>
      <w:r w:rsidRPr="00700919">
        <w:rPr>
          <w:rFonts w:ascii="Arial" w:hAnsi="Arial" w:cs="Arial"/>
          <w:i/>
        </w:rPr>
        <w:t xml:space="preserve">na przedmiotowej drodze </w:t>
      </w:r>
      <w:r>
        <w:rPr>
          <w:rFonts w:ascii="Arial" w:hAnsi="Arial" w:cs="Arial"/>
          <w:i/>
        </w:rPr>
        <w:br/>
      </w:r>
      <w:r w:rsidRPr="00700919">
        <w:rPr>
          <w:rFonts w:ascii="Arial" w:hAnsi="Arial" w:cs="Arial"/>
          <w:i/>
        </w:rPr>
        <w:t xml:space="preserve">wraz z podziękowaniem za podjęcie ww. uchwały przez Radę Gminy </w:t>
      </w:r>
      <w:r>
        <w:rPr>
          <w:rFonts w:ascii="Arial" w:hAnsi="Arial" w:cs="Arial"/>
          <w:i/>
        </w:rPr>
        <w:br/>
      </w:r>
      <w:r w:rsidRPr="00700919">
        <w:rPr>
          <w:rFonts w:ascii="Arial" w:hAnsi="Arial" w:cs="Arial"/>
          <w:i/>
        </w:rPr>
        <w:lastRenderedPageBreak/>
        <w:t xml:space="preserve">z zaznaczeniem, że trudności finansowe nie pozwalają powiatowi wieluńskiemu </w:t>
      </w:r>
      <w:r w:rsidRPr="00700919">
        <w:rPr>
          <w:rFonts w:ascii="Arial" w:hAnsi="Arial" w:cs="Arial"/>
          <w:i/>
        </w:rPr>
        <w:br/>
        <w:t xml:space="preserve">na udział w kosztach remontu tej drogi (głosowało 4 członków Zarządu). </w:t>
      </w:r>
    </w:p>
    <w:p w:rsidR="0087207E" w:rsidRDefault="00700919" w:rsidP="00700919">
      <w:pPr>
        <w:pStyle w:val="Tekstpodstawowy"/>
        <w:tabs>
          <w:tab w:val="left" w:pos="142"/>
        </w:tabs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 w:rsidRPr="00700919">
        <w:rPr>
          <w:rFonts w:ascii="Arial" w:hAnsi="Arial" w:cs="Arial"/>
          <w:i/>
          <w:sz w:val="24"/>
        </w:rPr>
        <w:t xml:space="preserve">Materiał w ww. sprawie stanowi załącznik do protokołu. </w:t>
      </w:r>
      <w:r w:rsidR="0087207E">
        <w:rPr>
          <w:rFonts w:ascii="Arial" w:hAnsi="Arial" w:cs="Arial"/>
          <w:i/>
          <w:sz w:val="24"/>
        </w:rPr>
        <w:tab/>
      </w:r>
      <w:r w:rsidR="0087207E">
        <w:rPr>
          <w:rFonts w:ascii="Arial" w:hAnsi="Arial" w:cs="Arial"/>
          <w:i/>
          <w:sz w:val="24"/>
        </w:rPr>
        <w:tab/>
      </w:r>
      <w:r w:rsidR="0087207E">
        <w:rPr>
          <w:rFonts w:ascii="Arial" w:hAnsi="Arial" w:cs="Arial"/>
          <w:i/>
          <w:sz w:val="24"/>
        </w:rPr>
        <w:tab/>
      </w:r>
    </w:p>
    <w:p w:rsidR="0087207E" w:rsidRDefault="0087207E" w:rsidP="00700919">
      <w:pPr>
        <w:pStyle w:val="Tekstpodstawowy"/>
        <w:tabs>
          <w:tab w:val="left" w:pos="142"/>
        </w:tabs>
        <w:rPr>
          <w:rFonts w:ascii="Arial" w:hAnsi="Arial" w:cs="Arial"/>
          <w:i/>
          <w:sz w:val="24"/>
        </w:rPr>
      </w:pPr>
    </w:p>
    <w:p w:rsidR="00156BBF" w:rsidRPr="0087207E" w:rsidRDefault="0087207E" w:rsidP="00700919">
      <w:pPr>
        <w:pStyle w:val="Tekstpodstawowy"/>
        <w:tabs>
          <w:tab w:val="left" w:pos="142"/>
        </w:tabs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87207E">
        <w:rPr>
          <w:rFonts w:ascii="Arial" w:hAnsi="Arial" w:cs="Arial"/>
          <w:b/>
          <w:sz w:val="24"/>
        </w:rPr>
        <w:t>Pkt 11</w:t>
      </w:r>
    </w:p>
    <w:p w:rsidR="0087207E" w:rsidRDefault="0087207E" w:rsidP="0087207E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</w:rPr>
      </w:pPr>
      <w:r w:rsidRPr="0087207E">
        <w:rPr>
          <w:rFonts w:ascii="Arial" w:hAnsi="Arial" w:cs="Arial"/>
          <w:b/>
        </w:rPr>
        <w:t xml:space="preserve">Zapoznanie z informacją na temat postępowania mającego na celu powierzenie stanowiska Dyrektora Zespołu Szkół nr 3 im. Mikołaja Kopernika </w:t>
      </w:r>
      <w:r>
        <w:rPr>
          <w:rFonts w:ascii="Arial" w:hAnsi="Arial" w:cs="Arial"/>
          <w:b/>
        </w:rPr>
        <w:br/>
      </w:r>
      <w:r w:rsidRPr="0087207E">
        <w:rPr>
          <w:rFonts w:ascii="Arial" w:hAnsi="Arial" w:cs="Arial"/>
          <w:b/>
        </w:rPr>
        <w:t>w Wieluniu i podjęcie decyzji przez Zarząd Powiatu w Wieluniu w sprawie trybu dalszego postępowania mającego na celu powierzenie od dnia 01.09.2021 r. st</w:t>
      </w:r>
      <w:r>
        <w:rPr>
          <w:rFonts w:ascii="Arial" w:hAnsi="Arial" w:cs="Arial"/>
          <w:b/>
        </w:rPr>
        <w:t xml:space="preserve">anowiska Dyrektora ww. Zespołu </w:t>
      </w:r>
      <w:r w:rsidRPr="0087207E">
        <w:rPr>
          <w:rFonts w:ascii="Arial" w:hAnsi="Arial" w:cs="Arial"/>
          <w:b/>
        </w:rPr>
        <w:t xml:space="preserve">- </w:t>
      </w:r>
      <w:r w:rsidRPr="0087207E">
        <w:rPr>
          <w:rFonts w:ascii="Arial" w:hAnsi="Arial" w:cs="Arial"/>
          <w:b/>
          <w:i/>
        </w:rPr>
        <w:t xml:space="preserve">kontynuacja sprawy z XCII posiedzenia Zarządu Powiatu w Wieluniu z dnia 18.03.2021 r. </w:t>
      </w:r>
    </w:p>
    <w:p w:rsidR="009739EE" w:rsidRPr="0087207E" w:rsidRDefault="009739EE" w:rsidP="0087207E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</w:rPr>
      </w:pPr>
    </w:p>
    <w:p w:rsidR="009739EE" w:rsidRDefault="009739EE" w:rsidP="009739EE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C033B7">
        <w:rPr>
          <w:rFonts w:ascii="Arial" w:hAnsi="Arial" w:cs="Arial"/>
          <w:b/>
          <w:sz w:val="24"/>
        </w:rPr>
        <w:t>Pan Marek Kieler – przewodniczący Zarządu Powiatu</w:t>
      </w:r>
      <w:r w:rsidRPr="00C033B7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powitała pana naczelnika Kołodzieja, któremu udzielił głosu. </w:t>
      </w:r>
    </w:p>
    <w:p w:rsidR="009739EE" w:rsidRPr="009739EE" w:rsidRDefault="009739EE" w:rsidP="009739EE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9739EE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Pan Zenon Kołodziej – naczelnik Wydziału Edukacji, Kultury, Sportu 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br/>
      </w:r>
      <w:r w:rsidRPr="009739EE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i Promocji </w:t>
      </w:r>
      <w:r w:rsidRPr="009739EE">
        <w:rPr>
          <w:rFonts w:ascii="Arial" w:eastAsiaTheme="minorHAnsi" w:hAnsi="Arial" w:cs="Arial"/>
          <w:kern w:val="0"/>
          <w:sz w:val="24"/>
          <w:lang w:eastAsia="en-US"/>
        </w:rPr>
        <w:t>omówił przedmiotową sprawę.</w:t>
      </w:r>
      <w:r w:rsidR="006D6700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Pr="009739EE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</w:p>
    <w:p w:rsidR="009739EE" w:rsidRPr="00403061" w:rsidRDefault="006D6700" w:rsidP="009739EE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C033B7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b/>
          <w:sz w:val="24"/>
        </w:rPr>
        <w:t xml:space="preserve"> </w:t>
      </w:r>
      <w:r w:rsidR="00A75917" w:rsidRPr="00403061">
        <w:rPr>
          <w:rFonts w:ascii="Arial" w:hAnsi="Arial" w:cs="Arial"/>
          <w:sz w:val="24"/>
        </w:rPr>
        <w:t>otworzył dyskusję. Udzielił głosu radnemu Jurdzińskiemu.</w:t>
      </w:r>
    </w:p>
    <w:p w:rsidR="00A75917" w:rsidRPr="00A75917" w:rsidRDefault="00A75917" w:rsidP="009739EE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kern w:val="0"/>
          <w:sz w:val="24"/>
          <w:lang w:eastAsia="en-US"/>
        </w:rPr>
      </w:pPr>
      <w:r>
        <w:rPr>
          <w:rFonts w:ascii="Arial" w:hAnsi="Arial" w:cs="Arial"/>
          <w:b/>
          <w:sz w:val="24"/>
        </w:rPr>
        <w:t xml:space="preserve">Pan Jakub Jurdziński – członek Zarządu </w:t>
      </w:r>
      <w:r w:rsidRPr="00A75917">
        <w:rPr>
          <w:rFonts w:ascii="Arial" w:hAnsi="Arial" w:cs="Arial"/>
          <w:sz w:val="24"/>
        </w:rPr>
        <w:t>zapytał, czy pan naczelnik rozmawiał</w:t>
      </w:r>
      <w:r>
        <w:rPr>
          <w:rFonts w:ascii="Arial" w:hAnsi="Arial" w:cs="Arial"/>
          <w:sz w:val="24"/>
        </w:rPr>
        <w:t xml:space="preserve"> już z tymi osobami i czy są sygnały odnośnie tego, czy te osoby </w:t>
      </w:r>
      <w:r>
        <w:rPr>
          <w:rFonts w:ascii="Arial" w:hAnsi="Arial" w:cs="Arial"/>
          <w:sz w:val="24"/>
        </w:rPr>
        <w:br/>
        <w:t xml:space="preserve">są zainteresowane tą funkcją. </w:t>
      </w:r>
    </w:p>
    <w:p w:rsidR="006D6700" w:rsidRDefault="006D6700" w:rsidP="00233447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9739EE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Pan Zenon Kołodziej – naczelnik Wydziału Edukacji, Kultury, Sportu 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br/>
      </w:r>
      <w:r w:rsidRPr="009739EE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i Promocji </w:t>
      </w:r>
      <w:r w:rsidR="00A75917">
        <w:rPr>
          <w:rFonts w:ascii="Arial" w:eastAsiaTheme="minorHAnsi" w:hAnsi="Arial" w:cs="Arial"/>
          <w:kern w:val="0"/>
          <w:sz w:val="24"/>
          <w:lang w:eastAsia="en-US"/>
        </w:rPr>
        <w:t xml:space="preserve">przekazał, że oficjalnych żadnych rozmów nie prowadził, czekał </w:t>
      </w:r>
      <w:r w:rsidR="00A75917">
        <w:rPr>
          <w:rFonts w:ascii="Arial" w:eastAsiaTheme="minorHAnsi" w:hAnsi="Arial" w:cs="Arial"/>
          <w:kern w:val="0"/>
          <w:sz w:val="24"/>
          <w:lang w:eastAsia="en-US"/>
        </w:rPr>
        <w:br/>
        <w:t>na dec</w:t>
      </w:r>
      <w:r w:rsidR="00233447">
        <w:rPr>
          <w:rFonts w:ascii="Arial" w:eastAsiaTheme="minorHAnsi" w:hAnsi="Arial" w:cs="Arial"/>
          <w:kern w:val="0"/>
          <w:sz w:val="24"/>
          <w:lang w:eastAsia="en-US"/>
        </w:rPr>
        <w:t>yzję Zarządu, czyli upoważnienie, zobowiązanie</w:t>
      </w:r>
      <w:r w:rsidR="00A75917">
        <w:rPr>
          <w:rFonts w:ascii="Arial" w:eastAsiaTheme="minorHAnsi" w:hAnsi="Arial" w:cs="Arial"/>
          <w:kern w:val="0"/>
          <w:sz w:val="24"/>
          <w:lang w:eastAsia="en-US"/>
        </w:rPr>
        <w:t xml:space="preserve"> go do prowadzenia takich rozmów. W tej sprawie rozmowy prowadził tylko z panem starostą i panem wicestarostą</w:t>
      </w:r>
      <w:r w:rsidR="00E00CB5">
        <w:rPr>
          <w:rFonts w:ascii="Arial" w:eastAsiaTheme="minorHAnsi" w:hAnsi="Arial" w:cs="Arial"/>
          <w:kern w:val="0"/>
          <w:sz w:val="24"/>
          <w:lang w:eastAsia="en-US"/>
        </w:rPr>
        <w:t xml:space="preserve">, konsultował sytuację w placówce z panią dyrektor </w:t>
      </w:r>
      <w:r w:rsidR="006C5C00">
        <w:rPr>
          <w:rFonts w:ascii="Arial" w:eastAsiaTheme="minorHAnsi" w:hAnsi="Arial" w:cs="Arial"/>
          <w:kern w:val="0"/>
          <w:sz w:val="24"/>
          <w:lang w:eastAsia="en-US"/>
        </w:rPr>
        <w:t>i wstępnie uzmysłowił, zarówno zastępcy dyrektora</w:t>
      </w:r>
      <w:r w:rsidR="00233447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6C5C00">
        <w:rPr>
          <w:rFonts w:ascii="Arial" w:eastAsiaTheme="minorHAnsi" w:hAnsi="Arial" w:cs="Arial"/>
          <w:kern w:val="0"/>
          <w:sz w:val="24"/>
          <w:lang w:eastAsia="en-US"/>
        </w:rPr>
        <w:t xml:space="preserve"> jak i kierownikowi kształcenia praktycznego jako osobom pełniącym funkcje kierownicze</w:t>
      </w:r>
      <w:r w:rsidR="00233447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6C5C00">
        <w:rPr>
          <w:rFonts w:ascii="Arial" w:eastAsiaTheme="minorHAnsi" w:hAnsi="Arial" w:cs="Arial"/>
          <w:kern w:val="0"/>
          <w:sz w:val="24"/>
          <w:lang w:eastAsia="en-US"/>
        </w:rPr>
        <w:t xml:space="preserve"> sytuację w jakiej znalazła się placówka </w:t>
      </w:r>
      <w:r w:rsidR="006C5C00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i zasygnalizował, że wszystko na to wskazuje, że mogą się z taką ofertą spotkać, </w:t>
      </w:r>
      <w:r w:rsidR="006C5C00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a w przypadku wicedyrektora z decyzją Zarządu o powierzeniu. Wspomniał, </w:t>
      </w:r>
      <w:r w:rsidR="006C5C00">
        <w:rPr>
          <w:rFonts w:ascii="Arial" w:eastAsiaTheme="minorHAnsi" w:hAnsi="Arial" w:cs="Arial"/>
          <w:kern w:val="0"/>
          <w:sz w:val="24"/>
          <w:lang w:eastAsia="en-US"/>
        </w:rPr>
        <w:br/>
        <w:t>że w przypadku tymczasowego powoływania na stanowisko osoby p.o. dyrektora prawo oświatowe nie przewiduje konieczności</w:t>
      </w:r>
      <w:r w:rsidR="00403061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="00233447">
        <w:rPr>
          <w:rFonts w:ascii="Arial" w:eastAsiaTheme="minorHAnsi" w:hAnsi="Arial" w:cs="Arial"/>
          <w:kern w:val="0"/>
          <w:sz w:val="24"/>
          <w:lang w:eastAsia="en-US"/>
        </w:rPr>
        <w:t>s</w:t>
      </w:r>
      <w:r w:rsidR="00403061">
        <w:rPr>
          <w:rFonts w:ascii="Arial" w:eastAsiaTheme="minorHAnsi" w:hAnsi="Arial" w:cs="Arial"/>
          <w:kern w:val="0"/>
          <w:sz w:val="24"/>
          <w:lang w:eastAsia="en-US"/>
        </w:rPr>
        <w:t xml:space="preserve">pełnienia wszystkich wymagań formalnych, tzn. obecny wicedyrektor nie musi mieć przygotowania z zakresu zarządzania placówką oświatową, co następnie omówił. Dlatego ten okres </w:t>
      </w:r>
      <w:r w:rsidR="00403061">
        <w:rPr>
          <w:rFonts w:ascii="Arial" w:eastAsiaTheme="minorHAnsi" w:hAnsi="Arial" w:cs="Arial"/>
          <w:kern w:val="0"/>
          <w:sz w:val="24"/>
          <w:lang w:eastAsia="en-US"/>
        </w:rPr>
        <w:lastRenderedPageBreak/>
        <w:t xml:space="preserve">powierzenia p.o. dyrektora szkoły nie może być dłuższy niż 10 miesięcy </w:t>
      </w:r>
      <w:r w:rsidR="00403061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od przeprowadzenia postępowania konkursowego. </w:t>
      </w:r>
      <w:r w:rsidR="004D013D">
        <w:rPr>
          <w:rFonts w:ascii="Arial" w:eastAsiaTheme="minorHAnsi" w:hAnsi="Arial" w:cs="Arial"/>
          <w:kern w:val="0"/>
          <w:sz w:val="24"/>
          <w:lang w:eastAsia="en-US"/>
        </w:rPr>
        <w:t xml:space="preserve">Odpowiadając na pytanie radnego Jurdzińskiego powiedział, że rozpisanie procedury konkursowej było </w:t>
      </w:r>
      <w:r w:rsidR="004D013D">
        <w:rPr>
          <w:rFonts w:ascii="Arial" w:eastAsiaTheme="minorHAnsi" w:hAnsi="Arial" w:cs="Arial"/>
          <w:kern w:val="0"/>
          <w:sz w:val="24"/>
          <w:lang w:eastAsia="en-US"/>
        </w:rPr>
        <w:br/>
        <w:t>też poprzedzone przeprowadzonym sondażem środowiska kadry pedagogicznej</w:t>
      </w:r>
      <w:r w:rsidR="00233447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4D013D">
        <w:rPr>
          <w:rFonts w:ascii="Arial" w:eastAsiaTheme="minorHAnsi" w:hAnsi="Arial" w:cs="Arial"/>
          <w:kern w:val="0"/>
          <w:sz w:val="24"/>
          <w:lang w:eastAsia="en-US"/>
        </w:rPr>
        <w:t xml:space="preserve"> przede wszystkim osób, które mają pełne kwalifikacje i mogłoby z tej oferty skorzystać, co do zainteresowania w zakresie dalszego kierowania placówką. Podkreślił, że nie było żadnych inicjatyw, tzn. nikt z nauczycieli mających uprawnienia</w:t>
      </w:r>
      <w:r w:rsidR="00233447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4D013D">
        <w:rPr>
          <w:rFonts w:ascii="Arial" w:eastAsiaTheme="minorHAnsi" w:hAnsi="Arial" w:cs="Arial"/>
          <w:kern w:val="0"/>
          <w:sz w:val="24"/>
          <w:lang w:eastAsia="en-US"/>
        </w:rPr>
        <w:t xml:space="preserve"> czy pełne kwalifikacje świadczące, że mogą pełnić stanowisko kierownika jednostki</w:t>
      </w:r>
      <w:r w:rsidR="00233447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4D013D">
        <w:rPr>
          <w:rFonts w:ascii="Arial" w:eastAsiaTheme="minorHAnsi" w:hAnsi="Arial" w:cs="Arial"/>
          <w:kern w:val="0"/>
          <w:sz w:val="24"/>
          <w:lang w:eastAsia="en-US"/>
        </w:rPr>
        <w:t xml:space="preserve"> nie zgłosił się, czy nie skorzystał z tej oferty</w:t>
      </w:r>
      <w:r w:rsidR="00233447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4D013D">
        <w:rPr>
          <w:rFonts w:ascii="Arial" w:eastAsiaTheme="minorHAnsi" w:hAnsi="Arial" w:cs="Arial"/>
          <w:kern w:val="0"/>
          <w:sz w:val="24"/>
          <w:lang w:eastAsia="en-US"/>
        </w:rPr>
        <w:t xml:space="preserve"> w związku z tym musimy szukać tego drugiego rozwiązania, czyli kontynuować procedurę, na którą zezwala prawo oświatowe.  </w:t>
      </w:r>
      <w:r w:rsidR="00A75917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Pr="009739EE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</w:p>
    <w:p w:rsidR="00403061" w:rsidRPr="00403061" w:rsidRDefault="00403061" w:rsidP="00403061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C033B7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powiedział, </w:t>
      </w:r>
      <w:r>
        <w:rPr>
          <w:rFonts w:ascii="Arial" w:hAnsi="Arial" w:cs="Arial"/>
          <w:sz w:val="24"/>
        </w:rPr>
        <w:br/>
        <w:t>że jesteśmy w dość patowej sytuacji</w:t>
      </w:r>
      <w:r w:rsidR="00A937D6">
        <w:rPr>
          <w:rFonts w:ascii="Arial" w:hAnsi="Arial" w:cs="Arial"/>
          <w:sz w:val="24"/>
        </w:rPr>
        <w:t xml:space="preserve"> mając na myśli to, że wiemy, że zastępca dyrektora nie ma wszystkich wymaganych uprawnień i to jest</w:t>
      </w:r>
      <w:r w:rsidR="00AF52CB">
        <w:rPr>
          <w:rFonts w:ascii="Arial" w:hAnsi="Arial" w:cs="Arial"/>
          <w:sz w:val="24"/>
        </w:rPr>
        <w:t>,</w:t>
      </w:r>
      <w:r w:rsidR="00A937D6">
        <w:rPr>
          <w:rFonts w:ascii="Arial" w:hAnsi="Arial" w:cs="Arial"/>
          <w:sz w:val="24"/>
        </w:rPr>
        <w:t xml:space="preserve"> tzw. tymczasowość pełnienia obowiązków </w:t>
      </w:r>
      <w:r w:rsidR="003A2DAB">
        <w:rPr>
          <w:rFonts w:ascii="Arial" w:hAnsi="Arial" w:cs="Arial"/>
          <w:sz w:val="24"/>
        </w:rPr>
        <w:t>dyrektora</w:t>
      </w:r>
      <w:r w:rsidR="00233447">
        <w:rPr>
          <w:rFonts w:ascii="Arial" w:hAnsi="Arial" w:cs="Arial"/>
          <w:sz w:val="24"/>
        </w:rPr>
        <w:t>,</w:t>
      </w:r>
      <w:r w:rsidR="003A2DAB">
        <w:rPr>
          <w:rFonts w:ascii="Arial" w:hAnsi="Arial" w:cs="Arial"/>
          <w:sz w:val="24"/>
        </w:rPr>
        <w:t xml:space="preserve"> nie patrząc jak gdyby w przyszłość i być może tylko będzie przetrzyman</w:t>
      </w:r>
      <w:r w:rsidR="00233447">
        <w:rPr>
          <w:rFonts w:ascii="Arial" w:hAnsi="Arial" w:cs="Arial"/>
          <w:sz w:val="24"/>
        </w:rPr>
        <w:t>ie</w:t>
      </w:r>
      <w:r w:rsidR="003A2DAB">
        <w:rPr>
          <w:rFonts w:ascii="Arial" w:hAnsi="Arial" w:cs="Arial"/>
          <w:sz w:val="24"/>
        </w:rPr>
        <w:t xml:space="preserve">. Wolałby, aby to było wyrażenie takiej chęci i ewentualnie uzyskania odpowiednich uprawnień, czyli odpowiedniego wykształcenia, ale z tego co wie podyplomówka z zakresu zarządzania oświatą chyba trwa 2 semestry, </w:t>
      </w:r>
      <w:r w:rsidR="00233447">
        <w:rPr>
          <w:rFonts w:ascii="Arial" w:hAnsi="Arial" w:cs="Arial"/>
          <w:sz w:val="24"/>
        </w:rPr>
        <w:br/>
      </w:r>
      <w:r w:rsidR="003A2DAB">
        <w:rPr>
          <w:rFonts w:ascii="Arial" w:hAnsi="Arial" w:cs="Arial"/>
          <w:sz w:val="24"/>
        </w:rPr>
        <w:t xml:space="preserve">czy 2 lata. Jeżeli w ciągu tych 10 miesięcy ogłaszalibyśmy konkurs, </w:t>
      </w:r>
      <w:r w:rsidR="00233447">
        <w:rPr>
          <w:rFonts w:ascii="Arial" w:hAnsi="Arial" w:cs="Arial"/>
          <w:sz w:val="24"/>
        </w:rPr>
        <w:t xml:space="preserve">to </w:t>
      </w:r>
      <w:r w:rsidR="003A2DAB">
        <w:rPr>
          <w:rFonts w:ascii="Arial" w:hAnsi="Arial" w:cs="Arial"/>
          <w:sz w:val="24"/>
        </w:rPr>
        <w:t>czy zdąży uzyskać</w:t>
      </w:r>
      <w:r w:rsidR="00233447">
        <w:rPr>
          <w:rFonts w:ascii="Arial" w:hAnsi="Arial" w:cs="Arial"/>
          <w:sz w:val="24"/>
        </w:rPr>
        <w:t xml:space="preserve"> odpowiednie kwalifikacje </w:t>
      </w:r>
      <w:r w:rsidR="00086317">
        <w:rPr>
          <w:rFonts w:ascii="Arial" w:hAnsi="Arial" w:cs="Arial"/>
          <w:sz w:val="24"/>
        </w:rPr>
        <w:t>b</w:t>
      </w:r>
      <w:r w:rsidR="00233447">
        <w:rPr>
          <w:rFonts w:ascii="Arial" w:hAnsi="Arial" w:cs="Arial"/>
          <w:sz w:val="24"/>
        </w:rPr>
        <w:t>y zarządzać placówką oświatową?</w:t>
      </w:r>
    </w:p>
    <w:p w:rsidR="006D6700" w:rsidRDefault="00403061" w:rsidP="00403061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9739EE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Pan Zenon Kołodziej – naczelnik Wydziału Edukacji, Kultury, Sportu 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br/>
      </w:r>
      <w:r w:rsidRPr="009739EE">
        <w:rPr>
          <w:rFonts w:ascii="Arial" w:eastAsiaTheme="minorHAnsi" w:hAnsi="Arial" w:cs="Arial"/>
          <w:b/>
          <w:kern w:val="0"/>
          <w:sz w:val="24"/>
          <w:lang w:eastAsia="en-US"/>
        </w:rPr>
        <w:t>i Promocji</w:t>
      </w:r>
      <w:r w:rsidR="00086317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 </w:t>
      </w:r>
      <w:r w:rsidR="00086317" w:rsidRPr="00086317">
        <w:rPr>
          <w:rFonts w:ascii="Arial" w:eastAsiaTheme="minorHAnsi" w:hAnsi="Arial" w:cs="Arial"/>
          <w:kern w:val="0"/>
          <w:sz w:val="24"/>
          <w:lang w:eastAsia="en-US"/>
        </w:rPr>
        <w:t xml:space="preserve">powiedział, żeby zwrócić uwagę, że powierzenie p.o. dyrektora nie jest równe z tym, że Zarząd Powiatu jest </w:t>
      </w:r>
      <w:r w:rsidR="00086317">
        <w:rPr>
          <w:rFonts w:ascii="Arial" w:eastAsiaTheme="minorHAnsi" w:hAnsi="Arial" w:cs="Arial"/>
          <w:kern w:val="0"/>
          <w:sz w:val="24"/>
          <w:lang w:eastAsia="en-US"/>
        </w:rPr>
        <w:t xml:space="preserve">zobligowany albo upatruje w wielkiej przenośni w tej osobie dalszego dyrektora. To może raczej </w:t>
      </w:r>
      <w:r w:rsidR="0092231E">
        <w:rPr>
          <w:rFonts w:ascii="Arial" w:eastAsiaTheme="minorHAnsi" w:hAnsi="Arial" w:cs="Arial"/>
          <w:kern w:val="0"/>
          <w:sz w:val="24"/>
          <w:lang w:eastAsia="en-US"/>
        </w:rPr>
        <w:t xml:space="preserve">chodzi o to, aby </w:t>
      </w:r>
      <w:r w:rsidR="00233447">
        <w:rPr>
          <w:rFonts w:ascii="Arial" w:eastAsiaTheme="minorHAnsi" w:hAnsi="Arial" w:cs="Arial"/>
          <w:kern w:val="0"/>
          <w:sz w:val="24"/>
          <w:lang w:eastAsia="en-US"/>
        </w:rPr>
        <w:t>spo</w:t>
      </w:r>
      <w:r w:rsidR="00086317">
        <w:rPr>
          <w:rFonts w:ascii="Arial" w:eastAsiaTheme="minorHAnsi" w:hAnsi="Arial" w:cs="Arial"/>
          <w:kern w:val="0"/>
          <w:sz w:val="24"/>
          <w:lang w:eastAsia="en-US"/>
        </w:rPr>
        <w:t>glądać na ten okres jako próby sprawdzenia siebie na tym stanowisku i odpowiedzenia, czy ja dalej chcę, czy jestem na tyle osobą ambitną. Zależy przede wszystkim</w:t>
      </w:r>
      <w:r w:rsidR="0092231E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086317">
        <w:rPr>
          <w:rFonts w:ascii="Arial" w:eastAsiaTheme="minorHAnsi" w:hAnsi="Arial" w:cs="Arial"/>
          <w:kern w:val="0"/>
          <w:sz w:val="24"/>
          <w:lang w:eastAsia="en-US"/>
        </w:rPr>
        <w:t xml:space="preserve"> od tzw. jednostki</w:t>
      </w:r>
      <w:r w:rsidR="0092231E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086317">
        <w:rPr>
          <w:rFonts w:ascii="Arial" w:eastAsiaTheme="minorHAnsi" w:hAnsi="Arial" w:cs="Arial"/>
          <w:kern w:val="0"/>
          <w:sz w:val="24"/>
          <w:lang w:eastAsia="en-US"/>
        </w:rPr>
        <w:t xml:space="preserve"> rozwoju placówki i czy podołam tym obowiązkom, czy chce się zaangażować </w:t>
      </w:r>
      <w:r w:rsidR="0092231E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086317">
        <w:rPr>
          <w:rFonts w:ascii="Arial" w:eastAsiaTheme="minorHAnsi" w:hAnsi="Arial" w:cs="Arial"/>
          <w:kern w:val="0"/>
          <w:sz w:val="24"/>
          <w:lang w:eastAsia="en-US"/>
        </w:rPr>
        <w:t xml:space="preserve">na dłuższy okres czasu w zarządzanie tą jednostką oświatową. Jeżeli chodzi </w:t>
      </w:r>
      <w:r w:rsidR="0092231E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086317">
        <w:rPr>
          <w:rFonts w:ascii="Arial" w:eastAsiaTheme="minorHAnsi" w:hAnsi="Arial" w:cs="Arial"/>
          <w:kern w:val="0"/>
          <w:sz w:val="24"/>
          <w:lang w:eastAsia="en-US"/>
        </w:rPr>
        <w:t xml:space="preserve">o uprawnienia to nie przeglądał akt osobowych, bo nie ma dostępu do tego </w:t>
      </w:r>
      <w:r w:rsidR="00010B89">
        <w:rPr>
          <w:rFonts w:ascii="Arial" w:eastAsiaTheme="minorHAnsi" w:hAnsi="Arial" w:cs="Arial"/>
          <w:kern w:val="0"/>
          <w:sz w:val="24"/>
          <w:lang w:eastAsia="en-US"/>
        </w:rPr>
        <w:t>i o to też nie prosił dodając, że potrzebuje upoważnienia Zarządu, żeby oficjalnie reprezentował organ w takim obszar</w:t>
      </w:r>
      <w:r w:rsidR="0092231E">
        <w:rPr>
          <w:rFonts w:ascii="Arial" w:eastAsiaTheme="minorHAnsi" w:hAnsi="Arial" w:cs="Arial"/>
          <w:kern w:val="0"/>
          <w:sz w:val="24"/>
          <w:lang w:eastAsia="en-US"/>
        </w:rPr>
        <w:t>ze i o tym szczegółowo rozmawiał</w:t>
      </w:r>
      <w:r w:rsidR="00010B89">
        <w:rPr>
          <w:rFonts w:ascii="Arial" w:eastAsiaTheme="minorHAnsi" w:hAnsi="Arial" w:cs="Arial"/>
          <w:kern w:val="0"/>
          <w:sz w:val="24"/>
          <w:lang w:eastAsia="en-US"/>
        </w:rPr>
        <w:t xml:space="preserve">. Rzeczywiście tak jest, że studia podyplomowe, w tym również z zakresu zarządzania oświatą, albo w ogóle zarządzania są najczęściej studiami </w:t>
      </w:r>
      <w:r w:rsidR="0008380B">
        <w:rPr>
          <w:rFonts w:ascii="Arial" w:eastAsiaTheme="minorHAnsi" w:hAnsi="Arial" w:cs="Arial"/>
          <w:kern w:val="0"/>
          <w:sz w:val="24"/>
          <w:lang w:eastAsia="en-US"/>
        </w:rPr>
        <w:t xml:space="preserve">3-4 semestralnymi, placówki kształcenia szczególnie uniwersytety, szkoły wyższe jakoś te zajęcia realizują łamiąc rok </w:t>
      </w:r>
      <w:r w:rsidR="0008380B">
        <w:rPr>
          <w:rFonts w:ascii="Arial" w:eastAsiaTheme="minorHAnsi" w:hAnsi="Arial" w:cs="Arial"/>
          <w:kern w:val="0"/>
          <w:sz w:val="24"/>
          <w:lang w:eastAsia="en-US"/>
        </w:rPr>
        <w:lastRenderedPageBreak/>
        <w:t>akademicki,</w:t>
      </w:r>
      <w:r w:rsidR="0092231E">
        <w:rPr>
          <w:rFonts w:ascii="Arial" w:eastAsiaTheme="minorHAnsi" w:hAnsi="Arial" w:cs="Arial"/>
          <w:kern w:val="0"/>
          <w:sz w:val="24"/>
          <w:lang w:eastAsia="en-US"/>
        </w:rPr>
        <w:t xml:space="preserve"> czy też skracając część zajęć </w:t>
      </w:r>
      <w:r w:rsidR="0008380B">
        <w:rPr>
          <w:rFonts w:ascii="Arial" w:eastAsiaTheme="minorHAnsi" w:hAnsi="Arial" w:cs="Arial"/>
          <w:kern w:val="0"/>
          <w:sz w:val="24"/>
          <w:lang w:eastAsia="en-US"/>
        </w:rPr>
        <w:t>w 2</w:t>
      </w:r>
      <w:r w:rsidR="0092231E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08380B">
        <w:rPr>
          <w:rFonts w:ascii="Arial" w:eastAsiaTheme="minorHAnsi" w:hAnsi="Arial" w:cs="Arial"/>
          <w:kern w:val="0"/>
          <w:sz w:val="24"/>
          <w:lang w:eastAsia="en-US"/>
        </w:rPr>
        <w:t xml:space="preserve"> czy 3 semestrze </w:t>
      </w:r>
      <w:r w:rsidR="00BD7E0E">
        <w:rPr>
          <w:rFonts w:ascii="Arial" w:eastAsiaTheme="minorHAnsi" w:hAnsi="Arial" w:cs="Arial"/>
          <w:kern w:val="0"/>
          <w:sz w:val="24"/>
          <w:lang w:eastAsia="en-US"/>
        </w:rPr>
        <w:t xml:space="preserve">i ten okres ukończenia studiów podyplomowych i zdania egzaminów jest często krótszy </w:t>
      </w:r>
      <w:r w:rsidR="0092231E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BD7E0E">
        <w:rPr>
          <w:rFonts w:ascii="Arial" w:eastAsiaTheme="minorHAnsi" w:hAnsi="Arial" w:cs="Arial"/>
          <w:kern w:val="0"/>
          <w:sz w:val="24"/>
          <w:lang w:eastAsia="en-US"/>
        </w:rPr>
        <w:t>niż 2 lata, a zdarza się, że krótszy niż 1,5 roku</w:t>
      </w:r>
      <w:r w:rsidR="000C6C1D">
        <w:rPr>
          <w:rFonts w:ascii="Arial" w:eastAsiaTheme="minorHAnsi" w:hAnsi="Arial" w:cs="Arial"/>
          <w:kern w:val="0"/>
          <w:sz w:val="24"/>
          <w:lang w:eastAsia="en-US"/>
        </w:rPr>
        <w:t>, a jest również dla osób zainteresowanych „</w:t>
      </w:r>
      <w:r w:rsidR="000C6C1D" w:rsidRPr="000C6C1D">
        <w:rPr>
          <w:rFonts w:ascii="Arial" w:eastAsiaTheme="minorHAnsi" w:hAnsi="Arial" w:cs="Arial"/>
          <w:i/>
          <w:kern w:val="0"/>
          <w:sz w:val="24"/>
          <w:lang w:eastAsia="en-US"/>
        </w:rPr>
        <w:t>krótsza furtka</w:t>
      </w:r>
      <w:r w:rsidR="000C6C1D">
        <w:rPr>
          <w:rFonts w:ascii="Arial" w:eastAsiaTheme="minorHAnsi" w:hAnsi="Arial" w:cs="Arial"/>
          <w:kern w:val="0"/>
          <w:sz w:val="24"/>
          <w:lang w:eastAsia="en-US"/>
        </w:rPr>
        <w:t xml:space="preserve">” kursy kwalifikacyjne z zakresu </w:t>
      </w:r>
      <w:r w:rsidR="00F841A7">
        <w:rPr>
          <w:rFonts w:ascii="Arial" w:eastAsiaTheme="minorHAnsi" w:hAnsi="Arial" w:cs="Arial"/>
          <w:kern w:val="0"/>
          <w:sz w:val="24"/>
          <w:lang w:eastAsia="en-US"/>
        </w:rPr>
        <w:t xml:space="preserve">zarządzania </w:t>
      </w:r>
      <w:r w:rsidR="0092231E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F841A7">
        <w:rPr>
          <w:rFonts w:ascii="Arial" w:eastAsiaTheme="minorHAnsi" w:hAnsi="Arial" w:cs="Arial"/>
          <w:kern w:val="0"/>
          <w:sz w:val="24"/>
          <w:lang w:eastAsia="en-US"/>
        </w:rPr>
        <w:t>dla oświatowej kadry kierowniczej, ponieważ ten kurs kwalifikacyjny również upoważnia osoby spełniające</w:t>
      </w:r>
      <w:r w:rsidR="0092231E">
        <w:rPr>
          <w:rFonts w:ascii="Arial" w:eastAsiaTheme="minorHAnsi" w:hAnsi="Arial" w:cs="Arial"/>
          <w:kern w:val="0"/>
          <w:sz w:val="24"/>
          <w:lang w:eastAsia="en-US"/>
        </w:rPr>
        <w:t xml:space="preserve"> wszystkie pozostałe wymagania </w:t>
      </w:r>
      <w:r w:rsidR="00F841A7">
        <w:rPr>
          <w:rFonts w:ascii="Arial" w:eastAsiaTheme="minorHAnsi" w:hAnsi="Arial" w:cs="Arial"/>
          <w:kern w:val="0"/>
          <w:sz w:val="24"/>
          <w:lang w:eastAsia="en-US"/>
        </w:rPr>
        <w:t xml:space="preserve">do przystępowania </w:t>
      </w:r>
      <w:r w:rsidR="0092231E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F841A7">
        <w:rPr>
          <w:rFonts w:ascii="Arial" w:eastAsiaTheme="minorHAnsi" w:hAnsi="Arial" w:cs="Arial"/>
          <w:kern w:val="0"/>
          <w:sz w:val="24"/>
          <w:lang w:eastAsia="en-US"/>
        </w:rPr>
        <w:t>do postępowania konkursowego.</w:t>
      </w:r>
      <w:r w:rsidR="0092231E">
        <w:rPr>
          <w:rFonts w:ascii="Arial" w:eastAsiaTheme="minorHAnsi" w:hAnsi="Arial" w:cs="Arial"/>
          <w:kern w:val="0"/>
          <w:sz w:val="24"/>
          <w:lang w:eastAsia="en-US"/>
        </w:rPr>
        <w:t xml:space="preserve"> Może zaistnieć taka sytuacja, </w:t>
      </w:r>
      <w:r w:rsidR="00F841A7">
        <w:rPr>
          <w:rFonts w:ascii="Arial" w:eastAsiaTheme="minorHAnsi" w:hAnsi="Arial" w:cs="Arial"/>
          <w:kern w:val="0"/>
          <w:sz w:val="24"/>
          <w:lang w:eastAsia="en-US"/>
        </w:rPr>
        <w:t>że zastępca dyrektora nie przyjmuje tych obow</w:t>
      </w:r>
      <w:r w:rsidR="0092231E">
        <w:rPr>
          <w:rFonts w:ascii="Arial" w:eastAsiaTheme="minorHAnsi" w:hAnsi="Arial" w:cs="Arial"/>
          <w:kern w:val="0"/>
          <w:sz w:val="24"/>
          <w:lang w:eastAsia="en-US"/>
        </w:rPr>
        <w:t xml:space="preserve">iązków nałożonych przez Zarząd </w:t>
      </w:r>
      <w:r w:rsidR="00F841A7">
        <w:rPr>
          <w:rFonts w:ascii="Arial" w:eastAsiaTheme="minorHAnsi" w:hAnsi="Arial" w:cs="Arial"/>
          <w:kern w:val="0"/>
          <w:sz w:val="24"/>
          <w:lang w:eastAsia="en-US"/>
        </w:rPr>
        <w:t>i w takim przypadku będzie trzeba ws</w:t>
      </w:r>
      <w:r w:rsidR="0092231E">
        <w:rPr>
          <w:rFonts w:ascii="Arial" w:eastAsiaTheme="minorHAnsi" w:hAnsi="Arial" w:cs="Arial"/>
          <w:kern w:val="0"/>
          <w:sz w:val="24"/>
          <w:lang w:eastAsia="en-US"/>
        </w:rPr>
        <w:t xml:space="preserve">kazywać inną osobę zatrudnioną </w:t>
      </w:r>
      <w:r w:rsidR="00F841A7">
        <w:rPr>
          <w:rFonts w:ascii="Arial" w:eastAsiaTheme="minorHAnsi" w:hAnsi="Arial" w:cs="Arial"/>
          <w:kern w:val="0"/>
          <w:sz w:val="24"/>
          <w:lang w:eastAsia="en-US"/>
        </w:rPr>
        <w:t xml:space="preserve">w tej placówce </w:t>
      </w:r>
      <w:r w:rsidR="0092231E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F841A7">
        <w:rPr>
          <w:rFonts w:ascii="Arial" w:eastAsiaTheme="minorHAnsi" w:hAnsi="Arial" w:cs="Arial"/>
          <w:kern w:val="0"/>
          <w:sz w:val="24"/>
          <w:lang w:eastAsia="en-US"/>
        </w:rPr>
        <w:t xml:space="preserve">do pełnienia tych obowiązków. </w:t>
      </w:r>
      <w:r w:rsidR="009072ED">
        <w:rPr>
          <w:rFonts w:ascii="Arial" w:eastAsiaTheme="minorHAnsi" w:hAnsi="Arial" w:cs="Arial"/>
          <w:kern w:val="0"/>
          <w:sz w:val="24"/>
          <w:lang w:eastAsia="en-US"/>
        </w:rPr>
        <w:t>U</w:t>
      </w:r>
      <w:r w:rsidR="0092231E">
        <w:rPr>
          <w:rFonts w:ascii="Arial" w:eastAsiaTheme="minorHAnsi" w:hAnsi="Arial" w:cs="Arial"/>
          <w:kern w:val="0"/>
          <w:sz w:val="24"/>
          <w:lang w:eastAsia="en-US"/>
        </w:rPr>
        <w:t xml:space="preserve">stawodawca zapisał, że dotyczy </w:t>
      </w:r>
      <w:r w:rsidR="009072ED">
        <w:rPr>
          <w:rFonts w:ascii="Arial" w:eastAsiaTheme="minorHAnsi" w:hAnsi="Arial" w:cs="Arial"/>
          <w:kern w:val="0"/>
          <w:sz w:val="24"/>
          <w:lang w:eastAsia="en-US"/>
        </w:rPr>
        <w:t xml:space="preserve">to zarówno zastępcy dyrektora jak i pracowników zatrudnionych w tej placówce. </w:t>
      </w:r>
      <w:r w:rsidR="00F841A7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="000C6C1D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="0008380B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</w:p>
    <w:p w:rsidR="00E64FF8" w:rsidRPr="000F6DFB" w:rsidRDefault="00E64FF8" w:rsidP="00E64FF8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kern w:val="0"/>
          <w:sz w:val="24"/>
          <w:lang w:eastAsia="en-US"/>
        </w:rPr>
      </w:pPr>
      <w:r w:rsidRPr="00C033B7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podkreślił, że </w:t>
      </w:r>
      <w:r w:rsidR="00437F0D">
        <w:rPr>
          <w:rFonts w:ascii="Arial" w:eastAsiaTheme="minorHAnsi" w:hAnsi="Arial" w:cs="Arial"/>
          <w:kern w:val="0"/>
          <w:sz w:val="24"/>
          <w:lang w:eastAsia="en-US"/>
        </w:rPr>
        <w:t>jeżeli takie upoważnienie Zarząd przedstawi to chciałby, żeby również miał pan naczelnik możliwość do zapoznania się ile jest takich osób</w:t>
      </w:r>
      <w:r w:rsidR="0092231E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437F0D">
        <w:rPr>
          <w:rFonts w:ascii="Arial" w:eastAsiaTheme="minorHAnsi" w:hAnsi="Arial" w:cs="Arial"/>
          <w:kern w:val="0"/>
          <w:sz w:val="24"/>
          <w:lang w:eastAsia="en-US"/>
        </w:rPr>
        <w:t xml:space="preserve"> nauczycieli w szkole, którzy mają stosowne kursy kwalifikacyjne do zarządzania oświatą</w:t>
      </w:r>
      <w:r w:rsidR="0092231E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437F0D">
        <w:rPr>
          <w:rFonts w:ascii="Arial" w:eastAsiaTheme="minorHAnsi" w:hAnsi="Arial" w:cs="Arial"/>
          <w:kern w:val="0"/>
          <w:sz w:val="24"/>
          <w:lang w:eastAsia="en-US"/>
        </w:rPr>
        <w:t xml:space="preserve"> czy też studia podyplomowe </w:t>
      </w:r>
      <w:r w:rsidR="00437F0D">
        <w:rPr>
          <w:rFonts w:ascii="Arial" w:eastAsiaTheme="minorHAnsi" w:hAnsi="Arial" w:cs="Arial"/>
          <w:kern w:val="0"/>
          <w:sz w:val="24"/>
          <w:lang w:eastAsia="en-US"/>
        </w:rPr>
        <w:br/>
        <w:t>w tym zakresie. Powiedział, że taka tymczasowość zarządzania placówką trochę przyhamuje jej rozwój</w:t>
      </w:r>
      <w:r w:rsidR="0092231E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437F0D">
        <w:rPr>
          <w:rFonts w:ascii="Arial" w:eastAsiaTheme="minorHAnsi" w:hAnsi="Arial" w:cs="Arial"/>
          <w:kern w:val="0"/>
          <w:sz w:val="24"/>
          <w:lang w:eastAsia="en-US"/>
        </w:rPr>
        <w:t xml:space="preserve"> tak to postrzega. Jeżeli ktoś się zdecyduje na zarządzanie </w:t>
      </w:r>
      <w:r w:rsidR="00437F0D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tą szkołą to nie myśli, że to jest tylko 10 miesięcy </w:t>
      </w:r>
      <w:r w:rsidR="004643CF">
        <w:rPr>
          <w:rFonts w:ascii="Arial" w:eastAsiaTheme="minorHAnsi" w:hAnsi="Arial" w:cs="Arial"/>
          <w:kern w:val="0"/>
          <w:sz w:val="24"/>
          <w:lang w:eastAsia="en-US"/>
        </w:rPr>
        <w:t xml:space="preserve">tylko myśli do przodu i jego zaangażowanie w zarządzaniu tą placówką będzie na pewno efektywniejsze. Dodał, że to są jego przemyślenia. Udzielił głosu panu naczelnikowi.  </w:t>
      </w:r>
    </w:p>
    <w:p w:rsidR="00E64FF8" w:rsidRPr="007A0784" w:rsidRDefault="00E64FF8" w:rsidP="00E64FF8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9739EE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Pan Zenon Kołodziej – naczelnik Wydziału Edukacji, Kultury, Sportu 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br/>
      </w:r>
      <w:r w:rsidRPr="009739EE">
        <w:rPr>
          <w:rFonts w:ascii="Arial" w:eastAsiaTheme="minorHAnsi" w:hAnsi="Arial" w:cs="Arial"/>
          <w:b/>
          <w:kern w:val="0"/>
          <w:sz w:val="24"/>
          <w:lang w:eastAsia="en-US"/>
        </w:rPr>
        <w:t>i Promocji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 </w:t>
      </w:r>
      <w:r w:rsidR="007A0784" w:rsidRPr="007A0784">
        <w:rPr>
          <w:rFonts w:ascii="Arial" w:eastAsiaTheme="minorHAnsi" w:hAnsi="Arial" w:cs="Arial"/>
          <w:kern w:val="0"/>
          <w:sz w:val="24"/>
          <w:lang w:eastAsia="en-US"/>
        </w:rPr>
        <w:t xml:space="preserve">powiedział, że ta sytuacja ma dwie strony. Ten okres 10 miesięcy to jest ewentualny sprawdzian dla osoby, która chciałaby pełnić obowiązki dyrektora </w:t>
      </w:r>
      <w:r w:rsidR="007A0784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7A0784" w:rsidRPr="007A0784">
        <w:rPr>
          <w:rFonts w:ascii="Arial" w:eastAsiaTheme="minorHAnsi" w:hAnsi="Arial" w:cs="Arial"/>
          <w:kern w:val="0"/>
          <w:sz w:val="24"/>
          <w:lang w:eastAsia="en-US"/>
        </w:rPr>
        <w:t xml:space="preserve">w zarządzaniu tą placówką </w:t>
      </w:r>
      <w:r w:rsidR="007A0784">
        <w:rPr>
          <w:rFonts w:ascii="Arial" w:eastAsiaTheme="minorHAnsi" w:hAnsi="Arial" w:cs="Arial"/>
          <w:kern w:val="0"/>
          <w:sz w:val="24"/>
          <w:lang w:eastAsia="en-US"/>
        </w:rPr>
        <w:t xml:space="preserve">i ma możliwość podjęcia odpowiedzialnej decyzji </w:t>
      </w:r>
      <w:r w:rsidR="007A0784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i ewentualnie przystąpienie do konkursu. Druga rzecz, jeżeli nie zgłosił się żaden </w:t>
      </w:r>
      <w:r w:rsidR="007A0784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z kandydatów </w:t>
      </w:r>
      <w:r w:rsidR="00717777">
        <w:rPr>
          <w:rFonts w:ascii="Arial" w:eastAsiaTheme="minorHAnsi" w:hAnsi="Arial" w:cs="Arial"/>
          <w:kern w:val="0"/>
          <w:sz w:val="24"/>
          <w:lang w:eastAsia="en-US"/>
        </w:rPr>
        <w:t>ze środowiska szkolnego do postępowania konkursowego</w:t>
      </w:r>
      <w:r w:rsidR="0092231E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717777">
        <w:rPr>
          <w:rFonts w:ascii="Arial" w:eastAsiaTheme="minorHAnsi" w:hAnsi="Arial" w:cs="Arial"/>
          <w:kern w:val="0"/>
          <w:sz w:val="24"/>
          <w:lang w:eastAsia="en-US"/>
        </w:rPr>
        <w:t xml:space="preserve"> to pozwoli sobie wyciągnąć wniosek, że tych osób chętnych nie ma bez względu na to</w:t>
      </w:r>
      <w:r w:rsidR="0092231E">
        <w:rPr>
          <w:rFonts w:ascii="Arial" w:eastAsiaTheme="minorHAnsi" w:hAnsi="Arial" w:cs="Arial"/>
          <w:kern w:val="0"/>
          <w:sz w:val="24"/>
          <w:lang w:eastAsia="en-US"/>
        </w:rPr>
        <w:t>, ile takich osób ma uprawnienia</w:t>
      </w:r>
      <w:r w:rsidR="00717777">
        <w:rPr>
          <w:rFonts w:ascii="Arial" w:eastAsiaTheme="minorHAnsi" w:hAnsi="Arial" w:cs="Arial"/>
          <w:kern w:val="0"/>
          <w:sz w:val="24"/>
          <w:lang w:eastAsia="en-US"/>
        </w:rPr>
        <w:t>, które miałyby wizję rozwoju tej placó</w:t>
      </w:r>
      <w:r w:rsidR="00D13DBF">
        <w:rPr>
          <w:rFonts w:ascii="Arial" w:eastAsiaTheme="minorHAnsi" w:hAnsi="Arial" w:cs="Arial"/>
          <w:kern w:val="0"/>
          <w:sz w:val="24"/>
          <w:lang w:eastAsia="en-US"/>
        </w:rPr>
        <w:t xml:space="preserve">wki. Jednym </w:t>
      </w:r>
      <w:r w:rsidR="00D13DBF">
        <w:rPr>
          <w:rFonts w:ascii="Arial" w:eastAsiaTheme="minorHAnsi" w:hAnsi="Arial" w:cs="Arial"/>
          <w:kern w:val="0"/>
          <w:sz w:val="24"/>
          <w:lang w:eastAsia="en-US"/>
        </w:rPr>
        <w:br/>
        <w:t>z podstawowych dokumentów na kandydata na stanowisko dyrektora, który składa dokumenty do postępowania konkursowego</w:t>
      </w:r>
      <w:r w:rsidR="0092231E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D13DBF">
        <w:rPr>
          <w:rFonts w:ascii="Arial" w:eastAsiaTheme="minorHAnsi" w:hAnsi="Arial" w:cs="Arial"/>
          <w:kern w:val="0"/>
          <w:sz w:val="24"/>
          <w:lang w:eastAsia="en-US"/>
        </w:rPr>
        <w:t xml:space="preserve"> jest przedstawienie strategii rozwoju szkoły, wizji jej rozwoju na okres kadencji, czyli 5 lat, musi przedstawić obszary, które upatruje jako obszary do rozwoju, do rozszerzenia, kierunki rozwoju szkoły nie tylko w zakresie kształcenia i ogółem we wszystkich aspektach związanych </w:t>
      </w:r>
      <w:r w:rsidR="00D13DBF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z funkcjonowaniem środowiska szkolnego, miejsca placówki w tym środowisku, </w:t>
      </w:r>
      <w:r w:rsidR="00D13DBF">
        <w:rPr>
          <w:rFonts w:ascii="Arial" w:eastAsiaTheme="minorHAnsi" w:hAnsi="Arial" w:cs="Arial"/>
          <w:kern w:val="0"/>
          <w:sz w:val="24"/>
          <w:lang w:eastAsia="en-US"/>
        </w:rPr>
        <w:lastRenderedPageBreak/>
        <w:t xml:space="preserve">współpracy z organami szkolnymi i pozaszkolnymi, itd. Dodał, że jeżeli my w tej chwili szukamy kandydata na dyrektora i ewentualnie Zarząd miałby powierzyć takiej osobie obowiązki na 5 lat, która do końca nie jest przekonana co do tego, </w:t>
      </w:r>
      <w:r w:rsidR="00D13DBF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czy chciałaby być dyrektorem, albo czy zechce być tym dyrektorem bez względu </w:t>
      </w:r>
      <w:r w:rsidR="00D13DBF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na to, że nie skorzystała z szansy przystąpienia do postępowania konkursowego, </w:t>
      </w:r>
      <w:r w:rsidR="00D13DBF">
        <w:rPr>
          <w:rFonts w:ascii="Arial" w:eastAsiaTheme="minorHAnsi" w:hAnsi="Arial" w:cs="Arial"/>
          <w:kern w:val="0"/>
          <w:sz w:val="24"/>
          <w:lang w:eastAsia="en-US"/>
        </w:rPr>
        <w:br/>
        <w:t>a następnie kierowania placówką</w:t>
      </w:r>
      <w:r w:rsidR="00C17DEC">
        <w:rPr>
          <w:rFonts w:ascii="Arial" w:eastAsiaTheme="minorHAnsi" w:hAnsi="Arial" w:cs="Arial"/>
          <w:kern w:val="0"/>
          <w:sz w:val="24"/>
          <w:lang w:eastAsia="en-US"/>
        </w:rPr>
        <w:t xml:space="preserve"> po</w:t>
      </w:r>
      <w:r w:rsidR="00D13DBF">
        <w:rPr>
          <w:rFonts w:ascii="Arial" w:eastAsiaTheme="minorHAnsi" w:hAnsi="Arial" w:cs="Arial"/>
          <w:kern w:val="0"/>
          <w:sz w:val="24"/>
          <w:lang w:eastAsia="en-US"/>
        </w:rPr>
        <w:t xml:space="preserve"> decyzji Zarządu </w:t>
      </w:r>
      <w:r w:rsidR="00C17DEC">
        <w:rPr>
          <w:rFonts w:ascii="Arial" w:eastAsiaTheme="minorHAnsi" w:hAnsi="Arial" w:cs="Arial"/>
          <w:kern w:val="0"/>
          <w:sz w:val="24"/>
          <w:lang w:eastAsia="en-US"/>
        </w:rPr>
        <w:t>w okresie kilkuletnim</w:t>
      </w:r>
      <w:r w:rsidR="0092231E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C17DEC">
        <w:rPr>
          <w:rFonts w:ascii="Arial" w:eastAsiaTheme="minorHAnsi" w:hAnsi="Arial" w:cs="Arial"/>
          <w:kern w:val="0"/>
          <w:sz w:val="24"/>
          <w:lang w:eastAsia="en-US"/>
        </w:rPr>
        <w:t xml:space="preserve"> trudno mu powiedzieć. Wydaje mu się, że ten sprawdzian kilku miesięcy nie jest złym rozwiązaniem</w:t>
      </w:r>
      <w:r w:rsidR="00C0560D">
        <w:rPr>
          <w:rFonts w:ascii="Arial" w:eastAsiaTheme="minorHAnsi" w:hAnsi="Arial" w:cs="Arial"/>
          <w:kern w:val="0"/>
          <w:sz w:val="24"/>
          <w:lang w:eastAsia="en-US"/>
        </w:rPr>
        <w:t xml:space="preserve">, ponieważ taka osoba może się sprawdzić i podjąć odpowiedzialną decyzję po kilku miesiącach. Gdy mówił o upoważnieniu to dotyczy tylko tego, </w:t>
      </w:r>
      <w:r w:rsidR="0092231E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C0560D">
        <w:rPr>
          <w:rFonts w:ascii="Arial" w:eastAsiaTheme="minorHAnsi" w:hAnsi="Arial" w:cs="Arial"/>
          <w:kern w:val="0"/>
          <w:sz w:val="24"/>
          <w:lang w:eastAsia="en-US"/>
        </w:rPr>
        <w:t xml:space="preserve">czy wydział, czy naczelnik ma podjąć działania celem konsultacji z zastępcą dyrektora, czy z kierownikiem praktycznej nauki zawodu </w:t>
      </w:r>
      <w:r w:rsidR="0092231E">
        <w:rPr>
          <w:rFonts w:ascii="Arial" w:eastAsiaTheme="minorHAnsi" w:hAnsi="Arial" w:cs="Arial"/>
          <w:kern w:val="0"/>
          <w:sz w:val="24"/>
          <w:lang w:eastAsia="en-US"/>
        </w:rPr>
        <w:t xml:space="preserve">celem skonsultowania sytuacji, </w:t>
      </w:r>
      <w:r w:rsidR="00C0560D">
        <w:rPr>
          <w:rFonts w:ascii="Arial" w:eastAsiaTheme="minorHAnsi" w:hAnsi="Arial" w:cs="Arial"/>
          <w:kern w:val="0"/>
          <w:sz w:val="24"/>
          <w:lang w:eastAsia="en-US"/>
        </w:rPr>
        <w:t>gdy Zarząd powierzy obowiązki, czy te obowiązki będą przyjęte</w:t>
      </w:r>
      <w:r w:rsidR="00520413">
        <w:rPr>
          <w:rFonts w:ascii="Arial" w:eastAsiaTheme="minorHAnsi" w:hAnsi="Arial" w:cs="Arial"/>
          <w:kern w:val="0"/>
          <w:sz w:val="24"/>
          <w:lang w:eastAsia="en-US"/>
        </w:rPr>
        <w:t>, czy nie.</w:t>
      </w:r>
      <w:r w:rsidR="00C0560D">
        <w:rPr>
          <w:rFonts w:ascii="Arial" w:eastAsiaTheme="minorHAnsi" w:hAnsi="Arial" w:cs="Arial"/>
          <w:kern w:val="0"/>
          <w:sz w:val="24"/>
          <w:lang w:eastAsia="en-US"/>
        </w:rPr>
        <w:t xml:space="preserve"> Zarząd może też zadziałać w ten sposób, że po prostu te obowiązki nałożyć </w:t>
      </w:r>
      <w:r w:rsidR="0092231E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C0560D">
        <w:rPr>
          <w:rFonts w:ascii="Arial" w:eastAsiaTheme="minorHAnsi" w:hAnsi="Arial" w:cs="Arial"/>
          <w:kern w:val="0"/>
          <w:sz w:val="24"/>
          <w:lang w:eastAsia="en-US"/>
        </w:rPr>
        <w:t>na zastępcę dyrektora i czekać na jego decyzję bez diagnozy i konsultacji</w:t>
      </w:r>
      <w:r w:rsidR="0092231E">
        <w:rPr>
          <w:rFonts w:ascii="Arial" w:eastAsiaTheme="minorHAnsi" w:hAnsi="Arial" w:cs="Arial"/>
          <w:kern w:val="0"/>
          <w:sz w:val="24"/>
          <w:lang w:eastAsia="en-US"/>
        </w:rPr>
        <w:t xml:space="preserve">, </w:t>
      </w:r>
      <w:r w:rsidR="0092231E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ale wydaje mu się </w:t>
      </w:r>
      <w:r w:rsidR="00520413">
        <w:rPr>
          <w:rFonts w:ascii="Arial" w:eastAsiaTheme="minorHAnsi" w:hAnsi="Arial" w:cs="Arial"/>
          <w:kern w:val="0"/>
          <w:sz w:val="24"/>
          <w:lang w:eastAsia="en-US"/>
        </w:rPr>
        <w:t>ta pierwsza forma lepsza. Ewentualnie poproszenie na spotkanie również zastę</w:t>
      </w:r>
      <w:r w:rsidR="004C2EA8">
        <w:rPr>
          <w:rFonts w:ascii="Arial" w:eastAsiaTheme="minorHAnsi" w:hAnsi="Arial" w:cs="Arial"/>
          <w:kern w:val="0"/>
          <w:sz w:val="24"/>
          <w:lang w:eastAsia="en-US"/>
        </w:rPr>
        <w:t xml:space="preserve">pcy dyrektora, co następnie omówił. </w:t>
      </w:r>
      <w:r w:rsidR="00520413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="00C0560D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="00C17DEC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</w:p>
    <w:p w:rsidR="00E64FF8" w:rsidRPr="000F6DFB" w:rsidRDefault="00E64FF8" w:rsidP="00E64FF8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kern w:val="0"/>
          <w:sz w:val="24"/>
          <w:lang w:eastAsia="en-US"/>
        </w:rPr>
      </w:pPr>
      <w:r w:rsidRPr="00C033B7">
        <w:rPr>
          <w:rFonts w:ascii="Arial" w:hAnsi="Arial" w:cs="Arial"/>
          <w:b/>
          <w:sz w:val="24"/>
        </w:rPr>
        <w:t>Pan Marek Kieler – przewodniczący Zarządu Powiatu</w:t>
      </w:r>
      <w:r w:rsidRPr="00C033B7">
        <w:rPr>
          <w:rFonts w:ascii="Arial" w:eastAsiaTheme="minorHAnsi" w:hAnsi="Arial" w:cs="Arial"/>
          <w:kern w:val="0"/>
          <w:sz w:val="24"/>
          <w:lang w:eastAsia="en-US"/>
        </w:rPr>
        <w:t xml:space="preserve">  </w:t>
      </w:r>
      <w:r w:rsidR="004C2EA8">
        <w:rPr>
          <w:rFonts w:ascii="Arial" w:eastAsiaTheme="minorHAnsi" w:hAnsi="Arial" w:cs="Arial"/>
          <w:kern w:val="0"/>
          <w:sz w:val="24"/>
          <w:lang w:eastAsia="en-US"/>
        </w:rPr>
        <w:t xml:space="preserve">zaproponował, </w:t>
      </w:r>
      <w:r w:rsidR="004C2EA8">
        <w:rPr>
          <w:rFonts w:ascii="Arial" w:eastAsiaTheme="minorHAnsi" w:hAnsi="Arial" w:cs="Arial"/>
          <w:kern w:val="0"/>
          <w:sz w:val="24"/>
          <w:lang w:eastAsia="en-US"/>
        </w:rPr>
        <w:br/>
        <w:t>aby zorganizować spotkanie w starostwie po świętach</w:t>
      </w:r>
      <w:r w:rsidR="0062421D">
        <w:rPr>
          <w:rFonts w:ascii="Arial" w:eastAsiaTheme="minorHAnsi" w:hAnsi="Arial" w:cs="Arial"/>
          <w:kern w:val="0"/>
          <w:sz w:val="24"/>
          <w:lang w:eastAsia="en-US"/>
        </w:rPr>
        <w:t xml:space="preserve"> 6.04.br z panią zastępcą, </w:t>
      </w:r>
      <w:r w:rsidR="0062421D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na którym będzie również pan starosta, pan wicestarosta, pan naczelnik i będą rozmawiać na ten temat. Dodał, że należy taki krok poczynić. Zapytał, </w:t>
      </w:r>
      <w:r w:rsidR="0092231E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62421D">
        <w:rPr>
          <w:rFonts w:ascii="Arial" w:eastAsiaTheme="minorHAnsi" w:hAnsi="Arial" w:cs="Arial"/>
          <w:kern w:val="0"/>
          <w:sz w:val="24"/>
          <w:lang w:eastAsia="en-US"/>
        </w:rPr>
        <w:t xml:space="preserve">co na to członkowie Zarządu. </w:t>
      </w:r>
      <w:r w:rsidR="004C2EA8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</w:p>
    <w:p w:rsidR="007D60EE" w:rsidRPr="007D60EE" w:rsidRDefault="007D60EE" w:rsidP="007D60EE">
      <w:pPr>
        <w:spacing w:after="0" w:line="360" w:lineRule="auto"/>
        <w:ind w:right="-1" w:firstLine="708"/>
        <w:jc w:val="both"/>
        <w:rPr>
          <w:rFonts w:ascii="Arial" w:hAnsi="Arial" w:cs="Arial"/>
          <w:sz w:val="24"/>
        </w:rPr>
      </w:pPr>
      <w:r w:rsidRPr="009739EE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Pan Zenon Kołodziej – naczelnik Wydziału Edukacji, Kultury, Sportu 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br/>
      </w:r>
      <w:r w:rsidRPr="009739EE">
        <w:rPr>
          <w:rFonts w:ascii="Arial" w:eastAsiaTheme="minorHAnsi" w:hAnsi="Arial" w:cs="Arial"/>
          <w:b/>
          <w:kern w:val="0"/>
          <w:sz w:val="24"/>
          <w:lang w:eastAsia="en-US"/>
        </w:rPr>
        <w:t>i Promocji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 </w:t>
      </w:r>
      <w:r w:rsidRPr="007A0784">
        <w:rPr>
          <w:rFonts w:ascii="Arial" w:eastAsiaTheme="minorHAnsi" w:hAnsi="Arial" w:cs="Arial"/>
          <w:kern w:val="0"/>
          <w:sz w:val="24"/>
          <w:lang w:eastAsia="en-US"/>
        </w:rPr>
        <w:t xml:space="preserve">powiedział, </w:t>
      </w:r>
      <w:r w:rsidRPr="007D60EE">
        <w:rPr>
          <w:rFonts w:ascii="Arial" w:eastAsiaTheme="minorHAnsi" w:hAnsi="Arial" w:cs="Arial"/>
          <w:kern w:val="0"/>
          <w:sz w:val="24"/>
          <w:lang w:eastAsia="en-US"/>
        </w:rPr>
        <w:t>że</w:t>
      </w:r>
      <w:r w:rsidRPr="007D60EE">
        <w:rPr>
          <w:rFonts w:ascii="Arial" w:hAnsi="Arial" w:cs="Arial"/>
          <w:sz w:val="24"/>
        </w:rPr>
        <w:t xml:space="preserve"> pominął obecną panią pełniącą obowiązki dyrektora, ponieważ </w:t>
      </w:r>
      <w:r>
        <w:rPr>
          <w:rFonts w:ascii="Arial" w:hAnsi="Arial" w:cs="Arial"/>
          <w:sz w:val="24"/>
        </w:rPr>
        <w:t xml:space="preserve">wielokrotnie merytorycznie na temat zarządzania placówką rozmawiał </w:t>
      </w:r>
      <w:r>
        <w:rPr>
          <w:rFonts w:ascii="Arial" w:hAnsi="Arial" w:cs="Arial"/>
          <w:sz w:val="24"/>
        </w:rPr>
        <w:br/>
        <w:t xml:space="preserve">i obecna pani dyrektor definitywnie podjęła decyzję, że nie tylko nie przystąpi </w:t>
      </w:r>
      <w:r>
        <w:rPr>
          <w:rFonts w:ascii="Arial" w:hAnsi="Arial" w:cs="Arial"/>
          <w:sz w:val="24"/>
        </w:rPr>
        <w:br/>
        <w:t xml:space="preserve">do postępowania konkursowego, ale że również nie podejmie się, gdyby taką propozycję ewentualnie otrzymała, czyli pani Maria Mikoda nie zgodzi się na dalsze kierowanie placówką bez względu na </w:t>
      </w:r>
      <w:r w:rsidR="00FF635E">
        <w:rPr>
          <w:rFonts w:ascii="Arial" w:hAnsi="Arial" w:cs="Arial"/>
          <w:sz w:val="24"/>
        </w:rPr>
        <w:t xml:space="preserve">to jaki to miałby być okres, </w:t>
      </w:r>
      <w:r>
        <w:rPr>
          <w:rFonts w:ascii="Arial" w:hAnsi="Arial" w:cs="Arial"/>
          <w:sz w:val="24"/>
        </w:rPr>
        <w:t xml:space="preserve">w przypadku gdyby Zarząd Powiatu z taką decyzją z jej strony się zwrócił.  </w:t>
      </w:r>
    </w:p>
    <w:p w:rsidR="00E64FF8" w:rsidRDefault="00E64FF8" w:rsidP="007D60EE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C033B7">
        <w:rPr>
          <w:rFonts w:ascii="Arial" w:hAnsi="Arial" w:cs="Arial"/>
          <w:b/>
          <w:sz w:val="24"/>
        </w:rPr>
        <w:t>Pan Marek Kieler – przewodniczący Zarządu Powiatu</w:t>
      </w:r>
      <w:r w:rsidR="00C17E36">
        <w:rPr>
          <w:rFonts w:ascii="Arial" w:eastAsiaTheme="minorHAnsi" w:hAnsi="Arial" w:cs="Arial"/>
          <w:kern w:val="0"/>
          <w:sz w:val="24"/>
          <w:lang w:eastAsia="en-US"/>
        </w:rPr>
        <w:t xml:space="preserve"> udzielił głosu radnemu Jurdzińskiemu. </w:t>
      </w:r>
    </w:p>
    <w:p w:rsidR="00C17E36" w:rsidRPr="00C17E36" w:rsidRDefault="00C17E36" w:rsidP="007D60EE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C17E36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Pan Jakub Jurdziński – członek Zarządu </w:t>
      </w:r>
      <w:r w:rsidRPr="00C17E36">
        <w:rPr>
          <w:rFonts w:ascii="Arial" w:eastAsiaTheme="minorHAnsi" w:hAnsi="Arial" w:cs="Arial"/>
          <w:kern w:val="0"/>
          <w:sz w:val="24"/>
          <w:lang w:eastAsia="en-US"/>
        </w:rPr>
        <w:t xml:space="preserve">zapytał, czy jest możliwe </w:t>
      </w:r>
      <w:r w:rsidR="00C60B70">
        <w:rPr>
          <w:rFonts w:ascii="Arial" w:eastAsiaTheme="minorHAnsi" w:hAnsi="Arial" w:cs="Arial"/>
          <w:kern w:val="0"/>
          <w:sz w:val="24"/>
          <w:lang w:eastAsia="en-US"/>
        </w:rPr>
        <w:t>nie tylko z grona pracowników wyznaczyć takiego kandydata. Druga sprawa</w:t>
      </w:r>
      <w:r w:rsidR="00FF635E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C60B70">
        <w:rPr>
          <w:rFonts w:ascii="Arial" w:eastAsiaTheme="minorHAnsi" w:hAnsi="Arial" w:cs="Arial"/>
          <w:kern w:val="0"/>
          <w:sz w:val="24"/>
          <w:lang w:eastAsia="en-US"/>
        </w:rPr>
        <w:t xml:space="preserve"> czy starosta jako szef organu może powierz</w:t>
      </w:r>
      <w:r w:rsidR="00FF635E">
        <w:rPr>
          <w:rFonts w:ascii="Arial" w:eastAsiaTheme="minorHAnsi" w:hAnsi="Arial" w:cs="Arial"/>
          <w:kern w:val="0"/>
          <w:sz w:val="24"/>
          <w:lang w:eastAsia="en-US"/>
        </w:rPr>
        <w:t xml:space="preserve">yć na ten  dłuższy okres czasu </w:t>
      </w:r>
      <w:r w:rsidR="00C60B70">
        <w:rPr>
          <w:rFonts w:ascii="Arial" w:eastAsiaTheme="minorHAnsi" w:hAnsi="Arial" w:cs="Arial"/>
          <w:kern w:val="0"/>
          <w:sz w:val="24"/>
          <w:lang w:eastAsia="en-US"/>
        </w:rPr>
        <w:t>z powołania się to na</w:t>
      </w:r>
      <w:r w:rsidR="00FF635E">
        <w:rPr>
          <w:rFonts w:ascii="Arial" w:eastAsiaTheme="minorHAnsi" w:hAnsi="Arial" w:cs="Arial"/>
          <w:kern w:val="0"/>
          <w:sz w:val="24"/>
          <w:lang w:eastAsia="en-US"/>
        </w:rPr>
        <w:t xml:space="preserve">zywa, </w:t>
      </w:r>
      <w:r w:rsidR="00FF635E">
        <w:rPr>
          <w:rFonts w:ascii="Arial" w:eastAsiaTheme="minorHAnsi" w:hAnsi="Arial" w:cs="Arial"/>
          <w:kern w:val="0"/>
          <w:sz w:val="24"/>
          <w:lang w:eastAsia="en-US"/>
        </w:rPr>
        <w:lastRenderedPageBreak/>
        <w:t>ale nie pamięta dokładnie?</w:t>
      </w:r>
      <w:r w:rsidR="00C60B70">
        <w:rPr>
          <w:rFonts w:ascii="Arial" w:eastAsiaTheme="minorHAnsi" w:hAnsi="Arial" w:cs="Arial"/>
          <w:kern w:val="0"/>
          <w:sz w:val="24"/>
          <w:lang w:eastAsia="en-US"/>
        </w:rPr>
        <w:t xml:space="preserve"> Czy jest taka opcja w ogóle? Czy</w:t>
      </w:r>
      <w:r w:rsidR="00FF635E">
        <w:rPr>
          <w:rFonts w:ascii="Arial" w:eastAsiaTheme="minorHAnsi" w:hAnsi="Arial" w:cs="Arial"/>
          <w:kern w:val="0"/>
          <w:sz w:val="24"/>
          <w:lang w:eastAsia="en-US"/>
        </w:rPr>
        <w:t xml:space="preserve"> starosta ma takie kompetencje?</w:t>
      </w:r>
      <w:r w:rsidR="00C60B70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</w:p>
    <w:p w:rsidR="00E64FF8" w:rsidRDefault="00E64FF8" w:rsidP="00E64FF8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C033B7">
        <w:rPr>
          <w:rFonts w:ascii="Arial" w:hAnsi="Arial" w:cs="Arial"/>
          <w:b/>
          <w:sz w:val="24"/>
        </w:rPr>
        <w:t>Pan Marek Kieler – przewodniczący Zarządu Powiatu</w:t>
      </w:r>
      <w:r w:rsidRPr="00C033B7">
        <w:rPr>
          <w:rFonts w:ascii="Arial" w:eastAsiaTheme="minorHAnsi" w:hAnsi="Arial" w:cs="Arial"/>
          <w:kern w:val="0"/>
          <w:sz w:val="24"/>
          <w:lang w:eastAsia="en-US"/>
        </w:rPr>
        <w:t xml:space="preserve">  </w:t>
      </w:r>
      <w:r w:rsidR="00C60B70">
        <w:rPr>
          <w:rFonts w:ascii="Arial" w:eastAsiaTheme="minorHAnsi" w:hAnsi="Arial" w:cs="Arial"/>
          <w:kern w:val="0"/>
          <w:sz w:val="24"/>
          <w:lang w:eastAsia="en-US"/>
        </w:rPr>
        <w:t xml:space="preserve">odpowiedział, </w:t>
      </w:r>
      <w:r w:rsidR="007A14BF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C60B70">
        <w:rPr>
          <w:rFonts w:ascii="Arial" w:eastAsiaTheme="minorHAnsi" w:hAnsi="Arial" w:cs="Arial"/>
          <w:kern w:val="0"/>
          <w:sz w:val="24"/>
          <w:lang w:eastAsia="en-US"/>
        </w:rPr>
        <w:t xml:space="preserve">że to Zarząd musi. </w:t>
      </w:r>
    </w:p>
    <w:p w:rsidR="00C60B70" w:rsidRDefault="00C60B70" w:rsidP="00E64FF8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9739EE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Pan Zenon Kołodziej – naczelnik Wydziału Edukacji, Kultury, Sportu 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br/>
      </w:r>
      <w:r w:rsidRPr="009739EE">
        <w:rPr>
          <w:rFonts w:ascii="Arial" w:eastAsiaTheme="minorHAnsi" w:hAnsi="Arial" w:cs="Arial"/>
          <w:b/>
          <w:kern w:val="0"/>
          <w:sz w:val="24"/>
          <w:lang w:eastAsia="en-US"/>
        </w:rPr>
        <w:t>i Promocji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 </w:t>
      </w:r>
      <w:r w:rsidRPr="00C60B70">
        <w:rPr>
          <w:rFonts w:ascii="Arial" w:eastAsiaTheme="minorHAnsi" w:hAnsi="Arial" w:cs="Arial"/>
          <w:kern w:val="0"/>
          <w:sz w:val="24"/>
          <w:lang w:eastAsia="en-US"/>
        </w:rPr>
        <w:t xml:space="preserve">podkreślił, że starosta takich kompetencji nie ma, natomiast może być taka sytuacja, że albo takiej możliwości nie ma Zarząd Powiatu, jeśli chodzi </w:t>
      </w:r>
      <w:r w:rsidR="007A14BF">
        <w:rPr>
          <w:rFonts w:ascii="Arial" w:eastAsiaTheme="minorHAnsi" w:hAnsi="Arial" w:cs="Arial"/>
          <w:kern w:val="0"/>
          <w:sz w:val="24"/>
          <w:lang w:eastAsia="en-US"/>
        </w:rPr>
        <w:br/>
      </w:r>
      <w:r w:rsidRPr="00C60B70">
        <w:rPr>
          <w:rFonts w:ascii="Arial" w:eastAsiaTheme="minorHAnsi" w:hAnsi="Arial" w:cs="Arial"/>
          <w:kern w:val="0"/>
          <w:sz w:val="24"/>
          <w:lang w:eastAsia="en-US"/>
        </w:rPr>
        <w:t>o powołanie dyrektora spośród kadry placówki</w:t>
      </w:r>
      <w:r w:rsidR="00EF77E4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 </w:t>
      </w:r>
      <w:r w:rsidR="00EF77E4" w:rsidRPr="00EF77E4">
        <w:rPr>
          <w:rFonts w:ascii="Arial" w:eastAsiaTheme="minorHAnsi" w:hAnsi="Arial" w:cs="Arial"/>
          <w:kern w:val="0"/>
          <w:sz w:val="24"/>
          <w:lang w:eastAsia="en-US"/>
        </w:rPr>
        <w:t xml:space="preserve">z rady pedagogicznej dokładnie, natomiast </w:t>
      </w:r>
      <w:r w:rsidR="00783340">
        <w:rPr>
          <w:rFonts w:ascii="Arial" w:eastAsiaTheme="minorHAnsi" w:hAnsi="Arial" w:cs="Arial"/>
          <w:kern w:val="0"/>
          <w:sz w:val="24"/>
          <w:lang w:eastAsia="en-US"/>
        </w:rPr>
        <w:t xml:space="preserve">jeżeli taka sytuacja zaistnieje i byłaby konieczność powołania kogoś spoza rady pedagogicznej, to należałoby najpierw tą osobę zatrudnić w placówce, </w:t>
      </w:r>
      <w:r w:rsidR="000F40F2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783340">
        <w:rPr>
          <w:rFonts w:ascii="Arial" w:eastAsiaTheme="minorHAnsi" w:hAnsi="Arial" w:cs="Arial"/>
          <w:kern w:val="0"/>
          <w:sz w:val="24"/>
          <w:lang w:eastAsia="en-US"/>
        </w:rPr>
        <w:t>a następnie</w:t>
      </w:r>
      <w:r w:rsidR="000F40F2">
        <w:rPr>
          <w:rFonts w:ascii="Arial" w:eastAsiaTheme="minorHAnsi" w:hAnsi="Arial" w:cs="Arial"/>
          <w:kern w:val="0"/>
          <w:sz w:val="24"/>
          <w:lang w:eastAsia="en-US"/>
        </w:rPr>
        <w:t xml:space="preserve"> powierzyć obowią</w:t>
      </w:r>
      <w:r w:rsidR="00A1780E">
        <w:rPr>
          <w:rFonts w:ascii="Arial" w:eastAsiaTheme="minorHAnsi" w:hAnsi="Arial" w:cs="Arial"/>
          <w:kern w:val="0"/>
          <w:sz w:val="24"/>
          <w:lang w:eastAsia="en-US"/>
        </w:rPr>
        <w:t xml:space="preserve">zki kierownicze na okres czasu, który wskazał. </w:t>
      </w:r>
      <w:r w:rsidR="00A1780E">
        <w:rPr>
          <w:rFonts w:ascii="Arial" w:eastAsiaTheme="minorHAnsi" w:hAnsi="Arial" w:cs="Arial"/>
          <w:kern w:val="0"/>
          <w:sz w:val="24"/>
          <w:lang w:eastAsia="en-US"/>
        </w:rPr>
        <w:br/>
        <w:t>Taka możliwość istnieje tylko ta osoba musi być pracownikiem placówki. Ustawa mówi jasno</w:t>
      </w:r>
      <w:r w:rsidR="00FF635E">
        <w:rPr>
          <w:rFonts w:ascii="Arial" w:eastAsiaTheme="minorHAnsi" w:hAnsi="Arial" w:cs="Arial"/>
          <w:kern w:val="0"/>
          <w:sz w:val="24"/>
          <w:lang w:eastAsia="en-US"/>
        </w:rPr>
        <w:t>:</w:t>
      </w:r>
      <w:r w:rsidR="00A1780E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="001F3941" w:rsidRPr="00FF635E">
        <w:rPr>
          <w:rFonts w:ascii="Arial" w:eastAsiaTheme="minorHAnsi" w:hAnsi="Arial" w:cs="Arial"/>
          <w:i/>
          <w:kern w:val="0"/>
          <w:sz w:val="24"/>
          <w:lang w:eastAsia="en-US"/>
        </w:rPr>
        <w:t>nauczycielowi tej placówki</w:t>
      </w:r>
      <w:r w:rsidR="001F3941">
        <w:rPr>
          <w:rFonts w:ascii="Arial" w:eastAsiaTheme="minorHAnsi" w:hAnsi="Arial" w:cs="Arial"/>
          <w:kern w:val="0"/>
          <w:sz w:val="24"/>
          <w:lang w:eastAsia="en-US"/>
        </w:rPr>
        <w:t>, co omówił. Można założyć, że następuje zatrudnienie</w:t>
      </w:r>
      <w:r w:rsidR="00FF635E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1F3941">
        <w:rPr>
          <w:rFonts w:ascii="Arial" w:eastAsiaTheme="minorHAnsi" w:hAnsi="Arial" w:cs="Arial"/>
          <w:kern w:val="0"/>
          <w:sz w:val="24"/>
          <w:lang w:eastAsia="en-US"/>
        </w:rPr>
        <w:t xml:space="preserve"> np. nauczyciela z zewnątrz przez obecnego dyrektora od 1.09. </w:t>
      </w:r>
      <w:r w:rsidR="001F3941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i jednocześnie Zarząd Powiatu powierza obowiązki kierownicze związane </w:t>
      </w:r>
      <w:r w:rsidR="001F3941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z placówką. Dodał, że wszystkie interpretacje, które przedstawił będzie dawał </w:t>
      </w:r>
      <w:r w:rsidR="001F3941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do </w:t>
      </w:r>
      <w:r w:rsidR="00937C5D">
        <w:rPr>
          <w:rFonts w:ascii="Arial" w:eastAsiaTheme="minorHAnsi" w:hAnsi="Arial" w:cs="Arial"/>
          <w:kern w:val="0"/>
          <w:sz w:val="24"/>
          <w:lang w:eastAsia="en-US"/>
        </w:rPr>
        <w:t>szczegółowej analizy</w:t>
      </w:r>
      <w:r w:rsidR="001F3941">
        <w:rPr>
          <w:rFonts w:ascii="Arial" w:eastAsiaTheme="minorHAnsi" w:hAnsi="Arial" w:cs="Arial"/>
          <w:kern w:val="0"/>
          <w:sz w:val="24"/>
          <w:lang w:eastAsia="en-US"/>
        </w:rPr>
        <w:t xml:space="preserve"> prawnej.  </w:t>
      </w:r>
    </w:p>
    <w:p w:rsidR="00937C5D" w:rsidRDefault="00937C5D" w:rsidP="00E64FF8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937C5D">
        <w:rPr>
          <w:rFonts w:ascii="Arial" w:eastAsiaTheme="minorHAnsi" w:hAnsi="Arial" w:cs="Arial"/>
          <w:b/>
          <w:kern w:val="0"/>
          <w:sz w:val="24"/>
          <w:lang w:eastAsia="en-US"/>
        </w:rPr>
        <w:t>Pan Jakub Jurdziński – członek Zarządu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zapytał, czy można </w:t>
      </w:r>
      <w:r w:rsidR="00736BBD">
        <w:rPr>
          <w:rFonts w:ascii="Arial" w:eastAsiaTheme="minorHAnsi" w:hAnsi="Arial" w:cs="Arial"/>
          <w:kern w:val="0"/>
          <w:sz w:val="24"/>
          <w:lang w:eastAsia="en-US"/>
        </w:rPr>
        <w:t>na okres</w:t>
      </w:r>
      <w:r w:rsidR="00FF635E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736BBD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="00736BBD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np. pełnej kadencji zatrudnić taką osobę. </w:t>
      </w:r>
    </w:p>
    <w:p w:rsidR="00240EB5" w:rsidRDefault="00736BBD" w:rsidP="00E64FF8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9739EE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Pan Zenon Kołodziej – naczelnik Wydziału Edukacji, Kultury, Sportu 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br/>
      </w:r>
      <w:r w:rsidRPr="009739EE">
        <w:rPr>
          <w:rFonts w:ascii="Arial" w:eastAsiaTheme="minorHAnsi" w:hAnsi="Arial" w:cs="Arial"/>
          <w:b/>
          <w:kern w:val="0"/>
          <w:sz w:val="24"/>
          <w:lang w:eastAsia="en-US"/>
        </w:rPr>
        <w:t>i Promocji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 </w:t>
      </w:r>
      <w:r w:rsidRPr="00736BBD">
        <w:rPr>
          <w:rFonts w:ascii="Arial" w:eastAsiaTheme="minorHAnsi" w:hAnsi="Arial" w:cs="Arial"/>
          <w:kern w:val="0"/>
          <w:sz w:val="24"/>
          <w:lang w:eastAsia="en-US"/>
        </w:rPr>
        <w:t xml:space="preserve">odpowiedział, że wszystko na to wskazuje, że gdyby się okazało, </w:t>
      </w:r>
      <w:r>
        <w:rPr>
          <w:rFonts w:ascii="Arial" w:eastAsiaTheme="minorHAnsi" w:hAnsi="Arial" w:cs="Arial"/>
          <w:kern w:val="0"/>
          <w:sz w:val="24"/>
          <w:lang w:eastAsia="en-US"/>
        </w:rPr>
        <w:br/>
      </w:r>
      <w:r w:rsidRPr="00736BBD">
        <w:rPr>
          <w:rFonts w:ascii="Arial" w:eastAsiaTheme="minorHAnsi" w:hAnsi="Arial" w:cs="Arial"/>
          <w:kern w:val="0"/>
          <w:sz w:val="24"/>
          <w:lang w:eastAsia="en-US"/>
        </w:rPr>
        <w:t>że ta osoba spełnia wszystkie wymagania</w:t>
      </w:r>
      <w:r w:rsidR="00FF635E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Pr="00736BBD">
        <w:rPr>
          <w:rFonts w:ascii="Arial" w:eastAsiaTheme="minorHAnsi" w:hAnsi="Arial" w:cs="Arial"/>
          <w:kern w:val="0"/>
          <w:sz w:val="24"/>
          <w:lang w:eastAsia="en-US"/>
        </w:rPr>
        <w:t xml:space="preserve"> to mógłby być to okres do 5 lat.</w:t>
      </w:r>
      <w:r w:rsidR="006C6C26">
        <w:rPr>
          <w:rFonts w:ascii="Arial" w:eastAsiaTheme="minorHAnsi" w:hAnsi="Arial" w:cs="Arial"/>
          <w:kern w:val="0"/>
          <w:sz w:val="24"/>
          <w:lang w:eastAsia="en-US"/>
        </w:rPr>
        <w:t xml:space="preserve"> Jeżeli chodzi o to powołanie, o które pytał radny Judziński</w:t>
      </w:r>
      <w:r w:rsidR="00FF635E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6C6C26">
        <w:rPr>
          <w:rFonts w:ascii="Arial" w:eastAsiaTheme="minorHAnsi" w:hAnsi="Arial" w:cs="Arial"/>
          <w:kern w:val="0"/>
          <w:sz w:val="24"/>
          <w:lang w:eastAsia="en-US"/>
        </w:rPr>
        <w:t xml:space="preserve"> to musi być w porozumieniu </w:t>
      </w:r>
      <w:r w:rsidR="006C6C26">
        <w:rPr>
          <w:rFonts w:ascii="Arial" w:eastAsiaTheme="minorHAnsi" w:hAnsi="Arial" w:cs="Arial"/>
          <w:kern w:val="0"/>
          <w:sz w:val="24"/>
          <w:lang w:eastAsia="en-US"/>
        </w:rPr>
        <w:br/>
        <w:t>z kuratorem oś</w:t>
      </w:r>
      <w:r w:rsidR="00240EB5">
        <w:rPr>
          <w:rFonts w:ascii="Arial" w:eastAsiaTheme="minorHAnsi" w:hAnsi="Arial" w:cs="Arial"/>
          <w:kern w:val="0"/>
          <w:sz w:val="24"/>
          <w:lang w:eastAsia="en-US"/>
        </w:rPr>
        <w:t xml:space="preserve">wiaty, czyli z szefem nadzoru pedagogicznego na szczeblu wojewódzkim. </w:t>
      </w:r>
    </w:p>
    <w:p w:rsidR="00BA3EEB" w:rsidRDefault="00240EB5" w:rsidP="00E64FF8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240EB5">
        <w:rPr>
          <w:rFonts w:ascii="Arial" w:eastAsiaTheme="minorHAnsi" w:hAnsi="Arial" w:cs="Arial"/>
          <w:b/>
          <w:kern w:val="0"/>
          <w:sz w:val="24"/>
          <w:lang w:eastAsia="en-US"/>
        </w:rPr>
        <w:t>Pan Krzysztof Dziuba – wicestarosta wieluński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powiedział, że </w:t>
      </w:r>
      <w:r w:rsidR="00383079">
        <w:rPr>
          <w:rFonts w:ascii="Arial" w:eastAsiaTheme="minorHAnsi" w:hAnsi="Arial" w:cs="Arial"/>
          <w:kern w:val="0"/>
          <w:sz w:val="24"/>
          <w:lang w:eastAsia="en-US"/>
        </w:rPr>
        <w:t xml:space="preserve">w Polsce </w:t>
      </w:r>
      <w:r w:rsidR="00383079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są też takie rozwiązania i nie zabrania tego ustawa o systemie oświaty, że jeden człowiek jest dyrektorem w dwóch szkołach. Wie, że takie sytuacje </w:t>
      </w:r>
      <w:r w:rsidR="00383079">
        <w:rPr>
          <w:rFonts w:ascii="Arial" w:eastAsiaTheme="minorHAnsi" w:hAnsi="Arial" w:cs="Arial"/>
          <w:kern w:val="0"/>
          <w:sz w:val="24"/>
          <w:lang w:eastAsia="en-US"/>
        </w:rPr>
        <w:br/>
        <w:t>są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383079">
        <w:rPr>
          <w:rFonts w:ascii="Arial" w:eastAsiaTheme="minorHAnsi" w:hAnsi="Arial" w:cs="Arial"/>
          <w:kern w:val="0"/>
          <w:sz w:val="24"/>
          <w:lang w:eastAsia="en-US"/>
        </w:rPr>
        <w:t xml:space="preserve"> np. w Poznaniu i jeszcze w innych miejscach też. Zapytał, czy wtedy, 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383079">
        <w:rPr>
          <w:rFonts w:ascii="Arial" w:eastAsiaTheme="minorHAnsi" w:hAnsi="Arial" w:cs="Arial"/>
          <w:kern w:val="0"/>
          <w:sz w:val="24"/>
          <w:lang w:eastAsia="en-US"/>
        </w:rPr>
        <w:t xml:space="preserve">ten dyrektor, który jest już gdzieś dyrektorem musi startować w konkursie, 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383079">
        <w:rPr>
          <w:rFonts w:ascii="Arial" w:eastAsiaTheme="minorHAnsi" w:hAnsi="Arial" w:cs="Arial"/>
          <w:kern w:val="0"/>
          <w:sz w:val="24"/>
          <w:lang w:eastAsia="en-US"/>
        </w:rPr>
        <w:t>czy możemy też temu dyrektorowi powierzyć tą pracę, a wtedy też w s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 xml:space="preserve">zkole jest zastępca dyrektora, </w:t>
      </w:r>
      <w:r w:rsidR="00383079">
        <w:rPr>
          <w:rFonts w:ascii="Arial" w:eastAsiaTheme="minorHAnsi" w:hAnsi="Arial" w:cs="Arial"/>
          <w:kern w:val="0"/>
          <w:sz w:val="24"/>
          <w:lang w:eastAsia="en-US"/>
        </w:rPr>
        <w:t xml:space="preserve">a jedna osoba jest dyrektorem w dwóch zespołach szkół, 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383079">
        <w:rPr>
          <w:rFonts w:ascii="Arial" w:eastAsiaTheme="minorHAnsi" w:hAnsi="Arial" w:cs="Arial"/>
          <w:kern w:val="0"/>
          <w:sz w:val="24"/>
          <w:lang w:eastAsia="en-US"/>
        </w:rPr>
        <w:t xml:space="preserve">czy w szkołach. </w:t>
      </w:r>
    </w:p>
    <w:p w:rsidR="00736BBD" w:rsidRPr="00BA3EEB" w:rsidRDefault="00736BBD" w:rsidP="00E64FF8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kern w:val="0"/>
          <w:sz w:val="24"/>
          <w:lang w:eastAsia="en-US"/>
        </w:rPr>
      </w:pPr>
      <w:r>
        <w:rPr>
          <w:rFonts w:ascii="Arial" w:eastAsiaTheme="minorHAnsi" w:hAnsi="Arial" w:cs="Arial"/>
          <w:b/>
          <w:kern w:val="0"/>
          <w:sz w:val="24"/>
          <w:lang w:eastAsia="en-US"/>
        </w:rPr>
        <w:lastRenderedPageBreak/>
        <w:t xml:space="preserve"> </w:t>
      </w:r>
      <w:r w:rsidR="00BA3EEB" w:rsidRPr="009739EE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Pan Zenon Kołodziej – naczelnik Wydziału Edukacji, Kultury, Sportu </w:t>
      </w:r>
      <w:r w:rsidR="00BA3EEB">
        <w:rPr>
          <w:rFonts w:ascii="Arial" w:eastAsiaTheme="minorHAnsi" w:hAnsi="Arial" w:cs="Arial"/>
          <w:b/>
          <w:kern w:val="0"/>
          <w:sz w:val="24"/>
          <w:lang w:eastAsia="en-US"/>
        </w:rPr>
        <w:br/>
      </w:r>
      <w:r w:rsidR="00BA3EEB" w:rsidRPr="009739EE">
        <w:rPr>
          <w:rFonts w:ascii="Arial" w:eastAsiaTheme="minorHAnsi" w:hAnsi="Arial" w:cs="Arial"/>
          <w:b/>
          <w:kern w:val="0"/>
          <w:sz w:val="24"/>
          <w:lang w:eastAsia="en-US"/>
        </w:rPr>
        <w:t>i Promocji</w:t>
      </w:r>
      <w:r w:rsidR="00BA3EEB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 </w:t>
      </w:r>
      <w:r w:rsidR="00BA3EEB" w:rsidRPr="00BA3EEB">
        <w:rPr>
          <w:rFonts w:ascii="Arial" w:eastAsiaTheme="minorHAnsi" w:hAnsi="Arial" w:cs="Arial"/>
          <w:kern w:val="0"/>
          <w:sz w:val="24"/>
          <w:lang w:eastAsia="en-US"/>
        </w:rPr>
        <w:t>przyznał szczerze, że nie dopuszczał, jeśli chodzi o taką koncepcję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BA3EEB" w:rsidRPr="00BA3EEB">
        <w:rPr>
          <w:rFonts w:ascii="Arial" w:eastAsiaTheme="minorHAnsi" w:hAnsi="Arial" w:cs="Arial"/>
          <w:kern w:val="0"/>
          <w:sz w:val="24"/>
          <w:lang w:eastAsia="en-US"/>
        </w:rPr>
        <w:t xml:space="preserve"> takiej możliwości. Mamy na tyle duże placówki oświatowe mówiąc o szkołach, że nie bardzo sobie wyobraża, żeby jeden dyrektor jako menedżer mógł zarządzać dwoma placówkami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BA3EEB" w:rsidRPr="00BA3EEB">
        <w:rPr>
          <w:rFonts w:ascii="Arial" w:eastAsiaTheme="minorHAnsi" w:hAnsi="Arial" w:cs="Arial"/>
          <w:kern w:val="0"/>
          <w:sz w:val="24"/>
          <w:lang w:eastAsia="en-US"/>
        </w:rPr>
        <w:t xml:space="preserve"> zaznaczając, że oczywiście nie jest to niemożliwe. </w:t>
      </w:r>
      <w:r w:rsidR="003C2BB1">
        <w:rPr>
          <w:rFonts w:ascii="Arial" w:eastAsiaTheme="minorHAnsi" w:hAnsi="Arial" w:cs="Arial"/>
          <w:kern w:val="0"/>
          <w:sz w:val="24"/>
          <w:lang w:eastAsia="en-US"/>
        </w:rPr>
        <w:t xml:space="preserve">Natomiast ustawodawca tu nic nie mówi o kwestii, o której wspominał pan wicestarosta, można zakładać, że ta osoba zatrudniona w drugiej placówce mogłaby mieć też powierzone to stanowisko </w:t>
      </w:r>
      <w:r w:rsidR="00693DA3">
        <w:rPr>
          <w:rFonts w:ascii="Arial" w:eastAsiaTheme="minorHAnsi" w:hAnsi="Arial" w:cs="Arial"/>
          <w:kern w:val="0"/>
          <w:sz w:val="24"/>
          <w:lang w:eastAsia="en-US"/>
        </w:rPr>
        <w:t>kierownicze, ale musia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>łby mieć czas, żeby to sprawdzić</w:t>
      </w:r>
      <w:r w:rsidR="00693DA3">
        <w:rPr>
          <w:rFonts w:ascii="Arial" w:eastAsiaTheme="minorHAnsi" w:hAnsi="Arial" w:cs="Arial"/>
          <w:kern w:val="0"/>
          <w:sz w:val="24"/>
          <w:lang w:eastAsia="en-US"/>
        </w:rPr>
        <w:t xml:space="preserve"> pod względem prawnym. Dodał, że wydaje mu się to obciążeniem ogromnym, ale prawnie </w:t>
      </w:r>
      <w:r w:rsidR="00693DA3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to zanalizuje na ile ta sytuacja jest możliwa. Dodał, że nie wszystkie placówki oświatowe mamy takie duże, musielibyśmy również przeanalizować kwalifikacje. </w:t>
      </w:r>
      <w:r w:rsidR="00693DA3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Na pewno jednym z wymogów byłoby posiadanie odpowiednich kwalifikacji kierunkowych przez tego kandydata, w tym przypadku dyrektora jednej placówki </w:t>
      </w:r>
      <w:r w:rsidR="00693DA3">
        <w:rPr>
          <w:rFonts w:ascii="Arial" w:eastAsiaTheme="minorHAnsi" w:hAnsi="Arial" w:cs="Arial"/>
          <w:kern w:val="0"/>
          <w:sz w:val="24"/>
          <w:lang w:eastAsia="en-US"/>
        </w:rPr>
        <w:br/>
        <w:t>do prowadzenia zajęć w tej drugiej placówce. Wyraził swoje zdanie, że ma spore wątpliwości co do skuteczności taki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 xml:space="preserve">ego rozwiązania, co zaznaczył, </w:t>
      </w:r>
      <w:r w:rsidR="00693DA3">
        <w:rPr>
          <w:rFonts w:ascii="Arial" w:eastAsiaTheme="minorHAnsi" w:hAnsi="Arial" w:cs="Arial"/>
          <w:kern w:val="0"/>
          <w:sz w:val="24"/>
          <w:lang w:eastAsia="en-US"/>
        </w:rPr>
        <w:t>że nie niemożliwego, szczególnie w takiej sytuacji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693DA3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 xml:space="preserve">gdy mielibyśmy do czynienia </w:t>
      </w:r>
      <w:r w:rsidR="00F803D8">
        <w:rPr>
          <w:rFonts w:ascii="Arial" w:eastAsiaTheme="minorHAnsi" w:hAnsi="Arial" w:cs="Arial"/>
          <w:kern w:val="0"/>
          <w:sz w:val="24"/>
          <w:lang w:eastAsia="en-US"/>
        </w:rPr>
        <w:t>z pewnego rodzaju kryzysem związanym z wyło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 xml:space="preserve">nieniem kandydata na dyrektora </w:t>
      </w:r>
      <w:r w:rsidR="00F803D8">
        <w:rPr>
          <w:rFonts w:ascii="Arial" w:eastAsiaTheme="minorHAnsi" w:hAnsi="Arial" w:cs="Arial"/>
          <w:kern w:val="0"/>
          <w:sz w:val="24"/>
          <w:lang w:eastAsia="en-US"/>
        </w:rPr>
        <w:t xml:space="preserve">w tejże konkretnej placówce.  </w:t>
      </w:r>
      <w:r w:rsidR="00693DA3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</w:p>
    <w:p w:rsidR="00E64FF8" w:rsidRPr="000F6DFB" w:rsidRDefault="00E64FF8" w:rsidP="00E64FF8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kern w:val="0"/>
          <w:sz w:val="24"/>
          <w:lang w:eastAsia="en-US"/>
        </w:rPr>
      </w:pPr>
      <w:r w:rsidRPr="00C033B7">
        <w:rPr>
          <w:rFonts w:ascii="Arial" w:hAnsi="Arial" w:cs="Arial"/>
          <w:b/>
          <w:sz w:val="24"/>
        </w:rPr>
        <w:t>Pan Marek Kieler – przewodniczący Zarządu Powiatu</w:t>
      </w:r>
      <w:r w:rsidRPr="00C033B7">
        <w:rPr>
          <w:rFonts w:ascii="Arial" w:eastAsiaTheme="minorHAnsi" w:hAnsi="Arial" w:cs="Arial"/>
          <w:kern w:val="0"/>
          <w:sz w:val="24"/>
          <w:lang w:eastAsia="en-US"/>
        </w:rPr>
        <w:t xml:space="preserve">  </w:t>
      </w:r>
      <w:r w:rsidR="00F803D8">
        <w:rPr>
          <w:rFonts w:ascii="Arial" w:eastAsiaTheme="minorHAnsi" w:hAnsi="Arial" w:cs="Arial"/>
          <w:kern w:val="0"/>
          <w:sz w:val="24"/>
          <w:lang w:eastAsia="en-US"/>
        </w:rPr>
        <w:t xml:space="preserve">zapytał, </w:t>
      </w:r>
      <w:r w:rsidR="00F803D8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czy zarządzający placówką oświatową </w:t>
      </w:r>
      <w:r w:rsidR="003B4081">
        <w:rPr>
          <w:rFonts w:ascii="Arial" w:eastAsiaTheme="minorHAnsi" w:hAnsi="Arial" w:cs="Arial"/>
          <w:kern w:val="0"/>
          <w:sz w:val="24"/>
          <w:lang w:eastAsia="en-US"/>
        </w:rPr>
        <w:t xml:space="preserve">musi być nauczycielem, czy może być tylko menadżerem w zakresie zarzadzania.  </w:t>
      </w:r>
      <w:r w:rsidR="00F803D8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</w:p>
    <w:p w:rsidR="0008380B" w:rsidRDefault="00F803D8" w:rsidP="00403061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b/>
          <w:kern w:val="0"/>
          <w:sz w:val="24"/>
          <w:lang w:eastAsia="en-US"/>
        </w:rPr>
      </w:pPr>
      <w:r w:rsidRPr="009739EE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Pan Zenon Kołodziej – naczelnik Wydziału Edukacji, Kultury, Sportu 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br/>
      </w:r>
      <w:r w:rsidRPr="009739EE">
        <w:rPr>
          <w:rFonts w:ascii="Arial" w:eastAsiaTheme="minorHAnsi" w:hAnsi="Arial" w:cs="Arial"/>
          <w:b/>
          <w:kern w:val="0"/>
          <w:sz w:val="24"/>
          <w:lang w:eastAsia="en-US"/>
        </w:rPr>
        <w:t>i Promocji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 </w:t>
      </w:r>
      <w:r w:rsidR="003B4081" w:rsidRPr="000A50AF">
        <w:rPr>
          <w:rFonts w:ascii="Arial" w:eastAsiaTheme="minorHAnsi" w:hAnsi="Arial" w:cs="Arial"/>
          <w:kern w:val="0"/>
          <w:sz w:val="24"/>
          <w:lang w:eastAsia="en-US"/>
        </w:rPr>
        <w:t>odpowiedział, że</w:t>
      </w:r>
      <w:r w:rsidR="003B4081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 </w:t>
      </w:r>
      <w:r w:rsidR="000A50AF" w:rsidRPr="00F35BCF">
        <w:rPr>
          <w:rFonts w:ascii="Arial" w:eastAsiaTheme="minorHAnsi" w:hAnsi="Arial" w:cs="Arial"/>
          <w:kern w:val="0"/>
          <w:sz w:val="24"/>
          <w:lang w:eastAsia="en-US"/>
        </w:rPr>
        <w:t>ustawa przewiduje takie możliwości menadżerskie, natomiast musi to sprawdzić</w:t>
      </w:r>
      <w:r w:rsidR="00F35BCF">
        <w:rPr>
          <w:rFonts w:ascii="Arial" w:eastAsiaTheme="minorHAnsi" w:hAnsi="Arial" w:cs="Arial"/>
          <w:kern w:val="0"/>
          <w:sz w:val="24"/>
          <w:lang w:eastAsia="en-US"/>
        </w:rPr>
        <w:t xml:space="preserve">. Myśli, że pan starosta mówi o powołaniu niepedagogicznego menadżera, czyli osoby, która posiada wszystkie uprawnienia </w:t>
      </w:r>
      <w:r w:rsidR="00F35BCF">
        <w:rPr>
          <w:rFonts w:ascii="Arial" w:eastAsiaTheme="minorHAnsi" w:hAnsi="Arial" w:cs="Arial"/>
          <w:kern w:val="0"/>
          <w:sz w:val="24"/>
          <w:lang w:eastAsia="en-US"/>
        </w:rPr>
        <w:br/>
        <w:t>do kierowania i zarządzania placówką, ale nie posiada kwalifi</w:t>
      </w:r>
      <w:r w:rsidR="008C1C13">
        <w:rPr>
          <w:rFonts w:ascii="Arial" w:eastAsiaTheme="minorHAnsi" w:hAnsi="Arial" w:cs="Arial"/>
          <w:kern w:val="0"/>
          <w:sz w:val="24"/>
          <w:lang w:eastAsia="en-US"/>
        </w:rPr>
        <w:t xml:space="preserve">kacji pedagogicznych. Byłaby to sytuacja, z której nie korzystaliśmy do tej pory w historii oświaty w powiecie wieluńskim. Ustawodawca w takim przypadku zobowiązywał organ do tego, </w:t>
      </w:r>
      <w:r w:rsidR="008C1C13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aby zastępcą dyrektora obligatoryjnie w tej placówce był człowiek z pełnymi uprawnieniami pedagogicznymi w zakresie kierowania placówką i obligatoryjnie ten zastępca musi mieć przypisany nadzór pedagogiczny, wychowawczy nad zadaniami realizowanymi przez daną szkołę, czy daną placówkę oświatową. W tej chwili może powiedzieć, że nie mówi, że nie, Zarząd musiałby zobowiązać 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>go</w:t>
      </w:r>
      <w:r w:rsidR="008C1C13">
        <w:rPr>
          <w:rFonts w:ascii="Arial" w:eastAsiaTheme="minorHAnsi" w:hAnsi="Arial" w:cs="Arial"/>
          <w:kern w:val="0"/>
          <w:sz w:val="24"/>
          <w:lang w:eastAsia="en-US"/>
        </w:rPr>
        <w:t xml:space="preserve"> do analizy takiej sytuacji. </w:t>
      </w:r>
      <w:r w:rsidR="00F35BCF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="000A50AF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 </w:t>
      </w:r>
    </w:p>
    <w:p w:rsidR="008C1C13" w:rsidRDefault="008C1C13" w:rsidP="008C1C13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C033B7">
        <w:rPr>
          <w:rFonts w:ascii="Arial" w:hAnsi="Arial" w:cs="Arial"/>
          <w:b/>
          <w:sz w:val="24"/>
        </w:rPr>
        <w:lastRenderedPageBreak/>
        <w:t>Pan Marek Kieler – przewodniczący Zarządu Powiatu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powiedział, </w:t>
      </w:r>
      <w:r>
        <w:rPr>
          <w:rFonts w:ascii="Arial" w:eastAsiaTheme="minorHAnsi" w:hAnsi="Arial" w:cs="Arial"/>
          <w:kern w:val="0"/>
          <w:sz w:val="24"/>
          <w:lang w:eastAsia="en-US"/>
        </w:rPr>
        <w:br/>
        <w:t>że w swojej wypowiedzi pan naczelnik rozwiał jego wątpliwości, skoro osoba będzie musiała sprawować nadzór pedagogiczny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>,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to z natury rzeczy wydaje mu się, </w:t>
      </w:r>
      <w:r>
        <w:rPr>
          <w:rFonts w:ascii="Arial" w:eastAsiaTheme="minorHAnsi" w:hAnsi="Arial" w:cs="Arial"/>
          <w:kern w:val="0"/>
          <w:sz w:val="24"/>
          <w:lang w:eastAsia="en-US"/>
        </w:rPr>
        <w:br/>
        <w:t xml:space="preserve">że powinna mieć przygotowanie pedagogiczne.  </w:t>
      </w:r>
    </w:p>
    <w:p w:rsidR="003B4081" w:rsidRDefault="008C1C13" w:rsidP="008C1C13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b/>
          <w:kern w:val="0"/>
          <w:sz w:val="24"/>
          <w:lang w:eastAsia="en-US"/>
        </w:rPr>
      </w:pPr>
      <w:r w:rsidRPr="009739EE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Pan Zenon Kołodziej – naczelnik Wydziału Edukacji, Kultury, Sportu 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br/>
      </w:r>
      <w:r w:rsidRPr="009739EE">
        <w:rPr>
          <w:rFonts w:ascii="Arial" w:eastAsiaTheme="minorHAnsi" w:hAnsi="Arial" w:cs="Arial"/>
          <w:b/>
          <w:kern w:val="0"/>
          <w:sz w:val="24"/>
          <w:lang w:eastAsia="en-US"/>
        </w:rPr>
        <w:t>i Promocji</w:t>
      </w:r>
      <w:r w:rsidR="00102B1A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 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>dodał, że taki</w:t>
      </w:r>
      <w:r w:rsidR="00102B1A" w:rsidRPr="00102B1A">
        <w:rPr>
          <w:rFonts w:ascii="Arial" w:eastAsiaTheme="minorHAnsi" w:hAnsi="Arial" w:cs="Arial"/>
          <w:kern w:val="0"/>
          <w:sz w:val="24"/>
          <w:lang w:eastAsia="en-US"/>
        </w:rPr>
        <w:t xml:space="preserve"> styl zarządzania placówkami </w:t>
      </w:r>
      <w:r w:rsidR="00102B1A">
        <w:rPr>
          <w:rFonts w:ascii="Arial" w:eastAsiaTheme="minorHAnsi" w:hAnsi="Arial" w:cs="Arial"/>
          <w:kern w:val="0"/>
          <w:sz w:val="24"/>
          <w:lang w:eastAsia="en-US"/>
        </w:rPr>
        <w:t xml:space="preserve">oświatowymi </w:t>
      </w:r>
      <w:r w:rsidR="00102B1A" w:rsidRPr="00102B1A">
        <w:rPr>
          <w:rFonts w:ascii="Arial" w:eastAsiaTheme="minorHAnsi" w:hAnsi="Arial" w:cs="Arial"/>
          <w:kern w:val="0"/>
          <w:sz w:val="24"/>
          <w:lang w:eastAsia="en-US"/>
        </w:rPr>
        <w:t>ustawodawca przewidział i go wykorzystywaliśmy.</w:t>
      </w:r>
      <w:r w:rsidR="00102B1A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 </w:t>
      </w:r>
    </w:p>
    <w:p w:rsidR="00102B1A" w:rsidRDefault="00102B1A" w:rsidP="00102B1A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C033B7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udzielił głosu panu wicestaroście. </w:t>
      </w:r>
    </w:p>
    <w:p w:rsidR="00102B1A" w:rsidRDefault="00102B1A" w:rsidP="00102B1A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DB78F9">
        <w:rPr>
          <w:rFonts w:ascii="Arial" w:eastAsiaTheme="minorHAnsi" w:hAnsi="Arial" w:cs="Arial"/>
          <w:b/>
          <w:kern w:val="0"/>
          <w:sz w:val="24"/>
          <w:lang w:eastAsia="en-US"/>
        </w:rPr>
        <w:t>Pan Krzysztof Dziuba – wicestarosta wieluński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="00DB78F9">
        <w:rPr>
          <w:rFonts w:ascii="Arial" w:eastAsiaTheme="minorHAnsi" w:hAnsi="Arial" w:cs="Arial"/>
          <w:kern w:val="0"/>
          <w:sz w:val="24"/>
          <w:lang w:eastAsia="en-US"/>
        </w:rPr>
        <w:t>przypomniał, że pan naczelnik mówił o maksymalnym czasie pełnienia obowiązków, czyli 10 miesięcy. Zapytał, czy jest minimalny czas powierzenia, bo żebyśmy mogli odbyć nowy konkurs to musimy kogoś powołać choćby na jeden dzień i wtedy możemy rozpisać nowy konkurs. Czy na ten czas moglibyśmy powołać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DB78F9">
        <w:rPr>
          <w:rFonts w:ascii="Arial" w:eastAsiaTheme="minorHAnsi" w:hAnsi="Arial" w:cs="Arial"/>
          <w:kern w:val="0"/>
          <w:sz w:val="24"/>
          <w:lang w:eastAsia="en-US"/>
        </w:rPr>
        <w:t xml:space="preserve"> np. pana naczelnika na pełniącego obowiązki jednocześnie,  żeby pełnił funkcję i naczeln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>ika wydziału i dyrektora szkoły?</w:t>
      </w:r>
      <w:r w:rsidR="00DB78F9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</w:p>
    <w:p w:rsidR="00FC465C" w:rsidRDefault="00102B1A" w:rsidP="00102B1A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9739EE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Pan Zenon Kołodziej – naczelnik Wydziału Edukacji, Kultury, Sportu 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br/>
      </w:r>
      <w:r w:rsidRPr="009739EE">
        <w:rPr>
          <w:rFonts w:ascii="Arial" w:eastAsiaTheme="minorHAnsi" w:hAnsi="Arial" w:cs="Arial"/>
          <w:b/>
          <w:kern w:val="0"/>
          <w:sz w:val="24"/>
          <w:lang w:eastAsia="en-US"/>
        </w:rPr>
        <w:t>i Promocji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 </w:t>
      </w:r>
      <w:r w:rsidR="00DB78F9">
        <w:rPr>
          <w:rFonts w:ascii="Arial" w:eastAsiaTheme="minorHAnsi" w:hAnsi="Arial" w:cs="Arial"/>
          <w:kern w:val="0"/>
          <w:sz w:val="24"/>
          <w:lang w:eastAsia="en-US"/>
        </w:rPr>
        <w:t xml:space="preserve">odnośnie drugiego </w:t>
      </w:r>
      <w:r w:rsidR="006A6DB7">
        <w:rPr>
          <w:rFonts w:ascii="Arial" w:eastAsiaTheme="minorHAnsi" w:hAnsi="Arial" w:cs="Arial"/>
          <w:kern w:val="0"/>
          <w:sz w:val="24"/>
          <w:lang w:eastAsia="en-US"/>
        </w:rPr>
        <w:t xml:space="preserve">pytania </w:t>
      </w:r>
      <w:r w:rsidR="00DB78F9">
        <w:rPr>
          <w:rFonts w:ascii="Arial" w:eastAsiaTheme="minorHAnsi" w:hAnsi="Arial" w:cs="Arial"/>
          <w:kern w:val="0"/>
          <w:sz w:val="24"/>
          <w:lang w:eastAsia="en-US"/>
        </w:rPr>
        <w:t xml:space="preserve">powiedział, że jest dla niego zaskakujące </w:t>
      </w:r>
      <w:r w:rsidR="006A6DB7">
        <w:rPr>
          <w:rFonts w:ascii="Arial" w:eastAsiaTheme="minorHAnsi" w:hAnsi="Arial" w:cs="Arial"/>
          <w:kern w:val="0"/>
          <w:sz w:val="24"/>
          <w:lang w:eastAsia="en-US"/>
        </w:rPr>
        <w:t xml:space="preserve">niezwykle. </w:t>
      </w:r>
      <w:r w:rsidR="002904F0">
        <w:rPr>
          <w:rFonts w:ascii="Arial" w:eastAsiaTheme="minorHAnsi" w:hAnsi="Arial" w:cs="Arial"/>
          <w:kern w:val="0"/>
          <w:sz w:val="24"/>
          <w:lang w:eastAsia="en-US"/>
        </w:rPr>
        <w:t xml:space="preserve">Natomiast odnośnie pierwszego przekazał, że ustawodawca mówi </w:t>
      </w:r>
      <w:r w:rsidR="002904F0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do 10 miesięcy. Zauważył, że do końca obecnego roku szkolnego mamy jeszcze sporo czasu, prawie pół roku, po nierozstrzygnięciu konkursu z tego powodu, </w:t>
      </w:r>
      <w:r w:rsidR="0001286E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2904F0">
        <w:rPr>
          <w:rFonts w:ascii="Arial" w:eastAsiaTheme="minorHAnsi" w:hAnsi="Arial" w:cs="Arial"/>
          <w:kern w:val="0"/>
          <w:sz w:val="24"/>
          <w:lang w:eastAsia="en-US"/>
        </w:rPr>
        <w:t xml:space="preserve">że </w:t>
      </w:r>
      <w:r w:rsidR="0001286E">
        <w:rPr>
          <w:rFonts w:ascii="Arial" w:eastAsiaTheme="minorHAnsi" w:hAnsi="Arial" w:cs="Arial"/>
          <w:kern w:val="0"/>
          <w:sz w:val="24"/>
          <w:lang w:eastAsia="en-US"/>
        </w:rPr>
        <w:t>n</w:t>
      </w:r>
      <w:r w:rsidR="002904F0">
        <w:rPr>
          <w:rFonts w:ascii="Arial" w:eastAsiaTheme="minorHAnsi" w:hAnsi="Arial" w:cs="Arial"/>
          <w:kern w:val="0"/>
          <w:sz w:val="24"/>
          <w:lang w:eastAsia="en-US"/>
        </w:rPr>
        <w:t>ie zgłos</w:t>
      </w:r>
      <w:r w:rsidR="0001286E">
        <w:rPr>
          <w:rFonts w:ascii="Arial" w:eastAsiaTheme="minorHAnsi" w:hAnsi="Arial" w:cs="Arial"/>
          <w:kern w:val="0"/>
          <w:sz w:val="24"/>
          <w:lang w:eastAsia="en-US"/>
        </w:rPr>
        <w:t xml:space="preserve">ił się żaden kandydat, organ nie może rozpisać nowego konkursu. </w:t>
      </w:r>
      <w:r w:rsidR="00DD6328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01286E">
        <w:rPr>
          <w:rFonts w:ascii="Arial" w:eastAsiaTheme="minorHAnsi" w:hAnsi="Arial" w:cs="Arial"/>
          <w:kern w:val="0"/>
          <w:sz w:val="24"/>
          <w:lang w:eastAsia="en-US"/>
        </w:rPr>
        <w:t xml:space="preserve">Tak ustawodawca sprawił. Można też założyć, że gdyby Zarząd zdecydował, </w:t>
      </w:r>
      <w:r w:rsidR="00DD6328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01286E">
        <w:rPr>
          <w:rFonts w:ascii="Arial" w:eastAsiaTheme="minorHAnsi" w:hAnsi="Arial" w:cs="Arial"/>
          <w:kern w:val="0"/>
          <w:sz w:val="24"/>
          <w:lang w:eastAsia="en-US"/>
        </w:rPr>
        <w:t xml:space="preserve">bo nie ma ograniczeń, że ten konkurs, o którym wspominamy odbyłby się </w:t>
      </w:r>
      <w:r w:rsidR="00DD6328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01286E">
        <w:rPr>
          <w:rFonts w:ascii="Arial" w:eastAsiaTheme="minorHAnsi" w:hAnsi="Arial" w:cs="Arial"/>
          <w:kern w:val="0"/>
          <w:sz w:val="24"/>
          <w:lang w:eastAsia="en-US"/>
        </w:rPr>
        <w:t>w listopadzie, czy grudniu, a nawet w niektórych przypadkach wcześniej mógłby się  odbyć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01286E">
        <w:rPr>
          <w:rFonts w:ascii="Arial" w:eastAsiaTheme="minorHAnsi" w:hAnsi="Arial" w:cs="Arial"/>
          <w:kern w:val="0"/>
          <w:sz w:val="24"/>
          <w:lang w:eastAsia="en-US"/>
        </w:rPr>
        <w:t xml:space="preserve"> to i tak nie możemy do końca roku przeprowadzić drugiego konkursu. </w:t>
      </w:r>
      <w:r w:rsidR="00DD6328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01286E">
        <w:rPr>
          <w:rFonts w:ascii="Arial" w:eastAsiaTheme="minorHAnsi" w:hAnsi="Arial" w:cs="Arial"/>
          <w:kern w:val="0"/>
          <w:sz w:val="24"/>
          <w:lang w:eastAsia="en-US"/>
        </w:rPr>
        <w:t>W przypa</w:t>
      </w:r>
      <w:r w:rsidR="00DD6328">
        <w:rPr>
          <w:rFonts w:ascii="Arial" w:eastAsiaTheme="minorHAnsi" w:hAnsi="Arial" w:cs="Arial"/>
          <w:kern w:val="0"/>
          <w:sz w:val="24"/>
          <w:lang w:eastAsia="en-US"/>
        </w:rPr>
        <w:t>dku, gdy to powierzenie nastąpi można w trybie szybkim, czyli jak prawo oświatowe przewiduje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DD6328">
        <w:rPr>
          <w:rFonts w:ascii="Arial" w:eastAsiaTheme="minorHAnsi" w:hAnsi="Arial" w:cs="Arial"/>
          <w:kern w:val="0"/>
          <w:sz w:val="24"/>
          <w:lang w:eastAsia="en-US"/>
        </w:rPr>
        <w:t xml:space="preserve"> tj. musimy mieć okres przynajmniej 1,5 miesiąca </w:t>
      </w:r>
      <w:r w:rsidR="00DD6328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do przeprowadzenia postępowania konkursowego, bo wtedy Zarząd musi mieć czas na ogłoszenie konkursu, przeprowadzenia naboru kandydatów, później przeprowadzenie postępowania konkursowego, 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>itd.</w:t>
      </w:r>
      <w:r w:rsidR="00DD6328">
        <w:rPr>
          <w:rFonts w:ascii="Arial" w:eastAsiaTheme="minorHAnsi" w:hAnsi="Arial" w:cs="Arial"/>
          <w:kern w:val="0"/>
          <w:sz w:val="24"/>
          <w:lang w:eastAsia="en-US"/>
        </w:rPr>
        <w:t xml:space="preserve"> Nie możemy zało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 xml:space="preserve">żyć, 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że to </w:t>
      </w:r>
      <w:r w:rsidR="00DA412B" w:rsidRPr="00DA412B">
        <w:rPr>
          <w:rFonts w:ascii="Arial" w:eastAsiaTheme="minorHAnsi" w:hAnsi="Arial" w:cs="Arial"/>
          <w:i/>
          <w:kern w:val="0"/>
          <w:sz w:val="24"/>
          <w:lang w:eastAsia="en-US"/>
        </w:rPr>
        <w:t>p.o.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="00DA412B" w:rsidRPr="00DA412B">
        <w:rPr>
          <w:rFonts w:ascii="Arial" w:eastAsiaTheme="minorHAnsi" w:hAnsi="Arial" w:cs="Arial"/>
          <w:i/>
          <w:kern w:val="0"/>
          <w:sz w:val="24"/>
          <w:lang w:eastAsia="en-US"/>
        </w:rPr>
        <w:t>(pełnienie obowiązków)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 xml:space="preserve"> będzie krótkie </w:t>
      </w:r>
      <w:r w:rsidR="00DD6328">
        <w:rPr>
          <w:rFonts w:ascii="Arial" w:eastAsiaTheme="minorHAnsi" w:hAnsi="Arial" w:cs="Arial"/>
          <w:kern w:val="0"/>
          <w:sz w:val="24"/>
          <w:lang w:eastAsia="en-US"/>
        </w:rPr>
        <w:t xml:space="preserve">i np. jesienią od razu przystąpimy 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DD6328">
        <w:rPr>
          <w:rFonts w:ascii="Arial" w:eastAsiaTheme="minorHAnsi" w:hAnsi="Arial" w:cs="Arial"/>
          <w:kern w:val="0"/>
          <w:sz w:val="24"/>
          <w:lang w:eastAsia="en-US"/>
        </w:rPr>
        <w:t xml:space="preserve">do przeprowadzenia postępowania konkursowego, bo w tym kierunku myśli, 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DD6328">
        <w:rPr>
          <w:rFonts w:ascii="Arial" w:eastAsiaTheme="minorHAnsi" w:hAnsi="Arial" w:cs="Arial"/>
          <w:kern w:val="0"/>
          <w:sz w:val="24"/>
          <w:lang w:eastAsia="en-US"/>
        </w:rPr>
        <w:t>że to pytanie zmierzało, więc potwierdza, że nie musimy czekać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DD6328">
        <w:rPr>
          <w:rFonts w:ascii="Arial" w:eastAsiaTheme="minorHAnsi" w:hAnsi="Arial" w:cs="Arial"/>
          <w:kern w:val="0"/>
          <w:sz w:val="24"/>
          <w:lang w:eastAsia="en-US"/>
        </w:rPr>
        <w:t xml:space="preserve"> np. wiosny kolejnego roku kalendarzowego. Odnośnie powierzenia obowiązków naczelnikowi </w:t>
      </w:r>
      <w:r w:rsidR="00DD6328">
        <w:rPr>
          <w:rFonts w:ascii="Arial" w:eastAsiaTheme="minorHAnsi" w:hAnsi="Arial" w:cs="Arial"/>
          <w:kern w:val="0"/>
          <w:sz w:val="24"/>
          <w:lang w:eastAsia="en-US"/>
        </w:rPr>
        <w:lastRenderedPageBreak/>
        <w:t>odpowiedział, że ni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 xml:space="preserve">e wie. Natomiast nie mówi tego </w:t>
      </w:r>
      <w:r w:rsidR="00DD6328">
        <w:rPr>
          <w:rFonts w:ascii="Arial" w:eastAsiaTheme="minorHAnsi" w:hAnsi="Arial" w:cs="Arial"/>
          <w:kern w:val="0"/>
          <w:sz w:val="24"/>
          <w:lang w:eastAsia="en-US"/>
        </w:rPr>
        <w:t xml:space="preserve">z perspektywy - naczelnik Kołodziej tylko w ogóle. Zależy to od kwalifikacji osoby zapewne, która miałaby być brana pod uwagę i przede wszystkim od oceny merytorycznej, ale również </w:t>
      </w:r>
      <w:r w:rsidR="00FC465C">
        <w:rPr>
          <w:rFonts w:ascii="Arial" w:eastAsiaTheme="minorHAnsi" w:hAnsi="Arial" w:cs="Arial"/>
          <w:kern w:val="0"/>
          <w:sz w:val="24"/>
          <w:lang w:eastAsia="en-US"/>
        </w:rPr>
        <w:t xml:space="preserve">chodzi 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FC465C">
        <w:rPr>
          <w:rFonts w:ascii="Arial" w:eastAsiaTheme="minorHAnsi" w:hAnsi="Arial" w:cs="Arial"/>
          <w:kern w:val="0"/>
          <w:sz w:val="24"/>
          <w:lang w:eastAsia="en-US"/>
        </w:rPr>
        <w:t xml:space="preserve">o przyczyny formalne dodając, że boi się powiedzieć, że mogłoby nie być takich przeszkód, ale przy spełnieniu tych warunków, o których wcześniej wspomniał, 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FC465C">
        <w:rPr>
          <w:rFonts w:ascii="Arial" w:eastAsiaTheme="minorHAnsi" w:hAnsi="Arial" w:cs="Arial"/>
          <w:kern w:val="0"/>
          <w:sz w:val="24"/>
          <w:lang w:eastAsia="en-US"/>
        </w:rPr>
        <w:t>czyli osoby zatrudnionej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FC465C">
        <w:rPr>
          <w:rFonts w:ascii="Arial" w:eastAsiaTheme="minorHAnsi" w:hAnsi="Arial" w:cs="Arial"/>
          <w:kern w:val="0"/>
          <w:sz w:val="24"/>
          <w:lang w:eastAsia="en-US"/>
        </w:rPr>
        <w:t xml:space="preserve"> czy pracownika tej placówki. </w:t>
      </w:r>
    </w:p>
    <w:p w:rsidR="00102B1A" w:rsidRDefault="00DD6328" w:rsidP="00102B1A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FC465C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 </w:t>
      </w:r>
      <w:r w:rsidR="0001286E" w:rsidRPr="00FC465C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 </w:t>
      </w:r>
      <w:r w:rsidR="00FC465C" w:rsidRPr="00FC465C">
        <w:rPr>
          <w:rFonts w:ascii="Arial" w:eastAsiaTheme="minorHAnsi" w:hAnsi="Arial" w:cs="Arial"/>
          <w:b/>
          <w:kern w:val="0"/>
          <w:sz w:val="24"/>
          <w:lang w:eastAsia="en-US"/>
        </w:rPr>
        <w:t>Pan Marek Kieler – przewodniczący Zarządu Powiatu</w:t>
      </w:r>
      <w:r w:rsidR="00FC465C">
        <w:rPr>
          <w:rFonts w:ascii="Arial" w:eastAsiaTheme="minorHAnsi" w:hAnsi="Arial" w:cs="Arial"/>
          <w:kern w:val="0"/>
          <w:sz w:val="24"/>
          <w:lang w:eastAsia="en-US"/>
        </w:rPr>
        <w:t xml:space="preserve"> udzielił głosu radnemu Jurdzińskiemu.</w:t>
      </w:r>
    </w:p>
    <w:p w:rsidR="00913AF2" w:rsidRDefault="00FC465C" w:rsidP="00102B1A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FC465C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Pan Jakub Jurdziński – członek Zarządu </w:t>
      </w:r>
      <w:r w:rsidRPr="00FC465C">
        <w:rPr>
          <w:rFonts w:ascii="Arial" w:eastAsiaTheme="minorHAnsi" w:hAnsi="Arial" w:cs="Arial"/>
          <w:kern w:val="0"/>
          <w:sz w:val="24"/>
          <w:lang w:eastAsia="en-US"/>
        </w:rPr>
        <w:t>powiedział, że myśli, że tutaj byłby konflikt interesów</w:t>
      </w:r>
      <w:r w:rsidR="00913AF2">
        <w:rPr>
          <w:rFonts w:ascii="Arial" w:eastAsiaTheme="minorHAnsi" w:hAnsi="Arial" w:cs="Arial"/>
          <w:kern w:val="0"/>
          <w:sz w:val="24"/>
          <w:lang w:eastAsia="en-US"/>
        </w:rPr>
        <w:t xml:space="preserve"> i chyba nie mogłoby tak być. </w:t>
      </w:r>
    </w:p>
    <w:p w:rsidR="00FC465C" w:rsidRPr="00FC465C" w:rsidRDefault="00913AF2" w:rsidP="00102B1A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913AF2">
        <w:rPr>
          <w:rFonts w:ascii="Arial" w:eastAsiaTheme="minorHAnsi" w:hAnsi="Arial" w:cs="Arial"/>
          <w:b/>
          <w:kern w:val="0"/>
          <w:sz w:val="24"/>
          <w:lang w:eastAsia="en-US"/>
        </w:rPr>
        <w:t>Pan Krzysztof Dziuba – wicestarosta wieluński</w:t>
      </w:r>
      <w:r w:rsidR="00FC465C" w:rsidRPr="00FC465C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przypomniał, że pan skarbnik pracował, zresztą pan naczelnik też w II LO. </w:t>
      </w:r>
    </w:p>
    <w:p w:rsidR="00913AF2" w:rsidRPr="00913AF2" w:rsidRDefault="00913AF2" w:rsidP="00102B1A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FC465C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Pan Jakub Jurdziński – członek Zarządu </w:t>
      </w:r>
      <w:r w:rsidRPr="00913AF2">
        <w:rPr>
          <w:rFonts w:ascii="Arial" w:eastAsiaTheme="minorHAnsi" w:hAnsi="Arial" w:cs="Arial"/>
          <w:kern w:val="0"/>
          <w:sz w:val="24"/>
          <w:lang w:eastAsia="en-US"/>
        </w:rPr>
        <w:t xml:space="preserve">odpowiedział, że pan skarbnik </w:t>
      </w:r>
      <w:r>
        <w:rPr>
          <w:rFonts w:ascii="Arial" w:eastAsiaTheme="minorHAnsi" w:hAnsi="Arial" w:cs="Arial"/>
          <w:kern w:val="0"/>
          <w:sz w:val="24"/>
          <w:lang w:eastAsia="en-US"/>
        </w:rPr>
        <w:br/>
      </w:r>
      <w:r w:rsidRPr="00913AF2">
        <w:rPr>
          <w:rFonts w:ascii="Arial" w:eastAsiaTheme="minorHAnsi" w:hAnsi="Arial" w:cs="Arial"/>
          <w:kern w:val="0"/>
          <w:sz w:val="24"/>
          <w:lang w:eastAsia="en-US"/>
        </w:rPr>
        <w:t>to jest co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Pr="00913AF2">
        <w:rPr>
          <w:rFonts w:ascii="Arial" w:eastAsiaTheme="minorHAnsi" w:hAnsi="Arial" w:cs="Arial"/>
          <w:kern w:val="0"/>
          <w:sz w:val="24"/>
          <w:lang w:eastAsia="en-US"/>
        </w:rPr>
        <w:t xml:space="preserve">innego 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dodając, że to tak jakbyś miał być swoim szefem jednocześnie. </w:t>
      </w:r>
    </w:p>
    <w:p w:rsidR="006A6DB7" w:rsidRDefault="00FC465C" w:rsidP="00102B1A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9739EE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Pan Zenon Kołodziej – naczelnik Wydziału Edukacji, Kultury, Sportu 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br/>
      </w:r>
      <w:r w:rsidRPr="009739EE">
        <w:rPr>
          <w:rFonts w:ascii="Arial" w:eastAsiaTheme="minorHAnsi" w:hAnsi="Arial" w:cs="Arial"/>
          <w:b/>
          <w:kern w:val="0"/>
          <w:sz w:val="24"/>
          <w:lang w:eastAsia="en-US"/>
        </w:rPr>
        <w:t>i Promocji</w:t>
      </w:r>
      <w:r w:rsidR="00913AF2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 </w:t>
      </w:r>
      <w:r w:rsidR="00913AF2" w:rsidRPr="00913AF2">
        <w:rPr>
          <w:rFonts w:ascii="Arial" w:eastAsiaTheme="minorHAnsi" w:hAnsi="Arial" w:cs="Arial"/>
          <w:kern w:val="0"/>
          <w:sz w:val="24"/>
          <w:lang w:eastAsia="en-US"/>
        </w:rPr>
        <w:t>powiedział, że ta sytuacja jest specyficzna</w:t>
      </w:r>
      <w:r w:rsidR="00913AF2">
        <w:rPr>
          <w:rFonts w:ascii="Arial" w:eastAsiaTheme="minorHAnsi" w:hAnsi="Arial" w:cs="Arial"/>
          <w:kern w:val="0"/>
          <w:sz w:val="24"/>
          <w:lang w:eastAsia="en-US"/>
        </w:rPr>
        <w:t>.</w:t>
      </w:r>
      <w:r w:rsidR="00913AF2" w:rsidRPr="00913AF2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</w:p>
    <w:p w:rsidR="00913AF2" w:rsidRPr="000F6DFB" w:rsidRDefault="00913AF2" w:rsidP="00913AF2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kern w:val="0"/>
          <w:sz w:val="24"/>
          <w:lang w:eastAsia="en-US"/>
        </w:rPr>
      </w:pPr>
      <w:r w:rsidRPr="00C033B7">
        <w:rPr>
          <w:rFonts w:ascii="Arial" w:hAnsi="Arial" w:cs="Arial"/>
          <w:b/>
          <w:sz w:val="24"/>
        </w:rPr>
        <w:t>Pan Marek Kieler – przewodniczący Zarządu Powiatu</w:t>
      </w:r>
      <w:r w:rsidRPr="00C033B7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zaproponował spotkanie na 6.04.br. we wtorek w gabinecie starosty z panią wicedyrektor </w:t>
      </w:r>
      <w:r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>celem przedstawienia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 xml:space="preserve">jej 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propozycji, a pan naczelnik może zasugerować, 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br/>
      </w:r>
      <w:r>
        <w:rPr>
          <w:rFonts w:ascii="Arial" w:eastAsiaTheme="minorHAnsi" w:hAnsi="Arial" w:cs="Arial"/>
          <w:kern w:val="0"/>
          <w:sz w:val="24"/>
          <w:lang w:eastAsia="en-US"/>
        </w:rPr>
        <w:t>aby zastanowiła się nad tą propozycją. Jeżeli nie to będziemy szukać innych rozwiązań nawet</w:t>
      </w:r>
      <w:r w:rsidR="000E73ED">
        <w:rPr>
          <w:rFonts w:ascii="Arial" w:eastAsiaTheme="minorHAnsi" w:hAnsi="Arial" w:cs="Arial"/>
          <w:kern w:val="0"/>
          <w:sz w:val="24"/>
          <w:lang w:eastAsia="en-US"/>
        </w:rPr>
        <w:t>,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="000E73ED">
        <w:rPr>
          <w:rFonts w:ascii="Arial" w:eastAsiaTheme="minorHAnsi" w:hAnsi="Arial" w:cs="Arial"/>
          <w:kern w:val="0"/>
          <w:sz w:val="24"/>
          <w:lang w:eastAsia="en-US"/>
        </w:rPr>
        <w:t xml:space="preserve">jeśli nie będzie chętnych to można połączyć placówki. 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</w:p>
    <w:p w:rsidR="00913AF2" w:rsidRDefault="000E73ED" w:rsidP="00102B1A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9739EE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Pan Zenon Kołodziej – naczelnik Wydziału Edukacji, Kultury, Sportu 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br/>
      </w:r>
      <w:r w:rsidRPr="009739EE">
        <w:rPr>
          <w:rFonts w:ascii="Arial" w:eastAsiaTheme="minorHAnsi" w:hAnsi="Arial" w:cs="Arial"/>
          <w:b/>
          <w:kern w:val="0"/>
          <w:sz w:val="24"/>
          <w:lang w:eastAsia="en-US"/>
        </w:rPr>
        <w:t>i Promocji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kern w:val="0"/>
          <w:sz w:val="24"/>
          <w:lang w:eastAsia="en-US"/>
        </w:rPr>
        <w:t>przyjmuje to</w:t>
      </w:r>
      <w:r w:rsidR="00C435CF">
        <w:rPr>
          <w:rFonts w:ascii="Arial" w:eastAsiaTheme="minorHAnsi" w:hAnsi="Arial" w:cs="Arial"/>
          <w:kern w:val="0"/>
          <w:sz w:val="24"/>
          <w:lang w:eastAsia="en-US"/>
        </w:rPr>
        <w:t>,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co pan starosta powiedział, czyli przedłożenia wstępnej propozycji</w:t>
      </w:r>
      <w:r w:rsidR="00C435CF">
        <w:rPr>
          <w:rFonts w:ascii="Arial" w:eastAsiaTheme="minorHAnsi" w:hAnsi="Arial" w:cs="Arial"/>
          <w:kern w:val="0"/>
          <w:sz w:val="24"/>
          <w:lang w:eastAsia="en-US"/>
        </w:rPr>
        <w:t>, żeby ta osoba przyszła przygotowana na spotkanie dodając, że jeżeli panowie pozwolą to już dzisiaj umówi spotkanie oraz przekaże oficjalną informację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C435CF">
        <w:rPr>
          <w:rFonts w:ascii="Arial" w:eastAsiaTheme="minorHAnsi" w:hAnsi="Arial" w:cs="Arial"/>
          <w:kern w:val="0"/>
          <w:sz w:val="24"/>
          <w:lang w:eastAsia="en-US"/>
        </w:rPr>
        <w:t xml:space="preserve"> co do stanu rzeczy radzie pedagogicznej placówki, bo nauczyciele powinni sobie też zdawać sprawę</w:t>
      </w:r>
      <w:r w:rsidR="004206DA">
        <w:rPr>
          <w:rFonts w:ascii="Arial" w:eastAsiaTheme="minorHAnsi" w:hAnsi="Arial" w:cs="Arial"/>
          <w:kern w:val="0"/>
          <w:sz w:val="24"/>
          <w:lang w:eastAsia="en-US"/>
        </w:rPr>
        <w:t xml:space="preserve"> z tego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4206DA">
        <w:rPr>
          <w:rFonts w:ascii="Arial" w:eastAsiaTheme="minorHAnsi" w:hAnsi="Arial" w:cs="Arial"/>
          <w:kern w:val="0"/>
          <w:sz w:val="24"/>
          <w:lang w:eastAsia="en-US"/>
        </w:rPr>
        <w:t xml:space="preserve"> jaka jest sytuacja i do czego Zarząd Powiatu jest zobligowany, jeżeli konkurs się nie odbył. </w:t>
      </w:r>
      <w:r w:rsidR="00472871">
        <w:rPr>
          <w:rFonts w:ascii="Arial" w:eastAsiaTheme="minorHAnsi" w:hAnsi="Arial" w:cs="Arial"/>
          <w:kern w:val="0"/>
          <w:sz w:val="24"/>
          <w:lang w:eastAsia="en-US"/>
        </w:rPr>
        <w:t>Jak również poprosiłby o przemyślenie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472871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472871">
        <w:rPr>
          <w:rFonts w:ascii="Arial" w:eastAsiaTheme="minorHAnsi" w:hAnsi="Arial" w:cs="Arial"/>
          <w:kern w:val="0"/>
          <w:sz w:val="24"/>
          <w:lang w:eastAsia="en-US"/>
        </w:rPr>
        <w:t>o ile Zarząd na to pozwoli, takiej sytuacji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>, czyli</w:t>
      </w:r>
      <w:r w:rsidR="00472871">
        <w:rPr>
          <w:rFonts w:ascii="Arial" w:eastAsiaTheme="minorHAnsi" w:hAnsi="Arial" w:cs="Arial"/>
          <w:kern w:val="0"/>
          <w:sz w:val="24"/>
          <w:lang w:eastAsia="en-US"/>
        </w:rPr>
        <w:t xml:space="preserve"> drugiej osobie pełniącej funkcję kierowniczą, a mianowicie kierownikowi kształcenia praktycznego w tej szkole.</w:t>
      </w:r>
      <w:r w:rsidR="00FD06BB">
        <w:rPr>
          <w:rFonts w:ascii="Arial" w:eastAsiaTheme="minorHAnsi" w:hAnsi="Arial" w:cs="Arial"/>
          <w:kern w:val="0"/>
          <w:sz w:val="24"/>
          <w:lang w:eastAsia="en-US"/>
        </w:rPr>
        <w:t xml:space="preserve"> Zwrócił uwagę, bo mówimy o </w:t>
      </w:r>
      <w:r w:rsidR="00FD06BB" w:rsidRPr="00DA412B">
        <w:rPr>
          <w:rFonts w:ascii="Arial" w:eastAsiaTheme="minorHAnsi" w:hAnsi="Arial" w:cs="Arial"/>
          <w:i/>
          <w:kern w:val="0"/>
          <w:sz w:val="24"/>
          <w:lang w:eastAsia="en-US"/>
        </w:rPr>
        <w:t>p.o</w:t>
      </w:r>
      <w:r w:rsidR="00FD06BB">
        <w:rPr>
          <w:rFonts w:ascii="Arial" w:eastAsiaTheme="minorHAnsi" w:hAnsi="Arial" w:cs="Arial"/>
          <w:kern w:val="0"/>
          <w:sz w:val="24"/>
          <w:lang w:eastAsia="en-US"/>
        </w:rPr>
        <w:t xml:space="preserve">. dyrektora, ale za tym pójdą kwestie jeszcze dwóch stanowisk, a mianowicie osoby, która </w:t>
      </w:r>
      <w:r w:rsidR="0050334A">
        <w:rPr>
          <w:rFonts w:ascii="Arial" w:eastAsiaTheme="minorHAnsi" w:hAnsi="Arial" w:cs="Arial"/>
          <w:kern w:val="0"/>
          <w:sz w:val="24"/>
          <w:lang w:eastAsia="en-US"/>
        </w:rPr>
        <w:t xml:space="preserve">miałaby pełnić funkcję zastępcy dyrektora 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50334A">
        <w:rPr>
          <w:rFonts w:ascii="Arial" w:eastAsiaTheme="minorHAnsi" w:hAnsi="Arial" w:cs="Arial"/>
          <w:kern w:val="0"/>
          <w:sz w:val="24"/>
          <w:lang w:eastAsia="en-US"/>
        </w:rPr>
        <w:t xml:space="preserve">i tutaj nowo powołany dyrektor, zakłada, że pełniący obowiązki będzie musiał 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50334A">
        <w:rPr>
          <w:rFonts w:ascii="Arial" w:eastAsiaTheme="minorHAnsi" w:hAnsi="Arial" w:cs="Arial"/>
          <w:kern w:val="0"/>
          <w:sz w:val="24"/>
          <w:lang w:eastAsia="en-US"/>
        </w:rPr>
        <w:t>tą decyzję skonsultować, czyli wystąpić o opinię do Zarządu Powiatu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 xml:space="preserve">, zarówno 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lastRenderedPageBreak/>
        <w:t xml:space="preserve">w jednym </w:t>
      </w:r>
      <w:r w:rsidR="00D70157">
        <w:rPr>
          <w:rFonts w:ascii="Arial" w:eastAsiaTheme="minorHAnsi" w:hAnsi="Arial" w:cs="Arial"/>
          <w:kern w:val="0"/>
          <w:sz w:val="24"/>
          <w:lang w:eastAsia="en-US"/>
        </w:rPr>
        <w:t>jak i w dr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>ugim przypadku. Jeżeli zastępca –</w:t>
      </w:r>
      <w:r w:rsidR="00D70157">
        <w:rPr>
          <w:rFonts w:ascii="Arial" w:eastAsiaTheme="minorHAnsi" w:hAnsi="Arial" w:cs="Arial"/>
          <w:kern w:val="0"/>
          <w:sz w:val="24"/>
          <w:lang w:eastAsia="en-US"/>
        </w:rPr>
        <w:t xml:space="preserve"> zakłada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 xml:space="preserve"> -</w:t>
      </w:r>
      <w:r w:rsidR="00D70157">
        <w:rPr>
          <w:rFonts w:ascii="Arial" w:eastAsiaTheme="minorHAnsi" w:hAnsi="Arial" w:cs="Arial"/>
          <w:kern w:val="0"/>
          <w:sz w:val="24"/>
          <w:lang w:eastAsia="en-US"/>
        </w:rPr>
        <w:t xml:space="preserve"> przyjmie </w:t>
      </w:r>
      <w:r w:rsidR="00D70157" w:rsidRPr="00DA412B">
        <w:rPr>
          <w:rFonts w:ascii="Arial" w:eastAsiaTheme="minorHAnsi" w:hAnsi="Arial" w:cs="Arial"/>
          <w:i/>
          <w:kern w:val="0"/>
          <w:sz w:val="24"/>
          <w:lang w:eastAsia="en-US"/>
        </w:rPr>
        <w:t>p.o</w:t>
      </w:r>
      <w:r w:rsidR="00D70157">
        <w:rPr>
          <w:rFonts w:ascii="Arial" w:eastAsiaTheme="minorHAnsi" w:hAnsi="Arial" w:cs="Arial"/>
          <w:kern w:val="0"/>
          <w:sz w:val="24"/>
          <w:lang w:eastAsia="en-US"/>
        </w:rPr>
        <w:t xml:space="preserve">., 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D70157">
        <w:rPr>
          <w:rFonts w:ascii="Arial" w:eastAsiaTheme="minorHAnsi" w:hAnsi="Arial" w:cs="Arial"/>
          <w:kern w:val="0"/>
          <w:sz w:val="24"/>
          <w:lang w:eastAsia="en-US"/>
        </w:rPr>
        <w:t xml:space="preserve">to będzie musiał poszukać osoby, która zechce z nim współpracować na stanowisku zastępcy dyrektora i to samo, jeżeli chodzi o kierownika kształcenia praktycznego. 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>Sprawdzi</w:t>
      </w:r>
      <w:r w:rsidR="00F04367">
        <w:rPr>
          <w:rFonts w:ascii="Arial" w:eastAsiaTheme="minorHAnsi" w:hAnsi="Arial" w:cs="Arial"/>
          <w:kern w:val="0"/>
          <w:sz w:val="24"/>
          <w:lang w:eastAsia="en-US"/>
        </w:rPr>
        <w:t>ł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 xml:space="preserve"> to, co nie wymaga</w:t>
      </w:r>
      <w:r w:rsidR="00B24C0D">
        <w:rPr>
          <w:rFonts w:ascii="Arial" w:eastAsiaTheme="minorHAnsi" w:hAnsi="Arial" w:cs="Arial"/>
          <w:kern w:val="0"/>
          <w:sz w:val="24"/>
          <w:lang w:eastAsia="en-US"/>
        </w:rPr>
        <w:t xml:space="preserve"> ingerencji ani w dane osobowe, ani w akta osobowe pracowników jakiekolwiek są tylko w placówce poza aktami osobowymi dyrektora</w:t>
      </w:r>
      <w:r w:rsidR="00DA412B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B24C0D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="00B24C0D">
        <w:rPr>
          <w:rFonts w:ascii="Arial" w:eastAsiaTheme="minorHAnsi" w:hAnsi="Arial" w:cs="Arial"/>
          <w:kern w:val="0"/>
          <w:sz w:val="24"/>
          <w:lang w:eastAsia="en-US"/>
        </w:rPr>
        <w:br/>
        <w:t>do których ma pełny dostęp, a mianowicie</w:t>
      </w:r>
      <w:r w:rsidR="000678B1">
        <w:rPr>
          <w:rFonts w:ascii="Arial" w:eastAsiaTheme="minorHAnsi" w:hAnsi="Arial" w:cs="Arial"/>
          <w:kern w:val="0"/>
          <w:sz w:val="24"/>
          <w:lang w:eastAsia="en-US"/>
        </w:rPr>
        <w:t xml:space="preserve"> nie tylko pani Maria Mikoda jako </w:t>
      </w:r>
      <w:r w:rsidR="000678B1" w:rsidRPr="00DA412B">
        <w:rPr>
          <w:rFonts w:ascii="Arial" w:eastAsiaTheme="minorHAnsi" w:hAnsi="Arial" w:cs="Arial"/>
          <w:i/>
          <w:kern w:val="0"/>
          <w:sz w:val="24"/>
          <w:lang w:eastAsia="en-US"/>
        </w:rPr>
        <w:t>p.o.</w:t>
      </w:r>
      <w:r w:rsidR="000678B1">
        <w:rPr>
          <w:rFonts w:ascii="Arial" w:eastAsiaTheme="minorHAnsi" w:hAnsi="Arial" w:cs="Arial"/>
          <w:kern w:val="0"/>
          <w:sz w:val="24"/>
          <w:lang w:eastAsia="en-US"/>
        </w:rPr>
        <w:t xml:space="preserve"> dyrektora ma obowiązki powierzone do 31.08., ale pani Kamila Prange poprzedni dyrektor również powierzyła obowiązki zastępcy dyrektora i kierownikowi kształcenia zawodowego do końca swojej nazwijmy to kadencji, czyli do 31.08. To samo zrobiła pani Mikoda przejmując obowiązki jesienią minionego roku, czyli mamy 3 stanowiska kierownicze, na które to osoby są powołane do 31.08.2021 r. </w:t>
      </w:r>
      <w:r w:rsidR="00B24C0D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="00D70157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="00472871">
        <w:rPr>
          <w:rFonts w:ascii="Arial" w:eastAsiaTheme="minorHAnsi" w:hAnsi="Arial" w:cs="Arial"/>
          <w:kern w:val="0"/>
          <w:sz w:val="24"/>
          <w:lang w:eastAsia="en-US"/>
        </w:rPr>
        <w:t xml:space="preserve">  </w:t>
      </w:r>
    </w:p>
    <w:p w:rsidR="00913AF2" w:rsidRDefault="000678B1" w:rsidP="00102B1A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0678B1">
        <w:rPr>
          <w:rFonts w:ascii="Arial" w:eastAsiaTheme="minorHAnsi" w:hAnsi="Arial" w:cs="Arial"/>
          <w:b/>
          <w:kern w:val="0"/>
          <w:sz w:val="24"/>
          <w:lang w:eastAsia="en-US"/>
        </w:rPr>
        <w:t>Pan Marek Kieler – przewodniczący Zarządu Powiatu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podkreślił, że trzeba wykonać ten pierwszy krok </w:t>
      </w:r>
      <w:r w:rsidR="007A4A01">
        <w:rPr>
          <w:rFonts w:ascii="Arial" w:eastAsiaTheme="minorHAnsi" w:hAnsi="Arial" w:cs="Arial"/>
          <w:kern w:val="0"/>
          <w:sz w:val="24"/>
          <w:lang w:eastAsia="en-US"/>
        </w:rPr>
        <w:t xml:space="preserve">i zorganizować spotkanie, a także radzie pedagogicznej przedstawić problem, który jest. </w:t>
      </w:r>
    </w:p>
    <w:p w:rsidR="007A4A01" w:rsidRDefault="007A4A01" w:rsidP="00102B1A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7A4A01">
        <w:rPr>
          <w:rFonts w:ascii="Arial" w:eastAsiaTheme="minorHAnsi" w:hAnsi="Arial" w:cs="Arial"/>
          <w:b/>
          <w:kern w:val="0"/>
          <w:sz w:val="24"/>
          <w:lang w:eastAsia="en-US"/>
        </w:rPr>
        <w:t>Pan Krzysztof Dziuba – wicestarosta wieluński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powiedział, że jutro chętnie z panem naczelnikiem może podjechać do pani wicedyrektor i razem porozmawiać. </w:t>
      </w:r>
    </w:p>
    <w:p w:rsidR="007A4A01" w:rsidRPr="00D10341" w:rsidRDefault="007A4A01" w:rsidP="00102B1A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9739EE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Pan Zenon Kołodziej – naczelnik Wydziału Edukacji, Kultury, Sportu 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br/>
      </w:r>
      <w:r w:rsidRPr="009739EE">
        <w:rPr>
          <w:rFonts w:ascii="Arial" w:eastAsiaTheme="minorHAnsi" w:hAnsi="Arial" w:cs="Arial"/>
          <w:b/>
          <w:kern w:val="0"/>
          <w:sz w:val="24"/>
          <w:lang w:eastAsia="en-US"/>
        </w:rPr>
        <w:t>i Promocji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 </w:t>
      </w:r>
      <w:r w:rsidR="00D10341" w:rsidRPr="00D10341">
        <w:rPr>
          <w:rFonts w:ascii="Arial" w:eastAsiaTheme="minorHAnsi" w:hAnsi="Arial" w:cs="Arial"/>
          <w:kern w:val="0"/>
          <w:sz w:val="24"/>
          <w:lang w:eastAsia="en-US"/>
        </w:rPr>
        <w:t xml:space="preserve">dodał, że jeśli Zarząd będzie skłonny do rzeczy, o których była mowa, </w:t>
      </w:r>
      <w:r w:rsidR="00AE304B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D10341" w:rsidRPr="00D10341">
        <w:rPr>
          <w:rFonts w:ascii="Arial" w:eastAsiaTheme="minorHAnsi" w:hAnsi="Arial" w:cs="Arial"/>
          <w:kern w:val="0"/>
          <w:sz w:val="24"/>
          <w:lang w:eastAsia="en-US"/>
        </w:rPr>
        <w:t>to będzie podejmował te czynnoś</w:t>
      </w:r>
      <w:r w:rsidR="00AE304B">
        <w:rPr>
          <w:rFonts w:ascii="Arial" w:eastAsiaTheme="minorHAnsi" w:hAnsi="Arial" w:cs="Arial"/>
          <w:kern w:val="0"/>
          <w:sz w:val="24"/>
          <w:lang w:eastAsia="en-US"/>
        </w:rPr>
        <w:t xml:space="preserve">ci i na jutro umówi spotkanie i wówczas skonsultuje godzinę spotkania.  </w:t>
      </w:r>
    </w:p>
    <w:p w:rsidR="007A4A01" w:rsidRPr="00AE304B" w:rsidRDefault="007A4A01" w:rsidP="00102B1A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0678B1">
        <w:rPr>
          <w:rFonts w:ascii="Arial" w:eastAsiaTheme="minorHAnsi" w:hAnsi="Arial" w:cs="Arial"/>
          <w:b/>
          <w:kern w:val="0"/>
          <w:sz w:val="24"/>
          <w:lang w:eastAsia="en-US"/>
        </w:rPr>
        <w:t>Pan Marek Kieler – przewodniczący Zarządu P</w:t>
      </w:r>
      <w:r w:rsidR="00AE304B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owiatu </w:t>
      </w:r>
      <w:r w:rsidR="00AE304B" w:rsidRPr="00AE304B">
        <w:rPr>
          <w:rFonts w:ascii="Arial" w:eastAsiaTheme="minorHAnsi" w:hAnsi="Arial" w:cs="Arial"/>
          <w:kern w:val="0"/>
          <w:sz w:val="24"/>
          <w:lang w:eastAsia="en-US"/>
        </w:rPr>
        <w:t xml:space="preserve">podkreślił, </w:t>
      </w:r>
      <w:r w:rsidR="00AE304B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AE304B" w:rsidRPr="00AE304B">
        <w:rPr>
          <w:rFonts w:ascii="Arial" w:eastAsiaTheme="minorHAnsi" w:hAnsi="Arial" w:cs="Arial"/>
          <w:kern w:val="0"/>
          <w:sz w:val="24"/>
          <w:lang w:eastAsia="en-US"/>
        </w:rPr>
        <w:t>że na ten moment przyjmują takie rozwią</w:t>
      </w:r>
      <w:r w:rsidR="005679F0">
        <w:rPr>
          <w:rFonts w:ascii="Arial" w:eastAsiaTheme="minorHAnsi" w:hAnsi="Arial" w:cs="Arial"/>
          <w:kern w:val="0"/>
          <w:sz w:val="24"/>
          <w:lang w:eastAsia="en-US"/>
        </w:rPr>
        <w:t>zanie, a co będzie dalej</w:t>
      </w:r>
      <w:r w:rsidR="00F04367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5679F0">
        <w:rPr>
          <w:rFonts w:ascii="Arial" w:eastAsiaTheme="minorHAnsi" w:hAnsi="Arial" w:cs="Arial"/>
          <w:kern w:val="0"/>
          <w:sz w:val="24"/>
          <w:lang w:eastAsia="en-US"/>
        </w:rPr>
        <w:t xml:space="preserve"> to się okaże. Konkluzja jest taka, że jutro jest spotkanie. Zapytał, czy jest taka zgoda. </w:t>
      </w:r>
      <w:r w:rsidR="005679F0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5679F0" w:rsidRPr="005679F0">
        <w:rPr>
          <w:rFonts w:ascii="Arial" w:eastAsiaTheme="minorHAnsi" w:hAnsi="Arial" w:cs="Arial"/>
          <w:i/>
          <w:kern w:val="0"/>
          <w:sz w:val="24"/>
          <w:lang w:eastAsia="en-US"/>
        </w:rPr>
        <w:t>Nikt nie wyraził sprzeciwu</w:t>
      </w:r>
      <w:r w:rsidR="005679F0">
        <w:rPr>
          <w:rFonts w:ascii="Arial" w:eastAsiaTheme="minorHAnsi" w:hAnsi="Arial" w:cs="Arial"/>
          <w:kern w:val="0"/>
          <w:sz w:val="24"/>
          <w:lang w:eastAsia="en-US"/>
        </w:rPr>
        <w:t xml:space="preserve">. Zamknął punt. </w:t>
      </w:r>
      <w:r w:rsidR="00AE304B" w:rsidRPr="00AE304B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</w:p>
    <w:p w:rsidR="007A4A01" w:rsidRPr="00913AF2" w:rsidRDefault="007A4A01" w:rsidP="00102B1A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</w:p>
    <w:p w:rsidR="006D6700" w:rsidRPr="006D6700" w:rsidRDefault="006D6700" w:rsidP="006D6700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6D6700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6D6700">
        <w:rPr>
          <w:rFonts w:ascii="Arial" w:hAnsi="Arial" w:cs="Arial"/>
          <w:i/>
        </w:rPr>
        <w:t xml:space="preserve">Zarząd Powiatu w Wieluniu podjął decyzję o podjęciu rozmów z obecnym </w:t>
      </w:r>
      <w:r w:rsidRPr="006D6700">
        <w:rPr>
          <w:rFonts w:ascii="Arial" w:hAnsi="Arial" w:cs="Arial"/>
          <w:i/>
        </w:rPr>
        <w:br/>
        <w:t xml:space="preserve">Wicedyrektorem Zespołu Szkół nr 3 im. Mikołaja Kopernika w Wieluniu w sprawie powierzenia pełnienia obowiązków dyrektora szkoły wicedyrektorowi od dnia </w:t>
      </w:r>
      <w:r>
        <w:rPr>
          <w:rFonts w:ascii="Arial" w:hAnsi="Arial" w:cs="Arial"/>
          <w:i/>
        </w:rPr>
        <w:br/>
      </w:r>
      <w:r w:rsidRPr="006D6700">
        <w:rPr>
          <w:rFonts w:ascii="Arial" w:hAnsi="Arial" w:cs="Arial"/>
          <w:i/>
        </w:rPr>
        <w:t xml:space="preserve">1.09. 2021 r. na okres nie dłuższy niż 10 miesięcy.  </w:t>
      </w:r>
    </w:p>
    <w:p w:rsidR="0087207E" w:rsidRDefault="006D6700" w:rsidP="00700919">
      <w:pPr>
        <w:pStyle w:val="Tekstpodstawowy"/>
        <w:tabs>
          <w:tab w:val="left" w:pos="142"/>
        </w:tabs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Materiał w ww. sprawie stanowi załącznik do protokołu. </w:t>
      </w:r>
    </w:p>
    <w:p w:rsidR="00A75917" w:rsidRDefault="00A75917" w:rsidP="00700919">
      <w:pPr>
        <w:pStyle w:val="Tekstpodstawowy"/>
        <w:tabs>
          <w:tab w:val="left" w:pos="142"/>
        </w:tabs>
        <w:rPr>
          <w:rFonts w:ascii="Arial" w:hAnsi="Arial" w:cs="Arial"/>
          <w:i/>
          <w:sz w:val="24"/>
        </w:rPr>
      </w:pPr>
    </w:p>
    <w:p w:rsidR="005679F0" w:rsidRPr="005679F0" w:rsidRDefault="005679F0" w:rsidP="005679F0">
      <w:pPr>
        <w:pStyle w:val="Tekstpodstawowy"/>
        <w:tabs>
          <w:tab w:val="left" w:pos="142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5679F0">
        <w:rPr>
          <w:rFonts w:ascii="Arial" w:hAnsi="Arial" w:cs="Arial"/>
          <w:b/>
          <w:sz w:val="24"/>
        </w:rPr>
        <w:t>Pkt 12</w:t>
      </w:r>
    </w:p>
    <w:p w:rsidR="005679F0" w:rsidRPr="005679F0" w:rsidRDefault="005679F0" w:rsidP="005679F0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</w:rPr>
      </w:pPr>
      <w:r w:rsidRPr="005679F0">
        <w:rPr>
          <w:rFonts w:ascii="Arial" w:hAnsi="Arial" w:cs="Arial"/>
          <w:b/>
        </w:rPr>
        <w:t xml:space="preserve">Zapoznanie z informacją o przebiegu spotkania kandydatów zgłoszonych </w:t>
      </w:r>
      <w:r>
        <w:rPr>
          <w:rFonts w:ascii="Arial" w:hAnsi="Arial" w:cs="Arial"/>
          <w:b/>
        </w:rPr>
        <w:br/>
      </w:r>
      <w:r w:rsidRPr="005679F0">
        <w:rPr>
          <w:rFonts w:ascii="Arial" w:hAnsi="Arial" w:cs="Arial"/>
          <w:b/>
        </w:rPr>
        <w:t xml:space="preserve">w procesie naboru na członka do Powiatowej Rady Działalności </w:t>
      </w:r>
      <w:r>
        <w:rPr>
          <w:rFonts w:ascii="Arial" w:hAnsi="Arial" w:cs="Arial"/>
          <w:b/>
        </w:rPr>
        <w:t xml:space="preserve">Pożytku </w:t>
      </w:r>
      <w:r>
        <w:rPr>
          <w:rFonts w:ascii="Arial" w:hAnsi="Arial" w:cs="Arial"/>
          <w:b/>
        </w:rPr>
        <w:lastRenderedPageBreak/>
        <w:t xml:space="preserve">Publicznego w Wieluniu </w:t>
      </w:r>
      <w:r w:rsidRPr="005679F0">
        <w:rPr>
          <w:rFonts w:ascii="Arial" w:hAnsi="Arial" w:cs="Arial"/>
          <w:b/>
        </w:rPr>
        <w:t xml:space="preserve">oraz zaplanowanie kontynuacji działań </w:t>
      </w:r>
      <w:r>
        <w:rPr>
          <w:rFonts w:ascii="Arial" w:hAnsi="Arial" w:cs="Arial"/>
          <w:b/>
        </w:rPr>
        <w:br/>
      </w:r>
      <w:r w:rsidRPr="005679F0">
        <w:rPr>
          <w:rFonts w:ascii="Arial" w:hAnsi="Arial" w:cs="Arial"/>
          <w:b/>
        </w:rPr>
        <w:t xml:space="preserve">w przedmiotowej sprawie. </w:t>
      </w:r>
    </w:p>
    <w:p w:rsidR="005679F0" w:rsidRDefault="005679F0" w:rsidP="00700919">
      <w:pPr>
        <w:pStyle w:val="Tekstpodstawowy"/>
        <w:tabs>
          <w:tab w:val="left" w:pos="142"/>
        </w:tabs>
        <w:rPr>
          <w:rFonts w:ascii="Arial" w:hAnsi="Arial" w:cs="Arial"/>
          <w:i/>
          <w:sz w:val="24"/>
        </w:rPr>
      </w:pPr>
    </w:p>
    <w:p w:rsidR="005679F0" w:rsidRPr="00C829D5" w:rsidRDefault="005679F0" w:rsidP="00C829D5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0678B1">
        <w:rPr>
          <w:rFonts w:ascii="Arial" w:eastAsiaTheme="minorHAnsi" w:hAnsi="Arial" w:cs="Arial"/>
          <w:b/>
          <w:kern w:val="0"/>
          <w:sz w:val="24"/>
          <w:lang w:eastAsia="en-US"/>
        </w:rPr>
        <w:t>Pan Marek Kieler – przewodniczący Zarządu Powiatu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podkreślił, </w:t>
      </w:r>
      <w:r w:rsidR="00C829D5">
        <w:rPr>
          <w:rFonts w:ascii="Arial" w:eastAsiaTheme="minorHAnsi" w:hAnsi="Arial" w:cs="Arial"/>
          <w:kern w:val="0"/>
          <w:sz w:val="24"/>
          <w:lang w:eastAsia="en-US"/>
        </w:rPr>
        <w:br/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że </w:t>
      </w:r>
      <w:r w:rsidR="00C829D5">
        <w:rPr>
          <w:rFonts w:ascii="Arial" w:eastAsiaTheme="minorHAnsi" w:hAnsi="Arial" w:cs="Arial"/>
          <w:kern w:val="0"/>
          <w:sz w:val="24"/>
          <w:lang w:eastAsia="en-US"/>
        </w:rPr>
        <w:t xml:space="preserve">ta sprawa była poruszana na sesji Rady Powiatu i pan naczelnik już to tłumaczył. Zwrócił uwagę na koncepcję zakończenia. Udzielił głosu panu naczelnikowi.  </w:t>
      </w:r>
      <w:r w:rsidR="00C829D5">
        <w:rPr>
          <w:rFonts w:ascii="Arial" w:eastAsiaTheme="minorHAnsi" w:hAnsi="Arial" w:cs="Arial"/>
          <w:kern w:val="0"/>
          <w:sz w:val="24"/>
          <w:lang w:eastAsia="en-US"/>
        </w:rPr>
        <w:tab/>
      </w:r>
      <w:r w:rsidR="00C829D5">
        <w:rPr>
          <w:rFonts w:ascii="Arial" w:eastAsiaTheme="minorHAnsi" w:hAnsi="Arial" w:cs="Arial"/>
          <w:kern w:val="0"/>
          <w:sz w:val="24"/>
          <w:lang w:eastAsia="en-US"/>
        </w:rPr>
        <w:tab/>
      </w:r>
      <w:r w:rsidRPr="009739EE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Pan Zenon Kołodziej – naczelnik Wydziału Edukacji, Kultury, Sportu 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br/>
      </w:r>
      <w:r w:rsidRPr="009739EE">
        <w:rPr>
          <w:rFonts w:ascii="Arial" w:eastAsiaTheme="minorHAnsi" w:hAnsi="Arial" w:cs="Arial"/>
          <w:b/>
          <w:kern w:val="0"/>
          <w:sz w:val="24"/>
          <w:lang w:eastAsia="en-US"/>
        </w:rPr>
        <w:t>i Promocji</w:t>
      </w:r>
      <w:r w:rsidR="00C829D5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 </w:t>
      </w:r>
      <w:r w:rsidR="00C829D5" w:rsidRPr="00C829D5">
        <w:rPr>
          <w:rFonts w:ascii="Arial" w:eastAsiaTheme="minorHAnsi" w:hAnsi="Arial" w:cs="Arial"/>
          <w:kern w:val="0"/>
          <w:sz w:val="24"/>
          <w:lang w:eastAsia="en-US"/>
        </w:rPr>
        <w:t xml:space="preserve">omówił przedmiotową sprawę. </w:t>
      </w:r>
      <w:r w:rsidR="006350DC">
        <w:rPr>
          <w:rFonts w:ascii="Arial" w:eastAsiaTheme="minorHAnsi" w:hAnsi="Arial" w:cs="Arial"/>
          <w:kern w:val="0"/>
          <w:sz w:val="24"/>
          <w:lang w:eastAsia="en-US"/>
        </w:rPr>
        <w:t xml:space="preserve">Dodał, że wskazali jedynie małą zmianę, jeśli chodzi o tryb głosowania, który nie naruszy demokratycznych zasad, </w:t>
      </w:r>
      <w:r w:rsidR="006350DC">
        <w:rPr>
          <w:rFonts w:ascii="Arial" w:eastAsiaTheme="minorHAnsi" w:hAnsi="Arial" w:cs="Arial"/>
          <w:kern w:val="0"/>
          <w:sz w:val="24"/>
          <w:lang w:eastAsia="en-US"/>
        </w:rPr>
        <w:br/>
        <w:t>a mianowicie wskazać, iż kandydaci głosują, wybierają</w:t>
      </w:r>
      <w:r w:rsidR="00F04367">
        <w:rPr>
          <w:rFonts w:ascii="Arial" w:eastAsiaTheme="minorHAnsi" w:hAnsi="Arial" w:cs="Arial"/>
          <w:kern w:val="0"/>
          <w:sz w:val="24"/>
          <w:lang w:eastAsia="en-US"/>
        </w:rPr>
        <w:t>c</w:t>
      </w:r>
      <w:r w:rsidR="006350DC">
        <w:rPr>
          <w:rFonts w:ascii="Arial" w:eastAsiaTheme="minorHAnsi" w:hAnsi="Arial" w:cs="Arial"/>
          <w:kern w:val="0"/>
          <w:sz w:val="24"/>
          <w:lang w:eastAsia="en-US"/>
        </w:rPr>
        <w:t xml:space="preserve"> członka z pominięciem siebie, co pozwoli definitywnie rozstrzygnąć tą rywalizację </w:t>
      </w:r>
      <w:r w:rsidR="00F426FC">
        <w:rPr>
          <w:rFonts w:ascii="Arial" w:eastAsiaTheme="minorHAnsi" w:hAnsi="Arial" w:cs="Arial"/>
          <w:kern w:val="0"/>
          <w:sz w:val="24"/>
          <w:lang w:eastAsia="en-US"/>
        </w:rPr>
        <w:t xml:space="preserve">o miejsce w składzie tej Rady. </w:t>
      </w:r>
      <w:r w:rsidR="006350DC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</w:p>
    <w:p w:rsidR="00C829D5" w:rsidRDefault="00C829D5" w:rsidP="00C829D5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7A4A01">
        <w:rPr>
          <w:rFonts w:ascii="Arial" w:eastAsiaTheme="minorHAnsi" w:hAnsi="Arial" w:cs="Arial"/>
          <w:b/>
          <w:kern w:val="0"/>
          <w:sz w:val="24"/>
          <w:lang w:eastAsia="en-US"/>
        </w:rPr>
        <w:t>Pan Krzysztof Dziuba – wicestarosta wieluński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powiedział, że </w:t>
      </w:r>
      <w:r w:rsidR="00F426FC">
        <w:rPr>
          <w:rFonts w:ascii="Arial" w:eastAsiaTheme="minorHAnsi" w:hAnsi="Arial" w:cs="Arial"/>
          <w:kern w:val="0"/>
          <w:sz w:val="24"/>
          <w:lang w:eastAsia="en-US"/>
        </w:rPr>
        <w:t xml:space="preserve">mogą być wtedy głosy nieważne. 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</w:p>
    <w:p w:rsidR="005679F0" w:rsidRPr="00F426FC" w:rsidRDefault="00F426FC" w:rsidP="00C47268">
      <w:pPr>
        <w:pStyle w:val="Tekstpodstawowy"/>
        <w:tabs>
          <w:tab w:val="left" w:pos="142"/>
        </w:tabs>
        <w:spacing w:after="0" w:line="360" w:lineRule="auto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>
        <w:rPr>
          <w:rFonts w:ascii="Arial" w:eastAsiaTheme="minorHAnsi" w:hAnsi="Arial" w:cs="Arial"/>
          <w:b/>
          <w:kern w:val="0"/>
          <w:sz w:val="24"/>
          <w:lang w:eastAsia="en-US"/>
        </w:rPr>
        <w:tab/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tab/>
      </w:r>
      <w:r w:rsidRPr="009739EE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Pan Zenon Kołodziej – naczelnik Wydziału Edukacji, Kultury, Sportu 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br/>
      </w:r>
      <w:r w:rsidRPr="009739EE">
        <w:rPr>
          <w:rFonts w:ascii="Arial" w:eastAsiaTheme="minorHAnsi" w:hAnsi="Arial" w:cs="Arial"/>
          <w:b/>
          <w:kern w:val="0"/>
          <w:sz w:val="24"/>
          <w:lang w:eastAsia="en-US"/>
        </w:rPr>
        <w:t>i Promocji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 </w:t>
      </w:r>
      <w:r w:rsidRPr="00F426FC">
        <w:rPr>
          <w:rFonts w:ascii="Arial" w:eastAsiaTheme="minorHAnsi" w:hAnsi="Arial" w:cs="Arial"/>
          <w:kern w:val="0"/>
          <w:sz w:val="24"/>
          <w:lang w:eastAsia="en-US"/>
        </w:rPr>
        <w:t xml:space="preserve">dodał, że proponował drugą turę, czyli powtórzenie głosowania, </w:t>
      </w:r>
      <w:r>
        <w:rPr>
          <w:rFonts w:ascii="Arial" w:eastAsiaTheme="minorHAnsi" w:hAnsi="Arial" w:cs="Arial"/>
          <w:kern w:val="0"/>
          <w:sz w:val="24"/>
          <w:lang w:eastAsia="en-US"/>
        </w:rPr>
        <w:br/>
      </w:r>
      <w:r w:rsidRPr="00F426FC">
        <w:rPr>
          <w:rFonts w:ascii="Arial" w:eastAsiaTheme="minorHAnsi" w:hAnsi="Arial" w:cs="Arial"/>
          <w:kern w:val="0"/>
          <w:sz w:val="24"/>
          <w:lang w:eastAsia="en-US"/>
        </w:rPr>
        <w:t xml:space="preserve">ale obecni na spotkaniu kandydaci </w:t>
      </w:r>
      <w:r w:rsidR="00F04367">
        <w:rPr>
          <w:rFonts w:ascii="Arial" w:eastAsiaTheme="minorHAnsi" w:hAnsi="Arial" w:cs="Arial"/>
          <w:kern w:val="0"/>
          <w:sz w:val="24"/>
          <w:lang w:eastAsia="en-US"/>
        </w:rPr>
        <w:t xml:space="preserve">- </w:t>
      </w:r>
      <w:r w:rsidRPr="00F426FC">
        <w:rPr>
          <w:rFonts w:ascii="Arial" w:eastAsiaTheme="minorHAnsi" w:hAnsi="Arial" w:cs="Arial"/>
          <w:kern w:val="0"/>
          <w:sz w:val="24"/>
          <w:lang w:eastAsia="en-US"/>
        </w:rPr>
        <w:t>spośród 6 były 4 osoby</w:t>
      </w:r>
      <w:r w:rsidR="00F04367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Pr="00F426FC">
        <w:rPr>
          <w:rFonts w:ascii="Arial" w:eastAsiaTheme="minorHAnsi" w:hAnsi="Arial" w:cs="Arial"/>
          <w:kern w:val="0"/>
          <w:sz w:val="24"/>
          <w:lang w:eastAsia="en-US"/>
        </w:rPr>
        <w:t xml:space="preserve"> nie chciałby powtórnego głosowania tylko prosili, aby przekazać tą decyzję Zarządowi. </w:t>
      </w:r>
      <w:r w:rsidR="00A33456">
        <w:rPr>
          <w:rFonts w:ascii="Arial" w:eastAsiaTheme="minorHAnsi" w:hAnsi="Arial" w:cs="Arial"/>
          <w:kern w:val="0"/>
          <w:sz w:val="24"/>
          <w:lang w:eastAsia="en-US"/>
        </w:rPr>
        <w:t xml:space="preserve">Jeżeli Zarząd zdecyduje, że wprowadzenie tej zmiany dotyczącej trybu </w:t>
      </w:r>
      <w:r w:rsidR="00F04367">
        <w:rPr>
          <w:rFonts w:ascii="Arial" w:eastAsiaTheme="minorHAnsi" w:hAnsi="Arial" w:cs="Arial"/>
          <w:kern w:val="0"/>
          <w:sz w:val="24"/>
          <w:lang w:eastAsia="en-US"/>
        </w:rPr>
        <w:t>głosowania może być nieskuteczne</w:t>
      </w:r>
      <w:r w:rsidR="00A33456">
        <w:rPr>
          <w:rFonts w:ascii="Arial" w:eastAsiaTheme="minorHAnsi" w:hAnsi="Arial" w:cs="Arial"/>
          <w:kern w:val="0"/>
          <w:sz w:val="24"/>
          <w:lang w:eastAsia="en-US"/>
        </w:rPr>
        <w:t>, czy nieodpowiedni</w:t>
      </w:r>
      <w:r w:rsidR="00F04367">
        <w:rPr>
          <w:rFonts w:ascii="Arial" w:eastAsiaTheme="minorHAnsi" w:hAnsi="Arial" w:cs="Arial"/>
          <w:kern w:val="0"/>
          <w:sz w:val="24"/>
          <w:lang w:eastAsia="en-US"/>
        </w:rPr>
        <w:t>e,</w:t>
      </w:r>
      <w:r w:rsidR="00A33456">
        <w:rPr>
          <w:rFonts w:ascii="Arial" w:eastAsiaTheme="minorHAnsi" w:hAnsi="Arial" w:cs="Arial"/>
          <w:kern w:val="0"/>
          <w:sz w:val="24"/>
          <w:lang w:eastAsia="en-US"/>
        </w:rPr>
        <w:t xml:space="preserve"> to będą prowadzić to postępowanie do skutku. </w:t>
      </w:r>
    </w:p>
    <w:p w:rsidR="00F426FC" w:rsidRPr="00E024A1" w:rsidRDefault="00F426FC" w:rsidP="00C47268">
      <w:pPr>
        <w:pStyle w:val="Tekstpodstawowy"/>
        <w:tabs>
          <w:tab w:val="left" w:pos="142"/>
        </w:tabs>
        <w:spacing w:after="0" w:line="360" w:lineRule="auto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>
        <w:rPr>
          <w:rFonts w:ascii="Arial" w:eastAsiaTheme="minorHAnsi" w:hAnsi="Arial" w:cs="Arial"/>
          <w:b/>
          <w:kern w:val="0"/>
          <w:sz w:val="24"/>
          <w:lang w:eastAsia="en-US"/>
        </w:rPr>
        <w:tab/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tab/>
      </w:r>
      <w:r w:rsidRPr="000678B1">
        <w:rPr>
          <w:rFonts w:ascii="Arial" w:eastAsiaTheme="minorHAnsi" w:hAnsi="Arial" w:cs="Arial"/>
          <w:b/>
          <w:kern w:val="0"/>
          <w:sz w:val="24"/>
          <w:lang w:eastAsia="en-US"/>
        </w:rPr>
        <w:t>Pan Marek Kieler – przewodniczący Zarządu Powiatu</w:t>
      </w:r>
      <w:r w:rsidR="008C0FA6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 </w:t>
      </w:r>
      <w:r w:rsidR="00E024A1" w:rsidRPr="00E024A1">
        <w:rPr>
          <w:rFonts w:ascii="Arial" w:eastAsiaTheme="minorHAnsi" w:hAnsi="Arial" w:cs="Arial"/>
          <w:kern w:val="0"/>
          <w:sz w:val="24"/>
          <w:lang w:eastAsia="en-US"/>
        </w:rPr>
        <w:t>zaznaczył, że można złożyć propozycję zmiany</w:t>
      </w:r>
      <w:r w:rsidR="00E024A1">
        <w:rPr>
          <w:rFonts w:ascii="Arial" w:eastAsiaTheme="minorHAnsi" w:hAnsi="Arial" w:cs="Arial"/>
          <w:kern w:val="0"/>
          <w:sz w:val="24"/>
          <w:lang w:eastAsia="en-US"/>
        </w:rPr>
        <w:t xml:space="preserve"> uchwały Rady Powiatu, aby w takich przypadkach była decyzja Zarządu. </w:t>
      </w:r>
    </w:p>
    <w:p w:rsidR="00E024A1" w:rsidRPr="00F426FC" w:rsidRDefault="00E024A1" w:rsidP="00E024A1">
      <w:pPr>
        <w:pStyle w:val="Tekstpodstawowy"/>
        <w:tabs>
          <w:tab w:val="left" w:pos="142"/>
        </w:tabs>
        <w:spacing w:after="0" w:line="360" w:lineRule="auto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>
        <w:rPr>
          <w:rFonts w:ascii="Arial" w:eastAsiaTheme="minorHAnsi" w:hAnsi="Arial" w:cs="Arial"/>
          <w:b/>
          <w:kern w:val="0"/>
          <w:sz w:val="24"/>
          <w:lang w:eastAsia="en-US"/>
        </w:rPr>
        <w:tab/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tab/>
      </w:r>
      <w:r w:rsidRPr="009739EE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Pan Zenon Kołodziej – naczelnik Wydziału Edukacji, Kultury, Sportu 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br/>
      </w:r>
      <w:r w:rsidRPr="009739EE">
        <w:rPr>
          <w:rFonts w:ascii="Arial" w:eastAsiaTheme="minorHAnsi" w:hAnsi="Arial" w:cs="Arial"/>
          <w:b/>
          <w:kern w:val="0"/>
          <w:sz w:val="24"/>
          <w:lang w:eastAsia="en-US"/>
        </w:rPr>
        <w:t>i Promocji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kern w:val="0"/>
          <w:sz w:val="24"/>
          <w:lang w:eastAsia="en-US"/>
        </w:rPr>
        <w:t>podkreślił, że wydaje mu się to daleko idąca zmiana, oddajmy w ręce Zarządowi decyzję w procedurach demokratycznych i niech w jakiś sposób czują się przymuszeni do wyłonienia kandydata, w ocenie realnej kto ma reprezentować środowiska, w tym przypadku, która osoba może uzupełnić skład Powiatowej Rady Pożytku Publicznego</w:t>
      </w:r>
      <w:r w:rsidR="00020778">
        <w:rPr>
          <w:rFonts w:ascii="Arial" w:eastAsiaTheme="minorHAnsi" w:hAnsi="Arial" w:cs="Arial"/>
          <w:kern w:val="0"/>
          <w:sz w:val="24"/>
          <w:lang w:eastAsia="en-US"/>
        </w:rPr>
        <w:t xml:space="preserve">, co następnie omówił.  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  </w:t>
      </w:r>
    </w:p>
    <w:p w:rsidR="00C47268" w:rsidRPr="00665760" w:rsidRDefault="00E024A1" w:rsidP="00E024A1">
      <w:pPr>
        <w:pStyle w:val="Tekstpodstawowy"/>
        <w:tabs>
          <w:tab w:val="left" w:pos="142"/>
        </w:tabs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eastAsiaTheme="minorHAnsi" w:hAnsi="Arial" w:cs="Arial"/>
          <w:b/>
          <w:kern w:val="0"/>
          <w:sz w:val="24"/>
          <w:lang w:eastAsia="en-US"/>
        </w:rPr>
        <w:tab/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tab/>
      </w:r>
      <w:r w:rsidRPr="000678B1">
        <w:rPr>
          <w:rFonts w:ascii="Arial" w:eastAsiaTheme="minorHAnsi" w:hAnsi="Arial" w:cs="Arial"/>
          <w:b/>
          <w:kern w:val="0"/>
          <w:sz w:val="24"/>
          <w:lang w:eastAsia="en-US"/>
        </w:rPr>
        <w:t>Pan Marek Kieler – przewodniczący Zarządu Powiatu</w:t>
      </w:r>
      <w:r w:rsidR="00020778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 </w:t>
      </w:r>
      <w:r w:rsidR="00020778" w:rsidRPr="00684D50">
        <w:rPr>
          <w:rFonts w:ascii="Arial" w:eastAsiaTheme="minorHAnsi" w:hAnsi="Arial" w:cs="Arial"/>
          <w:kern w:val="0"/>
          <w:sz w:val="24"/>
          <w:lang w:eastAsia="en-US"/>
        </w:rPr>
        <w:t xml:space="preserve">zarządził głosowanie kto jest „za” </w:t>
      </w:r>
      <w:r w:rsidR="00684D50" w:rsidRPr="00665760">
        <w:rPr>
          <w:rFonts w:ascii="Arial" w:hAnsi="Arial" w:cs="Arial"/>
          <w:sz w:val="24"/>
        </w:rPr>
        <w:t>ponownym przeprowadzeniu głosowania wśród zgłoszonych przez organizacje pozarządowe kandydatów na członka Powiatowej Rady Działalności Pożytku Publicznego w Wieluniu.</w:t>
      </w:r>
      <w:r w:rsidR="003D6317">
        <w:rPr>
          <w:rFonts w:ascii="Arial" w:hAnsi="Arial" w:cs="Arial"/>
          <w:sz w:val="24"/>
        </w:rPr>
        <w:t xml:space="preserve"> </w:t>
      </w:r>
    </w:p>
    <w:p w:rsidR="00684D50" w:rsidRDefault="00684D50" w:rsidP="00E024A1">
      <w:pPr>
        <w:pStyle w:val="Tekstpodstawowy"/>
        <w:tabs>
          <w:tab w:val="left" w:pos="142"/>
        </w:tabs>
        <w:spacing w:after="0" w:line="360" w:lineRule="auto"/>
        <w:jc w:val="both"/>
        <w:rPr>
          <w:rFonts w:ascii="Arial" w:eastAsiaTheme="minorHAnsi" w:hAnsi="Arial" w:cs="Arial"/>
          <w:b/>
          <w:kern w:val="0"/>
          <w:sz w:val="24"/>
          <w:lang w:eastAsia="en-US"/>
        </w:rPr>
      </w:pPr>
    </w:p>
    <w:p w:rsidR="003D6317" w:rsidRPr="00684D50" w:rsidRDefault="003D6317" w:rsidP="00E024A1">
      <w:pPr>
        <w:pStyle w:val="Tekstpodstawowy"/>
        <w:tabs>
          <w:tab w:val="left" w:pos="142"/>
        </w:tabs>
        <w:spacing w:after="0" w:line="360" w:lineRule="auto"/>
        <w:jc w:val="both"/>
        <w:rPr>
          <w:rFonts w:ascii="Arial" w:eastAsiaTheme="minorHAnsi" w:hAnsi="Arial" w:cs="Arial"/>
          <w:b/>
          <w:kern w:val="0"/>
          <w:sz w:val="24"/>
          <w:lang w:eastAsia="en-US"/>
        </w:rPr>
      </w:pPr>
    </w:p>
    <w:p w:rsidR="005679F0" w:rsidRPr="005679F0" w:rsidRDefault="005679F0" w:rsidP="005679F0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5679F0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5679F0">
        <w:rPr>
          <w:rFonts w:ascii="Arial" w:hAnsi="Arial" w:cs="Arial"/>
          <w:i/>
        </w:rPr>
        <w:t xml:space="preserve">Zarząd Powiatu w Wieluniu jednogłośnie (przy 4 głosach „za”) podjął decyzję </w:t>
      </w:r>
      <w:r w:rsidRPr="005679F0">
        <w:rPr>
          <w:rFonts w:ascii="Arial" w:hAnsi="Arial" w:cs="Arial"/>
          <w:i/>
        </w:rPr>
        <w:br/>
        <w:t xml:space="preserve">o ponownym przeprowadzeniu głosowania wśród zgłoszonych przez organizacje pozarządowe kandydatów na członka Powiatowej Rady Działalności Pożytku Publicznego w Wieluniu (głosowało 4 członków Zarządu).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Materiał w ww. sprawie stanowi załącznik do protokołu. </w:t>
      </w:r>
    </w:p>
    <w:p w:rsidR="005679F0" w:rsidRPr="00665760" w:rsidRDefault="005679F0" w:rsidP="005679F0">
      <w:pPr>
        <w:pStyle w:val="Tekstpodstawowy"/>
        <w:tabs>
          <w:tab w:val="left" w:pos="142"/>
        </w:tabs>
        <w:spacing w:line="360" w:lineRule="auto"/>
        <w:rPr>
          <w:rFonts w:ascii="Arial" w:hAnsi="Arial" w:cs="Arial"/>
          <w:b/>
          <w:sz w:val="24"/>
        </w:rPr>
      </w:pPr>
    </w:p>
    <w:p w:rsidR="00665760" w:rsidRPr="00665760" w:rsidRDefault="00665760" w:rsidP="00665760">
      <w:pPr>
        <w:pStyle w:val="Tekstpodstawowy"/>
        <w:tabs>
          <w:tab w:val="left" w:pos="142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665760">
        <w:rPr>
          <w:rFonts w:ascii="Arial" w:hAnsi="Arial" w:cs="Arial"/>
          <w:b/>
          <w:sz w:val="24"/>
        </w:rPr>
        <w:t xml:space="preserve">Pkt </w:t>
      </w:r>
      <w:r>
        <w:rPr>
          <w:rFonts w:ascii="Arial" w:hAnsi="Arial" w:cs="Arial"/>
          <w:b/>
          <w:sz w:val="24"/>
        </w:rPr>
        <w:t>13</w:t>
      </w:r>
    </w:p>
    <w:p w:rsidR="00665760" w:rsidRDefault="00665760" w:rsidP="00665760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665760">
        <w:rPr>
          <w:rFonts w:ascii="Arial" w:hAnsi="Arial" w:cs="Arial"/>
          <w:b/>
        </w:rPr>
        <w:t xml:space="preserve">Podjęcie uchwały Zarządu Powiatu w Wieluniu w sprawie wydania opinii </w:t>
      </w:r>
      <w:r>
        <w:rPr>
          <w:rFonts w:ascii="Arial" w:hAnsi="Arial" w:cs="Arial"/>
          <w:b/>
        </w:rPr>
        <w:br/>
      </w:r>
      <w:r w:rsidRPr="00665760">
        <w:rPr>
          <w:rFonts w:ascii="Arial" w:hAnsi="Arial" w:cs="Arial"/>
          <w:b/>
        </w:rPr>
        <w:t>w przedmiocie wniosku o uzyskanie decyzji o zezwoleniu na realizację inwestycji drogowej, polegającej na: „Rozbudowa drogi gminnej nr 117171E Pątnów-Warszawka”, zlokalizowanej na działkach o nr ewid.: 408, 409/5, 407/1, 386, 406/12, 406/14, 406/15, 406/16, 406/8, 409/7, 407/7, obręb Pątnów, gmina Pątnów.</w:t>
      </w:r>
    </w:p>
    <w:p w:rsidR="0078498A" w:rsidRPr="00665760" w:rsidRDefault="0078498A" w:rsidP="00665760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p w:rsidR="005679F0" w:rsidRPr="005679F0" w:rsidRDefault="002E65EC" w:rsidP="002E65EC">
      <w:pPr>
        <w:spacing w:after="0" w:line="360" w:lineRule="auto"/>
        <w:ind w:firstLine="708"/>
        <w:jc w:val="both"/>
      </w:pPr>
      <w:r w:rsidRPr="000678B1">
        <w:rPr>
          <w:rFonts w:ascii="Arial" w:eastAsiaTheme="minorHAnsi" w:hAnsi="Arial" w:cs="Arial"/>
          <w:b/>
          <w:kern w:val="0"/>
          <w:sz w:val="24"/>
          <w:lang w:eastAsia="en-US"/>
        </w:rPr>
        <w:t>Pan Marek Kieler – przewodniczący Zarządu Powiatu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 </w:t>
      </w:r>
      <w:r w:rsidRPr="002E65EC">
        <w:rPr>
          <w:rFonts w:ascii="Arial" w:eastAsiaTheme="minorHAnsi" w:hAnsi="Arial" w:cs="Arial"/>
          <w:kern w:val="0"/>
          <w:sz w:val="24"/>
          <w:lang w:eastAsia="en-US"/>
        </w:rPr>
        <w:t>powitał zastępcę naczelnika wydziału pana Łukasza Sibińskiego.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 </w:t>
      </w:r>
      <w:r w:rsidRPr="002E65EC">
        <w:rPr>
          <w:rFonts w:ascii="Arial" w:eastAsiaTheme="minorHAnsi" w:hAnsi="Arial" w:cs="Arial"/>
          <w:kern w:val="0"/>
          <w:sz w:val="24"/>
          <w:lang w:eastAsia="en-US"/>
        </w:rPr>
        <w:t xml:space="preserve">Zapytał, czy są pytania. </w:t>
      </w:r>
      <w:r w:rsidRPr="002E65EC">
        <w:rPr>
          <w:rFonts w:ascii="Arial" w:eastAsiaTheme="minorHAnsi" w:hAnsi="Arial" w:cs="Arial"/>
          <w:i/>
          <w:kern w:val="0"/>
          <w:sz w:val="24"/>
          <w:lang w:eastAsia="en-US"/>
        </w:rPr>
        <w:t xml:space="preserve">Nikt się </w:t>
      </w:r>
      <w:r>
        <w:rPr>
          <w:rFonts w:ascii="Arial" w:eastAsiaTheme="minorHAnsi" w:hAnsi="Arial" w:cs="Arial"/>
          <w:i/>
          <w:kern w:val="0"/>
          <w:sz w:val="24"/>
          <w:lang w:eastAsia="en-US"/>
        </w:rPr>
        <w:br/>
      </w:r>
      <w:r w:rsidRPr="002E65EC">
        <w:rPr>
          <w:rFonts w:ascii="Arial" w:eastAsiaTheme="minorHAnsi" w:hAnsi="Arial" w:cs="Arial"/>
          <w:i/>
          <w:kern w:val="0"/>
          <w:sz w:val="24"/>
          <w:lang w:eastAsia="en-US"/>
        </w:rPr>
        <w:t>nie zgłosił.</w:t>
      </w:r>
      <w:r w:rsidRPr="002E65EC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kern w:val="0"/>
          <w:sz w:val="24"/>
          <w:lang w:eastAsia="en-US"/>
        </w:rPr>
        <w:t>Z</w:t>
      </w:r>
      <w:r w:rsidRPr="00684D50">
        <w:rPr>
          <w:rFonts w:ascii="Arial" w:eastAsiaTheme="minorHAnsi" w:hAnsi="Arial" w:cs="Arial"/>
          <w:kern w:val="0"/>
          <w:sz w:val="24"/>
          <w:lang w:eastAsia="en-US"/>
        </w:rPr>
        <w:t xml:space="preserve">arządził głosowanie kto jest „za” </w:t>
      </w:r>
      <w:r>
        <w:rPr>
          <w:rFonts w:ascii="Arial" w:hAnsi="Arial" w:cs="Arial"/>
          <w:sz w:val="24"/>
        </w:rPr>
        <w:t xml:space="preserve">podjęciem uchwały. </w:t>
      </w:r>
    </w:p>
    <w:p w:rsidR="005679F0" w:rsidRDefault="005679F0" w:rsidP="00B02D36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2E65EC" w:rsidRDefault="002E65EC" w:rsidP="002E65E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2E65EC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2E65EC">
        <w:rPr>
          <w:rFonts w:ascii="Arial" w:hAnsi="Arial" w:cs="Arial"/>
          <w:i/>
        </w:rPr>
        <w:t xml:space="preserve">Zarząd Powiatu w Wieluniu jednogłośnie (przy 4 głosach „za”) podjął uchwałę </w:t>
      </w:r>
      <w:r w:rsidRPr="002E65EC">
        <w:rPr>
          <w:rFonts w:ascii="Arial" w:hAnsi="Arial" w:cs="Arial"/>
          <w:i/>
        </w:rPr>
        <w:br/>
        <w:t xml:space="preserve">Nr 544/21 w sprawie wydania opinii w przedmiocie wniosku o uzyskanie decyzji </w:t>
      </w:r>
      <w:r w:rsidRPr="002E65EC">
        <w:rPr>
          <w:rFonts w:ascii="Arial" w:hAnsi="Arial" w:cs="Arial"/>
          <w:i/>
        </w:rPr>
        <w:br/>
        <w:t>o zezwoleniu na realizację inwestycji drogowej, polegającej na: „Rozbudowa drogi gminnej nr 117171E Pątnów-Warszawka”, zlokalizowanej na działkach o nr ewid.: 408, 409/5, 407/1, 386, 406/12, 406/14, 406/15, 406/16, 406/8, 409/7, 407/7, obręb Pątnów, gmina Pątnów (głosowało 4 członków Zarządu).</w:t>
      </w:r>
    </w:p>
    <w:p w:rsidR="002E65EC" w:rsidRPr="002E65EC" w:rsidRDefault="002E65EC" w:rsidP="002E65E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Uchwała Nr 544/21 w ww. sprawie stanowi załącznik do protokołu. </w:t>
      </w:r>
      <w:r w:rsidRPr="002E65EC">
        <w:rPr>
          <w:rFonts w:ascii="Arial" w:hAnsi="Arial" w:cs="Arial"/>
          <w:i/>
        </w:rPr>
        <w:t xml:space="preserve"> </w:t>
      </w:r>
    </w:p>
    <w:p w:rsidR="005679F0" w:rsidRDefault="005679F0" w:rsidP="00B02D36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966ADE" w:rsidRPr="00966ADE" w:rsidRDefault="00966ADE" w:rsidP="00966ADE">
      <w:pPr>
        <w:pStyle w:val="Tekstpodstawowy"/>
        <w:ind w:left="3540" w:firstLine="708"/>
        <w:rPr>
          <w:rFonts w:ascii="Arial" w:hAnsi="Arial" w:cs="Arial"/>
          <w:b/>
          <w:sz w:val="24"/>
        </w:rPr>
      </w:pPr>
      <w:r w:rsidRPr="00966ADE">
        <w:rPr>
          <w:rFonts w:ascii="Arial" w:hAnsi="Arial" w:cs="Arial"/>
          <w:b/>
          <w:sz w:val="24"/>
        </w:rPr>
        <w:t>Pkt 14</w:t>
      </w:r>
    </w:p>
    <w:p w:rsidR="00966ADE" w:rsidRPr="00966ADE" w:rsidRDefault="00966ADE" w:rsidP="00966ADE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</w:rPr>
      </w:pPr>
      <w:r w:rsidRPr="00966ADE">
        <w:rPr>
          <w:rFonts w:ascii="Arial" w:hAnsi="Arial" w:cs="Arial"/>
          <w:b/>
        </w:rPr>
        <w:t>Rozpatrzenie prośby Dyrektora Powiatowego Cent</w:t>
      </w:r>
      <w:r>
        <w:rPr>
          <w:rFonts w:ascii="Arial" w:hAnsi="Arial" w:cs="Arial"/>
          <w:b/>
        </w:rPr>
        <w:t xml:space="preserve">rum Usług Wspólnych </w:t>
      </w:r>
      <w:r>
        <w:rPr>
          <w:rFonts w:ascii="Arial" w:hAnsi="Arial" w:cs="Arial"/>
          <w:b/>
        </w:rPr>
        <w:br/>
        <w:t xml:space="preserve">w Wieluniu </w:t>
      </w:r>
      <w:r w:rsidRPr="00966ADE">
        <w:rPr>
          <w:rFonts w:ascii="Arial" w:hAnsi="Arial" w:cs="Arial"/>
          <w:b/>
        </w:rPr>
        <w:t>znak: PCUW.035.12.2021 z dnia 23.03.2021 r.</w:t>
      </w:r>
      <w:r>
        <w:rPr>
          <w:rFonts w:ascii="Arial" w:hAnsi="Arial" w:cs="Arial"/>
          <w:b/>
        </w:rPr>
        <w:t xml:space="preserve"> w sprawie zwiększenia budżetu </w:t>
      </w:r>
      <w:r w:rsidRPr="00966ADE">
        <w:rPr>
          <w:rFonts w:ascii="Arial" w:hAnsi="Arial" w:cs="Arial"/>
          <w:b/>
        </w:rPr>
        <w:t xml:space="preserve">na 2021 r. dla Powiatowego Centrum Usług </w:t>
      </w:r>
      <w:r>
        <w:rPr>
          <w:rFonts w:ascii="Arial" w:hAnsi="Arial" w:cs="Arial"/>
          <w:b/>
        </w:rPr>
        <w:t xml:space="preserve">Wspólnych o kwotę 63.500,00 zł </w:t>
      </w:r>
      <w:r w:rsidRPr="00966ADE">
        <w:rPr>
          <w:rFonts w:ascii="Arial" w:hAnsi="Arial" w:cs="Arial"/>
          <w:b/>
        </w:rPr>
        <w:t xml:space="preserve">na wynagrodzenia pracowników. </w:t>
      </w:r>
    </w:p>
    <w:p w:rsidR="00966ADE" w:rsidRDefault="00966ADE" w:rsidP="00966ADE">
      <w:pPr>
        <w:pStyle w:val="Tekstpodstawowy"/>
      </w:pPr>
    </w:p>
    <w:p w:rsidR="006B7BA6" w:rsidRPr="005679F0" w:rsidRDefault="006B7BA6" w:rsidP="006B7BA6">
      <w:pPr>
        <w:spacing w:after="0" w:line="360" w:lineRule="auto"/>
        <w:ind w:firstLine="708"/>
        <w:jc w:val="both"/>
      </w:pPr>
      <w:r w:rsidRPr="000678B1">
        <w:rPr>
          <w:rFonts w:ascii="Arial" w:eastAsiaTheme="minorHAnsi" w:hAnsi="Arial" w:cs="Arial"/>
          <w:b/>
          <w:kern w:val="0"/>
          <w:sz w:val="24"/>
          <w:lang w:eastAsia="en-US"/>
        </w:rPr>
        <w:lastRenderedPageBreak/>
        <w:t>Pan Marek Kieler – przewodniczący Zarządu Powiatu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 </w:t>
      </w:r>
      <w:r w:rsidRPr="002E65EC">
        <w:rPr>
          <w:rFonts w:ascii="Arial" w:eastAsiaTheme="minorHAnsi" w:hAnsi="Arial" w:cs="Arial"/>
          <w:kern w:val="0"/>
          <w:sz w:val="24"/>
          <w:lang w:eastAsia="en-US"/>
        </w:rPr>
        <w:t xml:space="preserve">powitał </w:t>
      </w:r>
      <w:r w:rsidR="009F1772">
        <w:rPr>
          <w:rFonts w:ascii="Arial" w:eastAsiaTheme="minorHAnsi" w:hAnsi="Arial" w:cs="Arial"/>
          <w:kern w:val="0"/>
          <w:sz w:val="24"/>
          <w:lang w:eastAsia="en-US"/>
        </w:rPr>
        <w:t xml:space="preserve">pana dyrektora. </w:t>
      </w:r>
    </w:p>
    <w:p w:rsidR="006B7BA6" w:rsidRPr="00AC7335" w:rsidRDefault="009F1772" w:rsidP="009F1772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9F1772">
        <w:rPr>
          <w:rFonts w:ascii="Arial" w:hAnsi="Arial" w:cs="Arial"/>
          <w:b/>
          <w:sz w:val="24"/>
        </w:rPr>
        <w:t xml:space="preserve">Pan </w:t>
      </w:r>
      <w:r>
        <w:rPr>
          <w:rFonts w:ascii="Arial" w:hAnsi="Arial" w:cs="Arial"/>
          <w:b/>
          <w:sz w:val="24"/>
        </w:rPr>
        <w:t>S</w:t>
      </w:r>
      <w:r w:rsidRPr="009F1772">
        <w:rPr>
          <w:rFonts w:ascii="Arial" w:hAnsi="Arial" w:cs="Arial"/>
          <w:b/>
          <w:sz w:val="24"/>
        </w:rPr>
        <w:t xml:space="preserve">ylwester Kaczmarek – dyrektor PCUW w Wieluniu </w:t>
      </w:r>
      <w:r w:rsidRPr="00AC7335">
        <w:rPr>
          <w:rFonts w:ascii="Arial" w:hAnsi="Arial" w:cs="Arial"/>
          <w:sz w:val="24"/>
        </w:rPr>
        <w:t xml:space="preserve">omówił przedmiotową sprawę. </w:t>
      </w:r>
    </w:p>
    <w:p w:rsidR="00AC7335" w:rsidRDefault="00AC7335" w:rsidP="00AC7335">
      <w:pPr>
        <w:spacing w:after="0" w:line="360" w:lineRule="auto"/>
        <w:ind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0678B1">
        <w:rPr>
          <w:rFonts w:ascii="Arial" w:eastAsiaTheme="minorHAnsi" w:hAnsi="Arial" w:cs="Arial"/>
          <w:b/>
          <w:kern w:val="0"/>
          <w:sz w:val="24"/>
          <w:lang w:eastAsia="en-US"/>
        </w:rPr>
        <w:t>Pan Marek Kieler – przewodniczący Zarządu Powiatu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kern w:val="0"/>
          <w:sz w:val="24"/>
          <w:lang w:eastAsia="en-US"/>
        </w:rPr>
        <w:t>zapytał pana skarbnika jaką ma propozycję.</w:t>
      </w:r>
      <w:r w:rsidR="00797632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</w:p>
    <w:p w:rsidR="00797632" w:rsidRDefault="00AC7335" w:rsidP="00AC7335">
      <w:pPr>
        <w:spacing w:after="0" w:line="360" w:lineRule="auto"/>
        <w:ind w:firstLine="708"/>
        <w:jc w:val="both"/>
      </w:pPr>
      <w:r w:rsidRPr="00AC7335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Pan Sławomir Kaftan – skarbnik powiatu </w:t>
      </w:r>
      <w:r w:rsidR="00797632" w:rsidRPr="00797632">
        <w:rPr>
          <w:rFonts w:ascii="Arial" w:eastAsiaTheme="minorHAnsi" w:hAnsi="Arial" w:cs="Arial"/>
          <w:kern w:val="0"/>
          <w:sz w:val="24"/>
          <w:lang w:eastAsia="en-US"/>
        </w:rPr>
        <w:t>odpowiedział, że należałoby pracownikom podnieść wynagrodzenia, natomiast</w:t>
      </w:r>
      <w:r w:rsidR="00797632">
        <w:t xml:space="preserve"> </w:t>
      </w:r>
      <w:r w:rsidR="00797632" w:rsidRPr="00797632">
        <w:rPr>
          <w:rFonts w:ascii="Arial" w:hAnsi="Arial" w:cs="Arial"/>
          <w:sz w:val="24"/>
        </w:rPr>
        <w:t>nie posiadamy w chwili obecnej środków.</w:t>
      </w:r>
    </w:p>
    <w:p w:rsidR="00797632" w:rsidRDefault="00797632" w:rsidP="00797632">
      <w:pPr>
        <w:spacing w:after="0" w:line="360" w:lineRule="auto"/>
        <w:ind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>
        <w:t xml:space="preserve"> </w:t>
      </w:r>
      <w:r w:rsidRPr="00797632">
        <w:t xml:space="preserve"> </w:t>
      </w:r>
      <w:r w:rsidRPr="000678B1">
        <w:rPr>
          <w:rFonts w:ascii="Arial" w:eastAsiaTheme="minorHAnsi" w:hAnsi="Arial" w:cs="Arial"/>
          <w:b/>
          <w:kern w:val="0"/>
          <w:sz w:val="24"/>
          <w:lang w:eastAsia="en-US"/>
        </w:rPr>
        <w:t>Pan Marek Kieler – przewodniczący Zarządu Powiatu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zapytał, </w:t>
      </w:r>
      <w:r w:rsidR="009A06B1">
        <w:rPr>
          <w:rFonts w:ascii="Arial" w:eastAsiaTheme="minorHAnsi" w:hAnsi="Arial" w:cs="Arial"/>
          <w:kern w:val="0"/>
          <w:sz w:val="24"/>
          <w:lang w:eastAsia="en-US"/>
        </w:rPr>
        <w:br/>
      </w:r>
      <w:r>
        <w:rPr>
          <w:rFonts w:ascii="Arial" w:eastAsiaTheme="minorHAnsi" w:hAnsi="Arial" w:cs="Arial"/>
          <w:kern w:val="0"/>
          <w:sz w:val="24"/>
          <w:lang w:eastAsia="en-US"/>
        </w:rPr>
        <w:t>a jak z wolnych środków byśmy to przekazali</w:t>
      </w:r>
      <w:r w:rsidR="009A06B1">
        <w:rPr>
          <w:rFonts w:ascii="Arial" w:eastAsiaTheme="minorHAnsi" w:hAnsi="Arial" w:cs="Arial"/>
          <w:kern w:val="0"/>
          <w:sz w:val="24"/>
          <w:lang w:eastAsia="en-US"/>
        </w:rPr>
        <w:t xml:space="preserve"> od 1.07., jeśli byłoby podniesienie wynagrodzeń</w:t>
      </w:r>
      <w:r>
        <w:rPr>
          <w:rFonts w:ascii="Arial" w:eastAsiaTheme="minorHAnsi" w:hAnsi="Arial" w:cs="Arial"/>
          <w:kern w:val="0"/>
          <w:sz w:val="24"/>
          <w:lang w:eastAsia="en-US"/>
        </w:rPr>
        <w:t>.</w:t>
      </w:r>
    </w:p>
    <w:p w:rsidR="006B7BA6" w:rsidRDefault="00797632" w:rsidP="0078498A">
      <w:pPr>
        <w:spacing w:after="0" w:line="360" w:lineRule="auto"/>
        <w:ind w:firstLine="708"/>
        <w:jc w:val="both"/>
      </w:pPr>
      <w:r w:rsidRPr="00AC7335">
        <w:rPr>
          <w:rFonts w:ascii="Arial" w:eastAsiaTheme="minorHAnsi" w:hAnsi="Arial" w:cs="Arial"/>
          <w:b/>
          <w:kern w:val="0"/>
          <w:sz w:val="24"/>
          <w:lang w:eastAsia="en-US"/>
        </w:rPr>
        <w:t>Pan Sławomir Kaftan – skarbnik powiatu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 </w:t>
      </w:r>
      <w:r w:rsidRPr="009A06B1">
        <w:rPr>
          <w:rFonts w:ascii="Arial" w:eastAsiaTheme="minorHAnsi" w:hAnsi="Arial" w:cs="Arial"/>
          <w:kern w:val="0"/>
          <w:sz w:val="24"/>
          <w:lang w:eastAsia="en-US"/>
        </w:rPr>
        <w:t>odpowiedział, że</w:t>
      </w:r>
      <w:r w:rsidR="009A06B1" w:rsidRPr="009A06B1">
        <w:rPr>
          <w:rFonts w:ascii="Arial" w:eastAsiaTheme="minorHAnsi" w:hAnsi="Arial" w:cs="Arial"/>
          <w:kern w:val="0"/>
          <w:sz w:val="24"/>
          <w:lang w:eastAsia="en-US"/>
        </w:rPr>
        <w:t xml:space="preserve"> to już będzie Państwa decyzja jak zostaną podzielone wolne środki. Jest trochę tych wolnych środków, ale braki w oświacie są potężne.</w:t>
      </w:r>
      <w:r w:rsidR="009A06B1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 </w:t>
      </w:r>
    </w:p>
    <w:p w:rsidR="00FC03AA" w:rsidRPr="00445C36" w:rsidRDefault="00FC03AA" w:rsidP="00445C36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9F1772">
        <w:rPr>
          <w:rFonts w:ascii="Arial" w:hAnsi="Arial" w:cs="Arial"/>
          <w:b/>
          <w:sz w:val="24"/>
        </w:rPr>
        <w:t xml:space="preserve">Pan </w:t>
      </w:r>
      <w:r>
        <w:rPr>
          <w:rFonts w:ascii="Arial" w:hAnsi="Arial" w:cs="Arial"/>
          <w:b/>
          <w:sz w:val="24"/>
        </w:rPr>
        <w:t>S</w:t>
      </w:r>
      <w:r w:rsidRPr="009F1772">
        <w:rPr>
          <w:rFonts w:ascii="Arial" w:hAnsi="Arial" w:cs="Arial"/>
          <w:b/>
          <w:sz w:val="24"/>
        </w:rPr>
        <w:t xml:space="preserve">ylwester Kaczmarek – dyrektor PCUW w Wieluniu </w:t>
      </w:r>
      <w:r>
        <w:rPr>
          <w:rFonts w:ascii="Arial" w:hAnsi="Arial" w:cs="Arial"/>
          <w:sz w:val="24"/>
        </w:rPr>
        <w:t xml:space="preserve">podkreślił, </w:t>
      </w:r>
      <w:r>
        <w:rPr>
          <w:rFonts w:ascii="Arial" w:hAnsi="Arial" w:cs="Arial"/>
          <w:sz w:val="24"/>
        </w:rPr>
        <w:br/>
        <w:t xml:space="preserve">że w tym momencie jak się przekazuje PCUW następną jednostkę, to ktoś tam </w:t>
      </w:r>
      <w:r>
        <w:rPr>
          <w:rFonts w:ascii="Arial" w:hAnsi="Arial" w:cs="Arial"/>
          <w:sz w:val="24"/>
        </w:rPr>
        <w:br/>
        <w:t>nie będzie pracował, to jakieś pieniądze się znajdą w innym miejscu. Nie może być takiej sytuacji, że PCUW bierze wszystko i tylko się mu dokłada cały czas, a 3 osoby, czyli dyrektor ma trochę więcej, pani główna księgowa, ale to są śmieszne pieniądze i pani prawnik, ale też oscylują w granicach prawie najniższego</w:t>
      </w:r>
      <w:r w:rsidR="0078498A">
        <w:rPr>
          <w:rFonts w:ascii="Arial" w:hAnsi="Arial" w:cs="Arial"/>
          <w:sz w:val="24"/>
        </w:rPr>
        <w:t xml:space="preserve"> wynagrodzenia</w:t>
      </w:r>
      <w:r>
        <w:rPr>
          <w:rFonts w:ascii="Arial" w:hAnsi="Arial" w:cs="Arial"/>
          <w:sz w:val="24"/>
        </w:rPr>
        <w:t xml:space="preserve">, </w:t>
      </w:r>
      <w:r w:rsidR="0078498A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a reszta pracowników ma najniższą 2800 zł zasadniczą. J</w:t>
      </w:r>
      <w:r w:rsidR="0078498A">
        <w:rPr>
          <w:rFonts w:ascii="Arial" w:hAnsi="Arial" w:cs="Arial"/>
          <w:sz w:val="24"/>
        </w:rPr>
        <w:t xml:space="preserve">est to demotywujące </w:t>
      </w:r>
      <w:r w:rsidR="0078498A">
        <w:rPr>
          <w:rFonts w:ascii="Arial" w:hAnsi="Arial" w:cs="Arial"/>
          <w:sz w:val="24"/>
        </w:rPr>
        <w:br/>
        <w:t xml:space="preserve">dla ludzi, </w:t>
      </w:r>
      <w:r>
        <w:rPr>
          <w:rFonts w:ascii="Arial" w:hAnsi="Arial" w:cs="Arial"/>
          <w:sz w:val="24"/>
        </w:rPr>
        <w:t>jeśli to zobaczą</w:t>
      </w:r>
      <w:r w:rsidR="0078498A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to jest przekonany, że zaczną dziać się dziwne rzeczy, </w:t>
      </w:r>
      <w:r w:rsidR="0078498A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bo panie już są w taki  stanie, że trudno jest nawet rozmawiać, do tej pory było trud</w:t>
      </w:r>
      <w:r w:rsidR="0078498A">
        <w:rPr>
          <w:rFonts w:ascii="Arial" w:hAnsi="Arial" w:cs="Arial"/>
          <w:sz w:val="24"/>
        </w:rPr>
        <w:t>no utrzymać jakąś dyscyplinę. W</w:t>
      </w:r>
      <w:r>
        <w:rPr>
          <w:rFonts w:ascii="Arial" w:hAnsi="Arial" w:cs="Arial"/>
          <w:sz w:val="24"/>
        </w:rPr>
        <w:t xml:space="preserve"> tej chwili robi się naprawdę ciężko, a tym bardziej, </w:t>
      </w:r>
      <w:r w:rsidR="0078498A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jeśli dojdzie jednostka. Dodał, ż</w:t>
      </w:r>
      <w:r w:rsidR="005A22BD">
        <w:rPr>
          <w:rFonts w:ascii="Arial" w:hAnsi="Arial" w:cs="Arial"/>
          <w:sz w:val="24"/>
        </w:rPr>
        <w:t xml:space="preserve">e w tej chwili będą już mieć 13 jednostek do obsługi </w:t>
      </w:r>
      <w:r w:rsidR="0078498A">
        <w:rPr>
          <w:rFonts w:ascii="Arial" w:hAnsi="Arial" w:cs="Arial"/>
          <w:sz w:val="24"/>
        </w:rPr>
        <w:br/>
      </w:r>
      <w:r w:rsidR="005A22BD">
        <w:rPr>
          <w:rFonts w:ascii="Arial" w:hAnsi="Arial" w:cs="Arial"/>
          <w:sz w:val="24"/>
        </w:rPr>
        <w:t xml:space="preserve">i odpowiadają za 13 budżetów. To jest 70% budżetu starostwa i mają najniższej, </w:t>
      </w:r>
      <w:r w:rsidR="0078498A">
        <w:rPr>
          <w:rFonts w:ascii="Arial" w:hAnsi="Arial" w:cs="Arial"/>
          <w:sz w:val="24"/>
        </w:rPr>
        <w:br/>
      </w:r>
      <w:r w:rsidR="005A22BD">
        <w:rPr>
          <w:rFonts w:ascii="Arial" w:hAnsi="Arial" w:cs="Arial"/>
          <w:sz w:val="24"/>
        </w:rPr>
        <w:t>coś tr</w:t>
      </w:r>
      <w:r w:rsidR="0078498A">
        <w:rPr>
          <w:rFonts w:ascii="Arial" w:hAnsi="Arial" w:cs="Arial"/>
          <w:sz w:val="24"/>
        </w:rPr>
        <w:t xml:space="preserve">zeba </w:t>
      </w:r>
      <w:r w:rsidR="005A22BD">
        <w:rPr>
          <w:rFonts w:ascii="Arial" w:hAnsi="Arial" w:cs="Arial"/>
          <w:sz w:val="24"/>
        </w:rPr>
        <w:t xml:space="preserve">z tym zrobić, bo sprawa jest naprawdę trudna.  </w:t>
      </w:r>
      <w:r>
        <w:rPr>
          <w:rFonts w:ascii="Arial" w:hAnsi="Arial" w:cs="Arial"/>
          <w:sz w:val="24"/>
        </w:rPr>
        <w:t xml:space="preserve">    </w:t>
      </w:r>
    </w:p>
    <w:p w:rsidR="00FC03AA" w:rsidRDefault="00FC03AA" w:rsidP="00FC03AA">
      <w:pPr>
        <w:spacing w:after="0" w:line="360" w:lineRule="auto"/>
        <w:ind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0678B1">
        <w:rPr>
          <w:rFonts w:ascii="Arial" w:eastAsiaTheme="minorHAnsi" w:hAnsi="Arial" w:cs="Arial"/>
          <w:b/>
          <w:kern w:val="0"/>
          <w:sz w:val="24"/>
          <w:lang w:eastAsia="en-US"/>
        </w:rPr>
        <w:t>Pan Marek Kieler – przewodniczący Zarządu Powiatu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 </w:t>
      </w:r>
      <w:r w:rsidR="00445C36">
        <w:rPr>
          <w:rFonts w:ascii="Arial" w:eastAsiaTheme="minorHAnsi" w:hAnsi="Arial" w:cs="Arial"/>
          <w:kern w:val="0"/>
          <w:sz w:val="24"/>
          <w:lang w:eastAsia="en-US"/>
        </w:rPr>
        <w:t xml:space="preserve">zaproponował, </w:t>
      </w:r>
      <w:r w:rsidR="00445C36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aby od 1.07. te środki się znalazły na podwyżki z podziału nadwyżki. Sytuacja jest taka, że to była inna placówka, rozmawiali z panem dyrektorem, że to jest demotywujące dla tych pracowników, coraz więcej ceduje się na nich zadań, </w:t>
      </w:r>
      <w:r w:rsidR="00445C36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a te 63.500 zł należałoby przeznaczyć.  </w:t>
      </w:r>
    </w:p>
    <w:p w:rsidR="00445C36" w:rsidRDefault="00445C36" w:rsidP="00FC03AA">
      <w:pPr>
        <w:spacing w:after="0" w:line="360" w:lineRule="auto"/>
        <w:ind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9F1772">
        <w:rPr>
          <w:rFonts w:ascii="Arial" w:hAnsi="Arial" w:cs="Arial"/>
          <w:b/>
          <w:sz w:val="24"/>
        </w:rPr>
        <w:lastRenderedPageBreak/>
        <w:t xml:space="preserve">Pan </w:t>
      </w:r>
      <w:r>
        <w:rPr>
          <w:rFonts w:ascii="Arial" w:hAnsi="Arial" w:cs="Arial"/>
          <w:b/>
          <w:sz w:val="24"/>
        </w:rPr>
        <w:t>S</w:t>
      </w:r>
      <w:r w:rsidRPr="009F1772">
        <w:rPr>
          <w:rFonts w:ascii="Arial" w:hAnsi="Arial" w:cs="Arial"/>
          <w:b/>
          <w:sz w:val="24"/>
        </w:rPr>
        <w:t xml:space="preserve">ylwester Kaczmarek – dyrektor PCUW w Wieluniu 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dodał, </w:t>
      </w:r>
      <w:r>
        <w:rPr>
          <w:rFonts w:ascii="Arial" w:eastAsiaTheme="minorHAnsi" w:hAnsi="Arial" w:cs="Arial"/>
          <w:kern w:val="0"/>
          <w:sz w:val="24"/>
          <w:lang w:eastAsia="en-US"/>
        </w:rPr>
        <w:br/>
        <w:t>że to policzyli od 1.04.</w:t>
      </w:r>
    </w:p>
    <w:p w:rsidR="00445C36" w:rsidRPr="00445C36" w:rsidRDefault="00445C36" w:rsidP="00FC03A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Theme="minorHAnsi" w:hAnsi="Arial" w:cs="Arial"/>
          <w:lang w:eastAsia="en-US"/>
        </w:rPr>
      </w:pPr>
      <w:r w:rsidRPr="000678B1">
        <w:rPr>
          <w:rFonts w:ascii="Arial" w:eastAsiaTheme="minorHAnsi" w:hAnsi="Arial" w:cs="Arial"/>
          <w:b/>
          <w:lang w:eastAsia="en-US"/>
        </w:rPr>
        <w:t>Pan Marek Kieler – przewodniczący Zarządu Powiatu</w:t>
      </w:r>
      <w:r>
        <w:rPr>
          <w:rFonts w:ascii="Arial" w:eastAsiaTheme="minorHAnsi" w:hAnsi="Arial" w:cs="Arial"/>
          <w:b/>
          <w:lang w:eastAsia="en-US"/>
        </w:rPr>
        <w:t xml:space="preserve"> </w:t>
      </w:r>
      <w:r w:rsidRPr="00445C36">
        <w:rPr>
          <w:rFonts w:ascii="Arial" w:eastAsiaTheme="minorHAnsi" w:hAnsi="Arial" w:cs="Arial"/>
          <w:lang w:eastAsia="en-US"/>
        </w:rPr>
        <w:t xml:space="preserve">udzielił głosu radnemu Jurdzińskiemu. </w:t>
      </w:r>
    </w:p>
    <w:p w:rsidR="00445C36" w:rsidRPr="00445C36" w:rsidRDefault="00445C36" w:rsidP="00FC03A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Pan Jakub Jurdziński – członek Zarządu </w:t>
      </w:r>
      <w:r w:rsidRPr="00445C36">
        <w:rPr>
          <w:rFonts w:ascii="Arial" w:eastAsiaTheme="minorHAnsi" w:hAnsi="Arial" w:cs="Arial"/>
          <w:lang w:eastAsia="en-US"/>
        </w:rPr>
        <w:t xml:space="preserve">zaznaczył, że problem dotyczy innych pracowników administracji i to napięcie też jest widoczne i odczuwalne, </w:t>
      </w:r>
      <w:r>
        <w:rPr>
          <w:rFonts w:ascii="Arial" w:eastAsiaTheme="minorHAnsi" w:hAnsi="Arial" w:cs="Arial"/>
          <w:lang w:eastAsia="en-US"/>
        </w:rPr>
        <w:br/>
      </w:r>
      <w:r w:rsidRPr="00445C36">
        <w:rPr>
          <w:rFonts w:ascii="Arial" w:eastAsiaTheme="minorHAnsi" w:hAnsi="Arial" w:cs="Arial"/>
          <w:lang w:eastAsia="en-US"/>
        </w:rPr>
        <w:t xml:space="preserve">co tylko sygnalizuje. </w:t>
      </w:r>
    </w:p>
    <w:p w:rsidR="00445C36" w:rsidRDefault="00445C36" w:rsidP="00445C36">
      <w:pPr>
        <w:spacing w:after="0" w:line="360" w:lineRule="auto"/>
        <w:ind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9F1772">
        <w:rPr>
          <w:rFonts w:ascii="Arial" w:hAnsi="Arial" w:cs="Arial"/>
          <w:b/>
          <w:sz w:val="24"/>
        </w:rPr>
        <w:t xml:space="preserve">Pan </w:t>
      </w:r>
      <w:r>
        <w:rPr>
          <w:rFonts w:ascii="Arial" w:hAnsi="Arial" w:cs="Arial"/>
          <w:b/>
          <w:sz w:val="24"/>
        </w:rPr>
        <w:t>S</w:t>
      </w:r>
      <w:r w:rsidRPr="009F1772">
        <w:rPr>
          <w:rFonts w:ascii="Arial" w:hAnsi="Arial" w:cs="Arial"/>
          <w:b/>
          <w:sz w:val="24"/>
        </w:rPr>
        <w:t xml:space="preserve">ylwester Kaczmarek – dyrektor PCUW w Wieluniu 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odpowiedział, </w:t>
      </w:r>
      <w:r>
        <w:rPr>
          <w:rFonts w:ascii="Arial" w:eastAsiaTheme="minorHAnsi" w:hAnsi="Arial" w:cs="Arial"/>
          <w:kern w:val="0"/>
          <w:sz w:val="24"/>
          <w:lang w:eastAsia="en-US"/>
        </w:rPr>
        <w:br/>
        <w:t xml:space="preserve">że tylko innym pracownikom się nie dokłada niczego, a PCUW się dokłada </w:t>
      </w:r>
      <w:r>
        <w:rPr>
          <w:rFonts w:ascii="Arial" w:eastAsiaTheme="minorHAnsi" w:hAnsi="Arial" w:cs="Arial"/>
          <w:kern w:val="0"/>
          <w:sz w:val="24"/>
          <w:lang w:eastAsia="en-US"/>
        </w:rPr>
        <w:br/>
        <w:t xml:space="preserve">i następną jednostkę przyjmują od kwietnia, weszły Pracownicze Plany Kapitałowe, </w:t>
      </w:r>
      <w:r w:rsidR="00106BAB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w placówkach tego nie ma, to wszystko spada na nich. 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  </w:t>
      </w:r>
    </w:p>
    <w:p w:rsidR="00106BAB" w:rsidRDefault="00106BAB" w:rsidP="00FC03A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Theme="minorHAnsi" w:hAnsi="Arial" w:cs="Arial"/>
          <w:lang w:eastAsia="en-US"/>
        </w:rPr>
      </w:pPr>
      <w:r w:rsidRPr="000678B1">
        <w:rPr>
          <w:rFonts w:ascii="Arial" w:eastAsiaTheme="minorHAnsi" w:hAnsi="Arial" w:cs="Arial"/>
          <w:b/>
          <w:lang w:eastAsia="en-US"/>
        </w:rPr>
        <w:t>Pan Marek Kieler – przewodniczący Zarządu Powiatu</w:t>
      </w:r>
      <w:r w:rsidRPr="00AC7335">
        <w:rPr>
          <w:rFonts w:ascii="Arial" w:eastAsiaTheme="minorHAnsi" w:hAnsi="Arial" w:cs="Arial"/>
          <w:b/>
          <w:lang w:eastAsia="en-US"/>
        </w:rPr>
        <w:t xml:space="preserve"> </w:t>
      </w:r>
      <w:r w:rsidRPr="00106BAB">
        <w:rPr>
          <w:rFonts w:ascii="Arial" w:eastAsiaTheme="minorHAnsi" w:hAnsi="Arial" w:cs="Arial"/>
          <w:lang w:eastAsia="en-US"/>
        </w:rPr>
        <w:t xml:space="preserve">odpowiedział radnemu Jurdzińskiemu, że myśli, że sukcesywnie w miarę będą musieli </w:t>
      </w:r>
      <w:r w:rsidRPr="00106BAB">
        <w:rPr>
          <w:rFonts w:ascii="Arial" w:eastAsiaTheme="minorHAnsi" w:hAnsi="Arial" w:cs="Arial"/>
          <w:lang w:eastAsia="en-US"/>
        </w:rPr>
        <w:br/>
        <w:t>w innych placówkach z początkiem roku niestety jakieś decyzje</w:t>
      </w:r>
      <w:r w:rsidR="0078498A">
        <w:rPr>
          <w:rFonts w:ascii="Arial" w:eastAsiaTheme="minorHAnsi" w:hAnsi="Arial" w:cs="Arial"/>
          <w:lang w:eastAsia="en-US"/>
        </w:rPr>
        <w:t xml:space="preserve"> podjąć</w:t>
      </w:r>
      <w:r w:rsidRPr="00106BAB">
        <w:rPr>
          <w:rFonts w:ascii="Arial" w:eastAsiaTheme="minorHAnsi" w:hAnsi="Arial" w:cs="Arial"/>
          <w:lang w:eastAsia="en-US"/>
        </w:rPr>
        <w:t xml:space="preserve">, więcej środków na płace. </w:t>
      </w:r>
      <w:r w:rsidR="00F536D7">
        <w:rPr>
          <w:rFonts w:ascii="Arial" w:eastAsiaTheme="minorHAnsi" w:hAnsi="Arial" w:cs="Arial"/>
          <w:lang w:eastAsia="en-US"/>
        </w:rPr>
        <w:t xml:space="preserve">Udzielił głosu radnemu Dybce. </w:t>
      </w:r>
    </w:p>
    <w:p w:rsidR="00F536D7" w:rsidRPr="00155761" w:rsidRDefault="00F536D7" w:rsidP="00FC03A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Theme="minorHAnsi" w:hAnsi="Arial" w:cs="Arial"/>
          <w:lang w:eastAsia="en-US"/>
        </w:rPr>
      </w:pPr>
      <w:r w:rsidRPr="00F536D7">
        <w:rPr>
          <w:rFonts w:ascii="Arial" w:eastAsiaTheme="minorHAnsi" w:hAnsi="Arial" w:cs="Arial"/>
          <w:b/>
          <w:lang w:eastAsia="en-US"/>
        </w:rPr>
        <w:t xml:space="preserve">Pan Łukasz Dybka – członek Zarządu </w:t>
      </w:r>
      <w:r w:rsidR="00155761" w:rsidRPr="00155761">
        <w:rPr>
          <w:rFonts w:ascii="Arial" w:eastAsiaTheme="minorHAnsi" w:hAnsi="Arial" w:cs="Arial"/>
          <w:lang w:eastAsia="en-US"/>
        </w:rPr>
        <w:t>powiedział, że ma taki już stary swój wniosek, że jak np. likwidujemy dajmy na to 2 jakieś stanowiska</w:t>
      </w:r>
      <w:r w:rsidR="0078498A">
        <w:rPr>
          <w:rFonts w:ascii="Arial" w:eastAsiaTheme="minorHAnsi" w:hAnsi="Arial" w:cs="Arial"/>
          <w:lang w:eastAsia="en-US"/>
        </w:rPr>
        <w:t>,</w:t>
      </w:r>
      <w:r w:rsidR="00155761" w:rsidRPr="00155761">
        <w:rPr>
          <w:rFonts w:ascii="Arial" w:eastAsiaTheme="minorHAnsi" w:hAnsi="Arial" w:cs="Arial"/>
          <w:lang w:eastAsia="en-US"/>
        </w:rPr>
        <w:t xml:space="preserve"> czy przenosimy</w:t>
      </w:r>
      <w:r w:rsidR="0078498A">
        <w:rPr>
          <w:rFonts w:ascii="Arial" w:eastAsiaTheme="minorHAnsi" w:hAnsi="Arial" w:cs="Arial"/>
          <w:lang w:eastAsia="en-US"/>
        </w:rPr>
        <w:t>,</w:t>
      </w:r>
      <w:r w:rsidR="00155761" w:rsidRPr="00155761">
        <w:rPr>
          <w:rFonts w:ascii="Arial" w:eastAsiaTheme="minorHAnsi" w:hAnsi="Arial" w:cs="Arial"/>
          <w:lang w:eastAsia="en-US"/>
        </w:rPr>
        <w:t xml:space="preserve"> </w:t>
      </w:r>
      <w:r w:rsidR="00155761">
        <w:rPr>
          <w:rFonts w:ascii="Arial" w:eastAsiaTheme="minorHAnsi" w:hAnsi="Arial" w:cs="Arial"/>
          <w:lang w:eastAsia="en-US"/>
        </w:rPr>
        <w:br/>
      </w:r>
      <w:r w:rsidR="00155761" w:rsidRPr="00155761">
        <w:rPr>
          <w:rFonts w:ascii="Arial" w:eastAsiaTheme="minorHAnsi" w:hAnsi="Arial" w:cs="Arial"/>
          <w:lang w:eastAsia="en-US"/>
        </w:rPr>
        <w:t xml:space="preserve">to wtedy z tego jednego powinniśmy przeznaczać pieniądze na podnoszenie </w:t>
      </w:r>
      <w:r w:rsidR="00155761">
        <w:rPr>
          <w:rFonts w:ascii="Arial" w:eastAsiaTheme="minorHAnsi" w:hAnsi="Arial" w:cs="Arial"/>
          <w:lang w:eastAsia="en-US"/>
        </w:rPr>
        <w:t>płac, czyli jak np. likwidujemy coś w PCPR i dajmy na to jeszcze w PZD</w:t>
      </w:r>
      <w:r w:rsidR="0078498A">
        <w:rPr>
          <w:rFonts w:ascii="Arial" w:eastAsiaTheme="minorHAnsi" w:hAnsi="Arial" w:cs="Arial"/>
          <w:lang w:eastAsia="en-US"/>
        </w:rPr>
        <w:t>,</w:t>
      </w:r>
      <w:r w:rsidR="00155761">
        <w:rPr>
          <w:rFonts w:ascii="Arial" w:eastAsiaTheme="minorHAnsi" w:hAnsi="Arial" w:cs="Arial"/>
          <w:lang w:eastAsia="en-US"/>
        </w:rPr>
        <w:t xml:space="preserve"> to wtedy z tej jednej pensji obdarowujemy jakimiś pieniędzmi tych ludzi, którzy dostali te zadania </w:t>
      </w:r>
      <w:r w:rsidR="00CF2521">
        <w:rPr>
          <w:rFonts w:ascii="Arial" w:eastAsiaTheme="minorHAnsi" w:hAnsi="Arial" w:cs="Arial"/>
          <w:lang w:eastAsia="en-US"/>
        </w:rPr>
        <w:br/>
      </w:r>
      <w:r w:rsidR="00155761">
        <w:rPr>
          <w:rFonts w:ascii="Arial" w:eastAsiaTheme="minorHAnsi" w:hAnsi="Arial" w:cs="Arial"/>
          <w:lang w:eastAsia="en-US"/>
        </w:rPr>
        <w:t>i wtedy będziemy dźwigać płace.</w:t>
      </w:r>
      <w:r w:rsidR="00CF2521">
        <w:rPr>
          <w:rFonts w:ascii="Arial" w:eastAsiaTheme="minorHAnsi" w:hAnsi="Arial" w:cs="Arial"/>
          <w:lang w:eastAsia="en-US"/>
        </w:rPr>
        <w:t xml:space="preserve"> </w:t>
      </w:r>
      <w:r w:rsidR="00155761">
        <w:rPr>
          <w:rFonts w:ascii="Arial" w:eastAsiaTheme="minorHAnsi" w:hAnsi="Arial" w:cs="Arial"/>
          <w:lang w:eastAsia="en-US"/>
        </w:rPr>
        <w:t xml:space="preserve">  </w:t>
      </w:r>
    </w:p>
    <w:p w:rsidR="00CF2521" w:rsidRPr="000F6DFB" w:rsidRDefault="00CF2521" w:rsidP="00CF2521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kern w:val="0"/>
          <w:sz w:val="24"/>
          <w:lang w:eastAsia="en-US"/>
        </w:rPr>
      </w:pPr>
      <w:r w:rsidRPr="00C033B7">
        <w:rPr>
          <w:rFonts w:ascii="Arial" w:hAnsi="Arial" w:cs="Arial"/>
          <w:b/>
          <w:sz w:val="24"/>
        </w:rPr>
        <w:t>Pan Marek Kieler – przewodniczący Zarządu Powiatu</w:t>
      </w:r>
      <w:r w:rsidRPr="00C033B7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powiedział, </w:t>
      </w:r>
      <w:r>
        <w:rPr>
          <w:rFonts w:ascii="Arial" w:eastAsiaTheme="minorHAnsi" w:hAnsi="Arial" w:cs="Arial"/>
          <w:kern w:val="0"/>
          <w:sz w:val="24"/>
          <w:lang w:eastAsia="en-US"/>
        </w:rPr>
        <w:br/>
        <w:t>że na pewno tak jest</w:t>
      </w:r>
      <w:r w:rsidR="0078498A">
        <w:rPr>
          <w:rFonts w:ascii="Arial" w:eastAsiaTheme="minorHAnsi" w:hAnsi="Arial" w:cs="Arial"/>
          <w:kern w:val="0"/>
          <w:sz w:val="24"/>
          <w:lang w:eastAsia="en-US"/>
        </w:rPr>
        <w:t>,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jak mówi radny tylko, że w tym roku były jeszcze odprawy emerytalne itd., że to tak się nie przełoży. </w:t>
      </w:r>
    </w:p>
    <w:p w:rsidR="006C4AD9" w:rsidRPr="006C4AD9" w:rsidRDefault="006C4AD9" w:rsidP="00FC03A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Theme="minorHAnsi" w:hAnsi="Arial" w:cs="Arial"/>
          <w:lang w:eastAsia="en-US"/>
        </w:rPr>
      </w:pPr>
      <w:r w:rsidRPr="00F536D7">
        <w:rPr>
          <w:rFonts w:ascii="Arial" w:eastAsiaTheme="minorHAnsi" w:hAnsi="Arial" w:cs="Arial"/>
          <w:b/>
          <w:lang w:eastAsia="en-US"/>
        </w:rPr>
        <w:t xml:space="preserve">Pan Łukasz Dybka – członek Zarządu </w:t>
      </w:r>
      <w:r w:rsidRPr="00155761">
        <w:rPr>
          <w:rFonts w:ascii="Arial" w:eastAsiaTheme="minorHAnsi" w:hAnsi="Arial" w:cs="Arial"/>
          <w:lang w:eastAsia="en-US"/>
        </w:rPr>
        <w:t xml:space="preserve">powiedział, </w:t>
      </w:r>
      <w:r w:rsidRPr="006C4AD9">
        <w:rPr>
          <w:rFonts w:ascii="Arial" w:eastAsiaTheme="minorHAnsi" w:hAnsi="Arial" w:cs="Arial"/>
          <w:lang w:eastAsia="en-US"/>
        </w:rPr>
        <w:t xml:space="preserve">że dalej składałby ten wniosek, żeby PCUW jeszcze przejął kompetencje z PZD zaznaczając, że od razu przeniósłby tą płacę i dał PCUW. </w:t>
      </w:r>
    </w:p>
    <w:p w:rsidR="006C4AD9" w:rsidRDefault="006C4AD9" w:rsidP="00C45A2E">
      <w:pPr>
        <w:tabs>
          <w:tab w:val="left" w:pos="2410"/>
        </w:tabs>
        <w:spacing w:after="0" w:line="360" w:lineRule="auto"/>
        <w:ind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9F1772">
        <w:rPr>
          <w:rFonts w:ascii="Arial" w:hAnsi="Arial" w:cs="Arial"/>
          <w:b/>
          <w:sz w:val="24"/>
        </w:rPr>
        <w:t xml:space="preserve">Pan </w:t>
      </w:r>
      <w:r>
        <w:rPr>
          <w:rFonts w:ascii="Arial" w:hAnsi="Arial" w:cs="Arial"/>
          <w:b/>
          <w:sz w:val="24"/>
        </w:rPr>
        <w:t>S</w:t>
      </w:r>
      <w:r w:rsidRPr="009F1772">
        <w:rPr>
          <w:rFonts w:ascii="Arial" w:hAnsi="Arial" w:cs="Arial"/>
          <w:b/>
          <w:sz w:val="24"/>
        </w:rPr>
        <w:t xml:space="preserve">ylwester Kaczmarek – dyrektor PCUW w Wieluniu 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odpowiedział, </w:t>
      </w:r>
      <w:r>
        <w:rPr>
          <w:rFonts w:ascii="Arial" w:eastAsiaTheme="minorHAnsi" w:hAnsi="Arial" w:cs="Arial"/>
          <w:kern w:val="0"/>
          <w:sz w:val="24"/>
          <w:lang w:eastAsia="en-US"/>
        </w:rPr>
        <w:br/>
        <w:t xml:space="preserve">że wszystko rozumie tylko, że trzeba zauważyć taką sytuację, że PCUW </w:t>
      </w:r>
      <w:r w:rsidR="0078498A">
        <w:rPr>
          <w:rFonts w:ascii="Arial" w:eastAsiaTheme="minorHAnsi" w:hAnsi="Arial" w:cs="Arial"/>
          <w:kern w:val="0"/>
          <w:sz w:val="24"/>
          <w:lang w:eastAsia="en-US"/>
        </w:rPr>
        <w:br/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jest jednostką właściwie stricte oświatową i mają specjalistów od oświaty. </w:t>
      </w:r>
      <w:r w:rsidR="0078498A">
        <w:rPr>
          <w:rFonts w:ascii="Arial" w:eastAsiaTheme="minorHAnsi" w:hAnsi="Arial" w:cs="Arial"/>
          <w:kern w:val="0"/>
          <w:sz w:val="24"/>
          <w:lang w:eastAsia="en-US"/>
        </w:rPr>
        <w:br/>
      </w:r>
      <w:r>
        <w:rPr>
          <w:rFonts w:ascii="Arial" w:eastAsiaTheme="minorHAnsi" w:hAnsi="Arial" w:cs="Arial"/>
          <w:kern w:val="0"/>
          <w:sz w:val="24"/>
          <w:lang w:eastAsia="en-US"/>
        </w:rPr>
        <w:t>W tej chwili, jeśli dorzuca się im zadania, które są w ogóle z oświatą niezwiązane</w:t>
      </w:r>
      <w:r w:rsidR="00A21300">
        <w:rPr>
          <w:rFonts w:ascii="Arial" w:eastAsiaTheme="minorHAnsi" w:hAnsi="Arial" w:cs="Arial"/>
          <w:kern w:val="0"/>
          <w:sz w:val="24"/>
          <w:lang w:eastAsia="en-US"/>
        </w:rPr>
        <w:t>,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="0078498A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C45A2E">
        <w:rPr>
          <w:rFonts w:ascii="Arial" w:eastAsiaTheme="minorHAnsi" w:hAnsi="Arial" w:cs="Arial"/>
          <w:kern w:val="0"/>
          <w:sz w:val="24"/>
          <w:lang w:eastAsia="en-US"/>
        </w:rPr>
        <w:t>to jest dla nich wielki problem w tym momencie, to się tak nie da.</w:t>
      </w:r>
      <w:r w:rsidR="008B55FE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="00C45A2E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</w:p>
    <w:p w:rsidR="00C45A2E" w:rsidRPr="008B55FE" w:rsidRDefault="00C45A2E" w:rsidP="00C45A2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Theme="minorHAnsi" w:hAnsi="Arial" w:cs="Arial"/>
          <w:lang w:eastAsia="en-US"/>
        </w:rPr>
      </w:pPr>
      <w:r w:rsidRPr="00F536D7">
        <w:rPr>
          <w:rFonts w:ascii="Arial" w:eastAsiaTheme="minorHAnsi" w:hAnsi="Arial" w:cs="Arial"/>
          <w:b/>
          <w:lang w:eastAsia="en-US"/>
        </w:rPr>
        <w:t>Pan</w:t>
      </w:r>
      <w:r>
        <w:rPr>
          <w:rFonts w:ascii="Arial" w:eastAsiaTheme="minorHAnsi" w:hAnsi="Arial" w:cs="Arial"/>
          <w:b/>
          <w:lang w:eastAsia="en-US"/>
        </w:rPr>
        <w:t xml:space="preserve"> Łukasz Dybka – członek Zarządu </w:t>
      </w:r>
      <w:r w:rsidRPr="008B55FE">
        <w:rPr>
          <w:rFonts w:ascii="Arial" w:eastAsiaTheme="minorHAnsi" w:hAnsi="Arial" w:cs="Arial"/>
          <w:lang w:eastAsia="en-US"/>
        </w:rPr>
        <w:t>zaznaczył, że chodzi o kadrowość</w:t>
      </w:r>
      <w:r w:rsidR="00A21300">
        <w:rPr>
          <w:rFonts w:ascii="Arial" w:eastAsiaTheme="minorHAnsi" w:hAnsi="Arial" w:cs="Arial"/>
          <w:lang w:eastAsia="en-US"/>
        </w:rPr>
        <w:t>,</w:t>
      </w:r>
      <w:r w:rsidRPr="008B55FE">
        <w:rPr>
          <w:rFonts w:ascii="Arial" w:eastAsiaTheme="minorHAnsi" w:hAnsi="Arial" w:cs="Arial"/>
          <w:lang w:eastAsia="en-US"/>
        </w:rPr>
        <w:t xml:space="preserve"> </w:t>
      </w:r>
      <w:r w:rsidR="00A21300">
        <w:rPr>
          <w:rFonts w:ascii="Arial" w:eastAsiaTheme="minorHAnsi" w:hAnsi="Arial" w:cs="Arial"/>
          <w:lang w:eastAsia="en-US"/>
        </w:rPr>
        <w:br/>
      </w:r>
      <w:r w:rsidRPr="008B55FE">
        <w:rPr>
          <w:rFonts w:ascii="Arial" w:eastAsiaTheme="minorHAnsi" w:hAnsi="Arial" w:cs="Arial"/>
          <w:lang w:eastAsia="en-US"/>
        </w:rPr>
        <w:t xml:space="preserve">np. o kadrową. </w:t>
      </w:r>
    </w:p>
    <w:p w:rsidR="00C45A2E" w:rsidRPr="008B55FE" w:rsidRDefault="00C45A2E" w:rsidP="00C45A2E">
      <w:pPr>
        <w:spacing w:after="0" w:line="360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9F1772">
        <w:rPr>
          <w:rFonts w:ascii="Arial" w:hAnsi="Arial" w:cs="Arial"/>
          <w:b/>
          <w:sz w:val="24"/>
        </w:rPr>
        <w:lastRenderedPageBreak/>
        <w:t xml:space="preserve">Pan </w:t>
      </w:r>
      <w:r>
        <w:rPr>
          <w:rFonts w:ascii="Arial" w:hAnsi="Arial" w:cs="Arial"/>
          <w:b/>
          <w:sz w:val="24"/>
        </w:rPr>
        <w:t>S</w:t>
      </w:r>
      <w:r w:rsidRPr="009F1772">
        <w:rPr>
          <w:rFonts w:ascii="Arial" w:hAnsi="Arial" w:cs="Arial"/>
          <w:b/>
          <w:sz w:val="24"/>
        </w:rPr>
        <w:t>ylwester Kaczmarek – dyrektor PCUW w Wieluniu</w:t>
      </w:r>
      <w:r>
        <w:rPr>
          <w:rFonts w:ascii="Arial" w:hAnsi="Arial" w:cs="Arial"/>
          <w:b/>
          <w:sz w:val="24"/>
        </w:rPr>
        <w:t xml:space="preserve"> </w:t>
      </w:r>
      <w:r w:rsidRPr="008B55FE">
        <w:rPr>
          <w:rFonts w:ascii="Arial" w:hAnsi="Arial" w:cs="Arial"/>
          <w:sz w:val="24"/>
        </w:rPr>
        <w:t xml:space="preserve">wyjaśnił, </w:t>
      </w:r>
      <w:r w:rsidR="008B55FE">
        <w:rPr>
          <w:rFonts w:ascii="Arial" w:hAnsi="Arial" w:cs="Arial"/>
          <w:sz w:val="24"/>
        </w:rPr>
        <w:br/>
      </w:r>
      <w:r w:rsidRPr="008B55FE">
        <w:rPr>
          <w:rFonts w:ascii="Arial" w:hAnsi="Arial" w:cs="Arial"/>
          <w:sz w:val="24"/>
        </w:rPr>
        <w:t>że nie obsługuj</w:t>
      </w:r>
      <w:r w:rsidR="008B55FE" w:rsidRPr="008B55FE">
        <w:rPr>
          <w:rFonts w:ascii="Arial" w:hAnsi="Arial" w:cs="Arial"/>
          <w:sz w:val="24"/>
        </w:rPr>
        <w:t>ą kadr jako takich tylko stri</w:t>
      </w:r>
      <w:r w:rsidR="008B55FE">
        <w:rPr>
          <w:rFonts w:ascii="Arial" w:hAnsi="Arial" w:cs="Arial"/>
          <w:sz w:val="24"/>
        </w:rPr>
        <w:t>cte finansowo</w:t>
      </w:r>
      <w:r w:rsidR="00A21300">
        <w:rPr>
          <w:rFonts w:ascii="Arial" w:hAnsi="Arial" w:cs="Arial"/>
          <w:sz w:val="24"/>
        </w:rPr>
        <w:t xml:space="preserve"> zajmują się sprawami</w:t>
      </w:r>
      <w:r w:rsidR="008B55FE" w:rsidRPr="008B55FE">
        <w:rPr>
          <w:rFonts w:ascii="Arial" w:hAnsi="Arial" w:cs="Arial"/>
          <w:sz w:val="24"/>
        </w:rPr>
        <w:t xml:space="preserve">. </w:t>
      </w:r>
      <w:r w:rsidR="00A21300">
        <w:rPr>
          <w:rFonts w:ascii="Arial" w:hAnsi="Arial" w:cs="Arial"/>
          <w:sz w:val="24"/>
        </w:rPr>
        <w:t xml:space="preserve">Każdy prowadzi swoją kadrowość, </w:t>
      </w:r>
      <w:r w:rsidR="007070F5">
        <w:rPr>
          <w:rFonts w:ascii="Arial" w:hAnsi="Arial" w:cs="Arial"/>
          <w:sz w:val="24"/>
        </w:rPr>
        <w:t xml:space="preserve">w każdej jednostce jest kadrowa, </w:t>
      </w:r>
      <w:r w:rsidR="00A21300">
        <w:rPr>
          <w:rFonts w:ascii="Arial" w:hAnsi="Arial" w:cs="Arial"/>
          <w:sz w:val="24"/>
        </w:rPr>
        <w:t>PCUW posiada ewentualnie dane, które są potrzebne do pł</w:t>
      </w:r>
      <w:r w:rsidR="007070F5">
        <w:rPr>
          <w:rFonts w:ascii="Arial" w:hAnsi="Arial" w:cs="Arial"/>
          <w:sz w:val="24"/>
        </w:rPr>
        <w:t xml:space="preserve">ac. </w:t>
      </w:r>
      <w:r w:rsidR="00A21300">
        <w:rPr>
          <w:rFonts w:ascii="Arial" w:hAnsi="Arial" w:cs="Arial"/>
          <w:sz w:val="24"/>
        </w:rPr>
        <w:t xml:space="preserve"> </w:t>
      </w:r>
    </w:p>
    <w:p w:rsidR="00A21300" w:rsidRPr="007070F5" w:rsidRDefault="007070F5" w:rsidP="00FC03A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Pan Marek Kieler – przewodniczący Zarządu Powiatu </w:t>
      </w:r>
      <w:r w:rsidRPr="007070F5">
        <w:rPr>
          <w:rFonts w:ascii="Arial" w:eastAsiaTheme="minorHAnsi" w:hAnsi="Arial" w:cs="Arial"/>
          <w:lang w:eastAsia="en-US"/>
        </w:rPr>
        <w:t xml:space="preserve">powiedział, że trzeba to przedyskutować. </w:t>
      </w:r>
    </w:p>
    <w:p w:rsidR="007070F5" w:rsidRPr="008B55FE" w:rsidRDefault="007070F5" w:rsidP="007070F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Theme="minorHAnsi" w:hAnsi="Arial" w:cs="Arial"/>
          <w:lang w:eastAsia="en-US"/>
        </w:rPr>
      </w:pPr>
      <w:r w:rsidRPr="00F536D7">
        <w:rPr>
          <w:rFonts w:ascii="Arial" w:eastAsiaTheme="minorHAnsi" w:hAnsi="Arial" w:cs="Arial"/>
          <w:b/>
          <w:lang w:eastAsia="en-US"/>
        </w:rPr>
        <w:t>Pan</w:t>
      </w:r>
      <w:r>
        <w:rPr>
          <w:rFonts w:ascii="Arial" w:eastAsiaTheme="minorHAnsi" w:hAnsi="Arial" w:cs="Arial"/>
          <w:b/>
          <w:lang w:eastAsia="en-US"/>
        </w:rPr>
        <w:t xml:space="preserve"> Łukasz Dybka – członek Zarządu </w:t>
      </w:r>
      <w:r>
        <w:rPr>
          <w:rFonts w:ascii="Arial" w:eastAsiaTheme="minorHAnsi" w:hAnsi="Arial" w:cs="Arial"/>
          <w:lang w:eastAsia="en-US"/>
        </w:rPr>
        <w:t>podkreślił, że teraz jest naprawdę taki czas, że musimy zacząć podejmować te decyzje.</w:t>
      </w:r>
    </w:p>
    <w:p w:rsidR="007070F5" w:rsidRDefault="007070F5" w:rsidP="007070F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9F1772">
        <w:rPr>
          <w:rFonts w:ascii="Arial" w:hAnsi="Arial" w:cs="Arial"/>
          <w:b/>
        </w:rPr>
        <w:t xml:space="preserve">Pan </w:t>
      </w:r>
      <w:r>
        <w:rPr>
          <w:rFonts w:ascii="Arial" w:hAnsi="Arial" w:cs="Arial"/>
          <w:b/>
        </w:rPr>
        <w:t>S</w:t>
      </w:r>
      <w:r w:rsidRPr="009F1772">
        <w:rPr>
          <w:rFonts w:ascii="Arial" w:hAnsi="Arial" w:cs="Arial"/>
          <w:b/>
        </w:rPr>
        <w:t>ylwester Kaczmarek – dyrektor PCUW w Wieluniu</w:t>
      </w:r>
      <w:r>
        <w:rPr>
          <w:rFonts w:ascii="Arial" w:hAnsi="Arial" w:cs="Arial"/>
          <w:b/>
        </w:rPr>
        <w:t xml:space="preserve"> </w:t>
      </w:r>
      <w:r w:rsidRPr="007070F5">
        <w:rPr>
          <w:rFonts w:ascii="Arial" w:hAnsi="Arial" w:cs="Arial"/>
        </w:rPr>
        <w:t>dodał, że nie można zlecić wszystkiego PCUW, bo całego starostwa nie obsłuży, nie ma takiej opcji. Następnie</w:t>
      </w:r>
      <w:r w:rsidR="00514B8D">
        <w:rPr>
          <w:rFonts w:ascii="Arial" w:hAnsi="Arial" w:cs="Arial"/>
        </w:rPr>
        <w:t xml:space="preserve"> </w:t>
      </w:r>
      <w:r w:rsidR="00E878D0">
        <w:rPr>
          <w:rFonts w:ascii="Arial" w:hAnsi="Arial" w:cs="Arial"/>
        </w:rPr>
        <w:t>powiedział o</w:t>
      </w:r>
      <w:r w:rsidR="00514B8D">
        <w:rPr>
          <w:rFonts w:ascii="Arial" w:hAnsi="Arial" w:cs="Arial"/>
        </w:rPr>
        <w:t xml:space="preserve"> </w:t>
      </w:r>
      <w:r w:rsidR="00E878D0">
        <w:rPr>
          <w:rFonts w:ascii="Arial" w:hAnsi="Arial" w:cs="Arial"/>
        </w:rPr>
        <w:t xml:space="preserve">różnicy w </w:t>
      </w:r>
      <w:r w:rsidR="00514B8D">
        <w:rPr>
          <w:rFonts w:ascii="Arial" w:hAnsi="Arial" w:cs="Arial"/>
        </w:rPr>
        <w:t>wysokość wynagrodzenia księgowej w PCPR</w:t>
      </w:r>
      <w:r w:rsidR="00E878D0">
        <w:rPr>
          <w:rFonts w:ascii="Arial" w:hAnsi="Arial" w:cs="Arial"/>
        </w:rPr>
        <w:t xml:space="preserve"> </w:t>
      </w:r>
      <w:r w:rsidR="00E878D0">
        <w:rPr>
          <w:rFonts w:ascii="Arial" w:hAnsi="Arial" w:cs="Arial"/>
        </w:rPr>
        <w:br/>
        <w:t xml:space="preserve">i swojego wynagrodzenia. Powiedział, że tak nie może być. </w:t>
      </w:r>
    </w:p>
    <w:p w:rsidR="00E878D0" w:rsidRPr="00E878D0" w:rsidRDefault="00E878D0" w:rsidP="007070F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F536D7">
        <w:rPr>
          <w:rFonts w:ascii="Arial" w:eastAsiaTheme="minorHAnsi" w:hAnsi="Arial" w:cs="Arial"/>
          <w:b/>
          <w:lang w:eastAsia="en-US"/>
        </w:rPr>
        <w:t>Pan</w:t>
      </w:r>
      <w:r>
        <w:rPr>
          <w:rFonts w:ascii="Arial" w:eastAsiaTheme="minorHAnsi" w:hAnsi="Arial" w:cs="Arial"/>
          <w:b/>
          <w:lang w:eastAsia="en-US"/>
        </w:rPr>
        <w:t xml:space="preserve"> Łukasz Dybka – członek Zarządu </w:t>
      </w:r>
      <w:r w:rsidRPr="00E878D0">
        <w:rPr>
          <w:rFonts w:ascii="Arial" w:eastAsiaTheme="minorHAnsi" w:hAnsi="Arial" w:cs="Arial"/>
          <w:lang w:eastAsia="en-US"/>
        </w:rPr>
        <w:t xml:space="preserve">podkreślił, że popiera stanowisko pana dyrektora, że trzeba podnosić pensje. </w:t>
      </w:r>
    </w:p>
    <w:p w:rsidR="00E878D0" w:rsidRPr="007070F5" w:rsidRDefault="00E878D0" w:rsidP="00E878D0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Pan Marek Kieler – przewodniczący Zarządu Powiatu </w:t>
      </w:r>
      <w:r>
        <w:rPr>
          <w:rFonts w:ascii="Arial" w:eastAsiaTheme="minorHAnsi" w:hAnsi="Arial" w:cs="Arial"/>
          <w:lang w:eastAsia="en-US"/>
        </w:rPr>
        <w:t xml:space="preserve">zarządził głosowanie kto jest „za” takim rozwiązaniem, że z dniem 1. lipca br. te środki muszą się znaleźć na zwiększenie płac w PCUW w Wieluniu. Poprosił o zapisanie tego w protokole, </w:t>
      </w:r>
      <w:r>
        <w:rPr>
          <w:rFonts w:ascii="Arial" w:eastAsiaTheme="minorHAnsi" w:hAnsi="Arial" w:cs="Arial"/>
          <w:lang w:eastAsia="en-US"/>
        </w:rPr>
        <w:br/>
        <w:t xml:space="preserve">aby te środki się znalazły, ale dopiero przy nadwyżce budżetowej przeznaczona będzie wnioskowana kwota. </w:t>
      </w:r>
    </w:p>
    <w:p w:rsidR="00FC03AA" w:rsidRDefault="00FC03AA" w:rsidP="00966ADE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FC03AA" w:rsidRDefault="00FC03AA" w:rsidP="00966ADE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966ADE" w:rsidRPr="00966ADE" w:rsidRDefault="00966ADE" w:rsidP="00FC03AA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966ADE">
        <w:rPr>
          <w:rFonts w:ascii="Arial" w:hAnsi="Arial" w:cs="Arial"/>
          <w:i/>
        </w:rPr>
        <w:t xml:space="preserve">Zarząd Powiatu w Wieluniu jednogłośnie (przy 4 głosach „za”) podjął decyzję </w:t>
      </w:r>
      <w:r w:rsidRPr="00966ADE">
        <w:rPr>
          <w:rFonts w:ascii="Arial" w:hAnsi="Arial" w:cs="Arial"/>
          <w:i/>
        </w:rPr>
        <w:br/>
        <w:t xml:space="preserve">o znalezieniu od 1. lipca br. środków finansowych na zwiększenie wynagrodzeń pracowników Powiatowego Centrum Usług Wspólnych w Wieluniu - środki finansowe </w:t>
      </w:r>
      <w:r w:rsidRPr="00966ADE">
        <w:rPr>
          <w:rFonts w:ascii="Arial" w:hAnsi="Arial" w:cs="Arial"/>
          <w:i/>
        </w:rPr>
        <w:br/>
        <w:t xml:space="preserve">w wysokości 63.500,00 zł będą przeznaczone z nadwyżki budżetowej (głosowało </w:t>
      </w:r>
      <w:r>
        <w:rPr>
          <w:rFonts w:ascii="Arial" w:hAnsi="Arial" w:cs="Arial"/>
          <w:i/>
        </w:rPr>
        <w:br/>
      </w:r>
      <w:r w:rsidRPr="00966ADE">
        <w:rPr>
          <w:rFonts w:ascii="Arial" w:hAnsi="Arial" w:cs="Arial"/>
          <w:i/>
        </w:rPr>
        <w:t xml:space="preserve">4 członków Zarządu).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Materiał w ww. sprawie stanowi załącznik do protokołu. </w:t>
      </w:r>
    </w:p>
    <w:p w:rsidR="00966ADE" w:rsidRDefault="00966ADE" w:rsidP="00966ADE">
      <w:pPr>
        <w:pStyle w:val="Tekstpodstawowy"/>
      </w:pPr>
    </w:p>
    <w:p w:rsidR="00E878D0" w:rsidRPr="008C60A6" w:rsidRDefault="00E878D0" w:rsidP="008C60A6">
      <w:pPr>
        <w:pStyle w:val="Tekstpodstawowy"/>
        <w:jc w:val="center"/>
        <w:rPr>
          <w:rFonts w:ascii="Arial" w:hAnsi="Arial" w:cs="Arial"/>
          <w:b/>
        </w:rPr>
      </w:pPr>
      <w:r w:rsidRPr="008C60A6">
        <w:rPr>
          <w:rFonts w:ascii="Arial" w:hAnsi="Arial" w:cs="Arial"/>
          <w:b/>
        </w:rPr>
        <w:t xml:space="preserve">Pkt </w:t>
      </w:r>
      <w:r w:rsidR="008C60A6" w:rsidRPr="008C60A6">
        <w:rPr>
          <w:rFonts w:ascii="Arial" w:hAnsi="Arial" w:cs="Arial"/>
          <w:b/>
        </w:rPr>
        <w:t>15</w:t>
      </w:r>
    </w:p>
    <w:p w:rsidR="008C60A6" w:rsidRPr="008C60A6" w:rsidRDefault="008C60A6" w:rsidP="008C60A6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</w:rPr>
      </w:pPr>
      <w:r w:rsidRPr="008C60A6">
        <w:rPr>
          <w:rFonts w:ascii="Arial" w:hAnsi="Arial" w:cs="Arial"/>
          <w:b/>
        </w:rPr>
        <w:t xml:space="preserve">Przyjęcie informacji o wnioskowanych i pozyskanych środkach budżetowych </w:t>
      </w:r>
      <w:r w:rsidRPr="008C60A6">
        <w:rPr>
          <w:rFonts w:ascii="Arial" w:hAnsi="Arial" w:cs="Arial"/>
          <w:b/>
        </w:rPr>
        <w:br/>
        <w:t xml:space="preserve">i pozabudżetowych przez Powiat Wieluński w roku 2020 i sposobie </w:t>
      </w:r>
      <w:r w:rsidR="0078498A">
        <w:rPr>
          <w:rFonts w:ascii="Arial" w:hAnsi="Arial" w:cs="Arial"/>
          <w:b/>
        </w:rPr>
        <w:br/>
      </w:r>
      <w:r w:rsidRPr="008C60A6">
        <w:rPr>
          <w:rFonts w:ascii="Arial" w:hAnsi="Arial" w:cs="Arial"/>
          <w:b/>
        </w:rPr>
        <w:t xml:space="preserve">ich wykorzystania. </w:t>
      </w:r>
    </w:p>
    <w:p w:rsidR="008C60A6" w:rsidRDefault="008C60A6" w:rsidP="00966ADE">
      <w:pPr>
        <w:pStyle w:val="Tekstpodstawowy"/>
      </w:pPr>
    </w:p>
    <w:p w:rsidR="008C60A6" w:rsidRPr="000F6DFB" w:rsidRDefault="008C60A6" w:rsidP="008C60A6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kern w:val="0"/>
          <w:sz w:val="24"/>
          <w:lang w:eastAsia="en-US"/>
        </w:rPr>
      </w:pPr>
      <w:r w:rsidRPr="00C033B7">
        <w:rPr>
          <w:rFonts w:ascii="Arial" w:hAnsi="Arial" w:cs="Arial"/>
          <w:b/>
          <w:sz w:val="24"/>
        </w:rPr>
        <w:lastRenderedPageBreak/>
        <w:t>Pan Marek Kieler – przewodniczący Zarządu Powiatu</w:t>
      </w:r>
      <w:r w:rsidRPr="00C033B7">
        <w:rPr>
          <w:rFonts w:ascii="Arial" w:eastAsiaTheme="minorHAnsi" w:hAnsi="Arial" w:cs="Arial"/>
          <w:kern w:val="0"/>
          <w:sz w:val="24"/>
          <w:lang w:eastAsia="en-US"/>
        </w:rPr>
        <w:t xml:space="preserve">  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otworzył dyskusję. </w:t>
      </w:r>
      <w:r w:rsidRPr="008C60A6">
        <w:rPr>
          <w:rFonts w:ascii="Arial" w:eastAsiaTheme="minorHAnsi" w:hAnsi="Arial" w:cs="Arial"/>
          <w:i/>
          <w:kern w:val="0"/>
          <w:sz w:val="24"/>
          <w:lang w:eastAsia="en-US"/>
        </w:rPr>
        <w:t>Nikt się nie zgłosił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. Zarządził głosowanie „za” przyjęciem informacji.  </w:t>
      </w:r>
    </w:p>
    <w:p w:rsidR="008C60A6" w:rsidRPr="00966ADE" w:rsidRDefault="008C60A6" w:rsidP="00966ADE">
      <w:pPr>
        <w:pStyle w:val="Tekstpodstawowy"/>
      </w:pPr>
    </w:p>
    <w:p w:rsidR="008C60A6" w:rsidRDefault="008C60A6" w:rsidP="00B02D36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8C60A6" w:rsidRDefault="008C60A6" w:rsidP="008C60A6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8C60A6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8C60A6">
        <w:rPr>
          <w:rFonts w:ascii="Arial" w:hAnsi="Arial" w:cs="Arial"/>
          <w:i/>
        </w:rPr>
        <w:t>Zarząd Powiatu w Wieluniu jednogłośnie (przy 4 gł</w:t>
      </w:r>
      <w:r>
        <w:rPr>
          <w:rFonts w:ascii="Arial" w:hAnsi="Arial" w:cs="Arial"/>
          <w:i/>
        </w:rPr>
        <w:t xml:space="preserve">osach „za”) przyjął informację </w:t>
      </w:r>
      <w:r w:rsidRPr="008C60A6">
        <w:rPr>
          <w:rFonts w:ascii="Arial" w:hAnsi="Arial" w:cs="Arial"/>
          <w:i/>
        </w:rPr>
        <w:t xml:space="preserve">o wnioskowanych i pozyskanych środkach budżetowych </w:t>
      </w:r>
      <w:r>
        <w:rPr>
          <w:rFonts w:ascii="Arial" w:hAnsi="Arial" w:cs="Arial"/>
          <w:i/>
        </w:rPr>
        <w:br/>
      </w:r>
      <w:r w:rsidRPr="008C60A6">
        <w:rPr>
          <w:rFonts w:ascii="Arial" w:hAnsi="Arial" w:cs="Arial"/>
          <w:i/>
        </w:rPr>
        <w:t xml:space="preserve">i pozabudżetowych przez Powiat Wieluński w roku 2020 i sposobie ich wykorzystania (głosowało 4 członków Zarządu).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Materiał w ww. sprawie stanowi załącznik do protokołu. </w:t>
      </w:r>
    </w:p>
    <w:p w:rsidR="008C60A6" w:rsidRPr="008C60A6" w:rsidRDefault="008C60A6" w:rsidP="008C60A6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8C60A6" w:rsidRDefault="008C60A6" w:rsidP="00B02D36">
      <w:pPr>
        <w:pStyle w:val="Nagwek1"/>
        <w:numPr>
          <w:ilvl w:val="0"/>
          <w:numId w:val="0"/>
        </w:numPr>
        <w:spacing w:before="0" w:line="360" w:lineRule="auto"/>
        <w:ind w:left="3540"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 Pkt 16</w:t>
      </w:r>
    </w:p>
    <w:p w:rsidR="008C60A6" w:rsidRDefault="008C60A6" w:rsidP="008C60A6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</w:rPr>
      </w:pPr>
      <w:r w:rsidRPr="008C60A6">
        <w:rPr>
          <w:rFonts w:ascii="Arial" w:hAnsi="Arial" w:cs="Arial"/>
          <w:b/>
        </w:rPr>
        <w:t xml:space="preserve">Przyjęcie sprawozdania z wykonania budżetu Powiatu Wieluńskiego za rok 2020 - </w:t>
      </w:r>
      <w:r w:rsidRPr="008C60A6">
        <w:rPr>
          <w:rFonts w:ascii="Arial" w:hAnsi="Arial" w:cs="Arial"/>
          <w:b/>
          <w:i/>
        </w:rPr>
        <w:t xml:space="preserve">temat sesyjny.  </w:t>
      </w:r>
    </w:p>
    <w:p w:rsidR="008C60A6" w:rsidRPr="008C60A6" w:rsidRDefault="008C60A6" w:rsidP="008C60A6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</w:rPr>
      </w:pPr>
    </w:p>
    <w:p w:rsidR="008C60A6" w:rsidRDefault="008C60A6" w:rsidP="008C60A6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C033B7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poprosił pana skarbnika o zabranie głosu.</w:t>
      </w:r>
    </w:p>
    <w:p w:rsidR="008C60A6" w:rsidRPr="000F6DFB" w:rsidRDefault="008C60A6" w:rsidP="008C60A6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kern w:val="0"/>
          <w:sz w:val="24"/>
          <w:lang w:eastAsia="en-US"/>
        </w:rPr>
      </w:pPr>
      <w:r w:rsidRPr="008C60A6">
        <w:rPr>
          <w:rFonts w:ascii="Arial" w:eastAsiaTheme="minorHAnsi" w:hAnsi="Arial" w:cs="Arial"/>
          <w:b/>
          <w:kern w:val="0"/>
          <w:sz w:val="24"/>
          <w:lang w:eastAsia="en-US"/>
        </w:rPr>
        <w:t>Pan Sławomir Kaftan – skarbnik powiatu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omówił przedmiotowy materiał.   </w:t>
      </w:r>
    </w:p>
    <w:p w:rsidR="008C60A6" w:rsidRDefault="008C60A6" w:rsidP="008C60A6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C033B7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otworzył dyskusję. Udzielił głosu radnemu Jurdzińskiemu.</w:t>
      </w:r>
    </w:p>
    <w:p w:rsidR="008C60A6" w:rsidRPr="002C1565" w:rsidRDefault="008C60A6" w:rsidP="008C60A6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8C60A6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Pan Jakub Jurdziński – członek Zarządu </w:t>
      </w:r>
      <w:r w:rsidR="002C1565" w:rsidRPr="002C1565">
        <w:rPr>
          <w:rFonts w:ascii="Arial" w:eastAsiaTheme="minorHAnsi" w:hAnsi="Arial" w:cs="Arial"/>
          <w:kern w:val="0"/>
          <w:sz w:val="24"/>
          <w:lang w:eastAsia="en-US"/>
        </w:rPr>
        <w:t>podkreślił, że nie jest ekonomistą, natomiast patrzy na pierwszą tabelkę i plan był taki, że miał być deficyt</w:t>
      </w:r>
      <w:r w:rsidR="002C1565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="00A201EF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2C1565">
        <w:rPr>
          <w:rFonts w:ascii="Arial" w:eastAsiaTheme="minorHAnsi" w:hAnsi="Arial" w:cs="Arial"/>
          <w:kern w:val="0"/>
          <w:sz w:val="24"/>
          <w:lang w:eastAsia="en-US"/>
        </w:rPr>
        <w:t>(–) 6 mln 270 tys. zł. Jest nadwyżka 3 mln 285 tys. zł, co wynika z pierwszej tabeli. Jednocześnie jest wzięty kredyt 3 mln zł, więc wychodziłoby na to, że gdyby ten kredyt nie był wzięty</w:t>
      </w:r>
      <w:r w:rsidR="00A201EF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2C1565">
        <w:rPr>
          <w:rFonts w:ascii="Arial" w:eastAsiaTheme="minorHAnsi" w:hAnsi="Arial" w:cs="Arial"/>
          <w:kern w:val="0"/>
          <w:sz w:val="24"/>
          <w:lang w:eastAsia="en-US"/>
        </w:rPr>
        <w:t xml:space="preserve"> to byłoby na zero. </w:t>
      </w:r>
      <w:r w:rsidR="00B74DF0">
        <w:rPr>
          <w:rFonts w:ascii="Arial" w:eastAsiaTheme="minorHAnsi" w:hAnsi="Arial" w:cs="Arial"/>
          <w:kern w:val="0"/>
          <w:sz w:val="24"/>
          <w:lang w:eastAsia="en-US"/>
        </w:rPr>
        <w:t xml:space="preserve">Poprosił o wytłumaczenie. </w:t>
      </w:r>
    </w:p>
    <w:p w:rsidR="00B74DF0" w:rsidRPr="000F6DFB" w:rsidRDefault="00B74DF0" w:rsidP="00B74DF0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kern w:val="0"/>
          <w:sz w:val="24"/>
          <w:lang w:eastAsia="en-US"/>
        </w:rPr>
      </w:pPr>
      <w:r w:rsidRPr="008C60A6">
        <w:rPr>
          <w:rFonts w:ascii="Arial" w:eastAsiaTheme="minorHAnsi" w:hAnsi="Arial" w:cs="Arial"/>
          <w:b/>
          <w:kern w:val="0"/>
          <w:sz w:val="24"/>
          <w:lang w:eastAsia="en-US"/>
        </w:rPr>
        <w:t>Pan Sławomir Kaftan – skarbnik powiatu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odpowiedział, że tutaj się zgadza z radnym Jurdzińskim, natomiast jest taka kwestia, że jednostki składają większe zapotrzebowanie, tak przedstawiają to w swoich projektach budżetu. Dodał, </w:t>
      </w:r>
      <w:r>
        <w:rPr>
          <w:rFonts w:ascii="Arial" w:eastAsiaTheme="minorHAnsi" w:hAnsi="Arial" w:cs="Arial"/>
          <w:kern w:val="0"/>
          <w:sz w:val="24"/>
          <w:lang w:eastAsia="en-US"/>
        </w:rPr>
        <w:br/>
        <w:t xml:space="preserve">że nie jesteśmy w stanie tego zweryfikować do końca, jednostki wnioskują do nas </w:t>
      </w:r>
      <w:r>
        <w:rPr>
          <w:rFonts w:ascii="Arial" w:eastAsiaTheme="minorHAnsi" w:hAnsi="Arial" w:cs="Arial"/>
          <w:kern w:val="0"/>
          <w:sz w:val="24"/>
          <w:lang w:eastAsia="en-US"/>
        </w:rPr>
        <w:br/>
        <w:t xml:space="preserve">o pieniądze, my im przesyłamy, a potem dostajemy zwrot tych pieniędzy. </w:t>
      </w:r>
    </w:p>
    <w:p w:rsidR="00B74DF0" w:rsidRDefault="00B74DF0" w:rsidP="00B74DF0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8C60A6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Pan Jakub Jurdziński – członek Zarządu </w:t>
      </w:r>
      <w:r>
        <w:rPr>
          <w:rFonts w:ascii="Arial" w:eastAsiaTheme="minorHAnsi" w:hAnsi="Arial" w:cs="Arial"/>
          <w:kern w:val="0"/>
          <w:sz w:val="24"/>
          <w:lang w:eastAsia="en-US"/>
        </w:rPr>
        <w:t>kontynuując wątek mamy nadwyżkę w wysokości 3 mln zł i wzięliśmy kredyt 3 mln zł, czyli tak naprawdę moglibyśmy spłacić ten kredyt i nie mieć nadwyż</w:t>
      </w:r>
      <w:r w:rsidR="00205ACB">
        <w:rPr>
          <w:rFonts w:ascii="Arial" w:eastAsiaTheme="minorHAnsi" w:hAnsi="Arial" w:cs="Arial"/>
          <w:kern w:val="0"/>
          <w:sz w:val="24"/>
          <w:lang w:eastAsia="en-US"/>
        </w:rPr>
        <w:t>ki, czy tak?</w:t>
      </w:r>
    </w:p>
    <w:p w:rsidR="00397C18" w:rsidRDefault="00205ACB" w:rsidP="00B74DF0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8C60A6">
        <w:rPr>
          <w:rFonts w:ascii="Arial" w:eastAsiaTheme="minorHAnsi" w:hAnsi="Arial" w:cs="Arial"/>
          <w:b/>
          <w:kern w:val="0"/>
          <w:sz w:val="24"/>
          <w:lang w:eastAsia="en-US"/>
        </w:rPr>
        <w:t>Pan Sławomir Kaftan – skarbnik powiatu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odpowiedział, że można by tak powiedzieć, ale część tych pieniędzy </w:t>
      </w:r>
      <w:r w:rsidR="00397C18">
        <w:rPr>
          <w:rFonts w:ascii="Arial" w:eastAsiaTheme="minorHAnsi" w:hAnsi="Arial" w:cs="Arial"/>
          <w:kern w:val="0"/>
          <w:sz w:val="24"/>
          <w:lang w:eastAsia="en-US"/>
        </w:rPr>
        <w:t xml:space="preserve">otrzymujemy w końcówce roku, nie wiemy </w:t>
      </w:r>
      <w:r w:rsidR="00397C18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397C18">
        <w:rPr>
          <w:rFonts w:ascii="Arial" w:eastAsiaTheme="minorHAnsi" w:hAnsi="Arial" w:cs="Arial"/>
          <w:kern w:val="0"/>
          <w:sz w:val="24"/>
          <w:lang w:eastAsia="en-US"/>
        </w:rPr>
        <w:lastRenderedPageBreak/>
        <w:t xml:space="preserve">jak one będą wydatkowane – czy będą wydatkowane, czy nie, na pewne rzeczy </w:t>
      </w:r>
      <w:r w:rsidR="00397C18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nie mamy wpływu. </w:t>
      </w:r>
    </w:p>
    <w:p w:rsidR="00397C18" w:rsidRDefault="00397C18" w:rsidP="00397C18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8C60A6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Pan Jakub Jurdziński – członek Zarządu 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podkreślił, że jego rozumowanie jest takie, że </w:t>
      </w:r>
      <w:r w:rsidR="004A1687">
        <w:rPr>
          <w:rFonts w:ascii="Arial" w:eastAsiaTheme="minorHAnsi" w:hAnsi="Arial" w:cs="Arial"/>
          <w:kern w:val="0"/>
          <w:sz w:val="24"/>
          <w:lang w:eastAsia="en-US"/>
        </w:rPr>
        <w:t>kredyt to jest jednak zawsze jakiś koszt i teraz gdybyśmy</w:t>
      </w:r>
      <w:r w:rsidR="00A201EF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4A1687">
        <w:rPr>
          <w:rFonts w:ascii="Arial" w:eastAsiaTheme="minorHAnsi" w:hAnsi="Arial" w:cs="Arial"/>
          <w:kern w:val="0"/>
          <w:sz w:val="24"/>
          <w:lang w:eastAsia="en-US"/>
        </w:rPr>
        <w:t xml:space="preserve"> np. spłacili ten kredyt, a zrezygnowali z podziału tej nadwyżki</w:t>
      </w:r>
      <w:r w:rsidR="00A201EF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4A1687">
        <w:rPr>
          <w:rFonts w:ascii="Arial" w:eastAsiaTheme="minorHAnsi" w:hAnsi="Arial" w:cs="Arial"/>
          <w:kern w:val="0"/>
          <w:sz w:val="24"/>
          <w:lang w:eastAsia="en-US"/>
        </w:rPr>
        <w:t xml:space="preserve"> to według jego odczucia to byłaby oszczędność dla powiatu. </w:t>
      </w:r>
    </w:p>
    <w:p w:rsidR="005E70FA" w:rsidRDefault="004A1687" w:rsidP="00397C18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497822">
        <w:rPr>
          <w:rFonts w:ascii="Arial" w:eastAsiaTheme="minorHAnsi" w:hAnsi="Arial" w:cs="Arial"/>
          <w:b/>
          <w:kern w:val="0"/>
          <w:sz w:val="24"/>
          <w:lang w:eastAsia="en-US"/>
        </w:rPr>
        <w:t>Pan Marek Kieler – przewodniczący Zarządu Powiatu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odpowiedział, </w:t>
      </w:r>
      <w:r w:rsidR="00260BF0">
        <w:rPr>
          <w:rFonts w:ascii="Arial" w:eastAsiaTheme="minorHAnsi" w:hAnsi="Arial" w:cs="Arial"/>
          <w:kern w:val="0"/>
          <w:sz w:val="24"/>
          <w:lang w:eastAsia="en-US"/>
        </w:rPr>
        <w:br/>
      </w:r>
      <w:r>
        <w:rPr>
          <w:rFonts w:ascii="Arial" w:eastAsiaTheme="minorHAnsi" w:hAnsi="Arial" w:cs="Arial"/>
          <w:kern w:val="0"/>
          <w:sz w:val="24"/>
          <w:lang w:eastAsia="en-US"/>
        </w:rPr>
        <w:t>że to jest takie proste myślenie, bo też tak kiedyś myślał, ale niektóre</w:t>
      </w:r>
      <w:r w:rsidR="00A201EF">
        <w:rPr>
          <w:rFonts w:ascii="Arial" w:eastAsiaTheme="minorHAnsi" w:hAnsi="Arial" w:cs="Arial"/>
          <w:kern w:val="0"/>
          <w:sz w:val="24"/>
          <w:lang w:eastAsia="en-US"/>
        </w:rPr>
        <w:t>,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np. zadania przetargowe też były w okresie późniejszym było to jesienią robione i też z tego tytułu </w:t>
      </w:r>
      <w:r>
        <w:rPr>
          <w:rFonts w:ascii="Arial" w:eastAsiaTheme="minorHAnsi" w:hAnsi="Arial" w:cs="Arial"/>
          <w:kern w:val="0"/>
          <w:sz w:val="24"/>
          <w:lang w:eastAsia="en-US"/>
        </w:rPr>
        <w:br/>
        <w:t xml:space="preserve">są oszczędności z tego, co zauważył. </w:t>
      </w:r>
      <w:r w:rsidR="00497822">
        <w:rPr>
          <w:rFonts w:ascii="Arial" w:eastAsiaTheme="minorHAnsi" w:hAnsi="Arial" w:cs="Arial"/>
          <w:kern w:val="0"/>
          <w:sz w:val="24"/>
          <w:lang w:eastAsia="en-US"/>
        </w:rPr>
        <w:t>Przypomniał, że w październiku chyba wzięty był kredyt, a w listopadzie był</w:t>
      </w:r>
      <w:r w:rsidR="00E4516A">
        <w:rPr>
          <w:rFonts w:ascii="Arial" w:eastAsiaTheme="minorHAnsi" w:hAnsi="Arial" w:cs="Arial"/>
          <w:kern w:val="0"/>
          <w:sz w:val="24"/>
          <w:lang w:eastAsia="en-US"/>
        </w:rPr>
        <w:t>a uruc</w:t>
      </w:r>
      <w:r w:rsidR="00A201EF">
        <w:rPr>
          <w:rFonts w:ascii="Arial" w:eastAsiaTheme="minorHAnsi" w:hAnsi="Arial" w:cs="Arial"/>
          <w:kern w:val="0"/>
          <w:sz w:val="24"/>
          <w:lang w:eastAsia="en-US"/>
        </w:rPr>
        <w:t xml:space="preserve">homiona pierwsza transza chyba </w:t>
      </w:r>
      <w:r w:rsidR="00E4516A">
        <w:rPr>
          <w:rFonts w:ascii="Arial" w:eastAsiaTheme="minorHAnsi" w:hAnsi="Arial" w:cs="Arial"/>
          <w:kern w:val="0"/>
          <w:sz w:val="24"/>
          <w:lang w:eastAsia="en-US"/>
        </w:rPr>
        <w:t xml:space="preserve">to było 1 mln zł z tego, co pamięta. Przekazał, </w:t>
      </w:r>
      <w:r w:rsidR="00A201EF">
        <w:rPr>
          <w:rFonts w:ascii="Arial" w:eastAsiaTheme="minorHAnsi" w:hAnsi="Arial" w:cs="Arial"/>
          <w:kern w:val="0"/>
          <w:sz w:val="24"/>
          <w:lang w:eastAsia="en-US"/>
        </w:rPr>
        <w:t xml:space="preserve">że też zastanawiał się nad tym, </w:t>
      </w:r>
      <w:r w:rsidR="00E4516A">
        <w:rPr>
          <w:rFonts w:ascii="Arial" w:eastAsiaTheme="minorHAnsi" w:hAnsi="Arial" w:cs="Arial"/>
          <w:kern w:val="0"/>
          <w:sz w:val="24"/>
          <w:lang w:eastAsia="en-US"/>
        </w:rPr>
        <w:t xml:space="preserve">jak to wygląda </w:t>
      </w:r>
      <w:r w:rsidR="00A201EF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E4516A">
        <w:rPr>
          <w:rFonts w:ascii="Arial" w:eastAsiaTheme="minorHAnsi" w:hAnsi="Arial" w:cs="Arial"/>
          <w:kern w:val="0"/>
          <w:sz w:val="24"/>
          <w:lang w:eastAsia="en-US"/>
        </w:rPr>
        <w:t xml:space="preserve">w rzeczywistości. Dodał, że pan skarbnik tak planuje, o czym rozmawiali, że część </w:t>
      </w:r>
      <w:r w:rsidR="00A201EF">
        <w:rPr>
          <w:rFonts w:ascii="Arial" w:eastAsiaTheme="minorHAnsi" w:hAnsi="Arial" w:cs="Arial"/>
          <w:kern w:val="0"/>
          <w:sz w:val="24"/>
          <w:lang w:eastAsia="en-US"/>
        </w:rPr>
        <w:br/>
        <w:t>z tej nadwyżki zostanie</w:t>
      </w:r>
      <w:r w:rsidR="00E4516A">
        <w:rPr>
          <w:rFonts w:ascii="Arial" w:eastAsiaTheme="minorHAnsi" w:hAnsi="Arial" w:cs="Arial"/>
          <w:kern w:val="0"/>
          <w:sz w:val="24"/>
          <w:lang w:eastAsia="en-US"/>
        </w:rPr>
        <w:t xml:space="preserve"> spłaconych kredytów tak, że już odsetki będą spadać, </w:t>
      </w:r>
      <w:r w:rsidR="00A201EF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E4516A">
        <w:rPr>
          <w:rFonts w:ascii="Arial" w:eastAsiaTheme="minorHAnsi" w:hAnsi="Arial" w:cs="Arial"/>
          <w:kern w:val="0"/>
          <w:sz w:val="24"/>
          <w:lang w:eastAsia="en-US"/>
        </w:rPr>
        <w:t xml:space="preserve">ale musimy zaciągnąć następny i tu jest problem. </w:t>
      </w:r>
    </w:p>
    <w:p w:rsidR="005E70FA" w:rsidRDefault="005E70FA" w:rsidP="00397C18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5E70FA">
        <w:rPr>
          <w:rFonts w:ascii="Arial" w:eastAsiaTheme="minorHAnsi" w:hAnsi="Arial" w:cs="Arial"/>
          <w:b/>
          <w:kern w:val="0"/>
          <w:sz w:val="24"/>
          <w:lang w:eastAsia="en-US"/>
        </w:rPr>
        <w:t>Pan Krzysztof Dziuba – wicestarosta wieluński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dodał, że może nowy będziemy w mniejszej wysokości zaciągać. </w:t>
      </w:r>
    </w:p>
    <w:p w:rsidR="004A1687" w:rsidRDefault="004A1687" w:rsidP="00541DAD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="005E70FA" w:rsidRPr="00C033B7">
        <w:rPr>
          <w:rFonts w:ascii="Arial" w:hAnsi="Arial" w:cs="Arial"/>
          <w:b/>
          <w:sz w:val="24"/>
        </w:rPr>
        <w:t>Pan Marek Kieler – przewodniczący Zarządu Powiatu</w:t>
      </w:r>
      <w:r w:rsidR="005E70FA">
        <w:rPr>
          <w:rFonts w:ascii="Arial" w:eastAsiaTheme="minorHAnsi" w:hAnsi="Arial" w:cs="Arial"/>
          <w:kern w:val="0"/>
          <w:sz w:val="24"/>
          <w:lang w:eastAsia="en-US"/>
        </w:rPr>
        <w:t xml:space="preserve"> odpowiedział, </w:t>
      </w:r>
      <w:r w:rsidR="005E70FA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że to jest do rozpatrzenia, bo i tak muszą się spotkać w miesiącu kwietniu </w:t>
      </w:r>
      <w:r w:rsidR="00541DAD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5E70FA">
        <w:rPr>
          <w:rFonts w:ascii="Arial" w:eastAsiaTheme="minorHAnsi" w:hAnsi="Arial" w:cs="Arial"/>
          <w:kern w:val="0"/>
          <w:sz w:val="24"/>
          <w:lang w:eastAsia="en-US"/>
        </w:rPr>
        <w:t xml:space="preserve">i przymierzyć się do nadwyżki, żeby pan skarbnik miał jasność, ponieważ w maju będą stawać </w:t>
      </w:r>
      <w:r w:rsidR="00541DAD">
        <w:rPr>
          <w:rFonts w:ascii="Arial" w:eastAsiaTheme="minorHAnsi" w:hAnsi="Arial" w:cs="Arial"/>
          <w:kern w:val="0"/>
          <w:sz w:val="24"/>
          <w:lang w:eastAsia="en-US"/>
        </w:rPr>
        <w:t xml:space="preserve">chyba </w:t>
      </w:r>
      <w:r w:rsidR="005E70FA">
        <w:rPr>
          <w:rFonts w:ascii="Arial" w:eastAsiaTheme="minorHAnsi" w:hAnsi="Arial" w:cs="Arial"/>
          <w:kern w:val="0"/>
          <w:sz w:val="24"/>
          <w:lang w:eastAsia="en-US"/>
        </w:rPr>
        <w:t>przed procedurą</w:t>
      </w:r>
      <w:r w:rsidR="00541DAD">
        <w:rPr>
          <w:rFonts w:ascii="Arial" w:eastAsiaTheme="minorHAnsi" w:hAnsi="Arial" w:cs="Arial"/>
          <w:kern w:val="0"/>
          <w:sz w:val="24"/>
          <w:lang w:eastAsia="en-US"/>
        </w:rPr>
        <w:t xml:space="preserve"> uruchomienia nowego kredytu. Poprosił </w:t>
      </w:r>
      <w:r w:rsidR="00541DAD">
        <w:rPr>
          <w:rFonts w:ascii="Arial" w:eastAsiaTheme="minorHAnsi" w:hAnsi="Arial" w:cs="Arial"/>
          <w:kern w:val="0"/>
          <w:sz w:val="24"/>
          <w:lang w:eastAsia="en-US"/>
        </w:rPr>
        <w:br/>
        <w:t>o uzupełnienie swojej wypowiedzi przez pana skarbnika.</w:t>
      </w:r>
    </w:p>
    <w:p w:rsidR="00B74DF0" w:rsidRPr="00541DAD" w:rsidRDefault="00397C18" w:rsidP="00541DAD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8C60A6">
        <w:rPr>
          <w:rFonts w:ascii="Arial" w:eastAsiaTheme="minorHAnsi" w:hAnsi="Arial" w:cs="Arial"/>
          <w:b/>
          <w:kern w:val="0"/>
          <w:sz w:val="24"/>
          <w:lang w:eastAsia="en-US"/>
        </w:rPr>
        <w:t>Pan Sławomir Kaftan – skarbnik powiatu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="00541DAD">
        <w:rPr>
          <w:rFonts w:ascii="Arial" w:eastAsiaTheme="minorHAnsi" w:hAnsi="Arial" w:cs="Arial"/>
          <w:kern w:val="0"/>
          <w:sz w:val="24"/>
          <w:lang w:eastAsia="en-US"/>
        </w:rPr>
        <w:t>poinformował, że ma pan starosta słuszną rację, że trzeba zdecydować, bo jeśli to, co jednostki nam wykazały w tym roku najpier</w:t>
      </w:r>
      <w:r w:rsidR="00A201EF">
        <w:rPr>
          <w:rFonts w:ascii="Arial" w:eastAsiaTheme="minorHAnsi" w:hAnsi="Arial" w:cs="Arial"/>
          <w:kern w:val="0"/>
          <w:sz w:val="24"/>
          <w:lang w:eastAsia="en-US"/>
        </w:rPr>
        <w:t>w brak 15 mln zł</w:t>
      </w:r>
      <w:r w:rsidR="00541DAD">
        <w:rPr>
          <w:rFonts w:ascii="Arial" w:eastAsiaTheme="minorHAnsi" w:hAnsi="Arial" w:cs="Arial"/>
          <w:kern w:val="0"/>
          <w:sz w:val="24"/>
          <w:lang w:eastAsia="en-US"/>
        </w:rPr>
        <w:t xml:space="preserve">, potem jeszcze zmniejszyły, więc zostało przyjmijmy </w:t>
      </w:r>
      <w:r w:rsidR="00541DAD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9 mln zł. Gdybyśmy przeznaczyli wolne środki budżetowe nie na spłatę kredytu, </w:t>
      </w:r>
      <w:r w:rsidR="00541DAD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bo ta wynika ze współczynników tylko, żeby przeznaczyć na wydatki w oświacie. </w:t>
      </w:r>
    </w:p>
    <w:p w:rsidR="00F64C54" w:rsidRDefault="008C60A6" w:rsidP="008C60A6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C033B7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="00541DAD">
        <w:rPr>
          <w:rFonts w:ascii="Arial" w:eastAsiaTheme="minorHAnsi" w:hAnsi="Arial" w:cs="Arial"/>
          <w:kern w:val="0"/>
          <w:sz w:val="24"/>
          <w:lang w:eastAsia="en-US"/>
        </w:rPr>
        <w:t xml:space="preserve">z uwagi na brak dalszych pytań, </w:t>
      </w:r>
      <w:r>
        <w:rPr>
          <w:rFonts w:ascii="Arial" w:eastAsiaTheme="minorHAnsi" w:hAnsi="Arial" w:cs="Arial"/>
          <w:kern w:val="0"/>
          <w:sz w:val="24"/>
          <w:lang w:eastAsia="en-US"/>
        </w:rPr>
        <w:t>zarządził głosowanie „za” przyjęciem sprawozdania.</w:t>
      </w:r>
    </w:p>
    <w:p w:rsidR="008C60A6" w:rsidRDefault="008C60A6" w:rsidP="008C60A6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</w:p>
    <w:p w:rsidR="00F64C54" w:rsidRPr="00F64C54" w:rsidRDefault="00F64C54" w:rsidP="00F64C54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F64C54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F64C54">
        <w:rPr>
          <w:rFonts w:ascii="Arial" w:hAnsi="Arial" w:cs="Arial"/>
          <w:i/>
        </w:rPr>
        <w:t>Zarząd Powiatu w Wieluniu jednogłośnie (przy 4 głosach „za”) przyjął sprawozdanie</w:t>
      </w:r>
      <w:r>
        <w:rPr>
          <w:rFonts w:ascii="Arial" w:hAnsi="Arial" w:cs="Arial"/>
          <w:i/>
        </w:rPr>
        <w:t xml:space="preserve"> </w:t>
      </w:r>
      <w:r w:rsidRPr="00F64C54">
        <w:rPr>
          <w:rFonts w:ascii="Arial" w:hAnsi="Arial" w:cs="Arial"/>
          <w:i/>
        </w:rPr>
        <w:t xml:space="preserve">z wykonania budżetu Powiatu Wieluńskiego za rok 2020 - </w:t>
      </w:r>
      <w:r w:rsidRPr="00F64C54">
        <w:rPr>
          <w:rFonts w:ascii="Arial" w:hAnsi="Arial" w:cs="Arial"/>
          <w:b/>
          <w:i/>
        </w:rPr>
        <w:t>temat sesyjny</w:t>
      </w:r>
      <w:r w:rsidRPr="00F64C54">
        <w:rPr>
          <w:rFonts w:ascii="Arial" w:hAnsi="Arial" w:cs="Arial"/>
          <w:i/>
        </w:rPr>
        <w:t xml:space="preserve"> (głosowało 4 członków Zarządu). </w:t>
      </w:r>
    </w:p>
    <w:p w:rsidR="00F64C54" w:rsidRDefault="00F64C54" w:rsidP="00A201EF">
      <w:pPr>
        <w:pStyle w:val="Tekstpodstawowy"/>
        <w:ind w:firstLine="708"/>
        <w:rPr>
          <w:rFonts w:ascii="Arial" w:hAnsi="Arial" w:cs="Arial"/>
          <w:i/>
          <w:sz w:val="24"/>
        </w:rPr>
      </w:pPr>
      <w:r w:rsidRPr="00F64C54">
        <w:rPr>
          <w:rFonts w:ascii="Arial" w:hAnsi="Arial" w:cs="Arial"/>
          <w:i/>
          <w:sz w:val="24"/>
        </w:rPr>
        <w:t xml:space="preserve">Materiał w ww. sprawie stanowi załącznik do protokołu. </w:t>
      </w:r>
    </w:p>
    <w:p w:rsidR="00C87143" w:rsidRDefault="00C87143" w:rsidP="00C87143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lastRenderedPageBreak/>
        <w:t xml:space="preserve">Pan Łukasz Dybka – członek Zarządu nie bierze udziału w zdalnym posiedzeniu Zarządu Powiatu. Zarząd Powiatu w Wieluniu obraduje w składzie </w:t>
      </w:r>
      <w:r>
        <w:rPr>
          <w:rFonts w:ascii="Arial" w:hAnsi="Arial" w:cs="Arial"/>
          <w:i/>
          <w:sz w:val="24"/>
        </w:rPr>
        <w:br/>
        <w:t xml:space="preserve">3 osobowym. </w:t>
      </w:r>
    </w:p>
    <w:p w:rsidR="00C87143" w:rsidRDefault="00C87143" w:rsidP="00C87143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i/>
          <w:sz w:val="24"/>
        </w:rPr>
      </w:pPr>
    </w:p>
    <w:p w:rsidR="00F64C54" w:rsidRPr="00F64C54" w:rsidRDefault="00F64C54" w:rsidP="00C87143">
      <w:pPr>
        <w:pStyle w:val="Tekstpodstawowy"/>
        <w:ind w:left="3540" w:firstLine="708"/>
        <w:rPr>
          <w:rFonts w:ascii="Arial" w:hAnsi="Arial" w:cs="Arial"/>
          <w:b/>
          <w:sz w:val="24"/>
        </w:rPr>
      </w:pPr>
      <w:r w:rsidRPr="00F64C54">
        <w:rPr>
          <w:rFonts w:ascii="Arial" w:hAnsi="Arial" w:cs="Arial"/>
          <w:b/>
          <w:sz w:val="24"/>
        </w:rPr>
        <w:t>Pkt 17</w:t>
      </w:r>
    </w:p>
    <w:p w:rsidR="00F64C54" w:rsidRDefault="00F64C54" w:rsidP="00F64C54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</w:rPr>
      </w:pPr>
      <w:r w:rsidRPr="00F64C54">
        <w:rPr>
          <w:rFonts w:ascii="Arial" w:hAnsi="Arial" w:cs="Arial"/>
          <w:b/>
        </w:rPr>
        <w:t xml:space="preserve"> Podjęcie uchwały Zarządu Powiatu w Wieluniu w sprawie opracowania układu wykonawczego - </w:t>
      </w:r>
      <w:r w:rsidRPr="00F64C54">
        <w:rPr>
          <w:rFonts w:ascii="Arial" w:hAnsi="Arial" w:cs="Arial"/>
          <w:b/>
          <w:i/>
        </w:rPr>
        <w:t xml:space="preserve">do uchwały Rady Powiatu w Wieluniu w sprawie zmian </w:t>
      </w:r>
      <w:r>
        <w:rPr>
          <w:rFonts w:ascii="Arial" w:hAnsi="Arial" w:cs="Arial"/>
          <w:b/>
          <w:i/>
        </w:rPr>
        <w:br/>
      </w:r>
      <w:r w:rsidRPr="00F64C54">
        <w:rPr>
          <w:rFonts w:ascii="Arial" w:hAnsi="Arial" w:cs="Arial"/>
          <w:b/>
          <w:i/>
        </w:rPr>
        <w:t>w budżecie powiatu.</w:t>
      </w:r>
    </w:p>
    <w:p w:rsidR="00F64C54" w:rsidRDefault="00F64C54" w:rsidP="00F64C54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i/>
        </w:rPr>
      </w:pPr>
    </w:p>
    <w:p w:rsidR="00F64C54" w:rsidRDefault="00F64C54" w:rsidP="00F64C54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C033B7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udzielił głosu panu skarbnikowi. </w:t>
      </w:r>
    </w:p>
    <w:p w:rsidR="00F64C54" w:rsidRPr="00F64C54" w:rsidRDefault="00F64C54" w:rsidP="00F64C54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  <w:i/>
        </w:rPr>
      </w:pPr>
      <w:r w:rsidRPr="008C60A6">
        <w:rPr>
          <w:rFonts w:ascii="Arial" w:eastAsiaTheme="minorHAnsi" w:hAnsi="Arial" w:cs="Arial"/>
          <w:b/>
          <w:lang w:eastAsia="en-US"/>
        </w:rPr>
        <w:t>Pan Sławomir Kaftan – skarbnik powiatu</w:t>
      </w:r>
      <w:r>
        <w:rPr>
          <w:rFonts w:ascii="Arial" w:eastAsiaTheme="minorHAnsi" w:hAnsi="Arial" w:cs="Arial"/>
          <w:b/>
          <w:lang w:eastAsia="en-US"/>
        </w:rPr>
        <w:t xml:space="preserve"> </w:t>
      </w:r>
      <w:r w:rsidRPr="00190C90">
        <w:rPr>
          <w:rFonts w:ascii="Arial" w:eastAsiaTheme="minorHAnsi" w:hAnsi="Arial" w:cs="Arial"/>
          <w:lang w:eastAsia="en-US"/>
        </w:rPr>
        <w:t>omówił przedmiotową sprawę.</w:t>
      </w:r>
      <w:r>
        <w:rPr>
          <w:rFonts w:ascii="Arial" w:eastAsiaTheme="minorHAnsi" w:hAnsi="Arial" w:cs="Arial"/>
          <w:b/>
          <w:lang w:eastAsia="en-US"/>
        </w:rPr>
        <w:t xml:space="preserve"> </w:t>
      </w:r>
    </w:p>
    <w:p w:rsidR="00F64C54" w:rsidRDefault="00F64C54" w:rsidP="00F64C54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C033B7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="00190C90">
        <w:rPr>
          <w:rFonts w:ascii="Arial" w:eastAsiaTheme="minorHAnsi" w:hAnsi="Arial" w:cs="Arial"/>
          <w:kern w:val="0"/>
          <w:sz w:val="24"/>
          <w:lang w:eastAsia="en-US"/>
        </w:rPr>
        <w:t xml:space="preserve">z uwagi na brak pytań, </w:t>
      </w:r>
      <w:r w:rsidR="00C87143">
        <w:rPr>
          <w:rFonts w:ascii="Arial" w:eastAsiaTheme="minorHAnsi" w:hAnsi="Arial" w:cs="Arial"/>
          <w:kern w:val="0"/>
          <w:sz w:val="24"/>
          <w:lang w:eastAsia="en-US"/>
        </w:rPr>
        <w:t xml:space="preserve">zarządził głosowanie „za” podjęciem uchwały. </w:t>
      </w:r>
    </w:p>
    <w:p w:rsidR="00C87143" w:rsidRDefault="00C87143" w:rsidP="00F64C54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</w:p>
    <w:p w:rsidR="00C87143" w:rsidRDefault="00C87143" w:rsidP="00C87143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C87143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C87143">
        <w:rPr>
          <w:rFonts w:ascii="Arial" w:hAnsi="Arial" w:cs="Arial"/>
          <w:i/>
        </w:rPr>
        <w:t xml:space="preserve">Zarząd Powiatu w Wieluniu jednogłośnie (przy 3 głosach „za”) podjął uchwałę </w:t>
      </w:r>
      <w:r w:rsidRPr="00C87143">
        <w:rPr>
          <w:rFonts w:ascii="Arial" w:hAnsi="Arial" w:cs="Arial"/>
          <w:i/>
        </w:rPr>
        <w:br/>
        <w:t xml:space="preserve">Nr 545/21 w sprawie opracowania układu wykonawczego (głosowało 3 członków Zarządu).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C87143">
        <w:rPr>
          <w:rFonts w:ascii="Arial" w:hAnsi="Arial" w:cs="Arial"/>
          <w:i/>
        </w:rPr>
        <w:t xml:space="preserve">Uchwała Nr 545/21 w ww. sprawie stanowi załącznik do protokołu. </w:t>
      </w:r>
    </w:p>
    <w:p w:rsidR="00190C90" w:rsidRPr="00C87143" w:rsidRDefault="00190C90" w:rsidP="00C87143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F64C54" w:rsidRPr="00190C90" w:rsidRDefault="00190C90" w:rsidP="00190C90">
      <w:pPr>
        <w:pStyle w:val="Tekstpodstawowy"/>
        <w:ind w:left="3540" w:firstLine="708"/>
        <w:rPr>
          <w:rFonts w:ascii="Arial" w:hAnsi="Arial" w:cs="Arial"/>
          <w:b/>
          <w:sz w:val="24"/>
        </w:rPr>
      </w:pPr>
      <w:r w:rsidRPr="00190C90">
        <w:rPr>
          <w:rFonts w:ascii="Arial" w:hAnsi="Arial" w:cs="Arial"/>
          <w:b/>
          <w:sz w:val="24"/>
        </w:rPr>
        <w:t>Pkt 18</w:t>
      </w:r>
    </w:p>
    <w:p w:rsidR="00190C90" w:rsidRDefault="00190C90" w:rsidP="00DD4C26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190C90">
        <w:rPr>
          <w:rFonts w:ascii="Arial" w:hAnsi="Arial" w:cs="Arial"/>
          <w:b/>
        </w:rPr>
        <w:t>Podjęcie uchwały Zarządu Powiatu w Wieluniu w sprawie zmian w budżecie powiatu.</w:t>
      </w:r>
    </w:p>
    <w:p w:rsidR="00897CAC" w:rsidRPr="00190C90" w:rsidRDefault="00897CAC" w:rsidP="00190C90">
      <w:pPr>
        <w:pStyle w:val="NormalnyWeb"/>
        <w:spacing w:before="0" w:beforeAutospacing="0" w:after="0" w:afterAutospacing="0" w:line="360" w:lineRule="auto"/>
        <w:ind w:left="426" w:right="-1"/>
        <w:jc w:val="both"/>
        <w:rPr>
          <w:rFonts w:ascii="Arial" w:hAnsi="Arial" w:cs="Arial"/>
          <w:b/>
        </w:rPr>
      </w:pPr>
    </w:p>
    <w:p w:rsidR="00897CAC" w:rsidRDefault="00897CAC" w:rsidP="00897CAC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C033B7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udzielił głosu panu skarbnikowi. </w:t>
      </w:r>
    </w:p>
    <w:p w:rsidR="00897CAC" w:rsidRPr="00F64C54" w:rsidRDefault="00897CAC" w:rsidP="00897CA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  <w:i/>
        </w:rPr>
      </w:pPr>
      <w:r w:rsidRPr="008C60A6">
        <w:rPr>
          <w:rFonts w:ascii="Arial" w:eastAsiaTheme="minorHAnsi" w:hAnsi="Arial" w:cs="Arial"/>
          <w:b/>
          <w:lang w:eastAsia="en-US"/>
        </w:rPr>
        <w:t>Pan Sławomir Kaftan – skarbnik powiatu</w:t>
      </w:r>
      <w:r>
        <w:rPr>
          <w:rFonts w:ascii="Arial" w:eastAsiaTheme="minorHAnsi" w:hAnsi="Arial" w:cs="Arial"/>
          <w:b/>
          <w:lang w:eastAsia="en-US"/>
        </w:rPr>
        <w:t xml:space="preserve"> </w:t>
      </w:r>
      <w:r w:rsidRPr="00190C90">
        <w:rPr>
          <w:rFonts w:ascii="Arial" w:eastAsiaTheme="minorHAnsi" w:hAnsi="Arial" w:cs="Arial"/>
          <w:lang w:eastAsia="en-US"/>
        </w:rPr>
        <w:t>omówił przedmiotową sprawę.</w:t>
      </w:r>
      <w:r>
        <w:rPr>
          <w:rFonts w:ascii="Arial" w:eastAsiaTheme="minorHAnsi" w:hAnsi="Arial" w:cs="Arial"/>
          <w:b/>
          <w:lang w:eastAsia="en-US"/>
        </w:rPr>
        <w:t xml:space="preserve"> </w:t>
      </w:r>
    </w:p>
    <w:p w:rsidR="00190C90" w:rsidRDefault="00897CAC" w:rsidP="00A201E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Theme="minorHAnsi" w:hAnsi="Arial" w:cs="Arial"/>
          <w:lang w:eastAsia="en-US"/>
        </w:rPr>
      </w:pPr>
      <w:r w:rsidRPr="00C033B7">
        <w:rPr>
          <w:rFonts w:ascii="Arial" w:hAnsi="Arial" w:cs="Arial"/>
          <w:b/>
        </w:rPr>
        <w:t>Pan Marek Kieler – przewodniczący Zarządu Powiatu</w:t>
      </w:r>
      <w:r>
        <w:rPr>
          <w:rFonts w:ascii="Arial" w:eastAsiaTheme="minorHAnsi" w:hAnsi="Arial" w:cs="Arial"/>
          <w:lang w:eastAsia="en-US"/>
        </w:rPr>
        <w:t xml:space="preserve"> z uwagi na brak pytań, zarządził głosowanie „za” podjęciem uchwały.</w:t>
      </w:r>
    </w:p>
    <w:p w:rsidR="00897CAC" w:rsidRDefault="00897CAC" w:rsidP="00897CA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190C90" w:rsidRPr="00190C90" w:rsidRDefault="00190C90" w:rsidP="00897CA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190C90">
        <w:rPr>
          <w:rFonts w:ascii="Arial" w:hAnsi="Arial" w:cs="Arial"/>
          <w:i/>
        </w:rPr>
        <w:t xml:space="preserve">Zarząd Powiatu w Wieluniu jednogłośnie (przy 3 głosach „za”) podjął uchwałę </w:t>
      </w:r>
      <w:r w:rsidRPr="00190C90">
        <w:rPr>
          <w:rFonts w:ascii="Arial" w:hAnsi="Arial" w:cs="Arial"/>
          <w:i/>
        </w:rPr>
        <w:br/>
        <w:t xml:space="preserve">Nr 546/21 w sprawie zmian w budżecie powiatu (głosowało 3 członków Zarządu). </w:t>
      </w:r>
    </w:p>
    <w:p w:rsidR="00190C90" w:rsidRPr="00DD4C26" w:rsidRDefault="00897CAC" w:rsidP="00F64C54">
      <w:pPr>
        <w:pStyle w:val="Tekstpodstawowy"/>
        <w:ind w:firstLine="708"/>
        <w:rPr>
          <w:rFonts w:ascii="Arial" w:hAnsi="Arial" w:cs="Arial"/>
          <w:i/>
          <w:sz w:val="24"/>
        </w:rPr>
      </w:pPr>
      <w:r w:rsidRPr="00DD4C26">
        <w:rPr>
          <w:rFonts w:ascii="Arial" w:hAnsi="Arial" w:cs="Arial"/>
          <w:i/>
          <w:sz w:val="24"/>
        </w:rPr>
        <w:t>Uchwała Nr 546/21 w ww. sprawie stanowi załącznik do protokołu.</w:t>
      </w:r>
    </w:p>
    <w:p w:rsidR="00897CAC" w:rsidRDefault="00897CAC" w:rsidP="00F64C54">
      <w:pPr>
        <w:pStyle w:val="Tekstpodstawowy"/>
        <w:ind w:firstLine="708"/>
        <w:rPr>
          <w:rFonts w:ascii="Arial" w:hAnsi="Arial" w:cs="Arial"/>
          <w:i/>
        </w:rPr>
      </w:pPr>
    </w:p>
    <w:p w:rsidR="00897CAC" w:rsidRPr="00897CAC" w:rsidRDefault="00897CAC" w:rsidP="00897CAC">
      <w:pPr>
        <w:pStyle w:val="Tekstpodstawowy"/>
        <w:ind w:left="3540" w:firstLine="708"/>
        <w:rPr>
          <w:rFonts w:ascii="Arial" w:hAnsi="Arial" w:cs="Arial"/>
          <w:b/>
        </w:rPr>
      </w:pPr>
      <w:r w:rsidRPr="00897CAC">
        <w:rPr>
          <w:rFonts w:ascii="Arial" w:hAnsi="Arial" w:cs="Arial"/>
          <w:b/>
        </w:rPr>
        <w:lastRenderedPageBreak/>
        <w:t>Pkt 19</w:t>
      </w:r>
    </w:p>
    <w:p w:rsidR="00897CAC" w:rsidRPr="00897CAC" w:rsidRDefault="00897CAC" w:rsidP="00897CA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897CAC">
        <w:rPr>
          <w:rFonts w:ascii="Arial" w:hAnsi="Arial" w:cs="Arial"/>
          <w:b/>
        </w:rPr>
        <w:t xml:space="preserve">Podjęcie uchwały Zarządu Powiatu w Wieluniu w sprawie opracowania układu wykonawczego - </w:t>
      </w:r>
      <w:r w:rsidRPr="00897CAC">
        <w:rPr>
          <w:rFonts w:ascii="Arial" w:hAnsi="Arial" w:cs="Arial"/>
          <w:b/>
          <w:i/>
        </w:rPr>
        <w:t xml:space="preserve">do uchwały Zarządu Powiatu w Wieluniu w sprawie zmian </w:t>
      </w:r>
      <w:r>
        <w:rPr>
          <w:rFonts w:ascii="Arial" w:hAnsi="Arial" w:cs="Arial"/>
          <w:b/>
          <w:i/>
        </w:rPr>
        <w:br/>
      </w:r>
      <w:r w:rsidRPr="00897CAC">
        <w:rPr>
          <w:rFonts w:ascii="Arial" w:hAnsi="Arial" w:cs="Arial"/>
          <w:b/>
          <w:i/>
        </w:rPr>
        <w:t>w budżecie powiatu.</w:t>
      </w:r>
    </w:p>
    <w:p w:rsidR="00897CAC" w:rsidRPr="00F64C54" w:rsidRDefault="00897CAC" w:rsidP="00F64C54">
      <w:pPr>
        <w:pStyle w:val="Tekstpodstawowy"/>
        <w:ind w:firstLine="708"/>
        <w:rPr>
          <w:rFonts w:ascii="Arial" w:hAnsi="Arial" w:cs="Arial"/>
          <w:i/>
          <w:sz w:val="24"/>
        </w:rPr>
      </w:pPr>
    </w:p>
    <w:p w:rsidR="00897CAC" w:rsidRDefault="00897CAC" w:rsidP="00897CAC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C033B7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udzielił głosu panu skarbnikowi. </w:t>
      </w:r>
    </w:p>
    <w:p w:rsidR="00897CAC" w:rsidRPr="00F64C54" w:rsidRDefault="00897CAC" w:rsidP="00897CA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  <w:i/>
        </w:rPr>
      </w:pPr>
      <w:r w:rsidRPr="008C60A6">
        <w:rPr>
          <w:rFonts w:ascii="Arial" w:eastAsiaTheme="minorHAnsi" w:hAnsi="Arial" w:cs="Arial"/>
          <w:b/>
          <w:lang w:eastAsia="en-US"/>
        </w:rPr>
        <w:t>Pan Sławomir Kaftan – skarbnik powiatu</w:t>
      </w:r>
      <w:r>
        <w:rPr>
          <w:rFonts w:ascii="Arial" w:eastAsiaTheme="minorHAnsi" w:hAnsi="Arial" w:cs="Arial"/>
          <w:b/>
          <w:lang w:eastAsia="en-US"/>
        </w:rPr>
        <w:t xml:space="preserve"> </w:t>
      </w:r>
      <w:r w:rsidRPr="00190C90">
        <w:rPr>
          <w:rFonts w:ascii="Arial" w:eastAsiaTheme="minorHAnsi" w:hAnsi="Arial" w:cs="Arial"/>
          <w:lang w:eastAsia="en-US"/>
        </w:rPr>
        <w:t>omówił przedmiotową sprawę.</w:t>
      </w:r>
      <w:r>
        <w:rPr>
          <w:rFonts w:ascii="Arial" w:eastAsiaTheme="minorHAnsi" w:hAnsi="Arial" w:cs="Arial"/>
          <w:b/>
          <w:lang w:eastAsia="en-US"/>
        </w:rPr>
        <w:t xml:space="preserve"> </w:t>
      </w:r>
    </w:p>
    <w:p w:rsidR="00897CAC" w:rsidRDefault="00897CAC" w:rsidP="00897CAC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C033B7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z uwagi na brak pytań, zarządził głosowanie „za” podjęciem uchwały. </w:t>
      </w:r>
    </w:p>
    <w:p w:rsidR="00897CAC" w:rsidRDefault="00897CAC" w:rsidP="00897CAC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</w:p>
    <w:p w:rsidR="00897CAC" w:rsidRPr="00897CAC" w:rsidRDefault="00897CAC" w:rsidP="00897CA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897CAC">
        <w:rPr>
          <w:rFonts w:ascii="Arial" w:hAnsi="Arial" w:cs="Arial"/>
          <w:i/>
        </w:rPr>
        <w:t xml:space="preserve">      </w:t>
      </w:r>
      <w:r w:rsidRPr="00897CAC">
        <w:rPr>
          <w:rFonts w:ascii="Arial" w:hAnsi="Arial" w:cs="Arial"/>
          <w:i/>
        </w:rPr>
        <w:tab/>
        <w:t xml:space="preserve">Zarząd Powiatu w Wieluniu jednogłośnie (przy 3 głosach „za”) podjął uchwałę </w:t>
      </w:r>
      <w:r w:rsidRPr="00897CAC">
        <w:rPr>
          <w:rFonts w:ascii="Arial" w:hAnsi="Arial" w:cs="Arial"/>
          <w:i/>
        </w:rPr>
        <w:br/>
        <w:t xml:space="preserve">Nr 547/21 w sprawie opracowania układu wykonawczego (głosowało 3 członków Zarządu). </w:t>
      </w:r>
    </w:p>
    <w:p w:rsidR="00897CAC" w:rsidRDefault="00897CAC" w:rsidP="00897CAC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kern w:val="0"/>
          <w:sz w:val="24"/>
          <w:lang w:eastAsia="en-US"/>
        </w:rPr>
      </w:pPr>
      <w:r w:rsidRPr="00897CAC">
        <w:rPr>
          <w:rFonts w:ascii="Arial" w:eastAsiaTheme="minorHAnsi" w:hAnsi="Arial" w:cs="Arial"/>
          <w:i/>
          <w:kern w:val="0"/>
          <w:sz w:val="24"/>
          <w:lang w:eastAsia="en-US"/>
        </w:rPr>
        <w:t xml:space="preserve">Uchwała Nr 547/21 w ww. sprawie stanowi załącznik do protokołu. </w:t>
      </w:r>
    </w:p>
    <w:p w:rsidR="00897CAC" w:rsidRDefault="00897CAC" w:rsidP="00897CAC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kern w:val="0"/>
          <w:sz w:val="24"/>
          <w:lang w:eastAsia="en-US"/>
        </w:rPr>
      </w:pPr>
    </w:p>
    <w:p w:rsidR="00897CAC" w:rsidRPr="00897CAC" w:rsidRDefault="00897CAC" w:rsidP="00897CAC">
      <w:pPr>
        <w:spacing w:after="0" w:line="360" w:lineRule="auto"/>
        <w:ind w:left="3540" w:right="-1" w:firstLine="708"/>
        <w:jc w:val="both"/>
        <w:rPr>
          <w:rFonts w:ascii="Arial" w:eastAsiaTheme="minorHAnsi" w:hAnsi="Arial" w:cs="Arial"/>
          <w:b/>
          <w:kern w:val="0"/>
          <w:sz w:val="24"/>
          <w:lang w:eastAsia="en-US"/>
        </w:rPr>
      </w:pPr>
      <w:r w:rsidRPr="00897CAC">
        <w:rPr>
          <w:rFonts w:ascii="Arial" w:eastAsiaTheme="minorHAnsi" w:hAnsi="Arial" w:cs="Arial"/>
          <w:b/>
          <w:kern w:val="0"/>
          <w:sz w:val="24"/>
          <w:lang w:eastAsia="en-US"/>
        </w:rPr>
        <w:t>Pkt 20</w:t>
      </w:r>
    </w:p>
    <w:p w:rsidR="00897CAC" w:rsidRDefault="00897CAC" w:rsidP="00897CA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  <w:r w:rsidRPr="00897CAC">
        <w:rPr>
          <w:rFonts w:ascii="Arial" w:hAnsi="Arial" w:cs="Arial"/>
          <w:b/>
        </w:rPr>
        <w:t xml:space="preserve">Podjęcie uchwały Zarządu Powiatu w Wieluniu w sprawie zmiany planu finansowego zadań z zakresu administracji rządowej na rok 2021. </w:t>
      </w:r>
    </w:p>
    <w:p w:rsidR="00897CAC" w:rsidRPr="00897CAC" w:rsidRDefault="00897CAC" w:rsidP="00897CA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p w:rsidR="00897CAC" w:rsidRDefault="00897CAC" w:rsidP="00897CAC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C033B7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udzielił głosu panu skarbnikowi. </w:t>
      </w:r>
    </w:p>
    <w:p w:rsidR="00897CAC" w:rsidRPr="00F64C54" w:rsidRDefault="00897CAC" w:rsidP="00897CA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  <w:i/>
        </w:rPr>
      </w:pPr>
      <w:r w:rsidRPr="008C60A6">
        <w:rPr>
          <w:rFonts w:ascii="Arial" w:eastAsiaTheme="minorHAnsi" w:hAnsi="Arial" w:cs="Arial"/>
          <w:b/>
          <w:lang w:eastAsia="en-US"/>
        </w:rPr>
        <w:t>Pan Sławomir Kaftan – skarbnik powiatu</w:t>
      </w:r>
      <w:r>
        <w:rPr>
          <w:rFonts w:ascii="Arial" w:eastAsiaTheme="minorHAnsi" w:hAnsi="Arial" w:cs="Arial"/>
          <w:b/>
          <w:lang w:eastAsia="en-US"/>
        </w:rPr>
        <w:t xml:space="preserve"> </w:t>
      </w:r>
      <w:r w:rsidRPr="00190C90">
        <w:rPr>
          <w:rFonts w:ascii="Arial" w:eastAsiaTheme="minorHAnsi" w:hAnsi="Arial" w:cs="Arial"/>
          <w:lang w:eastAsia="en-US"/>
        </w:rPr>
        <w:t>omówił przedmiotową sprawę.</w:t>
      </w:r>
      <w:r>
        <w:rPr>
          <w:rFonts w:ascii="Arial" w:eastAsiaTheme="minorHAnsi" w:hAnsi="Arial" w:cs="Arial"/>
          <w:b/>
          <w:lang w:eastAsia="en-US"/>
        </w:rPr>
        <w:t xml:space="preserve"> </w:t>
      </w:r>
    </w:p>
    <w:p w:rsidR="00897CAC" w:rsidRDefault="00897CAC" w:rsidP="00897CAC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C033B7"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z uwagi na brak pytań, zarządził głosowanie „za” podjęciem uchwały. </w:t>
      </w:r>
    </w:p>
    <w:p w:rsidR="00897CAC" w:rsidRDefault="00897CAC" w:rsidP="00897CAC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kern w:val="0"/>
          <w:sz w:val="24"/>
          <w:lang w:eastAsia="en-US"/>
        </w:rPr>
      </w:pPr>
    </w:p>
    <w:p w:rsidR="00897CAC" w:rsidRPr="00897CAC" w:rsidRDefault="00897CAC" w:rsidP="00897CAC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 w:rsidRPr="00897CAC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Pr="00897CAC">
        <w:rPr>
          <w:rFonts w:ascii="Arial" w:hAnsi="Arial" w:cs="Arial"/>
          <w:i/>
        </w:rPr>
        <w:t xml:space="preserve">Zarząd Powiatu w Wieluniu jednogłośnie (przy 3 głosach „za”) podjął uchwałę </w:t>
      </w:r>
      <w:r w:rsidRPr="00897CAC">
        <w:rPr>
          <w:rFonts w:ascii="Arial" w:hAnsi="Arial" w:cs="Arial"/>
          <w:i/>
        </w:rPr>
        <w:br/>
        <w:t xml:space="preserve">Nr 548/21 w sprawie zmiany planu finansowego zadań z zakresu administracji rządowej na rok 2021 (głosowało 3 członków Zarządu). </w:t>
      </w:r>
    </w:p>
    <w:p w:rsidR="00897CAC" w:rsidRDefault="00897CAC" w:rsidP="00897CAC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kern w:val="0"/>
          <w:sz w:val="24"/>
          <w:lang w:eastAsia="en-US"/>
        </w:rPr>
      </w:pPr>
      <w:r>
        <w:rPr>
          <w:rFonts w:ascii="Arial" w:eastAsiaTheme="minorHAnsi" w:hAnsi="Arial" w:cs="Arial"/>
          <w:i/>
          <w:kern w:val="0"/>
          <w:sz w:val="24"/>
          <w:lang w:eastAsia="en-US"/>
        </w:rPr>
        <w:t xml:space="preserve">Uchwała Nr 548/21 w ww. sprawie stanowi załącznik do protokołu. </w:t>
      </w:r>
    </w:p>
    <w:p w:rsidR="00897CAC" w:rsidRPr="00897CAC" w:rsidRDefault="00897CAC" w:rsidP="00897CAC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kern w:val="0"/>
          <w:sz w:val="24"/>
          <w:lang w:eastAsia="en-US"/>
        </w:rPr>
      </w:pPr>
    </w:p>
    <w:p w:rsidR="00B02D36" w:rsidRPr="00F42E57" w:rsidRDefault="00DD4C26" w:rsidP="00DD4C26">
      <w:pPr>
        <w:pStyle w:val="Nagwek1"/>
        <w:numPr>
          <w:ilvl w:val="0"/>
          <w:numId w:val="0"/>
        </w:numPr>
        <w:spacing w:before="0" w:line="360" w:lineRule="auto"/>
        <w:ind w:left="3972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Pkt 21</w:t>
      </w:r>
      <w:r w:rsidR="00B02D36" w:rsidRPr="00F42E57">
        <w:rPr>
          <w:rFonts w:ascii="Arial" w:hAnsi="Arial" w:cs="Arial"/>
          <w:b/>
          <w:color w:val="auto"/>
          <w:sz w:val="24"/>
          <w:szCs w:val="24"/>
        </w:rPr>
        <w:tab/>
      </w:r>
      <w:r w:rsidR="00B02D36" w:rsidRPr="00F42E57">
        <w:rPr>
          <w:rFonts w:ascii="Arial" w:hAnsi="Arial" w:cs="Arial"/>
          <w:b/>
          <w:color w:val="auto"/>
          <w:sz w:val="24"/>
          <w:szCs w:val="24"/>
        </w:rPr>
        <w:tab/>
      </w:r>
      <w:r w:rsidR="00B02D36" w:rsidRPr="00F42E57">
        <w:rPr>
          <w:rFonts w:ascii="Arial" w:hAnsi="Arial" w:cs="Arial"/>
          <w:b/>
          <w:color w:val="auto"/>
          <w:sz w:val="24"/>
          <w:szCs w:val="24"/>
        </w:rPr>
        <w:tab/>
      </w:r>
      <w:r w:rsidR="00B02D36" w:rsidRPr="00F42E57">
        <w:rPr>
          <w:rFonts w:ascii="Arial" w:hAnsi="Arial" w:cs="Arial"/>
          <w:b/>
          <w:color w:val="auto"/>
          <w:sz w:val="24"/>
          <w:szCs w:val="24"/>
        </w:rPr>
        <w:tab/>
      </w:r>
    </w:p>
    <w:p w:rsidR="00B02D36" w:rsidRDefault="00B02D36" w:rsidP="00B02D36">
      <w:pPr>
        <w:pStyle w:val="NormalnyWeb1"/>
        <w:spacing w:after="0" w:line="360" w:lineRule="auto"/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Sprawy bieżące. </w:t>
      </w:r>
    </w:p>
    <w:p w:rsidR="00B02D36" w:rsidRDefault="00B02D36" w:rsidP="00B02D36">
      <w:pPr>
        <w:pStyle w:val="NormalnyWeb1"/>
        <w:spacing w:after="0" w:line="360" w:lineRule="auto"/>
        <w:ind w:firstLine="709"/>
        <w:jc w:val="center"/>
        <w:rPr>
          <w:rFonts w:ascii="Arial" w:hAnsi="Arial" w:cs="Arial"/>
          <w:b/>
        </w:rPr>
      </w:pPr>
    </w:p>
    <w:p w:rsidR="00B02D36" w:rsidRDefault="00B02D36" w:rsidP="007A7575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C033B7">
        <w:rPr>
          <w:rFonts w:ascii="Arial" w:hAnsi="Arial" w:cs="Arial"/>
          <w:b/>
          <w:sz w:val="24"/>
        </w:rPr>
        <w:lastRenderedPageBreak/>
        <w:t>Pan Marek Kieler – przewodniczący Zarządu Powiatu</w:t>
      </w:r>
      <w:r w:rsidR="007A7575">
        <w:rPr>
          <w:rFonts w:ascii="Arial" w:eastAsiaTheme="minorHAnsi" w:hAnsi="Arial" w:cs="Arial"/>
          <w:kern w:val="0"/>
          <w:sz w:val="24"/>
          <w:lang w:eastAsia="en-US"/>
        </w:rPr>
        <w:t xml:space="preserve"> powiedział, </w:t>
      </w:r>
      <w:r w:rsidR="007A7575">
        <w:rPr>
          <w:rFonts w:ascii="Arial" w:eastAsiaTheme="minorHAnsi" w:hAnsi="Arial" w:cs="Arial"/>
          <w:kern w:val="0"/>
          <w:sz w:val="24"/>
          <w:lang w:eastAsia="en-US"/>
        </w:rPr>
        <w:br/>
        <w:t>że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="007A7575">
        <w:rPr>
          <w:rFonts w:ascii="Arial" w:eastAsiaTheme="minorHAnsi" w:hAnsi="Arial" w:cs="Arial"/>
          <w:kern w:val="0"/>
          <w:sz w:val="24"/>
          <w:lang w:eastAsia="en-US"/>
        </w:rPr>
        <w:t xml:space="preserve">sprawach bieżących pan naczelnik poinformuje o sytuacji epidemicznej </w:t>
      </w:r>
      <w:r w:rsidR="007A7575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w niektórych placówkach oświatowych, czyli chodzi o szkołę specjalną i ośrodek </w:t>
      </w:r>
      <w:r w:rsidR="007A7575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w Gromadzicach. </w:t>
      </w:r>
    </w:p>
    <w:p w:rsidR="00F71BFF" w:rsidRDefault="007A7575" w:rsidP="007A7575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7A7575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Pan Zenon Kołodziej – naczelnik Wydziału Edukacji, Kultury, Sportu 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br/>
      </w:r>
      <w:r w:rsidRPr="007A7575">
        <w:rPr>
          <w:rFonts w:ascii="Arial" w:eastAsiaTheme="minorHAnsi" w:hAnsi="Arial" w:cs="Arial"/>
          <w:b/>
          <w:kern w:val="0"/>
          <w:sz w:val="24"/>
          <w:lang w:eastAsia="en-US"/>
        </w:rPr>
        <w:t>i Promocji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przedstawił bieżącą informację na temat sytuacji w dniu dzisiejszym </w:t>
      </w:r>
      <w:r w:rsidR="00A36884">
        <w:rPr>
          <w:rFonts w:ascii="Arial" w:eastAsiaTheme="minorHAnsi" w:hAnsi="Arial" w:cs="Arial"/>
          <w:kern w:val="0"/>
          <w:sz w:val="24"/>
          <w:lang w:eastAsia="en-US"/>
        </w:rPr>
        <w:br/>
      </w:r>
      <w:r>
        <w:rPr>
          <w:rFonts w:ascii="Arial" w:eastAsiaTheme="minorHAnsi" w:hAnsi="Arial" w:cs="Arial"/>
          <w:kern w:val="0"/>
          <w:sz w:val="24"/>
          <w:lang w:eastAsia="en-US"/>
        </w:rPr>
        <w:t>i na temat tego</w:t>
      </w:r>
      <w:r w:rsidR="00A201EF">
        <w:rPr>
          <w:rFonts w:ascii="Arial" w:eastAsiaTheme="minorHAnsi" w:hAnsi="Arial" w:cs="Arial"/>
          <w:kern w:val="0"/>
          <w:sz w:val="24"/>
          <w:lang w:eastAsia="en-US"/>
        </w:rPr>
        <w:t>,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co </w:t>
      </w:r>
      <w:r w:rsidR="00A201EF">
        <w:rPr>
          <w:rFonts w:ascii="Arial" w:eastAsiaTheme="minorHAnsi" w:hAnsi="Arial" w:cs="Arial"/>
          <w:kern w:val="0"/>
          <w:sz w:val="24"/>
          <w:lang w:eastAsia="en-US"/>
        </w:rPr>
        <w:t xml:space="preserve">będzie 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w najbliższych dniach, jeśli chodzi o </w:t>
      </w:r>
      <w:r w:rsidR="00A36884">
        <w:rPr>
          <w:rFonts w:ascii="Arial" w:eastAsiaTheme="minorHAnsi" w:hAnsi="Arial" w:cs="Arial"/>
          <w:kern w:val="0"/>
          <w:sz w:val="24"/>
          <w:lang w:eastAsia="en-US"/>
        </w:rPr>
        <w:t xml:space="preserve">nasze </w:t>
      </w:r>
      <w:r>
        <w:rPr>
          <w:rFonts w:ascii="Arial" w:eastAsiaTheme="minorHAnsi" w:hAnsi="Arial" w:cs="Arial"/>
          <w:kern w:val="0"/>
          <w:sz w:val="24"/>
          <w:lang w:eastAsia="en-US"/>
        </w:rPr>
        <w:t>placówki oświatowe</w:t>
      </w:r>
      <w:r w:rsidR="00A36884">
        <w:rPr>
          <w:rFonts w:ascii="Arial" w:eastAsiaTheme="minorHAnsi" w:hAnsi="Arial" w:cs="Arial"/>
          <w:kern w:val="0"/>
          <w:sz w:val="24"/>
          <w:lang w:eastAsia="en-US"/>
        </w:rPr>
        <w:t xml:space="preserve">. </w:t>
      </w:r>
      <w:r w:rsidR="002846EA">
        <w:rPr>
          <w:rFonts w:ascii="Arial" w:eastAsiaTheme="minorHAnsi" w:hAnsi="Arial" w:cs="Arial"/>
          <w:kern w:val="0"/>
          <w:sz w:val="24"/>
          <w:lang w:eastAsia="en-US"/>
        </w:rPr>
        <w:t>Po pierwsze do nauki zdalnej musiały przejść szkoły w obszarze praktycznej nauki zawodu i to zarówno ZS nr 1, ZS nr 2 i ZS n</w:t>
      </w:r>
      <w:r w:rsidR="00A201EF">
        <w:rPr>
          <w:rFonts w:ascii="Arial" w:eastAsiaTheme="minorHAnsi" w:hAnsi="Arial" w:cs="Arial"/>
          <w:kern w:val="0"/>
          <w:sz w:val="24"/>
          <w:lang w:eastAsia="en-US"/>
        </w:rPr>
        <w:t xml:space="preserve">r 3, tzn. praktyka realizowana </w:t>
      </w:r>
      <w:r w:rsidR="002846EA">
        <w:rPr>
          <w:rFonts w:ascii="Arial" w:eastAsiaTheme="minorHAnsi" w:hAnsi="Arial" w:cs="Arial"/>
          <w:kern w:val="0"/>
          <w:sz w:val="24"/>
          <w:lang w:eastAsia="en-US"/>
        </w:rPr>
        <w:t>w podmiotach gospodarczych przez tą placówkę</w:t>
      </w:r>
      <w:r w:rsidR="008208E5">
        <w:rPr>
          <w:rFonts w:ascii="Arial" w:eastAsiaTheme="minorHAnsi" w:hAnsi="Arial" w:cs="Arial"/>
          <w:kern w:val="0"/>
          <w:sz w:val="24"/>
          <w:lang w:eastAsia="en-US"/>
        </w:rPr>
        <w:t>.</w:t>
      </w:r>
      <w:r w:rsidR="002846EA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="008208E5">
        <w:rPr>
          <w:rFonts w:ascii="Arial" w:eastAsiaTheme="minorHAnsi" w:hAnsi="Arial" w:cs="Arial"/>
          <w:kern w:val="0"/>
          <w:sz w:val="24"/>
          <w:lang w:eastAsia="en-US"/>
        </w:rPr>
        <w:t>F</w:t>
      </w:r>
      <w:r w:rsidR="002846EA">
        <w:rPr>
          <w:rFonts w:ascii="Arial" w:eastAsiaTheme="minorHAnsi" w:hAnsi="Arial" w:cs="Arial"/>
          <w:kern w:val="0"/>
          <w:sz w:val="24"/>
          <w:lang w:eastAsia="en-US"/>
        </w:rPr>
        <w:t xml:space="preserve">unkcjonuje </w:t>
      </w:r>
      <w:r w:rsidR="00A201EF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2846EA">
        <w:rPr>
          <w:rFonts w:ascii="Arial" w:eastAsiaTheme="minorHAnsi" w:hAnsi="Arial" w:cs="Arial"/>
          <w:kern w:val="0"/>
          <w:sz w:val="24"/>
          <w:lang w:eastAsia="en-US"/>
        </w:rPr>
        <w:t>bez zmian, czyli bez wstrzymania zajęć i przy w miarę stabilnej sytuacji zdrowotnej uczniów, wychowanków i nauczycieli</w:t>
      </w:r>
      <w:r w:rsidR="008208E5">
        <w:rPr>
          <w:rFonts w:ascii="Arial" w:eastAsiaTheme="minorHAnsi" w:hAnsi="Arial" w:cs="Arial"/>
          <w:kern w:val="0"/>
          <w:sz w:val="24"/>
          <w:lang w:eastAsia="en-US"/>
        </w:rPr>
        <w:t xml:space="preserve"> Specjalny Ośrodek Szkolno-Wychowawczy </w:t>
      </w:r>
      <w:r w:rsidR="008208E5">
        <w:rPr>
          <w:rFonts w:ascii="Arial" w:eastAsiaTheme="minorHAnsi" w:hAnsi="Arial" w:cs="Arial"/>
          <w:kern w:val="0"/>
          <w:sz w:val="24"/>
          <w:lang w:eastAsia="en-US"/>
        </w:rPr>
        <w:br/>
        <w:t>w Gromadzicach</w:t>
      </w:r>
      <w:r w:rsidR="002846EA">
        <w:rPr>
          <w:rFonts w:ascii="Arial" w:eastAsiaTheme="minorHAnsi" w:hAnsi="Arial" w:cs="Arial"/>
          <w:kern w:val="0"/>
          <w:sz w:val="24"/>
          <w:lang w:eastAsia="en-US"/>
        </w:rPr>
        <w:t xml:space="preserve">. Dzisiaj pani dyrektor Zespołu Szkół Specjalnych zgłosiła problemy, jeżeli chodzi o </w:t>
      </w:r>
      <w:r w:rsidR="008208E5">
        <w:rPr>
          <w:rFonts w:ascii="Arial" w:eastAsiaTheme="minorHAnsi" w:hAnsi="Arial" w:cs="Arial"/>
          <w:kern w:val="0"/>
          <w:sz w:val="24"/>
          <w:lang w:eastAsia="en-US"/>
        </w:rPr>
        <w:t xml:space="preserve">poziom zachorowalności kadry, na godz. 12.00 to było 7 osób spośród pracowników nieobecnych i znaczna część dzieci i młodzieży w szkole. W związku </w:t>
      </w:r>
      <w:r w:rsidR="009B39E1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8208E5">
        <w:rPr>
          <w:rFonts w:ascii="Arial" w:eastAsiaTheme="minorHAnsi" w:hAnsi="Arial" w:cs="Arial"/>
          <w:kern w:val="0"/>
          <w:sz w:val="24"/>
          <w:lang w:eastAsia="en-US"/>
        </w:rPr>
        <w:t xml:space="preserve">z tym nosi się z zamiarem i prawdopodobnie ta decyzja zapadnie w dniu dzisiejszym o przeniesienie nauki ze stacjonarnej </w:t>
      </w:r>
      <w:r w:rsidR="009B39E1">
        <w:rPr>
          <w:rFonts w:ascii="Arial" w:eastAsiaTheme="minorHAnsi" w:hAnsi="Arial" w:cs="Arial"/>
          <w:kern w:val="0"/>
          <w:sz w:val="24"/>
          <w:lang w:eastAsia="en-US"/>
        </w:rPr>
        <w:t>na zdalną</w:t>
      </w:r>
      <w:r w:rsidR="00A201EF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9B39E1">
        <w:rPr>
          <w:rFonts w:ascii="Arial" w:eastAsiaTheme="minorHAnsi" w:hAnsi="Arial" w:cs="Arial"/>
          <w:kern w:val="0"/>
          <w:sz w:val="24"/>
          <w:lang w:eastAsia="en-US"/>
        </w:rPr>
        <w:t xml:space="preserve"> na co pozwala ostatnie rozporządzenie Ministra Edukacji Narodowej i Szkolnictwa Wyższego. Dodał, </w:t>
      </w:r>
      <w:r w:rsidR="009B39E1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że w Powiatowym Młodzieżowym Domu Kultury i Sportu mamy, ponieważ </w:t>
      </w:r>
      <w:r w:rsidR="00A201EF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9B39E1">
        <w:rPr>
          <w:rFonts w:ascii="Arial" w:eastAsiaTheme="minorHAnsi" w:hAnsi="Arial" w:cs="Arial"/>
          <w:kern w:val="0"/>
          <w:sz w:val="24"/>
          <w:lang w:eastAsia="en-US"/>
        </w:rPr>
        <w:t xml:space="preserve">ww. rozporządzenie, zresztą nie po raz pierwszy nie wprowadza reorganizacji zmiany form pracy, w związku z tym w PMDKiS w Wieluniu zajęcia będą odbywały się stacjonarnie z wyłączeniem tych, które są prowadzone w innych obiektach, </w:t>
      </w:r>
      <w:r w:rsidR="009B39E1">
        <w:rPr>
          <w:rFonts w:ascii="Arial" w:eastAsiaTheme="minorHAnsi" w:hAnsi="Arial" w:cs="Arial"/>
          <w:kern w:val="0"/>
          <w:sz w:val="24"/>
          <w:lang w:eastAsia="en-US"/>
        </w:rPr>
        <w:br/>
        <w:t xml:space="preserve">czyli głównie poza PMDKiS - mowa o salach gimnastycznych bądź otwartych obiektach </w:t>
      </w:r>
      <w:r w:rsidR="00F339F7">
        <w:rPr>
          <w:rFonts w:ascii="Arial" w:eastAsiaTheme="minorHAnsi" w:hAnsi="Arial" w:cs="Arial"/>
          <w:kern w:val="0"/>
          <w:sz w:val="24"/>
          <w:lang w:eastAsia="en-US"/>
        </w:rPr>
        <w:t>sportowych</w:t>
      </w:r>
      <w:r w:rsidR="00A201EF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F339F7">
        <w:rPr>
          <w:rFonts w:ascii="Arial" w:eastAsiaTheme="minorHAnsi" w:hAnsi="Arial" w:cs="Arial"/>
          <w:kern w:val="0"/>
          <w:sz w:val="24"/>
          <w:lang w:eastAsia="en-US"/>
        </w:rPr>
        <w:t xml:space="preserve"> np. boiska typu orlik, co omówił. Ta reorganizacja będzie trwała dokładnie do 9.04. br., moment fizyczny do 11.04.</w:t>
      </w:r>
      <w:r w:rsidR="00F71BFF">
        <w:rPr>
          <w:rFonts w:ascii="Arial" w:eastAsiaTheme="minorHAnsi" w:hAnsi="Arial" w:cs="Arial"/>
          <w:kern w:val="0"/>
          <w:sz w:val="24"/>
          <w:lang w:eastAsia="en-US"/>
        </w:rPr>
        <w:t xml:space="preserve">, ponieważ jest weekend. </w:t>
      </w:r>
    </w:p>
    <w:p w:rsidR="00F71BFF" w:rsidRDefault="00F71BFF" w:rsidP="007A7575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F71BFF">
        <w:rPr>
          <w:rFonts w:ascii="Arial" w:eastAsiaTheme="minorHAnsi" w:hAnsi="Arial" w:cs="Arial"/>
          <w:b/>
          <w:kern w:val="0"/>
          <w:sz w:val="24"/>
          <w:lang w:eastAsia="en-US"/>
        </w:rPr>
        <w:t>Pan Marek Kieler – przewodniczący Zarządu Powiatu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udzielił głosu panu wicestaroście. </w:t>
      </w:r>
    </w:p>
    <w:p w:rsidR="007A7575" w:rsidRDefault="00F71BFF" w:rsidP="007A7575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F71BFF">
        <w:rPr>
          <w:rFonts w:ascii="Arial" w:eastAsiaTheme="minorHAnsi" w:hAnsi="Arial" w:cs="Arial"/>
          <w:b/>
          <w:kern w:val="0"/>
          <w:sz w:val="24"/>
          <w:lang w:eastAsia="en-US"/>
        </w:rPr>
        <w:t>Pan Krzysztof Dziuba – wicestarosta wieluński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powiedział, że zastanawia się nad tym</w:t>
      </w:r>
      <w:r w:rsidR="00A201EF">
        <w:rPr>
          <w:rFonts w:ascii="Arial" w:eastAsiaTheme="minorHAnsi" w:hAnsi="Arial" w:cs="Arial"/>
          <w:kern w:val="0"/>
          <w:sz w:val="24"/>
          <w:lang w:eastAsia="en-US"/>
        </w:rPr>
        <w:t>,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czy jednak nie zrezygnować w ogóle z zajęć stacjonarnych w PMDKiS </w:t>
      </w:r>
      <w:r>
        <w:rPr>
          <w:rFonts w:ascii="Arial" w:eastAsiaTheme="minorHAnsi" w:hAnsi="Arial" w:cs="Arial"/>
          <w:kern w:val="0"/>
          <w:sz w:val="24"/>
          <w:lang w:eastAsia="en-US"/>
        </w:rPr>
        <w:br/>
        <w:t xml:space="preserve">w Wieluniu dodając, że rezygnujemy z poważniejszych rzeczy na ten czas </w:t>
      </w:r>
      <w:r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A201EF">
        <w:rPr>
          <w:rFonts w:ascii="Arial" w:eastAsiaTheme="minorHAnsi" w:hAnsi="Arial" w:cs="Arial"/>
          <w:kern w:val="0"/>
          <w:sz w:val="24"/>
          <w:lang w:eastAsia="en-US"/>
        </w:rPr>
        <w:t xml:space="preserve">- </w:t>
      </w:r>
      <w:r>
        <w:rPr>
          <w:rFonts w:ascii="Arial" w:eastAsiaTheme="minorHAnsi" w:hAnsi="Arial" w:cs="Arial"/>
          <w:kern w:val="0"/>
          <w:sz w:val="24"/>
          <w:lang w:eastAsia="en-US"/>
        </w:rPr>
        <w:t>nie umniejszając zajęciom, które są prowadzone w PMDKiS, ale jednak sytuacja epidemiczna w kraju i w powiecie jest dosyć poważna, więc żeby wyjść temu naprzeciw i ograniczyć jednak kontakty międzyludzkie</w:t>
      </w:r>
      <w:r w:rsidR="00A201EF">
        <w:rPr>
          <w:rFonts w:ascii="Arial" w:eastAsiaTheme="minorHAnsi" w:hAnsi="Arial" w:cs="Arial"/>
          <w:kern w:val="0"/>
          <w:sz w:val="24"/>
          <w:lang w:eastAsia="en-US"/>
        </w:rPr>
        <w:t>,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to wydaje mu się, </w:t>
      </w:r>
      <w:r>
        <w:rPr>
          <w:rFonts w:ascii="Arial" w:eastAsiaTheme="minorHAnsi" w:hAnsi="Arial" w:cs="Arial"/>
          <w:kern w:val="0"/>
          <w:sz w:val="24"/>
          <w:lang w:eastAsia="en-US"/>
        </w:rPr>
        <w:br/>
      </w:r>
      <w:r>
        <w:rPr>
          <w:rFonts w:ascii="Arial" w:eastAsiaTheme="minorHAnsi" w:hAnsi="Arial" w:cs="Arial"/>
          <w:kern w:val="0"/>
          <w:sz w:val="24"/>
          <w:lang w:eastAsia="en-US"/>
        </w:rPr>
        <w:lastRenderedPageBreak/>
        <w:t xml:space="preserve">że powinniśmy do 9.04. również zajęcia ograniczyć do jakiejś zdalnej formy, </w:t>
      </w:r>
      <w:r>
        <w:rPr>
          <w:rFonts w:ascii="Arial" w:eastAsiaTheme="minorHAnsi" w:hAnsi="Arial" w:cs="Arial"/>
          <w:kern w:val="0"/>
          <w:sz w:val="24"/>
          <w:lang w:eastAsia="en-US"/>
        </w:rPr>
        <w:br/>
        <w:t xml:space="preserve">żeby nie spotykać się ze sobą. </w:t>
      </w:r>
      <w:r w:rsidR="00F339F7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</w:p>
    <w:p w:rsidR="00F71BFF" w:rsidRDefault="00F71BFF" w:rsidP="007A7575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kern w:val="0"/>
          <w:sz w:val="24"/>
          <w:lang w:eastAsia="en-US"/>
        </w:rPr>
      </w:pPr>
      <w:r w:rsidRPr="007A7575"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Pan Zenon Kołodziej – naczelnik Wydziału Edukacji, Kultury, Sportu 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br/>
      </w:r>
      <w:r w:rsidRPr="007A7575">
        <w:rPr>
          <w:rFonts w:ascii="Arial" w:eastAsiaTheme="minorHAnsi" w:hAnsi="Arial" w:cs="Arial"/>
          <w:b/>
          <w:kern w:val="0"/>
          <w:sz w:val="24"/>
          <w:lang w:eastAsia="en-US"/>
        </w:rPr>
        <w:t>i Promocji</w:t>
      </w:r>
      <w:r>
        <w:rPr>
          <w:rFonts w:ascii="Arial" w:eastAsiaTheme="minorHAnsi" w:hAnsi="Arial" w:cs="Arial"/>
          <w:b/>
          <w:kern w:val="0"/>
          <w:sz w:val="24"/>
          <w:lang w:eastAsia="en-US"/>
        </w:rPr>
        <w:t xml:space="preserve"> </w:t>
      </w:r>
      <w:r w:rsidRPr="003948EC">
        <w:rPr>
          <w:rFonts w:ascii="Arial" w:eastAsiaTheme="minorHAnsi" w:hAnsi="Arial" w:cs="Arial"/>
          <w:kern w:val="0"/>
          <w:sz w:val="24"/>
          <w:lang w:eastAsia="en-US"/>
        </w:rPr>
        <w:t>podkreślił, że w zupełności się zgadza z panem wicestarostą</w:t>
      </w:r>
      <w:r w:rsidR="003948EC" w:rsidRPr="003948EC">
        <w:rPr>
          <w:rFonts w:ascii="Arial" w:eastAsiaTheme="minorHAnsi" w:hAnsi="Arial" w:cs="Arial"/>
          <w:kern w:val="0"/>
          <w:sz w:val="24"/>
          <w:lang w:eastAsia="en-US"/>
        </w:rPr>
        <w:t>, konsultowali to z nadzorem</w:t>
      </w:r>
      <w:r w:rsidR="00952840">
        <w:rPr>
          <w:rFonts w:ascii="Arial" w:eastAsiaTheme="minorHAnsi" w:hAnsi="Arial" w:cs="Arial"/>
          <w:kern w:val="0"/>
          <w:sz w:val="24"/>
          <w:lang w:eastAsia="en-US"/>
        </w:rPr>
        <w:t xml:space="preserve"> zlokalizowanym w Delegaturze Kuratorium Oświaty </w:t>
      </w:r>
      <w:r w:rsidR="00952840">
        <w:rPr>
          <w:rFonts w:ascii="Arial" w:eastAsiaTheme="minorHAnsi" w:hAnsi="Arial" w:cs="Arial"/>
          <w:kern w:val="0"/>
          <w:sz w:val="24"/>
          <w:lang w:eastAsia="en-US"/>
        </w:rPr>
        <w:br/>
        <w:t>w Sieradzu</w:t>
      </w:r>
      <w:r w:rsidR="003948EC" w:rsidRPr="003948EC">
        <w:rPr>
          <w:rFonts w:ascii="Arial" w:eastAsiaTheme="minorHAnsi" w:hAnsi="Arial" w:cs="Arial"/>
          <w:kern w:val="0"/>
          <w:sz w:val="24"/>
          <w:lang w:eastAsia="en-US"/>
        </w:rPr>
        <w:t xml:space="preserve">, którego stanowisko jest takie, że jeżeli rozporządzenie nie przewiduje </w:t>
      </w:r>
      <w:r w:rsidR="00A201EF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3948EC" w:rsidRPr="003948EC">
        <w:rPr>
          <w:rFonts w:ascii="Arial" w:eastAsiaTheme="minorHAnsi" w:hAnsi="Arial" w:cs="Arial"/>
          <w:kern w:val="0"/>
          <w:sz w:val="24"/>
          <w:lang w:eastAsia="en-US"/>
        </w:rPr>
        <w:t>w tego typu placówkach ograniczeń</w:t>
      </w:r>
      <w:r w:rsidR="00A201EF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3948EC" w:rsidRPr="003948EC">
        <w:rPr>
          <w:rFonts w:ascii="Arial" w:eastAsiaTheme="minorHAnsi" w:hAnsi="Arial" w:cs="Arial"/>
          <w:kern w:val="0"/>
          <w:sz w:val="24"/>
          <w:lang w:eastAsia="en-US"/>
        </w:rPr>
        <w:t xml:space="preserve"> to te zajęcia powinny być prowadzone. </w:t>
      </w:r>
      <w:r w:rsidR="00952840">
        <w:rPr>
          <w:rFonts w:ascii="Arial" w:eastAsiaTheme="minorHAnsi" w:hAnsi="Arial" w:cs="Arial"/>
          <w:kern w:val="0"/>
          <w:sz w:val="24"/>
          <w:lang w:eastAsia="en-US"/>
        </w:rPr>
        <w:t>W tej chwili dyrektor w konsultacji z nim podjął decyzję o ograniczeniu zajęć sportowych. Zapotrzebowanie na te zajęcia jest ogromne, żeby zmniejszyć współczynnik zagrożenia to można te zajęcia wstrzymać</w:t>
      </w:r>
      <w:r w:rsidR="00A201EF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952840">
        <w:rPr>
          <w:rFonts w:ascii="Arial" w:eastAsiaTheme="minorHAnsi" w:hAnsi="Arial" w:cs="Arial"/>
          <w:kern w:val="0"/>
          <w:sz w:val="24"/>
          <w:lang w:eastAsia="en-US"/>
        </w:rPr>
        <w:t xml:space="preserve"> czy formę zdalną przekazać. Nie ma zachorowalności w placówce dzieci i wychowanków, czy uczestników tych zajęć</w:t>
      </w:r>
      <w:r w:rsidR="00A201EF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952840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="000B418E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952840">
        <w:rPr>
          <w:rFonts w:ascii="Arial" w:eastAsiaTheme="minorHAnsi" w:hAnsi="Arial" w:cs="Arial"/>
          <w:kern w:val="0"/>
          <w:sz w:val="24"/>
          <w:lang w:eastAsia="en-US"/>
        </w:rPr>
        <w:t>w związku z tym trudno się na te przepisy powoływać, może poczekajmy do jutra. Jeżeli chodzi o konsultację z Sanepidem</w:t>
      </w:r>
      <w:r w:rsidR="00A201EF">
        <w:rPr>
          <w:rFonts w:ascii="Arial" w:eastAsiaTheme="minorHAnsi" w:hAnsi="Arial" w:cs="Arial"/>
          <w:kern w:val="0"/>
          <w:sz w:val="24"/>
          <w:lang w:eastAsia="en-US"/>
        </w:rPr>
        <w:t>,</w:t>
      </w:r>
      <w:r w:rsidR="00952840">
        <w:rPr>
          <w:rFonts w:ascii="Arial" w:eastAsiaTheme="minorHAnsi" w:hAnsi="Arial" w:cs="Arial"/>
          <w:kern w:val="0"/>
          <w:sz w:val="24"/>
          <w:lang w:eastAsia="en-US"/>
        </w:rPr>
        <w:t xml:space="preserve"> to wstępną decyzję dyrektor otrzymał </w:t>
      </w:r>
      <w:r w:rsidR="000B418E">
        <w:rPr>
          <w:rFonts w:ascii="Arial" w:eastAsiaTheme="minorHAnsi" w:hAnsi="Arial" w:cs="Arial"/>
          <w:kern w:val="0"/>
          <w:sz w:val="24"/>
          <w:lang w:eastAsia="en-US"/>
        </w:rPr>
        <w:t xml:space="preserve">taką, że Powiatowa Stacja Sanitarno-Epidemiologiczna nie ma nic przeciwko temu, </w:t>
      </w:r>
      <w:r w:rsidR="000B418E">
        <w:rPr>
          <w:rFonts w:ascii="Arial" w:eastAsiaTheme="minorHAnsi" w:hAnsi="Arial" w:cs="Arial"/>
          <w:kern w:val="0"/>
          <w:sz w:val="24"/>
          <w:lang w:eastAsia="en-US"/>
        </w:rPr>
        <w:br/>
        <w:t>żeby wydać opinię pozwalającą na wstrzymanie zajęć, natomiast przepisy oświatowe w ogóle nie dotykają tej kwestii.</w:t>
      </w:r>
      <w:r w:rsidR="00F91E1A">
        <w:rPr>
          <w:rFonts w:ascii="Arial" w:eastAsiaTheme="minorHAnsi" w:hAnsi="Arial" w:cs="Arial"/>
          <w:kern w:val="0"/>
          <w:sz w:val="24"/>
          <w:lang w:eastAsia="en-US"/>
        </w:rPr>
        <w:t xml:space="preserve"> Dodał, że może ewentualnie jeszcze raz dyrektorowi zlecić konsultacje z radcą prawnym tej sytuacji możliwości wstrzymania zajęć</w:t>
      </w:r>
      <w:r w:rsidR="000B418E">
        <w:rPr>
          <w:rFonts w:ascii="Arial" w:eastAsiaTheme="minorHAnsi" w:hAnsi="Arial" w:cs="Arial"/>
          <w:kern w:val="0"/>
          <w:sz w:val="24"/>
          <w:lang w:eastAsia="en-US"/>
        </w:rPr>
        <w:t xml:space="preserve"> </w:t>
      </w:r>
      <w:r w:rsidR="00254C08">
        <w:rPr>
          <w:rFonts w:ascii="Arial" w:eastAsiaTheme="minorHAnsi" w:hAnsi="Arial" w:cs="Arial"/>
          <w:kern w:val="0"/>
          <w:sz w:val="24"/>
          <w:lang w:eastAsia="en-US"/>
        </w:rPr>
        <w:br/>
      </w:r>
      <w:r w:rsidR="00F91E1A">
        <w:rPr>
          <w:rFonts w:ascii="Arial" w:eastAsiaTheme="minorHAnsi" w:hAnsi="Arial" w:cs="Arial"/>
          <w:kern w:val="0"/>
          <w:sz w:val="24"/>
          <w:lang w:eastAsia="en-US"/>
        </w:rPr>
        <w:t xml:space="preserve">w placówce, jeżeli Zarząd uzna to za stosowne. </w:t>
      </w:r>
    </w:p>
    <w:p w:rsidR="00F91E1A" w:rsidRPr="003948EC" w:rsidRDefault="00F91E1A" w:rsidP="007A7575">
      <w:pPr>
        <w:spacing w:after="0" w:line="360" w:lineRule="auto"/>
        <w:ind w:right="-1" w:firstLine="708"/>
        <w:jc w:val="both"/>
        <w:rPr>
          <w:rFonts w:ascii="Arial" w:hAnsi="Arial" w:cs="Arial"/>
          <w:shd w:val="clear" w:color="auto" w:fill="FFFFFF"/>
        </w:rPr>
      </w:pPr>
      <w:r w:rsidRPr="00254C08">
        <w:rPr>
          <w:rFonts w:ascii="Arial" w:eastAsiaTheme="minorHAnsi" w:hAnsi="Arial" w:cs="Arial"/>
          <w:b/>
          <w:kern w:val="0"/>
          <w:sz w:val="24"/>
          <w:lang w:eastAsia="en-US"/>
        </w:rPr>
        <w:t>Pan Marek Kieler – przewodniczący Zarządu Powiatu</w:t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 przypomniał, </w:t>
      </w:r>
      <w:r w:rsidR="00254C08">
        <w:rPr>
          <w:rFonts w:ascii="Arial" w:eastAsiaTheme="minorHAnsi" w:hAnsi="Arial" w:cs="Arial"/>
          <w:kern w:val="0"/>
          <w:sz w:val="24"/>
          <w:lang w:eastAsia="en-US"/>
        </w:rPr>
        <w:br/>
      </w:r>
      <w:r>
        <w:rPr>
          <w:rFonts w:ascii="Arial" w:eastAsiaTheme="minorHAnsi" w:hAnsi="Arial" w:cs="Arial"/>
          <w:kern w:val="0"/>
          <w:sz w:val="24"/>
          <w:lang w:eastAsia="en-US"/>
        </w:rPr>
        <w:t xml:space="preserve">że w poprzednim rozporządzeniu było, </w:t>
      </w:r>
      <w:r w:rsidR="00254C08">
        <w:rPr>
          <w:rFonts w:ascii="Arial" w:eastAsiaTheme="minorHAnsi" w:hAnsi="Arial" w:cs="Arial"/>
          <w:kern w:val="0"/>
          <w:sz w:val="24"/>
          <w:lang w:eastAsia="en-US"/>
        </w:rPr>
        <w:t xml:space="preserve">że dyrektor po zasięgnięciu opinii może odwołać zajęcia stacjonarne i przejść na formę zdalną bądź hybrydową. </w:t>
      </w:r>
      <w:r w:rsidR="00055D34">
        <w:rPr>
          <w:rFonts w:ascii="Arial" w:eastAsiaTheme="minorHAnsi" w:hAnsi="Arial" w:cs="Arial"/>
          <w:kern w:val="0"/>
          <w:sz w:val="24"/>
          <w:lang w:eastAsia="en-US"/>
        </w:rPr>
        <w:t xml:space="preserve">Decyzja należała do dyrektora danej placówki oświatowej. </w:t>
      </w:r>
    </w:p>
    <w:p w:rsidR="00055D34" w:rsidRDefault="00B02D36" w:rsidP="00DD4C26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eastAsiaTheme="minorHAnsi" w:hAnsi="Arial" w:cs="Arial"/>
          <w:lang w:eastAsia="en-US"/>
        </w:rPr>
      </w:pPr>
      <w:r w:rsidRPr="000F6DFB">
        <w:rPr>
          <w:rFonts w:ascii="Arial" w:eastAsiaTheme="minorHAnsi" w:hAnsi="Arial" w:cs="Arial"/>
          <w:i/>
          <w:lang w:eastAsia="en-US"/>
        </w:rPr>
        <w:t xml:space="preserve">       </w:t>
      </w:r>
      <w:r w:rsidR="00DD4C26">
        <w:rPr>
          <w:rFonts w:ascii="Arial" w:hAnsi="Arial" w:cs="Arial"/>
        </w:rPr>
        <w:t xml:space="preserve">    </w:t>
      </w:r>
      <w:r w:rsidR="00055D34" w:rsidRPr="007A7575">
        <w:rPr>
          <w:rFonts w:ascii="Arial" w:eastAsiaTheme="minorHAnsi" w:hAnsi="Arial" w:cs="Arial"/>
          <w:b/>
          <w:lang w:eastAsia="en-US"/>
        </w:rPr>
        <w:t xml:space="preserve">Pan Zenon Kołodziej – naczelnik Wydziału Edukacji, Kultury, Sportu </w:t>
      </w:r>
      <w:r w:rsidR="00055D34">
        <w:rPr>
          <w:rFonts w:ascii="Arial" w:eastAsiaTheme="minorHAnsi" w:hAnsi="Arial" w:cs="Arial"/>
          <w:b/>
          <w:lang w:eastAsia="en-US"/>
        </w:rPr>
        <w:br/>
      </w:r>
      <w:r w:rsidR="00055D34" w:rsidRPr="007A7575">
        <w:rPr>
          <w:rFonts w:ascii="Arial" w:eastAsiaTheme="minorHAnsi" w:hAnsi="Arial" w:cs="Arial"/>
          <w:b/>
          <w:lang w:eastAsia="en-US"/>
        </w:rPr>
        <w:t>i Promocji</w:t>
      </w:r>
      <w:r w:rsidR="00055D34">
        <w:rPr>
          <w:rFonts w:ascii="Arial" w:eastAsiaTheme="minorHAnsi" w:hAnsi="Arial" w:cs="Arial"/>
          <w:b/>
          <w:lang w:eastAsia="en-US"/>
        </w:rPr>
        <w:t xml:space="preserve"> </w:t>
      </w:r>
      <w:r w:rsidR="00055D34" w:rsidRPr="003948EC">
        <w:rPr>
          <w:rFonts w:ascii="Arial" w:eastAsiaTheme="minorHAnsi" w:hAnsi="Arial" w:cs="Arial"/>
          <w:lang w:eastAsia="en-US"/>
        </w:rPr>
        <w:t xml:space="preserve">podkreślił, że </w:t>
      </w:r>
      <w:r w:rsidR="00055D34">
        <w:rPr>
          <w:rFonts w:ascii="Arial" w:eastAsiaTheme="minorHAnsi" w:hAnsi="Arial" w:cs="Arial"/>
          <w:lang w:eastAsia="en-US"/>
        </w:rPr>
        <w:t>rozporządzenie zupełnie inaczej traktuje szkoły, inaczej pozostałe placówki, co już wcześniej omówił. Jeżeli będzie obrany kierunek działań zaproponowany przez pana wicestarostę</w:t>
      </w:r>
      <w:r w:rsidR="00A201EF">
        <w:rPr>
          <w:rFonts w:ascii="Arial" w:eastAsiaTheme="minorHAnsi" w:hAnsi="Arial" w:cs="Arial"/>
          <w:lang w:eastAsia="en-US"/>
        </w:rPr>
        <w:t>,</w:t>
      </w:r>
      <w:r w:rsidR="00055D34">
        <w:rPr>
          <w:rFonts w:ascii="Arial" w:eastAsiaTheme="minorHAnsi" w:hAnsi="Arial" w:cs="Arial"/>
          <w:lang w:eastAsia="en-US"/>
        </w:rPr>
        <w:t xml:space="preserve"> to będzie dawał to do opinii prawnej. </w:t>
      </w:r>
      <w:r w:rsidR="00055D34">
        <w:rPr>
          <w:rFonts w:ascii="Arial" w:eastAsiaTheme="minorHAnsi" w:hAnsi="Arial" w:cs="Arial"/>
          <w:lang w:eastAsia="en-US"/>
        </w:rPr>
        <w:br/>
        <w:t xml:space="preserve">Nie chciałby, żeby dyrektor po konsultacji podjął decyzję, która byłaby uznana </w:t>
      </w:r>
      <w:r w:rsidR="00055D34">
        <w:rPr>
          <w:rFonts w:ascii="Arial" w:eastAsiaTheme="minorHAnsi" w:hAnsi="Arial" w:cs="Arial"/>
          <w:lang w:eastAsia="en-US"/>
        </w:rPr>
        <w:br/>
        <w:t xml:space="preserve">za naruszenie przepisów prawa oświatowego. Zapytał, czy diagnozować możliwość zawieszenia, czy do formy zdalnej </w:t>
      </w:r>
      <w:r w:rsidR="00731835">
        <w:rPr>
          <w:rFonts w:ascii="Arial" w:eastAsiaTheme="minorHAnsi" w:hAnsi="Arial" w:cs="Arial"/>
          <w:lang w:eastAsia="en-US"/>
        </w:rPr>
        <w:t xml:space="preserve">przenieść zajęcia. </w:t>
      </w:r>
    </w:p>
    <w:p w:rsidR="00DD4C26" w:rsidRDefault="00731835" w:rsidP="0073183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254C08">
        <w:rPr>
          <w:rFonts w:ascii="Arial" w:eastAsiaTheme="minorHAnsi" w:hAnsi="Arial" w:cs="Arial"/>
          <w:b/>
          <w:lang w:eastAsia="en-US"/>
        </w:rPr>
        <w:t>Pan Marek Kieler – przewodniczący Zarządu Powiatu</w:t>
      </w:r>
      <w:r>
        <w:rPr>
          <w:rFonts w:ascii="Arial" w:eastAsiaTheme="minorHAnsi" w:hAnsi="Arial" w:cs="Arial"/>
          <w:lang w:eastAsia="en-US"/>
        </w:rPr>
        <w:t xml:space="preserve"> powiedział, aby pan naczelnik zorientował się</w:t>
      </w:r>
      <w:r w:rsidR="00A201EF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jak to wygląda pod względem prawnym. Następnie poinformował, że w sprawach bieżących </w:t>
      </w:r>
      <w:r w:rsidR="00A201EF">
        <w:rPr>
          <w:rFonts w:ascii="Arial" w:eastAsiaTheme="minorHAnsi" w:hAnsi="Arial" w:cs="Arial"/>
          <w:lang w:eastAsia="en-US"/>
        </w:rPr>
        <w:t xml:space="preserve">jest </w:t>
      </w:r>
      <w:r>
        <w:rPr>
          <w:rFonts w:ascii="Arial" w:eastAsiaTheme="minorHAnsi" w:hAnsi="Arial" w:cs="Arial"/>
          <w:lang w:eastAsia="en-US"/>
        </w:rPr>
        <w:t xml:space="preserve">dodatkowy materiał </w:t>
      </w:r>
      <w:r w:rsidRPr="00731835">
        <w:rPr>
          <w:rFonts w:ascii="Arial" w:eastAsiaTheme="minorHAnsi" w:hAnsi="Arial" w:cs="Arial"/>
          <w:i/>
          <w:lang w:eastAsia="en-US"/>
        </w:rPr>
        <w:t>„</w:t>
      </w:r>
      <w:r w:rsidR="00DD4C26" w:rsidRPr="00731835">
        <w:rPr>
          <w:rFonts w:ascii="Arial" w:hAnsi="Arial" w:cs="Arial"/>
          <w:i/>
        </w:rPr>
        <w:t xml:space="preserve">Zapoznanie </w:t>
      </w:r>
      <w:r>
        <w:rPr>
          <w:rFonts w:ascii="Arial" w:hAnsi="Arial" w:cs="Arial"/>
          <w:i/>
        </w:rPr>
        <w:br/>
      </w:r>
      <w:r w:rsidR="00DD4C26" w:rsidRPr="00731835">
        <w:rPr>
          <w:rFonts w:ascii="Arial" w:hAnsi="Arial" w:cs="Arial"/>
          <w:i/>
        </w:rPr>
        <w:t xml:space="preserve">z odpowiedzią Starosty Wieluńskiego z dnia 25.03.2021 r. znak: SI.7013.1.2021 </w:t>
      </w:r>
      <w:r>
        <w:rPr>
          <w:rFonts w:ascii="Arial" w:hAnsi="Arial" w:cs="Arial"/>
          <w:i/>
        </w:rPr>
        <w:br/>
      </w:r>
      <w:r w:rsidR="00DD4C26" w:rsidRPr="00731835">
        <w:rPr>
          <w:rFonts w:ascii="Arial" w:hAnsi="Arial" w:cs="Arial"/>
          <w:i/>
        </w:rPr>
        <w:t xml:space="preserve">na wniosek złożony przez Pana Jakuba Jurdzińskiego - członka Zarządu </w:t>
      </w:r>
      <w:r>
        <w:rPr>
          <w:rFonts w:ascii="Arial" w:hAnsi="Arial" w:cs="Arial"/>
          <w:i/>
        </w:rPr>
        <w:br/>
      </w:r>
      <w:r w:rsidR="00DD4C26" w:rsidRPr="00731835">
        <w:rPr>
          <w:rFonts w:ascii="Arial" w:hAnsi="Arial" w:cs="Arial"/>
          <w:i/>
        </w:rPr>
        <w:lastRenderedPageBreak/>
        <w:t xml:space="preserve">na XC posiedzeniu Zarządu Powiatu w Wieluniu, które odbyło się zdalnie </w:t>
      </w:r>
      <w:r w:rsidR="00DD4C26" w:rsidRPr="00731835">
        <w:rPr>
          <w:rFonts w:ascii="Arial" w:hAnsi="Arial" w:cs="Arial"/>
          <w:i/>
        </w:rPr>
        <w:br/>
        <w:t>w dniu 26 lutego 2021 r. w sprawie opracowania wewnętrznych zasad (regulaminu) dotyczących robót dodatkowych w inwestycjach prowadzonych przez powiat wieluński</w:t>
      </w:r>
      <w:r w:rsidRPr="00731835">
        <w:rPr>
          <w:rFonts w:ascii="Arial" w:hAnsi="Arial" w:cs="Arial"/>
          <w:i/>
        </w:rPr>
        <w:t>”</w:t>
      </w:r>
      <w:r w:rsidR="00DD4C26" w:rsidRPr="00731835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</w:t>
      </w:r>
      <w:r w:rsidRPr="00A201EF">
        <w:rPr>
          <w:rFonts w:ascii="Arial" w:hAnsi="Arial" w:cs="Arial"/>
        </w:rPr>
        <w:t>Zapytał, czy radny Jurdziński się zapoznał z ww. pismem.</w:t>
      </w:r>
    </w:p>
    <w:p w:rsidR="00731835" w:rsidRPr="00731835" w:rsidRDefault="00731835" w:rsidP="0073183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Theme="minorHAnsi" w:hAnsi="Arial" w:cs="Arial"/>
          <w:lang w:eastAsia="en-US"/>
        </w:rPr>
      </w:pPr>
      <w:r w:rsidRPr="00731835">
        <w:rPr>
          <w:rFonts w:ascii="Arial" w:hAnsi="Arial" w:cs="Arial"/>
          <w:b/>
        </w:rPr>
        <w:t>Pan Jakub Jurdziński – członek Zarządu</w:t>
      </w:r>
      <w:r w:rsidRPr="00731835">
        <w:rPr>
          <w:rFonts w:ascii="Arial" w:hAnsi="Arial" w:cs="Arial"/>
        </w:rPr>
        <w:t xml:space="preserve"> odpowiedział, że dopiero </w:t>
      </w:r>
      <w:r>
        <w:rPr>
          <w:rFonts w:ascii="Arial" w:hAnsi="Arial" w:cs="Arial"/>
        </w:rPr>
        <w:br/>
      </w:r>
      <w:r w:rsidRPr="00731835">
        <w:rPr>
          <w:rFonts w:ascii="Arial" w:hAnsi="Arial" w:cs="Arial"/>
        </w:rPr>
        <w:t xml:space="preserve">je zauważył. </w:t>
      </w:r>
      <w:r>
        <w:rPr>
          <w:rFonts w:ascii="Arial" w:hAnsi="Arial" w:cs="Arial"/>
        </w:rPr>
        <w:t>Powiedział, że wie</w:t>
      </w:r>
      <w:r w:rsidR="00A201E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co chodzi. Dodał odnośnie PMDKiS w Wieluniu, </w:t>
      </w:r>
      <w:r>
        <w:rPr>
          <w:rFonts w:ascii="Arial" w:hAnsi="Arial" w:cs="Arial"/>
        </w:rPr>
        <w:br/>
        <w:t xml:space="preserve">że jego zdanie jest takie, aby nie zamykać. </w:t>
      </w:r>
    </w:p>
    <w:p w:rsidR="00DD4C26" w:rsidRPr="00731835" w:rsidRDefault="00DD4C26" w:rsidP="00DD4C26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eastAsiaTheme="minorHAnsi" w:hAnsi="Arial" w:cs="Arial"/>
          <w:lang w:eastAsia="en-US"/>
        </w:rPr>
      </w:pPr>
      <w:r w:rsidRPr="00DD4C26"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  <w:i/>
        </w:rPr>
        <w:tab/>
      </w:r>
      <w:r w:rsidR="00731835" w:rsidRPr="00254C08">
        <w:rPr>
          <w:rFonts w:ascii="Arial" w:eastAsiaTheme="minorHAnsi" w:hAnsi="Arial" w:cs="Arial"/>
          <w:b/>
          <w:lang w:eastAsia="en-US"/>
        </w:rPr>
        <w:t>Pan Marek Kieler – przewodniczący Zarządu Powiatu</w:t>
      </w:r>
      <w:r w:rsidR="00731835">
        <w:rPr>
          <w:rFonts w:ascii="Arial" w:eastAsiaTheme="minorHAnsi" w:hAnsi="Arial" w:cs="Arial"/>
          <w:b/>
          <w:lang w:eastAsia="en-US"/>
        </w:rPr>
        <w:t xml:space="preserve"> </w:t>
      </w:r>
      <w:r w:rsidR="00731835" w:rsidRPr="00731835">
        <w:rPr>
          <w:rFonts w:ascii="Arial" w:eastAsiaTheme="minorHAnsi" w:hAnsi="Arial" w:cs="Arial"/>
          <w:lang w:eastAsia="en-US"/>
        </w:rPr>
        <w:t xml:space="preserve">stwierdził, że Zarząd zapoznał się z ww. odpowiedzią. </w:t>
      </w:r>
    </w:p>
    <w:p w:rsidR="00731835" w:rsidRDefault="00731835" w:rsidP="00DD4C26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DD4C26" w:rsidRDefault="00DD4C26" w:rsidP="00DD4C2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DD4C26">
        <w:rPr>
          <w:rFonts w:ascii="Arial" w:hAnsi="Arial" w:cs="Arial"/>
          <w:i/>
        </w:rPr>
        <w:t xml:space="preserve">Zarząd Powiatu w Wieluniu zapoznał się z odpowiedzią Starosty Wieluńskiego z dnia 25.03.2021 r. znak: SI.7013.1.2021 na wniosek złożony przez Pana </w:t>
      </w:r>
      <w:r>
        <w:rPr>
          <w:rFonts w:ascii="Arial" w:hAnsi="Arial" w:cs="Arial"/>
          <w:i/>
        </w:rPr>
        <w:br/>
      </w:r>
      <w:r w:rsidRPr="00DD4C26">
        <w:rPr>
          <w:rFonts w:ascii="Arial" w:hAnsi="Arial" w:cs="Arial"/>
          <w:i/>
        </w:rPr>
        <w:t xml:space="preserve">Jakuba Jurdzińskiego - członka Zarządu na XC posiedzeniu Zarządu Powiatu </w:t>
      </w:r>
      <w:r>
        <w:rPr>
          <w:rFonts w:ascii="Arial" w:hAnsi="Arial" w:cs="Arial"/>
          <w:i/>
        </w:rPr>
        <w:br/>
      </w:r>
      <w:r w:rsidRPr="00DD4C26">
        <w:rPr>
          <w:rFonts w:ascii="Arial" w:hAnsi="Arial" w:cs="Arial"/>
          <w:i/>
        </w:rPr>
        <w:t>w Wieluniu, które odbyło się zdalnie w dniu 26 lutego 2021 r. w sprawie opracowania wewnętrznych zasad (regulaminu) dotyczących robót dodatkowych w inwestycjach prowadzonych przez powiat wieluński</w:t>
      </w:r>
      <w:r>
        <w:rPr>
          <w:rFonts w:ascii="Arial" w:hAnsi="Arial" w:cs="Arial"/>
          <w:i/>
        </w:rPr>
        <w:t xml:space="preserve">. </w:t>
      </w:r>
    </w:p>
    <w:p w:rsidR="00DD4C26" w:rsidRPr="00DD4C26" w:rsidRDefault="00DD4C26" w:rsidP="00DD4C2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Materiał w ww. sprawie stanowi załącznik do protokołu. </w:t>
      </w:r>
    </w:p>
    <w:p w:rsidR="00B02D36" w:rsidRDefault="00B02D36" w:rsidP="00294AEE">
      <w:pPr>
        <w:suppressAutoHyphens w:val="0"/>
        <w:spacing w:after="0" w:line="360" w:lineRule="auto"/>
        <w:ind w:right="-1"/>
        <w:jc w:val="both"/>
        <w:rPr>
          <w:rFonts w:ascii="Arial" w:hAnsi="Arial" w:cs="Arial"/>
        </w:rPr>
      </w:pPr>
    </w:p>
    <w:p w:rsidR="00731835" w:rsidRDefault="00731835" w:rsidP="0073183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Theme="minorHAnsi" w:hAnsi="Arial" w:cs="Arial"/>
          <w:lang w:eastAsia="en-US"/>
        </w:rPr>
      </w:pPr>
      <w:r w:rsidRPr="00254C08">
        <w:rPr>
          <w:rFonts w:ascii="Arial" w:eastAsiaTheme="minorHAnsi" w:hAnsi="Arial" w:cs="Arial"/>
          <w:b/>
          <w:lang w:eastAsia="en-US"/>
        </w:rPr>
        <w:t>Pan Marek Kieler – przewodniczący Zarządu Powiatu</w:t>
      </w:r>
      <w:r>
        <w:rPr>
          <w:rFonts w:ascii="Arial" w:eastAsiaTheme="minorHAnsi" w:hAnsi="Arial" w:cs="Arial"/>
          <w:b/>
          <w:lang w:eastAsia="en-US"/>
        </w:rPr>
        <w:t xml:space="preserve"> </w:t>
      </w:r>
      <w:r w:rsidRPr="00731835">
        <w:rPr>
          <w:rFonts w:ascii="Arial" w:eastAsiaTheme="minorHAnsi" w:hAnsi="Arial" w:cs="Arial"/>
          <w:lang w:eastAsia="en-US"/>
        </w:rPr>
        <w:t xml:space="preserve">odpowiedział, </w:t>
      </w:r>
      <w:r>
        <w:rPr>
          <w:rFonts w:ascii="Arial" w:eastAsiaTheme="minorHAnsi" w:hAnsi="Arial" w:cs="Arial"/>
          <w:lang w:eastAsia="en-US"/>
        </w:rPr>
        <w:br/>
      </w:r>
      <w:r w:rsidRPr="00731835">
        <w:rPr>
          <w:rFonts w:ascii="Arial" w:eastAsiaTheme="minorHAnsi" w:hAnsi="Arial" w:cs="Arial"/>
          <w:lang w:eastAsia="en-US"/>
        </w:rPr>
        <w:t>że dobrze. Jest tam osoba w środku chyba, żeby się sytuacja epidemiczna pogorszyła i jakby były jakieś wskazania na to, że należy zamknąć</w:t>
      </w:r>
      <w:r w:rsidR="00832C34">
        <w:rPr>
          <w:rFonts w:ascii="Arial" w:eastAsiaTheme="minorHAnsi" w:hAnsi="Arial" w:cs="Arial"/>
          <w:lang w:eastAsia="en-US"/>
        </w:rPr>
        <w:t>,</w:t>
      </w:r>
      <w:r>
        <w:rPr>
          <w:rFonts w:ascii="Arial" w:eastAsiaTheme="minorHAnsi" w:hAnsi="Arial" w:cs="Arial"/>
          <w:lang w:eastAsia="en-US"/>
        </w:rPr>
        <w:t xml:space="preserve"> to prosi pana naczelnika o monitorowanie tej sprawy.</w:t>
      </w:r>
    </w:p>
    <w:p w:rsidR="00B02D36" w:rsidRDefault="00B32265" w:rsidP="0073183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Theme="minorHAnsi" w:hAnsi="Arial" w:cs="Arial"/>
          <w:lang w:eastAsia="en-US"/>
        </w:rPr>
      </w:pPr>
      <w:r w:rsidRPr="007A7575">
        <w:rPr>
          <w:rFonts w:ascii="Arial" w:eastAsiaTheme="minorHAnsi" w:hAnsi="Arial" w:cs="Arial"/>
          <w:b/>
          <w:lang w:eastAsia="en-US"/>
        </w:rPr>
        <w:t xml:space="preserve">Pan Zenon Kołodziej – naczelnik Wydziału Edukacji, Kultury, Sportu </w:t>
      </w:r>
      <w:r>
        <w:rPr>
          <w:rFonts w:ascii="Arial" w:eastAsiaTheme="minorHAnsi" w:hAnsi="Arial" w:cs="Arial"/>
          <w:b/>
          <w:lang w:eastAsia="en-US"/>
        </w:rPr>
        <w:br/>
      </w:r>
      <w:r w:rsidRPr="007A7575">
        <w:rPr>
          <w:rFonts w:ascii="Arial" w:eastAsiaTheme="minorHAnsi" w:hAnsi="Arial" w:cs="Arial"/>
          <w:b/>
          <w:lang w:eastAsia="en-US"/>
        </w:rPr>
        <w:t>i Promocji</w:t>
      </w:r>
      <w:r>
        <w:rPr>
          <w:rFonts w:ascii="Arial" w:eastAsiaTheme="minorHAnsi" w:hAnsi="Arial" w:cs="Arial"/>
          <w:b/>
          <w:lang w:eastAsia="en-US"/>
        </w:rPr>
        <w:t xml:space="preserve"> </w:t>
      </w:r>
      <w:r w:rsidRPr="00B32265">
        <w:rPr>
          <w:rFonts w:ascii="Arial" w:eastAsiaTheme="minorHAnsi" w:hAnsi="Arial" w:cs="Arial"/>
          <w:lang w:eastAsia="en-US"/>
        </w:rPr>
        <w:t>d</w:t>
      </w:r>
      <w:r w:rsidR="00731835">
        <w:rPr>
          <w:rFonts w:ascii="Arial" w:eastAsiaTheme="minorHAnsi" w:hAnsi="Arial" w:cs="Arial"/>
          <w:lang w:eastAsia="en-US"/>
        </w:rPr>
        <w:t>odał, że dyrektor na bieżąco monitoruje i pracownicy. Zapytał, czy ma drążyć temat, czy na razie zostajemy tak</w:t>
      </w:r>
      <w:r w:rsidR="00832C34">
        <w:rPr>
          <w:rFonts w:ascii="Arial" w:eastAsiaTheme="minorHAnsi" w:hAnsi="Arial" w:cs="Arial"/>
          <w:lang w:eastAsia="en-US"/>
        </w:rPr>
        <w:t>,</w:t>
      </w:r>
      <w:r w:rsidR="00731835">
        <w:rPr>
          <w:rFonts w:ascii="Arial" w:eastAsiaTheme="minorHAnsi" w:hAnsi="Arial" w:cs="Arial"/>
          <w:lang w:eastAsia="en-US"/>
        </w:rPr>
        <w:t xml:space="preserve"> jak jest. </w:t>
      </w:r>
      <w:r w:rsidR="00731835" w:rsidRPr="00731835">
        <w:rPr>
          <w:rFonts w:ascii="Arial" w:eastAsiaTheme="minorHAnsi" w:hAnsi="Arial" w:cs="Arial"/>
          <w:lang w:eastAsia="en-US"/>
        </w:rPr>
        <w:t xml:space="preserve"> </w:t>
      </w:r>
    </w:p>
    <w:p w:rsidR="00731835" w:rsidRDefault="009B061F" w:rsidP="0073183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Theme="minorHAnsi" w:hAnsi="Arial" w:cs="Arial"/>
          <w:lang w:eastAsia="en-US"/>
        </w:rPr>
      </w:pPr>
      <w:r w:rsidRPr="009B061F">
        <w:rPr>
          <w:rFonts w:ascii="Arial" w:eastAsiaTheme="minorHAnsi" w:hAnsi="Arial" w:cs="Arial"/>
          <w:b/>
          <w:lang w:eastAsia="en-US"/>
        </w:rPr>
        <w:t>Pan Krzysztof Dziuba – wicestarosta wieluński</w:t>
      </w:r>
      <w:r>
        <w:rPr>
          <w:rFonts w:ascii="Arial" w:eastAsiaTheme="minorHAnsi" w:hAnsi="Arial" w:cs="Arial"/>
          <w:lang w:eastAsia="en-US"/>
        </w:rPr>
        <w:t xml:space="preserve"> o</w:t>
      </w:r>
      <w:r w:rsidR="00731835">
        <w:rPr>
          <w:rFonts w:ascii="Arial" w:eastAsiaTheme="minorHAnsi" w:hAnsi="Arial" w:cs="Arial"/>
          <w:lang w:eastAsia="en-US"/>
        </w:rPr>
        <w:t xml:space="preserve">dpowiedział,  że na razie jest jak jest, ale przygotujmy temat. </w:t>
      </w:r>
    </w:p>
    <w:p w:rsidR="009B061F" w:rsidRDefault="009B061F" w:rsidP="0073183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Theme="minorHAnsi" w:hAnsi="Arial" w:cs="Arial"/>
          <w:lang w:eastAsia="en-US"/>
        </w:rPr>
      </w:pPr>
      <w:r w:rsidRPr="00254C08">
        <w:rPr>
          <w:rFonts w:ascii="Arial" w:eastAsiaTheme="minorHAnsi" w:hAnsi="Arial" w:cs="Arial"/>
          <w:b/>
          <w:lang w:eastAsia="en-US"/>
        </w:rPr>
        <w:t>Pan Marek Kieler – przewodniczący Zarządu Powiatu</w:t>
      </w:r>
      <w:r>
        <w:rPr>
          <w:rFonts w:ascii="Arial" w:eastAsiaTheme="minorHAnsi" w:hAnsi="Arial" w:cs="Arial"/>
          <w:b/>
          <w:lang w:eastAsia="en-US"/>
        </w:rPr>
        <w:t xml:space="preserve"> </w:t>
      </w:r>
      <w:r w:rsidRPr="009B061F">
        <w:rPr>
          <w:rFonts w:ascii="Arial" w:eastAsiaTheme="minorHAnsi" w:hAnsi="Arial" w:cs="Arial"/>
          <w:lang w:eastAsia="en-US"/>
        </w:rPr>
        <w:t xml:space="preserve">potwierdził, </w:t>
      </w:r>
      <w:r>
        <w:rPr>
          <w:rFonts w:ascii="Arial" w:eastAsiaTheme="minorHAnsi" w:hAnsi="Arial" w:cs="Arial"/>
          <w:lang w:eastAsia="en-US"/>
        </w:rPr>
        <w:br/>
      </w:r>
      <w:r w:rsidRPr="009B061F">
        <w:rPr>
          <w:rFonts w:ascii="Arial" w:eastAsiaTheme="minorHAnsi" w:hAnsi="Arial" w:cs="Arial"/>
          <w:lang w:eastAsia="en-US"/>
        </w:rPr>
        <w:t>aby przygotować</w:t>
      </w:r>
      <w:r>
        <w:rPr>
          <w:rFonts w:ascii="Arial" w:eastAsiaTheme="minorHAnsi" w:hAnsi="Arial" w:cs="Arial"/>
          <w:lang w:eastAsia="en-US"/>
        </w:rPr>
        <w:t xml:space="preserve"> temat. Przekazał, że kolejne posiedzenia Zarządu będą ustalone, sesja jest wstępnie zaplanowana na 26.04.br. </w:t>
      </w:r>
    </w:p>
    <w:p w:rsidR="009B061F" w:rsidRDefault="009B061F" w:rsidP="0073183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832C34" w:rsidRDefault="00832C34" w:rsidP="0073183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832C34" w:rsidRDefault="00832C34" w:rsidP="0073183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832C34" w:rsidRPr="009B061F" w:rsidRDefault="00832C34" w:rsidP="00731835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</w:p>
    <w:p w:rsidR="00B02D36" w:rsidRPr="000D1050" w:rsidRDefault="009B061F" w:rsidP="00B02D36">
      <w:pPr>
        <w:pStyle w:val="NormalnyWeb1"/>
        <w:spacing w:after="0" w:line="36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Pkt 22</w:t>
      </w:r>
    </w:p>
    <w:p w:rsidR="00B02D36" w:rsidRPr="000D1050" w:rsidRDefault="00B02D36" w:rsidP="00B02D36">
      <w:pPr>
        <w:pStyle w:val="NormalnyWeb1"/>
        <w:spacing w:after="0" w:line="360" w:lineRule="auto"/>
        <w:ind w:firstLine="709"/>
        <w:jc w:val="center"/>
        <w:rPr>
          <w:rFonts w:ascii="Arial" w:hAnsi="Arial" w:cs="Arial"/>
          <w:b/>
        </w:rPr>
      </w:pPr>
      <w:r w:rsidRPr="000D1050">
        <w:rPr>
          <w:rFonts w:ascii="Arial" w:hAnsi="Arial" w:cs="Arial"/>
          <w:b/>
        </w:rPr>
        <w:t>Wolne wnioski.</w:t>
      </w:r>
    </w:p>
    <w:p w:rsidR="00B02D36" w:rsidRDefault="00B02D36" w:rsidP="00B02D36">
      <w:pPr>
        <w:pStyle w:val="NormalnyWeb1"/>
        <w:spacing w:after="0" w:line="360" w:lineRule="auto"/>
        <w:ind w:firstLine="709"/>
        <w:jc w:val="center"/>
        <w:rPr>
          <w:rFonts w:ascii="Arial" w:hAnsi="Arial" w:cs="Arial"/>
          <w:b/>
          <w:i/>
        </w:rPr>
      </w:pPr>
    </w:p>
    <w:p w:rsidR="00B02D36" w:rsidRDefault="00294AEE" w:rsidP="00294AEE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Na XCI</w:t>
      </w:r>
      <w:r w:rsidR="009B061F">
        <w:rPr>
          <w:rFonts w:ascii="Arial" w:hAnsi="Arial" w:cs="Arial"/>
          <w:i/>
          <w:sz w:val="24"/>
        </w:rPr>
        <w:t>II</w:t>
      </w:r>
      <w:r>
        <w:rPr>
          <w:rFonts w:ascii="Arial" w:hAnsi="Arial" w:cs="Arial"/>
          <w:i/>
          <w:sz w:val="24"/>
        </w:rPr>
        <w:t xml:space="preserve"> posiedzeniu Zarządu Powiatu w Wieluniu wolne wnioski nie były zgłoszone. </w:t>
      </w:r>
    </w:p>
    <w:p w:rsidR="007625F7" w:rsidRDefault="007625F7" w:rsidP="00B02D36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:rsidR="007625F7" w:rsidRPr="005E2228" w:rsidRDefault="007625F7" w:rsidP="00B02D36">
      <w:pPr>
        <w:pStyle w:val="Bezodstpw"/>
        <w:spacing w:line="360" w:lineRule="auto"/>
        <w:jc w:val="both"/>
        <w:rPr>
          <w:rFonts w:ascii="Arial" w:hAnsi="Arial" w:cs="Arial"/>
          <w:i/>
          <w:sz w:val="24"/>
        </w:rPr>
      </w:pPr>
    </w:p>
    <w:p w:rsidR="00B02D36" w:rsidRDefault="00E56E8B" w:rsidP="00B02D36">
      <w:pPr>
        <w:pStyle w:val="NormalnyWeb1"/>
        <w:spacing w:after="0" w:line="360" w:lineRule="auto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Pkt 23</w:t>
      </w:r>
    </w:p>
    <w:p w:rsidR="00B02D36" w:rsidRDefault="00B02D36" w:rsidP="00B02D36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Zamknięcie XC</w:t>
      </w:r>
      <w:r w:rsidR="00294AEE">
        <w:rPr>
          <w:rFonts w:ascii="Arial" w:hAnsi="Arial" w:cs="Arial"/>
          <w:b/>
          <w:sz w:val="24"/>
        </w:rPr>
        <w:t>I</w:t>
      </w:r>
      <w:r w:rsidR="00E56E8B">
        <w:rPr>
          <w:rFonts w:ascii="Arial" w:hAnsi="Arial" w:cs="Arial"/>
          <w:b/>
          <w:sz w:val="24"/>
        </w:rPr>
        <w:t>II</w:t>
      </w:r>
      <w:r>
        <w:rPr>
          <w:rFonts w:ascii="Arial" w:hAnsi="Arial" w:cs="Arial"/>
          <w:b/>
          <w:sz w:val="24"/>
        </w:rPr>
        <w:t xml:space="preserve"> posiedzenia Zarządu Powiatu w Wieluniu.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B02D36" w:rsidRDefault="00B02D36" w:rsidP="00B02D36">
      <w:pPr>
        <w:spacing w:after="0" w:line="360" w:lineRule="auto"/>
        <w:ind w:firstLine="708"/>
        <w:jc w:val="both"/>
        <w:rPr>
          <w:rFonts w:ascii="Arial" w:eastAsia="Calibri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Pan Marek Kieler – przewodniczący Zarządu Powiatu</w:t>
      </w:r>
      <w:r>
        <w:rPr>
          <w:rFonts w:ascii="Arial" w:hAnsi="Arial" w:cs="Arial"/>
          <w:sz w:val="24"/>
        </w:rPr>
        <w:t xml:space="preserve"> w związku z wyczerpaniem porządku obrad, zamknął XC</w:t>
      </w:r>
      <w:r w:rsidR="00E56E8B">
        <w:rPr>
          <w:rFonts w:ascii="Arial" w:hAnsi="Arial" w:cs="Arial"/>
          <w:sz w:val="24"/>
        </w:rPr>
        <w:t>II</w:t>
      </w:r>
      <w:r w:rsidR="00294AEE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 xml:space="preserve"> posiedzenie Zarządu Powiatu w Wieluniu, dziękując wszystkim za udział w posiedzeniu Zarządu.</w:t>
      </w:r>
    </w:p>
    <w:p w:rsidR="00B02D36" w:rsidRDefault="00B02D36" w:rsidP="00B02D36">
      <w:pPr>
        <w:spacing w:after="0" w:line="360" w:lineRule="auto"/>
        <w:jc w:val="both"/>
        <w:rPr>
          <w:rFonts w:ascii="Arial" w:eastAsia="Calibri" w:hAnsi="Arial" w:cs="Arial"/>
          <w:b/>
          <w:sz w:val="24"/>
        </w:rPr>
      </w:pPr>
    </w:p>
    <w:p w:rsidR="00B02D36" w:rsidRDefault="00B02D36" w:rsidP="00B02D36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Protokołowała: </w:t>
      </w:r>
    </w:p>
    <w:p w:rsidR="00B02D36" w:rsidRDefault="00B02D36" w:rsidP="00B02D36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B02D36" w:rsidRDefault="00B02D36" w:rsidP="00B02D36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>Agnieszka Krysiak</w:t>
      </w:r>
    </w:p>
    <w:p w:rsidR="00B02D36" w:rsidRDefault="00B02D36" w:rsidP="00B02D36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Inspektor </w:t>
      </w:r>
    </w:p>
    <w:p w:rsidR="00B02D36" w:rsidRDefault="00B02D36" w:rsidP="00B02D36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i/>
          <w:sz w:val="24"/>
        </w:rPr>
      </w:pPr>
    </w:p>
    <w:p w:rsidR="00B02D36" w:rsidRDefault="00B02D36" w:rsidP="00B02D36">
      <w:pPr>
        <w:pStyle w:val="NormalnyWeb1"/>
        <w:spacing w:after="0" w:line="360" w:lineRule="auto"/>
        <w:ind w:right="-1" w:firstLine="708"/>
        <w:jc w:val="center"/>
      </w:pPr>
    </w:p>
    <w:p w:rsidR="00B02D36" w:rsidRDefault="00B02D36" w:rsidP="00B02D36"/>
    <w:p w:rsidR="00581FE2" w:rsidRDefault="00581FE2"/>
    <w:sectPr w:rsidR="00581FE2" w:rsidSect="002421F8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78A" w:rsidRDefault="000B178A">
      <w:pPr>
        <w:spacing w:after="0" w:line="240" w:lineRule="auto"/>
      </w:pPr>
      <w:r>
        <w:separator/>
      </w:r>
    </w:p>
  </w:endnote>
  <w:endnote w:type="continuationSeparator" w:id="0">
    <w:p w:rsidR="000B178A" w:rsidRDefault="000B1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61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590469"/>
      <w:docPartObj>
        <w:docPartGallery w:val="Page Numbers (Bottom of Page)"/>
        <w:docPartUnique/>
      </w:docPartObj>
    </w:sdtPr>
    <w:sdtEndPr/>
    <w:sdtContent>
      <w:p w:rsidR="00DA412B" w:rsidRDefault="00DA412B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465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A412B" w:rsidRDefault="00DA41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78A" w:rsidRDefault="000B178A">
      <w:pPr>
        <w:spacing w:after="0" w:line="240" w:lineRule="auto"/>
      </w:pPr>
      <w:r>
        <w:separator/>
      </w:r>
    </w:p>
  </w:footnote>
  <w:footnote w:type="continuationSeparator" w:id="0">
    <w:p w:rsidR="000B178A" w:rsidRDefault="000B1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1FEF62C"/>
    <w:lvl w:ilvl="0">
      <w:start w:val="1"/>
      <w:numFmt w:val="decimal"/>
      <w:pStyle w:val="Nagwek1"/>
      <w:lvlText w:val="%1."/>
      <w:lvlJc w:val="left"/>
      <w:pPr>
        <w:tabs>
          <w:tab w:val="num" w:pos="1764"/>
        </w:tabs>
        <w:ind w:left="2556" w:hanging="432"/>
      </w:pPr>
      <w:rPr>
        <w:b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764"/>
        </w:tabs>
        <w:ind w:left="2700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64"/>
        </w:tabs>
        <w:ind w:left="2844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764"/>
        </w:tabs>
        <w:ind w:left="2988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764"/>
        </w:tabs>
        <w:ind w:left="3132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764"/>
        </w:tabs>
        <w:ind w:left="3276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764"/>
        </w:tabs>
        <w:ind w:left="3420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764"/>
        </w:tabs>
        <w:ind w:left="3564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764"/>
        </w:tabs>
        <w:ind w:left="3708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944" w:hanging="1584"/>
      </w:pPr>
    </w:lvl>
  </w:abstractNum>
  <w:abstractNum w:abstractNumId="2" w15:restartNumberingAfterBreak="0">
    <w:nsid w:val="00000003"/>
    <w:multiLevelType w:val="multilevel"/>
    <w:tmpl w:val="2CCE5C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755" w:hanging="360"/>
      </w:pPr>
      <w:rPr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trike w:val="0"/>
        <w:dstrike w:val="0"/>
        <w:color w:val="00000A"/>
        <w:sz w:val="22"/>
        <w:u w:val="no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502D3A"/>
    <w:multiLevelType w:val="hybridMultilevel"/>
    <w:tmpl w:val="8D94E726"/>
    <w:lvl w:ilvl="0" w:tplc="A86CE530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6" w15:restartNumberingAfterBreak="0">
    <w:nsid w:val="00AD19BC"/>
    <w:multiLevelType w:val="hybridMultilevel"/>
    <w:tmpl w:val="8DA22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D1051"/>
    <w:multiLevelType w:val="hybridMultilevel"/>
    <w:tmpl w:val="2E922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269B5"/>
    <w:multiLevelType w:val="hybridMultilevel"/>
    <w:tmpl w:val="F5CA0400"/>
    <w:lvl w:ilvl="0" w:tplc="E4982C0A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238058C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043401"/>
    <w:multiLevelType w:val="hybridMultilevel"/>
    <w:tmpl w:val="A3F21FBC"/>
    <w:lvl w:ilvl="0" w:tplc="A86CE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F65A7"/>
    <w:multiLevelType w:val="hybridMultilevel"/>
    <w:tmpl w:val="45148386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8058C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B778E"/>
    <w:multiLevelType w:val="hybridMultilevel"/>
    <w:tmpl w:val="B5E6B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14D51"/>
    <w:multiLevelType w:val="hybridMultilevel"/>
    <w:tmpl w:val="F5C08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300AF9"/>
    <w:multiLevelType w:val="hybridMultilevel"/>
    <w:tmpl w:val="553400CA"/>
    <w:lvl w:ilvl="0" w:tplc="BCE8BF46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7906FF1"/>
    <w:multiLevelType w:val="hybridMultilevel"/>
    <w:tmpl w:val="2F90E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A2E39"/>
    <w:multiLevelType w:val="hybridMultilevel"/>
    <w:tmpl w:val="FACC1508"/>
    <w:lvl w:ilvl="0" w:tplc="442E03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352D5"/>
    <w:multiLevelType w:val="hybridMultilevel"/>
    <w:tmpl w:val="E26868D6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8058C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F362DB"/>
    <w:multiLevelType w:val="hybridMultilevel"/>
    <w:tmpl w:val="2E922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C6B2C"/>
    <w:multiLevelType w:val="hybridMultilevel"/>
    <w:tmpl w:val="67FE0844"/>
    <w:lvl w:ilvl="0" w:tplc="0415000F">
      <w:start w:val="1"/>
      <w:numFmt w:val="decimal"/>
      <w:lvlText w:val="%1."/>
      <w:lvlJc w:val="left"/>
      <w:pPr>
        <w:ind w:left="15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03" w:hanging="180"/>
      </w:pPr>
      <w:rPr>
        <w:rFonts w:cs="Times New Roman"/>
      </w:rPr>
    </w:lvl>
  </w:abstractNum>
  <w:abstractNum w:abstractNumId="19" w15:restartNumberingAfterBreak="0">
    <w:nsid w:val="45342F22"/>
    <w:multiLevelType w:val="hybridMultilevel"/>
    <w:tmpl w:val="F2289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26BAD"/>
    <w:multiLevelType w:val="hybridMultilevel"/>
    <w:tmpl w:val="2F90E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12258"/>
    <w:multiLevelType w:val="hybridMultilevel"/>
    <w:tmpl w:val="40CE945A"/>
    <w:lvl w:ilvl="0" w:tplc="DD8AABA0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D230553"/>
    <w:multiLevelType w:val="hybridMultilevel"/>
    <w:tmpl w:val="E53EFFA2"/>
    <w:lvl w:ilvl="0" w:tplc="B2086A58">
      <w:start w:val="1"/>
      <w:numFmt w:val="lowerLetter"/>
      <w:lvlText w:val="%1)"/>
      <w:lvlJc w:val="left"/>
      <w:pPr>
        <w:ind w:left="75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4ECE0B1E"/>
    <w:multiLevelType w:val="hybridMultilevel"/>
    <w:tmpl w:val="62C0CF2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B6B4C"/>
    <w:multiLevelType w:val="hybridMultilevel"/>
    <w:tmpl w:val="0AA49B50"/>
    <w:lvl w:ilvl="0" w:tplc="F672FE2C">
      <w:start w:val="1"/>
      <w:numFmt w:val="decimal"/>
      <w:lvlText w:val="%1."/>
      <w:lvlJc w:val="left"/>
      <w:pPr>
        <w:ind w:left="1572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23A4A30"/>
    <w:multiLevelType w:val="hybridMultilevel"/>
    <w:tmpl w:val="4BCC34AA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8058C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50072"/>
    <w:multiLevelType w:val="hybridMultilevel"/>
    <w:tmpl w:val="A2D68822"/>
    <w:lvl w:ilvl="0" w:tplc="89226D06">
      <w:start w:val="1"/>
      <w:numFmt w:val="decimal"/>
      <w:lvlText w:val="%1."/>
      <w:lvlJc w:val="left"/>
      <w:pPr>
        <w:ind w:left="5409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27" w15:restartNumberingAfterBreak="0">
    <w:nsid w:val="65426CA1"/>
    <w:multiLevelType w:val="hybridMultilevel"/>
    <w:tmpl w:val="5A141682"/>
    <w:lvl w:ilvl="0" w:tplc="A86CE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D0464C"/>
    <w:multiLevelType w:val="hybridMultilevel"/>
    <w:tmpl w:val="48C88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46DB0"/>
    <w:multiLevelType w:val="hybridMultilevel"/>
    <w:tmpl w:val="2DE28AC2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A1205"/>
    <w:multiLevelType w:val="hybridMultilevel"/>
    <w:tmpl w:val="4BCC34AA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8058C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AB66BF"/>
    <w:multiLevelType w:val="hybridMultilevel"/>
    <w:tmpl w:val="021A21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96F84"/>
    <w:multiLevelType w:val="hybridMultilevel"/>
    <w:tmpl w:val="E5C0A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44994"/>
    <w:multiLevelType w:val="hybridMultilevel"/>
    <w:tmpl w:val="B114CAD6"/>
    <w:lvl w:ilvl="0" w:tplc="1A429F5E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2B211B"/>
    <w:multiLevelType w:val="hybridMultilevel"/>
    <w:tmpl w:val="04D00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27F87"/>
    <w:multiLevelType w:val="hybridMultilevel"/>
    <w:tmpl w:val="756E9A4C"/>
    <w:lvl w:ilvl="0" w:tplc="A86CE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ED53F8"/>
    <w:multiLevelType w:val="hybridMultilevel"/>
    <w:tmpl w:val="0BB698EC"/>
    <w:lvl w:ilvl="0" w:tplc="7F489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65E24"/>
    <w:multiLevelType w:val="hybridMultilevel"/>
    <w:tmpl w:val="B3DED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0"/>
  </w:num>
  <w:num w:numId="7">
    <w:abstractNumId w:val="13"/>
  </w:num>
  <w:num w:numId="8">
    <w:abstractNumId w:val="29"/>
  </w:num>
  <w:num w:numId="9">
    <w:abstractNumId w:val="23"/>
  </w:num>
  <w:num w:numId="10">
    <w:abstractNumId w:val="26"/>
  </w:num>
  <w:num w:numId="11">
    <w:abstractNumId w:val="19"/>
  </w:num>
  <w:num w:numId="12">
    <w:abstractNumId w:val="33"/>
  </w:num>
  <w:num w:numId="13">
    <w:abstractNumId w:val="18"/>
  </w:num>
  <w:num w:numId="14">
    <w:abstractNumId w:val="37"/>
  </w:num>
  <w:num w:numId="15">
    <w:abstractNumId w:val="36"/>
  </w:num>
  <w:num w:numId="16">
    <w:abstractNumId w:val="28"/>
  </w:num>
  <w:num w:numId="17">
    <w:abstractNumId w:val="6"/>
  </w:num>
  <w:num w:numId="18">
    <w:abstractNumId w:val="9"/>
  </w:num>
  <w:num w:numId="19">
    <w:abstractNumId w:val="27"/>
  </w:num>
  <w:num w:numId="20">
    <w:abstractNumId w:val="5"/>
  </w:num>
  <w:num w:numId="21">
    <w:abstractNumId w:val="22"/>
  </w:num>
  <w:num w:numId="22">
    <w:abstractNumId w:val="21"/>
  </w:num>
  <w:num w:numId="23">
    <w:abstractNumId w:val="24"/>
  </w:num>
  <w:num w:numId="24">
    <w:abstractNumId w:val="15"/>
  </w:num>
  <w:num w:numId="25">
    <w:abstractNumId w:val="12"/>
  </w:num>
  <w:num w:numId="26">
    <w:abstractNumId w:val="8"/>
  </w:num>
  <w:num w:numId="27">
    <w:abstractNumId w:val="32"/>
  </w:num>
  <w:num w:numId="28">
    <w:abstractNumId w:val="35"/>
  </w:num>
  <w:num w:numId="29">
    <w:abstractNumId w:val="7"/>
  </w:num>
  <w:num w:numId="30">
    <w:abstractNumId w:val="17"/>
  </w:num>
  <w:num w:numId="31">
    <w:abstractNumId w:val="16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1"/>
  </w:num>
  <w:num w:numId="35">
    <w:abstractNumId w:val="20"/>
  </w:num>
  <w:num w:numId="36">
    <w:abstractNumId w:val="34"/>
  </w:num>
  <w:num w:numId="37">
    <w:abstractNumId w:val="14"/>
  </w:num>
  <w:num w:numId="38">
    <w:abstractNumId w:val="25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36"/>
    <w:rsid w:val="00010B89"/>
    <w:rsid w:val="0001286E"/>
    <w:rsid w:val="000203CC"/>
    <w:rsid w:val="00020778"/>
    <w:rsid w:val="00036709"/>
    <w:rsid w:val="00055D34"/>
    <w:rsid w:val="00063BFC"/>
    <w:rsid w:val="000678B1"/>
    <w:rsid w:val="0008380B"/>
    <w:rsid w:val="00086317"/>
    <w:rsid w:val="000A50AF"/>
    <w:rsid w:val="000B178A"/>
    <w:rsid w:val="000B418E"/>
    <w:rsid w:val="000C6C1D"/>
    <w:rsid w:val="000E73ED"/>
    <w:rsid w:val="000F40F2"/>
    <w:rsid w:val="00102B1A"/>
    <w:rsid w:val="00106BAB"/>
    <w:rsid w:val="001366B1"/>
    <w:rsid w:val="00143A57"/>
    <w:rsid w:val="00155761"/>
    <w:rsid w:val="00156BBF"/>
    <w:rsid w:val="00190C90"/>
    <w:rsid w:val="001C7309"/>
    <w:rsid w:val="001F3941"/>
    <w:rsid w:val="00205ACB"/>
    <w:rsid w:val="002245CD"/>
    <w:rsid w:val="00233447"/>
    <w:rsid w:val="00240EB5"/>
    <w:rsid w:val="002421F8"/>
    <w:rsid w:val="00242F18"/>
    <w:rsid w:val="00247D42"/>
    <w:rsid w:val="00254C08"/>
    <w:rsid w:val="00260BF0"/>
    <w:rsid w:val="002846EA"/>
    <w:rsid w:val="002904F0"/>
    <w:rsid w:val="00294AEE"/>
    <w:rsid w:val="002A6F92"/>
    <w:rsid w:val="002C1565"/>
    <w:rsid w:val="002C3875"/>
    <w:rsid w:val="002D0C64"/>
    <w:rsid w:val="002E65EC"/>
    <w:rsid w:val="00315866"/>
    <w:rsid w:val="00317838"/>
    <w:rsid w:val="00350FAB"/>
    <w:rsid w:val="00383079"/>
    <w:rsid w:val="003948EC"/>
    <w:rsid w:val="00397C18"/>
    <w:rsid w:val="003A2DAB"/>
    <w:rsid w:val="003B1752"/>
    <w:rsid w:val="003B4081"/>
    <w:rsid w:val="003C2BB1"/>
    <w:rsid w:val="003C5820"/>
    <w:rsid w:val="003D6317"/>
    <w:rsid w:val="00403061"/>
    <w:rsid w:val="00405E85"/>
    <w:rsid w:val="00410D3E"/>
    <w:rsid w:val="004206DA"/>
    <w:rsid w:val="00437F0D"/>
    <w:rsid w:val="00445C36"/>
    <w:rsid w:val="004549E9"/>
    <w:rsid w:val="004643CF"/>
    <w:rsid w:val="00470B69"/>
    <w:rsid w:val="00472871"/>
    <w:rsid w:val="00497822"/>
    <w:rsid w:val="004A1687"/>
    <w:rsid w:val="004C0B3E"/>
    <w:rsid w:val="004C2EA8"/>
    <w:rsid w:val="004C63FE"/>
    <w:rsid w:val="004D013D"/>
    <w:rsid w:val="004D15A2"/>
    <w:rsid w:val="004E60D1"/>
    <w:rsid w:val="004E7C03"/>
    <w:rsid w:val="0050334A"/>
    <w:rsid w:val="00514B8D"/>
    <w:rsid w:val="00520413"/>
    <w:rsid w:val="00541DAD"/>
    <w:rsid w:val="005679F0"/>
    <w:rsid w:val="0057419C"/>
    <w:rsid w:val="005812BB"/>
    <w:rsid w:val="00581FE2"/>
    <w:rsid w:val="005947D8"/>
    <w:rsid w:val="005A22BD"/>
    <w:rsid w:val="005B08C4"/>
    <w:rsid w:val="005E70FA"/>
    <w:rsid w:val="0062421D"/>
    <w:rsid w:val="00627041"/>
    <w:rsid w:val="00630C4F"/>
    <w:rsid w:val="006350DC"/>
    <w:rsid w:val="00665760"/>
    <w:rsid w:val="0067343F"/>
    <w:rsid w:val="00684D50"/>
    <w:rsid w:val="00693DA3"/>
    <w:rsid w:val="006A18BB"/>
    <w:rsid w:val="006A3851"/>
    <w:rsid w:val="006A6DB7"/>
    <w:rsid w:val="006B7BA6"/>
    <w:rsid w:val="006C4AD9"/>
    <w:rsid w:val="006C5C00"/>
    <w:rsid w:val="006C6C26"/>
    <w:rsid w:val="006D6700"/>
    <w:rsid w:val="006D7EAD"/>
    <w:rsid w:val="00700482"/>
    <w:rsid w:val="00700919"/>
    <w:rsid w:val="007070F5"/>
    <w:rsid w:val="00717777"/>
    <w:rsid w:val="007253AB"/>
    <w:rsid w:val="00731835"/>
    <w:rsid w:val="00736BBD"/>
    <w:rsid w:val="00750BBC"/>
    <w:rsid w:val="007625F7"/>
    <w:rsid w:val="00777D6F"/>
    <w:rsid w:val="00783340"/>
    <w:rsid w:val="0078498A"/>
    <w:rsid w:val="00797632"/>
    <w:rsid w:val="007A0784"/>
    <w:rsid w:val="007A14BF"/>
    <w:rsid w:val="007A4A01"/>
    <w:rsid w:val="007A6383"/>
    <w:rsid w:val="007A7575"/>
    <w:rsid w:val="007C0A11"/>
    <w:rsid w:val="007C6F20"/>
    <w:rsid w:val="007D04AF"/>
    <w:rsid w:val="007D60EE"/>
    <w:rsid w:val="008208E5"/>
    <w:rsid w:val="00832C34"/>
    <w:rsid w:val="008335A1"/>
    <w:rsid w:val="0087207E"/>
    <w:rsid w:val="00897CAC"/>
    <w:rsid w:val="008B339E"/>
    <w:rsid w:val="008B55FE"/>
    <w:rsid w:val="008B7776"/>
    <w:rsid w:val="008C0FA6"/>
    <w:rsid w:val="008C1C13"/>
    <w:rsid w:val="008C60A6"/>
    <w:rsid w:val="008D14FE"/>
    <w:rsid w:val="008D16D5"/>
    <w:rsid w:val="008D23B5"/>
    <w:rsid w:val="009072ED"/>
    <w:rsid w:val="00913AF2"/>
    <w:rsid w:val="0092231E"/>
    <w:rsid w:val="00937C5D"/>
    <w:rsid w:val="00952840"/>
    <w:rsid w:val="00966ADE"/>
    <w:rsid w:val="009739EE"/>
    <w:rsid w:val="009A06B1"/>
    <w:rsid w:val="009A5E93"/>
    <w:rsid w:val="009B061F"/>
    <w:rsid w:val="009B39E1"/>
    <w:rsid w:val="009F1772"/>
    <w:rsid w:val="00A0688A"/>
    <w:rsid w:val="00A1780E"/>
    <w:rsid w:val="00A201EF"/>
    <w:rsid w:val="00A21300"/>
    <w:rsid w:val="00A33456"/>
    <w:rsid w:val="00A36884"/>
    <w:rsid w:val="00A75917"/>
    <w:rsid w:val="00A937D6"/>
    <w:rsid w:val="00A93C8B"/>
    <w:rsid w:val="00AC7335"/>
    <w:rsid w:val="00AD2087"/>
    <w:rsid w:val="00AE304B"/>
    <w:rsid w:val="00AF3BE0"/>
    <w:rsid w:val="00AF3FAA"/>
    <w:rsid w:val="00AF52CB"/>
    <w:rsid w:val="00B02D36"/>
    <w:rsid w:val="00B156F2"/>
    <w:rsid w:val="00B24C0D"/>
    <w:rsid w:val="00B32265"/>
    <w:rsid w:val="00B46994"/>
    <w:rsid w:val="00B46D09"/>
    <w:rsid w:val="00B73592"/>
    <w:rsid w:val="00B74DF0"/>
    <w:rsid w:val="00B93B75"/>
    <w:rsid w:val="00BA3EEB"/>
    <w:rsid w:val="00BD1E34"/>
    <w:rsid w:val="00BD7E0E"/>
    <w:rsid w:val="00C0560D"/>
    <w:rsid w:val="00C17DEC"/>
    <w:rsid w:val="00C17E36"/>
    <w:rsid w:val="00C2615C"/>
    <w:rsid w:val="00C435CF"/>
    <w:rsid w:val="00C45A2E"/>
    <w:rsid w:val="00C47268"/>
    <w:rsid w:val="00C60B70"/>
    <w:rsid w:val="00C829D5"/>
    <w:rsid w:val="00C87143"/>
    <w:rsid w:val="00C95E22"/>
    <w:rsid w:val="00CB5562"/>
    <w:rsid w:val="00CC186B"/>
    <w:rsid w:val="00CC6403"/>
    <w:rsid w:val="00CD11C7"/>
    <w:rsid w:val="00CE70EE"/>
    <w:rsid w:val="00CE7239"/>
    <w:rsid w:val="00CF2521"/>
    <w:rsid w:val="00D10341"/>
    <w:rsid w:val="00D13DBF"/>
    <w:rsid w:val="00D20745"/>
    <w:rsid w:val="00D26908"/>
    <w:rsid w:val="00D361A5"/>
    <w:rsid w:val="00D46590"/>
    <w:rsid w:val="00D60EE0"/>
    <w:rsid w:val="00D67840"/>
    <w:rsid w:val="00D70157"/>
    <w:rsid w:val="00D837C2"/>
    <w:rsid w:val="00D8733F"/>
    <w:rsid w:val="00DA412B"/>
    <w:rsid w:val="00DB78F9"/>
    <w:rsid w:val="00DD4C26"/>
    <w:rsid w:val="00DD6328"/>
    <w:rsid w:val="00E00CB5"/>
    <w:rsid w:val="00E024A1"/>
    <w:rsid w:val="00E04269"/>
    <w:rsid w:val="00E4516A"/>
    <w:rsid w:val="00E56E8B"/>
    <w:rsid w:val="00E64FF8"/>
    <w:rsid w:val="00E80658"/>
    <w:rsid w:val="00E878D0"/>
    <w:rsid w:val="00EB5146"/>
    <w:rsid w:val="00EE6A54"/>
    <w:rsid w:val="00EE761B"/>
    <w:rsid w:val="00EF77E4"/>
    <w:rsid w:val="00F0054F"/>
    <w:rsid w:val="00F04367"/>
    <w:rsid w:val="00F339F7"/>
    <w:rsid w:val="00F35BCF"/>
    <w:rsid w:val="00F426FC"/>
    <w:rsid w:val="00F465E4"/>
    <w:rsid w:val="00F536D7"/>
    <w:rsid w:val="00F64C54"/>
    <w:rsid w:val="00F6637C"/>
    <w:rsid w:val="00F67AB6"/>
    <w:rsid w:val="00F71BFF"/>
    <w:rsid w:val="00F75ABC"/>
    <w:rsid w:val="00F803D8"/>
    <w:rsid w:val="00F80AA1"/>
    <w:rsid w:val="00F841A7"/>
    <w:rsid w:val="00F91E1A"/>
    <w:rsid w:val="00FB0241"/>
    <w:rsid w:val="00FC03AA"/>
    <w:rsid w:val="00FC465C"/>
    <w:rsid w:val="00FD06BB"/>
    <w:rsid w:val="00FD3699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791EF-C20E-4BA1-9B7C-757D6A1D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D36"/>
    <w:pPr>
      <w:suppressAutoHyphens/>
      <w:spacing w:after="160" w:line="252" w:lineRule="auto"/>
    </w:pPr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B02D36"/>
    <w:pPr>
      <w:keepNext/>
      <w:keepLines/>
      <w:numPr>
        <w:numId w:val="1"/>
      </w:numPr>
      <w:spacing w:before="240" w:after="0"/>
      <w:outlineLvl w:val="0"/>
    </w:pPr>
    <w:rPr>
      <w:rFonts w:ascii="Calibri Light" w:hAnsi="Calibri Light" w:cs="font261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B02D36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font261"/>
      <w:color w:val="2E74B5"/>
      <w:sz w:val="26"/>
      <w:szCs w:val="26"/>
    </w:rPr>
  </w:style>
  <w:style w:type="paragraph" w:styleId="Nagwek3">
    <w:name w:val="heading 3"/>
    <w:basedOn w:val="Nagwek11"/>
    <w:next w:val="Tekstpodstawowy"/>
    <w:link w:val="Nagwek3Znak"/>
    <w:qFormat/>
    <w:rsid w:val="00B02D36"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agwek11"/>
    <w:next w:val="Tekstpodstawowy"/>
    <w:link w:val="Nagwek4Znak"/>
    <w:qFormat/>
    <w:rsid w:val="00B02D36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11"/>
    <w:next w:val="Tekstpodstawowy"/>
    <w:link w:val="Nagwek5Znak"/>
    <w:qFormat/>
    <w:rsid w:val="00B02D36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11"/>
    <w:next w:val="Tekstpodstawowy"/>
    <w:link w:val="Nagwek6Znak"/>
    <w:qFormat/>
    <w:rsid w:val="00B02D36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11"/>
    <w:next w:val="Tekstpodstawowy"/>
    <w:link w:val="Nagwek7Znak"/>
    <w:qFormat/>
    <w:rsid w:val="00B02D36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11"/>
    <w:next w:val="Tekstpodstawowy"/>
    <w:link w:val="Nagwek8Znak"/>
    <w:qFormat/>
    <w:rsid w:val="00B02D36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11"/>
    <w:next w:val="Tekstpodstawowy"/>
    <w:link w:val="Nagwek9Znak"/>
    <w:qFormat/>
    <w:rsid w:val="00B02D36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2D36"/>
    <w:rPr>
      <w:rFonts w:ascii="Calibri Light" w:eastAsia="Times New Roman" w:hAnsi="Calibri Light" w:cs="font261"/>
      <w:color w:val="2E74B5"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B02D36"/>
    <w:rPr>
      <w:rFonts w:ascii="Calibri Light" w:eastAsia="Times New Roman" w:hAnsi="Calibri Light" w:cs="font261"/>
      <w:color w:val="2E74B5"/>
      <w:kern w:val="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B02D36"/>
    <w:rPr>
      <w:rFonts w:ascii="Arial" w:eastAsia="Microsoft YaHei" w:hAnsi="Arial" w:cs="Lucida Sans"/>
      <w:b/>
      <w:bCs/>
      <w:kern w:val="1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B02D36"/>
    <w:rPr>
      <w:rFonts w:ascii="Arial" w:eastAsia="Microsoft YaHei" w:hAnsi="Arial" w:cs="Lucida Sans"/>
      <w:b/>
      <w:bCs/>
      <w:i/>
      <w:iCs/>
      <w:kern w:val="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B02D36"/>
    <w:rPr>
      <w:rFonts w:ascii="Arial" w:eastAsia="Microsoft YaHei" w:hAnsi="Arial" w:cs="Lucida Sans"/>
      <w:b/>
      <w:bCs/>
      <w:kern w:val="1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7Znak">
    <w:name w:val="Nagłówek 7 Znak"/>
    <w:basedOn w:val="Domylnaczcionkaakapitu"/>
    <w:link w:val="Nagwek7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B02D36"/>
    <w:rPr>
      <w:rFonts w:ascii="Arial" w:eastAsia="Microsoft YaHei" w:hAnsi="Arial" w:cs="Lucida Sans"/>
      <w:b/>
      <w:bCs/>
      <w:kern w:val="1"/>
      <w:sz w:val="21"/>
      <w:szCs w:val="21"/>
      <w:lang w:eastAsia="ar-SA"/>
    </w:rPr>
  </w:style>
  <w:style w:type="character" w:customStyle="1" w:styleId="WW8Num1z0">
    <w:name w:val="WW8Num1z0"/>
    <w:rsid w:val="00B02D36"/>
  </w:style>
  <w:style w:type="character" w:customStyle="1" w:styleId="WW8Num1z1">
    <w:name w:val="WW8Num1z1"/>
    <w:rsid w:val="00B02D36"/>
  </w:style>
  <w:style w:type="character" w:customStyle="1" w:styleId="WW8Num1z2">
    <w:name w:val="WW8Num1z2"/>
    <w:rsid w:val="00B02D36"/>
  </w:style>
  <w:style w:type="character" w:customStyle="1" w:styleId="WW8Num1z3">
    <w:name w:val="WW8Num1z3"/>
    <w:rsid w:val="00B02D36"/>
  </w:style>
  <w:style w:type="character" w:customStyle="1" w:styleId="WW8Num1z4">
    <w:name w:val="WW8Num1z4"/>
    <w:rsid w:val="00B02D36"/>
  </w:style>
  <w:style w:type="character" w:customStyle="1" w:styleId="WW8Num1z5">
    <w:name w:val="WW8Num1z5"/>
    <w:rsid w:val="00B02D36"/>
  </w:style>
  <w:style w:type="character" w:customStyle="1" w:styleId="WW8Num1z6">
    <w:name w:val="WW8Num1z6"/>
    <w:rsid w:val="00B02D36"/>
  </w:style>
  <w:style w:type="character" w:customStyle="1" w:styleId="WW8Num1z7">
    <w:name w:val="WW8Num1z7"/>
    <w:rsid w:val="00B02D36"/>
  </w:style>
  <w:style w:type="character" w:customStyle="1" w:styleId="WW8Num1z8">
    <w:name w:val="WW8Num1z8"/>
    <w:rsid w:val="00B02D36"/>
  </w:style>
  <w:style w:type="character" w:customStyle="1" w:styleId="WW8Num2z0">
    <w:name w:val="WW8Num2z0"/>
    <w:rsid w:val="00B02D36"/>
  </w:style>
  <w:style w:type="character" w:customStyle="1" w:styleId="WW8Num2z1">
    <w:name w:val="WW8Num2z1"/>
    <w:rsid w:val="00B02D36"/>
  </w:style>
  <w:style w:type="character" w:customStyle="1" w:styleId="WW8Num2z2">
    <w:name w:val="WW8Num2z2"/>
    <w:rsid w:val="00B02D36"/>
  </w:style>
  <w:style w:type="character" w:customStyle="1" w:styleId="WW8Num2z3">
    <w:name w:val="WW8Num2z3"/>
    <w:rsid w:val="00B02D36"/>
  </w:style>
  <w:style w:type="character" w:customStyle="1" w:styleId="WW8Num2z4">
    <w:name w:val="WW8Num2z4"/>
    <w:rsid w:val="00B02D36"/>
  </w:style>
  <w:style w:type="character" w:customStyle="1" w:styleId="WW8Num2z5">
    <w:name w:val="WW8Num2z5"/>
    <w:rsid w:val="00B02D36"/>
  </w:style>
  <w:style w:type="character" w:customStyle="1" w:styleId="WW8Num2z6">
    <w:name w:val="WW8Num2z6"/>
    <w:rsid w:val="00B02D36"/>
  </w:style>
  <w:style w:type="character" w:customStyle="1" w:styleId="WW8Num2z7">
    <w:name w:val="WW8Num2z7"/>
    <w:rsid w:val="00B02D36"/>
  </w:style>
  <w:style w:type="character" w:customStyle="1" w:styleId="WW8Num2z8">
    <w:name w:val="WW8Num2z8"/>
    <w:rsid w:val="00B02D36"/>
  </w:style>
  <w:style w:type="character" w:customStyle="1" w:styleId="WW8Num3z0">
    <w:name w:val="WW8Num3z0"/>
    <w:rsid w:val="00B02D36"/>
  </w:style>
  <w:style w:type="character" w:customStyle="1" w:styleId="WW8Num3z1">
    <w:name w:val="WW8Num3z1"/>
    <w:rsid w:val="00B02D36"/>
  </w:style>
  <w:style w:type="character" w:customStyle="1" w:styleId="WW8Num3z2">
    <w:name w:val="WW8Num3z2"/>
    <w:rsid w:val="00B02D36"/>
  </w:style>
  <w:style w:type="character" w:customStyle="1" w:styleId="WW8Num3z3">
    <w:name w:val="WW8Num3z3"/>
    <w:rsid w:val="00B02D36"/>
  </w:style>
  <w:style w:type="character" w:customStyle="1" w:styleId="WW8Num3z4">
    <w:name w:val="WW8Num3z4"/>
    <w:rsid w:val="00B02D36"/>
  </w:style>
  <w:style w:type="character" w:customStyle="1" w:styleId="WW8Num3z5">
    <w:name w:val="WW8Num3z5"/>
    <w:rsid w:val="00B02D36"/>
  </w:style>
  <w:style w:type="character" w:customStyle="1" w:styleId="WW8Num3z6">
    <w:name w:val="WW8Num3z6"/>
    <w:rsid w:val="00B02D36"/>
  </w:style>
  <w:style w:type="character" w:customStyle="1" w:styleId="WW8Num3z7">
    <w:name w:val="WW8Num3z7"/>
    <w:rsid w:val="00B02D36"/>
  </w:style>
  <w:style w:type="character" w:customStyle="1" w:styleId="WW8Num3z8">
    <w:name w:val="WW8Num3z8"/>
    <w:rsid w:val="00B02D36"/>
  </w:style>
  <w:style w:type="character" w:customStyle="1" w:styleId="WW8Num4z0">
    <w:name w:val="WW8Num4z0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WW8Num4z1">
    <w:name w:val="WW8Num4z1"/>
    <w:rsid w:val="00B02D36"/>
  </w:style>
  <w:style w:type="character" w:customStyle="1" w:styleId="WW8Num4z2">
    <w:name w:val="WW8Num4z2"/>
    <w:rsid w:val="00B02D36"/>
  </w:style>
  <w:style w:type="character" w:customStyle="1" w:styleId="WW8Num4z3">
    <w:name w:val="WW8Num4z3"/>
    <w:rsid w:val="00B02D36"/>
  </w:style>
  <w:style w:type="character" w:customStyle="1" w:styleId="WW8Num4z4">
    <w:name w:val="WW8Num4z4"/>
    <w:rsid w:val="00B02D36"/>
  </w:style>
  <w:style w:type="character" w:customStyle="1" w:styleId="WW8Num4z5">
    <w:name w:val="WW8Num4z5"/>
    <w:rsid w:val="00B02D36"/>
  </w:style>
  <w:style w:type="character" w:customStyle="1" w:styleId="WW8Num4z6">
    <w:name w:val="WW8Num4z6"/>
    <w:rsid w:val="00B02D36"/>
  </w:style>
  <w:style w:type="character" w:customStyle="1" w:styleId="WW8Num4z7">
    <w:name w:val="WW8Num4z7"/>
    <w:rsid w:val="00B02D36"/>
  </w:style>
  <w:style w:type="character" w:customStyle="1" w:styleId="WW8Num4z8">
    <w:name w:val="WW8Num4z8"/>
    <w:rsid w:val="00B02D36"/>
  </w:style>
  <w:style w:type="character" w:customStyle="1" w:styleId="WW8Num5z0">
    <w:name w:val="WW8Num5z0"/>
    <w:rsid w:val="00B02D36"/>
    <w:rPr>
      <w:rFonts w:cs="Arial"/>
      <w:b w:val="0"/>
      <w:i w:val="0"/>
      <w:strike w:val="0"/>
      <w:dstrike w:val="0"/>
      <w:color w:val="00000A"/>
      <w:sz w:val="22"/>
      <w:u w:val="none"/>
    </w:rPr>
  </w:style>
  <w:style w:type="character" w:customStyle="1" w:styleId="WW8Num5z1">
    <w:name w:val="WW8Num5z1"/>
    <w:rsid w:val="00B02D36"/>
  </w:style>
  <w:style w:type="character" w:customStyle="1" w:styleId="WW8Num5z2">
    <w:name w:val="WW8Num5z2"/>
    <w:rsid w:val="00B02D36"/>
  </w:style>
  <w:style w:type="character" w:customStyle="1" w:styleId="WW8Num6z0">
    <w:name w:val="WW8Num6z0"/>
    <w:rsid w:val="00B02D36"/>
    <w:rPr>
      <w:rFonts w:ascii="Symbol" w:hAnsi="Symbol" w:cs="Symbol"/>
    </w:rPr>
  </w:style>
  <w:style w:type="character" w:customStyle="1" w:styleId="WW8Num6z1">
    <w:name w:val="WW8Num6z1"/>
    <w:rsid w:val="00B02D36"/>
    <w:rPr>
      <w:rFonts w:ascii="Courier New" w:hAnsi="Courier New" w:cs="Courier New"/>
    </w:rPr>
  </w:style>
  <w:style w:type="character" w:customStyle="1" w:styleId="WW8Num6z2">
    <w:name w:val="WW8Num6z2"/>
    <w:rsid w:val="00B02D36"/>
    <w:rPr>
      <w:rFonts w:ascii="Wingdings" w:hAnsi="Wingdings" w:cs="Wingdings"/>
    </w:rPr>
  </w:style>
  <w:style w:type="character" w:customStyle="1" w:styleId="WW8Num6z3">
    <w:name w:val="WW8Num6z3"/>
    <w:rsid w:val="00B02D36"/>
  </w:style>
  <w:style w:type="character" w:customStyle="1" w:styleId="WW8Num6z4">
    <w:name w:val="WW8Num6z4"/>
    <w:rsid w:val="00B02D36"/>
  </w:style>
  <w:style w:type="character" w:customStyle="1" w:styleId="WW8Num6z5">
    <w:name w:val="WW8Num6z5"/>
    <w:rsid w:val="00B02D36"/>
  </w:style>
  <w:style w:type="character" w:customStyle="1" w:styleId="WW8Num6z6">
    <w:name w:val="WW8Num6z6"/>
    <w:rsid w:val="00B02D36"/>
  </w:style>
  <w:style w:type="character" w:customStyle="1" w:styleId="WW8Num6z7">
    <w:name w:val="WW8Num6z7"/>
    <w:rsid w:val="00B02D36"/>
  </w:style>
  <w:style w:type="character" w:customStyle="1" w:styleId="WW8Num6z8">
    <w:name w:val="WW8Num6z8"/>
    <w:rsid w:val="00B02D36"/>
  </w:style>
  <w:style w:type="character" w:customStyle="1" w:styleId="WW8Num5z3">
    <w:name w:val="WW8Num5z3"/>
    <w:rsid w:val="00B02D36"/>
  </w:style>
  <w:style w:type="character" w:customStyle="1" w:styleId="WW8Num5z4">
    <w:name w:val="WW8Num5z4"/>
    <w:rsid w:val="00B02D36"/>
  </w:style>
  <w:style w:type="character" w:customStyle="1" w:styleId="WW8Num5z5">
    <w:name w:val="WW8Num5z5"/>
    <w:rsid w:val="00B02D36"/>
  </w:style>
  <w:style w:type="character" w:customStyle="1" w:styleId="WW8Num5z6">
    <w:name w:val="WW8Num5z6"/>
    <w:rsid w:val="00B02D36"/>
  </w:style>
  <w:style w:type="character" w:customStyle="1" w:styleId="WW8Num5z7">
    <w:name w:val="WW8Num5z7"/>
    <w:rsid w:val="00B02D36"/>
  </w:style>
  <w:style w:type="character" w:customStyle="1" w:styleId="WW8Num5z8">
    <w:name w:val="WW8Num5z8"/>
    <w:rsid w:val="00B02D36"/>
  </w:style>
  <w:style w:type="character" w:customStyle="1" w:styleId="Domylnaczcionkaakapitu1">
    <w:name w:val="Domyślna czcionka akapitu1"/>
    <w:rsid w:val="00B02D36"/>
  </w:style>
  <w:style w:type="character" w:customStyle="1" w:styleId="TekstdymkaZnak">
    <w:name w:val="Tekst dymka Znak"/>
    <w:rsid w:val="00B02D36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rsid w:val="00B02D36"/>
    <w:rPr>
      <w:sz w:val="20"/>
      <w:szCs w:val="20"/>
    </w:rPr>
  </w:style>
  <w:style w:type="character" w:customStyle="1" w:styleId="Odwoanieprzypisukocowego1">
    <w:name w:val="Odwołanie przypisu końcowego1"/>
    <w:rsid w:val="00B02D36"/>
    <w:rPr>
      <w:vertAlign w:val="superscript"/>
    </w:rPr>
  </w:style>
  <w:style w:type="character" w:customStyle="1" w:styleId="NagwekZnak">
    <w:name w:val="Nagłówek Znak"/>
    <w:basedOn w:val="Domylnaczcionkaakapitu1"/>
    <w:rsid w:val="00B02D36"/>
  </w:style>
  <w:style w:type="character" w:customStyle="1" w:styleId="StopkaZnak">
    <w:name w:val="Stopka Znak"/>
    <w:basedOn w:val="Domylnaczcionkaakapitu1"/>
    <w:uiPriority w:val="99"/>
    <w:rsid w:val="00B02D36"/>
  </w:style>
  <w:style w:type="character" w:customStyle="1" w:styleId="ListLabel1">
    <w:name w:val="ListLabel 1"/>
    <w:rsid w:val="00B02D36"/>
    <w:rPr>
      <w:b w:val="0"/>
      <w:i w:val="0"/>
      <w:strike w:val="0"/>
      <w:dstrike w:val="0"/>
      <w:color w:val="00000A"/>
      <w:sz w:val="22"/>
      <w:u w:val="none"/>
    </w:rPr>
  </w:style>
  <w:style w:type="character" w:customStyle="1" w:styleId="ListLabel2">
    <w:name w:val="ListLabel 2"/>
    <w:rsid w:val="00B02D36"/>
    <w:rPr>
      <w:b w:val="0"/>
      <w:i w:val="0"/>
      <w:strike w:val="0"/>
      <w:dstrike w:val="0"/>
      <w:color w:val="00000A"/>
      <w:sz w:val="24"/>
      <w:u w:val="none"/>
    </w:rPr>
  </w:style>
  <w:style w:type="character" w:customStyle="1" w:styleId="ListLabel3">
    <w:name w:val="ListLabel 3"/>
    <w:rsid w:val="00B02D36"/>
    <w:rPr>
      <w:rFonts w:cs="Courier New"/>
    </w:rPr>
  </w:style>
  <w:style w:type="character" w:customStyle="1" w:styleId="Znakinumeracji">
    <w:name w:val="Znaki numeracji"/>
    <w:rsid w:val="00B02D36"/>
  </w:style>
  <w:style w:type="character" w:styleId="Uwydatnienie">
    <w:name w:val="Emphasis"/>
    <w:qFormat/>
    <w:rsid w:val="00B02D36"/>
    <w:rPr>
      <w:i/>
      <w:iCs/>
    </w:rPr>
  </w:style>
  <w:style w:type="paragraph" w:customStyle="1" w:styleId="Nagwek11">
    <w:name w:val="Nagłówek1"/>
    <w:basedOn w:val="Normalny"/>
    <w:next w:val="Tekstpodstawowy"/>
    <w:rsid w:val="00B02D36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B02D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Lista">
    <w:name w:val="List"/>
    <w:basedOn w:val="Tekstpodstawowy"/>
    <w:rsid w:val="00B02D36"/>
    <w:rPr>
      <w:rFonts w:cs="Lucida Sans"/>
    </w:rPr>
  </w:style>
  <w:style w:type="paragraph" w:customStyle="1" w:styleId="Podpis1">
    <w:name w:val="Podpis1"/>
    <w:basedOn w:val="Normalny"/>
    <w:rsid w:val="00B02D36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rsid w:val="00B02D3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rsid w:val="00B02D36"/>
    <w:pPr>
      <w:ind w:left="720"/>
    </w:pPr>
  </w:style>
  <w:style w:type="paragraph" w:customStyle="1" w:styleId="NormalnyWeb1">
    <w:name w:val="Normalny (Web)1"/>
    <w:basedOn w:val="Normalny"/>
    <w:rsid w:val="00B02D36"/>
    <w:rPr>
      <w:sz w:val="24"/>
    </w:rPr>
  </w:style>
  <w:style w:type="paragraph" w:customStyle="1" w:styleId="Tekstdymka1">
    <w:name w:val="Tekst dymka1"/>
    <w:basedOn w:val="Normalny"/>
    <w:rsid w:val="00B02D36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Tekstprzypisukocowego1">
    <w:name w:val="Tekst przypisu końcowego1"/>
    <w:basedOn w:val="Normalny"/>
    <w:rsid w:val="00B02D36"/>
    <w:pPr>
      <w:spacing w:after="0" w:line="100" w:lineRule="atLeast"/>
    </w:pPr>
    <w:rPr>
      <w:sz w:val="20"/>
      <w:szCs w:val="20"/>
    </w:rPr>
  </w:style>
  <w:style w:type="paragraph" w:styleId="Nagwek">
    <w:name w:val="header"/>
    <w:basedOn w:val="Normalny"/>
    <w:link w:val="NagwekZnak1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NagwekZnak1">
    <w:name w:val="Nagłówek Znak1"/>
    <w:basedOn w:val="Domylnaczcionkaakapitu"/>
    <w:link w:val="Nagwek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styleId="Stopka">
    <w:name w:val="footer"/>
    <w:basedOn w:val="Normalny"/>
    <w:link w:val="StopkaZnak1"/>
    <w:uiPriority w:val="99"/>
    <w:rsid w:val="00B02D36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1">
    <w:name w:val="Stopka Znak1"/>
    <w:basedOn w:val="Domylnaczcionkaakapitu"/>
    <w:link w:val="Stopka"/>
    <w:uiPriority w:val="99"/>
    <w:rsid w:val="00B02D36"/>
    <w:rPr>
      <w:rFonts w:ascii="Times New Roman" w:eastAsia="Times New Roman" w:hAnsi="Times New Roman" w:cs="Times New Roman"/>
      <w:kern w:val="1"/>
      <w:szCs w:val="24"/>
      <w:lang w:eastAsia="ar-SA"/>
    </w:rPr>
  </w:style>
  <w:style w:type="paragraph" w:customStyle="1" w:styleId="Nagwek10">
    <w:name w:val="Nagłówek 10"/>
    <w:basedOn w:val="Nagwek11"/>
    <w:next w:val="Tekstpodstawowy"/>
    <w:rsid w:val="00B02D36"/>
    <w:pPr>
      <w:numPr>
        <w:numId w:val="2"/>
      </w:numPr>
    </w:pPr>
    <w:rPr>
      <w:b/>
      <w:bCs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B02D36"/>
    <w:pPr>
      <w:suppressAutoHyphens w:val="0"/>
      <w:spacing w:before="100" w:beforeAutospacing="1" w:after="100" w:afterAutospacing="1" w:line="240" w:lineRule="auto"/>
    </w:pPr>
    <w:rPr>
      <w:kern w:val="0"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2D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02D36"/>
    <w:rPr>
      <w:vertAlign w:val="superscript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B02D3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2D36"/>
    <w:rPr>
      <w:vertAlign w:val="superscript"/>
    </w:rPr>
  </w:style>
  <w:style w:type="paragraph" w:styleId="Bezodstpw">
    <w:name w:val="No Spacing"/>
    <w:uiPriority w:val="1"/>
    <w:qFormat/>
    <w:rsid w:val="00B02D3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02D36"/>
    <w:pPr>
      <w:suppressAutoHyphens w:val="0"/>
      <w:ind w:left="720"/>
      <w:contextualSpacing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B02D3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2D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2D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2D3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2D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2D3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B0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02D36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rednialista2akcent1">
    <w:name w:val="Medium List 2 Accent 1"/>
    <w:basedOn w:val="Standardowy"/>
    <w:uiPriority w:val="66"/>
    <w:rsid w:val="00B02D3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35</Pages>
  <Words>9731</Words>
  <Characters>58387</Characters>
  <Application>Microsoft Office Word</Application>
  <DocSecurity>0</DocSecurity>
  <Lines>486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 2</dc:creator>
  <cp:lastModifiedBy>Konto Microsoft</cp:lastModifiedBy>
  <cp:revision>159</cp:revision>
  <cp:lastPrinted>2021-04-14T07:34:00Z</cp:lastPrinted>
  <dcterms:created xsi:type="dcterms:W3CDTF">2021-03-26T20:24:00Z</dcterms:created>
  <dcterms:modified xsi:type="dcterms:W3CDTF">2021-04-14T17:13:00Z</dcterms:modified>
</cp:coreProperties>
</file>