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E5" w:rsidRDefault="00C43230" w:rsidP="0016606C">
      <w:pPr>
        <w:pStyle w:val="Nagwek1"/>
        <w:numPr>
          <w:ilvl w:val="0"/>
          <w:numId w:val="0"/>
        </w:numPr>
        <w:spacing w:before="0" w:line="360" w:lineRule="auto"/>
        <w:ind w:firstLine="709"/>
        <w:jc w:val="center"/>
        <w:rPr>
          <w:rFonts w:ascii="Arial" w:hAnsi="Arial" w:cs="Arial"/>
          <w:b/>
          <w:color w:val="auto"/>
          <w:sz w:val="28"/>
          <w:szCs w:val="28"/>
        </w:rPr>
      </w:pPr>
      <w:r>
        <w:rPr>
          <w:rFonts w:ascii="Arial" w:hAnsi="Arial" w:cs="Arial"/>
          <w:b/>
          <w:color w:val="auto"/>
        </w:rPr>
        <w:t>Protokół nr 94</w:t>
      </w:r>
      <w:r w:rsidR="00B02D36">
        <w:rPr>
          <w:rFonts w:ascii="Arial" w:hAnsi="Arial" w:cs="Arial"/>
          <w:b/>
          <w:color w:val="auto"/>
        </w:rPr>
        <w:t>/21</w:t>
      </w:r>
      <w:r w:rsidR="00B02D36" w:rsidRPr="00B75296">
        <w:rPr>
          <w:rFonts w:ascii="Arial" w:hAnsi="Arial" w:cs="Arial"/>
          <w:b/>
          <w:color w:val="auto"/>
        </w:rPr>
        <w:t xml:space="preserve"> </w:t>
      </w:r>
      <w:r w:rsidR="00B02D36">
        <w:rPr>
          <w:rFonts w:ascii="Arial" w:hAnsi="Arial" w:cs="Arial"/>
          <w:b/>
          <w:color w:val="auto"/>
        </w:rPr>
        <w:tab/>
      </w:r>
      <w:r w:rsidR="00B02D36">
        <w:rPr>
          <w:rFonts w:ascii="Arial" w:hAnsi="Arial" w:cs="Arial"/>
          <w:b/>
          <w:color w:val="auto"/>
        </w:rPr>
        <w:br/>
      </w:r>
      <w:r w:rsidR="00B02D36">
        <w:rPr>
          <w:rFonts w:ascii="Arial" w:hAnsi="Arial" w:cs="Arial"/>
          <w:b/>
          <w:color w:val="auto"/>
          <w:sz w:val="28"/>
          <w:szCs w:val="28"/>
        </w:rPr>
        <w:t xml:space="preserve">z posiedzenia </w:t>
      </w:r>
      <w:r w:rsidR="00B02D36" w:rsidRPr="007A15D9">
        <w:rPr>
          <w:rFonts w:ascii="Arial" w:hAnsi="Arial" w:cs="Arial"/>
          <w:b/>
          <w:color w:val="auto"/>
          <w:sz w:val="28"/>
          <w:szCs w:val="28"/>
        </w:rPr>
        <w:t>Zarz</w:t>
      </w:r>
      <w:r>
        <w:rPr>
          <w:rFonts w:ascii="Arial" w:hAnsi="Arial" w:cs="Arial"/>
          <w:b/>
          <w:color w:val="auto"/>
          <w:sz w:val="28"/>
          <w:szCs w:val="28"/>
        </w:rPr>
        <w:t>ądu Powiatu w Wieluniu</w:t>
      </w:r>
      <w:r>
        <w:rPr>
          <w:rFonts w:ascii="Arial" w:hAnsi="Arial" w:cs="Arial"/>
          <w:b/>
          <w:color w:val="auto"/>
          <w:sz w:val="28"/>
          <w:szCs w:val="28"/>
        </w:rPr>
        <w:br/>
        <w:t>z dnia 19</w:t>
      </w:r>
      <w:r w:rsidR="00B02D36">
        <w:rPr>
          <w:rFonts w:ascii="Arial" w:hAnsi="Arial" w:cs="Arial"/>
          <w:b/>
          <w:color w:val="auto"/>
          <w:sz w:val="28"/>
          <w:szCs w:val="28"/>
        </w:rPr>
        <w:t xml:space="preserve"> </w:t>
      </w:r>
      <w:r>
        <w:rPr>
          <w:rFonts w:ascii="Arial" w:hAnsi="Arial" w:cs="Arial"/>
          <w:b/>
          <w:color w:val="auto"/>
          <w:sz w:val="28"/>
          <w:szCs w:val="28"/>
        </w:rPr>
        <w:t>kwietnia</w:t>
      </w:r>
      <w:r w:rsidR="00B02D36">
        <w:rPr>
          <w:rFonts w:ascii="Arial" w:hAnsi="Arial" w:cs="Arial"/>
          <w:b/>
          <w:color w:val="auto"/>
          <w:sz w:val="28"/>
          <w:szCs w:val="28"/>
        </w:rPr>
        <w:t xml:space="preserve"> 2021</w:t>
      </w:r>
      <w:r w:rsidR="002245CD">
        <w:rPr>
          <w:rFonts w:ascii="Arial" w:hAnsi="Arial" w:cs="Arial"/>
          <w:b/>
          <w:color w:val="auto"/>
          <w:sz w:val="28"/>
          <w:szCs w:val="28"/>
        </w:rPr>
        <w:t xml:space="preserve"> r., </w:t>
      </w:r>
    </w:p>
    <w:p w:rsidR="00B02D36" w:rsidRPr="007A15D9" w:rsidRDefault="00B02D36" w:rsidP="0016606C">
      <w:pPr>
        <w:pStyle w:val="Nagwek1"/>
        <w:numPr>
          <w:ilvl w:val="0"/>
          <w:numId w:val="0"/>
        </w:numPr>
        <w:spacing w:before="0" w:line="360" w:lineRule="auto"/>
        <w:ind w:firstLine="709"/>
        <w:jc w:val="center"/>
        <w:rPr>
          <w:rFonts w:ascii="Arial" w:hAnsi="Arial" w:cs="Arial"/>
          <w:b/>
          <w:i/>
          <w:color w:val="auto"/>
          <w:sz w:val="28"/>
          <w:szCs w:val="28"/>
        </w:rPr>
      </w:pPr>
      <w:r w:rsidRPr="007A15D9">
        <w:rPr>
          <w:rFonts w:ascii="Arial" w:hAnsi="Arial" w:cs="Arial"/>
          <w:b/>
          <w:i/>
          <w:color w:val="auto"/>
          <w:sz w:val="28"/>
          <w:szCs w:val="28"/>
        </w:rPr>
        <w:t>które odbyło się zdalnie</w:t>
      </w:r>
    </w:p>
    <w:p w:rsidR="00B02D36" w:rsidRPr="00B75296" w:rsidRDefault="00B02D36" w:rsidP="0016606C">
      <w:pPr>
        <w:pStyle w:val="Nagwek1"/>
        <w:numPr>
          <w:ilvl w:val="0"/>
          <w:numId w:val="0"/>
        </w:numPr>
        <w:spacing w:before="0" w:line="360" w:lineRule="auto"/>
        <w:ind w:left="792"/>
        <w:jc w:val="both"/>
        <w:rPr>
          <w:rFonts w:ascii="Arial" w:hAnsi="Arial" w:cs="Arial"/>
          <w:color w:val="00000A"/>
          <w:sz w:val="24"/>
          <w:szCs w:val="24"/>
        </w:rPr>
      </w:pPr>
    </w:p>
    <w:p w:rsidR="00B02D36" w:rsidRDefault="00B02D36" w:rsidP="0016606C">
      <w:pPr>
        <w:spacing w:after="0" w:line="360" w:lineRule="auto"/>
        <w:jc w:val="both"/>
        <w:rPr>
          <w:rFonts w:ascii="Arial" w:hAnsi="Arial" w:cs="Arial"/>
          <w:color w:val="00000A"/>
          <w:sz w:val="24"/>
        </w:rPr>
      </w:pPr>
      <w:r>
        <w:rPr>
          <w:rFonts w:ascii="Arial" w:hAnsi="Arial" w:cs="Arial"/>
          <w:b/>
          <w:sz w:val="24"/>
        </w:rPr>
        <w:t>W posiedzeniu udział wzięli:</w:t>
      </w:r>
    </w:p>
    <w:p w:rsidR="00B02D36" w:rsidRDefault="00B02D36" w:rsidP="0016606C">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16606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B02D36" w:rsidRDefault="00B02D36" w:rsidP="0016606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16606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B02D36" w:rsidRDefault="00B02D36" w:rsidP="0016606C">
      <w:pPr>
        <w:spacing w:after="0" w:line="360" w:lineRule="auto"/>
        <w:jc w:val="both"/>
        <w:rPr>
          <w:rFonts w:ascii="Arial" w:hAnsi="Arial" w:cs="Arial"/>
          <w:b/>
          <w:sz w:val="24"/>
        </w:rPr>
      </w:pPr>
      <w:r>
        <w:rPr>
          <w:rFonts w:ascii="Arial" w:hAnsi="Arial" w:cs="Arial"/>
          <w:b/>
          <w:sz w:val="24"/>
        </w:rPr>
        <w:t>Ponadto w posiedzeniu udział wzięli:</w:t>
      </w:r>
    </w:p>
    <w:p w:rsidR="00D8733F" w:rsidRDefault="00D8733F" w:rsidP="0016606C">
      <w:pPr>
        <w:spacing w:after="0" w:line="360" w:lineRule="auto"/>
        <w:jc w:val="both"/>
        <w:rPr>
          <w:rFonts w:ascii="Arial" w:hAnsi="Arial" w:cs="Arial"/>
          <w:sz w:val="24"/>
        </w:rPr>
      </w:pPr>
    </w:p>
    <w:p w:rsidR="00B02D36" w:rsidRDefault="00B02D36"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Andrzej Chowis </w:t>
      </w:r>
      <w:r>
        <w:rPr>
          <w:rFonts w:ascii="Arial" w:hAnsi="Arial" w:cs="Arial"/>
          <w:sz w:val="24"/>
        </w:rPr>
        <w:tab/>
      </w:r>
      <w:r>
        <w:rPr>
          <w:rFonts w:ascii="Arial" w:hAnsi="Arial" w:cs="Arial"/>
          <w:sz w:val="24"/>
        </w:rPr>
        <w:tab/>
        <w:t>- sekretarz powiatu</w:t>
      </w:r>
    </w:p>
    <w:p w:rsidR="00DA77E5" w:rsidRDefault="00DA77E5"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DA77E5" w:rsidRDefault="00DA77E5" w:rsidP="00C43230">
      <w:pPr>
        <w:pStyle w:val="Akapitzlist1"/>
        <w:numPr>
          <w:ilvl w:val="0"/>
          <w:numId w:val="3"/>
        </w:numPr>
        <w:spacing w:after="0" w:line="360" w:lineRule="auto"/>
        <w:rPr>
          <w:rFonts w:ascii="Arial" w:hAnsi="Arial" w:cs="Arial"/>
          <w:sz w:val="24"/>
        </w:rPr>
      </w:pPr>
      <w:r w:rsidRPr="00C43230">
        <w:rPr>
          <w:rFonts w:ascii="Arial" w:hAnsi="Arial" w:cs="Arial"/>
          <w:sz w:val="24"/>
        </w:rPr>
        <w:t xml:space="preserve">Pan </w:t>
      </w:r>
      <w:r w:rsidR="00C43230" w:rsidRPr="00C43230">
        <w:rPr>
          <w:rFonts w:ascii="Arial" w:hAnsi="Arial" w:cs="Arial"/>
          <w:sz w:val="24"/>
        </w:rPr>
        <w:t>Bogusław Orzeł</w:t>
      </w:r>
      <w:r w:rsidRPr="00C43230">
        <w:rPr>
          <w:rFonts w:ascii="Arial" w:hAnsi="Arial" w:cs="Arial"/>
          <w:sz w:val="24"/>
        </w:rPr>
        <w:tab/>
      </w:r>
      <w:r w:rsidRPr="00C43230">
        <w:rPr>
          <w:rFonts w:ascii="Arial" w:hAnsi="Arial" w:cs="Arial"/>
          <w:sz w:val="24"/>
        </w:rPr>
        <w:tab/>
        <w:t xml:space="preserve">- </w:t>
      </w:r>
      <w:r w:rsidR="00C43230" w:rsidRPr="00C43230">
        <w:rPr>
          <w:rFonts w:ascii="Arial" w:hAnsi="Arial" w:cs="Arial"/>
          <w:sz w:val="24"/>
        </w:rPr>
        <w:t xml:space="preserve">GDDKiA Oddział w Łodzi Kierownik </w:t>
      </w:r>
      <w:r w:rsidR="00D92D57">
        <w:rPr>
          <w:rFonts w:ascii="Arial" w:hAnsi="Arial" w:cs="Arial"/>
          <w:sz w:val="24"/>
        </w:rPr>
        <w:br/>
        <w:t xml:space="preserve">                                                       </w:t>
      </w:r>
      <w:r w:rsidR="00C43230" w:rsidRPr="00C43230">
        <w:rPr>
          <w:rFonts w:ascii="Arial" w:hAnsi="Arial" w:cs="Arial"/>
          <w:sz w:val="24"/>
        </w:rPr>
        <w:t xml:space="preserve">Rejonu Wieluń </w:t>
      </w:r>
    </w:p>
    <w:p w:rsidR="00D92D57" w:rsidRDefault="00D92D57" w:rsidP="00D92D57">
      <w:pPr>
        <w:pStyle w:val="Akapitzlist1"/>
        <w:numPr>
          <w:ilvl w:val="0"/>
          <w:numId w:val="3"/>
        </w:numPr>
        <w:spacing w:after="0" w:line="360" w:lineRule="auto"/>
        <w:rPr>
          <w:rFonts w:ascii="Arial" w:hAnsi="Arial" w:cs="Arial"/>
          <w:sz w:val="24"/>
        </w:rPr>
      </w:pPr>
      <w:r>
        <w:rPr>
          <w:rFonts w:ascii="Arial" w:hAnsi="Arial" w:cs="Arial"/>
          <w:sz w:val="24"/>
        </w:rPr>
        <w:t>Pani Alicja Krzemień</w:t>
      </w:r>
      <w:r>
        <w:rPr>
          <w:rFonts w:ascii="Arial" w:hAnsi="Arial" w:cs="Arial"/>
          <w:sz w:val="24"/>
        </w:rPr>
        <w:tab/>
      </w:r>
      <w:r>
        <w:rPr>
          <w:rFonts w:ascii="Arial" w:hAnsi="Arial" w:cs="Arial"/>
          <w:sz w:val="24"/>
        </w:rPr>
        <w:tab/>
        <w:t xml:space="preserve">- kierownik Powiatowego Zarządu     </w:t>
      </w:r>
      <w:r>
        <w:rPr>
          <w:rFonts w:ascii="Arial" w:hAnsi="Arial" w:cs="Arial"/>
          <w:sz w:val="24"/>
        </w:rPr>
        <w:br/>
        <w:t xml:space="preserve">                                                       Dróg w Wieluniu (PZD)</w:t>
      </w:r>
    </w:p>
    <w:p w:rsidR="00D92D57" w:rsidRPr="00D92D57" w:rsidRDefault="00D92D57" w:rsidP="00D92D57">
      <w:pPr>
        <w:pStyle w:val="Akapitzlist1"/>
        <w:numPr>
          <w:ilvl w:val="0"/>
          <w:numId w:val="3"/>
        </w:numPr>
        <w:spacing w:after="0" w:line="360" w:lineRule="auto"/>
        <w:rPr>
          <w:rFonts w:ascii="Arial" w:hAnsi="Arial" w:cs="Arial"/>
          <w:sz w:val="24"/>
        </w:rPr>
      </w:pPr>
      <w:r>
        <w:rPr>
          <w:rFonts w:ascii="Arial" w:hAnsi="Arial" w:cs="Arial"/>
          <w:sz w:val="24"/>
        </w:rPr>
        <w:t xml:space="preserve">Pan Maciej Bryś </w:t>
      </w:r>
      <w:r>
        <w:rPr>
          <w:rFonts w:ascii="Arial" w:hAnsi="Arial" w:cs="Arial"/>
          <w:sz w:val="24"/>
        </w:rPr>
        <w:tab/>
      </w:r>
      <w:r>
        <w:rPr>
          <w:rFonts w:ascii="Arial" w:hAnsi="Arial" w:cs="Arial"/>
          <w:sz w:val="24"/>
        </w:rPr>
        <w:tab/>
      </w:r>
      <w:r>
        <w:rPr>
          <w:rFonts w:ascii="Arial" w:hAnsi="Arial" w:cs="Arial"/>
          <w:sz w:val="24"/>
        </w:rPr>
        <w:tab/>
        <w:t xml:space="preserve">- z-ca naczelnik Wydziału Komunikacji,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Transportu i Dróg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D8733F" w:rsidRDefault="00D8733F" w:rsidP="0016606C">
      <w:pPr>
        <w:pStyle w:val="Akapitzlist1"/>
        <w:numPr>
          <w:ilvl w:val="0"/>
          <w:numId w:val="3"/>
        </w:numPr>
        <w:spacing w:after="0" w:line="360" w:lineRule="auto"/>
        <w:rPr>
          <w:rFonts w:ascii="Arial" w:hAnsi="Arial" w:cs="Arial"/>
          <w:sz w:val="24"/>
        </w:rPr>
      </w:pPr>
      <w:r>
        <w:rPr>
          <w:rFonts w:ascii="Arial" w:hAnsi="Arial" w:cs="Arial"/>
          <w:sz w:val="24"/>
        </w:rPr>
        <w:t xml:space="preserve">Pani Anna Freus  </w:t>
      </w:r>
      <w:r>
        <w:rPr>
          <w:rFonts w:ascii="Arial" w:hAnsi="Arial" w:cs="Arial"/>
          <w:sz w:val="24"/>
        </w:rPr>
        <w:tab/>
      </w:r>
      <w:r>
        <w:rPr>
          <w:rFonts w:ascii="Arial" w:hAnsi="Arial" w:cs="Arial"/>
          <w:sz w:val="24"/>
        </w:rPr>
        <w:tab/>
      </w:r>
      <w:r>
        <w:rPr>
          <w:rFonts w:ascii="Arial" w:hAnsi="Arial" w:cs="Arial"/>
          <w:sz w:val="24"/>
        </w:rPr>
        <w:tab/>
        <w:t xml:space="preserve">- p.o. dyrektora Samodzielnego Publicznego  </w:t>
      </w:r>
      <w:r>
        <w:rPr>
          <w:rFonts w:ascii="Arial" w:hAnsi="Arial" w:cs="Arial"/>
          <w:sz w:val="24"/>
        </w:rPr>
        <w:br/>
        <w:t xml:space="preserve">                                                       Zakładu Opieki Zdrowotnej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 ZOZ)</w:t>
      </w:r>
    </w:p>
    <w:p w:rsidR="00DD7D04" w:rsidRDefault="00DD7D04" w:rsidP="0016606C">
      <w:pPr>
        <w:pStyle w:val="Akapitzlist1"/>
        <w:numPr>
          <w:ilvl w:val="0"/>
          <w:numId w:val="3"/>
        </w:numPr>
        <w:spacing w:after="0" w:line="360" w:lineRule="auto"/>
        <w:rPr>
          <w:rFonts w:ascii="Arial" w:hAnsi="Arial" w:cs="Arial"/>
          <w:sz w:val="24"/>
        </w:rPr>
      </w:pPr>
      <w:r>
        <w:rPr>
          <w:rFonts w:ascii="Arial" w:hAnsi="Arial" w:cs="Arial"/>
          <w:sz w:val="24"/>
        </w:rPr>
        <w:t xml:space="preserve">Pani Beata Korczewska </w:t>
      </w:r>
      <w:r>
        <w:rPr>
          <w:rFonts w:ascii="Arial" w:hAnsi="Arial" w:cs="Arial"/>
          <w:sz w:val="24"/>
        </w:rPr>
        <w:tab/>
      </w:r>
      <w:r>
        <w:rPr>
          <w:rFonts w:ascii="Arial" w:hAnsi="Arial" w:cs="Arial"/>
          <w:sz w:val="24"/>
        </w:rPr>
        <w:tab/>
        <w:t xml:space="preserve">- dyrektor Powiatowego Centrum Pomocy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Rodzinie w Wieluniu (PCPR)</w:t>
      </w:r>
    </w:p>
    <w:p w:rsidR="00C43230" w:rsidRDefault="00C43230" w:rsidP="0016606C">
      <w:pPr>
        <w:pStyle w:val="Akapitzlist1"/>
        <w:numPr>
          <w:ilvl w:val="0"/>
          <w:numId w:val="3"/>
        </w:numPr>
        <w:spacing w:after="0" w:line="360" w:lineRule="auto"/>
        <w:rPr>
          <w:rFonts w:ascii="Arial" w:hAnsi="Arial" w:cs="Arial"/>
          <w:sz w:val="24"/>
        </w:rPr>
      </w:pPr>
      <w:r>
        <w:rPr>
          <w:rFonts w:ascii="Arial" w:hAnsi="Arial" w:cs="Arial"/>
          <w:sz w:val="24"/>
        </w:rPr>
        <w:t>Pani Beata Pilarczyk</w:t>
      </w:r>
      <w:r>
        <w:rPr>
          <w:rFonts w:ascii="Arial" w:hAnsi="Arial" w:cs="Arial"/>
          <w:sz w:val="24"/>
        </w:rPr>
        <w:tab/>
      </w:r>
      <w:r>
        <w:rPr>
          <w:rFonts w:ascii="Arial" w:hAnsi="Arial" w:cs="Arial"/>
          <w:sz w:val="24"/>
        </w:rPr>
        <w:tab/>
        <w:t xml:space="preserve">- dyrektor Powiatowego Urzędu Pracy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(PUP)</w:t>
      </w:r>
    </w:p>
    <w:p w:rsidR="00B02D36" w:rsidRDefault="00B02D36" w:rsidP="0016606C">
      <w:pPr>
        <w:pStyle w:val="Akapitzlist1"/>
        <w:numPr>
          <w:ilvl w:val="0"/>
          <w:numId w:val="3"/>
        </w:numPr>
        <w:spacing w:after="0" w:line="360" w:lineRule="auto"/>
        <w:rPr>
          <w:rFonts w:ascii="Arial" w:hAnsi="Arial" w:cs="Arial"/>
          <w:sz w:val="24"/>
        </w:rPr>
      </w:pPr>
      <w:r>
        <w:rPr>
          <w:rFonts w:ascii="Arial" w:hAnsi="Arial" w:cs="Arial"/>
          <w:sz w:val="24"/>
        </w:rPr>
        <w:t xml:space="preserve">Pani Patrycja Świtalska </w:t>
      </w:r>
      <w:r>
        <w:rPr>
          <w:rFonts w:ascii="Arial" w:hAnsi="Arial" w:cs="Arial"/>
          <w:sz w:val="24"/>
        </w:rPr>
        <w:tab/>
      </w:r>
      <w:r>
        <w:rPr>
          <w:rFonts w:ascii="Arial" w:hAnsi="Arial" w:cs="Arial"/>
          <w:sz w:val="24"/>
        </w:rPr>
        <w:tab/>
        <w:t xml:space="preserve">- kierownik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 </w:t>
      </w:r>
      <w:r>
        <w:rPr>
          <w:rFonts w:ascii="Arial" w:hAnsi="Arial" w:cs="Arial"/>
          <w:sz w:val="24"/>
        </w:rPr>
        <w:br/>
        <w:t xml:space="preserve">                                                       w Wieluniu (OZ)</w:t>
      </w:r>
    </w:p>
    <w:p w:rsidR="00DD7D04" w:rsidRDefault="00DD7D04" w:rsidP="0016606C">
      <w:pPr>
        <w:pStyle w:val="Akapitzlist1"/>
        <w:numPr>
          <w:ilvl w:val="0"/>
          <w:numId w:val="3"/>
        </w:numPr>
        <w:spacing w:after="0" w:line="360" w:lineRule="auto"/>
        <w:rPr>
          <w:rFonts w:ascii="Arial" w:hAnsi="Arial" w:cs="Arial"/>
          <w:sz w:val="24"/>
        </w:rPr>
      </w:pPr>
      <w:r>
        <w:rPr>
          <w:rFonts w:ascii="Arial" w:hAnsi="Arial" w:cs="Arial"/>
          <w:sz w:val="24"/>
        </w:rPr>
        <w:lastRenderedPageBreak/>
        <w:t xml:space="preserve">Pani </w:t>
      </w:r>
      <w:r w:rsidR="00C43230">
        <w:rPr>
          <w:rFonts w:ascii="Arial" w:hAnsi="Arial" w:cs="Arial"/>
          <w:sz w:val="24"/>
        </w:rPr>
        <w:t xml:space="preserve">Justyna </w:t>
      </w:r>
      <w:proofErr w:type="spellStart"/>
      <w:r w:rsidR="00C43230">
        <w:rPr>
          <w:rFonts w:ascii="Arial" w:hAnsi="Arial" w:cs="Arial"/>
          <w:sz w:val="24"/>
        </w:rPr>
        <w:t>Kałuziak</w:t>
      </w:r>
      <w:proofErr w:type="spellEnd"/>
      <w:r>
        <w:rPr>
          <w:rFonts w:ascii="Arial" w:hAnsi="Arial" w:cs="Arial"/>
          <w:sz w:val="24"/>
        </w:rPr>
        <w:t xml:space="preserve"> </w:t>
      </w:r>
      <w:r>
        <w:rPr>
          <w:rFonts w:ascii="Arial" w:hAnsi="Arial" w:cs="Arial"/>
          <w:sz w:val="24"/>
        </w:rPr>
        <w:tab/>
      </w:r>
      <w:r w:rsidR="00C43230">
        <w:rPr>
          <w:rFonts w:ascii="Arial" w:hAnsi="Arial" w:cs="Arial"/>
          <w:sz w:val="24"/>
        </w:rPr>
        <w:tab/>
      </w:r>
      <w:r>
        <w:rPr>
          <w:rFonts w:ascii="Arial" w:hAnsi="Arial" w:cs="Arial"/>
          <w:sz w:val="24"/>
        </w:rPr>
        <w:t xml:space="preserve">- z-ca naczelnika Wydziału Geodezji,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DD7D04">
        <w:rPr>
          <w:rFonts w:ascii="Arial" w:hAnsi="Arial" w:cs="Arial"/>
          <w:sz w:val="24"/>
        </w:rPr>
        <w:t xml:space="preserve">Kartografii, Katastru i Gospodarki </w:t>
      </w:r>
      <w:r>
        <w:rPr>
          <w:rFonts w:ascii="Arial" w:hAnsi="Arial" w:cs="Arial"/>
          <w:sz w:val="24"/>
        </w:rPr>
        <w:t xml:space="preserve">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DD7D04">
        <w:rPr>
          <w:rFonts w:ascii="Arial" w:hAnsi="Arial" w:cs="Arial"/>
          <w:sz w:val="24"/>
        </w:rPr>
        <w:t xml:space="preserve">Nieruchomościami Starostwa Powiatowego </w:t>
      </w:r>
      <w:r>
        <w:rPr>
          <w:rFonts w:ascii="Arial" w:hAnsi="Arial" w:cs="Arial"/>
          <w:sz w:val="24"/>
        </w:rPr>
        <w:t xml:space="preserve">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DD7D04">
        <w:rPr>
          <w:rFonts w:ascii="Arial" w:hAnsi="Arial" w:cs="Arial"/>
          <w:sz w:val="24"/>
        </w:rPr>
        <w:t xml:space="preserve">w Wieluniu </w:t>
      </w:r>
    </w:p>
    <w:p w:rsidR="00D92D57" w:rsidRPr="00D92D57" w:rsidRDefault="00D92D57" w:rsidP="00D92D57">
      <w:pPr>
        <w:pStyle w:val="Akapitzlist1"/>
        <w:numPr>
          <w:ilvl w:val="0"/>
          <w:numId w:val="3"/>
        </w:numPr>
        <w:spacing w:after="0" w:line="360" w:lineRule="auto"/>
        <w:rPr>
          <w:rFonts w:ascii="Arial" w:hAnsi="Arial" w:cs="Arial"/>
          <w:sz w:val="24"/>
        </w:rPr>
      </w:pPr>
      <w:r>
        <w:rPr>
          <w:rFonts w:ascii="Arial" w:hAnsi="Arial" w:cs="Arial"/>
          <w:sz w:val="24"/>
        </w:rPr>
        <w:t>Pan Zbigniew Wiśniewski</w:t>
      </w:r>
      <w:r>
        <w:rPr>
          <w:rFonts w:ascii="Arial" w:hAnsi="Arial" w:cs="Arial"/>
          <w:sz w:val="24"/>
        </w:rPr>
        <w:tab/>
      </w:r>
      <w:r>
        <w:rPr>
          <w:rFonts w:ascii="Arial" w:hAnsi="Arial" w:cs="Arial"/>
          <w:sz w:val="24"/>
        </w:rPr>
        <w:tab/>
        <w:t xml:space="preserve">- dyrektor I Liceum Ogólnokształcącego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Tadeusza Kościuszki w Wieluniu (I LO)</w:t>
      </w:r>
    </w:p>
    <w:p w:rsidR="00B02D36" w:rsidRDefault="00B02D36" w:rsidP="0016606C">
      <w:pPr>
        <w:pStyle w:val="Akapitzlist1"/>
        <w:numPr>
          <w:ilvl w:val="0"/>
          <w:numId w:val="3"/>
        </w:numPr>
        <w:spacing w:after="0" w:line="360" w:lineRule="auto"/>
        <w:rPr>
          <w:rFonts w:ascii="Arial" w:hAnsi="Arial" w:cs="Arial"/>
          <w:sz w:val="24"/>
        </w:rPr>
      </w:pPr>
      <w:r>
        <w:rPr>
          <w:rFonts w:ascii="Arial" w:hAnsi="Arial" w:cs="Arial"/>
          <w:sz w:val="24"/>
        </w:rPr>
        <w:t>Pan</w:t>
      </w:r>
      <w:r w:rsidR="00DD7D04">
        <w:rPr>
          <w:rFonts w:ascii="Arial" w:hAnsi="Arial" w:cs="Arial"/>
          <w:sz w:val="24"/>
        </w:rPr>
        <w:t>i Małgorzata Zygmunt</w:t>
      </w:r>
      <w:r>
        <w:rPr>
          <w:rFonts w:ascii="Arial" w:hAnsi="Arial" w:cs="Arial"/>
          <w:sz w:val="24"/>
        </w:rPr>
        <w:t xml:space="preserve"> </w:t>
      </w:r>
      <w:r>
        <w:rPr>
          <w:rFonts w:ascii="Arial" w:hAnsi="Arial" w:cs="Arial"/>
          <w:sz w:val="24"/>
        </w:rPr>
        <w:tab/>
      </w:r>
      <w:r>
        <w:rPr>
          <w:rFonts w:ascii="Arial" w:hAnsi="Arial" w:cs="Arial"/>
          <w:sz w:val="24"/>
        </w:rPr>
        <w:tab/>
        <w:t xml:space="preserve">- </w:t>
      </w:r>
      <w:r w:rsidR="00DD7D04">
        <w:rPr>
          <w:rFonts w:ascii="Arial" w:hAnsi="Arial" w:cs="Arial"/>
          <w:sz w:val="24"/>
        </w:rPr>
        <w:t xml:space="preserve">z-ca </w:t>
      </w:r>
      <w:r>
        <w:rPr>
          <w:rFonts w:ascii="Arial" w:hAnsi="Arial" w:cs="Arial"/>
          <w:sz w:val="24"/>
        </w:rPr>
        <w:t>naczelnik</w:t>
      </w:r>
      <w:r w:rsidR="00DD7D04">
        <w:rPr>
          <w:rFonts w:ascii="Arial" w:hAnsi="Arial" w:cs="Arial"/>
          <w:sz w:val="24"/>
        </w:rPr>
        <w:t>a</w:t>
      </w:r>
      <w:r>
        <w:rPr>
          <w:rFonts w:ascii="Arial" w:hAnsi="Arial" w:cs="Arial"/>
          <w:sz w:val="24"/>
        </w:rPr>
        <w:t xml:space="preserve"> Wydziału Edukacji, Kult</w:t>
      </w:r>
      <w:r w:rsidR="00DD7D04">
        <w:rPr>
          <w:rFonts w:ascii="Arial" w:hAnsi="Arial" w:cs="Arial"/>
          <w:sz w:val="24"/>
        </w:rPr>
        <w:t xml:space="preserve">ury, </w:t>
      </w:r>
      <w:r w:rsidR="00DD7D04">
        <w:rPr>
          <w:rFonts w:ascii="Arial" w:hAnsi="Arial" w:cs="Arial"/>
          <w:sz w:val="24"/>
        </w:rPr>
        <w:tab/>
      </w:r>
      <w:r w:rsidR="00DD7D04">
        <w:rPr>
          <w:rFonts w:ascii="Arial" w:hAnsi="Arial" w:cs="Arial"/>
          <w:sz w:val="24"/>
        </w:rPr>
        <w:tab/>
      </w:r>
      <w:r w:rsidR="00DD7D04">
        <w:rPr>
          <w:rFonts w:ascii="Arial" w:hAnsi="Arial" w:cs="Arial"/>
          <w:sz w:val="24"/>
        </w:rPr>
        <w:tab/>
      </w:r>
      <w:r w:rsidR="00DD7D04">
        <w:rPr>
          <w:rFonts w:ascii="Arial" w:hAnsi="Arial" w:cs="Arial"/>
          <w:sz w:val="24"/>
        </w:rPr>
        <w:tab/>
        <w:t xml:space="preserve">            </w:t>
      </w:r>
      <w:r>
        <w:rPr>
          <w:rFonts w:ascii="Arial" w:hAnsi="Arial" w:cs="Arial"/>
          <w:sz w:val="24"/>
        </w:rPr>
        <w:t xml:space="preserve">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B02D36" w:rsidRDefault="00D8733F"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w:t>
      </w:r>
      <w:r w:rsidR="00C43230">
        <w:rPr>
          <w:rFonts w:ascii="Arial" w:hAnsi="Arial" w:cs="Arial"/>
          <w:sz w:val="24"/>
        </w:rPr>
        <w:t xml:space="preserve">Maria </w:t>
      </w:r>
      <w:proofErr w:type="spellStart"/>
      <w:r w:rsidR="00C43230">
        <w:rPr>
          <w:rFonts w:ascii="Arial" w:hAnsi="Arial" w:cs="Arial"/>
          <w:sz w:val="24"/>
        </w:rPr>
        <w:t>Mikoda</w:t>
      </w:r>
      <w:proofErr w:type="spellEnd"/>
      <w:r w:rsidR="00C43230">
        <w:rPr>
          <w:rFonts w:ascii="Arial" w:hAnsi="Arial" w:cs="Arial"/>
          <w:sz w:val="24"/>
        </w:rPr>
        <w:t xml:space="preserve"> </w:t>
      </w:r>
      <w:r w:rsidR="00C43230">
        <w:rPr>
          <w:rFonts w:ascii="Arial" w:hAnsi="Arial" w:cs="Arial"/>
          <w:sz w:val="24"/>
        </w:rPr>
        <w:tab/>
      </w:r>
      <w:r>
        <w:rPr>
          <w:rFonts w:ascii="Arial" w:hAnsi="Arial" w:cs="Arial"/>
          <w:sz w:val="24"/>
        </w:rPr>
        <w:t xml:space="preserve"> </w:t>
      </w:r>
      <w:r>
        <w:rPr>
          <w:rFonts w:ascii="Arial" w:hAnsi="Arial" w:cs="Arial"/>
          <w:sz w:val="24"/>
        </w:rPr>
        <w:tab/>
      </w:r>
      <w:r>
        <w:rPr>
          <w:rFonts w:ascii="Arial" w:hAnsi="Arial" w:cs="Arial"/>
          <w:sz w:val="24"/>
        </w:rPr>
        <w:tab/>
        <w:t xml:space="preserve">- </w:t>
      </w:r>
      <w:r w:rsidR="00C43230">
        <w:rPr>
          <w:rFonts w:ascii="Arial" w:hAnsi="Arial" w:cs="Arial"/>
          <w:sz w:val="24"/>
        </w:rPr>
        <w:t xml:space="preserve">p.o. </w:t>
      </w:r>
      <w:r>
        <w:rPr>
          <w:rFonts w:ascii="Arial" w:hAnsi="Arial" w:cs="Arial"/>
          <w:sz w:val="24"/>
        </w:rPr>
        <w:t>dyrektor</w:t>
      </w:r>
      <w:r w:rsidR="00C43230">
        <w:rPr>
          <w:rFonts w:ascii="Arial" w:hAnsi="Arial" w:cs="Arial"/>
          <w:sz w:val="24"/>
        </w:rPr>
        <w:t>a</w:t>
      </w:r>
      <w:r>
        <w:rPr>
          <w:rFonts w:ascii="Arial" w:hAnsi="Arial" w:cs="Arial"/>
          <w:sz w:val="24"/>
        </w:rPr>
        <w:t xml:space="preserve"> </w:t>
      </w:r>
      <w:r w:rsidR="00C43230">
        <w:rPr>
          <w:rFonts w:ascii="Arial" w:hAnsi="Arial" w:cs="Arial"/>
          <w:sz w:val="24"/>
        </w:rPr>
        <w:t xml:space="preserve">Zespołu Szkół nr 3 </w:t>
      </w:r>
      <w:r w:rsidR="00C43230">
        <w:rPr>
          <w:rFonts w:ascii="Arial" w:hAnsi="Arial" w:cs="Arial"/>
          <w:sz w:val="24"/>
        </w:rPr>
        <w:br/>
        <w:t xml:space="preserve"> </w:t>
      </w:r>
      <w:r w:rsidR="00C43230">
        <w:rPr>
          <w:rFonts w:ascii="Arial" w:hAnsi="Arial" w:cs="Arial"/>
          <w:sz w:val="24"/>
        </w:rPr>
        <w:tab/>
      </w:r>
      <w:r w:rsidR="00C43230">
        <w:rPr>
          <w:rFonts w:ascii="Arial" w:hAnsi="Arial" w:cs="Arial"/>
          <w:sz w:val="24"/>
        </w:rPr>
        <w:tab/>
      </w:r>
      <w:r w:rsidR="00C43230">
        <w:rPr>
          <w:rFonts w:ascii="Arial" w:hAnsi="Arial" w:cs="Arial"/>
          <w:sz w:val="24"/>
        </w:rPr>
        <w:tab/>
      </w:r>
      <w:r w:rsidR="00C43230">
        <w:rPr>
          <w:rFonts w:ascii="Arial" w:hAnsi="Arial" w:cs="Arial"/>
          <w:sz w:val="24"/>
        </w:rPr>
        <w:tab/>
      </w:r>
      <w:r w:rsidR="00C43230">
        <w:rPr>
          <w:rFonts w:ascii="Arial" w:hAnsi="Arial" w:cs="Arial"/>
          <w:sz w:val="24"/>
        </w:rPr>
        <w:tab/>
        <w:t xml:space="preserve">  im. Mikołaja Kopernika w Wieluniu </w:t>
      </w:r>
      <w:r w:rsidR="00C43230">
        <w:rPr>
          <w:rFonts w:ascii="Arial" w:hAnsi="Arial" w:cs="Arial"/>
          <w:sz w:val="24"/>
        </w:rPr>
        <w:br/>
        <w:t xml:space="preserve">   </w:t>
      </w:r>
      <w:r w:rsidR="00C43230">
        <w:rPr>
          <w:rFonts w:ascii="Arial" w:hAnsi="Arial" w:cs="Arial"/>
          <w:sz w:val="24"/>
        </w:rPr>
        <w:tab/>
      </w:r>
      <w:r w:rsidR="00C43230">
        <w:rPr>
          <w:rFonts w:ascii="Arial" w:hAnsi="Arial" w:cs="Arial"/>
          <w:sz w:val="24"/>
        </w:rPr>
        <w:tab/>
      </w:r>
      <w:r w:rsidR="00C43230">
        <w:rPr>
          <w:rFonts w:ascii="Arial" w:hAnsi="Arial" w:cs="Arial"/>
          <w:sz w:val="24"/>
        </w:rPr>
        <w:tab/>
      </w:r>
      <w:r w:rsidR="00C43230">
        <w:rPr>
          <w:rFonts w:ascii="Arial" w:hAnsi="Arial" w:cs="Arial"/>
          <w:sz w:val="24"/>
        </w:rPr>
        <w:tab/>
      </w:r>
      <w:r w:rsidR="00C43230">
        <w:rPr>
          <w:rFonts w:ascii="Arial" w:hAnsi="Arial" w:cs="Arial"/>
          <w:sz w:val="24"/>
        </w:rPr>
        <w:tab/>
        <w:t xml:space="preserve">  (ZS nr 3) </w:t>
      </w:r>
      <w:r>
        <w:rPr>
          <w:rFonts w:ascii="Arial" w:hAnsi="Arial" w:cs="Arial"/>
          <w:sz w:val="24"/>
        </w:rPr>
        <w:t xml:space="preserve"> </w:t>
      </w:r>
      <w:r w:rsidR="00C43230">
        <w:rPr>
          <w:rFonts w:ascii="Arial" w:hAnsi="Arial" w:cs="Arial"/>
          <w:sz w:val="24"/>
        </w:rPr>
        <w:t>w Wieluniu</w:t>
      </w:r>
    </w:p>
    <w:p w:rsidR="00C43230" w:rsidRDefault="00C43230"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Dariusz Kowalczyk </w:t>
      </w:r>
      <w:r>
        <w:rPr>
          <w:rFonts w:ascii="Arial" w:hAnsi="Arial" w:cs="Arial"/>
          <w:sz w:val="24"/>
        </w:rPr>
        <w:tab/>
      </w:r>
      <w:r>
        <w:rPr>
          <w:rFonts w:ascii="Arial" w:hAnsi="Arial" w:cs="Arial"/>
          <w:sz w:val="24"/>
        </w:rPr>
        <w:tab/>
        <w:t xml:space="preserve">- dyrektor Zespołu Szkół nr 2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Jana Długosza w Wieluniu (ZS nr 2)</w:t>
      </w:r>
    </w:p>
    <w:p w:rsidR="00C43230" w:rsidRPr="00DD7D04" w:rsidRDefault="00C43230" w:rsidP="0016606C">
      <w:pPr>
        <w:pStyle w:val="Akapitzlist1"/>
        <w:numPr>
          <w:ilvl w:val="0"/>
          <w:numId w:val="3"/>
        </w:numPr>
        <w:spacing w:after="0" w:line="360" w:lineRule="auto"/>
        <w:rPr>
          <w:rFonts w:ascii="Arial" w:hAnsi="Arial" w:cs="Arial"/>
          <w:sz w:val="24"/>
        </w:rPr>
      </w:pPr>
      <w:r>
        <w:rPr>
          <w:rFonts w:ascii="Arial" w:hAnsi="Arial" w:cs="Arial"/>
          <w:sz w:val="24"/>
        </w:rPr>
        <w:t xml:space="preserve">Pani Alicja </w:t>
      </w:r>
      <w:proofErr w:type="spellStart"/>
      <w:r>
        <w:rPr>
          <w:rFonts w:ascii="Arial" w:hAnsi="Arial" w:cs="Arial"/>
          <w:sz w:val="24"/>
        </w:rPr>
        <w:t>Dudaczyk</w:t>
      </w:r>
      <w:proofErr w:type="spellEnd"/>
      <w:r>
        <w:rPr>
          <w:rFonts w:ascii="Arial" w:hAnsi="Arial" w:cs="Arial"/>
          <w:sz w:val="24"/>
        </w:rPr>
        <w:t xml:space="preserve"> </w:t>
      </w:r>
      <w:r>
        <w:rPr>
          <w:rFonts w:ascii="Arial" w:hAnsi="Arial" w:cs="Arial"/>
          <w:sz w:val="24"/>
        </w:rPr>
        <w:tab/>
      </w:r>
      <w:r>
        <w:rPr>
          <w:rFonts w:ascii="Arial" w:hAnsi="Arial" w:cs="Arial"/>
          <w:sz w:val="24"/>
        </w:rPr>
        <w:tab/>
        <w:t xml:space="preserve">- naczelnik Wydziału Rolnictwa i Ochrony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Środowiska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D8733F" w:rsidRDefault="00D8733F" w:rsidP="0016606C">
      <w:pPr>
        <w:pStyle w:val="Akapitzlist1"/>
        <w:numPr>
          <w:ilvl w:val="0"/>
          <w:numId w:val="3"/>
        </w:numPr>
        <w:spacing w:after="0" w:line="360" w:lineRule="auto"/>
        <w:rPr>
          <w:rFonts w:ascii="Arial" w:hAnsi="Arial" w:cs="Arial"/>
          <w:sz w:val="24"/>
        </w:rPr>
      </w:pPr>
      <w:r>
        <w:rPr>
          <w:rFonts w:ascii="Arial" w:hAnsi="Arial" w:cs="Arial"/>
          <w:sz w:val="24"/>
        </w:rPr>
        <w:t>Pani Anna Pakuła</w:t>
      </w:r>
      <w:r>
        <w:rPr>
          <w:rFonts w:ascii="Arial" w:hAnsi="Arial" w:cs="Arial"/>
          <w:sz w:val="24"/>
        </w:rPr>
        <w:tab/>
      </w:r>
      <w:r>
        <w:rPr>
          <w:rFonts w:ascii="Arial" w:hAnsi="Arial" w:cs="Arial"/>
          <w:sz w:val="24"/>
        </w:rPr>
        <w:tab/>
      </w:r>
      <w:r>
        <w:rPr>
          <w:rFonts w:ascii="Arial" w:hAnsi="Arial" w:cs="Arial"/>
          <w:sz w:val="24"/>
        </w:rPr>
        <w:tab/>
        <w:t xml:space="preserve">- inspektor ds. strategii, inwestycji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pozyskiwania środków zewnętrznych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Starostwa Powiatowego w Wieluniu </w:t>
      </w:r>
    </w:p>
    <w:p w:rsidR="00B02D36" w:rsidRDefault="00B02D36" w:rsidP="0016606C">
      <w:pPr>
        <w:pStyle w:val="Akapitzlist1"/>
        <w:spacing w:after="0" w:line="360" w:lineRule="auto"/>
        <w:ind w:left="360"/>
        <w:jc w:val="both"/>
        <w:rPr>
          <w:rFonts w:ascii="Arial" w:hAnsi="Arial" w:cs="Arial"/>
          <w:i/>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Pr>
          <w:rFonts w:ascii="Arial" w:hAnsi="Arial" w:cs="Arial"/>
          <w:i/>
          <w:sz w:val="24"/>
        </w:rPr>
        <w:t xml:space="preserve">Lista obecności członków Zarządu i gości stanowi załącznik do protokołu. </w:t>
      </w:r>
    </w:p>
    <w:p w:rsidR="00B02D36" w:rsidRDefault="00B02D36" w:rsidP="0016606C">
      <w:pPr>
        <w:pStyle w:val="Akapitzlist1"/>
        <w:spacing w:after="0" w:line="360" w:lineRule="auto"/>
        <w:ind w:left="360"/>
        <w:jc w:val="both"/>
        <w:rPr>
          <w:rFonts w:ascii="Arial" w:hAnsi="Arial" w:cs="Arial"/>
          <w:i/>
          <w:sz w:val="24"/>
        </w:rPr>
      </w:pPr>
    </w:p>
    <w:p w:rsidR="00B02D36" w:rsidRPr="00D92D57" w:rsidRDefault="00B02D36" w:rsidP="0016606C">
      <w:pPr>
        <w:spacing w:after="0" w:line="360" w:lineRule="auto"/>
        <w:ind w:right="-1" w:firstLine="360"/>
        <w:jc w:val="both"/>
        <w:outlineLvl w:val="0"/>
        <w:rPr>
          <w:rFonts w:ascii="Arial" w:hAnsi="Arial" w:cs="Arial"/>
          <w:b/>
          <w:sz w:val="24"/>
        </w:rPr>
      </w:pPr>
      <w:r w:rsidRPr="00D92D57">
        <w:rPr>
          <w:rFonts w:ascii="Arial" w:hAnsi="Arial" w:cs="Arial"/>
          <w:b/>
          <w:sz w:val="24"/>
        </w:rPr>
        <w:t>Proponowany porządek obrad:</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eastAsiaTheme="minorHAnsi"/>
        </w:rPr>
      </w:pPr>
      <w:r w:rsidRPr="00D92D57">
        <w:rPr>
          <w:rFonts w:ascii="Arial" w:hAnsi="Arial" w:cs="Arial"/>
        </w:rPr>
        <w:t>Otwarcie XCIV posiedzenia Zarządu Powiatu w Wieluniu.</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Stwierdzenie prawomocności obrad.</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Przyjęcie porządku obrad.</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Przyjęcie protokołu z XCII i XCIII posiedzenia Zarządu Powiatu.</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Przyjęcie informacji Generalnej Dyrekcji Dróg Krajowych i Autostrad </w:t>
      </w:r>
      <w:r>
        <w:rPr>
          <w:rFonts w:ascii="Arial" w:hAnsi="Arial" w:cs="Arial"/>
        </w:rPr>
        <w:t xml:space="preserve">Oddział </w:t>
      </w:r>
      <w:r>
        <w:rPr>
          <w:rFonts w:ascii="Arial" w:hAnsi="Arial" w:cs="Arial"/>
        </w:rPr>
        <w:br/>
        <w:t xml:space="preserve">w Łodzi </w:t>
      </w:r>
      <w:r w:rsidRPr="00D92D57">
        <w:rPr>
          <w:rFonts w:ascii="Arial" w:hAnsi="Arial" w:cs="Arial"/>
        </w:rPr>
        <w:t xml:space="preserve">o planowanych remontach i inwestycjach na drogach krajowych znajdujących się na terenie powiatu wieluńskiego w roku 2021 - </w:t>
      </w:r>
      <w:r w:rsidRPr="00D92D57">
        <w:rPr>
          <w:rFonts w:ascii="Arial" w:hAnsi="Arial" w:cs="Arial"/>
          <w:b/>
          <w:i/>
        </w:rPr>
        <w:t>temat sesyjny</w:t>
      </w:r>
      <w:r w:rsidRPr="00D92D57">
        <w:rPr>
          <w:rFonts w:ascii="Arial" w:hAnsi="Arial" w:cs="Arial"/>
        </w:rPr>
        <w:t xml:space="preserve">.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Przyjęcie informacji Zarządu Dróg Wojewódzkich w Łodzi o planowanych remontach i inwestycjach na drogach wojewódzkich znajdujących się na terenie powiatu wieluńskiego w roku 2021 – </w:t>
      </w:r>
      <w:r w:rsidRPr="00D92D57">
        <w:rPr>
          <w:rFonts w:ascii="Arial" w:hAnsi="Arial" w:cs="Arial"/>
          <w:b/>
          <w:i/>
        </w:rPr>
        <w:t>temat sesyjny</w:t>
      </w:r>
      <w:r w:rsidRPr="00D92D57">
        <w:rPr>
          <w:rFonts w:ascii="Arial" w:hAnsi="Arial" w:cs="Arial"/>
        </w:rPr>
        <w:t>.</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lastRenderedPageBreak/>
        <w:t xml:space="preserve">Przyjęcie informacji Powiatowego Zarządu Dróg w Wieluniu o zadaniach inwestycyjnych na 2021 r. - </w:t>
      </w:r>
      <w:r w:rsidRPr="00D92D57">
        <w:rPr>
          <w:rFonts w:ascii="Arial" w:hAnsi="Arial" w:cs="Arial"/>
          <w:b/>
          <w:i/>
        </w:rPr>
        <w:t>temat sesyjny</w:t>
      </w:r>
      <w:r w:rsidRPr="00D92D57">
        <w:rPr>
          <w:rFonts w:ascii="Arial" w:hAnsi="Arial" w:cs="Arial"/>
        </w:rPr>
        <w:t xml:space="preserve">.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Przyjęcie informacji Powiatowego Urzędu Pracy w Wieluniu o stanie i strukturze bezrobocia w Powiecie Wieluńskim oraz działaniach łagodzących sk</w:t>
      </w:r>
      <w:r>
        <w:rPr>
          <w:rFonts w:ascii="Arial" w:hAnsi="Arial" w:cs="Arial"/>
        </w:rPr>
        <w:t xml:space="preserve">utki bezrobocia </w:t>
      </w:r>
      <w:r w:rsidRPr="00D92D57">
        <w:rPr>
          <w:rFonts w:ascii="Arial" w:hAnsi="Arial" w:cs="Arial"/>
        </w:rPr>
        <w:t xml:space="preserve">w 2020 r. - </w:t>
      </w:r>
      <w:r w:rsidRPr="00D92D57">
        <w:rPr>
          <w:rFonts w:ascii="Arial" w:hAnsi="Arial" w:cs="Arial"/>
          <w:b/>
          <w:i/>
        </w:rPr>
        <w:t>temat sesyjny</w:t>
      </w:r>
      <w:r w:rsidRPr="00D92D57">
        <w:rPr>
          <w:rFonts w:ascii="Arial" w:hAnsi="Arial" w:cs="Arial"/>
        </w:rPr>
        <w:t xml:space="preserve">.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Przyjęcie sprawozdania p.o. Dyrektora SP ZOZ w Wieluniu z realizacji „Programu naprawczego SP ZOZ w Wieluniu na lata 2020-2022” </w:t>
      </w:r>
      <w:r w:rsidRPr="00D92D57">
        <w:rPr>
          <w:rFonts w:ascii="Arial" w:hAnsi="Arial" w:cs="Arial"/>
          <w:i/>
        </w:rPr>
        <w:t xml:space="preserve">(za okres: VII-XII 2020 r.) </w:t>
      </w:r>
      <w:r w:rsidRPr="00D92D57">
        <w:rPr>
          <w:rFonts w:ascii="Arial" w:hAnsi="Arial" w:cs="Arial"/>
          <w:i/>
        </w:rPr>
        <w:br/>
      </w:r>
      <w:r w:rsidRPr="00D92D57">
        <w:rPr>
          <w:rFonts w:ascii="Arial" w:hAnsi="Arial" w:cs="Arial"/>
        </w:rPr>
        <w:t xml:space="preserve">- </w:t>
      </w:r>
      <w:r w:rsidRPr="00D92D57">
        <w:rPr>
          <w:rFonts w:ascii="Arial" w:hAnsi="Arial" w:cs="Arial"/>
          <w:b/>
          <w:i/>
        </w:rPr>
        <w:t>temat sesyjny</w:t>
      </w:r>
      <w:r w:rsidRPr="00D92D57">
        <w:rPr>
          <w:rFonts w:ascii="Arial" w:hAnsi="Arial" w:cs="Arial"/>
        </w:rPr>
        <w:t xml:space="preserve">.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Zapoznanie z pismem p.o. Dyrektora SP ZOZ w Wieluniu dotyczącym informacji skierowanej do Rady Powiatu w Wieluniu przez biegłego rewidenta w sprawie rozliczenia umów z Narodowym Funduszem Zdrowia za 2020 r.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Zapoznanie z informacją p.o. Dyrektora SP ZOZ w Wieluniu o poziomie </w:t>
      </w:r>
      <w:r w:rsidRPr="00D92D57">
        <w:rPr>
          <w:rFonts w:ascii="Arial" w:hAnsi="Arial" w:cs="Arial"/>
        </w:rPr>
        <w:br/>
        <w:t xml:space="preserve">zobowiązań Samodzielnego Publicznego Zakładu Opieki Zdrowotnej w Wieluniu na dzień 28.02.2021 r. sporządzoną według stanu księgowego na dzień 29.03.2021 r.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Podjęcie uchwały Zarządu Powiatu w Wieluniu w sprawie przedłożenia projektu uchwały Rady Powiatu w Wieluniu w sprawie uchwalenia „Powiatowego Programu Rozwoju Pieczy Zastępczej na lata 2021-2023”.</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Podjęcie uchwały Zarządu Powiatu w Wieluniu w sprawie przedstawienia Radzie Powiatu w Wieluniu „Oceny zasobów pomocy społecznej za rok 2020 </w:t>
      </w:r>
      <w:r>
        <w:rPr>
          <w:rFonts w:ascii="Arial" w:hAnsi="Arial" w:cs="Arial"/>
        </w:rPr>
        <w:br/>
      </w:r>
      <w:r w:rsidRPr="00D92D57">
        <w:rPr>
          <w:rFonts w:ascii="Arial" w:hAnsi="Arial" w:cs="Arial"/>
        </w:rPr>
        <w:t xml:space="preserve">dla Powiatu Wieluńskiego” - </w:t>
      </w:r>
      <w:r w:rsidRPr="00D92D57">
        <w:rPr>
          <w:rFonts w:ascii="Arial" w:hAnsi="Arial" w:cs="Arial"/>
          <w:b/>
          <w:i/>
        </w:rPr>
        <w:t>temat sesyjny</w:t>
      </w:r>
      <w:r w:rsidRPr="00D92D57">
        <w:rPr>
          <w:rFonts w:ascii="Arial" w:hAnsi="Arial" w:cs="Arial"/>
        </w:rPr>
        <w:t xml:space="preserve">.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Przyjęcie informacji pt. „Prezentacja realizowanych zadań oraz efektów podejmowanych inicjatyw przez Zespół Szkół nr 3 im. Mikołaja Kopernika </w:t>
      </w:r>
      <w:r>
        <w:rPr>
          <w:rFonts w:ascii="Arial" w:hAnsi="Arial" w:cs="Arial"/>
        </w:rPr>
        <w:br/>
      </w:r>
      <w:r w:rsidRPr="00D92D57">
        <w:rPr>
          <w:rFonts w:ascii="Arial" w:hAnsi="Arial" w:cs="Arial"/>
        </w:rPr>
        <w:t>w Wieluniu.</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Zapoznanie z informacją pt. „Realizacja zadań i funkcjonowanie Powiatowego Zrzeszenia Ludowe Zespoły Sportowe w Wieluniu”.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Zapoznanie z informacją pt. „Charakterystyka organizacji pozarządowych </w:t>
      </w:r>
      <w:r>
        <w:rPr>
          <w:rFonts w:ascii="Arial" w:hAnsi="Arial" w:cs="Arial"/>
        </w:rPr>
        <w:br/>
      </w:r>
      <w:r w:rsidRPr="00D92D57">
        <w:rPr>
          <w:rFonts w:ascii="Arial" w:hAnsi="Arial" w:cs="Arial"/>
        </w:rPr>
        <w:t xml:space="preserve">w powiecie wieluńskim”.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Podjęcie uchwały Zarządu Powiatu w Wieluniu w sprawie wyznaczenia</w:t>
      </w:r>
      <w:r>
        <w:rPr>
          <w:rFonts w:ascii="Arial" w:hAnsi="Arial" w:cs="Arial"/>
        </w:rPr>
        <w:t xml:space="preserve"> nauczyciela </w:t>
      </w:r>
      <w:r w:rsidRPr="00D92D57">
        <w:rPr>
          <w:rFonts w:ascii="Arial" w:hAnsi="Arial" w:cs="Arial"/>
        </w:rPr>
        <w:t xml:space="preserve">do pełnienia zastępstwa podczas nieobecności Dyrektora </w:t>
      </w:r>
      <w:r>
        <w:rPr>
          <w:rFonts w:ascii="Arial" w:hAnsi="Arial" w:cs="Arial"/>
        </w:rPr>
        <w:br/>
      </w:r>
      <w:r w:rsidRPr="00D92D57">
        <w:rPr>
          <w:rFonts w:ascii="Arial" w:hAnsi="Arial" w:cs="Arial"/>
        </w:rPr>
        <w:t xml:space="preserve">i Wicedyrektora Zespołu Szkół Specjalnych w Wieluniu.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Podjęcie uchwały Zarządu Powiatu w Wieluniu w sprawie uzgodnienia nowego zawodu w Branżowej Szkole II stopnia wchodzącej w skład Zespołu Szkół nr 2 im. Jana Długosza w Wieluniu.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lastRenderedPageBreak/>
        <w:t xml:space="preserve">Rozpatrzenie wniosku </w:t>
      </w:r>
      <w:proofErr w:type="spellStart"/>
      <w:r w:rsidRPr="00D92D57">
        <w:rPr>
          <w:rFonts w:ascii="Arial" w:hAnsi="Arial" w:cs="Arial"/>
        </w:rPr>
        <w:t>Nexera</w:t>
      </w:r>
      <w:proofErr w:type="spellEnd"/>
      <w:r w:rsidRPr="00D92D57">
        <w:rPr>
          <w:rFonts w:ascii="Arial" w:hAnsi="Arial" w:cs="Arial"/>
        </w:rPr>
        <w:t xml:space="preserve"> Sp. z o.o. z/s w Warszawie, ul. Jana Pawła II 29, 00-867 Warszawa w sprawie zawarcia umowy o nieodpłatny dostęp </w:t>
      </w:r>
      <w:r>
        <w:rPr>
          <w:rFonts w:ascii="Arial" w:hAnsi="Arial" w:cs="Arial"/>
        </w:rPr>
        <w:br/>
      </w:r>
      <w:r w:rsidRPr="00D92D57">
        <w:rPr>
          <w:rFonts w:ascii="Arial" w:hAnsi="Arial" w:cs="Arial"/>
        </w:rPr>
        <w:t xml:space="preserve">do nieruchomości oznaczonej numerem ewidencyjnym 7, obręb 14 </w:t>
      </w:r>
      <w:r>
        <w:rPr>
          <w:rFonts w:ascii="Arial" w:hAnsi="Arial" w:cs="Arial"/>
        </w:rPr>
        <w:t xml:space="preserve">miasta Wieluń w celu wykonania </w:t>
      </w:r>
      <w:r w:rsidRPr="00D92D57">
        <w:rPr>
          <w:rFonts w:ascii="Arial" w:hAnsi="Arial" w:cs="Arial"/>
        </w:rPr>
        <w:t xml:space="preserve">i utrzymywania przez Operatora przyłącza telekomunikacyjnego i osprzętu na fasadzie budynku w technologii światłowodowej typu GPON, stanowiącej własność Powiatu Wieluńskiego, będącej w trwałym zarządzie Powiatowego Młodzieżowego Domu Kultury </w:t>
      </w:r>
      <w:r>
        <w:rPr>
          <w:rFonts w:ascii="Arial" w:hAnsi="Arial" w:cs="Arial"/>
        </w:rPr>
        <w:br/>
      </w:r>
      <w:r w:rsidRPr="00D92D57">
        <w:rPr>
          <w:rFonts w:ascii="Arial" w:hAnsi="Arial" w:cs="Arial"/>
        </w:rPr>
        <w:t>i Sportu w Wieluniu.</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Przyjęcie informacji Dyrektora I Liceum Ogólnokształ</w:t>
      </w:r>
      <w:r>
        <w:rPr>
          <w:rFonts w:ascii="Arial" w:hAnsi="Arial" w:cs="Arial"/>
        </w:rPr>
        <w:t xml:space="preserve">cącego im. Tadeusza Kościuszki </w:t>
      </w:r>
      <w:r w:rsidRPr="00D92D57">
        <w:rPr>
          <w:rFonts w:ascii="Arial" w:hAnsi="Arial" w:cs="Arial"/>
        </w:rPr>
        <w:t>w Wieluniu o zawarciu umowy najmu powierzchni 1,5 m</w:t>
      </w:r>
      <w:r w:rsidRPr="00D92D57">
        <w:rPr>
          <w:rFonts w:ascii="Arial" w:hAnsi="Arial" w:cs="Arial"/>
          <w:vertAlign w:val="superscript"/>
        </w:rPr>
        <w:t>2</w:t>
      </w:r>
      <w:r w:rsidRPr="00D92D57">
        <w:rPr>
          <w:rFonts w:ascii="Arial" w:hAnsi="Arial" w:cs="Arial"/>
        </w:rPr>
        <w:t xml:space="preserve"> z osobą reprezentującą firmę Z.P.H.U. Wiktor, os. Stare Sady 16/24, 98-300 Wieluń </w:t>
      </w:r>
      <w:r>
        <w:rPr>
          <w:rFonts w:ascii="Arial" w:hAnsi="Arial" w:cs="Arial"/>
        </w:rPr>
        <w:br/>
      </w:r>
      <w:r w:rsidRPr="00D92D57">
        <w:rPr>
          <w:rFonts w:ascii="Arial" w:hAnsi="Arial" w:cs="Arial"/>
        </w:rPr>
        <w:t xml:space="preserve">z przeznaczeniem na automat do sprzedaży produktów spożywczych.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i/>
        </w:rPr>
      </w:pPr>
      <w:r w:rsidRPr="00D92D57">
        <w:rPr>
          <w:rFonts w:ascii="Arial" w:hAnsi="Arial" w:cs="Arial"/>
        </w:rPr>
        <w:t xml:space="preserve">Zapoznanie z informacją w sprawie zapytania Zarządu Powiatu w Wieluniu </w:t>
      </w:r>
      <w:r>
        <w:rPr>
          <w:rFonts w:ascii="Arial" w:hAnsi="Arial" w:cs="Arial"/>
        </w:rPr>
        <w:br/>
      </w:r>
      <w:r w:rsidRPr="00D92D57">
        <w:rPr>
          <w:rFonts w:ascii="Arial" w:hAnsi="Arial" w:cs="Arial"/>
        </w:rPr>
        <w:t xml:space="preserve">o możliwości prawne dotyczące przekazania Gminie Pątnów drogi powiatowej </w:t>
      </w:r>
      <w:r>
        <w:rPr>
          <w:rFonts w:ascii="Arial" w:hAnsi="Arial" w:cs="Arial"/>
        </w:rPr>
        <w:br/>
      </w:r>
      <w:r w:rsidRPr="00D92D57">
        <w:rPr>
          <w:rFonts w:ascii="Arial" w:hAnsi="Arial" w:cs="Arial"/>
        </w:rPr>
        <w:t xml:space="preserve">Nr 4516E Popowice-Pątnów - </w:t>
      </w:r>
      <w:r w:rsidRPr="00D92D57">
        <w:rPr>
          <w:rFonts w:ascii="Arial" w:hAnsi="Arial" w:cs="Arial"/>
          <w:i/>
        </w:rPr>
        <w:t xml:space="preserve">kontynuacja sprawy z XC posiedzenia Zarządu Powiatu w Wieluniu z dnia 26.02.2021 r.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i/>
        </w:rPr>
      </w:pPr>
      <w:r w:rsidRPr="00D92D57">
        <w:rPr>
          <w:rFonts w:ascii="Arial" w:hAnsi="Arial" w:cs="Arial"/>
        </w:rPr>
        <w:t xml:space="preserve">Podjęcie uchwały Zarządu Powiatu w Wieluniu w sprawie przedłożenia projektu uchwały Rady Powiatu w Wieluniu w sprawie przyjęcia sprawozdania z realizacji Zintegrowanej Strategii Rozwoju Powiatu Wieluńskiego na lata 2014-2020 </w:t>
      </w:r>
      <w:r>
        <w:rPr>
          <w:rFonts w:ascii="Arial" w:hAnsi="Arial" w:cs="Arial"/>
        </w:rPr>
        <w:br/>
      </w:r>
      <w:r w:rsidRPr="00D92D57">
        <w:rPr>
          <w:rFonts w:ascii="Arial" w:hAnsi="Arial" w:cs="Arial"/>
        </w:rPr>
        <w:t>- za rok 2020</w:t>
      </w:r>
      <w:r w:rsidRPr="00D92D57">
        <w:rPr>
          <w:rFonts w:ascii="Arial" w:hAnsi="Arial" w:cs="Arial"/>
          <w:i/>
        </w:rPr>
        <w:t xml:space="preserve"> - </w:t>
      </w:r>
      <w:r w:rsidRPr="00D92D57">
        <w:rPr>
          <w:rFonts w:ascii="Arial" w:hAnsi="Arial" w:cs="Arial"/>
          <w:b/>
          <w:i/>
        </w:rPr>
        <w:t>temat sesyjny</w:t>
      </w:r>
      <w:r w:rsidRPr="00D92D57">
        <w:rPr>
          <w:rFonts w:ascii="Arial" w:hAnsi="Arial" w:cs="Arial"/>
          <w:i/>
        </w:rPr>
        <w:t xml:space="preserve">.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Przyjęcie informacji o rozliczeniu czynszów dzierżawnych dla kół łowieckich wydzierżawiających obwody łowieckie (polne).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Przyjęcie informacji z wykonania planu finansowego dochodów i wydatków finansowanych ze środków Funduszu Przeciwdziałania COVID-19 w roku 2020.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rPr>
      </w:pPr>
      <w:r w:rsidRPr="00D92D57">
        <w:rPr>
          <w:rFonts w:ascii="Arial" w:hAnsi="Arial" w:cs="Arial"/>
        </w:rPr>
        <w:t xml:space="preserve">Podjęcie uchwały Zarządu Powiatu w Wieluniu w sprawie ustalenia sposobu przekazywania sprawozdań budżetowych oraz sprawozdań w zakresie operacji finansowych przez kierowników podległych jednostek.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i/>
        </w:rPr>
      </w:pPr>
      <w:r w:rsidRPr="00D92D57">
        <w:rPr>
          <w:rFonts w:ascii="Arial" w:hAnsi="Arial" w:cs="Arial"/>
        </w:rPr>
        <w:t xml:space="preserve">Podjęcie uchwały Zarządu Powiatu w Wieluniu w sprawie przedłożenia projektu uchwały Rady Powiatu w Wieluniu w sprawie zmian w budżecie powiatu. </w:t>
      </w:r>
    </w:p>
    <w:p w:rsidR="00D92D57" w:rsidRPr="00D92D57" w:rsidRDefault="00D92D57" w:rsidP="00D92D57">
      <w:pPr>
        <w:pStyle w:val="NormalnyWeb"/>
        <w:numPr>
          <w:ilvl w:val="0"/>
          <w:numId w:val="6"/>
        </w:numPr>
        <w:spacing w:before="0" w:beforeAutospacing="0" w:after="0" w:afterAutospacing="0" w:line="360" w:lineRule="auto"/>
        <w:ind w:left="426" w:right="-1" w:hanging="426"/>
        <w:jc w:val="both"/>
        <w:rPr>
          <w:rFonts w:ascii="Arial" w:hAnsi="Arial" w:cs="Arial"/>
          <w:i/>
        </w:rPr>
      </w:pPr>
      <w:r w:rsidRPr="00D92D57">
        <w:rPr>
          <w:rFonts w:ascii="Arial" w:hAnsi="Arial" w:cs="Arial"/>
        </w:rPr>
        <w:t xml:space="preserve">Podjęcie uchwały Zarządu Powiatu w Wieluniu w sprawie przedłożenia projektu uchwały Rady Powiatu w Wieluniu w sprawie zmiany Wieloletniej Prognozy Finansowej Powiatu Wieluńskiego na lata 2021-2030. </w:t>
      </w:r>
    </w:p>
    <w:p w:rsidR="00D92D57" w:rsidRPr="00D92D57" w:rsidRDefault="00D92D57" w:rsidP="00D92D57">
      <w:pPr>
        <w:pStyle w:val="Akapitzlist"/>
        <w:numPr>
          <w:ilvl w:val="0"/>
          <w:numId w:val="6"/>
        </w:numPr>
        <w:spacing w:after="0" w:line="360" w:lineRule="auto"/>
        <w:ind w:left="426" w:right="-1" w:hanging="426"/>
        <w:jc w:val="both"/>
        <w:rPr>
          <w:rFonts w:ascii="Arial" w:hAnsi="Arial" w:cs="Arial"/>
          <w:sz w:val="24"/>
        </w:rPr>
      </w:pPr>
      <w:r w:rsidRPr="00D92D57">
        <w:rPr>
          <w:rFonts w:ascii="Arial" w:hAnsi="Arial" w:cs="Arial"/>
          <w:sz w:val="24"/>
        </w:rPr>
        <w:t>Sprawy bieżące.</w:t>
      </w:r>
    </w:p>
    <w:p w:rsidR="00D92D57" w:rsidRPr="00D92D57" w:rsidRDefault="00D92D57" w:rsidP="00D92D57">
      <w:pPr>
        <w:pStyle w:val="Akapitzlist"/>
        <w:numPr>
          <w:ilvl w:val="0"/>
          <w:numId w:val="6"/>
        </w:numPr>
        <w:spacing w:after="0" w:line="360" w:lineRule="auto"/>
        <w:ind w:left="426" w:right="-1" w:hanging="426"/>
        <w:jc w:val="both"/>
        <w:rPr>
          <w:rFonts w:ascii="Arial" w:hAnsi="Arial" w:cs="Arial"/>
          <w:sz w:val="24"/>
        </w:rPr>
      </w:pPr>
      <w:r w:rsidRPr="00D92D57">
        <w:rPr>
          <w:rFonts w:ascii="Arial" w:hAnsi="Arial" w:cs="Arial"/>
          <w:sz w:val="24"/>
        </w:rPr>
        <w:t>Wolne wnioski.</w:t>
      </w:r>
    </w:p>
    <w:p w:rsidR="00D92D57" w:rsidRPr="00D92D57" w:rsidRDefault="00D92D57" w:rsidP="00D92D57">
      <w:pPr>
        <w:pStyle w:val="Akapitzlist"/>
        <w:numPr>
          <w:ilvl w:val="0"/>
          <w:numId w:val="6"/>
        </w:numPr>
        <w:spacing w:after="0" w:line="360" w:lineRule="auto"/>
        <w:ind w:left="426" w:right="-1" w:hanging="426"/>
        <w:jc w:val="both"/>
        <w:rPr>
          <w:rFonts w:ascii="Arial" w:hAnsi="Arial" w:cs="Arial"/>
          <w:sz w:val="24"/>
        </w:rPr>
      </w:pPr>
      <w:r w:rsidRPr="00D92D57">
        <w:rPr>
          <w:rFonts w:ascii="Arial" w:hAnsi="Arial" w:cs="Arial"/>
          <w:sz w:val="24"/>
        </w:rPr>
        <w:lastRenderedPageBreak/>
        <w:t>Zamknięcie XCIV posiedzenia Zarządu Powiatu w Wieluniu.</w:t>
      </w:r>
    </w:p>
    <w:p w:rsidR="00B02D36" w:rsidRPr="00303A63" w:rsidRDefault="00B02D36" w:rsidP="0016606C">
      <w:pPr>
        <w:spacing w:after="0" w:line="360" w:lineRule="auto"/>
        <w:ind w:right="-1"/>
        <w:jc w:val="both"/>
        <w:outlineLvl w:val="0"/>
        <w:rPr>
          <w:rFonts w:ascii="Arial" w:hAnsi="Arial" w:cs="Arial"/>
          <w:b/>
          <w:sz w:val="24"/>
        </w:rPr>
      </w:pPr>
    </w:p>
    <w:p w:rsidR="00B02D36" w:rsidRDefault="00B02D36" w:rsidP="0016606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B02D36" w:rsidRPr="00845C48" w:rsidRDefault="00B02D36" w:rsidP="0016606C">
      <w:pPr>
        <w:pStyle w:val="Nagwek1"/>
        <w:numPr>
          <w:ilvl w:val="0"/>
          <w:numId w:val="0"/>
        </w:numPr>
        <w:spacing w:line="240" w:lineRule="auto"/>
        <w:ind w:left="707" w:firstLine="709"/>
        <w:rPr>
          <w:sz w:val="24"/>
          <w:szCs w:val="24"/>
        </w:rPr>
      </w:pPr>
      <w:r>
        <w:rPr>
          <w:rFonts w:ascii="Arial" w:hAnsi="Arial" w:cs="Arial"/>
          <w:b/>
          <w:color w:val="00000A"/>
          <w:sz w:val="24"/>
          <w:szCs w:val="24"/>
        </w:rPr>
        <w:t>Otwarcie XC</w:t>
      </w:r>
      <w:r w:rsidR="00405817">
        <w:rPr>
          <w:rFonts w:ascii="Arial" w:hAnsi="Arial" w:cs="Arial"/>
          <w:b/>
          <w:color w:val="00000A"/>
          <w:sz w:val="24"/>
          <w:szCs w:val="24"/>
        </w:rPr>
        <w:t>I</w:t>
      </w:r>
      <w:r w:rsidR="00D92D57">
        <w:rPr>
          <w:rFonts w:ascii="Arial" w:hAnsi="Arial" w:cs="Arial"/>
          <w:b/>
          <w:color w:val="00000A"/>
          <w:sz w:val="24"/>
          <w:szCs w:val="24"/>
        </w:rPr>
        <w:t>V</w:t>
      </w:r>
      <w:r w:rsidRPr="00845C48">
        <w:rPr>
          <w:rFonts w:ascii="Arial" w:hAnsi="Arial" w:cs="Arial"/>
          <w:b/>
          <w:color w:val="00000A"/>
          <w:sz w:val="24"/>
          <w:szCs w:val="24"/>
        </w:rPr>
        <w:t xml:space="preserve"> posiedzenia Zarządu Powiatu w Wieluniu.</w:t>
      </w:r>
    </w:p>
    <w:p w:rsidR="00B02D36" w:rsidRDefault="00B02D36" w:rsidP="0016606C">
      <w:pPr>
        <w:spacing w:line="240" w:lineRule="auto"/>
      </w:pPr>
    </w:p>
    <w:p w:rsidR="00B02D36"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otworzył XC</w:t>
      </w:r>
      <w:r w:rsidR="00410D3E">
        <w:rPr>
          <w:rFonts w:ascii="Arial" w:hAnsi="Arial" w:cs="Arial"/>
          <w:sz w:val="24"/>
        </w:rPr>
        <w:t>I</w:t>
      </w:r>
      <w:r w:rsidR="00D92D57">
        <w:rPr>
          <w:rFonts w:ascii="Arial" w:hAnsi="Arial" w:cs="Arial"/>
          <w:sz w:val="24"/>
        </w:rPr>
        <w:t>V</w:t>
      </w:r>
      <w:r>
        <w:rPr>
          <w:rFonts w:ascii="Arial" w:hAnsi="Arial" w:cs="Arial"/>
          <w:sz w:val="24"/>
        </w:rPr>
        <w:t xml:space="preserve"> posiedzenie Zarządu Powiatu w Wieluniu. Powitał wszystkich biorących udział </w:t>
      </w:r>
      <w:r>
        <w:rPr>
          <w:rFonts w:ascii="Arial" w:hAnsi="Arial" w:cs="Arial"/>
          <w:sz w:val="24"/>
        </w:rPr>
        <w:br/>
        <w:t>w zdalnym posiedzeniu Zarządu.</w:t>
      </w:r>
      <w:r w:rsidR="00F023BA">
        <w:rPr>
          <w:rFonts w:ascii="Arial" w:hAnsi="Arial" w:cs="Arial"/>
          <w:sz w:val="24"/>
        </w:rPr>
        <w:t xml:space="preserve"> </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B02D36" w:rsidRPr="00845C48" w:rsidRDefault="00B02D36" w:rsidP="0016606C">
      <w:pPr>
        <w:spacing w:after="0" w:line="360" w:lineRule="auto"/>
        <w:ind w:left="2832" w:firstLine="1413"/>
        <w:jc w:val="both"/>
        <w:rPr>
          <w:rFonts w:ascii="Arial" w:hAnsi="Arial" w:cs="Arial"/>
          <w:b/>
          <w:sz w:val="24"/>
        </w:rPr>
      </w:pPr>
    </w:p>
    <w:p w:rsidR="00AF43E2" w:rsidRDefault="00410D3E"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na podstawie zdalnego połączenia audiowizualnego stwierdził, że obrady są prawomocne. </w:t>
      </w:r>
      <w:r w:rsidR="00B02D36">
        <w:rPr>
          <w:rFonts w:ascii="Arial" w:hAnsi="Arial" w:cs="Arial"/>
          <w:color w:val="000000"/>
          <w:sz w:val="24"/>
        </w:rPr>
        <w:br/>
        <w:t xml:space="preserve">Na 5 </w:t>
      </w:r>
      <w:r w:rsidR="00AF2D99">
        <w:rPr>
          <w:rFonts w:ascii="Arial" w:hAnsi="Arial" w:cs="Arial"/>
          <w:color w:val="000000"/>
          <w:sz w:val="24"/>
        </w:rPr>
        <w:t xml:space="preserve">statutowych </w:t>
      </w:r>
      <w:r w:rsidR="00B02D36">
        <w:rPr>
          <w:rFonts w:ascii="Arial" w:hAnsi="Arial" w:cs="Arial"/>
          <w:color w:val="000000"/>
          <w:sz w:val="24"/>
        </w:rPr>
        <w:t xml:space="preserve">członków Zarządu Powiatu obecnych </w:t>
      </w:r>
      <w:r w:rsidR="00B02D36">
        <w:rPr>
          <w:rFonts w:ascii="Arial" w:hAnsi="Arial" w:cs="Arial"/>
          <w:sz w:val="24"/>
        </w:rPr>
        <w:t xml:space="preserve">jest </w:t>
      </w:r>
      <w:r w:rsidR="00D92D57">
        <w:rPr>
          <w:rFonts w:ascii="Arial" w:hAnsi="Arial" w:cs="Arial"/>
          <w:sz w:val="24"/>
        </w:rPr>
        <w:t>4</w:t>
      </w:r>
      <w:r w:rsidR="00B02D36">
        <w:rPr>
          <w:rFonts w:ascii="Arial" w:hAnsi="Arial" w:cs="Arial"/>
          <w:color w:val="000000"/>
          <w:sz w:val="24"/>
        </w:rPr>
        <w:t xml:space="preserve"> członków Zarządu. Wobec powyższego wszystkie decyzje, które Zarząd będzie podejmował będą miały moc obowiązującą.</w:t>
      </w:r>
      <w:r w:rsidR="00B02D36">
        <w:rPr>
          <w:rFonts w:ascii="Arial" w:hAnsi="Arial" w:cs="Arial"/>
          <w:color w:val="000000"/>
          <w:sz w:val="24"/>
        </w:rPr>
        <w:tab/>
      </w:r>
    </w:p>
    <w:p w:rsidR="001B3E4B" w:rsidRDefault="00AF43E2" w:rsidP="0016606C">
      <w:pPr>
        <w:tabs>
          <w:tab w:val="right" w:pos="-284"/>
          <w:tab w:val="left" w:pos="142"/>
          <w:tab w:val="left" w:pos="567"/>
          <w:tab w:val="left" w:pos="993"/>
        </w:tabs>
        <w:spacing w:after="0" w:line="360" w:lineRule="auto"/>
        <w:jc w:val="both"/>
        <w:rPr>
          <w:rFonts w:ascii="Arial" w:hAnsi="Arial" w:cs="Arial"/>
          <w:i/>
          <w:color w:val="000000"/>
          <w:sz w:val="24"/>
        </w:rPr>
      </w:pPr>
      <w:r w:rsidRPr="00AF43E2">
        <w:rPr>
          <w:rFonts w:ascii="Arial" w:hAnsi="Arial" w:cs="Arial"/>
          <w:i/>
          <w:color w:val="000000"/>
          <w:sz w:val="24"/>
        </w:rPr>
        <w:t xml:space="preserve"> </w:t>
      </w:r>
      <w:r>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p>
    <w:p w:rsidR="00B02D36" w:rsidRPr="00AF43E2" w:rsidRDefault="001B3E4B" w:rsidP="0016606C">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sidR="00AF43E2">
        <w:rPr>
          <w:rFonts w:ascii="Arial" w:hAnsi="Arial" w:cs="Arial"/>
          <w:i/>
          <w:color w:val="000000"/>
          <w:sz w:val="24"/>
        </w:rPr>
        <w:tab/>
      </w:r>
      <w:r>
        <w:rPr>
          <w:rFonts w:ascii="Arial" w:hAnsi="Arial" w:cs="Arial"/>
          <w:i/>
          <w:color w:val="000000"/>
          <w:sz w:val="24"/>
        </w:rPr>
        <w:tab/>
      </w:r>
      <w:r>
        <w:rPr>
          <w:rFonts w:ascii="Arial" w:hAnsi="Arial" w:cs="Arial"/>
          <w:i/>
          <w:color w:val="000000"/>
          <w:sz w:val="24"/>
        </w:rPr>
        <w:tab/>
      </w:r>
      <w:r w:rsidR="00AF43E2" w:rsidRPr="00AF43E2">
        <w:rPr>
          <w:rFonts w:ascii="Arial" w:hAnsi="Arial" w:cs="Arial"/>
          <w:i/>
          <w:color w:val="000000"/>
          <w:sz w:val="24"/>
        </w:rPr>
        <w:t xml:space="preserve">Zarząd Powiatu w Wieluniu uczcił minutą ciszy śmierć Pana Andrzeja Łebka </w:t>
      </w:r>
      <w:r w:rsidR="00AF43E2">
        <w:rPr>
          <w:rFonts w:ascii="Arial" w:hAnsi="Arial" w:cs="Arial"/>
          <w:i/>
          <w:color w:val="000000"/>
          <w:sz w:val="24"/>
        </w:rPr>
        <w:br/>
      </w:r>
      <w:r w:rsidR="00AF43E2" w:rsidRPr="00AF43E2">
        <w:rPr>
          <w:rFonts w:ascii="Arial" w:hAnsi="Arial" w:cs="Arial"/>
          <w:i/>
          <w:color w:val="000000"/>
          <w:sz w:val="24"/>
        </w:rPr>
        <w:t xml:space="preserve">– członka Zarządu Powiatu. </w:t>
      </w:r>
      <w:r w:rsidR="00B02D36" w:rsidRPr="00AF43E2">
        <w:rPr>
          <w:rFonts w:ascii="Arial" w:hAnsi="Arial" w:cs="Arial"/>
          <w:i/>
          <w:color w:val="000000"/>
          <w:sz w:val="24"/>
        </w:rPr>
        <w:tab/>
      </w:r>
      <w:r w:rsidR="00B02D36" w:rsidRPr="00AF43E2">
        <w:rPr>
          <w:rFonts w:ascii="Arial" w:hAnsi="Arial" w:cs="Arial"/>
          <w:i/>
          <w:color w:val="000000"/>
          <w:sz w:val="24"/>
        </w:rPr>
        <w:tab/>
      </w:r>
      <w:r w:rsidR="00B02D36" w:rsidRPr="00AF43E2">
        <w:rPr>
          <w:rFonts w:ascii="Arial" w:hAnsi="Arial" w:cs="Arial"/>
          <w:i/>
          <w:color w:val="000000"/>
          <w:sz w:val="24"/>
        </w:rPr>
        <w:tab/>
      </w:r>
      <w:r w:rsidR="00B02D36" w:rsidRPr="00AF43E2">
        <w:rPr>
          <w:rFonts w:ascii="Arial" w:hAnsi="Arial" w:cs="Arial"/>
          <w:i/>
          <w:color w:val="000000"/>
          <w:sz w:val="24"/>
        </w:rPr>
        <w:tab/>
      </w:r>
      <w:r w:rsidR="00B02D36" w:rsidRPr="00AF43E2">
        <w:rPr>
          <w:rFonts w:ascii="Arial" w:hAnsi="Arial" w:cs="Arial"/>
          <w:i/>
          <w:color w:val="000000"/>
          <w:sz w:val="24"/>
        </w:rPr>
        <w:tab/>
      </w:r>
      <w:r w:rsidR="00B02D36" w:rsidRPr="00AF43E2">
        <w:rPr>
          <w:rFonts w:ascii="Arial" w:hAnsi="Arial" w:cs="Arial"/>
          <w:i/>
          <w:color w:val="000000"/>
          <w:sz w:val="24"/>
        </w:rPr>
        <w:tab/>
      </w:r>
      <w:r w:rsidR="00B02D36" w:rsidRPr="00AF43E2">
        <w:rPr>
          <w:rFonts w:ascii="Arial" w:hAnsi="Arial" w:cs="Arial"/>
          <w:i/>
          <w:color w:val="000000"/>
          <w:sz w:val="24"/>
        </w:rPr>
        <w:tab/>
      </w:r>
      <w:r w:rsidR="00B02D36" w:rsidRPr="00AF43E2">
        <w:rPr>
          <w:rFonts w:ascii="Arial" w:hAnsi="Arial" w:cs="Arial"/>
          <w:i/>
          <w:color w:val="000000"/>
          <w:sz w:val="24"/>
        </w:rPr>
        <w:tab/>
      </w:r>
      <w:r w:rsidR="00B02D36" w:rsidRPr="00AF43E2">
        <w:rPr>
          <w:rFonts w:ascii="Arial" w:hAnsi="Arial" w:cs="Arial"/>
          <w:i/>
          <w:color w:val="000000"/>
          <w:sz w:val="24"/>
        </w:rPr>
        <w:tab/>
      </w:r>
      <w:r w:rsidR="00B02D36" w:rsidRPr="00AF43E2">
        <w:rPr>
          <w:rFonts w:ascii="Arial" w:hAnsi="Arial" w:cs="Arial"/>
          <w:i/>
          <w:color w:val="000000"/>
          <w:sz w:val="24"/>
        </w:rPr>
        <w:tab/>
      </w:r>
      <w:r w:rsidR="00B02D36" w:rsidRPr="00AF43E2">
        <w:rPr>
          <w:rFonts w:ascii="Arial" w:hAnsi="Arial" w:cs="Arial"/>
          <w:i/>
          <w:color w:val="000000"/>
          <w:sz w:val="24"/>
        </w:rPr>
        <w:tab/>
      </w: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16606C">
      <w:pPr>
        <w:spacing w:after="0" w:line="360" w:lineRule="auto"/>
        <w:rPr>
          <w:rFonts w:ascii="Arial" w:hAnsi="Arial" w:cs="Arial"/>
          <w:i/>
          <w:color w:val="FF0000"/>
          <w:sz w:val="24"/>
          <w:u w:val="single"/>
        </w:rPr>
      </w:pPr>
    </w:p>
    <w:p w:rsidR="00AF43E2" w:rsidRPr="00AF43E2" w:rsidRDefault="007F768E" w:rsidP="00AF43E2">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b/>
        </w:rPr>
        <w:t xml:space="preserve">          </w:t>
      </w:r>
      <w:r w:rsidR="00B02D36">
        <w:rPr>
          <w:rFonts w:ascii="Arial" w:hAnsi="Arial" w:cs="Arial"/>
          <w:b/>
        </w:rPr>
        <w:t>Pan Marek Kieler – przewodniczący Zarządu Powiatu</w:t>
      </w:r>
      <w:r w:rsidR="00B02D36">
        <w:rPr>
          <w:rFonts w:ascii="Arial" w:hAnsi="Arial" w:cs="Arial"/>
        </w:rPr>
        <w:t xml:space="preserve"> zapytał, czy są jakieś </w:t>
      </w:r>
      <w:r w:rsidR="00410D3E">
        <w:rPr>
          <w:rFonts w:ascii="Arial" w:hAnsi="Arial" w:cs="Arial"/>
        </w:rPr>
        <w:t xml:space="preserve">uwagi, </w:t>
      </w:r>
      <w:r w:rsidR="00B02D36">
        <w:rPr>
          <w:rFonts w:ascii="Arial" w:hAnsi="Arial" w:cs="Arial"/>
        </w:rPr>
        <w:t>pr</w:t>
      </w:r>
      <w:r w:rsidR="00410D3E">
        <w:rPr>
          <w:rFonts w:ascii="Arial" w:hAnsi="Arial" w:cs="Arial"/>
        </w:rPr>
        <w:t>opozycje zmiany porządku obrad.</w:t>
      </w:r>
      <w:r w:rsidR="00AF43E2">
        <w:rPr>
          <w:rFonts w:ascii="Arial" w:hAnsi="Arial" w:cs="Arial"/>
        </w:rPr>
        <w:t xml:space="preserve"> </w:t>
      </w:r>
      <w:r w:rsidR="00AF43E2" w:rsidRPr="00AF43E2">
        <w:rPr>
          <w:rFonts w:ascii="Arial" w:hAnsi="Arial" w:cs="Arial"/>
          <w:i/>
        </w:rPr>
        <w:t>Nikt się nie zgłosi</w:t>
      </w:r>
      <w:r w:rsidR="00AF43E2">
        <w:rPr>
          <w:rFonts w:ascii="Arial" w:hAnsi="Arial" w:cs="Arial"/>
        </w:rPr>
        <w:t xml:space="preserve">. Zaproponował wprowadzenia jako punktu 8 </w:t>
      </w:r>
      <w:r w:rsidR="00AF43E2" w:rsidRPr="00AF43E2">
        <w:rPr>
          <w:rFonts w:ascii="Arial" w:hAnsi="Arial" w:cs="Arial"/>
          <w:i/>
        </w:rPr>
        <w:t xml:space="preserve">„Przyjęcie informacji Powiatowego Zarządu Dróg </w:t>
      </w:r>
      <w:r w:rsidR="00AF43E2">
        <w:rPr>
          <w:rFonts w:ascii="Arial" w:hAnsi="Arial" w:cs="Arial"/>
          <w:i/>
        </w:rPr>
        <w:br/>
      </w:r>
      <w:r w:rsidR="00AF43E2" w:rsidRPr="00AF43E2">
        <w:rPr>
          <w:rFonts w:ascii="Arial" w:hAnsi="Arial" w:cs="Arial"/>
          <w:i/>
        </w:rPr>
        <w:t xml:space="preserve">w Wieluniu stanowiącej podsumowanie akcji zimowego utrzymania dróg powiatowych w sezonie 2020/2021”. </w:t>
      </w:r>
      <w:r w:rsidR="00AF43E2">
        <w:rPr>
          <w:rFonts w:ascii="Arial" w:hAnsi="Arial" w:cs="Arial"/>
        </w:rPr>
        <w:t xml:space="preserve">Pozostałe sprawy bieżące będą omawiane. Zarządził głosowanie „za” wprowadzeniem do porządku obrad jako punktu 8 </w:t>
      </w:r>
      <w:r w:rsidR="00AF43E2">
        <w:rPr>
          <w:rFonts w:ascii="Arial" w:hAnsi="Arial" w:cs="Arial"/>
        </w:rPr>
        <w:br/>
        <w:t xml:space="preserve">ww. punktu. </w:t>
      </w:r>
    </w:p>
    <w:p w:rsidR="00067513" w:rsidRDefault="00067513" w:rsidP="0016606C">
      <w:pPr>
        <w:pStyle w:val="NormalnyWeb"/>
        <w:spacing w:before="0" w:beforeAutospacing="0" w:after="0" w:afterAutospacing="0" w:line="360" w:lineRule="auto"/>
        <w:ind w:right="-1" w:firstLine="708"/>
        <w:jc w:val="both"/>
        <w:rPr>
          <w:rFonts w:ascii="Arial" w:hAnsi="Arial" w:cs="Arial"/>
        </w:rPr>
      </w:pPr>
    </w:p>
    <w:p w:rsidR="00184C7B" w:rsidRPr="008E7ED0" w:rsidRDefault="00184C7B" w:rsidP="0016606C">
      <w:pPr>
        <w:pStyle w:val="NormalnyWeb"/>
        <w:spacing w:before="0" w:beforeAutospacing="0" w:after="0" w:afterAutospacing="0" w:line="360" w:lineRule="auto"/>
        <w:ind w:right="-1" w:firstLine="708"/>
        <w:jc w:val="both"/>
        <w:rPr>
          <w:rFonts w:ascii="Arial" w:hAnsi="Arial" w:cs="Arial"/>
          <w:b/>
          <w:i/>
        </w:rPr>
      </w:pPr>
      <w:r w:rsidRPr="008E7ED0">
        <w:rPr>
          <w:rFonts w:ascii="Arial" w:hAnsi="Arial" w:cs="Arial"/>
          <w:i/>
        </w:rPr>
        <w:lastRenderedPageBreak/>
        <w:t>Zarząd Powiatu w Wieluniu jedno</w:t>
      </w:r>
      <w:r w:rsidR="00AF43E2">
        <w:rPr>
          <w:rFonts w:ascii="Arial" w:hAnsi="Arial" w:cs="Arial"/>
          <w:i/>
        </w:rPr>
        <w:t>głośnie (przy 4</w:t>
      </w:r>
      <w:r w:rsidR="00D41253" w:rsidRPr="008E7ED0">
        <w:rPr>
          <w:rFonts w:ascii="Arial" w:hAnsi="Arial" w:cs="Arial"/>
          <w:i/>
        </w:rPr>
        <w:t xml:space="preserve"> głosach „za”) podjął decyzję </w:t>
      </w:r>
      <w:r w:rsidR="00D41253" w:rsidRPr="008E7ED0">
        <w:rPr>
          <w:rFonts w:ascii="Arial" w:hAnsi="Arial" w:cs="Arial"/>
          <w:i/>
        </w:rPr>
        <w:br/>
        <w:t xml:space="preserve">o </w:t>
      </w:r>
      <w:r w:rsidR="00AF43E2">
        <w:rPr>
          <w:rFonts w:ascii="Arial" w:hAnsi="Arial" w:cs="Arial"/>
          <w:i/>
        </w:rPr>
        <w:t xml:space="preserve">wprowadzeniu do porządku obrad jako punktu 8 </w:t>
      </w:r>
      <w:r w:rsidR="00AF43E2" w:rsidRPr="00AF43E2">
        <w:rPr>
          <w:rFonts w:ascii="Arial" w:hAnsi="Arial" w:cs="Arial"/>
          <w:i/>
        </w:rPr>
        <w:t>„Przyjęcie informacji Powiatowego Zarządu Dróg w Wieluniu stanowiącej podsumowanie akcji zimowego utrzymania dróg powiatowych w sezonie 2020/2021”</w:t>
      </w:r>
      <w:r w:rsidR="00AF43E2">
        <w:rPr>
          <w:rFonts w:ascii="Arial" w:hAnsi="Arial" w:cs="Arial"/>
          <w:i/>
        </w:rPr>
        <w:t xml:space="preserve"> (głosowało 4</w:t>
      </w:r>
      <w:r w:rsidR="00D41253" w:rsidRPr="008E7ED0">
        <w:rPr>
          <w:rFonts w:ascii="Arial" w:hAnsi="Arial" w:cs="Arial"/>
          <w:i/>
        </w:rPr>
        <w:t xml:space="preserve"> członków Zarządu). </w:t>
      </w:r>
    </w:p>
    <w:p w:rsidR="00B02D36" w:rsidRDefault="00B02D36" w:rsidP="0016606C">
      <w:pPr>
        <w:pStyle w:val="NormalnyWeb"/>
        <w:spacing w:before="0" w:beforeAutospacing="0" w:after="0" w:afterAutospacing="0" w:line="360" w:lineRule="auto"/>
        <w:ind w:right="-1"/>
        <w:jc w:val="both"/>
        <w:rPr>
          <w:rFonts w:ascii="Arial" w:hAnsi="Arial" w:cs="Arial"/>
        </w:rPr>
      </w:pPr>
    </w:p>
    <w:p w:rsidR="00D8733F" w:rsidRDefault="00F8093E" w:rsidP="0016606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F8093E">
        <w:rPr>
          <w:rFonts w:ascii="Arial" w:hAnsi="Arial" w:cs="Arial"/>
        </w:rPr>
        <w:t>zarządził głosowanie „za” przyjęciem porządku obrad</w:t>
      </w:r>
      <w:r>
        <w:rPr>
          <w:rFonts w:ascii="Arial" w:hAnsi="Arial" w:cs="Arial"/>
        </w:rPr>
        <w:t xml:space="preserve"> ze zmianami</w:t>
      </w:r>
      <w:r w:rsidRPr="00F8093E">
        <w:rPr>
          <w:rFonts w:ascii="Arial" w:hAnsi="Arial" w:cs="Arial"/>
        </w:rPr>
        <w:t xml:space="preserve">. </w:t>
      </w:r>
    </w:p>
    <w:p w:rsidR="00F8093E" w:rsidRPr="00F8093E" w:rsidRDefault="00F8093E" w:rsidP="0016606C">
      <w:pPr>
        <w:pStyle w:val="NormalnyWeb"/>
        <w:spacing w:before="0" w:beforeAutospacing="0" w:after="0" w:afterAutospacing="0" w:line="360" w:lineRule="auto"/>
        <w:ind w:right="-1" w:firstLine="708"/>
        <w:jc w:val="both"/>
        <w:rPr>
          <w:rFonts w:ascii="Arial" w:hAnsi="Arial" w:cs="Arial"/>
        </w:rPr>
      </w:pPr>
    </w:p>
    <w:p w:rsidR="00D8733F" w:rsidRDefault="00B02D36" w:rsidP="0016606C">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t xml:space="preserve">Zarząd Powiatu w Wieluniu jednogłośnie </w:t>
      </w:r>
      <w:r>
        <w:rPr>
          <w:rFonts w:ascii="Arial" w:hAnsi="Arial" w:cs="Arial"/>
          <w:i/>
        </w:rPr>
        <w:t>(</w:t>
      </w:r>
      <w:r w:rsidRPr="00614E8F">
        <w:rPr>
          <w:rFonts w:ascii="Arial" w:hAnsi="Arial" w:cs="Arial"/>
          <w:i/>
        </w:rPr>
        <w:t xml:space="preserve">przy </w:t>
      </w:r>
      <w:r w:rsidR="00AF43E2">
        <w:rPr>
          <w:rFonts w:ascii="Arial" w:hAnsi="Arial" w:cs="Arial"/>
          <w:i/>
        </w:rPr>
        <w:t>4</w:t>
      </w:r>
      <w:r w:rsidRPr="00614E8F">
        <w:rPr>
          <w:rFonts w:ascii="Arial" w:hAnsi="Arial" w:cs="Arial"/>
          <w:i/>
        </w:rPr>
        <w:t xml:space="preserve"> głosach „za”) przyjął porządek obrad </w:t>
      </w:r>
      <w:r w:rsidR="00F8093E">
        <w:rPr>
          <w:rFonts w:ascii="Arial" w:hAnsi="Arial" w:cs="Arial"/>
          <w:i/>
        </w:rPr>
        <w:t xml:space="preserve">ze zmianami </w:t>
      </w:r>
      <w:r w:rsidR="00AF43E2">
        <w:rPr>
          <w:rFonts w:ascii="Arial" w:hAnsi="Arial" w:cs="Arial"/>
          <w:i/>
        </w:rPr>
        <w:t xml:space="preserve">(głosowało 4 </w:t>
      </w:r>
      <w:r w:rsidRPr="00614E8F">
        <w:rPr>
          <w:rFonts w:ascii="Arial" w:hAnsi="Arial" w:cs="Arial"/>
          <w:i/>
        </w:rPr>
        <w:t>członków Zarządu).</w:t>
      </w:r>
      <w:r w:rsidR="008E7ED0">
        <w:rPr>
          <w:rFonts w:ascii="Arial" w:hAnsi="Arial" w:cs="Arial"/>
          <w:i/>
        </w:rPr>
        <w:t xml:space="preserve"> </w:t>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p>
    <w:p w:rsidR="00D8733F" w:rsidRDefault="00D8733F" w:rsidP="0016606C">
      <w:pPr>
        <w:pStyle w:val="NormalnyWeb"/>
        <w:spacing w:before="0" w:beforeAutospacing="0" w:after="0" w:afterAutospacing="0" w:line="360" w:lineRule="auto"/>
        <w:ind w:right="-1" w:firstLine="708"/>
        <w:jc w:val="both"/>
        <w:rPr>
          <w:rStyle w:val="Pogrubienie"/>
          <w:rFonts w:ascii="Arial" w:eastAsiaTheme="minorHAnsi" w:hAnsi="Arial" w:cs="Arial"/>
        </w:rPr>
      </w:pPr>
      <w:r>
        <w:rPr>
          <w:rFonts w:ascii="Arial" w:hAnsi="Arial" w:cs="Arial"/>
          <w:i/>
        </w:rPr>
        <w:tab/>
      </w:r>
      <w:r>
        <w:rPr>
          <w:rFonts w:ascii="Arial" w:hAnsi="Arial" w:cs="Arial"/>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AF43E2">
        <w:rPr>
          <w:rFonts w:ascii="Arial" w:hAnsi="Arial" w:cs="Arial"/>
          <w:b/>
          <w:i/>
        </w:rPr>
        <w:tab/>
      </w:r>
      <w:r w:rsidR="00AF43E2">
        <w:rPr>
          <w:rFonts w:ascii="Arial" w:hAnsi="Arial" w:cs="Arial"/>
          <w:b/>
          <w:i/>
        </w:rPr>
        <w:tab/>
      </w:r>
      <w:r w:rsidR="00B02D36">
        <w:rPr>
          <w:rStyle w:val="Pogrubienie"/>
          <w:rFonts w:ascii="Arial" w:eastAsiaTheme="minorHAnsi" w:hAnsi="Arial" w:cs="Arial"/>
        </w:rPr>
        <w:t>Przyjęty porządek obrad</w:t>
      </w:r>
      <w:r w:rsidR="00B02D36" w:rsidRPr="00532088">
        <w:rPr>
          <w:rStyle w:val="Pogrubienie"/>
          <w:rFonts w:ascii="Arial" w:eastAsiaTheme="minorHAnsi" w:hAnsi="Arial" w:cs="Arial"/>
        </w:rPr>
        <w:t>:</w:t>
      </w:r>
    </w:p>
    <w:p w:rsidR="00405817" w:rsidRPr="00405817" w:rsidRDefault="00405817" w:rsidP="0016606C">
      <w:pPr>
        <w:pStyle w:val="NormalnyWeb"/>
        <w:spacing w:before="0" w:beforeAutospacing="0" w:after="0" w:afterAutospacing="0" w:line="360" w:lineRule="auto"/>
        <w:ind w:right="-1" w:firstLine="708"/>
        <w:jc w:val="both"/>
        <w:rPr>
          <w:rStyle w:val="Pogrubienie"/>
          <w:rFonts w:ascii="Arial" w:hAnsi="Arial" w:cs="Arial"/>
          <w:b w:val="0"/>
          <w:bCs w:val="0"/>
          <w:i/>
        </w:rPr>
      </w:pP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D92D57">
        <w:rPr>
          <w:rFonts w:ascii="Arial" w:hAnsi="Arial" w:cs="Arial"/>
        </w:rPr>
        <w:t>Otwarcie XCIV posiedzenia Zarządu Powiatu w Wieluniu.</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Stwierdzenie prawomocności obrad.</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Przyjęcie porządku obrad.</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Przyjęcie protokołu z XCII i XCIII posiedzenia Zarządu Powiatu.</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Przyjęcie informacji Generalnej Dyrekcji Dróg Krajowych i Autostrad Oddział </w:t>
      </w:r>
      <w:r w:rsidRPr="00AF43E2">
        <w:rPr>
          <w:rFonts w:ascii="Arial" w:hAnsi="Arial" w:cs="Arial"/>
        </w:rPr>
        <w:br/>
        <w:t xml:space="preserve">w Łodzi o planowanych remontach i inwestycjach na drogach krajowych znajdujących się na terenie powiatu wieluńskiego w roku 2021 - </w:t>
      </w:r>
      <w:r w:rsidRPr="00AF43E2">
        <w:rPr>
          <w:rFonts w:ascii="Arial" w:hAnsi="Arial" w:cs="Arial"/>
          <w:b/>
          <w:i/>
        </w:rPr>
        <w:t>temat sesyjny</w:t>
      </w:r>
      <w:r w:rsidRPr="00AF43E2">
        <w:rPr>
          <w:rFonts w:ascii="Arial" w:hAnsi="Arial" w:cs="Arial"/>
        </w:rPr>
        <w:t xml:space="preserve">.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Przyjęcie informacji Zarządu Dróg Wojewódzkich w Łodzi o planowanych remontach i inwestycjach na drogach wojewódzkich znajdujących się </w:t>
      </w:r>
      <w:r>
        <w:rPr>
          <w:rFonts w:ascii="Arial" w:hAnsi="Arial" w:cs="Arial"/>
        </w:rPr>
        <w:br/>
      </w:r>
      <w:r w:rsidRPr="00AF43E2">
        <w:rPr>
          <w:rFonts w:ascii="Arial" w:hAnsi="Arial" w:cs="Arial"/>
        </w:rPr>
        <w:t xml:space="preserve">na terenie powiatu wieluńskiego w roku 2021 – </w:t>
      </w:r>
      <w:r w:rsidRPr="00AF43E2">
        <w:rPr>
          <w:rFonts w:ascii="Arial" w:hAnsi="Arial" w:cs="Arial"/>
          <w:b/>
          <w:i/>
        </w:rPr>
        <w:t>temat sesyjny</w:t>
      </w:r>
      <w:r w:rsidRPr="00AF43E2">
        <w:rPr>
          <w:rFonts w:ascii="Arial" w:hAnsi="Arial" w:cs="Arial"/>
        </w:rPr>
        <w:t>.</w:t>
      </w:r>
    </w:p>
    <w:p w:rsidR="00AF43E2" w:rsidRP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Przyjęcie informacji Powiatowego Zarządu Dróg w Wieluniu o zadaniach inwestycyjnych na 2021 r. - </w:t>
      </w:r>
      <w:r w:rsidRPr="00AF43E2">
        <w:rPr>
          <w:rFonts w:ascii="Arial" w:hAnsi="Arial" w:cs="Arial"/>
          <w:b/>
          <w:i/>
        </w:rPr>
        <w:t>temat sesyjny</w:t>
      </w:r>
      <w:r w:rsidRPr="00AF43E2">
        <w:rPr>
          <w:rFonts w:ascii="Arial" w:hAnsi="Arial" w:cs="Arial"/>
        </w:rPr>
        <w:t xml:space="preserve">. </w:t>
      </w:r>
    </w:p>
    <w:p w:rsidR="00AF43E2" w:rsidRP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Przyjęcie informacji Powiatowego Zarządu Dróg w Wieluniu stanowiącej podsumowanie akcji zimowego utrzymania dróg powiatowych w sezonie 2020/2021”</w:t>
      </w:r>
    </w:p>
    <w:p w:rsidR="00AF43E2" w:rsidRP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Przyjęcie informacji Powiatowego Urzędu Pracy w Wieluniu o stanie </w:t>
      </w:r>
      <w:r>
        <w:rPr>
          <w:rFonts w:ascii="Arial" w:hAnsi="Arial" w:cs="Arial"/>
        </w:rPr>
        <w:br/>
      </w:r>
      <w:r w:rsidRPr="00AF43E2">
        <w:rPr>
          <w:rFonts w:ascii="Arial" w:hAnsi="Arial" w:cs="Arial"/>
        </w:rPr>
        <w:t xml:space="preserve">i strukturze bezrobocia w Powiecie Wieluńskim oraz działaniach łagodzących skutki bezrobocia w 2020 r. - </w:t>
      </w:r>
      <w:r w:rsidRPr="00AF43E2">
        <w:rPr>
          <w:rFonts w:ascii="Arial" w:hAnsi="Arial" w:cs="Arial"/>
          <w:b/>
          <w:i/>
        </w:rPr>
        <w:t>temat sesyjny</w:t>
      </w:r>
      <w:r w:rsidRPr="00AF43E2">
        <w:rPr>
          <w:rFonts w:ascii="Arial" w:hAnsi="Arial" w:cs="Arial"/>
        </w:rPr>
        <w:t xml:space="preserve">.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lastRenderedPageBreak/>
        <w:t xml:space="preserve">Przyjęcie sprawozdania p.o. Dyrektora SP ZOZ w Wieluniu z realizacji „Programu naprawczego SP ZOZ w Wieluniu na lata 2020-2022” </w:t>
      </w:r>
      <w:r w:rsidRPr="00AF43E2">
        <w:rPr>
          <w:rFonts w:ascii="Arial" w:hAnsi="Arial" w:cs="Arial"/>
          <w:i/>
        </w:rPr>
        <w:t>(za okres: VII-XII 2020 r.</w:t>
      </w:r>
      <w:r>
        <w:rPr>
          <w:rFonts w:ascii="Arial" w:hAnsi="Arial" w:cs="Arial"/>
          <w:i/>
        </w:rPr>
        <w:t xml:space="preserve">) </w:t>
      </w:r>
      <w:r w:rsidRPr="00AF43E2">
        <w:rPr>
          <w:rFonts w:ascii="Arial" w:hAnsi="Arial" w:cs="Arial"/>
        </w:rPr>
        <w:t xml:space="preserve">- </w:t>
      </w:r>
      <w:r w:rsidRPr="00AF43E2">
        <w:rPr>
          <w:rFonts w:ascii="Arial" w:hAnsi="Arial" w:cs="Arial"/>
          <w:b/>
          <w:i/>
        </w:rPr>
        <w:t>temat sesyjny</w:t>
      </w:r>
      <w:r w:rsidRPr="00AF43E2">
        <w:rPr>
          <w:rFonts w:ascii="Arial" w:hAnsi="Arial" w:cs="Arial"/>
        </w:rPr>
        <w:t xml:space="preserve">.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Zapoznanie z pismem p.o. Dyrektora SP ZOZ w Wieluniu dotyczącym informacji skierowanej do Rady Powiatu w Wieluniu przez biegłego rewidenta w sprawie rozliczenia umów z Narodowym Funduszem Zdrowia za 2020 r.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Zapoznanie z informacją p.o. Dyrektora SP ZOZ w Wieluniu o poziomie </w:t>
      </w:r>
      <w:r w:rsidRPr="00AF43E2">
        <w:rPr>
          <w:rFonts w:ascii="Arial" w:hAnsi="Arial" w:cs="Arial"/>
        </w:rPr>
        <w:br/>
        <w:t xml:space="preserve">zobowiązań Samodzielnego Publicznego Zakładu Opieki Zdrowotnej </w:t>
      </w:r>
      <w:r>
        <w:rPr>
          <w:rFonts w:ascii="Arial" w:hAnsi="Arial" w:cs="Arial"/>
        </w:rPr>
        <w:br/>
      </w:r>
      <w:r w:rsidRPr="00AF43E2">
        <w:rPr>
          <w:rFonts w:ascii="Arial" w:hAnsi="Arial" w:cs="Arial"/>
        </w:rPr>
        <w:t xml:space="preserve">w Wieluniu na dzień 28.02.2021 r. sporządzoną według stanu księgowego </w:t>
      </w:r>
      <w:r>
        <w:rPr>
          <w:rFonts w:ascii="Arial" w:hAnsi="Arial" w:cs="Arial"/>
        </w:rPr>
        <w:br/>
      </w:r>
      <w:r w:rsidRPr="00AF43E2">
        <w:rPr>
          <w:rFonts w:ascii="Arial" w:hAnsi="Arial" w:cs="Arial"/>
        </w:rPr>
        <w:t xml:space="preserve">na dzień 29.03.2021 r. </w:t>
      </w:r>
    </w:p>
    <w:p w:rsidR="00AF43E2" w:rsidRP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Podjęcie uchwały Zarządu Powiatu w Wieluniu w sprawie przedłożenia projektu uchwały Rady Powiatu w Wieluniu w sprawie uchwalenia „Powiatowego Programu Rozwoju Pieczy Zastępczej na lata 2021-2023”.</w:t>
      </w:r>
    </w:p>
    <w:p w:rsidR="00AF43E2" w:rsidRP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Podjęcie uchwały Zarządu Powiatu w Wieluniu w sprawie przedstawienia Radzie Powiatu w Wieluniu „Oceny zasobów pomocy społecznej za rok 2020 </w:t>
      </w:r>
      <w:r w:rsidRPr="00AF43E2">
        <w:rPr>
          <w:rFonts w:ascii="Arial" w:hAnsi="Arial" w:cs="Arial"/>
        </w:rPr>
        <w:br/>
        <w:t xml:space="preserve">dla Powiatu Wieluńskiego” - </w:t>
      </w:r>
      <w:r w:rsidRPr="00AF43E2">
        <w:rPr>
          <w:rFonts w:ascii="Arial" w:hAnsi="Arial" w:cs="Arial"/>
          <w:b/>
          <w:i/>
        </w:rPr>
        <w:t>temat sesyjny</w:t>
      </w:r>
      <w:r w:rsidRPr="00AF43E2">
        <w:rPr>
          <w:rFonts w:ascii="Arial" w:hAnsi="Arial" w:cs="Arial"/>
        </w:rPr>
        <w:t xml:space="preserve">.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Przyjęcie informacji pt. „Prezentacja realizowanych zadań oraz efektów podejmowanych inicjatyw przez Zespół Szkół nr 3 im. Mikołaja Kopernika </w:t>
      </w:r>
      <w:r w:rsidRPr="00AF43E2">
        <w:rPr>
          <w:rFonts w:ascii="Arial" w:hAnsi="Arial" w:cs="Arial"/>
        </w:rPr>
        <w:br/>
        <w:t>w Wieluniu.</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Zapoznanie z informacją pt. „Realizacja zadań i funkcjonowanie Powiatowego Zrzeszenia Ludowe Zespoły Sportowe w Wieluniu”.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Zapoznanie z informacją pt. „Charakterystyka organizacji pozarządowych </w:t>
      </w:r>
      <w:r w:rsidRPr="00AF43E2">
        <w:rPr>
          <w:rFonts w:ascii="Arial" w:hAnsi="Arial" w:cs="Arial"/>
        </w:rPr>
        <w:br/>
        <w:t xml:space="preserve">w powiecie wieluńskim”.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Podjęcie uchwały Zarządu Powiatu w Wieluniu w sprawie wyznaczenia nauczyciela do pełnienia zastępstwa podczas nieobecności Dyrektora </w:t>
      </w:r>
      <w:r w:rsidRPr="00AF43E2">
        <w:rPr>
          <w:rFonts w:ascii="Arial" w:hAnsi="Arial" w:cs="Arial"/>
        </w:rPr>
        <w:br/>
        <w:t xml:space="preserve">i Wicedyrektora Zespołu Szkół Specjalnych w Wieluniu.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Podjęcie uchwały Zarządu Powiatu w Wieluniu w sprawie uzgodnienia nowego zawodu w Branżowej Szkole II stopnia wchodzącej w skład Zespołu Szkół nr 2 im. Jana Długosza w Wieluniu.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Rozpatrzenie wniosku </w:t>
      </w:r>
      <w:proofErr w:type="spellStart"/>
      <w:r w:rsidRPr="00AF43E2">
        <w:rPr>
          <w:rFonts w:ascii="Arial" w:hAnsi="Arial" w:cs="Arial"/>
        </w:rPr>
        <w:t>Nexera</w:t>
      </w:r>
      <w:proofErr w:type="spellEnd"/>
      <w:r w:rsidRPr="00AF43E2">
        <w:rPr>
          <w:rFonts w:ascii="Arial" w:hAnsi="Arial" w:cs="Arial"/>
        </w:rPr>
        <w:t xml:space="preserve"> Sp. z o.o. z/s w Warszawie, ul. Jana Pawła II 29, 00-867 Warszawa w sprawie zawarcia umowy o nieodpłatny dostęp </w:t>
      </w:r>
      <w:r w:rsidRPr="00AF43E2">
        <w:rPr>
          <w:rFonts w:ascii="Arial" w:hAnsi="Arial" w:cs="Arial"/>
        </w:rPr>
        <w:br/>
        <w:t xml:space="preserve">do nieruchomości oznaczonej numerem ewidencyjnym 7, obręb 14 miasta Wieluń w celu wykonania i utrzymywania przez Operatora przyłącza telekomunikacyjnego i osprzętu na fasadzie budynku w technologii </w:t>
      </w:r>
      <w:r w:rsidRPr="00AF43E2">
        <w:rPr>
          <w:rFonts w:ascii="Arial" w:hAnsi="Arial" w:cs="Arial"/>
        </w:rPr>
        <w:lastRenderedPageBreak/>
        <w:t xml:space="preserve">światłowodowej typu GPON, stanowiącej własność Powiatu Wieluńskiego, będącej w trwałym zarządzie Powiatowego Młodzieżowego Domu Kultury </w:t>
      </w:r>
      <w:r w:rsidRPr="00AF43E2">
        <w:rPr>
          <w:rFonts w:ascii="Arial" w:hAnsi="Arial" w:cs="Arial"/>
        </w:rPr>
        <w:br/>
        <w:t>i Sportu w Wieluniu.</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Przyjęcie informacji Dyrektora I Liceum Ogólnokształcącego im. Tadeusza Kościuszki w Wieluniu o zawarciu umowy najmu powierzchni 1,5 m</w:t>
      </w:r>
      <w:r w:rsidRPr="00AF43E2">
        <w:rPr>
          <w:rFonts w:ascii="Arial" w:hAnsi="Arial" w:cs="Arial"/>
          <w:vertAlign w:val="superscript"/>
        </w:rPr>
        <w:t>2</w:t>
      </w:r>
      <w:r w:rsidRPr="00AF43E2">
        <w:rPr>
          <w:rFonts w:ascii="Arial" w:hAnsi="Arial" w:cs="Arial"/>
        </w:rPr>
        <w:t xml:space="preserve"> z osobą reprezentującą firmę Z.P.H.U. Wiktor, os. Stare Sady 16/24, 98-300 Wieluń </w:t>
      </w:r>
      <w:r w:rsidRPr="00AF43E2">
        <w:rPr>
          <w:rFonts w:ascii="Arial" w:hAnsi="Arial" w:cs="Arial"/>
        </w:rPr>
        <w:br/>
        <w:t xml:space="preserve">z przeznaczeniem na automat do sprzedaży produktów spożywczych.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Zapoznanie z informacją w sprawie zapytania Zarządu Powiatu w Wieluniu </w:t>
      </w:r>
      <w:r w:rsidRPr="00AF43E2">
        <w:rPr>
          <w:rFonts w:ascii="Arial" w:hAnsi="Arial" w:cs="Arial"/>
        </w:rPr>
        <w:br/>
        <w:t xml:space="preserve">o możliwości prawne dotyczące przekazania Gminie Pątnów drogi powiatowej </w:t>
      </w:r>
      <w:r w:rsidRPr="00AF43E2">
        <w:rPr>
          <w:rFonts w:ascii="Arial" w:hAnsi="Arial" w:cs="Arial"/>
        </w:rPr>
        <w:br/>
        <w:t xml:space="preserve">Nr 4516E Popowice-Pątnów - </w:t>
      </w:r>
      <w:r w:rsidRPr="00AF43E2">
        <w:rPr>
          <w:rFonts w:ascii="Arial" w:hAnsi="Arial" w:cs="Arial"/>
          <w:i/>
        </w:rPr>
        <w:t xml:space="preserve">kontynuacja sprawy z XC posiedzenia Zarządu Powiatu w Wieluniu z dnia 26.02.2021 r.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Podjęcie uchwały Zarządu Powiatu w Wieluniu w sprawie przedłożenia projektu uchwały Rady Powiatu w Wieluniu w sprawie przyjęcia sprawozdania z realizacji Zintegrowanej Strategii Rozwoju Powiatu Wieluńskiego na lata 2014-2020 - za rok 2020</w:t>
      </w:r>
      <w:r w:rsidRPr="00AF43E2">
        <w:rPr>
          <w:rFonts w:ascii="Arial" w:hAnsi="Arial" w:cs="Arial"/>
          <w:i/>
        </w:rPr>
        <w:t xml:space="preserve"> - </w:t>
      </w:r>
      <w:r w:rsidRPr="00AF43E2">
        <w:rPr>
          <w:rFonts w:ascii="Arial" w:hAnsi="Arial" w:cs="Arial"/>
          <w:b/>
          <w:i/>
        </w:rPr>
        <w:t>temat sesyjny</w:t>
      </w:r>
      <w:r w:rsidRPr="00AF43E2">
        <w:rPr>
          <w:rFonts w:ascii="Arial" w:hAnsi="Arial" w:cs="Arial"/>
          <w:i/>
        </w:rPr>
        <w:t xml:space="preserve">.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Przyjęcie informacji o rozliczeniu czynszów dzierżawnych dla kół łowieckich wydzierżawiających obwody łowieckie (polne).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Przyjęcie informacji z wykonania planu finansowego dochodów i wydatków finansowanych ze środków Funduszu Przeciwdziałania COVID-19 w roku 2020.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Podjęcie uchwały Zarządu Powiatu w Wieluniu w sprawie ustalenia sposobu przekazywania sprawozdań budżetowych oraz sprawozdań w zakresie operacji finansowych przez kierowników podległych jednostek. </w:t>
      </w:r>
    </w:p>
    <w:p w:rsid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Podjęcie uchwały Zarządu Powiatu w Wieluniu w sprawie przedłożenia projektu uchwały Rady Powiatu w Wieluniu w sprawie zmian w budżecie powiatu. </w:t>
      </w:r>
    </w:p>
    <w:p w:rsidR="00AF43E2" w:rsidRP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 xml:space="preserve">Podjęcie uchwały Zarządu Powiatu w Wieluniu w sprawie przedłożenia projektu uchwały Rady Powiatu w Wieluniu w sprawie zmiany Wieloletniej Prognozy Finansowej Powiatu Wieluńskiego na lata 2021-2030. </w:t>
      </w:r>
    </w:p>
    <w:p w:rsidR="00AF43E2" w:rsidRP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Sprawy bieżące.</w:t>
      </w:r>
    </w:p>
    <w:p w:rsidR="00AF43E2" w:rsidRP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Wolne wnioski.</w:t>
      </w:r>
    </w:p>
    <w:p w:rsidR="00AF43E2" w:rsidRPr="00AF43E2" w:rsidRDefault="00AF43E2" w:rsidP="00AF43E2">
      <w:pPr>
        <w:pStyle w:val="NormalnyWeb"/>
        <w:numPr>
          <w:ilvl w:val="0"/>
          <w:numId w:val="39"/>
        </w:numPr>
        <w:spacing w:before="0" w:beforeAutospacing="0" w:after="0" w:afterAutospacing="0" w:line="360" w:lineRule="auto"/>
        <w:ind w:right="-1"/>
        <w:jc w:val="both"/>
        <w:rPr>
          <w:rFonts w:eastAsiaTheme="minorHAnsi"/>
        </w:rPr>
      </w:pPr>
      <w:r w:rsidRPr="00AF43E2">
        <w:rPr>
          <w:rFonts w:ascii="Arial" w:hAnsi="Arial" w:cs="Arial"/>
        </w:rPr>
        <w:t>Zamknięcie XCIV posiedzenia Zarządu Powiatu w Wieluniu.</w:t>
      </w:r>
    </w:p>
    <w:p w:rsidR="00405817" w:rsidRPr="00405817" w:rsidRDefault="00933D77" w:rsidP="00AF43E2">
      <w:pPr>
        <w:pStyle w:val="Akapitzlist"/>
        <w:spacing w:after="0" w:line="360" w:lineRule="auto"/>
        <w:ind w:left="426" w:right="-1"/>
        <w:jc w:val="both"/>
        <w:rPr>
          <w:rFonts w:ascii="Arial" w:hAnsi="Arial" w:cs="Arial"/>
          <w:sz w:val="24"/>
        </w:rPr>
      </w:pPr>
      <w:r>
        <w:rPr>
          <w:rFonts w:ascii="Arial" w:hAnsi="Arial" w:cs="Arial"/>
          <w:sz w:val="24"/>
        </w:rPr>
        <w:tab/>
      </w:r>
    </w:p>
    <w:p w:rsidR="00933D77" w:rsidRPr="00C57B59" w:rsidRDefault="00933D77" w:rsidP="0016606C">
      <w:pPr>
        <w:pStyle w:val="Nagwek3"/>
        <w:numPr>
          <w:ilvl w:val="0"/>
          <w:numId w:val="0"/>
        </w:numPr>
        <w:spacing w:before="0" w:after="0" w:line="360" w:lineRule="auto"/>
        <w:ind w:left="3576" w:firstLine="672"/>
        <w:rPr>
          <w:kern w:val="24"/>
          <w:sz w:val="24"/>
          <w:szCs w:val="24"/>
        </w:rPr>
      </w:pPr>
      <w:r w:rsidRPr="00C57B59">
        <w:rPr>
          <w:kern w:val="24"/>
          <w:sz w:val="24"/>
          <w:szCs w:val="24"/>
        </w:rPr>
        <w:lastRenderedPageBreak/>
        <w:t>Pkt 4</w:t>
      </w:r>
    </w:p>
    <w:p w:rsidR="00E41557" w:rsidRDefault="00E41557" w:rsidP="00E41557">
      <w:pPr>
        <w:pStyle w:val="NormalnyWeb"/>
        <w:spacing w:before="0" w:beforeAutospacing="0" w:after="0" w:afterAutospacing="0" w:line="360" w:lineRule="auto"/>
        <w:ind w:left="426" w:right="-1"/>
        <w:jc w:val="center"/>
        <w:rPr>
          <w:rFonts w:ascii="Arial" w:hAnsi="Arial" w:cs="Arial"/>
          <w:b/>
        </w:rPr>
      </w:pPr>
      <w:r w:rsidRPr="00E41557">
        <w:rPr>
          <w:rFonts w:ascii="Arial" w:hAnsi="Arial" w:cs="Arial"/>
          <w:b/>
        </w:rPr>
        <w:t>Przyjęcie protokołu z XCII i XCIII posiedzenia Zarządu Powiatu.</w:t>
      </w:r>
    </w:p>
    <w:p w:rsidR="00E41557" w:rsidRPr="00E41557" w:rsidRDefault="00E41557" w:rsidP="00E41557">
      <w:pPr>
        <w:pStyle w:val="NormalnyWeb"/>
        <w:spacing w:before="0" w:beforeAutospacing="0" w:after="0" w:afterAutospacing="0" w:line="360" w:lineRule="auto"/>
        <w:ind w:left="426" w:right="-1"/>
        <w:jc w:val="center"/>
        <w:rPr>
          <w:rFonts w:ascii="Arial" w:hAnsi="Arial" w:cs="Arial"/>
          <w:b/>
        </w:rPr>
      </w:pPr>
    </w:p>
    <w:p w:rsidR="00933D77" w:rsidRPr="006559BB" w:rsidRDefault="00933D77" w:rsidP="0016606C">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zapytał, czy ktoś ma j</w:t>
      </w:r>
      <w:r w:rsidR="00E41557">
        <w:rPr>
          <w:rFonts w:ascii="Arial" w:hAnsi="Arial" w:cs="Arial"/>
          <w:sz w:val="24"/>
        </w:rPr>
        <w:t>akieś uwagi do treści protokołów</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e w s</w:t>
      </w:r>
      <w:r w:rsidR="00E41557">
        <w:rPr>
          <w:rFonts w:ascii="Arial" w:hAnsi="Arial" w:cs="Arial"/>
          <w:sz w:val="24"/>
        </w:rPr>
        <w:t>prawie przyjęcia protokołu Nr 92/21 z XCII</w:t>
      </w:r>
      <w:r>
        <w:rPr>
          <w:rFonts w:ascii="Arial" w:hAnsi="Arial" w:cs="Arial"/>
          <w:sz w:val="24"/>
        </w:rPr>
        <w:t xml:space="preserve"> posiedzenia Zarządu Powiatu </w:t>
      </w:r>
      <w:r>
        <w:rPr>
          <w:rFonts w:ascii="Arial" w:hAnsi="Arial" w:cs="Arial"/>
          <w:sz w:val="24"/>
        </w:rPr>
        <w:br/>
        <w:t>w Wieluniu</w:t>
      </w:r>
      <w:r w:rsidR="00E41557">
        <w:rPr>
          <w:rFonts w:ascii="Arial" w:hAnsi="Arial" w:cs="Arial"/>
          <w:sz w:val="24"/>
        </w:rPr>
        <w:t xml:space="preserve"> oraz protokołu Nr 93/21 z XCIII posiedzenia Zarządu Powiatu w Wieluniu</w:t>
      </w:r>
      <w:r w:rsidRPr="006559BB">
        <w:rPr>
          <w:rFonts w:ascii="Arial" w:hAnsi="Arial" w:cs="Arial"/>
          <w:sz w:val="24"/>
        </w:rPr>
        <w:t xml:space="preserve">. </w:t>
      </w:r>
    </w:p>
    <w:p w:rsidR="008E7ED0" w:rsidRDefault="008E7ED0" w:rsidP="0016606C">
      <w:pPr>
        <w:pStyle w:val="NormalnyWeb"/>
        <w:spacing w:before="0" w:beforeAutospacing="0" w:after="0" w:afterAutospacing="0" w:line="360" w:lineRule="auto"/>
        <w:ind w:right="-1"/>
        <w:jc w:val="both"/>
        <w:rPr>
          <w:rFonts w:ascii="Arial" w:hAnsi="Arial" w:cs="Arial"/>
          <w:kern w:val="1"/>
          <w:lang w:eastAsia="ar-SA"/>
        </w:rPr>
      </w:pPr>
    </w:p>
    <w:p w:rsidR="00E41557" w:rsidRPr="00C57B59" w:rsidRDefault="00933D77" w:rsidP="00E41557">
      <w:pPr>
        <w:pStyle w:val="NormalnyWeb"/>
        <w:spacing w:before="0" w:beforeAutospacing="0" w:after="0" w:afterAutospacing="0" w:line="360" w:lineRule="auto"/>
        <w:ind w:right="-1" w:firstLine="708"/>
        <w:jc w:val="both"/>
        <w:rPr>
          <w:kern w:val="24"/>
        </w:rPr>
      </w:pPr>
      <w:r w:rsidRPr="006559BB">
        <w:rPr>
          <w:rFonts w:ascii="Arial" w:hAnsi="Arial" w:cs="Arial"/>
          <w:i/>
        </w:rPr>
        <w:t>Zarząd Powiatu</w:t>
      </w:r>
      <w:r w:rsidR="00E41557">
        <w:rPr>
          <w:rFonts w:ascii="Arial" w:hAnsi="Arial" w:cs="Arial"/>
          <w:i/>
        </w:rPr>
        <w:t xml:space="preserve"> w Wieluniu jednogłośnie (przy 4</w:t>
      </w:r>
      <w:r w:rsidRPr="006559BB">
        <w:rPr>
          <w:rFonts w:ascii="Arial" w:hAnsi="Arial" w:cs="Arial"/>
          <w:i/>
        </w:rPr>
        <w:t xml:space="preserve"> gło</w:t>
      </w:r>
      <w:r>
        <w:rPr>
          <w:rFonts w:ascii="Arial" w:hAnsi="Arial" w:cs="Arial"/>
          <w:i/>
        </w:rPr>
        <w:t>s</w:t>
      </w:r>
      <w:r w:rsidR="00E41557">
        <w:rPr>
          <w:rFonts w:ascii="Arial" w:hAnsi="Arial" w:cs="Arial"/>
          <w:i/>
        </w:rPr>
        <w:t>ach „za”) przyjął protokół nr 92</w:t>
      </w:r>
      <w:r>
        <w:rPr>
          <w:rFonts w:ascii="Arial" w:hAnsi="Arial" w:cs="Arial"/>
          <w:i/>
        </w:rPr>
        <w:t>/21</w:t>
      </w:r>
      <w:r w:rsidR="00E41557">
        <w:rPr>
          <w:rFonts w:ascii="Arial" w:hAnsi="Arial" w:cs="Arial"/>
          <w:i/>
        </w:rPr>
        <w:t xml:space="preserve"> z XCII</w:t>
      </w:r>
      <w:r w:rsidRPr="006559BB">
        <w:rPr>
          <w:rFonts w:ascii="Arial" w:hAnsi="Arial" w:cs="Arial"/>
          <w:i/>
        </w:rPr>
        <w:t xml:space="preserve"> posiedzenia Zarządu Powiatu w Wieluniu (głosow</w:t>
      </w:r>
      <w:r w:rsidR="00E41557">
        <w:rPr>
          <w:rFonts w:ascii="Arial" w:hAnsi="Arial" w:cs="Arial"/>
          <w:i/>
        </w:rPr>
        <w:t>ało 4</w:t>
      </w:r>
      <w:r w:rsidRPr="006559BB">
        <w:rPr>
          <w:rFonts w:ascii="Arial" w:hAnsi="Arial" w:cs="Arial"/>
          <w:i/>
        </w:rPr>
        <w:t xml:space="preserve"> członków Zarządu).</w:t>
      </w:r>
      <w:r w:rsidR="00E41557" w:rsidRPr="00E41557">
        <w:rPr>
          <w:rFonts w:ascii="Arial" w:hAnsi="Arial" w:cs="Arial"/>
          <w:i/>
        </w:rPr>
        <w:t xml:space="preserve"> </w:t>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sidRPr="006559BB">
        <w:rPr>
          <w:rFonts w:ascii="Arial" w:hAnsi="Arial" w:cs="Arial"/>
          <w:i/>
        </w:rPr>
        <w:t>Zarząd Powiatu</w:t>
      </w:r>
      <w:r w:rsidR="00E41557">
        <w:rPr>
          <w:rFonts w:ascii="Arial" w:hAnsi="Arial" w:cs="Arial"/>
          <w:i/>
        </w:rPr>
        <w:t xml:space="preserve"> w Wieluniu jednogłośnie (przy 4</w:t>
      </w:r>
      <w:r w:rsidR="00E41557" w:rsidRPr="006559BB">
        <w:rPr>
          <w:rFonts w:ascii="Arial" w:hAnsi="Arial" w:cs="Arial"/>
          <w:i/>
        </w:rPr>
        <w:t xml:space="preserve"> gło</w:t>
      </w:r>
      <w:r w:rsidR="00E41557">
        <w:rPr>
          <w:rFonts w:ascii="Arial" w:hAnsi="Arial" w:cs="Arial"/>
          <w:i/>
        </w:rPr>
        <w:t>sach „za”) przyjął protokół nr 93/21 z XCIII</w:t>
      </w:r>
      <w:r w:rsidR="00E41557" w:rsidRPr="006559BB">
        <w:rPr>
          <w:rFonts w:ascii="Arial" w:hAnsi="Arial" w:cs="Arial"/>
          <w:i/>
        </w:rPr>
        <w:t xml:space="preserve"> posiedzenia Zarządu Powiatu w Wieluniu (głosow</w:t>
      </w:r>
      <w:r w:rsidR="00E41557">
        <w:rPr>
          <w:rFonts w:ascii="Arial" w:hAnsi="Arial" w:cs="Arial"/>
          <w:i/>
        </w:rPr>
        <w:t>ało 4</w:t>
      </w:r>
      <w:r w:rsidR="00E41557" w:rsidRPr="006559BB">
        <w:rPr>
          <w:rFonts w:ascii="Arial" w:hAnsi="Arial" w:cs="Arial"/>
          <w:i/>
        </w:rPr>
        <w:t xml:space="preserve"> członków Zarządu).</w:t>
      </w:r>
      <w:r w:rsidR="00E41557" w:rsidRPr="006559BB">
        <w:rPr>
          <w:rFonts w:ascii="Arial" w:hAnsi="Arial" w:cs="Arial"/>
          <w:i/>
        </w:rPr>
        <w:tab/>
      </w:r>
      <w:r w:rsidR="00E41557" w:rsidRPr="006559BB">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Pr>
          <w:rFonts w:ascii="Arial" w:hAnsi="Arial" w:cs="Arial"/>
          <w:i/>
        </w:rPr>
        <w:tab/>
      </w:r>
      <w:r w:rsidR="00E41557" w:rsidRPr="006559BB">
        <w:rPr>
          <w:rFonts w:ascii="Arial" w:hAnsi="Arial" w:cs="Arial"/>
          <w:i/>
        </w:rPr>
        <w:tab/>
      </w:r>
      <w:r w:rsidR="00E41557" w:rsidRPr="006559BB">
        <w:rPr>
          <w:rFonts w:ascii="Arial" w:hAnsi="Arial" w:cs="Arial"/>
          <w:i/>
        </w:rPr>
        <w:tab/>
      </w:r>
      <w:r w:rsidR="00E41557" w:rsidRPr="006559BB">
        <w:rPr>
          <w:rFonts w:ascii="Arial" w:hAnsi="Arial" w:cs="Arial"/>
          <w:i/>
        </w:rPr>
        <w:tab/>
      </w:r>
    </w:p>
    <w:p w:rsidR="00B02D36" w:rsidRPr="00C57B59" w:rsidRDefault="00933D77" w:rsidP="0016606C">
      <w:pPr>
        <w:pStyle w:val="NormalnyWeb"/>
        <w:spacing w:before="0" w:beforeAutospacing="0" w:after="0" w:afterAutospacing="0" w:line="360" w:lineRule="auto"/>
        <w:ind w:right="-1" w:firstLine="708"/>
        <w:jc w:val="both"/>
        <w:rPr>
          <w:kern w:val="24"/>
        </w:rPr>
      </w:pPr>
      <w:r w:rsidRPr="006559BB">
        <w:rPr>
          <w:rFonts w:ascii="Arial" w:hAnsi="Arial" w:cs="Arial"/>
          <w:i/>
        </w:rPr>
        <w:tab/>
      </w:r>
      <w:r w:rsidRPr="006559BB">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6559BB">
        <w:rPr>
          <w:rFonts w:ascii="Arial" w:hAnsi="Arial" w:cs="Arial"/>
          <w:i/>
        </w:rPr>
        <w:tab/>
      </w:r>
      <w:r w:rsidRPr="006559BB">
        <w:rPr>
          <w:rFonts w:ascii="Arial" w:hAnsi="Arial" w:cs="Arial"/>
          <w:i/>
        </w:rPr>
        <w:tab/>
      </w:r>
      <w:r w:rsidRPr="006559BB">
        <w:rPr>
          <w:rFonts w:ascii="Arial" w:hAnsi="Arial" w:cs="Arial"/>
          <w:i/>
        </w:rPr>
        <w:tab/>
      </w:r>
    </w:p>
    <w:p w:rsidR="006E4512" w:rsidRPr="006E4512" w:rsidRDefault="00933D77" w:rsidP="006E4512">
      <w:pPr>
        <w:pStyle w:val="Nagwek1"/>
        <w:numPr>
          <w:ilvl w:val="0"/>
          <w:numId w:val="0"/>
        </w:numPr>
        <w:spacing w:before="0" w:line="360" w:lineRule="auto"/>
        <w:ind w:left="3972"/>
        <w:jc w:val="both"/>
        <w:rPr>
          <w:rFonts w:ascii="Arial" w:hAnsi="Arial" w:cs="Arial"/>
          <w:b/>
          <w:color w:val="auto"/>
          <w:sz w:val="24"/>
          <w:szCs w:val="24"/>
        </w:rPr>
      </w:pPr>
      <w:r>
        <w:rPr>
          <w:rFonts w:ascii="Arial" w:hAnsi="Arial" w:cs="Arial"/>
          <w:b/>
          <w:color w:val="auto"/>
          <w:sz w:val="24"/>
          <w:szCs w:val="24"/>
        </w:rPr>
        <w:t>Pkt 5</w:t>
      </w:r>
    </w:p>
    <w:p w:rsidR="00F8093E" w:rsidRPr="006E4512" w:rsidRDefault="006E4512" w:rsidP="006E4512">
      <w:pPr>
        <w:pStyle w:val="Tekstpodstawowy"/>
        <w:spacing w:after="0" w:line="360" w:lineRule="auto"/>
        <w:jc w:val="both"/>
        <w:rPr>
          <w:b/>
          <w:sz w:val="24"/>
        </w:rPr>
      </w:pPr>
      <w:r w:rsidRPr="006E4512">
        <w:rPr>
          <w:rFonts w:ascii="Arial" w:hAnsi="Arial" w:cs="Arial"/>
          <w:b/>
          <w:sz w:val="24"/>
        </w:rPr>
        <w:t>Przyjęcie informacji Generalnej Dyrekcji Dróg Krajowy</w:t>
      </w:r>
      <w:r>
        <w:rPr>
          <w:rFonts w:ascii="Arial" w:hAnsi="Arial" w:cs="Arial"/>
          <w:b/>
          <w:sz w:val="24"/>
        </w:rPr>
        <w:t xml:space="preserve">ch i Autostrad Oddział </w:t>
      </w:r>
      <w:r>
        <w:rPr>
          <w:rFonts w:ascii="Arial" w:hAnsi="Arial" w:cs="Arial"/>
          <w:b/>
          <w:sz w:val="24"/>
        </w:rPr>
        <w:br/>
        <w:t xml:space="preserve">w Łodzi </w:t>
      </w:r>
      <w:r w:rsidRPr="006E4512">
        <w:rPr>
          <w:rFonts w:ascii="Arial" w:hAnsi="Arial" w:cs="Arial"/>
          <w:b/>
          <w:sz w:val="24"/>
        </w:rPr>
        <w:t>o planowanych remontach i inwestycjach na drog</w:t>
      </w:r>
      <w:r>
        <w:rPr>
          <w:rFonts w:ascii="Arial" w:hAnsi="Arial" w:cs="Arial"/>
          <w:b/>
          <w:sz w:val="24"/>
        </w:rPr>
        <w:t xml:space="preserve">ach krajowych znajdujących się </w:t>
      </w:r>
      <w:r w:rsidRPr="006E4512">
        <w:rPr>
          <w:rFonts w:ascii="Arial" w:hAnsi="Arial" w:cs="Arial"/>
          <w:b/>
          <w:sz w:val="24"/>
        </w:rPr>
        <w:t xml:space="preserve">na terenie powiatu wieluńskiego w roku 2021 - </w:t>
      </w:r>
      <w:r w:rsidRPr="006E4512">
        <w:rPr>
          <w:rFonts w:ascii="Arial" w:hAnsi="Arial" w:cs="Arial"/>
          <w:b/>
          <w:i/>
          <w:sz w:val="24"/>
        </w:rPr>
        <w:t>temat sesyjny</w:t>
      </w:r>
      <w:r w:rsidRPr="006E4512">
        <w:rPr>
          <w:rFonts w:ascii="Arial" w:hAnsi="Arial" w:cs="Arial"/>
          <w:b/>
          <w:sz w:val="24"/>
        </w:rPr>
        <w:t xml:space="preserve">. </w:t>
      </w:r>
      <w:r>
        <w:rPr>
          <w:rFonts w:ascii="Arial" w:hAnsi="Arial" w:cs="Arial"/>
          <w:b/>
          <w:sz w:val="24"/>
        </w:rPr>
        <w:tab/>
      </w:r>
    </w:p>
    <w:p w:rsidR="00B02D36" w:rsidRDefault="00B02D36" w:rsidP="0016606C">
      <w:pPr>
        <w:spacing w:after="0" w:line="360" w:lineRule="auto"/>
        <w:ind w:right="-1"/>
        <w:jc w:val="both"/>
        <w:rPr>
          <w:rFonts w:ascii="Arial" w:hAnsi="Arial" w:cs="Arial"/>
          <w:sz w:val="24"/>
        </w:rPr>
      </w:pPr>
      <w:r>
        <w:rPr>
          <w:rFonts w:ascii="Arial" w:hAnsi="Arial" w:cs="Arial"/>
          <w:b/>
          <w:i/>
        </w:rPr>
        <w:tab/>
      </w:r>
      <w:r>
        <w:rPr>
          <w:rFonts w:ascii="Arial" w:hAnsi="Arial" w:cs="Arial"/>
          <w:b/>
          <w:color w:val="0D0D0D"/>
          <w:sz w:val="24"/>
        </w:rPr>
        <w:t xml:space="preserve">Pan Marek Kieler – przewodniczący Zarządu Powiatu </w:t>
      </w:r>
      <w:r w:rsidR="005A5B47">
        <w:rPr>
          <w:rFonts w:ascii="Arial" w:hAnsi="Arial" w:cs="Arial"/>
          <w:sz w:val="24"/>
        </w:rPr>
        <w:t xml:space="preserve">przekazał, że Pan Bogusław Orzeł może mieć problemy z połączeniem, ale jeśli są jakieś uwagi, wnioski to prosi, aby je skierować na piśmie i </w:t>
      </w:r>
      <w:r w:rsidR="00B73FD9">
        <w:rPr>
          <w:rFonts w:ascii="Arial" w:hAnsi="Arial" w:cs="Arial"/>
          <w:sz w:val="24"/>
        </w:rPr>
        <w:t>ustosunkuje</w:t>
      </w:r>
      <w:r w:rsidR="00B73FD9">
        <w:rPr>
          <w:rFonts w:ascii="Arial" w:hAnsi="Arial" w:cs="Arial"/>
          <w:sz w:val="24"/>
        </w:rPr>
        <w:t xml:space="preserve"> </w:t>
      </w:r>
      <w:r w:rsidR="005A5B47">
        <w:rPr>
          <w:rFonts w:ascii="Arial" w:hAnsi="Arial" w:cs="Arial"/>
          <w:sz w:val="24"/>
        </w:rPr>
        <w:t xml:space="preserve">się do tego. Otworzył dyskusję. Udzielił głosu radnemu Jurdzińskiemu. </w:t>
      </w:r>
    </w:p>
    <w:p w:rsidR="005A5B47" w:rsidRPr="00B73FD9" w:rsidRDefault="005A5B47" w:rsidP="00B73FD9">
      <w:pPr>
        <w:pStyle w:val="Bezodstpw"/>
        <w:spacing w:line="360" w:lineRule="auto"/>
        <w:ind w:firstLine="708"/>
        <w:jc w:val="both"/>
        <w:rPr>
          <w:rFonts w:ascii="Arial" w:hAnsi="Arial" w:cs="Arial"/>
          <w:sz w:val="24"/>
        </w:rPr>
      </w:pPr>
      <w:r w:rsidRPr="004B1104">
        <w:rPr>
          <w:rFonts w:ascii="Arial" w:hAnsi="Arial" w:cs="Arial"/>
          <w:b/>
          <w:sz w:val="24"/>
        </w:rPr>
        <w:t>Pan Jakub Jurdziński – członek Zarządu</w:t>
      </w:r>
      <w:r w:rsidR="00251D2D">
        <w:rPr>
          <w:rFonts w:ascii="Arial" w:hAnsi="Arial" w:cs="Arial"/>
          <w:sz w:val="24"/>
        </w:rPr>
        <w:t xml:space="preserve"> powiedział, że ma propozycję, abyśmy z</w:t>
      </w:r>
      <w:r>
        <w:rPr>
          <w:rFonts w:ascii="Arial" w:hAnsi="Arial" w:cs="Arial"/>
          <w:sz w:val="24"/>
        </w:rPr>
        <w:t>łożyli wniosek jako Zarząd Powiatu do GDDKiA</w:t>
      </w:r>
      <w:r w:rsidR="00B73FD9">
        <w:rPr>
          <w:rFonts w:ascii="Arial" w:hAnsi="Arial" w:cs="Arial"/>
          <w:sz w:val="24"/>
        </w:rPr>
        <w:t>,</w:t>
      </w:r>
      <w:r>
        <w:rPr>
          <w:rFonts w:ascii="Arial" w:hAnsi="Arial" w:cs="Arial"/>
          <w:sz w:val="24"/>
        </w:rPr>
        <w:t xml:space="preserve"> do naszego oddziału regionalnego</w:t>
      </w:r>
      <w:r w:rsidR="00251D2D">
        <w:rPr>
          <w:rFonts w:ascii="Arial" w:hAnsi="Arial" w:cs="Arial"/>
          <w:sz w:val="24"/>
        </w:rPr>
        <w:t>,</w:t>
      </w:r>
      <w:r>
        <w:rPr>
          <w:rFonts w:ascii="Arial" w:hAnsi="Arial" w:cs="Arial"/>
          <w:sz w:val="24"/>
        </w:rPr>
        <w:t xml:space="preserve"> aby w ciągu drogi krajowej Nr 45 na terenie miejskim GDDKiA przystąpiła do działań, które będą miały na celu stworzenie, czy pomalowanie pasów dla pieszych w Wieluniu przy ulicy: Mickiewicza, Joanny Żubr, Żeromskiego, Szpitalnej i Wiśniowej. Przypomniał, że kilka lat temu prosił o te pasy dla pieszych przy ulicy Joanny Żubr, ponieważ uważał to za stosowne, ponieważ jest to droga powiatowa, nie poruszał tematu innych dróg. Natomiast minęło kilka lat i jak pasów nie ma</w:t>
      </w:r>
      <w:r w:rsidR="00251D2D">
        <w:rPr>
          <w:rFonts w:ascii="Arial" w:hAnsi="Arial" w:cs="Arial"/>
          <w:sz w:val="24"/>
        </w:rPr>
        <w:t>,</w:t>
      </w:r>
      <w:r>
        <w:rPr>
          <w:rFonts w:ascii="Arial" w:hAnsi="Arial" w:cs="Arial"/>
          <w:sz w:val="24"/>
        </w:rPr>
        <w:t xml:space="preserve"> tak nie ma, więc ponawia ten wniosek i rozszerza go o te ulice, które są przy </w:t>
      </w:r>
      <w:r>
        <w:rPr>
          <w:rFonts w:ascii="Arial" w:hAnsi="Arial" w:cs="Arial"/>
          <w:sz w:val="24"/>
        </w:rPr>
        <w:lastRenderedPageBreak/>
        <w:t>drodze krajowej nr 45. Motywuje to tym, że jest to szlak komunikacyjny, który będzie prowadził w kierunku Gaszyna, w kierunku mającej być budowanej ścieżki pieszo-rowerowej. Dzisiaj jest tam bardzo niebezpiecznie. Przechodzenie przez każdą z tych ulic powoduje duże niebezpieczeństwo, bo nigdy nie wiadomo</w:t>
      </w:r>
      <w:r w:rsidR="00B73FD9">
        <w:rPr>
          <w:rFonts w:ascii="Arial" w:hAnsi="Arial" w:cs="Arial"/>
          <w:sz w:val="24"/>
        </w:rPr>
        <w:t>,</w:t>
      </w:r>
      <w:r>
        <w:rPr>
          <w:rFonts w:ascii="Arial" w:hAnsi="Arial" w:cs="Arial"/>
          <w:sz w:val="24"/>
        </w:rPr>
        <w:t xml:space="preserve"> czy ten pieszy może przejść bezpiecznie, czy nie zostanie gdzieś niechcący potrącony przez auto. Nie ma przejść, nie ma zjazdów na wózki itd. Drugi wniosek dotyczy usprawnienia szlaku komunikacyjnego drogi nr 45 przez miasto Wieluń. Wiadoma sprawa, w </w:t>
      </w:r>
      <w:r w:rsidR="00251D2D">
        <w:rPr>
          <w:rFonts w:ascii="Arial" w:hAnsi="Arial" w:cs="Arial"/>
          <w:sz w:val="24"/>
        </w:rPr>
        <w:t xml:space="preserve">tym </w:t>
      </w:r>
      <w:r>
        <w:rPr>
          <w:rFonts w:ascii="Arial" w:hAnsi="Arial" w:cs="Arial"/>
          <w:sz w:val="24"/>
        </w:rPr>
        <w:t xml:space="preserve">piśmie została przekazana informacja, że rozpoczęły się prace koncepcyjne związane </w:t>
      </w:r>
      <w:r w:rsidR="00F561F8">
        <w:rPr>
          <w:rFonts w:ascii="Arial" w:hAnsi="Arial" w:cs="Arial"/>
          <w:sz w:val="24"/>
        </w:rPr>
        <w:br/>
      </w:r>
      <w:r>
        <w:rPr>
          <w:rFonts w:ascii="Arial" w:hAnsi="Arial" w:cs="Arial"/>
          <w:sz w:val="24"/>
        </w:rPr>
        <w:t xml:space="preserve">z budową obwodnicy od strony zachodniej. Możemy być świadomi, że takie prace koncepcyjne i samo wybudowanie obwodnicy potrwa można przypuszczać, </w:t>
      </w:r>
      <w:r w:rsidR="00F561F8">
        <w:rPr>
          <w:rFonts w:ascii="Arial" w:hAnsi="Arial" w:cs="Arial"/>
          <w:sz w:val="24"/>
        </w:rPr>
        <w:br/>
      </w:r>
      <w:r>
        <w:rPr>
          <w:rFonts w:ascii="Arial" w:hAnsi="Arial" w:cs="Arial"/>
          <w:sz w:val="24"/>
        </w:rPr>
        <w:t>że 7, 8, 10</w:t>
      </w:r>
      <w:r w:rsidR="00251D2D">
        <w:rPr>
          <w:rFonts w:ascii="Arial" w:hAnsi="Arial" w:cs="Arial"/>
          <w:sz w:val="24"/>
        </w:rPr>
        <w:t xml:space="preserve"> lat</w:t>
      </w:r>
      <w:r>
        <w:rPr>
          <w:rFonts w:ascii="Arial" w:hAnsi="Arial" w:cs="Arial"/>
          <w:sz w:val="24"/>
        </w:rPr>
        <w:t xml:space="preserve">, a może </w:t>
      </w:r>
      <w:r w:rsidR="00F561F8">
        <w:rPr>
          <w:rFonts w:ascii="Arial" w:hAnsi="Arial" w:cs="Arial"/>
          <w:sz w:val="24"/>
        </w:rPr>
        <w:t>i więcej. Było</w:t>
      </w:r>
      <w:r>
        <w:rPr>
          <w:rFonts w:ascii="Arial" w:hAnsi="Arial" w:cs="Arial"/>
          <w:sz w:val="24"/>
        </w:rPr>
        <w:t>by bar</w:t>
      </w:r>
      <w:r w:rsidR="00F561F8">
        <w:rPr>
          <w:rFonts w:ascii="Arial" w:hAnsi="Arial" w:cs="Arial"/>
          <w:sz w:val="24"/>
        </w:rPr>
        <w:t>dzo dobrze gdyby w ciągu 10 lat</w:t>
      </w:r>
      <w:r>
        <w:rPr>
          <w:rFonts w:ascii="Arial" w:hAnsi="Arial" w:cs="Arial"/>
          <w:sz w:val="24"/>
        </w:rPr>
        <w:t xml:space="preserve"> to było wybudowane, ale musimy mieć świadomość, że to tyle może potrwać. W związku </w:t>
      </w:r>
      <w:r w:rsidR="00F561F8">
        <w:rPr>
          <w:rFonts w:ascii="Arial" w:hAnsi="Arial" w:cs="Arial"/>
          <w:sz w:val="24"/>
        </w:rPr>
        <w:br/>
      </w:r>
      <w:r>
        <w:rPr>
          <w:rFonts w:ascii="Arial" w:hAnsi="Arial" w:cs="Arial"/>
          <w:sz w:val="24"/>
        </w:rPr>
        <w:t>z tym wnioskuje do Krajowej Dyrekcji, aby rozpoczęła działania, które umożliwią udrożnienie tego szlaku komunikacyjnego</w:t>
      </w:r>
      <w:r w:rsidR="00251D2D">
        <w:rPr>
          <w:rFonts w:ascii="Arial" w:hAnsi="Arial" w:cs="Arial"/>
          <w:sz w:val="24"/>
        </w:rPr>
        <w:t>,</w:t>
      </w:r>
      <w:r w:rsidR="00F561F8">
        <w:rPr>
          <w:rFonts w:ascii="Arial" w:hAnsi="Arial" w:cs="Arial"/>
          <w:sz w:val="24"/>
        </w:rPr>
        <w:t xml:space="preserve"> czyli drogi nr 45. K</w:t>
      </w:r>
      <w:r>
        <w:rPr>
          <w:rFonts w:ascii="Arial" w:hAnsi="Arial" w:cs="Arial"/>
          <w:sz w:val="24"/>
        </w:rPr>
        <w:t xml:space="preserve">iedyś </w:t>
      </w:r>
      <w:r w:rsidR="00F561F8">
        <w:rPr>
          <w:rFonts w:ascii="Arial" w:hAnsi="Arial" w:cs="Arial"/>
          <w:sz w:val="24"/>
        </w:rPr>
        <w:br/>
      </w:r>
      <w:r>
        <w:rPr>
          <w:rFonts w:ascii="Arial" w:hAnsi="Arial" w:cs="Arial"/>
          <w:sz w:val="24"/>
        </w:rPr>
        <w:t>na nieformalnej rozmowie z panem starostą padł pomysł wybudowania ronda przy skrzyżowaniu ulic Sieradzkiej i Traugutta, co uważa za rozsądny pomysł. Gdyby tam powstało rondo byłby ruch z kierunku południe –</w:t>
      </w:r>
      <w:r w:rsidR="00251D2D">
        <w:rPr>
          <w:rFonts w:ascii="Arial" w:hAnsi="Arial" w:cs="Arial"/>
          <w:sz w:val="24"/>
        </w:rPr>
        <w:t xml:space="preserve"> </w:t>
      </w:r>
      <w:r>
        <w:rPr>
          <w:rFonts w:ascii="Arial" w:hAnsi="Arial" w:cs="Arial"/>
          <w:sz w:val="24"/>
        </w:rPr>
        <w:t xml:space="preserve">północ i tutaj mamy jeszcze 2 skrzyżowania po drodze. Wiemy, że droga nr 45 jest drogą dojazdową do S-8 </w:t>
      </w:r>
      <w:r w:rsidR="00F561F8">
        <w:rPr>
          <w:rFonts w:ascii="Arial" w:hAnsi="Arial" w:cs="Arial"/>
          <w:sz w:val="24"/>
        </w:rPr>
        <w:br/>
      </w:r>
      <w:r>
        <w:rPr>
          <w:rFonts w:ascii="Arial" w:hAnsi="Arial" w:cs="Arial"/>
          <w:sz w:val="24"/>
        </w:rPr>
        <w:t>i powoduje to bardzo duże utrudnienia w mieście</w:t>
      </w:r>
      <w:r w:rsidR="00251D2D">
        <w:rPr>
          <w:rFonts w:ascii="Arial" w:hAnsi="Arial" w:cs="Arial"/>
          <w:sz w:val="24"/>
        </w:rPr>
        <w:t>,</w:t>
      </w:r>
      <w:r>
        <w:rPr>
          <w:rFonts w:ascii="Arial" w:hAnsi="Arial" w:cs="Arial"/>
          <w:sz w:val="24"/>
        </w:rPr>
        <w:t xml:space="preserve"> przede wszystkim zanieczyszczenie. Niedawno parę miesięcy</w:t>
      </w:r>
      <w:r w:rsidR="00251D2D">
        <w:rPr>
          <w:rFonts w:ascii="Arial" w:hAnsi="Arial" w:cs="Arial"/>
          <w:sz w:val="24"/>
        </w:rPr>
        <w:t>,</w:t>
      </w:r>
      <w:r>
        <w:rPr>
          <w:rFonts w:ascii="Arial" w:hAnsi="Arial" w:cs="Arial"/>
          <w:sz w:val="24"/>
        </w:rPr>
        <w:t xml:space="preserve"> czy tygodni temu mówiliśmy </w:t>
      </w:r>
      <w:r w:rsidR="00F561F8">
        <w:rPr>
          <w:rFonts w:ascii="Arial" w:hAnsi="Arial" w:cs="Arial"/>
          <w:sz w:val="24"/>
        </w:rPr>
        <w:br/>
      </w:r>
      <w:r>
        <w:rPr>
          <w:rFonts w:ascii="Arial" w:hAnsi="Arial" w:cs="Arial"/>
          <w:sz w:val="24"/>
        </w:rPr>
        <w:t>o zanieczyszczeniu</w:t>
      </w:r>
      <w:r w:rsidR="00F561F8">
        <w:rPr>
          <w:rFonts w:ascii="Arial" w:hAnsi="Arial" w:cs="Arial"/>
          <w:sz w:val="24"/>
        </w:rPr>
        <w:t>, c</w:t>
      </w:r>
      <w:r>
        <w:rPr>
          <w:rFonts w:ascii="Arial" w:hAnsi="Arial" w:cs="Arial"/>
          <w:sz w:val="24"/>
        </w:rPr>
        <w:t xml:space="preserve">o wynika ze stojących samochodów, tirów, o hałasie. Głównie jego wniosek ma na celu to, aby te problemy zmniejszyć. Bardzo dużo mieszkańców mieszka przy tym szlaku komunikacyjnym, to jest całe osiedle bloków przy ulicy Sieradzkiej i domy jednorodzinne. </w:t>
      </w:r>
      <w:r w:rsidR="00251D2D">
        <w:rPr>
          <w:rFonts w:ascii="Arial" w:hAnsi="Arial" w:cs="Arial"/>
          <w:sz w:val="24"/>
        </w:rPr>
        <w:t xml:space="preserve">To jest bardzo duża ilość osób </w:t>
      </w:r>
      <w:r>
        <w:rPr>
          <w:rFonts w:ascii="Arial" w:hAnsi="Arial" w:cs="Arial"/>
          <w:sz w:val="24"/>
        </w:rPr>
        <w:t xml:space="preserve">i można byłoby chociaż w jakimś stopniu tą sytuację </w:t>
      </w:r>
      <w:r w:rsidR="00F561F8">
        <w:rPr>
          <w:rFonts w:ascii="Arial" w:hAnsi="Arial" w:cs="Arial"/>
          <w:sz w:val="24"/>
        </w:rPr>
        <w:t xml:space="preserve">poprawić. </w:t>
      </w:r>
      <w:r w:rsidR="00251D2D">
        <w:rPr>
          <w:rFonts w:ascii="Arial" w:hAnsi="Arial" w:cs="Arial"/>
          <w:sz w:val="24"/>
        </w:rPr>
        <w:t xml:space="preserve">Myśli, </w:t>
      </w:r>
      <w:r>
        <w:rPr>
          <w:rFonts w:ascii="Arial" w:hAnsi="Arial" w:cs="Arial"/>
          <w:sz w:val="24"/>
        </w:rPr>
        <w:t>że wybudowanie ro</w:t>
      </w:r>
      <w:r w:rsidR="00F561F8">
        <w:rPr>
          <w:rFonts w:ascii="Arial" w:hAnsi="Arial" w:cs="Arial"/>
          <w:sz w:val="24"/>
        </w:rPr>
        <w:t>nd</w:t>
      </w:r>
      <w:r>
        <w:rPr>
          <w:rFonts w:ascii="Arial" w:hAnsi="Arial" w:cs="Arial"/>
          <w:sz w:val="24"/>
        </w:rPr>
        <w:t xml:space="preserve">a </w:t>
      </w:r>
      <w:r w:rsidR="00F561F8">
        <w:rPr>
          <w:rFonts w:ascii="Arial" w:hAnsi="Arial" w:cs="Arial"/>
          <w:sz w:val="24"/>
        </w:rPr>
        <w:br/>
      </w:r>
      <w:r>
        <w:rPr>
          <w:rFonts w:ascii="Arial" w:hAnsi="Arial" w:cs="Arial"/>
          <w:sz w:val="24"/>
        </w:rPr>
        <w:t xml:space="preserve">i usprawnienie tego szlaku komunikacyjnego byłoby znacznie szybsze, niż budowa obwodnicy, którą i tak należy docelowo wykonać. Dlatego wnioskuje, </w:t>
      </w:r>
      <w:r w:rsidR="00F561F8">
        <w:rPr>
          <w:rFonts w:ascii="Arial" w:hAnsi="Arial" w:cs="Arial"/>
          <w:sz w:val="24"/>
        </w:rPr>
        <w:br/>
      </w:r>
      <w:r>
        <w:rPr>
          <w:rFonts w:ascii="Arial" w:hAnsi="Arial" w:cs="Arial"/>
          <w:sz w:val="24"/>
        </w:rPr>
        <w:t>aby nie zaniechać tego tematu tylko właśnie taki wniosek od strony Zarządu złożyć, czyli o te przejścia dla pieszych przy ulicy 3 Maja i o rozpoczęcie koncepcji udrożnienia szlaku komunikacyjnego</w:t>
      </w:r>
      <w:r w:rsidR="00251D2D">
        <w:rPr>
          <w:rFonts w:ascii="Arial" w:hAnsi="Arial" w:cs="Arial"/>
          <w:sz w:val="24"/>
        </w:rPr>
        <w:t xml:space="preserve"> przy drodze nr 45, czyli m.in. </w:t>
      </w:r>
      <w:r>
        <w:rPr>
          <w:rFonts w:ascii="Arial" w:hAnsi="Arial" w:cs="Arial"/>
          <w:sz w:val="24"/>
        </w:rPr>
        <w:t xml:space="preserve">o rozpoczęcie działań, które miałyby na celu wybudowanie ronda przy skrzyżowaniu ulic Sieradzkiej i Traugutta.  </w:t>
      </w:r>
    </w:p>
    <w:p w:rsidR="005A5B47" w:rsidRDefault="005A5B47" w:rsidP="00251D2D">
      <w:pPr>
        <w:pStyle w:val="Bezodstpw"/>
        <w:spacing w:line="360" w:lineRule="auto"/>
        <w:ind w:firstLine="708"/>
        <w:jc w:val="both"/>
        <w:rPr>
          <w:rFonts w:ascii="Arial" w:hAnsi="Arial" w:cs="Arial"/>
          <w:sz w:val="24"/>
        </w:rPr>
      </w:pPr>
      <w:r w:rsidRPr="00A219B8">
        <w:rPr>
          <w:rFonts w:ascii="Arial" w:hAnsi="Arial" w:cs="Arial"/>
          <w:b/>
          <w:sz w:val="24"/>
        </w:rPr>
        <w:t>Pan Marek Kieler – przewodniczący Zarządu Powiatu</w:t>
      </w:r>
      <w:r>
        <w:rPr>
          <w:rFonts w:ascii="Arial" w:hAnsi="Arial" w:cs="Arial"/>
          <w:sz w:val="24"/>
        </w:rPr>
        <w:t xml:space="preserve"> powiedział, </w:t>
      </w:r>
      <w:r>
        <w:rPr>
          <w:rFonts w:ascii="Arial" w:hAnsi="Arial" w:cs="Arial"/>
          <w:sz w:val="24"/>
        </w:rPr>
        <w:br/>
        <w:t xml:space="preserve">że popiera całkowicie wniosek radnego </w:t>
      </w:r>
      <w:proofErr w:type="spellStart"/>
      <w:r>
        <w:rPr>
          <w:rFonts w:ascii="Arial" w:hAnsi="Arial" w:cs="Arial"/>
          <w:sz w:val="24"/>
        </w:rPr>
        <w:t>Jurdzińskiego</w:t>
      </w:r>
      <w:proofErr w:type="spellEnd"/>
      <w:r w:rsidR="00251D2D">
        <w:rPr>
          <w:rFonts w:ascii="Arial" w:hAnsi="Arial" w:cs="Arial"/>
          <w:sz w:val="24"/>
        </w:rPr>
        <w:t>,</w:t>
      </w:r>
      <w:r>
        <w:rPr>
          <w:rFonts w:ascii="Arial" w:hAnsi="Arial" w:cs="Arial"/>
          <w:sz w:val="24"/>
        </w:rPr>
        <w:t xml:space="preserve"> przy czym dopisałby jeszcze </w:t>
      </w:r>
      <w:r>
        <w:rPr>
          <w:rFonts w:ascii="Arial" w:hAnsi="Arial" w:cs="Arial"/>
          <w:sz w:val="24"/>
        </w:rPr>
        <w:lastRenderedPageBreak/>
        <w:t xml:space="preserve">ulicę Głowackiego, żeby była jasność, czyli ulica Sieradzka, Głowackiego i Traugutta. </w:t>
      </w:r>
      <w:r w:rsidR="00251D2D">
        <w:rPr>
          <w:rFonts w:ascii="Arial" w:hAnsi="Arial" w:cs="Arial"/>
          <w:sz w:val="24"/>
        </w:rPr>
        <w:t xml:space="preserve">Powitał pana Bogusława Orła, który się połączył i przysłuchuje się. </w:t>
      </w:r>
      <w:r>
        <w:rPr>
          <w:rFonts w:ascii="Arial" w:hAnsi="Arial" w:cs="Arial"/>
          <w:sz w:val="24"/>
        </w:rPr>
        <w:t>Zastanowił się, czy na ulicy 3 Maja</w:t>
      </w:r>
      <w:r w:rsidR="00251D2D">
        <w:rPr>
          <w:rFonts w:ascii="Arial" w:hAnsi="Arial" w:cs="Arial"/>
          <w:sz w:val="24"/>
        </w:rPr>
        <w:t>,</w:t>
      </w:r>
      <w:r>
        <w:rPr>
          <w:rFonts w:ascii="Arial" w:hAnsi="Arial" w:cs="Arial"/>
          <w:sz w:val="24"/>
        </w:rPr>
        <w:t xml:space="preserve"> bo tam były pisma mieszkańców wcześniej i rozszerzyłby o to</w:t>
      </w:r>
      <w:r w:rsidR="00251D2D">
        <w:rPr>
          <w:rFonts w:ascii="Arial" w:hAnsi="Arial" w:cs="Arial"/>
          <w:sz w:val="24"/>
        </w:rPr>
        <w:t>,</w:t>
      </w:r>
      <w:r>
        <w:rPr>
          <w:rFonts w:ascii="Arial" w:hAnsi="Arial" w:cs="Arial"/>
          <w:sz w:val="24"/>
        </w:rPr>
        <w:t xml:space="preserve"> nie zrobić przejścia interaktywnego przy Powiatowym Młodzieżowym Domu Kultury </w:t>
      </w:r>
      <w:r w:rsidR="00F561F8">
        <w:rPr>
          <w:rFonts w:ascii="Arial" w:hAnsi="Arial" w:cs="Arial"/>
          <w:sz w:val="24"/>
        </w:rPr>
        <w:br/>
      </w:r>
      <w:r>
        <w:rPr>
          <w:rFonts w:ascii="Arial" w:hAnsi="Arial" w:cs="Arial"/>
          <w:sz w:val="24"/>
        </w:rPr>
        <w:t>i Sportu w Wieluniu</w:t>
      </w:r>
      <w:r w:rsidR="00F561F8">
        <w:rPr>
          <w:rFonts w:ascii="Arial" w:hAnsi="Arial" w:cs="Arial"/>
          <w:sz w:val="24"/>
        </w:rPr>
        <w:t xml:space="preserve">. Jeżeli byłaby taka możliwość </w:t>
      </w:r>
      <w:r>
        <w:rPr>
          <w:rFonts w:ascii="Arial" w:hAnsi="Arial" w:cs="Arial"/>
          <w:sz w:val="24"/>
        </w:rPr>
        <w:t xml:space="preserve">w związku z planowaną budową chodnika można byłoby połączyć. </w:t>
      </w:r>
      <w:r w:rsidR="00251D2D">
        <w:rPr>
          <w:rFonts w:ascii="Arial" w:hAnsi="Arial" w:cs="Arial"/>
          <w:sz w:val="24"/>
        </w:rPr>
        <w:t xml:space="preserve">Zarząd </w:t>
      </w:r>
      <w:r>
        <w:rPr>
          <w:rFonts w:ascii="Arial" w:hAnsi="Arial" w:cs="Arial"/>
          <w:sz w:val="24"/>
        </w:rPr>
        <w:t>przegł</w:t>
      </w:r>
      <w:r w:rsidR="00251D2D">
        <w:rPr>
          <w:rFonts w:ascii="Arial" w:hAnsi="Arial" w:cs="Arial"/>
          <w:sz w:val="24"/>
        </w:rPr>
        <w:t>osuje ten wniosek</w:t>
      </w:r>
      <w:r>
        <w:rPr>
          <w:rFonts w:ascii="Arial" w:hAnsi="Arial" w:cs="Arial"/>
          <w:sz w:val="24"/>
        </w:rPr>
        <w:t xml:space="preserve">, a </w:t>
      </w:r>
      <w:r w:rsidR="00251D2D">
        <w:rPr>
          <w:rFonts w:ascii="Arial" w:hAnsi="Arial" w:cs="Arial"/>
          <w:sz w:val="24"/>
        </w:rPr>
        <w:t xml:space="preserve">pan </w:t>
      </w:r>
      <w:r>
        <w:rPr>
          <w:rFonts w:ascii="Arial" w:hAnsi="Arial" w:cs="Arial"/>
          <w:sz w:val="24"/>
        </w:rPr>
        <w:t>kierownik jeszcze się odniesie</w:t>
      </w:r>
      <w:r w:rsidR="00251D2D">
        <w:rPr>
          <w:rFonts w:ascii="Arial" w:hAnsi="Arial" w:cs="Arial"/>
          <w:sz w:val="24"/>
        </w:rPr>
        <w:t>,</w:t>
      </w:r>
      <w:r>
        <w:rPr>
          <w:rFonts w:ascii="Arial" w:hAnsi="Arial" w:cs="Arial"/>
          <w:sz w:val="24"/>
        </w:rPr>
        <w:t xml:space="preserve"> żeby miał argumenty, że jest taka potrzeba i przekazał </w:t>
      </w:r>
      <w:r w:rsidR="00F561F8">
        <w:rPr>
          <w:rFonts w:ascii="Arial" w:hAnsi="Arial" w:cs="Arial"/>
          <w:sz w:val="24"/>
        </w:rPr>
        <w:br/>
      </w:r>
      <w:r>
        <w:rPr>
          <w:rFonts w:ascii="Arial" w:hAnsi="Arial" w:cs="Arial"/>
          <w:sz w:val="24"/>
        </w:rPr>
        <w:t>to do swoich zwierzchników. Być może</w:t>
      </w:r>
      <w:r w:rsidR="00251D2D">
        <w:rPr>
          <w:rFonts w:ascii="Arial" w:hAnsi="Arial" w:cs="Arial"/>
          <w:sz w:val="24"/>
        </w:rPr>
        <w:t>,</w:t>
      </w:r>
      <w:r>
        <w:rPr>
          <w:rFonts w:ascii="Arial" w:hAnsi="Arial" w:cs="Arial"/>
          <w:sz w:val="24"/>
        </w:rPr>
        <w:t xml:space="preserve"> że w planie finansowym GDDK</w:t>
      </w:r>
      <w:r w:rsidR="00F561F8">
        <w:rPr>
          <w:rFonts w:ascii="Arial" w:hAnsi="Arial" w:cs="Arial"/>
          <w:sz w:val="24"/>
        </w:rPr>
        <w:t>iA znalazłyby się środki na to</w:t>
      </w:r>
      <w:r>
        <w:rPr>
          <w:rFonts w:ascii="Arial" w:hAnsi="Arial" w:cs="Arial"/>
          <w:sz w:val="24"/>
        </w:rPr>
        <w:t>, czyli wybudowanie ro</w:t>
      </w:r>
      <w:r w:rsidR="00F561F8">
        <w:rPr>
          <w:rFonts w:ascii="Arial" w:hAnsi="Arial" w:cs="Arial"/>
          <w:sz w:val="24"/>
        </w:rPr>
        <w:t>nd</w:t>
      </w:r>
      <w:r>
        <w:rPr>
          <w:rFonts w:ascii="Arial" w:hAnsi="Arial" w:cs="Arial"/>
          <w:sz w:val="24"/>
        </w:rPr>
        <w:t xml:space="preserve">a na skrzyżowaniu ulic Traugutta, Sieradzkiej i Głowackiego, które ma na celu poprawienie płynności ruchu związanego z tranzytem, </w:t>
      </w:r>
      <w:r w:rsidR="00251D2D">
        <w:rPr>
          <w:rFonts w:ascii="Arial" w:hAnsi="Arial" w:cs="Arial"/>
          <w:sz w:val="24"/>
        </w:rPr>
        <w:t>który przebiega</w:t>
      </w:r>
      <w:r>
        <w:rPr>
          <w:rFonts w:ascii="Arial" w:hAnsi="Arial" w:cs="Arial"/>
          <w:sz w:val="24"/>
        </w:rPr>
        <w:t xml:space="preserve"> od ulicy Częst</w:t>
      </w:r>
      <w:r w:rsidR="00251D2D">
        <w:rPr>
          <w:rFonts w:ascii="Arial" w:hAnsi="Arial" w:cs="Arial"/>
          <w:sz w:val="24"/>
        </w:rPr>
        <w:t>ochowskiej, Piłsudskiego, Śląskiej</w:t>
      </w:r>
      <w:r>
        <w:rPr>
          <w:rFonts w:ascii="Arial" w:hAnsi="Arial" w:cs="Arial"/>
          <w:sz w:val="24"/>
        </w:rPr>
        <w:t xml:space="preserve">, Kopernika aż do ulicy Sieradzkiej. Zarządził głosowanie, kto jest </w:t>
      </w:r>
      <w:r w:rsidR="00251D2D">
        <w:rPr>
          <w:rFonts w:ascii="Arial" w:hAnsi="Arial" w:cs="Arial"/>
          <w:sz w:val="24"/>
        </w:rPr>
        <w:t>„</w:t>
      </w:r>
      <w:r>
        <w:rPr>
          <w:rFonts w:ascii="Arial" w:hAnsi="Arial" w:cs="Arial"/>
          <w:sz w:val="24"/>
        </w:rPr>
        <w:t>za</w:t>
      </w:r>
      <w:r w:rsidR="00251D2D">
        <w:rPr>
          <w:rFonts w:ascii="Arial" w:hAnsi="Arial" w:cs="Arial"/>
          <w:sz w:val="24"/>
        </w:rPr>
        <w:t>”</w:t>
      </w:r>
      <w:r>
        <w:rPr>
          <w:rFonts w:ascii="Arial" w:hAnsi="Arial" w:cs="Arial"/>
          <w:sz w:val="24"/>
        </w:rPr>
        <w:t xml:space="preserve"> tymi dwoma wnioskami</w:t>
      </w:r>
      <w:r w:rsidR="00251D2D">
        <w:rPr>
          <w:rFonts w:ascii="Arial" w:hAnsi="Arial" w:cs="Arial"/>
          <w:sz w:val="24"/>
        </w:rPr>
        <w:t>,</w:t>
      </w:r>
      <w:r w:rsidR="00F561F8">
        <w:rPr>
          <w:rFonts w:ascii="Arial" w:hAnsi="Arial" w:cs="Arial"/>
          <w:sz w:val="24"/>
        </w:rPr>
        <w:t xml:space="preserve"> które złożył radny Jakub</w:t>
      </w:r>
      <w:r>
        <w:rPr>
          <w:rFonts w:ascii="Arial" w:hAnsi="Arial" w:cs="Arial"/>
          <w:sz w:val="24"/>
        </w:rPr>
        <w:t xml:space="preserve"> Jurdziński. </w:t>
      </w:r>
    </w:p>
    <w:p w:rsidR="005A5B47" w:rsidRDefault="005A5B47" w:rsidP="005A5B47">
      <w:pPr>
        <w:pStyle w:val="Bezodstpw"/>
        <w:spacing w:line="360" w:lineRule="auto"/>
        <w:ind w:firstLine="708"/>
        <w:jc w:val="both"/>
        <w:rPr>
          <w:rFonts w:ascii="Arial" w:hAnsi="Arial" w:cs="Arial"/>
          <w:i/>
          <w:sz w:val="24"/>
        </w:rPr>
      </w:pPr>
    </w:p>
    <w:p w:rsidR="008442CF" w:rsidRPr="008442CF" w:rsidRDefault="008442CF" w:rsidP="008442CF">
      <w:pPr>
        <w:pStyle w:val="Bezodstpw"/>
        <w:spacing w:line="360" w:lineRule="auto"/>
        <w:ind w:firstLine="708"/>
        <w:jc w:val="both"/>
        <w:rPr>
          <w:rFonts w:ascii="Arial" w:hAnsi="Arial" w:cs="Arial"/>
          <w:i/>
          <w:sz w:val="24"/>
        </w:rPr>
      </w:pPr>
      <w:r w:rsidRPr="008442CF">
        <w:rPr>
          <w:rFonts w:ascii="Arial" w:hAnsi="Arial" w:cs="Arial"/>
          <w:i/>
          <w:sz w:val="24"/>
        </w:rPr>
        <w:t xml:space="preserve">Na XCIV posiedzeniu Zarządu Powiatu w Wieluniu, które odbyło się zdalnie </w:t>
      </w:r>
      <w:r w:rsidRPr="008442CF">
        <w:rPr>
          <w:rFonts w:ascii="Arial" w:hAnsi="Arial" w:cs="Arial"/>
          <w:i/>
          <w:sz w:val="24"/>
        </w:rPr>
        <w:br/>
        <w:t xml:space="preserve">w dniu 19 kwietnia 2021 r., Pan Jakub Jurdziński – członek Zarządu, złożył wniosek dotyczący wystąpienia do Generalnej Dyrekcji Dróg Krajowych i Autostrad Oddział </w:t>
      </w:r>
      <w:r w:rsidRPr="008442CF">
        <w:rPr>
          <w:rFonts w:ascii="Arial" w:hAnsi="Arial" w:cs="Arial"/>
          <w:i/>
          <w:sz w:val="24"/>
        </w:rPr>
        <w:br/>
        <w:t xml:space="preserve">w Łodzi: </w:t>
      </w:r>
    </w:p>
    <w:p w:rsidR="008442CF" w:rsidRPr="008442CF" w:rsidRDefault="008442CF" w:rsidP="008442CF">
      <w:pPr>
        <w:pStyle w:val="Bezodstpw"/>
        <w:numPr>
          <w:ilvl w:val="0"/>
          <w:numId w:val="41"/>
        </w:numPr>
        <w:spacing w:line="360" w:lineRule="auto"/>
        <w:jc w:val="both"/>
        <w:rPr>
          <w:rFonts w:ascii="Arial" w:hAnsi="Arial" w:cs="Arial"/>
          <w:i/>
          <w:sz w:val="24"/>
        </w:rPr>
      </w:pPr>
      <w:r w:rsidRPr="008442CF">
        <w:rPr>
          <w:rFonts w:ascii="Arial" w:hAnsi="Arial" w:cs="Arial"/>
          <w:i/>
          <w:sz w:val="24"/>
        </w:rPr>
        <w:t xml:space="preserve">w sprawie utworzenia przejścia dla pieszych w Wieluniu przy ulicy: </w:t>
      </w:r>
      <w:r w:rsidRPr="008442CF">
        <w:rPr>
          <w:rFonts w:ascii="Arial" w:hAnsi="Arial" w:cs="Arial"/>
          <w:i/>
          <w:sz w:val="24"/>
        </w:rPr>
        <w:br/>
        <w:t xml:space="preserve">Adama Mickiewicza, Joanny Żubr, Stefana Żeromskiego, Szpitalnej, Wiśniowej. </w:t>
      </w:r>
    </w:p>
    <w:p w:rsidR="008442CF" w:rsidRPr="008442CF" w:rsidRDefault="008442CF" w:rsidP="008442CF">
      <w:pPr>
        <w:pStyle w:val="Bezodstpw"/>
        <w:spacing w:line="360" w:lineRule="auto"/>
        <w:jc w:val="both"/>
        <w:rPr>
          <w:rFonts w:ascii="Arial" w:hAnsi="Arial" w:cs="Arial"/>
          <w:i/>
          <w:sz w:val="24"/>
        </w:rPr>
      </w:pPr>
      <w:r w:rsidRPr="008442CF">
        <w:rPr>
          <w:rFonts w:ascii="Arial" w:hAnsi="Arial" w:cs="Arial"/>
          <w:i/>
          <w:sz w:val="24"/>
        </w:rPr>
        <w:t xml:space="preserve">Wniosek ma na celu poprawę bezpieczeństwa pieszych. Podkreśla się, że jest </w:t>
      </w:r>
      <w:r w:rsidRPr="008442CF">
        <w:rPr>
          <w:rFonts w:ascii="Arial" w:hAnsi="Arial" w:cs="Arial"/>
          <w:i/>
          <w:sz w:val="24"/>
        </w:rPr>
        <w:br/>
        <w:t>to szlak komunikacyjny, który będzie prowadził w kierunku mającej powstać ścieżki pieszo-rowerowej przy drodze krajowej nr 45 na odcinku Wieluń-Gaszyn;</w:t>
      </w:r>
    </w:p>
    <w:p w:rsidR="008442CF" w:rsidRPr="008442CF" w:rsidRDefault="008442CF" w:rsidP="008442CF">
      <w:pPr>
        <w:pStyle w:val="Bezodstpw"/>
        <w:spacing w:line="360" w:lineRule="auto"/>
        <w:jc w:val="both"/>
        <w:rPr>
          <w:rFonts w:ascii="Arial" w:hAnsi="Arial" w:cs="Arial"/>
          <w:i/>
          <w:sz w:val="24"/>
        </w:rPr>
      </w:pPr>
    </w:p>
    <w:p w:rsidR="008442CF" w:rsidRDefault="008442CF" w:rsidP="008442CF">
      <w:pPr>
        <w:pStyle w:val="Bezodstpw"/>
        <w:numPr>
          <w:ilvl w:val="0"/>
          <w:numId w:val="41"/>
        </w:numPr>
        <w:spacing w:line="360" w:lineRule="auto"/>
        <w:jc w:val="both"/>
        <w:rPr>
          <w:rFonts w:ascii="Arial" w:hAnsi="Arial" w:cs="Arial"/>
          <w:sz w:val="24"/>
        </w:rPr>
      </w:pPr>
      <w:r w:rsidRPr="008442CF">
        <w:rPr>
          <w:rFonts w:ascii="Arial" w:hAnsi="Arial" w:cs="Arial"/>
          <w:i/>
          <w:sz w:val="24"/>
        </w:rPr>
        <w:t xml:space="preserve">w sprawie udrożnienia ruchu na drodze krajowej nr 45 w obrębie miasta Wielunia, czyli między innymi rozpoczęcie działań, które miałyby na celu wybudowanie ronda przy skrzyżowaniu ulic: Sieradzkiej, Traugutta </w:t>
      </w:r>
      <w:r w:rsidRPr="008442CF">
        <w:rPr>
          <w:rFonts w:ascii="Arial" w:hAnsi="Arial" w:cs="Arial"/>
          <w:i/>
          <w:sz w:val="24"/>
        </w:rPr>
        <w:br/>
        <w:t>i Głowackiego.</w:t>
      </w:r>
      <w:r>
        <w:rPr>
          <w:rFonts w:ascii="Arial" w:hAnsi="Arial" w:cs="Arial"/>
          <w:sz w:val="24"/>
        </w:rPr>
        <w:t xml:space="preserve"> </w:t>
      </w:r>
    </w:p>
    <w:p w:rsidR="008442CF" w:rsidRPr="008442CF" w:rsidRDefault="008442CF" w:rsidP="008442CF">
      <w:pPr>
        <w:pStyle w:val="Bezodstpw"/>
        <w:spacing w:line="360" w:lineRule="auto"/>
        <w:jc w:val="both"/>
        <w:rPr>
          <w:rFonts w:ascii="Arial" w:hAnsi="Arial" w:cs="Arial"/>
          <w:i/>
          <w:sz w:val="24"/>
          <w:szCs w:val="24"/>
        </w:rPr>
      </w:pPr>
      <w:r w:rsidRPr="008442CF">
        <w:rPr>
          <w:rFonts w:ascii="Arial" w:hAnsi="Arial" w:cs="Arial"/>
          <w:i/>
          <w:sz w:val="24"/>
          <w:szCs w:val="24"/>
        </w:rPr>
        <w:t xml:space="preserve">Ruch tranzytowy na drodze krajowej nr 45, która stała się dojazdem do drogi ekspresowej S-8, powoduje bardzo duże utrudnienia w mieście. Stojące </w:t>
      </w:r>
      <w:r w:rsidRPr="008442CF">
        <w:rPr>
          <w:rFonts w:ascii="Arial" w:hAnsi="Arial" w:cs="Arial"/>
          <w:i/>
          <w:sz w:val="24"/>
          <w:szCs w:val="24"/>
        </w:rPr>
        <w:br/>
        <w:t xml:space="preserve">w korkach pojazdy ciężarowe, osobowe zanieczyszczają powietrze i powodują hałas, co wpływa negatywnie na komfort życia mieszkańców. Sposobem na upłynnienie ruchu drogowego jest budowa ronda na wskazanym skrzyżowaniu ulic. </w:t>
      </w:r>
    </w:p>
    <w:p w:rsidR="008442CF" w:rsidRDefault="008442CF" w:rsidP="008442CF">
      <w:pPr>
        <w:pStyle w:val="Bezodstpw"/>
        <w:spacing w:line="360" w:lineRule="auto"/>
        <w:ind w:firstLine="708"/>
        <w:jc w:val="both"/>
        <w:rPr>
          <w:rFonts w:ascii="Arial" w:hAnsi="Arial" w:cs="Arial"/>
          <w:i/>
          <w:sz w:val="24"/>
        </w:rPr>
      </w:pPr>
      <w:r w:rsidRPr="00D37E67">
        <w:rPr>
          <w:rFonts w:ascii="Arial" w:hAnsi="Arial" w:cs="Arial"/>
          <w:i/>
          <w:sz w:val="24"/>
        </w:rPr>
        <w:lastRenderedPageBreak/>
        <w:t xml:space="preserve">Zarząd Powiatu w Wieluniu </w:t>
      </w:r>
      <w:r>
        <w:rPr>
          <w:rFonts w:ascii="Arial" w:hAnsi="Arial" w:cs="Arial"/>
          <w:i/>
          <w:sz w:val="24"/>
        </w:rPr>
        <w:t>jednogłośnie (</w:t>
      </w:r>
      <w:r w:rsidRPr="00D37E67">
        <w:rPr>
          <w:rFonts w:ascii="Arial" w:hAnsi="Arial" w:cs="Arial"/>
          <w:i/>
          <w:sz w:val="24"/>
        </w:rPr>
        <w:t xml:space="preserve">przy </w:t>
      </w:r>
      <w:r>
        <w:rPr>
          <w:rFonts w:ascii="Arial" w:hAnsi="Arial" w:cs="Arial"/>
          <w:i/>
          <w:sz w:val="24"/>
        </w:rPr>
        <w:t>4 głosach „za”) przyjął przedmiotowe wnios</w:t>
      </w:r>
      <w:r w:rsidRPr="00D37E67">
        <w:rPr>
          <w:rFonts w:ascii="Arial" w:hAnsi="Arial" w:cs="Arial"/>
          <w:i/>
          <w:sz w:val="24"/>
        </w:rPr>
        <w:t>k</w:t>
      </w:r>
      <w:r>
        <w:rPr>
          <w:rFonts w:ascii="Arial" w:hAnsi="Arial" w:cs="Arial"/>
          <w:i/>
          <w:sz w:val="24"/>
        </w:rPr>
        <w:t>i</w:t>
      </w:r>
      <w:r w:rsidRPr="00D37E67">
        <w:rPr>
          <w:rFonts w:ascii="Arial" w:hAnsi="Arial" w:cs="Arial"/>
          <w:i/>
          <w:sz w:val="24"/>
        </w:rPr>
        <w:t xml:space="preserve"> (głosowało 4 członków Zarządu). </w:t>
      </w:r>
    </w:p>
    <w:p w:rsidR="005A5B47" w:rsidRDefault="005A5B47" w:rsidP="008442CF">
      <w:pPr>
        <w:pStyle w:val="Bezodstpw"/>
        <w:spacing w:line="360" w:lineRule="auto"/>
        <w:jc w:val="both"/>
        <w:rPr>
          <w:rFonts w:ascii="Arial" w:hAnsi="Arial" w:cs="Arial"/>
          <w:i/>
          <w:sz w:val="24"/>
        </w:rPr>
      </w:pPr>
    </w:p>
    <w:p w:rsidR="008442CF" w:rsidRDefault="005A5B47" w:rsidP="005A5B47">
      <w:pPr>
        <w:pStyle w:val="Bezodstpw"/>
        <w:spacing w:line="360" w:lineRule="auto"/>
        <w:ind w:firstLine="708"/>
        <w:jc w:val="both"/>
        <w:rPr>
          <w:rFonts w:ascii="Arial" w:hAnsi="Arial" w:cs="Arial"/>
          <w:sz w:val="24"/>
        </w:rPr>
      </w:pPr>
      <w:r w:rsidRPr="00A219B8">
        <w:rPr>
          <w:rFonts w:ascii="Arial" w:hAnsi="Arial" w:cs="Arial"/>
          <w:b/>
          <w:sz w:val="24"/>
        </w:rPr>
        <w:t>Pan Marek Kieler – przewodniczący Zarządu Powiatu</w:t>
      </w:r>
      <w:r>
        <w:rPr>
          <w:rFonts w:ascii="Arial" w:hAnsi="Arial" w:cs="Arial"/>
          <w:sz w:val="24"/>
        </w:rPr>
        <w:t xml:space="preserve"> </w:t>
      </w:r>
      <w:r w:rsidR="008442CF">
        <w:rPr>
          <w:rFonts w:ascii="Arial" w:hAnsi="Arial" w:cs="Arial"/>
          <w:sz w:val="24"/>
        </w:rPr>
        <w:t xml:space="preserve">oddał głos panu Bogusławowi Orłowi. </w:t>
      </w:r>
    </w:p>
    <w:p w:rsidR="008442CF" w:rsidRPr="008442CF" w:rsidRDefault="008442CF" w:rsidP="005A5B47">
      <w:pPr>
        <w:pStyle w:val="Bezodstpw"/>
        <w:spacing w:line="360" w:lineRule="auto"/>
        <w:ind w:firstLine="708"/>
        <w:jc w:val="both"/>
        <w:rPr>
          <w:rFonts w:ascii="Arial" w:hAnsi="Arial" w:cs="Arial"/>
          <w:b/>
          <w:sz w:val="24"/>
        </w:rPr>
      </w:pP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Pr>
          <w:rFonts w:ascii="Arial" w:hAnsi="Arial" w:cs="Arial"/>
          <w:b/>
          <w:sz w:val="24"/>
        </w:rPr>
        <w:t xml:space="preserve"> </w:t>
      </w:r>
      <w:r w:rsidR="00DE5B20" w:rsidRPr="00DE5B20">
        <w:rPr>
          <w:rFonts w:ascii="Arial" w:hAnsi="Arial" w:cs="Arial"/>
          <w:sz w:val="24"/>
        </w:rPr>
        <w:t xml:space="preserve">wskazał, że ma problemy z połączeniem. Odnośnie przejść dla pieszych przekazał, że aktualnie jest </w:t>
      </w:r>
      <w:r w:rsidR="00DE5B20" w:rsidRPr="006B6248">
        <w:rPr>
          <w:rFonts w:ascii="Arial" w:hAnsi="Arial" w:cs="Arial"/>
          <w:sz w:val="24"/>
        </w:rPr>
        <w:t xml:space="preserve">wdrażany </w:t>
      </w:r>
      <w:r w:rsidR="006B6248" w:rsidRPr="006B6248">
        <w:rPr>
          <w:rFonts w:ascii="Arial" w:hAnsi="Arial" w:cs="Arial"/>
          <w:sz w:val="24"/>
        </w:rPr>
        <w:t xml:space="preserve">program doświetlenia przejść </w:t>
      </w:r>
      <w:r w:rsidR="006B6248">
        <w:rPr>
          <w:rFonts w:ascii="Arial" w:hAnsi="Arial" w:cs="Arial"/>
          <w:sz w:val="24"/>
        </w:rPr>
        <w:t xml:space="preserve">dla pieszych, </w:t>
      </w:r>
      <w:r w:rsidR="006B6248">
        <w:rPr>
          <w:rFonts w:ascii="Arial" w:hAnsi="Arial" w:cs="Arial"/>
          <w:sz w:val="24"/>
        </w:rPr>
        <w:br/>
        <w:t>tam gdzie jest potrzeba ich większej przebudowy, czy modernizacji. Jest to program na kilka lat</w:t>
      </w:r>
      <w:r w:rsidR="00F561F8">
        <w:rPr>
          <w:rFonts w:ascii="Arial" w:hAnsi="Arial" w:cs="Arial"/>
          <w:sz w:val="24"/>
        </w:rPr>
        <w:t>,</w:t>
      </w:r>
      <w:r w:rsidR="006B6248">
        <w:rPr>
          <w:rFonts w:ascii="Arial" w:hAnsi="Arial" w:cs="Arial"/>
          <w:sz w:val="24"/>
        </w:rPr>
        <w:t xml:space="preserve"> niemniej jednak Ministerstwo Infrastruktury pan minister Adamczyk </w:t>
      </w:r>
      <w:r w:rsidR="003D6DF8">
        <w:rPr>
          <w:rFonts w:ascii="Arial" w:hAnsi="Arial" w:cs="Arial"/>
          <w:sz w:val="24"/>
        </w:rPr>
        <w:br/>
      </w:r>
      <w:r w:rsidR="006B6248">
        <w:rPr>
          <w:rFonts w:ascii="Arial" w:hAnsi="Arial" w:cs="Arial"/>
          <w:sz w:val="24"/>
        </w:rPr>
        <w:t>dał jakby na to „</w:t>
      </w:r>
      <w:r w:rsidR="006B6248" w:rsidRPr="00F561F8">
        <w:rPr>
          <w:rFonts w:ascii="Arial" w:hAnsi="Arial" w:cs="Arial"/>
          <w:i/>
          <w:sz w:val="24"/>
        </w:rPr>
        <w:t>zielone światło</w:t>
      </w:r>
      <w:r w:rsidR="006B6248">
        <w:rPr>
          <w:rFonts w:ascii="Arial" w:hAnsi="Arial" w:cs="Arial"/>
          <w:sz w:val="24"/>
        </w:rPr>
        <w:t>”. Dodał, że mają cały szereg przejść wy</w:t>
      </w:r>
      <w:r w:rsidR="003D6DF8">
        <w:rPr>
          <w:rFonts w:ascii="Arial" w:hAnsi="Arial" w:cs="Arial"/>
          <w:sz w:val="24"/>
        </w:rPr>
        <w:t xml:space="preserve">typowanych, nie powinno być większych problemów z umieszczeniem w planie ich modernizacji, jednak będzie to rozciągnięte w czasie ze względu na zakres finansowy. W skali kraju to jest około 2,5 mld zł, więc jest to duży wydatek finansowy dla GDDKiA </w:t>
      </w:r>
      <w:r w:rsidR="001B14BD">
        <w:rPr>
          <w:rFonts w:ascii="Arial" w:hAnsi="Arial" w:cs="Arial"/>
          <w:sz w:val="24"/>
        </w:rPr>
        <w:br/>
        <w:t>i ministerstwa, plus wszystkie procedury to będzie trwało, mamy tak obudowane Prawem budowlanym, czy innymi warunkami te sprawy, że to niestety musi trochę trwać. Druga sprawa, czyli wniosek dotyczący przebudowy skrzyżowania ulicy Traugutta, Sieradzkiej i Głowackiego na skrzyżowaniu typu małe ro</w:t>
      </w:r>
      <w:r w:rsidR="00F561F8">
        <w:rPr>
          <w:rFonts w:ascii="Arial" w:hAnsi="Arial" w:cs="Arial"/>
          <w:sz w:val="24"/>
        </w:rPr>
        <w:t>nd</w:t>
      </w:r>
      <w:r w:rsidR="001B14BD">
        <w:rPr>
          <w:rFonts w:ascii="Arial" w:hAnsi="Arial" w:cs="Arial"/>
          <w:sz w:val="24"/>
        </w:rPr>
        <w:t xml:space="preserve">o. Zapytał, </w:t>
      </w:r>
      <w:r w:rsidR="00F561F8">
        <w:rPr>
          <w:rFonts w:ascii="Arial" w:hAnsi="Arial" w:cs="Arial"/>
          <w:sz w:val="24"/>
        </w:rPr>
        <w:br/>
      </w:r>
      <w:r w:rsidR="001B14BD">
        <w:rPr>
          <w:rFonts w:ascii="Arial" w:hAnsi="Arial" w:cs="Arial"/>
          <w:sz w:val="24"/>
        </w:rPr>
        <w:t xml:space="preserve">czy dobrze słyszał. </w:t>
      </w:r>
    </w:p>
    <w:p w:rsidR="008E4C93" w:rsidRDefault="001B14BD" w:rsidP="001B14BD">
      <w:pPr>
        <w:pStyle w:val="Bezodstpw"/>
        <w:spacing w:line="360" w:lineRule="auto"/>
        <w:ind w:firstLine="708"/>
        <w:jc w:val="both"/>
        <w:rPr>
          <w:rFonts w:ascii="Arial" w:hAnsi="Arial" w:cs="Arial"/>
          <w:sz w:val="24"/>
        </w:rPr>
      </w:pPr>
      <w:r w:rsidRPr="00A219B8">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odpowiedział, </w:t>
      </w:r>
      <w:r>
        <w:rPr>
          <w:rFonts w:ascii="Arial" w:hAnsi="Arial" w:cs="Arial"/>
          <w:sz w:val="24"/>
        </w:rPr>
        <w:br/>
        <w:t>czy to ma być małe ro</w:t>
      </w:r>
      <w:r w:rsidR="00F561F8">
        <w:rPr>
          <w:rFonts w:ascii="Arial" w:hAnsi="Arial" w:cs="Arial"/>
          <w:sz w:val="24"/>
        </w:rPr>
        <w:t>nd</w:t>
      </w:r>
      <w:r>
        <w:rPr>
          <w:rFonts w:ascii="Arial" w:hAnsi="Arial" w:cs="Arial"/>
          <w:sz w:val="24"/>
        </w:rPr>
        <w:t xml:space="preserve">o, czy duże to zależy od inwestora. Ważne jest tylko, </w:t>
      </w:r>
      <w:r>
        <w:rPr>
          <w:rFonts w:ascii="Arial" w:hAnsi="Arial" w:cs="Arial"/>
          <w:sz w:val="24"/>
        </w:rPr>
        <w:br/>
        <w:t xml:space="preserve">żeby był to ruch okrężny, który w zdecydowanym stopniu </w:t>
      </w:r>
      <w:r w:rsidR="00E9367B">
        <w:rPr>
          <w:rFonts w:ascii="Arial" w:hAnsi="Arial" w:cs="Arial"/>
          <w:sz w:val="24"/>
        </w:rPr>
        <w:t>odkorkował</w:t>
      </w:r>
      <w:r w:rsidR="00F561F8">
        <w:rPr>
          <w:rFonts w:ascii="Arial" w:hAnsi="Arial" w:cs="Arial"/>
          <w:sz w:val="24"/>
        </w:rPr>
        <w:t>b</w:t>
      </w:r>
      <w:r w:rsidR="00E9367B">
        <w:rPr>
          <w:rFonts w:ascii="Arial" w:hAnsi="Arial" w:cs="Arial"/>
          <w:sz w:val="24"/>
        </w:rPr>
        <w:t xml:space="preserve">y te ulice, </w:t>
      </w:r>
      <w:r w:rsidR="00E9367B">
        <w:rPr>
          <w:rFonts w:ascii="Arial" w:hAnsi="Arial" w:cs="Arial"/>
          <w:sz w:val="24"/>
        </w:rPr>
        <w:br/>
        <w:t xml:space="preserve">które były wspomniane, </w:t>
      </w:r>
      <w:r w:rsidR="0083427B">
        <w:rPr>
          <w:rFonts w:ascii="Arial" w:hAnsi="Arial" w:cs="Arial"/>
          <w:sz w:val="24"/>
        </w:rPr>
        <w:t xml:space="preserve">a tym samym mieszkańcom zamieszkującym w pobliżu linii tranzytowej, która prowadzi do S-8 poprawiłaby się jakość powietrza w mieście. </w:t>
      </w:r>
      <w:r w:rsidR="00B62BAB">
        <w:rPr>
          <w:rFonts w:ascii="Arial" w:hAnsi="Arial" w:cs="Arial"/>
          <w:sz w:val="24"/>
        </w:rPr>
        <w:br/>
      </w:r>
      <w:r w:rsidR="0083427B">
        <w:rPr>
          <w:rFonts w:ascii="Arial" w:hAnsi="Arial" w:cs="Arial"/>
          <w:sz w:val="24"/>
        </w:rPr>
        <w:t xml:space="preserve">Są badania, które bodajże </w:t>
      </w:r>
      <w:r w:rsidR="00B62BAB">
        <w:rPr>
          <w:rFonts w:ascii="Arial" w:hAnsi="Arial" w:cs="Arial"/>
          <w:sz w:val="24"/>
        </w:rPr>
        <w:t xml:space="preserve">w tamtym miesiącu były rozpatrywane i nie są za ciekawe. Dbając o zdrowie mieszkańców prosiliby, aby również to ująć w planie na rok 2022, aby zaczęły się prace, bo obwodnica północna jeszcze tego wariantu nie ma </w:t>
      </w:r>
      <w:r w:rsidR="00B62BAB">
        <w:rPr>
          <w:rFonts w:ascii="Arial" w:hAnsi="Arial" w:cs="Arial"/>
          <w:sz w:val="24"/>
        </w:rPr>
        <w:br/>
        <w:t>do końca wybranego. Może pan kierownik ma informacje,</w:t>
      </w:r>
      <w:r w:rsidR="00F561F8">
        <w:rPr>
          <w:rFonts w:ascii="Arial" w:hAnsi="Arial" w:cs="Arial"/>
          <w:sz w:val="24"/>
        </w:rPr>
        <w:t xml:space="preserve"> czy ten wariant został wybrany?</w:t>
      </w:r>
      <w:r w:rsidR="00B62BAB">
        <w:rPr>
          <w:rFonts w:ascii="Arial" w:hAnsi="Arial" w:cs="Arial"/>
          <w:sz w:val="24"/>
        </w:rPr>
        <w:t xml:space="preserve"> Zdecydowanie </w:t>
      </w:r>
      <w:r w:rsidR="008E4C93">
        <w:rPr>
          <w:rFonts w:ascii="Arial" w:hAnsi="Arial" w:cs="Arial"/>
          <w:sz w:val="24"/>
        </w:rPr>
        <w:t xml:space="preserve">by to się poprawiło, już nawet nie chodzi o ruch tranzytowy, pracownicy dojeżdżając z Dąbrowy, czy z północnej części powiatu do pracy </w:t>
      </w:r>
      <w:r w:rsidR="00F561F8">
        <w:rPr>
          <w:rFonts w:ascii="Arial" w:hAnsi="Arial" w:cs="Arial"/>
          <w:sz w:val="24"/>
        </w:rPr>
        <w:t>mówią</w:t>
      </w:r>
      <w:r w:rsidR="00F561F8">
        <w:rPr>
          <w:rFonts w:ascii="Arial" w:hAnsi="Arial" w:cs="Arial"/>
          <w:sz w:val="24"/>
        </w:rPr>
        <w:t xml:space="preserve">, że </w:t>
      </w:r>
      <w:r w:rsidR="008E4C93">
        <w:rPr>
          <w:rFonts w:ascii="Arial" w:hAnsi="Arial" w:cs="Arial"/>
          <w:sz w:val="24"/>
        </w:rPr>
        <w:t>to jes</w:t>
      </w:r>
      <w:r w:rsidR="00F561F8">
        <w:rPr>
          <w:rFonts w:ascii="Arial" w:hAnsi="Arial" w:cs="Arial"/>
          <w:sz w:val="24"/>
        </w:rPr>
        <w:t>t około pół godziny. J</w:t>
      </w:r>
      <w:r w:rsidR="008E4C93">
        <w:rPr>
          <w:rFonts w:ascii="Arial" w:hAnsi="Arial" w:cs="Arial"/>
          <w:sz w:val="24"/>
        </w:rPr>
        <w:t xml:space="preserve">ak </w:t>
      </w:r>
      <w:r w:rsidR="00F561F8">
        <w:rPr>
          <w:rFonts w:ascii="Arial" w:hAnsi="Arial" w:cs="Arial"/>
          <w:sz w:val="24"/>
        </w:rPr>
        <w:t>powiedział</w:t>
      </w:r>
      <w:r w:rsidR="008E4C93">
        <w:rPr>
          <w:rFonts w:ascii="Arial" w:hAnsi="Arial" w:cs="Arial"/>
          <w:sz w:val="24"/>
        </w:rPr>
        <w:t xml:space="preserve"> radny Jurdziński </w:t>
      </w:r>
      <w:r w:rsidR="00F561F8">
        <w:rPr>
          <w:rFonts w:ascii="Arial" w:hAnsi="Arial" w:cs="Arial"/>
          <w:sz w:val="24"/>
        </w:rPr>
        <w:t xml:space="preserve">obwodnica </w:t>
      </w:r>
      <w:r w:rsidR="008E4C93">
        <w:rPr>
          <w:rFonts w:ascii="Arial" w:hAnsi="Arial" w:cs="Arial"/>
          <w:sz w:val="24"/>
        </w:rPr>
        <w:t xml:space="preserve">może trwać 8-10 lat, oby nie 40 lat. Udzielił głosu panu kierownikowi. </w:t>
      </w:r>
    </w:p>
    <w:p w:rsidR="001B14BD" w:rsidRPr="00E85016" w:rsidRDefault="008E4C93" w:rsidP="001B14BD">
      <w:pPr>
        <w:pStyle w:val="Bezodstpw"/>
        <w:spacing w:line="360" w:lineRule="auto"/>
        <w:ind w:firstLine="708"/>
        <w:jc w:val="both"/>
        <w:rPr>
          <w:rFonts w:ascii="Arial" w:hAnsi="Arial" w:cs="Arial"/>
          <w:sz w:val="24"/>
        </w:rPr>
      </w:pPr>
      <w:r>
        <w:rPr>
          <w:rFonts w:ascii="Arial" w:hAnsi="Arial" w:cs="Arial"/>
          <w:sz w:val="24"/>
        </w:rPr>
        <w:t xml:space="preserve"> </w:t>
      </w:r>
      <w:r w:rsidR="00B62BAB">
        <w:rPr>
          <w:rFonts w:ascii="Arial" w:hAnsi="Arial" w:cs="Arial"/>
          <w:sz w:val="24"/>
        </w:rPr>
        <w:t xml:space="preserve"> </w:t>
      </w: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sidR="00BB52F6">
        <w:rPr>
          <w:rFonts w:ascii="Arial" w:hAnsi="Arial" w:cs="Arial"/>
          <w:b/>
          <w:sz w:val="24"/>
        </w:rPr>
        <w:t xml:space="preserve"> </w:t>
      </w:r>
      <w:r w:rsidR="00E85016" w:rsidRPr="00E85016">
        <w:rPr>
          <w:rFonts w:ascii="Arial" w:hAnsi="Arial" w:cs="Arial"/>
          <w:sz w:val="24"/>
        </w:rPr>
        <w:t xml:space="preserve">odpowiedział, że jeżeli chodzi o promowanie rond to akurat jego nie trzeba </w:t>
      </w:r>
      <w:r w:rsidR="00E85016" w:rsidRPr="00E85016">
        <w:rPr>
          <w:rFonts w:ascii="Arial" w:hAnsi="Arial" w:cs="Arial"/>
          <w:sz w:val="24"/>
        </w:rPr>
        <w:lastRenderedPageBreak/>
        <w:t xml:space="preserve">przekonywać, bo pierwsze rondo jakie powstało przy kościele pw. Św. Stanisława </w:t>
      </w:r>
      <w:r w:rsidR="00E85016">
        <w:rPr>
          <w:rFonts w:ascii="Arial" w:hAnsi="Arial" w:cs="Arial"/>
          <w:sz w:val="24"/>
        </w:rPr>
        <w:br/>
      </w:r>
      <w:r w:rsidR="00E85016" w:rsidRPr="00E85016">
        <w:rPr>
          <w:rFonts w:ascii="Arial" w:hAnsi="Arial" w:cs="Arial"/>
          <w:sz w:val="24"/>
        </w:rPr>
        <w:t xml:space="preserve">na ulicy 18 Stycznia to była jego koncepcja, projekt koncepcyjny był przez niego robiony. </w:t>
      </w:r>
      <w:r w:rsidR="00E85016">
        <w:rPr>
          <w:rFonts w:ascii="Arial" w:hAnsi="Arial" w:cs="Arial"/>
          <w:sz w:val="24"/>
        </w:rPr>
        <w:t>Sam jest autorem małego ronda w Działoszynie, Rząśni, w Praszce niestety nie zrealizowane. Swego czasu był dyrektor od inwestycji dyrekcj</w:t>
      </w:r>
      <w:r w:rsidR="00F561F8">
        <w:rPr>
          <w:rFonts w:ascii="Arial" w:hAnsi="Arial" w:cs="Arial"/>
          <w:sz w:val="24"/>
        </w:rPr>
        <w:t xml:space="preserve">i okręgowej dróg publicznych w </w:t>
      </w:r>
      <w:r w:rsidR="00E85016">
        <w:rPr>
          <w:rFonts w:ascii="Arial" w:hAnsi="Arial" w:cs="Arial"/>
          <w:sz w:val="24"/>
        </w:rPr>
        <w:t>Łodzi i podczas ostatniej przebudowy tego skrzyżowania też dyskutował z nim wtedy już zamiany wszystkich świateł na skrzyżowanie o ruchu okrężnym typu małe ro</w:t>
      </w:r>
      <w:r w:rsidR="000647EF">
        <w:rPr>
          <w:rFonts w:ascii="Arial" w:hAnsi="Arial" w:cs="Arial"/>
          <w:sz w:val="24"/>
        </w:rPr>
        <w:t>nd</w:t>
      </w:r>
      <w:r w:rsidR="00E85016">
        <w:rPr>
          <w:rFonts w:ascii="Arial" w:hAnsi="Arial" w:cs="Arial"/>
          <w:sz w:val="24"/>
        </w:rPr>
        <w:t xml:space="preserve">o. Niestety ówczesnemu dyrektorowi naczelnemu nie wie czy brakło odwagi, czy determinacji, żeby podjąć się budowy małego ronda. </w:t>
      </w:r>
      <w:r w:rsidR="00AA4C7F">
        <w:rPr>
          <w:rFonts w:ascii="Arial" w:hAnsi="Arial" w:cs="Arial"/>
          <w:sz w:val="24"/>
        </w:rPr>
        <w:t xml:space="preserve">Kilkanaście lat temu  było o tym mówione, nawet o dwupasmowym małym rondzie, ale wtedy trzeba byłoby wyburzyć narożny budynek. </w:t>
      </w:r>
      <w:r w:rsidR="00065F99">
        <w:rPr>
          <w:rFonts w:ascii="Arial" w:hAnsi="Arial" w:cs="Arial"/>
          <w:sz w:val="24"/>
        </w:rPr>
        <w:t xml:space="preserve">Od tego czasu sytuacja się zmieniła, bo jest północna obwodnica, niemniej jednak nadal obciążenie na kierunku północ-południe jest bardzo duże, a nawet większe niż dawniej. Podkreślił, </w:t>
      </w:r>
      <w:r w:rsidR="00065F99">
        <w:rPr>
          <w:rFonts w:ascii="Arial" w:hAnsi="Arial" w:cs="Arial"/>
          <w:sz w:val="24"/>
        </w:rPr>
        <w:br/>
        <w:t xml:space="preserve">że spróbuje zaszczepić temat w GDDKiA. To tak szybko nie będzie, żeby za rok, </w:t>
      </w:r>
      <w:r w:rsidR="00065F99">
        <w:rPr>
          <w:rFonts w:ascii="Arial" w:hAnsi="Arial" w:cs="Arial"/>
          <w:sz w:val="24"/>
        </w:rPr>
        <w:br/>
        <w:t>czy 2 lata było zrealizowane, jednak</w:t>
      </w:r>
      <w:r w:rsidR="00F620C3">
        <w:rPr>
          <w:rFonts w:ascii="Arial" w:hAnsi="Arial" w:cs="Arial"/>
          <w:sz w:val="24"/>
        </w:rPr>
        <w:t xml:space="preserve"> miejmy nadzieję, że się uda coś zrobić. Sporo jest wszystkich inwestycji przygotowywanych, podał wykaz, głównie mostowych, które nie są tanie. Nawet chodnik Gaszyn-Wieluń też nie jest tani. </w:t>
      </w:r>
      <w:r w:rsidR="00E36FE7">
        <w:rPr>
          <w:rFonts w:ascii="Arial" w:hAnsi="Arial" w:cs="Arial"/>
          <w:sz w:val="24"/>
        </w:rPr>
        <w:t xml:space="preserve">Tak, że one będą realizowane w tym roku. Co do wariantu obwodnicy południowo-zachodniej bądź wschodniej </w:t>
      </w:r>
      <w:r w:rsidR="00B97323">
        <w:rPr>
          <w:rFonts w:ascii="Arial" w:hAnsi="Arial" w:cs="Arial"/>
          <w:sz w:val="24"/>
        </w:rPr>
        <w:t xml:space="preserve">to </w:t>
      </w:r>
      <w:r w:rsidR="00E36FE7">
        <w:rPr>
          <w:rFonts w:ascii="Arial" w:hAnsi="Arial" w:cs="Arial"/>
          <w:sz w:val="24"/>
        </w:rPr>
        <w:t>są 4</w:t>
      </w:r>
      <w:r w:rsidR="00B97323">
        <w:rPr>
          <w:rFonts w:ascii="Arial" w:hAnsi="Arial" w:cs="Arial"/>
          <w:sz w:val="24"/>
        </w:rPr>
        <w:t>,</w:t>
      </w:r>
      <w:r w:rsidR="00E36FE7">
        <w:rPr>
          <w:rFonts w:ascii="Arial" w:hAnsi="Arial" w:cs="Arial"/>
          <w:sz w:val="24"/>
        </w:rPr>
        <w:t xml:space="preserve"> w tej chwili to firma z Katowic kształtuje przebieg wariantów. </w:t>
      </w:r>
      <w:r w:rsidR="00B97323">
        <w:rPr>
          <w:rFonts w:ascii="Arial" w:hAnsi="Arial" w:cs="Arial"/>
          <w:sz w:val="24"/>
        </w:rPr>
        <w:br/>
      </w:r>
      <w:r w:rsidR="00E36FE7">
        <w:rPr>
          <w:rFonts w:ascii="Arial" w:hAnsi="Arial" w:cs="Arial"/>
          <w:sz w:val="24"/>
        </w:rPr>
        <w:t>Nie ma jeszcze wybranego, nie ma nawet dokładnie dopracowanego na dziś każdego z tych 4 przebiegów. Na pewno będą d</w:t>
      </w:r>
      <w:r w:rsidR="00B97323">
        <w:rPr>
          <w:rFonts w:ascii="Arial" w:hAnsi="Arial" w:cs="Arial"/>
          <w:sz w:val="24"/>
        </w:rPr>
        <w:t xml:space="preserve">ecydowały względy środowiskowe </w:t>
      </w:r>
      <w:r w:rsidR="00B97323">
        <w:rPr>
          <w:rFonts w:ascii="Arial" w:hAnsi="Arial" w:cs="Arial"/>
          <w:sz w:val="24"/>
        </w:rPr>
        <w:br/>
      </w:r>
      <w:r w:rsidR="00E36FE7">
        <w:rPr>
          <w:rFonts w:ascii="Arial" w:hAnsi="Arial" w:cs="Arial"/>
          <w:sz w:val="24"/>
        </w:rPr>
        <w:t xml:space="preserve">i inne kryteria techniczne, ekonomiczne, </w:t>
      </w:r>
      <w:r w:rsidR="0003670C">
        <w:rPr>
          <w:rFonts w:ascii="Arial" w:hAnsi="Arial" w:cs="Arial"/>
          <w:sz w:val="24"/>
        </w:rPr>
        <w:t xml:space="preserve">jeszcze chwilę musimy poczekać. Finalnie budowa tej obwodnicy to jest perspektywa czasowa nie taka bliska. </w:t>
      </w:r>
      <w:r w:rsidR="00B963FD">
        <w:rPr>
          <w:rFonts w:ascii="Arial" w:hAnsi="Arial" w:cs="Arial"/>
          <w:sz w:val="24"/>
        </w:rPr>
        <w:t xml:space="preserve">Nie będzie mówił ile lat, bo nie chce eskalować wszystkich problemów jakie mogą napotkać, </w:t>
      </w:r>
      <w:r w:rsidR="00B963FD">
        <w:rPr>
          <w:rFonts w:ascii="Arial" w:hAnsi="Arial" w:cs="Arial"/>
          <w:sz w:val="24"/>
        </w:rPr>
        <w:br/>
        <w:t>ale odnośnie tych 4 wariantów spotkał się z opiniami różnych mieszkańców promin</w:t>
      </w:r>
      <w:r w:rsidR="00B97323">
        <w:rPr>
          <w:rFonts w:ascii="Arial" w:hAnsi="Arial" w:cs="Arial"/>
          <w:sz w:val="24"/>
        </w:rPr>
        <w:t>entnych i każdy ma swoją wizję,</w:t>
      </w:r>
      <w:r w:rsidR="00B963FD">
        <w:rPr>
          <w:rFonts w:ascii="Arial" w:hAnsi="Arial" w:cs="Arial"/>
          <w:sz w:val="24"/>
        </w:rPr>
        <w:t xml:space="preserve"> wersję i jeżeli kilka osób z 4 wariantów </w:t>
      </w:r>
      <w:r w:rsidR="00B963FD">
        <w:rPr>
          <w:rFonts w:ascii="Arial" w:hAnsi="Arial" w:cs="Arial"/>
          <w:sz w:val="24"/>
        </w:rPr>
        <w:br/>
        <w:t>ma swoją wersję, to co dopiero jak się włączy więcej instytucji</w:t>
      </w:r>
      <w:r w:rsidR="00B97323">
        <w:rPr>
          <w:rFonts w:ascii="Arial" w:hAnsi="Arial" w:cs="Arial"/>
          <w:sz w:val="24"/>
        </w:rPr>
        <w:t>,</w:t>
      </w:r>
      <w:r w:rsidR="00B963FD">
        <w:rPr>
          <w:rFonts w:ascii="Arial" w:hAnsi="Arial" w:cs="Arial"/>
          <w:sz w:val="24"/>
        </w:rPr>
        <w:t xml:space="preserve"> czy ludzi w wybór tego wariantu. Będzie to trasowanie na pewno obarczone różnymi dyskusjami, </w:t>
      </w:r>
      <w:r w:rsidR="00B963FD">
        <w:rPr>
          <w:rFonts w:ascii="Arial" w:hAnsi="Arial" w:cs="Arial"/>
          <w:sz w:val="24"/>
        </w:rPr>
        <w:br/>
      </w:r>
      <w:r w:rsidR="00B97323">
        <w:rPr>
          <w:rFonts w:ascii="Arial" w:hAnsi="Arial" w:cs="Arial"/>
          <w:sz w:val="24"/>
        </w:rPr>
        <w:t>„</w:t>
      </w:r>
      <w:r w:rsidR="00B963FD">
        <w:rPr>
          <w:rFonts w:ascii="Arial" w:hAnsi="Arial" w:cs="Arial"/>
          <w:sz w:val="24"/>
        </w:rPr>
        <w:t>za</w:t>
      </w:r>
      <w:r w:rsidR="00B97323">
        <w:rPr>
          <w:rFonts w:ascii="Arial" w:hAnsi="Arial" w:cs="Arial"/>
          <w:sz w:val="24"/>
        </w:rPr>
        <w:t>”</w:t>
      </w:r>
      <w:r w:rsidR="00B963FD">
        <w:rPr>
          <w:rFonts w:ascii="Arial" w:hAnsi="Arial" w:cs="Arial"/>
          <w:sz w:val="24"/>
        </w:rPr>
        <w:t xml:space="preserve"> i </w:t>
      </w:r>
      <w:r w:rsidR="00B97323">
        <w:rPr>
          <w:rFonts w:ascii="Arial" w:hAnsi="Arial" w:cs="Arial"/>
          <w:sz w:val="24"/>
        </w:rPr>
        <w:t>„</w:t>
      </w:r>
      <w:r w:rsidR="00B963FD">
        <w:rPr>
          <w:rFonts w:ascii="Arial" w:hAnsi="Arial" w:cs="Arial"/>
          <w:sz w:val="24"/>
        </w:rPr>
        <w:t>przeciw</w:t>
      </w:r>
      <w:r w:rsidR="00B97323">
        <w:rPr>
          <w:rFonts w:ascii="Arial" w:hAnsi="Arial" w:cs="Arial"/>
          <w:sz w:val="24"/>
        </w:rPr>
        <w:t>”</w:t>
      </w:r>
      <w:r w:rsidR="00B963FD">
        <w:rPr>
          <w:rFonts w:ascii="Arial" w:hAnsi="Arial" w:cs="Arial"/>
          <w:sz w:val="24"/>
        </w:rPr>
        <w:t xml:space="preserve"> przebiegowi każdego z tych wariantów.  </w:t>
      </w:r>
      <w:r w:rsidR="00F620C3">
        <w:rPr>
          <w:rFonts w:ascii="Arial" w:hAnsi="Arial" w:cs="Arial"/>
          <w:sz w:val="24"/>
        </w:rPr>
        <w:t xml:space="preserve"> </w:t>
      </w:r>
      <w:r w:rsidR="00065F99">
        <w:rPr>
          <w:rFonts w:ascii="Arial" w:hAnsi="Arial" w:cs="Arial"/>
          <w:sz w:val="24"/>
        </w:rPr>
        <w:t xml:space="preserve"> </w:t>
      </w:r>
    </w:p>
    <w:p w:rsidR="005A5B47" w:rsidRPr="00C03F69" w:rsidRDefault="00B963FD" w:rsidP="00C03F69">
      <w:pPr>
        <w:pStyle w:val="Bezodstpw"/>
        <w:spacing w:line="360" w:lineRule="auto"/>
        <w:ind w:firstLine="708"/>
        <w:jc w:val="both"/>
        <w:rPr>
          <w:rFonts w:ascii="Arial" w:hAnsi="Arial" w:cs="Arial"/>
          <w:sz w:val="24"/>
        </w:rPr>
      </w:pPr>
      <w:r w:rsidRPr="00C03F69">
        <w:rPr>
          <w:rFonts w:ascii="Arial" w:hAnsi="Arial" w:cs="Arial"/>
          <w:b/>
          <w:sz w:val="24"/>
        </w:rPr>
        <w:t xml:space="preserve">Pan Marek Kieler – przewodniczący Zarządu Powiatu </w:t>
      </w:r>
      <w:r w:rsidRPr="00C03F69">
        <w:rPr>
          <w:rFonts w:ascii="Arial" w:hAnsi="Arial" w:cs="Arial"/>
          <w:sz w:val="24"/>
        </w:rPr>
        <w:t xml:space="preserve">nadmienił, </w:t>
      </w:r>
      <w:r w:rsidRPr="00C03F69">
        <w:rPr>
          <w:rFonts w:ascii="Arial" w:hAnsi="Arial" w:cs="Arial"/>
          <w:sz w:val="24"/>
        </w:rPr>
        <w:br/>
        <w:t xml:space="preserve">że miejsca przy ruchu okrężnym przy ul. Traugutta jest dość sporo, nie możemy tego powiedzieć na skrzyżowaniu ulicy Kaliskiej, Kopernika, Sieradzka i Wojsk Polskiego, bo tu tego miejsca za wiele nie ma. </w:t>
      </w:r>
      <w:r w:rsidR="00C03F69" w:rsidRPr="00C03F69">
        <w:rPr>
          <w:rFonts w:ascii="Arial" w:hAnsi="Arial" w:cs="Arial"/>
          <w:sz w:val="24"/>
        </w:rPr>
        <w:t>Zwrócił się do wnioskodawcy, że m</w:t>
      </w:r>
      <w:r w:rsidR="005A5B47" w:rsidRPr="00C03F69">
        <w:rPr>
          <w:rFonts w:ascii="Arial" w:hAnsi="Arial" w:cs="Arial"/>
          <w:sz w:val="24"/>
        </w:rPr>
        <w:t>ożemy jeszcze</w:t>
      </w:r>
      <w:r w:rsidR="00C03F69" w:rsidRPr="00C03F69">
        <w:rPr>
          <w:rFonts w:ascii="Arial" w:hAnsi="Arial" w:cs="Arial"/>
          <w:sz w:val="24"/>
        </w:rPr>
        <w:t>, żeby pomóc panu kierownikowi, że nie tylko Zarząd, ale</w:t>
      </w:r>
      <w:r w:rsidR="005A5B47" w:rsidRPr="00C03F69">
        <w:rPr>
          <w:rFonts w:ascii="Arial" w:hAnsi="Arial" w:cs="Arial"/>
          <w:sz w:val="24"/>
        </w:rPr>
        <w:t xml:space="preserve"> skierować do Rady </w:t>
      </w:r>
      <w:r w:rsidR="005A5B47" w:rsidRPr="00C03F69">
        <w:rPr>
          <w:rFonts w:ascii="Arial" w:hAnsi="Arial" w:cs="Arial"/>
          <w:sz w:val="24"/>
        </w:rPr>
        <w:lastRenderedPageBreak/>
        <w:t xml:space="preserve">Powiatu, </w:t>
      </w:r>
      <w:r w:rsidR="00C03F69" w:rsidRPr="00C03F69">
        <w:rPr>
          <w:rFonts w:ascii="Arial" w:hAnsi="Arial" w:cs="Arial"/>
          <w:sz w:val="24"/>
        </w:rPr>
        <w:t>aby taki wniosek również poparła</w:t>
      </w:r>
      <w:r w:rsidR="005A5B47" w:rsidRPr="00C03F69">
        <w:rPr>
          <w:rFonts w:ascii="Arial" w:hAnsi="Arial" w:cs="Arial"/>
          <w:sz w:val="24"/>
        </w:rPr>
        <w:t xml:space="preserve">. Myśli, żeby to był taki większy odzew. </w:t>
      </w:r>
      <w:r w:rsidR="00C03F69" w:rsidRPr="00C03F69">
        <w:rPr>
          <w:rFonts w:ascii="Arial" w:hAnsi="Arial" w:cs="Arial"/>
          <w:sz w:val="24"/>
        </w:rPr>
        <w:t xml:space="preserve">Udzielił głosu radnemu Jurdzińskiemu. </w:t>
      </w:r>
    </w:p>
    <w:p w:rsidR="005A5B47" w:rsidRDefault="005A5B47" w:rsidP="005A5B47">
      <w:pPr>
        <w:pStyle w:val="Bezodstpw"/>
        <w:spacing w:line="360" w:lineRule="auto"/>
        <w:ind w:firstLine="708"/>
        <w:jc w:val="both"/>
        <w:rPr>
          <w:rFonts w:ascii="Arial" w:hAnsi="Arial" w:cs="Arial"/>
          <w:sz w:val="24"/>
        </w:rPr>
      </w:pPr>
      <w:r w:rsidRPr="004B1104">
        <w:rPr>
          <w:rFonts w:ascii="Arial" w:hAnsi="Arial" w:cs="Arial"/>
          <w:b/>
          <w:sz w:val="24"/>
        </w:rPr>
        <w:t xml:space="preserve">Pan Jakub Jurdziński – członek Zarządu </w:t>
      </w:r>
      <w:r w:rsidRPr="004B1104">
        <w:rPr>
          <w:rFonts w:ascii="Arial" w:hAnsi="Arial" w:cs="Arial"/>
          <w:sz w:val="24"/>
        </w:rPr>
        <w:t>zaproponował, aby Zarząd takie pismo przygotował i przedstawił je Radzie, że to Rada poparła</w:t>
      </w:r>
      <w:r w:rsidR="006B2A52">
        <w:rPr>
          <w:rFonts w:ascii="Arial" w:hAnsi="Arial" w:cs="Arial"/>
          <w:sz w:val="24"/>
        </w:rPr>
        <w:t>.</w:t>
      </w:r>
      <w:r w:rsidRPr="004B1104">
        <w:rPr>
          <w:rFonts w:ascii="Arial" w:hAnsi="Arial" w:cs="Arial"/>
          <w:sz w:val="24"/>
        </w:rPr>
        <w:t xml:space="preserve"> </w:t>
      </w:r>
      <w:r w:rsidR="006B2A52">
        <w:rPr>
          <w:rFonts w:ascii="Arial" w:hAnsi="Arial" w:cs="Arial"/>
          <w:sz w:val="24"/>
        </w:rPr>
        <w:t xml:space="preserve">Pan starosta wspomniał o przejściu przy </w:t>
      </w:r>
      <w:proofErr w:type="spellStart"/>
      <w:r w:rsidR="006B2A52">
        <w:rPr>
          <w:rFonts w:ascii="Arial" w:hAnsi="Arial" w:cs="Arial"/>
          <w:sz w:val="24"/>
        </w:rPr>
        <w:t>PMDKiS</w:t>
      </w:r>
      <w:proofErr w:type="spellEnd"/>
      <w:r w:rsidR="006B2A52">
        <w:rPr>
          <w:rFonts w:ascii="Arial" w:hAnsi="Arial" w:cs="Arial"/>
          <w:sz w:val="24"/>
        </w:rPr>
        <w:t xml:space="preserve"> i właśnie nie wie</w:t>
      </w:r>
      <w:r w:rsidR="00320D7F">
        <w:rPr>
          <w:rFonts w:ascii="Arial" w:hAnsi="Arial" w:cs="Arial"/>
          <w:sz w:val="24"/>
        </w:rPr>
        <w:t>,</w:t>
      </w:r>
      <w:r w:rsidR="006B2A52">
        <w:rPr>
          <w:rFonts w:ascii="Arial" w:hAnsi="Arial" w:cs="Arial"/>
          <w:sz w:val="24"/>
        </w:rPr>
        <w:t xml:space="preserve"> czy do tego wniosku też dołączymy to, ta sprawa była już poruszana, jakieś komisje się odbyły, </w:t>
      </w:r>
      <w:r w:rsidR="007A0592">
        <w:rPr>
          <w:rFonts w:ascii="Arial" w:hAnsi="Arial" w:cs="Arial"/>
          <w:sz w:val="24"/>
        </w:rPr>
        <w:br/>
      </w:r>
      <w:r w:rsidR="006B2A52">
        <w:rPr>
          <w:rFonts w:ascii="Arial" w:hAnsi="Arial" w:cs="Arial"/>
          <w:sz w:val="24"/>
        </w:rPr>
        <w:t xml:space="preserve">było to poddawane analizie z tego, co pamięta, jest za tym, aby dalej lobbować </w:t>
      </w:r>
      <w:r w:rsidR="007A0592">
        <w:rPr>
          <w:rFonts w:ascii="Arial" w:hAnsi="Arial" w:cs="Arial"/>
          <w:sz w:val="24"/>
        </w:rPr>
        <w:br/>
      </w:r>
      <w:r w:rsidR="006B2A52">
        <w:rPr>
          <w:rFonts w:ascii="Arial" w:hAnsi="Arial" w:cs="Arial"/>
          <w:sz w:val="24"/>
        </w:rPr>
        <w:t xml:space="preserve">za tym. Odnośnie przejść dla pieszych dodał, że zdaje sobie sprawę z tego, że </w:t>
      </w:r>
      <w:r w:rsidR="00B7713F">
        <w:rPr>
          <w:rFonts w:ascii="Arial" w:hAnsi="Arial" w:cs="Arial"/>
          <w:sz w:val="24"/>
        </w:rPr>
        <w:t xml:space="preserve">to jest dosyć skomplikowany i kosztowny </w:t>
      </w:r>
      <w:r w:rsidR="00320D7F">
        <w:rPr>
          <w:rFonts w:ascii="Arial" w:hAnsi="Arial" w:cs="Arial"/>
          <w:sz w:val="24"/>
        </w:rPr>
        <w:t>proces, ale widzi też inwestycje</w:t>
      </w:r>
      <w:r w:rsidR="00B7713F">
        <w:rPr>
          <w:rFonts w:ascii="Arial" w:hAnsi="Arial" w:cs="Arial"/>
          <w:sz w:val="24"/>
        </w:rPr>
        <w:t>, k</w:t>
      </w:r>
      <w:r w:rsidR="00320D7F">
        <w:rPr>
          <w:rFonts w:ascii="Arial" w:hAnsi="Arial" w:cs="Arial"/>
          <w:sz w:val="24"/>
        </w:rPr>
        <w:t xml:space="preserve">tóre GDDKiA robi w ciągu dróg i </w:t>
      </w:r>
      <w:r w:rsidR="00B7713F">
        <w:rPr>
          <w:rFonts w:ascii="Arial" w:hAnsi="Arial" w:cs="Arial"/>
          <w:sz w:val="24"/>
        </w:rPr>
        <w:t xml:space="preserve">jak widać problem z drogą typu zła nawierzchnia, czy jakaś dziura </w:t>
      </w:r>
      <w:r w:rsidR="007A0592">
        <w:rPr>
          <w:rFonts w:ascii="Arial" w:hAnsi="Arial" w:cs="Arial"/>
          <w:sz w:val="24"/>
        </w:rPr>
        <w:br/>
      </w:r>
      <w:r w:rsidR="00320D7F">
        <w:rPr>
          <w:rFonts w:ascii="Arial" w:hAnsi="Arial" w:cs="Arial"/>
          <w:sz w:val="24"/>
        </w:rPr>
        <w:t>jest od razu naprawiany</w:t>
      </w:r>
      <w:r w:rsidR="00B7713F">
        <w:rPr>
          <w:rFonts w:ascii="Arial" w:hAnsi="Arial" w:cs="Arial"/>
          <w:sz w:val="24"/>
        </w:rPr>
        <w:t xml:space="preserve">, czy wykaszanie, obcinanie gałęzi. Prosiłby o to, </w:t>
      </w:r>
      <w:r w:rsidR="007A0592">
        <w:rPr>
          <w:rFonts w:ascii="Arial" w:hAnsi="Arial" w:cs="Arial"/>
          <w:sz w:val="24"/>
        </w:rPr>
        <w:br/>
      </w:r>
      <w:r w:rsidR="00B7713F">
        <w:rPr>
          <w:rFonts w:ascii="Arial" w:hAnsi="Arial" w:cs="Arial"/>
          <w:sz w:val="24"/>
        </w:rPr>
        <w:t>aby</w:t>
      </w:r>
      <w:r w:rsidR="007A0592">
        <w:rPr>
          <w:rFonts w:ascii="Arial" w:hAnsi="Arial" w:cs="Arial"/>
          <w:sz w:val="24"/>
        </w:rPr>
        <w:t xml:space="preserve"> </w:t>
      </w:r>
      <w:r w:rsidR="001B4EA0">
        <w:rPr>
          <w:rFonts w:ascii="Arial" w:hAnsi="Arial" w:cs="Arial"/>
          <w:sz w:val="24"/>
        </w:rPr>
        <w:t xml:space="preserve">ten pieszy, który przy tak ruchliwej drodze przechodzi przez drogi prostopadłe </w:t>
      </w:r>
      <w:r w:rsidR="001B4EA0">
        <w:rPr>
          <w:rFonts w:ascii="Arial" w:hAnsi="Arial" w:cs="Arial"/>
          <w:sz w:val="24"/>
        </w:rPr>
        <w:br/>
        <w:t xml:space="preserve">do niej, żeby nie był pomijany, bo to już tyle lat trwa, to jest tak ruchliwa droga </w:t>
      </w:r>
      <w:r w:rsidR="001B4EA0">
        <w:rPr>
          <w:rFonts w:ascii="Arial" w:hAnsi="Arial" w:cs="Arial"/>
          <w:sz w:val="24"/>
        </w:rPr>
        <w:br/>
        <w:t>i naprawdę osoba z dzieckiem, z wózkiem przechodząca to jest</w:t>
      </w:r>
      <w:r w:rsidR="008727E8">
        <w:rPr>
          <w:rFonts w:ascii="Arial" w:hAnsi="Arial" w:cs="Arial"/>
          <w:sz w:val="24"/>
        </w:rPr>
        <w:t xml:space="preserve"> jedno wielkie niebezpieczeństwo, a tych dróg, ulic</w:t>
      </w:r>
      <w:r w:rsidR="00320D7F">
        <w:rPr>
          <w:rFonts w:ascii="Arial" w:hAnsi="Arial" w:cs="Arial"/>
          <w:sz w:val="24"/>
        </w:rPr>
        <w:t xml:space="preserve"> jest bardzo dużo wzdłuż ulicy Ś</w:t>
      </w:r>
      <w:r w:rsidR="008727E8">
        <w:rPr>
          <w:rFonts w:ascii="Arial" w:hAnsi="Arial" w:cs="Arial"/>
          <w:sz w:val="24"/>
        </w:rPr>
        <w:t>ląskiej, 3 Maja</w:t>
      </w:r>
      <w:r w:rsidR="00320D7F">
        <w:rPr>
          <w:rFonts w:ascii="Arial" w:hAnsi="Arial" w:cs="Arial"/>
          <w:sz w:val="24"/>
        </w:rPr>
        <w:t>. D</w:t>
      </w:r>
      <w:r w:rsidR="008727E8">
        <w:rPr>
          <w:rFonts w:ascii="Arial" w:hAnsi="Arial" w:cs="Arial"/>
          <w:sz w:val="24"/>
        </w:rPr>
        <w:t>latego bardzo by prosił</w:t>
      </w:r>
      <w:r w:rsidR="00C03061">
        <w:rPr>
          <w:rFonts w:ascii="Arial" w:hAnsi="Arial" w:cs="Arial"/>
          <w:sz w:val="24"/>
        </w:rPr>
        <w:t xml:space="preserve"> o zwrócenie na to uwagi.</w:t>
      </w:r>
      <w:r w:rsidR="001B4EA0">
        <w:rPr>
          <w:rFonts w:ascii="Arial" w:hAnsi="Arial" w:cs="Arial"/>
          <w:sz w:val="24"/>
        </w:rPr>
        <w:t xml:space="preserve"> </w:t>
      </w:r>
      <w:r>
        <w:rPr>
          <w:rFonts w:ascii="Arial" w:hAnsi="Arial" w:cs="Arial"/>
          <w:sz w:val="24"/>
        </w:rPr>
        <w:t>Dodał, że przygotujemy takie pismo, przedstawimy Radzie, poddamy pod głosowanie i dopiero wyślemy do pana kierownika, jeśli będzie taka nasza wola.</w:t>
      </w:r>
      <w:r w:rsidR="00C03061">
        <w:rPr>
          <w:rFonts w:ascii="Arial" w:hAnsi="Arial" w:cs="Arial"/>
          <w:sz w:val="24"/>
        </w:rPr>
        <w:t xml:space="preserve"> </w:t>
      </w:r>
    </w:p>
    <w:p w:rsidR="005A5B47" w:rsidRPr="0010776F" w:rsidRDefault="005A5B47" w:rsidP="005A5B47">
      <w:pPr>
        <w:pStyle w:val="Bezodstpw"/>
        <w:spacing w:line="360" w:lineRule="auto"/>
        <w:ind w:firstLine="708"/>
        <w:jc w:val="both"/>
        <w:rPr>
          <w:rFonts w:ascii="Arial" w:hAnsi="Arial" w:cs="Arial"/>
          <w:sz w:val="24"/>
        </w:rPr>
      </w:pPr>
      <w:r w:rsidRPr="00A219B8">
        <w:rPr>
          <w:rFonts w:ascii="Arial" w:hAnsi="Arial" w:cs="Arial"/>
          <w:b/>
          <w:sz w:val="24"/>
        </w:rPr>
        <w:t>Pan Marek Kieler – przewodniczący Zarządu Powiatu</w:t>
      </w:r>
      <w:r>
        <w:rPr>
          <w:rFonts w:ascii="Arial" w:hAnsi="Arial" w:cs="Arial"/>
          <w:b/>
          <w:sz w:val="24"/>
        </w:rPr>
        <w:t xml:space="preserve"> </w:t>
      </w:r>
      <w:r w:rsidRPr="0010776F">
        <w:rPr>
          <w:rFonts w:ascii="Arial" w:hAnsi="Arial" w:cs="Arial"/>
          <w:sz w:val="24"/>
        </w:rPr>
        <w:t>ud</w:t>
      </w:r>
      <w:r w:rsidR="00C03061">
        <w:rPr>
          <w:rFonts w:ascii="Arial" w:hAnsi="Arial" w:cs="Arial"/>
          <w:sz w:val="24"/>
        </w:rPr>
        <w:t xml:space="preserve">zielił głosu panu wicestaroście, a następnie panu kierownikowi Orłowi. </w:t>
      </w:r>
      <w:r w:rsidRPr="0010776F">
        <w:rPr>
          <w:rFonts w:ascii="Arial" w:hAnsi="Arial" w:cs="Arial"/>
          <w:sz w:val="24"/>
        </w:rPr>
        <w:t xml:space="preserve"> </w:t>
      </w:r>
    </w:p>
    <w:p w:rsidR="005A5B47" w:rsidRPr="004B1104" w:rsidRDefault="005A5B47" w:rsidP="005A5B47">
      <w:pPr>
        <w:pStyle w:val="Bezodstpw"/>
        <w:spacing w:line="360" w:lineRule="auto"/>
        <w:ind w:firstLine="708"/>
        <w:jc w:val="both"/>
        <w:rPr>
          <w:rFonts w:ascii="Arial" w:hAnsi="Arial" w:cs="Arial"/>
          <w:sz w:val="24"/>
        </w:rPr>
      </w:pPr>
      <w:r w:rsidRPr="004B1104">
        <w:rPr>
          <w:rFonts w:ascii="Arial" w:hAnsi="Arial" w:cs="Arial"/>
          <w:b/>
          <w:sz w:val="24"/>
        </w:rPr>
        <w:t>Pan Krzysztof Dziuba</w:t>
      </w:r>
      <w:r>
        <w:rPr>
          <w:rFonts w:ascii="Arial" w:hAnsi="Arial" w:cs="Arial"/>
          <w:sz w:val="24"/>
        </w:rPr>
        <w:t xml:space="preserve"> </w:t>
      </w:r>
      <w:r w:rsidRPr="004B1104">
        <w:rPr>
          <w:rFonts w:ascii="Arial" w:hAnsi="Arial" w:cs="Arial"/>
          <w:b/>
          <w:sz w:val="24"/>
        </w:rPr>
        <w:t>– wicestarosta wieluński</w:t>
      </w:r>
      <w:r>
        <w:rPr>
          <w:rFonts w:ascii="Arial" w:hAnsi="Arial" w:cs="Arial"/>
          <w:sz w:val="24"/>
        </w:rPr>
        <w:t xml:space="preserve"> powiedział, że jeśli będziemy przez Radę przepuszczać wniosek</w:t>
      </w:r>
      <w:r w:rsidR="00320D7F">
        <w:rPr>
          <w:rFonts w:ascii="Arial" w:hAnsi="Arial" w:cs="Arial"/>
          <w:sz w:val="24"/>
        </w:rPr>
        <w:t>,</w:t>
      </w:r>
      <w:r>
        <w:rPr>
          <w:rFonts w:ascii="Arial" w:hAnsi="Arial" w:cs="Arial"/>
          <w:sz w:val="24"/>
        </w:rPr>
        <w:t xml:space="preserve"> to chciałby do tego wniosku dołączyć </w:t>
      </w:r>
      <w:r w:rsidR="00C03061">
        <w:rPr>
          <w:rFonts w:ascii="Arial" w:hAnsi="Arial" w:cs="Arial"/>
          <w:sz w:val="24"/>
        </w:rPr>
        <w:t xml:space="preserve">też </w:t>
      </w:r>
      <w:r>
        <w:rPr>
          <w:rFonts w:ascii="Arial" w:hAnsi="Arial" w:cs="Arial"/>
          <w:sz w:val="24"/>
        </w:rPr>
        <w:t xml:space="preserve">apel do Generalnej Dyrekcji o jak najszybsze zbudowanie obwodnicy, </w:t>
      </w:r>
      <w:r w:rsidR="00C03061">
        <w:rPr>
          <w:rFonts w:ascii="Arial" w:hAnsi="Arial" w:cs="Arial"/>
          <w:sz w:val="24"/>
        </w:rPr>
        <w:br/>
      </w:r>
      <w:r>
        <w:rPr>
          <w:rFonts w:ascii="Arial" w:hAnsi="Arial" w:cs="Arial"/>
          <w:sz w:val="24"/>
        </w:rPr>
        <w:t xml:space="preserve">żeby przyspieszyć te działania, które zostały już podjęte, żeby trwały maksymalnie krótko. Taki apel od Rady do Generalnej Dyrekcji. </w:t>
      </w:r>
    </w:p>
    <w:p w:rsidR="005A5B47" w:rsidRPr="00C03061" w:rsidRDefault="00C03061" w:rsidP="0016606C">
      <w:pPr>
        <w:spacing w:after="0" w:line="360" w:lineRule="auto"/>
        <w:ind w:right="-1" w:firstLine="708"/>
        <w:jc w:val="both"/>
        <w:rPr>
          <w:rFonts w:ascii="Arial" w:hAnsi="Arial" w:cs="Arial"/>
          <w:sz w:val="24"/>
        </w:rPr>
      </w:pPr>
      <w:r>
        <w:rPr>
          <w:rFonts w:ascii="Arial" w:hAnsi="Arial" w:cs="Arial"/>
          <w:sz w:val="24"/>
        </w:rPr>
        <w:t xml:space="preserve">  </w:t>
      </w: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Pr>
          <w:rFonts w:ascii="Arial" w:hAnsi="Arial" w:cs="Arial"/>
          <w:b/>
          <w:sz w:val="24"/>
        </w:rPr>
        <w:t xml:space="preserve"> </w:t>
      </w:r>
      <w:r w:rsidRPr="00C03061">
        <w:rPr>
          <w:rFonts w:ascii="Arial" w:hAnsi="Arial" w:cs="Arial"/>
          <w:sz w:val="24"/>
        </w:rPr>
        <w:t xml:space="preserve">powiedział, że jeżeli chodzi o sprawy przejść dla pieszych to jest grupa tematów związanych z bezpieczeństwem ruchu </w:t>
      </w:r>
      <w:r w:rsidR="000B7F1A">
        <w:rPr>
          <w:rFonts w:ascii="Arial" w:hAnsi="Arial" w:cs="Arial"/>
          <w:sz w:val="24"/>
        </w:rPr>
        <w:t>i wydawałoby się, że pewne sprawy powinny być załatwiane szybciej, niemniej jedna</w:t>
      </w:r>
      <w:r w:rsidR="00320D7F">
        <w:rPr>
          <w:rFonts w:ascii="Arial" w:hAnsi="Arial" w:cs="Arial"/>
          <w:sz w:val="24"/>
        </w:rPr>
        <w:t>k z racji tego, że to jest taki</w:t>
      </w:r>
      <w:r w:rsidR="000B7F1A">
        <w:rPr>
          <w:rFonts w:ascii="Arial" w:hAnsi="Arial" w:cs="Arial"/>
          <w:sz w:val="24"/>
        </w:rPr>
        <w:t xml:space="preserve"> drażliwy temat i procedura uzgodnieniowa od Komisji Bezpieczeństwa Ruchu Drogowego</w:t>
      </w:r>
      <w:r w:rsidR="002A7E3D">
        <w:rPr>
          <w:rFonts w:ascii="Arial" w:hAnsi="Arial" w:cs="Arial"/>
          <w:sz w:val="24"/>
        </w:rPr>
        <w:t xml:space="preserve">, organ zarządzający ruchem, czy Komendę Wojewódzką Policji i jeszcze inne, </w:t>
      </w:r>
      <w:r w:rsidR="002A7E3D">
        <w:rPr>
          <w:rFonts w:ascii="Arial" w:hAnsi="Arial" w:cs="Arial"/>
          <w:sz w:val="24"/>
        </w:rPr>
        <w:br/>
        <w:t xml:space="preserve">jeśli są czynniki, jeżeli jest taka potrzeba, to jest sytuacja taka, że decyzję o zmianie jakiejkolwiek organizacji ruchu podejmuje się po stanowisku, po wizji lokalnej tejże Komisji Bezpieczeństwa i podjąć ją może tylko albo dyrektor oddziału, albo jego </w:t>
      </w:r>
      <w:r w:rsidR="002A7E3D">
        <w:rPr>
          <w:rFonts w:ascii="Arial" w:hAnsi="Arial" w:cs="Arial"/>
          <w:sz w:val="24"/>
        </w:rPr>
        <w:lastRenderedPageBreak/>
        <w:t xml:space="preserve">pierwszy zastępca i nikt więcej. Stąd to jest taki temat nie do załatwienia od ręki, chociaż bezpieczeństwo by ku temu predysponowało. Natomiast odnośnie innych robót utrzymaniowych przekazał, że mają firmy, które w swej umowie mają zakres tych robót i jeśli są to umowy powiedzmy 4 letnie to mogą odręcznie zadziałać. </w:t>
      </w:r>
      <w:r w:rsidR="002A7E3D">
        <w:rPr>
          <w:rFonts w:ascii="Arial" w:hAnsi="Arial" w:cs="Arial"/>
          <w:sz w:val="24"/>
        </w:rPr>
        <w:br/>
        <w:t>Tu jest wię</w:t>
      </w:r>
      <w:r w:rsidR="004310F6">
        <w:rPr>
          <w:rFonts w:ascii="Arial" w:hAnsi="Arial" w:cs="Arial"/>
          <w:sz w:val="24"/>
        </w:rPr>
        <w:t xml:space="preserve">ksza </w:t>
      </w:r>
      <w:r w:rsidR="002A7E3D">
        <w:rPr>
          <w:rFonts w:ascii="Arial" w:hAnsi="Arial" w:cs="Arial"/>
          <w:sz w:val="24"/>
        </w:rPr>
        <w:t xml:space="preserve">indywidualność w tej materii </w:t>
      </w:r>
      <w:r w:rsidR="004310F6">
        <w:rPr>
          <w:rFonts w:ascii="Arial" w:hAnsi="Arial" w:cs="Arial"/>
          <w:sz w:val="24"/>
        </w:rPr>
        <w:t xml:space="preserve">i tu muszą więcej uzgodnień czynić. Dodał, że centrala się włączyła i to jest centralne sterowanie całym planem przebudowy przejść dla pieszych, który jest ciągle uzgadniany. To są setki przejść </w:t>
      </w:r>
      <w:r w:rsidR="007A12A3">
        <w:rPr>
          <w:rFonts w:ascii="Arial" w:hAnsi="Arial" w:cs="Arial"/>
          <w:sz w:val="24"/>
        </w:rPr>
        <w:br/>
      </w:r>
      <w:r w:rsidR="004310F6">
        <w:rPr>
          <w:rFonts w:ascii="Arial" w:hAnsi="Arial" w:cs="Arial"/>
          <w:sz w:val="24"/>
        </w:rPr>
        <w:t xml:space="preserve">w skali województwa, a w skali kraju to są tysiące, stąd może jest taka długotrwałość załatwiania spraw. Pan wicestarosta podniósł temat przyspieszenia budowy obwodnicy. Zaznaczył, że </w:t>
      </w:r>
      <w:r w:rsidR="002F215D">
        <w:rPr>
          <w:rFonts w:ascii="Arial" w:hAnsi="Arial" w:cs="Arial"/>
          <w:sz w:val="24"/>
        </w:rPr>
        <w:t>z ich st</w:t>
      </w:r>
      <w:r w:rsidR="00320D7F">
        <w:rPr>
          <w:rFonts w:ascii="Arial" w:hAnsi="Arial" w:cs="Arial"/>
          <w:sz w:val="24"/>
        </w:rPr>
        <w:t xml:space="preserve">rony nie będzie żadnej zwłoki, </w:t>
      </w:r>
      <w:r w:rsidR="002F215D">
        <w:rPr>
          <w:rFonts w:ascii="Arial" w:hAnsi="Arial" w:cs="Arial"/>
          <w:sz w:val="24"/>
        </w:rPr>
        <w:t xml:space="preserve">ale te wszystkie konsultacje, sprawy związane z przygotowaniem inwestycji od strony Prawa budowlanego, od strony środowiska, wywłaszczenia to jest długa i żmudna kwestia. Poprzednia obwodnica to było wykupienie około 800 działek i to trwało </w:t>
      </w:r>
      <w:r w:rsidR="002F215D">
        <w:rPr>
          <w:rFonts w:ascii="Arial" w:hAnsi="Arial" w:cs="Arial"/>
          <w:sz w:val="24"/>
        </w:rPr>
        <w:br/>
        <w:t>2 lata, wykupami zajmuje się urząd wojewódzki, więc jest to współpraca wiel</w:t>
      </w:r>
      <w:r w:rsidR="00320D7F">
        <w:rPr>
          <w:rFonts w:ascii="Arial" w:hAnsi="Arial" w:cs="Arial"/>
          <w:sz w:val="24"/>
        </w:rPr>
        <w:t>u</w:t>
      </w:r>
      <w:r w:rsidR="002F215D">
        <w:rPr>
          <w:rFonts w:ascii="Arial" w:hAnsi="Arial" w:cs="Arial"/>
          <w:sz w:val="24"/>
        </w:rPr>
        <w:t xml:space="preserve"> instytucji i nie da się w ten sposób załatwić, np. wywłaszczyć</w:t>
      </w:r>
      <w:r w:rsidR="00FE25F9">
        <w:rPr>
          <w:rFonts w:ascii="Arial" w:hAnsi="Arial" w:cs="Arial"/>
          <w:sz w:val="24"/>
        </w:rPr>
        <w:t xml:space="preserve">, że w jednym dniu postawimy na jakieś walne zebranie i wszyscy będą załatwieni, jeśli chodzi o jakieś wyliczenia, szacunek i te sprawy, to trwa niestety długo. Są indywidualne problemy, sprzeciw ludzi. Przypomniał obwodnicę Bełchatowa, bo został oddelegowany </w:t>
      </w:r>
      <w:r w:rsidR="00FE25F9">
        <w:rPr>
          <w:rFonts w:ascii="Arial" w:hAnsi="Arial" w:cs="Arial"/>
          <w:sz w:val="24"/>
        </w:rPr>
        <w:br/>
        <w:t>do nadzorowania pewnych robót przygotowawczych</w:t>
      </w:r>
      <w:r w:rsidR="008879D4">
        <w:rPr>
          <w:rFonts w:ascii="Arial" w:hAnsi="Arial" w:cs="Arial"/>
          <w:sz w:val="24"/>
        </w:rPr>
        <w:t xml:space="preserve">. Trzeba wziąć pod uwagę, </w:t>
      </w:r>
      <w:r w:rsidR="008879D4">
        <w:rPr>
          <w:rFonts w:ascii="Arial" w:hAnsi="Arial" w:cs="Arial"/>
          <w:sz w:val="24"/>
        </w:rPr>
        <w:br/>
        <w:t xml:space="preserve">że jeśli ktoś jest emocjonalnie przywiązany </w:t>
      </w:r>
      <w:r w:rsidR="00320D7F">
        <w:rPr>
          <w:rFonts w:ascii="Arial" w:hAnsi="Arial" w:cs="Arial"/>
          <w:sz w:val="24"/>
        </w:rPr>
        <w:t>do</w:t>
      </w:r>
      <w:r w:rsidR="008879D4">
        <w:rPr>
          <w:rFonts w:ascii="Arial" w:hAnsi="Arial" w:cs="Arial"/>
          <w:sz w:val="24"/>
        </w:rPr>
        <w:t xml:space="preserve"> swoj</w:t>
      </w:r>
      <w:r w:rsidR="00320D7F">
        <w:rPr>
          <w:rFonts w:ascii="Arial" w:hAnsi="Arial" w:cs="Arial"/>
          <w:sz w:val="24"/>
        </w:rPr>
        <w:t>ej posiadłości</w:t>
      </w:r>
      <w:r w:rsidR="008879D4">
        <w:rPr>
          <w:rFonts w:ascii="Arial" w:hAnsi="Arial" w:cs="Arial"/>
          <w:sz w:val="24"/>
        </w:rPr>
        <w:t xml:space="preserve">, </w:t>
      </w:r>
      <w:r w:rsidR="00320D7F">
        <w:rPr>
          <w:rFonts w:ascii="Arial" w:hAnsi="Arial" w:cs="Arial"/>
          <w:sz w:val="24"/>
        </w:rPr>
        <w:t>do</w:t>
      </w:r>
      <w:r w:rsidR="008879D4">
        <w:rPr>
          <w:rFonts w:ascii="Arial" w:hAnsi="Arial" w:cs="Arial"/>
          <w:sz w:val="24"/>
        </w:rPr>
        <w:t xml:space="preserve"> swo</w:t>
      </w:r>
      <w:r w:rsidR="00320D7F">
        <w:rPr>
          <w:rFonts w:ascii="Arial" w:hAnsi="Arial" w:cs="Arial"/>
          <w:sz w:val="24"/>
        </w:rPr>
        <w:t xml:space="preserve">jego </w:t>
      </w:r>
      <w:r w:rsidR="008879D4">
        <w:rPr>
          <w:rFonts w:ascii="Arial" w:hAnsi="Arial" w:cs="Arial"/>
          <w:sz w:val="24"/>
        </w:rPr>
        <w:t>siedlisk</w:t>
      </w:r>
      <w:r w:rsidR="00320D7F">
        <w:rPr>
          <w:rFonts w:ascii="Arial" w:hAnsi="Arial" w:cs="Arial"/>
          <w:sz w:val="24"/>
        </w:rPr>
        <w:t>a</w:t>
      </w:r>
      <w:r w:rsidR="008879D4">
        <w:rPr>
          <w:rFonts w:ascii="Arial" w:hAnsi="Arial" w:cs="Arial"/>
          <w:sz w:val="24"/>
        </w:rPr>
        <w:t xml:space="preserve"> to nawet przy słabszej psychice, </w:t>
      </w:r>
      <w:r w:rsidR="004E245B">
        <w:rPr>
          <w:rFonts w:ascii="Arial" w:hAnsi="Arial" w:cs="Arial"/>
          <w:sz w:val="24"/>
        </w:rPr>
        <w:t xml:space="preserve">przy jakimś </w:t>
      </w:r>
      <w:r w:rsidR="008879D4">
        <w:rPr>
          <w:rFonts w:ascii="Arial" w:hAnsi="Arial" w:cs="Arial"/>
          <w:sz w:val="24"/>
        </w:rPr>
        <w:t xml:space="preserve">psychicznym dołku jest </w:t>
      </w:r>
      <w:r w:rsidR="004E245B">
        <w:rPr>
          <w:rFonts w:ascii="Arial" w:hAnsi="Arial" w:cs="Arial"/>
          <w:sz w:val="24"/>
        </w:rPr>
        <w:br/>
      </w:r>
      <w:r w:rsidR="008879D4">
        <w:rPr>
          <w:rFonts w:ascii="Arial" w:hAnsi="Arial" w:cs="Arial"/>
          <w:sz w:val="24"/>
        </w:rPr>
        <w:t xml:space="preserve">w stanie </w:t>
      </w:r>
      <w:r w:rsidR="004E245B">
        <w:rPr>
          <w:rFonts w:ascii="Arial" w:hAnsi="Arial" w:cs="Arial"/>
          <w:sz w:val="24"/>
        </w:rPr>
        <w:t xml:space="preserve">porwać się na własne życie i to są te przykłady, które miał </w:t>
      </w:r>
      <w:r w:rsidR="00CF0360">
        <w:rPr>
          <w:rFonts w:ascii="Arial" w:hAnsi="Arial" w:cs="Arial"/>
          <w:sz w:val="24"/>
        </w:rPr>
        <w:t>nadzorując roboty przygotowawcze na obwodnicy Bełchatowa. Podkreślił, że dla niego jest fajnie jak wyjdzie z miasta i ma obwodnicę</w:t>
      </w:r>
      <w:r w:rsidR="00320D7F">
        <w:rPr>
          <w:rFonts w:ascii="Arial" w:hAnsi="Arial" w:cs="Arial"/>
          <w:sz w:val="24"/>
        </w:rPr>
        <w:t>,</w:t>
      </w:r>
      <w:r w:rsidR="00CF0360">
        <w:rPr>
          <w:rFonts w:ascii="Arial" w:hAnsi="Arial" w:cs="Arial"/>
          <w:sz w:val="24"/>
        </w:rPr>
        <w:t xml:space="preserve"> i wtedy jego kłopoty są mniejsze z zimowym utrzymaniem, z letnim utrzymaniem, droga przez miasto jest problemem obudowanym, jest problem z hałasem, </w:t>
      </w:r>
      <w:r w:rsidR="00C60982">
        <w:rPr>
          <w:rFonts w:ascii="Arial" w:hAnsi="Arial" w:cs="Arial"/>
          <w:sz w:val="24"/>
        </w:rPr>
        <w:t xml:space="preserve">z </w:t>
      </w:r>
      <w:r w:rsidR="00CF0360">
        <w:rPr>
          <w:rFonts w:ascii="Arial" w:hAnsi="Arial" w:cs="Arial"/>
          <w:sz w:val="24"/>
        </w:rPr>
        <w:t>remont</w:t>
      </w:r>
      <w:r w:rsidR="00C60982">
        <w:rPr>
          <w:rFonts w:ascii="Arial" w:hAnsi="Arial" w:cs="Arial"/>
          <w:sz w:val="24"/>
        </w:rPr>
        <w:t xml:space="preserve">ami. Siłą rzeczy wiemy, jakie </w:t>
      </w:r>
      <w:r w:rsidR="00C60982">
        <w:rPr>
          <w:rFonts w:ascii="Arial" w:hAnsi="Arial" w:cs="Arial"/>
          <w:sz w:val="24"/>
        </w:rPr>
        <w:br/>
        <w:t xml:space="preserve">są problemy z ludźmi i te wszystkie sprawy przeżywali remontując ulicę Sieradzką </w:t>
      </w:r>
      <w:r w:rsidR="00C60982">
        <w:rPr>
          <w:rFonts w:ascii="Arial" w:hAnsi="Arial" w:cs="Arial"/>
          <w:sz w:val="24"/>
        </w:rPr>
        <w:br/>
        <w:t xml:space="preserve">i drogę nr 45, jaka była ilość telefonów i niezadowolenia. </w:t>
      </w:r>
      <w:r w:rsidR="007A12A3">
        <w:rPr>
          <w:rFonts w:ascii="Arial" w:hAnsi="Arial" w:cs="Arial"/>
          <w:sz w:val="24"/>
        </w:rPr>
        <w:t xml:space="preserve">Podkreślił, że muszą robić te remonty, aby jeździło się lepiej, aby ludzie mieli nieco lepszy komfort.  </w:t>
      </w:r>
      <w:r w:rsidR="00C60982">
        <w:rPr>
          <w:rFonts w:ascii="Arial" w:hAnsi="Arial" w:cs="Arial"/>
          <w:sz w:val="24"/>
        </w:rPr>
        <w:t xml:space="preserve"> </w:t>
      </w:r>
    </w:p>
    <w:p w:rsidR="007A12A3" w:rsidRPr="007A12A3" w:rsidRDefault="00B02D36" w:rsidP="0016606C">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7A12A3" w:rsidRPr="007A12A3">
        <w:rPr>
          <w:rFonts w:ascii="Arial" w:hAnsi="Arial" w:cs="Arial"/>
          <w:color w:val="0D0D0D"/>
          <w:sz w:val="24"/>
        </w:rPr>
        <w:t xml:space="preserve">zapytał, </w:t>
      </w:r>
      <w:r w:rsidR="007A12A3">
        <w:rPr>
          <w:rFonts w:ascii="Arial" w:hAnsi="Arial" w:cs="Arial"/>
          <w:color w:val="0D0D0D"/>
          <w:sz w:val="24"/>
        </w:rPr>
        <w:br/>
      </w:r>
      <w:r w:rsidR="007A12A3" w:rsidRPr="007A12A3">
        <w:rPr>
          <w:rFonts w:ascii="Arial" w:hAnsi="Arial" w:cs="Arial"/>
          <w:color w:val="0D0D0D"/>
          <w:sz w:val="24"/>
        </w:rPr>
        <w:t>czy w postępowaniu przetargowym został określony termin wyboru wariantu.</w:t>
      </w:r>
      <w:r w:rsidR="007A12A3">
        <w:rPr>
          <w:rFonts w:ascii="Arial" w:hAnsi="Arial" w:cs="Arial"/>
          <w:b/>
          <w:color w:val="0D0D0D"/>
          <w:sz w:val="24"/>
        </w:rPr>
        <w:t xml:space="preserve"> </w:t>
      </w:r>
      <w:r w:rsidR="007A12A3" w:rsidRPr="007A12A3">
        <w:rPr>
          <w:rFonts w:ascii="Arial" w:hAnsi="Arial" w:cs="Arial"/>
          <w:color w:val="0D0D0D"/>
          <w:sz w:val="24"/>
        </w:rPr>
        <w:t xml:space="preserve">Dodał, że doskonale rozumie, że chodzi o to, żeby było jak najmniej konfliktów społecznych </w:t>
      </w:r>
      <w:r w:rsidR="007A12A3">
        <w:rPr>
          <w:rFonts w:ascii="Arial" w:hAnsi="Arial" w:cs="Arial"/>
          <w:color w:val="0D0D0D"/>
          <w:sz w:val="24"/>
        </w:rPr>
        <w:br/>
      </w:r>
      <w:r w:rsidR="007A12A3" w:rsidRPr="007A12A3">
        <w:rPr>
          <w:rFonts w:ascii="Arial" w:hAnsi="Arial" w:cs="Arial"/>
          <w:color w:val="0D0D0D"/>
          <w:sz w:val="24"/>
        </w:rPr>
        <w:t xml:space="preserve">i rozumie też ten proces </w:t>
      </w:r>
      <w:r w:rsidR="003657B8">
        <w:rPr>
          <w:rFonts w:ascii="Arial" w:hAnsi="Arial" w:cs="Arial"/>
          <w:color w:val="0D0D0D"/>
          <w:sz w:val="24"/>
        </w:rPr>
        <w:t>budowlany. W</w:t>
      </w:r>
      <w:r w:rsidR="007A12A3" w:rsidRPr="007A12A3">
        <w:rPr>
          <w:rFonts w:ascii="Arial" w:hAnsi="Arial" w:cs="Arial"/>
          <w:color w:val="0D0D0D"/>
          <w:sz w:val="24"/>
        </w:rPr>
        <w:t>iadomo, że on będzie wieloletni</w:t>
      </w:r>
      <w:r w:rsidR="003657B8">
        <w:rPr>
          <w:rFonts w:ascii="Arial" w:hAnsi="Arial" w:cs="Arial"/>
          <w:color w:val="0D0D0D"/>
          <w:sz w:val="24"/>
        </w:rPr>
        <w:t xml:space="preserve"> nie tylko </w:t>
      </w:r>
      <w:r w:rsidR="003657B8">
        <w:rPr>
          <w:rFonts w:ascii="Arial" w:hAnsi="Arial" w:cs="Arial"/>
          <w:color w:val="0D0D0D"/>
          <w:sz w:val="24"/>
        </w:rPr>
        <w:lastRenderedPageBreak/>
        <w:t>proces budowlany, ale samo przygotowanie</w:t>
      </w:r>
      <w:r w:rsidR="00E63879">
        <w:rPr>
          <w:rFonts w:ascii="Arial" w:hAnsi="Arial" w:cs="Arial"/>
          <w:color w:val="0D0D0D"/>
          <w:sz w:val="24"/>
        </w:rPr>
        <w:t xml:space="preserve"> tej inwestycji do realizacji wymaga trochę czasu. </w:t>
      </w:r>
      <w:r w:rsidR="003657B8">
        <w:rPr>
          <w:rFonts w:ascii="Arial" w:hAnsi="Arial" w:cs="Arial"/>
          <w:color w:val="0D0D0D"/>
          <w:sz w:val="24"/>
        </w:rPr>
        <w:t xml:space="preserve"> </w:t>
      </w:r>
      <w:r w:rsidR="007A12A3" w:rsidRPr="007A12A3">
        <w:rPr>
          <w:rFonts w:ascii="Arial" w:hAnsi="Arial" w:cs="Arial"/>
          <w:color w:val="0D0D0D"/>
          <w:sz w:val="24"/>
        </w:rPr>
        <w:t xml:space="preserve"> </w:t>
      </w:r>
    </w:p>
    <w:p w:rsidR="007A12A3" w:rsidRDefault="007A12A3" w:rsidP="0016606C">
      <w:pPr>
        <w:spacing w:after="0" w:line="360" w:lineRule="auto"/>
        <w:ind w:right="-1" w:firstLine="708"/>
        <w:jc w:val="both"/>
        <w:rPr>
          <w:rFonts w:ascii="Arial" w:hAnsi="Arial" w:cs="Arial"/>
          <w:b/>
          <w:color w:val="0D0D0D"/>
          <w:sz w:val="24"/>
        </w:rPr>
      </w:pPr>
      <w:r>
        <w:rPr>
          <w:rFonts w:ascii="Arial" w:hAnsi="Arial" w:cs="Arial"/>
          <w:sz w:val="24"/>
        </w:rPr>
        <w:t xml:space="preserve">  </w:t>
      </w: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Pr>
          <w:rFonts w:ascii="Arial" w:hAnsi="Arial" w:cs="Arial"/>
          <w:b/>
          <w:sz w:val="24"/>
        </w:rPr>
        <w:t xml:space="preserve"> </w:t>
      </w:r>
      <w:r w:rsidR="00E63879" w:rsidRPr="00E63879">
        <w:rPr>
          <w:rFonts w:ascii="Arial" w:hAnsi="Arial" w:cs="Arial"/>
          <w:sz w:val="24"/>
        </w:rPr>
        <w:t xml:space="preserve">odpowiedział, że jeżeli chodzi o termin przygotowania to w tej chwili trzeba </w:t>
      </w:r>
      <w:r w:rsidR="00E63879" w:rsidRPr="00055522">
        <w:rPr>
          <w:rFonts w:ascii="Arial" w:hAnsi="Arial" w:cs="Arial"/>
          <w:sz w:val="24"/>
        </w:rPr>
        <w:t>liczyć</w:t>
      </w:r>
      <w:r w:rsidR="00055522" w:rsidRPr="00055522">
        <w:rPr>
          <w:rFonts w:ascii="Arial" w:hAnsi="Arial" w:cs="Arial"/>
          <w:sz w:val="24"/>
        </w:rPr>
        <w:t xml:space="preserve">, że gdzieś do połowy roku, natomiast odnośnie całej procedury to trudno </w:t>
      </w:r>
      <w:r w:rsidR="00055522" w:rsidRPr="00752399">
        <w:rPr>
          <w:rFonts w:ascii="Arial" w:hAnsi="Arial" w:cs="Arial"/>
          <w:sz w:val="24"/>
        </w:rPr>
        <w:t>powiedzieć</w:t>
      </w:r>
      <w:r w:rsidR="00752399" w:rsidRPr="00752399">
        <w:rPr>
          <w:rFonts w:ascii="Arial" w:hAnsi="Arial" w:cs="Arial"/>
          <w:sz w:val="24"/>
        </w:rPr>
        <w:t xml:space="preserve">, ponieważ to będzie jakaś ilość spotkań, prezentacji. Na pewno będzie </w:t>
      </w:r>
      <w:r w:rsidR="00752399">
        <w:rPr>
          <w:rFonts w:ascii="Arial" w:hAnsi="Arial" w:cs="Arial"/>
          <w:sz w:val="24"/>
        </w:rPr>
        <w:br/>
      </w:r>
      <w:r w:rsidR="00752399" w:rsidRPr="00752399">
        <w:rPr>
          <w:rFonts w:ascii="Arial" w:hAnsi="Arial" w:cs="Arial"/>
          <w:sz w:val="24"/>
        </w:rPr>
        <w:t>to w miarę szybko, ale na tyle szybko na ile pozwolą</w:t>
      </w:r>
      <w:r w:rsidR="00752399">
        <w:rPr>
          <w:rFonts w:ascii="Arial" w:hAnsi="Arial" w:cs="Arial"/>
          <w:sz w:val="24"/>
        </w:rPr>
        <w:t xml:space="preserve"> wszystkie sprawy uzgodnieniowe, dyskusyjne. </w:t>
      </w:r>
    </w:p>
    <w:p w:rsidR="00752399" w:rsidRDefault="00752399" w:rsidP="0016606C">
      <w:pPr>
        <w:spacing w:after="0" w:line="360" w:lineRule="auto"/>
        <w:ind w:right="-1" w:firstLine="708"/>
        <w:jc w:val="both"/>
        <w:rPr>
          <w:rFonts w:ascii="Arial" w:hAnsi="Arial" w:cs="Arial"/>
          <w:color w:val="0D0D0D"/>
          <w:sz w:val="24"/>
        </w:rPr>
      </w:pPr>
      <w:r w:rsidRPr="00752399">
        <w:rPr>
          <w:rFonts w:ascii="Arial" w:hAnsi="Arial" w:cs="Arial"/>
          <w:b/>
          <w:color w:val="0D0D0D"/>
          <w:sz w:val="24"/>
        </w:rPr>
        <w:t>Pan Marek Kieler – przewodniczący Zarządu Powiatu</w:t>
      </w:r>
      <w:r>
        <w:rPr>
          <w:rFonts w:ascii="Arial" w:hAnsi="Arial" w:cs="Arial"/>
          <w:color w:val="0D0D0D"/>
          <w:sz w:val="24"/>
        </w:rPr>
        <w:t xml:space="preserve"> powiedział, że gdzieś wyczytał w piśmie, że firma wyłoniona w przetargu ma 5 lat na przygotowanie dokumentacji. Zapytał, czy dobrze mówi.</w:t>
      </w:r>
    </w:p>
    <w:p w:rsidR="00752399" w:rsidRDefault="00752399" w:rsidP="0016606C">
      <w:pPr>
        <w:spacing w:after="0" w:line="360" w:lineRule="auto"/>
        <w:ind w:right="-1" w:firstLine="708"/>
        <w:jc w:val="both"/>
        <w:rPr>
          <w:rFonts w:ascii="Arial" w:hAnsi="Arial" w:cs="Arial"/>
          <w:sz w:val="24"/>
        </w:rPr>
      </w:pP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Pr>
          <w:rFonts w:ascii="Arial" w:hAnsi="Arial" w:cs="Arial"/>
          <w:b/>
          <w:sz w:val="24"/>
        </w:rPr>
        <w:t xml:space="preserve"> </w:t>
      </w:r>
      <w:r w:rsidRPr="00E63879">
        <w:rPr>
          <w:rFonts w:ascii="Arial" w:hAnsi="Arial" w:cs="Arial"/>
          <w:sz w:val="24"/>
        </w:rPr>
        <w:t xml:space="preserve">odpowiedział, że </w:t>
      </w:r>
      <w:r>
        <w:rPr>
          <w:rFonts w:ascii="Arial" w:hAnsi="Arial" w:cs="Arial"/>
          <w:sz w:val="24"/>
        </w:rPr>
        <w:t xml:space="preserve">nie, ktoś chyba uprościł pewne sprawy. To jest na razie projekt koncepcyjny, a sam projekt budowlany to już będzie po wybraniu wariantu </w:t>
      </w:r>
      <w:r>
        <w:rPr>
          <w:rFonts w:ascii="Arial" w:hAnsi="Arial" w:cs="Arial"/>
          <w:sz w:val="24"/>
        </w:rPr>
        <w:br/>
        <w:t xml:space="preserve">i wcale nie musi ta firma robić, która robi koncepcje. </w:t>
      </w:r>
    </w:p>
    <w:p w:rsidR="00B02D36" w:rsidRDefault="00DF7710" w:rsidP="0016606C">
      <w:pPr>
        <w:spacing w:after="0" w:line="360" w:lineRule="auto"/>
        <w:ind w:right="-1" w:firstLine="708"/>
        <w:jc w:val="both"/>
        <w:rPr>
          <w:rFonts w:ascii="Arial" w:hAnsi="Arial" w:cs="Arial"/>
          <w:color w:val="0D0D0D"/>
          <w:sz w:val="24"/>
        </w:rPr>
      </w:pPr>
      <w:r w:rsidRPr="00752399">
        <w:rPr>
          <w:rFonts w:ascii="Arial" w:hAnsi="Arial" w:cs="Arial"/>
          <w:b/>
          <w:color w:val="0D0D0D"/>
          <w:sz w:val="24"/>
        </w:rPr>
        <w:t>Pan Marek Kieler – przewodniczący Zarządu Powiatu</w:t>
      </w:r>
      <w:r>
        <w:rPr>
          <w:rFonts w:ascii="Arial" w:hAnsi="Arial" w:cs="Arial"/>
          <w:color w:val="0D0D0D"/>
          <w:sz w:val="24"/>
        </w:rPr>
        <w:t xml:space="preserve"> udzielił głosu radnemu Dybce</w:t>
      </w:r>
      <w:r w:rsidR="00C27DF2">
        <w:rPr>
          <w:rFonts w:ascii="Arial" w:hAnsi="Arial" w:cs="Arial"/>
          <w:color w:val="0D0D0D"/>
          <w:sz w:val="24"/>
        </w:rPr>
        <w:t>.</w:t>
      </w:r>
    </w:p>
    <w:p w:rsidR="00C27DF2" w:rsidRPr="00C27DF2" w:rsidRDefault="00C27DF2" w:rsidP="0016606C">
      <w:pPr>
        <w:spacing w:after="0" w:line="360" w:lineRule="auto"/>
        <w:ind w:right="-1" w:firstLine="708"/>
        <w:jc w:val="both"/>
        <w:rPr>
          <w:rFonts w:ascii="Arial" w:hAnsi="Arial" w:cs="Arial"/>
          <w:b/>
          <w:sz w:val="24"/>
        </w:rPr>
      </w:pPr>
      <w:r w:rsidRPr="00C27DF2">
        <w:rPr>
          <w:rFonts w:ascii="Arial" w:hAnsi="Arial" w:cs="Arial"/>
          <w:b/>
          <w:color w:val="0D0D0D"/>
          <w:sz w:val="24"/>
        </w:rPr>
        <w:t xml:space="preserve">Pan </w:t>
      </w:r>
      <w:r w:rsidR="00DF7710">
        <w:rPr>
          <w:rFonts w:ascii="Arial" w:hAnsi="Arial" w:cs="Arial"/>
          <w:b/>
          <w:color w:val="0D0D0D"/>
          <w:sz w:val="24"/>
        </w:rPr>
        <w:t>Łukasz Dybka</w:t>
      </w:r>
      <w:r w:rsidRPr="00C27DF2">
        <w:rPr>
          <w:rFonts w:ascii="Arial" w:hAnsi="Arial" w:cs="Arial"/>
          <w:b/>
          <w:color w:val="0D0D0D"/>
          <w:sz w:val="24"/>
        </w:rPr>
        <w:t xml:space="preserve"> – członek Zarządu</w:t>
      </w:r>
      <w:r>
        <w:rPr>
          <w:rFonts w:ascii="Arial" w:hAnsi="Arial" w:cs="Arial"/>
          <w:color w:val="0D0D0D"/>
          <w:sz w:val="24"/>
        </w:rPr>
        <w:t xml:space="preserve"> zapytał, czy </w:t>
      </w:r>
      <w:r w:rsidR="00DF7710">
        <w:rPr>
          <w:rFonts w:ascii="Arial" w:hAnsi="Arial" w:cs="Arial"/>
          <w:color w:val="0D0D0D"/>
          <w:sz w:val="24"/>
        </w:rPr>
        <w:t xml:space="preserve">w tym roku będą wykonane jakieś przejścia w ramach programu na terenie naszego powiatu - gdzie </w:t>
      </w:r>
      <w:r w:rsidR="00DF7710">
        <w:rPr>
          <w:rFonts w:ascii="Arial" w:hAnsi="Arial" w:cs="Arial"/>
          <w:color w:val="0D0D0D"/>
          <w:sz w:val="24"/>
        </w:rPr>
        <w:br/>
        <w:t xml:space="preserve">i w których miejscach? Pan kierownik wspomniał, że 2 lata zajęło wykupywanie 800 działek, przekazał, że ma gorszą sprawę, bo 2 lata trwa już budowa przejścia </w:t>
      </w:r>
      <w:r w:rsidR="00DF7710">
        <w:rPr>
          <w:rFonts w:ascii="Arial" w:hAnsi="Arial" w:cs="Arial"/>
          <w:color w:val="0D0D0D"/>
          <w:sz w:val="24"/>
        </w:rPr>
        <w:br/>
        <w:t xml:space="preserve">dla pieszych na ulicy Joanny Żubr. Zaznaczył, że chyba skala jest dużo mniejsza </w:t>
      </w:r>
      <w:r w:rsidR="00DF7710">
        <w:rPr>
          <w:rFonts w:ascii="Arial" w:hAnsi="Arial" w:cs="Arial"/>
          <w:color w:val="0D0D0D"/>
          <w:sz w:val="24"/>
        </w:rPr>
        <w:br/>
        <w:t xml:space="preserve">i też tak długo trwa. Zapytał, czy w tym temacie coś się poruszyło do przodu, </w:t>
      </w:r>
      <w:r w:rsidR="00DF7710">
        <w:rPr>
          <w:rFonts w:ascii="Arial" w:hAnsi="Arial" w:cs="Arial"/>
          <w:color w:val="0D0D0D"/>
          <w:sz w:val="24"/>
        </w:rPr>
        <w:br/>
        <w:t xml:space="preserve">czy nadal jesteśmy na etapie drzewa, które </w:t>
      </w:r>
      <w:r w:rsidR="00D612FA">
        <w:rPr>
          <w:rFonts w:ascii="Arial" w:hAnsi="Arial" w:cs="Arial"/>
          <w:color w:val="0D0D0D"/>
          <w:sz w:val="24"/>
        </w:rPr>
        <w:t>stoi</w:t>
      </w:r>
      <w:r w:rsidR="00DF7710">
        <w:rPr>
          <w:rFonts w:ascii="Arial" w:hAnsi="Arial" w:cs="Arial"/>
          <w:color w:val="0D0D0D"/>
          <w:sz w:val="24"/>
        </w:rPr>
        <w:t xml:space="preserve"> na przeszkodzie. </w:t>
      </w:r>
    </w:p>
    <w:p w:rsidR="00BC1D31" w:rsidRPr="000C0924" w:rsidRDefault="00BC1D31" w:rsidP="0016606C">
      <w:pPr>
        <w:spacing w:after="0" w:line="360" w:lineRule="auto"/>
        <w:ind w:right="-1" w:firstLine="708"/>
        <w:jc w:val="both"/>
        <w:rPr>
          <w:rFonts w:ascii="Arial" w:hAnsi="Arial" w:cs="Arial"/>
          <w:sz w:val="24"/>
        </w:rPr>
      </w:pP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Pr>
          <w:rFonts w:ascii="Arial" w:hAnsi="Arial" w:cs="Arial"/>
          <w:b/>
          <w:sz w:val="24"/>
        </w:rPr>
        <w:t xml:space="preserve"> </w:t>
      </w:r>
      <w:r w:rsidR="00666BDE" w:rsidRPr="000C0924">
        <w:rPr>
          <w:rFonts w:ascii="Arial" w:hAnsi="Arial" w:cs="Arial"/>
          <w:sz w:val="24"/>
        </w:rPr>
        <w:t xml:space="preserve">poinformował, że </w:t>
      </w:r>
      <w:r w:rsidR="000C0924" w:rsidRPr="000C0924">
        <w:rPr>
          <w:rFonts w:ascii="Arial" w:hAnsi="Arial" w:cs="Arial"/>
          <w:sz w:val="24"/>
        </w:rPr>
        <w:t xml:space="preserve">jeżeli chodzi o ulicę Joanny Żubr to tam jest wjazd, </w:t>
      </w:r>
      <w:r w:rsidR="000C0924">
        <w:rPr>
          <w:rFonts w:ascii="Arial" w:hAnsi="Arial" w:cs="Arial"/>
          <w:sz w:val="24"/>
        </w:rPr>
        <w:br/>
      </w:r>
      <w:r w:rsidR="000C0924" w:rsidRPr="000C0924">
        <w:rPr>
          <w:rFonts w:ascii="Arial" w:hAnsi="Arial" w:cs="Arial"/>
          <w:sz w:val="24"/>
        </w:rPr>
        <w:t>nie lokuj</w:t>
      </w:r>
      <w:r w:rsidR="00163BB8">
        <w:rPr>
          <w:rFonts w:ascii="Arial" w:hAnsi="Arial" w:cs="Arial"/>
          <w:sz w:val="24"/>
        </w:rPr>
        <w:t>e</w:t>
      </w:r>
      <w:r w:rsidR="000C0924" w:rsidRPr="000C0924">
        <w:rPr>
          <w:rFonts w:ascii="Arial" w:hAnsi="Arial" w:cs="Arial"/>
          <w:sz w:val="24"/>
        </w:rPr>
        <w:t xml:space="preserve"> się przejść na wjeździe do posesji</w:t>
      </w:r>
      <w:r w:rsidR="00163BB8">
        <w:rPr>
          <w:rFonts w:ascii="Arial" w:hAnsi="Arial" w:cs="Arial"/>
          <w:sz w:val="24"/>
        </w:rPr>
        <w:t>,</w:t>
      </w:r>
      <w:r w:rsidR="000C0924" w:rsidRPr="000C0924">
        <w:rPr>
          <w:rFonts w:ascii="Arial" w:hAnsi="Arial" w:cs="Arial"/>
          <w:sz w:val="24"/>
        </w:rPr>
        <w:t xml:space="preserve"> czy do obiektu. To nie jest tak, że ktoś zatwierdzi przejście i ktoś potrąci ze skutkiem śmiertelnym kogoś i nie ponosi odpowiedzialności.</w:t>
      </w:r>
      <w:r w:rsidR="000C0924">
        <w:rPr>
          <w:rFonts w:ascii="Arial" w:hAnsi="Arial" w:cs="Arial"/>
          <w:b/>
          <w:sz w:val="24"/>
        </w:rPr>
        <w:t xml:space="preserve"> </w:t>
      </w:r>
      <w:r w:rsidR="000C0924" w:rsidRPr="000C0924">
        <w:rPr>
          <w:rFonts w:ascii="Arial" w:hAnsi="Arial" w:cs="Arial"/>
          <w:sz w:val="24"/>
        </w:rPr>
        <w:t>Niestety tam jest taka zabudowa i takie usytuowanie zjazdu. Niech zarząd dróg powiatowych zlikwiduje ten wjazd i wtedy będą mieli możliwość zrobienia w sensownej odległości przejścia dla pieszych. Tu nie chodzi o to, że to fizycznie jest problem nie do zrobienia, to jest problem odpowiedzialności, czy ktoś</w:t>
      </w:r>
      <w:r w:rsidR="00163BB8">
        <w:rPr>
          <w:rFonts w:ascii="Arial" w:hAnsi="Arial" w:cs="Arial"/>
          <w:sz w:val="24"/>
        </w:rPr>
        <w:t xml:space="preserve"> -</w:t>
      </w:r>
      <w:r w:rsidR="000C0924" w:rsidRPr="000C0924">
        <w:rPr>
          <w:rFonts w:ascii="Arial" w:hAnsi="Arial" w:cs="Arial"/>
          <w:sz w:val="24"/>
        </w:rPr>
        <w:t xml:space="preserve"> jak to ujął „podstawi głowę” za to, że w niebezpiecznym miejscu ulokuje przejście, </w:t>
      </w:r>
      <w:r w:rsidR="000C0924">
        <w:rPr>
          <w:rFonts w:ascii="Arial" w:hAnsi="Arial" w:cs="Arial"/>
          <w:sz w:val="24"/>
        </w:rPr>
        <w:br/>
      </w:r>
      <w:r w:rsidR="000C0924" w:rsidRPr="000C0924">
        <w:rPr>
          <w:rFonts w:ascii="Arial" w:hAnsi="Arial" w:cs="Arial"/>
          <w:sz w:val="24"/>
        </w:rPr>
        <w:t xml:space="preserve">bo lokowanie takiego przejścia jest w jakimś sensie ryzykiem dla podejmującego </w:t>
      </w:r>
      <w:r w:rsidR="000C0924" w:rsidRPr="000C0924">
        <w:rPr>
          <w:rFonts w:ascii="Arial" w:hAnsi="Arial" w:cs="Arial"/>
          <w:sz w:val="24"/>
        </w:rPr>
        <w:lastRenderedPageBreak/>
        <w:t xml:space="preserve">decyzję. </w:t>
      </w:r>
      <w:r w:rsidR="006E2B88">
        <w:rPr>
          <w:rFonts w:ascii="Arial" w:hAnsi="Arial" w:cs="Arial"/>
          <w:sz w:val="24"/>
        </w:rPr>
        <w:t>Taką decyzję podejmuje dyrektor oddziału lub jego zastę</w:t>
      </w:r>
      <w:r w:rsidR="00163BB8">
        <w:rPr>
          <w:rFonts w:ascii="Arial" w:hAnsi="Arial" w:cs="Arial"/>
          <w:sz w:val="24"/>
        </w:rPr>
        <w:t>pca -</w:t>
      </w:r>
      <w:r w:rsidR="006E4FE7">
        <w:rPr>
          <w:rFonts w:ascii="Arial" w:hAnsi="Arial" w:cs="Arial"/>
          <w:sz w:val="24"/>
        </w:rPr>
        <w:t xml:space="preserve"> nie kierownik rejonu</w:t>
      </w:r>
      <w:r w:rsidR="00163BB8">
        <w:rPr>
          <w:rFonts w:ascii="Arial" w:hAnsi="Arial" w:cs="Arial"/>
          <w:sz w:val="24"/>
        </w:rPr>
        <w:t>,</w:t>
      </w:r>
      <w:r w:rsidR="006E4FE7">
        <w:rPr>
          <w:rFonts w:ascii="Arial" w:hAnsi="Arial" w:cs="Arial"/>
          <w:sz w:val="24"/>
        </w:rPr>
        <w:t xml:space="preserve"> po oczywiście opinii Komisji Bezpieczeństwa. Ta opinia dotychczas nie była korzystna, ponieważ jest to miejsce po pierwsze, gdzie jest różnie z widocznością, geometria tego wlotu jest nie taka jak by się chciało, jest pod skosem, </w:t>
      </w:r>
      <w:r w:rsidR="006E4FE7">
        <w:rPr>
          <w:rFonts w:ascii="Arial" w:hAnsi="Arial" w:cs="Arial"/>
          <w:sz w:val="24"/>
        </w:rPr>
        <w:br/>
        <w:t xml:space="preserve">więc to przejście będzie dłuższe i jest jeszcze niefortunny zjazd po stronie północnej. </w:t>
      </w:r>
      <w:r w:rsidR="006E2B88">
        <w:rPr>
          <w:rFonts w:ascii="Arial" w:hAnsi="Arial" w:cs="Arial"/>
          <w:sz w:val="24"/>
        </w:rPr>
        <w:t xml:space="preserve"> </w:t>
      </w:r>
      <w:r w:rsidR="006E4FE7">
        <w:rPr>
          <w:rFonts w:ascii="Arial" w:hAnsi="Arial" w:cs="Arial"/>
          <w:sz w:val="24"/>
        </w:rPr>
        <w:t xml:space="preserve">Jeżeliby ktoś inaczej usytuował, a to już nie jest ich sprawa, </w:t>
      </w:r>
      <w:r w:rsidR="00AB341B">
        <w:rPr>
          <w:rFonts w:ascii="Arial" w:hAnsi="Arial" w:cs="Arial"/>
          <w:sz w:val="24"/>
        </w:rPr>
        <w:t xml:space="preserve">bo jeżeli chodzi o samą ulicę Joanny Żubr to jest ona drogą powiatową, więc nie oni decydują o lokalizacji zjazdu. </w:t>
      </w:r>
      <w:r w:rsidR="002C1909">
        <w:rPr>
          <w:rFonts w:ascii="Arial" w:hAnsi="Arial" w:cs="Arial"/>
          <w:sz w:val="24"/>
        </w:rPr>
        <w:t xml:space="preserve">Poprosił o przypomnienie drugiego pytania. </w:t>
      </w:r>
    </w:p>
    <w:p w:rsidR="00B02D36" w:rsidRPr="00712FBD" w:rsidRDefault="00B02D36" w:rsidP="0016606C">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A47018">
        <w:rPr>
          <w:rFonts w:ascii="Arial" w:hAnsi="Arial" w:cs="Arial"/>
          <w:color w:val="0D0D0D"/>
          <w:sz w:val="24"/>
        </w:rPr>
        <w:t>udzielił głosu radnemu Dybce.</w:t>
      </w:r>
      <w:r w:rsidR="005947D8">
        <w:rPr>
          <w:rFonts w:ascii="Arial" w:hAnsi="Arial" w:cs="Arial"/>
          <w:color w:val="0D0D0D"/>
          <w:sz w:val="24"/>
        </w:rPr>
        <w:t xml:space="preserve"> </w:t>
      </w:r>
    </w:p>
    <w:p w:rsidR="00B02D36" w:rsidRPr="00712FBD" w:rsidRDefault="00B02D36" w:rsidP="0016606C">
      <w:pPr>
        <w:spacing w:after="0" w:line="360" w:lineRule="auto"/>
        <w:ind w:right="-1" w:firstLine="708"/>
        <w:jc w:val="both"/>
        <w:rPr>
          <w:rFonts w:ascii="Arial" w:hAnsi="Arial" w:cs="Arial"/>
          <w:color w:val="0D0D0D"/>
          <w:sz w:val="24"/>
        </w:rPr>
      </w:pPr>
      <w:r w:rsidRPr="00712FBD">
        <w:rPr>
          <w:rFonts w:ascii="Arial" w:hAnsi="Arial" w:cs="Arial"/>
          <w:b/>
          <w:color w:val="0D0D0D"/>
          <w:sz w:val="24"/>
        </w:rPr>
        <w:t xml:space="preserve">Pan </w:t>
      </w:r>
      <w:r w:rsidR="00A47018">
        <w:rPr>
          <w:rFonts w:ascii="Arial" w:hAnsi="Arial" w:cs="Arial"/>
          <w:b/>
          <w:color w:val="0D0D0D"/>
          <w:sz w:val="24"/>
        </w:rPr>
        <w:t>Łukasz Dybka</w:t>
      </w:r>
      <w:r w:rsidRPr="00712FBD">
        <w:rPr>
          <w:rFonts w:ascii="Arial" w:hAnsi="Arial" w:cs="Arial"/>
          <w:b/>
          <w:color w:val="0D0D0D"/>
          <w:sz w:val="24"/>
        </w:rPr>
        <w:t xml:space="preserve"> – członek Zarządu</w:t>
      </w:r>
      <w:r>
        <w:rPr>
          <w:rFonts w:ascii="Arial" w:hAnsi="Arial" w:cs="Arial"/>
          <w:b/>
          <w:color w:val="0D0D0D"/>
          <w:sz w:val="24"/>
        </w:rPr>
        <w:t xml:space="preserve"> </w:t>
      </w:r>
      <w:r w:rsidR="002C1909">
        <w:rPr>
          <w:rFonts w:ascii="Arial" w:hAnsi="Arial" w:cs="Arial"/>
          <w:color w:val="0D0D0D"/>
          <w:sz w:val="24"/>
        </w:rPr>
        <w:t xml:space="preserve">zapytał, czy na ten rok jest planowane wykonanie jakiś przejść na terenie powiatu wieluńskiego na drogach krajowych </w:t>
      </w:r>
      <w:r w:rsidR="0037244A">
        <w:rPr>
          <w:rFonts w:ascii="Arial" w:hAnsi="Arial" w:cs="Arial"/>
          <w:color w:val="0D0D0D"/>
          <w:sz w:val="24"/>
        </w:rPr>
        <w:br/>
        <w:t xml:space="preserve">i czy na ten program, o który pan wcześniej mówił będzie złożony jakiś projekt </w:t>
      </w:r>
      <w:r w:rsidR="00163BB8">
        <w:rPr>
          <w:rFonts w:ascii="Arial" w:hAnsi="Arial" w:cs="Arial"/>
          <w:color w:val="0D0D0D"/>
          <w:sz w:val="24"/>
        </w:rPr>
        <w:br/>
      </w:r>
      <w:r w:rsidR="0037244A">
        <w:rPr>
          <w:rFonts w:ascii="Arial" w:hAnsi="Arial" w:cs="Arial"/>
          <w:color w:val="0D0D0D"/>
          <w:sz w:val="24"/>
        </w:rPr>
        <w:t xml:space="preserve">na przejścia na terenie naszego powiatu. </w:t>
      </w:r>
    </w:p>
    <w:p w:rsidR="0037244A" w:rsidRDefault="0037244A" w:rsidP="0016606C">
      <w:pPr>
        <w:spacing w:after="0" w:line="360" w:lineRule="auto"/>
        <w:ind w:right="-1" w:firstLine="708"/>
        <w:jc w:val="both"/>
        <w:rPr>
          <w:rFonts w:ascii="Arial" w:hAnsi="Arial" w:cs="Arial"/>
          <w:sz w:val="24"/>
        </w:rPr>
      </w:pP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Pr>
          <w:rFonts w:ascii="Arial" w:hAnsi="Arial" w:cs="Arial"/>
          <w:b/>
          <w:sz w:val="24"/>
        </w:rPr>
        <w:t xml:space="preserve"> </w:t>
      </w:r>
      <w:r w:rsidRPr="000C0924">
        <w:rPr>
          <w:rFonts w:ascii="Arial" w:hAnsi="Arial" w:cs="Arial"/>
          <w:sz w:val="24"/>
        </w:rPr>
        <w:t>poinformował, że</w:t>
      </w:r>
      <w:r>
        <w:rPr>
          <w:rFonts w:ascii="Arial" w:hAnsi="Arial" w:cs="Arial"/>
          <w:sz w:val="24"/>
        </w:rPr>
        <w:t xml:space="preserve"> w I kwartale wytypowali listę przejść, które trzeba zmodernizować. W tej chwili nawet od ubiegłego tygodnia wice naczelnik Wydziału Bezpieczeństwa Ruchu Drogowego w oddziale przesyła im te materiały i po jego ostatecznej aktualizacji przesyłają zwrotne do oddziału i oni dokonają </w:t>
      </w:r>
      <w:r w:rsidR="00E46C70">
        <w:rPr>
          <w:rFonts w:ascii="Arial" w:hAnsi="Arial" w:cs="Arial"/>
          <w:sz w:val="24"/>
        </w:rPr>
        <w:t xml:space="preserve">za ich rekomendacją wyboru zadań na ten rok. Nie jest to jeszcze w tej chwili wykonane, jest w trakcie. Na pewno będzie to gdzieś, jeśli na 3 lata, to 1/3 z tych tematów zostanie uwzględniona i z terenu powiatu wieluńskiego na pewno coś będzie, </w:t>
      </w:r>
      <w:r w:rsidR="00E46C70">
        <w:rPr>
          <w:rFonts w:ascii="Arial" w:hAnsi="Arial" w:cs="Arial"/>
          <w:sz w:val="24"/>
        </w:rPr>
        <w:br/>
        <w:t xml:space="preserve">ale nie tylko z terenu powiatu wieluńskiego. </w:t>
      </w:r>
      <w:r w:rsidRPr="000C0924">
        <w:rPr>
          <w:rFonts w:ascii="Arial" w:hAnsi="Arial" w:cs="Arial"/>
          <w:sz w:val="24"/>
        </w:rPr>
        <w:t xml:space="preserve"> </w:t>
      </w:r>
    </w:p>
    <w:p w:rsidR="0037244A" w:rsidRDefault="003F22C4" w:rsidP="0016606C">
      <w:pPr>
        <w:spacing w:after="0" w:line="360" w:lineRule="auto"/>
        <w:ind w:right="-1" w:firstLine="708"/>
        <w:jc w:val="both"/>
        <w:rPr>
          <w:rFonts w:ascii="Arial" w:hAnsi="Arial" w:cs="Arial"/>
          <w:sz w:val="24"/>
        </w:rPr>
      </w:pPr>
      <w:r w:rsidRPr="003F22C4">
        <w:rPr>
          <w:rFonts w:ascii="Arial" w:hAnsi="Arial" w:cs="Arial"/>
          <w:b/>
          <w:sz w:val="24"/>
        </w:rPr>
        <w:t>Pan Łukasz Dybka – członek Zarządu</w:t>
      </w:r>
      <w:r>
        <w:rPr>
          <w:rFonts w:ascii="Arial" w:hAnsi="Arial" w:cs="Arial"/>
          <w:sz w:val="24"/>
        </w:rPr>
        <w:t xml:space="preserve"> zapytał, czy teraz nie jest pan kierownik w stanie odpowiedzieć. </w:t>
      </w:r>
    </w:p>
    <w:p w:rsidR="004B4384" w:rsidRDefault="003F22C4" w:rsidP="0016606C">
      <w:pPr>
        <w:spacing w:after="0" w:line="360" w:lineRule="auto"/>
        <w:ind w:right="-1" w:firstLine="708"/>
        <w:jc w:val="both"/>
        <w:rPr>
          <w:rFonts w:ascii="Arial" w:hAnsi="Arial" w:cs="Arial"/>
          <w:sz w:val="24"/>
        </w:rPr>
      </w:pP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Pr>
          <w:rFonts w:ascii="Arial" w:hAnsi="Arial" w:cs="Arial"/>
          <w:b/>
          <w:sz w:val="24"/>
        </w:rPr>
        <w:t xml:space="preserve"> </w:t>
      </w:r>
      <w:r w:rsidRPr="003F22C4">
        <w:rPr>
          <w:rFonts w:ascii="Arial" w:hAnsi="Arial" w:cs="Arial"/>
          <w:sz w:val="24"/>
        </w:rPr>
        <w:t>odpowiedział, że nie jest w stanie</w:t>
      </w:r>
      <w:r>
        <w:rPr>
          <w:rFonts w:ascii="Arial" w:hAnsi="Arial" w:cs="Arial"/>
          <w:sz w:val="24"/>
        </w:rPr>
        <w:t xml:space="preserve">, bo nawet zaczął pan wice naczelnik </w:t>
      </w:r>
      <w:r>
        <w:rPr>
          <w:rFonts w:ascii="Arial" w:hAnsi="Arial" w:cs="Arial"/>
          <w:sz w:val="24"/>
        </w:rPr>
        <w:br/>
        <w:t xml:space="preserve">od drogi nr 12 i kolejno przesyła te rzeczy i to jest kwestia najbliższych tygodni, </w:t>
      </w:r>
      <w:r w:rsidR="00144459">
        <w:rPr>
          <w:rFonts w:ascii="Arial" w:hAnsi="Arial" w:cs="Arial"/>
          <w:sz w:val="24"/>
        </w:rPr>
        <w:br/>
      </w:r>
      <w:r>
        <w:rPr>
          <w:rFonts w:ascii="Arial" w:hAnsi="Arial" w:cs="Arial"/>
          <w:sz w:val="24"/>
        </w:rPr>
        <w:t>a co zostanie zaakceptowane</w:t>
      </w:r>
      <w:r w:rsidR="00163BB8">
        <w:rPr>
          <w:rFonts w:ascii="Arial" w:hAnsi="Arial" w:cs="Arial"/>
          <w:sz w:val="24"/>
        </w:rPr>
        <w:t xml:space="preserve"> to</w:t>
      </w:r>
      <w:r>
        <w:rPr>
          <w:rFonts w:ascii="Arial" w:hAnsi="Arial" w:cs="Arial"/>
          <w:sz w:val="24"/>
        </w:rPr>
        <w:t xml:space="preserve"> zdecydują środki jakie z całej kwoty 2,5 mld zł jak się określa i coś z tych rzeczy na pewno wybiorą, ale w tej chwili nie jest w stanie powiedzieć, które konkretnie przejścia. </w:t>
      </w:r>
    </w:p>
    <w:p w:rsidR="003F22C4" w:rsidRPr="004B4384" w:rsidRDefault="003F22C4" w:rsidP="0016606C">
      <w:pPr>
        <w:spacing w:after="0" w:line="360" w:lineRule="auto"/>
        <w:ind w:right="-1" w:firstLine="708"/>
        <w:jc w:val="both"/>
        <w:rPr>
          <w:rFonts w:ascii="Arial" w:hAnsi="Arial" w:cs="Arial"/>
          <w:sz w:val="24"/>
        </w:rPr>
      </w:pPr>
      <w:r>
        <w:rPr>
          <w:rFonts w:ascii="Arial" w:hAnsi="Arial" w:cs="Arial"/>
          <w:sz w:val="24"/>
        </w:rPr>
        <w:t xml:space="preserve"> </w:t>
      </w:r>
      <w:r w:rsidR="004B4384">
        <w:rPr>
          <w:rFonts w:ascii="Arial" w:hAnsi="Arial" w:cs="Arial"/>
          <w:b/>
          <w:color w:val="0D0D0D"/>
          <w:sz w:val="24"/>
        </w:rPr>
        <w:t xml:space="preserve">Pan Marek Kieler – przewodniczący Zarządu Powiatu </w:t>
      </w:r>
      <w:r w:rsidR="004B4384" w:rsidRPr="004B4384">
        <w:rPr>
          <w:rFonts w:ascii="Arial" w:hAnsi="Arial" w:cs="Arial"/>
          <w:color w:val="0D0D0D"/>
          <w:sz w:val="24"/>
        </w:rPr>
        <w:t>udzielił głosu radnemu Dybce.</w:t>
      </w:r>
    </w:p>
    <w:p w:rsidR="0037244A" w:rsidRPr="003F22C4" w:rsidRDefault="004B4384" w:rsidP="0016606C">
      <w:pPr>
        <w:spacing w:after="0" w:line="360" w:lineRule="auto"/>
        <w:ind w:right="-1" w:firstLine="708"/>
        <w:jc w:val="both"/>
        <w:rPr>
          <w:rFonts w:ascii="Arial" w:hAnsi="Arial" w:cs="Arial"/>
          <w:sz w:val="24"/>
        </w:rPr>
      </w:pPr>
      <w:r w:rsidRPr="003F22C4">
        <w:rPr>
          <w:rFonts w:ascii="Arial" w:hAnsi="Arial" w:cs="Arial"/>
          <w:b/>
          <w:sz w:val="24"/>
        </w:rPr>
        <w:lastRenderedPageBreak/>
        <w:t>Pan Łukasz Dybka – członek Zarządu</w:t>
      </w:r>
      <w:r>
        <w:rPr>
          <w:rFonts w:ascii="Arial" w:hAnsi="Arial" w:cs="Arial"/>
          <w:sz w:val="24"/>
        </w:rPr>
        <w:t xml:space="preserve"> zapytał, czy </w:t>
      </w:r>
      <w:r w:rsidR="00564841">
        <w:rPr>
          <w:rFonts w:ascii="Arial" w:hAnsi="Arial" w:cs="Arial"/>
          <w:sz w:val="24"/>
        </w:rPr>
        <w:t xml:space="preserve">Zarząd Powiatu może zasugerować jakie przejścia są powiedzmy najniebezpieczniejsze i które mogłyby uczestniczyć w tym programie. </w:t>
      </w:r>
    </w:p>
    <w:p w:rsidR="00564841" w:rsidRPr="00564841" w:rsidRDefault="00564841" w:rsidP="0016606C">
      <w:pPr>
        <w:spacing w:after="0" w:line="360" w:lineRule="auto"/>
        <w:ind w:right="-1" w:firstLine="708"/>
        <w:jc w:val="both"/>
        <w:rPr>
          <w:rFonts w:ascii="Arial" w:hAnsi="Arial" w:cs="Arial"/>
          <w:sz w:val="24"/>
        </w:rPr>
      </w:pP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Pr>
          <w:rFonts w:ascii="Arial" w:hAnsi="Arial" w:cs="Arial"/>
          <w:b/>
          <w:sz w:val="24"/>
        </w:rPr>
        <w:t xml:space="preserve"> </w:t>
      </w:r>
      <w:r w:rsidRPr="00564841">
        <w:rPr>
          <w:rFonts w:ascii="Arial" w:hAnsi="Arial" w:cs="Arial"/>
          <w:sz w:val="24"/>
        </w:rPr>
        <w:t xml:space="preserve">przekazał, że </w:t>
      </w:r>
      <w:r>
        <w:rPr>
          <w:rFonts w:ascii="Arial" w:hAnsi="Arial" w:cs="Arial"/>
          <w:sz w:val="24"/>
        </w:rPr>
        <w:t xml:space="preserve">mamy też swoją gradację i to jest uznaniowe, nie ma przeszkód, aby Zarząd swoje preferencje pokazał i napisał. </w:t>
      </w:r>
    </w:p>
    <w:p w:rsidR="00EC096B" w:rsidRPr="00EC096B" w:rsidRDefault="00EC096B" w:rsidP="0016606C">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Łukasz Dybka – członek Zarządu </w:t>
      </w:r>
      <w:r w:rsidR="00564841">
        <w:rPr>
          <w:rFonts w:ascii="Arial" w:hAnsi="Arial" w:cs="Arial"/>
          <w:color w:val="0D0D0D"/>
          <w:sz w:val="24"/>
        </w:rPr>
        <w:t xml:space="preserve">zapytał, które według pana kierownika jest najbardziej niebezpieczne i które należy najszybciej wykonać na terenie powiatu. </w:t>
      </w:r>
    </w:p>
    <w:p w:rsidR="00564841" w:rsidRPr="001C4779" w:rsidRDefault="00564841" w:rsidP="0016606C">
      <w:pPr>
        <w:spacing w:after="0" w:line="360" w:lineRule="auto"/>
        <w:ind w:right="-1" w:firstLine="708"/>
        <w:jc w:val="both"/>
        <w:rPr>
          <w:rFonts w:ascii="Arial" w:hAnsi="Arial" w:cs="Arial"/>
          <w:sz w:val="24"/>
        </w:rPr>
      </w:pP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Pr>
          <w:rFonts w:ascii="Arial" w:hAnsi="Arial" w:cs="Arial"/>
          <w:b/>
          <w:sz w:val="24"/>
        </w:rPr>
        <w:t xml:space="preserve"> </w:t>
      </w:r>
      <w:r w:rsidR="001C4779" w:rsidRPr="001C4779">
        <w:rPr>
          <w:rFonts w:ascii="Arial" w:hAnsi="Arial" w:cs="Arial"/>
          <w:sz w:val="24"/>
        </w:rPr>
        <w:t xml:space="preserve">odpowiedział, że mamy w Czarnożyłach bardzo niebezpieczne przejścia, </w:t>
      </w:r>
      <w:r w:rsidR="001C4779">
        <w:rPr>
          <w:rFonts w:ascii="Arial" w:hAnsi="Arial" w:cs="Arial"/>
          <w:sz w:val="24"/>
        </w:rPr>
        <w:br/>
        <w:t>w Wieluniu, które też trzeba byłoby wykonać. Jeśli chodzi o nasz powiat to mamy kilka miejsc</w:t>
      </w:r>
      <w:r w:rsidR="00163BB8">
        <w:rPr>
          <w:rFonts w:ascii="Arial" w:hAnsi="Arial" w:cs="Arial"/>
          <w:sz w:val="24"/>
        </w:rPr>
        <w:t>,</w:t>
      </w:r>
      <w:r w:rsidR="001C4779">
        <w:rPr>
          <w:rFonts w:ascii="Arial" w:hAnsi="Arial" w:cs="Arial"/>
          <w:sz w:val="24"/>
        </w:rPr>
        <w:t xml:space="preserve"> zarówno na drodze nr 45 jak i na drodze nr 43, są przejścia w Pątnowie, gdzie niedaleko były wypadki. Biorąc to pod uwagę na pewno jest kilka miejsc, które by się wytypowało. Mówi o ciągu głównym, bo w przypadku ulicy Joanny Żubr to jest przejście usytuowane na bocznej drodze. </w:t>
      </w:r>
    </w:p>
    <w:p w:rsidR="00CA6130" w:rsidRDefault="00027AD3" w:rsidP="0016606C">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1C4779" w:rsidRPr="001C4779">
        <w:rPr>
          <w:rFonts w:ascii="Arial" w:hAnsi="Arial" w:cs="Arial"/>
          <w:color w:val="0D0D0D"/>
          <w:sz w:val="24"/>
        </w:rPr>
        <w:t>wrócił do ulicy Joanny Żubr, bo z wypowiedzi pana kierownika wywnioskował, że</w:t>
      </w:r>
      <w:r w:rsidR="001C4779">
        <w:rPr>
          <w:rFonts w:ascii="Arial" w:hAnsi="Arial" w:cs="Arial"/>
          <w:b/>
          <w:color w:val="0D0D0D"/>
          <w:sz w:val="24"/>
        </w:rPr>
        <w:t xml:space="preserve"> </w:t>
      </w:r>
      <w:r w:rsidR="001C4779" w:rsidRPr="001C4779">
        <w:rPr>
          <w:rFonts w:ascii="Arial" w:hAnsi="Arial" w:cs="Arial"/>
          <w:color w:val="0D0D0D"/>
          <w:sz w:val="24"/>
        </w:rPr>
        <w:t>zasugerował pan, aby ze względu na bezpieczeństwo to przejście przenieść w inne miejsce, aby było bezpieczne i to był</w:t>
      </w:r>
      <w:r w:rsidR="000F17D2">
        <w:rPr>
          <w:rFonts w:ascii="Arial" w:hAnsi="Arial" w:cs="Arial"/>
          <w:color w:val="0D0D0D"/>
          <w:sz w:val="24"/>
        </w:rPr>
        <w:t xml:space="preserve">oby po stronie Zarządu Powiatu, aby wskazać to miejsce </w:t>
      </w:r>
      <w:r w:rsidR="000F17D2">
        <w:rPr>
          <w:rFonts w:ascii="Arial" w:hAnsi="Arial" w:cs="Arial"/>
          <w:color w:val="0D0D0D"/>
          <w:sz w:val="24"/>
        </w:rPr>
        <w:br/>
        <w:t>po Komisji Bezpieczeństwa, jeśli nie ma możliwości usytuowania</w:t>
      </w:r>
      <w:r w:rsidR="00713034">
        <w:rPr>
          <w:rFonts w:ascii="Arial" w:hAnsi="Arial" w:cs="Arial"/>
          <w:color w:val="0D0D0D"/>
          <w:sz w:val="24"/>
        </w:rPr>
        <w:t xml:space="preserve"> tego przejścia przy skrzyżowaniu drogi krajowej z drogą powiatową – mowa o ulicy 3 Maja i Joanny Żubr, czyli jeśli zadecydowalibyśmy o przejściu w innym miejscu</w:t>
      </w:r>
      <w:r w:rsidR="00163BB8">
        <w:rPr>
          <w:rFonts w:ascii="Arial" w:hAnsi="Arial" w:cs="Arial"/>
          <w:color w:val="0D0D0D"/>
          <w:sz w:val="24"/>
        </w:rPr>
        <w:t>,</w:t>
      </w:r>
      <w:r w:rsidR="00713034">
        <w:rPr>
          <w:rFonts w:ascii="Arial" w:hAnsi="Arial" w:cs="Arial"/>
          <w:color w:val="0D0D0D"/>
          <w:sz w:val="24"/>
        </w:rPr>
        <w:t xml:space="preserve"> chociaż to będzie troszeczkę utrudnione z punktu widzenia poruszania się, bo to nie będzie w ciągu ruchu pieszych, to jeżeli pan kierownik podkreśla to bezpieczeństwo, żeby tego uniknąć, bo trudno komuś zabronić zjazdu do posesji. Ten budynek stał i to przejście kiedyś tam było tylko podczas inwestycji, którą powiat prowadził ze względu </w:t>
      </w:r>
      <w:r w:rsidR="00163BB8">
        <w:rPr>
          <w:rFonts w:ascii="Arial" w:hAnsi="Arial" w:cs="Arial"/>
          <w:color w:val="0D0D0D"/>
          <w:sz w:val="24"/>
        </w:rPr>
        <w:br/>
      </w:r>
      <w:r w:rsidR="00713034">
        <w:rPr>
          <w:rFonts w:ascii="Arial" w:hAnsi="Arial" w:cs="Arial"/>
          <w:color w:val="0D0D0D"/>
          <w:sz w:val="24"/>
        </w:rPr>
        <w:t xml:space="preserve">na zmianę nawierzchni nie zostało ujęte w organizacji ruchu przy wykonawstwie </w:t>
      </w:r>
      <w:r w:rsidR="00163BB8">
        <w:rPr>
          <w:rFonts w:ascii="Arial" w:hAnsi="Arial" w:cs="Arial"/>
          <w:color w:val="0D0D0D"/>
          <w:sz w:val="24"/>
        </w:rPr>
        <w:br/>
      </w:r>
      <w:r w:rsidR="00713034">
        <w:rPr>
          <w:rFonts w:ascii="Arial" w:hAnsi="Arial" w:cs="Arial"/>
          <w:color w:val="0D0D0D"/>
          <w:sz w:val="24"/>
        </w:rPr>
        <w:t xml:space="preserve">tej drogi. Myśli, że tak trzeba byłoby chyba ten problem rozwiązać, chociaż jest </w:t>
      </w:r>
      <w:r w:rsidR="00713034">
        <w:rPr>
          <w:rFonts w:ascii="Arial" w:hAnsi="Arial" w:cs="Arial"/>
          <w:color w:val="0D0D0D"/>
          <w:sz w:val="24"/>
        </w:rPr>
        <w:br/>
        <w:t xml:space="preserve">to niekorzystne, bo ludzie i tak pójdą w ciągu tych dwóch chodników, które rozgranicza ulica Joanny Żubr. </w:t>
      </w:r>
      <w:r w:rsidR="00CA6130">
        <w:rPr>
          <w:rFonts w:ascii="Arial" w:hAnsi="Arial" w:cs="Arial"/>
          <w:color w:val="0D0D0D"/>
          <w:sz w:val="24"/>
        </w:rPr>
        <w:t xml:space="preserve">Udzielił głosu panu wicestaroście. </w:t>
      </w:r>
    </w:p>
    <w:p w:rsidR="001C4779" w:rsidRDefault="00CA6130" w:rsidP="00926956">
      <w:pPr>
        <w:spacing w:after="0" w:line="360" w:lineRule="auto"/>
        <w:ind w:right="-1" w:firstLine="708"/>
        <w:jc w:val="both"/>
        <w:rPr>
          <w:rFonts w:ascii="Arial" w:hAnsi="Arial" w:cs="Arial"/>
          <w:b/>
          <w:color w:val="0D0D0D"/>
          <w:sz w:val="24"/>
        </w:rPr>
      </w:pPr>
      <w:r w:rsidRPr="00CA6130">
        <w:rPr>
          <w:rFonts w:ascii="Arial" w:hAnsi="Arial" w:cs="Arial"/>
          <w:b/>
          <w:color w:val="0D0D0D"/>
          <w:sz w:val="24"/>
        </w:rPr>
        <w:t xml:space="preserve">Pan Krzysztof Dziuba – wicestarosta wieluński </w:t>
      </w:r>
      <w:r w:rsidR="00926956" w:rsidRPr="00926956">
        <w:rPr>
          <w:rFonts w:ascii="Arial" w:hAnsi="Arial" w:cs="Arial"/>
          <w:color w:val="0D0D0D"/>
          <w:sz w:val="24"/>
        </w:rPr>
        <w:t xml:space="preserve">zapytał, kto będzie podejmował decyzję o wyborze przejść do realizacji w ramach tego programu, </w:t>
      </w:r>
      <w:r w:rsidR="00926956">
        <w:rPr>
          <w:rFonts w:ascii="Arial" w:hAnsi="Arial" w:cs="Arial"/>
          <w:color w:val="0D0D0D"/>
          <w:sz w:val="24"/>
        </w:rPr>
        <w:br/>
      </w:r>
      <w:r w:rsidR="00926956" w:rsidRPr="00926956">
        <w:rPr>
          <w:rFonts w:ascii="Arial" w:hAnsi="Arial" w:cs="Arial"/>
          <w:color w:val="0D0D0D"/>
          <w:sz w:val="24"/>
        </w:rPr>
        <w:t>o którym pan kierownik mówił. Czy pan kierownik pamięta</w:t>
      </w:r>
      <w:r w:rsidR="00163BB8">
        <w:rPr>
          <w:rFonts w:ascii="Arial" w:hAnsi="Arial" w:cs="Arial"/>
          <w:color w:val="0D0D0D"/>
          <w:sz w:val="24"/>
        </w:rPr>
        <w:t>,</w:t>
      </w:r>
      <w:r w:rsidR="00926956" w:rsidRPr="00926956">
        <w:rPr>
          <w:rFonts w:ascii="Arial" w:hAnsi="Arial" w:cs="Arial"/>
          <w:color w:val="0D0D0D"/>
          <w:sz w:val="24"/>
        </w:rPr>
        <w:t xml:space="preserve"> czy został złożony </w:t>
      </w:r>
      <w:r w:rsidR="00926956" w:rsidRPr="00926956">
        <w:rPr>
          <w:rFonts w:ascii="Arial" w:hAnsi="Arial" w:cs="Arial"/>
          <w:color w:val="0D0D0D"/>
          <w:sz w:val="24"/>
        </w:rPr>
        <w:lastRenderedPageBreak/>
        <w:t xml:space="preserve">wniosek na przejście na ulicy 3 Maja przy </w:t>
      </w:r>
      <w:proofErr w:type="spellStart"/>
      <w:r w:rsidR="00926956" w:rsidRPr="00926956">
        <w:rPr>
          <w:rFonts w:ascii="Arial" w:hAnsi="Arial" w:cs="Arial"/>
          <w:color w:val="0D0D0D"/>
          <w:sz w:val="24"/>
        </w:rPr>
        <w:t>PMDKiS</w:t>
      </w:r>
      <w:proofErr w:type="spellEnd"/>
      <w:r w:rsidR="00926956" w:rsidRPr="00926956">
        <w:rPr>
          <w:rFonts w:ascii="Arial" w:hAnsi="Arial" w:cs="Arial"/>
          <w:color w:val="0D0D0D"/>
          <w:sz w:val="24"/>
        </w:rPr>
        <w:t xml:space="preserve">? Czy ewentualnie mógłby pan udostępnić Zarządowi listę tych przejść, na które pan wnioskował.  </w:t>
      </w:r>
      <w:r w:rsidR="00713034" w:rsidRPr="00926956">
        <w:rPr>
          <w:rFonts w:ascii="Arial" w:hAnsi="Arial" w:cs="Arial"/>
          <w:color w:val="0D0D0D"/>
          <w:sz w:val="24"/>
        </w:rPr>
        <w:t xml:space="preserve">   </w:t>
      </w:r>
      <w:r w:rsidR="000F17D2" w:rsidRPr="00926956">
        <w:rPr>
          <w:rFonts w:ascii="Arial" w:hAnsi="Arial" w:cs="Arial"/>
          <w:color w:val="0D0D0D"/>
          <w:sz w:val="24"/>
        </w:rPr>
        <w:t xml:space="preserve"> </w:t>
      </w:r>
    </w:p>
    <w:p w:rsidR="00926956" w:rsidRDefault="00926956" w:rsidP="008E0C51">
      <w:pPr>
        <w:spacing w:after="0" w:line="360" w:lineRule="auto"/>
        <w:ind w:right="-1" w:firstLine="708"/>
        <w:jc w:val="both"/>
        <w:rPr>
          <w:rFonts w:ascii="Arial" w:hAnsi="Arial" w:cs="Arial"/>
          <w:sz w:val="24"/>
        </w:rPr>
      </w:pP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Pr>
          <w:rFonts w:ascii="Arial" w:hAnsi="Arial" w:cs="Arial"/>
          <w:b/>
          <w:sz w:val="24"/>
        </w:rPr>
        <w:t xml:space="preserve"> </w:t>
      </w:r>
      <w:r w:rsidRPr="001C4779">
        <w:rPr>
          <w:rFonts w:ascii="Arial" w:hAnsi="Arial" w:cs="Arial"/>
          <w:sz w:val="24"/>
        </w:rPr>
        <w:t xml:space="preserve">odpowiedział, że </w:t>
      </w:r>
      <w:r w:rsidR="0010145C">
        <w:rPr>
          <w:rFonts w:ascii="Arial" w:hAnsi="Arial" w:cs="Arial"/>
          <w:sz w:val="24"/>
        </w:rPr>
        <w:t xml:space="preserve">na pewno wyślą pierwszą propozycję tych najtrudniejszych przejść, natomiast zweryfikowane będą przez Wydział Bezpieczeństwa Ruchu Drogowego.  </w:t>
      </w:r>
    </w:p>
    <w:p w:rsidR="00A649BD" w:rsidRPr="00A649BD" w:rsidRDefault="00A649BD" w:rsidP="0016606C">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8E0C51">
        <w:rPr>
          <w:rFonts w:ascii="Arial" w:hAnsi="Arial" w:cs="Arial"/>
          <w:color w:val="0D0D0D"/>
          <w:sz w:val="24"/>
        </w:rPr>
        <w:t xml:space="preserve">udzielił głosu radnemu Dybce. </w:t>
      </w:r>
    </w:p>
    <w:p w:rsidR="00B02D36" w:rsidRDefault="00A649BD" w:rsidP="0016606C">
      <w:pPr>
        <w:spacing w:after="0" w:line="360" w:lineRule="auto"/>
        <w:ind w:right="-1" w:firstLine="708"/>
        <w:jc w:val="both"/>
        <w:rPr>
          <w:rFonts w:ascii="Arial" w:hAnsi="Arial" w:cs="Arial"/>
          <w:b/>
          <w:sz w:val="24"/>
        </w:rPr>
      </w:pPr>
      <w:r w:rsidRPr="00350FAB">
        <w:rPr>
          <w:rFonts w:ascii="Arial" w:hAnsi="Arial" w:cs="Arial"/>
          <w:b/>
          <w:color w:val="0D0D0D"/>
          <w:sz w:val="24"/>
        </w:rPr>
        <w:t xml:space="preserve">Pan </w:t>
      </w:r>
      <w:r w:rsidR="008E0C51">
        <w:rPr>
          <w:rFonts w:ascii="Arial" w:hAnsi="Arial" w:cs="Arial"/>
          <w:b/>
          <w:color w:val="0D0D0D"/>
          <w:sz w:val="24"/>
        </w:rPr>
        <w:t>Łukasz Dybka</w:t>
      </w:r>
      <w:r w:rsidRPr="00350FAB">
        <w:rPr>
          <w:rFonts w:ascii="Arial" w:hAnsi="Arial" w:cs="Arial"/>
          <w:b/>
          <w:color w:val="0D0D0D"/>
          <w:sz w:val="24"/>
        </w:rPr>
        <w:t xml:space="preserve"> – członek Zarządu</w:t>
      </w:r>
      <w:r w:rsidR="006F07A9">
        <w:rPr>
          <w:rFonts w:ascii="Arial" w:hAnsi="Arial" w:cs="Arial"/>
          <w:b/>
          <w:color w:val="0D0D0D"/>
          <w:sz w:val="24"/>
        </w:rPr>
        <w:t xml:space="preserve"> </w:t>
      </w:r>
      <w:r w:rsidR="008E0C51">
        <w:rPr>
          <w:rFonts w:ascii="Arial" w:hAnsi="Arial" w:cs="Arial"/>
          <w:color w:val="0D0D0D"/>
          <w:sz w:val="24"/>
        </w:rPr>
        <w:t xml:space="preserve">odnośnie przejścia na drodze powiatowej myśli, że tam ten wjazd jest trochę dalej, więc z tymi pasami byśmy się zmieścili przy tym skrzyżowaniu, bo ten wjazd jest trochę cofnięty i jego zdaniem jest szansa, żeby się zmieścić z tymi pasami.  </w:t>
      </w:r>
    </w:p>
    <w:p w:rsidR="008E0C51" w:rsidRDefault="008E0C51" w:rsidP="0016606C">
      <w:pPr>
        <w:spacing w:after="0" w:line="360" w:lineRule="auto"/>
        <w:ind w:right="-1" w:firstLine="708"/>
        <w:jc w:val="both"/>
        <w:rPr>
          <w:rFonts w:ascii="Arial" w:hAnsi="Arial" w:cs="Arial"/>
          <w:b/>
          <w:sz w:val="24"/>
        </w:rPr>
      </w:pPr>
      <w:r w:rsidRPr="008442CF">
        <w:rPr>
          <w:rFonts w:ascii="Arial" w:hAnsi="Arial" w:cs="Arial"/>
          <w:b/>
          <w:sz w:val="24"/>
        </w:rPr>
        <w:t xml:space="preserve">Pan Bogusław Orzeł – kierownik Rejonu w Wieluniu GDDKiA Oddział </w:t>
      </w:r>
      <w:r>
        <w:rPr>
          <w:rFonts w:ascii="Arial" w:hAnsi="Arial" w:cs="Arial"/>
          <w:b/>
          <w:sz w:val="24"/>
        </w:rPr>
        <w:br/>
      </w:r>
      <w:r w:rsidRPr="008442CF">
        <w:rPr>
          <w:rFonts w:ascii="Arial" w:hAnsi="Arial" w:cs="Arial"/>
          <w:b/>
          <w:sz w:val="24"/>
        </w:rPr>
        <w:t>w Łodzi</w:t>
      </w:r>
      <w:r w:rsidRPr="00F8093E">
        <w:rPr>
          <w:rFonts w:ascii="Arial" w:hAnsi="Arial" w:cs="Arial"/>
          <w:b/>
          <w:sz w:val="24"/>
        </w:rPr>
        <w:t xml:space="preserve"> </w:t>
      </w:r>
      <w:r w:rsidRPr="008E0C51">
        <w:rPr>
          <w:rFonts w:ascii="Arial" w:hAnsi="Arial" w:cs="Arial"/>
          <w:sz w:val="24"/>
        </w:rPr>
        <w:t xml:space="preserve">podkreślił, że też są pewne zasady co do długości przejść. Nie jest korzystne przejście bardzo długie, bo przy samym włączeniu skrzyżowania </w:t>
      </w:r>
      <w:r>
        <w:rPr>
          <w:rFonts w:ascii="Arial" w:hAnsi="Arial" w:cs="Arial"/>
          <w:sz w:val="24"/>
        </w:rPr>
        <w:br/>
      </w:r>
      <w:r w:rsidRPr="008E0C51">
        <w:rPr>
          <w:rFonts w:ascii="Arial" w:hAnsi="Arial" w:cs="Arial"/>
          <w:sz w:val="24"/>
        </w:rPr>
        <w:t xml:space="preserve">jest ta szerokość </w:t>
      </w:r>
      <w:r w:rsidR="00C42D60">
        <w:rPr>
          <w:rFonts w:ascii="Arial" w:hAnsi="Arial" w:cs="Arial"/>
          <w:sz w:val="24"/>
        </w:rPr>
        <w:t>z racji na promienie skrętu maksymalnie duża i czas przejścia pieszego się wydłuża</w:t>
      </w:r>
      <w:r w:rsidR="00163BB8">
        <w:rPr>
          <w:rFonts w:ascii="Arial" w:hAnsi="Arial" w:cs="Arial"/>
          <w:sz w:val="24"/>
        </w:rPr>
        <w:t>,</w:t>
      </w:r>
      <w:r w:rsidR="00C42D60">
        <w:rPr>
          <w:rFonts w:ascii="Arial" w:hAnsi="Arial" w:cs="Arial"/>
          <w:sz w:val="24"/>
        </w:rPr>
        <w:t xml:space="preserve"> nie jest to zgodne z przepisami bezpieczeństwa ruchu drogowego. Przejście powinno być ulokowane w miejscu widocznym, w miarę najkrótszym jakie może być. Ten wyjazd nie udałoby się skorygować lokalizacyjnie, bo sama korekta wlotu też jest raczej niemożliwa, bo jest to teren gdzie mamy obudowane obie drogi dość ścisłą zabudową.</w:t>
      </w:r>
      <w:r w:rsidR="00A94143">
        <w:rPr>
          <w:rFonts w:ascii="Arial" w:hAnsi="Arial" w:cs="Arial"/>
          <w:sz w:val="24"/>
        </w:rPr>
        <w:t xml:space="preserve"> To musi być rozważone jeszcze jednym pobytem w terenie, przejście powinno mieć 4 m szerokości, to tak się nie da, że my każdą dowolną szerokość przejścia wymalujemy, ponieważ są pewne wymogi, z bezpieczeństwem się nie negocjuje. </w:t>
      </w:r>
      <w:r w:rsidR="00C42D60">
        <w:rPr>
          <w:rFonts w:ascii="Arial" w:hAnsi="Arial" w:cs="Arial"/>
          <w:sz w:val="24"/>
        </w:rPr>
        <w:t xml:space="preserve"> </w:t>
      </w:r>
      <w:r>
        <w:rPr>
          <w:rFonts w:ascii="Arial" w:hAnsi="Arial" w:cs="Arial"/>
          <w:b/>
          <w:sz w:val="24"/>
        </w:rPr>
        <w:t xml:space="preserve"> </w:t>
      </w:r>
    </w:p>
    <w:p w:rsidR="00A94143" w:rsidRPr="00B05155" w:rsidRDefault="00256237" w:rsidP="0016606C">
      <w:pPr>
        <w:pStyle w:val="NormalnyWeb"/>
        <w:spacing w:before="0" w:beforeAutospacing="0" w:after="0" w:afterAutospacing="0" w:line="360" w:lineRule="auto"/>
        <w:ind w:right="-1"/>
        <w:jc w:val="both"/>
        <w:rPr>
          <w:rFonts w:ascii="Arial" w:hAnsi="Arial" w:cs="Arial"/>
        </w:rPr>
      </w:pPr>
      <w:r>
        <w:rPr>
          <w:rFonts w:ascii="Arial" w:hAnsi="Arial" w:cs="Arial"/>
          <w:i/>
        </w:rPr>
        <w:tab/>
      </w:r>
      <w:r w:rsidR="00A94143" w:rsidRPr="00A94143">
        <w:rPr>
          <w:rFonts w:ascii="Arial" w:hAnsi="Arial" w:cs="Arial"/>
          <w:b/>
        </w:rPr>
        <w:t xml:space="preserve">Pan Krzysztof Dziuba – wicestarosta wieluński </w:t>
      </w:r>
      <w:r w:rsidR="00B05155" w:rsidRPr="00B05155">
        <w:rPr>
          <w:rFonts w:ascii="Arial" w:hAnsi="Arial" w:cs="Arial"/>
        </w:rPr>
        <w:t xml:space="preserve">powiedział, że jest pan naczelnik, który uczestniczy w posiedzeniach Komisji Bezpieczeństwa. Zapytał, </w:t>
      </w:r>
      <w:r w:rsidR="00B05155">
        <w:rPr>
          <w:rFonts w:ascii="Arial" w:hAnsi="Arial" w:cs="Arial"/>
        </w:rPr>
        <w:br/>
      </w:r>
      <w:r w:rsidR="00B05155" w:rsidRPr="00B05155">
        <w:rPr>
          <w:rFonts w:ascii="Arial" w:hAnsi="Arial" w:cs="Arial"/>
        </w:rPr>
        <w:t xml:space="preserve">czy może pan naczelnik pamięta jakie były uwagi komisji, czy uczestniczył w tym konkretnym miejscu.  </w:t>
      </w:r>
    </w:p>
    <w:p w:rsidR="00B05155" w:rsidRDefault="00B05155" w:rsidP="00B05155">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Maciej Bryś – z-ca naczelnika Wydziału Komunikacji, Transportu </w:t>
      </w:r>
      <w:r>
        <w:rPr>
          <w:rFonts w:ascii="Arial" w:hAnsi="Arial" w:cs="Arial"/>
          <w:b/>
          <w:color w:val="0D0D0D"/>
        </w:rPr>
        <w:br/>
        <w:t xml:space="preserve">i Dróg </w:t>
      </w:r>
      <w:r w:rsidR="007E201D" w:rsidRPr="007E201D">
        <w:rPr>
          <w:rFonts w:ascii="Arial" w:hAnsi="Arial" w:cs="Arial"/>
          <w:color w:val="0D0D0D"/>
        </w:rPr>
        <w:t>odpowiedział, że akurat wtedy, jeśli chodzi o przejście na ulicy Joanny Żubr nie uczestniczy</w:t>
      </w:r>
      <w:r w:rsidR="00163BB8">
        <w:rPr>
          <w:rFonts w:ascii="Arial" w:hAnsi="Arial" w:cs="Arial"/>
          <w:color w:val="0D0D0D"/>
        </w:rPr>
        <w:t>ł</w:t>
      </w:r>
      <w:r w:rsidR="007E201D" w:rsidRPr="007E201D">
        <w:rPr>
          <w:rFonts w:ascii="Arial" w:hAnsi="Arial" w:cs="Arial"/>
          <w:color w:val="0D0D0D"/>
        </w:rPr>
        <w:t xml:space="preserve">, był tam naczelnik Klimas. Dodał, że myśli, że pani Krzemień będzie wiedziała trochę więcej. </w:t>
      </w:r>
    </w:p>
    <w:p w:rsidR="007E201D" w:rsidRPr="007E201D" w:rsidRDefault="007E201D" w:rsidP="00B05155">
      <w:pPr>
        <w:pStyle w:val="NormalnyWeb"/>
        <w:spacing w:before="0" w:beforeAutospacing="0" w:after="0" w:afterAutospacing="0" w:line="360" w:lineRule="auto"/>
        <w:ind w:right="-1" w:firstLine="708"/>
        <w:jc w:val="both"/>
        <w:rPr>
          <w:rFonts w:ascii="Arial" w:hAnsi="Arial" w:cs="Arial"/>
          <w:color w:val="0D0D0D"/>
        </w:rPr>
      </w:pPr>
      <w:r w:rsidRPr="00A94143">
        <w:rPr>
          <w:rFonts w:ascii="Arial" w:hAnsi="Arial" w:cs="Arial"/>
          <w:b/>
        </w:rPr>
        <w:t xml:space="preserve">Pan Krzysztof Dziuba </w:t>
      </w:r>
      <w:r>
        <w:rPr>
          <w:rFonts w:ascii="Arial" w:hAnsi="Arial" w:cs="Arial"/>
          <w:b/>
        </w:rPr>
        <w:t>-</w:t>
      </w:r>
      <w:r w:rsidRPr="00A94143">
        <w:rPr>
          <w:rFonts w:ascii="Arial" w:hAnsi="Arial" w:cs="Arial"/>
          <w:b/>
        </w:rPr>
        <w:t xml:space="preserve"> wicestarosta wieluński</w:t>
      </w:r>
      <w:r>
        <w:rPr>
          <w:rFonts w:ascii="Arial" w:hAnsi="Arial" w:cs="Arial"/>
          <w:b/>
        </w:rPr>
        <w:t xml:space="preserve"> </w:t>
      </w:r>
      <w:r w:rsidRPr="007E201D">
        <w:rPr>
          <w:rFonts w:ascii="Arial" w:hAnsi="Arial" w:cs="Arial"/>
        </w:rPr>
        <w:t>zauważył, że pani kierownik Krzemień jest połączona i zapytał, czy może włączyć się w dyskusję.</w:t>
      </w:r>
      <w:r>
        <w:rPr>
          <w:rFonts w:ascii="Arial" w:hAnsi="Arial" w:cs="Arial"/>
          <w:b/>
        </w:rPr>
        <w:t xml:space="preserve"> </w:t>
      </w:r>
    </w:p>
    <w:p w:rsidR="00377F7E" w:rsidRDefault="007E201D" w:rsidP="00B05155">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lastRenderedPageBreak/>
        <w:t xml:space="preserve">Pani Alicja Krzemień - kierownik PZD w Wieluniu </w:t>
      </w:r>
      <w:r w:rsidR="00482130" w:rsidRPr="00482130">
        <w:rPr>
          <w:rFonts w:ascii="Arial" w:hAnsi="Arial" w:cs="Arial"/>
          <w:color w:val="0D0D0D"/>
        </w:rPr>
        <w:t>powiedziała, że GDDKiA ciągle była na stanowisku, że w tym miejscu jest niebezpieczne wymalowanie tego przejścia i wskazywała, żeby przejście było wymalowane</w:t>
      </w:r>
      <w:r w:rsidR="00377F7E">
        <w:rPr>
          <w:rFonts w:ascii="Arial" w:hAnsi="Arial" w:cs="Arial"/>
          <w:b/>
          <w:color w:val="0D0D0D"/>
        </w:rPr>
        <w:t xml:space="preserve"> </w:t>
      </w:r>
      <w:r w:rsidR="00377F7E" w:rsidRPr="00377F7E">
        <w:rPr>
          <w:rFonts w:ascii="Arial" w:hAnsi="Arial" w:cs="Arial"/>
          <w:color w:val="0D0D0D"/>
        </w:rPr>
        <w:t xml:space="preserve">za ulicą dojazdową, </w:t>
      </w:r>
      <w:r w:rsidR="00377F7E">
        <w:rPr>
          <w:rFonts w:ascii="Arial" w:hAnsi="Arial" w:cs="Arial"/>
          <w:color w:val="0D0D0D"/>
        </w:rPr>
        <w:br/>
      </w:r>
      <w:r w:rsidR="00377F7E" w:rsidRPr="00377F7E">
        <w:rPr>
          <w:rFonts w:ascii="Arial" w:hAnsi="Arial" w:cs="Arial"/>
          <w:color w:val="0D0D0D"/>
        </w:rPr>
        <w:t>a to jest jednak kawałek drogi. Tak, że będzie to przej</w:t>
      </w:r>
      <w:r w:rsidR="00163BB8">
        <w:rPr>
          <w:rFonts w:ascii="Arial" w:hAnsi="Arial" w:cs="Arial"/>
          <w:color w:val="0D0D0D"/>
        </w:rPr>
        <w:t>ś</w:t>
      </w:r>
      <w:r w:rsidR="00377F7E" w:rsidRPr="00377F7E">
        <w:rPr>
          <w:rFonts w:ascii="Arial" w:hAnsi="Arial" w:cs="Arial"/>
          <w:color w:val="0D0D0D"/>
        </w:rPr>
        <w:t>cie bezuż</w:t>
      </w:r>
      <w:r w:rsidR="00377F7E">
        <w:rPr>
          <w:rFonts w:ascii="Arial" w:hAnsi="Arial" w:cs="Arial"/>
          <w:color w:val="0D0D0D"/>
        </w:rPr>
        <w:t xml:space="preserve">yteczne. </w:t>
      </w:r>
    </w:p>
    <w:p w:rsidR="007E201D" w:rsidRPr="00377F7E" w:rsidRDefault="00377F7E" w:rsidP="00B05155">
      <w:pPr>
        <w:pStyle w:val="NormalnyWeb"/>
        <w:spacing w:before="0" w:beforeAutospacing="0" w:after="0" w:afterAutospacing="0" w:line="360" w:lineRule="auto"/>
        <w:ind w:right="-1" w:firstLine="708"/>
        <w:jc w:val="both"/>
        <w:rPr>
          <w:rFonts w:ascii="Arial" w:hAnsi="Arial" w:cs="Arial"/>
          <w:color w:val="0D0D0D"/>
        </w:rPr>
      </w:pPr>
      <w:r w:rsidRPr="00377F7E">
        <w:rPr>
          <w:rFonts w:ascii="Arial" w:hAnsi="Arial" w:cs="Arial"/>
          <w:b/>
          <w:color w:val="0D0D0D"/>
        </w:rPr>
        <w:t xml:space="preserve">Pan Łukasz Dybka – członek Zarządu </w:t>
      </w:r>
      <w:r w:rsidRPr="00377F7E">
        <w:rPr>
          <w:rFonts w:ascii="Arial" w:hAnsi="Arial" w:cs="Arial"/>
          <w:color w:val="0D0D0D"/>
        </w:rPr>
        <w:t xml:space="preserve">zapytał, w jakiej odległości </w:t>
      </w:r>
      <w:r>
        <w:rPr>
          <w:rFonts w:ascii="Arial" w:hAnsi="Arial" w:cs="Arial"/>
          <w:color w:val="0D0D0D"/>
        </w:rPr>
        <w:br/>
      </w:r>
      <w:r w:rsidRPr="00377F7E">
        <w:rPr>
          <w:rFonts w:ascii="Arial" w:hAnsi="Arial" w:cs="Arial"/>
          <w:color w:val="0D0D0D"/>
        </w:rPr>
        <w:t>od skrzyżowania jest wjazd na tą posesję</w:t>
      </w:r>
      <w:r>
        <w:rPr>
          <w:rFonts w:ascii="Arial" w:hAnsi="Arial" w:cs="Arial"/>
          <w:color w:val="0D0D0D"/>
        </w:rPr>
        <w:t xml:space="preserve">. </w:t>
      </w:r>
    </w:p>
    <w:p w:rsidR="00377F7E" w:rsidRDefault="00377F7E" w:rsidP="00B05155">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Pani Alicja Krzemień - kierownik PZD w Wieluniu </w:t>
      </w:r>
      <w:r w:rsidRPr="00377F7E">
        <w:rPr>
          <w:rFonts w:ascii="Arial" w:hAnsi="Arial" w:cs="Arial"/>
          <w:color w:val="0D0D0D"/>
        </w:rPr>
        <w:t xml:space="preserve">odpowiedziała, że tutaj </w:t>
      </w:r>
      <w:r>
        <w:rPr>
          <w:rFonts w:ascii="Arial" w:hAnsi="Arial" w:cs="Arial"/>
          <w:color w:val="0D0D0D"/>
        </w:rPr>
        <w:br/>
      </w:r>
      <w:r w:rsidRPr="00377F7E">
        <w:rPr>
          <w:rFonts w:ascii="Arial" w:hAnsi="Arial" w:cs="Arial"/>
          <w:color w:val="0D0D0D"/>
        </w:rPr>
        <w:t>są 2 wjazdy – jeden skręcając z drogi krajowej na naszą drogę powiatową jest zjazd po prawej stronie zaraz za tym drzewem i następny jest</w:t>
      </w:r>
      <w:r>
        <w:rPr>
          <w:rFonts w:ascii="Arial" w:hAnsi="Arial" w:cs="Arial"/>
          <w:b/>
          <w:color w:val="0D0D0D"/>
        </w:rPr>
        <w:t xml:space="preserve"> </w:t>
      </w:r>
      <w:r w:rsidRPr="00377F7E">
        <w:rPr>
          <w:rFonts w:ascii="Arial" w:hAnsi="Arial" w:cs="Arial"/>
          <w:color w:val="0D0D0D"/>
        </w:rPr>
        <w:t>po lewej stronie do dużego budynku ze sprzętami medycznymi. To są budynki istniejące, stare, te zjazdy były, jednie budynek ze sprzętem medycznym został zbudowany i zaraz za tym zjazdem jest skrzyżowanie z kolei z drogą dojazdową</w:t>
      </w:r>
      <w:r>
        <w:rPr>
          <w:rFonts w:ascii="Arial" w:hAnsi="Arial" w:cs="Arial"/>
          <w:color w:val="0D0D0D"/>
        </w:rPr>
        <w:t>.</w:t>
      </w:r>
    </w:p>
    <w:p w:rsidR="00377F7E" w:rsidRPr="00377F7E" w:rsidRDefault="00377F7E" w:rsidP="00377F7E">
      <w:pPr>
        <w:pStyle w:val="NormalnyWeb"/>
        <w:spacing w:before="0" w:beforeAutospacing="0" w:after="0" w:afterAutospacing="0" w:line="360" w:lineRule="auto"/>
        <w:ind w:right="-1" w:firstLine="708"/>
        <w:jc w:val="both"/>
        <w:rPr>
          <w:rFonts w:ascii="Arial" w:hAnsi="Arial" w:cs="Arial"/>
          <w:color w:val="0D0D0D"/>
        </w:rPr>
      </w:pPr>
      <w:r w:rsidRPr="00377F7E">
        <w:rPr>
          <w:rFonts w:ascii="Arial" w:hAnsi="Arial" w:cs="Arial"/>
          <w:b/>
          <w:color w:val="0D0D0D"/>
        </w:rPr>
        <w:t xml:space="preserve">Pan Łukasz Dybka – członek Zarządu </w:t>
      </w:r>
      <w:r>
        <w:rPr>
          <w:rFonts w:ascii="Arial" w:hAnsi="Arial" w:cs="Arial"/>
          <w:color w:val="0D0D0D"/>
        </w:rPr>
        <w:t>chodzi mu przed tymi wjazdami, między drogą krajową</w:t>
      </w:r>
      <w:r w:rsidR="00163BB8">
        <w:rPr>
          <w:rFonts w:ascii="Arial" w:hAnsi="Arial" w:cs="Arial"/>
          <w:color w:val="0D0D0D"/>
        </w:rPr>
        <w:t>,</w:t>
      </w:r>
      <w:r>
        <w:rPr>
          <w:rFonts w:ascii="Arial" w:hAnsi="Arial" w:cs="Arial"/>
          <w:color w:val="0D0D0D"/>
        </w:rPr>
        <w:t xml:space="preserve"> a tymi wjazdami jaka jest odległość?</w:t>
      </w:r>
    </w:p>
    <w:p w:rsidR="00377F7E" w:rsidRPr="00377F7E" w:rsidRDefault="00377F7E" w:rsidP="00377F7E">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Pani Alicja Krzemień - kierownik PZD w Wieluniu </w:t>
      </w:r>
      <w:r w:rsidRPr="00377F7E">
        <w:rPr>
          <w:rFonts w:ascii="Arial" w:hAnsi="Arial" w:cs="Arial"/>
          <w:color w:val="0D0D0D"/>
        </w:rPr>
        <w:t xml:space="preserve">poinformowała, że tak </w:t>
      </w:r>
      <w:r>
        <w:rPr>
          <w:rFonts w:ascii="Arial" w:hAnsi="Arial" w:cs="Arial"/>
          <w:color w:val="0D0D0D"/>
        </w:rPr>
        <w:br/>
      </w:r>
      <w:r w:rsidRPr="00377F7E">
        <w:rPr>
          <w:rFonts w:ascii="Arial" w:hAnsi="Arial" w:cs="Arial"/>
          <w:color w:val="0D0D0D"/>
        </w:rPr>
        <w:t>do 4</w:t>
      </w:r>
      <w:r>
        <w:rPr>
          <w:rFonts w:ascii="Arial" w:hAnsi="Arial" w:cs="Arial"/>
          <w:color w:val="0D0D0D"/>
        </w:rPr>
        <w:t>-</w:t>
      </w:r>
      <w:r w:rsidRPr="00377F7E">
        <w:rPr>
          <w:rFonts w:ascii="Arial" w:hAnsi="Arial" w:cs="Arial"/>
          <w:color w:val="0D0D0D"/>
        </w:rPr>
        <w:t>5 do 6 m powinno być, ale tu jest drzewo</w:t>
      </w:r>
      <w:r>
        <w:rPr>
          <w:rFonts w:ascii="Arial" w:hAnsi="Arial" w:cs="Arial"/>
          <w:color w:val="0D0D0D"/>
        </w:rPr>
        <w:t xml:space="preserve">, </w:t>
      </w:r>
      <w:r w:rsidR="00163BB8">
        <w:rPr>
          <w:rFonts w:ascii="Arial" w:hAnsi="Arial" w:cs="Arial"/>
          <w:color w:val="0D0D0D"/>
        </w:rPr>
        <w:t>wcześniej ten wjazd</w:t>
      </w:r>
      <w:r w:rsidR="00163BB8">
        <w:rPr>
          <w:rFonts w:ascii="Arial" w:hAnsi="Arial" w:cs="Arial"/>
          <w:color w:val="0D0D0D"/>
        </w:rPr>
        <w:t xml:space="preserve"> </w:t>
      </w:r>
      <w:r w:rsidR="000E70A3">
        <w:rPr>
          <w:rFonts w:ascii="Arial" w:hAnsi="Arial" w:cs="Arial"/>
          <w:color w:val="0D0D0D"/>
        </w:rPr>
        <w:t xml:space="preserve">jest </w:t>
      </w:r>
      <w:r>
        <w:rPr>
          <w:rFonts w:ascii="Arial" w:hAnsi="Arial" w:cs="Arial"/>
          <w:color w:val="0D0D0D"/>
        </w:rPr>
        <w:t xml:space="preserve">jeden </w:t>
      </w:r>
      <w:r w:rsidR="000E70A3">
        <w:rPr>
          <w:rFonts w:ascii="Arial" w:hAnsi="Arial" w:cs="Arial"/>
          <w:color w:val="0D0D0D"/>
        </w:rPr>
        <w:br/>
      </w:r>
      <w:r>
        <w:rPr>
          <w:rFonts w:ascii="Arial" w:hAnsi="Arial" w:cs="Arial"/>
          <w:color w:val="0D0D0D"/>
        </w:rPr>
        <w:t>po prawej stronie wjeżdżając na naszą drogę</w:t>
      </w:r>
      <w:r w:rsidR="00074561">
        <w:rPr>
          <w:rFonts w:ascii="Arial" w:hAnsi="Arial" w:cs="Arial"/>
          <w:color w:val="0D0D0D"/>
        </w:rPr>
        <w:t>, pomiędzy tymi wjazdami nie ulokujemy przejścia, jedynie byśmy musieli tak</w:t>
      </w:r>
      <w:r w:rsidR="00163BB8">
        <w:rPr>
          <w:rFonts w:ascii="Arial" w:hAnsi="Arial" w:cs="Arial"/>
          <w:color w:val="0D0D0D"/>
        </w:rPr>
        <w:t>,</w:t>
      </w:r>
      <w:r w:rsidR="00074561">
        <w:rPr>
          <w:rFonts w:ascii="Arial" w:hAnsi="Arial" w:cs="Arial"/>
          <w:color w:val="0D0D0D"/>
        </w:rPr>
        <w:t xml:space="preserve"> jak biegn</w:t>
      </w:r>
      <w:r w:rsidR="00974C75">
        <w:rPr>
          <w:rFonts w:ascii="Arial" w:hAnsi="Arial" w:cs="Arial"/>
          <w:color w:val="0D0D0D"/>
        </w:rPr>
        <w:t xml:space="preserve">ie chodnik przy drodze krajowej, </w:t>
      </w:r>
      <w:r w:rsidR="00163BB8">
        <w:rPr>
          <w:rFonts w:ascii="Arial" w:hAnsi="Arial" w:cs="Arial"/>
          <w:color w:val="0D0D0D"/>
        </w:rPr>
        <w:br/>
      </w:r>
      <w:r w:rsidR="00974C75">
        <w:rPr>
          <w:rFonts w:ascii="Arial" w:hAnsi="Arial" w:cs="Arial"/>
          <w:color w:val="0D0D0D"/>
        </w:rPr>
        <w:t xml:space="preserve">ale tutaj z kolei GDDKiA nie wyraża zgody w tym miejscu usytuować tego przejścia. </w:t>
      </w:r>
      <w:r>
        <w:rPr>
          <w:rFonts w:ascii="Arial" w:hAnsi="Arial" w:cs="Arial"/>
          <w:color w:val="0D0D0D"/>
        </w:rPr>
        <w:t xml:space="preserve"> </w:t>
      </w:r>
      <w:r w:rsidRPr="00377F7E">
        <w:rPr>
          <w:rFonts w:ascii="Arial" w:hAnsi="Arial" w:cs="Arial"/>
          <w:color w:val="0D0D0D"/>
        </w:rPr>
        <w:t xml:space="preserve"> </w:t>
      </w:r>
    </w:p>
    <w:p w:rsidR="001D0A75" w:rsidRDefault="00256237" w:rsidP="00B05155">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Marek Kieler – przewodniczący Zarządu Powiatu </w:t>
      </w:r>
      <w:r w:rsidRPr="00256237">
        <w:rPr>
          <w:rFonts w:ascii="Arial" w:hAnsi="Arial" w:cs="Arial"/>
          <w:color w:val="0D0D0D"/>
        </w:rPr>
        <w:t xml:space="preserve">powiedział, </w:t>
      </w:r>
      <w:r>
        <w:rPr>
          <w:rFonts w:ascii="Arial" w:hAnsi="Arial" w:cs="Arial"/>
          <w:color w:val="0D0D0D"/>
        </w:rPr>
        <w:br/>
      </w:r>
      <w:r w:rsidRPr="00256237">
        <w:rPr>
          <w:rFonts w:ascii="Arial" w:hAnsi="Arial" w:cs="Arial"/>
          <w:color w:val="0D0D0D"/>
        </w:rPr>
        <w:t xml:space="preserve">że </w:t>
      </w:r>
      <w:r w:rsidR="001D0A75">
        <w:rPr>
          <w:rFonts w:ascii="Arial" w:hAnsi="Arial" w:cs="Arial"/>
          <w:color w:val="0D0D0D"/>
        </w:rPr>
        <w:t xml:space="preserve">też uważa, że </w:t>
      </w:r>
      <w:r w:rsidR="004047F5">
        <w:rPr>
          <w:rFonts w:ascii="Arial" w:hAnsi="Arial" w:cs="Arial"/>
          <w:color w:val="0D0D0D"/>
        </w:rPr>
        <w:t xml:space="preserve">to jest gdzieś szacunkowo 5-6 m, a przesunięcie tego wjazdu, </w:t>
      </w:r>
      <w:r w:rsidR="000E70A3">
        <w:rPr>
          <w:rFonts w:ascii="Arial" w:hAnsi="Arial" w:cs="Arial"/>
          <w:color w:val="0D0D0D"/>
        </w:rPr>
        <w:br/>
      </w:r>
      <w:r w:rsidR="004047F5">
        <w:rPr>
          <w:rFonts w:ascii="Arial" w:hAnsi="Arial" w:cs="Arial"/>
          <w:color w:val="0D0D0D"/>
        </w:rPr>
        <w:t xml:space="preserve">gdy by nawet ta posesja </w:t>
      </w:r>
      <w:r w:rsidR="000E70A3">
        <w:rPr>
          <w:rFonts w:ascii="Arial" w:hAnsi="Arial" w:cs="Arial"/>
          <w:color w:val="0D0D0D"/>
        </w:rPr>
        <w:t xml:space="preserve">była </w:t>
      </w:r>
      <w:r w:rsidR="004047F5">
        <w:rPr>
          <w:rFonts w:ascii="Arial" w:hAnsi="Arial" w:cs="Arial"/>
          <w:color w:val="0D0D0D"/>
        </w:rPr>
        <w:t>szersza</w:t>
      </w:r>
      <w:r w:rsidR="000E70A3">
        <w:rPr>
          <w:rFonts w:ascii="Arial" w:hAnsi="Arial" w:cs="Arial"/>
          <w:color w:val="0D0D0D"/>
        </w:rPr>
        <w:t>,</w:t>
      </w:r>
      <w:r w:rsidR="004047F5">
        <w:rPr>
          <w:rFonts w:ascii="Arial" w:hAnsi="Arial" w:cs="Arial"/>
          <w:color w:val="0D0D0D"/>
        </w:rPr>
        <w:t xml:space="preserve"> to i tak praktycznie by wpadała wprost w ulicę dojazdową</w:t>
      </w:r>
      <w:r w:rsidR="000E70A3">
        <w:rPr>
          <w:rFonts w:ascii="Arial" w:hAnsi="Arial" w:cs="Arial"/>
          <w:color w:val="0D0D0D"/>
        </w:rPr>
        <w:t>,</w:t>
      </w:r>
      <w:r w:rsidR="004047F5">
        <w:rPr>
          <w:rFonts w:ascii="Arial" w:hAnsi="Arial" w:cs="Arial"/>
          <w:color w:val="0D0D0D"/>
        </w:rPr>
        <w:t xml:space="preserve"> więc tam nie ma możliwości, żeby taki wjazd </w:t>
      </w:r>
      <w:r w:rsidR="000E70A3">
        <w:rPr>
          <w:rFonts w:ascii="Arial" w:hAnsi="Arial" w:cs="Arial"/>
          <w:color w:val="0D0D0D"/>
        </w:rPr>
        <w:t xml:space="preserve">był </w:t>
      </w:r>
      <w:r w:rsidR="004047F5">
        <w:rPr>
          <w:rFonts w:ascii="Arial" w:hAnsi="Arial" w:cs="Arial"/>
          <w:color w:val="0D0D0D"/>
        </w:rPr>
        <w:t>zlokalizowany, musi</w:t>
      </w:r>
      <w:r w:rsidR="000E70A3">
        <w:rPr>
          <w:rFonts w:ascii="Arial" w:hAnsi="Arial" w:cs="Arial"/>
          <w:color w:val="0D0D0D"/>
        </w:rPr>
        <w:t>ałby być przeniesiony za ulicą d</w:t>
      </w:r>
      <w:r w:rsidR="004047F5">
        <w:rPr>
          <w:rFonts w:ascii="Arial" w:hAnsi="Arial" w:cs="Arial"/>
          <w:color w:val="0D0D0D"/>
        </w:rPr>
        <w:t xml:space="preserve">ojazdową. Tam jest kawałek chodnika, warunki techniczne usytuowania przejść dla pieszych </w:t>
      </w:r>
      <w:r w:rsidR="007F768E">
        <w:rPr>
          <w:rFonts w:ascii="Arial" w:hAnsi="Arial" w:cs="Arial"/>
          <w:color w:val="0D0D0D"/>
        </w:rPr>
        <w:t>pewnie by pozwoliły na to, żeby to przejście gdzieś w tych okolicach umieścić, ale to jest około 20 m od</w:t>
      </w:r>
      <w:r w:rsidR="000E70A3">
        <w:rPr>
          <w:rFonts w:ascii="Arial" w:hAnsi="Arial" w:cs="Arial"/>
          <w:color w:val="0D0D0D"/>
        </w:rPr>
        <w:t xml:space="preserve"> skrzyżowania, czyli to byłoby </w:t>
      </w:r>
      <w:r w:rsidR="000E70A3">
        <w:rPr>
          <w:rFonts w:ascii="Arial" w:hAnsi="Arial" w:cs="Arial"/>
          <w:color w:val="0D0D0D"/>
        </w:rPr>
        <w:br/>
      </w:r>
      <w:r w:rsidR="007F768E">
        <w:rPr>
          <w:rFonts w:ascii="Arial" w:hAnsi="Arial" w:cs="Arial"/>
          <w:color w:val="0D0D0D"/>
        </w:rPr>
        <w:t xml:space="preserve">po stronie powiatu, ale ludzie i tak będą chodzić w ciągu chodników, </w:t>
      </w:r>
      <w:r w:rsidR="007F768E">
        <w:rPr>
          <w:rFonts w:ascii="Arial" w:hAnsi="Arial" w:cs="Arial"/>
          <w:color w:val="0D0D0D"/>
        </w:rPr>
        <w:br/>
        <w:t xml:space="preserve">które są już wybudowane, czyli od ul. Śląskiej do ul. 3 Maja, bo ul. 3 Maja zaczyna się za skrzyżowaniem z ul. Joanny Żubr i po lewej stronie </w:t>
      </w:r>
      <w:r w:rsidR="007A49C7">
        <w:rPr>
          <w:rFonts w:ascii="Arial" w:hAnsi="Arial" w:cs="Arial"/>
          <w:color w:val="0D0D0D"/>
        </w:rPr>
        <w:t xml:space="preserve">przy Liceum  Katolickim. Wydaje mu się, że te warunki techniczne pozwoliłyby na to, aby to przejście ulokować. Udzielił głosu radnemu Judzińskiemu. </w:t>
      </w:r>
    </w:p>
    <w:p w:rsidR="007A49C7" w:rsidRDefault="007A49C7" w:rsidP="00B05155">
      <w:pPr>
        <w:pStyle w:val="NormalnyWeb"/>
        <w:spacing w:before="0" w:beforeAutospacing="0" w:after="0" w:afterAutospacing="0" w:line="360" w:lineRule="auto"/>
        <w:ind w:right="-1" w:firstLine="708"/>
        <w:jc w:val="both"/>
        <w:rPr>
          <w:rFonts w:ascii="Arial" w:hAnsi="Arial" w:cs="Arial"/>
          <w:color w:val="0D0D0D"/>
        </w:rPr>
      </w:pPr>
      <w:r w:rsidRPr="007A49C7">
        <w:rPr>
          <w:rFonts w:ascii="Arial" w:hAnsi="Arial" w:cs="Arial"/>
          <w:b/>
          <w:color w:val="0D0D0D"/>
        </w:rPr>
        <w:t>Pan Jakub Jurdziński – członek Zarządu</w:t>
      </w:r>
      <w:r>
        <w:rPr>
          <w:rFonts w:ascii="Arial" w:hAnsi="Arial" w:cs="Arial"/>
          <w:color w:val="0D0D0D"/>
        </w:rPr>
        <w:t xml:space="preserve"> powiedział, że jeśli dobrze pamięta to poruszał temat tego przejścia w zeszłej kadencji, czyli ponad 3 lata temu </w:t>
      </w:r>
      <w:r w:rsidR="000E6F5E">
        <w:rPr>
          <w:rFonts w:ascii="Arial" w:hAnsi="Arial" w:cs="Arial"/>
          <w:color w:val="0D0D0D"/>
        </w:rPr>
        <w:br/>
      </w:r>
      <w:r>
        <w:rPr>
          <w:rFonts w:ascii="Arial" w:hAnsi="Arial" w:cs="Arial"/>
          <w:color w:val="0D0D0D"/>
        </w:rPr>
        <w:t xml:space="preserve">i w żadnej korespondencji nie było mowy, że się nie da tylko było problemy </w:t>
      </w:r>
      <w:r w:rsidR="000E6F5E">
        <w:rPr>
          <w:rFonts w:ascii="Arial" w:hAnsi="Arial" w:cs="Arial"/>
          <w:color w:val="0D0D0D"/>
        </w:rPr>
        <w:br/>
      </w:r>
      <w:r>
        <w:rPr>
          <w:rFonts w:ascii="Arial" w:hAnsi="Arial" w:cs="Arial"/>
          <w:color w:val="0D0D0D"/>
        </w:rPr>
        <w:lastRenderedPageBreak/>
        <w:t>z oś</w:t>
      </w:r>
      <w:r w:rsidR="00CE4553">
        <w:rPr>
          <w:rFonts w:ascii="Arial" w:hAnsi="Arial" w:cs="Arial"/>
          <w:color w:val="0D0D0D"/>
        </w:rPr>
        <w:t>wietleniem, z drzewem, a dzisiaj się dowiaduje, że się nie da</w:t>
      </w:r>
      <w:r w:rsidR="000E70A3">
        <w:rPr>
          <w:rFonts w:ascii="Arial" w:hAnsi="Arial" w:cs="Arial"/>
          <w:color w:val="0D0D0D"/>
        </w:rPr>
        <w:t>,</w:t>
      </w:r>
      <w:r w:rsidR="00CE4553">
        <w:rPr>
          <w:rFonts w:ascii="Arial" w:hAnsi="Arial" w:cs="Arial"/>
          <w:color w:val="0D0D0D"/>
        </w:rPr>
        <w:t xml:space="preserve"> o co nie ma pretensji, są ludzie z kompetencjami, którzy się tym zajmują zawodowo tylko po co robić przedłużanie tego tematu, można było w ciągu 2 tygodni odpowiedzieć, że się nie da, że jest </w:t>
      </w:r>
      <w:r w:rsidR="000E70A3">
        <w:rPr>
          <w:rFonts w:ascii="Arial" w:hAnsi="Arial" w:cs="Arial"/>
          <w:color w:val="0D0D0D"/>
        </w:rPr>
        <w:t>propozycja</w:t>
      </w:r>
      <w:r w:rsidR="000E70A3">
        <w:rPr>
          <w:rFonts w:ascii="Arial" w:hAnsi="Arial" w:cs="Arial"/>
          <w:color w:val="0D0D0D"/>
        </w:rPr>
        <w:t xml:space="preserve"> </w:t>
      </w:r>
      <w:r w:rsidR="00CE4553">
        <w:rPr>
          <w:rFonts w:ascii="Arial" w:hAnsi="Arial" w:cs="Arial"/>
          <w:color w:val="0D0D0D"/>
        </w:rPr>
        <w:t>innego rozwiązania. Odnośnie ciągu pieszo-rowerowego do Gaszyna podkreślił, że już nie wie</w:t>
      </w:r>
      <w:r w:rsidR="000E70A3">
        <w:rPr>
          <w:rFonts w:ascii="Arial" w:hAnsi="Arial" w:cs="Arial"/>
          <w:color w:val="0D0D0D"/>
        </w:rPr>
        <w:t>,</w:t>
      </w:r>
      <w:r w:rsidR="00CE4553">
        <w:rPr>
          <w:rFonts w:ascii="Arial" w:hAnsi="Arial" w:cs="Arial"/>
          <w:color w:val="0D0D0D"/>
        </w:rPr>
        <w:t xml:space="preserve"> skąd ma taką informację, ale gdzieś usłyszał, że jest takie niebezpieczeństwo, że ciąg pieszo-rowerowy będzie wykonany jakby </w:t>
      </w:r>
      <w:r w:rsidR="00CE4553">
        <w:rPr>
          <w:rFonts w:ascii="Arial" w:hAnsi="Arial" w:cs="Arial"/>
          <w:color w:val="0D0D0D"/>
        </w:rPr>
        <w:br/>
        <w:t xml:space="preserve">z przerwami ze względu na to, że w przyszłości ma być </w:t>
      </w:r>
      <w:r w:rsidR="00C65435">
        <w:rPr>
          <w:rFonts w:ascii="Arial" w:hAnsi="Arial" w:cs="Arial"/>
          <w:color w:val="0D0D0D"/>
        </w:rPr>
        <w:t>budowane rondo drogi średnicowej łączącej ul. Częstochowską z drogą nr 45. Zapytał, czy rzeczywiście takie są zaplanowane przerwy w tej ścieżce pieszo-rowerowej, czy będzie to jakoś</w:t>
      </w:r>
      <w:r w:rsidR="00566176">
        <w:rPr>
          <w:rFonts w:ascii="Arial" w:hAnsi="Arial" w:cs="Arial"/>
          <w:color w:val="0D0D0D"/>
        </w:rPr>
        <w:t xml:space="preserve"> inaczej rozwiązane</w:t>
      </w:r>
      <w:r w:rsidR="00C65435">
        <w:rPr>
          <w:rFonts w:ascii="Arial" w:hAnsi="Arial" w:cs="Arial"/>
          <w:color w:val="0D0D0D"/>
        </w:rPr>
        <w:t xml:space="preserve">. </w:t>
      </w:r>
    </w:p>
    <w:p w:rsidR="001D0A75" w:rsidRDefault="00566176" w:rsidP="00B05155">
      <w:pPr>
        <w:pStyle w:val="NormalnyWeb"/>
        <w:spacing w:before="0" w:beforeAutospacing="0" w:after="0" w:afterAutospacing="0" w:line="360" w:lineRule="auto"/>
        <w:ind w:right="-1" w:firstLine="708"/>
        <w:jc w:val="both"/>
        <w:rPr>
          <w:rFonts w:ascii="Arial" w:hAnsi="Arial" w:cs="Arial"/>
          <w:color w:val="0D0D0D"/>
        </w:rPr>
      </w:pPr>
      <w:r w:rsidRPr="008442CF">
        <w:rPr>
          <w:rFonts w:ascii="Arial" w:hAnsi="Arial" w:cs="Arial"/>
          <w:b/>
        </w:rPr>
        <w:t xml:space="preserve">Pan Bogusław Orzeł – kierownik Rejonu w Wieluniu GDDKiA Oddział </w:t>
      </w:r>
      <w:r>
        <w:rPr>
          <w:rFonts w:ascii="Arial" w:hAnsi="Arial" w:cs="Arial"/>
          <w:b/>
        </w:rPr>
        <w:br/>
      </w:r>
      <w:r w:rsidRPr="008442CF">
        <w:rPr>
          <w:rFonts w:ascii="Arial" w:hAnsi="Arial" w:cs="Arial"/>
          <w:b/>
        </w:rPr>
        <w:t>w Łodzi</w:t>
      </w:r>
      <w:r>
        <w:rPr>
          <w:rFonts w:ascii="Arial" w:hAnsi="Arial" w:cs="Arial"/>
          <w:b/>
        </w:rPr>
        <w:t xml:space="preserve"> </w:t>
      </w:r>
      <w:r w:rsidRPr="00566176">
        <w:rPr>
          <w:rFonts w:ascii="Arial" w:hAnsi="Arial" w:cs="Arial"/>
        </w:rPr>
        <w:t>odnośnie pierwszej części wystąpienia radnego przekazał, że sądzi, że taka odpowiedź musiała być, jeśli nie realizowali tego,</w:t>
      </w:r>
      <w:r w:rsidRPr="00566176">
        <w:rPr>
          <w:rFonts w:ascii="Arial" w:hAnsi="Arial" w:cs="Arial"/>
          <w:color w:val="0D0D0D"/>
        </w:rPr>
        <w:t xml:space="preserve"> </w:t>
      </w:r>
      <w:r>
        <w:rPr>
          <w:rFonts w:ascii="Arial" w:hAnsi="Arial" w:cs="Arial"/>
          <w:color w:val="0D0D0D"/>
        </w:rPr>
        <w:t xml:space="preserve">to może odpowiedź nie trafiła </w:t>
      </w:r>
      <w:r>
        <w:rPr>
          <w:rFonts w:ascii="Arial" w:hAnsi="Arial" w:cs="Arial"/>
          <w:color w:val="0D0D0D"/>
        </w:rPr>
        <w:br/>
        <w:t xml:space="preserve">do pana radnego, ale po wszystkich wizjach z udziałem ich wydziału BRD z Łodzi </w:t>
      </w:r>
      <w:r>
        <w:rPr>
          <w:rFonts w:ascii="Arial" w:hAnsi="Arial" w:cs="Arial"/>
          <w:color w:val="0D0D0D"/>
        </w:rPr>
        <w:br/>
        <w:t xml:space="preserve">i Komendy Policji zawsze się ukazuje notatka, później jest decyzja dyrektora lub jego pierwszego zastępcy. </w:t>
      </w:r>
      <w:r w:rsidR="00FB1E81">
        <w:rPr>
          <w:rFonts w:ascii="Arial" w:hAnsi="Arial" w:cs="Arial"/>
          <w:color w:val="0D0D0D"/>
        </w:rPr>
        <w:t xml:space="preserve">Jeśli chodzi o ciąg pieszo-rowerowy Wieluń-Gaszyn </w:t>
      </w:r>
      <w:r w:rsidR="00517193">
        <w:rPr>
          <w:rFonts w:ascii="Arial" w:hAnsi="Arial" w:cs="Arial"/>
          <w:color w:val="0D0D0D"/>
        </w:rPr>
        <w:t xml:space="preserve">to projekt </w:t>
      </w:r>
      <w:r w:rsidR="00517193">
        <w:rPr>
          <w:rFonts w:ascii="Arial" w:hAnsi="Arial" w:cs="Arial"/>
          <w:color w:val="0D0D0D"/>
        </w:rPr>
        <w:br/>
        <w:t xml:space="preserve">i decyzja ZRID </w:t>
      </w:r>
      <w:r w:rsidR="00517193" w:rsidRPr="00517193">
        <w:rPr>
          <w:rFonts w:ascii="Arial" w:hAnsi="Arial" w:cs="Arial"/>
          <w:i/>
          <w:color w:val="0D0D0D"/>
        </w:rPr>
        <w:t>(</w:t>
      </w:r>
      <w:r w:rsidR="00517193" w:rsidRPr="00517193">
        <w:rPr>
          <w:rFonts w:ascii="Arial" w:hAnsi="Arial" w:cs="Arial"/>
          <w:i/>
        </w:rPr>
        <w:t>zezwolenie na realizację inwestycji drogowej</w:t>
      </w:r>
      <w:r w:rsidR="00517193" w:rsidRPr="00517193">
        <w:rPr>
          <w:rFonts w:ascii="Arial" w:hAnsi="Arial" w:cs="Arial"/>
          <w:i/>
          <w:color w:val="0D0D0D"/>
        </w:rPr>
        <w:t xml:space="preserve">) </w:t>
      </w:r>
      <w:r w:rsidR="00517193">
        <w:rPr>
          <w:rFonts w:ascii="Arial" w:hAnsi="Arial" w:cs="Arial"/>
          <w:color w:val="0D0D0D"/>
        </w:rPr>
        <w:t xml:space="preserve">jest w dwóch odcinkach z przerwą na rondo, które realizować będzie miasto. Natomiast jest deklaracja pana burmistrza Pawła Okrasy, że połączy te dwa odcinki realizując </w:t>
      </w:r>
      <w:r w:rsidR="00517193">
        <w:rPr>
          <w:rFonts w:ascii="Arial" w:hAnsi="Arial" w:cs="Arial"/>
          <w:color w:val="0D0D0D"/>
        </w:rPr>
        <w:br/>
        <w:t xml:space="preserve">to w swoim zakresie. Ze względu na </w:t>
      </w:r>
      <w:proofErr w:type="spellStart"/>
      <w:r w:rsidR="00517193">
        <w:rPr>
          <w:rFonts w:ascii="Arial" w:hAnsi="Arial" w:cs="Arial"/>
          <w:color w:val="0D0D0D"/>
        </w:rPr>
        <w:t>covidowe</w:t>
      </w:r>
      <w:proofErr w:type="spellEnd"/>
      <w:r w:rsidR="00517193">
        <w:rPr>
          <w:rFonts w:ascii="Arial" w:hAnsi="Arial" w:cs="Arial"/>
          <w:color w:val="0D0D0D"/>
        </w:rPr>
        <w:t xml:space="preserve"> sytuacje nie doszło </w:t>
      </w:r>
      <w:r w:rsidR="00271FB8">
        <w:rPr>
          <w:rFonts w:ascii="Arial" w:hAnsi="Arial" w:cs="Arial"/>
          <w:color w:val="0D0D0D"/>
        </w:rPr>
        <w:t xml:space="preserve">do spotkania </w:t>
      </w:r>
      <w:r w:rsidR="00271FB8">
        <w:rPr>
          <w:rFonts w:ascii="Arial" w:hAnsi="Arial" w:cs="Arial"/>
          <w:color w:val="0D0D0D"/>
        </w:rPr>
        <w:br/>
        <w:t>z dyrektorem oddziału, ale myśli, że do tego dojdzie i to, co pan burmistrz deklarował zostanie wykonane. Wiadomo, że są to dwie niezależne inwestycje – rondo i cią</w:t>
      </w:r>
      <w:r w:rsidR="00C43B1A">
        <w:rPr>
          <w:rFonts w:ascii="Arial" w:hAnsi="Arial" w:cs="Arial"/>
          <w:color w:val="0D0D0D"/>
        </w:rPr>
        <w:t xml:space="preserve">g pieszo-rowerowy. Niestety miasto chyba nie zdąży z realizacją ronda, więc będzie </w:t>
      </w:r>
      <w:r w:rsidR="000E70A3">
        <w:rPr>
          <w:rFonts w:ascii="Arial" w:hAnsi="Arial" w:cs="Arial"/>
          <w:color w:val="0D0D0D"/>
        </w:rPr>
        <w:t>wykonywać</w:t>
      </w:r>
      <w:r w:rsidR="00271FB8">
        <w:rPr>
          <w:rFonts w:ascii="Arial" w:hAnsi="Arial" w:cs="Arial"/>
          <w:color w:val="0D0D0D"/>
        </w:rPr>
        <w:t xml:space="preserve"> </w:t>
      </w:r>
      <w:r w:rsidR="00C43B1A">
        <w:rPr>
          <w:rFonts w:ascii="Arial" w:hAnsi="Arial" w:cs="Arial"/>
          <w:color w:val="0D0D0D"/>
        </w:rPr>
        <w:t xml:space="preserve">połączenie we własnym zakresie w formie chodnika i tej ścieżki powiedzmy w układzie tymczasowym. </w:t>
      </w:r>
    </w:p>
    <w:p w:rsidR="00630C4F" w:rsidRDefault="007573B1" w:rsidP="007573B1">
      <w:pPr>
        <w:pStyle w:val="NormalnyWeb"/>
        <w:spacing w:before="0" w:beforeAutospacing="0" w:after="0" w:afterAutospacing="0" w:line="360" w:lineRule="auto"/>
        <w:ind w:right="-1" w:firstLine="708"/>
        <w:jc w:val="both"/>
        <w:rPr>
          <w:rFonts w:ascii="Arial" w:hAnsi="Arial" w:cs="Arial"/>
          <w:color w:val="0D0D0D"/>
        </w:rPr>
      </w:pPr>
      <w:r w:rsidRPr="007573B1">
        <w:rPr>
          <w:rFonts w:ascii="Arial" w:hAnsi="Arial" w:cs="Arial"/>
          <w:b/>
          <w:color w:val="0D0D0D"/>
        </w:rPr>
        <w:t xml:space="preserve">Pan Marek Kieler – przewodniczący Zarządu Powiatu </w:t>
      </w:r>
      <w:r w:rsidRPr="007573B1">
        <w:rPr>
          <w:rFonts w:ascii="Arial" w:hAnsi="Arial" w:cs="Arial"/>
          <w:color w:val="0D0D0D"/>
        </w:rPr>
        <w:t xml:space="preserve">zapytał, </w:t>
      </w:r>
      <w:r>
        <w:rPr>
          <w:rFonts w:ascii="Arial" w:hAnsi="Arial" w:cs="Arial"/>
          <w:color w:val="0D0D0D"/>
        </w:rPr>
        <w:br/>
      </w:r>
      <w:r w:rsidRPr="007573B1">
        <w:rPr>
          <w:rFonts w:ascii="Arial" w:hAnsi="Arial" w:cs="Arial"/>
          <w:color w:val="0D0D0D"/>
        </w:rPr>
        <w:t xml:space="preserve">czy są jeszcze pytania do pana kierownika. </w:t>
      </w:r>
      <w:r>
        <w:rPr>
          <w:rFonts w:ascii="Arial" w:hAnsi="Arial" w:cs="Arial"/>
          <w:color w:val="0D0D0D"/>
        </w:rPr>
        <w:t xml:space="preserve">Z uwagi na brak pytań </w:t>
      </w:r>
      <w:r w:rsidR="00CB0CB4">
        <w:rPr>
          <w:rFonts w:ascii="Arial" w:hAnsi="Arial" w:cs="Arial"/>
          <w:color w:val="0D0D0D"/>
        </w:rPr>
        <w:t>zarządził głosowanie</w:t>
      </w:r>
      <w:r>
        <w:rPr>
          <w:rFonts w:ascii="Arial" w:hAnsi="Arial" w:cs="Arial"/>
          <w:color w:val="0D0D0D"/>
        </w:rPr>
        <w:t xml:space="preserve"> w sprawie przyjęcia informacji</w:t>
      </w:r>
      <w:r w:rsidR="00CB0CB4">
        <w:rPr>
          <w:rFonts w:ascii="Arial" w:hAnsi="Arial" w:cs="Arial"/>
          <w:color w:val="0D0D0D"/>
        </w:rPr>
        <w:t>.</w:t>
      </w:r>
      <w:r>
        <w:rPr>
          <w:rFonts w:ascii="Arial" w:hAnsi="Arial" w:cs="Arial"/>
          <w:color w:val="0D0D0D"/>
        </w:rPr>
        <w:t xml:space="preserve"> </w:t>
      </w:r>
      <w:r w:rsidR="004D1B75">
        <w:rPr>
          <w:rFonts w:ascii="Arial" w:hAnsi="Arial" w:cs="Arial"/>
          <w:color w:val="0D0D0D"/>
        </w:rPr>
        <w:t xml:space="preserve">Dodał, że informacja zostaje przekazana na merytoryczną komisję i na sesję. </w:t>
      </w:r>
      <w:r>
        <w:rPr>
          <w:rFonts w:ascii="Arial" w:hAnsi="Arial" w:cs="Arial"/>
          <w:color w:val="0D0D0D"/>
        </w:rPr>
        <w:t xml:space="preserve">Zamknął punkt. </w:t>
      </w:r>
    </w:p>
    <w:p w:rsidR="00CB0CB4" w:rsidRDefault="00CB0CB4" w:rsidP="0016606C">
      <w:pPr>
        <w:pStyle w:val="NormalnyWeb"/>
        <w:spacing w:before="0" w:beforeAutospacing="0" w:after="0" w:afterAutospacing="0" w:line="360" w:lineRule="auto"/>
        <w:ind w:right="-1"/>
        <w:jc w:val="both"/>
        <w:rPr>
          <w:rFonts w:ascii="Arial" w:hAnsi="Arial" w:cs="Arial"/>
          <w:color w:val="0D0D0D"/>
        </w:rPr>
      </w:pPr>
    </w:p>
    <w:p w:rsidR="004D1B75" w:rsidRDefault="004D1B75" w:rsidP="0016606C">
      <w:pPr>
        <w:pStyle w:val="NormalnyWeb"/>
        <w:spacing w:before="0" w:beforeAutospacing="0" w:after="0" w:afterAutospacing="0" w:line="360" w:lineRule="auto"/>
        <w:ind w:right="-1"/>
        <w:jc w:val="both"/>
        <w:rPr>
          <w:rFonts w:ascii="Arial" w:hAnsi="Arial" w:cs="Arial"/>
          <w:color w:val="0D0D0D"/>
        </w:rPr>
      </w:pPr>
    </w:p>
    <w:p w:rsidR="000E70A3" w:rsidRDefault="000E70A3" w:rsidP="0016606C">
      <w:pPr>
        <w:pStyle w:val="NormalnyWeb"/>
        <w:spacing w:before="0" w:beforeAutospacing="0" w:after="0" w:afterAutospacing="0" w:line="360" w:lineRule="auto"/>
        <w:ind w:right="-1"/>
        <w:jc w:val="both"/>
        <w:rPr>
          <w:rFonts w:ascii="Arial" w:hAnsi="Arial" w:cs="Arial"/>
          <w:color w:val="0D0D0D"/>
        </w:rPr>
      </w:pPr>
    </w:p>
    <w:p w:rsidR="000E70A3" w:rsidRDefault="000E70A3" w:rsidP="0016606C">
      <w:pPr>
        <w:pStyle w:val="NormalnyWeb"/>
        <w:spacing w:before="0" w:beforeAutospacing="0" w:after="0" w:afterAutospacing="0" w:line="360" w:lineRule="auto"/>
        <w:ind w:right="-1"/>
        <w:jc w:val="both"/>
        <w:rPr>
          <w:rFonts w:ascii="Arial" w:hAnsi="Arial" w:cs="Arial"/>
          <w:color w:val="0D0D0D"/>
        </w:rPr>
      </w:pPr>
    </w:p>
    <w:p w:rsidR="00653227" w:rsidRPr="00653227" w:rsidRDefault="00653227" w:rsidP="00653227">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lastRenderedPageBreak/>
        <w:t xml:space="preserve">      </w:t>
      </w:r>
      <w:r w:rsidR="004D1B75">
        <w:rPr>
          <w:rFonts w:ascii="Arial" w:hAnsi="Arial" w:cs="Arial"/>
          <w:i/>
        </w:rPr>
        <w:t xml:space="preserve">  </w:t>
      </w:r>
      <w:r w:rsidRPr="00653227">
        <w:rPr>
          <w:rFonts w:ascii="Arial" w:hAnsi="Arial" w:cs="Arial"/>
          <w:i/>
        </w:rPr>
        <w:t xml:space="preserve">Zarząd Powiatu w Wieluniu jednogłośnie (przy 4 głosach „za”) przyjął informację  Generalnej Dyrekcji Dróg Krajowych i Autostrad Oddział w Łodzi o planowanych remontach i inwestycjach na drogach krajowych znajdujących się na terenie powiatu wieluńskiego w roku 2021 - </w:t>
      </w:r>
      <w:r w:rsidRPr="00653227">
        <w:rPr>
          <w:rFonts w:ascii="Arial" w:hAnsi="Arial" w:cs="Arial"/>
          <w:b/>
          <w:i/>
        </w:rPr>
        <w:t>temat sesyjny</w:t>
      </w:r>
      <w:r w:rsidRPr="00653227">
        <w:rPr>
          <w:rFonts w:ascii="Arial" w:hAnsi="Arial" w:cs="Arial"/>
          <w:i/>
        </w:rPr>
        <w:t xml:space="preserve"> (głosowało 4 członków Zarządu). </w:t>
      </w:r>
      <w:r w:rsidR="004D1B75">
        <w:rPr>
          <w:rFonts w:ascii="Arial" w:hAnsi="Arial" w:cs="Arial"/>
          <w:i/>
        </w:rPr>
        <w:tab/>
      </w:r>
      <w:r w:rsidR="004D1B75">
        <w:rPr>
          <w:rFonts w:ascii="Arial" w:hAnsi="Arial" w:cs="Arial"/>
          <w:i/>
        </w:rPr>
        <w:br/>
        <w:t xml:space="preserve">        </w:t>
      </w:r>
      <w:r w:rsidRPr="00653227">
        <w:rPr>
          <w:rFonts w:ascii="Arial" w:hAnsi="Arial" w:cs="Arial"/>
          <w:i/>
        </w:rPr>
        <w:t>Ponadto w związku z wnioskami złożonymi na XC</w:t>
      </w:r>
      <w:r w:rsidR="004D1B75">
        <w:rPr>
          <w:rFonts w:ascii="Arial" w:hAnsi="Arial" w:cs="Arial"/>
          <w:i/>
        </w:rPr>
        <w:t xml:space="preserve">IV posiedzeniu Zarządu Powiatu </w:t>
      </w:r>
      <w:r w:rsidRPr="00653227">
        <w:rPr>
          <w:rFonts w:ascii="Arial" w:hAnsi="Arial" w:cs="Arial"/>
          <w:i/>
        </w:rPr>
        <w:t xml:space="preserve">w Wieluniu przez Pana Jakuba </w:t>
      </w:r>
      <w:proofErr w:type="spellStart"/>
      <w:r w:rsidRPr="00653227">
        <w:rPr>
          <w:rFonts w:ascii="Arial" w:hAnsi="Arial" w:cs="Arial"/>
          <w:i/>
        </w:rPr>
        <w:t>Jurdzińskiego</w:t>
      </w:r>
      <w:proofErr w:type="spellEnd"/>
      <w:r w:rsidRPr="00653227">
        <w:rPr>
          <w:rFonts w:ascii="Arial" w:hAnsi="Arial" w:cs="Arial"/>
          <w:i/>
        </w:rPr>
        <w:t xml:space="preserve"> – członka Zarządu (pismo </w:t>
      </w:r>
      <w:r w:rsidR="004D1B75">
        <w:rPr>
          <w:rFonts w:ascii="Arial" w:hAnsi="Arial" w:cs="Arial"/>
          <w:i/>
        </w:rPr>
        <w:br/>
      </w:r>
      <w:r w:rsidRPr="00653227">
        <w:rPr>
          <w:rFonts w:ascii="Arial" w:hAnsi="Arial" w:cs="Arial"/>
          <w:i/>
        </w:rPr>
        <w:t>z dnia 22.04.2021 r. znak: ONB.0003.11.2021), przyjętymi jednogłośnie przez Zarząd Powiatu w Wieluniu, należy przygotować wystąpienie - celem przedstawienia Radzie Powiatu w Wieluniu - ujmujące wnioski przytoczone w ww. piśmie, do którego należy dołączyć:</w:t>
      </w:r>
    </w:p>
    <w:p w:rsidR="00653227" w:rsidRPr="00653227" w:rsidRDefault="00653227" w:rsidP="00653227">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653227">
        <w:rPr>
          <w:rFonts w:ascii="Arial" w:hAnsi="Arial" w:cs="Arial"/>
          <w:i/>
        </w:rPr>
        <w:t xml:space="preserve">zgodnie z propozycją radnego Jakuba </w:t>
      </w:r>
      <w:proofErr w:type="spellStart"/>
      <w:r w:rsidRPr="00653227">
        <w:rPr>
          <w:rFonts w:ascii="Arial" w:hAnsi="Arial" w:cs="Arial"/>
          <w:i/>
        </w:rPr>
        <w:t>Jurdzińskiego</w:t>
      </w:r>
      <w:proofErr w:type="spellEnd"/>
      <w:r w:rsidRPr="00653227">
        <w:rPr>
          <w:rFonts w:ascii="Arial" w:hAnsi="Arial" w:cs="Arial"/>
          <w:i/>
        </w:rPr>
        <w:t xml:space="preserve"> - informację ujętą w piśmie GDDKiA Kierownika Rejonu w Wieluniu z dnia 24.06.2019 r. znak: O.Ł.Z-17.4080.16/b.2019.ew, skierowanym do Urzędu Miejskiego w Wieluniu dotyczącym: wykonania doświetlenia planowanego przejścia dla pieszych na ulicy Joanny Żubr </w:t>
      </w:r>
      <w:r w:rsidR="009060EA">
        <w:rPr>
          <w:rFonts w:ascii="Arial" w:hAnsi="Arial" w:cs="Arial"/>
          <w:i/>
        </w:rPr>
        <w:br/>
      </w:r>
      <w:r w:rsidRPr="00653227">
        <w:rPr>
          <w:rFonts w:ascii="Arial" w:hAnsi="Arial" w:cs="Arial"/>
          <w:i/>
        </w:rPr>
        <w:t xml:space="preserve">w Wieluniu, którego fragment radny przytoczył podczas obrad Zarządu: „Zarządca drogi krajowej uzależnia możliwość wykonania przejścia dla pieszych od spełnienia warunków w zakresie poprawy widoczności, w tym m.in. doświetlenie przejścia. Doświetlenie przejścia dla pieszych powinno zostać zrealizowane przez Gminę Wieluń”.; </w:t>
      </w:r>
    </w:p>
    <w:p w:rsidR="00630C4F" w:rsidRDefault="009060EA" w:rsidP="004D1B75">
      <w:pPr>
        <w:pStyle w:val="NormalnyWeb"/>
        <w:spacing w:before="0" w:beforeAutospacing="0" w:after="0" w:afterAutospacing="0" w:line="360" w:lineRule="auto"/>
        <w:ind w:right="-1"/>
        <w:jc w:val="both"/>
        <w:rPr>
          <w:rFonts w:ascii="Arial" w:hAnsi="Arial" w:cs="Arial"/>
          <w:i/>
        </w:rPr>
      </w:pPr>
      <w:r w:rsidRPr="009060EA">
        <w:rPr>
          <w:rFonts w:ascii="Arial" w:hAnsi="Arial" w:cs="Arial"/>
          <w:i/>
        </w:rPr>
        <w:t xml:space="preserve">- </w:t>
      </w:r>
      <w:r w:rsidR="00653227" w:rsidRPr="009060EA">
        <w:rPr>
          <w:rFonts w:ascii="Arial" w:hAnsi="Arial" w:cs="Arial"/>
          <w:i/>
        </w:rPr>
        <w:t xml:space="preserve">zgodnie z wypowiedzią Pana Krzysztofa Dziuby – Wicestarosty Wieluńskiego </w:t>
      </w:r>
      <w:r w:rsidR="00653227" w:rsidRPr="009060EA">
        <w:rPr>
          <w:rFonts w:ascii="Arial" w:hAnsi="Arial" w:cs="Arial"/>
          <w:i/>
        </w:rPr>
        <w:br/>
        <w:t>na XCIV posiedzeniu Zarządu - apel o jak najszybsze wybudowanie obwodnicy Wielunia.</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B02D36" w:rsidRPr="009060EA">
        <w:rPr>
          <w:rFonts w:ascii="Arial" w:hAnsi="Arial" w:cs="Arial"/>
          <w:i/>
        </w:rPr>
        <w:t>Materiał w ww. sprawie stanowi załącznik do protokołu.</w:t>
      </w:r>
      <w:r w:rsidR="004D1B75">
        <w:rPr>
          <w:rFonts w:ascii="Arial" w:hAnsi="Arial" w:cs="Arial"/>
          <w:i/>
        </w:rPr>
        <w:t xml:space="preserve"> </w:t>
      </w:r>
      <w:r w:rsidR="004D1B75">
        <w:rPr>
          <w:rFonts w:ascii="Arial" w:hAnsi="Arial" w:cs="Arial"/>
          <w:i/>
        </w:rPr>
        <w:tab/>
      </w:r>
      <w:r w:rsidR="004D1B75">
        <w:rPr>
          <w:rFonts w:ascii="Arial" w:hAnsi="Arial" w:cs="Arial"/>
          <w:i/>
        </w:rPr>
        <w:tab/>
      </w:r>
      <w:r w:rsidR="004D1B75">
        <w:rPr>
          <w:rFonts w:ascii="Arial" w:hAnsi="Arial" w:cs="Arial"/>
          <w:i/>
        </w:rPr>
        <w:tab/>
      </w:r>
      <w:r w:rsidR="004D1B75">
        <w:rPr>
          <w:rFonts w:ascii="Arial" w:hAnsi="Arial" w:cs="Arial"/>
          <w:i/>
        </w:rPr>
        <w:tab/>
      </w:r>
    </w:p>
    <w:p w:rsidR="00EE6A54" w:rsidRDefault="00EE6A54" w:rsidP="0016606C">
      <w:pPr>
        <w:pStyle w:val="NormalnyWeb"/>
        <w:spacing w:before="0" w:beforeAutospacing="0" w:after="0" w:afterAutospacing="0" w:line="360" w:lineRule="auto"/>
        <w:ind w:right="-1" w:firstLine="708"/>
        <w:jc w:val="both"/>
        <w:rPr>
          <w:rFonts w:ascii="Arial" w:hAnsi="Arial" w:cs="Arial"/>
          <w:i/>
        </w:rPr>
      </w:pPr>
    </w:p>
    <w:p w:rsidR="00B02D36" w:rsidRDefault="00B02D36" w:rsidP="0016606C">
      <w:pPr>
        <w:pStyle w:val="NormalnyWeb"/>
        <w:spacing w:before="0" w:beforeAutospacing="0" w:after="0" w:afterAutospacing="0" w:line="360" w:lineRule="auto"/>
        <w:ind w:right="-1" w:firstLine="708"/>
        <w:jc w:val="both"/>
        <w:rPr>
          <w:rFonts w:ascii="Arial" w:hAnsi="Arial" w:cs="Arial"/>
          <w:b/>
        </w:rPr>
      </w:pPr>
      <w:r>
        <w:rPr>
          <w:rFonts w:ascii="Arial" w:hAnsi="Arial" w:cs="Arial"/>
          <w:i/>
        </w:rPr>
        <w:tab/>
      </w:r>
      <w:r>
        <w:rPr>
          <w:rFonts w:ascii="Arial" w:hAnsi="Arial" w:cs="Arial"/>
          <w:i/>
        </w:rPr>
        <w:tab/>
      </w:r>
      <w:r>
        <w:rPr>
          <w:rFonts w:ascii="Arial" w:hAnsi="Arial" w:cs="Arial"/>
          <w:b/>
        </w:rPr>
        <w:tab/>
      </w:r>
      <w:r>
        <w:rPr>
          <w:rFonts w:ascii="Arial" w:hAnsi="Arial" w:cs="Arial"/>
          <w:b/>
        </w:rPr>
        <w:tab/>
      </w:r>
      <w:r>
        <w:rPr>
          <w:rFonts w:ascii="Arial" w:hAnsi="Arial" w:cs="Arial"/>
          <w:b/>
        </w:rPr>
        <w:tab/>
        <w:t xml:space="preserve">Pkt </w:t>
      </w:r>
      <w:r w:rsidR="000E4F1F">
        <w:rPr>
          <w:rFonts w:ascii="Arial" w:hAnsi="Arial" w:cs="Arial"/>
          <w:b/>
        </w:rPr>
        <w:t>6</w:t>
      </w:r>
    </w:p>
    <w:p w:rsidR="004D1B75" w:rsidRPr="004D1B75" w:rsidRDefault="004D1B75" w:rsidP="004D1B75">
      <w:pPr>
        <w:pStyle w:val="NormalnyWeb"/>
        <w:tabs>
          <w:tab w:val="left" w:pos="6355"/>
        </w:tabs>
        <w:spacing w:before="0" w:beforeAutospacing="0" w:after="0" w:afterAutospacing="0" w:line="360" w:lineRule="auto"/>
        <w:ind w:right="-1"/>
        <w:jc w:val="both"/>
        <w:rPr>
          <w:rFonts w:ascii="Arial" w:hAnsi="Arial" w:cs="Arial"/>
          <w:b/>
          <w:sz w:val="22"/>
          <w:szCs w:val="22"/>
        </w:rPr>
      </w:pPr>
      <w:r w:rsidRPr="004D1B75">
        <w:rPr>
          <w:rFonts w:ascii="Arial" w:hAnsi="Arial" w:cs="Arial"/>
          <w:b/>
        </w:rPr>
        <w:t>Przyjęcie informacji Zarządu Dróg Wojewódzkich w</w:t>
      </w:r>
      <w:r>
        <w:rPr>
          <w:rFonts w:ascii="Arial" w:hAnsi="Arial" w:cs="Arial"/>
          <w:b/>
        </w:rPr>
        <w:t xml:space="preserve"> Łodzi o planowanych remontach </w:t>
      </w:r>
      <w:r w:rsidRPr="004D1B75">
        <w:rPr>
          <w:rFonts w:ascii="Arial" w:hAnsi="Arial" w:cs="Arial"/>
          <w:b/>
        </w:rPr>
        <w:t xml:space="preserve">i inwestycjach na drogach wojewódzkich znajdujących się </w:t>
      </w:r>
      <w:r>
        <w:rPr>
          <w:rFonts w:ascii="Arial" w:hAnsi="Arial" w:cs="Arial"/>
          <w:b/>
        </w:rPr>
        <w:br/>
      </w:r>
      <w:r w:rsidRPr="004D1B75">
        <w:rPr>
          <w:rFonts w:ascii="Arial" w:hAnsi="Arial" w:cs="Arial"/>
          <w:b/>
        </w:rPr>
        <w:t xml:space="preserve">na terenie powiatu wieluńskiego w roku 2021 – </w:t>
      </w:r>
      <w:r w:rsidRPr="004D1B75">
        <w:rPr>
          <w:rFonts w:ascii="Arial" w:hAnsi="Arial" w:cs="Arial"/>
          <w:b/>
          <w:i/>
        </w:rPr>
        <w:t>temat sesyjny</w:t>
      </w:r>
      <w:r w:rsidRPr="004D1B75">
        <w:rPr>
          <w:rFonts w:ascii="Arial" w:hAnsi="Arial" w:cs="Arial"/>
          <w:b/>
          <w:sz w:val="22"/>
          <w:szCs w:val="22"/>
        </w:rPr>
        <w:t>.</w:t>
      </w:r>
    </w:p>
    <w:p w:rsidR="00B02D36" w:rsidRDefault="00B02D36" w:rsidP="0016606C">
      <w:pPr>
        <w:pStyle w:val="NormalnyWeb"/>
        <w:spacing w:before="0" w:beforeAutospacing="0" w:after="0" w:afterAutospacing="0" w:line="360" w:lineRule="auto"/>
        <w:ind w:right="-1"/>
        <w:jc w:val="both"/>
        <w:rPr>
          <w:rFonts w:ascii="Arial" w:hAnsi="Arial" w:cs="Arial"/>
          <w:b/>
        </w:rPr>
      </w:pPr>
    </w:p>
    <w:p w:rsidR="00D806BF" w:rsidRPr="00650735" w:rsidRDefault="00D806BF" w:rsidP="0016606C">
      <w:pPr>
        <w:pStyle w:val="NormalnyWeb"/>
        <w:spacing w:before="0" w:beforeAutospacing="0" w:after="0" w:afterAutospacing="0" w:line="360" w:lineRule="auto"/>
        <w:ind w:right="-1"/>
        <w:jc w:val="both"/>
        <w:rPr>
          <w:rFonts w:ascii="Arial" w:hAnsi="Arial" w:cs="Arial"/>
          <w:b/>
        </w:rPr>
      </w:pPr>
    </w:p>
    <w:p w:rsidR="00D806BF" w:rsidRDefault="00B02D36" w:rsidP="0016606C">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4D1B75">
        <w:rPr>
          <w:rFonts w:ascii="Arial" w:hAnsi="Arial" w:cs="Arial"/>
        </w:rPr>
        <w:t>zauważył, że nie ma nikogo z ZDW w Łodzi. Zapytał Biuro Rady i Zarządu</w:t>
      </w:r>
      <w:r w:rsidR="000E70A3">
        <w:rPr>
          <w:rFonts w:ascii="Arial" w:hAnsi="Arial" w:cs="Arial"/>
        </w:rPr>
        <w:t>,</w:t>
      </w:r>
      <w:r w:rsidR="004D1B75">
        <w:rPr>
          <w:rFonts w:ascii="Arial" w:hAnsi="Arial" w:cs="Arial"/>
        </w:rPr>
        <w:t xml:space="preserve"> czy ma jakąś informację.</w:t>
      </w:r>
    </w:p>
    <w:p w:rsidR="004D1B75" w:rsidRDefault="004D1B75" w:rsidP="0016606C">
      <w:pPr>
        <w:pStyle w:val="NormalnyWeb"/>
        <w:spacing w:before="0" w:beforeAutospacing="0" w:after="0" w:afterAutospacing="0" w:line="360" w:lineRule="auto"/>
        <w:ind w:right="-1" w:firstLine="708"/>
        <w:jc w:val="both"/>
        <w:rPr>
          <w:rFonts w:ascii="Arial" w:hAnsi="Arial" w:cs="Arial"/>
        </w:rPr>
      </w:pPr>
      <w:r w:rsidRPr="004D1B75">
        <w:rPr>
          <w:rFonts w:ascii="Arial" w:hAnsi="Arial" w:cs="Arial"/>
          <w:b/>
        </w:rPr>
        <w:lastRenderedPageBreak/>
        <w:t>Biuro Rady i Zarządu</w:t>
      </w:r>
      <w:r>
        <w:rPr>
          <w:rFonts w:ascii="Arial" w:hAnsi="Arial" w:cs="Arial"/>
        </w:rPr>
        <w:t xml:space="preserve"> </w:t>
      </w:r>
      <w:r w:rsidR="000E70A3" w:rsidRPr="000E70A3">
        <w:rPr>
          <w:rFonts w:ascii="Arial" w:hAnsi="Arial" w:cs="Arial"/>
          <w:b/>
        </w:rPr>
        <w:t>Powiatu</w:t>
      </w:r>
      <w:r w:rsidR="000E70A3">
        <w:rPr>
          <w:rFonts w:ascii="Arial" w:hAnsi="Arial" w:cs="Arial"/>
        </w:rPr>
        <w:t xml:space="preserve"> </w:t>
      </w:r>
      <w:r>
        <w:rPr>
          <w:rFonts w:ascii="Arial" w:hAnsi="Arial" w:cs="Arial"/>
        </w:rPr>
        <w:t xml:space="preserve">przekazało, że było wysyłane zaproszenie </w:t>
      </w:r>
      <w:r w:rsidR="000E70A3">
        <w:rPr>
          <w:rFonts w:ascii="Arial" w:hAnsi="Arial" w:cs="Arial"/>
        </w:rPr>
        <w:br/>
      </w:r>
      <w:r>
        <w:rPr>
          <w:rFonts w:ascii="Arial" w:hAnsi="Arial" w:cs="Arial"/>
        </w:rPr>
        <w:t xml:space="preserve">do pana dyrektora Mirosława Kuklińskiego. Ponadto informowano dwukrotnie </w:t>
      </w:r>
      <w:r w:rsidR="000E70A3">
        <w:rPr>
          <w:rFonts w:ascii="Arial" w:hAnsi="Arial" w:cs="Arial"/>
        </w:rPr>
        <w:br/>
      </w:r>
      <w:r>
        <w:rPr>
          <w:rFonts w:ascii="Arial" w:hAnsi="Arial" w:cs="Arial"/>
        </w:rPr>
        <w:t>o posiedzeniu Zarządu, zarówno telefonicznie jak i e-mailowo</w:t>
      </w:r>
      <w:r w:rsidR="000E70A3">
        <w:rPr>
          <w:rFonts w:ascii="Arial" w:hAnsi="Arial" w:cs="Arial"/>
        </w:rPr>
        <w:t xml:space="preserve">, trudno odpowiedzieć, dlaczego </w:t>
      </w:r>
      <w:r>
        <w:rPr>
          <w:rFonts w:ascii="Arial" w:hAnsi="Arial" w:cs="Arial"/>
        </w:rPr>
        <w:t xml:space="preserve">nie ma przedstawiciela ZDW. </w:t>
      </w:r>
    </w:p>
    <w:p w:rsidR="00D806BF" w:rsidRDefault="00B02D36" w:rsidP="0016606C">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Pr>
          <w:rFonts w:ascii="Arial" w:hAnsi="Arial" w:cs="Arial"/>
          <w:b/>
        </w:rPr>
        <w:t xml:space="preserve"> </w:t>
      </w:r>
      <w:r w:rsidR="004D1B75">
        <w:rPr>
          <w:rFonts w:ascii="Arial" w:hAnsi="Arial" w:cs="Arial"/>
        </w:rPr>
        <w:t xml:space="preserve">otworzył dyskusję. </w:t>
      </w:r>
      <w:r w:rsidR="004D1B75" w:rsidRPr="00090C62">
        <w:rPr>
          <w:rFonts w:ascii="Arial" w:hAnsi="Arial" w:cs="Arial"/>
          <w:i/>
        </w:rPr>
        <w:t>Nikt się nie zgłosił</w:t>
      </w:r>
      <w:r w:rsidR="004D1B75">
        <w:rPr>
          <w:rFonts w:ascii="Arial" w:hAnsi="Arial" w:cs="Arial"/>
        </w:rPr>
        <w:t xml:space="preserve">. </w:t>
      </w:r>
      <w:r w:rsidR="00090C62">
        <w:rPr>
          <w:rFonts w:ascii="Arial" w:hAnsi="Arial" w:cs="Arial"/>
        </w:rPr>
        <w:t xml:space="preserve">Skoro nie ma pytań przekazujemy materiał pod obrady komisji </w:t>
      </w:r>
      <w:r w:rsidR="00090C62">
        <w:rPr>
          <w:rFonts w:ascii="Arial" w:hAnsi="Arial" w:cs="Arial"/>
        </w:rPr>
        <w:br/>
      </w:r>
      <w:r w:rsidR="000E70A3">
        <w:rPr>
          <w:rFonts w:ascii="Arial" w:hAnsi="Arial" w:cs="Arial"/>
        </w:rPr>
        <w:t>i</w:t>
      </w:r>
      <w:r w:rsidR="00090C62">
        <w:rPr>
          <w:rFonts w:ascii="Arial" w:hAnsi="Arial" w:cs="Arial"/>
        </w:rPr>
        <w:t xml:space="preserve"> na sesję. Zarządził głosowanie „za” przyjęciem informacji. </w:t>
      </w:r>
    </w:p>
    <w:p w:rsidR="00090C62" w:rsidRDefault="00090C62" w:rsidP="0016606C">
      <w:pPr>
        <w:pStyle w:val="NormalnyWeb"/>
        <w:spacing w:before="0" w:beforeAutospacing="0" w:after="0" w:afterAutospacing="0" w:line="360" w:lineRule="auto"/>
        <w:ind w:firstLine="708"/>
        <w:jc w:val="both"/>
        <w:rPr>
          <w:rFonts w:ascii="Arial" w:hAnsi="Arial" w:cs="Arial"/>
          <w:b/>
        </w:rPr>
      </w:pPr>
    </w:p>
    <w:p w:rsidR="00090C62" w:rsidRPr="00090C62" w:rsidRDefault="00090C62" w:rsidP="00090C62">
      <w:pPr>
        <w:pStyle w:val="NormalnyWeb"/>
        <w:tabs>
          <w:tab w:val="left" w:pos="6355"/>
        </w:tabs>
        <w:spacing w:before="0" w:beforeAutospacing="0" w:after="0" w:afterAutospacing="0" w:line="360" w:lineRule="auto"/>
        <w:ind w:right="-1"/>
        <w:jc w:val="both"/>
        <w:rPr>
          <w:rFonts w:ascii="Arial" w:hAnsi="Arial" w:cs="Arial"/>
          <w:i/>
        </w:rPr>
      </w:pPr>
      <w:r w:rsidRPr="00090C62">
        <w:rPr>
          <w:rFonts w:ascii="Arial" w:hAnsi="Arial" w:cs="Arial"/>
          <w:i/>
        </w:rPr>
        <w:t xml:space="preserve">      Zarząd Powiatu w Wieluniu przy 3 głosach „za”, 1 głosie „wstrzymującym się”, </w:t>
      </w:r>
      <w:r w:rsidRPr="00090C62">
        <w:rPr>
          <w:rFonts w:ascii="Arial" w:hAnsi="Arial" w:cs="Arial"/>
          <w:i/>
        </w:rPr>
        <w:br/>
        <w:t xml:space="preserve">nikt nie był „przeciw” przyjął informację Zarządu Dróg Wojewódzkich w Łodzi </w:t>
      </w:r>
      <w:r w:rsidRPr="00090C62">
        <w:rPr>
          <w:rFonts w:ascii="Arial" w:hAnsi="Arial" w:cs="Arial"/>
          <w:i/>
        </w:rPr>
        <w:br/>
        <w:t xml:space="preserve">o planowanych remontach i inwestycjach na drogach wojewódzkich znajdujących się </w:t>
      </w:r>
      <w:r w:rsidRPr="00090C62">
        <w:rPr>
          <w:rFonts w:ascii="Arial" w:hAnsi="Arial" w:cs="Arial"/>
          <w:i/>
        </w:rPr>
        <w:br/>
        <w:t xml:space="preserve">na terenie powiatu wieluńskiego w roku 2021 – </w:t>
      </w:r>
      <w:r w:rsidRPr="00090C62">
        <w:rPr>
          <w:rFonts w:ascii="Arial" w:hAnsi="Arial" w:cs="Arial"/>
          <w:b/>
          <w:i/>
        </w:rPr>
        <w:t>temat sesyjny</w:t>
      </w:r>
      <w:r w:rsidRPr="00090C62">
        <w:rPr>
          <w:rFonts w:ascii="Arial" w:hAnsi="Arial" w:cs="Arial"/>
          <w:i/>
        </w:rPr>
        <w:t xml:space="preserve"> (głosowało 4 członków Zarządu).</w:t>
      </w:r>
    </w:p>
    <w:p w:rsidR="00B02D36" w:rsidRDefault="00B02D36" w:rsidP="00090C62">
      <w:pPr>
        <w:pStyle w:val="NormalnyWeb"/>
        <w:spacing w:before="0" w:beforeAutospacing="0" w:after="0" w:afterAutospacing="0" w:line="360" w:lineRule="auto"/>
        <w:ind w:firstLine="708"/>
        <w:jc w:val="both"/>
        <w:rPr>
          <w:rFonts w:ascii="Arial" w:hAnsi="Arial" w:cs="Arial"/>
          <w:b/>
        </w:rPr>
      </w:pPr>
      <w:r>
        <w:rPr>
          <w:rFonts w:ascii="Arial" w:hAnsi="Arial" w:cs="Arial"/>
          <w:i/>
        </w:rPr>
        <w:t>Materiał w ww. sprawie</w:t>
      </w:r>
      <w:r w:rsidRPr="000A4A1F">
        <w:rPr>
          <w:rFonts w:ascii="Arial" w:hAnsi="Arial" w:cs="Arial"/>
          <w:i/>
        </w:rPr>
        <w:t xml:space="preserve"> stanowi załącznik do protokołu. </w:t>
      </w:r>
      <w:r w:rsidRPr="000A4A1F">
        <w:rPr>
          <w:rFonts w:ascii="Arial" w:hAnsi="Arial" w:cs="Arial"/>
          <w:i/>
        </w:rPr>
        <w:tab/>
      </w:r>
      <w:r w:rsidR="00090C62">
        <w:rPr>
          <w:rFonts w:ascii="Arial" w:hAnsi="Arial" w:cs="Arial"/>
          <w:b/>
        </w:rPr>
        <w:tab/>
      </w:r>
      <w:r w:rsidR="00090C62">
        <w:rPr>
          <w:rFonts w:ascii="Arial" w:hAnsi="Arial" w:cs="Arial"/>
          <w:b/>
        </w:rPr>
        <w:tab/>
      </w:r>
      <w:r w:rsidR="00090C62">
        <w:rPr>
          <w:rFonts w:ascii="Arial" w:hAnsi="Arial" w:cs="Arial"/>
          <w:b/>
        </w:rPr>
        <w:tab/>
      </w:r>
      <w:r w:rsidR="00090C62">
        <w:rPr>
          <w:rFonts w:ascii="Arial" w:hAnsi="Arial" w:cs="Arial"/>
          <w:b/>
        </w:rPr>
        <w:tab/>
      </w:r>
      <w:r w:rsidR="00090C62">
        <w:rPr>
          <w:rFonts w:ascii="Arial" w:hAnsi="Arial" w:cs="Arial"/>
          <w:b/>
        </w:rPr>
        <w:tab/>
      </w:r>
      <w:r w:rsidR="00090C62">
        <w:rPr>
          <w:rFonts w:ascii="Arial" w:hAnsi="Arial" w:cs="Arial"/>
          <w:b/>
        </w:rPr>
        <w:tab/>
      </w:r>
      <w:r w:rsidR="00090C62">
        <w:rPr>
          <w:rFonts w:ascii="Arial" w:hAnsi="Arial" w:cs="Arial"/>
          <w:b/>
        </w:rPr>
        <w:tab/>
      </w:r>
      <w:r w:rsidR="00090C62">
        <w:rPr>
          <w:rFonts w:ascii="Arial" w:hAnsi="Arial" w:cs="Arial"/>
          <w:b/>
        </w:rPr>
        <w:tab/>
      </w:r>
      <w:r w:rsidR="00090C62">
        <w:rPr>
          <w:rFonts w:ascii="Arial" w:hAnsi="Arial" w:cs="Arial"/>
          <w:b/>
        </w:rPr>
        <w:tab/>
      </w:r>
    </w:p>
    <w:p w:rsidR="00090C62" w:rsidRPr="00090C62" w:rsidRDefault="00090C62" w:rsidP="00090C62">
      <w:pPr>
        <w:pStyle w:val="NormalnyWeb"/>
        <w:tabs>
          <w:tab w:val="left" w:pos="6355"/>
        </w:tabs>
        <w:spacing w:before="0" w:beforeAutospacing="0" w:after="0" w:afterAutospacing="0" w:line="360" w:lineRule="auto"/>
        <w:jc w:val="both"/>
        <w:rPr>
          <w:rFonts w:ascii="Arial" w:hAnsi="Arial" w:cs="Arial"/>
          <w:b/>
        </w:rPr>
      </w:pPr>
      <w:r>
        <w:rPr>
          <w:rFonts w:ascii="Arial" w:hAnsi="Arial" w:cs="Arial"/>
          <w:b/>
        </w:rPr>
        <w:t xml:space="preserve"> </w:t>
      </w:r>
      <w:r>
        <w:rPr>
          <w:rFonts w:ascii="Arial" w:hAnsi="Arial" w:cs="Arial"/>
          <w:b/>
        </w:rPr>
        <w:tab/>
      </w:r>
      <w:r>
        <w:rPr>
          <w:rFonts w:ascii="Arial" w:hAnsi="Arial" w:cs="Arial"/>
          <w:b/>
        </w:rPr>
        <w:br/>
        <w:t xml:space="preserve">                                                        </w:t>
      </w:r>
      <w:r w:rsidR="00B02D36" w:rsidRPr="0067343F">
        <w:rPr>
          <w:rFonts w:ascii="Arial" w:hAnsi="Arial" w:cs="Arial"/>
          <w:b/>
        </w:rPr>
        <w:t xml:space="preserve">Pkt </w:t>
      </w:r>
      <w:r w:rsidR="000E4F1F">
        <w:rPr>
          <w:rFonts w:ascii="Arial" w:hAnsi="Arial" w:cs="Arial"/>
          <w:b/>
        </w:rPr>
        <w:t>7</w:t>
      </w:r>
      <w:r w:rsidR="00B02D36" w:rsidRPr="0067343F">
        <w:rPr>
          <w:rFonts w:ascii="Arial" w:hAnsi="Arial" w:cs="Arial"/>
          <w:b/>
        </w:rPr>
        <w:t xml:space="preserve"> </w:t>
      </w:r>
      <w:r w:rsidR="00B02D36" w:rsidRPr="0067343F">
        <w:rPr>
          <w:rFonts w:ascii="Arial" w:hAnsi="Arial" w:cs="Arial"/>
          <w:b/>
        </w:rPr>
        <w:tab/>
      </w:r>
      <w:r w:rsidR="00B02D36" w:rsidRPr="0067343F">
        <w:rPr>
          <w:rFonts w:ascii="Arial" w:hAnsi="Arial" w:cs="Arial"/>
          <w:b/>
        </w:rPr>
        <w:tab/>
      </w:r>
      <w:r w:rsidR="00B02D36" w:rsidRPr="0067343F">
        <w:rPr>
          <w:rFonts w:ascii="Arial" w:hAnsi="Arial" w:cs="Arial"/>
          <w:b/>
        </w:rPr>
        <w:tab/>
      </w:r>
      <w:r w:rsidR="00B02D36" w:rsidRPr="0067343F">
        <w:rPr>
          <w:rFonts w:ascii="Arial" w:hAnsi="Arial" w:cs="Arial"/>
          <w:b/>
        </w:rPr>
        <w:tab/>
      </w:r>
      <w:r w:rsidR="00B02D36" w:rsidRPr="0067343F">
        <w:rPr>
          <w:rFonts w:ascii="Arial" w:hAnsi="Arial" w:cs="Arial"/>
          <w:b/>
        </w:rPr>
        <w:tab/>
      </w:r>
      <w:r w:rsidR="00AA7DDF">
        <w:rPr>
          <w:rFonts w:ascii="Arial" w:hAnsi="Arial" w:cs="Arial"/>
          <w:b/>
        </w:rPr>
        <w:br/>
      </w:r>
      <w:r w:rsidRPr="00090C62">
        <w:rPr>
          <w:rFonts w:ascii="Arial" w:hAnsi="Arial" w:cs="Arial"/>
          <w:b/>
        </w:rPr>
        <w:t xml:space="preserve">Przyjęcie informacji Powiatowego Zarządu Dróg w Wieluniu o zadaniach inwestycyjnych na 2021 r. - </w:t>
      </w:r>
      <w:r w:rsidRPr="00090C62">
        <w:rPr>
          <w:rFonts w:ascii="Arial" w:hAnsi="Arial" w:cs="Arial"/>
          <w:b/>
          <w:i/>
        </w:rPr>
        <w:t>temat sesyjny</w:t>
      </w:r>
      <w:r w:rsidRPr="00090C62">
        <w:rPr>
          <w:rFonts w:ascii="Arial" w:hAnsi="Arial" w:cs="Arial"/>
          <w:b/>
        </w:rPr>
        <w:t>.</w:t>
      </w:r>
    </w:p>
    <w:p w:rsidR="0067343F" w:rsidRPr="0067343F" w:rsidRDefault="0067343F" w:rsidP="0016606C">
      <w:pPr>
        <w:pStyle w:val="NormalnyWeb"/>
        <w:spacing w:before="0" w:beforeAutospacing="0" w:after="0" w:afterAutospacing="0" w:line="360" w:lineRule="auto"/>
        <w:ind w:right="-1"/>
        <w:jc w:val="both"/>
        <w:rPr>
          <w:rFonts w:ascii="Arial" w:hAnsi="Arial" w:cs="Arial"/>
          <w:b/>
        </w:rPr>
      </w:pPr>
    </w:p>
    <w:p w:rsidR="00B02D36" w:rsidRPr="006C2E51" w:rsidRDefault="00B02D36" w:rsidP="0016606C">
      <w:pPr>
        <w:pStyle w:val="NormalnyWeb"/>
        <w:spacing w:before="0" w:beforeAutospacing="0" w:after="0" w:afterAutospacing="0" w:line="360" w:lineRule="auto"/>
        <w:ind w:right="-1"/>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0E4F1F" w:rsidRDefault="00B02D36" w:rsidP="000E4F1F">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090C62">
        <w:rPr>
          <w:rFonts w:ascii="Arial" w:hAnsi="Arial" w:cs="Arial"/>
        </w:rPr>
        <w:t xml:space="preserve">powitał panią kierownik Krzemień i pana naczelnika Brysia. Poprosił panią kierownik </w:t>
      </w:r>
      <w:r w:rsidR="00090C62">
        <w:rPr>
          <w:rFonts w:ascii="Arial" w:hAnsi="Arial" w:cs="Arial"/>
        </w:rPr>
        <w:br/>
        <w:t xml:space="preserve">o wprowadzenie do tematu. </w:t>
      </w:r>
    </w:p>
    <w:p w:rsidR="00090C62" w:rsidRPr="00090C62" w:rsidRDefault="00090C62" w:rsidP="000E4F1F">
      <w:pPr>
        <w:pStyle w:val="NormalnyWeb"/>
        <w:spacing w:before="0" w:beforeAutospacing="0" w:after="0" w:afterAutospacing="0" w:line="360" w:lineRule="auto"/>
        <w:ind w:right="-1" w:firstLine="708"/>
        <w:jc w:val="both"/>
        <w:rPr>
          <w:rFonts w:ascii="Arial" w:hAnsi="Arial" w:cs="Arial"/>
        </w:rPr>
      </w:pPr>
      <w:r w:rsidRPr="00090C62">
        <w:rPr>
          <w:rFonts w:ascii="Arial" w:hAnsi="Arial" w:cs="Arial"/>
          <w:b/>
        </w:rPr>
        <w:t>Pani Alicja Krzemień – kierownik PZD w Wieluniu</w:t>
      </w:r>
      <w:r>
        <w:rPr>
          <w:rFonts w:ascii="Arial" w:hAnsi="Arial" w:cs="Arial"/>
        </w:rPr>
        <w:t xml:space="preserve"> omówiła informację. </w:t>
      </w:r>
    </w:p>
    <w:p w:rsidR="00B02D36" w:rsidRPr="000E722D" w:rsidRDefault="00B02D36" w:rsidP="006C7710">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sidR="007C4E3D" w:rsidRPr="000E70A3">
        <w:rPr>
          <w:rFonts w:ascii="Arial" w:hAnsi="Arial" w:cs="Arial"/>
        </w:rPr>
        <w:t>otworzył dyskusję.</w:t>
      </w:r>
      <w:r w:rsidR="007C4E3D">
        <w:rPr>
          <w:rFonts w:ascii="Arial" w:hAnsi="Arial" w:cs="Arial"/>
          <w:b/>
        </w:rPr>
        <w:t xml:space="preserve"> </w:t>
      </w:r>
      <w:r w:rsidR="007C4E3D">
        <w:rPr>
          <w:rFonts w:ascii="Arial" w:hAnsi="Arial" w:cs="Arial"/>
        </w:rPr>
        <w:t xml:space="preserve">Udzielił głosu radnemu Dybce. </w:t>
      </w:r>
    </w:p>
    <w:p w:rsidR="004F076E" w:rsidRDefault="002C3875" w:rsidP="0016606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w:t>
      </w:r>
      <w:r w:rsidR="007C4E3D">
        <w:rPr>
          <w:rFonts w:ascii="Arial" w:hAnsi="Arial" w:cs="Arial"/>
          <w:b/>
        </w:rPr>
        <w:t xml:space="preserve">Łukasz Dybka – członek </w:t>
      </w:r>
      <w:r w:rsidR="000E70A3">
        <w:rPr>
          <w:rFonts w:ascii="Arial" w:hAnsi="Arial" w:cs="Arial"/>
          <w:b/>
        </w:rPr>
        <w:t xml:space="preserve">Zarządu </w:t>
      </w:r>
      <w:r w:rsidR="007C4E3D" w:rsidRPr="007C4E3D">
        <w:rPr>
          <w:rFonts w:ascii="Arial" w:hAnsi="Arial" w:cs="Arial"/>
        </w:rPr>
        <w:t xml:space="preserve">zapytał o Małyszyn. Jaka jest koncepcja i co robimy? Czy pani kierownik już coś opracowała? Jakie są plany? </w:t>
      </w:r>
    </w:p>
    <w:p w:rsidR="007C4E3D" w:rsidRPr="00090C62" w:rsidRDefault="007C4E3D" w:rsidP="007C4E3D">
      <w:pPr>
        <w:pStyle w:val="NormalnyWeb"/>
        <w:spacing w:before="0" w:beforeAutospacing="0" w:after="0" w:afterAutospacing="0" w:line="360" w:lineRule="auto"/>
        <w:ind w:right="-1" w:firstLine="708"/>
        <w:jc w:val="both"/>
        <w:rPr>
          <w:rFonts w:ascii="Arial" w:hAnsi="Arial" w:cs="Arial"/>
        </w:rPr>
      </w:pPr>
      <w:r w:rsidRPr="00090C62">
        <w:rPr>
          <w:rFonts w:ascii="Arial" w:hAnsi="Arial" w:cs="Arial"/>
          <w:b/>
        </w:rPr>
        <w:t>Pani Alicja Krzemień – kierownik PZD w Wieluniu</w:t>
      </w:r>
      <w:r>
        <w:rPr>
          <w:rFonts w:ascii="Arial" w:hAnsi="Arial" w:cs="Arial"/>
        </w:rPr>
        <w:t xml:space="preserve"> odpowiedziała, że </w:t>
      </w:r>
      <w:r w:rsidR="007978B2">
        <w:rPr>
          <w:rFonts w:ascii="Arial" w:hAnsi="Arial" w:cs="Arial"/>
        </w:rPr>
        <w:t>nie wiemy</w:t>
      </w:r>
      <w:r w:rsidR="000E70A3">
        <w:rPr>
          <w:rFonts w:ascii="Arial" w:hAnsi="Arial" w:cs="Arial"/>
        </w:rPr>
        <w:t>,</w:t>
      </w:r>
      <w:r w:rsidR="007978B2">
        <w:rPr>
          <w:rFonts w:ascii="Arial" w:hAnsi="Arial" w:cs="Arial"/>
        </w:rPr>
        <w:t xml:space="preserve"> czy decydujemy się na robienie nowego projektu</w:t>
      </w:r>
      <w:r w:rsidR="000E70A3">
        <w:rPr>
          <w:rFonts w:ascii="Arial" w:hAnsi="Arial" w:cs="Arial"/>
        </w:rPr>
        <w:t>,</w:t>
      </w:r>
      <w:r w:rsidR="007978B2">
        <w:rPr>
          <w:rFonts w:ascii="Arial" w:hAnsi="Arial" w:cs="Arial"/>
        </w:rPr>
        <w:t xml:space="preserve"> czy zostawiamy tamten, czekamy na decyzję konkretną i wtedy przystąpimy, bo jak na razie w budżecie jest zaplanowane 200 tys. zł, ale na przebudowę tej drogi. Dodała, że nie wie, czy z tej kwoty będziemy opracowywać nową dokumentację, teraz czekamy na decyzję</w:t>
      </w:r>
      <w:r>
        <w:rPr>
          <w:rFonts w:ascii="Arial" w:hAnsi="Arial" w:cs="Arial"/>
        </w:rPr>
        <w:t xml:space="preserve">. </w:t>
      </w:r>
    </w:p>
    <w:p w:rsidR="00B46D09" w:rsidRDefault="00B02D36" w:rsidP="007C4E3D">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lastRenderedPageBreak/>
        <w:t xml:space="preserve">Pan Marek Kieler – przewodniczący Zarządu Powiatu </w:t>
      </w:r>
      <w:r w:rsidR="007978B2">
        <w:rPr>
          <w:rFonts w:ascii="Arial" w:hAnsi="Arial" w:cs="Arial"/>
        </w:rPr>
        <w:t xml:space="preserve">odniósł się zaznaczając, aby poczekać z rozwiązaniem jeszcze do podziału nadwyżki, </w:t>
      </w:r>
      <w:r w:rsidR="008666B4">
        <w:rPr>
          <w:rFonts w:ascii="Arial" w:hAnsi="Arial" w:cs="Arial"/>
        </w:rPr>
        <w:br/>
      </w:r>
      <w:r w:rsidR="007978B2">
        <w:rPr>
          <w:rFonts w:ascii="Arial" w:hAnsi="Arial" w:cs="Arial"/>
        </w:rPr>
        <w:t>bo niewątpliwie</w:t>
      </w:r>
      <w:r w:rsidR="000E70A3">
        <w:rPr>
          <w:rFonts w:ascii="Arial" w:hAnsi="Arial" w:cs="Arial"/>
        </w:rPr>
        <w:t xml:space="preserve"> -</w:t>
      </w:r>
      <w:r w:rsidR="007978B2">
        <w:rPr>
          <w:rFonts w:ascii="Arial" w:hAnsi="Arial" w:cs="Arial"/>
        </w:rPr>
        <w:t xml:space="preserve"> czy zaczniemy w ten sposób</w:t>
      </w:r>
      <w:r w:rsidR="000E70A3">
        <w:rPr>
          <w:rFonts w:ascii="Arial" w:hAnsi="Arial" w:cs="Arial"/>
        </w:rPr>
        <w:t>, czy zostawimy tą dokumentację w</w:t>
      </w:r>
      <w:r w:rsidR="007978B2">
        <w:rPr>
          <w:rFonts w:ascii="Arial" w:hAnsi="Arial" w:cs="Arial"/>
        </w:rPr>
        <w:t>szystko zależy od środków</w:t>
      </w:r>
      <w:r w:rsidR="000E70A3">
        <w:rPr>
          <w:rFonts w:ascii="Arial" w:hAnsi="Arial" w:cs="Arial"/>
        </w:rPr>
        <w:t>,</w:t>
      </w:r>
      <w:r w:rsidR="007978B2">
        <w:rPr>
          <w:rFonts w:ascii="Arial" w:hAnsi="Arial" w:cs="Arial"/>
        </w:rPr>
        <w:t xml:space="preserve"> jakie będą możliwości dofinansowania tej inwestycji. Jeśli chodzi o podbudowę, która jest bardzo kosztowna to jednak mieszkańcy mówią, </w:t>
      </w:r>
      <w:r w:rsidR="007978B2">
        <w:rPr>
          <w:rFonts w:ascii="Arial" w:hAnsi="Arial" w:cs="Arial"/>
        </w:rPr>
        <w:br/>
        <w:t>aby ją zostawić, żeby nie kosztem podbudowy</w:t>
      </w:r>
      <w:r w:rsidR="000E70A3">
        <w:rPr>
          <w:rFonts w:ascii="Arial" w:hAnsi="Arial" w:cs="Arial"/>
        </w:rPr>
        <w:t>,</w:t>
      </w:r>
      <w:r w:rsidR="007978B2">
        <w:rPr>
          <w:rFonts w:ascii="Arial" w:hAnsi="Arial" w:cs="Arial"/>
        </w:rPr>
        <w:t xml:space="preserve"> czy jakości zbudowania tej drogi, </w:t>
      </w:r>
      <w:r w:rsidR="007978B2">
        <w:rPr>
          <w:rFonts w:ascii="Arial" w:hAnsi="Arial" w:cs="Arial"/>
        </w:rPr>
        <w:br/>
        <w:t>tą podbudowę jak gdyby</w:t>
      </w:r>
      <w:r w:rsidR="008666B4">
        <w:rPr>
          <w:rFonts w:ascii="Arial" w:hAnsi="Arial" w:cs="Arial"/>
        </w:rPr>
        <w:t xml:space="preserve"> ograniczyć do mniejszego zakresu. Są zwolennikami tego, aby to jak gdyby zrobić etap</w:t>
      </w:r>
      <w:r w:rsidR="000E70A3">
        <w:rPr>
          <w:rFonts w:ascii="Arial" w:hAnsi="Arial" w:cs="Arial"/>
        </w:rPr>
        <w:t>ami. Mieszkańcom głó</w:t>
      </w:r>
      <w:r w:rsidR="008666B4">
        <w:rPr>
          <w:rFonts w:ascii="Arial" w:hAnsi="Arial" w:cs="Arial"/>
        </w:rPr>
        <w:t>wnie chodzi w tej chwili o zrobienie</w:t>
      </w:r>
      <w:r w:rsidR="000E70A3">
        <w:rPr>
          <w:rFonts w:ascii="Arial" w:hAnsi="Arial" w:cs="Arial"/>
        </w:rPr>
        <w:t xml:space="preserve"> </w:t>
      </w:r>
      <w:r w:rsidR="000E70A3">
        <w:rPr>
          <w:rFonts w:ascii="Arial" w:hAnsi="Arial" w:cs="Arial"/>
        </w:rPr>
        <w:br/>
        <w:t>i wybudowanie</w:t>
      </w:r>
      <w:r w:rsidR="008666B4">
        <w:rPr>
          <w:rFonts w:ascii="Arial" w:hAnsi="Arial" w:cs="Arial"/>
        </w:rPr>
        <w:t xml:space="preserve"> nawierzchni i przygotowanie w przyszłości pod budowę chodnika.</w:t>
      </w:r>
      <w:r w:rsidR="00FC125C">
        <w:rPr>
          <w:rFonts w:ascii="Arial" w:hAnsi="Arial" w:cs="Arial"/>
        </w:rPr>
        <w:t xml:space="preserve"> Takie były rozmowy z panią sołtys, której mówił, aby się wstrzymać, podejmiemy decyzję przy podziale nadwyżki, do podziału będzie około 1 mln zł. Wiadomo, żeby ograniczyć kredyt, który jest przed nami</w:t>
      </w:r>
      <w:r w:rsidR="000E70A3">
        <w:rPr>
          <w:rFonts w:ascii="Arial" w:hAnsi="Arial" w:cs="Arial"/>
        </w:rPr>
        <w:t>,</w:t>
      </w:r>
      <w:r w:rsidR="00FC125C">
        <w:rPr>
          <w:rFonts w:ascii="Arial" w:hAnsi="Arial" w:cs="Arial"/>
        </w:rPr>
        <w:t xml:space="preserve"> część środków pójdzie na pokrycie bieżących zobowiązań, kredyt</w:t>
      </w:r>
      <w:r w:rsidR="000042BE">
        <w:rPr>
          <w:rFonts w:ascii="Arial" w:hAnsi="Arial" w:cs="Arial"/>
        </w:rPr>
        <w:t xml:space="preserve">u bądź też na oświatę. Udzielił głosu pani kierownik.  </w:t>
      </w:r>
      <w:r w:rsidR="008666B4">
        <w:rPr>
          <w:rFonts w:ascii="Arial" w:hAnsi="Arial" w:cs="Arial"/>
        </w:rPr>
        <w:t xml:space="preserve"> </w:t>
      </w:r>
      <w:r w:rsidR="007978B2">
        <w:rPr>
          <w:rFonts w:ascii="Arial" w:hAnsi="Arial" w:cs="Arial"/>
        </w:rPr>
        <w:t xml:space="preserve"> </w:t>
      </w:r>
    </w:p>
    <w:p w:rsidR="000042BE" w:rsidRPr="00293BE3" w:rsidRDefault="000042BE" w:rsidP="0016606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Alicja Krzemień – kierownik PZD w Wieluniu </w:t>
      </w:r>
      <w:r w:rsidR="00293BE3" w:rsidRPr="00293BE3">
        <w:rPr>
          <w:rFonts w:ascii="Arial" w:hAnsi="Arial" w:cs="Arial"/>
        </w:rPr>
        <w:t xml:space="preserve">podkreśliła, że jeżeli będzie taka propozycja, że robimy samą nawierzchnię </w:t>
      </w:r>
      <w:r w:rsidR="00293BE3">
        <w:rPr>
          <w:rFonts w:ascii="Arial" w:hAnsi="Arial" w:cs="Arial"/>
        </w:rPr>
        <w:t xml:space="preserve">to ma sugestię, aby zrobić </w:t>
      </w:r>
      <w:r w:rsidR="00293BE3">
        <w:rPr>
          <w:rFonts w:ascii="Arial" w:hAnsi="Arial" w:cs="Arial"/>
        </w:rPr>
        <w:br/>
        <w:t>to w ramach FOGR (</w:t>
      </w:r>
      <w:r w:rsidR="00293BE3" w:rsidRPr="00293BE3">
        <w:rPr>
          <w:rStyle w:val="Uwydatnienie"/>
          <w:rFonts w:ascii="Arial" w:hAnsi="Arial" w:cs="Arial"/>
        </w:rPr>
        <w:t>Fundusz Ochrony Gruntów Rolnych</w:t>
      </w:r>
      <w:r w:rsidR="00293BE3">
        <w:rPr>
          <w:rStyle w:val="Uwydatnienie"/>
          <w:rFonts w:ascii="Arial" w:hAnsi="Arial" w:cs="Arial"/>
        </w:rPr>
        <w:t>)</w:t>
      </w:r>
      <w:r w:rsidR="00440C72">
        <w:rPr>
          <w:rStyle w:val="Uwydatnienie"/>
          <w:rFonts w:ascii="Arial" w:hAnsi="Arial" w:cs="Arial"/>
          <w:i w:val="0"/>
        </w:rPr>
        <w:t xml:space="preserve">, bo nawierzchnię </w:t>
      </w:r>
      <w:r w:rsidR="00440C72">
        <w:rPr>
          <w:rStyle w:val="Uwydatnienie"/>
          <w:rFonts w:ascii="Arial" w:hAnsi="Arial" w:cs="Arial"/>
          <w:i w:val="0"/>
        </w:rPr>
        <w:br/>
        <w:t xml:space="preserve">i podbudowę możemy zrobić, gdyż są kosztem kwalifikowalnym, jedynie chodniki </w:t>
      </w:r>
      <w:r w:rsidR="00440C72">
        <w:rPr>
          <w:rStyle w:val="Uwydatnienie"/>
          <w:rFonts w:ascii="Arial" w:hAnsi="Arial" w:cs="Arial"/>
          <w:i w:val="0"/>
        </w:rPr>
        <w:br/>
        <w:t xml:space="preserve">i zjazdy są kosztem niekwalifikowalnym, np. rozłożymy to po naszej stronie na lata, na jeszcze jeden rok dłużej i wtedy wykonamy te chodniki i zostawmy </w:t>
      </w:r>
      <w:r w:rsidR="00440C72">
        <w:rPr>
          <w:rStyle w:val="Uwydatnienie"/>
          <w:rFonts w:ascii="Arial" w:hAnsi="Arial" w:cs="Arial"/>
          <w:i w:val="0"/>
        </w:rPr>
        <w:br/>
        <w:t xml:space="preserve">tą dokumentację. To jest kwestia do zastanowienia się.   </w:t>
      </w:r>
    </w:p>
    <w:p w:rsidR="00B02D36" w:rsidRDefault="00B02D36" w:rsidP="005F4BEF">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w:t>
      </w:r>
      <w:r>
        <w:rPr>
          <w:rFonts w:ascii="Arial" w:hAnsi="Arial" w:cs="Arial"/>
          <w:b/>
        </w:rPr>
        <w:t xml:space="preserve"> przewodniczący Zarządu Powiatu </w:t>
      </w:r>
      <w:r w:rsidR="00440C72">
        <w:rPr>
          <w:rFonts w:ascii="Arial" w:hAnsi="Arial" w:cs="Arial"/>
        </w:rPr>
        <w:t xml:space="preserve">zaznaczył, że myśli, że przy podziale nadwyżki zostanie podjęta konkretna decyzja, z tym, że ten FOGR byłby dopiero w roku 2022, bo w tym roku złożyliśmy na Naramice, a możemy złożyć jeden wniosek. Jest to jakieś rozwiązanie, ale myśli, że trochę zostaną poluzowane rygory związane z epidemią i spotkamy się z przedstawicielami sołectwa Małyszyn </w:t>
      </w:r>
      <w:r w:rsidR="00440C72">
        <w:rPr>
          <w:rFonts w:ascii="Arial" w:hAnsi="Arial" w:cs="Arial"/>
        </w:rPr>
        <w:br/>
        <w:t>i wtedy konkretnie porozmawiamy.</w:t>
      </w:r>
      <w:r w:rsidR="004A7614">
        <w:rPr>
          <w:rFonts w:ascii="Arial" w:hAnsi="Arial" w:cs="Arial"/>
        </w:rPr>
        <w:t xml:space="preserve"> </w:t>
      </w:r>
      <w:r w:rsidR="00440C72">
        <w:rPr>
          <w:rFonts w:ascii="Arial" w:hAnsi="Arial" w:cs="Arial"/>
        </w:rPr>
        <w:t>Z uwagi na brak dalszych pytań, z</w:t>
      </w:r>
      <w:r w:rsidR="00B46994">
        <w:rPr>
          <w:rFonts w:ascii="Arial" w:hAnsi="Arial" w:cs="Arial"/>
        </w:rPr>
        <w:t>arządził</w:t>
      </w:r>
      <w:r w:rsidR="00CD11C7">
        <w:rPr>
          <w:rFonts w:ascii="Arial" w:hAnsi="Arial" w:cs="Arial"/>
        </w:rPr>
        <w:t xml:space="preserve"> głosowanie</w:t>
      </w:r>
      <w:r w:rsidR="00440C72">
        <w:rPr>
          <w:rFonts w:ascii="Arial" w:hAnsi="Arial" w:cs="Arial"/>
        </w:rPr>
        <w:t xml:space="preserve"> w sprawie przyjęcia informacji</w:t>
      </w:r>
      <w:r w:rsidR="005F4BEF">
        <w:rPr>
          <w:rFonts w:ascii="Arial" w:hAnsi="Arial" w:cs="Arial"/>
        </w:rPr>
        <w:t xml:space="preserve">. </w:t>
      </w:r>
      <w:r w:rsidR="00B46994">
        <w:rPr>
          <w:rFonts w:ascii="Arial" w:hAnsi="Arial" w:cs="Arial"/>
        </w:rPr>
        <w:t xml:space="preserve"> </w:t>
      </w:r>
    </w:p>
    <w:p w:rsidR="00B46994" w:rsidRDefault="00B46994" w:rsidP="0016606C">
      <w:pPr>
        <w:pStyle w:val="NormalnyWeb"/>
        <w:spacing w:before="0" w:beforeAutospacing="0" w:after="0" w:afterAutospacing="0" w:line="360" w:lineRule="auto"/>
        <w:ind w:right="-1" w:firstLine="708"/>
        <w:jc w:val="both"/>
        <w:rPr>
          <w:rFonts w:ascii="Arial" w:hAnsi="Arial" w:cs="Arial"/>
        </w:rPr>
      </w:pPr>
    </w:p>
    <w:p w:rsidR="00440C72" w:rsidRPr="00440C72" w:rsidRDefault="00440C72" w:rsidP="00440C72">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440C72">
        <w:rPr>
          <w:rFonts w:ascii="Arial" w:hAnsi="Arial" w:cs="Arial"/>
          <w:i/>
        </w:rPr>
        <w:t>Zarząd Powiatu w Wieluniu jednogłośnie (przy 4 gło</w:t>
      </w:r>
      <w:r w:rsidR="003B609E">
        <w:rPr>
          <w:rFonts w:ascii="Arial" w:hAnsi="Arial" w:cs="Arial"/>
          <w:i/>
        </w:rPr>
        <w:t xml:space="preserve">sach „za”) przyjął informację </w:t>
      </w:r>
      <w:r w:rsidRPr="00440C72">
        <w:rPr>
          <w:rFonts w:ascii="Arial" w:hAnsi="Arial" w:cs="Arial"/>
          <w:i/>
        </w:rPr>
        <w:t xml:space="preserve">Powiatowego Zarządu Dróg w Wieluniu o zadaniach inwestycyjnych </w:t>
      </w:r>
      <w:r>
        <w:rPr>
          <w:rFonts w:ascii="Arial" w:hAnsi="Arial" w:cs="Arial"/>
          <w:i/>
        </w:rPr>
        <w:br/>
      </w:r>
      <w:r w:rsidRPr="00440C72">
        <w:rPr>
          <w:rFonts w:ascii="Arial" w:hAnsi="Arial" w:cs="Arial"/>
          <w:i/>
        </w:rPr>
        <w:t xml:space="preserve">na 2021 r. - </w:t>
      </w:r>
      <w:r w:rsidRPr="00440C72">
        <w:rPr>
          <w:rFonts w:ascii="Arial" w:hAnsi="Arial" w:cs="Arial"/>
          <w:b/>
          <w:i/>
        </w:rPr>
        <w:t>temat sesyjny</w:t>
      </w:r>
      <w:r w:rsidRPr="00440C72">
        <w:rPr>
          <w:rFonts w:ascii="Arial" w:hAnsi="Arial" w:cs="Arial"/>
          <w:i/>
        </w:rPr>
        <w:t xml:space="preserve"> (głosowało 4 członków Zarządu). </w:t>
      </w:r>
    </w:p>
    <w:p w:rsidR="00B02D36" w:rsidRDefault="00B02D36" w:rsidP="0016606C">
      <w:pPr>
        <w:pStyle w:val="NormalnyWeb"/>
        <w:spacing w:before="0" w:beforeAutospacing="0" w:after="0" w:afterAutospacing="0" w:line="360" w:lineRule="auto"/>
        <w:ind w:right="-1"/>
        <w:jc w:val="both"/>
        <w:rPr>
          <w:rFonts w:ascii="Arial" w:hAnsi="Arial" w:cs="Arial"/>
          <w:i/>
        </w:rPr>
      </w:pPr>
      <w:r w:rsidRPr="005F4BEF">
        <w:rPr>
          <w:rFonts w:ascii="Arial" w:hAnsi="Arial" w:cs="Arial"/>
          <w:i/>
        </w:rPr>
        <w:tab/>
        <w:t xml:space="preserve">Materiał w ww. sprawie stanowi załącznik do protokołu. </w:t>
      </w:r>
      <w:r w:rsidRPr="005F4BEF">
        <w:rPr>
          <w:rFonts w:ascii="Arial" w:hAnsi="Arial" w:cs="Arial"/>
          <w:i/>
        </w:rPr>
        <w:tab/>
      </w:r>
      <w:r w:rsidR="00441376">
        <w:rPr>
          <w:rFonts w:ascii="Arial" w:hAnsi="Arial" w:cs="Arial"/>
          <w:i/>
        </w:rPr>
        <w:tab/>
      </w:r>
      <w:r w:rsidR="00441376">
        <w:rPr>
          <w:rFonts w:ascii="Arial" w:hAnsi="Arial" w:cs="Arial"/>
          <w:i/>
        </w:rPr>
        <w:tab/>
      </w:r>
      <w:r w:rsidR="00441376">
        <w:rPr>
          <w:rFonts w:ascii="Arial" w:hAnsi="Arial" w:cs="Arial"/>
          <w:i/>
        </w:rPr>
        <w:tab/>
      </w:r>
    </w:p>
    <w:p w:rsidR="000E70A3" w:rsidRPr="00441376" w:rsidRDefault="000E70A3" w:rsidP="0016606C">
      <w:pPr>
        <w:pStyle w:val="NormalnyWeb"/>
        <w:spacing w:before="0" w:beforeAutospacing="0" w:after="0" w:afterAutospacing="0" w:line="360" w:lineRule="auto"/>
        <w:ind w:right="-1"/>
        <w:jc w:val="both"/>
        <w:rPr>
          <w:rFonts w:ascii="Arial" w:hAnsi="Arial" w:cs="Arial"/>
          <w:i/>
        </w:rPr>
      </w:pPr>
    </w:p>
    <w:p w:rsidR="00B02D36" w:rsidRPr="00F45C23" w:rsidRDefault="00B02D36" w:rsidP="0016606C">
      <w:pPr>
        <w:pStyle w:val="NormalnyWeb"/>
        <w:spacing w:before="0" w:beforeAutospacing="0" w:after="0" w:afterAutospacing="0" w:line="360" w:lineRule="auto"/>
        <w:ind w:right="-1"/>
        <w:jc w:val="both"/>
        <w:rPr>
          <w:rFonts w:ascii="Arial" w:hAnsi="Arial" w:cs="Arial"/>
          <w:b/>
        </w:rPr>
      </w:pPr>
      <w:r>
        <w:rPr>
          <w:rFonts w:ascii="Arial" w:hAnsi="Arial" w:cs="Arial"/>
          <w:i/>
        </w:rPr>
        <w:lastRenderedPageBreak/>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2C21A3">
        <w:rPr>
          <w:rFonts w:ascii="Arial" w:hAnsi="Arial" w:cs="Arial"/>
          <w:i/>
        </w:rPr>
        <w:tab/>
      </w:r>
      <w:r>
        <w:rPr>
          <w:rFonts w:ascii="Arial" w:hAnsi="Arial" w:cs="Arial"/>
          <w:b/>
        </w:rPr>
        <w:t xml:space="preserve">Pkt </w:t>
      </w:r>
      <w:r w:rsidR="005F4BEF">
        <w:rPr>
          <w:rFonts w:ascii="Arial" w:hAnsi="Arial" w:cs="Arial"/>
          <w:b/>
        </w:rPr>
        <w:t>8</w:t>
      </w:r>
      <w:r w:rsidRPr="00F45C23">
        <w:rPr>
          <w:rFonts w:ascii="Arial" w:hAnsi="Arial" w:cs="Arial"/>
          <w:b/>
        </w:rPr>
        <w:t xml:space="preserve"> </w:t>
      </w:r>
    </w:p>
    <w:p w:rsidR="00441376" w:rsidRPr="00441376" w:rsidRDefault="00441376" w:rsidP="00441376">
      <w:pPr>
        <w:pStyle w:val="NormalnyWeb"/>
        <w:tabs>
          <w:tab w:val="left" w:pos="6355"/>
        </w:tabs>
        <w:spacing w:before="0" w:beforeAutospacing="0" w:after="0" w:afterAutospacing="0" w:line="360" w:lineRule="auto"/>
        <w:ind w:right="-1"/>
        <w:jc w:val="both"/>
        <w:rPr>
          <w:rFonts w:ascii="Arial" w:hAnsi="Arial" w:cs="Arial"/>
          <w:b/>
        </w:rPr>
      </w:pPr>
      <w:r w:rsidRPr="00441376">
        <w:rPr>
          <w:rFonts w:ascii="Arial" w:hAnsi="Arial" w:cs="Arial"/>
          <w:b/>
        </w:rPr>
        <w:t xml:space="preserve">Przyjęcie informacji Powiatowego Zarządu Dróg w Wieluniu stanowiącej podsumowanie akcji zimowego utrzymania dróg powiatowych w sezonie 2020/2021. </w:t>
      </w:r>
    </w:p>
    <w:p w:rsidR="005F4BEF" w:rsidRPr="005F4BEF" w:rsidRDefault="005F4BEF" w:rsidP="0016606C">
      <w:pPr>
        <w:spacing w:after="0" w:line="360" w:lineRule="auto"/>
        <w:jc w:val="both"/>
        <w:rPr>
          <w:rFonts w:ascii="Arial" w:hAnsi="Arial" w:cs="Arial"/>
          <w:b/>
          <w:sz w:val="24"/>
          <w:lang w:eastAsia="pl-PL"/>
        </w:rPr>
      </w:pPr>
    </w:p>
    <w:p w:rsidR="004E15E4" w:rsidRDefault="00B02D36" w:rsidP="006D7F5D">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4E15E4">
        <w:rPr>
          <w:rFonts w:ascii="Arial" w:hAnsi="Arial" w:cs="Arial"/>
        </w:rPr>
        <w:t xml:space="preserve">zapytał, </w:t>
      </w:r>
      <w:r w:rsidR="004E15E4">
        <w:rPr>
          <w:rFonts w:ascii="Arial" w:hAnsi="Arial" w:cs="Arial"/>
        </w:rPr>
        <w:br/>
        <w:t>czy wystarczyło mieszkanki i czy jest na jesień.</w:t>
      </w:r>
    </w:p>
    <w:p w:rsidR="004E15E4" w:rsidRDefault="004E15E4" w:rsidP="006D7F5D">
      <w:pPr>
        <w:pStyle w:val="NormalnyWeb"/>
        <w:spacing w:before="0" w:beforeAutospacing="0" w:after="0" w:afterAutospacing="0" w:line="360" w:lineRule="auto"/>
        <w:ind w:right="-1" w:firstLine="708"/>
        <w:jc w:val="both"/>
        <w:rPr>
          <w:rFonts w:ascii="Arial" w:hAnsi="Arial" w:cs="Arial"/>
        </w:rPr>
      </w:pPr>
      <w:r w:rsidRPr="00BA57A4">
        <w:rPr>
          <w:rFonts w:ascii="Arial" w:hAnsi="Arial" w:cs="Arial"/>
          <w:b/>
        </w:rPr>
        <w:t>Pani Alicja Krzemień – kierownik PZD w Wieluniu</w:t>
      </w:r>
      <w:r>
        <w:rPr>
          <w:rFonts w:ascii="Arial" w:hAnsi="Arial" w:cs="Arial"/>
        </w:rPr>
        <w:t xml:space="preserve"> odpowiedziała, </w:t>
      </w:r>
      <w:r w:rsidR="00BA57A4">
        <w:rPr>
          <w:rFonts w:ascii="Arial" w:hAnsi="Arial" w:cs="Arial"/>
        </w:rPr>
        <w:br/>
      </w:r>
      <w:r>
        <w:rPr>
          <w:rFonts w:ascii="Arial" w:hAnsi="Arial" w:cs="Arial"/>
        </w:rPr>
        <w:t>że na chwilę obecną wyrobili się w swoich pieniądzach, będzie składać o minimalną</w:t>
      </w:r>
      <w:r w:rsidR="00BA57A4">
        <w:rPr>
          <w:rFonts w:ascii="Arial" w:hAnsi="Arial" w:cs="Arial"/>
        </w:rPr>
        <w:t xml:space="preserve"> kwotę</w:t>
      </w:r>
      <w:r>
        <w:rPr>
          <w:rFonts w:ascii="Arial" w:hAnsi="Arial" w:cs="Arial"/>
        </w:rPr>
        <w:t xml:space="preserve">, bo tak naprawdę to nie ma nic na materiał. </w:t>
      </w:r>
      <w:r w:rsidR="000E70A3">
        <w:rPr>
          <w:rFonts w:ascii="Arial" w:hAnsi="Arial" w:cs="Arial"/>
        </w:rPr>
        <w:t>W tym roku</w:t>
      </w:r>
      <w:r>
        <w:rPr>
          <w:rFonts w:ascii="Arial" w:hAnsi="Arial" w:cs="Arial"/>
        </w:rPr>
        <w:t xml:space="preserve"> </w:t>
      </w:r>
      <w:r w:rsidR="000E70A3">
        <w:rPr>
          <w:rFonts w:ascii="Arial" w:hAnsi="Arial" w:cs="Arial"/>
        </w:rPr>
        <w:t xml:space="preserve">wydali </w:t>
      </w:r>
      <w:r>
        <w:rPr>
          <w:rFonts w:ascii="Arial" w:hAnsi="Arial" w:cs="Arial"/>
        </w:rPr>
        <w:t xml:space="preserve">niedużą kwotę </w:t>
      </w:r>
      <w:r w:rsidR="000E70A3">
        <w:rPr>
          <w:rFonts w:ascii="Arial" w:hAnsi="Arial" w:cs="Arial"/>
        </w:rPr>
        <w:br/>
        <w:t>na zakup materiału</w:t>
      </w:r>
      <w:r>
        <w:rPr>
          <w:rFonts w:ascii="Arial" w:hAnsi="Arial" w:cs="Arial"/>
        </w:rPr>
        <w:t xml:space="preserve"> 32 tys. zł. Dużo zapasów nie mają, bo tylko około 550 t mieszanki piasku z solą, a były lata, że mieli około 2000, więc wyczerpali zaległ</w:t>
      </w:r>
      <w:r w:rsidR="000E70A3">
        <w:rPr>
          <w:rFonts w:ascii="Arial" w:hAnsi="Arial" w:cs="Arial"/>
        </w:rPr>
        <w:t>ą mieszankę</w:t>
      </w:r>
      <w:r>
        <w:rPr>
          <w:rFonts w:ascii="Arial" w:hAnsi="Arial" w:cs="Arial"/>
        </w:rPr>
        <w:t xml:space="preserve">, więc na pewno będą potrzebować jakiś środków. </w:t>
      </w:r>
    </w:p>
    <w:p w:rsidR="00B02D36" w:rsidRPr="00D74B55" w:rsidRDefault="00B02D36" w:rsidP="002C21A3">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sidR="002C21A3">
        <w:rPr>
          <w:rFonts w:ascii="Arial" w:hAnsi="Arial" w:cs="Arial"/>
        </w:rPr>
        <w:t xml:space="preserve">otworzył dyskusję. Udzielił głosu radnemu </w:t>
      </w:r>
      <w:r w:rsidR="00BA57A4">
        <w:rPr>
          <w:rFonts w:ascii="Arial" w:hAnsi="Arial" w:cs="Arial"/>
        </w:rPr>
        <w:t>Dybce</w:t>
      </w:r>
      <w:r w:rsidR="002C21A3">
        <w:rPr>
          <w:rFonts w:ascii="Arial" w:hAnsi="Arial" w:cs="Arial"/>
        </w:rPr>
        <w:t xml:space="preserve">. </w:t>
      </w:r>
    </w:p>
    <w:p w:rsidR="00B93B75" w:rsidRDefault="00B93B75" w:rsidP="0016606C">
      <w:pPr>
        <w:pStyle w:val="NormalnyWeb"/>
        <w:spacing w:before="0" w:beforeAutospacing="0" w:after="0" w:afterAutospacing="0" w:line="360" w:lineRule="auto"/>
        <w:ind w:right="-1" w:firstLine="708"/>
        <w:jc w:val="both"/>
        <w:rPr>
          <w:rFonts w:ascii="Arial" w:hAnsi="Arial" w:cs="Arial"/>
        </w:rPr>
      </w:pPr>
      <w:r w:rsidRPr="00B93B75">
        <w:rPr>
          <w:rFonts w:ascii="Arial" w:hAnsi="Arial" w:cs="Arial"/>
          <w:b/>
        </w:rPr>
        <w:t xml:space="preserve">Pan </w:t>
      </w:r>
      <w:r w:rsidR="00BA57A4">
        <w:rPr>
          <w:rFonts w:ascii="Arial" w:hAnsi="Arial" w:cs="Arial"/>
          <w:b/>
        </w:rPr>
        <w:t>Łukasz Dybka</w:t>
      </w:r>
      <w:r w:rsidR="002C21A3">
        <w:rPr>
          <w:rFonts w:ascii="Arial" w:hAnsi="Arial" w:cs="Arial"/>
          <w:b/>
        </w:rPr>
        <w:t xml:space="preserve"> – członek </w:t>
      </w:r>
      <w:r w:rsidR="00864C60">
        <w:rPr>
          <w:rFonts w:ascii="Arial" w:hAnsi="Arial" w:cs="Arial"/>
          <w:b/>
        </w:rPr>
        <w:t xml:space="preserve">Zarządu </w:t>
      </w:r>
      <w:r w:rsidR="00BA57A4" w:rsidRPr="00BA57A4">
        <w:rPr>
          <w:rFonts w:ascii="Arial" w:hAnsi="Arial" w:cs="Arial"/>
        </w:rPr>
        <w:t xml:space="preserve">zapytał, ile dni trwała akcja zima, dokładnie odśnieżanie. </w:t>
      </w:r>
      <w:r w:rsidR="003B609E">
        <w:rPr>
          <w:rFonts w:ascii="Arial" w:hAnsi="Arial" w:cs="Arial"/>
        </w:rPr>
        <w:t>Chodzi o piaskarki -</w:t>
      </w:r>
      <w:r w:rsidR="00BA57A4">
        <w:rPr>
          <w:rFonts w:ascii="Arial" w:hAnsi="Arial" w:cs="Arial"/>
        </w:rPr>
        <w:t xml:space="preserve"> ile dni miały dyżury, czy jeździły </w:t>
      </w:r>
      <w:r w:rsidR="003B609E">
        <w:rPr>
          <w:rFonts w:ascii="Arial" w:hAnsi="Arial" w:cs="Arial"/>
        </w:rPr>
        <w:br/>
      </w:r>
      <w:r w:rsidR="000E70A3">
        <w:rPr>
          <w:rFonts w:ascii="Arial" w:hAnsi="Arial" w:cs="Arial"/>
        </w:rPr>
        <w:t>po drogach powiatowych?</w:t>
      </w:r>
      <w:r w:rsidR="00BA57A4">
        <w:rPr>
          <w:rFonts w:ascii="Arial" w:hAnsi="Arial" w:cs="Arial"/>
        </w:rPr>
        <w:t xml:space="preserve"> </w:t>
      </w:r>
    </w:p>
    <w:p w:rsidR="00BA57A4" w:rsidRPr="00BA57A4" w:rsidRDefault="00BA57A4" w:rsidP="0016606C">
      <w:pPr>
        <w:pStyle w:val="NormalnyWeb"/>
        <w:spacing w:before="0" w:beforeAutospacing="0" w:after="0" w:afterAutospacing="0" w:line="360" w:lineRule="auto"/>
        <w:ind w:right="-1" w:firstLine="708"/>
        <w:jc w:val="both"/>
        <w:rPr>
          <w:rFonts w:ascii="Arial" w:hAnsi="Arial" w:cs="Arial"/>
        </w:rPr>
      </w:pPr>
      <w:r w:rsidRPr="00BA57A4">
        <w:rPr>
          <w:rFonts w:ascii="Arial" w:hAnsi="Arial" w:cs="Arial"/>
          <w:b/>
        </w:rPr>
        <w:t>Pani Alicja Krzemień – kierownik PZD w Wieluniu</w:t>
      </w:r>
      <w:r>
        <w:rPr>
          <w:rFonts w:ascii="Arial" w:hAnsi="Arial" w:cs="Arial"/>
          <w:b/>
        </w:rPr>
        <w:t xml:space="preserve"> </w:t>
      </w:r>
      <w:r w:rsidRPr="00BA57A4">
        <w:rPr>
          <w:rFonts w:ascii="Arial" w:hAnsi="Arial" w:cs="Arial"/>
        </w:rPr>
        <w:t xml:space="preserve">poinformowała, </w:t>
      </w:r>
      <w:r>
        <w:rPr>
          <w:rFonts w:ascii="Arial" w:hAnsi="Arial" w:cs="Arial"/>
        </w:rPr>
        <w:br/>
      </w:r>
      <w:r w:rsidRPr="00BA57A4">
        <w:rPr>
          <w:rFonts w:ascii="Arial" w:hAnsi="Arial" w:cs="Arial"/>
        </w:rPr>
        <w:t xml:space="preserve">że łącznie </w:t>
      </w:r>
      <w:r w:rsidR="00E02CE8">
        <w:rPr>
          <w:rFonts w:ascii="Arial" w:hAnsi="Arial" w:cs="Arial"/>
        </w:rPr>
        <w:t xml:space="preserve">w tym sezonie było 900. </w:t>
      </w:r>
    </w:p>
    <w:p w:rsidR="00E02CE8" w:rsidRDefault="00E02CE8" w:rsidP="00E02CE8">
      <w:pPr>
        <w:pStyle w:val="NormalnyWeb"/>
        <w:spacing w:before="0" w:beforeAutospacing="0" w:after="0" w:afterAutospacing="0" w:line="360" w:lineRule="auto"/>
        <w:ind w:right="-1" w:firstLine="708"/>
        <w:jc w:val="both"/>
        <w:rPr>
          <w:rFonts w:ascii="Arial" w:hAnsi="Arial" w:cs="Arial"/>
        </w:rPr>
      </w:pPr>
      <w:r w:rsidRPr="00B93B75">
        <w:rPr>
          <w:rFonts w:ascii="Arial" w:hAnsi="Arial" w:cs="Arial"/>
          <w:b/>
        </w:rPr>
        <w:t xml:space="preserve">Pan </w:t>
      </w:r>
      <w:r>
        <w:rPr>
          <w:rFonts w:ascii="Arial" w:hAnsi="Arial" w:cs="Arial"/>
          <w:b/>
        </w:rPr>
        <w:t xml:space="preserve">Łukasz Dybka – członek </w:t>
      </w:r>
      <w:r w:rsidR="00864C60">
        <w:rPr>
          <w:rFonts w:ascii="Arial" w:hAnsi="Arial" w:cs="Arial"/>
          <w:b/>
        </w:rPr>
        <w:t xml:space="preserve">Zarządu </w:t>
      </w:r>
      <w:r w:rsidRPr="00BA57A4">
        <w:rPr>
          <w:rFonts w:ascii="Arial" w:hAnsi="Arial" w:cs="Arial"/>
        </w:rPr>
        <w:t>zapytał</w:t>
      </w:r>
      <w:r>
        <w:rPr>
          <w:rFonts w:ascii="Arial" w:hAnsi="Arial" w:cs="Arial"/>
        </w:rPr>
        <w:t xml:space="preserve">, czy to są godziny wynajętego sprzętu te 928. </w:t>
      </w:r>
    </w:p>
    <w:p w:rsidR="00E02CE8" w:rsidRPr="00E02CE8" w:rsidRDefault="00E02CE8" w:rsidP="00E02CE8">
      <w:pPr>
        <w:pStyle w:val="NormalnyWeb"/>
        <w:spacing w:before="0" w:beforeAutospacing="0" w:after="0" w:afterAutospacing="0" w:line="360" w:lineRule="auto"/>
        <w:ind w:right="-1" w:firstLine="708"/>
        <w:jc w:val="both"/>
        <w:rPr>
          <w:rFonts w:ascii="Arial" w:hAnsi="Arial" w:cs="Arial"/>
        </w:rPr>
      </w:pPr>
      <w:r w:rsidRPr="00BA57A4">
        <w:rPr>
          <w:rFonts w:ascii="Arial" w:hAnsi="Arial" w:cs="Arial"/>
          <w:b/>
        </w:rPr>
        <w:t>Pani Alicja Krzemień – kierownik PZD w Wieluniu</w:t>
      </w:r>
      <w:r>
        <w:rPr>
          <w:rFonts w:ascii="Arial" w:hAnsi="Arial" w:cs="Arial"/>
          <w:b/>
        </w:rPr>
        <w:t xml:space="preserve"> </w:t>
      </w:r>
      <w:r w:rsidRPr="00E02CE8">
        <w:rPr>
          <w:rFonts w:ascii="Arial" w:hAnsi="Arial" w:cs="Arial"/>
        </w:rPr>
        <w:t xml:space="preserve">wyjaśniła, że nie, </w:t>
      </w:r>
      <w:r>
        <w:rPr>
          <w:rFonts w:ascii="Arial" w:hAnsi="Arial" w:cs="Arial"/>
        </w:rPr>
        <w:br/>
      </w:r>
      <w:r w:rsidRPr="00E02CE8">
        <w:rPr>
          <w:rFonts w:ascii="Arial" w:hAnsi="Arial" w:cs="Arial"/>
        </w:rPr>
        <w:t>928 dotyczy ich pracowników, którzy tyle godzin prowadzili akcję zimową. Średnio każdy dyżur</w:t>
      </w:r>
      <w:r w:rsidR="00864C60">
        <w:rPr>
          <w:rFonts w:ascii="Arial" w:hAnsi="Arial" w:cs="Arial"/>
        </w:rPr>
        <w:t>n</w:t>
      </w:r>
      <w:r w:rsidRPr="00E02CE8">
        <w:rPr>
          <w:rFonts w:ascii="Arial" w:hAnsi="Arial" w:cs="Arial"/>
        </w:rPr>
        <w:t xml:space="preserve">y jest na dyżurze 8h to razem wychodzi </w:t>
      </w:r>
      <w:r w:rsidR="00864C60">
        <w:rPr>
          <w:rFonts w:ascii="Arial" w:hAnsi="Arial" w:cs="Arial"/>
        </w:rPr>
        <w:t xml:space="preserve">gdzieś 116 dni, co można powiedzieć, że tyle było akcji zimowej prowadzonej z tym, że nie zawsze była </w:t>
      </w:r>
      <w:r w:rsidR="00864C60">
        <w:rPr>
          <w:rFonts w:ascii="Arial" w:hAnsi="Arial" w:cs="Arial"/>
        </w:rPr>
        <w:br/>
        <w:t xml:space="preserve">to akcja przez 8h gdzie było posypywanie, nie rozpisała sobie ile to jest godzin. </w:t>
      </w:r>
      <w:r w:rsidR="00864C60">
        <w:rPr>
          <w:rFonts w:ascii="Arial" w:hAnsi="Arial" w:cs="Arial"/>
        </w:rPr>
        <w:br/>
        <w:t xml:space="preserve">Ma ile sprzęt przepracował i podała, że przejechał ponad 18 tys. km dla porównania  np. w poprzednim sezonie sprzęt przepracował tylko 2,5 tys. km. W tym roku akcja zimowa była dużo większa. </w:t>
      </w:r>
    </w:p>
    <w:p w:rsidR="008B12A4" w:rsidRPr="003B609E" w:rsidRDefault="00B02D36" w:rsidP="008B12A4">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sidR="00864C60">
        <w:rPr>
          <w:rFonts w:ascii="Arial" w:hAnsi="Arial" w:cs="Arial"/>
          <w:b/>
        </w:rPr>
        <w:t xml:space="preserve"> </w:t>
      </w:r>
      <w:r w:rsidR="00864C60" w:rsidRPr="003B609E">
        <w:rPr>
          <w:rFonts w:ascii="Arial" w:hAnsi="Arial" w:cs="Arial"/>
        </w:rPr>
        <w:t>zaznaczył, że akurat ta zima była specyficzna.</w:t>
      </w:r>
      <w:r w:rsidRPr="003B609E">
        <w:rPr>
          <w:rFonts w:ascii="Arial" w:hAnsi="Arial" w:cs="Arial"/>
          <w:i/>
        </w:rPr>
        <w:t xml:space="preserve"> </w:t>
      </w:r>
      <w:r w:rsidR="00864C60" w:rsidRPr="003B609E">
        <w:rPr>
          <w:rFonts w:ascii="Arial" w:hAnsi="Arial" w:cs="Arial"/>
        </w:rPr>
        <w:t>U</w:t>
      </w:r>
      <w:r w:rsidR="008B12A4" w:rsidRPr="003B609E">
        <w:rPr>
          <w:rFonts w:ascii="Arial" w:hAnsi="Arial" w:cs="Arial"/>
        </w:rPr>
        <w:t>dzielił głosu radnemu Dybce.</w:t>
      </w:r>
    </w:p>
    <w:p w:rsidR="008B12A4" w:rsidRDefault="008B12A4" w:rsidP="008B12A4">
      <w:pPr>
        <w:pStyle w:val="NormalnyWeb"/>
        <w:spacing w:before="0" w:beforeAutospacing="0" w:after="0" w:afterAutospacing="0" w:line="360" w:lineRule="auto"/>
        <w:ind w:right="-1" w:firstLine="708"/>
        <w:jc w:val="both"/>
        <w:rPr>
          <w:rFonts w:ascii="Arial" w:hAnsi="Arial" w:cs="Arial"/>
        </w:rPr>
      </w:pPr>
      <w:r w:rsidRPr="008B12A4">
        <w:rPr>
          <w:rFonts w:ascii="Arial" w:hAnsi="Arial" w:cs="Arial"/>
          <w:b/>
        </w:rPr>
        <w:t>Pan Łukasz Dybka – członek Zarządu</w:t>
      </w:r>
      <w:r>
        <w:rPr>
          <w:rFonts w:ascii="Arial" w:hAnsi="Arial" w:cs="Arial"/>
        </w:rPr>
        <w:t xml:space="preserve"> </w:t>
      </w:r>
      <w:r w:rsidR="00864C60">
        <w:rPr>
          <w:rFonts w:ascii="Arial" w:hAnsi="Arial" w:cs="Arial"/>
        </w:rPr>
        <w:t>zapytał, czy pani kierownik ma wiedzę ile kosztowało wynajęcie piaskarek, a ile kosztował załadunek przez te koparki.</w:t>
      </w:r>
    </w:p>
    <w:p w:rsidR="00864C60" w:rsidRPr="00BA57A4" w:rsidRDefault="00864C60" w:rsidP="00864C60">
      <w:pPr>
        <w:pStyle w:val="NormalnyWeb"/>
        <w:spacing w:before="0" w:beforeAutospacing="0" w:after="0" w:afterAutospacing="0" w:line="360" w:lineRule="auto"/>
        <w:ind w:right="-1" w:firstLine="708"/>
        <w:jc w:val="both"/>
        <w:rPr>
          <w:rFonts w:ascii="Arial" w:hAnsi="Arial" w:cs="Arial"/>
        </w:rPr>
      </w:pPr>
      <w:r w:rsidRPr="00BA57A4">
        <w:rPr>
          <w:rFonts w:ascii="Arial" w:hAnsi="Arial" w:cs="Arial"/>
          <w:b/>
        </w:rPr>
        <w:lastRenderedPageBreak/>
        <w:t>Pani Alicja Krzemień – kierownik PZD w Wieluniu</w:t>
      </w:r>
      <w:r>
        <w:rPr>
          <w:rFonts w:ascii="Arial" w:hAnsi="Arial" w:cs="Arial"/>
          <w:b/>
        </w:rPr>
        <w:t xml:space="preserve"> </w:t>
      </w:r>
      <w:r>
        <w:rPr>
          <w:rFonts w:ascii="Arial" w:hAnsi="Arial" w:cs="Arial"/>
        </w:rPr>
        <w:t xml:space="preserve">odpowiedziała, </w:t>
      </w:r>
      <w:r>
        <w:rPr>
          <w:rFonts w:ascii="Arial" w:hAnsi="Arial" w:cs="Arial"/>
        </w:rPr>
        <w:br/>
        <w:t xml:space="preserve">że na chwilę obecną nie, bo wykonawca, który obsługiwał ładowarki też dawał </w:t>
      </w:r>
      <w:r>
        <w:rPr>
          <w:rFonts w:ascii="Arial" w:hAnsi="Arial" w:cs="Arial"/>
        </w:rPr>
        <w:br/>
        <w:t xml:space="preserve">do przetargu 2 piaskarki i wystawił łączną, ale nie ma problemu, może przekazać informację. </w:t>
      </w:r>
    </w:p>
    <w:p w:rsidR="00864C60" w:rsidRDefault="00864C60" w:rsidP="00864C60">
      <w:pPr>
        <w:pStyle w:val="NormalnyWeb"/>
        <w:spacing w:before="0" w:beforeAutospacing="0" w:after="0" w:afterAutospacing="0" w:line="360" w:lineRule="auto"/>
        <w:ind w:right="-1" w:firstLine="708"/>
        <w:jc w:val="both"/>
        <w:rPr>
          <w:rFonts w:ascii="Arial" w:hAnsi="Arial" w:cs="Arial"/>
        </w:rPr>
      </w:pPr>
      <w:r w:rsidRPr="00B93B75">
        <w:rPr>
          <w:rFonts w:ascii="Arial" w:hAnsi="Arial" w:cs="Arial"/>
          <w:b/>
        </w:rPr>
        <w:t xml:space="preserve">Pan </w:t>
      </w:r>
      <w:r>
        <w:rPr>
          <w:rFonts w:ascii="Arial" w:hAnsi="Arial" w:cs="Arial"/>
          <w:b/>
        </w:rPr>
        <w:t xml:space="preserve">Łukasz Dybka – członek Zarządu </w:t>
      </w:r>
      <w:r w:rsidRPr="00864C60">
        <w:rPr>
          <w:rFonts w:ascii="Arial" w:hAnsi="Arial" w:cs="Arial"/>
        </w:rPr>
        <w:t>poprosił</w:t>
      </w:r>
      <w:r w:rsidR="00B533AE">
        <w:rPr>
          <w:rFonts w:ascii="Arial" w:hAnsi="Arial" w:cs="Arial"/>
        </w:rPr>
        <w:t xml:space="preserve"> o takie zestawienie, raport </w:t>
      </w:r>
      <w:r w:rsidR="00B533AE">
        <w:rPr>
          <w:rFonts w:ascii="Arial" w:hAnsi="Arial" w:cs="Arial"/>
        </w:rPr>
        <w:br/>
        <w:t xml:space="preserve">ile kosztowało wynajęcie piaskarek, a ile kosztował załadunek przez koparki, </w:t>
      </w:r>
      <w:r w:rsidR="00B533AE">
        <w:rPr>
          <w:rFonts w:ascii="Arial" w:hAnsi="Arial" w:cs="Arial"/>
        </w:rPr>
        <w:br/>
        <w:t xml:space="preserve">żeby na przyszłość wiedzieć, co generuje koszty i gdzie można uwzględnić oszczędności poprzez zakup nowego sprzętu. To da pogląd na przyszłość gdzie możemy zaoszczędzić. </w:t>
      </w:r>
      <w:r>
        <w:rPr>
          <w:rFonts w:ascii="Arial" w:hAnsi="Arial" w:cs="Arial"/>
          <w:b/>
        </w:rPr>
        <w:t xml:space="preserve"> </w:t>
      </w:r>
    </w:p>
    <w:p w:rsidR="00F51528" w:rsidRDefault="002F3AF7" w:rsidP="00B253E1">
      <w:pPr>
        <w:pStyle w:val="NormalnyWeb"/>
        <w:spacing w:before="0" w:beforeAutospacing="0" w:after="0" w:afterAutospacing="0" w:line="360" w:lineRule="auto"/>
        <w:ind w:right="-1" w:firstLine="708"/>
        <w:jc w:val="both"/>
        <w:rPr>
          <w:rFonts w:ascii="Arial" w:hAnsi="Arial" w:cs="Arial"/>
        </w:rPr>
      </w:pPr>
      <w:r w:rsidRPr="00BA57A4">
        <w:rPr>
          <w:rFonts w:ascii="Arial" w:hAnsi="Arial" w:cs="Arial"/>
          <w:b/>
        </w:rPr>
        <w:t>Pani Alicja Krzemień – kierownik PZD w Wieluniu</w:t>
      </w:r>
      <w:r>
        <w:rPr>
          <w:rFonts w:ascii="Arial" w:hAnsi="Arial" w:cs="Arial"/>
          <w:b/>
        </w:rPr>
        <w:t xml:space="preserve"> </w:t>
      </w:r>
      <w:r w:rsidRPr="002F3AF7">
        <w:rPr>
          <w:rFonts w:ascii="Arial" w:hAnsi="Arial" w:cs="Arial"/>
        </w:rPr>
        <w:t>nadmieniła, że w tamtym roku otrzymali cią</w:t>
      </w:r>
      <w:r w:rsidR="00B253E1">
        <w:rPr>
          <w:rFonts w:ascii="Arial" w:hAnsi="Arial" w:cs="Arial"/>
        </w:rPr>
        <w:t>gnik na koniec</w:t>
      </w:r>
      <w:r w:rsidRPr="002F3AF7">
        <w:rPr>
          <w:rFonts w:ascii="Arial" w:hAnsi="Arial" w:cs="Arial"/>
        </w:rPr>
        <w:t>, więc ł</w:t>
      </w:r>
      <w:r w:rsidR="00B253E1">
        <w:rPr>
          <w:rFonts w:ascii="Arial" w:hAnsi="Arial" w:cs="Arial"/>
        </w:rPr>
        <w:t>adowarka była używana</w:t>
      </w:r>
      <w:r w:rsidRPr="002F3AF7">
        <w:rPr>
          <w:rFonts w:ascii="Arial" w:hAnsi="Arial" w:cs="Arial"/>
        </w:rPr>
        <w:t>.</w:t>
      </w:r>
      <w:r w:rsidR="00B253E1">
        <w:rPr>
          <w:rFonts w:ascii="Arial" w:hAnsi="Arial" w:cs="Arial"/>
        </w:rPr>
        <w:t xml:space="preserve"> W tym roku również częściowo chociaż </w:t>
      </w:r>
      <w:r w:rsidR="003B609E">
        <w:rPr>
          <w:rFonts w:ascii="Arial" w:hAnsi="Arial" w:cs="Arial"/>
        </w:rPr>
        <w:t xml:space="preserve">w większości </w:t>
      </w:r>
      <w:r w:rsidR="00B253E1">
        <w:rPr>
          <w:rFonts w:ascii="Arial" w:hAnsi="Arial" w:cs="Arial"/>
        </w:rPr>
        <w:t xml:space="preserve">na koniec ładowali swoim ciągnikiem, ale mieli podpisaną umowę z wykonawcą. Dodała, że wykonawcy mówią, że była podpisana umowa i nie mogli gdzie indziej pracować, więc od tego roku jak będziemy zawierać nowe umowy będzie to inaczej wyglądać. </w:t>
      </w:r>
      <w:r w:rsidRPr="002F3AF7">
        <w:rPr>
          <w:rFonts w:ascii="Arial" w:hAnsi="Arial" w:cs="Arial"/>
        </w:rPr>
        <w:t xml:space="preserve"> </w:t>
      </w:r>
      <w:r w:rsidR="009C6A51">
        <w:rPr>
          <w:rFonts w:ascii="Arial" w:hAnsi="Arial" w:cs="Arial"/>
        </w:rPr>
        <w:t xml:space="preserve"> </w:t>
      </w:r>
    </w:p>
    <w:p w:rsidR="003B609E" w:rsidRDefault="003E166A" w:rsidP="00F51528">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Pr="003E166A">
        <w:rPr>
          <w:rFonts w:ascii="Arial" w:hAnsi="Arial" w:cs="Arial"/>
        </w:rPr>
        <w:t xml:space="preserve">powiedział, </w:t>
      </w:r>
      <w:r w:rsidR="00B253E1">
        <w:rPr>
          <w:rFonts w:ascii="Arial" w:hAnsi="Arial" w:cs="Arial"/>
        </w:rPr>
        <w:t xml:space="preserve">aby pani Krzemień przygotowała zestawienie, o którym mówił </w:t>
      </w:r>
      <w:r w:rsidR="003B609E">
        <w:rPr>
          <w:rFonts w:ascii="Arial" w:hAnsi="Arial" w:cs="Arial"/>
        </w:rPr>
        <w:t xml:space="preserve">radny Dybka. Wówczas faktycznie będziemy wiedzieć gdzie należałoby dokupić sprzęt, żeby koszty były </w:t>
      </w:r>
      <w:r w:rsidR="003B609E">
        <w:rPr>
          <w:rFonts w:ascii="Arial" w:hAnsi="Arial" w:cs="Arial"/>
        </w:rPr>
        <w:br/>
        <w:t xml:space="preserve">o wiele mniejsze dotyczące zimowego utrzymania dróg. Dodał, że kiedyś rozważał, żeby kupić ładowarkę, być może trzeba byłoby wysłać pracowników na przeszkolenie w tym zakresie, koszt ładowarki to około 50 tys. zł - 60 tys. zł. Udzielił głosu panu wicestaroście. </w:t>
      </w:r>
    </w:p>
    <w:p w:rsidR="003E166A" w:rsidRDefault="003B609E" w:rsidP="00F51528">
      <w:pPr>
        <w:pStyle w:val="NormalnyWeb"/>
        <w:spacing w:before="0" w:beforeAutospacing="0" w:after="0" w:afterAutospacing="0" w:line="360" w:lineRule="auto"/>
        <w:ind w:right="-1" w:firstLine="708"/>
        <w:jc w:val="both"/>
        <w:rPr>
          <w:rFonts w:ascii="Arial" w:hAnsi="Arial" w:cs="Arial"/>
        </w:rPr>
      </w:pPr>
      <w:r w:rsidRPr="00286D7C">
        <w:rPr>
          <w:rFonts w:ascii="Arial" w:hAnsi="Arial" w:cs="Arial"/>
          <w:b/>
        </w:rPr>
        <w:t xml:space="preserve">Pan Krzysztof Dziuba </w:t>
      </w:r>
      <w:r w:rsidR="00286D7C" w:rsidRPr="00286D7C">
        <w:rPr>
          <w:rFonts w:ascii="Arial" w:hAnsi="Arial" w:cs="Arial"/>
          <w:b/>
        </w:rPr>
        <w:t xml:space="preserve">– wicestarosta wieluński </w:t>
      </w:r>
      <w:r w:rsidR="00286D7C">
        <w:rPr>
          <w:rFonts w:ascii="Arial" w:hAnsi="Arial" w:cs="Arial"/>
        </w:rPr>
        <w:t xml:space="preserve">powiedział, że już dziękuje. </w:t>
      </w:r>
      <w:r>
        <w:rPr>
          <w:rFonts w:ascii="Arial" w:hAnsi="Arial" w:cs="Arial"/>
        </w:rPr>
        <w:t xml:space="preserve"> </w:t>
      </w:r>
    </w:p>
    <w:p w:rsidR="00286D7C" w:rsidRPr="00286D7C" w:rsidRDefault="00286D7C" w:rsidP="00F51528">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Pr="00286D7C">
        <w:rPr>
          <w:rFonts w:ascii="Arial" w:hAnsi="Arial" w:cs="Arial"/>
        </w:rPr>
        <w:t xml:space="preserve">udzielił głosu radnemu Dybce. </w:t>
      </w:r>
    </w:p>
    <w:p w:rsidR="003E166A" w:rsidRDefault="003E166A" w:rsidP="00F51528">
      <w:pPr>
        <w:pStyle w:val="NormalnyWeb"/>
        <w:spacing w:before="0" w:beforeAutospacing="0" w:after="0" w:afterAutospacing="0" w:line="360" w:lineRule="auto"/>
        <w:ind w:right="-1" w:firstLine="708"/>
        <w:jc w:val="both"/>
        <w:rPr>
          <w:rFonts w:ascii="Arial" w:hAnsi="Arial" w:cs="Arial"/>
        </w:rPr>
      </w:pPr>
      <w:r w:rsidRPr="003E166A">
        <w:rPr>
          <w:rFonts w:ascii="Arial" w:hAnsi="Arial" w:cs="Arial"/>
          <w:b/>
        </w:rPr>
        <w:t xml:space="preserve">Pan Łukasz Dybka – członek Zarządu </w:t>
      </w:r>
      <w:r w:rsidR="006C1A89">
        <w:rPr>
          <w:rFonts w:ascii="Arial" w:hAnsi="Arial" w:cs="Arial"/>
        </w:rPr>
        <w:t xml:space="preserve">zapytał, jaka będzie hala </w:t>
      </w:r>
      <w:r w:rsidR="006C1A89">
        <w:rPr>
          <w:rFonts w:ascii="Arial" w:hAnsi="Arial" w:cs="Arial"/>
        </w:rPr>
        <w:br/>
        <w:t xml:space="preserve">czy magazyn, która jest planowana do wybudowania, kiedy planujemy tą budowę dokładnie. </w:t>
      </w:r>
    </w:p>
    <w:p w:rsidR="006C1A89" w:rsidRPr="003E166A" w:rsidRDefault="006C1A89" w:rsidP="00F51528">
      <w:pPr>
        <w:pStyle w:val="NormalnyWeb"/>
        <w:spacing w:before="0" w:beforeAutospacing="0" w:after="0" w:afterAutospacing="0" w:line="360" w:lineRule="auto"/>
        <w:ind w:right="-1" w:firstLine="708"/>
        <w:jc w:val="both"/>
        <w:rPr>
          <w:rFonts w:ascii="Arial" w:hAnsi="Arial" w:cs="Arial"/>
        </w:rPr>
      </w:pPr>
      <w:r w:rsidRPr="006C1A89">
        <w:rPr>
          <w:rFonts w:ascii="Arial" w:hAnsi="Arial" w:cs="Arial"/>
          <w:b/>
        </w:rPr>
        <w:t>Pani Alicja Krzemień – kierownik PZD w Wieluniu</w:t>
      </w:r>
      <w:r>
        <w:rPr>
          <w:rFonts w:ascii="Arial" w:hAnsi="Arial" w:cs="Arial"/>
        </w:rPr>
        <w:t xml:space="preserve"> wyjaśniła, że jest </w:t>
      </w:r>
      <w:r>
        <w:rPr>
          <w:rFonts w:ascii="Arial" w:hAnsi="Arial" w:cs="Arial"/>
        </w:rPr>
        <w:br/>
        <w:t xml:space="preserve">to budynek magazynowy, który jest budowany na ich placu budowy, w ubiegłym roku były wylane fundamenty, ponieważ jest to inwestycja rozpoczęta w tamtym roku, </w:t>
      </w:r>
      <w:r>
        <w:rPr>
          <w:rFonts w:ascii="Arial" w:hAnsi="Arial" w:cs="Arial"/>
        </w:rPr>
        <w:br/>
        <w:t>a w tym roku ma być zakończona.</w:t>
      </w:r>
      <w:r w:rsidR="00CA49F7">
        <w:rPr>
          <w:rFonts w:ascii="Arial" w:hAnsi="Arial" w:cs="Arial"/>
        </w:rPr>
        <w:t xml:space="preserve"> Wykonany został też kanał. W tej chwili cała konstrukcja jest dana do ocynkowni. </w:t>
      </w:r>
      <w:r w:rsidR="00D14E2B">
        <w:rPr>
          <w:rFonts w:ascii="Arial" w:hAnsi="Arial" w:cs="Arial"/>
        </w:rPr>
        <w:t>Są</w:t>
      </w:r>
      <w:r w:rsidR="00833FC4">
        <w:rPr>
          <w:rFonts w:ascii="Arial" w:hAnsi="Arial" w:cs="Arial"/>
        </w:rPr>
        <w:t xml:space="preserve"> tam miejsc</w:t>
      </w:r>
      <w:r w:rsidR="00D14E2B">
        <w:rPr>
          <w:rFonts w:ascii="Arial" w:hAnsi="Arial" w:cs="Arial"/>
        </w:rPr>
        <w:t>a</w:t>
      </w:r>
      <w:r w:rsidR="00833FC4">
        <w:rPr>
          <w:rFonts w:ascii="Arial" w:hAnsi="Arial" w:cs="Arial"/>
        </w:rPr>
        <w:t xml:space="preserve"> postojow</w:t>
      </w:r>
      <w:r w:rsidR="00D14E2B">
        <w:rPr>
          <w:rFonts w:ascii="Arial" w:hAnsi="Arial" w:cs="Arial"/>
        </w:rPr>
        <w:t>e</w:t>
      </w:r>
      <w:r w:rsidR="00833FC4">
        <w:rPr>
          <w:rFonts w:ascii="Arial" w:hAnsi="Arial" w:cs="Arial"/>
        </w:rPr>
        <w:t xml:space="preserve">, aby mogli schować sprzęt, zrobiony jest też kanał, bo mają pracownika, który im wszystkie </w:t>
      </w:r>
      <w:r w:rsidR="00833FC4">
        <w:rPr>
          <w:rFonts w:ascii="Arial" w:hAnsi="Arial" w:cs="Arial"/>
        </w:rPr>
        <w:br/>
      </w:r>
      <w:r w:rsidR="00833FC4">
        <w:rPr>
          <w:rFonts w:ascii="Arial" w:hAnsi="Arial" w:cs="Arial"/>
        </w:rPr>
        <w:lastRenderedPageBreak/>
        <w:t xml:space="preserve">sprzęty naprawia. Pod tym względem jest oszczędność, bo w tamtym roku wydawali dużo pieniędzy na remont wszystkich maszyn i urządzeń. </w:t>
      </w:r>
      <w:r>
        <w:rPr>
          <w:rFonts w:ascii="Arial" w:hAnsi="Arial" w:cs="Arial"/>
        </w:rPr>
        <w:t xml:space="preserve">  </w:t>
      </w:r>
    </w:p>
    <w:p w:rsidR="006C4A77" w:rsidRDefault="003E166A" w:rsidP="00A1561E">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sidRPr="006D7F5D">
        <w:rPr>
          <w:rFonts w:ascii="Arial" w:hAnsi="Arial" w:cs="Arial"/>
          <w:b/>
        </w:rPr>
        <w:t xml:space="preserve"> </w:t>
      </w:r>
      <w:r w:rsidR="00A1561E">
        <w:rPr>
          <w:rFonts w:ascii="Arial" w:hAnsi="Arial" w:cs="Arial"/>
        </w:rPr>
        <w:t xml:space="preserve">z uwagi na brak dalszych pytań, zarządził głosowanie w sprawie przyjęcia informacji. </w:t>
      </w:r>
    </w:p>
    <w:p w:rsidR="00A1561E" w:rsidRDefault="00A1561E" w:rsidP="00A1561E">
      <w:pPr>
        <w:pStyle w:val="NormalnyWeb"/>
        <w:spacing w:before="0" w:beforeAutospacing="0" w:after="0" w:afterAutospacing="0" w:line="360" w:lineRule="auto"/>
        <w:ind w:right="-1" w:firstLine="708"/>
        <w:jc w:val="both"/>
        <w:rPr>
          <w:rFonts w:ascii="Arial" w:hAnsi="Arial" w:cs="Arial"/>
          <w:i/>
        </w:rPr>
      </w:pPr>
    </w:p>
    <w:p w:rsidR="00A1561E" w:rsidRPr="00A1561E" w:rsidRDefault="006C4A77" w:rsidP="00A1561E">
      <w:pPr>
        <w:pStyle w:val="NormalnyWeb"/>
        <w:tabs>
          <w:tab w:val="left" w:pos="6355"/>
        </w:tabs>
        <w:spacing w:before="0" w:beforeAutospacing="0" w:after="0" w:afterAutospacing="0" w:line="360" w:lineRule="auto"/>
        <w:ind w:right="-1"/>
        <w:jc w:val="both"/>
        <w:rPr>
          <w:rFonts w:ascii="Arial" w:hAnsi="Arial" w:cs="Arial"/>
          <w:i/>
        </w:rPr>
      </w:pPr>
      <w:r w:rsidRPr="00A1561E">
        <w:rPr>
          <w:rFonts w:ascii="Arial" w:hAnsi="Arial" w:cs="Arial"/>
          <w:i/>
        </w:rPr>
        <w:t xml:space="preserve">    </w:t>
      </w:r>
      <w:r w:rsidR="00A1561E" w:rsidRPr="00A1561E">
        <w:rPr>
          <w:rFonts w:ascii="Arial" w:hAnsi="Arial" w:cs="Arial"/>
          <w:i/>
        </w:rPr>
        <w:t xml:space="preserve">Zarząd Powiatu w Wieluniu jednogłośnie (przy 4 głosach „za”) przyjął informację Powiatowego Zarządu Dróg w Wieluniu stanowiącą podsumowanie akcji zimowego utrzymania dróg powiatowych w sezonie 2020/2021 (głosowało 4 członków Zarządu). </w:t>
      </w:r>
    </w:p>
    <w:p w:rsidR="00A1561E" w:rsidRPr="00A1561E" w:rsidRDefault="00A1561E" w:rsidP="00A1561E">
      <w:pPr>
        <w:pStyle w:val="NormalnyWeb"/>
        <w:tabs>
          <w:tab w:val="left" w:pos="6355"/>
        </w:tabs>
        <w:spacing w:before="0" w:beforeAutospacing="0" w:after="0" w:afterAutospacing="0" w:line="360" w:lineRule="auto"/>
        <w:ind w:right="-1"/>
        <w:jc w:val="both"/>
        <w:rPr>
          <w:rFonts w:ascii="Arial" w:hAnsi="Arial" w:cs="Arial"/>
          <w:i/>
        </w:rPr>
      </w:pPr>
      <w:r w:rsidRPr="00A1561E">
        <w:rPr>
          <w:rFonts w:ascii="Arial" w:hAnsi="Arial" w:cs="Arial"/>
          <w:i/>
        </w:rPr>
        <w:t xml:space="preserve">     Ponadto w związku z pytaniem Pana Łukasza Dybki – członka Zarządu</w:t>
      </w:r>
      <w:r>
        <w:rPr>
          <w:rFonts w:ascii="Arial" w:hAnsi="Arial" w:cs="Arial"/>
          <w:i/>
        </w:rPr>
        <w:t xml:space="preserve">, Zarząd Powiatu </w:t>
      </w:r>
      <w:r w:rsidRPr="00A1561E">
        <w:rPr>
          <w:rFonts w:ascii="Arial" w:hAnsi="Arial" w:cs="Arial"/>
          <w:i/>
        </w:rPr>
        <w:t xml:space="preserve">w Wieluniu zobowiązał Kierownika Powiatowego Zarządu Dróg w Wieluniu </w:t>
      </w:r>
      <w:r w:rsidRPr="00A1561E">
        <w:rPr>
          <w:rFonts w:ascii="Arial" w:hAnsi="Arial" w:cs="Arial"/>
          <w:i/>
        </w:rPr>
        <w:br/>
        <w:t xml:space="preserve">do przygotowania zestawienia ile kosztowało wynajęcie piaskarek a ile kosztował załadunek przez koparki, żeby na przyszłość wiedzieć, co generuje koszty i gdzie można uwzględnić oszczędności poprzez zakup nowego sprzętu. </w:t>
      </w:r>
    </w:p>
    <w:p w:rsidR="00B02D36" w:rsidRDefault="00B02D36" w:rsidP="00A1561E">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p>
    <w:p w:rsidR="00B02D36" w:rsidRDefault="00B02D36" w:rsidP="0016606C">
      <w:pPr>
        <w:pStyle w:val="NormalnyWeb"/>
        <w:spacing w:before="0" w:beforeAutospacing="0" w:after="0" w:afterAutospacing="0" w:line="360" w:lineRule="auto"/>
        <w:ind w:right="-1"/>
        <w:jc w:val="both"/>
        <w:rPr>
          <w:rFonts w:ascii="Arial" w:hAnsi="Arial" w:cs="Arial"/>
          <w:i/>
        </w:rPr>
      </w:pPr>
    </w:p>
    <w:p w:rsidR="001B3E4B" w:rsidRPr="007B5191" w:rsidRDefault="001B3E4B" w:rsidP="0016606C">
      <w:pPr>
        <w:pStyle w:val="NormalnyWeb"/>
        <w:spacing w:before="0" w:beforeAutospacing="0" w:after="0" w:afterAutospacing="0" w:line="360" w:lineRule="auto"/>
        <w:ind w:right="-1"/>
        <w:jc w:val="both"/>
        <w:rPr>
          <w:rFonts w:ascii="Arial" w:hAnsi="Arial" w:cs="Arial"/>
          <w:i/>
        </w:rPr>
      </w:pPr>
    </w:p>
    <w:p w:rsidR="00B02D36" w:rsidRPr="00560F8D" w:rsidRDefault="00983383" w:rsidP="0016606C">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9</w:t>
      </w:r>
    </w:p>
    <w:p w:rsidR="00A1561E" w:rsidRPr="00A1561E" w:rsidRDefault="00A1561E" w:rsidP="00A1561E">
      <w:pPr>
        <w:pStyle w:val="NormalnyWeb"/>
        <w:spacing w:before="0" w:beforeAutospacing="0" w:after="0" w:afterAutospacing="0" w:line="360" w:lineRule="auto"/>
        <w:ind w:right="-1"/>
        <w:jc w:val="both"/>
        <w:rPr>
          <w:rFonts w:ascii="Arial" w:hAnsi="Arial" w:cs="Arial"/>
          <w:b/>
        </w:rPr>
      </w:pPr>
      <w:r w:rsidRPr="00A1561E">
        <w:rPr>
          <w:rFonts w:ascii="Arial" w:hAnsi="Arial" w:cs="Arial"/>
          <w:b/>
        </w:rPr>
        <w:t xml:space="preserve">Przyjęcie informacji Powiatowego Urzędu Pracy w Wieluniu o stanie </w:t>
      </w:r>
      <w:r>
        <w:rPr>
          <w:rFonts w:ascii="Arial" w:hAnsi="Arial" w:cs="Arial"/>
          <w:b/>
        </w:rPr>
        <w:br/>
      </w:r>
      <w:r w:rsidRPr="00A1561E">
        <w:rPr>
          <w:rFonts w:ascii="Arial" w:hAnsi="Arial" w:cs="Arial"/>
          <w:b/>
        </w:rPr>
        <w:t xml:space="preserve">i strukturze bezrobocia w Powiecie Wieluńskim oraz działaniach łagodzących skutki bezrobocia w 2020 r. - </w:t>
      </w:r>
      <w:r w:rsidRPr="00A1561E">
        <w:rPr>
          <w:rFonts w:ascii="Arial" w:hAnsi="Arial" w:cs="Arial"/>
          <w:b/>
          <w:i/>
        </w:rPr>
        <w:t>temat sesyjny</w:t>
      </w:r>
      <w:r w:rsidRPr="00A1561E">
        <w:rPr>
          <w:rFonts w:ascii="Arial" w:hAnsi="Arial" w:cs="Arial"/>
          <w:b/>
        </w:rPr>
        <w:t xml:space="preserve">. </w:t>
      </w:r>
    </w:p>
    <w:p w:rsidR="00B02D36" w:rsidRPr="00AE16E2" w:rsidRDefault="00B02D36" w:rsidP="0016606C">
      <w:pPr>
        <w:pStyle w:val="Tekstpodstawowy"/>
        <w:spacing w:after="0" w:line="360" w:lineRule="auto"/>
        <w:jc w:val="both"/>
        <w:rPr>
          <w:rFonts w:ascii="Arial" w:hAnsi="Arial" w:cs="Arial"/>
          <w:b/>
          <w:sz w:val="24"/>
        </w:rPr>
      </w:pPr>
    </w:p>
    <w:p w:rsidR="00B02D36" w:rsidRDefault="00B02D36" w:rsidP="0016606C">
      <w:pPr>
        <w:pStyle w:val="Tekstpodstawowy"/>
        <w:spacing w:after="0" w:line="360" w:lineRule="auto"/>
        <w:ind w:firstLine="708"/>
        <w:jc w:val="both"/>
        <w:rPr>
          <w:rFonts w:ascii="Arial" w:hAnsi="Arial" w:cs="Arial"/>
          <w:sz w:val="24"/>
        </w:rPr>
      </w:pPr>
      <w:r w:rsidRPr="00560F8D">
        <w:rPr>
          <w:rFonts w:ascii="Arial" w:hAnsi="Arial" w:cs="Arial"/>
          <w:b/>
          <w:sz w:val="24"/>
        </w:rPr>
        <w:t>Pan Marek Kieler – przewodniczący Zarządu Powiatu</w:t>
      </w:r>
      <w:r>
        <w:rPr>
          <w:rFonts w:ascii="Arial" w:hAnsi="Arial" w:cs="Arial"/>
          <w:b/>
          <w:sz w:val="24"/>
        </w:rPr>
        <w:t xml:space="preserve"> </w:t>
      </w:r>
      <w:r w:rsidR="0057419C">
        <w:rPr>
          <w:rFonts w:ascii="Arial" w:hAnsi="Arial" w:cs="Arial"/>
          <w:sz w:val="24"/>
        </w:rPr>
        <w:t xml:space="preserve">powitał panią dyrektor </w:t>
      </w:r>
      <w:r w:rsidR="0079213C">
        <w:rPr>
          <w:rFonts w:ascii="Arial" w:hAnsi="Arial" w:cs="Arial"/>
          <w:sz w:val="24"/>
        </w:rPr>
        <w:t xml:space="preserve">Pilarczyk. </w:t>
      </w:r>
    </w:p>
    <w:p w:rsidR="0057419C" w:rsidRDefault="0057419C" w:rsidP="0016606C">
      <w:pPr>
        <w:pStyle w:val="Tekstpodstawowy"/>
        <w:spacing w:after="0" w:line="360" w:lineRule="auto"/>
        <w:ind w:firstLine="708"/>
        <w:jc w:val="both"/>
        <w:rPr>
          <w:rFonts w:ascii="Arial" w:hAnsi="Arial" w:cs="Arial"/>
          <w:sz w:val="24"/>
        </w:rPr>
      </w:pPr>
      <w:r w:rsidRPr="0057419C">
        <w:rPr>
          <w:rFonts w:ascii="Arial" w:hAnsi="Arial" w:cs="Arial"/>
          <w:b/>
          <w:sz w:val="24"/>
        </w:rPr>
        <w:t xml:space="preserve">Pani </w:t>
      </w:r>
      <w:r w:rsidR="0079213C">
        <w:rPr>
          <w:rFonts w:ascii="Arial" w:hAnsi="Arial" w:cs="Arial"/>
          <w:b/>
          <w:sz w:val="24"/>
        </w:rPr>
        <w:t>Beata Pilarczyk</w:t>
      </w:r>
      <w:r w:rsidRPr="0057419C">
        <w:rPr>
          <w:rFonts w:ascii="Arial" w:hAnsi="Arial" w:cs="Arial"/>
          <w:b/>
          <w:sz w:val="24"/>
        </w:rPr>
        <w:t xml:space="preserve"> –</w:t>
      </w:r>
      <w:r w:rsidR="0079213C">
        <w:rPr>
          <w:rFonts w:ascii="Arial" w:hAnsi="Arial" w:cs="Arial"/>
          <w:b/>
          <w:sz w:val="24"/>
        </w:rPr>
        <w:t xml:space="preserve"> </w:t>
      </w:r>
      <w:r w:rsidRPr="0057419C">
        <w:rPr>
          <w:rFonts w:ascii="Arial" w:hAnsi="Arial" w:cs="Arial"/>
          <w:b/>
          <w:sz w:val="24"/>
        </w:rPr>
        <w:t>dyrektor</w:t>
      </w:r>
      <w:r w:rsidR="0079213C">
        <w:rPr>
          <w:rFonts w:ascii="Arial" w:hAnsi="Arial" w:cs="Arial"/>
          <w:b/>
          <w:sz w:val="24"/>
        </w:rPr>
        <w:t xml:space="preserve"> PUP</w:t>
      </w:r>
      <w:r w:rsidRPr="0057419C">
        <w:rPr>
          <w:rFonts w:ascii="Arial" w:hAnsi="Arial" w:cs="Arial"/>
          <w:b/>
          <w:sz w:val="24"/>
        </w:rPr>
        <w:t xml:space="preserve"> w Wieluniu</w:t>
      </w:r>
      <w:r>
        <w:rPr>
          <w:rFonts w:ascii="Arial" w:hAnsi="Arial" w:cs="Arial"/>
          <w:sz w:val="24"/>
        </w:rPr>
        <w:t xml:space="preserve"> </w:t>
      </w:r>
      <w:r w:rsidR="00152287">
        <w:rPr>
          <w:rFonts w:ascii="Arial" w:hAnsi="Arial" w:cs="Arial"/>
          <w:sz w:val="24"/>
        </w:rPr>
        <w:t xml:space="preserve">omówiła </w:t>
      </w:r>
      <w:r w:rsidR="0079213C">
        <w:rPr>
          <w:rFonts w:ascii="Arial" w:hAnsi="Arial" w:cs="Arial"/>
          <w:sz w:val="24"/>
        </w:rPr>
        <w:t xml:space="preserve">informację. </w:t>
      </w:r>
    </w:p>
    <w:p w:rsidR="004F155C" w:rsidRDefault="00EE761B" w:rsidP="0016606C">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przewodniczący Zarządu Powiatu</w:t>
      </w:r>
      <w:r w:rsidRPr="007E7D0F">
        <w:rPr>
          <w:rFonts w:ascii="Arial" w:hAnsi="Arial" w:cs="Arial"/>
          <w:b/>
        </w:rPr>
        <w:t xml:space="preserve"> </w:t>
      </w:r>
      <w:r w:rsidR="00152287" w:rsidRPr="00152287">
        <w:rPr>
          <w:rFonts w:ascii="Arial" w:hAnsi="Arial" w:cs="Arial"/>
        </w:rPr>
        <w:t xml:space="preserve">otworzył dyskusję. </w:t>
      </w:r>
      <w:r w:rsidR="004F155C">
        <w:rPr>
          <w:rFonts w:ascii="Arial" w:hAnsi="Arial" w:cs="Arial"/>
        </w:rPr>
        <w:br/>
        <w:t xml:space="preserve">W związku ze stanem epidemicznym poprosił, aby przekazać jak to wygląda fizycznie, jeżeli osoba jest bezrobotna, jest na kwarantannie i nie może się pojawić fizycznie  PUP, żeby odnotować to, że nadal poszukuje pracy. Czy ten mechanizm, </w:t>
      </w:r>
      <w:r w:rsidR="004F155C">
        <w:rPr>
          <w:rFonts w:ascii="Arial" w:hAnsi="Arial" w:cs="Arial"/>
        </w:rPr>
        <w:br/>
        <w:t>3 niestawiennictw</w:t>
      </w:r>
      <w:r w:rsidR="00D14E2B">
        <w:rPr>
          <w:rFonts w:ascii="Arial" w:hAnsi="Arial" w:cs="Arial"/>
        </w:rPr>
        <w:t xml:space="preserve"> w PUP dyskwalifikuje</w:t>
      </w:r>
      <w:r w:rsidR="004F155C">
        <w:rPr>
          <w:rFonts w:ascii="Arial" w:hAnsi="Arial" w:cs="Arial"/>
        </w:rPr>
        <w:t>, aby mieć status osoby bezrobotnej, co się odbywa poprzez decyzję. Co ta osoba ma zrobić w takim momencie</w:t>
      </w:r>
      <w:r w:rsidR="00D14E2B">
        <w:rPr>
          <w:rFonts w:ascii="Arial" w:hAnsi="Arial" w:cs="Arial"/>
        </w:rPr>
        <w:t>,</w:t>
      </w:r>
      <w:r w:rsidR="004F155C">
        <w:rPr>
          <w:rFonts w:ascii="Arial" w:hAnsi="Arial" w:cs="Arial"/>
        </w:rPr>
        <w:t xml:space="preserve"> gdy się znajdzie </w:t>
      </w:r>
      <w:r w:rsidR="00D14E2B">
        <w:rPr>
          <w:rFonts w:ascii="Arial" w:hAnsi="Arial" w:cs="Arial"/>
        </w:rPr>
        <w:t>na kwarantannie, czy w szpitalu?</w:t>
      </w:r>
      <w:r w:rsidR="004F155C">
        <w:rPr>
          <w:rFonts w:ascii="Arial" w:hAnsi="Arial" w:cs="Arial"/>
        </w:rPr>
        <w:t xml:space="preserve"> </w:t>
      </w:r>
    </w:p>
    <w:p w:rsidR="004F155C" w:rsidRDefault="004F155C" w:rsidP="004F155C">
      <w:pPr>
        <w:pStyle w:val="Tekstpodstawowy"/>
        <w:spacing w:after="0" w:line="360" w:lineRule="auto"/>
        <w:ind w:firstLine="708"/>
        <w:jc w:val="both"/>
        <w:rPr>
          <w:rFonts w:ascii="Arial" w:hAnsi="Arial" w:cs="Arial"/>
          <w:sz w:val="24"/>
        </w:rPr>
      </w:pPr>
      <w:r>
        <w:rPr>
          <w:rFonts w:ascii="Arial" w:hAnsi="Arial" w:cs="Arial"/>
        </w:rPr>
        <w:t xml:space="preserve">  </w:t>
      </w:r>
      <w:r w:rsidRPr="0057419C">
        <w:rPr>
          <w:rFonts w:ascii="Arial" w:hAnsi="Arial" w:cs="Arial"/>
          <w:b/>
          <w:sz w:val="24"/>
        </w:rPr>
        <w:t xml:space="preserve">Pani </w:t>
      </w:r>
      <w:r>
        <w:rPr>
          <w:rFonts w:ascii="Arial" w:hAnsi="Arial" w:cs="Arial"/>
          <w:b/>
          <w:sz w:val="24"/>
        </w:rPr>
        <w:t>Beata Pilarczyk</w:t>
      </w:r>
      <w:r w:rsidRPr="0057419C">
        <w:rPr>
          <w:rFonts w:ascii="Arial" w:hAnsi="Arial" w:cs="Arial"/>
          <w:b/>
          <w:sz w:val="24"/>
        </w:rPr>
        <w:t xml:space="preserve"> –</w:t>
      </w:r>
      <w:r>
        <w:rPr>
          <w:rFonts w:ascii="Arial" w:hAnsi="Arial" w:cs="Arial"/>
          <w:b/>
          <w:sz w:val="24"/>
        </w:rPr>
        <w:t xml:space="preserve"> </w:t>
      </w:r>
      <w:r w:rsidRPr="0057419C">
        <w:rPr>
          <w:rFonts w:ascii="Arial" w:hAnsi="Arial" w:cs="Arial"/>
          <w:b/>
          <w:sz w:val="24"/>
        </w:rPr>
        <w:t>dyrektor</w:t>
      </w:r>
      <w:r>
        <w:rPr>
          <w:rFonts w:ascii="Arial" w:hAnsi="Arial" w:cs="Arial"/>
          <w:b/>
          <w:sz w:val="24"/>
        </w:rPr>
        <w:t xml:space="preserve"> PUP</w:t>
      </w:r>
      <w:r w:rsidRPr="0057419C">
        <w:rPr>
          <w:rFonts w:ascii="Arial" w:hAnsi="Arial" w:cs="Arial"/>
          <w:b/>
          <w:sz w:val="24"/>
        </w:rPr>
        <w:t xml:space="preserve"> w Wieluniu</w:t>
      </w:r>
      <w:r>
        <w:rPr>
          <w:rFonts w:ascii="Arial" w:hAnsi="Arial" w:cs="Arial"/>
          <w:sz w:val="24"/>
        </w:rPr>
        <w:t xml:space="preserve"> wyjaśniła, że wszystkie informacje na temat kwarantanny, izolacji oraz zwolnień chorobowych otrzymują </w:t>
      </w:r>
      <w:r>
        <w:rPr>
          <w:rFonts w:ascii="Arial" w:hAnsi="Arial" w:cs="Arial"/>
          <w:sz w:val="24"/>
        </w:rPr>
        <w:br/>
        <w:t xml:space="preserve">z ZUS-u. Zwolnienia lekarskie przychodzą elektronicznie i z tymi osobami, które </w:t>
      </w:r>
      <w:r>
        <w:rPr>
          <w:rFonts w:ascii="Arial" w:hAnsi="Arial" w:cs="Arial"/>
          <w:sz w:val="24"/>
        </w:rPr>
        <w:br/>
      </w:r>
      <w:r>
        <w:rPr>
          <w:rFonts w:ascii="Arial" w:hAnsi="Arial" w:cs="Arial"/>
          <w:sz w:val="24"/>
        </w:rPr>
        <w:lastRenderedPageBreak/>
        <w:t xml:space="preserve">są w trakcie zwolnienia lekarskiego nie kontaktują się i to nie wyłącza osoby bezrobotnej z ewidencji. W trakcie chorobowego to jest usprawiedliwiona nieobecność, natomiast po zakończeniu zwolnienia osoba </w:t>
      </w:r>
      <w:r w:rsidR="00325CC9">
        <w:rPr>
          <w:rFonts w:ascii="Arial" w:hAnsi="Arial" w:cs="Arial"/>
          <w:sz w:val="24"/>
        </w:rPr>
        <w:t xml:space="preserve">kontaktuje się z urzędem, wizyty w tej chwili są podejmowane telefonicznie, żeby ludzi nie narażać </w:t>
      </w:r>
      <w:r w:rsidR="00325CC9">
        <w:rPr>
          <w:rFonts w:ascii="Arial" w:hAnsi="Arial" w:cs="Arial"/>
          <w:sz w:val="24"/>
        </w:rPr>
        <w:br/>
        <w:t xml:space="preserve">na niepotrzebne przychodzenie do urzędu i kontakt. W tej chwili jedna nieusprawiedliwiona nieobecność już wyłącza osobę ze statusu osoby bezrobotnej. </w:t>
      </w:r>
    </w:p>
    <w:p w:rsidR="00EE761B" w:rsidRPr="00C81DA2" w:rsidRDefault="004F155C" w:rsidP="004F155C">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przewodniczący Zarządu Powiatu</w:t>
      </w:r>
      <w:r w:rsidR="00325CC9">
        <w:rPr>
          <w:rFonts w:ascii="Arial" w:hAnsi="Arial" w:cs="Arial"/>
          <w:b/>
        </w:rPr>
        <w:t xml:space="preserve"> </w:t>
      </w:r>
      <w:r w:rsidR="00C81DA2" w:rsidRPr="00C81DA2">
        <w:rPr>
          <w:rFonts w:ascii="Arial" w:hAnsi="Arial" w:cs="Arial"/>
        </w:rPr>
        <w:t xml:space="preserve">otworzył dyskusję. Udzielił głosu panu wicestaroście. </w:t>
      </w:r>
    </w:p>
    <w:p w:rsidR="00663CF5" w:rsidRDefault="00AF3BE0" w:rsidP="00C81DA2">
      <w:pPr>
        <w:pStyle w:val="NormalnyWeb"/>
        <w:spacing w:before="0" w:beforeAutospacing="0" w:after="0" w:afterAutospacing="0" w:line="360" w:lineRule="auto"/>
        <w:ind w:right="-1" w:firstLine="708"/>
        <w:jc w:val="both"/>
        <w:rPr>
          <w:rFonts w:ascii="Arial" w:hAnsi="Arial" w:cs="Arial"/>
        </w:rPr>
      </w:pPr>
      <w:r w:rsidRPr="00AF3BE0">
        <w:rPr>
          <w:rFonts w:ascii="Arial" w:hAnsi="Arial" w:cs="Arial"/>
          <w:b/>
        </w:rPr>
        <w:t xml:space="preserve">Pan </w:t>
      </w:r>
      <w:r w:rsidR="00C81DA2">
        <w:rPr>
          <w:rFonts w:ascii="Arial" w:hAnsi="Arial" w:cs="Arial"/>
          <w:b/>
        </w:rPr>
        <w:t>Krzysztof Dziuba</w:t>
      </w:r>
      <w:r w:rsidRPr="00AF3BE0">
        <w:rPr>
          <w:rFonts w:ascii="Arial" w:hAnsi="Arial" w:cs="Arial"/>
          <w:b/>
        </w:rPr>
        <w:t xml:space="preserve"> – </w:t>
      </w:r>
      <w:r w:rsidR="00C81DA2">
        <w:rPr>
          <w:rFonts w:ascii="Arial" w:hAnsi="Arial" w:cs="Arial"/>
          <w:b/>
        </w:rPr>
        <w:t>wicestarosta wieluński</w:t>
      </w:r>
      <w:r w:rsidRPr="00AF3BE0">
        <w:rPr>
          <w:rFonts w:ascii="Arial" w:hAnsi="Arial" w:cs="Arial"/>
          <w:b/>
        </w:rPr>
        <w:t xml:space="preserve"> </w:t>
      </w:r>
      <w:r w:rsidR="00C81DA2" w:rsidRPr="00C81DA2">
        <w:rPr>
          <w:rFonts w:ascii="Arial" w:hAnsi="Arial" w:cs="Arial"/>
        </w:rPr>
        <w:t xml:space="preserve">powiedział, że jest wymieniona liczba osób bezrobotnych niepełnosprawnych, ta liczba mniej więcej </w:t>
      </w:r>
      <w:r w:rsidR="00C81DA2">
        <w:rPr>
          <w:rFonts w:ascii="Arial" w:hAnsi="Arial" w:cs="Arial"/>
        </w:rPr>
        <w:br/>
      </w:r>
      <w:r w:rsidR="00C81DA2" w:rsidRPr="00C81DA2">
        <w:rPr>
          <w:rFonts w:ascii="Arial" w:hAnsi="Arial" w:cs="Arial"/>
        </w:rPr>
        <w:t xml:space="preserve">co roku jest ta sama, ale wiadomo, że bywają zarejestrowani jak wynika </w:t>
      </w:r>
      <w:r w:rsidR="00C81DA2">
        <w:rPr>
          <w:rFonts w:ascii="Arial" w:hAnsi="Arial" w:cs="Arial"/>
        </w:rPr>
        <w:br/>
      </w:r>
      <w:r w:rsidR="00C81DA2" w:rsidRPr="00C81DA2">
        <w:rPr>
          <w:rFonts w:ascii="Arial" w:hAnsi="Arial" w:cs="Arial"/>
        </w:rPr>
        <w:t>ze sprawozdań.</w:t>
      </w:r>
      <w:r w:rsidR="00C81DA2">
        <w:rPr>
          <w:rFonts w:ascii="Arial" w:hAnsi="Arial" w:cs="Arial"/>
          <w:b/>
        </w:rPr>
        <w:t xml:space="preserve">  </w:t>
      </w:r>
      <w:r w:rsidR="00C81DA2">
        <w:rPr>
          <w:rFonts w:ascii="Arial" w:hAnsi="Arial" w:cs="Arial"/>
        </w:rPr>
        <w:t>Z</w:t>
      </w:r>
      <w:r w:rsidR="00152287">
        <w:rPr>
          <w:rFonts w:ascii="Arial" w:hAnsi="Arial" w:cs="Arial"/>
        </w:rPr>
        <w:t xml:space="preserve">apytał, </w:t>
      </w:r>
      <w:r w:rsidR="00C81DA2">
        <w:rPr>
          <w:rFonts w:ascii="Arial" w:hAnsi="Arial" w:cs="Arial"/>
        </w:rPr>
        <w:t>czy badamy to czy oni później wracają po jakimś epizodzie u pracodawcy i czy są jakieś działan</w:t>
      </w:r>
      <w:r w:rsidR="00D14E2B">
        <w:rPr>
          <w:rFonts w:ascii="Arial" w:hAnsi="Arial" w:cs="Arial"/>
        </w:rPr>
        <w:t xml:space="preserve">ia dedykowane aktywizacji osób </w:t>
      </w:r>
      <w:r w:rsidR="00D14E2B">
        <w:rPr>
          <w:rFonts w:ascii="Arial" w:hAnsi="Arial" w:cs="Arial"/>
        </w:rPr>
        <w:br/>
      </w:r>
      <w:r w:rsidR="00C81DA2">
        <w:rPr>
          <w:rFonts w:ascii="Arial" w:hAnsi="Arial" w:cs="Arial"/>
        </w:rPr>
        <w:t xml:space="preserve">z niepełnosprawnościami. </w:t>
      </w:r>
    </w:p>
    <w:p w:rsidR="00C81DA2" w:rsidRPr="00C81DA2" w:rsidRDefault="00C81DA2" w:rsidP="00C81DA2">
      <w:pPr>
        <w:pStyle w:val="NormalnyWeb"/>
        <w:spacing w:before="0" w:beforeAutospacing="0" w:after="0" w:afterAutospacing="0" w:line="360" w:lineRule="auto"/>
        <w:ind w:right="-1" w:firstLine="708"/>
        <w:jc w:val="both"/>
        <w:rPr>
          <w:rFonts w:ascii="Arial" w:hAnsi="Arial" w:cs="Arial"/>
        </w:rPr>
      </w:pPr>
      <w:r w:rsidRPr="0057419C">
        <w:rPr>
          <w:rFonts w:ascii="Arial" w:hAnsi="Arial" w:cs="Arial"/>
          <w:b/>
        </w:rPr>
        <w:t xml:space="preserve">Pani </w:t>
      </w:r>
      <w:r>
        <w:rPr>
          <w:rFonts w:ascii="Arial" w:hAnsi="Arial" w:cs="Arial"/>
          <w:b/>
        </w:rPr>
        <w:t>Beata Pilarczyk</w:t>
      </w:r>
      <w:r w:rsidRPr="0057419C">
        <w:rPr>
          <w:rFonts w:ascii="Arial" w:hAnsi="Arial" w:cs="Arial"/>
          <w:b/>
        </w:rPr>
        <w:t xml:space="preserve"> –</w:t>
      </w:r>
      <w:r>
        <w:rPr>
          <w:rFonts w:ascii="Arial" w:hAnsi="Arial" w:cs="Arial"/>
          <w:b/>
        </w:rPr>
        <w:t xml:space="preserve"> </w:t>
      </w:r>
      <w:r w:rsidRPr="0057419C">
        <w:rPr>
          <w:rFonts w:ascii="Arial" w:hAnsi="Arial" w:cs="Arial"/>
          <w:b/>
        </w:rPr>
        <w:t>dyrektor</w:t>
      </w:r>
      <w:r>
        <w:rPr>
          <w:rFonts w:ascii="Arial" w:hAnsi="Arial" w:cs="Arial"/>
          <w:b/>
        </w:rPr>
        <w:t xml:space="preserve"> PUP</w:t>
      </w:r>
      <w:r w:rsidRPr="0057419C">
        <w:rPr>
          <w:rFonts w:ascii="Arial" w:hAnsi="Arial" w:cs="Arial"/>
          <w:b/>
        </w:rPr>
        <w:t xml:space="preserve"> w Wieluniu</w:t>
      </w:r>
      <w:r>
        <w:rPr>
          <w:rFonts w:ascii="Arial" w:hAnsi="Arial" w:cs="Arial"/>
          <w:b/>
        </w:rPr>
        <w:t xml:space="preserve"> </w:t>
      </w:r>
      <w:r w:rsidRPr="00C81DA2">
        <w:rPr>
          <w:rFonts w:ascii="Arial" w:hAnsi="Arial" w:cs="Arial"/>
        </w:rPr>
        <w:t xml:space="preserve">poinformowała, że </w:t>
      </w:r>
      <w:r>
        <w:rPr>
          <w:rFonts w:ascii="Arial" w:hAnsi="Arial" w:cs="Arial"/>
        </w:rPr>
        <w:t>osoby bezrobotne rejestrują i wyrejestrowują. W informacji na stronie 16 jest cały opis dotyczący tych osób bezrobotnych rozpisany</w:t>
      </w:r>
      <w:r w:rsidR="00D14E2B">
        <w:rPr>
          <w:rFonts w:ascii="Arial" w:hAnsi="Arial" w:cs="Arial"/>
        </w:rPr>
        <w:t>,</w:t>
      </w:r>
      <w:r>
        <w:rPr>
          <w:rFonts w:ascii="Arial" w:hAnsi="Arial" w:cs="Arial"/>
        </w:rPr>
        <w:t xml:space="preserve"> jakie to są osoby, z jakim upośledzeniem, w jakich grupach wiekowych, zawodowych. Natomiast nie wie, </w:t>
      </w:r>
      <w:r>
        <w:rPr>
          <w:rFonts w:ascii="Arial" w:hAnsi="Arial" w:cs="Arial"/>
        </w:rPr>
        <w:br/>
        <w:t xml:space="preserve">o co panu wicestaroście chodzi. Czy badają ile osób jest wyrejestrowanych </w:t>
      </w:r>
      <w:r>
        <w:rPr>
          <w:rFonts w:ascii="Arial" w:hAnsi="Arial" w:cs="Arial"/>
        </w:rPr>
        <w:br/>
        <w:t>z ewidencji?</w:t>
      </w:r>
    </w:p>
    <w:p w:rsidR="00C81DA2" w:rsidRPr="00C81DA2" w:rsidRDefault="00C81DA2" w:rsidP="00C81DA2">
      <w:pPr>
        <w:pStyle w:val="NormalnyWeb"/>
        <w:spacing w:before="0" w:beforeAutospacing="0" w:after="0" w:afterAutospacing="0" w:line="360" w:lineRule="auto"/>
        <w:ind w:right="-1" w:firstLine="708"/>
        <w:jc w:val="both"/>
        <w:rPr>
          <w:rFonts w:ascii="Arial" w:hAnsi="Arial" w:cs="Arial"/>
        </w:rPr>
      </w:pPr>
      <w:r w:rsidRPr="00AF3BE0">
        <w:rPr>
          <w:rFonts w:ascii="Arial" w:hAnsi="Arial" w:cs="Arial"/>
          <w:b/>
        </w:rPr>
        <w:t xml:space="preserve">Pan </w:t>
      </w:r>
      <w:r>
        <w:rPr>
          <w:rFonts w:ascii="Arial" w:hAnsi="Arial" w:cs="Arial"/>
          <w:b/>
        </w:rPr>
        <w:t>Krzysztof Dziuba</w:t>
      </w:r>
      <w:r w:rsidRPr="00AF3BE0">
        <w:rPr>
          <w:rFonts w:ascii="Arial" w:hAnsi="Arial" w:cs="Arial"/>
          <w:b/>
        </w:rPr>
        <w:t xml:space="preserve"> – </w:t>
      </w:r>
      <w:r>
        <w:rPr>
          <w:rFonts w:ascii="Arial" w:hAnsi="Arial" w:cs="Arial"/>
          <w:b/>
        </w:rPr>
        <w:t xml:space="preserve">wicestarosta wieluński </w:t>
      </w:r>
      <w:r w:rsidRPr="00C81DA2">
        <w:rPr>
          <w:rFonts w:ascii="Arial" w:hAnsi="Arial" w:cs="Arial"/>
        </w:rPr>
        <w:t xml:space="preserve">odpowiedział, </w:t>
      </w:r>
      <w:r>
        <w:rPr>
          <w:rFonts w:ascii="Arial" w:hAnsi="Arial" w:cs="Arial"/>
        </w:rPr>
        <w:br/>
      </w:r>
      <w:r w:rsidRPr="00C81DA2">
        <w:rPr>
          <w:rFonts w:ascii="Arial" w:hAnsi="Arial" w:cs="Arial"/>
        </w:rPr>
        <w:t>czy to są te same osoby</w:t>
      </w:r>
      <w:r w:rsidR="00D14E2B">
        <w:rPr>
          <w:rFonts w:ascii="Arial" w:hAnsi="Arial" w:cs="Arial"/>
        </w:rPr>
        <w:t>,</w:t>
      </w:r>
      <w:r>
        <w:rPr>
          <w:rFonts w:ascii="Arial" w:hAnsi="Arial" w:cs="Arial"/>
        </w:rPr>
        <w:t xml:space="preserve"> np. była osoba zarejestrowana, idzie do pracy i czy za pół r</w:t>
      </w:r>
      <w:r w:rsidR="00D14E2B">
        <w:rPr>
          <w:rFonts w:ascii="Arial" w:hAnsi="Arial" w:cs="Arial"/>
        </w:rPr>
        <w:t>oku znowu jest osobą bezrobotną?</w:t>
      </w:r>
      <w:r>
        <w:rPr>
          <w:rFonts w:ascii="Arial" w:hAnsi="Arial" w:cs="Arial"/>
        </w:rPr>
        <w:t xml:space="preserve"> </w:t>
      </w:r>
      <w:r w:rsidRPr="00C81DA2">
        <w:rPr>
          <w:rFonts w:ascii="Arial" w:hAnsi="Arial" w:cs="Arial"/>
        </w:rPr>
        <w:t xml:space="preserve"> </w:t>
      </w:r>
      <w:r>
        <w:rPr>
          <w:rFonts w:ascii="Arial" w:hAnsi="Arial" w:cs="Arial"/>
        </w:rPr>
        <w:t xml:space="preserve">Czy badamy to w jakikolwiek sposób? </w:t>
      </w:r>
    </w:p>
    <w:p w:rsidR="00C81DA2" w:rsidRPr="00E907AB" w:rsidRDefault="00C81DA2" w:rsidP="00C81DA2">
      <w:pPr>
        <w:pStyle w:val="NormalnyWeb"/>
        <w:spacing w:before="0" w:beforeAutospacing="0" w:after="0" w:afterAutospacing="0" w:line="360" w:lineRule="auto"/>
        <w:ind w:right="-1" w:firstLine="708"/>
        <w:jc w:val="both"/>
        <w:rPr>
          <w:rFonts w:ascii="Arial" w:hAnsi="Arial" w:cs="Arial"/>
        </w:rPr>
      </w:pPr>
      <w:r w:rsidRPr="0057419C">
        <w:rPr>
          <w:rFonts w:ascii="Arial" w:hAnsi="Arial" w:cs="Arial"/>
          <w:b/>
        </w:rPr>
        <w:t xml:space="preserve">Pani </w:t>
      </w:r>
      <w:r>
        <w:rPr>
          <w:rFonts w:ascii="Arial" w:hAnsi="Arial" w:cs="Arial"/>
          <w:b/>
        </w:rPr>
        <w:t>Beata Pilarczyk</w:t>
      </w:r>
      <w:r w:rsidRPr="0057419C">
        <w:rPr>
          <w:rFonts w:ascii="Arial" w:hAnsi="Arial" w:cs="Arial"/>
          <w:b/>
        </w:rPr>
        <w:t xml:space="preserve"> –</w:t>
      </w:r>
      <w:r>
        <w:rPr>
          <w:rFonts w:ascii="Arial" w:hAnsi="Arial" w:cs="Arial"/>
          <w:b/>
        </w:rPr>
        <w:t xml:space="preserve"> </w:t>
      </w:r>
      <w:r w:rsidRPr="0057419C">
        <w:rPr>
          <w:rFonts w:ascii="Arial" w:hAnsi="Arial" w:cs="Arial"/>
          <w:b/>
        </w:rPr>
        <w:t>dyrektor</w:t>
      </w:r>
      <w:r>
        <w:rPr>
          <w:rFonts w:ascii="Arial" w:hAnsi="Arial" w:cs="Arial"/>
          <w:b/>
        </w:rPr>
        <w:t xml:space="preserve"> PUP</w:t>
      </w:r>
      <w:r w:rsidRPr="0057419C">
        <w:rPr>
          <w:rFonts w:ascii="Arial" w:hAnsi="Arial" w:cs="Arial"/>
          <w:b/>
        </w:rPr>
        <w:t xml:space="preserve"> w Wieluniu</w:t>
      </w:r>
      <w:r w:rsidR="00E907AB">
        <w:rPr>
          <w:rFonts w:ascii="Arial" w:hAnsi="Arial" w:cs="Arial"/>
          <w:b/>
        </w:rPr>
        <w:t xml:space="preserve"> </w:t>
      </w:r>
      <w:r w:rsidR="00E907AB" w:rsidRPr="00E907AB">
        <w:rPr>
          <w:rFonts w:ascii="Arial" w:hAnsi="Arial" w:cs="Arial"/>
        </w:rPr>
        <w:t>odpowiedziała, że to jest ponowna rejestracja</w:t>
      </w:r>
      <w:r w:rsidR="00E907AB">
        <w:rPr>
          <w:rFonts w:ascii="Arial" w:hAnsi="Arial" w:cs="Arial"/>
        </w:rPr>
        <w:t xml:space="preserve"> i to w ewidencji jest ujmowane, znajduje się w tych osobach, które się ponownie rejestrują w urzędzie. </w:t>
      </w:r>
    </w:p>
    <w:p w:rsidR="00C81DA2" w:rsidRDefault="00C81DA2" w:rsidP="00C81DA2">
      <w:pPr>
        <w:pStyle w:val="NormalnyWeb"/>
        <w:spacing w:before="0" w:beforeAutospacing="0" w:after="0" w:afterAutospacing="0" w:line="360" w:lineRule="auto"/>
        <w:ind w:right="-1" w:firstLine="708"/>
        <w:jc w:val="both"/>
        <w:rPr>
          <w:rFonts w:ascii="Arial" w:hAnsi="Arial" w:cs="Arial"/>
          <w:b/>
        </w:rPr>
      </w:pPr>
      <w:r w:rsidRPr="00AF3BE0">
        <w:rPr>
          <w:rFonts w:ascii="Arial" w:hAnsi="Arial" w:cs="Arial"/>
          <w:b/>
        </w:rPr>
        <w:t xml:space="preserve">Pan </w:t>
      </w:r>
      <w:r>
        <w:rPr>
          <w:rFonts w:ascii="Arial" w:hAnsi="Arial" w:cs="Arial"/>
          <w:b/>
        </w:rPr>
        <w:t>Krzysztof Dziuba</w:t>
      </w:r>
      <w:r w:rsidRPr="00AF3BE0">
        <w:rPr>
          <w:rFonts w:ascii="Arial" w:hAnsi="Arial" w:cs="Arial"/>
          <w:b/>
        </w:rPr>
        <w:t xml:space="preserve"> – </w:t>
      </w:r>
      <w:r>
        <w:rPr>
          <w:rFonts w:ascii="Arial" w:hAnsi="Arial" w:cs="Arial"/>
          <w:b/>
        </w:rPr>
        <w:t xml:space="preserve">wicestarosta </w:t>
      </w:r>
      <w:r w:rsidR="00D14E2B">
        <w:rPr>
          <w:rFonts w:ascii="Arial" w:hAnsi="Arial" w:cs="Arial"/>
          <w:b/>
        </w:rPr>
        <w:t>wieluński</w:t>
      </w:r>
      <w:r w:rsidR="00D14E2B" w:rsidRPr="00E907AB">
        <w:rPr>
          <w:rFonts w:ascii="Arial" w:hAnsi="Arial" w:cs="Arial"/>
        </w:rPr>
        <w:t xml:space="preserve"> </w:t>
      </w:r>
      <w:r w:rsidR="00E907AB" w:rsidRPr="00E907AB">
        <w:rPr>
          <w:rFonts w:ascii="Arial" w:hAnsi="Arial" w:cs="Arial"/>
        </w:rPr>
        <w:t>powiedział, nie mamy takich rozszerzonych statystyk, jeśli chodzi o osoby niepełnosprawne.</w:t>
      </w:r>
      <w:r w:rsidR="00E907AB">
        <w:rPr>
          <w:rFonts w:ascii="Arial" w:hAnsi="Arial" w:cs="Arial"/>
          <w:b/>
        </w:rPr>
        <w:t xml:space="preserve"> </w:t>
      </w:r>
    </w:p>
    <w:p w:rsidR="00E907AB" w:rsidRDefault="00E907AB" w:rsidP="00E907AB">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 xml:space="preserve">przewodniczący Zarządu Powiatu </w:t>
      </w:r>
      <w:r>
        <w:rPr>
          <w:rFonts w:ascii="Arial" w:hAnsi="Arial" w:cs="Arial"/>
        </w:rPr>
        <w:t xml:space="preserve">dodał, że rozumie, </w:t>
      </w:r>
      <w:r>
        <w:rPr>
          <w:rFonts w:ascii="Arial" w:hAnsi="Arial" w:cs="Arial"/>
        </w:rPr>
        <w:br/>
        <w:t xml:space="preserve">że to jest w dokumentacji PUP. </w:t>
      </w:r>
    </w:p>
    <w:p w:rsidR="00C81DA2" w:rsidRPr="00E907AB" w:rsidRDefault="00C81DA2" w:rsidP="00C81DA2">
      <w:pPr>
        <w:pStyle w:val="NormalnyWeb"/>
        <w:spacing w:before="0" w:beforeAutospacing="0" w:after="0" w:afterAutospacing="0" w:line="360" w:lineRule="auto"/>
        <w:ind w:right="-1" w:firstLine="708"/>
        <w:jc w:val="both"/>
        <w:rPr>
          <w:rFonts w:ascii="Arial" w:hAnsi="Arial" w:cs="Arial"/>
        </w:rPr>
      </w:pPr>
      <w:r w:rsidRPr="0057419C">
        <w:rPr>
          <w:rFonts w:ascii="Arial" w:hAnsi="Arial" w:cs="Arial"/>
          <w:b/>
        </w:rPr>
        <w:t xml:space="preserve">Pani </w:t>
      </w:r>
      <w:r>
        <w:rPr>
          <w:rFonts w:ascii="Arial" w:hAnsi="Arial" w:cs="Arial"/>
          <w:b/>
        </w:rPr>
        <w:t>Beata Pilarczyk</w:t>
      </w:r>
      <w:r w:rsidRPr="0057419C">
        <w:rPr>
          <w:rFonts w:ascii="Arial" w:hAnsi="Arial" w:cs="Arial"/>
          <w:b/>
        </w:rPr>
        <w:t xml:space="preserve"> –</w:t>
      </w:r>
      <w:r>
        <w:rPr>
          <w:rFonts w:ascii="Arial" w:hAnsi="Arial" w:cs="Arial"/>
          <w:b/>
        </w:rPr>
        <w:t xml:space="preserve"> </w:t>
      </w:r>
      <w:r w:rsidRPr="0057419C">
        <w:rPr>
          <w:rFonts w:ascii="Arial" w:hAnsi="Arial" w:cs="Arial"/>
          <w:b/>
        </w:rPr>
        <w:t>dyrektor</w:t>
      </w:r>
      <w:r>
        <w:rPr>
          <w:rFonts w:ascii="Arial" w:hAnsi="Arial" w:cs="Arial"/>
          <w:b/>
        </w:rPr>
        <w:t xml:space="preserve"> PUP</w:t>
      </w:r>
      <w:r w:rsidRPr="0057419C">
        <w:rPr>
          <w:rFonts w:ascii="Arial" w:hAnsi="Arial" w:cs="Arial"/>
          <w:b/>
        </w:rPr>
        <w:t xml:space="preserve"> w Wieluniu</w:t>
      </w:r>
      <w:r w:rsidR="00E907AB">
        <w:rPr>
          <w:rFonts w:ascii="Arial" w:hAnsi="Arial" w:cs="Arial"/>
          <w:b/>
        </w:rPr>
        <w:t xml:space="preserve"> </w:t>
      </w:r>
      <w:r w:rsidR="00E907AB" w:rsidRPr="00E907AB">
        <w:rPr>
          <w:rFonts w:ascii="Arial" w:hAnsi="Arial" w:cs="Arial"/>
        </w:rPr>
        <w:t>wyjaśniła, że jeśli osoba rejestruje się po raz kolejny</w:t>
      </w:r>
      <w:r w:rsidR="00D14E2B">
        <w:rPr>
          <w:rFonts w:ascii="Arial" w:hAnsi="Arial" w:cs="Arial"/>
        </w:rPr>
        <w:t>,</w:t>
      </w:r>
      <w:r w:rsidR="00E907AB" w:rsidRPr="00E907AB">
        <w:rPr>
          <w:rFonts w:ascii="Arial" w:hAnsi="Arial" w:cs="Arial"/>
        </w:rPr>
        <w:t xml:space="preserve"> to jest to nastę</w:t>
      </w:r>
      <w:r w:rsidR="00E907AB">
        <w:rPr>
          <w:rFonts w:ascii="Arial" w:hAnsi="Arial" w:cs="Arial"/>
        </w:rPr>
        <w:t>pna rejestracja, jak tylko wejdziemy w jej dokumentacje</w:t>
      </w:r>
      <w:r w:rsidR="00D14E2B">
        <w:rPr>
          <w:rFonts w:ascii="Arial" w:hAnsi="Arial" w:cs="Arial"/>
        </w:rPr>
        <w:t>,</w:t>
      </w:r>
      <w:r w:rsidR="00E907AB">
        <w:rPr>
          <w:rFonts w:ascii="Arial" w:hAnsi="Arial" w:cs="Arial"/>
        </w:rPr>
        <w:t xml:space="preserve"> to jest widoczne ile razy była zarejestrowana. </w:t>
      </w:r>
    </w:p>
    <w:p w:rsidR="00C81DA2" w:rsidRPr="00E907AB" w:rsidRDefault="00C81DA2" w:rsidP="00C81DA2">
      <w:pPr>
        <w:pStyle w:val="NormalnyWeb"/>
        <w:spacing w:before="0" w:beforeAutospacing="0" w:after="0" w:afterAutospacing="0" w:line="360" w:lineRule="auto"/>
        <w:ind w:right="-1" w:firstLine="708"/>
        <w:jc w:val="both"/>
        <w:rPr>
          <w:rFonts w:ascii="Arial" w:hAnsi="Arial" w:cs="Arial"/>
        </w:rPr>
      </w:pPr>
      <w:r w:rsidRPr="00AF3BE0">
        <w:rPr>
          <w:rFonts w:ascii="Arial" w:hAnsi="Arial" w:cs="Arial"/>
          <w:b/>
        </w:rPr>
        <w:lastRenderedPageBreak/>
        <w:t xml:space="preserve">Pan </w:t>
      </w:r>
      <w:r>
        <w:rPr>
          <w:rFonts w:ascii="Arial" w:hAnsi="Arial" w:cs="Arial"/>
          <w:b/>
        </w:rPr>
        <w:t>Krzysztof Dziuba</w:t>
      </w:r>
      <w:r w:rsidRPr="00AF3BE0">
        <w:rPr>
          <w:rFonts w:ascii="Arial" w:hAnsi="Arial" w:cs="Arial"/>
          <w:b/>
        </w:rPr>
        <w:t xml:space="preserve"> – </w:t>
      </w:r>
      <w:r>
        <w:rPr>
          <w:rFonts w:ascii="Arial" w:hAnsi="Arial" w:cs="Arial"/>
          <w:b/>
        </w:rPr>
        <w:t>wicestarosta wieluński</w:t>
      </w:r>
      <w:r w:rsidR="00E907AB">
        <w:rPr>
          <w:rFonts w:ascii="Arial" w:hAnsi="Arial" w:cs="Arial"/>
          <w:b/>
        </w:rPr>
        <w:t xml:space="preserve"> </w:t>
      </w:r>
      <w:r w:rsidR="00E907AB" w:rsidRPr="00E907AB">
        <w:rPr>
          <w:rFonts w:ascii="Arial" w:hAnsi="Arial" w:cs="Arial"/>
        </w:rPr>
        <w:t xml:space="preserve">powiedział, że tak tylko, </w:t>
      </w:r>
      <w:r w:rsidR="00E907AB">
        <w:rPr>
          <w:rFonts w:ascii="Arial" w:hAnsi="Arial" w:cs="Arial"/>
        </w:rPr>
        <w:br/>
      </w:r>
      <w:r w:rsidR="00E907AB" w:rsidRPr="00E907AB">
        <w:rPr>
          <w:rFonts w:ascii="Arial" w:hAnsi="Arial" w:cs="Arial"/>
        </w:rPr>
        <w:t>że pani dyrektor nie zbiera tych danych w całość, że są osoby, które są rejestrowane 10 razy i ile jest takich osó</w:t>
      </w:r>
      <w:r w:rsidR="006702EA">
        <w:rPr>
          <w:rFonts w:ascii="Arial" w:hAnsi="Arial" w:cs="Arial"/>
        </w:rPr>
        <w:t xml:space="preserve">b. </w:t>
      </w:r>
    </w:p>
    <w:p w:rsidR="00C81DA2" w:rsidRPr="006702EA" w:rsidRDefault="00C81DA2" w:rsidP="00C81DA2">
      <w:pPr>
        <w:pStyle w:val="NormalnyWeb"/>
        <w:spacing w:before="0" w:beforeAutospacing="0" w:after="0" w:afterAutospacing="0" w:line="360" w:lineRule="auto"/>
        <w:ind w:right="-1" w:firstLine="708"/>
        <w:jc w:val="both"/>
        <w:rPr>
          <w:rFonts w:ascii="Arial" w:hAnsi="Arial" w:cs="Arial"/>
        </w:rPr>
      </w:pPr>
      <w:r w:rsidRPr="0057419C">
        <w:rPr>
          <w:rFonts w:ascii="Arial" w:hAnsi="Arial" w:cs="Arial"/>
          <w:b/>
        </w:rPr>
        <w:t xml:space="preserve">Pani </w:t>
      </w:r>
      <w:r>
        <w:rPr>
          <w:rFonts w:ascii="Arial" w:hAnsi="Arial" w:cs="Arial"/>
          <w:b/>
        </w:rPr>
        <w:t>Beata Pilarczyk</w:t>
      </w:r>
      <w:r w:rsidRPr="0057419C">
        <w:rPr>
          <w:rFonts w:ascii="Arial" w:hAnsi="Arial" w:cs="Arial"/>
          <w:b/>
        </w:rPr>
        <w:t xml:space="preserve"> –</w:t>
      </w:r>
      <w:r>
        <w:rPr>
          <w:rFonts w:ascii="Arial" w:hAnsi="Arial" w:cs="Arial"/>
          <w:b/>
        </w:rPr>
        <w:t xml:space="preserve"> </w:t>
      </w:r>
      <w:r w:rsidRPr="0057419C">
        <w:rPr>
          <w:rFonts w:ascii="Arial" w:hAnsi="Arial" w:cs="Arial"/>
          <w:b/>
        </w:rPr>
        <w:t>dyrektor</w:t>
      </w:r>
      <w:r>
        <w:rPr>
          <w:rFonts w:ascii="Arial" w:hAnsi="Arial" w:cs="Arial"/>
          <w:b/>
        </w:rPr>
        <w:t xml:space="preserve"> PUP</w:t>
      </w:r>
      <w:r w:rsidRPr="0057419C">
        <w:rPr>
          <w:rFonts w:ascii="Arial" w:hAnsi="Arial" w:cs="Arial"/>
          <w:b/>
        </w:rPr>
        <w:t xml:space="preserve"> w Wieluniu</w:t>
      </w:r>
      <w:r w:rsidR="006702EA">
        <w:rPr>
          <w:rFonts w:ascii="Arial" w:hAnsi="Arial" w:cs="Arial"/>
          <w:b/>
        </w:rPr>
        <w:t xml:space="preserve"> </w:t>
      </w:r>
      <w:r w:rsidR="006702EA" w:rsidRPr="006702EA">
        <w:rPr>
          <w:rFonts w:ascii="Arial" w:hAnsi="Arial" w:cs="Arial"/>
        </w:rPr>
        <w:t xml:space="preserve">odpowiedziała, że jest </w:t>
      </w:r>
      <w:r w:rsidR="006702EA" w:rsidRPr="006702EA">
        <w:rPr>
          <w:rFonts w:ascii="Arial" w:hAnsi="Arial" w:cs="Arial"/>
        </w:rPr>
        <w:br/>
        <w:t xml:space="preserve">w informacji, że 98 osób zarejestrowanych w PUP po raz kolejny na 113 osób niepełnosprawnych posiadających status, 98 </w:t>
      </w:r>
      <w:r w:rsidR="006702EA">
        <w:rPr>
          <w:rFonts w:ascii="Arial" w:hAnsi="Arial" w:cs="Arial"/>
        </w:rPr>
        <w:t xml:space="preserve">zarejestrowanych jest w urzędzie po raz kolejny. </w:t>
      </w:r>
    </w:p>
    <w:p w:rsidR="00C81DA2" w:rsidRPr="006702EA" w:rsidRDefault="00C81DA2" w:rsidP="00C81DA2">
      <w:pPr>
        <w:pStyle w:val="NormalnyWeb"/>
        <w:spacing w:before="0" w:beforeAutospacing="0" w:after="0" w:afterAutospacing="0" w:line="360" w:lineRule="auto"/>
        <w:ind w:right="-1" w:firstLine="708"/>
        <w:jc w:val="both"/>
        <w:rPr>
          <w:rFonts w:ascii="Arial" w:hAnsi="Arial" w:cs="Arial"/>
        </w:rPr>
      </w:pPr>
      <w:r w:rsidRPr="00AF3BE0">
        <w:rPr>
          <w:rFonts w:ascii="Arial" w:hAnsi="Arial" w:cs="Arial"/>
          <w:b/>
        </w:rPr>
        <w:t xml:space="preserve">Pan </w:t>
      </w:r>
      <w:r>
        <w:rPr>
          <w:rFonts w:ascii="Arial" w:hAnsi="Arial" w:cs="Arial"/>
          <w:b/>
        </w:rPr>
        <w:t>Krzysztof Dziuba</w:t>
      </w:r>
      <w:r w:rsidRPr="00AF3BE0">
        <w:rPr>
          <w:rFonts w:ascii="Arial" w:hAnsi="Arial" w:cs="Arial"/>
          <w:b/>
        </w:rPr>
        <w:t xml:space="preserve"> – </w:t>
      </w:r>
      <w:r>
        <w:rPr>
          <w:rFonts w:ascii="Arial" w:hAnsi="Arial" w:cs="Arial"/>
          <w:b/>
        </w:rPr>
        <w:t>wicestarosta wieluński</w:t>
      </w:r>
      <w:r w:rsidR="006702EA">
        <w:rPr>
          <w:rFonts w:ascii="Arial" w:hAnsi="Arial" w:cs="Arial"/>
          <w:b/>
        </w:rPr>
        <w:t xml:space="preserve"> </w:t>
      </w:r>
      <w:r w:rsidR="006702EA" w:rsidRPr="006702EA">
        <w:rPr>
          <w:rFonts w:ascii="Arial" w:hAnsi="Arial" w:cs="Arial"/>
        </w:rPr>
        <w:t>zapytał, jak pani dyrektor myśli, dlaczego jest taki wysoki odsetek wśród zarejestrowanych bezrobotnych, które są długotrwale bezrobotni, co ewentualnie można z tym zrobić?</w:t>
      </w:r>
    </w:p>
    <w:p w:rsidR="006702EA" w:rsidRPr="006702EA" w:rsidRDefault="006702EA" w:rsidP="006702EA">
      <w:pPr>
        <w:pStyle w:val="NormalnyWeb"/>
        <w:spacing w:before="0" w:beforeAutospacing="0" w:after="0" w:afterAutospacing="0" w:line="360" w:lineRule="auto"/>
        <w:ind w:right="-1" w:firstLine="708"/>
        <w:jc w:val="both"/>
        <w:rPr>
          <w:rFonts w:ascii="Arial" w:hAnsi="Arial" w:cs="Arial"/>
        </w:rPr>
      </w:pPr>
      <w:r w:rsidRPr="0057419C">
        <w:rPr>
          <w:rFonts w:ascii="Arial" w:hAnsi="Arial" w:cs="Arial"/>
          <w:b/>
        </w:rPr>
        <w:t xml:space="preserve">Pani </w:t>
      </w:r>
      <w:r>
        <w:rPr>
          <w:rFonts w:ascii="Arial" w:hAnsi="Arial" w:cs="Arial"/>
          <w:b/>
        </w:rPr>
        <w:t>Beata Pilarczyk</w:t>
      </w:r>
      <w:r w:rsidRPr="0057419C">
        <w:rPr>
          <w:rFonts w:ascii="Arial" w:hAnsi="Arial" w:cs="Arial"/>
          <w:b/>
        </w:rPr>
        <w:t xml:space="preserve"> –</w:t>
      </w:r>
      <w:r>
        <w:rPr>
          <w:rFonts w:ascii="Arial" w:hAnsi="Arial" w:cs="Arial"/>
          <w:b/>
        </w:rPr>
        <w:t xml:space="preserve"> </w:t>
      </w:r>
      <w:r w:rsidRPr="0057419C">
        <w:rPr>
          <w:rFonts w:ascii="Arial" w:hAnsi="Arial" w:cs="Arial"/>
          <w:b/>
        </w:rPr>
        <w:t>dyrektor</w:t>
      </w:r>
      <w:r>
        <w:rPr>
          <w:rFonts w:ascii="Arial" w:hAnsi="Arial" w:cs="Arial"/>
          <w:b/>
        </w:rPr>
        <w:t xml:space="preserve"> PUP</w:t>
      </w:r>
      <w:r w:rsidRPr="0057419C">
        <w:rPr>
          <w:rFonts w:ascii="Arial" w:hAnsi="Arial" w:cs="Arial"/>
          <w:b/>
        </w:rPr>
        <w:t xml:space="preserve"> w Wieluniu</w:t>
      </w:r>
      <w:r>
        <w:rPr>
          <w:rFonts w:ascii="Arial" w:hAnsi="Arial" w:cs="Arial"/>
          <w:b/>
        </w:rPr>
        <w:t xml:space="preserve"> </w:t>
      </w:r>
      <w:r w:rsidRPr="006702EA">
        <w:rPr>
          <w:rFonts w:ascii="Arial" w:hAnsi="Arial" w:cs="Arial"/>
        </w:rPr>
        <w:t xml:space="preserve">odpowiedziała, </w:t>
      </w:r>
      <w:r>
        <w:rPr>
          <w:rFonts w:ascii="Arial" w:hAnsi="Arial" w:cs="Arial"/>
        </w:rPr>
        <w:br/>
      </w:r>
      <w:r w:rsidRPr="006702EA">
        <w:rPr>
          <w:rFonts w:ascii="Arial" w:hAnsi="Arial" w:cs="Arial"/>
        </w:rPr>
        <w:t xml:space="preserve">że </w:t>
      </w:r>
      <w:r>
        <w:rPr>
          <w:rFonts w:ascii="Arial" w:hAnsi="Arial" w:cs="Arial"/>
        </w:rPr>
        <w:t xml:space="preserve">to często są osoby oddalone od rynku pracy, które albo chorują i nie chcą iść </w:t>
      </w:r>
      <w:r>
        <w:rPr>
          <w:rFonts w:ascii="Arial" w:hAnsi="Arial" w:cs="Arial"/>
        </w:rPr>
        <w:br/>
        <w:t xml:space="preserve">do pracy, albo korzystają z opieki społecznej i uważają, że taki sposób na życie jest lepszy niż podjęcie pracy. </w:t>
      </w:r>
    </w:p>
    <w:p w:rsidR="00C81DA2" w:rsidRDefault="006702EA" w:rsidP="006702EA">
      <w:pPr>
        <w:pStyle w:val="NormalnyWeb"/>
        <w:spacing w:before="0" w:beforeAutospacing="0" w:after="0" w:afterAutospacing="0" w:line="360" w:lineRule="auto"/>
        <w:ind w:right="-1" w:firstLine="708"/>
        <w:jc w:val="both"/>
        <w:rPr>
          <w:rFonts w:ascii="Arial" w:hAnsi="Arial" w:cs="Arial"/>
          <w:b/>
        </w:rPr>
      </w:pPr>
      <w:r w:rsidRPr="00AF3BE0">
        <w:rPr>
          <w:rFonts w:ascii="Arial" w:hAnsi="Arial" w:cs="Arial"/>
          <w:b/>
        </w:rPr>
        <w:t xml:space="preserve">Pan </w:t>
      </w:r>
      <w:r>
        <w:rPr>
          <w:rFonts w:ascii="Arial" w:hAnsi="Arial" w:cs="Arial"/>
          <w:b/>
        </w:rPr>
        <w:t>Krzysztof Dziuba</w:t>
      </w:r>
      <w:r w:rsidRPr="00AF3BE0">
        <w:rPr>
          <w:rFonts w:ascii="Arial" w:hAnsi="Arial" w:cs="Arial"/>
          <w:b/>
        </w:rPr>
        <w:t xml:space="preserve"> – </w:t>
      </w:r>
      <w:r>
        <w:rPr>
          <w:rFonts w:ascii="Arial" w:hAnsi="Arial" w:cs="Arial"/>
          <w:b/>
        </w:rPr>
        <w:t xml:space="preserve">wicestarosta wieluński </w:t>
      </w:r>
      <w:r w:rsidRPr="006702EA">
        <w:rPr>
          <w:rFonts w:ascii="Arial" w:hAnsi="Arial" w:cs="Arial"/>
        </w:rPr>
        <w:t>zapytał, to czy mogą być zarejestrowani jako bezrobotni, jeśli nie chcą pracować.</w:t>
      </w:r>
      <w:r>
        <w:rPr>
          <w:rFonts w:ascii="Arial" w:hAnsi="Arial" w:cs="Arial"/>
          <w:b/>
        </w:rPr>
        <w:t xml:space="preserve">  </w:t>
      </w:r>
    </w:p>
    <w:p w:rsidR="006702EA" w:rsidRPr="006702EA" w:rsidRDefault="006702EA" w:rsidP="006702EA">
      <w:pPr>
        <w:pStyle w:val="NormalnyWeb"/>
        <w:spacing w:before="0" w:beforeAutospacing="0" w:after="0" w:afterAutospacing="0" w:line="360" w:lineRule="auto"/>
        <w:ind w:right="-1" w:firstLine="708"/>
        <w:jc w:val="both"/>
        <w:rPr>
          <w:rFonts w:ascii="Arial" w:hAnsi="Arial" w:cs="Arial"/>
        </w:rPr>
      </w:pPr>
      <w:r w:rsidRPr="0057419C">
        <w:rPr>
          <w:rFonts w:ascii="Arial" w:hAnsi="Arial" w:cs="Arial"/>
          <w:b/>
        </w:rPr>
        <w:t xml:space="preserve">Pani </w:t>
      </w:r>
      <w:r>
        <w:rPr>
          <w:rFonts w:ascii="Arial" w:hAnsi="Arial" w:cs="Arial"/>
          <w:b/>
        </w:rPr>
        <w:t>Beata Pilarczyk</w:t>
      </w:r>
      <w:r w:rsidRPr="0057419C">
        <w:rPr>
          <w:rFonts w:ascii="Arial" w:hAnsi="Arial" w:cs="Arial"/>
          <w:b/>
        </w:rPr>
        <w:t xml:space="preserve"> –</w:t>
      </w:r>
      <w:r>
        <w:rPr>
          <w:rFonts w:ascii="Arial" w:hAnsi="Arial" w:cs="Arial"/>
          <w:b/>
        </w:rPr>
        <w:t xml:space="preserve"> </w:t>
      </w:r>
      <w:r w:rsidRPr="0057419C">
        <w:rPr>
          <w:rFonts w:ascii="Arial" w:hAnsi="Arial" w:cs="Arial"/>
          <w:b/>
        </w:rPr>
        <w:t>dyrektor</w:t>
      </w:r>
      <w:r>
        <w:rPr>
          <w:rFonts w:ascii="Arial" w:hAnsi="Arial" w:cs="Arial"/>
          <w:b/>
        </w:rPr>
        <w:t xml:space="preserve"> PUP</w:t>
      </w:r>
      <w:r w:rsidRPr="0057419C">
        <w:rPr>
          <w:rFonts w:ascii="Arial" w:hAnsi="Arial" w:cs="Arial"/>
          <w:b/>
        </w:rPr>
        <w:t xml:space="preserve"> w Wieluniu</w:t>
      </w:r>
      <w:r>
        <w:rPr>
          <w:rFonts w:ascii="Arial" w:hAnsi="Arial" w:cs="Arial"/>
          <w:b/>
        </w:rPr>
        <w:t xml:space="preserve"> </w:t>
      </w:r>
      <w:r>
        <w:rPr>
          <w:rFonts w:ascii="Arial" w:hAnsi="Arial" w:cs="Arial"/>
        </w:rPr>
        <w:t>wyjaśniła, że jeśli odmówią konkretnej pracy</w:t>
      </w:r>
      <w:r w:rsidR="00D14E2B">
        <w:rPr>
          <w:rFonts w:ascii="Arial" w:hAnsi="Arial" w:cs="Arial"/>
        </w:rPr>
        <w:t>,</w:t>
      </w:r>
      <w:r>
        <w:rPr>
          <w:rFonts w:ascii="Arial" w:hAnsi="Arial" w:cs="Arial"/>
        </w:rPr>
        <w:t xml:space="preserve"> to wtedy wyłączają, natomiast jeśli ma zaświadczenie, </w:t>
      </w:r>
      <w:r>
        <w:rPr>
          <w:rFonts w:ascii="Arial" w:hAnsi="Arial" w:cs="Arial"/>
        </w:rPr>
        <w:br/>
        <w:t>że do danej pracy się nie kwalifikuje</w:t>
      </w:r>
      <w:r w:rsidR="00D14E2B">
        <w:rPr>
          <w:rFonts w:ascii="Arial" w:hAnsi="Arial" w:cs="Arial"/>
        </w:rPr>
        <w:t>, j</w:t>
      </w:r>
      <w:r w:rsidR="00AB2D57">
        <w:rPr>
          <w:rFonts w:ascii="Arial" w:hAnsi="Arial" w:cs="Arial"/>
        </w:rPr>
        <w:t xml:space="preserve">eśli jest oferta od konkretnej i osoba mówi, </w:t>
      </w:r>
      <w:r w:rsidR="00AB2D57">
        <w:rPr>
          <w:rFonts w:ascii="Arial" w:hAnsi="Arial" w:cs="Arial"/>
        </w:rPr>
        <w:br/>
        <w:t>że nie może podjąć pracy, bo stan zdrowia jej utrudnia</w:t>
      </w:r>
      <w:r w:rsidR="00D14E2B">
        <w:rPr>
          <w:rFonts w:ascii="Arial" w:hAnsi="Arial" w:cs="Arial"/>
        </w:rPr>
        <w:t>,</w:t>
      </w:r>
      <w:r w:rsidR="00AB2D57">
        <w:rPr>
          <w:rFonts w:ascii="Arial" w:hAnsi="Arial" w:cs="Arial"/>
        </w:rPr>
        <w:t xml:space="preserve"> to wtedy </w:t>
      </w:r>
      <w:r w:rsidR="0067638B">
        <w:rPr>
          <w:rFonts w:ascii="Arial" w:hAnsi="Arial" w:cs="Arial"/>
        </w:rPr>
        <w:t xml:space="preserve">wysyłają </w:t>
      </w:r>
      <w:r w:rsidR="0067638B">
        <w:rPr>
          <w:rFonts w:ascii="Arial" w:hAnsi="Arial" w:cs="Arial"/>
        </w:rPr>
        <w:br/>
        <w:t xml:space="preserve">ją do medycyny pracy o wydanie opinii lekarskiej. Natomiast ofert nie mają nie wie jak dużo, więc nie są w stanie zaspokoić. </w:t>
      </w:r>
      <w:r w:rsidR="00AB2D57">
        <w:rPr>
          <w:rFonts w:ascii="Arial" w:hAnsi="Arial" w:cs="Arial"/>
        </w:rPr>
        <w:t xml:space="preserve"> </w:t>
      </w:r>
      <w:r>
        <w:rPr>
          <w:rFonts w:ascii="Arial" w:hAnsi="Arial" w:cs="Arial"/>
        </w:rPr>
        <w:t xml:space="preserve"> </w:t>
      </w:r>
    </w:p>
    <w:p w:rsidR="006702EA" w:rsidRDefault="006702EA" w:rsidP="006702EA">
      <w:pPr>
        <w:pStyle w:val="NormalnyWeb"/>
        <w:spacing w:before="0" w:beforeAutospacing="0" w:after="0" w:afterAutospacing="0" w:line="360" w:lineRule="auto"/>
        <w:ind w:right="-1" w:firstLine="708"/>
        <w:jc w:val="both"/>
        <w:rPr>
          <w:rFonts w:ascii="Arial" w:hAnsi="Arial" w:cs="Arial"/>
        </w:rPr>
      </w:pPr>
      <w:r w:rsidRPr="00AF3BE0">
        <w:rPr>
          <w:rFonts w:ascii="Arial" w:hAnsi="Arial" w:cs="Arial"/>
          <w:b/>
        </w:rPr>
        <w:t xml:space="preserve">Pan </w:t>
      </w:r>
      <w:r>
        <w:rPr>
          <w:rFonts w:ascii="Arial" w:hAnsi="Arial" w:cs="Arial"/>
          <w:b/>
        </w:rPr>
        <w:t>Krzysztof Dziuba</w:t>
      </w:r>
      <w:r w:rsidRPr="00AF3BE0">
        <w:rPr>
          <w:rFonts w:ascii="Arial" w:hAnsi="Arial" w:cs="Arial"/>
          <w:b/>
        </w:rPr>
        <w:t xml:space="preserve"> – </w:t>
      </w:r>
      <w:r>
        <w:rPr>
          <w:rFonts w:ascii="Arial" w:hAnsi="Arial" w:cs="Arial"/>
          <w:b/>
        </w:rPr>
        <w:t>wicestarosta wieluński</w:t>
      </w:r>
      <w:r w:rsidR="0067638B">
        <w:rPr>
          <w:rFonts w:ascii="Arial" w:hAnsi="Arial" w:cs="Arial"/>
          <w:b/>
        </w:rPr>
        <w:t xml:space="preserve"> </w:t>
      </w:r>
      <w:r w:rsidR="0067638B" w:rsidRPr="0067638B">
        <w:rPr>
          <w:rFonts w:ascii="Arial" w:hAnsi="Arial" w:cs="Arial"/>
        </w:rPr>
        <w:t>zaznaczył, że ofert jest więcej niż</w:t>
      </w:r>
      <w:r w:rsidR="0067638B">
        <w:rPr>
          <w:rFonts w:ascii="Arial" w:hAnsi="Arial" w:cs="Arial"/>
        </w:rPr>
        <w:t xml:space="preserve"> bezrobotnych, tak wynika z raportu. </w:t>
      </w:r>
    </w:p>
    <w:p w:rsidR="0067638B" w:rsidRPr="006702EA" w:rsidRDefault="0067638B" w:rsidP="0067638B">
      <w:pPr>
        <w:pStyle w:val="NormalnyWeb"/>
        <w:spacing w:before="0" w:beforeAutospacing="0" w:after="0" w:afterAutospacing="0" w:line="360" w:lineRule="auto"/>
        <w:ind w:right="-1" w:firstLine="708"/>
        <w:jc w:val="both"/>
        <w:rPr>
          <w:rFonts w:ascii="Arial" w:hAnsi="Arial" w:cs="Arial"/>
        </w:rPr>
      </w:pPr>
      <w:r w:rsidRPr="0057419C">
        <w:rPr>
          <w:rFonts w:ascii="Arial" w:hAnsi="Arial" w:cs="Arial"/>
          <w:b/>
        </w:rPr>
        <w:t xml:space="preserve">Pani </w:t>
      </w:r>
      <w:r>
        <w:rPr>
          <w:rFonts w:ascii="Arial" w:hAnsi="Arial" w:cs="Arial"/>
          <w:b/>
        </w:rPr>
        <w:t>Beata Pilarczyk</w:t>
      </w:r>
      <w:r w:rsidRPr="0057419C">
        <w:rPr>
          <w:rFonts w:ascii="Arial" w:hAnsi="Arial" w:cs="Arial"/>
          <w:b/>
        </w:rPr>
        <w:t xml:space="preserve"> –</w:t>
      </w:r>
      <w:r>
        <w:rPr>
          <w:rFonts w:ascii="Arial" w:hAnsi="Arial" w:cs="Arial"/>
          <w:b/>
        </w:rPr>
        <w:t xml:space="preserve"> </w:t>
      </w:r>
      <w:r w:rsidRPr="0057419C">
        <w:rPr>
          <w:rFonts w:ascii="Arial" w:hAnsi="Arial" w:cs="Arial"/>
          <w:b/>
        </w:rPr>
        <w:t>dyrektor</w:t>
      </w:r>
      <w:r>
        <w:rPr>
          <w:rFonts w:ascii="Arial" w:hAnsi="Arial" w:cs="Arial"/>
          <w:b/>
        </w:rPr>
        <w:t xml:space="preserve"> PUP</w:t>
      </w:r>
      <w:r w:rsidRPr="0057419C">
        <w:rPr>
          <w:rFonts w:ascii="Arial" w:hAnsi="Arial" w:cs="Arial"/>
          <w:b/>
        </w:rPr>
        <w:t xml:space="preserve"> w Wieluniu</w:t>
      </w:r>
      <w:r>
        <w:rPr>
          <w:rFonts w:ascii="Arial" w:hAnsi="Arial" w:cs="Arial"/>
          <w:b/>
        </w:rPr>
        <w:t xml:space="preserve"> </w:t>
      </w:r>
      <w:r>
        <w:rPr>
          <w:rFonts w:ascii="Arial" w:hAnsi="Arial" w:cs="Arial"/>
        </w:rPr>
        <w:t xml:space="preserve">odpowiedziała, </w:t>
      </w:r>
      <w:r>
        <w:rPr>
          <w:rFonts w:ascii="Arial" w:hAnsi="Arial" w:cs="Arial"/>
        </w:rPr>
        <w:br/>
        <w:t xml:space="preserve">że tak, ale w odpowiednich kategoriach oczywiście, na konkretne stanowiska mogą wysłać osobę z konkretnymi predyspozycjami. Często to jest tak, że umiejętności wymagane w ofercie są tak szczegółowe, że tych danych nie mają w swojej ewidencji i dlatego na te miejsca zatrudniani są cudzoziemcy </w:t>
      </w:r>
      <w:r w:rsidR="002B3B3A">
        <w:rPr>
          <w:rFonts w:ascii="Arial" w:hAnsi="Arial" w:cs="Arial"/>
        </w:rPr>
        <w:t xml:space="preserve">przede wszystkich, </w:t>
      </w:r>
      <w:r w:rsidR="002B3B3A">
        <w:rPr>
          <w:rFonts w:ascii="Arial" w:hAnsi="Arial" w:cs="Arial"/>
        </w:rPr>
        <w:br/>
        <w:t xml:space="preserve">bo tam pracodawcy wskazują szczegółowe umiejętności. </w:t>
      </w:r>
    </w:p>
    <w:p w:rsidR="0067638B" w:rsidRDefault="0067638B" w:rsidP="0067638B">
      <w:pPr>
        <w:pStyle w:val="NormalnyWeb"/>
        <w:spacing w:before="0" w:beforeAutospacing="0" w:after="0" w:afterAutospacing="0" w:line="360" w:lineRule="auto"/>
        <w:ind w:right="-1" w:firstLine="708"/>
        <w:jc w:val="both"/>
        <w:rPr>
          <w:rFonts w:ascii="Arial" w:hAnsi="Arial" w:cs="Arial"/>
        </w:rPr>
      </w:pPr>
      <w:r w:rsidRPr="00AF3BE0">
        <w:rPr>
          <w:rFonts w:ascii="Arial" w:hAnsi="Arial" w:cs="Arial"/>
          <w:b/>
        </w:rPr>
        <w:t xml:space="preserve">Pan </w:t>
      </w:r>
      <w:r>
        <w:rPr>
          <w:rFonts w:ascii="Arial" w:hAnsi="Arial" w:cs="Arial"/>
          <w:b/>
        </w:rPr>
        <w:t>Krzysztof Dziuba</w:t>
      </w:r>
      <w:r w:rsidRPr="00AF3BE0">
        <w:rPr>
          <w:rFonts w:ascii="Arial" w:hAnsi="Arial" w:cs="Arial"/>
          <w:b/>
        </w:rPr>
        <w:t xml:space="preserve"> – </w:t>
      </w:r>
      <w:r>
        <w:rPr>
          <w:rFonts w:ascii="Arial" w:hAnsi="Arial" w:cs="Arial"/>
          <w:b/>
        </w:rPr>
        <w:t>wicestarosta wieluński</w:t>
      </w:r>
      <w:r w:rsidR="002B3B3A">
        <w:rPr>
          <w:rFonts w:ascii="Arial" w:hAnsi="Arial" w:cs="Arial"/>
          <w:b/>
        </w:rPr>
        <w:t xml:space="preserve"> </w:t>
      </w:r>
      <w:r w:rsidR="002B3B3A" w:rsidRPr="002B3B3A">
        <w:rPr>
          <w:rFonts w:ascii="Arial" w:hAnsi="Arial" w:cs="Arial"/>
        </w:rPr>
        <w:t xml:space="preserve">odpowiedział, np. do pracy w polu, nauczyciele z Ukrainy mogą pracować w polu, a osoby bezrobotne </w:t>
      </w:r>
      <w:r w:rsidR="002B3B3A">
        <w:rPr>
          <w:rFonts w:ascii="Arial" w:hAnsi="Arial" w:cs="Arial"/>
        </w:rPr>
        <w:br/>
        <w:t xml:space="preserve">bez zawodu nie nadają się do tego, żeby iść pracować w polu, to tak na marginesie. Co roku pyta też o skuteczność narzędzi, którymi posługuje się PUP w aktywizacji </w:t>
      </w:r>
      <w:r w:rsidR="002B3B3A">
        <w:rPr>
          <w:rFonts w:ascii="Arial" w:hAnsi="Arial" w:cs="Arial"/>
        </w:rPr>
        <w:lastRenderedPageBreak/>
        <w:t xml:space="preserve">zawodowej. Co roku liczba osób, która otrzymuje wsparcie na rozpoczęcie działalności gospodarczej </w:t>
      </w:r>
      <w:r w:rsidR="00D14E2B">
        <w:rPr>
          <w:rFonts w:ascii="Arial" w:hAnsi="Arial" w:cs="Arial"/>
        </w:rPr>
        <w:t xml:space="preserve">to </w:t>
      </w:r>
      <w:r w:rsidR="002B3B3A">
        <w:rPr>
          <w:rFonts w:ascii="Arial" w:hAnsi="Arial" w:cs="Arial"/>
        </w:rPr>
        <w:t xml:space="preserve">jest kilkadziesiąt osób w każdym roku. Zapytał, </w:t>
      </w:r>
      <w:r w:rsidR="00D14E2B">
        <w:rPr>
          <w:rFonts w:ascii="Arial" w:hAnsi="Arial" w:cs="Arial"/>
        </w:rPr>
        <w:br/>
      </w:r>
      <w:r w:rsidR="002B3B3A">
        <w:rPr>
          <w:rFonts w:ascii="Arial" w:hAnsi="Arial" w:cs="Arial"/>
        </w:rPr>
        <w:t>czy można poprosić o takie statystyki, np. z 5 lat, co się później</w:t>
      </w:r>
      <w:r w:rsidR="00D14E2B">
        <w:rPr>
          <w:rFonts w:ascii="Arial" w:hAnsi="Arial" w:cs="Arial"/>
        </w:rPr>
        <w:t xml:space="preserve"> działo z tymi działalnościami </w:t>
      </w:r>
      <w:r w:rsidR="002B3B3A">
        <w:rPr>
          <w:rFonts w:ascii="Arial" w:hAnsi="Arial" w:cs="Arial"/>
        </w:rPr>
        <w:t>i osobami. Czy te działalności trwają dalej, czy te osoby później się rejestro</w:t>
      </w:r>
      <w:r w:rsidR="00D14E2B">
        <w:rPr>
          <w:rFonts w:ascii="Arial" w:hAnsi="Arial" w:cs="Arial"/>
        </w:rPr>
        <w:t xml:space="preserve">wały </w:t>
      </w:r>
      <w:r w:rsidR="002B3B3A">
        <w:rPr>
          <w:rFonts w:ascii="Arial" w:hAnsi="Arial" w:cs="Arial"/>
        </w:rPr>
        <w:t xml:space="preserve">i ewentualnie jak PUP otrzymuje to we wniosku pewnie jest napisane jaka to będzie działalność? Czy po PKD </w:t>
      </w:r>
      <w:r w:rsidR="002B3B3A" w:rsidRPr="002B3B3A">
        <w:rPr>
          <w:rFonts w:ascii="Arial" w:hAnsi="Arial" w:cs="Arial"/>
          <w:i/>
        </w:rPr>
        <w:t>(Polska Klasyfikacja Działalności)</w:t>
      </w:r>
      <w:r w:rsidR="002B3B3A">
        <w:rPr>
          <w:rFonts w:ascii="Arial" w:hAnsi="Arial" w:cs="Arial"/>
        </w:rPr>
        <w:t xml:space="preserve"> moglibyśmy zrobić taka statystykę jakie działalności rozpoczynają najczęściej osoby bezrobotne? I tak samo, jeśli chodzi o staże. Co się dzieje z tymi ludźmi po stażu? PUP ma pewnie proste statystyki</w:t>
      </w:r>
      <w:r w:rsidR="00D14E2B">
        <w:rPr>
          <w:rFonts w:ascii="Arial" w:hAnsi="Arial" w:cs="Arial"/>
        </w:rPr>
        <w:t>,</w:t>
      </w:r>
      <w:r w:rsidR="002B3B3A">
        <w:rPr>
          <w:rFonts w:ascii="Arial" w:hAnsi="Arial" w:cs="Arial"/>
        </w:rPr>
        <w:t xml:space="preserve"> czy pracodawca wywiązuje się z teg</w:t>
      </w:r>
      <w:r w:rsidR="00D14E2B">
        <w:rPr>
          <w:rFonts w:ascii="Arial" w:hAnsi="Arial" w:cs="Arial"/>
        </w:rPr>
        <w:t xml:space="preserve">o, </w:t>
      </w:r>
      <w:r w:rsidR="00D14E2B">
        <w:rPr>
          <w:rFonts w:ascii="Arial" w:hAnsi="Arial" w:cs="Arial"/>
        </w:rPr>
        <w:br/>
        <w:t xml:space="preserve">co zadeklarował we wniosku, </w:t>
      </w:r>
      <w:r w:rsidR="002B3B3A">
        <w:rPr>
          <w:rFonts w:ascii="Arial" w:hAnsi="Arial" w:cs="Arial"/>
        </w:rPr>
        <w:t xml:space="preserve">że deklaruje jakiś okres </w:t>
      </w:r>
      <w:r w:rsidR="0031032B">
        <w:rPr>
          <w:rFonts w:ascii="Arial" w:hAnsi="Arial" w:cs="Arial"/>
        </w:rPr>
        <w:t xml:space="preserve">zatrudnienia i pewnie najczęściej na ten okres zatrudnienia tych 3-6 miesięcy tą osobę zatrudnia, </w:t>
      </w:r>
      <w:r w:rsidR="00D14E2B">
        <w:rPr>
          <w:rFonts w:ascii="Arial" w:hAnsi="Arial" w:cs="Arial"/>
        </w:rPr>
        <w:br/>
      </w:r>
      <w:r w:rsidR="0031032B">
        <w:rPr>
          <w:rFonts w:ascii="Arial" w:hAnsi="Arial" w:cs="Arial"/>
        </w:rPr>
        <w:t xml:space="preserve">ale pytanie co dzieje się z tą osobą później – czy dalej jest bezrobotna, czy pracuje </w:t>
      </w:r>
      <w:r w:rsidR="00D14E2B">
        <w:rPr>
          <w:rFonts w:ascii="Arial" w:hAnsi="Arial" w:cs="Arial"/>
        </w:rPr>
        <w:br/>
      </w:r>
      <w:r w:rsidR="0031032B">
        <w:rPr>
          <w:rFonts w:ascii="Arial" w:hAnsi="Arial" w:cs="Arial"/>
        </w:rPr>
        <w:t>u tego pracodawcy, u którego odbyła staż ewentualnie</w:t>
      </w:r>
      <w:r w:rsidR="00866B70">
        <w:rPr>
          <w:rFonts w:ascii="Arial" w:hAnsi="Arial" w:cs="Arial"/>
        </w:rPr>
        <w:t xml:space="preserve">, że za chwile znajduje dzięki temu, że odbyła staż </w:t>
      </w:r>
      <w:r w:rsidR="00AE18B1">
        <w:rPr>
          <w:rFonts w:ascii="Arial" w:hAnsi="Arial" w:cs="Arial"/>
        </w:rPr>
        <w:t xml:space="preserve">szybciej </w:t>
      </w:r>
      <w:r w:rsidR="00866B70">
        <w:rPr>
          <w:rFonts w:ascii="Arial" w:hAnsi="Arial" w:cs="Arial"/>
        </w:rPr>
        <w:t xml:space="preserve">jakąś inną pracę? </w:t>
      </w:r>
      <w:r w:rsidR="0031032B">
        <w:rPr>
          <w:rFonts w:ascii="Arial" w:hAnsi="Arial" w:cs="Arial"/>
        </w:rPr>
        <w:t xml:space="preserve"> </w:t>
      </w:r>
      <w:r w:rsidR="00AE18B1">
        <w:rPr>
          <w:rFonts w:ascii="Arial" w:hAnsi="Arial" w:cs="Arial"/>
        </w:rPr>
        <w:t>Jego zdaniem mamy bardzo dużo przedstawionych danych w tym raporcie, ale jakby niewiele z tego sposobu przedstawienia danych można wywnioskować, zarówno jeśli chodzi o monitoring skuteczności, ja</w:t>
      </w:r>
      <w:r w:rsidR="00D14E2B">
        <w:rPr>
          <w:rFonts w:ascii="Arial" w:hAnsi="Arial" w:cs="Arial"/>
        </w:rPr>
        <w:t xml:space="preserve">k i o profil osoby bezrobotnej </w:t>
      </w:r>
      <w:r w:rsidR="00AE18B1">
        <w:rPr>
          <w:rFonts w:ascii="Arial" w:hAnsi="Arial" w:cs="Arial"/>
        </w:rPr>
        <w:t>na terenie powiatu wieluńskiego. Zaznaczył,</w:t>
      </w:r>
      <w:r w:rsidR="00D14E2B">
        <w:rPr>
          <w:rFonts w:ascii="Arial" w:hAnsi="Arial" w:cs="Arial"/>
        </w:rPr>
        <w:t xml:space="preserve"> że jego zdaniem</w:t>
      </w:r>
      <w:r w:rsidR="00AE18B1">
        <w:rPr>
          <w:rFonts w:ascii="Arial" w:hAnsi="Arial" w:cs="Arial"/>
        </w:rPr>
        <w:t xml:space="preserve"> to pani dyrektor sobie zdecyduje, ale żeby móc skuteczniej dobierać te narzędzia, czy mieć wiedzę przynajmniej o tych osobach bezrobotn</w:t>
      </w:r>
      <w:r w:rsidR="00D14E2B">
        <w:rPr>
          <w:rFonts w:ascii="Arial" w:hAnsi="Arial" w:cs="Arial"/>
        </w:rPr>
        <w:t xml:space="preserve">ych, to powinno się monitorować </w:t>
      </w:r>
      <w:r w:rsidR="00AE18B1">
        <w:rPr>
          <w:rFonts w:ascii="Arial" w:hAnsi="Arial" w:cs="Arial"/>
        </w:rPr>
        <w:t>tą skuteczność, ale też stworzyć model osób bezrobotnych na terenie pow</w:t>
      </w:r>
      <w:r w:rsidR="00D14E2B">
        <w:rPr>
          <w:rFonts w:ascii="Arial" w:hAnsi="Arial" w:cs="Arial"/>
        </w:rPr>
        <w:t xml:space="preserve">iatu, </w:t>
      </w:r>
      <w:r w:rsidR="00AE18B1">
        <w:rPr>
          <w:rFonts w:ascii="Arial" w:hAnsi="Arial" w:cs="Arial"/>
        </w:rPr>
        <w:t xml:space="preserve">bo danych jest dużo i trzeba byłoby tylko </w:t>
      </w:r>
      <w:r w:rsidR="00D14E2B">
        <w:rPr>
          <w:rFonts w:ascii="Arial" w:hAnsi="Arial" w:cs="Arial"/>
        </w:rPr>
        <w:br/>
      </w:r>
      <w:r w:rsidR="00AE18B1">
        <w:rPr>
          <w:rFonts w:ascii="Arial" w:hAnsi="Arial" w:cs="Arial"/>
        </w:rPr>
        <w:t xml:space="preserve">te dane w odpowiedni sposób zagregować, najpierw w jedną tabelę wszystkich osób bezrobotnych, z kilkoma czy kilkunastoma kolumnami – wiek, wykształcenie, zawód, staż pracy, długość pozostawania bezrobotnym, itd., bo do każdej osoby da się </w:t>
      </w:r>
      <w:r w:rsidR="00D14E2B">
        <w:rPr>
          <w:rFonts w:ascii="Arial" w:hAnsi="Arial" w:cs="Arial"/>
        </w:rPr>
        <w:br/>
      </w:r>
      <w:r w:rsidR="00AE18B1">
        <w:rPr>
          <w:rFonts w:ascii="Arial" w:hAnsi="Arial" w:cs="Arial"/>
        </w:rPr>
        <w:t xml:space="preserve">to zrobić. Wtedy trzeba byłoby użyć pewnych narzędzi nazwijmy </w:t>
      </w:r>
      <w:r w:rsidR="00D14E2B">
        <w:rPr>
          <w:rFonts w:ascii="Arial" w:hAnsi="Arial" w:cs="Arial"/>
        </w:rPr>
        <w:br/>
      </w:r>
      <w:r w:rsidR="00AE18B1">
        <w:rPr>
          <w:rFonts w:ascii="Arial" w:hAnsi="Arial" w:cs="Arial"/>
        </w:rPr>
        <w:t xml:space="preserve">je ekonometrycznymi </w:t>
      </w:r>
      <w:r w:rsidR="003A05E3">
        <w:rPr>
          <w:rFonts w:ascii="Arial" w:hAnsi="Arial" w:cs="Arial"/>
        </w:rPr>
        <w:t xml:space="preserve">i sprawdzić, które dane najbardziej ze sobą się korelują. Wtedy te narzędzia aktywizacji dałoby się jeszcze skuteczniej zrobić dla osób bezrobotnych, czy kursy, czy cokolwiek innego. Wtedy można byłoby tak dostosowywać, że one pasują nie tylko pod jedną daną, którą z jakiejś tabelki wyczytamy, że takich osób jest najwięcej, ale powiązać z innymi danymi. </w:t>
      </w:r>
    </w:p>
    <w:p w:rsidR="003A05E3" w:rsidRDefault="003A05E3" w:rsidP="0067638B">
      <w:pPr>
        <w:pStyle w:val="NormalnyWeb"/>
        <w:spacing w:before="0" w:beforeAutospacing="0" w:after="0" w:afterAutospacing="0" w:line="360" w:lineRule="auto"/>
        <w:ind w:right="-1" w:firstLine="708"/>
        <w:jc w:val="both"/>
        <w:rPr>
          <w:rFonts w:ascii="Arial" w:hAnsi="Arial" w:cs="Arial"/>
        </w:rPr>
      </w:pPr>
      <w:r w:rsidRPr="003A05E3">
        <w:rPr>
          <w:rFonts w:ascii="Arial" w:hAnsi="Arial" w:cs="Arial"/>
          <w:b/>
        </w:rPr>
        <w:t>Pan Marek Kieler – przewodniczący Zarządu Po</w:t>
      </w:r>
      <w:r>
        <w:rPr>
          <w:rFonts w:ascii="Arial" w:hAnsi="Arial" w:cs="Arial"/>
        </w:rPr>
        <w:t xml:space="preserve">wiatu udzielił głosu pani dyrektor, zaznaczając, że to co poruszył pan wicestarosta jest dosyć ciekawe. </w:t>
      </w:r>
    </w:p>
    <w:p w:rsidR="003A05E3" w:rsidRDefault="003A05E3" w:rsidP="0067638B">
      <w:pPr>
        <w:pStyle w:val="NormalnyWeb"/>
        <w:spacing w:before="0" w:beforeAutospacing="0" w:after="0" w:afterAutospacing="0" w:line="360" w:lineRule="auto"/>
        <w:ind w:right="-1" w:firstLine="708"/>
        <w:jc w:val="both"/>
        <w:rPr>
          <w:rFonts w:ascii="Arial" w:hAnsi="Arial" w:cs="Arial"/>
        </w:rPr>
      </w:pPr>
      <w:r w:rsidRPr="003A05E3">
        <w:rPr>
          <w:rFonts w:ascii="Arial" w:hAnsi="Arial" w:cs="Arial"/>
          <w:b/>
        </w:rPr>
        <w:t>Pani Beata Pilarczyk – dyrektor PUP w Wieluniu</w:t>
      </w:r>
      <w:r>
        <w:rPr>
          <w:rFonts w:ascii="Arial" w:hAnsi="Arial" w:cs="Arial"/>
        </w:rPr>
        <w:t xml:space="preserve"> odniosła się mówiąc, </w:t>
      </w:r>
      <w:r>
        <w:rPr>
          <w:rFonts w:ascii="Arial" w:hAnsi="Arial" w:cs="Arial"/>
        </w:rPr>
        <w:br/>
        <w:t xml:space="preserve">że ministerstwo dało im efektywność 3 miesiące po ukończeniu podstawowej formy </w:t>
      </w:r>
      <w:r>
        <w:rPr>
          <w:rFonts w:ascii="Arial" w:hAnsi="Arial" w:cs="Arial"/>
        </w:rPr>
        <w:lastRenderedPageBreak/>
        <w:t>aktywizacji, więc narzucali pracodawcom w celu rozpatrzenia pozytywnie wniosku, który dofinansowywali</w:t>
      </w:r>
      <w:r w:rsidR="00D14E2B">
        <w:rPr>
          <w:rFonts w:ascii="Arial" w:hAnsi="Arial" w:cs="Arial"/>
        </w:rPr>
        <w:t>,</w:t>
      </w:r>
      <w:r>
        <w:rPr>
          <w:rFonts w:ascii="Arial" w:hAnsi="Arial" w:cs="Arial"/>
        </w:rPr>
        <w:t xml:space="preserve"> zatrudnienie przez co najmniej 3 miesiące i przy tym 3 miesięcznym zatrudnieniu efektywność ich pracy wynosiła powyżej 90%, </w:t>
      </w:r>
      <w:r>
        <w:rPr>
          <w:rFonts w:ascii="Arial" w:hAnsi="Arial" w:cs="Arial"/>
        </w:rPr>
        <w:br/>
        <w:t xml:space="preserve">więc w okresie 3 miesięcy w poszczególnych formach badają dokładnie </w:t>
      </w:r>
      <w:r>
        <w:rPr>
          <w:rFonts w:ascii="Arial" w:hAnsi="Arial" w:cs="Arial"/>
        </w:rPr>
        <w:br/>
        <w:t>tą efektywność. W tej chwili ministerstwo rozszerzyło badanie tej efektywności, uruchomiło instrumenty badania w dłuższej perspektywie czasu sprawozdawczoś</w:t>
      </w:r>
      <w:r w:rsidR="00B9760F">
        <w:rPr>
          <w:rFonts w:ascii="Arial" w:hAnsi="Arial" w:cs="Arial"/>
        </w:rPr>
        <w:t>ć</w:t>
      </w:r>
      <w:r>
        <w:rPr>
          <w:rFonts w:ascii="Arial" w:hAnsi="Arial" w:cs="Arial"/>
        </w:rPr>
        <w:t xml:space="preserve"> </w:t>
      </w:r>
      <w:r>
        <w:rPr>
          <w:rFonts w:ascii="Arial" w:hAnsi="Arial" w:cs="Arial"/>
        </w:rPr>
        <w:br/>
        <w:t>i teraz będą już sprawozdania do ministerstwa robić</w:t>
      </w:r>
      <w:r w:rsidR="00B9760F">
        <w:rPr>
          <w:rFonts w:ascii="Arial" w:hAnsi="Arial" w:cs="Arial"/>
        </w:rPr>
        <w:t>,</w:t>
      </w:r>
      <w:r>
        <w:rPr>
          <w:rFonts w:ascii="Arial" w:hAnsi="Arial" w:cs="Arial"/>
        </w:rPr>
        <w:t xml:space="preserve"> tj. zatrudnienie do 6 miesięcy, </w:t>
      </w:r>
      <w:r>
        <w:rPr>
          <w:rFonts w:ascii="Arial" w:hAnsi="Arial" w:cs="Arial"/>
        </w:rPr>
        <w:br/>
        <w:t xml:space="preserve">12 i 24 po zakończonej formie. Jest to w tej chwili program pilotażowy, który </w:t>
      </w:r>
      <w:r>
        <w:rPr>
          <w:rFonts w:ascii="Arial" w:hAnsi="Arial" w:cs="Arial"/>
        </w:rPr>
        <w:br/>
        <w:t>na zlecenie ministerstwo przeprowadza, statystykę rob</w:t>
      </w:r>
      <w:r w:rsidR="00B9760F">
        <w:rPr>
          <w:rFonts w:ascii="Arial" w:hAnsi="Arial" w:cs="Arial"/>
        </w:rPr>
        <w:t>i</w:t>
      </w:r>
      <w:r>
        <w:rPr>
          <w:rFonts w:ascii="Arial" w:hAnsi="Arial" w:cs="Arial"/>
        </w:rPr>
        <w:t xml:space="preserve"> firma, która zajmuje się obsługą informatyczną urzędów, więc takie dane już niedługo będą w stanie panu wicestaroście przedstawić.  </w:t>
      </w:r>
    </w:p>
    <w:p w:rsidR="00820D09" w:rsidRDefault="00820D09" w:rsidP="0067638B">
      <w:pPr>
        <w:pStyle w:val="NormalnyWeb"/>
        <w:spacing w:before="0" w:beforeAutospacing="0" w:after="0" w:afterAutospacing="0" w:line="360" w:lineRule="auto"/>
        <w:ind w:right="-1" w:firstLine="708"/>
        <w:jc w:val="both"/>
        <w:rPr>
          <w:rFonts w:ascii="Arial" w:hAnsi="Arial" w:cs="Arial"/>
        </w:rPr>
      </w:pPr>
      <w:r w:rsidRPr="00820D09">
        <w:rPr>
          <w:rFonts w:ascii="Arial" w:hAnsi="Arial" w:cs="Arial"/>
          <w:b/>
        </w:rPr>
        <w:t>Pan Krzysztof Dziuba – wicestarosta wieluński</w:t>
      </w:r>
      <w:r>
        <w:rPr>
          <w:rFonts w:ascii="Arial" w:hAnsi="Arial" w:cs="Arial"/>
        </w:rPr>
        <w:t xml:space="preserve"> odpowiedział, że to bardzo dobry kierunek, bo przyzna pani, że 3 miesiące to jest zbyt krótki czas, żeby ocenić skuteczność danej formy zatrudnienia. Ono faktycznie w tabelkach może dobrze wyglądać, że efektywność jest duża, ale to nam nie daje obrazu, czy to narzędzie pomogło temu człowiekowi znaleźć pracę. </w:t>
      </w:r>
    </w:p>
    <w:p w:rsidR="00820D09" w:rsidRDefault="00820D09" w:rsidP="0067638B">
      <w:pPr>
        <w:pStyle w:val="NormalnyWeb"/>
        <w:spacing w:before="0" w:beforeAutospacing="0" w:after="0" w:afterAutospacing="0" w:line="360" w:lineRule="auto"/>
        <w:ind w:right="-1" w:firstLine="708"/>
        <w:jc w:val="both"/>
        <w:rPr>
          <w:rFonts w:ascii="Arial" w:hAnsi="Arial" w:cs="Arial"/>
        </w:rPr>
      </w:pPr>
      <w:r w:rsidRPr="00820D09">
        <w:rPr>
          <w:rFonts w:ascii="Arial" w:hAnsi="Arial" w:cs="Arial"/>
          <w:b/>
        </w:rPr>
        <w:t>Pani Beata Pilarczyk – dyrektor PUP w Wieluniu</w:t>
      </w:r>
      <w:r>
        <w:rPr>
          <w:rFonts w:ascii="Arial" w:hAnsi="Arial" w:cs="Arial"/>
        </w:rPr>
        <w:t xml:space="preserve"> dodała, że często jest tak, </w:t>
      </w:r>
      <w:r>
        <w:rPr>
          <w:rFonts w:ascii="Arial" w:hAnsi="Arial" w:cs="Arial"/>
        </w:rPr>
        <w:br/>
        <w:t>że to co oni narzucają</w:t>
      </w:r>
      <w:r w:rsidR="00B9760F">
        <w:rPr>
          <w:rFonts w:ascii="Arial" w:hAnsi="Arial" w:cs="Arial"/>
        </w:rPr>
        <w:t>,</w:t>
      </w:r>
      <w:r>
        <w:rPr>
          <w:rFonts w:ascii="Arial" w:hAnsi="Arial" w:cs="Arial"/>
        </w:rPr>
        <w:t xml:space="preserve"> to pracodawca na 3 miesiące zatrudnia, ale jakby nie musi dłużej, więc często jest tak, że sięga po następnego stażystę, a tamten znowu wraca do rejestru bezrobotnych. </w:t>
      </w:r>
    </w:p>
    <w:p w:rsidR="00820D09" w:rsidRDefault="00820D09" w:rsidP="00820D09">
      <w:pPr>
        <w:pStyle w:val="NormalnyWeb"/>
        <w:spacing w:before="0" w:beforeAutospacing="0" w:after="0" w:afterAutospacing="0" w:line="360" w:lineRule="auto"/>
        <w:ind w:right="-1" w:firstLine="708"/>
        <w:jc w:val="both"/>
        <w:rPr>
          <w:rFonts w:ascii="Arial" w:hAnsi="Arial" w:cs="Arial"/>
        </w:rPr>
      </w:pPr>
      <w:r w:rsidRPr="00820D09">
        <w:rPr>
          <w:rFonts w:ascii="Arial" w:hAnsi="Arial" w:cs="Arial"/>
          <w:b/>
        </w:rPr>
        <w:t>Pan Krzysztof Dziuba – wicestarosta wieluński</w:t>
      </w:r>
      <w:r>
        <w:rPr>
          <w:rFonts w:ascii="Arial" w:hAnsi="Arial" w:cs="Arial"/>
        </w:rPr>
        <w:t xml:space="preserve"> zapytał, czy będziemy </w:t>
      </w:r>
      <w:r>
        <w:rPr>
          <w:rFonts w:ascii="Arial" w:hAnsi="Arial" w:cs="Arial"/>
        </w:rPr>
        <w:br/>
        <w:t xml:space="preserve">ze statystyk wiedzieć, ile był u tego pracodawcy, czy będziemy wiedzieć </w:t>
      </w:r>
      <w:r>
        <w:rPr>
          <w:rFonts w:ascii="Arial" w:hAnsi="Arial" w:cs="Arial"/>
        </w:rPr>
        <w:br/>
        <w:t xml:space="preserve">co konkretnie się z tą osobą dalej działo. </w:t>
      </w:r>
    </w:p>
    <w:p w:rsidR="00820D09" w:rsidRDefault="00820D09" w:rsidP="00820D09">
      <w:pPr>
        <w:pStyle w:val="NormalnyWeb"/>
        <w:spacing w:before="0" w:beforeAutospacing="0" w:after="0" w:afterAutospacing="0" w:line="360" w:lineRule="auto"/>
        <w:ind w:right="-1" w:firstLine="708"/>
        <w:jc w:val="both"/>
        <w:rPr>
          <w:rFonts w:ascii="Arial" w:hAnsi="Arial" w:cs="Arial"/>
        </w:rPr>
      </w:pPr>
      <w:r w:rsidRPr="00820D09">
        <w:rPr>
          <w:rFonts w:ascii="Arial" w:hAnsi="Arial" w:cs="Arial"/>
          <w:b/>
        </w:rPr>
        <w:t>Pani Beata Pilarczyk – dyrektor PUP w Wieluniu</w:t>
      </w:r>
      <w:r>
        <w:rPr>
          <w:rFonts w:ascii="Arial" w:hAnsi="Arial" w:cs="Arial"/>
          <w:b/>
        </w:rPr>
        <w:t xml:space="preserve"> </w:t>
      </w:r>
      <w:r w:rsidRPr="00820D09">
        <w:rPr>
          <w:rFonts w:ascii="Arial" w:hAnsi="Arial" w:cs="Arial"/>
        </w:rPr>
        <w:t xml:space="preserve">odpowiedziała, </w:t>
      </w:r>
      <w:r>
        <w:rPr>
          <w:rFonts w:ascii="Arial" w:hAnsi="Arial" w:cs="Arial"/>
        </w:rPr>
        <w:br/>
      </w:r>
      <w:r w:rsidRPr="00820D09">
        <w:rPr>
          <w:rFonts w:ascii="Arial" w:hAnsi="Arial" w:cs="Arial"/>
        </w:rPr>
        <w:t>że to trzeba byłoby bardzo indywidualnie do konkretnych ludzi podejść.</w:t>
      </w:r>
      <w:r>
        <w:rPr>
          <w:rFonts w:ascii="Arial" w:hAnsi="Arial" w:cs="Arial"/>
          <w:b/>
        </w:rPr>
        <w:t xml:space="preserve"> </w:t>
      </w:r>
      <w:r w:rsidR="006F472E" w:rsidRPr="006F472E">
        <w:rPr>
          <w:rFonts w:ascii="Arial" w:hAnsi="Arial" w:cs="Arial"/>
        </w:rPr>
        <w:t xml:space="preserve">Taka statystyka to jest bardzo szerokie zadanie do realizacji. </w:t>
      </w:r>
    </w:p>
    <w:p w:rsidR="006F472E" w:rsidRDefault="006F472E" w:rsidP="006F472E">
      <w:pPr>
        <w:pStyle w:val="NormalnyWeb"/>
        <w:spacing w:before="0" w:beforeAutospacing="0" w:after="0" w:afterAutospacing="0" w:line="360" w:lineRule="auto"/>
        <w:ind w:right="-1" w:firstLine="708"/>
        <w:jc w:val="both"/>
        <w:rPr>
          <w:rFonts w:ascii="Arial" w:hAnsi="Arial" w:cs="Arial"/>
        </w:rPr>
      </w:pPr>
      <w:r w:rsidRPr="00820D09">
        <w:rPr>
          <w:rFonts w:ascii="Arial" w:hAnsi="Arial" w:cs="Arial"/>
          <w:b/>
        </w:rPr>
        <w:t>Pan Krzysztof Dziuba – wicestarosta wieluński</w:t>
      </w:r>
      <w:r>
        <w:rPr>
          <w:rFonts w:ascii="Arial" w:hAnsi="Arial" w:cs="Arial"/>
        </w:rPr>
        <w:t xml:space="preserve"> odpowiedział, że zgadza się tylko, że bez tego możemy wydawać bez sensu pieniądze. </w:t>
      </w:r>
    </w:p>
    <w:p w:rsidR="006F472E" w:rsidRDefault="006F472E" w:rsidP="006F472E">
      <w:pPr>
        <w:pStyle w:val="NormalnyWeb"/>
        <w:spacing w:before="0" w:beforeAutospacing="0" w:after="0" w:afterAutospacing="0" w:line="360" w:lineRule="auto"/>
        <w:ind w:right="-1" w:firstLine="708"/>
        <w:jc w:val="both"/>
        <w:rPr>
          <w:rFonts w:ascii="Arial" w:hAnsi="Arial" w:cs="Arial"/>
        </w:rPr>
      </w:pPr>
      <w:r w:rsidRPr="00820D09">
        <w:rPr>
          <w:rFonts w:ascii="Arial" w:hAnsi="Arial" w:cs="Arial"/>
          <w:b/>
        </w:rPr>
        <w:t>Pani Beata Pilarczyk – dyrektor PUP w Wieluniu</w:t>
      </w:r>
      <w:r>
        <w:rPr>
          <w:rFonts w:ascii="Arial" w:hAnsi="Arial" w:cs="Arial"/>
          <w:b/>
        </w:rPr>
        <w:t xml:space="preserve"> </w:t>
      </w:r>
      <w:r w:rsidRPr="006F472E">
        <w:rPr>
          <w:rFonts w:ascii="Arial" w:hAnsi="Arial" w:cs="Arial"/>
        </w:rPr>
        <w:t xml:space="preserve">odpowiedziała, </w:t>
      </w:r>
      <w:r w:rsidRPr="006F472E">
        <w:rPr>
          <w:rFonts w:ascii="Arial" w:hAnsi="Arial" w:cs="Arial"/>
        </w:rPr>
        <w:br/>
        <w:t>że starają się je wydawać jak najbardziej efektywnie. To co było założeniem</w:t>
      </w:r>
      <w:r w:rsidR="00B9760F">
        <w:rPr>
          <w:rFonts w:ascii="Arial" w:hAnsi="Arial" w:cs="Arial"/>
        </w:rPr>
        <w:t>,</w:t>
      </w:r>
      <w:r w:rsidRPr="006F472E">
        <w:rPr>
          <w:rFonts w:ascii="Arial" w:hAnsi="Arial" w:cs="Arial"/>
        </w:rPr>
        <w:t xml:space="preserve"> efektywność </w:t>
      </w:r>
      <w:r w:rsidR="004B2E73">
        <w:rPr>
          <w:rFonts w:ascii="Arial" w:hAnsi="Arial" w:cs="Arial"/>
        </w:rPr>
        <w:t xml:space="preserve">co najmniej </w:t>
      </w:r>
      <w:r w:rsidRPr="006F472E">
        <w:rPr>
          <w:rFonts w:ascii="Arial" w:hAnsi="Arial" w:cs="Arial"/>
        </w:rPr>
        <w:t>3 miesięczna</w:t>
      </w:r>
      <w:r w:rsidR="00B9760F">
        <w:rPr>
          <w:rFonts w:ascii="Arial" w:hAnsi="Arial" w:cs="Arial"/>
        </w:rPr>
        <w:t>,</w:t>
      </w:r>
      <w:r w:rsidR="004B2E73">
        <w:rPr>
          <w:rFonts w:ascii="Arial" w:hAnsi="Arial" w:cs="Arial"/>
        </w:rPr>
        <w:t xml:space="preserve"> tą wykonywali. Natomiast, jeśli będzie zalecenie ministerstwa, żeby to było dłuższe zatrudnienie po konkretnych formach </w:t>
      </w:r>
      <w:r w:rsidR="00B9760F">
        <w:rPr>
          <w:rFonts w:ascii="Arial" w:hAnsi="Arial" w:cs="Arial"/>
        </w:rPr>
        <w:br/>
      </w:r>
      <w:r w:rsidR="004B2E73">
        <w:rPr>
          <w:rFonts w:ascii="Arial" w:hAnsi="Arial" w:cs="Arial"/>
        </w:rPr>
        <w:t xml:space="preserve">to ministerstwo powinno wprowadzić do ustawy. Dodała, że 3 miesięczne zatrudnienie po pewnych formach jest wprowadzone ustawowo, po stażach </w:t>
      </w:r>
      <w:r w:rsidR="00B9760F">
        <w:rPr>
          <w:rFonts w:ascii="Arial" w:hAnsi="Arial" w:cs="Arial"/>
        </w:rPr>
        <w:br/>
      </w:r>
      <w:r w:rsidR="004B2E73">
        <w:rPr>
          <w:rFonts w:ascii="Arial" w:hAnsi="Arial" w:cs="Arial"/>
        </w:rPr>
        <w:lastRenderedPageBreak/>
        <w:t xml:space="preserve">np. nie ma takiego wprowadzonego ustawowo, natomiast, ponieważ </w:t>
      </w:r>
      <w:r w:rsidR="00C81156">
        <w:rPr>
          <w:rFonts w:ascii="Arial" w:hAnsi="Arial" w:cs="Arial"/>
        </w:rPr>
        <w:t xml:space="preserve">ministerstwo jakby </w:t>
      </w:r>
      <w:r w:rsidR="00B9760F">
        <w:rPr>
          <w:rFonts w:ascii="Arial" w:hAnsi="Arial" w:cs="Arial"/>
        </w:rPr>
        <w:t>oceniało ich z tej efektywności</w:t>
      </w:r>
      <w:r w:rsidR="00C81156">
        <w:rPr>
          <w:rFonts w:ascii="Arial" w:hAnsi="Arial" w:cs="Arial"/>
        </w:rPr>
        <w:t xml:space="preserve"> narzucali</w:t>
      </w:r>
      <w:r w:rsidR="00B9760F">
        <w:rPr>
          <w:rFonts w:ascii="Arial" w:hAnsi="Arial" w:cs="Arial"/>
        </w:rPr>
        <w:t xml:space="preserve"> dodatkowo</w:t>
      </w:r>
      <w:r w:rsidR="00C81156">
        <w:rPr>
          <w:rFonts w:ascii="Arial" w:hAnsi="Arial" w:cs="Arial"/>
        </w:rPr>
        <w:t xml:space="preserve"> chcąc być dobrze ocenianym. </w:t>
      </w:r>
      <w:r w:rsidRPr="006F472E">
        <w:rPr>
          <w:rFonts w:ascii="Arial" w:hAnsi="Arial" w:cs="Arial"/>
        </w:rPr>
        <w:t xml:space="preserve"> </w:t>
      </w:r>
    </w:p>
    <w:p w:rsidR="00252D2B" w:rsidRDefault="00C81156" w:rsidP="00AA1736">
      <w:pPr>
        <w:pStyle w:val="NormalnyWeb"/>
        <w:spacing w:before="0" w:beforeAutospacing="0" w:after="0" w:afterAutospacing="0" w:line="360" w:lineRule="auto"/>
        <w:ind w:right="-1" w:firstLine="708"/>
        <w:jc w:val="both"/>
        <w:rPr>
          <w:rFonts w:ascii="Arial" w:hAnsi="Arial" w:cs="Arial"/>
        </w:rPr>
      </w:pPr>
      <w:r w:rsidRPr="00820D09">
        <w:rPr>
          <w:rFonts w:ascii="Arial" w:hAnsi="Arial" w:cs="Arial"/>
          <w:b/>
        </w:rPr>
        <w:t>Pan Krzysztof Dziuba – wicestarosta wieluński</w:t>
      </w:r>
      <w:r>
        <w:rPr>
          <w:rFonts w:ascii="Arial" w:hAnsi="Arial" w:cs="Arial"/>
        </w:rPr>
        <w:t xml:space="preserve"> powiedział, że jest to jasne, ale nie chodzi mu o to, aby przymuszać kogoś do zatrudnienia </w:t>
      </w:r>
      <w:r w:rsidR="00C054A4">
        <w:rPr>
          <w:rFonts w:ascii="Arial" w:hAnsi="Arial" w:cs="Arial"/>
        </w:rPr>
        <w:t xml:space="preserve">tylko, </w:t>
      </w:r>
      <w:r w:rsidR="00084F8E">
        <w:rPr>
          <w:rFonts w:ascii="Arial" w:hAnsi="Arial" w:cs="Arial"/>
        </w:rPr>
        <w:br/>
      </w:r>
      <w:r w:rsidR="00C054A4">
        <w:rPr>
          <w:rFonts w:ascii="Arial" w:hAnsi="Arial" w:cs="Arial"/>
        </w:rPr>
        <w:t>żeby te narzędzia powodował</w:t>
      </w:r>
      <w:r w:rsidR="00EA3620">
        <w:rPr>
          <w:rFonts w:ascii="Arial" w:hAnsi="Arial" w:cs="Arial"/>
        </w:rPr>
        <w:t>y to, że ludzi</w:t>
      </w:r>
      <w:r w:rsidR="00B9760F">
        <w:rPr>
          <w:rFonts w:ascii="Arial" w:hAnsi="Arial" w:cs="Arial"/>
        </w:rPr>
        <w:t>e</w:t>
      </w:r>
      <w:r w:rsidR="00EA3620">
        <w:rPr>
          <w:rFonts w:ascii="Arial" w:hAnsi="Arial" w:cs="Arial"/>
        </w:rPr>
        <w:t xml:space="preserve"> chcą zatrudnić tego pracownika i żeby on zdobywał taką wiedzę, że pracodawcy będą się o niego „</w:t>
      </w:r>
      <w:r w:rsidR="00EA3620" w:rsidRPr="00B9760F">
        <w:rPr>
          <w:rFonts w:ascii="Arial" w:hAnsi="Arial" w:cs="Arial"/>
          <w:i/>
        </w:rPr>
        <w:t>bić</w:t>
      </w:r>
      <w:r w:rsidR="00EA3620">
        <w:rPr>
          <w:rFonts w:ascii="Arial" w:hAnsi="Arial" w:cs="Arial"/>
        </w:rPr>
        <w:t xml:space="preserve">”. Wiemy, że więcej potrzeba jest ludzi do pracy niż jest ich dostępnych, więc w tym kierunku ocenić skuteczność tych narzędzi, czy one są dobre </w:t>
      </w:r>
      <w:r w:rsidR="00B9760F">
        <w:rPr>
          <w:rFonts w:ascii="Arial" w:hAnsi="Arial" w:cs="Arial"/>
        </w:rPr>
        <w:t xml:space="preserve">- </w:t>
      </w:r>
      <w:r w:rsidR="00EA3620">
        <w:rPr>
          <w:rFonts w:ascii="Arial" w:hAnsi="Arial" w:cs="Arial"/>
        </w:rPr>
        <w:t>nie na 3 miesiące</w:t>
      </w:r>
      <w:r w:rsidR="00B9760F">
        <w:rPr>
          <w:rFonts w:ascii="Arial" w:hAnsi="Arial" w:cs="Arial"/>
        </w:rPr>
        <w:t>,</w:t>
      </w:r>
      <w:r w:rsidR="00EA3620">
        <w:rPr>
          <w:rFonts w:ascii="Arial" w:hAnsi="Arial" w:cs="Arial"/>
        </w:rPr>
        <w:t xml:space="preserve"> czy pół roku tylko </w:t>
      </w:r>
      <w:r w:rsidR="00EA3620">
        <w:rPr>
          <w:rFonts w:ascii="Arial" w:hAnsi="Arial" w:cs="Arial"/>
        </w:rPr>
        <w:br/>
        <w:t>czy dla tego człowieka one są dobre, bo jeśli nie są dobre</w:t>
      </w:r>
      <w:r w:rsidR="00B9760F">
        <w:rPr>
          <w:rFonts w:ascii="Arial" w:hAnsi="Arial" w:cs="Arial"/>
        </w:rPr>
        <w:t>,</w:t>
      </w:r>
      <w:r w:rsidR="00EA3620">
        <w:rPr>
          <w:rFonts w:ascii="Arial" w:hAnsi="Arial" w:cs="Arial"/>
        </w:rPr>
        <w:t xml:space="preserve"> to po co wydawać środki dodając, że nie wie</w:t>
      </w:r>
      <w:r w:rsidR="00B9760F">
        <w:rPr>
          <w:rFonts w:ascii="Arial" w:hAnsi="Arial" w:cs="Arial"/>
        </w:rPr>
        <w:t>,</w:t>
      </w:r>
      <w:r w:rsidR="00EA3620">
        <w:rPr>
          <w:rFonts w:ascii="Arial" w:hAnsi="Arial" w:cs="Arial"/>
        </w:rPr>
        <w:t xml:space="preserve"> ile kosztuje utrzymanie półroczne stażysty – pewnie około </w:t>
      </w:r>
      <w:r w:rsidR="00EA3620">
        <w:rPr>
          <w:rFonts w:ascii="Arial" w:hAnsi="Arial" w:cs="Arial"/>
        </w:rPr>
        <w:br/>
        <w:t>10 tys. zł, więc wydajemy 10 tys. zł, żeby ktoś na siłę przepracował na ¼ e</w:t>
      </w:r>
      <w:r w:rsidR="00B9760F">
        <w:rPr>
          <w:rFonts w:ascii="Arial" w:hAnsi="Arial" w:cs="Arial"/>
        </w:rPr>
        <w:t xml:space="preserve">tatu </w:t>
      </w:r>
      <w:r w:rsidR="00B9760F">
        <w:rPr>
          <w:rFonts w:ascii="Arial" w:hAnsi="Arial" w:cs="Arial"/>
        </w:rPr>
        <w:br/>
        <w:t>u pracodawcy, czy ½ etatu</w:t>
      </w:r>
      <w:r>
        <w:rPr>
          <w:rFonts w:ascii="Arial" w:hAnsi="Arial" w:cs="Arial"/>
        </w:rPr>
        <w:t xml:space="preserve"> </w:t>
      </w:r>
      <w:r w:rsidR="00EA3620">
        <w:rPr>
          <w:rFonts w:ascii="Arial" w:hAnsi="Arial" w:cs="Arial"/>
        </w:rPr>
        <w:t xml:space="preserve">przez 3 miesiące, kosztowało nas to 10 tys. zł </w:t>
      </w:r>
      <w:r w:rsidR="00EA3620">
        <w:rPr>
          <w:rFonts w:ascii="Arial" w:hAnsi="Arial" w:cs="Arial"/>
        </w:rPr>
        <w:br/>
        <w:t xml:space="preserve">i </w:t>
      </w:r>
      <w:r w:rsidR="00237BCC">
        <w:rPr>
          <w:rFonts w:ascii="Arial" w:hAnsi="Arial" w:cs="Arial"/>
        </w:rPr>
        <w:t xml:space="preserve">ten człowiek z powrotem po 3 miesiącach wraca </w:t>
      </w:r>
      <w:r w:rsidR="00B9760F">
        <w:rPr>
          <w:rFonts w:ascii="Arial" w:hAnsi="Arial" w:cs="Arial"/>
        </w:rPr>
        <w:t>do</w:t>
      </w:r>
      <w:r w:rsidR="00237BCC">
        <w:rPr>
          <w:rFonts w:ascii="Arial" w:hAnsi="Arial" w:cs="Arial"/>
        </w:rPr>
        <w:t xml:space="preserve"> nas do rejestru. To bez sensu wydane pieniądze. Może wtedy lepiej trzeba dać na przystosowanie miejsc pracy </w:t>
      </w:r>
      <w:r w:rsidR="00AA1736">
        <w:rPr>
          <w:rFonts w:ascii="Arial" w:hAnsi="Arial" w:cs="Arial"/>
        </w:rPr>
        <w:t xml:space="preserve">więcej. Chodzi o to, żeby lepiej to monitorować i efektywniej wydawać pieniądze. </w:t>
      </w:r>
      <w:r w:rsidR="00252D2B">
        <w:rPr>
          <w:rFonts w:ascii="Arial" w:hAnsi="Arial" w:cs="Arial"/>
        </w:rPr>
        <w:t xml:space="preserve"> </w:t>
      </w:r>
    </w:p>
    <w:p w:rsidR="006E1C22" w:rsidRPr="00FD50A3" w:rsidRDefault="00252D2B" w:rsidP="006A7692">
      <w:pPr>
        <w:spacing w:after="0" w:line="360" w:lineRule="auto"/>
        <w:ind w:right="-1" w:firstLine="708"/>
        <w:jc w:val="both"/>
        <w:rPr>
          <w:rFonts w:ascii="Arial" w:hAnsi="Arial" w:cs="Arial"/>
          <w:sz w:val="24"/>
        </w:rPr>
      </w:pPr>
      <w:r>
        <w:rPr>
          <w:rFonts w:ascii="Arial" w:hAnsi="Arial" w:cs="Arial"/>
          <w:sz w:val="24"/>
        </w:rPr>
        <w:t xml:space="preserve"> </w:t>
      </w: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 xml:space="preserve">przewodniczący Zarządu Powiatu </w:t>
      </w:r>
      <w:r>
        <w:rPr>
          <w:rFonts w:ascii="Arial" w:hAnsi="Arial" w:cs="Arial"/>
          <w:sz w:val="24"/>
        </w:rPr>
        <w:t xml:space="preserve">z uwagi na brak dalszych pytań, </w:t>
      </w:r>
      <w:r w:rsidR="00AA1736">
        <w:rPr>
          <w:rFonts w:ascii="Arial" w:hAnsi="Arial" w:cs="Arial"/>
          <w:sz w:val="24"/>
        </w:rPr>
        <w:t xml:space="preserve">zarządził głosowanie „za” przyjęciem informacji i przekazaniem </w:t>
      </w:r>
      <w:r w:rsidR="00AA1736">
        <w:rPr>
          <w:rFonts w:ascii="Arial" w:hAnsi="Arial" w:cs="Arial"/>
          <w:sz w:val="24"/>
        </w:rPr>
        <w:br/>
        <w:t>na komisję i na sesję Rady Powiatu</w:t>
      </w:r>
      <w:r>
        <w:rPr>
          <w:rFonts w:ascii="Arial" w:hAnsi="Arial" w:cs="Arial"/>
          <w:sz w:val="24"/>
        </w:rPr>
        <w:t xml:space="preserve">. </w:t>
      </w:r>
    </w:p>
    <w:p w:rsidR="008D16D5" w:rsidRDefault="00AF3BE0" w:rsidP="0016606C">
      <w:pPr>
        <w:pStyle w:val="NormalnyWeb"/>
        <w:spacing w:before="0" w:beforeAutospacing="0" w:after="0" w:afterAutospacing="0" w:line="360" w:lineRule="auto"/>
        <w:ind w:right="-1" w:firstLine="708"/>
        <w:jc w:val="both"/>
        <w:rPr>
          <w:rFonts w:ascii="Arial" w:hAnsi="Arial" w:cs="Arial"/>
        </w:rPr>
      </w:pPr>
      <w:r>
        <w:rPr>
          <w:rFonts w:ascii="Arial" w:hAnsi="Arial" w:cs="Arial"/>
        </w:rPr>
        <w:tab/>
      </w:r>
    </w:p>
    <w:p w:rsidR="00AA1736" w:rsidRPr="00AA1736" w:rsidRDefault="00AA1736" w:rsidP="00AA1736">
      <w:pPr>
        <w:pStyle w:val="NormalnyWeb"/>
        <w:spacing w:before="0" w:beforeAutospacing="0" w:after="0" w:afterAutospacing="0" w:line="360" w:lineRule="auto"/>
        <w:ind w:right="-1"/>
        <w:jc w:val="both"/>
        <w:rPr>
          <w:rFonts w:ascii="Arial" w:hAnsi="Arial" w:cs="Arial"/>
          <w:i/>
        </w:rPr>
      </w:pPr>
      <w:r w:rsidRPr="00AA1736">
        <w:rPr>
          <w:rFonts w:ascii="Arial" w:hAnsi="Arial" w:cs="Arial"/>
          <w:i/>
        </w:rPr>
        <w:t xml:space="preserve">      Zarząd Powiatu w Wieluniu jednogłośnie (przy 4 głosach „za”) przyjął informację  Powiatowego Urzędu Pracy w Wieluniu o stanie i strukturze bezrobocia w Powiecie Wieluńskim oraz działaniach łagodzących skutki bezrobocia w 2020 r. - </w:t>
      </w:r>
      <w:r w:rsidRPr="00AA1736">
        <w:rPr>
          <w:rFonts w:ascii="Arial" w:hAnsi="Arial" w:cs="Arial"/>
          <w:b/>
          <w:i/>
        </w:rPr>
        <w:t>temat sesyjny</w:t>
      </w:r>
      <w:r w:rsidRPr="00AA1736">
        <w:rPr>
          <w:rFonts w:ascii="Arial" w:hAnsi="Arial" w:cs="Arial"/>
          <w:i/>
        </w:rPr>
        <w:t xml:space="preserve"> i przekazał na Komisję Edukacji i Bezpieczeństwa oraz na sesję Rady Powiatu w Wieluniu (głosowało 4 członków Zarządu). </w:t>
      </w:r>
    </w:p>
    <w:p w:rsidR="00B02D36" w:rsidRDefault="00252D2B" w:rsidP="00252D2B">
      <w:pPr>
        <w:pStyle w:val="Bezodstpw"/>
        <w:spacing w:line="360" w:lineRule="auto"/>
        <w:ind w:firstLine="708"/>
        <w:jc w:val="both"/>
        <w:rPr>
          <w:rFonts w:ascii="Arial" w:hAnsi="Arial" w:cs="Arial"/>
          <w:i/>
          <w:sz w:val="24"/>
        </w:rPr>
      </w:pPr>
      <w:r>
        <w:rPr>
          <w:rFonts w:ascii="Arial" w:hAnsi="Arial" w:cs="Arial"/>
          <w:i/>
          <w:sz w:val="24"/>
        </w:rPr>
        <w:t>Materiał</w:t>
      </w:r>
      <w:r w:rsidR="008D16D5">
        <w:rPr>
          <w:rFonts w:ascii="Arial" w:hAnsi="Arial" w:cs="Arial"/>
          <w:i/>
          <w:sz w:val="24"/>
        </w:rPr>
        <w:t xml:space="preserve"> w ww. sprawie stanowi załącznik do protokołu. </w:t>
      </w:r>
    </w:p>
    <w:p w:rsidR="007625F7" w:rsidRDefault="007625F7" w:rsidP="0016606C">
      <w:pPr>
        <w:pStyle w:val="NormalnyWeb"/>
        <w:spacing w:before="0" w:beforeAutospacing="0" w:after="0" w:afterAutospacing="0" w:line="360" w:lineRule="auto"/>
        <w:ind w:right="-1"/>
        <w:jc w:val="both"/>
        <w:rPr>
          <w:rFonts w:ascii="Arial" w:hAnsi="Arial" w:cs="Arial"/>
          <w:b/>
        </w:rPr>
      </w:pPr>
    </w:p>
    <w:p w:rsidR="001B3E4B" w:rsidRDefault="001B3E4B" w:rsidP="0016606C">
      <w:pPr>
        <w:pStyle w:val="NormalnyWeb"/>
        <w:spacing w:before="0" w:beforeAutospacing="0" w:after="0" w:afterAutospacing="0" w:line="360" w:lineRule="auto"/>
        <w:ind w:right="-1"/>
        <w:jc w:val="both"/>
        <w:rPr>
          <w:rFonts w:ascii="Arial" w:hAnsi="Arial" w:cs="Arial"/>
          <w:b/>
        </w:rPr>
      </w:pPr>
    </w:p>
    <w:p w:rsidR="00AA1736" w:rsidRPr="00AA1736" w:rsidRDefault="00B02D36" w:rsidP="00AA1736">
      <w:pPr>
        <w:pStyle w:val="NormalnyWeb"/>
        <w:spacing w:before="0" w:beforeAutospacing="0" w:after="0" w:afterAutospacing="0" w:line="360" w:lineRule="auto"/>
        <w:ind w:right="-1"/>
        <w:jc w:val="both"/>
        <w:rPr>
          <w:rFonts w:ascii="Arial" w:hAnsi="Arial" w:cs="Arial"/>
          <w:b/>
        </w:rPr>
      </w:pPr>
      <w:r w:rsidRPr="00252D2B">
        <w:rPr>
          <w:b/>
        </w:rPr>
        <w:tab/>
      </w:r>
      <w:r w:rsidRPr="00252D2B">
        <w:rPr>
          <w:b/>
        </w:rPr>
        <w:tab/>
      </w:r>
      <w:r w:rsidRPr="00252D2B">
        <w:rPr>
          <w:b/>
        </w:rPr>
        <w:tab/>
      </w:r>
      <w:r w:rsidRPr="00252D2B">
        <w:rPr>
          <w:b/>
        </w:rPr>
        <w:tab/>
      </w:r>
      <w:r w:rsidRPr="00252D2B">
        <w:rPr>
          <w:b/>
        </w:rPr>
        <w:tab/>
      </w:r>
      <w:r w:rsidRPr="00252D2B">
        <w:rPr>
          <w:b/>
        </w:rPr>
        <w:tab/>
      </w:r>
      <w:r w:rsidR="00252D2B" w:rsidRPr="00252D2B">
        <w:rPr>
          <w:rFonts w:ascii="Arial" w:hAnsi="Arial" w:cs="Arial"/>
          <w:b/>
        </w:rPr>
        <w:t>Pkt 10</w:t>
      </w:r>
      <w:r w:rsidRPr="00252D2B">
        <w:rPr>
          <w:rFonts w:ascii="Arial" w:hAnsi="Arial" w:cs="Arial"/>
          <w:b/>
        </w:rPr>
        <w:tab/>
      </w:r>
      <w:r w:rsidRPr="00252D2B">
        <w:rPr>
          <w:rFonts w:ascii="Arial" w:hAnsi="Arial" w:cs="Arial"/>
          <w:b/>
        </w:rPr>
        <w:tab/>
      </w:r>
      <w:r w:rsidRPr="00252D2B">
        <w:rPr>
          <w:rFonts w:ascii="Arial" w:hAnsi="Arial" w:cs="Arial"/>
          <w:b/>
        </w:rPr>
        <w:tab/>
      </w:r>
      <w:r w:rsidRPr="00252D2B">
        <w:rPr>
          <w:rFonts w:ascii="Arial" w:hAnsi="Arial" w:cs="Arial"/>
          <w:b/>
        </w:rPr>
        <w:tab/>
      </w:r>
      <w:r w:rsidRPr="00252D2B">
        <w:rPr>
          <w:rFonts w:ascii="Arial" w:hAnsi="Arial" w:cs="Arial"/>
          <w:b/>
        </w:rPr>
        <w:tab/>
      </w:r>
      <w:r w:rsidRPr="00252D2B">
        <w:rPr>
          <w:rFonts w:ascii="Arial" w:hAnsi="Arial" w:cs="Arial"/>
          <w:b/>
        </w:rPr>
        <w:br/>
      </w:r>
      <w:r w:rsidR="00AA1736" w:rsidRPr="00AA1736">
        <w:rPr>
          <w:rFonts w:ascii="Arial" w:hAnsi="Arial" w:cs="Arial"/>
          <w:b/>
        </w:rPr>
        <w:t xml:space="preserve">Przyjęcie sprawozdania p.o. Dyrektora SP ZOZ w Wieluniu z realizacji „Programu naprawczego SP ZOZ w Wieluniu na lata 2020-2022” </w:t>
      </w:r>
      <w:r w:rsidR="00AA1736">
        <w:rPr>
          <w:rFonts w:ascii="Arial" w:hAnsi="Arial" w:cs="Arial"/>
          <w:b/>
          <w:i/>
        </w:rPr>
        <w:t xml:space="preserve">(za okres: </w:t>
      </w:r>
      <w:r w:rsidR="00AA1736">
        <w:rPr>
          <w:rFonts w:ascii="Arial" w:hAnsi="Arial" w:cs="Arial"/>
          <w:b/>
          <w:i/>
        </w:rPr>
        <w:br/>
        <w:t xml:space="preserve">VII-XII 2020 r.) </w:t>
      </w:r>
      <w:r w:rsidR="00AA1736" w:rsidRPr="00AA1736">
        <w:rPr>
          <w:rFonts w:ascii="Arial" w:hAnsi="Arial" w:cs="Arial"/>
          <w:b/>
        </w:rPr>
        <w:t xml:space="preserve">- </w:t>
      </w:r>
      <w:r w:rsidR="00AA1736" w:rsidRPr="00AA1736">
        <w:rPr>
          <w:rFonts w:ascii="Arial" w:hAnsi="Arial" w:cs="Arial"/>
          <w:b/>
          <w:i/>
        </w:rPr>
        <w:t>temat sesyjny</w:t>
      </w:r>
      <w:r w:rsidR="00AA1736" w:rsidRPr="00AA1736">
        <w:rPr>
          <w:rFonts w:ascii="Arial" w:hAnsi="Arial" w:cs="Arial"/>
          <w:b/>
        </w:rPr>
        <w:t xml:space="preserve">. </w:t>
      </w:r>
    </w:p>
    <w:p w:rsidR="008D16D5" w:rsidRDefault="008D16D5" w:rsidP="00AA1736">
      <w:pPr>
        <w:pStyle w:val="NormalnyWeb"/>
        <w:spacing w:before="0" w:beforeAutospacing="0" w:after="0" w:afterAutospacing="0" w:line="360" w:lineRule="auto"/>
        <w:ind w:right="-1"/>
        <w:jc w:val="both"/>
        <w:rPr>
          <w:rFonts w:ascii="Arial" w:hAnsi="Arial" w:cs="Arial"/>
          <w:b/>
        </w:rPr>
      </w:pPr>
    </w:p>
    <w:p w:rsidR="008D16D5" w:rsidRPr="008D16D5" w:rsidRDefault="008D16D5" w:rsidP="0016606C">
      <w:pPr>
        <w:spacing w:after="0" w:line="360" w:lineRule="auto"/>
        <w:ind w:right="-1"/>
        <w:jc w:val="both"/>
        <w:rPr>
          <w:rFonts w:ascii="Arial" w:hAnsi="Arial" w:cs="Arial"/>
          <w:b/>
          <w:sz w:val="24"/>
        </w:rPr>
      </w:pPr>
    </w:p>
    <w:p w:rsidR="00B02D36" w:rsidRDefault="00B02D36" w:rsidP="0016606C">
      <w:pPr>
        <w:spacing w:after="0" w:line="360" w:lineRule="auto"/>
        <w:ind w:right="-1"/>
        <w:jc w:val="both"/>
        <w:rPr>
          <w:rFonts w:ascii="Arial" w:hAnsi="Arial" w:cs="Arial"/>
          <w:sz w:val="24"/>
        </w:rPr>
      </w:pPr>
      <w:r w:rsidRPr="007E7D0F">
        <w:rPr>
          <w:rFonts w:ascii="Arial" w:hAnsi="Arial" w:cs="Arial"/>
          <w:b/>
          <w:i/>
        </w:rPr>
        <w:lastRenderedPageBreak/>
        <w:tab/>
      </w: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sidR="00CC1374" w:rsidRPr="00CC1374">
        <w:rPr>
          <w:rFonts w:ascii="Arial" w:hAnsi="Arial" w:cs="Arial"/>
          <w:sz w:val="24"/>
        </w:rPr>
        <w:t>powitał panią</w:t>
      </w:r>
      <w:r w:rsidR="00CC1374">
        <w:rPr>
          <w:rFonts w:ascii="Arial" w:hAnsi="Arial" w:cs="Arial"/>
          <w:sz w:val="24"/>
        </w:rPr>
        <w:t xml:space="preserve"> dyrektor, której </w:t>
      </w:r>
      <w:r w:rsidR="00CC6403">
        <w:rPr>
          <w:rFonts w:ascii="Arial" w:hAnsi="Arial" w:cs="Arial"/>
          <w:sz w:val="24"/>
        </w:rPr>
        <w:t xml:space="preserve">udzielił głosu. </w:t>
      </w:r>
      <w:r w:rsidR="00CC1374">
        <w:rPr>
          <w:rFonts w:ascii="Arial" w:hAnsi="Arial" w:cs="Arial"/>
          <w:sz w:val="24"/>
        </w:rPr>
        <w:t xml:space="preserve">Przypomniał, że ten temat pojawił się już na Zarządzie, był niezgodny z planem pracy i na wniosek pana wicestarosty ten plan pracy Rady został zmieniony. </w:t>
      </w:r>
    </w:p>
    <w:p w:rsidR="00B02D36" w:rsidRPr="00E40F6B" w:rsidRDefault="00CC6403" w:rsidP="0016606C">
      <w:pPr>
        <w:spacing w:after="0" w:line="360" w:lineRule="auto"/>
        <w:ind w:right="-1" w:firstLine="708"/>
        <w:jc w:val="both"/>
        <w:rPr>
          <w:rFonts w:ascii="Arial" w:hAnsi="Arial" w:cs="Arial"/>
          <w:sz w:val="24"/>
        </w:rPr>
      </w:pPr>
      <w:r w:rsidRPr="00CC6403">
        <w:rPr>
          <w:rFonts w:ascii="Arial" w:hAnsi="Arial" w:cs="Arial"/>
          <w:b/>
          <w:sz w:val="24"/>
        </w:rPr>
        <w:t xml:space="preserve">Pani </w:t>
      </w:r>
      <w:r w:rsidR="00A22A2B">
        <w:rPr>
          <w:rFonts w:ascii="Arial" w:hAnsi="Arial" w:cs="Arial"/>
          <w:b/>
          <w:sz w:val="24"/>
        </w:rPr>
        <w:t>Anna Freus</w:t>
      </w:r>
      <w:r w:rsidRPr="00CC6403">
        <w:rPr>
          <w:rFonts w:ascii="Arial" w:hAnsi="Arial" w:cs="Arial"/>
          <w:b/>
          <w:sz w:val="24"/>
        </w:rPr>
        <w:t xml:space="preserve"> – </w:t>
      </w:r>
      <w:r w:rsidR="00A22A2B">
        <w:rPr>
          <w:rFonts w:ascii="Arial" w:hAnsi="Arial" w:cs="Arial"/>
          <w:b/>
          <w:sz w:val="24"/>
        </w:rPr>
        <w:t xml:space="preserve">p.o. </w:t>
      </w:r>
      <w:r w:rsidRPr="00CC6403">
        <w:rPr>
          <w:rFonts w:ascii="Arial" w:hAnsi="Arial" w:cs="Arial"/>
          <w:b/>
          <w:sz w:val="24"/>
        </w:rPr>
        <w:t>dyrektor</w:t>
      </w:r>
      <w:r w:rsidR="00A22A2B">
        <w:rPr>
          <w:rFonts w:ascii="Arial" w:hAnsi="Arial" w:cs="Arial"/>
          <w:b/>
          <w:sz w:val="24"/>
        </w:rPr>
        <w:t>a</w:t>
      </w:r>
      <w:r w:rsidRPr="00CC6403">
        <w:rPr>
          <w:rFonts w:ascii="Arial" w:hAnsi="Arial" w:cs="Arial"/>
          <w:b/>
          <w:sz w:val="24"/>
        </w:rPr>
        <w:t xml:space="preserve"> </w:t>
      </w:r>
      <w:r w:rsidR="00A22A2B">
        <w:rPr>
          <w:rFonts w:ascii="Arial" w:hAnsi="Arial" w:cs="Arial"/>
          <w:b/>
          <w:sz w:val="24"/>
        </w:rPr>
        <w:t>SP ZOZ</w:t>
      </w:r>
      <w:r w:rsidRPr="00CC6403">
        <w:rPr>
          <w:rFonts w:ascii="Arial" w:hAnsi="Arial" w:cs="Arial"/>
          <w:b/>
          <w:sz w:val="24"/>
        </w:rPr>
        <w:t xml:space="preserve"> w Wieluniu</w:t>
      </w:r>
      <w:r>
        <w:rPr>
          <w:rFonts w:ascii="Arial" w:hAnsi="Arial" w:cs="Arial"/>
          <w:sz w:val="24"/>
        </w:rPr>
        <w:t xml:space="preserve"> omówiła przedmiotową sprawę. </w:t>
      </w:r>
      <w:r w:rsidR="00B02D36">
        <w:rPr>
          <w:rFonts w:ascii="Arial" w:hAnsi="Arial" w:cs="Arial"/>
          <w:sz w:val="24"/>
        </w:rPr>
        <w:t xml:space="preserve"> </w:t>
      </w:r>
    </w:p>
    <w:p w:rsidR="00CC6403" w:rsidRDefault="00B02D36" w:rsidP="0016606C">
      <w:pPr>
        <w:spacing w:after="0" w:line="360" w:lineRule="auto"/>
        <w:ind w:firstLine="708"/>
        <w:jc w:val="both"/>
        <w:rPr>
          <w:rFonts w:ascii="Arial" w:hAnsi="Arial" w:cs="Arial"/>
          <w:sz w:val="24"/>
        </w:rPr>
      </w:pPr>
      <w:r w:rsidRPr="00307729">
        <w:rPr>
          <w:rFonts w:ascii="Arial" w:hAnsi="Arial" w:cs="Arial"/>
          <w:b/>
          <w:sz w:val="24"/>
        </w:rPr>
        <w:t>Pan Marek Kieler – przewodniczący Zarządu Powiatu</w:t>
      </w:r>
      <w:r w:rsidRPr="001C1D7D">
        <w:rPr>
          <w:rFonts w:ascii="Arial" w:hAnsi="Arial" w:cs="Arial"/>
          <w:sz w:val="24"/>
        </w:rPr>
        <w:t xml:space="preserve"> </w:t>
      </w:r>
      <w:r w:rsidR="00230B22">
        <w:rPr>
          <w:rFonts w:ascii="Arial" w:hAnsi="Arial" w:cs="Arial"/>
          <w:sz w:val="24"/>
        </w:rPr>
        <w:t xml:space="preserve">otworzył dyskusję. </w:t>
      </w:r>
      <w:r w:rsidR="00230B22" w:rsidRPr="00230B22">
        <w:rPr>
          <w:rFonts w:ascii="Arial" w:hAnsi="Arial" w:cs="Arial"/>
          <w:i/>
          <w:sz w:val="24"/>
        </w:rPr>
        <w:t>Nikt się nie zgłosił</w:t>
      </w:r>
      <w:r w:rsidR="00230B22">
        <w:rPr>
          <w:rFonts w:ascii="Arial" w:hAnsi="Arial" w:cs="Arial"/>
          <w:sz w:val="24"/>
        </w:rPr>
        <w:t xml:space="preserve">. Zarządził głosowanie „za” przyjęciem sprawozdania. </w:t>
      </w:r>
    </w:p>
    <w:p w:rsidR="00230B22" w:rsidRDefault="00230B22" w:rsidP="008031C4">
      <w:pPr>
        <w:pStyle w:val="NormalnyWeb"/>
        <w:spacing w:before="0" w:beforeAutospacing="0" w:after="0" w:afterAutospacing="0" w:line="360" w:lineRule="auto"/>
        <w:ind w:right="-1"/>
        <w:jc w:val="both"/>
        <w:rPr>
          <w:rFonts w:ascii="Arial" w:hAnsi="Arial" w:cs="Arial"/>
          <w:i/>
        </w:rPr>
      </w:pPr>
    </w:p>
    <w:p w:rsidR="00230B22" w:rsidRPr="00230B22" w:rsidRDefault="008031C4" w:rsidP="00230B22">
      <w:pPr>
        <w:pStyle w:val="NormalnyWeb"/>
        <w:spacing w:before="0" w:beforeAutospacing="0" w:after="0" w:afterAutospacing="0" w:line="360" w:lineRule="auto"/>
        <w:ind w:right="-1"/>
        <w:jc w:val="both"/>
        <w:rPr>
          <w:rFonts w:ascii="Arial" w:hAnsi="Arial" w:cs="Arial"/>
          <w:i/>
        </w:rPr>
      </w:pPr>
      <w:r w:rsidRPr="00230B22">
        <w:rPr>
          <w:rFonts w:ascii="Arial" w:hAnsi="Arial" w:cs="Arial"/>
          <w:i/>
        </w:rPr>
        <w:t xml:space="preserve">     </w:t>
      </w:r>
      <w:r w:rsidR="00230B22">
        <w:rPr>
          <w:rFonts w:ascii="Arial" w:hAnsi="Arial" w:cs="Arial"/>
          <w:i/>
        </w:rPr>
        <w:tab/>
      </w:r>
      <w:r w:rsidR="00230B22" w:rsidRPr="00230B22">
        <w:rPr>
          <w:rFonts w:ascii="Arial" w:hAnsi="Arial" w:cs="Arial"/>
          <w:i/>
        </w:rPr>
        <w:t xml:space="preserve">Zarząd Powiatu w Wieluniu jednogłośnie (przy 4 głosach „za”) </w:t>
      </w:r>
      <w:r w:rsidR="00230B22">
        <w:rPr>
          <w:rFonts w:ascii="Arial" w:hAnsi="Arial" w:cs="Arial"/>
          <w:i/>
        </w:rPr>
        <w:t xml:space="preserve">przyjął sprawozdanie </w:t>
      </w:r>
      <w:r w:rsidR="00230B22" w:rsidRPr="00230B22">
        <w:rPr>
          <w:rFonts w:ascii="Arial" w:hAnsi="Arial" w:cs="Arial"/>
          <w:i/>
        </w:rPr>
        <w:t xml:space="preserve">p.o. Dyrektora SP ZOZ w Wieluniu z realizacji „Programu naprawczego SP ZOZ w Wieluniu na lata 2020-2022” (za okres: VII-XII 2020 r.) - </w:t>
      </w:r>
      <w:r w:rsidR="00230B22" w:rsidRPr="00230B22">
        <w:rPr>
          <w:rFonts w:ascii="Arial" w:hAnsi="Arial" w:cs="Arial"/>
          <w:b/>
          <w:i/>
        </w:rPr>
        <w:t>temat sesyjny</w:t>
      </w:r>
      <w:r w:rsidR="00230B22" w:rsidRPr="00230B22">
        <w:rPr>
          <w:rFonts w:ascii="Arial" w:hAnsi="Arial" w:cs="Arial"/>
          <w:i/>
        </w:rPr>
        <w:t xml:space="preserve"> (głosowało 4 członków Zarządu). </w:t>
      </w:r>
    </w:p>
    <w:p w:rsidR="00B02D36" w:rsidRPr="008031C4" w:rsidRDefault="008031C4" w:rsidP="008031C4">
      <w:pPr>
        <w:pStyle w:val="NormalnyWeb"/>
        <w:spacing w:before="0" w:beforeAutospacing="0" w:after="0" w:afterAutospacing="0" w:line="360" w:lineRule="auto"/>
        <w:ind w:right="-1"/>
        <w:jc w:val="both"/>
        <w:rPr>
          <w:rFonts w:ascii="Arial" w:hAnsi="Arial" w:cs="Arial"/>
          <w:i/>
        </w:rPr>
      </w:pPr>
      <w:r>
        <w:rPr>
          <w:rFonts w:ascii="Arial" w:hAnsi="Arial" w:cs="Arial"/>
          <w:i/>
        </w:rPr>
        <w:tab/>
        <w:t xml:space="preserve">Materiał w ww. sprawie stanowi załącznik do protokołu. </w:t>
      </w:r>
      <w:r w:rsidR="00B02D36" w:rsidRPr="003F530B">
        <w:rPr>
          <w:rFonts w:ascii="Arial" w:eastAsiaTheme="minorHAnsi" w:hAnsi="Arial" w:cs="Arial"/>
          <w:i/>
          <w:lang w:eastAsia="en-US"/>
        </w:rPr>
        <w:t xml:space="preserve"> </w:t>
      </w:r>
    </w:p>
    <w:p w:rsidR="00B02D36" w:rsidRDefault="00B02D36" w:rsidP="0016606C">
      <w:pPr>
        <w:pStyle w:val="Tekstpodstawowy"/>
      </w:pPr>
    </w:p>
    <w:p w:rsidR="001B3E4B" w:rsidRPr="00FF4C3D" w:rsidRDefault="001B3E4B" w:rsidP="0016606C">
      <w:pPr>
        <w:pStyle w:val="Tekstpodstawowy"/>
      </w:pPr>
    </w:p>
    <w:p w:rsidR="008031C4" w:rsidRDefault="008031C4" w:rsidP="0016606C">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11</w:t>
      </w:r>
    </w:p>
    <w:p w:rsidR="00EF6916" w:rsidRPr="00EF6916" w:rsidRDefault="00EF6916" w:rsidP="00EF6916">
      <w:pPr>
        <w:pStyle w:val="NormalnyWeb"/>
        <w:spacing w:before="0" w:beforeAutospacing="0" w:after="0" w:afterAutospacing="0" w:line="360" w:lineRule="auto"/>
        <w:ind w:right="-1"/>
        <w:jc w:val="both"/>
        <w:rPr>
          <w:rFonts w:ascii="Arial" w:hAnsi="Arial" w:cs="Arial"/>
          <w:b/>
        </w:rPr>
      </w:pPr>
      <w:r w:rsidRPr="00EF6916">
        <w:rPr>
          <w:rFonts w:ascii="Arial" w:hAnsi="Arial" w:cs="Arial"/>
          <w:b/>
        </w:rPr>
        <w:t xml:space="preserve">Zapoznanie z pismem p.o. Dyrektora SP ZOZ w Wieluniu dotyczącym informacji skierowanej do Rady Powiatu w Wieluniu przez biegłego rewidenta w sprawie rozliczenia umów z Narodowym Funduszem Zdrowia za 2020 r. </w:t>
      </w:r>
    </w:p>
    <w:p w:rsidR="008031C4" w:rsidRDefault="008031C4" w:rsidP="0016606C">
      <w:pPr>
        <w:pStyle w:val="Nagwek1"/>
        <w:numPr>
          <w:ilvl w:val="0"/>
          <w:numId w:val="0"/>
        </w:numPr>
        <w:spacing w:before="0" w:line="360" w:lineRule="auto"/>
        <w:ind w:left="3540" w:firstLine="708"/>
        <w:jc w:val="both"/>
        <w:rPr>
          <w:rFonts w:ascii="Arial" w:hAnsi="Arial" w:cs="Arial"/>
          <w:b/>
          <w:color w:val="auto"/>
          <w:sz w:val="24"/>
          <w:szCs w:val="24"/>
        </w:rPr>
      </w:pPr>
    </w:p>
    <w:p w:rsidR="008031C4" w:rsidRDefault="008031C4" w:rsidP="008031C4">
      <w:pPr>
        <w:spacing w:after="0" w:line="360" w:lineRule="auto"/>
        <w:ind w:right="-1" w:firstLine="708"/>
        <w:jc w:val="both"/>
        <w:rPr>
          <w:rFonts w:ascii="Arial" w:hAnsi="Arial" w:cs="Arial"/>
          <w:sz w:val="24"/>
        </w:rPr>
      </w:pP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sidR="00DE2470" w:rsidRPr="00DE2470">
        <w:rPr>
          <w:rFonts w:ascii="Arial" w:hAnsi="Arial" w:cs="Arial"/>
          <w:sz w:val="24"/>
        </w:rPr>
        <w:t xml:space="preserve">przypomniał, </w:t>
      </w:r>
      <w:r w:rsidR="00DE2470">
        <w:rPr>
          <w:rFonts w:ascii="Arial" w:hAnsi="Arial" w:cs="Arial"/>
          <w:sz w:val="24"/>
        </w:rPr>
        <w:br/>
      </w:r>
      <w:r w:rsidR="00DE2470" w:rsidRPr="00DE2470">
        <w:rPr>
          <w:rFonts w:ascii="Arial" w:hAnsi="Arial" w:cs="Arial"/>
          <w:sz w:val="24"/>
        </w:rPr>
        <w:t>że wpłynęło pismo od biegłego rewidenta</w:t>
      </w:r>
      <w:r w:rsidR="00DE2470">
        <w:rPr>
          <w:rFonts w:ascii="Arial" w:hAnsi="Arial" w:cs="Arial"/>
          <w:sz w:val="24"/>
        </w:rPr>
        <w:t xml:space="preserve"> dotyczące sprawozdania finansowego </w:t>
      </w:r>
      <w:r w:rsidR="00DE2470">
        <w:rPr>
          <w:rFonts w:ascii="Arial" w:hAnsi="Arial" w:cs="Arial"/>
          <w:sz w:val="24"/>
        </w:rPr>
        <w:br/>
        <w:t>za 2020 r. Przewodniczący Rady Powiatu skierował to pismo, aby Zarząd się tym zajął, a następnie Komisja Budżetu, Zdrowia i Finansów</w:t>
      </w:r>
      <w:r w:rsidR="00DE2470" w:rsidRPr="00DE2470">
        <w:rPr>
          <w:rFonts w:ascii="Arial" w:hAnsi="Arial" w:cs="Arial"/>
          <w:sz w:val="24"/>
        </w:rPr>
        <w:t>.</w:t>
      </w:r>
      <w:r w:rsidR="00DE2470">
        <w:rPr>
          <w:rFonts w:ascii="Arial" w:hAnsi="Arial" w:cs="Arial"/>
          <w:b/>
          <w:sz w:val="24"/>
        </w:rPr>
        <w:t xml:space="preserve"> </w:t>
      </w:r>
      <w:r w:rsidR="00DE2470">
        <w:rPr>
          <w:rFonts w:ascii="Arial" w:hAnsi="Arial" w:cs="Arial"/>
          <w:sz w:val="24"/>
        </w:rPr>
        <w:t>U</w:t>
      </w:r>
      <w:r>
        <w:rPr>
          <w:rFonts w:ascii="Arial" w:hAnsi="Arial" w:cs="Arial"/>
          <w:sz w:val="24"/>
        </w:rPr>
        <w:t xml:space="preserve">dzielił głosu pani dyrektor Freus. </w:t>
      </w:r>
    </w:p>
    <w:p w:rsidR="008031C4" w:rsidRPr="00E40F6B" w:rsidRDefault="008031C4" w:rsidP="008031C4">
      <w:pPr>
        <w:spacing w:after="0" w:line="360" w:lineRule="auto"/>
        <w:ind w:right="-1" w:firstLine="708"/>
        <w:jc w:val="both"/>
        <w:rPr>
          <w:rFonts w:ascii="Arial" w:hAnsi="Arial" w:cs="Arial"/>
          <w:sz w:val="24"/>
        </w:rPr>
      </w:pPr>
      <w:r w:rsidRPr="00CC6403">
        <w:rPr>
          <w:rFonts w:ascii="Arial" w:hAnsi="Arial" w:cs="Arial"/>
          <w:b/>
          <w:sz w:val="24"/>
        </w:rPr>
        <w:t xml:space="preserve">Pani </w:t>
      </w:r>
      <w:r>
        <w:rPr>
          <w:rFonts w:ascii="Arial" w:hAnsi="Arial" w:cs="Arial"/>
          <w:b/>
          <w:sz w:val="24"/>
        </w:rPr>
        <w:t>Anna Freus</w:t>
      </w:r>
      <w:r w:rsidRPr="00CC6403">
        <w:rPr>
          <w:rFonts w:ascii="Arial" w:hAnsi="Arial" w:cs="Arial"/>
          <w:b/>
          <w:sz w:val="24"/>
        </w:rPr>
        <w:t xml:space="preserve"> – </w:t>
      </w:r>
      <w:r>
        <w:rPr>
          <w:rFonts w:ascii="Arial" w:hAnsi="Arial" w:cs="Arial"/>
          <w:b/>
          <w:sz w:val="24"/>
        </w:rPr>
        <w:t xml:space="preserve">p.o. </w:t>
      </w:r>
      <w:r w:rsidRPr="00CC6403">
        <w:rPr>
          <w:rFonts w:ascii="Arial" w:hAnsi="Arial" w:cs="Arial"/>
          <w:b/>
          <w:sz w:val="24"/>
        </w:rPr>
        <w:t>dyrektor</w:t>
      </w:r>
      <w:r>
        <w:rPr>
          <w:rFonts w:ascii="Arial" w:hAnsi="Arial" w:cs="Arial"/>
          <w:b/>
          <w:sz w:val="24"/>
        </w:rPr>
        <w:t>a</w:t>
      </w:r>
      <w:r w:rsidRPr="00CC6403">
        <w:rPr>
          <w:rFonts w:ascii="Arial" w:hAnsi="Arial" w:cs="Arial"/>
          <w:b/>
          <w:sz w:val="24"/>
        </w:rPr>
        <w:t xml:space="preserve"> </w:t>
      </w:r>
      <w:r>
        <w:rPr>
          <w:rFonts w:ascii="Arial" w:hAnsi="Arial" w:cs="Arial"/>
          <w:b/>
          <w:sz w:val="24"/>
        </w:rPr>
        <w:t>SP ZOZ</w:t>
      </w:r>
      <w:r w:rsidRPr="00CC6403">
        <w:rPr>
          <w:rFonts w:ascii="Arial" w:hAnsi="Arial" w:cs="Arial"/>
          <w:b/>
          <w:sz w:val="24"/>
        </w:rPr>
        <w:t xml:space="preserve"> w Wieluniu</w:t>
      </w:r>
      <w:r>
        <w:rPr>
          <w:rFonts w:ascii="Arial" w:hAnsi="Arial" w:cs="Arial"/>
          <w:sz w:val="24"/>
        </w:rPr>
        <w:t xml:space="preserve"> omówiła przedmiotową sprawę.  </w:t>
      </w:r>
    </w:p>
    <w:p w:rsidR="008031C4" w:rsidRDefault="008031C4" w:rsidP="008031C4">
      <w:pPr>
        <w:spacing w:after="0" w:line="360" w:lineRule="auto"/>
        <w:ind w:right="-1" w:firstLine="708"/>
        <w:jc w:val="both"/>
        <w:rPr>
          <w:rFonts w:ascii="Arial" w:hAnsi="Arial" w:cs="Arial"/>
          <w:sz w:val="24"/>
        </w:rPr>
      </w:pP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00CC36E2">
        <w:rPr>
          <w:rFonts w:ascii="Arial" w:hAnsi="Arial" w:cs="Arial"/>
          <w:b/>
          <w:sz w:val="24"/>
        </w:rPr>
        <w:t xml:space="preserve"> </w:t>
      </w:r>
      <w:r w:rsidR="00CC36E2" w:rsidRPr="00CC36E2">
        <w:rPr>
          <w:rFonts w:ascii="Arial" w:hAnsi="Arial" w:cs="Arial"/>
          <w:sz w:val="24"/>
        </w:rPr>
        <w:t xml:space="preserve">zapytał na jakim poziomie jest średnia wojewódzka, na jakim poziomie wykonania </w:t>
      </w:r>
      <w:r w:rsidR="00CC36E2">
        <w:rPr>
          <w:rFonts w:ascii="Arial" w:hAnsi="Arial" w:cs="Arial"/>
          <w:sz w:val="24"/>
        </w:rPr>
        <w:t xml:space="preserve">ryczałtu </w:t>
      </w:r>
      <w:r w:rsidR="00CC36E2" w:rsidRPr="00CC36E2">
        <w:rPr>
          <w:rFonts w:ascii="Arial" w:hAnsi="Arial" w:cs="Arial"/>
          <w:sz w:val="24"/>
        </w:rPr>
        <w:t>znalazł się</w:t>
      </w:r>
      <w:r w:rsidR="00CC36E2">
        <w:rPr>
          <w:rFonts w:ascii="Arial" w:hAnsi="Arial" w:cs="Arial"/>
          <w:sz w:val="24"/>
        </w:rPr>
        <w:t xml:space="preserve"> nasz szpital.</w:t>
      </w:r>
      <w:r w:rsidR="00CC36E2" w:rsidRPr="00CC36E2">
        <w:rPr>
          <w:rFonts w:ascii="Arial" w:hAnsi="Arial" w:cs="Arial"/>
          <w:sz w:val="24"/>
        </w:rPr>
        <w:t xml:space="preserve"> Jakie to są wskaźniki?</w:t>
      </w:r>
      <w:r w:rsidRPr="00CC36E2">
        <w:rPr>
          <w:rFonts w:ascii="Arial" w:hAnsi="Arial" w:cs="Arial"/>
          <w:sz w:val="24"/>
        </w:rPr>
        <w:t xml:space="preserve"> </w:t>
      </w:r>
    </w:p>
    <w:p w:rsidR="00CC36E2" w:rsidRPr="00E40F6B" w:rsidRDefault="00CC36E2" w:rsidP="00B9760F">
      <w:pPr>
        <w:spacing w:after="0" w:line="360" w:lineRule="auto"/>
        <w:ind w:right="-1" w:firstLine="708"/>
        <w:jc w:val="both"/>
        <w:rPr>
          <w:rFonts w:ascii="Arial" w:hAnsi="Arial" w:cs="Arial"/>
          <w:sz w:val="24"/>
        </w:rPr>
      </w:pPr>
      <w:r w:rsidRPr="00CC6403">
        <w:rPr>
          <w:rFonts w:ascii="Arial" w:hAnsi="Arial" w:cs="Arial"/>
          <w:b/>
          <w:sz w:val="24"/>
        </w:rPr>
        <w:t xml:space="preserve">Pani </w:t>
      </w:r>
      <w:r>
        <w:rPr>
          <w:rFonts w:ascii="Arial" w:hAnsi="Arial" w:cs="Arial"/>
          <w:b/>
          <w:sz w:val="24"/>
        </w:rPr>
        <w:t>Anna Freus</w:t>
      </w:r>
      <w:r w:rsidRPr="00CC6403">
        <w:rPr>
          <w:rFonts w:ascii="Arial" w:hAnsi="Arial" w:cs="Arial"/>
          <w:b/>
          <w:sz w:val="24"/>
        </w:rPr>
        <w:t xml:space="preserve"> – </w:t>
      </w:r>
      <w:r>
        <w:rPr>
          <w:rFonts w:ascii="Arial" w:hAnsi="Arial" w:cs="Arial"/>
          <w:b/>
          <w:sz w:val="24"/>
        </w:rPr>
        <w:t xml:space="preserve">p.o. </w:t>
      </w:r>
      <w:r w:rsidRPr="00CC6403">
        <w:rPr>
          <w:rFonts w:ascii="Arial" w:hAnsi="Arial" w:cs="Arial"/>
          <w:b/>
          <w:sz w:val="24"/>
        </w:rPr>
        <w:t>dyrektor</w:t>
      </w:r>
      <w:r>
        <w:rPr>
          <w:rFonts w:ascii="Arial" w:hAnsi="Arial" w:cs="Arial"/>
          <w:b/>
          <w:sz w:val="24"/>
        </w:rPr>
        <w:t>a</w:t>
      </w:r>
      <w:r w:rsidRPr="00CC6403">
        <w:rPr>
          <w:rFonts w:ascii="Arial" w:hAnsi="Arial" w:cs="Arial"/>
          <w:b/>
          <w:sz w:val="24"/>
        </w:rPr>
        <w:t xml:space="preserve"> </w:t>
      </w:r>
      <w:r>
        <w:rPr>
          <w:rFonts w:ascii="Arial" w:hAnsi="Arial" w:cs="Arial"/>
          <w:b/>
          <w:sz w:val="24"/>
        </w:rPr>
        <w:t>SP ZOZ</w:t>
      </w:r>
      <w:r w:rsidRPr="00CC6403">
        <w:rPr>
          <w:rFonts w:ascii="Arial" w:hAnsi="Arial" w:cs="Arial"/>
          <w:b/>
          <w:sz w:val="24"/>
        </w:rPr>
        <w:t xml:space="preserve"> w Wieluniu</w:t>
      </w:r>
      <w:r>
        <w:rPr>
          <w:rFonts w:ascii="Arial" w:hAnsi="Arial" w:cs="Arial"/>
          <w:sz w:val="24"/>
        </w:rPr>
        <w:t xml:space="preserve"> odpowiedziała, </w:t>
      </w:r>
      <w:r>
        <w:rPr>
          <w:rFonts w:ascii="Arial" w:hAnsi="Arial" w:cs="Arial"/>
          <w:sz w:val="24"/>
        </w:rPr>
        <w:br/>
        <w:t>że podawane był dane dla różnych szpitali. Podczas tej konferencji nie była podana j</w:t>
      </w:r>
      <w:r w:rsidR="00B9760F">
        <w:rPr>
          <w:rFonts w:ascii="Arial" w:hAnsi="Arial" w:cs="Arial"/>
          <w:sz w:val="24"/>
        </w:rPr>
        <w:t>edna średnia, aczkolwiek został</w:t>
      </w:r>
      <w:r>
        <w:rPr>
          <w:rFonts w:ascii="Arial" w:hAnsi="Arial" w:cs="Arial"/>
          <w:sz w:val="24"/>
        </w:rPr>
        <w:t xml:space="preserve"> wskazan</w:t>
      </w:r>
      <w:r w:rsidR="00B9760F">
        <w:rPr>
          <w:rFonts w:ascii="Arial" w:hAnsi="Arial" w:cs="Arial"/>
          <w:sz w:val="24"/>
        </w:rPr>
        <w:t>y</w:t>
      </w:r>
      <w:r>
        <w:rPr>
          <w:rFonts w:ascii="Arial" w:hAnsi="Arial" w:cs="Arial"/>
          <w:sz w:val="24"/>
        </w:rPr>
        <w:t xml:space="preserve"> od strony prezesa poziom wykonania </w:t>
      </w:r>
      <w:r>
        <w:rPr>
          <w:rFonts w:ascii="Arial" w:hAnsi="Arial" w:cs="Arial"/>
          <w:sz w:val="24"/>
        </w:rPr>
        <w:lastRenderedPageBreak/>
        <w:t>ryczałtu na poziomie 76%. To niekoniecznie zgada się z ich danymi, z ich obliczeń</w:t>
      </w:r>
      <w:r w:rsidR="00B9760F">
        <w:rPr>
          <w:rFonts w:ascii="Arial" w:hAnsi="Arial" w:cs="Arial"/>
          <w:sz w:val="24"/>
        </w:rPr>
        <w:t>. Zaznaczyła, że</w:t>
      </w:r>
      <w:r>
        <w:rPr>
          <w:rFonts w:ascii="Arial" w:hAnsi="Arial" w:cs="Arial"/>
          <w:sz w:val="24"/>
        </w:rPr>
        <w:t xml:space="preserve"> wynika, że mniejszy poziom wykonania ryczałtu prezentują dodając, że ten poziom 75%-76% był poziomem, który najczęściej się pojawiał. Były wartości mniejsze między 50%-60%, były też wartości na poziomie 80%, 90% było chyba tylko </w:t>
      </w:r>
      <w:r>
        <w:rPr>
          <w:rFonts w:ascii="Arial" w:hAnsi="Arial" w:cs="Arial"/>
          <w:sz w:val="24"/>
        </w:rPr>
        <w:br/>
        <w:t xml:space="preserve">w 2 przypadkach. Tak, że ten poziom 74%, 75% i 76% uważa, że byłby to poziom średni. </w:t>
      </w:r>
    </w:p>
    <w:p w:rsidR="00CC36E2" w:rsidRDefault="00CC36E2" w:rsidP="00CC36E2">
      <w:pPr>
        <w:spacing w:after="0" w:line="360" w:lineRule="auto"/>
        <w:ind w:right="-1" w:firstLine="708"/>
        <w:jc w:val="both"/>
        <w:rPr>
          <w:rFonts w:ascii="Arial" w:hAnsi="Arial" w:cs="Arial"/>
          <w:sz w:val="24"/>
        </w:rPr>
      </w:pP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00644CF7">
        <w:rPr>
          <w:rFonts w:ascii="Arial" w:hAnsi="Arial" w:cs="Arial"/>
          <w:b/>
          <w:sz w:val="24"/>
        </w:rPr>
        <w:t xml:space="preserve"> </w:t>
      </w:r>
      <w:r w:rsidR="00644CF7" w:rsidRPr="00644CF7">
        <w:rPr>
          <w:rFonts w:ascii="Arial" w:hAnsi="Arial" w:cs="Arial"/>
          <w:sz w:val="24"/>
        </w:rPr>
        <w:t xml:space="preserve">otworzył dyskusję. Udzielił głosu radnemu Jurdzińskiemu. </w:t>
      </w:r>
    </w:p>
    <w:p w:rsidR="00644CF7" w:rsidRPr="00644CF7" w:rsidRDefault="00644CF7" w:rsidP="00CC36E2">
      <w:pPr>
        <w:spacing w:after="0" w:line="360" w:lineRule="auto"/>
        <w:ind w:right="-1" w:firstLine="708"/>
        <w:jc w:val="both"/>
        <w:rPr>
          <w:rFonts w:ascii="Arial" w:hAnsi="Arial" w:cs="Arial"/>
          <w:sz w:val="24"/>
        </w:rPr>
      </w:pPr>
      <w:r w:rsidRPr="00644CF7">
        <w:rPr>
          <w:rFonts w:ascii="Arial" w:hAnsi="Arial" w:cs="Arial"/>
          <w:b/>
          <w:sz w:val="24"/>
        </w:rPr>
        <w:t>Pan Jakub Jurdziński – członek Zarządu</w:t>
      </w:r>
      <w:r>
        <w:rPr>
          <w:rFonts w:ascii="Arial" w:hAnsi="Arial" w:cs="Arial"/>
          <w:sz w:val="24"/>
        </w:rPr>
        <w:t xml:space="preserve"> powiedział, że jest to sytuacja bardzo trudna </w:t>
      </w:r>
      <w:r w:rsidR="00B9760F">
        <w:rPr>
          <w:rFonts w:ascii="Arial" w:hAnsi="Arial" w:cs="Arial"/>
          <w:sz w:val="24"/>
        </w:rPr>
        <w:t xml:space="preserve">i </w:t>
      </w:r>
      <w:r>
        <w:rPr>
          <w:rFonts w:ascii="Arial" w:hAnsi="Arial" w:cs="Arial"/>
          <w:sz w:val="24"/>
        </w:rPr>
        <w:t xml:space="preserve">tak naprawdę nieprzewidywalna. Nie mamy na to żadnego wpływu jako powiat, możemy jedynie na razie obserwować i czekać. Jedyna jego myśl jest taka, aby ewentualnie mieć na uwadze bardzo oszczędne podejście, jeśli chodzi </w:t>
      </w:r>
      <w:r w:rsidR="00B9760F">
        <w:rPr>
          <w:rFonts w:ascii="Arial" w:hAnsi="Arial" w:cs="Arial"/>
          <w:sz w:val="24"/>
        </w:rPr>
        <w:br/>
      </w:r>
      <w:r>
        <w:rPr>
          <w:rFonts w:ascii="Arial" w:hAnsi="Arial" w:cs="Arial"/>
          <w:sz w:val="24"/>
        </w:rPr>
        <w:t>o koszty, bo to jest jedyne</w:t>
      </w:r>
      <w:r w:rsidR="00B9760F">
        <w:rPr>
          <w:rFonts w:ascii="Arial" w:hAnsi="Arial" w:cs="Arial"/>
          <w:sz w:val="24"/>
        </w:rPr>
        <w:t>, co teraz możemy robić p</w:t>
      </w:r>
      <w:r>
        <w:rPr>
          <w:rFonts w:ascii="Arial" w:hAnsi="Arial" w:cs="Arial"/>
          <w:sz w:val="24"/>
        </w:rPr>
        <w:t xml:space="preserve">rzyglądać się tej sytuacji, </w:t>
      </w:r>
      <w:r>
        <w:rPr>
          <w:rFonts w:ascii="Arial" w:hAnsi="Arial" w:cs="Arial"/>
          <w:sz w:val="24"/>
        </w:rPr>
        <w:br/>
        <w:t xml:space="preserve">jest to bardzo skomplikowane, to jest troszeczkę patologiczna sytuacja. </w:t>
      </w:r>
      <w:r>
        <w:rPr>
          <w:rFonts w:ascii="Arial" w:hAnsi="Arial" w:cs="Arial"/>
          <w:sz w:val="24"/>
        </w:rPr>
        <w:br/>
        <w:t xml:space="preserve">Tak naprawdę szpital obraca bardzo dużymi pieniędzmi, to zadłużenie jest wysokie </w:t>
      </w:r>
      <w:r>
        <w:rPr>
          <w:rFonts w:ascii="Arial" w:hAnsi="Arial" w:cs="Arial"/>
          <w:sz w:val="24"/>
        </w:rPr>
        <w:br/>
        <w:t xml:space="preserve">i wzrasta </w:t>
      </w:r>
      <w:r w:rsidR="00D41621">
        <w:rPr>
          <w:rFonts w:ascii="Arial" w:hAnsi="Arial" w:cs="Arial"/>
          <w:sz w:val="24"/>
        </w:rPr>
        <w:t>niestety</w:t>
      </w:r>
      <w:r>
        <w:rPr>
          <w:rFonts w:ascii="Arial" w:hAnsi="Arial" w:cs="Arial"/>
          <w:sz w:val="24"/>
        </w:rPr>
        <w:t xml:space="preserve">. </w:t>
      </w:r>
      <w:r w:rsidR="00B9760F">
        <w:rPr>
          <w:rFonts w:ascii="Arial" w:hAnsi="Arial" w:cs="Arial"/>
          <w:sz w:val="24"/>
        </w:rPr>
        <w:t>N</w:t>
      </w:r>
      <w:r w:rsidR="00D41621">
        <w:rPr>
          <w:rFonts w:ascii="Arial" w:hAnsi="Arial" w:cs="Arial"/>
          <w:sz w:val="24"/>
        </w:rPr>
        <w:t xml:space="preserve">ie wiadomo co będzie dalej. Nie jesteśmy w stanie jako powiat nic konkretnego uczynić, możemy ewentualnie za pośrednictwem posła ten temat przedstawiać i zwracać cały czas uwagę. </w:t>
      </w:r>
    </w:p>
    <w:p w:rsidR="002B241A" w:rsidRDefault="002B241A" w:rsidP="00D41621">
      <w:pPr>
        <w:spacing w:after="0" w:line="360" w:lineRule="auto"/>
        <w:ind w:right="-1" w:firstLine="708"/>
        <w:jc w:val="both"/>
        <w:rPr>
          <w:rFonts w:ascii="Arial" w:eastAsiaTheme="minorHAnsi" w:hAnsi="Arial" w:cs="Arial"/>
          <w:kern w:val="0"/>
          <w:sz w:val="24"/>
          <w:lang w:eastAsia="en-US"/>
        </w:rPr>
      </w:pPr>
      <w:r w:rsidRPr="00C033B7">
        <w:rPr>
          <w:rFonts w:ascii="Arial" w:hAnsi="Arial" w:cs="Arial"/>
          <w:b/>
          <w:sz w:val="24"/>
        </w:rPr>
        <w:t>Pan Marek Kieler – przewodniczący Zarządu Powiatu</w:t>
      </w:r>
      <w:r>
        <w:rPr>
          <w:rFonts w:ascii="Arial" w:eastAsiaTheme="minorHAnsi" w:hAnsi="Arial" w:cs="Arial"/>
          <w:kern w:val="0"/>
          <w:sz w:val="24"/>
          <w:lang w:eastAsia="en-US"/>
        </w:rPr>
        <w:t xml:space="preserve"> </w:t>
      </w:r>
      <w:r w:rsidR="00D41621">
        <w:rPr>
          <w:rFonts w:ascii="Arial" w:eastAsiaTheme="minorHAnsi" w:hAnsi="Arial" w:cs="Arial"/>
          <w:kern w:val="0"/>
          <w:sz w:val="24"/>
          <w:lang w:eastAsia="en-US"/>
        </w:rPr>
        <w:t xml:space="preserve">podkreślił, </w:t>
      </w:r>
      <w:r w:rsidR="00D41621">
        <w:rPr>
          <w:rFonts w:ascii="Arial" w:eastAsiaTheme="minorHAnsi" w:hAnsi="Arial" w:cs="Arial"/>
          <w:kern w:val="0"/>
          <w:sz w:val="24"/>
          <w:lang w:eastAsia="en-US"/>
        </w:rPr>
        <w:br/>
        <w:t xml:space="preserve">że te pieniądze </w:t>
      </w:r>
      <w:r w:rsidR="00A0225F">
        <w:rPr>
          <w:rFonts w:ascii="Arial" w:eastAsiaTheme="minorHAnsi" w:hAnsi="Arial" w:cs="Arial"/>
          <w:kern w:val="0"/>
          <w:sz w:val="24"/>
          <w:lang w:eastAsia="en-US"/>
        </w:rPr>
        <w:t xml:space="preserve">zostały jak gdyby skonsumowane przez szpital, na szczęście nikt </w:t>
      </w:r>
      <w:r w:rsidR="00A0225F">
        <w:rPr>
          <w:rFonts w:ascii="Arial" w:eastAsiaTheme="minorHAnsi" w:hAnsi="Arial" w:cs="Arial"/>
          <w:kern w:val="0"/>
          <w:sz w:val="24"/>
          <w:lang w:eastAsia="en-US"/>
        </w:rPr>
        <w:br/>
        <w:t>od nas tego zwrotu niewykonanego ryczałtu nie żąda. Tutaj pod względem finansowy</w:t>
      </w:r>
      <w:r w:rsidR="00B9760F">
        <w:rPr>
          <w:rFonts w:ascii="Arial" w:eastAsiaTheme="minorHAnsi" w:hAnsi="Arial" w:cs="Arial"/>
          <w:kern w:val="0"/>
          <w:sz w:val="24"/>
          <w:lang w:eastAsia="en-US"/>
        </w:rPr>
        <w:t>m</w:t>
      </w:r>
      <w:r w:rsidR="00A0225F">
        <w:rPr>
          <w:rFonts w:ascii="Arial" w:eastAsiaTheme="minorHAnsi" w:hAnsi="Arial" w:cs="Arial"/>
          <w:kern w:val="0"/>
          <w:sz w:val="24"/>
          <w:lang w:eastAsia="en-US"/>
        </w:rPr>
        <w:t xml:space="preserve"> chyba wszyscy się z panią dyrektor zgadzamy, że te pieniądze wpłynęły do budżetu szpitala i były wykorzystane. Zagrożenie jest, bo nie wiadomo, </w:t>
      </w:r>
      <w:r w:rsidR="00A0225F">
        <w:rPr>
          <w:rFonts w:ascii="Arial" w:eastAsiaTheme="minorHAnsi" w:hAnsi="Arial" w:cs="Arial"/>
          <w:kern w:val="0"/>
          <w:sz w:val="24"/>
          <w:lang w:eastAsia="en-US"/>
        </w:rPr>
        <w:br/>
        <w:t xml:space="preserve">co podejmą, to jest bardzo trudna sytuacja. Należy tylko zarządzającym szpitalom troszeczkę współczuć i nam też, bo to może mieć konsekwencje i przełożyć się również na powiat. </w:t>
      </w:r>
      <w:r w:rsidR="00DC7EFE">
        <w:rPr>
          <w:rFonts w:ascii="Arial" w:eastAsiaTheme="minorHAnsi" w:hAnsi="Arial" w:cs="Arial"/>
          <w:kern w:val="0"/>
          <w:sz w:val="24"/>
          <w:lang w:eastAsia="en-US"/>
        </w:rPr>
        <w:t xml:space="preserve">Udzielił głosu pani dyrektor. </w:t>
      </w:r>
      <w:r w:rsidR="00A0225F">
        <w:rPr>
          <w:rFonts w:ascii="Arial" w:eastAsiaTheme="minorHAnsi" w:hAnsi="Arial" w:cs="Arial"/>
          <w:kern w:val="0"/>
          <w:sz w:val="24"/>
          <w:lang w:eastAsia="en-US"/>
        </w:rPr>
        <w:t xml:space="preserve">  </w:t>
      </w:r>
    </w:p>
    <w:p w:rsidR="006809A0" w:rsidRDefault="002B241A" w:rsidP="00D349FC">
      <w:pPr>
        <w:spacing w:after="0" w:line="360" w:lineRule="auto"/>
        <w:ind w:right="-1" w:firstLine="708"/>
        <w:jc w:val="both"/>
        <w:rPr>
          <w:rFonts w:ascii="Arial" w:eastAsiaTheme="minorHAnsi" w:hAnsi="Arial" w:cs="Arial"/>
          <w:kern w:val="0"/>
          <w:sz w:val="24"/>
          <w:lang w:eastAsia="en-US"/>
        </w:rPr>
      </w:pPr>
      <w:r w:rsidRPr="002B241A">
        <w:rPr>
          <w:rFonts w:ascii="Arial" w:eastAsiaTheme="minorHAnsi" w:hAnsi="Arial" w:cs="Arial"/>
          <w:b/>
          <w:kern w:val="0"/>
          <w:sz w:val="24"/>
          <w:lang w:eastAsia="en-US"/>
        </w:rPr>
        <w:t xml:space="preserve">Pani Anna Freus – p.o. dyrektora SP ZOZ w Wieluniu </w:t>
      </w:r>
      <w:r w:rsidR="00DC7EFE">
        <w:rPr>
          <w:rFonts w:ascii="Arial" w:eastAsiaTheme="minorHAnsi" w:hAnsi="Arial" w:cs="Arial"/>
          <w:kern w:val="0"/>
          <w:sz w:val="24"/>
          <w:lang w:eastAsia="en-US"/>
        </w:rPr>
        <w:t xml:space="preserve">zaznaczyła, </w:t>
      </w:r>
      <w:r w:rsidR="00DC7EFE">
        <w:rPr>
          <w:rFonts w:ascii="Arial" w:eastAsiaTheme="minorHAnsi" w:hAnsi="Arial" w:cs="Arial"/>
          <w:kern w:val="0"/>
          <w:sz w:val="24"/>
          <w:lang w:eastAsia="en-US"/>
        </w:rPr>
        <w:br/>
        <w:t xml:space="preserve">że chciała nadmienić co istotne, że wstrzymanie części procedur wynikało nie tylko </w:t>
      </w:r>
      <w:r w:rsidR="00DC7EFE">
        <w:rPr>
          <w:rFonts w:ascii="Arial" w:eastAsiaTheme="minorHAnsi" w:hAnsi="Arial" w:cs="Arial"/>
          <w:kern w:val="0"/>
          <w:sz w:val="24"/>
          <w:lang w:eastAsia="en-US"/>
        </w:rPr>
        <w:br/>
        <w:t>z sytuacji epidemicznej bezpośrednio, czyli że dochodziło do zakażeń i wstrzymania działalności oddziałów, ale również dlatego, że Narodowy Fundusz Zdrowia (</w:t>
      </w:r>
      <w:r w:rsidR="00DC7EFE" w:rsidRPr="00B9760F">
        <w:rPr>
          <w:rFonts w:ascii="Arial" w:eastAsiaTheme="minorHAnsi" w:hAnsi="Arial" w:cs="Arial"/>
          <w:i/>
          <w:kern w:val="0"/>
          <w:sz w:val="24"/>
          <w:lang w:eastAsia="en-US"/>
        </w:rPr>
        <w:t>NFZ)</w:t>
      </w:r>
      <w:r w:rsidR="00B9760F">
        <w:rPr>
          <w:rFonts w:ascii="Arial" w:eastAsiaTheme="minorHAnsi" w:hAnsi="Arial" w:cs="Arial"/>
          <w:kern w:val="0"/>
          <w:sz w:val="24"/>
          <w:lang w:eastAsia="en-US"/>
        </w:rPr>
        <w:t xml:space="preserve"> takie zalecenia wydawał</w:t>
      </w:r>
      <w:r w:rsidR="00DC7EFE">
        <w:rPr>
          <w:rFonts w:ascii="Arial" w:eastAsiaTheme="minorHAnsi" w:hAnsi="Arial" w:cs="Arial"/>
          <w:kern w:val="0"/>
          <w:sz w:val="24"/>
          <w:lang w:eastAsia="en-US"/>
        </w:rPr>
        <w:t xml:space="preserve"> na zasadzie, żeby obniżać wykonanie jakiś zabiegów planowych. Powiedziała, że to jest zalecenie i w tym momencie też już są nauczeni przykładem, że to zalecenie traktuje w sposób taki, że oczywiście ma </w:t>
      </w:r>
      <w:r w:rsidR="00B9760F" w:rsidRPr="00B9760F">
        <w:rPr>
          <w:rFonts w:ascii="Arial" w:eastAsiaTheme="minorHAnsi" w:hAnsi="Arial" w:cs="Arial"/>
          <w:i/>
          <w:kern w:val="0"/>
          <w:sz w:val="24"/>
          <w:lang w:eastAsia="en-US"/>
        </w:rPr>
        <w:t>je</w:t>
      </w:r>
      <w:r w:rsidR="00DC7EFE" w:rsidRPr="00B9760F">
        <w:rPr>
          <w:rFonts w:ascii="Arial" w:eastAsiaTheme="minorHAnsi" w:hAnsi="Arial" w:cs="Arial"/>
          <w:i/>
          <w:kern w:val="0"/>
          <w:sz w:val="24"/>
          <w:lang w:eastAsia="en-US"/>
        </w:rPr>
        <w:t xml:space="preserve">  „</w:t>
      </w:r>
      <w:r w:rsidR="00B9760F" w:rsidRPr="00B9760F">
        <w:rPr>
          <w:rFonts w:ascii="Arial" w:eastAsiaTheme="minorHAnsi" w:hAnsi="Arial" w:cs="Arial"/>
          <w:i/>
          <w:kern w:val="0"/>
          <w:sz w:val="24"/>
          <w:lang w:eastAsia="en-US"/>
        </w:rPr>
        <w:t xml:space="preserve">z </w:t>
      </w:r>
      <w:r w:rsidR="00DC7EFE" w:rsidRPr="00B9760F">
        <w:rPr>
          <w:rFonts w:ascii="Arial" w:eastAsiaTheme="minorHAnsi" w:hAnsi="Arial" w:cs="Arial"/>
          <w:i/>
          <w:kern w:val="0"/>
          <w:sz w:val="24"/>
          <w:lang w:eastAsia="en-US"/>
        </w:rPr>
        <w:t>tyłu głowy</w:t>
      </w:r>
      <w:r w:rsidR="00DC7EFE">
        <w:rPr>
          <w:rFonts w:ascii="Arial" w:eastAsiaTheme="minorHAnsi" w:hAnsi="Arial" w:cs="Arial"/>
          <w:kern w:val="0"/>
          <w:sz w:val="24"/>
          <w:lang w:eastAsia="en-US"/>
        </w:rPr>
        <w:t xml:space="preserve">”, analizują zagrożenia, starają się jak najlepiej zabezpieczyć pacjentów, </w:t>
      </w:r>
      <w:r w:rsidR="00DC7EFE">
        <w:rPr>
          <w:rFonts w:ascii="Arial" w:eastAsiaTheme="minorHAnsi" w:hAnsi="Arial" w:cs="Arial"/>
          <w:kern w:val="0"/>
          <w:sz w:val="24"/>
          <w:lang w:eastAsia="en-US"/>
        </w:rPr>
        <w:lastRenderedPageBreak/>
        <w:t xml:space="preserve">pracowników, ale muszą normalnie działać. Metoda, którą przyjęli jest bardzo elastyczna, dostosowywanie się do tego, co się dzieje, czyli </w:t>
      </w:r>
      <w:r w:rsidR="00DD1122">
        <w:rPr>
          <w:rFonts w:ascii="Arial" w:eastAsiaTheme="minorHAnsi" w:hAnsi="Arial" w:cs="Arial"/>
          <w:kern w:val="0"/>
          <w:sz w:val="24"/>
          <w:lang w:eastAsia="en-US"/>
        </w:rPr>
        <w:t xml:space="preserve">jeżeli wiedzą, że jest trzecia fala epidemii i obserwują to, że pacjenci, których wymazują zazwyczaj mają koronawirusa </w:t>
      </w:r>
      <w:r w:rsidR="00B9760F">
        <w:rPr>
          <w:rFonts w:ascii="Arial" w:eastAsiaTheme="minorHAnsi" w:hAnsi="Arial" w:cs="Arial"/>
          <w:kern w:val="0"/>
          <w:sz w:val="24"/>
          <w:lang w:eastAsia="en-US"/>
        </w:rPr>
        <w:t xml:space="preserve">to </w:t>
      </w:r>
      <w:r w:rsidR="00DD1122">
        <w:rPr>
          <w:rFonts w:ascii="Arial" w:eastAsiaTheme="minorHAnsi" w:hAnsi="Arial" w:cs="Arial"/>
          <w:kern w:val="0"/>
          <w:sz w:val="24"/>
          <w:lang w:eastAsia="en-US"/>
        </w:rPr>
        <w:t xml:space="preserve">chcą leczyć tych pacjentów. W związku z tym rozszerzyli Oddział Obserwacyjno-Zakaźny, minimalizując tymczasem Oddział Internistyczny. Dlatego, że nauczeni doświadczeniem wiedzą, że dochodziło wtedy do zakażeń </w:t>
      </w:r>
      <w:r w:rsidR="005E3D3A">
        <w:rPr>
          <w:rFonts w:ascii="Arial" w:eastAsiaTheme="minorHAnsi" w:hAnsi="Arial" w:cs="Arial"/>
          <w:kern w:val="0"/>
          <w:sz w:val="24"/>
          <w:lang w:eastAsia="en-US"/>
        </w:rPr>
        <w:t xml:space="preserve">wewnątrz szpitalnych również, pacjenci </w:t>
      </w:r>
      <w:proofErr w:type="spellStart"/>
      <w:r w:rsidR="005E3D3A">
        <w:rPr>
          <w:rFonts w:ascii="Arial" w:eastAsiaTheme="minorHAnsi" w:hAnsi="Arial" w:cs="Arial"/>
          <w:kern w:val="0"/>
          <w:sz w:val="24"/>
          <w:lang w:eastAsia="en-US"/>
        </w:rPr>
        <w:t>covidowi</w:t>
      </w:r>
      <w:proofErr w:type="spellEnd"/>
      <w:r w:rsidR="005E3D3A">
        <w:rPr>
          <w:rFonts w:ascii="Arial" w:eastAsiaTheme="minorHAnsi" w:hAnsi="Arial" w:cs="Arial"/>
          <w:kern w:val="0"/>
          <w:sz w:val="24"/>
          <w:lang w:eastAsia="en-US"/>
        </w:rPr>
        <w:t xml:space="preserve"> zarażali </w:t>
      </w:r>
      <w:proofErr w:type="spellStart"/>
      <w:r w:rsidR="005E3D3A">
        <w:rPr>
          <w:rFonts w:ascii="Arial" w:eastAsiaTheme="minorHAnsi" w:hAnsi="Arial" w:cs="Arial"/>
          <w:kern w:val="0"/>
          <w:sz w:val="24"/>
          <w:lang w:eastAsia="en-US"/>
        </w:rPr>
        <w:t>niecovidowych</w:t>
      </w:r>
      <w:proofErr w:type="spellEnd"/>
      <w:r w:rsidR="005E3D3A">
        <w:rPr>
          <w:rFonts w:ascii="Arial" w:eastAsiaTheme="minorHAnsi" w:hAnsi="Arial" w:cs="Arial"/>
          <w:kern w:val="0"/>
          <w:sz w:val="24"/>
          <w:lang w:eastAsia="en-US"/>
        </w:rPr>
        <w:t xml:space="preserve"> i następowało wstrzymywanie, zawieszenie pracy oddziału. Teraz jest taka sytuacja, </w:t>
      </w:r>
      <w:r w:rsidR="00B9760F">
        <w:rPr>
          <w:rFonts w:ascii="Arial" w:eastAsiaTheme="minorHAnsi" w:hAnsi="Arial" w:cs="Arial"/>
          <w:kern w:val="0"/>
          <w:sz w:val="24"/>
          <w:lang w:eastAsia="en-US"/>
        </w:rPr>
        <w:t>że powoduje to sytuację, z którą</w:t>
      </w:r>
      <w:r w:rsidR="005E3D3A">
        <w:rPr>
          <w:rFonts w:ascii="Arial" w:eastAsiaTheme="minorHAnsi" w:hAnsi="Arial" w:cs="Arial"/>
          <w:kern w:val="0"/>
          <w:sz w:val="24"/>
          <w:lang w:eastAsia="en-US"/>
        </w:rPr>
        <w:t xml:space="preserve"> ma miejsce, że NFZ notorycznie koryguje im ryczałt, zmniejszając go, ale nie uważa, że to jest złe, bo w tym momencie widzą, że mają przyznany mniejszy ten ryczałt i w związku z tym są w stanie pracować na ten zeszły ryczałt. Szukają w przychodach w innych źródłach, czyli Oddział Obserwacyjno-Zakaźny </w:t>
      </w:r>
      <w:r w:rsidR="005E3D3A">
        <w:rPr>
          <w:rFonts w:ascii="Arial" w:eastAsiaTheme="minorHAnsi" w:hAnsi="Arial" w:cs="Arial"/>
          <w:kern w:val="0"/>
          <w:sz w:val="24"/>
          <w:lang w:eastAsia="en-US"/>
        </w:rPr>
        <w:br/>
        <w:t>nie wchodzi w ryczałt</w:t>
      </w:r>
      <w:r w:rsidR="00D349FC">
        <w:rPr>
          <w:rFonts w:ascii="Arial" w:eastAsiaTheme="minorHAnsi" w:hAnsi="Arial" w:cs="Arial"/>
          <w:kern w:val="0"/>
          <w:sz w:val="24"/>
          <w:lang w:eastAsia="en-US"/>
        </w:rPr>
        <w:t xml:space="preserve">, ale uzyskują przychody i są w stanie bilansować się </w:t>
      </w:r>
      <w:r w:rsidR="006809A0">
        <w:rPr>
          <w:rFonts w:ascii="Arial" w:eastAsiaTheme="minorHAnsi" w:hAnsi="Arial" w:cs="Arial"/>
          <w:kern w:val="0"/>
          <w:sz w:val="24"/>
          <w:lang w:eastAsia="en-US"/>
        </w:rPr>
        <w:br/>
        <w:t xml:space="preserve">i zachować ciągłość działalności. Jest to bardzo skomplikowane i bardzo zależne </w:t>
      </w:r>
      <w:r w:rsidR="006809A0">
        <w:rPr>
          <w:rFonts w:ascii="Arial" w:eastAsiaTheme="minorHAnsi" w:hAnsi="Arial" w:cs="Arial"/>
          <w:kern w:val="0"/>
          <w:sz w:val="24"/>
          <w:lang w:eastAsia="en-US"/>
        </w:rPr>
        <w:br/>
        <w:t>od polityki, którą przyjmie NFZ. Tak jak mówiła wyceną procedur można zmienić wszystko. Jeżeli zostaną lepiej wycenione procedury, których mają dużo to nasz szpital będzie w bardzo komfortowej sytuacji. Jeżeli nie będzie to miało miejsca</w:t>
      </w:r>
      <w:r w:rsidR="00B9760F">
        <w:rPr>
          <w:rFonts w:ascii="Arial" w:eastAsiaTheme="minorHAnsi" w:hAnsi="Arial" w:cs="Arial"/>
          <w:kern w:val="0"/>
          <w:sz w:val="24"/>
          <w:lang w:eastAsia="en-US"/>
        </w:rPr>
        <w:t>,</w:t>
      </w:r>
      <w:r w:rsidR="006809A0">
        <w:rPr>
          <w:rFonts w:ascii="Arial" w:eastAsiaTheme="minorHAnsi" w:hAnsi="Arial" w:cs="Arial"/>
          <w:kern w:val="0"/>
          <w:sz w:val="24"/>
          <w:lang w:eastAsia="en-US"/>
        </w:rPr>
        <w:t xml:space="preserve"> </w:t>
      </w:r>
      <w:r w:rsidR="006809A0">
        <w:rPr>
          <w:rFonts w:ascii="Arial" w:eastAsiaTheme="minorHAnsi" w:hAnsi="Arial" w:cs="Arial"/>
          <w:kern w:val="0"/>
          <w:sz w:val="24"/>
          <w:lang w:eastAsia="en-US"/>
        </w:rPr>
        <w:br/>
        <w:t xml:space="preserve">to inny szpital skorzysta, nie nasz. Tak, że ta polityka NFZ będzie miała olbrzymie znaczenie dla naszego szpitala. </w:t>
      </w:r>
      <w:r w:rsidR="006809A0">
        <w:rPr>
          <w:rFonts w:ascii="Arial" w:eastAsiaTheme="minorHAnsi" w:hAnsi="Arial" w:cs="Arial"/>
          <w:kern w:val="0"/>
          <w:sz w:val="24"/>
          <w:lang w:eastAsia="en-US"/>
        </w:rPr>
        <w:tab/>
        <w:t>Odnośni</w:t>
      </w:r>
      <w:r w:rsidR="00B9760F">
        <w:rPr>
          <w:rFonts w:ascii="Arial" w:eastAsiaTheme="minorHAnsi" w:hAnsi="Arial" w:cs="Arial"/>
          <w:kern w:val="0"/>
          <w:sz w:val="24"/>
          <w:lang w:eastAsia="en-US"/>
        </w:rPr>
        <w:t xml:space="preserve">e poziomu kosztów podkreśliła, </w:t>
      </w:r>
      <w:r w:rsidR="00B9760F">
        <w:rPr>
          <w:rFonts w:ascii="Arial" w:eastAsiaTheme="minorHAnsi" w:hAnsi="Arial" w:cs="Arial"/>
          <w:kern w:val="0"/>
          <w:sz w:val="24"/>
          <w:lang w:eastAsia="en-US"/>
        </w:rPr>
        <w:br/>
      </w:r>
      <w:r w:rsidR="006809A0">
        <w:rPr>
          <w:rFonts w:ascii="Arial" w:eastAsiaTheme="minorHAnsi" w:hAnsi="Arial" w:cs="Arial"/>
          <w:kern w:val="0"/>
          <w:sz w:val="24"/>
          <w:lang w:eastAsia="en-US"/>
        </w:rPr>
        <w:t>że zadłużenie nie wzrasta. Uspokoiła, poziom kosztów wzrasta, ale poziom przychodów również wzrasta.</w:t>
      </w:r>
      <w:r w:rsidR="00840F26">
        <w:rPr>
          <w:rFonts w:ascii="Arial" w:eastAsiaTheme="minorHAnsi" w:hAnsi="Arial" w:cs="Arial"/>
          <w:kern w:val="0"/>
          <w:sz w:val="24"/>
          <w:lang w:eastAsia="en-US"/>
        </w:rPr>
        <w:t xml:space="preserve"> Jeżeli chodzi o zadłużenie to pewnie w kolejnym punkcie będzie mowa o poziomie zobowiązań. Pozostała przy kosztach. Okres epidemii wiąże się z tym, że ponosimy duże ko</w:t>
      </w:r>
      <w:r w:rsidR="00B9760F">
        <w:rPr>
          <w:rFonts w:ascii="Arial" w:eastAsiaTheme="minorHAnsi" w:hAnsi="Arial" w:cs="Arial"/>
          <w:kern w:val="0"/>
          <w:sz w:val="24"/>
          <w:lang w:eastAsia="en-US"/>
        </w:rPr>
        <w:t>szty i procedur</w:t>
      </w:r>
      <w:r w:rsidR="00840F26">
        <w:rPr>
          <w:rFonts w:ascii="Arial" w:eastAsiaTheme="minorHAnsi" w:hAnsi="Arial" w:cs="Arial"/>
          <w:kern w:val="0"/>
          <w:sz w:val="24"/>
          <w:lang w:eastAsia="en-US"/>
        </w:rPr>
        <w:t xml:space="preserve">, które wykonują </w:t>
      </w:r>
      <w:r w:rsidR="00840F26">
        <w:rPr>
          <w:rFonts w:ascii="Arial" w:eastAsiaTheme="minorHAnsi" w:hAnsi="Arial" w:cs="Arial"/>
          <w:kern w:val="0"/>
          <w:sz w:val="24"/>
          <w:lang w:eastAsia="en-US"/>
        </w:rPr>
        <w:br/>
        <w:t xml:space="preserve">nie byliby w stanie przy mniejszych kosztach wykonać. Dlatego, że wszystko wzrasta, odpady wzrosły w sposób olbrzymi, starają się uzyskać dofinansowania </w:t>
      </w:r>
      <w:r w:rsidR="00840F26">
        <w:rPr>
          <w:rFonts w:ascii="Arial" w:eastAsiaTheme="minorHAnsi" w:hAnsi="Arial" w:cs="Arial"/>
          <w:kern w:val="0"/>
          <w:sz w:val="24"/>
          <w:lang w:eastAsia="en-US"/>
        </w:rPr>
        <w:br/>
        <w:t xml:space="preserve">i zwroty. Środki ochrony osobistej są to olbrzymie wydatki, mimo pomocy, mimo starania się o dodatkowe źródła </w:t>
      </w:r>
      <w:r w:rsidR="00D4061F">
        <w:rPr>
          <w:rFonts w:ascii="Arial" w:eastAsiaTheme="minorHAnsi" w:hAnsi="Arial" w:cs="Arial"/>
          <w:kern w:val="0"/>
          <w:sz w:val="24"/>
          <w:lang w:eastAsia="en-US"/>
        </w:rPr>
        <w:t xml:space="preserve">z naszych środków ponad 700 tys. zł wydali </w:t>
      </w:r>
      <w:r w:rsidR="00D4061F">
        <w:rPr>
          <w:rFonts w:ascii="Arial" w:eastAsiaTheme="minorHAnsi" w:hAnsi="Arial" w:cs="Arial"/>
          <w:kern w:val="0"/>
          <w:sz w:val="24"/>
          <w:lang w:eastAsia="en-US"/>
        </w:rPr>
        <w:br/>
        <w:t>na te środki i te elementy</w:t>
      </w:r>
      <w:r w:rsidR="0000243F">
        <w:rPr>
          <w:rFonts w:ascii="Arial" w:eastAsiaTheme="minorHAnsi" w:hAnsi="Arial" w:cs="Arial"/>
          <w:kern w:val="0"/>
          <w:sz w:val="24"/>
          <w:lang w:eastAsia="en-US"/>
        </w:rPr>
        <w:t>,</w:t>
      </w:r>
      <w:r w:rsidR="00D4061F">
        <w:rPr>
          <w:rFonts w:ascii="Arial" w:eastAsiaTheme="minorHAnsi" w:hAnsi="Arial" w:cs="Arial"/>
          <w:kern w:val="0"/>
          <w:sz w:val="24"/>
          <w:lang w:eastAsia="en-US"/>
        </w:rPr>
        <w:t xml:space="preserve"> środki do dezynfekcji, itd., ale muszą te działania podejmować. Tak, że tutaj spadek kosztów oznaczałby zmniejszenie działalności, </w:t>
      </w:r>
      <w:r w:rsidR="00D4061F">
        <w:rPr>
          <w:rFonts w:ascii="Arial" w:eastAsiaTheme="minorHAnsi" w:hAnsi="Arial" w:cs="Arial"/>
          <w:kern w:val="0"/>
          <w:sz w:val="24"/>
          <w:lang w:eastAsia="en-US"/>
        </w:rPr>
        <w:br/>
        <w:t xml:space="preserve">bo mogą realizować procedury, jeżeli zapewnią bezpieczeństwo pracownikom </w:t>
      </w:r>
      <w:r w:rsidR="00D4061F">
        <w:rPr>
          <w:rFonts w:ascii="Arial" w:eastAsiaTheme="minorHAnsi" w:hAnsi="Arial" w:cs="Arial"/>
          <w:kern w:val="0"/>
          <w:sz w:val="24"/>
          <w:lang w:eastAsia="en-US"/>
        </w:rPr>
        <w:br/>
        <w:t xml:space="preserve">i pacjentom. Tutaj się </w:t>
      </w:r>
      <w:r w:rsidR="0000243F">
        <w:rPr>
          <w:rFonts w:ascii="Arial" w:eastAsiaTheme="minorHAnsi" w:hAnsi="Arial" w:cs="Arial"/>
          <w:kern w:val="0"/>
          <w:sz w:val="24"/>
          <w:lang w:eastAsia="en-US"/>
        </w:rPr>
        <w:t>„</w:t>
      </w:r>
      <w:r w:rsidR="00D4061F" w:rsidRPr="0000243F">
        <w:rPr>
          <w:rFonts w:ascii="Arial" w:eastAsiaTheme="minorHAnsi" w:hAnsi="Arial" w:cs="Arial"/>
          <w:i/>
          <w:kern w:val="0"/>
          <w:sz w:val="24"/>
          <w:lang w:eastAsia="en-US"/>
        </w:rPr>
        <w:t>koło zamyka</w:t>
      </w:r>
      <w:r w:rsidR="0000243F" w:rsidRPr="0000243F">
        <w:rPr>
          <w:rFonts w:ascii="Arial" w:eastAsiaTheme="minorHAnsi" w:hAnsi="Arial" w:cs="Arial"/>
          <w:i/>
          <w:kern w:val="0"/>
          <w:sz w:val="24"/>
          <w:lang w:eastAsia="en-US"/>
        </w:rPr>
        <w:t>”</w:t>
      </w:r>
      <w:r w:rsidR="00D4061F" w:rsidRPr="0000243F">
        <w:rPr>
          <w:rFonts w:ascii="Arial" w:eastAsiaTheme="minorHAnsi" w:hAnsi="Arial" w:cs="Arial"/>
          <w:i/>
          <w:kern w:val="0"/>
          <w:sz w:val="24"/>
          <w:lang w:eastAsia="en-US"/>
        </w:rPr>
        <w:t>.</w:t>
      </w:r>
      <w:r w:rsidR="00D4061F">
        <w:rPr>
          <w:rFonts w:ascii="Arial" w:eastAsiaTheme="minorHAnsi" w:hAnsi="Arial" w:cs="Arial"/>
          <w:kern w:val="0"/>
          <w:sz w:val="24"/>
          <w:lang w:eastAsia="en-US"/>
        </w:rPr>
        <w:t xml:space="preserve">  Są koszty, których nie są w stanie zmniejszyć </w:t>
      </w:r>
      <w:r w:rsidR="00D4061F">
        <w:rPr>
          <w:rFonts w:ascii="Arial" w:eastAsiaTheme="minorHAnsi" w:hAnsi="Arial" w:cs="Arial"/>
          <w:kern w:val="0"/>
          <w:sz w:val="24"/>
          <w:lang w:eastAsia="en-US"/>
        </w:rPr>
        <w:br/>
        <w:t xml:space="preserve">i wyeliminować. Jeśli </w:t>
      </w:r>
      <w:r w:rsidR="0000243F">
        <w:rPr>
          <w:rFonts w:ascii="Arial" w:eastAsiaTheme="minorHAnsi" w:hAnsi="Arial" w:cs="Arial"/>
          <w:kern w:val="0"/>
          <w:sz w:val="24"/>
          <w:lang w:eastAsia="en-US"/>
        </w:rPr>
        <w:t xml:space="preserve">chodzi o wynagrodzenia </w:t>
      </w:r>
      <w:r w:rsidR="0012158E">
        <w:rPr>
          <w:rFonts w:ascii="Arial" w:eastAsiaTheme="minorHAnsi" w:hAnsi="Arial" w:cs="Arial"/>
          <w:kern w:val="0"/>
          <w:sz w:val="24"/>
          <w:lang w:eastAsia="en-US"/>
        </w:rPr>
        <w:t>i zależne sprawy to stara się zamrażać wszystko. To jest taki okres trudny bardzo, bo ja</w:t>
      </w:r>
      <w:r w:rsidR="0000243F">
        <w:rPr>
          <w:rFonts w:ascii="Arial" w:eastAsiaTheme="minorHAnsi" w:hAnsi="Arial" w:cs="Arial"/>
          <w:kern w:val="0"/>
          <w:sz w:val="24"/>
          <w:lang w:eastAsia="en-US"/>
        </w:rPr>
        <w:t>k</w:t>
      </w:r>
      <w:r w:rsidR="0012158E">
        <w:rPr>
          <w:rFonts w:ascii="Arial" w:eastAsiaTheme="minorHAnsi" w:hAnsi="Arial" w:cs="Arial"/>
          <w:kern w:val="0"/>
          <w:sz w:val="24"/>
          <w:lang w:eastAsia="en-US"/>
        </w:rPr>
        <w:t xml:space="preserve"> się Zarząd domyśla, takie „</w:t>
      </w:r>
      <w:r w:rsidR="0012158E" w:rsidRPr="0000243F">
        <w:rPr>
          <w:rFonts w:ascii="Arial" w:eastAsiaTheme="minorHAnsi" w:hAnsi="Arial" w:cs="Arial"/>
          <w:i/>
          <w:kern w:val="0"/>
          <w:sz w:val="24"/>
          <w:lang w:eastAsia="en-US"/>
        </w:rPr>
        <w:t>wycieczki”</w:t>
      </w:r>
      <w:r w:rsidR="0012158E">
        <w:rPr>
          <w:rFonts w:ascii="Arial" w:eastAsiaTheme="minorHAnsi" w:hAnsi="Arial" w:cs="Arial"/>
          <w:kern w:val="0"/>
          <w:sz w:val="24"/>
          <w:lang w:eastAsia="en-US"/>
        </w:rPr>
        <w:t xml:space="preserve"> były i z związku z tym może nawet ze zmianą miała jakieś sytuacje, </w:t>
      </w:r>
      <w:r w:rsidR="0012158E">
        <w:rPr>
          <w:rFonts w:ascii="Arial" w:eastAsiaTheme="minorHAnsi" w:hAnsi="Arial" w:cs="Arial"/>
          <w:kern w:val="0"/>
          <w:sz w:val="24"/>
          <w:lang w:eastAsia="en-US"/>
        </w:rPr>
        <w:br/>
      </w:r>
      <w:r w:rsidR="0012158E">
        <w:rPr>
          <w:rFonts w:ascii="Arial" w:eastAsiaTheme="minorHAnsi" w:hAnsi="Arial" w:cs="Arial"/>
          <w:kern w:val="0"/>
          <w:sz w:val="24"/>
          <w:lang w:eastAsia="en-US"/>
        </w:rPr>
        <w:lastRenderedPageBreak/>
        <w:t xml:space="preserve">że kadra domagała się podwyższenia wynagrodzeń, ale zdaje sobie sprawę w jakiej są sytuacji i nie mogą sobie pozwolić na folgowanie. Wynagrodzenia i tak wzrastały </w:t>
      </w:r>
      <w:r w:rsidR="0012158E">
        <w:rPr>
          <w:rFonts w:ascii="Arial" w:eastAsiaTheme="minorHAnsi" w:hAnsi="Arial" w:cs="Arial"/>
          <w:kern w:val="0"/>
          <w:sz w:val="24"/>
          <w:lang w:eastAsia="en-US"/>
        </w:rPr>
        <w:br/>
        <w:t xml:space="preserve">z racji dodatków </w:t>
      </w:r>
      <w:proofErr w:type="spellStart"/>
      <w:r w:rsidR="0012158E">
        <w:rPr>
          <w:rFonts w:ascii="Arial" w:eastAsiaTheme="minorHAnsi" w:hAnsi="Arial" w:cs="Arial"/>
          <w:kern w:val="0"/>
          <w:sz w:val="24"/>
          <w:lang w:eastAsia="en-US"/>
        </w:rPr>
        <w:t>covidowych</w:t>
      </w:r>
      <w:proofErr w:type="spellEnd"/>
      <w:r w:rsidR="0012158E">
        <w:rPr>
          <w:rFonts w:ascii="Arial" w:eastAsiaTheme="minorHAnsi" w:hAnsi="Arial" w:cs="Arial"/>
          <w:kern w:val="0"/>
          <w:sz w:val="24"/>
          <w:lang w:eastAsia="en-US"/>
        </w:rPr>
        <w:t xml:space="preserve">. </w:t>
      </w:r>
      <w:r w:rsidR="005A20C8">
        <w:rPr>
          <w:rFonts w:ascii="Arial" w:eastAsiaTheme="minorHAnsi" w:hAnsi="Arial" w:cs="Arial"/>
          <w:kern w:val="0"/>
          <w:sz w:val="24"/>
          <w:lang w:eastAsia="en-US"/>
        </w:rPr>
        <w:t xml:space="preserve">Tak, że te wartości, które widzimy choćby w poziomie zobowiązań w następnym punkcie, to wynikało z dodatków </w:t>
      </w:r>
      <w:proofErr w:type="spellStart"/>
      <w:r w:rsidR="005A20C8">
        <w:rPr>
          <w:rFonts w:ascii="Arial" w:eastAsiaTheme="minorHAnsi" w:hAnsi="Arial" w:cs="Arial"/>
          <w:kern w:val="0"/>
          <w:sz w:val="24"/>
          <w:lang w:eastAsia="en-US"/>
        </w:rPr>
        <w:t>covidowych</w:t>
      </w:r>
      <w:proofErr w:type="spellEnd"/>
      <w:r w:rsidR="005A20C8">
        <w:rPr>
          <w:rFonts w:ascii="Arial" w:eastAsiaTheme="minorHAnsi" w:hAnsi="Arial" w:cs="Arial"/>
          <w:kern w:val="0"/>
          <w:sz w:val="24"/>
          <w:lang w:eastAsia="en-US"/>
        </w:rPr>
        <w:t xml:space="preserve">, </w:t>
      </w:r>
      <w:r w:rsidR="005A20C8">
        <w:rPr>
          <w:rFonts w:ascii="Arial" w:eastAsiaTheme="minorHAnsi" w:hAnsi="Arial" w:cs="Arial"/>
          <w:kern w:val="0"/>
          <w:sz w:val="24"/>
          <w:lang w:eastAsia="en-US"/>
        </w:rPr>
        <w:br/>
        <w:t>a nie ze wzrost</w:t>
      </w:r>
      <w:r w:rsidR="0000243F">
        <w:rPr>
          <w:rFonts w:ascii="Arial" w:eastAsiaTheme="minorHAnsi" w:hAnsi="Arial" w:cs="Arial"/>
          <w:kern w:val="0"/>
          <w:sz w:val="24"/>
          <w:lang w:eastAsia="en-US"/>
        </w:rPr>
        <w:t>u</w:t>
      </w:r>
      <w:r w:rsidR="005A20C8">
        <w:rPr>
          <w:rFonts w:ascii="Arial" w:eastAsiaTheme="minorHAnsi" w:hAnsi="Arial" w:cs="Arial"/>
          <w:kern w:val="0"/>
          <w:sz w:val="24"/>
          <w:lang w:eastAsia="en-US"/>
        </w:rPr>
        <w:t xml:space="preserve"> poziomu wynagrodzeń na po</w:t>
      </w:r>
      <w:r w:rsidR="0000243F">
        <w:rPr>
          <w:rFonts w:ascii="Arial" w:eastAsiaTheme="minorHAnsi" w:hAnsi="Arial" w:cs="Arial"/>
          <w:kern w:val="0"/>
          <w:sz w:val="24"/>
          <w:lang w:eastAsia="en-US"/>
        </w:rPr>
        <w:t>d</w:t>
      </w:r>
      <w:r w:rsidR="005A20C8">
        <w:rPr>
          <w:rFonts w:ascii="Arial" w:eastAsiaTheme="minorHAnsi" w:hAnsi="Arial" w:cs="Arial"/>
          <w:kern w:val="0"/>
          <w:sz w:val="24"/>
          <w:lang w:eastAsia="en-US"/>
        </w:rPr>
        <w:t xml:space="preserve">stawie umów. </w:t>
      </w:r>
      <w:r w:rsidR="006809A0">
        <w:rPr>
          <w:rFonts w:ascii="Arial" w:eastAsiaTheme="minorHAnsi" w:hAnsi="Arial" w:cs="Arial"/>
          <w:kern w:val="0"/>
          <w:sz w:val="24"/>
          <w:lang w:eastAsia="en-US"/>
        </w:rPr>
        <w:t xml:space="preserve"> </w:t>
      </w:r>
    </w:p>
    <w:p w:rsidR="00CF2AA2" w:rsidRPr="004E096A" w:rsidRDefault="00D349FC" w:rsidP="00CF2AA2">
      <w:pPr>
        <w:pStyle w:val="NormalnyWeb"/>
        <w:spacing w:before="0" w:beforeAutospacing="0" w:after="0" w:afterAutospacing="0" w:line="360" w:lineRule="auto"/>
        <w:ind w:right="-1" w:firstLine="708"/>
        <w:jc w:val="both"/>
        <w:rPr>
          <w:rFonts w:ascii="Arial" w:hAnsi="Arial" w:cs="Arial"/>
        </w:rPr>
      </w:pPr>
      <w:r>
        <w:rPr>
          <w:rFonts w:ascii="Arial" w:hAnsi="Arial" w:cs="Arial"/>
          <w:b/>
        </w:rPr>
        <w:t>Pan M</w:t>
      </w:r>
      <w:r w:rsidRPr="007E7D0F">
        <w:rPr>
          <w:rFonts w:ascii="Arial" w:hAnsi="Arial" w:cs="Arial"/>
          <w:b/>
        </w:rPr>
        <w:t>a</w:t>
      </w:r>
      <w:r>
        <w:rPr>
          <w:rFonts w:ascii="Arial" w:hAnsi="Arial" w:cs="Arial"/>
          <w:b/>
        </w:rPr>
        <w:t>rek Kieler</w:t>
      </w:r>
      <w:r w:rsidRPr="007E7D0F">
        <w:rPr>
          <w:rFonts w:ascii="Arial" w:hAnsi="Arial" w:cs="Arial"/>
          <w:b/>
        </w:rPr>
        <w:t xml:space="preserve"> – </w:t>
      </w:r>
      <w:r>
        <w:rPr>
          <w:rFonts w:ascii="Arial" w:hAnsi="Arial" w:cs="Arial"/>
          <w:b/>
        </w:rPr>
        <w:t xml:space="preserve">przewodniczący Zarządu Powiatu </w:t>
      </w:r>
      <w:r w:rsidR="00CF2AA2">
        <w:rPr>
          <w:rFonts w:ascii="Arial" w:eastAsiaTheme="minorHAnsi" w:hAnsi="Arial" w:cs="Arial"/>
          <w:lang w:eastAsia="en-US"/>
        </w:rPr>
        <w:t xml:space="preserve">z uwagi na brak dalszych pytań, stwierdził, że Zarząd zapoznał się z przedmiotowym pismem </w:t>
      </w:r>
      <w:r w:rsidR="00CF2AA2">
        <w:rPr>
          <w:rFonts w:ascii="Arial" w:eastAsiaTheme="minorHAnsi" w:hAnsi="Arial" w:cs="Arial"/>
          <w:lang w:eastAsia="en-US"/>
        </w:rPr>
        <w:br/>
        <w:t xml:space="preserve">i przekazuje  </w:t>
      </w:r>
      <w:r w:rsidR="00CF2AA2" w:rsidRPr="00CF2AA2">
        <w:rPr>
          <w:rFonts w:ascii="Arial" w:hAnsi="Arial" w:cs="Arial"/>
        </w:rPr>
        <w:t xml:space="preserve">Komisji Budżetu, Zdrowia i Gospodarki oraz Radzie Powiatu </w:t>
      </w:r>
      <w:r w:rsidR="00CF2AA2">
        <w:rPr>
          <w:rFonts w:ascii="Arial" w:hAnsi="Arial" w:cs="Arial"/>
        </w:rPr>
        <w:br/>
      </w:r>
      <w:r w:rsidR="00CF2AA2" w:rsidRPr="00CF2AA2">
        <w:rPr>
          <w:rFonts w:ascii="Arial" w:hAnsi="Arial" w:cs="Arial"/>
        </w:rPr>
        <w:t>w Wieluniu</w:t>
      </w:r>
      <w:r w:rsidR="00CF2AA2" w:rsidRPr="004E096A">
        <w:rPr>
          <w:rFonts w:ascii="Arial" w:hAnsi="Arial" w:cs="Arial"/>
          <w:i/>
        </w:rPr>
        <w:t xml:space="preserve">. </w:t>
      </w:r>
      <w:r w:rsidR="004E096A" w:rsidRPr="004E096A">
        <w:rPr>
          <w:rFonts w:ascii="Arial" w:hAnsi="Arial" w:cs="Arial"/>
        </w:rPr>
        <w:t xml:space="preserve">Zamknął punkt. </w:t>
      </w:r>
    </w:p>
    <w:p w:rsidR="008031C4" w:rsidRDefault="008031C4" w:rsidP="008031C4">
      <w:pPr>
        <w:pStyle w:val="Tekstpodstawowy"/>
        <w:rPr>
          <w:i/>
        </w:rPr>
      </w:pPr>
    </w:p>
    <w:p w:rsidR="001B3E4B" w:rsidRPr="004E096A" w:rsidRDefault="001B3E4B" w:rsidP="008031C4">
      <w:pPr>
        <w:pStyle w:val="Tekstpodstawowy"/>
        <w:rPr>
          <w:i/>
        </w:rPr>
      </w:pPr>
    </w:p>
    <w:p w:rsidR="00CF2AA2" w:rsidRPr="00CF2AA2" w:rsidRDefault="00CF2AA2" w:rsidP="00CF2AA2">
      <w:pPr>
        <w:pStyle w:val="NormalnyWeb"/>
        <w:spacing w:before="0" w:beforeAutospacing="0" w:after="0" w:afterAutospacing="0" w:line="360" w:lineRule="auto"/>
        <w:ind w:right="-1"/>
        <w:jc w:val="both"/>
        <w:rPr>
          <w:rFonts w:ascii="Arial" w:hAnsi="Arial" w:cs="Arial"/>
          <w:i/>
        </w:rPr>
      </w:pPr>
      <w:r w:rsidRPr="00CF2AA2">
        <w:rPr>
          <w:rFonts w:ascii="Arial" w:hAnsi="Arial" w:cs="Arial"/>
          <w:i/>
        </w:rPr>
        <w:t xml:space="preserve">      Zarząd Powiatu w Wieluniu zapoznał się z pismem p.o. Dyrektora SP ZOZ </w:t>
      </w:r>
      <w:r>
        <w:rPr>
          <w:rFonts w:ascii="Arial" w:hAnsi="Arial" w:cs="Arial"/>
          <w:i/>
        </w:rPr>
        <w:br/>
      </w:r>
      <w:r w:rsidRPr="00CF2AA2">
        <w:rPr>
          <w:rFonts w:ascii="Arial" w:hAnsi="Arial" w:cs="Arial"/>
          <w:i/>
        </w:rPr>
        <w:t xml:space="preserve">w Wieluniu dotyczącym informacji skierowanej do Rady Powiatu w Wieluniu </w:t>
      </w:r>
      <w:r w:rsidR="004E096A">
        <w:rPr>
          <w:rFonts w:ascii="Arial" w:hAnsi="Arial" w:cs="Arial"/>
          <w:i/>
        </w:rPr>
        <w:br/>
      </w:r>
      <w:r w:rsidRPr="00CF2AA2">
        <w:rPr>
          <w:rFonts w:ascii="Arial" w:hAnsi="Arial" w:cs="Arial"/>
          <w:i/>
        </w:rPr>
        <w:t xml:space="preserve">przez biegłego rewidenta w sprawie rozliczenia umów z Narodowym Funduszem Zdrowia za 2020 r. i przekazał Komisji Budżetu, Zdrowia i Gospodarki oraz Radzie Powiatu w Wieluniu. </w:t>
      </w:r>
    </w:p>
    <w:p w:rsidR="008031C4" w:rsidRPr="008031C4" w:rsidRDefault="008031C4" w:rsidP="008031C4">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r w:rsidRPr="003F530B">
        <w:rPr>
          <w:rFonts w:ascii="Arial" w:eastAsiaTheme="minorHAnsi" w:hAnsi="Arial" w:cs="Arial"/>
          <w:i/>
          <w:lang w:eastAsia="en-US"/>
        </w:rPr>
        <w:t xml:space="preserve"> </w:t>
      </w:r>
    </w:p>
    <w:p w:rsidR="008031C4" w:rsidRDefault="008031C4" w:rsidP="0016606C">
      <w:pPr>
        <w:pStyle w:val="Nagwek1"/>
        <w:numPr>
          <w:ilvl w:val="0"/>
          <w:numId w:val="0"/>
        </w:numPr>
        <w:spacing w:before="0" w:line="360" w:lineRule="auto"/>
        <w:ind w:left="3540" w:firstLine="708"/>
        <w:jc w:val="both"/>
        <w:rPr>
          <w:rFonts w:ascii="Arial" w:hAnsi="Arial" w:cs="Arial"/>
          <w:b/>
          <w:color w:val="auto"/>
          <w:sz w:val="24"/>
          <w:szCs w:val="24"/>
        </w:rPr>
      </w:pPr>
    </w:p>
    <w:p w:rsidR="00B02D36" w:rsidRPr="008B74C5" w:rsidRDefault="00B02D36" w:rsidP="008B74C5">
      <w:pPr>
        <w:pStyle w:val="Nagwek1"/>
        <w:numPr>
          <w:ilvl w:val="0"/>
          <w:numId w:val="0"/>
        </w:numPr>
        <w:spacing w:before="0" w:line="360" w:lineRule="auto"/>
        <w:ind w:left="3540" w:firstLine="708"/>
        <w:jc w:val="both"/>
        <w:rPr>
          <w:rFonts w:ascii="Arial" w:hAnsi="Arial" w:cs="Arial"/>
          <w:b/>
          <w:color w:val="auto"/>
          <w:sz w:val="24"/>
          <w:szCs w:val="24"/>
        </w:rPr>
      </w:pPr>
      <w:r w:rsidRPr="00F42E57">
        <w:rPr>
          <w:rFonts w:ascii="Arial" w:hAnsi="Arial" w:cs="Arial"/>
          <w:b/>
          <w:color w:val="auto"/>
          <w:sz w:val="24"/>
          <w:szCs w:val="24"/>
        </w:rPr>
        <w:tab/>
      </w:r>
      <w:r w:rsidRPr="00F42E57">
        <w:rPr>
          <w:rFonts w:ascii="Arial" w:hAnsi="Arial" w:cs="Arial"/>
          <w:b/>
          <w:color w:val="auto"/>
          <w:sz w:val="24"/>
          <w:szCs w:val="24"/>
        </w:rPr>
        <w:tab/>
      </w:r>
      <w:r w:rsidRPr="00F42E57">
        <w:rPr>
          <w:rFonts w:ascii="Arial" w:hAnsi="Arial" w:cs="Arial"/>
          <w:b/>
          <w:color w:val="auto"/>
          <w:sz w:val="24"/>
          <w:szCs w:val="24"/>
        </w:rPr>
        <w:tab/>
      </w:r>
      <w:r w:rsidRPr="00F42E57">
        <w:rPr>
          <w:rFonts w:ascii="Arial" w:hAnsi="Arial" w:cs="Arial"/>
          <w:b/>
          <w:color w:val="auto"/>
          <w:sz w:val="24"/>
          <w:szCs w:val="24"/>
        </w:rPr>
        <w:tab/>
      </w:r>
      <w:r w:rsidRPr="00F42E57">
        <w:rPr>
          <w:rFonts w:ascii="Arial" w:hAnsi="Arial" w:cs="Arial"/>
          <w:b/>
          <w:color w:val="auto"/>
          <w:sz w:val="24"/>
          <w:szCs w:val="24"/>
        </w:rPr>
        <w:tab/>
      </w:r>
    </w:p>
    <w:p w:rsidR="008B74C5" w:rsidRDefault="00294AEE" w:rsidP="004E096A">
      <w:pPr>
        <w:pStyle w:val="NormalnyWeb1"/>
        <w:spacing w:after="0" w:line="360" w:lineRule="auto"/>
        <w:ind w:left="4247" w:firstLine="1"/>
        <w:rPr>
          <w:rFonts w:ascii="Arial" w:hAnsi="Arial" w:cs="Arial"/>
          <w:b/>
        </w:rPr>
      </w:pPr>
      <w:r>
        <w:rPr>
          <w:rFonts w:ascii="Arial" w:hAnsi="Arial" w:cs="Arial"/>
          <w:b/>
        </w:rPr>
        <w:t>Pkt 1</w:t>
      </w:r>
      <w:r w:rsidR="008B74C5">
        <w:rPr>
          <w:rFonts w:ascii="Arial" w:hAnsi="Arial" w:cs="Arial"/>
          <w:b/>
        </w:rPr>
        <w:t>2</w:t>
      </w:r>
    </w:p>
    <w:p w:rsidR="00CF2AA2" w:rsidRPr="00CF2AA2" w:rsidRDefault="00CF2AA2" w:rsidP="00CF2AA2">
      <w:pPr>
        <w:pStyle w:val="NormalnyWeb"/>
        <w:spacing w:before="0" w:beforeAutospacing="0" w:after="0" w:afterAutospacing="0" w:line="360" w:lineRule="auto"/>
        <w:ind w:right="-1"/>
        <w:jc w:val="both"/>
        <w:rPr>
          <w:rFonts w:ascii="Arial" w:hAnsi="Arial" w:cs="Arial"/>
          <w:b/>
        </w:rPr>
      </w:pPr>
      <w:r w:rsidRPr="00CF2AA2">
        <w:rPr>
          <w:rFonts w:ascii="Arial" w:hAnsi="Arial" w:cs="Arial"/>
          <w:b/>
        </w:rPr>
        <w:t xml:space="preserve">Zapoznanie z informacją p.o. Dyrektora SP ZOZ w Wieluniu o poziomie </w:t>
      </w:r>
      <w:r w:rsidRPr="00CF2AA2">
        <w:rPr>
          <w:rFonts w:ascii="Arial" w:hAnsi="Arial" w:cs="Arial"/>
          <w:b/>
        </w:rPr>
        <w:br/>
        <w:t xml:space="preserve">zobowiązań Samodzielnego Publicznego Zakładu Opieki Zdrowotnej </w:t>
      </w:r>
      <w:r>
        <w:rPr>
          <w:rFonts w:ascii="Arial" w:hAnsi="Arial" w:cs="Arial"/>
          <w:b/>
        </w:rPr>
        <w:br/>
      </w:r>
      <w:r w:rsidRPr="00CF2AA2">
        <w:rPr>
          <w:rFonts w:ascii="Arial" w:hAnsi="Arial" w:cs="Arial"/>
          <w:b/>
        </w:rPr>
        <w:t xml:space="preserve">w Wieluniu na dzień 28.02.2021 r. sporządzoną według stanu księgowego </w:t>
      </w:r>
      <w:r>
        <w:rPr>
          <w:rFonts w:ascii="Arial" w:hAnsi="Arial" w:cs="Arial"/>
          <w:b/>
        </w:rPr>
        <w:br/>
      </w:r>
      <w:r w:rsidRPr="00CF2AA2">
        <w:rPr>
          <w:rFonts w:ascii="Arial" w:hAnsi="Arial" w:cs="Arial"/>
          <w:b/>
        </w:rPr>
        <w:t xml:space="preserve">na dzień 29.03.2021 r. </w:t>
      </w:r>
    </w:p>
    <w:p w:rsidR="008B74C5" w:rsidRDefault="008B74C5" w:rsidP="004E096A">
      <w:pPr>
        <w:pStyle w:val="NormalnyWeb1"/>
        <w:spacing w:after="0" w:line="360" w:lineRule="auto"/>
        <w:rPr>
          <w:rFonts w:ascii="Arial" w:hAnsi="Arial" w:cs="Arial"/>
          <w:b/>
          <w:i/>
        </w:rPr>
      </w:pPr>
    </w:p>
    <w:p w:rsidR="008B74C5" w:rsidRDefault="008B74C5" w:rsidP="008B74C5">
      <w:pPr>
        <w:spacing w:after="0" w:line="360" w:lineRule="auto"/>
        <w:ind w:right="-1" w:firstLine="708"/>
        <w:jc w:val="both"/>
        <w:rPr>
          <w:rFonts w:ascii="Arial" w:eastAsiaTheme="minorHAnsi" w:hAnsi="Arial" w:cs="Arial"/>
          <w:kern w:val="0"/>
          <w:sz w:val="24"/>
          <w:lang w:eastAsia="en-US"/>
        </w:rPr>
      </w:pPr>
      <w:r>
        <w:rPr>
          <w:rFonts w:ascii="Arial" w:eastAsiaTheme="minorHAnsi" w:hAnsi="Arial" w:cs="Arial"/>
          <w:kern w:val="0"/>
          <w:sz w:val="24"/>
          <w:lang w:eastAsia="en-US"/>
        </w:rPr>
        <w:t xml:space="preserve">  </w:t>
      </w:r>
      <w:r w:rsidRPr="00C033B7">
        <w:rPr>
          <w:rFonts w:ascii="Arial" w:hAnsi="Arial" w:cs="Arial"/>
          <w:b/>
          <w:sz w:val="24"/>
        </w:rPr>
        <w:t>Pan Marek Kieler – przewodniczący Zarządu Powiatu</w:t>
      </w:r>
      <w:r>
        <w:rPr>
          <w:rFonts w:ascii="Arial" w:eastAsiaTheme="minorHAnsi" w:hAnsi="Arial" w:cs="Arial"/>
          <w:kern w:val="0"/>
          <w:sz w:val="24"/>
          <w:lang w:eastAsia="en-US"/>
        </w:rPr>
        <w:t xml:space="preserve"> </w:t>
      </w:r>
      <w:r w:rsidR="004E096A">
        <w:rPr>
          <w:rFonts w:ascii="Arial" w:eastAsiaTheme="minorHAnsi" w:hAnsi="Arial" w:cs="Arial"/>
          <w:kern w:val="0"/>
          <w:sz w:val="24"/>
          <w:lang w:eastAsia="en-US"/>
        </w:rPr>
        <w:t xml:space="preserve">poprosił panią dyrektor o wyjaśnienia i przedstawienie informacji. </w:t>
      </w:r>
    </w:p>
    <w:p w:rsidR="001A1E73" w:rsidRDefault="006717CC" w:rsidP="008B74C5">
      <w:pPr>
        <w:spacing w:after="0" w:line="360" w:lineRule="auto"/>
        <w:ind w:right="-1" w:firstLine="708"/>
        <w:jc w:val="both"/>
        <w:rPr>
          <w:rFonts w:ascii="Arial" w:eastAsiaTheme="minorHAnsi" w:hAnsi="Arial" w:cs="Arial"/>
          <w:kern w:val="0"/>
          <w:sz w:val="24"/>
          <w:lang w:eastAsia="en-US"/>
        </w:rPr>
      </w:pPr>
      <w:r w:rsidRPr="006717CC">
        <w:rPr>
          <w:rFonts w:ascii="Arial" w:eastAsiaTheme="minorHAnsi" w:hAnsi="Arial" w:cs="Arial"/>
          <w:b/>
          <w:kern w:val="0"/>
          <w:sz w:val="24"/>
          <w:lang w:eastAsia="en-US"/>
        </w:rPr>
        <w:t>Pani Anna Freus – p.o. dyrektora SP ZOZ w Wieluniu</w:t>
      </w:r>
      <w:r>
        <w:rPr>
          <w:rFonts w:ascii="Arial" w:eastAsiaTheme="minorHAnsi" w:hAnsi="Arial" w:cs="Arial"/>
          <w:b/>
          <w:kern w:val="0"/>
          <w:sz w:val="24"/>
          <w:lang w:eastAsia="en-US"/>
        </w:rPr>
        <w:t xml:space="preserve"> </w:t>
      </w:r>
      <w:r w:rsidR="004E096A">
        <w:rPr>
          <w:rFonts w:ascii="Arial" w:eastAsiaTheme="minorHAnsi" w:hAnsi="Arial" w:cs="Arial"/>
          <w:kern w:val="0"/>
          <w:sz w:val="24"/>
          <w:lang w:eastAsia="en-US"/>
        </w:rPr>
        <w:t xml:space="preserve">omówiła przedmiotową sprawę. </w:t>
      </w:r>
    </w:p>
    <w:p w:rsidR="00027464" w:rsidRDefault="001A1E73" w:rsidP="00027464">
      <w:pPr>
        <w:spacing w:after="0" w:line="360" w:lineRule="auto"/>
        <w:ind w:right="-1" w:firstLine="708"/>
        <w:jc w:val="both"/>
        <w:rPr>
          <w:rFonts w:ascii="Arial" w:eastAsiaTheme="minorHAnsi" w:hAnsi="Arial" w:cs="Arial"/>
          <w:kern w:val="0"/>
          <w:sz w:val="24"/>
          <w:lang w:eastAsia="en-US"/>
        </w:rPr>
      </w:pPr>
      <w:r w:rsidRPr="00C033B7">
        <w:rPr>
          <w:rFonts w:ascii="Arial" w:hAnsi="Arial" w:cs="Arial"/>
          <w:b/>
          <w:sz w:val="24"/>
        </w:rPr>
        <w:t>Pan Marek Kieler – przewodniczący Zarządu Powiatu</w:t>
      </w:r>
      <w:r>
        <w:rPr>
          <w:rFonts w:ascii="Arial" w:eastAsiaTheme="minorHAnsi" w:hAnsi="Arial" w:cs="Arial"/>
          <w:kern w:val="0"/>
          <w:sz w:val="24"/>
          <w:lang w:eastAsia="en-US"/>
        </w:rPr>
        <w:t xml:space="preserve"> </w:t>
      </w:r>
      <w:r w:rsidR="004E096A">
        <w:rPr>
          <w:rFonts w:ascii="Arial" w:eastAsiaTheme="minorHAnsi" w:hAnsi="Arial" w:cs="Arial"/>
          <w:kern w:val="0"/>
          <w:sz w:val="24"/>
          <w:lang w:eastAsia="en-US"/>
        </w:rPr>
        <w:t>zapytał</w:t>
      </w:r>
      <w:r w:rsidR="00027464">
        <w:rPr>
          <w:rFonts w:ascii="Arial" w:eastAsiaTheme="minorHAnsi" w:hAnsi="Arial" w:cs="Arial"/>
          <w:kern w:val="0"/>
          <w:sz w:val="24"/>
          <w:lang w:eastAsia="en-US"/>
        </w:rPr>
        <w:t xml:space="preserve">, jeżeli </w:t>
      </w:r>
      <w:r w:rsidR="00027464">
        <w:rPr>
          <w:rFonts w:ascii="Arial" w:eastAsiaTheme="minorHAnsi" w:hAnsi="Arial" w:cs="Arial"/>
          <w:kern w:val="0"/>
          <w:sz w:val="24"/>
          <w:lang w:eastAsia="en-US"/>
        </w:rPr>
        <w:br/>
        <w:t xml:space="preserve">są przyznawane środki </w:t>
      </w:r>
      <w:proofErr w:type="spellStart"/>
      <w:r w:rsidR="00027464">
        <w:rPr>
          <w:rFonts w:ascii="Arial" w:eastAsiaTheme="minorHAnsi" w:hAnsi="Arial" w:cs="Arial"/>
          <w:kern w:val="0"/>
          <w:sz w:val="24"/>
          <w:lang w:eastAsia="en-US"/>
        </w:rPr>
        <w:t>covidowe</w:t>
      </w:r>
      <w:proofErr w:type="spellEnd"/>
      <w:r w:rsidR="00224CD1">
        <w:rPr>
          <w:rFonts w:ascii="Arial" w:eastAsiaTheme="minorHAnsi" w:hAnsi="Arial" w:cs="Arial"/>
          <w:kern w:val="0"/>
          <w:sz w:val="24"/>
          <w:lang w:eastAsia="en-US"/>
        </w:rPr>
        <w:t>,</w:t>
      </w:r>
      <w:r w:rsidR="00027464">
        <w:rPr>
          <w:rFonts w:ascii="Arial" w:eastAsiaTheme="minorHAnsi" w:hAnsi="Arial" w:cs="Arial"/>
          <w:kern w:val="0"/>
          <w:sz w:val="24"/>
          <w:lang w:eastAsia="en-US"/>
        </w:rPr>
        <w:t xml:space="preserve"> to one są brutto czy nett</w:t>
      </w:r>
      <w:r w:rsidR="00224CD1">
        <w:rPr>
          <w:rFonts w:ascii="Arial" w:eastAsiaTheme="minorHAnsi" w:hAnsi="Arial" w:cs="Arial"/>
          <w:kern w:val="0"/>
          <w:sz w:val="24"/>
          <w:lang w:eastAsia="en-US"/>
        </w:rPr>
        <w:t xml:space="preserve">o. Jak przebiega wpływ środków - </w:t>
      </w:r>
      <w:r w:rsidR="00027464">
        <w:rPr>
          <w:rFonts w:ascii="Arial" w:eastAsiaTheme="minorHAnsi" w:hAnsi="Arial" w:cs="Arial"/>
          <w:kern w:val="0"/>
          <w:sz w:val="24"/>
          <w:lang w:eastAsia="en-US"/>
        </w:rPr>
        <w:t>czy to jest po miesiącu, czy po 2 miesiącach? Jak to wygląda technicznie?</w:t>
      </w:r>
    </w:p>
    <w:p w:rsidR="00027464" w:rsidRDefault="00027464" w:rsidP="00027464">
      <w:pPr>
        <w:spacing w:after="0" w:line="360" w:lineRule="auto"/>
        <w:ind w:right="-1" w:firstLine="708"/>
        <w:jc w:val="both"/>
        <w:rPr>
          <w:rFonts w:ascii="Arial" w:eastAsiaTheme="minorHAnsi" w:hAnsi="Arial" w:cs="Arial"/>
          <w:kern w:val="0"/>
          <w:sz w:val="24"/>
          <w:lang w:eastAsia="en-US"/>
        </w:rPr>
      </w:pPr>
      <w:r>
        <w:rPr>
          <w:rFonts w:ascii="Arial" w:eastAsiaTheme="minorHAnsi" w:hAnsi="Arial" w:cs="Arial"/>
          <w:kern w:val="0"/>
          <w:sz w:val="24"/>
          <w:lang w:eastAsia="en-US"/>
        </w:rPr>
        <w:t xml:space="preserve"> </w:t>
      </w:r>
      <w:r w:rsidRPr="006717CC">
        <w:rPr>
          <w:rFonts w:ascii="Arial" w:eastAsiaTheme="minorHAnsi" w:hAnsi="Arial" w:cs="Arial"/>
          <w:b/>
          <w:kern w:val="0"/>
          <w:sz w:val="24"/>
          <w:lang w:eastAsia="en-US"/>
        </w:rPr>
        <w:t>Pani Anna Freus – p.o. dyrektora SP ZOZ w Wieluniu</w:t>
      </w:r>
      <w:r>
        <w:rPr>
          <w:rFonts w:ascii="Arial" w:eastAsiaTheme="minorHAnsi" w:hAnsi="Arial" w:cs="Arial"/>
          <w:b/>
          <w:kern w:val="0"/>
          <w:sz w:val="24"/>
          <w:lang w:eastAsia="en-US"/>
        </w:rPr>
        <w:t xml:space="preserve"> </w:t>
      </w:r>
      <w:r>
        <w:rPr>
          <w:rFonts w:ascii="Arial" w:eastAsiaTheme="minorHAnsi" w:hAnsi="Arial" w:cs="Arial"/>
          <w:kern w:val="0"/>
          <w:sz w:val="24"/>
          <w:lang w:eastAsia="en-US"/>
        </w:rPr>
        <w:t xml:space="preserve">wyjaśniła, </w:t>
      </w:r>
      <w:r>
        <w:rPr>
          <w:rFonts w:ascii="Arial" w:eastAsiaTheme="minorHAnsi" w:hAnsi="Arial" w:cs="Arial"/>
          <w:kern w:val="0"/>
          <w:sz w:val="24"/>
          <w:lang w:eastAsia="en-US"/>
        </w:rPr>
        <w:br/>
        <w:t xml:space="preserve">że nie psuje to im płynności. Dlatego, że najpierw składają wniosek i bardzo szybko, </w:t>
      </w:r>
      <w:r>
        <w:rPr>
          <w:rFonts w:ascii="Arial" w:eastAsiaTheme="minorHAnsi" w:hAnsi="Arial" w:cs="Arial"/>
          <w:kern w:val="0"/>
          <w:sz w:val="24"/>
          <w:lang w:eastAsia="en-US"/>
        </w:rPr>
        <w:lastRenderedPageBreak/>
        <w:t xml:space="preserve">praktycznie w ciągu 3 dni od złożenia wniosku otrzymują środki finansowe. Dopiero jak je otrzymają są w kwotach brutto razem z ZUS-em pracodawcy, wypłacają dopiero pracownikom. Tutaj nie wpływa to na płynność finansową. Sztuką jest przyznanie dodatku, bardzo szczegółowo analizują sytuacje, żeby nie narazić się </w:t>
      </w:r>
      <w:r w:rsidR="00224CD1">
        <w:rPr>
          <w:rFonts w:ascii="Arial" w:eastAsiaTheme="minorHAnsi" w:hAnsi="Arial" w:cs="Arial"/>
          <w:kern w:val="0"/>
          <w:sz w:val="24"/>
          <w:lang w:eastAsia="en-US"/>
        </w:rPr>
        <w:br/>
      </w:r>
      <w:r>
        <w:rPr>
          <w:rFonts w:ascii="Arial" w:eastAsiaTheme="minorHAnsi" w:hAnsi="Arial" w:cs="Arial"/>
          <w:kern w:val="0"/>
          <w:sz w:val="24"/>
          <w:lang w:eastAsia="en-US"/>
        </w:rPr>
        <w:t xml:space="preserve">na konieczność zwrotu takich dodatków. Mają różne odpowiedzi, jeśli chodzi </w:t>
      </w:r>
      <w:r w:rsidR="00224CD1">
        <w:rPr>
          <w:rFonts w:ascii="Arial" w:eastAsiaTheme="minorHAnsi" w:hAnsi="Arial" w:cs="Arial"/>
          <w:kern w:val="0"/>
          <w:sz w:val="24"/>
          <w:lang w:eastAsia="en-US"/>
        </w:rPr>
        <w:br/>
      </w:r>
      <w:r>
        <w:rPr>
          <w:rFonts w:ascii="Arial" w:eastAsiaTheme="minorHAnsi" w:hAnsi="Arial" w:cs="Arial"/>
          <w:kern w:val="0"/>
          <w:sz w:val="24"/>
          <w:lang w:eastAsia="en-US"/>
        </w:rPr>
        <w:t xml:space="preserve">o te środki, od NFZ, od Ministerstwa Zdrowia, dostosowują </w:t>
      </w:r>
      <w:r w:rsidR="00224CD1">
        <w:rPr>
          <w:rFonts w:ascii="Arial" w:eastAsiaTheme="minorHAnsi" w:hAnsi="Arial" w:cs="Arial"/>
          <w:kern w:val="0"/>
          <w:sz w:val="24"/>
          <w:lang w:eastAsia="en-US"/>
        </w:rPr>
        <w:t xml:space="preserve">się do tych zaleceń </w:t>
      </w:r>
      <w:r w:rsidR="00224CD1">
        <w:rPr>
          <w:rFonts w:ascii="Arial" w:eastAsiaTheme="minorHAnsi" w:hAnsi="Arial" w:cs="Arial"/>
          <w:kern w:val="0"/>
          <w:sz w:val="24"/>
          <w:lang w:eastAsia="en-US"/>
        </w:rPr>
        <w:br/>
        <w:t xml:space="preserve">- nie zawsze </w:t>
      </w:r>
      <w:r>
        <w:rPr>
          <w:rFonts w:ascii="Arial" w:eastAsiaTheme="minorHAnsi" w:hAnsi="Arial" w:cs="Arial"/>
          <w:kern w:val="0"/>
          <w:sz w:val="24"/>
          <w:lang w:eastAsia="en-US"/>
        </w:rPr>
        <w:t xml:space="preserve">ku zadowoleniu pracowników. </w:t>
      </w:r>
      <w:r w:rsidR="00B34BA4">
        <w:rPr>
          <w:rFonts w:ascii="Arial" w:eastAsiaTheme="minorHAnsi" w:hAnsi="Arial" w:cs="Arial"/>
          <w:kern w:val="0"/>
          <w:sz w:val="24"/>
          <w:lang w:eastAsia="en-US"/>
        </w:rPr>
        <w:t xml:space="preserve">To są bardzo trudne sytuacje. Mają takich pracowników, którzy kilkukrotnie mają styczność z pacjentem </w:t>
      </w:r>
      <w:proofErr w:type="spellStart"/>
      <w:r w:rsidR="00B34BA4">
        <w:rPr>
          <w:rFonts w:ascii="Arial" w:eastAsiaTheme="minorHAnsi" w:hAnsi="Arial" w:cs="Arial"/>
          <w:kern w:val="0"/>
          <w:sz w:val="24"/>
          <w:lang w:eastAsia="en-US"/>
        </w:rPr>
        <w:t>covidowym</w:t>
      </w:r>
      <w:proofErr w:type="spellEnd"/>
      <w:r w:rsidR="00B34BA4">
        <w:rPr>
          <w:rFonts w:ascii="Arial" w:eastAsiaTheme="minorHAnsi" w:hAnsi="Arial" w:cs="Arial"/>
          <w:kern w:val="0"/>
          <w:sz w:val="24"/>
          <w:lang w:eastAsia="en-US"/>
        </w:rPr>
        <w:t xml:space="preserve"> </w:t>
      </w:r>
      <w:r w:rsidR="00324664">
        <w:rPr>
          <w:rFonts w:ascii="Arial" w:eastAsiaTheme="minorHAnsi" w:hAnsi="Arial" w:cs="Arial"/>
          <w:kern w:val="0"/>
          <w:sz w:val="24"/>
          <w:lang w:eastAsia="en-US"/>
        </w:rPr>
        <w:br/>
      </w:r>
      <w:r w:rsidR="00B34BA4">
        <w:rPr>
          <w:rFonts w:ascii="Arial" w:eastAsiaTheme="minorHAnsi" w:hAnsi="Arial" w:cs="Arial"/>
          <w:kern w:val="0"/>
          <w:sz w:val="24"/>
          <w:lang w:eastAsia="en-US"/>
        </w:rPr>
        <w:t xml:space="preserve">i już </w:t>
      </w:r>
      <w:r w:rsidR="00324664">
        <w:rPr>
          <w:rFonts w:ascii="Arial" w:eastAsiaTheme="minorHAnsi" w:hAnsi="Arial" w:cs="Arial"/>
          <w:kern w:val="0"/>
          <w:sz w:val="24"/>
          <w:lang w:eastAsia="en-US"/>
        </w:rPr>
        <w:t xml:space="preserve">uważają, że powinni dostać 100% wynagrodzenia. To są rozmowy, niuanse trudne, starają się oceniać to z poziomu całego zakładu, więc mają takie sytuacje, </w:t>
      </w:r>
      <w:r w:rsidR="00324664">
        <w:rPr>
          <w:rFonts w:ascii="Arial" w:eastAsiaTheme="minorHAnsi" w:hAnsi="Arial" w:cs="Arial"/>
          <w:kern w:val="0"/>
          <w:sz w:val="24"/>
          <w:lang w:eastAsia="en-US"/>
        </w:rPr>
        <w:br/>
        <w:t xml:space="preserve">że </w:t>
      </w:r>
      <w:r w:rsidR="00224CD1">
        <w:rPr>
          <w:rFonts w:ascii="Arial" w:eastAsiaTheme="minorHAnsi" w:hAnsi="Arial" w:cs="Arial"/>
          <w:kern w:val="0"/>
          <w:sz w:val="24"/>
          <w:lang w:eastAsia="en-US"/>
        </w:rPr>
        <w:t>do</w:t>
      </w:r>
      <w:r w:rsidR="00324664">
        <w:rPr>
          <w:rFonts w:ascii="Arial" w:eastAsiaTheme="minorHAnsi" w:hAnsi="Arial" w:cs="Arial"/>
          <w:kern w:val="0"/>
          <w:sz w:val="24"/>
          <w:lang w:eastAsia="en-US"/>
        </w:rPr>
        <w:t xml:space="preserve">chodzi do przekroczenia terminów, ale NFZ nie sugeruje, że jest to dla nich problemem. Myśli, że wręcz odwrotnie nawet, stawiają bardzo duży nacisk </w:t>
      </w:r>
      <w:r w:rsidR="00324664">
        <w:rPr>
          <w:rFonts w:ascii="Arial" w:eastAsiaTheme="minorHAnsi" w:hAnsi="Arial" w:cs="Arial"/>
          <w:kern w:val="0"/>
          <w:sz w:val="24"/>
          <w:lang w:eastAsia="en-US"/>
        </w:rPr>
        <w:br/>
        <w:t xml:space="preserve">na sprawdzenie tej sytuacji, na </w:t>
      </w:r>
      <w:r w:rsidR="00B845AC">
        <w:rPr>
          <w:rFonts w:ascii="Arial" w:eastAsiaTheme="minorHAnsi" w:hAnsi="Arial" w:cs="Arial"/>
          <w:kern w:val="0"/>
          <w:sz w:val="24"/>
          <w:lang w:eastAsia="en-US"/>
        </w:rPr>
        <w:t xml:space="preserve">dopełnienie dokumentacji, jak gdzieś mają wątpliwość sprawdzają, konsultują z kancelarią, żeby nie doszło do sytuacji, żeby kiedyś ktoś stwierdził, że jakaś część dodatków była nienależna. Tu jest problem dlatego, </w:t>
      </w:r>
      <w:r w:rsidR="00B845AC">
        <w:rPr>
          <w:rFonts w:ascii="Arial" w:eastAsiaTheme="minorHAnsi" w:hAnsi="Arial" w:cs="Arial"/>
          <w:kern w:val="0"/>
          <w:sz w:val="24"/>
          <w:lang w:eastAsia="en-US"/>
        </w:rPr>
        <w:br/>
        <w:t xml:space="preserve">że przepisy są nieostre. Polega na wytycznych czysto dla naszego szpitala. Jeżeli ma jakieś problemy również pytają i otrzymują odpowiedzi. Jeżeliby Zarząd miał jakieś sygnały, bo to się może zdarzyć, że niekoniecznie szybko to się dzieje </w:t>
      </w:r>
      <w:r w:rsidR="00224CD1">
        <w:rPr>
          <w:rFonts w:ascii="Arial" w:eastAsiaTheme="minorHAnsi" w:hAnsi="Arial" w:cs="Arial"/>
          <w:kern w:val="0"/>
          <w:sz w:val="24"/>
          <w:lang w:eastAsia="en-US"/>
        </w:rPr>
        <w:br/>
      </w:r>
      <w:r w:rsidR="00B845AC">
        <w:rPr>
          <w:rFonts w:ascii="Arial" w:eastAsiaTheme="minorHAnsi" w:hAnsi="Arial" w:cs="Arial"/>
          <w:kern w:val="0"/>
          <w:sz w:val="24"/>
          <w:lang w:eastAsia="en-US"/>
        </w:rPr>
        <w:t xml:space="preserve">z dodatkami to jest to prawda, ale wynika z konieczność sprawdzenia niektórych faktów.  </w:t>
      </w:r>
      <w:r w:rsidR="00324664">
        <w:rPr>
          <w:rFonts w:ascii="Arial" w:eastAsiaTheme="minorHAnsi" w:hAnsi="Arial" w:cs="Arial"/>
          <w:kern w:val="0"/>
          <w:sz w:val="24"/>
          <w:lang w:eastAsia="en-US"/>
        </w:rPr>
        <w:t xml:space="preserve"> </w:t>
      </w:r>
    </w:p>
    <w:p w:rsidR="00E41E93" w:rsidRDefault="00E41E93" w:rsidP="001A1E73">
      <w:pPr>
        <w:spacing w:after="0" w:line="360" w:lineRule="auto"/>
        <w:ind w:right="-1"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podziękował pani dyrektor za analityczne podejście do problemu, który jest bardzo ciężki. Faktycznie może pojawić się </w:t>
      </w:r>
      <w:r w:rsidR="00224CD1">
        <w:rPr>
          <w:rFonts w:ascii="Arial" w:hAnsi="Arial" w:cs="Arial"/>
          <w:sz w:val="24"/>
        </w:rPr>
        <w:t>kiedyś</w:t>
      </w:r>
      <w:r w:rsidR="00224CD1">
        <w:rPr>
          <w:rFonts w:ascii="Arial" w:hAnsi="Arial" w:cs="Arial"/>
          <w:sz w:val="24"/>
        </w:rPr>
        <w:t xml:space="preserve"> </w:t>
      </w:r>
      <w:r>
        <w:rPr>
          <w:rFonts w:ascii="Arial" w:hAnsi="Arial" w:cs="Arial"/>
          <w:sz w:val="24"/>
        </w:rPr>
        <w:t>kontrola i możemy stanąć przed faktem zwrotu tych środków jako nienależnych, ale działania pani dyrektor idą w bardzo dobrym kierunku</w:t>
      </w:r>
      <w:r w:rsidR="00224CD1">
        <w:rPr>
          <w:rFonts w:ascii="Arial" w:hAnsi="Arial" w:cs="Arial"/>
          <w:sz w:val="24"/>
        </w:rPr>
        <w:t>.</w:t>
      </w:r>
      <w:r>
        <w:rPr>
          <w:rFonts w:ascii="Arial" w:hAnsi="Arial" w:cs="Arial"/>
          <w:sz w:val="24"/>
        </w:rPr>
        <w:t xml:space="preserve"> </w:t>
      </w:r>
    </w:p>
    <w:p w:rsidR="00E41E93" w:rsidRDefault="00334508" w:rsidP="001A1E73">
      <w:pPr>
        <w:spacing w:after="0" w:line="360" w:lineRule="auto"/>
        <w:ind w:right="-1" w:firstLine="708"/>
        <w:jc w:val="both"/>
        <w:rPr>
          <w:rFonts w:ascii="Arial" w:hAnsi="Arial" w:cs="Arial"/>
          <w:sz w:val="24"/>
        </w:rPr>
      </w:pPr>
      <w:r w:rsidRPr="006717CC">
        <w:rPr>
          <w:rFonts w:ascii="Arial" w:eastAsiaTheme="minorHAnsi" w:hAnsi="Arial" w:cs="Arial"/>
          <w:b/>
          <w:kern w:val="0"/>
          <w:sz w:val="24"/>
          <w:lang w:eastAsia="en-US"/>
        </w:rPr>
        <w:t>Pani Anna Freus – p.o. dyrektora SP ZOZ w Wieluniu</w:t>
      </w:r>
      <w:r>
        <w:rPr>
          <w:rFonts w:ascii="Arial" w:eastAsiaTheme="minorHAnsi" w:hAnsi="Arial" w:cs="Arial"/>
          <w:b/>
          <w:kern w:val="0"/>
          <w:sz w:val="24"/>
          <w:lang w:eastAsia="en-US"/>
        </w:rPr>
        <w:t xml:space="preserve"> </w:t>
      </w:r>
      <w:r w:rsidRPr="00334508">
        <w:rPr>
          <w:rFonts w:ascii="Arial" w:eastAsiaTheme="minorHAnsi" w:hAnsi="Arial" w:cs="Arial"/>
          <w:kern w:val="0"/>
          <w:sz w:val="24"/>
          <w:lang w:eastAsia="en-US"/>
        </w:rPr>
        <w:t>d</w:t>
      </w:r>
      <w:r w:rsidR="00E41E93">
        <w:rPr>
          <w:rFonts w:ascii="Arial" w:hAnsi="Arial" w:cs="Arial"/>
          <w:sz w:val="24"/>
        </w:rPr>
        <w:t xml:space="preserve">opowiedziała, </w:t>
      </w:r>
      <w:r>
        <w:rPr>
          <w:rFonts w:ascii="Arial" w:hAnsi="Arial" w:cs="Arial"/>
          <w:sz w:val="24"/>
        </w:rPr>
        <w:br/>
      </w:r>
      <w:r w:rsidR="00E41E93">
        <w:rPr>
          <w:rFonts w:ascii="Arial" w:hAnsi="Arial" w:cs="Arial"/>
          <w:sz w:val="24"/>
        </w:rPr>
        <w:t>że dzisiaj otrzymała wystąpienie pokontrolne</w:t>
      </w:r>
      <w:r>
        <w:rPr>
          <w:rFonts w:ascii="Arial" w:hAnsi="Arial" w:cs="Arial"/>
          <w:sz w:val="24"/>
        </w:rPr>
        <w:t xml:space="preserve">  NFZ w zakresie łóżek izolacyjnych </w:t>
      </w:r>
      <w:r>
        <w:rPr>
          <w:rFonts w:ascii="Arial" w:hAnsi="Arial" w:cs="Arial"/>
          <w:sz w:val="24"/>
        </w:rPr>
        <w:br/>
        <w:t xml:space="preserve">i </w:t>
      </w:r>
      <w:proofErr w:type="spellStart"/>
      <w:r>
        <w:rPr>
          <w:rFonts w:ascii="Arial" w:hAnsi="Arial" w:cs="Arial"/>
          <w:sz w:val="24"/>
        </w:rPr>
        <w:t>covidowych</w:t>
      </w:r>
      <w:proofErr w:type="spellEnd"/>
      <w:r>
        <w:rPr>
          <w:rFonts w:ascii="Arial" w:hAnsi="Arial" w:cs="Arial"/>
          <w:sz w:val="24"/>
        </w:rPr>
        <w:t>. Była to kontrola wybiórcza, sprawdzano okres od 10 do 16. marca br.</w:t>
      </w:r>
      <w:r w:rsidR="00865B58">
        <w:rPr>
          <w:rFonts w:ascii="Arial" w:hAnsi="Arial" w:cs="Arial"/>
          <w:sz w:val="24"/>
        </w:rPr>
        <w:t>,</w:t>
      </w:r>
      <w:r>
        <w:rPr>
          <w:rFonts w:ascii="Arial" w:hAnsi="Arial" w:cs="Arial"/>
          <w:sz w:val="24"/>
        </w:rPr>
        <w:t xml:space="preserve"> kontrola nie stwierdziła nieprawidłowości. </w:t>
      </w:r>
      <w:r w:rsidR="005A6165">
        <w:rPr>
          <w:rFonts w:ascii="Arial" w:hAnsi="Arial" w:cs="Arial"/>
          <w:sz w:val="24"/>
        </w:rPr>
        <w:t xml:space="preserve">Pojedyncze rozbieżności wyjaśniała </w:t>
      </w:r>
      <w:r w:rsidR="005A6165">
        <w:rPr>
          <w:rFonts w:ascii="Arial" w:hAnsi="Arial" w:cs="Arial"/>
          <w:sz w:val="24"/>
        </w:rPr>
        <w:br/>
        <w:t>w  toku kontroli pisemnie i z</w:t>
      </w:r>
      <w:r w:rsidR="00865B58">
        <w:rPr>
          <w:rFonts w:ascii="Arial" w:hAnsi="Arial" w:cs="Arial"/>
          <w:sz w:val="24"/>
        </w:rPr>
        <w:t xml:space="preserve">ostały uznane jako wiarygodne, </w:t>
      </w:r>
      <w:r w:rsidR="005A6165">
        <w:rPr>
          <w:rFonts w:ascii="Arial" w:hAnsi="Arial" w:cs="Arial"/>
          <w:sz w:val="24"/>
        </w:rPr>
        <w:t xml:space="preserve">więc nie ma tu zastrzeżeń i nie ma żadnych korekt finansowych w tym względzie. </w:t>
      </w:r>
      <w:r w:rsidR="00E41E93">
        <w:rPr>
          <w:rFonts w:ascii="Arial" w:hAnsi="Arial" w:cs="Arial"/>
          <w:sz w:val="24"/>
        </w:rPr>
        <w:t xml:space="preserve"> </w:t>
      </w:r>
    </w:p>
    <w:p w:rsidR="005A6165" w:rsidRPr="005A6165" w:rsidRDefault="005A6165" w:rsidP="005A6165">
      <w:pPr>
        <w:spacing w:after="0" w:line="360" w:lineRule="auto"/>
        <w:ind w:right="-1" w:firstLine="708"/>
        <w:jc w:val="both"/>
        <w:rPr>
          <w:rFonts w:ascii="Arial" w:eastAsiaTheme="minorHAnsi" w:hAnsi="Arial" w:cs="Arial"/>
          <w:kern w:val="0"/>
          <w:sz w:val="24"/>
          <w:lang w:eastAsia="en-US"/>
        </w:rPr>
      </w:pPr>
      <w:r>
        <w:rPr>
          <w:rFonts w:ascii="Arial" w:hAnsi="Arial" w:cs="Arial"/>
          <w:b/>
          <w:sz w:val="24"/>
        </w:rPr>
        <w:t xml:space="preserve">Pan Marek Kieler – przewodniczący Zarządu Powiatu </w:t>
      </w:r>
      <w:r w:rsidRPr="005A6165">
        <w:rPr>
          <w:rFonts w:ascii="Arial" w:hAnsi="Arial" w:cs="Arial"/>
          <w:sz w:val="24"/>
        </w:rPr>
        <w:t>pogratulował wyników kontroli. S</w:t>
      </w:r>
      <w:r w:rsidR="001A1E73" w:rsidRPr="005A6165">
        <w:rPr>
          <w:rFonts w:ascii="Arial" w:eastAsiaTheme="minorHAnsi" w:hAnsi="Arial" w:cs="Arial"/>
          <w:kern w:val="0"/>
          <w:sz w:val="24"/>
          <w:lang w:eastAsia="en-US"/>
        </w:rPr>
        <w:t>twierdził, że Zarząd zapoznał si</w:t>
      </w:r>
      <w:r w:rsidRPr="005A6165">
        <w:rPr>
          <w:rFonts w:ascii="Arial" w:eastAsiaTheme="minorHAnsi" w:hAnsi="Arial" w:cs="Arial"/>
          <w:kern w:val="0"/>
          <w:sz w:val="24"/>
          <w:lang w:eastAsia="en-US"/>
        </w:rPr>
        <w:t>ę z informacją. Za</w:t>
      </w:r>
      <w:r>
        <w:rPr>
          <w:rFonts w:ascii="Arial" w:eastAsiaTheme="minorHAnsi" w:hAnsi="Arial" w:cs="Arial"/>
          <w:kern w:val="0"/>
          <w:sz w:val="24"/>
          <w:lang w:eastAsia="en-US"/>
        </w:rPr>
        <w:t>mknął punkt</w:t>
      </w:r>
      <w:r w:rsidR="001A1E73">
        <w:rPr>
          <w:rFonts w:ascii="Arial" w:eastAsiaTheme="minorHAnsi" w:hAnsi="Arial" w:cs="Arial"/>
          <w:kern w:val="0"/>
          <w:sz w:val="24"/>
          <w:lang w:eastAsia="en-US"/>
        </w:rPr>
        <w:t xml:space="preserve">. </w:t>
      </w:r>
      <w:r>
        <w:rPr>
          <w:rFonts w:ascii="Arial" w:eastAsiaTheme="minorHAnsi" w:hAnsi="Arial" w:cs="Arial"/>
          <w:kern w:val="0"/>
          <w:sz w:val="24"/>
          <w:lang w:eastAsia="en-US"/>
        </w:rPr>
        <w:t xml:space="preserve">Ogłosił 15 minut przerwy. </w:t>
      </w:r>
    </w:p>
    <w:p w:rsidR="008B74C5" w:rsidRDefault="008B74C5" w:rsidP="001A1E73">
      <w:pPr>
        <w:pStyle w:val="NormalnyWeb1"/>
        <w:spacing w:after="0" w:line="360" w:lineRule="auto"/>
        <w:rPr>
          <w:rFonts w:ascii="Arial" w:hAnsi="Arial" w:cs="Arial"/>
          <w:b/>
          <w:i/>
        </w:rPr>
      </w:pPr>
    </w:p>
    <w:p w:rsidR="004E096A" w:rsidRPr="004E096A" w:rsidRDefault="006717CC" w:rsidP="004E096A">
      <w:pPr>
        <w:pStyle w:val="NormalnyWeb"/>
        <w:spacing w:before="0" w:beforeAutospacing="0" w:after="0" w:afterAutospacing="0" w:line="360" w:lineRule="auto"/>
        <w:ind w:right="-1"/>
        <w:jc w:val="both"/>
        <w:rPr>
          <w:rFonts w:ascii="Arial" w:hAnsi="Arial" w:cs="Arial"/>
          <w:i/>
        </w:rPr>
      </w:pPr>
      <w:r w:rsidRPr="004E096A">
        <w:rPr>
          <w:rFonts w:ascii="Arial" w:hAnsi="Arial" w:cs="Arial"/>
          <w:i/>
        </w:rPr>
        <w:lastRenderedPageBreak/>
        <w:t xml:space="preserve">     </w:t>
      </w:r>
      <w:r w:rsidR="004E096A">
        <w:rPr>
          <w:rFonts w:ascii="Arial" w:hAnsi="Arial" w:cs="Arial"/>
          <w:i/>
        </w:rPr>
        <w:tab/>
      </w:r>
      <w:r w:rsidR="004E096A" w:rsidRPr="004E096A">
        <w:rPr>
          <w:rFonts w:ascii="Arial" w:hAnsi="Arial" w:cs="Arial"/>
          <w:i/>
        </w:rPr>
        <w:t xml:space="preserve">Zarząd Powiatu w Wieluniu zapoznał się z informacją p.o. Dyrektora SP ZOZ </w:t>
      </w:r>
      <w:r w:rsidR="004E096A" w:rsidRPr="004E096A">
        <w:rPr>
          <w:rFonts w:ascii="Arial" w:hAnsi="Arial" w:cs="Arial"/>
          <w:i/>
        </w:rPr>
        <w:br/>
        <w:t xml:space="preserve">w Wieluniu o poziomie zobowiązań Samodzielnego Publicznego Zakładu Opieki Zdrowotnej w Wieluniu na dzień 28.02.2021 r. sporządzoną według stanu księgowego na dzień 29.03.2021 r. </w:t>
      </w:r>
    </w:p>
    <w:p w:rsidR="006717CC" w:rsidRPr="006717CC" w:rsidRDefault="006717CC" w:rsidP="006717CC">
      <w:pPr>
        <w:pStyle w:val="NormalnyWeb"/>
        <w:spacing w:before="0" w:beforeAutospacing="0" w:after="0" w:afterAutospacing="0" w:line="360" w:lineRule="auto"/>
        <w:ind w:right="-1"/>
        <w:jc w:val="both"/>
        <w:rPr>
          <w:rFonts w:ascii="Arial" w:hAnsi="Arial" w:cs="Arial"/>
          <w:i/>
        </w:rPr>
      </w:pPr>
      <w:r>
        <w:rPr>
          <w:rFonts w:ascii="Arial" w:hAnsi="Arial" w:cs="Arial"/>
          <w:i/>
        </w:rPr>
        <w:tab/>
        <w:t xml:space="preserve">Materiał w ww. sprawie stanowi załącznik do protokołu. </w:t>
      </w:r>
    </w:p>
    <w:p w:rsidR="007625F7" w:rsidRDefault="007625F7" w:rsidP="0016606C">
      <w:pPr>
        <w:pStyle w:val="Bezodstpw"/>
        <w:spacing w:line="360" w:lineRule="auto"/>
        <w:jc w:val="both"/>
        <w:rPr>
          <w:rFonts w:ascii="Arial" w:hAnsi="Arial" w:cs="Arial"/>
          <w:i/>
          <w:sz w:val="24"/>
        </w:rPr>
      </w:pPr>
    </w:p>
    <w:p w:rsidR="005A6165" w:rsidRPr="005A6165" w:rsidRDefault="005A6165" w:rsidP="005A6165">
      <w:pPr>
        <w:pStyle w:val="Bezodstpw"/>
        <w:spacing w:line="360" w:lineRule="auto"/>
        <w:ind w:firstLine="708"/>
        <w:jc w:val="both"/>
        <w:rPr>
          <w:rFonts w:ascii="Arial" w:hAnsi="Arial" w:cs="Arial"/>
          <w:i/>
          <w:sz w:val="24"/>
        </w:rPr>
      </w:pPr>
      <w:r w:rsidRPr="005A6165">
        <w:rPr>
          <w:rFonts w:ascii="Arial" w:hAnsi="Arial" w:cs="Arial"/>
          <w:i/>
          <w:sz w:val="24"/>
        </w:rPr>
        <w:t>Pan Marek Kieler – przewodniczący Zarządu Powiatu ogłosił 15 minutową przerwę w obradach Zarządu</w:t>
      </w:r>
      <w:r w:rsidR="00865B58">
        <w:rPr>
          <w:rFonts w:ascii="Arial" w:hAnsi="Arial" w:cs="Arial"/>
          <w:i/>
          <w:sz w:val="24"/>
        </w:rPr>
        <w:t xml:space="preserve"> Powiatu w Wieluniu</w:t>
      </w:r>
      <w:r w:rsidRPr="005A6165">
        <w:rPr>
          <w:rFonts w:ascii="Arial" w:hAnsi="Arial" w:cs="Arial"/>
          <w:i/>
          <w:sz w:val="24"/>
        </w:rPr>
        <w:t xml:space="preserve">. </w:t>
      </w:r>
    </w:p>
    <w:p w:rsidR="005A6165" w:rsidRDefault="005A6165" w:rsidP="0016606C">
      <w:pPr>
        <w:pStyle w:val="Bezodstpw"/>
        <w:spacing w:line="360" w:lineRule="auto"/>
        <w:jc w:val="both"/>
        <w:rPr>
          <w:rFonts w:ascii="Arial" w:hAnsi="Arial" w:cs="Arial"/>
          <w:i/>
          <w:sz w:val="24"/>
        </w:rPr>
      </w:pPr>
    </w:p>
    <w:p w:rsidR="005A6165" w:rsidRDefault="005A6165" w:rsidP="005A6165">
      <w:pPr>
        <w:pStyle w:val="Bezodstpw"/>
        <w:spacing w:line="360" w:lineRule="auto"/>
        <w:ind w:firstLine="708"/>
        <w:jc w:val="both"/>
        <w:rPr>
          <w:rFonts w:ascii="Arial" w:hAnsi="Arial" w:cs="Arial"/>
          <w:i/>
          <w:sz w:val="24"/>
        </w:rPr>
      </w:pPr>
      <w:r w:rsidRPr="005A6165">
        <w:rPr>
          <w:rFonts w:ascii="Arial" w:hAnsi="Arial" w:cs="Arial"/>
          <w:i/>
          <w:sz w:val="24"/>
        </w:rPr>
        <w:t xml:space="preserve">Pan Marek Kieler – przewodniczący Zarządu Powiatu </w:t>
      </w:r>
      <w:r w:rsidR="00865B58">
        <w:rPr>
          <w:rFonts w:ascii="Arial" w:hAnsi="Arial" w:cs="Arial"/>
          <w:i/>
          <w:sz w:val="24"/>
        </w:rPr>
        <w:t>w Wieluniu</w:t>
      </w:r>
      <w:r w:rsidR="00865B58">
        <w:rPr>
          <w:rFonts w:ascii="Arial" w:hAnsi="Arial" w:cs="Arial"/>
          <w:i/>
          <w:sz w:val="24"/>
        </w:rPr>
        <w:t xml:space="preserve"> </w:t>
      </w:r>
      <w:r>
        <w:rPr>
          <w:rFonts w:ascii="Arial" w:hAnsi="Arial" w:cs="Arial"/>
          <w:i/>
          <w:sz w:val="24"/>
        </w:rPr>
        <w:t xml:space="preserve">wznowił obrady po przerwie. </w:t>
      </w:r>
      <w:r w:rsidR="0052147F">
        <w:rPr>
          <w:rFonts w:ascii="Arial" w:hAnsi="Arial" w:cs="Arial"/>
          <w:i/>
          <w:sz w:val="24"/>
        </w:rPr>
        <w:t xml:space="preserve">Zarząd Powiatu w Wieluniu obraduje w 4 osobowym składzie. </w:t>
      </w:r>
    </w:p>
    <w:p w:rsidR="001B3E4B" w:rsidRPr="005A6165" w:rsidRDefault="001B3E4B" w:rsidP="005A6165">
      <w:pPr>
        <w:pStyle w:val="Bezodstpw"/>
        <w:spacing w:line="360" w:lineRule="auto"/>
        <w:ind w:firstLine="708"/>
        <w:jc w:val="both"/>
        <w:rPr>
          <w:rFonts w:ascii="Arial" w:hAnsi="Arial" w:cs="Arial"/>
          <w:i/>
          <w:sz w:val="24"/>
        </w:rPr>
      </w:pPr>
    </w:p>
    <w:p w:rsidR="005A6165" w:rsidRPr="005E2228" w:rsidRDefault="005A6165" w:rsidP="0016606C">
      <w:pPr>
        <w:pStyle w:val="Bezodstpw"/>
        <w:spacing w:line="360" w:lineRule="auto"/>
        <w:jc w:val="both"/>
        <w:rPr>
          <w:rFonts w:ascii="Arial" w:hAnsi="Arial" w:cs="Arial"/>
          <w:i/>
          <w:sz w:val="24"/>
        </w:rPr>
      </w:pPr>
    </w:p>
    <w:p w:rsidR="00B02D36" w:rsidRDefault="001A1E73" w:rsidP="001A1E73">
      <w:pPr>
        <w:pStyle w:val="NormalnyWeb1"/>
        <w:spacing w:after="0" w:line="360" w:lineRule="auto"/>
        <w:ind w:left="4248"/>
        <w:rPr>
          <w:rFonts w:ascii="Arial" w:hAnsi="Arial" w:cs="Arial"/>
          <w:b/>
        </w:rPr>
      </w:pPr>
      <w:r>
        <w:rPr>
          <w:rFonts w:ascii="Arial" w:hAnsi="Arial" w:cs="Arial"/>
          <w:b/>
        </w:rPr>
        <w:t>Pkt 13</w:t>
      </w:r>
    </w:p>
    <w:p w:rsidR="0052147F" w:rsidRPr="0052147F" w:rsidRDefault="0052147F" w:rsidP="0052147F">
      <w:pPr>
        <w:pStyle w:val="NormalnyWeb"/>
        <w:spacing w:before="0" w:beforeAutospacing="0" w:after="0" w:afterAutospacing="0" w:line="360" w:lineRule="auto"/>
        <w:ind w:right="-1"/>
        <w:jc w:val="both"/>
        <w:rPr>
          <w:rFonts w:ascii="Arial" w:hAnsi="Arial" w:cs="Arial"/>
          <w:b/>
        </w:rPr>
      </w:pPr>
      <w:r w:rsidRPr="0052147F">
        <w:rPr>
          <w:rFonts w:ascii="Arial" w:hAnsi="Arial" w:cs="Arial"/>
          <w:b/>
        </w:rPr>
        <w:t>Podjęcie uchwały Zarządu Powiatu w Wieluniu w sprawie przedłożenia projektu uchwały Rady Powiatu w Wieluniu w sprawie uchwalenia „Powiatowego Programu Rozwoju Pieczy Zastępczej na lata 2021-2023”.</w:t>
      </w:r>
    </w:p>
    <w:p w:rsidR="001A1E73" w:rsidRPr="001A1E73" w:rsidRDefault="001A1E73" w:rsidP="001A1E73">
      <w:pPr>
        <w:pStyle w:val="NormalnyWeb"/>
        <w:spacing w:before="0" w:beforeAutospacing="0" w:after="0" w:afterAutospacing="0" w:line="360" w:lineRule="auto"/>
        <w:ind w:right="-1"/>
        <w:jc w:val="both"/>
        <w:rPr>
          <w:rFonts w:ascii="Arial" w:hAnsi="Arial" w:cs="Arial"/>
          <w:b/>
          <w:i/>
        </w:rPr>
      </w:pPr>
    </w:p>
    <w:p w:rsidR="00B02D36" w:rsidRDefault="00B02D36" w:rsidP="0016606C">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t>
      </w:r>
      <w:r w:rsidR="00395255">
        <w:rPr>
          <w:rFonts w:ascii="Arial" w:hAnsi="Arial" w:cs="Arial"/>
          <w:sz w:val="24"/>
        </w:rPr>
        <w:t xml:space="preserve">powitał panią dyrektor Korczewską i panią kierownik Świtalską. Poprosił panią dyrektor </w:t>
      </w:r>
      <w:r w:rsidR="00395255">
        <w:rPr>
          <w:rFonts w:ascii="Arial" w:hAnsi="Arial" w:cs="Arial"/>
          <w:sz w:val="24"/>
        </w:rPr>
        <w:br/>
        <w:t>o wprowadzenie do tematu.</w:t>
      </w:r>
    </w:p>
    <w:p w:rsidR="00B02D36" w:rsidRPr="00395255" w:rsidRDefault="00395255" w:rsidP="001A1E73">
      <w:pPr>
        <w:spacing w:after="0" w:line="360" w:lineRule="auto"/>
        <w:ind w:firstLine="708"/>
        <w:jc w:val="both"/>
        <w:rPr>
          <w:rFonts w:ascii="Arial" w:eastAsia="Calibri" w:hAnsi="Arial" w:cs="Arial"/>
          <w:sz w:val="24"/>
        </w:rPr>
      </w:pPr>
      <w:r>
        <w:rPr>
          <w:rFonts w:ascii="Arial" w:eastAsia="Calibri" w:hAnsi="Arial" w:cs="Arial"/>
          <w:b/>
          <w:sz w:val="24"/>
        </w:rPr>
        <w:t xml:space="preserve">Pani Beata Korczewska – dyrektor PCPR w Wieluniu </w:t>
      </w:r>
      <w:r w:rsidRPr="00395255">
        <w:rPr>
          <w:rFonts w:ascii="Arial" w:eastAsia="Calibri" w:hAnsi="Arial" w:cs="Arial"/>
          <w:sz w:val="24"/>
        </w:rPr>
        <w:t>omówiła przedmiotowy materiał.</w:t>
      </w:r>
      <w:r>
        <w:rPr>
          <w:rFonts w:ascii="Arial" w:eastAsia="Calibri" w:hAnsi="Arial" w:cs="Arial"/>
          <w:sz w:val="24"/>
        </w:rPr>
        <w:t xml:space="preserve"> </w:t>
      </w:r>
    </w:p>
    <w:p w:rsidR="007D3069" w:rsidRDefault="002460EC" w:rsidP="002460EC">
      <w:pPr>
        <w:spacing w:after="0" w:line="360" w:lineRule="auto"/>
        <w:ind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w:t>
      </w:r>
      <w:r w:rsidR="00395255">
        <w:rPr>
          <w:rFonts w:ascii="Arial" w:hAnsi="Arial" w:cs="Arial"/>
          <w:sz w:val="24"/>
        </w:rPr>
        <w:t xml:space="preserve">otworzył dyskusję. Udzielił głosu radnemu Jurdzińskiemu. </w:t>
      </w:r>
    </w:p>
    <w:p w:rsidR="00CC6A6F" w:rsidRDefault="00395255" w:rsidP="00CC6A6F">
      <w:pPr>
        <w:spacing w:after="0" w:line="360" w:lineRule="auto"/>
        <w:ind w:firstLine="708"/>
        <w:jc w:val="both"/>
        <w:rPr>
          <w:rFonts w:ascii="Arial" w:hAnsi="Arial" w:cs="Arial"/>
          <w:sz w:val="24"/>
        </w:rPr>
      </w:pPr>
      <w:r w:rsidRPr="00395255">
        <w:rPr>
          <w:rFonts w:ascii="Arial" w:hAnsi="Arial" w:cs="Arial"/>
          <w:b/>
          <w:sz w:val="24"/>
        </w:rPr>
        <w:t>Pan Jakub Jurdziński – członek Zarządu</w:t>
      </w:r>
      <w:r>
        <w:rPr>
          <w:rFonts w:ascii="Arial" w:hAnsi="Arial" w:cs="Arial"/>
          <w:sz w:val="24"/>
        </w:rPr>
        <w:t xml:space="preserve"> zapytał o promocję</w:t>
      </w:r>
      <w:r w:rsidR="00CC6A6F">
        <w:rPr>
          <w:rFonts w:ascii="Arial" w:hAnsi="Arial" w:cs="Arial"/>
          <w:sz w:val="24"/>
        </w:rPr>
        <w:t xml:space="preserve"> tego programu, bo tam widział kwotę chyba 30 tys. zł. Jak ma wyglądać promocja za pośrednictwem mediów i czy to jest skuteczne? Czy wcześniej też były takie działania podjęte? </w:t>
      </w:r>
    </w:p>
    <w:p w:rsidR="00CC6A6F" w:rsidRPr="00CC6A6F" w:rsidRDefault="00CC6A6F" w:rsidP="002460EC">
      <w:pPr>
        <w:spacing w:after="0" w:line="360" w:lineRule="auto"/>
        <w:ind w:firstLine="708"/>
        <w:jc w:val="both"/>
        <w:rPr>
          <w:rFonts w:ascii="Arial" w:eastAsia="Calibri" w:hAnsi="Arial" w:cs="Arial"/>
          <w:sz w:val="24"/>
        </w:rPr>
      </w:pPr>
      <w:r>
        <w:rPr>
          <w:rFonts w:ascii="Arial" w:eastAsia="Calibri" w:hAnsi="Arial" w:cs="Arial"/>
          <w:b/>
          <w:sz w:val="24"/>
        </w:rPr>
        <w:t xml:space="preserve">Pani Beata Korczewska – dyrektor PCPR w Wieluniu </w:t>
      </w:r>
      <w:r w:rsidRPr="00CC6A6F">
        <w:rPr>
          <w:rFonts w:ascii="Arial" w:eastAsia="Calibri" w:hAnsi="Arial" w:cs="Arial"/>
          <w:sz w:val="24"/>
        </w:rPr>
        <w:t xml:space="preserve">odpowiedziała, </w:t>
      </w:r>
      <w:r w:rsidRPr="00CC6A6F">
        <w:rPr>
          <w:rFonts w:ascii="Arial" w:eastAsia="Calibri" w:hAnsi="Arial" w:cs="Arial"/>
          <w:sz w:val="24"/>
        </w:rPr>
        <w:br/>
        <w:t>że do tej pory promocja polegała tylko na tym, że zamieszczali</w:t>
      </w:r>
      <w:r w:rsidR="00865B58">
        <w:rPr>
          <w:rFonts w:ascii="Arial" w:eastAsia="Calibri" w:hAnsi="Arial" w:cs="Arial"/>
          <w:sz w:val="24"/>
        </w:rPr>
        <w:t xml:space="preserve"> informację</w:t>
      </w:r>
      <w:r w:rsidRPr="00CC6A6F">
        <w:rPr>
          <w:rFonts w:ascii="Arial" w:eastAsia="Calibri" w:hAnsi="Arial" w:cs="Arial"/>
          <w:sz w:val="24"/>
        </w:rPr>
        <w:t xml:space="preserve"> na swojej stronie  internetowej. W tej chwili chcą się rozwinąć</w:t>
      </w:r>
      <w:r>
        <w:rPr>
          <w:rFonts w:ascii="Arial" w:eastAsia="Calibri" w:hAnsi="Arial" w:cs="Arial"/>
          <w:sz w:val="24"/>
        </w:rPr>
        <w:t xml:space="preserve">, przede wszystkim dotrzeć </w:t>
      </w:r>
      <w:r w:rsidR="00865B58">
        <w:rPr>
          <w:rFonts w:ascii="Arial" w:eastAsia="Calibri" w:hAnsi="Arial" w:cs="Arial"/>
          <w:sz w:val="24"/>
        </w:rPr>
        <w:br/>
      </w:r>
      <w:r>
        <w:rPr>
          <w:rFonts w:ascii="Arial" w:eastAsia="Calibri" w:hAnsi="Arial" w:cs="Arial"/>
          <w:sz w:val="24"/>
        </w:rPr>
        <w:t xml:space="preserve">do mediów, zorganizować jakąś akcję ulotek i artykułów w lokalnych mediach, </w:t>
      </w:r>
      <w:r w:rsidR="00865B58">
        <w:rPr>
          <w:rFonts w:ascii="Arial" w:eastAsia="Calibri" w:hAnsi="Arial" w:cs="Arial"/>
          <w:sz w:val="24"/>
        </w:rPr>
        <w:br/>
      </w:r>
      <w:r>
        <w:rPr>
          <w:rFonts w:ascii="Arial" w:eastAsia="Calibri" w:hAnsi="Arial" w:cs="Arial"/>
          <w:sz w:val="24"/>
        </w:rPr>
        <w:t xml:space="preserve">stąd </w:t>
      </w:r>
      <w:r w:rsidR="00865B58">
        <w:rPr>
          <w:rFonts w:ascii="Arial" w:eastAsia="Calibri" w:hAnsi="Arial" w:cs="Arial"/>
          <w:sz w:val="24"/>
        </w:rPr>
        <w:t>ta kwota jest troszeczkę większa</w:t>
      </w:r>
      <w:r>
        <w:rPr>
          <w:rFonts w:ascii="Arial" w:eastAsia="Calibri" w:hAnsi="Arial" w:cs="Arial"/>
          <w:sz w:val="24"/>
        </w:rPr>
        <w:t xml:space="preserve"> i rozpocząć organizowanie dni rodzicielstwa zastępczego. Miesiąc maj jest miesiącem rodzicielstwa zastępczego, chcą </w:t>
      </w:r>
      <w:r w:rsidR="00865B58">
        <w:rPr>
          <w:rFonts w:ascii="Arial" w:eastAsia="Calibri" w:hAnsi="Arial" w:cs="Arial"/>
          <w:sz w:val="24"/>
        </w:rPr>
        <w:lastRenderedPageBreak/>
        <w:t xml:space="preserve">zorganizować </w:t>
      </w:r>
      <w:r>
        <w:rPr>
          <w:rFonts w:ascii="Arial" w:eastAsia="Calibri" w:hAnsi="Arial" w:cs="Arial"/>
          <w:sz w:val="24"/>
        </w:rPr>
        <w:t>coś dla naszych rodzin zastępczych i w ten sposób pokazać środowisku lokalnemu, że to jest bardzo ważna działalność. Jest to ważne pod tym względem, że na ten moment mamy obowiązek w</w:t>
      </w:r>
      <w:r w:rsidR="00A36082">
        <w:rPr>
          <w:rFonts w:ascii="Arial" w:eastAsia="Calibri" w:hAnsi="Arial" w:cs="Arial"/>
          <w:sz w:val="24"/>
        </w:rPr>
        <w:t>ręcz ograniczać instytucjonalnej</w:t>
      </w:r>
      <w:r>
        <w:rPr>
          <w:rFonts w:ascii="Arial" w:eastAsia="Calibri" w:hAnsi="Arial" w:cs="Arial"/>
          <w:sz w:val="24"/>
        </w:rPr>
        <w:t xml:space="preserve"> pieczy zastępczej, więc chcą w ten sposób to rozwinąć, bardziej wyjść do środowiska </w:t>
      </w:r>
      <w:r w:rsidR="00A36082">
        <w:rPr>
          <w:rFonts w:ascii="Arial" w:eastAsia="Calibri" w:hAnsi="Arial" w:cs="Arial"/>
          <w:sz w:val="24"/>
        </w:rPr>
        <w:t xml:space="preserve">i pokazać, że ta piecza zastępcza jest ważna. </w:t>
      </w:r>
    </w:p>
    <w:p w:rsidR="00A36082" w:rsidRDefault="00A36082" w:rsidP="00A36082">
      <w:pPr>
        <w:spacing w:after="0" w:line="360" w:lineRule="auto"/>
        <w:ind w:firstLine="708"/>
        <w:jc w:val="both"/>
        <w:rPr>
          <w:rFonts w:ascii="Arial" w:hAnsi="Arial" w:cs="Arial"/>
          <w:sz w:val="24"/>
        </w:rPr>
      </w:pPr>
      <w:r w:rsidRPr="00395255">
        <w:rPr>
          <w:rFonts w:ascii="Arial" w:hAnsi="Arial" w:cs="Arial"/>
          <w:b/>
          <w:sz w:val="24"/>
        </w:rPr>
        <w:t>Pan Jakub Jurdziński – członek Zarządu</w:t>
      </w:r>
      <w:r>
        <w:rPr>
          <w:rFonts w:ascii="Arial" w:hAnsi="Arial" w:cs="Arial"/>
          <w:sz w:val="24"/>
        </w:rPr>
        <w:t xml:space="preserve"> zapytał, jeśli chodzi o media, </w:t>
      </w:r>
      <w:r>
        <w:rPr>
          <w:rFonts w:ascii="Arial" w:hAnsi="Arial" w:cs="Arial"/>
          <w:sz w:val="24"/>
        </w:rPr>
        <w:br/>
        <w:t>to pani dyrektor wyobraża sobie to jako spot, wywiady, czy tak?</w:t>
      </w:r>
    </w:p>
    <w:p w:rsidR="00A36082" w:rsidRPr="00A36082" w:rsidRDefault="00A36082" w:rsidP="00A36082">
      <w:pPr>
        <w:spacing w:after="0" w:line="360" w:lineRule="auto"/>
        <w:ind w:firstLine="708"/>
        <w:jc w:val="both"/>
        <w:rPr>
          <w:rFonts w:ascii="Arial" w:hAnsi="Arial" w:cs="Arial"/>
          <w:sz w:val="24"/>
        </w:rPr>
      </w:pPr>
      <w:r>
        <w:rPr>
          <w:rFonts w:ascii="Arial" w:hAnsi="Arial" w:cs="Arial"/>
          <w:sz w:val="24"/>
        </w:rPr>
        <w:t xml:space="preserve"> </w:t>
      </w:r>
      <w:r>
        <w:rPr>
          <w:rFonts w:ascii="Arial" w:eastAsia="Calibri" w:hAnsi="Arial" w:cs="Arial"/>
          <w:b/>
          <w:sz w:val="24"/>
        </w:rPr>
        <w:t xml:space="preserve">Pani Beata Korczewska – dyrektor PCPR w Wieluniu </w:t>
      </w:r>
      <w:r w:rsidRPr="00A36082">
        <w:rPr>
          <w:rFonts w:ascii="Arial" w:eastAsia="Calibri" w:hAnsi="Arial" w:cs="Arial"/>
          <w:sz w:val="24"/>
        </w:rPr>
        <w:t xml:space="preserve">potwierdziła. </w:t>
      </w:r>
    </w:p>
    <w:p w:rsidR="007D3069" w:rsidRDefault="004C0017" w:rsidP="007D3069">
      <w:pPr>
        <w:spacing w:after="0" w:line="360" w:lineRule="auto"/>
        <w:ind w:firstLine="708"/>
        <w:jc w:val="both"/>
        <w:rPr>
          <w:rFonts w:ascii="Arial" w:hAnsi="Arial" w:cs="Arial"/>
          <w:sz w:val="24"/>
        </w:rPr>
      </w:pPr>
      <w:r>
        <w:rPr>
          <w:rFonts w:ascii="Arial" w:hAnsi="Arial" w:cs="Arial"/>
          <w:b/>
          <w:sz w:val="24"/>
        </w:rPr>
        <w:t xml:space="preserve"> </w:t>
      </w:r>
      <w:r w:rsidR="007D3069">
        <w:rPr>
          <w:rFonts w:ascii="Arial" w:hAnsi="Arial" w:cs="Arial"/>
          <w:b/>
          <w:sz w:val="24"/>
        </w:rPr>
        <w:t>Pan Marek Kieler – przewodniczący Zarządu Powiatu</w:t>
      </w:r>
      <w:r w:rsidR="007D3069">
        <w:rPr>
          <w:rFonts w:ascii="Arial" w:hAnsi="Arial" w:cs="Arial"/>
          <w:sz w:val="24"/>
        </w:rPr>
        <w:t xml:space="preserve"> </w:t>
      </w:r>
      <w:r>
        <w:rPr>
          <w:rFonts w:ascii="Arial" w:hAnsi="Arial" w:cs="Arial"/>
          <w:sz w:val="24"/>
        </w:rPr>
        <w:t xml:space="preserve">zaoferował udostępnienie jednej audycji w </w:t>
      </w:r>
      <w:r w:rsidRPr="00865B58">
        <w:rPr>
          <w:rFonts w:ascii="Arial" w:hAnsi="Arial" w:cs="Arial"/>
          <w:i/>
          <w:sz w:val="24"/>
        </w:rPr>
        <w:t xml:space="preserve">Radio </w:t>
      </w:r>
      <w:proofErr w:type="spellStart"/>
      <w:r w:rsidRPr="00865B58">
        <w:rPr>
          <w:rFonts w:ascii="Arial" w:hAnsi="Arial" w:cs="Arial"/>
          <w:i/>
          <w:sz w:val="24"/>
        </w:rPr>
        <w:t>Zw</w:t>
      </w:r>
      <w:proofErr w:type="spellEnd"/>
      <w:r>
        <w:rPr>
          <w:rFonts w:ascii="Arial" w:hAnsi="Arial" w:cs="Arial"/>
          <w:sz w:val="24"/>
        </w:rPr>
        <w:t xml:space="preserve"> dla pani dyrektor, ale w późniejszym terminie o tym porozmawiają. Udzielił głosu panu wicestaroście. </w:t>
      </w:r>
    </w:p>
    <w:p w:rsidR="00462921" w:rsidRDefault="001A1E73" w:rsidP="001A1E73">
      <w:pPr>
        <w:spacing w:after="0" w:line="360" w:lineRule="auto"/>
        <w:ind w:firstLine="708"/>
        <w:jc w:val="both"/>
        <w:rPr>
          <w:rFonts w:ascii="Arial" w:eastAsia="Calibri" w:hAnsi="Arial" w:cs="Arial"/>
          <w:sz w:val="24"/>
        </w:rPr>
      </w:pPr>
      <w:r>
        <w:rPr>
          <w:rFonts w:ascii="Arial" w:eastAsia="Calibri" w:hAnsi="Arial" w:cs="Arial"/>
          <w:b/>
          <w:sz w:val="24"/>
        </w:rPr>
        <w:t xml:space="preserve">Pan Krzysztof Dziuba – wicestarosta wieluński </w:t>
      </w:r>
      <w:r w:rsidR="00865B58">
        <w:rPr>
          <w:rFonts w:ascii="Arial" w:eastAsia="Calibri" w:hAnsi="Arial" w:cs="Arial"/>
          <w:sz w:val="24"/>
        </w:rPr>
        <w:t>odniósł się do strony 30</w:t>
      </w:r>
      <w:r w:rsidR="004C0017">
        <w:rPr>
          <w:rFonts w:ascii="Arial" w:eastAsia="Calibri" w:hAnsi="Arial" w:cs="Arial"/>
          <w:sz w:val="24"/>
        </w:rPr>
        <w:t xml:space="preserve"> </w:t>
      </w:r>
      <w:r w:rsidR="00865B58">
        <w:rPr>
          <w:rFonts w:ascii="Arial" w:eastAsia="Calibri" w:hAnsi="Arial" w:cs="Arial"/>
          <w:sz w:val="24"/>
        </w:rPr>
        <w:t xml:space="preserve">- </w:t>
      </w:r>
      <w:r w:rsidR="004C0017">
        <w:rPr>
          <w:rFonts w:ascii="Arial" w:eastAsia="Calibri" w:hAnsi="Arial" w:cs="Arial"/>
          <w:sz w:val="24"/>
        </w:rPr>
        <w:t xml:space="preserve">limit rodzin zastępczych zawodowych dla powiatu wieluńskiego. Zapytał, </w:t>
      </w:r>
      <w:r w:rsidR="004C0017">
        <w:rPr>
          <w:rFonts w:ascii="Arial" w:eastAsia="Calibri" w:hAnsi="Arial" w:cs="Arial"/>
          <w:sz w:val="24"/>
        </w:rPr>
        <w:br/>
        <w:t xml:space="preserve">czy spowodowany jest ten limit i ewentualnie, żeby nie rozdzielać go na lata tylko </w:t>
      </w:r>
      <w:r w:rsidR="004C0017">
        <w:rPr>
          <w:rFonts w:ascii="Arial" w:eastAsia="Calibri" w:hAnsi="Arial" w:cs="Arial"/>
          <w:sz w:val="24"/>
        </w:rPr>
        <w:br/>
        <w:t xml:space="preserve">na całość programu zrobić 3 letni limit, bo może trafią się w tym roku 2 takie rodziny </w:t>
      </w:r>
      <w:r w:rsidR="004C0017">
        <w:rPr>
          <w:rFonts w:ascii="Arial" w:eastAsia="Calibri" w:hAnsi="Arial" w:cs="Arial"/>
          <w:sz w:val="24"/>
        </w:rPr>
        <w:br/>
        <w:t xml:space="preserve">i powiemy, że nie można, bo jest limit i mogą się już nigdy nie zgłosić.   </w:t>
      </w:r>
    </w:p>
    <w:p w:rsidR="00A7439F" w:rsidRDefault="00462921" w:rsidP="00462921">
      <w:pPr>
        <w:spacing w:after="0" w:line="360" w:lineRule="auto"/>
        <w:ind w:firstLine="708"/>
        <w:jc w:val="both"/>
        <w:rPr>
          <w:rFonts w:ascii="Arial" w:eastAsia="Calibri" w:hAnsi="Arial" w:cs="Arial"/>
          <w:sz w:val="24"/>
        </w:rPr>
      </w:pPr>
      <w:r>
        <w:rPr>
          <w:rFonts w:ascii="Arial" w:eastAsia="Calibri" w:hAnsi="Arial" w:cs="Arial"/>
          <w:b/>
          <w:sz w:val="24"/>
        </w:rPr>
        <w:t xml:space="preserve">Pani </w:t>
      </w:r>
      <w:r w:rsidR="004C0017">
        <w:rPr>
          <w:rFonts w:ascii="Arial" w:eastAsia="Calibri" w:hAnsi="Arial" w:cs="Arial"/>
          <w:b/>
          <w:sz w:val="24"/>
        </w:rPr>
        <w:t>Beata Korczewska – dyrektor PCPR w Wieluniu</w:t>
      </w:r>
      <w:r>
        <w:rPr>
          <w:rFonts w:ascii="Arial" w:eastAsia="Calibri" w:hAnsi="Arial" w:cs="Arial"/>
          <w:b/>
          <w:sz w:val="24"/>
        </w:rPr>
        <w:t xml:space="preserve"> </w:t>
      </w:r>
      <w:r>
        <w:rPr>
          <w:rFonts w:ascii="Arial" w:eastAsia="Calibri" w:hAnsi="Arial" w:cs="Arial"/>
          <w:sz w:val="24"/>
        </w:rPr>
        <w:t xml:space="preserve">wyjaśniła, że </w:t>
      </w:r>
      <w:r w:rsidR="004C0017">
        <w:rPr>
          <w:rFonts w:ascii="Arial" w:eastAsia="Calibri" w:hAnsi="Arial" w:cs="Arial"/>
          <w:sz w:val="24"/>
        </w:rPr>
        <w:t xml:space="preserve">limit dotyczy </w:t>
      </w:r>
      <w:r w:rsidR="000B1486">
        <w:rPr>
          <w:rFonts w:ascii="Arial" w:eastAsia="Calibri" w:hAnsi="Arial" w:cs="Arial"/>
          <w:sz w:val="24"/>
        </w:rPr>
        <w:t xml:space="preserve">minimum, możemy utworzyć więcej tych rodzin, limit wynika z przepisów, musimy ten limit wskazać rocznie. To jest minimum 1 rodzina. </w:t>
      </w:r>
    </w:p>
    <w:p w:rsidR="00055B96" w:rsidRDefault="00A7439F" w:rsidP="00462921">
      <w:pPr>
        <w:spacing w:after="0" w:line="360" w:lineRule="auto"/>
        <w:ind w:firstLine="708"/>
        <w:jc w:val="both"/>
        <w:rPr>
          <w:rFonts w:ascii="Arial" w:eastAsia="Calibri" w:hAnsi="Arial" w:cs="Arial"/>
          <w:sz w:val="24"/>
        </w:rPr>
      </w:pPr>
      <w:r w:rsidRPr="00055B96">
        <w:rPr>
          <w:rFonts w:ascii="Arial" w:eastAsia="Calibri" w:hAnsi="Arial" w:cs="Arial"/>
          <w:b/>
          <w:sz w:val="24"/>
        </w:rPr>
        <w:t>Pan Krzysztof Dziuba – wicestarosta wieluński</w:t>
      </w:r>
      <w:r>
        <w:rPr>
          <w:rFonts w:ascii="Arial" w:eastAsia="Calibri" w:hAnsi="Arial" w:cs="Arial"/>
          <w:sz w:val="24"/>
        </w:rPr>
        <w:t xml:space="preserve"> </w:t>
      </w:r>
      <w:r w:rsidR="000B1486">
        <w:rPr>
          <w:rFonts w:ascii="Arial" w:eastAsia="Calibri" w:hAnsi="Arial" w:cs="Arial"/>
          <w:sz w:val="24"/>
        </w:rPr>
        <w:t xml:space="preserve">podziękował za odpowiedź. </w:t>
      </w:r>
    </w:p>
    <w:p w:rsidR="001A1E73" w:rsidRPr="00492693" w:rsidRDefault="00492693" w:rsidP="001A1E73">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sidRPr="00492693">
        <w:rPr>
          <w:rFonts w:ascii="Arial" w:eastAsia="Calibri" w:hAnsi="Arial" w:cs="Arial"/>
          <w:sz w:val="24"/>
        </w:rPr>
        <w:t xml:space="preserve">z uwagi na brak dalszych pytań, zarządził głosowanie w sprawie </w:t>
      </w:r>
      <w:r w:rsidR="000B1486">
        <w:rPr>
          <w:rFonts w:ascii="Arial" w:eastAsia="Calibri" w:hAnsi="Arial" w:cs="Arial"/>
          <w:sz w:val="24"/>
        </w:rPr>
        <w:t xml:space="preserve">podjęcia uchwały. </w:t>
      </w:r>
    </w:p>
    <w:p w:rsidR="001A1E73" w:rsidRDefault="001A1E73" w:rsidP="001A1E73">
      <w:pPr>
        <w:spacing w:after="0" w:line="360" w:lineRule="auto"/>
        <w:ind w:firstLine="708"/>
        <w:jc w:val="both"/>
        <w:rPr>
          <w:rFonts w:ascii="Arial" w:eastAsia="Calibri" w:hAnsi="Arial" w:cs="Arial"/>
          <w:b/>
          <w:sz w:val="24"/>
        </w:rPr>
      </w:pPr>
    </w:p>
    <w:p w:rsidR="001B3E4B" w:rsidRDefault="001B3E4B" w:rsidP="001A1E73">
      <w:pPr>
        <w:spacing w:after="0" w:line="360" w:lineRule="auto"/>
        <w:ind w:firstLine="708"/>
        <w:jc w:val="both"/>
        <w:rPr>
          <w:rFonts w:ascii="Arial" w:eastAsia="Calibri" w:hAnsi="Arial" w:cs="Arial"/>
          <w:b/>
          <w:sz w:val="24"/>
        </w:rPr>
      </w:pPr>
    </w:p>
    <w:p w:rsidR="000B1486" w:rsidRPr="000B1486" w:rsidRDefault="000B1486" w:rsidP="000B1486">
      <w:pPr>
        <w:pStyle w:val="NormalnyWeb"/>
        <w:spacing w:before="0" w:beforeAutospacing="0" w:after="0" w:afterAutospacing="0" w:line="360" w:lineRule="auto"/>
        <w:ind w:right="-1"/>
        <w:jc w:val="both"/>
        <w:rPr>
          <w:rFonts w:ascii="Arial" w:hAnsi="Arial" w:cs="Arial"/>
          <w:i/>
        </w:rPr>
      </w:pPr>
      <w:r w:rsidRPr="000B1486">
        <w:rPr>
          <w:rFonts w:ascii="Arial" w:hAnsi="Arial" w:cs="Arial"/>
          <w:i/>
        </w:rPr>
        <w:t xml:space="preserve">      Zarząd Powiatu w Wieluniu jednogłośnie (przy 4 głosach „za”) podjął uchwałę </w:t>
      </w:r>
      <w:r w:rsidRPr="000B1486">
        <w:rPr>
          <w:rFonts w:ascii="Arial" w:hAnsi="Arial" w:cs="Arial"/>
          <w:i/>
        </w:rPr>
        <w:br/>
        <w:t xml:space="preserve">Nr 549/21 w sprawie przedłożenia projektu uchwały Rady Powiatu w Wieluniu </w:t>
      </w:r>
      <w:r w:rsidR="00865B58">
        <w:rPr>
          <w:rFonts w:ascii="Arial" w:hAnsi="Arial" w:cs="Arial"/>
          <w:i/>
        </w:rPr>
        <w:br/>
      </w:r>
      <w:r w:rsidRPr="000B1486">
        <w:rPr>
          <w:rFonts w:ascii="Arial" w:hAnsi="Arial" w:cs="Arial"/>
          <w:i/>
        </w:rPr>
        <w:t xml:space="preserve">w sprawie uchwalenia „Powiatowego Programu Rozwoju Pieczy Zastępczej na lata 2021-2023” (głosowało 4 członków Zarządu). </w:t>
      </w:r>
    </w:p>
    <w:p w:rsidR="001A1E73" w:rsidRPr="00492693" w:rsidRDefault="000B1486" w:rsidP="001A1E73">
      <w:pPr>
        <w:spacing w:after="0" w:line="360" w:lineRule="auto"/>
        <w:ind w:firstLine="708"/>
        <w:jc w:val="both"/>
        <w:rPr>
          <w:rFonts w:ascii="Arial" w:eastAsia="Calibri" w:hAnsi="Arial" w:cs="Arial"/>
          <w:i/>
          <w:sz w:val="24"/>
        </w:rPr>
      </w:pPr>
      <w:r>
        <w:rPr>
          <w:rFonts w:ascii="Arial" w:eastAsia="Calibri" w:hAnsi="Arial" w:cs="Arial"/>
          <w:i/>
          <w:sz w:val="24"/>
        </w:rPr>
        <w:t>Uchwała Nr 549/21</w:t>
      </w:r>
      <w:r w:rsidR="00492693" w:rsidRPr="00492693">
        <w:rPr>
          <w:rFonts w:ascii="Arial" w:eastAsia="Calibri" w:hAnsi="Arial" w:cs="Arial"/>
          <w:i/>
          <w:sz w:val="24"/>
        </w:rPr>
        <w:t xml:space="preserve"> w ww. sprawie stanowi załącznik do protokołu. </w:t>
      </w:r>
    </w:p>
    <w:p w:rsidR="00E578A2" w:rsidRDefault="00E578A2" w:rsidP="000B1486">
      <w:pPr>
        <w:spacing w:after="0" w:line="360" w:lineRule="auto"/>
        <w:jc w:val="both"/>
        <w:rPr>
          <w:rFonts w:ascii="Arial" w:eastAsia="Calibri" w:hAnsi="Arial" w:cs="Arial"/>
          <w:sz w:val="24"/>
        </w:rPr>
      </w:pPr>
    </w:p>
    <w:p w:rsidR="00B02D36" w:rsidRPr="000B1486" w:rsidRDefault="00492693" w:rsidP="000B1486">
      <w:pPr>
        <w:pStyle w:val="Nagwek1"/>
        <w:numPr>
          <w:ilvl w:val="0"/>
          <w:numId w:val="0"/>
        </w:numPr>
        <w:ind w:left="3972" w:firstLine="276"/>
        <w:rPr>
          <w:rFonts w:ascii="Arial" w:eastAsia="Calibri" w:hAnsi="Arial" w:cs="Arial"/>
          <w:b/>
          <w:color w:val="auto"/>
          <w:sz w:val="24"/>
          <w:szCs w:val="24"/>
        </w:rPr>
      </w:pPr>
      <w:r w:rsidRPr="000B1486">
        <w:rPr>
          <w:rFonts w:ascii="Arial" w:eastAsia="Calibri" w:hAnsi="Arial" w:cs="Arial"/>
          <w:b/>
          <w:color w:val="auto"/>
          <w:sz w:val="24"/>
          <w:szCs w:val="24"/>
        </w:rPr>
        <w:lastRenderedPageBreak/>
        <w:t xml:space="preserve"> </w:t>
      </w:r>
      <w:r w:rsidR="000B1486" w:rsidRPr="000B1486">
        <w:rPr>
          <w:rFonts w:ascii="Arial" w:eastAsia="Calibri" w:hAnsi="Arial" w:cs="Arial"/>
          <w:b/>
          <w:color w:val="auto"/>
          <w:sz w:val="24"/>
          <w:szCs w:val="24"/>
        </w:rPr>
        <w:t>Pkt 14</w:t>
      </w:r>
    </w:p>
    <w:p w:rsidR="000B1486" w:rsidRPr="000B1486" w:rsidRDefault="000B1486" w:rsidP="000B1486">
      <w:pPr>
        <w:pStyle w:val="NormalnyWeb"/>
        <w:spacing w:before="0" w:beforeAutospacing="0" w:after="0" w:afterAutospacing="0" w:line="360" w:lineRule="auto"/>
        <w:ind w:right="-1"/>
        <w:jc w:val="both"/>
        <w:rPr>
          <w:rFonts w:ascii="Arial" w:hAnsi="Arial" w:cs="Arial"/>
          <w:b/>
        </w:rPr>
      </w:pPr>
      <w:r w:rsidRPr="000B1486">
        <w:rPr>
          <w:rFonts w:ascii="Arial" w:hAnsi="Arial" w:cs="Arial"/>
          <w:b/>
        </w:rPr>
        <w:t xml:space="preserve">Podjęcie uchwały Zarządu Powiatu w Wieluniu w sprawie przedstawienia Radzie Powiatu w Wieluniu „Oceny zasobów pomocy społecznej za rok 2020 dla Powiatu Wieluńskiego” - </w:t>
      </w:r>
      <w:r w:rsidRPr="000B1486">
        <w:rPr>
          <w:rFonts w:ascii="Arial" w:hAnsi="Arial" w:cs="Arial"/>
          <w:b/>
          <w:i/>
        </w:rPr>
        <w:t>temat sesyjny</w:t>
      </w:r>
      <w:r w:rsidRPr="000B1486">
        <w:rPr>
          <w:rFonts w:ascii="Arial" w:hAnsi="Arial" w:cs="Arial"/>
          <w:b/>
        </w:rPr>
        <w:t xml:space="preserve">. </w:t>
      </w:r>
    </w:p>
    <w:p w:rsidR="000B1486" w:rsidRPr="000B1486" w:rsidRDefault="000B1486" w:rsidP="000B1486">
      <w:pPr>
        <w:pStyle w:val="Tekstpodstawowy"/>
        <w:rPr>
          <w:rFonts w:eastAsia="Calibri"/>
        </w:rPr>
      </w:pPr>
    </w:p>
    <w:p w:rsidR="00B02D36" w:rsidRDefault="00B02D36" w:rsidP="0016606C">
      <w:pPr>
        <w:pStyle w:val="NormalnyWeb1"/>
        <w:spacing w:after="0" w:line="360" w:lineRule="auto"/>
        <w:ind w:right="-1" w:firstLine="708"/>
        <w:jc w:val="center"/>
      </w:pPr>
    </w:p>
    <w:p w:rsidR="000B1486" w:rsidRDefault="000B1486" w:rsidP="000B148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t>
      </w:r>
      <w:r w:rsidR="00D97C84">
        <w:rPr>
          <w:rFonts w:ascii="Arial" w:hAnsi="Arial" w:cs="Arial"/>
          <w:sz w:val="24"/>
        </w:rPr>
        <w:t>p</w:t>
      </w:r>
      <w:r>
        <w:rPr>
          <w:rFonts w:ascii="Arial" w:hAnsi="Arial" w:cs="Arial"/>
          <w:sz w:val="24"/>
        </w:rPr>
        <w:t>op</w:t>
      </w:r>
      <w:r w:rsidR="00D97C84">
        <w:rPr>
          <w:rFonts w:ascii="Arial" w:hAnsi="Arial" w:cs="Arial"/>
          <w:sz w:val="24"/>
        </w:rPr>
        <w:t xml:space="preserve">rosił panią dyrektor </w:t>
      </w:r>
      <w:r>
        <w:rPr>
          <w:rFonts w:ascii="Arial" w:hAnsi="Arial" w:cs="Arial"/>
          <w:sz w:val="24"/>
        </w:rPr>
        <w:t>o wprowadzenie do tematu.</w:t>
      </w:r>
    </w:p>
    <w:p w:rsidR="000B1486" w:rsidRPr="00395255" w:rsidRDefault="000B1486" w:rsidP="000B1486">
      <w:pPr>
        <w:spacing w:after="0" w:line="360" w:lineRule="auto"/>
        <w:ind w:firstLine="708"/>
        <w:jc w:val="both"/>
        <w:rPr>
          <w:rFonts w:ascii="Arial" w:eastAsia="Calibri" w:hAnsi="Arial" w:cs="Arial"/>
          <w:sz w:val="24"/>
        </w:rPr>
      </w:pPr>
      <w:r>
        <w:rPr>
          <w:rFonts w:ascii="Arial" w:eastAsia="Calibri" w:hAnsi="Arial" w:cs="Arial"/>
          <w:b/>
          <w:sz w:val="24"/>
        </w:rPr>
        <w:t xml:space="preserve">Pani Beata Korczewska – dyrektor PCPR w Wieluniu </w:t>
      </w:r>
      <w:r w:rsidRPr="00395255">
        <w:rPr>
          <w:rFonts w:ascii="Arial" w:eastAsia="Calibri" w:hAnsi="Arial" w:cs="Arial"/>
          <w:sz w:val="24"/>
        </w:rPr>
        <w:t>omówiła przedmiotowy materiał.</w:t>
      </w:r>
      <w:r>
        <w:rPr>
          <w:rFonts w:ascii="Arial" w:eastAsia="Calibri" w:hAnsi="Arial" w:cs="Arial"/>
          <w:sz w:val="24"/>
        </w:rPr>
        <w:t xml:space="preserve"> </w:t>
      </w:r>
    </w:p>
    <w:p w:rsidR="00D97C84" w:rsidRDefault="00D97C84" w:rsidP="00D97C84">
      <w:pPr>
        <w:spacing w:after="0" w:line="360" w:lineRule="auto"/>
        <w:ind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otworzył dyskusję. Udzielił głosu radnemu Jurdzińskiemu. </w:t>
      </w:r>
    </w:p>
    <w:p w:rsidR="00D97C84" w:rsidRDefault="00D97C84" w:rsidP="00D97C84">
      <w:pPr>
        <w:spacing w:after="0" w:line="360" w:lineRule="auto"/>
        <w:ind w:firstLine="708"/>
        <w:jc w:val="both"/>
        <w:rPr>
          <w:rFonts w:ascii="Arial" w:eastAsia="Calibri" w:hAnsi="Arial" w:cs="Arial"/>
          <w:b/>
          <w:sz w:val="24"/>
        </w:rPr>
      </w:pPr>
      <w:r w:rsidRPr="00D97C84">
        <w:rPr>
          <w:rFonts w:ascii="Arial" w:hAnsi="Arial" w:cs="Arial"/>
          <w:b/>
          <w:sz w:val="24"/>
        </w:rPr>
        <w:t>Pan Jakub Jurdziński – członek Zarządu</w:t>
      </w:r>
      <w:r w:rsidR="00865B58">
        <w:rPr>
          <w:rFonts w:ascii="Arial" w:hAnsi="Arial" w:cs="Arial"/>
          <w:sz w:val="24"/>
        </w:rPr>
        <w:t xml:space="preserve"> zauważył, że może t</w:t>
      </w:r>
      <w:r>
        <w:rPr>
          <w:rFonts w:ascii="Arial" w:hAnsi="Arial" w:cs="Arial"/>
          <w:sz w:val="24"/>
        </w:rPr>
        <w:t>u jest taki edytorski błąd, strona 4, wykres</w:t>
      </w:r>
      <w:r w:rsidR="00865B58">
        <w:rPr>
          <w:rFonts w:ascii="Arial" w:hAnsi="Arial" w:cs="Arial"/>
          <w:sz w:val="24"/>
        </w:rPr>
        <w:t xml:space="preserve"> -</w:t>
      </w:r>
      <w:r>
        <w:rPr>
          <w:rFonts w:ascii="Arial" w:hAnsi="Arial" w:cs="Arial"/>
          <w:sz w:val="24"/>
        </w:rPr>
        <w:t xml:space="preserve"> liczba mieszkańców wg grup wieku i płaci. Wychodzi jakby w wieku między 60 a 64 rokiem nie było mężczyzn. Zapytał, </w:t>
      </w:r>
      <w:r w:rsidR="00865B58">
        <w:rPr>
          <w:rFonts w:ascii="Arial" w:hAnsi="Arial" w:cs="Arial"/>
          <w:sz w:val="24"/>
        </w:rPr>
        <w:br/>
      </w:r>
      <w:r>
        <w:rPr>
          <w:rFonts w:ascii="Arial" w:hAnsi="Arial" w:cs="Arial"/>
          <w:sz w:val="24"/>
        </w:rPr>
        <w:t xml:space="preserve">czy to jest możliwe. </w:t>
      </w:r>
    </w:p>
    <w:p w:rsidR="00B02D36" w:rsidRPr="00D97C84" w:rsidRDefault="00D97C84" w:rsidP="00D97C84">
      <w:pPr>
        <w:spacing w:after="0" w:line="360" w:lineRule="auto"/>
        <w:ind w:firstLine="708"/>
        <w:jc w:val="both"/>
        <w:rPr>
          <w:rFonts w:ascii="Arial" w:eastAsia="Calibri" w:hAnsi="Arial" w:cs="Arial"/>
          <w:sz w:val="24"/>
        </w:rPr>
      </w:pPr>
      <w:r>
        <w:rPr>
          <w:rFonts w:ascii="Arial" w:eastAsia="Calibri" w:hAnsi="Arial" w:cs="Arial"/>
          <w:b/>
          <w:sz w:val="24"/>
        </w:rPr>
        <w:t xml:space="preserve">Pani Beata Korczewska – dyrektor PCPR w Wieluniu </w:t>
      </w:r>
      <w:r>
        <w:rPr>
          <w:rFonts w:ascii="Arial" w:eastAsia="Calibri" w:hAnsi="Arial" w:cs="Arial"/>
          <w:sz w:val="24"/>
        </w:rPr>
        <w:t xml:space="preserve">odpowiedziała, </w:t>
      </w:r>
      <w:r>
        <w:rPr>
          <w:rFonts w:ascii="Arial" w:eastAsia="Calibri" w:hAnsi="Arial" w:cs="Arial"/>
          <w:sz w:val="24"/>
        </w:rPr>
        <w:br/>
        <w:t xml:space="preserve">że to jest błąd drukarski, opisywali to już w ubiegłym roku, do wykresów i tabelek </w:t>
      </w:r>
      <w:r>
        <w:rPr>
          <w:rFonts w:ascii="Arial" w:eastAsia="Calibri" w:hAnsi="Arial" w:cs="Arial"/>
          <w:sz w:val="24"/>
        </w:rPr>
        <w:br/>
        <w:t>nie mają dostępu, one są generowane przez ministerstwo i tam już ten błąd pokazywał się w ubiegł</w:t>
      </w:r>
      <w:r w:rsidR="00A03FA7">
        <w:rPr>
          <w:rFonts w:ascii="Arial" w:eastAsia="Calibri" w:hAnsi="Arial" w:cs="Arial"/>
          <w:sz w:val="24"/>
        </w:rPr>
        <w:t xml:space="preserve">ym roku, PCPR nie wprowadza tych danych. </w:t>
      </w:r>
    </w:p>
    <w:p w:rsidR="00D97C84" w:rsidRDefault="00D97C84" w:rsidP="00D97C84">
      <w:pPr>
        <w:spacing w:after="0" w:line="360" w:lineRule="auto"/>
        <w:ind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w:t>
      </w:r>
      <w:r w:rsidR="00A03FA7">
        <w:rPr>
          <w:rFonts w:ascii="Arial" w:hAnsi="Arial" w:cs="Arial"/>
          <w:sz w:val="24"/>
        </w:rPr>
        <w:t xml:space="preserve">z uwagi na brak dalszych pytań, zarządził głosowanie w sprawie podjęcia uchwały. </w:t>
      </w:r>
      <w:r w:rsidR="006006E2">
        <w:rPr>
          <w:rFonts w:ascii="Arial" w:hAnsi="Arial" w:cs="Arial"/>
          <w:sz w:val="24"/>
        </w:rPr>
        <w:t xml:space="preserve">Materiał będzie przekazany pod obrady Rady Powiatu w Wieluniu. </w:t>
      </w:r>
    </w:p>
    <w:p w:rsidR="00A03FA7" w:rsidRDefault="00A03FA7" w:rsidP="00D97C84">
      <w:pPr>
        <w:spacing w:after="0" w:line="360" w:lineRule="auto"/>
        <w:ind w:firstLine="708"/>
        <w:jc w:val="both"/>
        <w:rPr>
          <w:rFonts w:ascii="Arial" w:eastAsia="Calibri" w:hAnsi="Arial" w:cs="Arial"/>
          <w:b/>
          <w:sz w:val="24"/>
        </w:rPr>
      </w:pPr>
    </w:p>
    <w:p w:rsidR="00A03FA7" w:rsidRPr="00A03FA7" w:rsidRDefault="00A03FA7" w:rsidP="00A03FA7">
      <w:pPr>
        <w:pStyle w:val="NormalnyWeb"/>
        <w:spacing w:before="0" w:beforeAutospacing="0" w:after="0" w:afterAutospacing="0" w:line="360" w:lineRule="auto"/>
        <w:ind w:right="-1"/>
        <w:jc w:val="both"/>
        <w:rPr>
          <w:rFonts w:ascii="Arial" w:hAnsi="Arial" w:cs="Arial"/>
          <w:i/>
        </w:rPr>
      </w:pPr>
      <w:r w:rsidRPr="00A03FA7">
        <w:rPr>
          <w:rFonts w:ascii="Arial" w:hAnsi="Arial" w:cs="Arial"/>
          <w:i/>
        </w:rPr>
        <w:t xml:space="preserve">      Zarząd Powiatu w Wieluniu jednogłośnie (przy 4 głosach „za”) podjął uchwałę </w:t>
      </w:r>
      <w:r w:rsidRPr="00A03FA7">
        <w:rPr>
          <w:rFonts w:ascii="Arial" w:hAnsi="Arial" w:cs="Arial"/>
          <w:i/>
        </w:rPr>
        <w:br/>
        <w:t xml:space="preserve">Nr 550/21 w sprawie przedstawienia Radzie Powiatu w Wieluniu „Oceny zasobów pomocy społecznej za rok 2020 dla Powiatu Wieluńskiego” - </w:t>
      </w:r>
      <w:r w:rsidRPr="00A03FA7">
        <w:rPr>
          <w:rFonts w:ascii="Arial" w:hAnsi="Arial" w:cs="Arial"/>
          <w:b/>
          <w:i/>
        </w:rPr>
        <w:t>temat sesyjny</w:t>
      </w:r>
      <w:r w:rsidRPr="00A03FA7">
        <w:rPr>
          <w:rFonts w:ascii="Arial" w:hAnsi="Arial" w:cs="Arial"/>
          <w:i/>
        </w:rPr>
        <w:t xml:space="preserve"> (głosowało 4 członków Zarządu). </w:t>
      </w:r>
    </w:p>
    <w:p w:rsidR="00581FE2" w:rsidRDefault="00A03FA7" w:rsidP="00A03FA7">
      <w:pPr>
        <w:ind w:firstLine="708"/>
        <w:rPr>
          <w:rFonts w:ascii="Arial" w:hAnsi="Arial" w:cs="Arial"/>
          <w:i/>
          <w:sz w:val="24"/>
        </w:rPr>
      </w:pPr>
      <w:r w:rsidRPr="00A03FA7">
        <w:rPr>
          <w:rFonts w:ascii="Arial" w:hAnsi="Arial" w:cs="Arial"/>
          <w:i/>
          <w:sz w:val="24"/>
        </w:rPr>
        <w:t xml:space="preserve">Uchwała Nr 550/21 w ww. sprawie stanowi załącznik do protokołu. </w:t>
      </w:r>
    </w:p>
    <w:p w:rsidR="00A03FA7" w:rsidRDefault="00A03FA7" w:rsidP="00A03FA7">
      <w:pPr>
        <w:ind w:firstLine="708"/>
        <w:rPr>
          <w:rFonts w:ascii="Arial" w:hAnsi="Arial" w:cs="Arial"/>
          <w:i/>
          <w:sz w:val="24"/>
        </w:rPr>
      </w:pPr>
    </w:p>
    <w:p w:rsidR="00A03FA7" w:rsidRPr="00A03FA7" w:rsidRDefault="00A03FA7" w:rsidP="00A03FA7">
      <w:pPr>
        <w:pStyle w:val="Nagwek1"/>
        <w:numPr>
          <w:ilvl w:val="0"/>
          <w:numId w:val="0"/>
        </w:numPr>
        <w:ind w:left="3972" w:firstLine="276"/>
        <w:rPr>
          <w:rFonts w:ascii="Arial" w:hAnsi="Arial" w:cs="Arial"/>
          <w:b/>
          <w:color w:val="auto"/>
          <w:sz w:val="24"/>
          <w:szCs w:val="24"/>
        </w:rPr>
      </w:pPr>
      <w:r w:rsidRPr="00A03FA7">
        <w:rPr>
          <w:rFonts w:ascii="Arial" w:hAnsi="Arial" w:cs="Arial"/>
          <w:b/>
          <w:color w:val="auto"/>
          <w:sz w:val="24"/>
          <w:szCs w:val="24"/>
        </w:rPr>
        <w:t>Pkt 15</w:t>
      </w:r>
    </w:p>
    <w:p w:rsidR="00A03FA7" w:rsidRDefault="00A03FA7" w:rsidP="00A03FA7">
      <w:pPr>
        <w:pStyle w:val="NormalnyWeb"/>
        <w:spacing w:before="0" w:beforeAutospacing="0" w:after="0" w:afterAutospacing="0" w:line="360" w:lineRule="auto"/>
        <w:ind w:right="-1"/>
        <w:jc w:val="both"/>
        <w:rPr>
          <w:rFonts w:ascii="Arial" w:hAnsi="Arial" w:cs="Arial"/>
          <w:b/>
        </w:rPr>
      </w:pPr>
      <w:r w:rsidRPr="00A03FA7">
        <w:rPr>
          <w:rFonts w:ascii="Arial" w:hAnsi="Arial" w:cs="Arial"/>
          <w:b/>
        </w:rPr>
        <w:t xml:space="preserve">Przyjęcie informacji pt. „Prezentacja realizowanych zadań oraz efektów podejmowanych inicjatyw przez Zespół Szkół nr 3 im. Mikołaja Kopernika </w:t>
      </w:r>
      <w:r>
        <w:rPr>
          <w:rFonts w:ascii="Arial" w:hAnsi="Arial" w:cs="Arial"/>
          <w:b/>
        </w:rPr>
        <w:br/>
      </w:r>
      <w:r w:rsidRPr="00A03FA7">
        <w:rPr>
          <w:rFonts w:ascii="Arial" w:hAnsi="Arial" w:cs="Arial"/>
          <w:b/>
        </w:rPr>
        <w:t>w Wieluniu.</w:t>
      </w:r>
    </w:p>
    <w:p w:rsidR="00A03FA7" w:rsidRPr="00A03FA7" w:rsidRDefault="00A03FA7" w:rsidP="00A03FA7">
      <w:pPr>
        <w:pStyle w:val="NormalnyWeb"/>
        <w:spacing w:before="0" w:beforeAutospacing="0" w:after="0" w:afterAutospacing="0" w:line="360" w:lineRule="auto"/>
        <w:ind w:right="-1"/>
        <w:jc w:val="both"/>
        <w:rPr>
          <w:rFonts w:ascii="Arial" w:hAnsi="Arial" w:cs="Arial"/>
          <w:b/>
        </w:rPr>
      </w:pPr>
    </w:p>
    <w:p w:rsidR="00A03FA7" w:rsidRDefault="00A03FA7" w:rsidP="00A03FA7">
      <w:pPr>
        <w:spacing w:after="0" w:line="360" w:lineRule="auto"/>
        <w:ind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w:t>
      </w:r>
      <w:r w:rsidR="006006E2">
        <w:rPr>
          <w:rFonts w:ascii="Arial" w:hAnsi="Arial" w:cs="Arial"/>
          <w:sz w:val="24"/>
        </w:rPr>
        <w:t xml:space="preserve">powitała panią Marię </w:t>
      </w:r>
      <w:proofErr w:type="spellStart"/>
      <w:r w:rsidR="006006E2">
        <w:rPr>
          <w:rFonts w:ascii="Arial" w:hAnsi="Arial" w:cs="Arial"/>
          <w:sz w:val="24"/>
        </w:rPr>
        <w:t>Mikodę</w:t>
      </w:r>
      <w:proofErr w:type="spellEnd"/>
      <w:r w:rsidR="006006E2">
        <w:rPr>
          <w:rFonts w:ascii="Arial" w:hAnsi="Arial" w:cs="Arial"/>
          <w:sz w:val="24"/>
        </w:rPr>
        <w:t xml:space="preserve"> p.o. dyrektora ZS nr 3 oraz panią naczelnik Małgorzatę Zygmunt. Poprosił panią dyrektor o wprowadzenie do tematu. </w:t>
      </w:r>
    </w:p>
    <w:p w:rsidR="006006E2" w:rsidRPr="006006E2" w:rsidRDefault="006006E2" w:rsidP="00A03FA7">
      <w:pPr>
        <w:spacing w:after="0" w:line="360" w:lineRule="auto"/>
        <w:ind w:firstLine="708"/>
        <w:jc w:val="both"/>
        <w:rPr>
          <w:rFonts w:ascii="Arial" w:hAnsi="Arial" w:cs="Arial"/>
          <w:sz w:val="24"/>
        </w:rPr>
      </w:pPr>
      <w:r w:rsidRPr="006006E2">
        <w:rPr>
          <w:rFonts w:ascii="Arial" w:hAnsi="Arial" w:cs="Arial"/>
          <w:b/>
          <w:sz w:val="24"/>
        </w:rPr>
        <w:t xml:space="preserve">Pani Maria </w:t>
      </w:r>
      <w:proofErr w:type="spellStart"/>
      <w:r w:rsidRPr="006006E2">
        <w:rPr>
          <w:rFonts w:ascii="Arial" w:hAnsi="Arial" w:cs="Arial"/>
          <w:b/>
          <w:sz w:val="24"/>
        </w:rPr>
        <w:t>Mikoda</w:t>
      </w:r>
      <w:proofErr w:type="spellEnd"/>
      <w:r w:rsidRPr="006006E2">
        <w:rPr>
          <w:rFonts w:ascii="Arial" w:hAnsi="Arial" w:cs="Arial"/>
          <w:b/>
          <w:sz w:val="24"/>
        </w:rPr>
        <w:t xml:space="preserve"> – p.o. dyrektor ZS nr 3 im. Mikołaja Kopernika </w:t>
      </w:r>
      <w:r>
        <w:rPr>
          <w:rFonts w:ascii="Arial" w:hAnsi="Arial" w:cs="Arial"/>
          <w:b/>
          <w:sz w:val="24"/>
        </w:rPr>
        <w:br/>
      </w:r>
      <w:r w:rsidRPr="006006E2">
        <w:rPr>
          <w:rFonts w:ascii="Arial" w:hAnsi="Arial" w:cs="Arial"/>
          <w:b/>
          <w:sz w:val="24"/>
        </w:rPr>
        <w:t xml:space="preserve">w Wieluniu </w:t>
      </w:r>
      <w:r w:rsidRPr="006006E2">
        <w:rPr>
          <w:rFonts w:ascii="Arial" w:hAnsi="Arial" w:cs="Arial"/>
          <w:sz w:val="24"/>
        </w:rPr>
        <w:t xml:space="preserve">omówiła przedmiotową informację. </w:t>
      </w:r>
    </w:p>
    <w:p w:rsidR="006006E2" w:rsidRPr="0066678C" w:rsidRDefault="006006E2" w:rsidP="00A03FA7">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50623D" w:rsidRPr="0066678C">
        <w:rPr>
          <w:rFonts w:ascii="Arial" w:hAnsi="Arial" w:cs="Arial"/>
          <w:sz w:val="24"/>
        </w:rPr>
        <w:t xml:space="preserve">otworzył dyskusję. Udzielił głosu radnemu Jurdzińskiemu. </w:t>
      </w:r>
    </w:p>
    <w:p w:rsidR="0050623D" w:rsidRDefault="0050623D" w:rsidP="00A03FA7">
      <w:pPr>
        <w:spacing w:after="0" w:line="360" w:lineRule="auto"/>
        <w:ind w:firstLine="708"/>
        <w:jc w:val="both"/>
        <w:rPr>
          <w:rFonts w:ascii="Arial" w:hAnsi="Arial" w:cs="Arial"/>
          <w:sz w:val="24"/>
        </w:rPr>
      </w:pPr>
      <w:r>
        <w:rPr>
          <w:rFonts w:ascii="Arial" w:hAnsi="Arial" w:cs="Arial"/>
          <w:b/>
          <w:sz w:val="24"/>
        </w:rPr>
        <w:t xml:space="preserve">Pan Jakub Jurdziński – członek Zarządu </w:t>
      </w:r>
      <w:r w:rsidRPr="0050623D">
        <w:rPr>
          <w:rFonts w:ascii="Arial" w:hAnsi="Arial" w:cs="Arial"/>
          <w:sz w:val="24"/>
        </w:rPr>
        <w:t xml:space="preserve">zapytał, czy odbyły się matury próbne i czy są jakieś wyniki tych matur. Czy uczniowie, którzy mieli zaplanowane </w:t>
      </w:r>
      <w:r>
        <w:rPr>
          <w:rFonts w:ascii="Arial" w:hAnsi="Arial" w:cs="Arial"/>
          <w:sz w:val="24"/>
        </w:rPr>
        <w:br/>
      </w:r>
      <w:r w:rsidRPr="0050623D">
        <w:rPr>
          <w:rFonts w:ascii="Arial" w:hAnsi="Arial" w:cs="Arial"/>
          <w:sz w:val="24"/>
        </w:rPr>
        <w:t>na ten czas pr</w:t>
      </w:r>
      <w:r w:rsidR="00865B58">
        <w:rPr>
          <w:rFonts w:ascii="Arial" w:hAnsi="Arial" w:cs="Arial"/>
          <w:sz w:val="24"/>
        </w:rPr>
        <w:t xml:space="preserve">aktyki w salonach fryzjerskich </w:t>
      </w:r>
      <w:r w:rsidRPr="0050623D">
        <w:rPr>
          <w:rFonts w:ascii="Arial" w:hAnsi="Arial" w:cs="Arial"/>
          <w:sz w:val="24"/>
        </w:rPr>
        <w:t xml:space="preserve">są jakoś zagospodarowani, </w:t>
      </w:r>
      <w:r>
        <w:rPr>
          <w:rFonts w:ascii="Arial" w:hAnsi="Arial" w:cs="Arial"/>
          <w:sz w:val="24"/>
        </w:rPr>
        <w:br/>
      </w:r>
      <w:r w:rsidRPr="0050623D">
        <w:rPr>
          <w:rFonts w:ascii="Arial" w:hAnsi="Arial" w:cs="Arial"/>
          <w:sz w:val="24"/>
        </w:rPr>
        <w:t>czy może jest taka sytuacja, że nie mają praktyk,</w:t>
      </w:r>
      <w:r w:rsidR="0066678C">
        <w:rPr>
          <w:rFonts w:ascii="Arial" w:hAnsi="Arial" w:cs="Arial"/>
          <w:sz w:val="24"/>
        </w:rPr>
        <w:t xml:space="preserve"> nic nie robią</w:t>
      </w:r>
      <w:r w:rsidR="00865B58">
        <w:rPr>
          <w:rFonts w:ascii="Arial" w:hAnsi="Arial" w:cs="Arial"/>
          <w:sz w:val="24"/>
        </w:rPr>
        <w:t>,</w:t>
      </w:r>
      <w:r w:rsidRPr="0050623D">
        <w:rPr>
          <w:rFonts w:ascii="Arial" w:hAnsi="Arial" w:cs="Arial"/>
          <w:sz w:val="24"/>
        </w:rPr>
        <w:t xml:space="preserve"> biorąc pod uwagę to, </w:t>
      </w:r>
      <w:r>
        <w:rPr>
          <w:rFonts w:ascii="Arial" w:hAnsi="Arial" w:cs="Arial"/>
          <w:sz w:val="24"/>
        </w:rPr>
        <w:br/>
      </w:r>
      <w:r w:rsidRPr="0050623D">
        <w:rPr>
          <w:rFonts w:ascii="Arial" w:hAnsi="Arial" w:cs="Arial"/>
          <w:sz w:val="24"/>
        </w:rPr>
        <w:t>że za</w:t>
      </w:r>
      <w:r w:rsidR="00865B58">
        <w:rPr>
          <w:rFonts w:ascii="Arial" w:hAnsi="Arial" w:cs="Arial"/>
          <w:sz w:val="24"/>
        </w:rPr>
        <w:t>kłady fryzjerskie są pozamykane?</w:t>
      </w:r>
      <w:r w:rsidRPr="0050623D">
        <w:rPr>
          <w:rFonts w:ascii="Arial" w:hAnsi="Arial" w:cs="Arial"/>
          <w:sz w:val="24"/>
        </w:rPr>
        <w:t xml:space="preserve"> </w:t>
      </w:r>
      <w:r w:rsidR="0066678C">
        <w:rPr>
          <w:rFonts w:ascii="Arial" w:hAnsi="Arial" w:cs="Arial"/>
          <w:sz w:val="24"/>
        </w:rPr>
        <w:t>Odnośnie programu Erasmus+</w:t>
      </w:r>
      <w:r w:rsidR="00865B58">
        <w:rPr>
          <w:rFonts w:ascii="Arial" w:hAnsi="Arial" w:cs="Arial"/>
          <w:sz w:val="24"/>
        </w:rPr>
        <w:t xml:space="preserve"> zapytał,</w:t>
      </w:r>
      <w:r w:rsidR="0066678C">
        <w:rPr>
          <w:rFonts w:ascii="Arial" w:hAnsi="Arial" w:cs="Arial"/>
          <w:sz w:val="24"/>
        </w:rPr>
        <w:t xml:space="preserve"> </w:t>
      </w:r>
      <w:r w:rsidR="00865B58">
        <w:rPr>
          <w:rFonts w:ascii="Arial" w:hAnsi="Arial" w:cs="Arial"/>
          <w:sz w:val="24"/>
        </w:rPr>
        <w:br/>
      </w:r>
      <w:r w:rsidR="0066678C">
        <w:rPr>
          <w:rFonts w:ascii="Arial" w:hAnsi="Arial" w:cs="Arial"/>
          <w:sz w:val="24"/>
        </w:rPr>
        <w:t xml:space="preserve">jak to wygląda teraz w praktyce </w:t>
      </w:r>
      <w:proofErr w:type="spellStart"/>
      <w:r w:rsidR="0066678C">
        <w:rPr>
          <w:rFonts w:ascii="Arial" w:hAnsi="Arial" w:cs="Arial"/>
          <w:sz w:val="24"/>
        </w:rPr>
        <w:t>covidowej</w:t>
      </w:r>
      <w:proofErr w:type="spellEnd"/>
      <w:r w:rsidR="0066678C">
        <w:rPr>
          <w:rFonts w:ascii="Arial" w:hAnsi="Arial" w:cs="Arial"/>
          <w:sz w:val="24"/>
        </w:rPr>
        <w:t>?</w:t>
      </w:r>
    </w:p>
    <w:p w:rsidR="0050623D" w:rsidRPr="0066678C" w:rsidRDefault="0066678C" w:rsidP="00A03FA7">
      <w:pPr>
        <w:spacing w:after="0" w:line="360" w:lineRule="auto"/>
        <w:ind w:firstLine="708"/>
        <w:jc w:val="both"/>
        <w:rPr>
          <w:rFonts w:ascii="Arial" w:hAnsi="Arial" w:cs="Arial"/>
          <w:sz w:val="24"/>
        </w:rPr>
      </w:pPr>
      <w:r w:rsidRPr="006006E2">
        <w:rPr>
          <w:rFonts w:ascii="Arial" w:hAnsi="Arial" w:cs="Arial"/>
          <w:b/>
          <w:sz w:val="24"/>
        </w:rPr>
        <w:t xml:space="preserve">Pani Maria </w:t>
      </w:r>
      <w:proofErr w:type="spellStart"/>
      <w:r w:rsidRPr="006006E2">
        <w:rPr>
          <w:rFonts w:ascii="Arial" w:hAnsi="Arial" w:cs="Arial"/>
          <w:b/>
          <w:sz w:val="24"/>
        </w:rPr>
        <w:t>Mikoda</w:t>
      </w:r>
      <w:proofErr w:type="spellEnd"/>
      <w:r w:rsidRPr="006006E2">
        <w:rPr>
          <w:rFonts w:ascii="Arial" w:hAnsi="Arial" w:cs="Arial"/>
          <w:b/>
          <w:sz w:val="24"/>
        </w:rPr>
        <w:t xml:space="preserve"> – p.o. dyrektor ZS nr 3 im. Mikołaja Kopernika </w:t>
      </w:r>
      <w:r>
        <w:rPr>
          <w:rFonts w:ascii="Arial" w:hAnsi="Arial" w:cs="Arial"/>
          <w:b/>
          <w:sz w:val="24"/>
        </w:rPr>
        <w:br/>
      </w:r>
      <w:r w:rsidRPr="006006E2">
        <w:rPr>
          <w:rFonts w:ascii="Arial" w:hAnsi="Arial" w:cs="Arial"/>
          <w:b/>
          <w:sz w:val="24"/>
        </w:rPr>
        <w:t>w Wieluniu</w:t>
      </w:r>
      <w:r>
        <w:rPr>
          <w:rFonts w:ascii="Arial" w:hAnsi="Arial" w:cs="Arial"/>
          <w:b/>
          <w:sz w:val="24"/>
        </w:rPr>
        <w:t xml:space="preserve"> </w:t>
      </w:r>
      <w:r w:rsidRPr="0066678C">
        <w:rPr>
          <w:rFonts w:ascii="Arial" w:hAnsi="Arial" w:cs="Arial"/>
          <w:sz w:val="24"/>
        </w:rPr>
        <w:t xml:space="preserve">poinformowała, że </w:t>
      </w:r>
      <w:r>
        <w:rPr>
          <w:rFonts w:ascii="Arial" w:hAnsi="Arial" w:cs="Arial"/>
          <w:sz w:val="24"/>
        </w:rPr>
        <w:t xml:space="preserve">matury próbne odbyły się w reżimie sanitarnym, zdążyli przeprowadzić tą maturę jesienią z jednym z wydawnictw, z którym pracują od zawsze, po raz drugi była pod koniec stycznia i rzeczywiście ministerialna matura z CKE </w:t>
      </w:r>
      <w:r w:rsidRPr="0066678C">
        <w:rPr>
          <w:rFonts w:ascii="Arial" w:hAnsi="Arial" w:cs="Arial"/>
          <w:i/>
          <w:sz w:val="24"/>
        </w:rPr>
        <w:t>(Centralna Komisja Egzaminacyjna)</w:t>
      </w:r>
      <w:r>
        <w:rPr>
          <w:rFonts w:ascii="Arial" w:hAnsi="Arial" w:cs="Arial"/>
          <w:sz w:val="24"/>
        </w:rPr>
        <w:t xml:space="preserve"> też się odbyła. Wyniki matur </w:t>
      </w:r>
      <w:r>
        <w:rPr>
          <w:rFonts w:ascii="Arial" w:hAnsi="Arial" w:cs="Arial"/>
          <w:sz w:val="24"/>
        </w:rPr>
        <w:br/>
        <w:t>są zatrważające, nauczyciele i uczniowie mówią, że jednak brak kontaktu z uczniem, takiej pracy w kontakcie osobistym</w:t>
      </w:r>
      <w:r w:rsidR="00865B58">
        <w:rPr>
          <w:rFonts w:ascii="Arial" w:hAnsi="Arial" w:cs="Arial"/>
          <w:sz w:val="24"/>
        </w:rPr>
        <w:t>,</w:t>
      </w:r>
      <w:r>
        <w:rPr>
          <w:rFonts w:ascii="Arial" w:hAnsi="Arial" w:cs="Arial"/>
          <w:sz w:val="24"/>
        </w:rPr>
        <w:t xml:space="preserve"> mocno utrudnia. Czasem są to problemy związane z brakiem połączeń, czy ze zrywającym się połączeniem, już nie mówi, </w:t>
      </w:r>
      <w:r>
        <w:rPr>
          <w:rFonts w:ascii="Arial" w:hAnsi="Arial" w:cs="Arial"/>
          <w:sz w:val="24"/>
        </w:rPr>
        <w:br/>
        <w:t xml:space="preserve">że ze sprzętem. </w:t>
      </w:r>
      <w:r w:rsidR="00A43D16">
        <w:rPr>
          <w:rFonts w:ascii="Arial" w:hAnsi="Arial" w:cs="Arial"/>
          <w:sz w:val="24"/>
        </w:rPr>
        <w:t xml:space="preserve">Tutaj jest im trudno ocenić czy rzeczywiście uczeń rozumie, </w:t>
      </w:r>
      <w:r w:rsidR="00A43D16">
        <w:rPr>
          <w:rFonts w:ascii="Arial" w:hAnsi="Arial" w:cs="Arial"/>
          <w:sz w:val="24"/>
        </w:rPr>
        <w:br/>
        <w:t xml:space="preserve">czy nie rozumie, bywa to różnie. Część przedmiotów jest taka, która nie przynosi jakiś trudności. Myśli tutaj głównie o językach obcych, pewnie bolączką będzie matematyka, która zawsze słabo gdzieś wypada ogólnie na poziomie krajowym. Nauczyciele robią wszystko w ramach konsultacji dodatkowych zadań, </w:t>
      </w:r>
      <w:r w:rsidR="00A43D16">
        <w:rPr>
          <w:rFonts w:ascii="Arial" w:hAnsi="Arial" w:cs="Arial"/>
          <w:sz w:val="24"/>
        </w:rPr>
        <w:br/>
        <w:t xml:space="preserve">żeby te matury właściwe wypadły już jak najlepiej. Jeśli chodzi o praktyczną naukę zawodu był moment, że uczniowie odgórnie </w:t>
      </w:r>
      <w:r w:rsidR="00865B58">
        <w:rPr>
          <w:rFonts w:ascii="Arial" w:hAnsi="Arial" w:cs="Arial"/>
          <w:sz w:val="24"/>
        </w:rPr>
        <w:t xml:space="preserve">- </w:t>
      </w:r>
      <w:r w:rsidR="00A43D16">
        <w:rPr>
          <w:rFonts w:ascii="Arial" w:hAnsi="Arial" w:cs="Arial"/>
          <w:sz w:val="24"/>
        </w:rPr>
        <w:t xml:space="preserve">to nie tylko nasz pomysł, zalecenie było kuratora, że są wyłączeni z tej praktyki u pracodawcy. Od tego tygodnia </w:t>
      </w:r>
      <w:r w:rsidR="00A43D16">
        <w:rPr>
          <w:rFonts w:ascii="Arial" w:hAnsi="Arial" w:cs="Arial"/>
          <w:sz w:val="24"/>
        </w:rPr>
        <w:br/>
        <w:t>są przywróceni, fryzjerzy nadal są nieczynni, więc jeśli chodzi o tą grupę zawodową to nie pojawiają się w zakładach pracy</w:t>
      </w:r>
      <w:r w:rsidR="000C5713">
        <w:rPr>
          <w:rFonts w:ascii="Arial" w:hAnsi="Arial" w:cs="Arial"/>
          <w:sz w:val="24"/>
        </w:rPr>
        <w:t>, natomiast zarówno pracodawcy</w:t>
      </w:r>
      <w:r w:rsidR="00D04161">
        <w:rPr>
          <w:rFonts w:ascii="Arial" w:hAnsi="Arial" w:cs="Arial"/>
          <w:sz w:val="24"/>
        </w:rPr>
        <w:t>,</w:t>
      </w:r>
      <w:r w:rsidR="000C5713">
        <w:rPr>
          <w:rFonts w:ascii="Arial" w:hAnsi="Arial" w:cs="Arial"/>
          <w:sz w:val="24"/>
        </w:rPr>
        <w:t xml:space="preserve"> </w:t>
      </w:r>
      <w:r w:rsidR="000C5713">
        <w:rPr>
          <w:rFonts w:ascii="Arial" w:hAnsi="Arial" w:cs="Arial"/>
          <w:sz w:val="24"/>
        </w:rPr>
        <w:br/>
        <w:t xml:space="preserve">jak i uczniowie nie ograniczają się wyłącznie do praktycznej nauki zawodu, która odbywa się stricte praktyczne, mogą też pracować ze sobą w inny sposób </w:t>
      </w:r>
      <w:r w:rsidR="000C5713">
        <w:rPr>
          <w:rFonts w:ascii="Arial" w:hAnsi="Arial" w:cs="Arial"/>
          <w:sz w:val="24"/>
        </w:rPr>
        <w:br/>
      </w:r>
      <w:r w:rsidR="000C5713">
        <w:rPr>
          <w:rFonts w:ascii="Arial" w:hAnsi="Arial" w:cs="Arial"/>
          <w:sz w:val="24"/>
        </w:rPr>
        <w:lastRenderedPageBreak/>
        <w:t>za pomocą szkoleń online. Uczniowie Z</w:t>
      </w:r>
      <w:r w:rsidR="0059109B">
        <w:rPr>
          <w:rFonts w:ascii="Arial" w:hAnsi="Arial" w:cs="Arial"/>
          <w:sz w:val="24"/>
        </w:rPr>
        <w:t>S</w:t>
      </w:r>
      <w:r w:rsidR="000C5713">
        <w:rPr>
          <w:rFonts w:ascii="Arial" w:hAnsi="Arial" w:cs="Arial"/>
          <w:sz w:val="24"/>
        </w:rPr>
        <w:t xml:space="preserve"> nr 3, którzy są młodocianymi pracownikami swoją część kształcenia </w:t>
      </w:r>
      <w:r w:rsidR="00D04161">
        <w:rPr>
          <w:rFonts w:ascii="Arial" w:hAnsi="Arial" w:cs="Arial"/>
          <w:sz w:val="24"/>
        </w:rPr>
        <w:t>w zawodzie mają też teoretyczną</w:t>
      </w:r>
      <w:r w:rsidR="00A43D16">
        <w:rPr>
          <w:rFonts w:ascii="Arial" w:hAnsi="Arial" w:cs="Arial"/>
          <w:sz w:val="24"/>
        </w:rPr>
        <w:t xml:space="preserve"> </w:t>
      </w:r>
      <w:r w:rsidR="000C5713">
        <w:rPr>
          <w:rFonts w:ascii="Arial" w:hAnsi="Arial" w:cs="Arial"/>
          <w:sz w:val="24"/>
        </w:rPr>
        <w:t xml:space="preserve">i ta się odbywa </w:t>
      </w:r>
      <w:r w:rsidR="000C5713">
        <w:rPr>
          <w:rFonts w:ascii="Arial" w:hAnsi="Arial" w:cs="Arial"/>
          <w:sz w:val="24"/>
        </w:rPr>
        <w:br/>
        <w:t xml:space="preserve">na turnusach do kształcenia teoretycznego w formie online. Odnośnie Erasmus+, który realizują </w:t>
      </w:r>
      <w:r w:rsidR="00D04161">
        <w:rPr>
          <w:rFonts w:ascii="Arial" w:hAnsi="Arial" w:cs="Arial"/>
          <w:sz w:val="24"/>
        </w:rPr>
        <w:t xml:space="preserve">przekazała, że </w:t>
      </w:r>
      <w:r w:rsidR="000C5713">
        <w:rPr>
          <w:rFonts w:ascii="Arial" w:hAnsi="Arial" w:cs="Arial"/>
          <w:sz w:val="24"/>
        </w:rPr>
        <w:t xml:space="preserve">to jest program otwarty, odbyła się rekrutacja uczniów do projektu. Mieli wstępnie zaplanowane mobilności tych uczniów na maj, ale już </w:t>
      </w:r>
      <w:r w:rsidR="00D04161">
        <w:rPr>
          <w:rFonts w:ascii="Arial" w:hAnsi="Arial" w:cs="Arial"/>
          <w:sz w:val="24"/>
        </w:rPr>
        <w:br/>
      </w:r>
      <w:r w:rsidR="000C5713">
        <w:rPr>
          <w:rFonts w:ascii="Arial" w:hAnsi="Arial" w:cs="Arial"/>
          <w:sz w:val="24"/>
        </w:rPr>
        <w:t>w lutym podjęła de</w:t>
      </w:r>
      <w:r w:rsidR="00D04161">
        <w:rPr>
          <w:rFonts w:ascii="Arial" w:hAnsi="Arial" w:cs="Arial"/>
          <w:sz w:val="24"/>
        </w:rPr>
        <w:t>cyzję, że te mobilności zostaną</w:t>
      </w:r>
      <w:r w:rsidR="00A43D16">
        <w:rPr>
          <w:rFonts w:ascii="Arial" w:hAnsi="Arial" w:cs="Arial"/>
          <w:sz w:val="24"/>
        </w:rPr>
        <w:t xml:space="preserve"> </w:t>
      </w:r>
      <w:r w:rsidR="000C5713">
        <w:rPr>
          <w:rFonts w:ascii="Arial" w:hAnsi="Arial" w:cs="Arial"/>
          <w:sz w:val="24"/>
        </w:rPr>
        <w:t>przesunięte na początek przyszłego roku szkolnego, czyli to będzie wrzesień. W</w:t>
      </w:r>
      <w:r w:rsidR="00D04161">
        <w:rPr>
          <w:rFonts w:ascii="Arial" w:hAnsi="Arial" w:cs="Arial"/>
          <w:sz w:val="24"/>
        </w:rPr>
        <w:t xml:space="preserve">ówczas takie działania stricte </w:t>
      </w:r>
      <w:proofErr w:type="spellStart"/>
      <w:r w:rsidR="00D04161" w:rsidRPr="00D04161">
        <w:rPr>
          <w:rFonts w:ascii="Arial" w:hAnsi="Arial" w:cs="Arial"/>
          <w:i/>
          <w:sz w:val="24"/>
        </w:rPr>
        <w:t>e</w:t>
      </w:r>
      <w:r w:rsidR="000C5713" w:rsidRPr="00D04161">
        <w:rPr>
          <w:rFonts w:ascii="Arial" w:hAnsi="Arial" w:cs="Arial"/>
          <w:i/>
          <w:sz w:val="24"/>
        </w:rPr>
        <w:t>rasmusowe</w:t>
      </w:r>
      <w:proofErr w:type="spellEnd"/>
      <w:r w:rsidR="000C5713">
        <w:rPr>
          <w:rFonts w:ascii="Arial" w:hAnsi="Arial" w:cs="Arial"/>
          <w:sz w:val="24"/>
        </w:rPr>
        <w:t xml:space="preserve"> rozpoczną przed wyjazdem, na miesiąc przed mogą je rozpocząć. </w:t>
      </w:r>
    </w:p>
    <w:p w:rsidR="0059109B" w:rsidRDefault="0059109B" w:rsidP="0059109B">
      <w:pPr>
        <w:spacing w:after="0" w:line="360" w:lineRule="auto"/>
        <w:ind w:firstLine="708"/>
        <w:jc w:val="both"/>
        <w:rPr>
          <w:rFonts w:ascii="Arial" w:hAnsi="Arial" w:cs="Arial"/>
          <w:sz w:val="24"/>
        </w:rPr>
      </w:pPr>
      <w:r>
        <w:rPr>
          <w:rFonts w:ascii="Arial" w:hAnsi="Arial" w:cs="Arial"/>
          <w:b/>
          <w:sz w:val="24"/>
        </w:rPr>
        <w:t xml:space="preserve">Pan Jakub Jurdziński – członek Zarządu </w:t>
      </w:r>
      <w:r>
        <w:rPr>
          <w:rFonts w:ascii="Arial" w:hAnsi="Arial" w:cs="Arial"/>
          <w:sz w:val="24"/>
        </w:rPr>
        <w:t xml:space="preserve">zapytał z jakim krajem </w:t>
      </w:r>
      <w:r>
        <w:rPr>
          <w:rFonts w:ascii="Arial" w:hAnsi="Arial" w:cs="Arial"/>
          <w:sz w:val="24"/>
        </w:rPr>
        <w:br/>
        <w:t xml:space="preserve">ta współpraca jest przewidziana. </w:t>
      </w:r>
    </w:p>
    <w:p w:rsidR="0066678C" w:rsidRPr="0059109B" w:rsidRDefault="0059109B" w:rsidP="0059109B">
      <w:pPr>
        <w:spacing w:after="0" w:line="360" w:lineRule="auto"/>
        <w:ind w:firstLine="708"/>
        <w:jc w:val="both"/>
        <w:rPr>
          <w:rFonts w:ascii="Arial" w:hAnsi="Arial" w:cs="Arial"/>
          <w:sz w:val="24"/>
        </w:rPr>
      </w:pPr>
      <w:r w:rsidRPr="006006E2">
        <w:rPr>
          <w:rFonts w:ascii="Arial" w:hAnsi="Arial" w:cs="Arial"/>
          <w:b/>
          <w:sz w:val="24"/>
        </w:rPr>
        <w:t xml:space="preserve">Pani Maria </w:t>
      </w:r>
      <w:proofErr w:type="spellStart"/>
      <w:r w:rsidRPr="006006E2">
        <w:rPr>
          <w:rFonts w:ascii="Arial" w:hAnsi="Arial" w:cs="Arial"/>
          <w:b/>
          <w:sz w:val="24"/>
        </w:rPr>
        <w:t>Mikoda</w:t>
      </w:r>
      <w:proofErr w:type="spellEnd"/>
      <w:r w:rsidRPr="006006E2">
        <w:rPr>
          <w:rFonts w:ascii="Arial" w:hAnsi="Arial" w:cs="Arial"/>
          <w:b/>
          <w:sz w:val="24"/>
        </w:rPr>
        <w:t xml:space="preserve"> – p.o. dyrektor ZS nr 3 im. Mikołaja Kopernika </w:t>
      </w:r>
      <w:r>
        <w:rPr>
          <w:rFonts w:ascii="Arial" w:hAnsi="Arial" w:cs="Arial"/>
          <w:b/>
          <w:sz w:val="24"/>
        </w:rPr>
        <w:br/>
      </w:r>
      <w:r w:rsidRPr="006006E2">
        <w:rPr>
          <w:rFonts w:ascii="Arial" w:hAnsi="Arial" w:cs="Arial"/>
          <w:b/>
          <w:sz w:val="24"/>
        </w:rPr>
        <w:t>w Wieluniu</w:t>
      </w:r>
      <w:r>
        <w:rPr>
          <w:rFonts w:ascii="Arial" w:hAnsi="Arial" w:cs="Arial"/>
          <w:b/>
          <w:sz w:val="24"/>
        </w:rPr>
        <w:t xml:space="preserve"> </w:t>
      </w:r>
      <w:r w:rsidRPr="0059109B">
        <w:rPr>
          <w:rFonts w:ascii="Arial" w:hAnsi="Arial" w:cs="Arial"/>
          <w:sz w:val="24"/>
        </w:rPr>
        <w:t>poinformowała, że w tej chwili mają partnera w H</w:t>
      </w:r>
      <w:r>
        <w:rPr>
          <w:rFonts w:ascii="Arial" w:hAnsi="Arial" w:cs="Arial"/>
          <w:sz w:val="24"/>
        </w:rPr>
        <w:t xml:space="preserve">iszpanii i w tym kierunku, ponieważ to już jest zaplanowane wcześniej na etapie składania wniosku. Jedną z organizacji jest organizacja z Hiszpanii, a druga też </w:t>
      </w:r>
      <w:r w:rsidR="00670531">
        <w:rPr>
          <w:rFonts w:ascii="Arial" w:hAnsi="Arial" w:cs="Arial"/>
          <w:sz w:val="24"/>
        </w:rPr>
        <w:t>h</w:t>
      </w:r>
      <w:r>
        <w:rPr>
          <w:rFonts w:ascii="Arial" w:hAnsi="Arial" w:cs="Arial"/>
          <w:sz w:val="24"/>
        </w:rPr>
        <w:t xml:space="preserve">iszpańska tylko </w:t>
      </w:r>
      <w:r>
        <w:rPr>
          <w:rFonts w:ascii="Arial" w:hAnsi="Arial" w:cs="Arial"/>
          <w:sz w:val="24"/>
        </w:rPr>
        <w:br/>
        <w:t xml:space="preserve">na Wyspach Kanaryjskich. </w:t>
      </w:r>
    </w:p>
    <w:p w:rsidR="0059109B" w:rsidRDefault="0059109B" w:rsidP="0059109B">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sidR="00670531" w:rsidRPr="00701F62">
        <w:rPr>
          <w:rFonts w:ascii="Arial" w:hAnsi="Arial" w:cs="Arial"/>
          <w:sz w:val="24"/>
        </w:rPr>
        <w:t>z uwagi na brak dalszych pytań, zarządził głosowanie w sprawie przyjęcia informacji i przekazani</w:t>
      </w:r>
      <w:r w:rsidR="00D04161">
        <w:rPr>
          <w:rFonts w:ascii="Arial" w:hAnsi="Arial" w:cs="Arial"/>
          <w:sz w:val="24"/>
        </w:rPr>
        <w:t>a</w:t>
      </w:r>
      <w:r w:rsidR="00670531" w:rsidRPr="00701F62">
        <w:rPr>
          <w:rFonts w:ascii="Arial" w:hAnsi="Arial" w:cs="Arial"/>
          <w:sz w:val="24"/>
        </w:rPr>
        <w:t xml:space="preserve"> </w:t>
      </w:r>
      <w:r w:rsidR="00D04161">
        <w:rPr>
          <w:rFonts w:ascii="Arial" w:hAnsi="Arial" w:cs="Arial"/>
          <w:sz w:val="24"/>
        </w:rPr>
        <w:br/>
      </w:r>
      <w:r w:rsidR="00670531" w:rsidRPr="00701F62">
        <w:rPr>
          <w:rFonts w:ascii="Arial" w:hAnsi="Arial" w:cs="Arial"/>
          <w:sz w:val="24"/>
        </w:rPr>
        <w:t xml:space="preserve">do komisji. </w:t>
      </w:r>
    </w:p>
    <w:p w:rsidR="001B3E4B" w:rsidRPr="00701F62" w:rsidRDefault="001B3E4B" w:rsidP="0059109B">
      <w:pPr>
        <w:spacing w:after="0" w:line="360" w:lineRule="auto"/>
        <w:ind w:firstLine="708"/>
        <w:jc w:val="both"/>
        <w:rPr>
          <w:rFonts w:ascii="Arial" w:hAnsi="Arial" w:cs="Arial"/>
          <w:sz w:val="24"/>
        </w:rPr>
      </w:pPr>
    </w:p>
    <w:p w:rsidR="0059109B" w:rsidRPr="0050623D" w:rsidRDefault="0059109B" w:rsidP="0059109B">
      <w:pPr>
        <w:spacing w:after="0" w:line="360" w:lineRule="auto"/>
        <w:ind w:firstLine="708"/>
        <w:jc w:val="both"/>
        <w:rPr>
          <w:rFonts w:ascii="Arial" w:hAnsi="Arial" w:cs="Arial"/>
          <w:sz w:val="24"/>
        </w:rPr>
      </w:pPr>
    </w:p>
    <w:p w:rsidR="006006E2" w:rsidRPr="006006E2" w:rsidRDefault="006006E2" w:rsidP="006006E2">
      <w:pPr>
        <w:pStyle w:val="NormalnyWeb"/>
        <w:spacing w:before="0" w:beforeAutospacing="0" w:after="0" w:afterAutospacing="0" w:line="360" w:lineRule="auto"/>
        <w:ind w:right="-1"/>
        <w:jc w:val="both"/>
        <w:rPr>
          <w:rFonts w:ascii="Arial" w:hAnsi="Arial" w:cs="Arial"/>
          <w:i/>
        </w:rPr>
      </w:pPr>
      <w:r w:rsidRPr="006006E2">
        <w:rPr>
          <w:rFonts w:ascii="Arial" w:hAnsi="Arial" w:cs="Arial"/>
          <w:i/>
        </w:rPr>
        <w:t xml:space="preserve">      </w:t>
      </w:r>
      <w:r>
        <w:rPr>
          <w:rFonts w:ascii="Arial" w:hAnsi="Arial" w:cs="Arial"/>
          <w:i/>
        </w:rPr>
        <w:tab/>
      </w:r>
      <w:r w:rsidRPr="006006E2">
        <w:rPr>
          <w:rFonts w:ascii="Arial" w:hAnsi="Arial" w:cs="Arial"/>
          <w:i/>
        </w:rPr>
        <w:t>Zarząd Powiatu w Wieluniu jednogłośnie (przy 4 gł</w:t>
      </w:r>
      <w:r>
        <w:rPr>
          <w:rFonts w:ascii="Arial" w:hAnsi="Arial" w:cs="Arial"/>
          <w:i/>
        </w:rPr>
        <w:t xml:space="preserve">osach „za”) przyjął informację </w:t>
      </w:r>
      <w:r w:rsidRPr="006006E2">
        <w:rPr>
          <w:rFonts w:ascii="Arial" w:hAnsi="Arial" w:cs="Arial"/>
          <w:i/>
        </w:rPr>
        <w:t xml:space="preserve">pt. „Prezentacja realizowanych zadań oraz efektów podejmowanych inicjatyw przez Zespół Szkół nr 3 im. Mikołaja Kopernika w Wieluniu i przekazał </w:t>
      </w:r>
      <w:r>
        <w:rPr>
          <w:rFonts w:ascii="Arial" w:hAnsi="Arial" w:cs="Arial"/>
          <w:i/>
        </w:rPr>
        <w:t xml:space="preserve">Komisji Edukacji </w:t>
      </w:r>
      <w:r w:rsidRPr="006006E2">
        <w:rPr>
          <w:rFonts w:ascii="Arial" w:hAnsi="Arial" w:cs="Arial"/>
          <w:i/>
        </w:rPr>
        <w:t xml:space="preserve">i Bezpieczeństwa Rady Powiatu w Wieluniu (głosowało 4 członków Zarządu). </w:t>
      </w:r>
    </w:p>
    <w:p w:rsidR="006006E2" w:rsidRDefault="006006E2" w:rsidP="006006E2">
      <w:pPr>
        <w:ind w:firstLine="708"/>
        <w:rPr>
          <w:rFonts w:ascii="Arial" w:hAnsi="Arial" w:cs="Arial"/>
          <w:i/>
          <w:sz w:val="24"/>
        </w:rPr>
      </w:pPr>
      <w:r>
        <w:rPr>
          <w:rFonts w:ascii="Arial" w:hAnsi="Arial" w:cs="Arial"/>
          <w:i/>
          <w:sz w:val="24"/>
        </w:rPr>
        <w:t>Materiał</w:t>
      </w:r>
      <w:r w:rsidRPr="00A03FA7">
        <w:rPr>
          <w:rFonts w:ascii="Arial" w:hAnsi="Arial" w:cs="Arial"/>
          <w:i/>
          <w:sz w:val="24"/>
        </w:rPr>
        <w:t xml:space="preserve"> w ww. sprawie stanowi załącznik do protokołu. </w:t>
      </w:r>
    </w:p>
    <w:p w:rsidR="00A03FA7" w:rsidRDefault="00A03FA7" w:rsidP="00A03FA7">
      <w:pPr>
        <w:pStyle w:val="Tekstpodstawowy"/>
      </w:pPr>
    </w:p>
    <w:p w:rsidR="001B3E4B" w:rsidRDefault="001B3E4B" w:rsidP="00A03FA7">
      <w:pPr>
        <w:pStyle w:val="Tekstpodstawowy"/>
      </w:pPr>
    </w:p>
    <w:p w:rsidR="001B3E4B" w:rsidRDefault="001B3E4B" w:rsidP="00A03FA7">
      <w:pPr>
        <w:pStyle w:val="Tekstpodstawowy"/>
      </w:pPr>
    </w:p>
    <w:p w:rsidR="00CA7C4E" w:rsidRPr="00CA7C4E" w:rsidRDefault="00CA7C4E" w:rsidP="00CA7C4E">
      <w:pPr>
        <w:pStyle w:val="Nagwek1"/>
        <w:numPr>
          <w:ilvl w:val="0"/>
          <w:numId w:val="0"/>
        </w:numPr>
        <w:ind w:left="3972" w:firstLine="276"/>
        <w:rPr>
          <w:rFonts w:ascii="Arial" w:hAnsi="Arial" w:cs="Arial"/>
          <w:b/>
          <w:color w:val="auto"/>
          <w:sz w:val="24"/>
          <w:szCs w:val="24"/>
        </w:rPr>
      </w:pPr>
      <w:r w:rsidRPr="00CA7C4E">
        <w:rPr>
          <w:rFonts w:ascii="Arial" w:hAnsi="Arial" w:cs="Arial"/>
          <w:b/>
          <w:color w:val="auto"/>
          <w:sz w:val="24"/>
          <w:szCs w:val="24"/>
        </w:rPr>
        <w:t>Pkt 16</w:t>
      </w:r>
    </w:p>
    <w:p w:rsidR="00CA7C4E" w:rsidRDefault="00CA7C4E" w:rsidP="00CA7C4E">
      <w:pPr>
        <w:pStyle w:val="NormalnyWeb"/>
        <w:spacing w:before="0" w:beforeAutospacing="0" w:after="0" w:afterAutospacing="0" w:line="360" w:lineRule="auto"/>
        <w:ind w:right="-1"/>
        <w:jc w:val="both"/>
        <w:rPr>
          <w:rFonts w:ascii="Arial" w:hAnsi="Arial" w:cs="Arial"/>
          <w:b/>
        </w:rPr>
      </w:pPr>
      <w:r w:rsidRPr="00CA7C4E">
        <w:rPr>
          <w:rFonts w:ascii="Arial" w:hAnsi="Arial" w:cs="Arial"/>
          <w:b/>
        </w:rPr>
        <w:t xml:space="preserve">Zapoznanie z informacją pt. „Realizacja zadań i funkcjonowanie Powiatowego Zrzeszenia Ludowe Zespoły Sportowe w Wieluniu”. </w:t>
      </w:r>
    </w:p>
    <w:p w:rsidR="00CA7C4E" w:rsidRPr="00CA7C4E" w:rsidRDefault="00CA7C4E" w:rsidP="00CA7C4E">
      <w:pPr>
        <w:pStyle w:val="NormalnyWeb"/>
        <w:spacing w:before="0" w:beforeAutospacing="0" w:after="0" w:afterAutospacing="0" w:line="360" w:lineRule="auto"/>
        <w:ind w:right="-1"/>
        <w:jc w:val="both"/>
        <w:rPr>
          <w:rFonts w:ascii="Arial" w:hAnsi="Arial" w:cs="Arial"/>
          <w:b/>
        </w:rPr>
      </w:pPr>
    </w:p>
    <w:p w:rsidR="00CA7C4E" w:rsidRPr="00701F62" w:rsidRDefault="00CA7C4E" w:rsidP="00CA7C4E">
      <w:pPr>
        <w:spacing w:after="0" w:line="360" w:lineRule="auto"/>
        <w:ind w:firstLine="708"/>
        <w:jc w:val="both"/>
        <w:rPr>
          <w:rFonts w:ascii="Arial" w:hAnsi="Arial" w:cs="Arial"/>
          <w:sz w:val="24"/>
        </w:rPr>
      </w:pPr>
      <w:r w:rsidRPr="0059109B">
        <w:rPr>
          <w:rFonts w:ascii="Arial" w:hAnsi="Arial" w:cs="Arial"/>
          <w:b/>
          <w:sz w:val="24"/>
        </w:rPr>
        <w:lastRenderedPageBreak/>
        <w:t xml:space="preserve">Pan Marek Kieler – przewodniczący Zarządu Powiatu </w:t>
      </w:r>
      <w:r w:rsidR="002B74FE">
        <w:rPr>
          <w:rFonts w:ascii="Arial" w:hAnsi="Arial" w:cs="Arial"/>
          <w:sz w:val="24"/>
        </w:rPr>
        <w:t xml:space="preserve">przekazał, </w:t>
      </w:r>
      <w:r w:rsidR="002B74FE">
        <w:rPr>
          <w:rFonts w:ascii="Arial" w:hAnsi="Arial" w:cs="Arial"/>
          <w:sz w:val="24"/>
        </w:rPr>
        <w:br/>
        <w:t xml:space="preserve">że przewodniczący </w:t>
      </w:r>
      <w:r w:rsidR="002B74FE" w:rsidRPr="002B74FE">
        <w:rPr>
          <w:rFonts w:ascii="Arial" w:hAnsi="Arial" w:cs="Arial"/>
          <w:sz w:val="24"/>
        </w:rPr>
        <w:t>Powiatowego Zrzeszenia Ludowe Zespoły Sportowe w Wieluniu</w:t>
      </w:r>
      <w:r w:rsidR="002B74FE">
        <w:rPr>
          <w:rFonts w:ascii="Arial" w:hAnsi="Arial" w:cs="Arial"/>
          <w:sz w:val="24"/>
        </w:rPr>
        <w:t xml:space="preserve"> nie mógł się połączyć ze względu na problemy techniczne. Prosił, jeżeli będą jakieś pytania, aby pisemnie się do niego zwrócić i na te pytania odpowie. Udzielił głosu radnemu Jurdzińskiemu. </w:t>
      </w:r>
    </w:p>
    <w:p w:rsidR="009C4B29" w:rsidRDefault="00CA7C4E" w:rsidP="009C4B29">
      <w:pPr>
        <w:spacing w:after="0" w:line="360" w:lineRule="auto"/>
        <w:ind w:firstLine="708"/>
        <w:jc w:val="both"/>
        <w:rPr>
          <w:rFonts w:ascii="Arial" w:hAnsi="Arial" w:cs="Arial"/>
          <w:sz w:val="24"/>
        </w:rPr>
      </w:pPr>
      <w:r>
        <w:rPr>
          <w:rFonts w:ascii="Arial" w:hAnsi="Arial" w:cs="Arial"/>
          <w:b/>
          <w:sz w:val="24"/>
        </w:rPr>
        <w:t xml:space="preserve">Pan Jakub Jurdziński – członek Zarządu </w:t>
      </w:r>
      <w:r w:rsidR="002B74FE">
        <w:rPr>
          <w:rFonts w:ascii="Arial" w:hAnsi="Arial" w:cs="Arial"/>
          <w:sz w:val="24"/>
        </w:rPr>
        <w:t>patrząc na materiał to nie widzi żadnych konkretnych informacji. Nie wie jakie imprezy sportowe się odbyły, czy się odbyły tylko są ogóln</w:t>
      </w:r>
      <w:r w:rsidR="00D04161">
        <w:rPr>
          <w:rFonts w:ascii="Arial" w:hAnsi="Arial" w:cs="Arial"/>
          <w:sz w:val="24"/>
        </w:rPr>
        <w:t>e sformułowania jakie są zadania</w:t>
      </w:r>
      <w:r w:rsidR="002B74FE">
        <w:rPr>
          <w:rFonts w:ascii="Arial" w:hAnsi="Arial" w:cs="Arial"/>
          <w:sz w:val="24"/>
        </w:rPr>
        <w:t xml:space="preserve">. Sprawozdanie jest dla niego niezadowalające. </w:t>
      </w:r>
      <w:r w:rsidR="009C4B29">
        <w:rPr>
          <w:rFonts w:ascii="Arial" w:hAnsi="Arial" w:cs="Arial"/>
          <w:sz w:val="24"/>
        </w:rPr>
        <w:t xml:space="preserve">Odniósł się do zapisu, że </w:t>
      </w:r>
      <w:r w:rsidR="009C4B29" w:rsidRPr="00D04161">
        <w:rPr>
          <w:rFonts w:ascii="Arial" w:hAnsi="Arial" w:cs="Arial"/>
          <w:i/>
          <w:sz w:val="24"/>
        </w:rPr>
        <w:t>PZLZS realizuję corocznie zadanie publiczne z zakresu upowszechniania kultury i sportu itd., przy realizacji zadania niezbędne jest pokrycie (…).</w:t>
      </w:r>
      <w:r w:rsidR="009C4B29">
        <w:rPr>
          <w:rFonts w:ascii="Arial" w:hAnsi="Arial" w:cs="Arial"/>
          <w:sz w:val="24"/>
        </w:rPr>
        <w:t xml:space="preserve"> To są takie ogólniki. Chciałby wiedzieć</w:t>
      </w:r>
      <w:r w:rsidR="00D04161">
        <w:rPr>
          <w:rFonts w:ascii="Arial" w:hAnsi="Arial" w:cs="Arial"/>
          <w:sz w:val="24"/>
        </w:rPr>
        <w:t>,</w:t>
      </w:r>
      <w:r w:rsidR="009C4B29">
        <w:rPr>
          <w:rFonts w:ascii="Arial" w:hAnsi="Arial" w:cs="Arial"/>
          <w:sz w:val="24"/>
        </w:rPr>
        <w:t xml:space="preserve"> czy odbyły się imprezy, a jeśli nie to, że się nie odbyły. </w:t>
      </w:r>
    </w:p>
    <w:p w:rsidR="00CA7C4E" w:rsidRDefault="009C4B29" w:rsidP="009C4B29">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 xml:space="preserve">udzielił głosu pani naczelnik. </w:t>
      </w:r>
    </w:p>
    <w:p w:rsidR="00CA7C4E" w:rsidRPr="009C4B29" w:rsidRDefault="00CA7C4E" w:rsidP="00CA7C4E">
      <w:pPr>
        <w:spacing w:after="0" w:line="360" w:lineRule="auto"/>
        <w:ind w:firstLine="708"/>
        <w:jc w:val="both"/>
        <w:rPr>
          <w:rFonts w:ascii="Arial" w:hAnsi="Arial" w:cs="Arial"/>
          <w:sz w:val="24"/>
        </w:rPr>
      </w:pPr>
      <w:r w:rsidRPr="00CA7C4E">
        <w:rPr>
          <w:rFonts w:ascii="Arial" w:hAnsi="Arial" w:cs="Arial"/>
          <w:b/>
          <w:sz w:val="24"/>
        </w:rPr>
        <w:t xml:space="preserve">Pani Małgorzata Zygmunt – z-ca naczelnika Wydziału Edukacji, Kultury, Sportu i Promocji </w:t>
      </w:r>
      <w:r w:rsidR="009C4B29" w:rsidRPr="009C4B29">
        <w:rPr>
          <w:rFonts w:ascii="Arial" w:hAnsi="Arial" w:cs="Arial"/>
          <w:sz w:val="24"/>
        </w:rPr>
        <w:t xml:space="preserve">przekazała, że jeżeli chodzi o szczegółowe informacje dotyczące realizacji zadań w roku ubiegłym, czy w latach poprzednich to organizacja składa nam corocznie sprawozdanie z wykorzystania środków </w:t>
      </w:r>
      <w:r w:rsidR="009C4B29">
        <w:rPr>
          <w:rFonts w:ascii="Arial" w:hAnsi="Arial" w:cs="Arial"/>
          <w:sz w:val="24"/>
        </w:rPr>
        <w:t>pozyskanych w ramach konkursu. Zgodziła się, że zakres przedstawionych informacji jest może zbyt ogólnikowy. Dlatego, jeżeli Zarząd pozwoli, to uzupełnią tą informację o informacje dotyczące realizacji zadań. Poprosił</w:t>
      </w:r>
      <w:r w:rsidR="00D04161">
        <w:rPr>
          <w:rFonts w:ascii="Arial" w:hAnsi="Arial" w:cs="Arial"/>
          <w:sz w:val="24"/>
        </w:rPr>
        <w:t>a</w:t>
      </w:r>
      <w:r w:rsidR="009C4B29">
        <w:rPr>
          <w:rFonts w:ascii="Arial" w:hAnsi="Arial" w:cs="Arial"/>
          <w:sz w:val="24"/>
        </w:rPr>
        <w:t xml:space="preserve"> o odpowiedź, czy ma to być rok 2020? </w:t>
      </w:r>
      <w:r w:rsidR="009C4B29">
        <w:rPr>
          <w:rFonts w:ascii="Arial" w:hAnsi="Arial" w:cs="Arial"/>
          <w:sz w:val="24"/>
        </w:rPr>
        <w:br/>
        <w:t xml:space="preserve">Czy Zarząd oczekuje jeszcze dodatkowo szerszej informacji. </w:t>
      </w:r>
    </w:p>
    <w:p w:rsidR="009C4B29" w:rsidRPr="009C4B29" w:rsidRDefault="00CA7C4E" w:rsidP="00CA7C4E">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sidR="009C4B29" w:rsidRPr="009C4B29">
        <w:rPr>
          <w:rFonts w:ascii="Arial" w:hAnsi="Arial" w:cs="Arial"/>
          <w:sz w:val="24"/>
        </w:rPr>
        <w:t xml:space="preserve">powiedział, że za rok 2020. Udzielił głosu radnemu Jurdzińskiemu. </w:t>
      </w:r>
    </w:p>
    <w:p w:rsidR="009C4B29" w:rsidRDefault="009C4B29" w:rsidP="00CA7C4E">
      <w:pPr>
        <w:spacing w:after="0" w:line="360" w:lineRule="auto"/>
        <w:ind w:firstLine="708"/>
        <w:jc w:val="both"/>
        <w:rPr>
          <w:rFonts w:ascii="Arial" w:hAnsi="Arial" w:cs="Arial"/>
          <w:sz w:val="24"/>
        </w:rPr>
      </w:pPr>
      <w:r w:rsidRPr="009C4B29">
        <w:rPr>
          <w:rFonts w:ascii="Arial" w:hAnsi="Arial" w:cs="Arial"/>
          <w:b/>
          <w:sz w:val="24"/>
        </w:rPr>
        <w:t>Pan Jakub Jurdziński – członek Zarządu</w:t>
      </w:r>
      <w:r>
        <w:rPr>
          <w:rFonts w:ascii="Arial" w:hAnsi="Arial" w:cs="Arial"/>
          <w:sz w:val="24"/>
        </w:rPr>
        <w:t xml:space="preserve"> dopowiedział, że tak, za tym </w:t>
      </w:r>
      <w:r>
        <w:rPr>
          <w:rFonts w:ascii="Arial" w:hAnsi="Arial" w:cs="Arial"/>
          <w:sz w:val="24"/>
        </w:rPr>
        <w:br/>
        <w:t>idą konkretne pieniądze, bo nie wie</w:t>
      </w:r>
      <w:r w:rsidR="00D04161">
        <w:rPr>
          <w:rFonts w:ascii="Arial" w:hAnsi="Arial" w:cs="Arial"/>
          <w:sz w:val="24"/>
        </w:rPr>
        <w:t>,</w:t>
      </w:r>
      <w:r>
        <w:rPr>
          <w:rFonts w:ascii="Arial" w:hAnsi="Arial" w:cs="Arial"/>
          <w:sz w:val="24"/>
        </w:rPr>
        <w:t xml:space="preserve"> czy te imprezy się odbyły. Dodał, że nie ma pretensji, że się nie odbyły, bo wiemy jaka jest sytuacja</w:t>
      </w:r>
      <w:r w:rsidR="00E367AD">
        <w:rPr>
          <w:rFonts w:ascii="Arial" w:hAnsi="Arial" w:cs="Arial"/>
          <w:sz w:val="24"/>
        </w:rPr>
        <w:t xml:space="preserve"> </w:t>
      </w:r>
      <w:r w:rsidR="006665C8">
        <w:rPr>
          <w:rFonts w:ascii="Arial" w:hAnsi="Arial" w:cs="Arial"/>
          <w:sz w:val="24"/>
        </w:rPr>
        <w:t xml:space="preserve">tylko, żeby to był jasny przekaz. Jakie imprezy, czy się odbyły, czy w ogóle się odbyły w 2020 r.? </w:t>
      </w:r>
    </w:p>
    <w:p w:rsidR="006665C8" w:rsidRDefault="006665C8" w:rsidP="00CA7C4E">
      <w:pPr>
        <w:spacing w:after="0" w:line="360" w:lineRule="auto"/>
        <w:ind w:firstLine="708"/>
        <w:jc w:val="both"/>
        <w:rPr>
          <w:rFonts w:ascii="Arial" w:hAnsi="Arial" w:cs="Arial"/>
          <w:sz w:val="24"/>
        </w:rPr>
      </w:pPr>
      <w:r w:rsidRPr="00CA7C4E">
        <w:rPr>
          <w:rFonts w:ascii="Arial" w:hAnsi="Arial" w:cs="Arial"/>
          <w:b/>
          <w:sz w:val="24"/>
        </w:rPr>
        <w:t>Pani Małgorzata Zygmunt – z-ca naczelnika Wydziału Edukacji, Kultury, Sportu i Promocji</w:t>
      </w:r>
      <w:r w:rsidR="00CA7C4E" w:rsidRPr="00701F62">
        <w:rPr>
          <w:rFonts w:ascii="Arial" w:hAnsi="Arial" w:cs="Arial"/>
          <w:sz w:val="24"/>
        </w:rPr>
        <w:t xml:space="preserve"> </w:t>
      </w:r>
      <w:r>
        <w:rPr>
          <w:rFonts w:ascii="Arial" w:hAnsi="Arial" w:cs="Arial"/>
          <w:sz w:val="24"/>
        </w:rPr>
        <w:t xml:space="preserve">zapytała, czy mogą się tak umówić, że uzupełnią informację </w:t>
      </w:r>
      <w:r>
        <w:rPr>
          <w:rFonts w:ascii="Arial" w:hAnsi="Arial" w:cs="Arial"/>
          <w:sz w:val="24"/>
        </w:rPr>
        <w:br/>
        <w:t xml:space="preserve">o zakres zrealizowanych ewentualnie niezrealizowanych zadań w roku 2020, jeżeli będzie </w:t>
      </w:r>
      <w:r w:rsidR="00D04161">
        <w:rPr>
          <w:rFonts w:ascii="Arial" w:hAnsi="Arial" w:cs="Arial"/>
          <w:sz w:val="24"/>
        </w:rPr>
        <w:t xml:space="preserve">to </w:t>
      </w:r>
      <w:r>
        <w:rPr>
          <w:rFonts w:ascii="Arial" w:hAnsi="Arial" w:cs="Arial"/>
          <w:sz w:val="24"/>
        </w:rPr>
        <w:t>uzupełnione</w:t>
      </w:r>
      <w:r w:rsidR="00D04161">
        <w:rPr>
          <w:rFonts w:ascii="Arial" w:hAnsi="Arial" w:cs="Arial"/>
          <w:sz w:val="24"/>
        </w:rPr>
        <w:t xml:space="preserve"> to czy</w:t>
      </w:r>
      <w:r>
        <w:rPr>
          <w:rFonts w:ascii="Arial" w:hAnsi="Arial" w:cs="Arial"/>
          <w:sz w:val="24"/>
        </w:rPr>
        <w:t xml:space="preserve"> mogą przekazać na komisję edukacji? </w:t>
      </w:r>
    </w:p>
    <w:p w:rsidR="006665C8" w:rsidRDefault="006665C8" w:rsidP="006665C8">
      <w:pPr>
        <w:spacing w:after="0" w:line="360" w:lineRule="auto"/>
        <w:ind w:firstLine="708"/>
        <w:jc w:val="both"/>
        <w:rPr>
          <w:rFonts w:ascii="Arial" w:hAnsi="Arial" w:cs="Arial"/>
          <w:sz w:val="24"/>
        </w:rPr>
      </w:pPr>
      <w:r w:rsidRPr="009C4B29">
        <w:rPr>
          <w:rFonts w:ascii="Arial" w:hAnsi="Arial" w:cs="Arial"/>
          <w:b/>
          <w:sz w:val="24"/>
        </w:rPr>
        <w:t>Pan Jakub Jurdziński – członek Zarządu</w:t>
      </w:r>
      <w:r>
        <w:rPr>
          <w:rFonts w:ascii="Arial" w:hAnsi="Arial" w:cs="Arial"/>
          <w:sz w:val="24"/>
        </w:rPr>
        <w:t xml:space="preserve"> myśli, że wystarczy, żeby to było uzupełnione. </w:t>
      </w:r>
    </w:p>
    <w:p w:rsidR="006665C8" w:rsidRDefault="006665C8" w:rsidP="006665C8">
      <w:pPr>
        <w:spacing w:after="0" w:line="360" w:lineRule="auto"/>
        <w:ind w:firstLine="708"/>
        <w:jc w:val="both"/>
        <w:rPr>
          <w:rFonts w:ascii="Arial" w:hAnsi="Arial" w:cs="Arial"/>
          <w:sz w:val="24"/>
        </w:rPr>
      </w:pPr>
      <w:r w:rsidRPr="0059109B">
        <w:rPr>
          <w:rFonts w:ascii="Arial" w:hAnsi="Arial" w:cs="Arial"/>
          <w:b/>
          <w:sz w:val="24"/>
        </w:rPr>
        <w:lastRenderedPageBreak/>
        <w:t xml:space="preserve">Pan Marek Kieler – przewodniczący Zarządu Powiatu </w:t>
      </w:r>
      <w:r>
        <w:rPr>
          <w:rFonts w:ascii="Arial" w:hAnsi="Arial" w:cs="Arial"/>
          <w:sz w:val="24"/>
        </w:rPr>
        <w:t>podkreślił, że też jest za tym, aby to było uzupełnione. Zwrócił się do Biura Rady, aby członkowie Zarządu otrzymali to na tablet, żeby mieli informację o czym komisja będzie rozmawiać. Przyjmujemy tą informację, ale z uzupełnienie jakie imprezy się o</w:t>
      </w:r>
      <w:r w:rsidR="00D04161">
        <w:rPr>
          <w:rFonts w:ascii="Arial" w:hAnsi="Arial" w:cs="Arial"/>
          <w:sz w:val="24"/>
        </w:rPr>
        <w:t>d</w:t>
      </w:r>
      <w:r>
        <w:rPr>
          <w:rFonts w:ascii="Arial" w:hAnsi="Arial" w:cs="Arial"/>
          <w:sz w:val="24"/>
        </w:rPr>
        <w:t xml:space="preserve">były, ilu uczestników brało udział w imprezach. Zapytał czy radny Jurdziński się z tym zgadza. </w:t>
      </w:r>
    </w:p>
    <w:p w:rsidR="006665C8" w:rsidRDefault="006665C8" w:rsidP="006665C8">
      <w:pPr>
        <w:spacing w:after="0" w:line="360" w:lineRule="auto"/>
        <w:ind w:firstLine="708"/>
        <w:jc w:val="both"/>
        <w:rPr>
          <w:rFonts w:ascii="Arial" w:hAnsi="Arial" w:cs="Arial"/>
          <w:sz w:val="24"/>
        </w:rPr>
      </w:pPr>
      <w:r w:rsidRPr="006665C8">
        <w:rPr>
          <w:rFonts w:ascii="Arial" w:hAnsi="Arial" w:cs="Arial"/>
          <w:b/>
          <w:sz w:val="24"/>
        </w:rPr>
        <w:t>Pan Jakub Jurdziński – członek Zarządu</w:t>
      </w:r>
      <w:r w:rsidRPr="006665C8">
        <w:rPr>
          <w:rFonts w:ascii="Arial" w:hAnsi="Arial" w:cs="Arial"/>
          <w:sz w:val="24"/>
        </w:rPr>
        <w:t xml:space="preserve"> </w:t>
      </w:r>
      <w:r>
        <w:rPr>
          <w:rFonts w:ascii="Arial" w:hAnsi="Arial" w:cs="Arial"/>
          <w:sz w:val="24"/>
        </w:rPr>
        <w:t xml:space="preserve">odpowiedział, że tak, ale tak naprawdę by tego nie przyjął, ale możemy przyjąć to z zastrzeżeniem o uzupełnienie tych informacji. </w:t>
      </w:r>
    </w:p>
    <w:p w:rsidR="00CA7C4E" w:rsidRPr="006665C8" w:rsidRDefault="006665C8" w:rsidP="006665C8">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 xml:space="preserve">z uwagi na brak dalszych pytań, zarządził głosowanie w sprawie przyjęcia informacji </w:t>
      </w:r>
      <w:r>
        <w:rPr>
          <w:rFonts w:ascii="Arial" w:hAnsi="Arial" w:cs="Arial"/>
          <w:sz w:val="24"/>
        </w:rPr>
        <w:br/>
        <w:t xml:space="preserve">z ww. zastrzeżeniem. </w:t>
      </w:r>
    </w:p>
    <w:p w:rsidR="00CA7C4E" w:rsidRDefault="00CA7C4E" w:rsidP="00CA7C4E">
      <w:pPr>
        <w:pStyle w:val="Tekstpodstawowy"/>
      </w:pPr>
    </w:p>
    <w:p w:rsidR="001B3E4B" w:rsidRDefault="001B3E4B" w:rsidP="00CA7C4E">
      <w:pPr>
        <w:pStyle w:val="Tekstpodstawowy"/>
      </w:pPr>
    </w:p>
    <w:p w:rsidR="001B3E4B" w:rsidRDefault="001B3E4B" w:rsidP="00CA7C4E">
      <w:pPr>
        <w:pStyle w:val="Tekstpodstawowy"/>
      </w:pPr>
    </w:p>
    <w:p w:rsidR="00CA7C4E" w:rsidRPr="00CA7C4E" w:rsidRDefault="00CA7C4E" w:rsidP="00CA7C4E">
      <w:pPr>
        <w:pStyle w:val="NormalnyWeb"/>
        <w:spacing w:before="0" w:beforeAutospacing="0" w:after="0" w:afterAutospacing="0" w:line="360" w:lineRule="auto"/>
        <w:ind w:right="-1"/>
        <w:jc w:val="both"/>
        <w:rPr>
          <w:rFonts w:ascii="Arial" w:hAnsi="Arial" w:cs="Arial"/>
          <w:i/>
        </w:rPr>
      </w:pPr>
      <w:r w:rsidRPr="00CA7C4E">
        <w:rPr>
          <w:rFonts w:ascii="Arial" w:hAnsi="Arial" w:cs="Arial"/>
          <w:i/>
        </w:rPr>
        <w:t xml:space="preserve">      </w:t>
      </w:r>
      <w:r>
        <w:rPr>
          <w:rFonts w:ascii="Arial" w:hAnsi="Arial" w:cs="Arial"/>
          <w:i/>
        </w:rPr>
        <w:tab/>
      </w:r>
      <w:r w:rsidRPr="00CA7C4E">
        <w:rPr>
          <w:rFonts w:ascii="Arial" w:hAnsi="Arial" w:cs="Arial"/>
          <w:i/>
        </w:rPr>
        <w:t xml:space="preserve">Zarząd Powiatu w Wieluniu jednogłośnie (przy 4 głosach „za”) przyjął informację pt. „Realizacja zadań i funkcjonowanie Powiatowego Zrzeszenia Ludowe Zespoły Sportowe w Wieluniu” z zastrzeżeniem o uzupełnieniu przedmiotowego materiału o informacje jakie imprezy sportowe odbyły się, a </w:t>
      </w:r>
      <w:r>
        <w:rPr>
          <w:rFonts w:ascii="Arial" w:hAnsi="Arial" w:cs="Arial"/>
          <w:i/>
        </w:rPr>
        <w:t xml:space="preserve">jakie się nie odbyły </w:t>
      </w:r>
      <w:r>
        <w:rPr>
          <w:rFonts w:ascii="Arial" w:hAnsi="Arial" w:cs="Arial"/>
          <w:i/>
        </w:rPr>
        <w:br/>
        <w:t xml:space="preserve">w 2020 r. </w:t>
      </w:r>
      <w:r w:rsidRPr="00CA7C4E">
        <w:rPr>
          <w:rFonts w:ascii="Arial" w:hAnsi="Arial" w:cs="Arial"/>
          <w:i/>
        </w:rPr>
        <w:t xml:space="preserve">wraz z podaniem liczby uczestników (głosowało 4 członków Zarządu). </w:t>
      </w:r>
    </w:p>
    <w:p w:rsidR="00CA7C4E" w:rsidRDefault="00CA7C4E" w:rsidP="00CA7C4E">
      <w:pPr>
        <w:ind w:firstLine="708"/>
        <w:rPr>
          <w:rFonts w:ascii="Arial" w:hAnsi="Arial" w:cs="Arial"/>
          <w:i/>
          <w:sz w:val="24"/>
        </w:rPr>
      </w:pPr>
      <w:r>
        <w:rPr>
          <w:rFonts w:ascii="Arial" w:hAnsi="Arial" w:cs="Arial"/>
          <w:i/>
          <w:sz w:val="24"/>
        </w:rPr>
        <w:t>Materiał</w:t>
      </w:r>
      <w:r w:rsidRPr="00A03FA7">
        <w:rPr>
          <w:rFonts w:ascii="Arial" w:hAnsi="Arial" w:cs="Arial"/>
          <w:i/>
          <w:sz w:val="24"/>
        </w:rPr>
        <w:t xml:space="preserve"> w ww. sprawie stanowi załącznik do protokołu. </w:t>
      </w:r>
    </w:p>
    <w:p w:rsidR="00CA7C4E" w:rsidRDefault="00CA7C4E" w:rsidP="00CA7C4E">
      <w:pPr>
        <w:pStyle w:val="Tekstpodstawowy"/>
      </w:pPr>
    </w:p>
    <w:p w:rsidR="006665C8" w:rsidRPr="006665C8" w:rsidRDefault="006665C8" w:rsidP="006665C8">
      <w:pPr>
        <w:pStyle w:val="Nagwek1"/>
        <w:numPr>
          <w:ilvl w:val="0"/>
          <w:numId w:val="0"/>
        </w:numPr>
        <w:ind w:left="3972" w:firstLine="276"/>
        <w:rPr>
          <w:rFonts w:ascii="Arial" w:hAnsi="Arial" w:cs="Arial"/>
          <w:b/>
          <w:color w:val="auto"/>
          <w:sz w:val="24"/>
          <w:szCs w:val="24"/>
        </w:rPr>
      </w:pPr>
      <w:r w:rsidRPr="006665C8">
        <w:rPr>
          <w:rFonts w:ascii="Arial" w:hAnsi="Arial" w:cs="Arial"/>
          <w:b/>
          <w:color w:val="auto"/>
          <w:sz w:val="24"/>
          <w:szCs w:val="24"/>
        </w:rPr>
        <w:t>Pkt 17</w:t>
      </w:r>
    </w:p>
    <w:p w:rsidR="006665C8" w:rsidRDefault="006665C8" w:rsidP="006665C8">
      <w:pPr>
        <w:pStyle w:val="NormalnyWeb"/>
        <w:spacing w:before="0" w:beforeAutospacing="0" w:after="0" w:afterAutospacing="0" w:line="360" w:lineRule="auto"/>
        <w:ind w:right="-1"/>
        <w:jc w:val="both"/>
        <w:rPr>
          <w:rFonts w:ascii="Arial" w:hAnsi="Arial" w:cs="Arial"/>
          <w:b/>
          <w:sz w:val="22"/>
          <w:szCs w:val="22"/>
        </w:rPr>
      </w:pPr>
      <w:r w:rsidRPr="006665C8">
        <w:rPr>
          <w:rFonts w:ascii="Arial" w:hAnsi="Arial" w:cs="Arial"/>
          <w:b/>
        </w:rPr>
        <w:t xml:space="preserve">Zapoznanie z informacją pt. „Charakterystyka organizacji pozarządowych </w:t>
      </w:r>
      <w:r>
        <w:rPr>
          <w:rFonts w:ascii="Arial" w:hAnsi="Arial" w:cs="Arial"/>
          <w:b/>
        </w:rPr>
        <w:br/>
      </w:r>
      <w:r w:rsidRPr="006665C8">
        <w:rPr>
          <w:rFonts w:ascii="Arial" w:hAnsi="Arial" w:cs="Arial"/>
          <w:b/>
        </w:rPr>
        <w:t>w powiecie wieluńskim</w:t>
      </w:r>
      <w:r w:rsidRPr="006665C8">
        <w:rPr>
          <w:rFonts w:ascii="Arial" w:hAnsi="Arial" w:cs="Arial"/>
          <w:b/>
          <w:sz w:val="22"/>
          <w:szCs w:val="22"/>
        </w:rPr>
        <w:t xml:space="preserve">”. </w:t>
      </w:r>
    </w:p>
    <w:p w:rsidR="006665C8" w:rsidRPr="006665C8" w:rsidRDefault="006665C8" w:rsidP="006665C8">
      <w:pPr>
        <w:pStyle w:val="NormalnyWeb"/>
        <w:spacing w:before="0" w:beforeAutospacing="0" w:after="0" w:afterAutospacing="0" w:line="360" w:lineRule="auto"/>
        <w:ind w:right="-1"/>
        <w:jc w:val="both"/>
        <w:rPr>
          <w:rFonts w:ascii="Arial" w:hAnsi="Arial" w:cs="Arial"/>
          <w:b/>
          <w:sz w:val="22"/>
          <w:szCs w:val="22"/>
        </w:rPr>
      </w:pPr>
    </w:p>
    <w:p w:rsidR="006665C8" w:rsidRDefault="006665C8" w:rsidP="006665C8">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 xml:space="preserve">zapytał, czy pani naczelnik chciałaby coś dodać. </w:t>
      </w:r>
    </w:p>
    <w:p w:rsidR="006665C8" w:rsidRDefault="006665C8" w:rsidP="006665C8">
      <w:pPr>
        <w:pStyle w:val="Tekstpodstawowy"/>
        <w:spacing w:after="0" w:line="360" w:lineRule="auto"/>
        <w:ind w:firstLine="708"/>
        <w:rPr>
          <w:rFonts w:ascii="Arial" w:hAnsi="Arial" w:cs="Arial"/>
          <w:b/>
          <w:sz w:val="24"/>
        </w:rPr>
      </w:pPr>
      <w:r w:rsidRPr="00CA7C4E">
        <w:rPr>
          <w:rFonts w:ascii="Arial" w:hAnsi="Arial" w:cs="Arial"/>
          <w:b/>
          <w:sz w:val="24"/>
        </w:rPr>
        <w:t>Pani Małgorzata Zygmunt – z-ca naczelnika Wydziału Edukacji, Kultury, Sportu i Promocji</w:t>
      </w:r>
      <w:r w:rsidR="004743FE">
        <w:rPr>
          <w:rFonts w:ascii="Arial" w:hAnsi="Arial" w:cs="Arial"/>
          <w:b/>
          <w:sz w:val="24"/>
        </w:rPr>
        <w:t xml:space="preserve"> </w:t>
      </w:r>
      <w:r w:rsidR="004743FE" w:rsidRPr="004743FE">
        <w:rPr>
          <w:rFonts w:ascii="Arial" w:hAnsi="Arial" w:cs="Arial"/>
          <w:sz w:val="24"/>
        </w:rPr>
        <w:t>poprosiła o pytania.</w:t>
      </w:r>
      <w:r w:rsidR="004743FE">
        <w:rPr>
          <w:rFonts w:ascii="Arial" w:hAnsi="Arial" w:cs="Arial"/>
          <w:b/>
          <w:sz w:val="24"/>
        </w:rPr>
        <w:t xml:space="preserve"> </w:t>
      </w:r>
    </w:p>
    <w:p w:rsidR="004743FE" w:rsidRDefault="004743FE" w:rsidP="004743FE">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 xml:space="preserve">z uwagi na brak pytań, stwierdził, że Zarząd zapoznał się z przedmiotową informacją. Informacja zostanie przekazana na merytoryczną komisję. </w:t>
      </w:r>
    </w:p>
    <w:p w:rsidR="004743FE" w:rsidRDefault="004743FE" w:rsidP="004743FE">
      <w:pPr>
        <w:spacing w:after="0" w:line="360" w:lineRule="auto"/>
        <w:ind w:firstLine="708"/>
        <w:jc w:val="both"/>
        <w:rPr>
          <w:rFonts w:ascii="Arial" w:hAnsi="Arial" w:cs="Arial"/>
          <w:sz w:val="24"/>
        </w:rPr>
      </w:pPr>
    </w:p>
    <w:p w:rsidR="004743FE" w:rsidRPr="004743FE" w:rsidRDefault="004743FE" w:rsidP="004743FE">
      <w:pPr>
        <w:pStyle w:val="NormalnyWeb"/>
        <w:spacing w:before="0" w:beforeAutospacing="0" w:after="0" w:afterAutospacing="0" w:line="360" w:lineRule="auto"/>
        <w:ind w:right="-1"/>
        <w:jc w:val="both"/>
        <w:rPr>
          <w:rFonts w:ascii="Arial" w:hAnsi="Arial" w:cs="Arial"/>
          <w:i/>
          <w:sz w:val="22"/>
          <w:szCs w:val="22"/>
        </w:rPr>
      </w:pPr>
      <w:r w:rsidRPr="004743FE">
        <w:rPr>
          <w:rFonts w:ascii="Arial" w:hAnsi="Arial" w:cs="Arial"/>
          <w:i/>
        </w:rPr>
        <w:lastRenderedPageBreak/>
        <w:t xml:space="preserve">      </w:t>
      </w:r>
      <w:r>
        <w:rPr>
          <w:rFonts w:ascii="Arial" w:hAnsi="Arial" w:cs="Arial"/>
          <w:i/>
        </w:rPr>
        <w:tab/>
      </w:r>
      <w:r w:rsidRPr="004743FE">
        <w:rPr>
          <w:rFonts w:ascii="Arial" w:hAnsi="Arial" w:cs="Arial"/>
          <w:i/>
        </w:rPr>
        <w:t>Zarząd Powiatu w Wieluniu zapoznał się z informacją pt. „Charakterystyka organizacji pozarządowych w powiecie wieluńskim</w:t>
      </w:r>
      <w:r w:rsidRPr="004743FE">
        <w:rPr>
          <w:rFonts w:ascii="Arial" w:hAnsi="Arial" w:cs="Arial"/>
          <w:i/>
          <w:sz w:val="22"/>
          <w:szCs w:val="22"/>
        </w:rPr>
        <w:t xml:space="preserve">”. </w:t>
      </w:r>
    </w:p>
    <w:p w:rsidR="004743FE" w:rsidRDefault="004743FE" w:rsidP="004743FE">
      <w:pPr>
        <w:ind w:firstLine="708"/>
        <w:rPr>
          <w:rFonts w:ascii="Arial" w:hAnsi="Arial" w:cs="Arial"/>
          <w:i/>
          <w:sz w:val="24"/>
        </w:rPr>
      </w:pPr>
      <w:r>
        <w:rPr>
          <w:rFonts w:ascii="Arial" w:hAnsi="Arial" w:cs="Arial"/>
          <w:i/>
          <w:sz w:val="24"/>
        </w:rPr>
        <w:t>Materiał</w:t>
      </w:r>
      <w:r w:rsidRPr="00A03FA7">
        <w:rPr>
          <w:rFonts w:ascii="Arial" w:hAnsi="Arial" w:cs="Arial"/>
          <w:i/>
          <w:sz w:val="24"/>
        </w:rPr>
        <w:t xml:space="preserve"> w ww. sprawie stanowi załącznik do protokołu. </w:t>
      </w:r>
    </w:p>
    <w:p w:rsidR="004743FE" w:rsidRDefault="004743FE" w:rsidP="004743FE">
      <w:pPr>
        <w:ind w:firstLine="708"/>
        <w:rPr>
          <w:rFonts w:ascii="Arial" w:hAnsi="Arial" w:cs="Arial"/>
          <w:i/>
          <w:sz w:val="24"/>
        </w:rPr>
      </w:pPr>
    </w:p>
    <w:p w:rsidR="004743FE" w:rsidRPr="004743FE" w:rsidRDefault="004743FE" w:rsidP="004743FE">
      <w:pPr>
        <w:pStyle w:val="Nagwek1"/>
        <w:numPr>
          <w:ilvl w:val="0"/>
          <w:numId w:val="0"/>
        </w:numPr>
        <w:ind w:left="3972" w:firstLine="276"/>
        <w:rPr>
          <w:rFonts w:ascii="Arial" w:hAnsi="Arial" w:cs="Arial"/>
          <w:b/>
          <w:color w:val="auto"/>
          <w:sz w:val="24"/>
          <w:szCs w:val="24"/>
        </w:rPr>
      </w:pPr>
      <w:r w:rsidRPr="004743FE">
        <w:rPr>
          <w:rFonts w:ascii="Arial" w:hAnsi="Arial" w:cs="Arial"/>
          <w:b/>
          <w:color w:val="auto"/>
          <w:sz w:val="24"/>
          <w:szCs w:val="24"/>
        </w:rPr>
        <w:t>Pkt 18</w:t>
      </w:r>
    </w:p>
    <w:p w:rsidR="004743FE" w:rsidRPr="004743FE" w:rsidRDefault="004743FE" w:rsidP="004743FE">
      <w:pPr>
        <w:pStyle w:val="NormalnyWeb"/>
        <w:spacing w:before="0" w:beforeAutospacing="0" w:after="0" w:afterAutospacing="0" w:line="360" w:lineRule="auto"/>
        <w:ind w:right="-1"/>
        <w:jc w:val="both"/>
        <w:rPr>
          <w:rFonts w:ascii="Arial" w:hAnsi="Arial" w:cs="Arial"/>
          <w:b/>
        </w:rPr>
      </w:pPr>
      <w:r w:rsidRPr="004743FE">
        <w:rPr>
          <w:rFonts w:ascii="Arial" w:hAnsi="Arial" w:cs="Arial"/>
          <w:b/>
        </w:rPr>
        <w:t>Podjęcie uchwały Zarządu Powiatu w Wieluniu w s</w:t>
      </w:r>
      <w:r>
        <w:rPr>
          <w:rFonts w:ascii="Arial" w:hAnsi="Arial" w:cs="Arial"/>
          <w:b/>
        </w:rPr>
        <w:t xml:space="preserve">prawie wyznaczenia nauczyciela </w:t>
      </w:r>
      <w:r w:rsidRPr="004743FE">
        <w:rPr>
          <w:rFonts w:ascii="Arial" w:hAnsi="Arial" w:cs="Arial"/>
          <w:b/>
        </w:rPr>
        <w:t xml:space="preserve">do pełnienia zastępstwa podczas nieobecności Dyrektora </w:t>
      </w:r>
      <w:r>
        <w:rPr>
          <w:rFonts w:ascii="Arial" w:hAnsi="Arial" w:cs="Arial"/>
          <w:b/>
        </w:rPr>
        <w:br/>
      </w:r>
      <w:r w:rsidRPr="004743FE">
        <w:rPr>
          <w:rFonts w:ascii="Arial" w:hAnsi="Arial" w:cs="Arial"/>
          <w:b/>
        </w:rPr>
        <w:t xml:space="preserve">i Wicedyrektora Zespołu Szkół Specjalnych w Wieluniu. </w:t>
      </w:r>
    </w:p>
    <w:p w:rsidR="004743FE" w:rsidRDefault="004743FE" w:rsidP="004743FE">
      <w:pPr>
        <w:spacing w:after="0" w:line="360" w:lineRule="auto"/>
        <w:jc w:val="both"/>
        <w:rPr>
          <w:rFonts w:ascii="Arial" w:hAnsi="Arial" w:cs="Arial"/>
          <w:sz w:val="24"/>
        </w:rPr>
      </w:pPr>
    </w:p>
    <w:p w:rsidR="004743FE" w:rsidRDefault="004743FE" w:rsidP="004743FE">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sidRPr="004743FE">
        <w:rPr>
          <w:rFonts w:ascii="Arial" w:hAnsi="Arial" w:cs="Arial"/>
          <w:sz w:val="24"/>
        </w:rPr>
        <w:t xml:space="preserve">przekazał, </w:t>
      </w:r>
      <w:r>
        <w:rPr>
          <w:rFonts w:ascii="Arial" w:hAnsi="Arial" w:cs="Arial"/>
          <w:sz w:val="24"/>
        </w:rPr>
        <w:br/>
      </w:r>
      <w:r w:rsidRPr="004743FE">
        <w:rPr>
          <w:rFonts w:ascii="Arial" w:hAnsi="Arial" w:cs="Arial"/>
          <w:sz w:val="24"/>
        </w:rPr>
        <w:t xml:space="preserve">że sytuacja epidemiczna dotknęła ZSS w Wieluniu. </w:t>
      </w:r>
      <w:r>
        <w:rPr>
          <w:rFonts w:ascii="Arial" w:hAnsi="Arial" w:cs="Arial"/>
          <w:sz w:val="24"/>
        </w:rPr>
        <w:t>Z tego względu w</w:t>
      </w:r>
      <w:r w:rsidR="00D04161">
        <w:rPr>
          <w:rFonts w:ascii="Arial" w:hAnsi="Arial" w:cs="Arial"/>
          <w:sz w:val="24"/>
        </w:rPr>
        <w:t>y</w:t>
      </w:r>
      <w:r>
        <w:rPr>
          <w:rFonts w:ascii="Arial" w:hAnsi="Arial" w:cs="Arial"/>
          <w:sz w:val="24"/>
        </w:rPr>
        <w:t xml:space="preserve">raził już taką zgodę, ale jest potrzeba uchwała Zarządu dotycząca tej sytuacji, co miało miejsce </w:t>
      </w:r>
      <w:r>
        <w:rPr>
          <w:rFonts w:ascii="Arial" w:hAnsi="Arial" w:cs="Arial"/>
          <w:sz w:val="24"/>
        </w:rPr>
        <w:br/>
        <w:t xml:space="preserve">w czwartek w tamtym tygodniu. Zapytał, czy pani naczelnik chciałaby coś dodać. </w:t>
      </w:r>
    </w:p>
    <w:p w:rsidR="004743FE" w:rsidRDefault="004743FE" w:rsidP="004743FE">
      <w:pPr>
        <w:pStyle w:val="Tekstpodstawowy"/>
        <w:spacing w:after="0" w:line="360" w:lineRule="auto"/>
        <w:ind w:firstLine="708"/>
        <w:rPr>
          <w:rFonts w:ascii="Arial" w:hAnsi="Arial" w:cs="Arial"/>
          <w:b/>
          <w:sz w:val="24"/>
        </w:rPr>
      </w:pPr>
      <w:r w:rsidRPr="00CA7C4E">
        <w:rPr>
          <w:rFonts w:ascii="Arial" w:hAnsi="Arial" w:cs="Arial"/>
          <w:b/>
          <w:sz w:val="24"/>
        </w:rPr>
        <w:t>Pani Małgorzata Zygmunt – z-ca naczelnika Wydziału Edukacji, Kultury, Sportu i Promocji</w:t>
      </w:r>
      <w:r>
        <w:rPr>
          <w:rFonts w:ascii="Arial" w:hAnsi="Arial" w:cs="Arial"/>
          <w:b/>
          <w:sz w:val="24"/>
        </w:rPr>
        <w:t xml:space="preserve"> </w:t>
      </w:r>
      <w:r>
        <w:rPr>
          <w:rFonts w:ascii="Arial" w:hAnsi="Arial" w:cs="Arial"/>
          <w:sz w:val="24"/>
        </w:rPr>
        <w:t xml:space="preserve">omówiła przedmiotową sprawę. </w:t>
      </w:r>
    </w:p>
    <w:p w:rsidR="004743FE" w:rsidRDefault="004743FE" w:rsidP="004743FE">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sidR="005751D2">
        <w:rPr>
          <w:rFonts w:ascii="Arial" w:hAnsi="Arial" w:cs="Arial"/>
          <w:sz w:val="24"/>
        </w:rPr>
        <w:t>poprosił o informację jak wygląda teraz sytuacja. Pani dyrektor przekazywała taką informację, że część zajęć odbywa się w sposób hybrydowy i z tego powodu potrzebny jest nadzór.</w:t>
      </w:r>
      <w:r>
        <w:rPr>
          <w:rFonts w:ascii="Arial" w:hAnsi="Arial" w:cs="Arial"/>
          <w:sz w:val="24"/>
        </w:rPr>
        <w:t xml:space="preserve"> </w:t>
      </w:r>
    </w:p>
    <w:p w:rsidR="005751D2" w:rsidRDefault="005751D2" w:rsidP="005751D2">
      <w:pPr>
        <w:pStyle w:val="Tekstpodstawowy"/>
        <w:spacing w:after="0" w:line="360" w:lineRule="auto"/>
        <w:ind w:firstLine="708"/>
        <w:jc w:val="both"/>
        <w:rPr>
          <w:rFonts w:ascii="Arial" w:hAnsi="Arial" w:cs="Arial"/>
          <w:b/>
          <w:sz w:val="24"/>
        </w:rPr>
      </w:pPr>
      <w:r w:rsidRPr="00CA7C4E">
        <w:rPr>
          <w:rFonts w:ascii="Arial" w:hAnsi="Arial" w:cs="Arial"/>
          <w:b/>
          <w:sz w:val="24"/>
        </w:rPr>
        <w:t>Pani Małgorzata Zygmunt – z-ca naczelnika Wydziału Edukacji, Kultury, Sportu i Promocji</w:t>
      </w:r>
      <w:r>
        <w:rPr>
          <w:rFonts w:ascii="Arial" w:hAnsi="Arial" w:cs="Arial"/>
          <w:b/>
          <w:sz w:val="24"/>
        </w:rPr>
        <w:t xml:space="preserve"> </w:t>
      </w:r>
      <w:r>
        <w:rPr>
          <w:rFonts w:ascii="Arial" w:hAnsi="Arial" w:cs="Arial"/>
          <w:sz w:val="24"/>
        </w:rPr>
        <w:t xml:space="preserve">poinformowała, że zajęcia odbywają się w tym momencie, jeśli nie ma takiej możliwości realizacji, nauczyciel jest chory </w:t>
      </w:r>
      <w:r w:rsidR="00D04161">
        <w:rPr>
          <w:rFonts w:ascii="Arial" w:hAnsi="Arial" w:cs="Arial"/>
          <w:sz w:val="24"/>
        </w:rPr>
        <w:t xml:space="preserve">to </w:t>
      </w:r>
      <w:r>
        <w:rPr>
          <w:rFonts w:ascii="Arial" w:hAnsi="Arial" w:cs="Arial"/>
          <w:sz w:val="24"/>
        </w:rPr>
        <w:t xml:space="preserve">zajęcia są odwoływane. </w:t>
      </w:r>
      <w:r>
        <w:rPr>
          <w:rFonts w:ascii="Arial" w:hAnsi="Arial" w:cs="Arial"/>
          <w:sz w:val="24"/>
        </w:rPr>
        <w:br/>
        <w:t>Nie chcą doprowadzić do takiej sytuacji</w:t>
      </w:r>
      <w:r w:rsidR="00B646A1">
        <w:rPr>
          <w:rFonts w:ascii="Arial" w:hAnsi="Arial" w:cs="Arial"/>
          <w:sz w:val="24"/>
        </w:rPr>
        <w:t xml:space="preserve">, aby były organizowane jakieś zastępstwa, które nie są efektywne. Dlatego część zajęć jest odwoływana, a znaczna część zajęć jest realizowana w formie zdalnej. W tym momencie w szkole nie ma żadnego ucznia i żadnego nauczyciela, ale nadzór kierowniczy jest niezbędny w </w:t>
      </w:r>
      <w:r w:rsidR="000A7714">
        <w:rPr>
          <w:rFonts w:ascii="Arial" w:hAnsi="Arial" w:cs="Arial"/>
          <w:sz w:val="24"/>
        </w:rPr>
        <w:t>związku z realizacją zajęć, ze sprawami kadrowymi, nadzorem nad prawidłowością realizowanych zajęć, więc mimo, iż  te zajęcia są realizowane w formie zdalnej</w:t>
      </w:r>
      <w:r w:rsidR="00D04161">
        <w:rPr>
          <w:rFonts w:ascii="Arial" w:hAnsi="Arial" w:cs="Arial"/>
          <w:sz w:val="24"/>
        </w:rPr>
        <w:t>, to</w:t>
      </w:r>
      <w:r w:rsidR="000A7714">
        <w:rPr>
          <w:rFonts w:ascii="Arial" w:hAnsi="Arial" w:cs="Arial"/>
          <w:sz w:val="24"/>
        </w:rPr>
        <w:t xml:space="preserve"> zabezpieczenie </w:t>
      </w:r>
      <w:r w:rsidR="00D04161">
        <w:rPr>
          <w:rFonts w:ascii="Arial" w:hAnsi="Arial" w:cs="Arial"/>
          <w:sz w:val="24"/>
        </w:rPr>
        <w:br/>
      </w:r>
      <w:r w:rsidR="000A7714">
        <w:rPr>
          <w:rFonts w:ascii="Arial" w:hAnsi="Arial" w:cs="Arial"/>
          <w:sz w:val="24"/>
        </w:rPr>
        <w:t xml:space="preserve">w obszarze kierownictwa jest niezbędne. </w:t>
      </w:r>
    </w:p>
    <w:p w:rsidR="00AC4605" w:rsidRDefault="00AC4605" w:rsidP="00AC4605">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 xml:space="preserve">uwagi na brak pytań, zarządził głosowanie „za” podjęciem uchwały.  Zamknął punkt. </w:t>
      </w:r>
    </w:p>
    <w:p w:rsidR="001B3E4B" w:rsidRDefault="001B3E4B" w:rsidP="00AC4605">
      <w:pPr>
        <w:spacing w:after="0" w:line="360" w:lineRule="auto"/>
        <w:ind w:firstLine="708"/>
        <w:jc w:val="both"/>
        <w:rPr>
          <w:rFonts w:ascii="Arial" w:hAnsi="Arial" w:cs="Arial"/>
          <w:sz w:val="24"/>
        </w:rPr>
      </w:pPr>
    </w:p>
    <w:p w:rsidR="001B3E4B" w:rsidRDefault="001B3E4B" w:rsidP="00AC4605">
      <w:pPr>
        <w:spacing w:after="0" w:line="360" w:lineRule="auto"/>
        <w:ind w:firstLine="708"/>
        <w:jc w:val="both"/>
        <w:rPr>
          <w:rFonts w:ascii="Arial" w:hAnsi="Arial" w:cs="Arial"/>
          <w:sz w:val="24"/>
        </w:rPr>
      </w:pPr>
    </w:p>
    <w:p w:rsidR="005751D2" w:rsidRDefault="005751D2" w:rsidP="00AC4605">
      <w:pPr>
        <w:spacing w:after="0" w:line="360" w:lineRule="auto"/>
        <w:jc w:val="both"/>
        <w:rPr>
          <w:rFonts w:ascii="Arial" w:hAnsi="Arial" w:cs="Arial"/>
          <w:sz w:val="24"/>
        </w:rPr>
      </w:pPr>
    </w:p>
    <w:p w:rsidR="004743FE" w:rsidRPr="004743FE" w:rsidRDefault="004743FE" w:rsidP="004743FE">
      <w:pPr>
        <w:pStyle w:val="NormalnyWeb"/>
        <w:spacing w:before="0" w:beforeAutospacing="0" w:after="0" w:afterAutospacing="0" w:line="360" w:lineRule="auto"/>
        <w:ind w:right="-1"/>
        <w:jc w:val="both"/>
        <w:rPr>
          <w:rFonts w:ascii="Arial" w:hAnsi="Arial" w:cs="Arial"/>
          <w:i/>
        </w:rPr>
      </w:pPr>
      <w:r w:rsidRPr="004743FE">
        <w:rPr>
          <w:rFonts w:ascii="Arial" w:hAnsi="Arial" w:cs="Arial"/>
          <w:i/>
        </w:rPr>
        <w:lastRenderedPageBreak/>
        <w:t xml:space="preserve">      </w:t>
      </w:r>
      <w:r>
        <w:rPr>
          <w:rFonts w:ascii="Arial" w:hAnsi="Arial" w:cs="Arial"/>
          <w:i/>
        </w:rPr>
        <w:tab/>
      </w:r>
      <w:r w:rsidRPr="004743FE">
        <w:rPr>
          <w:rFonts w:ascii="Arial" w:hAnsi="Arial" w:cs="Arial"/>
          <w:i/>
        </w:rPr>
        <w:t xml:space="preserve">Zarząd Powiatu w Wieluniu jednogłośnie (przy 4 głosach „za”) podjął uchwałę </w:t>
      </w:r>
      <w:r w:rsidRPr="004743FE">
        <w:rPr>
          <w:rFonts w:ascii="Arial" w:hAnsi="Arial" w:cs="Arial"/>
          <w:i/>
        </w:rPr>
        <w:br/>
        <w:t xml:space="preserve">Nr 551/21 w sprawie wyznaczenia nauczyciela do pełnienia zastępstwa podczas nieobecności Dyrektora i Wicedyrektora Zespołu Szkół Specjalnych w Wieluniu (głosowało 4 członków Zarządu). </w:t>
      </w:r>
    </w:p>
    <w:p w:rsidR="004743FE" w:rsidRDefault="004743FE" w:rsidP="004743FE">
      <w:pPr>
        <w:ind w:firstLine="708"/>
        <w:rPr>
          <w:rFonts w:ascii="Arial" w:hAnsi="Arial" w:cs="Arial"/>
          <w:i/>
          <w:sz w:val="24"/>
        </w:rPr>
      </w:pPr>
      <w:r>
        <w:rPr>
          <w:rFonts w:ascii="Arial" w:hAnsi="Arial" w:cs="Arial"/>
          <w:i/>
          <w:sz w:val="24"/>
        </w:rPr>
        <w:t xml:space="preserve">Uchwała Nr 551/21 </w:t>
      </w:r>
      <w:r w:rsidRPr="00A03FA7">
        <w:rPr>
          <w:rFonts w:ascii="Arial" w:hAnsi="Arial" w:cs="Arial"/>
          <w:i/>
          <w:sz w:val="24"/>
        </w:rPr>
        <w:t xml:space="preserve">w ww. sprawie stanowi załącznik do protokołu. </w:t>
      </w:r>
    </w:p>
    <w:p w:rsidR="004743FE" w:rsidRDefault="004743FE" w:rsidP="004743FE">
      <w:pPr>
        <w:spacing w:after="0" w:line="360" w:lineRule="auto"/>
        <w:ind w:firstLine="708"/>
        <w:jc w:val="both"/>
        <w:rPr>
          <w:rFonts w:ascii="Arial" w:hAnsi="Arial" w:cs="Arial"/>
          <w:sz w:val="24"/>
        </w:rPr>
      </w:pPr>
    </w:p>
    <w:p w:rsidR="004743FE" w:rsidRPr="00AC4605" w:rsidRDefault="00AC4605" w:rsidP="00AC4605">
      <w:pPr>
        <w:pStyle w:val="Nagwek1"/>
        <w:numPr>
          <w:ilvl w:val="0"/>
          <w:numId w:val="0"/>
        </w:numPr>
        <w:ind w:left="3972" w:firstLine="276"/>
        <w:rPr>
          <w:rFonts w:ascii="Arial" w:hAnsi="Arial" w:cs="Arial"/>
          <w:b/>
          <w:color w:val="auto"/>
          <w:sz w:val="24"/>
          <w:szCs w:val="24"/>
        </w:rPr>
      </w:pPr>
      <w:r w:rsidRPr="00AC4605">
        <w:rPr>
          <w:rFonts w:ascii="Arial" w:hAnsi="Arial" w:cs="Arial"/>
          <w:b/>
          <w:color w:val="auto"/>
          <w:sz w:val="24"/>
          <w:szCs w:val="24"/>
        </w:rPr>
        <w:t>Pkt 19</w:t>
      </w:r>
    </w:p>
    <w:p w:rsidR="00AC4605" w:rsidRPr="00AC4605" w:rsidRDefault="00AC4605" w:rsidP="00AC4605">
      <w:pPr>
        <w:pStyle w:val="NormalnyWeb"/>
        <w:spacing w:before="0" w:beforeAutospacing="0" w:after="0" w:afterAutospacing="0" w:line="360" w:lineRule="auto"/>
        <w:ind w:right="-1"/>
        <w:jc w:val="both"/>
        <w:rPr>
          <w:rFonts w:ascii="Arial" w:hAnsi="Arial" w:cs="Arial"/>
          <w:b/>
        </w:rPr>
      </w:pPr>
      <w:r w:rsidRPr="00AC4605">
        <w:rPr>
          <w:rFonts w:ascii="Arial" w:hAnsi="Arial" w:cs="Arial"/>
          <w:b/>
        </w:rPr>
        <w:t>Podjęcie uchwały Zarządu Powiatu w Wieluniu w spr</w:t>
      </w:r>
      <w:r>
        <w:rPr>
          <w:rFonts w:ascii="Arial" w:hAnsi="Arial" w:cs="Arial"/>
          <w:b/>
        </w:rPr>
        <w:t xml:space="preserve">awie uzgodnienia nowego zawodu </w:t>
      </w:r>
      <w:r w:rsidRPr="00AC4605">
        <w:rPr>
          <w:rFonts w:ascii="Arial" w:hAnsi="Arial" w:cs="Arial"/>
          <w:b/>
        </w:rPr>
        <w:t xml:space="preserve">w Branżowej Szkole II stopnia wchodzącej w skład Zespołu Szkół nr 2 im. Jana Długosza w Wieluniu. </w:t>
      </w:r>
    </w:p>
    <w:p w:rsidR="00AC4605" w:rsidRPr="00AC4605" w:rsidRDefault="00AC4605" w:rsidP="00AC4605">
      <w:pPr>
        <w:pStyle w:val="Tekstpodstawowy"/>
      </w:pPr>
    </w:p>
    <w:p w:rsidR="00AC4605" w:rsidRDefault="00AC4605" w:rsidP="00AC4605">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powitał pana dyrektora Kowalczyka, którego poprosił o zabranie głosu.</w:t>
      </w:r>
    </w:p>
    <w:p w:rsidR="00AC4605" w:rsidRPr="00D04161" w:rsidRDefault="00AC4605" w:rsidP="00D04161">
      <w:pPr>
        <w:spacing w:after="0" w:line="360" w:lineRule="auto"/>
        <w:ind w:firstLine="708"/>
        <w:jc w:val="both"/>
        <w:rPr>
          <w:rFonts w:ascii="Arial" w:hAnsi="Arial" w:cs="Arial"/>
          <w:sz w:val="24"/>
        </w:rPr>
      </w:pPr>
      <w:r w:rsidRPr="00AC4605">
        <w:rPr>
          <w:rFonts w:ascii="Arial" w:hAnsi="Arial" w:cs="Arial"/>
          <w:b/>
          <w:sz w:val="24"/>
        </w:rPr>
        <w:t>Pan Dariusz Kowalczyk – dyrektor ZS nr 2 im. Jana Długosza w Wieluniu</w:t>
      </w:r>
      <w:r w:rsidR="00D04161">
        <w:rPr>
          <w:rFonts w:ascii="Arial" w:hAnsi="Arial" w:cs="Arial"/>
          <w:sz w:val="24"/>
        </w:rPr>
        <w:t xml:space="preserve"> omówił przedmiotowa sprawę </w:t>
      </w:r>
    </w:p>
    <w:p w:rsidR="00AC4605" w:rsidRDefault="00AC4605" w:rsidP="00AC4605">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 xml:space="preserve">z uwagi na brak pytań, zarządził głosowanie „za” podjęciem uchwały. </w:t>
      </w:r>
    </w:p>
    <w:p w:rsidR="00AC4605" w:rsidRDefault="00AC4605" w:rsidP="00AC4605">
      <w:pPr>
        <w:pStyle w:val="Tekstpodstawowy"/>
      </w:pPr>
    </w:p>
    <w:p w:rsidR="00AC4605" w:rsidRDefault="00AC4605" w:rsidP="00AC4605">
      <w:pPr>
        <w:pStyle w:val="Tekstpodstawowy"/>
      </w:pPr>
    </w:p>
    <w:p w:rsidR="00AC4605" w:rsidRPr="00AC4605" w:rsidRDefault="00AC4605" w:rsidP="00AC4605">
      <w:pPr>
        <w:pStyle w:val="NormalnyWeb"/>
        <w:spacing w:before="0" w:beforeAutospacing="0" w:after="0" w:afterAutospacing="0" w:line="360" w:lineRule="auto"/>
        <w:ind w:right="-1"/>
        <w:jc w:val="both"/>
        <w:rPr>
          <w:rFonts w:ascii="Arial" w:hAnsi="Arial" w:cs="Arial"/>
          <w:i/>
        </w:rPr>
      </w:pPr>
      <w:r w:rsidRPr="00AC4605">
        <w:rPr>
          <w:rFonts w:ascii="Arial" w:hAnsi="Arial" w:cs="Arial"/>
          <w:i/>
        </w:rPr>
        <w:t xml:space="preserve">      </w:t>
      </w:r>
      <w:r>
        <w:rPr>
          <w:rFonts w:ascii="Arial" w:hAnsi="Arial" w:cs="Arial"/>
          <w:i/>
        </w:rPr>
        <w:tab/>
      </w:r>
      <w:r w:rsidRPr="00AC4605">
        <w:rPr>
          <w:rFonts w:ascii="Arial" w:hAnsi="Arial" w:cs="Arial"/>
          <w:i/>
        </w:rPr>
        <w:t xml:space="preserve">Zarząd Powiatu w Wieluniu jednogłośnie (przy 4 głosach „za”) podjął uchwałę </w:t>
      </w:r>
      <w:r w:rsidRPr="00AC4605">
        <w:rPr>
          <w:rFonts w:ascii="Arial" w:hAnsi="Arial" w:cs="Arial"/>
          <w:i/>
        </w:rPr>
        <w:br/>
        <w:t xml:space="preserve">Nr 552/21 w sprawie uzgodnienia nowego zawodu w Branżowej Szkole II stopnia wchodzącej w skład Zespołu Szkół nr 2 im. Jana Długosza w Wieluniu (głosowało 4 członków Zarządu). </w:t>
      </w:r>
    </w:p>
    <w:p w:rsidR="00AC4605" w:rsidRDefault="00AC4605" w:rsidP="00AC4605">
      <w:pPr>
        <w:ind w:firstLine="708"/>
        <w:rPr>
          <w:rFonts w:ascii="Arial" w:hAnsi="Arial" w:cs="Arial"/>
          <w:i/>
          <w:sz w:val="24"/>
        </w:rPr>
      </w:pPr>
      <w:r>
        <w:rPr>
          <w:rFonts w:ascii="Arial" w:hAnsi="Arial" w:cs="Arial"/>
          <w:i/>
          <w:sz w:val="24"/>
        </w:rPr>
        <w:t xml:space="preserve">Uchwała Nr 552/21 </w:t>
      </w:r>
      <w:r w:rsidRPr="00A03FA7">
        <w:rPr>
          <w:rFonts w:ascii="Arial" w:hAnsi="Arial" w:cs="Arial"/>
          <w:i/>
          <w:sz w:val="24"/>
        </w:rPr>
        <w:t xml:space="preserve">w ww. sprawie stanowi załącznik do protokołu. </w:t>
      </w:r>
    </w:p>
    <w:p w:rsidR="00AC4605" w:rsidRDefault="00AC4605" w:rsidP="00AC4605">
      <w:pPr>
        <w:ind w:firstLine="708"/>
        <w:rPr>
          <w:rFonts w:ascii="Arial" w:hAnsi="Arial" w:cs="Arial"/>
          <w:i/>
          <w:sz w:val="24"/>
        </w:rPr>
      </w:pPr>
    </w:p>
    <w:p w:rsidR="00AC4605" w:rsidRDefault="00AC4605" w:rsidP="00AC4605">
      <w:pPr>
        <w:spacing w:after="0" w:line="360" w:lineRule="auto"/>
        <w:ind w:firstLine="708"/>
        <w:jc w:val="both"/>
        <w:rPr>
          <w:rFonts w:ascii="Arial" w:hAnsi="Arial" w:cs="Arial"/>
          <w:sz w:val="24"/>
        </w:rPr>
      </w:pPr>
      <w:r w:rsidRPr="00AC4605">
        <w:rPr>
          <w:rFonts w:ascii="Arial" w:hAnsi="Arial" w:cs="Arial"/>
          <w:b/>
          <w:sz w:val="24"/>
        </w:rPr>
        <w:t>Pan Dariusz Kowalczyk – dyrektor ZS nr 2 im. Jana Długosza w Wieluniu</w:t>
      </w:r>
      <w:r>
        <w:rPr>
          <w:rFonts w:ascii="Arial" w:hAnsi="Arial" w:cs="Arial"/>
          <w:sz w:val="24"/>
        </w:rPr>
        <w:t xml:space="preserve"> dopowiedział, że </w:t>
      </w:r>
      <w:proofErr w:type="spellStart"/>
      <w:r>
        <w:rPr>
          <w:rFonts w:ascii="Arial" w:hAnsi="Arial" w:cs="Arial"/>
          <w:sz w:val="24"/>
        </w:rPr>
        <w:t>Wielton</w:t>
      </w:r>
      <w:proofErr w:type="spellEnd"/>
      <w:r>
        <w:rPr>
          <w:rFonts w:ascii="Arial" w:hAnsi="Arial" w:cs="Arial"/>
          <w:sz w:val="24"/>
        </w:rPr>
        <w:t xml:space="preserve"> jest gotów objąć patronatem również tą Szkołę Branżową II stopnia. </w:t>
      </w:r>
    </w:p>
    <w:p w:rsidR="00AC4605" w:rsidRDefault="00AC4605" w:rsidP="00AC4605">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 xml:space="preserve">podziękował panu dyrektorowi za tą dodatkową informację. </w:t>
      </w:r>
    </w:p>
    <w:p w:rsidR="00AC4605" w:rsidRDefault="00AC4605" w:rsidP="00AC4605">
      <w:pPr>
        <w:spacing w:after="0" w:line="360" w:lineRule="auto"/>
        <w:ind w:firstLine="708"/>
        <w:jc w:val="both"/>
        <w:rPr>
          <w:rFonts w:ascii="Arial" w:hAnsi="Arial" w:cs="Arial"/>
          <w:sz w:val="24"/>
        </w:rPr>
      </w:pPr>
    </w:p>
    <w:p w:rsidR="00AC4605" w:rsidRDefault="00AC4605" w:rsidP="00AC4605">
      <w:pPr>
        <w:spacing w:after="0" w:line="360" w:lineRule="auto"/>
        <w:ind w:firstLine="708"/>
        <w:jc w:val="both"/>
        <w:rPr>
          <w:rFonts w:ascii="Arial" w:hAnsi="Arial" w:cs="Arial"/>
          <w:sz w:val="24"/>
        </w:rPr>
      </w:pPr>
    </w:p>
    <w:p w:rsidR="00AC4605" w:rsidRPr="00AC4605" w:rsidRDefault="00AC4605" w:rsidP="00AC4605">
      <w:pPr>
        <w:pStyle w:val="Nagwek1"/>
        <w:numPr>
          <w:ilvl w:val="0"/>
          <w:numId w:val="0"/>
        </w:numPr>
        <w:ind w:left="3972" w:firstLine="276"/>
        <w:rPr>
          <w:rFonts w:ascii="Arial" w:hAnsi="Arial" w:cs="Arial"/>
          <w:b/>
          <w:color w:val="auto"/>
          <w:sz w:val="24"/>
          <w:szCs w:val="24"/>
        </w:rPr>
      </w:pPr>
      <w:r w:rsidRPr="00AC4605">
        <w:rPr>
          <w:rFonts w:ascii="Arial" w:hAnsi="Arial" w:cs="Arial"/>
          <w:b/>
          <w:color w:val="auto"/>
          <w:sz w:val="24"/>
          <w:szCs w:val="24"/>
        </w:rPr>
        <w:lastRenderedPageBreak/>
        <w:t xml:space="preserve">Pkt 20 </w:t>
      </w:r>
    </w:p>
    <w:p w:rsidR="00AC4605" w:rsidRPr="00AC4605" w:rsidRDefault="00AC4605" w:rsidP="00AC4605">
      <w:pPr>
        <w:pStyle w:val="Tekstpodstawowy"/>
        <w:spacing w:after="0" w:line="360" w:lineRule="auto"/>
        <w:jc w:val="both"/>
        <w:rPr>
          <w:b/>
          <w:sz w:val="24"/>
        </w:rPr>
      </w:pPr>
      <w:r w:rsidRPr="00AC4605">
        <w:rPr>
          <w:rFonts w:ascii="Arial" w:hAnsi="Arial" w:cs="Arial"/>
          <w:b/>
          <w:sz w:val="24"/>
        </w:rPr>
        <w:t xml:space="preserve">Rozpatrzenie wniosku </w:t>
      </w:r>
      <w:proofErr w:type="spellStart"/>
      <w:r w:rsidRPr="00AC4605">
        <w:rPr>
          <w:rFonts w:ascii="Arial" w:hAnsi="Arial" w:cs="Arial"/>
          <w:b/>
          <w:sz w:val="24"/>
        </w:rPr>
        <w:t>Nexera</w:t>
      </w:r>
      <w:proofErr w:type="spellEnd"/>
      <w:r w:rsidRPr="00AC4605">
        <w:rPr>
          <w:rFonts w:ascii="Arial" w:hAnsi="Arial" w:cs="Arial"/>
          <w:b/>
          <w:sz w:val="24"/>
        </w:rPr>
        <w:t xml:space="preserve"> Sp. z o.o. z/s w Warszawie, ul. Jana Pawła II 29, 00-867 Warszawa w sprawie zawarcia umowy o nieodpłatny dostęp </w:t>
      </w:r>
      <w:r>
        <w:rPr>
          <w:rFonts w:ascii="Arial" w:hAnsi="Arial" w:cs="Arial"/>
          <w:b/>
          <w:sz w:val="24"/>
        </w:rPr>
        <w:br/>
      </w:r>
      <w:r w:rsidRPr="00AC4605">
        <w:rPr>
          <w:rFonts w:ascii="Arial" w:hAnsi="Arial" w:cs="Arial"/>
          <w:b/>
          <w:sz w:val="24"/>
        </w:rPr>
        <w:t xml:space="preserve">do nieruchomości oznaczonej numerem ewidencyjnym 7, obręb 14 </w:t>
      </w:r>
      <w:r>
        <w:rPr>
          <w:rFonts w:ascii="Arial" w:hAnsi="Arial" w:cs="Arial"/>
          <w:b/>
          <w:sz w:val="24"/>
        </w:rPr>
        <w:t xml:space="preserve">miasta Wieluń w celu wykonania </w:t>
      </w:r>
      <w:r w:rsidRPr="00AC4605">
        <w:rPr>
          <w:rFonts w:ascii="Arial" w:hAnsi="Arial" w:cs="Arial"/>
          <w:b/>
          <w:sz w:val="24"/>
        </w:rPr>
        <w:t xml:space="preserve">i utrzymywania przez Operatora przyłącza telekomunikacyjnego i osprzętu na fasadzie budynku w technologii światłowodowej typu GPON, stanowiącej własność Powiatu Wieluńskiego, będącej w trwałym zarządzie Powiatowego Młodzieżowego Domu Kultury </w:t>
      </w:r>
      <w:r w:rsidRPr="00AC4605">
        <w:rPr>
          <w:rFonts w:ascii="Arial" w:hAnsi="Arial" w:cs="Arial"/>
          <w:b/>
          <w:sz w:val="24"/>
        </w:rPr>
        <w:br/>
        <w:t>i Sportu w Wieluniu.</w:t>
      </w:r>
    </w:p>
    <w:p w:rsidR="00AC4605" w:rsidRDefault="00AC4605" w:rsidP="00AC4605">
      <w:pPr>
        <w:pStyle w:val="Nagwek1"/>
        <w:numPr>
          <w:ilvl w:val="0"/>
          <w:numId w:val="0"/>
        </w:numPr>
        <w:ind w:left="2124"/>
      </w:pPr>
    </w:p>
    <w:p w:rsidR="008627F5" w:rsidRDefault="008627F5" w:rsidP="008627F5">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 xml:space="preserve">powitał panią naczelnik </w:t>
      </w:r>
      <w:proofErr w:type="spellStart"/>
      <w:r>
        <w:rPr>
          <w:rFonts w:ascii="Arial" w:hAnsi="Arial" w:cs="Arial"/>
          <w:sz w:val="24"/>
        </w:rPr>
        <w:t>Kałuziak</w:t>
      </w:r>
      <w:proofErr w:type="spellEnd"/>
      <w:r>
        <w:rPr>
          <w:rFonts w:ascii="Arial" w:hAnsi="Arial" w:cs="Arial"/>
          <w:sz w:val="24"/>
        </w:rPr>
        <w:t xml:space="preserve">, którą poprosił o zabranie głosu. </w:t>
      </w:r>
    </w:p>
    <w:p w:rsidR="008627F5" w:rsidRPr="008627F5" w:rsidRDefault="008627F5" w:rsidP="008627F5">
      <w:pPr>
        <w:spacing w:after="0" w:line="360" w:lineRule="auto"/>
        <w:ind w:firstLine="708"/>
        <w:jc w:val="both"/>
        <w:rPr>
          <w:rFonts w:ascii="Arial" w:hAnsi="Arial" w:cs="Arial"/>
          <w:b/>
          <w:sz w:val="24"/>
        </w:rPr>
      </w:pPr>
      <w:r w:rsidRPr="008627F5">
        <w:rPr>
          <w:rFonts w:ascii="Arial" w:hAnsi="Arial" w:cs="Arial"/>
          <w:b/>
          <w:sz w:val="24"/>
        </w:rPr>
        <w:t xml:space="preserve">Pani Justyna </w:t>
      </w:r>
      <w:proofErr w:type="spellStart"/>
      <w:r w:rsidRPr="008627F5">
        <w:rPr>
          <w:rFonts w:ascii="Arial" w:hAnsi="Arial" w:cs="Arial"/>
          <w:b/>
          <w:sz w:val="24"/>
        </w:rPr>
        <w:t>Kałuziak</w:t>
      </w:r>
      <w:proofErr w:type="spellEnd"/>
      <w:r w:rsidRPr="008627F5">
        <w:rPr>
          <w:rFonts w:ascii="Arial" w:hAnsi="Arial" w:cs="Arial"/>
          <w:b/>
          <w:sz w:val="24"/>
        </w:rPr>
        <w:t xml:space="preserve"> – z-ca naczelnika Wydziału Geodezji, Kartografii</w:t>
      </w:r>
      <w:r w:rsidR="00D04161">
        <w:rPr>
          <w:rFonts w:ascii="Arial" w:hAnsi="Arial" w:cs="Arial"/>
          <w:b/>
          <w:sz w:val="24"/>
        </w:rPr>
        <w:t>,</w:t>
      </w:r>
      <w:r w:rsidRPr="008627F5">
        <w:rPr>
          <w:rFonts w:ascii="Arial" w:hAnsi="Arial" w:cs="Arial"/>
          <w:b/>
          <w:sz w:val="24"/>
        </w:rPr>
        <w:t xml:space="preserve"> Katastru i Gospodarki Nieruchomościami </w:t>
      </w:r>
      <w:r w:rsidRPr="008627F5">
        <w:rPr>
          <w:rFonts w:ascii="Arial" w:hAnsi="Arial" w:cs="Arial"/>
          <w:sz w:val="24"/>
        </w:rPr>
        <w:t xml:space="preserve">omówiła </w:t>
      </w:r>
      <w:r w:rsidR="00C954DA">
        <w:rPr>
          <w:rFonts w:ascii="Arial" w:hAnsi="Arial" w:cs="Arial"/>
          <w:sz w:val="24"/>
        </w:rPr>
        <w:t xml:space="preserve">krótko </w:t>
      </w:r>
      <w:r w:rsidRPr="008627F5">
        <w:rPr>
          <w:rFonts w:ascii="Arial" w:hAnsi="Arial" w:cs="Arial"/>
          <w:sz w:val="24"/>
        </w:rPr>
        <w:t>przedmiotową sprawę.</w:t>
      </w:r>
      <w:r>
        <w:rPr>
          <w:rFonts w:ascii="Arial" w:hAnsi="Arial" w:cs="Arial"/>
          <w:b/>
          <w:sz w:val="24"/>
        </w:rPr>
        <w:t xml:space="preserve"> </w:t>
      </w:r>
    </w:p>
    <w:p w:rsidR="008627F5" w:rsidRDefault="008627F5" w:rsidP="008627F5">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sidR="00C954DA">
        <w:rPr>
          <w:rFonts w:ascii="Arial" w:hAnsi="Arial" w:cs="Arial"/>
          <w:sz w:val="24"/>
        </w:rPr>
        <w:t xml:space="preserve">otworzył dyskusję. Udzielił głosu radnemu Jurdzińskiemu. </w:t>
      </w:r>
    </w:p>
    <w:p w:rsidR="00C954DA" w:rsidRDefault="00C954DA" w:rsidP="008627F5">
      <w:pPr>
        <w:spacing w:after="0" w:line="360" w:lineRule="auto"/>
        <w:ind w:firstLine="708"/>
        <w:jc w:val="both"/>
        <w:rPr>
          <w:rFonts w:ascii="Arial" w:hAnsi="Arial" w:cs="Arial"/>
          <w:sz w:val="24"/>
        </w:rPr>
      </w:pPr>
      <w:r w:rsidRPr="00C954DA">
        <w:rPr>
          <w:rFonts w:ascii="Arial" w:hAnsi="Arial" w:cs="Arial"/>
          <w:b/>
          <w:sz w:val="24"/>
        </w:rPr>
        <w:t>Pan Jakub Jurdziński – członek Zarządu</w:t>
      </w:r>
      <w:r>
        <w:rPr>
          <w:rFonts w:ascii="Arial" w:hAnsi="Arial" w:cs="Arial"/>
          <w:sz w:val="24"/>
        </w:rPr>
        <w:t xml:space="preserve"> zapytał, </w:t>
      </w:r>
      <w:r w:rsidR="0007320A">
        <w:rPr>
          <w:rFonts w:ascii="Arial" w:hAnsi="Arial" w:cs="Arial"/>
          <w:sz w:val="24"/>
        </w:rPr>
        <w:t xml:space="preserve">czy ta umowa jest bezterminowa. </w:t>
      </w:r>
    </w:p>
    <w:p w:rsidR="0007320A" w:rsidRPr="00AE6748" w:rsidRDefault="0007320A" w:rsidP="008627F5">
      <w:pPr>
        <w:spacing w:after="0" w:line="360" w:lineRule="auto"/>
        <w:ind w:firstLine="708"/>
        <w:jc w:val="both"/>
        <w:rPr>
          <w:rFonts w:ascii="Arial" w:hAnsi="Arial" w:cs="Arial"/>
          <w:sz w:val="24"/>
        </w:rPr>
      </w:pPr>
      <w:r w:rsidRPr="008627F5">
        <w:rPr>
          <w:rFonts w:ascii="Arial" w:hAnsi="Arial" w:cs="Arial"/>
          <w:b/>
          <w:sz w:val="24"/>
        </w:rPr>
        <w:t xml:space="preserve">Pani Justyna </w:t>
      </w:r>
      <w:proofErr w:type="spellStart"/>
      <w:r w:rsidRPr="008627F5">
        <w:rPr>
          <w:rFonts w:ascii="Arial" w:hAnsi="Arial" w:cs="Arial"/>
          <w:b/>
          <w:sz w:val="24"/>
        </w:rPr>
        <w:t>Kałuziak</w:t>
      </w:r>
      <w:proofErr w:type="spellEnd"/>
      <w:r w:rsidRPr="008627F5">
        <w:rPr>
          <w:rFonts w:ascii="Arial" w:hAnsi="Arial" w:cs="Arial"/>
          <w:b/>
          <w:sz w:val="24"/>
        </w:rPr>
        <w:t xml:space="preserve"> – z-ca naczelnika Wydziału Geodezji, Kartografii</w:t>
      </w:r>
      <w:r w:rsidR="00D04161">
        <w:rPr>
          <w:rFonts w:ascii="Arial" w:hAnsi="Arial" w:cs="Arial"/>
          <w:b/>
          <w:sz w:val="24"/>
        </w:rPr>
        <w:t>,</w:t>
      </w:r>
      <w:r w:rsidRPr="008627F5">
        <w:rPr>
          <w:rFonts w:ascii="Arial" w:hAnsi="Arial" w:cs="Arial"/>
          <w:b/>
          <w:sz w:val="24"/>
        </w:rPr>
        <w:t xml:space="preserve"> Katastru i Gospodarki Nieruchomościami</w:t>
      </w:r>
      <w:r>
        <w:rPr>
          <w:rFonts w:ascii="Arial" w:hAnsi="Arial" w:cs="Arial"/>
          <w:b/>
          <w:sz w:val="24"/>
        </w:rPr>
        <w:t xml:space="preserve"> </w:t>
      </w:r>
      <w:r w:rsidRPr="00AE6748">
        <w:rPr>
          <w:rFonts w:ascii="Arial" w:hAnsi="Arial" w:cs="Arial"/>
          <w:sz w:val="24"/>
        </w:rPr>
        <w:t xml:space="preserve">potwierdziła, dodając, że gdyby się zmienił właściciel nieruchomości </w:t>
      </w:r>
      <w:r w:rsidR="00AE6748">
        <w:rPr>
          <w:rFonts w:ascii="Arial" w:hAnsi="Arial" w:cs="Arial"/>
          <w:sz w:val="24"/>
        </w:rPr>
        <w:t xml:space="preserve">to prawo </w:t>
      </w:r>
      <w:r w:rsidR="00AE6748" w:rsidRPr="004967DF">
        <w:rPr>
          <w:rFonts w:ascii="Arial" w:hAnsi="Arial" w:cs="Arial"/>
          <w:sz w:val="24"/>
        </w:rPr>
        <w:t>dostępu</w:t>
      </w:r>
      <w:r w:rsidR="00D04161">
        <w:rPr>
          <w:rFonts w:ascii="Arial" w:hAnsi="Arial" w:cs="Arial"/>
          <w:sz w:val="24"/>
        </w:rPr>
        <w:t>,</w:t>
      </w:r>
      <w:r w:rsidR="004967DF">
        <w:rPr>
          <w:rFonts w:ascii="Arial" w:hAnsi="Arial" w:cs="Arial"/>
          <w:sz w:val="24"/>
        </w:rPr>
        <w:t xml:space="preserve"> </w:t>
      </w:r>
      <w:r w:rsidR="00AE6748">
        <w:rPr>
          <w:rFonts w:ascii="Arial" w:hAnsi="Arial" w:cs="Arial"/>
          <w:sz w:val="24"/>
        </w:rPr>
        <w:t xml:space="preserve">remontów przechodzi </w:t>
      </w:r>
      <w:r w:rsidR="004967DF">
        <w:rPr>
          <w:rFonts w:ascii="Arial" w:hAnsi="Arial" w:cs="Arial"/>
          <w:sz w:val="24"/>
        </w:rPr>
        <w:br/>
      </w:r>
      <w:r w:rsidR="00AE6748">
        <w:rPr>
          <w:rFonts w:ascii="Arial" w:hAnsi="Arial" w:cs="Arial"/>
          <w:sz w:val="24"/>
        </w:rPr>
        <w:t>na kolejnego posiadacza nieruchomości. Umowa jes</w:t>
      </w:r>
      <w:r w:rsidR="004967DF">
        <w:rPr>
          <w:rFonts w:ascii="Arial" w:hAnsi="Arial" w:cs="Arial"/>
          <w:sz w:val="24"/>
        </w:rPr>
        <w:t xml:space="preserve">t podstawą wpisu </w:t>
      </w:r>
      <w:r w:rsidR="00AE6748">
        <w:rPr>
          <w:rFonts w:ascii="Arial" w:hAnsi="Arial" w:cs="Arial"/>
          <w:sz w:val="24"/>
        </w:rPr>
        <w:t xml:space="preserve">do księgi wieczystej. </w:t>
      </w:r>
    </w:p>
    <w:p w:rsidR="00AE6748" w:rsidRDefault="00AE6748" w:rsidP="00AE6748">
      <w:pPr>
        <w:spacing w:after="0" w:line="360" w:lineRule="auto"/>
        <w:ind w:firstLine="708"/>
        <w:jc w:val="both"/>
        <w:rPr>
          <w:rFonts w:ascii="Arial" w:hAnsi="Arial" w:cs="Arial"/>
          <w:sz w:val="24"/>
        </w:rPr>
      </w:pPr>
      <w:r w:rsidRPr="00C954DA">
        <w:rPr>
          <w:rFonts w:ascii="Arial" w:hAnsi="Arial" w:cs="Arial"/>
          <w:b/>
          <w:sz w:val="24"/>
        </w:rPr>
        <w:t>Pan Jakub Jurdziński – członek Zarządu</w:t>
      </w:r>
      <w:r>
        <w:rPr>
          <w:rFonts w:ascii="Arial" w:hAnsi="Arial" w:cs="Arial"/>
          <w:sz w:val="24"/>
        </w:rPr>
        <w:t xml:space="preserve"> mówiąc półżartem, półserio, </w:t>
      </w:r>
      <w:r>
        <w:rPr>
          <w:rFonts w:ascii="Arial" w:hAnsi="Arial" w:cs="Arial"/>
          <w:sz w:val="24"/>
        </w:rPr>
        <w:br/>
        <w:t xml:space="preserve">gdyby przyszło nam w przyszłości dobudować nowy obiekt, ten rozebrać, </w:t>
      </w:r>
      <w:r>
        <w:rPr>
          <w:rFonts w:ascii="Arial" w:hAnsi="Arial" w:cs="Arial"/>
          <w:sz w:val="24"/>
        </w:rPr>
        <w:br/>
        <w:t xml:space="preserve">a wybudować nowy, to żebyśmy się w jakieś problemy nie wpadli. </w:t>
      </w:r>
    </w:p>
    <w:p w:rsidR="00AE6748" w:rsidRDefault="00AE6748" w:rsidP="00AE6748">
      <w:pPr>
        <w:spacing w:after="0" w:line="360" w:lineRule="auto"/>
        <w:ind w:firstLine="708"/>
        <w:jc w:val="both"/>
        <w:rPr>
          <w:rFonts w:ascii="Arial" w:hAnsi="Arial" w:cs="Arial"/>
          <w:sz w:val="24"/>
        </w:rPr>
      </w:pPr>
      <w:r w:rsidRPr="008627F5">
        <w:rPr>
          <w:rFonts w:ascii="Arial" w:hAnsi="Arial" w:cs="Arial"/>
          <w:b/>
          <w:sz w:val="24"/>
        </w:rPr>
        <w:t xml:space="preserve">Pani Justyna </w:t>
      </w:r>
      <w:proofErr w:type="spellStart"/>
      <w:r w:rsidRPr="008627F5">
        <w:rPr>
          <w:rFonts w:ascii="Arial" w:hAnsi="Arial" w:cs="Arial"/>
          <w:b/>
          <w:sz w:val="24"/>
        </w:rPr>
        <w:t>Kałuziak</w:t>
      </w:r>
      <w:proofErr w:type="spellEnd"/>
      <w:r w:rsidRPr="008627F5">
        <w:rPr>
          <w:rFonts w:ascii="Arial" w:hAnsi="Arial" w:cs="Arial"/>
          <w:b/>
          <w:sz w:val="24"/>
        </w:rPr>
        <w:t xml:space="preserve"> – z-ca naczelnika Wydziału Geodezji, Kartografii</w:t>
      </w:r>
      <w:r w:rsidR="00D04161">
        <w:rPr>
          <w:rFonts w:ascii="Arial" w:hAnsi="Arial" w:cs="Arial"/>
          <w:b/>
          <w:sz w:val="24"/>
        </w:rPr>
        <w:t>,</w:t>
      </w:r>
      <w:r w:rsidRPr="008627F5">
        <w:rPr>
          <w:rFonts w:ascii="Arial" w:hAnsi="Arial" w:cs="Arial"/>
          <w:b/>
          <w:sz w:val="24"/>
        </w:rPr>
        <w:t xml:space="preserve"> Katastru i Gospodarki Nieruchomościami</w:t>
      </w:r>
      <w:r>
        <w:rPr>
          <w:rFonts w:ascii="Arial" w:hAnsi="Arial" w:cs="Arial"/>
          <w:b/>
          <w:sz w:val="24"/>
        </w:rPr>
        <w:t xml:space="preserve"> </w:t>
      </w:r>
      <w:r>
        <w:rPr>
          <w:rFonts w:ascii="Arial" w:hAnsi="Arial" w:cs="Arial"/>
          <w:sz w:val="24"/>
        </w:rPr>
        <w:t xml:space="preserve">odpowiedziała, że jeśli nie zgodzimy się na to przyłącze, a możemy się nie zgodzić, to po prostu nie będzie ten ośrodek podłączony do Internetu, więc nie mamy wyboru. </w:t>
      </w:r>
    </w:p>
    <w:p w:rsidR="00AE6748" w:rsidRDefault="00AE6748" w:rsidP="00AE6748">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sidR="00FD23FE">
        <w:rPr>
          <w:rFonts w:ascii="Arial" w:hAnsi="Arial" w:cs="Arial"/>
          <w:sz w:val="24"/>
        </w:rPr>
        <w:t xml:space="preserve">z uwagi na brak pytań, zarządził głosowanie „za” pozytywnym rozpatrzeniem wniosku. </w:t>
      </w:r>
      <w:r w:rsidR="002A0770">
        <w:rPr>
          <w:rFonts w:ascii="Arial" w:hAnsi="Arial" w:cs="Arial"/>
          <w:sz w:val="24"/>
        </w:rPr>
        <w:t xml:space="preserve">Zamknął punkt. </w:t>
      </w:r>
    </w:p>
    <w:p w:rsidR="00AE6748" w:rsidRPr="00AE6748" w:rsidRDefault="00AE6748" w:rsidP="00AE6748">
      <w:pPr>
        <w:spacing w:after="0" w:line="360" w:lineRule="auto"/>
        <w:ind w:firstLine="708"/>
        <w:jc w:val="both"/>
        <w:rPr>
          <w:rFonts w:ascii="Arial" w:hAnsi="Arial" w:cs="Arial"/>
          <w:sz w:val="24"/>
        </w:rPr>
      </w:pPr>
    </w:p>
    <w:p w:rsidR="00AE6748" w:rsidRDefault="00AE6748" w:rsidP="00AE6748">
      <w:pPr>
        <w:spacing w:after="0" w:line="360" w:lineRule="auto"/>
        <w:ind w:firstLine="708"/>
        <w:jc w:val="both"/>
        <w:rPr>
          <w:rFonts w:ascii="Arial" w:hAnsi="Arial" w:cs="Arial"/>
          <w:sz w:val="24"/>
        </w:rPr>
      </w:pPr>
    </w:p>
    <w:p w:rsidR="00FD23FE" w:rsidRPr="00FD23FE" w:rsidRDefault="00FD23FE" w:rsidP="00FD23FE">
      <w:pPr>
        <w:pStyle w:val="NormalnyWeb"/>
        <w:spacing w:before="0" w:beforeAutospacing="0" w:after="0" w:afterAutospacing="0" w:line="360" w:lineRule="auto"/>
        <w:ind w:right="-1"/>
        <w:jc w:val="both"/>
        <w:rPr>
          <w:rFonts w:ascii="Arial" w:hAnsi="Arial" w:cs="Arial"/>
          <w:i/>
        </w:rPr>
      </w:pPr>
      <w:r w:rsidRPr="00FD23FE">
        <w:rPr>
          <w:rFonts w:ascii="Arial" w:hAnsi="Arial" w:cs="Arial"/>
          <w:i/>
        </w:rPr>
        <w:t xml:space="preserve">      </w:t>
      </w:r>
      <w:r>
        <w:rPr>
          <w:rFonts w:ascii="Arial" w:hAnsi="Arial" w:cs="Arial"/>
          <w:i/>
        </w:rPr>
        <w:tab/>
      </w:r>
      <w:r w:rsidRPr="00FD23FE">
        <w:rPr>
          <w:rFonts w:ascii="Arial" w:hAnsi="Arial" w:cs="Arial"/>
          <w:i/>
        </w:rPr>
        <w:t xml:space="preserve">Zarząd Powiatu w Wieluniu jednogłośnie (przy 4 głosach „za”) pozytywnie rozpatrzył wniosek </w:t>
      </w:r>
      <w:proofErr w:type="spellStart"/>
      <w:r w:rsidRPr="00FD23FE">
        <w:rPr>
          <w:rFonts w:ascii="Arial" w:hAnsi="Arial" w:cs="Arial"/>
          <w:i/>
        </w:rPr>
        <w:t>Nexera</w:t>
      </w:r>
      <w:proofErr w:type="spellEnd"/>
      <w:r w:rsidRPr="00FD23FE">
        <w:rPr>
          <w:rFonts w:ascii="Arial" w:hAnsi="Arial" w:cs="Arial"/>
          <w:i/>
        </w:rPr>
        <w:t xml:space="preserve"> Sp. z o.o. z/s w Warszawie, ul. Jana Pawła II 29, 00-867 Warszawa w sprawie zawarcia umowy o nieodpłatny dostęp do nieruchomości oznaczonej numerem ewidencyjnym 7, obręb 14 miasta Wieluń w celu wykonania </w:t>
      </w:r>
      <w:r>
        <w:rPr>
          <w:rFonts w:ascii="Arial" w:hAnsi="Arial" w:cs="Arial"/>
          <w:i/>
        </w:rPr>
        <w:br/>
      </w:r>
      <w:r w:rsidRPr="00FD23FE">
        <w:rPr>
          <w:rFonts w:ascii="Arial" w:hAnsi="Arial" w:cs="Arial"/>
          <w:i/>
        </w:rPr>
        <w:t xml:space="preserve">i utrzymywania przez Operatora przyłącza telekomunikacyjnego i osprzętu </w:t>
      </w:r>
      <w:r>
        <w:rPr>
          <w:rFonts w:ascii="Arial" w:hAnsi="Arial" w:cs="Arial"/>
          <w:i/>
        </w:rPr>
        <w:br/>
      </w:r>
      <w:r w:rsidRPr="00FD23FE">
        <w:rPr>
          <w:rFonts w:ascii="Arial" w:hAnsi="Arial" w:cs="Arial"/>
          <w:i/>
        </w:rPr>
        <w:t xml:space="preserve">na fasadzie budynku w technologii światłowodowej typu GPON, stanowiącej własność Powiatu Wieluńskiego, będącej w trwałym zarządzie Powiatowego Młodzieżowego Domu Kultury i Sportu w Wieluniu (głosowało 4 członków Zarządu). </w:t>
      </w:r>
    </w:p>
    <w:p w:rsidR="00BF4C6C" w:rsidRDefault="00BF4C6C" w:rsidP="00BF4C6C">
      <w:pPr>
        <w:ind w:firstLine="708"/>
        <w:rPr>
          <w:rFonts w:ascii="Arial" w:hAnsi="Arial" w:cs="Arial"/>
          <w:i/>
          <w:sz w:val="24"/>
        </w:rPr>
      </w:pPr>
      <w:r>
        <w:rPr>
          <w:rFonts w:ascii="Arial" w:hAnsi="Arial" w:cs="Arial"/>
          <w:i/>
          <w:sz w:val="24"/>
        </w:rPr>
        <w:t xml:space="preserve">Materiał </w:t>
      </w:r>
      <w:r w:rsidRPr="00A03FA7">
        <w:rPr>
          <w:rFonts w:ascii="Arial" w:hAnsi="Arial" w:cs="Arial"/>
          <w:i/>
          <w:sz w:val="24"/>
        </w:rPr>
        <w:t xml:space="preserve">w ww. sprawie stanowi załącznik do protokołu. </w:t>
      </w:r>
    </w:p>
    <w:p w:rsidR="002A0770" w:rsidRDefault="002A0770" w:rsidP="00BF4C6C">
      <w:pPr>
        <w:ind w:firstLine="708"/>
        <w:rPr>
          <w:rFonts w:ascii="Arial" w:hAnsi="Arial" w:cs="Arial"/>
          <w:i/>
          <w:sz w:val="24"/>
        </w:rPr>
      </w:pPr>
    </w:p>
    <w:p w:rsidR="002A0770" w:rsidRDefault="002A0770" w:rsidP="001B3E4B">
      <w:pPr>
        <w:rPr>
          <w:rFonts w:ascii="Arial" w:hAnsi="Arial" w:cs="Arial"/>
          <w:i/>
          <w:sz w:val="24"/>
        </w:rPr>
      </w:pPr>
    </w:p>
    <w:p w:rsidR="002A0770" w:rsidRDefault="002A0770" w:rsidP="00BF4C6C">
      <w:pPr>
        <w:ind w:firstLine="708"/>
        <w:rPr>
          <w:rFonts w:ascii="Arial" w:hAnsi="Arial" w:cs="Arial"/>
          <w:i/>
          <w:sz w:val="24"/>
        </w:rPr>
      </w:pPr>
    </w:p>
    <w:p w:rsidR="00AC4605" w:rsidRPr="00551DA8" w:rsidRDefault="00AC4605" w:rsidP="00551DA8">
      <w:pPr>
        <w:pStyle w:val="Nagwek1"/>
        <w:numPr>
          <w:ilvl w:val="0"/>
          <w:numId w:val="0"/>
        </w:numPr>
        <w:ind w:left="3972" w:firstLine="276"/>
        <w:rPr>
          <w:rFonts w:ascii="Arial" w:hAnsi="Arial" w:cs="Arial"/>
          <w:b/>
          <w:color w:val="auto"/>
          <w:sz w:val="24"/>
          <w:szCs w:val="24"/>
        </w:rPr>
      </w:pPr>
      <w:r w:rsidRPr="00551DA8">
        <w:rPr>
          <w:rFonts w:ascii="Arial" w:hAnsi="Arial" w:cs="Arial"/>
          <w:b/>
          <w:color w:val="auto"/>
          <w:sz w:val="24"/>
          <w:szCs w:val="24"/>
        </w:rPr>
        <w:t xml:space="preserve"> </w:t>
      </w:r>
      <w:r w:rsidR="00551DA8" w:rsidRPr="00551DA8">
        <w:rPr>
          <w:rFonts w:ascii="Arial" w:hAnsi="Arial" w:cs="Arial"/>
          <w:b/>
          <w:color w:val="auto"/>
          <w:sz w:val="24"/>
          <w:szCs w:val="24"/>
        </w:rPr>
        <w:t>Pkt 21</w:t>
      </w:r>
    </w:p>
    <w:p w:rsidR="00551DA8" w:rsidRPr="00551DA8" w:rsidRDefault="00551DA8" w:rsidP="00551DA8">
      <w:pPr>
        <w:pStyle w:val="NormalnyWeb"/>
        <w:spacing w:before="0" w:beforeAutospacing="0" w:after="0" w:afterAutospacing="0" w:line="360" w:lineRule="auto"/>
        <w:ind w:right="-1"/>
        <w:jc w:val="both"/>
        <w:rPr>
          <w:rFonts w:ascii="Arial" w:hAnsi="Arial" w:cs="Arial"/>
          <w:b/>
        </w:rPr>
      </w:pPr>
      <w:r w:rsidRPr="00551DA8">
        <w:rPr>
          <w:rFonts w:ascii="Arial" w:hAnsi="Arial" w:cs="Arial"/>
          <w:b/>
        </w:rPr>
        <w:t>Przyjęcie informacji Dyrektora I Liceum Ogólnokształ</w:t>
      </w:r>
      <w:r>
        <w:rPr>
          <w:rFonts w:ascii="Arial" w:hAnsi="Arial" w:cs="Arial"/>
          <w:b/>
        </w:rPr>
        <w:t xml:space="preserve">cącego im. Tadeusza Kościuszki </w:t>
      </w:r>
      <w:r w:rsidRPr="00551DA8">
        <w:rPr>
          <w:rFonts w:ascii="Arial" w:hAnsi="Arial" w:cs="Arial"/>
          <w:b/>
        </w:rPr>
        <w:t>w Wieluniu o zawarciu umowy najmu powierzchni 1,5 m</w:t>
      </w:r>
      <w:r w:rsidRPr="00551DA8">
        <w:rPr>
          <w:rFonts w:ascii="Arial" w:hAnsi="Arial" w:cs="Arial"/>
          <w:b/>
          <w:vertAlign w:val="superscript"/>
        </w:rPr>
        <w:t>2</w:t>
      </w:r>
      <w:r w:rsidRPr="00551DA8">
        <w:rPr>
          <w:rFonts w:ascii="Arial" w:hAnsi="Arial" w:cs="Arial"/>
          <w:b/>
        </w:rPr>
        <w:t xml:space="preserve"> z osobą reprezentującą firmę Z.P.H.U. Wiktor, os. Stare Sady 16/24, 98-300 Wiel</w:t>
      </w:r>
      <w:r>
        <w:rPr>
          <w:rFonts w:ascii="Arial" w:hAnsi="Arial" w:cs="Arial"/>
          <w:b/>
        </w:rPr>
        <w:t xml:space="preserve">uń </w:t>
      </w:r>
      <w:r>
        <w:rPr>
          <w:rFonts w:ascii="Arial" w:hAnsi="Arial" w:cs="Arial"/>
          <w:b/>
        </w:rPr>
        <w:br/>
        <w:t xml:space="preserve">z przeznaczeniem na automat </w:t>
      </w:r>
      <w:r w:rsidRPr="00551DA8">
        <w:rPr>
          <w:rFonts w:ascii="Arial" w:hAnsi="Arial" w:cs="Arial"/>
          <w:b/>
        </w:rPr>
        <w:t xml:space="preserve">do sprzedaży produktów spożywczych.  </w:t>
      </w:r>
    </w:p>
    <w:p w:rsidR="002A0770" w:rsidRDefault="002A0770" w:rsidP="002A0770">
      <w:pPr>
        <w:spacing w:after="0" w:line="360" w:lineRule="auto"/>
        <w:jc w:val="both"/>
        <w:rPr>
          <w:rFonts w:ascii="Arial" w:hAnsi="Arial" w:cs="Arial"/>
          <w:b/>
          <w:sz w:val="24"/>
        </w:rPr>
      </w:pPr>
    </w:p>
    <w:p w:rsidR="002A0770" w:rsidRDefault="002A0770" w:rsidP="002A0770">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 xml:space="preserve">powitał pana dyrektora Wiśniewskiego, któremu udzielił głosu. </w:t>
      </w:r>
    </w:p>
    <w:p w:rsidR="002A0770" w:rsidRPr="002A0770" w:rsidRDefault="002A0770" w:rsidP="002A0770">
      <w:pPr>
        <w:spacing w:after="0" w:line="360" w:lineRule="auto"/>
        <w:ind w:firstLine="708"/>
        <w:jc w:val="both"/>
        <w:rPr>
          <w:rFonts w:ascii="Arial" w:hAnsi="Arial" w:cs="Arial"/>
          <w:sz w:val="24"/>
        </w:rPr>
      </w:pPr>
      <w:r w:rsidRPr="002A0770">
        <w:rPr>
          <w:rFonts w:ascii="Arial" w:hAnsi="Arial" w:cs="Arial"/>
          <w:b/>
          <w:sz w:val="24"/>
        </w:rPr>
        <w:t xml:space="preserve">Pan Zbigniew Wiśniewski – dyrektor I LO im. Tadeusza Kościuszki </w:t>
      </w:r>
      <w:r>
        <w:rPr>
          <w:rFonts w:ascii="Arial" w:hAnsi="Arial" w:cs="Arial"/>
          <w:b/>
          <w:sz w:val="24"/>
        </w:rPr>
        <w:br/>
      </w:r>
      <w:r w:rsidRPr="002A0770">
        <w:rPr>
          <w:rFonts w:ascii="Arial" w:hAnsi="Arial" w:cs="Arial"/>
          <w:b/>
          <w:sz w:val="24"/>
        </w:rPr>
        <w:t>w Wieluniu</w:t>
      </w:r>
      <w:r>
        <w:rPr>
          <w:rFonts w:ascii="Arial" w:hAnsi="Arial" w:cs="Arial"/>
          <w:sz w:val="24"/>
        </w:rPr>
        <w:t xml:space="preserve">  omówił przedmiotową sprawę. </w:t>
      </w:r>
    </w:p>
    <w:p w:rsidR="002A0770" w:rsidRDefault="002A0770" w:rsidP="002A0770">
      <w:pPr>
        <w:spacing w:after="0" w:line="360" w:lineRule="auto"/>
        <w:ind w:firstLine="708"/>
        <w:jc w:val="both"/>
        <w:rPr>
          <w:rFonts w:ascii="Arial" w:hAnsi="Arial" w:cs="Arial"/>
          <w:sz w:val="24"/>
        </w:rPr>
      </w:pPr>
      <w:r w:rsidRPr="008627F5">
        <w:rPr>
          <w:rFonts w:ascii="Arial" w:hAnsi="Arial" w:cs="Arial"/>
          <w:b/>
          <w:sz w:val="24"/>
        </w:rPr>
        <w:t xml:space="preserve">Pani Justyna </w:t>
      </w:r>
      <w:proofErr w:type="spellStart"/>
      <w:r w:rsidRPr="008627F5">
        <w:rPr>
          <w:rFonts w:ascii="Arial" w:hAnsi="Arial" w:cs="Arial"/>
          <w:b/>
          <w:sz w:val="24"/>
        </w:rPr>
        <w:t>Kałuziak</w:t>
      </w:r>
      <w:proofErr w:type="spellEnd"/>
      <w:r w:rsidRPr="008627F5">
        <w:rPr>
          <w:rFonts w:ascii="Arial" w:hAnsi="Arial" w:cs="Arial"/>
          <w:b/>
          <w:sz w:val="24"/>
        </w:rPr>
        <w:t xml:space="preserve"> – z-ca naczelnika Wydziału Geodezji, Kartografii</w:t>
      </w:r>
      <w:r w:rsidR="00D04161">
        <w:rPr>
          <w:rFonts w:ascii="Arial" w:hAnsi="Arial" w:cs="Arial"/>
          <w:b/>
          <w:sz w:val="24"/>
        </w:rPr>
        <w:t>,</w:t>
      </w:r>
      <w:r w:rsidRPr="008627F5">
        <w:rPr>
          <w:rFonts w:ascii="Arial" w:hAnsi="Arial" w:cs="Arial"/>
          <w:b/>
          <w:sz w:val="24"/>
        </w:rPr>
        <w:t xml:space="preserve"> Katastru i Gospodarki Nieruchomościami</w:t>
      </w:r>
      <w:r>
        <w:rPr>
          <w:rFonts w:ascii="Arial" w:hAnsi="Arial" w:cs="Arial"/>
          <w:b/>
          <w:sz w:val="24"/>
        </w:rPr>
        <w:t xml:space="preserve"> </w:t>
      </w:r>
      <w:r>
        <w:rPr>
          <w:rFonts w:ascii="Arial" w:hAnsi="Arial" w:cs="Arial"/>
          <w:sz w:val="24"/>
        </w:rPr>
        <w:t xml:space="preserve">zapytała pana dyrektora, czy to jest kolejna umowa. </w:t>
      </w:r>
    </w:p>
    <w:p w:rsidR="002A0770" w:rsidRPr="002A0770" w:rsidRDefault="002A0770" w:rsidP="002A0770">
      <w:pPr>
        <w:spacing w:after="0" w:line="360" w:lineRule="auto"/>
        <w:ind w:firstLine="708"/>
        <w:jc w:val="both"/>
        <w:rPr>
          <w:rFonts w:ascii="Arial" w:hAnsi="Arial" w:cs="Arial"/>
          <w:sz w:val="24"/>
        </w:rPr>
      </w:pPr>
      <w:r>
        <w:rPr>
          <w:rFonts w:ascii="Arial" w:hAnsi="Arial" w:cs="Arial"/>
          <w:sz w:val="24"/>
        </w:rPr>
        <w:t xml:space="preserve"> </w:t>
      </w:r>
      <w:r w:rsidRPr="002A0770">
        <w:rPr>
          <w:rFonts w:ascii="Arial" w:hAnsi="Arial" w:cs="Arial"/>
          <w:b/>
          <w:sz w:val="24"/>
        </w:rPr>
        <w:t xml:space="preserve">Pan Zbigniew Wiśniewski – dyrektor I LO im. Tadeusza Kościuszki </w:t>
      </w:r>
      <w:r>
        <w:rPr>
          <w:rFonts w:ascii="Arial" w:hAnsi="Arial" w:cs="Arial"/>
          <w:b/>
          <w:sz w:val="24"/>
        </w:rPr>
        <w:br/>
      </w:r>
      <w:r w:rsidRPr="002A0770">
        <w:rPr>
          <w:rFonts w:ascii="Arial" w:hAnsi="Arial" w:cs="Arial"/>
          <w:b/>
          <w:sz w:val="24"/>
        </w:rPr>
        <w:t>w Wieluniu</w:t>
      </w:r>
      <w:r>
        <w:rPr>
          <w:rFonts w:ascii="Arial" w:hAnsi="Arial" w:cs="Arial"/>
          <w:sz w:val="24"/>
        </w:rPr>
        <w:t xml:space="preserve"> odpowiedział, że umowa pierwsza wygasła, bo na pewnym etapie została rozwiązana, samoistnie wygasła, natomiast ta umowa jest jako pierwsza.  </w:t>
      </w:r>
    </w:p>
    <w:p w:rsidR="002A0770" w:rsidRDefault="002A0770" w:rsidP="002A0770">
      <w:pPr>
        <w:spacing w:after="0" w:line="360" w:lineRule="auto"/>
        <w:ind w:firstLine="708"/>
        <w:jc w:val="both"/>
        <w:rPr>
          <w:rFonts w:ascii="Arial" w:hAnsi="Arial" w:cs="Arial"/>
          <w:sz w:val="24"/>
        </w:rPr>
      </w:pPr>
      <w:r w:rsidRPr="008627F5">
        <w:rPr>
          <w:rFonts w:ascii="Arial" w:hAnsi="Arial" w:cs="Arial"/>
          <w:b/>
          <w:sz w:val="24"/>
        </w:rPr>
        <w:t xml:space="preserve">Pani Justyna </w:t>
      </w:r>
      <w:proofErr w:type="spellStart"/>
      <w:r w:rsidRPr="008627F5">
        <w:rPr>
          <w:rFonts w:ascii="Arial" w:hAnsi="Arial" w:cs="Arial"/>
          <w:b/>
          <w:sz w:val="24"/>
        </w:rPr>
        <w:t>Kałuziak</w:t>
      </w:r>
      <w:proofErr w:type="spellEnd"/>
      <w:r w:rsidRPr="008627F5">
        <w:rPr>
          <w:rFonts w:ascii="Arial" w:hAnsi="Arial" w:cs="Arial"/>
          <w:b/>
          <w:sz w:val="24"/>
        </w:rPr>
        <w:t xml:space="preserve"> – z-ca naczelnika Wydziału Geodezji, Kartografii</w:t>
      </w:r>
      <w:r w:rsidR="00D04161">
        <w:rPr>
          <w:rFonts w:ascii="Arial" w:hAnsi="Arial" w:cs="Arial"/>
          <w:b/>
          <w:sz w:val="24"/>
        </w:rPr>
        <w:t>,</w:t>
      </w:r>
      <w:r w:rsidRPr="008627F5">
        <w:rPr>
          <w:rFonts w:ascii="Arial" w:hAnsi="Arial" w:cs="Arial"/>
          <w:b/>
          <w:sz w:val="24"/>
        </w:rPr>
        <w:t xml:space="preserve"> Katastru i Gospodarki Nieruchomościami</w:t>
      </w:r>
      <w:r>
        <w:rPr>
          <w:rFonts w:ascii="Arial" w:hAnsi="Arial" w:cs="Arial"/>
          <w:b/>
          <w:sz w:val="24"/>
        </w:rPr>
        <w:t xml:space="preserve"> </w:t>
      </w:r>
      <w:r>
        <w:rPr>
          <w:rFonts w:ascii="Arial" w:hAnsi="Arial" w:cs="Arial"/>
          <w:sz w:val="24"/>
        </w:rPr>
        <w:t xml:space="preserve">zaznaczyła, że w przypadku kolejnej będzie potrzebna zgoda Zarządu. </w:t>
      </w:r>
    </w:p>
    <w:p w:rsidR="00F27677" w:rsidRPr="002A0770" w:rsidRDefault="00F27677" w:rsidP="00F27677">
      <w:pPr>
        <w:spacing w:after="0" w:line="360" w:lineRule="auto"/>
        <w:ind w:firstLine="708"/>
        <w:jc w:val="both"/>
        <w:rPr>
          <w:rFonts w:ascii="Arial" w:hAnsi="Arial" w:cs="Arial"/>
          <w:sz w:val="24"/>
        </w:rPr>
      </w:pPr>
      <w:r w:rsidRPr="002A0770">
        <w:rPr>
          <w:rFonts w:ascii="Arial" w:hAnsi="Arial" w:cs="Arial"/>
          <w:b/>
          <w:sz w:val="24"/>
        </w:rPr>
        <w:lastRenderedPageBreak/>
        <w:t xml:space="preserve">Pan Zbigniew Wiśniewski – dyrektor I LO im. Tadeusza Kościuszki </w:t>
      </w:r>
      <w:r>
        <w:rPr>
          <w:rFonts w:ascii="Arial" w:hAnsi="Arial" w:cs="Arial"/>
          <w:b/>
          <w:sz w:val="24"/>
        </w:rPr>
        <w:br/>
      </w:r>
      <w:r w:rsidRPr="002A0770">
        <w:rPr>
          <w:rFonts w:ascii="Arial" w:hAnsi="Arial" w:cs="Arial"/>
          <w:b/>
          <w:sz w:val="24"/>
        </w:rPr>
        <w:t>w Wieluniu</w:t>
      </w:r>
      <w:r>
        <w:rPr>
          <w:rFonts w:ascii="Arial" w:hAnsi="Arial" w:cs="Arial"/>
          <w:sz w:val="24"/>
        </w:rPr>
        <w:t xml:space="preserve"> odpowiedział, że tak.  </w:t>
      </w:r>
    </w:p>
    <w:p w:rsidR="002A0770" w:rsidRDefault="002A0770" w:rsidP="002A0770">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z uwagi na brak pytań, zarządził głosowanie „za”</w:t>
      </w:r>
      <w:r w:rsidR="00F27677">
        <w:rPr>
          <w:rFonts w:ascii="Arial" w:hAnsi="Arial" w:cs="Arial"/>
          <w:sz w:val="24"/>
        </w:rPr>
        <w:t xml:space="preserve"> przyjęciem informacji</w:t>
      </w:r>
      <w:r>
        <w:rPr>
          <w:rFonts w:ascii="Arial" w:hAnsi="Arial" w:cs="Arial"/>
          <w:sz w:val="24"/>
        </w:rPr>
        <w:t xml:space="preserve">. </w:t>
      </w:r>
    </w:p>
    <w:p w:rsidR="002A0770" w:rsidRDefault="002A0770" w:rsidP="00551DA8">
      <w:pPr>
        <w:pStyle w:val="Tekstpodstawowy"/>
      </w:pPr>
    </w:p>
    <w:p w:rsidR="0006699C" w:rsidRPr="0006699C" w:rsidRDefault="0006699C" w:rsidP="0006699C">
      <w:pPr>
        <w:pStyle w:val="NormalnyWeb"/>
        <w:spacing w:before="0" w:beforeAutospacing="0" w:after="0" w:afterAutospacing="0" w:line="360" w:lineRule="auto"/>
        <w:ind w:right="-1"/>
        <w:jc w:val="both"/>
        <w:rPr>
          <w:rFonts w:ascii="Arial" w:hAnsi="Arial" w:cs="Arial"/>
          <w:i/>
        </w:rPr>
      </w:pPr>
      <w:r w:rsidRPr="0006699C">
        <w:rPr>
          <w:rFonts w:ascii="Arial" w:hAnsi="Arial" w:cs="Arial"/>
          <w:i/>
        </w:rPr>
        <w:t xml:space="preserve">      </w:t>
      </w:r>
      <w:r>
        <w:rPr>
          <w:rFonts w:ascii="Arial" w:hAnsi="Arial" w:cs="Arial"/>
          <w:i/>
        </w:rPr>
        <w:tab/>
      </w:r>
      <w:r w:rsidRPr="0006699C">
        <w:rPr>
          <w:rFonts w:ascii="Arial" w:hAnsi="Arial" w:cs="Arial"/>
          <w:i/>
        </w:rPr>
        <w:t xml:space="preserve">Zarząd Powiatu w Wieluniu jednogłośnie (przy 4 głosach „za”) przyjął informację Dyrektora I Liceum Ogólnokształcącego im. Tadeusza Kościuszki </w:t>
      </w:r>
      <w:r>
        <w:rPr>
          <w:rFonts w:ascii="Arial" w:hAnsi="Arial" w:cs="Arial"/>
          <w:i/>
        </w:rPr>
        <w:br/>
      </w:r>
      <w:r w:rsidRPr="0006699C">
        <w:rPr>
          <w:rFonts w:ascii="Arial" w:hAnsi="Arial" w:cs="Arial"/>
          <w:i/>
        </w:rPr>
        <w:t>w Wieluniu o zawarciu umowy najmu powierzchni 1,5 m</w:t>
      </w:r>
      <w:r w:rsidRPr="0006699C">
        <w:rPr>
          <w:rFonts w:ascii="Arial" w:hAnsi="Arial" w:cs="Arial"/>
          <w:i/>
          <w:vertAlign w:val="superscript"/>
        </w:rPr>
        <w:t>2</w:t>
      </w:r>
      <w:r w:rsidRPr="0006699C">
        <w:rPr>
          <w:rFonts w:ascii="Arial" w:hAnsi="Arial" w:cs="Arial"/>
          <w:i/>
        </w:rPr>
        <w:t xml:space="preserve"> z osobą reprezentującą firmę Z.P.H.U. Wiktor, os. Stare Sady 16/24, 98-300 Wieluń z przeznaczeniem </w:t>
      </w:r>
      <w:r>
        <w:rPr>
          <w:rFonts w:ascii="Arial" w:hAnsi="Arial" w:cs="Arial"/>
          <w:i/>
        </w:rPr>
        <w:br/>
      </w:r>
      <w:r w:rsidRPr="0006699C">
        <w:rPr>
          <w:rFonts w:ascii="Arial" w:hAnsi="Arial" w:cs="Arial"/>
          <w:i/>
        </w:rPr>
        <w:t xml:space="preserve">na automat do sprzedaży produktów spożywczych (głosowało 4 członków Zarządu). </w:t>
      </w:r>
    </w:p>
    <w:p w:rsidR="0006699C" w:rsidRDefault="0006699C" w:rsidP="0006699C">
      <w:pPr>
        <w:ind w:firstLine="708"/>
        <w:rPr>
          <w:rFonts w:ascii="Arial" w:hAnsi="Arial" w:cs="Arial"/>
          <w:i/>
          <w:sz w:val="24"/>
        </w:rPr>
      </w:pPr>
      <w:r>
        <w:rPr>
          <w:rFonts w:ascii="Arial" w:hAnsi="Arial" w:cs="Arial"/>
          <w:i/>
          <w:sz w:val="24"/>
        </w:rPr>
        <w:t xml:space="preserve">Materiał </w:t>
      </w:r>
      <w:r w:rsidRPr="00A03FA7">
        <w:rPr>
          <w:rFonts w:ascii="Arial" w:hAnsi="Arial" w:cs="Arial"/>
          <w:i/>
          <w:sz w:val="24"/>
        </w:rPr>
        <w:t xml:space="preserve">w ww. sprawie stanowi załącznik do protokołu. </w:t>
      </w:r>
    </w:p>
    <w:p w:rsidR="0006699C" w:rsidRDefault="0006699C" w:rsidP="00551DA8">
      <w:pPr>
        <w:pStyle w:val="Tekstpodstawowy"/>
      </w:pPr>
    </w:p>
    <w:p w:rsidR="0006699C" w:rsidRDefault="0006699C" w:rsidP="00551DA8">
      <w:pPr>
        <w:pStyle w:val="Tekstpodstawowy"/>
      </w:pPr>
    </w:p>
    <w:p w:rsidR="0006699C" w:rsidRDefault="0006699C" w:rsidP="0006699C">
      <w:pPr>
        <w:pStyle w:val="Nagwek1"/>
        <w:numPr>
          <w:ilvl w:val="0"/>
          <w:numId w:val="0"/>
        </w:numPr>
        <w:ind w:left="3972" w:firstLine="276"/>
        <w:rPr>
          <w:rFonts w:ascii="Arial" w:hAnsi="Arial" w:cs="Arial"/>
          <w:b/>
          <w:color w:val="auto"/>
          <w:sz w:val="24"/>
          <w:szCs w:val="24"/>
        </w:rPr>
      </w:pPr>
      <w:r w:rsidRPr="0006699C">
        <w:rPr>
          <w:rFonts w:ascii="Arial" w:hAnsi="Arial" w:cs="Arial"/>
          <w:b/>
          <w:color w:val="auto"/>
          <w:sz w:val="24"/>
          <w:szCs w:val="24"/>
        </w:rPr>
        <w:t>Pkt 22</w:t>
      </w:r>
    </w:p>
    <w:p w:rsidR="0006699C" w:rsidRDefault="0006699C" w:rsidP="0006699C">
      <w:pPr>
        <w:pStyle w:val="NormalnyWeb"/>
        <w:spacing w:before="0" w:beforeAutospacing="0" w:after="0" w:afterAutospacing="0" w:line="360" w:lineRule="auto"/>
        <w:ind w:right="-1"/>
        <w:jc w:val="both"/>
        <w:rPr>
          <w:rFonts w:ascii="Arial" w:hAnsi="Arial" w:cs="Arial"/>
          <w:b/>
          <w:i/>
        </w:rPr>
      </w:pPr>
      <w:r w:rsidRPr="0006699C">
        <w:rPr>
          <w:rFonts w:ascii="Arial" w:hAnsi="Arial" w:cs="Arial"/>
          <w:b/>
        </w:rPr>
        <w:t xml:space="preserve">Zapoznanie z informacją w sprawie zapytania Zarządu Powiatu w Wieluniu </w:t>
      </w:r>
      <w:r>
        <w:rPr>
          <w:rFonts w:ascii="Arial" w:hAnsi="Arial" w:cs="Arial"/>
          <w:b/>
        </w:rPr>
        <w:br/>
      </w:r>
      <w:r w:rsidRPr="0006699C">
        <w:rPr>
          <w:rFonts w:ascii="Arial" w:hAnsi="Arial" w:cs="Arial"/>
          <w:b/>
        </w:rPr>
        <w:t xml:space="preserve">o możliwości prawne dotyczące przekazania Gminie Pątnów drogi powiatowej Nr 4516E Popowice-Pątnów - </w:t>
      </w:r>
      <w:r w:rsidRPr="0006699C">
        <w:rPr>
          <w:rFonts w:ascii="Arial" w:hAnsi="Arial" w:cs="Arial"/>
          <w:b/>
          <w:i/>
        </w:rPr>
        <w:t xml:space="preserve">kontynuacja sprawy z XC posiedzenia Zarządu Powiatu w Wieluniu z dnia 26.02.2021 r. </w:t>
      </w:r>
    </w:p>
    <w:p w:rsidR="0006699C" w:rsidRDefault="0006699C" w:rsidP="0006699C">
      <w:pPr>
        <w:pStyle w:val="NormalnyWeb"/>
        <w:spacing w:before="0" w:beforeAutospacing="0" w:after="0" w:afterAutospacing="0" w:line="360" w:lineRule="auto"/>
        <w:ind w:right="-1"/>
        <w:jc w:val="both"/>
        <w:rPr>
          <w:rFonts w:ascii="Arial" w:hAnsi="Arial" w:cs="Arial"/>
          <w:b/>
          <w:i/>
        </w:rPr>
      </w:pPr>
    </w:p>
    <w:p w:rsidR="0006699C" w:rsidRDefault="0006699C" w:rsidP="0006699C">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Pr>
          <w:rFonts w:ascii="Arial" w:hAnsi="Arial" w:cs="Arial"/>
          <w:sz w:val="24"/>
        </w:rPr>
        <w:t xml:space="preserve">poprosił panią naczelnik o zabranie głosu. </w:t>
      </w:r>
    </w:p>
    <w:p w:rsidR="0006699C" w:rsidRDefault="0006699C" w:rsidP="0006699C">
      <w:pPr>
        <w:spacing w:after="0" w:line="360" w:lineRule="auto"/>
        <w:ind w:firstLine="708"/>
        <w:jc w:val="both"/>
        <w:rPr>
          <w:rFonts w:ascii="Arial" w:hAnsi="Arial" w:cs="Arial"/>
          <w:sz w:val="24"/>
        </w:rPr>
      </w:pPr>
      <w:r w:rsidRPr="008627F5">
        <w:rPr>
          <w:rFonts w:ascii="Arial" w:hAnsi="Arial" w:cs="Arial"/>
          <w:b/>
          <w:sz w:val="24"/>
        </w:rPr>
        <w:t xml:space="preserve">Pani Justyna </w:t>
      </w:r>
      <w:proofErr w:type="spellStart"/>
      <w:r w:rsidRPr="008627F5">
        <w:rPr>
          <w:rFonts w:ascii="Arial" w:hAnsi="Arial" w:cs="Arial"/>
          <w:b/>
          <w:sz w:val="24"/>
        </w:rPr>
        <w:t>Kałuziak</w:t>
      </w:r>
      <w:proofErr w:type="spellEnd"/>
      <w:r w:rsidRPr="008627F5">
        <w:rPr>
          <w:rFonts w:ascii="Arial" w:hAnsi="Arial" w:cs="Arial"/>
          <w:b/>
          <w:sz w:val="24"/>
        </w:rPr>
        <w:t xml:space="preserve"> – z-ca naczelnika Wydziału Geodezji, Kartografii</w:t>
      </w:r>
      <w:r w:rsidR="00D04161">
        <w:rPr>
          <w:rFonts w:ascii="Arial" w:hAnsi="Arial" w:cs="Arial"/>
          <w:b/>
          <w:sz w:val="24"/>
        </w:rPr>
        <w:t>,</w:t>
      </w:r>
      <w:r w:rsidRPr="008627F5">
        <w:rPr>
          <w:rFonts w:ascii="Arial" w:hAnsi="Arial" w:cs="Arial"/>
          <w:b/>
          <w:sz w:val="24"/>
        </w:rPr>
        <w:t xml:space="preserve"> Katastru i Gospodarki Nieruchomościami</w:t>
      </w:r>
      <w:r>
        <w:rPr>
          <w:rFonts w:ascii="Arial" w:hAnsi="Arial" w:cs="Arial"/>
          <w:b/>
          <w:sz w:val="24"/>
        </w:rPr>
        <w:t xml:space="preserve"> </w:t>
      </w:r>
      <w:r>
        <w:rPr>
          <w:rFonts w:ascii="Arial" w:hAnsi="Arial" w:cs="Arial"/>
          <w:sz w:val="24"/>
        </w:rPr>
        <w:t xml:space="preserve">omówiła przedmiotową sprawę. </w:t>
      </w:r>
    </w:p>
    <w:p w:rsidR="0006699C" w:rsidRDefault="0006699C" w:rsidP="0006699C">
      <w:pPr>
        <w:spacing w:after="0" w:line="360" w:lineRule="auto"/>
        <w:ind w:firstLine="708"/>
        <w:jc w:val="both"/>
        <w:rPr>
          <w:rFonts w:ascii="Arial" w:hAnsi="Arial" w:cs="Arial"/>
          <w:sz w:val="24"/>
        </w:rPr>
      </w:pPr>
      <w:r w:rsidRPr="0059109B">
        <w:rPr>
          <w:rFonts w:ascii="Arial" w:hAnsi="Arial" w:cs="Arial"/>
          <w:b/>
          <w:sz w:val="24"/>
        </w:rPr>
        <w:t xml:space="preserve">Pan Marek Kieler – przewodniczący Zarządu Powiatu </w:t>
      </w:r>
      <w:r w:rsidR="00C513C6">
        <w:rPr>
          <w:rFonts w:ascii="Arial" w:hAnsi="Arial" w:cs="Arial"/>
          <w:sz w:val="24"/>
        </w:rPr>
        <w:t xml:space="preserve">z uwagi na brak pytań, stwierdził, że Zarząd zapoznał się z informacją. Zamknął punkt. </w:t>
      </w:r>
    </w:p>
    <w:p w:rsidR="0006699C" w:rsidRDefault="0006699C" w:rsidP="0006699C">
      <w:pPr>
        <w:pStyle w:val="NormalnyWeb"/>
        <w:spacing w:before="0" w:beforeAutospacing="0" w:after="0" w:afterAutospacing="0" w:line="360" w:lineRule="auto"/>
        <w:ind w:right="-1"/>
        <w:jc w:val="both"/>
        <w:rPr>
          <w:rFonts w:ascii="Arial" w:hAnsi="Arial" w:cs="Arial"/>
          <w:b/>
          <w:i/>
        </w:rPr>
      </w:pPr>
    </w:p>
    <w:p w:rsidR="0006699C" w:rsidRPr="0006699C" w:rsidRDefault="0006699C" w:rsidP="0006699C">
      <w:pPr>
        <w:pStyle w:val="NormalnyWeb"/>
        <w:spacing w:before="0" w:beforeAutospacing="0" w:after="0" w:afterAutospacing="0" w:line="360" w:lineRule="auto"/>
        <w:ind w:right="-1"/>
        <w:jc w:val="both"/>
        <w:rPr>
          <w:rFonts w:ascii="Arial" w:hAnsi="Arial" w:cs="Arial"/>
          <w:i/>
        </w:rPr>
      </w:pPr>
      <w:r w:rsidRPr="0006699C">
        <w:rPr>
          <w:rFonts w:ascii="Arial" w:hAnsi="Arial" w:cs="Arial"/>
          <w:i/>
        </w:rPr>
        <w:t xml:space="preserve">      </w:t>
      </w:r>
      <w:r>
        <w:rPr>
          <w:rFonts w:ascii="Arial" w:hAnsi="Arial" w:cs="Arial"/>
          <w:i/>
        </w:rPr>
        <w:tab/>
      </w:r>
      <w:r w:rsidRPr="0006699C">
        <w:rPr>
          <w:rFonts w:ascii="Arial" w:hAnsi="Arial" w:cs="Arial"/>
          <w:i/>
        </w:rPr>
        <w:t xml:space="preserve">Zarząd Powiatu w Wieluniu zapoznał się z informacją w sprawie zapytania Zarządu Powiatu w Wieluniu o możliwości prawne dotyczące przekazania Gminie Pątnów drogi powiatowej Nr 4516E Popowice-Pątnów - kontynuacja sprawy </w:t>
      </w:r>
      <w:r>
        <w:rPr>
          <w:rFonts w:ascii="Arial" w:hAnsi="Arial" w:cs="Arial"/>
          <w:i/>
        </w:rPr>
        <w:br/>
      </w:r>
      <w:r w:rsidRPr="0006699C">
        <w:rPr>
          <w:rFonts w:ascii="Arial" w:hAnsi="Arial" w:cs="Arial"/>
          <w:i/>
        </w:rPr>
        <w:t xml:space="preserve">z XC posiedzenia Zarządu Powiatu w Wieluniu z dnia 26.02.2021 r.. </w:t>
      </w:r>
    </w:p>
    <w:p w:rsidR="0006699C" w:rsidRDefault="0006699C" w:rsidP="0006699C">
      <w:pPr>
        <w:ind w:firstLine="708"/>
        <w:rPr>
          <w:rFonts w:ascii="Arial" w:hAnsi="Arial" w:cs="Arial"/>
          <w:i/>
          <w:sz w:val="24"/>
        </w:rPr>
      </w:pPr>
      <w:r>
        <w:rPr>
          <w:rFonts w:ascii="Arial" w:hAnsi="Arial" w:cs="Arial"/>
          <w:i/>
          <w:sz w:val="24"/>
        </w:rPr>
        <w:t xml:space="preserve">Materiał </w:t>
      </w:r>
      <w:r w:rsidRPr="00A03FA7">
        <w:rPr>
          <w:rFonts w:ascii="Arial" w:hAnsi="Arial" w:cs="Arial"/>
          <w:i/>
          <w:sz w:val="24"/>
        </w:rPr>
        <w:t xml:space="preserve">w ww. sprawie stanowi załącznik do protokołu. </w:t>
      </w:r>
    </w:p>
    <w:p w:rsidR="0006699C" w:rsidRPr="0006699C" w:rsidRDefault="0006699C" w:rsidP="0006699C">
      <w:pPr>
        <w:pStyle w:val="NormalnyWeb"/>
        <w:spacing w:before="0" w:beforeAutospacing="0" w:after="0" w:afterAutospacing="0" w:line="360" w:lineRule="auto"/>
        <w:ind w:right="-1"/>
        <w:jc w:val="both"/>
        <w:rPr>
          <w:rFonts w:ascii="Arial" w:hAnsi="Arial" w:cs="Arial"/>
          <w:b/>
          <w:i/>
        </w:rPr>
      </w:pPr>
    </w:p>
    <w:p w:rsidR="0006699C" w:rsidRPr="0006699C" w:rsidRDefault="0006699C" w:rsidP="0006699C">
      <w:pPr>
        <w:pStyle w:val="Tekstpodstawowy"/>
      </w:pPr>
    </w:p>
    <w:p w:rsidR="00C513C6" w:rsidRPr="00C513C6" w:rsidRDefault="00C513C6" w:rsidP="00C513C6">
      <w:pPr>
        <w:pStyle w:val="Nagwek1"/>
        <w:numPr>
          <w:ilvl w:val="0"/>
          <w:numId w:val="0"/>
        </w:numPr>
        <w:ind w:left="2556"/>
        <w:rPr>
          <w:rFonts w:ascii="Arial" w:hAnsi="Arial" w:cs="Arial"/>
          <w:b/>
          <w:color w:val="auto"/>
          <w:sz w:val="24"/>
          <w:szCs w:val="24"/>
        </w:rPr>
      </w:pPr>
      <w:r>
        <w:rPr>
          <w:rFonts w:ascii="Arial" w:hAnsi="Arial" w:cs="Arial"/>
          <w:b/>
          <w:color w:val="auto"/>
          <w:sz w:val="24"/>
          <w:szCs w:val="24"/>
        </w:rPr>
        <w:lastRenderedPageBreak/>
        <w:t xml:space="preserve">   </w:t>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sidRPr="00C513C6">
        <w:rPr>
          <w:rFonts w:ascii="Arial" w:hAnsi="Arial" w:cs="Arial"/>
          <w:b/>
          <w:color w:val="auto"/>
          <w:sz w:val="24"/>
          <w:szCs w:val="24"/>
        </w:rPr>
        <w:t>Pkt 23</w:t>
      </w:r>
    </w:p>
    <w:p w:rsidR="00C513C6" w:rsidRDefault="00C513C6" w:rsidP="00C513C6">
      <w:pPr>
        <w:pStyle w:val="NormalnyWeb"/>
        <w:spacing w:before="0" w:beforeAutospacing="0" w:after="0" w:afterAutospacing="0" w:line="360" w:lineRule="auto"/>
        <w:ind w:right="-1"/>
        <w:jc w:val="both"/>
        <w:rPr>
          <w:rFonts w:ascii="Arial" w:hAnsi="Arial" w:cs="Arial"/>
          <w:b/>
          <w:i/>
        </w:rPr>
      </w:pPr>
      <w:r w:rsidRPr="00C513C6">
        <w:rPr>
          <w:rFonts w:ascii="Arial" w:hAnsi="Arial" w:cs="Arial"/>
          <w:b/>
        </w:rPr>
        <w:t xml:space="preserve">Podjęcie uchwały Zarządu Powiatu w Wieluniu w sprawie przedłożenia projektu uchwały Rady Powiatu w Wieluniu w sprawie przyjęcia sprawozdania </w:t>
      </w:r>
      <w:r w:rsidR="008147EC">
        <w:rPr>
          <w:rFonts w:ascii="Arial" w:hAnsi="Arial" w:cs="Arial"/>
          <w:b/>
        </w:rPr>
        <w:br/>
      </w:r>
      <w:r w:rsidRPr="00C513C6">
        <w:rPr>
          <w:rFonts w:ascii="Arial" w:hAnsi="Arial" w:cs="Arial"/>
          <w:b/>
        </w:rPr>
        <w:t>z realizacji Zintegrowanej Strategii Rozwoju Powiatu Wieluńskiego na lata 2014-2020 - za rok 2020</w:t>
      </w:r>
      <w:r w:rsidRPr="00C513C6">
        <w:rPr>
          <w:rFonts w:ascii="Arial" w:hAnsi="Arial" w:cs="Arial"/>
          <w:b/>
          <w:i/>
        </w:rPr>
        <w:t xml:space="preserve"> - temat sesyjny.  </w:t>
      </w:r>
    </w:p>
    <w:p w:rsidR="008147EC" w:rsidRDefault="008147EC" w:rsidP="00C513C6">
      <w:pPr>
        <w:pStyle w:val="NormalnyWeb"/>
        <w:spacing w:before="0" w:beforeAutospacing="0" w:after="0" w:afterAutospacing="0" w:line="360" w:lineRule="auto"/>
        <w:ind w:right="-1"/>
        <w:jc w:val="both"/>
        <w:rPr>
          <w:rFonts w:ascii="Arial" w:hAnsi="Arial" w:cs="Arial"/>
          <w:b/>
          <w:i/>
        </w:rPr>
      </w:pPr>
    </w:p>
    <w:p w:rsidR="008147EC" w:rsidRPr="001B2A31" w:rsidRDefault="008147EC" w:rsidP="008147EC">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sidR="001B2A31" w:rsidRPr="001B2A31">
        <w:rPr>
          <w:rFonts w:ascii="Arial" w:hAnsi="Arial" w:cs="Arial"/>
          <w:sz w:val="24"/>
        </w:rPr>
        <w:t xml:space="preserve">przypomniał, </w:t>
      </w:r>
      <w:r w:rsidR="001B2A31">
        <w:rPr>
          <w:rFonts w:ascii="Arial" w:hAnsi="Arial" w:cs="Arial"/>
          <w:sz w:val="24"/>
        </w:rPr>
        <w:br/>
      </w:r>
      <w:r w:rsidR="001B2A31" w:rsidRPr="001B2A31">
        <w:rPr>
          <w:rFonts w:ascii="Arial" w:hAnsi="Arial" w:cs="Arial"/>
          <w:sz w:val="24"/>
        </w:rPr>
        <w:t xml:space="preserve">że sprawozdanie z realizacji </w:t>
      </w:r>
      <w:r w:rsidRPr="001B2A31">
        <w:rPr>
          <w:rFonts w:ascii="Arial" w:hAnsi="Arial" w:cs="Arial"/>
          <w:sz w:val="24"/>
        </w:rPr>
        <w:t xml:space="preserve"> </w:t>
      </w:r>
      <w:r w:rsidR="001B2A31" w:rsidRPr="001B2A31">
        <w:rPr>
          <w:rFonts w:ascii="Arial" w:hAnsi="Arial" w:cs="Arial"/>
          <w:sz w:val="24"/>
        </w:rPr>
        <w:t>Zintegrowanej Strategii Rozwoju Powiatu Wieluńskiego wynika z uchwały Rady P</w:t>
      </w:r>
      <w:r w:rsidR="006C2045">
        <w:rPr>
          <w:rFonts w:ascii="Arial" w:hAnsi="Arial" w:cs="Arial"/>
          <w:sz w:val="24"/>
        </w:rPr>
        <w:t xml:space="preserve">owiatu, co 2 lata takie sprawozdanie Zarząd </w:t>
      </w:r>
      <w:r w:rsidR="00062190">
        <w:rPr>
          <w:rFonts w:ascii="Arial" w:hAnsi="Arial" w:cs="Arial"/>
          <w:sz w:val="24"/>
        </w:rPr>
        <w:br/>
      </w:r>
      <w:r w:rsidR="006C2045">
        <w:rPr>
          <w:rFonts w:ascii="Arial" w:hAnsi="Arial" w:cs="Arial"/>
          <w:sz w:val="24"/>
        </w:rPr>
        <w:t>jest zobligowany przedstawić Radzie Powiatu.</w:t>
      </w:r>
      <w:r w:rsidR="00062190">
        <w:rPr>
          <w:rFonts w:ascii="Arial" w:hAnsi="Arial" w:cs="Arial"/>
          <w:sz w:val="24"/>
        </w:rPr>
        <w:t xml:space="preserve"> </w:t>
      </w:r>
      <w:r w:rsidR="00A90BB6">
        <w:rPr>
          <w:rFonts w:ascii="Arial" w:hAnsi="Arial" w:cs="Arial"/>
          <w:sz w:val="24"/>
        </w:rPr>
        <w:t xml:space="preserve">Zapytał, czy pani Pakuła chciałaby coś dodać. </w:t>
      </w:r>
      <w:r w:rsidR="006C2045">
        <w:rPr>
          <w:rFonts w:ascii="Arial" w:hAnsi="Arial" w:cs="Arial"/>
          <w:sz w:val="24"/>
        </w:rPr>
        <w:t xml:space="preserve"> </w:t>
      </w:r>
    </w:p>
    <w:p w:rsidR="008147EC" w:rsidRPr="00D04161" w:rsidRDefault="001B2A31" w:rsidP="00D04161">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Pani Anna Pakuła – inspektor ds. strategii, inwestycji i pozyskiwania środków zewnętrznych </w:t>
      </w:r>
      <w:r w:rsidR="00A90BB6" w:rsidRPr="00A90BB6">
        <w:rPr>
          <w:rFonts w:ascii="Arial" w:hAnsi="Arial" w:cs="Arial"/>
        </w:rPr>
        <w:t xml:space="preserve">odpowiedziała, że nie. </w:t>
      </w:r>
    </w:p>
    <w:p w:rsidR="00A90BB6" w:rsidRPr="001B2A31" w:rsidRDefault="00A90BB6" w:rsidP="00A90BB6">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Pr>
          <w:rFonts w:ascii="Arial" w:hAnsi="Arial" w:cs="Arial"/>
          <w:sz w:val="24"/>
        </w:rPr>
        <w:t xml:space="preserve">z uwagi na brak pytań, zarządził głosowanie „za” podjęciem uchwały. Nadmienił, że prawdopodobnie będziemy opracowywać strategię – nie wie jeszcze w jakim zakresie, </w:t>
      </w:r>
      <w:r>
        <w:rPr>
          <w:rFonts w:ascii="Arial" w:hAnsi="Arial" w:cs="Arial"/>
          <w:sz w:val="24"/>
        </w:rPr>
        <w:br/>
        <w:t>czy p</w:t>
      </w:r>
      <w:r w:rsidR="00D04161">
        <w:rPr>
          <w:rFonts w:ascii="Arial" w:hAnsi="Arial" w:cs="Arial"/>
          <w:sz w:val="24"/>
        </w:rPr>
        <w:t>onadlokalną, czy tylko Strategię</w:t>
      </w:r>
      <w:r>
        <w:rPr>
          <w:rFonts w:ascii="Arial" w:hAnsi="Arial" w:cs="Arial"/>
          <w:sz w:val="24"/>
        </w:rPr>
        <w:t xml:space="preserve"> Powiatu Wieluńskiego. Jest zwolennikiem, </w:t>
      </w:r>
      <w:r>
        <w:rPr>
          <w:rFonts w:ascii="Arial" w:hAnsi="Arial" w:cs="Arial"/>
          <w:sz w:val="24"/>
        </w:rPr>
        <w:br/>
        <w:t xml:space="preserve">aby porozmawiać z włodarzami poszczególnych gmin z terenu naszego powiatu, </w:t>
      </w:r>
      <w:r>
        <w:rPr>
          <w:rFonts w:ascii="Arial" w:hAnsi="Arial" w:cs="Arial"/>
          <w:sz w:val="24"/>
        </w:rPr>
        <w:br/>
        <w:t>aby stworzyć strategię lokalną, bo będzie to pomocne przy realizacji większych</w:t>
      </w:r>
      <w:r w:rsidR="00D04161">
        <w:rPr>
          <w:rFonts w:ascii="Arial" w:hAnsi="Arial" w:cs="Arial"/>
          <w:sz w:val="24"/>
        </w:rPr>
        <w:t>,</w:t>
      </w:r>
      <w:r>
        <w:rPr>
          <w:rFonts w:ascii="Arial" w:hAnsi="Arial" w:cs="Arial"/>
          <w:sz w:val="24"/>
        </w:rPr>
        <w:t xml:space="preserve"> ewentualnych wspólnych inwestycji w latach następnych przy rozdaniu nowych środków unijnych.  </w:t>
      </w:r>
    </w:p>
    <w:p w:rsidR="008147EC" w:rsidRDefault="008147EC" w:rsidP="00C513C6">
      <w:pPr>
        <w:pStyle w:val="NormalnyWeb"/>
        <w:spacing w:before="0" w:beforeAutospacing="0" w:after="0" w:afterAutospacing="0" w:line="360" w:lineRule="auto"/>
        <w:ind w:right="-1"/>
        <w:jc w:val="both"/>
        <w:rPr>
          <w:rFonts w:ascii="Arial" w:hAnsi="Arial" w:cs="Arial"/>
          <w:b/>
          <w:i/>
        </w:rPr>
      </w:pPr>
    </w:p>
    <w:p w:rsidR="008147EC" w:rsidRDefault="008147EC" w:rsidP="008147EC">
      <w:pPr>
        <w:pStyle w:val="NormalnyWeb"/>
        <w:spacing w:before="0" w:beforeAutospacing="0" w:after="0" w:afterAutospacing="0" w:line="360" w:lineRule="auto"/>
        <w:ind w:right="-1"/>
        <w:jc w:val="both"/>
        <w:rPr>
          <w:rFonts w:ascii="Arial" w:hAnsi="Arial" w:cs="Arial"/>
          <w:i/>
        </w:rPr>
      </w:pPr>
      <w:r w:rsidRPr="008147EC">
        <w:rPr>
          <w:rFonts w:ascii="Arial" w:hAnsi="Arial" w:cs="Arial"/>
          <w:i/>
        </w:rPr>
        <w:t xml:space="preserve">      </w:t>
      </w:r>
      <w:r>
        <w:rPr>
          <w:rFonts w:ascii="Arial" w:hAnsi="Arial" w:cs="Arial"/>
          <w:i/>
        </w:rPr>
        <w:tab/>
      </w:r>
      <w:r w:rsidRPr="008147EC">
        <w:rPr>
          <w:rFonts w:ascii="Arial" w:hAnsi="Arial" w:cs="Arial"/>
          <w:i/>
        </w:rPr>
        <w:t xml:space="preserve">Zarząd Powiatu w Wieluniu jednogłośnie (przy 4 głosach „za”) podjął uchwałę </w:t>
      </w:r>
      <w:r w:rsidRPr="008147EC">
        <w:rPr>
          <w:rFonts w:ascii="Arial" w:hAnsi="Arial" w:cs="Arial"/>
          <w:i/>
        </w:rPr>
        <w:br/>
        <w:t xml:space="preserve">Nr 553/21 w sprawie przedłożenia projektu uchwały Rady Powiatu w Wieluniu </w:t>
      </w:r>
      <w:r>
        <w:rPr>
          <w:rFonts w:ascii="Arial" w:hAnsi="Arial" w:cs="Arial"/>
          <w:i/>
        </w:rPr>
        <w:br/>
      </w:r>
      <w:r w:rsidRPr="008147EC">
        <w:rPr>
          <w:rFonts w:ascii="Arial" w:hAnsi="Arial" w:cs="Arial"/>
          <w:i/>
        </w:rPr>
        <w:t xml:space="preserve">w sprawie przyjęcia sprawozdania z realizacji Zintegrowanej Strategii Rozwoju Powiatu Wieluńskiego na lata 2014-2020 - za rok 2020 - </w:t>
      </w:r>
      <w:r w:rsidRPr="008147EC">
        <w:rPr>
          <w:rFonts w:ascii="Arial" w:hAnsi="Arial" w:cs="Arial"/>
          <w:b/>
          <w:i/>
        </w:rPr>
        <w:t xml:space="preserve">temat sesyjny </w:t>
      </w:r>
      <w:r w:rsidRPr="008147EC">
        <w:rPr>
          <w:rFonts w:ascii="Arial" w:hAnsi="Arial" w:cs="Arial"/>
          <w:i/>
        </w:rPr>
        <w:t xml:space="preserve">(głosowało 4 członków Zarządu). </w:t>
      </w:r>
    </w:p>
    <w:p w:rsidR="008147EC" w:rsidRPr="008147EC" w:rsidRDefault="008147EC" w:rsidP="008147EC">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Uchwała Nr 553/21 w ww. sprawie stanowi załącznik do protokołu. </w:t>
      </w:r>
    </w:p>
    <w:p w:rsidR="008147EC" w:rsidRPr="00C513C6" w:rsidRDefault="008147EC" w:rsidP="00C513C6">
      <w:pPr>
        <w:pStyle w:val="NormalnyWeb"/>
        <w:spacing w:before="0" w:beforeAutospacing="0" w:after="0" w:afterAutospacing="0" w:line="360" w:lineRule="auto"/>
        <w:ind w:right="-1"/>
        <w:jc w:val="both"/>
        <w:rPr>
          <w:rFonts w:ascii="Arial" w:hAnsi="Arial" w:cs="Arial"/>
          <w:b/>
          <w:i/>
        </w:rPr>
      </w:pPr>
    </w:p>
    <w:p w:rsidR="00C513C6" w:rsidRPr="00A90BB6" w:rsidRDefault="00A90BB6" w:rsidP="00A90BB6">
      <w:pPr>
        <w:pStyle w:val="Nagwek1"/>
        <w:numPr>
          <w:ilvl w:val="0"/>
          <w:numId w:val="0"/>
        </w:numPr>
        <w:ind w:left="3972" w:firstLine="276"/>
        <w:rPr>
          <w:rFonts w:ascii="Arial" w:hAnsi="Arial" w:cs="Arial"/>
          <w:b/>
          <w:color w:val="auto"/>
          <w:sz w:val="24"/>
          <w:szCs w:val="24"/>
        </w:rPr>
      </w:pPr>
      <w:r w:rsidRPr="00A90BB6">
        <w:rPr>
          <w:rFonts w:ascii="Arial" w:hAnsi="Arial" w:cs="Arial"/>
          <w:b/>
          <w:color w:val="auto"/>
          <w:sz w:val="24"/>
          <w:szCs w:val="24"/>
        </w:rPr>
        <w:t>Pkt 24</w:t>
      </w:r>
    </w:p>
    <w:p w:rsidR="00A90BB6" w:rsidRDefault="00A90BB6" w:rsidP="00A90BB6">
      <w:pPr>
        <w:pStyle w:val="NormalnyWeb"/>
        <w:spacing w:before="0" w:beforeAutospacing="0" w:after="0" w:afterAutospacing="0" w:line="360" w:lineRule="auto"/>
        <w:ind w:right="-1"/>
        <w:jc w:val="both"/>
        <w:rPr>
          <w:rFonts w:ascii="Arial" w:hAnsi="Arial" w:cs="Arial"/>
          <w:b/>
        </w:rPr>
      </w:pPr>
      <w:r w:rsidRPr="00A90BB6">
        <w:rPr>
          <w:rFonts w:ascii="Arial" w:hAnsi="Arial" w:cs="Arial"/>
          <w:b/>
        </w:rPr>
        <w:t xml:space="preserve">Przyjęcie informacji o rozliczeniu czynszów dzierżawnych dla kół łowieckich wydzierżawiających obwody łowieckie (polne).  </w:t>
      </w:r>
    </w:p>
    <w:p w:rsidR="00A90BB6" w:rsidRDefault="00A90BB6" w:rsidP="00A90BB6">
      <w:pPr>
        <w:pStyle w:val="NormalnyWeb"/>
        <w:spacing w:before="0" w:beforeAutospacing="0" w:after="0" w:afterAutospacing="0" w:line="360" w:lineRule="auto"/>
        <w:ind w:right="-1"/>
        <w:jc w:val="both"/>
        <w:rPr>
          <w:rFonts w:ascii="Arial" w:hAnsi="Arial" w:cs="Arial"/>
          <w:b/>
        </w:rPr>
      </w:pPr>
    </w:p>
    <w:p w:rsidR="00A90BB6" w:rsidRDefault="00A90BB6" w:rsidP="00A90BB6">
      <w:pPr>
        <w:pStyle w:val="NormalnyWeb"/>
        <w:spacing w:before="0" w:beforeAutospacing="0" w:after="0" w:afterAutospacing="0" w:line="360" w:lineRule="auto"/>
        <w:ind w:right="-1"/>
        <w:jc w:val="both"/>
        <w:rPr>
          <w:rFonts w:ascii="Arial" w:hAnsi="Arial" w:cs="Arial"/>
          <w:b/>
        </w:rPr>
      </w:pPr>
    </w:p>
    <w:p w:rsidR="00A90BB6" w:rsidRDefault="00A90BB6" w:rsidP="00A90BB6">
      <w:pPr>
        <w:spacing w:after="0" w:line="360" w:lineRule="auto"/>
        <w:ind w:firstLine="708"/>
        <w:jc w:val="both"/>
        <w:rPr>
          <w:rFonts w:ascii="Arial" w:hAnsi="Arial" w:cs="Arial"/>
          <w:sz w:val="24"/>
        </w:rPr>
      </w:pPr>
      <w:r w:rsidRPr="001B2A31">
        <w:rPr>
          <w:rFonts w:ascii="Arial" w:hAnsi="Arial" w:cs="Arial"/>
          <w:b/>
          <w:sz w:val="24"/>
        </w:rPr>
        <w:lastRenderedPageBreak/>
        <w:t xml:space="preserve">Pan Marek Kieler – przewodniczący Zarządu Powiatu </w:t>
      </w:r>
      <w:r>
        <w:rPr>
          <w:rFonts w:ascii="Arial" w:hAnsi="Arial" w:cs="Arial"/>
          <w:sz w:val="24"/>
        </w:rPr>
        <w:t xml:space="preserve">powitał panią naczelnik </w:t>
      </w:r>
      <w:proofErr w:type="spellStart"/>
      <w:r>
        <w:rPr>
          <w:rFonts w:ascii="Arial" w:hAnsi="Arial" w:cs="Arial"/>
          <w:sz w:val="24"/>
        </w:rPr>
        <w:t>Dudaczyk</w:t>
      </w:r>
      <w:proofErr w:type="spellEnd"/>
      <w:r>
        <w:rPr>
          <w:rFonts w:ascii="Arial" w:hAnsi="Arial" w:cs="Arial"/>
          <w:sz w:val="24"/>
        </w:rPr>
        <w:t xml:space="preserve">. Otworzył dyskusję. </w:t>
      </w:r>
      <w:r w:rsidRPr="00A90BB6">
        <w:rPr>
          <w:rFonts w:ascii="Arial" w:hAnsi="Arial" w:cs="Arial"/>
          <w:i/>
          <w:sz w:val="24"/>
        </w:rPr>
        <w:t>Nikt się nie zgłosił</w:t>
      </w:r>
      <w:r>
        <w:rPr>
          <w:rFonts w:ascii="Arial" w:hAnsi="Arial" w:cs="Arial"/>
          <w:sz w:val="24"/>
        </w:rPr>
        <w:t xml:space="preserve">. Zarządził głosowanie „za” przyjęciem informacji. </w:t>
      </w:r>
    </w:p>
    <w:p w:rsidR="00A90BB6" w:rsidRDefault="00A90BB6" w:rsidP="00A90BB6">
      <w:pPr>
        <w:spacing w:after="0" w:line="360" w:lineRule="auto"/>
        <w:jc w:val="both"/>
        <w:rPr>
          <w:rFonts w:ascii="Arial" w:hAnsi="Arial" w:cs="Arial"/>
          <w:sz w:val="24"/>
        </w:rPr>
      </w:pPr>
    </w:p>
    <w:p w:rsidR="00A90BB6" w:rsidRPr="00A90BB6" w:rsidRDefault="00A90BB6" w:rsidP="00A90BB6">
      <w:pPr>
        <w:pStyle w:val="NormalnyWeb"/>
        <w:spacing w:before="0" w:beforeAutospacing="0" w:after="0" w:afterAutospacing="0" w:line="360" w:lineRule="auto"/>
        <w:ind w:right="-1"/>
        <w:jc w:val="both"/>
        <w:rPr>
          <w:rFonts w:ascii="Arial" w:hAnsi="Arial" w:cs="Arial"/>
          <w:i/>
        </w:rPr>
      </w:pPr>
      <w:r w:rsidRPr="00A90BB6">
        <w:rPr>
          <w:rFonts w:ascii="Arial" w:hAnsi="Arial" w:cs="Arial"/>
          <w:i/>
        </w:rPr>
        <w:t xml:space="preserve">      </w:t>
      </w:r>
      <w:r>
        <w:rPr>
          <w:rFonts w:ascii="Arial" w:hAnsi="Arial" w:cs="Arial"/>
          <w:i/>
        </w:rPr>
        <w:tab/>
      </w:r>
      <w:r w:rsidRPr="00A90BB6">
        <w:rPr>
          <w:rFonts w:ascii="Arial" w:hAnsi="Arial" w:cs="Arial"/>
          <w:i/>
        </w:rPr>
        <w:t>Zarząd Powiatu w Wieluniu jednogłośnie (przy 4 głosach „za”) przyjął informację</w:t>
      </w:r>
      <w:r>
        <w:rPr>
          <w:rFonts w:ascii="Arial" w:hAnsi="Arial" w:cs="Arial"/>
          <w:b/>
          <w:i/>
        </w:rPr>
        <w:t xml:space="preserve"> </w:t>
      </w:r>
      <w:r w:rsidRPr="00A90BB6">
        <w:rPr>
          <w:rFonts w:ascii="Arial" w:hAnsi="Arial" w:cs="Arial"/>
          <w:i/>
        </w:rPr>
        <w:t xml:space="preserve">o rozliczeniu czynszów dzierżawnych dla kół łowieckich wydzierżawiających obwody łowieckie (polne) (głosowało 4 członków Zarządu). </w:t>
      </w:r>
    </w:p>
    <w:p w:rsidR="00A90BB6" w:rsidRPr="008147EC" w:rsidRDefault="00A90BB6" w:rsidP="00A90BB6">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p>
    <w:p w:rsidR="00A90BB6" w:rsidRDefault="00A90BB6" w:rsidP="00A90BB6">
      <w:pPr>
        <w:spacing w:after="0" w:line="360" w:lineRule="auto"/>
        <w:ind w:firstLine="708"/>
        <w:jc w:val="both"/>
        <w:rPr>
          <w:rFonts w:ascii="Arial" w:hAnsi="Arial" w:cs="Arial"/>
          <w:sz w:val="24"/>
        </w:rPr>
      </w:pPr>
    </w:p>
    <w:p w:rsidR="00A90BB6" w:rsidRDefault="00A90BB6" w:rsidP="00A90BB6">
      <w:pPr>
        <w:spacing w:after="0" w:line="360" w:lineRule="auto"/>
        <w:ind w:firstLine="708"/>
        <w:jc w:val="both"/>
        <w:rPr>
          <w:rFonts w:ascii="Arial" w:hAnsi="Arial" w:cs="Arial"/>
          <w:sz w:val="24"/>
        </w:rPr>
      </w:pPr>
    </w:p>
    <w:p w:rsidR="00A90BB6" w:rsidRPr="00A90BB6" w:rsidRDefault="00A90BB6" w:rsidP="00694DD1">
      <w:pPr>
        <w:pStyle w:val="Nagwek1"/>
        <w:numPr>
          <w:ilvl w:val="0"/>
          <w:numId w:val="0"/>
        </w:numPr>
        <w:ind w:left="3972" w:firstLine="276"/>
        <w:rPr>
          <w:rFonts w:ascii="Arial" w:hAnsi="Arial" w:cs="Arial"/>
          <w:b/>
          <w:color w:val="auto"/>
          <w:kern w:val="24"/>
          <w:sz w:val="24"/>
          <w:szCs w:val="24"/>
        </w:rPr>
      </w:pPr>
      <w:r w:rsidRPr="00A90BB6">
        <w:rPr>
          <w:rFonts w:ascii="Arial" w:hAnsi="Arial" w:cs="Arial"/>
          <w:b/>
          <w:color w:val="auto"/>
          <w:kern w:val="24"/>
          <w:sz w:val="24"/>
          <w:szCs w:val="24"/>
        </w:rPr>
        <w:t>Pkt 25</w:t>
      </w:r>
    </w:p>
    <w:p w:rsidR="00A90BB6" w:rsidRPr="00A90BB6" w:rsidRDefault="00A90BB6" w:rsidP="00A90BB6">
      <w:pPr>
        <w:pStyle w:val="NormalnyWeb"/>
        <w:spacing w:before="0" w:beforeAutospacing="0" w:after="0" w:afterAutospacing="0" w:line="360" w:lineRule="auto"/>
        <w:ind w:right="-1"/>
        <w:jc w:val="both"/>
        <w:rPr>
          <w:rFonts w:ascii="Arial" w:hAnsi="Arial" w:cs="Arial"/>
          <w:b/>
        </w:rPr>
      </w:pPr>
      <w:r w:rsidRPr="00A90BB6">
        <w:rPr>
          <w:rFonts w:ascii="Arial" w:hAnsi="Arial" w:cs="Arial"/>
          <w:b/>
        </w:rPr>
        <w:t xml:space="preserve">Przyjęcie informacji z wykonania planu finansowego dochodów i wydatków finansowanych ze środków Funduszu Przeciwdziałania COVID-19 w roku 2020. </w:t>
      </w:r>
    </w:p>
    <w:p w:rsidR="00A90BB6" w:rsidRPr="00A90BB6" w:rsidRDefault="00A90BB6" w:rsidP="00A90BB6">
      <w:pPr>
        <w:pStyle w:val="Tekstpodstawowy"/>
      </w:pPr>
    </w:p>
    <w:p w:rsidR="00694DD1" w:rsidRDefault="00694DD1" w:rsidP="00694DD1">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Pr>
          <w:rFonts w:ascii="Arial" w:hAnsi="Arial" w:cs="Arial"/>
          <w:sz w:val="24"/>
        </w:rPr>
        <w:t xml:space="preserve">poprosił pana skarbnika o omówienie informacji. </w:t>
      </w:r>
    </w:p>
    <w:p w:rsidR="00694DD1" w:rsidRDefault="00694DD1" w:rsidP="00694DD1">
      <w:pPr>
        <w:spacing w:after="0" w:line="360" w:lineRule="auto"/>
        <w:ind w:firstLine="708"/>
        <w:jc w:val="both"/>
        <w:rPr>
          <w:rFonts w:ascii="Arial" w:hAnsi="Arial" w:cs="Arial"/>
          <w:sz w:val="24"/>
        </w:rPr>
      </w:pPr>
      <w:r w:rsidRPr="00694DD1">
        <w:rPr>
          <w:rFonts w:ascii="Arial" w:hAnsi="Arial" w:cs="Arial"/>
          <w:b/>
          <w:sz w:val="24"/>
        </w:rPr>
        <w:t>Pan Sławomir Kaftan – skarbnik powiatu</w:t>
      </w:r>
      <w:r>
        <w:rPr>
          <w:rFonts w:ascii="Arial" w:hAnsi="Arial" w:cs="Arial"/>
          <w:sz w:val="24"/>
        </w:rPr>
        <w:t xml:space="preserve"> omówił przedmiotową informację. </w:t>
      </w:r>
    </w:p>
    <w:p w:rsidR="00654C3F" w:rsidRDefault="00694DD1" w:rsidP="00694DD1">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sidR="00654C3F">
        <w:rPr>
          <w:rFonts w:ascii="Arial" w:hAnsi="Arial" w:cs="Arial"/>
          <w:sz w:val="24"/>
        </w:rPr>
        <w:t>o</w:t>
      </w:r>
      <w:r>
        <w:rPr>
          <w:rFonts w:ascii="Arial" w:hAnsi="Arial" w:cs="Arial"/>
          <w:sz w:val="24"/>
        </w:rPr>
        <w:t xml:space="preserve">tworzył dyskusję. </w:t>
      </w:r>
      <w:r w:rsidRPr="00A90BB6">
        <w:rPr>
          <w:rFonts w:ascii="Arial" w:hAnsi="Arial" w:cs="Arial"/>
          <w:i/>
          <w:sz w:val="24"/>
        </w:rPr>
        <w:t>Nikt się nie zgłosił</w:t>
      </w:r>
      <w:r>
        <w:rPr>
          <w:rFonts w:ascii="Arial" w:hAnsi="Arial" w:cs="Arial"/>
          <w:sz w:val="24"/>
        </w:rPr>
        <w:t xml:space="preserve">. </w:t>
      </w:r>
      <w:r w:rsidR="00D04161">
        <w:rPr>
          <w:rFonts w:ascii="Arial" w:hAnsi="Arial" w:cs="Arial"/>
          <w:sz w:val="24"/>
        </w:rPr>
        <w:t>Dodał, że m</w:t>
      </w:r>
      <w:r w:rsidR="00654C3F">
        <w:rPr>
          <w:rFonts w:ascii="Arial" w:hAnsi="Arial" w:cs="Arial"/>
          <w:sz w:val="24"/>
        </w:rPr>
        <w:t xml:space="preserve">ożna powiedzieć, że trochę podreperowaliśmy tymi środkami budżet. Udało nam się wykorzystać te środki na te cele być może, na które </w:t>
      </w:r>
      <w:r w:rsidR="00654C3F">
        <w:rPr>
          <w:rFonts w:ascii="Arial" w:hAnsi="Arial" w:cs="Arial"/>
          <w:sz w:val="24"/>
        </w:rPr>
        <w:br/>
        <w:t xml:space="preserve">nie byłoby nas stać jako powiatu, aby takie inwestycje zrealizować. Zapytał pana skarbnika, czy musimy tą informację głosować. </w:t>
      </w:r>
    </w:p>
    <w:p w:rsidR="00654C3F" w:rsidRDefault="00654C3F" w:rsidP="00654C3F">
      <w:pPr>
        <w:spacing w:after="0" w:line="360" w:lineRule="auto"/>
        <w:ind w:firstLine="708"/>
        <w:jc w:val="both"/>
        <w:rPr>
          <w:rFonts w:ascii="Arial" w:hAnsi="Arial" w:cs="Arial"/>
          <w:sz w:val="24"/>
        </w:rPr>
      </w:pPr>
      <w:r w:rsidRPr="00694DD1">
        <w:rPr>
          <w:rFonts w:ascii="Arial" w:hAnsi="Arial" w:cs="Arial"/>
          <w:b/>
          <w:sz w:val="24"/>
        </w:rPr>
        <w:t>Pan Sławomir Kaftan – skarbnik powiatu</w:t>
      </w:r>
      <w:r>
        <w:rPr>
          <w:rFonts w:ascii="Arial" w:hAnsi="Arial" w:cs="Arial"/>
          <w:sz w:val="24"/>
        </w:rPr>
        <w:t xml:space="preserve"> odpowiedział, że tak. </w:t>
      </w:r>
    </w:p>
    <w:p w:rsidR="00654C3F" w:rsidRDefault="00654C3F" w:rsidP="00654C3F">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Pr>
          <w:rFonts w:ascii="Arial" w:hAnsi="Arial" w:cs="Arial"/>
          <w:sz w:val="24"/>
        </w:rPr>
        <w:t xml:space="preserve">zarządził głosowanie w sprawie przyjęcia informacji. </w:t>
      </w:r>
    </w:p>
    <w:p w:rsidR="00A90BB6" w:rsidRDefault="00A90BB6" w:rsidP="00A90BB6">
      <w:pPr>
        <w:pStyle w:val="NormalnyWeb"/>
        <w:spacing w:before="0" w:beforeAutospacing="0" w:after="0" w:afterAutospacing="0" w:line="360" w:lineRule="auto"/>
        <w:ind w:right="-1"/>
        <w:jc w:val="both"/>
        <w:rPr>
          <w:rFonts w:ascii="Arial" w:hAnsi="Arial" w:cs="Arial"/>
          <w:b/>
        </w:rPr>
      </w:pPr>
    </w:p>
    <w:p w:rsidR="00A90BB6" w:rsidRPr="00A90BB6" w:rsidRDefault="00A90BB6" w:rsidP="00A90BB6">
      <w:pPr>
        <w:pStyle w:val="NormalnyWeb"/>
        <w:spacing w:before="0" w:beforeAutospacing="0" w:after="0" w:afterAutospacing="0" w:line="360" w:lineRule="auto"/>
        <w:ind w:right="-1"/>
        <w:jc w:val="both"/>
        <w:rPr>
          <w:rFonts w:ascii="Arial" w:hAnsi="Arial" w:cs="Arial"/>
          <w:i/>
        </w:rPr>
      </w:pPr>
      <w:r w:rsidRPr="00A90BB6">
        <w:rPr>
          <w:rFonts w:ascii="Arial" w:hAnsi="Arial" w:cs="Arial"/>
          <w:i/>
        </w:rPr>
        <w:t xml:space="preserve">      </w:t>
      </w:r>
      <w:r>
        <w:rPr>
          <w:rFonts w:ascii="Arial" w:hAnsi="Arial" w:cs="Arial"/>
          <w:i/>
        </w:rPr>
        <w:tab/>
      </w:r>
      <w:r w:rsidRPr="00A90BB6">
        <w:rPr>
          <w:rFonts w:ascii="Arial" w:hAnsi="Arial" w:cs="Arial"/>
          <w:i/>
        </w:rPr>
        <w:t>Zarząd Powiatu w Wieluniu jednogłośnie (przy 4 głosach „za”) przyjął informację</w:t>
      </w:r>
      <w:r>
        <w:rPr>
          <w:rFonts w:ascii="Arial" w:hAnsi="Arial" w:cs="Arial"/>
          <w:b/>
          <w:i/>
        </w:rPr>
        <w:t xml:space="preserve"> </w:t>
      </w:r>
      <w:r w:rsidRPr="00A90BB6">
        <w:rPr>
          <w:rFonts w:ascii="Arial" w:hAnsi="Arial" w:cs="Arial"/>
          <w:i/>
        </w:rPr>
        <w:t xml:space="preserve">z wykonania planu finansowego dochodów i wydatków finansowanych </w:t>
      </w:r>
      <w:r>
        <w:rPr>
          <w:rFonts w:ascii="Arial" w:hAnsi="Arial" w:cs="Arial"/>
          <w:i/>
        </w:rPr>
        <w:br/>
      </w:r>
      <w:r w:rsidRPr="00A90BB6">
        <w:rPr>
          <w:rFonts w:ascii="Arial" w:hAnsi="Arial" w:cs="Arial"/>
          <w:i/>
        </w:rPr>
        <w:t xml:space="preserve">ze środków Funduszu Przeciwdziałania COVID-19 w roku 2020 (głosowało 4 członków Zarządu). </w:t>
      </w:r>
    </w:p>
    <w:p w:rsidR="00A90BB6" w:rsidRPr="008147EC" w:rsidRDefault="00A90BB6" w:rsidP="00A90BB6">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p>
    <w:p w:rsidR="00A90BB6" w:rsidRDefault="00A90BB6" w:rsidP="00A90BB6">
      <w:pPr>
        <w:pStyle w:val="NormalnyWeb"/>
        <w:spacing w:before="0" w:beforeAutospacing="0" w:after="0" w:afterAutospacing="0" w:line="360" w:lineRule="auto"/>
        <w:ind w:right="-1"/>
        <w:jc w:val="both"/>
        <w:rPr>
          <w:rFonts w:ascii="Arial" w:hAnsi="Arial" w:cs="Arial"/>
          <w:b/>
        </w:rPr>
      </w:pPr>
    </w:p>
    <w:p w:rsidR="00A90BB6" w:rsidRPr="00A90BB6" w:rsidRDefault="00A90BB6" w:rsidP="00A90BB6">
      <w:pPr>
        <w:pStyle w:val="NormalnyWeb"/>
        <w:spacing w:before="0" w:beforeAutospacing="0" w:after="0" w:afterAutospacing="0" w:line="360" w:lineRule="auto"/>
        <w:ind w:right="-1"/>
        <w:jc w:val="both"/>
        <w:rPr>
          <w:rFonts w:ascii="Arial" w:hAnsi="Arial" w:cs="Arial"/>
          <w:b/>
        </w:rPr>
      </w:pPr>
    </w:p>
    <w:p w:rsidR="00654C3F" w:rsidRPr="00654C3F" w:rsidRDefault="00654C3F" w:rsidP="00654C3F">
      <w:pPr>
        <w:pStyle w:val="Nagwek1"/>
        <w:numPr>
          <w:ilvl w:val="0"/>
          <w:numId w:val="0"/>
        </w:numPr>
        <w:ind w:left="3972" w:firstLine="276"/>
        <w:rPr>
          <w:rFonts w:ascii="Arial" w:hAnsi="Arial" w:cs="Arial"/>
          <w:b/>
          <w:color w:val="auto"/>
          <w:kern w:val="24"/>
          <w:sz w:val="24"/>
          <w:szCs w:val="24"/>
        </w:rPr>
      </w:pPr>
      <w:r w:rsidRPr="00654C3F">
        <w:rPr>
          <w:rFonts w:ascii="Arial" w:hAnsi="Arial" w:cs="Arial"/>
          <w:b/>
          <w:color w:val="auto"/>
          <w:kern w:val="24"/>
          <w:sz w:val="24"/>
          <w:szCs w:val="24"/>
        </w:rPr>
        <w:lastRenderedPageBreak/>
        <w:t xml:space="preserve"> Pkt 26</w:t>
      </w:r>
    </w:p>
    <w:p w:rsidR="00654C3F" w:rsidRPr="00654C3F" w:rsidRDefault="00654C3F" w:rsidP="00654C3F">
      <w:pPr>
        <w:pStyle w:val="NormalnyWeb"/>
        <w:spacing w:before="0" w:beforeAutospacing="0" w:after="0" w:afterAutospacing="0" w:line="360" w:lineRule="auto"/>
        <w:ind w:right="-1"/>
        <w:jc w:val="both"/>
        <w:rPr>
          <w:rFonts w:ascii="Arial" w:hAnsi="Arial" w:cs="Arial"/>
          <w:b/>
        </w:rPr>
      </w:pPr>
      <w:r w:rsidRPr="00654C3F">
        <w:rPr>
          <w:rFonts w:ascii="Arial" w:hAnsi="Arial" w:cs="Arial"/>
          <w:b/>
        </w:rPr>
        <w:t xml:space="preserve">Podjęcie uchwały Zarządu Powiatu w Wieluniu w sprawie ustalenia sposobu przekazywania sprawozdań budżetowych oraz sprawozdań w zakresie operacji finansowych przez kierowników podległych jednostek. </w:t>
      </w:r>
    </w:p>
    <w:p w:rsidR="00654C3F" w:rsidRDefault="00654C3F" w:rsidP="00654C3F">
      <w:pPr>
        <w:pStyle w:val="Tekstpodstawowy"/>
      </w:pPr>
    </w:p>
    <w:p w:rsidR="00654C3F" w:rsidRDefault="00654C3F" w:rsidP="00654C3F">
      <w:pPr>
        <w:pStyle w:val="Tekstpodstawowy"/>
      </w:pPr>
    </w:p>
    <w:p w:rsidR="00654C3F" w:rsidRDefault="00654C3F" w:rsidP="00654C3F">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Pr>
          <w:rFonts w:ascii="Arial" w:hAnsi="Arial" w:cs="Arial"/>
          <w:sz w:val="24"/>
        </w:rPr>
        <w:t xml:space="preserve">udzielił głosu panu skarbnikowi. </w:t>
      </w:r>
    </w:p>
    <w:p w:rsidR="00654C3F" w:rsidRDefault="00654C3F" w:rsidP="00654C3F">
      <w:pPr>
        <w:spacing w:after="0" w:line="360" w:lineRule="auto"/>
        <w:ind w:firstLine="708"/>
        <w:jc w:val="both"/>
        <w:rPr>
          <w:rFonts w:ascii="Arial" w:hAnsi="Arial" w:cs="Arial"/>
          <w:sz w:val="24"/>
        </w:rPr>
      </w:pPr>
      <w:r w:rsidRPr="00694DD1">
        <w:rPr>
          <w:rFonts w:ascii="Arial" w:hAnsi="Arial" w:cs="Arial"/>
          <w:b/>
          <w:sz w:val="24"/>
        </w:rPr>
        <w:t>Pan Sławomir Kaftan – skarbnik powiatu</w:t>
      </w:r>
      <w:r>
        <w:rPr>
          <w:rFonts w:ascii="Arial" w:hAnsi="Arial" w:cs="Arial"/>
          <w:sz w:val="24"/>
        </w:rPr>
        <w:t xml:space="preserve"> omówił przedmiotową sprawę. </w:t>
      </w:r>
    </w:p>
    <w:p w:rsidR="00654C3F" w:rsidRDefault="00654C3F" w:rsidP="00654C3F">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Pr>
          <w:rFonts w:ascii="Arial" w:hAnsi="Arial" w:cs="Arial"/>
          <w:sz w:val="24"/>
        </w:rPr>
        <w:t xml:space="preserve">otworzył dyskusję. Udzielił głosu panu wicestaroście. </w:t>
      </w:r>
    </w:p>
    <w:p w:rsidR="00654C3F" w:rsidRDefault="00654C3F" w:rsidP="00654C3F">
      <w:pPr>
        <w:spacing w:after="0" w:line="360" w:lineRule="auto"/>
        <w:ind w:firstLine="708"/>
        <w:jc w:val="both"/>
        <w:rPr>
          <w:rFonts w:ascii="Arial" w:hAnsi="Arial" w:cs="Arial"/>
          <w:sz w:val="24"/>
        </w:rPr>
      </w:pPr>
      <w:r w:rsidRPr="00654C3F">
        <w:rPr>
          <w:rFonts w:ascii="Arial" w:hAnsi="Arial" w:cs="Arial"/>
          <w:b/>
          <w:sz w:val="24"/>
        </w:rPr>
        <w:t xml:space="preserve">Pan Krzysztof Dziuba – wicestarosta wieluński </w:t>
      </w:r>
      <w:r w:rsidR="0011174B" w:rsidRPr="004B5481">
        <w:rPr>
          <w:rFonts w:ascii="Arial" w:hAnsi="Arial" w:cs="Arial"/>
          <w:sz w:val="24"/>
        </w:rPr>
        <w:t xml:space="preserve">powiedział, że rozumie, </w:t>
      </w:r>
      <w:r w:rsidR="004B5481">
        <w:rPr>
          <w:rFonts w:ascii="Arial" w:hAnsi="Arial" w:cs="Arial"/>
          <w:sz w:val="24"/>
        </w:rPr>
        <w:br/>
      </w:r>
      <w:r w:rsidR="0011174B" w:rsidRPr="004B5481">
        <w:rPr>
          <w:rFonts w:ascii="Arial" w:hAnsi="Arial" w:cs="Arial"/>
          <w:sz w:val="24"/>
        </w:rPr>
        <w:t xml:space="preserve">że systemy są inne, ale być może da się </w:t>
      </w:r>
      <w:r w:rsidR="004B5481">
        <w:rPr>
          <w:rFonts w:ascii="Arial" w:hAnsi="Arial" w:cs="Arial"/>
          <w:sz w:val="24"/>
        </w:rPr>
        <w:t xml:space="preserve">to wygenerować do pliku </w:t>
      </w:r>
      <w:proofErr w:type="spellStart"/>
      <w:r w:rsidR="004B5481">
        <w:rPr>
          <w:rFonts w:ascii="Arial" w:hAnsi="Arial" w:cs="Arial"/>
          <w:sz w:val="24"/>
        </w:rPr>
        <w:t>excel</w:t>
      </w:r>
      <w:proofErr w:type="spellEnd"/>
      <w:r w:rsidR="004B5481">
        <w:rPr>
          <w:rFonts w:ascii="Arial" w:hAnsi="Arial" w:cs="Arial"/>
          <w:sz w:val="24"/>
        </w:rPr>
        <w:t xml:space="preserve">, albo wpisać do pliku </w:t>
      </w:r>
      <w:proofErr w:type="spellStart"/>
      <w:r w:rsidR="004B5481">
        <w:rPr>
          <w:rFonts w:ascii="Arial" w:hAnsi="Arial" w:cs="Arial"/>
          <w:sz w:val="24"/>
        </w:rPr>
        <w:t>excel</w:t>
      </w:r>
      <w:proofErr w:type="spellEnd"/>
      <w:r w:rsidR="004B5481">
        <w:rPr>
          <w:rFonts w:ascii="Arial" w:hAnsi="Arial" w:cs="Arial"/>
          <w:sz w:val="24"/>
        </w:rPr>
        <w:t xml:space="preserve">, bo łatwiej jest każdej jednostce wpisać do </w:t>
      </w:r>
      <w:proofErr w:type="spellStart"/>
      <w:r w:rsidR="004B5481">
        <w:rPr>
          <w:rFonts w:ascii="Arial" w:hAnsi="Arial" w:cs="Arial"/>
          <w:sz w:val="24"/>
        </w:rPr>
        <w:t>excela</w:t>
      </w:r>
      <w:proofErr w:type="spellEnd"/>
      <w:r w:rsidR="004B5481">
        <w:rPr>
          <w:rFonts w:ascii="Arial" w:hAnsi="Arial" w:cs="Arial"/>
          <w:sz w:val="24"/>
        </w:rPr>
        <w:t xml:space="preserve"> niż później nam. Zaczął analizować te sprawozdania, które otrzymują i o wiele łatwiej byłoby mu, gdyby oprócz wersji papierowej sporządzić plik </w:t>
      </w:r>
      <w:proofErr w:type="spellStart"/>
      <w:r w:rsidR="004B5481">
        <w:rPr>
          <w:rFonts w:ascii="Arial" w:hAnsi="Arial" w:cs="Arial"/>
          <w:sz w:val="24"/>
        </w:rPr>
        <w:t>excel</w:t>
      </w:r>
      <w:proofErr w:type="spellEnd"/>
      <w:r w:rsidR="004B5481">
        <w:rPr>
          <w:rFonts w:ascii="Arial" w:hAnsi="Arial" w:cs="Arial"/>
          <w:sz w:val="24"/>
        </w:rPr>
        <w:t xml:space="preserve">, żeby później wszyscy </w:t>
      </w:r>
      <w:r w:rsidR="004B5481">
        <w:rPr>
          <w:rFonts w:ascii="Arial" w:hAnsi="Arial" w:cs="Arial"/>
          <w:sz w:val="24"/>
        </w:rPr>
        <w:br/>
        <w:t xml:space="preserve">go uzupełniali, bo wtedy tylko przekopiowałoby się te dane do porównania, </w:t>
      </w:r>
      <w:r w:rsidR="004B5481">
        <w:rPr>
          <w:rFonts w:ascii="Arial" w:hAnsi="Arial" w:cs="Arial"/>
          <w:sz w:val="24"/>
        </w:rPr>
        <w:br/>
        <w:t xml:space="preserve">czy do jakiejkolwiek analizy, a w dzisiejszych czasach można </w:t>
      </w:r>
      <w:r w:rsidR="002A2253">
        <w:rPr>
          <w:rFonts w:ascii="Arial" w:hAnsi="Arial" w:cs="Arial"/>
          <w:sz w:val="24"/>
        </w:rPr>
        <w:t xml:space="preserve">już elektronicznie przesyłać. Oprócz tego mogą też wydrukować i podpisać, ale chciałby mieć </w:t>
      </w:r>
      <w:r w:rsidR="002A2253">
        <w:rPr>
          <w:rFonts w:ascii="Arial" w:hAnsi="Arial" w:cs="Arial"/>
          <w:sz w:val="24"/>
        </w:rPr>
        <w:br/>
        <w:t xml:space="preserve">to w wersji elektronicznej.  </w:t>
      </w:r>
    </w:p>
    <w:p w:rsidR="002A2253" w:rsidRDefault="002A2253" w:rsidP="002A2253">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Pr>
          <w:rFonts w:ascii="Arial" w:hAnsi="Arial" w:cs="Arial"/>
          <w:sz w:val="24"/>
        </w:rPr>
        <w:t xml:space="preserve">udzielił głosu panu skarbnikowi. </w:t>
      </w:r>
    </w:p>
    <w:p w:rsidR="004B5481" w:rsidRDefault="002A2253" w:rsidP="002A2253">
      <w:pPr>
        <w:spacing w:after="0" w:line="360" w:lineRule="auto"/>
        <w:ind w:firstLine="708"/>
        <w:jc w:val="both"/>
        <w:rPr>
          <w:rFonts w:ascii="Arial" w:hAnsi="Arial" w:cs="Arial"/>
          <w:sz w:val="24"/>
        </w:rPr>
      </w:pPr>
      <w:r w:rsidRPr="00694DD1">
        <w:rPr>
          <w:rFonts w:ascii="Arial" w:hAnsi="Arial" w:cs="Arial"/>
          <w:b/>
          <w:sz w:val="24"/>
        </w:rPr>
        <w:t>Pan Sławomir Kaftan – skarbnik powiatu</w:t>
      </w:r>
      <w:r>
        <w:rPr>
          <w:rFonts w:ascii="Arial" w:hAnsi="Arial" w:cs="Arial"/>
          <w:b/>
          <w:sz w:val="24"/>
        </w:rPr>
        <w:t xml:space="preserve"> </w:t>
      </w:r>
      <w:r w:rsidRPr="002A2253">
        <w:rPr>
          <w:rFonts w:ascii="Arial" w:hAnsi="Arial" w:cs="Arial"/>
          <w:sz w:val="24"/>
        </w:rPr>
        <w:t>odpowiedział, że tu je</w:t>
      </w:r>
      <w:r w:rsidR="003371B5">
        <w:rPr>
          <w:rFonts w:ascii="Arial" w:hAnsi="Arial" w:cs="Arial"/>
          <w:sz w:val="24"/>
        </w:rPr>
        <w:t>st taka kwestia, że sprawozdania</w:t>
      </w:r>
      <w:r w:rsidRPr="002A2253">
        <w:rPr>
          <w:rFonts w:ascii="Arial" w:hAnsi="Arial" w:cs="Arial"/>
          <w:sz w:val="24"/>
        </w:rPr>
        <w:t xml:space="preserve"> nie pisze się w </w:t>
      </w:r>
      <w:proofErr w:type="spellStart"/>
      <w:r w:rsidRPr="002A2253">
        <w:rPr>
          <w:rFonts w:ascii="Arial" w:hAnsi="Arial" w:cs="Arial"/>
          <w:sz w:val="24"/>
        </w:rPr>
        <w:t>excelu</w:t>
      </w:r>
      <w:proofErr w:type="spellEnd"/>
      <w:r w:rsidRPr="002A2253">
        <w:rPr>
          <w:rFonts w:ascii="Arial" w:hAnsi="Arial" w:cs="Arial"/>
          <w:sz w:val="24"/>
        </w:rPr>
        <w:t xml:space="preserve">. </w:t>
      </w:r>
      <w:r>
        <w:rPr>
          <w:rFonts w:ascii="Arial" w:hAnsi="Arial" w:cs="Arial"/>
          <w:sz w:val="24"/>
        </w:rPr>
        <w:t xml:space="preserve">To są druki sprawozdań, jednostki mają różne systemy. </w:t>
      </w:r>
    </w:p>
    <w:p w:rsidR="002A2253" w:rsidRDefault="002A2253" w:rsidP="002A2253">
      <w:pPr>
        <w:spacing w:after="0" w:line="360" w:lineRule="auto"/>
        <w:ind w:firstLine="708"/>
        <w:jc w:val="both"/>
        <w:rPr>
          <w:rFonts w:ascii="Arial" w:hAnsi="Arial" w:cs="Arial"/>
          <w:sz w:val="24"/>
        </w:rPr>
      </w:pPr>
      <w:r w:rsidRPr="00654C3F">
        <w:rPr>
          <w:rFonts w:ascii="Arial" w:hAnsi="Arial" w:cs="Arial"/>
          <w:b/>
          <w:sz w:val="24"/>
        </w:rPr>
        <w:t xml:space="preserve">Pan Krzysztof Dziuba – wicestarosta wieluński </w:t>
      </w:r>
      <w:r w:rsidRPr="004B5481">
        <w:rPr>
          <w:rFonts w:ascii="Arial" w:hAnsi="Arial" w:cs="Arial"/>
          <w:sz w:val="24"/>
        </w:rPr>
        <w:t xml:space="preserve">powiedział, że </w:t>
      </w:r>
      <w:r>
        <w:rPr>
          <w:rFonts w:ascii="Arial" w:hAnsi="Arial" w:cs="Arial"/>
          <w:sz w:val="24"/>
        </w:rPr>
        <w:t xml:space="preserve">możemy ujednolicić druk na swoją potrzebę i go opracować. </w:t>
      </w:r>
    </w:p>
    <w:p w:rsidR="002A2253" w:rsidRDefault="002A2253" w:rsidP="002A2253">
      <w:pPr>
        <w:spacing w:after="0" w:line="360" w:lineRule="auto"/>
        <w:ind w:firstLine="708"/>
        <w:jc w:val="both"/>
        <w:rPr>
          <w:rFonts w:ascii="Arial" w:hAnsi="Arial" w:cs="Arial"/>
          <w:sz w:val="24"/>
        </w:rPr>
      </w:pPr>
      <w:r w:rsidRPr="00694DD1">
        <w:rPr>
          <w:rFonts w:ascii="Arial" w:hAnsi="Arial" w:cs="Arial"/>
          <w:b/>
          <w:sz w:val="24"/>
        </w:rPr>
        <w:t>Pan Sławomir Kaftan – skarbnik powiatu</w:t>
      </w:r>
      <w:r>
        <w:rPr>
          <w:rFonts w:ascii="Arial" w:hAnsi="Arial" w:cs="Arial"/>
          <w:b/>
          <w:sz w:val="24"/>
        </w:rPr>
        <w:t xml:space="preserve"> </w:t>
      </w:r>
      <w:r w:rsidRPr="002A2253">
        <w:rPr>
          <w:rFonts w:ascii="Arial" w:hAnsi="Arial" w:cs="Arial"/>
          <w:sz w:val="24"/>
        </w:rPr>
        <w:t xml:space="preserve">odpowiedział, że </w:t>
      </w:r>
      <w:r>
        <w:rPr>
          <w:rFonts w:ascii="Arial" w:hAnsi="Arial" w:cs="Arial"/>
          <w:sz w:val="24"/>
        </w:rPr>
        <w:t xml:space="preserve">niech jednostki przekazują nam w formie papierowej, a swoją drogą odrębnie w formie </w:t>
      </w:r>
      <w:proofErr w:type="spellStart"/>
      <w:r>
        <w:rPr>
          <w:rFonts w:ascii="Arial" w:hAnsi="Arial" w:cs="Arial"/>
          <w:sz w:val="24"/>
        </w:rPr>
        <w:t>excel</w:t>
      </w:r>
      <w:proofErr w:type="spellEnd"/>
      <w:r>
        <w:rPr>
          <w:rFonts w:ascii="Arial" w:hAnsi="Arial" w:cs="Arial"/>
          <w:sz w:val="24"/>
        </w:rPr>
        <w:t xml:space="preserve">. </w:t>
      </w:r>
    </w:p>
    <w:p w:rsidR="002A2253" w:rsidRDefault="002A2253" w:rsidP="002A2253">
      <w:pPr>
        <w:spacing w:after="0" w:line="360" w:lineRule="auto"/>
        <w:ind w:firstLine="708"/>
        <w:jc w:val="both"/>
        <w:rPr>
          <w:rFonts w:ascii="Arial" w:hAnsi="Arial" w:cs="Arial"/>
          <w:sz w:val="24"/>
        </w:rPr>
      </w:pPr>
      <w:r w:rsidRPr="00654C3F">
        <w:rPr>
          <w:rFonts w:ascii="Arial" w:hAnsi="Arial" w:cs="Arial"/>
          <w:b/>
          <w:sz w:val="24"/>
        </w:rPr>
        <w:t xml:space="preserve">Pan Krzysztof Dziuba – wicestarosta wieluński </w:t>
      </w:r>
      <w:r>
        <w:rPr>
          <w:rFonts w:ascii="Arial" w:hAnsi="Arial" w:cs="Arial"/>
          <w:sz w:val="24"/>
        </w:rPr>
        <w:t xml:space="preserve">odpowiedział, że zgadza się. Chodzi o to, żeby wysłać w pliku </w:t>
      </w:r>
      <w:proofErr w:type="spellStart"/>
      <w:r>
        <w:rPr>
          <w:rFonts w:ascii="Arial" w:hAnsi="Arial" w:cs="Arial"/>
          <w:sz w:val="24"/>
        </w:rPr>
        <w:t>excel</w:t>
      </w:r>
      <w:proofErr w:type="spellEnd"/>
      <w:r>
        <w:rPr>
          <w:rFonts w:ascii="Arial" w:hAnsi="Arial" w:cs="Arial"/>
          <w:sz w:val="24"/>
        </w:rPr>
        <w:t xml:space="preserve">, żeby sobie potem to zagregować </w:t>
      </w:r>
      <w:r>
        <w:rPr>
          <w:rFonts w:ascii="Arial" w:hAnsi="Arial" w:cs="Arial"/>
          <w:sz w:val="24"/>
        </w:rPr>
        <w:br/>
        <w:t xml:space="preserve">do jednej tabeli, móc porównywać, wyliczać, dużo czasu się traci przy jednostkach, które mają dużo paragrafów.  </w:t>
      </w:r>
    </w:p>
    <w:p w:rsidR="00F446D7" w:rsidRDefault="00F446D7" w:rsidP="00F446D7">
      <w:pPr>
        <w:spacing w:after="0" w:line="360" w:lineRule="auto"/>
        <w:ind w:firstLine="708"/>
        <w:jc w:val="both"/>
        <w:rPr>
          <w:rFonts w:ascii="Arial" w:hAnsi="Arial" w:cs="Arial"/>
          <w:sz w:val="24"/>
        </w:rPr>
      </w:pPr>
      <w:r w:rsidRPr="00694DD1">
        <w:rPr>
          <w:rFonts w:ascii="Arial" w:hAnsi="Arial" w:cs="Arial"/>
          <w:b/>
          <w:sz w:val="24"/>
        </w:rPr>
        <w:lastRenderedPageBreak/>
        <w:t>Pan Sławomir Kaftan – skarbnik powiatu</w:t>
      </w:r>
      <w:r>
        <w:rPr>
          <w:rFonts w:ascii="Arial" w:hAnsi="Arial" w:cs="Arial"/>
          <w:b/>
          <w:sz w:val="24"/>
        </w:rPr>
        <w:t xml:space="preserve"> </w:t>
      </w:r>
      <w:r>
        <w:rPr>
          <w:rFonts w:ascii="Arial" w:hAnsi="Arial" w:cs="Arial"/>
          <w:sz w:val="24"/>
        </w:rPr>
        <w:t xml:space="preserve">proponowałby, aby to zarządzenie zostało takie jakie jest, a swoją drogą </w:t>
      </w:r>
      <w:r w:rsidR="00B66806">
        <w:rPr>
          <w:rFonts w:ascii="Arial" w:hAnsi="Arial" w:cs="Arial"/>
          <w:sz w:val="24"/>
        </w:rPr>
        <w:t>p</w:t>
      </w:r>
      <w:r w:rsidR="003371B5">
        <w:rPr>
          <w:rFonts w:ascii="Arial" w:hAnsi="Arial" w:cs="Arial"/>
          <w:sz w:val="24"/>
        </w:rPr>
        <w:t>rzekażemy jednostkom</w:t>
      </w:r>
      <w:r w:rsidR="00B66806">
        <w:rPr>
          <w:rFonts w:ascii="Arial" w:hAnsi="Arial" w:cs="Arial"/>
          <w:sz w:val="24"/>
        </w:rPr>
        <w:t>, że mają nam przekazywać od następnego miesią</w:t>
      </w:r>
      <w:r w:rsidR="00FB0CCB">
        <w:rPr>
          <w:rFonts w:ascii="Arial" w:hAnsi="Arial" w:cs="Arial"/>
          <w:sz w:val="24"/>
        </w:rPr>
        <w:t xml:space="preserve">ca w formie elektronicznej i poproszą informatyka o współpracę. </w:t>
      </w:r>
      <w:r>
        <w:rPr>
          <w:rFonts w:ascii="Arial" w:hAnsi="Arial" w:cs="Arial"/>
          <w:sz w:val="24"/>
        </w:rPr>
        <w:t xml:space="preserve"> </w:t>
      </w:r>
    </w:p>
    <w:p w:rsidR="002A2253" w:rsidRPr="002A2253" w:rsidRDefault="00FB0CCB" w:rsidP="00FB0CCB">
      <w:pPr>
        <w:spacing w:after="0" w:line="360" w:lineRule="auto"/>
        <w:ind w:firstLine="708"/>
        <w:jc w:val="both"/>
        <w:rPr>
          <w:rFonts w:ascii="Arial" w:hAnsi="Arial" w:cs="Arial"/>
          <w:sz w:val="24"/>
        </w:rPr>
      </w:pPr>
      <w:r w:rsidRPr="00654C3F">
        <w:rPr>
          <w:rFonts w:ascii="Arial" w:hAnsi="Arial" w:cs="Arial"/>
          <w:b/>
          <w:sz w:val="24"/>
        </w:rPr>
        <w:t xml:space="preserve">Pan Krzysztof Dziuba – wicestarosta wieluński </w:t>
      </w:r>
      <w:r>
        <w:rPr>
          <w:rFonts w:ascii="Arial" w:hAnsi="Arial" w:cs="Arial"/>
          <w:sz w:val="24"/>
        </w:rPr>
        <w:t xml:space="preserve">zgodził się i </w:t>
      </w:r>
      <w:r w:rsidR="003371B5">
        <w:rPr>
          <w:rFonts w:ascii="Arial" w:hAnsi="Arial" w:cs="Arial"/>
          <w:sz w:val="24"/>
        </w:rPr>
        <w:t xml:space="preserve">podkreślił, </w:t>
      </w:r>
      <w:r w:rsidR="003371B5">
        <w:rPr>
          <w:rFonts w:ascii="Arial" w:hAnsi="Arial" w:cs="Arial"/>
          <w:sz w:val="24"/>
        </w:rPr>
        <w:br/>
        <w:t xml:space="preserve">że </w:t>
      </w:r>
      <w:r>
        <w:rPr>
          <w:rFonts w:ascii="Arial" w:hAnsi="Arial" w:cs="Arial"/>
          <w:sz w:val="24"/>
        </w:rPr>
        <w:t xml:space="preserve">zanim ten arkusz pójdzie do szkół, wszystkich jednostek to też chciałby </w:t>
      </w:r>
      <w:r w:rsidR="003371B5">
        <w:rPr>
          <w:rFonts w:ascii="Arial" w:hAnsi="Arial" w:cs="Arial"/>
          <w:sz w:val="24"/>
        </w:rPr>
        <w:br/>
      </w:r>
      <w:r>
        <w:rPr>
          <w:rFonts w:ascii="Arial" w:hAnsi="Arial" w:cs="Arial"/>
          <w:sz w:val="24"/>
        </w:rPr>
        <w:t xml:space="preserve">go zobaczyć. </w:t>
      </w:r>
    </w:p>
    <w:p w:rsidR="00FB0CCB" w:rsidRDefault="002A2253" w:rsidP="00FB0CCB">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sidR="00654C3F">
        <w:rPr>
          <w:rFonts w:ascii="Arial" w:hAnsi="Arial" w:cs="Arial"/>
          <w:sz w:val="24"/>
        </w:rPr>
        <w:t>zarządził głosowanie</w:t>
      </w:r>
      <w:r w:rsidR="00FB0CCB">
        <w:rPr>
          <w:rFonts w:ascii="Arial" w:hAnsi="Arial" w:cs="Arial"/>
          <w:sz w:val="24"/>
        </w:rPr>
        <w:t xml:space="preserve"> w sprawie podjęcia uchwały. </w:t>
      </w:r>
    </w:p>
    <w:p w:rsidR="00FB0CCB" w:rsidRDefault="00FB0CCB" w:rsidP="00FB0CCB">
      <w:pPr>
        <w:spacing w:after="0" w:line="360" w:lineRule="auto"/>
        <w:ind w:firstLine="708"/>
        <w:jc w:val="both"/>
        <w:rPr>
          <w:rFonts w:ascii="Arial" w:hAnsi="Arial" w:cs="Arial"/>
          <w:sz w:val="24"/>
        </w:rPr>
      </w:pPr>
    </w:p>
    <w:p w:rsidR="00FB0CCB" w:rsidRPr="00FB0CCB" w:rsidRDefault="00FB0CCB" w:rsidP="00FB0CCB">
      <w:pPr>
        <w:pStyle w:val="NormalnyWeb"/>
        <w:spacing w:before="0" w:beforeAutospacing="0" w:after="0" w:afterAutospacing="0" w:line="360" w:lineRule="auto"/>
        <w:ind w:right="-1"/>
        <w:jc w:val="both"/>
        <w:rPr>
          <w:rFonts w:ascii="Arial" w:hAnsi="Arial" w:cs="Arial"/>
          <w:i/>
        </w:rPr>
      </w:pPr>
      <w:r w:rsidRPr="00FB0CCB">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FB0CCB">
        <w:rPr>
          <w:rFonts w:ascii="Arial" w:hAnsi="Arial" w:cs="Arial"/>
          <w:i/>
        </w:rPr>
        <w:t xml:space="preserve">Zarząd Powiatu w Wieluniu jednogłośnie (przy 4 głosach „za”) podjął uchwałę </w:t>
      </w:r>
      <w:r w:rsidRPr="00FB0CCB">
        <w:rPr>
          <w:rFonts w:ascii="Arial" w:hAnsi="Arial" w:cs="Arial"/>
          <w:i/>
        </w:rPr>
        <w:br/>
        <w:t xml:space="preserve">Nr 554/21 w sprawie ustalenia sposobu przekazywania sprawozdań budżetowych oraz sprawozdań w zakresie operacji finansowych przez kierowników podległych jednostek (głosowało 4 członków Zarządu). </w:t>
      </w:r>
    </w:p>
    <w:p w:rsidR="00654C3F" w:rsidRPr="00FB0CCB" w:rsidRDefault="00FB0CCB" w:rsidP="00FB0CCB">
      <w:pPr>
        <w:spacing w:after="0" w:line="360" w:lineRule="auto"/>
        <w:ind w:firstLine="708"/>
        <w:jc w:val="both"/>
        <w:rPr>
          <w:rFonts w:ascii="Arial" w:hAnsi="Arial" w:cs="Arial"/>
          <w:i/>
          <w:sz w:val="24"/>
        </w:rPr>
      </w:pPr>
      <w:r w:rsidRPr="00FB0CCB">
        <w:rPr>
          <w:rFonts w:ascii="Arial" w:hAnsi="Arial" w:cs="Arial"/>
          <w:i/>
          <w:sz w:val="24"/>
        </w:rPr>
        <w:t xml:space="preserve">Uchwała Nr 554/21 w ww. sprawie stanowi załącznik do protokołu. </w:t>
      </w:r>
    </w:p>
    <w:p w:rsidR="00654C3F" w:rsidRDefault="00654C3F" w:rsidP="00654C3F">
      <w:pPr>
        <w:pStyle w:val="Tekstpodstawowy"/>
      </w:pPr>
    </w:p>
    <w:p w:rsidR="00654C3F" w:rsidRDefault="00654C3F" w:rsidP="00654C3F">
      <w:pPr>
        <w:pStyle w:val="Tekstpodstawowy"/>
      </w:pPr>
    </w:p>
    <w:p w:rsidR="00FB0CCB" w:rsidRPr="00FB0CCB" w:rsidRDefault="00FB0CCB" w:rsidP="00FB0CCB">
      <w:pPr>
        <w:pStyle w:val="Nagwek1"/>
        <w:numPr>
          <w:ilvl w:val="0"/>
          <w:numId w:val="0"/>
        </w:numPr>
        <w:ind w:left="3540" w:firstLine="708"/>
        <w:rPr>
          <w:rFonts w:ascii="Arial" w:hAnsi="Arial" w:cs="Arial"/>
          <w:b/>
          <w:color w:val="auto"/>
          <w:sz w:val="24"/>
          <w:szCs w:val="24"/>
        </w:rPr>
      </w:pPr>
      <w:r w:rsidRPr="00FB0CCB">
        <w:rPr>
          <w:rFonts w:ascii="Arial" w:hAnsi="Arial" w:cs="Arial"/>
          <w:b/>
          <w:color w:val="auto"/>
          <w:sz w:val="24"/>
          <w:szCs w:val="24"/>
        </w:rPr>
        <w:t>Pkt 27</w:t>
      </w:r>
    </w:p>
    <w:p w:rsidR="00FB0CCB" w:rsidRPr="00FB0CCB" w:rsidRDefault="00FB0CCB" w:rsidP="00FB0CCB">
      <w:pPr>
        <w:pStyle w:val="NormalnyWeb"/>
        <w:spacing w:before="0" w:beforeAutospacing="0" w:after="0" w:afterAutospacing="0" w:line="360" w:lineRule="auto"/>
        <w:ind w:right="-1"/>
        <w:jc w:val="both"/>
        <w:rPr>
          <w:rFonts w:ascii="Arial" w:hAnsi="Arial" w:cs="Arial"/>
          <w:b/>
          <w:i/>
        </w:rPr>
      </w:pPr>
      <w:r w:rsidRPr="00FB0CCB">
        <w:rPr>
          <w:rFonts w:ascii="Arial" w:hAnsi="Arial" w:cs="Arial"/>
          <w:b/>
        </w:rPr>
        <w:t xml:space="preserve">Podjęcie uchwały Zarządu Powiatu w Wieluniu w sprawie przedłożenia projektu uchwały Rady Powiatu w Wieluniu w sprawie zmian w budżecie powiatu. </w:t>
      </w:r>
    </w:p>
    <w:p w:rsidR="00FB0CCB" w:rsidRDefault="00FB0CCB" w:rsidP="00FB0CCB">
      <w:pPr>
        <w:pStyle w:val="Tekstpodstawowy"/>
      </w:pPr>
    </w:p>
    <w:p w:rsidR="00F776E8" w:rsidRDefault="00F776E8" w:rsidP="00F776E8">
      <w:pPr>
        <w:spacing w:after="0" w:line="360" w:lineRule="auto"/>
        <w:ind w:firstLine="708"/>
        <w:jc w:val="both"/>
        <w:rPr>
          <w:rFonts w:ascii="Arial" w:hAnsi="Arial" w:cs="Arial"/>
          <w:sz w:val="24"/>
        </w:rPr>
      </w:pPr>
      <w:r w:rsidRPr="00694DD1">
        <w:rPr>
          <w:rFonts w:ascii="Arial" w:hAnsi="Arial" w:cs="Arial"/>
          <w:b/>
          <w:sz w:val="24"/>
        </w:rPr>
        <w:t>Pan Sławomir Kaftan – skarbnik powiatu</w:t>
      </w:r>
      <w:r>
        <w:rPr>
          <w:rFonts w:ascii="Arial" w:hAnsi="Arial" w:cs="Arial"/>
          <w:sz w:val="24"/>
        </w:rPr>
        <w:t xml:space="preserve"> omówił przedmiotową sprawę. </w:t>
      </w:r>
      <w:r>
        <w:rPr>
          <w:rFonts w:ascii="Arial" w:hAnsi="Arial" w:cs="Arial"/>
          <w:sz w:val="24"/>
        </w:rPr>
        <w:br/>
        <w:t xml:space="preserve">W kolejnym naborze była możliwość składania wniosków i uzyskaliśmy środki </w:t>
      </w:r>
      <w:r>
        <w:rPr>
          <w:rFonts w:ascii="Arial" w:hAnsi="Arial" w:cs="Arial"/>
          <w:sz w:val="24"/>
        </w:rPr>
        <w:br/>
        <w:t xml:space="preserve">w wysokości 200 tys. zł. To są środki na wydatki inwestycyjne. Po ustaleniach zapisaliśmy, że jest to zakup sprzętu komputerowego dla pracowni. Poprosił, aby pan wicestarosta </w:t>
      </w:r>
      <w:r w:rsidR="003371B5">
        <w:rPr>
          <w:rFonts w:ascii="Arial" w:hAnsi="Arial" w:cs="Arial"/>
          <w:sz w:val="24"/>
        </w:rPr>
        <w:t>o tym</w:t>
      </w:r>
      <w:r>
        <w:rPr>
          <w:rFonts w:ascii="Arial" w:hAnsi="Arial" w:cs="Arial"/>
          <w:sz w:val="24"/>
        </w:rPr>
        <w:t xml:space="preserve"> powiedział, bo to był wniosek składany chyba na 4 placówki.</w:t>
      </w:r>
    </w:p>
    <w:p w:rsidR="00F776E8" w:rsidRDefault="00F776E8" w:rsidP="00F776E8">
      <w:pPr>
        <w:spacing w:after="0" w:line="360" w:lineRule="auto"/>
        <w:ind w:firstLine="708"/>
        <w:jc w:val="both"/>
        <w:rPr>
          <w:rFonts w:ascii="Arial" w:hAnsi="Arial" w:cs="Arial"/>
          <w:sz w:val="24"/>
        </w:rPr>
      </w:pPr>
      <w:r w:rsidRPr="00D3157A">
        <w:rPr>
          <w:rFonts w:ascii="Arial" w:hAnsi="Arial" w:cs="Arial"/>
          <w:b/>
          <w:sz w:val="24"/>
        </w:rPr>
        <w:t xml:space="preserve">Pan Krzysztof Dziuba – wicestarosta wieluński </w:t>
      </w:r>
      <w:r>
        <w:rPr>
          <w:rFonts w:ascii="Arial" w:hAnsi="Arial" w:cs="Arial"/>
          <w:sz w:val="24"/>
        </w:rPr>
        <w:t xml:space="preserve">odpowiedział, że jesteśmy w trakcie ustaleń, bo musimy skorygować tą wysokość z 600 tys. zł do 200 tys. zł otrzymanych, więc konsultują, aby jak najlepiej te pieniądze wydać, załatwić to, </w:t>
      </w:r>
      <w:r>
        <w:rPr>
          <w:rFonts w:ascii="Arial" w:hAnsi="Arial" w:cs="Arial"/>
          <w:sz w:val="24"/>
        </w:rPr>
        <w:br/>
        <w:t xml:space="preserve">co jest najbardziej potrzebne.  </w:t>
      </w:r>
    </w:p>
    <w:p w:rsidR="00F776E8" w:rsidRDefault="00F776E8" w:rsidP="00F776E8">
      <w:pPr>
        <w:spacing w:after="0" w:line="360" w:lineRule="auto"/>
        <w:ind w:firstLine="708"/>
        <w:jc w:val="both"/>
        <w:rPr>
          <w:rFonts w:ascii="Arial" w:hAnsi="Arial" w:cs="Arial"/>
          <w:sz w:val="24"/>
        </w:rPr>
      </w:pPr>
      <w:r w:rsidRPr="001B2A31">
        <w:rPr>
          <w:rFonts w:ascii="Arial" w:hAnsi="Arial" w:cs="Arial"/>
          <w:b/>
          <w:sz w:val="24"/>
        </w:rPr>
        <w:lastRenderedPageBreak/>
        <w:t xml:space="preserve">Pan Marek Kieler – przewodniczący Zarządu Powiatu </w:t>
      </w:r>
      <w:r>
        <w:rPr>
          <w:rFonts w:ascii="Arial" w:hAnsi="Arial" w:cs="Arial"/>
          <w:sz w:val="24"/>
        </w:rPr>
        <w:t xml:space="preserve">dodał, </w:t>
      </w:r>
      <w:r>
        <w:rPr>
          <w:rFonts w:ascii="Arial" w:hAnsi="Arial" w:cs="Arial"/>
          <w:sz w:val="24"/>
        </w:rPr>
        <w:br/>
        <w:t xml:space="preserve">że w najbliższym czasie odbędą się spotkania z dyrektorami. </w:t>
      </w:r>
    </w:p>
    <w:p w:rsidR="00F776E8" w:rsidRDefault="00F776E8" w:rsidP="00F776E8">
      <w:pPr>
        <w:spacing w:after="0" w:line="360" w:lineRule="auto"/>
        <w:ind w:firstLine="708"/>
        <w:jc w:val="both"/>
        <w:rPr>
          <w:rFonts w:ascii="Arial" w:hAnsi="Arial" w:cs="Arial"/>
          <w:sz w:val="24"/>
        </w:rPr>
      </w:pPr>
      <w:r w:rsidRPr="00694DD1">
        <w:rPr>
          <w:rFonts w:ascii="Arial" w:hAnsi="Arial" w:cs="Arial"/>
          <w:b/>
          <w:sz w:val="24"/>
        </w:rPr>
        <w:t>Pan Sławomir Kaftan – skarbnik powiatu</w:t>
      </w:r>
      <w:r>
        <w:rPr>
          <w:rFonts w:ascii="Arial" w:hAnsi="Arial" w:cs="Arial"/>
          <w:sz w:val="24"/>
        </w:rPr>
        <w:t xml:space="preserve"> dalej omawiał ww. projekt uchwały. </w:t>
      </w:r>
    </w:p>
    <w:p w:rsidR="00F776E8" w:rsidRDefault="00F776E8" w:rsidP="00F776E8">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Pr>
          <w:rFonts w:ascii="Arial" w:hAnsi="Arial" w:cs="Arial"/>
          <w:sz w:val="24"/>
        </w:rPr>
        <w:t xml:space="preserve">z uwagi na brak pytań, zarządził głosowanie „za” podjęciem uchwały. </w:t>
      </w:r>
    </w:p>
    <w:p w:rsidR="00FB0CCB" w:rsidRDefault="00FB0CCB" w:rsidP="00FB0CCB">
      <w:pPr>
        <w:pStyle w:val="Tekstpodstawowy"/>
      </w:pPr>
    </w:p>
    <w:p w:rsidR="00FB0CCB" w:rsidRPr="00FB0CCB" w:rsidRDefault="00FB0CCB" w:rsidP="00FB0CCB">
      <w:pPr>
        <w:pStyle w:val="NormalnyWeb"/>
        <w:spacing w:before="0" w:beforeAutospacing="0" w:after="0" w:afterAutospacing="0" w:line="360" w:lineRule="auto"/>
        <w:ind w:right="-1"/>
        <w:jc w:val="both"/>
        <w:rPr>
          <w:rFonts w:ascii="Arial" w:hAnsi="Arial" w:cs="Arial"/>
          <w:i/>
        </w:rPr>
      </w:pPr>
      <w:r w:rsidRPr="00FB0CCB">
        <w:rPr>
          <w:rFonts w:ascii="Arial" w:hAnsi="Arial" w:cs="Arial"/>
          <w:i/>
        </w:rPr>
        <w:t xml:space="preserve">      </w:t>
      </w:r>
      <w:r>
        <w:rPr>
          <w:rFonts w:ascii="Arial" w:hAnsi="Arial" w:cs="Arial"/>
          <w:i/>
        </w:rPr>
        <w:tab/>
      </w:r>
      <w:r w:rsidRPr="00FB0CCB">
        <w:rPr>
          <w:rFonts w:ascii="Arial" w:hAnsi="Arial" w:cs="Arial"/>
          <w:i/>
        </w:rPr>
        <w:t xml:space="preserve">Zarząd Powiatu w Wieluniu jednogłośnie (przy 4 głosach „za”) podjął uchwałę </w:t>
      </w:r>
      <w:r w:rsidRPr="00FB0CCB">
        <w:rPr>
          <w:rFonts w:ascii="Arial" w:hAnsi="Arial" w:cs="Arial"/>
          <w:i/>
        </w:rPr>
        <w:br/>
        <w:t xml:space="preserve">Nr 555/21 w sprawie przedłożenia projektu uchwały Rady Powiatu w Wieluniu </w:t>
      </w:r>
      <w:r>
        <w:rPr>
          <w:rFonts w:ascii="Arial" w:hAnsi="Arial" w:cs="Arial"/>
          <w:i/>
        </w:rPr>
        <w:br/>
      </w:r>
      <w:r w:rsidRPr="00FB0CCB">
        <w:rPr>
          <w:rFonts w:ascii="Arial" w:hAnsi="Arial" w:cs="Arial"/>
          <w:i/>
        </w:rPr>
        <w:t xml:space="preserve">w sprawie zmian w budżecie powiatu (głosowało 4 członków Zarządu). </w:t>
      </w:r>
    </w:p>
    <w:p w:rsidR="00FB0CCB" w:rsidRDefault="00FB0CCB" w:rsidP="00FB0CCB">
      <w:pPr>
        <w:spacing w:after="0" w:line="360" w:lineRule="auto"/>
        <w:ind w:firstLine="708"/>
        <w:jc w:val="both"/>
        <w:rPr>
          <w:rFonts w:ascii="Arial" w:hAnsi="Arial" w:cs="Arial"/>
          <w:i/>
          <w:sz w:val="24"/>
        </w:rPr>
      </w:pPr>
      <w:r w:rsidRPr="00FB0CCB">
        <w:rPr>
          <w:rFonts w:ascii="Arial" w:hAnsi="Arial" w:cs="Arial"/>
          <w:i/>
          <w:sz w:val="24"/>
        </w:rPr>
        <w:t>Uchwała N</w:t>
      </w:r>
      <w:r>
        <w:rPr>
          <w:rFonts w:ascii="Arial" w:hAnsi="Arial" w:cs="Arial"/>
          <w:i/>
          <w:sz w:val="24"/>
        </w:rPr>
        <w:t>r 555</w:t>
      </w:r>
      <w:r w:rsidRPr="00FB0CCB">
        <w:rPr>
          <w:rFonts w:ascii="Arial" w:hAnsi="Arial" w:cs="Arial"/>
          <w:i/>
          <w:sz w:val="24"/>
        </w:rPr>
        <w:t xml:space="preserve">/21 w ww. sprawie stanowi załącznik do protokołu. </w:t>
      </w:r>
    </w:p>
    <w:p w:rsidR="002D0F71" w:rsidRDefault="002D0F71" w:rsidP="00FB0CCB">
      <w:pPr>
        <w:spacing w:after="0" w:line="360" w:lineRule="auto"/>
        <w:ind w:firstLine="708"/>
        <w:jc w:val="both"/>
        <w:rPr>
          <w:rFonts w:ascii="Arial" w:hAnsi="Arial" w:cs="Arial"/>
          <w:i/>
          <w:sz w:val="24"/>
        </w:rPr>
      </w:pPr>
    </w:p>
    <w:p w:rsidR="002D0F71" w:rsidRPr="002D0F71" w:rsidRDefault="002D0F71" w:rsidP="002D0F71">
      <w:pPr>
        <w:pStyle w:val="Nagwek1"/>
        <w:numPr>
          <w:ilvl w:val="0"/>
          <w:numId w:val="0"/>
        </w:numPr>
        <w:ind w:left="3972" w:firstLine="276"/>
        <w:rPr>
          <w:rFonts w:ascii="Arial" w:hAnsi="Arial" w:cs="Arial"/>
          <w:b/>
          <w:color w:val="auto"/>
          <w:sz w:val="24"/>
          <w:szCs w:val="24"/>
        </w:rPr>
      </w:pPr>
      <w:r w:rsidRPr="002D0F71">
        <w:rPr>
          <w:rFonts w:ascii="Arial" w:hAnsi="Arial" w:cs="Arial"/>
          <w:b/>
          <w:color w:val="auto"/>
          <w:sz w:val="24"/>
          <w:szCs w:val="24"/>
        </w:rPr>
        <w:t xml:space="preserve">Pkt 28 </w:t>
      </w:r>
    </w:p>
    <w:p w:rsidR="002D0F71" w:rsidRPr="002D0F71" w:rsidRDefault="002D0F71" w:rsidP="002D0F71">
      <w:pPr>
        <w:pStyle w:val="NormalnyWeb"/>
        <w:spacing w:before="0" w:beforeAutospacing="0" w:after="0" w:afterAutospacing="0" w:line="360" w:lineRule="auto"/>
        <w:ind w:right="-1"/>
        <w:jc w:val="both"/>
        <w:rPr>
          <w:rFonts w:ascii="Arial" w:hAnsi="Arial" w:cs="Arial"/>
          <w:b/>
          <w:i/>
        </w:rPr>
      </w:pPr>
      <w:r w:rsidRPr="002D0F71">
        <w:rPr>
          <w:rFonts w:ascii="Arial" w:hAnsi="Arial" w:cs="Arial"/>
          <w:b/>
        </w:rPr>
        <w:t xml:space="preserve">Podjęcie uchwały Zarządu Powiatu w Wieluniu w sprawie przedłożenia projektu uchwały Rady Powiatu w Wieluniu w sprawie zmiany Wieloletniej Prognozy Finansowej Powiatu Wieluńskiego na lata 2021-2030. </w:t>
      </w:r>
    </w:p>
    <w:p w:rsidR="002D0F71" w:rsidRDefault="002D0F71" w:rsidP="002D0F71">
      <w:pPr>
        <w:pStyle w:val="Tekstpodstawowy"/>
      </w:pPr>
    </w:p>
    <w:p w:rsidR="001B3E4B" w:rsidRPr="002D0F71" w:rsidRDefault="001B3E4B" w:rsidP="002D0F71">
      <w:pPr>
        <w:pStyle w:val="Tekstpodstawowy"/>
      </w:pPr>
    </w:p>
    <w:p w:rsidR="002D0F71" w:rsidRDefault="002D0F71" w:rsidP="002D0F71">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Pr>
          <w:rFonts w:ascii="Arial" w:hAnsi="Arial" w:cs="Arial"/>
          <w:sz w:val="24"/>
        </w:rPr>
        <w:t xml:space="preserve">udzielił głosu panu skarbnikowi. </w:t>
      </w:r>
    </w:p>
    <w:p w:rsidR="00760B7D" w:rsidRDefault="002D0F71" w:rsidP="00F776E8">
      <w:pPr>
        <w:spacing w:after="0" w:line="360" w:lineRule="auto"/>
        <w:ind w:firstLine="708"/>
        <w:jc w:val="both"/>
        <w:rPr>
          <w:rFonts w:ascii="Arial" w:hAnsi="Arial" w:cs="Arial"/>
          <w:sz w:val="24"/>
        </w:rPr>
      </w:pPr>
      <w:r w:rsidRPr="00694DD1">
        <w:rPr>
          <w:rFonts w:ascii="Arial" w:hAnsi="Arial" w:cs="Arial"/>
          <w:b/>
          <w:sz w:val="24"/>
        </w:rPr>
        <w:t>Pan Sławomir Kaftan – skarbnik powiatu</w:t>
      </w:r>
      <w:r>
        <w:rPr>
          <w:rFonts w:ascii="Arial" w:hAnsi="Arial" w:cs="Arial"/>
          <w:sz w:val="24"/>
        </w:rPr>
        <w:t xml:space="preserve"> omówił przedmiotową sprawę. </w:t>
      </w:r>
    </w:p>
    <w:p w:rsidR="00760B7D" w:rsidRDefault="00760B7D" w:rsidP="00760B7D">
      <w:pPr>
        <w:spacing w:after="0" w:line="360" w:lineRule="auto"/>
        <w:ind w:firstLine="708"/>
        <w:jc w:val="both"/>
        <w:rPr>
          <w:rFonts w:ascii="Arial" w:hAnsi="Arial" w:cs="Arial"/>
          <w:sz w:val="24"/>
        </w:rPr>
      </w:pPr>
      <w:r w:rsidRPr="001B2A31">
        <w:rPr>
          <w:rFonts w:ascii="Arial" w:hAnsi="Arial" w:cs="Arial"/>
          <w:b/>
          <w:sz w:val="24"/>
        </w:rPr>
        <w:t xml:space="preserve">Pan Marek Kieler – przewodniczący Zarządu Powiatu </w:t>
      </w:r>
      <w:r w:rsidR="00F776E8">
        <w:rPr>
          <w:rFonts w:ascii="Arial" w:hAnsi="Arial" w:cs="Arial"/>
          <w:sz w:val="24"/>
        </w:rPr>
        <w:t xml:space="preserve">z uwagi na brak pytań, zarządził głosowanie „za” podjęciem uchwały. </w:t>
      </w:r>
    </w:p>
    <w:p w:rsidR="00FB0CCB" w:rsidRDefault="00FB0CCB" w:rsidP="00FB0CCB">
      <w:pPr>
        <w:pStyle w:val="Tekstpodstawowy"/>
      </w:pPr>
    </w:p>
    <w:p w:rsidR="001B3E4B" w:rsidRDefault="001B3E4B" w:rsidP="00FB0CCB">
      <w:pPr>
        <w:pStyle w:val="Tekstpodstawowy"/>
      </w:pPr>
    </w:p>
    <w:p w:rsidR="001B3E4B" w:rsidRDefault="001B3E4B" w:rsidP="00FB0CCB">
      <w:pPr>
        <w:pStyle w:val="Tekstpodstawowy"/>
      </w:pPr>
    </w:p>
    <w:p w:rsidR="002D0F71" w:rsidRPr="002D0F71" w:rsidRDefault="002D0F71" w:rsidP="002D0F71">
      <w:pPr>
        <w:pStyle w:val="NormalnyWeb"/>
        <w:spacing w:before="0" w:beforeAutospacing="0" w:after="0" w:afterAutospacing="0" w:line="360" w:lineRule="auto"/>
        <w:ind w:right="-1"/>
        <w:jc w:val="both"/>
        <w:rPr>
          <w:rFonts w:ascii="Arial" w:hAnsi="Arial" w:cs="Arial"/>
          <w:i/>
        </w:rPr>
      </w:pPr>
      <w:r w:rsidRPr="002D0F71">
        <w:rPr>
          <w:rFonts w:ascii="Arial" w:hAnsi="Arial" w:cs="Arial"/>
          <w:i/>
        </w:rPr>
        <w:t xml:space="preserve">      </w:t>
      </w:r>
      <w:r>
        <w:rPr>
          <w:rFonts w:ascii="Arial" w:hAnsi="Arial" w:cs="Arial"/>
          <w:i/>
        </w:rPr>
        <w:tab/>
      </w:r>
      <w:r w:rsidRPr="002D0F71">
        <w:rPr>
          <w:rFonts w:ascii="Arial" w:hAnsi="Arial" w:cs="Arial"/>
          <w:i/>
        </w:rPr>
        <w:t xml:space="preserve">Zarząd Powiatu w Wieluniu jednogłośnie (przy 4 głosach „za”) podjął uchwałę </w:t>
      </w:r>
      <w:r w:rsidRPr="002D0F71">
        <w:rPr>
          <w:rFonts w:ascii="Arial" w:hAnsi="Arial" w:cs="Arial"/>
          <w:i/>
        </w:rPr>
        <w:br/>
        <w:t xml:space="preserve">Nr 556/21 w sprawie przedłożenia projektu uchwały Rady Powiatu w Wieluniu </w:t>
      </w:r>
      <w:r>
        <w:rPr>
          <w:rFonts w:ascii="Arial" w:hAnsi="Arial" w:cs="Arial"/>
          <w:i/>
        </w:rPr>
        <w:br/>
      </w:r>
      <w:r w:rsidRPr="002D0F71">
        <w:rPr>
          <w:rFonts w:ascii="Arial" w:hAnsi="Arial" w:cs="Arial"/>
          <w:i/>
        </w:rPr>
        <w:t xml:space="preserve">w sprawie zmiany Wieloletniej Prognozy Finansowej Powiatu Wieluńskiego na lata 2021-2030 (głosowało 4 członków Zarządu). </w:t>
      </w:r>
    </w:p>
    <w:p w:rsidR="002D0F71" w:rsidRDefault="002D0F71" w:rsidP="002D0F71">
      <w:pPr>
        <w:spacing w:after="0" w:line="360" w:lineRule="auto"/>
        <w:ind w:firstLine="708"/>
        <w:jc w:val="both"/>
        <w:rPr>
          <w:rFonts w:ascii="Arial" w:hAnsi="Arial" w:cs="Arial"/>
          <w:i/>
          <w:sz w:val="24"/>
        </w:rPr>
      </w:pPr>
      <w:r w:rsidRPr="00FB0CCB">
        <w:rPr>
          <w:rFonts w:ascii="Arial" w:hAnsi="Arial" w:cs="Arial"/>
          <w:i/>
          <w:sz w:val="24"/>
        </w:rPr>
        <w:t>Uchwała N</w:t>
      </w:r>
      <w:r>
        <w:rPr>
          <w:rFonts w:ascii="Arial" w:hAnsi="Arial" w:cs="Arial"/>
          <w:i/>
          <w:sz w:val="24"/>
        </w:rPr>
        <w:t>r 556</w:t>
      </w:r>
      <w:r w:rsidRPr="00FB0CCB">
        <w:rPr>
          <w:rFonts w:ascii="Arial" w:hAnsi="Arial" w:cs="Arial"/>
          <w:i/>
          <w:sz w:val="24"/>
        </w:rPr>
        <w:t xml:space="preserve">/21 w ww. sprawie stanowi załącznik do protokołu. </w:t>
      </w:r>
    </w:p>
    <w:p w:rsidR="002D0F71" w:rsidRDefault="002D0F71" w:rsidP="00FB0CCB">
      <w:pPr>
        <w:pStyle w:val="Tekstpodstawowy"/>
      </w:pPr>
    </w:p>
    <w:p w:rsidR="001B3E4B" w:rsidRDefault="001B3E4B" w:rsidP="00FB0CCB">
      <w:pPr>
        <w:pStyle w:val="Tekstpodstawowy"/>
      </w:pPr>
    </w:p>
    <w:p w:rsidR="001B3E4B" w:rsidRDefault="001B3E4B" w:rsidP="00FB0CCB">
      <w:pPr>
        <w:pStyle w:val="Tekstpodstawowy"/>
      </w:pPr>
    </w:p>
    <w:p w:rsidR="001B3E4B" w:rsidRDefault="001B3E4B" w:rsidP="00FB0CCB">
      <w:pPr>
        <w:pStyle w:val="Tekstpodstawowy"/>
      </w:pPr>
    </w:p>
    <w:p w:rsidR="00F776E8" w:rsidRPr="00F776E8" w:rsidRDefault="00F776E8" w:rsidP="00F776E8">
      <w:pPr>
        <w:pStyle w:val="Nagwek1"/>
        <w:numPr>
          <w:ilvl w:val="0"/>
          <w:numId w:val="0"/>
        </w:numPr>
        <w:ind w:left="2556"/>
        <w:rPr>
          <w:rFonts w:ascii="Arial" w:hAnsi="Arial" w:cs="Arial"/>
          <w:b/>
          <w:color w:val="auto"/>
          <w:sz w:val="24"/>
          <w:szCs w:val="24"/>
        </w:rPr>
      </w:pPr>
      <w:r>
        <w:rPr>
          <w:rFonts w:ascii="Arial" w:hAnsi="Arial" w:cs="Arial"/>
          <w:b/>
          <w:color w:val="auto"/>
          <w:sz w:val="24"/>
          <w:szCs w:val="24"/>
        </w:rPr>
        <w:t xml:space="preserve">                        </w:t>
      </w:r>
      <w:r w:rsidRPr="00F776E8">
        <w:rPr>
          <w:rFonts w:ascii="Arial" w:hAnsi="Arial" w:cs="Arial"/>
          <w:b/>
          <w:color w:val="auto"/>
          <w:sz w:val="24"/>
          <w:szCs w:val="24"/>
        </w:rPr>
        <w:t>Pkt 29</w:t>
      </w:r>
    </w:p>
    <w:p w:rsidR="00F776E8" w:rsidRDefault="00F776E8" w:rsidP="00F776E8">
      <w:pPr>
        <w:pStyle w:val="Tekstpodstawowy"/>
        <w:jc w:val="center"/>
        <w:rPr>
          <w:rFonts w:ascii="Arial" w:hAnsi="Arial" w:cs="Arial"/>
          <w:b/>
          <w:sz w:val="24"/>
        </w:rPr>
      </w:pPr>
      <w:r w:rsidRPr="00F776E8">
        <w:rPr>
          <w:rFonts w:ascii="Arial" w:hAnsi="Arial" w:cs="Arial"/>
          <w:b/>
          <w:sz w:val="24"/>
        </w:rPr>
        <w:t>Sprawy bieżące.</w:t>
      </w:r>
    </w:p>
    <w:p w:rsidR="00F776E8" w:rsidRDefault="00F776E8" w:rsidP="00F776E8">
      <w:pPr>
        <w:pStyle w:val="Tekstpodstawowy"/>
        <w:jc w:val="center"/>
        <w:rPr>
          <w:rFonts w:ascii="Arial" w:hAnsi="Arial" w:cs="Arial"/>
          <w:b/>
          <w:sz w:val="24"/>
        </w:rPr>
      </w:pPr>
    </w:p>
    <w:p w:rsidR="001B3E4B" w:rsidRPr="00F776E8" w:rsidRDefault="001B3E4B" w:rsidP="00F776E8">
      <w:pPr>
        <w:pStyle w:val="Tekstpodstawowy"/>
        <w:jc w:val="center"/>
        <w:rPr>
          <w:rFonts w:ascii="Arial" w:hAnsi="Arial" w:cs="Arial"/>
          <w:b/>
          <w:sz w:val="24"/>
        </w:rPr>
      </w:pPr>
    </w:p>
    <w:p w:rsidR="00F776E8" w:rsidRDefault="00F776E8" w:rsidP="00F776E8">
      <w:pPr>
        <w:pStyle w:val="NormalnyWeb"/>
        <w:spacing w:before="0" w:beforeAutospacing="0" w:after="0" w:afterAutospacing="0" w:line="360" w:lineRule="auto"/>
        <w:ind w:right="-1" w:firstLine="708"/>
        <w:jc w:val="both"/>
        <w:rPr>
          <w:rFonts w:ascii="Arial" w:hAnsi="Arial" w:cs="Arial"/>
        </w:rPr>
      </w:pPr>
      <w:r w:rsidRPr="001B2A31">
        <w:rPr>
          <w:rFonts w:ascii="Arial" w:hAnsi="Arial" w:cs="Arial"/>
          <w:b/>
        </w:rPr>
        <w:t xml:space="preserve">Pan Marek Kieler – przewodniczący Zarządu Powiatu </w:t>
      </w:r>
      <w:r>
        <w:rPr>
          <w:rFonts w:ascii="Arial" w:hAnsi="Arial" w:cs="Arial"/>
        </w:rPr>
        <w:t xml:space="preserve">kolejną sprawą jest odpowiedź na wniosek przedstawicieli Komisji Rewizyjnej Rady Powiatu w Wieluniu, która jest załączona. Ponadto w sprawach  bieżących jest </w:t>
      </w:r>
      <w:r w:rsidR="00815D83">
        <w:rPr>
          <w:rFonts w:ascii="Arial" w:hAnsi="Arial" w:cs="Arial"/>
          <w:i/>
        </w:rPr>
        <w:t>Z</w:t>
      </w:r>
      <w:r w:rsidRPr="00815D83">
        <w:rPr>
          <w:rFonts w:ascii="Arial" w:hAnsi="Arial" w:cs="Arial"/>
          <w:i/>
        </w:rPr>
        <w:t xml:space="preserve">apoznanie z pismem Starosty Wieluńskiego znak: ON.065.2.2021 dotyczącym przeprowadzonej analizy, które jednostki organizacyjne powiatu można dopisać do wspólnej obsługi księgowej przez Powiatowe Centrum Usług Wspólnych w Wieluniu.  </w:t>
      </w:r>
      <w:r>
        <w:rPr>
          <w:rFonts w:ascii="Arial" w:hAnsi="Arial" w:cs="Arial"/>
        </w:rPr>
        <w:t xml:space="preserve">Treść członkowie Zarządu otrzymali. </w:t>
      </w:r>
      <w:r w:rsidR="00815D83">
        <w:rPr>
          <w:rFonts w:ascii="Arial" w:hAnsi="Arial" w:cs="Arial"/>
        </w:rPr>
        <w:t xml:space="preserve">Zapytał, czy w tej sprawie ktoś chciałby zabrać głos. </w:t>
      </w:r>
      <w:r w:rsidR="00815D83" w:rsidRPr="00147954">
        <w:rPr>
          <w:rFonts w:ascii="Arial" w:hAnsi="Arial" w:cs="Arial"/>
          <w:i/>
        </w:rPr>
        <w:t>Nikt się nie zgłosił</w:t>
      </w:r>
      <w:r w:rsidR="00815D83">
        <w:rPr>
          <w:rFonts w:ascii="Arial" w:hAnsi="Arial" w:cs="Arial"/>
        </w:rPr>
        <w:t xml:space="preserve">. Stwierdził, że Zarząd zapoznał się z ww. analizą, </w:t>
      </w:r>
      <w:r w:rsidR="00815D83" w:rsidRPr="003371B5">
        <w:rPr>
          <w:rFonts w:ascii="Arial" w:hAnsi="Arial" w:cs="Arial"/>
          <w:i/>
        </w:rPr>
        <w:t xml:space="preserve">która stanowi załącznik </w:t>
      </w:r>
      <w:r w:rsidR="00815D83" w:rsidRPr="003371B5">
        <w:rPr>
          <w:rFonts w:ascii="Arial" w:hAnsi="Arial" w:cs="Arial"/>
          <w:i/>
        </w:rPr>
        <w:br/>
        <w:t>do protokołu</w:t>
      </w:r>
      <w:r w:rsidR="00815D83">
        <w:rPr>
          <w:rFonts w:ascii="Arial" w:hAnsi="Arial" w:cs="Arial"/>
        </w:rPr>
        <w:t xml:space="preserve">. Udzielił głosu radnemu Jurdzińskiemu. Dodał, że z przyczyn czysto technicznych wniosek, który złożył dzisiaj na Zarządzie radny Jurdziński będzie rozpatrywany na następnej sesji Rady Powiatu. Trzeba dokładnie to sprecyzować, </w:t>
      </w:r>
      <w:r w:rsidR="00815D83">
        <w:rPr>
          <w:rFonts w:ascii="Arial" w:hAnsi="Arial" w:cs="Arial"/>
        </w:rPr>
        <w:br/>
        <w:t>ta sprawa musi przejść przez komisję</w:t>
      </w:r>
      <w:r w:rsidR="008078EC">
        <w:rPr>
          <w:rFonts w:ascii="Arial" w:hAnsi="Arial" w:cs="Arial"/>
        </w:rPr>
        <w:t xml:space="preserve"> bezpieczeństwa i budżetową. Jak dzisiaj będzie rozmawiał z panem przewodniczącym to przekaże mu informację</w:t>
      </w:r>
      <w:r w:rsidR="00064ACB">
        <w:rPr>
          <w:rFonts w:ascii="Arial" w:hAnsi="Arial" w:cs="Arial"/>
        </w:rPr>
        <w:t xml:space="preserve"> w tym temacie, żeby było poparcie tych wniosków.</w:t>
      </w:r>
    </w:p>
    <w:p w:rsidR="00A374F6" w:rsidRDefault="00147954" w:rsidP="00147954">
      <w:pPr>
        <w:pStyle w:val="NormalnyWeb"/>
        <w:tabs>
          <w:tab w:val="left" w:pos="6355"/>
        </w:tabs>
        <w:spacing w:before="0" w:beforeAutospacing="0" w:after="0" w:afterAutospacing="0" w:line="360" w:lineRule="auto"/>
        <w:ind w:right="-1"/>
        <w:jc w:val="both"/>
        <w:rPr>
          <w:rFonts w:ascii="Arial" w:hAnsi="Arial" w:cs="Arial"/>
        </w:rPr>
      </w:pPr>
      <w:r w:rsidRPr="00147954">
        <w:rPr>
          <w:rFonts w:ascii="Arial" w:hAnsi="Arial" w:cs="Arial"/>
          <w:b/>
        </w:rPr>
        <w:t xml:space="preserve">          </w:t>
      </w:r>
      <w:r w:rsidR="00815D83" w:rsidRPr="00147954">
        <w:rPr>
          <w:rFonts w:ascii="Arial" w:hAnsi="Arial" w:cs="Arial"/>
          <w:b/>
        </w:rPr>
        <w:t>Pan Jakub Jurdziński – członek Zarządu</w:t>
      </w:r>
      <w:r w:rsidR="00064ACB" w:rsidRPr="00147954">
        <w:rPr>
          <w:rFonts w:ascii="Arial" w:hAnsi="Arial" w:cs="Arial"/>
        </w:rPr>
        <w:t xml:space="preserve"> odpowiedział, że dobrze. Dodał, </w:t>
      </w:r>
      <w:r w:rsidR="00064ACB" w:rsidRPr="00147954">
        <w:rPr>
          <w:rFonts w:ascii="Arial" w:hAnsi="Arial" w:cs="Arial"/>
        </w:rPr>
        <w:br/>
        <w:t>że ma sprawę odnoś</w:t>
      </w:r>
      <w:r w:rsidRPr="00147954">
        <w:rPr>
          <w:rFonts w:ascii="Arial" w:hAnsi="Arial" w:cs="Arial"/>
        </w:rPr>
        <w:t>nie tego</w:t>
      </w:r>
      <w:r w:rsidR="00064ACB" w:rsidRPr="00147954">
        <w:rPr>
          <w:rFonts w:ascii="Arial" w:hAnsi="Arial" w:cs="Arial"/>
        </w:rPr>
        <w:t xml:space="preserve"> wniosk</w:t>
      </w:r>
      <w:r w:rsidRPr="00147954">
        <w:rPr>
          <w:rFonts w:ascii="Arial" w:hAnsi="Arial" w:cs="Arial"/>
        </w:rPr>
        <w:t>u</w:t>
      </w:r>
      <w:r w:rsidR="00064ACB" w:rsidRPr="00147954">
        <w:rPr>
          <w:rFonts w:ascii="Arial" w:hAnsi="Arial" w:cs="Arial"/>
        </w:rPr>
        <w:t xml:space="preserve">, ponieważ </w:t>
      </w:r>
      <w:r w:rsidRPr="00147954">
        <w:rPr>
          <w:rFonts w:ascii="Arial" w:hAnsi="Arial" w:cs="Arial"/>
        </w:rPr>
        <w:t>nie był w stanie dotrzeć do pisma, które otrzymał w czerwcu podczas obecności pana kierownika, ale dzięki pomocy pani z Biura Rady i Zarządu to pismo zostało odnalezione. Dzisiaj się dowiedzieliśmy, przynajmniej on tak zrozumiał, że nie ma technicznej możliwości zrobienia przejścia dla pieszych ze względu na wjazd. Natomiast w piśmie przesłanym 24.06.2019 r., które było skierowane do Urzędu Miejskiego w Wieluniu od GDDKiA, a mianowicie Kierownika Rejonu w Wieluniu pana Bogusława Orła jest informacja, cytuje: „</w:t>
      </w:r>
      <w:r w:rsidRPr="00147954">
        <w:rPr>
          <w:rFonts w:ascii="Arial" w:hAnsi="Arial" w:cs="Arial"/>
          <w:i/>
        </w:rPr>
        <w:t xml:space="preserve">Zarządca drogi krajowej uzależnia możliwość wykonania przejścia dla pieszych od spełnienia warunków w zakresie poprawy widoczności, </w:t>
      </w:r>
      <w:r>
        <w:rPr>
          <w:rFonts w:ascii="Arial" w:hAnsi="Arial" w:cs="Arial"/>
          <w:i/>
        </w:rPr>
        <w:br/>
      </w:r>
      <w:r w:rsidRPr="00147954">
        <w:rPr>
          <w:rFonts w:ascii="Arial" w:hAnsi="Arial" w:cs="Arial"/>
          <w:i/>
        </w:rPr>
        <w:t>w tym m.in. doświetlenie przejścia. Doświetlenie przejścia dla pieszych powinno zostać zrealizowane przez Gminę Wieluń”.</w:t>
      </w:r>
      <w:r>
        <w:rPr>
          <w:rFonts w:ascii="Arial" w:hAnsi="Arial" w:cs="Arial"/>
        </w:rPr>
        <w:t xml:space="preserve"> Powiedział, że poczuł się dzisiaj wprowadzony w błąd, po kilku latach wnioskowania, procedowania, pytania </w:t>
      </w:r>
      <w:r>
        <w:rPr>
          <w:rFonts w:ascii="Arial" w:hAnsi="Arial" w:cs="Arial"/>
        </w:rPr>
        <w:br/>
        <w:t xml:space="preserve">czy można zrobić to przejście dowiedział się po kilku latach, że nie można. Trochę poczuł się zlekceważony. Pan kierownik Orzeł dzisiaj mówił, że informacja była </w:t>
      </w:r>
      <w:r>
        <w:rPr>
          <w:rFonts w:ascii="Arial" w:hAnsi="Arial" w:cs="Arial"/>
        </w:rPr>
        <w:br/>
      </w:r>
      <w:r>
        <w:rPr>
          <w:rFonts w:ascii="Arial" w:hAnsi="Arial" w:cs="Arial"/>
        </w:rPr>
        <w:lastRenderedPageBreak/>
        <w:t>na piśmie wysłana dodając, że była na piśmie wysłana tylko o innej treści. Teraz się zastanawia, czy tą informację</w:t>
      </w:r>
      <w:r w:rsidR="00A374F6">
        <w:rPr>
          <w:rFonts w:ascii="Arial" w:hAnsi="Arial" w:cs="Arial"/>
        </w:rPr>
        <w:t xml:space="preserve"> odnośnie fragmentu</w:t>
      </w:r>
      <w:r>
        <w:rPr>
          <w:rFonts w:ascii="Arial" w:hAnsi="Arial" w:cs="Arial"/>
        </w:rPr>
        <w:t>, którą przytoczył również dołączyć do</w:t>
      </w:r>
      <w:r w:rsidR="00A374F6">
        <w:rPr>
          <w:rFonts w:ascii="Arial" w:hAnsi="Arial" w:cs="Arial"/>
        </w:rPr>
        <w:t xml:space="preserve"> tego wniosku. </w:t>
      </w:r>
    </w:p>
    <w:p w:rsidR="002A5EDC" w:rsidRPr="002A6016" w:rsidRDefault="00A374F6" w:rsidP="00147954">
      <w:pPr>
        <w:pStyle w:val="NormalnyWeb"/>
        <w:tabs>
          <w:tab w:val="left" w:pos="6355"/>
        </w:tabs>
        <w:spacing w:before="0" w:beforeAutospacing="0" w:after="0" w:afterAutospacing="0" w:line="360" w:lineRule="auto"/>
        <w:ind w:right="-1"/>
        <w:jc w:val="both"/>
        <w:rPr>
          <w:rFonts w:ascii="Arial" w:hAnsi="Arial" w:cs="Arial"/>
        </w:rPr>
      </w:pPr>
      <w:r>
        <w:rPr>
          <w:rFonts w:ascii="Arial" w:hAnsi="Arial" w:cs="Arial"/>
          <w:b/>
        </w:rPr>
        <w:t xml:space="preserve">             </w:t>
      </w:r>
      <w:r w:rsidRPr="00A374F6">
        <w:rPr>
          <w:rFonts w:ascii="Arial" w:hAnsi="Arial" w:cs="Arial"/>
          <w:b/>
        </w:rPr>
        <w:t>Pan Marek Kieler – przewodniczący Zarządu Powiatu</w:t>
      </w:r>
      <w:r>
        <w:rPr>
          <w:rFonts w:ascii="Arial" w:hAnsi="Arial" w:cs="Arial"/>
        </w:rPr>
        <w:t xml:space="preserve"> powiedział, </w:t>
      </w:r>
      <w:r>
        <w:rPr>
          <w:rFonts w:ascii="Arial" w:hAnsi="Arial" w:cs="Arial"/>
        </w:rPr>
        <w:br/>
        <w:t>że należałoby to dołącz</w:t>
      </w:r>
      <w:r w:rsidR="00E12259">
        <w:rPr>
          <w:rFonts w:ascii="Arial" w:hAnsi="Arial" w:cs="Arial"/>
        </w:rPr>
        <w:t>yć, bo inne pismo nie wpłynęło,</w:t>
      </w:r>
      <w:r w:rsidR="00373FEE">
        <w:rPr>
          <w:rFonts w:ascii="Arial" w:hAnsi="Arial" w:cs="Arial"/>
        </w:rPr>
        <w:t xml:space="preserve"> też pamięta tylko pismo </w:t>
      </w:r>
      <w:r w:rsidR="00373FEE">
        <w:rPr>
          <w:rFonts w:ascii="Arial" w:hAnsi="Arial" w:cs="Arial"/>
        </w:rPr>
        <w:br/>
        <w:t xml:space="preserve">o drzewie i o doświetleniu. Innego pisma nie widział, że nie jest to wykonane </w:t>
      </w:r>
      <w:r w:rsidR="00373FEE">
        <w:rPr>
          <w:rFonts w:ascii="Arial" w:hAnsi="Arial" w:cs="Arial"/>
        </w:rPr>
        <w:br/>
        <w:t xml:space="preserve">ze względu na warunki techniczne w jakich powinny być usytuowane przejścia </w:t>
      </w:r>
      <w:r w:rsidR="00373FEE">
        <w:rPr>
          <w:rFonts w:ascii="Arial" w:hAnsi="Arial" w:cs="Arial"/>
        </w:rPr>
        <w:br/>
        <w:t xml:space="preserve">dla pieszych. </w:t>
      </w:r>
      <w:r w:rsidR="00E12259">
        <w:rPr>
          <w:rFonts w:ascii="Arial" w:hAnsi="Arial" w:cs="Arial"/>
        </w:rPr>
        <w:t>Ujmując to tak stricte branżowo.</w:t>
      </w:r>
      <w:r w:rsidR="002A5EDC">
        <w:rPr>
          <w:rFonts w:ascii="Arial" w:hAnsi="Arial" w:cs="Arial"/>
        </w:rPr>
        <w:t xml:space="preserve"> </w:t>
      </w:r>
      <w:r w:rsidR="00E12259">
        <w:rPr>
          <w:rFonts w:ascii="Arial" w:hAnsi="Arial" w:cs="Arial"/>
        </w:rPr>
        <w:t xml:space="preserve"> Powtórzył, że trzeba to dołączyć.</w:t>
      </w:r>
      <w:r w:rsidR="002A6016">
        <w:rPr>
          <w:rFonts w:ascii="Arial" w:hAnsi="Arial" w:cs="Arial"/>
        </w:rPr>
        <w:tab/>
        <w:t xml:space="preserve">               </w:t>
      </w:r>
      <w:r w:rsidR="002A6016">
        <w:rPr>
          <w:rFonts w:ascii="Arial" w:hAnsi="Arial" w:cs="Arial"/>
        </w:rPr>
        <w:br/>
        <w:t xml:space="preserve">              </w:t>
      </w:r>
      <w:r w:rsidR="002A5EDC" w:rsidRPr="00147954">
        <w:rPr>
          <w:rFonts w:ascii="Arial" w:hAnsi="Arial" w:cs="Arial"/>
          <w:b/>
        </w:rPr>
        <w:t>Pan Jakub Jurdziński – członek Zarządu</w:t>
      </w:r>
      <w:r w:rsidR="002A5EDC">
        <w:rPr>
          <w:rFonts w:ascii="Arial" w:hAnsi="Arial" w:cs="Arial"/>
          <w:b/>
        </w:rPr>
        <w:t xml:space="preserve"> </w:t>
      </w:r>
      <w:r w:rsidR="002A5EDC" w:rsidRPr="002A5EDC">
        <w:rPr>
          <w:rFonts w:ascii="Arial" w:hAnsi="Arial" w:cs="Arial"/>
        </w:rPr>
        <w:t>powtórzył, że nie jest ekspertem, być może rzeczywiście się nie da, tylko dlaczego to trwa tak długo i w taki sposób jest Zarząd informowany o takich sprawach.</w:t>
      </w:r>
      <w:r w:rsidR="002A5EDC">
        <w:rPr>
          <w:rFonts w:ascii="Arial" w:hAnsi="Arial" w:cs="Arial"/>
          <w:b/>
        </w:rPr>
        <w:t xml:space="preserve"> </w:t>
      </w:r>
    </w:p>
    <w:p w:rsidR="002A6016" w:rsidRPr="002A6016" w:rsidRDefault="002A6016" w:rsidP="00147954">
      <w:pPr>
        <w:pStyle w:val="NormalnyWeb"/>
        <w:tabs>
          <w:tab w:val="left" w:pos="6355"/>
        </w:tabs>
        <w:spacing w:before="0" w:beforeAutospacing="0" w:after="0" w:afterAutospacing="0" w:line="360" w:lineRule="auto"/>
        <w:ind w:right="-1"/>
        <w:jc w:val="both"/>
        <w:rPr>
          <w:rFonts w:ascii="Arial" w:hAnsi="Arial" w:cs="Arial"/>
        </w:rPr>
      </w:pPr>
      <w:r>
        <w:rPr>
          <w:rFonts w:ascii="Arial" w:hAnsi="Arial" w:cs="Arial"/>
          <w:b/>
        </w:rPr>
        <w:t xml:space="preserve">             </w:t>
      </w:r>
      <w:r w:rsidRPr="00A374F6">
        <w:rPr>
          <w:rFonts w:ascii="Arial" w:hAnsi="Arial" w:cs="Arial"/>
          <w:b/>
        </w:rPr>
        <w:t>Pan Marek Kieler – przewodniczący Zarządu Powiatu</w:t>
      </w:r>
      <w:r>
        <w:rPr>
          <w:rFonts w:ascii="Arial" w:hAnsi="Arial" w:cs="Arial"/>
        </w:rPr>
        <w:t xml:space="preserve"> </w:t>
      </w:r>
      <w:r w:rsidRPr="002A6016">
        <w:rPr>
          <w:rFonts w:ascii="Arial" w:hAnsi="Arial" w:cs="Arial"/>
        </w:rPr>
        <w:t xml:space="preserve">dodał, </w:t>
      </w:r>
      <w:r>
        <w:rPr>
          <w:rFonts w:ascii="Arial" w:hAnsi="Arial" w:cs="Arial"/>
        </w:rPr>
        <w:br/>
      </w:r>
      <w:r w:rsidRPr="002A6016">
        <w:rPr>
          <w:rFonts w:ascii="Arial" w:hAnsi="Arial" w:cs="Arial"/>
        </w:rPr>
        <w:t xml:space="preserve">że wystarczyło tylko te pasy namalować, to drzewo usunąć. </w:t>
      </w:r>
    </w:p>
    <w:p w:rsidR="002A6016" w:rsidRPr="00147954" w:rsidRDefault="002A6016" w:rsidP="00147954">
      <w:pPr>
        <w:pStyle w:val="NormalnyWeb"/>
        <w:tabs>
          <w:tab w:val="left" w:pos="6355"/>
        </w:tabs>
        <w:spacing w:before="0" w:beforeAutospacing="0" w:after="0" w:afterAutospacing="0" w:line="360" w:lineRule="auto"/>
        <w:ind w:right="-1"/>
        <w:jc w:val="both"/>
        <w:rPr>
          <w:rFonts w:ascii="Arial" w:hAnsi="Arial" w:cs="Arial"/>
        </w:rPr>
      </w:pPr>
      <w:r>
        <w:rPr>
          <w:rFonts w:ascii="Arial" w:hAnsi="Arial" w:cs="Arial"/>
        </w:rPr>
        <w:t xml:space="preserve">              </w:t>
      </w:r>
      <w:r w:rsidRPr="00147954">
        <w:rPr>
          <w:rFonts w:ascii="Arial" w:hAnsi="Arial" w:cs="Arial"/>
          <w:b/>
        </w:rPr>
        <w:t>Pan Jakub Jurdziński – członek Zarządu</w:t>
      </w:r>
      <w:r>
        <w:rPr>
          <w:rFonts w:ascii="Arial" w:hAnsi="Arial" w:cs="Arial"/>
          <w:b/>
        </w:rPr>
        <w:t xml:space="preserve"> </w:t>
      </w:r>
      <w:r w:rsidRPr="002A6016">
        <w:rPr>
          <w:rFonts w:ascii="Arial" w:hAnsi="Arial" w:cs="Arial"/>
        </w:rPr>
        <w:t xml:space="preserve">poza tym jeżeli jest dzień targowy </w:t>
      </w:r>
      <w:r>
        <w:rPr>
          <w:rFonts w:ascii="Arial" w:hAnsi="Arial" w:cs="Arial"/>
        </w:rPr>
        <w:t xml:space="preserve">i stoi ciąg samochodów </w:t>
      </w:r>
      <w:r w:rsidRPr="002A6016">
        <w:rPr>
          <w:rFonts w:ascii="Arial" w:hAnsi="Arial" w:cs="Arial"/>
        </w:rPr>
        <w:t>to nie można przejść.</w:t>
      </w:r>
    </w:p>
    <w:p w:rsidR="002A6016" w:rsidRDefault="002A6016" w:rsidP="002A6016">
      <w:pPr>
        <w:pStyle w:val="NormalnyWeb"/>
        <w:tabs>
          <w:tab w:val="left" w:pos="6355"/>
        </w:tabs>
        <w:spacing w:before="0" w:beforeAutospacing="0" w:after="0" w:afterAutospacing="0" w:line="360" w:lineRule="auto"/>
        <w:ind w:right="-1"/>
        <w:jc w:val="both"/>
        <w:rPr>
          <w:rFonts w:ascii="Arial" w:hAnsi="Arial" w:cs="Arial"/>
        </w:rPr>
      </w:pPr>
      <w:r>
        <w:rPr>
          <w:rFonts w:ascii="Arial" w:hAnsi="Arial" w:cs="Arial"/>
          <w:b/>
        </w:rPr>
        <w:t xml:space="preserve">             </w:t>
      </w:r>
      <w:r w:rsidRPr="00A374F6">
        <w:rPr>
          <w:rFonts w:ascii="Arial" w:hAnsi="Arial" w:cs="Arial"/>
          <w:b/>
        </w:rPr>
        <w:t>Pan Marek Kieler – przewodniczący Zarządu Powiatu</w:t>
      </w:r>
      <w:r>
        <w:rPr>
          <w:rFonts w:ascii="Arial" w:hAnsi="Arial" w:cs="Arial"/>
        </w:rPr>
        <w:t xml:space="preserve"> udzielił g</w:t>
      </w:r>
      <w:r w:rsidR="00824B5D">
        <w:rPr>
          <w:rFonts w:ascii="Arial" w:hAnsi="Arial" w:cs="Arial"/>
        </w:rPr>
        <w:t>ł</w:t>
      </w:r>
      <w:r>
        <w:rPr>
          <w:rFonts w:ascii="Arial" w:hAnsi="Arial" w:cs="Arial"/>
        </w:rPr>
        <w:t xml:space="preserve">osu radnemu Dybce. </w:t>
      </w:r>
    </w:p>
    <w:p w:rsidR="00D94C7C" w:rsidRDefault="002A6016" w:rsidP="002A6016">
      <w:pPr>
        <w:pStyle w:val="NormalnyWeb"/>
        <w:tabs>
          <w:tab w:val="left" w:pos="6355"/>
        </w:tabs>
        <w:spacing w:before="0" w:beforeAutospacing="0" w:after="0" w:afterAutospacing="0" w:line="360" w:lineRule="auto"/>
        <w:ind w:right="-1"/>
        <w:jc w:val="both"/>
        <w:rPr>
          <w:rFonts w:ascii="Arial" w:hAnsi="Arial" w:cs="Arial"/>
        </w:rPr>
      </w:pPr>
      <w:r>
        <w:rPr>
          <w:rFonts w:ascii="Arial" w:hAnsi="Arial" w:cs="Arial"/>
          <w:b/>
        </w:rPr>
        <w:t xml:space="preserve">             </w:t>
      </w:r>
      <w:r w:rsidRPr="002A6016">
        <w:rPr>
          <w:rFonts w:ascii="Arial" w:hAnsi="Arial" w:cs="Arial"/>
          <w:b/>
        </w:rPr>
        <w:t>Pan Łukasz Dybka – członek Zarządu</w:t>
      </w:r>
      <w:r>
        <w:rPr>
          <w:rFonts w:ascii="Arial" w:hAnsi="Arial" w:cs="Arial"/>
        </w:rPr>
        <w:t xml:space="preserve"> chciał poprosić wydział rolnictwa </w:t>
      </w:r>
      <w:r w:rsidR="00D94C7C">
        <w:rPr>
          <w:rFonts w:ascii="Arial" w:hAnsi="Arial" w:cs="Arial"/>
        </w:rPr>
        <w:br/>
      </w:r>
      <w:r>
        <w:rPr>
          <w:rFonts w:ascii="Arial" w:hAnsi="Arial" w:cs="Arial"/>
        </w:rPr>
        <w:t>o dane dotyczące populacji dzików</w:t>
      </w:r>
      <w:r w:rsidR="00D94C7C">
        <w:rPr>
          <w:rFonts w:ascii="Arial" w:hAnsi="Arial" w:cs="Arial"/>
        </w:rPr>
        <w:t xml:space="preserve"> w 2018, 2019, 2020, bo została udzielona odpowiedź, ale tylko mamy z odstrzału dodatkowego. Chodzi o stan dzików </w:t>
      </w:r>
      <w:r w:rsidR="00D94C7C">
        <w:rPr>
          <w:rFonts w:ascii="Arial" w:hAnsi="Arial" w:cs="Arial"/>
        </w:rPr>
        <w:br/>
        <w:t>na 10. marca 2018 r., 2019 r., 2020 r.</w:t>
      </w:r>
      <w:r w:rsidR="003371B5">
        <w:rPr>
          <w:rFonts w:ascii="Arial" w:hAnsi="Arial" w:cs="Arial"/>
        </w:rPr>
        <w:t>,</w:t>
      </w:r>
      <w:r w:rsidR="00D94C7C">
        <w:rPr>
          <w:rFonts w:ascii="Arial" w:hAnsi="Arial" w:cs="Arial"/>
        </w:rPr>
        <w:t xml:space="preserve"> liczebność jaką podawało leśnictwo. </w:t>
      </w:r>
    </w:p>
    <w:p w:rsidR="00D94C7C" w:rsidRPr="002A6016" w:rsidRDefault="00D94C7C" w:rsidP="002A6016">
      <w:pPr>
        <w:pStyle w:val="NormalnyWeb"/>
        <w:tabs>
          <w:tab w:val="left" w:pos="6355"/>
        </w:tabs>
        <w:spacing w:before="0" w:beforeAutospacing="0" w:after="0" w:afterAutospacing="0" w:line="360" w:lineRule="auto"/>
        <w:ind w:right="-1"/>
        <w:jc w:val="both"/>
        <w:rPr>
          <w:rFonts w:ascii="Arial" w:hAnsi="Arial" w:cs="Arial"/>
        </w:rPr>
      </w:pPr>
      <w:r>
        <w:rPr>
          <w:rFonts w:ascii="Arial" w:hAnsi="Arial" w:cs="Arial"/>
          <w:b/>
        </w:rPr>
        <w:t xml:space="preserve">             </w:t>
      </w:r>
      <w:r w:rsidRPr="00D94C7C">
        <w:rPr>
          <w:rFonts w:ascii="Arial" w:hAnsi="Arial" w:cs="Arial"/>
          <w:b/>
        </w:rPr>
        <w:t>Pan Marek Kieler – przewodniczący Zarządu Powiatu</w:t>
      </w:r>
      <w:r>
        <w:rPr>
          <w:rFonts w:ascii="Arial" w:hAnsi="Arial" w:cs="Arial"/>
        </w:rPr>
        <w:t xml:space="preserve"> poprosił</w:t>
      </w:r>
      <w:r w:rsidR="003371B5">
        <w:rPr>
          <w:rFonts w:ascii="Arial" w:hAnsi="Arial" w:cs="Arial"/>
        </w:rPr>
        <w:t xml:space="preserve"> Biuro Rady, </w:t>
      </w:r>
      <w:r>
        <w:rPr>
          <w:rFonts w:ascii="Arial" w:hAnsi="Arial" w:cs="Arial"/>
        </w:rPr>
        <w:t xml:space="preserve">aby to przekazać do wydziału rolnictwa. </w:t>
      </w:r>
    </w:p>
    <w:p w:rsidR="00815D83" w:rsidRDefault="00815D83" w:rsidP="00F776E8">
      <w:pPr>
        <w:pStyle w:val="NormalnyWeb"/>
        <w:spacing w:before="0" w:beforeAutospacing="0" w:after="0" w:afterAutospacing="0" w:line="360" w:lineRule="auto"/>
        <w:ind w:right="-1" w:firstLine="708"/>
        <w:jc w:val="both"/>
        <w:rPr>
          <w:rFonts w:ascii="Arial" w:hAnsi="Arial" w:cs="Arial"/>
          <w:i/>
        </w:rPr>
      </w:pPr>
    </w:p>
    <w:p w:rsidR="001B3E4B" w:rsidRPr="003410BB" w:rsidRDefault="001B3E4B" w:rsidP="00F776E8">
      <w:pPr>
        <w:pStyle w:val="NormalnyWeb"/>
        <w:spacing w:before="0" w:beforeAutospacing="0" w:after="0" w:afterAutospacing="0" w:line="360" w:lineRule="auto"/>
        <w:ind w:right="-1" w:firstLine="708"/>
        <w:jc w:val="both"/>
        <w:rPr>
          <w:rFonts w:ascii="Arial" w:hAnsi="Arial" w:cs="Arial"/>
          <w:i/>
        </w:rPr>
      </w:pPr>
    </w:p>
    <w:p w:rsidR="00D94C7C" w:rsidRPr="00D94C7C" w:rsidRDefault="00D94C7C" w:rsidP="00D94C7C">
      <w:pPr>
        <w:pStyle w:val="Nagwek1"/>
        <w:numPr>
          <w:ilvl w:val="0"/>
          <w:numId w:val="0"/>
        </w:numPr>
        <w:ind w:left="3972" w:firstLine="276"/>
        <w:rPr>
          <w:rFonts w:ascii="Arial" w:hAnsi="Arial" w:cs="Arial"/>
          <w:b/>
          <w:color w:val="auto"/>
          <w:sz w:val="24"/>
          <w:szCs w:val="24"/>
        </w:rPr>
      </w:pPr>
      <w:r w:rsidRPr="00D94C7C">
        <w:rPr>
          <w:rFonts w:ascii="Arial" w:hAnsi="Arial" w:cs="Arial"/>
          <w:b/>
          <w:color w:val="auto"/>
          <w:sz w:val="24"/>
          <w:szCs w:val="24"/>
        </w:rPr>
        <w:t>Pkt 30</w:t>
      </w:r>
    </w:p>
    <w:p w:rsidR="00D94C7C" w:rsidRPr="00D94C7C" w:rsidRDefault="00D94C7C" w:rsidP="00D94C7C">
      <w:pPr>
        <w:pStyle w:val="Tekstpodstawowy"/>
        <w:jc w:val="center"/>
        <w:rPr>
          <w:rFonts w:ascii="Arial" w:hAnsi="Arial" w:cs="Arial"/>
          <w:b/>
          <w:sz w:val="24"/>
        </w:rPr>
      </w:pPr>
      <w:r w:rsidRPr="00D94C7C">
        <w:rPr>
          <w:rFonts w:ascii="Arial" w:hAnsi="Arial" w:cs="Arial"/>
          <w:b/>
          <w:sz w:val="24"/>
        </w:rPr>
        <w:t>Wolne wnioski.</w:t>
      </w:r>
    </w:p>
    <w:p w:rsidR="00D94C7C" w:rsidRDefault="00D94C7C" w:rsidP="00D94C7C">
      <w:pPr>
        <w:pStyle w:val="Tekstpodstawowy"/>
      </w:pPr>
    </w:p>
    <w:p w:rsidR="00D94C7C" w:rsidRDefault="00D94C7C" w:rsidP="00D94C7C">
      <w:pPr>
        <w:pStyle w:val="Tekstpodstawowy"/>
      </w:pPr>
    </w:p>
    <w:p w:rsidR="00740C6B" w:rsidRDefault="00D94C7C" w:rsidP="00D94C7C">
      <w:pPr>
        <w:pStyle w:val="Tekstpodstawowy"/>
        <w:spacing w:line="360" w:lineRule="auto"/>
        <w:ind w:firstLine="708"/>
        <w:contextualSpacing/>
        <w:jc w:val="both"/>
        <w:rPr>
          <w:rFonts w:ascii="Arial" w:hAnsi="Arial" w:cs="Arial"/>
          <w:i/>
          <w:sz w:val="24"/>
        </w:rPr>
      </w:pPr>
      <w:r w:rsidRPr="00D94C7C">
        <w:rPr>
          <w:rFonts w:ascii="Arial" w:hAnsi="Arial" w:cs="Arial"/>
          <w:i/>
          <w:sz w:val="24"/>
        </w:rPr>
        <w:t xml:space="preserve">Treść wniosku złożonego przez radnego Jakuba </w:t>
      </w:r>
      <w:proofErr w:type="spellStart"/>
      <w:r w:rsidRPr="00D94C7C">
        <w:rPr>
          <w:rFonts w:ascii="Arial" w:hAnsi="Arial" w:cs="Arial"/>
          <w:i/>
          <w:sz w:val="24"/>
        </w:rPr>
        <w:t>Jurdzińskiego</w:t>
      </w:r>
      <w:proofErr w:type="spellEnd"/>
      <w:r>
        <w:rPr>
          <w:rFonts w:ascii="Arial" w:hAnsi="Arial" w:cs="Arial"/>
          <w:i/>
          <w:sz w:val="24"/>
        </w:rPr>
        <w:t xml:space="preserve"> na XCIV posiedzeniu Zarządu Powiatu</w:t>
      </w:r>
      <w:r w:rsidRPr="00D94C7C">
        <w:rPr>
          <w:rFonts w:ascii="Arial" w:hAnsi="Arial" w:cs="Arial"/>
          <w:i/>
          <w:sz w:val="24"/>
        </w:rPr>
        <w:t xml:space="preserve"> jest ujęta w punkcie 5 przyjętego porządku o</w:t>
      </w:r>
      <w:r w:rsidR="00740C6B">
        <w:rPr>
          <w:rFonts w:ascii="Arial" w:hAnsi="Arial" w:cs="Arial"/>
          <w:i/>
          <w:sz w:val="24"/>
        </w:rPr>
        <w:t>b</w:t>
      </w:r>
      <w:r w:rsidRPr="00D94C7C">
        <w:rPr>
          <w:rFonts w:ascii="Arial" w:hAnsi="Arial" w:cs="Arial"/>
          <w:i/>
          <w:sz w:val="24"/>
        </w:rPr>
        <w:t>rad</w:t>
      </w:r>
      <w:r w:rsidR="00740C6B">
        <w:rPr>
          <w:rFonts w:ascii="Arial" w:hAnsi="Arial" w:cs="Arial"/>
          <w:i/>
          <w:sz w:val="24"/>
        </w:rPr>
        <w:t>.</w:t>
      </w:r>
    </w:p>
    <w:p w:rsidR="00740C6B" w:rsidRDefault="00740C6B" w:rsidP="00D94C7C">
      <w:pPr>
        <w:pStyle w:val="Tekstpodstawowy"/>
        <w:spacing w:line="360" w:lineRule="auto"/>
        <w:ind w:firstLine="708"/>
        <w:contextualSpacing/>
        <w:jc w:val="both"/>
        <w:rPr>
          <w:rFonts w:ascii="Arial" w:hAnsi="Arial" w:cs="Arial"/>
          <w:i/>
          <w:sz w:val="24"/>
        </w:rPr>
      </w:pPr>
    </w:p>
    <w:p w:rsidR="001B3E4B" w:rsidRDefault="001B3E4B" w:rsidP="00D94C7C">
      <w:pPr>
        <w:pStyle w:val="Tekstpodstawowy"/>
        <w:spacing w:line="360" w:lineRule="auto"/>
        <w:ind w:firstLine="708"/>
        <w:contextualSpacing/>
        <w:jc w:val="both"/>
        <w:rPr>
          <w:rFonts w:ascii="Arial" w:hAnsi="Arial" w:cs="Arial"/>
          <w:i/>
          <w:sz w:val="24"/>
        </w:rPr>
      </w:pPr>
    </w:p>
    <w:p w:rsidR="001B3E4B" w:rsidRDefault="001B3E4B" w:rsidP="00D94C7C">
      <w:pPr>
        <w:pStyle w:val="Tekstpodstawowy"/>
        <w:spacing w:line="360" w:lineRule="auto"/>
        <w:ind w:firstLine="708"/>
        <w:contextualSpacing/>
        <w:jc w:val="both"/>
        <w:rPr>
          <w:rFonts w:ascii="Arial" w:hAnsi="Arial" w:cs="Arial"/>
          <w:i/>
          <w:sz w:val="24"/>
        </w:rPr>
      </w:pPr>
    </w:p>
    <w:p w:rsidR="001B3E4B" w:rsidRDefault="001B3E4B" w:rsidP="00D94C7C">
      <w:pPr>
        <w:pStyle w:val="Tekstpodstawowy"/>
        <w:spacing w:line="360" w:lineRule="auto"/>
        <w:ind w:firstLine="708"/>
        <w:contextualSpacing/>
        <w:jc w:val="both"/>
        <w:rPr>
          <w:rFonts w:ascii="Arial" w:hAnsi="Arial" w:cs="Arial"/>
          <w:i/>
          <w:sz w:val="24"/>
        </w:rPr>
      </w:pPr>
    </w:p>
    <w:p w:rsidR="001B3E4B" w:rsidRDefault="001B3E4B" w:rsidP="00D94C7C">
      <w:pPr>
        <w:pStyle w:val="Tekstpodstawowy"/>
        <w:spacing w:line="360" w:lineRule="auto"/>
        <w:ind w:firstLine="708"/>
        <w:contextualSpacing/>
        <w:jc w:val="both"/>
        <w:rPr>
          <w:rFonts w:ascii="Arial" w:hAnsi="Arial" w:cs="Arial"/>
          <w:i/>
          <w:sz w:val="24"/>
        </w:rPr>
      </w:pPr>
    </w:p>
    <w:p w:rsidR="00740C6B" w:rsidRDefault="00D94C7C" w:rsidP="003371B5">
      <w:pPr>
        <w:pStyle w:val="NormalnyWeb1"/>
        <w:spacing w:after="0" w:line="360" w:lineRule="auto"/>
        <w:ind w:left="3539" w:firstLine="709"/>
        <w:rPr>
          <w:rFonts w:ascii="Arial" w:hAnsi="Arial" w:cs="Arial"/>
          <w:b/>
        </w:rPr>
      </w:pPr>
      <w:bookmarkStart w:id="0" w:name="_GoBack"/>
      <w:bookmarkEnd w:id="0"/>
      <w:r w:rsidRPr="00D94C7C">
        <w:rPr>
          <w:rFonts w:ascii="Arial" w:hAnsi="Arial" w:cs="Arial"/>
          <w:i/>
        </w:rPr>
        <w:t xml:space="preserve"> </w:t>
      </w:r>
      <w:r w:rsidR="00740C6B">
        <w:rPr>
          <w:rFonts w:ascii="Arial" w:hAnsi="Arial" w:cs="Arial"/>
          <w:b/>
        </w:rPr>
        <w:t>Pkt 31</w:t>
      </w:r>
    </w:p>
    <w:p w:rsidR="00740C6B" w:rsidRDefault="00740C6B" w:rsidP="00740C6B">
      <w:pPr>
        <w:spacing w:after="0" w:line="360" w:lineRule="auto"/>
        <w:ind w:firstLine="709"/>
        <w:jc w:val="center"/>
        <w:rPr>
          <w:rFonts w:ascii="Arial" w:hAnsi="Arial" w:cs="Arial"/>
          <w:b/>
          <w:sz w:val="24"/>
        </w:rPr>
      </w:pPr>
      <w:r>
        <w:rPr>
          <w:rFonts w:ascii="Arial" w:hAnsi="Arial" w:cs="Arial"/>
          <w:b/>
          <w:sz w:val="24"/>
        </w:rPr>
        <w:t>Zamknięcie XCIV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740C6B" w:rsidRDefault="00740C6B" w:rsidP="00740C6B">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zamknął XCIV posiedzenie Zarządu Powiatu w Wieluniu, dziękując wszystkim za udział w posiedzeniu Zarządu.</w:t>
      </w:r>
    </w:p>
    <w:p w:rsidR="00740C6B" w:rsidRDefault="00740C6B" w:rsidP="00740C6B">
      <w:pPr>
        <w:spacing w:after="0" w:line="360" w:lineRule="auto"/>
        <w:jc w:val="both"/>
        <w:rPr>
          <w:rFonts w:ascii="Arial" w:eastAsia="Calibri" w:hAnsi="Arial" w:cs="Arial"/>
          <w:b/>
          <w:sz w:val="24"/>
        </w:rPr>
      </w:pPr>
    </w:p>
    <w:p w:rsidR="00740C6B" w:rsidRDefault="00740C6B" w:rsidP="00740C6B">
      <w:pPr>
        <w:spacing w:after="0" w:line="360" w:lineRule="auto"/>
        <w:jc w:val="both"/>
        <w:rPr>
          <w:rFonts w:ascii="Arial" w:hAnsi="Arial" w:cs="Arial"/>
          <w:sz w:val="24"/>
        </w:rPr>
      </w:pPr>
      <w:r>
        <w:rPr>
          <w:rFonts w:ascii="Arial" w:hAnsi="Arial" w:cs="Arial"/>
          <w:sz w:val="24"/>
        </w:rPr>
        <w:t xml:space="preserve"> Protokołowała: </w:t>
      </w:r>
    </w:p>
    <w:p w:rsidR="00740C6B" w:rsidRDefault="00740C6B" w:rsidP="00740C6B">
      <w:pPr>
        <w:spacing w:after="0" w:line="360" w:lineRule="auto"/>
        <w:jc w:val="both"/>
        <w:rPr>
          <w:rFonts w:ascii="Arial" w:hAnsi="Arial" w:cs="Arial"/>
          <w:sz w:val="24"/>
        </w:rPr>
      </w:pPr>
    </w:p>
    <w:p w:rsidR="00740C6B" w:rsidRDefault="00740C6B" w:rsidP="00740C6B">
      <w:pPr>
        <w:tabs>
          <w:tab w:val="left" w:pos="993"/>
        </w:tabs>
        <w:spacing w:after="0" w:line="360" w:lineRule="auto"/>
        <w:jc w:val="both"/>
        <w:rPr>
          <w:rFonts w:ascii="Arial" w:hAnsi="Arial" w:cs="Arial"/>
          <w:i/>
          <w:sz w:val="24"/>
        </w:rPr>
      </w:pPr>
      <w:r>
        <w:rPr>
          <w:rFonts w:ascii="Arial" w:hAnsi="Arial" w:cs="Arial"/>
          <w:sz w:val="24"/>
        </w:rPr>
        <w:t>Agnieszka Krysiak</w:t>
      </w:r>
    </w:p>
    <w:p w:rsidR="00740C6B" w:rsidRDefault="00740C6B" w:rsidP="00740C6B">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740C6B" w:rsidRDefault="00740C6B" w:rsidP="00740C6B">
      <w:pPr>
        <w:tabs>
          <w:tab w:val="left" w:pos="993"/>
        </w:tabs>
        <w:spacing w:after="0" w:line="360" w:lineRule="auto"/>
        <w:jc w:val="both"/>
        <w:rPr>
          <w:rFonts w:ascii="Arial" w:hAnsi="Arial" w:cs="Arial"/>
          <w:i/>
          <w:sz w:val="24"/>
        </w:rPr>
      </w:pPr>
    </w:p>
    <w:p w:rsidR="00740C6B" w:rsidRDefault="00740C6B" w:rsidP="00740C6B">
      <w:pPr>
        <w:pStyle w:val="NormalnyWeb1"/>
        <w:spacing w:after="0" w:line="360" w:lineRule="auto"/>
        <w:ind w:right="-1" w:firstLine="708"/>
        <w:jc w:val="center"/>
      </w:pPr>
    </w:p>
    <w:p w:rsidR="00740C6B" w:rsidRDefault="00740C6B" w:rsidP="00740C6B"/>
    <w:p w:rsidR="00740C6B" w:rsidRDefault="00740C6B" w:rsidP="00740C6B"/>
    <w:p w:rsidR="00D94C7C" w:rsidRPr="00D94C7C" w:rsidRDefault="00D94C7C" w:rsidP="00D94C7C">
      <w:pPr>
        <w:pStyle w:val="Tekstpodstawowy"/>
        <w:spacing w:line="360" w:lineRule="auto"/>
        <w:ind w:firstLine="708"/>
        <w:contextualSpacing/>
        <w:jc w:val="both"/>
        <w:rPr>
          <w:rFonts w:ascii="Arial" w:hAnsi="Arial" w:cs="Arial"/>
          <w:i/>
          <w:sz w:val="24"/>
        </w:rPr>
      </w:pPr>
    </w:p>
    <w:sectPr w:rsidR="00D94C7C" w:rsidRPr="00D94C7C" w:rsidSect="002421F8">
      <w:footerReference w:type="default" r:id="rId7"/>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D0" w:rsidRDefault="008611D0">
      <w:pPr>
        <w:spacing w:after="0" w:line="240" w:lineRule="auto"/>
      </w:pPr>
      <w:r>
        <w:separator/>
      </w:r>
    </w:p>
  </w:endnote>
  <w:endnote w:type="continuationSeparator" w:id="0">
    <w:p w:rsidR="008611D0" w:rsidRDefault="0086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Content>
      <w:p w:rsidR="00F023BA" w:rsidRDefault="00F023BA">
        <w:pPr>
          <w:pStyle w:val="Stopka"/>
          <w:jc w:val="right"/>
        </w:pPr>
        <w:r>
          <w:rPr>
            <w:noProof/>
          </w:rPr>
          <w:fldChar w:fldCharType="begin"/>
        </w:r>
        <w:r>
          <w:rPr>
            <w:noProof/>
          </w:rPr>
          <w:instrText xml:space="preserve"> PAGE   \* MERGEFORMAT </w:instrText>
        </w:r>
        <w:r>
          <w:rPr>
            <w:noProof/>
          </w:rPr>
          <w:fldChar w:fldCharType="separate"/>
        </w:r>
        <w:r w:rsidR="003371B5">
          <w:rPr>
            <w:noProof/>
          </w:rPr>
          <w:t>56</w:t>
        </w:r>
        <w:r>
          <w:rPr>
            <w:noProof/>
          </w:rPr>
          <w:fldChar w:fldCharType="end"/>
        </w:r>
      </w:p>
    </w:sdtContent>
  </w:sdt>
  <w:p w:rsidR="00F023BA" w:rsidRDefault="00F023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D0" w:rsidRDefault="008611D0">
      <w:pPr>
        <w:spacing w:after="0" w:line="240" w:lineRule="auto"/>
      </w:pPr>
      <w:r>
        <w:separator/>
      </w:r>
    </w:p>
  </w:footnote>
  <w:footnote w:type="continuationSeparator" w:id="0">
    <w:p w:rsidR="008611D0" w:rsidRDefault="00861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502D3A"/>
    <w:multiLevelType w:val="hybridMultilevel"/>
    <w:tmpl w:val="8D94E726"/>
    <w:lvl w:ilvl="0" w:tplc="A86CE53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 w15:restartNumberingAfterBreak="0">
    <w:nsid w:val="00AD19BC"/>
    <w:multiLevelType w:val="hybridMultilevel"/>
    <w:tmpl w:val="8DA22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FD5072"/>
    <w:multiLevelType w:val="multilevel"/>
    <w:tmpl w:val="7B944FF8"/>
    <w:lvl w:ilvl="0">
      <w:start w:val="1"/>
      <w:numFmt w:val="decimal"/>
      <w:lvlText w:val="%1."/>
      <w:lvlJc w:val="left"/>
      <w:pPr>
        <w:tabs>
          <w:tab w:val="num" w:pos="0"/>
        </w:tabs>
        <w:ind w:left="720" w:hanging="360"/>
      </w:pPr>
      <w:rPr>
        <w:rFonts w:ascii="Arial" w:hAnsi="Arial" w:cs="Arial" w:hint="default"/>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88C15C5"/>
    <w:multiLevelType w:val="hybridMultilevel"/>
    <w:tmpl w:val="7B0611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D1051"/>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269B5"/>
    <w:multiLevelType w:val="hybridMultilevel"/>
    <w:tmpl w:val="F5CA0400"/>
    <w:lvl w:ilvl="0" w:tplc="E4982C0A">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043401"/>
    <w:multiLevelType w:val="hybridMultilevel"/>
    <w:tmpl w:val="A3F21FB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2F65A7"/>
    <w:multiLevelType w:val="hybridMultilevel"/>
    <w:tmpl w:val="4514838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AB778E"/>
    <w:multiLevelType w:val="hybridMultilevel"/>
    <w:tmpl w:val="B5E6B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14D51"/>
    <w:multiLevelType w:val="hybridMultilevel"/>
    <w:tmpl w:val="F5C08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7906FF1"/>
    <w:multiLevelType w:val="hybridMultilevel"/>
    <w:tmpl w:val="2F90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A2E39"/>
    <w:multiLevelType w:val="hybridMultilevel"/>
    <w:tmpl w:val="FACC1508"/>
    <w:lvl w:ilvl="0" w:tplc="442E03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1F720E"/>
    <w:multiLevelType w:val="hybridMultilevel"/>
    <w:tmpl w:val="9F3C2AF4"/>
    <w:lvl w:ilvl="0" w:tplc="0415000B">
      <w:start w:val="1"/>
      <w:numFmt w:val="bullet"/>
      <w:lvlText w:val=""/>
      <w:lvlJc w:val="left"/>
      <w:pPr>
        <w:ind w:left="790" w:hanging="360"/>
      </w:pPr>
      <w:rPr>
        <w:rFonts w:ascii="Wingdings" w:hAnsi="Wingdings"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9" w15:restartNumberingAfterBreak="0">
    <w:nsid w:val="36F352D5"/>
    <w:multiLevelType w:val="hybridMultilevel"/>
    <w:tmpl w:val="E26868D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DF362DB"/>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C6B2C"/>
    <w:multiLevelType w:val="hybridMultilevel"/>
    <w:tmpl w:val="67FE0844"/>
    <w:lvl w:ilvl="0" w:tplc="0415000F">
      <w:start w:val="1"/>
      <w:numFmt w:val="decimal"/>
      <w:lvlText w:val="%1."/>
      <w:lvlJc w:val="left"/>
      <w:pPr>
        <w:ind w:left="1543" w:hanging="360"/>
      </w:pPr>
      <w:rPr>
        <w:rFonts w:cs="Times New Roman"/>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22"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026BAD"/>
    <w:multiLevelType w:val="hybridMultilevel"/>
    <w:tmpl w:val="2F90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F12258"/>
    <w:multiLevelType w:val="hybridMultilevel"/>
    <w:tmpl w:val="40CE945A"/>
    <w:lvl w:ilvl="0" w:tplc="DD8AAB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D230553"/>
    <w:multiLevelType w:val="hybridMultilevel"/>
    <w:tmpl w:val="E53EFFA2"/>
    <w:lvl w:ilvl="0" w:tplc="B2086A58">
      <w:start w:val="1"/>
      <w:numFmt w:val="lowerLetter"/>
      <w:lvlText w:val="%1)"/>
      <w:lvlJc w:val="left"/>
      <w:pPr>
        <w:ind w:left="750" w:hanging="360"/>
      </w:pPr>
      <w:rPr>
        <w:rFonts w:ascii="Arial" w:eastAsia="Times New Roman"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6" w15:restartNumberingAfterBreak="0">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0B6B4C"/>
    <w:multiLevelType w:val="hybridMultilevel"/>
    <w:tmpl w:val="0AA49B50"/>
    <w:lvl w:ilvl="0" w:tplc="F672FE2C">
      <w:start w:val="1"/>
      <w:numFmt w:val="decimal"/>
      <w:lvlText w:val="%1."/>
      <w:lvlJc w:val="left"/>
      <w:pPr>
        <w:ind w:left="1572" w:hanging="360"/>
      </w:pPr>
      <w:rPr>
        <w:rFonts w:ascii="Arial" w:hAnsi="Arial" w:cs="Aria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29" w15:restartNumberingAfterBreak="0">
    <w:nsid w:val="65426CA1"/>
    <w:multiLevelType w:val="hybridMultilevel"/>
    <w:tmpl w:val="5A141682"/>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D0464C"/>
    <w:multiLevelType w:val="hybridMultilevel"/>
    <w:tmpl w:val="48C88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E2A1205"/>
    <w:multiLevelType w:val="hybridMultilevel"/>
    <w:tmpl w:val="7730EF8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EAB66BF"/>
    <w:multiLevelType w:val="hybridMultilevel"/>
    <w:tmpl w:val="021A216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F96F84"/>
    <w:multiLevelType w:val="hybridMultilevel"/>
    <w:tmpl w:val="E5C0A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62B211B"/>
    <w:multiLevelType w:val="hybridMultilevel"/>
    <w:tmpl w:val="04D00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627F87"/>
    <w:multiLevelType w:val="hybridMultilevel"/>
    <w:tmpl w:val="756E9A4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ED53F8"/>
    <w:multiLevelType w:val="hybridMultilevel"/>
    <w:tmpl w:val="0BB698E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565E24"/>
    <w:multiLevelType w:val="hybridMultilevel"/>
    <w:tmpl w:val="B3DED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2"/>
  </w:num>
  <w:num w:numId="7">
    <w:abstractNumId w:val="15"/>
  </w:num>
  <w:num w:numId="8">
    <w:abstractNumId w:val="31"/>
  </w:num>
  <w:num w:numId="9">
    <w:abstractNumId w:val="26"/>
  </w:num>
  <w:num w:numId="10">
    <w:abstractNumId w:val="28"/>
  </w:num>
  <w:num w:numId="11">
    <w:abstractNumId w:val="22"/>
  </w:num>
  <w:num w:numId="12">
    <w:abstractNumId w:val="35"/>
  </w:num>
  <w:num w:numId="13">
    <w:abstractNumId w:val="21"/>
  </w:num>
  <w:num w:numId="14">
    <w:abstractNumId w:val="39"/>
  </w:num>
  <w:num w:numId="15">
    <w:abstractNumId w:val="38"/>
  </w:num>
  <w:num w:numId="16">
    <w:abstractNumId w:val="30"/>
  </w:num>
  <w:num w:numId="17">
    <w:abstractNumId w:val="6"/>
  </w:num>
  <w:num w:numId="18">
    <w:abstractNumId w:val="11"/>
  </w:num>
  <w:num w:numId="19">
    <w:abstractNumId w:val="29"/>
  </w:num>
  <w:num w:numId="20">
    <w:abstractNumId w:val="5"/>
  </w:num>
  <w:num w:numId="21">
    <w:abstractNumId w:val="25"/>
  </w:num>
  <w:num w:numId="22">
    <w:abstractNumId w:val="24"/>
  </w:num>
  <w:num w:numId="23">
    <w:abstractNumId w:val="27"/>
  </w:num>
  <w:num w:numId="24">
    <w:abstractNumId w:val="17"/>
  </w:num>
  <w:num w:numId="25">
    <w:abstractNumId w:val="14"/>
  </w:num>
  <w:num w:numId="26">
    <w:abstractNumId w:val="10"/>
  </w:num>
  <w:num w:numId="27">
    <w:abstractNumId w:val="34"/>
  </w:num>
  <w:num w:numId="28">
    <w:abstractNumId w:val="37"/>
  </w:num>
  <w:num w:numId="29">
    <w:abstractNumId w:val="9"/>
  </w:num>
  <w:num w:numId="30">
    <w:abstractNumId w:val="20"/>
  </w:num>
  <w:num w:numId="31">
    <w:abstractNumId w:val="19"/>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3"/>
  </w:num>
  <w:num w:numId="35">
    <w:abstractNumId w:val="23"/>
  </w:num>
  <w:num w:numId="36">
    <w:abstractNumId w:val="36"/>
  </w:num>
  <w:num w:numId="37">
    <w:abstractNumId w:val="16"/>
  </w:num>
  <w:num w:numId="38">
    <w:abstractNumId w:val="12"/>
  </w:num>
  <w:num w:numId="39">
    <w:abstractNumId w:val="7"/>
  </w:num>
  <w:num w:numId="40">
    <w:abstractNumId w:val="1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6"/>
    <w:rsid w:val="0000243F"/>
    <w:rsid w:val="000026FC"/>
    <w:rsid w:val="000042BE"/>
    <w:rsid w:val="000203CC"/>
    <w:rsid w:val="00027464"/>
    <w:rsid w:val="00027AD3"/>
    <w:rsid w:val="00036709"/>
    <w:rsid w:val="0003670C"/>
    <w:rsid w:val="0004301D"/>
    <w:rsid w:val="000475ED"/>
    <w:rsid w:val="00055522"/>
    <w:rsid w:val="00055B96"/>
    <w:rsid w:val="00062190"/>
    <w:rsid w:val="000647EF"/>
    <w:rsid w:val="00064ACB"/>
    <w:rsid w:val="00065F99"/>
    <w:rsid w:val="0006699C"/>
    <w:rsid w:val="00067513"/>
    <w:rsid w:val="0007320A"/>
    <w:rsid w:val="00074561"/>
    <w:rsid w:val="00084F8E"/>
    <w:rsid w:val="00085A36"/>
    <w:rsid w:val="00090C62"/>
    <w:rsid w:val="000A7714"/>
    <w:rsid w:val="000B1486"/>
    <w:rsid w:val="000B7F1A"/>
    <w:rsid w:val="000C0924"/>
    <w:rsid w:val="000C3B7E"/>
    <w:rsid w:val="000C5713"/>
    <w:rsid w:val="000D5D6D"/>
    <w:rsid w:val="000D694A"/>
    <w:rsid w:val="000E4F1F"/>
    <w:rsid w:val="000E6F5E"/>
    <w:rsid w:val="000E70A3"/>
    <w:rsid w:val="000F15AA"/>
    <w:rsid w:val="000F17D2"/>
    <w:rsid w:val="000F1B0B"/>
    <w:rsid w:val="0010145C"/>
    <w:rsid w:val="0011174B"/>
    <w:rsid w:val="00115EE4"/>
    <w:rsid w:val="0012158E"/>
    <w:rsid w:val="00123C9F"/>
    <w:rsid w:val="001366B1"/>
    <w:rsid w:val="001430FE"/>
    <w:rsid w:val="00144459"/>
    <w:rsid w:val="00144A9B"/>
    <w:rsid w:val="001454C4"/>
    <w:rsid w:val="00147954"/>
    <w:rsid w:val="00152287"/>
    <w:rsid w:val="001556EC"/>
    <w:rsid w:val="001635CE"/>
    <w:rsid w:val="00163BB8"/>
    <w:rsid w:val="0016606C"/>
    <w:rsid w:val="00172935"/>
    <w:rsid w:val="00184C7B"/>
    <w:rsid w:val="00186313"/>
    <w:rsid w:val="001A1A26"/>
    <w:rsid w:val="001A1E73"/>
    <w:rsid w:val="001B14BD"/>
    <w:rsid w:val="001B2A31"/>
    <w:rsid w:val="001B3E4B"/>
    <w:rsid w:val="001B4EA0"/>
    <w:rsid w:val="001C4779"/>
    <w:rsid w:val="001C7309"/>
    <w:rsid w:val="001D0A75"/>
    <w:rsid w:val="001E14C5"/>
    <w:rsid w:val="00213A62"/>
    <w:rsid w:val="002245CD"/>
    <w:rsid w:val="00224CD1"/>
    <w:rsid w:val="00230B22"/>
    <w:rsid w:val="00232C88"/>
    <w:rsid w:val="00237BCC"/>
    <w:rsid w:val="002421F8"/>
    <w:rsid w:val="002460EC"/>
    <w:rsid w:val="00251D2D"/>
    <w:rsid w:val="00252D2B"/>
    <w:rsid w:val="00254B6E"/>
    <w:rsid w:val="00256237"/>
    <w:rsid w:val="00266DBC"/>
    <w:rsid w:val="00271FB8"/>
    <w:rsid w:val="00281446"/>
    <w:rsid w:val="002849F8"/>
    <w:rsid w:val="00285517"/>
    <w:rsid w:val="00286D7C"/>
    <w:rsid w:val="00293BE3"/>
    <w:rsid w:val="00294AEE"/>
    <w:rsid w:val="002A0770"/>
    <w:rsid w:val="002A2253"/>
    <w:rsid w:val="002A5EDC"/>
    <w:rsid w:val="002A6016"/>
    <w:rsid w:val="002A6F92"/>
    <w:rsid w:val="002A7E3D"/>
    <w:rsid w:val="002B241A"/>
    <w:rsid w:val="002B2B7D"/>
    <w:rsid w:val="002B3B3A"/>
    <w:rsid w:val="002B74FE"/>
    <w:rsid w:val="002C1909"/>
    <w:rsid w:val="002C21A3"/>
    <w:rsid w:val="002C3875"/>
    <w:rsid w:val="002D0C64"/>
    <w:rsid w:val="002D0F71"/>
    <w:rsid w:val="002F215D"/>
    <w:rsid w:val="002F3AF7"/>
    <w:rsid w:val="002F7BF1"/>
    <w:rsid w:val="0031032B"/>
    <w:rsid w:val="00315866"/>
    <w:rsid w:val="00317838"/>
    <w:rsid w:val="00320D7F"/>
    <w:rsid w:val="00322E2F"/>
    <w:rsid w:val="00324664"/>
    <w:rsid w:val="00325CC9"/>
    <w:rsid w:val="0033093F"/>
    <w:rsid w:val="00334508"/>
    <w:rsid w:val="003371B5"/>
    <w:rsid w:val="00350FAB"/>
    <w:rsid w:val="00352CD2"/>
    <w:rsid w:val="003657B8"/>
    <w:rsid w:val="0037244A"/>
    <w:rsid w:val="00372813"/>
    <w:rsid w:val="00373FEE"/>
    <w:rsid w:val="00377F7E"/>
    <w:rsid w:val="00381287"/>
    <w:rsid w:val="00395255"/>
    <w:rsid w:val="003A05E3"/>
    <w:rsid w:val="003B609E"/>
    <w:rsid w:val="003C4228"/>
    <w:rsid w:val="003C4B53"/>
    <w:rsid w:val="003D5770"/>
    <w:rsid w:val="003D6DF8"/>
    <w:rsid w:val="003E166A"/>
    <w:rsid w:val="003F22C4"/>
    <w:rsid w:val="004047F5"/>
    <w:rsid w:val="00405817"/>
    <w:rsid w:val="00410D3E"/>
    <w:rsid w:val="00416221"/>
    <w:rsid w:val="00427214"/>
    <w:rsid w:val="004310F6"/>
    <w:rsid w:val="00440C72"/>
    <w:rsid w:val="00441376"/>
    <w:rsid w:val="0044766C"/>
    <w:rsid w:val="00462921"/>
    <w:rsid w:val="0046507F"/>
    <w:rsid w:val="004743FE"/>
    <w:rsid w:val="00482130"/>
    <w:rsid w:val="004864FB"/>
    <w:rsid w:val="00492693"/>
    <w:rsid w:val="00494826"/>
    <w:rsid w:val="004967DF"/>
    <w:rsid w:val="00497ED5"/>
    <w:rsid w:val="00497FEF"/>
    <w:rsid w:val="004A7614"/>
    <w:rsid w:val="004B05EE"/>
    <w:rsid w:val="004B2E73"/>
    <w:rsid w:val="004B4384"/>
    <w:rsid w:val="004B5481"/>
    <w:rsid w:val="004C0017"/>
    <w:rsid w:val="004C0B3E"/>
    <w:rsid w:val="004C63FE"/>
    <w:rsid w:val="004D15A2"/>
    <w:rsid w:val="004D1B75"/>
    <w:rsid w:val="004E096A"/>
    <w:rsid w:val="004E0FB8"/>
    <w:rsid w:val="004E15E4"/>
    <w:rsid w:val="004E245B"/>
    <w:rsid w:val="004E60D1"/>
    <w:rsid w:val="004F076E"/>
    <w:rsid w:val="004F155C"/>
    <w:rsid w:val="0050623D"/>
    <w:rsid w:val="00517193"/>
    <w:rsid w:val="0052147F"/>
    <w:rsid w:val="0053399A"/>
    <w:rsid w:val="00535A45"/>
    <w:rsid w:val="005471B6"/>
    <w:rsid w:val="00551DA8"/>
    <w:rsid w:val="00553F1B"/>
    <w:rsid w:val="00560E7F"/>
    <w:rsid w:val="00562468"/>
    <w:rsid w:val="00563904"/>
    <w:rsid w:val="00564841"/>
    <w:rsid w:val="00566176"/>
    <w:rsid w:val="0057419C"/>
    <w:rsid w:val="005751D2"/>
    <w:rsid w:val="005812BB"/>
    <w:rsid w:val="00581FE2"/>
    <w:rsid w:val="00583F19"/>
    <w:rsid w:val="0059109B"/>
    <w:rsid w:val="005947D8"/>
    <w:rsid w:val="005948A3"/>
    <w:rsid w:val="005A20C8"/>
    <w:rsid w:val="005A5B47"/>
    <w:rsid w:val="005A60E4"/>
    <w:rsid w:val="005A6165"/>
    <w:rsid w:val="005B08C4"/>
    <w:rsid w:val="005E3D3A"/>
    <w:rsid w:val="005E7D68"/>
    <w:rsid w:val="005F4BEF"/>
    <w:rsid w:val="006006E2"/>
    <w:rsid w:val="00627041"/>
    <w:rsid w:val="00630C4F"/>
    <w:rsid w:val="00631E5A"/>
    <w:rsid w:val="00644CF7"/>
    <w:rsid w:val="00653227"/>
    <w:rsid w:val="00654C3F"/>
    <w:rsid w:val="00663CF5"/>
    <w:rsid w:val="006665C8"/>
    <w:rsid w:val="0066678C"/>
    <w:rsid w:val="00666BDE"/>
    <w:rsid w:val="006702EA"/>
    <w:rsid w:val="00670531"/>
    <w:rsid w:val="006717CC"/>
    <w:rsid w:val="0067343F"/>
    <w:rsid w:val="0067638B"/>
    <w:rsid w:val="006809A0"/>
    <w:rsid w:val="00694DD1"/>
    <w:rsid w:val="00697811"/>
    <w:rsid w:val="006A18BB"/>
    <w:rsid w:val="006A1E85"/>
    <w:rsid w:val="006A7692"/>
    <w:rsid w:val="006A7D77"/>
    <w:rsid w:val="006B2A52"/>
    <w:rsid w:val="006B6248"/>
    <w:rsid w:val="006C1A89"/>
    <w:rsid w:val="006C2045"/>
    <w:rsid w:val="006C4A77"/>
    <w:rsid w:val="006C7710"/>
    <w:rsid w:val="006D49B4"/>
    <w:rsid w:val="006D7EAD"/>
    <w:rsid w:val="006D7F5D"/>
    <w:rsid w:val="006E1C22"/>
    <w:rsid w:val="006E2B88"/>
    <w:rsid w:val="006E4512"/>
    <w:rsid w:val="006E4FE7"/>
    <w:rsid w:val="006F07A9"/>
    <w:rsid w:val="006F08CB"/>
    <w:rsid w:val="006F472E"/>
    <w:rsid w:val="00701F62"/>
    <w:rsid w:val="00713034"/>
    <w:rsid w:val="00721863"/>
    <w:rsid w:val="00740C6B"/>
    <w:rsid w:val="00744C92"/>
    <w:rsid w:val="00750BBC"/>
    <w:rsid w:val="00752399"/>
    <w:rsid w:val="007573B1"/>
    <w:rsid w:val="00760B7D"/>
    <w:rsid w:val="007625F7"/>
    <w:rsid w:val="007803E3"/>
    <w:rsid w:val="0079213C"/>
    <w:rsid w:val="00794BC8"/>
    <w:rsid w:val="00795A03"/>
    <w:rsid w:val="007964B1"/>
    <w:rsid w:val="007978B2"/>
    <w:rsid w:val="007A0592"/>
    <w:rsid w:val="007A12A3"/>
    <w:rsid w:val="007A49C7"/>
    <w:rsid w:val="007A6B28"/>
    <w:rsid w:val="007A6FD8"/>
    <w:rsid w:val="007C4E3D"/>
    <w:rsid w:val="007D04AF"/>
    <w:rsid w:val="007D2944"/>
    <w:rsid w:val="007D3069"/>
    <w:rsid w:val="007D6454"/>
    <w:rsid w:val="007E201D"/>
    <w:rsid w:val="007F1231"/>
    <w:rsid w:val="007F768E"/>
    <w:rsid w:val="008031C4"/>
    <w:rsid w:val="008078EC"/>
    <w:rsid w:val="008147EC"/>
    <w:rsid w:val="00815D83"/>
    <w:rsid w:val="00820D09"/>
    <w:rsid w:val="00822407"/>
    <w:rsid w:val="00824B5D"/>
    <w:rsid w:val="00833FC4"/>
    <w:rsid w:val="0083427B"/>
    <w:rsid w:val="00840F26"/>
    <w:rsid w:val="008442CF"/>
    <w:rsid w:val="008611D0"/>
    <w:rsid w:val="00861E04"/>
    <w:rsid w:val="00862052"/>
    <w:rsid w:val="008627F5"/>
    <w:rsid w:val="008631F7"/>
    <w:rsid w:val="00864C60"/>
    <w:rsid w:val="00865B58"/>
    <w:rsid w:val="008666B4"/>
    <w:rsid w:val="00866B70"/>
    <w:rsid w:val="008727E8"/>
    <w:rsid w:val="00884910"/>
    <w:rsid w:val="008879D4"/>
    <w:rsid w:val="00891ADF"/>
    <w:rsid w:val="00892B5F"/>
    <w:rsid w:val="008A412D"/>
    <w:rsid w:val="008B12A4"/>
    <w:rsid w:val="008B339E"/>
    <w:rsid w:val="008B74C5"/>
    <w:rsid w:val="008B7776"/>
    <w:rsid w:val="008C2373"/>
    <w:rsid w:val="008D03A1"/>
    <w:rsid w:val="008D14FE"/>
    <w:rsid w:val="008D16D5"/>
    <w:rsid w:val="008E0C51"/>
    <w:rsid w:val="008E4C93"/>
    <w:rsid w:val="008E7ED0"/>
    <w:rsid w:val="009060EA"/>
    <w:rsid w:val="00921BF2"/>
    <w:rsid w:val="00926956"/>
    <w:rsid w:val="00933D77"/>
    <w:rsid w:val="00945CF6"/>
    <w:rsid w:val="00946533"/>
    <w:rsid w:val="00950D81"/>
    <w:rsid w:val="00964799"/>
    <w:rsid w:val="00965B6A"/>
    <w:rsid w:val="00974C75"/>
    <w:rsid w:val="00983383"/>
    <w:rsid w:val="009A4020"/>
    <w:rsid w:val="009A5E93"/>
    <w:rsid w:val="009C323D"/>
    <w:rsid w:val="009C4B29"/>
    <w:rsid w:val="009C6A51"/>
    <w:rsid w:val="009D0917"/>
    <w:rsid w:val="009D6108"/>
    <w:rsid w:val="009F6DF2"/>
    <w:rsid w:val="00A01999"/>
    <w:rsid w:val="00A0225F"/>
    <w:rsid w:val="00A03FA7"/>
    <w:rsid w:val="00A13370"/>
    <w:rsid w:val="00A1561E"/>
    <w:rsid w:val="00A22A2B"/>
    <w:rsid w:val="00A258A7"/>
    <w:rsid w:val="00A36082"/>
    <w:rsid w:val="00A374F6"/>
    <w:rsid w:val="00A43D16"/>
    <w:rsid w:val="00A46585"/>
    <w:rsid w:val="00A47018"/>
    <w:rsid w:val="00A649BD"/>
    <w:rsid w:val="00A7439F"/>
    <w:rsid w:val="00A81D4C"/>
    <w:rsid w:val="00A90BB6"/>
    <w:rsid w:val="00A9113A"/>
    <w:rsid w:val="00A93C8B"/>
    <w:rsid w:val="00A94143"/>
    <w:rsid w:val="00AA1736"/>
    <w:rsid w:val="00AA4C7F"/>
    <w:rsid w:val="00AA7DDF"/>
    <w:rsid w:val="00AB2D57"/>
    <w:rsid w:val="00AB341B"/>
    <w:rsid w:val="00AC15A2"/>
    <w:rsid w:val="00AC39FB"/>
    <w:rsid w:val="00AC4605"/>
    <w:rsid w:val="00AD2087"/>
    <w:rsid w:val="00AD5F2E"/>
    <w:rsid w:val="00AD5FF1"/>
    <w:rsid w:val="00AE18B1"/>
    <w:rsid w:val="00AE6748"/>
    <w:rsid w:val="00AF2D99"/>
    <w:rsid w:val="00AF3BE0"/>
    <w:rsid w:val="00AF3FAA"/>
    <w:rsid w:val="00AF43E2"/>
    <w:rsid w:val="00AF5F97"/>
    <w:rsid w:val="00AF6D6E"/>
    <w:rsid w:val="00AF6E25"/>
    <w:rsid w:val="00B02D36"/>
    <w:rsid w:val="00B05155"/>
    <w:rsid w:val="00B12D62"/>
    <w:rsid w:val="00B2102F"/>
    <w:rsid w:val="00B253E1"/>
    <w:rsid w:val="00B34BA4"/>
    <w:rsid w:val="00B46994"/>
    <w:rsid w:val="00B46D09"/>
    <w:rsid w:val="00B51C07"/>
    <w:rsid w:val="00B533AE"/>
    <w:rsid w:val="00B62BAB"/>
    <w:rsid w:val="00B63753"/>
    <w:rsid w:val="00B646A1"/>
    <w:rsid w:val="00B66806"/>
    <w:rsid w:val="00B73BB7"/>
    <w:rsid w:val="00B73FD9"/>
    <w:rsid w:val="00B7713F"/>
    <w:rsid w:val="00B845AC"/>
    <w:rsid w:val="00B93B75"/>
    <w:rsid w:val="00B963FD"/>
    <w:rsid w:val="00B97323"/>
    <w:rsid w:val="00B9760F"/>
    <w:rsid w:val="00BA57A4"/>
    <w:rsid w:val="00BB52F6"/>
    <w:rsid w:val="00BB7906"/>
    <w:rsid w:val="00BB7946"/>
    <w:rsid w:val="00BC1D31"/>
    <w:rsid w:val="00BD1E34"/>
    <w:rsid w:val="00BF15DE"/>
    <w:rsid w:val="00BF4C6C"/>
    <w:rsid w:val="00C03061"/>
    <w:rsid w:val="00C03F69"/>
    <w:rsid w:val="00C04E97"/>
    <w:rsid w:val="00C054A4"/>
    <w:rsid w:val="00C073E8"/>
    <w:rsid w:val="00C233A2"/>
    <w:rsid w:val="00C2615C"/>
    <w:rsid w:val="00C27BCB"/>
    <w:rsid w:val="00C27DF2"/>
    <w:rsid w:val="00C31208"/>
    <w:rsid w:val="00C42D60"/>
    <w:rsid w:val="00C43230"/>
    <w:rsid w:val="00C43484"/>
    <w:rsid w:val="00C43B1A"/>
    <w:rsid w:val="00C513C6"/>
    <w:rsid w:val="00C60982"/>
    <w:rsid w:val="00C65435"/>
    <w:rsid w:val="00C80221"/>
    <w:rsid w:val="00C81156"/>
    <w:rsid w:val="00C81DA2"/>
    <w:rsid w:val="00C843A2"/>
    <w:rsid w:val="00C84DB7"/>
    <w:rsid w:val="00C91C18"/>
    <w:rsid w:val="00C9314F"/>
    <w:rsid w:val="00C954DA"/>
    <w:rsid w:val="00CA14B3"/>
    <w:rsid w:val="00CA49F7"/>
    <w:rsid w:val="00CA6130"/>
    <w:rsid w:val="00CA7C4E"/>
    <w:rsid w:val="00CB0CB4"/>
    <w:rsid w:val="00CB5562"/>
    <w:rsid w:val="00CC1374"/>
    <w:rsid w:val="00CC36E2"/>
    <w:rsid w:val="00CC6403"/>
    <w:rsid w:val="00CC6A6F"/>
    <w:rsid w:val="00CD11C7"/>
    <w:rsid w:val="00CE121D"/>
    <w:rsid w:val="00CE4553"/>
    <w:rsid w:val="00CE7239"/>
    <w:rsid w:val="00CF0360"/>
    <w:rsid w:val="00CF2AA2"/>
    <w:rsid w:val="00D04161"/>
    <w:rsid w:val="00D14E2B"/>
    <w:rsid w:val="00D22CF7"/>
    <w:rsid w:val="00D25FC7"/>
    <w:rsid w:val="00D3157A"/>
    <w:rsid w:val="00D349FC"/>
    <w:rsid w:val="00D4061F"/>
    <w:rsid w:val="00D41253"/>
    <w:rsid w:val="00D41621"/>
    <w:rsid w:val="00D5006C"/>
    <w:rsid w:val="00D612FA"/>
    <w:rsid w:val="00D65930"/>
    <w:rsid w:val="00D67840"/>
    <w:rsid w:val="00D806BF"/>
    <w:rsid w:val="00D82617"/>
    <w:rsid w:val="00D8733F"/>
    <w:rsid w:val="00D92D57"/>
    <w:rsid w:val="00D9410D"/>
    <w:rsid w:val="00D94C7C"/>
    <w:rsid w:val="00D97C84"/>
    <w:rsid w:val="00DA1F0A"/>
    <w:rsid w:val="00DA3D50"/>
    <w:rsid w:val="00DA77E5"/>
    <w:rsid w:val="00DB6C55"/>
    <w:rsid w:val="00DC7EFE"/>
    <w:rsid w:val="00DD1122"/>
    <w:rsid w:val="00DD665D"/>
    <w:rsid w:val="00DD7D04"/>
    <w:rsid w:val="00DE2470"/>
    <w:rsid w:val="00DE5B20"/>
    <w:rsid w:val="00DE60D0"/>
    <w:rsid w:val="00DE7D4A"/>
    <w:rsid w:val="00DF7710"/>
    <w:rsid w:val="00E02CE8"/>
    <w:rsid w:val="00E04269"/>
    <w:rsid w:val="00E067D1"/>
    <w:rsid w:val="00E12259"/>
    <w:rsid w:val="00E1575F"/>
    <w:rsid w:val="00E26FF2"/>
    <w:rsid w:val="00E31D5D"/>
    <w:rsid w:val="00E367AD"/>
    <w:rsid w:val="00E36FE7"/>
    <w:rsid w:val="00E41557"/>
    <w:rsid w:val="00E41E93"/>
    <w:rsid w:val="00E46C70"/>
    <w:rsid w:val="00E57603"/>
    <w:rsid w:val="00E578A2"/>
    <w:rsid w:val="00E63879"/>
    <w:rsid w:val="00E70354"/>
    <w:rsid w:val="00E721E0"/>
    <w:rsid w:val="00E80658"/>
    <w:rsid w:val="00E85016"/>
    <w:rsid w:val="00E907AB"/>
    <w:rsid w:val="00E9367B"/>
    <w:rsid w:val="00E94751"/>
    <w:rsid w:val="00EA3620"/>
    <w:rsid w:val="00EB5146"/>
    <w:rsid w:val="00EB796E"/>
    <w:rsid w:val="00EC096B"/>
    <w:rsid w:val="00ED3E26"/>
    <w:rsid w:val="00EE6A54"/>
    <w:rsid w:val="00EE6B87"/>
    <w:rsid w:val="00EE761B"/>
    <w:rsid w:val="00EF1A89"/>
    <w:rsid w:val="00EF6916"/>
    <w:rsid w:val="00EF6BBD"/>
    <w:rsid w:val="00F0054F"/>
    <w:rsid w:val="00F023BA"/>
    <w:rsid w:val="00F1008F"/>
    <w:rsid w:val="00F10399"/>
    <w:rsid w:val="00F27677"/>
    <w:rsid w:val="00F446D7"/>
    <w:rsid w:val="00F465E4"/>
    <w:rsid w:val="00F51528"/>
    <w:rsid w:val="00F561F8"/>
    <w:rsid w:val="00F620C3"/>
    <w:rsid w:val="00F6637C"/>
    <w:rsid w:val="00F67AB6"/>
    <w:rsid w:val="00F73F3A"/>
    <w:rsid w:val="00F776E8"/>
    <w:rsid w:val="00F8093E"/>
    <w:rsid w:val="00F80AA1"/>
    <w:rsid w:val="00F91595"/>
    <w:rsid w:val="00FB0241"/>
    <w:rsid w:val="00FB0CCB"/>
    <w:rsid w:val="00FB1E81"/>
    <w:rsid w:val="00FC125C"/>
    <w:rsid w:val="00FC7E3F"/>
    <w:rsid w:val="00FD23FE"/>
    <w:rsid w:val="00FD50A3"/>
    <w:rsid w:val="00FE25F9"/>
    <w:rsid w:val="00FF1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EB9FA-29D7-48DE-8257-9C113254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uiPriority w:val="20"/>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4115</TotalTime>
  <Pages>57</Pages>
  <Words>16509</Words>
  <Characters>99054</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Konto Microsoft</cp:lastModifiedBy>
  <cp:revision>371</cp:revision>
  <cp:lastPrinted>2021-05-09T14:39:00Z</cp:lastPrinted>
  <dcterms:created xsi:type="dcterms:W3CDTF">2021-03-26T20:24:00Z</dcterms:created>
  <dcterms:modified xsi:type="dcterms:W3CDTF">2021-05-10T14:44:00Z</dcterms:modified>
</cp:coreProperties>
</file>