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E5" w:rsidRDefault="00AF45E6" w:rsidP="0016606C">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95</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Pr>
          <w:rFonts w:ascii="Arial" w:hAnsi="Arial" w:cs="Arial"/>
          <w:b/>
          <w:color w:val="auto"/>
          <w:sz w:val="28"/>
          <w:szCs w:val="28"/>
        </w:rPr>
        <w:t>ądu Powiatu w Wieluniu</w:t>
      </w:r>
      <w:r>
        <w:rPr>
          <w:rFonts w:ascii="Arial" w:hAnsi="Arial" w:cs="Arial"/>
          <w:b/>
          <w:color w:val="auto"/>
          <w:sz w:val="28"/>
          <w:szCs w:val="28"/>
        </w:rPr>
        <w:br/>
        <w:t xml:space="preserve">z dnia 29 kwietnia </w:t>
      </w:r>
      <w:r w:rsidR="00B02D36">
        <w:rPr>
          <w:rFonts w:ascii="Arial" w:hAnsi="Arial" w:cs="Arial"/>
          <w:b/>
          <w:color w:val="auto"/>
          <w:sz w:val="28"/>
          <w:szCs w:val="28"/>
        </w:rPr>
        <w:t>2021</w:t>
      </w:r>
      <w:r w:rsidR="002245CD">
        <w:rPr>
          <w:rFonts w:ascii="Arial" w:hAnsi="Arial" w:cs="Arial"/>
          <w:b/>
          <w:color w:val="auto"/>
          <w:sz w:val="28"/>
          <w:szCs w:val="28"/>
        </w:rPr>
        <w:t xml:space="preserve"> r., </w:t>
      </w:r>
    </w:p>
    <w:p w:rsidR="00B02D36" w:rsidRPr="007A15D9" w:rsidRDefault="00B02D36" w:rsidP="0016606C">
      <w:pPr>
        <w:pStyle w:val="Nagwek1"/>
        <w:numPr>
          <w:ilvl w:val="0"/>
          <w:numId w:val="0"/>
        </w:numPr>
        <w:spacing w:before="0" w:line="360" w:lineRule="auto"/>
        <w:ind w:firstLine="709"/>
        <w:jc w:val="center"/>
        <w:rPr>
          <w:rFonts w:ascii="Arial" w:hAnsi="Arial" w:cs="Arial"/>
          <w:b/>
          <w:i/>
          <w:color w:val="auto"/>
          <w:sz w:val="28"/>
          <w:szCs w:val="28"/>
        </w:rPr>
      </w:pPr>
      <w:r w:rsidRPr="007A15D9">
        <w:rPr>
          <w:rFonts w:ascii="Arial" w:hAnsi="Arial" w:cs="Arial"/>
          <w:b/>
          <w:i/>
          <w:color w:val="auto"/>
          <w:sz w:val="28"/>
          <w:szCs w:val="28"/>
        </w:rPr>
        <w:t>które odbyło się zdalnie</w:t>
      </w:r>
    </w:p>
    <w:p w:rsidR="00B02D36" w:rsidRPr="00B75296" w:rsidRDefault="00B02D36" w:rsidP="0016606C">
      <w:pPr>
        <w:pStyle w:val="Nagwek1"/>
        <w:numPr>
          <w:ilvl w:val="0"/>
          <w:numId w:val="0"/>
        </w:numPr>
        <w:spacing w:before="0" w:line="360" w:lineRule="auto"/>
        <w:ind w:left="792"/>
        <w:jc w:val="both"/>
        <w:rPr>
          <w:rFonts w:ascii="Arial" w:hAnsi="Arial" w:cs="Arial"/>
          <w:color w:val="00000A"/>
          <w:sz w:val="24"/>
          <w:szCs w:val="24"/>
        </w:rPr>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B02D36" w:rsidRDefault="00B02D36"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DA77E5" w:rsidRDefault="00DA77E5"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D8733F" w:rsidRPr="00564D2E" w:rsidRDefault="00D8733F"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Anna Freus  </w:t>
      </w:r>
      <w:r>
        <w:rPr>
          <w:rFonts w:ascii="Arial" w:hAnsi="Arial" w:cs="Arial"/>
          <w:sz w:val="24"/>
        </w:rPr>
        <w:tab/>
      </w:r>
      <w:r>
        <w:rPr>
          <w:rFonts w:ascii="Arial" w:hAnsi="Arial" w:cs="Arial"/>
          <w:sz w:val="24"/>
        </w:rPr>
        <w:tab/>
      </w:r>
      <w:r>
        <w:rPr>
          <w:rFonts w:ascii="Arial" w:hAnsi="Arial" w:cs="Arial"/>
          <w:sz w:val="24"/>
        </w:rPr>
        <w:tab/>
        <w:t xml:space="preserve">- p.o. dyrektora Samodzielnego Publicznego  </w:t>
      </w:r>
      <w:r>
        <w:rPr>
          <w:rFonts w:ascii="Arial" w:hAnsi="Arial" w:cs="Arial"/>
          <w:sz w:val="24"/>
        </w:rPr>
        <w:br/>
        <w:t xml:space="preserve">                                                       Zakładu Opieki Zdrowotnej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564D2E">
        <w:rPr>
          <w:rFonts w:ascii="Arial" w:hAnsi="Arial" w:cs="Arial"/>
          <w:sz w:val="24"/>
        </w:rPr>
        <w:t>(SP ZOZ)</w:t>
      </w:r>
    </w:p>
    <w:p w:rsidR="00B02D36" w:rsidRPr="00564D2E" w:rsidRDefault="00B02D36" w:rsidP="0016606C">
      <w:pPr>
        <w:pStyle w:val="Akapitzlist1"/>
        <w:numPr>
          <w:ilvl w:val="0"/>
          <w:numId w:val="3"/>
        </w:numPr>
        <w:spacing w:after="0" w:line="360" w:lineRule="auto"/>
        <w:rPr>
          <w:rFonts w:ascii="Arial" w:hAnsi="Arial" w:cs="Arial"/>
          <w:sz w:val="24"/>
        </w:rPr>
      </w:pPr>
      <w:r w:rsidRPr="00564D2E">
        <w:rPr>
          <w:rFonts w:ascii="Arial" w:hAnsi="Arial" w:cs="Arial"/>
          <w:sz w:val="24"/>
        </w:rPr>
        <w:t xml:space="preserve">Pani Patrycja Świtalska </w:t>
      </w:r>
      <w:r w:rsidRPr="00564D2E">
        <w:rPr>
          <w:rFonts w:ascii="Arial" w:hAnsi="Arial" w:cs="Arial"/>
          <w:sz w:val="24"/>
        </w:rPr>
        <w:tab/>
      </w:r>
      <w:r w:rsidRPr="00564D2E">
        <w:rPr>
          <w:rFonts w:ascii="Arial" w:hAnsi="Arial" w:cs="Arial"/>
          <w:sz w:val="24"/>
        </w:rPr>
        <w:tab/>
        <w:t xml:space="preserve">- kierownik Oddziału Zdrowia i Spraw    </w:t>
      </w:r>
      <w:r w:rsidRPr="00564D2E">
        <w:rPr>
          <w:rFonts w:ascii="Arial" w:hAnsi="Arial" w:cs="Arial"/>
          <w:sz w:val="24"/>
        </w:rPr>
        <w:br/>
        <w:t xml:space="preserve"> </w:t>
      </w:r>
      <w:r w:rsidRPr="00564D2E">
        <w:rPr>
          <w:rFonts w:ascii="Arial" w:hAnsi="Arial" w:cs="Arial"/>
          <w:sz w:val="24"/>
        </w:rPr>
        <w:tab/>
      </w:r>
      <w:r w:rsidRPr="00564D2E">
        <w:rPr>
          <w:rFonts w:ascii="Arial" w:hAnsi="Arial" w:cs="Arial"/>
          <w:sz w:val="24"/>
        </w:rPr>
        <w:tab/>
      </w:r>
      <w:r w:rsidRPr="00564D2E">
        <w:rPr>
          <w:rFonts w:ascii="Arial" w:hAnsi="Arial" w:cs="Arial"/>
          <w:sz w:val="24"/>
        </w:rPr>
        <w:tab/>
      </w:r>
      <w:r w:rsidRPr="00564D2E">
        <w:rPr>
          <w:rFonts w:ascii="Arial" w:hAnsi="Arial" w:cs="Arial"/>
          <w:sz w:val="24"/>
        </w:rPr>
        <w:tab/>
      </w:r>
      <w:r w:rsidRPr="00564D2E">
        <w:rPr>
          <w:rFonts w:ascii="Arial" w:hAnsi="Arial" w:cs="Arial"/>
          <w:sz w:val="24"/>
        </w:rPr>
        <w:tab/>
        <w:t xml:space="preserve">  Społecznych Starostwa Powiatowego </w:t>
      </w:r>
      <w:r w:rsidRPr="00564D2E">
        <w:rPr>
          <w:rFonts w:ascii="Arial" w:hAnsi="Arial" w:cs="Arial"/>
          <w:sz w:val="24"/>
        </w:rPr>
        <w:br/>
        <w:t xml:space="preserve">                                                       w Wieluniu (OZ)</w:t>
      </w:r>
    </w:p>
    <w:p w:rsidR="00DD7D04" w:rsidRDefault="00736B29"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Justyna </w:t>
      </w:r>
      <w:proofErr w:type="spellStart"/>
      <w:r>
        <w:rPr>
          <w:rFonts w:ascii="Arial" w:hAnsi="Arial" w:cs="Arial"/>
          <w:sz w:val="24"/>
        </w:rPr>
        <w:t>Kałuziak</w:t>
      </w:r>
      <w:proofErr w:type="spellEnd"/>
      <w:r>
        <w:rPr>
          <w:rFonts w:ascii="Arial" w:hAnsi="Arial" w:cs="Arial"/>
          <w:sz w:val="24"/>
        </w:rPr>
        <w:t xml:space="preserve"> </w:t>
      </w:r>
      <w:r>
        <w:rPr>
          <w:rFonts w:ascii="Arial" w:hAnsi="Arial" w:cs="Arial"/>
          <w:sz w:val="24"/>
        </w:rPr>
        <w:tab/>
      </w:r>
      <w:r w:rsidR="00DD7D04">
        <w:rPr>
          <w:rFonts w:ascii="Arial" w:hAnsi="Arial" w:cs="Arial"/>
          <w:sz w:val="24"/>
        </w:rPr>
        <w:t xml:space="preserve"> </w:t>
      </w:r>
      <w:r w:rsidR="00DD7D04">
        <w:rPr>
          <w:rFonts w:ascii="Arial" w:hAnsi="Arial" w:cs="Arial"/>
          <w:sz w:val="24"/>
        </w:rPr>
        <w:tab/>
        <w:t xml:space="preserve">- z-ca naczelnika Wydziału Geodezji,  </w:t>
      </w:r>
      <w:r w:rsidR="00DD7D04">
        <w:rPr>
          <w:rFonts w:ascii="Arial" w:hAnsi="Arial" w:cs="Arial"/>
          <w:sz w:val="24"/>
        </w:rPr>
        <w:br/>
        <w:t xml:space="preserve"> </w:t>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t xml:space="preserve">  </w:t>
      </w:r>
      <w:r w:rsidR="00DD7D04" w:rsidRPr="00DD7D04">
        <w:rPr>
          <w:rFonts w:ascii="Arial" w:hAnsi="Arial" w:cs="Arial"/>
          <w:sz w:val="24"/>
        </w:rPr>
        <w:t xml:space="preserve">Kartografii, Katastru i Gospodarki </w:t>
      </w:r>
      <w:r w:rsidR="00DD7D04">
        <w:rPr>
          <w:rFonts w:ascii="Arial" w:hAnsi="Arial" w:cs="Arial"/>
          <w:sz w:val="24"/>
        </w:rPr>
        <w:t xml:space="preserve"> </w:t>
      </w:r>
      <w:r w:rsidR="00DD7D04">
        <w:rPr>
          <w:rFonts w:ascii="Arial" w:hAnsi="Arial" w:cs="Arial"/>
          <w:sz w:val="24"/>
        </w:rPr>
        <w:br/>
        <w:t xml:space="preserve"> </w:t>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t xml:space="preserve">  </w:t>
      </w:r>
      <w:r w:rsidR="00DD7D04" w:rsidRPr="00DD7D04">
        <w:rPr>
          <w:rFonts w:ascii="Arial" w:hAnsi="Arial" w:cs="Arial"/>
          <w:sz w:val="24"/>
        </w:rPr>
        <w:t xml:space="preserve">Nieruchomościami Starostwa Powiatowego </w:t>
      </w:r>
      <w:r w:rsidR="00DD7D04">
        <w:rPr>
          <w:rFonts w:ascii="Arial" w:hAnsi="Arial" w:cs="Arial"/>
          <w:sz w:val="24"/>
        </w:rPr>
        <w:t xml:space="preserve"> </w:t>
      </w:r>
      <w:r w:rsidR="00DD7D04">
        <w:rPr>
          <w:rFonts w:ascii="Arial" w:hAnsi="Arial" w:cs="Arial"/>
          <w:sz w:val="24"/>
        </w:rPr>
        <w:br/>
        <w:t xml:space="preserve"> </w:t>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t xml:space="preserve">  </w:t>
      </w:r>
      <w:r w:rsidR="00DD7D04" w:rsidRPr="00DD7D04">
        <w:rPr>
          <w:rFonts w:ascii="Arial" w:hAnsi="Arial" w:cs="Arial"/>
          <w:sz w:val="24"/>
        </w:rPr>
        <w:t xml:space="preserve">w Wieluniu </w:t>
      </w:r>
    </w:p>
    <w:p w:rsidR="00564D2E" w:rsidRPr="00DD7D04" w:rsidRDefault="00564D2E" w:rsidP="0016606C">
      <w:pPr>
        <w:pStyle w:val="Akapitzlist1"/>
        <w:numPr>
          <w:ilvl w:val="0"/>
          <w:numId w:val="3"/>
        </w:numPr>
        <w:spacing w:after="0" w:line="360" w:lineRule="auto"/>
        <w:rPr>
          <w:rFonts w:ascii="Arial" w:hAnsi="Arial" w:cs="Arial"/>
          <w:sz w:val="24"/>
        </w:rPr>
      </w:pPr>
      <w:r>
        <w:rPr>
          <w:rFonts w:ascii="Arial" w:hAnsi="Arial" w:cs="Arial"/>
          <w:sz w:val="24"/>
        </w:rPr>
        <w:t>Pan Sylwester Kaczmarek</w:t>
      </w:r>
      <w:r>
        <w:rPr>
          <w:rFonts w:ascii="Arial" w:hAnsi="Arial" w:cs="Arial"/>
          <w:sz w:val="24"/>
        </w:rPr>
        <w:tab/>
      </w:r>
      <w:r>
        <w:rPr>
          <w:rFonts w:ascii="Arial" w:hAnsi="Arial" w:cs="Arial"/>
          <w:sz w:val="24"/>
        </w:rPr>
        <w:tab/>
        <w:t xml:space="preserve">- dyrektor Powiatowego Centrum </w:t>
      </w:r>
      <w:r w:rsidR="005250AC">
        <w:rPr>
          <w:rFonts w:ascii="Arial" w:hAnsi="Arial" w:cs="Arial"/>
          <w:sz w:val="24"/>
        </w:rPr>
        <w:t xml:space="preserve">Usług  </w:t>
      </w:r>
      <w:r w:rsidR="005250AC">
        <w:rPr>
          <w:rFonts w:ascii="Arial" w:hAnsi="Arial" w:cs="Arial"/>
          <w:sz w:val="24"/>
        </w:rPr>
        <w:br/>
        <w:t xml:space="preserve">   </w:t>
      </w:r>
      <w:r w:rsidR="005250AC">
        <w:rPr>
          <w:rFonts w:ascii="Arial" w:hAnsi="Arial" w:cs="Arial"/>
          <w:sz w:val="24"/>
        </w:rPr>
        <w:tab/>
      </w:r>
      <w:r w:rsidR="005250AC">
        <w:rPr>
          <w:rFonts w:ascii="Arial" w:hAnsi="Arial" w:cs="Arial"/>
          <w:sz w:val="24"/>
        </w:rPr>
        <w:tab/>
      </w:r>
      <w:r w:rsidR="005250AC">
        <w:rPr>
          <w:rFonts w:ascii="Arial" w:hAnsi="Arial" w:cs="Arial"/>
          <w:sz w:val="24"/>
        </w:rPr>
        <w:tab/>
      </w:r>
      <w:r w:rsidR="005250AC">
        <w:rPr>
          <w:rFonts w:ascii="Arial" w:hAnsi="Arial" w:cs="Arial"/>
          <w:sz w:val="24"/>
        </w:rPr>
        <w:tab/>
      </w:r>
      <w:r w:rsidR="005250AC">
        <w:rPr>
          <w:rFonts w:ascii="Arial" w:hAnsi="Arial" w:cs="Arial"/>
          <w:sz w:val="24"/>
        </w:rPr>
        <w:tab/>
        <w:t xml:space="preserve">  Wspólnych</w:t>
      </w:r>
      <w:r>
        <w:rPr>
          <w:rFonts w:ascii="Arial" w:hAnsi="Arial" w:cs="Arial"/>
          <w:sz w:val="24"/>
        </w:rPr>
        <w:t xml:space="preserve"> w Wieluniu (PCUW)</w:t>
      </w:r>
    </w:p>
    <w:p w:rsidR="00B02D36" w:rsidRDefault="00B02D36" w:rsidP="0016606C">
      <w:pPr>
        <w:pStyle w:val="Akapitzlist1"/>
        <w:numPr>
          <w:ilvl w:val="0"/>
          <w:numId w:val="3"/>
        </w:numPr>
        <w:spacing w:after="0" w:line="360" w:lineRule="auto"/>
        <w:rPr>
          <w:rFonts w:ascii="Arial" w:hAnsi="Arial" w:cs="Arial"/>
          <w:sz w:val="24"/>
        </w:rPr>
      </w:pPr>
      <w:r>
        <w:rPr>
          <w:rFonts w:ascii="Arial" w:hAnsi="Arial" w:cs="Arial"/>
          <w:sz w:val="24"/>
        </w:rPr>
        <w:t>Pani Alicja Krzemień</w:t>
      </w:r>
      <w:r>
        <w:rPr>
          <w:rFonts w:ascii="Arial" w:hAnsi="Arial" w:cs="Arial"/>
          <w:sz w:val="24"/>
        </w:rPr>
        <w:tab/>
      </w:r>
      <w:r>
        <w:rPr>
          <w:rFonts w:ascii="Arial" w:hAnsi="Arial" w:cs="Arial"/>
          <w:sz w:val="24"/>
        </w:rPr>
        <w:tab/>
        <w:t xml:space="preserve">- kierownik Powiatowego Zarządu     </w:t>
      </w:r>
      <w:r>
        <w:rPr>
          <w:rFonts w:ascii="Arial" w:hAnsi="Arial" w:cs="Arial"/>
          <w:sz w:val="24"/>
        </w:rPr>
        <w:br/>
        <w:t xml:space="preserve">                                                       Dróg w Wieluniu (PZD)</w:t>
      </w:r>
    </w:p>
    <w:p w:rsidR="00B02D36" w:rsidRDefault="00B02D36" w:rsidP="0016606C">
      <w:pPr>
        <w:pStyle w:val="Akapitzlist1"/>
        <w:numPr>
          <w:ilvl w:val="0"/>
          <w:numId w:val="3"/>
        </w:numPr>
        <w:spacing w:after="0" w:line="360" w:lineRule="auto"/>
        <w:rPr>
          <w:rFonts w:ascii="Arial" w:hAnsi="Arial" w:cs="Arial"/>
          <w:sz w:val="24"/>
        </w:rPr>
      </w:pPr>
      <w:r>
        <w:rPr>
          <w:rFonts w:ascii="Arial" w:hAnsi="Arial" w:cs="Arial"/>
          <w:sz w:val="24"/>
        </w:rPr>
        <w:t>Pan</w:t>
      </w:r>
      <w:r w:rsidR="00DD7D04">
        <w:rPr>
          <w:rFonts w:ascii="Arial" w:hAnsi="Arial" w:cs="Arial"/>
          <w:sz w:val="24"/>
        </w:rPr>
        <w:t xml:space="preserve"> </w:t>
      </w:r>
      <w:r w:rsidR="00736B29">
        <w:rPr>
          <w:rFonts w:ascii="Arial" w:hAnsi="Arial" w:cs="Arial"/>
          <w:sz w:val="24"/>
        </w:rPr>
        <w:t>Zenon Kołodziej</w:t>
      </w:r>
      <w:r>
        <w:rPr>
          <w:rFonts w:ascii="Arial" w:hAnsi="Arial" w:cs="Arial"/>
          <w:sz w:val="24"/>
        </w:rPr>
        <w:t xml:space="preserve"> </w:t>
      </w:r>
      <w:r>
        <w:rPr>
          <w:rFonts w:ascii="Arial" w:hAnsi="Arial" w:cs="Arial"/>
          <w:sz w:val="24"/>
        </w:rPr>
        <w:tab/>
      </w:r>
      <w:r>
        <w:rPr>
          <w:rFonts w:ascii="Arial" w:hAnsi="Arial" w:cs="Arial"/>
          <w:sz w:val="24"/>
        </w:rPr>
        <w:tab/>
        <w:t>- naczelnik Wydziału Edukacji, Kult</w:t>
      </w:r>
      <w:r w:rsidR="00DD7D04">
        <w:rPr>
          <w:rFonts w:ascii="Arial" w:hAnsi="Arial" w:cs="Arial"/>
          <w:sz w:val="24"/>
        </w:rPr>
        <w:t xml:space="preserve">ury, </w:t>
      </w:r>
      <w:r w:rsidR="00DD7D04">
        <w:rPr>
          <w:rFonts w:ascii="Arial" w:hAnsi="Arial" w:cs="Arial"/>
          <w:sz w:val="24"/>
        </w:rPr>
        <w:tab/>
      </w:r>
      <w:r w:rsidR="00DD7D04">
        <w:rPr>
          <w:rFonts w:ascii="Arial" w:hAnsi="Arial" w:cs="Arial"/>
          <w:sz w:val="24"/>
        </w:rPr>
        <w:tab/>
      </w:r>
      <w:r w:rsidR="00DD7D04">
        <w:rPr>
          <w:rFonts w:ascii="Arial" w:hAnsi="Arial" w:cs="Arial"/>
          <w:sz w:val="24"/>
        </w:rPr>
        <w:tab/>
      </w:r>
      <w:r w:rsidR="00DD7D04">
        <w:rPr>
          <w:rFonts w:ascii="Arial" w:hAnsi="Arial" w:cs="Arial"/>
          <w:sz w:val="24"/>
        </w:rPr>
        <w:tab/>
        <w:t xml:space="preserve">            </w:t>
      </w:r>
      <w:r w:rsidR="00736B29">
        <w:rPr>
          <w:rFonts w:ascii="Arial" w:hAnsi="Arial" w:cs="Arial"/>
          <w:sz w:val="24"/>
        </w:rPr>
        <w:tab/>
        <w:t xml:space="preserve">  </w:t>
      </w:r>
      <w:r>
        <w:rPr>
          <w:rFonts w:ascii="Arial" w:hAnsi="Arial" w:cs="Arial"/>
          <w:sz w:val="24"/>
        </w:rPr>
        <w:t xml:space="preserve">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B02D36" w:rsidRDefault="00D8733F" w:rsidP="0016606C">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 Jerzy Nowakowski </w:t>
      </w:r>
      <w:r>
        <w:rPr>
          <w:rFonts w:ascii="Arial" w:hAnsi="Arial" w:cs="Arial"/>
          <w:sz w:val="24"/>
        </w:rPr>
        <w:tab/>
      </w:r>
      <w:r>
        <w:rPr>
          <w:rFonts w:ascii="Arial" w:hAnsi="Arial" w:cs="Arial"/>
          <w:sz w:val="24"/>
        </w:rPr>
        <w:tab/>
        <w:t>- dyrektor Powiat</w:t>
      </w:r>
      <w:r w:rsidR="00564D2E">
        <w:rPr>
          <w:rFonts w:ascii="Arial" w:hAnsi="Arial" w:cs="Arial"/>
          <w:sz w:val="24"/>
        </w:rPr>
        <w:t xml:space="preserve">owego Młodzieżowego   </w:t>
      </w:r>
      <w:r w:rsidR="00564D2E">
        <w:rPr>
          <w:rFonts w:ascii="Arial" w:hAnsi="Arial" w:cs="Arial"/>
          <w:sz w:val="24"/>
        </w:rPr>
        <w:br/>
        <w:t xml:space="preserve"> </w:t>
      </w:r>
      <w:r w:rsidR="00564D2E">
        <w:rPr>
          <w:rFonts w:ascii="Arial" w:hAnsi="Arial" w:cs="Arial"/>
          <w:sz w:val="24"/>
        </w:rPr>
        <w:tab/>
      </w:r>
      <w:r w:rsidR="00564D2E">
        <w:rPr>
          <w:rFonts w:ascii="Arial" w:hAnsi="Arial" w:cs="Arial"/>
          <w:sz w:val="24"/>
        </w:rPr>
        <w:tab/>
      </w:r>
      <w:r w:rsidR="00564D2E">
        <w:rPr>
          <w:rFonts w:ascii="Arial" w:hAnsi="Arial" w:cs="Arial"/>
          <w:sz w:val="24"/>
        </w:rPr>
        <w:tab/>
      </w:r>
      <w:r w:rsidR="00564D2E">
        <w:rPr>
          <w:rFonts w:ascii="Arial" w:hAnsi="Arial" w:cs="Arial"/>
          <w:sz w:val="24"/>
        </w:rPr>
        <w:tab/>
      </w:r>
      <w:r w:rsidR="00564D2E">
        <w:rPr>
          <w:rFonts w:ascii="Arial" w:hAnsi="Arial" w:cs="Arial"/>
          <w:sz w:val="24"/>
        </w:rPr>
        <w:tab/>
        <w:t xml:space="preserve">  </w:t>
      </w:r>
      <w:r>
        <w:rPr>
          <w:rFonts w:ascii="Arial" w:hAnsi="Arial" w:cs="Arial"/>
          <w:sz w:val="24"/>
        </w:rPr>
        <w:t>Domu Kultury i Sportu (</w:t>
      </w:r>
      <w:proofErr w:type="spellStart"/>
      <w:r>
        <w:rPr>
          <w:rFonts w:ascii="Arial" w:hAnsi="Arial" w:cs="Arial"/>
          <w:sz w:val="24"/>
        </w:rPr>
        <w:t>PMDKiS</w:t>
      </w:r>
      <w:proofErr w:type="spellEnd"/>
      <w:r>
        <w:rPr>
          <w:rFonts w:ascii="Arial" w:hAnsi="Arial" w:cs="Arial"/>
          <w:sz w:val="24"/>
        </w:rPr>
        <w:t>)</w:t>
      </w:r>
    </w:p>
    <w:p w:rsidR="00736B29" w:rsidRDefault="00736B29" w:rsidP="0016606C">
      <w:pPr>
        <w:pStyle w:val="Akapitzlist1"/>
        <w:numPr>
          <w:ilvl w:val="0"/>
          <w:numId w:val="3"/>
        </w:numPr>
        <w:spacing w:after="0" w:line="360" w:lineRule="auto"/>
        <w:rPr>
          <w:rFonts w:ascii="Arial" w:hAnsi="Arial" w:cs="Arial"/>
          <w:sz w:val="24"/>
        </w:rPr>
      </w:pPr>
      <w:r>
        <w:rPr>
          <w:rFonts w:ascii="Arial" w:hAnsi="Arial" w:cs="Arial"/>
          <w:sz w:val="24"/>
        </w:rPr>
        <w:t>Pan</w:t>
      </w:r>
      <w:r w:rsidR="00564D2E">
        <w:rPr>
          <w:rFonts w:ascii="Arial" w:hAnsi="Arial" w:cs="Arial"/>
          <w:sz w:val="24"/>
        </w:rPr>
        <w:t xml:space="preserve">i Elżbieta Urbańska-Golec     - </w:t>
      </w:r>
      <w:r>
        <w:rPr>
          <w:rFonts w:ascii="Arial" w:hAnsi="Arial" w:cs="Arial"/>
          <w:sz w:val="24"/>
        </w:rPr>
        <w:t>dyrektor ZS nr 1 w Wieluniu</w:t>
      </w:r>
    </w:p>
    <w:p w:rsidR="00736B29" w:rsidRDefault="00736B29"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Mariusz Wróbel </w:t>
      </w:r>
      <w:r>
        <w:rPr>
          <w:rFonts w:ascii="Arial" w:hAnsi="Arial" w:cs="Arial"/>
          <w:sz w:val="24"/>
        </w:rPr>
        <w:tab/>
      </w:r>
      <w:r>
        <w:rPr>
          <w:rFonts w:ascii="Arial" w:hAnsi="Arial" w:cs="Arial"/>
          <w:sz w:val="24"/>
        </w:rPr>
        <w:tab/>
        <w:t xml:space="preserve">- nauczyciel w ZS nr 3 im. Mikołaja </w:t>
      </w:r>
      <w:r>
        <w:rPr>
          <w:rFonts w:ascii="Arial" w:hAnsi="Arial" w:cs="Arial"/>
          <w:sz w:val="24"/>
        </w:rPr>
        <w:br/>
        <w:t xml:space="preserve">                                                       Kopernika w Wieluniu (ZS nr 3)</w:t>
      </w:r>
    </w:p>
    <w:p w:rsidR="00736B29" w:rsidRDefault="00736B29"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Maria </w:t>
      </w:r>
      <w:proofErr w:type="spellStart"/>
      <w:r>
        <w:rPr>
          <w:rFonts w:ascii="Arial" w:hAnsi="Arial" w:cs="Arial"/>
          <w:sz w:val="24"/>
        </w:rPr>
        <w:t>Mikoda</w:t>
      </w:r>
      <w:proofErr w:type="spellEnd"/>
      <w:r>
        <w:rPr>
          <w:rFonts w:ascii="Arial" w:hAnsi="Arial" w:cs="Arial"/>
          <w:sz w:val="24"/>
        </w:rPr>
        <w:tab/>
      </w:r>
      <w:r>
        <w:rPr>
          <w:rFonts w:ascii="Arial" w:hAnsi="Arial" w:cs="Arial"/>
          <w:sz w:val="24"/>
        </w:rPr>
        <w:tab/>
      </w:r>
      <w:r>
        <w:rPr>
          <w:rFonts w:ascii="Arial" w:hAnsi="Arial" w:cs="Arial"/>
          <w:sz w:val="24"/>
        </w:rPr>
        <w:tab/>
        <w:t xml:space="preserve">- p.o. dyrektora ZS nr 3 im. Mikołaja </w:t>
      </w:r>
      <w:r>
        <w:rPr>
          <w:rFonts w:ascii="Arial" w:hAnsi="Arial" w:cs="Arial"/>
          <w:sz w:val="24"/>
        </w:rPr>
        <w:br/>
        <w:t xml:space="preserve">                                                       Kopernika w Wieluniu (ZS nr 3)</w:t>
      </w:r>
    </w:p>
    <w:p w:rsidR="00736B29" w:rsidRDefault="00736B29"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Renata Tatara </w:t>
      </w:r>
      <w:r>
        <w:rPr>
          <w:rFonts w:ascii="Arial" w:hAnsi="Arial" w:cs="Arial"/>
          <w:sz w:val="24"/>
        </w:rPr>
        <w:tab/>
      </w:r>
      <w:r>
        <w:rPr>
          <w:rFonts w:ascii="Arial" w:hAnsi="Arial" w:cs="Arial"/>
          <w:sz w:val="24"/>
        </w:rPr>
        <w:tab/>
        <w:t xml:space="preserve">- dyrektor II Liceum ogólnokształcącego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Janusza Korczaka w Wieluniu (II LO)</w:t>
      </w:r>
    </w:p>
    <w:p w:rsidR="00736B29" w:rsidRPr="00DD7D04" w:rsidRDefault="00736B29"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Łukasz </w:t>
      </w:r>
      <w:proofErr w:type="spellStart"/>
      <w:r>
        <w:rPr>
          <w:rFonts w:ascii="Arial" w:hAnsi="Arial" w:cs="Arial"/>
          <w:sz w:val="24"/>
        </w:rPr>
        <w:t>Sibiński</w:t>
      </w:r>
      <w:proofErr w:type="spellEnd"/>
      <w:r>
        <w:rPr>
          <w:rFonts w:ascii="Arial" w:hAnsi="Arial" w:cs="Arial"/>
          <w:sz w:val="24"/>
        </w:rPr>
        <w:t xml:space="preserve"> </w:t>
      </w:r>
      <w:r>
        <w:rPr>
          <w:rFonts w:ascii="Arial" w:hAnsi="Arial" w:cs="Arial"/>
          <w:sz w:val="24"/>
        </w:rPr>
        <w:tab/>
      </w:r>
      <w:r>
        <w:rPr>
          <w:rFonts w:ascii="Arial" w:hAnsi="Arial" w:cs="Arial"/>
          <w:sz w:val="24"/>
        </w:rPr>
        <w:tab/>
        <w:t xml:space="preserve">- </w:t>
      </w:r>
      <w:r w:rsidR="00564D2E">
        <w:rPr>
          <w:rFonts w:ascii="Arial" w:hAnsi="Arial" w:cs="Arial"/>
          <w:sz w:val="24"/>
        </w:rPr>
        <w:t xml:space="preserve"> </w:t>
      </w:r>
      <w:r>
        <w:rPr>
          <w:rFonts w:ascii="Arial" w:hAnsi="Arial" w:cs="Arial"/>
          <w:sz w:val="24"/>
        </w:rPr>
        <w:t xml:space="preserve">z-ca naczelnika Wydziału Architektury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564D2E">
        <w:rPr>
          <w:rFonts w:ascii="Arial" w:hAnsi="Arial" w:cs="Arial"/>
          <w:sz w:val="24"/>
        </w:rPr>
        <w:t xml:space="preserve"> </w:t>
      </w:r>
      <w:r>
        <w:rPr>
          <w:rFonts w:ascii="Arial" w:hAnsi="Arial" w:cs="Arial"/>
          <w:sz w:val="24"/>
        </w:rPr>
        <w:t xml:space="preserve">i Budownictwa Starostwa Powiatowego </w:t>
      </w:r>
      <w:r>
        <w:rPr>
          <w:rFonts w:ascii="Arial" w:hAnsi="Arial" w:cs="Arial"/>
          <w:sz w:val="24"/>
        </w:rPr>
        <w:br/>
        <w:t xml:space="preserve">                                                       </w:t>
      </w:r>
      <w:r w:rsidR="00564D2E">
        <w:rPr>
          <w:rFonts w:ascii="Arial" w:hAnsi="Arial" w:cs="Arial"/>
          <w:sz w:val="24"/>
        </w:rPr>
        <w:t xml:space="preserve"> </w:t>
      </w:r>
      <w:r>
        <w:rPr>
          <w:rFonts w:ascii="Arial" w:hAnsi="Arial" w:cs="Arial"/>
          <w:sz w:val="24"/>
        </w:rPr>
        <w:t xml:space="preserve">w Wieluniu </w:t>
      </w:r>
    </w:p>
    <w:p w:rsidR="00B02D36" w:rsidRDefault="00B02D36" w:rsidP="0016606C">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B02D36" w:rsidRDefault="00B02D36" w:rsidP="0016606C">
      <w:pPr>
        <w:spacing w:after="0" w:line="360" w:lineRule="auto"/>
        <w:ind w:right="-1" w:firstLine="360"/>
        <w:jc w:val="both"/>
        <w:outlineLvl w:val="0"/>
        <w:rPr>
          <w:rFonts w:ascii="Arial" w:hAnsi="Arial" w:cs="Arial"/>
          <w:b/>
          <w:sz w:val="24"/>
        </w:rPr>
      </w:pPr>
      <w:r w:rsidRPr="00303A63">
        <w:rPr>
          <w:rFonts w:ascii="Arial" w:hAnsi="Arial" w:cs="Arial"/>
          <w:b/>
          <w:sz w:val="24"/>
        </w:rPr>
        <w:t>Proponowany porządek obrad:</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eastAsiaTheme="minorHAnsi"/>
        </w:rPr>
      </w:pPr>
      <w:r w:rsidRPr="00AF45E6">
        <w:rPr>
          <w:rFonts w:ascii="Arial" w:hAnsi="Arial" w:cs="Arial"/>
        </w:rPr>
        <w:t>Otwarcie XCV posiedzenia Zarządu Powiatu w Wieluniu.</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Stwierdzenie prawomocności obrad.</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Przyjęcie porządku obrad.</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Rozpatrzenie prośby p.o. Dyrektora Samodzielnego Publicznego Zakładu Opieki Zdrowotnej w Wieluniu w sprawie uzyskania wiążących informacji dotyczących możliwości współpracy z Powiatem w celu pozyskania brakujących środków finansowych w kwocie 530 tys. zł na realizację zadania inwestycyjnego </w:t>
      </w:r>
      <w:r>
        <w:rPr>
          <w:rFonts w:ascii="Arial" w:hAnsi="Arial" w:cs="Arial"/>
        </w:rPr>
        <w:br/>
      </w:r>
      <w:r w:rsidRPr="00AF45E6">
        <w:rPr>
          <w:rFonts w:ascii="Arial" w:hAnsi="Arial" w:cs="Arial"/>
        </w:rPr>
        <w:t xml:space="preserve">pn. „Dostosowanie pomieszczeń SP ZOZ w Wieluniu i instalacji gazów medycznych w nich zlokalizowanych oraz zakup wyposażenia i sprzętu medycznego w celu przeciwdziałania COVID-19” poprzez przekształcenie dotychczasowego kredytu inwestycyjnego z BGK i zmianę jego przeznaczenia lub ewentualną pożyczkę z firmy finansującej inwestycje medyczne. </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Przyjęcie sprawozdania Kierownika Powiatowego Zarządu Dróg w Wieluniu </w:t>
      </w:r>
      <w:r>
        <w:rPr>
          <w:rFonts w:ascii="Arial" w:hAnsi="Arial" w:cs="Arial"/>
        </w:rPr>
        <w:br/>
      </w:r>
      <w:r w:rsidRPr="00AF45E6">
        <w:rPr>
          <w:rFonts w:ascii="Arial" w:hAnsi="Arial" w:cs="Arial"/>
        </w:rPr>
        <w:t xml:space="preserve">z działalności Powiatowego Zarządu Dróg w Wieluniu za 2020 r. </w:t>
      </w:r>
    </w:p>
    <w:p w:rsid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Zapoznanie z pismem Wójta Gminy Biała w sprawie wykonania podwyższonego przejścia dla pieszych w mie</w:t>
      </w:r>
      <w:r>
        <w:rPr>
          <w:rFonts w:ascii="Arial" w:hAnsi="Arial" w:cs="Arial"/>
        </w:rPr>
        <w:t>jscowości Młynisko przy szkole.</w:t>
      </w:r>
    </w:p>
    <w:p w:rsidR="005250AC" w:rsidRDefault="005250AC" w:rsidP="005250AC">
      <w:pPr>
        <w:pStyle w:val="NormalnyWeb"/>
        <w:spacing w:before="0" w:beforeAutospacing="0" w:after="0" w:afterAutospacing="0" w:line="360" w:lineRule="auto"/>
        <w:ind w:right="-1"/>
        <w:jc w:val="both"/>
        <w:rPr>
          <w:rFonts w:ascii="Arial" w:hAnsi="Arial" w:cs="Arial"/>
        </w:rPr>
      </w:pPr>
    </w:p>
    <w:p w:rsidR="005250AC" w:rsidRPr="00AF45E6" w:rsidRDefault="005250AC" w:rsidP="005250AC">
      <w:pPr>
        <w:pStyle w:val="NormalnyWeb"/>
        <w:spacing w:before="0" w:beforeAutospacing="0" w:after="0" w:afterAutospacing="0" w:line="360" w:lineRule="auto"/>
        <w:ind w:right="-1"/>
        <w:jc w:val="both"/>
        <w:rPr>
          <w:rFonts w:ascii="Arial" w:hAnsi="Arial" w:cs="Arial"/>
        </w:rPr>
      </w:pP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lastRenderedPageBreak/>
        <w:t xml:space="preserve">Rozpatrzenie wniosku Dyrektora Powiatowego Centrum Usług Wspólnych </w:t>
      </w:r>
      <w:r w:rsidRPr="00AF45E6">
        <w:rPr>
          <w:rFonts w:ascii="Arial" w:hAnsi="Arial" w:cs="Arial"/>
        </w:rPr>
        <w:br/>
        <w:t>w Wieluniu w sprawie wyrażenia zgody na zawarcie kolejnej umowy najmu nieruchomości położonej przy ul. Warszawskiej 5, oznaczonej w ewidencji gruntów jako działka 176/2, obręb 4 miasta Wieluń z prowadzącym działalność gospodarczą pod nazwą: Henryk Kochalski „LAS I OGRÓD” z przeznaczeniem na cele usługowo-handlowe i mieszkalne na okres 5 miesięcy.</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Przyjęcie projektu odpowiedzi na pismo z dnia 14 kwietnia 2021 r. najemcy lokalu </w:t>
      </w:r>
      <w:r w:rsidRPr="00AF45E6">
        <w:rPr>
          <w:rFonts w:ascii="Arial" w:hAnsi="Arial" w:cs="Arial"/>
        </w:rPr>
        <w:br/>
        <w:t xml:space="preserve">przy ul. Warszawskiej 5, która to nieruchomość stanowi własność Powiatu Wieluńskiego, oddaną w trwały zarząd Powiatowemu Centrum Usług Wspólnych w Wieluniu. </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Podjęcie uchwały Zarządu Powiatu w Wieluniu w sprawie przedłużenia powierzenia stanowiska Dyrektora:</w:t>
      </w:r>
    </w:p>
    <w:p w:rsidR="00AF45E6" w:rsidRPr="00AF45E6" w:rsidRDefault="00AF45E6" w:rsidP="00AF45E6">
      <w:pPr>
        <w:pStyle w:val="NormalnyWeb"/>
        <w:numPr>
          <w:ilvl w:val="0"/>
          <w:numId w:val="39"/>
        </w:numPr>
        <w:spacing w:before="0" w:beforeAutospacing="0" w:after="0" w:afterAutospacing="0" w:line="360" w:lineRule="auto"/>
        <w:ind w:left="851" w:right="-1"/>
        <w:jc w:val="both"/>
        <w:rPr>
          <w:rFonts w:ascii="Arial" w:hAnsi="Arial" w:cs="Arial"/>
        </w:rPr>
      </w:pPr>
      <w:r w:rsidRPr="00AF45E6">
        <w:rPr>
          <w:rFonts w:ascii="Arial" w:hAnsi="Arial" w:cs="Arial"/>
        </w:rPr>
        <w:t>Zespołu Szkół nr 1 w Wieluniu,</w:t>
      </w:r>
    </w:p>
    <w:p w:rsidR="00AF45E6" w:rsidRPr="00AF45E6" w:rsidRDefault="00AF45E6" w:rsidP="00AF45E6">
      <w:pPr>
        <w:pStyle w:val="NormalnyWeb"/>
        <w:numPr>
          <w:ilvl w:val="0"/>
          <w:numId w:val="39"/>
        </w:numPr>
        <w:spacing w:before="0" w:beforeAutospacing="0" w:after="0" w:afterAutospacing="0" w:line="360" w:lineRule="auto"/>
        <w:ind w:left="851" w:right="-1"/>
        <w:jc w:val="both"/>
        <w:rPr>
          <w:rFonts w:ascii="Arial" w:hAnsi="Arial" w:cs="Arial"/>
        </w:rPr>
      </w:pPr>
      <w:r w:rsidRPr="00AF45E6">
        <w:rPr>
          <w:rFonts w:ascii="Arial" w:hAnsi="Arial" w:cs="Arial"/>
        </w:rPr>
        <w:t>Powiatowego Młodzieżowego Domu Kultury i Sportu w Wieluniu.</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Podjęcie uchwały Zarządu Powiatu w Wieluniu w sprawie powierzenia pełnienia obowiązków Dyrektora Zespołu Szkół Nr 3 im. Mikołaja Kopernika w Wieluniu. </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i/>
        </w:rPr>
      </w:pPr>
      <w:r w:rsidRPr="00AF45E6">
        <w:rPr>
          <w:rFonts w:ascii="Arial" w:hAnsi="Arial" w:cs="Arial"/>
        </w:rPr>
        <w:t xml:space="preserve">Podjęcie uchwały Zarządu Powiatu w Wieluniu w sprawie uzgodnienia projektu miejscowego planu zagospodarowania przestrzennego dla fragmentu wsi Konopnica. </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i/>
        </w:rPr>
      </w:pPr>
      <w:r w:rsidRPr="00AF45E6">
        <w:rPr>
          <w:rFonts w:ascii="Arial" w:hAnsi="Arial" w:cs="Arial"/>
        </w:rPr>
        <w:t>Podpisanie przez Zarząd Powiatu w Wieluniu bilansu je</w:t>
      </w:r>
      <w:r>
        <w:rPr>
          <w:rFonts w:ascii="Arial" w:hAnsi="Arial" w:cs="Arial"/>
        </w:rPr>
        <w:t xml:space="preserve">dnostki budżetowej za rok 2020 </w:t>
      </w:r>
      <w:r w:rsidRPr="00AF45E6">
        <w:rPr>
          <w:rFonts w:ascii="Arial" w:hAnsi="Arial" w:cs="Arial"/>
        </w:rPr>
        <w:t xml:space="preserve">z załącznikami. </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i/>
        </w:rPr>
      </w:pPr>
      <w:r w:rsidRPr="00AF45E6">
        <w:rPr>
          <w:rFonts w:ascii="Arial" w:hAnsi="Arial" w:cs="Arial"/>
        </w:rPr>
        <w:t xml:space="preserve">Podjęcie uchwały Zarządu Powiatu w Wieluniu w sprawie opracowania układu wykonawczego - </w:t>
      </w:r>
      <w:r w:rsidRPr="00AF45E6">
        <w:rPr>
          <w:rFonts w:ascii="Arial" w:hAnsi="Arial" w:cs="Arial"/>
          <w:i/>
        </w:rPr>
        <w:t xml:space="preserve">do uchwały Rady Powiatu w Wieluniu w sprawie zmian </w:t>
      </w:r>
      <w:r>
        <w:rPr>
          <w:rFonts w:ascii="Arial" w:hAnsi="Arial" w:cs="Arial"/>
          <w:i/>
        </w:rPr>
        <w:br/>
      </w:r>
      <w:r w:rsidRPr="00AF45E6">
        <w:rPr>
          <w:rFonts w:ascii="Arial" w:hAnsi="Arial" w:cs="Arial"/>
          <w:i/>
        </w:rPr>
        <w:t>w budżecie powiatu</w:t>
      </w:r>
      <w:r w:rsidRPr="00AF45E6">
        <w:rPr>
          <w:rFonts w:ascii="Arial" w:hAnsi="Arial" w:cs="Arial"/>
        </w:rPr>
        <w:t xml:space="preserve">. </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i/>
        </w:rPr>
      </w:pPr>
      <w:r w:rsidRPr="00AF45E6">
        <w:rPr>
          <w:rFonts w:ascii="Arial" w:hAnsi="Arial" w:cs="Arial"/>
        </w:rPr>
        <w:t>Podjęcie uchwały Zarządu Powiatu w Wieluniu w sprawie zmian w budżecie powiatu.</w:t>
      </w:r>
    </w:p>
    <w:p w:rsidR="00AF45E6" w:rsidRPr="00AF45E6" w:rsidRDefault="00AF45E6" w:rsidP="00AF45E6">
      <w:pPr>
        <w:pStyle w:val="NormalnyWeb"/>
        <w:numPr>
          <w:ilvl w:val="0"/>
          <w:numId w:val="6"/>
        </w:numPr>
        <w:spacing w:before="0" w:beforeAutospacing="0" w:after="0" w:afterAutospacing="0" w:line="360" w:lineRule="auto"/>
        <w:ind w:left="426" w:right="-1" w:hanging="426"/>
        <w:jc w:val="both"/>
        <w:rPr>
          <w:rFonts w:ascii="Arial" w:hAnsi="Arial" w:cs="Arial"/>
          <w:i/>
        </w:rPr>
      </w:pPr>
      <w:r w:rsidRPr="00AF45E6">
        <w:rPr>
          <w:rFonts w:ascii="Arial" w:hAnsi="Arial" w:cs="Arial"/>
        </w:rPr>
        <w:t xml:space="preserve">Podjęcie uchwały Zarządu Powiatu w Wieluniu w sprawie opracowania układu wykonawczego - </w:t>
      </w:r>
      <w:r w:rsidRPr="00AF45E6">
        <w:rPr>
          <w:rFonts w:ascii="Arial" w:hAnsi="Arial" w:cs="Arial"/>
          <w:i/>
        </w:rPr>
        <w:t xml:space="preserve">do uchwały Zarządu Powiatu w Wieluniu w sprawie zmian </w:t>
      </w:r>
      <w:r>
        <w:rPr>
          <w:rFonts w:ascii="Arial" w:hAnsi="Arial" w:cs="Arial"/>
          <w:i/>
        </w:rPr>
        <w:br/>
      </w:r>
      <w:r w:rsidRPr="00AF45E6">
        <w:rPr>
          <w:rFonts w:ascii="Arial" w:hAnsi="Arial" w:cs="Arial"/>
          <w:i/>
        </w:rPr>
        <w:t>w budżecie powiatu</w:t>
      </w:r>
      <w:r w:rsidRPr="00AF45E6">
        <w:rPr>
          <w:rFonts w:ascii="Arial" w:hAnsi="Arial" w:cs="Arial"/>
        </w:rPr>
        <w:t xml:space="preserve">. </w:t>
      </w:r>
    </w:p>
    <w:p w:rsidR="00AF45E6" w:rsidRPr="00AF45E6" w:rsidRDefault="00AF45E6" w:rsidP="00AF45E6">
      <w:pPr>
        <w:pStyle w:val="Akapitzlist"/>
        <w:numPr>
          <w:ilvl w:val="0"/>
          <w:numId w:val="6"/>
        </w:numPr>
        <w:spacing w:after="0" w:line="360" w:lineRule="auto"/>
        <w:ind w:left="426" w:right="-1" w:hanging="426"/>
        <w:jc w:val="both"/>
        <w:rPr>
          <w:rFonts w:ascii="Arial" w:hAnsi="Arial" w:cs="Arial"/>
          <w:sz w:val="24"/>
        </w:rPr>
      </w:pPr>
      <w:r w:rsidRPr="00AF45E6">
        <w:rPr>
          <w:rFonts w:ascii="Arial" w:hAnsi="Arial" w:cs="Arial"/>
          <w:sz w:val="24"/>
        </w:rPr>
        <w:t>Sprawy bieżące.</w:t>
      </w:r>
    </w:p>
    <w:p w:rsidR="00AF45E6" w:rsidRPr="00AF45E6" w:rsidRDefault="00AF45E6" w:rsidP="00AF45E6">
      <w:pPr>
        <w:pStyle w:val="Akapitzlist"/>
        <w:numPr>
          <w:ilvl w:val="0"/>
          <w:numId w:val="6"/>
        </w:numPr>
        <w:spacing w:after="0" w:line="360" w:lineRule="auto"/>
        <w:ind w:left="426" w:right="-1" w:hanging="426"/>
        <w:jc w:val="both"/>
        <w:rPr>
          <w:rFonts w:ascii="Arial" w:hAnsi="Arial" w:cs="Arial"/>
          <w:sz w:val="24"/>
        </w:rPr>
      </w:pPr>
      <w:r w:rsidRPr="00AF45E6">
        <w:rPr>
          <w:rFonts w:ascii="Arial" w:hAnsi="Arial" w:cs="Arial"/>
          <w:sz w:val="24"/>
        </w:rPr>
        <w:t>Wolne wnioski.</w:t>
      </w:r>
    </w:p>
    <w:p w:rsidR="00AF45E6" w:rsidRPr="00A66BEE" w:rsidRDefault="00AF45E6" w:rsidP="00AF45E6">
      <w:pPr>
        <w:pStyle w:val="Akapitzlist"/>
        <w:numPr>
          <w:ilvl w:val="0"/>
          <w:numId w:val="6"/>
        </w:numPr>
        <w:spacing w:after="0" w:line="360" w:lineRule="auto"/>
        <w:ind w:left="426" w:right="-1" w:hanging="426"/>
        <w:jc w:val="both"/>
        <w:rPr>
          <w:rFonts w:ascii="Arial" w:hAnsi="Arial" w:cs="Arial"/>
          <w:sz w:val="24"/>
        </w:rPr>
      </w:pPr>
      <w:r w:rsidRPr="00AF45E6">
        <w:rPr>
          <w:rFonts w:ascii="Arial" w:hAnsi="Arial" w:cs="Arial"/>
          <w:sz w:val="24"/>
        </w:rPr>
        <w:t>Zamknięcie XCV posiedzenia Zarządu Powiatu w Wieluniu.</w:t>
      </w: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lastRenderedPageBreak/>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Otwarcie XC</w:t>
      </w:r>
      <w:r w:rsidR="0030781C">
        <w:rPr>
          <w:rFonts w:ascii="Arial" w:hAnsi="Arial" w:cs="Arial"/>
          <w:b/>
          <w:color w:val="00000A"/>
          <w:sz w:val="24"/>
          <w:szCs w:val="24"/>
        </w:rPr>
        <w:t>V</w:t>
      </w:r>
      <w:r w:rsidRPr="00845C48">
        <w:rPr>
          <w:rFonts w:ascii="Arial" w:hAnsi="Arial" w:cs="Arial"/>
          <w:b/>
          <w:color w:val="00000A"/>
          <w:sz w:val="24"/>
          <w:szCs w:val="24"/>
        </w:rPr>
        <w:t xml:space="preserve"> posiedzenia Zarządu Powiatu w Wieluniu.</w:t>
      </w:r>
    </w:p>
    <w:p w:rsidR="00B02D36" w:rsidRDefault="00B02D36" w:rsidP="0016606C">
      <w:pPr>
        <w:spacing w:line="240" w:lineRule="auto"/>
      </w:pPr>
    </w:p>
    <w:p w:rsidR="00B02D36"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otworzył XC</w:t>
      </w:r>
      <w:r w:rsidR="0030781C">
        <w:rPr>
          <w:rFonts w:ascii="Arial" w:hAnsi="Arial" w:cs="Arial"/>
          <w:sz w:val="24"/>
        </w:rPr>
        <w:t xml:space="preserve">V </w:t>
      </w:r>
      <w:r>
        <w:rPr>
          <w:rFonts w:ascii="Arial" w:hAnsi="Arial" w:cs="Arial"/>
          <w:sz w:val="24"/>
        </w:rPr>
        <w:t xml:space="preserve">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16606C">
      <w:pPr>
        <w:spacing w:after="0" w:line="360" w:lineRule="auto"/>
        <w:ind w:left="2832" w:firstLine="1413"/>
        <w:jc w:val="both"/>
        <w:rPr>
          <w:rFonts w:ascii="Arial" w:hAnsi="Arial" w:cs="Arial"/>
          <w:b/>
          <w:sz w:val="24"/>
        </w:rPr>
      </w:pPr>
    </w:p>
    <w:p w:rsidR="00B02D36" w:rsidRDefault="00410D3E" w:rsidP="0016606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na podstawie zdalnego połączenia audiowizualnego stwierdził, że obrady są prawomocne. </w:t>
      </w:r>
      <w:r w:rsidR="00B02D36">
        <w:rPr>
          <w:rFonts w:ascii="Arial" w:hAnsi="Arial" w:cs="Arial"/>
          <w:color w:val="000000"/>
          <w:sz w:val="24"/>
        </w:rPr>
        <w:br/>
        <w:t xml:space="preserve">Na 5 </w:t>
      </w:r>
      <w:r w:rsidR="00AF45E6">
        <w:rPr>
          <w:rFonts w:ascii="Arial" w:hAnsi="Arial" w:cs="Arial"/>
          <w:color w:val="000000"/>
          <w:sz w:val="24"/>
        </w:rPr>
        <w:t xml:space="preserve">statutowych </w:t>
      </w:r>
      <w:r w:rsidR="00B02D36">
        <w:rPr>
          <w:rFonts w:ascii="Arial" w:hAnsi="Arial" w:cs="Arial"/>
          <w:color w:val="000000"/>
          <w:sz w:val="24"/>
        </w:rPr>
        <w:t xml:space="preserve">członków Zarządu Powiatu obecnych </w:t>
      </w:r>
      <w:r w:rsidR="00AF45E6">
        <w:rPr>
          <w:rFonts w:ascii="Arial" w:hAnsi="Arial" w:cs="Arial"/>
          <w:sz w:val="24"/>
        </w:rPr>
        <w:t>jest 4</w:t>
      </w:r>
      <w:r w:rsidR="005250AC">
        <w:rPr>
          <w:rFonts w:ascii="Arial" w:hAnsi="Arial" w:cs="Arial"/>
          <w:color w:val="000000"/>
          <w:sz w:val="24"/>
        </w:rPr>
        <w:t xml:space="preserve"> członków Zarządu,</w:t>
      </w:r>
      <w:r w:rsidR="0030781C">
        <w:rPr>
          <w:rFonts w:ascii="Arial" w:hAnsi="Arial" w:cs="Arial"/>
          <w:color w:val="000000"/>
          <w:sz w:val="24"/>
        </w:rPr>
        <w:t xml:space="preserve"> </w:t>
      </w:r>
      <w:r w:rsidR="005250AC">
        <w:rPr>
          <w:rFonts w:ascii="Arial" w:hAnsi="Arial" w:cs="Arial"/>
          <w:color w:val="000000"/>
          <w:sz w:val="24"/>
        </w:rPr>
        <w:t>w</w:t>
      </w:r>
      <w:r w:rsidR="0030781C">
        <w:rPr>
          <w:rFonts w:ascii="Arial" w:hAnsi="Arial" w:cs="Arial"/>
          <w:color w:val="000000"/>
          <w:sz w:val="24"/>
        </w:rPr>
        <w:t>iadomo z jakiej przyczyny jest nieobecny Śp. Andrzej Łebek.</w:t>
      </w:r>
      <w:r w:rsidR="00B02D36">
        <w:rPr>
          <w:rFonts w:ascii="Arial" w:hAnsi="Arial" w:cs="Arial"/>
          <w:color w:val="000000"/>
          <w:sz w:val="24"/>
        </w:rPr>
        <w:t xml:space="preserve"> Wobec powyższego wszystkie decyzje, które Zarząd będzie podejmował będą miały moc obowiązującą.</w:t>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r w:rsidR="00B02D36">
        <w:rPr>
          <w:rFonts w:ascii="Arial" w:hAnsi="Arial" w:cs="Arial"/>
          <w:color w:val="000000"/>
          <w:sz w:val="24"/>
        </w:rPr>
        <w:tab/>
      </w: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16606C">
      <w:pPr>
        <w:spacing w:after="0" w:line="360" w:lineRule="auto"/>
        <w:rPr>
          <w:rFonts w:ascii="Arial" w:hAnsi="Arial" w:cs="Arial"/>
          <w:i/>
          <w:color w:val="FF0000"/>
          <w:sz w:val="24"/>
          <w:u w:val="single"/>
        </w:rPr>
      </w:pPr>
    </w:p>
    <w:p w:rsidR="0030781C" w:rsidRDefault="00B02D36"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w:t>
      </w:r>
      <w:r w:rsidR="0030781C">
        <w:rPr>
          <w:rFonts w:ascii="Arial" w:hAnsi="Arial" w:cs="Arial"/>
        </w:rPr>
        <w:t>zaproponował wprowadzenie do porządku obrad po punkcie 10 następujące punkty:</w:t>
      </w:r>
    </w:p>
    <w:p w:rsidR="0030781C" w:rsidRPr="00A66BEE" w:rsidRDefault="005250AC" w:rsidP="0030781C">
      <w:pPr>
        <w:pStyle w:val="NormalnyWeb"/>
        <w:spacing w:before="0" w:beforeAutospacing="0" w:after="0" w:afterAutospacing="0" w:line="360" w:lineRule="auto"/>
        <w:ind w:right="-1"/>
        <w:jc w:val="both"/>
        <w:rPr>
          <w:rFonts w:ascii="Arial" w:hAnsi="Arial" w:cs="Arial"/>
          <w:i/>
        </w:rPr>
      </w:pPr>
      <w:r>
        <w:rPr>
          <w:rFonts w:ascii="Arial" w:hAnsi="Arial" w:cs="Arial"/>
          <w:i/>
        </w:rPr>
        <w:t>- jako punt</w:t>
      </w:r>
      <w:r w:rsidR="0030781C" w:rsidRPr="00A66BEE">
        <w:rPr>
          <w:rFonts w:ascii="Arial" w:hAnsi="Arial" w:cs="Arial"/>
          <w:i/>
        </w:rPr>
        <w:t xml:space="preserve"> 11 „Podjęcie uchwały Zarządu Powiatu w Wieluniu w sprawie udzielenia pełnomocnictwa p.o. Dyrektora Zespołu Szkół nr 3 im. Mikołaja Kopernika w Wieluniu do reprezentowania powiatu wieluńskiego w związku z projektem pn. Europa </w:t>
      </w:r>
      <w:r w:rsidR="005709BF" w:rsidRPr="00A66BEE">
        <w:rPr>
          <w:rFonts w:ascii="Arial" w:hAnsi="Arial" w:cs="Arial"/>
          <w:i/>
        </w:rPr>
        <w:br/>
      </w:r>
      <w:r w:rsidR="0030781C" w:rsidRPr="00A66BEE">
        <w:rPr>
          <w:rFonts w:ascii="Arial" w:hAnsi="Arial" w:cs="Arial"/>
          <w:i/>
        </w:rPr>
        <w:t>dla Kopernika w ramach programu Erasmus+,</w:t>
      </w:r>
    </w:p>
    <w:p w:rsidR="0030781C" w:rsidRPr="00A66BEE" w:rsidRDefault="0030781C" w:rsidP="0030781C">
      <w:pPr>
        <w:pStyle w:val="NormalnyWeb"/>
        <w:spacing w:before="0" w:beforeAutospacing="0" w:after="0" w:afterAutospacing="0" w:line="360" w:lineRule="auto"/>
        <w:ind w:right="-1"/>
        <w:jc w:val="both"/>
        <w:rPr>
          <w:rFonts w:ascii="Arial" w:hAnsi="Arial" w:cs="Arial"/>
          <w:i/>
        </w:rPr>
      </w:pPr>
      <w:r w:rsidRPr="00A66BEE">
        <w:rPr>
          <w:rFonts w:ascii="Arial" w:hAnsi="Arial" w:cs="Arial"/>
          <w:i/>
        </w:rPr>
        <w:t xml:space="preserve">- jako punkt 12 „Podjęcie uchwały Zarządu Powiatu w Wieluniu w sprawie udzielenia Dyrektorowi Zespołu Szkół nr 1 w Wieluniu pełnomocnictwa do reprezentowania powiatu wieluńskiego w związku z udziałem w projektach w ramach programu Erasmus+”, </w:t>
      </w:r>
    </w:p>
    <w:p w:rsidR="0030781C" w:rsidRDefault="0030781C" w:rsidP="0030781C">
      <w:pPr>
        <w:pStyle w:val="NormalnyWeb"/>
        <w:spacing w:before="0" w:beforeAutospacing="0" w:after="0" w:afterAutospacing="0" w:line="360" w:lineRule="auto"/>
        <w:ind w:right="-1"/>
        <w:jc w:val="both"/>
        <w:rPr>
          <w:rFonts w:ascii="Arial" w:hAnsi="Arial" w:cs="Arial"/>
          <w:i/>
        </w:rPr>
      </w:pPr>
      <w:r w:rsidRPr="00A66BEE">
        <w:rPr>
          <w:rFonts w:ascii="Arial" w:hAnsi="Arial" w:cs="Arial"/>
          <w:i/>
        </w:rPr>
        <w:t>- jako punkt 13 „Podjęcie uchwały Zarządu Powiatu w Wieluniu w sprawie udzielenia Dyrektorowi Zespołu Szkół nr 1 w Wieluniu pełnomocnictwa do reprezentowania powiatu wieluńskiego w ramach konkursu pn. Nasze Ekologiczne Praco</w:t>
      </w:r>
      <w:r w:rsidR="005250AC">
        <w:rPr>
          <w:rFonts w:ascii="Arial" w:hAnsi="Arial" w:cs="Arial"/>
          <w:i/>
        </w:rPr>
        <w:t>wnie”,</w:t>
      </w:r>
    </w:p>
    <w:p w:rsidR="005250AC" w:rsidRPr="00A66BEE" w:rsidRDefault="005250AC" w:rsidP="0030781C">
      <w:pPr>
        <w:pStyle w:val="NormalnyWeb"/>
        <w:spacing w:before="0" w:beforeAutospacing="0" w:after="0" w:afterAutospacing="0" w:line="360" w:lineRule="auto"/>
        <w:ind w:right="-1"/>
        <w:jc w:val="both"/>
        <w:rPr>
          <w:rFonts w:ascii="Arial" w:hAnsi="Arial" w:cs="Arial"/>
          <w:i/>
        </w:rPr>
      </w:pPr>
    </w:p>
    <w:p w:rsidR="0030781C" w:rsidRPr="00A66BEE" w:rsidRDefault="0030781C" w:rsidP="0030781C">
      <w:pPr>
        <w:pStyle w:val="NormalnyWeb"/>
        <w:spacing w:before="0" w:beforeAutospacing="0" w:after="0" w:afterAutospacing="0" w:line="360" w:lineRule="auto"/>
        <w:ind w:right="-1"/>
        <w:jc w:val="both"/>
        <w:rPr>
          <w:rFonts w:ascii="Arial" w:hAnsi="Arial" w:cs="Arial"/>
          <w:i/>
        </w:rPr>
      </w:pPr>
      <w:r w:rsidRPr="00A66BEE">
        <w:rPr>
          <w:rFonts w:ascii="Arial" w:hAnsi="Arial" w:cs="Arial"/>
          <w:i/>
        </w:rPr>
        <w:lastRenderedPageBreak/>
        <w:t xml:space="preserve">- jako punktu 14 „Podjęcie uchwały Zarządu Powiatu w Wieluniu w sprawie udzielenia Dyrektorowi Zespołu Szkół nr 2 im. Jana Długosza w Wieluniu pełnomocnictwa do reprezentowania powiatu wieluńskiego w ramach konkursu </w:t>
      </w:r>
      <w:r w:rsidRPr="00A66BEE">
        <w:rPr>
          <w:rFonts w:ascii="Arial" w:hAnsi="Arial" w:cs="Arial"/>
          <w:i/>
        </w:rPr>
        <w:br/>
        <w:t xml:space="preserve">pn. Nasze Ekologiczne Pracownie w związku z projektem pn. Utworzenie </w:t>
      </w:r>
      <w:proofErr w:type="spellStart"/>
      <w:r w:rsidRPr="00A66BEE">
        <w:rPr>
          <w:rFonts w:ascii="Arial" w:hAnsi="Arial" w:cs="Arial"/>
          <w:i/>
        </w:rPr>
        <w:t>Ekopracowni</w:t>
      </w:r>
      <w:proofErr w:type="spellEnd"/>
      <w:r w:rsidRPr="00A66BEE">
        <w:rPr>
          <w:rFonts w:ascii="Arial" w:hAnsi="Arial" w:cs="Arial"/>
          <w:i/>
        </w:rPr>
        <w:t xml:space="preserve"> w Zespole Szkół nr 2 im Jana Długosza w Wieluniu”, </w:t>
      </w:r>
    </w:p>
    <w:p w:rsidR="0030781C" w:rsidRPr="00A66BEE" w:rsidRDefault="005250AC" w:rsidP="0030781C">
      <w:pPr>
        <w:pStyle w:val="NormalnyWeb"/>
        <w:spacing w:before="0" w:beforeAutospacing="0" w:after="0" w:afterAutospacing="0" w:line="360" w:lineRule="auto"/>
        <w:ind w:right="-1"/>
        <w:jc w:val="both"/>
        <w:rPr>
          <w:rFonts w:ascii="Arial" w:hAnsi="Arial" w:cs="Arial"/>
          <w:i/>
        </w:rPr>
      </w:pPr>
      <w:r>
        <w:rPr>
          <w:rFonts w:ascii="Arial" w:hAnsi="Arial" w:cs="Arial"/>
          <w:i/>
        </w:rPr>
        <w:t>- jako punkt</w:t>
      </w:r>
      <w:r w:rsidR="0030781C" w:rsidRPr="00A66BEE">
        <w:rPr>
          <w:rFonts w:ascii="Arial" w:hAnsi="Arial" w:cs="Arial"/>
          <w:i/>
        </w:rPr>
        <w:t xml:space="preserve"> 15 „Podjęcie uchwały Zarządu Powiatu w Wieluniu w sprawie udzielenia Dyrektorowi Zespołu Szkół nr 2 im. Jana Długosza w Wieluniu pełnomocnictwa </w:t>
      </w:r>
      <w:r>
        <w:rPr>
          <w:rFonts w:ascii="Arial" w:hAnsi="Arial" w:cs="Arial"/>
          <w:i/>
        </w:rPr>
        <w:br/>
      </w:r>
      <w:r w:rsidR="0030781C" w:rsidRPr="00A66BEE">
        <w:rPr>
          <w:rFonts w:ascii="Arial" w:hAnsi="Arial" w:cs="Arial"/>
          <w:i/>
        </w:rPr>
        <w:t>do reprezentowania powiatu wiel</w:t>
      </w:r>
      <w:r>
        <w:rPr>
          <w:rFonts w:ascii="Arial" w:hAnsi="Arial" w:cs="Arial"/>
          <w:i/>
        </w:rPr>
        <w:t xml:space="preserve">uńskiego w związku z  udziałem </w:t>
      </w:r>
      <w:r w:rsidR="0030781C" w:rsidRPr="00A66BEE">
        <w:rPr>
          <w:rFonts w:ascii="Arial" w:hAnsi="Arial" w:cs="Arial"/>
          <w:i/>
        </w:rPr>
        <w:t xml:space="preserve">w projektach </w:t>
      </w:r>
      <w:r>
        <w:rPr>
          <w:rFonts w:ascii="Arial" w:hAnsi="Arial" w:cs="Arial"/>
          <w:i/>
        </w:rPr>
        <w:br/>
      </w:r>
      <w:r w:rsidR="0030781C" w:rsidRPr="00A66BEE">
        <w:rPr>
          <w:rFonts w:ascii="Arial" w:hAnsi="Arial" w:cs="Arial"/>
          <w:i/>
        </w:rPr>
        <w:t>w ramach programu Erasmus+”,</w:t>
      </w:r>
    </w:p>
    <w:p w:rsidR="0030781C" w:rsidRPr="00A66BEE" w:rsidRDefault="005250AC" w:rsidP="0030781C">
      <w:pPr>
        <w:pStyle w:val="NormalnyWeb"/>
        <w:spacing w:before="0" w:beforeAutospacing="0" w:after="0" w:afterAutospacing="0" w:line="360" w:lineRule="auto"/>
        <w:ind w:right="-1"/>
        <w:jc w:val="both"/>
        <w:rPr>
          <w:rFonts w:ascii="Arial" w:hAnsi="Arial" w:cs="Arial"/>
          <w:i/>
        </w:rPr>
      </w:pPr>
      <w:r>
        <w:rPr>
          <w:rFonts w:ascii="Arial" w:hAnsi="Arial" w:cs="Arial"/>
          <w:i/>
        </w:rPr>
        <w:t xml:space="preserve"> - jako punkt</w:t>
      </w:r>
      <w:r w:rsidR="0030781C" w:rsidRPr="00A66BEE">
        <w:rPr>
          <w:rFonts w:ascii="Arial" w:hAnsi="Arial" w:cs="Arial"/>
          <w:i/>
        </w:rPr>
        <w:t xml:space="preserve"> 16 „Podjęcie uchwały Zarządu Powiatu w Wieluniu w sprawie udzielenia Dyrektorowi II Liceum Ogólnoksz</w:t>
      </w:r>
      <w:r>
        <w:rPr>
          <w:rFonts w:ascii="Arial" w:hAnsi="Arial" w:cs="Arial"/>
          <w:i/>
        </w:rPr>
        <w:t xml:space="preserve">tałcącego im. Janusza Korczaka </w:t>
      </w:r>
      <w:r w:rsidR="0030781C" w:rsidRPr="00A66BEE">
        <w:rPr>
          <w:rFonts w:ascii="Arial" w:hAnsi="Arial" w:cs="Arial"/>
          <w:i/>
        </w:rPr>
        <w:t xml:space="preserve">w Wieluniu pełnomocnictwa do reprezentowania powiatu wieluńskiego w ramach konkursu </w:t>
      </w:r>
      <w:r>
        <w:rPr>
          <w:rFonts w:ascii="Arial" w:hAnsi="Arial" w:cs="Arial"/>
          <w:i/>
        </w:rPr>
        <w:br/>
      </w:r>
      <w:r w:rsidR="0030781C" w:rsidRPr="00A66BEE">
        <w:rPr>
          <w:rFonts w:ascii="Arial" w:hAnsi="Arial" w:cs="Arial"/>
          <w:i/>
        </w:rPr>
        <w:t>pn. Nasze Ekologiczne P</w:t>
      </w:r>
      <w:r>
        <w:rPr>
          <w:rFonts w:ascii="Arial" w:hAnsi="Arial" w:cs="Arial"/>
          <w:i/>
        </w:rPr>
        <w:t xml:space="preserve">racownie w związku z projektem </w:t>
      </w:r>
      <w:r w:rsidR="0030781C" w:rsidRPr="00A66BEE">
        <w:rPr>
          <w:rFonts w:ascii="Arial" w:hAnsi="Arial" w:cs="Arial"/>
          <w:i/>
        </w:rPr>
        <w:t xml:space="preserve">pn. BIO-przestrzeń </w:t>
      </w:r>
      <w:r>
        <w:rPr>
          <w:rFonts w:ascii="Arial" w:hAnsi="Arial" w:cs="Arial"/>
          <w:i/>
        </w:rPr>
        <w:br/>
      </w:r>
      <w:r w:rsidR="0030781C" w:rsidRPr="00A66BEE">
        <w:rPr>
          <w:rFonts w:ascii="Arial" w:hAnsi="Arial" w:cs="Arial"/>
          <w:i/>
        </w:rPr>
        <w:t xml:space="preserve">w Korczaku”. </w:t>
      </w:r>
    </w:p>
    <w:p w:rsidR="00B02D36" w:rsidRDefault="0030781C" w:rsidP="00A66BEE">
      <w:pPr>
        <w:pStyle w:val="NormalnyWeb"/>
        <w:spacing w:before="0" w:beforeAutospacing="0" w:after="0" w:afterAutospacing="0" w:line="360" w:lineRule="auto"/>
        <w:ind w:right="-1"/>
        <w:jc w:val="both"/>
        <w:rPr>
          <w:rFonts w:ascii="Arial" w:hAnsi="Arial" w:cs="Arial"/>
        </w:rPr>
      </w:pPr>
      <w:r w:rsidRPr="0030781C">
        <w:rPr>
          <w:rFonts w:ascii="Arial" w:hAnsi="Arial" w:cs="Arial"/>
        </w:rPr>
        <w:t xml:space="preserve">Zatem punktem 17 będzie „Podjęcie </w:t>
      </w:r>
      <w:r w:rsidRPr="00AF45E6">
        <w:rPr>
          <w:rFonts w:ascii="Arial" w:hAnsi="Arial" w:cs="Arial"/>
        </w:rPr>
        <w:t xml:space="preserve">uchwały Zarządu Powiatu w Wieluniu w sprawie uzgodnienia projektu miejscowego planu zagospodarowania przestrzennego </w:t>
      </w:r>
      <w:r w:rsidR="005250AC">
        <w:rPr>
          <w:rFonts w:ascii="Arial" w:hAnsi="Arial" w:cs="Arial"/>
        </w:rPr>
        <w:br/>
      </w:r>
      <w:r w:rsidRPr="00AF45E6">
        <w:rPr>
          <w:rFonts w:ascii="Arial" w:hAnsi="Arial" w:cs="Arial"/>
        </w:rPr>
        <w:t>dla fragmentu wsi Konopnica</w:t>
      </w:r>
      <w:r>
        <w:rPr>
          <w:rFonts w:ascii="Arial" w:hAnsi="Arial" w:cs="Arial"/>
        </w:rPr>
        <w:t>” i tak po kolei pozostałe punkty, a „Zamknięcie XCV posiedzenia Zarządu Powiatu w Wieluniu będzie punktem 24”. Z</w:t>
      </w:r>
      <w:r w:rsidR="00B02D36">
        <w:rPr>
          <w:rFonts w:ascii="Arial" w:hAnsi="Arial" w:cs="Arial"/>
        </w:rPr>
        <w:t xml:space="preserve">apytał, czy są </w:t>
      </w:r>
      <w:r w:rsidR="005250AC">
        <w:rPr>
          <w:rFonts w:ascii="Arial" w:hAnsi="Arial" w:cs="Arial"/>
        </w:rPr>
        <w:t xml:space="preserve">jeszcze </w:t>
      </w:r>
      <w:r w:rsidR="00B02D36">
        <w:rPr>
          <w:rFonts w:ascii="Arial" w:hAnsi="Arial" w:cs="Arial"/>
        </w:rPr>
        <w:t xml:space="preserve">jakieś </w:t>
      </w:r>
      <w:r w:rsidR="00410D3E">
        <w:rPr>
          <w:rFonts w:ascii="Arial" w:hAnsi="Arial" w:cs="Arial"/>
        </w:rPr>
        <w:t xml:space="preserve">uwagi, </w:t>
      </w:r>
      <w:r w:rsidR="00B02D36">
        <w:rPr>
          <w:rFonts w:ascii="Arial" w:hAnsi="Arial" w:cs="Arial"/>
        </w:rPr>
        <w:t>pr</w:t>
      </w:r>
      <w:r w:rsidR="00410D3E">
        <w:rPr>
          <w:rFonts w:ascii="Arial" w:hAnsi="Arial" w:cs="Arial"/>
        </w:rPr>
        <w:t xml:space="preserve">opozycje zmiany porządku obrad. </w:t>
      </w:r>
      <w:r w:rsidR="00A66BEE" w:rsidRPr="00A66BEE">
        <w:rPr>
          <w:rFonts w:ascii="Arial" w:hAnsi="Arial" w:cs="Arial"/>
          <w:i/>
        </w:rPr>
        <w:t>Nikt się nie zgłosił</w:t>
      </w:r>
      <w:r w:rsidR="00A66BEE">
        <w:rPr>
          <w:rFonts w:ascii="Arial" w:hAnsi="Arial" w:cs="Arial"/>
        </w:rPr>
        <w:t xml:space="preserve">. </w:t>
      </w:r>
      <w:r w:rsidR="00410D3E">
        <w:rPr>
          <w:rFonts w:ascii="Arial" w:hAnsi="Arial" w:cs="Arial"/>
        </w:rPr>
        <w:t>Z</w:t>
      </w:r>
      <w:r w:rsidR="00B02D36">
        <w:rPr>
          <w:rFonts w:ascii="Arial" w:hAnsi="Arial" w:cs="Arial"/>
        </w:rPr>
        <w:t xml:space="preserve">arządził głosowanie „za” </w:t>
      </w:r>
      <w:r w:rsidR="00A66BEE">
        <w:rPr>
          <w:rFonts w:ascii="Arial" w:hAnsi="Arial" w:cs="Arial"/>
        </w:rPr>
        <w:t xml:space="preserve">wprowadzenie </w:t>
      </w:r>
      <w:r w:rsidR="00067513">
        <w:rPr>
          <w:rFonts w:ascii="Arial" w:hAnsi="Arial" w:cs="Arial"/>
        </w:rPr>
        <w:t>ww</w:t>
      </w:r>
      <w:r w:rsidR="00410D3E">
        <w:rPr>
          <w:rFonts w:ascii="Arial" w:hAnsi="Arial" w:cs="Arial"/>
        </w:rPr>
        <w:t>.</w:t>
      </w:r>
      <w:r w:rsidR="00A66BEE">
        <w:rPr>
          <w:rFonts w:ascii="Arial" w:hAnsi="Arial" w:cs="Arial"/>
        </w:rPr>
        <w:t xml:space="preserve"> punktów do porządku obrad</w:t>
      </w:r>
      <w:r w:rsidR="00067513">
        <w:rPr>
          <w:rFonts w:ascii="Arial" w:hAnsi="Arial" w:cs="Arial"/>
        </w:rPr>
        <w:t xml:space="preserve">. </w:t>
      </w:r>
    </w:p>
    <w:p w:rsidR="00067513" w:rsidRDefault="00067513" w:rsidP="0016606C">
      <w:pPr>
        <w:pStyle w:val="NormalnyWeb"/>
        <w:spacing w:before="0" w:beforeAutospacing="0" w:after="0" w:afterAutospacing="0" w:line="360" w:lineRule="auto"/>
        <w:ind w:right="-1" w:firstLine="708"/>
        <w:jc w:val="both"/>
        <w:rPr>
          <w:rFonts w:ascii="Arial" w:hAnsi="Arial" w:cs="Arial"/>
        </w:rPr>
      </w:pPr>
    </w:p>
    <w:p w:rsidR="00A66BEE" w:rsidRDefault="00184C7B" w:rsidP="00A66BEE">
      <w:pPr>
        <w:pStyle w:val="NormalnyWeb"/>
        <w:spacing w:before="0" w:beforeAutospacing="0" w:after="0" w:afterAutospacing="0" w:line="360" w:lineRule="auto"/>
        <w:ind w:right="-1" w:firstLine="708"/>
        <w:jc w:val="both"/>
        <w:rPr>
          <w:rFonts w:ascii="Arial" w:hAnsi="Arial" w:cs="Arial"/>
          <w:i/>
        </w:rPr>
      </w:pPr>
      <w:r w:rsidRPr="008E7ED0">
        <w:rPr>
          <w:rFonts w:ascii="Arial" w:hAnsi="Arial" w:cs="Arial"/>
          <w:i/>
        </w:rPr>
        <w:t>Zarząd Powiatu w Wieluniu jedno</w:t>
      </w:r>
      <w:r w:rsidR="00A66BEE">
        <w:rPr>
          <w:rFonts w:ascii="Arial" w:hAnsi="Arial" w:cs="Arial"/>
          <w:i/>
        </w:rPr>
        <w:t>głośnie (przy 4</w:t>
      </w:r>
      <w:r w:rsidR="00D41253" w:rsidRPr="008E7ED0">
        <w:rPr>
          <w:rFonts w:ascii="Arial" w:hAnsi="Arial" w:cs="Arial"/>
          <w:i/>
        </w:rPr>
        <w:t xml:space="preserve"> głosach „za”) podjął decyzję </w:t>
      </w:r>
      <w:r w:rsidR="00D41253" w:rsidRPr="008E7ED0">
        <w:rPr>
          <w:rFonts w:ascii="Arial" w:hAnsi="Arial" w:cs="Arial"/>
          <w:i/>
        </w:rPr>
        <w:br/>
        <w:t xml:space="preserve">o </w:t>
      </w:r>
      <w:r w:rsidR="005250AC">
        <w:rPr>
          <w:rFonts w:ascii="Arial" w:hAnsi="Arial" w:cs="Arial"/>
          <w:i/>
        </w:rPr>
        <w:t>wprowadzeniu</w:t>
      </w:r>
      <w:r w:rsidR="00A66BEE">
        <w:rPr>
          <w:rFonts w:ascii="Arial" w:hAnsi="Arial" w:cs="Arial"/>
          <w:i/>
        </w:rPr>
        <w:t xml:space="preserve"> do porządku obrad: </w:t>
      </w:r>
    </w:p>
    <w:p w:rsidR="00A66BEE" w:rsidRPr="00A66BEE" w:rsidRDefault="00A66BEE" w:rsidP="00A66BEE">
      <w:pPr>
        <w:pStyle w:val="NormalnyWeb"/>
        <w:spacing w:before="0" w:beforeAutospacing="0" w:after="0" w:afterAutospacing="0" w:line="360" w:lineRule="auto"/>
        <w:ind w:right="-1"/>
        <w:jc w:val="both"/>
        <w:rPr>
          <w:rFonts w:ascii="Arial" w:hAnsi="Arial" w:cs="Arial"/>
          <w:i/>
        </w:rPr>
      </w:pPr>
      <w:r w:rsidRPr="00A66BEE">
        <w:rPr>
          <w:rFonts w:ascii="Arial" w:hAnsi="Arial" w:cs="Arial"/>
          <w:i/>
        </w:rPr>
        <w:t xml:space="preserve">- jako puntu 11 „Podjęcie uchwały Zarządu Powiatu w Wieluniu w sprawie udzielenia pełnomocnictwa p.o. Dyrektora Zespołu Szkół nr 3 im. Mikołaja Kopernika w Wieluniu do reprezentowania powiatu wieluńskiego w związku z projektem pn. Europa </w:t>
      </w:r>
      <w:r>
        <w:rPr>
          <w:rFonts w:ascii="Arial" w:hAnsi="Arial" w:cs="Arial"/>
          <w:i/>
        </w:rPr>
        <w:br/>
      </w:r>
      <w:r w:rsidRPr="00A66BEE">
        <w:rPr>
          <w:rFonts w:ascii="Arial" w:hAnsi="Arial" w:cs="Arial"/>
          <w:i/>
        </w:rPr>
        <w:t>dla Kopernika w ramach programu Erasmus+,</w:t>
      </w:r>
    </w:p>
    <w:p w:rsidR="00A66BEE" w:rsidRDefault="00A66BEE" w:rsidP="00A66BEE">
      <w:pPr>
        <w:pStyle w:val="NormalnyWeb"/>
        <w:spacing w:before="0" w:beforeAutospacing="0" w:after="0" w:afterAutospacing="0" w:line="360" w:lineRule="auto"/>
        <w:ind w:right="-1"/>
        <w:jc w:val="both"/>
        <w:rPr>
          <w:rFonts w:ascii="Arial" w:hAnsi="Arial" w:cs="Arial"/>
          <w:i/>
        </w:rPr>
      </w:pPr>
      <w:r w:rsidRPr="00A66BEE">
        <w:rPr>
          <w:rFonts w:ascii="Arial" w:hAnsi="Arial" w:cs="Arial"/>
          <w:i/>
        </w:rPr>
        <w:t>- jako punkt</w:t>
      </w:r>
      <w:r w:rsidR="005250AC">
        <w:rPr>
          <w:rFonts w:ascii="Arial" w:hAnsi="Arial" w:cs="Arial"/>
          <w:i/>
        </w:rPr>
        <w:t>u</w:t>
      </w:r>
      <w:r w:rsidRPr="00A66BEE">
        <w:rPr>
          <w:rFonts w:ascii="Arial" w:hAnsi="Arial" w:cs="Arial"/>
          <w:i/>
        </w:rPr>
        <w:t xml:space="preserve"> 12 „Podjęcie uchwały Zarządu Powiatu w Wieluniu w sprawie udzielenia Dyrektorowi Zespołu Szkół nr 1 w Wieluniu pełnomocnictwa </w:t>
      </w:r>
      <w:r w:rsidR="005250AC">
        <w:rPr>
          <w:rFonts w:ascii="Arial" w:hAnsi="Arial" w:cs="Arial"/>
          <w:i/>
        </w:rPr>
        <w:br/>
      </w:r>
      <w:r w:rsidRPr="00A66BEE">
        <w:rPr>
          <w:rFonts w:ascii="Arial" w:hAnsi="Arial" w:cs="Arial"/>
          <w:i/>
        </w:rPr>
        <w:t xml:space="preserve">do reprezentowania powiatu wieluńskiego w związku z udziałem w projektach </w:t>
      </w:r>
      <w:r w:rsidR="005250AC">
        <w:rPr>
          <w:rFonts w:ascii="Arial" w:hAnsi="Arial" w:cs="Arial"/>
          <w:i/>
        </w:rPr>
        <w:br/>
      </w:r>
      <w:r w:rsidRPr="00A66BEE">
        <w:rPr>
          <w:rFonts w:ascii="Arial" w:hAnsi="Arial" w:cs="Arial"/>
          <w:i/>
        </w:rPr>
        <w:t xml:space="preserve">w ramach programu Erasmus+”, </w:t>
      </w:r>
    </w:p>
    <w:p w:rsidR="005250AC" w:rsidRDefault="005250AC" w:rsidP="00A66BEE">
      <w:pPr>
        <w:pStyle w:val="NormalnyWeb"/>
        <w:spacing w:before="0" w:beforeAutospacing="0" w:after="0" w:afterAutospacing="0" w:line="360" w:lineRule="auto"/>
        <w:ind w:right="-1"/>
        <w:jc w:val="both"/>
        <w:rPr>
          <w:rFonts w:ascii="Arial" w:hAnsi="Arial" w:cs="Arial"/>
          <w:i/>
        </w:rPr>
      </w:pPr>
    </w:p>
    <w:p w:rsidR="005250AC" w:rsidRPr="00A66BEE" w:rsidRDefault="005250AC" w:rsidP="00A66BEE">
      <w:pPr>
        <w:pStyle w:val="NormalnyWeb"/>
        <w:spacing w:before="0" w:beforeAutospacing="0" w:after="0" w:afterAutospacing="0" w:line="360" w:lineRule="auto"/>
        <w:ind w:right="-1"/>
        <w:jc w:val="both"/>
        <w:rPr>
          <w:rFonts w:ascii="Arial" w:hAnsi="Arial" w:cs="Arial"/>
          <w:i/>
        </w:rPr>
      </w:pPr>
    </w:p>
    <w:p w:rsidR="00A66BEE" w:rsidRPr="00A66BEE" w:rsidRDefault="00A66BEE" w:rsidP="00A66BEE">
      <w:pPr>
        <w:pStyle w:val="NormalnyWeb"/>
        <w:spacing w:before="0" w:beforeAutospacing="0" w:after="0" w:afterAutospacing="0" w:line="360" w:lineRule="auto"/>
        <w:ind w:right="-1"/>
        <w:jc w:val="both"/>
        <w:rPr>
          <w:rFonts w:ascii="Arial" w:hAnsi="Arial" w:cs="Arial"/>
          <w:i/>
        </w:rPr>
      </w:pPr>
      <w:r w:rsidRPr="00A66BEE">
        <w:rPr>
          <w:rFonts w:ascii="Arial" w:hAnsi="Arial" w:cs="Arial"/>
          <w:i/>
        </w:rPr>
        <w:lastRenderedPageBreak/>
        <w:t>- jako punkt</w:t>
      </w:r>
      <w:r w:rsidR="005250AC">
        <w:rPr>
          <w:rFonts w:ascii="Arial" w:hAnsi="Arial" w:cs="Arial"/>
          <w:i/>
        </w:rPr>
        <w:t>u</w:t>
      </w:r>
      <w:r w:rsidRPr="00A66BEE">
        <w:rPr>
          <w:rFonts w:ascii="Arial" w:hAnsi="Arial" w:cs="Arial"/>
          <w:i/>
        </w:rPr>
        <w:t xml:space="preserve"> 13 „Podjęcie uchwały Zarządu Powiatu w Wieluniu w sprawie udzielenia Dyrektorowi Zespołu Szkół nr 1 w Wieluniu pełnomocnictwa </w:t>
      </w:r>
      <w:r w:rsidR="005250AC">
        <w:rPr>
          <w:rFonts w:ascii="Arial" w:hAnsi="Arial" w:cs="Arial"/>
          <w:i/>
        </w:rPr>
        <w:br/>
      </w:r>
      <w:r w:rsidRPr="00A66BEE">
        <w:rPr>
          <w:rFonts w:ascii="Arial" w:hAnsi="Arial" w:cs="Arial"/>
          <w:i/>
        </w:rPr>
        <w:t xml:space="preserve">do reprezentowania powiatu wieluńskiego w ramach konkursu pn. Nasze Ekologiczne Pracownie”. </w:t>
      </w:r>
    </w:p>
    <w:p w:rsidR="00A66BEE" w:rsidRPr="00A66BEE" w:rsidRDefault="00A66BEE" w:rsidP="00A66BEE">
      <w:pPr>
        <w:pStyle w:val="NormalnyWeb"/>
        <w:spacing w:before="0" w:beforeAutospacing="0" w:after="0" w:afterAutospacing="0" w:line="360" w:lineRule="auto"/>
        <w:ind w:right="-1"/>
        <w:jc w:val="both"/>
        <w:rPr>
          <w:rFonts w:ascii="Arial" w:hAnsi="Arial" w:cs="Arial"/>
          <w:i/>
        </w:rPr>
      </w:pPr>
      <w:r w:rsidRPr="00A66BEE">
        <w:rPr>
          <w:rFonts w:ascii="Arial" w:hAnsi="Arial" w:cs="Arial"/>
          <w:i/>
        </w:rPr>
        <w:t xml:space="preserve">- jako punktu 14 „Podjęcie uchwały Zarządu Powiatu w Wieluniu w sprawie udzielenia Dyrektorowi Zespołu Szkół nr 2 im. Jana Długosza w Wieluniu pełnomocnictwa do reprezentowania powiatu wieluńskiego w ramach konkursu </w:t>
      </w:r>
      <w:r w:rsidRPr="00A66BEE">
        <w:rPr>
          <w:rFonts w:ascii="Arial" w:hAnsi="Arial" w:cs="Arial"/>
          <w:i/>
        </w:rPr>
        <w:br/>
        <w:t xml:space="preserve">pn. Nasze Ekologiczne Pracownie w związku z projektem pn. Utworzenie </w:t>
      </w:r>
      <w:proofErr w:type="spellStart"/>
      <w:r w:rsidRPr="00A66BEE">
        <w:rPr>
          <w:rFonts w:ascii="Arial" w:hAnsi="Arial" w:cs="Arial"/>
          <w:i/>
        </w:rPr>
        <w:t>Ekopracowni</w:t>
      </w:r>
      <w:proofErr w:type="spellEnd"/>
      <w:r w:rsidRPr="00A66BEE">
        <w:rPr>
          <w:rFonts w:ascii="Arial" w:hAnsi="Arial" w:cs="Arial"/>
          <w:i/>
        </w:rPr>
        <w:t xml:space="preserve"> w Zespole Szkół nr 2 im Jana Długosza w Wieluniu”, </w:t>
      </w:r>
    </w:p>
    <w:p w:rsidR="00A66BEE" w:rsidRPr="00A66BEE" w:rsidRDefault="00A66BEE" w:rsidP="00A66BEE">
      <w:pPr>
        <w:pStyle w:val="NormalnyWeb"/>
        <w:spacing w:before="0" w:beforeAutospacing="0" w:after="0" w:afterAutospacing="0" w:line="360" w:lineRule="auto"/>
        <w:ind w:right="-1"/>
        <w:jc w:val="both"/>
        <w:rPr>
          <w:rFonts w:ascii="Arial" w:hAnsi="Arial" w:cs="Arial"/>
          <w:i/>
        </w:rPr>
      </w:pPr>
      <w:r w:rsidRPr="00A66BEE">
        <w:rPr>
          <w:rFonts w:ascii="Arial" w:hAnsi="Arial" w:cs="Arial"/>
          <w:i/>
        </w:rPr>
        <w:t xml:space="preserve">- jako punktu 15 „Podjęcie uchwały Zarządu Powiatu w Wieluniu w sprawie udzielenia Dyrektorowi Zespołu Szkół nr 2 im. Jana Długosza w Wieluniu pełnomocnictwa do reprezentowania powiatu wieluńskiego w związku z  udziałem </w:t>
      </w:r>
      <w:r w:rsidRPr="00A66BEE">
        <w:rPr>
          <w:rFonts w:ascii="Arial" w:hAnsi="Arial" w:cs="Arial"/>
          <w:i/>
        </w:rPr>
        <w:br/>
        <w:t>w projektach w ramach programu Erasmus+”,</w:t>
      </w:r>
    </w:p>
    <w:p w:rsidR="00A66BEE" w:rsidRPr="00A66BEE" w:rsidRDefault="00A66BEE" w:rsidP="00A66BEE">
      <w:pPr>
        <w:pStyle w:val="NormalnyWeb"/>
        <w:spacing w:before="0" w:beforeAutospacing="0" w:after="0" w:afterAutospacing="0" w:line="360" w:lineRule="auto"/>
        <w:ind w:right="-1"/>
        <w:jc w:val="both"/>
        <w:rPr>
          <w:rFonts w:ascii="Arial" w:hAnsi="Arial" w:cs="Arial"/>
          <w:i/>
        </w:rPr>
      </w:pPr>
      <w:r w:rsidRPr="00A66BEE">
        <w:rPr>
          <w:rFonts w:ascii="Arial" w:hAnsi="Arial" w:cs="Arial"/>
          <w:i/>
        </w:rPr>
        <w:t xml:space="preserve"> - jako punktu 16 „Podjęcie uchwały Zarządu Powiatu w Wieluniu w sprawie udzielenia Dyrektorowi II Liceum Ogólnokształcącego im. Janusza Korczaka </w:t>
      </w:r>
      <w:r w:rsidRPr="00A66BEE">
        <w:rPr>
          <w:rFonts w:ascii="Arial" w:hAnsi="Arial" w:cs="Arial"/>
          <w:i/>
        </w:rPr>
        <w:br/>
        <w:t xml:space="preserve">w Wieluniu pełnomocnictwa do reprezentowania powiatu wieluńskiego w ramach konkursu pn. Nasze Ekologiczne Pracownie w związku z projektem </w:t>
      </w:r>
      <w:r>
        <w:rPr>
          <w:rFonts w:ascii="Arial" w:hAnsi="Arial" w:cs="Arial"/>
          <w:i/>
        </w:rPr>
        <w:br/>
      </w:r>
      <w:r w:rsidRPr="00A66BEE">
        <w:rPr>
          <w:rFonts w:ascii="Arial" w:hAnsi="Arial" w:cs="Arial"/>
          <w:i/>
        </w:rPr>
        <w:t xml:space="preserve">pn. BIO-przestrzeń w Korczaku”. </w:t>
      </w:r>
    </w:p>
    <w:p w:rsidR="00184C7B" w:rsidRPr="008E7ED0" w:rsidRDefault="00A66BEE" w:rsidP="00A66BEE">
      <w:pPr>
        <w:pStyle w:val="NormalnyWeb"/>
        <w:spacing w:before="0" w:beforeAutospacing="0" w:after="0" w:afterAutospacing="0" w:line="360" w:lineRule="auto"/>
        <w:ind w:right="-1"/>
        <w:jc w:val="both"/>
        <w:rPr>
          <w:rFonts w:ascii="Arial" w:hAnsi="Arial" w:cs="Arial"/>
          <w:b/>
          <w:i/>
        </w:rPr>
      </w:pPr>
      <w:r>
        <w:rPr>
          <w:rFonts w:ascii="Arial" w:hAnsi="Arial" w:cs="Arial"/>
          <w:i/>
        </w:rPr>
        <w:t>(głosowało 4</w:t>
      </w:r>
      <w:r w:rsidR="00D41253" w:rsidRPr="008E7ED0">
        <w:rPr>
          <w:rFonts w:ascii="Arial" w:hAnsi="Arial" w:cs="Arial"/>
          <w:i/>
        </w:rPr>
        <w:t xml:space="preserve"> członków Zarządu). </w:t>
      </w:r>
    </w:p>
    <w:p w:rsidR="00B02D36" w:rsidRDefault="00B02D36" w:rsidP="0016606C">
      <w:pPr>
        <w:pStyle w:val="NormalnyWeb"/>
        <w:spacing w:before="0" w:beforeAutospacing="0" w:after="0" w:afterAutospacing="0" w:line="360" w:lineRule="auto"/>
        <w:ind w:right="-1"/>
        <w:jc w:val="both"/>
        <w:rPr>
          <w:rFonts w:ascii="Arial" w:hAnsi="Arial" w:cs="Arial"/>
        </w:rPr>
      </w:pPr>
    </w:p>
    <w:p w:rsidR="00D8733F" w:rsidRDefault="00F8093E"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F8093E">
        <w:rPr>
          <w:rFonts w:ascii="Arial" w:hAnsi="Arial" w:cs="Arial"/>
        </w:rPr>
        <w:t>zarządził głosowanie „za” przyjęciem porządku obrad</w:t>
      </w:r>
      <w:r>
        <w:rPr>
          <w:rFonts w:ascii="Arial" w:hAnsi="Arial" w:cs="Arial"/>
        </w:rPr>
        <w:t xml:space="preserve"> ze zmianami</w:t>
      </w:r>
      <w:r w:rsidRPr="00F8093E">
        <w:rPr>
          <w:rFonts w:ascii="Arial" w:hAnsi="Arial" w:cs="Arial"/>
        </w:rPr>
        <w:t xml:space="preserve">. </w:t>
      </w:r>
    </w:p>
    <w:p w:rsidR="00F8093E" w:rsidRPr="00F8093E" w:rsidRDefault="00F8093E" w:rsidP="0016606C">
      <w:pPr>
        <w:pStyle w:val="NormalnyWeb"/>
        <w:spacing w:before="0" w:beforeAutospacing="0" w:after="0" w:afterAutospacing="0" w:line="360" w:lineRule="auto"/>
        <w:ind w:right="-1" w:firstLine="708"/>
        <w:jc w:val="both"/>
        <w:rPr>
          <w:rFonts w:ascii="Arial" w:hAnsi="Arial" w:cs="Arial"/>
        </w:rPr>
      </w:pPr>
    </w:p>
    <w:p w:rsidR="00D8733F" w:rsidRDefault="00B02D36" w:rsidP="0016606C">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00A66BEE">
        <w:rPr>
          <w:rFonts w:ascii="Arial" w:hAnsi="Arial" w:cs="Arial"/>
          <w:i/>
        </w:rPr>
        <w:t>przy 4</w:t>
      </w:r>
      <w:r w:rsidRPr="00614E8F">
        <w:rPr>
          <w:rFonts w:ascii="Arial" w:hAnsi="Arial" w:cs="Arial"/>
          <w:i/>
        </w:rPr>
        <w:t xml:space="preserve"> głosach „za”) przyjął porządek obrad </w:t>
      </w:r>
      <w:r w:rsidR="00F8093E">
        <w:rPr>
          <w:rFonts w:ascii="Arial" w:hAnsi="Arial" w:cs="Arial"/>
          <w:i/>
        </w:rPr>
        <w:t xml:space="preserve">ze zmianami </w:t>
      </w:r>
      <w:r w:rsidR="00A66BEE">
        <w:rPr>
          <w:rFonts w:ascii="Arial" w:hAnsi="Arial" w:cs="Arial"/>
          <w:i/>
        </w:rPr>
        <w:t>(głosowało 4</w:t>
      </w:r>
      <w:r w:rsidRPr="00614E8F">
        <w:rPr>
          <w:rFonts w:ascii="Arial" w:hAnsi="Arial" w:cs="Arial"/>
          <w:i/>
        </w:rPr>
        <w:t xml:space="preserve"> członków Zarządu).</w:t>
      </w:r>
      <w:r w:rsidR="008E7ED0">
        <w:rPr>
          <w:rFonts w:ascii="Arial" w:hAnsi="Arial" w:cs="Arial"/>
          <w:i/>
        </w:rPr>
        <w:t xml:space="preserve"> </w:t>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p>
    <w:p w:rsidR="005250AC" w:rsidRDefault="00D8733F" w:rsidP="0016606C">
      <w:pPr>
        <w:pStyle w:val="NormalnyWeb"/>
        <w:spacing w:before="0" w:beforeAutospacing="0" w:after="0" w:afterAutospacing="0" w:line="360" w:lineRule="auto"/>
        <w:ind w:right="-1" w:firstLine="708"/>
        <w:jc w:val="both"/>
        <w:rPr>
          <w:rFonts w:ascii="Arial" w:hAnsi="Arial" w:cs="Arial"/>
          <w:i/>
        </w:rPr>
      </w:pPr>
      <w:r>
        <w:rPr>
          <w:rFonts w:ascii="Arial" w:hAnsi="Arial" w:cs="Arial"/>
          <w:i/>
        </w:rPr>
        <w:tab/>
      </w:r>
    </w:p>
    <w:p w:rsidR="00D8733F" w:rsidRDefault="00D8733F" w:rsidP="0016606C">
      <w:pPr>
        <w:pStyle w:val="NormalnyWeb"/>
        <w:spacing w:before="0" w:beforeAutospacing="0" w:after="0" w:afterAutospacing="0" w:line="360" w:lineRule="auto"/>
        <w:ind w:right="-1" w:firstLine="708"/>
        <w:jc w:val="both"/>
        <w:rPr>
          <w:rStyle w:val="Pogrubienie"/>
          <w:rFonts w:ascii="Arial" w:eastAsiaTheme="minorHAnsi" w:hAnsi="Arial" w:cs="Arial"/>
        </w:rPr>
      </w:pPr>
      <w:r>
        <w:rPr>
          <w:rFonts w:ascii="Arial" w:hAnsi="Arial" w:cs="Arial"/>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B02D36" w:rsidRPr="00532088">
        <w:rPr>
          <w:rFonts w:ascii="Arial" w:hAnsi="Arial" w:cs="Arial"/>
          <w:b/>
          <w:i/>
        </w:rPr>
        <w:tab/>
      </w:r>
      <w:r w:rsidR="005250AC">
        <w:rPr>
          <w:rFonts w:ascii="Arial" w:hAnsi="Arial" w:cs="Arial"/>
          <w:b/>
          <w:i/>
        </w:rPr>
        <w:tab/>
        <w:t xml:space="preserve"> </w:t>
      </w:r>
      <w:r w:rsidR="005250AC">
        <w:rPr>
          <w:rFonts w:ascii="Arial" w:hAnsi="Arial" w:cs="Arial"/>
          <w:b/>
          <w:i/>
        </w:rPr>
        <w:tab/>
      </w:r>
      <w:r w:rsidR="005250AC">
        <w:rPr>
          <w:rFonts w:ascii="Arial" w:hAnsi="Arial" w:cs="Arial"/>
          <w:b/>
          <w:i/>
        </w:rPr>
        <w:tab/>
      </w:r>
      <w:r w:rsidR="00B02D36">
        <w:rPr>
          <w:rStyle w:val="Pogrubienie"/>
          <w:rFonts w:ascii="Arial" w:eastAsiaTheme="minorHAnsi" w:hAnsi="Arial" w:cs="Arial"/>
        </w:rPr>
        <w:t>Przyjęty porządek obrad</w:t>
      </w:r>
      <w:r w:rsidR="00B02D36" w:rsidRPr="00532088">
        <w:rPr>
          <w:rStyle w:val="Pogrubienie"/>
          <w:rFonts w:ascii="Arial" w:eastAsiaTheme="minorHAnsi" w:hAnsi="Arial" w:cs="Arial"/>
        </w:rPr>
        <w:t>:</w:t>
      </w:r>
    </w:p>
    <w:p w:rsidR="00405817" w:rsidRPr="00405817" w:rsidRDefault="00405817" w:rsidP="0016606C">
      <w:pPr>
        <w:pStyle w:val="NormalnyWeb"/>
        <w:spacing w:before="0" w:beforeAutospacing="0" w:after="0" w:afterAutospacing="0" w:line="360" w:lineRule="auto"/>
        <w:ind w:right="-1" w:firstLine="708"/>
        <w:jc w:val="both"/>
        <w:rPr>
          <w:rStyle w:val="Pogrubienie"/>
          <w:rFonts w:ascii="Arial" w:hAnsi="Arial" w:cs="Arial"/>
          <w:b w:val="0"/>
          <w:bCs w:val="0"/>
          <w:i/>
        </w:rPr>
      </w:pPr>
    </w:p>
    <w:p w:rsidR="00AF45E6" w:rsidRPr="00AF45E6" w:rsidRDefault="00AF45E6" w:rsidP="00AF45E6">
      <w:pPr>
        <w:pStyle w:val="NormalnyWeb"/>
        <w:numPr>
          <w:ilvl w:val="0"/>
          <w:numId w:val="40"/>
        </w:numPr>
        <w:spacing w:before="0" w:beforeAutospacing="0" w:after="0" w:afterAutospacing="0" w:line="360" w:lineRule="auto"/>
        <w:ind w:left="426" w:right="-1"/>
        <w:jc w:val="both"/>
        <w:rPr>
          <w:rFonts w:eastAsiaTheme="minorHAnsi"/>
        </w:rPr>
      </w:pPr>
      <w:r w:rsidRPr="00AF45E6">
        <w:rPr>
          <w:rFonts w:ascii="Arial" w:hAnsi="Arial" w:cs="Arial"/>
        </w:rPr>
        <w:t>Otwarcie XCV posiedzenia Zarządu Powiatu w Wieluniu.</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Stwierdzenie prawomocności obrad.</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Przyjęcie porządku obrad.</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lastRenderedPageBreak/>
        <w:t xml:space="preserve">Rozpatrzenie prośby p.o. Dyrektora Samodzielnego Publicznego Zakładu Opieki Zdrowotnej w Wieluniu w sprawie uzyskania wiążących informacji dotyczących możliwości współpracy z Powiatem w celu pozyskania brakujących środków finansowych w kwocie 530 tys. zł na realizację zadania inwestycyjnego </w:t>
      </w:r>
      <w:r>
        <w:rPr>
          <w:rFonts w:ascii="Arial" w:hAnsi="Arial" w:cs="Arial"/>
        </w:rPr>
        <w:br/>
      </w:r>
      <w:r w:rsidRPr="00AF45E6">
        <w:rPr>
          <w:rFonts w:ascii="Arial" w:hAnsi="Arial" w:cs="Arial"/>
        </w:rPr>
        <w:t xml:space="preserve">pn. „Dostosowanie pomieszczeń SP ZOZ w Wieluniu i instalacji gazów medycznych w nich zlokalizowanych oraz zakup wyposażenia i sprzętu medycznego w celu przeciwdziałania COVID-19” poprzez przekształcenie dotychczasowego kredytu inwestycyjnego z BGK i zmianę jego przeznaczenia lub ewentualną pożyczkę z firmy finansującej inwestycje medyczne. </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Przyjęcie sprawozdania Kierownika Powiatowego Zarządu Dróg w Wieluniu </w:t>
      </w:r>
      <w:r>
        <w:rPr>
          <w:rFonts w:ascii="Arial" w:hAnsi="Arial" w:cs="Arial"/>
        </w:rPr>
        <w:br/>
      </w:r>
      <w:r w:rsidRPr="00AF45E6">
        <w:rPr>
          <w:rFonts w:ascii="Arial" w:hAnsi="Arial" w:cs="Arial"/>
        </w:rPr>
        <w:t xml:space="preserve">z działalności Powiatowego Zarządu Dróg w Wieluniu za 2020 r. </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Zapoznanie z pismem Wójta Gminy Biała w sprawie wykonania podwyższonego przejścia dla pieszych w mie</w:t>
      </w:r>
      <w:r>
        <w:rPr>
          <w:rFonts w:ascii="Arial" w:hAnsi="Arial" w:cs="Arial"/>
        </w:rPr>
        <w:t>jscowości Młynisko przy szkole.</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Rozpatrzenie wniosku Dyrektora Powiatowego Centrum Usług Wspólnych </w:t>
      </w:r>
      <w:r w:rsidRPr="00AF45E6">
        <w:rPr>
          <w:rFonts w:ascii="Arial" w:hAnsi="Arial" w:cs="Arial"/>
        </w:rPr>
        <w:br/>
        <w:t>w Wieluniu w sprawie wyrażenia zgody na zawarcie kolejnej umowy najmu nieruchomości położonej przy ul. Warszawskiej 5, oznaczonej w ewidencji gruntów jako działka 176/2, obręb 4 miasta Wieluń z prowadzącym działalność gospodarczą pod nazwą: Henryk Kochalski „LAS I OGRÓD” z przeznaczeniem na cele usługowo-handlowe i mieszkalne na okres 5 miesięcy.</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Przyjęcie projektu odpowiedzi na pismo z dnia 14 kwietnia 2021 r. najemcy lokalu </w:t>
      </w:r>
      <w:r w:rsidRPr="00AF45E6">
        <w:rPr>
          <w:rFonts w:ascii="Arial" w:hAnsi="Arial" w:cs="Arial"/>
        </w:rPr>
        <w:br/>
        <w:t xml:space="preserve">przy ul. Warszawskiej 5, która to nieruchomość stanowi własność Powiatu Wieluńskiego, oddaną w trwały zarząd Powiatowemu Centrum Usług Wspólnych w Wieluniu. </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Podjęcie uchwały Zarządu Powiatu w Wieluniu w sprawie przedłużenia powierzenia stanowiska Dyrektora:</w:t>
      </w:r>
    </w:p>
    <w:p w:rsidR="00AF45E6" w:rsidRPr="00AF45E6" w:rsidRDefault="00AF45E6" w:rsidP="00AF45E6">
      <w:pPr>
        <w:pStyle w:val="NormalnyWeb"/>
        <w:numPr>
          <w:ilvl w:val="0"/>
          <w:numId w:val="39"/>
        </w:numPr>
        <w:spacing w:before="0" w:beforeAutospacing="0" w:after="0" w:afterAutospacing="0" w:line="360" w:lineRule="auto"/>
        <w:ind w:left="851" w:right="-1"/>
        <w:jc w:val="both"/>
        <w:rPr>
          <w:rFonts w:ascii="Arial" w:hAnsi="Arial" w:cs="Arial"/>
        </w:rPr>
      </w:pPr>
      <w:r w:rsidRPr="00AF45E6">
        <w:rPr>
          <w:rFonts w:ascii="Arial" w:hAnsi="Arial" w:cs="Arial"/>
        </w:rPr>
        <w:t>Zespołu Szkół nr 1 w Wieluniu,</w:t>
      </w:r>
    </w:p>
    <w:p w:rsidR="00AF45E6" w:rsidRPr="00AF45E6" w:rsidRDefault="00AF45E6" w:rsidP="00AF45E6">
      <w:pPr>
        <w:pStyle w:val="NormalnyWeb"/>
        <w:numPr>
          <w:ilvl w:val="0"/>
          <w:numId w:val="39"/>
        </w:numPr>
        <w:spacing w:before="0" w:beforeAutospacing="0" w:after="0" w:afterAutospacing="0" w:line="360" w:lineRule="auto"/>
        <w:ind w:left="851" w:right="-1"/>
        <w:jc w:val="both"/>
        <w:rPr>
          <w:rFonts w:ascii="Arial" w:hAnsi="Arial" w:cs="Arial"/>
        </w:rPr>
      </w:pPr>
      <w:r w:rsidRPr="00AF45E6">
        <w:rPr>
          <w:rFonts w:ascii="Arial" w:hAnsi="Arial" w:cs="Arial"/>
        </w:rPr>
        <w:t>Powiatowego Młodzieżowego Domu Kultury i Sportu w Wieluniu.</w:t>
      </w:r>
    </w:p>
    <w:p w:rsid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rPr>
      </w:pPr>
      <w:r w:rsidRPr="00AF45E6">
        <w:rPr>
          <w:rFonts w:ascii="Arial" w:hAnsi="Arial" w:cs="Arial"/>
        </w:rPr>
        <w:t xml:space="preserve">Podjęcie uchwały Zarządu Powiatu w Wieluniu w sprawie powierzenia pełnienia obowiązków Dyrektora Zespołu Szkół Nr 3 im. Mikołaja Kopernika w Wieluniu. </w:t>
      </w:r>
    </w:p>
    <w:p w:rsidR="00A66BEE" w:rsidRPr="00A66BEE" w:rsidRDefault="00A66BEE" w:rsidP="00A66BEE">
      <w:pPr>
        <w:pStyle w:val="NormalnyWeb"/>
        <w:numPr>
          <w:ilvl w:val="0"/>
          <w:numId w:val="40"/>
        </w:numPr>
        <w:spacing w:before="0" w:beforeAutospacing="0" w:after="0" w:afterAutospacing="0" w:line="360" w:lineRule="auto"/>
        <w:ind w:left="426" w:right="-1" w:hanging="426"/>
        <w:jc w:val="both"/>
        <w:rPr>
          <w:rFonts w:ascii="Arial" w:hAnsi="Arial" w:cs="Arial"/>
        </w:rPr>
      </w:pPr>
      <w:r w:rsidRPr="00A66BEE">
        <w:rPr>
          <w:rFonts w:ascii="Arial" w:hAnsi="Arial" w:cs="Arial"/>
        </w:rPr>
        <w:t xml:space="preserve">Podjęcie uchwały Zarządu Powiatu w Wieluniu w sprawie udzielenia pełnomocnictwa p.o. Dyrektora Zespołu Szkół nr 3 im. Mikołaja Kopernika </w:t>
      </w:r>
      <w:r w:rsidRPr="00A66BEE">
        <w:rPr>
          <w:rFonts w:ascii="Arial" w:hAnsi="Arial" w:cs="Arial"/>
        </w:rPr>
        <w:br/>
        <w:t xml:space="preserve">w Wieluniu do reprezentowania powiatu wieluńskiego w związku z projektem </w:t>
      </w:r>
      <w:r w:rsidRPr="00A66BEE">
        <w:rPr>
          <w:rFonts w:ascii="Arial" w:hAnsi="Arial" w:cs="Arial"/>
        </w:rPr>
        <w:br/>
        <w:t xml:space="preserve">pn. </w:t>
      </w:r>
      <w:r w:rsidRPr="00A66BEE">
        <w:rPr>
          <w:rFonts w:ascii="Arial" w:hAnsi="Arial" w:cs="Arial"/>
          <w:i/>
        </w:rPr>
        <w:t>Europa dla Kopernika</w:t>
      </w:r>
      <w:r w:rsidRPr="00A66BEE">
        <w:rPr>
          <w:rFonts w:ascii="Arial" w:hAnsi="Arial" w:cs="Arial"/>
        </w:rPr>
        <w:t xml:space="preserve"> w ramach programu </w:t>
      </w:r>
      <w:r w:rsidRPr="00A66BEE">
        <w:rPr>
          <w:rFonts w:ascii="Arial" w:hAnsi="Arial" w:cs="Arial"/>
          <w:i/>
        </w:rPr>
        <w:t>Erasmus+</w:t>
      </w:r>
      <w:r w:rsidRPr="00A66BEE">
        <w:rPr>
          <w:rFonts w:ascii="Arial" w:hAnsi="Arial" w:cs="Arial"/>
        </w:rPr>
        <w:t xml:space="preserve">. </w:t>
      </w:r>
    </w:p>
    <w:p w:rsidR="00A66BEE" w:rsidRPr="00A66BEE" w:rsidRDefault="00A66BEE" w:rsidP="00A66BEE">
      <w:pPr>
        <w:pStyle w:val="NormalnyWeb"/>
        <w:numPr>
          <w:ilvl w:val="0"/>
          <w:numId w:val="40"/>
        </w:numPr>
        <w:spacing w:before="0" w:beforeAutospacing="0" w:after="0" w:afterAutospacing="0" w:line="360" w:lineRule="auto"/>
        <w:ind w:left="426" w:right="-1" w:hanging="426"/>
        <w:jc w:val="both"/>
        <w:rPr>
          <w:rFonts w:ascii="Arial" w:hAnsi="Arial" w:cs="Arial"/>
        </w:rPr>
      </w:pPr>
      <w:r w:rsidRPr="00A66BEE">
        <w:rPr>
          <w:rFonts w:ascii="Arial" w:hAnsi="Arial" w:cs="Arial"/>
        </w:rPr>
        <w:lastRenderedPageBreak/>
        <w:t xml:space="preserve">Podjęcie uchwały Zarządu Powiatu w Wieluniu w sprawie udzielenia Dyrektorowi Zespołu Szkół nr 1 w Wieluniu pełnomocnictwa do reprezentowania powiatu wieluńskiego w związku z udziałem w projektach w ramach programu </w:t>
      </w:r>
      <w:r w:rsidRPr="00A66BEE">
        <w:rPr>
          <w:rFonts w:ascii="Arial" w:hAnsi="Arial" w:cs="Arial"/>
          <w:i/>
        </w:rPr>
        <w:t>Erasmus+.</w:t>
      </w:r>
    </w:p>
    <w:p w:rsidR="00A66BEE" w:rsidRPr="00A66BEE" w:rsidRDefault="00A66BEE" w:rsidP="00A66BEE">
      <w:pPr>
        <w:pStyle w:val="NormalnyWeb"/>
        <w:numPr>
          <w:ilvl w:val="0"/>
          <w:numId w:val="40"/>
        </w:numPr>
        <w:spacing w:before="0" w:beforeAutospacing="0" w:after="0" w:afterAutospacing="0" w:line="360" w:lineRule="auto"/>
        <w:ind w:left="426" w:right="-1" w:hanging="426"/>
        <w:jc w:val="both"/>
        <w:rPr>
          <w:rFonts w:ascii="Arial" w:hAnsi="Arial" w:cs="Arial"/>
        </w:rPr>
      </w:pPr>
      <w:r w:rsidRPr="00A66BEE">
        <w:rPr>
          <w:rFonts w:ascii="Arial" w:hAnsi="Arial" w:cs="Arial"/>
        </w:rPr>
        <w:t xml:space="preserve"> Podjęcie uchwały Zarządu Powiatu w Wieluniu w sprawie udzielenia Dyrektorowi Zespołu Szkół nr 1 w Wieluniu pełnomocnictwa do reprezentowania powiatu wieluńskiego w ramach konkursu pn. </w:t>
      </w:r>
      <w:r w:rsidRPr="00A66BEE">
        <w:rPr>
          <w:rFonts w:ascii="Arial" w:hAnsi="Arial" w:cs="Arial"/>
          <w:i/>
        </w:rPr>
        <w:t>Nasze Ekologiczne Pracownie</w:t>
      </w:r>
      <w:r w:rsidRPr="00A66BEE">
        <w:rPr>
          <w:rFonts w:ascii="Arial" w:hAnsi="Arial" w:cs="Arial"/>
        </w:rPr>
        <w:t xml:space="preserve">. </w:t>
      </w:r>
    </w:p>
    <w:p w:rsidR="00A66BEE" w:rsidRPr="00A66BEE" w:rsidRDefault="00A66BEE" w:rsidP="00A66BEE">
      <w:pPr>
        <w:pStyle w:val="NormalnyWeb"/>
        <w:numPr>
          <w:ilvl w:val="0"/>
          <w:numId w:val="40"/>
        </w:numPr>
        <w:spacing w:before="0" w:beforeAutospacing="0" w:after="0" w:afterAutospacing="0" w:line="360" w:lineRule="auto"/>
        <w:ind w:left="426" w:right="-1" w:hanging="426"/>
        <w:jc w:val="both"/>
        <w:rPr>
          <w:rFonts w:ascii="Arial" w:hAnsi="Arial" w:cs="Arial"/>
        </w:rPr>
      </w:pPr>
      <w:r w:rsidRPr="00A66BEE">
        <w:rPr>
          <w:rFonts w:ascii="Arial" w:hAnsi="Arial" w:cs="Arial"/>
        </w:rPr>
        <w:t xml:space="preserve">Podjęcie uchwały Zarządu Powiatu w Wieluniu w sprawie udzielenia Dyrektorowi Zespołu Szkół nr 2 im. Jana Długosza w Wieluniu pełnomocnictwa </w:t>
      </w:r>
      <w:r w:rsidRPr="00A66BEE">
        <w:rPr>
          <w:rFonts w:ascii="Arial" w:hAnsi="Arial" w:cs="Arial"/>
        </w:rPr>
        <w:br/>
        <w:t xml:space="preserve">do reprezentowania powiatu wieluńskiego w ramach konkursu pn. </w:t>
      </w:r>
      <w:r w:rsidRPr="00A66BEE">
        <w:rPr>
          <w:rFonts w:ascii="Arial" w:hAnsi="Arial" w:cs="Arial"/>
          <w:i/>
        </w:rPr>
        <w:t>Nasze Ekologiczne Pracownie</w:t>
      </w:r>
      <w:r w:rsidRPr="00A66BEE">
        <w:rPr>
          <w:rFonts w:ascii="Arial" w:hAnsi="Arial" w:cs="Arial"/>
        </w:rPr>
        <w:t xml:space="preserve"> w związku z projektem pn. </w:t>
      </w:r>
      <w:r w:rsidRPr="00A66BEE">
        <w:rPr>
          <w:rFonts w:ascii="Arial" w:hAnsi="Arial" w:cs="Arial"/>
          <w:i/>
        </w:rPr>
        <w:t xml:space="preserve">Utworzenie </w:t>
      </w:r>
      <w:proofErr w:type="spellStart"/>
      <w:r w:rsidRPr="00A66BEE">
        <w:rPr>
          <w:rFonts w:ascii="Arial" w:hAnsi="Arial" w:cs="Arial"/>
          <w:i/>
        </w:rPr>
        <w:t>Ekopracowni</w:t>
      </w:r>
      <w:proofErr w:type="spellEnd"/>
      <w:r w:rsidRPr="00A66BEE">
        <w:rPr>
          <w:rFonts w:ascii="Arial" w:hAnsi="Arial" w:cs="Arial"/>
          <w:i/>
        </w:rPr>
        <w:t xml:space="preserve"> </w:t>
      </w:r>
      <w:r w:rsidRPr="00A66BEE">
        <w:rPr>
          <w:rFonts w:ascii="Arial" w:hAnsi="Arial" w:cs="Arial"/>
          <w:i/>
        </w:rPr>
        <w:br/>
        <w:t>w Zespole Szkół nr 2 im Jana Długosza w Wieluniu.</w:t>
      </w:r>
      <w:r w:rsidRPr="00A66BEE">
        <w:rPr>
          <w:rFonts w:ascii="Arial" w:hAnsi="Arial" w:cs="Arial"/>
        </w:rPr>
        <w:t xml:space="preserve"> </w:t>
      </w:r>
    </w:p>
    <w:p w:rsidR="00A66BEE" w:rsidRPr="00A66BEE" w:rsidRDefault="00A66BEE" w:rsidP="00A66BEE">
      <w:pPr>
        <w:pStyle w:val="NormalnyWeb"/>
        <w:numPr>
          <w:ilvl w:val="0"/>
          <w:numId w:val="40"/>
        </w:numPr>
        <w:spacing w:before="0" w:beforeAutospacing="0" w:after="0" w:afterAutospacing="0" w:line="360" w:lineRule="auto"/>
        <w:ind w:left="426" w:right="-1" w:hanging="426"/>
        <w:jc w:val="both"/>
        <w:rPr>
          <w:rFonts w:ascii="Arial" w:hAnsi="Arial" w:cs="Arial"/>
        </w:rPr>
      </w:pPr>
      <w:r w:rsidRPr="00A66BEE">
        <w:rPr>
          <w:rFonts w:ascii="Arial" w:hAnsi="Arial" w:cs="Arial"/>
        </w:rPr>
        <w:t xml:space="preserve">Podjęcie uchwały Zarządu Powiatu w Wieluniu w sprawie udzielenia Dyrektorowi Zespołu Szkół nr 2 im. Jana Długosza w Wieluniu pełnomocnictwa </w:t>
      </w:r>
      <w:r w:rsidRPr="00A66BEE">
        <w:rPr>
          <w:rFonts w:ascii="Arial" w:hAnsi="Arial" w:cs="Arial"/>
        </w:rPr>
        <w:br/>
        <w:t xml:space="preserve">do reprezentowania powiatu wieluńskiego w związku z  udziałem w projektach </w:t>
      </w:r>
      <w:r w:rsidRPr="00A66BEE">
        <w:rPr>
          <w:rFonts w:ascii="Arial" w:hAnsi="Arial" w:cs="Arial"/>
        </w:rPr>
        <w:br/>
        <w:t xml:space="preserve">w ramach programu Erasmus+. </w:t>
      </w:r>
    </w:p>
    <w:p w:rsidR="00A66BEE" w:rsidRPr="00A66BEE" w:rsidRDefault="00A66BEE" w:rsidP="00A66BEE">
      <w:pPr>
        <w:pStyle w:val="NormalnyWeb"/>
        <w:numPr>
          <w:ilvl w:val="0"/>
          <w:numId w:val="40"/>
        </w:numPr>
        <w:spacing w:before="0" w:beforeAutospacing="0" w:after="0" w:afterAutospacing="0" w:line="360" w:lineRule="auto"/>
        <w:ind w:left="426" w:right="-1" w:hanging="426"/>
        <w:jc w:val="both"/>
        <w:rPr>
          <w:rFonts w:ascii="Arial" w:hAnsi="Arial" w:cs="Arial"/>
        </w:rPr>
      </w:pPr>
      <w:r w:rsidRPr="00A66BEE">
        <w:rPr>
          <w:rFonts w:ascii="Arial" w:hAnsi="Arial" w:cs="Arial"/>
        </w:rPr>
        <w:t xml:space="preserve">Podjęcie uchwały Zarządu Powiatu w Wieluniu w sprawie udzielenia Dyrektorowi II Liceum Ogólnokształcącego im. Janusza Korczaka w Wieluniu pełnomocnictwa </w:t>
      </w:r>
      <w:r w:rsidRPr="00A66BEE">
        <w:rPr>
          <w:rFonts w:ascii="Arial" w:hAnsi="Arial" w:cs="Arial"/>
        </w:rPr>
        <w:br/>
        <w:t xml:space="preserve">do reprezentowania powiatu wieluńskiego w ramach konkursu pn. </w:t>
      </w:r>
      <w:r w:rsidRPr="00A66BEE">
        <w:rPr>
          <w:rFonts w:ascii="Arial" w:hAnsi="Arial" w:cs="Arial"/>
          <w:i/>
        </w:rPr>
        <w:t xml:space="preserve">Nasze Ekologiczne Pracownie </w:t>
      </w:r>
      <w:r w:rsidRPr="00A66BEE">
        <w:rPr>
          <w:rFonts w:ascii="Arial" w:hAnsi="Arial" w:cs="Arial"/>
        </w:rPr>
        <w:t xml:space="preserve">w związku z projektem pn. </w:t>
      </w:r>
      <w:r w:rsidRPr="00A66BEE">
        <w:rPr>
          <w:rFonts w:ascii="Arial" w:hAnsi="Arial" w:cs="Arial"/>
          <w:i/>
        </w:rPr>
        <w:t xml:space="preserve">BIO-przestrzeń w Korczaku. </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i/>
        </w:rPr>
      </w:pPr>
      <w:r w:rsidRPr="00AF45E6">
        <w:rPr>
          <w:rFonts w:ascii="Arial" w:hAnsi="Arial" w:cs="Arial"/>
        </w:rPr>
        <w:t xml:space="preserve">Podjęcie uchwały Zarządu Powiatu w Wieluniu w sprawie uzgodnienia projektu miejscowego planu zagospodarowania przestrzennego dla fragmentu wsi Konopnica. </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i/>
        </w:rPr>
      </w:pPr>
      <w:r w:rsidRPr="00AF45E6">
        <w:rPr>
          <w:rFonts w:ascii="Arial" w:hAnsi="Arial" w:cs="Arial"/>
        </w:rPr>
        <w:t>Podpisanie przez Zarząd Powiatu w Wieluniu bilansu je</w:t>
      </w:r>
      <w:r>
        <w:rPr>
          <w:rFonts w:ascii="Arial" w:hAnsi="Arial" w:cs="Arial"/>
        </w:rPr>
        <w:t xml:space="preserve">dnostki budżetowej za rok 2020 </w:t>
      </w:r>
      <w:r w:rsidRPr="00AF45E6">
        <w:rPr>
          <w:rFonts w:ascii="Arial" w:hAnsi="Arial" w:cs="Arial"/>
        </w:rPr>
        <w:t xml:space="preserve">z załącznikami. </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i/>
        </w:rPr>
      </w:pPr>
      <w:r w:rsidRPr="00AF45E6">
        <w:rPr>
          <w:rFonts w:ascii="Arial" w:hAnsi="Arial" w:cs="Arial"/>
        </w:rPr>
        <w:t xml:space="preserve">Podjęcie uchwały Zarządu Powiatu w Wieluniu w sprawie opracowania układu wykonawczego - </w:t>
      </w:r>
      <w:r w:rsidRPr="00AF45E6">
        <w:rPr>
          <w:rFonts w:ascii="Arial" w:hAnsi="Arial" w:cs="Arial"/>
          <w:i/>
        </w:rPr>
        <w:t xml:space="preserve">do uchwały Rady Powiatu w Wieluniu w sprawie zmian </w:t>
      </w:r>
      <w:r>
        <w:rPr>
          <w:rFonts w:ascii="Arial" w:hAnsi="Arial" w:cs="Arial"/>
          <w:i/>
        </w:rPr>
        <w:br/>
      </w:r>
      <w:r w:rsidRPr="00AF45E6">
        <w:rPr>
          <w:rFonts w:ascii="Arial" w:hAnsi="Arial" w:cs="Arial"/>
          <w:i/>
        </w:rPr>
        <w:t>w budżecie powiatu</w:t>
      </w:r>
      <w:r w:rsidRPr="00AF45E6">
        <w:rPr>
          <w:rFonts w:ascii="Arial" w:hAnsi="Arial" w:cs="Arial"/>
        </w:rPr>
        <w:t xml:space="preserve">. </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i/>
        </w:rPr>
      </w:pPr>
      <w:r w:rsidRPr="00AF45E6">
        <w:rPr>
          <w:rFonts w:ascii="Arial" w:hAnsi="Arial" w:cs="Arial"/>
        </w:rPr>
        <w:t>Podjęcie uchwały Zarządu Powiatu w Wieluniu w sprawie zmian w budżecie powiatu.</w:t>
      </w:r>
    </w:p>
    <w:p w:rsidR="00AF45E6" w:rsidRPr="00AF45E6" w:rsidRDefault="00AF45E6" w:rsidP="00AF45E6">
      <w:pPr>
        <w:pStyle w:val="NormalnyWeb"/>
        <w:numPr>
          <w:ilvl w:val="0"/>
          <w:numId w:val="40"/>
        </w:numPr>
        <w:spacing w:before="0" w:beforeAutospacing="0" w:after="0" w:afterAutospacing="0" w:line="360" w:lineRule="auto"/>
        <w:ind w:left="426" w:right="-1" w:hanging="426"/>
        <w:jc w:val="both"/>
        <w:rPr>
          <w:rFonts w:ascii="Arial" w:hAnsi="Arial" w:cs="Arial"/>
          <w:i/>
        </w:rPr>
      </w:pPr>
      <w:r w:rsidRPr="00AF45E6">
        <w:rPr>
          <w:rFonts w:ascii="Arial" w:hAnsi="Arial" w:cs="Arial"/>
        </w:rPr>
        <w:t xml:space="preserve">Podjęcie uchwały Zarządu Powiatu w Wieluniu w sprawie opracowania układu wykonawczego - </w:t>
      </w:r>
      <w:r w:rsidRPr="00AF45E6">
        <w:rPr>
          <w:rFonts w:ascii="Arial" w:hAnsi="Arial" w:cs="Arial"/>
          <w:i/>
        </w:rPr>
        <w:t xml:space="preserve">do uchwały Zarządu Powiatu w Wieluniu w sprawie zmian </w:t>
      </w:r>
      <w:r>
        <w:rPr>
          <w:rFonts w:ascii="Arial" w:hAnsi="Arial" w:cs="Arial"/>
          <w:i/>
        </w:rPr>
        <w:br/>
      </w:r>
      <w:r w:rsidRPr="00AF45E6">
        <w:rPr>
          <w:rFonts w:ascii="Arial" w:hAnsi="Arial" w:cs="Arial"/>
          <w:i/>
        </w:rPr>
        <w:t>w budżecie powiatu</w:t>
      </w:r>
      <w:r w:rsidRPr="00AF45E6">
        <w:rPr>
          <w:rFonts w:ascii="Arial" w:hAnsi="Arial" w:cs="Arial"/>
        </w:rPr>
        <w:t xml:space="preserve">. </w:t>
      </w:r>
    </w:p>
    <w:p w:rsidR="00AF45E6" w:rsidRPr="00AF45E6" w:rsidRDefault="00AF45E6" w:rsidP="00AF45E6">
      <w:pPr>
        <w:pStyle w:val="Akapitzlist"/>
        <w:numPr>
          <w:ilvl w:val="0"/>
          <w:numId w:val="40"/>
        </w:numPr>
        <w:spacing w:after="0" w:line="360" w:lineRule="auto"/>
        <w:ind w:left="426" w:right="-1" w:hanging="426"/>
        <w:jc w:val="both"/>
        <w:rPr>
          <w:rFonts w:ascii="Arial" w:hAnsi="Arial" w:cs="Arial"/>
          <w:sz w:val="24"/>
        </w:rPr>
      </w:pPr>
      <w:r w:rsidRPr="00AF45E6">
        <w:rPr>
          <w:rFonts w:ascii="Arial" w:hAnsi="Arial" w:cs="Arial"/>
          <w:sz w:val="24"/>
        </w:rPr>
        <w:t>Sprawy bieżące.</w:t>
      </w:r>
    </w:p>
    <w:p w:rsidR="00AF45E6" w:rsidRPr="00AF45E6" w:rsidRDefault="00AF45E6" w:rsidP="00AF45E6">
      <w:pPr>
        <w:pStyle w:val="Akapitzlist"/>
        <w:numPr>
          <w:ilvl w:val="0"/>
          <w:numId w:val="40"/>
        </w:numPr>
        <w:spacing w:after="0" w:line="360" w:lineRule="auto"/>
        <w:ind w:left="426" w:right="-1" w:hanging="426"/>
        <w:jc w:val="both"/>
        <w:rPr>
          <w:rFonts w:ascii="Arial" w:hAnsi="Arial" w:cs="Arial"/>
          <w:sz w:val="24"/>
        </w:rPr>
      </w:pPr>
      <w:r w:rsidRPr="00AF45E6">
        <w:rPr>
          <w:rFonts w:ascii="Arial" w:hAnsi="Arial" w:cs="Arial"/>
          <w:sz w:val="24"/>
        </w:rPr>
        <w:t>Wolne wnioski.</w:t>
      </w:r>
    </w:p>
    <w:p w:rsidR="00AF45E6" w:rsidRPr="00AF45E6" w:rsidRDefault="00AF45E6" w:rsidP="00AF45E6">
      <w:pPr>
        <w:pStyle w:val="Akapitzlist"/>
        <w:numPr>
          <w:ilvl w:val="0"/>
          <w:numId w:val="40"/>
        </w:numPr>
        <w:spacing w:after="0" w:line="360" w:lineRule="auto"/>
        <w:ind w:left="426" w:right="-1" w:hanging="426"/>
        <w:jc w:val="both"/>
        <w:rPr>
          <w:rFonts w:ascii="Arial" w:hAnsi="Arial" w:cs="Arial"/>
          <w:sz w:val="24"/>
        </w:rPr>
      </w:pPr>
      <w:r w:rsidRPr="00AF45E6">
        <w:rPr>
          <w:rFonts w:ascii="Arial" w:hAnsi="Arial" w:cs="Arial"/>
          <w:sz w:val="24"/>
        </w:rPr>
        <w:lastRenderedPageBreak/>
        <w:t>Zamknięcie XCV posiedzenia Zarządu Powiatu w Wieluniu.</w:t>
      </w:r>
    </w:p>
    <w:p w:rsidR="00A66BEE" w:rsidRPr="00AF45E6" w:rsidRDefault="00A66BEE" w:rsidP="00AF45E6">
      <w:pPr>
        <w:spacing w:after="0" w:line="360" w:lineRule="auto"/>
        <w:ind w:right="-1"/>
        <w:jc w:val="both"/>
        <w:rPr>
          <w:rFonts w:ascii="Arial" w:hAnsi="Arial" w:cs="Arial"/>
          <w:sz w:val="24"/>
        </w:rPr>
      </w:pPr>
    </w:p>
    <w:p w:rsidR="00405817" w:rsidRPr="00AF45E6" w:rsidRDefault="00405817" w:rsidP="00AF45E6">
      <w:pPr>
        <w:spacing w:after="0" w:line="360" w:lineRule="auto"/>
        <w:ind w:right="-1"/>
        <w:jc w:val="both"/>
        <w:rPr>
          <w:rFonts w:ascii="Arial" w:hAnsi="Arial" w:cs="Arial"/>
          <w:sz w:val="24"/>
        </w:rPr>
      </w:pPr>
    </w:p>
    <w:p w:rsidR="00933D77" w:rsidRPr="00C57B59" w:rsidRDefault="00933D77" w:rsidP="0016606C">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A66BEE" w:rsidRDefault="00A66BEE" w:rsidP="00A66BEE">
      <w:pPr>
        <w:spacing w:after="0" w:line="360" w:lineRule="auto"/>
        <w:ind w:right="-1"/>
        <w:jc w:val="both"/>
        <w:rPr>
          <w:rFonts w:ascii="Arial" w:hAnsi="Arial" w:cs="Arial"/>
          <w:b/>
          <w:sz w:val="24"/>
        </w:rPr>
      </w:pPr>
      <w:r w:rsidRPr="00A66BEE">
        <w:rPr>
          <w:rFonts w:ascii="Arial" w:hAnsi="Arial" w:cs="Arial"/>
          <w:b/>
          <w:sz w:val="24"/>
        </w:rPr>
        <w:t>Rozpatrzenie prośby p.o. Dyrektora Samodzielnego Publicz</w:t>
      </w:r>
      <w:r>
        <w:rPr>
          <w:rFonts w:ascii="Arial" w:hAnsi="Arial" w:cs="Arial"/>
          <w:b/>
          <w:sz w:val="24"/>
        </w:rPr>
        <w:t xml:space="preserve">nego Zakładu Opieki Zdrowotnej </w:t>
      </w:r>
      <w:r w:rsidRPr="00A66BEE">
        <w:rPr>
          <w:rFonts w:ascii="Arial" w:hAnsi="Arial" w:cs="Arial"/>
          <w:b/>
          <w:sz w:val="24"/>
        </w:rPr>
        <w:t>w Wieluniu w sprawie uzyskania wiążących informacji dot</w:t>
      </w:r>
      <w:r>
        <w:rPr>
          <w:rFonts w:ascii="Arial" w:hAnsi="Arial" w:cs="Arial"/>
          <w:b/>
          <w:sz w:val="24"/>
        </w:rPr>
        <w:t xml:space="preserve">yczących możliwości współpracy </w:t>
      </w:r>
      <w:r w:rsidRPr="00A66BEE">
        <w:rPr>
          <w:rFonts w:ascii="Arial" w:hAnsi="Arial" w:cs="Arial"/>
          <w:b/>
          <w:sz w:val="24"/>
        </w:rPr>
        <w:t>z Powiatem w celu pozyskania brakujących środków finansowych w kwocie 530 tys. zł na realizację zadania inwestycyjnego pn. „Dostosowanie pomieszczeń SP ZOZ w Wieluniu i instalacji gazów medycznych w nich zlokalizowanych oraz zakup wyposażenia i sprzętu medycznego w celu przeciwdziałania COVID-19” poprzez przekształcenie dotychczas</w:t>
      </w:r>
      <w:r>
        <w:rPr>
          <w:rFonts w:ascii="Arial" w:hAnsi="Arial" w:cs="Arial"/>
          <w:b/>
          <w:sz w:val="24"/>
        </w:rPr>
        <w:t xml:space="preserve">owego kredytu inwestycyjnego </w:t>
      </w:r>
      <w:r w:rsidRPr="00A66BEE">
        <w:rPr>
          <w:rFonts w:ascii="Arial" w:hAnsi="Arial" w:cs="Arial"/>
          <w:b/>
          <w:sz w:val="24"/>
        </w:rPr>
        <w:t xml:space="preserve">z BGK i zmianę jego przeznaczenia lub ewentualną pożyczkę z firmy finansującej inwestycje medyczne. </w:t>
      </w:r>
    </w:p>
    <w:p w:rsidR="00A66BEE" w:rsidRPr="00A66BEE" w:rsidRDefault="00A66BEE" w:rsidP="00A66BEE">
      <w:pPr>
        <w:spacing w:after="0" w:line="360" w:lineRule="auto"/>
        <w:ind w:right="-1"/>
        <w:jc w:val="both"/>
        <w:rPr>
          <w:rFonts w:ascii="Arial" w:hAnsi="Arial" w:cs="Arial"/>
          <w:b/>
          <w:sz w:val="24"/>
        </w:rPr>
      </w:pPr>
    </w:p>
    <w:p w:rsidR="001D4357" w:rsidRPr="001D4357" w:rsidRDefault="00933D77" w:rsidP="0016606C">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001D4357" w:rsidRPr="001D4357">
        <w:rPr>
          <w:rFonts w:ascii="Arial" w:hAnsi="Arial" w:cs="Arial"/>
          <w:sz w:val="24"/>
        </w:rPr>
        <w:t xml:space="preserve">powiat panią dyrektor. Udzielił głosu panu wicestaroście </w:t>
      </w:r>
    </w:p>
    <w:p w:rsidR="001D4357" w:rsidRDefault="001D4357" w:rsidP="0016606C">
      <w:pPr>
        <w:spacing w:after="0" w:line="360" w:lineRule="auto"/>
        <w:ind w:right="-1" w:firstLine="848"/>
        <w:jc w:val="both"/>
        <w:rPr>
          <w:rFonts w:ascii="Arial" w:hAnsi="Arial" w:cs="Arial"/>
          <w:sz w:val="24"/>
        </w:rPr>
      </w:pPr>
      <w:r>
        <w:rPr>
          <w:rFonts w:ascii="Arial" w:hAnsi="Arial" w:cs="Arial"/>
          <w:b/>
          <w:sz w:val="24"/>
        </w:rPr>
        <w:t xml:space="preserve">Pan Krzysztof Dziuba – wicestarosta wieluński </w:t>
      </w:r>
      <w:r w:rsidRPr="001D4357">
        <w:rPr>
          <w:rFonts w:ascii="Arial" w:hAnsi="Arial" w:cs="Arial"/>
          <w:sz w:val="24"/>
        </w:rPr>
        <w:t>poinformował, że w tym tygodniu razem z panią dyre</w:t>
      </w:r>
      <w:r>
        <w:rPr>
          <w:rFonts w:ascii="Arial" w:hAnsi="Arial" w:cs="Arial"/>
          <w:sz w:val="24"/>
        </w:rPr>
        <w:t>ktor, z</w:t>
      </w:r>
      <w:r w:rsidRPr="001D4357">
        <w:rPr>
          <w:rFonts w:ascii="Arial" w:hAnsi="Arial" w:cs="Arial"/>
          <w:sz w:val="24"/>
        </w:rPr>
        <w:t xml:space="preserve"> panem posłem</w:t>
      </w:r>
      <w:r>
        <w:rPr>
          <w:rFonts w:ascii="Arial" w:hAnsi="Arial" w:cs="Arial"/>
          <w:sz w:val="24"/>
        </w:rPr>
        <w:t xml:space="preserve"> i z panem dyrektorem Ordonem odbyli rozmowę w tym temacie. </w:t>
      </w:r>
      <w:r w:rsidR="005250AC">
        <w:rPr>
          <w:rFonts w:ascii="Arial" w:hAnsi="Arial" w:cs="Arial"/>
          <w:sz w:val="24"/>
        </w:rPr>
        <w:t>Zaw</w:t>
      </w:r>
      <w:r>
        <w:rPr>
          <w:rFonts w:ascii="Arial" w:hAnsi="Arial" w:cs="Arial"/>
          <w:sz w:val="24"/>
        </w:rPr>
        <w:t xml:space="preserve">nioskował, aby pozostawić sprawę w toku, ponieważ jeszcze kilka możliwości wtedy się pojawiło, które pan poseł ma dla nas sprawdzić. Myśli, że na kolejnym posiedzeniu można do tego wrócić. Zapytał, </w:t>
      </w:r>
      <w:r>
        <w:rPr>
          <w:rFonts w:ascii="Arial" w:hAnsi="Arial" w:cs="Arial"/>
          <w:sz w:val="24"/>
        </w:rPr>
        <w:br/>
        <w:t>czy pani dyrektor się zgadza.</w:t>
      </w:r>
    </w:p>
    <w:p w:rsidR="001D4357" w:rsidRPr="001D4357" w:rsidRDefault="001D4357" w:rsidP="0016606C">
      <w:pPr>
        <w:spacing w:after="0" w:line="360" w:lineRule="auto"/>
        <w:ind w:right="-1" w:firstLine="848"/>
        <w:jc w:val="both"/>
        <w:rPr>
          <w:rFonts w:ascii="Arial" w:hAnsi="Arial" w:cs="Arial"/>
          <w:sz w:val="24"/>
        </w:rPr>
      </w:pPr>
      <w:r w:rsidRPr="006559BB">
        <w:rPr>
          <w:rFonts w:ascii="Arial" w:hAnsi="Arial" w:cs="Arial"/>
          <w:b/>
          <w:sz w:val="24"/>
        </w:rPr>
        <w:t xml:space="preserve">Pan Marek Kieler – </w:t>
      </w:r>
      <w:r>
        <w:rPr>
          <w:rFonts w:ascii="Arial" w:hAnsi="Arial" w:cs="Arial"/>
          <w:b/>
          <w:sz w:val="24"/>
        </w:rPr>
        <w:t xml:space="preserve">przewodniczący Zarządu Powiatu </w:t>
      </w:r>
      <w:r w:rsidRPr="001D4357">
        <w:rPr>
          <w:rFonts w:ascii="Arial" w:hAnsi="Arial" w:cs="Arial"/>
          <w:sz w:val="24"/>
        </w:rPr>
        <w:t xml:space="preserve">zapytał, czy nie jest to obwarowane jakimiś terminami. </w:t>
      </w:r>
    </w:p>
    <w:p w:rsidR="00384E69" w:rsidRDefault="001D4357" w:rsidP="0016606C">
      <w:pPr>
        <w:spacing w:after="0" w:line="360" w:lineRule="auto"/>
        <w:ind w:right="-1" w:firstLine="848"/>
        <w:jc w:val="both"/>
        <w:rPr>
          <w:rFonts w:ascii="Arial" w:hAnsi="Arial" w:cs="Arial"/>
          <w:sz w:val="24"/>
        </w:rPr>
      </w:pPr>
      <w:r>
        <w:rPr>
          <w:rFonts w:ascii="Arial" w:hAnsi="Arial" w:cs="Arial"/>
          <w:b/>
          <w:sz w:val="24"/>
        </w:rPr>
        <w:t xml:space="preserve">Pani Anna Freus – p.o. dyrektora SP ZOZ w Wieluniu </w:t>
      </w:r>
      <w:r w:rsidRPr="00647E02">
        <w:rPr>
          <w:rFonts w:ascii="Arial" w:hAnsi="Arial" w:cs="Arial"/>
          <w:sz w:val="24"/>
        </w:rPr>
        <w:t xml:space="preserve">odpowiedziała, </w:t>
      </w:r>
      <w:r w:rsidRPr="00647E02">
        <w:rPr>
          <w:rFonts w:ascii="Arial" w:hAnsi="Arial" w:cs="Arial"/>
          <w:sz w:val="24"/>
        </w:rPr>
        <w:br/>
        <w:t>że inwestycja jest na tyle istotna i zależy im na czasie. Podkreśliła, że cieszy się ogromnie, że pan poseł będzie się starał nas wspomóc, co jest wielkim plusem, aczkolwiek podejmuje działania, żeby się rozeznać. Rozmawiała dzisiaj z Bankiem Gospodarstwa Krajowego</w:t>
      </w:r>
      <w:r w:rsidR="00647E02" w:rsidRPr="00647E02">
        <w:rPr>
          <w:rFonts w:ascii="Arial" w:hAnsi="Arial" w:cs="Arial"/>
          <w:sz w:val="24"/>
        </w:rPr>
        <w:t>. Najprawdopodobn</w:t>
      </w:r>
      <w:r w:rsidR="005250AC">
        <w:rPr>
          <w:rFonts w:ascii="Arial" w:hAnsi="Arial" w:cs="Arial"/>
          <w:sz w:val="24"/>
        </w:rPr>
        <w:t>iej tego typu działania wymagały</w:t>
      </w:r>
      <w:r w:rsidR="00647E02" w:rsidRPr="00647E02">
        <w:rPr>
          <w:rFonts w:ascii="Arial" w:hAnsi="Arial" w:cs="Arial"/>
          <w:sz w:val="24"/>
        </w:rPr>
        <w:t>by złożenia wniosku</w:t>
      </w:r>
      <w:r w:rsidR="00647E02">
        <w:rPr>
          <w:rFonts w:ascii="Arial" w:hAnsi="Arial" w:cs="Arial"/>
          <w:sz w:val="24"/>
        </w:rPr>
        <w:t xml:space="preserve"> </w:t>
      </w:r>
      <w:r w:rsidR="00384E69">
        <w:rPr>
          <w:rFonts w:ascii="Arial" w:hAnsi="Arial" w:cs="Arial"/>
          <w:sz w:val="24"/>
        </w:rPr>
        <w:t xml:space="preserve">o nowy kredyt – nie zamiana tamtego. Wiadomo, że takie rzeczy nie dzieją się szybko. Bank wymaga mnóstwa dokumentów, więc na etapie rozeznawania można powiedzieć, że jednak nie wnioskujemy o dofinansowanie. Chodzi o to, że z racji tego, że mają niewiele czasu podjęłaby rozmowy i starania, </w:t>
      </w:r>
      <w:r w:rsidR="00384E69">
        <w:rPr>
          <w:rFonts w:ascii="Arial" w:hAnsi="Arial" w:cs="Arial"/>
          <w:sz w:val="24"/>
        </w:rPr>
        <w:lastRenderedPageBreak/>
        <w:t xml:space="preserve">żeby sprawdzić możliwości, ofertę banku ewentualnie, żeby pod względem dokumentacji przygotowali się do takiej możliwości. </w:t>
      </w:r>
    </w:p>
    <w:p w:rsidR="00384E69" w:rsidRDefault="00384E69" w:rsidP="00384E69">
      <w:pPr>
        <w:spacing w:after="0" w:line="360" w:lineRule="auto"/>
        <w:ind w:right="-1" w:firstLine="848"/>
        <w:jc w:val="both"/>
        <w:rPr>
          <w:rFonts w:ascii="Arial" w:hAnsi="Arial" w:cs="Arial"/>
          <w:sz w:val="24"/>
        </w:rPr>
      </w:pPr>
      <w:r>
        <w:rPr>
          <w:rFonts w:ascii="Arial" w:hAnsi="Arial" w:cs="Arial"/>
          <w:b/>
          <w:sz w:val="24"/>
        </w:rPr>
        <w:t xml:space="preserve">Pan Krzysztof Dziuba – wicestarosta wieluński </w:t>
      </w:r>
      <w:r w:rsidRPr="001D4357">
        <w:rPr>
          <w:rFonts w:ascii="Arial" w:hAnsi="Arial" w:cs="Arial"/>
          <w:sz w:val="24"/>
        </w:rPr>
        <w:t xml:space="preserve">poinformował, </w:t>
      </w:r>
      <w:r>
        <w:rPr>
          <w:rFonts w:ascii="Arial" w:hAnsi="Arial" w:cs="Arial"/>
          <w:sz w:val="24"/>
        </w:rPr>
        <w:br/>
      </w:r>
      <w:r w:rsidRPr="001D4357">
        <w:rPr>
          <w:rFonts w:ascii="Arial" w:hAnsi="Arial" w:cs="Arial"/>
          <w:sz w:val="24"/>
        </w:rPr>
        <w:t xml:space="preserve">że </w:t>
      </w:r>
      <w:r>
        <w:rPr>
          <w:rFonts w:ascii="Arial" w:hAnsi="Arial" w:cs="Arial"/>
          <w:sz w:val="24"/>
        </w:rPr>
        <w:t xml:space="preserve">za kilka dni będziemy mieć Zarząd ze względu na to, że będziemy </w:t>
      </w:r>
      <w:r w:rsidR="005250AC">
        <w:rPr>
          <w:rFonts w:ascii="Arial" w:hAnsi="Arial" w:cs="Arial"/>
          <w:sz w:val="24"/>
        </w:rPr>
        <w:t xml:space="preserve">zwoływać </w:t>
      </w:r>
      <w:r>
        <w:rPr>
          <w:rFonts w:ascii="Arial" w:hAnsi="Arial" w:cs="Arial"/>
          <w:sz w:val="24"/>
        </w:rPr>
        <w:t xml:space="preserve">sesję nadzwyczajną, więc kilka dni możemy poczekać, a być może będą </w:t>
      </w:r>
      <w:r w:rsidR="005250AC">
        <w:rPr>
          <w:rFonts w:ascii="Arial" w:hAnsi="Arial" w:cs="Arial"/>
          <w:sz w:val="24"/>
        </w:rPr>
        <w:t xml:space="preserve">jakieś dobre </w:t>
      </w:r>
      <w:r>
        <w:rPr>
          <w:rFonts w:ascii="Arial" w:hAnsi="Arial" w:cs="Arial"/>
          <w:sz w:val="24"/>
        </w:rPr>
        <w:t xml:space="preserve">informacje od pana posła i nie trzeba będzie w ogóle tych kroków podejmować, </w:t>
      </w:r>
      <w:r w:rsidR="005250AC">
        <w:rPr>
          <w:rFonts w:ascii="Arial" w:hAnsi="Arial" w:cs="Arial"/>
          <w:sz w:val="24"/>
        </w:rPr>
        <w:br/>
      </w:r>
      <w:r>
        <w:rPr>
          <w:rFonts w:ascii="Arial" w:hAnsi="Arial" w:cs="Arial"/>
          <w:sz w:val="24"/>
        </w:rPr>
        <w:t xml:space="preserve">więc szkoda może też tej pracy. </w:t>
      </w:r>
    </w:p>
    <w:p w:rsidR="00384E69" w:rsidRDefault="00384E69" w:rsidP="00384E69">
      <w:pPr>
        <w:spacing w:after="0" w:line="360" w:lineRule="auto"/>
        <w:ind w:right="-1" w:firstLine="848"/>
        <w:jc w:val="both"/>
        <w:rPr>
          <w:rFonts w:ascii="Arial" w:hAnsi="Arial" w:cs="Arial"/>
          <w:sz w:val="24"/>
        </w:rPr>
      </w:pPr>
      <w:r>
        <w:rPr>
          <w:rFonts w:ascii="Arial" w:hAnsi="Arial" w:cs="Arial"/>
          <w:b/>
          <w:sz w:val="24"/>
        </w:rPr>
        <w:t xml:space="preserve">Pani Anna Freus – p.o. dyrektora SP ZOZ w Wieluniu </w:t>
      </w:r>
      <w:r w:rsidRPr="00384E69">
        <w:rPr>
          <w:rFonts w:ascii="Arial" w:hAnsi="Arial" w:cs="Arial"/>
          <w:sz w:val="24"/>
        </w:rPr>
        <w:t>zaznaczyła, że się cieszy i jedynie co zrobi, co bank i tak od nich chce, czyli sprawozdań z programów naprawczych</w:t>
      </w:r>
      <w:r>
        <w:rPr>
          <w:rFonts w:ascii="Arial" w:hAnsi="Arial" w:cs="Arial"/>
          <w:sz w:val="24"/>
        </w:rPr>
        <w:t xml:space="preserve">, bo będą przyglądać się naszej sytuacji. </w:t>
      </w:r>
    </w:p>
    <w:p w:rsidR="00384E69" w:rsidRDefault="00384E69" w:rsidP="00384E69">
      <w:pPr>
        <w:spacing w:after="0" w:line="360" w:lineRule="auto"/>
        <w:ind w:right="-1" w:firstLine="848"/>
        <w:jc w:val="both"/>
        <w:rPr>
          <w:rFonts w:ascii="Arial" w:hAnsi="Arial" w:cs="Arial"/>
          <w:sz w:val="24"/>
        </w:rPr>
      </w:pPr>
      <w:r>
        <w:rPr>
          <w:rFonts w:ascii="Arial" w:hAnsi="Arial" w:cs="Arial"/>
          <w:b/>
          <w:sz w:val="24"/>
        </w:rPr>
        <w:t xml:space="preserve">Pan Krzysztof Dziuba – wicestarosta wieluński </w:t>
      </w:r>
      <w:r>
        <w:rPr>
          <w:rFonts w:ascii="Arial" w:hAnsi="Arial" w:cs="Arial"/>
          <w:sz w:val="24"/>
        </w:rPr>
        <w:t xml:space="preserve">zapytał, czy oferty </w:t>
      </w:r>
      <w:r w:rsidR="008B5AF3">
        <w:rPr>
          <w:rFonts w:ascii="Arial" w:hAnsi="Arial" w:cs="Arial"/>
          <w:sz w:val="24"/>
        </w:rPr>
        <w:br/>
      </w:r>
      <w:r>
        <w:rPr>
          <w:rFonts w:ascii="Arial" w:hAnsi="Arial" w:cs="Arial"/>
          <w:sz w:val="24"/>
        </w:rPr>
        <w:t xml:space="preserve">w jakiejś bardziej szczegółowej wersji mogą </w:t>
      </w:r>
      <w:r w:rsidR="008B5AF3">
        <w:rPr>
          <w:rFonts w:ascii="Arial" w:hAnsi="Arial" w:cs="Arial"/>
          <w:sz w:val="24"/>
        </w:rPr>
        <w:t xml:space="preserve">dostać, czy jest tylko wartość cała </w:t>
      </w:r>
      <w:r w:rsidR="00763716">
        <w:rPr>
          <w:rFonts w:ascii="Arial" w:hAnsi="Arial" w:cs="Arial"/>
          <w:sz w:val="24"/>
        </w:rPr>
        <w:br/>
      </w:r>
      <w:r w:rsidR="008B5AF3">
        <w:rPr>
          <w:rFonts w:ascii="Arial" w:hAnsi="Arial" w:cs="Arial"/>
          <w:sz w:val="24"/>
        </w:rPr>
        <w:t xml:space="preserve">bez pozycji.  </w:t>
      </w:r>
    </w:p>
    <w:p w:rsidR="001D4357" w:rsidRPr="003B62FD" w:rsidRDefault="00384E69" w:rsidP="00384E69">
      <w:pPr>
        <w:spacing w:after="0" w:line="360" w:lineRule="auto"/>
        <w:ind w:right="-1" w:firstLine="848"/>
        <w:jc w:val="both"/>
        <w:rPr>
          <w:rFonts w:ascii="Arial" w:hAnsi="Arial" w:cs="Arial"/>
          <w:sz w:val="24"/>
        </w:rPr>
      </w:pPr>
      <w:r>
        <w:rPr>
          <w:rFonts w:ascii="Arial" w:hAnsi="Arial" w:cs="Arial"/>
          <w:b/>
          <w:sz w:val="24"/>
        </w:rPr>
        <w:t>Pani Anna Freus – p.o. dyrektora SP ZOZ w Wieluniu</w:t>
      </w:r>
      <w:r w:rsidR="008B5AF3">
        <w:rPr>
          <w:rFonts w:ascii="Arial" w:hAnsi="Arial" w:cs="Arial"/>
          <w:b/>
          <w:sz w:val="24"/>
        </w:rPr>
        <w:t xml:space="preserve"> </w:t>
      </w:r>
      <w:r w:rsidR="008B5AF3" w:rsidRPr="003B62FD">
        <w:rPr>
          <w:rFonts w:ascii="Arial" w:hAnsi="Arial" w:cs="Arial"/>
          <w:sz w:val="24"/>
        </w:rPr>
        <w:t xml:space="preserve">odpowiedziała, </w:t>
      </w:r>
      <w:r w:rsidR="003B62FD">
        <w:rPr>
          <w:rFonts w:ascii="Arial" w:hAnsi="Arial" w:cs="Arial"/>
          <w:sz w:val="24"/>
        </w:rPr>
        <w:br/>
      </w:r>
      <w:r w:rsidR="008B5AF3" w:rsidRPr="003B62FD">
        <w:rPr>
          <w:rFonts w:ascii="Arial" w:hAnsi="Arial" w:cs="Arial"/>
          <w:sz w:val="24"/>
        </w:rPr>
        <w:t xml:space="preserve">że jest wartość cała bez pozycji w koncepcji </w:t>
      </w:r>
      <w:r w:rsidR="008B5AF3" w:rsidRPr="005A18C0">
        <w:rPr>
          <w:rFonts w:ascii="Arial" w:hAnsi="Arial" w:cs="Arial"/>
          <w:i/>
          <w:sz w:val="24"/>
        </w:rPr>
        <w:t>Zaprojektuj i wybuduj</w:t>
      </w:r>
      <w:r w:rsidR="008B5AF3" w:rsidRPr="003B62FD">
        <w:rPr>
          <w:rFonts w:ascii="Arial" w:hAnsi="Arial" w:cs="Arial"/>
          <w:sz w:val="24"/>
        </w:rPr>
        <w:t xml:space="preserve">, więc mają wartość ryczałtową, aczkolwiek pokusili się </w:t>
      </w:r>
      <w:r w:rsidR="003B62FD" w:rsidRPr="003B62FD">
        <w:rPr>
          <w:rFonts w:ascii="Arial" w:hAnsi="Arial" w:cs="Arial"/>
          <w:sz w:val="24"/>
        </w:rPr>
        <w:t>o sprawdzenia szczegółowe, co w tej kwocie może się mieścić. Otrzymali od jednej z firm zestawienie, co daje im możliwość zweryfikowania, czy kwoty nie są zawyżone</w:t>
      </w:r>
      <w:r w:rsidR="003B62FD">
        <w:rPr>
          <w:rFonts w:ascii="Arial" w:hAnsi="Arial" w:cs="Arial"/>
          <w:sz w:val="24"/>
        </w:rPr>
        <w:t>. Do celów analizy i żeby rzetelnie ocenić wartość inwestycji czy to jest kwota rynkowa, czy nie jest zawyżona mają takie zestawie</w:t>
      </w:r>
      <w:r w:rsidR="00A03BB1">
        <w:rPr>
          <w:rFonts w:ascii="Arial" w:hAnsi="Arial" w:cs="Arial"/>
          <w:sz w:val="24"/>
        </w:rPr>
        <w:t>nie i z Zarządem podzielą się tą</w:t>
      </w:r>
      <w:r w:rsidR="003B62FD">
        <w:rPr>
          <w:rFonts w:ascii="Arial" w:hAnsi="Arial" w:cs="Arial"/>
          <w:sz w:val="24"/>
        </w:rPr>
        <w:t xml:space="preserve"> informacją. </w:t>
      </w:r>
      <w:r w:rsidR="008B5AF3" w:rsidRPr="003B62FD">
        <w:rPr>
          <w:rFonts w:ascii="Arial" w:hAnsi="Arial" w:cs="Arial"/>
          <w:sz w:val="24"/>
        </w:rPr>
        <w:t xml:space="preserve">  </w:t>
      </w:r>
      <w:r w:rsidR="003B62FD">
        <w:rPr>
          <w:rFonts w:ascii="Arial" w:hAnsi="Arial" w:cs="Arial"/>
          <w:sz w:val="24"/>
        </w:rPr>
        <w:t xml:space="preserve"> </w:t>
      </w:r>
    </w:p>
    <w:p w:rsidR="005A18C0" w:rsidRPr="005A18C0" w:rsidRDefault="005A18C0" w:rsidP="0016606C">
      <w:pPr>
        <w:spacing w:after="0" w:line="360" w:lineRule="auto"/>
        <w:ind w:right="-1" w:firstLine="848"/>
        <w:jc w:val="both"/>
        <w:rPr>
          <w:rFonts w:ascii="Arial" w:hAnsi="Arial" w:cs="Arial"/>
          <w:sz w:val="24"/>
        </w:rPr>
      </w:pPr>
      <w:r w:rsidRPr="005A18C0">
        <w:rPr>
          <w:rFonts w:ascii="Arial" w:hAnsi="Arial" w:cs="Arial"/>
          <w:b/>
          <w:color w:val="0D0D0D"/>
          <w:sz w:val="24"/>
        </w:rPr>
        <w:t>Pan Marek Kieler – przewodniczący Zarządu Powiatu</w:t>
      </w:r>
      <w:r w:rsidRPr="005A18C0">
        <w:rPr>
          <w:rFonts w:ascii="Arial" w:hAnsi="Arial" w:cs="Arial"/>
          <w:sz w:val="24"/>
        </w:rPr>
        <w:t xml:space="preserve"> powrócił </w:t>
      </w:r>
      <w:r w:rsidRPr="005A18C0">
        <w:rPr>
          <w:rFonts w:ascii="Arial" w:hAnsi="Arial" w:cs="Arial"/>
          <w:sz w:val="24"/>
        </w:rPr>
        <w:br/>
        <w:t>do wniosku pana wicestarosty, aby tą sprawę pozostawić w toku w celu pozyskani</w:t>
      </w:r>
      <w:r w:rsidR="00581309">
        <w:rPr>
          <w:rFonts w:ascii="Arial" w:hAnsi="Arial" w:cs="Arial"/>
          <w:sz w:val="24"/>
        </w:rPr>
        <w:t>a</w:t>
      </w:r>
      <w:r w:rsidRPr="005A18C0">
        <w:rPr>
          <w:rFonts w:ascii="Arial" w:hAnsi="Arial" w:cs="Arial"/>
          <w:sz w:val="24"/>
        </w:rPr>
        <w:t xml:space="preserve"> informacji o możliwości pozyskania środków z innych środków będących </w:t>
      </w:r>
      <w:r w:rsidR="00581309">
        <w:rPr>
          <w:rFonts w:ascii="Arial" w:hAnsi="Arial" w:cs="Arial"/>
          <w:sz w:val="24"/>
        </w:rPr>
        <w:br/>
      </w:r>
      <w:r w:rsidRPr="005A18C0">
        <w:rPr>
          <w:rFonts w:ascii="Arial" w:hAnsi="Arial" w:cs="Arial"/>
          <w:sz w:val="24"/>
        </w:rPr>
        <w:t>w dyspozycji z budżetu pastwa bądź z innych instytucji finansujących takie zadanie</w:t>
      </w:r>
      <w:r>
        <w:rPr>
          <w:rFonts w:ascii="Arial" w:hAnsi="Arial" w:cs="Arial"/>
          <w:sz w:val="24"/>
        </w:rPr>
        <w:t xml:space="preserve">. Zarządził głosowanie. </w:t>
      </w:r>
    </w:p>
    <w:p w:rsidR="005A18C0" w:rsidRDefault="005A18C0" w:rsidP="0016606C">
      <w:pPr>
        <w:spacing w:after="0" w:line="360" w:lineRule="auto"/>
        <w:ind w:right="-1" w:firstLine="848"/>
        <w:jc w:val="both"/>
        <w:rPr>
          <w:rFonts w:ascii="Arial" w:hAnsi="Arial" w:cs="Arial"/>
          <w:sz w:val="24"/>
        </w:rPr>
      </w:pPr>
    </w:p>
    <w:p w:rsidR="008E7ED0" w:rsidRPr="005A18C0" w:rsidRDefault="005A18C0" w:rsidP="005A18C0">
      <w:pPr>
        <w:pStyle w:val="NormalnyWeb"/>
        <w:spacing w:before="0" w:beforeAutospacing="0" w:after="0" w:afterAutospacing="0" w:line="360" w:lineRule="auto"/>
        <w:ind w:right="-1" w:firstLine="708"/>
        <w:jc w:val="both"/>
        <w:rPr>
          <w:rFonts w:ascii="Arial" w:hAnsi="Arial" w:cs="Arial"/>
          <w:i/>
          <w:kern w:val="1"/>
          <w:lang w:eastAsia="ar-SA"/>
        </w:rPr>
      </w:pPr>
      <w:r w:rsidRPr="005A18C0">
        <w:rPr>
          <w:rFonts w:ascii="Arial" w:hAnsi="Arial" w:cs="Arial"/>
          <w:i/>
        </w:rPr>
        <w:t xml:space="preserve">Zarząd Powiatu w Wieluniu jednogłośnie (przy 4 głosach „za”) zgodnie </w:t>
      </w:r>
      <w:r>
        <w:rPr>
          <w:rFonts w:ascii="Arial" w:hAnsi="Arial" w:cs="Arial"/>
          <w:i/>
        </w:rPr>
        <w:br/>
      </w:r>
      <w:r w:rsidRPr="005A18C0">
        <w:rPr>
          <w:rFonts w:ascii="Arial" w:hAnsi="Arial" w:cs="Arial"/>
          <w:i/>
        </w:rPr>
        <w:t xml:space="preserve">z wnioskiem Pana Krzysztofa Dziuby Wicestarosty Wieluńskiego podjął decyzję </w:t>
      </w:r>
      <w:r>
        <w:rPr>
          <w:rFonts w:ascii="Arial" w:hAnsi="Arial" w:cs="Arial"/>
          <w:i/>
        </w:rPr>
        <w:br/>
      </w:r>
      <w:r w:rsidRPr="005A18C0">
        <w:rPr>
          <w:rFonts w:ascii="Arial" w:hAnsi="Arial" w:cs="Arial"/>
          <w:i/>
        </w:rPr>
        <w:t xml:space="preserve">o pozostawieniu punktu pn. „Rozpatrzenie prośby p.o. Dyrektora Samodzielnego Publicznego Zakładu Opieki Zdrowotnej w Wieluniu w sprawie uzyskania wiążących informacji dotyczących możliwości współpracy z Powiatem w celu pozyskania brakujących środków finansowych w kwocie 530 tys. zł na realizację zadania inwestycyjnego pn. „Dostosowanie pomieszczeń SP ZOZ w Wieluniu i instalacji gazów medycznych w nich zlokalizowanych oraz zakup wyposażenia i sprzętu </w:t>
      </w:r>
      <w:r w:rsidRPr="005A18C0">
        <w:rPr>
          <w:rFonts w:ascii="Arial" w:hAnsi="Arial" w:cs="Arial"/>
          <w:i/>
        </w:rPr>
        <w:lastRenderedPageBreak/>
        <w:t xml:space="preserve">medycznego w celu przeciwdziałania COVID-19” poprzez przekształcenie dotychczasowego kredytu inwestycyjnego z BGK i zmianę jego przeznaczenia </w:t>
      </w:r>
      <w:r>
        <w:rPr>
          <w:rFonts w:ascii="Arial" w:hAnsi="Arial" w:cs="Arial"/>
          <w:i/>
        </w:rPr>
        <w:br/>
      </w:r>
      <w:r w:rsidRPr="005A18C0">
        <w:rPr>
          <w:rFonts w:ascii="Arial" w:hAnsi="Arial" w:cs="Arial"/>
          <w:i/>
        </w:rPr>
        <w:t xml:space="preserve">lub ewentualną pożyczkę z firmy finansującej inwestycje medyczne” jako sprawę </w:t>
      </w:r>
      <w:r>
        <w:rPr>
          <w:rFonts w:ascii="Arial" w:hAnsi="Arial" w:cs="Arial"/>
          <w:i/>
        </w:rPr>
        <w:br/>
      </w:r>
      <w:r w:rsidRPr="005A18C0">
        <w:rPr>
          <w:rFonts w:ascii="Arial" w:hAnsi="Arial" w:cs="Arial"/>
          <w:i/>
        </w:rPr>
        <w:t>w toku i rozpatrzeniu na kolejnym posiedzeniu Zarządu Powiatu w Wieluniu w celu pozyskania informacji o możliwości pozyskania środków ściągnięcia z innych środków będących w dyspozycji z budżetu pastwa bądź z innych instytucji finansujących takie zadanie (głosowało 4 członków Zarządu).</w:t>
      </w:r>
    </w:p>
    <w:p w:rsidR="00B02D36" w:rsidRPr="00C57B59" w:rsidRDefault="005A18C0" w:rsidP="0016606C">
      <w:pPr>
        <w:pStyle w:val="NormalnyWeb"/>
        <w:spacing w:before="0" w:beforeAutospacing="0" w:after="0" w:afterAutospacing="0" w:line="360" w:lineRule="auto"/>
        <w:ind w:right="-1" w:firstLine="708"/>
        <w:jc w:val="both"/>
        <w:rPr>
          <w:kern w:val="24"/>
        </w:rPr>
      </w:pPr>
      <w:r>
        <w:rPr>
          <w:rFonts w:ascii="Arial" w:hAnsi="Arial" w:cs="Arial"/>
          <w:i/>
        </w:rPr>
        <w:t xml:space="preserve">Materiał w ww. sprawie stanowi załącznik do protokołu. </w:t>
      </w:r>
      <w:r w:rsidR="00933D77" w:rsidRPr="006559BB">
        <w:rPr>
          <w:rFonts w:ascii="Arial" w:hAnsi="Arial" w:cs="Arial"/>
          <w:i/>
        </w:rPr>
        <w:tab/>
      </w:r>
      <w:r w:rsidR="00933D77" w:rsidRPr="006559BB">
        <w:rPr>
          <w:rFonts w:ascii="Arial" w:hAnsi="Arial" w:cs="Arial"/>
          <w:i/>
        </w:rPr>
        <w:tab/>
      </w:r>
      <w:r w:rsidR="00933D77">
        <w:rPr>
          <w:rFonts w:ascii="Arial" w:hAnsi="Arial" w:cs="Arial"/>
          <w:i/>
        </w:rPr>
        <w:tab/>
      </w:r>
      <w:r w:rsidR="00933D77">
        <w:rPr>
          <w:rFonts w:ascii="Arial" w:hAnsi="Arial" w:cs="Arial"/>
          <w:i/>
        </w:rPr>
        <w:tab/>
      </w:r>
      <w:r w:rsidR="00933D77">
        <w:rPr>
          <w:rFonts w:ascii="Arial" w:hAnsi="Arial" w:cs="Arial"/>
          <w:i/>
        </w:rPr>
        <w:tab/>
      </w:r>
      <w:r w:rsidR="00933D77">
        <w:rPr>
          <w:rFonts w:ascii="Arial" w:hAnsi="Arial" w:cs="Arial"/>
          <w:i/>
        </w:rPr>
        <w:tab/>
      </w:r>
      <w:r w:rsidR="00933D77">
        <w:rPr>
          <w:rFonts w:ascii="Arial" w:hAnsi="Arial" w:cs="Arial"/>
          <w:i/>
        </w:rPr>
        <w:tab/>
      </w:r>
      <w:r w:rsidR="00933D77" w:rsidRPr="006559BB">
        <w:rPr>
          <w:rFonts w:ascii="Arial" w:hAnsi="Arial" w:cs="Arial"/>
          <w:i/>
        </w:rPr>
        <w:tab/>
      </w:r>
      <w:r w:rsidR="00933D77" w:rsidRPr="006559BB">
        <w:rPr>
          <w:rFonts w:ascii="Arial" w:hAnsi="Arial" w:cs="Arial"/>
          <w:i/>
        </w:rPr>
        <w:tab/>
      </w:r>
      <w:r w:rsidR="00933D77" w:rsidRPr="006559BB">
        <w:rPr>
          <w:rFonts w:ascii="Arial" w:hAnsi="Arial" w:cs="Arial"/>
          <w:i/>
        </w:rPr>
        <w:tab/>
      </w:r>
    </w:p>
    <w:p w:rsidR="00410D3E" w:rsidRPr="00410D3E" w:rsidRDefault="00933D77" w:rsidP="0016606C">
      <w:pPr>
        <w:pStyle w:val="Nagwek1"/>
        <w:numPr>
          <w:ilvl w:val="0"/>
          <w:numId w:val="0"/>
        </w:numPr>
        <w:spacing w:before="0" w:line="360" w:lineRule="auto"/>
        <w:ind w:left="3972"/>
        <w:jc w:val="both"/>
        <w:rPr>
          <w:rFonts w:ascii="Arial" w:hAnsi="Arial" w:cs="Arial"/>
          <w:b/>
          <w:color w:val="auto"/>
          <w:sz w:val="24"/>
          <w:szCs w:val="24"/>
        </w:rPr>
      </w:pPr>
      <w:r>
        <w:rPr>
          <w:rFonts w:ascii="Arial" w:hAnsi="Arial" w:cs="Arial"/>
          <w:b/>
          <w:color w:val="auto"/>
          <w:sz w:val="24"/>
          <w:szCs w:val="24"/>
        </w:rPr>
        <w:t>Pkt 5</w:t>
      </w:r>
    </w:p>
    <w:p w:rsidR="005A18C0" w:rsidRPr="005A18C0" w:rsidRDefault="005A18C0" w:rsidP="005A18C0">
      <w:pPr>
        <w:pStyle w:val="NormalnyWeb"/>
        <w:spacing w:before="0" w:beforeAutospacing="0" w:after="0" w:afterAutospacing="0" w:line="360" w:lineRule="auto"/>
        <w:ind w:right="-1"/>
        <w:jc w:val="both"/>
        <w:rPr>
          <w:rFonts w:ascii="Arial" w:hAnsi="Arial" w:cs="Arial"/>
          <w:b/>
        </w:rPr>
      </w:pPr>
      <w:r w:rsidRPr="005A18C0">
        <w:rPr>
          <w:rFonts w:ascii="Arial" w:hAnsi="Arial" w:cs="Arial"/>
          <w:b/>
        </w:rPr>
        <w:t xml:space="preserve">Przyjęcie sprawozdania Kierownika Powiatowego Zarządu Dróg w Wieluniu </w:t>
      </w:r>
      <w:r>
        <w:rPr>
          <w:rFonts w:ascii="Arial" w:hAnsi="Arial" w:cs="Arial"/>
          <w:b/>
        </w:rPr>
        <w:br/>
      </w:r>
      <w:r w:rsidRPr="005A18C0">
        <w:rPr>
          <w:rFonts w:ascii="Arial" w:hAnsi="Arial" w:cs="Arial"/>
          <w:b/>
        </w:rPr>
        <w:t xml:space="preserve">z działalności Powiatowego Zarządu Dróg w Wieluniu za 2020 r. </w:t>
      </w:r>
    </w:p>
    <w:p w:rsidR="00F8093E" w:rsidRPr="00F8093E" w:rsidRDefault="00F8093E" w:rsidP="0016606C">
      <w:pPr>
        <w:pStyle w:val="Tekstpodstawowy"/>
      </w:pPr>
    </w:p>
    <w:p w:rsidR="00B02D36" w:rsidRDefault="00B02D36" w:rsidP="0016606C">
      <w:pPr>
        <w:spacing w:after="0" w:line="360" w:lineRule="auto"/>
        <w:ind w:right="-1"/>
        <w:jc w:val="both"/>
        <w:rPr>
          <w:rFonts w:ascii="Arial" w:hAnsi="Arial" w:cs="Arial"/>
          <w:sz w:val="24"/>
        </w:rPr>
      </w:pPr>
      <w:r>
        <w:rPr>
          <w:rFonts w:ascii="Arial" w:hAnsi="Arial" w:cs="Arial"/>
          <w:b/>
          <w:i/>
        </w:rPr>
        <w:tab/>
      </w:r>
      <w:r>
        <w:rPr>
          <w:rFonts w:ascii="Arial" w:hAnsi="Arial" w:cs="Arial"/>
          <w:b/>
          <w:color w:val="0D0D0D"/>
          <w:sz w:val="24"/>
        </w:rPr>
        <w:t xml:space="preserve">Pan Marek Kieler – przewodniczący Zarządu Powiatu </w:t>
      </w:r>
      <w:r w:rsidR="009A5E93">
        <w:rPr>
          <w:rFonts w:ascii="Arial" w:hAnsi="Arial" w:cs="Arial"/>
          <w:sz w:val="24"/>
        </w:rPr>
        <w:t xml:space="preserve">powitał </w:t>
      </w:r>
      <w:r w:rsidR="00581309">
        <w:rPr>
          <w:rFonts w:ascii="Arial" w:hAnsi="Arial" w:cs="Arial"/>
          <w:sz w:val="24"/>
        </w:rPr>
        <w:t xml:space="preserve">panią kierownik, którą poprosił o zabranie głosu. </w:t>
      </w:r>
    </w:p>
    <w:p w:rsidR="00A03BB1" w:rsidRDefault="00581309" w:rsidP="00581309">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Pr>
          <w:rFonts w:ascii="Arial" w:hAnsi="Arial" w:cs="Arial"/>
          <w:sz w:val="24"/>
        </w:rPr>
        <w:t xml:space="preserve"> omówiła krótko przedmiotowe sprawozdanie. Poprosiła o zadawanie pytań. </w:t>
      </w:r>
    </w:p>
    <w:p w:rsidR="00581309" w:rsidRDefault="00A03BB1" w:rsidP="00581309">
      <w:pPr>
        <w:spacing w:after="0" w:line="360" w:lineRule="auto"/>
        <w:ind w:right="-1" w:firstLine="708"/>
        <w:jc w:val="both"/>
        <w:rPr>
          <w:rFonts w:ascii="Arial" w:hAnsi="Arial" w:cs="Arial"/>
          <w:sz w:val="24"/>
        </w:rPr>
      </w:pPr>
      <w:r>
        <w:rPr>
          <w:rFonts w:ascii="Arial" w:hAnsi="Arial" w:cs="Arial"/>
          <w:b/>
          <w:color w:val="0D0D0D"/>
          <w:sz w:val="24"/>
        </w:rPr>
        <w:t xml:space="preserve">Pan Marek Kieler – przewodniczący Zarządu Powiatu </w:t>
      </w:r>
      <w:r>
        <w:rPr>
          <w:rFonts w:ascii="Arial" w:hAnsi="Arial" w:cs="Arial"/>
          <w:sz w:val="24"/>
        </w:rPr>
        <w:t>u</w:t>
      </w:r>
      <w:r w:rsidR="00581309">
        <w:rPr>
          <w:rFonts w:ascii="Arial" w:hAnsi="Arial" w:cs="Arial"/>
          <w:sz w:val="24"/>
        </w:rPr>
        <w:t xml:space="preserve">dzielił głosu panu wicestaroście. </w:t>
      </w:r>
    </w:p>
    <w:p w:rsidR="00BE584E" w:rsidRDefault="00581309" w:rsidP="00581309">
      <w:pPr>
        <w:spacing w:after="0" w:line="360" w:lineRule="auto"/>
        <w:ind w:right="-1" w:firstLine="708"/>
        <w:jc w:val="both"/>
        <w:rPr>
          <w:rFonts w:ascii="Arial" w:hAnsi="Arial" w:cs="Arial"/>
          <w:sz w:val="24"/>
        </w:rPr>
      </w:pPr>
      <w:r w:rsidRPr="00581309">
        <w:rPr>
          <w:rFonts w:ascii="Arial" w:hAnsi="Arial" w:cs="Arial"/>
          <w:b/>
          <w:sz w:val="24"/>
        </w:rPr>
        <w:t xml:space="preserve">Pan Krzysztof Dziuba – wicestarosta wieluński </w:t>
      </w:r>
      <w:r w:rsidR="002E4D15" w:rsidRPr="002E4D15">
        <w:rPr>
          <w:rFonts w:ascii="Arial" w:hAnsi="Arial" w:cs="Arial"/>
          <w:sz w:val="24"/>
        </w:rPr>
        <w:t xml:space="preserve">zadał pytanie do załącznika 4, do metodologii </w:t>
      </w:r>
      <w:r w:rsidR="002E4D15">
        <w:rPr>
          <w:rFonts w:ascii="Arial" w:hAnsi="Arial" w:cs="Arial"/>
          <w:sz w:val="24"/>
        </w:rPr>
        <w:t>wyliczeń. Zapytał, jak to jest liczone. Czy tutaj materiał też jest brany pod uwagę</w:t>
      </w:r>
      <w:r w:rsidR="00A03BB1">
        <w:rPr>
          <w:rFonts w:ascii="Arial" w:hAnsi="Arial" w:cs="Arial"/>
          <w:sz w:val="24"/>
        </w:rPr>
        <w:t>,</w:t>
      </w:r>
      <w:r w:rsidR="002E4D15">
        <w:rPr>
          <w:rFonts w:ascii="Arial" w:hAnsi="Arial" w:cs="Arial"/>
          <w:sz w:val="24"/>
        </w:rPr>
        <w:t xml:space="preserve"> np. remonty cząstkowe masą na zimno w okresie zimowym, cena 150 zł netto? Powiedział, że nie wie, skąd pani kierownik bierze takie ceny. </w:t>
      </w:r>
      <w:r w:rsidR="002E4D15">
        <w:rPr>
          <w:rFonts w:ascii="Arial" w:hAnsi="Arial" w:cs="Arial"/>
          <w:sz w:val="24"/>
        </w:rPr>
        <w:br/>
        <w:t xml:space="preserve">Na przykład mamy tutaj rozdrabnianie gałęzi. Jak to przeliczymy na dniówki </w:t>
      </w:r>
      <w:r w:rsidR="002E4D15">
        <w:rPr>
          <w:rFonts w:ascii="Arial" w:hAnsi="Arial" w:cs="Arial"/>
          <w:sz w:val="24"/>
        </w:rPr>
        <w:br/>
        <w:t>to wychodzi, że rozdrabnianie gałęzi z</w:t>
      </w:r>
      <w:r w:rsidR="00A03BB1">
        <w:rPr>
          <w:rFonts w:ascii="Arial" w:hAnsi="Arial" w:cs="Arial"/>
          <w:sz w:val="24"/>
        </w:rPr>
        <w:t>e</w:t>
      </w:r>
      <w:r w:rsidR="002E4D15">
        <w:rPr>
          <w:rFonts w:ascii="Arial" w:hAnsi="Arial" w:cs="Arial"/>
          <w:sz w:val="24"/>
        </w:rPr>
        <w:t xml:space="preserve"> 210 dni trwało, to ten rębak nie stygł. </w:t>
      </w:r>
    </w:p>
    <w:p w:rsidR="00581309" w:rsidRDefault="002E4D15" w:rsidP="00581309">
      <w:pPr>
        <w:spacing w:after="0" w:line="360" w:lineRule="auto"/>
        <w:ind w:right="-1" w:firstLine="708"/>
        <w:jc w:val="both"/>
        <w:rPr>
          <w:rFonts w:ascii="Arial" w:hAnsi="Arial" w:cs="Arial"/>
          <w:sz w:val="24"/>
        </w:rPr>
      </w:pPr>
      <w:r>
        <w:rPr>
          <w:rFonts w:ascii="Arial" w:hAnsi="Arial" w:cs="Arial"/>
          <w:sz w:val="24"/>
        </w:rPr>
        <w:t xml:space="preserve"> </w:t>
      </w:r>
      <w:r w:rsidR="00BE584E" w:rsidRPr="00581309">
        <w:rPr>
          <w:rFonts w:ascii="Arial" w:hAnsi="Arial" w:cs="Arial"/>
          <w:b/>
          <w:sz w:val="24"/>
        </w:rPr>
        <w:t>Pani Alicja Krzemień – kierownik PZD w Wieluniu</w:t>
      </w:r>
      <w:r w:rsidR="00BE584E">
        <w:rPr>
          <w:rFonts w:ascii="Arial" w:hAnsi="Arial" w:cs="Arial"/>
          <w:sz w:val="24"/>
        </w:rPr>
        <w:t xml:space="preserve"> przekazała, że jeśli chodzi o załącznik nr 4</w:t>
      </w:r>
      <w:r w:rsidR="00A03BB1">
        <w:rPr>
          <w:rFonts w:ascii="Arial" w:hAnsi="Arial" w:cs="Arial"/>
          <w:sz w:val="24"/>
        </w:rPr>
        <w:t>,</w:t>
      </w:r>
      <w:r w:rsidR="00BE584E">
        <w:rPr>
          <w:rFonts w:ascii="Arial" w:hAnsi="Arial" w:cs="Arial"/>
          <w:sz w:val="24"/>
        </w:rPr>
        <w:t xml:space="preserve"> to są to ceny jakbyśmy te roboty zlecili na zewnątrz. </w:t>
      </w:r>
      <w:r w:rsidR="00BE584E">
        <w:rPr>
          <w:rFonts w:ascii="Arial" w:hAnsi="Arial" w:cs="Arial"/>
          <w:sz w:val="24"/>
        </w:rPr>
        <w:br/>
        <w:t>Nic ich nie obchodzi</w:t>
      </w:r>
      <w:r w:rsidR="00A03BB1">
        <w:rPr>
          <w:rFonts w:ascii="Arial" w:hAnsi="Arial" w:cs="Arial"/>
          <w:sz w:val="24"/>
        </w:rPr>
        <w:t>,</w:t>
      </w:r>
      <w:r w:rsidR="00BE584E">
        <w:rPr>
          <w:rFonts w:ascii="Arial" w:hAnsi="Arial" w:cs="Arial"/>
          <w:sz w:val="24"/>
        </w:rPr>
        <w:t xml:space="preserve"> jak to ujęła</w:t>
      </w:r>
      <w:r w:rsidR="00A03BB1">
        <w:rPr>
          <w:rFonts w:ascii="Arial" w:hAnsi="Arial" w:cs="Arial"/>
          <w:sz w:val="24"/>
        </w:rPr>
        <w:t>,</w:t>
      </w:r>
      <w:r w:rsidR="00BE584E">
        <w:rPr>
          <w:rFonts w:ascii="Arial" w:hAnsi="Arial" w:cs="Arial"/>
          <w:sz w:val="24"/>
        </w:rPr>
        <w:t xml:space="preserve"> materiał, robocizna itd. Posiłkowali się tutaj cenami średnimi z rynku, niektóre roboty jest ciężko wycenić, ale np. Gminie Wieluń wszystkie roboty są zlecane na zewnątrz</w:t>
      </w:r>
      <w:r w:rsidR="006266C9">
        <w:rPr>
          <w:rFonts w:ascii="Arial" w:hAnsi="Arial" w:cs="Arial"/>
          <w:sz w:val="24"/>
        </w:rPr>
        <w:t xml:space="preserve">, więc niektóre pozycje, które się powtarzały też się </w:t>
      </w:r>
      <w:r w:rsidR="00A03BB1">
        <w:rPr>
          <w:rFonts w:ascii="Arial" w:hAnsi="Arial" w:cs="Arial"/>
          <w:sz w:val="24"/>
        </w:rPr>
        <w:t xml:space="preserve">nimi </w:t>
      </w:r>
      <w:r w:rsidR="006266C9">
        <w:rPr>
          <w:rFonts w:ascii="Arial" w:hAnsi="Arial" w:cs="Arial"/>
          <w:sz w:val="24"/>
        </w:rPr>
        <w:t>posiłkowali. To jest cały koszt jakby był zlecony na zewnątrz.</w:t>
      </w:r>
    </w:p>
    <w:p w:rsidR="006266C9" w:rsidRDefault="006266C9" w:rsidP="006266C9">
      <w:pPr>
        <w:spacing w:after="0" w:line="360" w:lineRule="auto"/>
        <w:ind w:right="-1" w:firstLine="708"/>
        <w:jc w:val="both"/>
        <w:rPr>
          <w:rFonts w:ascii="Arial" w:hAnsi="Arial" w:cs="Arial"/>
          <w:sz w:val="24"/>
        </w:rPr>
      </w:pPr>
      <w:r w:rsidRPr="00581309">
        <w:rPr>
          <w:rFonts w:ascii="Arial" w:hAnsi="Arial" w:cs="Arial"/>
          <w:b/>
          <w:sz w:val="24"/>
        </w:rPr>
        <w:t xml:space="preserve">Pan Krzysztof Dziuba – wicestarosta wieluński </w:t>
      </w:r>
      <w:r>
        <w:rPr>
          <w:rFonts w:ascii="Arial" w:hAnsi="Arial" w:cs="Arial"/>
          <w:sz w:val="24"/>
        </w:rPr>
        <w:t xml:space="preserve">powiedział, że nie możemy tutaj wliczać materiału, ponieważ za ten materiał </w:t>
      </w:r>
      <w:r w:rsidR="00A0293A">
        <w:rPr>
          <w:rFonts w:ascii="Arial" w:hAnsi="Arial" w:cs="Arial"/>
          <w:sz w:val="24"/>
        </w:rPr>
        <w:t xml:space="preserve">płacimy. Powinniśmy tutaj samą </w:t>
      </w:r>
      <w:r w:rsidR="00A0293A">
        <w:rPr>
          <w:rFonts w:ascii="Arial" w:hAnsi="Arial" w:cs="Arial"/>
          <w:sz w:val="24"/>
        </w:rPr>
        <w:lastRenderedPageBreak/>
        <w:t xml:space="preserve">robociznę ewentualnie liczyć, żeby wykazać opłacalność jakby trwania Powiatowego Zarządu Dróg, czy tyle ile na tym zyskujemy. </w:t>
      </w:r>
    </w:p>
    <w:p w:rsidR="006266C9" w:rsidRDefault="006266C9" w:rsidP="006266C9">
      <w:pPr>
        <w:spacing w:after="0" w:line="360" w:lineRule="auto"/>
        <w:ind w:right="-1" w:firstLine="708"/>
        <w:jc w:val="both"/>
        <w:rPr>
          <w:rFonts w:ascii="Arial" w:hAnsi="Arial" w:cs="Arial"/>
          <w:sz w:val="24"/>
        </w:rPr>
      </w:pPr>
      <w:r>
        <w:rPr>
          <w:rFonts w:ascii="Arial" w:hAnsi="Arial" w:cs="Arial"/>
          <w:sz w:val="24"/>
        </w:rPr>
        <w:t xml:space="preserve"> </w:t>
      </w:r>
      <w:r w:rsidRPr="00581309">
        <w:rPr>
          <w:rFonts w:ascii="Arial" w:hAnsi="Arial" w:cs="Arial"/>
          <w:b/>
          <w:sz w:val="24"/>
        </w:rPr>
        <w:t>Pani Alicja Krzemień – kierownik PZD w Wieluniu</w:t>
      </w:r>
      <w:r w:rsidR="00A0293A">
        <w:rPr>
          <w:rFonts w:ascii="Arial" w:hAnsi="Arial" w:cs="Arial"/>
          <w:b/>
          <w:sz w:val="24"/>
        </w:rPr>
        <w:t xml:space="preserve"> </w:t>
      </w:r>
      <w:r w:rsidR="00A0293A" w:rsidRPr="00A0293A">
        <w:rPr>
          <w:rFonts w:ascii="Arial" w:hAnsi="Arial" w:cs="Arial"/>
          <w:sz w:val="24"/>
        </w:rPr>
        <w:t xml:space="preserve">przekazała, że jeśli chodzi o robociznę, to jest w następnym zestawieniu podane, bo jest podane paliwo, które wykorzystują, płace, za materiał ile wydatkowali, także to jest porównanie </w:t>
      </w:r>
      <w:r w:rsidR="00A03BB1">
        <w:rPr>
          <w:rFonts w:ascii="Arial" w:hAnsi="Arial" w:cs="Arial"/>
          <w:sz w:val="24"/>
        </w:rPr>
        <w:br/>
      </w:r>
      <w:r w:rsidR="00A0293A" w:rsidRPr="00A0293A">
        <w:rPr>
          <w:rFonts w:ascii="Arial" w:hAnsi="Arial" w:cs="Arial"/>
          <w:sz w:val="24"/>
        </w:rPr>
        <w:t xml:space="preserve">do załącznika nr 4. </w:t>
      </w:r>
    </w:p>
    <w:p w:rsidR="00A0293A" w:rsidRDefault="00A0293A" w:rsidP="00A0293A">
      <w:pPr>
        <w:spacing w:after="0" w:line="360" w:lineRule="auto"/>
        <w:ind w:right="-1" w:firstLine="708"/>
        <w:jc w:val="both"/>
        <w:rPr>
          <w:rFonts w:ascii="Arial" w:hAnsi="Arial" w:cs="Arial"/>
          <w:sz w:val="24"/>
        </w:rPr>
      </w:pPr>
      <w:r w:rsidRPr="00581309">
        <w:rPr>
          <w:rFonts w:ascii="Arial" w:hAnsi="Arial" w:cs="Arial"/>
          <w:b/>
          <w:sz w:val="24"/>
        </w:rPr>
        <w:t xml:space="preserve">Pan Krzysztof Dziuba – wicestarosta wieluński </w:t>
      </w:r>
      <w:r w:rsidRPr="00A0293A">
        <w:rPr>
          <w:rFonts w:ascii="Arial" w:hAnsi="Arial" w:cs="Arial"/>
          <w:sz w:val="24"/>
        </w:rPr>
        <w:t>zaznaczył,</w:t>
      </w:r>
      <w:r>
        <w:rPr>
          <w:rFonts w:ascii="Arial" w:hAnsi="Arial" w:cs="Arial"/>
          <w:b/>
          <w:sz w:val="24"/>
        </w:rPr>
        <w:t xml:space="preserve"> </w:t>
      </w:r>
      <w:r>
        <w:rPr>
          <w:rFonts w:ascii="Arial" w:hAnsi="Arial" w:cs="Arial"/>
          <w:sz w:val="24"/>
        </w:rPr>
        <w:t xml:space="preserve">czyli i tak </w:t>
      </w:r>
      <w:r w:rsidR="00A03BB1">
        <w:rPr>
          <w:rFonts w:ascii="Arial" w:hAnsi="Arial" w:cs="Arial"/>
          <w:sz w:val="24"/>
        </w:rPr>
        <w:br/>
      </w:r>
      <w:r>
        <w:rPr>
          <w:rFonts w:ascii="Arial" w:hAnsi="Arial" w:cs="Arial"/>
          <w:sz w:val="24"/>
        </w:rPr>
        <w:t xml:space="preserve">nie jesteśmy w stanie z rynkiem tego porównać. </w:t>
      </w:r>
    </w:p>
    <w:p w:rsidR="00A0293A" w:rsidRDefault="00A0293A" w:rsidP="00A0293A">
      <w:pPr>
        <w:spacing w:after="0" w:line="360" w:lineRule="auto"/>
        <w:ind w:right="-1" w:firstLine="708"/>
        <w:jc w:val="both"/>
        <w:rPr>
          <w:rFonts w:ascii="Arial" w:hAnsi="Arial" w:cs="Arial"/>
          <w:sz w:val="24"/>
        </w:rPr>
      </w:pPr>
      <w:r>
        <w:rPr>
          <w:rFonts w:ascii="Arial" w:hAnsi="Arial" w:cs="Arial"/>
          <w:sz w:val="24"/>
        </w:rPr>
        <w:t xml:space="preserve"> </w:t>
      </w:r>
      <w:r w:rsidRPr="00581309">
        <w:rPr>
          <w:rFonts w:ascii="Arial" w:hAnsi="Arial" w:cs="Arial"/>
          <w:b/>
          <w:sz w:val="24"/>
        </w:rPr>
        <w:t>Pani Alicja Krzemień – kierownik PZD w Wieluniu</w:t>
      </w:r>
      <w:r>
        <w:rPr>
          <w:rFonts w:ascii="Arial" w:hAnsi="Arial" w:cs="Arial"/>
          <w:b/>
          <w:sz w:val="24"/>
        </w:rPr>
        <w:t xml:space="preserve"> </w:t>
      </w:r>
      <w:r w:rsidRPr="00A0293A">
        <w:rPr>
          <w:rFonts w:ascii="Arial" w:hAnsi="Arial" w:cs="Arial"/>
          <w:sz w:val="24"/>
        </w:rPr>
        <w:t xml:space="preserve">odpowiedziała, że może do każdej pozycji </w:t>
      </w:r>
      <w:r>
        <w:rPr>
          <w:rFonts w:ascii="Arial" w:hAnsi="Arial" w:cs="Arial"/>
          <w:sz w:val="24"/>
        </w:rPr>
        <w:t xml:space="preserve">to byłoby ciężko, bo trzeba byłoby rozpisywać ile w danej pozycji jest materiału, robocizny, sprzętu. Byłoby to bardzo uciążliwe. </w:t>
      </w:r>
    </w:p>
    <w:p w:rsidR="00A0293A" w:rsidRPr="00A0293A" w:rsidRDefault="00A0293A" w:rsidP="00A0293A">
      <w:pPr>
        <w:spacing w:after="0" w:line="360" w:lineRule="auto"/>
        <w:ind w:right="-1" w:firstLine="708"/>
        <w:jc w:val="both"/>
        <w:rPr>
          <w:rFonts w:ascii="Arial" w:hAnsi="Arial" w:cs="Arial"/>
          <w:sz w:val="24"/>
        </w:rPr>
      </w:pPr>
      <w:r w:rsidRPr="00581309">
        <w:rPr>
          <w:rFonts w:ascii="Arial" w:hAnsi="Arial" w:cs="Arial"/>
          <w:b/>
          <w:sz w:val="24"/>
        </w:rPr>
        <w:t xml:space="preserve">Pan Krzysztof Dziuba – wicestarosta wieluński </w:t>
      </w:r>
      <w:r w:rsidRPr="00A0293A">
        <w:rPr>
          <w:rFonts w:ascii="Arial" w:hAnsi="Arial" w:cs="Arial"/>
          <w:sz w:val="24"/>
        </w:rPr>
        <w:t xml:space="preserve">podkreślił, że miałoby </w:t>
      </w:r>
      <w:r>
        <w:rPr>
          <w:rFonts w:ascii="Arial" w:hAnsi="Arial" w:cs="Arial"/>
          <w:sz w:val="24"/>
        </w:rPr>
        <w:br/>
      </w:r>
      <w:r w:rsidR="009312F2">
        <w:rPr>
          <w:rFonts w:ascii="Arial" w:hAnsi="Arial" w:cs="Arial"/>
          <w:sz w:val="24"/>
        </w:rPr>
        <w:t xml:space="preserve">to sens, bo tak to ten załącznik nic nie wnosi dla nas. </w:t>
      </w:r>
    </w:p>
    <w:p w:rsidR="00A0293A" w:rsidRDefault="00A0293A" w:rsidP="00A0293A">
      <w:pPr>
        <w:spacing w:after="0" w:line="360" w:lineRule="auto"/>
        <w:ind w:right="-1" w:firstLine="708"/>
        <w:jc w:val="both"/>
        <w:rPr>
          <w:rFonts w:ascii="Arial" w:hAnsi="Arial" w:cs="Arial"/>
          <w:sz w:val="24"/>
        </w:rPr>
      </w:pPr>
      <w:r>
        <w:rPr>
          <w:rFonts w:ascii="Arial" w:hAnsi="Arial" w:cs="Arial"/>
          <w:sz w:val="24"/>
        </w:rPr>
        <w:t xml:space="preserve"> </w:t>
      </w:r>
      <w:r w:rsidRPr="00581309">
        <w:rPr>
          <w:rFonts w:ascii="Arial" w:hAnsi="Arial" w:cs="Arial"/>
          <w:b/>
          <w:sz w:val="24"/>
        </w:rPr>
        <w:t>Pani Alicja Krzemień – kierownik PZD w Wieluniu</w:t>
      </w:r>
      <w:r w:rsidR="009312F2">
        <w:rPr>
          <w:rFonts w:ascii="Arial" w:hAnsi="Arial" w:cs="Arial"/>
          <w:b/>
          <w:sz w:val="24"/>
        </w:rPr>
        <w:t xml:space="preserve"> </w:t>
      </w:r>
      <w:r w:rsidR="009312F2" w:rsidRPr="009312F2">
        <w:rPr>
          <w:rFonts w:ascii="Arial" w:hAnsi="Arial" w:cs="Arial"/>
          <w:sz w:val="24"/>
        </w:rPr>
        <w:t xml:space="preserve">poinformowała, </w:t>
      </w:r>
      <w:r w:rsidR="00A03BB1">
        <w:rPr>
          <w:rFonts w:ascii="Arial" w:hAnsi="Arial" w:cs="Arial"/>
          <w:sz w:val="24"/>
        </w:rPr>
        <w:br/>
      </w:r>
      <w:r w:rsidR="009312F2" w:rsidRPr="009312F2">
        <w:rPr>
          <w:rFonts w:ascii="Arial" w:hAnsi="Arial" w:cs="Arial"/>
          <w:sz w:val="24"/>
        </w:rPr>
        <w:t xml:space="preserve">że kiedyś była taka propozycja, żeby pokazać i to jest od iluś lat, ile by kosztowało, jeśli robiłaby to firma zewnętrzna. </w:t>
      </w:r>
    </w:p>
    <w:p w:rsidR="009312F2" w:rsidRPr="00A0293A" w:rsidRDefault="009312F2" w:rsidP="009312F2">
      <w:pPr>
        <w:spacing w:after="0" w:line="360" w:lineRule="auto"/>
        <w:ind w:right="-1" w:firstLine="708"/>
        <w:jc w:val="both"/>
        <w:rPr>
          <w:rFonts w:ascii="Arial" w:hAnsi="Arial" w:cs="Arial"/>
          <w:sz w:val="24"/>
        </w:rPr>
      </w:pPr>
      <w:r w:rsidRPr="00581309">
        <w:rPr>
          <w:rFonts w:ascii="Arial" w:hAnsi="Arial" w:cs="Arial"/>
          <w:b/>
          <w:sz w:val="24"/>
        </w:rPr>
        <w:t xml:space="preserve">Pan Krzysztof Dziuba – wicestarosta wieluński </w:t>
      </w:r>
      <w:r>
        <w:rPr>
          <w:rFonts w:ascii="Arial" w:hAnsi="Arial" w:cs="Arial"/>
          <w:sz w:val="24"/>
        </w:rPr>
        <w:t>powiedział, że to słusznie tylko, że tutaj liczymy to z materiałem, a ten materiał pani kierownika ma też gdzieś wpisany, więc jakby jest liczony podwójnie. Zapytał ponownie o rębak, czy faktycznie pracuje i nie gaśnie.</w:t>
      </w:r>
    </w:p>
    <w:p w:rsidR="009312F2" w:rsidRPr="009312F2" w:rsidRDefault="009312F2" w:rsidP="009312F2">
      <w:pPr>
        <w:spacing w:after="0" w:line="360" w:lineRule="auto"/>
        <w:ind w:right="-1" w:firstLine="708"/>
        <w:jc w:val="both"/>
        <w:rPr>
          <w:rFonts w:ascii="Arial" w:hAnsi="Arial" w:cs="Arial"/>
          <w:sz w:val="24"/>
        </w:rPr>
      </w:pPr>
      <w:r>
        <w:rPr>
          <w:rFonts w:ascii="Arial" w:hAnsi="Arial" w:cs="Arial"/>
          <w:sz w:val="24"/>
        </w:rPr>
        <w:t xml:space="preserve"> </w:t>
      </w:r>
      <w:r w:rsidRPr="00581309">
        <w:rPr>
          <w:rFonts w:ascii="Arial" w:hAnsi="Arial" w:cs="Arial"/>
          <w:b/>
          <w:sz w:val="24"/>
        </w:rPr>
        <w:t>Pani Alicja Krzemień – kierownik PZD w Wieluniu</w:t>
      </w:r>
      <w:r>
        <w:rPr>
          <w:rFonts w:ascii="Arial" w:hAnsi="Arial" w:cs="Arial"/>
          <w:b/>
          <w:sz w:val="24"/>
        </w:rPr>
        <w:t xml:space="preserve"> </w:t>
      </w:r>
      <w:r w:rsidRPr="009312F2">
        <w:rPr>
          <w:rFonts w:ascii="Arial" w:hAnsi="Arial" w:cs="Arial"/>
          <w:sz w:val="24"/>
        </w:rPr>
        <w:t xml:space="preserve">wyjaśniła, że to jest </w:t>
      </w:r>
      <w:r w:rsidR="00A03BB1">
        <w:rPr>
          <w:rFonts w:ascii="Arial" w:hAnsi="Arial" w:cs="Arial"/>
          <w:sz w:val="24"/>
        </w:rPr>
        <w:br/>
      </w:r>
      <w:r w:rsidRPr="009312F2">
        <w:rPr>
          <w:rFonts w:ascii="Arial" w:hAnsi="Arial" w:cs="Arial"/>
          <w:sz w:val="24"/>
        </w:rPr>
        <w:t>za cały rok. Były dni miesiące na początku tamtego roku, że ten rębak codziennie pracował po 8h, więc trochę się uskładało. Dodała, że tak ma zliczone z kart pracy, które prowadzą na danych maszynach i tak wyszło.</w:t>
      </w:r>
    </w:p>
    <w:p w:rsidR="00B02D36" w:rsidRPr="00581309" w:rsidRDefault="00B02D36" w:rsidP="00581309">
      <w:pPr>
        <w:spacing w:after="0" w:line="360" w:lineRule="auto"/>
        <w:ind w:right="-1" w:firstLine="708"/>
        <w:jc w:val="both"/>
        <w:rPr>
          <w:rFonts w:ascii="Arial" w:hAnsi="Arial" w:cs="Arial"/>
          <w:sz w:val="24"/>
        </w:rPr>
      </w:pPr>
      <w:r>
        <w:rPr>
          <w:rFonts w:ascii="Arial" w:hAnsi="Arial" w:cs="Arial"/>
          <w:b/>
          <w:color w:val="0D0D0D"/>
          <w:sz w:val="24"/>
        </w:rPr>
        <w:t>Pan Marek Kieler –</w:t>
      </w:r>
      <w:r w:rsidR="009312F2">
        <w:rPr>
          <w:rFonts w:ascii="Arial" w:hAnsi="Arial" w:cs="Arial"/>
          <w:b/>
          <w:color w:val="0D0D0D"/>
          <w:sz w:val="24"/>
        </w:rPr>
        <w:t xml:space="preserve"> przewodniczący Zarządu Powiatu </w:t>
      </w:r>
      <w:r w:rsidR="009312F2" w:rsidRPr="009312F2">
        <w:rPr>
          <w:rFonts w:ascii="Arial" w:hAnsi="Arial" w:cs="Arial"/>
          <w:color w:val="0D0D0D"/>
          <w:sz w:val="24"/>
        </w:rPr>
        <w:t>u</w:t>
      </w:r>
      <w:r w:rsidR="009312F2">
        <w:rPr>
          <w:rFonts w:ascii="Arial" w:hAnsi="Arial" w:cs="Arial"/>
          <w:color w:val="0D0D0D"/>
          <w:sz w:val="24"/>
        </w:rPr>
        <w:t>dzielił głosu radnemu Dybce</w:t>
      </w:r>
      <w:r w:rsidR="00C27DF2">
        <w:rPr>
          <w:rFonts w:ascii="Arial" w:hAnsi="Arial" w:cs="Arial"/>
          <w:color w:val="0D0D0D"/>
          <w:sz w:val="24"/>
        </w:rPr>
        <w:t>.</w:t>
      </w:r>
    </w:p>
    <w:p w:rsidR="009312F2" w:rsidRDefault="00C27DF2"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sidR="009312F2">
        <w:rPr>
          <w:rFonts w:ascii="Arial" w:hAnsi="Arial" w:cs="Arial"/>
          <w:b/>
          <w:color w:val="0D0D0D"/>
          <w:sz w:val="24"/>
        </w:rPr>
        <w:t>Łukasz Dybka</w:t>
      </w:r>
      <w:r w:rsidRPr="00C27DF2">
        <w:rPr>
          <w:rFonts w:ascii="Arial" w:hAnsi="Arial" w:cs="Arial"/>
          <w:b/>
          <w:color w:val="0D0D0D"/>
          <w:sz w:val="24"/>
        </w:rPr>
        <w:t xml:space="preserve"> – członek Zarządu</w:t>
      </w:r>
      <w:r w:rsidR="009312F2">
        <w:rPr>
          <w:rFonts w:ascii="Arial" w:hAnsi="Arial" w:cs="Arial"/>
          <w:color w:val="0D0D0D"/>
          <w:sz w:val="24"/>
        </w:rPr>
        <w:t xml:space="preserve"> zapytał o załącznik nr 2 poz. nr 9 remont drogi 4510E w miejscowości Gaszyn i Krzyworzeka. Co zostało zrobione </w:t>
      </w:r>
      <w:r w:rsidR="005D68C4">
        <w:rPr>
          <w:rFonts w:ascii="Arial" w:hAnsi="Arial" w:cs="Arial"/>
          <w:color w:val="0D0D0D"/>
          <w:sz w:val="24"/>
        </w:rPr>
        <w:br/>
      </w:r>
      <w:r w:rsidR="009312F2">
        <w:rPr>
          <w:rFonts w:ascii="Arial" w:hAnsi="Arial" w:cs="Arial"/>
          <w:color w:val="0D0D0D"/>
          <w:sz w:val="24"/>
        </w:rPr>
        <w:t xml:space="preserve">za te 33 tys. zł? </w:t>
      </w:r>
    </w:p>
    <w:p w:rsidR="009312F2" w:rsidRPr="005D68C4" w:rsidRDefault="009312F2"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5D68C4">
        <w:rPr>
          <w:rFonts w:ascii="Arial" w:hAnsi="Arial" w:cs="Arial"/>
          <w:b/>
          <w:sz w:val="24"/>
        </w:rPr>
        <w:t xml:space="preserve"> </w:t>
      </w:r>
      <w:r w:rsidR="005D68C4" w:rsidRPr="005D68C4">
        <w:rPr>
          <w:rFonts w:ascii="Arial" w:hAnsi="Arial" w:cs="Arial"/>
          <w:sz w:val="24"/>
        </w:rPr>
        <w:t xml:space="preserve">odpowiedziała, </w:t>
      </w:r>
      <w:r w:rsidR="005D68C4">
        <w:rPr>
          <w:rFonts w:ascii="Arial" w:hAnsi="Arial" w:cs="Arial"/>
          <w:sz w:val="24"/>
        </w:rPr>
        <w:br/>
      </w:r>
      <w:r w:rsidR="005D68C4" w:rsidRPr="005D68C4">
        <w:rPr>
          <w:rFonts w:ascii="Arial" w:hAnsi="Arial" w:cs="Arial"/>
          <w:sz w:val="24"/>
        </w:rPr>
        <w:t xml:space="preserve">że w związku z tym, że w Krzyworzece przy przejściu dla pieszych zrobił się przełom, była wymiana podbudowy na odcinku </w:t>
      </w:r>
      <w:r w:rsidR="005D68C4">
        <w:rPr>
          <w:rFonts w:ascii="Arial" w:hAnsi="Arial" w:cs="Arial"/>
          <w:sz w:val="24"/>
        </w:rPr>
        <w:t xml:space="preserve">około 50 m z jednej strony, wymiana całkowita podbudowy i położone 2 warstwy masy. Natomiast w Gaszynie były poobrywane </w:t>
      </w:r>
      <w:r w:rsidR="005D68C4">
        <w:rPr>
          <w:rFonts w:ascii="Arial" w:hAnsi="Arial" w:cs="Arial"/>
          <w:sz w:val="24"/>
        </w:rPr>
        <w:lastRenderedPageBreak/>
        <w:t xml:space="preserve">krawędzie, to nie jest duża długość, ale gdzieś na szerokości 1 m, tam było bez wymiany podbudowy, zrobiona została jedna warstwa i druga nawierzchni. </w:t>
      </w:r>
    </w:p>
    <w:p w:rsidR="009312F2" w:rsidRPr="0033392C" w:rsidRDefault="009312F2"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sidR="005D68C4">
        <w:rPr>
          <w:rFonts w:ascii="Arial" w:hAnsi="Arial" w:cs="Arial"/>
          <w:b/>
          <w:color w:val="0D0D0D"/>
          <w:sz w:val="24"/>
        </w:rPr>
        <w:t xml:space="preserve"> </w:t>
      </w:r>
      <w:r w:rsidR="005D68C4" w:rsidRPr="0033392C">
        <w:rPr>
          <w:rFonts w:ascii="Arial" w:hAnsi="Arial" w:cs="Arial"/>
          <w:color w:val="0D0D0D"/>
          <w:sz w:val="24"/>
        </w:rPr>
        <w:t xml:space="preserve">kontynuując, zapytał, czy punkty </w:t>
      </w:r>
      <w:r w:rsidR="0033392C">
        <w:rPr>
          <w:rFonts w:ascii="Arial" w:hAnsi="Arial" w:cs="Arial"/>
          <w:color w:val="0D0D0D"/>
          <w:sz w:val="24"/>
        </w:rPr>
        <w:br/>
      </w:r>
      <w:r w:rsidR="005D68C4" w:rsidRPr="0033392C">
        <w:rPr>
          <w:rFonts w:ascii="Arial" w:hAnsi="Arial" w:cs="Arial"/>
          <w:color w:val="0D0D0D"/>
          <w:sz w:val="24"/>
        </w:rPr>
        <w:t>z załącznika nr 2 powtarzają się w załączniku nr 3, czyli czy koszty, które zostały ujęte w załączniku nr 2 mogą być ujęte w załączniku 3?</w:t>
      </w:r>
      <w:r w:rsidR="005D68C4">
        <w:rPr>
          <w:rFonts w:ascii="Arial" w:hAnsi="Arial" w:cs="Arial"/>
          <w:b/>
          <w:color w:val="0D0D0D"/>
          <w:sz w:val="24"/>
        </w:rPr>
        <w:t xml:space="preserve"> </w:t>
      </w:r>
      <w:r w:rsidR="0033392C" w:rsidRPr="0033392C">
        <w:rPr>
          <w:rFonts w:ascii="Arial" w:hAnsi="Arial" w:cs="Arial"/>
          <w:color w:val="0D0D0D"/>
          <w:sz w:val="24"/>
        </w:rPr>
        <w:t>Czy to są odrębne pozycje?</w:t>
      </w:r>
    </w:p>
    <w:p w:rsidR="009312F2" w:rsidRPr="0033392C" w:rsidRDefault="00A03BB1" w:rsidP="0016606C">
      <w:pPr>
        <w:spacing w:after="0" w:line="360" w:lineRule="auto"/>
        <w:ind w:right="-1" w:firstLine="708"/>
        <w:jc w:val="both"/>
        <w:rPr>
          <w:rFonts w:ascii="Arial" w:hAnsi="Arial" w:cs="Arial"/>
          <w:sz w:val="24"/>
        </w:rPr>
      </w:pPr>
      <w:r>
        <w:rPr>
          <w:rFonts w:ascii="Arial" w:hAnsi="Arial" w:cs="Arial"/>
          <w:b/>
          <w:sz w:val="24"/>
        </w:rPr>
        <w:t>Pani Alicja Krzemień -</w:t>
      </w:r>
      <w:r w:rsidR="009312F2" w:rsidRPr="00581309">
        <w:rPr>
          <w:rFonts w:ascii="Arial" w:hAnsi="Arial" w:cs="Arial"/>
          <w:b/>
          <w:sz w:val="24"/>
        </w:rPr>
        <w:t xml:space="preserve"> kierownik PZD w Wieluniu</w:t>
      </w:r>
      <w:r w:rsidR="0033392C">
        <w:rPr>
          <w:rFonts w:ascii="Arial" w:hAnsi="Arial" w:cs="Arial"/>
          <w:b/>
          <w:sz w:val="24"/>
        </w:rPr>
        <w:t xml:space="preserve"> </w:t>
      </w:r>
      <w:r w:rsidR="0033392C" w:rsidRPr="0033392C">
        <w:rPr>
          <w:rFonts w:ascii="Arial" w:hAnsi="Arial" w:cs="Arial"/>
          <w:sz w:val="24"/>
        </w:rPr>
        <w:t xml:space="preserve">poinformowała, że nie, tutaj to jest typowa usługa jak sam ten paragraf 4270 mówi, że to jest zakup usług remontowych. </w:t>
      </w:r>
      <w:r w:rsidR="0033392C">
        <w:rPr>
          <w:rFonts w:ascii="Arial" w:hAnsi="Arial" w:cs="Arial"/>
          <w:sz w:val="24"/>
        </w:rPr>
        <w:t xml:space="preserve">To jest usługa wykonana całościowo przez firmę zewnętrzną, ona się nie powtarza w załączniku nr 3.  </w:t>
      </w:r>
    </w:p>
    <w:p w:rsidR="009312F2" w:rsidRPr="0033392C" w:rsidRDefault="009312F2" w:rsidP="0016606C">
      <w:pPr>
        <w:spacing w:after="0" w:line="360" w:lineRule="auto"/>
        <w:ind w:right="-1" w:firstLine="708"/>
        <w:jc w:val="both"/>
        <w:rPr>
          <w:rFonts w:ascii="Arial" w:hAnsi="Arial" w:cs="Arial"/>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sidR="0033392C">
        <w:rPr>
          <w:rFonts w:ascii="Arial" w:hAnsi="Arial" w:cs="Arial"/>
          <w:b/>
          <w:color w:val="0D0D0D"/>
          <w:sz w:val="24"/>
        </w:rPr>
        <w:t xml:space="preserve"> </w:t>
      </w:r>
      <w:r w:rsidR="0033392C" w:rsidRPr="0033392C">
        <w:rPr>
          <w:rFonts w:ascii="Arial" w:hAnsi="Arial" w:cs="Arial"/>
          <w:color w:val="0D0D0D"/>
          <w:sz w:val="24"/>
        </w:rPr>
        <w:t xml:space="preserve">odniósł się do drogi gruntowej Toplin-Bojanów. </w:t>
      </w:r>
      <w:r w:rsidR="0033392C">
        <w:rPr>
          <w:rFonts w:ascii="Arial" w:hAnsi="Arial" w:cs="Arial"/>
          <w:color w:val="0D0D0D"/>
          <w:sz w:val="24"/>
        </w:rPr>
        <w:t xml:space="preserve">Zapytał, ile kosztuje godzina pracy równiarki. </w:t>
      </w:r>
    </w:p>
    <w:p w:rsidR="009312F2" w:rsidRPr="0033392C" w:rsidRDefault="009312F2"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33392C">
        <w:rPr>
          <w:rFonts w:ascii="Arial" w:hAnsi="Arial" w:cs="Arial"/>
          <w:b/>
          <w:sz w:val="24"/>
        </w:rPr>
        <w:t xml:space="preserve"> </w:t>
      </w:r>
      <w:r w:rsidR="0033392C" w:rsidRPr="0033392C">
        <w:rPr>
          <w:rFonts w:ascii="Arial" w:hAnsi="Arial" w:cs="Arial"/>
          <w:sz w:val="24"/>
        </w:rPr>
        <w:t xml:space="preserve">odpowiedziała, </w:t>
      </w:r>
      <w:r w:rsidR="0033392C">
        <w:rPr>
          <w:rFonts w:ascii="Arial" w:hAnsi="Arial" w:cs="Arial"/>
          <w:sz w:val="24"/>
        </w:rPr>
        <w:br/>
      </w:r>
      <w:r w:rsidR="0033392C" w:rsidRPr="0033392C">
        <w:rPr>
          <w:rFonts w:ascii="Arial" w:hAnsi="Arial" w:cs="Arial"/>
          <w:sz w:val="24"/>
        </w:rPr>
        <w:t xml:space="preserve">że w ubiegłym roku mieli </w:t>
      </w:r>
      <w:r w:rsidR="0033392C">
        <w:rPr>
          <w:rFonts w:ascii="Arial" w:hAnsi="Arial" w:cs="Arial"/>
          <w:sz w:val="24"/>
        </w:rPr>
        <w:t xml:space="preserve">cenę </w:t>
      </w:r>
      <w:r w:rsidR="0033392C" w:rsidRPr="0033392C">
        <w:rPr>
          <w:rFonts w:ascii="Arial" w:hAnsi="Arial" w:cs="Arial"/>
          <w:sz w:val="24"/>
        </w:rPr>
        <w:t xml:space="preserve">170 zł za godzinę pracy równiarki. </w:t>
      </w:r>
    </w:p>
    <w:p w:rsidR="009312F2" w:rsidRDefault="009312F2" w:rsidP="0016606C">
      <w:pPr>
        <w:spacing w:after="0" w:line="360" w:lineRule="auto"/>
        <w:ind w:right="-1" w:firstLine="708"/>
        <w:jc w:val="both"/>
        <w:rPr>
          <w:rFonts w:ascii="Arial" w:hAnsi="Arial" w:cs="Arial"/>
          <w:b/>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sidR="0033392C">
        <w:rPr>
          <w:rFonts w:ascii="Arial" w:hAnsi="Arial" w:cs="Arial"/>
          <w:b/>
          <w:color w:val="0D0D0D"/>
          <w:sz w:val="24"/>
        </w:rPr>
        <w:t xml:space="preserve"> </w:t>
      </w:r>
      <w:r w:rsidR="0033392C" w:rsidRPr="0033392C">
        <w:rPr>
          <w:rFonts w:ascii="Arial" w:hAnsi="Arial" w:cs="Arial"/>
          <w:color w:val="0D0D0D"/>
          <w:sz w:val="24"/>
        </w:rPr>
        <w:t>zapytał, czy brutto.</w:t>
      </w:r>
      <w:r w:rsidR="0033392C">
        <w:rPr>
          <w:rFonts w:ascii="Arial" w:hAnsi="Arial" w:cs="Arial"/>
          <w:b/>
          <w:color w:val="0D0D0D"/>
          <w:sz w:val="24"/>
        </w:rPr>
        <w:t xml:space="preserve"> </w:t>
      </w:r>
    </w:p>
    <w:p w:rsidR="009312F2" w:rsidRDefault="009312F2"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33392C">
        <w:rPr>
          <w:rFonts w:ascii="Arial" w:hAnsi="Arial" w:cs="Arial"/>
          <w:b/>
          <w:sz w:val="24"/>
        </w:rPr>
        <w:t xml:space="preserve"> </w:t>
      </w:r>
      <w:r w:rsidR="0033392C" w:rsidRPr="0033392C">
        <w:rPr>
          <w:rFonts w:ascii="Arial" w:hAnsi="Arial" w:cs="Arial"/>
          <w:sz w:val="24"/>
        </w:rPr>
        <w:t xml:space="preserve">odpowiedziała, że cena netto. </w:t>
      </w:r>
    </w:p>
    <w:p w:rsidR="0033392C" w:rsidRPr="00436F4E" w:rsidRDefault="0033392C" w:rsidP="00436F4E">
      <w:pPr>
        <w:spacing w:after="0" w:line="360" w:lineRule="auto"/>
        <w:ind w:right="-1" w:firstLine="708"/>
        <w:jc w:val="both"/>
        <w:rPr>
          <w:rFonts w:ascii="Arial" w:hAnsi="Arial" w:cs="Arial"/>
          <w:b/>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Pr="0033392C">
        <w:rPr>
          <w:rFonts w:ascii="Arial" w:hAnsi="Arial" w:cs="Arial"/>
          <w:color w:val="0D0D0D"/>
          <w:sz w:val="24"/>
        </w:rPr>
        <w:t>zapytał,</w:t>
      </w:r>
      <w:r>
        <w:rPr>
          <w:rFonts w:ascii="Arial" w:hAnsi="Arial" w:cs="Arial"/>
          <w:color w:val="0D0D0D"/>
          <w:sz w:val="24"/>
        </w:rPr>
        <w:t xml:space="preserve"> ile dni, godzin robiła równiarka na tej drodze. </w:t>
      </w:r>
    </w:p>
    <w:p w:rsidR="009312F2" w:rsidRDefault="009312F2" w:rsidP="00FB6C94">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33392C">
        <w:rPr>
          <w:rFonts w:ascii="Arial" w:hAnsi="Arial" w:cs="Arial"/>
          <w:b/>
          <w:sz w:val="24"/>
        </w:rPr>
        <w:t xml:space="preserve"> </w:t>
      </w:r>
      <w:r w:rsidR="00436F4E" w:rsidRPr="00436F4E">
        <w:rPr>
          <w:rFonts w:ascii="Arial" w:hAnsi="Arial" w:cs="Arial"/>
          <w:sz w:val="24"/>
        </w:rPr>
        <w:t>powiedziała, że nie ma rozpisanego, ale jeśli panu radnemu chodzi o koszt remontu drogi Toplin-Bojanó</w:t>
      </w:r>
      <w:r w:rsidR="00436F4E">
        <w:rPr>
          <w:rFonts w:ascii="Arial" w:hAnsi="Arial" w:cs="Arial"/>
          <w:sz w:val="24"/>
        </w:rPr>
        <w:t xml:space="preserve">w, </w:t>
      </w:r>
      <w:r w:rsidR="00436F4E">
        <w:rPr>
          <w:rFonts w:ascii="Arial" w:hAnsi="Arial" w:cs="Arial"/>
          <w:sz w:val="24"/>
        </w:rPr>
        <w:br/>
        <w:t>to na tą cenę składa się załadunek w miejscowości Krzyworzeka destruktu, transport destruktu na budowę i jego rozłożenie, wcześniej wykonawca musiał sobie zrobić koryto. Następnie musiał rozłożyć ten frez i zagęścić go zagęszczarką. To jest ten koszt. Było</w:t>
      </w:r>
      <w:r w:rsidR="00FB6C94">
        <w:rPr>
          <w:rFonts w:ascii="Arial" w:hAnsi="Arial" w:cs="Arial"/>
          <w:sz w:val="24"/>
        </w:rPr>
        <w:t xml:space="preserve"> około 40 samochodów po 25t, wychodzi około 1000</w:t>
      </w:r>
      <w:r w:rsidR="00436F4E">
        <w:rPr>
          <w:rFonts w:ascii="Arial" w:hAnsi="Arial" w:cs="Arial"/>
          <w:sz w:val="24"/>
        </w:rPr>
        <w:t xml:space="preserve">t materiału. </w:t>
      </w:r>
      <w:r w:rsidR="00FB6C94">
        <w:rPr>
          <w:rFonts w:ascii="Arial" w:hAnsi="Arial" w:cs="Arial"/>
          <w:sz w:val="24"/>
        </w:rPr>
        <w:br/>
      </w:r>
      <w:r w:rsidR="00436F4E">
        <w:rPr>
          <w:rFonts w:ascii="Arial" w:hAnsi="Arial" w:cs="Arial"/>
          <w:sz w:val="24"/>
        </w:rPr>
        <w:t xml:space="preserve">Tyle zostało przewiezionego materiału, tam wbudowanego.  </w:t>
      </w:r>
    </w:p>
    <w:p w:rsidR="00436F4E" w:rsidRPr="00436F4E" w:rsidRDefault="00436F4E" w:rsidP="0016606C">
      <w:pPr>
        <w:spacing w:after="0" w:line="360" w:lineRule="auto"/>
        <w:ind w:right="-1" w:firstLine="708"/>
        <w:jc w:val="both"/>
        <w:rPr>
          <w:rFonts w:ascii="Arial" w:hAnsi="Arial" w:cs="Arial"/>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Pr="00436F4E">
        <w:rPr>
          <w:rFonts w:ascii="Arial" w:hAnsi="Arial" w:cs="Arial"/>
          <w:color w:val="0D0D0D"/>
          <w:sz w:val="24"/>
        </w:rPr>
        <w:t xml:space="preserve">poprosił o wyjaśnienie </w:t>
      </w:r>
      <w:r>
        <w:rPr>
          <w:rFonts w:ascii="Arial" w:hAnsi="Arial" w:cs="Arial"/>
          <w:color w:val="0D0D0D"/>
          <w:sz w:val="24"/>
        </w:rPr>
        <w:br/>
      </w:r>
      <w:r w:rsidR="00CF662B">
        <w:rPr>
          <w:rFonts w:ascii="Arial" w:hAnsi="Arial" w:cs="Arial"/>
          <w:color w:val="0D0D0D"/>
          <w:sz w:val="24"/>
        </w:rPr>
        <w:t xml:space="preserve">- </w:t>
      </w:r>
      <w:r w:rsidR="00FB6C94">
        <w:rPr>
          <w:rFonts w:ascii="Arial" w:hAnsi="Arial" w:cs="Arial"/>
          <w:color w:val="0D0D0D"/>
          <w:sz w:val="24"/>
        </w:rPr>
        <w:t xml:space="preserve">chodzi o </w:t>
      </w:r>
      <w:r w:rsidRPr="00436F4E">
        <w:rPr>
          <w:rFonts w:ascii="Arial" w:hAnsi="Arial" w:cs="Arial"/>
          <w:color w:val="0D0D0D"/>
          <w:sz w:val="24"/>
        </w:rPr>
        <w:t xml:space="preserve">40 samochodów osobowych, ciężarowych. Jaka masa załadunkowa była tego auta? </w:t>
      </w:r>
    </w:p>
    <w:p w:rsidR="009312F2" w:rsidRPr="006F100F" w:rsidRDefault="009312F2"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436F4E">
        <w:rPr>
          <w:rFonts w:ascii="Arial" w:hAnsi="Arial" w:cs="Arial"/>
          <w:b/>
          <w:sz w:val="24"/>
        </w:rPr>
        <w:t xml:space="preserve"> </w:t>
      </w:r>
      <w:r w:rsidR="00A81508" w:rsidRPr="006F100F">
        <w:rPr>
          <w:rFonts w:ascii="Arial" w:hAnsi="Arial" w:cs="Arial"/>
          <w:sz w:val="24"/>
        </w:rPr>
        <w:t>wy</w:t>
      </w:r>
      <w:r w:rsidR="001865E9">
        <w:rPr>
          <w:rFonts w:ascii="Arial" w:hAnsi="Arial" w:cs="Arial"/>
          <w:sz w:val="24"/>
        </w:rPr>
        <w:t>jaśniła, że średnio samochód 25</w:t>
      </w:r>
      <w:r w:rsidR="00A81508" w:rsidRPr="006F100F">
        <w:rPr>
          <w:rFonts w:ascii="Arial" w:hAnsi="Arial" w:cs="Arial"/>
          <w:sz w:val="24"/>
        </w:rPr>
        <w:t>t przewoził</w:t>
      </w:r>
      <w:r w:rsidR="001865E9">
        <w:rPr>
          <w:rFonts w:ascii="Arial" w:hAnsi="Arial" w:cs="Arial"/>
          <w:sz w:val="24"/>
        </w:rPr>
        <w:t>, to wychodzi około 1000</w:t>
      </w:r>
      <w:r w:rsidR="006F100F">
        <w:rPr>
          <w:rFonts w:ascii="Arial" w:hAnsi="Arial" w:cs="Arial"/>
          <w:sz w:val="24"/>
        </w:rPr>
        <w:t xml:space="preserve">t materiału. Dodała, że nie posiadali tam wagi.  </w:t>
      </w:r>
    </w:p>
    <w:p w:rsidR="00436F4E" w:rsidRDefault="00436F4E"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006F100F" w:rsidRPr="006F100F">
        <w:rPr>
          <w:rFonts w:ascii="Arial" w:hAnsi="Arial" w:cs="Arial"/>
          <w:color w:val="0D0D0D"/>
          <w:sz w:val="24"/>
        </w:rPr>
        <w:t>powiedział „</w:t>
      </w:r>
      <w:r w:rsidR="006F100F" w:rsidRPr="001865E9">
        <w:rPr>
          <w:rFonts w:ascii="Arial" w:hAnsi="Arial" w:cs="Arial"/>
          <w:i/>
          <w:color w:val="0D0D0D"/>
          <w:sz w:val="24"/>
        </w:rPr>
        <w:t>zejdźmy na ziemię</w:t>
      </w:r>
      <w:r w:rsidR="006F100F" w:rsidRPr="006F100F">
        <w:rPr>
          <w:rFonts w:ascii="Arial" w:hAnsi="Arial" w:cs="Arial"/>
          <w:color w:val="0D0D0D"/>
          <w:sz w:val="24"/>
        </w:rPr>
        <w:t>” pani kierownik. Tego destruktu było w Krz</w:t>
      </w:r>
      <w:r w:rsidR="001865E9">
        <w:rPr>
          <w:rFonts w:ascii="Arial" w:hAnsi="Arial" w:cs="Arial"/>
          <w:color w:val="0D0D0D"/>
          <w:sz w:val="24"/>
        </w:rPr>
        <w:t>yworzece nie wie, czy około 500</w:t>
      </w:r>
      <w:r w:rsidR="006F100F" w:rsidRPr="006F100F">
        <w:rPr>
          <w:rFonts w:ascii="Arial" w:hAnsi="Arial" w:cs="Arial"/>
          <w:color w:val="0D0D0D"/>
          <w:sz w:val="24"/>
        </w:rPr>
        <w:t>t, z czego jeszcze połowa została zabrana nie wiadomo gdzie na teren gminy</w:t>
      </w:r>
      <w:r w:rsidR="006F100F">
        <w:rPr>
          <w:rFonts w:ascii="Arial" w:hAnsi="Arial" w:cs="Arial"/>
          <w:b/>
          <w:color w:val="0D0D0D"/>
          <w:sz w:val="24"/>
        </w:rPr>
        <w:t xml:space="preserve"> </w:t>
      </w:r>
      <w:r w:rsidR="006F100F" w:rsidRPr="006F100F">
        <w:rPr>
          <w:rFonts w:ascii="Arial" w:hAnsi="Arial" w:cs="Arial"/>
          <w:color w:val="0D0D0D"/>
          <w:sz w:val="24"/>
        </w:rPr>
        <w:t xml:space="preserve">Mokrsko. </w:t>
      </w:r>
      <w:r w:rsidR="006F100F">
        <w:rPr>
          <w:rFonts w:ascii="Arial" w:hAnsi="Arial" w:cs="Arial"/>
          <w:color w:val="0D0D0D"/>
          <w:sz w:val="24"/>
        </w:rPr>
        <w:br/>
      </w:r>
      <w:r w:rsidR="006F100F" w:rsidRPr="006F100F">
        <w:rPr>
          <w:rFonts w:ascii="Arial" w:hAnsi="Arial" w:cs="Arial"/>
          <w:color w:val="0D0D0D"/>
          <w:sz w:val="24"/>
        </w:rPr>
        <w:lastRenderedPageBreak/>
        <w:t xml:space="preserve">Na drogę gruntową </w:t>
      </w:r>
      <w:r w:rsidR="001865E9">
        <w:rPr>
          <w:rFonts w:ascii="Arial" w:hAnsi="Arial" w:cs="Arial"/>
          <w:color w:val="0D0D0D"/>
          <w:sz w:val="24"/>
        </w:rPr>
        <w:t xml:space="preserve">między Bojanowem a Wróblewem </w:t>
      </w:r>
      <w:r w:rsidR="006F100F" w:rsidRPr="006F100F">
        <w:rPr>
          <w:rFonts w:ascii="Arial" w:hAnsi="Arial" w:cs="Arial"/>
          <w:color w:val="0D0D0D"/>
          <w:sz w:val="24"/>
        </w:rPr>
        <w:t>zostało przywiezionych</w:t>
      </w:r>
      <w:r w:rsidR="001865E9">
        <w:rPr>
          <w:rFonts w:ascii="Arial" w:hAnsi="Arial" w:cs="Arial"/>
          <w:color w:val="0D0D0D"/>
          <w:sz w:val="24"/>
        </w:rPr>
        <w:t>,</w:t>
      </w:r>
      <w:r w:rsidR="006F100F" w:rsidRPr="006F100F">
        <w:rPr>
          <w:rFonts w:ascii="Arial" w:hAnsi="Arial" w:cs="Arial"/>
          <w:color w:val="0D0D0D"/>
          <w:sz w:val="24"/>
        </w:rPr>
        <w:t xml:space="preserve"> </w:t>
      </w:r>
      <w:r w:rsidR="006F100F">
        <w:rPr>
          <w:rFonts w:ascii="Arial" w:hAnsi="Arial" w:cs="Arial"/>
          <w:color w:val="0D0D0D"/>
          <w:sz w:val="24"/>
        </w:rPr>
        <w:t>bodajże 10 a 12 aut. Powtórzył „</w:t>
      </w:r>
      <w:r w:rsidR="006F100F" w:rsidRPr="001865E9">
        <w:rPr>
          <w:rFonts w:ascii="Arial" w:hAnsi="Arial" w:cs="Arial"/>
          <w:i/>
          <w:color w:val="0D0D0D"/>
          <w:sz w:val="24"/>
        </w:rPr>
        <w:t>zejdźmy na ziemię</w:t>
      </w:r>
      <w:r w:rsidR="006F100F">
        <w:rPr>
          <w:rFonts w:ascii="Arial" w:hAnsi="Arial" w:cs="Arial"/>
          <w:color w:val="0D0D0D"/>
          <w:sz w:val="24"/>
        </w:rPr>
        <w:t xml:space="preserve">”. Zapytał, czy pani kierownik chce, aby zawołał świadków, ludzi i sąsiadów, cała wioska może przyjść </w:t>
      </w:r>
      <w:r w:rsidR="006F100F">
        <w:rPr>
          <w:rFonts w:ascii="Arial" w:hAnsi="Arial" w:cs="Arial"/>
          <w:color w:val="0D0D0D"/>
          <w:sz w:val="24"/>
        </w:rPr>
        <w:br/>
        <w:t xml:space="preserve">i </w:t>
      </w:r>
      <w:r w:rsidR="001865E9">
        <w:rPr>
          <w:rFonts w:ascii="Arial" w:hAnsi="Arial" w:cs="Arial"/>
          <w:color w:val="0D0D0D"/>
          <w:sz w:val="24"/>
        </w:rPr>
        <w:t xml:space="preserve">o tym </w:t>
      </w:r>
      <w:r w:rsidR="006F100F">
        <w:rPr>
          <w:rFonts w:ascii="Arial" w:hAnsi="Arial" w:cs="Arial"/>
          <w:color w:val="0D0D0D"/>
          <w:sz w:val="24"/>
        </w:rPr>
        <w:t xml:space="preserve">zaświadczyć.  </w:t>
      </w:r>
    </w:p>
    <w:p w:rsidR="00257B96" w:rsidRDefault="00257B96" w:rsidP="0016606C">
      <w:pPr>
        <w:spacing w:after="0" w:line="360" w:lineRule="auto"/>
        <w:ind w:right="-1" w:firstLine="708"/>
        <w:jc w:val="both"/>
        <w:rPr>
          <w:rFonts w:ascii="Arial" w:hAnsi="Arial" w:cs="Arial"/>
          <w:color w:val="0D0D0D"/>
          <w:sz w:val="24"/>
        </w:rPr>
      </w:pPr>
      <w:r w:rsidRPr="00257B96">
        <w:rPr>
          <w:rFonts w:ascii="Arial" w:hAnsi="Arial" w:cs="Arial"/>
          <w:b/>
          <w:color w:val="0D0D0D"/>
          <w:sz w:val="24"/>
        </w:rPr>
        <w:t>Pan Marek Kieler – przewodniczący Zarządu Powiatu</w:t>
      </w:r>
      <w:r>
        <w:rPr>
          <w:rFonts w:ascii="Arial" w:hAnsi="Arial" w:cs="Arial"/>
          <w:color w:val="0D0D0D"/>
          <w:sz w:val="24"/>
        </w:rPr>
        <w:t xml:space="preserve"> odniósł się do tego mówiąc, że być może, że trzeba tu wyjaśnić czy faktycznie tak było. Wie, że tego destruktu z Krzyworzeki poszło bardzo duż</w:t>
      </w:r>
      <w:r w:rsidR="00FB6DB5">
        <w:rPr>
          <w:rFonts w:ascii="Arial" w:hAnsi="Arial" w:cs="Arial"/>
          <w:color w:val="0D0D0D"/>
          <w:sz w:val="24"/>
        </w:rPr>
        <w:t xml:space="preserve">o na tą drogę z tego, co kojarzy, bo widział ile było go przed, a później po, trudno jest mu ocenić ile wyszło ton. </w:t>
      </w:r>
    </w:p>
    <w:p w:rsidR="00FB6DB5" w:rsidRDefault="00FB6DB5"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Pr="00FB6DB5">
        <w:rPr>
          <w:rFonts w:ascii="Arial" w:hAnsi="Arial" w:cs="Arial"/>
          <w:color w:val="0D0D0D"/>
          <w:sz w:val="24"/>
        </w:rPr>
        <w:t xml:space="preserve">podkreślił, że był i widział. </w:t>
      </w:r>
      <w:r>
        <w:rPr>
          <w:rFonts w:ascii="Arial" w:hAnsi="Arial" w:cs="Arial"/>
          <w:color w:val="0D0D0D"/>
          <w:sz w:val="24"/>
        </w:rPr>
        <w:br/>
      </w:r>
      <w:r w:rsidRPr="00FB6DB5">
        <w:rPr>
          <w:rFonts w:ascii="Arial" w:hAnsi="Arial" w:cs="Arial"/>
          <w:color w:val="0D0D0D"/>
          <w:sz w:val="24"/>
        </w:rPr>
        <w:t xml:space="preserve">Ten odcinek naprawdę nie jest </w:t>
      </w:r>
      <w:r>
        <w:rPr>
          <w:rFonts w:ascii="Arial" w:hAnsi="Arial" w:cs="Arial"/>
          <w:color w:val="0D0D0D"/>
          <w:sz w:val="24"/>
        </w:rPr>
        <w:t>długi. Może się przychylić niech będzie nawet 15</w:t>
      </w:r>
      <w:r w:rsidR="001865E9">
        <w:rPr>
          <w:rFonts w:ascii="Arial" w:hAnsi="Arial" w:cs="Arial"/>
          <w:color w:val="0D0D0D"/>
          <w:sz w:val="24"/>
        </w:rPr>
        <w:t xml:space="preserve"> aut</w:t>
      </w:r>
      <w:r>
        <w:rPr>
          <w:rFonts w:ascii="Arial" w:hAnsi="Arial" w:cs="Arial"/>
          <w:color w:val="0D0D0D"/>
          <w:sz w:val="24"/>
        </w:rPr>
        <w:t xml:space="preserve">, </w:t>
      </w:r>
      <w:r>
        <w:rPr>
          <w:rFonts w:ascii="Arial" w:hAnsi="Arial" w:cs="Arial"/>
          <w:color w:val="0D0D0D"/>
          <w:sz w:val="24"/>
        </w:rPr>
        <w:br/>
        <w:t xml:space="preserve">ale to daje </w:t>
      </w:r>
      <w:r w:rsidRPr="00FB6DB5">
        <w:rPr>
          <w:rFonts w:ascii="Arial" w:hAnsi="Arial" w:cs="Arial"/>
          <w:i/>
          <w:color w:val="0D0D0D"/>
          <w:sz w:val="24"/>
        </w:rPr>
        <w:t>„rękę odciąć</w:t>
      </w:r>
      <w:r>
        <w:rPr>
          <w:rFonts w:ascii="Arial" w:hAnsi="Arial" w:cs="Arial"/>
          <w:color w:val="0D0D0D"/>
          <w:sz w:val="24"/>
        </w:rPr>
        <w:t xml:space="preserve">”, że więcej nie było. Pokreślił, że to jest kpina totalna. </w:t>
      </w:r>
    </w:p>
    <w:p w:rsidR="00FB6DB5" w:rsidRPr="00FB6DB5" w:rsidRDefault="00FB6DB5" w:rsidP="0016606C">
      <w:pPr>
        <w:spacing w:after="0" w:line="360" w:lineRule="auto"/>
        <w:ind w:right="-1" w:firstLine="708"/>
        <w:jc w:val="both"/>
        <w:rPr>
          <w:rFonts w:ascii="Arial" w:hAnsi="Arial" w:cs="Arial"/>
          <w:color w:val="0D0D0D"/>
          <w:sz w:val="24"/>
        </w:rPr>
      </w:pPr>
      <w:r w:rsidRPr="00257B96">
        <w:rPr>
          <w:rFonts w:ascii="Arial" w:hAnsi="Arial" w:cs="Arial"/>
          <w:b/>
          <w:color w:val="0D0D0D"/>
          <w:sz w:val="24"/>
        </w:rPr>
        <w:t>Pan Marek Kieler – przewodniczący Zarządu Powiatu</w:t>
      </w:r>
      <w:r>
        <w:rPr>
          <w:rFonts w:ascii="Arial" w:hAnsi="Arial" w:cs="Arial"/>
          <w:b/>
          <w:color w:val="0D0D0D"/>
          <w:sz w:val="24"/>
        </w:rPr>
        <w:t xml:space="preserve"> </w:t>
      </w:r>
      <w:r w:rsidRPr="00FB6DB5">
        <w:rPr>
          <w:rFonts w:ascii="Arial" w:hAnsi="Arial" w:cs="Arial"/>
          <w:color w:val="0D0D0D"/>
          <w:sz w:val="24"/>
        </w:rPr>
        <w:t xml:space="preserve">poprosił panią kierownik o wyjaśnienie. </w:t>
      </w:r>
    </w:p>
    <w:p w:rsidR="00BD7C5D" w:rsidRPr="00BD7C5D" w:rsidRDefault="009312F2" w:rsidP="00BD7C5D">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BD7C5D">
        <w:rPr>
          <w:rFonts w:ascii="Arial" w:hAnsi="Arial" w:cs="Arial"/>
          <w:b/>
          <w:sz w:val="24"/>
        </w:rPr>
        <w:t xml:space="preserve"> </w:t>
      </w:r>
      <w:r w:rsidR="00BD7C5D" w:rsidRPr="00BD7C5D">
        <w:rPr>
          <w:rFonts w:ascii="Arial" w:hAnsi="Arial" w:cs="Arial"/>
          <w:sz w:val="24"/>
        </w:rPr>
        <w:t xml:space="preserve">podkreśliła, że ma podpisany rachunek przez osobę, która to stwierdziła, więc nie może na innej podstawie dodając, że dobrze wyjaśnią tą sprawę. </w:t>
      </w:r>
    </w:p>
    <w:p w:rsidR="00E558DE" w:rsidRDefault="00436F4E"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00BD7C5D" w:rsidRPr="00E558DE">
        <w:rPr>
          <w:rFonts w:ascii="Arial" w:hAnsi="Arial" w:cs="Arial"/>
          <w:color w:val="0D0D0D"/>
          <w:sz w:val="24"/>
        </w:rPr>
        <w:t xml:space="preserve">powiedział, że w takim układzie stawia wniosek, żeby Komisja Rewizyjna sprawdziła ilość destruktu, który został </w:t>
      </w:r>
      <w:r w:rsidR="001865E9">
        <w:rPr>
          <w:rFonts w:ascii="Arial" w:hAnsi="Arial" w:cs="Arial"/>
          <w:color w:val="0D0D0D"/>
          <w:sz w:val="24"/>
        </w:rPr>
        <w:t>wywieziony na tej</w:t>
      </w:r>
      <w:r w:rsidR="00E558DE" w:rsidRPr="00E558DE">
        <w:rPr>
          <w:rFonts w:ascii="Arial" w:hAnsi="Arial" w:cs="Arial"/>
          <w:color w:val="0D0D0D"/>
          <w:sz w:val="24"/>
        </w:rPr>
        <w:t xml:space="preserve"> drodze, żeby przejść i obmierzyć</w:t>
      </w:r>
      <w:r w:rsidR="00E558DE">
        <w:rPr>
          <w:rFonts w:ascii="Arial" w:hAnsi="Arial" w:cs="Arial"/>
          <w:color w:val="0D0D0D"/>
          <w:sz w:val="24"/>
        </w:rPr>
        <w:t xml:space="preserve"> m</w:t>
      </w:r>
      <w:r w:rsidR="00E558DE" w:rsidRPr="00E558DE">
        <w:rPr>
          <w:rFonts w:ascii="Arial" w:hAnsi="Arial" w:cs="Arial"/>
          <w:color w:val="0D0D0D"/>
          <w:sz w:val="24"/>
          <w:vertAlign w:val="superscript"/>
        </w:rPr>
        <w:t>2</w:t>
      </w:r>
      <w:r w:rsidR="00E558DE">
        <w:rPr>
          <w:rFonts w:ascii="Arial" w:hAnsi="Arial" w:cs="Arial"/>
          <w:color w:val="0D0D0D"/>
          <w:sz w:val="24"/>
        </w:rPr>
        <w:t xml:space="preserve"> x ilość. Zaznaczył, że jeśli tak będziemy to robić</w:t>
      </w:r>
      <w:r w:rsidR="001865E9">
        <w:rPr>
          <w:rFonts w:ascii="Arial" w:hAnsi="Arial" w:cs="Arial"/>
          <w:color w:val="0D0D0D"/>
          <w:sz w:val="24"/>
        </w:rPr>
        <w:t>,</w:t>
      </w:r>
      <w:r w:rsidR="00E558DE">
        <w:rPr>
          <w:rFonts w:ascii="Arial" w:hAnsi="Arial" w:cs="Arial"/>
          <w:color w:val="0D0D0D"/>
          <w:sz w:val="24"/>
        </w:rPr>
        <w:t xml:space="preserve"> to jest to niedopuszczalne. Przecież tam nie było więcej </w:t>
      </w:r>
      <w:r w:rsidR="001865E9">
        <w:rPr>
          <w:rFonts w:ascii="Arial" w:hAnsi="Arial" w:cs="Arial"/>
          <w:color w:val="0D0D0D"/>
          <w:sz w:val="24"/>
        </w:rPr>
        <w:br/>
      </w:r>
      <w:r w:rsidR="00E558DE">
        <w:rPr>
          <w:rFonts w:ascii="Arial" w:hAnsi="Arial" w:cs="Arial"/>
          <w:color w:val="0D0D0D"/>
          <w:sz w:val="24"/>
        </w:rPr>
        <w:t>niż 15</w:t>
      </w:r>
      <w:r w:rsidR="001865E9">
        <w:rPr>
          <w:rFonts w:ascii="Arial" w:hAnsi="Arial" w:cs="Arial"/>
          <w:color w:val="0D0D0D"/>
          <w:sz w:val="24"/>
        </w:rPr>
        <w:t xml:space="preserve"> aut</w:t>
      </w:r>
      <w:r w:rsidR="00E558DE">
        <w:rPr>
          <w:rFonts w:ascii="Arial" w:hAnsi="Arial" w:cs="Arial"/>
          <w:color w:val="0D0D0D"/>
          <w:sz w:val="24"/>
        </w:rPr>
        <w:t xml:space="preserve">, </w:t>
      </w:r>
      <w:r w:rsidR="001865E9">
        <w:rPr>
          <w:rFonts w:ascii="Arial" w:hAnsi="Arial" w:cs="Arial"/>
          <w:color w:val="0D0D0D"/>
          <w:sz w:val="24"/>
        </w:rPr>
        <w:t>sądzi</w:t>
      </w:r>
      <w:r w:rsidR="00E558DE">
        <w:rPr>
          <w:rFonts w:ascii="Arial" w:hAnsi="Arial" w:cs="Arial"/>
          <w:color w:val="0D0D0D"/>
          <w:sz w:val="24"/>
        </w:rPr>
        <w:t>, że gdzieś może 10-12, więc nie chce dyskutować na ten temat.</w:t>
      </w:r>
    </w:p>
    <w:p w:rsidR="00436F4E" w:rsidRPr="00E558DE" w:rsidRDefault="00E558DE" w:rsidP="0016606C">
      <w:pPr>
        <w:spacing w:after="0" w:line="360" w:lineRule="auto"/>
        <w:ind w:right="-1" w:firstLine="708"/>
        <w:jc w:val="both"/>
        <w:rPr>
          <w:rFonts w:ascii="Arial" w:hAnsi="Arial" w:cs="Arial"/>
          <w:b/>
          <w:sz w:val="24"/>
        </w:rPr>
      </w:pPr>
      <w:r w:rsidRPr="00E558DE">
        <w:rPr>
          <w:rFonts w:ascii="Arial" w:hAnsi="Arial" w:cs="Arial"/>
          <w:b/>
          <w:color w:val="0D0D0D"/>
          <w:sz w:val="24"/>
        </w:rPr>
        <w:t xml:space="preserve">Pan Krzysztof Dziuba – wicestarosta wieluński </w:t>
      </w:r>
      <w:r w:rsidR="00307B19" w:rsidRPr="00307B19">
        <w:rPr>
          <w:rFonts w:ascii="Arial" w:hAnsi="Arial" w:cs="Arial"/>
          <w:color w:val="0D0D0D"/>
          <w:sz w:val="24"/>
        </w:rPr>
        <w:t>powiedział, że Komisja Rewizyjna jest „</w:t>
      </w:r>
      <w:r w:rsidR="00307B19" w:rsidRPr="001865E9">
        <w:rPr>
          <w:rFonts w:ascii="Arial" w:hAnsi="Arial" w:cs="Arial"/>
          <w:i/>
          <w:color w:val="0D0D0D"/>
          <w:sz w:val="24"/>
        </w:rPr>
        <w:t>uczulona</w:t>
      </w:r>
      <w:r w:rsidR="00307B19" w:rsidRPr="00307B19">
        <w:rPr>
          <w:rFonts w:ascii="Arial" w:hAnsi="Arial" w:cs="Arial"/>
          <w:color w:val="0D0D0D"/>
          <w:sz w:val="24"/>
        </w:rPr>
        <w:t>” na PZD, moż</w:t>
      </w:r>
      <w:r w:rsidR="00307B19">
        <w:rPr>
          <w:rFonts w:ascii="Arial" w:hAnsi="Arial" w:cs="Arial"/>
          <w:color w:val="0D0D0D"/>
          <w:sz w:val="24"/>
        </w:rPr>
        <w:t xml:space="preserve">e sami to zmierzmy. </w:t>
      </w:r>
      <w:r w:rsidR="00307B19" w:rsidRPr="00307B19">
        <w:rPr>
          <w:rFonts w:ascii="Arial" w:hAnsi="Arial" w:cs="Arial"/>
          <w:b/>
          <w:sz w:val="24"/>
        </w:rPr>
        <w:t xml:space="preserve"> </w:t>
      </w:r>
      <w:r w:rsidR="00BD7C5D" w:rsidRPr="00E558DE">
        <w:rPr>
          <w:rFonts w:ascii="Arial" w:hAnsi="Arial" w:cs="Arial"/>
          <w:b/>
          <w:sz w:val="24"/>
        </w:rPr>
        <w:t xml:space="preserve"> </w:t>
      </w:r>
    </w:p>
    <w:p w:rsidR="00307B19" w:rsidRPr="00307B19" w:rsidRDefault="00307B19" w:rsidP="0016606C">
      <w:pPr>
        <w:spacing w:after="0" w:line="360" w:lineRule="auto"/>
        <w:ind w:right="-1" w:firstLine="708"/>
        <w:jc w:val="both"/>
        <w:rPr>
          <w:rFonts w:ascii="Arial" w:hAnsi="Arial" w:cs="Arial"/>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Pr="00307B19">
        <w:rPr>
          <w:rFonts w:ascii="Arial" w:hAnsi="Arial" w:cs="Arial"/>
          <w:color w:val="0D0D0D"/>
          <w:sz w:val="24"/>
        </w:rPr>
        <w:t xml:space="preserve">następny temat w załączniku nr 3 powtarza się informacja. Poprosił, aby powiedzieć odnośnie równiarki. Jeżeli to jest </w:t>
      </w:r>
      <w:r w:rsidR="001865E9" w:rsidRPr="00307B19">
        <w:rPr>
          <w:rFonts w:ascii="Arial" w:hAnsi="Arial" w:cs="Arial"/>
          <w:color w:val="0D0D0D"/>
          <w:sz w:val="24"/>
        </w:rPr>
        <w:t xml:space="preserve">już </w:t>
      </w:r>
      <w:r w:rsidRPr="00307B19">
        <w:rPr>
          <w:rFonts w:ascii="Arial" w:hAnsi="Arial" w:cs="Arial"/>
          <w:color w:val="0D0D0D"/>
          <w:sz w:val="24"/>
        </w:rPr>
        <w:t xml:space="preserve">wliczone w tą pozycję, następna pozycja </w:t>
      </w:r>
      <w:r w:rsidR="001865E9">
        <w:rPr>
          <w:rFonts w:ascii="Arial" w:hAnsi="Arial" w:cs="Arial"/>
          <w:color w:val="0D0D0D"/>
          <w:sz w:val="24"/>
        </w:rPr>
        <w:t xml:space="preserve">to </w:t>
      </w:r>
      <w:r w:rsidRPr="00307B19">
        <w:rPr>
          <w:rFonts w:ascii="Arial" w:hAnsi="Arial" w:cs="Arial"/>
          <w:color w:val="0D0D0D"/>
          <w:sz w:val="24"/>
        </w:rPr>
        <w:t>jest 2 tys. zł. Zapytał, co równiarka robiła na tej drodze po raz kolejny? Wzięła pienią</w:t>
      </w:r>
      <w:r>
        <w:rPr>
          <w:rFonts w:ascii="Arial" w:hAnsi="Arial" w:cs="Arial"/>
          <w:color w:val="0D0D0D"/>
          <w:sz w:val="24"/>
        </w:rPr>
        <w:t>dze i</w:t>
      </w:r>
      <w:r w:rsidRPr="00307B19">
        <w:rPr>
          <w:rFonts w:ascii="Arial" w:hAnsi="Arial" w:cs="Arial"/>
          <w:color w:val="0D0D0D"/>
          <w:sz w:val="24"/>
        </w:rPr>
        <w:t xml:space="preserve"> teraz drugi raz? </w:t>
      </w:r>
    </w:p>
    <w:p w:rsidR="009312F2" w:rsidRPr="00307B19" w:rsidRDefault="009312F2"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307B19">
        <w:rPr>
          <w:rFonts w:ascii="Arial" w:hAnsi="Arial" w:cs="Arial"/>
          <w:b/>
          <w:sz w:val="24"/>
        </w:rPr>
        <w:t xml:space="preserve"> </w:t>
      </w:r>
      <w:r w:rsidR="00307B19" w:rsidRPr="00307B19">
        <w:rPr>
          <w:rFonts w:ascii="Arial" w:hAnsi="Arial" w:cs="Arial"/>
          <w:sz w:val="24"/>
        </w:rPr>
        <w:t xml:space="preserve">wyjaśniła, aby zobaczyć, że tam jest napisane zagęszczenie materiału, akurat wykonawca robił roboty </w:t>
      </w:r>
      <w:r w:rsidR="00307B19">
        <w:rPr>
          <w:rFonts w:ascii="Arial" w:hAnsi="Arial" w:cs="Arial"/>
          <w:sz w:val="24"/>
        </w:rPr>
        <w:br/>
      </w:r>
      <w:r w:rsidR="00307B19" w:rsidRPr="00307B19">
        <w:rPr>
          <w:rFonts w:ascii="Arial" w:hAnsi="Arial" w:cs="Arial"/>
          <w:sz w:val="24"/>
        </w:rPr>
        <w:t>na Toplinie, miał walec i został poproszony, aby tym walcem przejechał po tej drodze. To nie jest równiarka tylko walec</w:t>
      </w:r>
      <w:r w:rsidR="00307B19">
        <w:rPr>
          <w:rFonts w:ascii="Arial" w:hAnsi="Arial" w:cs="Arial"/>
          <w:sz w:val="24"/>
        </w:rPr>
        <w:t xml:space="preserve">, więc tutaj jest dogęszczenie tego gruntu, tego destruktu.  </w:t>
      </w:r>
    </w:p>
    <w:p w:rsidR="00436F4E" w:rsidRPr="00307B19" w:rsidRDefault="00436F4E"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lastRenderedPageBreak/>
        <w:t xml:space="preserve">Pan </w:t>
      </w:r>
      <w:r>
        <w:rPr>
          <w:rFonts w:ascii="Arial" w:hAnsi="Arial" w:cs="Arial"/>
          <w:b/>
          <w:color w:val="0D0D0D"/>
          <w:sz w:val="24"/>
        </w:rPr>
        <w:t>Łukasz Dybka</w:t>
      </w:r>
      <w:r w:rsidR="001865E9">
        <w:rPr>
          <w:rFonts w:ascii="Arial" w:hAnsi="Arial" w:cs="Arial"/>
          <w:b/>
          <w:color w:val="0D0D0D"/>
          <w:sz w:val="24"/>
        </w:rPr>
        <w:t xml:space="preserve"> -</w:t>
      </w:r>
      <w:r w:rsidRPr="00C27DF2">
        <w:rPr>
          <w:rFonts w:ascii="Arial" w:hAnsi="Arial" w:cs="Arial"/>
          <w:b/>
          <w:color w:val="0D0D0D"/>
          <w:sz w:val="24"/>
        </w:rPr>
        <w:t xml:space="preserve"> członek Zarządu</w:t>
      </w:r>
      <w:r>
        <w:rPr>
          <w:rFonts w:ascii="Arial" w:hAnsi="Arial" w:cs="Arial"/>
          <w:b/>
          <w:color w:val="0D0D0D"/>
          <w:sz w:val="24"/>
        </w:rPr>
        <w:t xml:space="preserve"> </w:t>
      </w:r>
      <w:r w:rsidR="00307B19" w:rsidRPr="00307B19">
        <w:rPr>
          <w:rFonts w:ascii="Arial" w:hAnsi="Arial" w:cs="Arial"/>
          <w:color w:val="0D0D0D"/>
          <w:sz w:val="24"/>
        </w:rPr>
        <w:t xml:space="preserve">odniósł się do zapisu, że przez cały rok równiarka wykonuje równanie dróg gruntowych. Zapytał, ile w powiecie jest dróg gruntowych. </w:t>
      </w:r>
    </w:p>
    <w:p w:rsidR="009312F2" w:rsidRDefault="00084D98" w:rsidP="0016606C">
      <w:pPr>
        <w:spacing w:after="0" w:line="360" w:lineRule="auto"/>
        <w:ind w:right="-1" w:firstLine="708"/>
        <w:jc w:val="both"/>
        <w:rPr>
          <w:rFonts w:ascii="Arial" w:hAnsi="Arial" w:cs="Arial"/>
          <w:sz w:val="24"/>
        </w:rPr>
      </w:pPr>
      <w:r>
        <w:rPr>
          <w:rFonts w:ascii="Arial" w:hAnsi="Arial" w:cs="Arial"/>
          <w:b/>
          <w:sz w:val="24"/>
        </w:rPr>
        <w:t>Pani Alicja Krzemień -</w:t>
      </w:r>
      <w:r w:rsidR="009312F2" w:rsidRPr="00581309">
        <w:rPr>
          <w:rFonts w:ascii="Arial" w:hAnsi="Arial" w:cs="Arial"/>
          <w:b/>
          <w:sz w:val="24"/>
        </w:rPr>
        <w:t xml:space="preserve"> kierownik PZD w Wieluniu</w:t>
      </w:r>
      <w:r w:rsidR="00307B19">
        <w:rPr>
          <w:rFonts w:ascii="Arial" w:hAnsi="Arial" w:cs="Arial"/>
          <w:b/>
          <w:sz w:val="24"/>
        </w:rPr>
        <w:t xml:space="preserve"> </w:t>
      </w:r>
      <w:r w:rsidR="00307B19" w:rsidRPr="00307B19">
        <w:rPr>
          <w:rFonts w:ascii="Arial" w:hAnsi="Arial" w:cs="Arial"/>
          <w:sz w:val="24"/>
        </w:rPr>
        <w:t xml:space="preserve">odpowiedziała, że razem z tłuczniowymi jest 11,5 km. </w:t>
      </w:r>
    </w:p>
    <w:p w:rsidR="00307B19" w:rsidRPr="00654C1E" w:rsidRDefault="00307B19" w:rsidP="0016606C">
      <w:pPr>
        <w:spacing w:after="0" w:line="360" w:lineRule="auto"/>
        <w:ind w:right="-1" w:firstLine="708"/>
        <w:jc w:val="both"/>
        <w:rPr>
          <w:rFonts w:ascii="Arial" w:hAnsi="Arial" w:cs="Arial"/>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Pr="00654C1E">
        <w:rPr>
          <w:rFonts w:ascii="Arial" w:hAnsi="Arial" w:cs="Arial"/>
          <w:color w:val="0D0D0D"/>
          <w:sz w:val="24"/>
        </w:rPr>
        <w:t xml:space="preserve">powiedział, że 2 razy </w:t>
      </w:r>
      <w:r w:rsidR="00654C1E" w:rsidRPr="00654C1E">
        <w:rPr>
          <w:rFonts w:ascii="Arial" w:hAnsi="Arial" w:cs="Arial"/>
          <w:color w:val="0D0D0D"/>
          <w:sz w:val="24"/>
        </w:rPr>
        <w:t>do roku są one wszystkie robione, czy tak?</w:t>
      </w:r>
    </w:p>
    <w:p w:rsidR="00BB06E1" w:rsidRDefault="009312F2"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654C1E">
        <w:rPr>
          <w:rFonts w:ascii="Arial" w:hAnsi="Arial" w:cs="Arial"/>
          <w:b/>
          <w:sz w:val="24"/>
        </w:rPr>
        <w:t xml:space="preserve"> </w:t>
      </w:r>
      <w:r w:rsidR="00654C1E" w:rsidRPr="00654C1E">
        <w:rPr>
          <w:rFonts w:ascii="Arial" w:hAnsi="Arial" w:cs="Arial"/>
          <w:sz w:val="24"/>
        </w:rPr>
        <w:t xml:space="preserve">odpowiedziała, że tak wszystkie, </w:t>
      </w:r>
      <w:r w:rsidR="00654C1E">
        <w:rPr>
          <w:rFonts w:ascii="Arial" w:hAnsi="Arial" w:cs="Arial"/>
          <w:sz w:val="24"/>
        </w:rPr>
        <w:t xml:space="preserve">nie raz zdarzy się, że np. mieszkańcy na drodze z Gromadzic </w:t>
      </w:r>
      <w:r w:rsidR="00654C1E">
        <w:rPr>
          <w:rFonts w:ascii="Arial" w:hAnsi="Arial" w:cs="Arial"/>
          <w:sz w:val="24"/>
        </w:rPr>
        <w:br/>
        <w:t xml:space="preserve">do Skrzynna </w:t>
      </w:r>
      <w:r w:rsidR="00084D98">
        <w:rPr>
          <w:rFonts w:ascii="Arial" w:hAnsi="Arial" w:cs="Arial"/>
          <w:sz w:val="24"/>
        </w:rPr>
        <w:t xml:space="preserve">zgłaszają, </w:t>
      </w:r>
      <w:r w:rsidR="00654C1E">
        <w:rPr>
          <w:rFonts w:ascii="Arial" w:hAnsi="Arial" w:cs="Arial"/>
          <w:sz w:val="24"/>
        </w:rPr>
        <w:t>to nieraz 3-4 razy do roku, bo tam si</w:t>
      </w:r>
      <w:r w:rsidR="00084D98">
        <w:rPr>
          <w:rFonts w:ascii="Arial" w:hAnsi="Arial" w:cs="Arial"/>
          <w:sz w:val="24"/>
        </w:rPr>
        <w:t xml:space="preserve">ę robią bardzo głębokie ubytki </w:t>
      </w:r>
      <w:r w:rsidR="00654C1E">
        <w:rPr>
          <w:rFonts w:ascii="Arial" w:hAnsi="Arial" w:cs="Arial"/>
          <w:sz w:val="24"/>
        </w:rPr>
        <w:t xml:space="preserve">i mieszkańcy oraz nawet pan wójt prosił, aby </w:t>
      </w:r>
      <w:proofErr w:type="spellStart"/>
      <w:r w:rsidR="00654C1E">
        <w:rPr>
          <w:rFonts w:ascii="Arial" w:hAnsi="Arial" w:cs="Arial"/>
          <w:sz w:val="24"/>
        </w:rPr>
        <w:t>przyprofilowali</w:t>
      </w:r>
      <w:proofErr w:type="spellEnd"/>
      <w:r w:rsidR="00654C1E">
        <w:rPr>
          <w:rFonts w:ascii="Arial" w:hAnsi="Arial" w:cs="Arial"/>
          <w:sz w:val="24"/>
        </w:rPr>
        <w:t xml:space="preserve"> tą drogę </w:t>
      </w:r>
      <w:r w:rsidR="00E23A4A">
        <w:rPr>
          <w:rFonts w:ascii="Arial" w:hAnsi="Arial" w:cs="Arial"/>
          <w:sz w:val="24"/>
        </w:rPr>
        <w:br/>
      </w:r>
      <w:r w:rsidR="006A7B29">
        <w:rPr>
          <w:rFonts w:ascii="Arial" w:hAnsi="Arial" w:cs="Arial"/>
          <w:sz w:val="24"/>
        </w:rPr>
        <w:t>albo na Małyszynie tak samo. Te boczne</w:t>
      </w:r>
      <w:r w:rsidR="00084D98">
        <w:rPr>
          <w:rFonts w:ascii="Arial" w:hAnsi="Arial" w:cs="Arial"/>
          <w:sz w:val="24"/>
        </w:rPr>
        <w:t>,</w:t>
      </w:r>
      <w:r w:rsidR="006A7B29">
        <w:rPr>
          <w:rFonts w:ascii="Arial" w:hAnsi="Arial" w:cs="Arial"/>
          <w:sz w:val="24"/>
        </w:rPr>
        <w:t xml:space="preserve"> np. Leniszki, czy Kochlew-Radoszewice starają się 2 razy do roku, ale jeśli jest więcej interwencji to wykonują to wię</w:t>
      </w:r>
      <w:r w:rsidR="00BB06E1">
        <w:rPr>
          <w:rFonts w:ascii="Arial" w:hAnsi="Arial" w:cs="Arial"/>
          <w:sz w:val="24"/>
        </w:rPr>
        <w:t>cej razy</w:t>
      </w:r>
      <w:r w:rsidR="006A7B29">
        <w:rPr>
          <w:rFonts w:ascii="Arial" w:hAnsi="Arial" w:cs="Arial"/>
          <w:sz w:val="24"/>
        </w:rPr>
        <w:t xml:space="preserve">. </w:t>
      </w:r>
    </w:p>
    <w:p w:rsidR="009312F2" w:rsidRPr="00BB06E1" w:rsidRDefault="006A7B29" w:rsidP="0016606C">
      <w:pPr>
        <w:spacing w:after="0" w:line="360" w:lineRule="auto"/>
        <w:ind w:right="-1" w:firstLine="708"/>
        <w:jc w:val="both"/>
        <w:rPr>
          <w:rFonts w:ascii="Arial" w:hAnsi="Arial" w:cs="Arial"/>
          <w:sz w:val="24"/>
        </w:rPr>
      </w:pPr>
      <w:r>
        <w:rPr>
          <w:rFonts w:ascii="Arial" w:hAnsi="Arial" w:cs="Arial"/>
          <w:sz w:val="24"/>
        </w:rPr>
        <w:t xml:space="preserve"> </w:t>
      </w:r>
      <w:r w:rsidR="00654C1E">
        <w:rPr>
          <w:rFonts w:ascii="Arial" w:hAnsi="Arial" w:cs="Arial"/>
          <w:sz w:val="24"/>
        </w:rPr>
        <w:t xml:space="preserve"> </w:t>
      </w:r>
      <w:r w:rsidR="00BB06E1" w:rsidRPr="00C27DF2">
        <w:rPr>
          <w:rFonts w:ascii="Arial" w:hAnsi="Arial" w:cs="Arial"/>
          <w:b/>
          <w:color w:val="0D0D0D"/>
          <w:sz w:val="24"/>
        </w:rPr>
        <w:t xml:space="preserve">Pan </w:t>
      </w:r>
      <w:r w:rsidR="00BB06E1">
        <w:rPr>
          <w:rFonts w:ascii="Arial" w:hAnsi="Arial" w:cs="Arial"/>
          <w:b/>
          <w:color w:val="0D0D0D"/>
          <w:sz w:val="24"/>
        </w:rPr>
        <w:t>Łukasz Dybka</w:t>
      </w:r>
      <w:r w:rsidR="00BB06E1" w:rsidRPr="00C27DF2">
        <w:rPr>
          <w:rFonts w:ascii="Arial" w:hAnsi="Arial" w:cs="Arial"/>
          <w:b/>
          <w:color w:val="0D0D0D"/>
          <w:sz w:val="24"/>
        </w:rPr>
        <w:t xml:space="preserve"> – członek Zarządu</w:t>
      </w:r>
      <w:r w:rsidR="00BB06E1">
        <w:rPr>
          <w:rFonts w:ascii="Arial" w:hAnsi="Arial" w:cs="Arial"/>
          <w:b/>
          <w:color w:val="0D0D0D"/>
          <w:sz w:val="24"/>
        </w:rPr>
        <w:t xml:space="preserve"> </w:t>
      </w:r>
      <w:r w:rsidR="00BB06E1" w:rsidRPr="00BB06E1">
        <w:rPr>
          <w:rFonts w:ascii="Arial" w:hAnsi="Arial" w:cs="Arial"/>
          <w:color w:val="0D0D0D"/>
          <w:sz w:val="24"/>
        </w:rPr>
        <w:t xml:space="preserve">zapytał, jak pani kierownik sądzi, </w:t>
      </w:r>
      <w:r w:rsidR="00BB06E1">
        <w:rPr>
          <w:rFonts w:ascii="Arial" w:hAnsi="Arial" w:cs="Arial"/>
          <w:color w:val="0D0D0D"/>
          <w:sz w:val="24"/>
        </w:rPr>
        <w:br/>
      </w:r>
      <w:r w:rsidR="00BB06E1" w:rsidRPr="00BB06E1">
        <w:rPr>
          <w:rFonts w:ascii="Arial" w:hAnsi="Arial" w:cs="Arial"/>
          <w:color w:val="0D0D0D"/>
          <w:sz w:val="24"/>
        </w:rPr>
        <w:t>ile godzin robi drogę taka ró</w:t>
      </w:r>
      <w:r w:rsidR="00ED1CB4">
        <w:rPr>
          <w:rFonts w:ascii="Arial" w:hAnsi="Arial" w:cs="Arial"/>
          <w:color w:val="0D0D0D"/>
          <w:sz w:val="24"/>
        </w:rPr>
        <w:t xml:space="preserve">wniarka podając np. Gromadzice-Skrzynno, gdzie </w:t>
      </w:r>
      <w:r w:rsidR="00ED1CB4">
        <w:rPr>
          <w:rFonts w:ascii="Arial" w:hAnsi="Arial" w:cs="Arial"/>
          <w:color w:val="0D0D0D"/>
          <w:sz w:val="24"/>
        </w:rPr>
        <w:br/>
        <w:t xml:space="preserve">jest 3 km. </w:t>
      </w:r>
      <w:r w:rsidR="00BB06E1" w:rsidRPr="00BB06E1">
        <w:rPr>
          <w:rFonts w:ascii="Arial" w:hAnsi="Arial" w:cs="Arial"/>
          <w:color w:val="0D0D0D"/>
          <w:sz w:val="24"/>
        </w:rPr>
        <w:t xml:space="preserve"> </w:t>
      </w:r>
    </w:p>
    <w:p w:rsidR="00ED1CB4" w:rsidRDefault="009312F2"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ED1CB4">
        <w:rPr>
          <w:rFonts w:ascii="Arial" w:hAnsi="Arial" w:cs="Arial"/>
          <w:b/>
          <w:sz w:val="24"/>
        </w:rPr>
        <w:t xml:space="preserve"> </w:t>
      </w:r>
      <w:r w:rsidR="00ED1CB4" w:rsidRPr="00ED1CB4">
        <w:rPr>
          <w:rFonts w:ascii="Arial" w:hAnsi="Arial" w:cs="Arial"/>
          <w:sz w:val="24"/>
        </w:rPr>
        <w:t>przekazała, że w tamtym roku przetarg z równiarką wygrała firma z Czę</w:t>
      </w:r>
      <w:r w:rsidR="00ED1CB4">
        <w:rPr>
          <w:rFonts w:ascii="Arial" w:hAnsi="Arial" w:cs="Arial"/>
          <w:sz w:val="24"/>
        </w:rPr>
        <w:t xml:space="preserve">stochowy. Była to nieduża równiarka, więc robiła dużo więcej godzin. Cena była taka, np. inna równiarka, którą wynajęli </w:t>
      </w:r>
      <w:r w:rsidR="00ED1CB4">
        <w:rPr>
          <w:rFonts w:ascii="Arial" w:hAnsi="Arial" w:cs="Arial"/>
          <w:sz w:val="24"/>
        </w:rPr>
        <w:br/>
        <w:t>od innej firmy była duża i robiła szybciej. W tym roku również mają p</w:t>
      </w:r>
      <w:r w:rsidR="00084D98">
        <w:rPr>
          <w:rFonts w:ascii="Arial" w:hAnsi="Arial" w:cs="Arial"/>
          <w:sz w:val="24"/>
        </w:rPr>
        <w:t>odpisaną umowę na dużą równiarkę</w:t>
      </w:r>
      <w:r w:rsidR="00ED1CB4">
        <w:rPr>
          <w:rFonts w:ascii="Arial" w:hAnsi="Arial" w:cs="Arial"/>
          <w:sz w:val="24"/>
        </w:rPr>
        <w:t>, ponieważ w warunkach do zapytani</w:t>
      </w:r>
      <w:r w:rsidR="00084D98">
        <w:rPr>
          <w:rFonts w:ascii="Arial" w:hAnsi="Arial" w:cs="Arial"/>
          <w:sz w:val="24"/>
        </w:rPr>
        <w:t xml:space="preserve">a cenowego wstawili </w:t>
      </w:r>
      <w:r w:rsidR="00084D98">
        <w:rPr>
          <w:rFonts w:ascii="Arial" w:hAnsi="Arial" w:cs="Arial"/>
          <w:sz w:val="24"/>
        </w:rPr>
        <w:br/>
        <w:t>pojemność i moc</w:t>
      </w:r>
      <w:r w:rsidR="00ED1CB4">
        <w:rPr>
          <w:rFonts w:ascii="Arial" w:hAnsi="Arial" w:cs="Arial"/>
          <w:sz w:val="24"/>
        </w:rPr>
        <w:t xml:space="preserve"> równiarki, więc robi krócej. W tamtym roku nie było w ogóle chętnych, dobrze, że pozyskali chociaż taką, bo ceny z wolnego rynku są dużo wyższe. </w:t>
      </w:r>
    </w:p>
    <w:p w:rsidR="009312F2" w:rsidRDefault="00ED1CB4" w:rsidP="0016606C">
      <w:pPr>
        <w:spacing w:after="0" w:line="360" w:lineRule="auto"/>
        <w:ind w:right="-1" w:firstLine="708"/>
        <w:jc w:val="both"/>
        <w:rPr>
          <w:rFonts w:ascii="Arial" w:hAnsi="Arial" w:cs="Arial"/>
          <w:color w:val="0D0D0D"/>
          <w:sz w:val="24"/>
        </w:rPr>
      </w:pPr>
      <w:r>
        <w:rPr>
          <w:rFonts w:ascii="Arial" w:hAnsi="Arial" w:cs="Arial"/>
          <w:sz w:val="24"/>
        </w:rPr>
        <w:t xml:space="preserve"> </w:t>
      </w: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Pr="00ED1CB4">
        <w:rPr>
          <w:rFonts w:ascii="Arial" w:hAnsi="Arial" w:cs="Arial"/>
          <w:color w:val="0D0D0D"/>
          <w:sz w:val="24"/>
        </w:rPr>
        <w:t>kontynuując, jeżeli dziennie taka równiarka choćby kilkanaście razy miała przejechać</w:t>
      </w:r>
      <w:r w:rsidR="00084D98">
        <w:rPr>
          <w:rFonts w:ascii="Arial" w:hAnsi="Arial" w:cs="Arial"/>
          <w:color w:val="0D0D0D"/>
          <w:sz w:val="24"/>
        </w:rPr>
        <w:t>,</w:t>
      </w:r>
      <w:r w:rsidRPr="00ED1CB4">
        <w:rPr>
          <w:rFonts w:ascii="Arial" w:hAnsi="Arial" w:cs="Arial"/>
          <w:color w:val="0D0D0D"/>
          <w:sz w:val="24"/>
        </w:rPr>
        <w:t xml:space="preserve"> czy 3 razy po drodze po tym samym miejscu, czyli taki odcinek zrobi </w:t>
      </w:r>
      <w:r>
        <w:rPr>
          <w:rFonts w:ascii="Arial" w:hAnsi="Arial" w:cs="Arial"/>
          <w:color w:val="0D0D0D"/>
          <w:sz w:val="24"/>
        </w:rPr>
        <w:t xml:space="preserve">spokojnie w ciągu dnia dodając, że mieszka przy drodze takiej, </w:t>
      </w:r>
      <w:r w:rsidR="00084D98">
        <w:rPr>
          <w:rFonts w:ascii="Arial" w:hAnsi="Arial" w:cs="Arial"/>
          <w:color w:val="0D0D0D"/>
          <w:sz w:val="24"/>
        </w:rPr>
        <w:t>którą</w:t>
      </w:r>
      <w:r>
        <w:rPr>
          <w:rFonts w:ascii="Arial" w:hAnsi="Arial" w:cs="Arial"/>
          <w:color w:val="0D0D0D"/>
          <w:sz w:val="24"/>
        </w:rPr>
        <w:t xml:space="preserve"> robi też równiarka i widzi z jaką prędkością się porusza </w:t>
      </w:r>
      <w:r>
        <w:rPr>
          <w:rFonts w:ascii="Arial" w:hAnsi="Arial" w:cs="Arial"/>
          <w:color w:val="0D0D0D"/>
          <w:sz w:val="24"/>
        </w:rPr>
        <w:br/>
        <w:t>i ile robi. Jeżeli pani kierownik mówi, że to jest 170 zł za godzinę</w:t>
      </w:r>
      <w:r w:rsidR="00084D98">
        <w:rPr>
          <w:rFonts w:ascii="Arial" w:hAnsi="Arial" w:cs="Arial"/>
          <w:color w:val="0D0D0D"/>
          <w:sz w:val="24"/>
        </w:rPr>
        <w:t>,</w:t>
      </w:r>
      <w:r>
        <w:rPr>
          <w:rFonts w:ascii="Arial" w:hAnsi="Arial" w:cs="Arial"/>
          <w:color w:val="0D0D0D"/>
          <w:sz w:val="24"/>
        </w:rPr>
        <w:t xml:space="preserve"> to coś mu </w:t>
      </w:r>
      <w:r w:rsidR="00084D98">
        <w:rPr>
          <w:rFonts w:ascii="Arial" w:hAnsi="Arial" w:cs="Arial"/>
          <w:color w:val="0D0D0D"/>
          <w:sz w:val="24"/>
        </w:rPr>
        <w:br/>
      </w:r>
      <w:r>
        <w:rPr>
          <w:rFonts w:ascii="Arial" w:hAnsi="Arial" w:cs="Arial"/>
          <w:color w:val="0D0D0D"/>
          <w:sz w:val="24"/>
        </w:rPr>
        <w:t>tu nie pasuje. 14 km to jest dajmy na to nawet robią</w:t>
      </w:r>
      <w:r w:rsidR="00084D98">
        <w:rPr>
          <w:rFonts w:ascii="Arial" w:hAnsi="Arial" w:cs="Arial"/>
          <w:color w:val="0D0D0D"/>
          <w:sz w:val="24"/>
        </w:rPr>
        <w:t>c</w:t>
      </w:r>
      <w:r>
        <w:rPr>
          <w:rFonts w:ascii="Arial" w:hAnsi="Arial" w:cs="Arial"/>
          <w:color w:val="0D0D0D"/>
          <w:sz w:val="24"/>
        </w:rPr>
        <w:t xml:space="preserve"> to 3</w:t>
      </w:r>
      <w:r w:rsidR="00084D98">
        <w:rPr>
          <w:rFonts w:ascii="Arial" w:hAnsi="Arial" w:cs="Arial"/>
          <w:color w:val="0D0D0D"/>
          <w:sz w:val="24"/>
        </w:rPr>
        <w:t xml:space="preserve">-4 razy do roku, </w:t>
      </w:r>
      <w:r w:rsidR="00084D98">
        <w:rPr>
          <w:rFonts w:ascii="Arial" w:hAnsi="Arial" w:cs="Arial"/>
          <w:color w:val="0D0D0D"/>
          <w:sz w:val="24"/>
        </w:rPr>
        <w:br/>
        <w:t xml:space="preserve">to jest 40 km </w:t>
      </w:r>
      <w:r>
        <w:rPr>
          <w:rFonts w:ascii="Arial" w:hAnsi="Arial" w:cs="Arial"/>
          <w:color w:val="0D0D0D"/>
          <w:sz w:val="24"/>
        </w:rPr>
        <w:t xml:space="preserve">to trochę mu tych godzin brakuje.  </w:t>
      </w:r>
    </w:p>
    <w:p w:rsidR="00386FCC" w:rsidRPr="00386FCC" w:rsidRDefault="00386FCC" w:rsidP="0016606C">
      <w:pPr>
        <w:spacing w:after="0" w:line="360" w:lineRule="auto"/>
        <w:ind w:right="-1" w:firstLine="708"/>
        <w:jc w:val="both"/>
        <w:rPr>
          <w:rFonts w:ascii="Arial" w:hAnsi="Arial" w:cs="Arial"/>
          <w:color w:val="0D0D0D"/>
          <w:sz w:val="24"/>
        </w:rPr>
      </w:pPr>
      <w:r w:rsidRPr="00581309">
        <w:rPr>
          <w:rFonts w:ascii="Arial" w:hAnsi="Arial" w:cs="Arial"/>
          <w:b/>
          <w:sz w:val="24"/>
        </w:rPr>
        <w:t>Pani Alicja Krzemień – kierownik PZD w Wieluniu</w:t>
      </w:r>
      <w:r>
        <w:rPr>
          <w:rFonts w:ascii="Arial" w:hAnsi="Arial" w:cs="Arial"/>
          <w:b/>
          <w:sz w:val="24"/>
        </w:rPr>
        <w:t xml:space="preserve"> </w:t>
      </w:r>
      <w:r w:rsidRPr="00386FCC">
        <w:rPr>
          <w:rFonts w:ascii="Arial" w:hAnsi="Arial" w:cs="Arial"/>
          <w:sz w:val="24"/>
        </w:rPr>
        <w:t xml:space="preserve">odpowiedziała, </w:t>
      </w:r>
      <w:r>
        <w:rPr>
          <w:rFonts w:ascii="Arial" w:hAnsi="Arial" w:cs="Arial"/>
          <w:sz w:val="24"/>
        </w:rPr>
        <w:br/>
      </w:r>
      <w:r w:rsidRPr="00386FCC">
        <w:rPr>
          <w:rFonts w:ascii="Arial" w:hAnsi="Arial" w:cs="Arial"/>
          <w:sz w:val="24"/>
        </w:rPr>
        <w:t xml:space="preserve">że przygotuje takie zestawienie, bo nie jest na dzisiaj przygotowana ile godzin pracowała równiarka i gdzie, czy inny sprzęt. </w:t>
      </w:r>
      <w:r>
        <w:rPr>
          <w:rFonts w:ascii="Arial" w:hAnsi="Arial" w:cs="Arial"/>
          <w:sz w:val="24"/>
        </w:rPr>
        <w:t xml:space="preserve">Przygotuje to i rozpisze. </w:t>
      </w:r>
    </w:p>
    <w:p w:rsidR="00ED1CB4" w:rsidRDefault="00ED1CB4"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lastRenderedPageBreak/>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sidR="00386FCC">
        <w:rPr>
          <w:rFonts w:ascii="Arial" w:hAnsi="Arial" w:cs="Arial"/>
          <w:b/>
          <w:color w:val="0D0D0D"/>
          <w:sz w:val="24"/>
        </w:rPr>
        <w:t xml:space="preserve"> </w:t>
      </w:r>
      <w:r w:rsidR="00386FCC" w:rsidRPr="005508E0">
        <w:rPr>
          <w:rFonts w:ascii="Arial" w:hAnsi="Arial" w:cs="Arial"/>
          <w:color w:val="0D0D0D"/>
          <w:sz w:val="24"/>
        </w:rPr>
        <w:t xml:space="preserve">odniósł się do transportu samochodowego z Krzyworzeki do Wróblewa. Jeżeli </w:t>
      </w:r>
      <w:r w:rsidR="005508E0" w:rsidRPr="005508E0">
        <w:rPr>
          <w:rFonts w:ascii="Arial" w:hAnsi="Arial" w:cs="Arial"/>
          <w:color w:val="0D0D0D"/>
          <w:sz w:val="24"/>
        </w:rPr>
        <w:t>tak</w:t>
      </w:r>
      <w:r w:rsidR="00084D98">
        <w:rPr>
          <w:rFonts w:ascii="Arial" w:hAnsi="Arial" w:cs="Arial"/>
          <w:color w:val="0D0D0D"/>
          <w:sz w:val="24"/>
        </w:rPr>
        <w:t>,</w:t>
      </w:r>
      <w:r w:rsidR="005508E0" w:rsidRPr="005508E0">
        <w:rPr>
          <w:rFonts w:ascii="Arial" w:hAnsi="Arial" w:cs="Arial"/>
          <w:color w:val="0D0D0D"/>
          <w:sz w:val="24"/>
        </w:rPr>
        <w:t xml:space="preserve"> to ile kosztuje taki jeden kurs i ile razy w ciągu dnia można zrobić kursów </w:t>
      </w:r>
      <w:proofErr w:type="spellStart"/>
      <w:r w:rsidR="005508E0" w:rsidRPr="005508E0">
        <w:rPr>
          <w:rFonts w:ascii="Arial" w:hAnsi="Arial" w:cs="Arial"/>
          <w:color w:val="0D0D0D"/>
          <w:sz w:val="24"/>
        </w:rPr>
        <w:t>Krzyworzeka-Bojanów</w:t>
      </w:r>
      <w:proofErr w:type="spellEnd"/>
      <w:r w:rsidR="005508E0" w:rsidRPr="005508E0">
        <w:rPr>
          <w:rFonts w:ascii="Arial" w:hAnsi="Arial" w:cs="Arial"/>
          <w:color w:val="0D0D0D"/>
          <w:sz w:val="24"/>
        </w:rPr>
        <w:t>? To było jedno, czy dwa auta?</w:t>
      </w:r>
    </w:p>
    <w:p w:rsidR="005508E0" w:rsidRPr="00985497" w:rsidRDefault="005508E0" w:rsidP="0016606C">
      <w:pPr>
        <w:spacing w:after="0" w:line="360" w:lineRule="auto"/>
        <w:ind w:right="-1" w:firstLine="708"/>
        <w:jc w:val="both"/>
        <w:rPr>
          <w:rFonts w:ascii="Arial" w:hAnsi="Arial" w:cs="Arial"/>
          <w:color w:val="0D0D0D"/>
          <w:sz w:val="24"/>
        </w:rPr>
      </w:pPr>
      <w:r w:rsidRPr="00581309">
        <w:rPr>
          <w:rFonts w:ascii="Arial" w:hAnsi="Arial" w:cs="Arial"/>
          <w:b/>
          <w:sz w:val="24"/>
        </w:rPr>
        <w:t>Pani Alicja Krzemień – kierownik PZD w Wieluniu</w:t>
      </w:r>
      <w:r>
        <w:rPr>
          <w:rFonts w:ascii="Arial" w:hAnsi="Arial" w:cs="Arial"/>
          <w:b/>
          <w:sz w:val="24"/>
        </w:rPr>
        <w:t xml:space="preserve"> </w:t>
      </w:r>
      <w:r w:rsidR="00985497" w:rsidRPr="00985497">
        <w:rPr>
          <w:rFonts w:ascii="Arial" w:hAnsi="Arial" w:cs="Arial"/>
          <w:sz w:val="24"/>
        </w:rPr>
        <w:t xml:space="preserve">poinformowała, </w:t>
      </w:r>
      <w:r w:rsidR="00985497">
        <w:rPr>
          <w:rFonts w:ascii="Arial" w:hAnsi="Arial" w:cs="Arial"/>
          <w:sz w:val="24"/>
        </w:rPr>
        <w:br/>
      </w:r>
      <w:r w:rsidR="00985497" w:rsidRPr="00985497">
        <w:rPr>
          <w:rFonts w:ascii="Arial" w:hAnsi="Arial" w:cs="Arial"/>
          <w:sz w:val="24"/>
        </w:rPr>
        <w:t>że umowa była podpisana, PZD nie interesował</w:t>
      </w:r>
      <w:r w:rsidR="00985497">
        <w:rPr>
          <w:rFonts w:ascii="Arial" w:hAnsi="Arial" w:cs="Arial"/>
          <w:sz w:val="24"/>
        </w:rPr>
        <w:t xml:space="preserve">o, zapytanie było i umowa jest podpisana na remont drogi powiatowej Nr 4512 Toplin-Bojanów, w tym było rozpisane, że był załadunek, transport frezu, rozłożenie frezu, profilowanie, wyprofilowanie, żeby rozłożyć ten frez. Najpierw przygotowanie koryta, a później rozłożenie frezu, przeprofilowanie, zagęszczenie – oni to robili zagęszczarką zwykłą, ale jednak odnośnie tego frezu było już późno i uznali, skoro walec jest już tam </w:t>
      </w:r>
      <w:r w:rsidR="00F94771">
        <w:rPr>
          <w:rFonts w:ascii="Arial" w:hAnsi="Arial" w:cs="Arial"/>
          <w:sz w:val="24"/>
        </w:rPr>
        <w:br/>
      </w:r>
      <w:r w:rsidR="00985497">
        <w:rPr>
          <w:rFonts w:ascii="Arial" w:hAnsi="Arial" w:cs="Arial"/>
          <w:sz w:val="24"/>
        </w:rPr>
        <w:t xml:space="preserve">na miejscu to nie będzie duży koszt i poprosili, żeby ten walec uwałował, koszt walca </w:t>
      </w:r>
      <w:r w:rsidR="00985497">
        <w:rPr>
          <w:rFonts w:ascii="Arial" w:hAnsi="Arial" w:cs="Arial"/>
          <w:sz w:val="24"/>
        </w:rPr>
        <w:br/>
        <w:t xml:space="preserve">to 2 tys. zł. Powtórzyła, że przygotuje takie zestawienie, ile było samochodów dziennie. </w:t>
      </w:r>
    </w:p>
    <w:p w:rsidR="007B70BF" w:rsidRDefault="00ED1CB4"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sidR="00985497">
        <w:rPr>
          <w:rFonts w:ascii="Arial" w:hAnsi="Arial" w:cs="Arial"/>
          <w:b/>
          <w:color w:val="0D0D0D"/>
          <w:sz w:val="24"/>
        </w:rPr>
        <w:t xml:space="preserve"> </w:t>
      </w:r>
      <w:r w:rsidR="00985497" w:rsidRPr="00985497">
        <w:rPr>
          <w:rFonts w:ascii="Arial" w:hAnsi="Arial" w:cs="Arial"/>
          <w:color w:val="0D0D0D"/>
          <w:sz w:val="24"/>
        </w:rPr>
        <w:t>poprosił o szczegółowe przygotowanie tej inwestycji, bo przyglądał się temu i wie, że równiarka była półtorej dnia, nawet nie całe 2 dni</w:t>
      </w:r>
      <w:r w:rsidR="00985497">
        <w:rPr>
          <w:rFonts w:ascii="Arial" w:hAnsi="Arial" w:cs="Arial"/>
          <w:color w:val="0D0D0D"/>
          <w:sz w:val="24"/>
        </w:rPr>
        <w:t xml:space="preserve">. Nie wnika, że postała itd. mniejsza o to, tego kruszywa </w:t>
      </w:r>
      <w:r w:rsidR="00985497">
        <w:rPr>
          <w:rFonts w:ascii="Arial" w:hAnsi="Arial" w:cs="Arial"/>
          <w:color w:val="0D0D0D"/>
          <w:sz w:val="24"/>
        </w:rPr>
        <w:br/>
        <w:t xml:space="preserve">na pewno nie było więcej niż 15 aut, bo dobrze wie, że nie było. Bardzo żałuje, </w:t>
      </w:r>
      <w:r w:rsidR="00985497">
        <w:rPr>
          <w:rFonts w:ascii="Arial" w:hAnsi="Arial" w:cs="Arial"/>
          <w:color w:val="0D0D0D"/>
          <w:sz w:val="24"/>
        </w:rPr>
        <w:br/>
        <w:t xml:space="preserve">że nie robił zdjęć, ale jak będzie potrzeba to </w:t>
      </w:r>
      <w:r w:rsidR="0054492F">
        <w:rPr>
          <w:rFonts w:ascii="Arial" w:hAnsi="Arial" w:cs="Arial"/>
          <w:color w:val="0D0D0D"/>
          <w:sz w:val="24"/>
        </w:rPr>
        <w:t xml:space="preserve">poprosi tych gospodarzy, </w:t>
      </w:r>
      <w:r w:rsidR="0054492F">
        <w:rPr>
          <w:rFonts w:ascii="Arial" w:hAnsi="Arial" w:cs="Arial"/>
          <w:color w:val="0D0D0D"/>
          <w:sz w:val="24"/>
        </w:rPr>
        <w:br/>
        <w:t xml:space="preserve">żeby powiedzieli ile było wywrotek, bo tam mają pola, widzieli, jeździli, dzwonili </w:t>
      </w:r>
      <w:r w:rsidR="0054492F">
        <w:rPr>
          <w:rFonts w:ascii="Arial" w:hAnsi="Arial" w:cs="Arial"/>
          <w:color w:val="0D0D0D"/>
          <w:sz w:val="24"/>
        </w:rPr>
        <w:br/>
        <w:t>do niego, mówili, więc sobie wyprasza, żeby był</w:t>
      </w:r>
      <w:r w:rsidR="00F94771">
        <w:rPr>
          <w:rFonts w:ascii="Arial" w:hAnsi="Arial" w:cs="Arial"/>
          <w:color w:val="0D0D0D"/>
          <w:sz w:val="24"/>
        </w:rPr>
        <w:t>o powiedziane, że tam było 1000</w:t>
      </w:r>
      <w:r w:rsidR="0054492F">
        <w:rPr>
          <w:rFonts w:ascii="Arial" w:hAnsi="Arial" w:cs="Arial"/>
          <w:color w:val="0D0D0D"/>
          <w:sz w:val="24"/>
        </w:rPr>
        <w:t>t</w:t>
      </w:r>
      <w:r w:rsidR="007B70BF">
        <w:rPr>
          <w:rFonts w:ascii="Arial" w:hAnsi="Arial" w:cs="Arial"/>
          <w:color w:val="0D0D0D"/>
          <w:sz w:val="24"/>
        </w:rPr>
        <w:t xml:space="preserve">, czyli 40 aut. W takim układzie cały Zarząd zaprasza </w:t>
      </w:r>
      <w:r w:rsidR="0054492F">
        <w:rPr>
          <w:rFonts w:ascii="Arial" w:hAnsi="Arial" w:cs="Arial"/>
          <w:color w:val="0D0D0D"/>
          <w:sz w:val="24"/>
        </w:rPr>
        <w:t xml:space="preserve"> </w:t>
      </w:r>
      <w:r w:rsidR="007B70BF">
        <w:rPr>
          <w:rFonts w:ascii="Arial" w:hAnsi="Arial" w:cs="Arial"/>
          <w:color w:val="0D0D0D"/>
          <w:sz w:val="24"/>
        </w:rPr>
        <w:t>na tą drogę, albo dzisiaj niech pan starosta pojedzie zobaczyć. Jak tam było 40 aut</w:t>
      </w:r>
      <w:r w:rsidR="00F94771">
        <w:rPr>
          <w:rFonts w:ascii="Arial" w:hAnsi="Arial" w:cs="Arial"/>
          <w:color w:val="0D0D0D"/>
          <w:sz w:val="24"/>
        </w:rPr>
        <w:t>,</w:t>
      </w:r>
      <w:r w:rsidR="007B70BF">
        <w:rPr>
          <w:rFonts w:ascii="Arial" w:hAnsi="Arial" w:cs="Arial"/>
          <w:color w:val="0D0D0D"/>
          <w:sz w:val="24"/>
        </w:rPr>
        <w:t xml:space="preserve"> to nie wie</w:t>
      </w:r>
      <w:r w:rsidR="00F94771">
        <w:rPr>
          <w:rFonts w:ascii="Arial" w:hAnsi="Arial" w:cs="Arial"/>
          <w:color w:val="0D0D0D"/>
          <w:sz w:val="24"/>
        </w:rPr>
        <w:t>, ale</w:t>
      </w:r>
      <w:r w:rsidR="007B70BF">
        <w:rPr>
          <w:rFonts w:ascii="Arial" w:hAnsi="Arial" w:cs="Arial"/>
          <w:color w:val="0D0D0D"/>
          <w:sz w:val="24"/>
        </w:rPr>
        <w:t xml:space="preserve"> chyba czegoś tutaj nie rozumie. </w:t>
      </w:r>
    </w:p>
    <w:p w:rsidR="00ED1CB4" w:rsidRPr="00985497" w:rsidRDefault="007B70BF" w:rsidP="0016606C">
      <w:pPr>
        <w:spacing w:after="0" w:line="360" w:lineRule="auto"/>
        <w:ind w:right="-1" w:firstLine="708"/>
        <w:jc w:val="both"/>
        <w:rPr>
          <w:rFonts w:ascii="Arial" w:hAnsi="Arial" w:cs="Arial"/>
          <w:color w:val="0D0D0D"/>
          <w:sz w:val="24"/>
        </w:rPr>
      </w:pPr>
      <w:r w:rsidRPr="007B70BF">
        <w:rPr>
          <w:rFonts w:ascii="Arial" w:hAnsi="Arial" w:cs="Arial"/>
          <w:b/>
          <w:color w:val="0D0D0D"/>
          <w:sz w:val="24"/>
        </w:rPr>
        <w:t>Pan Marek Kieler – przewodniczący Zarządu Powiatu</w:t>
      </w:r>
      <w:r>
        <w:rPr>
          <w:rFonts w:ascii="Arial" w:hAnsi="Arial" w:cs="Arial"/>
          <w:color w:val="0D0D0D"/>
          <w:sz w:val="24"/>
        </w:rPr>
        <w:t xml:space="preserve"> podkreślił, </w:t>
      </w:r>
      <w:r>
        <w:rPr>
          <w:rFonts w:ascii="Arial" w:hAnsi="Arial" w:cs="Arial"/>
          <w:color w:val="0D0D0D"/>
          <w:sz w:val="24"/>
        </w:rPr>
        <w:br/>
        <w:t xml:space="preserve">że umówimy się w ten sposób, że tą sprawę pani kierownik przedstawi. </w:t>
      </w:r>
      <w:r w:rsidR="00985497">
        <w:rPr>
          <w:rFonts w:ascii="Arial" w:hAnsi="Arial" w:cs="Arial"/>
          <w:color w:val="0D0D0D"/>
          <w:sz w:val="24"/>
        </w:rPr>
        <w:t xml:space="preserve"> </w:t>
      </w:r>
    </w:p>
    <w:p w:rsidR="007B70BF" w:rsidRDefault="00ED1CB4"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sidR="007B70BF">
        <w:rPr>
          <w:rFonts w:ascii="Arial" w:hAnsi="Arial" w:cs="Arial"/>
          <w:b/>
          <w:color w:val="0D0D0D"/>
          <w:sz w:val="24"/>
        </w:rPr>
        <w:t xml:space="preserve"> </w:t>
      </w:r>
      <w:r w:rsidR="007B70BF" w:rsidRPr="007B70BF">
        <w:rPr>
          <w:rFonts w:ascii="Arial" w:hAnsi="Arial" w:cs="Arial"/>
          <w:color w:val="0D0D0D"/>
          <w:sz w:val="24"/>
        </w:rPr>
        <w:t xml:space="preserve">powiedział, że na zwykły rozum </w:t>
      </w:r>
      <w:r w:rsidR="007B70BF">
        <w:rPr>
          <w:rFonts w:ascii="Arial" w:hAnsi="Arial" w:cs="Arial"/>
          <w:color w:val="0D0D0D"/>
          <w:sz w:val="24"/>
        </w:rPr>
        <w:br/>
      </w:r>
      <w:r w:rsidR="007B70BF" w:rsidRPr="007B70BF">
        <w:rPr>
          <w:rFonts w:ascii="Arial" w:hAnsi="Arial" w:cs="Arial"/>
          <w:color w:val="0D0D0D"/>
          <w:sz w:val="24"/>
        </w:rPr>
        <w:t>nie wie kogo tam zawołać</w:t>
      </w:r>
      <w:r w:rsidR="00F94771">
        <w:rPr>
          <w:rFonts w:ascii="Arial" w:hAnsi="Arial" w:cs="Arial"/>
          <w:color w:val="0D0D0D"/>
          <w:sz w:val="24"/>
        </w:rPr>
        <w:t>,</w:t>
      </w:r>
      <w:r w:rsidR="007B70BF" w:rsidRPr="007B70BF">
        <w:rPr>
          <w:rFonts w:ascii="Arial" w:hAnsi="Arial" w:cs="Arial"/>
          <w:color w:val="0D0D0D"/>
          <w:sz w:val="24"/>
        </w:rPr>
        <w:t xml:space="preserve"> to jak zobaczy </w:t>
      </w:r>
      <w:r w:rsidR="007B70BF">
        <w:rPr>
          <w:rFonts w:ascii="Arial" w:hAnsi="Arial" w:cs="Arial"/>
          <w:color w:val="0D0D0D"/>
          <w:sz w:val="24"/>
        </w:rPr>
        <w:t xml:space="preserve">to jak powie </w:t>
      </w:r>
      <w:r w:rsidR="00F94771">
        <w:rPr>
          <w:rFonts w:ascii="Arial" w:hAnsi="Arial" w:cs="Arial"/>
          <w:color w:val="0D0D0D"/>
          <w:sz w:val="24"/>
        </w:rPr>
        <w:t xml:space="preserve">- </w:t>
      </w:r>
      <w:r w:rsidR="007B70BF">
        <w:rPr>
          <w:rFonts w:ascii="Arial" w:hAnsi="Arial" w:cs="Arial"/>
          <w:color w:val="0D0D0D"/>
          <w:sz w:val="24"/>
        </w:rPr>
        <w:t xml:space="preserve">dobra jakby ta droga </w:t>
      </w:r>
      <w:r w:rsidR="007B70BF">
        <w:rPr>
          <w:rFonts w:ascii="Arial" w:hAnsi="Arial" w:cs="Arial"/>
          <w:color w:val="0D0D0D"/>
          <w:sz w:val="24"/>
        </w:rPr>
        <w:br/>
        <w:t>po zawyżonych kosztach miała</w:t>
      </w:r>
      <w:r w:rsidR="00F94771">
        <w:rPr>
          <w:rFonts w:ascii="Arial" w:hAnsi="Arial" w:cs="Arial"/>
          <w:color w:val="0D0D0D"/>
          <w:sz w:val="24"/>
        </w:rPr>
        <w:t>by</w:t>
      </w:r>
      <w:r w:rsidR="007B70BF">
        <w:rPr>
          <w:rFonts w:ascii="Arial" w:hAnsi="Arial" w:cs="Arial"/>
          <w:color w:val="0D0D0D"/>
          <w:sz w:val="24"/>
        </w:rPr>
        <w:t xml:space="preserve"> nie wie </w:t>
      </w:r>
      <w:r w:rsidR="00F94771">
        <w:rPr>
          <w:rFonts w:ascii="Arial" w:hAnsi="Arial" w:cs="Arial"/>
          <w:color w:val="0D0D0D"/>
          <w:sz w:val="24"/>
        </w:rPr>
        <w:t>nawet na zlecenie jakiejś firmy</w:t>
      </w:r>
      <w:r w:rsidR="007B70BF">
        <w:rPr>
          <w:rFonts w:ascii="Arial" w:hAnsi="Arial" w:cs="Arial"/>
          <w:color w:val="0D0D0D"/>
          <w:sz w:val="24"/>
        </w:rPr>
        <w:t xml:space="preserve"> kosztować </w:t>
      </w:r>
      <w:r w:rsidR="00F94771">
        <w:rPr>
          <w:rFonts w:ascii="Arial" w:hAnsi="Arial" w:cs="Arial"/>
          <w:color w:val="0D0D0D"/>
          <w:sz w:val="24"/>
        </w:rPr>
        <w:br/>
        <w:t>5 tys. zł to już były</w:t>
      </w:r>
      <w:r w:rsidR="007B70BF">
        <w:rPr>
          <w:rFonts w:ascii="Arial" w:hAnsi="Arial" w:cs="Arial"/>
          <w:color w:val="0D0D0D"/>
          <w:sz w:val="24"/>
        </w:rPr>
        <w:t>by wygóro</w:t>
      </w:r>
      <w:r w:rsidR="00F94771">
        <w:rPr>
          <w:rFonts w:ascii="Arial" w:hAnsi="Arial" w:cs="Arial"/>
          <w:color w:val="0D0D0D"/>
          <w:sz w:val="24"/>
        </w:rPr>
        <w:t xml:space="preserve">wane pieniądze, a my mamy </w:t>
      </w:r>
      <w:r w:rsidR="007B70BF">
        <w:rPr>
          <w:rFonts w:ascii="Arial" w:hAnsi="Arial" w:cs="Arial"/>
          <w:color w:val="0D0D0D"/>
          <w:sz w:val="24"/>
        </w:rPr>
        <w:t xml:space="preserve">29 tys. zł + 2 tys. zł </w:t>
      </w:r>
      <w:r w:rsidR="00F94771">
        <w:rPr>
          <w:rFonts w:ascii="Arial" w:hAnsi="Arial" w:cs="Arial"/>
          <w:color w:val="0D0D0D"/>
          <w:sz w:val="24"/>
        </w:rPr>
        <w:br/>
      </w:r>
      <w:r w:rsidR="007B70BF">
        <w:rPr>
          <w:rFonts w:ascii="Arial" w:hAnsi="Arial" w:cs="Arial"/>
          <w:color w:val="0D0D0D"/>
          <w:sz w:val="24"/>
        </w:rPr>
        <w:t>za walec. Przecież załadunek koparką au</w:t>
      </w:r>
      <w:r w:rsidR="00F94771">
        <w:rPr>
          <w:rFonts w:ascii="Arial" w:hAnsi="Arial" w:cs="Arial"/>
          <w:color w:val="0D0D0D"/>
          <w:sz w:val="24"/>
        </w:rPr>
        <w:t>ta liczymy na godzinę, 120 zł/h, k</w:t>
      </w:r>
      <w:r w:rsidR="007B70BF">
        <w:rPr>
          <w:rFonts w:ascii="Arial" w:hAnsi="Arial" w:cs="Arial"/>
          <w:color w:val="0D0D0D"/>
          <w:sz w:val="24"/>
        </w:rPr>
        <w:t>ursy samochodowe to jak na dzień kt</w:t>
      </w:r>
      <w:r w:rsidR="00F94771">
        <w:rPr>
          <w:rFonts w:ascii="Arial" w:hAnsi="Arial" w:cs="Arial"/>
          <w:color w:val="0D0D0D"/>
          <w:sz w:val="24"/>
        </w:rPr>
        <w:t xml:space="preserve">oś weźmie między takim kursem  </w:t>
      </w:r>
      <w:r w:rsidR="007B70BF">
        <w:rPr>
          <w:rFonts w:ascii="Arial" w:hAnsi="Arial" w:cs="Arial"/>
          <w:color w:val="0D0D0D"/>
          <w:sz w:val="24"/>
        </w:rPr>
        <w:t xml:space="preserve">2 tys. </w:t>
      </w:r>
      <w:r w:rsidR="00F94771">
        <w:rPr>
          <w:rFonts w:ascii="Arial" w:hAnsi="Arial" w:cs="Arial"/>
          <w:color w:val="0D0D0D"/>
          <w:sz w:val="24"/>
        </w:rPr>
        <w:t xml:space="preserve">zł </w:t>
      </w:r>
      <w:r w:rsidR="007B70BF">
        <w:rPr>
          <w:rFonts w:ascii="Arial" w:hAnsi="Arial" w:cs="Arial"/>
          <w:color w:val="0D0D0D"/>
          <w:sz w:val="24"/>
        </w:rPr>
        <w:t>jedna ciężar</w:t>
      </w:r>
      <w:r w:rsidR="00F94771">
        <w:rPr>
          <w:rFonts w:ascii="Arial" w:hAnsi="Arial" w:cs="Arial"/>
          <w:color w:val="0D0D0D"/>
          <w:sz w:val="24"/>
        </w:rPr>
        <w:t>ówka obróci 10 razy, druga 2, to</w:t>
      </w:r>
      <w:r w:rsidR="007B70BF">
        <w:rPr>
          <w:rFonts w:ascii="Arial" w:hAnsi="Arial" w:cs="Arial"/>
          <w:color w:val="0D0D0D"/>
          <w:sz w:val="24"/>
        </w:rPr>
        <w:t xml:space="preserve"> ile tych ciężarówek było. Zapytał, kto podpisał te dokumenty, kto pilnował tej inwestycji, tych robót. </w:t>
      </w:r>
      <w:r w:rsidR="0016706C">
        <w:rPr>
          <w:rFonts w:ascii="Arial" w:hAnsi="Arial" w:cs="Arial"/>
          <w:color w:val="0D0D0D"/>
          <w:sz w:val="24"/>
        </w:rPr>
        <w:t xml:space="preserve">Poprosił o odpowiedź teraz. </w:t>
      </w:r>
      <w:r w:rsidR="00F94771">
        <w:rPr>
          <w:rFonts w:ascii="Arial" w:hAnsi="Arial" w:cs="Arial"/>
          <w:color w:val="0D0D0D"/>
          <w:sz w:val="24"/>
        </w:rPr>
        <w:br/>
      </w:r>
      <w:r w:rsidR="0016706C">
        <w:rPr>
          <w:rFonts w:ascii="Arial" w:hAnsi="Arial" w:cs="Arial"/>
          <w:color w:val="0D0D0D"/>
          <w:sz w:val="24"/>
        </w:rPr>
        <w:lastRenderedPageBreak/>
        <w:t xml:space="preserve">Kto podpisał się pod dokumentami zatwierdzającymi, że te auta kursowały? </w:t>
      </w:r>
      <w:r w:rsidR="00F94771">
        <w:rPr>
          <w:rFonts w:ascii="Arial" w:hAnsi="Arial" w:cs="Arial"/>
          <w:color w:val="0D0D0D"/>
          <w:sz w:val="24"/>
        </w:rPr>
        <w:br/>
      </w:r>
      <w:r w:rsidR="0016706C">
        <w:rPr>
          <w:rFonts w:ascii="Arial" w:hAnsi="Arial" w:cs="Arial"/>
          <w:color w:val="0D0D0D"/>
          <w:sz w:val="24"/>
        </w:rPr>
        <w:t>Kto pilnował – brygadzista, kto?</w:t>
      </w:r>
    </w:p>
    <w:p w:rsidR="00ED1CB4" w:rsidRPr="0016706C" w:rsidRDefault="007B70BF"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16706C">
        <w:rPr>
          <w:rFonts w:ascii="Arial" w:hAnsi="Arial" w:cs="Arial"/>
          <w:b/>
          <w:sz w:val="24"/>
        </w:rPr>
        <w:t xml:space="preserve"> </w:t>
      </w:r>
      <w:r w:rsidR="0016706C" w:rsidRPr="0016706C">
        <w:rPr>
          <w:rFonts w:ascii="Arial" w:hAnsi="Arial" w:cs="Arial"/>
          <w:sz w:val="24"/>
        </w:rPr>
        <w:t xml:space="preserve">poinformowała, </w:t>
      </w:r>
      <w:r w:rsidR="0016706C">
        <w:rPr>
          <w:rFonts w:ascii="Arial" w:hAnsi="Arial" w:cs="Arial"/>
          <w:sz w:val="24"/>
        </w:rPr>
        <w:br/>
      </w:r>
      <w:r w:rsidR="0016706C" w:rsidRPr="0016706C">
        <w:rPr>
          <w:rFonts w:ascii="Arial" w:hAnsi="Arial" w:cs="Arial"/>
          <w:sz w:val="24"/>
        </w:rPr>
        <w:t>że</w:t>
      </w:r>
      <w:r w:rsidR="00ED6137">
        <w:rPr>
          <w:rFonts w:ascii="Arial" w:hAnsi="Arial" w:cs="Arial"/>
          <w:sz w:val="24"/>
        </w:rPr>
        <w:t xml:space="preserve"> fakturę podpisywał</w:t>
      </w:r>
      <w:r w:rsidR="0016706C" w:rsidRPr="0016706C">
        <w:rPr>
          <w:rFonts w:ascii="Arial" w:hAnsi="Arial" w:cs="Arial"/>
          <w:sz w:val="24"/>
        </w:rPr>
        <w:t xml:space="preserve"> Pan Bartłomiej P</w:t>
      </w:r>
      <w:r w:rsidR="00ED6137">
        <w:rPr>
          <w:rFonts w:ascii="Arial" w:hAnsi="Arial" w:cs="Arial"/>
          <w:sz w:val="24"/>
        </w:rPr>
        <w:t xml:space="preserve">anek, stwierdzał wykonanie tej roboty. </w:t>
      </w:r>
    </w:p>
    <w:p w:rsidR="007B70BF" w:rsidRPr="00ED6137" w:rsidRDefault="007B70BF" w:rsidP="0016606C">
      <w:pPr>
        <w:spacing w:after="0" w:line="360" w:lineRule="auto"/>
        <w:ind w:right="-1" w:firstLine="708"/>
        <w:jc w:val="both"/>
        <w:rPr>
          <w:rFonts w:ascii="Arial" w:hAnsi="Arial" w:cs="Arial"/>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sidR="00ED6137">
        <w:rPr>
          <w:rFonts w:ascii="Arial" w:hAnsi="Arial" w:cs="Arial"/>
          <w:b/>
          <w:color w:val="0D0D0D"/>
          <w:sz w:val="24"/>
        </w:rPr>
        <w:t xml:space="preserve"> </w:t>
      </w:r>
      <w:r w:rsidR="00ED6137" w:rsidRPr="00ED6137">
        <w:rPr>
          <w:rFonts w:ascii="Arial" w:hAnsi="Arial" w:cs="Arial"/>
          <w:color w:val="0D0D0D"/>
          <w:sz w:val="24"/>
        </w:rPr>
        <w:t xml:space="preserve">chodzi mu o to, kto pilnował, </w:t>
      </w:r>
      <w:r w:rsidR="00ED6137">
        <w:rPr>
          <w:rFonts w:ascii="Arial" w:hAnsi="Arial" w:cs="Arial"/>
          <w:color w:val="0D0D0D"/>
          <w:sz w:val="24"/>
        </w:rPr>
        <w:br/>
      </w:r>
      <w:r w:rsidR="00ED6137" w:rsidRPr="00ED6137">
        <w:rPr>
          <w:rFonts w:ascii="Arial" w:hAnsi="Arial" w:cs="Arial"/>
          <w:color w:val="0D0D0D"/>
          <w:sz w:val="24"/>
        </w:rPr>
        <w:t>czy tam był jakiś nadzór</w:t>
      </w:r>
      <w:r w:rsidR="00ED6137">
        <w:rPr>
          <w:rFonts w:ascii="Arial" w:hAnsi="Arial" w:cs="Arial"/>
          <w:color w:val="0D0D0D"/>
          <w:sz w:val="24"/>
        </w:rPr>
        <w:t xml:space="preserve">? Czy ktoś pilnował ile tych aut zostało załadowanych, </w:t>
      </w:r>
      <w:r w:rsidR="00F94771">
        <w:rPr>
          <w:rFonts w:ascii="Arial" w:hAnsi="Arial" w:cs="Arial"/>
          <w:color w:val="0D0D0D"/>
          <w:sz w:val="24"/>
        </w:rPr>
        <w:br/>
      </w:r>
      <w:r w:rsidR="00ED6137">
        <w:rPr>
          <w:rFonts w:ascii="Arial" w:hAnsi="Arial" w:cs="Arial"/>
          <w:color w:val="0D0D0D"/>
          <w:sz w:val="24"/>
        </w:rPr>
        <w:t>jaki był czas pracy? Czy była wysłana do tego osoba? Jeżeli wykonywała to firma zewnętrzna i było to na zasadzie takiej, że</w:t>
      </w:r>
      <w:r w:rsidR="002B28FD">
        <w:rPr>
          <w:rFonts w:ascii="Arial" w:hAnsi="Arial" w:cs="Arial"/>
          <w:color w:val="0D0D0D"/>
          <w:sz w:val="24"/>
        </w:rPr>
        <w:t xml:space="preserve"> od sztuki ma, czy od kilometra, </w:t>
      </w:r>
      <w:r w:rsidR="002B28FD">
        <w:rPr>
          <w:rFonts w:ascii="Arial" w:hAnsi="Arial" w:cs="Arial"/>
          <w:color w:val="0D0D0D"/>
          <w:sz w:val="24"/>
        </w:rPr>
        <w:br/>
        <w:t>czy od godziny</w:t>
      </w:r>
      <w:r w:rsidR="00F94771">
        <w:rPr>
          <w:rFonts w:ascii="Arial" w:hAnsi="Arial" w:cs="Arial"/>
          <w:color w:val="0D0D0D"/>
          <w:sz w:val="24"/>
        </w:rPr>
        <w:t>,</w:t>
      </w:r>
      <w:r w:rsidR="002B28FD">
        <w:rPr>
          <w:rFonts w:ascii="Arial" w:hAnsi="Arial" w:cs="Arial"/>
          <w:color w:val="0D0D0D"/>
          <w:sz w:val="24"/>
        </w:rPr>
        <w:t xml:space="preserve"> to czy była osoba z PZD, która pilnowała tej inwestycji takiej krótkiej? </w:t>
      </w:r>
    </w:p>
    <w:p w:rsidR="007B70BF" w:rsidRDefault="007B70BF"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2B28FD">
        <w:rPr>
          <w:rFonts w:ascii="Arial" w:hAnsi="Arial" w:cs="Arial"/>
          <w:b/>
          <w:sz w:val="24"/>
        </w:rPr>
        <w:t xml:space="preserve"> </w:t>
      </w:r>
      <w:r w:rsidR="002B28FD" w:rsidRPr="002B28FD">
        <w:rPr>
          <w:rFonts w:ascii="Arial" w:hAnsi="Arial" w:cs="Arial"/>
          <w:sz w:val="24"/>
        </w:rPr>
        <w:t xml:space="preserve">odpowiedziała, </w:t>
      </w:r>
      <w:r w:rsidR="002B28FD">
        <w:rPr>
          <w:rFonts w:ascii="Arial" w:hAnsi="Arial" w:cs="Arial"/>
          <w:sz w:val="24"/>
        </w:rPr>
        <w:br/>
      </w:r>
      <w:r w:rsidR="002B28FD" w:rsidRPr="002B28FD">
        <w:rPr>
          <w:rFonts w:ascii="Arial" w:hAnsi="Arial" w:cs="Arial"/>
          <w:sz w:val="24"/>
        </w:rPr>
        <w:t xml:space="preserve">że oczywiście </w:t>
      </w:r>
      <w:r w:rsidR="002B28FD">
        <w:rPr>
          <w:rFonts w:ascii="Arial" w:hAnsi="Arial" w:cs="Arial"/>
          <w:sz w:val="24"/>
        </w:rPr>
        <w:t xml:space="preserve">nie stała, nie pilnowała, nie liczyła samochodów, ale nadzorowali </w:t>
      </w:r>
      <w:r w:rsidR="002B28FD">
        <w:rPr>
          <w:rFonts w:ascii="Arial" w:hAnsi="Arial" w:cs="Arial"/>
          <w:sz w:val="24"/>
        </w:rPr>
        <w:br/>
        <w:t xml:space="preserve">to pracownicy i zarówno był pan Bartłomiej Panek, jak i kierownik obwodu, </w:t>
      </w:r>
      <w:r w:rsidR="002B28FD">
        <w:rPr>
          <w:rFonts w:ascii="Arial" w:hAnsi="Arial" w:cs="Arial"/>
          <w:sz w:val="24"/>
        </w:rPr>
        <w:br/>
        <w:t xml:space="preserve">czy majster, którzy jeździli i doglądali tej budowy. Nie było tak, że budowa była </w:t>
      </w:r>
      <w:r w:rsidR="00F94771">
        <w:rPr>
          <w:rFonts w:ascii="Arial" w:hAnsi="Arial" w:cs="Arial"/>
          <w:sz w:val="24"/>
        </w:rPr>
        <w:br/>
      </w:r>
      <w:r w:rsidR="002B28FD">
        <w:rPr>
          <w:rFonts w:ascii="Arial" w:hAnsi="Arial" w:cs="Arial"/>
          <w:sz w:val="24"/>
        </w:rPr>
        <w:t xml:space="preserve">bez nadzoru. Dodała, że zrobią wszystko i wyjaśnią.  </w:t>
      </w:r>
    </w:p>
    <w:p w:rsidR="002B28FD" w:rsidRDefault="002B28FD" w:rsidP="0016606C">
      <w:pPr>
        <w:spacing w:after="0" w:line="360" w:lineRule="auto"/>
        <w:ind w:right="-1" w:firstLine="708"/>
        <w:jc w:val="both"/>
        <w:rPr>
          <w:rFonts w:ascii="Arial" w:hAnsi="Arial" w:cs="Arial"/>
          <w:color w:val="0D0D0D"/>
          <w:sz w:val="24"/>
        </w:rPr>
      </w:pPr>
      <w:r w:rsidRPr="00C27DF2">
        <w:rPr>
          <w:rFonts w:ascii="Arial" w:hAnsi="Arial" w:cs="Arial"/>
          <w:b/>
          <w:color w:val="0D0D0D"/>
          <w:sz w:val="24"/>
        </w:rPr>
        <w:t xml:space="preserve">Pan </w:t>
      </w:r>
      <w:r>
        <w:rPr>
          <w:rFonts w:ascii="Arial" w:hAnsi="Arial" w:cs="Arial"/>
          <w:b/>
          <w:color w:val="0D0D0D"/>
          <w:sz w:val="24"/>
        </w:rPr>
        <w:t>Łukasz Dybka</w:t>
      </w:r>
      <w:r w:rsidRPr="00C27DF2">
        <w:rPr>
          <w:rFonts w:ascii="Arial" w:hAnsi="Arial" w:cs="Arial"/>
          <w:b/>
          <w:color w:val="0D0D0D"/>
          <w:sz w:val="24"/>
        </w:rPr>
        <w:t xml:space="preserve"> – członek Zarządu</w:t>
      </w:r>
      <w:r>
        <w:rPr>
          <w:rFonts w:ascii="Arial" w:hAnsi="Arial" w:cs="Arial"/>
          <w:b/>
          <w:color w:val="0D0D0D"/>
          <w:sz w:val="24"/>
        </w:rPr>
        <w:t xml:space="preserve"> </w:t>
      </w:r>
      <w:r w:rsidRPr="002B28FD">
        <w:rPr>
          <w:rFonts w:ascii="Arial" w:hAnsi="Arial" w:cs="Arial"/>
          <w:color w:val="0D0D0D"/>
          <w:sz w:val="24"/>
        </w:rPr>
        <w:t xml:space="preserve">zaznaczy, że ta budowa trwała 2 dni. </w:t>
      </w:r>
    </w:p>
    <w:p w:rsidR="002B28FD" w:rsidRDefault="002B28FD" w:rsidP="0016606C">
      <w:pPr>
        <w:spacing w:after="0" w:line="360" w:lineRule="auto"/>
        <w:ind w:right="-1" w:firstLine="708"/>
        <w:jc w:val="both"/>
        <w:rPr>
          <w:rFonts w:ascii="Arial" w:hAnsi="Arial" w:cs="Arial"/>
          <w:color w:val="0D0D0D"/>
          <w:sz w:val="24"/>
        </w:rPr>
      </w:pPr>
      <w:r w:rsidRPr="002B28FD">
        <w:rPr>
          <w:rFonts w:ascii="Arial" w:hAnsi="Arial" w:cs="Arial"/>
          <w:b/>
          <w:color w:val="0D0D0D"/>
          <w:sz w:val="24"/>
        </w:rPr>
        <w:t xml:space="preserve">Pan Marek Kieler – przewodniczący Zarządu Powiatu </w:t>
      </w:r>
      <w:r w:rsidR="008256DE" w:rsidRPr="008256DE">
        <w:rPr>
          <w:rFonts w:ascii="Arial" w:hAnsi="Arial" w:cs="Arial"/>
          <w:color w:val="0D0D0D"/>
          <w:sz w:val="24"/>
        </w:rPr>
        <w:t xml:space="preserve">powiedział, że myśli, że tą sprawę zostawimy w toku chyba, że pan wicestarosta chce zabrać głos. </w:t>
      </w:r>
    </w:p>
    <w:p w:rsidR="008256DE" w:rsidRPr="008424D1" w:rsidRDefault="008256DE" w:rsidP="0016606C">
      <w:pPr>
        <w:spacing w:after="0" w:line="360" w:lineRule="auto"/>
        <w:ind w:right="-1" w:firstLine="708"/>
        <w:jc w:val="both"/>
        <w:rPr>
          <w:rFonts w:ascii="Arial" w:hAnsi="Arial" w:cs="Arial"/>
          <w:sz w:val="24"/>
        </w:rPr>
      </w:pPr>
      <w:r w:rsidRPr="008256DE">
        <w:rPr>
          <w:rFonts w:ascii="Arial" w:hAnsi="Arial" w:cs="Arial"/>
          <w:b/>
          <w:color w:val="0D0D0D"/>
          <w:sz w:val="24"/>
        </w:rPr>
        <w:t xml:space="preserve">Pan Krzysztof Dziuba – wicestarosta wieluński </w:t>
      </w:r>
      <w:r w:rsidRPr="008256DE">
        <w:rPr>
          <w:rFonts w:ascii="Arial" w:hAnsi="Arial" w:cs="Arial"/>
          <w:color w:val="0D0D0D"/>
          <w:sz w:val="24"/>
        </w:rPr>
        <w:t>chciał zadać jeszcze pytania, a</w:t>
      </w:r>
      <w:r w:rsidR="00F94771">
        <w:rPr>
          <w:rFonts w:ascii="Arial" w:hAnsi="Arial" w:cs="Arial"/>
          <w:color w:val="0D0D0D"/>
          <w:sz w:val="24"/>
        </w:rPr>
        <w:t>le</w:t>
      </w:r>
      <w:r w:rsidRPr="008256DE">
        <w:rPr>
          <w:rFonts w:ascii="Arial" w:hAnsi="Arial" w:cs="Arial"/>
          <w:color w:val="0D0D0D"/>
          <w:sz w:val="24"/>
        </w:rPr>
        <w:t xml:space="preserve"> myśli, że to</w:t>
      </w:r>
      <w:r w:rsidR="00F94771">
        <w:rPr>
          <w:rFonts w:ascii="Arial" w:hAnsi="Arial" w:cs="Arial"/>
          <w:color w:val="0D0D0D"/>
          <w:sz w:val="24"/>
        </w:rPr>
        <w:t>,</w:t>
      </w:r>
      <w:r w:rsidRPr="008256DE">
        <w:rPr>
          <w:rFonts w:ascii="Arial" w:hAnsi="Arial" w:cs="Arial"/>
          <w:color w:val="0D0D0D"/>
          <w:sz w:val="24"/>
        </w:rPr>
        <w:t xml:space="preserve"> co będzie na fakturze to na 100% będzie się zgadzało z tym, co jest w sprawozdaniu. Pytanie, czy to co na fakturze zgadza się ze stanem rzeczywistym i to faktycznie możemy jako kontrola Zarządu sprawdzić.</w:t>
      </w:r>
      <w:r>
        <w:rPr>
          <w:rFonts w:ascii="Arial" w:hAnsi="Arial" w:cs="Arial"/>
          <w:b/>
          <w:color w:val="0D0D0D"/>
          <w:sz w:val="24"/>
        </w:rPr>
        <w:t xml:space="preserve"> </w:t>
      </w:r>
      <w:r w:rsidR="008424D1" w:rsidRPr="008424D1">
        <w:rPr>
          <w:rFonts w:ascii="Arial" w:hAnsi="Arial" w:cs="Arial"/>
          <w:color w:val="0D0D0D"/>
          <w:sz w:val="24"/>
        </w:rPr>
        <w:t xml:space="preserve">Zapytał </w:t>
      </w:r>
      <w:r w:rsidR="008424D1">
        <w:rPr>
          <w:rFonts w:ascii="Arial" w:hAnsi="Arial" w:cs="Arial"/>
          <w:color w:val="0D0D0D"/>
          <w:sz w:val="24"/>
        </w:rPr>
        <w:br/>
      </w:r>
      <w:r w:rsidR="008424D1" w:rsidRPr="008424D1">
        <w:rPr>
          <w:rFonts w:ascii="Arial" w:hAnsi="Arial" w:cs="Arial"/>
          <w:color w:val="0D0D0D"/>
          <w:sz w:val="24"/>
        </w:rPr>
        <w:t xml:space="preserve">o pozycję 31 w załączniku nr 2 umocnienie skarpy rowu w Dzietrznikach. Rozumie, że było to związane ze szkodami po ulewie. Jak tutaj się to rozłożyło między </w:t>
      </w:r>
      <w:r w:rsidR="008424D1">
        <w:rPr>
          <w:rFonts w:ascii="Arial" w:hAnsi="Arial" w:cs="Arial"/>
          <w:color w:val="0D0D0D"/>
          <w:sz w:val="24"/>
        </w:rPr>
        <w:br/>
      </w:r>
      <w:r w:rsidR="008424D1" w:rsidRPr="008424D1">
        <w:rPr>
          <w:rFonts w:ascii="Arial" w:hAnsi="Arial" w:cs="Arial"/>
          <w:color w:val="0D0D0D"/>
          <w:sz w:val="24"/>
        </w:rPr>
        <w:t xml:space="preserve">nas a firmę LARIX i gwarancję? Na ostatnim Zarządzie, kiedy było sprawozdanie </w:t>
      </w:r>
      <w:r w:rsidR="008424D1">
        <w:rPr>
          <w:rFonts w:ascii="Arial" w:hAnsi="Arial" w:cs="Arial"/>
          <w:color w:val="0D0D0D"/>
          <w:sz w:val="24"/>
        </w:rPr>
        <w:br/>
      </w:r>
      <w:r w:rsidR="008424D1" w:rsidRPr="008424D1">
        <w:rPr>
          <w:rFonts w:ascii="Arial" w:hAnsi="Arial" w:cs="Arial"/>
          <w:color w:val="0D0D0D"/>
          <w:sz w:val="24"/>
        </w:rPr>
        <w:t xml:space="preserve">z akcji zima również prosili o rozpisanie pewnych kwot i tego nie dostali. </w:t>
      </w:r>
    </w:p>
    <w:p w:rsidR="007B70BF" w:rsidRDefault="007B70BF"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sidR="008424D1">
        <w:rPr>
          <w:rFonts w:ascii="Arial" w:hAnsi="Arial" w:cs="Arial"/>
          <w:b/>
          <w:sz w:val="24"/>
        </w:rPr>
        <w:t xml:space="preserve"> </w:t>
      </w:r>
      <w:r w:rsidR="008424D1" w:rsidRPr="008424D1">
        <w:rPr>
          <w:rFonts w:ascii="Arial" w:hAnsi="Arial" w:cs="Arial"/>
          <w:sz w:val="24"/>
        </w:rPr>
        <w:t xml:space="preserve">odpowiedziała, że jeśli chodzi o Dzietrzniki to była kwota, która zapłacili, bo to był remont oberwanego pobocza, które nie dotyczyło LARIX-u, resztę robót zrobił LARIX w ramach robót gwarancyjnych. </w:t>
      </w:r>
      <w:r w:rsidR="00284E1C">
        <w:rPr>
          <w:rFonts w:ascii="Arial" w:hAnsi="Arial" w:cs="Arial"/>
          <w:sz w:val="24"/>
        </w:rPr>
        <w:t xml:space="preserve">Jeśli chodzi o informację o stanie zimowego utrzymania </w:t>
      </w:r>
      <w:r w:rsidR="00284E1C">
        <w:rPr>
          <w:rFonts w:ascii="Arial" w:hAnsi="Arial" w:cs="Arial"/>
          <w:sz w:val="24"/>
        </w:rPr>
        <w:br/>
        <w:t xml:space="preserve">to ją przedstawi, w tej chwili ma też pilnie do rozliczenia Mokrsko, żeby złożyć </w:t>
      </w:r>
      <w:r w:rsidR="00284E1C">
        <w:rPr>
          <w:rFonts w:ascii="Arial" w:hAnsi="Arial" w:cs="Arial"/>
          <w:sz w:val="24"/>
        </w:rPr>
        <w:br/>
        <w:t xml:space="preserve">do Urzędu Wojewódzkiego. Myśli, że jutro wyślą to rozliczenie, więc po tym weekendzie majowym przekaże tą informację. </w:t>
      </w:r>
    </w:p>
    <w:p w:rsidR="00284E1C" w:rsidRPr="00284E1C" w:rsidRDefault="00284E1C" w:rsidP="0016606C">
      <w:pPr>
        <w:spacing w:after="0" w:line="360" w:lineRule="auto"/>
        <w:ind w:right="-1" w:firstLine="708"/>
        <w:jc w:val="both"/>
        <w:rPr>
          <w:rFonts w:ascii="Arial" w:hAnsi="Arial" w:cs="Arial"/>
          <w:color w:val="0D0D0D"/>
          <w:sz w:val="24"/>
        </w:rPr>
      </w:pPr>
      <w:r w:rsidRPr="008256DE">
        <w:rPr>
          <w:rFonts w:ascii="Arial" w:hAnsi="Arial" w:cs="Arial"/>
          <w:b/>
          <w:color w:val="0D0D0D"/>
          <w:sz w:val="24"/>
        </w:rPr>
        <w:t>Pan Krzysztof Dziuba – wicestarosta wieluński</w:t>
      </w:r>
      <w:r>
        <w:rPr>
          <w:rFonts w:ascii="Arial" w:hAnsi="Arial" w:cs="Arial"/>
          <w:b/>
          <w:color w:val="0D0D0D"/>
          <w:sz w:val="24"/>
        </w:rPr>
        <w:t xml:space="preserve"> </w:t>
      </w:r>
      <w:r w:rsidRPr="00284E1C">
        <w:rPr>
          <w:rFonts w:ascii="Arial" w:hAnsi="Arial" w:cs="Arial"/>
          <w:color w:val="0D0D0D"/>
          <w:sz w:val="24"/>
        </w:rPr>
        <w:t>zapytał, czy w tym budynku tylko pani kierownik pracuje</w:t>
      </w:r>
      <w:r>
        <w:rPr>
          <w:rFonts w:ascii="Arial" w:hAnsi="Arial" w:cs="Arial"/>
          <w:color w:val="0D0D0D"/>
          <w:sz w:val="24"/>
        </w:rPr>
        <w:t xml:space="preserve">? Nie jest w stanie nikt tego rozpisać? </w:t>
      </w:r>
    </w:p>
    <w:p w:rsidR="00B02D36" w:rsidRPr="00712FBD" w:rsidRDefault="00B02D36" w:rsidP="0016606C">
      <w:pPr>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Marek Kieler – przewodniczący Zarządu Powiatu </w:t>
      </w:r>
      <w:r w:rsidR="00284E1C">
        <w:rPr>
          <w:rFonts w:ascii="Arial" w:hAnsi="Arial" w:cs="Arial"/>
          <w:color w:val="0D0D0D"/>
          <w:sz w:val="24"/>
        </w:rPr>
        <w:t xml:space="preserve">powiedział, że pani Krzemień pozostawi to bez komentarza. Udzielił głosu radnemu Dybce. </w:t>
      </w:r>
    </w:p>
    <w:p w:rsidR="00B02D36" w:rsidRDefault="00B02D36" w:rsidP="0016606C">
      <w:pPr>
        <w:spacing w:after="0" w:line="360" w:lineRule="auto"/>
        <w:ind w:right="-1" w:firstLine="708"/>
        <w:jc w:val="both"/>
        <w:rPr>
          <w:rFonts w:ascii="Arial" w:hAnsi="Arial" w:cs="Arial"/>
          <w:color w:val="0D0D0D"/>
          <w:sz w:val="24"/>
        </w:rPr>
      </w:pPr>
      <w:r w:rsidRPr="00712FBD">
        <w:rPr>
          <w:rFonts w:ascii="Arial" w:hAnsi="Arial" w:cs="Arial"/>
          <w:b/>
          <w:color w:val="0D0D0D"/>
          <w:sz w:val="24"/>
        </w:rPr>
        <w:t xml:space="preserve">Pan </w:t>
      </w:r>
      <w:r w:rsidR="00A47018">
        <w:rPr>
          <w:rFonts w:ascii="Arial" w:hAnsi="Arial" w:cs="Arial"/>
          <w:b/>
          <w:color w:val="0D0D0D"/>
          <w:sz w:val="24"/>
        </w:rPr>
        <w:t>Łukasz Dybka</w:t>
      </w:r>
      <w:r w:rsidRPr="00712FBD">
        <w:rPr>
          <w:rFonts w:ascii="Arial" w:hAnsi="Arial" w:cs="Arial"/>
          <w:b/>
          <w:color w:val="0D0D0D"/>
          <w:sz w:val="24"/>
        </w:rPr>
        <w:t xml:space="preserve"> – członek Zarządu</w:t>
      </w:r>
      <w:r>
        <w:rPr>
          <w:rFonts w:ascii="Arial" w:hAnsi="Arial" w:cs="Arial"/>
          <w:b/>
          <w:color w:val="0D0D0D"/>
          <w:sz w:val="24"/>
        </w:rPr>
        <w:t xml:space="preserve"> </w:t>
      </w:r>
      <w:r w:rsidR="00284E1C">
        <w:rPr>
          <w:rFonts w:ascii="Arial" w:hAnsi="Arial" w:cs="Arial"/>
          <w:color w:val="0D0D0D"/>
          <w:sz w:val="24"/>
        </w:rPr>
        <w:t xml:space="preserve">zapytał, co to jest pozycja 18 przegląd roczny dróg powiatowych, koszt 11 tys. zł. </w:t>
      </w:r>
      <w:r w:rsidR="00613EFF">
        <w:rPr>
          <w:rFonts w:ascii="Arial" w:hAnsi="Arial" w:cs="Arial"/>
          <w:color w:val="0D0D0D"/>
          <w:sz w:val="24"/>
        </w:rPr>
        <w:t>Co się mieści pod tą pozycją?</w:t>
      </w:r>
    </w:p>
    <w:p w:rsidR="00613EFF" w:rsidRDefault="00284E1C" w:rsidP="0016606C">
      <w:pPr>
        <w:spacing w:after="0" w:line="360" w:lineRule="auto"/>
        <w:ind w:right="-1" w:firstLine="708"/>
        <w:jc w:val="both"/>
        <w:rPr>
          <w:rFonts w:ascii="Arial" w:hAnsi="Arial" w:cs="Arial"/>
          <w:sz w:val="24"/>
        </w:rPr>
      </w:pPr>
      <w:r w:rsidRPr="00581309">
        <w:rPr>
          <w:rFonts w:ascii="Arial" w:hAnsi="Arial" w:cs="Arial"/>
          <w:b/>
          <w:sz w:val="24"/>
        </w:rPr>
        <w:t>Pani Alicja Krzemień – kierownik PZD w Wieluniu</w:t>
      </w:r>
      <w:r>
        <w:rPr>
          <w:rFonts w:ascii="Arial" w:hAnsi="Arial" w:cs="Arial"/>
          <w:b/>
          <w:sz w:val="24"/>
        </w:rPr>
        <w:t xml:space="preserve"> </w:t>
      </w:r>
      <w:r w:rsidR="00613EFF" w:rsidRPr="00613EFF">
        <w:rPr>
          <w:rFonts w:ascii="Arial" w:hAnsi="Arial" w:cs="Arial"/>
          <w:sz w:val="24"/>
        </w:rPr>
        <w:t xml:space="preserve">odpowiedziała, </w:t>
      </w:r>
      <w:r w:rsidR="00613EFF">
        <w:rPr>
          <w:rFonts w:ascii="Arial" w:hAnsi="Arial" w:cs="Arial"/>
          <w:sz w:val="24"/>
        </w:rPr>
        <w:br/>
      </w:r>
      <w:r w:rsidR="00613EFF" w:rsidRPr="00613EFF">
        <w:rPr>
          <w:rFonts w:ascii="Arial" w:hAnsi="Arial" w:cs="Arial"/>
          <w:sz w:val="24"/>
        </w:rPr>
        <w:t>że co roku są zobligowani do przeglądów rocznych dróg powiatowych</w:t>
      </w:r>
      <w:r w:rsidR="00613EFF">
        <w:rPr>
          <w:rFonts w:ascii="Arial" w:hAnsi="Arial" w:cs="Arial"/>
          <w:b/>
          <w:sz w:val="24"/>
        </w:rPr>
        <w:t xml:space="preserve"> </w:t>
      </w:r>
      <w:r w:rsidR="00613EFF" w:rsidRPr="00613EFF">
        <w:rPr>
          <w:rFonts w:ascii="Arial" w:hAnsi="Arial" w:cs="Arial"/>
          <w:sz w:val="24"/>
        </w:rPr>
        <w:t>i obiektów mostowych, jak i 5 letnich. Są kontrolowani przez Powiatowy Inspektorat Nadzoru Budo</w:t>
      </w:r>
      <w:r w:rsidR="00613EFF">
        <w:rPr>
          <w:rFonts w:ascii="Arial" w:hAnsi="Arial" w:cs="Arial"/>
          <w:sz w:val="24"/>
        </w:rPr>
        <w:t xml:space="preserve">wlanego, muszą prowadzić dla każdej drogi i obiektu mostowego książki </w:t>
      </w:r>
      <w:r w:rsidR="00613EFF">
        <w:rPr>
          <w:rFonts w:ascii="Arial" w:hAnsi="Arial" w:cs="Arial"/>
          <w:sz w:val="24"/>
        </w:rPr>
        <w:br/>
        <w:t xml:space="preserve">i muszą robić przeglądy. To wykonują osoby z uprawnieniami. W PZD nie ma takiej osoby, żeby mogła wykonywać takie przeglądy, więc muszą zlecić na zewnątrz. </w:t>
      </w:r>
    </w:p>
    <w:p w:rsidR="00613EFF" w:rsidRDefault="00613EFF" w:rsidP="00613EFF">
      <w:pPr>
        <w:spacing w:after="0" w:line="360" w:lineRule="auto"/>
        <w:ind w:right="-1" w:firstLine="708"/>
        <w:jc w:val="both"/>
        <w:rPr>
          <w:rFonts w:ascii="Arial" w:hAnsi="Arial" w:cs="Arial"/>
          <w:color w:val="0D0D0D"/>
          <w:sz w:val="24"/>
        </w:rPr>
      </w:pPr>
      <w:r>
        <w:rPr>
          <w:rFonts w:ascii="Arial" w:hAnsi="Arial" w:cs="Arial"/>
          <w:sz w:val="24"/>
        </w:rPr>
        <w:t xml:space="preserve"> </w:t>
      </w:r>
      <w:r w:rsidRPr="00712FBD">
        <w:rPr>
          <w:rFonts w:ascii="Arial" w:hAnsi="Arial" w:cs="Arial"/>
          <w:b/>
          <w:color w:val="0D0D0D"/>
          <w:sz w:val="24"/>
        </w:rPr>
        <w:t xml:space="preserve">Pan </w:t>
      </w:r>
      <w:r>
        <w:rPr>
          <w:rFonts w:ascii="Arial" w:hAnsi="Arial" w:cs="Arial"/>
          <w:b/>
          <w:color w:val="0D0D0D"/>
          <w:sz w:val="24"/>
        </w:rPr>
        <w:t>Łukasz Dybka</w:t>
      </w:r>
      <w:r w:rsidRPr="00712FBD">
        <w:rPr>
          <w:rFonts w:ascii="Arial" w:hAnsi="Arial" w:cs="Arial"/>
          <w:b/>
          <w:color w:val="0D0D0D"/>
          <w:sz w:val="24"/>
        </w:rPr>
        <w:t xml:space="preserve"> – członek Zarządu</w:t>
      </w:r>
      <w:r>
        <w:rPr>
          <w:rFonts w:ascii="Arial" w:hAnsi="Arial" w:cs="Arial"/>
          <w:b/>
          <w:color w:val="0D0D0D"/>
          <w:sz w:val="24"/>
        </w:rPr>
        <w:t xml:space="preserve"> </w:t>
      </w:r>
      <w:r>
        <w:rPr>
          <w:rFonts w:ascii="Arial" w:hAnsi="Arial" w:cs="Arial"/>
          <w:color w:val="0D0D0D"/>
          <w:sz w:val="24"/>
        </w:rPr>
        <w:t xml:space="preserve">jeżeli w pozycji 3 mamy </w:t>
      </w:r>
      <w:r w:rsidRPr="007A3756">
        <w:rPr>
          <w:rFonts w:ascii="Arial" w:hAnsi="Arial" w:cs="Arial"/>
          <w:i/>
          <w:color w:val="0D0D0D"/>
          <w:sz w:val="24"/>
        </w:rPr>
        <w:t>Usługi transportowe przy bieżącym utrzymaniu dróg</w:t>
      </w:r>
      <w:r>
        <w:rPr>
          <w:rFonts w:ascii="Arial" w:hAnsi="Arial" w:cs="Arial"/>
          <w:color w:val="0D0D0D"/>
          <w:sz w:val="24"/>
        </w:rPr>
        <w:t>, czy w tej pozycji ten transport między Krzyworzeką a Bojanowem też nie został uwzględniony. Jeżeli nie</w:t>
      </w:r>
      <w:r w:rsidR="007A3756">
        <w:rPr>
          <w:rFonts w:ascii="Arial" w:hAnsi="Arial" w:cs="Arial"/>
          <w:color w:val="0D0D0D"/>
          <w:sz w:val="24"/>
        </w:rPr>
        <w:t>,</w:t>
      </w:r>
      <w:r>
        <w:rPr>
          <w:rFonts w:ascii="Arial" w:hAnsi="Arial" w:cs="Arial"/>
          <w:color w:val="0D0D0D"/>
          <w:sz w:val="24"/>
        </w:rPr>
        <w:t xml:space="preserve"> to poprosił </w:t>
      </w:r>
      <w:r>
        <w:rPr>
          <w:rFonts w:ascii="Arial" w:hAnsi="Arial" w:cs="Arial"/>
          <w:color w:val="0D0D0D"/>
          <w:sz w:val="24"/>
        </w:rPr>
        <w:br/>
        <w:t xml:space="preserve">też o rozpisanie punktu 3 czego dotyczyły te usługi. </w:t>
      </w:r>
    </w:p>
    <w:p w:rsidR="00284E1C" w:rsidRPr="00613EFF" w:rsidRDefault="00613EFF" w:rsidP="00613EFF">
      <w:pPr>
        <w:spacing w:after="0" w:line="360" w:lineRule="auto"/>
        <w:ind w:right="-1" w:firstLine="708"/>
        <w:jc w:val="both"/>
        <w:rPr>
          <w:rFonts w:ascii="Arial" w:hAnsi="Arial" w:cs="Arial"/>
          <w:color w:val="0D0D0D"/>
          <w:sz w:val="24"/>
        </w:rPr>
      </w:pPr>
      <w:r w:rsidRPr="00581309">
        <w:rPr>
          <w:rFonts w:ascii="Arial" w:hAnsi="Arial" w:cs="Arial"/>
          <w:b/>
          <w:sz w:val="24"/>
        </w:rPr>
        <w:t>Pani Alicja Krzemień – kierownik PZD w Wieluniu</w:t>
      </w:r>
      <w:r>
        <w:rPr>
          <w:rFonts w:ascii="Arial" w:hAnsi="Arial" w:cs="Arial"/>
          <w:b/>
          <w:sz w:val="24"/>
        </w:rPr>
        <w:t xml:space="preserve"> </w:t>
      </w:r>
      <w:r w:rsidRPr="00613EFF">
        <w:rPr>
          <w:rFonts w:ascii="Arial" w:hAnsi="Arial" w:cs="Arial"/>
          <w:sz w:val="24"/>
        </w:rPr>
        <w:t xml:space="preserve">poinformowała, że ten punkt 3 </w:t>
      </w:r>
      <w:r w:rsidRPr="007A3756">
        <w:rPr>
          <w:rFonts w:ascii="Arial" w:hAnsi="Arial" w:cs="Arial"/>
          <w:i/>
          <w:sz w:val="24"/>
        </w:rPr>
        <w:t>Usługi transportowe</w:t>
      </w:r>
      <w:r w:rsidRPr="00613EFF">
        <w:rPr>
          <w:rFonts w:ascii="Arial" w:hAnsi="Arial" w:cs="Arial"/>
          <w:sz w:val="24"/>
        </w:rPr>
        <w:t xml:space="preserve"> jest to samochód, który wynajmują przez cały praktycznie okres od chwili remontu</w:t>
      </w:r>
      <w:r w:rsidR="007A3756">
        <w:rPr>
          <w:rFonts w:ascii="Arial" w:hAnsi="Arial" w:cs="Arial"/>
          <w:sz w:val="24"/>
        </w:rPr>
        <w:t>, tj.</w:t>
      </w:r>
      <w:r w:rsidRPr="00613EFF">
        <w:rPr>
          <w:rFonts w:ascii="Arial" w:hAnsi="Arial" w:cs="Arial"/>
          <w:sz w:val="24"/>
        </w:rPr>
        <w:t xml:space="preserve"> jak zaczynają </w:t>
      </w:r>
      <w:r w:rsidR="007A3756">
        <w:rPr>
          <w:rFonts w:ascii="Arial" w:hAnsi="Arial" w:cs="Arial"/>
          <w:sz w:val="24"/>
        </w:rPr>
        <w:t xml:space="preserve">się </w:t>
      </w:r>
      <w:r w:rsidRPr="00613EFF">
        <w:rPr>
          <w:rFonts w:ascii="Arial" w:hAnsi="Arial" w:cs="Arial"/>
          <w:sz w:val="24"/>
        </w:rPr>
        <w:t xml:space="preserve">remonty, to jest w miesiącu kwietniu bądź w maju i z reguły do listopada. Jest to samochód ciężarowy, który jest używany do </w:t>
      </w:r>
      <w:proofErr w:type="spellStart"/>
      <w:r w:rsidRPr="007A3756">
        <w:rPr>
          <w:rFonts w:ascii="Arial" w:hAnsi="Arial" w:cs="Arial"/>
          <w:i/>
          <w:sz w:val="24"/>
        </w:rPr>
        <w:t>patchera</w:t>
      </w:r>
      <w:proofErr w:type="spellEnd"/>
      <w:r>
        <w:rPr>
          <w:rFonts w:ascii="Arial" w:hAnsi="Arial" w:cs="Arial"/>
          <w:i/>
          <w:sz w:val="24"/>
        </w:rPr>
        <w:t xml:space="preserve">. </w:t>
      </w:r>
      <w:r w:rsidRPr="00613EFF">
        <w:rPr>
          <w:rFonts w:ascii="Arial" w:hAnsi="Arial" w:cs="Arial"/>
          <w:sz w:val="24"/>
        </w:rPr>
        <w:t>Jak kiedyś na Zarządzie panowie mó</w:t>
      </w:r>
      <w:r>
        <w:rPr>
          <w:rFonts w:ascii="Arial" w:hAnsi="Arial" w:cs="Arial"/>
          <w:sz w:val="24"/>
        </w:rPr>
        <w:t>wili</w:t>
      </w:r>
      <w:r w:rsidR="007A3756">
        <w:rPr>
          <w:rFonts w:ascii="Arial" w:hAnsi="Arial" w:cs="Arial"/>
          <w:sz w:val="24"/>
        </w:rPr>
        <w:t>,</w:t>
      </w:r>
      <w:r>
        <w:rPr>
          <w:rFonts w:ascii="Arial" w:hAnsi="Arial" w:cs="Arial"/>
          <w:sz w:val="24"/>
        </w:rPr>
        <w:t xml:space="preserve"> co</w:t>
      </w:r>
      <w:r w:rsidRPr="00613EFF">
        <w:rPr>
          <w:rFonts w:ascii="Arial" w:hAnsi="Arial" w:cs="Arial"/>
          <w:sz w:val="24"/>
        </w:rPr>
        <w:t xml:space="preserve"> moglibyśmy kupić </w:t>
      </w:r>
      <w:r>
        <w:rPr>
          <w:rFonts w:ascii="Arial" w:hAnsi="Arial" w:cs="Arial"/>
          <w:sz w:val="24"/>
        </w:rPr>
        <w:t xml:space="preserve">to </w:t>
      </w:r>
      <w:r w:rsidRPr="00613EFF">
        <w:rPr>
          <w:rFonts w:ascii="Arial" w:hAnsi="Arial" w:cs="Arial"/>
          <w:sz w:val="24"/>
        </w:rPr>
        <w:t xml:space="preserve">taki samochód </w:t>
      </w:r>
      <w:r>
        <w:rPr>
          <w:rFonts w:ascii="Arial" w:hAnsi="Arial" w:cs="Arial"/>
          <w:sz w:val="24"/>
        </w:rPr>
        <w:t>by się przydał, wtedy odpadły</w:t>
      </w:r>
      <w:r w:rsidR="007A3756">
        <w:rPr>
          <w:rFonts w:ascii="Arial" w:hAnsi="Arial" w:cs="Arial"/>
          <w:sz w:val="24"/>
        </w:rPr>
        <w:t xml:space="preserve">by te koszty, ponieważ </w:t>
      </w:r>
      <w:r>
        <w:rPr>
          <w:rFonts w:ascii="Arial" w:hAnsi="Arial" w:cs="Arial"/>
          <w:sz w:val="24"/>
        </w:rPr>
        <w:t xml:space="preserve">to jest samochód, który jest używany tylko do </w:t>
      </w:r>
      <w:proofErr w:type="spellStart"/>
      <w:r w:rsidRPr="007A3756">
        <w:rPr>
          <w:rFonts w:ascii="Arial" w:hAnsi="Arial" w:cs="Arial"/>
          <w:i/>
          <w:sz w:val="24"/>
        </w:rPr>
        <w:t>patchera</w:t>
      </w:r>
      <w:proofErr w:type="spellEnd"/>
      <w:r>
        <w:rPr>
          <w:rFonts w:ascii="Arial" w:hAnsi="Arial" w:cs="Arial"/>
          <w:sz w:val="24"/>
        </w:rPr>
        <w:t xml:space="preserve">. </w:t>
      </w:r>
    </w:p>
    <w:p w:rsidR="00B02D36" w:rsidRPr="009D69BA" w:rsidRDefault="00B02D36"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485128">
        <w:rPr>
          <w:rFonts w:ascii="Arial" w:hAnsi="Arial" w:cs="Arial"/>
          <w:color w:val="0D0D0D"/>
          <w:sz w:val="24"/>
        </w:rPr>
        <w:t>powiedział, że myśli, że chyba po raz ostatni była taka zgoda na szybkie robienie tej drogi, bo jest bardzo dużo wątpliwości z tego tytułu. Jeśli byłaby wykonana dokumentacja, ws</w:t>
      </w:r>
      <w:r w:rsidR="007A3756">
        <w:rPr>
          <w:rFonts w:ascii="Arial" w:hAnsi="Arial" w:cs="Arial"/>
          <w:color w:val="0D0D0D"/>
          <w:sz w:val="24"/>
        </w:rPr>
        <w:t>zystko skosztorysowane nie było</w:t>
      </w:r>
      <w:r w:rsidR="00485128">
        <w:rPr>
          <w:rFonts w:ascii="Arial" w:hAnsi="Arial" w:cs="Arial"/>
          <w:color w:val="0D0D0D"/>
          <w:sz w:val="24"/>
        </w:rPr>
        <w:t>by tych wątpliwości, które się nasuwają. Poprosił członków Zarządu, jeśli byłaby taka sytuacja</w:t>
      </w:r>
      <w:r w:rsidR="007A3756">
        <w:rPr>
          <w:rFonts w:ascii="Arial" w:hAnsi="Arial" w:cs="Arial"/>
          <w:color w:val="0D0D0D"/>
          <w:sz w:val="24"/>
        </w:rPr>
        <w:t>,</w:t>
      </w:r>
      <w:r w:rsidR="00485128">
        <w:rPr>
          <w:rFonts w:ascii="Arial" w:hAnsi="Arial" w:cs="Arial"/>
          <w:color w:val="0D0D0D"/>
          <w:sz w:val="24"/>
        </w:rPr>
        <w:t xml:space="preserve"> to przygotowujemy dokumentację, robimy kosztorys i dopiero </w:t>
      </w:r>
      <w:r w:rsidR="008A456B">
        <w:rPr>
          <w:rFonts w:ascii="Arial" w:hAnsi="Arial" w:cs="Arial"/>
          <w:color w:val="0D0D0D"/>
          <w:sz w:val="24"/>
        </w:rPr>
        <w:t xml:space="preserve">wtedy podejmujemy decyzję o realizacji inwestycji. Udzielił głosu radnemu Dybce. </w:t>
      </w:r>
    </w:p>
    <w:p w:rsidR="00EC096B" w:rsidRPr="00EC096B" w:rsidRDefault="00EC096B"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Łukasz Dybka – członek Zarządu </w:t>
      </w:r>
      <w:r w:rsidR="00A47B41">
        <w:rPr>
          <w:rFonts w:ascii="Arial" w:hAnsi="Arial" w:cs="Arial"/>
          <w:color w:val="0D0D0D"/>
          <w:sz w:val="24"/>
        </w:rPr>
        <w:t xml:space="preserve">powiedział, że rozmawiał na ten temat z panem starostą przed wykonaniem tej inwestycji, że jest ten destrukt, że niewiele go zostało, bo została już połowa rozwieziona po gminie Mokrsko. Zapytał, </w:t>
      </w:r>
      <w:r w:rsidR="00A47B41">
        <w:rPr>
          <w:rFonts w:ascii="Arial" w:hAnsi="Arial" w:cs="Arial"/>
          <w:color w:val="0D0D0D"/>
          <w:sz w:val="24"/>
        </w:rPr>
        <w:br/>
        <w:t xml:space="preserve">czy przypomina sobie pan starostą tą rozmowę,  bo on bardzo. </w:t>
      </w:r>
    </w:p>
    <w:p w:rsidR="00027AD3" w:rsidRDefault="00027AD3"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A47B41">
        <w:rPr>
          <w:rFonts w:ascii="Arial" w:hAnsi="Arial" w:cs="Arial"/>
          <w:color w:val="0D0D0D"/>
          <w:sz w:val="24"/>
        </w:rPr>
        <w:t xml:space="preserve">odpowiedział, że tak. </w:t>
      </w:r>
    </w:p>
    <w:p w:rsidR="00A47B41" w:rsidRPr="00A47B41" w:rsidRDefault="00A47B41" w:rsidP="0016606C">
      <w:pPr>
        <w:spacing w:after="0" w:line="360" w:lineRule="auto"/>
        <w:ind w:right="-1" w:firstLine="708"/>
        <w:jc w:val="both"/>
        <w:rPr>
          <w:rFonts w:ascii="Arial" w:hAnsi="Arial" w:cs="Arial"/>
          <w:color w:val="0D0D0D"/>
          <w:sz w:val="24"/>
        </w:rPr>
      </w:pPr>
      <w:r>
        <w:rPr>
          <w:rFonts w:ascii="Arial" w:hAnsi="Arial" w:cs="Arial"/>
          <w:b/>
          <w:color w:val="0D0D0D"/>
          <w:sz w:val="24"/>
        </w:rPr>
        <w:lastRenderedPageBreak/>
        <w:t xml:space="preserve">Pan Łukasz Dybka – członek Zarządu </w:t>
      </w:r>
      <w:r w:rsidRPr="00A47B41">
        <w:rPr>
          <w:rFonts w:ascii="Arial" w:hAnsi="Arial" w:cs="Arial"/>
          <w:color w:val="0D0D0D"/>
          <w:sz w:val="24"/>
        </w:rPr>
        <w:t xml:space="preserve">powiedział jakie były ustalenia </w:t>
      </w:r>
      <w:r>
        <w:rPr>
          <w:rFonts w:ascii="Arial" w:hAnsi="Arial" w:cs="Arial"/>
          <w:color w:val="0D0D0D"/>
          <w:sz w:val="24"/>
        </w:rPr>
        <w:br/>
      </w:r>
      <w:r w:rsidRPr="00A47B41">
        <w:rPr>
          <w:rFonts w:ascii="Arial" w:hAnsi="Arial" w:cs="Arial"/>
          <w:color w:val="0D0D0D"/>
          <w:sz w:val="24"/>
        </w:rPr>
        <w:t xml:space="preserve">– korytowanie, zostało bodajże może 10-12 aut, tyle zostało wywiezione i to zostało nie powie w jaki sposób rozgarnięte, bo naprawdę już miał ochotę jechać swoim traktorem i to wyrównać, ale stwierdził, że dobrze zostawi to, nie będzie ingerował </w:t>
      </w:r>
      <w:r>
        <w:rPr>
          <w:rFonts w:ascii="Arial" w:hAnsi="Arial" w:cs="Arial"/>
          <w:color w:val="0D0D0D"/>
          <w:sz w:val="24"/>
        </w:rPr>
        <w:br/>
      </w:r>
      <w:r w:rsidRPr="00A47B41">
        <w:rPr>
          <w:rFonts w:ascii="Arial" w:hAnsi="Arial" w:cs="Arial"/>
          <w:color w:val="0D0D0D"/>
          <w:sz w:val="24"/>
        </w:rPr>
        <w:t xml:space="preserve">i znowu uczył nikogo jak się jeździ sprzętem i co robi. Podkreślił, że dla niego </w:t>
      </w:r>
      <w:r>
        <w:rPr>
          <w:rFonts w:ascii="Arial" w:hAnsi="Arial" w:cs="Arial"/>
          <w:color w:val="0D0D0D"/>
          <w:sz w:val="24"/>
        </w:rPr>
        <w:br/>
      </w:r>
      <w:r w:rsidRPr="00A47B41">
        <w:rPr>
          <w:rFonts w:ascii="Arial" w:hAnsi="Arial" w:cs="Arial"/>
          <w:color w:val="0D0D0D"/>
          <w:sz w:val="24"/>
        </w:rPr>
        <w:t xml:space="preserve">ta inwestycja, która została wykonana przez PZD nie jest warta więcej nich </w:t>
      </w:r>
      <w:r>
        <w:rPr>
          <w:rFonts w:ascii="Arial" w:hAnsi="Arial" w:cs="Arial"/>
          <w:color w:val="0D0D0D"/>
          <w:sz w:val="24"/>
        </w:rPr>
        <w:br/>
      </w:r>
      <w:r w:rsidRPr="00A47B41">
        <w:rPr>
          <w:rFonts w:ascii="Arial" w:hAnsi="Arial" w:cs="Arial"/>
          <w:color w:val="0D0D0D"/>
          <w:sz w:val="24"/>
        </w:rPr>
        <w:t xml:space="preserve">2,5 tys. zł. To jest śmiech i kpina. Więcej już nie będzie prosił o takie rzeczy, bo widzi, że się z naszym PZD niestety nie da rady nic tanio zrobić, są nauczeni tylko </w:t>
      </w:r>
      <w:r>
        <w:rPr>
          <w:rFonts w:ascii="Arial" w:hAnsi="Arial" w:cs="Arial"/>
          <w:color w:val="0D0D0D"/>
          <w:sz w:val="24"/>
        </w:rPr>
        <w:br/>
      </w:r>
      <w:r w:rsidRPr="00A47B41">
        <w:rPr>
          <w:rFonts w:ascii="Arial" w:hAnsi="Arial" w:cs="Arial"/>
          <w:color w:val="0D0D0D"/>
          <w:sz w:val="24"/>
        </w:rPr>
        <w:t>do milionowych inwestycji i do dużych później zmian</w:t>
      </w:r>
      <w:r w:rsidR="008A7494">
        <w:rPr>
          <w:rFonts w:ascii="Arial" w:hAnsi="Arial" w:cs="Arial"/>
          <w:color w:val="0D0D0D"/>
          <w:sz w:val="24"/>
        </w:rPr>
        <w:t xml:space="preserve"> tak, żeby były później jeszcze większe prace dodatkowe. </w:t>
      </w:r>
      <w:r w:rsidRPr="00A47B41">
        <w:rPr>
          <w:rFonts w:ascii="Arial" w:hAnsi="Arial" w:cs="Arial"/>
          <w:color w:val="0D0D0D"/>
          <w:sz w:val="24"/>
        </w:rPr>
        <w:t xml:space="preserve">  </w:t>
      </w:r>
    </w:p>
    <w:p w:rsidR="00A649BD" w:rsidRDefault="00A649BD" w:rsidP="0016606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sidR="008A7494">
        <w:rPr>
          <w:rFonts w:ascii="Arial" w:hAnsi="Arial" w:cs="Arial"/>
          <w:color w:val="0D0D0D"/>
          <w:sz w:val="24"/>
        </w:rPr>
        <w:t xml:space="preserve">odpowiedział, </w:t>
      </w:r>
      <w:r w:rsidR="008A7494">
        <w:rPr>
          <w:rFonts w:ascii="Arial" w:hAnsi="Arial" w:cs="Arial"/>
          <w:color w:val="0D0D0D"/>
          <w:sz w:val="24"/>
        </w:rPr>
        <w:br/>
        <w:t>że proponował, żebyśmy to zrobili na wiosnę, a ten destrukt przytrzymać. Taka była rozmowa, bo wtedy by to ładnie wyglądało tak,  że tak to chciał zrobić.</w:t>
      </w:r>
    </w:p>
    <w:p w:rsidR="008A7494" w:rsidRPr="008A7494" w:rsidRDefault="008A7494" w:rsidP="0016606C">
      <w:pPr>
        <w:spacing w:after="0" w:line="360" w:lineRule="auto"/>
        <w:ind w:right="-1" w:firstLine="708"/>
        <w:jc w:val="both"/>
        <w:rPr>
          <w:rFonts w:ascii="Arial" w:hAnsi="Arial" w:cs="Arial"/>
          <w:b/>
          <w:color w:val="0D0D0D"/>
          <w:sz w:val="24"/>
        </w:rPr>
      </w:pPr>
      <w:r w:rsidRPr="008A7494">
        <w:rPr>
          <w:rFonts w:ascii="Arial" w:hAnsi="Arial" w:cs="Arial"/>
          <w:b/>
          <w:color w:val="0D0D0D"/>
          <w:sz w:val="24"/>
        </w:rPr>
        <w:t xml:space="preserve">Pan Łukasz Dybka – członek Zarządu </w:t>
      </w:r>
      <w:r w:rsidR="00152F18" w:rsidRPr="00152F18">
        <w:rPr>
          <w:rFonts w:ascii="Arial" w:hAnsi="Arial" w:cs="Arial"/>
          <w:color w:val="0D0D0D"/>
          <w:sz w:val="24"/>
        </w:rPr>
        <w:t>odpowiedział, że tak</w:t>
      </w:r>
      <w:r w:rsidR="007A3756">
        <w:rPr>
          <w:rFonts w:ascii="Arial" w:hAnsi="Arial" w:cs="Arial"/>
          <w:color w:val="0D0D0D"/>
          <w:sz w:val="24"/>
        </w:rPr>
        <w:t>,</w:t>
      </w:r>
      <w:r w:rsidR="00152F18" w:rsidRPr="00152F18">
        <w:rPr>
          <w:rFonts w:ascii="Arial" w:hAnsi="Arial" w:cs="Arial"/>
          <w:color w:val="0D0D0D"/>
          <w:sz w:val="24"/>
        </w:rPr>
        <w:t xml:space="preserve"> przyznaje pan starosta miał taki pomysł, ale on stwierdził, że po prostu już dużo nie ma tego kamienia, że wystarczy to zrobić tak, czyli przejechać równiarką jak to było przejechane, po jednym razie i tylko uzupełnić troszkę. Nie było dużo tego towaru, </w:t>
      </w:r>
      <w:r w:rsidR="00152F18">
        <w:rPr>
          <w:rFonts w:ascii="Arial" w:hAnsi="Arial" w:cs="Arial"/>
          <w:color w:val="0D0D0D"/>
          <w:sz w:val="24"/>
        </w:rPr>
        <w:br/>
      </w:r>
      <w:r w:rsidR="00152F18" w:rsidRPr="00152F18">
        <w:rPr>
          <w:rFonts w:ascii="Arial" w:hAnsi="Arial" w:cs="Arial"/>
          <w:color w:val="0D0D0D"/>
          <w:sz w:val="24"/>
        </w:rPr>
        <w:t xml:space="preserve">bo było naprawdę nie wie czy tych 12 aut, ale się dowie na wiosce. Pojedzie </w:t>
      </w:r>
      <w:r w:rsidR="00152F18">
        <w:rPr>
          <w:rFonts w:ascii="Arial" w:hAnsi="Arial" w:cs="Arial"/>
          <w:color w:val="0D0D0D"/>
          <w:sz w:val="24"/>
        </w:rPr>
        <w:br/>
      </w:r>
      <w:r w:rsidR="00152F18" w:rsidRPr="00152F18">
        <w:rPr>
          <w:rFonts w:ascii="Arial" w:hAnsi="Arial" w:cs="Arial"/>
          <w:color w:val="0D0D0D"/>
          <w:sz w:val="24"/>
        </w:rPr>
        <w:t xml:space="preserve">po Zarządzie i dowie się, bo pewien rolnik tam chodził, sprawdzał, jest skrupulatny, więc od niego się dowie, ile było dokładnie tych aut, bo on tam zaraz mieszka </w:t>
      </w:r>
      <w:r w:rsidR="00152F18">
        <w:rPr>
          <w:rFonts w:ascii="Arial" w:hAnsi="Arial" w:cs="Arial"/>
          <w:color w:val="0D0D0D"/>
          <w:sz w:val="24"/>
        </w:rPr>
        <w:br/>
      </w:r>
      <w:r w:rsidR="00152F18" w:rsidRPr="00152F18">
        <w:rPr>
          <w:rFonts w:ascii="Arial" w:hAnsi="Arial" w:cs="Arial"/>
          <w:color w:val="0D0D0D"/>
          <w:sz w:val="24"/>
        </w:rPr>
        <w:t xml:space="preserve">na rogu. Naprawdę ta inwestycja nie powinna kosztować więcej niż 3 tys. zł razem </w:t>
      </w:r>
      <w:r w:rsidR="00152F18">
        <w:rPr>
          <w:rFonts w:ascii="Arial" w:hAnsi="Arial" w:cs="Arial"/>
          <w:color w:val="0D0D0D"/>
          <w:sz w:val="24"/>
        </w:rPr>
        <w:br/>
      </w:r>
      <w:r w:rsidR="00152F18" w:rsidRPr="00152F18">
        <w:rPr>
          <w:rFonts w:ascii="Arial" w:hAnsi="Arial" w:cs="Arial"/>
          <w:color w:val="0D0D0D"/>
          <w:sz w:val="24"/>
        </w:rPr>
        <w:t xml:space="preserve">z załadunkiem i z przewiezieniem tych 10 aut z Krzyworzeki. Dodał, że to jest 10 km. To jeżeli auto bierze 4 zł, to jest 40 zł, w dwie strony 80 zł, więc jakie 30 tys. zł. </w:t>
      </w:r>
      <w:r w:rsidR="00152F18">
        <w:rPr>
          <w:rFonts w:ascii="Arial" w:hAnsi="Arial" w:cs="Arial"/>
          <w:color w:val="0D0D0D"/>
          <w:sz w:val="24"/>
        </w:rPr>
        <w:br/>
      </w:r>
      <w:r w:rsidR="00152F18" w:rsidRPr="00152F18">
        <w:rPr>
          <w:rFonts w:ascii="Arial" w:hAnsi="Arial" w:cs="Arial"/>
          <w:color w:val="0D0D0D"/>
          <w:sz w:val="24"/>
        </w:rPr>
        <w:t xml:space="preserve">Wie, że to tak się nie kasuje auta tylko jest jakaś stawka powiedzmy 200 zł za taki kurs, że to 100% robi, ale gdzie 29 tys. zł. Powiedział, aby się opamiętać. Zaprosił </w:t>
      </w:r>
      <w:r w:rsidR="00152F18">
        <w:rPr>
          <w:rFonts w:ascii="Arial" w:hAnsi="Arial" w:cs="Arial"/>
          <w:color w:val="0D0D0D"/>
          <w:sz w:val="24"/>
        </w:rPr>
        <w:br/>
      </w:r>
      <w:r w:rsidR="00152F18" w:rsidRPr="00152F18">
        <w:rPr>
          <w:rFonts w:ascii="Arial" w:hAnsi="Arial" w:cs="Arial"/>
          <w:color w:val="0D0D0D"/>
          <w:sz w:val="24"/>
        </w:rPr>
        <w:t xml:space="preserve">na tą drogę, aby wszyscy zobaczyli, ocenili. Przecież za 30 tys. zł to byłby tam </w:t>
      </w:r>
      <w:r w:rsidR="007A3756">
        <w:rPr>
          <w:rFonts w:ascii="Arial" w:hAnsi="Arial" w:cs="Arial"/>
          <w:color w:val="0D0D0D"/>
          <w:sz w:val="24"/>
        </w:rPr>
        <w:t>„</w:t>
      </w:r>
      <w:r w:rsidR="00152F18" w:rsidRPr="007A3756">
        <w:rPr>
          <w:rFonts w:ascii="Arial" w:hAnsi="Arial" w:cs="Arial"/>
          <w:i/>
          <w:color w:val="0D0D0D"/>
          <w:sz w:val="24"/>
        </w:rPr>
        <w:t>błysk</w:t>
      </w:r>
      <w:r w:rsidR="007A3756">
        <w:rPr>
          <w:rFonts w:ascii="Arial" w:hAnsi="Arial" w:cs="Arial"/>
          <w:color w:val="0D0D0D"/>
          <w:sz w:val="24"/>
        </w:rPr>
        <w:t>”</w:t>
      </w:r>
      <w:r w:rsidR="00152F18" w:rsidRPr="00152F18">
        <w:rPr>
          <w:rFonts w:ascii="Arial" w:hAnsi="Arial" w:cs="Arial"/>
          <w:color w:val="0D0D0D"/>
          <w:sz w:val="24"/>
        </w:rPr>
        <w:t xml:space="preserve"> do samego odcinka do Wróblewa, a tu została zrobiona połowa, czy nawet niecała połowa.</w:t>
      </w:r>
      <w:r w:rsidR="00152F18">
        <w:rPr>
          <w:rFonts w:ascii="Arial" w:hAnsi="Arial" w:cs="Arial"/>
          <w:b/>
          <w:color w:val="0D0D0D"/>
          <w:sz w:val="24"/>
        </w:rPr>
        <w:t xml:space="preserve"> </w:t>
      </w:r>
    </w:p>
    <w:p w:rsidR="00630C4F" w:rsidRDefault="00256237" w:rsidP="0016606C">
      <w:pPr>
        <w:pStyle w:val="NormalnyWeb"/>
        <w:spacing w:before="0" w:beforeAutospacing="0" w:after="0" w:afterAutospacing="0" w:line="360" w:lineRule="auto"/>
        <w:ind w:right="-1"/>
        <w:jc w:val="both"/>
        <w:rPr>
          <w:rFonts w:ascii="Arial" w:hAnsi="Arial" w:cs="Arial"/>
          <w:color w:val="0D0D0D"/>
        </w:rPr>
      </w:pPr>
      <w:r>
        <w:rPr>
          <w:rFonts w:ascii="Arial" w:hAnsi="Arial" w:cs="Arial"/>
          <w:i/>
        </w:rPr>
        <w:tab/>
      </w:r>
      <w:r>
        <w:rPr>
          <w:rFonts w:ascii="Arial" w:hAnsi="Arial" w:cs="Arial"/>
          <w:b/>
          <w:color w:val="0D0D0D"/>
        </w:rPr>
        <w:t xml:space="preserve">Pan Marek Kieler – przewodniczący Zarządu Powiatu </w:t>
      </w:r>
      <w:r w:rsidR="00625D78">
        <w:rPr>
          <w:rFonts w:ascii="Arial" w:hAnsi="Arial" w:cs="Arial"/>
          <w:color w:val="0D0D0D"/>
        </w:rPr>
        <w:t xml:space="preserve">udzielił głosu panu wicestaroście. </w:t>
      </w:r>
    </w:p>
    <w:p w:rsidR="00625D78" w:rsidRPr="005862AC" w:rsidRDefault="00625D78" w:rsidP="00625D78">
      <w:pPr>
        <w:pStyle w:val="NormalnyWeb"/>
        <w:spacing w:before="0" w:beforeAutospacing="0" w:after="0" w:afterAutospacing="0" w:line="360" w:lineRule="auto"/>
        <w:ind w:right="-1" w:firstLine="708"/>
        <w:jc w:val="both"/>
        <w:rPr>
          <w:rFonts w:ascii="Arial" w:hAnsi="Arial" w:cs="Arial"/>
          <w:color w:val="0D0D0D"/>
        </w:rPr>
      </w:pPr>
      <w:r w:rsidRPr="00625D78">
        <w:rPr>
          <w:rFonts w:ascii="Arial" w:hAnsi="Arial" w:cs="Arial"/>
          <w:b/>
          <w:color w:val="0D0D0D"/>
        </w:rPr>
        <w:t xml:space="preserve">Pan Krzysztof Dziuba – wicestarosta wieluński </w:t>
      </w:r>
      <w:r w:rsidR="005862AC" w:rsidRPr="005862AC">
        <w:rPr>
          <w:rFonts w:ascii="Arial" w:hAnsi="Arial" w:cs="Arial"/>
          <w:color w:val="0D0D0D"/>
        </w:rPr>
        <w:t xml:space="preserve">poprosił panią kierownik, aby na przyszłość, jeśli są tego typu rzeczy, </w:t>
      </w:r>
      <w:r w:rsidR="007A3756">
        <w:rPr>
          <w:rFonts w:ascii="Arial" w:hAnsi="Arial" w:cs="Arial"/>
          <w:color w:val="0D0D0D"/>
        </w:rPr>
        <w:t>ż</w:t>
      </w:r>
      <w:r w:rsidR="005862AC" w:rsidRPr="005862AC">
        <w:rPr>
          <w:rFonts w:ascii="Arial" w:hAnsi="Arial" w:cs="Arial"/>
          <w:color w:val="0D0D0D"/>
        </w:rPr>
        <w:t>e gdzieś płacimy jednak za sztukę wykonania czegoś, to żeby zwiększyć nadzór, jeśli to nie jest cena rycz</w:t>
      </w:r>
      <w:r w:rsidR="005862AC">
        <w:rPr>
          <w:rFonts w:ascii="Arial" w:hAnsi="Arial" w:cs="Arial"/>
          <w:color w:val="0D0D0D"/>
        </w:rPr>
        <w:t>a</w:t>
      </w:r>
      <w:r w:rsidR="005862AC" w:rsidRPr="005862AC">
        <w:rPr>
          <w:rFonts w:ascii="Arial" w:hAnsi="Arial" w:cs="Arial"/>
          <w:color w:val="0D0D0D"/>
        </w:rPr>
        <w:t>łtowa</w:t>
      </w:r>
      <w:r w:rsidR="00AE1848">
        <w:rPr>
          <w:rFonts w:ascii="Arial" w:hAnsi="Arial" w:cs="Arial"/>
          <w:color w:val="0D0D0D"/>
        </w:rPr>
        <w:t xml:space="preserve"> tylko cena za sztukę, bo tu wychodzi, że opłacałoby się nam na rok pracownika zatrudnić </w:t>
      </w:r>
      <w:r w:rsidR="00AE1848">
        <w:rPr>
          <w:rFonts w:ascii="Arial" w:hAnsi="Arial" w:cs="Arial"/>
          <w:color w:val="0D0D0D"/>
        </w:rPr>
        <w:lastRenderedPageBreak/>
        <w:t xml:space="preserve">do tego tylko, żeby pilnował podwykonawcy i jeszcze byśmy zarobili. Powiedział, </w:t>
      </w:r>
      <w:r w:rsidR="00AE1848">
        <w:rPr>
          <w:rFonts w:ascii="Arial" w:hAnsi="Arial" w:cs="Arial"/>
          <w:color w:val="0D0D0D"/>
        </w:rPr>
        <w:br/>
        <w:t xml:space="preserve">aby to przyjąć. </w:t>
      </w:r>
    </w:p>
    <w:p w:rsidR="00AE1848" w:rsidRDefault="00AE1848" w:rsidP="00AE1848">
      <w:pPr>
        <w:pStyle w:val="NormalnyWeb"/>
        <w:spacing w:before="0" w:beforeAutospacing="0" w:after="0" w:afterAutospacing="0" w:line="360" w:lineRule="auto"/>
        <w:ind w:right="-1"/>
        <w:jc w:val="both"/>
        <w:rPr>
          <w:rFonts w:ascii="Arial" w:hAnsi="Arial" w:cs="Arial"/>
          <w:color w:val="0D0D0D"/>
        </w:rPr>
      </w:pPr>
      <w:r>
        <w:rPr>
          <w:rFonts w:ascii="Arial" w:hAnsi="Arial" w:cs="Arial"/>
          <w:i/>
        </w:rPr>
        <w:tab/>
      </w:r>
      <w:r>
        <w:rPr>
          <w:rFonts w:ascii="Arial" w:hAnsi="Arial" w:cs="Arial"/>
          <w:b/>
          <w:color w:val="0D0D0D"/>
        </w:rPr>
        <w:t xml:space="preserve">Pan Marek Kieler – przewodniczący Zarządu Powiatu </w:t>
      </w:r>
      <w:r>
        <w:rPr>
          <w:rFonts w:ascii="Arial" w:hAnsi="Arial" w:cs="Arial"/>
          <w:color w:val="0D0D0D"/>
        </w:rPr>
        <w:t xml:space="preserve">proponuje, </w:t>
      </w:r>
      <w:r>
        <w:rPr>
          <w:rFonts w:ascii="Arial" w:hAnsi="Arial" w:cs="Arial"/>
          <w:color w:val="0D0D0D"/>
        </w:rPr>
        <w:br/>
        <w:t xml:space="preserve">aby przyjąć ten materiał, a pani kierownik przygotuje wyjaśnienia. Poprosił, </w:t>
      </w:r>
      <w:r>
        <w:rPr>
          <w:rFonts w:ascii="Arial" w:hAnsi="Arial" w:cs="Arial"/>
          <w:color w:val="0D0D0D"/>
        </w:rPr>
        <w:br/>
        <w:t xml:space="preserve">aby przekazać to bezpośrednio panu wicestaroście, przekaże panu Dybce, wówczas będzie jasność i wtedy podejmiemy jakieś inne decyzje, jeśli będzie taka konieczność.  Zarządził głosowanie „za” przyjęciem materiału. </w:t>
      </w:r>
    </w:p>
    <w:p w:rsidR="00CB0CB4" w:rsidRDefault="00CB0CB4" w:rsidP="0016606C">
      <w:pPr>
        <w:pStyle w:val="NormalnyWeb"/>
        <w:spacing w:before="0" w:beforeAutospacing="0" w:after="0" w:afterAutospacing="0" w:line="360" w:lineRule="auto"/>
        <w:ind w:right="-1"/>
        <w:jc w:val="both"/>
        <w:rPr>
          <w:rFonts w:ascii="Arial" w:hAnsi="Arial" w:cs="Arial"/>
          <w:color w:val="0D0D0D"/>
        </w:rPr>
      </w:pPr>
    </w:p>
    <w:p w:rsidR="00AE1848" w:rsidRPr="00AE1848" w:rsidRDefault="00AE1848" w:rsidP="00AE1848">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AE1848">
        <w:rPr>
          <w:rFonts w:ascii="Arial" w:hAnsi="Arial" w:cs="Arial"/>
          <w:i/>
        </w:rPr>
        <w:t xml:space="preserve">Zarząd Powiatu w Wieluniu przy 2 głosach „za”, 1 głosie „wstrzymującym się”, 1 głosie „przeciwnym” przyjął sprawozdanie Kierownika Powiatowego Zarządu Dróg </w:t>
      </w:r>
      <w:r>
        <w:rPr>
          <w:rFonts w:ascii="Arial" w:hAnsi="Arial" w:cs="Arial"/>
          <w:i/>
        </w:rPr>
        <w:br/>
      </w:r>
      <w:r w:rsidRPr="00AE1848">
        <w:rPr>
          <w:rFonts w:ascii="Arial" w:hAnsi="Arial" w:cs="Arial"/>
          <w:i/>
        </w:rPr>
        <w:t>w Wieluniu z działalności Powiatowego Zarządu Dróg w Wieluniu za 2020 r. (głosowało 4 członków Zarządu).</w:t>
      </w:r>
    </w:p>
    <w:p w:rsidR="00AE1848" w:rsidRPr="00AE1848" w:rsidRDefault="00AE1848" w:rsidP="00AE1848">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Materiał w ww. sprawie stanowi załącznik do protokołu. </w:t>
      </w:r>
    </w:p>
    <w:p w:rsidR="00AE1848" w:rsidRPr="00AE1848" w:rsidRDefault="00AE1848" w:rsidP="00AE1848">
      <w:pPr>
        <w:pStyle w:val="NormalnyWeb"/>
        <w:tabs>
          <w:tab w:val="left" w:pos="6355"/>
        </w:tabs>
        <w:spacing w:before="0" w:beforeAutospacing="0" w:after="0" w:afterAutospacing="0" w:line="360" w:lineRule="auto"/>
        <w:ind w:right="-1"/>
        <w:jc w:val="both"/>
        <w:rPr>
          <w:rFonts w:ascii="Arial" w:hAnsi="Arial" w:cs="Arial"/>
          <w:i/>
        </w:rPr>
      </w:pPr>
      <w:r w:rsidRPr="00AE1848">
        <w:rPr>
          <w:rFonts w:ascii="Arial" w:hAnsi="Arial" w:cs="Arial"/>
          <w:i/>
        </w:rPr>
        <w:t xml:space="preserve">     Ponadto Zarząd Powiatu w Wieluniu zobowiązał Kierownika Powiatowego Zarządu Dróg w Wieluniu do przygotowania wyjaśnień dotyczących remontu drogi gruntowej Toplin-Bojanów na kwotę 29.766,00 zł, ujętej w załączniku nr 2 pn. „Zakup usług remontowych” punkt 8 przedmiotowego sprawozdania, tj. szczegółowego rozpisania wszystkiego, co wiąże się z remontem wyżej wskazanej drogi </w:t>
      </w:r>
      <w:r>
        <w:rPr>
          <w:rFonts w:ascii="Arial" w:hAnsi="Arial" w:cs="Arial"/>
          <w:i/>
        </w:rPr>
        <w:br/>
      </w:r>
      <w:r w:rsidRPr="00AE1848">
        <w:rPr>
          <w:rFonts w:ascii="Arial" w:hAnsi="Arial" w:cs="Arial"/>
          <w:i/>
        </w:rPr>
        <w:t>i przekazania bezpośrednio Wicestaroście Wieluńskiemu</w:t>
      </w:r>
      <w:r>
        <w:rPr>
          <w:rFonts w:ascii="Arial" w:hAnsi="Arial" w:cs="Arial"/>
          <w:i/>
        </w:rPr>
        <w:t xml:space="preserve">, </w:t>
      </w:r>
      <w:r w:rsidRPr="00AE1848">
        <w:rPr>
          <w:rFonts w:ascii="Arial" w:hAnsi="Arial" w:cs="Arial"/>
          <w:i/>
        </w:rPr>
        <w:t xml:space="preserve">w których należy również zawrzeć odpowiedzi na pytania zadane przez Pana Łukasza </w:t>
      </w:r>
      <w:proofErr w:type="spellStart"/>
      <w:r w:rsidRPr="00AE1848">
        <w:rPr>
          <w:rFonts w:ascii="Arial" w:hAnsi="Arial" w:cs="Arial"/>
          <w:i/>
        </w:rPr>
        <w:t>Dybkę</w:t>
      </w:r>
      <w:proofErr w:type="spellEnd"/>
      <w:r w:rsidRPr="00AE1848">
        <w:rPr>
          <w:rFonts w:ascii="Arial" w:hAnsi="Arial" w:cs="Arial"/>
          <w:i/>
        </w:rPr>
        <w:t xml:space="preserve"> </w:t>
      </w:r>
      <w:r w:rsidRPr="00AE1848">
        <w:rPr>
          <w:rFonts w:ascii="Arial" w:hAnsi="Arial" w:cs="Arial"/>
          <w:i/>
        </w:rPr>
        <w:br/>
        <w:t xml:space="preserve">- członka Zarządu na XCV posiedzeniu Zarządu Powiatu, a mianowicie:  </w:t>
      </w:r>
    </w:p>
    <w:p w:rsidR="00AE1848" w:rsidRPr="00AE1848" w:rsidRDefault="00AE1848" w:rsidP="00AE1848">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AE1848">
        <w:rPr>
          <w:rFonts w:ascii="Arial" w:hAnsi="Arial" w:cs="Arial"/>
          <w:i/>
        </w:rPr>
        <w:t>ile dni, godzin, pracowała równiarka podczas remontu na drodze gruntowej Toplin-Bojanów;</w:t>
      </w:r>
    </w:p>
    <w:p w:rsidR="00AE1848" w:rsidRPr="00AE1848" w:rsidRDefault="00AE1848" w:rsidP="00AE1848">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AE1848">
        <w:rPr>
          <w:rFonts w:ascii="Arial" w:hAnsi="Arial" w:cs="Arial"/>
          <w:i/>
        </w:rPr>
        <w:t xml:space="preserve">odnośnie transportu samochodowego z Krzyworzeki do Wróblewa - ile kosztuje </w:t>
      </w:r>
      <w:r>
        <w:rPr>
          <w:rFonts w:ascii="Arial" w:hAnsi="Arial" w:cs="Arial"/>
          <w:i/>
        </w:rPr>
        <w:br/>
      </w:r>
      <w:r w:rsidRPr="00AE1848">
        <w:rPr>
          <w:rFonts w:ascii="Arial" w:hAnsi="Arial" w:cs="Arial"/>
          <w:i/>
        </w:rPr>
        <w:t xml:space="preserve">1 kurs i ile razy w ciągu dnia można zrobić takich kursów </w:t>
      </w:r>
      <w:proofErr w:type="spellStart"/>
      <w:r w:rsidRPr="00AE1848">
        <w:rPr>
          <w:rFonts w:ascii="Arial" w:hAnsi="Arial" w:cs="Arial"/>
          <w:i/>
        </w:rPr>
        <w:t>Krzyworzeka-Bojanów</w:t>
      </w:r>
      <w:proofErr w:type="spellEnd"/>
      <w:r w:rsidRPr="00AE1848">
        <w:rPr>
          <w:rFonts w:ascii="Arial" w:hAnsi="Arial" w:cs="Arial"/>
          <w:i/>
        </w:rPr>
        <w:t xml:space="preserve">? </w:t>
      </w:r>
      <w:r>
        <w:rPr>
          <w:rFonts w:ascii="Arial" w:hAnsi="Arial" w:cs="Arial"/>
          <w:i/>
        </w:rPr>
        <w:br/>
      </w:r>
      <w:r w:rsidRPr="00AE1848">
        <w:rPr>
          <w:rFonts w:ascii="Arial" w:hAnsi="Arial" w:cs="Arial"/>
          <w:i/>
        </w:rPr>
        <w:t xml:space="preserve">Czy to było 1 auto, czy 2 auta? Czy to był samochód ciężarowy, czy osobowy – jaka była masa załadunkowa tego auta? Należy przygotować zestawienie, </w:t>
      </w:r>
      <w:r>
        <w:rPr>
          <w:rFonts w:ascii="Arial" w:hAnsi="Arial" w:cs="Arial"/>
          <w:i/>
        </w:rPr>
        <w:br/>
      </w:r>
      <w:r w:rsidRPr="00AE1848">
        <w:rPr>
          <w:rFonts w:ascii="Arial" w:hAnsi="Arial" w:cs="Arial"/>
          <w:i/>
        </w:rPr>
        <w:t>ile samochodów było dziennie;</w:t>
      </w:r>
    </w:p>
    <w:p w:rsidR="00AE1848" w:rsidRPr="00AE1848" w:rsidRDefault="00AE1848" w:rsidP="00AE1848">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w:t>
      </w:r>
      <w:r w:rsidRPr="00AE1848">
        <w:rPr>
          <w:rFonts w:ascii="Arial" w:hAnsi="Arial" w:cs="Arial"/>
          <w:i/>
        </w:rPr>
        <w:t xml:space="preserve"> kto podpisał dokumenty zatwierdzające, że powyższe auta kursowały? Czy ktoś pilnował, ile aut zostało załadowanych, jaki był ich czas pracy? Jeżeli wykonywała </w:t>
      </w:r>
      <w:r>
        <w:rPr>
          <w:rFonts w:ascii="Arial" w:hAnsi="Arial" w:cs="Arial"/>
          <w:i/>
        </w:rPr>
        <w:br/>
      </w:r>
      <w:r w:rsidRPr="00AE1848">
        <w:rPr>
          <w:rFonts w:ascii="Arial" w:hAnsi="Arial" w:cs="Arial"/>
          <w:i/>
        </w:rPr>
        <w:t xml:space="preserve">to firma zewnętrzna i obowiązywała zasada od sztuki, od kilometra, czy od godziny </w:t>
      </w:r>
      <w:r w:rsidRPr="00AE1848">
        <w:rPr>
          <w:rFonts w:ascii="Arial" w:hAnsi="Arial" w:cs="Arial"/>
          <w:i/>
        </w:rPr>
        <w:br/>
        <w:t xml:space="preserve">ma płacone, czy była osoba z Powiatowego Zarządu Dróg w Wieluniu, która nadzorowała tą inwestycję? </w:t>
      </w:r>
    </w:p>
    <w:p w:rsidR="00AE1848" w:rsidRPr="00AE1848" w:rsidRDefault="00AE1848" w:rsidP="00AE1848">
      <w:pPr>
        <w:pStyle w:val="NormalnyWeb"/>
        <w:tabs>
          <w:tab w:val="left" w:pos="6355"/>
        </w:tabs>
        <w:spacing w:before="0" w:beforeAutospacing="0" w:after="0" w:afterAutospacing="0" w:line="360" w:lineRule="auto"/>
        <w:ind w:right="-1"/>
        <w:jc w:val="both"/>
        <w:rPr>
          <w:rFonts w:ascii="Arial" w:hAnsi="Arial" w:cs="Arial"/>
          <w:i/>
        </w:rPr>
      </w:pPr>
      <w:r w:rsidRPr="00AE1848">
        <w:rPr>
          <w:rFonts w:ascii="Arial" w:hAnsi="Arial" w:cs="Arial"/>
          <w:i/>
        </w:rPr>
        <w:lastRenderedPageBreak/>
        <w:t xml:space="preserve">            Ponadto w związku z informacją ujętą w załączniku nr 3 pn. „Zakup usług pozostałych” przedmiotowego sprawozdania w punkcie „5. usługa równiarką przy profilowaniu dróg gruntowych dł.14,2 km (2 razy w roku)” na kwotę 22.484,40 zł należy przygotować zestawienie ile godzin i gdzie pracowała równiarka oraz inny sprzęt. </w:t>
      </w:r>
    </w:p>
    <w:p w:rsidR="00EE6A54" w:rsidRDefault="00EE6A54" w:rsidP="007A3756">
      <w:pPr>
        <w:pStyle w:val="NormalnyWeb"/>
        <w:spacing w:before="0" w:beforeAutospacing="0" w:after="0" w:afterAutospacing="0" w:line="360" w:lineRule="auto"/>
        <w:ind w:right="-1"/>
        <w:jc w:val="both"/>
        <w:rPr>
          <w:rFonts w:ascii="Arial" w:hAnsi="Arial" w:cs="Arial"/>
          <w:i/>
        </w:rPr>
      </w:pPr>
    </w:p>
    <w:p w:rsidR="00B02D36" w:rsidRDefault="00B02D36" w:rsidP="0016606C">
      <w:pPr>
        <w:pStyle w:val="NormalnyWeb"/>
        <w:spacing w:before="0" w:beforeAutospacing="0" w:after="0" w:afterAutospacing="0" w:line="360" w:lineRule="auto"/>
        <w:ind w:right="-1" w:firstLine="708"/>
        <w:jc w:val="both"/>
        <w:rPr>
          <w:rFonts w:ascii="Arial" w:hAnsi="Arial" w:cs="Arial"/>
          <w:b/>
        </w:rPr>
      </w:pPr>
      <w:r>
        <w:rPr>
          <w:rFonts w:ascii="Arial" w:hAnsi="Arial" w:cs="Arial"/>
          <w:i/>
        </w:rPr>
        <w:tab/>
      </w:r>
      <w:r>
        <w:rPr>
          <w:rFonts w:ascii="Arial" w:hAnsi="Arial" w:cs="Arial"/>
          <w:i/>
        </w:rPr>
        <w:tab/>
      </w:r>
      <w:r>
        <w:rPr>
          <w:rFonts w:ascii="Arial" w:hAnsi="Arial" w:cs="Arial"/>
          <w:b/>
        </w:rPr>
        <w:tab/>
      </w:r>
      <w:r>
        <w:rPr>
          <w:rFonts w:ascii="Arial" w:hAnsi="Arial" w:cs="Arial"/>
          <w:b/>
        </w:rPr>
        <w:tab/>
      </w:r>
      <w:r>
        <w:rPr>
          <w:rFonts w:ascii="Arial" w:hAnsi="Arial" w:cs="Arial"/>
          <w:b/>
        </w:rPr>
        <w:tab/>
        <w:t xml:space="preserve">Pkt </w:t>
      </w:r>
      <w:r w:rsidR="000E4F1F">
        <w:rPr>
          <w:rFonts w:ascii="Arial" w:hAnsi="Arial" w:cs="Arial"/>
          <w:b/>
        </w:rPr>
        <w:t>6</w:t>
      </w:r>
    </w:p>
    <w:p w:rsidR="00D84F01" w:rsidRPr="00D84F01" w:rsidRDefault="00D84F01" w:rsidP="00D84F01">
      <w:pPr>
        <w:pStyle w:val="NormalnyWeb"/>
        <w:spacing w:before="0" w:beforeAutospacing="0" w:after="0" w:afterAutospacing="0" w:line="360" w:lineRule="auto"/>
        <w:ind w:right="-1"/>
        <w:jc w:val="both"/>
        <w:rPr>
          <w:rFonts w:ascii="Arial" w:hAnsi="Arial" w:cs="Arial"/>
          <w:b/>
        </w:rPr>
      </w:pPr>
      <w:r w:rsidRPr="00D84F01">
        <w:rPr>
          <w:rFonts w:ascii="Arial" w:hAnsi="Arial" w:cs="Arial"/>
          <w:b/>
        </w:rPr>
        <w:t xml:space="preserve">Zapoznanie z pismem Wójta Gminy Biała w sprawie wykonania podwyższonego przejścia dla pieszych w miejscowości Młynisko przy szkole. </w:t>
      </w:r>
    </w:p>
    <w:p w:rsidR="00B02D36" w:rsidRDefault="00B02D36" w:rsidP="0016606C">
      <w:pPr>
        <w:pStyle w:val="NormalnyWeb"/>
        <w:spacing w:before="0" w:beforeAutospacing="0" w:after="0" w:afterAutospacing="0" w:line="360" w:lineRule="auto"/>
        <w:ind w:right="-1"/>
        <w:jc w:val="both"/>
        <w:rPr>
          <w:rFonts w:ascii="Arial" w:hAnsi="Arial" w:cs="Arial"/>
          <w:b/>
        </w:rPr>
      </w:pPr>
    </w:p>
    <w:p w:rsidR="00D806BF" w:rsidRPr="00650735" w:rsidRDefault="00D806BF" w:rsidP="0016606C">
      <w:pPr>
        <w:pStyle w:val="NormalnyWeb"/>
        <w:spacing w:before="0" w:beforeAutospacing="0" w:after="0" w:afterAutospacing="0" w:line="360" w:lineRule="auto"/>
        <w:ind w:right="-1"/>
        <w:jc w:val="both"/>
        <w:rPr>
          <w:rFonts w:ascii="Arial" w:hAnsi="Arial" w:cs="Arial"/>
          <w:b/>
        </w:rPr>
      </w:pPr>
    </w:p>
    <w:p w:rsidR="00D806BF" w:rsidRDefault="00B02D36" w:rsidP="0016606C">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D84F01">
        <w:rPr>
          <w:rFonts w:ascii="Arial" w:hAnsi="Arial" w:cs="Arial"/>
        </w:rPr>
        <w:t>zaznaczył, że pan wójt wystosował pismo.</w:t>
      </w:r>
    </w:p>
    <w:p w:rsidR="00D84F01" w:rsidRDefault="00D84F01" w:rsidP="0016606C">
      <w:pPr>
        <w:pStyle w:val="NormalnyWeb"/>
        <w:spacing w:before="0" w:beforeAutospacing="0" w:after="0" w:afterAutospacing="0" w:line="360" w:lineRule="auto"/>
        <w:ind w:right="-1" w:firstLine="708"/>
        <w:jc w:val="both"/>
        <w:rPr>
          <w:rFonts w:ascii="Arial" w:hAnsi="Arial" w:cs="Arial"/>
        </w:rPr>
      </w:pPr>
      <w:r w:rsidRPr="00D84F01">
        <w:rPr>
          <w:rFonts w:ascii="Arial" w:hAnsi="Arial" w:cs="Arial"/>
          <w:b/>
        </w:rPr>
        <w:t>Pan Krzysztof Dziuba – wicestarosta wieluński</w:t>
      </w:r>
      <w:r>
        <w:rPr>
          <w:rFonts w:ascii="Arial" w:hAnsi="Arial" w:cs="Arial"/>
        </w:rPr>
        <w:t xml:space="preserve"> powiedział, </w:t>
      </w:r>
      <w:r>
        <w:rPr>
          <w:rFonts w:ascii="Arial" w:hAnsi="Arial" w:cs="Arial"/>
        </w:rPr>
        <w:br/>
        <w:t xml:space="preserve">że zapoznaliśmy się. </w:t>
      </w:r>
    </w:p>
    <w:p w:rsidR="001B3D7F" w:rsidRPr="001B3D7F" w:rsidRDefault="001B3D7F" w:rsidP="001B3D7F">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Pr>
          <w:rFonts w:ascii="Arial" w:hAnsi="Arial" w:cs="Arial"/>
        </w:rPr>
        <w:t xml:space="preserve">zaproponował przekazanie odpowiedzi, </w:t>
      </w:r>
      <w:r w:rsidR="007A3756">
        <w:rPr>
          <w:rFonts w:ascii="Arial" w:hAnsi="Arial" w:cs="Arial"/>
        </w:rPr>
        <w:t>że Zarząd</w:t>
      </w:r>
      <w:r w:rsidRPr="001B3D7F">
        <w:rPr>
          <w:rFonts w:ascii="Arial" w:hAnsi="Arial" w:cs="Arial"/>
        </w:rPr>
        <w:t xml:space="preserve"> rozważy możliwości i być może uda się podwyższyć ww. przejście dla pieszych. Jeśli nie to w przyszłym roku Młynisko wejdzie w ten program i byśmy to zrobili, czyli takie pismo pani kierownik trzeba przygotować.</w:t>
      </w:r>
    </w:p>
    <w:p w:rsidR="001B3D7F" w:rsidRPr="001B3D7F" w:rsidRDefault="001B3D7F" w:rsidP="001B3D7F">
      <w:pPr>
        <w:pStyle w:val="NormalnyWeb"/>
        <w:spacing w:before="0" w:beforeAutospacing="0" w:after="0" w:afterAutospacing="0" w:line="360" w:lineRule="auto"/>
        <w:ind w:right="-1" w:firstLine="708"/>
        <w:jc w:val="both"/>
        <w:rPr>
          <w:rFonts w:ascii="Arial" w:hAnsi="Arial" w:cs="Arial"/>
        </w:rPr>
      </w:pPr>
      <w:r w:rsidRPr="001B3D7F">
        <w:rPr>
          <w:rFonts w:ascii="Arial" w:hAnsi="Arial" w:cs="Arial"/>
          <w:b/>
        </w:rPr>
        <w:t xml:space="preserve">Pani Alicja Krzemień </w:t>
      </w:r>
      <w:r>
        <w:rPr>
          <w:rFonts w:ascii="Arial" w:hAnsi="Arial" w:cs="Arial"/>
          <w:b/>
        </w:rPr>
        <w:t>-</w:t>
      </w:r>
      <w:r w:rsidRPr="001B3D7F">
        <w:rPr>
          <w:rFonts w:ascii="Arial" w:hAnsi="Arial" w:cs="Arial"/>
          <w:b/>
        </w:rPr>
        <w:t xml:space="preserve"> kierownik PZD w Wieluniu </w:t>
      </w:r>
      <w:r w:rsidRPr="001B3D7F">
        <w:rPr>
          <w:rFonts w:ascii="Arial" w:hAnsi="Arial" w:cs="Arial"/>
        </w:rPr>
        <w:t xml:space="preserve">myśli, że odpiszemy </w:t>
      </w:r>
      <w:r w:rsidR="007A3756">
        <w:rPr>
          <w:rFonts w:ascii="Arial" w:hAnsi="Arial" w:cs="Arial"/>
        </w:rPr>
        <w:br/>
      </w:r>
      <w:r w:rsidRPr="001B3D7F">
        <w:rPr>
          <w:rFonts w:ascii="Arial" w:hAnsi="Arial" w:cs="Arial"/>
        </w:rPr>
        <w:t>w</w:t>
      </w:r>
      <w:r w:rsidR="007A3756">
        <w:rPr>
          <w:rFonts w:ascii="Arial" w:hAnsi="Arial" w:cs="Arial"/>
        </w:rPr>
        <w:t xml:space="preserve"> ten </w:t>
      </w:r>
      <w:r w:rsidRPr="001B3D7F">
        <w:rPr>
          <w:rFonts w:ascii="Arial" w:hAnsi="Arial" w:cs="Arial"/>
        </w:rPr>
        <w:t>sam sposób w jaki odpisaliśmy mieszkańcom, że na drugi rok to złożymy.</w:t>
      </w:r>
    </w:p>
    <w:p w:rsidR="001B3D7F" w:rsidRPr="001B3D7F" w:rsidRDefault="001B3D7F" w:rsidP="001B3D7F">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 przewodniczący Zarządu Powiatu</w:t>
      </w:r>
      <w:r>
        <w:rPr>
          <w:rFonts w:ascii="Arial" w:hAnsi="Arial" w:cs="Arial"/>
          <w:b/>
        </w:rPr>
        <w:t xml:space="preserve"> </w:t>
      </w:r>
      <w:r w:rsidRPr="001B3D7F">
        <w:rPr>
          <w:rFonts w:ascii="Arial" w:hAnsi="Arial" w:cs="Arial"/>
        </w:rPr>
        <w:t xml:space="preserve">odpowiedział, </w:t>
      </w:r>
      <w:r>
        <w:rPr>
          <w:rFonts w:ascii="Arial" w:hAnsi="Arial" w:cs="Arial"/>
        </w:rPr>
        <w:br/>
      </w:r>
      <w:r w:rsidRPr="001B3D7F">
        <w:rPr>
          <w:rFonts w:ascii="Arial" w:hAnsi="Arial" w:cs="Arial"/>
        </w:rPr>
        <w:t xml:space="preserve">że dobrze. Zarządził głosowanie „za” takim rozwiązaniem. </w:t>
      </w:r>
    </w:p>
    <w:p w:rsidR="001B3D7F" w:rsidRDefault="001B3D7F" w:rsidP="001B3D7F">
      <w:pPr>
        <w:pStyle w:val="NormalnyWeb"/>
        <w:spacing w:before="0" w:beforeAutospacing="0" w:after="0" w:afterAutospacing="0" w:line="360" w:lineRule="auto"/>
        <w:ind w:right="-1" w:firstLine="708"/>
        <w:jc w:val="right"/>
        <w:rPr>
          <w:rFonts w:ascii="Arial" w:hAnsi="Arial" w:cs="Arial"/>
        </w:rPr>
      </w:pPr>
    </w:p>
    <w:p w:rsidR="001B3D7F" w:rsidRDefault="001B3D7F" w:rsidP="001B3D7F">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1B3D7F">
        <w:rPr>
          <w:rFonts w:ascii="Arial" w:hAnsi="Arial" w:cs="Arial"/>
          <w:i/>
        </w:rPr>
        <w:t xml:space="preserve">Zarząd Powiatu w Wieluniu jednogłośnie (przy 3 głosach „za”) podjął decyzję </w:t>
      </w:r>
      <w:r w:rsidRPr="001B3D7F">
        <w:rPr>
          <w:rFonts w:ascii="Arial" w:hAnsi="Arial" w:cs="Arial"/>
          <w:i/>
        </w:rPr>
        <w:br/>
        <w:t>o przekazaniu odpowiedzi skierowanej do Wójta Gminy Biała w sprawie wykonania podwyższonego przejścia dla pieszych w miejscowości Młynisko przy szkole informującej, że rozważy możliwości i być może uda się podwyższyć ww. przejście dla pieszych. Jeśli nie to w przyszłym roku Młynisko wejdzie w ten program i byśmy to zrobili odpisać w ten sam sposób jak odpisaliśmy mieszkańcom (głosowało 3</w:t>
      </w:r>
      <w:r>
        <w:rPr>
          <w:rFonts w:ascii="Arial" w:hAnsi="Arial" w:cs="Arial"/>
          <w:i/>
        </w:rPr>
        <w:t xml:space="preserve"> członków Zarządu) (Pan Krzysztof Dziuba – wicestarosta wieluński nie brał udziału </w:t>
      </w:r>
      <w:r>
        <w:rPr>
          <w:rFonts w:ascii="Arial" w:hAnsi="Arial" w:cs="Arial"/>
          <w:i/>
        </w:rPr>
        <w:br/>
        <w:t xml:space="preserve">w głosowaniu). </w:t>
      </w:r>
      <w:r>
        <w:rPr>
          <w:rFonts w:ascii="Arial" w:hAnsi="Arial" w:cs="Arial"/>
          <w:i/>
        </w:rPr>
        <w:tab/>
      </w:r>
      <w:r>
        <w:rPr>
          <w:rFonts w:ascii="Arial" w:hAnsi="Arial" w:cs="Arial"/>
          <w:i/>
        </w:rPr>
        <w:tab/>
      </w:r>
      <w:r>
        <w:rPr>
          <w:rFonts w:ascii="Arial" w:hAnsi="Arial" w:cs="Arial"/>
          <w:i/>
        </w:rPr>
        <w:tab/>
      </w:r>
    </w:p>
    <w:p w:rsidR="001B3D7F" w:rsidRDefault="00B02D36" w:rsidP="007A3756">
      <w:pPr>
        <w:pStyle w:val="NormalnyWeb"/>
        <w:spacing w:before="0" w:beforeAutospacing="0" w:after="0" w:afterAutospacing="0" w:line="360" w:lineRule="auto"/>
        <w:ind w:firstLine="708"/>
        <w:jc w:val="both"/>
        <w:rPr>
          <w:rFonts w:ascii="Arial" w:hAnsi="Arial" w:cs="Arial"/>
          <w:b/>
        </w:rPr>
      </w:pPr>
      <w:r>
        <w:rPr>
          <w:rFonts w:ascii="Arial" w:hAnsi="Arial" w:cs="Arial"/>
          <w:i/>
        </w:rPr>
        <w:lastRenderedPageBreak/>
        <w:t>Materiał w ww. sprawie</w:t>
      </w:r>
      <w:r w:rsidRPr="000A4A1F">
        <w:rPr>
          <w:rFonts w:ascii="Arial" w:hAnsi="Arial" w:cs="Arial"/>
          <w:i/>
        </w:rPr>
        <w:t xml:space="preserve"> stanowi załącznik do protokołu. </w:t>
      </w:r>
      <w:r w:rsidRPr="000A4A1F">
        <w:rPr>
          <w:rFonts w:ascii="Arial" w:hAnsi="Arial" w:cs="Arial"/>
          <w:i/>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B02D36" w:rsidRDefault="00B02D36" w:rsidP="0016606C">
      <w:pPr>
        <w:pStyle w:val="NormalnyWeb"/>
        <w:spacing w:before="0" w:beforeAutospacing="0" w:after="0" w:afterAutospacing="0" w:line="360" w:lineRule="auto"/>
        <w:jc w:val="both"/>
        <w:rPr>
          <w:rFonts w:ascii="Arial" w:hAnsi="Arial" w:cs="Arial"/>
          <w:b/>
        </w:rPr>
      </w:pPr>
    </w:p>
    <w:p w:rsidR="0067343F" w:rsidRPr="001B3D7F" w:rsidRDefault="00B02D36" w:rsidP="001B3D7F">
      <w:pPr>
        <w:pStyle w:val="NormalnyWeb"/>
        <w:spacing w:before="0" w:beforeAutospacing="0" w:after="0" w:afterAutospacing="0" w:line="360" w:lineRule="auto"/>
        <w:ind w:right="-1"/>
        <w:jc w:val="both"/>
        <w:rPr>
          <w:rFonts w:ascii="Arial" w:hAnsi="Arial" w:cs="Arial"/>
          <w:b/>
        </w:rPr>
      </w:pPr>
      <w:r w:rsidRPr="001B3D7F">
        <w:rPr>
          <w:rFonts w:ascii="Arial" w:hAnsi="Arial" w:cs="Arial"/>
          <w:b/>
        </w:rPr>
        <w:tab/>
      </w:r>
      <w:r w:rsidRPr="001B3D7F">
        <w:rPr>
          <w:rFonts w:ascii="Arial" w:hAnsi="Arial" w:cs="Arial"/>
          <w:b/>
        </w:rPr>
        <w:tab/>
      </w:r>
      <w:r w:rsidRPr="001B3D7F">
        <w:rPr>
          <w:rFonts w:ascii="Arial" w:hAnsi="Arial" w:cs="Arial"/>
          <w:b/>
        </w:rPr>
        <w:tab/>
      </w:r>
      <w:r w:rsidRPr="001B3D7F">
        <w:rPr>
          <w:rFonts w:ascii="Arial" w:hAnsi="Arial" w:cs="Arial"/>
          <w:b/>
        </w:rPr>
        <w:tab/>
      </w:r>
      <w:r w:rsidRPr="001B3D7F">
        <w:rPr>
          <w:rFonts w:ascii="Arial" w:hAnsi="Arial" w:cs="Arial"/>
          <w:b/>
        </w:rPr>
        <w:tab/>
      </w:r>
      <w:r w:rsidRPr="001B3D7F">
        <w:rPr>
          <w:rFonts w:ascii="Arial" w:hAnsi="Arial" w:cs="Arial"/>
          <w:b/>
        </w:rPr>
        <w:tab/>
        <w:t xml:space="preserve">Pkt </w:t>
      </w:r>
      <w:r w:rsidR="000E4F1F" w:rsidRPr="001B3D7F">
        <w:rPr>
          <w:rFonts w:ascii="Arial" w:hAnsi="Arial" w:cs="Arial"/>
          <w:b/>
        </w:rPr>
        <w:t>7</w:t>
      </w:r>
      <w:r w:rsidRPr="001B3D7F">
        <w:rPr>
          <w:rFonts w:ascii="Arial" w:hAnsi="Arial" w:cs="Arial"/>
          <w:b/>
        </w:rPr>
        <w:t xml:space="preserve"> </w:t>
      </w:r>
      <w:r w:rsidRPr="001B3D7F">
        <w:rPr>
          <w:rFonts w:ascii="Arial" w:hAnsi="Arial" w:cs="Arial"/>
          <w:b/>
        </w:rPr>
        <w:tab/>
      </w:r>
      <w:r w:rsidRPr="001B3D7F">
        <w:rPr>
          <w:rFonts w:ascii="Arial" w:hAnsi="Arial" w:cs="Arial"/>
          <w:b/>
        </w:rPr>
        <w:tab/>
      </w:r>
      <w:r w:rsidRPr="001B3D7F">
        <w:rPr>
          <w:rFonts w:ascii="Arial" w:hAnsi="Arial" w:cs="Arial"/>
          <w:b/>
        </w:rPr>
        <w:tab/>
      </w:r>
      <w:r w:rsidRPr="001B3D7F">
        <w:rPr>
          <w:rFonts w:ascii="Arial" w:hAnsi="Arial" w:cs="Arial"/>
          <w:b/>
        </w:rPr>
        <w:tab/>
      </w:r>
      <w:r w:rsidRPr="001B3D7F">
        <w:rPr>
          <w:rFonts w:ascii="Arial" w:hAnsi="Arial" w:cs="Arial"/>
          <w:b/>
        </w:rPr>
        <w:tab/>
      </w:r>
      <w:r w:rsidR="00AA7DDF" w:rsidRPr="001B3D7F">
        <w:rPr>
          <w:rFonts w:ascii="Arial" w:hAnsi="Arial" w:cs="Arial"/>
          <w:b/>
        </w:rPr>
        <w:br/>
      </w:r>
      <w:r w:rsidR="001B3D7F" w:rsidRPr="001B3D7F">
        <w:rPr>
          <w:rFonts w:ascii="Arial" w:hAnsi="Arial" w:cs="Arial"/>
          <w:b/>
        </w:rPr>
        <w:t xml:space="preserve">Rozpatrzenie wniosku Dyrektora Powiatowego Centrum Usług Wspólnych </w:t>
      </w:r>
      <w:r w:rsidR="001B3D7F">
        <w:rPr>
          <w:rFonts w:ascii="Arial" w:hAnsi="Arial" w:cs="Arial"/>
          <w:b/>
        </w:rPr>
        <w:br/>
      </w:r>
      <w:r w:rsidR="001B3D7F" w:rsidRPr="001B3D7F">
        <w:rPr>
          <w:rFonts w:ascii="Arial" w:hAnsi="Arial" w:cs="Arial"/>
          <w:b/>
        </w:rPr>
        <w:t>w Wieluniu w sprawie wyrażenia zgody na zawarcie kolejnej umowy najmu nieruchomości położonej przy ul. Warszawskiej 5, oznaczonej w ewidencji gruntów jako działka 176/2, obręb 4 miasta Wieluń z prowadzącym działalność gospodarczą pod nazwą: Henryk Kochalski „LAS I OGRÓD” z przeznaczeniem na cele usługowo-handlowe i mieszkalne na okres 5 miesięcy.</w:t>
      </w:r>
      <w:r w:rsidR="001B3D7F" w:rsidRPr="001B3D7F">
        <w:rPr>
          <w:rFonts w:ascii="Arial" w:hAnsi="Arial" w:cs="Arial"/>
          <w:b/>
        </w:rPr>
        <w:tab/>
      </w:r>
    </w:p>
    <w:p w:rsidR="00B02D36" w:rsidRPr="006C2E51" w:rsidRDefault="00B02D36" w:rsidP="0016606C">
      <w:pPr>
        <w:pStyle w:val="NormalnyWeb"/>
        <w:spacing w:before="0" w:beforeAutospacing="0" w:after="0" w:afterAutospacing="0" w:line="360" w:lineRule="auto"/>
        <w:ind w:right="-1"/>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0E4F1F" w:rsidRPr="005402CA" w:rsidRDefault="00B02D36" w:rsidP="000E4F1F">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5402CA" w:rsidRPr="005402CA">
        <w:rPr>
          <w:rFonts w:ascii="Arial" w:hAnsi="Arial" w:cs="Arial"/>
        </w:rPr>
        <w:t xml:space="preserve">powitał panią </w:t>
      </w:r>
      <w:proofErr w:type="spellStart"/>
      <w:r w:rsidR="005402CA" w:rsidRPr="005402CA">
        <w:rPr>
          <w:rFonts w:ascii="Arial" w:hAnsi="Arial" w:cs="Arial"/>
        </w:rPr>
        <w:t>Kałuziak</w:t>
      </w:r>
      <w:proofErr w:type="spellEnd"/>
      <w:r w:rsidR="005402CA" w:rsidRPr="005402CA">
        <w:rPr>
          <w:rFonts w:ascii="Arial" w:hAnsi="Arial" w:cs="Arial"/>
        </w:rPr>
        <w:t xml:space="preserve"> z-</w:t>
      </w:r>
      <w:proofErr w:type="spellStart"/>
      <w:r w:rsidR="005402CA" w:rsidRPr="005402CA">
        <w:rPr>
          <w:rFonts w:ascii="Arial" w:hAnsi="Arial" w:cs="Arial"/>
        </w:rPr>
        <w:t>cę</w:t>
      </w:r>
      <w:proofErr w:type="spellEnd"/>
      <w:r w:rsidR="005402CA" w:rsidRPr="005402CA">
        <w:rPr>
          <w:rFonts w:ascii="Arial" w:hAnsi="Arial" w:cs="Arial"/>
        </w:rPr>
        <w:t xml:space="preserve"> naczelnika wydziału geodezji oraz pana Kaczmarka dyrektora PCUW</w:t>
      </w:r>
      <w:r w:rsidR="009D5871">
        <w:rPr>
          <w:rFonts w:ascii="Arial" w:hAnsi="Arial" w:cs="Arial"/>
        </w:rPr>
        <w:t xml:space="preserve">  w Wieluniu. Poprosił pana dy</w:t>
      </w:r>
      <w:r w:rsidR="007A3756">
        <w:rPr>
          <w:rFonts w:ascii="Arial" w:hAnsi="Arial" w:cs="Arial"/>
        </w:rPr>
        <w:t xml:space="preserve">rektora o zabranie głosu. Dodał, że sprawa </w:t>
      </w:r>
      <w:r w:rsidR="007A3756">
        <w:rPr>
          <w:rFonts w:ascii="Arial" w:hAnsi="Arial" w:cs="Arial"/>
        </w:rPr>
        <w:br/>
        <w:t xml:space="preserve">niezbyt </w:t>
      </w:r>
      <w:r w:rsidR="009D5871">
        <w:rPr>
          <w:rFonts w:ascii="Arial" w:hAnsi="Arial" w:cs="Arial"/>
        </w:rPr>
        <w:t>ciekawie w</w:t>
      </w:r>
      <w:r w:rsidR="007A3756">
        <w:rPr>
          <w:rFonts w:ascii="Arial" w:hAnsi="Arial" w:cs="Arial"/>
        </w:rPr>
        <w:t>ygląda, ale to będzie decyzja</w:t>
      </w:r>
      <w:r w:rsidR="009D5871">
        <w:rPr>
          <w:rFonts w:ascii="Arial" w:hAnsi="Arial" w:cs="Arial"/>
        </w:rPr>
        <w:t xml:space="preserve"> w zależności pana dyrektora, który ma tą nieruchomość jak gdyby w zarządzie. </w:t>
      </w:r>
    </w:p>
    <w:p w:rsidR="00B02D36" w:rsidRDefault="009D5871" w:rsidP="006C771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Sylwester Kaczmarek – dyrektor PCUW w Wieluniu </w:t>
      </w:r>
      <w:r w:rsidR="00D45EAD" w:rsidRPr="00D45EAD">
        <w:rPr>
          <w:rFonts w:ascii="Arial" w:hAnsi="Arial" w:cs="Arial"/>
        </w:rPr>
        <w:t xml:space="preserve">omówił przedmiotową sprawę. </w:t>
      </w:r>
    </w:p>
    <w:p w:rsidR="007D2DFE" w:rsidRPr="007D2DFE" w:rsidRDefault="007D2DFE" w:rsidP="006C7710">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Pan Marek Kieler – przewodniczący Zarządu Powiatu</w:t>
      </w:r>
      <w:r>
        <w:rPr>
          <w:rFonts w:ascii="Arial" w:hAnsi="Arial" w:cs="Arial"/>
          <w:b/>
        </w:rPr>
        <w:t xml:space="preserve"> </w:t>
      </w:r>
      <w:r w:rsidRPr="007D2DFE">
        <w:rPr>
          <w:rFonts w:ascii="Arial" w:hAnsi="Arial" w:cs="Arial"/>
        </w:rPr>
        <w:t xml:space="preserve">udzielił głosu radnemu Jurdzińskiemu. </w:t>
      </w:r>
    </w:p>
    <w:p w:rsidR="00D7653B" w:rsidRDefault="002C3875"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w:t>
      </w:r>
      <w:r w:rsidR="004F076E">
        <w:rPr>
          <w:rFonts w:ascii="Arial" w:hAnsi="Arial" w:cs="Arial"/>
          <w:b/>
        </w:rPr>
        <w:t xml:space="preserve">Jakub Jurdziński </w:t>
      </w:r>
      <w:r w:rsidR="00B02D36">
        <w:rPr>
          <w:rFonts w:ascii="Arial" w:hAnsi="Arial" w:cs="Arial"/>
          <w:b/>
        </w:rPr>
        <w:t xml:space="preserve"> – członek Zarządu </w:t>
      </w:r>
      <w:r w:rsidR="00D7653B">
        <w:rPr>
          <w:rFonts w:ascii="Arial" w:hAnsi="Arial" w:cs="Arial"/>
        </w:rPr>
        <w:t xml:space="preserve">zapytał, ile wynosi miesięczna rata. </w:t>
      </w:r>
    </w:p>
    <w:p w:rsidR="00D7653B" w:rsidRDefault="001A1A26" w:rsidP="00D7653B">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D7653B">
        <w:rPr>
          <w:rFonts w:ascii="Arial" w:hAnsi="Arial" w:cs="Arial"/>
          <w:b/>
        </w:rPr>
        <w:t xml:space="preserve">Pan Sylwester Kaczmarek – dyrektor PCUW w Wieluniu </w:t>
      </w:r>
      <w:r w:rsidR="00D7653B">
        <w:rPr>
          <w:rFonts w:ascii="Arial" w:hAnsi="Arial" w:cs="Arial"/>
        </w:rPr>
        <w:t xml:space="preserve">odpowiedział, </w:t>
      </w:r>
      <w:r w:rsidR="00D7653B">
        <w:rPr>
          <w:rFonts w:ascii="Arial" w:hAnsi="Arial" w:cs="Arial"/>
        </w:rPr>
        <w:br/>
        <w:t xml:space="preserve">że miesięczna rata wynosi ponad 3 tys. zł, w zależności, bo co kwartał płaci podatek, generalnie miesięczna rata to jest 3 213,95 zł. </w:t>
      </w:r>
    </w:p>
    <w:p w:rsidR="00D7653B" w:rsidRDefault="00D7653B" w:rsidP="00D7653B">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Pr>
          <w:rFonts w:ascii="Arial" w:hAnsi="Arial" w:cs="Arial"/>
        </w:rPr>
        <w:t xml:space="preserve">dopytał o informację dotyczącą remontów. </w:t>
      </w:r>
    </w:p>
    <w:p w:rsidR="00D7653B" w:rsidRPr="001265DE" w:rsidRDefault="00D7653B" w:rsidP="00D7653B">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 xml:space="preserve">Pan Sylwester Kaczmarek – dyrektor PCUW w Wieluniu </w:t>
      </w:r>
      <w:r w:rsidRPr="001265DE">
        <w:rPr>
          <w:rFonts w:ascii="Arial" w:hAnsi="Arial" w:cs="Arial"/>
        </w:rPr>
        <w:t xml:space="preserve">wyjaśnił, </w:t>
      </w:r>
      <w:r w:rsidR="001265DE">
        <w:rPr>
          <w:rFonts w:ascii="Arial" w:hAnsi="Arial" w:cs="Arial"/>
        </w:rPr>
        <w:br/>
      </w:r>
      <w:r w:rsidRPr="001265DE">
        <w:rPr>
          <w:rFonts w:ascii="Arial" w:hAnsi="Arial" w:cs="Arial"/>
        </w:rPr>
        <w:t>że napisał o tym we wcześniejszym piśmie. Był z panią prawnik u najemcy wyjaśnić pewne rzeczy, który mówił, że tyle pi</w:t>
      </w:r>
      <w:r w:rsidR="007A3756">
        <w:rPr>
          <w:rFonts w:ascii="Arial" w:hAnsi="Arial" w:cs="Arial"/>
        </w:rPr>
        <w:t>eniędzy włożył. Podkreślił, że umowa z najemcą</w:t>
      </w:r>
      <w:r w:rsidR="007A3756">
        <w:rPr>
          <w:rFonts w:ascii="Arial" w:hAnsi="Arial" w:cs="Arial"/>
        </w:rPr>
        <w:br/>
        <w:t>była w 2006 r.</w:t>
      </w:r>
      <w:r w:rsidRPr="001265DE">
        <w:rPr>
          <w:rFonts w:ascii="Arial" w:hAnsi="Arial" w:cs="Arial"/>
        </w:rPr>
        <w:t xml:space="preserve"> za </w:t>
      </w:r>
      <w:r w:rsidR="007A3756">
        <w:rPr>
          <w:rFonts w:ascii="Arial" w:hAnsi="Arial" w:cs="Arial"/>
        </w:rPr>
        <w:t xml:space="preserve">jego </w:t>
      </w:r>
      <w:r w:rsidRPr="001265DE">
        <w:rPr>
          <w:rFonts w:ascii="Arial" w:hAnsi="Arial" w:cs="Arial"/>
        </w:rPr>
        <w:t>poprzedni</w:t>
      </w:r>
      <w:r w:rsidR="007A3756">
        <w:rPr>
          <w:rFonts w:ascii="Arial" w:hAnsi="Arial" w:cs="Arial"/>
        </w:rPr>
        <w:t>ka</w:t>
      </w:r>
      <w:r w:rsidRPr="001265DE">
        <w:rPr>
          <w:rFonts w:ascii="Arial" w:hAnsi="Arial" w:cs="Arial"/>
        </w:rPr>
        <w:t xml:space="preserve"> i później </w:t>
      </w:r>
      <w:r w:rsidR="003F0475" w:rsidRPr="001265DE">
        <w:rPr>
          <w:rFonts w:ascii="Arial" w:hAnsi="Arial" w:cs="Arial"/>
        </w:rPr>
        <w:t xml:space="preserve">była </w:t>
      </w:r>
      <w:r w:rsidRPr="001265DE">
        <w:rPr>
          <w:rFonts w:ascii="Arial" w:hAnsi="Arial" w:cs="Arial"/>
        </w:rPr>
        <w:t>umowa 20.</w:t>
      </w:r>
      <w:r w:rsidR="002D4341">
        <w:rPr>
          <w:rFonts w:ascii="Arial" w:hAnsi="Arial" w:cs="Arial"/>
        </w:rPr>
        <w:t xml:space="preserve"> </w:t>
      </w:r>
      <w:r w:rsidR="00035834">
        <w:rPr>
          <w:rFonts w:ascii="Arial" w:hAnsi="Arial" w:cs="Arial"/>
        </w:rPr>
        <w:t>k</w:t>
      </w:r>
      <w:r w:rsidRPr="001265DE">
        <w:rPr>
          <w:rFonts w:ascii="Arial" w:hAnsi="Arial" w:cs="Arial"/>
        </w:rPr>
        <w:t>wietnia</w:t>
      </w:r>
      <w:r w:rsidR="00D865CB">
        <w:rPr>
          <w:rFonts w:ascii="Arial" w:hAnsi="Arial" w:cs="Arial"/>
        </w:rPr>
        <w:t>,</w:t>
      </w:r>
      <w:r w:rsidRPr="001265DE">
        <w:rPr>
          <w:rFonts w:ascii="Arial" w:hAnsi="Arial" w:cs="Arial"/>
        </w:rPr>
        <w:t xml:space="preserve"> a 1. czerwca zwrócił się z pismem, bo chciał to zaadaptować. W protokole przejęcia tego budynku było napisane, że wymaga konserwacji, że trzeba byłoby naprawić trochę elewację. Najemca prawdopodobnie z tych dokumentów, które są chciał sobie zaadaptować </w:t>
      </w:r>
      <w:r w:rsidR="003F0475">
        <w:rPr>
          <w:rFonts w:ascii="Arial" w:hAnsi="Arial" w:cs="Arial"/>
        </w:rPr>
        <w:br/>
      </w:r>
      <w:r w:rsidRPr="001265DE">
        <w:rPr>
          <w:rFonts w:ascii="Arial" w:hAnsi="Arial" w:cs="Arial"/>
        </w:rPr>
        <w:lastRenderedPageBreak/>
        <w:t xml:space="preserve">po swojemu. W tym momencie coś tam pewnie zrobił, chociaż nie ma dokumentów. Wystąpił o pozwolenie, które dostał, a podpisywał je ówczesny naczelnik wydziału architektury i tylko tyle. Nigdy nie było żadnego dokumentu, że najemca to zrobił </w:t>
      </w:r>
      <w:r w:rsidR="003F0475">
        <w:rPr>
          <w:rFonts w:ascii="Arial" w:hAnsi="Arial" w:cs="Arial"/>
        </w:rPr>
        <w:br/>
      </w:r>
      <w:r w:rsidRPr="001265DE">
        <w:rPr>
          <w:rFonts w:ascii="Arial" w:hAnsi="Arial" w:cs="Arial"/>
        </w:rPr>
        <w:t xml:space="preserve">i nie było żadnego dokumentu, że zwracał się o to, żeby mu zwrócić pieniądze. </w:t>
      </w:r>
      <w:r w:rsidR="003F0475">
        <w:rPr>
          <w:rFonts w:ascii="Arial" w:hAnsi="Arial" w:cs="Arial"/>
        </w:rPr>
        <w:br/>
      </w:r>
      <w:r w:rsidRPr="001265DE">
        <w:rPr>
          <w:rFonts w:ascii="Arial" w:hAnsi="Arial" w:cs="Arial"/>
        </w:rPr>
        <w:t xml:space="preserve">Być może jakieś ustne rozmowy mieli, ale on przyszedł w 2008 r. do obecnego PCUW, podpisywał z tym panem następną umowę </w:t>
      </w:r>
      <w:r w:rsidR="001265DE" w:rsidRPr="001265DE">
        <w:rPr>
          <w:rFonts w:ascii="Arial" w:hAnsi="Arial" w:cs="Arial"/>
        </w:rPr>
        <w:t>to nie miał żadnych wątpliwości. Dodał, że na pewno najemca coś tam zrobił, bo zna ten budynek, prawdopodobnie na dole wstawił okna plastykowe w pomieszczeniu handlowym i pewnie drzwi sobie zmienił, ale to jest tylko tyle co zrobił, ale to było pewnie w ramach tego, że chciał tam mieć firmę zaadaptowaną.</w:t>
      </w:r>
      <w:r w:rsidR="001265DE">
        <w:rPr>
          <w:rFonts w:ascii="Arial" w:hAnsi="Arial" w:cs="Arial"/>
          <w:b/>
        </w:rPr>
        <w:t xml:space="preserve"> </w:t>
      </w:r>
      <w:r w:rsidR="001265DE" w:rsidRPr="001265DE">
        <w:rPr>
          <w:rFonts w:ascii="Arial" w:hAnsi="Arial" w:cs="Arial"/>
        </w:rPr>
        <w:t>Przyjmując budynek w 2008 r. pi</w:t>
      </w:r>
      <w:r w:rsidR="003F0475">
        <w:rPr>
          <w:rFonts w:ascii="Arial" w:hAnsi="Arial" w:cs="Arial"/>
        </w:rPr>
        <w:t xml:space="preserve">erwszą umowę </w:t>
      </w:r>
      <w:r w:rsidR="003F0475">
        <w:rPr>
          <w:rFonts w:ascii="Arial" w:hAnsi="Arial" w:cs="Arial"/>
        </w:rPr>
        <w:br/>
        <w:t xml:space="preserve">już z nim podpisał, </w:t>
      </w:r>
      <w:r w:rsidR="001265DE">
        <w:rPr>
          <w:rFonts w:ascii="Arial" w:hAnsi="Arial" w:cs="Arial"/>
        </w:rPr>
        <w:t>że nie wnosi żadnych</w:t>
      </w:r>
      <w:r w:rsidR="001265DE" w:rsidRPr="001265DE">
        <w:rPr>
          <w:rFonts w:ascii="Arial" w:hAnsi="Arial" w:cs="Arial"/>
        </w:rPr>
        <w:t xml:space="preserve"> uwag </w:t>
      </w:r>
      <w:r w:rsidR="001265DE">
        <w:rPr>
          <w:rFonts w:ascii="Arial" w:hAnsi="Arial" w:cs="Arial"/>
        </w:rPr>
        <w:t xml:space="preserve">do budynku. </w:t>
      </w:r>
      <w:r w:rsidR="003F0475">
        <w:rPr>
          <w:rFonts w:ascii="Arial" w:hAnsi="Arial" w:cs="Arial"/>
        </w:rPr>
        <w:t xml:space="preserve">W każdej umowie następnej </w:t>
      </w:r>
      <w:r w:rsidR="00C55CFD">
        <w:rPr>
          <w:rFonts w:ascii="Arial" w:hAnsi="Arial" w:cs="Arial"/>
        </w:rPr>
        <w:t xml:space="preserve">nie wnosił uwag. Nigdy też nie zwracał się z jakimś pismem, że coś trzeba zrobić. Jak miał jakąś zaległość </w:t>
      </w:r>
      <w:r w:rsidR="00E96F7E">
        <w:rPr>
          <w:rFonts w:ascii="Arial" w:hAnsi="Arial" w:cs="Arial"/>
        </w:rPr>
        <w:t>to tylko mówił, że włożył dużo pieniędzy, ale żadnego pismo nie było. Pan starosta zna tą sprawę, bo ciągnie</w:t>
      </w:r>
      <w:r w:rsidR="003F0475">
        <w:rPr>
          <w:rFonts w:ascii="Arial" w:hAnsi="Arial" w:cs="Arial"/>
        </w:rPr>
        <w:t xml:space="preserve"> się od jakiegoś czasu. Zawsze </w:t>
      </w:r>
      <w:r w:rsidR="00E96F7E">
        <w:rPr>
          <w:rFonts w:ascii="Arial" w:hAnsi="Arial" w:cs="Arial"/>
        </w:rPr>
        <w:t xml:space="preserve">na koniec było zamieszanie, potem jak przyszedł sezon to najemca spłacał, </w:t>
      </w:r>
      <w:r w:rsidR="00E96F7E">
        <w:rPr>
          <w:rFonts w:ascii="Arial" w:hAnsi="Arial" w:cs="Arial"/>
        </w:rPr>
        <w:br/>
        <w:t xml:space="preserve">a w zeszłym roku coś się wydarzyło, że nie zdążył jak gdyby tego swojego zadłużenia spłacić. </w:t>
      </w:r>
    </w:p>
    <w:p w:rsidR="00E96F7E" w:rsidRPr="007D2DFE" w:rsidRDefault="00E96F7E" w:rsidP="00E96F7E">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Pan Marek Kieler – przewodniczący Zarządu Powiatu</w:t>
      </w:r>
      <w:r>
        <w:rPr>
          <w:rFonts w:ascii="Arial" w:hAnsi="Arial" w:cs="Arial"/>
          <w:b/>
        </w:rPr>
        <w:t xml:space="preserve"> </w:t>
      </w:r>
      <w:r w:rsidRPr="007D2DFE">
        <w:rPr>
          <w:rFonts w:ascii="Arial" w:hAnsi="Arial" w:cs="Arial"/>
        </w:rPr>
        <w:t xml:space="preserve">udzielił głosu radnemu Jurdzińskiemu. </w:t>
      </w:r>
    </w:p>
    <w:p w:rsidR="00E96F7E" w:rsidRDefault="00E96F7E" w:rsidP="00E96F7E">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Jakub Jurdziński  – członek Zarządu </w:t>
      </w:r>
      <w:r w:rsidR="008749C5">
        <w:rPr>
          <w:rFonts w:ascii="Arial" w:hAnsi="Arial" w:cs="Arial"/>
        </w:rPr>
        <w:t xml:space="preserve">powiedział, że zastanawiał się nad tym, bo tutaj są dane obiektywne inne niż przesłane w materiałach. 23 tys. zł </w:t>
      </w:r>
      <w:r w:rsidR="008749C5">
        <w:rPr>
          <w:rFonts w:ascii="Arial" w:hAnsi="Arial" w:cs="Arial"/>
        </w:rPr>
        <w:br/>
        <w:t xml:space="preserve">to nie jest 30 tys. zł. </w:t>
      </w:r>
    </w:p>
    <w:p w:rsidR="00175361" w:rsidRDefault="008749C5"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Sylwester Kaczmarek – dyrektor PCUW w Wieluniu </w:t>
      </w:r>
      <w:r w:rsidRPr="008749C5">
        <w:rPr>
          <w:rFonts w:ascii="Arial" w:hAnsi="Arial" w:cs="Arial"/>
        </w:rPr>
        <w:t xml:space="preserve">poinformował, </w:t>
      </w:r>
      <w:r>
        <w:rPr>
          <w:rFonts w:ascii="Arial" w:hAnsi="Arial" w:cs="Arial"/>
        </w:rPr>
        <w:br/>
      </w:r>
      <w:r w:rsidR="003F0475">
        <w:rPr>
          <w:rFonts w:ascii="Arial" w:hAnsi="Arial" w:cs="Arial"/>
        </w:rPr>
        <w:t xml:space="preserve">że to cały czas </w:t>
      </w:r>
      <w:r w:rsidRPr="008749C5">
        <w:rPr>
          <w:rFonts w:ascii="Arial" w:hAnsi="Arial" w:cs="Arial"/>
        </w:rPr>
        <w:t xml:space="preserve">jest dynamiczna sytuacja, najemca spłaca, nie wie czy jeszcze dzisiaj nie wpłyną pieniądze. </w:t>
      </w:r>
      <w:r>
        <w:rPr>
          <w:rFonts w:ascii="Arial" w:hAnsi="Arial" w:cs="Arial"/>
        </w:rPr>
        <w:t>Podejrzewa, że po południu</w:t>
      </w:r>
      <w:r w:rsidR="003F0475">
        <w:rPr>
          <w:rFonts w:ascii="Arial" w:hAnsi="Arial" w:cs="Arial"/>
        </w:rPr>
        <w:t xml:space="preserve"> jakąś ratę wpłaci lub jutro ra</w:t>
      </w:r>
      <w:r>
        <w:rPr>
          <w:rFonts w:ascii="Arial" w:hAnsi="Arial" w:cs="Arial"/>
        </w:rPr>
        <w:t>no. Najemca spłaca, ponieważ teraz ma pieniądze. To zmienia się dynamicznie, 21.</w:t>
      </w:r>
      <w:r w:rsidR="003F0475">
        <w:rPr>
          <w:rFonts w:ascii="Arial" w:hAnsi="Arial" w:cs="Arial"/>
        </w:rPr>
        <w:t xml:space="preserve"> </w:t>
      </w:r>
      <w:r>
        <w:rPr>
          <w:rFonts w:ascii="Arial" w:hAnsi="Arial" w:cs="Arial"/>
        </w:rPr>
        <w:t>kwietnia było 30 tys. zł, natomiast w tej chwili jest to 23 tys. zł. W tym</w:t>
      </w:r>
      <w:r w:rsidR="003F0475">
        <w:rPr>
          <w:rFonts w:ascii="Arial" w:hAnsi="Arial" w:cs="Arial"/>
        </w:rPr>
        <w:t xml:space="preserve"> momencie dużo pieniędzy wpłacił</w:t>
      </w:r>
      <w:r>
        <w:rPr>
          <w:rFonts w:ascii="Arial" w:hAnsi="Arial" w:cs="Arial"/>
        </w:rPr>
        <w:t xml:space="preserve">. Przekazał, że najemca handluje maszynami, kosiarkami. Teraz jest sezon i dla niego to są pieniądze i tak zawsze było, że wszystkie zaległości </w:t>
      </w:r>
      <w:r w:rsidR="003F0475">
        <w:rPr>
          <w:rFonts w:ascii="Arial" w:hAnsi="Arial" w:cs="Arial"/>
        </w:rPr>
        <w:br/>
      </w:r>
      <w:r>
        <w:rPr>
          <w:rFonts w:ascii="Arial" w:hAnsi="Arial" w:cs="Arial"/>
        </w:rPr>
        <w:t xml:space="preserve">w miesiącach od kwietnia do października przeważnie regulował, więc tak </w:t>
      </w:r>
      <w:r w:rsidR="003F0475">
        <w:rPr>
          <w:rFonts w:ascii="Arial" w:hAnsi="Arial" w:cs="Arial"/>
        </w:rPr>
        <w:br/>
      </w:r>
      <w:r>
        <w:rPr>
          <w:rFonts w:ascii="Arial" w:hAnsi="Arial" w:cs="Arial"/>
        </w:rPr>
        <w:t xml:space="preserve">to wyglądało. Powiedział, że ma taką propozycję, ale nie musi tak być. </w:t>
      </w:r>
      <w:r w:rsidR="001E0688">
        <w:rPr>
          <w:rFonts w:ascii="Arial" w:hAnsi="Arial" w:cs="Arial"/>
        </w:rPr>
        <w:br/>
      </w:r>
      <w:r>
        <w:rPr>
          <w:rFonts w:ascii="Arial" w:hAnsi="Arial" w:cs="Arial"/>
        </w:rPr>
        <w:t xml:space="preserve">Jeśli pójdziemy do sądu to ileś czasu to potrwa, a wydaje mu się, że najemca </w:t>
      </w:r>
      <w:r w:rsidR="001E0688">
        <w:rPr>
          <w:rFonts w:ascii="Arial" w:hAnsi="Arial" w:cs="Arial"/>
        </w:rPr>
        <w:br/>
      </w:r>
      <w:r>
        <w:rPr>
          <w:rFonts w:ascii="Arial" w:hAnsi="Arial" w:cs="Arial"/>
        </w:rPr>
        <w:t>jest w stanie to spłacić.</w:t>
      </w:r>
      <w:r w:rsidR="001E0688">
        <w:rPr>
          <w:rFonts w:ascii="Arial" w:hAnsi="Arial" w:cs="Arial"/>
        </w:rPr>
        <w:t xml:space="preserve"> </w:t>
      </w:r>
      <w:r w:rsidR="00AB0ECE">
        <w:rPr>
          <w:rFonts w:ascii="Arial" w:hAnsi="Arial" w:cs="Arial"/>
        </w:rPr>
        <w:t>Jeśli coś będzie się działo to za miesiąc, dwa możemy wrócić do tematu i wymówić umowę</w:t>
      </w:r>
      <w:r w:rsidR="00175361">
        <w:rPr>
          <w:rFonts w:ascii="Arial" w:hAnsi="Arial" w:cs="Arial"/>
        </w:rPr>
        <w:t xml:space="preserve">, ale z odzyskaniem pieniędzy będą trudności. </w:t>
      </w:r>
    </w:p>
    <w:p w:rsidR="00175361" w:rsidRDefault="008749C5" w:rsidP="00175361">
      <w:pPr>
        <w:pStyle w:val="NormalnyWeb"/>
        <w:spacing w:before="0" w:beforeAutospacing="0" w:after="0" w:afterAutospacing="0" w:line="360" w:lineRule="auto"/>
        <w:ind w:right="-1" w:firstLine="708"/>
        <w:jc w:val="both"/>
        <w:rPr>
          <w:rFonts w:ascii="Arial" w:hAnsi="Arial" w:cs="Arial"/>
        </w:rPr>
      </w:pPr>
      <w:r>
        <w:rPr>
          <w:rFonts w:ascii="Arial" w:hAnsi="Arial" w:cs="Arial"/>
        </w:rPr>
        <w:lastRenderedPageBreak/>
        <w:t xml:space="preserve">   </w:t>
      </w:r>
      <w:r w:rsidR="00175361">
        <w:rPr>
          <w:rFonts w:ascii="Arial" w:hAnsi="Arial" w:cs="Arial"/>
          <w:b/>
        </w:rPr>
        <w:t xml:space="preserve">Pan Jakub Jurdziński  – członek Zarządu </w:t>
      </w:r>
      <w:r w:rsidR="00175361">
        <w:rPr>
          <w:rFonts w:ascii="Arial" w:hAnsi="Arial" w:cs="Arial"/>
        </w:rPr>
        <w:t>powiedział, że zastanawiał się nad tym, gdyby to było jego i jakby tym zarządzał, to starałby się z nim taką umowę podpisać, żeby część tych pieniędzy</w:t>
      </w:r>
      <w:r w:rsidR="003F0475">
        <w:rPr>
          <w:rFonts w:ascii="Arial" w:hAnsi="Arial" w:cs="Arial"/>
        </w:rPr>
        <w:t>,</w:t>
      </w:r>
      <w:r w:rsidR="00175361">
        <w:rPr>
          <w:rFonts w:ascii="Arial" w:hAnsi="Arial" w:cs="Arial"/>
        </w:rPr>
        <w:t xml:space="preserve"> np. połowę w określonym terminie spłacił.  </w:t>
      </w:r>
    </w:p>
    <w:p w:rsidR="004F076E" w:rsidRDefault="00175361" w:rsidP="0016606C">
      <w:pPr>
        <w:pStyle w:val="NormalnyWeb"/>
        <w:spacing w:before="0" w:beforeAutospacing="0" w:after="0" w:afterAutospacing="0" w:line="360" w:lineRule="auto"/>
        <w:ind w:right="-1" w:firstLine="708"/>
        <w:jc w:val="both"/>
        <w:rPr>
          <w:rFonts w:ascii="Arial" w:hAnsi="Arial" w:cs="Arial"/>
        </w:rPr>
      </w:pPr>
      <w:r w:rsidRPr="00175361">
        <w:rPr>
          <w:rFonts w:ascii="Arial" w:hAnsi="Arial" w:cs="Arial"/>
          <w:b/>
        </w:rPr>
        <w:t>Pan Sylwester Kaczmarek – dyrektor PCUW w Wieluniu</w:t>
      </w:r>
      <w:r w:rsidR="0084161C">
        <w:rPr>
          <w:rFonts w:ascii="Arial" w:hAnsi="Arial" w:cs="Arial"/>
          <w:b/>
        </w:rPr>
        <w:t xml:space="preserve"> </w:t>
      </w:r>
      <w:r w:rsidR="0084161C" w:rsidRPr="0084161C">
        <w:rPr>
          <w:rFonts w:ascii="Arial" w:hAnsi="Arial" w:cs="Arial"/>
        </w:rPr>
        <w:t xml:space="preserve">odpowiedział, </w:t>
      </w:r>
      <w:r w:rsidR="0084161C" w:rsidRPr="0084161C">
        <w:rPr>
          <w:rFonts w:ascii="Arial" w:hAnsi="Arial" w:cs="Arial"/>
        </w:rPr>
        <w:br/>
        <w:t xml:space="preserve">że oczywiście, że tak. To będzie aneks płatniczy, na 5 miesięcy będzie podpisane, </w:t>
      </w:r>
      <w:r w:rsidR="0084161C">
        <w:rPr>
          <w:rFonts w:ascii="Arial" w:hAnsi="Arial" w:cs="Arial"/>
        </w:rPr>
        <w:br/>
      </w:r>
      <w:r w:rsidR="0084161C" w:rsidRPr="0084161C">
        <w:rPr>
          <w:rFonts w:ascii="Arial" w:hAnsi="Arial" w:cs="Arial"/>
        </w:rPr>
        <w:t>że ma tyle do końca spłacić. Jeśli nie będzie spłacał</w:t>
      </w:r>
      <w:r w:rsidR="00961C51">
        <w:rPr>
          <w:rFonts w:ascii="Arial" w:hAnsi="Arial" w:cs="Arial"/>
        </w:rPr>
        <w:t xml:space="preserve"> sukcesywnie</w:t>
      </w:r>
      <w:r w:rsidR="0084161C" w:rsidRPr="0084161C">
        <w:rPr>
          <w:rFonts w:ascii="Arial" w:hAnsi="Arial" w:cs="Arial"/>
        </w:rPr>
        <w:t xml:space="preserve">, to wypowiadamy umowę. </w:t>
      </w:r>
      <w:r w:rsidR="00961C51">
        <w:rPr>
          <w:rFonts w:ascii="Arial" w:hAnsi="Arial" w:cs="Arial"/>
        </w:rPr>
        <w:t xml:space="preserve">Będzie to na takiej zasadzie, zawsze tak podpisują. </w:t>
      </w:r>
    </w:p>
    <w:p w:rsidR="00961C51" w:rsidRDefault="00961C51" w:rsidP="00961C51">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Pr>
          <w:rFonts w:ascii="Arial" w:hAnsi="Arial" w:cs="Arial"/>
          <w:b/>
        </w:rPr>
        <w:t xml:space="preserve">Pan Jakub Jurdziński  – członek Zarządu </w:t>
      </w:r>
      <w:r>
        <w:rPr>
          <w:rFonts w:ascii="Arial" w:hAnsi="Arial" w:cs="Arial"/>
        </w:rPr>
        <w:t xml:space="preserve">dodał, że tak, ale jakby pan szczegółowo powiedział jak ma to być, żeby zmobilizować tego pana, </w:t>
      </w:r>
      <w:r>
        <w:rPr>
          <w:rFonts w:ascii="Arial" w:hAnsi="Arial" w:cs="Arial"/>
        </w:rPr>
        <w:br/>
        <w:t xml:space="preserve">bo nie odzyskamy później tych pieniędzy. </w:t>
      </w:r>
    </w:p>
    <w:p w:rsidR="00961C51" w:rsidRDefault="00961C51" w:rsidP="00961C51">
      <w:pPr>
        <w:pStyle w:val="NormalnyWeb"/>
        <w:spacing w:before="0" w:beforeAutospacing="0" w:after="0" w:afterAutospacing="0" w:line="360" w:lineRule="auto"/>
        <w:ind w:right="-1" w:firstLine="708"/>
        <w:jc w:val="both"/>
        <w:rPr>
          <w:rFonts w:ascii="Arial" w:hAnsi="Arial" w:cs="Arial"/>
        </w:rPr>
      </w:pPr>
      <w:r w:rsidRPr="00175361">
        <w:rPr>
          <w:rFonts w:ascii="Arial" w:hAnsi="Arial" w:cs="Arial"/>
          <w:b/>
        </w:rPr>
        <w:t>Pan Sylwester Kaczmarek – dyrektor PCUW w Wieluniu</w:t>
      </w:r>
      <w:r>
        <w:rPr>
          <w:rFonts w:ascii="Arial" w:hAnsi="Arial" w:cs="Arial"/>
          <w:b/>
        </w:rPr>
        <w:t xml:space="preserve"> </w:t>
      </w:r>
      <w:r w:rsidRPr="00961C51">
        <w:rPr>
          <w:rFonts w:ascii="Arial" w:hAnsi="Arial" w:cs="Arial"/>
        </w:rPr>
        <w:t xml:space="preserve">odpowiedział, </w:t>
      </w:r>
      <w:r>
        <w:rPr>
          <w:rFonts w:ascii="Arial" w:hAnsi="Arial" w:cs="Arial"/>
        </w:rPr>
        <w:br/>
      </w:r>
      <w:r w:rsidRPr="00961C51">
        <w:rPr>
          <w:rFonts w:ascii="Arial" w:hAnsi="Arial" w:cs="Arial"/>
        </w:rPr>
        <w:t xml:space="preserve">że wydaje mu się, że odzyskamy. </w:t>
      </w:r>
      <w:r w:rsidR="00F95687">
        <w:rPr>
          <w:rFonts w:ascii="Arial" w:hAnsi="Arial" w:cs="Arial"/>
        </w:rPr>
        <w:t>Do tej umowy, jak ją podpiszą będzie aneks płatniczy. Jeśli nie</w:t>
      </w:r>
      <w:r w:rsidR="003F0475">
        <w:rPr>
          <w:rFonts w:ascii="Arial" w:hAnsi="Arial" w:cs="Arial"/>
        </w:rPr>
        <w:t>,</w:t>
      </w:r>
      <w:r w:rsidR="00F95687">
        <w:rPr>
          <w:rFonts w:ascii="Arial" w:hAnsi="Arial" w:cs="Arial"/>
        </w:rPr>
        <w:t xml:space="preserve"> to nastąpi rozwiązanie umowy za miesiąc. </w:t>
      </w:r>
    </w:p>
    <w:p w:rsidR="002E4748" w:rsidRDefault="002E4748" w:rsidP="00961C51">
      <w:pPr>
        <w:pStyle w:val="NormalnyWeb"/>
        <w:spacing w:before="0" w:beforeAutospacing="0" w:after="0" w:afterAutospacing="0" w:line="360" w:lineRule="auto"/>
        <w:ind w:right="-1" w:firstLine="708"/>
        <w:jc w:val="both"/>
        <w:rPr>
          <w:rFonts w:ascii="Arial" w:hAnsi="Arial" w:cs="Arial"/>
        </w:rPr>
      </w:pPr>
      <w:r w:rsidRPr="002E4748">
        <w:rPr>
          <w:rFonts w:ascii="Arial" w:hAnsi="Arial" w:cs="Arial"/>
          <w:b/>
        </w:rPr>
        <w:t>Pan Marek Kieler – przewodniczący Zarządu Powiatu</w:t>
      </w:r>
      <w:r>
        <w:rPr>
          <w:rFonts w:ascii="Arial" w:hAnsi="Arial" w:cs="Arial"/>
        </w:rPr>
        <w:t xml:space="preserve"> udzielił głosu radnemu Dybce. </w:t>
      </w:r>
    </w:p>
    <w:p w:rsidR="00F95687" w:rsidRDefault="00F95687" w:rsidP="007670FA">
      <w:pPr>
        <w:pStyle w:val="NormalnyWeb"/>
        <w:spacing w:before="0" w:beforeAutospacing="0" w:after="0" w:afterAutospacing="0" w:line="360" w:lineRule="auto"/>
        <w:ind w:right="-1" w:firstLine="708"/>
        <w:jc w:val="both"/>
        <w:rPr>
          <w:rFonts w:ascii="Arial" w:hAnsi="Arial" w:cs="Arial"/>
        </w:rPr>
      </w:pPr>
      <w:r w:rsidRPr="002E4748">
        <w:rPr>
          <w:rFonts w:ascii="Arial" w:hAnsi="Arial" w:cs="Arial"/>
          <w:b/>
        </w:rPr>
        <w:t>Pan Łukasz Dybka – członek Zarządu</w:t>
      </w:r>
      <w:r w:rsidR="002E4748">
        <w:rPr>
          <w:rFonts w:ascii="Arial" w:hAnsi="Arial" w:cs="Arial"/>
          <w:b/>
        </w:rPr>
        <w:t xml:space="preserve"> </w:t>
      </w:r>
      <w:r w:rsidR="002E4748" w:rsidRPr="007670FA">
        <w:rPr>
          <w:rFonts w:ascii="Arial" w:hAnsi="Arial" w:cs="Arial"/>
        </w:rPr>
        <w:t xml:space="preserve">powiedział, że na etatach mamy prawników. Wiele razy korzystał z usług prawniczych </w:t>
      </w:r>
      <w:r w:rsidR="007670FA" w:rsidRPr="007670FA">
        <w:rPr>
          <w:rFonts w:ascii="Arial" w:hAnsi="Arial" w:cs="Arial"/>
        </w:rPr>
        <w:t xml:space="preserve">w celach prywatnych jako rolnik, że też mu ktoś nie płaci. Wystarczy wysłać do tej firmy, czy do tego pana </w:t>
      </w:r>
      <w:proofErr w:type="spellStart"/>
      <w:r w:rsidR="007670FA" w:rsidRPr="007670FA">
        <w:rPr>
          <w:rFonts w:ascii="Arial" w:hAnsi="Arial" w:cs="Arial"/>
        </w:rPr>
        <w:t>przedsądowne</w:t>
      </w:r>
      <w:proofErr w:type="spellEnd"/>
      <w:r w:rsidR="007670FA" w:rsidRPr="007670FA">
        <w:rPr>
          <w:rFonts w:ascii="Arial" w:hAnsi="Arial" w:cs="Arial"/>
        </w:rPr>
        <w:t xml:space="preserve"> wezwane do zapł</w:t>
      </w:r>
      <w:r w:rsidR="007670FA">
        <w:rPr>
          <w:rFonts w:ascii="Arial" w:hAnsi="Arial" w:cs="Arial"/>
        </w:rPr>
        <w:t xml:space="preserve">aty z ustalonym harmonogramem spłaty. Jeżeli </w:t>
      </w:r>
      <w:r w:rsidR="004F3BAE">
        <w:rPr>
          <w:rFonts w:ascii="Arial" w:hAnsi="Arial" w:cs="Arial"/>
        </w:rPr>
        <w:br/>
      </w:r>
      <w:r w:rsidR="007670FA">
        <w:rPr>
          <w:rFonts w:ascii="Arial" w:hAnsi="Arial" w:cs="Arial"/>
        </w:rPr>
        <w:t xml:space="preserve">nie będzie się stosował do tych zasad, które są w tym harmonogramie, umowa zostaje natychmiastowo rozwiązana i wtedy idziemy do sądu. Rozpisujemy na 5-6 rat </w:t>
      </w:r>
      <w:r w:rsidR="007D16DC">
        <w:rPr>
          <w:rFonts w:ascii="Arial" w:hAnsi="Arial" w:cs="Arial"/>
        </w:rPr>
        <w:br/>
      </w:r>
      <w:r w:rsidR="007670FA">
        <w:rPr>
          <w:rFonts w:ascii="Arial" w:hAnsi="Arial" w:cs="Arial"/>
        </w:rPr>
        <w:t xml:space="preserve">to zobowiązanie </w:t>
      </w:r>
      <w:r w:rsidR="007D16DC">
        <w:rPr>
          <w:rFonts w:ascii="Arial" w:hAnsi="Arial" w:cs="Arial"/>
        </w:rPr>
        <w:t>w ter</w:t>
      </w:r>
      <w:r w:rsidR="004F3BAE">
        <w:rPr>
          <w:rFonts w:ascii="Arial" w:hAnsi="Arial" w:cs="Arial"/>
        </w:rPr>
        <w:t>minach co miesiąc, itd. nie wie</w:t>
      </w:r>
      <w:r w:rsidR="007D16DC">
        <w:rPr>
          <w:rFonts w:ascii="Arial" w:hAnsi="Arial" w:cs="Arial"/>
        </w:rPr>
        <w:t>, czy na 5 czy 6 miesięcy, wszystko ma być w tym piśmie, które się wysył</w:t>
      </w:r>
      <w:r w:rsidR="007437F9">
        <w:rPr>
          <w:rFonts w:ascii="Arial" w:hAnsi="Arial" w:cs="Arial"/>
        </w:rPr>
        <w:t xml:space="preserve">a poleconym. Musi się do tego ustosunkować. To się nazywa chyba </w:t>
      </w:r>
      <w:proofErr w:type="spellStart"/>
      <w:r w:rsidR="007437F9">
        <w:rPr>
          <w:rFonts w:ascii="Arial" w:hAnsi="Arial" w:cs="Arial"/>
        </w:rPr>
        <w:t>przedsądowne</w:t>
      </w:r>
      <w:proofErr w:type="spellEnd"/>
      <w:r w:rsidR="007437F9">
        <w:rPr>
          <w:rFonts w:ascii="Arial" w:hAnsi="Arial" w:cs="Arial"/>
        </w:rPr>
        <w:t xml:space="preserve"> wezwanie do zapłaty - przed tym pismem wysyła się wezwanie do zapłaty, a później jest </w:t>
      </w:r>
      <w:proofErr w:type="spellStart"/>
      <w:r w:rsidR="007437F9">
        <w:rPr>
          <w:rFonts w:ascii="Arial" w:hAnsi="Arial" w:cs="Arial"/>
        </w:rPr>
        <w:t>przedsądowne</w:t>
      </w:r>
      <w:proofErr w:type="spellEnd"/>
      <w:r w:rsidR="007437F9">
        <w:rPr>
          <w:rFonts w:ascii="Arial" w:hAnsi="Arial" w:cs="Arial"/>
        </w:rPr>
        <w:t xml:space="preserve"> wezwanie, </w:t>
      </w:r>
      <w:r w:rsidR="007437F9">
        <w:rPr>
          <w:rFonts w:ascii="Arial" w:hAnsi="Arial" w:cs="Arial"/>
        </w:rPr>
        <w:br/>
        <w:t xml:space="preserve">ale chyba mamy prawników w starostwie. Niech przygotuje to pani prawnik. </w:t>
      </w:r>
    </w:p>
    <w:p w:rsidR="007437F9" w:rsidRDefault="007437F9" w:rsidP="007437F9">
      <w:pPr>
        <w:pStyle w:val="NormalnyWeb"/>
        <w:spacing w:before="0" w:beforeAutospacing="0" w:after="0" w:afterAutospacing="0" w:line="360" w:lineRule="auto"/>
        <w:ind w:right="-1" w:firstLine="708"/>
        <w:jc w:val="both"/>
        <w:rPr>
          <w:rFonts w:ascii="Arial" w:hAnsi="Arial" w:cs="Arial"/>
        </w:rPr>
      </w:pPr>
      <w:r w:rsidRPr="00175361">
        <w:rPr>
          <w:rFonts w:ascii="Arial" w:hAnsi="Arial" w:cs="Arial"/>
          <w:b/>
        </w:rPr>
        <w:t>Pan Sylwester Kaczmarek – dyrektor PCUW w Wieluniu</w:t>
      </w:r>
      <w:r>
        <w:rPr>
          <w:rFonts w:ascii="Arial" w:hAnsi="Arial" w:cs="Arial"/>
          <w:b/>
        </w:rPr>
        <w:t xml:space="preserve"> </w:t>
      </w:r>
      <w:r w:rsidRPr="00961C51">
        <w:rPr>
          <w:rFonts w:ascii="Arial" w:hAnsi="Arial" w:cs="Arial"/>
        </w:rPr>
        <w:t xml:space="preserve">odpowiedział, </w:t>
      </w:r>
      <w:r>
        <w:rPr>
          <w:rFonts w:ascii="Arial" w:hAnsi="Arial" w:cs="Arial"/>
        </w:rPr>
        <w:br/>
      </w:r>
      <w:r w:rsidRPr="00961C51">
        <w:rPr>
          <w:rFonts w:ascii="Arial" w:hAnsi="Arial" w:cs="Arial"/>
        </w:rPr>
        <w:t xml:space="preserve">że </w:t>
      </w:r>
      <w:r>
        <w:rPr>
          <w:rFonts w:ascii="Arial" w:hAnsi="Arial" w:cs="Arial"/>
        </w:rPr>
        <w:t xml:space="preserve">tak, kiedyś </w:t>
      </w:r>
      <w:proofErr w:type="spellStart"/>
      <w:r>
        <w:rPr>
          <w:rFonts w:ascii="Arial" w:hAnsi="Arial" w:cs="Arial"/>
        </w:rPr>
        <w:t>przesądowne</w:t>
      </w:r>
      <w:proofErr w:type="spellEnd"/>
      <w:r>
        <w:rPr>
          <w:rFonts w:ascii="Arial" w:hAnsi="Arial" w:cs="Arial"/>
        </w:rPr>
        <w:t xml:space="preserve"> wezwanie było wysyłane i to zostało spłacone. Generalnie jest taka sytuacja, że w tym momencie kończy się umowa 30. kwietnia br. i jest problem. </w:t>
      </w:r>
    </w:p>
    <w:p w:rsidR="007437F9" w:rsidRDefault="007437F9" w:rsidP="007437F9">
      <w:pPr>
        <w:pStyle w:val="NormalnyWeb"/>
        <w:spacing w:before="0" w:beforeAutospacing="0" w:after="0" w:afterAutospacing="0" w:line="360" w:lineRule="auto"/>
        <w:ind w:right="-1" w:firstLine="708"/>
        <w:jc w:val="both"/>
        <w:rPr>
          <w:rFonts w:ascii="Arial" w:hAnsi="Arial" w:cs="Arial"/>
        </w:rPr>
      </w:pPr>
      <w:r w:rsidRPr="007437F9">
        <w:rPr>
          <w:rFonts w:ascii="Arial" w:hAnsi="Arial" w:cs="Arial"/>
          <w:b/>
        </w:rPr>
        <w:t>Pan Łukasz Dybka – członek Zarządu</w:t>
      </w:r>
      <w:r>
        <w:rPr>
          <w:rFonts w:ascii="Arial" w:hAnsi="Arial" w:cs="Arial"/>
        </w:rPr>
        <w:t xml:space="preserve"> powiedział, że można przed tym zaproponować, że z tych 20 tys. zł, jeśli spłaci połowę to mu przedłużymy o rok. Trzeba wyjść z jakąś propozycją, trzeba z tym panem uzgodnić, na pewno na więcej niż rok nie można mu dać umowy. </w:t>
      </w:r>
    </w:p>
    <w:p w:rsidR="007437F9" w:rsidRPr="007437F9" w:rsidRDefault="007437F9" w:rsidP="007437F9">
      <w:pPr>
        <w:pStyle w:val="NormalnyWeb"/>
        <w:spacing w:before="0" w:beforeAutospacing="0" w:after="0" w:afterAutospacing="0" w:line="360" w:lineRule="auto"/>
        <w:ind w:right="-1" w:firstLine="708"/>
        <w:jc w:val="both"/>
        <w:rPr>
          <w:rFonts w:ascii="Arial" w:hAnsi="Arial" w:cs="Arial"/>
        </w:rPr>
      </w:pPr>
      <w:r w:rsidRPr="00175361">
        <w:rPr>
          <w:rFonts w:ascii="Arial" w:hAnsi="Arial" w:cs="Arial"/>
          <w:b/>
        </w:rPr>
        <w:lastRenderedPageBreak/>
        <w:t>Pan Sylwester Kaczmarek – dyrektor PCUW w Wieluniu</w:t>
      </w:r>
      <w:r>
        <w:rPr>
          <w:rFonts w:ascii="Arial" w:hAnsi="Arial" w:cs="Arial"/>
          <w:b/>
        </w:rPr>
        <w:t xml:space="preserve"> </w:t>
      </w:r>
      <w:r w:rsidRPr="007437F9">
        <w:rPr>
          <w:rFonts w:ascii="Arial" w:hAnsi="Arial" w:cs="Arial"/>
        </w:rPr>
        <w:t xml:space="preserve">powiedział, </w:t>
      </w:r>
      <w:r>
        <w:rPr>
          <w:rFonts w:ascii="Arial" w:hAnsi="Arial" w:cs="Arial"/>
        </w:rPr>
        <w:br/>
      </w:r>
      <w:r w:rsidR="004F3BAE">
        <w:rPr>
          <w:rFonts w:ascii="Arial" w:hAnsi="Arial" w:cs="Arial"/>
        </w:rPr>
        <w:t>że oczywiście,</w:t>
      </w:r>
      <w:r w:rsidRPr="007437F9">
        <w:rPr>
          <w:rFonts w:ascii="Arial" w:hAnsi="Arial" w:cs="Arial"/>
        </w:rPr>
        <w:t xml:space="preserve"> że tak, ale żeby coś takiego zrobić musi </w:t>
      </w:r>
      <w:r w:rsidR="004F3BAE">
        <w:rPr>
          <w:rFonts w:ascii="Arial" w:hAnsi="Arial" w:cs="Arial"/>
        </w:rPr>
        <w:t xml:space="preserve">mieć </w:t>
      </w:r>
      <w:r w:rsidRPr="007437F9">
        <w:rPr>
          <w:rFonts w:ascii="Arial" w:hAnsi="Arial" w:cs="Arial"/>
        </w:rPr>
        <w:t xml:space="preserve">pozwolenie Zarządu </w:t>
      </w:r>
      <w:r w:rsidR="00D5130E">
        <w:rPr>
          <w:rFonts w:ascii="Arial" w:hAnsi="Arial" w:cs="Arial"/>
        </w:rPr>
        <w:br/>
      </w:r>
      <w:r w:rsidRPr="007437F9">
        <w:rPr>
          <w:rFonts w:ascii="Arial" w:hAnsi="Arial" w:cs="Arial"/>
        </w:rPr>
        <w:t xml:space="preserve">i nie może inaczej zrobić. </w:t>
      </w:r>
    </w:p>
    <w:p w:rsidR="00B46D09" w:rsidRDefault="00B02D36" w:rsidP="0016606C">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D5130E">
        <w:rPr>
          <w:rFonts w:ascii="Arial" w:hAnsi="Arial" w:cs="Arial"/>
        </w:rPr>
        <w:t>podkreśli, że słuszne jest to</w:t>
      </w:r>
      <w:r w:rsidR="004F3BAE">
        <w:rPr>
          <w:rFonts w:ascii="Arial" w:hAnsi="Arial" w:cs="Arial"/>
        </w:rPr>
        <w:t>,</w:t>
      </w:r>
      <w:r w:rsidR="00D5130E">
        <w:rPr>
          <w:rFonts w:ascii="Arial" w:hAnsi="Arial" w:cs="Arial"/>
        </w:rPr>
        <w:t xml:space="preserve"> co mówił radny Dybka. Pamięta pan dyrektor rozmowę, najemca był u pana starosty</w:t>
      </w:r>
      <w:r w:rsidR="004F3BAE">
        <w:rPr>
          <w:rFonts w:ascii="Arial" w:hAnsi="Arial" w:cs="Arial"/>
        </w:rPr>
        <w:t>, któremu</w:t>
      </w:r>
      <w:r w:rsidR="00D5130E">
        <w:rPr>
          <w:rFonts w:ascii="Arial" w:hAnsi="Arial" w:cs="Arial"/>
        </w:rPr>
        <w:t xml:space="preserve"> powiedział, że ma zapłacić do końca marca i wtedy nie ma problemu.</w:t>
      </w:r>
    </w:p>
    <w:p w:rsidR="00D5130E" w:rsidRDefault="00D5130E" w:rsidP="0016606C">
      <w:pPr>
        <w:pStyle w:val="NormalnyWeb"/>
        <w:spacing w:before="0" w:beforeAutospacing="0" w:after="0" w:afterAutospacing="0" w:line="360" w:lineRule="auto"/>
        <w:ind w:right="-1" w:firstLine="708"/>
        <w:jc w:val="both"/>
        <w:rPr>
          <w:rFonts w:ascii="Arial" w:hAnsi="Arial" w:cs="Arial"/>
        </w:rPr>
      </w:pPr>
      <w:r w:rsidRPr="00175361">
        <w:rPr>
          <w:rFonts w:ascii="Arial" w:hAnsi="Arial" w:cs="Arial"/>
          <w:b/>
        </w:rPr>
        <w:t>Pan Sylwester Kaczmarek – dyrektor PCUW w Wieluniu</w:t>
      </w:r>
      <w:r>
        <w:rPr>
          <w:rFonts w:ascii="Arial" w:hAnsi="Arial" w:cs="Arial"/>
          <w:b/>
        </w:rPr>
        <w:t xml:space="preserve"> </w:t>
      </w:r>
      <w:r w:rsidRPr="00D5130E">
        <w:rPr>
          <w:rFonts w:ascii="Arial" w:hAnsi="Arial" w:cs="Arial"/>
        </w:rPr>
        <w:t>d</w:t>
      </w:r>
      <w:r>
        <w:rPr>
          <w:rFonts w:ascii="Arial" w:hAnsi="Arial" w:cs="Arial"/>
        </w:rPr>
        <w:t>odał, że sytuacja była taka, że ten pan chyba nie miał z czego zapłacić.</w:t>
      </w:r>
    </w:p>
    <w:p w:rsidR="00AE07AC" w:rsidRPr="00084B7E" w:rsidRDefault="00B02D36" w:rsidP="005F4BEF">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Pan Marek Kieler –</w:t>
      </w:r>
      <w:r>
        <w:rPr>
          <w:rFonts w:ascii="Arial" w:hAnsi="Arial" w:cs="Arial"/>
          <w:b/>
        </w:rPr>
        <w:t xml:space="preserve"> przewodniczący Zarządu Powiatu </w:t>
      </w:r>
      <w:r w:rsidR="00AE07AC" w:rsidRPr="00084B7E">
        <w:rPr>
          <w:rFonts w:ascii="Arial" w:hAnsi="Arial" w:cs="Arial"/>
        </w:rPr>
        <w:t>dodał, że najemca przekazał, że w tamtym roku była susza</w:t>
      </w:r>
      <w:r w:rsidR="004F3BAE">
        <w:rPr>
          <w:rFonts w:ascii="Arial" w:hAnsi="Arial" w:cs="Arial"/>
        </w:rPr>
        <w:t>, nic</w:t>
      </w:r>
      <w:r w:rsidR="00084B7E" w:rsidRPr="00084B7E">
        <w:rPr>
          <w:rFonts w:ascii="Arial" w:hAnsi="Arial" w:cs="Arial"/>
        </w:rPr>
        <w:t xml:space="preserve"> nie zyskał u pana dyrektora Kaczmarka </w:t>
      </w:r>
      <w:r w:rsidR="004F3BAE">
        <w:rPr>
          <w:rFonts w:ascii="Arial" w:hAnsi="Arial" w:cs="Arial"/>
        </w:rPr>
        <w:br/>
      </w:r>
      <w:r w:rsidR="00084B7E" w:rsidRPr="00084B7E">
        <w:rPr>
          <w:rFonts w:ascii="Arial" w:hAnsi="Arial" w:cs="Arial"/>
        </w:rPr>
        <w:t xml:space="preserve">i przyszedł do niego, ale w dalszym ciągu się z tego nie wywiązał. Myśli, że trzeba może dać temu panu szansę. Nie wie jak zagłosuje, ale może trzeba dać szansę. </w:t>
      </w:r>
    </w:p>
    <w:p w:rsidR="004F42D8" w:rsidRDefault="00084B7E" w:rsidP="00084B7E">
      <w:pPr>
        <w:pStyle w:val="NormalnyWeb"/>
        <w:spacing w:before="0" w:beforeAutospacing="0" w:after="0" w:afterAutospacing="0" w:line="360" w:lineRule="auto"/>
        <w:ind w:right="-1" w:firstLine="708"/>
        <w:jc w:val="both"/>
        <w:rPr>
          <w:rFonts w:ascii="Arial" w:hAnsi="Arial" w:cs="Arial"/>
        </w:rPr>
      </w:pPr>
      <w:r w:rsidRPr="00175361">
        <w:rPr>
          <w:rFonts w:ascii="Arial" w:hAnsi="Arial" w:cs="Arial"/>
          <w:b/>
        </w:rPr>
        <w:t>Pan Sylwester Kaczmarek – dyrektor PCUW w Wieluniu</w:t>
      </w:r>
      <w:r>
        <w:rPr>
          <w:rFonts w:ascii="Arial" w:hAnsi="Arial" w:cs="Arial"/>
          <w:b/>
        </w:rPr>
        <w:t xml:space="preserve"> </w:t>
      </w:r>
      <w:r w:rsidRPr="00084B7E">
        <w:rPr>
          <w:rFonts w:ascii="Arial" w:hAnsi="Arial" w:cs="Arial"/>
        </w:rPr>
        <w:t xml:space="preserve">podkreślił, </w:t>
      </w:r>
      <w:r>
        <w:rPr>
          <w:rFonts w:ascii="Arial" w:hAnsi="Arial" w:cs="Arial"/>
        </w:rPr>
        <w:br/>
      </w:r>
      <w:r w:rsidRPr="00084B7E">
        <w:rPr>
          <w:rFonts w:ascii="Arial" w:hAnsi="Arial" w:cs="Arial"/>
        </w:rPr>
        <w:t>że to jest jedyna szansa w tej chwili, żeby te pieniądze bez problemu odzyskać</w:t>
      </w:r>
      <w:r w:rsidR="004F42D8">
        <w:rPr>
          <w:rFonts w:ascii="Arial" w:hAnsi="Arial" w:cs="Arial"/>
        </w:rPr>
        <w:t xml:space="preserve">. </w:t>
      </w:r>
    </w:p>
    <w:p w:rsidR="006A776D" w:rsidRDefault="00084B7E" w:rsidP="00084B7E">
      <w:pPr>
        <w:pStyle w:val="NormalnyWeb"/>
        <w:spacing w:before="0" w:beforeAutospacing="0" w:after="0" w:afterAutospacing="0" w:line="360" w:lineRule="auto"/>
        <w:ind w:right="-1" w:firstLine="708"/>
        <w:jc w:val="both"/>
        <w:rPr>
          <w:rFonts w:ascii="Arial" w:hAnsi="Arial" w:cs="Arial"/>
        </w:rPr>
      </w:pPr>
      <w:r w:rsidRPr="00084B7E">
        <w:rPr>
          <w:rFonts w:ascii="Arial" w:hAnsi="Arial" w:cs="Arial"/>
        </w:rPr>
        <w:t xml:space="preserve"> </w:t>
      </w:r>
      <w:r w:rsidR="004F42D8" w:rsidRPr="00357268">
        <w:rPr>
          <w:rFonts w:ascii="Arial" w:hAnsi="Arial" w:cs="Arial"/>
          <w:b/>
        </w:rPr>
        <w:t>Pan Marek Kieler –</w:t>
      </w:r>
      <w:r w:rsidR="004F42D8">
        <w:rPr>
          <w:rFonts w:ascii="Arial" w:hAnsi="Arial" w:cs="Arial"/>
          <w:b/>
        </w:rPr>
        <w:t xml:space="preserve"> przewodniczący Zarządu Powiatu </w:t>
      </w:r>
      <w:r w:rsidR="004F42D8" w:rsidRPr="004F42D8">
        <w:rPr>
          <w:rFonts w:ascii="Arial" w:hAnsi="Arial" w:cs="Arial"/>
        </w:rPr>
        <w:t xml:space="preserve">zaznaczył, </w:t>
      </w:r>
      <w:r w:rsidR="004F42D8">
        <w:rPr>
          <w:rFonts w:ascii="Arial" w:hAnsi="Arial" w:cs="Arial"/>
        </w:rPr>
        <w:br/>
      </w:r>
      <w:r w:rsidR="004F42D8" w:rsidRPr="004F42D8">
        <w:rPr>
          <w:rFonts w:ascii="Arial" w:hAnsi="Arial" w:cs="Arial"/>
        </w:rPr>
        <w:t>że tam jest jeszcze inny aspekt dotyczą</w:t>
      </w:r>
      <w:r w:rsidR="004F42D8">
        <w:rPr>
          <w:rFonts w:ascii="Arial" w:hAnsi="Arial" w:cs="Arial"/>
        </w:rPr>
        <w:t xml:space="preserve">cy pracowników, którzy stracą pracę. Tu jest jego rozterka, bo jeśli najemca sam by prowadził działalność to byłaby inna sytuacja. Tam są rodziny, które mają małe dzieci i oni zostaną bez środków do życia. </w:t>
      </w:r>
      <w:r w:rsidR="006A776D">
        <w:rPr>
          <w:rFonts w:ascii="Arial" w:hAnsi="Arial" w:cs="Arial"/>
        </w:rPr>
        <w:t>Ten pan będzie musiał ich zwolnić. To jest dylemat. Udzielił głosu radnemu Dybce.</w:t>
      </w:r>
    </w:p>
    <w:p w:rsidR="00EF7141" w:rsidRDefault="006A776D" w:rsidP="004F3BAE">
      <w:pPr>
        <w:pStyle w:val="NormalnyWeb"/>
        <w:spacing w:before="0" w:beforeAutospacing="0" w:after="0" w:afterAutospacing="0" w:line="360" w:lineRule="auto"/>
        <w:ind w:right="-1" w:firstLine="708"/>
        <w:jc w:val="both"/>
        <w:rPr>
          <w:rFonts w:ascii="Arial" w:hAnsi="Arial" w:cs="Arial"/>
        </w:rPr>
      </w:pPr>
      <w:r w:rsidRPr="006A776D">
        <w:rPr>
          <w:rFonts w:ascii="Arial" w:hAnsi="Arial" w:cs="Arial"/>
          <w:b/>
        </w:rPr>
        <w:t>Pan Łukasz Dybka – członek Zarządu</w:t>
      </w:r>
      <w:r>
        <w:rPr>
          <w:rFonts w:ascii="Arial" w:hAnsi="Arial" w:cs="Arial"/>
        </w:rPr>
        <w:t xml:space="preserve"> powiedział, że nie ma bezrobocia, wszystkie firmy potrzebują ludzi do pracy i nie możemy rozpatrywać my jako urząd starostwa, że stracą pracę 3 osoby i sobie nie poradzą. </w:t>
      </w:r>
      <w:r w:rsidR="008C5AE9">
        <w:rPr>
          <w:rFonts w:ascii="Arial" w:hAnsi="Arial" w:cs="Arial"/>
        </w:rPr>
        <w:t xml:space="preserve">Przekazał, że naprawdę </w:t>
      </w:r>
      <w:r w:rsidR="004F42D8" w:rsidRPr="004F42D8">
        <w:rPr>
          <w:rFonts w:ascii="Arial" w:hAnsi="Arial" w:cs="Arial"/>
        </w:rPr>
        <w:t xml:space="preserve"> </w:t>
      </w:r>
      <w:r w:rsidR="008C5AE9">
        <w:rPr>
          <w:rFonts w:ascii="Arial" w:hAnsi="Arial" w:cs="Arial"/>
        </w:rPr>
        <w:t xml:space="preserve">dużo pracy mają, o czym wie, bo wozi tam czasami sprzęt do naprawy i czeka się </w:t>
      </w:r>
      <w:r w:rsidR="008C5AE9">
        <w:rPr>
          <w:rFonts w:ascii="Arial" w:hAnsi="Arial" w:cs="Arial"/>
        </w:rPr>
        <w:br/>
        <w:t>po 2-3 tygodnie, bo nie ma czasu, więc ci ludzie wcale nie stracą pracy tylko może pójdą gdzieindziej, albo zaczną u siebie robić</w:t>
      </w:r>
      <w:r w:rsidR="00C134DC">
        <w:rPr>
          <w:rFonts w:ascii="Arial" w:hAnsi="Arial" w:cs="Arial"/>
        </w:rPr>
        <w:t xml:space="preserve">, a temu panu, który nie płaci musimy powiedzieć, że połowę niech spłaci teraz i możemy przedłużyć umowę na rok </w:t>
      </w:r>
      <w:r w:rsidR="00C134DC">
        <w:rPr>
          <w:rFonts w:ascii="Arial" w:hAnsi="Arial" w:cs="Arial"/>
        </w:rPr>
        <w:br/>
        <w:t xml:space="preserve">i rozpisać mu raty i niech zachowuje termin płatności. Jego zdaniem powinien </w:t>
      </w:r>
      <w:r w:rsidR="00C134DC">
        <w:rPr>
          <w:rFonts w:ascii="Arial" w:hAnsi="Arial" w:cs="Arial"/>
        </w:rPr>
        <w:br/>
        <w:t>połowę zejść z zadłużenia, żeby mu przedłużyć umowę, bo jeśli nie zejdzie z tego zadłużenia</w:t>
      </w:r>
      <w:r w:rsidR="00EF7141">
        <w:rPr>
          <w:rFonts w:ascii="Arial" w:hAnsi="Arial" w:cs="Arial"/>
        </w:rPr>
        <w:t xml:space="preserve"> to po pół roku może </w:t>
      </w:r>
      <w:r w:rsidR="004F3BAE">
        <w:rPr>
          <w:rFonts w:ascii="Arial" w:hAnsi="Arial" w:cs="Arial"/>
        </w:rPr>
        <w:t xml:space="preserve">powiedzieć, że dziękuje bardzo </w:t>
      </w:r>
      <w:r w:rsidR="00EF7141">
        <w:rPr>
          <w:rFonts w:ascii="Arial" w:hAnsi="Arial" w:cs="Arial"/>
        </w:rPr>
        <w:t xml:space="preserve">i że go nie stać, </w:t>
      </w:r>
      <w:r w:rsidR="004F3BAE">
        <w:rPr>
          <w:rFonts w:ascii="Arial" w:hAnsi="Arial" w:cs="Arial"/>
        </w:rPr>
        <w:br/>
      </w:r>
      <w:r w:rsidR="00EF7141">
        <w:rPr>
          <w:rFonts w:ascii="Arial" w:hAnsi="Arial" w:cs="Arial"/>
        </w:rPr>
        <w:t>do września wytrzyma.</w:t>
      </w:r>
    </w:p>
    <w:p w:rsidR="00840E04" w:rsidRDefault="00EF7141" w:rsidP="00084B7E">
      <w:pPr>
        <w:pStyle w:val="NormalnyWeb"/>
        <w:spacing w:before="0" w:beforeAutospacing="0" w:after="0" w:afterAutospacing="0" w:line="360" w:lineRule="auto"/>
        <w:ind w:right="-1" w:firstLine="708"/>
        <w:jc w:val="both"/>
        <w:rPr>
          <w:rFonts w:ascii="Arial" w:hAnsi="Arial" w:cs="Arial"/>
        </w:rPr>
      </w:pPr>
      <w:r w:rsidRPr="001B1C3D">
        <w:rPr>
          <w:rFonts w:ascii="Arial" w:hAnsi="Arial" w:cs="Arial"/>
          <w:b/>
        </w:rPr>
        <w:t>Pan Sylwester Kaczmarek – dyrektor PCUW w Wieluniu</w:t>
      </w:r>
      <w:r>
        <w:rPr>
          <w:rFonts w:ascii="Arial" w:hAnsi="Arial" w:cs="Arial"/>
        </w:rPr>
        <w:t xml:space="preserve"> </w:t>
      </w:r>
      <w:r w:rsidR="006442B9">
        <w:rPr>
          <w:rFonts w:ascii="Arial" w:hAnsi="Arial" w:cs="Arial"/>
        </w:rPr>
        <w:t xml:space="preserve">odpowiedział, </w:t>
      </w:r>
      <w:r w:rsidR="001B1C3D">
        <w:rPr>
          <w:rFonts w:ascii="Arial" w:hAnsi="Arial" w:cs="Arial"/>
        </w:rPr>
        <w:br/>
      </w:r>
      <w:r w:rsidR="006442B9">
        <w:rPr>
          <w:rFonts w:ascii="Arial" w:hAnsi="Arial" w:cs="Arial"/>
        </w:rPr>
        <w:t>że w ten sposób nie podpiszą umowy tylko podpiszą ją z aneksem płatniczym</w:t>
      </w:r>
      <w:r w:rsidR="001B1C3D">
        <w:rPr>
          <w:rFonts w:ascii="Arial" w:hAnsi="Arial" w:cs="Arial"/>
        </w:rPr>
        <w:t xml:space="preserve">, </w:t>
      </w:r>
      <w:r w:rsidR="001B1C3D">
        <w:rPr>
          <w:rFonts w:ascii="Arial" w:hAnsi="Arial" w:cs="Arial"/>
        </w:rPr>
        <w:br/>
        <w:t>jeśli Zarzą</w:t>
      </w:r>
      <w:r w:rsidR="00702F26">
        <w:rPr>
          <w:rFonts w:ascii="Arial" w:hAnsi="Arial" w:cs="Arial"/>
        </w:rPr>
        <w:t xml:space="preserve">d pozwoli z możliwością rozwiązania umowy, jeśli nie spłaci konkretnej </w:t>
      </w:r>
      <w:r w:rsidR="00702F26">
        <w:rPr>
          <w:rFonts w:ascii="Arial" w:hAnsi="Arial" w:cs="Arial"/>
        </w:rPr>
        <w:lastRenderedPageBreak/>
        <w:t xml:space="preserve">raty, ponieważ zostanie to podzielone na raty. Jeśli jednej raty nie spłaci </w:t>
      </w:r>
      <w:r w:rsidR="00840E04">
        <w:rPr>
          <w:rFonts w:ascii="Arial" w:hAnsi="Arial" w:cs="Arial"/>
        </w:rPr>
        <w:br/>
      </w:r>
      <w:r w:rsidR="00702F26">
        <w:rPr>
          <w:rFonts w:ascii="Arial" w:hAnsi="Arial" w:cs="Arial"/>
        </w:rPr>
        <w:t xml:space="preserve">to </w:t>
      </w:r>
      <w:r w:rsidR="00840E04">
        <w:rPr>
          <w:rFonts w:ascii="Arial" w:hAnsi="Arial" w:cs="Arial"/>
        </w:rPr>
        <w:t xml:space="preserve">rozwiązujemy za miesiąc, czy 2 miesiące. Wydaje mu się, że w ciągu tych </w:t>
      </w:r>
      <w:r w:rsidR="00840E04">
        <w:rPr>
          <w:rFonts w:ascii="Arial" w:hAnsi="Arial" w:cs="Arial"/>
        </w:rPr>
        <w:br/>
        <w:t xml:space="preserve">5 miesięcy jest w stanie spłacić zobowiązanie. </w:t>
      </w:r>
    </w:p>
    <w:p w:rsidR="00840E04" w:rsidRDefault="00840E04" w:rsidP="00084B7E">
      <w:pPr>
        <w:pStyle w:val="NormalnyWeb"/>
        <w:spacing w:before="0" w:beforeAutospacing="0" w:after="0" w:afterAutospacing="0" w:line="360" w:lineRule="auto"/>
        <w:ind w:right="-1" w:firstLine="708"/>
        <w:jc w:val="both"/>
        <w:rPr>
          <w:rFonts w:ascii="Arial" w:hAnsi="Arial" w:cs="Arial"/>
        </w:rPr>
      </w:pPr>
      <w:r w:rsidRPr="00840E04">
        <w:rPr>
          <w:rFonts w:ascii="Arial" w:hAnsi="Arial" w:cs="Arial"/>
          <w:b/>
        </w:rPr>
        <w:t>Pan Łukasz Dybka – członek Zarządu</w:t>
      </w:r>
      <w:r>
        <w:rPr>
          <w:rFonts w:ascii="Arial" w:hAnsi="Arial" w:cs="Arial"/>
        </w:rPr>
        <w:t xml:space="preserve"> powiedział, że każda zwłoka niech powoduje</w:t>
      </w:r>
      <w:r w:rsidR="004F3BAE">
        <w:rPr>
          <w:rFonts w:ascii="Arial" w:hAnsi="Arial" w:cs="Arial"/>
        </w:rPr>
        <w:t>,</w:t>
      </w:r>
      <w:r>
        <w:rPr>
          <w:rFonts w:ascii="Arial" w:hAnsi="Arial" w:cs="Arial"/>
        </w:rPr>
        <w:t xml:space="preserve"> np. zerwanie umowy. </w:t>
      </w:r>
    </w:p>
    <w:p w:rsidR="00084B7E" w:rsidRDefault="00840E04" w:rsidP="00084B7E">
      <w:pPr>
        <w:pStyle w:val="NormalnyWeb"/>
        <w:spacing w:before="0" w:beforeAutospacing="0" w:after="0" w:afterAutospacing="0" w:line="360" w:lineRule="auto"/>
        <w:ind w:right="-1" w:firstLine="708"/>
        <w:jc w:val="both"/>
        <w:rPr>
          <w:rFonts w:ascii="Arial" w:hAnsi="Arial" w:cs="Arial"/>
        </w:rPr>
      </w:pPr>
      <w:r w:rsidRPr="001B1C3D">
        <w:rPr>
          <w:rFonts w:ascii="Arial" w:hAnsi="Arial" w:cs="Arial"/>
          <w:b/>
        </w:rPr>
        <w:t>Pan Sylwester Kaczmarek – dyrektor PCUW w Wieluniu</w:t>
      </w:r>
      <w:r w:rsidR="001B1C3D">
        <w:rPr>
          <w:rFonts w:ascii="Arial" w:hAnsi="Arial" w:cs="Arial"/>
        </w:rPr>
        <w:t xml:space="preserve"> </w:t>
      </w:r>
      <w:r>
        <w:rPr>
          <w:rFonts w:ascii="Arial" w:hAnsi="Arial" w:cs="Arial"/>
        </w:rPr>
        <w:t xml:space="preserve">odpowiedział, </w:t>
      </w:r>
      <w:r>
        <w:rPr>
          <w:rFonts w:ascii="Arial" w:hAnsi="Arial" w:cs="Arial"/>
        </w:rPr>
        <w:br/>
        <w:t>że oczywiście, że tak</w:t>
      </w:r>
      <w:r w:rsidR="007E3595">
        <w:rPr>
          <w:rFonts w:ascii="Arial" w:hAnsi="Arial" w:cs="Arial"/>
        </w:rPr>
        <w:t xml:space="preserve">. Jeśli Zarząd pozwoli to podpiszą umowę na 5 miesięcy </w:t>
      </w:r>
      <w:r w:rsidR="00337077">
        <w:rPr>
          <w:rFonts w:ascii="Arial" w:hAnsi="Arial" w:cs="Arial"/>
        </w:rPr>
        <w:br/>
      </w:r>
      <w:r w:rsidR="007E3595">
        <w:rPr>
          <w:rFonts w:ascii="Arial" w:hAnsi="Arial" w:cs="Arial"/>
        </w:rPr>
        <w:t>z aneksem pła</w:t>
      </w:r>
      <w:r w:rsidR="00337077">
        <w:rPr>
          <w:rFonts w:ascii="Arial" w:hAnsi="Arial" w:cs="Arial"/>
        </w:rPr>
        <w:t>tniczym, że jeśli w danym miesią</w:t>
      </w:r>
      <w:r w:rsidR="007E3595">
        <w:rPr>
          <w:rFonts w:ascii="Arial" w:hAnsi="Arial" w:cs="Arial"/>
        </w:rPr>
        <w:t>c</w:t>
      </w:r>
      <w:r w:rsidR="00337077">
        <w:rPr>
          <w:rFonts w:ascii="Arial" w:hAnsi="Arial" w:cs="Arial"/>
        </w:rPr>
        <w:t>u</w:t>
      </w:r>
      <w:r w:rsidR="007E3595">
        <w:rPr>
          <w:rFonts w:ascii="Arial" w:hAnsi="Arial" w:cs="Arial"/>
        </w:rPr>
        <w:t xml:space="preserve"> będzie miał zapłacić 5 </w:t>
      </w:r>
      <w:r w:rsidR="00337077">
        <w:rPr>
          <w:rFonts w:ascii="Arial" w:hAnsi="Arial" w:cs="Arial"/>
        </w:rPr>
        <w:t xml:space="preserve">tys. zł </w:t>
      </w:r>
      <w:r w:rsidR="00337077">
        <w:rPr>
          <w:rFonts w:ascii="Arial" w:hAnsi="Arial" w:cs="Arial"/>
        </w:rPr>
        <w:br/>
      </w:r>
      <w:r w:rsidR="007E3595">
        <w:rPr>
          <w:rFonts w:ascii="Arial" w:hAnsi="Arial" w:cs="Arial"/>
        </w:rPr>
        <w:t>czy 6 tys. zł</w:t>
      </w:r>
      <w:r w:rsidR="004F3BAE">
        <w:rPr>
          <w:rFonts w:ascii="Arial" w:hAnsi="Arial" w:cs="Arial"/>
        </w:rPr>
        <w:t>,</w:t>
      </w:r>
      <w:r w:rsidR="006E414E">
        <w:rPr>
          <w:rFonts w:ascii="Arial" w:hAnsi="Arial" w:cs="Arial"/>
        </w:rPr>
        <w:t xml:space="preserve"> to jeśli z tego się nie wywiąże to w następnym miesiącu nastąpi rozwiązanie umowy.  </w:t>
      </w:r>
    </w:p>
    <w:p w:rsidR="006E414E" w:rsidRDefault="006E414E" w:rsidP="00084B7E">
      <w:pPr>
        <w:pStyle w:val="NormalnyWeb"/>
        <w:spacing w:before="0" w:beforeAutospacing="0" w:after="0" w:afterAutospacing="0" w:line="360" w:lineRule="auto"/>
        <w:ind w:right="-1" w:firstLine="708"/>
        <w:jc w:val="both"/>
        <w:rPr>
          <w:rFonts w:ascii="Arial" w:hAnsi="Arial" w:cs="Arial"/>
        </w:rPr>
      </w:pPr>
      <w:r w:rsidRPr="006E414E">
        <w:rPr>
          <w:rFonts w:ascii="Arial" w:hAnsi="Arial" w:cs="Arial"/>
          <w:b/>
        </w:rPr>
        <w:t>Pan Marek Kieler – przewodniczący Zarządu Powiatu</w:t>
      </w:r>
      <w:r>
        <w:rPr>
          <w:rFonts w:ascii="Arial" w:hAnsi="Arial" w:cs="Arial"/>
        </w:rPr>
        <w:t xml:space="preserve"> udzielił głosu radnemu Jurdzińskiemu. </w:t>
      </w:r>
    </w:p>
    <w:p w:rsidR="006E414E" w:rsidRDefault="006E414E" w:rsidP="00084B7E">
      <w:pPr>
        <w:pStyle w:val="NormalnyWeb"/>
        <w:spacing w:before="0" w:beforeAutospacing="0" w:after="0" w:afterAutospacing="0" w:line="360" w:lineRule="auto"/>
        <w:ind w:right="-1" w:firstLine="708"/>
        <w:jc w:val="both"/>
        <w:rPr>
          <w:rFonts w:ascii="Arial" w:hAnsi="Arial" w:cs="Arial"/>
        </w:rPr>
      </w:pPr>
      <w:r w:rsidRPr="006E414E">
        <w:rPr>
          <w:rFonts w:ascii="Arial" w:hAnsi="Arial" w:cs="Arial"/>
          <w:b/>
        </w:rPr>
        <w:t>Pan Jakub Jurdziński – członek Zarzą</w:t>
      </w:r>
      <w:r w:rsidR="002712BB">
        <w:rPr>
          <w:rFonts w:ascii="Arial" w:hAnsi="Arial" w:cs="Arial"/>
          <w:b/>
        </w:rPr>
        <w:t xml:space="preserve">du </w:t>
      </w:r>
      <w:r w:rsidR="002712BB" w:rsidRPr="002712BB">
        <w:rPr>
          <w:rFonts w:ascii="Arial" w:hAnsi="Arial" w:cs="Arial"/>
        </w:rPr>
        <w:t>podkreślił, że jego propozycja jest taka, żeby podpisać umowę warunkowo</w:t>
      </w:r>
      <w:r w:rsidR="002712BB">
        <w:rPr>
          <w:rFonts w:ascii="Arial" w:hAnsi="Arial" w:cs="Arial"/>
        </w:rPr>
        <w:t xml:space="preserve"> na 5 miesięcy</w:t>
      </w:r>
      <w:r w:rsidR="002712BB" w:rsidRPr="002712BB">
        <w:rPr>
          <w:rFonts w:ascii="Arial" w:hAnsi="Arial" w:cs="Arial"/>
        </w:rPr>
        <w:t>, żeby do</w:t>
      </w:r>
      <w:r w:rsidR="002712BB">
        <w:rPr>
          <w:rFonts w:ascii="Arial" w:hAnsi="Arial" w:cs="Arial"/>
        </w:rPr>
        <w:t xml:space="preserve"> 15.</w:t>
      </w:r>
      <w:r w:rsidR="002712BB" w:rsidRPr="002712BB">
        <w:rPr>
          <w:rFonts w:ascii="Arial" w:hAnsi="Arial" w:cs="Arial"/>
        </w:rPr>
        <w:t xml:space="preserve"> lipca</w:t>
      </w:r>
      <w:r w:rsidR="002712BB">
        <w:rPr>
          <w:rFonts w:ascii="Arial" w:hAnsi="Arial" w:cs="Arial"/>
          <w:b/>
        </w:rPr>
        <w:t xml:space="preserve"> </w:t>
      </w:r>
      <w:r w:rsidR="002712BB" w:rsidRPr="002712BB">
        <w:rPr>
          <w:rFonts w:ascii="Arial" w:hAnsi="Arial" w:cs="Arial"/>
        </w:rPr>
        <w:t xml:space="preserve">zapłacił połowę należnej kwoty. Jeśli nie zapłaci </w:t>
      </w:r>
      <w:r w:rsidR="002712BB">
        <w:rPr>
          <w:rFonts w:ascii="Arial" w:hAnsi="Arial" w:cs="Arial"/>
        </w:rPr>
        <w:t xml:space="preserve">umowa jest zrywana, a reszta zaległości </w:t>
      </w:r>
      <w:r w:rsidR="002712BB">
        <w:rPr>
          <w:rFonts w:ascii="Arial" w:hAnsi="Arial" w:cs="Arial"/>
        </w:rPr>
        <w:br/>
        <w:t xml:space="preserve">do końca września. </w:t>
      </w:r>
      <w:r w:rsidR="003B243D">
        <w:rPr>
          <w:rFonts w:ascii="Arial" w:hAnsi="Arial" w:cs="Arial"/>
        </w:rPr>
        <w:t xml:space="preserve">W ten sposób, żeby tą umowę skonstruować. </w:t>
      </w:r>
    </w:p>
    <w:p w:rsidR="003B243D" w:rsidRDefault="003B243D" w:rsidP="003B243D">
      <w:pPr>
        <w:pStyle w:val="NormalnyWeb"/>
        <w:spacing w:before="0" w:beforeAutospacing="0" w:after="0" w:afterAutospacing="0" w:line="360" w:lineRule="auto"/>
        <w:ind w:right="-1" w:firstLine="708"/>
        <w:jc w:val="both"/>
        <w:rPr>
          <w:rFonts w:ascii="Arial" w:hAnsi="Arial" w:cs="Arial"/>
        </w:rPr>
      </w:pPr>
      <w:r w:rsidRPr="006E414E">
        <w:rPr>
          <w:rFonts w:ascii="Arial" w:hAnsi="Arial" w:cs="Arial"/>
          <w:b/>
        </w:rPr>
        <w:t>Pan Marek Kieler – przewodniczący Zarządu Powiatu</w:t>
      </w:r>
      <w:r>
        <w:rPr>
          <w:rFonts w:ascii="Arial" w:hAnsi="Arial" w:cs="Arial"/>
        </w:rPr>
        <w:t xml:space="preserve"> dodał, </w:t>
      </w:r>
      <w:r>
        <w:rPr>
          <w:rFonts w:ascii="Arial" w:hAnsi="Arial" w:cs="Arial"/>
        </w:rPr>
        <w:br/>
        <w:t xml:space="preserve">że plus bieżący czynsz. </w:t>
      </w:r>
    </w:p>
    <w:p w:rsidR="006816E8" w:rsidRDefault="006816E8" w:rsidP="006816E8">
      <w:pPr>
        <w:pStyle w:val="NormalnyWeb"/>
        <w:spacing w:before="0" w:beforeAutospacing="0" w:after="0" w:afterAutospacing="0" w:line="360" w:lineRule="auto"/>
        <w:ind w:right="-1" w:firstLine="708"/>
        <w:jc w:val="both"/>
        <w:rPr>
          <w:rFonts w:ascii="Arial" w:hAnsi="Arial" w:cs="Arial"/>
        </w:rPr>
      </w:pPr>
      <w:r w:rsidRPr="006E414E">
        <w:rPr>
          <w:rFonts w:ascii="Arial" w:hAnsi="Arial" w:cs="Arial"/>
          <w:b/>
        </w:rPr>
        <w:t>Pan Jakub Jurdziński – członek Zarzą</w:t>
      </w:r>
      <w:r>
        <w:rPr>
          <w:rFonts w:ascii="Arial" w:hAnsi="Arial" w:cs="Arial"/>
          <w:b/>
        </w:rPr>
        <w:t xml:space="preserve">du </w:t>
      </w:r>
      <w:r>
        <w:rPr>
          <w:rFonts w:ascii="Arial" w:hAnsi="Arial" w:cs="Arial"/>
        </w:rPr>
        <w:t xml:space="preserve">odpowiedział, że oczywiście plus bieżący czynsz, ale </w:t>
      </w:r>
      <w:r w:rsidR="004F3BAE">
        <w:rPr>
          <w:rFonts w:ascii="Arial" w:hAnsi="Arial" w:cs="Arial"/>
        </w:rPr>
        <w:t xml:space="preserve">na </w:t>
      </w:r>
      <w:r>
        <w:rPr>
          <w:rFonts w:ascii="Arial" w:hAnsi="Arial" w:cs="Arial"/>
        </w:rPr>
        <w:t xml:space="preserve">te zaległości, które są wyznaczyć termin, czyli połowa lipca, </w:t>
      </w:r>
      <w:r>
        <w:rPr>
          <w:rFonts w:ascii="Arial" w:hAnsi="Arial" w:cs="Arial"/>
        </w:rPr>
        <w:br/>
        <w:t xml:space="preserve">a jeśli nie zapłaci to będzie wiedział, że nastąpi koniec umowy. </w:t>
      </w:r>
    </w:p>
    <w:p w:rsidR="00F708A1" w:rsidRDefault="006816E8" w:rsidP="006816E8">
      <w:pPr>
        <w:pStyle w:val="NormalnyWeb"/>
        <w:spacing w:before="0" w:beforeAutospacing="0" w:after="0" w:afterAutospacing="0" w:line="360" w:lineRule="auto"/>
        <w:ind w:right="-1" w:firstLine="708"/>
        <w:jc w:val="both"/>
        <w:rPr>
          <w:rFonts w:ascii="Arial" w:hAnsi="Arial" w:cs="Arial"/>
        </w:rPr>
      </w:pPr>
      <w:r w:rsidRPr="006E414E">
        <w:rPr>
          <w:rFonts w:ascii="Arial" w:hAnsi="Arial" w:cs="Arial"/>
          <w:b/>
        </w:rPr>
        <w:t>Pan Marek Kieler – przewodniczący Zarządu Powiatu</w:t>
      </w:r>
      <w:r>
        <w:rPr>
          <w:rFonts w:ascii="Arial" w:hAnsi="Arial" w:cs="Arial"/>
        </w:rPr>
        <w:t xml:space="preserve"> </w:t>
      </w:r>
      <w:r w:rsidR="00F708A1">
        <w:rPr>
          <w:rFonts w:ascii="Arial" w:hAnsi="Arial" w:cs="Arial"/>
        </w:rPr>
        <w:t>zarządził głosowanie z uwagami, które pan dyrektor usłyszał, czyli umowa z aneksem płatniczym i zapłatą zaległych należności do połowy lipca</w:t>
      </w:r>
      <w:r w:rsidR="00B50AA4">
        <w:rPr>
          <w:rFonts w:ascii="Arial" w:hAnsi="Arial" w:cs="Arial"/>
        </w:rPr>
        <w:t xml:space="preserve"> </w:t>
      </w:r>
      <w:r w:rsidR="004F3BAE">
        <w:rPr>
          <w:rFonts w:ascii="Arial" w:hAnsi="Arial" w:cs="Arial"/>
        </w:rPr>
        <w:t>oraz</w:t>
      </w:r>
      <w:r w:rsidR="00B50AA4">
        <w:rPr>
          <w:rFonts w:ascii="Arial" w:hAnsi="Arial" w:cs="Arial"/>
        </w:rPr>
        <w:t xml:space="preserve"> „za” podjęciem uchwały. </w:t>
      </w:r>
    </w:p>
    <w:p w:rsidR="006816E8" w:rsidRDefault="00F708A1" w:rsidP="006816E8">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p>
    <w:p w:rsidR="00F708A1" w:rsidRPr="00F708A1" w:rsidRDefault="00F708A1" w:rsidP="00F708A1">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F708A1">
        <w:rPr>
          <w:rFonts w:ascii="Arial" w:hAnsi="Arial" w:cs="Arial"/>
          <w:i/>
        </w:rPr>
        <w:t>Zarząd Powiatu w Wieluniu jednogłośnie (przy 4 głosach „za”):</w:t>
      </w:r>
    </w:p>
    <w:p w:rsidR="00F708A1" w:rsidRPr="00F708A1" w:rsidRDefault="00F708A1" w:rsidP="00F708A1">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Pr="00F708A1">
        <w:rPr>
          <w:rFonts w:ascii="Arial" w:hAnsi="Arial" w:cs="Arial"/>
          <w:i/>
        </w:rPr>
        <w:t xml:space="preserve">wyraził zgodę na zawarcie umowy najmu nieruchomości powiatu położonej </w:t>
      </w:r>
      <w:r w:rsidRPr="00F708A1">
        <w:rPr>
          <w:rFonts w:ascii="Arial" w:hAnsi="Arial" w:cs="Arial"/>
          <w:i/>
        </w:rPr>
        <w:br/>
        <w:t xml:space="preserve">przy ul. Warszawskiej 5, oznaczonej w ewidencji gruntów jako działka 176/2, obręb 4 miasta Wieluń z prowadzącym działalność gospodarczą pod nazwą: </w:t>
      </w:r>
      <w:r>
        <w:rPr>
          <w:rFonts w:ascii="Arial" w:hAnsi="Arial" w:cs="Arial"/>
          <w:i/>
        </w:rPr>
        <w:br/>
      </w:r>
      <w:r w:rsidRPr="00F708A1">
        <w:rPr>
          <w:rFonts w:ascii="Arial" w:hAnsi="Arial" w:cs="Arial"/>
          <w:i/>
        </w:rPr>
        <w:t xml:space="preserve">Henryk Kochalski „LAS I OGRÓD” z przeznaczeniem na cele usługowo-handlowe </w:t>
      </w:r>
      <w:r w:rsidRPr="00F708A1">
        <w:rPr>
          <w:rFonts w:ascii="Arial" w:hAnsi="Arial" w:cs="Arial"/>
          <w:i/>
        </w:rPr>
        <w:br/>
        <w:t>i mieszkalne na okres 5 miesięcy tj. od 01.05.2021 r. do 30.09.2021 r. z aneksem płatniczym zobowiązującym Najemcę do s</w:t>
      </w:r>
      <w:r>
        <w:rPr>
          <w:rFonts w:ascii="Arial" w:hAnsi="Arial" w:cs="Arial"/>
          <w:i/>
        </w:rPr>
        <w:t xml:space="preserve">płaty połowy zaległego czynszu </w:t>
      </w:r>
      <w:r>
        <w:rPr>
          <w:rFonts w:ascii="Arial" w:hAnsi="Arial" w:cs="Arial"/>
          <w:i/>
        </w:rPr>
        <w:br/>
      </w:r>
      <w:r w:rsidRPr="00F708A1">
        <w:rPr>
          <w:rFonts w:ascii="Arial" w:hAnsi="Arial" w:cs="Arial"/>
          <w:i/>
        </w:rPr>
        <w:t xml:space="preserve">do 15.07.2021 r. pod rygorem rozwiązania umowy w przypadku nie wywiązania się </w:t>
      </w:r>
      <w:r w:rsidRPr="00F708A1">
        <w:rPr>
          <w:rFonts w:ascii="Arial" w:hAnsi="Arial" w:cs="Arial"/>
          <w:i/>
        </w:rPr>
        <w:br/>
      </w:r>
      <w:r w:rsidRPr="00F708A1">
        <w:rPr>
          <w:rFonts w:ascii="Arial" w:hAnsi="Arial" w:cs="Arial"/>
          <w:i/>
        </w:rPr>
        <w:lastRenderedPageBreak/>
        <w:t>z niniejszego warunku, a pozostałą część zaległości do 30.09.2021 r. + bieżący czynsz;</w:t>
      </w:r>
    </w:p>
    <w:p w:rsidR="00F708A1" w:rsidRDefault="00F708A1" w:rsidP="00F708A1">
      <w:pPr>
        <w:pStyle w:val="NormalnyWeb"/>
        <w:tabs>
          <w:tab w:val="left" w:pos="6355"/>
        </w:tabs>
        <w:spacing w:before="0" w:beforeAutospacing="0" w:after="0" w:afterAutospacing="0" w:line="360" w:lineRule="auto"/>
        <w:ind w:right="-1"/>
        <w:jc w:val="both"/>
        <w:rPr>
          <w:rFonts w:ascii="Arial" w:hAnsi="Arial" w:cs="Arial"/>
          <w:i/>
        </w:rPr>
      </w:pPr>
      <w:r w:rsidRPr="00F708A1">
        <w:rPr>
          <w:rFonts w:ascii="Arial" w:hAnsi="Arial" w:cs="Arial"/>
          <w:i/>
        </w:rPr>
        <w:t xml:space="preserve">- podjął uchwałę Nr 557/21 w sprawie  wyrażenia zgody na zawarcie umowy najmu nieruchomości powiatu wieluńskiego </w:t>
      </w:r>
    </w:p>
    <w:p w:rsidR="00F708A1" w:rsidRPr="00F708A1" w:rsidRDefault="00F708A1" w:rsidP="00F708A1">
      <w:pPr>
        <w:pStyle w:val="NormalnyWeb"/>
        <w:tabs>
          <w:tab w:val="left" w:pos="6355"/>
        </w:tabs>
        <w:spacing w:before="0" w:beforeAutospacing="0" w:after="0" w:afterAutospacing="0" w:line="360" w:lineRule="auto"/>
        <w:ind w:right="-1"/>
        <w:jc w:val="both"/>
        <w:rPr>
          <w:rFonts w:ascii="Arial" w:hAnsi="Arial" w:cs="Arial"/>
          <w:i/>
        </w:rPr>
      </w:pPr>
    </w:p>
    <w:p w:rsidR="003B243D" w:rsidRPr="00F708A1" w:rsidRDefault="00F708A1" w:rsidP="00F708A1">
      <w:pPr>
        <w:pStyle w:val="NormalnyWeb"/>
        <w:tabs>
          <w:tab w:val="left" w:pos="6355"/>
        </w:tabs>
        <w:spacing w:before="0" w:beforeAutospacing="0" w:after="0" w:afterAutospacing="0" w:line="360" w:lineRule="auto"/>
        <w:ind w:right="-1"/>
        <w:jc w:val="both"/>
        <w:rPr>
          <w:rFonts w:ascii="Arial" w:hAnsi="Arial" w:cs="Arial"/>
          <w:i/>
        </w:rPr>
      </w:pPr>
      <w:r w:rsidRPr="00F708A1">
        <w:rPr>
          <w:rFonts w:ascii="Arial" w:hAnsi="Arial" w:cs="Arial"/>
          <w:i/>
        </w:rPr>
        <w:t>(głosowało 4 członków Zarządu)</w:t>
      </w:r>
    </w:p>
    <w:p w:rsidR="00B02D36" w:rsidRPr="00F708A1" w:rsidRDefault="00F708A1" w:rsidP="005F4BEF">
      <w:pPr>
        <w:pStyle w:val="NormalnyWeb"/>
        <w:spacing w:before="0" w:beforeAutospacing="0" w:after="0" w:afterAutospacing="0" w:line="360" w:lineRule="auto"/>
        <w:ind w:right="-1" w:firstLine="708"/>
        <w:jc w:val="both"/>
        <w:rPr>
          <w:rFonts w:ascii="Arial" w:hAnsi="Arial" w:cs="Arial"/>
          <w:i/>
        </w:rPr>
      </w:pPr>
      <w:r w:rsidRPr="00F708A1">
        <w:rPr>
          <w:rFonts w:ascii="Arial" w:hAnsi="Arial" w:cs="Arial"/>
          <w:i/>
        </w:rPr>
        <w:t xml:space="preserve">Materiał w ww. sprawie stanowi załącznik do protokołu. </w:t>
      </w:r>
    </w:p>
    <w:p w:rsidR="00B02D36" w:rsidRPr="00D05890" w:rsidRDefault="00B02D36" w:rsidP="0016606C">
      <w:pPr>
        <w:pStyle w:val="NormalnyWeb"/>
        <w:spacing w:before="0" w:beforeAutospacing="0" w:after="0" w:afterAutospacing="0" w:line="360" w:lineRule="auto"/>
        <w:ind w:right="-1"/>
        <w:jc w:val="both"/>
        <w:rPr>
          <w:rFonts w:ascii="Arial" w:hAnsi="Arial" w:cs="Arial"/>
        </w:rPr>
      </w:pPr>
    </w:p>
    <w:p w:rsidR="00B02D36" w:rsidRPr="00F45C23" w:rsidRDefault="00B02D36" w:rsidP="0016606C">
      <w:pPr>
        <w:pStyle w:val="NormalnyWeb"/>
        <w:spacing w:before="0" w:beforeAutospacing="0" w:after="0" w:afterAutospacing="0" w:line="360" w:lineRule="auto"/>
        <w:ind w:right="-1"/>
        <w:jc w:val="both"/>
        <w:rPr>
          <w:rFonts w:ascii="Arial" w:hAnsi="Arial" w:cs="Arial"/>
          <w:b/>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2C21A3">
        <w:rPr>
          <w:rFonts w:ascii="Arial" w:hAnsi="Arial" w:cs="Arial"/>
          <w:i/>
        </w:rPr>
        <w:tab/>
      </w:r>
      <w:r>
        <w:rPr>
          <w:rFonts w:ascii="Arial" w:hAnsi="Arial" w:cs="Arial"/>
          <w:b/>
        </w:rPr>
        <w:t xml:space="preserve">Pkt </w:t>
      </w:r>
      <w:r w:rsidR="005F4BEF">
        <w:rPr>
          <w:rFonts w:ascii="Arial" w:hAnsi="Arial" w:cs="Arial"/>
          <w:b/>
        </w:rPr>
        <w:t>8</w:t>
      </w:r>
      <w:r w:rsidRPr="00F45C23">
        <w:rPr>
          <w:rFonts w:ascii="Arial" w:hAnsi="Arial" w:cs="Arial"/>
          <w:b/>
        </w:rPr>
        <w:t xml:space="preserve"> </w:t>
      </w:r>
    </w:p>
    <w:p w:rsidR="00F708A1" w:rsidRPr="00F708A1" w:rsidRDefault="00F708A1" w:rsidP="00F708A1">
      <w:pPr>
        <w:pStyle w:val="NormalnyWeb"/>
        <w:spacing w:before="0" w:beforeAutospacing="0" w:after="0" w:afterAutospacing="0" w:line="360" w:lineRule="auto"/>
        <w:ind w:right="-1"/>
        <w:jc w:val="both"/>
        <w:rPr>
          <w:rFonts w:ascii="Arial" w:hAnsi="Arial" w:cs="Arial"/>
          <w:b/>
        </w:rPr>
      </w:pPr>
      <w:r w:rsidRPr="00F708A1">
        <w:rPr>
          <w:rFonts w:ascii="Arial" w:hAnsi="Arial" w:cs="Arial"/>
          <w:b/>
        </w:rPr>
        <w:t>Przyjęcie projektu odpowiedzi na pismo z dnia 14 k</w:t>
      </w:r>
      <w:r>
        <w:rPr>
          <w:rFonts w:ascii="Arial" w:hAnsi="Arial" w:cs="Arial"/>
          <w:b/>
        </w:rPr>
        <w:t xml:space="preserve">wietnia 2021 r. najemcy lokalu </w:t>
      </w:r>
      <w:r w:rsidRPr="00F708A1">
        <w:rPr>
          <w:rFonts w:ascii="Arial" w:hAnsi="Arial" w:cs="Arial"/>
          <w:b/>
        </w:rPr>
        <w:t xml:space="preserve">przy ul. Warszawskiej 5, która to nieruchomość stanowi własność Powiatu Wieluńskiego, oddaną w trwały zarząd Powiatowemu Centrum Usług Wspólnych w Wieluniu. </w:t>
      </w:r>
    </w:p>
    <w:p w:rsidR="005F4BEF" w:rsidRPr="005F4BEF" w:rsidRDefault="005F4BEF" w:rsidP="0016606C">
      <w:pPr>
        <w:spacing w:after="0" w:line="360" w:lineRule="auto"/>
        <w:jc w:val="both"/>
        <w:rPr>
          <w:rFonts w:ascii="Arial" w:hAnsi="Arial" w:cs="Arial"/>
          <w:b/>
          <w:sz w:val="24"/>
          <w:lang w:eastAsia="pl-PL"/>
        </w:rPr>
      </w:pPr>
    </w:p>
    <w:p w:rsidR="006D7F5D" w:rsidRPr="006D7F5D" w:rsidRDefault="00B02D36" w:rsidP="006D7F5D">
      <w:pPr>
        <w:pStyle w:val="NormalnyWeb"/>
        <w:spacing w:before="0" w:beforeAutospacing="0" w:after="0" w:afterAutospacing="0" w:line="360" w:lineRule="auto"/>
        <w:ind w:right="-1" w:firstLine="708"/>
        <w:jc w:val="both"/>
        <w:rPr>
          <w:rFonts w:ascii="Arial" w:hAnsi="Arial" w:cs="Arial"/>
          <w:b/>
        </w:rPr>
      </w:pPr>
      <w:r w:rsidRPr="005E64EE">
        <w:rPr>
          <w:rFonts w:ascii="Arial" w:hAnsi="Arial" w:cs="Arial"/>
          <w:b/>
        </w:rPr>
        <w:t xml:space="preserve">Pan Marek Kieler – przewodniczący Zarządu Powiatu </w:t>
      </w:r>
      <w:r w:rsidR="00B50AA4">
        <w:rPr>
          <w:rFonts w:ascii="Arial" w:hAnsi="Arial" w:cs="Arial"/>
        </w:rPr>
        <w:t xml:space="preserve">zapytał, czy ktoś </w:t>
      </w:r>
      <w:r w:rsidR="004F3BAE">
        <w:rPr>
          <w:rFonts w:ascii="Arial" w:hAnsi="Arial" w:cs="Arial"/>
        </w:rPr>
        <w:br/>
      </w:r>
      <w:r w:rsidR="00B50AA4">
        <w:rPr>
          <w:rFonts w:ascii="Arial" w:hAnsi="Arial" w:cs="Arial"/>
        </w:rPr>
        <w:t xml:space="preserve">ma jakieś uwagi do projektu pisma. </w:t>
      </w:r>
      <w:r w:rsidR="002C21A3">
        <w:rPr>
          <w:rFonts w:ascii="Arial" w:hAnsi="Arial" w:cs="Arial"/>
        </w:rPr>
        <w:tab/>
      </w:r>
      <w:r w:rsidR="006D7F5D">
        <w:rPr>
          <w:rFonts w:ascii="Arial" w:hAnsi="Arial" w:cs="Arial"/>
        </w:rPr>
        <w:tab/>
      </w:r>
      <w:r w:rsidR="00F1008F">
        <w:rPr>
          <w:rFonts w:ascii="Arial" w:hAnsi="Arial" w:cs="Arial"/>
          <w:b/>
        </w:rPr>
        <w:t xml:space="preserve"> </w:t>
      </w:r>
    </w:p>
    <w:p w:rsidR="00B93B75" w:rsidRDefault="00B93B75" w:rsidP="0016606C">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w:t>
      </w:r>
      <w:r w:rsidR="002C21A3">
        <w:rPr>
          <w:rFonts w:ascii="Arial" w:hAnsi="Arial" w:cs="Arial"/>
          <w:b/>
        </w:rPr>
        <w:t xml:space="preserve">Jakub Jurdziński – członek Zarządu </w:t>
      </w:r>
      <w:r w:rsidR="00B50AA4">
        <w:rPr>
          <w:rFonts w:ascii="Arial" w:hAnsi="Arial" w:cs="Arial"/>
        </w:rPr>
        <w:t xml:space="preserve">zastanowił się, bo umowa będzie osobno i odpowiedź pisemna będzie jakby niezależnie. </w:t>
      </w:r>
    </w:p>
    <w:p w:rsidR="00B50AA4" w:rsidRDefault="00B50AA4" w:rsidP="0016606C">
      <w:pPr>
        <w:pStyle w:val="NormalnyWeb"/>
        <w:spacing w:before="0" w:beforeAutospacing="0" w:after="0" w:afterAutospacing="0" w:line="360" w:lineRule="auto"/>
        <w:ind w:right="-1" w:firstLine="708"/>
        <w:jc w:val="both"/>
        <w:rPr>
          <w:rFonts w:ascii="Arial" w:hAnsi="Arial" w:cs="Arial"/>
        </w:rPr>
      </w:pPr>
      <w:r w:rsidRPr="00B50AA4">
        <w:rPr>
          <w:rFonts w:ascii="Arial" w:hAnsi="Arial" w:cs="Arial"/>
          <w:b/>
        </w:rPr>
        <w:t>Pan Sylwester Kaczmarek – dyrektor PCUW w Wieluniu</w:t>
      </w:r>
      <w:r>
        <w:rPr>
          <w:rFonts w:ascii="Arial" w:hAnsi="Arial" w:cs="Arial"/>
        </w:rPr>
        <w:t xml:space="preserve"> odpowiedział, </w:t>
      </w:r>
      <w:r>
        <w:rPr>
          <w:rFonts w:ascii="Arial" w:hAnsi="Arial" w:cs="Arial"/>
        </w:rPr>
        <w:br/>
        <w:t>że to jest niezależnie.</w:t>
      </w:r>
    </w:p>
    <w:p w:rsidR="00B50AA4" w:rsidRDefault="00B50AA4" w:rsidP="00B50AA4">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w:t>
      </w:r>
      <w:r>
        <w:rPr>
          <w:rFonts w:ascii="Arial" w:hAnsi="Arial" w:cs="Arial"/>
          <w:b/>
        </w:rPr>
        <w:t xml:space="preserve">Jakub Jurdziński – członek Zarządu </w:t>
      </w:r>
      <w:r>
        <w:rPr>
          <w:rFonts w:ascii="Arial" w:hAnsi="Arial" w:cs="Arial"/>
        </w:rPr>
        <w:t xml:space="preserve">powiedział, że to może tak być.  </w:t>
      </w:r>
    </w:p>
    <w:p w:rsidR="00B50AA4" w:rsidRDefault="00B50AA4" w:rsidP="00B50AA4">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Pr>
          <w:rFonts w:ascii="Arial" w:hAnsi="Arial" w:cs="Arial"/>
        </w:rPr>
        <w:t xml:space="preserve">odczytał projekt pisma w przedmiotowej sprawie. </w:t>
      </w:r>
      <w:r w:rsidR="00734435">
        <w:rPr>
          <w:rFonts w:ascii="Arial" w:hAnsi="Arial" w:cs="Arial"/>
        </w:rPr>
        <w:t>Poinformował, że takie pismo podpisze.</w:t>
      </w:r>
    </w:p>
    <w:p w:rsidR="00734435" w:rsidRDefault="00734435" w:rsidP="00734435">
      <w:pPr>
        <w:pStyle w:val="NormalnyWeb"/>
        <w:spacing w:before="0" w:beforeAutospacing="0" w:after="0" w:afterAutospacing="0" w:line="360" w:lineRule="auto"/>
        <w:ind w:right="-1" w:firstLine="708"/>
        <w:jc w:val="both"/>
        <w:rPr>
          <w:rFonts w:ascii="Arial" w:hAnsi="Arial" w:cs="Arial"/>
        </w:rPr>
      </w:pPr>
      <w:r w:rsidRPr="00B93B75">
        <w:rPr>
          <w:rFonts w:ascii="Arial" w:hAnsi="Arial" w:cs="Arial"/>
          <w:b/>
        </w:rPr>
        <w:t xml:space="preserve">Pan </w:t>
      </w:r>
      <w:r>
        <w:rPr>
          <w:rFonts w:ascii="Arial" w:hAnsi="Arial" w:cs="Arial"/>
          <w:b/>
        </w:rPr>
        <w:t xml:space="preserve">Jakub Jurdziński – członek Zarządu </w:t>
      </w:r>
      <w:r>
        <w:rPr>
          <w:rFonts w:ascii="Arial" w:hAnsi="Arial" w:cs="Arial"/>
        </w:rPr>
        <w:t xml:space="preserve">zauważył, że należałoby tą kwotę zmienić. </w:t>
      </w:r>
    </w:p>
    <w:p w:rsidR="00734435" w:rsidRDefault="00734435" w:rsidP="00734435">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5E64EE">
        <w:rPr>
          <w:rFonts w:ascii="Arial" w:hAnsi="Arial" w:cs="Arial"/>
          <w:b/>
        </w:rPr>
        <w:t xml:space="preserve">Pan Marek Kieler – przewodniczący Zarządu Powiatu </w:t>
      </w:r>
      <w:r>
        <w:rPr>
          <w:rFonts w:ascii="Arial" w:hAnsi="Arial" w:cs="Arial"/>
        </w:rPr>
        <w:t xml:space="preserve">powiedział, że jest podany dzień. </w:t>
      </w:r>
    </w:p>
    <w:p w:rsidR="00D70341" w:rsidRDefault="00734435" w:rsidP="00734435">
      <w:pPr>
        <w:pStyle w:val="NormalnyWeb"/>
        <w:spacing w:before="0" w:beforeAutospacing="0" w:after="0" w:afterAutospacing="0" w:line="360" w:lineRule="auto"/>
        <w:ind w:right="-1" w:firstLine="708"/>
        <w:jc w:val="both"/>
        <w:rPr>
          <w:rFonts w:ascii="Arial" w:hAnsi="Arial" w:cs="Arial"/>
        </w:rPr>
      </w:pPr>
      <w:r w:rsidRPr="00734435">
        <w:rPr>
          <w:rFonts w:ascii="Arial" w:hAnsi="Arial" w:cs="Arial"/>
          <w:b/>
        </w:rPr>
        <w:t xml:space="preserve">Pani Justyna </w:t>
      </w:r>
      <w:proofErr w:type="spellStart"/>
      <w:r w:rsidRPr="00734435">
        <w:rPr>
          <w:rFonts w:ascii="Arial" w:hAnsi="Arial" w:cs="Arial"/>
          <w:b/>
        </w:rPr>
        <w:t>Kałuziak</w:t>
      </w:r>
      <w:proofErr w:type="spellEnd"/>
      <w:r w:rsidRPr="00734435">
        <w:rPr>
          <w:rFonts w:ascii="Arial" w:hAnsi="Arial" w:cs="Arial"/>
          <w:b/>
        </w:rPr>
        <w:t xml:space="preserve"> – z-ca naczelnika Wydziału Geodezji, Kartografii, Katastru i Gospodarki Nieruchomościami</w:t>
      </w:r>
      <w:r>
        <w:rPr>
          <w:rFonts w:ascii="Arial" w:hAnsi="Arial" w:cs="Arial"/>
        </w:rPr>
        <w:t xml:space="preserve"> podkreśliła, że ta kwota jest tak dynamiczna, że każdego dnia się zmienia. Projekt pisma był przygotowany na dzień opracowania materiału</w:t>
      </w:r>
      <w:r w:rsidR="00D70341">
        <w:rPr>
          <w:rFonts w:ascii="Arial" w:hAnsi="Arial" w:cs="Arial"/>
        </w:rPr>
        <w:t xml:space="preserve">. </w:t>
      </w:r>
    </w:p>
    <w:p w:rsidR="00734435" w:rsidRPr="00B97FB9" w:rsidRDefault="00D70341" w:rsidP="00B97FB9">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Pr>
          <w:rFonts w:ascii="Arial" w:hAnsi="Arial" w:cs="Arial"/>
        </w:rPr>
        <w:t>dodał, że tu jest ten dzień przywołany, więc to nie będzie jakaś nieprawda.</w:t>
      </w:r>
      <w:r w:rsidR="00D17269">
        <w:rPr>
          <w:rFonts w:ascii="Arial" w:hAnsi="Arial" w:cs="Arial"/>
        </w:rPr>
        <w:t xml:space="preserve"> Zarządził głosowanie </w:t>
      </w:r>
      <w:r w:rsidR="00D17269">
        <w:rPr>
          <w:rFonts w:ascii="Arial" w:hAnsi="Arial" w:cs="Arial"/>
        </w:rPr>
        <w:br/>
        <w:t xml:space="preserve">„za” przyjęciem projektu odpowiedzi. </w:t>
      </w:r>
    </w:p>
    <w:p w:rsidR="00B50AA4" w:rsidRDefault="00B50AA4" w:rsidP="0016606C">
      <w:pPr>
        <w:pStyle w:val="NormalnyWeb"/>
        <w:spacing w:before="0" w:beforeAutospacing="0" w:after="0" w:afterAutospacing="0" w:line="360" w:lineRule="auto"/>
        <w:ind w:right="-1" w:firstLine="708"/>
        <w:jc w:val="both"/>
        <w:rPr>
          <w:rFonts w:ascii="Arial" w:hAnsi="Arial" w:cs="Arial"/>
        </w:rPr>
      </w:pPr>
    </w:p>
    <w:p w:rsidR="00FE4C21" w:rsidRPr="00FE4C21" w:rsidRDefault="00FE4C21" w:rsidP="00FE4C21">
      <w:pPr>
        <w:pStyle w:val="NormalnyWeb"/>
        <w:spacing w:before="0" w:beforeAutospacing="0" w:after="0" w:afterAutospacing="0" w:line="360" w:lineRule="auto"/>
        <w:ind w:right="-1"/>
        <w:jc w:val="both"/>
        <w:rPr>
          <w:rFonts w:ascii="Arial" w:hAnsi="Arial" w:cs="Arial"/>
          <w:i/>
        </w:rPr>
      </w:pPr>
      <w:r w:rsidRPr="00FE4C21">
        <w:rPr>
          <w:rFonts w:ascii="Arial" w:hAnsi="Arial" w:cs="Arial"/>
          <w:i/>
        </w:rPr>
        <w:t xml:space="preserve">      </w:t>
      </w:r>
      <w:r>
        <w:rPr>
          <w:rFonts w:ascii="Arial" w:hAnsi="Arial" w:cs="Arial"/>
          <w:i/>
        </w:rPr>
        <w:tab/>
      </w:r>
      <w:r w:rsidRPr="00FE4C21">
        <w:rPr>
          <w:rFonts w:ascii="Arial" w:hAnsi="Arial" w:cs="Arial"/>
          <w:i/>
        </w:rPr>
        <w:t xml:space="preserve">Zarząd Powiatu w Wieluniu jednogłośnie (przy 4 głosach „za”) przyjął projekt odpowiedzi na pismo z dnia 14 kwietnia 2021 r. najemcy lokalu przy ul. Warszawskiej 5, która to nieruchomość stanowi własność Powiatu Wieluńskiego, oddaną w trwały zarząd Powiatowemu Centrum Usług Wspólnych w Wieluniu (głosowało 4 członków Zarządu). </w:t>
      </w:r>
    </w:p>
    <w:p w:rsidR="00B02D36" w:rsidRDefault="00B02D36" w:rsidP="0016606C">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B02D36" w:rsidRPr="007B5191" w:rsidRDefault="00B02D36" w:rsidP="0016606C">
      <w:pPr>
        <w:pStyle w:val="NormalnyWeb"/>
        <w:spacing w:before="0" w:beforeAutospacing="0" w:after="0" w:afterAutospacing="0" w:line="360" w:lineRule="auto"/>
        <w:ind w:right="-1"/>
        <w:jc w:val="both"/>
        <w:rPr>
          <w:rFonts w:ascii="Arial" w:hAnsi="Arial" w:cs="Arial"/>
          <w:i/>
        </w:rPr>
      </w:pPr>
    </w:p>
    <w:p w:rsidR="00B02D36" w:rsidRPr="00560F8D" w:rsidRDefault="00983383" w:rsidP="0016606C">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9</w:t>
      </w:r>
    </w:p>
    <w:p w:rsidR="00FE4C21" w:rsidRPr="00FE4C21" w:rsidRDefault="00FE4C21" w:rsidP="00FE4C21">
      <w:pPr>
        <w:pStyle w:val="NormalnyWeb"/>
        <w:spacing w:before="0" w:beforeAutospacing="0" w:after="0" w:afterAutospacing="0" w:line="360" w:lineRule="auto"/>
        <w:ind w:right="-1"/>
        <w:jc w:val="both"/>
        <w:rPr>
          <w:rFonts w:ascii="Arial" w:hAnsi="Arial" w:cs="Arial"/>
          <w:b/>
        </w:rPr>
      </w:pPr>
      <w:r w:rsidRPr="00FE4C21">
        <w:rPr>
          <w:rFonts w:ascii="Arial" w:hAnsi="Arial" w:cs="Arial"/>
          <w:b/>
        </w:rPr>
        <w:t>Podjęcie uchwały Zarządu Powiatu w Wieluniu w sprawie przedłużenia powierzenia stanowiska Dyrektora:</w:t>
      </w:r>
    </w:p>
    <w:p w:rsidR="00FE4C21" w:rsidRDefault="00FE4C21" w:rsidP="00FE4C21">
      <w:pPr>
        <w:pStyle w:val="NormalnyWeb"/>
        <w:numPr>
          <w:ilvl w:val="0"/>
          <w:numId w:val="43"/>
        </w:numPr>
        <w:spacing w:before="0" w:beforeAutospacing="0" w:after="0" w:afterAutospacing="0" w:line="360" w:lineRule="auto"/>
        <w:ind w:right="-1"/>
        <w:jc w:val="both"/>
        <w:rPr>
          <w:rFonts w:ascii="Arial" w:hAnsi="Arial" w:cs="Arial"/>
          <w:b/>
        </w:rPr>
      </w:pPr>
      <w:r w:rsidRPr="00FE4C21">
        <w:rPr>
          <w:rFonts w:ascii="Arial" w:hAnsi="Arial" w:cs="Arial"/>
          <w:b/>
        </w:rPr>
        <w:t>Zespołu Szkół nr 1 w Wieluniu,</w:t>
      </w:r>
    </w:p>
    <w:p w:rsidR="00FE4C21" w:rsidRPr="00FE4C21" w:rsidRDefault="00FE4C21" w:rsidP="00FE4C21">
      <w:pPr>
        <w:pStyle w:val="NormalnyWeb"/>
        <w:numPr>
          <w:ilvl w:val="0"/>
          <w:numId w:val="43"/>
        </w:numPr>
        <w:spacing w:before="0" w:beforeAutospacing="0" w:after="0" w:afterAutospacing="0" w:line="360" w:lineRule="auto"/>
        <w:ind w:right="-1"/>
        <w:jc w:val="both"/>
        <w:rPr>
          <w:rFonts w:ascii="Arial" w:hAnsi="Arial" w:cs="Arial"/>
          <w:b/>
        </w:rPr>
      </w:pPr>
      <w:r w:rsidRPr="00FE4C21">
        <w:rPr>
          <w:rFonts w:ascii="Arial" w:hAnsi="Arial" w:cs="Arial"/>
          <w:b/>
        </w:rPr>
        <w:t>Powiatowego Młodzieżowego Domu Kultury i Sportu w Wieluniu.</w:t>
      </w:r>
    </w:p>
    <w:p w:rsidR="00B02D36" w:rsidRDefault="00B02D36" w:rsidP="0016606C">
      <w:pPr>
        <w:pStyle w:val="Tekstpodstawowy"/>
        <w:spacing w:after="0" w:line="360" w:lineRule="auto"/>
        <w:jc w:val="both"/>
        <w:rPr>
          <w:rFonts w:ascii="Arial" w:hAnsi="Arial" w:cs="Arial"/>
          <w:b/>
          <w:sz w:val="24"/>
        </w:rPr>
      </w:pPr>
    </w:p>
    <w:p w:rsidR="00E95C97" w:rsidRDefault="00E95C97" w:rsidP="0016606C">
      <w:pPr>
        <w:pStyle w:val="Tekstpodstawowy"/>
        <w:spacing w:after="0" w:line="360" w:lineRule="auto"/>
        <w:jc w:val="both"/>
        <w:rPr>
          <w:rFonts w:ascii="Arial" w:hAnsi="Arial" w:cs="Arial"/>
          <w:b/>
          <w:sz w:val="24"/>
        </w:rPr>
      </w:pPr>
    </w:p>
    <w:p w:rsidR="00E95C97" w:rsidRDefault="00E95C97" w:rsidP="00E95C97">
      <w:pPr>
        <w:pStyle w:val="Tekstpodstawowy"/>
        <w:spacing w:after="0" w:line="360" w:lineRule="auto"/>
        <w:ind w:left="360"/>
        <w:jc w:val="both"/>
        <w:rPr>
          <w:rFonts w:ascii="Arial" w:hAnsi="Arial" w:cs="Arial"/>
          <w:b/>
          <w:sz w:val="24"/>
        </w:rPr>
      </w:pPr>
      <w:r>
        <w:rPr>
          <w:rFonts w:ascii="Arial" w:hAnsi="Arial" w:cs="Arial"/>
          <w:b/>
          <w:sz w:val="24"/>
        </w:rPr>
        <w:t xml:space="preserve">Ad. a). </w:t>
      </w:r>
    </w:p>
    <w:p w:rsidR="00E95C97" w:rsidRPr="00AE16E2" w:rsidRDefault="00E95C97" w:rsidP="00E95C97">
      <w:pPr>
        <w:pStyle w:val="Tekstpodstawowy"/>
        <w:spacing w:after="0" w:line="360" w:lineRule="auto"/>
        <w:ind w:left="360"/>
        <w:jc w:val="both"/>
        <w:rPr>
          <w:rFonts w:ascii="Arial" w:hAnsi="Arial" w:cs="Arial"/>
          <w:b/>
          <w:sz w:val="24"/>
        </w:rPr>
      </w:pPr>
    </w:p>
    <w:p w:rsidR="00B02D36" w:rsidRDefault="00B02D36" w:rsidP="0016606C">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sidR="00FE4C21">
        <w:rPr>
          <w:rFonts w:ascii="Arial" w:hAnsi="Arial" w:cs="Arial"/>
          <w:sz w:val="24"/>
        </w:rPr>
        <w:t xml:space="preserve">poprosił, aby pan wicestarosta poprowadził przez chwilę obrady, gdy tymczasem </w:t>
      </w:r>
      <w:r w:rsidR="00884EC2">
        <w:rPr>
          <w:rFonts w:ascii="Arial" w:hAnsi="Arial" w:cs="Arial"/>
          <w:sz w:val="24"/>
        </w:rPr>
        <w:t xml:space="preserve">starosta pozostanie </w:t>
      </w:r>
      <w:r w:rsidR="00884EC2">
        <w:rPr>
          <w:rFonts w:ascii="Arial" w:hAnsi="Arial" w:cs="Arial"/>
          <w:sz w:val="24"/>
        </w:rPr>
        <w:br/>
        <w:t xml:space="preserve">w swoim gabinecie i będzie się przysłuchiwał obradom, ale musi przyjąć zaślubiony od pracowników. </w:t>
      </w:r>
    </w:p>
    <w:p w:rsidR="00884EC2" w:rsidRDefault="00884EC2" w:rsidP="0016606C">
      <w:pPr>
        <w:pStyle w:val="Tekstpodstawowy"/>
        <w:spacing w:after="0" w:line="360" w:lineRule="auto"/>
        <w:ind w:firstLine="708"/>
        <w:jc w:val="both"/>
        <w:rPr>
          <w:rFonts w:ascii="Arial" w:hAnsi="Arial" w:cs="Arial"/>
          <w:sz w:val="24"/>
        </w:rPr>
      </w:pPr>
      <w:r w:rsidRPr="00884EC2">
        <w:rPr>
          <w:rFonts w:ascii="Arial" w:hAnsi="Arial" w:cs="Arial"/>
          <w:b/>
          <w:sz w:val="24"/>
        </w:rPr>
        <w:t xml:space="preserve">Pan Krzysztof Dziuba – wicestarosta wieluński </w:t>
      </w:r>
      <w:r w:rsidR="00E95C97" w:rsidRPr="00E95C97">
        <w:rPr>
          <w:rFonts w:ascii="Arial" w:hAnsi="Arial" w:cs="Arial"/>
          <w:sz w:val="24"/>
        </w:rPr>
        <w:t xml:space="preserve">poprosił o aktualny porządek obrad, ponieważ był zmieniony. </w:t>
      </w:r>
      <w:r w:rsidR="00E95C97">
        <w:rPr>
          <w:rFonts w:ascii="Arial" w:hAnsi="Arial" w:cs="Arial"/>
          <w:sz w:val="24"/>
        </w:rPr>
        <w:t xml:space="preserve">Powitał pana naczelnika i panią dyrektor </w:t>
      </w:r>
      <w:proofErr w:type="spellStart"/>
      <w:r w:rsidR="00E95C97">
        <w:rPr>
          <w:rFonts w:ascii="Arial" w:hAnsi="Arial" w:cs="Arial"/>
          <w:sz w:val="24"/>
        </w:rPr>
        <w:t>Urbańską-Golec</w:t>
      </w:r>
      <w:proofErr w:type="spellEnd"/>
      <w:r w:rsidR="00E95C97">
        <w:rPr>
          <w:rFonts w:ascii="Arial" w:hAnsi="Arial" w:cs="Arial"/>
          <w:sz w:val="24"/>
        </w:rPr>
        <w:t xml:space="preserve">. Zapytał, czy pan naczelnik chciałby coś dodać. Zaznaczył, </w:t>
      </w:r>
      <w:r w:rsidR="00EA6E12">
        <w:rPr>
          <w:rFonts w:ascii="Arial" w:hAnsi="Arial" w:cs="Arial"/>
          <w:sz w:val="24"/>
        </w:rPr>
        <w:br/>
      </w:r>
      <w:r w:rsidR="00E95C97">
        <w:rPr>
          <w:rFonts w:ascii="Arial" w:hAnsi="Arial" w:cs="Arial"/>
          <w:sz w:val="24"/>
        </w:rPr>
        <w:t xml:space="preserve">że </w:t>
      </w:r>
      <w:r w:rsidR="00EA6E12">
        <w:rPr>
          <w:rFonts w:ascii="Arial" w:hAnsi="Arial" w:cs="Arial"/>
          <w:sz w:val="24"/>
        </w:rPr>
        <w:t>to jest kontynuacja podjętych wcześniej działań już uzupełnionych o dokumenty, które musiały być uzupełnione przez różne organy, przez zwią</w:t>
      </w:r>
      <w:r w:rsidR="007310EE">
        <w:rPr>
          <w:rFonts w:ascii="Arial" w:hAnsi="Arial" w:cs="Arial"/>
          <w:sz w:val="24"/>
        </w:rPr>
        <w:t xml:space="preserve">zki. Zapytał, czy się zgadza. </w:t>
      </w:r>
    </w:p>
    <w:p w:rsidR="007310EE" w:rsidRPr="00E95C97" w:rsidRDefault="007310EE" w:rsidP="0016606C">
      <w:pPr>
        <w:pStyle w:val="Tekstpodstawowy"/>
        <w:spacing w:after="0" w:line="360" w:lineRule="auto"/>
        <w:ind w:firstLine="708"/>
        <w:jc w:val="both"/>
        <w:rPr>
          <w:rFonts w:ascii="Arial" w:hAnsi="Arial" w:cs="Arial"/>
          <w:sz w:val="24"/>
        </w:rPr>
      </w:pPr>
      <w:r w:rsidRPr="00D57D67">
        <w:rPr>
          <w:rFonts w:ascii="Arial" w:hAnsi="Arial" w:cs="Arial"/>
          <w:b/>
          <w:sz w:val="24"/>
        </w:rPr>
        <w:t xml:space="preserve">Pan Zenon Kołodziej – naczelnik Wydziału Edukacji, Kultury, Sportu </w:t>
      </w:r>
      <w:r w:rsidR="00D57D67">
        <w:rPr>
          <w:rFonts w:ascii="Arial" w:hAnsi="Arial" w:cs="Arial"/>
          <w:b/>
          <w:sz w:val="24"/>
        </w:rPr>
        <w:br/>
      </w:r>
      <w:r w:rsidRPr="00D57D67">
        <w:rPr>
          <w:rFonts w:ascii="Arial" w:hAnsi="Arial" w:cs="Arial"/>
          <w:b/>
          <w:sz w:val="24"/>
        </w:rPr>
        <w:t>i Promocji</w:t>
      </w:r>
      <w:r>
        <w:rPr>
          <w:rFonts w:ascii="Arial" w:hAnsi="Arial" w:cs="Arial"/>
          <w:sz w:val="24"/>
        </w:rPr>
        <w:t xml:space="preserve"> </w:t>
      </w:r>
      <w:r w:rsidR="00D57D67">
        <w:rPr>
          <w:rFonts w:ascii="Arial" w:hAnsi="Arial" w:cs="Arial"/>
          <w:sz w:val="24"/>
        </w:rPr>
        <w:t xml:space="preserve">odpowiedział, że dokładnie tak. </w:t>
      </w:r>
      <w:r w:rsidR="008A2F20">
        <w:rPr>
          <w:rFonts w:ascii="Arial" w:hAnsi="Arial" w:cs="Arial"/>
          <w:sz w:val="24"/>
        </w:rPr>
        <w:t>Przede wszystkim mamy pozytywną opinię Łódzkiego Kuratora Oświaty</w:t>
      </w:r>
      <w:r w:rsidR="00B97FB9">
        <w:rPr>
          <w:rFonts w:ascii="Arial" w:hAnsi="Arial" w:cs="Arial"/>
          <w:sz w:val="24"/>
        </w:rPr>
        <w:t>,</w:t>
      </w:r>
      <w:r w:rsidR="008A2F20">
        <w:rPr>
          <w:rFonts w:ascii="Arial" w:hAnsi="Arial" w:cs="Arial"/>
          <w:sz w:val="24"/>
        </w:rPr>
        <w:t xml:space="preserve"> co jest warunkiem powierzenia w tym przypadku.  </w:t>
      </w:r>
    </w:p>
    <w:p w:rsidR="00EE761B" w:rsidRDefault="008A2F20" w:rsidP="0016606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sidR="009B2A30" w:rsidRPr="009B2A30">
        <w:rPr>
          <w:rFonts w:ascii="Arial" w:hAnsi="Arial" w:cs="Arial"/>
        </w:rPr>
        <w:t xml:space="preserve">zapytał, czy pani dyrektor nie zmieniła zdania, ale widzi, że nie, więc </w:t>
      </w:r>
      <w:r>
        <w:rPr>
          <w:rFonts w:ascii="Arial" w:hAnsi="Arial" w:cs="Arial"/>
        </w:rPr>
        <w:t xml:space="preserve">przeszedł do głosowania w sprawie podjęcia uchwały. </w:t>
      </w:r>
    </w:p>
    <w:p w:rsidR="008A2F20" w:rsidRDefault="008A2F20" w:rsidP="0016606C">
      <w:pPr>
        <w:pStyle w:val="NormalnyWeb"/>
        <w:spacing w:before="0" w:beforeAutospacing="0" w:after="0" w:afterAutospacing="0" w:line="360" w:lineRule="auto"/>
        <w:ind w:right="-1" w:firstLine="708"/>
        <w:jc w:val="both"/>
        <w:rPr>
          <w:rFonts w:ascii="Arial" w:hAnsi="Arial" w:cs="Arial"/>
        </w:rPr>
      </w:pPr>
    </w:p>
    <w:p w:rsidR="008A2F20" w:rsidRDefault="008A2F20" w:rsidP="0016606C">
      <w:pPr>
        <w:pStyle w:val="NormalnyWeb"/>
        <w:spacing w:before="0" w:beforeAutospacing="0" w:after="0" w:afterAutospacing="0" w:line="360" w:lineRule="auto"/>
        <w:ind w:right="-1" w:firstLine="708"/>
        <w:jc w:val="both"/>
        <w:rPr>
          <w:rFonts w:ascii="Arial" w:hAnsi="Arial" w:cs="Arial"/>
        </w:rPr>
      </w:pPr>
    </w:p>
    <w:p w:rsidR="008A2F20" w:rsidRDefault="008A2F20" w:rsidP="008A2F20">
      <w:pPr>
        <w:pStyle w:val="NormalnyWeb"/>
        <w:spacing w:before="0" w:beforeAutospacing="0" w:after="0" w:afterAutospacing="0" w:line="360" w:lineRule="auto"/>
        <w:ind w:right="-1" w:firstLine="708"/>
        <w:jc w:val="both"/>
        <w:rPr>
          <w:rFonts w:ascii="Arial" w:hAnsi="Arial" w:cs="Arial"/>
          <w:i/>
        </w:rPr>
      </w:pPr>
      <w:r w:rsidRPr="008A2F20">
        <w:rPr>
          <w:rFonts w:ascii="Arial" w:hAnsi="Arial" w:cs="Arial"/>
          <w:i/>
        </w:rPr>
        <w:t xml:space="preserve">Zarząd Powiatu w Wieluniu jednogłośnie (przy 4 głosach „za”) podjął uchwalę </w:t>
      </w:r>
      <w:r w:rsidRPr="008A2F20">
        <w:rPr>
          <w:rFonts w:ascii="Arial" w:hAnsi="Arial" w:cs="Arial"/>
          <w:i/>
        </w:rPr>
        <w:br/>
        <w:t>Nr 558/21 w sprawie przedłużenia powierzenia stanowiska Dyrektora Zespołu Szkół nr 1 w Wieluniu (głosowało 4</w:t>
      </w:r>
      <w:r>
        <w:rPr>
          <w:rFonts w:ascii="Arial" w:hAnsi="Arial" w:cs="Arial"/>
          <w:i/>
        </w:rPr>
        <w:t xml:space="preserve"> członków Zarządu).</w:t>
      </w:r>
    </w:p>
    <w:p w:rsidR="008A2F20" w:rsidRPr="008A2F20" w:rsidRDefault="008A2F20" w:rsidP="008A2F20">
      <w:pPr>
        <w:pStyle w:val="NormalnyWeb"/>
        <w:spacing w:before="0" w:beforeAutospacing="0" w:after="0" w:afterAutospacing="0" w:line="360" w:lineRule="auto"/>
        <w:ind w:left="720" w:right="-1"/>
        <w:jc w:val="both"/>
        <w:rPr>
          <w:rFonts w:ascii="Arial" w:hAnsi="Arial" w:cs="Arial"/>
          <w:i/>
        </w:rPr>
      </w:pPr>
      <w:r>
        <w:rPr>
          <w:rFonts w:ascii="Arial" w:hAnsi="Arial" w:cs="Arial"/>
          <w:i/>
        </w:rPr>
        <w:t xml:space="preserve">Uchwała Nr 558/21 w ww. sprawie stanowi załącznik do protokołu. </w:t>
      </w:r>
    </w:p>
    <w:p w:rsidR="008A2F20" w:rsidRDefault="008A2F20" w:rsidP="0016606C">
      <w:pPr>
        <w:pStyle w:val="NormalnyWeb"/>
        <w:spacing w:before="0" w:beforeAutospacing="0" w:after="0" w:afterAutospacing="0" w:line="360" w:lineRule="auto"/>
        <w:ind w:right="-1" w:firstLine="708"/>
        <w:jc w:val="both"/>
        <w:rPr>
          <w:rFonts w:ascii="Arial" w:hAnsi="Arial" w:cs="Arial"/>
        </w:rPr>
      </w:pPr>
    </w:p>
    <w:p w:rsidR="008A2F20" w:rsidRDefault="008A2F20" w:rsidP="008A2F2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pogratulował pani dyrektor, życząc jeszcze więcej sukcesów niż do tej pory. </w:t>
      </w:r>
    </w:p>
    <w:p w:rsidR="008A2F20" w:rsidRPr="008A2F20" w:rsidRDefault="008A2F20" w:rsidP="008A2F20">
      <w:pPr>
        <w:pStyle w:val="NormalnyWeb"/>
        <w:spacing w:before="0" w:beforeAutospacing="0" w:after="0" w:afterAutospacing="0" w:line="360" w:lineRule="auto"/>
        <w:ind w:right="-1" w:firstLine="708"/>
        <w:jc w:val="both"/>
        <w:rPr>
          <w:rFonts w:ascii="Arial" w:hAnsi="Arial" w:cs="Arial"/>
        </w:rPr>
      </w:pPr>
      <w:r w:rsidRPr="008A2F20">
        <w:rPr>
          <w:rFonts w:ascii="Arial" w:hAnsi="Arial" w:cs="Arial"/>
          <w:b/>
        </w:rPr>
        <w:t xml:space="preserve">Pan Łukasz Dybka – członek </w:t>
      </w:r>
      <w:r>
        <w:rPr>
          <w:rFonts w:ascii="Arial" w:hAnsi="Arial" w:cs="Arial"/>
          <w:b/>
        </w:rPr>
        <w:t>Z</w:t>
      </w:r>
      <w:r w:rsidRPr="008A2F20">
        <w:rPr>
          <w:rFonts w:ascii="Arial" w:hAnsi="Arial" w:cs="Arial"/>
          <w:b/>
        </w:rPr>
        <w:t>arządu</w:t>
      </w:r>
      <w:r>
        <w:rPr>
          <w:rFonts w:ascii="Arial" w:hAnsi="Arial" w:cs="Arial"/>
        </w:rPr>
        <w:t xml:space="preserve"> powiedział, że ma nadzieję, że na hali się nie skończy. </w:t>
      </w:r>
    </w:p>
    <w:p w:rsidR="008A2F20" w:rsidRDefault="008A2F20" w:rsidP="0016606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Pani Elżbieta Urbańska-Golec – dyrektor ZS nr 1 w Wieluniu </w:t>
      </w:r>
      <w:r w:rsidRPr="008A2F20">
        <w:rPr>
          <w:rFonts w:ascii="Arial" w:hAnsi="Arial" w:cs="Arial"/>
        </w:rPr>
        <w:t>odpowiedziała, że chciał</w:t>
      </w:r>
      <w:r w:rsidR="00B97FB9">
        <w:rPr>
          <w:rFonts w:ascii="Arial" w:hAnsi="Arial" w:cs="Arial"/>
        </w:rPr>
        <w:t>a</w:t>
      </w:r>
      <w:r w:rsidRPr="008A2F20">
        <w:rPr>
          <w:rFonts w:ascii="Arial" w:hAnsi="Arial" w:cs="Arial"/>
        </w:rPr>
        <w:t>by teraz mieć kadencję trochę spokojniejszą, mniej budowlaną.</w:t>
      </w:r>
      <w:r>
        <w:rPr>
          <w:rFonts w:ascii="Arial" w:hAnsi="Arial" w:cs="Arial"/>
          <w:b/>
        </w:rPr>
        <w:t xml:space="preserve"> </w:t>
      </w:r>
    </w:p>
    <w:p w:rsidR="008A2F20" w:rsidRDefault="008A2F20" w:rsidP="0016606C">
      <w:pPr>
        <w:pStyle w:val="NormalnyWeb"/>
        <w:spacing w:before="0" w:beforeAutospacing="0" w:after="0" w:afterAutospacing="0" w:line="360" w:lineRule="auto"/>
        <w:ind w:right="-1" w:firstLine="708"/>
        <w:jc w:val="both"/>
        <w:rPr>
          <w:rFonts w:ascii="Arial" w:hAnsi="Arial" w:cs="Arial"/>
          <w:b/>
        </w:rPr>
      </w:pPr>
    </w:p>
    <w:p w:rsidR="008A2F20" w:rsidRDefault="008A2F20" w:rsidP="0016606C">
      <w:pPr>
        <w:pStyle w:val="NormalnyWeb"/>
        <w:spacing w:before="0" w:beforeAutospacing="0" w:after="0" w:afterAutospacing="0" w:line="360" w:lineRule="auto"/>
        <w:ind w:right="-1" w:firstLine="708"/>
        <w:jc w:val="both"/>
        <w:rPr>
          <w:rFonts w:ascii="Arial" w:hAnsi="Arial" w:cs="Arial"/>
          <w:b/>
        </w:rPr>
      </w:pPr>
    </w:p>
    <w:p w:rsidR="008A2F20" w:rsidRDefault="008A2F20" w:rsidP="0016606C">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Ad. b) </w:t>
      </w:r>
    </w:p>
    <w:p w:rsidR="009B2A30" w:rsidRDefault="009B2A30" w:rsidP="0016606C">
      <w:pPr>
        <w:pStyle w:val="NormalnyWeb"/>
        <w:spacing w:before="0" w:beforeAutospacing="0" w:after="0" w:afterAutospacing="0" w:line="360" w:lineRule="auto"/>
        <w:ind w:right="-1" w:firstLine="708"/>
        <w:jc w:val="both"/>
        <w:rPr>
          <w:rFonts w:ascii="Arial" w:hAnsi="Arial" w:cs="Arial"/>
        </w:rPr>
      </w:pPr>
    </w:p>
    <w:p w:rsidR="00847B2A" w:rsidRDefault="00847B2A" w:rsidP="00847B2A">
      <w:pPr>
        <w:pStyle w:val="NormalnyWeb"/>
        <w:spacing w:before="0" w:beforeAutospacing="0" w:after="0" w:afterAutospacing="0" w:line="360" w:lineRule="auto"/>
        <w:ind w:right="-1" w:firstLine="708"/>
        <w:jc w:val="both"/>
        <w:rPr>
          <w:rFonts w:ascii="Arial" w:hAnsi="Arial" w:cs="Arial"/>
          <w:i/>
        </w:rPr>
      </w:pPr>
      <w:r w:rsidRPr="00847B2A">
        <w:rPr>
          <w:rFonts w:ascii="Arial" w:hAnsi="Arial" w:cs="Arial"/>
          <w:i/>
        </w:rPr>
        <w:t xml:space="preserve">W </w:t>
      </w:r>
      <w:r>
        <w:rPr>
          <w:rFonts w:ascii="Arial" w:hAnsi="Arial" w:cs="Arial"/>
          <w:i/>
        </w:rPr>
        <w:t xml:space="preserve">tym </w:t>
      </w:r>
      <w:r w:rsidRPr="00847B2A">
        <w:rPr>
          <w:rFonts w:ascii="Arial" w:hAnsi="Arial" w:cs="Arial"/>
          <w:i/>
        </w:rPr>
        <w:t xml:space="preserve">punkcie nie uczestniczy Pan Marek Kieler – przewodniczący Zarządu. Zarząd Powiatu w Wieluniu obraduje w 3 osobowym składzie. </w:t>
      </w:r>
    </w:p>
    <w:p w:rsidR="00847B2A" w:rsidRPr="00847B2A" w:rsidRDefault="00847B2A" w:rsidP="00847B2A">
      <w:pPr>
        <w:pStyle w:val="NormalnyWeb"/>
        <w:spacing w:before="0" w:beforeAutospacing="0" w:after="0" w:afterAutospacing="0" w:line="360" w:lineRule="auto"/>
        <w:ind w:right="-1" w:firstLine="708"/>
        <w:jc w:val="both"/>
        <w:rPr>
          <w:rFonts w:ascii="Arial" w:hAnsi="Arial" w:cs="Arial"/>
          <w:i/>
        </w:rPr>
      </w:pPr>
    </w:p>
    <w:p w:rsidR="009B2A30" w:rsidRDefault="009B2A30" w:rsidP="009B2A3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zapytał, czy pan dyrektor nie zmienił zdania. </w:t>
      </w:r>
    </w:p>
    <w:p w:rsidR="009B2A30" w:rsidRDefault="009B2A30" w:rsidP="009B2A30">
      <w:pPr>
        <w:pStyle w:val="NormalnyWeb"/>
        <w:spacing w:before="0" w:beforeAutospacing="0" w:after="0" w:afterAutospacing="0" w:line="360" w:lineRule="auto"/>
        <w:ind w:right="-1" w:firstLine="708"/>
        <w:jc w:val="both"/>
        <w:rPr>
          <w:rFonts w:ascii="Arial" w:hAnsi="Arial" w:cs="Arial"/>
          <w:b/>
        </w:rPr>
      </w:pPr>
      <w:r w:rsidRPr="009B2A30">
        <w:rPr>
          <w:rFonts w:ascii="Arial" w:hAnsi="Arial" w:cs="Arial"/>
          <w:b/>
        </w:rPr>
        <w:t xml:space="preserve">Pan Jerzy Nowakowski – dyrektor Powiatowego Młodzieżowego Domu Kultury i Sportu w Wieluniu </w:t>
      </w:r>
      <w:r w:rsidRPr="009B2A30">
        <w:rPr>
          <w:rFonts w:ascii="Arial" w:hAnsi="Arial" w:cs="Arial"/>
        </w:rPr>
        <w:t>odpowiedział, że raz się powiedziało, więc trzeba.</w:t>
      </w:r>
      <w:r>
        <w:rPr>
          <w:rFonts w:ascii="Arial" w:hAnsi="Arial" w:cs="Arial"/>
          <w:b/>
        </w:rPr>
        <w:t xml:space="preserve"> </w:t>
      </w:r>
    </w:p>
    <w:p w:rsidR="00847B2A" w:rsidRDefault="009B2A30" w:rsidP="00847B2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odpowiedział, że nie trzeba, ale </w:t>
      </w:r>
      <w:r w:rsidR="00847B2A">
        <w:rPr>
          <w:rFonts w:ascii="Arial" w:hAnsi="Arial" w:cs="Arial"/>
        </w:rPr>
        <w:t xml:space="preserve">jak pan dyrektor podejmuje. </w:t>
      </w:r>
    </w:p>
    <w:p w:rsidR="00847B2A" w:rsidRDefault="00847B2A" w:rsidP="00847B2A">
      <w:pPr>
        <w:pStyle w:val="NormalnyWeb"/>
        <w:spacing w:before="0" w:beforeAutospacing="0" w:after="0" w:afterAutospacing="0" w:line="360" w:lineRule="auto"/>
        <w:ind w:right="-1" w:firstLine="708"/>
        <w:jc w:val="both"/>
        <w:rPr>
          <w:rFonts w:ascii="Arial" w:hAnsi="Arial" w:cs="Arial"/>
        </w:rPr>
      </w:pPr>
      <w:r w:rsidRPr="009B2A30">
        <w:rPr>
          <w:rFonts w:ascii="Arial" w:hAnsi="Arial" w:cs="Arial"/>
          <w:b/>
        </w:rPr>
        <w:t xml:space="preserve">Pan Jerzy Nowakowski – dyrektor Powiatowego Młodzieżowego Domu Kultury i Sportu w Wieluniu </w:t>
      </w:r>
      <w:r w:rsidRPr="009B2A30">
        <w:rPr>
          <w:rFonts w:ascii="Arial" w:hAnsi="Arial" w:cs="Arial"/>
        </w:rPr>
        <w:t xml:space="preserve">odpowiedział, że </w:t>
      </w:r>
      <w:r>
        <w:rPr>
          <w:rFonts w:ascii="Arial" w:hAnsi="Arial" w:cs="Arial"/>
        </w:rPr>
        <w:t xml:space="preserve">tak. </w:t>
      </w:r>
    </w:p>
    <w:p w:rsidR="00847B2A" w:rsidRDefault="00847B2A" w:rsidP="00847B2A">
      <w:pPr>
        <w:pStyle w:val="NormalnyWeb"/>
        <w:spacing w:before="0" w:beforeAutospacing="0" w:after="0" w:afterAutospacing="0" w:line="360" w:lineRule="auto"/>
        <w:ind w:right="-1" w:firstLine="708"/>
        <w:jc w:val="both"/>
        <w:rPr>
          <w:rFonts w:ascii="Arial" w:hAnsi="Arial" w:cs="Arial"/>
        </w:rPr>
      </w:pPr>
      <w:r w:rsidRPr="00847B2A">
        <w:rPr>
          <w:rFonts w:ascii="Arial" w:hAnsi="Arial" w:cs="Arial"/>
          <w:b/>
        </w:rPr>
        <w:t>Pan Krzysztof Dziuba – wicestarosta wieluński</w:t>
      </w:r>
      <w:r>
        <w:rPr>
          <w:rFonts w:ascii="Arial" w:hAnsi="Arial" w:cs="Arial"/>
        </w:rPr>
        <w:t xml:space="preserve"> zapytał pana naczelnika</w:t>
      </w:r>
      <w:r w:rsidR="00B97FB9">
        <w:rPr>
          <w:rFonts w:ascii="Arial" w:hAnsi="Arial" w:cs="Arial"/>
        </w:rPr>
        <w:t>,</w:t>
      </w:r>
      <w:r w:rsidR="00B97FB9">
        <w:rPr>
          <w:rFonts w:ascii="Arial" w:hAnsi="Arial" w:cs="Arial"/>
        </w:rPr>
        <w:br/>
      </w:r>
      <w:r>
        <w:rPr>
          <w:rFonts w:ascii="Arial" w:hAnsi="Arial" w:cs="Arial"/>
        </w:rPr>
        <w:t xml:space="preserve">czy tutaj też wszystkie dokumenty się zgadzają. </w:t>
      </w:r>
    </w:p>
    <w:p w:rsidR="00847B2A" w:rsidRPr="00E95C97" w:rsidRDefault="009B2A30" w:rsidP="00847B2A">
      <w:pPr>
        <w:pStyle w:val="Tekstpodstawowy"/>
        <w:spacing w:after="0" w:line="360" w:lineRule="auto"/>
        <w:ind w:firstLine="708"/>
        <w:jc w:val="both"/>
        <w:rPr>
          <w:rFonts w:ascii="Arial" w:hAnsi="Arial" w:cs="Arial"/>
          <w:sz w:val="24"/>
        </w:rPr>
      </w:pPr>
      <w:r>
        <w:rPr>
          <w:rFonts w:ascii="Arial" w:hAnsi="Arial" w:cs="Arial"/>
          <w:b/>
        </w:rPr>
        <w:t xml:space="preserve"> </w:t>
      </w:r>
      <w:r w:rsidR="00847B2A" w:rsidRPr="00D57D67">
        <w:rPr>
          <w:rFonts w:ascii="Arial" w:hAnsi="Arial" w:cs="Arial"/>
          <w:b/>
          <w:sz w:val="24"/>
        </w:rPr>
        <w:t xml:space="preserve">Pan Zenon Kołodziej – naczelnik Wydziału Edukacji, Kultury, Sportu </w:t>
      </w:r>
      <w:r w:rsidR="00847B2A">
        <w:rPr>
          <w:rFonts w:ascii="Arial" w:hAnsi="Arial" w:cs="Arial"/>
          <w:b/>
          <w:sz w:val="24"/>
        </w:rPr>
        <w:br/>
      </w:r>
      <w:r w:rsidR="00847B2A" w:rsidRPr="00D57D67">
        <w:rPr>
          <w:rFonts w:ascii="Arial" w:hAnsi="Arial" w:cs="Arial"/>
          <w:b/>
          <w:sz w:val="24"/>
        </w:rPr>
        <w:t>i Promocji</w:t>
      </w:r>
      <w:r w:rsidR="00847B2A">
        <w:rPr>
          <w:rFonts w:ascii="Arial" w:hAnsi="Arial" w:cs="Arial"/>
          <w:sz w:val="24"/>
        </w:rPr>
        <w:t xml:space="preserve"> odpowiedział, że tak, co omówił. </w:t>
      </w:r>
    </w:p>
    <w:p w:rsidR="00847B2A" w:rsidRDefault="00847B2A" w:rsidP="00847B2A">
      <w:pPr>
        <w:pStyle w:val="NormalnyWeb"/>
        <w:spacing w:before="0" w:beforeAutospacing="0" w:after="0" w:afterAutospacing="0" w:line="360" w:lineRule="auto"/>
        <w:ind w:right="-1" w:firstLine="708"/>
        <w:jc w:val="both"/>
        <w:rPr>
          <w:rFonts w:ascii="Arial" w:hAnsi="Arial" w:cs="Arial"/>
        </w:rPr>
      </w:pPr>
      <w:r w:rsidRPr="00847B2A">
        <w:rPr>
          <w:rFonts w:ascii="Arial" w:hAnsi="Arial" w:cs="Arial"/>
          <w:b/>
        </w:rPr>
        <w:t>Pan Krzysztof Dziuba – wicestarosta wieluński</w:t>
      </w:r>
      <w:r>
        <w:rPr>
          <w:rFonts w:ascii="Arial" w:hAnsi="Arial" w:cs="Arial"/>
        </w:rPr>
        <w:t xml:space="preserve"> zarządził głosowanie </w:t>
      </w:r>
      <w:r>
        <w:rPr>
          <w:rFonts w:ascii="Arial" w:hAnsi="Arial" w:cs="Arial"/>
        </w:rPr>
        <w:br/>
        <w:t xml:space="preserve">w sprawie podjęcia uchwały. </w:t>
      </w:r>
    </w:p>
    <w:p w:rsidR="00847B2A" w:rsidRDefault="00847B2A" w:rsidP="00847B2A">
      <w:pPr>
        <w:pStyle w:val="NormalnyWeb"/>
        <w:spacing w:before="0" w:beforeAutospacing="0" w:after="0" w:afterAutospacing="0" w:line="360" w:lineRule="auto"/>
        <w:ind w:right="-1" w:firstLine="708"/>
        <w:jc w:val="both"/>
        <w:rPr>
          <w:rFonts w:ascii="Arial" w:hAnsi="Arial" w:cs="Arial"/>
        </w:rPr>
      </w:pPr>
    </w:p>
    <w:p w:rsidR="009B2A30" w:rsidRPr="00847B2A" w:rsidRDefault="00847B2A" w:rsidP="00B97FB9">
      <w:pPr>
        <w:pStyle w:val="NormalnyWeb"/>
        <w:spacing w:before="0" w:beforeAutospacing="0" w:after="0" w:afterAutospacing="0" w:line="360" w:lineRule="auto"/>
        <w:ind w:right="-1" w:firstLine="708"/>
        <w:jc w:val="both"/>
        <w:rPr>
          <w:rFonts w:ascii="Arial" w:hAnsi="Arial" w:cs="Arial"/>
          <w:i/>
        </w:rPr>
      </w:pPr>
      <w:r w:rsidRPr="00847B2A">
        <w:rPr>
          <w:rFonts w:ascii="Arial" w:hAnsi="Arial" w:cs="Arial"/>
          <w:i/>
        </w:rPr>
        <w:t xml:space="preserve">Zarząd Powiatu w Wieluniu jednogłośnie (przy 3 głosach „za”) podjął uchwalę </w:t>
      </w:r>
      <w:r w:rsidRPr="00847B2A">
        <w:rPr>
          <w:rFonts w:ascii="Arial" w:hAnsi="Arial" w:cs="Arial"/>
          <w:i/>
        </w:rPr>
        <w:br/>
        <w:t>Nr 559/21 w sprawie przedłużenia powierzenia stanowiska Dyrektora Powiatowego Młodzieżowego Domu Kultury i Sportu w Wieluniu (głosowało 3 członków Zarządu).</w:t>
      </w:r>
    </w:p>
    <w:p w:rsidR="00B02D36" w:rsidRDefault="00847B2A" w:rsidP="00252D2B">
      <w:pPr>
        <w:pStyle w:val="Bezodstpw"/>
        <w:spacing w:line="360" w:lineRule="auto"/>
        <w:ind w:firstLine="708"/>
        <w:jc w:val="both"/>
        <w:rPr>
          <w:rFonts w:ascii="Arial" w:hAnsi="Arial" w:cs="Arial"/>
          <w:i/>
          <w:sz w:val="24"/>
        </w:rPr>
      </w:pPr>
      <w:r>
        <w:rPr>
          <w:rFonts w:ascii="Arial" w:hAnsi="Arial" w:cs="Arial"/>
          <w:i/>
          <w:sz w:val="24"/>
        </w:rPr>
        <w:t xml:space="preserve">Uchwała Nr 559/21 </w:t>
      </w:r>
      <w:r w:rsidR="008D16D5">
        <w:rPr>
          <w:rFonts w:ascii="Arial" w:hAnsi="Arial" w:cs="Arial"/>
          <w:i/>
          <w:sz w:val="24"/>
        </w:rPr>
        <w:t xml:space="preserve">w ww. sprawie stanowi załącznik do protokołu. </w:t>
      </w:r>
    </w:p>
    <w:p w:rsidR="00847B2A" w:rsidRDefault="00847B2A" w:rsidP="00252D2B">
      <w:pPr>
        <w:pStyle w:val="Bezodstpw"/>
        <w:spacing w:line="360" w:lineRule="auto"/>
        <w:ind w:firstLine="708"/>
        <w:jc w:val="both"/>
        <w:rPr>
          <w:rFonts w:ascii="Arial" w:hAnsi="Arial" w:cs="Arial"/>
          <w:i/>
          <w:sz w:val="24"/>
        </w:rPr>
      </w:pPr>
    </w:p>
    <w:p w:rsidR="00847B2A" w:rsidRDefault="00847B2A" w:rsidP="00847B2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pogratulował panu dyrektorowi, życząc powodzenia i dodając, że może pan dyrektor też coś wybuduje </w:t>
      </w:r>
      <w:r>
        <w:rPr>
          <w:rFonts w:ascii="Arial" w:hAnsi="Arial" w:cs="Arial"/>
        </w:rPr>
        <w:br/>
        <w:t xml:space="preserve">w tej kadencji. </w:t>
      </w:r>
    </w:p>
    <w:p w:rsidR="00847B2A" w:rsidRPr="00847B2A" w:rsidRDefault="00847B2A" w:rsidP="00847B2A">
      <w:pPr>
        <w:pStyle w:val="NormalnyWeb"/>
        <w:spacing w:before="0" w:beforeAutospacing="0" w:after="0" w:afterAutospacing="0" w:line="360" w:lineRule="auto"/>
        <w:ind w:right="-1" w:firstLine="708"/>
        <w:jc w:val="both"/>
        <w:rPr>
          <w:rFonts w:ascii="Arial" w:hAnsi="Arial" w:cs="Arial"/>
        </w:rPr>
      </w:pPr>
      <w:r w:rsidRPr="009B2A30">
        <w:rPr>
          <w:rFonts w:ascii="Arial" w:hAnsi="Arial" w:cs="Arial"/>
          <w:b/>
        </w:rPr>
        <w:t xml:space="preserve">Pan Jerzy Nowakowski – dyrektor Powiatowego Młodzieżowego Domu Kultury i Sportu w Wieluniu </w:t>
      </w:r>
      <w:r w:rsidRPr="00847B2A">
        <w:rPr>
          <w:rFonts w:ascii="Arial" w:hAnsi="Arial" w:cs="Arial"/>
        </w:rPr>
        <w:t>podziękował dodając, że jest gdzie budować</w:t>
      </w:r>
      <w:r>
        <w:rPr>
          <w:rFonts w:ascii="Arial" w:hAnsi="Arial" w:cs="Arial"/>
        </w:rPr>
        <w:t>.</w:t>
      </w:r>
      <w:r w:rsidRPr="00847B2A">
        <w:rPr>
          <w:rFonts w:ascii="Arial" w:hAnsi="Arial" w:cs="Arial"/>
        </w:rPr>
        <w:t xml:space="preserve"> </w:t>
      </w:r>
    </w:p>
    <w:p w:rsidR="00847B2A" w:rsidRPr="00847B2A" w:rsidRDefault="00847B2A" w:rsidP="00252D2B">
      <w:pPr>
        <w:pStyle w:val="Bezodstpw"/>
        <w:spacing w:line="360" w:lineRule="auto"/>
        <w:ind w:firstLine="708"/>
        <w:jc w:val="both"/>
        <w:rPr>
          <w:rFonts w:ascii="Arial" w:hAnsi="Arial" w:cs="Arial"/>
          <w:i/>
          <w:sz w:val="24"/>
        </w:rPr>
      </w:pPr>
    </w:p>
    <w:p w:rsidR="007625F7" w:rsidRDefault="007625F7" w:rsidP="0016606C">
      <w:pPr>
        <w:pStyle w:val="NormalnyWeb"/>
        <w:spacing w:before="0" w:beforeAutospacing="0" w:after="0" w:afterAutospacing="0" w:line="360" w:lineRule="auto"/>
        <w:ind w:right="-1"/>
        <w:jc w:val="both"/>
        <w:rPr>
          <w:rFonts w:ascii="Arial" w:hAnsi="Arial" w:cs="Arial"/>
          <w:b/>
        </w:rPr>
      </w:pPr>
    </w:p>
    <w:p w:rsidR="00847B2A" w:rsidRPr="00847B2A" w:rsidRDefault="00B02D36" w:rsidP="00847B2A">
      <w:pPr>
        <w:pStyle w:val="NormalnyWeb"/>
        <w:spacing w:before="0" w:beforeAutospacing="0" w:after="0" w:afterAutospacing="0" w:line="360" w:lineRule="auto"/>
        <w:ind w:right="-1"/>
        <w:jc w:val="both"/>
        <w:rPr>
          <w:rFonts w:ascii="Arial" w:hAnsi="Arial" w:cs="Arial"/>
          <w:b/>
        </w:rPr>
      </w:pPr>
      <w:r w:rsidRPr="00847B2A">
        <w:rPr>
          <w:b/>
        </w:rPr>
        <w:tab/>
      </w:r>
      <w:r w:rsidRPr="00847B2A">
        <w:rPr>
          <w:b/>
        </w:rPr>
        <w:tab/>
      </w:r>
      <w:r w:rsidRPr="00847B2A">
        <w:rPr>
          <w:b/>
        </w:rPr>
        <w:tab/>
      </w:r>
      <w:r w:rsidRPr="00847B2A">
        <w:rPr>
          <w:b/>
        </w:rPr>
        <w:tab/>
      </w:r>
      <w:r w:rsidRPr="00847B2A">
        <w:rPr>
          <w:b/>
        </w:rPr>
        <w:tab/>
      </w:r>
      <w:r w:rsidRPr="00847B2A">
        <w:rPr>
          <w:b/>
        </w:rPr>
        <w:tab/>
      </w:r>
      <w:r w:rsidR="00252D2B" w:rsidRPr="00847B2A">
        <w:rPr>
          <w:rFonts w:ascii="Arial" w:hAnsi="Arial" w:cs="Arial"/>
          <w:b/>
        </w:rPr>
        <w:t>Pkt 10</w:t>
      </w:r>
      <w:r w:rsidRPr="00847B2A">
        <w:rPr>
          <w:rFonts w:ascii="Arial" w:hAnsi="Arial" w:cs="Arial"/>
          <w:b/>
        </w:rPr>
        <w:tab/>
      </w:r>
      <w:r w:rsidRPr="00847B2A">
        <w:rPr>
          <w:rFonts w:ascii="Arial" w:hAnsi="Arial" w:cs="Arial"/>
          <w:b/>
        </w:rPr>
        <w:tab/>
      </w:r>
      <w:r w:rsidRPr="00847B2A">
        <w:rPr>
          <w:rFonts w:ascii="Arial" w:hAnsi="Arial" w:cs="Arial"/>
          <w:b/>
        </w:rPr>
        <w:tab/>
      </w:r>
      <w:r w:rsidRPr="00847B2A">
        <w:rPr>
          <w:rFonts w:ascii="Arial" w:hAnsi="Arial" w:cs="Arial"/>
          <w:b/>
        </w:rPr>
        <w:tab/>
      </w:r>
      <w:r w:rsidRPr="00847B2A">
        <w:rPr>
          <w:rFonts w:ascii="Arial" w:hAnsi="Arial" w:cs="Arial"/>
          <w:b/>
        </w:rPr>
        <w:tab/>
      </w:r>
      <w:r w:rsidRPr="00847B2A">
        <w:rPr>
          <w:rFonts w:ascii="Arial" w:hAnsi="Arial" w:cs="Arial"/>
          <w:b/>
        </w:rPr>
        <w:br/>
      </w:r>
      <w:r w:rsidR="00847B2A" w:rsidRPr="00847B2A">
        <w:rPr>
          <w:rFonts w:ascii="Arial" w:hAnsi="Arial" w:cs="Arial"/>
          <w:b/>
        </w:rPr>
        <w:t xml:space="preserve">Podjęcie uchwały Zarządu Powiatu w Wieluniu w sprawie powierzenia pełnienia obowiązków Dyrektora Zespołu Szkół Nr 3 im. Mikołaja Kopernika w Wieluniu. </w:t>
      </w:r>
    </w:p>
    <w:p w:rsidR="008D16D5" w:rsidRDefault="008D16D5" w:rsidP="00847B2A">
      <w:pPr>
        <w:pStyle w:val="NormalnyWeb"/>
        <w:spacing w:before="0" w:beforeAutospacing="0" w:after="0" w:afterAutospacing="0" w:line="360" w:lineRule="auto"/>
        <w:ind w:right="-1"/>
        <w:jc w:val="both"/>
        <w:rPr>
          <w:rFonts w:ascii="Arial" w:hAnsi="Arial" w:cs="Arial"/>
          <w:b/>
        </w:rPr>
      </w:pPr>
    </w:p>
    <w:p w:rsidR="008D16D5" w:rsidRPr="008D16D5" w:rsidRDefault="008D16D5" w:rsidP="0016606C">
      <w:pPr>
        <w:spacing w:after="0" w:line="360" w:lineRule="auto"/>
        <w:ind w:right="-1"/>
        <w:jc w:val="both"/>
        <w:rPr>
          <w:rFonts w:ascii="Arial" w:hAnsi="Arial" w:cs="Arial"/>
          <w:b/>
          <w:sz w:val="24"/>
        </w:rPr>
      </w:pPr>
    </w:p>
    <w:p w:rsidR="00847B2A" w:rsidRDefault="00847B2A" w:rsidP="00847B2A">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powitał pana Mariusza Wróbla nauczyciela w ZS nr 3. </w:t>
      </w:r>
      <w:r w:rsidR="000D1B3D">
        <w:rPr>
          <w:rFonts w:ascii="Arial" w:hAnsi="Arial" w:cs="Arial"/>
        </w:rPr>
        <w:t xml:space="preserve">Poprosił pana naczelnika o wprowadzenie do tematu, a później poprosimy o zabranie głosu pana Mariusza Wróbla. </w:t>
      </w:r>
    </w:p>
    <w:p w:rsidR="000D1B3D" w:rsidRDefault="000D1B3D" w:rsidP="000D1B3D">
      <w:pPr>
        <w:pStyle w:val="Tekstpodstawowy"/>
        <w:spacing w:after="0" w:line="360" w:lineRule="auto"/>
        <w:ind w:firstLine="708"/>
        <w:jc w:val="both"/>
        <w:rPr>
          <w:rFonts w:ascii="Arial" w:hAnsi="Arial" w:cs="Arial"/>
          <w:sz w:val="24"/>
        </w:rPr>
      </w:pPr>
      <w:r w:rsidRPr="00D57D67">
        <w:rPr>
          <w:rFonts w:ascii="Arial" w:hAnsi="Arial" w:cs="Arial"/>
          <w:b/>
          <w:sz w:val="24"/>
        </w:rPr>
        <w:t xml:space="preserve">Pan Zenon Kołodziej – naczelnik Wydziału Edukacji, Kultury, Sportu </w:t>
      </w:r>
      <w:r>
        <w:rPr>
          <w:rFonts w:ascii="Arial" w:hAnsi="Arial" w:cs="Arial"/>
          <w:b/>
          <w:sz w:val="24"/>
        </w:rPr>
        <w:br/>
      </w:r>
      <w:r w:rsidRPr="00D57D67">
        <w:rPr>
          <w:rFonts w:ascii="Arial" w:hAnsi="Arial" w:cs="Arial"/>
          <w:b/>
          <w:sz w:val="24"/>
        </w:rPr>
        <w:t>i Promocji</w:t>
      </w:r>
      <w:r>
        <w:rPr>
          <w:rFonts w:ascii="Arial" w:hAnsi="Arial" w:cs="Arial"/>
          <w:sz w:val="24"/>
        </w:rPr>
        <w:t xml:space="preserve"> omówił przedmiotową sprawę. </w:t>
      </w:r>
    </w:p>
    <w:p w:rsidR="000D1B3D" w:rsidRDefault="000D1B3D" w:rsidP="000D1B3D">
      <w:pPr>
        <w:pStyle w:val="Tekstpodstawowy"/>
        <w:spacing w:after="0" w:line="360" w:lineRule="auto"/>
        <w:ind w:firstLine="708"/>
        <w:jc w:val="both"/>
        <w:rPr>
          <w:rFonts w:ascii="Arial" w:hAnsi="Arial" w:cs="Arial"/>
          <w:sz w:val="24"/>
        </w:rPr>
      </w:pPr>
    </w:p>
    <w:p w:rsidR="000D1B3D" w:rsidRDefault="000D1B3D" w:rsidP="000D1B3D">
      <w:pPr>
        <w:pStyle w:val="NormalnyWeb"/>
        <w:spacing w:before="0" w:beforeAutospacing="0" w:after="0" w:afterAutospacing="0" w:line="360" w:lineRule="auto"/>
        <w:ind w:right="-1" w:firstLine="708"/>
        <w:jc w:val="both"/>
        <w:rPr>
          <w:rFonts w:ascii="Arial" w:hAnsi="Arial" w:cs="Arial"/>
          <w:i/>
        </w:rPr>
      </w:pPr>
      <w:r>
        <w:rPr>
          <w:rFonts w:ascii="Arial" w:hAnsi="Arial" w:cs="Arial"/>
          <w:i/>
        </w:rPr>
        <w:t>Do zdalnego posiedzenia Zarządu dołączył</w:t>
      </w:r>
      <w:r w:rsidRPr="00847B2A">
        <w:rPr>
          <w:rFonts w:ascii="Arial" w:hAnsi="Arial" w:cs="Arial"/>
          <w:i/>
        </w:rPr>
        <w:t xml:space="preserve"> Pan Marek Kieler </w:t>
      </w:r>
      <w:r>
        <w:rPr>
          <w:rFonts w:ascii="Arial" w:hAnsi="Arial" w:cs="Arial"/>
          <w:i/>
        </w:rPr>
        <w:br/>
      </w:r>
      <w:r w:rsidRPr="00847B2A">
        <w:rPr>
          <w:rFonts w:ascii="Arial" w:hAnsi="Arial" w:cs="Arial"/>
          <w:i/>
        </w:rPr>
        <w:t xml:space="preserve">– przewodniczący Zarządu. Zarząd Powiatu w Wieluniu </w:t>
      </w:r>
      <w:r>
        <w:rPr>
          <w:rFonts w:ascii="Arial" w:hAnsi="Arial" w:cs="Arial"/>
          <w:i/>
        </w:rPr>
        <w:t>obraduje w 4</w:t>
      </w:r>
      <w:r w:rsidRPr="00847B2A">
        <w:rPr>
          <w:rFonts w:ascii="Arial" w:hAnsi="Arial" w:cs="Arial"/>
          <w:i/>
        </w:rPr>
        <w:t xml:space="preserve"> osobowym składzie. </w:t>
      </w:r>
    </w:p>
    <w:p w:rsidR="000D1B3D" w:rsidRDefault="000D1B3D" w:rsidP="00126F1A">
      <w:pPr>
        <w:pStyle w:val="Tekstpodstawowy"/>
        <w:spacing w:after="0" w:line="360" w:lineRule="auto"/>
        <w:jc w:val="both"/>
        <w:rPr>
          <w:rFonts w:ascii="Arial" w:hAnsi="Arial" w:cs="Arial"/>
        </w:rPr>
      </w:pPr>
    </w:p>
    <w:p w:rsidR="00847B2A" w:rsidRPr="000D1B3D" w:rsidRDefault="00847B2A" w:rsidP="00847B2A">
      <w:pPr>
        <w:pStyle w:val="NormalnyWeb"/>
        <w:spacing w:before="0" w:beforeAutospacing="0" w:after="0" w:afterAutospacing="0" w:line="360" w:lineRule="auto"/>
        <w:ind w:right="-1" w:firstLine="708"/>
        <w:jc w:val="both"/>
        <w:rPr>
          <w:rFonts w:ascii="Arial" w:hAnsi="Arial" w:cs="Arial"/>
        </w:rPr>
      </w:pPr>
      <w:r w:rsidRPr="009B2A30">
        <w:rPr>
          <w:rFonts w:ascii="Arial" w:hAnsi="Arial" w:cs="Arial"/>
          <w:b/>
        </w:rPr>
        <w:t xml:space="preserve">Pan </w:t>
      </w:r>
      <w:r w:rsidR="000D1B3D">
        <w:rPr>
          <w:rFonts w:ascii="Arial" w:hAnsi="Arial" w:cs="Arial"/>
          <w:b/>
        </w:rPr>
        <w:t xml:space="preserve">Mariusz Wróbel – nauczyciel ZS nr 3 im. Mikołaja Kopernika </w:t>
      </w:r>
      <w:r w:rsidR="000D1B3D">
        <w:rPr>
          <w:rFonts w:ascii="Arial" w:hAnsi="Arial" w:cs="Arial"/>
          <w:b/>
        </w:rPr>
        <w:br/>
        <w:t xml:space="preserve">w Wieluniu </w:t>
      </w:r>
      <w:r w:rsidR="000D1B3D" w:rsidRPr="000D1B3D">
        <w:rPr>
          <w:rFonts w:ascii="Arial" w:hAnsi="Arial" w:cs="Arial"/>
        </w:rPr>
        <w:t>podziękował za zaufanie dodając, że po długim namyśle zdecydował się na przyjęcie pełnienia obowiązków dyrektor</w:t>
      </w:r>
      <w:r w:rsidR="00B97FB9">
        <w:rPr>
          <w:rFonts w:ascii="Arial" w:hAnsi="Arial" w:cs="Arial"/>
        </w:rPr>
        <w:t>a</w:t>
      </w:r>
      <w:r w:rsidR="000D1B3D" w:rsidRPr="000D1B3D">
        <w:rPr>
          <w:rFonts w:ascii="Arial" w:hAnsi="Arial" w:cs="Arial"/>
        </w:rPr>
        <w:t xml:space="preserve"> Z</w:t>
      </w:r>
      <w:r w:rsidR="000D1B3D">
        <w:rPr>
          <w:rFonts w:ascii="Arial" w:hAnsi="Arial" w:cs="Arial"/>
        </w:rPr>
        <w:t>S</w:t>
      </w:r>
      <w:r w:rsidR="000D1B3D" w:rsidRPr="000D1B3D">
        <w:rPr>
          <w:rFonts w:ascii="Arial" w:hAnsi="Arial" w:cs="Arial"/>
        </w:rPr>
        <w:t xml:space="preserve"> nr 3 w Wieluniu. </w:t>
      </w:r>
      <w:r w:rsidR="00126F1A">
        <w:rPr>
          <w:rFonts w:ascii="Arial" w:hAnsi="Arial" w:cs="Arial"/>
        </w:rPr>
        <w:t xml:space="preserve">Jako nauczyciel pracuje od 2009 r. Początkowo pracował w I LO im. T. Kościuszki w Wieluniu </w:t>
      </w:r>
      <w:r w:rsidR="00B97FB9">
        <w:rPr>
          <w:rFonts w:ascii="Arial" w:hAnsi="Arial" w:cs="Arial"/>
        </w:rPr>
        <w:br/>
      </w:r>
      <w:r w:rsidR="00126F1A">
        <w:rPr>
          <w:rFonts w:ascii="Arial" w:hAnsi="Arial" w:cs="Arial"/>
        </w:rPr>
        <w:t xml:space="preserve">przez 3 lata, od 2012 r. pracuje jako nauczyciel fizyki i informatyki w ZS nr 3 </w:t>
      </w:r>
      <w:r w:rsidR="00B97FB9">
        <w:rPr>
          <w:rFonts w:ascii="Arial" w:hAnsi="Arial" w:cs="Arial"/>
        </w:rPr>
        <w:br/>
      </w:r>
      <w:r w:rsidR="00126F1A">
        <w:rPr>
          <w:rFonts w:ascii="Arial" w:hAnsi="Arial" w:cs="Arial"/>
        </w:rPr>
        <w:t xml:space="preserve">w Wieluniu. Od roku 2018 zostało mu powierzone stanowisko kierownika szkolenia </w:t>
      </w:r>
      <w:r w:rsidR="00126F1A">
        <w:rPr>
          <w:rFonts w:ascii="Arial" w:hAnsi="Arial" w:cs="Arial"/>
        </w:rPr>
        <w:lastRenderedPageBreak/>
        <w:t xml:space="preserve">praktycznego. Bardziej jest związany ze swoim stanowiskiem jako opieka nad uczniami Branżowej Szkoły I stopnia, </w:t>
      </w:r>
      <w:r w:rsidR="00B97FB9">
        <w:rPr>
          <w:rFonts w:ascii="Arial" w:hAnsi="Arial" w:cs="Arial"/>
        </w:rPr>
        <w:t>zajmuje się organizacją</w:t>
      </w:r>
      <w:r w:rsidR="00126F1A">
        <w:rPr>
          <w:rFonts w:ascii="Arial" w:hAnsi="Arial" w:cs="Arial"/>
        </w:rPr>
        <w:t xml:space="preserve"> egzaminów </w:t>
      </w:r>
      <w:r w:rsidR="00B97FB9">
        <w:rPr>
          <w:rFonts w:ascii="Arial" w:hAnsi="Arial" w:cs="Arial"/>
        </w:rPr>
        <w:t>zawodowych, kwestią</w:t>
      </w:r>
      <w:r w:rsidR="00407864">
        <w:rPr>
          <w:rFonts w:ascii="Arial" w:hAnsi="Arial" w:cs="Arial"/>
        </w:rPr>
        <w:t xml:space="preserve"> umów mł</w:t>
      </w:r>
      <w:r w:rsidR="00B97FB9">
        <w:rPr>
          <w:rFonts w:ascii="Arial" w:hAnsi="Arial" w:cs="Arial"/>
        </w:rPr>
        <w:t>odocianych pracowników, praktyk</w:t>
      </w:r>
      <w:r w:rsidR="00407864">
        <w:rPr>
          <w:rFonts w:ascii="Arial" w:hAnsi="Arial" w:cs="Arial"/>
        </w:rPr>
        <w:t xml:space="preserve"> zawodow</w:t>
      </w:r>
      <w:r w:rsidR="00B97FB9">
        <w:rPr>
          <w:rFonts w:ascii="Arial" w:hAnsi="Arial" w:cs="Arial"/>
        </w:rPr>
        <w:t>ych</w:t>
      </w:r>
      <w:r w:rsidR="00407864">
        <w:rPr>
          <w:rFonts w:ascii="Arial" w:hAnsi="Arial" w:cs="Arial"/>
        </w:rPr>
        <w:t xml:space="preserve"> </w:t>
      </w:r>
      <w:r w:rsidR="00B97FB9">
        <w:rPr>
          <w:rFonts w:ascii="Arial" w:hAnsi="Arial" w:cs="Arial"/>
        </w:rPr>
        <w:br/>
      </w:r>
      <w:r w:rsidR="00407864">
        <w:rPr>
          <w:rFonts w:ascii="Arial" w:hAnsi="Arial" w:cs="Arial"/>
        </w:rPr>
        <w:t>i zagraniczn</w:t>
      </w:r>
      <w:r w:rsidR="00B97FB9">
        <w:rPr>
          <w:rFonts w:ascii="Arial" w:hAnsi="Arial" w:cs="Arial"/>
        </w:rPr>
        <w:t>ych</w:t>
      </w:r>
      <w:r w:rsidR="00407864">
        <w:rPr>
          <w:rFonts w:ascii="Arial" w:hAnsi="Arial" w:cs="Arial"/>
        </w:rPr>
        <w:t xml:space="preserve"> w ramach </w:t>
      </w:r>
      <w:r w:rsidR="00407864" w:rsidRPr="00B97FB9">
        <w:rPr>
          <w:rFonts w:ascii="Arial" w:hAnsi="Arial" w:cs="Arial"/>
          <w:i/>
        </w:rPr>
        <w:t>Erasmusa</w:t>
      </w:r>
      <w:r w:rsidR="00407864">
        <w:rPr>
          <w:rFonts w:ascii="Arial" w:hAnsi="Arial" w:cs="Arial"/>
        </w:rPr>
        <w:t xml:space="preserve">. Te 10 miesięcy postara się wykorzystać </w:t>
      </w:r>
      <w:r w:rsidR="00B97FB9">
        <w:rPr>
          <w:rFonts w:ascii="Arial" w:hAnsi="Arial" w:cs="Arial"/>
        </w:rPr>
        <w:br/>
      </w:r>
      <w:r w:rsidR="00407864">
        <w:rPr>
          <w:rFonts w:ascii="Arial" w:hAnsi="Arial" w:cs="Arial"/>
        </w:rPr>
        <w:t>jak tylko będzie mógł. Myśli, że ten konkurs tak</w:t>
      </w:r>
      <w:r w:rsidR="00B97FB9">
        <w:rPr>
          <w:rFonts w:ascii="Arial" w:hAnsi="Arial" w:cs="Arial"/>
        </w:rPr>
        <w:t>,</w:t>
      </w:r>
      <w:r w:rsidR="00407864">
        <w:rPr>
          <w:rFonts w:ascii="Arial" w:hAnsi="Arial" w:cs="Arial"/>
        </w:rPr>
        <w:t xml:space="preserve"> jak już rozmawiali z panem starostą </w:t>
      </w:r>
      <w:r w:rsidR="00B97FB9">
        <w:rPr>
          <w:rFonts w:ascii="Arial" w:hAnsi="Arial" w:cs="Arial"/>
        </w:rPr>
        <w:br/>
      </w:r>
      <w:r w:rsidR="00407864">
        <w:rPr>
          <w:rFonts w:ascii="Arial" w:hAnsi="Arial" w:cs="Arial"/>
        </w:rPr>
        <w:t>i panem naczelnikiem będzie na wiosn</w:t>
      </w:r>
      <w:r w:rsidR="00B97FB9">
        <w:rPr>
          <w:rFonts w:ascii="Arial" w:hAnsi="Arial" w:cs="Arial"/>
        </w:rPr>
        <w:t>ę, więc to jest dla niego nowe</w:t>
      </w:r>
      <w:r w:rsidR="00407864">
        <w:rPr>
          <w:rFonts w:ascii="Arial" w:hAnsi="Arial" w:cs="Arial"/>
        </w:rPr>
        <w:t xml:space="preserve"> stanowisko </w:t>
      </w:r>
      <w:r w:rsidR="00B97FB9">
        <w:rPr>
          <w:rFonts w:ascii="Arial" w:hAnsi="Arial" w:cs="Arial"/>
        </w:rPr>
        <w:br/>
      </w:r>
      <w:r w:rsidR="00407864">
        <w:rPr>
          <w:rFonts w:ascii="Arial" w:hAnsi="Arial" w:cs="Arial"/>
        </w:rPr>
        <w:t xml:space="preserve">i ma nadzieję, że podoła. Liczy na wsparcie ze strony organu prowadzącego </w:t>
      </w:r>
      <w:r w:rsidR="00B97FB9">
        <w:rPr>
          <w:rFonts w:ascii="Arial" w:hAnsi="Arial" w:cs="Arial"/>
        </w:rPr>
        <w:br/>
      </w:r>
      <w:r w:rsidR="00407864">
        <w:rPr>
          <w:rFonts w:ascii="Arial" w:hAnsi="Arial" w:cs="Arial"/>
        </w:rPr>
        <w:t>i wydziału edukacji, bo myśli, że ta współpraca musi być</w:t>
      </w:r>
      <w:r w:rsidR="00232EEF">
        <w:rPr>
          <w:rFonts w:ascii="Arial" w:hAnsi="Arial" w:cs="Arial"/>
        </w:rPr>
        <w:t xml:space="preserve">, żeby wszystko dalej dobrze funkcjonowało i szkoła rozwijała się w dobrym kierunku, czego sobie życzy, </w:t>
      </w:r>
      <w:r w:rsidR="00B97FB9">
        <w:rPr>
          <w:rFonts w:ascii="Arial" w:hAnsi="Arial" w:cs="Arial"/>
        </w:rPr>
        <w:br/>
      </w:r>
      <w:r w:rsidR="00232EEF">
        <w:rPr>
          <w:rFonts w:ascii="Arial" w:hAnsi="Arial" w:cs="Arial"/>
        </w:rPr>
        <w:t xml:space="preserve">jak również szkole i aby ta szkoła </w:t>
      </w:r>
      <w:r w:rsidR="00B97FB9">
        <w:rPr>
          <w:rFonts w:ascii="Arial" w:hAnsi="Arial" w:cs="Arial"/>
        </w:rPr>
        <w:t xml:space="preserve">weszła na jak najwyższy poziom </w:t>
      </w:r>
      <w:r w:rsidR="00232EEF">
        <w:rPr>
          <w:rFonts w:ascii="Arial" w:hAnsi="Arial" w:cs="Arial"/>
        </w:rPr>
        <w:t>w tych nowych czasach</w:t>
      </w:r>
      <w:r w:rsidR="00FB7F1D">
        <w:rPr>
          <w:rFonts w:ascii="Arial" w:hAnsi="Arial" w:cs="Arial"/>
        </w:rPr>
        <w:t xml:space="preserve">, a wiemy, że czasy są coraz cięższe. Czas pandemii jest egzaminem </w:t>
      </w:r>
      <w:r w:rsidR="00B97FB9">
        <w:rPr>
          <w:rFonts w:ascii="Arial" w:hAnsi="Arial" w:cs="Arial"/>
        </w:rPr>
        <w:br/>
      </w:r>
      <w:r w:rsidR="00FB7F1D">
        <w:rPr>
          <w:rFonts w:ascii="Arial" w:hAnsi="Arial" w:cs="Arial"/>
        </w:rPr>
        <w:t xml:space="preserve">dla szkół, dla edukacji, dla organu prowadzącego i dla nas wszystkich. Poprosił </w:t>
      </w:r>
      <w:r w:rsidR="00B97FB9">
        <w:rPr>
          <w:rFonts w:ascii="Arial" w:hAnsi="Arial" w:cs="Arial"/>
        </w:rPr>
        <w:br/>
      </w:r>
      <w:r w:rsidR="00FB7F1D">
        <w:rPr>
          <w:rFonts w:ascii="Arial" w:hAnsi="Arial" w:cs="Arial"/>
        </w:rPr>
        <w:t>o ewentualne pytania.</w:t>
      </w:r>
      <w:r w:rsidR="00232EEF">
        <w:rPr>
          <w:rFonts w:ascii="Arial" w:hAnsi="Arial" w:cs="Arial"/>
        </w:rPr>
        <w:t xml:space="preserve"> </w:t>
      </w:r>
      <w:r w:rsidR="00126F1A">
        <w:rPr>
          <w:rFonts w:ascii="Arial" w:hAnsi="Arial" w:cs="Arial"/>
        </w:rPr>
        <w:t xml:space="preserve"> </w:t>
      </w:r>
    </w:p>
    <w:p w:rsidR="00CC6403" w:rsidRDefault="00B02D36" w:rsidP="0016606C">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sidRPr="001C1D7D">
        <w:rPr>
          <w:rFonts w:ascii="Arial" w:hAnsi="Arial" w:cs="Arial"/>
          <w:sz w:val="24"/>
        </w:rPr>
        <w:t xml:space="preserve"> </w:t>
      </w:r>
      <w:r w:rsidR="00FB7F1D">
        <w:rPr>
          <w:rFonts w:ascii="Arial" w:hAnsi="Arial" w:cs="Arial"/>
          <w:sz w:val="24"/>
        </w:rPr>
        <w:t xml:space="preserve">przejął prowadzenie obrad, podziękował panu Wróblowi za wypowiedź. Zapytał, czy są pytania. Udzielił głosu panu wicestaroście. </w:t>
      </w:r>
    </w:p>
    <w:p w:rsidR="00FB7F1D" w:rsidRDefault="00FB7F1D" w:rsidP="0016606C">
      <w:pPr>
        <w:spacing w:after="0" w:line="360" w:lineRule="auto"/>
        <w:ind w:firstLine="708"/>
        <w:jc w:val="both"/>
        <w:rPr>
          <w:rFonts w:ascii="Arial" w:hAnsi="Arial" w:cs="Arial"/>
          <w:sz w:val="24"/>
        </w:rPr>
      </w:pPr>
      <w:r w:rsidRPr="00FB7F1D">
        <w:rPr>
          <w:rFonts w:ascii="Arial" w:hAnsi="Arial" w:cs="Arial"/>
          <w:b/>
          <w:sz w:val="24"/>
        </w:rPr>
        <w:t>Pan Krzysztof Dziuba – wicestarosta wieluński</w:t>
      </w:r>
      <w:r>
        <w:rPr>
          <w:rFonts w:ascii="Arial" w:hAnsi="Arial" w:cs="Arial"/>
          <w:sz w:val="24"/>
        </w:rPr>
        <w:t xml:space="preserve"> powiedział, że na pewno </w:t>
      </w:r>
      <w:r>
        <w:rPr>
          <w:rFonts w:ascii="Arial" w:hAnsi="Arial" w:cs="Arial"/>
          <w:sz w:val="24"/>
        </w:rPr>
        <w:br/>
        <w:t xml:space="preserve">to wsparcie ze strony Zarządu będzie. </w:t>
      </w:r>
    </w:p>
    <w:p w:rsidR="00027D15" w:rsidRDefault="001459D7" w:rsidP="0016606C">
      <w:pPr>
        <w:spacing w:after="0" w:line="360" w:lineRule="auto"/>
        <w:ind w:firstLine="708"/>
        <w:jc w:val="both"/>
        <w:rPr>
          <w:rFonts w:ascii="Arial" w:hAnsi="Arial" w:cs="Arial"/>
          <w:sz w:val="24"/>
        </w:rPr>
      </w:pPr>
      <w:r w:rsidRPr="00027D15">
        <w:rPr>
          <w:rFonts w:ascii="Arial" w:hAnsi="Arial" w:cs="Arial"/>
          <w:b/>
          <w:sz w:val="24"/>
        </w:rPr>
        <w:t xml:space="preserve">Pan Mariusz Wróbel – nauczyciel ZS nr 3 im. Mikołaja Kopernika </w:t>
      </w:r>
      <w:r w:rsidRPr="00027D15">
        <w:rPr>
          <w:rFonts w:ascii="Arial" w:hAnsi="Arial" w:cs="Arial"/>
          <w:b/>
          <w:sz w:val="24"/>
        </w:rPr>
        <w:br/>
        <w:t xml:space="preserve">w Wieluniu </w:t>
      </w:r>
      <w:r w:rsidRPr="00027D15">
        <w:rPr>
          <w:rFonts w:ascii="Arial" w:hAnsi="Arial" w:cs="Arial"/>
          <w:sz w:val="24"/>
        </w:rPr>
        <w:t xml:space="preserve">powtórzył, że musi być ta współpraca. Zawsze mówi szczerze </w:t>
      </w:r>
      <w:r w:rsidR="00027D15">
        <w:rPr>
          <w:rFonts w:ascii="Arial" w:hAnsi="Arial" w:cs="Arial"/>
          <w:sz w:val="24"/>
        </w:rPr>
        <w:br/>
      </w:r>
      <w:r w:rsidRPr="00027D15">
        <w:rPr>
          <w:rFonts w:ascii="Arial" w:hAnsi="Arial" w:cs="Arial"/>
          <w:sz w:val="24"/>
        </w:rPr>
        <w:t xml:space="preserve">i to, co uważa. </w:t>
      </w:r>
    </w:p>
    <w:p w:rsidR="001459D7" w:rsidRPr="00B97FB9" w:rsidRDefault="001459D7" w:rsidP="0016606C">
      <w:pPr>
        <w:spacing w:after="0" w:line="360" w:lineRule="auto"/>
        <w:ind w:firstLine="708"/>
        <w:jc w:val="both"/>
        <w:rPr>
          <w:rFonts w:ascii="Arial" w:hAnsi="Arial" w:cs="Arial"/>
          <w:i/>
          <w:sz w:val="24"/>
        </w:rPr>
      </w:pPr>
      <w:r w:rsidRPr="00027D15">
        <w:rPr>
          <w:rFonts w:ascii="Arial" w:hAnsi="Arial" w:cs="Arial"/>
          <w:b/>
          <w:sz w:val="24"/>
        </w:rPr>
        <w:t>Pan Łukasz Dybka – członek Zarządu</w:t>
      </w:r>
      <w:r w:rsidRPr="00027D15">
        <w:rPr>
          <w:rFonts w:ascii="Arial" w:hAnsi="Arial" w:cs="Arial"/>
          <w:sz w:val="24"/>
        </w:rPr>
        <w:t xml:space="preserve"> powiedział, że chyba znajdą „</w:t>
      </w:r>
      <w:r w:rsidRPr="00B97FB9">
        <w:rPr>
          <w:rFonts w:ascii="Arial" w:hAnsi="Arial" w:cs="Arial"/>
          <w:i/>
          <w:sz w:val="24"/>
        </w:rPr>
        <w:t xml:space="preserve">wspólny język”. </w:t>
      </w:r>
    </w:p>
    <w:p w:rsidR="00027D15" w:rsidRPr="00027D15" w:rsidRDefault="00027D15" w:rsidP="00027D15">
      <w:pPr>
        <w:spacing w:after="0" w:line="360" w:lineRule="auto"/>
        <w:ind w:firstLine="708"/>
        <w:jc w:val="both"/>
        <w:rPr>
          <w:rFonts w:ascii="Arial" w:hAnsi="Arial" w:cs="Arial"/>
          <w:sz w:val="24"/>
        </w:rPr>
      </w:pPr>
      <w:r w:rsidRPr="00027D15">
        <w:rPr>
          <w:rFonts w:ascii="Arial" w:hAnsi="Arial" w:cs="Arial"/>
          <w:b/>
          <w:sz w:val="24"/>
        </w:rPr>
        <w:t xml:space="preserve">Pan Mariusz Wróbel – nauczyciel ZS nr 3 im. Mikołaja Kopernika </w:t>
      </w:r>
      <w:r w:rsidRPr="00027D15">
        <w:rPr>
          <w:rFonts w:ascii="Arial" w:hAnsi="Arial" w:cs="Arial"/>
          <w:b/>
          <w:sz w:val="24"/>
        </w:rPr>
        <w:br/>
        <w:t xml:space="preserve">w Wieluniu </w:t>
      </w:r>
      <w:r>
        <w:rPr>
          <w:rFonts w:ascii="Arial" w:hAnsi="Arial" w:cs="Arial"/>
          <w:sz w:val="24"/>
        </w:rPr>
        <w:t>dodał</w:t>
      </w:r>
      <w:r w:rsidRPr="00027D15">
        <w:rPr>
          <w:rFonts w:ascii="Arial" w:hAnsi="Arial" w:cs="Arial"/>
          <w:sz w:val="24"/>
        </w:rPr>
        <w:t xml:space="preserve">, że boi się nowego stanowiska czego nie ukrywa, bo to jest </w:t>
      </w:r>
      <w:r>
        <w:rPr>
          <w:rFonts w:ascii="Arial" w:hAnsi="Arial" w:cs="Arial"/>
          <w:sz w:val="24"/>
        </w:rPr>
        <w:br/>
      </w:r>
      <w:r w:rsidRPr="00027D15">
        <w:rPr>
          <w:rFonts w:ascii="Arial" w:hAnsi="Arial" w:cs="Arial"/>
          <w:sz w:val="24"/>
        </w:rPr>
        <w:t xml:space="preserve">dla niego nowe zadanie. W 2018 r. powierzono mu stanowisko kierownika szkolenia praktycznego, nie był wcześniej na kierowniczym stanowisku, też się bał. Uważa, </w:t>
      </w:r>
      <w:r>
        <w:rPr>
          <w:rFonts w:ascii="Arial" w:hAnsi="Arial" w:cs="Arial"/>
          <w:sz w:val="24"/>
        </w:rPr>
        <w:br/>
      </w:r>
      <w:r w:rsidRPr="00027D15">
        <w:rPr>
          <w:rFonts w:ascii="Arial" w:hAnsi="Arial" w:cs="Arial"/>
          <w:sz w:val="24"/>
        </w:rPr>
        <w:t xml:space="preserve">że podołał temu zadaniu, wywiązywał się ze swoich obowiązków. Ma aktualną ocenę pracy. Teraz jest nowe stanowisko pracy i też przyzna, że spadło to na niego </w:t>
      </w:r>
      <w:r>
        <w:rPr>
          <w:rFonts w:ascii="Arial" w:hAnsi="Arial" w:cs="Arial"/>
          <w:sz w:val="24"/>
        </w:rPr>
        <w:br/>
      </w:r>
      <w:r w:rsidRPr="00027D15">
        <w:rPr>
          <w:rFonts w:ascii="Arial" w:hAnsi="Arial" w:cs="Arial"/>
          <w:sz w:val="24"/>
        </w:rPr>
        <w:t xml:space="preserve">ze względu na to, że konkurs na dyrektora nie odbył się. Chce się wdrożyć, przez </w:t>
      </w:r>
      <w:r>
        <w:rPr>
          <w:rFonts w:ascii="Arial" w:hAnsi="Arial" w:cs="Arial"/>
          <w:sz w:val="24"/>
        </w:rPr>
        <w:br/>
      </w:r>
      <w:r w:rsidRPr="00027D15">
        <w:rPr>
          <w:rFonts w:ascii="Arial" w:hAnsi="Arial" w:cs="Arial"/>
          <w:sz w:val="24"/>
        </w:rPr>
        <w:t>te 10 miesięcy zobaczyć na czym po</w:t>
      </w:r>
      <w:r w:rsidR="00B97FB9">
        <w:rPr>
          <w:rFonts w:ascii="Arial" w:hAnsi="Arial" w:cs="Arial"/>
          <w:sz w:val="24"/>
        </w:rPr>
        <w:t>lega to stanowisko, z czym się t</w:t>
      </w:r>
      <w:r w:rsidRPr="00027D15">
        <w:rPr>
          <w:rFonts w:ascii="Arial" w:hAnsi="Arial" w:cs="Arial"/>
          <w:sz w:val="24"/>
        </w:rPr>
        <w:t xml:space="preserve">o wiąże i jeżeli poczuje, że to jest to, to jeśli będzie konkurs to przystąpi do niego, ale musi być współpraca.  </w:t>
      </w:r>
    </w:p>
    <w:p w:rsidR="00027D15" w:rsidRPr="00027D15" w:rsidRDefault="00027D15" w:rsidP="0016606C">
      <w:pPr>
        <w:spacing w:after="0" w:line="360" w:lineRule="auto"/>
        <w:ind w:firstLine="708"/>
        <w:jc w:val="both"/>
        <w:rPr>
          <w:rFonts w:ascii="Arial" w:hAnsi="Arial" w:cs="Arial"/>
          <w:sz w:val="24"/>
        </w:rPr>
      </w:pPr>
    </w:p>
    <w:p w:rsidR="00B02D36" w:rsidRDefault="00CC6403" w:rsidP="00027D15">
      <w:pPr>
        <w:spacing w:after="0" w:line="360" w:lineRule="auto"/>
        <w:ind w:firstLine="708"/>
        <w:jc w:val="both"/>
        <w:rPr>
          <w:rFonts w:ascii="Arial" w:hAnsi="Arial" w:cs="Arial"/>
          <w:sz w:val="24"/>
        </w:rPr>
      </w:pPr>
      <w:r w:rsidRPr="00307729">
        <w:rPr>
          <w:rFonts w:ascii="Arial" w:hAnsi="Arial" w:cs="Arial"/>
          <w:b/>
          <w:sz w:val="24"/>
        </w:rPr>
        <w:lastRenderedPageBreak/>
        <w:t>Pan Marek Kieler – przewodniczący Zarządu Powiatu</w:t>
      </w:r>
      <w:r>
        <w:rPr>
          <w:rFonts w:ascii="Arial" w:hAnsi="Arial" w:cs="Arial"/>
          <w:sz w:val="24"/>
        </w:rPr>
        <w:t xml:space="preserve"> </w:t>
      </w:r>
      <w:r w:rsidR="00027D15">
        <w:rPr>
          <w:rFonts w:ascii="Arial" w:hAnsi="Arial" w:cs="Arial"/>
          <w:sz w:val="24"/>
        </w:rPr>
        <w:t xml:space="preserve">zarządził głosowanie w sprawie podjęcia uchwały. </w:t>
      </w:r>
    </w:p>
    <w:p w:rsidR="008031C4" w:rsidRDefault="008031C4" w:rsidP="0016606C">
      <w:pPr>
        <w:spacing w:after="0" w:line="360" w:lineRule="auto"/>
        <w:ind w:firstLine="708"/>
        <w:jc w:val="both"/>
        <w:rPr>
          <w:rFonts w:ascii="Arial" w:hAnsi="Arial" w:cs="Arial"/>
          <w:sz w:val="24"/>
        </w:rPr>
      </w:pPr>
    </w:p>
    <w:p w:rsidR="00027D15" w:rsidRPr="00027D15" w:rsidRDefault="008031C4" w:rsidP="00027D15">
      <w:pPr>
        <w:pStyle w:val="NormalnyWeb"/>
        <w:spacing w:before="0" w:beforeAutospacing="0" w:after="0" w:afterAutospacing="0" w:line="360" w:lineRule="auto"/>
        <w:ind w:right="-1"/>
        <w:jc w:val="both"/>
        <w:rPr>
          <w:rFonts w:ascii="Arial" w:hAnsi="Arial" w:cs="Arial"/>
          <w:i/>
        </w:rPr>
      </w:pPr>
      <w:r w:rsidRPr="00027D15">
        <w:rPr>
          <w:rFonts w:ascii="Arial" w:hAnsi="Arial" w:cs="Arial"/>
          <w:i/>
        </w:rPr>
        <w:t xml:space="preserve">      </w:t>
      </w:r>
      <w:r w:rsidR="00027D15">
        <w:rPr>
          <w:rFonts w:ascii="Arial" w:hAnsi="Arial" w:cs="Arial"/>
          <w:i/>
        </w:rPr>
        <w:tab/>
      </w:r>
      <w:r w:rsidR="00027D15" w:rsidRPr="00027D15">
        <w:rPr>
          <w:rFonts w:ascii="Arial" w:hAnsi="Arial" w:cs="Arial"/>
          <w:i/>
        </w:rPr>
        <w:t xml:space="preserve">Zarząd Powiatu w Wieluniu jednogłośnie (przy 4 głosach „za”) podjął uchwałę </w:t>
      </w:r>
      <w:r w:rsidR="00027D15" w:rsidRPr="00027D15">
        <w:rPr>
          <w:rFonts w:ascii="Arial" w:hAnsi="Arial" w:cs="Arial"/>
          <w:i/>
        </w:rPr>
        <w:br/>
        <w:t xml:space="preserve">Nr 560/21 w sprawie powierzenia pełnienia obowiązków Dyrektora Zespołu Szkół </w:t>
      </w:r>
      <w:r w:rsidR="00027D15">
        <w:rPr>
          <w:rFonts w:ascii="Arial" w:hAnsi="Arial" w:cs="Arial"/>
          <w:i/>
        </w:rPr>
        <w:br/>
      </w:r>
      <w:r w:rsidR="00027D15" w:rsidRPr="00027D15">
        <w:rPr>
          <w:rFonts w:ascii="Arial" w:hAnsi="Arial" w:cs="Arial"/>
          <w:i/>
        </w:rPr>
        <w:t xml:space="preserve">Nr 3 im. Mikołaja Kopernika w Wieluniu (głosowało 4 członków Zarządu). </w:t>
      </w:r>
    </w:p>
    <w:p w:rsidR="00B02D36" w:rsidRPr="008031C4" w:rsidRDefault="008031C4" w:rsidP="008031C4">
      <w:pPr>
        <w:pStyle w:val="NormalnyWeb"/>
        <w:spacing w:before="0" w:beforeAutospacing="0" w:after="0" w:afterAutospacing="0" w:line="360" w:lineRule="auto"/>
        <w:ind w:right="-1"/>
        <w:jc w:val="both"/>
        <w:rPr>
          <w:rFonts w:ascii="Arial" w:hAnsi="Arial" w:cs="Arial"/>
          <w:i/>
        </w:rPr>
      </w:pPr>
      <w:r>
        <w:rPr>
          <w:rFonts w:ascii="Arial" w:hAnsi="Arial" w:cs="Arial"/>
          <w:i/>
        </w:rPr>
        <w:tab/>
      </w:r>
      <w:r w:rsidR="00027D15">
        <w:rPr>
          <w:rFonts w:ascii="Arial" w:hAnsi="Arial" w:cs="Arial"/>
          <w:i/>
        </w:rPr>
        <w:t>Uchwała Nr 560/21</w:t>
      </w:r>
      <w:r>
        <w:rPr>
          <w:rFonts w:ascii="Arial" w:hAnsi="Arial" w:cs="Arial"/>
          <w:i/>
        </w:rPr>
        <w:t xml:space="preserve"> w ww. sprawie stanowi załącznik do protokołu. </w:t>
      </w:r>
      <w:r w:rsidR="00B02D36" w:rsidRPr="003F530B">
        <w:rPr>
          <w:rFonts w:ascii="Arial" w:eastAsiaTheme="minorHAnsi" w:hAnsi="Arial" w:cs="Arial"/>
          <w:i/>
          <w:lang w:eastAsia="en-US"/>
        </w:rPr>
        <w:t xml:space="preserve"> </w:t>
      </w:r>
    </w:p>
    <w:p w:rsidR="00B02D36" w:rsidRDefault="00B02D36" w:rsidP="0016606C">
      <w:pPr>
        <w:pStyle w:val="Tekstpodstawowy"/>
      </w:pPr>
    </w:p>
    <w:p w:rsidR="00602E44" w:rsidRDefault="00602E44" w:rsidP="00602E44">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Pr>
          <w:rFonts w:ascii="Arial" w:hAnsi="Arial" w:cs="Arial"/>
          <w:sz w:val="24"/>
        </w:rPr>
        <w:t xml:space="preserve"> pogratulował panu Mariuszowi Wróblowi życząc powodzenia i dodając, że może liczyć na wsparcie Zarządu. </w:t>
      </w:r>
    </w:p>
    <w:p w:rsidR="00602E44" w:rsidRPr="00FF4C3D" w:rsidRDefault="00602E44" w:rsidP="0016606C">
      <w:pPr>
        <w:pStyle w:val="Tekstpodstawowy"/>
      </w:pPr>
    </w:p>
    <w:p w:rsidR="008031C4" w:rsidRDefault="008031C4" w:rsidP="0016606C">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11</w:t>
      </w:r>
    </w:p>
    <w:p w:rsidR="00F34DDF" w:rsidRPr="00F34DDF" w:rsidRDefault="00F34DDF" w:rsidP="00F34DDF">
      <w:pPr>
        <w:pStyle w:val="NormalnyWeb"/>
        <w:spacing w:before="0" w:beforeAutospacing="0" w:after="0" w:afterAutospacing="0" w:line="360" w:lineRule="auto"/>
        <w:ind w:right="-1"/>
        <w:jc w:val="both"/>
        <w:rPr>
          <w:rFonts w:ascii="Arial" w:hAnsi="Arial" w:cs="Arial"/>
          <w:b/>
        </w:rPr>
      </w:pPr>
      <w:r w:rsidRPr="00F34DDF">
        <w:rPr>
          <w:rFonts w:ascii="Arial" w:hAnsi="Arial" w:cs="Arial"/>
          <w:b/>
        </w:rPr>
        <w:t>Podjęcie uchwały Zarządu Powiatu w Wieluniu w spr</w:t>
      </w:r>
      <w:r>
        <w:rPr>
          <w:rFonts w:ascii="Arial" w:hAnsi="Arial" w:cs="Arial"/>
          <w:b/>
        </w:rPr>
        <w:t xml:space="preserve">awie udzielenia pełnomocnictwa </w:t>
      </w:r>
      <w:r w:rsidRPr="00F34DDF">
        <w:rPr>
          <w:rFonts w:ascii="Arial" w:hAnsi="Arial" w:cs="Arial"/>
          <w:b/>
        </w:rPr>
        <w:t xml:space="preserve">p.o. Dyrektora Zespołu Szkół nr 3 im. Mikołaja Kopernika </w:t>
      </w:r>
      <w:r>
        <w:rPr>
          <w:rFonts w:ascii="Arial" w:hAnsi="Arial" w:cs="Arial"/>
          <w:b/>
        </w:rPr>
        <w:br/>
      </w:r>
      <w:r w:rsidRPr="00F34DDF">
        <w:rPr>
          <w:rFonts w:ascii="Arial" w:hAnsi="Arial" w:cs="Arial"/>
          <w:b/>
        </w:rPr>
        <w:t xml:space="preserve">w Wieluniu do reprezentowania powiatu wieluńskiego w związku z projektem pn. </w:t>
      </w:r>
      <w:r w:rsidRPr="00F34DDF">
        <w:rPr>
          <w:rFonts w:ascii="Arial" w:hAnsi="Arial" w:cs="Arial"/>
          <w:b/>
          <w:i/>
        </w:rPr>
        <w:t>Europa dla Kopernika</w:t>
      </w:r>
      <w:r w:rsidRPr="00F34DDF">
        <w:rPr>
          <w:rFonts w:ascii="Arial" w:hAnsi="Arial" w:cs="Arial"/>
          <w:b/>
        </w:rPr>
        <w:t xml:space="preserve"> w ramach programu </w:t>
      </w:r>
      <w:r w:rsidRPr="00F34DDF">
        <w:rPr>
          <w:rFonts w:ascii="Arial" w:hAnsi="Arial" w:cs="Arial"/>
          <w:b/>
          <w:i/>
        </w:rPr>
        <w:t>Erasmus+</w:t>
      </w:r>
      <w:r w:rsidRPr="00F34DDF">
        <w:rPr>
          <w:rFonts w:ascii="Arial" w:hAnsi="Arial" w:cs="Arial"/>
          <w:b/>
        </w:rPr>
        <w:t xml:space="preserve">. </w:t>
      </w:r>
    </w:p>
    <w:p w:rsidR="008031C4" w:rsidRDefault="008031C4" w:rsidP="0016606C">
      <w:pPr>
        <w:pStyle w:val="Nagwek1"/>
        <w:numPr>
          <w:ilvl w:val="0"/>
          <w:numId w:val="0"/>
        </w:numPr>
        <w:spacing w:before="0" w:line="360" w:lineRule="auto"/>
        <w:ind w:left="3540" w:firstLine="708"/>
        <w:jc w:val="both"/>
        <w:rPr>
          <w:rFonts w:ascii="Arial" w:hAnsi="Arial" w:cs="Arial"/>
          <w:b/>
          <w:color w:val="auto"/>
          <w:sz w:val="24"/>
          <w:szCs w:val="24"/>
        </w:rPr>
      </w:pPr>
    </w:p>
    <w:p w:rsidR="008031C4" w:rsidRDefault="008031C4" w:rsidP="008031C4">
      <w:pPr>
        <w:spacing w:after="0" w:line="360" w:lineRule="auto"/>
        <w:ind w:right="-1" w:firstLine="708"/>
        <w:jc w:val="both"/>
        <w:rPr>
          <w:rFonts w:ascii="Arial" w:hAnsi="Arial" w:cs="Arial"/>
          <w:sz w:val="24"/>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sidR="00602E44" w:rsidRPr="00602E44">
        <w:rPr>
          <w:rFonts w:ascii="Arial" w:hAnsi="Arial" w:cs="Arial"/>
          <w:sz w:val="24"/>
        </w:rPr>
        <w:t xml:space="preserve">powitał panią dyrektor Marię </w:t>
      </w:r>
      <w:proofErr w:type="spellStart"/>
      <w:r w:rsidR="00602E44" w:rsidRPr="00602E44">
        <w:rPr>
          <w:rFonts w:ascii="Arial" w:hAnsi="Arial" w:cs="Arial"/>
          <w:sz w:val="24"/>
        </w:rPr>
        <w:t>Mikoda</w:t>
      </w:r>
      <w:proofErr w:type="spellEnd"/>
      <w:r w:rsidR="00602E44" w:rsidRPr="00602E44">
        <w:rPr>
          <w:rFonts w:ascii="Arial" w:hAnsi="Arial" w:cs="Arial"/>
          <w:sz w:val="24"/>
        </w:rPr>
        <w:t xml:space="preserve">. </w:t>
      </w:r>
      <w:r w:rsidR="00602E44">
        <w:rPr>
          <w:rFonts w:ascii="Arial" w:hAnsi="Arial" w:cs="Arial"/>
          <w:sz w:val="24"/>
        </w:rPr>
        <w:t>O</w:t>
      </w:r>
      <w:r w:rsidR="00602E44" w:rsidRPr="00602E44">
        <w:rPr>
          <w:rFonts w:ascii="Arial" w:hAnsi="Arial" w:cs="Arial"/>
          <w:sz w:val="24"/>
        </w:rPr>
        <w:t xml:space="preserve">tworzył dyskusję. </w:t>
      </w:r>
      <w:r w:rsidR="00602E44" w:rsidRPr="00602E44">
        <w:rPr>
          <w:rFonts w:ascii="Arial" w:hAnsi="Arial" w:cs="Arial"/>
          <w:i/>
          <w:sz w:val="24"/>
        </w:rPr>
        <w:t>Nikt się nie zgłosił</w:t>
      </w:r>
      <w:r w:rsidR="00602E44" w:rsidRPr="00602E44">
        <w:rPr>
          <w:rFonts w:ascii="Arial" w:hAnsi="Arial" w:cs="Arial"/>
          <w:sz w:val="24"/>
        </w:rPr>
        <w:t xml:space="preserve">. </w:t>
      </w:r>
      <w:r w:rsidR="00602E44">
        <w:rPr>
          <w:rFonts w:ascii="Arial" w:hAnsi="Arial" w:cs="Arial"/>
          <w:sz w:val="24"/>
        </w:rPr>
        <w:t>Zapytał, czy pani dyrektor chciała coś dodać.</w:t>
      </w:r>
    </w:p>
    <w:p w:rsidR="00602E44" w:rsidRPr="00602E44" w:rsidRDefault="00602E44" w:rsidP="008031C4">
      <w:pPr>
        <w:spacing w:after="0" w:line="360" w:lineRule="auto"/>
        <w:ind w:right="-1" w:firstLine="708"/>
        <w:jc w:val="both"/>
        <w:rPr>
          <w:rFonts w:ascii="Arial" w:hAnsi="Arial" w:cs="Arial"/>
          <w:sz w:val="24"/>
        </w:rPr>
      </w:pPr>
      <w:r w:rsidRPr="00602E44">
        <w:rPr>
          <w:rFonts w:ascii="Arial" w:hAnsi="Arial" w:cs="Arial"/>
          <w:b/>
          <w:sz w:val="24"/>
        </w:rPr>
        <w:t xml:space="preserve">Pani Maria </w:t>
      </w:r>
      <w:proofErr w:type="spellStart"/>
      <w:r w:rsidRPr="00602E44">
        <w:rPr>
          <w:rFonts w:ascii="Arial" w:hAnsi="Arial" w:cs="Arial"/>
          <w:b/>
          <w:sz w:val="24"/>
        </w:rPr>
        <w:t>Mikoda</w:t>
      </w:r>
      <w:proofErr w:type="spellEnd"/>
      <w:r w:rsidRPr="00602E44">
        <w:rPr>
          <w:rFonts w:ascii="Arial" w:hAnsi="Arial" w:cs="Arial"/>
          <w:b/>
          <w:sz w:val="24"/>
        </w:rPr>
        <w:t xml:space="preserve"> – p.o. dyrektora ZS nr 3 im. Mikołaja Kopernika </w:t>
      </w:r>
      <w:r>
        <w:rPr>
          <w:rFonts w:ascii="Arial" w:hAnsi="Arial" w:cs="Arial"/>
          <w:b/>
          <w:sz w:val="24"/>
        </w:rPr>
        <w:br/>
      </w:r>
      <w:r w:rsidRPr="00602E44">
        <w:rPr>
          <w:rFonts w:ascii="Arial" w:hAnsi="Arial" w:cs="Arial"/>
          <w:b/>
          <w:sz w:val="24"/>
        </w:rPr>
        <w:t>w Wieluniu</w:t>
      </w:r>
      <w:r>
        <w:rPr>
          <w:rFonts w:ascii="Arial" w:hAnsi="Arial" w:cs="Arial"/>
          <w:sz w:val="24"/>
        </w:rPr>
        <w:t xml:space="preserve"> odpowiedziała, że nie. Myśli, że wszystko jest jasne.</w:t>
      </w:r>
      <w:r w:rsidR="006D2257">
        <w:rPr>
          <w:rFonts w:ascii="Arial" w:hAnsi="Arial" w:cs="Arial"/>
          <w:sz w:val="24"/>
        </w:rPr>
        <w:t xml:space="preserve"> </w:t>
      </w:r>
      <w:r>
        <w:rPr>
          <w:rFonts w:ascii="Arial" w:hAnsi="Arial" w:cs="Arial"/>
          <w:sz w:val="24"/>
        </w:rPr>
        <w:t xml:space="preserve"> </w:t>
      </w:r>
    </w:p>
    <w:p w:rsidR="002B241A" w:rsidRPr="00965B6A" w:rsidRDefault="008031C4" w:rsidP="006D2257">
      <w:pPr>
        <w:spacing w:after="0" w:line="360" w:lineRule="auto"/>
        <w:ind w:right="-1" w:firstLine="708"/>
        <w:jc w:val="both"/>
        <w:rPr>
          <w:rFonts w:ascii="Arial" w:eastAsiaTheme="minorHAnsi" w:hAnsi="Arial" w:cs="Arial"/>
          <w:i/>
          <w:kern w:val="0"/>
          <w:sz w:val="24"/>
          <w:lang w:eastAsia="en-US"/>
        </w:rPr>
      </w:pPr>
      <w:r>
        <w:rPr>
          <w:rFonts w:ascii="Arial" w:hAnsi="Arial" w:cs="Arial"/>
          <w:b/>
          <w:sz w:val="24"/>
        </w:rPr>
        <w:t>Pan M</w:t>
      </w:r>
      <w:r w:rsidRPr="007E7D0F">
        <w:rPr>
          <w:rFonts w:ascii="Arial" w:hAnsi="Arial" w:cs="Arial"/>
          <w:b/>
          <w:sz w:val="24"/>
        </w:rPr>
        <w:t>a</w:t>
      </w:r>
      <w:r>
        <w:rPr>
          <w:rFonts w:ascii="Arial" w:hAnsi="Arial" w:cs="Arial"/>
          <w:b/>
          <w:sz w:val="24"/>
        </w:rPr>
        <w:t>rek Kieler</w:t>
      </w:r>
      <w:r w:rsidRPr="007E7D0F">
        <w:rPr>
          <w:rFonts w:ascii="Arial" w:hAnsi="Arial" w:cs="Arial"/>
          <w:b/>
          <w:sz w:val="24"/>
        </w:rPr>
        <w:t xml:space="preserve"> – </w:t>
      </w:r>
      <w:r>
        <w:rPr>
          <w:rFonts w:ascii="Arial" w:hAnsi="Arial" w:cs="Arial"/>
          <w:b/>
          <w:sz w:val="24"/>
        </w:rPr>
        <w:t>przewodniczący Zarządu Powiatu</w:t>
      </w:r>
      <w:r w:rsidRPr="007E7D0F">
        <w:rPr>
          <w:rFonts w:ascii="Arial" w:hAnsi="Arial" w:cs="Arial"/>
          <w:b/>
          <w:sz w:val="24"/>
        </w:rPr>
        <w:t xml:space="preserve"> </w:t>
      </w:r>
      <w:r w:rsidR="006D2257">
        <w:rPr>
          <w:rFonts w:ascii="Arial" w:hAnsi="Arial" w:cs="Arial"/>
          <w:sz w:val="24"/>
        </w:rPr>
        <w:t xml:space="preserve">zarządził głosowanie w sprawie podjęcia uchwały. </w:t>
      </w:r>
    </w:p>
    <w:p w:rsidR="008031C4" w:rsidRPr="008031C4" w:rsidRDefault="002B241A" w:rsidP="008031C4">
      <w:pPr>
        <w:pStyle w:val="Tekstpodstawowy"/>
      </w:pPr>
      <w:r>
        <w:tab/>
      </w:r>
    </w:p>
    <w:p w:rsidR="006D2257" w:rsidRPr="006D2257" w:rsidRDefault="006D2257" w:rsidP="006D2257">
      <w:pPr>
        <w:pStyle w:val="NormalnyWeb"/>
        <w:spacing w:before="0" w:beforeAutospacing="0" w:after="0" w:afterAutospacing="0" w:line="360" w:lineRule="auto"/>
        <w:ind w:right="-1" w:firstLine="708"/>
        <w:jc w:val="both"/>
        <w:rPr>
          <w:rFonts w:ascii="Arial" w:hAnsi="Arial" w:cs="Arial"/>
          <w:i/>
        </w:rPr>
      </w:pPr>
      <w:r w:rsidRPr="006D2257">
        <w:rPr>
          <w:rFonts w:ascii="Arial" w:hAnsi="Arial" w:cs="Arial"/>
          <w:i/>
        </w:rPr>
        <w:t xml:space="preserve">Zarząd Powiatu w Wieluniu jednogłośnie (przy 4 głosach „za”) podjął uchwałę </w:t>
      </w:r>
      <w:r w:rsidRPr="006D2257">
        <w:rPr>
          <w:rFonts w:ascii="Arial" w:hAnsi="Arial" w:cs="Arial"/>
          <w:i/>
        </w:rPr>
        <w:br/>
        <w:t xml:space="preserve">Nr 561/21 w sprawie udzielenia pełnomocnictwa p.o. Dyrektora Zespołu Szkół nr 3 </w:t>
      </w:r>
      <w:r w:rsidRPr="006D2257">
        <w:rPr>
          <w:rFonts w:ascii="Arial" w:hAnsi="Arial" w:cs="Arial"/>
          <w:i/>
        </w:rPr>
        <w:br/>
        <w:t xml:space="preserve">im. Mikołaja Kopernika w Wieluniu do reprezentowania powiatu wieluńskiego </w:t>
      </w:r>
      <w:r>
        <w:rPr>
          <w:rFonts w:ascii="Arial" w:hAnsi="Arial" w:cs="Arial"/>
          <w:i/>
        </w:rPr>
        <w:br/>
      </w:r>
      <w:r w:rsidRPr="006D2257">
        <w:rPr>
          <w:rFonts w:ascii="Arial" w:hAnsi="Arial" w:cs="Arial"/>
          <w:i/>
        </w:rPr>
        <w:t xml:space="preserve">w związku z projektem pn. Europa dla Kopernika w ramach programu Erasmus+ (głosowało 4 członków Zarządu). </w:t>
      </w:r>
    </w:p>
    <w:p w:rsidR="008031C4" w:rsidRPr="004F614D" w:rsidRDefault="008C3493" w:rsidP="004F614D">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561/21 </w:t>
      </w:r>
      <w:r w:rsidR="008031C4">
        <w:rPr>
          <w:rFonts w:ascii="Arial" w:hAnsi="Arial" w:cs="Arial"/>
          <w:i/>
        </w:rPr>
        <w:t xml:space="preserve">w ww. sprawie stanowi załącznik do protokołu. </w:t>
      </w:r>
    </w:p>
    <w:p w:rsidR="008B74C5" w:rsidRPr="003335D6" w:rsidRDefault="00294AEE" w:rsidP="003335D6">
      <w:pPr>
        <w:pStyle w:val="Nagwek1"/>
        <w:numPr>
          <w:ilvl w:val="0"/>
          <w:numId w:val="0"/>
        </w:numPr>
        <w:spacing w:before="0" w:line="360" w:lineRule="auto"/>
        <w:ind w:left="3972" w:firstLine="276"/>
        <w:jc w:val="both"/>
        <w:rPr>
          <w:rFonts w:ascii="Arial" w:hAnsi="Arial" w:cs="Arial"/>
          <w:b/>
          <w:color w:val="auto"/>
          <w:sz w:val="24"/>
          <w:szCs w:val="24"/>
        </w:rPr>
      </w:pPr>
      <w:r w:rsidRPr="003335D6">
        <w:rPr>
          <w:rFonts w:ascii="Arial" w:hAnsi="Arial" w:cs="Arial"/>
          <w:b/>
          <w:color w:val="auto"/>
          <w:sz w:val="24"/>
          <w:szCs w:val="24"/>
        </w:rPr>
        <w:lastRenderedPageBreak/>
        <w:t>Pkt 1</w:t>
      </w:r>
      <w:r w:rsidR="008B74C5" w:rsidRPr="003335D6">
        <w:rPr>
          <w:rFonts w:ascii="Arial" w:hAnsi="Arial" w:cs="Arial"/>
          <w:b/>
          <w:color w:val="auto"/>
          <w:sz w:val="24"/>
          <w:szCs w:val="24"/>
        </w:rPr>
        <w:t>2</w:t>
      </w:r>
    </w:p>
    <w:p w:rsidR="003335D6" w:rsidRPr="003335D6" w:rsidRDefault="003335D6" w:rsidP="003335D6">
      <w:pPr>
        <w:pStyle w:val="NormalnyWeb"/>
        <w:spacing w:before="0" w:beforeAutospacing="0" w:after="0" w:afterAutospacing="0" w:line="360" w:lineRule="auto"/>
        <w:ind w:right="-1"/>
        <w:jc w:val="both"/>
        <w:rPr>
          <w:rFonts w:ascii="Arial" w:hAnsi="Arial" w:cs="Arial"/>
          <w:b/>
        </w:rPr>
      </w:pPr>
      <w:r w:rsidRPr="003335D6">
        <w:rPr>
          <w:rFonts w:ascii="Arial" w:hAnsi="Arial" w:cs="Arial"/>
          <w:b/>
        </w:rPr>
        <w:t xml:space="preserve">Podjęcie uchwały Zarządu Powiatu w Wieluniu w sprawie udzielenia Dyrektorowi Zespołu Szkół nr 1 w Wieluniu pełnomocnictwa </w:t>
      </w:r>
      <w:r w:rsidR="00E67559">
        <w:rPr>
          <w:rFonts w:ascii="Arial" w:hAnsi="Arial" w:cs="Arial"/>
          <w:b/>
        </w:rPr>
        <w:br/>
      </w:r>
      <w:r w:rsidRPr="003335D6">
        <w:rPr>
          <w:rFonts w:ascii="Arial" w:hAnsi="Arial" w:cs="Arial"/>
          <w:b/>
        </w:rPr>
        <w:t>do reprezentowania powiatu wieluńskie</w:t>
      </w:r>
      <w:r>
        <w:rPr>
          <w:rFonts w:ascii="Arial" w:hAnsi="Arial" w:cs="Arial"/>
          <w:b/>
        </w:rPr>
        <w:t xml:space="preserve">go </w:t>
      </w:r>
      <w:r w:rsidRPr="003335D6">
        <w:rPr>
          <w:rFonts w:ascii="Arial" w:hAnsi="Arial" w:cs="Arial"/>
          <w:b/>
        </w:rPr>
        <w:t xml:space="preserve">w związku z udziałem w projektach w ramach programu </w:t>
      </w:r>
      <w:r w:rsidRPr="003335D6">
        <w:rPr>
          <w:rFonts w:ascii="Arial" w:hAnsi="Arial" w:cs="Arial"/>
          <w:b/>
          <w:i/>
        </w:rPr>
        <w:t>Erasmus+.</w:t>
      </w:r>
      <w:r w:rsidRPr="003335D6">
        <w:rPr>
          <w:rFonts w:ascii="Arial" w:hAnsi="Arial" w:cs="Arial"/>
          <w:b/>
        </w:rPr>
        <w:t xml:space="preserve"> </w:t>
      </w:r>
    </w:p>
    <w:p w:rsidR="008B74C5" w:rsidRDefault="008B74C5" w:rsidP="004F614D">
      <w:pPr>
        <w:pStyle w:val="NormalnyWeb1"/>
        <w:spacing w:after="0" w:line="360" w:lineRule="auto"/>
        <w:rPr>
          <w:rFonts w:ascii="Arial" w:hAnsi="Arial" w:cs="Arial"/>
          <w:b/>
          <w:i/>
        </w:rPr>
      </w:pPr>
    </w:p>
    <w:p w:rsidR="008B74C5" w:rsidRDefault="008B74C5" w:rsidP="008B74C5">
      <w:pPr>
        <w:spacing w:after="0" w:line="360" w:lineRule="auto"/>
        <w:ind w:right="-1" w:firstLine="708"/>
        <w:jc w:val="both"/>
        <w:rPr>
          <w:rFonts w:ascii="Arial" w:eastAsiaTheme="minorHAnsi" w:hAnsi="Arial" w:cs="Arial"/>
          <w:kern w:val="0"/>
          <w:sz w:val="24"/>
          <w:lang w:eastAsia="en-US"/>
        </w:rPr>
      </w:pPr>
      <w:r>
        <w:rPr>
          <w:rFonts w:ascii="Arial" w:eastAsiaTheme="minorHAnsi" w:hAnsi="Arial" w:cs="Arial"/>
          <w:kern w:val="0"/>
          <w:sz w:val="24"/>
          <w:lang w:eastAsia="en-US"/>
        </w:rPr>
        <w:t xml:space="preserve">  </w:t>
      </w:r>
      <w:r w:rsidRPr="00C033B7">
        <w:rPr>
          <w:rFonts w:ascii="Arial" w:hAnsi="Arial" w:cs="Arial"/>
          <w:b/>
          <w:sz w:val="24"/>
        </w:rPr>
        <w:t>Pan Marek Kieler – przewodniczący Zarządu Powiatu</w:t>
      </w:r>
      <w:r>
        <w:rPr>
          <w:rFonts w:ascii="Arial" w:eastAsiaTheme="minorHAnsi" w:hAnsi="Arial" w:cs="Arial"/>
          <w:kern w:val="0"/>
          <w:sz w:val="24"/>
          <w:lang w:eastAsia="en-US"/>
        </w:rPr>
        <w:t xml:space="preserve"> </w:t>
      </w:r>
      <w:r w:rsidR="000D0C3F">
        <w:rPr>
          <w:rFonts w:ascii="Arial" w:eastAsiaTheme="minorHAnsi" w:hAnsi="Arial" w:cs="Arial"/>
          <w:kern w:val="0"/>
          <w:sz w:val="24"/>
          <w:lang w:eastAsia="en-US"/>
        </w:rPr>
        <w:t xml:space="preserve">powitał panią dyrektor ponownie. Otworzył dyskusję. </w:t>
      </w:r>
      <w:r w:rsidR="000D0C3F" w:rsidRPr="000D0C3F">
        <w:rPr>
          <w:rFonts w:ascii="Arial" w:eastAsiaTheme="minorHAnsi" w:hAnsi="Arial" w:cs="Arial"/>
          <w:i/>
          <w:kern w:val="0"/>
          <w:sz w:val="24"/>
          <w:lang w:eastAsia="en-US"/>
        </w:rPr>
        <w:t>Nikt się nie zgłosił</w:t>
      </w:r>
      <w:r w:rsidR="000D0C3F">
        <w:rPr>
          <w:rFonts w:ascii="Arial" w:eastAsiaTheme="minorHAnsi" w:hAnsi="Arial" w:cs="Arial"/>
          <w:kern w:val="0"/>
          <w:sz w:val="24"/>
          <w:lang w:eastAsia="en-US"/>
        </w:rPr>
        <w:t xml:space="preserve">. Zarządził głosowanie </w:t>
      </w:r>
      <w:r w:rsidR="000D0C3F">
        <w:rPr>
          <w:rFonts w:ascii="Arial" w:eastAsiaTheme="minorHAnsi" w:hAnsi="Arial" w:cs="Arial"/>
          <w:kern w:val="0"/>
          <w:sz w:val="24"/>
          <w:lang w:eastAsia="en-US"/>
        </w:rPr>
        <w:br/>
        <w:t xml:space="preserve">w sprawie podjęcia uchwały. </w:t>
      </w:r>
    </w:p>
    <w:p w:rsidR="008B74C5" w:rsidRDefault="008B74C5" w:rsidP="001A1E73">
      <w:pPr>
        <w:pStyle w:val="NormalnyWeb1"/>
        <w:spacing w:after="0" w:line="360" w:lineRule="auto"/>
        <w:rPr>
          <w:rFonts w:ascii="Arial" w:hAnsi="Arial" w:cs="Arial"/>
          <w:b/>
          <w:i/>
        </w:rPr>
      </w:pPr>
    </w:p>
    <w:p w:rsidR="000D0C3F" w:rsidRPr="000D0C3F" w:rsidRDefault="006717CC" w:rsidP="000D0C3F">
      <w:pPr>
        <w:pStyle w:val="NormalnyWeb"/>
        <w:spacing w:before="0" w:beforeAutospacing="0" w:after="0" w:afterAutospacing="0" w:line="360" w:lineRule="auto"/>
        <w:ind w:right="-1"/>
        <w:jc w:val="both"/>
        <w:rPr>
          <w:rFonts w:ascii="Arial" w:hAnsi="Arial" w:cs="Arial"/>
          <w:i/>
        </w:rPr>
      </w:pPr>
      <w:r w:rsidRPr="000D0C3F">
        <w:rPr>
          <w:rFonts w:ascii="Arial" w:hAnsi="Arial" w:cs="Arial"/>
          <w:i/>
        </w:rPr>
        <w:t xml:space="preserve">      </w:t>
      </w:r>
      <w:r w:rsidRPr="000D0C3F">
        <w:rPr>
          <w:rFonts w:ascii="Arial" w:hAnsi="Arial" w:cs="Arial"/>
          <w:i/>
        </w:rPr>
        <w:tab/>
      </w:r>
      <w:r w:rsidR="000D0C3F" w:rsidRPr="000D0C3F">
        <w:rPr>
          <w:rFonts w:ascii="Arial" w:hAnsi="Arial" w:cs="Arial"/>
          <w:i/>
        </w:rPr>
        <w:t xml:space="preserve">  Zarząd Powiatu w Wieluniu jednogłośnie (przy 4 głosach „za”) podjął uchwałę </w:t>
      </w:r>
      <w:r w:rsidR="000D0C3F" w:rsidRPr="000D0C3F">
        <w:rPr>
          <w:rFonts w:ascii="Arial" w:hAnsi="Arial" w:cs="Arial"/>
          <w:i/>
        </w:rPr>
        <w:br/>
        <w:t xml:space="preserve">Nr 562/21 w sprawie udzielenia Dyrektorowi Zespołu Szkół nr 1 w Wieluniu pełnomocnictwa do reprezentowania powiatu wieluńskiego w związku z udziałem </w:t>
      </w:r>
      <w:r w:rsidR="000D0C3F" w:rsidRPr="000D0C3F">
        <w:rPr>
          <w:rFonts w:ascii="Arial" w:hAnsi="Arial" w:cs="Arial"/>
          <w:i/>
        </w:rPr>
        <w:br/>
        <w:t xml:space="preserve">w projektach w ramach programu Erasmus+ (głosowało 4 członków Zarządu). </w:t>
      </w:r>
    </w:p>
    <w:p w:rsidR="006717CC" w:rsidRPr="006717CC" w:rsidRDefault="006717CC" w:rsidP="006717CC">
      <w:pPr>
        <w:pStyle w:val="NormalnyWeb"/>
        <w:spacing w:before="0" w:beforeAutospacing="0" w:after="0" w:afterAutospacing="0" w:line="360" w:lineRule="auto"/>
        <w:ind w:right="-1"/>
        <w:jc w:val="both"/>
        <w:rPr>
          <w:rFonts w:ascii="Arial" w:hAnsi="Arial" w:cs="Arial"/>
          <w:i/>
        </w:rPr>
      </w:pPr>
      <w:r>
        <w:rPr>
          <w:rFonts w:ascii="Arial" w:hAnsi="Arial" w:cs="Arial"/>
          <w:i/>
        </w:rPr>
        <w:tab/>
      </w:r>
      <w:r w:rsidR="000D0C3F">
        <w:rPr>
          <w:rFonts w:ascii="Arial" w:hAnsi="Arial" w:cs="Arial"/>
          <w:i/>
        </w:rPr>
        <w:t>Uchwała Nr 562/21</w:t>
      </w:r>
      <w:r>
        <w:rPr>
          <w:rFonts w:ascii="Arial" w:hAnsi="Arial" w:cs="Arial"/>
          <w:i/>
        </w:rPr>
        <w:t xml:space="preserve"> w ww. sprawie stanowi załącznik do protokołu. </w:t>
      </w:r>
    </w:p>
    <w:p w:rsidR="007625F7" w:rsidRPr="005E2228" w:rsidRDefault="007625F7" w:rsidP="0016606C">
      <w:pPr>
        <w:pStyle w:val="Bezodstpw"/>
        <w:spacing w:line="360" w:lineRule="auto"/>
        <w:jc w:val="both"/>
        <w:rPr>
          <w:rFonts w:ascii="Arial" w:hAnsi="Arial" w:cs="Arial"/>
          <w:i/>
          <w:sz w:val="24"/>
        </w:rPr>
      </w:pPr>
    </w:p>
    <w:p w:rsidR="00B02D36" w:rsidRDefault="001A1E73" w:rsidP="001A1E73">
      <w:pPr>
        <w:pStyle w:val="NormalnyWeb1"/>
        <w:spacing w:after="0" w:line="360" w:lineRule="auto"/>
        <w:ind w:left="4248"/>
        <w:rPr>
          <w:rFonts w:ascii="Arial" w:hAnsi="Arial" w:cs="Arial"/>
          <w:b/>
        </w:rPr>
      </w:pPr>
      <w:r>
        <w:rPr>
          <w:rFonts w:ascii="Arial" w:hAnsi="Arial" w:cs="Arial"/>
          <w:b/>
        </w:rPr>
        <w:t>Pkt 13</w:t>
      </w:r>
    </w:p>
    <w:p w:rsidR="000D0C3F" w:rsidRPr="000D0C3F" w:rsidRDefault="000D0C3F" w:rsidP="000D0C3F">
      <w:pPr>
        <w:pStyle w:val="NormalnyWeb"/>
        <w:spacing w:before="0" w:beforeAutospacing="0" w:after="0" w:afterAutospacing="0" w:line="360" w:lineRule="auto"/>
        <w:ind w:right="-1"/>
        <w:jc w:val="both"/>
        <w:rPr>
          <w:rFonts w:ascii="Arial" w:hAnsi="Arial" w:cs="Arial"/>
          <w:b/>
        </w:rPr>
      </w:pPr>
      <w:r w:rsidRPr="000D0C3F">
        <w:rPr>
          <w:rFonts w:ascii="Arial" w:hAnsi="Arial" w:cs="Arial"/>
          <w:b/>
        </w:rPr>
        <w:t xml:space="preserve">Podjęcie uchwały Zarządu Powiatu w Wieluniu w sprawie udzielenia Dyrektorowi Zespołu Szkół nr 1 w Wieluniu pełnomocnictwa </w:t>
      </w:r>
      <w:r>
        <w:rPr>
          <w:rFonts w:ascii="Arial" w:hAnsi="Arial" w:cs="Arial"/>
          <w:b/>
        </w:rPr>
        <w:br/>
      </w:r>
      <w:r w:rsidRPr="000D0C3F">
        <w:rPr>
          <w:rFonts w:ascii="Arial" w:hAnsi="Arial" w:cs="Arial"/>
          <w:b/>
        </w:rPr>
        <w:t xml:space="preserve">do reprezentowania powiatu wieluńskiego w ramach konkursu pn. </w:t>
      </w:r>
      <w:r w:rsidRPr="000D0C3F">
        <w:rPr>
          <w:rFonts w:ascii="Arial" w:hAnsi="Arial" w:cs="Arial"/>
          <w:b/>
          <w:i/>
        </w:rPr>
        <w:t>Nasze Ekologiczne Pracownie</w:t>
      </w:r>
      <w:r w:rsidRPr="000D0C3F">
        <w:rPr>
          <w:rFonts w:ascii="Arial" w:hAnsi="Arial" w:cs="Arial"/>
          <w:b/>
        </w:rPr>
        <w:t xml:space="preserve">. </w:t>
      </w:r>
    </w:p>
    <w:p w:rsidR="001A1E73" w:rsidRPr="001A1E73" w:rsidRDefault="001A1E73" w:rsidP="001A1E73">
      <w:pPr>
        <w:pStyle w:val="NormalnyWeb"/>
        <w:spacing w:before="0" w:beforeAutospacing="0" w:after="0" w:afterAutospacing="0" w:line="360" w:lineRule="auto"/>
        <w:ind w:right="-1"/>
        <w:jc w:val="both"/>
        <w:rPr>
          <w:rFonts w:ascii="Arial" w:hAnsi="Arial" w:cs="Arial"/>
          <w:b/>
          <w:i/>
        </w:rPr>
      </w:pPr>
    </w:p>
    <w:p w:rsidR="00B02D36" w:rsidRDefault="00B02D36" w:rsidP="0016606C">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w:t>
      </w:r>
      <w:r w:rsidR="009842AD">
        <w:rPr>
          <w:rFonts w:ascii="Arial" w:hAnsi="Arial" w:cs="Arial"/>
          <w:sz w:val="24"/>
        </w:rPr>
        <w:t xml:space="preserve">poprosił panią dyrektor o zabranie głosu. </w:t>
      </w:r>
    </w:p>
    <w:p w:rsidR="009842AD" w:rsidRDefault="009842AD" w:rsidP="0016606C">
      <w:pPr>
        <w:spacing w:after="0" w:line="360" w:lineRule="auto"/>
        <w:ind w:firstLine="708"/>
        <w:jc w:val="both"/>
        <w:rPr>
          <w:rFonts w:ascii="Arial" w:eastAsia="Calibri" w:hAnsi="Arial" w:cs="Arial"/>
          <w:b/>
          <w:sz w:val="24"/>
        </w:rPr>
      </w:pPr>
      <w:r w:rsidRPr="009842AD">
        <w:rPr>
          <w:rFonts w:ascii="Arial" w:hAnsi="Arial" w:cs="Arial"/>
          <w:b/>
          <w:sz w:val="24"/>
        </w:rPr>
        <w:t>Pani Elżbieta Urbańska-Golec – dyrektor ZS nr 1 w Wieluniu</w:t>
      </w:r>
      <w:r>
        <w:rPr>
          <w:rFonts w:ascii="Arial" w:hAnsi="Arial" w:cs="Arial"/>
          <w:sz w:val="24"/>
        </w:rPr>
        <w:t xml:space="preserve"> omówiła przedmiotową sprawę. </w:t>
      </w:r>
    </w:p>
    <w:p w:rsidR="00462921" w:rsidRDefault="002460EC" w:rsidP="009842AD">
      <w:pPr>
        <w:spacing w:after="0" w:line="360" w:lineRule="auto"/>
        <w:ind w:firstLine="708"/>
        <w:jc w:val="both"/>
        <w:rPr>
          <w:rFonts w:ascii="Arial" w:hAnsi="Arial" w:cs="Arial"/>
          <w:sz w:val="24"/>
        </w:rPr>
      </w:pPr>
      <w:r>
        <w:rPr>
          <w:rFonts w:ascii="Arial" w:hAnsi="Arial" w:cs="Arial"/>
          <w:b/>
          <w:sz w:val="24"/>
        </w:rPr>
        <w:t>Pan Marek Kieler – przewodniczący Zarządu Powiatu</w:t>
      </w:r>
      <w:r>
        <w:rPr>
          <w:rFonts w:ascii="Arial" w:hAnsi="Arial" w:cs="Arial"/>
          <w:sz w:val="24"/>
        </w:rPr>
        <w:t xml:space="preserve"> </w:t>
      </w:r>
      <w:r w:rsidR="009842AD">
        <w:rPr>
          <w:rFonts w:ascii="Arial" w:hAnsi="Arial" w:cs="Arial"/>
          <w:sz w:val="24"/>
        </w:rPr>
        <w:t xml:space="preserve">podkreślił, że wkład własny to 5 500 zł. Cała kwota dotacji to 55 000 zł. Wartość projektu to jest 65 500 zł. Poprosił </w:t>
      </w:r>
      <w:r w:rsidR="00B97FB9">
        <w:rPr>
          <w:rFonts w:ascii="Arial" w:hAnsi="Arial" w:cs="Arial"/>
          <w:sz w:val="24"/>
        </w:rPr>
        <w:t xml:space="preserve">pana skarbnika </w:t>
      </w:r>
      <w:r w:rsidR="009842AD">
        <w:rPr>
          <w:rFonts w:ascii="Arial" w:hAnsi="Arial" w:cs="Arial"/>
          <w:sz w:val="24"/>
        </w:rPr>
        <w:t>o zabranie</w:t>
      </w:r>
      <w:r w:rsidR="00B97FB9">
        <w:rPr>
          <w:rFonts w:ascii="Arial" w:hAnsi="Arial" w:cs="Arial"/>
          <w:sz w:val="24"/>
        </w:rPr>
        <w:t xml:space="preserve"> głosu</w:t>
      </w:r>
      <w:r w:rsidR="009842AD">
        <w:rPr>
          <w:rFonts w:ascii="Arial" w:hAnsi="Arial" w:cs="Arial"/>
          <w:sz w:val="24"/>
        </w:rPr>
        <w:t>.</w:t>
      </w:r>
    </w:p>
    <w:p w:rsidR="009842AD" w:rsidRPr="00055B96" w:rsidRDefault="009842AD" w:rsidP="009842AD">
      <w:pPr>
        <w:spacing w:after="0" w:line="360" w:lineRule="auto"/>
        <w:ind w:firstLine="708"/>
        <w:jc w:val="both"/>
        <w:rPr>
          <w:rFonts w:ascii="Arial" w:eastAsia="Calibri" w:hAnsi="Arial" w:cs="Arial"/>
          <w:sz w:val="24"/>
        </w:rPr>
      </w:pPr>
      <w:r w:rsidRPr="009842AD">
        <w:rPr>
          <w:rFonts w:ascii="Arial" w:hAnsi="Arial" w:cs="Arial"/>
          <w:b/>
          <w:sz w:val="24"/>
        </w:rPr>
        <w:t>Pan Sławomir Kaftan – skarbnik powiatu</w:t>
      </w:r>
      <w:r>
        <w:rPr>
          <w:rFonts w:ascii="Arial" w:hAnsi="Arial" w:cs="Arial"/>
          <w:sz w:val="24"/>
        </w:rPr>
        <w:t xml:space="preserve"> powiedział, że dotyczy to paru wniosków, teraz rozmawiamy o wniosku ZS nr 1 w Wieluniu, to jest tak naprawdę zabezpieczenie wkładu własnego</w:t>
      </w:r>
      <w:r w:rsidR="00AA6088">
        <w:rPr>
          <w:rFonts w:ascii="Arial" w:hAnsi="Arial" w:cs="Arial"/>
          <w:sz w:val="24"/>
        </w:rPr>
        <w:t xml:space="preserve">, natomiast pozostałe środki tak jak w tym przypadku 55 000 zł, to jest wyłożenie, bo najpierw trzeba zapłacić, a potem to jest </w:t>
      </w:r>
      <w:r w:rsidR="00AA6088">
        <w:rPr>
          <w:rFonts w:ascii="Arial" w:hAnsi="Arial" w:cs="Arial"/>
          <w:sz w:val="24"/>
        </w:rPr>
        <w:lastRenderedPageBreak/>
        <w:t xml:space="preserve">refundowane z Wojewódzkiego Funduszu Ochrony Środowiska i Gospodarki Wodnej.  </w:t>
      </w:r>
    </w:p>
    <w:p w:rsidR="001A1E73" w:rsidRDefault="00492693" w:rsidP="001A1E73">
      <w:pPr>
        <w:spacing w:after="0" w:line="360" w:lineRule="auto"/>
        <w:ind w:firstLine="708"/>
        <w:jc w:val="both"/>
        <w:rPr>
          <w:rFonts w:ascii="Arial" w:hAnsi="Arial" w:cs="Arial"/>
          <w:sz w:val="24"/>
        </w:rPr>
      </w:pPr>
      <w:r>
        <w:rPr>
          <w:rFonts w:ascii="Arial" w:eastAsia="Calibri" w:hAnsi="Arial" w:cs="Arial"/>
          <w:b/>
          <w:sz w:val="24"/>
        </w:rPr>
        <w:t xml:space="preserve">Pan Marek Kieler – przewodniczący Zarządu Powiatu </w:t>
      </w:r>
      <w:r w:rsidR="00AA6088">
        <w:rPr>
          <w:rFonts w:ascii="Arial" w:eastAsia="Calibri" w:hAnsi="Arial" w:cs="Arial"/>
          <w:sz w:val="24"/>
        </w:rPr>
        <w:t xml:space="preserve">zarządził głosowanie „za” zabezpieczeniem w budżecie powiatu kwoty 5 500 zł na wniosek, który będzie zgłoszony do </w:t>
      </w:r>
      <w:r w:rsidR="00AA6088">
        <w:rPr>
          <w:rFonts w:ascii="Arial" w:hAnsi="Arial" w:cs="Arial"/>
          <w:sz w:val="24"/>
        </w:rPr>
        <w:t xml:space="preserve">Wojewódzkiego Funduszu Ochrony Środowiska i Gospodarki Wodnej. </w:t>
      </w:r>
    </w:p>
    <w:p w:rsidR="00AA6088" w:rsidRPr="00492693" w:rsidRDefault="00AA6088" w:rsidP="001A1E73">
      <w:pPr>
        <w:spacing w:after="0" w:line="360" w:lineRule="auto"/>
        <w:ind w:firstLine="708"/>
        <w:jc w:val="both"/>
        <w:rPr>
          <w:rFonts w:ascii="Arial" w:eastAsia="Calibri" w:hAnsi="Arial" w:cs="Arial"/>
          <w:sz w:val="24"/>
        </w:rPr>
      </w:pPr>
    </w:p>
    <w:p w:rsidR="00AA6088" w:rsidRDefault="00AA6088" w:rsidP="00AA6088">
      <w:pPr>
        <w:pStyle w:val="NormalnyWeb"/>
        <w:spacing w:before="0" w:beforeAutospacing="0" w:after="0" w:afterAutospacing="0" w:line="360" w:lineRule="auto"/>
        <w:ind w:right="-1"/>
        <w:jc w:val="both"/>
        <w:rPr>
          <w:rFonts w:ascii="Arial" w:hAnsi="Arial" w:cs="Arial"/>
          <w:i/>
        </w:rPr>
      </w:pPr>
      <w:r w:rsidRPr="00AA6088">
        <w:rPr>
          <w:rFonts w:ascii="Arial" w:hAnsi="Arial" w:cs="Arial"/>
          <w:i/>
        </w:rPr>
        <w:t xml:space="preserve">      </w:t>
      </w:r>
      <w:r>
        <w:rPr>
          <w:rFonts w:ascii="Arial" w:hAnsi="Arial" w:cs="Arial"/>
          <w:i/>
        </w:rPr>
        <w:tab/>
      </w:r>
      <w:r w:rsidRPr="00AA6088">
        <w:rPr>
          <w:rFonts w:ascii="Arial" w:hAnsi="Arial" w:cs="Arial"/>
          <w:i/>
        </w:rPr>
        <w:t xml:space="preserve">Zarząd Powiatu w Wieluniu jednogłośnie (przy 4 głosach „za”) podjął decyzję </w:t>
      </w:r>
      <w:r w:rsidRPr="00AA6088">
        <w:rPr>
          <w:rFonts w:ascii="Arial" w:hAnsi="Arial" w:cs="Arial"/>
          <w:i/>
        </w:rPr>
        <w:br/>
        <w:t xml:space="preserve">o zabezpieczeniu w budżecie powiatu kwoty 5.500,00 zł (głosowało 4 członków Zarządu). </w:t>
      </w:r>
    </w:p>
    <w:p w:rsidR="00AA6088" w:rsidRPr="00AA6088" w:rsidRDefault="00AA6088" w:rsidP="00AA6088">
      <w:pPr>
        <w:pStyle w:val="NormalnyWeb"/>
        <w:spacing w:before="0" w:beforeAutospacing="0" w:after="0" w:afterAutospacing="0" w:line="360" w:lineRule="auto"/>
        <w:ind w:right="-1"/>
        <w:jc w:val="both"/>
        <w:rPr>
          <w:rFonts w:ascii="Arial" w:hAnsi="Arial" w:cs="Arial"/>
          <w:i/>
        </w:rPr>
      </w:pPr>
    </w:p>
    <w:p w:rsidR="001A1E73" w:rsidRDefault="00AA6088" w:rsidP="001A1E73">
      <w:pPr>
        <w:spacing w:after="0" w:line="360" w:lineRule="auto"/>
        <w:ind w:firstLine="708"/>
        <w:jc w:val="both"/>
        <w:rPr>
          <w:rFonts w:ascii="Arial" w:eastAsia="Calibri" w:hAnsi="Arial" w:cs="Arial"/>
          <w:b/>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w sprawie podjęcia uchwały. </w:t>
      </w:r>
    </w:p>
    <w:p w:rsidR="00AA6088" w:rsidRDefault="00AA6088" w:rsidP="001A1E73">
      <w:pPr>
        <w:spacing w:after="0" w:line="360" w:lineRule="auto"/>
        <w:ind w:firstLine="708"/>
        <w:jc w:val="both"/>
        <w:rPr>
          <w:rFonts w:ascii="Arial" w:eastAsia="Calibri" w:hAnsi="Arial" w:cs="Arial"/>
          <w:b/>
          <w:sz w:val="24"/>
        </w:rPr>
      </w:pPr>
    </w:p>
    <w:p w:rsidR="00AA6088" w:rsidRPr="00AA6088" w:rsidRDefault="00AA6088" w:rsidP="00AA6088">
      <w:pPr>
        <w:pStyle w:val="NormalnyWeb"/>
        <w:spacing w:before="0" w:beforeAutospacing="0" w:after="0" w:afterAutospacing="0" w:line="360" w:lineRule="auto"/>
        <w:ind w:right="-1"/>
        <w:jc w:val="both"/>
        <w:rPr>
          <w:rFonts w:ascii="Arial" w:hAnsi="Arial" w:cs="Arial"/>
          <w:i/>
        </w:rPr>
      </w:pPr>
      <w:r w:rsidRPr="00AA6088">
        <w:rPr>
          <w:rFonts w:ascii="Arial" w:hAnsi="Arial" w:cs="Arial"/>
          <w:i/>
        </w:rPr>
        <w:t xml:space="preserve">      </w:t>
      </w:r>
      <w:r>
        <w:rPr>
          <w:rFonts w:ascii="Arial" w:hAnsi="Arial" w:cs="Arial"/>
          <w:i/>
        </w:rPr>
        <w:tab/>
      </w:r>
      <w:r w:rsidRPr="00AA6088">
        <w:rPr>
          <w:rFonts w:ascii="Arial" w:hAnsi="Arial" w:cs="Arial"/>
          <w:i/>
        </w:rPr>
        <w:t xml:space="preserve">Zarząd Powiatu w Wieluniu jednogłośnie (przy 4 głosach „za”) podjął uchwałę </w:t>
      </w:r>
      <w:r w:rsidRPr="00AA6088">
        <w:rPr>
          <w:rFonts w:ascii="Arial" w:hAnsi="Arial" w:cs="Arial"/>
          <w:i/>
        </w:rPr>
        <w:br/>
        <w:t xml:space="preserve">Nr 563/21 w sprawie udzielenia Dyrektorowi Zespołu Szkół nr 1 w Wieluniu pełnomocnictwa do reprezentowania powiatu wieluńskiego w ramach konkursu </w:t>
      </w:r>
      <w:r>
        <w:rPr>
          <w:rFonts w:ascii="Arial" w:hAnsi="Arial" w:cs="Arial"/>
          <w:i/>
        </w:rPr>
        <w:br/>
      </w:r>
      <w:r w:rsidRPr="00AA6088">
        <w:rPr>
          <w:rFonts w:ascii="Arial" w:hAnsi="Arial" w:cs="Arial"/>
          <w:i/>
        </w:rPr>
        <w:t xml:space="preserve">pn. Nasze Ekologiczne Pracownie (głosowało 4 członków Zarządu). </w:t>
      </w:r>
    </w:p>
    <w:p w:rsidR="00E578A2" w:rsidRDefault="00AA6088" w:rsidP="00093522">
      <w:pPr>
        <w:spacing w:after="0" w:line="360" w:lineRule="auto"/>
        <w:ind w:firstLine="708"/>
        <w:jc w:val="both"/>
        <w:rPr>
          <w:rFonts w:ascii="Arial" w:eastAsia="Calibri" w:hAnsi="Arial" w:cs="Arial"/>
          <w:i/>
          <w:sz w:val="24"/>
        </w:rPr>
      </w:pPr>
      <w:r>
        <w:rPr>
          <w:rFonts w:ascii="Arial" w:eastAsia="Calibri" w:hAnsi="Arial" w:cs="Arial"/>
          <w:i/>
          <w:sz w:val="24"/>
        </w:rPr>
        <w:t xml:space="preserve">Uchwała Nr 563/21 </w:t>
      </w:r>
      <w:r w:rsidR="00492693" w:rsidRPr="00492693">
        <w:rPr>
          <w:rFonts w:ascii="Arial" w:eastAsia="Calibri" w:hAnsi="Arial" w:cs="Arial"/>
          <w:i/>
          <w:sz w:val="24"/>
        </w:rPr>
        <w:t xml:space="preserve">w ww. sprawie </w:t>
      </w:r>
      <w:r w:rsidR="00093522">
        <w:rPr>
          <w:rFonts w:ascii="Arial" w:eastAsia="Calibri" w:hAnsi="Arial" w:cs="Arial"/>
          <w:i/>
          <w:sz w:val="24"/>
        </w:rPr>
        <w:t>stanowi załącznik do protokołu.</w:t>
      </w:r>
    </w:p>
    <w:p w:rsidR="00093522" w:rsidRPr="00093522" w:rsidRDefault="00093522" w:rsidP="00093522">
      <w:pPr>
        <w:spacing w:after="0" w:line="360" w:lineRule="auto"/>
        <w:ind w:firstLine="708"/>
        <w:jc w:val="both"/>
        <w:rPr>
          <w:rFonts w:ascii="Arial" w:eastAsia="Calibri" w:hAnsi="Arial" w:cs="Arial"/>
          <w:i/>
          <w:sz w:val="24"/>
        </w:rPr>
      </w:pPr>
    </w:p>
    <w:p w:rsidR="00581FE2" w:rsidRDefault="00093522" w:rsidP="00093522">
      <w:pPr>
        <w:pStyle w:val="Nagwek1"/>
        <w:numPr>
          <w:ilvl w:val="0"/>
          <w:numId w:val="0"/>
        </w:numPr>
        <w:ind w:left="3540" w:firstLine="708"/>
        <w:rPr>
          <w:rFonts w:ascii="Arial" w:eastAsia="Calibri" w:hAnsi="Arial" w:cs="Arial"/>
          <w:b/>
          <w:color w:val="auto"/>
          <w:sz w:val="24"/>
          <w:szCs w:val="24"/>
        </w:rPr>
      </w:pPr>
      <w:r w:rsidRPr="00093522">
        <w:rPr>
          <w:rFonts w:ascii="Arial" w:eastAsia="Calibri" w:hAnsi="Arial" w:cs="Arial"/>
          <w:b/>
          <w:color w:val="auto"/>
          <w:sz w:val="24"/>
          <w:szCs w:val="24"/>
        </w:rPr>
        <w:t>Pkt 14</w:t>
      </w:r>
    </w:p>
    <w:p w:rsidR="00093522" w:rsidRPr="00093522" w:rsidRDefault="00093522" w:rsidP="00093522">
      <w:pPr>
        <w:pStyle w:val="Tekstpodstawowy"/>
        <w:spacing w:line="360" w:lineRule="auto"/>
        <w:jc w:val="both"/>
        <w:rPr>
          <w:rFonts w:eastAsia="Calibri"/>
          <w:b/>
          <w:sz w:val="24"/>
        </w:rPr>
      </w:pPr>
      <w:r w:rsidRPr="00093522">
        <w:rPr>
          <w:rFonts w:ascii="Arial" w:hAnsi="Arial" w:cs="Arial"/>
          <w:b/>
          <w:sz w:val="24"/>
        </w:rPr>
        <w:t xml:space="preserve">Podjęcie uchwały Zarządu Powiatu w Wieluniu w sprawie udzielenia Dyrektorowi Zespołu Szkół nr 2 im. Jana Długosza w Wieluniu pełnomocnictwa do reprezentowania powiatu wieluńskiego w ramach konkursu pn. </w:t>
      </w:r>
      <w:r w:rsidRPr="00093522">
        <w:rPr>
          <w:rFonts w:ascii="Arial" w:hAnsi="Arial" w:cs="Arial"/>
          <w:b/>
          <w:i/>
          <w:sz w:val="24"/>
        </w:rPr>
        <w:t>Nasze Ekologiczne Pracownie</w:t>
      </w:r>
      <w:r>
        <w:rPr>
          <w:rFonts w:ascii="Arial" w:hAnsi="Arial" w:cs="Arial"/>
          <w:b/>
          <w:sz w:val="24"/>
        </w:rPr>
        <w:t xml:space="preserve"> w związku </w:t>
      </w:r>
      <w:r w:rsidRPr="00093522">
        <w:rPr>
          <w:rFonts w:ascii="Arial" w:hAnsi="Arial" w:cs="Arial"/>
          <w:b/>
          <w:sz w:val="24"/>
        </w:rPr>
        <w:t xml:space="preserve">z projektem pn. </w:t>
      </w:r>
      <w:r w:rsidRPr="00093522">
        <w:rPr>
          <w:rFonts w:ascii="Arial" w:hAnsi="Arial" w:cs="Arial"/>
          <w:b/>
          <w:i/>
          <w:sz w:val="24"/>
        </w:rPr>
        <w:t xml:space="preserve">Utworzenie </w:t>
      </w:r>
      <w:proofErr w:type="spellStart"/>
      <w:r w:rsidRPr="00093522">
        <w:rPr>
          <w:rFonts w:ascii="Arial" w:hAnsi="Arial" w:cs="Arial"/>
          <w:b/>
          <w:i/>
          <w:sz w:val="24"/>
        </w:rPr>
        <w:t>Ekopracowni</w:t>
      </w:r>
      <w:proofErr w:type="spellEnd"/>
      <w:r w:rsidRPr="00093522">
        <w:rPr>
          <w:rFonts w:ascii="Arial" w:hAnsi="Arial" w:cs="Arial"/>
          <w:b/>
          <w:i/>
          <w:sz w:val="24"/>
        </w:rPr>
        <w:t xml:space="preserve"> </w:t>
      </w:r>
      <w:r>
        <w:rPr>
          <w:rFonts w:ascii="Arial" w:hAnsi="Arial" w:cs="Arial"/>
          <w:b/>
          <w:i/>
          <w:sz w:val="24"/>
        </w:rPr>
        <w:br/>
      </w:r>
      <w:r w:rsidRPr="00093522">
        <w:rPr>
          <w:rFonts w:ascii="Arial" w:hAnsi="Arial" w:cs="Arial"/>
          <w:b/>
          <w:i/>
          <w:sz w:val="24"/>
        </w:rPr>
        <w:t>w Zespo</w:t>
      </w:r>
      <w:r>
        <w:rPr>
          <w:rFonts w:ascii="Arial" w:hAnsi="Arial" w:cs="Arial"/>
          <w:b/>
          <w:i/>
          <w:sz w:val="24"/>
        </w:rPr>
        <w:t xml:space="preserve">le Szkół nr 2 im Jana Długosza </w:t>
      </w:r>
      <w:r w:rsidRPr="00093522">
        <w:rPr>
          <w:rFonts w:ascii="Arial" w:hAnsi="Arial" w:cs="Arial"/>
          <w:b/>
          <w:i/>
          <w:sz w:val="24"/>
        </w:rPr>
        <w:t>w Wieluniu.</w:t>
      </w:r>
    </w:p>
    <w:p w:rsidR="00093522" w:rsidRDefault="00093522" w:rsidP="00093522">
      <w:pPr>
        <w:pStyle w:val="Tekstpodstawowy"/>
        <w:rPr>
          <w:rFonts w:eastAsia="Calibri"/>
        </w:rPr>
      </w:pPr>
    </w:p>
    <w:p w:rsidR="00093522" w:rsidRDefault="00093522" w:rsidP="00093522">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zaznaczył, że kwota wkładu własnego to jest 8 050 zł. Poprosił pana dyrektor o zabranie głosu.</w:t>
      </w:r>
    </w:p>
    <w:p w:rsidR="00093522" w:rsidRPr="00093522" w:rsidRDefault="00093522" w:rsidP="00093522">
      <w:pPr>
        <w:spacing w:after="0" w:line="360" w:lineRule="auto"/>
        <w:ind w:firstLine="708"/>
        <w:jc w:val="both"/>
        <w:rPr>
          <w:rFonts w:ascii="Arial" w:eastAsia="Calibri" w:hAnsi="Arial" w:cs="Arial"/>
          <w:sz w:val="24"/>
        </w:rPr>
      </w:pPr>
      <w:r w:rsidRPr="00093522">
        <w:rPr>
          <w:rFonts w:ascii="Arial" w:eastAsia="Calibri" w:hAnsi="Arial" w:cs="Arial"/>
          <w:b/>
          <w:sz w:val="24"/>
        </w:rPr>
        <w:t xml:space="preserve">Pan Dariusz Kowalczyk – dyrektor ZS nr 2 im. Jana Długosza w Wieluniu </w:t>
      </w:r>
      <w:r w:rsidRPr="00093522">
        <w:rPr>
          <w:rFonts w:ascii="Arial" w:eastAsia="Calibri" w:hAnsi="Arial" w:cs="Arial"/>
          <w:sz w:val="24"/>
        </w:rPr>
        <w:t xml:space="preserve">omówił przedmiotową sprawę. </w:t>
      </w:r>
    </w:p>
    <w:p w:rsidR="00093522" w:rsidRDefault="00093522" w:rsidP="00093522">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00A95818">
        <w:rPr>
          <w:rFonts w:ascii="Arial" w:eastAsia="Calibri" w:hAnsi="Arial" w:cs="Arial"/>
          <w:sz w:val="24"/>
        </w:rPr>
        <w:t xml:space="preserve">otworzył dyskusję. Udzielił głosu panu wicestaroście. </w:t>
      </w:r>
    </w:p>
    <w:p w:rsidR="00A95818" w:rsidRDefault="00A95818" w:rsidP="00093522">
      <w:pPr>
        <w:spacing w:after="0" w:line="360" w:lineRule="auto"/>
        <w:ind w:firstLine="708"/>
        <w:jc w:val="both"/>
        <w:rPr>
          <w:rFonts w:ascii="Arial" w:eastAsia="Calibri" w:hAnsi="Arial" w:cs="Arial"/>
          <w:sz w:val="24"/>
        </w:rPr>
      </w:pPr>
      <w:r w:rsidRPr="00A95818">
        <w:rPr>
          <w:rFonts w:ascii="Arial" w:eastAsia="Calibri" w:hAnsi="Arial" w:cs="Arial"/>
          <w:b/>
          <w:sz w:val="24"/>
        </w:rPr>
        <w:lastRenderedPageBreak/>
        <w:t>Pan Krzysztof Dziuba – wicestarosta wieluński</w:t>
      </w:r>
      <w:r>
        <w:rPr>
          <w:rFonts w:ascii="Arial" w:eastAsia="Calibri" w:hAnsi="Arial" w:cs="Arial"/>
          <w:sz w:val="24"/>
        </w:rPr>
        <w:t xml:space="preserve"> zapytał o pomoce dydaktyczne jakie pan dyrektor przewiduje. </w:t>
      </w:r>
    </w:p>
    <w:p w:rsidR="00A95818" w:rsidRDefault="00A95818" w:rsidP="00211F5C">
      <w:pPr>
        <w:spacing w:after="0" w:line="360" w:lineRule="auto"/>
        <w:ind w:firstLine="708"/>
        <w:jc w:val="both"/>
        <w:rPr>
          <w:rFonts w:ascii="Arial" w:eastAsia="Calibri" w:hAnsi="Arial" w:cs="Arial"/>
          <w:sz w:val="24"/>
        </w:rPr>
      </w:pPr>
      <w:r w:rsidRPr="00093522">
        <w:rPr>
          <w:rFonts w:ascii="Arial" w:eastAsia="Calibri" w:hAnsi="Arial" w:cs="Arial"/>
          <w:b/>
          <w:sz w:val="24"/>
        </w:rPr>
        <w:t xml:space="preserve">Pan Dariusz Kowalczyk – dyrektor ZS nr 2 im. Jana Długosza w Wieluniu </w:t>
      </w:r>
      <w:r w:rsidR="00B97FB9">
        <w:rPr>
          <w:rFonts w:ascii="Arial" w:eastAsia="Calibri" w:hAnsi="Arial" w:cs="Arial"/>
          <w:sz w:val="24"/>
        </w:rPr>
        <w:t>odpowiedział, że zakup</w:t>
      </w:r>
      <w:r>
        <w:rPr>
          <w:rFonts w:ascii="Arial" w:eastAsia="Calibri" w:hAnsi="Arial" w:cs="Arial"/>
          <w:sz w:val="24"/>
        </w:rPr>
        <w:t xml:space="preserve"> mebli, szaf, stojaków, map przede wszystkim chcieliby uzbroić tym razem pracownie w oprogramowanie służące w zawodzie kierowca </w:t>
      </w:r>
      <w:r>
        <w:rPr>
          <w:rFonts w:ascii="Arial" w:eastAsia="Calibri" w:hAnsi="Arial" w:cs="Arial"/>
          <w:sz w:val="24"/>
        </w:rPr>
        <w:br/>
        <w:t xml:space="preserve">i technik transportu drogowego, ponieważ to są nowe kierunki w ZS nr 2 i wymagają wsparcia odnośnie planowanie ekonomicznej jazdy pojazdów takie oprogramowania są już dostępne na rynku. Poza tym  wycieczki edukacyjne.  </w:t>
      </w:r>
    </w:p>
    <w:p w:rsidR="00A95818" w:rsidRDefault="00A95818" w:rsidP="00A95818">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00211F5C">
        <w:rPr>
          <w:rFonts w:ascii="Arial" w:eastAsia="Calibri" w:hAnsi="Arial" w:cs="Arial"/>
          <w:sz w:val="24"/>
        </w:rPr>
        <w:t xml:space="preserve">z uwagi na brak pytań, zarządził głosowanie „za” zabezpieczeniem wkładu własnego w kwocie </w:t>
      </w:r>
      <w:r w:rsidR="00211F5C">
        <w:rPr>
          <w:rFonts w:ascii="Arial" w:eastAsia="Calibri" w:hAnsi="Arial" w:cs="Arial"/>
          <w:sz w:val="24"/>
        </w:rPr>
        <w:br/>
        <w:t xml:space="preserve">8 050 zł do projektu związanego z utworzeniem </w:t>
      </w:r>
      <w:proofErr w:type="spellStart"/>
      <w:r w:rsidR="00211F5C">
        <w:rPr>
          <w:rFonts w:ascii="Arial" w:eastAsia="Calibri" w:hAnsi="Arial" w:cs="Arial"/>
          <w:sz w:val="24"/>
        </w:rPr>
        <w:t>Ekopracowni</w:t>
      </w:r>
      <w:proofErr w:type="spellEnd"/>
      <w:r w:rsidR="00211F5C">
        <w:rPr>
          <w:rFonts w:ascii="Arial" w:eastAsia="Calibri" w:hAnsi="Arial" w:cs="Arial"/>
          <w:sz w:val="24"/>
        </w:rPr>
        <w:t xml:space="preserve"> w ZS nr 2.  </w:t>
      </w:r>
    </w:p>
    <w:p w:rsidR="00093522" w:rsidRPr="00093522" w:rsidRDefault="00093522" w:rsidP="00093522">
      <w:pPr>
        <w:pStyle w:val="Tekstpodstawowy"/>
        <w:rPr>
          <w:rFonts w:eastAsia="Calibri"/>
        </w:rPr>
      </w:pPr>
    </w:p>
    <w:p w:rsidR="00093522" w:rsidRDefault="00093522" w:rsidP="00093522">
      <w:pPr>
        <w:pStyle w:val="NormalnyWeb"/>
        <w:spacing w:before="0" w:beforeAutospacing="0" w:after="0" w:afterAutospacing="0" w:line="360" w:lineRule="auto"/>
        <w:ind w:right="-1"/>
        <w:jc w:val="both"/>
        <w:rPr>
          <w:rFonts w:ascii="Arial" w:hAnsi="Arial" w:cs="Arial"/>
          <w:i/>
        </w:rPr>
      </w:pPr>
      <w:r w:rsidRPr="00093522">
        <w:rPr>
          <w:rFonts w:ascii="Arial" w:hAnsi="Arial" w:cs="Arial"/>
          <w:i/>
        </w:rPr>
        <w:t xml:space="preserve">      </w:t>
      </w:r>
      <w:r>
        <w:rPr>
          <w:rFonts w:ascii="Arial" w:hAnsi="Arial" w:cs="Arial"/>
          <w:i/>
        </w:rPr>
        <w:tab/>
      </w:r>
      <w:r w:rsidRPr="00093522">
        <w:rPr>
          <w:rFonts w:ascii="Arial" w:hAnsi="Arial" w:cs="Arial"/>
          <w:i/>
        </w:rPr>
        <w:t xml:space="preserve">Zarząd Powiatu w Wieluniu jednogłośnie (przy 4 głosach „za”) podjął decyzję </w:t>
      </w:r>
      <w:r w:rsidRPr="00093522">
        <w:rPr>
          <w:rFonts w:ascii="Arial" w:hAnsi="Arial" w:cs="Arial"/>
          <w:i/>
        </w:rPr>
        <w:br/>
        <w:t xml:space="preserve">o zabezpieczeniu w budżecie powiatu kwoty 8 050,00 zł jako wkład własny (głosowało 4 członków Zarządu). </w:t>
      </w:r>
    </w:p>
    <w:p w:rsidR="00211F5C" w:rsidRDefault="00211F5C" w:rsidP="00093522">
      <w:pPr>
        <w:pStyle w:val="NormalnyWeb"/>
        <w:spacing w:before="0" w:beforeAutospacing="0" w:after="0" w:afterAutospacing="0" w:line="360" w:lineRule="auto"/>
        <w:ind w:right="-1"/>
        <w:jc w:val="both"/>
        <w:rPr>
          <w:rFonts w:ascii="Arial" w:hAnsi="Arial" w:cs="Arial"/>
          <w:i/>
        </w:rPr>
      </w:pPr>
    </w:p>
    <w:p w:rsidR="00093522" w:rsidRDefault="00093522" w:rsidP="00093522">
      <w:pPr>
        <w:spacing w:after="0" w:line="360" w:lineRule="auto"/>
        <w:ind w:firstLine="708"/>
        <w:jc w:val="both"/>
        <w:rPr>
          <w:rFonts w:ascii="Arial" w:eastAsia="Calibri" w:hAnsi="Arial" w:cs="Arial"/>
          <w:b/>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w sprawie podjęcia uchwały. </w:t>
      </w:r>
    </w:p>
    <w:p w:rsidR="00093522" w:rsidRPr="00093522" w:rsidRDefault="00093522" w:rsidP="00093522">
      <w:pPr>
        <w:pStyle w:val="NormalnyWeb"/>
        <w:spacing w:before="0" w:beforeAutospacing="0" w:after="0" w:afterAutospacing="0" w:line="360" w:lineRule="auto"/>
        <w:ind w:right="-1"/>
        <w:jc w:val="both"/>
        <w:rPr>
          <w:rFonts w:ascii="Arial" w:hAnsi="Arial" w:cs="Arial"/>
          <w:i/>
        </w:rPr>
      </w:pPr>
    </w:p>
    <w:p w:rsidR="00093522" w:rsidRDefault="00093522" w:rsidP="00093522">
      <w:pPr>
        <w:pStyle w:val="Tekstpodstawowy"/>
        <w:spacing w:line="360" w:lineRule="auto"/>
        <w:jc w:val="both"/>
        <w:rPr>
          <w:rFonts w:ascii="Arial" w:hAnsi="Arial" w:cs="Arial"/>
          <w:i/>
          <w:sz w:val="24"/>
        </w:rPr>
      </w:pPr>
      <w:r w:rsidRPr="00093522">
        <w:rPr>
          <w:rFonts w:ascii="Arial" w:hAnsi="Arial" w:cs="Arial"/>
          <w:i/>
          <w:sz w:val="24"/>
        </w:rPr>
        <w:t xml:space="preserve">      </w:t>
      </w:r>
      <w:r>
        <w:rPr>
          <w:rFonts w:ascii="Arial" w:hAnsi="Arial" w:cs="Arial"/>
          <w:i/>
          <w:sz w:val="24"/>
        </w:rPr>
        <w:tab/>
      </w:r>
      <w:r w:rsidRPr="00093522">
        <w:rPr>
          <w:rFonts w:ascii="Arial" w:hAnsi="Arial" w:cs="Arial"/>
          <w:i/>
          <w:sz w:val="24"/>
        </w:rPr>
        <w:t xml:space="preserve">Zarząd Powiatu w Wieluniu jednogłośnie (przy 4 głosach „za”) podjął uchwałę </w:t>
      </w:r>
      <w:r w:rsidRPr="00093522">
        <w:rPr>
          <w:rFonts w:ascii="Arial" w:hAnsi="Arial" w:cs="Arial"/>
          <w:i/>
          <w:sz w:val="24"/>
        </w:rPr>
        <w:br/>
        <w:t xml:space="preserve">Nr 564/21 w sprawie udzielenia Dyrektorowi Zespołu Szkół nr 2 im. Jana Długosza </w:t>
      </w:r>
      <w:r w:rsidRPr="00093522">
        <w:rPr>
          <w:rFonts w:ascii="Arial" w:hAnsi="Arial" w:cs="Arial"/>
          <w:i/>
          <w:sz w:val="24"/>
        </w:rPr>
        <w:br/>
        <w:t>w Wieluniu pełnomocnictwa do reprezentowania powiatu wieluńskiego w ramach konkursu pn. Nasze Ekologiczne Pracownie w związku z projek</w:t>
      </w:r>
      <w:r w:rsidR="00211F5C">
        <w:rPr>
          <w:rFonts w:ascii="Arial" w:hAnsi="Arial" w:cs="Arial"/>
          <w:i/>
          <w:sz w:val="24"/>
        </w:rPr>
        <w:t xml:space="preserve">tem pn. Utworzenie </w:t>
      </w:r>
      <w:proofErr w:type="spellStart"/>
      <w:r w:rsidR="00211F5C">
        <w:rPr>
          <w:rFonts w:ascii="Arial" w:hAnsi="Arial" w:cs="Arial"/>
          <w:i/>
          <w:sz w:val="24"/>
        </w:rPr>
        <w:t>Ekopracowni</w:t>
      </w:r>
      <w:proofErr w:type="spellEnd"/>
      <w:r w:rsidR="00211F5C">
        <w:rPr>
          <w:rFonts w:ascii="Arial" w:hAnsi="Arial" w:cs="Arial"/>
          <w:i/>
          <w:sz w:val="24"/>
        </w:rPr>
        <w:t xml:space="preserve"> </w:t>
      </w:r>
      <w:r w:rsidRPr="00093522">
        <w:rPr>
          <w:rFonts w:ascii="Arial" w:hAnsi="Arial" w:cs="Arial"/>
          <w:i/>
          <w:sz w:val="24"/>
        </w:rPr>
        <w:t>w Zespole Szkół nr 2 im Jana Długosza w Wieluniu (głosowało 4 członków Zarządu).</w:t>
      </w:r>
      <w:r w:rsidR="00B97FB9">
        <w:rPr>
          <w:rFonts w:ascii="Arial" w:hAnsi="Arial" w:cs="Arial"/>
          <w:i/>
          <w:sz w:val="24"/>
        </w:rPr>
        <w:t xml:space="preserve"> </w:t>
      </w:r>
      <w:r w:rsidR="00B97FB9">
        <w:rPr>
          <w:rFonts w:ascii="Arial" w:hAnsi="Arial" w:cs="Arial"/>
          <w:i/>
          <w:sz w:val="24"/>
        </w:rPr>
        <w:tab/>
      </w:r>
      <w:r w:rsidR="00B97FB9">
        <w:rPr>
          <w:rFonts w:ascii="Arial" w:hAnsi="Arial" w:cs="Arial"/>
          <w:i/>
          <w:sz w:val="24"/>
        </w:rPr>
        <w:tab/>
      </w:r>
      <w:r w:rsidR="00B97FB9">
        <w:rPr>
          <w:rFonts w:ascii="Arial" w:hAnsi="Arial" w:cs="Arial"/>
          <w:i/>
          <w:sz w:val="24"/>
        </w:rPr>
        <w:tab/>
      </w:r>
      <w:r w:rsidR="00B97FB9">
        <w:rPr>
          <w:rFonts w:ascii="Arial" w:hAnsi="Arial" w:cs="Arial"/>
          <w:i/>
          <w:sz w:val="24"/>
        </w:rPr>
        <w:tab/>
      </w:r>
      <w:r w:rsidR="00B97FB9">
        <w:rPr>
          <w:rFonts w:ascii="Arial" w:hAnsi="Arial" w:cs="Arial"/>
          <w:i/>
          <w:sz w:val="24"/>
        </w:rPr>
        <w:tab/>
      </w:r>
      <w:r w:rsidR="00B97FB9">
        <w:rPr>
          <w:rFonts w:ascii="Arial" w:hAnsi="Arial" w:cs="Arial"/>
          <w:i/>
          <w:sz w:val="24"/>
        </w:rPr>
        <w:tab/>
      </w:r>
      <w:r w:rsidR="00B97FB9">
        <w:rPr>
          <w:rFonts w:ascii="Arial" w:hAnsi="Arial" w:cs="Arial"/>
          <w:i/>
          <w:sz w:val="24"/>
        </w:rPr>
        <w:tab/>
      </w:r>
      <w:r w:rsidR="00B97FB9">
        <w:rPr>
          <w:rFonts w:ascii="Arial" w:hAnsi="Arial" w:cs="Arial"/>
          <w:i/>
          <w:sz w:val="24"/>
        </w:rPr>
        <w:tab/>
      </w:r>
      <w:r w:rsidR="00B97FB9">
        <w:rPr>
          <w:rFonts w:ascii="Arial" w:hAnsi="Arial" w:cs="Arial"/>
          <w:i/>
          <w:sz w:val="24"/>
        </w:rPr>
        <w:tab/>
        <w:t xml:space="preserve">Uchwała Nr 564/21 w ww. sprawie stanowi załącznik do protokołu. </w:t>
      </w:r>
    </w:p>
    <w:p w:rsidR="00211F5C" w:rsidRDefault="00211F5C" w:rsidP="00093522">
      <w:pPr>
        <w:pStyle w:val="Tekstpodstawowy"/>
        <w:spacing w:line="360" w:lineRule="auto"/>
        <w:jc w:val="both"/>
        <w:rPr>
          <w:rFonts w:ascii="Arial" w:hAnsi="Arial" w:cs="Arial"/>
          <w:i/>
          <w:sz w:val="24"/>
        </w:rPr>
      </w:pPr>
    </w:p>
    <w:p w:rsidR="00673A09" w:rsidRPr="00B97FB9" w:rsidRDefault="00673A09" w:rsidP="00B97FB9">
      <w:pPr>
        <w:pStyle w:val="Nagwek1"/>
        <w:numPr>
          <w:ilvl w:val="0"/>
          <w:numId w:val="0"/>
        </w:numPr>
        <w:ind w:left="3972" w:firstLine="276"/>
        <w:rPr>
          <w:rFonts w:ascii="Arial" w:eastAsia="Calibri" w:hAnsi="Arial" w:cs="Arial"/>
          <w:b/>
          <w:color w:val="auto"/>
          <w:sz w:val="24"/>
          <w:szCs w:val="24"/>
        </w:rPr>
      </w:pPr>
      <w:r w:rsidRPr="00673A09">
        <w:rPr>
          <w:rFonts w:ascii="Arial" w:eastAsia="Calibri" w:hAnsi="Arial" w:cs="Arial"/>
          <w:b/>
          <w:color w:val="auto"/>
          <w:sz w:val="24"/>
          <w:szCs w:val="24"/>
        </w:rPr>
        <w:t>Pkt 15</w:t>
      </w:r>
    </w:p>
    <w:p w:rsidR="00673A09" w:rsidRDefault="00673A09" w:rsidP="00673A09">
      <w:pPr>
        <w:pStyle w:val="NormalnyWeb"/>
        <w:spacing w:before="0" w:beforeAutospacing="0" w:after="0" w:afterAutospacing="0" w:line="360" w:lineRule="auto"/>
        <w:ind w:right="-1"/>
        <w:jc w:val="both"/>
        <w:rPr>
          <w:rFonts w:ascii="Arial" w:hAnsi="Arial" w:cs="Arial"/>
          <w:b/>
        </w:rPr>
      </w:pPr>
      <w:r w:rsidRPr="00673A09">
        <w:rPr>
          <w:rFonts w:ascii="Arial" w:hAnsi="Arial" w:cs="Arial"/>
          <w:b/>
        </w:rPr>
        <w:t xml:space="preserve">Podjęcie uchwały Zarządu Powiatu w Wieluniu w sprawie udzielenia Dyrektorowi Zespołu Szkół nr 2 im. Jana Długosza w Wieluniu pełnomocnictwa do reprezentowania powiatu wieluńskiego w związku z  udziałem w projektach w ramach programu Erasmus+. </w:t>
      </w:r>
    </w:p>
    <w:p w:rsidR="00673A09" w:rsidRDefault="00673A09" w:rsidP="00673A09">
      <w:pPr>
        <w:pStyle w:val="NormalnyWeb"/>
        <w:spacing w:before="0" w:beforeAutospacing="0" w:after="0" w:afterAutospacing="0" w:line="360" w:lineRule="auto"/>
        <w:ind w:right="-1"/>
        <w:jc w:val="both"/>
        <w:rPr>
          <w:rFonts w:ascii="Arial" w:hAnsi="Arial" w:cs="Arial"/>
          <w:b/>
        </w:rPr>
      </w:pPr>
    </w:p>
    <w:p w:rsidR="00F47A8C" w:rsidRDefault="00673A09" w:rsidP="00F47A8C">
      <w:pPr>
        <w:spacing w:after="0" w:line="360" w:lineRule="auto"/>
        <w:ind w:firstLine="708"/>
        <w:jc w:val="both"/>
        <w:rPr>
          <w:rFonts w:ascii="Arial" w:eastAsia="Calibri" w:hAnsi="Arial" w:cs="Arial"/>
          <w:sz w:val="24"/>
        </w:rPr>
      </w:pPr>
      <w:r>
        <w:rPr>
          <w:rFonts w:ascii="Arial" w:eastAsia="Calibri" w:hAnsi="Arial" w:cs="Arial"/>
          <w:b/>
          <w:sz w:val="24"/>
        </w:rPr>
        <w:lastRenderedPageBreak/>
        <w:t xml:space="preserve">Pan Marek Kieler – przewodniczący Zarządu Powiatu </w:t>
      </w:r>
      <w:r w:rsidR="00F47A8C" w:rsidRPr="00F47A8C">
        <w:rPr>
          <w:rFonts w:ascii="Arial" w:eastAsia="Calibri" w:hAnsi="Arial" w:cs="Arial"/>
          <w:sz w:val="24"/>
        </w:rPr>
        <w:t xml:space="preserve">zapytał, z jakimi </w:t>
      </w:r>
      <w:r w:rsidR="00F47A8C">
        <w:rPr>
          <w:rFonts w:ascii="Arial" w:eastAsia="Calibri" w:hAnsi="Arial" w:cs="Arial"/>
          <w:sz w:val="24"/>
        </w:rPr>
        <w:t>s</w:t>
      </w:r>
      <w:r w:rsidR="00F47A8C" w:rsidRPr="00F47A8C">
        <w:rPr>
          <w:rFonts w:ascii="Arial" w:eastAsia="Calibri" w:hAnsi="Arial" w:cs="Arial"/>
          <w:sz w:val="24"/>
        </w:rPr>
        <w:t xml:space="preserve">zkołami ten </w:t>
      </w:r>
      <w:r w:rsidR="00F47A8C" w:rsidRPr="00B611DE">
        <w:rPr>
          <w:rFonts w:ascii="Arial" w:eastAsia="Calibri" w:hAnsi="Arial" w:cs="Arial"/>
          <w:i/>
          <w:sz w:val="24"/>
        </w:rPr>
        <w:t>Erasmus</w:t>
      </w:r>
      <w:r w:rsidR="00F47A8C" w:rsidRPr="00F47A8C">
        <w:rPr>
          <w:rFonts w:ascii="Arial" w:eastAsia="Calibri" w:hAnsi="Arial" w:cs="Arial"/>
          <w:sz w:val="24"/>
        </w:rPr>
        <w:t xml:space="preserve"> będzie realizowany</w:t>
      </w:r>
      <w:r w:rsidR="0025697E">
        <w:rPr>
          <w:rFonts w:ascii="Arial" w:eastAsia="Calibri" w:hAnsi="Arial" w:cs="Arial"/>
          <w:sz w:val="24"/>
        </w:rPr>
        <w:t xml:space="preserve">. </w:t>
      </w:r>
    </w:p>
    <w:p w:rsidR="0025697E" w:rsidRPr="0025697E" w:rsidRDefault="0025697E" w:rsidP="00F47A8C">
      <w:pPr>
        <w:spacing w:after="0" w:line="360" w:lineRule="auto"/>
        <w:ind w:firstLine="708"/>
        <w:jc w:val="both"/>
        <w:rPr>
          <w:rFonts w:ascii="Arial" w:eastAsia="Calibri" w:hAnsi="Arial" w:cs="Arial"/>
          <w:b/>
          <w:sz w:val="24"/>
        </w:rPr>
      </w:pPr>
      <w:r w:rsidRPr="0025697E">
        <w:rPr>
          <w:rFonts w:ascii="Arial" w:eastAsia="Calibri" w:hAnsi="Arial" w:cs="Arial"/>
          <w:b/>
          <w:sz w:val="24"/>
        </w:rPr>
        <w:t xml:space="preserve">Pan Dariusz Kowalczyk – dyrektor ZS nr 2 im. Jana Długosza w Wieluniu </w:t>
      </w:r>
      <w:r w:rsidRPr="0025697E">
        <w:rPr>
          <w:rFonts w:ascii="Arial" w:eastAsia="Calibri" w:hAnsi="Arial" w:cs="Arial"/>
          <w:sz w:val="24"/>
        </w:rPr>
        <w:t xml:space="preserve">poinformował, że w tej chwili mają projekt z Grecją. Natomiast </w:t>
      </w:r>
      <w:r>
        <w:rPr>
          <w:rFonts w:ascii="Arial" w:eastAsia="Calibri" w:hAnsi="Arial" w:cs="Arial"/>
          <w:sz w:val="24"/>
        </w:rPr>
        <w:t xml:space="preserve">akredytacja </w:t>
      </w:r>
      <w:r>
        <w:rPr>
          <w:rFonts w:ascii="Arial" w:eastAsia="Calibri" w:hAnsi="Arial" w:cs="Arial"/>
          <w:sz w:val="24"/>
        </w:rPr>
        <w:br/>
        <w:t xml:space="preserve">jest to jakby łatwiejszy sposób aplikowania o składnie wniosków, zatem mają </w:t>
      </w:r>
      <w:r>
        <w:rPr>
          <w:rFonts w:ascii="Arial" w:eastAsia="Calibri" w:hAnsi="Arial" w:cs="Arial"/>
          <w:sz w:val="24"/>
        </w:rPr>
        <w:br/>
        <w:t>na myśli inne kraje również Portugali</w:t>
      </w:r>
      <w:r w:rsidR="00B611DE">
        <w:rPr>
          <w:rFonts w:ascii="Arial" w:eastAsia="Calibri" w:hAnsi="Arial" w:cs="Arial"/>
          <w:sz w:val="24"/>
        </w:rPr>
        <w:t>ę, Hiszpanię, ale również Grecję</w:t>
      </w:r>
      <w:r>
        <w:rPr>
          <w:rFonts w:ascii="Arial" w:eastAsia="Calibri" w:hAnsi="Arial" w:cs="Arial"/>
          <w:sz w:val="24"/>
        </w:rPr>
        <w:t xml:space="preserve">, Włochy. </w:t>
      </w:r>
      <w:r w:rsidR="00CD2CEE">
        <w:rPr>
          <w:rFonts w:ascii="Arial" w:eastAsia="Calibri" w:hAnsi="Arial" w:cs="Arial"/>
          <w:sz w:val="24"/>
        </w:rPr>
        <w:br/>
        <w:t xml:space="preserve">Są to możliwości zorganizowania praktyk, kontaktów w miejscach docelowych </w:t>
      </w:r>
      <w:r w:rsidR="00B611DE">
        <w:rPr>
          <w:rFonts w:ascii="Arial" w:eastAsia="Calibri" w:hAnsi="Arial" w:cs="Arial"/>
          <w:sz w:val="24"/>
        </w:rPr>
        <w:br/>
      </w:r>
      <w:r w:rsidR="00CD2CEE">
        <w:rPr>
          <w:rFonts w:ascii="Arial" w:eastAsia="Calibri" w:hAnsi="Arial" w:cs="Arial"/>
          <w:sz w:val="24"/>
        </w:rPr>
        <w:t xml:space="preserve">dla naszych grup młodzieży w zawodach. </w:t>
      </w:r>
      <w:r>
        <w:rPr>
          <w:rFonts w:ascii="Arial" w:eastAsia="Calibri" w:hAnsi="Arial" w:cs="Arial"/>
          <w:sz w:val="24"/>
        </w:rPr>
        <w:t xml:space="preserve"> </w:t>
      </w:r>
    </w:p>
    <w:p w:rsidR="00CD2CEE" w:rsidRDefault="00CD2CEE" w:rsidP="00CD2CEE">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udzielił głosu panu wicestaroście. </w:t>
      </w:r>
    </w:p>
    <w:p w:rsidR="00CD2CEE" w:rsidRDefault="00CD2CEE" w:rsidP="00CD2CEE">
      <w:pPr>
        <w:spacing w:after="0" w:line="360" w:lineRule="auto"/>
        <w:ind w:firstLine="708"/>
        <w:jc w:val="both"/>
        <w:rPr>
          <w:rFonts w:ascii="Arial" w:eastAsia="Calibri" w:hAnsi="Arial" w:cs="Arial"/>
          <w:sz w:val="24"/>
        </w:rPr>
      </w:pPr>
      <w:r w:rsidRPr="00CF2E4C">
        <w:rPr>
          <w:rFonts w:ascii="Arial" w:eastAsia="Calibri" w:hAnsi="Arial" w:cs="Arial"/>
          <w:b/>
          <w:sz w:val="24"/>
        </w:rPr>
        <w:t>Pan Krzysztof Dziuba – wicestarosta wieluński</w:t>
      </w:r>
      <w:r>
        <w:rPr>
          <w:rFonts w:ascii="Arial" w:eastAsia="Calibri" w:hAnsi="Arial" w:cs="Arial"/>
          <w:sz w:val="24"/>
        </w:rPr>
        <w:t xml:space="preserve"> </w:t>
      </w:r>
      <w:r w:rsidR="00CF2E4C">
        <w:rPr>
          <w:rFonts w:ascii="Arial" w:eastAsia="Calibri" w:hAnsi="Arial" w:cs="Arial"/>
          <w:sz w:val="24"/>
        </w:rPr>
        <w:t xml:space="preserve">powiedział, że </w:t>
      </w:r>
      <w:r w:rsidR="00B611DE">
        <w:rPr>
          <w:rFonts w:ascii="Arial" w:eastAsia="Calibri" w:hAnsi="Arial" w:cs="Arial"/>
          <w:sz w:val="24"/>
        </w:rPr>
        <w:t>przeglądał wszystkie 3 wnioski -</w:t>
      </w:r>
      <w:r w:rsidR="00CF2E4C">
        <w:rPr>
          <w:rFonts w:ascii="Arial" w:eastAsia="Calibri" w:hAnsi="Arial" w:cs="Arial"/>
          <w:sz w:val="24"/>
        </w:rPr>
        <w:t xml:space="preserve"> w II LO mamy 55 000 zł i prośba o zabezpieczenie 5 500 zł, </w:t>
      </w:r>
      <w:r w:rsidR="00CF2E4C">
        <w:rPr>
          <w:rFonts w:ascii="Arial" w:eastAsia="Calibri" w:hAnsi="Arial" w:cs="Arial"/>
          <w:sz w:val="24"/>
        </w:rPr>
        <w:br/>
        <w:t xml:space="preserve">w ZS nr 1 też mamy 55 000 zł i zabezpieczenie 5 500 zł, a u pana dyrektora mamy całość 53 000 zł. </w:t>
      </w:r>
    </w:p>
    <w:p w:rsidR="00CF2E4C" w:rsidRDefault="00CF2E4C" w:rsidP="00CF2E4C">
      <w:pPr>
        <w:spacing w:after="0" w:line="360" w:lineRule="auto"/>
        <w:ind w:firstLine="708"/>
        <w:jc w:val="both"/>
        <w:rPr>
          <w:rFonts w:ascii="Arial" w:eastAsia="Calibri" w:hAnsi="Arial" w:cs="Arial"/>
          <w:sz w:val="24"/>
        </w:rPr>
      </w:pPr>
      <w:r w:rsidRPr="0025697E">
        <w:rPr>
          <w:rFonts w:ascii="Arial" w:eastAsia="Calibri" w:hAnsi="Arial" w:cs="Arial"/>
          <w:b/>
          <w:sz w:val="24"/>
        </w:rPr>
        <w:t xml:space="preserve">Pan Dariusz Kowalczyk – dyrektor ZS nr 2 im. Jana Długosza w Wieluniu </w:t>
      </w:r>
      <w:r w:rsidR="00AC406C">
        <w:rPr>
          <w:rFonts w:ascii="Arial" w:eastAsia="Calibri" w:hAnsi="Arial" w:cs="Arial"/>
          <w:sz w:val="24"/>
        </w:rPr>
        <w:t>odpowiedział, że wspomniał, że kosztem niekwalifikowanym jest koszt remontu.</w:t>
      </w:r>
    </w:p>
    <w:p w:rsidR="00AC406C" w:rsidRDefault="00AC406C" w:rsidP="00AC406C">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„za” podjęciem uchwały. </w:t>
      </w:r>
    </w:p>
    <w:p w:rsidR="00AC406C" w:rsidRPr="0025697E" w:rsidRDefault="00AC406C" w:rsidP="00CF2E4C">
      <w:pPr>
        <w:spacing w:after="0" w:line="360" w:lineRule="auto"/>
        <w:ind w:firstLine="708"/>
        <w:jc w:val="both"/>
        <w:rPr>
          <w:rFonts w:ascii="Arial" w:eastAsia="Calibri" w:hAnsi="Arial" w:cs="Arial"/>
          <w:b/>
          <w:sz w:val="24"/>
        </w:rPr>
      </w:pPr>
    </w:p>
    <w:p w:rsidR="00673A09" w:rsidRPr="00673A09" w:rsidRDefault="00673A09" w:rsidP="00673A09">
      <w:pPr>
        <w:pStyle w:val="NormalnyWeb"/>
        <w:spacing w:before="0" w:beforeAutospacing="0" w:after="0" w:afterAutospacing="0" w:line="360" w:lineRule="auto"/>
        <w:ind w:right="-1"/>
        <w:jc w:val="both"/>
        <w:rPr>
          <w:rFonts w:ascii="Arial" w:hAnsi="Arial" w:cs="Arial"/>
          <w:b/>
        </w:rPr>
      </w:pPr>
    </w:p>
    <w:p w:rsidR="00673A09" w:rsidRDefault="00673A09" w:rsidP="00673A09">
      <w:pPr>
        <w:pStyle w:val="NormalnyWeb"/>
        <w:spacing w:before="0" w:beforeAutospacing="0" w:after="0" w:afterAutospacing="0" w:line="360" w:lineRule="auto"/>
        <w:ind w:right="-1"/>
        <w:jc w:val="both"/>
        <w:rPr>
          <w:rFonts w:ascii="Arial" w:hAnsi="Arial" w:cs="Arial"/>
          <w:i/>
        </w:rPr>
      </w:pPr>
      <w:r w:rsidRPr="00673A09">
        <w:rPr>
          <w:rFonts w:ascii="Arial" w:hAnsi="Arial" w:cs="Arial"/>
          <w:i/>
        </w:rPr>
        <w:t xml:space="preserve">      </w:t>
      </w:r>
      <w:r>
        <w:rPr>
          <w:rFonts w:ascii="Arial" w:hAnsi="Arial" w:cs="Arial"/>
          <w:i/>
        </w:rPr>
        <w:tab/>
      </w:r>
      <w:r w:rsidRPr="00673A09">
        <w:rPr>
          <w:rFonts w:ascii="Arial" w:hAnsi="Arial" w:cs="Arial"/>
          <w:i/>
        </w:rPr>
        <w:t xml:space="preserve">Zarząd Powiatu w Wieluniu jednogłośnie (przy 4 głosach „za”) podjął uchwałę </w:t>
      </w:r>
      <w:r w:rsidRPr="00673A09">
        <w:rPr>
          <w:rFonts w:ascii="Arial" w:hAnsi="Arial" w:cs="Arial"/>
          <w:i/>
        </w:rPr>
        <w:br/>
        <w:t xml:space="preserve">Nr 565/21 w sprawie udzielenia Dyrektorowi Zespołu Szkół nr 2 im. Jana Długosza </w:t>
      </w:r>
      <w:r w:rsidRPr="00673A09">
        <w:rPr>
          <w:rFonts w:ascii="Arial" w:hAnsi="Arial" w:cs="Arial"/>
          <w:i/>
        </w:rPr>
        <w:br/>
        <w:t xml:space="preserve">w Wieluniu pełnomocnictwa do reprezentowania powiatu wieluńskiego w związku </w:t>
      </w:r>
      <w:r w:rsidRPr="00673A09">
        <w:rPr>
          <w:rFonts w:ascii="Arial" w:hAnsi="Arial" w:cs="Arial"/>
          <w:i/>
        </w:rPr>
        <w:br/>
        <w:t xml:space="preserve">z  udziałem w projektach w ramach programu Erasmus+ (głosowało 4 członków Zarządu). </w:t>
      </w:r>
    </w:p>
    <w:p w:rsidR="00673A09" w:rsidRPr="00673A09" w:rsidRDefault="00673A09" w:rsidP="00673A09">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565/21 w ww. sprawie stanowi załącznik do protokołu. </w:t>
      </w:r>
    </w:p>
    <w:p w:rsidR="00673A09" w:rsidRDefault="00673A09" w:rsidP="00673A09">
      <w:pPr>
        <w:pStyle w:val="Tekstpodstawowy"/>
        <w:rPr>
          <w:rFonts w:eastAsia="Calibri"/>
        </w:rPr>
      </w:pPr>
    </w:p>
    <w:p w:rsidR="00AC406C" w:rsidRDefault="00AC406C" w:rsidP="00AC406C">
      <w:pPr>
        <w:pStyle w:val="Nagwek1"/>
        <w:numPr>
          <w:ilvl w:val="0"/>
          <w:numId w:val="0"/>
        </w:numPr>
        <w:ind w:left="3972" w:firstLine="276"/>
        <w:rPr>
          <w:rFonts w:ascii="Arial" w:eastAsia="Calibri" w:hAnsi="Arial" w:cs="Arial"/>
          <w:b/>
          <w:color w:val="auto"/>
          <w:sz w:val="24"/>
          <w:szCs w:val="24"/>
        </w:rPr>
      </w:pPr>
      <w:r w:rsidRPr="00AC406C">
        <w:rPr>
          <w:rFonts w:ascii="Arial" w:eastAsia="Calibri" w:hAnsi="Arial" w:cs="Arial"/>
          <w:b/>
          <w:color w:val="auto"/>
          <w:sz w:val="24"/>
          <w:szCs w:val="24"/>
        </w:rPr>
        <w:t>Pkt 16</w:t>
      </w:r>
    </w:p>
    <w:p w:rsidR="00AC406C" w:rsidRDefault="00AC406C" w:rsidP="00AC406C">
      <w:pPr>
        <w:pStyle w:val="NormalnyWeb"/>
        <w:spacing w:before="0" w:beforeAutospacing="0" w:after="0" w:afterAutospacing="0" w:line="360" w:lineRule="auto"/>
        <w:ind w:right="-1"/>
        <w:jc w:val="both"/>
        <w:rPr>
          <w:rFonts w:ascii="Arial" w:hAnsi="Arial" w:cs="Arial"/>
          <w:b/>
          <w:i/>
        </w:rPr>
      </w:pPr>
      <w:r w:rsidRPr="00AC406C">
        <w:rPr>
          <w:rFonts w:ascii="Arial" w:hAnsi="Arial" w:cs="Arial"/>
          <w:b/>
        </w:rPr>
        <w:t>Podjęcie uchwały Zarządu Powiatu w Wieluniu w sprawie udzielenia Dyrektorowi II Liceum Ogólnokształcącego im. Janusza Korc</w:t>
      </w:r>
      <w:r>
        <w:rPr>
          <w:rFonts w:ascii="Arial" w:hAnsi="Arial" w:cs="Arial"/>
          <w:b/>
        </w:rPr>
        <w:t xml:space="preserve">zaka w Wieluniu pełnomocnictwa </w:t>
      </w:r>
      <w:r w:rsidRPr="00AC406C">
        <w:rPr>
          <w:rFonts w:ascii="Arial" w:hAnsi="Arial" w:cs="Arial"/>
          <w:b/>
        </w:rPr>
        <w:t xml:space="preserve">do reprezentowania powiatu wieluńskiego w ramach konkursu pn. </w:t>
      </w:r>
      <w:r w:rsidRPr="00AC406C">
        <w:rPr>
          <w:rFonts w:ascii="Arial" w:hAnsi="Arial" w:cs="Arial"/>
          <w:b/>
          <w:i/>
        </w:rPr>
        <w:t xml:space="preserve">Nasze Ekologiczne Pracownie </w:t>
      </w:r>
      <w:r w:rsidRPr="00AC406C">
        <w:rPr>
          <w:rFonts w:ascii="Arial" w:hAnsi="Arial" w:cs="Arial"/>
          <w:b/>
        </w:rPr>
        <w:t xml:space="preserve">w związku z projektem pn. </w:t>
      </w:r>
      <w:r w:rsidRPr="00AC406C">
        <w:rPr>
          <w:rFonts w:ascii="Arial" w:hAnsi="Arial" w:cs="Arial"/>
          <w:b/>
          <w:i/>
        </w:rPr>
        <w:t xml:space="preserve">BIO-przestrzeń </w:t>
      </w:r>
      <w:r>
        <w:rPr>
          <w:rFonts w:ascii="Arial" w:hAnsi="Arial" w:cs="Arial"/>
          <w:b/>
          <w:i/>
        </w:rPr>
        <w:br/>
      </w:r>
      <w:r w:rsidRPr="00AC406C">
        <w:rPr>
          <w:rFonts w:ascii="Arial" w:hAnsi="Arial" w:cs="Arial"/>
          <w:b/>
          <w:i/>
        </w:rPr>
        <w:t xml:space="preserve">w Korczaku. </w:t>
      </w:r>
    </w:p>
    <w:p w:rsidR="00AC406C" w:rsidRPr="002D6770" w:rsidRDefault="00AC406C" w:rsidP="00AC406C">
      <w:pPr>
        <w:spacing w:after="0" w:line="360" w:lineRule="auto"/>
        <w:ind w:firstLine="708"/>
        <w:jc w:val="both"/>
        <w:rPr>
          <w:rFonts w:ascii="Arial" w:eastAsia="Calibri" w:hAnsi="Arial" w:cs="Arial"/>
          <w:sz w:val="24"/>
        </w:rPr>
      </w:pPr>
      <w:r w:rsidRPr="002D6770">
        <w:rPr>
          <w:rFonts w:ascii="Arial" w:eastAsia="Calibri" w:hAnsi="Arial" w:cs="Arial"/>
          <w:b/>
          <w:sz w:val="24"/>
        </w:rPr>
        <w:lastRenderedPageBreak/>
        <w:t xml:space="preserve">Pan Marek Kieler – przewodniczący Zarządu Powiatu </w:t>
      </w:r>
      <w:r w:rsidRPr="002D6770">
        <w:rPr>
          <w:rFonts w:ascii="Arial" w:eastAsia="Calibri" w:hAnsi="Arial" w:cs="Arial"/>
          <w:sz w:val="24"/>
        </w:rPr>
        <w:t xml:space="preserve">powitał panią dyrektor. </w:t>
      </w:r>
      <w:r w:rsidR="00B611DE">
        <w:rPr>
          <w:rFonts w:ascii="Arial" w:eastAsia="Calibri" w:hAnsi="Arial" w:cs="Arial"/>
          <w:sz w:val="24"/>
        </w:rPr>
        <w:t>Zaznaczył, że p</w:t>
      </w:r>
      <w:r w:rsidRPr="002D6770">
        <w:rPr>
          <w:rFonts w:ascii="Arial" w:eastAsia="Calibri" w:hAnsi="Arial" w:cs="Arial"/>
          <w:sz w:val="24"/>
        </w:rPr>
        <w:t xml:space="preserve">ani dyrektor zwróciła się z prośbą o </w:t>
      </w:r>
      <w:r w:rsidR="00B611DE">
        <w:rPr>
          <w:rFonts w:ascii="Arial" w:eastAsia="Calibri" w:hAnsi="Arial" w:cs="Arial"/>
          <w:sz w:val="24"/>
        </w:rPr>
        <w:t xml:space="preserve">zabezpieczenie wkładu własnego </w:t>
      </w:r>
      <w:r w:rsidRPr="002D6770">
        <w:rPr>
          <w:rFonts w:ascii="Arial" w:eastAsia="Calibri" w:hAnsi="Arial" w:cs="Arial"/>
          <w:sz w:val="24"/>
        </w:rPr>
        <w:t xml:space="preserve">w wysokości 5 555 zł. Zarządził głosowanie w sprawie zabezpieczenia wkładu własnego w kwocie 5 555 zł w ramach konkursu </w:t>
      </w:r>
      <w:r w:rsidR="002D6770" w:rsidRPr="002D6770">
        <w:rPr>
          <w:rFonts w:ascii="Arial" w:eastAsia="Calibri" w:hAnsi="Arial" w:cs="Arial"/>
          <w:sz w:val="24"/>
        </w:rPr>
        <w:t xml:space="preserve">pn. </w:t>
      </w:r>
      <w:r w:rsidRPr="00B611DE">
        <w:rPr>
          <w:rFonts w:ascii="Arial" w:hAnsi="Arial" w:cs="Arial"/>
          <w:i/>
          <w:sz w:val="24"/>
        </w:rPr>
        <w:t>Nasze Ekologiczne Pracownie</w:t>
      </w:r>
      <w:r w:rsidRPr="002D6770">
        <w:rPr>
          <w:rFonts w:ascii="Arial" w:hAnsi="Arial" w:cs="Arial"/>
          <w:sz w:val="24"/>
        </w:rPr>
        <w:t xml:space="preserve"> dla II LO </w:t>
      </w:r>
      <w:r w:rsidR="002D6770">
        <w:rPr>
          <w:rFonts w:ascii="Arial" w:hAnsi="Arial" w:cs="Arial"/>
          <w:sz w:val="24"/>
        </w:rPr>
        <w:t xml:space="preserve">w Wieluniu. </w:t>
      </w:r>
    </w:p>
    <w:p w:rsidR="00AC406C" w:rsidRDefault="00AC406C" w:rsidP="00AC406C">
      <w:pPr>
        <w:pStyle w:val="NormalnyWeb"/>
        <w:spacing w:before="0" w:beforeAutospacing="0" w:after="0" w:afterAutospacing="0" w:line="360" w:lineRule="auto"/>
        <w:ind w:right="-1"/>
        <w:jc w:val="both"/>
        <w:rPr>
          <w:rFonts w:ascii="Arial" w:hAnsi="Arial" w:cs="Arial"/>
          <w:b/>
          <w:i/>
        </w:rPr>
      </w:pPr>
    </w:p>
    <w:p w:rsidR="00AC406C" w:rsidRPr="00AC406C" w:rsidRDefault="00AC406C" w:rsidP="00AC406C">
      <w:pPr>
        <w:pStyle w:val="NormalnyWeb"/>
        <w:spacing w:before="0" w:beforeAutospacing="0" w:after="0" w:afterAutospacing="0" w:line="360" w:lineRule="auto"/>
        <w:ind w:right="-1"/>
        <w:jc w:val="both"/>
        <w:rPr>
          <w:rFonts w:ascii="Arial" w:hAnsi="Arial" w:cs="Arial"/>
          <w:b/>
          <w:i/>
        </w:rPr>
      </w:pPr>
    </w:p>
    <w:p w:rsidR="00AC406C" w:rsidRPr="00AC406C" w:rsidRDefault="00AC406C" w:rsidP="00AC406C">
      <w:pPr>
        <w:pStyle w:val="NormalnyWeb"/>
        <w:spacing w:before="0" w:beforeAutospacing="0" w:after="0" w:afterAutospacing="0" w:line="360" w:lineRule="auto"/>
        <w:ind w:right="-1"/>
        <w:jc w:val="both"/>
        <w:rPr>
          <w:rFonts w:ascii="Arial" w:hAnsi="Arial" w:cs="Arial"/>
          <w:i/>
        </w:rPr>
      </w:pPr>
      <w:r w:rsidRPr="00AC406C">
        <w:rPr>
          <w:rFonts w:ascii="Arial" w:hAnsi="Arial" w:cs="Arial"/>
          <w:i/>
        </w:rPr>
        <w:t xml:space="preserve">      </w:t>
      </w:r>
      <w:r>
        <w:rPr>
          <w:rFonts w:ascii="Arial" w:hAnsi="Arial" w:cs="Arial"/>
          <w:i/>
        </w:rPr>
        <w:tab/>
      </w:r>
      <w:r w:rsidRPr="00AC406C">
        <w:rPr>
          <w:rFonts w:ascii="Arial" w:hAnsi="Arial" w:cs="Arial"/>
          <w:i/>
        </w:rPr>
        <w:t xml:space="preserve">Zarząd Powiatu w Wieluniu jednogłośnie (przy 4 głosach „za”) podjął decyzję </w:t>
      </w:r>
      <w:r w:rsidRPr="00AC406C">
        <w:rPr>
          <w:rFonts w:ascii="Arial" w:hAnsi="Arial" w:cs="Arial"/>
          <w:i/>
        </w:rPr>
        <w:br/>
        <w:t xml:space="preserve">o zabezpieczeniu w budżecie powiatu kwoty 5 555,00 zł  jako wkładu własnego (głosowało 4 członków Zarządu). </w:t>
      </w:r>
    </w:p>
    <w:p w:rsidR="00AC406C" w:rsidRDefault="00AC406C" w:rsidP="00AC406C">
      <w:pPr>
        <w:pStyle w:val="Tekstpodstawowy"/>
        <w:rPr>
          <w:rFonts w:eastAsia="Calibri"/>
        </w:rPr>
      </w:pPr>
    </w:p>
    <w:p w:rsidR="002D6770" w:rsidRDefault="002D6770" w:rsidP="002D6770">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udzielił głosu pani dyrektor. </w:t>
      </w:r>
    </w:p>
    <w:p w:rsidR="002D6770" w:rsidRDefault="002D6770" w:rsidP="003C754C">
      <w:pPr>
        <w:spacing w:after="0" w:line="360" w:lineRule="auto"/>
        <w:ind w:firstLine="708"/>
        <w:jc w:val="both"/>
        <w:rPr>
          <w:rFonts w:ascii="Arial" w:eastAsia="Calibri" w:hAnsi="Arial" w:cs="Arial"/>
          <w:sz w:val="24"/>
        </w:rPr>
      </w:pPr>
      <w:r w:rsidRPr="002D6770">
        <w:rPr>
          <w:rFonts w:ascii="Arial" w:eastAsia="Calibri" w:hAnsi="Arial" w:cs="Arial"/>
          <w:b/>
          <w:sz w:val="24"/>
        </w:rPr>
        <w:t>Pani Renata Tatara – dyrektor II LO im. Janusza Korczaka w Wieluniu</w:t>
      </w:r>
      <w:r>
        <w:rPr>
          <w:rFonts w:ascii="Arial" w:eastAsia="Calibri" w:hAnsi="Arial" w:cs="Arial"/>
          <w:sz w:val="24"/>
        </w:rPr>
        <w:t xml:space="preserve"> omówiła przedmiotową sprawę. </w:t>
      </w:r>
    </w:p>
    <w:p w:rsidR="00F5054F" w:rsidRDefault="003C754C" w:rsidP="003C754C">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00770AD7" w:rsidRPr="00770AD7">
        <w:rPr>
          <w:rFonts w:ascii="Arial" w:eastAsia="Calibri" w:hAnsi="Arial" w:cs="Arial"/>
          <w:sz w:val="24"/>
        </w:rPr>
        <w:t>prosił, aby pani dyrektor takie wnioski składała w terminie, bo trudno jest to wszystko przeanalizować</w:t>
      </w:r>
      <w:r w:rsidR="00770AD7">
        <w:rPr>
          <w:rFonts w:ascii="Arial" w:eastAsia="Calibri" w:hAnsi="Arial" w:cs="Arial"/>
          <w:sz w:val="24"/>
        </w:rPr>
        <w:t>, później są problemy. Poprosił, aby wcześniej składać takie wnioski, żeby każdy z członków Zarządu mógł się zapoznać</w:t>
      </w:r>
      <w:r w:rsidR="00F5054F">
        <w:rPr>
          <w:rFonts w:ascii="Arial" w:eastAsia="Calibri" w:hAnsi="Arial" w:cs="Arial"/>
          <w:sz w:val="24"/>
        </w:rPr>
        <w:t>, bo akurat dzisiaj dopiero zapoznawał się z tym materiałem. Dodał, żeby jakąś decyzję podjąć najpierw trzeba się zapoznać z materiałem.</w:t>
      </w:r>
      <w:r w:rsidR="00770AD7">
        <w:rPr>
          <w:rFonts w:ascii="Arial" w:eastAsia="Calibri" w:hAnsi="Arial" w:cs="Arial"/>
          <w:sz w:val="24"/>
        </w:rPr>
        <w:t xml:space="preserve"> </w:t>
      </w:r>
      <w:r w:rsidR="00F5054F">
        <w:rPr>
          <w:rFonts w:ascii="Arial" w:eastAsia="Calibri" w:hAnsi="Arial" w:cs="Arial"/>
          <w:sz w:val="24"/>
        </w:rPr>
        <w:t xml:space="preserve">To jest tylko taka uwaga. </w:t>
      </w:r>
    </w:p>
    <w:p w:rsidR="00F5054F" w:rsidRDefault="00F5054F" w:rsidP="003C754C">
      <w:pPr>
        <w:spacing w:after="0" w:line="360" w:lineRule="auto"/>
        <w:ind w:firstLine="708"/>
        <w:jc w:val="both"/>
        <w:rPr>
          <w:rFonts w:ascii="Arial" w:eastAsia="Calibri" w:hAnsi="Arial" w:cs="Arial"/>
          <w:sz w:val="24"/>
        </w:rPr>
      </w:pPr>
      <w:r w:rsidRPr="00F5054F">
        <w:rPr>
          <w:rFonts w:ascii="Arial" w:eastAsia="Calibri" w:hAnsi="Arial" w:cs="Arial"/>
          <w:b/>
          <w:sz w:val="24"/>
        </w:rPr>
        <w:t>Pan Krzysztof Dziuba – wicestarosta wieluński</w:t>
      </w:r>
      <w:r>
        <w:rPr>
          <w:rFonts w:ascii="Arial" w:eastAsia="Calibri" w:hAnsi="Arial" w:cs="Arial"/>
          <w:sz w:val="24"/>
        </w:rPr>
        <w:t xml:space="preserve"> przekazał, że pani dyrektor wczoraj do niego dzwoniła i chciała dać ten materiał na następny Zarząd, </w:t>
      </w:r>
      <w:r>
        <w:rPr>
          <w:rFonts w:ascii="Arial" w:eastAsia="Calibri" w:hAnsi="Arial" w:cs="Arial"/>
          <w:sz w:val="24"/>
        </w:rPr>
        <w:br/>
        <w:t>ale w zasadzie zasugerował pani dyrektor, żeby to było w ciągłości, bo już wiedział, że dwie inne</w:t>
      </w:r>
      <w:r w:rsidRPr="00B611DE">
        <w:rPr>
          <w:rFonts w:ascii="Arial" w:eastAsia="Calibri" w:hAnsi="Arial" w:cs="Arial"/>
          <w:i/>
          <w:sz w:val="24"/>
        </w:rPr>
        <w:t xml:space="preserve"> </w:t>
      </w:r>
      <w:proofErr w:type="spellStart"/>
      <w:r w:rsidRPr="00B611DE">
        <w:rPr>
          <w:rFonts w:ascii="Arial" w:eastAsia="Calibri" w:hAnsi="Arial" w:cs="Arial"/>
          <w:i/>
          <w:sz w:val="24"/>
        </w:rPr>
        <w:t>Ekopracownie</w:t>
      </w:r>
      <w:proofErr w:type="spellEnd"/>
      <w:r w:rsidRPr="00B611DE">
        <w:rPr>
          <w:rFonts w:ascii="Arial" w:eastAsia="Calibri" w:hAnsi="Arial" w:cs="Arial"/>
          <w:i/>
          <w:sz w:val="24"/>
        </w:rPr>
        <w:t xml:space="preserve"> </w:t>
      </w:r>
      <w:r>
        <w:rPr>
          <w:rFonts w:ascii="Arial" w:eastAsia="Calibri" w:hAnsi="Arial" w:cs="Arial"/>
          <w:sz w:val="24"/>
        </w:rPr>
        <w:t xml:space="preserve">Zarząd będzie rozpatrywał, więc  bierze na siebie winę pani dyrektor. </w:t>
      </w:r>
    </w:p>
    <w:p w:rsidR="00F5054F" w:rsidRDefault="00F5054F" w:rsidP="00F5054F">
      <w:pPr>
        <w:spacing w:after="0" w:line="360" w:lineRule="auto"/>
        <w:ind w:firstLine="708"/>
        <w:jc w:val="both"/>
        <w:rPr>
          <w:rFonts w:ascii="Arial" w:eastAsia="Calibri" w:hAnsi="Arial" w:cs="Arial"/>
          <w:sz w:val="24"/>
        </w:rPr>
      </w:pPr>
      <w:r w:rsidRPr="002D6770">
        <w:rPr>
          <w:rFonts w:ascii="Arial" w:eastAsia="Calibri" w:hAnsi="Arial" w:cs="Arial"/>
          <w:b/>
          <w:sz w:val="24"/>
        </w:rPr>
        <w:t>Pani Renata Tatara – dyrektor II LO im. Janusza Korczaka w Wieluniu</w:t>
      </w:r>
      <w:r>
        <w:rPr>
          <w:rFonts w:ascii="Arial" w:eastAsia="Calibri" w:hAnsi="Arial" w:cs="Arial"/>
          <w:sz w:val="24"/>
        </w:rPr>
        <w:t xml:space="preserve"> przeprosiła za kłopot. </w:t>
      </w:r>
    </w:p>
    <w:p w:rsidR="00F5054F" w:rsidRPr="00770AD7" w:rsidRDefault="00F5054F" w:rsidP="00B611DE">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u</w:t>
      </w:r>
      <w:r w:rsidR="003C754C" w:rsidRPr="00770AD7">
        <w:rPr>
          <w:rFonts w:ascii="Arial" w:eastAsia="Calibri" w:hAnsi="Arial" w:cs="Arial"/>
          <w:sz w:val="24"/>
        </w:rPr>
        <w:t xml:space="preserve">dzielił głosu panu naczelnikowi. </w:t>
      </w:r>
    </w:p>
    <w:p w:rsidR="003C754C" w:rsidRPr="00077F02" w:rsidRDefault="003C754C" w:rsidP="003C754C">
      <w:pPr>
        <w:spacing w:after="0" w:line="360" w:lineRule="auto"/>
        <w:ind w:firstLine="708"/>
        <w:jc w:val="both"/>
        <w:rPr>
          <w:rFonts w:ascii="Arial" w:eastAsia="Calibri" w:hAnsi="Arial" w:cs="Arial"/>
          <w:b/>
          <w:sz w:val="24"/>
        </w:rPr>
      </w:pPr>
      <w:r w:rsidRPr="003C754C">
        <w:rPr>
          <w:rFonts w:ascii="Arial" w:eastAsia="Calibri" w:hAnsi="Arial" w:cs="Arial"/>
          <w:b/>
          <w:sz w:val="24"/>
        </w:rPr>
        <w:t xml:space="preserve">Pan Zenon Kołodziej – naczelnik Wydziału Edukacji, Kultury, Sportu </w:t>
      </w:r>
      <w:r>
        <w:rPr>
          <w:rFonts w:ascii="Arial" w:eastAsia="Calibri" w:hAnsi="Arial" w:cs="Arial"/>
          <w:b/>
          <w:sz w:val="24"/>
        </w:rPr>
        <w:br/>
      </w:r>
      <w:r w:rsidRPr="003C754C">
        <w:rPr>
          <w:rFonts w:ascii="Arial" w:eastAsia="Calibri" w:hAnsi="Arial" w:cs="Arial"/>
          <w:b/>
          <w:sz w:val="24"/>
        </w:rPr>
        <w:t xml:space="preserve">i Promocji </w:t>
      </w:r>
      <w:r w:rsidR="00077F02" w:rsidRPr="00077F02">
        <w:rPr>
          <w:rFonts w:ascii="Arial" w:eastAsia="Calibri" w:hAnsi="Arial" w:cs="Arial"/>
          <w:sz w:val="24"/>
        </w:rPr>
        <w:t xml:space="preserve">powiedział, że jak rozumie remont przeprowadzi pani dyrektor </w:t>
      </w:r>
      <w:r w:rsidR="00077F02">
        <w:rPr>
          <w:rFonts w:ascii="Arial" w:eastAsia="Calibri" w:hAnsi="Arial" w:cs="Arial"/>
          <w:sz w:val="24"/>
        </w:rPr>
        <w:br/>
      </w:r>
      <w:r w:rsidR="00077F02" w:rsidRPr="00077F02">
        <w:rPr>
          <w:rFonts w:ascii="Arial" w:eastAsia="Calibri" w:hAnsi="Arial" w:cs="Arial"/>
          <w:sz w:val="24"/>
        </w:rPr>
        <w:t>na przełomie lat szkolnych.</w:t>
      </w:r>
      <w:r w:rsidR="00077F02" w:rsidRPr="00077F02">
        <w:rPr>
          <w:rFonts w:ascii="Arial" w:eastAsia="Calibri" w:hAnsi="Arial" w:cs="Arial"/>
          <w:b/>
          <w:sz w:val="24"/>
        </w:rPr>
        <w:t xml:space="preserve"> </w:t>
      </w:r>
    </w:p>
    <w:p w:rsidR="00077F02" w:rsidRDefault="00077F02" w:rsidP="00077F02">
      <w:pPr>
        <w:spacing w:after="0" w:line="360" w:lineRule="auto"/>
        <w:ind w:firstLine="708"/>
        <w:jc w:val="both"/>
        <w:rPr>
          <w:rFonts w:ascii="Arial" w:eastAsia="Calibri" w:hAnsi="Arial" w:cs="Arial"/>
          <w:sz w:val="24"/>
        </w:rPr>
      </w:pPr>
      <w:r w:rsidRPr="002D6770">
        <w:rPr>
          <w:rFonts w:ascii="Arial" w:eastAsia="Calibri" w:hAnsi="Arial" w:cs="Arial"/>
          <w:b/>
          <w:sz w:val="24"/>
        </w:rPr>
        <w:lastRenderedPageBreak/>
        <w:t>Pani Renata Tatara – dyrektor II LO im. Janusza Korczaka w Wieluniu</w:t>
      </w:r>
      <w:r>
        <w:rPr>
          <w:rFonts w:ascii="Arial" w:eastAsia="Calibri" w:hAnsi="Arial" w:cs="Arial"/>
          <w:sz w:val="24"/>
        </w:rPr>
        <w:t xml:space="preserve"> odpowiedziała, że kalendarzowego, bo realizacja projektu jest do kwietnia nastę</w:t>
      </w:r>
      <w:r w:rsidR="005C615D">
        <w:rPr>
          <w:rFonts w:ascii="Arial" w:eastAsia="Calibri" w:hAnsi="Arial" w:cs="Arial"/>
          <w:sz w:val="24"/>
        </w:rPr>
        <w:t xml:space="preserve">pnego roku. </w:t>
      </w:r>
    </w:p>
    <w:p w:rsidR="00077F02" w:rsidRPr="00077F02" w:rsidRDefault="00077F02" w:rsidP="00077F02">
      <w:pPr>
        <w:spacing w:after="0" w:line="360" w:lineRule="auto"/>
        <w:ind w:firstLine="708"/>
        <w:jc w:val="both"/>
        <w:rPr>
          <w:rFonts w:ascii="Arial" w:eastAsia="Calibri" w:hAnsi="Arial" w:cs="Arial"/>
          <w:b/>
          <w:sz w:val="24"/>
        </w:rPr>
      </w:pPr>
      <w:r w:rsidRPr="003C754C">
        <w:rPr>
          <w:rFonts w:ascii="Arial" w:eastAsia="Calibri" w:hAnsi="Arial" w:cs="Arial"/>
          <w:b/>
          <w:sz w:val="24"/>
        </w:rPr>
        <w:t xml:space="preserve">Pan Zenon Kołodziej – naczelnik Wydziału Edukacji, Kultury, Sportu </w:t>
      </w:r>
      <w:r>
        <w:rPr>
          <w:rFonts w:ascii="Arial" w:eastAsia="Calibri" w:hAnsi="Arial" w:cs="Arial"/>
          <w:b/>
          <w:sz w:val="24"/>
        </w:rPr>
        <w:br/>
      </w:r>
      <w:r w:rsidRPr="003C754C">
        <w:rPr>
          <w:rFonts w:ascii="Arial" w:eastAsia="Calibri" w:hAnsi="Arial" w:cs="Arial"/>
          <w:b/>
          <w:sz w:val="24"/>
        </w:rPr>
        <w:t xml:space="preserve">i Promocji </w:t>
      </w:r>
      <w:r w:rsidR="005C615D">
        <w:rPr>
          <w:rFonts w:ascii="Arial" w:eastAsia="Calibri" w:hAnsi="Arial" w:cs="Arial"/>
          <w:sz w:val="24"/>
        </w:rPr>
        <w:t>zwrócił uwagę, że w harmonogramie pani dyrektor podała określoną wartość 5 555 zł</w:t>
      </w:r>
      <w:r w:rsidR="00B611DE">
        <w:rPr>
          <w:rFonts w:ascii="Arial" w:eastAsia="Calibri" w:hAnsi="Arial" w:cs="Arial"/>
          <w:sz w:val="24"/>
        </w:rPr>
        <w:t>,</w:t>
      </w:r>
      <w:r w:rsidR="005C615D">
        <w:rPr>
          <w:rFonts w:ascii="Arial" w:eastAsia="Calibri" w:hAnsi="Arial" w:cs="Arial"/>
          <w:sz w:val="24"/>
        </w:rPr>
        <w:t xml:space="preserve"> </w:t>
      </w:r>
      <w:r w:rsidR="002910C5">
        <w:rPr>
          <w:rFonts w:ascii="Arial" w:eastAsia="Calibri" w:hAnsi="Arial" w:cs="Arial"/>
          <w:sz w:val="24"/>
        </w:rPr>
        <w:t xml:space="preserve">to jak będą ostatecznie u siebie zatwierdzali poza Zarządem to, </w:t>
      </w:r>
      <w:r w:rsidR="002910C5">
        <w:rPr>
          <w:rFonts w:ascii="Arial" w:eastAsia="Calibri" w:hAnsi="Arial" w:cs="Arial"/>
          <w:sz w:val="24"/>
        </w:rPr>
        <w:br/>
        <w:t>aby uzyskali tą wartość</w:t>
      </w:r>
      <w:r w:rsidR="00840016">
        <w:rPr>
          <w:rFonts w:ascii="Arial" w:eastAsia="Calibri" w:hAnsi="Arial" w:cs="Arial"/>
          <w:sz w:val="24"/>
        </w:rPr>
        <w:t xml:space="preserve">, żeby była zgodna z decyzją Zarządu. </w:t>
      </w:r>
      <w:r w:rsidR="002910C5">
        <w:rPr>
          <w:rFonts w:ascii="Arial" w:eastAsia="Calibri" w:hAnsi="Arial" w:cs="Arial"/>
          <w:sz w:val="24"/>
        </w:rPr>
        <w:t xml:space="preserve"> </w:t>
      </w:r>
    </w:p>
    <w:p w:rsidR="003C754C" w:rsidRPr="00840016" w:rsidRDefault="00077F02" w:rsidP="00077F02">
      <w:pPr>
        <w:spacing w:after="0" w:line="360" w:lineRule="auto"/>
        <w:ind w:firstLine="708"/>
        <w:jc w:val="both"/>
        <w:rPr>
          <w:rFonts w:ascii="Arial" w:eastAsia="Calibri" w:hAnsi="Arial" w:cs="Arial"/>
          <w:sz w:val="24"/>
        </w:rPr>
      </w:pPr>
      <w:r w:rsidRPr="002D6770">
        <w:rPr>
          <w:rFonts w:ascii="Arial" w:eastAsia="Calibri" w:hAnsi="Arial" w:cs="Arial"/>
          <w:b/>
          <w:sz w:val="24"/>
        </w:rPr>
        <w:t>Pani Renata Tatara – dyrektor II LO im. Janusza Korczaka w Wieluniu</w:t>
      </w:r>
      <w:r w:rsidR="00840016">
        <w:rPr>
          <w:rFonts w:ascii="Arial" w:eastAsia="Calibri" w:hAnsi="Arial" w:cs="Arial"/>
          <w:b/>
          <w:sz w:val="24"/>
        </w:rPr>
        <w:t xml:space="preserve"> </w:t>
      </w:r>
      <w:r w:rsidR="00840016" w:rsidRPr="00840016">
        <w:rPr>
          <w:rFonts w:ascii="Arial" w:eastAsia="Calibri" w:hAnsi="Arial" w:cs="Arial"/>
          <w:sz w:val="24"/>
        </w:rPr>
        <w:t xml:space="preserve">odpowiedziała, że tak będzie. </w:t>
      </w:r>
    </w:p>
    <w:p w:rsidR="00AC406C" w:rsidRDefault="00AC406C" w:rsidP="00AC406C">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„za” podjęciem uchwały. </w:t>
      </w:r>
    </w:p>
    <w:p w:rsidR="00AC406C" w:rsidRDefault="00AC406C" w:rsidP="00AC406C">
      <w:pPr>
        <w:pStyle w:val="Tekstpodstawowy"/>
        <w:rPr>
          <w:rFonts w:eastAsia="Calibri"/>
        </w:rPr>
      </w:pPr>
    </w:p>
    <w:p w:rsidR="00AC406C" w:rsidRPr="00AC406C" w:rsidRDefault="00AC406C" w:rsidP="00AC406C">
      <w:pPr>
        <w:pStyle w:val="NormalnyWeb"/>
        <w:spacing w:before="0" w:beforeAutospacing="0" w:after="0" w:afterAutospacing="0" w:line="360" w:lineRule="auto"/>
        <w:ind w:right="-1"/>
        <w:jc w:val="both"/>
        <w:rPr>
          <w:rFonts w:ascii="Arial" w:hAnsi="Arial" w:cs="Arial"/>
          <w:i/>
        </w:rPr>
      </w:pPr>
      <w:r w:rsidRPr="00AC406C">
        <w:rPr>
          <w:rFonts w:ascii="Arial" w:hAnsi="Arial" w:cs="Arial"/>
          <w:i/>
        </w:rPr>
        <w:t xml:space="preserve">      </w:t>
      </w:r>
      <w:r>
        <w:rPr>
          <w:rFonts w:ascii="Arial" w:hAnsi="Arial" w:cs="Arial"/>
          <w:i/>
        </w:rPr>
        <w:tab/>
      </w:r>
      <w:r w:rsidRPr="00AC406C">
        <w:rPr>
          <w:rFonts w:ascii="Arial" w:hAnsi="Arial" w:cs="Arial"/>
          <w:i/>
        </w:rPr>
        <w:t xml:space="preserve">Zarząd Powiatu w Wieluniu jednogłośnie (przy 4 głosach „za”) podjął uchwałę </w:t>
      </w:r>
      <w:r w:rsidRPr="00AC406C">
        <w:rPr>
          <w:rFonts w:ascii="Arial" w:hAnsi="Arial" w:cs="Arial"/>
          <w:i/>
        </w:rPr>
        <w:br/>
        <w:t xml:space="preserve">Nr 566/21 w sprawie udzielenia Dyrektorowi II Liceum Ogólnokształcącego </w:t>
      </w:r>
      <w:r>
        <w:rPr>
          <w:rFonts w:ascii="Arial" w:hAnsi="Arial" w:cs="Arial"/>
          <w:i/>
        </w:rPr>
        <w:br/>
      </w:r>
      <w:r w:rsidRPr="00AC406C">
        <w:rPr>
          <w:rFonts w:ascii="Arial" w:hAnsi="Arial" w:cs="Arial"/>
          <w:i/>
        </w:rPr>
        <w:t xml:space="preserve">im. Janusza Korczaka w Wieluniu pełnomocnictwa do reprezentowania powiatu wieluńskiego w ramach konkursu pn. Nasze Ekologiczne Pracownie w związku </w:t>
      </w:r>
      <w:r>
        <w:rPr>
          <w:rFonts w:ascii="Arial" w:hAnsi="Arial" w:cs="Arial"/>
          <w:i/>
        </w:rPr>
        <w:br/>
      </w:r>
      <w:r w:rsidRPr="00AC406C">
        <w:rPr>
          <w:rFonts w:ascii="Arial" w:hAnsi="Arial" w:cs="Arial"/>
          <w:i/>
        </w:rPr>
        <w:t xml:space="preserve">z projektem pn. BIO-przestrzeń w Korczaku (głosowało 4 członków Zarządu). </w:t>
      </w:r>
    </w:p>
    <w:p w:rsidR="00AC406C" w:rsidRDefault="00AC406C" w:rsidP="00AC406C">
      <w:pPr>
        <w:pStyle w:val="Tekstpodstawowy"/>
        <w:ind w:firstLine="708"/>
        <w:rPr>
          <w:rFonts w:ascii="Arial" w:eastAsia="Calibri" w:hAnsi="Arial" w:cs="Arial"/>
          <w:i/>
          <w:sz w:val="24"/>
        </w:rPr>
      </w:pPr>
      <w:r w:rsidRPr="00AC406C">
        <w:rPr>
          <w:rFonts w:ascii="Arial" w:eastAsia="Calibri" w:hAnsi="Arial" w:cs="Arial"/>
          <w:i/>
          <w:sz w:val="24"/>
        </w:rPr>
        <w:t xml:space="preserve">Uchwała nr 566/21 w ww. sprawie stanowi załącznik do protokołu. </w:t>
      </w:r>
    </w:p>
    <w:p w:rsidR="00840016" w:rsidRDefault="00840016" w:rsidP="00AC406C">
      <w:pPr>
        <w:pStyle w:val="Tekstpodstawowy"/>
        <w:ind w:firstLine="708"/>
        <w:rPr>
          <w:rFonts w:ascii="Arial" w:eastAsia="Calibri" w:hAnsi="Arial" w:cs="Arial"/>
          <w:i/>
          <w:sz w:val="24"/>
        </w:rPr>
      </w:pPr>
    </w:p>
    <w:p w:rsidR="00840016" w:rsidRDefault="00840016" w:rsidP="00AC406C">
      <w:pPr>
        <w:pStyle w:val="Tekstpodstawowy"/>
        <w:ind w:firstLine="708"/>
        <w:rPr>
          <w:rFonts w:ascii="Arial" w:eastAsia="Calibri" w:hAnsi="Arial" w:cs="Arial"/>
          <w:i/>
          <w:sz w:val="24"/>
        </w:rPr>
      </w:pPr>
    </w:p>
    <w:p w:rsidR="00840016" w:rsidRPr="00840016" w:rsidRDefault="00840016" w:rsidP="00840016">
      <w:pPr>
        <w:pStyle w:val="Nagwek1"/>
        <w:numPr>
          <w:ilvl w:val="0"/>
          <w:numId w:val="0"/>
        </w:numPr>
        <w:ind w:left="3972" w:firstLine="276"/>
        <w:rPr>
          <w:rFonts w:ascii="Arial" w:eastAsia="Calibri" w:hAnsi="Arial" w:cs="Arial"/>
          <w:b/>
          <w:color w:val="auto"/>
          <w:sz w:val="24"/>
          <w:szCs w:val="24"/>
        </w:rPr>
      </w:pPr>
      <w:r w:rsidRPr="00840016">
        <w:rPr>
          <w:rFonts w:ascii="Arial" w:eastAsia="Calibri" w:hAnsi="Arial" w:cs="Arial"/>
          <w:b/>
          <w:color w:val="auto"/>
          <w:sz w:val="24"/>
          <w:szCs w:val="24"/>
        </w:rPr>
        <w:t>Pkt 17</w:t>
      </w:r>
    </w:p>
    <w:p w:rsidR="00840016" w:rsidRPr="00840016" w:rsidRDefault="00840016" w:rsidP="00840016">
      <w:pPr>
        <w:pStyle w:val="NormalnyWeb"/>
        <w:spacing w:before="0" w:beforeAutospacing="0" w:after="0" w:afterAutospacing="0" w:line="360" w:lineRule="auto"/>
        <w:ind w:right="-1"/>
        <w:jc w:val="both"/>
        <w:rPr>
          <w:rFonts w:ascii="Arial" w:hAnsi="Arial" w:cs="Arial"/>
          <w:b/>
          <w:i/>
        </w:rPr>
      </w:pPr>
      <w:r w:rsidRPr="00840016">
        <w:rPr>
          <w:rFonts w:ascii="Arial" w:hAnsi="Arial" w:cs="Arial"/>
          <w:b/>
        </w:rPr>
        <w:t xml:space="preserve">Podjęcie uchwały Zarządu Powiatu w Wieluniu w sprawie uzgodnienia projektu miejscowego planu zagospodarowania przestrzennego dla fragmentu wsi Konopnica. </w:t>
      </w:r>
    </w:p>
    <w:p w:rsidR="00840016" w:rsidRDefault="00840016" w:rsidP="00840016">
      <w:pPr>
        <w:pStyle w:val="Tekstpodstawowy"/>
        <w:rPr>
          <w:rFonts w:eastAsia="Calibri"/>
        </w:rPr>
      </w:pPr>
    </w:p>
    <w:p w:rsidR="00840016" w:rsidRDefault="00840016" w:rsidP="00840016">
      <w:pPr>
        <w:pStyle w:val="Tekstpodstawowy"/>
        <w:rPr>
          <w:rFonts w:eastAsia="Calibri"/>
        </w:rPr>
      </w:pPr>
    </w:p>
    <w:p w:rsidR="00840016" w:rsidRDefault="00840016" w:rsidP="00840016">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00D222B7">
        <w:rPr>
          <w:rFonts w:ascii="Arial" w:eastAsia="Calibri" w:hAnsi="Arial" w:cs="Arial"/>
          <w:sz w:val="24"/>
        </w:rPr>
        <w:t xml:space="preserve">przekazał, </w:t>
      </w:r>
      <w:r w:rsidR="00B611DE">
        <w:rPr>
          <w:rFonts w:ascii="Arial" w:eastAsia="Calibri" w:hAnsi="Arial" w:cs="Arial"/>
          <w:sz w:val="24"/>
        </w:rPr>
        <w:br/>
      </w:r>
      <w:r w:rsidR="00D222B7">
        <w:rPr>
          <w:rFonts w:ascii="Arial" w:eastAsia="Calibri" w:hAnsi="Arial" w:cs="Arial"/>
          <w:sz w:val="24"/>
        </w:rPr>
        <w:t xml:space="preserve">że są wszystkie zgody. </w:t>
      </w:r>
    </w:p>
    <w:p w:rsidR="00840016" w:rsidRPr="00840016" w:rsidRDefault="00840016" w:rsidP="00840016">
      <w:pPr>
        <w:spacing w:after="0" w:line="360" w:lineRule="auto"/>
        <w:ind w:firstLine="708"/>
        <w:jc w:val="both"/>
        <w:rPr>
          <w:rFonts w:ascii="Arial" w:eastAsia="Calibri" w:hAnsi="Arial" w:cs="Arial"/>
          <w:b/>
          <w:sz w:val="24"/>
        </w:rPr>
      </w:pPr>
      <w:r w:rsidRPr="00840016">
        <w:rPr>
          <w:rFonts w:ascii="Arial" w:eastAsia="Calibri" w:hAnsi="Arial" w:cs="Arial"/>
          <w:b/>
          <w:sz w:val="24"/>
        </w:rPr>
        <w:t xml:space="preserve">Pan Łukasz </w:t>
      </w:r>
      <w:proofErr w:type="spellStart"/>
      <w:r w:rsidRPr="00840016">
        <w:rPr>
          <w:rFonts w:ascii="Arial" w:eastAsia="Calibri" w:hAnsi="Arial" w:cs="Arial"/>
          <w:b/>
          <w:sz w:val="24"/>
        </w:rPr>
        <w:t>Sibiński</w:t>
      </w:r>
      <w:proofErr w:type="spellEnd"/>
      <w:r w:rsidRPr="00840016">
        <w:rPr>
          <w:rFonts w:ascii="Arial" w:eastAsia="Calibri" w:hAnsi="Arial" w:cs="Arial"/>
          <w:b/>
          <w:sz w:val="24"/>
        </w:rPr>
        <w:t xml:space="preserve"> – z-ca naczelnika Wydziału Architektury </w:t>
      </w:r>
      <w:r>
        <w:rPr>
          <w:rFonts w:ascii="Arial" w:eastAsia="Calibri" w:hAnsi="Arial" w:cs="Arial"/>
          <w:b/>
          <w:sz w:val="24"/>
        </w:rPr>
        <w:br/>
      </w:r>
      <w:r w:rsidRPr="00840016">
        <w:rPr>
          <w:rFonts w:ascii="Arial" w:eastAsia="Calibri" w:hAnsi="Arial" w:cs="Arial"/>
          <w:b/>
          <w:sz w:val="24"/>
        </w:rPr>
        <w:t xml:space="preserve">i Budownictwa </w:t>
      </w:r>
      <w:r w:rsidR="00D222B7">
        <w:rPr>
          <w:rFonts w:ascii="Arial" w:eastAsia="Calibri" w:hAnsi="Arial" w:cs="Arial"/>
          <w:sz w:val="24"/>
        </w:rPr>
        <w:t xml:space="preserve">omówił przedmiotową sprawę.  </w:t>
      </w:r>
    </w:p>
    <w:p w:rsidR="00840016" w:rsidRPr="00D222B7" w:rsidRDefault="00840016" w:rsidP="00840016">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00D222B7" w:rsidRPr="00D222B7">
        <w:rPr>
          <w:rFonts w:ascii="Arial" w:eastAsia="Calibri" w:hAnsi="Arial" w:cs="Arial"/>
          <w:sz w:val="24"/>
        </w:rPr>
        <w:t xml:space="preserve">z uwagi na brak pytań, </w:t>
      </w:r>
      <w:r w:rsidRPr="00D222B7">
        <w:rPr>
          <w:rFonts w:ascii="Arial" w:eastAsia="Calibri" w:hAnsi="Arial" w:cs="Arial"/>
          <w:sz w:val="24"/>
        </w:rPr>
        <w:t xml:space="preserve">zarządził głosowanie „za” podjęciem uchwały. </w:t>
      </w:r>
      <w:r w:rsidR="00D222B7">
        <w:rPr>
          <w:rFonts w:ascii="Arial" w:eastAsia="Calibri" w:hAnsi="Arial" w:cs="Arial"/>
          <w:sz w:val="24"/>
        </w:rPr>
        <w:t xml:space="preserve">Zamknął punkt 17. </w:t>
      </w:r>
    </w:p>
    <w:p w:rsidR="00840016" w:rsidRDefault="00840016" w:rsidP="00840016">
      <w:pPr>
        <w:pStyle w:val="Tekstpodstawowy"/>
        <w:rPr>
          <w:rFonts w:eastAsia="Calibri"/>
        </w:rPr>
      </w:pPr>
    </w:p>
    <w:p w:rsidR="00840016" w:rsidRPr="00840016" w:rsidRDefault="00840016" w:rsidP="00840016">
      <w:pPr>
        <w:pStyle w:val="NormalnyWeb"/>
        <w:spacing w:before="0" w:beforeAutospacing="0" w:after="0" w:afterAutospacing="0" w:line="360" w:lineRule="auto"/>
        <w:ind w:right="-1"/>
        <w:jc w:val="both"/>
        <w:rPr>
          <w:rFonts w:ascii="Arial" w:hAnsi="Arial" w:cs="Arial"/>
          <w:i/>
        </w:rPr>
      </w:pPr>
      <w:r w:rsidRPr="00840016">
        <w:rPr>
          <w:rFonts w:ascii="Arial" w:hAnsi="Arial" w:cs="Arial"/>
          <w:i/>
        </w:rPr>
        <w:lastRenderedPageBreak/>
        <w:t xml:space="preserve">      </w:t>
      </w:r>
      <w:r>
        <w:rPr>
          <w:rFonts w:ascii="Arial" w:hAnsi="Arial" w:cs="Arial"/>
          <w:i/>
        </w:rPr>
        <w:tab/>
      </w:r>
      <w:r w:rsidRPr="00840016">
        <w:rPr>
          <w:rFonts w:ascii="Arial" w:hAnsi="Arial" w:cs="Arial"/>
          <w:i/>
        </w:rPr>
        <w:t xml:space="preserve">Zarząd Powiatu w Wieluniu jednogłośnie (przy 4 głosach „za”) podjął uchwałę </w:t>
      </w:r>
      <w:r w:rsidRPr="00840016">
        <w:rPr>
          <w:rFonts w:ascii="Arial" w:hAnsi="Arial" w:cs="Arial"/>
          <w:i/>
        </w:rPr>
        <w:br/>
        <w:t xml:space="preserve">Nr 567/21 w sprawie uzgodnienia projektu miejscowego planu zagospodarowania przestrzennego dla fragmentu wsi Konopnica (głosowało 4 członków Zarządu). </w:t>
      </w:r>
    </w:p>
    <w:p w:rsidR="00840016" w:rsidRDefault="00840016" w:rsidP="00840016">
      <w:pPr>
        <w:pStyle w:val="Tekstpodstawowy"/>
        <w:ind w:firstLine="708"/>
        <w:rPr>
          <w:rFonts w:ascii="Arial" w:eastAsia="Calibri" w:hAnsi="Arial" w:cs="Arial"/>
          <w:i/>
          <w:sz w:val="24"/>
        </w:rPr>
      </w:pPr>
      <w:r w:rsidRPr="00840016">
        <w:rPr>
          <w:rFonts w:ascii="Arial" w:eastAsia="Calibri" w:hAnsi="Arial" w:cs="Arial"/>
          <w:i/>
          <w:sz w:val="24"/>
        </w:rPr>
        <w:t xml:space="preserve">Uchwała Nr 567/21 w ww. sprawie stanowi załącznik do protokołu. </w:t>
      </w:r>
    </w:p>
    <w:p w:rsidR="00D222B7" w:rsidRDefault="00D222B7" w:rsidP="00840016">
      <w:pPr>
        <w:pStyle w:val="Tekstpodstawowy"/>
        <w:ind w:firstLine="708"/>
        <w:rPr>
          <w:rFonts w:ascii="Arial" w:eastAsia="Calibri" w:hAnsi="Arial" w:cs="Arial"/>
          <w:i/>
          <w:sz w:val="24"/>
        </w:rPr>
      </w:pPr>
    </w:p>
    <w:p w:rsidR="00D222B7" w:rsidRPr="00D222B7" w:rsidRDefault="00D222B7" w:rsidP="00D222B7">
      <w:pPr>
        <w:pStyle w:val="Nagwek1"/>
        <w:numPr>
          <w:ilvl w:val="0"/>
          <w:numId w:val="0"/>
        </w:numPr>
        <w:ind w:left="3972" w:firstLine="276"/>
        <w:rPr>
          <w:rFonts w:ascii="Arial" w:eastAsia="Calibri" w:hAnsi="Arial" w:cs="Arial"/>
          <w:b/>
          <w:color w:val="auto"/>
          <w:sz w:val="24"/>
          <w:szCs w:val="24"/>
        </w:rPr>
      </w:pPr>
      <w:r w:rsidRPr="00D222B7">
        <w:rPr>
          <w:rFonts w:ascii="Arial" w:eastAsia="Calibri" w:hAnsi="Arial" w:cs="Arial"/>
          <w:b/>
          <w:color w:val="auto"/>
          <w:sz w:val="24"/>
          <w:szCs w:val="24"/>
        </w:rPr>
        <w:t>Pkt 18</w:t>
      </w:r>
    </w:p>
    <w:p w:rsidR="00D222B7" w:rsidRDefault="00D222B7" w:rsidP="00D222B7">
      <w:pPr>
        <w:pStyle w:val="NormalnyWeb"/>
        <w:spacing w:before="0" w:beforeAutospacing="0" w:after="0" w:afterAutospacing="0" w:line="360" w:lineRule="auto"/>
        <w:ind w:right="-1"/>
        <w:jc w:val="both"/>
        <w:rPr>
          <w:rFonts w:ascii="Arial" w:hAnsi="Arial" w:cs="Arial"/>
          <w:b/>
        </w:rPr>
      </w:pPr>
      <w:r w:rsidRPr="00D222B7">
        <w:rPr>
          <w:rFonts w:ascii="Arial" w:hAnsi="Arial" w:cs="Arial"/>
          <w:b/>
        </w:rPr>
        <w:t>Podpisanie przez Zarząd Powiatu w Wieluniu bilansu je</w:t>
      </w:r>
      <w:r>
        <w:rPr>
          <w:rFonts w:ascii="Arial" w:hAnsi="Arial" w:cs="Arial"/>
          <w:b/>
        </w:rPr>
        <w:t xml:space="preserve">dnostki budżetowej </w:t>
      </w:r>
      <w:r>
        <w:rPr>
          <w:rFonts w:ascii="Arial" w:hAnsi="Arial" w:cs="Arial"/>
          <w:b/>
        </w:rPr>
        <w:br/>
        <w:t xml:space="preserve">za rok 2020 </w:t>
      </w:r>
      <w:r w:rsidRPr="00D222B7">
        <w:rPr>
          <w:rFonts w:ascii="Arial" w:hAnsi="Arial" w:cs="Arial"/>
          <w:b/>
        </w:rPr>
        <w:t xml:space="preserve">z załącznikami. </w:t>
      </w:r>
    </w:p>
    <w:p w:rsidR="00D222B7" w:rsidRPr="00D222B7" w:rsidRDefault="00D222B7" w:rsidP="00D222B7">
      <w:pPr>
        <w:pStyle w:val="NormalnyWeb"/>
        <w:spacing w:before="0" w:beforeAutospacing="0" w:after="0" w:afterAutospacing="0" w:line="360" w:lineRule="auto"/>
        <w:ind w:right="-1"/>
        <w:jc w:val="both"/>
        <w:rPr>
          <w:rFonts w:ascii="Arial" w:hAnsi="Arial" w:cs="Arial"/>
          <w:b/>
          <w:i/>
        </w:rPr>
      </w:pPr>
    </w:p>
    <w:p w:rsidR="00D222B7" w:rsidRDefault="00D222B7" w:rsidP="00D222B7">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udzielił głosu panu skarbnikowi. </w:t>
      </w:r>
    </w:p>
    <w:p w:rsidR="00D222B7" w:rsidRDefault="00D222B7" w:rsidP="00D222B7">
      <w:pPr>
        <w:spacing w:after="0" w:line="360" w:lineRule="auto"/>
        <w:ind w:firstLine="708"/>
        <w:jc w:val="both"/>
        <w:rPr>
          <w:rFonts w:ascii="Arial" w:eastAsia="Calibri" w:hAnsi="Arial" w:cs="Arial"/>
          <w:sz w:val="24"/>
        </w:rPr>
      </w:pPr>
      <w:r w:rsidRPr="00D222B7">
        <w:rPr>
          <w:rFonts w:ascii="Arial" w:eastAsia="Calibri" w:hAnsi="Arial" w:cs="Arial"/>
          <w:b/>
          <w:sz w:val="24"/>
        </w:rPr>
        <w:t>Pan Sławomir Kaftan – skarbnik powiatu</w:t>
      </w:r>
      <w:r>
        <w:rPr>
          <w:rFonts w:ascii="Arial" w:eastAsia="Calibri" w:hAnsi="Arial" w:cs="Arial"/>
          <w:sz w:val="24"/>
        </w:rPr>
        <w:t xml:space="preserve"> omówił przedmiotową sprawę </w:t>
      </w:r>
      <w:r>
        <w:rPr>
          <w:rFonts w:ascii="Arial" w:eastAsia="Calibri" w:hAnsi="Arial" w:cs="Arial"/>
          <w:sz w:val="24"/>
        </w:rPr>
        <w:br/>
        <w:t xml:space="preserve">oraz kwestię podpisania bilansu przez członków Zarządu. </w:t>
      </w:r>
    </w:p>
    <w:p w:rsidR="00D222B7" w:rsidRDefault="00D222B7" w:rsidP="00D222B7">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w:t>
      </w:r>
      <w:r w:rsidR="0044717F">
        <w:rPr>
          <w:rFonts w:ascii="Arial" w:eastAsia="Calibri" w:hAnsi="Arial" w:cs="Arial"/>
          <w:sz w:val="24"/>
        </w:rPr>
        <w:t xml:space="preserve">„za” podpisaniem bilansu. </w:t>
      </w:r>
    </w:p>
    <w:p w:rsidR="00D222B7" w:rsidRDefault="00D222B7" w:rsidP="00D222B7">
      <w:pPr>
        <w:spacing w:after="0" w:line="360" w:lineRule="auto"/>
        <w:ind w:firstLine="708"/>
        <w:jc w:val="both"/>
        <w:rPr>
          <w:rFonts w:ascii="Arial" w:eastAsia="Calibri" w:hAnsi="Arial" w:cs="Arial"/>
          <w:sz w:val="24"/>
        </w:rPr>
      </w:pPr>
    </w:p>
    <w:p w:rsidR="00D222B7" w:rsidRDefault="00D222B7" w:rsidP="00D222B7">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sidR="00B611DE">
        <w:rPr>
          <w:rFonts w:ascii="Arial" w:hAnsi="Arial" w:cs="Arial"/>
        </w:rPr>
        <w:tab/>
      </w:r>
      <w:r w:rsidRPr="00B611DE">
        <w:rPr>
          <w:rFonts w:ascii="Arial" w:hAnsi="Arial" w:cs="Arial"/>
          <w:i/>
        </w:rPr>
        <w:t xml:space="preserve">Zarząd Powiatu w Wieluniu jednogłośnie (przy 4 głosach „za”) podjął decyzję </w:t>
      </w:r>
      <w:r w:rsidRPr="00B611DE">
        <w:rPr>
          <w:rFonts w:ascii="Arial" w:hAnsi="Arial" w:cs="Arial"/>
          <w:i/>
        </w:rPr>
        <w:br/>
        <w:t xml:space="preserve">o podpisaniu bilansu jednostki budżetowej za rok 2020 z załącznikami (głosowało </w:t>
      </w:r>
      <w:r w:rsidRPr="00B611DE">
        <w:rPr>
          <w:rFonts w:ascii="Arial" w:hAnsi="Arial" w:cs="Arial"/>
          <w:i/>
        </w:rPr>
        <w:br/>
        <w:t xml:space="preserve">4 członków Zarządu). </w:t>
      </w:r>
    </w:p>
    <w:p w:rsidR="00B611DE" w:rsidRPr="00B611DE" w:rsidRDefault="00B611DE" w:rsidP="00B611DE">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p>
    <w:p w:rsidR="00D222B7" w:rsidRPr="00D222B7" w:rsidRDefault="00D222B7" w:rsidP="00D222B7">
      <w:pPr>
        <w:spacing w:after="0" w:line="360" w:lineRule="auto"/>
        <w:ind w:firstLine="708"/>
        <w:jc w:val="both"/>
        <w:rPr>
          <w:rFonts w:ascii="Arial" w:eastAsia="Calibri" w:hAnsi="Arial" w:cs="Arial"/>
          <w:sz w:val="24"/>
        </w:rPr>
      </w:pPr>
    </w:p>
    <w:p w:rsidR="00D222B7" w:rsidRDefault="0044717F" w:rsidP="0044717F">
      <w:pPr>
        <w:pStyle w:val="Nagwek1"/>
        <w:numPr>
          <w:ilvl w:val="0"/>
          <w:numId w:val="0"/>
        </w:numPr>
        <w:ind w:left="3972" w:firstLine="276"/>
        <w:rPr>
          <w:rFonts w:ascii="Arial" w:eastAsia="Calibri" w:hAnsi="Arial" w:cs="Arial"/>
          <w:b/>
          <w:color w:val="auto"/>
          <w:sz w:val="24"/>
          <w:szCs w:val="24"/>
        </w:rPr>
      </w:pPr>
      <w:r w:rsidRPr="0044717F">
        <w:rPr>
          <w:rFonts w:ascii="Arial" w:eastAsia="Calibri" w:hAnsi="Arial" w:cs="Arial"/>
          <w:b/>
          <w:color w:val="auto"/>
          <w:sz w:val="24"/>
          <w:szCs w:val="24"/>
        </w:rPr>
        <w:t xml:space="preserve">Pkt 19 </w:t>
      </w:r>
    </w:p>
    <w:p w:rsidR="0044717F" w:rsidRDefault="0044717F" w:rsidP="0044717F">
      <w:pPr>
        <w:pStyle w:val="NormalnyWeb"/>
        <w:spacing w:before="0" w:beforeAutospacing="0" w:after="0" w:afterAutospacing="0" w:line="360" w:lineRule="auto"/>
        <w:ind w:right="-1"/>
        <w:jc w:val="both"/>
        <w:rPr>
          <w:rFonts w:ascii="Arial" w:hAnsi="Arial" w:cs="Arial"/>
          <w:b/>
        </w:rPr>
      </w:pPr>
      <w:r w:rsidRPr="0044717F">
        <w:rPr>
          <w:rFonts w:ascii="Arial" w:hAnsi="Arial" w:cs="Arial"/>
          <w:b/>
        </w:rPr>
        <w:t xml:space="preserve">Podjęcie uchwały Zarządu Powiatu w Wieluniu w sprawie opracowania układu wykonawczego - </w:t>
      </w:r>
      <w:r w:rsidRPr="0044717F">
        <w:rPr>
          <w:rFonts w:ascii="Arial" w:hAnsi="Arial" w:cs="Arial"/>
          <w:b/>
          <w:i/>
        </w:rPr>
        <w:t xml:space="preserve">do uchwały Rady Powiatu w Wieluniu w sprawie zmian </w:t>
      </w:r>
      <w:r>
        <w:rPr>
          <w:rFonts w:ascii="Arial" w:hAnsi="Arial" w:cs="Arial"/>
          <w:b/>
          <w:i/>
        </w:rPr>
        <w:br/>
      </w:r>
      <w:r w:rsidRPr="0044717F">
        <w:rPr>
          <w:rFonts w:ascii="Arial" w:hAnsi="Arial" w:cs="Arial"/>
          <w:b/>
          <w:i/>
        </w:rPr>
        <w:t>w budżecie powiatu</w:t>
      </w:r>
      <w:r w:rsidRPr="0044717F">
        <w:rPr>
          <w:rFonts w:ascii="Arial" w:hAnsi="Arial" w:cs="Arial"/>
          <w:b/>
        </w:rPr>
        <w:t xml:space="preserve">. </w:t>
      </w:r>
    </w:p>
    <w:p w:rsidR="00787CE6" w:rsidRPr="0044717F" w:rsidRDefault="00787CE6" w:rsidP="0044717F">
      <w:pPr>
        <w:pStyle w:val="NormalnyWeb"/>
        <w:spacing w:before="0" w:beforeAutospacing="0" w:after="0" w:afterAutospacing="0" w:line="360" w:lineRule="auto"/>
        <w:ind w:right="-1"/>
        <w:jc w:val="both"/>
        <w:rPr>
          <w:rFonts w:ascii="Arial" w:hAnsi="Arial" w:cs="Arial"/>
          <w:b/>
          <w:i/>
        </w:rPr>
      </w:pPr>
    </w:p>
    <w:p w:rsidR="00787CE6" w:rsidRDefault="00787CE6" w:rsidP="00787CE6">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udzielił głosu panu skarbnikowi. </w:t>
      </w:r>
    </w:p>
    <w:p w:rsidR="00787CE6" w:rsidRDefault="00787CE6" w:rsidP="00787CE6">
      <w:pPr>
        <w:spacing w:after="0" w:line="360" w:lineRule="auto"/>
        <w:ind w:firstLine="708"/>
        <w:jc w:val="both"/>
        <w:rPr>
          <w:rFonts w:ascii="Arial" w:eastAsia="Calibri" w:hAnsi="Arial" w:cs="Arial"/>
          <w:sz w:val="24"/>
        </w:rPr>
      </w:pPr>
      <w:r w:rsidRPr="00D222B7">
        <w:rPr>
          <w:rFonts w:ascii="Arial" w:eastAsia="Calibri" w:hAnsi="Arial" w:cs="Arial"/>
          <w:b/>
          <w:sz w:val="24"/>
        </w:rPr>
        <w:t>Pan Sławomir Kaftan – skarbnik powiatu</w:t>
      </w:r>
      <w:r>
        <w:rPr>
          <w:rFonts w:ascii="Arial" w:eastAsia="Calibri" w:hAnsi="Arial" w:cs="Arial"/>
          <w:sz w:val="24"/>
        </w:rPr>
        <w:t xml:space="preserve"> omówił przedmiotową sprawę.</w:t>
      </w:r>
    </w:p>
    <w:p w:rsidR="00787CE6" w:rsidRDefault="00787CE6" w:rsidP="00787CE6">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„za” podjęciem uchwały. </w:t>
      </w:r>
    </w:p>
    <w:p w:rsidR="00787CE6" w:rsidRPr="00787CE6" w:rsidRDefault="00787CE6" w:rsidP="00787CE6">
      <w:pPr>
        <w:pStyle w:val="NormalnyWeb"/>
        <w:spacing w:before="0" w:beforeAutospacing="0" w:after="0" w:afterAutospacing="0" w:line="360" w:lineRule="auto"/>
        <w:ind w:right="-1"/>
        <w:jc w:val="both"/>
        <w:rPr>
          <w:rFonts w:ascii="Arial" w:hAnsi="Arial" w:cs="Arial"/>
          <w:i/>
        </w:rPr>
      </w:pPr>
      <w:r w:rsidRPr="00787CE6">
        <w:rPr>
          <w:rFonts w:ascii="Arial" w:hAnsi="Arial" w:cs="Arial"/>
          <w:i/>
        </w:rPr>
        <w:lastRenderedPageBreak/>
        <w:t xml:space="preserve">      </w:t>
      </w:r>
      <w:r>
        <w:rPr>
          <w:rFonts w:ascii="Arial" w:hAnsi="Arial" w:cs="Arial"/>
          <w:i/>
        </w:rPr>
        <w:tab/>
      </w:r>
      <w:r w:rsidRPr="00787CE6">
        <w:rPr>
          <w:rFonts w:ascii="Arial" w:hAnsi="Arial" w:cs="Arial"/>
          <w:i/>
        </w:rPr>
        <w:t xml:space="preserve">Zarząd Powiatu w Wieluniu jednogłośnie (przy 4 głosach „za”) podjął uchwałę </w:t>
      </w:r>
      <w:r w:rsidRPr="00787CE6">
        <w:rPr>
          <w:rFonts w:ascii="Arial" w:hAnsi="Arial" w:cs="Arial"/>
          <w:i/>
        </w:rPr>
        <w:br/>
        <w:t xml:space="preserve">Nr 568/21 w sprawie opracowania układu wykonawczego (głosowało 4 członków Zarządu). </w:t>
      </w:r>
    </w:p>
    <w:p w:rsidR="00787CE6" w:rsidRPr="00787CE6" w:rsidRDefault="00787CE6" w:rsidP="00787CE6">
      <w:pPr>
        <w:spacing w:after="0" w:line="360" w:lineRule="auto"/>
        <w:ind w:firstLine="708"/>
        <w:jc w:val="both"/>
        <w:rPr>
          <w:rFonts w:ascii="Arial" w:eastAsia="Calibri" w:hAnsi="Arial" w:cs="Arial"/>
          <w:i/>
          <w:sz w:val="24"/>
        </w:rPr>
      </w:pPr>
      <w:r w:rsidRPr="00787CE6">
        <w:rPr>
          <w:rFonts w:ascii="Arial" w:eastAsia="Calibri" w:hAnsi="Arial" w:cs="Arial"/>
          <w:i/>
          <w:sz w:val="24"/>
        </w:rPr>
        <w:t xml:space="preserve">Uchwała Nr 568/21 w ww. sprawie stanowi załącznik do protokołu. </w:t>
      </w:r>
    </w:p>
    <w:p w:rsidR="0044717F" w:rsidRDefault="0044717F" w:rsidP="0044717F">
      <w:pPr>
        <w:pStyle w:val="Tekstpodstawowy"/>
        <w:rPr>
          <w:rFonts w:eastAsia="Calibri"/>
        </w:rPr>
      </w:pPr>
    </w:p>
    <w:p w:rsidR="00D636BB" w:rsidRDefault="00D636BB" w:rsidP="00D636BB">
      <w:pPr>
        <w:pStyle w:val="Nagwek1"/>
        <w:numPr>
          <w:ilvl w:val="0"/>
          <w:numId w:val="0"/>
        </w:numPr>
        <w:ind w:left="3972" w:firstLine="276"/>
        <w:rPr>
          <w:rFonts w:ascii="Arial" w:eastAsia="Calibri" w:hAnsi="Arial" w:cs="Arial"/>
          <w:b/>
          <w:color w:val="auto"/>
          <w:sz w:val="24"/>
          <w:szCs w:val="24"/>
        </w:rPr>
      </w:pPr>
      <w:r w:rsidRPr="00D636BB">
        <w:rPr>
          <w:rFonts w:ascii="Arial" w:eastAsia="Calibri" w:hAnsi="Arial" w:cs="Arial"/>
          <w:b/>
          <w:color w:val="auto"/>
          <w:sz w:val="24"/>
          <w:szCs w:val="24"/>
        </w:rPr>
        <w:t>Pkt 20</w:t>
      </w:r>
    </w:p>
    <w:p w:rsidR="00D636BB" w:rsidRDefault="00D636BB" w:rsidP="00D636BB">
      <w:pPr>
        <w:pStyle w:val="NormalnyWeb"/>
        <w:spacing w:before="0" w:beforeAutospacing="0" w:after="0" w:afterAutospacing="0" w:line="360" w:lineRule="auto"/>
        <w:ind w:right="-1"/>
        <w:jc w:val="both"/>
        <w:rPr>
          <w:rFonts w:ascii="Arial" w:hAnsi="Arial" w:cs="Arial"/>
          <w:b/>
        </w:rPr>
      </w:pPr>
      <w:r w:rsidRPr="00D636BB">
        <w:rPr>
          <w:rFonts w:ascii="Arial" w:hAnsi="Arial" w:cs="Arial"/>
          <w:b/>
        </w:rPr>
        <w:t>Podjęcie uchwały Zarządu Powiatu w Wieluniu w sprawie zmian w budżecie powiatu.</w:t>
      </w:r>
    </w:p>
    <w:p w:rsidR="00D636BB" w:rsidRDefault="00D636BB" w:rsidP="00D636BB">
      <w:pPr>
        <w:pStyle w:val="NormalnyWeb"/>
        <w:spacing w:before="0" w:beforeAutospacing="0" w:after="0" w:afterAutospacing="0" w:line="360" w:lineRule="auto"/>
        <w:ind w:right="-1"/>
        <w:jc w:val="both"/>
        <w:rPr>
          <w:rFonts w:ascii="Arial" w:hAnsi="Arial" w:cs="Arial"/>
          <w:b/>
        </w:rPr>
      </w:pPr>
    </w:p>
    <w:p w:rsidR="00D636BB" w:rsidRDefault="00D636BB" w:rsidP="00D636BB">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udzielił głosu panu skarbnikowi. </w:t>
      </w:r>
    </w:p>
    <w:p w:rsidR="00D636BB" w:rsidRDefault="00D636BB" w:rsidP="00D636BB">
      <w:pPr>
        <w:spacing w:after="0" w:line="360" w:lineRule="auto"/>
        <w:ind w:firstLine="708"/>
        <w:jc w:val="both"/>
        <w:rPr>
          <w:rFonts w:ascii="Arial" w:eastAsia="Calibri" w:hAnsi="Arial" w:cs="Arial"/>
          <w:sz w:val="24"/>
        </w:rPr>
      </w:pPr>
      <w:r w:rsidRPr="00D222B7">
        <w:rPr>
          <w:rFonts w:ascii="Arial" w:eastAsia="Calibri" w:hAnsi="Arial" w:cs="Arial"/>
          <w:b/>
          <w:sz w:val="24"/>
        </w:rPr>
        <w:t>Pan Sławomir Kaftan – skarbnik powiatu</w:t>
      </w:r>
      <w:r>
        <w:rPr>
          <w:rFonts w:ascii="Arial" w:eastAsia="Calibri" w:hAnsi="Arial" w:cs="Arial"/>
          <w:sz w:val="24"/>
        </w:rPr>
        <w:t xml:space="preserve"> omówił przedmiotową sprawę.</w:t>
      </w:r>
    </w:p>
    <w:p w:rsidR="00D636BB" w:rsidRDefault="00D636BB" w:rsidP="00D636BB">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„za” podjęciem uchwały. </w:t>
      </w:r>
    </w:p>
    <w:p w:rsidR="00D636BB" w:rsidRDefault="00D636BB" w:rsidP="00D636BB">
      <w:pPr>
        <w:pStyle w:val="NormalnyWeb"/>
        <w:spacing w:before="0" w:beforeAutospacing="0" w:after="0" w:afterAutospacing="0" w:line="360" w:lineRule="auto"/>
        <w:ind w:right="-1"/>
        <w:jc w:val="both"/>
        <w:rPr>
          <w:rFonts w:ascii="Arial" w:hAnsi="Arial" w:cs="Arial"/>
          <w:b/>
        </w:rPr>
      </w:pPr>
    </w:p>
    <w:p w:rsidR="00D636BB" w:rsidRPr="00D636BB" w:rsidRDefault="00D636BB" w:rsidP="00D636BB">
      <w:pPr>
        <w:pStyle w:val="NormalnyWeb"/>
        <w:spacing w:before="0" w:beforeAutospacing="0" w:after="0" w:afterAutospacing="0" w:line="360" w:lineRule="auto"/>
        <w:ind w:right="-1"/>
        <w:jc w:val="both"/>
        <w:rPr>
          <w:rFonts w:ascii="Arial" w:hAnsi="Arial" w:cs="Arial"/>
          <w:i/>
        </w:rPr>
      </w:pPr>
      <w:r w:rsidRPr="00D636BB">
        <w:rPr>
          <w:rFonts w:ascii="Arial" w:hAnsi="Arial" w:cs="Arial"/>
          <w:i/>
        </w:rPr>
        <w:t xml:space="preserve">      </w:t>
      </w:r>
      <w:r>
        <w:rPr>
          <w:rFonts w:ascii="Arial" w:hAnsi="Arial" w:cs="Arial"/>
          <w:i/>
        </w:rPr>
        <w:tab/>
      </w:r>
      <w:r w:rsidRPr="00D636BB">
        <w:rPr>
          <w:rFonts w:ascii="Arial" w:hAnsi="Arial" w:cs="Arial"/>
          <w:i/>
        </w:rPr>
        <w:t xml:space="preserve">Zarząd Powiatu w Wieluniu jednogłośnie (przy 4 głosach „za”) podjął uchwałę </w:t>
      </w:r>
      <w:r w:rsidRPr="00D636BB">
        <w:rPr>
          <w:rFonts w:ascii="Arial" w:hAnsi="Arial" w:cs="Arial"/>
          <w:i/>
        </w:rPr>
        <w:br/>
        <w:t xml:space="preserve">Nr 569/21 w sprawie zmian w budżecie powiatu (głosowało 4 członków Zarządu). </w:t>
      </w:r>
    </w:p>
    <w:p w:rsidR="00D636BB" w:rsidRPr="00D636BB" w:rsidRDefault="00D636BB" w:rsidP="00D636BB">
      <w:pPr>
        <w:pStyle w:val="NormalnyWeb"/>
        <w:spacing w:before="0" w:beforeAutospacing="0" w:after="0" w:afterAutospacing="0" w:line="360" w:lineRule="auto"/>
        <w:ind w:right="-1" w:firstLine="708"/>
        <w:jc w:val="both"/>
        <w:rPr>
          <w:rFonts w:ascii="Arial" w:hAnsi="Arial" w:cs="Arial"/>
          <w:i/>
        </w:rPr>
      </w:pPr>
      <w:r w:rsidRPr="00D636BB">
        <w:rPr>
          <w:rFonts w:ascii="Arial" w:hAnsi="Arial" w:cs="Arial"/>
          <w:i/>
        </w:rPr>
        <w:t xml:space="preserve">Uchwała Nr 569/21 w ww. sprawie stanowi załącznik do protokołu. </w:t>
      </w:r>
    </w:p>
    <w:p w:rsidR="00D636BB" w:rsidRDefault="00D636BB" w:rsidP="00D636BB">
      <w:pPr>
        <w:pStyle w:val="Tekstpodstawowy"/>
        <w:rPr>
          <w:rFonts w:eastAsia="Calibri"/>
        </w:rPr>
      </w:pPr>
    </w:p>
    <w:p w:rsidR="00D636BB" w:rsidRPr="00D636BB" w:rsidRDefault="00D636BB" w:rsidP="00D636BB">
      <w:pPr>
        <w:pStyle w:val="Nagwek1"/>
        <w:numPr>
          <w:ilvl w:val="0"/>
          <w:numId w:val="0"/>
        </w:numPr>
        <w:ind w:left="3972" w:firstLine="276"/>
        <w:rPr>
          <w:rFonts w:ascii="Arial" w:eastAsia="Calibri" w:hAnsi="Arial" w:cs="Arial"/>
          <w:b/>
          <w:color w:val="auto"/>
          <w:sz w:val="24"/>
          <w:szCs w:val="24"/>
        </w:rPr>
      </w:pPr>
      <w:r w:rsidRPr="00D636BB">
        <w:rPr>
          <w:rFonts w:ascii="Arial" w:eastAsia="Calibri" w:hAnsi="Arial" w:cs="Arial"/>
          <w:b/>
          <w:color w:val="auto"/>
          <w:sz w:val="24"/>
          <w:szCs w:val="24"/>
        </w:rPr>
        <w:t>Pkt 21</w:t>
      </w:r>
    </w:p>
    <w:p w:rsidR="00D636BB" w:rsidRDefault="00D636BB" w:rsidP="00D636BB">
      <w:pPr>
        <w:pStyle w:val="NormalnyWeb"/>
        <w:spacing w:before="0" w:beforeAutospacing="0" w:after="0" w:afterAutospacing="0" w:line="360" w:lineRule="auto"/>
        <w:ind w:right="-1"/>
        <w:jc w:val="both"/>
        <w:rPr>
          <w:rFonts w:ascii="Arial" w:hAnsi="Arial" w:cs="Arial"/>
          <w:b/>
        </w:rPr>
      </w:pPr>
      <w:r w:rsidRPr="00D636BB">
        <w:rPr>
          <w:rFonts w:ascii="Arial" w:hAnsi="Arial" w:cs="Arial"/>
          <w:b/>
        </w:rPr>
        <w:t xml:space="preserve">Podjęcie uchwały Zarządu Powiatu w Wieluniu w sprawie opracowania układu wykonawczego - </w:t>
      </w:r>
      <w:r w:rsidRPr="00D636BB">
        <w:rPr>
          <w:rFonts w:ascii="Arial" w:hAnsi="Arial" w:cs="Arial"/>
          <w:b/>
          <w:i/>
        </w:rPr>
        <w:t xml:space="preserve">do uchwały Zarządu Powiatu w Wieluniu w sprawie zmian </w:t>
      </w:r>
      <w:r>
        <w:rPr>
          <w:rFonts w:ascii="Arial" w:hAnsi="Arial" w:cs="Arial"/>
          <w:b/>
          <w:i/>
        </w:rPr>
        <w:br/>
      </w:r>
      <w:r w:rsidRPr="00D636BB">
        <w:rPr>
          <w:rFonts w:ascii="Arial" w:hAnsi="Arial" w:cs="Arial"/>
          <w:b/>
          <w:i/>
        </w:rPr>
        <w:t>w budżecie powiatu</w:t>
      </w:r>
      <w:r w:rsidRPr="00D636BB">
        <w:rPr>
          <w:rFonts w:ascii="Arial" w:hAnsi="Arial" w:cs="Arial"/>
          <w:b/>
        </w:rPr>
        <w:t xml:space="preserve">. </w:t>
      </w:r>
    </w:p>
    <w:p w:rsidR="00D636BB" w:rsidRPr="00D636BB" w:rsidRDefault="00D636BB" w:rsidP="00D636BB">
      <w:pPr>
        <w:pStyle w:val="NormalnyWeb"/>
        <w:spacing w:before="0" w:beforeAutospacing="0" w:after="0" w:afterAutospacing="0" w:line="360" w:lineRule="auto"/>
        <w:ind w:right="-1"/>
        <w:jc w:val="both"/>
        <w:rPr>
          <w:rFonts w:ascii="Arial" w:hAnsi="Arial" w:cs="Arial"/>
          <w:b/>
          <w:i/>
        </w:rPr>
      </w:pPr>
    </w:p>
    <w:p w:rsidR="00D636BB" w:rsidRDefault="00D636BB" w:rsidP="00D636BB">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udzielił głosu panu skarbnikowi. </w:t>
      </w:r>
    </w:p>
    <w:p w:rsidR="00D636BB" w:rsidRDefault="00D636BB" w:rsidP="00D636BB">
      <w:pPr>
        <w:spacing w:after="0" w:line="360" w:lineRule="auto"/>
        <w:ind w:firstLine="708"/>
        <w:jc w:val="both"/>
        <w:rPr>
          <w:rFonts w:ascii="Arial" w:eastAsia="Calibri" w:hAnsi="Arial" w:cs="Arial"/>
          <w:sz w:val="24"/>
        </w:rPr>
      </w:pPr>
      <w:r w:rsidRPr="00D222B7">
        <w:rPr>
          <w:rFonts w:ascii="Arial" w:eastAsia="Calibri" w:hAnsi="Arial" w:cs="Arial"/>
          <w:b/>
          <w:sz w:val="24"/>
        </w:rPr>
        <w:t>Pan Sławomir Kaftan – skarbnik powiatu</w:t>
      </w:r>
      <w:r>
        <w:rPr>
          <w:rFonts w:ascii="Arial" w:eastAsia="Calibri" w:hAnsi="Arial" w:cs="Arial"/>
          <w:sz w:val="24"/>
        </w:rPr>
        <w:t xml:space="preserve"> omówił przedmiotową sprawę.</w:t>
      </w:r>
    </w:p>
    <w:p w:rsidR="00D636BB" w:rsidRDefault="00D636BB" w:rsidP="00D636BB">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Pr>
          <w:rFonts w:ascii="Arial" w:eastAsia="Calibri" w:hAnsi="Arial" w:cs="Arial"/>
          <w:sz w:val="24"/>
        </w:rPr>
        <w:t xml:space="preserve">zarządził głosowanie „za” podjęciem uchwały. </w:t>
      </w:r>
    </w:p>
    <w:p w:rsidR="00D636BB" w:rsidRDefault="00D636BB" w:rsidP="00D636BB">
      <w:pPr>
        <w:spacing w:after="0" w:line="360" w:lineRule="auto"/>
        <w:ind w:firstLine="708"/>
        <w:jc w:val="both"/>
        <w:rPr>
          <w:rFonts w:ascii="Arial" w:eastAsia="Calibri" w:hAnsi="Arial" w:cs="Arial"/>
          <w:sz w:val="24"/>
        </w:rPr>
      </w:pPr>
    </w:p>
    <w:p w:rsidR="00D636BB" w:rsidRDefault="00D636BB" w:rsidP="00D636BB">
      <w:pPr>
        <w:pStyle w:val="NormalnyWeb"/>
        <w:spacing w:before="0" w:beforeAutospacing="0" w:after="0" w:afterAutospacing="0" w:line="360" w:lineRule="auto"/>
        <w:ind w:right="-1"/>
        <w:jc w:val="both"/>
        <w:rPr>
          <w:rFonts w:ascii="Arial" w:hAnsi="Arial" w:cs="Arial"/>
          <w:i/>
        </w:rPr>
      </w:pPr>
      <w:r w:rsidRPr="00D636BB">
        <w:rPr>
          <w:rFonts w:ascii="Arial" w:hAnsi="Arial" w:cs="Arial"/>
          <w:i/>
        </w:rPr>
        <w:t xml:space="preserve">      </w:t>
      </w:r>
      <w:r>
        <w:rPr>
          <w:rFonts w:ascii="Arial" w:hAnsi="Arial" w:cs="Arial"/>
          <w:i/>
        </w:rPr>
        <w:tab/>
      </w:r>
      <w:r w:rsidRPr="00D636BB">
        <w:rPr>
          <w:rFonts w:ascii="Arial" w:hAnsi="Arial" w:cs="Arial"/>
          <w:i/>
        </w:rPr>
        <w:t xml:space="preserve">Zarząd Powiatu w Wieluniu jednogłośnie (przy 4 głosach „za”) podjął uchwałę </w:t>
      </w:r>
      <w:r w:rsidRPr="00D636BB">
        <w:rPr>
          <w:rFonts w:ascii="Arial" w:hAnsi="Arial" w:cs="Arial"/>
          <w:i/>
        </w:rPr>
        <w:br/>
        <w:t xml:space="preserve">Nr 570/21 w sprawie opracowania układu wykonawczego (głosowało 4 członków Zarządu).  </w:t>
      </w:r>
    </w:p>
    <w:p w:rsidR="00D636BB" w:rsidRDefault="00D636BB" w:rsidP="00D636BB">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570/21 w ww. sprawie stanowi załącznik do protokołu. </w:t>
      </w:r>
    </w:p>
    <w:p w:rsidR="00BD2D18" w:rsidRPr="00BD2D18" w:rsidRDefault="00BD2D18" w:rsidP="00BD2D18">
      <w:pPr>
        <w:pStyle w:val="Nagwek1"/>
        <w:numPr>
          <w:ilvl w:val="0"/>
          <w:numId w:val="0"/>
        </w:numPr>
        <w:ind w:left="3972" w:firstLine="276"/>
        <w:rPr>
          <w:rFonts w:ascii="Arial" w:hAnsi="Arial" w:cs="Arial"/>
          <w:b/>
          <w:color w:val="auto"/>
          <w:sz w:val="24"/>
          <w:szCs w:val="24"/>
        </w:rPr>
      </w:pPr>
      <w:r w:rsidRPr="00BD2D18">
        <w:rPr>
          <w:rFonts w:ascii="Arial" w:hAnsi="Arial" w:cs="Arial"/>
          <w:b/>
          <w:color w:val="auto"/>
          <w:sz w:val="24"/>
          <w:szCs w:val="24"/>
        </w:rPr>
        <w:lastRenderedPageBreak/>
        <w:t>Pkt 22</w:t>
      </w:r>
    </w:p>
    <w:p w:rsidR="00BD2D18" w:rsidRPr="00BD2D18" w:rsidRDefault="00BD2D18" w:rsidP="00BD2D18">
      <w:pPr>
        <w:pStyle w:val="Tekstpodstawowy"/>
        <w:jc w:val="center"/>
        <w:rPr>
          <w:rFonts w:ascii="Arial" w:hAnsi="Arial" w:cs="Arial"/>
          <w:b/>
          <w:sz w:val="24"/>
        </w:rPr>
      </w:pPr>
      <w:r w:rsidRPr="00BD2D18">
        <w:rPr>
          <w:rFonts w:ascii="Arial" w:hAnsi="Arial" w:cs="Arial"/>
          <w:b/>
          <w:sz w:val="24"/>
        </w:rPr>
        <w:t>Sprawy bieżące.</w:t>
      </w:r>
    </w:p>
    <w:p w:rsidR="00BD2D18" w:rsidRDefault="00BD2D18" w:rsidP="00BD2D18">
      <w:pPr>
        <w:pStyle w:val="Tekstpodstawowy"/>
      </w:pPr>
    </w:p>
    <w:p w:rsidR="00BD2D18" w:rsidRDefault="00BD2D18" w:rsidP="00BD2D18">
      <w:pPr>
        <w:spacing w:after="0" w:line="360" w:lineRule="auto"/>
        <w:ind w:firstLine="708"/>
        <w:jc w:val="both"/>
        <w:rPr>
          <w:rFonts w:ascii="Arial" w:eastAsia="Calibri" w:hAnsi="Arial" w:cs="Arial"/>
          <w:sz w:val="24"/>
        </w:rPr>
      </w:pPr>
      <w:r>
        <w:rPr>
          <w:rFonts w:ascii="Arial" w:eastAsia="Calibri" w:hAnsi="Arial" w:cs="Arial"/>
          <w:b/>
          <w:sz w:val="24"/>
        </w:rPr>
        <w:t xml:space="preserve">Pan Marek Kieler – przewodniczący Zarządu Powiatu </w:t>
      </w:r>
      <w:r w:rsidRPr="00BD2D18">
        <w:rPr>
          <w:rFonts w:ascii="Arial" w:eastAsia="Calibri" w:hAnsi="Arial" w:cs="Arial"/>
          <w:sz w:val="24"/>
        </w:rPr>
        <w:t xml:space="preserve">poinformował, </w:t>
      </w:r>
      <w:r w:rsidRPr="00BD2D18">
        <w:rPr>
          <w:rFonts w:ascii="Arial" w:eastAsia="Calibri" w:hAnsi="Arial" w:cs="Arial"/>
          <w:sz w:val="24"/>
        </w:rPr>
        <w:br/>
        <w:t xml:space="preserve">że w sprawach bieżących jest pismo z Zarządu Dróg Wojewódzkich, które skierował do Zarządu pan przewodniczący. </w:t>
      </w:r>
      <w:r w:rsidR="00695BBE">
        <w:rPr>
          <w:rFonts w:ascii="Arial" w:eastAsia="Calibri" w:hAnsi="Arial" w:cs="Arial"/>
          <w:sz w:val="24"/>
        </w:rPr>
        <w:t xml:space="preserve">Dodał, że będzie spotkanie odnośnie tematu poruszanego na sesji przez pana przewodniczącego. Dzisiaj się narodził pomysł </w:t>
      </w:r>
      <w:r w:rsidR="00695BBE">
        <w:rPr>
          <w:rFonts w:ascii="Arial" w:eastAsia="Calibri" w:hAnsi="Arial" w:cs="Arial"/>
          <w:sz w:val="24"/>
        </w:rPr>
        <w:br/>
        <w:t>i może znajdzie się wyjście z sytuacji, ale chciałby, aby Zarząd zapoznał się i wiedział o powadze sprawy</w:t>
      </w:r>
      <w:r w:rsidR="00B552FB">
        <w:rPr>
          <w:rFonts w:ascii="Arial" w:eastAsia="Calibri" w:hAnsi="Arial" w:cs="Arial"/>
          <w:sz w:val="24"/>
        </w:rPr>
        <w:t xml:space="preserve">, która może decydować o przyszłości młodego człowieka </w:t>
      </w:r>
      <w:r w:rsidR="00B552FB">
        <w:rPr>
          <w:rFonts w:ascii="Arial" w:eastAsia="Calibri" w:hAnsi="Arial" w:cs="Arial"/>
          <w:sz w:val="24"/>
        </w:rPr>
        <w:br/>
        <w:t>i musimy jakieś działania w tym kierunku podjąć.</w:t>
      </w:r>
      <w:r w:rsidR="006032A6">
        <w:rPr>
          <w:rFonts w:ascii="Arial" w:eastAsia="Calibri" w:hAnsi="Arial" w:cs="Arial"/>
          <w:sz w:val="24"/>
        </w:rPr>
        <w:t xml:space="preserve"> Zapytał, czy ktoś chciałby zabrać głos. </w:t>
      </w:r>
      <w:r w:rsidR="006032A6" w:rsidRPr="006032A6">
        <w:rPr>
          <w:rFonts w:ascii="Arial" w:eastAsia="Calibri" w:hAnsi="Arial" w:cs="Arial"/>
          <w:i/>
          <w:sz w:val="24"/>
        </w:rPr>
        <w:t>Nikt się nie zgłosił</w:t>
      </w:r>
      <w:r w:rsidR="006032A6">
        <w:rPr>
          <w:rFonts w:ascii="Arial" w:eastAsia="Calibri" w:hAnsi="Arial" w:cs="Arial"/>
          <w:sz w:val="24"/>
        </w:rPr>
        <w:t xml:space="preserve">. </w:t>
      </w:r>
      <w:r w:rsidR="00B552FB">
        <w:rPr>
          <w:rFonts w:ascii="Arial" w:eastAsia="Calibri" w:hAnsi="Arial" w:cs="Arial"/>
          <w:sz w:val="24"/>
        </w:rPr>
        <w:t xml:space="preserve"> </w:t>
      </w:r>
    </w:p>
    <w:p w:rsidR="00BD2D18" w:rsidRDefault="00BD2D18" w:rsidP="00BD2D18">
      <w:pPr>
        <w:pStyle w:val="Tekstpodstawowy"/>
      </w:pPr>
    </w:p>
    <w:p w:rsidR="00F83036" w:rsidRDefault="00BD2D18" w:rsidP="00BD2D18">
      <w:pPr>
        <w:pStyle w:val="NormalnyWeb"/>
        <w:spacing w:before="0" w:beforeAutospacing="0" w:after="0" w:afterAutospacing="0" w:line="360" w:lineRule="auto"/>
        <w:ind w:right="-1"/>
        <w:jc w:val="both"/>
        <w:rPr>
          <w:rFonts w:ascii="Arial" w:hAnsi="Arial" w:cs="Arial"/>
          <w:i/>
        </w:rPr>
      </w:pPr>
      <w:r w:rsidRPr="00BD2D18">
        <w:rPr>
          <w:rFonts w:ascii="Arial" w:hAnsi="Arial" w:cs="Arial"/>
          <w:i/>
        </w:rPr>
        <w:t xml:space="preserve">      </w:t>
      </w:r>
      <w:r>
        <w:rPr>
          <w:rFonts w:ascii="Arial" w:hAnsi="Arial" w:cs="Arial"/>
          <w:i/>
        </w:rPr>
        <w:tab/>
      </w:r>
      <w:r w:rsidR="00B611DE">
        <w:rPr>
          <w:rFonts w:ascii="Arial" w:hAnsi="Arial" w:cs="Arial"/>
          <w:i/>
        </w:rPr>
        <w:t>Zarząd Powiatu w Wieluniu z</w:t>
      </w:r>
      <w:r w:rsidRPr="00BD2D18">
        <w:rPr>
          <w:rFonts w:ascii="Arial" w:hAnsi="Arial" w:cs="Arial"/>
          <w:i/>
        </w:rPr>
        <w:t>apozna</w:t>
      </w:r>
      <w:r w:rsidR="00B611DE">
        <w:rPr>
          <w:rFonts w:ascii="Arial" w:hAnsi="Arial" w:cs="Arial"/>
          <w:i/>
        </w:rPr>
        <w:t>ł się</w:t>
      </w:r>
      <w:r w:rsidRPr="00BD2D18">
        <w:rPr>
          <w:rFonts w:ascii="Arial" w:hAnsi="Arial" w:cs="Arial"/>
          <w:i/>
        </w:rPr>
        <w:t xml:space="preserve"> z pismem z dnia 23.04.2021 znak: IP.053.15.2021.486 z-</w:t>
      </w:r>
      <w:proofErr w:type="spellStart"/>
      <w:r w:rsidRPr="00BD2D18">
        <w:rPr>
          <w:rFonts w:ascii="Arial" w:hAnsi="Arial" w:cs="Arial"/>
          <w:i/>
        </w:rPr>
        <w:t>cy</w:t>
      </w:r>
      <w:proofErr w:type="spellEnd"/>
      <w:r>
        <w:rPr>
          <w:rFonts w:ascii="Arial" w:hAnsi="Arial" w:cs="Arial"/>
          <w:i/>
        </w:rPr>
        <w:t xml:space="preserve"> Dyrektora </w:t>
      </w:r>
      <w:r w:rsidRPr="00BD2D18">
        <w:rPr>
          <w:rFonts w:ascii="Arial" w:hAnsi="Arial" w:cs="Arial"/>
          <w:i/>
        </w:rPr>
        <w:t xml:space="preserve">ds. Inwestycji Zarządu Dróg Wojewódzkich </w:t>
      </w:r>
      <w:r w:rsidR="00B611DE">
        <w:rPr>
          <w:rFonts w:ascii="Arial" w:hAnsi="Arial" w:cs="Arial"/>
          <w:i/>
        </w:rPr>
        <w:br/>
      </w:r>
      <w:r w:rsidRPr="00BD2D18">
        <w:rPr>
          <w:rFonts w:ascii="Arial" w:hAnsi="Arial" w:cs="Arial"/>
          <w:i/>
        </w:rPr>
        <w:t xml:space="preserve">w Łodzi, </w:t>
      </w:r>
      <w:r>
        <w:rPr>
          <w:rFonts w:ascii="Arial" w:hAnsi="Arial" w:cs="Arial"/>
          <w:i/>
        </w:rPr>
        <w:t xml:space="preserve">stanowiącym odpowiedź na pismo </w:t>
      </w:r>
      <w:r w:rsidRPr="00BD2D18">
        <w:rPr>
          <w:rFonts w:ascii="Arial" w:hAnsi="Arial" w:cs="Arial"/>
          <w:i/>
        </w:rPr>
        <w:t xml:space="preserve">z dnia 19.04.2021 r. znak: ONB.0012.3.2021 w </w:t>
      </w:r>
      <w:r>
        <w:rPr>
          <w:rFonts w:ascii="Arial" w:hAnsi="Arial" w:cs="Arial"/>
          <w:i/>
        </w:rPr>
        <w:t xml:space="preserve">sprawie przekazania informacji </w:t>
      </w:r>
      <w:r w:rsidRPr="00BD2D18">
        <w:rPr>
          <w:rFonts w:ascii="Arial" w:hAnsi="Arial" w:cs="Arial"/>
          <w:i/>
        </w:rPr>
        <w:t xml:space="preserve">o planowanych remontach </w:t>
      </w:r>
      <w:r w:rsidR="00B611DE">
        <w:rPr>
          <w:rFonts w:ascii="Arial" w:hAnsi="Arial" w:cs="Arial"/>
          <w:i/>
        </w:rPr>
        <w:br/>
      </w:r>
      <w:r w:rsidRPr="00BD2D18">
        <w:rPr>
          <w:rFonts w:ascii="Arial" w:hAnsi="Arial" w:cs="Arial"/>
          <w:i/>
        </w:rPr>
        <w:t>i inwestycjach na drogach wojewódzkich na terenie powiatu wieluńskiego w roku 2021.</w:t>
      </w:r>
    </w:p>
    <w:p w:rsidR="00BD2D18" w:rsidRPr="00BD2D18" w:rsidRDefault="00F83036" w:rsidP="00F83036">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Materiał w ww. sprawie stanowi załącznik do protokołu. </w:t>
      </w:r>
      <w:r w:rsidR="00BD2D18" w:rsidRPr="00BD2D18">
        <w:rPr>
          <w:rFonts w:ascii="Arial" w:hAnsi="Arial" w:cs="Arial"/>
          <w:i/>
        </w:rPr>
        <w:t xml:space="preserve"> </w:t>
      </w:r>
    </w:p>
    <w:p w:rsidR="00BD2D18" w:rsidRPr="00BD2D18" w:rsidRDefault="00BD2D18" w:rsidP="00BD2D18">
      <w:pPr>
        <w:pStyle w:val="Tekstpodstawowy"/>
      </w:pPr>
    </w:p>
    <w:p w:rsidR="00D636BB" w:rsidRDefault="00D636BB" w:rsidP="00D636BB">
      <w:pPr>
        <w:pStyle w:val="Tekstpodstawowy"/>
        <w:rPr>
          <w:rFonts w:eastAsia="Calibri"/>
        </w:rPr>
      </w:pPr>
    </w:p>
    <w:p w:rsidR="006032A6" w:rsidRPr="006032A6" w:rsidRDefault="006032A6" w:rsidP="006032A6">
      <w:pPr>
        <w:pStyle w:val="Nagwek1"/>
        <w:numPr>
          <w:ilvl w:val="0"/>
          <w:numId w:val="0"/>
        </w:numPr>
        <w:ind w:left="3972" w:firstLine="276"/>
        <w:rPr>
          <w:rFonts w:ascii="Arial" w:eastAsia="Calibri" w:hAnsi="Arial" w:cs="Arial"/>
          <w:b/>
          <w:color w:val="auto"/>
          <w:sz w:val="24"/>
          <w:szCs w:val="24"/>
        </w:rPr>
      </w:pPr>
      <w:r w:rsidRPr="006032A6">
        <w:rPr>
          <w:rFonts w:ascii="Arial" w:eastAsia="Calibri" w:hAnsi="Arial" w:cs="Arial"/>
          <w:b/>
          <w:color w:val="auto"/>
          <w:sz w:val="24"/>
          <w:szCs w:val="24"/>
        </w:rPr>
        <w:t>Pkt 23</w:t>
      </w:r>
    </w:p>
    <w:p w:rsidR="006032A6" w:rsidRDefault="006032A6" w:rsidP="006032A6">
      <w:pPr>
        <w:pStyle w:val="Tekstpodstawowy"/>
        <w:rPr>
          <w:rFonts w:eastAsia="Calibri"/>
        </w:rPr>
      </w:pPr>
    </w:p>
    <w:p w:rsidR="006032A6" w:rsidRPr="006032A6" w:rsidRDefault="006032A6" w:rsidP="006032A6">
      <w:pPr>
        <w:pStyle w:val="Tekstpodstawowy"/>
        <w:jc w:val="center"/>
        <w:rPr>
          <w:rFonts w:ascii="Arial" w:eastAsia="Calibri" w:hAnsi="Arial" w:cs="Arial"/>
          <w:b/>
          <w:sz w:val="24"/>
        </w:rPr>
      </w:pPr>
      <w:r w:rsidRPr="006032A6">
        <w:rPr>
          <w:rFonts w:ascii="Arial" w:eastAsia="Calibri" w:hAnsi="Arial" w:cs="Arial"/>
          <w:b/>
          <w:sz w:val="24"/>
        </w:rPr>
        <w:t>Wolne wnioski.</w:t>
      </w:r>
    </w:p>
    <w:p w:rsidR="006032A6" w:rsidRDefault="006032A6" w:rsidP="006032A6">
      <w:pPr>
        <w:pStyle w:val="Tekstpodstawowy"/>
        <w:rPr>
          <w:rFonts w:eastAsia="Calibri"/>
        </w:rPr>
      </w:pPr>
    </w:p>
    <w:p w:rsidR="006032A6" w:rsidRDefault="006032A6" w:rsidP="006032A6">
      <w:pPr>
        <w:pStyle w:val="Tekstpodstawowy"/>
        <w:rPr>
          <w:rFonts w:ascii="Arial" w:eastAsia="Calibri" w:hAnsi="Arial" w:cs="Arial"/>
          <w:i/>
          <w:sz w:val="24"/>
        </w:rPr>
      </w:pPr>
      <w:r w:rsidRPr="006032A6">
        <w:rPr>
          <w:rFonts w:ascii="Arial" w:eastAsia="Calibri" w:hAnsi="Arial" w:cs="Arial"/>
          <w:i/>
          <w:sz w:val="24"/>
        </w:rPr>
        <w:t>Na XCV posiedzeniu Zarządu Powiatu w Wieluniu wolne wnioski nie były składane.</w:t>
      </w: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p>
    <w:p w:rsidR="006032A6" w:rsidRDefault="006032A6" w:rsidP="006032A6">
      <w:pPr>
        <w:pStyle w:val="Tekstpodstawowy"/>
        <w:rPr>
          <w:rFonts w:ascii="Arial" w:eastAsia="Calibri" w:hAnsi="Arial" w:cs="Arial"/>
          <w:i/>
          <w:sz w:val="24"/>
        </w:rPr>
      </w:pPr>
      <w:bookmarkStart w:id="0" w:name="_GoBack"/>
      <w:bookmarkEnd w:id="0"/>
    </w:p>
    <w:p w:rsidR="006032A6" w:rsidRPr="006032A6" w:rsidRDefault="006032A6" w:rsidP="006032A6">
      <w:pPr>
        <w:pStyle w:val="Nagwek1"/>
        <w:numPr>
          <w:ilvl w:val="0"/>
          <w:numId w:val="0"/>
        </w:numPr>
        <w:ind w:left="3972" w:firstLine="276"/>
        <w:rPr>
          <w:rFonts w:ascii="Arial" w:eastAsia="Calibri" w:hAnsi="Arial" w:cs="Arial"/>
          <w:b/>
          <w:color w:val="auto"/>
          <w:sz w:val="24"/>
          <w:szCs w:val="24"/>
        </w:rPr>
      </w:pPr>
      <w:r w:rsidRPr="006032A6">
        <w:rPr>
          <w:rFonts w:ascii="Arial" w:eastAsia="Calibri" w:hAnsi="Arial" w:cs="Arial"/>
          <w:b/>
          <w:color w:val="auto"/>
          <w:sz w:val="24"/>
          <w:szCs w:val="24"/>
        </w:rPr>
        <w:t>Pkt 24</w:t>
      </w:r>
    </w:p>
    <w:p w:rsidR="006032A6" w:rsidRDefault="006032A6" w:rsidP="006032A6">
      <w:pPr>
        <w:spacing w:after="0" w:line="360" w:lineRule="auto"/>
        <w:ind w:firstLine="709"/>
        <w:jc w:val="center"/>
        <w:rPr>
          <w:rFonts w:ascii="Arial" w:hAnsi="Arial" w:cs="Arial"/>
          <w:b/>
          <w:sz w:val="24"/>
        </w:rPr>
      </w:pPr>
      <w:r w:rsidRPr="006032A6">
        <w:rPr>
          <w:rFonts w:eastAsia="Calibri"/>
        </w:rPr>
        <w:t xml:space="preserve"> </w:t>
      </w:r>
      <w:r>
        <w:rPr>
          <w:rFonts w:ascii="Arial" w:hAnsi="Arial" w:cs="Arial"/>
          <w:b/>
          <w:sz w:val="24"/>
        </w:rPr>
        <w:t>Zamknięcie XCV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XCV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6032A6"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Default="006032A6" w:rsidP="006032A6">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6032A6" w:rsidRDefault="006032A6" w:rsidP="006032A6">
      <w:pPr>
        <w:tabs>
          <w:tab w:val="left" w:pos="993"/>
        </w:tabs>
        <w:spacing w:after="0" w:line="360" w:lineRule="auto"/>
        <w:jc w:val="both"/>
        <w:rPr>
          <w:rFonts w:ascii="Arial" w:hAnsi="Arial" w:cs="Arial"/>
          <w:i/>
          <w:sz w:val="24"/>
        </w:rPr>
      </w:pPr>
    </w:p>
    <w:p w:rsidR="006032A6" w:rsidRPr="006032A6" w:rsidRDefault="006032A6" w:rsidP="006032A6">
      <w:pPr>
        <w:pStyle w:val="Nagwek1"/>
        <w:numPr>
          <w:ilvl w:val="0"/>
          <w:numId w:val="0"/>
        </w:numPr>
        <w:ind w:left="2556"/>
        <w:rPr>
          <w:rFonts w:eastAsia="Calibri"/>
        </w:rPr>
      </w:pPr>
    </w:p>
    <w:sectPr w:rsidR="006032A6" w:rsidRPr="006032A6" w:rsidSect="002421F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E1" w:rsidRDefault="008A40E1">
      <w:pPr>
        <w:spacing w:after="0" w:line="240" w:lineRule="auto"/>
      </w:pPr>
      <w:r>
        <w:separator/>
      </w:r>
    </w:p>
  </w:endnote>
  <w:endnote w:type="continuationSeparator" w:id="0">
    <w:p w:rsidR="008A40E1" w:rsidRDefault="008A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Content>
      <w:p w:rsidR="00B97FB9" w:rsidRDefault="00B97FB9">
        <w:pPr>
          <w:pStyle w:val="Stopka"/>
          <w:jc w:val="right"/>
        </w:pPr>
        <w:r>
          <w:rPr>
            <w:noProof/>
          </w:rPr>
          <w:fldChar w:fldCharType="begin"/>
        </w:r>
        <w:r>
          <w:rPr>
            <w:noProof/>
          </w:rPr>
          <w:instrText xml:space="preserve"> PAGE   \* MERGEFORMAT </w:instrText>
        </w:r>
        <w:r>
          <w:rPr>
            <w:noProof/>
          </w:rPr>
          <w:fldChar w:fldCharType="separate"/>
        </w:r>
        <w:r w:rsidR="00B611DE">
          <w:rPr>
            <w:noProof/>
          </w:rPr>
          <w:t>42</w:t>
        </w:r>
        <w:r>
          <w:rPr>
            <w:noProof/>
          </w:rPr>
          <w:fldChar w:fldCharType="end"/>
        </w:r>
      </w:p>
    </w:sdtContent>
  </w:sdt>
  <w:p w:rsidR="00B97FB9" w:rsidRDefault="00B97F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E1" w:rsidRDefault="008A40E1">
      <w:pPr>
        <w:spacing w:after="0" w:line="240" w:lineRule="auto"/>
      </w:pPr>
      <w:r>
        <w:separator/>
      </w:r>
    </w:p>
  </w:footnote>
  <w:footnote w:type="continuationSeparator" w:id="0">
    <w:p w:rsidR="008A40E1" w:rsidRDefault="008A4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15:restartNumberingAfterBreak="0">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2F65A7"/>
    <w:multiLevelType w:val="hybridMultilevel"/>
    <w:tmpl w:val="4514838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AB778E"/>
    <w:multiLevelType w:val="hybridMultilevel"/>
    <w:tmpl w:val="B5E6B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975F57"/>
    <w:multiLevelType w:val="hybridMultilevel"/>
    <w:tmpl w:val="04301EE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7906FF1"/>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F352D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20" w15:restartNumberingAfterBreak="0">
    <w:nsid w:val="3EC8394C"/>
    <w:multiLevelType w:val="hybridMultilevel"/>
    <w:tmpl w:val="6CD48CBC"/>
    <w:lvl w:ilvl="0" w:tplc="84543250">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026BAD"/>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5"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521E49"/>
    <w:multiLevelType w:val="hybridMultilevel"/>
    <w:tmpl w:val="811EEA3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C863B8B"/>
    <w:multiLevelType w:val="hybridMultilevel"/>
    <w:tmpl w:val="F7C60332"/>
    <w:lvl w:ilvl="0" w:tplc="83FC016A">
      <w:start w:val="1"/>
      <w:numFmt w:val="bullet"/>
      <w:lvlText w:val=""/>
      <w:lvlJc w:val="left"/>
      <w:pPr>
        <w:ind w:left="78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30" w15:restartNumberingAfterBreak="0">
    <w:nsid w:val="61D6080C"/>
    <w:multiLevelType w:val="hybridMultilevel"/>
    <w:tmpl w:val="E662BA38"/>
    <w:lvl w:ilvl="0" w:tplc="83FC01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E2A1205"/>
    <w:multiLevelType w:val="hybridMultilevel"/>
    <w:tmpl w:val="0DA8366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EAB66BF"/>
    <w:multiLevelType w:val="hybridMultilevel"/>
    <w:tmpl w:val="021A216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9E152A"/>
    <w:multiLevelType w:val="hybridMultilevel"/>
    <w:tmpl w:val="7730EF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4565E10"/>
    <w:multiLevelType w:val="hybridMultilevel"/>
    <w:tmpl w:val="838CF8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2B211B"/>
    <w:multiLevelType w:val="hybridMultilevel"/>
    <w:tmpl w:val="04D00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821303"/>
    <w:multiLevelType w:val="hybridMultilevel"/>
    <w:tmpl w:val="417A33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4"/>
  </w:num>
  <w:num w:numId="7">
    <w:abstractNumId w:val="14"/>
  </w:num>
  <w:num w:numId="8">
    <w:abstractNumId w:val="33"/>
  </w:num>
  <w:num w:numId="9">
    <w:abstractNumId w:val="25"/>
  </w:num>
  <w:num w:numId="10">
    <w:abstractNumId w:val="29"/>
  </w:num>
  <w:num w:numId="11">
    <w:abstractNumId w:val="21"/>
  </w:num>
  <w:num w:numId="12">
    <w:abstractNumId w:val="38"/>
  </w:num>
  <w:num w:numId="13">
    <w:abstractNumId w:val="19"/>
  </w:num>
  <w:num w:numId="14">
    <w:abstractNumId w:val="44"/>
  </w:num>
  <w:num w:numId="15">
    <w:abstractNumId w:val="43"/>
  </w:num>
  <w:num w:numId="16">
    <w:abstractNumId w:val="32"/>
  </w:num>
  <w:num w:numId="17">
    <w:abstractNumId w:val="6"/>
  </w:num>
  <w:num w:numId="18">
    <w:abstractNumId w:val="9"/>
  </w:num>
  <w:num w:numId="19">
    <w:abstractNumId w:val="31"/>
  </w:num>
  <w:num w:numId="20">
    <w:abstractNumId w:val="5"/>
  </w:num>
  <w:num w:numId="21">
    <w:abstractNumId w:val="24"/>
  </w:num>
  <w:num w:numId="22">
    <w:abstractNumId w:val="23"/>
  </w:num>
  <w:num w:numId="23">
    <w:abstractNumId w:val="26"/>
  </w:num>
  <w:num w:numId="24">
    <w:abstractNumId w:val="16"/>
  </w:num>
  <w:num w:numId="25">
    <w:abstractNumId w:val="13"/>
  </w:num>
  <w:num w:numId="26">
    <w:abstractNumId w:val="8"/>
  </w:num>
  <w:num w:numId="27">
    <w:abstractNumId w:val="36"/>
  </w:num>
  <w:num w:numId="28">
    <w:abstractNumId w:val="42"/>
  </w:num>
  <w:num w:numId="29">
    <w:abstractNumId w:val="7"/>
  </w:num>
  <w:num w:numId="30">
    <w:abstractNumId w:val="18"/>
  </w:num>
  <w:num w:numId="31">
    <w:abstractNumId w:val="17"/>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1"/>
  </w:num>
  <w:num w:numId="35">
    <w:abstractNumId w:val="22"/>
  </w:num>
  <w:num w:numId="36">
    <w:abstractNumId w:val="40"/>
  </w:num>
  <w:num w:numId="37">
    <w:abstractNumId w:val="15"/>
  </w:num>
  <w:num w:numId="38">
    <w:abstractNumId w:val="10"/>
  </w:num>
  <w:num w:numId="39">
    <w:abstractNumId w:val="41"/>
  </w:num>
  <w:num w:numId="40">
    <w:abstractNumId w:val="37"/>
  </w:num>
  <w:num w:numId="41">
    <w:abstractNumId w:val="28"/>
  </w:num>
  <w:num w:numId="42">
    <w:abstractNumId w:val="30"/>
  </w:num>
  <w:num w:numId="43">
    <w:abstractNumId w:val="20"/>
  </w:num>
  <w:num w:numId="44">
    <w:abstractNumId w:val="39"/>
  </w:num>
  <w:num w:numId="45">
    <w:abstractNumId w:val="2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36"/>
    <w:rsid w:val="000026FC"/>
    <w:rsid w:val="000203CC"/>
    <w:rsid w:val="00027AD3"/>
    <w:rsid w:val="00027D15"/>
    <w:rsid w:val="00035834"/>
    <w:rsid w:val="00036709"/>
    <w:rsid w:val="0004301D"/>
    <w:rsid w:val="000475ED"/>
    <w:rsid w:val="00055B96"/>
    <w:rsid w:val="00067513"/>
    <w:rsid w:val="00077F02"/>
    <w:rsid w:val="00084B7E"/>
    <w:rsid w:val="00084D98"/>
    <w:rsid w:val="00085A36"/>
    <w:rsid w:val="00093522"/>
    <w:rsid w:val="000B6489"/>
    <w:rsid w:val="000C3B7E"/>
    <w:rsid w:val="000D0C3F"/>
    <w:rsid w:val="000D1B3D"/>
    <w:rsid w:val="000D5D6D"/>
    <w:rsid w:val="000D694A"/>
    <w:rsid w:val="000E4F1F"/>
    <w:rsid w:val="000F15AA"/>
    <w:rsid w:val="000F1B0B"/>
    <w:rsid w:val="00115EE4"/>
    <w:rsid w:val="00123C9F"/>
    <w:rsid w:val="001265DE"/>
    <w:rsid w:val="00126F1A"/>
    <w:rsid w:val="001366B1"/>
    <w:rsid w:val="00144A9B"/>
    <w:rsid w:val="001454C4"/>
    <w:rsid w:val="001459D7"/>
    <w:rsid w:val="00152287"/>
    <w:rsid w:val="00152F18"/>
    <w:rsid w:val="001556EC"/>
    <w:rsid w:val="001635CE"/>
    <w:rsid w:val="0016606C"/>
    <w:rsid w:val="0016706C"/>
    <w:rsid w:val="00172935"/>
    <w:rsid w:val="00175361"/>
    <w:rsid w:val="00184C7B"/>
    <w:rsid w:val="00186313"/>
    <w:rsid w:val="001865E9"/>
    <w:rsid w:val="001A1A26"/>
    <w:rsid w:val="001A1E73"/>
    <w:rsid w:val="001B1C3D"/>
    <w:rsid w:val="001B3D7F"/>
    <w:rsid w:val="001C7309"/>
    <w:rsid w:val="001D4357"/>
    <w:rsid w:val="001E0688"/>
    <w:rsid w:val="001E14C5"/>
    <w:rsid w:val="001F3E35"/>
    <w:rsid w:val="00211F5C"/>
    <w:rsid w:val="00213A62"/>
    <w:rsid w:val="002245CD"/>
    <w:rsid w:val="00232C88"/>
    <w:rsid w:val="00232EEF"/>
    <w:rsid w:val="002421F8"/>
    <w:rsid w:val="002460EC"/>
    <w:rsid w:val="00252D2B"/>
    <w:rsid w:val="00254B6E"/>
    <w:rsid w:val="00256237"/>
    <w:rsid w:val="0025697E"/>
    <w:rsid w:val="00257B96"/>
    <w:rsid w:val="00266DBC"/>
    <w:rsid w:val="002712BB"/>
    <w:rsid w:val="00281446"/>
    <w:rsid w:val="002849F8"/>
    <w:rsid w:val="00284E1C"/>
    <w:rsid w:val="00285517"/>
    <w:rsid w:val="002910C5"/>
    <w:rsid w:val="00294AEE"/>
    <w:rsid w:val="002A6F92"/>
    <w:rsid w:val="002B241A"/>
    <w:rsid w:val="002B28FD"/>
    <w:rsid w:val="002B5FB1"/>
    <w:rsid w:val="002C21A3"/>
    <w:rsid w:val="002C3875"/>
    <w:rsid w:val="002D0C64"/>
    <w:rsid w:val="002D4341"/>
    <w:rsid w:val="002D6770"/>
    <w:rsid w:val="002E4748"/>
    <w:rsid w:val="002E4D15"/>
    <w:rsid w:val="002F7BF1"/>
    <w:rsid w:val="0030781C"/>
    <w:rsid w:val="00307B19"/>
    <w:rsid w:val="00315866"/>
    <w:rsid w:val="00317838"/>
    <w:rsid w:val="00322E2F"/>
    <w:rsid w:val="0033093F"/>
    <w:rsid w:val="003335D6"/>
    <w:rsid w:val="0033392C"/>
    <w:rsid w:val="00337077"/>
    <w:rsid w:val="00350FAB"/>
    <w:rsid w:val="00352CD2"/>
    <w:rsid w:val="00372813"/>
    <w:rsid w:val="00381287"/>
    <w:rsid w:val="00384E69"/>
    <w:rsid w:val="00386FCC"/>
    <w:rsid w:val="003B243D"/>
    <w:rsid w:val="003B62FD"/>
    <w:rsid w:val="003C4228"/>
    <w:rsid w:val="003C4B53"/>
    <w:rsid w:val="003C754C"/>
    <w:rsid w:val="003D5770"/>
    <w:rsid w:val="003E166A"/>
    <w:rsid w:val="003F0475"/>
    <w:rsid w:val="00405817"/>
    <w:rsid w:val="00407864"/>
    <w:rsid w:val="00410D3E"/>
    <w:rsid w:val="00416221"/>
    <w:rsid w:val="00427214"/>
    <w:rsid w:val="00436F4E"/>
    <w:rsid w:val="0044717F"/>
    <w:rsid w:val="0044766C"/>
    <w:rsid w:val="00462921"/>
    <w:rsid w:val="0046507F"/>
    <w:rsid w:val="00485128"/>
    <w:rsid w:val="004864FB"/>
    <w:rsid w:val="00492693"/>
    <w:rsid w:val="00494826"/>
    <w:rsid w:val="00497ED5"/>
    <w:rsid w:val="004A7614"/>
    <w:rsid w:val="004B05EE"/>
    <w:rsid w:val="004C0B3E"/>
    <w:rsid w:val="004C63FE"/>
    <w:rsid w:val="004D15A2"/>
    <w:rsid w:val="004E0FB8"/>
    <w:rsid w:val="004E60D1"/>
    <w:rsid w:val="004F076E"/>
    <w:rsid w:val="004F3BAE"/>
    <w:rsid w:val="004F42D8"/>
    <w:rsid w:val="004F614D"/>
    <w:rsid w:val="005250AC"/>
    <w:rsid w:val="0053399A"/>
    <w:rsid w:val="00535A45"/>
    <w:rsid w:val="005402CA"/>
    <w:rsid w:val="0054492F"/>
    <w:rsid w:val="005471B6"/>
    <w:rsid w:val="005508E0"/>
    <w:rsid w:val="00560E7F"/>
    <w:rsid w:val="00562468"/>
    <w:rsid w:val="00563904"/>
    <w:rsid w:val="00564D2E"/>
    <w:rsid w:val="005709BF"/>
    <w:rsid w:val="0057419C"/>
    <w:rsid w:val="005812BB"/>
    <w:rsid w:val="00581309"/>
    <w:rsid w:val="00581FE2"/>
    <w:rsid w:val="00583F19"/>
    <w:rsid w:val="005862AC"/>
    <w:rsid w:val="005947D8"/>
    <w:rsid w:val="005948A3"/>
    <w:rsid w:val="005A18C0"/>
    <w:rsid w:val="005A60E4"/>
    <w:rsid w:val="005A6CFD"/>
    <w:rsid w:val="005B08C4"/>
    <w:rsid w:val="005C615D"/>
    <w:rsid w:val="005D68C4"/>
    <w:rsid w:val="005E7D68"/>
    <w:rsid w:val="005F4BEF"/>
    <w:rsid w:val="00602E44"/>
    <w:rsid w:val="006032A6"/>
    <w:rsid w:val="00613EFF"/>
    <w:rsid w:val="00625D78"/>
    <w:rsid w:val="006266C9"/>
    <w:rsid w:val="00627041"/>
    <w:rsid w:val="00630C4F"/>
    <w:rsid w:val="00631E5A"/>
    <w:rsid w:val="006442B9"/>
    <w:rsid w:val="00647E02"/>
    <w:rsid w:val="00654C1E"/>
    <w:rsid w:val="00663CF5"/>
    <w:rsid w:val="006717CC"/>
    <w:rsid w:val="0067343F"/>
    <w:rsid w:val="00673A09"/>
    <w:rsid w:val="006816E8"/>
    <w:rsid w:val="00695BBE"/>
    <w:rsid w:val="00697811"/>
    <w:rsid w:val="006A18BB"/>
    <w:rsid w:val="006A1E85"/>
    <w:rsid w:val="006A7692"/>
    <w:rsid w:val="006A776D"/>
    <w:rsid w:val="006A7B29"/>
    <w:rsid w:val="006A7D77"/>
    <w:rsid w:val="006C4A77"/>
    <w:rsid w:val="006C7710"/>
    <w:rsid w:val="006D2257"/>
    <w:rsid w:val="006D49B4"/>
    <w:rsid w:val="006D7EAD"/>
    <w:rsid w:val="006D7F5D"/>
    <w:rsid w:val="006E1C22"/>
    <w:rsid w:val="006E414E"/>
    <w:rsid w:val="006F07A9"/>
    <w:rsid w:val="006F08CB"/>
    <w:rsid w:val="006F100F"/>
    <w:rsid w:val="00702F26"/>
    <w:rsid w:val="00721863"/>
    <w:rsid w:val="007310EE"/>
    <w:rsid w:val="00734435"/>
    <w:rsid w:val="00736B29"/>
    <w:rsid w:val="007437F9"/>
    <w:rsid w:val="00744C92"/>
    <w:rsid w:val="00750BBC"/>
    <w:rsid w:val="007625F7"/>
    <w:rsid w:val="00763716"/>
    <w:rsid w:val="007670FA"/>
    <w:rsid w:val="00770AD7"/>
    <w:rsid w:val="007803E3"/>
    <w:rsid w:val="00787CE6"/>
    <w:rsid w:val="00791B45"/>
    <w:rsid w:val="00794BC8"/>
    <w:rsid w:val="00795A03"/>
    <w:rsid w:val="007964B1"/>
    <w:rsid w:val="007A3756"/>
    <w:rsid w:val="007A6FD8"/>
    <w:rsid w:val="007B70BF"/>
    <w:rsid w:val="007D04AF"/>
    <w:rsid w:val="007D16DC"/>
    <w:rsid w:val="007D2944"/>
    <w:rsid w:val="007D2DFE"/>
    <w:rsid w:val="007D3069"/>
    <w:rsid w:val="007D6454"/>
    <w:rsid w:val="007E3595"/>
    <w:rsid w:val="007F1231"/>
    <w:rsid w:val="008031C4"/>
    <w:rsid w:val="00822407"/>
    <w:rsid w:val="008256DE"/>
    <w:rsid w:val="00840016"/>
    <w:rsid w:val="00840E04"/>
    <w:rsid w:val="0084161C"/>
    <w:rsid w:val="008424D1"/>
    <w:rsid w:val="00847B2A"/>
    <w:rsid w:val="00861E04"/>
    <w:rsid w:val="00862052"/>
    <w:rsid w:val="008631F7"/>
    <w:rsid w:val="008749C5"/>
    <w:rsid w:val="00884910"/>
    <w:rsid w:val="00884EC2"/>
    <w:rsid w:val="00891ADF"/>
    <w:rsid w:val="00892B5F"/>
    <w:rsid w:val="008A2F20"/>
    <w:rsid w:val="008A40E1"/>
    <w:rsid w:val="008A456B"/>
    <w:rsid w:val="008A7494"/>
    <w:rsid w:val="008B12A4"/>
    <w:rsid w:val="008B339E"/>
    <w:rsid w:val="008B5AF3"/>
    <w:rsid w:val="008B74C5"/>
    <w:rsid w:val="008B7776"/>
    <w:rsid w:val="008C3493"/>
    <w:rsid w:val="008C5AE9"/>
    <w:rsid w:val="008D03A1"/>
    <w:rsid w:val="008D14FE"/>
    <w:rsid w:val="008D16D5"/>
    <w:rsid w:val="008E7ED0"/>
    <w:rsid w:val="00921BF2"/>
    <w:rsid w:val="009312F2"/>
    <w:rsid w:val="00933D77"/>
    <w:rsid w:val="00945CF6"/>
    <w:rsid w:val="00946533"/>
    <w:rsid w:val="00950D81"/>
    <w:rsid w:val="00961C51"/>
    <w:rsid w:val="00964799"/>
    <w:rsid w:val="00965B6A"/>
    <w:rsid w:val="00983383"/>
    <w:rsid w:val="009842AD"/>
    <w:rsid w:val="00985497"/>
    <w:rsid w:val="009A4020"/>
    <w:rsid w:val="009A5E93"/>
    <w:rsid w:val="009B2A30"/>
    <w:rsid w:val="009C6A51"/>
    <w:rsid w:val="009D0917"/>
    <w:rsid w:val="009D5871"/>
    <w:rsid w:val="009D6108"/>
    <w:rsid w:val="009F6DF2"/>
    <w:rsid w:val="00A01999"/>
    <w:rsid w:val="00A0293A"/>
    <w:rsid w:val="00A03BB1"/>
    <w:rsid w:val="00A13370"/>
    <w:rsid w:val="00A22A2B"/>
    <w:rsid w:val="00A258A7"/>
    <w:rsid w:val="00A46585"/>
    <w:rsid w:val="00A47018"/>
    <w:rsid w:val="00A47B41"/>
    <w:rsid w:val="00A649BD"/>
    <w:rsid w:val="00A66BEE"/>
    <w:rsid w:val="00A6739B"/>
    <w:rsid w:val="00A7439F"/>
    <w:rsid w:val="00A81508"/>
    <w:rsid w:val="00A81D4C"/>
    <w:rsid w:val="00A9113A"/>
    <w:rsid w:val="00A93C8B"/>
    <w:rsid w:val="00A95818"/>
    <w:rsid w:val="00AA6088"/>
    <w:rsid w:val="00AA7DDF"/>
    <w:rsid w:val="00AB0ECE"/>
    <w:rsid w:val="00AC15A2"/>
    <w:rsid w:val="00AC39FB"/>
    <w:rsid w:val="00AC3C10"/>
    <w:rsid w:val="00AC406C"/>
    <w:rsid w:val="00AD2087"/>
    <w:rsid w:val="00AD240D"/>
    <w:rsid w:val="00AD5F2E"/>
    <w:rsid w:val="00AD5FF1"/>
    <w:rsid w:val="00AE07AC"/>
    <w:rsid w:val="00AE1848"/>
    <w:rsid w:val="00AF3BE0"/>
    <w:rsid w:val="00AF3FAA"/>
    <w:rsid w:val="00AF45E6"/>
    <w:rsid w:val="00AF5F97"/>
    <w:rsid w:val="00AF6D6E"/>
    <w:rsid w:val="00AF6E25"/>
    <w:rsid w:val="00B02D36"/>
    <w:rsid w:val="00B12D62"/>
    <w:rsid w:val="00B2102F"/>
    <w:rsid w:val="00B46994"/>
    <w:rsid w:val="00B46D09"/>
    <w:rsid w:val="00B50AA4"/>
    <w:rsid w:val="00B51C07"/>
    <w:rsid w:val="00B552FB"/>
    <w:rsid w:val="00B611DE"/>
    <w:rsid w:val="00B63753"/>
    <w:rsid w:val="00B73BB7"/>
    <w:rsid w:val="00B93B75"/>
    <w:rsid w:val="00B97FB9"/>
    <w:rsid w:val="00BB06E1"/>
    <w:rsid w:val="00BB7906"/>
    <w:rsid w:val="00BB7946"/>
    <w:rsid w:val="00BD1E34"/>
    <w:rsid w:val="00BD2D18"/>
    <w:rsid w:val="00BD7C5D"/>
    <w:rsid w:val="00BE584E"/>
    <w:rsid w:val="00BF15DE"/>
    <w:rsid w:val="00C04E97"/>
    <w:rsid w:val="00C134DC"/>
    <w:rsid w:val="00C2615C"/>
    <w:rsid w:val="00C27BCB"/>
    <w:rsid w:val="00C27DF2"/>
    <w:rsid w:val="00C31208"/>
    <w:rsid w:val="00C43484"/>
    <w:rsid w:val="00C55CFD"/>
    <w:rsid w:val="00C80221"/>
    <w:rsid w:val="00C843A2"/>
    <w:rsid w:val="00C84DB7"/>
    <w:rsid w:val="00C91C18"/>
    <w:rsid w:val="00C9314F"/>
    <w:rsid w:val="00CA14B3"/>
    <w:rsid w:val="00CB0CB4"/>
    <w:rsid w:val="00CB5562"/>
    <w:rsid w:val="00CC6403"/>
    <w:rsid w:val="00CD11C7"/>
    <w:rsid w:val="00CD2CEE"/>
    <w:rsid w:val="00CE121D"/>
    <w:rsid w:val="00CE7239"/>
    <w:rsid w:val="00CF2E4C"/>
    <w:rsid w:val="00CF662B"/>
    <w:rsid w:val="00D17269"/>
    <w:rsid w:val="00D222B7"/>
    <w:rsid w:val="00D22CF7"/>
    <w:rsid w:val="00D25FC7"/>
    <w:rsid w:val="00D41253"/>
    <w:rsid w:val="00D45EAD"/>
    <w:rsid w:val="00D5006C"/>
    <w:rsid w:val="00D5130E"/>
    <w:rsid w:val="00D57D67"/>
    <w:rsid w:val="00D636BB"/>
    <w:rsid w:val="00D65930"/>
    <w:rsid w:val="00D67840"/>
    <w:rsid w:val="00D70341"/>
    <w:rsid w:val="00D7653B"/>
    <w:rsid w:val="00D806BF"/>
    <w:rsid w:val="00D82617"/>
    <w:rsid w:val="00D84F01"/>
    <w:rsid w:val="00D865CB"/>
    <w:rsid w:val="00D8733F"/>
    <w:rsid w:val="00D9410D"/>
    <w:rsid w:val="00DA1F0A"/>
    <w:rsid w:val="00DA3D50"/>
    <w:rsid w:val="00DA77E5"/>
    <w:rsid w:val="00DB6C55"/>
    <w:rsid w:val="00DD665D"/>
    <w:rsid w:val="00DD7D04"/>
    <w:rsid w:val="00DE60D0"/>
    <w:rsid w:val="00DE7D4A"/>
    <w:rsid w:val="00E04269"/>
    <w:rsid w:val="00E067D1"/>
    <w:rsid w:val="00E23A4A"/>
    <w:rsid w:val="00E26FF2"/>
    <w:rsid w:val="00E31D5D"/>
    <w:rsid w:val="00E558DE"/>
    <w:rsid w:val="00E57603"/>
    <w:rsid w:val="00E578A2"/>
    <w:rsid w:val="00E67559"/>
    <w:rsid w:val="00E70354"/>
    <w:rsid w:val="00E721E0"/>
    <w:rsid w:val="00E80658"/>
    <w:rsid w:val="00E95C97"/>
    <w:rsid w:val="00E96F7E"/>
    <w:rsid w:val="00EA6E12"/>
    <w:rsid w:val="00EB5146"/>
    <w:rsid w:val="00EB796E"/>
    <w:rsid w:val="00EC096B"/>
    <w:rsid w:val="00ED1CB4"/>
    <w:rsid w:val="00ED6137"/>
    <w:rsid w:val="00EE6A54"/>
    <w:rsid w:val="00EE761B"/>
    <w:rsid w:val="00EF1A89"/>
    <w:rsid w:val="00EF6BBD"/>
    <w:rsid w:val="00EF7141"/>
    <w:rsid w:val="00F0054F"/>
    <w:rsid w:val="00F1008F"/>
    <w:rsid w:val="00F10399"/>
    <w:rsid w:val="00F34DDF"/>
    <w:rsid w:val="00F44611"/>
    <w:rsid w:val="00F465E4"/>
    <w:rsid w:val="00F47A8C"/>
    <w:rsid w:val="00F5054F"/>
    <w:rsid w:val="00F51528"/>
    <w:rsid w:val="00F6637C"/>
    <w:rsid w:val="00F67AB6"/>
    <w:rsid w:val="00F708A1"/>
    <w:rsid w:val="00F73F3A"/>
    <w:rsid w:val="00F8093E"/>
    <w:rsid w:val="00F80AA1"/>
    <w:rsid w:val="00F83036"/>
    <w:rsid w:val="00F91595"/>
    <w:rsid w:val="00F94771"/>
    <w:rsid w:val="00F95687"/>
    <w:rsid w:val="00FB0241"/>
    <w:rsid w:val="00FB6C94"/>
    <w:rsid w:val="00FB6DB5"/>
    <w:rsid w:val="00FB7F1D"/>
    <w:rsid w:val="00FC7E3F"/>
    <w:rsid w:val="00FD50A3"/>
    <w:rsid w:val="00FE4C21"/>
    <w:rsid w:val="00FF1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843B0-8B63-4CCE-8A92-D31D5B51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3439</TotalTime>
  <Pages>42</Pages>
  <Words>11425</Words>
  <Characters>68556</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Konto Microsoft</cp:lastModifiedBy>
  <cp:revision>301</cp:revision>
  <cp:lastPrinted>2021-03-27T14:11:00Z</cp:lastPrinted>
  <dcterms:created xsi:type="dcterms:W3CDTF">2021-03-26T20:24:00Z</dcterms:created>
  <dcterms:modified xsi:type="dcterms:W3CDTF">2021-05-14T16:02:00Z</dcterms:modified>
</cp:coreProperties>
</file>