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E5" w:rsidRDefault="00AF45E6" w:rsidP="0016606C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</w:rPr>
        <w:t>Protokół nr 9</w:t>
      </w:r>
      <w:r w:rsidR="00FA3C5B">
        <w:rPr>
          <w:rFonts w:ascii="Arial" w:hAnsi="Arial" w:cs="Arial"/>
          <w:b/>
          <w:color w:val="auto"/>
        </w:rPr>
        <w:t>6</w:t>
      </w:r>
      <w:r w:rsidR="00B02D36">
        <w:rPr>
          <w:rFonts w:ascii="Arial" w:hAnsi="Arial" w:cs="Arial"/>
          <w:b/>
          <w:color w:val="auto"/>
        </w:rPr>
        <w:t>/21</w:t>
      </w:r>
      <w:r w:rsidR="00B02D36" w:rsidRPr="00B75296">
        <w:rPr>
          <w:rFonts w:ascii="Arial" w:hAnsi="Arial" w:cs="Arial"/>
          <w:b/>
          <w:color w:val="auto"/>
        </w:rPr>
        <w:t xml:space="preserve"> </w:t>
      </w:r>
      <w:r w:rsidR="00B02D36">
        <w:rPr>
          <w:rFonts w:ascii="Arial" w:hAnsi="Arial" w:cs="Arial"/>
          <w:b/>
          <w:color w:val="auto"/>
        </w:rPr>
        <w:tab/>
      </w:r>
      <w:r w:rsidR="00B02D36">
        <w:rPr>
          <w:rFonts w:ascii="Arial" w:hAnsi="Arial" w:cs="Arial"/>
          <w:b/>
          <w:color w:val="auto"/>
        </w:rPr>
        <w:br/>
      </w:r>
      <w:r w:rsidR="00B02D36">
        <w:rPr>
          <w:rFonts w:ascii="Arial" w:hAnsi="Arial" w:cs="Arial"/>
          <w:b/>
          <w:color w:val="auto"/>
          <w:sz w:val="28"/>
          <w:szCs w:val="28"/>
        </w:rPr>
        <w:t xml:space="preserve">z posiedzenia </w:t>
      </w:r>
      <w:r w:rsidR="00B02D36" w:rsidRPr="007A15D9">
        <w:rPr>
          <w:rFonts w:ascii="Arial" w:hAnsi="Arial" w:cs="Arial"/>
          <w:b/>
          <w:color w:val="auto"/>
          <w:sz w:val="28"/>
          <w:szCs w:val="28"/>
        </w:rPr>
        <w:t>Zarz</w:t>
      </w:r>
      <w:r>
        <w:rPr>
          <w:rFonts w:ascii="Arial" w:hAnsi="Arial" w:cs="Arial"/>
          <w:b/>
          <w:color w:val="auto"/>
          <w:sz w:val="28"/>
          <w:szCs w:val="28"/>
        </w:rPr>
        <w:t>ądu Powia</w:t>
      </w:r>
      <w:r w:rsidR="00FA3C5B">
        <w:rPr>
          <w:rFonts w:ascii="Arial" w:hAnsi="Arial" w:cs="Arial"/>
          <w:b/>
          <w:color w:val="auto"/>
          <w:sz w:val="28"/>
          <w:szCs w:val="28"/>
        </w:rPr>
        <w:t>tu w Wieluniu</w:t>
      </w:r>
      <w:r w:rsidR="00FA3C5B">
        <w:rPr>
          <w:rFonts w:ascii="Arial" w:hAnsi="Arial" w:cs="Arial"/>
          <w:b/>
          <w:color w:val="auto"/>
          <w:sz w:val="28"/>
          <w:szCs w:val="28"/>
        </w:rPr>
        <w:br/>
        <w:t>z dnia 12 maja</w:t>
      </w:r>
      <w:r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02D36">
        <w:rPr>
          <w:rFonts w:ascii="Arial" w:hAnsi="Arial" w:cs="Arial"/>
          <w:b/>
          <w:color w:val="auto"/>
          <w:sz w:val="28"/>
          <w:szCs w:val="28"/>
        </w:rPr>
        <w:t>2021</w:t>
      </w:r>
      <w:r w:rsidR="002245CD">
        <w:rPr>
          <w:rFonts w:ascii="Arial" w:hAnsi="Arial" w:cs="Arial"/>
          <w:b/>
          <w:color w:val="auto"/>
          <w:sz w:val="28"/>
          <w:szCs w:val="28"/>
        </w:rPr>
        <w:t xml:space="preserve"> r., </w:t>
      </w:r>
    </w:p>
    <w:p w:rsidR="00B02D36" w:rsidRPr="007A15D9" w:rsidRDefault="00B02D36" w:rsidP="0016606C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i/>
          <w:color w:val="auto"/>
          <w:sz w:val="28"/>
          <w:szCs w:val="28"/>
        </w:rPr>
      </w:pPr>
      <w:r w:rsidRPr="007A15D9">
        <w:rPr>
          <w:rFonts w:ascii="Arial" w:hAnsi="Arial" w:cs="Arial"/>
          <w:b/>
          <w:i/>
          <w:color w:val="auto"/>
          <w:sz w:val="28"/>
          <w:szCs w:val="28"/>
        </w:rPr>
        <w:t>które odbyło się zdalnie</w:t>
      </w:r>
    </w:p>
    <w:p w:rsidR="00B02D36" w:rsidRPr="00B75296" w:rsidRDefault="00B02D36" w:rsidP="0016606C">
      <w:pPr>
        <w:pStyle w:val="Nagwek1"/>
        <w:numPr>
          <w:ilvl w:val="0"/>
          <w:numId w:val="0"/>
        </w:numPr>
        <w:spacing w:before="0" w:line="360" w:lineRule="auto"/>
        <w:ind w:left="792"/>
        <w:jc w:val="both"/>
        <w:rPr>
          <w:rFonts w:ascii="Arial" w:hAnsi="Arial" w:cs="Arial"/>
          <w:color w:val="00000A"/>
          <w:sz w:val="24"/>
          <w:szCs w:val="24"/>
        </w:rPr>
      </w:pPr>
    </w:p>
    <w:p w:rsidR="00B02D36" w:rsidRDefault="00B02D36" w:rsidP="0016606C">
      <w:pPr>
        <w:spacing w:after="0" w:line="360" w:lineRule="auto"/>
        <w:jc w:val="both"/>
        <w:rPr>
          <w:rFonts w:ascii="Arial" w:hAnsi="Arial" w:cs="Arial"/>
          <w:color w:val="00000A"/>
          <w:sz w:val="24"/>
        </w:rPr>
      </w:pPr>
      <w:r>
        <w:rPr>
          <w:rFonts w:ascii="Arial" w:hAnsi="Arial" w:cs="Arial"/>
          <w:b/>
          <w:sz w:val="24"/>
        </w:rPr>
        <w:t>W posiedzeniu udział wzięli:</w:t>
      </w:r>
    </w:p>
    <w:p w:rsidR="00B02D36" w:rsidRDefault="00B02D36" w:rsidP="0016606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Pan Marek Kieler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  <w:t>- Przewodniczący Zarządu Powiatu w Wieluniu</w:t>
      </w:r>
    </w:p>
    <w:p w:rsidR="00B02D36" w:rsidRDefault="00B02D36" w:rsidP="0016606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Krzysztof Dziuba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Wicestarosta Wieluński</w:t>
      </w:r>
    </w:p>
    <w:p w:rsidR="00B02D36" w:rsidRDefault="00B02D36" w:rsidP="0016606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Łukasz Dybka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B02D36" w:rsidRPr="003F3C68" w:rsidRDefault="00B02D36" w:rsidP="0016606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Jakub Jurdziński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</w:t>
      </w:r>
      <w:r>
        <w:rPr>
          <w:rFonts w:ascii="Arial" w:hAnsi="Arial" w:cs="Arial"/>
          <w:color w:val="00000A"/>
          <w:sz w:val="24"/>
          <w:szCs w:val="24"/>
        </w:rPr>
        <w:t xml:space="preserve">ządu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</w:p>
    <w:p w:rsidR="00B02D36" w:rsidRDefault="00B02D36" w:rsidP="0016606C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Ponadto w posiedzeniu udział wzięli:</w:t>
      </w:r>
    </w:p>
    <w:p w:rsidR="00D8733F" w:rsidRDefault="00D8733F" w:rsidP="0016606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B02D36" w:rsidRDefault="00B02D36" w:rsidP="0016606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Andrzej </w:t>
      </w:r>
      <w:proofErr w:type="spellStart"/>
      <w:r>
        <w:rPr>
          <w:rFonts w:ascii="Arial" w:hAnsi="Arial" w:cs="Arial"/>
          <w:sz w:val="24"/>
        </w:rPr>
        <w:t>Chowis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sekretarz powiatu</w:t>
      </w:r>
    </w:p>
    <w:p w:rsidR="00DA77E5" w:rsidRDefault="00DA77E5" w:rsidP="0016606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Sławomir Kaftan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skarbnik powiatu</w:t>
      </w:r>
    </w:p>
    <w:p w:rsidR="00D8733F" w:rsidRDefault="00D8733F" w:rsidP="0016606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Anna </w:t>
      </w:r>
      <w:proofErr w:type="spellStart"/>
      <w:r>
        <w:rPr>
          <w:rFonts w:ascii="Arial" w:hAnsi="Arial" w:cs="Arial"/>
          <w:sz w:val="24"/>
        </w:rPr>
        <w:t>Freus</w:t>
      </w:r>
      <w:proofErr w:type="spellEnd"/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p.o. dyrektora Samodzielnego Publicznego  </w:t>
      </w:r>
      <w:r>
        <w:rPr>
          <w:rFonts w:ascii="Arial" w:hAnsi="Arial" w:cs="Arial"/>
          <w:sz w:val="24"/>
        </w:rPr>
        <w:br/>
        <w:t xml:space="preserve">                                                       Zakładu Opieki Zdrowotnej w Wieluniu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(SP ZOZ)</w:t>
      </w:r>
    </w:p>
    <w:p w:rsidR="00FA3C5B" w:rsidRDefault="00FA3C5B" w:rsidP="0016606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Anna Pakuła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inspektor ds. strategii, inwestycji </w:t>
      </w:r>
      <w:r>
        <w:rPr>
          <w:rFonts w:ascii="Arial" w:hAnsi="Arial" w:cs="Arial"/>
          <w:sz w:val="24"/>
        </w:rPr>
        <w:br/>
        <w:t xml:space="preserve">                                                        i pozyskiwania środków zewnętrznych  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Starostwa Powiatowego</w:t>
      </w:r>
      <w:r w:rsidRPr="004B0B1E">
        <w:rPr>
          <w:rFonts w:ascii="Arial" w:hAnsi="Arial" w:cs="Arial"/>
          <w:sz w:val="24"/>
        </w:rPr>
        <w:t xml:space="preserve"> w Wieluniu</w:t>
      </w:r>
    </w:p>
    <w:p w:rsidR="00B02D36" w:rsidRPr="004B0B1E" w:rsidRDefault="00B02D36" w:rsidP="0016606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4B0B1E">
        <w:rPr>
          <w:rFonts w:ascii="Arial" w:hAnsi="Arial" w:cs="Arial"/>
          <w:sz w:val="24"/>
        </w:rPr>
        <w:t xml:space="preserve">Pani Patrycja Świtalska </w:t>
      </w:r>
      <w:r w:rsidRPr="004B0B1E">
        <w:rPr>
          <w:rFonts w:ascii="Arial" w:hAnsi="Arial" w:cs="Arial"/>
          <w:sz w:val="24"/>
        </w:rPr>
        <w:tab/>
      </w:r>
      <w:r w:rsidRPr="004B0B1E">
        <w:rPr>
          <w:rFonts w:ascii="Arial" w:hAnsi="Arial" w:cs="Arial"/>
          <w:sz w:val="24"/>
        </w:rPr>
        <w:tab/>
        <w:t xml:space="preserve">- kierownik Oddziału Zdrowia i Spraw    </w:t>
      </w:r>
      <w:r w:rsidRPr="004B0B1E">
        <w:rPr>
          <w:rFonts w:ascii="Arial" w:hAnsi="Arial" w:cs="Arial"/>
          <w:sz w:val="24"/>
        </w:rPr>
        <w:br/>
        <w:t xml:space="preserve"> </w:t>
      </w:r>
      <w:r w:rsidRPr="004B0B1E">
        <w:rPr>
          <w:rFonts w:ascii="Arial" w:hAnsi="Arial" w:cs="Arial"/>
          <w:sz w:val="24"/>
        </w:rPr>
        <w:tab/>
      </w:r>
      <w:r w:rsidRPr="004B0B1E">
        <w:rPr>
          <w:rFonts w:ascii="Arial" w:hAnsi="Arial" w:cs="Arial"/>
          <w:sz w:val="24"/>
        </w:rPr>
        <w:tab/>
      </w:r>
      <w:r w:rsidRPr="004B0B1E">
        <w:rPr>
          <w:rFonts w:ascii="Arial" w:hAnsi="Arial" w:cs="Arial"/>
          <w:sz w:val="24"/>
        </w:rPr>
        <w:tab/>
      </w:r>
      <w:r w:rsidRPr="004B0B1E">
        <w:rPr>
          <w:rFonts w:ascii="Arial" w:hAnsi="Arial" w:cs="Arial"/>
          <w:sz w:val="24"/>
        </w:rPr>
        <w:tab/>
      </w:r>
      <w:r w:rsidRPr="004B0B1E">
        <w:rPr>
          <w:rFonts w:ascii="Arial" w:hAnsi="Arial" w:cs="Arial"/>
          <w:sz w:val="24"/>
        </w:rPr>
        <w:tab/>
        <w:t xml:space="preserve">  Społecznych Starostwa Powiatowego </w:t>
      </w:r>
      <w:r w:rsidRPr="004B0B1E">
        <w:rPr>
          <w:rFonts w:ascii="Arial" w:hAnsi="Arial" w:cs="Arial"/>
          <w:sz w:val="24"/>
        </w:rPr>
        <w:br/>
        <w:t xml:space="preserve">                                                       w Wieluniu (OZ)</w:t>
      </w:r>
    </w:p>
    <w:p w:rsidR="00B02D36" w:rsidRDefault="00B02D36" w:rsidP="0016606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Pani Alicja Krzemień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kierownik Powiatowego Zarządu     </w:t>
      </w:r>
      <w:r>
        <w:rPr>
          <w:rFonts w:ascii="Arial" w:hAnsi="Arial" w:cs="Arial"/>
          <w:sz w:val="24"/>
        </w:rPr>
        <w:br/>
        <w:t xml:space="preserve">                                                       Dróg w Wieluniu (PZD)</w:t>
      </w:r>
    </w:p>
    <w:p w:rsidR="004B0B1E" w:rsidRDefault="004B0B1E" w:rsidP="0016606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Bartłomiej Panek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z-ca kierownika Powiatowego Zarządu     </w:t>
      </w:r>
      <w:r>
        <w:rPr>
          <w:rFonts w:ascii="Arial" w:hAnsi="Arial" w:cs="Arial"/>
          <w:sz w:val="24"/>
        </w:rPr>
        <w:br/>
        <w:t xml:space="preserve">                                                       Dróg w Wieluniu (PZD)</w:t>
      </w:r>
    </w:p>
    <w:p w:rsidR="00B02D36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i/>
          <w:sz w:val="24"/>
        </w:rPr>
        <w:t xml:space="preserve">Lista obecności członków Zarządu i gości stanowi załącznik do protokołu. </w:t>
      </w:r>
    </w:p>
    <w:p w:rsidR="00B02D36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</w:p>
    <w:p w:rsidR="008F3992" w:rsidRDefault="008F3992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</w:p>
    <w:p w:rsidR="008F3992" w:rsidRDefault="008F3992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</w:p>
    <w:p w:rsidR="00B02D36" w:rsidRPr="004B0B1E" w:rsidRDefault="00B02D36" w:rsidP="0016606C">
      <w:pPr>
        <w:spacing w:after="0" w:line="360" w:lineRule="auto"/>
        <w:ind w:right="-1" w:firstLine="360"/>
        <w:jc w:val="both"/>
        <w:outlineLvl w:val="0"/>
        <w:rPr>
          <w:rFonts w:ascii="Arial" w:hAnsi="Arial" w:cs="Arial"/>
          <w:b/>
          <w:sz w:val="24"/>
        </w:rPr>
      </w:pPr>
      <w:r w:rsidRPr="004B0B1E">
        <w:rPr>
          <w:rFonts w:ascii="Arial" w:hAnsi="Arial" w:cs="Arial"/>
          <w:b/>
          <w:sz w:val="24"/>
        </w:rPr>
        <w:t>Proponowany porządek obrad:</w:t>
      </w:r>
    </w:p>
    <w:p w:rsidR="004B0B1E" w:rsidRPr="004B0B1E" w:rsidRDefault="004B0B1E" w:rsidP="004B0B1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eastAsiaTheme="minorHAnsi"/>
        </w:rPr>
      </w:pPr>
      <w:r w:rsidRPr="004B0B1E">
        <w:rPr>
          <w:rFonts w:ascii="Arial" w:hAnsi="Arial" w:cs="Arial"/>
        </w:rPr>
        <w:t>Otwarcie XCVI posiedzenia Zarządu Powiatu w Wieluniu.</w:t>
      </w:r>
    </w:p>
    <w:p w:rsidR="004B0B1E" w:rsidRPr="004B0B1E" w:rsidRDefault="004B0B1E" w:rsidP="004B0B1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t>Stwierdzenie prawomocności obrad.</w:t>
      </w:r>
    </w:p>
    <w:p w:rsidR="004B0B1E" w:rsidRPr="004B0B1E" w:rsidRDefault="004B0B1E" w:rsidP="004B0B1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t>Przyjęcie porządku obrad.</w:t>
      </w:r>
    </w:p>
    <w:p w:rsidR="004B0B1E" w:rsidRPr="004B0B1E" w:rsidRDefault="004B0B1E" w:rsidP="004B0B1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t>Przyjęcie protokołu z XCIV posiedzenia Zarządu Powiatu w Wieluniu.</w:t>
      </w:r>
    </w:p>
    <w:p w:rsidR="004B0B1E" w:rsidRPr="004B0B1E" w:rsidRDefault="004B0B1E" w:rsidP="004B0B1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t>Rozpatrzenie prośby p.o. Dyrektora Samodzielnego Publicznego Zakładu Opieki Zdrowotnej w Wieluniu w sprawie wyrażenia zgody na rozbiórkę dodatkowych obiektów budowlanych, użytkowanych przez SP ZOZ w Wieluniu w ramach realizacji zadania inwestycyjnego pn.: „</w:t>
      </w:r>
      <w:r w:rsidRPr="004B0B1E">
        <w:rPr>
          <w:rFonts w:ascii="Arial" w:hAnsi="Arial" w:cs="Arial"/>
          <w:i/>
        </w:rPr>
        <w:t xml:space="preserve">Zakup aparatury medycznej </w:t>
      </w:r>
      <w:r>
        <w:rPr>
          <w:rFonts w:ascii="Arial" w:hAnsi="Arial" w:cs="Arial"/>
          <w:i/>
        </w:rPr>
        <w:br/>
      </w:r>
      <w:r w:rsidRPr="004B0B1E">
        <w:rPr>
          <w:rFonts w:ascii="Arial" w:hAnsi="Arial" w:cs="Arial"/>
          <w:i/>
        </w:rPr>
        <w:t>i wyposażenia oraz przebudowa części pomieszczeń SOR w Wieluniu”</w:t>
      </w:r>
      <w:r w:rsidRPr="004B0B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B0B1E">
        <w:rPr>
          <w:rFonts w:ascii="Arial" w:hAnsi="Arial" w:cs="Arial"/>
        </w:rPr>
        <w:t xml:space="preserve">- </w:t>
      </w:r>
      <w:r w:rsidRPr="004B0B1E">
        <w:rPr>
          <w:rFonts w:ascii="Arial" w:hAnsi="Arial" w:cs="Arial"/>
          <w:i/>
        </w:rPr>
        <w:t>kontynuacja sprawy z XCIII posiedzenia Zarządu Powiatu w Wieluniu z dnia 29.03.2021 r.</w:t>
      </w:r>
    </w:p>
    <w:p w:rsidR="004B0B1E" w:rsidRPr="004B0B1E" w:rsidRDefault="004B0B1E" w:rsidP="004B0B1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t xml:space="preserve">Rozpatrzenie prośby p.o. Dyrektora Samodzielnego Publicznego Zakładu Opieki Zdrowotnej w Wieluniu w sprawie uzyskania wsparcia Powiatu Wieluńskiego </w:t>
      </w:r>
      <w:r w:rsidRPr="004B0B1E">
        <w:rPr>
          <w:rFonts w:ascii="Arial" w:hAnsi="Arial" w:cs="Arial"/>
        </w:rPr>
        <w:br/>
        <w:t>oraz o wiążące informacje dotyczące możliwości współpracy z Powiatem w celu pozyskania brakujących środków finansowych na realizację zadania inwestycyjnego pn. „</w:t>
      </w:r>
      <w:r w:rsidRPr="004B0B1E">
        <w:rPr>
          <w:rFonts w:ascii="Arial" w:hAnsi="Arial" w:cs="Arial"/>
          <w:i/>
        </w:rPr>
        <w:t>Dostosowanie pomieszczeń SP ZOZ w Wieluniu i instalacji gazów medycznych w nich zlokalizowanych oraz zakup wyposażenia i sprzętu medycznego w celu przeciwdziałania COVID-19</w:t>
      </w:r>
      <w:r w:rsidRPr="004B0B1E">
        <w:rPr>
          <w:rFonts w:ascii="Arial" w:hAnsi="Arial" w:cs="Arial"/>
        </w:rPr>
        <w:t xml:space="preserve">” </w:t>
      </w:r>
      <w:r w:rsidRPr="004B0B1E">
        <w:rPr>
          <w:rFonts w:ascii="Arial" w:hAnsi="Arial" w:cs="Arial"/>
          <w:i/>
        </w:rPr>
        <w:t>- kontynuacja sprawy z XCV posiedzenia Zarządu Powiatu w Wieluniu z dnia 29.04.2021 r.</w:t>
      </w:r>
      <w:r w:rsidRPr="004B0B1E">
        <w:rPr>
          <w:rFonts w:ascii="Arial" w:hAnsi="Arial" w:cs="Arial"/>
        </w:rPr>
        <w:t xml:space="preserve"> </w:t>
      </w:r>
    </w:p>
    <w:p w:rsidR="004B0B1E" w:rsidRPr="004B0B1E" w:rsidRDefault="004B0B1E" w:rsidP="004B0B1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t xml:space="preserve">Rozpatrzenie prośby p.o. Dyrektora Samodzielnego Publicznego Zakładu Opieki Zdrowotnej w Wieluniu w sprawie wyrażenia zgody na podpisanie aneksu </w:t>
      </w:r>
      <w:r>
        <w:rPr>
          <w:rFonts w:ascii="Arial" w:hAnsi="Arial" w:cs="Arial"/>
        </w:rPr>
        <w:br/>
        <w:t xml:space="preserve">do umowy </w:t>
      </w:r>
      <w:r w:rsidRPr="004B0B1E">
        <w:rPr>
          <w:rFonts w:ascii="Arial" w:hAnsi="Arial" w:cs="Arial"/>
        </w:rPr>
        <w:t xml:space="preserve">nr 211000521261120 z dnia 22.12.2020 r. na limit finansowy udzielony przez BFF Polska S.A. z/s w Łodzi, ul. Płk. Jana Kilińskiego 66, zawartej na okres do 09.12.2021 r. </w:t>
      </w:r>
    </w:p>
    <w:p w:rsidR="004B0B1E" w:rsidRPr="004B0B1E" w:rsidRDefault="004B0B1E" w:rsidP="004B0B1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t xml:space="preserve">a) Zapoznanie z informacją p.o. Dyrektora Samodzielnego Publicznego Zakładu Opieki Zdrowotnej w Wieluniu na temat przeznaczenia ewentualnej dotacji celowej z Rządowego Funduszu Inwestycji Lokalnych w wysokości 1 mln zł </w:t>
      </w:r>
      <w:r>
        <w:rPr>
          <w:rFonts w:ascii="Arial" w:hAnsi="Arial" w:cs="Arial"/>
        </w:rPr>
        <w:br/>
      </w:r>
      <w:r w:rsidRPr="004B0B1E">
        <w:rPr>
          <w:rFonts w:ascii="Arial" w:hAnsi="Arial" w:cs="Arial"/>
        </w:rPr>
        <w:t xml:space="preserve">na zakup wyposażenia i sprzętu medycznego oraz realizację inwestycji </w:t>
      </w:r>
      <w:r>
        <w:rPr>
          <w:rFonts w:ascii="Arial" w:hAnsi="Arial" w:cs="Arial"/>
        </w:rPr>
        <w:br/>
      </w:r>
      <w:r w:rsidRPr="004B0B1E">
        <w:rPr>
          <w:rFonts w:ascii="Arial" w:hAnsi="Arial" w:cs="Arial"/>
        </w:rPr>
        <w:t>w szpitalu,</w:t>
      </w:r>
    </w:p>
    <w:p w:rsidR="004B0B1E" w:rsidRPr="004B0B1E" w:rsidRDefault="004B0B1E" w:rsidP="004B0B1E">
      <w:pPr>
        <w:pStyle w:val="NormalnyWeb"/>
        <w:spacing w:before="0" w:beforeAutospacing="0" w:after="0" w:afterAutospacing="0" w:line="360" w:lineRule="auto"/>
        <w:ind w:left="426" w:right="-1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t xml:space="preserve">b) Rozpatrzenie prośby p.o. Dyrektora Samodzielnego Publicznego Zakładu Opieki Zdrowotnej w Wieluniu dotyczącej określenia rodzaju inwestycji, które mogą zostać zakwalifikowane lub terminu wydatkowania środków finansowych. </w:t>
      </w:r>
    </w:p>
    <w:p w:rsidR="004B0B1E" w:rsidRPr="004B0B1E" w:rsidRDefault="004B0B1E" w:rsidP="004B0B1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lastRenderedPageBreak/>
        <w:t>Zapoznanie z informacją p.o. Dyrektora Samodzielnego Publicznego Zakładu Opieki Zdrowotnej w Wieluniu o stanie zobowiązań Samodzielnego Publicznego Zakładu Opieki Zdrowotnej w Wieluniu na dzień 31.03.2021 r. s</w:t>
      </w:r>
      <w:r>
        <w:rPr>
          <w:rFonts w:ascii="Arial" w:hAnsi="Arial" w:cs="Arial"/>
        </w:rPr>
        <w:t xml:space="preserve">porządzoną </w:t>
      </w:r>
      <w:r>
        <w:rPr>
          <w:rFonts w:ascii="Arial" w:hAnsi="Arial" w:cs="Arial"/>
        </w:rPr>
        <w:br/>
        <w:t xml:space="preserve">wg stanu księgowego </w:t>
      </w:r>
      <w:r w:rsidRPr="004B0B1E">
        <w:rPr>
          <w:rFonts w:ascii="Arial" w:hAnsi="Arial" w:cs="Arial"/>
        </w:rPr>
        <w:t xml:space="preserve">na dzień 29.04.2021 r. </w:t>
      </w:r>
    </w:p>
    <w:p w:rsidR="004B0B1E" w:rsidRPr="004B0B1E" w:rsidRDefault="004B0B1E" w:rsidP="004B0B1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t>Zapoznanie z informacją p.o. Dyrektora Samodzielnego Publicznego Zakładu Opieki Zdrowotnej w Wieluniu o przedłożeniu w późniejszym terminie sprawozdania z wykonania planu finansowego za pierwszy kwartał 2021 r.</w:t>
      </w:r>
    </w:p>
    <w:p w:rsidR="004B0B1E" w:rsidRPr="004B0B1E" w:rsidRDefault="004B0B1E" w:rsidP="004B0B1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t xml:space="preserve">Podjęcie uchwały Zarządu Powiatu w Wieluniu w sprawie zawarcia aneksu nr 3 </w:t>
      </w:r>
      <w:r w:rsidRPr="004B0B1E">
        <w:rPr>
          <w:rFonts w:ascii="Arial" w:hAnsi="Arial" w:cs="Arial"/>
        </w:rPr>
        <w:br/>
        <w:t xml:space="preserve">do porozumienia zawartego w dniu 14 października 2015 r. w Wieluniu pomiędzy Powiatem Wieluńskim a Gminą Pątnów w celu realizacji przez powiat zadania zleconego z zakresu administracji rządowej polegającej na udzielaniu nieodpłatnej pomocy prawnej. </w:t>
      </w:r>
    </w:p>
    <w:p w:rsidR="004B0B1E" w:rsidRPr="004B0B1E" w:rsidRDefault="004B0B1E" w:rsidP="004B0B1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4B0B1E">
        <w:rPr>
          <w:rFonts w:ascii="Arial" w:hAnsi="Arial" w:cs="Arial"/>
        </w:rPr>
        <w:t>Podjęcie uchwały Zarządu Powiatu w Wieluniu w sprawie zatwierdzenia sprawozdania finansowego Powiatowej Biblioteki Publicznej w Wieluniu za okres od 01 stycznia 2020 r. do 31 grudnia 2020 r.</w:t>
      </w:r>
    </w:p>
    <w:p w:rsidR="004B0B1E" w:rsidRPr="004B0B1E" w:rsidRDefault="004B0B1E" w:rsidP="004B0B1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4B0B1E">
        <w:rPr>
          <w:rFonts w:ascii="Arial" w:hAnsi="Arial" w:cs="Arial"/>
        </w:rPr>
        <w:t>Podjęcie uchwały Zarządu Powiatu w Wieluniu w sprawie zaciągnięcia kredytu krótkoterminowego w rachunku bieżącym.</w:t>
      </w:r>
    </w:p>
    <w:p w:rsidR="004B0B1E" w:rsidRPr="004B0B1E" w:rsidRDefault="004B0B1E" w:rsidP="004B0B1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4B0B1E">
        <w:rPr>
          <w:rFonts w:ascii="Arial" w:hAnsi="Arial" w:cs="Arial"/>
        </w:rPr>
        <w:t xml:space="preserve">Podjęcie uchwały Zarządu Powiatu w Wieluniu w sprawie przedłożenia projektu uchwały Rady Powiatu w Wieluniu w sprawie zmian w budżecie powiatu. </w:t>
      </w:r>
    </w:p>
    <w:p w:rsidR="004B0B1E" w:rsidRPr="004B0B1E" w:rsidRDefault="004B0B1E" w:rsidP="004B0B1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4B0B1E">
        <w:rPr>
          <w:rFonts w:ascii="Arial" w:hAnsi="Arial" w:cs="Arial"/>
        </w:rPr>
        <w:t xml:space="preserve">Przyjęcie projektu wniosku Zarządu Powiatu w Wieluniu w sprawie zwołania nadzwyczajnej sesji Rady Powiatu w Wieluniu. </w:t>
      </w:r>
    </w:p>
    <w:p w:rsidR="004B0B1E" w:rsidRPr="004B0B1E" w:rsidRDefault="004B0B1E" w:rsidP="004B0B1E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4B0B1E">
        <w:rPr>
          <w:rFonts w:ascii="Arial" w:hAnsi="Arial" w:cs="Arial"/>
          <w:sz w:val="24"/>
        </w:rPr>
        <w:t>Sprawy bieżące.</w:t>
      </w:r>
    </w:p>
    <w:p w:rsidR="004B0B1E" w:rsidRPr="004B0B1E" w:rsidRDefault="004B0B1E" w:rsidP="004B0B1E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4B0B1E">
        <w:rPr>
          <w:rFonts w:ascii="Arial" w:hAnsi="Arial" w:cs="Arial"/>
          <w:sz w:val="24"/>
        </w:rPr>
        <w:t>Wolne wnioski.</w:t>
      </w:r>
    </w:p>
    <w:p w:rsidR="004B0B1E" w:rsidRPr="004B0B1E" w:rsidRDefault="004B0B1E" w:rsidP="004B0B1E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4B0B1E">
        <w:rPr>
          <w:rFonts w:ascii="Arial" w:hAnsi="Arial" w:cs="Arial"/>
          <w:sz w:val="24"/>
        </w:rPr>
        <w:t>Zamknięcie XCVI posiedzenia Zarządu Powiatu w Wieluniu.</w:t>
      </w:r>
    </w:p>
    <w:p w:rsidR="00B02D36" w:rsidRDefault="00B02D36" w:rsidP="0016606C">
      <w:pPr>
        <w:pStyle w:val="Nagwek1"/>
        <w:numPr>
          <w:ilvl w:val="0"/>
          <w:numId w:val="0"/>
        </w:numPr>
        <w:spacing w:line="240" w:lineRule="auto"/>
        <w:ind w:left="3539" w:firstLine="709"/>
        <w:rPr>
          <w:rFonts w:ascii="Arial" w:hAnsi="Arial" w:cs="Arial"/>
          <w:b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Pkt 1</w:t>
      </w:r>
    </w:p>
    <w:p w:rsidR="00B02D36" w:rsidRPr="00845C48" w:rsidRDefault="00B02D36" w:rsidP="0016606C">
      <w:pPr>
        <w:pStyle w:val="Nagwek1"/>
        <w:numPr>
          <w:ilvl w:val="0"/>
          <w:numId w:val="0"/>
        </w:numPr>
        <w:spacing w:line="240" w:lineRule="auto"/>
        <w:ind w:left="707" w:firstLine="709"/>
        <w:rPr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Otwarcie XC</w:t>
      </w:r>
      <w:r w:rsidR="0030781C">
        <w:rPr>
          <w:rFonts w:ascii="Arial" w:hAnsi="Arial" w:cs="Arial"/>
          <w:b/>
          <w:color w:val="00000A"/>
          <w:sz w:val="24"/>
          <w:szCs w:val="24"/>
        </w:rPr>
        <w:t>V</w:t>
      </w:r>
      <w:r w:rsidR="004B0B1E">
        <w:rPr>
          <w:rFonts w:ascii="Arial" w:hAnsi="Arial" w:cs="Arial"/>
          <w:b/>
          <w:color w:val="00000A"/>
          <w:sz w:val="24"/>
          <w:szCs w:val="24"/>
        </w:rPr>
        <w:t>I</w:t>
      </w:r>
      <w:r w:rsidRPr="00845C48">
        <w:rPr>
          <w:rFonts w:ascii="Arial" w:hAnsi="Arial" w:cs="Arial"/>
          <w:b/>
          <w:color w:val="00000A"/>
          <w:sz w:val="24"/>
          <w:szCs w:val="24"/>
        </w:rPr>
        <w:t xml:space="preserve"> posiedzenia Zarządu Powiatu w Wieluniu.</w:t>
      </w:r>
    </w:p>
    <w:p w:rsidR="00B02D36" w:rsidRDefault="00B02D36" w:rsidP="0016606C">
      <w:pPr>
        <w:spacing w:line="240" w:lineRule="auto"/>
      </w:pPr>
    </w:p>
    <w:p w:rsidR="00B02D36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>
        <w:rPr>
          <w:rFonts w:ascii="Arial" w:hAnsi="Arial" w:cs="Arial"/>
          <w:sz w:val="24"/>
        </w:rPr>
        <w:t>otworzył XC</w:t>
      </w:r>
      <w:r w:rsidR="0030781C">
        <w:rPr>
          <w:rFonts w:ascii="Arial" w:hAnsi="Arial" w:cs="Arial"/>
          <w:sz w:val="24"/>
        </w:rPr>
        <w:t>V</w:t>
      </w:r>
      <w:r w:rsidR="004B0B1E">
        <w:rPr>
          <w:rFonts w:ascii="Arial" w:hAnsi="Arial" w:cs="Arial"/>
          <w:sz w:val="24"/>
        </w:rPr>
        <w:t>I</w:t>
      </w:r>
      <w:r w:rsidR="0030781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posiedzenie Zarządu Powiatu w Wieluniu. Powitał wszystkich biorących udział </w:t>
      </w:r>
      <w:r>
        <w:rPr>
          <w:rFonts w:ascii="Arial" w:hAnsi="Arial" w:cs="Arial"/>
          <w:sz w:val="24"/>
        </w:rPr>
        <w:br/>
        <w:t xml:space="preserve">w zdalnym posiedzeniu Zarządu.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02D36" w:rsidRDefault="00B02D36" w:rsidP="0016606C">
      <w:pPr>
        <w:spacing w:after="0" w:line="360" w:lineRule="auto"/>
        <w:ind w:left="2832" w:firstLine="1413"/>
        <w:jc w:val="both"/>
        <w:rPr>
          <w:rFonts w:ascii="Arial" w:hAnsi="Arial" w:cs="Arial"/>
          <w:b/>
          <w:sz w:val="24"/>
        </w:rPr>
      </w:pPr>
      <w:r w:rsidRPr="00845C48">
        <w:rPr>
          <w:rFonts w:ascii="Arial" w:hAnsi="Arial" w:cs="Arial"/>
          <w:b/>
          <w:sz w:val="24"/>
        </w:rPr>
        <w:t xml:space="preserve">Pkt 2 </w:t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br/>
        <w:t>Stwierdzenie prawomocności obrad.</w:t>
      </w:r>
    </w:p>
    <w:p w:rsidR="00B02D36" w:rsidRPr="00845C48" w:rsidRDefault="00B02D36" w:rsidP="0016606C">
      <w:pPr>
        <w:spacing w:after="0" w:line="360" w:lineRule="auto"/>
        <w:ind w:left="2832" w:firstLine="1413"/>
        <w:jc w:val="both"/>
        <w:rPr>
          <w:rFonts w:ascii="Arial" w:hAnsi="Arial" w:cs="Arial"/>
          <w:b/>
          <w:sz w:val="24"/>
        </w:rPr>
      </w:pPr>
    </w:p>
    <w:p w:rsidR="00B02D36" w:rsidRDefault="00410D3E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B02D36">
        <w:rPr>
          <w:rFonts w:ascii="Arial" w:hAnsi="Arial" w:cs="Arial"/>
          <w:b/>
          <w:sz w:val="24"/>
        </w:rPr>
        <w:t>Pan Marek Kieler – przewodniczący Zarządu Powiatu</w:t>
      </w:r>
      <w:r w:rsidR="00B02D36">
        <w:rPr>
          <w:rFonts w:ascii="Arial" w:hAnsi="Arial" w:cs="Arial"/>
          <w:color w:val="000000"/>
          <w:sz w:val="24"/>
        </w:rPr>
        <w:t xml:space="preserve"> na podstawie zdalnego połączenia audiowizualnego stwierdził, że obrady są prawomocne. </w:t>
      </w:r>
      <w:r w:rsidR="00B02D36">
        <w:rPr>
          <w:rFonts w:ascii="Arial" w:hAnsi="Arial" w:cs="Arial"/>
          <w:color w:val="000000"/>
          <w:sz w:val="24"/>
        </w:rPr>
        <w:br/>
        <w:t xml:space="preserve">Na 5 </w:t>
      </w:r>
      <w:r w:rsidR="00AF45E6">
        <w:rPr>
          <w:rFonts w:ascii="Arial" w:hAnsi="Arial" w:cs="Arial"/>
          <w:color w:val="000000"/>
          <w:sz w:val="24"/>
        </w:rPr>
        <w:t xml:space="preserve">statutowych </w:t>
      </w:r>
      <w:r w:rsidR="00B02D36">
        <w:rPr>
          <w:rFonts w:ascii="Arial" w:hAnsi="Arial" w:cs="Arial"/>
          <w:color w:val="000000"/>
          <w:sz w:val="24"/>
        </w:rPr>
        <w:t xml:space="preserve">członków Zarządu Powiatu obecnych </w:t>
      </w:r>
      <w:r w:rsidR="00AF45E6">
        <w:rPr>
          <w:rFonts w:ascii="Arial" w:hAnsi="Arial" w:cs="Arial"/>
          <w:sz w:val="24"/>
        </w:rPr>
        <w:t>jest 4</w:t>
      </w:r>
      <w:r w:rsidR="00B02D36">
        <w:rPr>
          <w:rFonts w:ascii="Arial" w:hAnsi="Arial" w:cs="Arial"/>
          <w:color w:val="000000"/>
          <w:sz w:val="24"/>
        </w:rPr>
        <w:t xml:space="preserve"> członków Zarządu.</w:t>
      </w:r>
      <w:r w:rsidR="0030781C">
        <w:rPr>
          <w:rFonts w:ascii="Arial" w:hAnsi="Arial" w:cs="Arial"/>
          <w:color w:val="000000"/>
          <w:sz w:val="24"/>
        </w:rPr>
        <w:t xml:space="preserve"> </w:t>
      </w:r>
      <w:r w:rsidR="00982BB8">
        <w:rPr>
          <w:rFonts w:ascii="Arial" w:hAnsi="Arial" w:cs="Arial"/>
          <w:color w:val="000000"/>
          <w:sz w:val="24"/>
        </w:rPr>
        <w:t xml:space="preserve">Wiadomo, że mandat radnego Andrzeja Łebka wygasł zgodnie z postanowieniem Komisarza Wyborczego. Do momentu uzupełnienia składu, Zarząd będzie obradował w 4 osobowym składzie. </w:t>
      </w:r>
      <w:r w:rsidR="00B02D36">
        <w:rPr>
          <w:rFonts w:ascii="Arial" w:hAnsi="Arial" w:cs="Arial"/>
          <w:color w:val="000000"/>
          <w:sz w:val="24"/>
        </w:rPr>
        <w:t>Wobec powyższego wszystkie decyzje, które Zarząd będzie podejmował będą miały moc obowiązującą.</w:t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</w:p>
    <w:p w:rsidR="00B02D36" w:rsidRDefault="00B02D36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Pkt 3</w:t>
      </w:r>
    </w:p>
    <w:p w:rsidR="00B02D36" w:rsidRDefault="00B02D36" w:rsidP="0016606C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:rsidR="00B02D36" w:rsidRDefault="00B02D36" w:rsidP="0016606C">
      <w:pPr>
        <w:spacing w:after="0" w:line="360" w:lineRule="auto"/>
        <w:rPr>
          <w:rFonts w:ascii="Arial" w:hAnsi="Arial" w:cs="Arial"/>
          <w:i/>
          <w:color w:val="FF0000"/>
          <w:sz w:val="24"/>
          <w:u w:val="single"/>
        </w:rPr>
      </w:pPr>
    </w:p>
    <w:p w:rsidR="00B02D36" w:rsidRDefault="00B02D36" w:rsidP="00982BB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</w:t>
      </w:r>
      <w:r w:rsidR="00982BB8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apytał, czy są jakieś </w:t>
      </w:r>
      <w:r w:rsidR="00410D3E">
        <w:rPr>
          <w:rFonts w:ascii="Arial" w:hAnsi="Arial" w:cs="Arial"/>
        </w:rPr>
        <w:t xml:space="preserve">uwagi, </w:t>
      </w:r>
      <w:r>
        <w:rPr>
          <w:rFonts w:ascii="Arial" w:hAnsi="Arial" w:cs="Arial"/>
        </w:rPr>
        <w:t>pr</w:t>
      </w:r>
      <w:r w:rsidR="00410D3E">
        <w:rPr>
          <w:rFonts w:ascii="Arial" w:hAnsi="Arial" w:cs="Arial"/>
        </w:rPr>
        <w:t xml:space="preserve">opozycje zmiany porządku obrad. </w:t>
      </w:r>
      <w:r w:rsidR="00A66BEE" w:rsidRPr="00A66BEE">
        <w:rPr>
          <w:rFonts w:ascii="Arial" w:hAnsi="Arial" w:cs="Arial"/>
          <w:i/>
        </w:rPr>
        <w:t>Nikt się nie zgłosił</w:t>
      </w:r>
      <w:r w:rsidR="00A66BEE">
        <w:rPr>
          <w:rFonts w:ascii="Arial" w:hAnsi="Arial" w:cs="Arial"/>
        </w:rPr>
        <w:t xml:space="preserve">. </w:t>
      </w:r>
      <w:r w:rsidR="00410D3E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arządził głosowanie „za” </w:t>
      </w:r>
      <w:r w:rsidR="00982BB8">
        <w:rPr>
          <w:rFonts w:ascii="Arial" w:hAnsi="Arial" w:cs="Arial"/>
        </w:rPr>
        <w:t>przyjęciem</w:t>
      </w:r>
      <w:r w:rsidR="00A66BEE">
        <w:rPr>
          <w:rFonts w:ascii="Arial" w:hAnsi="Arial" w:cs="Arial"/>
        </w:rPr>
        <w:t xml:space="preserve"> </w:t>
      </w:r>
      <w:r w:rsidR="008A45D9">
        <w:rPr>
          <w:rFonts w:ascii="Arial" w:hAnsi="Arial" w:cs="Arial"/>
        </w:rPr>
        <w:t xml:space="preserve">proponowanego </w:t>
      </w:r>
      <w:r w:rsidR="00A66BEE">
        <w:rPr>
          <w:rFonts w:ascii="Arial" w:hAnsi="Arial" w:cs="Arial"/>
        </w:rPr>
        <w:t>porządku obrad</w:t>
      </w:r>
      <w:r w:rsidR="00067513">
        <w:rPr>
          <w:rFonts w:ascii="Arial" w:hAnsi="Arial" w:cs="Arial"/>
        </w:rPr>
        <w:t xml:space="preserve">. </w:t>
      </w:r>
    </w:p>
    <w:p w:rsidR="00F8093E" w:rsidRPr="00F8093E" w:rsidRDefault="00F8093E" w:rsidP="00982BB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D8733F" w:rsidRDefault="00B02D36" w:rsidP="0016606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614E8F">
        <w:rPr>
          <w:rFonts w:ascii="Arial" w:hAnsi="Arial" w:cs="Arial"/>
          <w:i/>
        </w:rPr>
        <w:t xml:space="preserve">Zarząd Powiatu w Wieluniu jednogłośnie </w:t>
      </w:r>
      <w:r>
        <w:rPr>
          <w:rFonts w:ascii="Arial" w:hAnsi="Arial" w:cs="Arial"/>
          <w:i/>
        </w:rPr>
        <w:t>(</w:t>
      </w:r>
      <w:r w:rsidR="00A66BEE">
        <w:rPr>
          <w:rFonts w:ascii="Arial" w:hAnsi="Arial" w:cs="Arial"/>
          <w:i/>
        </w:rPr>
        <w:t>przy 4</w:t>
      </w:r>
      <w:r w:rsidRPr="00614E8F">
        <w:rPr>
          <w:rFonts w:ascii="Arial" w:hAnsi="Arial" w:cs="Arial"/>
          <w:i/>
        </w:rPr>
        <w:t xml:space="preserve"> głosa</w:t>
      </w:r>
      <w:r w:rsidR="00982BB8">
        <w:rPr>
          <w:rFonts w:ascii="Arial" w:hAnsi="Arial" w:cs="Arial"/>
          <w:i/>
        </w:rPr>
        <w:t xml:space="preserve">ch „za”) przyjął </w:t>
      </w:r>
      <w:r w:rsidR="008A45D9">
        <w:rPr>
          <w:rFonts w:ascii="Arial" w:hAnsi="Arial" w:cs="Arial"/>
          <w:i/>
        </w:rPr>
        <w:t xml:space="preserve">proponowany </w:t>
      </w:r>
      <w:r w:rsidR="00982BB8">
        <w:rPr>
          <w:rFonts w:ascii="Arial" w:hAnsi="Arial" w:cs="Arial"/>
          <w:i/>
        </w:rPr>
        <w:t>porządek obrad</w:t>
      </w:r>
      <w:r w:rsidR="00F8093E">
        <w:rPr>
          <w:rFonts w:ascii="Arial" w:hAnsi="Arial" w:cs="Arial"/>
          <w:i/>
        </w:rPr>
        <w:t xml:space="preserve"> </w:t>
      </w:r>
      <w:r w:rsidR="00A66BEE">
        <w:rPr>
          <w:rFonts w:ascii="Arial" w:hAnsi="Arial" w:cs="Arial"/>
          <w:i/>
        </w:rPr>
        <w:t>(głosowało 4</w:t>
      </w:r>
      <w:r w:rsidRPr="00614E8F">
        <w:rPr>
          <w:rFonts w:ascii="Arial" w:hAnsi="Arial" w:cs="Arial"/>
          <w:i/>
        </w:rPr>
        <w:t xml:space="preserve"> członków Zarządu).</w:t>
      </w:r>
      <w:r w:rsidR="008E7ED0">
        <w:rPr>
          <w:rFonts w:ascii="Arial" w:hAnsi="Arial" w:cs="Arial"/>
          <w:i/>
        </w:rPr>
        <w:t xml:space="preserve"> </w:t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</w:p>
    <w:p w:rsidR="00982BB8" w:rsidRDefault="00982BB8" w:rsidP="00982BB8">
      <w:pPr>
        <w:pStyle w:val="NormalnyWeb"/>
        <w:spacing w:before="0" w:beforeAutospacing="0" w:after="0" w:afterAutospacing="0" w:line="360" w:lineRule="auto"/>
        <w:ind w:right="-1" w:firstLine="426"/>
        <w:jc w:val="both"/>
        <w:rPr>
          <w:rFonts w:ascii="Arial" w:hAnsi="Arial" w:cs="Arial"/>
          <w:i/>
        </w:rPr>
      </w:pPr>
    </w:p>
    <w:p w:rsidR="00D8733F" w:rsidRDefault="00B02D36" w:rsidP="00982BB8">
      <w:pPr>
        <w:pStyle w:val="NormalnyWeb"/>
        <w:spacing w:before="0" w:beforeAutospacing="0" w:after="0" w:afterAutospacing="0" w:line="360" w:lineRule="auto"/>
        <w:ind w:right="-1" w:firstLine="426"/>
        <w:jc w:val="both"/>
        <w:rPr>
          <w:rStyle w:val="Pogrubienie"/>
          <w:rFonts w:ascii="Arial" w:eastAsiaTheme="minorHAnsi" w:hAnsi="Arial" w:cs="Arial"/>
        </w:rPr>
      </w:pPr>
      <w:r>
        <w:rPr>
          <w:rStyle w:val="Pogrubienie"/>
          <w:rFonts w:ascii="Arial" w:eastAsiaTheme="minorHAnsi" w:hAnsi="Arial" w:cs="Arial"/>
        </w:rPr>
        <w:t>Przyjęty porządek obrad</w:t>
      </w:r>
      <w:r w:rsidRPr="00532088">
        <w:rPr>
          <w:rStyle w:val="Pogrubienie"/>
          <w:rFonts w:ascii="Arial" w:eastAsiaTheme="minorHAnsi" w:hAnsi="Arial" w:cs="Arial"/>
        </w:rPr>
        <w:t>:</w:t>
      </w:r>
    </w:p>
    <w:p w:rsidR="00405817" w:rsidRPr="00405817" w:rsidRDefault="00405817" w:rsidP="0016606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Style w:val="Pogrubienie"/>
          <w:rFonts w:ascii="Arial" w:hAnsi="Arial" w:cs="Arial"/>
          <w:b w:val="0"/>
          <w:bCs w:val="0"/>
          <w:i/>
        </w:rPr>
      </w:pPr>
    </w:p>
    <w:p w:rsidR="007639A8" w:rsidRPr="004B0B1E" w:rsidRDefault="007639A8" w:rsidP="007639A8">
      <w:pPr>
        <w:pStyle w:val="NormalnyWeb"/>
        <w:numPr>
          <w:ilvl w:val="0"/>
          <w:numId w:val="46"/>
        </w:numPr>
        <w:spacing w:before="0" w:beforeAutospacing="0" w:after="0" w:afterAutospacing="0" w:line="360" w:lineRule="auto"/>
        <w:ind w:left="426" w:right="-1" w:hanging="426"/>
        <w:jc w:val="both"/>
        <w:rPr>
          <w:rFonts w:eastAsiaTheme="minorHAnsi"/>
        </w:rPr>
      </w:pPr>
      <w:r w:rsidRPr="004B0B1E">
        <w:rPr>
          <w:rFonts w:ascii="Arial" w:hAnsi="Arial" w:cs="Arial"/>
        </w:rPr>
        <w:t>Otwarcie XCVI posiedzenia Zarządu Powiatu w Wieluniu.</w:t>
      </w:r>
    </w:p>
    <w:p w:rsidR="007639A8" w:rsidRPr="004B0B1E" w:rsidRDefault="007639A8" w:rsidP="007639A8">
      <w:pPr>
        <w:pStyle w:val="NormalnyWeb"/>
        <w:numPr>
          <w:ilvl w:val="0"/>
          <w:numId w:val="4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t>Stwierdzenie prawomocności obrad.</w:t>
      </w:r>
    </w:p>
    <w:p w:rsidR="007639A8" w:rsidRPr="004B0B1E" w:rsidRDefault="007639A8" w:rsidP="007639A8">
      <w:pPr>
        <w:pStyle w:val="NormalnyWeb"/>
        <w:numPr>
          <w:ilvl w:val="0"/>
          <w:numId w:val="4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t>Przyjęcie porządku obrad.</w:t>
      </w:r>
    </w:p>
    <w:p w:rsidR="007639A8" w:rsidRPr="004B0B1E" w:rsidRDefault="007639A8" w:rsidP="007639A8">
      <w:pPr>
        <w:pStyle w:val="NormalnyWeb"/>
        <w:numPr>
          <w:ilvl w:val="0"/>
          <w:numId w:val="4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t>Przyjęcie protokołu z XCIV posiedzenia Zarządu Powiatu w Wieluniu.</w:t>
      </w:r>
    </w:p>
    <w:p w:rsidR="007639A8" w:rsidRPr="0070709B" w:rsidRDefault="007639A8" w:rsidP="007639A8">
      <w:pPr>
        <w:pStyle w:val="NormalnyWeb"/>
        <w:numPr>
          <w:ilvl w:val="0"/>
          <w:numId w:val="4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t>Rozpatrzenie prośby p.o. Dyrektora Samodzielnego Publicznego Zakładu Opieki Zdrowotnej w Wieluniu w sprawie wyrażenia zgody na rozbiórkę dodatkowych obiektów budowlanych, użytkowanych przez SP ZOZ w Wieluniu w ramach realizacji zadania inwestycyjnego pn.: „</w:t>
      </w:r>
      <w:r w:rsidRPr="004B0B1E">
        <w:rPr>
          <w:rFonts w:ascii="Arial" w:hAnsi="Arial" w:cs="Arial"/>
          <w:i/>
        </w:rPr>
        <w:t xml:space="preserve">Zakup aparatury medycznej </w:t>
      </w:r>
      <w:r>
        <w:rPr>
          <w:rFonts w:ascii="Arial" w:hAnsi="Arial" w:cs="Arial"/>
          <w:i/>
        </w:rPr>
        <w:br/>
      </w:r>
      <w:r w:rsidRPr="004B0B1E">
        <w:rPr>
          <w:rFonts w:ascii="Arial" w:hAnsi="Arial" w:cs="Arial"/>
          <w:i/>
        </w:rPr>
        <w:t>i wyposażenia oraz przebudowa części pomieszczeń SOR w Wieluniu”</w:t>
      </w:r>
      <w:r w:rsidRPr="004B0B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B0B1E">
        <w:rPr>
          <w:rFonts w:ascii="Arial" w:hAnsi="Arial" w:cs="Arial"/>
        </w:rPr>
        <w:t xml:space="preserve">- </w:t>
      </w:r>
      <w:r w:rsidRPr="004B0B1E">
        <w:rPr>
          <w:rFonts w:ascii="Arial" w:hAnsi="Arial" w:cs="Arial"/>
          <w:i/>
        </w:rPr>
        <w:t>kontynuacja sprawy z XCIII posiedzenia Zarządu Powiatu w Wieluniu z dnia 29.03.2021 r.</w:t>
      </w:r>
    </w:p>
    <w:p w:rsidR="0070709B" w:rsidRDefault="0070709B" w:rsidP="0070709B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70709B" w:rsidRPr="004B0B1E" w:rsidRDefault="0070709B" w:rsidP="0070709B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7639A8" w:rsidRPr="004B0B1E" w:rsidRDefault="007639A8" w:rsidP="007639A8">
      <w:pPr>
        <w:pStyle w:val="NormalnyWeb"/>
        <w:numPr>
          <w:ilvl w:val="0"/>
          <w:numId w:val="4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t xml:space="preserve">Rozpatrzenie prośby p.o. Dyrektora Samodzielnego Publicznego Zakładu Opieki Zdrowotnej w Wieluniu w sprawie uzyskania wsparcia Powiatu Wieluńskiego </w:t>
      </w:r>
      <w:r w:rsidRPr="004B0B1E">
        <w:rPr>
          <w:rFonts w:ascii="Arial" w:hAnsi="Arial" w:cs="Arial"/>
        </w:rPr>
        <w:br/>
        <w:t>oraz o wiążące informacje dotyczące możliwości współpracy z Powiatem w celu pozyskania brakujących środków finansowych na realizację zadania inwestycyjnego pn. „</w:t>
      </w:r>
      <w:r w:rsidRPr="004B0B1E">
        <w:rPr>
          <w:rFonts w:ascii="Arial" w:hAnsi="Arial" w:cs="Arial"/>
          <w:i/>
        </w:rPr>
        <w:t>Dostosowanie pomieszczeń SP ZOZ w Wieluniu i instalacji gazów medycznych w nich zlokalizowanych oraz zakup wyposażenia i sprzętu medycznego w celu przeciwdziałania COVID-19</w:t>
      </w:r>
      <w:r w:rsidRPr="004B0B1E">
        <w:rPr>
          <w:rFonts w:ascii="Arial" w:hAnsi="Arial" w:cs="Arial"/>
        </w:rPr>
        <w:t xml:space="preserve">” </w:t>
      </w:r>
      <w:r w:rsidRPr="004B0B1E">
        <w:rPr>
          <w:rFonts w:ascii="Arial" w:hAnsi="Arial" w:cs="Arial"/>
          <w:i/>
        </w:rPr>
        <w:t>- kontynuacja sprawy z XCV posiedzenia Zarządu Powiatu w Wieluniu z dnia 29.04.2021 r.</w:t>
      </w:r>
      <w:r w:rsidRPr="004B0B1E">
        <w:rPr>
          <w:rFonts w:ascii="Arial" w:hAnsi="Arial" w:cs="Arial"/>
        </w:rPr>
        <w:t xml:space="preserve"> </w:t>
      </w:r>
    </w:p>
    <w:p w:rsidR="007639A8" w:rsidRPr="004B0B1E" w:rsidRDefault="007639A8" w:rsidP="007639A8">
      <w:pPr>
        <w:pStyle w:val="NormalnyWeb"/>
        <w:numPr>
          <w:ilvl w:val="0"/>
          <w:numId w:val="4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t xml:space="preserve">Rozpatrzenie prośby p.o. Dyrektora Samodzielnego Publicznego Zakładu Opieki Zdrowotnej w Wieluniu w sprawie wyrażenia zgody na podpisanie aneksu </w:t>
      </w:r>
      <w:r>
        <w:rPr>
          <w:rFonts w:ascii="Arial" w:hAnsi="Arial" w:cs="Arial"/>
        </w:rPr>
        <w:br/>
        <w:t xml:space="preserve">do umowy </w:t>
      </w:r>
      <w:r w:rsidRPr="004B0B1E">
        <w:rPr>
          <w:rFonts w:ascii="Arial" w:hAnsi="Arial" w:cs="Arial"/>
        </w:rPr>
        <w:t xml:space="preserve">nr 211000521261120 z dnia 22.12.2020 r. na limit finansowy udzielony przez BFF Polska S.A. z/s w Łodzi, ul. Płk. Jana Kilińskiego 66, zawartej na okres do 09.12.2021 r. </w:t>
      </w:r>
    </w:p>
    <w:p w:rsidR="007639A8" w:rsidRPr="004B0B1E" w:rsidRDefault="007639A8" w:rsidP="007639A8">
      <w:pPr>
        <w:pStyle w:val="NormalnyWeb"/>
        <w:numPr>
          <w:ilvl w:val="0"/>
          <w:numId w:val="4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t xml:space="preserve">a) Zapoznanie z informacją p.o. Dyrektora Samodzielnego Publicznego Zakładu Opieki Zdrowotnej w Wieluniu na temat przeznaczenia ewentualnej dotacji celowej z Rządowego Funduszu Inwestycji Lokalnych w wysokości 1 mln zł </w:t>
      </w:r>
      <w:r>
        <w:rPr>
          <w:rFonts w:ascii="Arial" w:hAnsi="Arial" w:cs="Arial"/>
        </w:rPr>
        <w:br/>
      </w:r>
      <w:r w:rsidRPr="004B0B1E">
        <w:rPr>
          <w:rFonts w:ascii="Arial" w:hAnsi="Arial" w:cs="Arial"/>
        </w:rPr>
        <w:t xml:space="preserve">na zakup wyposażenia i sprzętu medycznego oraz realizację inwestycji </w:t>
      </w:r>
      <w:r>
        <w:rPr>
          <w:rFonts w:ascii="Arial" w:hAnsi="Arial" w:cs="Arial"/>
        </w:rPr>
        <w:br/>
      </w:r>
      <w:r w:rsidRPr="004B0B1E">
        <w:rPr>
          <w:rFonts w:ascii="Arial" w:hAnsi="Arial" w:cs="Arial"/>
        </w:rPr>
        <w:t>w szpitalu,</w:t>
      </w:r>
    </w:p>
    <w:p w:rsidR="007639A8" w:rsidRPr="004B0B1E" w:rsidRDefault="007639A8" w:rsidP="007639A8">
      <w:pPr>
        <w:pStyle w:val="NormalnyWeb"/>
        <w:spacing w:before="0" w:beforeAutospacing="0" w:after="0" w:afterAutospacing="0" w:line="360" w:lineRule="auto"/>
        <w:ind w:left="426" w:right="-1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t xml:space="preserve">b) Rozpatrzenie prośby p.o. Dyrektora Samodzielnego Publicznego Zakładu Opieki Zdrowotnej w Wieluniu dotyczącej określenia rodzaju inwestycji, które mogą zostać zakwalifikowane lub terminu wydatkowania środków finansowych. </w:t>
      </w:r>
    </w:p>
    <w:p w:rsidR="007639A8" w:rsidRPr="004B0B1E" w:rsidRDefault="007639A8" w:rsidP="007639A8">
      <w:pPr>
        <w:pStyle w:val="NormalnyWeb"/>
        <w:numPr>
          <w:ilvl w:val="0"/>
          <w:numId w:val="4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t>Zapoznanie z informacją p.o. Dyrektora Samodzielnego Publicznego Zakładu Opieki Zdrowotnej w Wieluniu o stanie zobowiązań Samodzielnego Publicznego Zakładu Opieki Zdrowotnej w Wieluniu na dzień 31.03.2021 r. s</w:t>
      </w:r>
      <w:r>
        <w:rPr>
          <w:rFonts w:ascii="Arial" w:hAnsi="Arial" w:cs="Arial"/>
        </w:rPr>
        <w:t xml:space="preserve">porządzoną </w:t>
      </w:r>
      <w:r>
        <w:rPr>
          <w:rFonts w:ascii="Arial" w:hAnsi="Arial" w:cs="Arial"/>
        </w:rPr>
        <w:br/>
        <w:t xml:space="preserve">wg stanu księgowego </w:t>
      </w:r>
      <w:r w:rsidRPr="004B0B1E">
        <w:rPr>
          <w:rFonts w:ascii="Arial" w:hAnsi="Arial" w:cs="Arial"/>
        </w:rPr>
        <w:t xml:space="preserve">na dzień 29.04.2021 r. </w:t>
      </w:r>
    </w:p>
    <w:p w:rsidR="007639A8" w:rsidRPr="004B0B1E" w:rsidRDefault="007639A8" w:rsidP="007639A8">
      <w:pPr>
        <w:pStyle w:val="NormalnyWeb"/>
        <w:numPr>
          <w:ilvl w:val="0"/>
          <w:numId w:val="4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t>Zapoznanie z informacją p.o. Dyrektora Samodzielnego Publicznego Zakładu Opieki Zdrowotnej w Wieluniu o przedłożeniu w późniejszym terminie sprawozdania z wykonania planu finansowego za pierwszy kwartał 2021 r.</w:t>
      </w:r>
    </w:p>
    <w:p w:rsidR="007639A8" w:rsidRPr="004B0B1E" w:rsidRDefault="007639A8" w:rsidP="007639A8">
      <w:pPr>
        <w:pStyle w:val="NormalnyWeb"/>
        <w:numPr>
          <w:ilvl w:val="0"/>
          <w:numId w:val="4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B0B1E">
        <w:rPr>
          <w:rFonts w:ascii="Arial" w:hAnsi="Arial" w:cs="Arial"/>
        </w:rPr>
        <w:t xml:space="preserve">Podjęcie uchwały Zarządu Powiatu w Wieluniu w sprawie zawarcia aneksu nr 3 </w:t>
      </w:r>
      <w:r w:rsidRPr="004B0B1E">
        <w:rPr>
          <w:rFonts w:ascii="Arial" w:hAnsi="Arial" w:cs="Arial"/>
        </w:rPr>
        <w:br/>
        <w:t xml:space="preserve">do porozumienia zawartego w dniu 14 października 2015 r. w Wieluniu pomiędzy Powiatem Wieluńskim a Gminą Pątnów w celu realizacji przez powiat zadania zleconego z zakresu administracji rządowej polegającej na udzielaniu nieodpłatnej pomocy prawnej. </w:t>
      </w:r>
    </w:p>
    <w:p w:rsidR="007639A8" w:rsidRPr="004B0B1E" w:rsidRDefault="007639A8" w:rsidP="007639A8">
      <w:pPr>
        <w:pStyle w:val="NormalnyWeb"/>
        <w:numPr>
          <w:ilvl w:val="0"/>
          <w:numId w:val="4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4B0B1E">
        <w:rPr>
          <w:rFonts w:ascii="Arial" w:hAnsi="Arial" w:cs="Arial"/>
        </w:rPr>
        <w:lastRenderedPageBreak/>
        <w:t>Podjęcie uchwały Zarządu Powiatu w Wieluniu w sprawie zatwierdzenia sprawozdania finansowego Powiatowej Biblioteki Publicznej w Wieluniu za okres od 01 stycznia 2020 r. do 31 grudnia 2020 r.</w:t>
      </w:r>
    </w:p>
    <w:p w:rsidR="007639A8" w:rsidRPr="004B0B1E" w:rsidRDefault="007639A8" w:rsidP="007639A8">
      <w:pPr>
        <w:pStyle w:val="NormalnyWeb"/>
        <w:numPr>
          <w:ilvl w:val="0"/>
          <w:numId w:val="4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4B0B1E">
        <w:rPr>
          <w:rFonts w:ascii="Arial" w:hAnsi="Arial" w:cs="Arial"/>
        </w:rPr>
        <w:t>Podjęcie uchwały Zarządu Powiatu w Wieluniu w sprawie zaciągnięcia kredytu krótkoterminowego w rachunku bieżącym.</w:t>
      </w:r>
    </w:p>
    <w:p w:rsidR="007639A8" w:rsidRPr="004B0B1E" w:rsidRDefault="007639A8" w:rsidP="007639A8">
      <w:pPr>
        <w:pStyle w:val="NormalnyWeb"/>
        <w:numPr>
          <w:ilvl w:val="0"/>
          <w:numId w:val="4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4B0B1E">
        <w:rPr>
          <w:rFonts w:ascii="Arial" w:hAnsi="Arial" w:cs="Arial"/>
        </w:rPr>
        <w:t xml:space="preserve">Podjęcie uchwały Zarządu Powiatu w Wieluniu w sprawie przedłożenia projektu uchwały Rady Powiatu w Wieluniu w sprawie zmian w budżecie powiatu. </w:t>
      </w:r>
    </w:p>
    <w:p w:rsidR="007639A8" w:rsidRPr="004B0B1E" w:rsidRDefault="007639A8" w:rsidP="007639A8">
      <w:pPr>
        <w:pStyle w:val="NormalnyWeb"/>
        <w:numPr>
          <w:ilvl w:val="0"/>
          <w:numId w:val="4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4B0B1E">
        <w:rPr>
          <w:rFonts w:ascii="Arial" w:hAnsi="Arial" w:cs="Arial"/>
        </w:rPr>
        <w:t xml:space="preserve">Przyjęcie projektu wniosku Zarządu Powiatu w Wieluniu w sprawie zwołania nadzwyczajnej sesji Rady Powiatu w Wieluniu. </w:t>
      </w:r>
    </w:p>
    <w:p w:rsidR="007639A8" w:rsidRPr="004B0B1E" w:rsidRDefault="007639A8" w:rsidP="007639A8">
      <w:pPr>
        <w:pStyle w:val="Akapitzlist"/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4B0B1E">
        <w:rPr>
          <w:rFonts w:ascii="Arial" w:hAnsi="Arial" w:cs="Arial"/>
          <w:sz w:val="24"/>
        </w:rPr>
        <w:t>Sprawy bieżące.</w:t>
      </w:r>
    </w:p>
    <w:p w:rsidR="007639A8" w:rsidRPr="004B0B1E" w:rsidRDefault="007639A8" w:rsidP="007639A8">
      <w:pPr>
        <w:pStyle w:val="Akapitzlist"/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4B0B1E">
        <w:rPr>
          <w:rFonts w:ascii="Arial" w:hAnsi="Arial" w:cs="Arial"/>
          <w:sz w:val="24"/>
        </w:rPr>
        <w:t>Wolne wnioski.</w:t>
      </w:r>
    </w:p>
    <w:p w:rsidR="007639A8" w:rsidRPr="004B0B1E" w:rsidRDefault="007639A8" w:rsidP="007639A8">
      <w:pPr>
        <w:pStyle w:val="Akapitzlist"/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4B0B1E">
        <w:rPr>
          <w:rFonts w:ascii="Arial" w:hAnsi="Arial" w:cs="Arial"/>
          <w:sz w:val="24"/>
        </w:rPr>
        <w:t>Zamknięcie XCVI posiedzenia Zarządu Powiatu w Wieluniu.</w:t>
      </w:r>
    </w:p>
    <w:p w:rsidR="00A66BEE" w:rsidRPr="00AF45E6" w:rsidRDefault="00A66BEE" w:rsidP="00AF45E6">
      <w:pPr>
        <w:spacing w:after="0" w:line="360" w:lineRule="auto"/>
        <w:ind w:right="-1"/>
        <w:jc w:val="both"/>
        <w:rPr>
          <w:rFonts w:ascii="Arial" w:hAnsi="Arial" w:cs="Arial"/>
          <w:sz w:val="24"/>
        </w:rPr>
      </w:pPr>
    </w:p>
    <w:p w:rsidR="00405817" w:rsidRPr="00AF45E6" w:rsidRDefault="00405817" w:rsidP="00AF45E6">
      <w:pPr>
        <w:spacing w:after="0" w:line="360" w:lineRule="auto"/>
        <w:ind w:right="-1"/>
        <w:jc w:val="both"/>
        <w:rPr>
          <w:rFonts w:ascii="Arial" w:hAnsi="Arial" w:cs="Arial"/>
          <w:sz w:val="24"/>
        </w:rPr>
      </w:pPr>
    </w:p>
    <w:p w:rsidR="00933D77" w:rsidRPr="00C57B59" w:rsidRDefault="00933D77" w:rsidP="0016606C">
      <w:pPr>
        <w:pStyle w:val="Nagwek3"/>
        <w:numPr>
          <w:ilvl w:val="0"/>
          <w:numId w:val="0"/>
        </w:numPr>
        <w:spacing w:before="0" w:after="0" w:line="360" w:lineRule="auto"/>
        <w:ind w:left="3576" w:firstLine="672"/>
        <w:rPr>
          <w:kern w:val="24"/>
          <w:sz w:val="24"/>
          <w:szCs w:val="24"/>
        </w:rPr>
      </w:pPr>
      <w:r w:rsidRPr="00C57B59">
        <w:rPr>
          <w:kern w:val="24"/>
          <w:sz w:val="24"/>
          <w:szCs w:val="24"/>
        </w:rPr>
        <w:t>Pkt 4</w:t>
      </w:r>
    </w:p>
    <w:p w:rsidR="0070709B" w:rsidRDefault="0070709B" w:rsidP="0070709B">
      <w:pPr>
        <w:pStyle w:val="NormalnyWeb"/>
        <w:spacing w:before="0" w:beforeAutospacing="0" w:after="0" w:afterAutospacing="0" w:line="360" w:lineRule="auto"/>
        <w:ind w:left="425"/>
        <w:jc w:val="both"/>
        <w:rPr>
          <w:rFonts w:ascii="Arial" w:hAnsi="Arial" w:cs="Arial"/>
          <w:b/>
        </w:rPr>
      </w:pPr>
      <w:r w:rsidRPr="0070709B">
        <w:rPr>
          <w:rFonts w:ascii="Arial" w:hAnsi="Arial" w:cs="Arial"/>
          <w:b/>
        </w:rPr>
        <w:t>Przyjęcie protokołu z XCIV posiedzenia Zarządu Powiatu w Wieluniu.</w:t>
      </w:r>
    </w:p>
    <w:p w:rsidR="0070709B" w:rsidRPr="0070709B" w:rsidRDefault="0070709B" w:rsidP="0070709B">
      <w:pPr>
        <w:pStyle w:val="NormalnyWeb"/>
        <w:spacing w:before="0" w:beforeAutospacing="0" w:after="0" w:afterAutospacing="0" w:line="360" w:lineRule="auto"/>
        <w:ind w:left="425"/>
        <w:jc w:val="both"/>
        <w:rPr>
          <w:rFonts w:ascii="Arial" w:hAnsi="Arial" w:cs="Arial"/>
          <w:b/>
        </w:rPr>
      </w:pPr>
    </w:p>
    <w:p w:rsidR="0070709B" w:rsidRDefault="0070709B" w:rsidP="0070709B">
      <w:pPr>
        <w:spacing w:after="0" w:line="360" w:lineRule="auto"/>
        <w:ind w:right="-1" w:firstLine="848"/>
        <w:jc w:val="both"/>
        <w:rPr>
          <w:rFonts w:ascii="Arial" w:hAnsi="Arial" w:cs="Arial"/>
          <w:sz w:val="24"/>
        </w:rPr>
      </w:pPr>
      <w:r w:rsidRPr="006559BB">
        <w:rPr>
          <w:rFonts w:ascii="Arial" w:hAnsi="Arial" w:cs="Arial"/>
          <w:b/>
          <w:sz w:val="24"/>
        </w:rPr>
        <w:t xml:space="preserve">Pan Marek Kieler – przewodniczący Zarządu Powiatu  </w:t>
      </w:r>
      <w:r w:rsidRPr="006559BB">
        <w:rPr>
          <w:rFonts w:ascii="Arial" w:hAnsi="Arial" w:cs="Arial"/>
          <w:sz w:val="24"/>
        </w:rPr>
        <w:t>zapytał, czy ktoś ma j</w:t>
      </w:r>
      <w:r>
        <w:rPr>
          <w:rFonts w:ascii="Arial" w:hAnsi="Arial" w:cs="Arial"/>
          <w:sz w:val="24"/>
        </w:rPr>
        <w:t>akieś uwagi do treści protokołu</w:t>
      </w:r>
      <w:r w:rsidRPr="006559BB">
        <w:rPr>
          <w:rFonts w:ascii="Arial" w:hAnsi="Arial" w:cs="Arial"/>
          <w:sz w:val="24"/>
        </w:rPr>
        <w:t xml:space="preserve">. </w:t>
      </w:r>
      <w:r w:rsidRPr="006559BB">
        <w:rPr>
          <w:rFonts w:ascii="Arial" w:hAnsi="Arial" w:cs="Arial"/>
          <w:i/>
          <w:sz w:val="24"/>
        </w:rPr>
        <w:t>Nikt nie zgłosił uwag.</w:t>
      </w:r>
      <w:r w:rsidRPr="006559BB">
        <w:rPr>
          <w:rFonts w:ascii="Arial" w:hAnsi="Arial" w:cs="Arial"/>
          <w:sz w:val="24"/>
        </w:rPr>
        <w:t xml:space="preserve"> Zarządził głosowani</w:t>
      </w:r>
      <w:r>
        <w:rPr>
          <w:rFonts w:ascii="Arial" w:hAnsi="Arial" w:cs="Arial"/>
          <w:sz w:val="24"/>
        </w:rPr>
        <w:t xml:space="preserve">e w sprawie przyjęcia protokołu Nr 94/21 z XCIV posiedzenia Zarządu Powiatu </w:t>
      </w:r>
      <w:r>
        <w:rPr>
          <w:rFonts w:ascii="Arial" w:hAnsi="Arial" w:cs="Arial"/>
          <w:sz w:val="24"/>
        </w:rPr>
        <w:br/>
        <w:t>w Wieluniu</w:t>
      </w:r>
      <w:r w:rsidRPr="006559BB">
        <w:rPr>
          <w:rFonts w:ascii="Arial" w:hAnsi="Arial" w:cs="Arial"/>
          <w:sz w:val="24"/>
        </w:rPr>
        <w:t xml:space="preserve">. </w:t>
      </w:r>
    </w:p>
    <w:p w:rsidR="0070709B" w:rsidRDefault="0070709B" w:rsidP="0070709B">
      <w:pPr>
        <w:spacing w:after="0" w:line="360" w:lineRule="auto"/>
        <w:ind w:right="-1" w:firstLine="848"/>
        <w:jc w:val="both"/>
        <w:rPr>
          <w:rFonts w:ascii="Arial" w:hAnsi="Arial" w:cs="Arial"/>
          <w:sz w:val="24"/>
        </w:rPr>
      </w:pPr>
    </w:p>
    <w:p w:rsidR="0070709B" w:rsidRPr="006559BB" w:rsidRDefault="0070709B" w:rsidP="0070709B">
      <w:pPr>
        <w:spacing w:after="0" w:line="360" w:lineRule="auto"/>
        <w:ind w:right="-1" w:firstLine="848"/>
        <w:jc w:val="both"/>
        <w:rPr>
          <w:rFonts w:ascii="Arial" w:hAnsi="Arial" w:cs="Arial"/>
          <w:sz w:val="24"/>
        </w:rPr>
      </w:pPr>
    </w:p>
    <w:p w:rsidR="0070709B" w:rsidRDefault="0070709B" w:rsidP="0070709B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kern w:val="1"/>
          <w:lang w:eastAsia="ar-SA"/>
        </w:rPr>
      </w:pPr>
    </w:p>
    <w:p w:rsidR="0070709B" w:rsidRDefault="0070709B" w:rsidP="0070709B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70709B">
        <w:rPr>
          <w:rFonts w:ascii="Arial" w:hAnsi="Arial" w:cs="Arial"/>
          <w:i/>
          <w:sz w:val="24"/>
        </w:rPr>
        <w:t>Zarząd Powiatu</w:t>
      </w:r>
      <w:r>
        <w:rPr>
          <w:rFonts w:ascii="Arial" w:hAnsi="Arial" w:cs="Arial"/>
          <w:i/>
          <w:sz w:val="24"/>
        </w:rPr>
        <w:t xml:space="preserve"> w Wieluniu jednogłośnie (przy 4</w:t>
      </w:r>
      <w:r w:rsidRPr="0070709B">
        <w:rPr>
          <w:rFonts w:ascii="Arial" w:hAnsi="Arial" w:cs="Arial"/>
          <w:i/>
          <w:sz w:val="24"/>
        </w:rPr>
        <w:t xml:space="preserve"> głosach „za”) </w:t>
      </w:r>
      <w:r>
        <w:rPr>
          <w:rFonts w:ascii="Arial" w:hAnsi="Arial" w:cs="Arial"/>
          <w:i/>
          <w:sz w:val="24"/>
        </w:rPr>
        <w:t>przyjął protokół nr 94</w:t>
      </w:r>
      <w:r w:rsidRPr="0070709B">
        <w:rPr>
          <w:rFonts w:ascii="Arial" w:hAnsi="Arial" w:cs="Arial"/>
          <w:i/>
          <w:sz w:val="24"/>
        </w:rPr>
        <w:t>/21</w:t>
      </w:r>
      <w:r>
        <w:rPr>
          <w:rFonts w:ascii="Arial" w:hAnsi="Arial" w:cs="Arial"/>
          <w:i/>
          <w:sz w:val="24"/>
        </w:rPr>
        <w:t xml:space="preserve"> z XCIV</w:t>
      </w:r>
      <w:r w:rsidRPr="0070709B">
        <w:rPr>
          <w:rFonts w:ascii="Arial" w:hAnsi="Arial" w:cs="Arial"/>
          <w:i/>
          <w:sz w:val="24"/>
        </w:rPr>
        <w:t xml:space="preserve"> posiedzenia Zarządu</w:t>
      </w:r>
      <w:r>
        <w:rPr>
          <w:rFonts w:ascii="Arial" w:hAnsi="Arial" w:cs="Arial"/>
          <w:i/>
          <w:sz w:val="24"/>
        </w:rPr>
        <w:t xml:space="preserve"> Powiatu w Wieluniu (głosowało 4</w:t>
      </w:r>
      <w:r w:rsidRPr="0070709B">
        <w:rPr>
          <w:rFonts w:ascii="Arial" w:hAnsi="Arial" w:cs="Arial"/>
          <w:i/>
          <w:sz w:val="24"/>
        </w:rPr>
        <w:t xml:space="preserve"> członków Zarządu).</w:t>
      </w:r>
      <w:r w:rsidRPr="0070709B">
        <w:rPr>
          <w:rFonts w:ascii="Arial" w:hAnsi="Arial" w:cs="Arial"/>
          <w:i/>
          <w:sz w:val="24"/>
        </w:rPr>
        <w:tab/>
      </w:r>
    </w:p>
    <w:p w:rsidR="00A66BEE" w:rsidRDefault="0070709B" w:rsidP="0070709B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70709B">
        <w:rPr>
          <w:rFonts w:ascii="Arial" w:hAnsi="Arial" w:cs="Arial"/>
          <w:i/>
          <w:sz w:val="24"/>
        </w:rPr>
        <w:tab/>
      </w:r>
      <w:r w:rsidRPr="0070709B">
        <w:rPr>
          <w:rFonts w:ascii="Arial" w:hAnsi="Arial" w:cs="Arial"/>
          <w:i/>
          <w:sz w:val="24"/>
        </w:rPr>
        <w:tab/>
      </w:r>
      <w:r w:rsidRPr="0070709B">
        <w:rPr>
          <w:rFonts w:ascii="Arial" w:hAnsi="Arial" w:cs="Arial"/>
          <w:i/>
          <w:sz w:val="24"/>
        </w:rPr>
        <w:tab/>
      </w:r>
    </w:p>
    <w:p w:rsidR="0070709B" w:rsidRDefault="0070709B" w:rsidP="0070709B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:rsidR="0070709B" w:rsidRDefault="0070709B" w:rsidP="0070709B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:rsidR="0070709B" w:rsidRPr="0070709B" w:rsidRDefault="0070709B" w:rsidP="0070709B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</w:rPr>
      </w:pPr>
    </w:p>
    <w:p w:rsidR="00B02D36" w:rsidRPr="00C57B59" w:rsidRDefault="00933D77" w:rsidP="0070709B">
      <w:pPr>
        <w:pStyle w:val="NormalnyWeb"/>
        <w:spacing w:before="0" w:beforeAutospacing="0" w:after="0" w:afterAutospacing="0" w:line="360" w:lineRule="auto"/>
        <w:ind w:right="-1"/>
        <w:jc w:val="both"/>
        <w:rPr>
          <w:kern w:val="24"/>
        </w:rPr>
      </w:pPr>
      <w:r w:rsidRPr="006559BB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559BB">
        <w:rPr>
          <w:rFonts w:ascii="Arial" w:hAnsi="Arial" w:cs="Arial"/>
          <w:i/>
        </w:rPr>
        <w:tab/>
      </w:r>
      <w:r w:rsidRPr="006559BB">
        <w:rPr>
          <w:rFonts w:ascii="Arial" w:hAnsi="Arial" w:cs="Arial"/>
          <w:i/>
        </w:rPr>
        <w:tab/>
      </w:r>
      <w:r w:rsidRPr="006559BB">
        <w:rPr>
          <w:rFonts w:ascii="Arial" w:hAnsi="Arial" w:cs="Arial"/>
          <w:i/>
        </w:rPr>
        <w:tab/>
      </w:r>
    </w:p>
    <w:p w:rsidR="00410D3E" w:rsidRPr="00410D3E" w:rsidRDefault="00933D77" w:rsidP="0070709B">
      <w:pPr>
        <w:pStyle w:val="Nagwek1"/>
        <w:numPr>
          <w:ilvl w:val="0"/>
          <w:numId w:val="0"/>
        </w:numPr>
        <w:spacing w:before="0" w:line="360" w:lineRule="auto"/>
        <w:ind w:left="3972" w:firstLine="276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>Pkt 5</w:t>
      </w:r>
    </w:p>
    <w:p w:rsidR="0070709B" w:rsidRPr="0070709B" w:rsidRDefault="0070709B" w:rsidP="0070709B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70709B">
        <w:rPr>
          <w:rFonts w:ascii="Arial" w:hAnsi="Arial" w:cs="Arial"/>
          <w:b/>
        </w:rPr>
        <w:t>Rozpatrzenie prośby p.o. Dyrektora Samodzielnego Publicznego Zakładu Opieki Zdrowotnej w Wieluniu w sprawie wyrażenia zgody na rozbiórkę dodatkowych obiektów budowlanych, użytkowanych przez SP ZOZ w Wieluniu w ramach realizacji zadania inwestycyjnego pn.: „</w:t>
      </w:r>
      <w:r w:rsidRPr="0070709B">
        <w:rPr>
          <w:rFonts w:ascii="Arial" w:hAnsi="Arial" w:cs="Arial"/>
          <w:b/>
          <w:i/>
        </w:rPr>
        <w:t xml:space="preserve">Zakup aparatury medycznej </w:t>
      </w:r>
      <w:r>
        <w:rPr>
          <w:rFonts w:ascii="Arial" w:hAnsi="Arial" w:cs="Arial"/>
          <w:b/>
          <w:i/>
        </w:rPr>
        <w:br/>
      </w:r>
      <w:r w:rsidRPr="0070709B">
        <w:rPr>
          <w:rFonts w:ascii="Arial" w:hAnsi="Arial" w:cs="Arial"/>
          <w:b/>
          <w:i/>
        </w:rPr>
        <w:t>i wyposażenia oraz przebudowa części pomieszczeń SOR w Wieluniu”</w:t>
      </w:r>
      <w:r w:rsidRPr="0070709B">
        <w:rPr>
          <w:rFonts w:ascii="Arial" w:hAnsi="Arial" w:cs="Arial"/>
          <w:b/>
        </w:rPr>
        <w:t xml:space="preserve"> - </w:t>
      </w:r>
      <w:r w:rsidRPr="0070709B">
        <w:rPr>
          <w:rFonts w:ascii="Arial" w:hAnsi="Arial" w:cs="Arial"/>
          <w:b/>
          <w:i/>
        </w:rPr>
        <w:t>kontynuacja sprawy z XCIII posiedzenia Zarządu Powiatu w Wieluniu z dnia 29.03.2021 r.</w:t>
      </w:r>
    </w:p>
    <w:p w:rsidR="00F8093E" w:rsidRPr="00F8093E" w:rsidRDefault="00F8093E" w:rsidP="0016606C">
      <w:pPr>
        <w:pStyle w:val="Tekstpodstawowy"/>
      </w:pPr>
    </w:p>
    <w:p w:rsidR="00B02D36" w:rsidRDefault="00B02D36" w:rsidP="0016606C">
      <w:pPr>
        <w:spacing w:after="0" w:line="360" w:lineRule="auto"/>
        <w:ind w:right="-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70709B" w:rsidRPr="0070709B">
        <w:rPr>
          <w:rFonts w:ascii="Arial" w:hAnsi="Arial" w:cs="Arial"/>
          <w:color w:val="0D0D0D"/>
          <w:sz w:val="24"/>
        </w:rPr>
        <w:t xml:space="preserve">zaznaczył, </w:t>
      </w:r>
      <w:r w:rsidR="0025572D">
        <w:rPr>
          <w:rFonts w:ascii="Arial" w:hAnsi="Arial" w:cs="Arial"/>
          <w:color w:val="0D0D0D"/>
          <w:sz w:val="24"/>
        </w:rPr>
        <w:br/>
      </w:r>
      <w:r w:rsidR="0070709B" w:rsidRPr="0070709B">
        <w:rPr>
          <w:rFonts w:ascii="Arial" w:hAnsi="Arial" w:cs="Arial"/>
          <w:color w:val="0D0D0D"/>
          <w:sz w:val="24"/>
        </w:rPr>
        <w:t xml:space="preserve">że projektant </w:t>
      </w:r>
      <w:r w:rsidR="0025572D">
        <w:rPr>
          <w:rFonts w:ascii="Arial" w:hAnsi="Arial" w:cs="Arial"/>
          <w:color w:val="0D0D0D"/>
          <w:sz w:val="24"/>
        </w:rPr>
        <w:t xml:space="preserve">wystąpił </w:t>
      </w:r>
      <w:r w:rsidR="0070709B" w:rsidRPr="0070709B">
        <w:rPr>
          <w:rFonts w:ascii="Arial" w:hAnsi="Arial" w:cs="Arial"/>
          <w:color w:val="0D0D0D"/>
          <w:sz w:val="24"/>
        </w:rPr>
        <w:t xml:space="preserve">w związku z planowaną inwestycją dotyczącą przebudowy SOR-u </w:t>
      </w:r>
      <w:r w:rsidR="0070709B" w:rsidRPr="0070709B">
        <w:rPr>
          <w:rFonts w:ascii="Arial" w:hAnsi="Arial" w:cs="Arial"/>
          <w:i/>
          <w:color w:val="0D0D0D"/>
          <w:sz w:val="24"/>
        </w:rPr>
        <w:t>(Szpitalny Oddział Ratunkowy)</w:t>
      </w:r>
      <w:r w:rsidR="008A45D9">
        <w:rPr>
          <w:rFonts w:ascii="Arial" w:hAnsi="Arial" w:cs="Arial"/>
          <w:color w:val="0D0D0D"/>
          <w:sz w:val="24"/>
        </w:rPr>
        <w:t>. W</w:t>
      </w:r>
      <w:r w:rsidR="0025572D">
        <w:rPr>
          <w:rFonts w:ascii="Arial" w:hAnsi="Arial" w:cs="Arial"/>
          <w:color w:val="0D0D0D"/>
          <w:sz w:val="24"/>
        </w:rPr>
        <w:t xml:space="preserve">ydział architektury nie mógł wydać zgody </w:t>
      </w:r>
      <w:r w:rsidR="0025572D">
        <w:rPr>
          <w:rFonts w:ascii="Arial" w:hAnsi="Arial" w:cs="Arial"/>
          <w:color w:val="0D0D0D"/>
          <w:sz w:val="24"/>
        </w:rPr>
        <w:br/>
        <w:t>na rozbiórkę, ponieważ został ta</w:t>
      </w:r>
      <w:r w:rsidR="008A45D9">
        <w:rPr>
          <w:rFonts w:ascii="Arial" w:hAnsi="Arial" w:cs="Arial"/>
          <w:color w:val="0D0D0D"/>
          <w:sz w:val="24"/>
        </w:rPr>
        <w:t>m</w:t>
      </w:r>
      <w:r w:rsidR="0025572D">
        <w:rPr>
          <w:rFonts w:ascii="Arial" w:hAnsi="Arial" w:cs="Arial"/>
          <w:color w:val="0D0D0D"/>
          <w:sz w:val="24"/>
        </w:rPr>
        <w:t xml:space="preserve"> ujawniony podziemny zbiornik, tzw. tłuszczownik. Należy wyrazić zgodę, żeby pozwolenie zostało uruchomione. Zapytał, </w:t>
      </w:r>
      <w:r w:rsidR="0025572D">
        <w:rPr>
          <w:rFonts w:ascii="Arial" w:hAnsi="Arial" w:cs="Arial"/>
          <w:color w:val="0D0D0D"/>
          <w:sz w:val="24"/>
        </w:rPr>
        <w:br/>
        <w:t xml:space="preserve">czy są pytania do pani dyrektor. </w:t>
      </w:r>
      <w:r w:rsidR="0025572D" w:rsidRPr="0025572D">
        <w:rPr>
          <w:rFonts w:ascii="Arial" w:hAnsi="Arial" w:cs="Arial"/>
          <w:i/>
          <w:color w:val="0D0D0D"/>
          <w:sz w:val="24"/>
        </w:rPr>
        <w:t>Nikt się nie zgłosił</w:t>
      </w:r>
      <w:r w:rsidR="0025572D">
        <w:rPr>
          <w:rFonts w:ascii="Arial" w:hAnsi="Arial" w:cs="Arial"/>
          <w:color w:val="0D0D0D"/>
          <w:sz w:val="24"/>
        </w:rPr>
        <w:t xml:space="preserve">. Podkreślił, że </w:t>
      </w:r>
      <w:r w:rsidR="008A45D9">
        <w:rPr>
          <w:rFonts w:ascii="Arial" w:hAnsi="Arial" w:cs="Arial"/>
          <w:color w:val="0D0D0D"/>
          <w:sz w:val="24"/>
        </w:rPr>
        <w:t xml:space="preserve">o ile się nie myli wiąże się to </w:t>
      </w:r>
      <w:r w:rsidR="0025572D">
        <w:rPr>
          <w:rFonts w:ascii="Arial" w:hAnsi="Arial" w:cs="Arial"/>
          <w:color w:val="0D0D0D"/>
          <w:sz w:val="24"/>
        </w:rPr>
        <w:t xml:space="preserve">z pewnymi oszczędnościami dla szpitala, w przypadku </w:t>
      </w:r>
      <w:r w:rsidR="008A45D9">
        <w:rPr>
          <w:rFonts w:ascii="Arial" w:hAnsi="Arial" w:cs="Arial"/>
          <w:color w:val="0D0D0D"/>
          <w:sz w:val="24"/>
        </w:rPr>
        <w:br/>
      </w:r>
      <w:r w:rsidR="0025572D">
        <w:rPr>
          <w:rFonts w:ascii="Arial" w:hAnsi="Arial" w:cs="Arial"/>
          <w:color w:val="0D0D0D"/>
          <w:sz w:val="24"/>
        </w:rPr>
        <w:t xml:space="preserve">tej rozbiórki nie będzie odprowadzany podatek od nieruchomości do budżetu gminy Wieluń.  </w:t>
      </w:r>
      <w:r w:rsidR="0070709B" w:rsidRPr="0070709B">
        <w:rPr>
          <w:rFonts w:ascii="Arial" w:hAnsi="Arial" w:cs="Arial"/>
          <w:color w:val="0D0D0D"/>
          <w:sz w:val="24"/>
        </w:rPr>
        <w:t xml:space="preserve"> </w:t>
      </w:r>
      <w:r w:rsidR="0025572D">
        <w:rPr>
          <w:rFonts w:ascii="Arial" w:hAnsi="Arial" w:cs="Arial"/>
          <w:color w:val="0D0D0D"/>
          <w:sz w:val="24"/>
        </w:rPr>
        <w:t xml:space="preserve">Pomieszczenia są w tragicznym stanie i nie są przydatne dla działalności naszego szpitala. </w:t>
      </w:r>
      <w:r w:rsidR="0025572D">
        <w:rPr>
          <w:rFonts w:ascii="Arial" w:hAnsi="Arial" w:cs="Arial"/>
          <w:sz w:val="24"/>
        </w:rPr>
        <w:t xml:space="preserve">Zapytał, czy pani dyrektor chciałaby zabrać głos. </w:t>
      </w:r>
      <w:r w:rsidR="00581309">
        <w:rPr>
          <w:rFonts w:ascii="Arial" w:hAnsi="Arial" w:cs="Arial"/>
          <w:sz w:val="24"/>
        </w:rPr>
        <w:t xml:space="preserve"> </w:t>
      </w:r>
    </w:p>
    <w:p w:rsidR="00581309" w:rsidRDefault="00581309" w:rsidP="00581309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581309">
        <w:rPr>
          <w:rFonts w:ascii="Arial" w:hAnsi="Arial" w:cs="Arial"/>
          <w:b/>
          <w:sz w:val="24"/>
        </w:rPr>
        <w:t xml:space="preserve">Pani </w:t>
      </w:r>
      <w:r w:rsidR="00333B4F">
        <w:rPr>
          <w:rFonts w:ascii="Arial" w:hAnsi="Arial" w:cs="Arial"/>
          <w:b/>
          <w:sz w:val="24"/>
        </w:rPr>
        <w:t xml:space="preserve">Anna </w:t>
      </w:r>
      <w:proofErr w:type="spellStart"/>
      <w:r w:rsidR="00333B4F">
        <w:rPr>
          <w:rFonts w:ascii="Arial" w:hAnsi="Arial" w:cs="Arial"/>
          <w:b/>
          <w:sz w:val="24"/>
        </w:rPr>
        <w:t>Freus</w:t>
      </w:r>
      <w:proofErr w:type="spellEnd"/>
      <w:r w:rsidRPr="00581309">
        <w:rPr>
          <w:rFonts w:ascii="Arial" w:hAnsi="Arial" w:cs="Arial"/>
          <w:b/>
          <w:sz w:val="24"/>
        </w:rPr>
        <w:t xml:space="preserve"> – </w:t>
      </w:r>
      <w:r w:rsidR="00F74C1B">
        <w:rPr>
          <w:rFonts w:ascii="Arial" w:hAnsi="Arial" w:cs="Arial"/>
          <w:b/>
          <w:sz w:val="24"/>
        </w:rPr>
        <w:t xml:space="preserve">p.o. </w:t>
      </w:r>
      <w:r w:rsidR="00333B4F">
        <w:rPr>
          <w:rFonts w:ascii="Arial" w:hAnsi="Arial" w:cs="Arial"/>
          <w:b/>
          <w:sz w:val="24"/>
        </w:rPr>
        <w:t>dyrektor</w:t>
      </w:r>
      <w:r w:rsidR="00F74C1B">
        <w:rPr>
          <w:rFonts w:ascii="Arial" w:hAnsi="Arial" w:cs="Arial"/>
          <w:b/>
          <w:sz w:val="24"/>
        </w:rPr>
        <w:t>a</w:t>
      </w:r>
      <w:r w:rsidR="00333B4F">
        <w:rPr>
          <w:rFonts w:ascii="Arial" w:hAnsi="Arial" w:cs="Arial"/>
          <w:b/>
          <w:sz w:val="24"/>
        </w:rPr>
        <w:t xml:space="preserve"> SP ZOZ</w:t>
      </w:r>
      <w:r w:rsidRPr="00581309">
        <w:rPr>
          <w:rFonts w:ascii="Arial" w:hAnsi="Arial" w:cs="Arial"/>
          <w:b/>
          <w:sz w:val="24"/>
        </w:rPr>
        <w:t xml:space="preserve"> w Wieluniu</w:t>
      </w:r>
      <w:r>
        <w:rPr>
          <w:rFonts w:ascii="Arial" w:hAnsi="Arial" w:cs="Arial"/>
          <w:sz w:val="24"/>
        </w:rPr>
        <w:t xml:space="preserve"> </w:t>
      </w:r>
      <w:r w:rsidR="00333B4F">
        <w:rPr>
          <w:rFonts w:ascii="Arial" w:hAnsi="Arial" w:cs="Arial"/>
          <w:sz w:val="24"/>
        </w:rPr>
        <w:t>omówiła</w:t>
      </w:r>
      <w:r w:rsidR="0025572D">
        <w:rPr>
          <w:rFonts w:ascii="Arial" w:hAnsi="Arial" w:cs="Arial"/>
          <w:sz w:val="24"/>
        </w:rPr>
        <w:t xml:space="preserve"> przedmiotową</w:t>
      </w:r>
      <w:r>
        <w:rPr>
          <w:rFonts w:ascii="Arial" w:hAnsi="Arial" w:cs="Arial"/>
          <w:sz w:val="24"/>
        </w:rPr>
        <w:t xml:space="preserve"> </w:t>
      </w:r>
      <w:r w:rsidR="0025572D">
        <w:rPr>
          <w:rFonts w:ascii="Arial" w:hAnsi="Arial" w:cs="Arial"/>
          <w:sz w:val="24"/>
        </w:rPr>
        <w:t xml:space="preserve">sprawę. </w:t>
      </w:r>
    </w:p>
    <w:p w:rsidR="00C22F0B" w:rsidRDefault="00B02D36" w:rsidP="00C22F0B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>Pan Marek Kieler –</w:t>
      </w:r>
      <w:r w:rsidR="009312F2">
        <w:rPr>
          <w:rFonts w:ascii="Arial" w:hAnsi="Arial" w:cs="Arial"/>
          <w:b/>
          <w:color w:val="0D0D0D"/>
          <w:sz w:val="24"/>
        </w:rPr>
        <w:t xml:space="preserve"> przewodniczący Zarządu Powiatu </w:t>
      </w:r>
      <w:r w:rsidR="00C22F0B">
        <w:rPr>
          <w:rFonts w:ascii="Arial" w:hAnsi="Arial" w:cs="Arial"/>
          <w:color w:val="0D0D0D"/>
          <w:sz w:val="24"/>
        </w:rPr>
        <w:t xml:space="preserve">zapytał, </w:t>
      </w:r>
      <w:r w:rsidR="00C22F0B">
        <w:rPr>
          <w:rFonts w:ascii="Arial" w:hAnsi="Arial" w:cs="Arial"/>
          <w:color w:val="0D0D0D"/>
          <w:sz w:val="24"/>
        </w:rPr>
        <w:br/>
        <w:t xml:space="preserve">czy są pytania. Udzielił głosu radnemu </w:t>
      </w:r>
      <w:proofErr w:type="spellStart"/>
      <w:r w:rsidR="00C22F0B">
        <w:rPr>
          <w:rFonts w:ascii="Arial" w:hAnsi="Arial" w:cs="Arial"/>
          <w:color w:val="0D0D0D"/>
          <w:sz w:val="24"/>
        </w:rPr>
        <w:t>Jurdzińskiemu</w:t>
      </w:r>
      <w:proofErr w:type="spellEnd"/>
      <w:r w:rsidR="00C22F0B">
        <w:rPr>
          <w:rFonts w:ascii="Arial" w:hAnsi="Arial" w:cs="Arial"/>
          <w:color w:val="0D0D0D"/>
          <w:sz w:val="24"/>
        </w:rPr>
        <w:t>.</w:t>
      </w:r>
    </w:p>
    <w:p w:rsidR="00C22F0B" w:rsidRDefault="00C22F0B" w:rsidP="00C22F0B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E60776">
        <w:rPr>
          <w:rFonts w:ascii="Arial" w:hAnsi="Arial" w:cs="Arial"/>
          <w:b/>
          <w:color w:val="0D0D0D"/>
          <w:sz w:val="24"/>
        </w:rPr>
        <w:t>Pan Jakub Jurdziński – członek Zarządu</w:t>
      </w:r>
      <w:r>
        <w:rPr>
          <w:rFonts w:ascii="Arial" w:hAnsi="Arial" w:cs="Arial"/>
          <w:color w:val="0D0D0D"/>
          <w:sz w:val="24"/>
        </w:rPr>
        <w:t xml:space="preserve"> zapytał o koszt rozbiórki </w:t>
      </w:r>
      <w:r w:rsidR="00E60776">
        <w:rPr>
          <w:rFonts w:ascii="Arial" w:hAnsi="Arial" w:cs="Arial"/>
          <w:color w:val="0D0D0D"/>
          <w:sz w:val="24"/>
        </w:rPr>
        <w:t>tych budynków? Czy pani dyrektor ma jakiś szacunkowy koszt?</w:t>
      </w:r>
    </w:p>
    <w:p w:rsidR="00C22F0B" w:rsidRPr="00E60776" w:rsidRDefault="00E60776" w:rsidP="00E60776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581309">
        <w:rPr>
          <w:rFonts w:ascii="Arial" w:hAnsi="Arial" w:cs="Arial"/>
          <w:b/>
          <w:sz w:val="24"/>
        </w:rPr>
        <w:t xml:space="preserve">Pani </w:t>
      </w:r>
      <w:r>
        <w:rPr>
          <w:rFonts w:ascii="Arial" w:hAnsi="Arial" w:cs="Arial"/>
          <w:b/>
          <w:sz w:val="24"/>
        </w:rPr>
        <w:t xml:space="preserve">Anna </w:t>
      </w:r>
      <w:proofErr w:type="spellStart"/>
      <w:r>
        <w:rPr>
          <w:rFonts w:ascii="Arial" w:hAnsi="Arial" w:cs="Arial"/>
          <w:b/>
          <w:sz w:val="24"/>
        </w:rPr>
        <w:t>Freus</w:t>
      </w:r>
      <w:proofErr w:type="spellEnd"/>
      <w:r w:rsidRPr="00581309">
        <w:rPr>
          <w:rFonts w:ascii="Arial" w:hAnsi="Arial" w:cs="Arial"/>
          <w:b/>
          <w:sz w:val="24"/>
        </w:rPr>
        <w:t xml:space="preserve"> – </w:t>
      </w:r>
      <w:r w:rsidR="00F74C1B">
        <w:rPr>
          <w:rFonts w:ascii="Arial" w:hAnsi="Arial" w:cs="Arial"/>
          <w:b/>
          <w:sz w:val="24"/>
        </w:rPr>
        <w:t xml:space="preserve">p.o. </w:t>
      </w:r>
      <w:r>
        <w:rPr>
          <w:rFonts w:ascii="Arial" w:hAnsi="Arial" w:cs="Arial"/>
          <w:b/>
          <w:sz w:val="24"/>
        </w:rPr>
        <w:t>dyrektor</w:t>
      </w:r>
      <w:r w:rsidR="00F74C1B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 xml:space="preserve"> SP ZOZ</w:t>
      </w:r>
      <w:r w:rsidRPr="00581309">
        <w:rPr>
          <w:rFonts w:ascii="Arial" w:hAnsi="Arial" w:cs="Arial"/>
          <w:b/>
          <w:sz w:val="24"/>
        </w:rPr>
        <w:t xml:space="preserve"> w Wieluniu</w:t>
      </w:r>
      <w:r>
        <w:rPr>
          <w:rFonts w:ascii="Arial" w:hAnsi="Arial" w:cs="Arial"/>
          <w:b/>
          <w:sz w:val="24"/>
        </w:rPr>
        <w:t xml:space="preserve"> </w:t>
      </w:r>
      <w:r w:rsidRPr="00E60776">
        <w:rPr>
          <w:rFonts w:ascii="Arial" w:hAnsi="Arial" w:cs="Arial"/>
          <w:sz w:val="24"/>
        </w:rPr>
        <w:t xml:space="preserve">odpowiedziała, </w:t>
      </w:r>
      <w:r>
        <w:rPr>
          <w:rFonts w:ascii="Arial" w:hAnsi="Arial" w:cs="Arial"/>
          <w:sz w:val="24"/>
        </w:rPr>
        <w:br/>
      </w:r>
      <w:r w:rsidRPr="00E60776">
        <w:rPr>
          <w:rFonts w:ascii="Arial" w:hAnsi="Arial" w:cs="Arial"/>
          <w:sz w:val="24"/>
        </w:rPr>
        <w:t>że nie ma</w:t>
      </w:r>
      <w:r>
        <w:rPr>
          <w:rFonts w:ascii="Arial" w:hAnsi="Arial" w:cs="Arial"/>
          <w:sz w:val="24"/>
        </w:rPr>
        <w:t xml:space="preserve"> w tym momencie szacunku ile to będzie kosztowało. </w:t>
      </w:r>
      <w:r w:rsidRPr="00E60776">
        <w:rPr>
          <w:rFonts w:ascii="Arial" w:hAnsi="Arial" w:cs="Arial"/>
          <w:sz w:val="24"/>
        </w:rPr>
        <w:t xml:space="preserve"> </w:t>
      </w:r>
    </w:p>
    <w:p w:rsidR="00257B96" w:rsidRDefault="00257B96" w:rsidP="0016606C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257B96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color w:val="0D0D0D"/>
          <w:sz w:val="24"/>
        </w:rPr>
        <w:t xml:space="preserve"> </w:t>
      </w:r>
      <w:r w:rsidR="002C0D51">
        <w:rPr>
          <w:rFonts w:ascii="Arial" w:hAnsi="Arial" w:cs="Arial"/>
          <w:color w:val="0D0D0D"/>
          <w:sz w:val="24"/>
        </w:rPr>
        <w:t xml:space="preserve">dodał, że to będzie zrobione w ramach realizowanej inwestycji, zostanie to ujęte w kosztorysie.  </w:t>
      </w:r>
    </w:p>
    <w:p w:rsidR="002C0D51" w:rsidRPr="00E60776" w:rsidRDefault="002C0D51" w:rsidP="002C0D51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581309">
        <w:rPr>
          <w:rFonts w:ascii="Arial" w:hAnsi="Arial" w:cs="Arial"/>
          <w:b/>
          <w:sz w:val="24"/>
        </w:rPr>
        <w:t xml:space="preserve">Pani </w:t>
      </w:r>
      <w:r>
        <w:rPr>
          <w:rFonts w:ascii="Arial" w:hAnsi="Arial" w:cs="Arial"/>
          <w:b/>
          <w:sz w:val="24"/>
        </w:rPr>
        <w:t xml:space="preserve">Anna </w:t>
      </w:r>
      <w:proofErr w:type="spellStart"/>
      <w:r>
        <w:rPr>
          <w:rFonts w:ascii="Arial" w:hAnsi="Arial" w:cs="Arial"/>
          <w:b/>
          <w:sz w:val="24"/>
        </w:rPr>
        <w:t>Freus</w:t>
      </w:r>
      <w:proofErr w:type="spellEnd"/>
      <w:r w:rsidRPr="00581309">
        <w:rPr>
          <w:rFonts w:ascii="Arial" w:hAnsi="Arial" w:cs="Arial"/>
          <w:b/>
          <w:sz w:val="24"/>
        </w:rPr>
        <w:t xml:space="preserve"> – </w:t>
      </w:r>
      <w:r w:rsidR="00F74C1B">
        <w:rPr>
          <w:rFonts w:ascii="Arial" w:hAnsi="Arial" w:cs="Arial"/>
          <w:b/>
          <w:sz w:val="24"/>
        </w:rPr>
        <w:t xml:space="preserve">p.o. </w:t>
      </w:r>
      <w:r>
        <w:rPr>
          <w:rFonts w:ascii="Arial" w:hAnsi="Arial" w:cs="Arial"/>
          <w:b/>
          <w:sz w:val="24"/>
        </w:rPr>
        <w:t>dyrektor</w:t>
      </w:r>
      <w:r w:rsidR="00F74C1B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 xml:space="preserve"> SP ZOZ</w:t>
      </w:r>
      <w:r w:rsidRPr="00581309">
        <w:rPr>
          <w:rFonts w:ascii="Arial" w:hAnsi="Arial" w:cs="Arial"/>
          <w:b/>
          <w:sz w:val="24"/>
        </w:rPr>
        <w:t xml:space="preserve"> w Wieluniu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potwierdziła. </w:t>
      </w:r>
    </w:p>
    <w:p w:rsidR="00AE1848" w:rsidRPr="002C0D51" w:rsidRDefault="00AE1848" w:rsidP="00AE184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b/>
          <w:color w:val="0D0D0D"/>
        </w:rPr>
        <w:t xml:space="preserve">Pan Marek Kieler – przewodniczący Zarządu Powiatu </w:t>
      </w:r>
      <w:r w:rsidR="002C0D51" w:rsidRPr="002C0D51">
        <w:rPr>
          <w:rFonts w:ascii="Arial" w:hAnsi="Arial" w:cs="Arial"/>
          <w:color w:val="0D0D0D"/>
        </w:rPr>
        <w:t>wobec braku dalszych pytań, z</w:t>
      </w:r>
      <w:r w:rsidRPr="002C0D51">
        <w:rPr>
          <w:rFonts w:ascii="Arial" w:hAnsi="Arial" w:cs="Arial"/>
          <w:color w:val="0D0D0D"/>
        </w:rPr>
        <w:t xml:space="preserve">arządził głosowanie „za” </w:t>
      </w:r>
      <w:r w:rsidR="002C0D51" w:rsidRPr="002C0D51">
        <w:rPr>
          <w:rFonts w:ascii="Arial" w:hAnsi="Arial" w:cs="Arial"/>
          <w:color w:val="0D0D0D"/>
        </w:rPr>
        <w:t>wyrażeniem zgody</w:t>
      </w:r>
      <w:r w:rsidR="002C0D51" w:rsidRPr="002C0D51">
        <w:rPr>
          <w:rFonts w:ascii="Arial" w:hAnsi="Arial" w:cs="Arial"/>
        </w:rPr>
        <w:t xml:space="preserve"> na rozbiórkę dodatkowych obiektów budowlanych</w:t>
      </w:r>
      <w:r w:rsidRPr="002C0D51">
        <w:rPr>
          <w:rFonts w:ascii="Arial" w:hAnsi="Arial" w:cs="Arial"/>
          <w:color w:val="0D0D0D"/>
        </w:rPr>
        <w:t xml:space="preserve">. </w:t>
      </w:r>
    </w:p>
    <w:p w:rsidR="00CB0CB4" w:rsidRDefault="00CB0CB4" w:rsidP="0016606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color w:val="0D0D0D"/>
        </w:rPr>
      </w:pPr>
    </w:p>
    <w:p w:rsidR="002C0D51" w:rsidRPr="002C0D51" w:rsidRDefault="002C0D51" w:rsidP="002C0D5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2C0D51">
        <w:rPr>
          <w:rFonts w:ascii="Arial" w:hAnsi="Arial" w:cs="Arial"/>
          <w:i/>
        </w:rPr>
        <w:lastRenderedPageBreak/>
        <w:t xml:space="preserve">      </w:t>
      </w:r>
      <w:r w:rsidRPr="002C0D51">
        <w:rPr>
          <w:rFonts w:ascii="Arial" w:hAnsi="Arial" w:cs="Arial"/>
          <w:i/>
        </w:rPr>
        <w:tab/>
        <w:t xml:space="preserve">Zarząd Powiatu w Wieluniu jednogłośnie (przy 4 głosach „za”) wyraził zgodę na rozbiórkę dodatkowych obiektów budowlanych, użytkowanych przez SP ZOZ </w:t>
      </w:r>
      <w:r>
        <w:rPr>
          <w:rFonts w:ascii="Arial" w:hAnsi="Arial" w:cs="Arial"/>
          <w:i/>
        </w:rPr>
        <w:br/>
      </w:r>
      <w:r w:rsidRPr="002C0D51">
        <w:rPr>
          <w:rFonts w:ascii="Arial" w:hAnsi="Arial" w:cs="Arial"/>
          <w:i/>
        </w:rPr>
        <w:t xml:space="preserve">w Wieluniu w ramach realizacji zadania inwestycyjnego pn.: „Zakup aparatury medycznej i wyposażenia oraz przebudowa części pomieszczeń SOR w Wieluniu” </w:t>
      </w:r>
      <w:r>
        <w:rPr>
          <w:rFonts w:ascii="Arial" w:hAnsi="Arial" w:cs="Arial"/>
          <w:i/>
        </w:rPr>
        <w:br/>
      </w:r>
      <w:r w:rsidRPr="002C0D51">
        <w:rPr>
          <w:rFonts w:ascii="Arial" w:hAnsi="Arial" w:cs="Arial"/>
          <w:i/>
        </w:rPr>
        <w:t xml:space="preserve">- kontynuacja sprawy z XCIII posiedzenia Zarządu Powiatu w Wieluniu </w:t>
      </w:r>
      <w:r>
        <w:rPr>
          <w:rFonts w:ascii="Arial" w:hAnsi="Arial" w:cs="Arial"/>
          <w:i/>
        </w:rPr>
        <w:t>z</w:t>
      </w:r>
      <w:r w:rsidRPr="002C0D51">
        <w:rPr>
          <w:rFonts w:ascii="Arial" w:hAnsi="Arial" w:cs="Arial"/>
          <w:i/>
        </w:rPr>
        <w:t xml:space="preserve"> dnia 29.03.2021 r.</w:t>
      </w:r>
      <w:r>
        <w:rPr>
          <w:rFonts w:ascii="Arial" w:hAnsi="Arial" w:cs="Arial"/>
          <w:i/>
        </w:rPr>
        <w:t xml:space="preserve"> </w:t>
      </w:r>
      <w:r w:rsidRPr="002C0D51">
        <w:rPr>
          <w:rFonts w:ascii="Arial" w:hAnsi="Arial" w:cs="Arial"/>
          <w:i/>
        </w:rPr>
        <w:t xml:space="preserve">(głosowało 4 członków Zarządu). </w:t>
      </w:r>
    </w:p>
    <w:p w:rsidR="00AE1848" w:rsidRPr="00AE1848" w:rsidRDefault="00AE1848" w:rsidP="00AE1848">
      <w:pPr>
        <w:pStyle w:val="NormalnyWeb"/>
        <w:tabs>
          <w:tab w:val="left" w:pos="6355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Materiał w ww. sprawie stanowi załącznik do protokołu. </w:t>
      </w:r>
    </w:p>
    <w:p w:rsidR="00D84F01" w:rsidRDefault="00D84F01" w:rsidP="00AE184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5674D8" w:rsidRPr="005674D8" w:rsidRDefault="005674D8" w:rsidP="00AE184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b/>
          <w:color w:val="0D0D0D"/>
        </w:rPr>
        <w:t xml:space="preserve">Pan Marek Kieler – przewodniczący Zarządu Powiatu </w:t>
      </w:r>
      <w:r>
        <w:rPr>
          <w:rFonts w:ascii="Arial" w:hAnsi="Arial" w:cs="Arial"/>
          <w:color w:val="0D0D0D"/>
        </w:rPr>
        <w:t xml:space="preserve">udzielił głosu radnemu </w:t>
      </w:r>
      <w:proofErr w:type="spellStart"/>
      <w:r>
        <w:rPr>
          <w:rFonts w:ascii="Arial" w:hAnsi="Arial" w:cs="Arial"/>
          <w:color w:val="0D0D0D"/>
        </w:rPr>
        <w:t>Dybce</w:t>
      </w:r>
      <w:proofErr w:type="spellEnd"/>
      <w:r>
        <w:rPr>
          <w:rFonts w:ascii="Arial" w:hAnsi="Arial" w:cs="Arial"/>
          <w:color w:val="0D0D0D"/>
        </w:rPr>
        <w:t>.</w:t>
      </w:r>
    </w:p>
    <w:p w:rsidR="00EE6A54" w:rsidRDefault="00F74C1B" w:rsidP="0016606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674D8">
        <w:rPr>
          <w:rFonts w:ascii="Arial" w:hAnsi="Arial" w:cs="Arial"/>
          <w:b/>
        </w:rPr>
        <w:t xml:space="preserve">Pan Łukasz Dybka – członek Zarządu </w:t>
      </w:r>
      <w:r w:rsidR="005674D8" w:rsidRPr="005674D8">
        <w:rPr>
          <w:rFonts w:ascii="Arial" w:hAnsi="Arial" w:cs="Arial"/>
        </w:rPr>
        <w:t>przeprosił, bo zapomniał</w:t>
      </w:r>
      <w:r w:rsidR="005674D8">
        <w:rPr>
          <w:rFonts w:ascii="Arial" w:hAnsi="Arial" w:cs="Arial"/>
        </w:rPr>
        <w:t xml:space="preserve"> o tym wcześniej</w:t>
      </w:r>
      <w:r w:rsidR="005674D8" w:rsidRPr="005674D8">
        <w:rPr>
          <w:rFonts w:ascii="Arial" w:hAnsi="Arial" w:cs="Arial"/>
        </w:rPr>
        <w:t xml:space="preserve">, ale chciałby prosić, aby w punkcie </w:t>
      </w:r>
      <w:r w:rsidR="005674D8">
        <w:rPr>
          <w:rFonts w:ascii="Arial" w:hAnsi="Arial" w:cs="Arial"/>
        </w:rPr>
        <w:t>„</w:t>
      </w:r>
      <w:r w:rsidR="005674D8" w:rsidRPr="005674D8">
        <w:rPr>
          <w:rFonts w:ascii="Arial" w:hAnsi="Arial" w:cs="Arial"/>
        </w:rPr>
        <w:t>Wolne wnioski</w:t>
      </w:r>
      <w:r w:rsidR="005674D8">
        <w:rPr>
          <w:rFonts w:ascii="Arial" w:hAnsi="Arial" w:cs="Arial"/>
        </w:rPr>
        <w:t>”</w:t>
      </w:r>
      <w:r w:rsidR="005674D8" w:rsidRPr="005674D8">
        <w:rPr>
          <w:rFonts w:ascii="Arial" w:hAnsi="Arial" w:cs="Arial"/>
        </w:rPr>
        <w:t xml:space="preserve"> z Zarządem połączyła się pani kierownik Powiatowego Zarządu Dróg w Wieluniu. </w:t>
      </w:r>
    </w:p>
    <w:p w:rsidR="005674D8" w:rsidRDefault="005674D8" w:rsidP="005674D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E64EE">
        <w:rPr>
          <w:rFonts w:ascii="Arial" w:hAnsi="Arial" w:cs="Arial"/>
          <w:b/>
        </w:rPr>
        <w:t xml:space="preserve">Pan Marek Kieler – przewodniczący Zarządu Powiatu </w:t>
      </w:r>
      <w:r>
        <w:rPr>
          <w:rFonts w:ascii="Arial" w:hAnsi="Arial" w:cs="Arial"/>
        </w:rPr>
        <w:t xml:space="preserve">zwrócił się do Biura Rady i Zarządu, aby poprosić panią kierownik PZD, aby się połączyła z Zarządem.  </w:t>
      </w:r>
    </w:p>
    <w:p w:rsidR="005674D8" w:rsidRPr="005674D8" w:rsidRDefault="005674D8" w:rsidP="0016606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B02D36" w:rsidRDefault="00B02D36" w:rsidP="0016606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Pkt </w:t>
      </w:r>
      <w:r w:rsidR="000E4F1F">
        <w:rPr>
          <w:rFonts w:ascii="Arial" w:hAnsi="Arial" w:cs="Arial"/>
          <w:b/>
        </w:rPr>
        <w:t>6</w:t>
      </w:r>
    </w:p>
    <w:p w:rsidR="00B02D36" w:rsidRPr="002C0D51" w:rsidRDefault="002C0D51" w:rsidP="0016606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2C0D51">
        <w:rPr>
          <w:rFonts w:ascii="Arial" w:hAnsi="Arial" w:cs="Arial"/>
          <w:b/>
        </w:rPr>
        <w:t>Rozpatrzenie prośby p.o. Dyrektora Samodzielnego Publicznego Zakładu Opieki Zdrowotnej w Wieluniu w sprawie uzyskania</w:t>
      </w:r>
      <w:r>
        <w:rPr>
          <w:rFonts w:ascii="Arial" w:hAnsi="Arial" w:cs="Arial"/>
          <w:b/>
        </w:rPr>
        <w:t xml:space="preserve"> wsparcia Powiatu Wieluńskiego </w:t>
      </w:r>
      <w:r w:rsidRPr="002C0D51">
        <w:rPr>
          <w:rFonts w:ascii="Arial" w:hAnsi="Arial" w:cs="Arial"/>
          <w:b/>
        </w:rPr>
        <w:t xml:space="preserve">oraz o wiążące informacje dotyczące możliwości współpracy </w:t>
      </w:r>
      <w:r>
        <w:rPr>
          <w:rFonts w:ascii="Arial" w:hAnsi="Arial" w:cs="Arial"/>
          <w:b/>
        </w:rPr>
        <w:br/>
      </w:r>
      <w:r w:rsidRPr="002C0D51">
        <w:rPr>
          <w:rFonts w:ascii="Arial" w:hAnsi="Arial" w:cs="Arial"/>
          <w:b/>
        </w:rPr>
        <w:t>z Powiatem w celu pozyskania brakujących środków finansowych na realizację zadania inwestycyjnego pn. „</w:t>
      </w:r>
      <w:r w:rsidRPr="002C0D51">
        <w:rPr>
          <w:rFonts w:ascii="Arial" w:hAnsi="Arial" w:cs="Arial"/>
          <w:b/>
          <w:i/>
        </w:rPr>
        <w:t xml:space="preserve">Dostosowanie pomieszczeń SP ZOZ w Wieluniu </w:t>
      </w:r>
      <w:r>
        <w:rPr>
          <w:rFonts w:ascii="Arial" w:hAnsi="Arial" w:cs="Arial"/>
          <w:b/>
          <w:i/>
        </w:rPr>
        <w:br/>
      </w:r>
      <w:r w:rsidRPr="002C0D51">
        <w:rPr>
          <w:rFonts w:ascii="Arial" w:hAnsi="Arial" w:cs="Arial"/>
          <w:b/>
          <w:i/>
        </w:rPr>
        <w:t>i instalacji gazów medycznych w nich zlokalizowanych oraz zakup wyposażenia i sprzętu medycznego w celu przeciwdziałania COVID-19</w:t>
      </w:r>
      <w:r w:rsidRPr="002C0D51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br/>
      </w:r>
      <w:r w:rsidRPr="002C0D51">
        <w:rPr>
          <w:rFonts w:ascii="Arial" w:hAnsi="Arial" w:cs="Arial"/>
          <w:b/>
          <w:i/>
        </w:rPr>
        <w:t>- kontynuacja sprawy z XCV posiedzenia Zarządu Powiatu w Wieluniu z dnia 29.04.2021 r.</w:t>
      </w:r>
    </w:p>
    <w:p w:rsidR="00D806BF" w:rsidRPr="00650735" w:rsidRDefault="00D806BF" w:rsidP="0016606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8E6F28" w:rsidRDefault="00B02D36" w:rsidP="0016606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E64EE">
        <w:rPr>
          <w:rFonts w:ascii="Arial" w:hAnsi="Arial" w:cs="Arial"/>
          <w:b/>
        </w:rPr>
        <w:t xml:space="preserve">Pan Marek Kieler – przewodniczący Zarządu Powiatu </w:t>
      </w:r>
      <w:r w:rsidR="003072D4">
        <w:rPr>
          <w:rFonts w:ascii="Arial" w:hAnsi="Arial" w:cs="Arial"/>
        </w:rPr>
        <w:t xml:space="preserve">powiedział, </w:t>
      </w:r>
      <w:r w:rsidR="008E6F28">
        <w:rPr>
          <w:rFonts w:ascii="Arial" w:hAnsi="Arial" w:cs="Arial"/>
        </w:rPr>
        <w:br/>
      </w:r>
      <w:r w:rsidR="003072D4">
        <w:rPr>
          <w:rFonts w:ascii="Arial" w:hAnsi="Arial" w:cs="Arial"/>
        </w:rPr>
        <w:t xml:space="preserve">że w materiałach jest opis całej sytuacji z jaką pani </w:t>
      </w:r>
      <w:r w:rsidR="008A45D9">
        <w:rPr>
          <w:rFonts w:ascii="Arial" w:hAnsi="Arial" w:cs="Arial"/>
        </w:rPr>
        <w:t xml:space="preserve">dyrektor </w:t>
      </w:r>
      <w:r w:rsidR="003072D4">
        <w:rPr>
          <w:rFonts w:ascii="Arial" w:hAnsi="Arial" w:cs="Arial"/>
        </w:rPr>
        <w:t>się boryka. Pan skarbnik napisał uwagę o braku środk</w:t>
      </w:r>
      <w:r w:rsidR="008E6F28">
        <w:rPr>
          <w:rFonts w:ascii="Arial" w:hAnsi="Arial" w:cs="Arial"/>
        </w:rPr>
        <w:t xml:space="preserve">ów finansowych ale mamy środki </w:t>
      </w:r>
      <w:proofErr w:type="spellStart"/>
      <w:r w:rsidR="008E6F28" w:rsidRPr="008A45D9">
        <w:rPr>
          <w:rFonts w:ascii="Arial" w:hAnsi="Arial" w:cs="Arial"/>
          <w:i/>
        </w:rPr>
        <w:t>covid-owskie</w:t>
      </w:r>
      <w:proofErr w:type="spellEnd"/>
      <w:r w:rsidR="008E6F28">
        <w:rPr>
          <w:rFonts w:ascii="Arial" w:hAnsi="Arial" w:cs="Arial"/>
        </w:rPr>
        <w:t xml:space="preserve">, </w:t>
      </w:r>
      <w:r w:rsidR="008A45D9">
        <w:rPr>
          <w:rFonts w:ascii="Arial" w:hAnsi="Arial" w:cs="Arial"/>
        </w:rPr>
        <w:br/>
      </w:r>
      <w:r w:rsidR="008E6F28">
        <w:rPr>
          <w:rFonts w:ascii="Arial" w:hAnsi="Arial" w:cs="Arial"/>
        </w:rPr>
        <w:t>o których z pani</w:t>
      </w:r>
      <w:r w:rsidR="008A45D9">
        <w:rPr>
          <w:rFonts w:ascii="Arial" w:hAnsi="Arial" w:cs="Arial"/>
        </w:rPr>
        <w:t>ą dyrektor wcześniej rozmawiali. N</w:t>
      </w:r>
      <w:r w:rsidR="008E6F28">
        <w:rPr>
          <w:rFonts w:ascii="Arial" w:hAnsi="Arial" w:cs="Arial"/>
        </w:rPr>
        <w:t xml:space="preserve">a SOR proponowałaby, </w:t>
      </w:r>
      <w:r w:rsidR="008A45D9">
        <w:rPr>
          <w:rFonts w:ascii="Arial" w:hAnsi="Arial" w:cs="Arial"/>
        </w:rPr>
        <w:br/>
      </w:r>
      <w:r w:rsidR="008E6F28">
        <w:rPr>
          <w:rFonts w:ascii="Arial" w:hAnsi="Arial" w:cs="Arial"/>
        </w:rPr>
        <w:t>aby przeznaczyć 4 mln zł. Powitał panią Annę Pakułę. Chodzi o to, aby pani miała jasną sytuację jakie środki</w:t>
      </w:r>
      <w:r w:rsidR="008A45D9">
        <w:rPr>
          <w:rFonts w:ascii="Arial" w:hAnsi="Arial" w:cs="Arial"/>
        </w:rPr>
        <w:t xml:space="preserve"> przeznaczamy z puli 5,5 mln zł, które </w:t>
      </w:r>
      <w:r w:rsidR="008E6F28">
        <w:rPr>
          <w:rFonts w:ascii="Arial" w:hAnsi="Arial" w:cs="Arial"/>
        </w:rPr>
        <w:t xml:space="preserve">zostały </w:t>
      </w:r>
      <w:r w:rsidR="008E6F28">
        <w:rPr>
          <w:rFonts w:ascii="Arial" w:hAnsi="Arial" w:cs="Arial"/>
        </w:rPr>
        <w:lastRenderedPageBreak/>
        <w:t>przeznaczone na szpital z wniosków, które składali do Pana Premiera. Zapytał panią Pakułę, bo we wnioskach było 2,5 mln zł przeznaczone na SOR.</w:t>
      </w:r>
    </w:p>
    <w:p w:rsidR="00D806BF" w:rsidRPr="008E6F28" w:rsidRDefault="008E6F28" w:rsidP="0016606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8E6F28">
        <w:rPr>
          <w:rFonts w:ascii="Arial" w:hAnsi="Arial" w:cs="Arial"/>
          <w:b/>
        </w:rPr>
        <w:t xml:space="preserve">Pani Anna Pakuła – inspektor ds. strategii, inwestycji i pozyskiwania środków zewnętrznych </w:t>
      </w:r>
      <w:r w:rsidRPr="008E6F28">
        <w:rPr>
          <w:rFonts w:ascii="Arial" w:hAnsi="Arial" w:cs="Arial"/>
        </w:rPr>
        <w:t xml:space="preserve">odpowiedziała, że 1,5 mln zł na SOR, a </w:t>
      </w:r>
      <w:r w:rsidR="008A45D9">
        <w:rPr>
          <w:rFonts w:ascii="Arial" w:hAnsi="Arial" w:cs="Arial"/>
        </w:rPr>
        <w:t>p</w:t>
      </w:r>
      <w:r w:rsidRPr="008E6F28">
        <w:rPr>
          <w:rFonts w:ascii="Arial" w:hAnsi="Arial" w:cs="Arial"/>
        </w:rPr>
        <w:t xml:space="preserve">o 2 mln zł było </w:t>
      </w:r>
      <w:r>
        <w:rPr>
          <w:rFonts w:ascii="Arial" w:hAnsi="Arial" w:cs="Arial"/>
        </w:rPr>
        <w:br/>
      </w:r>
      <w:r w:rsidRPr="008E6F28">
        <w:rPr>
          <w:rFonts w:ascii="Arial" w:hAnsi="Arial" w:cs="Arial"/>
        </w:rPr>
        <w:t>na kardiologię i na ginekologię.</w:t>
      </w:r>
      <w:r>
        <w:rPr>
          <w:rFonts w:ascii="Arial" w:hAnsi="Arial" w:cs="Arial"/>
          <w:b/>
        </w:rPr>
        <w:t xml:space="preserve"> </w:t>
      </w:r>
    </w:p>
    <w:p w:rsidR="001055B6" w:rsidRDefault="001B3D7F" w:rsidP="001B3D7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357268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8E6F28">
        <w:rPr>
          <w:rFonts w:ascii="Arial" w:hAnsi="Arial" w:cs="Arial"/>
        </w:rPr>
        <w:t>p</w:t>
      </w:r>
      <w:r w:rsidR="008A45D9">
        <w:rPr>
          <w:rFonts w:ascii="Arial" w:hAnsi="Arial" w:cs="Arial"/>
        </w:rPr>
        <w:t xml:space="preserve">owiedział, że może źle sobie </w:t>
      </w:r>
      <w:r w:rsidR="008E6F28">
        <w:rPr>
          <w:rFonts w:ascii="Arial" w:hAnsi="Arial" w:cs="Arial"/>
        </w:rPr>
        <w:t xml:space="preserve">zapisał. Dodał, że jest 3,5 mln zł przeznaczone na działania związane </w:t>
      </w:r>
      <w:r w:rsidR="008E6F28">
        <w:rPr>
          <w:rFonts w:ascii="Arial" w:hAnsi="Arial" w:cs="Arial"/>
        </w:rPr>
        <w:br/>
        <w:t xml:space="preserve">z SOR-em, bo te 2 mln zł z kardiologii myśli, że jest zgoda Zarządu, aby przeznaczyć w całości na SOR. Dodatkowych pieniędzy nie mamy w budżecie powiatu, </w:t>
      </w:r>
      <w:r w:rsidR="008E6F28">
        <w:rPr>
          <w:rFonts w:ascii="Arial" w:hAnsi="Arial" w:cs="Arial"/>
        </w:rPr>
        <w:br/>
        <w:t xml:space="preserve">aby udzielić pani dyrektor dotacji. Przy opracowywaniu kosztorysu na przebudowę SOR-u trzeba oddzielić środki powiatu i to w jakiś sposób podzielić na etapy. Zapytał panią Pakułę, czy nie ma przeciwskazań, abyśmy wspólnie zorganizowali zamówienie publicznie. Myśli, że należałoby to zrobić wspólnie, żeby </w:t>
      </w:r>
      <w:r w:rsidR="00BF65B5">
        <w:rPr>
          <w:rFonts w:ascii="Arial" w:hAnsi="Arial" w:cs="Arial"/>
        </w:rPr>
        <w:t>nie rozbijać tego na 2 zamów</w:t>
      </w:r>
      <w:r w:rsidR="00A53A74">
        <w:rPr>
          <w:rFonts w:ascii="Arial" w:hAnsi="Arial" w:cs="Arial"/>
        </w:rPr>
        <w:t>ienia publiczne, żeby był jeden</w:t>
      </w:r>
      <w:r w:rsidR="00BF65B5">
        <w:rPr>
          <w:rFonts w:ascii="Arial" w:hAnsi="Arial" w:cs="Arial"/>
        </w:rPr>
        <w:t xml:space="preserve"> wykonawca, który będzie wykonywał całość za co będzie odpowiadał. Uważa, </w:t>
      </w:r>
      <w:r w:rsidR="00A53A74">
        <w:rPr>
          <w:rFonts w:ascii="Arial" w:hAnsi="Arial" w:cs="Arial"/>
        </w:rPr>
        <w:t>że jest to bardziej uzasadnione</w:t>
      </w:r>
      <w:r w:rsidR="00BF65B5">
        <w:rPr>
          <w:rFonts w:ascii="Arial" w:hAnsi="Arial" w:cs="Arial"/>
        </w:rPr>
        <w:t xml:space="preserve"> niż </w:t>
      </w:r>
      <w:r w:rsidR="00A53A74">
        <w:rPr>
          <w:rFonts w:ascii="Arial" w:hAnsi="Arial" w:cs="Arial"/>
        </w:rPr>
        <w:t xml:space="preserve">jak </w:t>
      </w:r>
      <w:r w:rsidR="00A53A74">
        <w:rPr>
          <w:rFonts w:ascii="Arial" w:hAnsi="Arial" w:cs="Arial"/>
        </w:rPr>
        <w:br/>
      </w:r>
      <w:r w:rsidR="00BF65B5">
        <w:rPr>
          <w:rFonts w:ascii="Arial" w:hAnsi="Arial" w:cs="Arial"/>
        </w:rPr>
        <w:t>2 firmy będą na jednym placu budowy prowadzić prace</w:t>
      </w:r>
      <w:r w:rsidR="00A53A74">
        <w:rPr>
          <w:rFonts w:ascii="Arial" w:hAnsi="Arial" w:cs="Arial"/>
        </w:rPr>
        <w:t xml:space="preserve"> budowlane. Wówczas byłby jedne</w:t>
      </w:r>
      <w:r w:rsidR="00BF65B5">
        <w:rPr>
          <w:rFonts w:ascii="Arial" w:hAnsi="Arial" w:cs="Arial"/>
        </w:rPr>
        <w:t xml:space="preserve"> inspektor nadzoru, który w imieniu powiatu i SP ZOZ w Wieluniu nadzorowałby prace. Jest 5,5 mln zł powiatu, 2</w:t>
      </w:r>
      <w:r w:rsidR="00A53A74">
        <w:rPr>
          <w:rFonts w:ascii="Arial" w:hAnsi="Arial" w:cs="Arial"/>
        </w:rPr>
        <w:t xml:space="preserve"> 100 000 zł jest to dotacja </w:t>
      </w:r>
      <w:r w:rsidR="00BF65B5">
        <w:rPr>
          <w:rFonts w:ascii="Arial" w:hAnsi="Arial" w:cs="Arial"/>
        </w:rPr>
        <w:t xml:space="preserve">z Ministerstwa Zdrowia </w:t>
      </w:r>
      <w:r w:rsidR="00A53A74">
        <w:rPr>
          <w:rFonts w:ascii="Arial" w:hAnsi="Arial" w:cs="Arial"/>
        </w:rPr>
        <w:br/>
      </w:r>
      <w:r w:rsidR="00BF65B5">
        <w:rPr>
          <w:rFonts w:ascii="Arial" w:hAnsi="Arial" w:cs="Arial"/>
        </w:rPr>
        <w:t xml:space="preserve">w ramach środków </w:t>
      </w:r>
      <w:r w:rsidR="00A53A74">
        <w:rPr>
          <w:rFonts w:ascii="Arial" w:hAnsi="Arial" w:cs="Arial"/>
        </w:rPr>
        <w:t>unijnych, których  dysponentem jest ww.</w:t>
      </w:r>
      <w:r w:rsidR="00BF65B5">
        <w:rPr>
          <w:rFonts w:ascii="Arial" w:hAnsi="Arial" w:cs="Arial"/>
        </w:rPr>
        <w:t xml:space="preserve"> ministerstwo, mamy 5 600 000 zł. Ze</w:t>
      </w:r>
      <w:r w:rsidR="00A53A74">
        <w:rPr>
          <w:rFonts w:ascii="Arial" w:hAnsi="Arial" w:cs="Arial"/>
        </w:rPr>
        <w:t xml:space="preserve"> wcześniejszych rozmów wynika, </w:t>
      </w:r>
      <w:r w:rsidR="00BF65B5">
        <w:rPr>
          <w:rFonts w:ascii="Arial" w:hAnsi="Arial" w:cs="Arial"/>
        </w:rPr>
        <w:t xml:space="preserve">że przewiduje się koszt </w:t>
      </w:r>
      <w:r w:rsidR="001055B6">
        <w:rPr>
          <w:rFonts w:ascii="Arial" w:hAnsi="Arial" w:cs="Arial"/>
        </w:rPr>
        <w:t>budowy SOR-u ze wszystk</w:t>
      </w:r>
      <w:r w:rsidR="00A53A74">
        <w:rPr>
          <w:rFonts w:ascii="Arial" w:hAnsi="Arial" w:cs="Arial"/>
        </w:rPr>
        <w:t>imi drogami na około 7 mln zł. Zapytał, c</w:t>
      </w:r>
      <w:r w:rsidR="001055B6">
        <w:rPr>
          <w:rFonts w:ascii="Arial" w:hAnsi="Arial" w:cs="Arial"/>
        </w:rPr>
        <w:t>zy gazy medyczne</w:t>
      </w:r>
      <w:r w:rsidR="00A53A74">
        <w:rPr>
          <w:rFonts w:ascii="Arial" w:hAnsi="Arial" w:cs="Arial"/>
        </w:rPr>
        <w:t xml:space="preserve"> też wtedy były brane pod uwagę.</w:t>
      </w:r>
      <w:r w:rsidR="001055B6">
        <w:rPr>
          <w:rFonts w:ascii="Arial" w:hAnsi="Arial" w:cs="Arial"/>
        </w:rPr>
        <w:t xml:space="preserve"> Czy to jest dodatkowa rzecz, o którą pani dyrektor występuje w piśmie?</w:t>
      </w:r>
    </w:p>
    <w:p w:rsidR="001055B6" w:rsidRPr="001055B6" w:rsidRDefault="001055B6" w:rsidP="001055B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F65B5">
        <w:rPr>
          <w:rFonts w:ascii="Arial" w:hAnsi="Arial" w:cs="Arial"/>
        </w:rPr>
        <w:t xml:space="preserve"> </w:t>
      </w:r>
      <w:r w:rsidRPr="005674D8">
        <w:rPr>
          <w:rFonts w:ascii="Arial" w:hAnsi="Arial" w:cs="Arial"/>
          <w:b/>
        </w:rPr>
        <w:t xml:space="preserve">Pani Anna </w:t>
      </w:r>
      <w:proofErr w:type="spellStart"/>
      <w:r w:rsidRPr="005674D8">
        <w:rPr>
          <w:rFonts w:ascii="Arial" w:hAnsi="Arial" w:cs="Arial"/>
          <w:b/>
        </w:rPr>
        <w:t>Freus</w:t>
      </w:r>
      <w:proofErr w:type="spellEnd"/>
      <w:r w:rsidRPr="005674D8">
        <w:rPr>
          <w:rFonts w:ascii="Arial" w:hAnsi="Arial" w:cs="Arial"/>
          <w:b/>
        </w:rPr>
        <w:t xml:space="preserve"> – p.o. dyrektora SP ZOZ w Wieluniu</w:t>
      </w:r>
      <w:r>
        <w:rPr>
          <w:rFonts w:ascii="Arial" w:hAnsi="Arial" w:cs="Arial"/>
          <w:b/>
        </w:rPr>
        <w:t xml:space="preserve"> </w:t>
      </w:r>
      <w:r w:rsidRPr="001055B6">
        <w:rPr>
          <w:rFonts w:ascii="Arial" w:hAnsi="Arial" w:cs="Arial"/>
        </w:rPr>
        <w:t xml:space="preserve">odpowiedziała, </w:t>
      </w:r>
      <w:r>
        <w:rPr>
          <w:rFonts w:ascii="Arial" w:hAnsi="Arial" w:cs="Arial"/>
        </w:rPr>
        <w:br/>
      </w:r>
      <w:r w:rsidRPr="001055B6">
        <w:rPr>
          <w:rFonts w:ascii="Arial" w:hAnsi="Arial" w:cs="Arial"/>
        </w:rPr>
        <w:t xml:space="preserve">że szacunki, które mamy </w:t>
      </w:r>
      <w:r w:rsidR="00A53A74">
        <w:rPr>
          <w:rFonts w:ascii="Arial" w:hAnsi="Arial" w:cs="Arial"/>
        </w:rPr>
        <w:t xml:space="preserve">nie są jeszcze do końca </w:t>
      </w:r>
      <w:r>
        <w:rPr>
          <w:rFonts w:ascii="Arial" w:hAnsi="Arial" w:cs="Arial"/>
        </w:rPr>
        <w:t xml:space="preserve">wiarygodne, są to wstępne szacunki, ale tam gazy były w tej kwocie. Za chwilę w zasadzie się dowiemy jakie będą faktyczne kosztorysy, wtedy poznamy faktyczną wartość robót. Niemniej jednak składamy pismo do Ministerstwa Zdrowia o zwiększenie finansowania w </w:t>
      </w:r>
      <w:r w:rsidR="00044ACB">
        <w:rPr>
          <w:rFonts w:ascii="Arial" w:hAnsi="Arial" w:cs="Arial"/>
        </w:rPr>
        <w:t xml:space="preserve">zakresie SOR-u, więc zobaczymy. Wiedzą, że 5 600 000 zł jest kwotą niewystarczającą. Podjęli działania, jeżeli chodzi o Bank Gospodarstwa Krajowego (BGK) z prośbą </w:t>
      </w:r>
      <w:r w:rsidR="00044ACB">
        <w:rPr>
          <w:rFonts w:ascii="Arial" w:hAnsi="Arial" w:cs="Arial"/>
        </w:rPr>
        <w:br/>
        <w:t xml:space="preserve">o przekształcenie kredytu inwestycyjnego w wysokości 800 tys. zł, który mają nieuruchomiony i nie generował na razie żadnych dodatkowych kosztów, </w:t>
      </w:r>
      <w:r w:rsidR="00A53A74">
        <w:rPr>
          <w:rFonts w:ascii="Arial" w:hAnsi="Arial" w:cs="Arial"/>
        </w:rPr>
        <w:br/>
      </w:r>
      <w:r w:rsidR="00044ACB">
        <w:rPr>
          <w:rFonts w:ascii="Arial" w:hAnsi="Arial" w:cs="Arial"/>
        </w:rPr>
        <w:t xml:space="preserve">żeby przeznaczyć na SOR. Z informacji ustnych, bo pisemnej nie otrzymała z banku, wie, że takiej zgody </w:t>
      </w:r>
      <w:r w:rsidR="005079F8">
        <w:rPr>
          <w:rFonts w:ascii="Arial" w:hAnsi="Arial" w:cs="Arial"/>
        </w:rPr>
        <w:t xml:space="preserve">nie będzie, jeśli chodzi o SOR. W związku z czym wysłali kolejne </w:t>
      </w:r>
      <w:r w:rsidR="005079F8">
        <w:rPr>
          <w:rFonts w:ascii="Arial" w:hAnsi="Arial" w:cs="Arial"/>
        </w:rPr>
        <w:lastRenderedPageBreak/>
        <w:t xml:space="preserve">pismo do BGK z próbą zamiany kredytu inwestycyjnego lub z prośbą o przedłużenie oferty na kredyt inwestycyjny w zakresie remontów przebudowy pomieszczeń pod tomograf komputerowy, bo to jest jakby druga sprawa, na którą poszukują finansowania i jest bardzo pilna. </w:t>
      </w:r>
      <w:r w:rsidR="00BE2E5B">
        <w:rPr>
          <w:rFonts w:ascii="Arial" w:hAnsi="Arial" w:cs="Arial"/>
        </w:rPr>
        <w:t>Rzeczywiście wystos</w:t>
      </w:r>
      <w:r w:rsidR="00A53A74">
        <w:rPr>
          <w:rFonts w:ascii="Arial" w:hAnsi="Arial" w:cs="Arial"/>
        </w:rPr>
        <w:t xml:space="preserve">owała do Zarządu dużo pism </w:t>
      </w:r>
      <w:r w:rsidR="00A53A74">
        <w:rPr>
          <w:rFonts w:ascii="Arial" w:hAnsi="Arial" w:cs="Arial"/>
        </w:rPr>
        <w:br/>
      </w:r>
      <w:r w:rsidR="00BE2E5B">
        <w:rPr>
          <w:rFonts w:ascii="Arial" w:hAnsi="Arial" w:cs="Arial"/>
        </w:rPr>
        <w:t xml:space="preserve">z tego względu, aby wyjaśnić i żeby Zarząd miał świadomość, że poszukują różnych źródeł finansowania. Dzięki temu, że są rozmowy ma informację zwrotną, </w:t>
      </w:r>
      <w:r w:rsidR="00BE2E5B">
        <w:rPr>
          <w:rFonts w:ascii="Arial" w:hAnsi="Arial" w:cs="Arial"/>
        </w:rPr>
        <w:br/>
        <w:t>że ma nie poszukiwać finansowania, gdzie bę</w:t>
      </w:r>
      <w:r w:rsidR="00133513">
        <w:rPr>
          <w:rFonts w:ascii="Arial" w:hAnsi="Arial" w:cs="Arial"/>
        </w:rPr>
        <w:t>dzie wymagane</w:t>
      </w:r>
      <w:r w:rsidR="00BE2E5B">
        <w:rPr>
          <w:rFonts w:ascii="Arial" w:hAnsi="Arial" w:cs="Arial"/>
        </w:rPr>
        <w:t xml:space="preserve"> poręczenie powiatu. </w:t>
      </w:r>
      <w:r w:rsidR="00133513">
        <w:rPr>
          <w:rFonts w:ascii="Arial" w:hAnsi="Arial" w:cs="Arial"/>
        </w:rPr>
        <w:br/>
        <w:t>O tyle w rozmowach z BKG</w:t>
      </w:r>
      <w:r w:rsidR="00A53A74">
        <w:rPr>
          <w:rFonts w:ascii="Arial" w:hAnsi="Arial" w:cs="Arial"/>
        </w:rPr>
        <w:t>,</w:t>
      </w:r>
      <w:r w:rsidR="00133513">
        <w:rPr>
          <w:rFonts w:ascii="Arial" w:hAnsi="Arial" w:cs="Arial"/>
        </w:rPr>
        <w:t xml:space="preserve"> czy z innymi instytucjami finansującymi rozmawia, </w:t>
      </w:r>
      <w:r w:rsidR="00133513">
        <w:rPr>
          <w:rFonts w:ascii="Arial" w:hAnsi="Arial" w:cs="Arial"/>
        </w:rPr>
        <w:br/>
        <w:t>że</w:t>
      </w:r>
      <w:r>
        <w:rPr>
          <w:rFonts w:ascii="Arial" w:hAnsi="Arial" w:cs="Arial"/>
        </w:rPr>
        <w:t xml:space="preserve"> </w:t>
      </w:r>
      <w:proofErr w:type="spellStart"/>
      <w:r w:rsidR="00A53A74">
        <w:rPr>
          <w:rFonts w:ascii="Arial" w:hAnsi="Arial" w:cs="Arial"/>
        </w:rPr>
        <w:t>poręcznia</w:t>
      </w:r>
      <w:proofErr w:type="spellEnd"/>
      <w:r w:rsidR="00133513">
        <w:rPr>
          <w:rFonts w:ascii="Arial" w:hAnsi="Arial" w:cs="Arial"/>
        </w:rPr>
        <w:t xml:space="preserve"> powiatu być nie może. Jak tylko uzyska takie oferty to poinformuje Zarząd. </w:t>
      </w:r>
      <w:r w:rsidR="008B7BCD">
        <w:rPr>
          <w:rFonts w:ascii="Arial" w:hAnsi="Arial" w:cs="Arial"/>
        </w:rPr>
        <w:t>Powtórzyła, że dostosowanie pomieszczeń pod TK (tomograf komputerowy) to jest temat bardzo pilny i muszą jak najszybciej znaleźć źródła finansowania. Dlatego, ż</w:t>
      </w:r>
      <w:r w:rsidR="007D2274">
        <w:rPr>
          <w:rFonts w:ascii="Arial" w:hAnsi="Arial" w:cs="Arial"/>
        </w:rPr>
        <w:t>e tomograf jest przyznany, otrzymali go, jest dobrej jakości, ale wymusza odpowiedni</w:t>
      </w:r>
      <w:r w:rsidR="00A53A74">
        <w:rPr>
          <w:rFonts w:ascii="Arial" w:hAnsi="Arial" w:cs="Arial"/>
        </w:rPr>
        <w:t>e</w:t>
      </w:r>
      <w:r w:rsidR="007D2274">
        <w:rPr>
          <w:rFonts w:ascii="Arial" w:hAnsi="Arial" w:cs="Arial"/>
        </w:rPr>
        <w:t xml:space="preserve"> rygory co do pomieszczeń, co jest kosztowne. </w:t>
      </w:r>
      <w:r w:rsidRPr="001055B6">
        <w:rPr>
          <w:rFonts w:ascii="Arial" w:hAnsi="Arial" w:cs="Arial"/>
        </w:rPr>
        <w:t xml:space="preserve"> </w:t>
      </w:r>
    </w:p>
    <w:p w:rsidR="001B3D7F" w:rsidRDefault="001055B6" w:rsidP="001055B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B3D7F" w:rsidRPr="00357268">
        <w:rPr>
          <w:rFonts w:ascii="Arial" w:hAnsi="Arial" w:cs="Arial"/>
          <w:b/>
        </w:rPr>
        <w:t>Pan Marek Kieler – przewodniczący Zarządu Powiatu</w:t>
      </w:r>
      <w:r w:rsidR="001B3D7F">
        <w:rPr>
          <w:rFonts w:ascii="Arial" w:hAnsi="Arial" w:cs="Arial"/>
          <w:b/>
        </w:rPr>
        <w:t xml:space="preserve"> </w:t>
      </w:r>
      <w:r w:rsidR="007D2274">
        <w:rPr>
          <w:rFonts w:ascii="Arial" w:hAnsi="Arial" w:cs="Arial"/>
        </w:rPr>
        <w:t xml:space="preserve">otworzył dyskusję. Udzielił głosu radnemu </w:t>
      </w:r>
      <w:proofErr w:type="spellStart"/>
      <w:r w:rsidR="007D2274">
        <w:rPr>
          <w:rFonts w:ascii="Arial" w:hAnsi="Arial" w:cs="Arial"/>
        </w:rPr>
        <w:t>Jurdzińskiemu</w:t>
      </w:r>
      <w:proofErr w:type="spellEnd"/>
      <w:r w:rsidR="007D2274">
        <w:rPr>
          <w:rFonts w:ascii="Arial" w:hAnsi="Arial" w:cs="Arial"/>
        </w:rPr>
        <w:t xml:space="preserve">. </w:t>
      </w:r>
    </w:p>
    <w:p w:rsidR="007D2274" w:rsidRPr="001B3D7F" w:rsidRDefault="007D2274" w:rsidP="005068C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7D2274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</w:rPr>
        <w:t xml:space="preserve"> powiedział, że </w:t>
      </w:r>
      <w:r w:rsidR="00A53A74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wypowiedzi pani dyrektor wynika, że jest szansa, że jeszcze jakieś dofinansowanie na SOR może być. Nie za bardzo wiadomo</w:t>
      </w:r>
      <w:r w:rsidR="00A53A74">
        <w:rPr>
          <w:rFonts w:ascii="Arial" w:hAnsi="Arial" w:cs="Arial"/>
        </w:rPr>
        <w:t xml:space="preserve"> kiedy byłaby jakaś odpowiedź. </w:t>
      </w:r>
      <w:r>
        <w:rPr>
          <w:rFonts w:ascii="Arial" w:hAnsi="Arial" w:cs="Arial"/>
        </w:rPr>
        <w:t xml:space="preserve">Jak podejmiemy teraz decyzję o przeniesieniu tych środków </w:t>
      </w:r>
      <w:r w:rsidR="005068C0">
        <w:rPr>
          <w:rFonts w:ascii="Arial" w:hAnsi="Arial" w:cs="Arial"/>
        </w:rPr>
        <w:t>z kardiologi</w:t>
      </w:r>
      <w:r w:rsidR="00A53A74">
        <w:rPr>
          <w:rFonts w:ascii="Arial" w:hAnsi="Arial" w:cs="Arial"/>
        </w:rPr>
        <w:t xml:space="preserve">i, </w:t>
      </w:r>
      <w:r w:rsidR="005068C0">
        <w:rPr>
          <w:rFonts w:ascii="Arial" w:hAnsi="Arial" w:cs="Arial"/>
        </w:rPr>
        <w:t xml:space="preserve">to zamykamy ten projekt związany z kardiologią. Trzeba się zastanowić czy jeszcze przez chwilę poczekać </w:t>
      </w:r>
      <w:r w:rsidR="00A53A74">
        <w:rPr>
          <w:rFonts w:ascii="Arial" w:hAnsi="Arial" w:cs="Arial"/>
        </w:rPr>
        <w:br/>
      </w:r>
      <w:r w:rsidR="005068C0">
        <w:rPr>
          <w:rFonts w:ascii="Arial" w:hAnsi="Arial" w:cs="Arial"/>
        </w:rPr>
        <w:t>na</w:t>
      </w:r>
      <w:r w:rsidR="00A53A74">
        <w:rPr>
          <w:rFonts w:ascii="Arial" w:hAnsi="Arial" w:cs="Arial"/>
        </w:rPr>
        <w:t xml:space="preserve"> jakąś odpowiedź. Dodał, że by t</w:t>
      </w:r>
      <w:r w:rsidR="005068C0">
        <w:rPr>
          <w:rFonts w:ascii="Arial" w:hAnsi="Arial" w:cs="Arial"/>
        </w:rPr>
        <w:t xml:space="preserve">o rozważył.  </w:t>
      </w:r>
      <w:r>
        <w:rPr>
          <w:rFonts w:ascii="Arial" w:hAnsi="Arial" w:cs="Arial"/>
        </w:rPr>
        <w:t xml:space="preserve"> </w:t>
      </w:r>
    </w:p>
    <w:p w:rsidR="00955007" w:rsidRDefault="005068C0" w:rsidP="005068C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57268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  <w:t xml:space="preserve">że myśli, że trzeba te środki przenieść, bo nie mamy już wyjścia, nie po to pisaliśmy do ministerstwa o akceptację tego pomysłu. Zaznaczył, że SOR jest </w:t>
      </w:r>
      <w:r w:rsidR="0066260C">
        <w:rPr>
          <w:rFonts w:ascii="Arial" w:hAnsi="Arial" w:cs="Arial"/>
        </w:rPr>
        <w:t xml:space="preserve">jak najbardziej potrzebny tylko jego przemyślenia idą w tym kierunku, żeby te środki przeznaczyć jak wcześniej powiedział, następnie w jak najszybszym czasie spotkać się, aby podzielić te zadania, które są po stronie powiatu, a tylko dobrze </w:t>
      </w:r>
      <w:r w:rsidR="00A53A74">
        <w:rPr>
          <w:rFonts w:ascii="Arial" w:hAnsi="Arial" w:cs="Arial"/>
        </w:rPr>
        <w:t>s</w:t>
      </w:r>
      <w:r w:rsidR="0066260C">
        <w:rPr>
          <w:rFonts w:ascii="Arial" w:hAnsi="Arial" w:cs="Arial"/>
        </w:rPr>
        <w:t xml:space="preserve">kosztorysować, </w:t>
      </w:r>
      <w:r w:rsidR="0066260C">
        <w:rPr>
          <w:rFonts w:ascii="Arial" w:hAnsi="Arial" w:cs="Arial"/>
        </w:rPr>
        <w:br/>
        <w:t>aby wystarczyło tych środkó</w:t>
      </w:r>
      <w:r w:rsidR="00955007">
        <w:rPr>
          <w:rFonts w:ascii="Arial" w:hAnsi="Arial" w:cs="Arial"/>
        </w:rPr>
        <w:t>w do przetargu. To są jego przemyślenia. Udzielił głosu panu wicestaroście, a następnie głos zabierze pan skarbnik.</w:t>
      </w:r>
    </w:p>
    <w:p w:rsidR="005068C0" w:rsidRDefault="00955007" w:rsidP="005068C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955007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</w:rPr>
        <w:t xml:space="preserve"> podkreślił, że w tej chwili </w:t>
      </w:r>
      <w:r>
        <w:rPr>
          <w:rFonts w:ascii="Arial" w:hAnsi="Arial" w:cs="Arial"/>
        </w:rPr>
        <w:br/>
        <w:t xml:space="preserve">nie musimy jeszcze podejmować decyzji, że całe 2 </w:t>
      </w:r>
      <w:r w:rsidR="001A09F0">
        <w:rPr>
          <w:rFonts w:ascii="Arial" w:hAnsi="Arial" w:cs="Arial"/>
        </w:rPr>
        <w:t xml:space="preserve">mln zł przekazujemy na SOR, </w:t>
      </w:r>
      <w:r w:rsidR="001A09F0">
        <w:rPr>
          <w:rFonts w:ascii="Arial" w:hAnsi="Arial" w:cs="Arial"/>
        </w:rPr>
        <w:br/>
      </w:r>
      <w:r>
        <w:rPr>
          <w:rFonts w:ascii="Arial" w:hAnsi="Arial" w:cs="Arial"/>
        </w:rPr>
        <w:t xml:space="preserve">pismo, które napisaliśmy do Kancelarii Premiera było dyplomatycznie stworzone, </w:t>
      </w:r>
      <w:r w:rsidR="001A09F0">
        <w:rPr>
          <w:rFonts w:ascii="Arial" w:hAnsi="Arial" w:cs="Arial"/>
        </w:rPr>
        <w:br/>
      </w:r>
      <w:r>
        <w:rPr>
          <w:rFonts w:ascii="Arial" w:hAnsi="Arial" w:cs="Arial"/>
        </w:rPr>
        <w:t>że możemy przenieść te pieniądze na 2 zadania, czyli też na ginekologię</w:t>
      </w:r>
      <w:r w:rsidR="00184E99">
        <w:rPr>
          <w:rFonts w:ascii="Arial" w:hAnsi="Arial" w:cs="Arial"/>
        </w:rPr>
        <w:t xml:space="preserve">. Teraz pani dyrektor pisze pismo do Ministerstwa Zdrowia </w:t>
      </w:r>
      <w:r w:rsidR="00EA2BE4">
        <w:rPr>
          <w:rFonts w:ascii="Arial" w:hAnsi="Arial" w:cs="Arial"/>
        </w:rPr>
        <w:t xml:space="preserve">o zwiększenie pieniędzy ze środków </w:t>
      </w:r>
      <w:r w:rsidR="00EA2BE4">
        <w:rPr>
          <w:rFonts w:ascii="Arial" w:hAnsi="Arial" w:cs="Arial"/>
        </w:rPr>
        <w:lastRenderedPageBreak/>
        <w:t>unijnych, bo jest w ministerstwie jakaś „</w:t>
      </w:r>
      <w:proofErr w:type="spellStart"/>
      <w:r w:rsidR="00EA2BE4" w:rsidRPr="001A09F0">
        <w:rPr>
          <w:rFonts w:ascii="Arial" w:hAnsi="Arial" w:cs="Arial"/>
          <w:i/>
        </w:rPr>
        <w:t>resztkówka</w:t>
      </w:r>
      <w:proofErr w:type="spellEnd"/>
      <w:r w:rsidR="00EA2BE4" w:rsidRPr="001A09F0">
        <w:rPr>
          <w:rFonts w:ascii="Arial" w:hAnsi="Arial" w:cs="Arial"/>
          <w:i/>
        </w:rPr>
        <w:t>”</w:t>
      </w:r>
      <w:r w:rsidR="00EA2BE4">
        <w:rPr>
          <w:rFonts w:ascii="Arial" w:hAnsi="Arial" w:cs="Arial"/>
        </w:rPr>
        <w:t xml:space="preserve">, jeśli powiedzmy dostaniemy </w:t>
      </w:r>
      <w:r w:rsidR="00EA2BE4">
        <w:rPr>
          <w:rFonts w:ascii="Arial" w:hAnsi="Arial" w:cs="Arial"/>
        </w:rPr>
        <w:br/>
        <w:t xml:space="preserve">1 mln zł-1,5 mln </w:t>
      </w:r>
      <w:r w:rsidR="001A09F0">
        <w:rPr>
          <w:rFonts w:ascii="Arial" w:hAnsi="Arial" w:cs="Arial"/>
        </w:rPr>
        <w:t>zł. Dodał, że dalej nasz poseł zabiega</w:t>
      </w:r>
      <w:r w:rsidR="00EA2BE4">
        <w:rPr>
          <w:rFonts w:ascii="Arial" w:hAnsi="Arial" w:cs="Arial"/>
        </w:rPr>
        <w:t xml:space="preserve"> w temacie tych </w:t>
      </w:r>
      <w:proofErr w:type="spellStart"/>
      <w:r w:rsidR="00EA2BE4" w:rsidRPr="001A09F0">
        <w:rPr>
          <w:rFonts w:ascii="Arial" w:hAnsi="Arial" w:cs="Arial"/>
          <w:i/>
        </w:rPr>
        <w:t>covid</w:t>
      </w:r>
      <w:proofErr w:type="spellEnd"/>
      <w:r w:rsidR="001A09F0">
        <w:rPr>
          <w:rFonts w:ascii="Arial" w:hAnsi="Arial" w:cs="Arial"/>
          <w:i/>
        </w:rPr>
        <w:t>-</w:t>
      </w:r>
      <w:r w:rsidR="00EA2BE4" w:rsidRPr="001A09F0">
        <w:rPr>
          <w:rFonts w:ascii="Arial" w:hAnsi="Arial" w:cs="Arial"/>
          <w:i/>
        </w:rPr>
        <w:t>owych</w:t>
      </w:r>
      <w:r w:rsidR="00EA2BE4">
        <w:rPr>
          <w:rFonts w:ascii="Arial" w:hAnsi="Arial" w:cs="Arial"/>
        </w:rPr>
        <w:t xml:space="preserve"> pieniędzy, żeby nam pozwolili te gazy zrobić, więc tutaj może udał</w:t>
      </w:r>
      <w:r w:rsidR="001A09F0">
        <w:rPr>
          <w:rFonts w:ascii="Arial" w:hAnsi="Arial" w:cs="Arial"/>
        </w:rPr>
        <w:t xml:space="preserve">oby się kolejny </w:t>
      </w:r>
      <w:r w:rsidR="001A09F0">
        <w:rPr>
          <w:rFonts w:ascii="Arial" w:hAnsi="Arial" w:cs="Arial"/>
        </w:rPr>
        <w:br/>
        <w:t>1 mln zł uzyskać,</w:t>
      </w:r>
      <w:r w:rsidR="00EA2BE4">
        <w:rPr>
          <w:rFonts w:ascii="Arial" w:hAnsi="Arial" w:cs="Arial"/>
        </w:rPr>
        <w:t xml:space="preserve"> to wtedy tylko z tych </w:t>
      </w:r>
      <w:proofErr w:type="spellStart"/>
      <w:r w:rsidR="00EA2BE4" w:rsidRPr="001A09F0">
        <w:rPr>
          <w:rFonts w:ascii="Arial" w:hAnsi="Arial" w:cs="Arial"/>
          <w:i/>
        </w:rPr>
        <w:t>covid</w:t>
      </w:r>
      <w:proofErr w:type="spellEnd"/>
      <w:r w:rsidR="001A09F0" w:rsidRPr="001A09F0">
        <w:rPr>
          <w:rFonts w:ascii="Arial" w:hAnsi="Arial" w:cs="Arial"/>
          <w:i/>
        </w:rPr>
        <w:t>-</w:t>
      </w:r>
      <w:r w:rsidR="00EA2BE4" w:rsidRPr="001A09F0">
        <w:rPr>
          <w:rFonts w:ascii="Arial" w:hAnsi="Arial" w:cs="Arial"/>
          <w:i/>
        </w:rPr>
        <w:t>owych</w:t>
      </w:r>
      <w:r w:rsidR="00EA2BE4">
        <w:rPr>
          <w:rFonts w:ascii="Arial" w:hAnsi="Arial" w:cs="Arial"/>
        </w:rPr>
        <w:t xml:space="preserve"> naszych wziąć tyle</w:t>
      </w:r>
      <w:r w:rsidR="001A09F0">
        <w:rPr>
          <w:rFonts w:ascii="Arial" w:hAnsi="Arial" w:cs="Arial"/>
        </w:rPr>
        <w:t>,</w:t>
      </w:r>
      <w:r w:rsidR="00EA2BE4">
        <w:rPr>
          <w:rFonts w:ascii="Arial" w:hAnsi="Arial" w:cs="Arial"/>
        </w:rPr>
        <w:t xml:space="preserve"> ile będzie</w:t>
      </w:r>
      <w:r w:rsidR="006532AC">
        <w:rPr>
          <w:rFonts w:ascii="Arial" w:hAnsi="Arial" w:cs="Arial"/>
        </w:rPr>
        <w:t xml:space="preserve"> brakowało, a </w:t>
      </w:r>
      <w:r w:rsidR="001A09F0">
        <w:rPr>
          <w:rFonts w:ascii="Arial" w:hAnsi="Arial" w:cs="Arial"/>
        </w:rPr>
        <w:t>z reszty</w:t>
      </w:r>
      <w:r w:rsidR="006532AC">
        <w:rPr>
          <w:rFonts w:ascii="Arial" w:hAnsi="Arial" w:cs="Arial"/>
        </w:rPr>
        <w:t xml:space="preserve">, jeśli coś zostanie </w:t>
      </w:r>
      <w:r w:rsidR="001A09F0">
        <w:rPr>
          <w:rFonts w:ascii="Arial" w:hAnsi="Arial" w:cs="Arial"/>
        </w:rPr>
        <w:t xml:space="preserve">- </w:t>
      </w:r>
      <w:r w:rsidR="006532AC">
        <w:rPr>
          <w:rFonts w:ascii="Arial" w:hAnsi="Arial" w:cs="Arial"/>
        </w:rPr>
        <w:t xml:space="preserve">nie wie 100 tys. zł, 200 tys. zł, 300 tys. zł będzie łatwiej zrobić ginekologię, czy będzie można zrobić coś więcej na ginekologii. Myśli, że nie musimy tego </w:t>
      </w:r>
      <w:r w:rsidR="00934540">
        <w:rPr>
          <w:rFonts w:ascii="Arial" w:hAnsi="Arial" w:cs="Arial"/>
        </w:rPr>
        <w:t xml:space="preserve">dziś podejmować, że całe 2 mln zł będzie łącznie wykorzystane na SOR. </w:t>
      </w:r>
    </w:p>
    <w:p w:rsidR="001B3D7F" w:rsidRDefault="0073524E" w:rsidP="00BD475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E64EE">
        <w:rPr>
          <w:rFonts w:ascii="Arial" w:hAnsi="Arial" w:cs="Arial"/>
          <w:b/>
        </w:rPr>
        <w:t>Pan Marek Kieler – przewodniczący Zarządu Powiatu</w:t>
      </w:r>
      <w:r w:rsidR="00BD475D">
        <w:rPr>
          <w:rFonts w:ascii="Arial" w:hAnsi="Arial" w:cs="Arial"/>
          <w:b/>
        </w:rPr>
        <w:t xml:space="preserve"> </w:t>
      </w:r>
      <w:r w:rsidR="00BD475D" w:rsidRPr="00BD475D">
        <w:rPr>
          <w:rFonts w:ascii="Arial" w:hAnsi="Arial" w:cs="Arial"/>
        </w:rPr>
        <w:t xml:space="preserve">odpowiedział, że jest taki problem, że jak najszybciej trzeba </w:t>
      </w:r>
      <w:r w:rsidR="00BD475D">
        <w:rPr>
          <w:rFonts w:ascii="Arial" w:hAnsi="Arial" w:cs="Arial"/>
        </w:rPr>
        <w:t>zrobić z całym procesem inwestycyjnym.</w:t>
      </w:r>
    </w:p>
    <w:p w:rsidR="00BD475D" w:rsidRPr="00BD475D" w:rsidRDefault="00BD475D" w:rsidP="00BD475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955007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b/>
        </w:rPr>
        <w:t xml:space="preserve"> </w:t>
      </w:r>
      <w:r w:rsidRPr="00BD475D">
        <w:rPr>
          <w:rFonts w:ascii="Arial" w:hAnsi="Arial" w:cs="Arial"/>
        </w:rPr>
        <w:t xml:space="preserve">powiedział, że nie możemy dzisiaj i tak nic robić, bo nie mamy jeszcze </w:t>
      </w:r>
      <w:r>
        <w:rPr>
          <w:rFonts w:ascii="Arial" w:hAnsi="Arial" w:cs="Arial"/>
        </w:rPr>
        <w:t xml:space="preserve">projektu, </w:t>
      </w:r>
      <w:r w:rsidRPr="00BD475D">
        <w:rPr>
          <w:rFonts w:ascii="Arial" w:hAnsi="Arial" w:cs="Arial"/>
        </w:rPr>
        <w:t>kosztorysu.</w:t>
      </w:r>
      <w:r>
        <w:rPr>
          <w:rFonts w:ascii="Arial" w:hAnsi="Arial" w:cs="Arial"/>
          <w:b/>
        </w:rPr>
        <w:t xml:space="preserve"> </w:t>
      </w:r>
    </w:p>
    <w:p w:rsidR="00BD475D" w:rsidRDefault="00BD475D" w:rsidP="00BD475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E64EE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BD475D"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</w:r>
      <w:r w:rsidRPr="00BD475D">
        <w:rPr>
          <w:rFonts w:ascii="Arial" w:hAnsi="Arial" w:cs="Arial"/>
        </w:rPr>
        <w:t xml:space="preserve">że </w:t>
      </w:r>
      <w:r>
        <w:rPr>
          <w:rFonts w:ascii="Arial" w:hAnsi="Arial" w:cs="Arial"/>
        </w:rPr>
        <w:t>jakieś założenia do kosztorysu, żeby te pieniądze wystarczyły muszą być</w:t>
      </w:r>
      <w:r w:rsidR="009430C0">
        <w:rPr>
          <w:rFonts w:ascii="Arial" w:hAnsi="Arial" w:cs="Arial"/>
        </w:rPr>
        <w:t xml:space="preserve">, </w:t>
      </w:r>
      <w:r w:rsidR="009430C0">
        <w:rPr>
          <w:rFonts w:ascii="Arial" w:hAnsi="Arial" w:cs="Arial"/>
        </w:rPr>
        <w:br/>
        <w:t xml:space="preserve">żeby ogłosić zamówienie publiczne. </w:t>
      </w:r>
      <w:r>
        <w:rPr>
          <w:rFonts w:ascii="Arial" w:hAnsi="Arial" w:cs="Arial"/>
        </w:rPr>
        <w:t xml:space="preserve"> </w:t>
      </w:r>
    </w:p>
    <w:p w:rsidR="009430C0" w:rsidRPr="009430C0" w:rsidRDefault="00BD475D" w:rsidP="009430C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475D">
        <w:rPr>
          <w:rFonts w:ascii="Arial" w:hAnsi="Arial" w:cs="Arial"/>
          <w:b/>
        </w:rPr>
        <w:t xml:space="preserve">Pan Krzysztof Dziuba – wicestarosta wieluński </w:t>
      </w:r>
      <w:r w:rsidR="001A09F0">
        <w:rPr>
          <w:rFonts w:ascii="Arial" w:hAnsi="Arial" w:cs="Arial"/>
        </w:rPr>
        <w:t>powiedział, że na</w:t>
      </w:r>
      <w:r w:rsidRPr="009430C0">
        <w:rPr>
          <w:rFonts w:ascii="Arial" w:hAnsi="Arial" w:cs="Arial"/>
        </w:rPr>
        <w:t xml:space="preserve"> </w:t>
      </w:r>
      <w:r w:rsidR="009430C0" w:rsidRPr="009430C0">
        <w:rPr>
          <w:rFonts w:ascii="Arial" w:hAnsi="Arial" w:cs="Arial"/>
        </w:rPr>
        <w:t xml:space="preserve">dzisiaj </w:t>
      </w:r>
      <w:r w:rsidR="001A09F0">
        <w:rPr>
          <w:rFonts w:ascii="Arial" w:hAnsi="Arial" w:cs="Arial"/>
        </w:rPr>
        <w:br/>
      </w:r>
      <w:r w:rsidR="009430C0" w:rsidRPr="009430C0">
        <w:rPr>
          <w:rFonts w:ascii="Arial" w:hAnsi="Arial" w:cs="Arial"/>
        </w:rPr>
        <w:t xml:space="preserve">nie mamy kosztorysu. </w:t>
      </w:r>
    </w:p>
    <w:p w:rsidR="009430C0" w:rsidRDefault="009430C0" w:rsidP="009430C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E64EE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BD475D"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</w:r>
      <w:r w:rsidRPr="00BD475D">
        <w:rPr>
          <w:rFonts w:ascii="Arial" w:hAnsi="Arial" w:cs="Arial"/>
        </w:rPr>
        <w:t xml:space="preserve">że </w:t>
      </w:r>
      <w:r>
        <w:rPr>
          <w:rFonts w:ascii="Arial" w:hAnsi="Arial" w:cs="Arial"/>
        </w:rPr>
        <w:t xml:space="preserve">po to pani dyrektor napisała, żeby wiedzieć mniej więcej jak ten kosztorys </w:t>
      </w:r>
      <w:r w:rsidRPr="001A09F0">
        <w:rPr>
          <w:rFonts w:ascii="Arial" w:hAnsi="Arial" w:cs="Arial"/>
          <w:i/>
        </w:rPr>
        <w:t>„zmontować</w:t>
      </w:r>
      <w:r>
        <w:rPr>
          <w:rFonts w:ascii="Arial" w:hAnsi="Arial" w:cs="Arial"/>
        </w:rPr>
        <w:t xml:space="preserve">”, żeby na tyle ile jest środków, to przygotować. Dzisiaj jakaś decyzja </w:t>
      </w:r>
      <w:r>
        <w:rPr>
          <w:rFonts w:ascii="Arial" w:hAnsi="Arial" w:cs="Arial"/>
        </w:rPr>
        <w:br/>
        <w:t>w jego odczuciu musi zapaść, bo tak to przedłużamy cały proces inwestycyjny.</w:t>
      </w:r>
    </w:p>
    <w:p w:rsidR="009430C0" w:rsidRDefault="009430C0" w:rsidP="009430C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D475D">
        <w:rPr>
          <w:rFonts w:ascii="Arial" w:hAnsi="Arial" w:cs="Arial"/>
          <w:b/>
        </w:rPr>
        <w:t xml:space="preserve">Pan Krzysztof Dziuba – wicestarosta wieluński </w:t>
      </w:r>
      <w:r>
        <w:rPr>
          <w:rFonts w:ascii="Arial" w:hAnsi="Arial" w:cs="Arial"/>
        </w:rPr>
        <w:t>powtórzył, że nie mamy dzisiaj kosztorysu, nie możemy dzisiaj ogłosić przetargu. Zapyta, czy możemy dzisiaj ogłosić przetarg</w:t>
      </w:r>
      <w:r w:rsidR="001A09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czy nie możemy. </w:t>
      </w:r>
    </w:p>
    <w:p w:rsidR="002263CF" w:rsidRDefault="009430C0" w:rsidP="009430C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9430C0">
        <w:rPr>
          <w:rFonts w:ascii="Arial" w:hAnsi="Arial" w:cs="Arial"/>
          <w:b/>
        </w:rPr>
        <w:t xml:space="preserve">Pan Sławomir Kaftan – skarbnik powiatu </w:t>
      </w:r>
      <w:r w:rsidRPr="009430C0">
        <w:rPr>
          <w:rFonts w:ascii="Arial" w:hAnsi="Arial" w:cs="Arial"/>
        </w:rPr>
        <w:t>zaznaczył, że tak jak pan wicestarosta powiedział na ten moment nie możemy ogłosić</w:t>
      </w:r>
      <w:r>
        <w:rPr>
          <w:rFonts w:ascii="Arial" w:hAnsi="Arial" w:cs="Arial"/>
        </w:rPr>
        <w:t xml:space="preserve"> przetargu. Poruszył kwestię techniczną. Wiemy, że mamy odpowiedź, że możemy przenieść te pieniądze na te 2 zadania, jak zresztą pan wicestarosta mówił. Natomiast mamy zadanie </w:t>
      </w:r>
      <w:r>
        <w:rPr>
          <w:rFonts w:ascii="Arial" w:hAnsi="Arial" w:cs="Arial"/>
        </w:rPr>
        <w:br/>
        <w:t xml:space="preserve">o nazwie </w:t>
      </w:r>
      <w:r w:rsidRPr="009430C0">
        <w:rPr>
          <w:rFonts w:ascii="Arial" w:hAnsi="Arial" w:cs="Arial"/>
          <w:i/>
        </w:rPr>
        <w:t>Dostosowanie pomieszczeń SP ZOZ w Wieluniu i instalacji gazów</w:t>
      </w:r>
      <w:r>
        <w:rPr>
          <w:rFonts w:ascii="Arial" w:hAnsi="Arial" w:cs="Arial"/>
          <w:i/>
        </w:rPr>
        <w:t xml:space="preserve"> (…)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  <w:t xml:space="preserve">a takiego zadania nie mamy. Pytanie do pani dyrektor, czy to będzie włożone </w:t>
      </w:r>
      <w:r>
        <w:rPr>
          <w:rFonts w:ascii="Arial" w:hAnsi="Arial" w:cs="Arial"/>
        </w:rPr>
        <w:br/>
        <w:t xml:space="preserve">w SOR, bo na zadanie o takiej nazwie nie mamy prawa przenieść tych pieniędzy </w:t>
      </w:r>
      <w:proofErr w:type="spellStart"/>
      <w:r w:rsidRPr="001A09F0">
        <w:rPr>
          <w:rFonts w:ascii="Arial" w:hAnsi="Arial" w:cs="Arial"/>
          <w:i/>
        </w:rPr>
        <w:t>covid</w:t>
      </w:r>
      <w:proofErr w:type="spellEnd"/>
      <w:r w:rsidR="001A09F0" w:rsidRPr="001A09F0">
        <w:rPr>
          <w:rFonts w:ascii="Arial" w:hAnsi="Arial" w:cs="Arial"/>
          <w:i/>
        </w:rPr>
        <w:t>-</w:t>
      </w:r>
      <w:r w:rsidRPr="001A09F0">
        <w:rPr>
          <w:rFonts w:ascii="Arial" w:hAnsi="Arial" w:cs="Arial"/>
          <w:i/>
        </w:rPr>
        <w:t>owych</w:t>
      </w:r>
      <w:r>
        <w:rPr>
          <w:rFonts w:ascii="Arial" w:hAnsi="Arial" w:cs="Arial"/>
        </w:rPr>
        <w:t xml:space="preserve">, bo w skrócie składaliśmy wniosek na SOR, kardiologię, ginekologię. Natomiast teraz pojawia się nam całkowicie nowe zadanie. </w:t>
      </w:r>
      <w:r w:rsidR="002263CF">
        <w:rPr>
          <w:rFonts w:ascii="Arial" w:hAnsi="Arial" w:cs="Arial"/>
        </w:rPr>
        <w:t xml:space="preserve">Na takie zadanie w ogóle nie wnioskowaliśmy. Odnośnie przenoszenia środków powiedział, że poczekałby </w:t>
      </w:r>
      <w:r w:rsidR="002263CF">
        <w:rPr>
          <w:rFonts w:ascii="Arial" w:hAnsi="Arial" w:cs="Arial"/>
        </w:rPr>
        <w:lastRenderedPageBreak/>
        <w:t>faktycznie tak jak mówi pan wicestarosta. Mamy jeszcze sesję czerwcową, bo wątpi, abyśmy na sesji majowej na koniec miesiąca</w:t>
      </w:r>
      <w:r w:rsidR="001A09F0">
        <w:rPr>
          <w:rFonts w:ascii="Arial" w:hAnsi="Arial" w:cs="Arial"/>
        </w:rPr>
        <w:t xml:space="preserve"> to zrobili</w:t>
      </w:r>
      <w:r w:rsidR="002263CF">
        <w:rPr>
          <w:rFonts w:ascii="Arial" w:hAnsi="Arial" w:cs="Arial"/>
        </w:rPr>
        <w:t>, bo</w:t>
      </w:r>
      <w:r w:rsidR="001A09F0">
        <w:rPr>
          <w:rFonts w:ascii="Arial" w:hAnsi="Arial" w:cs="Arial"/>
        </w:rPr>
        <w:t xml:space="preserve"> myśli, że jeszcze kosztorysów </w:t>
      </w:r>
      <w:r w:rsidR="002263CF">
        <w:rPr>
          <w:rFonts w:ascii="Arial" w:hAnsi="Arial" w:cs="Arial"/>
        </w:rPr>
        <w:t>nie będzie chyba, że pani dyrektor już je jutro b</w:t>
      </w:r>
      <w:r w:rsidR="001A09F0">
        <w:rPr>
          <w:rFonts w:ascii="Arial" w:hAnsi="Arial" w:cs="Arial"/>
        </w:rPr>
        <w:t xml:space="preserve">ędzie miała i można będzie się </w:t>
      </w:r>
      <w:r w:rsidR="002263CF">
        <w:rPr>
          <w:rFonts w:ascii="Arial" w:hAnsi="Arial" w:cs="Arial"/>
        </w:rPr>
        <w:t xml:space="preserve">nad nimi pochylić. </w:t>
      </w:r>
    </w:p>
    <w:p w:rsidR="004C5CD1" w:rsidRDefault="002263CF" w:rsidP="009430C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455C7A">
        <w:rPr>
          <w:rFonts w:ascii="Arial" w:hAnsi="Arial" w:cs="Arial"/>
          <w:b/>
        </w:rPr>
        <w:t xml:space="preserve">Pan Krzysztof Dziuba </w:t>
      </w:r>
      <w:r w:rsidR="00455C7A">
        <w:rPr>
          <w:rFonts w:ascii="Arial" w:hAnsi="Arial" w:cs="Arial"/>
          <w:b/>
        </w:rPr>
        <w:t>-</w:t>
      </w:r>
      <w:r w:rsidRPr="00455C7A">
        <w:rPr>
          <w:rFonts w:ascii="Arial" w:hAnsi="Arial" w:cs="Arial"/>
          <w:b/>
        </w:rPr>
        <w:t xml:space="preserve"> wicestarosta wieluński </w:t>
      </w:r>
      <w:r w:rsidR="004C5CD1" w:rsidRPr="004C5CD1">
        <w:rPr>
          <w:rFonts w:ascii="Arial" w:hAnsi="Arial" w:cs="Arial"/>
        </w:rPr>
        <w:t xml:space="preserve">zapytał panią dyrektor </w:t>
      </w:r>
      <w:r w:rsidR="004C5CD1">
        <w:rPr>
          <w:rFonts w:ascii="Arial" w:hAnsi="Arial" w:cs="Arial"/>
        </w:rPr>
        <w:br/>
      </w:r>
      <w:r w:rsidR="004C5CD1" w:rsidRPr="004C5CD1">
        <w:rPr>
          <w:rFonts w:ascii="Arial" w:hAnsi="Arial" w:cs="Arial"/>
        </w:rPr>
        <w:t>do kiedy wykonawca projektu ma czas, bo nie pamięta</w:t>
      </w:r>
      <w:r w:rsidR="004C5CD1">
        <w:rPr>
          <w:rFonts w:ascii="Arial" w:hAnsi="Arial" w:cs="Arial"/>
        </w:rPr>
        <w:t xml:space="preserve">. </w:t>
      </w:r>
    </w:p>
    <w:p w:rsidR="00732E52" w:rsidRDefault="004C5CD1" w:rsidP="00B93ED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4C5CD1">
        <w:rPr>
          <w:rFonts w:ascii="Arial" w:hAnsi="Arial" w:cs="Arial"/>
          <w:b/>
        </w:rPr>
        <w:t xml:space="preserve">Pani Anna </w:t>
      </w:r>
      <w:proofErr w:type="spellStart"/>
      <w:r w:rsidRPr="004C5CD1">
        <w:rPr>
          <w:rFonts w:ascii="Arial" w:hAnsi="Arial" w:cs="Arial"/>
          <w:b/>
        </w:rPr>
        <w:t>Freus</w:t>
      </w:r>
      <w:proofErr w:type="spellEnd"/>
      <w:r w:rsidRPr="004C5CD1">
        <w:rPr>
          <w:rFonts w:ascii="Arial" w:hAnsi="Arial" w:cs="Arial"/>
          <w:b/>
        </w:rPr>
        <w:t xml:space="preserve"> – p.o. dyrektora SP ZOZ w Wieluniu</w:t>
      </w:r>
      <w:r>
        <w:rPr>
          <w:rFonts w:ascii="Arial" w:hAnsi="Arial" w:cs="Arial"/>
        </w:rPr>
        <w:t xml:space="preserve"> odpowiedziała, </w:t>
      </w:r>
      <w:r>
        <w:rPr>
          <w:rFonts w:ascii="Arial" w:hAnsi="Arial" w:cs="Arial"/>
        </w:rPr>
        <w:br/>
        <w:t xml:space="preserve">że do 20. czerwca muszą być oddane kosztorysy, z tym, że projektant już się pyta </w:t>
      </w:r>
      <w:r>
        <w:rPr>
          <w:rFonts w:ascii="Arial" w:hAnsi="Arial" w:cs="Arial"/>
        </w:rPr>
        <w:br/>
        <w:t xml:space="preserve">i podejmują z nim rozmowy, bo musi wiedzieć na etapie zadań cząstkowych </w:t>
      </w:r>
      <w:r>
        <w:rPr>
          <w:rFonts w:ascii="Arial" w:hAnsi="Arial" w:cs="Arial"/>
        </w:rPr>
        <w:br/>
        <w:t xml:space="preserve">jak te kosztorysy podzielić, żeby </w:t>
      </w:r>
      <w:r w:rsidR="008C7DEB">
        <w:rPr>
          <w:rFonts w:ascii="Arial" w:hAnsi="Arial" w:cs="Arial"/>
        </w:rPr>
        <w:t xml:space="preserve">one były wydzielone na zadania częściowe. Myśli, że oczywiście problemem jest źródło finansowania. Postarają się porozmawiać </w:t>
      </w:r>
      <w:r w:rsidR="008C7DEB">
        <w:rPr>
          <w:rFonts w:ascii="Arial" w:hAnsi="Arial" w:cs="Arial"/>
        </w:rPr>
        <w:br/>
        <w:t xml:space="preserve">z projektantem, aby maksymalnie </w:t>
      </w:r>
      <w:proofErr w:type="spellStart"/>
      <w:r w:rsidR="008C7DEB">
        <w:rPr>
          <w:rFonts w:ascii="Arial" w:hAnsi="Arial" w:cs="Arial"/>
        </w:rPr>
        <w:t>wyetapować</w:t>
      </w:r>
      <w:proofErr w:type="spellEnd"/>
      <w:r w:rsidR="008C7DEB">
        <w:rPr>
          <w:rFonts w:ascii="Arial" w:hAnsi="Arial" w:cs="Arial"/>
        </w:rPr>
        <w:t xml:space="preserve"> może te zadania i obszarowo. Dlatego, że tam </w:t>
      </w:r>
      <w:r w:rsidR="001A09F0">
        <w:rPr>
          <w:rFonts w:ascii="Arial" w:hAnsi="Arial" w:cs="Arial"/>
        </w:rPr>
        <w:t>w</w:t>
      </w:r>
      <w:r w:rsidR="008C7DEB">
        <w:rPr>
          <w:rFonts w:ascii="Arial" w:hAnsi="Arial" w:cs="Arial"/>
        </w:rPr>
        <w:t xml:space="preserve">chodzą różne rzeczy – drogi dojazdowe to jest jedna rzecz łatwa </w:t>
      </w:r>
      <w:r w:rsidR="008C7DEB">
        <w:rPr>
          <w:rFonts w:ascii="Arial" w:hAnsi="Arial" w:cs="Arial"/>
        </w:rPr>
        <w:br/>
        <w:t xml:space="preserve">do wydzielenia nie ma problemu, kolejna rzecz remont, dostosowanie, przebudowa pomieszczeń SOR, czyli to na co mają pieniądze ministerialne w wysokości </w:t>
      </w:r>
      <w:r w:rsidR="008C7DEB">
        <w:rPr>
          <w:rFonts w:ascii="Arial" w:hAnsi="Arial" w:cs="Arial"/>
        </w:rPr>
        <w:br/>
        <w:t>2,1 mln zł</w:t>
      </w:r>
      <w:r w:rsidR="001A09F0">
        <w:rPr>
          <w:rFonts w:ascii="Arial" w:hAnsi="Arial" w:cs="Arial"/>
        </w:rPr>
        <w:t>,</w:t>
      </w:r>
      <w:r w:rsidR="008C7DEB">
        <w:rPr>
          <w:rFonts w:ascii="Arial" w:hAnsi="Arial" w:cs="Arial"/>
        </w:rPr>
        <w:t xml:space="preserve"> o co korzystają ze zwiększenia. Wartość kosztorysowa tego zadania </w:t>
      </w:r>
      <w:r w:rsidR="008C7DEB">
        <w:rPr>
          <w:rFonts w:ascii="Arial" w:hAnsi="Arial" w:cs="Arial"/>
        </w:rPr>
        <w:br/>
        <w:t xml:space="preserve">na pewno będzie znacznie powyżej 2 mln zł tym bardziej, że </w:t>
      </w:r>
      <w:r w:rsidR="00B87DEE">
        <w:rPr>
          <w:rFonts w:ascii="Arial" w:hAnsi="Arial" w:cs="Arial"/>
        </w:rPr>
        <w:t xml:space="preserve">tam jeszcze sprzęt </w:t>
      </w:r>
      <w:r w:rsidR="00B87DEE">
        <w:rPr>
          <w:rFonts w:ascii="Arial" w:hAnsi="Arial" w:cs="Arial"/>
        </w:rPr>
        <w:br/>
        <w:t>w to wchodzi</w:t>
      </w:r>
      <w:r w:rsidR="001A09F0">
        <w:rPr>
          <w:rFonts w:ascii="Arial" w:hAnsi="Arial" w:cs="Arial"/>
        </w:rPr>
        <w:t>,</w:t>
      </w:r>
      <w:r w:rsidR="00B87DEE">
        <w:rPr>
          <w:rFonts w:ascii="Arial" w:hAnsi="Arial" w:cs="Arial"/>
        </w:rPr>
        <w:t xml:space="preserve"> także tutaj jest pewna elastyczność między budowlanką a sprzętem. Kolejna rzecz instalacje. Wchodzą tutaj gazy medyczne, które wychodzą poza obszar SOR-u, bo to jest instalacja, jeżeli chodzi o cały szpital, gdyż chcą cały szpital wzmocnić w tym zakresie. Dodała, że projektantowi muszą wskazać pewne założenia </w:t>
      </w:r>
      <w:r w:rsidR="00E818A1">
        <w:rPr>
          <w:rFonts w:ascii="Arial" w:hAnsi="Arial" w:cs="Arial"/>
        </w:rPr>
        <w:t xml:space="preserve">już teraz, żeby to podzielił, ale myśli, że jak podzielimy bardziej niż mniej </w:t>
      </w:r>
      <w:r w:rsidR="00E818A1">
        <w:rPr>
          <w:rFonts w:ascii="Arial" w:hAnsi="Arial" w:cs="Arial"/>
        </w:rPr>
        <w:br/>
        <w:t>to będzie możliwość potem łączenia zakresów ewentualnie, dostosowując do źródeł</w:t>
      </w:r>
      <w:r w:rsidR="00B93ED8">
        <w:rPr>
          <w:rFonts w:ascii="Arial" w:hAnsi="Arial" w:cs="Arial"/>
        </w:rPr>
        <w:t xml:space="preserve"> finansowania, </w:t>
      </w:r>
      <w:r w:rsidR="00732E52" w:rsidRPr="00732E52">
        <w:rPr>
          <w:rFonts w:ascii="Arial" w:hAnsi="Arial" w:cs="Arial"/>
        </w:rPr>
        <w:t xml:space="preserve">żeby nie kolidowało to potem </w:t>
      </w:r>
      <w:r w:rsidR="00B93ED8">
        <w:rPr>
          <w:rFonts w:ascii="Arial" w:hAnsi="Arial" w:cs="Arial"/>
        </w:rPr>
        <w:t xml:space="preserve">nam </w:t>
      </w:r>
      <w:r w:rsidR="00732E52" w:rsidRPr="00732E52">
        <w:rPr>
          <w:rFonts w:ascii="Arial" w:hAnsi="Arial" w:cs="Arial"/>
        </w:rPr>
        <w:t xml:space="preserve">ze źródłami finansowania </w:t>
      </w:r>
      <w:r w:rsidR="00B93ED8">
        <w:rPr>
          <w:rFonts w:ascii="Arial" w:hAnsi="Arial" w:cs="Arial"/>
        </w:rPr>
        <w:br/>
      </w:r>
      <w:r w:rsidR="00732E52" w:rsidRPr="00732E52">
        <w:rPr>
          <w:rFonts w:ascii="Arial" w:hAnsi="Arial" w:cs="Arial"/>
        </w:rPr>
        <w:t>i z rozliczeniem</w:t>
      </w:r>
      <w:r w:rsidR="00B93ED8">
        <w:rPr>
          <w:rFonts w:ascii="Arial" w:hAnsi="Arial" w:cs="Arial"/>
        </w:rPr>
        <w:t>.</w:t>
      </w:r>
      <w:r w:rsidR="00732E52" w:rsidRPr="00732E52">
        <w:rPr>
          <w:rFonts w:ascii="Arial" w:hAnsi="Arial" w:cs="Arial"/>
        </w:rPr>
        <w:t xml:space="preserve"> </w:t>
      </w:r>
      <w:r w:rsidR="00732E52">
        <w:rPr>
          <w:rFonts w:ascii="Arial" w:hAnsi="Arial" w:cs="Arial"/>
        </w:rPr>
        <w:tab/>
      </w:r>
      <w:r w:rsidR="00732E52">
        <w:rPr>
          <w:rFonts w:ascii="Arial" w:hAnsi="Arial" w:cs="Arial"/>
        </w:rPr>
        <w:tab/>
      </w:r>
      <w:r w:rsidR="00732E52">
        <w:rPr>
          <w:rFonts w:ascii="Arial" w:hAnsi="Arial" w:cs="Arial"/>
        </w:rPr>
        <w:tab/>
      </w:r>
      <w:r w:rsidR="00B93ED8">
        <w:rPr>
          <w:rFonts w:ascii="Arial" w:hAnsi="Arial" w:cs="Arial"/>
        </w:rPr>
        <w:tab/>
      </w:r>
      <w:r w:rsidR="00B93ED8">
        <w:rPr>
          <w:rFonts w:ascii="Arial" w:hAnsi="Arial" w:cs="Arial"/>
        </w:rPr>
        <w:tab/>
      </w:r>
      <w:r w:rsidR="00B93ED8">
        <w:rPr>
          <w:rFonts w:ascii="Arial" w:hAnsi="Arial" w:cs="Arial"/>
        </w:rPr>
        <w:tab/>
      </w:r>
      <w:r w:rsidR="00B93ED8">
        <w:rPr>
          <w:rFonts w:ascii="Arial" w:hAnsi="Arial" w:cs="Arial"/>
        </w:rPr>
        <w:tab/>
      </w:r>
      <w:r w:rsidR="00B93ED8">
        <w:rPr>
          <w:rFonts w:ascii="Arial" w:hAnsi="Arial" w:cs="Arial"/>
        </w:rPr>
        <w:tab/>
      </w:r>
      <w:r w:rsidR="00B93ED8">
        <w:rPr>
          <w:rFonts w:ascii="Arial" w:hAnsi="Arial" w:cs="Arial"/>
        </w:rPr>
        <w:tab/>
      </w:r>
      <w:r w:rsidR="00B93ED8">
        <w:rPr>
          <w:rFonts w:ascii="Arial" w:hAnsi="Arial" w:cs="Arial"/>
        </w:rPr>
        <w:tab/>
      </w:r>
      <w:r w:rsidR="00B93ED8">
        <w:rPr>
          <w:rFonts w:ascii="Arial" w:hAnsi="Arial" w:cs="Arial"/>
        </w:rPr>
        <w:tab/>
      </w:r>
      <w:r w:rsidR="00732E52" w:rsidRPr="00732E52">
        <w:rPr>
          <w:rFonts w:ascii="Arial" w:hAnsi="Arial" w:cs="Arial"/>
          <w:b/>
        </w:rPr>
        <w:t>Pan Krzysztof Dziuba – wicestarosta wieluński</w:t>
      </w:r>
      <w:r w:rsidR="00732E52">
        <w:rPr>
          <w:rFonts w:ascii="Arial" w:hAnsi="Arial" w:cs="Arial"/>
        </w:rPr>
        <w:t xml:space="preserve"> </w:t>
      </w:r>
      <w:r w:rsidR="00B93ED8">
        <w:rPr>
          <w:rFonts w:ascii="Arial" w:hAnsi="Arial" w:cs="Arial"/>
        </w:rPr>
        <w:t xml:space="preserve">powiedział, że dokładnie, </w:t>
      </w:r>
      <w:r w:rsidR="00B93ED8">
        <w:rPr>
          <w:rFonts w:ascii="Arial" w:hAnsi="Arial" w:cs="Arial"/>
        </w:rPr>
        <w:br/>
      </w:r>
      <w:r w:rsidR="00732E52" w:rsidRPr="00732E52">
        <w:rPr>
          <w:rFonts w:ascii="Arial" w:hAnsi="Arial" w:cs="Arial"/>
        </w:rPr>
        <w:t>w takie pakiety niech to poukłada, żebyśmy mogli przekładać między finansowaniem jednym</w:t>
      </w:r>
      <w:r w:rsidR="001A09F0">
        <w:rPr>
          <w:rFonts w:ascii="Arial" w:hAnsi="Arial" w:cs="Arial"/>
        </w:rPr>
        <w:t xml:space="preserve"> i</w:t>
      </w:r>
      <w:r w:rsidR="00732E52" w:rsidRPr="00732E52">
        <w:rPr>
          <w:rFonts w:ascii="Arial" w:hAnsi="Arial" w:cs="Arial"/>
        </w:rPr>
        <w:t xml:space="preserve"> drugim</w:t>
      </w:r>
      <w:r w:rsidR="001A09F0">
        <w:rPr>
          <w:rFonts w:ascii="Arial" w:hAnsi="Arial" w:cs="Arial"/>
        </w:rPr>
        <w:t>,</w:t>
      </w:r>
      <w:r w:rsidR="00732E52" w:rsidRPr="00732E52">
        <w:rPr>
          <w:rFonts w:ascii="Arial" w:hAnsi="Arial" w:cs="Arial"/>
        </w:rPr>
        <w:t xml:space="preserve"> i nie robiło to problemu</w:t>
      </w:r>
      <w:r w:rsidR="00B93ED8">
        <w:rPr>
          <w:rFonts w:ascii="Arial" w:hAnsi="Arial" w:cs="Arial"/>
        </w:rPr>
        <w:t>,</w:t>
      </w:r>
      <w:r w:rsidR="00732E52" w:rsidRPr="00732E52">
        <w:rPr>
          <w:rFonts w:ascii="Arial" w:hAnsi="Arial" w:cs="Arial"/>
        </w:rPr>
        <w:t xml:space="preserve"> a dostosujemy do tego</w:t>
      </w:r>
      <w:r w:rsidR="001A09F0">
        <w:rPr>
          <w:rFonts w:ascii="Arial" w:hAnsi="Arial" w:cs="Arial"/>
        </w:rPr>
        <w:t>, jakie</w:t>
      </w:r>
      <w:r w:rsidR="00732E52" w:rsidRPr="00732E52">
        <w:rPr>
          <w:rFonts w:ascii="Arial" w:hAnsi="Arial" w:cs="Arial"/>
        </w:rPr>
        <w:t xml:space="preserve"> dostaniemy odpowiedzi od Ministerstwa Zdrowia</w:t>
      </w:r>
      <w:r w:rsidR="00B93ED8">
        <w:rPr>
          <w:rFonts w:ascii="Arial" w:hAnsi="Arial" w:cs="Arial"/>
        </w:rPr>
        <w:t>,</w:t>
      </w:r>
      <w:r w:rsidR="00732E52" w:rsidRPr="00732E52">
        <w:rPr>
          <w:rFonts w:ascii="Arial" w:hAnsi="Arial" w:cs="Arial"/>
        </w:rPr>
        <w:t xml:space="preserve"> czy to z funduszu </w:t>
      </w:r>
      <w:proofErr w:type="spellStart"/>
      <w:r w:rsidR="00732E52" w:rsidRPr="001A09F0">
        <w:rPr>
          <w:rFonts w:ascii="Arial" w:hAnsi="Arial" w:cs="Arial"/>
          <w:i/>
        </w:rPr>
        <w:t>covid</w:t>
      </w:r>
      <w:proofErr w:type="spellEnd"/>
      <w:r w:rsidR="001A09F0" w:rsidRPr="001A09F0">
        <w:rPr>
          <w:rFonts w:ascii="Arial" w:hAnsi="Arial" w:cs="Arial"/>
          <w:i/>
        </w:rPr>
        <w:t>-</w:t>
      </w:r>
      <w:r w:rsidR="00732E52" w:rsidRPr="001A09F0">
        <w:rPr>
          <w:rFonts w:ascii="Arial" w:hAnsi="Arial" w:cs="Arial"/>
          <w:i/>
        </w:rPr>
        <w:t>owego</w:t>
      </w:r>
      <w:r w:rsidR="00B93ED8">
        <w:rPr>
          <w:rFonts w:ascii="Arial" w:hAnsi="Arial" w:cs="Arial"/>
        </w:rPr>
        <w:t>,</w:t>
      </w:r>
      <w:r w:rsidR="00732E52" w:rsidRPr="00732E52">
        <w:rPr>
          <w:rFonts w:ascii="Arial" w:hAnsi="Arial" w:cs="Arial"/>
        </w:rPr>
        <w:t xml:space="preserve"> czy ze środków unijnych.</w:t>
      </w:r>
    </w:p>
    <w:p w:rsidR="00715534" w:rsidRDefault="00B93ED8" w:rsidP="00B93ED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93ED8">
        <w:rPr>
          <w:rFonts w:ascii="Arial" w:hAnsi="Arial" w:cs="Arial"/>
          <w:b/>
        </w:rPr>
        <w:t xml:space="preserve">Pani Anna </w:t>
      </w:r>
      <w:proofErr w:type="spellStart"/>
      <w:r w:rsidRPr="00B93ED8">
        <w:rPr>
          <w:rFonts w:ascii="Arial" w:hAnsi="Arial" w:cs="Arial"/>
          <w:b/>
        </w:rPr>
        <w:t>Freus</w:t>
      </w:r>
      <w:proofErr w:type="spellEnd"/>
      <w:r w:rsidRPr="00B93ED8">
        <w:rPr>
          <w:rFonts w:ascii="Arial" w:hAnsi="Arial" w:cs="Arial"/>
          <w:b/>
        </w:rPr>
        <w:t xml:space="preserve"> – p.o. dyrektora SP ZOZ w Wieluniu</w:t>
      </w:r>
      <w:r>
        <w:rPr>
          <w:rFonts w:ascii="Arial" w:hAnsi="Arial" w:cs="Arial"/>
        </w:rPr>
        <w:t xml:space="preserve"> dodała, </w:t>
      </w:r>
      <w:r>
        <w:rPr>
          <w:rFonts w:ascii="Arial" w:hAnsi="Arial" w:cs="Arial"/>
        </w:rPr>
        <w:br/>
        <w:t>że nie chciałaby później nam „związać rąk”</w:t>
      </w:r>
      <w:r w:rsidR="001A09F0">
        <w:rPr>
          <w:rFonts w:ascii="Arial" w:hAnsi="Arial" w:cs="Arial"/>
        </w:rPr>
        <w:t>. F</w:t>
      </w:r>
      <w:r>
        <w:rPr>
          <w:rFonts w:ascii="Arial" w:hAnsi="Arial" w:cs="Arial"/>
        </w:rPr>
        <w:t>aktycznie</w:t>
      </w:r>
      <w:r w:rsidR="001A09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jeśli jest taka możliwość uzyskania zwiększenia finansowania na SOR</w:t>
      </w:r>
      <w:r w:rsidR="001A09F0">
        <w:rPr>
          <w:rFonts w:ascii="Arial" w:hAnsi="Arial" w:cs="Arial"/>
        </w:rPr>
        <w:t>, to</w:t>
      </w:r>
      <w:r>
        <w:rPr>
          <w:rFonts w:ascii="Arial" w:hAnsi="Arial" w:cs="Arial"/>
        </w:rPr>
        <w:t xml:space="preserve"> nie chce nam tego zamknąć, </w:t>
      </w:r>
      <w:r w:rsidR="001A09F0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jeśli chodzi o kredyt, o którym wspomniała to wie, że na SOR będzie trudniej,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tzn. inwestycyjne dostaną, bo musi powiedzieć, że banki są aktualnie chętne </w:t>
      </w:r>
      <w:r>
        <w:rPr>
          <w:rFonts w:ascii="Arial" w:hAnsi="Arial" w:cs="Arial"/>
        </w:rPr>
        <w:br/>
        <w:t xml:space="preserve">do udzielenia kredytu nawet bez poręczenia powiatu z tym, że wiemy, że chcemy </w:t>
      </w:r>
      <w:r>
        <w:rPr>
          <w:rFonts w:ascii="Arial" w:hAnsi="Arial" w:cs="Arial"/>
        </w:rPr>
        <w:br/>
        <w:t xml:space="preserve">w jak najmniejszym zakresie z tego instrumentu korzystać. Jeżeli nie będzie wyjścia to kredyt inwestycyjny jest na pewno lepszym rozwiązaniem niż </w:t>
      </w:r>
      <w:r w:rsidR="00715534">
        <w:rPr>
          <w:rFonts w:ascii="Arial" w:hAnsi="Arial" w:cs="Arial"/>
        </w:rPr>
        <w:t>nie posiadanie finansowania zadania w całości w ogóle. Dlatego zbierają oferty.</w:t>
      </w:r>
    </w:p>
    <w:p w:rsidR="00715534" w:rsidRDefault="00B93ED8" w:rsidP="0071553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15534" w:rsidRPr="00732E52">
        <w:rPr>
          <w:rFonts w:ascii="Arial" w:hAnsi="Arial" w:cs="Arial"/>
          <w:b/>
        </w:rPr>
        <w:t>Pan Krzysztof Dziuba – wicestarosta wieluński</w:t>
      </w:r>
      <w:r w:rsidR="00715534">
        <w:rPr>
          <w:rFonts w:ascii="Arial" w:hAnsi="Arial" w:cs="Arial"/>
        </w:rPr>
        <w:t xml:space="preserve"> zapytał, </w:t>
      </w:r>
      <w:r w:rsidR="007D4865">
        <w:rPr>
          <w:rFonts w:ascii="Arial" w:hAnsi="Arial" w:cs="Arial"/>
        </w:rPr>
        <w:br/>
      </w:r>
      <w:r w:rsidR="00715534">
        <w:rPr>
          <w:rFonts w:ascii="Arial" w:hAnsi="Arial" w:cs="Arial"/>
        </w:rPr>
        <w:t xml:space="preserve">czy to dostosowanie pod tomograf możemy sfinansować z kredytu inwestycyjnego. </w:t>
      </w:r>
    </w:p>
    <w:p w:rsidR="00B93ED8" w:rsidRPr="007D4865" w:rsidRDefault="00715534" w:rsidP="0071553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93ED8">
        <w:rPr>
          <w:rFonts w:ascii="Arial" w:hAnsi="Arial" w:cs="Arial"/>
          <w:b/>
        </w:rPr>
        <w:t xml:space="preserve">Pani Anna </w:t>
      </w:r>
      <w:proofErr w:type="spellStart"/>
      <w:r w:rsidRPr="00B93ED8">
        <w:rPr>
          <w:rFonts w:ascii="Arial" w:hAnsi="Arial" w:cs="Arial"/>
          <w:b/>
        </w:rPr>
        <w:t>Freus</w:t>
      </w:r>
      <w:proofErr w:type="spellEnd"/>
      <w:r w:rsidRPr="00B93ED8">
        <w:rPr>
          <w:rFonts w:ascii="Arial" w:hAnsi="Arial" w:cs="Arial"/>
          <w:b/>
        </w:rPr>
        <w:t xml:space="preserve"> – p.o. dyrektora SP ZOZ w Wieluniu</w:t>
      </w:r>
      <w:r>
        <w:rPr>
          <w:rFonts w:ascii="Arial" w:hAnsi="Arial" w:cs="Arial"/>
          <w:b/>
        </w:rPr>
        <w:t xml:space="preserve"> </w:t>
      </w:r>
      <w:r w:rsidR="007D4865" w:rsidRPr="007D4865">
        <w:rPr>
          <w:rFonts w:ascii="Arial" w:hAnsi="Arial" w:cs="Arial"/>
        </w:rPr>
        <w:t xml:space="preserve">odpowiedziała, </w:t>
      </w:r>
      <w:r w:rsidR="007D4865">
        <w:rPr>
          <w:rFonts w:ascii="Arial" w:hAnsi="Arial" w:cs="Arial"/>
        </w:rPr>
        <w:br/>
      </w:r>
      <w:r w:rsidR="007D4865" w:rsidRPr="007D4865">
        <w:rPr>
          <w:rFonts w:ascii="Arial" w:hAnsi="Arial" w:cs="Arial"/>
        </w:rPr>
        <w:t>że wyszł</w:t>
      </w:r>
      <w:r w:rsidR="007D4865">
        <w:rPr>
          <w:rFonts w:ascii="Arial" w:hAnsi="Arial" w:cs="Arial"/>
        </w:rPr>
        <w:t>o takie zapytanie z ich strony z uzasadnieniem, że będzie tutaj ekonomiczna wartość dodana, bo mogła to udowodnić, czego n</w:t>
      </w:r>
      <w:r w:rsidR="001A09F0">
        <w:rPr>
          <w:rFonts w:ascii="Arial" w:hAnsi="Arial" w:cs="Arial"/>
        </w:rPr>
        <w:t>ie mogła na SOR. Z tego powodu</w:t>
      </w:r>
      <w:r w:rsidR="007D4865">
        <w:rPr>
          <w:rFonts w:ascii="Arial" w:hAnsi="Arial" w:cs="Arial"/>
        </w:rPr>
        <w:t xml:space="preserve"> nie chcieli </w:t>
      </w:r>
      <w:proofErr w:type="spellStart"/>
      <w:r w:rsidR="007D4865">
        <w:rPr>
          <w:rFonts w:ascii="Arial" w:hAnsi="Arial" w:cs="Arial"/>
        </w:rPr>
        <w:t>przekierunkow</w:t>
      </w:r>
      <w:r w:rsidR="001A09F0">
        <w:rPr>
          <w:rFonts w:ascii="Arial" w:hAnsi="Arial" w:cs="Arial"/>
        </w:rPr>
        <w:t>ać</w:t>
      </w:r>
      <w:proofErr w:type="spellEnd"/>
      <w:r w:rsidR="001A09F0">
        <w:rPr>
          <w:rFonts w:ascii="Arial" w:hAnsi="Arial" w:cs="Arial"/>
        </w:rPr>
        <w:t xml:space="preserve"> kredytu, aczkolwiek z rozmów wie, że bardziej skłonni </w:t>
      </w:r>
      <w:r w:rsidR="001A09F0">
        <w:rPr>
          <w:rFonts w:ascii="Arial" w:hAnsi="Arial" w:cs="Arial"/>
        </w:rPr>
        <w:br/>
        <w:t>są</w:t>
      </w:r>
      <w:r w:rsidR="007D4865">
        <w:rPr>
          <w:rFonts w:ascii="Arial" w:hAnsi="Arial" w:cs="Arial"/>
        </w:rPr>
        <w:t xml:space="preserve"> do udzielenia nowego kredytu niż zmiany tamtego. Równolegle złożyli pismo </w:t>
      </w:r>
      <w:r w:rsidR="007D4865">
        <w:rPr>
          <w:rFonts w:ascii="Arial" w:hAnsi="Arial" w:cs="Arial"/>
        </w:rPr>
        <w:br/>
        <w:t>o ofertę</w:t>
      </w:r>
      <w:r w:rsidR="001A09F0">
        <w:rPr>
          <w:rFonts w:ascii="Arial" w:hAnsi="Arial" w:cs="Arial"/>
        </w:rPr>
        <w:t xml:space="preserve"> takiego kredytu inwestycyjnego, j</w:t>
      </w:r>
      <w:r w:rsidR="00694055">
        <w:rPr>
          <w:rFonts w:ascii="Arial" w:hAnsi="Arial" w:cs="Arial"/>
        </w:rPr>
        <w:t>eżeli nie będzie możliwości przekwalifikowania tamtego, bo jakieś źródło finansowania</w:t>
      </w:r>
      <w:r w:rsidR="00C370A9">
        <w:rPr>
          <w:rFonts w:ascii="Arial" w:hAnsi="Arial" w:cs="Arial"/>
        </w:rPr>
        <w:t xml:space="preserve"> musimy znaleźć. Wiemy, że szpital na to nie stać. Projekt informatyczny będzie już dużym obciążeniem </w:t>
      </w:r>
      <w:r w:rsidR="00C370A9">
        <w:rPr>
          <w:rFonts w:ascii="Arial" w:hAnsi="Arial" w:cs="Arial"/>
        </w:rPr>
        <w:br/>
        <w:t>dla szpitala dlatego, ż VAT jest niekwalifikowalny, a VAT-u jest</w:t>
      </w:r>
      <w:r w:rsidR="00B74FB4">
        <w:rPr>
          <w:rFonts w:ascii="Arial" w:hAnsi="Arial" w:cs="Arial"/>
        </w:rPr>
        <w:t xml:space="preserve"> ponad 700 tys. zł. Poza tym</w:t>
      </w:r>
      <w:r w:rsidR="00C370A9">
        <w:rPr>
          <w:rFonts w:ascii="Arial" w:hAnsi="Arial" w:cs="Arial"/>
        </w:rPr>
        <w:t xml:space="preserve"> do zadania </w:t>
      </w:r>
      <w:r w:rsidR="00B74FB4">
        <w:rPr>
          <w:rFonts w:ascii="Arial" w:hAnsi="Arial" w:cs="Arial"/>
        </w:rPr>
        <w:t xml:space="preserve">musi być </w:t>
      </w:r>
      <w:r w:rsidR="00C370A9">
        <w:rPr>
          <w:rFonts w:ascii="Arial" w:hAnsi="Arial" w:cs="Arial"/>
        </w:rPr>
        <w:t xml:space="preserve">15% wkładu własnego, to jeszcze VAT jest niekwalifikowalny. </w:t>
      </w:r>
      <w:r w:rsidR="00B74FB4">
        <w:rPr>
          <w:rFonts w:ascii="Arial" w:hAnsi="Arial" w:cs="Arial"/>
        </w:rPr>
        <w:t>Podkreśliła, że j</w:t>
      </w:r>
      <w:r w:rsidR="00C370A9">
        <w:rPr>
          <w:rFonts w:ascii="Arial" w:hAnsi="Arial" w:cs="Arial"/>
        </w:rPr>
        <w:t xml:space="preserve">eśli chodzi o SOR i TK jesteśmy w obowiązku szukać innych źródeł finansowania dodając, że nie dają sobie rady.  </w:t>
      </w:r>
      <w:r w:rsidR="007D4865">
        <w:rPr>
          <w:rFonts w:ascii="Arial" w:hAnsi="Arial" w:cs="Arial"/>
        </w:rPr>
        <w:t xml:space="preserve">  </w:t>
      </w:r>
    </w:p>
    <w:p w:rsidR="003D4188" w:rsidRDefault="00C370A9" w:rsidP="00912C49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C370A9">
        <w:rPr>
          <w:rFonts w:ascii="Arial" w:hAnsi="Arial" w:cs="Arial"/>
          <w:b/>
          <w:sz w:val="24"/>
        </w:rPr>
        <w:t xml:space="preserve">Pan </w:t>
      </w:r>
      <w:r w:rsidR="00732E52" w:rsidRPr="00C370A9">
        <w:rPr>
          <w:rFonts w:ascii="Arial" w:hAnsi="Arial" w:cs="Arial"/>
          <w:b/>
          <w:sz w:val="24"/>
        </w:rPr>
        <w:t xml:space="preserve">Marek Kieler – </w:t>
      </w:r>
      <w:r w:rsidRPr="00C370A9">
        <w:rPr>
          <w:rFonts w:ascii="Arial" w:hAnsi="Arial" w:cs="Arial"/>
          <w:b/>
          <w:sz w:val="24"/>
        </w:rPr>
        <w:t>przewodniczący Zarządu Powiatu</w:t>
      </w:r>
      <w:r>
        <w:rPr>
          <w:rFonts w:ascii="Arial" w:hAnsi="Arial" w:cs="Arial"/>
          <w:sz w:val="24"/>
        </w:rPr>
        <w:t xml:space="preserve"> </w:t>
      </w:r>
      <w:r w:rsidR="00732E52" w:rsidRPr="00732E52">
        <w:rPr>
          <w:rFonts w:ascii="Arial" w:hAnsi="Arial" w:cs="Arial"/>
          <w:sz w:val="24"/>
        </w:rPr>
        <w:t>proponowałby</w:t>
      </w:r>
      <w:r w:rsidR="008C6FCE">
        <w:rPr>
          <w:rFonts w:ascii="Arial" w:hAnsi="Arial" w:cs="Arial"/>
          <w:sz w:val="24"/>
        </w:rPr>
        <w:t>,</w:t>
      </w:r>
      <w:r w:rsidR="00732E52" w:rsidRPr="00732E52">
        <w:rPr>
          <w:rFonts w:ascii="Arial" w:hAnsi="Arial" w:cs="Arial"/>
          <w:sz w:val="24"/>
        </w:rPr>
        <w:t xml:space="preserve"> </w:t>
      </w:r>
      <w:r w:rsidR="008C6FCE">
        <w:rPr>
          <w:rFonts w:ascii="Arial" w:hAnsi="Arial" w:cs="Arial"/>
          <w:sz w:val="24"/>
        </w:rPr>
        <w:br/>
      </w:r>
      <w:r w:rsidR="00732E52" w:rsidRPr="00732E52">
        <w:rPr>
          <w:rFonts w:ascii="Arial" w:hAnsi="Arial" w:cs="Arial"/>
          <w:sz w:val="24"/>
        </w:rPr>
        <w:t>a</w:t>
      </w:r>
      <w:r w:rsidR="008C6FCE">
        <w:rPr>
          <w:rFonts w:ascii="Arial" w:hAnsi="Arial" w:cs="Arial"/>
          <w:sz w:val="24"/>
        </w:rPr>
        <w:t>by przy rozmowie z projektantem</w:t>
      </w:r>
      <w:r w:rsidR="00732E52" w:rsidRPr="00732E52">
        <w:rPr>
          <w:rFonts w:ascii="Arial" w:hAnsi="Arial" w:cs="Arial"/>
          <w:sz w:val="24"/>
        </w:rPr>
        <w:t xml:space="preserve"> rozdzielić również gazy medyczne dotyczące SOR-u i </w:t>
      </w:r>
      <w:r w:rsidR="00893621">
        <w:rPr>
          <w:rFonts w:ascii="Arial" w:hAnsi="Arial" w:cs="Arial"/>
          <w:sz w:val="24"/>
        </w:rPr>
        <w:t xml:space="preserve">zrobić </w:t>
      </w:r>
      <w:r w:rsidR="00732E52" w:rsidRPr="00732E52">
        <w:rPr>
          <w:rFonts w:ascii="Arial" w:hAnsi="Arial" w:cs="Arial"/>
          <w:sz w:val="24"/>
        </w:rPr>
        <w:t>oddzielny kosztorys na gazy medyczne, które będą poza obszarem bud</w:t>
      </w:r>
      <w:r w:rsidR="00B74FB4">
        <w:rPr>
          <w:rFonts w:ascii="Arial" w:hAnsi="Arial" w:cs="Arial"/>
          <w:sz w:val="24"/>
        </w:rPr>
        <w:t>owy SOR-u, bo to jest istotne. W</w:t>
      </w:r>
      <w:r w:rsidR="00732E52" w:rsidRPr="00732E52">
        <w:rPr>
          <w:rFonts w:ascii="Arial" w:hAnsi="Arial" w:cs="Arial"/>
          <w:sz w:val="24"/>
        </w:rPr>
        <w:t>tedy możemy te pieniądze</w:t>
      </w:r>
      <w:r w:rsidR="00893621">
        <w:rPr>
          <w:rFonts w:ascii="Arial" w:hAnsi="Arial" w:cs="Arial"/>
          <w:sz w:val="24"/>
        </w:rPr>
        <w:t>, o których rozmawiamy</w:t>
      </w:r>
      <w:r w:rsidR="00B74FB4">
        <w:rPr>
          <w:rFonts w:ascii="Arial" w:hAnsi="Arial" w:cs="Arial"/>
          <w:sz w:val="24"/>
        </w:rPr>
        <w:t>, wkomponować w SOR, a pozostałych</w:t>
      </w:r>
      <w:r w:rsidR="00732E52" w:rsidRPr="00732E52">
        <w:rPr>
          <w:rFonts w:ascii="Arial" w:hAnsi="Arial" w:cs="Arial"/>
          <w:sz w:val="24"/>
        </w:rPr>
        <w:t xml:space="preserve"> niestety nie będziemy mogli</w:t>
      </w:r>
      <w:r w:rsidR="00893621">
        <w:rPr>
          <w:rFonts w:ascii="Arial" w:hAnsi="Arial" w:cs="Arial"/>
          <w:sz w:val="24"/>
        </w:rPr>
        <w:t xml:space="preserve">. </w:t>
      </w:r>
      <w:r w:rsidR="00B74FB4">
        <w:rPr>
          <w:rFonts w:ascii="Arial" w:hAnsi="Arial" w:cs="Arial"/>
          <w:sz w:val="24"/>
        </w:rPr>
        <w:br/>
      </w:r>
      <w:r w:rsidR="00893621">
        <w:rPr>
          <w:rFonts w:ascii="Arial" w:hAnsi="Arial" w:cs="Arial"/>
          <w:sz w:val="24"/>
        </w:rPr>
        <w:t>B</w:t>
      </w:r>
      <w:r w:rsidR="00732E52" w:rsidRPr="00732E52">
        <w:rPr>
          <w:rFonts w:ascii="Arial" w:hAnsi="Arial" w:cs="Arial"/>
          <w:sz w:val="24"/>
        </w:rPr>
        <w:t>yć może</w:t>
      </w:r>
      <w:r w:rsidR="00893621">
        <w:rPr>
          <w:rFonts w:ascii="Arial" w:hAnsi="Arial" w:cs="Arial"/>
          <w:sz w:val="24"/>
        </w:rPr>
        <w:t>,</w:t>
      </w:r>
      <w:r w:rsidR="00B74FB4">
        <w:rPr>
          <w:rFonts w:ascii="Arial" w:hAnsi="Arial" w:cs="Arial"/>
          <w:sz w:val="24"/>
        </w:rPr>
        <w:t xml:space="preserve"> jeśli środki zostaną,</w:t>
      </w:r>
      <w:r w:rsidR="00732E52" w:rsidRPr="00732E52">
        <w:rPr>
          <w:rFonts w:ascii="Arial" w:hAnsi="Arial" w:cs="Arial"/>
          <w:sz w:val="24"/>
        </w:rPr>
        <w:t xml:space="preserve"> jeśli pani pozyska źródła f</w:t>
      </w:r>
      <w:r w:rsidR="00893621">
        <w:rPr>
          <w:rFonts w:ascii="Arial" w:hAnsi="Arial" w:cs="Arial"/>
          <w:sz w:val="24"/>
        </w:rPr>
        <w:t>inansowanie bądź kredyt inwestycyjny</w:t>
      </w:r>
      <w:r w:rsidR="00B74FB4">
        <w:rPr>
          <w:rFonts w:ascii="Arial" w:hAnsi="Arial" w:cs="Arial"/>
          <w:sz w:val="24"/>
        </w:rPr>
        <w:t>,</w:t>
      </w:r>
      <w:r w:rsidR="00893621">
        <w:rPr>
          <w:rFonts w:ascii="Arial" w:hAnsi="Arial" w:cs="Arial"/>
          <w:sz w:val="24"/>
        </w:rPr>
        <w:t xml:space="preserve"> t</w:t>
      </w:r>
      <w:r w:rsidR="00732E52" w:rsidRPr="00732E52">
        <w:rPr>
          <w:rFonts w:ascii="Arial" w:hAnsi="Arial" w:cs="Arial"/>
          <w:sz w:val="24"/>
        </w:rPr>
        <w:t>o z tych środków można pozostałą część szpitala wyposażyć w nową instalację gazów medycznych. Są to jego przemyślenia, nie wie, czy słuszne, może ktoś z członków Zarządu ma inne zdanie, ale to pozwoliłoby na wykorzys</w:t>
      </w:r>
      <w:r w:rsidR="00893621">
        <w:rPr>
          <w:rFonts w:ascii="Arial" w:hAnsi="Arial" w:cs="Arial"/>
          <w:sz w:val="24"/>
        </w:rPr>
        <w:t>t</w:t>
      </w:r>
      <w:r w:rsidR="00732E52" w:rsidRPr="00732E52">
        <w:rPr>
          <w:rFonts w:ascii="Arial" w:hAnsi="Arial" w:cs="Arial"/>
          <w:sz w:val="24"/>
        </w:rPr>
        <w:t>anie tych środków również na gazy medyczne. Nie wiadomo ile drogi wyjd</w:t>
      </w:r>
      <w:r w:rsidR="00893621">
        <w:rPr>
          <w:rFonts w:ascii="Arial" w:hAnsi="Arial" w:cs="Arial"/>
          <w:sz w:val="24"/>
        </w:rPr>
        <w:t>ą, co też</w:t>
      </w:r>
      <w:r w:rsidR="00732E52" w:rsidRPr="00732E52">
        <w:rPr>
          <w:rFonts w:ascii="Arial" w:hAnsi="Arial" w:cs="Arial"/>
          <w:sz w:val="24"/>
        </w:rPr>
        <w:t xml:space="preserve"> jest istotne </w:t>
      </w:r>
      <w:r w:rsidR="00893621">
        <w:rPr>
          <w:rFonts w:ascii="Arial" w:hAnsi="Arial" w:cs="Arial"/>
          <w:sz w:val="24"/>
        </w:rPr>
        <w:br/>
      </w:r>
      <w:r w:rsidR="00732E52" w:rsidRPr="00732E52">
        <w:rPr>
          <w:rFonts w:ascii="Arial" w:hAnsi="Arial" w:cs="Arial"/>
          <w:sz w:val="24"/>
        </w:rPr>
        <w:t>i nie wiadomo czy tych środków starczy</w:t>
      </w:r>
      <w:r w:rsidR="00893621">
        <w:rPr>
          <w:rFonts w:ascii="Arial" w:hAnsi="Arial" w:cs="Arial"/>
          <w:sz w:val="24"/>
        </w:rPr>
        <w:t>, bo to jest kosztowna</w:t>
      </w:r>
      <w:r w:rsidR="00732E52" w:rsidRPr="00732E52">
        <w:rPr>
          <w:rFonts w:ascii="Arial" w:hAnsi="Arial" w:cs="Arial"/>
          <w:sz w:val="24"/>
        </w:rPr>
        <w:t xml:space="preserve"> inwestycja. Jeśli ktoś ma odmienne zdanie to bard</w:t>
      </w:r>
      <w:r w:rsidR="00893621">
        <w:rPr>
          <w:rFonts w:ascii="Arial" w:hAnsi="Arial" w:cs="Arial"/>
          <w:sz w:val="24"/>
        </w:rPr>
        <w:t>zo prosi</w:t>
      </w:r>
      <w:r w:rsidR="00B74FB4">
        <w:rPr>
          <w:rFonts w:ascii="Arial" w:hAnsi="Arial" w:cs="Arial"/>
          <w:sz w:val="24"/>
        </w:rPr>
        <w:t xml:space="preserve"> o przestawienie</w:t>
      </w:r>
      <w:r w:rsidR="00732E52" w:rsidRPr="00732E52">
        <w:rPr>
          <w:rFonts w:ascii="Arial" w:hAnsi="Arial" w:cs="Arial"/>
          <w:sz w:val="24"/>
        </w:rPr>
        <w:t>. Oczekuj</w:t>
      </w:r>
      <w:r w:rsidR="00B74FB4">
        <w:rPr>
          <w:rFonts w:ascii="Arial" w:hAnsi="Arial" w:cs="Arial"/>
          <w:sz w:val="24"/>
        </w:rPr>
        <w:t>e od członków Zarządu propozycji</w:t>
      </w:r>
      <w:r w:rsidR="00732E52" w:rsidRPr="00732E52">
        <w:rPr>
          <w:rFonts w:ascii="Arial" w:hAnsi="Arial" w:cs="Arial"/>
          <w:sz w:val="24"/>
        </w:rPr>
        <w:t xml:space="preserve"> ile przeznaczamy, </w:t>
      </w:r>
      <w:r w:rsidR="00893621">
        <w:rPr>
          <w:rFonts w:ascii="Arial" w:hAnsi="Arial" w:cs="Arial"/>
          <w:sz w:val="24"/>
        </w:rPr>
        <w:t>żeby te założenia jakieś</w:t>
      </w:r>
      <w:r w:rsidR="00732E52" w:rsidRPr="00732E52">
        <w:rPr>
          <w:rFonts w:ascii="Arial" w:hAnsi="Arial" w:cs="Arial"/>
          <w:sz w:val="24"/>
        </w:rPr>
        <w:t xml:space="preserve"> przedstawić pani dyrektor, aby projektant miał na</w:t>
      </w:r>
      <w:r w:rsidR="00B74FB4">
        <w:rPr>
          <w:rFonts w:ascii="Arial" w:hAnsi="Arial" w:cs="Arial"/>
          <w:sz w:val="24"/>
        </w:rPr>
        <w:t>d czym przysiąść i opracować</w:t>
      </w:r>
      <w:r w:rsidR="00732E52" w:rsidRPr="00732E52">
        <w:rPr>
          <w:rFonts w:ascii="Arial" w:hAnsi="Arial" w:cs="Arial"/>
          <w:sz w:val="24"/>
        </w:rPr>
        <w:t xml:space="preserve"> kosztorys dostosowując do możliwości finansowych,</w:t>
      </w:r>
      <w:r w:rsidR="00B74FB4">
        <w:rPr>
          <w:rFonts w:ascii="Arial" w:hAnsi="Arial" w:cs="Arial"/>
          <w:sz w:val="24"/>
        </w:rPr>
        <w:t xml:space="preserve"> bo to jest istotne. Tak to nic</w:t>
      </w:r>
      <w:r w:rsidR="00732E52" w:rsidRPr="00732E52">
        <w:rPr>
          <w:rFonts w:ascii="Arial" w:hAnsi="Arial" w:cs="Arial"/>
          <w:sz w:val="24"/>
        </w:rPr>
        <w:t xml:space="preserve"> z tego </w:t>
      </w:r>
      <w:r w:rsidR="00B74FB4">
        <w:rPr>
          <w:rFonts w:ascii="Arial" w:hAnsi="Arial" w:cs="Arial"/>
          <w:sz w:val="24"/>
        </w:rPr>
        <w:br/>
      </w:r>
      <w:r w:rsidR="00B74FB4">
        <w:rPr>
          <w:rFonts w:ascii="Arial" w:hAnsi="Arial" w:cs="Arial"/>
          <w:sz w:val="24"/>
        </w:rPr>
        <w:lastRenderedPageBreak/>
        <w:t xml:space="preserve">nie wyjdzie, </w:t>
      </w:r>
      <w:r w:rsidR="00732E52" w:rsidRPr="00732E52">
        <w:rPr>
          <w:rFonts w:ascii="Arial" w:hAnsi="Arial" w:cs="Arial"/>
          <w:sz w:val="24"/>
        </w:rPr>
        <w:t>albo pójdzie w górę i przeta</w:t>
      </w:r>
      <w:r w:rsidR="00B74FB4">
        <w:rPr>
          <w:rFonts w:ascii="Arial" w:hAnsi="Arial" w:cs="Arial"/>
          <w:sz w:val="24"/>
        </w:rPr>
        <w:t>rgu też</w:t>
      </w:r>
      <w:r w:rsidR="00732E52" w:rsidRPr="00732E52">
        <w:rPr>
          <w:rFonts w:ascii="Arial" w:hAnsi="Arial" w:cs="Arial"/>
          <w:sz w:val="24"/>
        </w:rPr>
        <w:t xml:space="preserve"> nie ogłosimy</w:t>
      </w:r>
      <w:r w:rsidR="00893621">
        <w:rPr>
          <w:rFonts w:ascii="Arial" w:hAnsi="Arial" w:cs="Arial"/>
          <w:sz w:val="24"/>
        </w:rPr>
        <w:t>,</w:t>
      </w:r>
      <w:r w:rsidR="00732E52" w:rsidRPr="00732E52">
        <w:rPr>
          <w:rFonts w:ascii="Arial" w:hAnsi="Arial" w:cs="Arial"/>
          <w:sz w:val="24"/>
        </w:rPr>
        <w:t xml:space="preserve"> bo nie będziemy mieć środków</w:t>
      </w:r>
      <w:r w:rsidR="00B74FB4">
        <w:rPr>
          <w:rFonts w:ascii="Arial" w:hAnsi="Arial" w:cs="Arial"/>
          <w:sz w:val="24"/>
        </w:rPr>
        <w:t>,</w:t>
      </w:r>
      <w:r w:rsidR="00732E52" w:rsidRPr="00732E52">
        <w:rPr>
          <w:rFonts w:ascii="Arial" w:hAnsi="Arial" w:cs="Arial"/>
          <w:sz w:val="24"/>
        </w:rPr>
        <w:t xml:space="preserve"> aby </w:t>
      </w:r>
      <w:r w:rsidR="00B74FB4">
        <w:rPr>
          <w:rFonts w:ascii="Arial" w:hAnsi="Arial" w:cs="Arial"/>
          <w:sz w:val="24"/>
        </w:rPr>
        <w:t>go ogłosić</w:t>
      </w:r>
      <w:r w:rsidR="00732E52" w:rsidRPr="00732E52">
        <w:rPr>
          <w:rFonts w:ascii="Arial" w:hAnsi="Arial" w:cs="Arial"/>
          <w:sz w:val="24"/>
        </w:rPr>
        <w:t>. Jeśli będzi</w:t>
      </w:r>
      <w:r w:rsidR="00893621">
        <w:rPr>
          <w:rFonts w:ascii="Arial" w:hAnsi="Arial" w:cs="Arial"/>
          <w:sz w:val="24"/>
        </w:rPr>
        <w:t>e kosztorys w górnych granicach</w:t>
      </w:r>
      <w:r w:rsidR="00732E52" w:rsidRPr="00732E52">
        <w:rPr>
          <w:rFonts w:ascii="Arial" w:hAnsi="Arial" w:cs="Arial"/>
          <w:sz w:val="24"/>
        </w:rPr>
        <w:t xml:space="preserve"> szacowany, </w:t>
      </w:r>
      <w:r w:rsidR="00893621">
        <w:rPr>
          <w:rFonts w:ascii="Arial" w:hAnsi="Arial" w:cs="Arial"/>
          <w:sz w:val="24"/>
        </w:rPr>
        <w:br/>
        <w:t>a tych ś</w:t>
      </w:r>
      <w:r w:rsidR="00732E52" w:rsidRPr="00732E52">
        <w:rPr>
          <w:rFonts w:ascii="Arial" w:hAnsi="Arial" w:cs="Arial"/>
          <w:sz w:val="24"/>
        </w:rPr>
        <w:t>rodków nie będ</w:t>
      </w:r>
      <w:r w:rsidR="00B74FB4">
        <w:rPr>
          <w:rFonts w:ascii="Arial" w:hAnsi="Arial" w:cs="Arial"/>
          <w:sz w:val="24"/>
        </w:rPr>
        <w:t xml:space="preserve">ziemy mieli - </w:t>
      </w:r>
      <w:r w:rsidR="00893621">
        <w:rPr>
          <w:rFonts w:ascii="Arial" w:hAnsi="Arial" w:cs="Arial"/>
          <w:sz w:val="24"/>
        </w:rPr>
        <w:t>ani szpital, ani my</w:t>
      </w:r>
      <w:r w:rsidR="00732E52" w:rsidRPr="00732E52">
        <w:rPr>
          <w:rFonts w:ascii="Arial" w:hAnsi="Arial" w:cs="Arial"/>
          <w:sz w:val="24"/>
        </w:rPr>
        <w:t xml:space="preserve"> i nie będzie mo</w:t>
      </w:r>
      <w:r w:rsidR="00B74FB4">
        <w:rPr>
          <w:rFonts w:ascii="Arial" w:hAnsi="Arial" w:cs="Arial"/>
          <w:sz w:val="24"/>
        </w:rPr>
        <w:t>żliwości ogłoszenia przetargu, t</w:t>
      </w:r>
      <w:r w:rsidR="00732E52" w:rsidRPr="00732E52">
        <w:rPr>
          <w:rFonts w:ascii="Arial" w:hAnsi="Arial" w:cs="Arial"/>
          <w:sz w:val="24"/>
        </w:rPr>
        <w:t>o hamuje całą budowę prow</w:t>
      </w:r>
      <w:r w:rsidR="00893621">
        <w:rPr>
          <w:rFonts w:ascii="Arial" w:hAnsi="Arial" w:cs="Arial"/>
          <w:sz w:val="24"/>
        </w:rPr>
        <w:t>adzenia tej inwestycji. Powinniś</w:t>
      </w:r>
      <w:r w:rsidR="00732E52" w:rsidRPr="00732E52">
        <w:rPr>
          <w:rFonts w:ascii="Arial" w:hAnsi="Arial" w:cs="Arial"/>
          <w:sz w:val="24"/>
        </w:rPr>
        <w:t>my się odnosić czy 1,5 mln zł dajemy, czy dajemy te dwa, w pr</w:t>
      </w:r>
      <w:r w:rsidR="00893621">
        <w:rPr>
          <w:rFonts w:ascii="Arial" w:hAnsi="Arial" w:cs="Arial"/>
          <w:sz w:val="24"/>
        </w:rPr>
        <w:t>zetargu wszystko wyjdzie, jeśli</w:t>
      </w:r>
      <w:r w:rsidR="00732E52" w:rsidRPr="00732E52">
        <w:rPr>
          <w:rFonts w:ascii="Arial" w:hAnsi="Arial" w:cs="Arial"/>
          <w:sz w:val="24"/>
        </w:rPr>
        <w:t xml:space="preserve"> oferenci się zgłoszą</w:t>
      </w:r>
      <w:r w:rsidR="00B74FB4">
        <w:rPr>
          <w:rFonts w:ascii="Arial" w:hAnsi="Arial" w:cs="Arial"/>
          <w:sz w:val="24"/>
        </w:rPr>
        <w:t>,</w:t>
      </w:r>
      <w:r w:rsidR="00732E52" w:rsidRPr="00732E52">
        <w:rPr>
          <w:rFonts w:ascii="Arial" w:hAnsi="Arial" w:cs="Arial"/>
          <w:sz w:val="24"/>
        </w:rPr>
        <w:t xml:space="preserve"> czy koszty będą niższe od kosztorysu, czy będą wyższe, bo tutaj sy</w:t>
      </w:r>
      <w:r w:rsidR="00893621">
        <w:rPr>
          <w:rFonts w:ascii="Arial" w:hAnsi="Arial" w:cs="Arial"/>
          <w:sz w:val="24"/>
        </w:rPr>
        <w:t>tuacja może być różna. Ale żeby</w:t>
      </w:r>
      <w:r w:rsidR="00732E52" w:rsidRPr="00732E52">
        <w:rPr>
          <w:rFonts w:ascii="Arial" w:hAnsi="Arial" w:cs="Arial"/>
          <w:sz w:val="24"/>
        </w:rPr>
        <w:t xml:space="preserve"> ogłosić przetarg i zrobić jakiś ruch</w:t>
      </w:r>
      <w:r w:rsidR="00B74FB4">
        <w:rPr>
          <w:rFonts w:ascii="Arial" w:hAnsi="Arial" w:cs="Arial"/>
          <w:sz w:val="24"/>
        </w:rPr>
        <w:t>,</w:t>
      </w:r>
      <w:r w:rsidR="00732E52" w:rsidRPr="00732E52">
        <w:rPr>
          <w:rFonts w:ascii="Arial" w:hAnsi="Arial" w:cs="Arial"/>
          <w:sz w:val="24"/>
        </w:rPr>
        <w:t xml:space="preserve"> to musimy dzisiaj podjąć </w:t>
      </w:r>
      <w:r w:rsidR="00893621">
        <w:rPr>
          <w:rFonts w:ascii="Arial" w:hAnsi="Arial" w:cs="Arial"/>
          <w:sz w:val="24"/>
        </w:rPr>
        <w:t>taką decyzję. Tutaj jest decyzj</w:t>
      </w:r>
      <w:r w:rsidR="00732E52" w:rsidRPr="00732E52">
        <w:rPr>
          <w:rFonts w:ascii="Arial" w:hAnsi="Arial" w:cs="Arial"/>
          <w:sz w:val="24"/>
        </w:rPr>
        <w:t xml:space="preserve">a do Zarządu </w:t>
      </w:r>
      <w:r w:rsidR="00893621">
        <w:rPr>
          <w:rFonts w:ascii="Arial" w:hAnsi="Arial" w:cs="Arial"/>
          <w:sz w:val="24"/>
        </w:rPr>
        <w:br/>
      </w:r>
      <w:r w:rsidR="00732E52" w:rsidRPr="00732E52">
        <w:rPr>
          <w:rFonts w:ascii="Arial" w:hAnsi="Arial" w:cs="Arial"/>
          <w:sz w:val="24"/>
        </w:rPr>
        <w:t>i stoimy przed takim dylematem.</w:t>
      </w:r>
      <w:r w:rsidR="00893621">
        <w:rPr>
          <w:rFonts w:ascii="Arial" w:hAnsi="Arial" w:cs="Arial"/>
          <w:sz w:val="24"/>
        </w:rPr>
        <w:t xml:space="preserve"> Udzielił głosu radnemu </w:t>
      </w:r>
      <w:proofErr w:type="spellStart"/>
      <w:r w:rsidR="00893621">
        <w:rPr>
          <w:rFonts w:ascii="Arial" w:hAnsi="Arial" w:cs="Arial"/>
          <w:sz w:val="24"/>
        </w:rPr>
        <w:t>Jurdzińskiemu</w:t>
      </w:r>
      <w:proofErr w:type="spellEnd"/>
      <w:r w:rsidR="00893621">
        <w:rPr>
          <w:rFonts w:ascii="Arial" w:hAnsi="Arial" w:cs="Arial"/>
          <w:sz w:val="24"/>
        </w:rPr>
        <w:t xml:space="preserve">. </w:t>
      </w:r>
      <w:r w:rsidR="00893621">
        <w:rPr>
          <w:rFonts w:ascii="Arial" w:hAnsi="Arial" w:cs="Arial"/>
          <w:sz w:val="24"/>
        </w:rPr>
        <w:tab/>
      </w:r>
      <w:r w:rsidR="00893621">
        <w:rPr>
          <w:rFonts w:ascii="Arial" w:hAnsi="Arial" w:cs="Arial"/>
          <w:sz w:val="24"/>
        </w:rPr>
        <w:tab/>
      </w:r>
      <w:r w:rsidR="00893621">
        <w:rPr>
          <w:rFonts w:ascii="Arial" w:hAnsi="Arial" w:cs="Arial"/>
          <w:sz w:val="24"/>
        </w:rPr>
        <w:tab/>
      </w:r>
      <w:r w:rsidR="00893621" w:rsidRPr="00893621">
        <w:rPr>
          <w:rFonts w:ascii="Arial" w:hAnsi="Arial" w:cs="Arial"/>
          <w:b/>
          <w:sz w:val="24"/>
        </w:rPr>
        <w:t xml:space="preserve">Pan </w:t>
      </w:r>
      <w:r w:rsidR="00732E52" w:rsidRPr="00893621">
        <w:rPr>
          <w:rFonts w:ascii="Arial" w:hAnsi="Arial" w:cs="Arial"/>
          <w:b/>
          <w:sz w:val="24"/>
        </w:rPr>
        <w:t xml:space="preserve">Jakub Jurdziński </w:t>
      </w:r>
      <w:r w:rsidR="00893621" w:rsidRPr="00893621">
        <w:rPr>
          <w:rFonts w:ascii="Arial" w:hAnsi="Arial" w:cs="Arial"/>
          <w:b/>
          <w:sz w:val="24"/>
        </w:rPr>
        <w:t>– członek Zarządu</w:t>
      </w:r>
      <w:r w:rsidR="00893621">
        <w:rPr>
          <w:rFonts w:ascii="Arial" w:hAnsi="Arial" w:cs="Arial"/>
          <w:sz w:val="24"/>
        </w:rPr>
        <w:t xml:space="preserve"> </w:t>
      </w:r>
      <w:r w:rsidR="00B74FB4">
        <w:rPr>
          <w:rFonts w:ascii="Arial" w:hAnsi="Arial" w:cs="Arial"/>
          <w:sz w:val="24"/>
        </w:rPr>
        <w:t>powiedział, że nie wie</w:t>
      </w:r>
      <w:r w:rsidR="00732E52" w:rsidRPr="00732E52">
        <w:rPr>
          <w:rFonts w:ascii="Arial" w:hAnsi="Arial" w:cs="Arial"/>
          <w:sz w:val="24"/>
        </w:rPr>
        <w:t xml:space="preserve">, może pan starosta </w:t>
      </w:r>
      <w:r w:rsidR="00893621">
        <w:rPr>
          <w:rFonts w:ascii="Arial" w:hAnsi="Arial" w:cs="Arial"/>
          <w:sz w:val="24"/>
        </w:rPr>
        <w:t>ma rację, ale jego filozofia myś</w:t>
      </w:r>
      <w:r w:rsidR="00732E52" w:rsidRPr="00732E52">
        <w:rPr>
          <w:rFonts w:ascii="Arial" w:hAnsi="Arial" w:cs="Arial"/>
          <w:sz w:val="24"/>
        </w:rPr>
        <w:t>lenia jest trochę inna. W ogóle filozofia inwestycji powinna być taka</w:t>
      </w:r>
      <w:r w:rsidR="00893621">
        <w:rPr>
          <w:rFonts w:ascii="Arial" w:hAnsi="Arial" w:cs="Arial"/>
          <w:sz w:val="24"/>
        </w:rPr>
        <w:t>,</w:t>
      </w:r>
      <w:r w:rsidR="00732E52" w:rsidRPr="00732E52">
        <w:rPr>
          <w:rFonts w:ascii="Arial" w:hAnsi="Arial" w:cs="Arial"/>
          <w:sz w:val="24"/>
        </w:rPr>
        <w:t xml:space="preserve"> żeby było jak najtaniej i od t</w:t>
      </w:r>
      <w:r w:rsidR="00893621">
        <w:rPr>
          <w:rFonts w:ascii="Arial" w:hAnsi="Arial" w:cs="Arial"/>
          <w:sz w:val="24"/>
        </w:rPr>
        <w:t>ego trzeba zacząć. Żeby zadanie</w:t>
      </w:r>
      <w:r w:rsidR="00732E52" w:rsidRPr="00732E52">
        <w:rPr>
          <w:rFonts w:ascii="Arial" w:hAnsi="Arial" w:cs="Arial"/>
          <w:sz w:val="24"/>
        </w:rPr>
        <w:t xml:space="preserve"> było zrealizowane, żeby było jak najtaniej i dopiero wtedy</w:t>
      </w:r>
      <w:r w:rsidR="00893621">
        <w:rPr>
          <w:rFonts w:ascii="Arial" w:hAnsi="Arial" w:cs="Arial"/>
          <w:sz w:val="24"/>
        </w:rPr>
        <w:t>,</w:t>
      </w:r>
      <w:r w:rsidR="00732E52" w:rsidRPr="00732E52">
        <w:rPr>
          <w:rFonts w:ascii="Arial" w:hAnsi="Arial" w:cs="Arial"/>
          <w:sz w:val="24"/>
        </w:rPr>
        <w:t xml:space="preserve"> jak wiemy jaki jest kosztorys to szukamy środków, a nie szukamy środków pod to, żeby zrobić kosz</w:t>
      </w:r>
      <w:r w:rsidR="00893621">
        <w:rPr>
          <w:rFonts w:ascii="Arial" w:hAnsi="Arial" w:cs="Arial"/>
          <w:sz w:val="24"/>
        </w:rPr>
        <w:t>torys. Nie wie</w:t>
      </w:r>
      <w:r w:rsidR="00B74FB4">
        <w:rPr>
          <w:rFonts w:ascii="Arial" w:hAnsi="Arial" w:cs="Arial"/>
          <w:sz w:val="24"/>
        </w:rPr>
        <w:t xml:space="preserve">, </w:t>
      </w:r>
      <w:r w:rsidR="00732E52" w:rsidRPr="00732E52">
        <w:rPr>
          <w:rFonts w:ascii="Arial" w:hAnsi="Arial" w:cs="Arial"/>
          <w:sz w:val="24"/>
        </w:rPr>
        <w:t xml:space="preserve">nie czuje </w:t>
      </w:r>
      <w:r w:rsidR="00B74FB4">
        <w:rPr>
          <w:rFonts w:ascii="Arial" w:hAnsi="Arial" w:cs="Arial"/>
          <w:sz w:val="24"/>
        </w:rPr>
        <w:t xml:space="preserve">tego </w:t>
      </w:r>
      <w:r w:rsidR="00732E52" w:rsidRPr="00732E52">
        <w:rPr>
          <w:rFonts w:ascii="Arial" w:hAnsi="Arial" w:cs="Arial"/>
          <w:sz w:val="24"/>
        </w:rPr>
        <w:t>i może tego nie rozumie. Jakby prywatnie robił inwestycje to najpierw szukałby kosztorysu najtańszego i dopie</w:t>
      </w:r>
      <w:r w:rsidR="00B74FB4">
        <w:rPr>
          <w:rFonts w:ascii="Arial" w:hAnsi="Arial" w:cs="Arial"/>
          <w:sz w:val="24"/>
        </w:rPr>
        <w:t>ro ewentualnie patrzył, czy go</w:t>
      </w:r>
      <w:r w:rsidR="00732E52" w:rsidRPr="00732E52">
        <w:rPr>
          <w:rFonts w:ascii="Arial" w:hAnsi="Arial" w:cs="Arial"/>
          <w:sz w:val="24"/>
        </w:rPr>
        <w:t xml:space="preserve"> na to stać. Jak wyłożymy, że mamy tyle pieniędzy to wiadomo, </w:t>
      </w:r>
      <w:r w:rsidR="00893621">
        <w:rPr>
          <w:rFonts w:ascii="Arial" w:hAnsi="Arial" w:cs="Arial"/>
          <w:sz w:val="24"/>
        </w:rPr>
        <w:br/>
      </w:r>
      <w:r w:rsidR="00732E52" w:rsidRPr="00732E52">
        <w:rPr>
          <w:rFonts w:ascii="Arial" w:hAnsi="Arial" w:cs="Arial"/>
          <w:sz w:val="24"/>
        </w:rPr>
        <w:t>że ten kosztorys będ</w:t>
      </w:r>
      <w:r w:rsidR="00893621">
        <w:rPr>
          <w:rFonts w:ascii="Arial" w:hAnsi="Arial" w:cs="Arial"/>
          <w:sz w:val="24"/>
        </w:rPr>
        <w:t>zie taki duż</w:t>
      </w:r>
      <w:r w:rsidR="00732E52" w:rsidRPr="00732E52">
        <w:rPr>
          <w:rFonts w:ascii="Arial" w:hAnsi="Arial" w:cs="Arial"/>
          <w:sz w:val="24"/>
        </w:rPr>
        <w:t>y, a nawet jeszcze trochę</w:t>
      </w:r>
      <w:r w:rsidR="00B74FB4" w:rsidRPr="00B74FB4">
        <w:rPr>
          <w:rFonts w:ascii="Arial" w:hAnsi="Arial" w:cs="Arial"/>
          <w:sz w:val="24"/>
        </w:rPr>
        <w:t xml:space="preserve"> </w:t>
      </w:r>
      <w:r w:rsidR="00B74FB4" w:rsidRPr="00732E52">
        <w:rPr>
          <w:rFonts w:ascii="Arial" w:hAnsi="Arial" w:cs="Arial"/>
          <w:sz w:val="24"/>
        </w:rPr>
        <w:t>większy</w:t>
      </w:r>
      <w:r w:rsidR="00732E52" w:rsidRPr="00732E52">
        <w:rPr>
          <w:rFonts w:ascii="Arial" w:hAnsi="Arial" w:cs="Arial"/>
          <w:sz w:val="24"/>
        </w:rPr>
        <w:t xml:space="preserve">. </w:t>
      </w:r>
      <w:r w:rsidR="00893621">
        <w:rPr>
          <w:rFonts w:ascii="Arial" w:hAnsi="Arial" w:cs="Arial"/>
          <w:sz w:val="24"/>
        </w:rPr>
        <w:tab/>
      </w:r>
      <w:r w:rsidR="00893621">
        <w:rPr>
          <w:rFonts w:ascii="Arial" w:hAnsi="Arial" w:cs="Arial"/>
          <w:sz w:val="24"/>
        </w:rPr>
        <w:tab/>
      </w:r>
      <w:r w:rsidR="00893621">
        <w:rPr>
          <w:rFonts w:ascii="Arial" w:hAnsi="Arial" w:cs="Arial"/>
          <w:sz w:val="24"/>
        </w:rPr>
        <w:tab/>
      </w:r>
      <w:r w:rsidR="00732E52" w:rsidRPr="00893621">
        <w:rPr>
          <w:rFonts w:ascii="Arial" w:hAnsi="Arial" w:cs="Arial"/>
          <w:b/>
          <w:sz w:val="24"/>
        </w:rPr>
        <w:t>Pan Krzysztof Dziuba – wicest</w:t>
      </w:r>
      <w:r w:rsidR="00893621" w:rsidRPr="00893621">
        <w:rPr>
          <w:rFonts w:ascii="Arial" w:hAnsi="Arial" w:cs="Arial"/>
          <w:b/>
          <w:sz w:val="24"/>
        </w:rPr>
        <w:t>a</w:t>
      </w:r>
      <w:r w:rsidR="00732E52" w:rsidRPr="00893621">
        <w:rPr>
          <w:rFonts w:ascii="Arial" w:hAnsi="Arial" w:cs="Arial"/>
          <w:b/>
          <w:sz w:val="24"/>
        </w:rPr>
        <w:t>rosta wieluński</w:t>
      </w:r>
      <w:r w:rsidR="00732E52" w:rsidRPr="00732E52">
        <w:rPr>
          <w:rFonts w:ascii="Arial" w:hAnsi="Arial" w:cs="Arial"/>
          <w:sz w:val="24"/>
        </w:rPr>
        <w:t xml:space="preserve"> wyjaśnił o co cho</w:t>
      </w:r>
      <w:r w:rsidR="00893621">
        <w:rPr>
          <w:rFonts w:ascii="Arial" w:hAnsi="Arial" w:cs="Arial"/>
          <w:sz w:val="24"/>
        </w:rPr>
        <w:t>dzi panu staroście. Chodzi o to</w:t>
      </w:r>
      <w:r w:rsidR="00B74FB4">
        <w:rPr>
          <w:rFonts w:ascii="Arial" w:hAnsi="Arial" w:cs="Arial"/>
          <w:sz w:val="24"/>
        </w:rPr>
        <w:t xml:space="preserve">, </w:t>
      </w:r>
      <w:r w:rsidR="00732E52" w:rsidRPr="00732E52">
        <w:rPr>
          <w:rFonts w:ascii="Arial" w:hAnsi="Arial" w:cs="Arial"/>
          <w:sz w:val="24"/>
        </w:rPr>
        <w:t>że jakby to zadanie trzeba podzielić na tą część</w:t>
      </w:r>
      <w:r w:rsidR="00893621">
        <w:rPr>
          <w:rFonts w:ascii="Arial" w:hAnsi="Arial" w:cs="Arial"/>
          <w:sz w:val="24"/>
        </w:rPr>
        <w:t>,</w:t>
      </w:r>
      <w:r w:rsidR="00732E52" w:rsidRPr="00732E52">
        <w:rPr>
          <w:rFonts w:ascii="Arial" w:hAnsi="Arial" w:cs="Arial"/>
          <w:sz w:val="24"/>
        </w:rPr>
        <w:t xml:space="preserve"> na którą przetarg ogłosi powiat wieluński, a na drugą część zadania ogłosi szpital i tu trzeba dokonać podziału. Nie wiemy</w:t>
      </w:r>
      <w:r w:rsidR="00893621">
        <w:rPr>
          <w:rFonts w:ascii="Arial" w:hAnsi="Arial" w:cs="Arial"/>
          <w:sz w:val="24"/>
        </w:rPr>
        <w:t>,</w:t>
      </w:r>
      <w:r w:rsidR="00732E52" w:rsidRPr="00732E52">
        <w:rPr>
          <w:rFonts w:ascii="Arial" w:hAnsi="Arial" w:cs="Arial"/>
          <w:sz w:val="24"/>
        </w:rPr>
        <w:t xml:space="preserve"> ile dostaniemy z zewnątrz</w:t>
      </w:r>
      <w:r w:rsidR="00893621">
        <w:rPr>
          <w:rFonts w:ascii="Arial" w:hAnsi="Arial" w:cs="Arial"/>
          <w:sz w:val="24"/>
        </w:rPr>
        <w:t>,</w:t>
      </w:r>
      <w:r w:rsidR="00732E52" w:rsidRPr="00732E52">
        <w:rPr>
          <w:rFonts w:ascii="Arial" w:hAnsi="Arial" w:cs="Arial"/>
          <w:sz w:val="24"/>
        </w:rPr>
        <w:t xml:space="preserve"> więc nie wiemy ile trzeba dać</w:t>
      </w:r>
      <w:r w:rsidR="00893621">
        <w:rPr>
          <w:rFonts w:ascii="Arial" w:hAnsi="Arial" w:cs="Arial"/>
          <w:sz w:val="24"/>
        </w:rPr>
        <w:t xml:space="preserve"> -</w:t>
      </w:r>
      <w:r w:rsidR="00732E52" w:rsidRPr="00732E52">
        <w:rPr>
          <w:rFonts w:ascii="Arial" w:hAnsi="Arial" w:cs="Arial"/>
          <w:sz w:val="24"/>
        </w:rPr>
        <w:t xml:space="preserve"> nie potrafi powiedzieć ile my musim</w:t>
      </w:r>
      <w:r w:rsidR="00B74FB4">
        <w:rPr>
          <w:rFonts w:ascii="Arial" w:hAnsi="Arial" w:cs="Arial"/>
          <w:sz w:val="24"/>
        </w:rPr>
        <w:t>y dać, bo</w:t>
      </w:r>
      <w:r w:rsidR="00893621">
        <w:rPr>
          <w:rFonts w:ascii="Arial" w:hAnsi="Arial" w:cs="Arial"/>
          <w:sz w:val="24"/>
        </w:rPr>
        <w:t xml:space="preserve"> nie wiemy ile nam dołoż</w:t>
      </w:r>
      <w:r w:rsidR="00732E52" w:rsidRPr="00732E52">
        <w:rPr>
          <w:rFonts w:ascii="Arial" w:hAnsi="Arial" w:cs="Arial"/>
          <w:sz w:val="24"/>
        </w:rPr>
        <w:t>y Ministerstwo Zdrowia. Myśli, że to</w:t>
      </w:r>
      <w:r w:rsidR="00893621">
        <w:rPr>
          <w:rFonts w:ascii="Arial" w:hAnsi="Arial" w:cs="Arial"/>
          <w:sz w:val="24"/>
        </w:rPr>
        <w:t>,</w:t>
      </w:r>
      <w:r w:rsidR="00732E52" w:rsidRPr="00732E52">
        <w:rPr>
          <w:rFonts w:ascii="Arial" w:hAnsi="Arial" w:cs="Arial"/>
          <w:sz w:val="24"/>
        </w:rPr>
        <w:t xml:space="preserve"> co pani dyrektor proponowała, żeby ten kosztorysant to </w:t>
      </w:r>
      <w:proofErr w:type="spellStart"/>
      <w:r w:rsidR="00732E52" w:rsidRPr="00732E52">
        <w:rPr>
          <w:rFonts w:ascii="Arial" w:hAnsi="Arial" w:cs="Arial"/>
          <w:sz w:val="24"/>
        </w:rPr>
        <w:t>spakietował</w:t>
      </w:r>
      <w:proofErr w:type="spellEnd"/>
      <w:r w:rsidR="00732E52" w:rsidRPr="00732E52">
        <w:rPr>
          <w:rFonts w:ascii="Arial" w:hAnsi="Arial" w:cs="Arial"/>
          <w:sz w:val="24"/>
        </w:rPr>
        <w:t xml:space="preserve"> na jak najdrobniejsze pakiety</w:t>
      </w:r>
      <w:r w:rsidR="00893621">
        <w:rPr>
          <w:rFonts w:ascii="Arial" w:hAnsi="Arial" w:cs="Arial"/>
          <w:sz w:val="24"/>
        </w:rPr>
        <w:t>,</w:t>
      </w:r>
      <w:r w:rsidR="00732E52" w:rsidRPr="00732E52">
        <w:rPr>
          <w:rFonts w:ascii="Arial" w:hAnsi="Arial" w:cs="Arial"/>
          <w:sz w:val="24"/>
        </w:rPr>
        <w:t xml:space="preserve"> które da się później podzielić to jest słuszna decyzja i czekałby na te pakiety</w:t>
      </w:r>
      <w:r w:rsidR="00893621">
        <w:rPr>
          <w:rFonts w:ascii="Arial" w:hAnsi="Arial" w:cs="Arial"/>
          <w:sz w:val="24"/>
        </w:rPr>
        <w:t xml:space="preserve">, i tym samym </w:t>
      </w:r>
      <w:r w:rsidR="00732E52" w:rsidRPr="00732E52">
        <w:rPr>
          <w:rFonts w:ascii="Arial" w:hAnsi="Arial" w:cs="Arial"/>
          <w:sz w:val="24"/>
        </w:rPr>
        <w:t>na odpowiedzi z Ministerstwa Zdrowia</w:t>
      </w:r>
      <w:r w:rsidR="00893621">
        <w:rPr>
          <w:rFonts w:ascii="Arial" w:hAnsi="Arial" w:cs="Arial"/>
          <w:sz w:val="24"/>
        </w:rPr>
        <w:t>,</w:t>
      </w:r>
      <w:r w:rsidR="00732E52" w:rsidRPr="00732E52">
        <w:rPr>
          <w:rFonts w:ascii="Arial" w:hAnsi="Arial" w:cs="Arial"/>
          <w:sz w:val="24"/>
        </w:rPr>
        <w:t xml:space="preserve"> jeśli chodzi o </w:t>
      </w:r>
      <w:proofErr w:type="spellStart"/>
      <w:r w:rsidR="00732E52" w:rsidRPr="00732E52">
        <w:rPr>
          <w:rFonts w:ascii="Arial" w:hAnsi="Arial" w:cs="Arial"/>
          <w:sz w:val="24"/>
        </w:rPr>
        <w:t>covid</w:t>
      </w:r>
      <w:proofErr w:type="spellEnd"/>
      <w:r w:rsidR="00732E52" w:rsidRPr="00732E52">
        <w:rPr>
          <w:rFonts w:ascii="Arial" w:hAnsi="Arial" w:cs="Arial"/>
          <w:sz w:val="24"/>
        </w:rPr>
        <w:t xml:space="preserve"> i jeśli chodzi o unijne środki.</w:t>
      </w:r>
      <w:r w:rsidR="00893621">
        <w:rPr>
          <w:rFonts w:ascii="Arial" w:hAnsi="Arial" w:cs="Arial"/>
          <w:sz w:val="24"/>
        </w:rPr>
        <w:t xml:space="preserve"> </w:t>
      </w:r>
      <w:r w:rsidR="00893621">
        <w:rPr>
          <w:rFonts w:ascii="Arial" w:hAnsi="Arial" w:cs="Arial"/>
          <w:sz w:val="24"/>
        </w:rPr>
        <w:tab/>
      </w:r>
      <w:r w:rsidR="00893621">
        <w:rPr>
          <w:rFonts w:ascii="Arial" w:hAnsi="Arial" w:cs="Arial"/>
          <w:sz w:val="24"/>
        </w:rPr>
        <w:tab/>
      </w:r>
      <w:r w:rsidR="00893621">
        <w:rPr>
          <w:rFonts w:ascii="Arial" w:hAnsi="Arial" w:cs="Arial"/>
          <w:sz w:val="24"/>
        </w:rPr>
        <w:tab/>
      </w:r>
      <w:r w:rsidR="00893621" w:rsidRPr="00893621">
        <w:rPr>
          <w:rFonts w:ascii="Arial" w:hAnsi="Arial" w:cs="Arial"/>
          <w:b/>
          <w:sz w:val="24"/>
        </w:rPr>
        <w:t xml:space="preserve">Pan </w:t>
      </w:r>
      <w:r w:rsidR="00732E52" w:rsidRPr="00893621">
        <w:rPr>
          <w:rFonts w:ascii="Arial" w:hAnsi="Arial" w:cs="Arial"/>
          <w:b/>
          <w:sz w:val="24"/>
        </w:rPr>
        <w:t xml:space="preserve">Marek Kieler </w:t>
      </w:r>
      <w:r w:rsidR="00893621" w:rsidRPr="00893621">
        <w:rPr>
          <w:rFonts w:ascii="Arial" w:hAnsi="Arial" w:cs="Arial"/>
          <w:b/>
          <w:sz w:val="24"/>
        </w:rPr>
        <w:t>– przewodniczący Zarządu Powiatu</w:t>
      </w:r>
      <w:r w:rsidR="00893621">
        <w:rPr>
          <w:rFonts w:ascii="Arial" w:hAnsi="Arial" w:cs="Arial"/>
          <w:sz w:val="24"/>
        </w:rPr>
        <w:t xml:space="preserve"> zaznaczył, że </w:t>
      </w:r>
      <w:r w:rsidR="00732E52" w:rsidRPr="00732E52">
        <w:rPr>
          <w:rFonts w:ascii="Arial" w:hAnsi="Arial" w:cs="Arial"/>
          <w:sz w:val="24"/>
        </w:rPr>
        <w:t>logika jest w tym</w:t>
      </w:r>
      <w:r w:rsidR="00893621">
        <w:rPr>
          <w:rFonts w:ascii="Arial" w:hAnsi="Arial" w:cs="Arial"/>
          <w:sz w:val="24"/>
        </w:rPr>
        <w:t>,</w:t>
      </w:r>
      <w:r w:rsidR="00732E52" w:rsidRPr="00732E52">
        <w:rPr>
          <w:rFonts w:ascii="Arial" w:hAnsi="Arial" w:cs="Arial"/>
          <w:sz w:val="24"/>
        </w:rPr>
        <w:t xml:space="preserve"> co mówił radny Jurdziński</w:t>
      </w:r>
      <w:r w:rsidR="00893621">
        <w:rPr>
          <w:rFonts w:ascii="Arial" w:hAnsi="Arial" w:cs="Arial"/>
          <w:sz w:val="24"/>
        </w:rPr>
        <w:t>,</w:t>
      </w:r>
      <w:r w:rsidR="00732E52" w:rsidRPr="00732E52">
        <w:rPr>
          <w:rFonts w:ascii="Arial" w:hAnsi="Arial" w:cs="Arial"/>
          <w:sz w:val="24"/>
        </w:rPr>
        <w:t xml:space="preserve"> żeby ten kosztorys był najtańszy, żeby można było ogłosić przetarg</w:t>
      </w:r>
      <w:r w:rsidR="00893621">
        <w:rPr>
          <w:rFonts w:ascii="Arial" w:hAnsi="Arial" w:cs="Arial"/>
          <w:sz w:val="24"/>
        </w:rPr>
        <w:t xml:space="preserve">. Udzielił głosu radnemu </w:t>
      </w:r>
      <w:proofErr w:type="spellStart"/>
      <w:r w:rsidR="00893621">
        <w:rPr>
          <w:rFonts w:ascii="Arial" w:hAnsi="Arial" w:cs="Arial"/>
          <w:sz w:val="24"/>
        </w:rPr>
        <w:t>Dybce</w:t>
      </w:r>
      <w:proofErr w:type="spellEnd"/>
      <w:r w:rsidR="00893621">
        <w:rPr>
          <w:rFonts w:ascii="Arial" w:hAnsi="Arial" w:cs="Arial"/>
          <w:sz w:val="24"/>
        </w:rPr>
        <w:t>.</w:t>
      </w:r>
      <w:r w:rsidR="00893621">
        <w:rPr>
          <w:rFonts w:ascii="Arial" w:hAnsi="Arial" w:cs="Arial"/>
          <w:sz w:val="24"/>
        </w:rPr>
        <w:tab/>
      </w:r>
      <w:r w:rsidR="00893621">
        <w:rPr>
          <w:rFonts w:ascii="Arial" w:hAnsi="Arial" w:cs="Arial"/>
          <w:sz w:val="24"/>
        </w:rPr>
        <w:tab/>
      </w:r>
      <w:r w:rsidR="00B74FB4">
        <w:rPr>
          <w:rFonts w:ascii="Arial" w:hAnsi="Arial" w:cs="Arial"/>
          <w:sz w:val="24"/>
        </w:rPr>
        <w:tab/>
      </w:r>
      <w:r w:rsidR="00B74FB4">
        <w:rPr>
          <w:rFonts w:ascii="Arial" w:hAnsi="Arial" w:cs="Arial"/>
          <w:sz w:val="24"/>
        </w:rPr>
        <w:tab/>
      </w:r>
      <w:r w:rsidR="00B74FB4">
        <w:rPr>
          <w:rFonts w:ascii="Arial" w:hAnsi="Arial" w:cs="Arial"/>
          <w:sz w:val="24"/>
        </w:rPr>
        <w:tab/>
      </w:r>
      <w:r w:rsidR="00B74FB4">
        <w:rPr>
          <w:rFonts w:ascii="Arial" w:hAnsi="Arial" w:cs="Arial"/>
          <w:sz w:val="24"/>
        </w:rPr>
        <w:tab/>
      </w:r>
      <w:r w:rsidR="00893621" w:rsidRPr="00893621">
        <w:rPr>
          <w:rFonts w:ascii="Arial" w:hAnsi="Arial" w:cs="Arial"/>
          <w:b/>
          <w:sz w:val="24"/>
        </w:rPr>
        <w:t xml:space="preserve">Pan </w:t>
      </w:r>
      <w:r w:rsidR="00732E52" w:rsidRPr="00893621">
        <w:rPr>
          <w:rFonts w:ascii="Arial" w:hAnsi="Arial" w:cs="Arial"/>
          <w:b/>
          <w:sz w:val="24"/>
        </w:rPr>
        <w:t>Łukasz Dybka – członek Zarządu</w:t>
      </w:r>
      <w:r w:rsidR="00732E52" w:rsidRPr="00732E52">
        <w:rPr>
          <w:rFonts w:ascii="Arial" w:hAnsi="Arial" w:cs="Arial"/>
          <w:sz w:val="24"/>
        </w:rPr>
        <w:t xml:space="preserve"> przychylił się do radnego </w:t>
      </w:r>
      <w:proofErr w:type="spellStart"/>
      <w:r w:rsidR="00732E52" w:rsidRPr="00732E52">
        <w:rPr>
          <w:rFonts w:ascii="Arial" w:hAnsi="Arial" w:cs="Arial"/>
          <w:sz w:val="24"/>
        </w:rPr>
        <w:t>Ju</w:t>
      </w:r>
      <w:r w:rsidR="00B74FB4">
        <w:rPr>
          <w:rFonts w:ascii="Arial" w:hAnsi="Arial" w:cs="Arial"/>
          <w:sz w:val="24"/>
        </w:rPr>
        <w:t>rdzińskiego</w:t>
      </w:r>
      <w:proofErr w:type="spellEnd"/>
      <w:r w:rsidR="00B74FB4">
        <w:rPr>
          <w:rFonts w:ascii="Arial" w:hAnsi="Arial" w:cs="Arial"/>
          <w:sz w:val="24"/>
        </w:rPr>
        <w:t xml:space="preserve"> i pana wicestarosty. Dodał, że</w:t>
      </w:r>
      <w:r w:rsidR="00732E52" w:rsidRPr="00732E52">
        <w:rPr>
          <w:rFonts w:ascii="Arial" w:hAnsi="Arial" w:cs="Arial"/>
          <w:sz w:val="24"/>
        </w:rPr>
        <w:t xml:space="preserve"> mamy wzór niestety na PZD, że jeżeli mówimy jaką mamy kwot</w:t>
      </w:r>
      <w:r w:rsidR="00893621">
        <w:rPr>
          <w:rFonts w:ascii="Arial" w:hAnsi="Arial" w:cs="Arial"/>
          <w:sz w:val="24"/>
        </w:rPr>
        <w:t>ę</w:t>
      </w:r>
      <w:r w:rsidR="00B74FB4">
        <w:rPr>
          <w:rFonts w:ascii="Arial" w:hAnsi="Arial" w:cs="Arial"/>
          <w:sz w:val="24"/>
        </w:rPr>
        <w:t>,</w:t>
      </w:r>
      <w:r w:rsidR="00893621">
        <w:rPr>
          <w:rFonts w:ascii="Arial" w:hAnsi="Arial" w:cs="Arial"/>
          <w:sz w:val="24"/>
        </w:rPr>
        <w:t xml:space="preserve"> to wtedy te kosztorysy są</w:t>
      </w:r>
      <w:r w:rsidR="00732E52" w:rsidRPr="00732E52">
        <w:rPr>
          <w:rFonts w:ascii="Arial" w:hAnsi="Arial" w:cs="Arial"/>
          <w:sz w:val="24"/>
        </w:rPr>
        <w:t xml:space="preserve"> bardzo drogie. Im większy kosztorys to jeszcze więcej. Zapro</w:t>
      </w:r>
      <w:r w:rsidR="00893621">
        <w:rPr>
          <w:rFonts w:ascii="Arial" w:hAnsi="Arial" w:cs="Arial"/>
          <w:sz w:val="24"/>
        </w:rPr>
        <w:t>p</w:t>
      </w:r>
      <w:r w:rsidR="00732E52" w:rsidRPr="00732E52">
        <w:rPr>
          <w:rFonts w:ascii="Arial" w:hAnsi="Arial" w:cs="Arial"/>
          <w:sz w:val="24"/>
        </w:rPr>
        <w:t>onował</w:t>
      </w:r>
      <w:r w:rsidR="00893621">
        <w:rPr>
          <w:rFonts w:ascii="Arial" w:hAnsi="Arial" w:cs="Arial"/>
          <w:sz w:val="24"/>
        </w:rPr>
        <w:t>,</w:t>
      </w:r>
      <w:r w:rsidR="00732E52" w:rsidRPr="00732E52">
        <w:rPr>
          <w:rFonts w:ascii="Arial" w:hAnsi="Arial" w:cs="Arial"/>
          <w:sz w:val="24"/>
        </w:rPr>
        <w:t xml:space="preserve"> aby</w:t>
      </w:r>
      <w:r w:rsidR="00B74FB4">
        <w:rPr>
          <w:rFonts w:ascii="Arial" w:hAnsi="Arial" w:cs="Arial"/>
          <w:sz w:val="24"/>
        </w:rPr>
        <w:t xml:space="preserve"> były jak najniższe ceny</w:t>
      </w:r>
      <w:r w:rsidR="00732E52" w:rsidRPr="00732E52">
        <w:rPr>
          <w:rFonts w:ascii="Arial" w:hAnsi="Arial" w:cs="Arial"/>
          <w:sz w:val="24"/>
        </w:rPr>
        <w:t xml:space="preserve"> w tym </w:t>
      </w:r>
      <w:r w:rsidR="00B74FB4">
        <w:rPr>
          <w:rFonts w:ascii="Arial" w:hAnsi="Arial" w:cs="Arial"/>
          <w:sz w:val="24"/>
        </w:rPr>
        <w:lastRenderedPageBreak/>
        <w:t>kosztorysie</w:t>
      </w:r>
      <w:r w:rsidR="00893621">
        <w:rPr>
          <w:rFonts w:ascii="Arial" w:hAnsi="Arial" w:cs="Arial"/>
          <w:sz w:val="24"/>
        </w:rPr>
        <w:t xml:space="preserve">, </w:t>
      </w:r>
      <w:r w:rsidR="00732E52" w:rsidRPr="00732E52">
        <w:rPr>
          <w:rFonts w:ascii="Arial" w:hAnsi="Arial" w:cs="Arial"/>
          <w:sz w:val="24"/>
        </w:rPr>
        <w:t>ale przychyla się do wypowiedzi pana wices</w:t>
      </w:r>
      <w:r w:rsidR="00213120">
        <w:rPr>
          <w:rFonts w:ascii="Arial" w:hAnsi="Arial" w:cs="Arial"/>
          <w:sz w:val="24"/>
        </w:rPr>
        <w:t xml:space="preserve">tarosty </w:t>
      </w:r>
      <w:r w:rsidR="00732E52" w:rsidRPr="00732E52">
        <w:rPr>
          <w:rFonts w:ascii="Arial" w:hAnsi="Arial" w:cs="Arial"/>
          <w:sz w:val="24"/>
        </w:rPr>
        <w:t>i do pani dyrektor, żeby to pod</w:t>
      </w:r>
      <w:r w:rsidR="00B74FB4">
        <w:rPr>
          <w:rFonts w:ascii="Arial" w:hAnsi="Arial" w:cs="Arial"/>
          <w:sz w:val="24"/>
        </w:rPr>
        <w:t>zielić i małymi krokami</w:t>
      </w:r>
      <w:r w:rsidR="00213120">
        <w:rPr>
          <w:rFonts w:ascii="Arial" w:hAnsi="Arial" w:cs="Arial"/>
          <w:sz w:val="24"/>
        </w:rPr>
        <w:t xml:space="preserve"> robić</w:t>
      </w:r>
      <w:r w:rsidR="00732E52" w:rsidRPr="00732E52">
        <w:rPr>
          <w:rFonts w:ascii="Arial" w:hAnsi="Arial" w:cs="Arial"/>
          <w:sz w:val="24"/>
        </w:rPr>
        <w:t>, nie zamykać jaki</w:t>
      </w:r>
      <w:r w:rsidR="00213120">
        <w:rPr>
          <w:rFonts w:ascii="Arial" w:hAnsi="Arial" w:cs="Arial"/>
          <w:sz w:val="24"/>
        </w:rPr>
        <w:t xml:space="preserve">ś innych możliwości. </w:t>
      </w:r>
      <w:r w:rsidR="00213120">
        <w:rPr>
          <w:rFonts w:ascii="Arial" w:hAnsi="Arial" w:cs="Arial"/>
          <w:sz w:val="24"/>
        </w:rPr>
        <w:tab/>
      </w:r>
      <w:r w:rsidR="00B74FB4">
        <w:rPr>
          <w:rFonts w:ascii="Arial" w:hAnsi="Arial" w:cs="Arial"/>
          <w:sz w:val="24"/>
        </w:rPr>
        <w:tab/>
      </w:r>
      <w:r w:rsidR="0065360C" w:rsidRPr="0065360C">
        <w:rPr>
          <w:rFonts w:ascii="Arial" w:hAnsi="Arial" w:cs="Arial"/>
          <w:b/>
          <w:sz w:val="24"/>
        </w:rPr>
        <w:t xml:space="preserve">Pan Marek Kieler – przewodniczący Zarządu Powiatu </w:t>
      </w:r>
      <w:r w:rsidR="0065360C">
        <w:rPr>
          <w:rFonts w:ascii="Arial" w:hAnsi="Arial" w:cs="Arial"/>
          <w:sz w:val="24"/>
        </w:rPr>
        <w:t xml:space="preserve">udzielił głosu pani dyrektor. </w:t>
      </w:r>
      <w:r w:rsidR="00213120">
        <w:rPr>
          <w:rFonts w:ascii="Arial" w:hAnsi="Arial" w:cs="Arial"/>
          <w:sz w:val="24"/>
        </w:rPr>
        <w:tab/>
      </w:r>
      <w:r w:rsidR="00213120">
        <w:rPr>
          <w:rFonts w:ascii="Arial" w:hAnsi="Arial" w:cs="Arial"/>
          <w:sz w:val="24"/>
        </w:rPr>
        <w:tab/>
      </w:r>
      <w:r w:rsidR="00213120">
        <w:rPr>
          <w:rFonts w:ascii="Arial" w:hAnsi="Arial" w:cs="Arial"/>
          <w:sz w:val="24"/>
        </w:rPr>
        <w:tab/>
      </w:r>
      <w:r w:rsidR="0065360C">
        <w:rPr>
          <w:rFonts w:ascii="Arial" w:hAnsi="Arial" w:cs="Arial"/>
          <w:sz w:val="24"/>
        </w:rPr>
        <w:tab/>
      </w:r>
      <w:r w:rsidR="0065360C">
        <w:rPr>
          <w:rFonts w:ascii="Arial" w:hAnsi="Arial" w:cs="Arial"/>
          <w:sz w:val="24"/>
        </w:rPr>
        <w:tab/>
      </w:r>
      <w:r w:rsidR="0065360C">
        <w:rPr>
          <w:rFonts w:ascii="Arial" w:hAnsi="Arial" w:cs="Arial"/>
          <w:sz w:val="24"/>
        </w:rPr>
        <w:tab/>
      </w:r>
      <w:r w:rsidR="0065360C">
        <w:rPr>
          <w:rFonts w:ascii="Arial" w:hAnsi="Arial" w:cs="Arial"/>
          <w:sz w:val="24"/>
        </w:rPr>
        <w:tab/>
      </w:r>
      <w:r w:rsidR="0065360C">
        <w:rPr>
          <w:rFonts w:ascii="Arial" w:hAnsi="Arial" w:cs="Arial"/>
          <w:sz w:val="24"/>
        </w:rPr>
        <w:tab/>
      </w:r>
      <w:r w:rsidR="0065360C">
        <w:rPr>
          <w:rFonts w:ascii="Arial" w:hAnsi="Arial" w:cs="Arial"/>
          <w:sz w:val="24"/>
        </w:rPr>
        <w:tab/>
      </w:r>
      <w:r w:rsidR="0065360C">
        <w:rPr>
          <w:rFonts w:ascii="Arial" w:hAnsi="Arial" w:cs="Arial"/>
          <w:sz w:val="24"/>
        </w:rPr>
        <w:tab/>
      </w:r>
      <w:r w:rsidR="0065360C">
        <w:rPr>
          <w:rFonts w:ascii="Arial" w:hAnsi="Arial" w:cs="Arial"/>
          <w:sz w:val="24"/>
        </w:rPr>
        <w:tab/>
      </w:r>
      <w:r w:rsidR="0065360C">
        <w:rPr>
          <w:rFonts w:ascii="Arial" w:hAnsi="Arial" w:cs="Arial"/>
          <w:sz w:val="24"/>
        </w:rPr>
        <w:tab/>
      </w:r>
      <w:r w:rsidR="00213120" w:rsidRPr="00213120">
        <w:rPr>
          <w:rFonts w:ascii="Arial" w:hAnsi="Arial" w:cs="Arial"/>
          <w:b/>
          <w:sz w:val="24"/>
        </w:rPr>
        <w:t xml:space="preserve">Pani </w:t>
      </w:r>
      <w:r w:rsidR="00732E52" w:rsidRPr="00213120">
        <w:rPr>
          <w:rFonts w:ascii="Arial" w:hAnsi="Arial" w:cs="Arial"/>
          <w:b/>
          <w:sz w:val="24"/>
        </w:rPr>
        <w:t xml:space="preserve">Anna </w:t>
      </w:r>
      <w:proofErr w:type="spellStart"/>
      <w:r w:rsidR="00732E52" w:rsidRPr="00213120">
        <w:rPr>
          <w:rFonts w:ascii="Arial" w:hAnsi="Arial" w:cs="Arial"/>
          <w:b/>
          <w:sz w:val="24"/>
        </w:rPr>
        <w:t>Freus</w:t>
      </w:r>
      <w:proofErr w:type="spellEnd"/>
      <w:r w:rsidR="00732E52" w:rsidRPr="00213120">
        <w:rPr>
          <w:rFonts w:ascii="Arial" w:hAnsi="Arial" w:cs="Arial"/>
          <w:b/>
          <w:sz w:val="24"/>
        </w:rPr>
        <w:t xml:space="preserve"> </w:t>
      </w:r>
      <w:r w:rsidR="00213120" w:rsidRPr="00213120">
        <w:rPr>
          <w:rFonts w:ascii="Arial" w:hAnsi="Arial" w:cs="Arial"/>
          <w:b/>
          <w:sz w:val="24"/>
        </w:rPr>
        <w:t>– p.o. dyrektora SP ZOZ w Wieluniu</w:t>
      </w:r>
      <w:r w:rsidR="00213120">
        <w:rPr>
          <w:rFonts w:ascii="Arial" w:hAnsi="Arial" w:cs="Arial"/>
          <w:sz w:val="24"/>
        </w:rPr>
        <w:t xml:space="preserve"> </w:t>
      </w:r>
      <w:r w:rsidR="00732E52" w:rsidRPr="00732E52">
        <w:rPr>
          <w:rFonts w:ascii="Arial" w:hAnsi="Arial" w:cs="Arial"/>
          <w:sz w:val="24"/>
        </w:rPr>
        <w:t xml:space="preserve">podkreśliła, </w:t>
      </w:r>
      <w:r w:rsidR="00213120">
        <w:rPr>
          <w:rFonts w:ascii="Arial" w:hAnsi="Arial" w:cs="Arial"/>
          <w:sz w:val="24"/>
        </w:rPr>
        <w:br/>
      </w:r>
      <w:r w:rsidR="00732E52" w:rsidRPr="00732E52">
        <w:rPr>
          <w:rFonts w:ascii="Arial" w:hAnsi="Arial" w:cs="Arial"/>
          <w:sz w:val="24"/>
        </w:rPr>
        <w:t>że kosztorys jest dla inwestora</w:t>
      </w:r>
      <w:r w:rsidR="0065360C">
        <w:rPr>
          <w:rFonts w:ascii="Arial" w:hAnsi="Arial" w:cs="Arial"/>
          <w:sz w:val="24"/>
        </w:rPr>
        <w:t>,</w:t>
      </w:r>
      <w:r w:rsidR="00732E52" w:rsidRPr="00732E52">
        <w:rPr>
          <w:rFonts w:ascii="Arial" w:hAnsi="Arial" w:cs="Arial"/>
          <w:sz w:val="24"/>
        </w:rPr>
        <w:t xml:space="preserve"> tak więc to jest inf</w:t>
      </w:r>
      <w:r w:rsidR="00CA5C01">
        <w:rPr>
          <w:rFonts w:ascii="Arial" w:hAnsi="Arial" w:cs="Arial"/>
          <w:sz w:val="24"/>
        </w:rPr>
        <w:t xml:space="preserve">ormacja dla nas i ważne, </w:t>
      </w:r>
      <w:r w:rsidR="00CA5C01">
        <w:rPr>
          <w:rFonts w:ascii="Arial" w:hAnsi="Arial" w:cs="Arial"/>
          <w:sz w:val="24"/>
        </w:rPr>
        <w:br/>
        <w:t>żeby n</w:t>
      </w:r>
      <w:r w:rsidR="00732E52" w:rsidRPr="00732E52">
        <w:rPr>
          <w:rFonts w:ascii="Arial" w:hAnsi="Arial" w:cs="Arial"/>
          <w:sz w:val="24"/>
        </w:rPr>
        <w:t>ie był jak najniższy tylko oparty o aktualne ceny rynkowe, czyli czego się możemy spodziewać otrzymując ofertę. Wykonawcy</w:t>
      </w:r>
      <w:r w:rsidR="00CA5C01">
        <w:rPr>
          <w:rFonts w:ascii="Arial" w:hAnsi="Arial" w:cs="Arial"/>
          <w:sz w:val="24"/>
        </w:rPr>
        <w:t>,</w:t>
      </w:r>
      <w:r w:rsidR="00B74FB4">
        <w:rPr>
          <w:rFonts w:ascii="Arial" w:hAnsi="Arial" w:cs="Arial"/>
          <w:sz w:val="24"/>
        </w:rPr>
        <w:t xml:space="preserve"> oferenci</w:t>
      </w:r>
      <w:r w:rsidR="00732E52" w:rsidRPr="00732E52">
        <w:rPr>
          <w:rFonts w:ascii="Arial" w:hAnsi="Arial" w:cs="Arial"/>
          <w:sz w:val="24"/>
        </w:rPr>
        <w:t xml:space="preserve"> tego kosztorysu </w:t>
      </w:r>
      <w:r w:rsidR="00CA5C01">
        <w:rPr>
          <w:rFonts w:ascii="Arial" w:hAnsi="Arial" w:cs="Arial"/>
          <w:sz w:val="24"/>
        </w:rPr>
        <w:br/>
      </w:r>
      <w:r w:rsidR="00732E52" w:rsidRPr="00732E52">
        <w:rPr>
          <w:rFonts w:ascii="Arial" w:hAnsi="Arial" w:cs="Arial"/>
          <w:sz w:val="24"/>
        </w:rPr>
        <w:t>nie widzą, to jest informacja dla nas</w:t>
      </w:r>
      <w:r w:rsidR="00CA5C01">
        <w:rPr>
          <w:rFonts w:ascii="Arial" w:hAnsi="Arial" w:cs="Arial"/>
          <w:sz w:val="24"/>
        </w:rPr>
        <w:t>,</w:t>
      </w:r>
      <w:r w:rsidR="00732E52" w:rsidRPr="00732E52">
        <w:rPr>
          <w:rFonts w:ascii="Arial" w:hAnsi="Arial" w:cs="Arial"/>
          <w:sz w:val="24"/>
        </w:rPr>
        <w:t xml:space="preserve"> bo my szykujemy się finansowo do sytuacji. Jeśli chodzi o projekt</w:t>
      </w:r>
      <w:r w:rsidR="00CA5C01">
        <w:rPr>
          <w:rFonts w:ascii="Arial" w:hAnsi="Arial" w:cs="Arial"/>
          <w:sz w:val="24"/>
        </w:rPr>
        <w:t>,</w:t>
      </w:r>
      <w:r w:rsidR="00732E52" w:rsidRPr="00732E52">
        <w:rPr>
          <w:rFonts w:ascii="Arial" w:hAnsi="Arial" w:cs="Arial"/>
          <w:sz w:val="24"/>
        </w:rPr>
        <w:t xml:space="preserve"> to na tym et</w:t>
      </w:r>
      <w:r w:rsidR="00CA5C01">
        <w:rPr>
          <w:rFonts w:ascii="Arial" w:hAnsi="Arial" w:cs="Arial"/>
          <w:sz w:val="24"/>
        </w:rPr>
        <w:t xml:space="preserve">apie byśmy planowali, żeby </w:t>
      </w:r>
      <w:r w:rsidR="00912C49">
        <w:rPr>
          <w:rFonts w:ascii="Arial" w:hAnsi="Arial" w:cs="Arial"/>
          <w:sz w:val="24"/>
        </w:rPr>
        <w:t>„</w:t>
      </w:r>
      <w:r w:rsidR="00CA5C01" w:rsidRPr="00912C49">
        <w:rPr>
          <w:rFonts w:ascii="Arial" w:hAnsi="Arial" w:cs="Arial"/>
          <w:i/>
          <w:sz w:val="24"/>
        </w:rPr>
        <w:t>nie rozszaleć</w:t>
      </w:r>
      <w:r w:rsidR="00732E52" w:rsidRPr="00912C49">
        <w:rPr>
          <w:rFonts w:ascii="Arial" w:hAnsi="Arial" w:cs="Arial"/>
          <w:i/>
          <w:sz w:val="24"/>
        </w:rPr>
        <w:t xml:space="preserve"> się</w:t>
      </w:r>
      <w:r w:rsidR="00912C49">
        <w:rPr>
          <w:rFonts w:ascii="Arial" w:hAnsi="Arial" w:cs="Arial"/>
          <w:sz w:val="24"/>
        </w:rPr>
        <w:t>”</w:t>
      </w:r>
      <w:r w:rsidR="00732E52" w:rsidRPr="00732E52">
        <w:rPr>
          <w:rFonts w:ascii="Arial" w:hAnsi="Arial" w:cs="Arial"/>
          <w:sz w:val="24"/>
        </w:rPr>
        <w:t xml:space="preserve"> </w:t>
      </w:r>
      <w:r w:rsidR="00CA5C01">
        <w:rPr>
          <w:rFonts w:ascii="Arial" w:hAnsi="Arial" w:cs="Arial"/>
          <w:sz w:val="24"/>
        </w:rPr>
        <w:br/>
      </w:r>
      <w:r w:rsidR="00732E52" w:rsidRPr="00732E52">
        <w:rPr>
          <w:rFonts w:ascii="Arial" w:hAnsi="Arial" w:cs="Arial"/>
          <w:sz w:val="24"/>
        </w:rPr>
        <w:t xml:space="preserve">za mocno, czyli tylko wymogi ustawowe plus praktyczne rozwiązania sensowne, </w:t>
      </w:r>
      <w:r w:rsidR="00CA5C01">
        <w:rPr>
          <w:rFonts w:ascii="Arial" w:hAnsi="Arial" w:cs="Arial"/>
          <w:sz w:val="24"/>
        </w:rPr>
        <w:br/>
      </w:r>
      <w:r w:rsidR="00732E52" w:rsidRPr="00732E52">
        <w:rPr>
          <w:rFonts w:ascii="Arial" w:hAnsi="Arial" w:cs="Arial"/>
          <w:sz w:val="24"/>
        </w:rPr>
        <w:t xml:space="preserve">żeby ten SOR na etapie projektu nie był </w:t>
      </w:r>
      <w:r w:rsidR="00912C49">
        <w:rPr>
          <w:rFonts w:ascii="Arial" w:hAnsi="Arial" w:cs="Arial"/>
          <w:sz w:val="24"/>
        </w:rPr>
        <w:t>„</w:t>
      </w:r>
      <w:r w:rsidR="00732E52" w:rsidRPr="00912C49">
        <w:rPr>
          <w:rFonts w:ascii="Arial" w:hAnsi="Arial" w:cs="Arial"/>
          <w:i/>
          <w:sz w:val="24"/>
        </w:rPr>
        <w:t>rozdmuchany</w:t>
      </w:r>
      <w:r w:rsidR="00912C49" w:rsidRPr="00912C49">
        <w:rPr>
          <w:rFonts w:ascii="Arial" w:hAnsi="Arial" w:cs="Arial"/>
          <w:i/>
          <w:sz w:val="24"/>
        </w:rPr>
        <w:t>”</w:t>
      </w:r>
      <w:r w:rsidR="00732E52" w:rsidRPr="00732E52">
        <w:rPr>
          <w:rFonts w:ascii="Arial" w:hAnsi="Arial" w:cs="Arial"/>
          <w:sz w:val="24"/>
        </w:rPr>
        <w:t xml:space="preserve">, żebyśmy faktycznie </w:t>
      </w:r>
      <w:r w:rsidR="00CA5C01">
        <w:rPr>
          <w:rFonts w:ascii="Arial" w:hAnsi="Arial" w:cs="Arial"/>
          <w:sz w:val="24"/>
        </w:rPr>
        <w:br/>
      </w:r>
      <w:r w:rsidR="00732E52" w:rsidRPr="00732E52">
        <w:rPr>
          <w:rFonts w:ascii="Arial" w:hAnsi="Arial" w:cs="Arial"/>
          <w:sz w:val="24"/>
        </w:rPr>
        <w:t>nie planowali nie w</w:t>
      </w:r>
      <w:r w:rsidR="00912C49">
        <w:rPr>
          <w:rFonts w:ascii="Arial" w:hAnsi="Arial" w:cs="Arial"/>
          <w:sz w:val="24"/>
        </w:rPr>
        <w:t>iadomo jakich</w:t>
      </w:r>
      <w:r w:rsidR="00CA5C01">
        <w:rPr>
          <w:rFonts w:ascii="Arial" w:hAnsi="Arial" w:cs="Arial"/>
          <w:sz w:val="24"/>
        </w:rPr>
        <w:t xml:space="preserve"> „cudów”. J</w:t>
      </w:r>
      <w:r w:rsidR="00732E52" w:rsidRPr="00732E52">
        <w:rPr>
          <w:rFonts w:ascii="Arial" w:hAnsi="Arial" w:cs="Arial"/>
          <w:sz w:val="24"/>
        </w:rPr>
        <w:t xml:space="preserve">eśli chodzi o branżę medyczną </w:t>
      </w:r>
      <w:r w:rsidR="00912C49">
        <w:rPr>
          <w:rFonts w:ascii="Arial" w:hAnsi="Arial" w:cs="Arial"/>
          <w:sz w:val="24"/>
        </w:rPr>
        <w:br/>
      </w:r>
      <w:r w:rsidR="00732E52" w:rsidRPr="00732E52">
        <w:rPr>
          <w:rFonts w:ascii="Arial" w:hAnsi="Arial" w:cs="Arial"/>
          <w:sz w:val="24"/>
        </w:rPr>
        <w:t>to sytuacja jest niestety o tyle trudna</w:t>
      </w:r>
      <w:r w:rsidR="00CA5C01">
        <w:rPr>
          <w:rFonts w:ascii="Arial" w:hAnsi="Arial" w:cs="Arial"/>
          <w:sz w:val="24"/>
        </w:rPr>
        <w:t>,</w:t>
      </w:r>
      <w:r w:rsidR="00732E52" w:rsidRPr="00732E52">
        <w:rPr>
          <w:rFonts w:ascii="Arial" w:hAnsi="Arial" w:cs="Arial"/>
          <w:sz w:val="24"/>
        </w:rPr>
        <w:t xml:space="preserve"> że tutaj za wszystko się płaci o wiele więcej dlatego, </w:t>
      </w:r>
      <w:r w:rsidR="00912C49">
        <w:rPr>
          <w:rFonts w:ascii="Arial" w:hAnsi="Arial" w:cs="Arial"/>
          <w:sz w:val="24"/>
        </w:rPr>
        <w:t>że np. płytki, czy kable muszą</w:t>
      </w:r>
      <w:r w:rsidR="00732E52" w:rsidRPr="00732E52">
        <w:rPr>
          <w:rFonts w:ascii="Arial" w:hAnsi="Arial" w:cs="Arial"/>
          <w:sz w:val="24"/>
        </w:rPr>
        <w:t xml:space="preserve"> mieć swój odpowiedni standard dla podmiotu leczniczego i tu niestety ceny są odpowiednie. A jeśli chodzi</w:t>
      </w:r>
      <w:r w:rsidR="00CA5C01">
        <w:rPr>
          <w:rFonts w:ascii="Arial" w:hAnsi="Arial" w:cs="Arial"/>
          <w:sz w:val="24"/>
        </w:rPr>
        <w:t xml:space="preserve"> o kosztorysy </w:t>
      </w:r>
      <w:r w:rsidR="00CA5C01">
        <w:rPr>
          <w:rFonts w:ascii="Arial" w:hAnsi="Arial" w:cs="Arial"/>
          <w:sz w:val="24"/>
        </w:rPr>
        <w:br/>
        <w:t xml:space="preserve">to im zależy, żeby był w miarę obiektywny, oparty na aktualnych cenach towarów </w:t>
      </w:r>
      <w:r w:rsidR="00CA5C01">
        <w:rPr>
          <w:rFonts w:ascii="Arial" w:hAnsi="Arial" w:cs="Arial"/>
          <w:sz w:val="24"/>
        </w:rPr>
        <w:br/>
        <w:t xml:space="preserve">i usług, a wykonawca nie powinien znać tych kosztorysów. Dlatego im zależało </w:t>
      </w:r>
      <w:r w:rsidR="00912C49">
        <w:rPr>
          <w:rFonts w:ascii="Arial" w:hAnsi="Arial" w:cs="Arial"/>
          <w:sz w:val="24"/>
        </w:rPr>
        <w:t>na rozdzieleniu</w:t>
      </w:r>
      <w:r w:rsidR="00CA5C01">
        <w:rPr>
          <w:rFonts w:ascii="Arial" w:hAnsi="Arial" w:cs="Arial"/>
          <w:sz w:val="24"/>
        </w:rPr>
        <w:t xml:space="preserve"> </w:t>
      </w:r>
      <w:r w:rsidR="00CA5C01" w:rsidRPr="00CA5C01">
        <w:rPr>
          <w:rFonts w:ascii="Arial" w:hAnsi="Arial" w:cs="Arial"/>
          <w:i/>
          <w:sz w:val="24"/>
        </w:rPr>
        <w:t>Zaprojektuj i wybuduj</w:t>
      </w:r>
      <w:r w:rsidR="00CA5C01">
        <w:rPr>
          <w:rFonts w:ascii="Arial" w:hAnsi="Arial" w:cs="Arial"/>
          <w:sz w:val="24"/>
        </w:rPr>
        <w:t xml:space="preserve"> dlatego, żeby mieli na samo </w:t>
      </w:r>
      <w:r w:rsidR="00CA5C01" w:rsidRPr="00CA5C01">
        <w:rPr>
          <w:rFonts w:ascii="Arial" w:hAnsi="Arial" w:cs="Arial"/>
          <w:i/>
          <w:sz w:val="24"/>
        </w:rPr>
        <w:t>wybuduj</w:t>
      </w:r>
      <w:r w:rsidR="00CA5C01">
        <w:rPr>
          <w:rFonts w:ascii="Arial" w:hAnsi="Arial" w:cs="Arial"/>
          <w:sz w:val="24"/>
        </w:rPr>
        <w:t xml:space="preserve"> więcej ofert, bo to może dać nam lepsze ceny, na co liczą i wówczas oferenci walczą ze sobą </w:t>
      </w:r>
      <w:r w:rsidR="00912C49">
        <w:rPr>
          <w:rFonts w:ascii="Arial" w:hAnsi="Arial" w:cs="Arial"/>
          <w:sz w:val="24"/>
        </w:rPr>
        <w:br/>
      </w:r>
      <w:r w:rsidR="00CA5C01">
        <w:rPr>
          <w:rFonts w:ascii="Arial" w:hAnsi="Arial" w:cs="Arial"/>
          <w:sz w:val="24"/>
        </w:rPr>
        <w:t xml:space="preserve">na zasadzie kto da niższą cenę, oczywiście nie tylko, bo to nie jest jedyny warunek, ale generalnie bardzo istotny. Dodała, że spotkają się z projektantami </w:t>
      </w:r>
      <w:r w:rsidR="00CA5C01">
        <w:rPr>
          <w:rFonts w:ascii="Arial" w:hAnsi="Arial" w:cs="Arial"/>
          <w:sz w:val="24"/>
        </w:rPr>
        <w:br/>
        <w:t xml:space="preserve">i rozdzielą maksymalnie obszary. Zgadza się z gazami medycznymi, które możemy rozdzielić na SOR i na resztę, im większe rozdrobnienie uważa, że jest lepiej, </w:t>
      </w:r>
      <w:r w:rsidR="00CA5C01">
        <w:rPr>
          <w:rFonts w:ascii="Arial" w:hAnsi="Arial" w:cs="Arial"/>
          <w:sz w:val="24"/>
        </w:rPr>
        <w:br/>
        <w:t xml:space="preserve">bo jesteśmy w stanie potem się tym podzielić. Na tym etapie projektantowi nie zależy w zasadzie </w:t>
      </w:r>
      <w:r w:rsidR="00912C49">
        <w:rPr>
          <w:rFonts w:ascii="Arial" w:hAnsi="Arial" w:cs="Arial"/>
          <w:sz w:val="24"/>
        </w:rPr>
        <w:t xml:space="preserve">na tym </w:t>
      </w:r>
      <w:r w:rsidR="00CA5C01">
        <w:rPr>
          <w:rFonts w:ascii="Arial" w:hAnsi="Arial" w:cs="Arial"/>
          <w:sz w:val="24"/>
        </w:rPr>
        <w:t xml:space="preserve">kto jest </w:t>
      </w:r>
      <w:r w:rsidR="00275FAA">
        <w:rPr>
          <w:rFonts w:ascii="Arial" w:hAnsi="Arial" w:cs="Arial"/>
          <w:sz w:val="24"/>
        </w:rPr>
        <w:t xml:space="preserve">finansującym. Dodała, że wczoraj też kontaktował się </w:t>
      </w:r>
      <w:r w:rsidR="00912C49">
        <w:rPr>
          <w:rFonts w:ascii="Arial" w:hAnsi="Arial" w:cs="Arial"/>
          <w:sz w:val="24"/>
        </w:rPr>
        <w:br/>
      </w:r>
      <w:r w:rsidR="00275FAA">
        <w:rPr>
          <w:rFonts w:ascii="Arial" w:hAnsi="Arial" w:cs="Arial"/>
          <w:sz w:val="24"/>
        </w:rPr>
        <w:t xml:space="preserve">z nią pan Poseł Rychlik i wie, że mocno angażuje się w to, żeby jakieś finansowanie jeszcze udało się zdobyć, jeśli chodzi o SOR. </w:t>
      </w:r>
      <w:r w:rsidR="00CA5C01">
        <w:rPr>
          <w:rFonts w:ascii="Arial" w:hAnsi="Arial" w:cs="Arial"/>
          <w:sz w:val="24"/>
        </w:rPr>
        <w:t xml:space="preserve"> </w:t>
      </w:r>
      <w:r w:rsidR="00275FAA">
        <w:rPr>
          <w:rFonts w:ascii="Arial" w:hAnsi="Arial" w:cs="Arial"/>
          <w:sz w:val="24"/>
        </w:rPr>
        <w:t xml:space="preserve">Jest pełna wiary, że otrzymają więcej, </w:t>
      </w:r>
      <w:r w:rsidR="00275FAA">
        <w:rPr>
          <w:rFonts w:ascii="Arial" w:hAnsi="Arial" w:cs="Arial"/>
          <w:sz w:val="24"/>
        </w:rPr>
        <w:br/>
        <w:t>ale chciała też zasygnalizować, że szykuje się od strony kredytow</w:t>
      </w:r>
      <w:r w:rsidR="00912C49">
        <w:rPr>
          <w:rFonts w:ascii="Arial" w:hAnsi="Arial" w:cs="Arial"/>
          <w:sz w:val="24"/>
        </w:rPr>
        <w:t>ej, zbiera oferty. Kredyt</w:t>
      </w:r>
      <w:r w:rsidR="0094147D">
        <w:rPr>
          <w:rFonts w:ascii="Arial" w:hAnsi="Arial" w:cs="Arial"/>
          <w:sz w:val="24"/>
        </w:rPr>
        <w:t xml:space="preserve"> inwestycyjny na inwestycję dobrze zrealizowaną nie jest czymś złym, </w:t>
      </w:r>
      <w:r w:rsidR="0094147D">
        <w:rPr>
          <w:rFonts w:ascii="Arial" w:hAnsi="Arial" w:cs="Arial"/>
          <w:sz w:val="24"/>
        </w:rPr>
        <w:br/>
        <w:t xml:space="preserve">na dobrych warunkach. Zależało jej na zapoczątkowaniu rozmowy z Zarządem. Rozmawia mając też informację, że nie ma co liczyć na poręczenie powiatu. Wiadomo, że te oferty będą ciut mniej korzystne przez to w sensie marży, </w:t>
      </w:r>
      <w:r w:rsidR="0094147D">
        <w:rPr>
          <w:rFonts w:ascii="Arial" w:hAnsi="Arial" w:cs="Arial"/>
          <w:sz w:val="24"/>
        </w:rPr>
        <w:br/>
        <w:t xml:space="preserve">ale nie będzie obciążenia dla powiatu. Jeśli chodzi o tomografię komputerową </w:t>
      </w:r>
      <w:r w:rsidR="0094147D">
        <w:rPr>
          <w:rFonts w:ascii="Arial" w:hAnsi="Arial" w:cs="Arial"/>
          <w:sz w:val="24"/>
        </w:rPr>
        <w:lastRenderedPageBreak/>
        <w:t xml:space="preserve">zaznaczyła, że otrzymamy bardzo dobry sprzęt. </w:t>
      </w:r>
      <w:r w:rsidR="0094147D">
        <w:rPr>
          <w:rFonts w:ascii="Arial" w:hAnsi="Arial" w:cs="Arial"/>
          <w:sz w:val="24"/>
        </w:rPr>
        <w:tab/>
      </w:r>
      <w:r w:rsidR="0094147D">
        <w:rPr>
          <w:rFonts w:ascii="Arial" w:hAnsi="Arial" w:cs="Arial"/>
          <w:sz w:val="24"/>
        </w:rPr>
        <w:tab/>
      </w:r>
      <w:r w:rsidR="0094147D">
        <w:rPr>
          <w:rFonts w:ascii="Arial" w:hAnsi="Arial" w:cs="Arial"/>
          <w:sz w:val="24"/>
        </w:rPr>
        <w:tab/>
      </w:r>
      <w:r w:rsidR="0094147D">
        <w:rPr>
          <w:rFonts w:ascii="Arial" w:hAnsi="Arial" w:cs="Arial"/>
          <w:sz w:val="24"/>
        </w:rPr>
        <w:tab/>
      </w:r>
      <w:r w:rsidR="0094147D">
        <w:rPr>
          <w:rFonts w:ascii="Arial" w:hAnsi="Arial" w:cs="Arial"/>
          <w:sz w:val="24"/>
        </w:rPr>
        <w:tab/>
      </w:r>
      <w:r w:rsidR="0094147D">
        <w:rPr>
          <w:rFonts w:ascii="Arial" w:hAnsi="Arial" w:cs="Arial"/>
          <w:sz w:val="24"/>
        </w:rPr>
        <w:tab/>
      </w:r>
      <w:r w:rsidR="0094147D" w:rsidRPr="0094147D">
        <w:rPr>
          <w:rFonts w:ascii="Arial" w:hAnsi="Arial" w:cs="Arial"/>
          <w:b/>
          <w:sz w:val="24"/>
        </w:rPr>
        <w:t>Pan Marek Kieler – przewodniczący Zarządu Powiatu</w:t>
      </w:r>
      <w:r w:rsidR="00EB1ADA">
        <w:rPr>
          <w:rFonts w:ascii="Arial" w:hAnsi="Arial" w:cs="Arial"/>
          <w:b/>
          <w:sz w:val="24"/>
        </w:rPr>
        <w:t xml:space="preserve"> </w:t>
      </w:r>
      <w:r w:rsidR="00EB1ADA" w:rsidRPr="00EB1ADA">
        <w:rPr>
          <w:rFonts w:ascii="Arial" w:hAnsi="Arial" w:cs="Arial"/>
          <w:sz w:val="24"/>
        </w:rPr>
        <w:t xml:space="preserve">odpowiedział, </w:t>
      </w:r>
      <w:r w:rsidR="00EB1ADA">
        <w:rPr>
          <w:rFonts w:ascii="Arial" w:hAnsi="Arial" w:cs="Arial"/>
          <w:sz w:val="24"/>
        </w:rPr>
        <w:br/>
      </w:r>
      <w:r w:rsidR="00EB1ADA" w:rsidRPr="00EB1ADA">
        <w:rPr>
          <w:rFonts w:ascii="Arial" w:hAnsi="Arial" w:cs="Arial"/>
          <w:sz w:val="24"/>
        </w:rPr>
        <w:t>że kosztorys jest nasz tylko, że w budżecie naszym</w:t>
      </w:r>
      <w:r w:rsidR="00EB1ADA">
        <w:rPr>
          <w:rFonts w:ascii="Arial" w:hAnsi="Arial" w:cs="Arial"/>
          <w:sz w:val="24"/>
        </w:rPr>
        <w:t>,</w:t>
      </w:r>
      <w:r w:rsidR="00EB1ADA" w:rsidRPr="00EB1ADA">
        <w:rPr>
          <w:rFonts w:ascii="Arial" w:hAnsi="Arial" w:cs="Arial"/>
          <w:sz w:val="24"/>
        </w:rPr>
        <w:t xml:space="preserve"> jak i w szpitala musi być ujawniona kwota przeznaczona na realizację inwestycji. To nie jest tak, że nikt </w:t>
      </w:r>
      <w:r w:rsidR="00EB1ADA">
        <w:rPr>
          <w:rFonts w:ascii="Arial" w:hAnsi="Arial" w:cs="Arial"/>
          <w:sz w:val="24"/>
        </w:rPr>
        <w:br/>
      </w:r>
      <w:r w:rsidR="00EB1ADA" w:rsidRPr="00EB1ADA">
        <w:rPr>
          <w:rFonts w:ascii="Arial" w:hAnsi="Arial" w:cs="Arial"/>
          <w:sz w:val="24"/>
        </w:rPr>
        <w:t xml:space="preserve">nie wie jakie pieniądze mamy, bo to muszą wiedzieć, ponieważ obliguje nas ustawa </w:t>
      </w:r>
      <w:r w:rsidR="00EB1ADA">
        <w:rPr>
          <w:rFonts w:ascii="Arial" w:hAnsi="Arial" w:cs="Arial"/>
          <w:sz w:val="24"/>
        </w:rPr>
        <w:br/>
      </w:r>
      <w:r w:rsidR="00EB1ADA" w:rsidRPr="00EB1ADA">
        <w:rPr>
          <w:rFonts w:ascii="Arial" w:hAnsi="Arial" w:cs="Arial"/>
          <w:sz w:val="24"/>
        </w:rPr>
        <w:t xml:space="preserve">o zamówieniach publicznych. Udzielił głosu radnemu </w:t>
      </w:r>
      <w:proofErr w:type="spellStart"/>
      <w:r w:rsidR="00EB1ADA" w:rsidRPr="00EB1ADA">
        <w:rPr>
          <w:rFonts w:ascii="Arial" w:hAnsi="Arial" w:cs="Arial"/>
          <w:sz w:val="24"/>
        </w:rPr>
        <w:t>Jurdzińskiemu</w:t>
      </w:r>
      <w:proofErr w:type="spellEnd"/>
      <w:r w:rsidR="00EB1ADA" w:rsidRPr="00EB1ADA">
        <w:rPr>
          <w:rFonts w:ascii="Arial" w:hAnsi="Arial" w:cs="Arial"/>
          <w:sz w:val="24"/>
        </w:rPr>
        <w:t xml:space="preserve">. </w:t>
      </w:r>
      <w:r w:rsidR="00EB1ADA">
        <w:rPr>
          <w:rFonts w:ascii="Arial" w:hAnsi="Arial" w:cs="Arial"/>
          <w:sz w:val="24"/>
        </w:rPr>
        <w:tab/>
      </w:r>
      <w:r w:rsidR="00EB1ADA">
        <w:rPr>
          <w:rFonts w:ascii="Arial" w:hAnsi="Arial" w:cs="Arial"/>
          <w:sz w:val="24"/>
        </w:rPr>
        <w:tab/>
      </w:r>
      <w:r w:rsidR="00EB1ADA">
        <w:rPr>
          <w:rFonts w:ascii="Arial" w:hAnsi="Arial" w:cs="Arial"/>
          <w:sz w:val="24"/>
        </w:rPr>
        <w:tab/>
      </w:r>
      <w:r w:rsidR="00EB1ADA" w:rsidRPr="00EB1ADA">
        <w:rPr>
          <w:rFonts w:ascii="Arial" w:hAnsi="Arial" w:cs="Arial"/>
          <w:b/>
          <w:sz w:val="24"/>
        </w:rPr>
        <w:t>Pan Jakub Jurdziński – członek Zarządu</w:t>
      </w:r>
      <w:r w:rsidR="00EB1ADA">
        <w:rPr>
          <w:rFonts w:ascii="Arial" w:hAnsi="Arial" w:cs="Arial"/>
          <w:sz w:val="24"/>
        </w:rPr>
        <w:t xml:space="preserve"> powiedział, że rozumie, że gazy medyczne są niezbędne na SOR</w:t>
      </w:r>
      <w:r w:rsidR="00912C49">
        <w:rPr>
          <w:rFonts w:ascii="Arial" w:hAnsi="Arial" w:cs="Arial"/>
          <w:sz w:val="24"/>
        </w:rPr>
        <w:t>-e</w:t>
      </w:r>
      <w:r w:rsidR="00EB1ADA">
        <w:rPr>
          <w:rFonts w:ascii="Arial" w:hAnsi="Arial" w:cs="Arial"/>
          <w:sz w:val="24"/>
        </w:rPr>
        <w:t>. Powstało nowe zadanie, żeby zrobić to w całym szpitalu, ale czy to jest rzeczywiście konieczność</w:t>
      </w:r>
      <w:r w:rsidR="00912C49">
        <w:rPr>
          <w:rFonts w:ascii="Arial" w:hAnsi="Arial" w:cs="Arial"/>
          <w:sz w:val="24"/>
        </w:rPr>
        <w:t>?</w:t>
      </w:r>
      <w:r w:rsidR="00EB1ADA">
        <w:rPr>
          <w:rFonts w:ascii="Arial" w:hAnsi="Arial" w:cs="Arial"/>
          <w:sz w:val="24"/>
        </w:rPr>
        <w:t xml:space="preserve"> Czy nie można było zrobić etapu na SOR i zostawić tą inwestycję? Może od tego trzeba zacząć. </w:t>
      </w:r>
      <w:r w:rsidR="00EB1ADA">
        <w:rPr>
          <w:rFonts w:ascii="Arial" w:hAnsi="Arial" w:cs="Arial"/>
          <w:sz w:val="24"/>
        </w:rPr>
        <w:tab/>
      </w:r>
      <w:r w:rsidR="00EB1ADA">
        <w:rPr>
          <w:rFonts w:ascii="Arial" w:hAnsi="Arial" w:cs="Arial"/>
          <w:sz w:val="24"/>
        </w:rPr>
        <w:tab/>
      </w:r>
      <w:r w:rsidR="00EB1ADA">
        <w:rPr>
          <w:rFonts w:ascii="Arial" w:hAnsi="Arial" w:cs="Arial"/>
          <w:sz w:val="24"/>
        </w:rPr>
        <w:tab/>
      </w:r>
      <w:r w:rsidR="00EB1ADA">
        <w:rPr>
          <w:rFonts w:ascii="Arial" w:hAnsi="Arial" w:cs="Arial"/>
          <w:sz w:val="24"/>
        </w:rPr>
        <w:tab/>
      </w:r>
      <w:r w:rsidR="00806364" w:rsidRPr="0094147D">
        <w:rPr>
          <w:rFonts w:ascii="Arial" w:hAnsi="Arial" w:cs="Arial"/>
          <w:b/>
          <w:sz w:val="24"/>
        </w:rPr>
        <w:t>Pan Marek Kieler – przewodniczący Zarządu Powiatu</w:t>
      </w:r>
      <w:r w:rsidR="00806364">
        <w:rPr>
          <w:rFonts w:ascii="Arial" w:hAnsi="Arial" w:cs="Arial"/>
          <w:b/>
          <w:sz w:val="24"/>
        </w:rPr>
        <w:t xml:space="preserve"> </w:t>
      </w:r>
      <w:r w:rsidR="00806364" w:rsidRPr="00EB1ADA">
        <w:rPr>
          <w:rFonts w:ascii="Arial" w:hAnsi="Arial" w:cs="Arial"/>
          <w:sz w:val="24"/>
        </w:rPr>
        <w:t xml:space="preserve">odpowiedział, </w:t>
      </w:r>
      <w:r w:rsidR="00806364">
        <w:rPr>
          <w:rFonts w:ascii="Arial" w:hAnsi="Arial" w:cs="Arial"/>
          <w:sz w:val="24"/>
        </w:rPr>
        <w:br/>
      </w:r>
      <w:r w:rsidR="00806364" w:rsidRPr="00EB1ADA">
        <w:rPr>
          <w:rFonts w:ascii="Arial" w:hAnsi="Arial" w:cs="Arial"/>
          <w:sz w:val="24"/>
        </w:rPr>
        <w:t>że</w:t>
      </w:r>
      <w:r w:rsidR="00806364">
        <w:rPr>
          <w:rFonts w:ascii="Arial" w:hAnsi="Arial" w:cs="Arial"/>
          <w:sz w:val="24"/>
        </w:rPr>
        <w:t xml:space="preserve"> dlatego chciał to podzielić na etapy mając na myśli to, że nie będzie środków </w:t>
      </w:r>
      <w:r w:rsidR="00806364">
        <w:rPr>
          <w:rFonts w:ascii="Arial" w:hAnsi="Arial" w:cs="Arial"/>
          <w:sz w:val="24"/>
        </w:rPr>
        <w:br/>
        <w:t>i pewnie trzeba zrobić na SOR</w:t>
      </w:r>
      <w:r w:rsidR="00912C49">
        <w:rPr>
          <w:rFonts w:ascii="Arial" w:hAnsi="Arial" w:cs="Arial"/>
          <w:sz w:val="24"/>
        </w:rPr>
        <w:t>-e</w:t>
      </w:r>
      <w:r w:rsidR="00806364">
        <w:rPr>
          <w:rFonts w:ascii="Arial" w:hAnsi="Arial" w:cs="Arial"/>
          <w:sz w:val="24"/>
        </w:rPr>
        <w:t xml:space="preserve"> i dalej, żeby było rozprowadzenie, ale nie wie jak </w:t>
      </w:r>
      <w:r w:rsidR="00806364">
        <w:rPr>
          <w:rFonts w:ascii="Arial" w:hAnsi="Arial" w:cs="Arial"/>
          <w:sz w:val="24"/>
        </w:rPr>
        <w:br/>
        <w:t>to technicznie wygląda, jak projekt zakłada. Czy to będzie oddzielne źródło, oddzi</w:t>
      </w:r>
      <w:r w:rsidR="00912C49">
        <w:rPr>
          <w:rFonts w:ascii="Arial" w:hAnsi="Arial" w:cs="Arial"/>
          <w:sz w:val="24"/>
        </w:rPr>
        <w:t>elna linia niełącząca się z SOR-em?</w:t>
      </w:r>
      <w:r w:rsidR="00806364">
        <w:rPr>
          <w:rFonts w:ascii="Arial" w:hAnsi="Arial" w:cs="Arial"/>
          <w:sz w:val="24"/>
        </w:rPr>
        <w:t xml:space="preserve"> Myśli, że to będą 2 oddzielnie linie. Udzielił głosu pani dyrektor.  </w:t>
      </w:r>
      <w:r w:rsidR="00806364">
        <w:rPr>
          <w:rFonts w:ascii="Arial" w:hAnsi="Arial" w:cs="Arial"/>
          <w:sz w:val="24"/>
        </w:rPr>
        <w:tab/>
      </w:r>
      <w:r w:rsidR="00806364">
        <w:rPr>
          <w:rFonts w:ascii="Arial" w:hAnsi="Arial" w:cs="Arial"/>
          <w:sz w:val="24"/>
        </w:rPr>
        <w:tab/>
      </w:r>
      <w:r w:rsidR="00806364">
        <w:rPr>
          <w:rFonts w:ascii="Arial" w:hAnsi="Arial" w:cs="Arial"/>
          <w:sz w:val="24"/>
        </w:rPr>
        <w:tab/>
      </w:r>
      <w:r w:rsidR="00806364">
        <w:rPr>
          <w:rFonts w:ascii="Arial" w:hAnsi="Arial" w:cs="Arial"/>
          <w:sz w:val="24"/>
        </w:rPr>
        <w:tab/>
      </w:r>
      <w:r w:rsidR="00806364">
        <w:rPr>
          <w:rFonts w:ascii="Arial" w:hAnsi="Arial" w:cs="Arial"/>
          <w:sz w:val="24"/>
        </w:rPr>
        <w:tab/>
      </w:r>
      <w:r w:rsidR="00806364">
        <w:rPr>
          <w:rFonts w:ascii="Arial" w:hAnsi="Arial" w:cs="Arial"/>
          <w:sz w:val="24"/>
        </w:rPr>
        <w:tab/>
      </w:r>
      <w:r w:rsidR="00806364">
        <w:rPr>
          <w:rFonts w:ascii="Arial" w:hAnsi="Arial" w:cs="Arial"/>
          <w:sz w:val="24"/>
        </w:rPr>
        <w:tab/>
      </w:r>
      <w:r w:rsidR="00806364">
        <w:rPr>
          <w:rFonts w:ascii="Arial" w:hAnsi="Arial" w:cs="Arial"/>
          <w:sz w:val="24"/>
        </w:rPr>
        <w:tab/>
      </w:r>
      <w:r w:rsidR="00806364">
        <w:rPr>
          <w:rFonts w:ascii="Arial" w:hAnsi="Arial" w:cs="Arial"/>
          <w:sz w:val="24"/>
        </w:rPr>
        <w:tab/>
      </w:r>
      <w:r w:rsidR="00806364">
        <w:rPr>
          <w:rFonts w:ascii="Arial" w:hAnsi="Arial" w:cs="Arial"/>
          <w:sz w:val="24"/>
        </w:rPr>
        <w:tab/>
      </w:r>
      <w:r w:rsidR="00EB1ADA" w:rsidRPr="00EB1ADA">
        <w:rPr>
          <w:rFonts w:ascii="Arial" w:hAnsi="Arial" w:cs="Arial"/>
          <w:b/>
          <w:sz w:val="24"/>
        </w:rPr>
        <w:t xml:space="preserve">Pani Anna </w:t>
      </w:r>
      <w:proofErr w:type="spellStart"/>
      <w:r w:rsidR="00EB1ADA" w:rsidRPr="00EB1ADA">
        <w:rPr>
          <w:rFonts w:ascii="Arial" w:hAnsi="Arial" w:cs="Arial"/>
          <w:b/>
          <w:sz w:val="24"/>
        </w:rPr>
        <w:t>Freus</w:t>
      </w:r>
      <w:proofErr w:type="spellEnd"/>
      <w:r w:rsidR="00EB1ADA" w:rsidRPr="00EB1ADA">
        <w:rPr>
          <w:rFonts w:ascii="Arial" w:hAnsi="Arial" w:cs="Arial"/>
          <w:b/>
          <w:sz w:val="24"/>
        </w:rPr>
        <w:t xml:space="preserve"> – p.o. dyrektora SP ZOZ w Wieluniu </w:t>
      </w:r>
      <w:r w:rsidR="00806364" w:rsidRPr="00806364">
        <w:rPr>
          <w:rFonts w:ascii="Arial" w:hAnsi="Arial" w:cs="Arial"/>
          <w:sz w:val="24"/>
        </w:rPr>
        <w:t xml:space="preserve">wyjaśniła, </w:t>
      </w:r>
      <w:r w:rsidR="00806364">
        <w:rPr>
          <w:rFonts w:ascii="Arial" w:hAnsi="Arial" w:cs="Arial"/>
          <w:sz w:val="24"/>
        </w:rPr>
        <w:br/>
      </w:r>
      <w:r w:rsidR="00806364" w:rsidRPr="00806364">
        <w:rPr>
          <w:rFonts w:ascii="Arial" w:hAnsi="Arial" w:cs="Arial"/>
          <w:sz w:val="24"/>
        </w:rPr>
        <w:t xml:space="preserve">że są to bardzo przestarzałe mechanizmy. </w:t>
      </w:r>
      <w:r w:rsidR="00CB4A81">
        <w:rPr>
          <w:rFonts w:ascii="Arial" w:hAnsi="Arial" w:cs="Arial"/>
          <w:sz w:val="24"/>
        </w:rPr>
        <w:t>Nie ma możliwości, żeby na SOR</w:t>
      </w:r>
      <w:r w:rsidR="00912C49">
        <w:rPr>
          <w:rFonts w:ascii="Arial" w:hAnsi="Arial" w:cs="Arial"/>
          <w:sz w:val="24"/>
        </w:rPr>
        <w:t>-e</w:t>
      </w:r>
      <w:r w:rsidR="00CB4A81">
        <w:rPr>
          <w:rFonts w:ascii="Arial" w:hAnsi="Arial" w:cs="Arial"/>
          <w:sz w:val="24"/>
        </w:rPr>
        <w:t xml:space="preserve"> dobrze funkcjonowały gazy medyczne, jeśli nie zrobimy całości. Mało tego jest tutaj duża obawa o to, czy inwestycja zostanie odebrana, czy wydolność na to pozwoli. Nasza próżnia ma 50 lat, agregat 20 lat. Jeśli są pytania bardziej techniczne </w:t>
      </w:r>
      <w:r w:rsidR="00912C49">
        <w:rPr>
          <w:rFonts w:ascii="Arial" w:hAnsi="Arial" w:cs="Arial"/>
          <w:sz w:val="24"/>
        </w:rPr>
        <w:br/>
      </w:r>
      <w:r w:rsidR="00CB4A81">
        <w:rPr>
          <w:rFonts w:ascii="Arial" w:hAnsi="Arial" w:cs="Arial"/>
          <w:sz w:val="24"/>
        </w:rPr>
        <w:t xml:space="preserve">to poprosi </w:t>
      </w:r>
      <w:r w:rsidR="00912C49">
        <w:rPr>
          <w:rFonts w:ascii="Arial" w:hAnsi="Arial" w:cs="Arial"/>
          <w:sz w:val="24"/>
        </w:rPr>
        <w:t xml:space="preserve">swojego </w:t>
      </w:r>
      <w:r w:rsidR="00CB4A81">
        <w:rPr>
          <w:rFonts w:ascii="Arial" w:hAnsi="Arial" w:cs="Arial"/>
          <w:sz w:val="24"/>
        </w:rPr>
        <w:t xml:space="preserve">pracownika, który od strony technicznej </w:t>
      </w:r>
      <w:r w:rsidR="00912C49">
        <w:rPr>
          <w:rFonts w:ascii="Arial" w:hAnsi="Arial" w:cs="Arial"/>
          <w:sz w:val="24"/>
        </w:rPr>
        <w:t xml:space="preserve">to </w:t>
      </w:r>
      <w:r w:rsidR="00CB4A81">
        <w:rPr>
          <w:rFonts w:ascii="Arial" w:hAnsi="Arial" w:cs="Arial"/>
          <w:sz w:val="24"/>
        </w:rPr>
        <w:t>wytłumaczy. Dodała, że obawia się, że nie mają wyjścia, co projektant też przedstawił, ż</w:t>
      </w:r>
      <w:r w:rsidR="000D2FD2">
        <w:rPr>
          <w:rFonts w:ascii="Arial" w:hAnsi="Arial" w:cs="Arial"/>
          <w:sz w:val="24"/>
        </w:rPr>
        <w:t>e nasza instalacja jest na tyle</w:t>
      </w:r>
      <w:r w:rsidR="00CB4A81">
        <w:rPr>
          <w:rFonts w:ascii="Arial" w:hAnsi="Arial" w:cs="Arial"/>
          <w:sz w:val="24"/>
        </w:rPr>
        <w:t xml:space="preserve"> przestarzała, że </w:t>
      </w:r>
      <w:r w:rsidR="000D2FD2">
        <w:rPr>
          <w:rFonts w:ascii="Arial" w:hAnsi="Arial" w:cs="Arial"/>
          <w:sz w:val="24"/>
        </w:rPr>
        <w:t xml:space="preserve">nie uciągnie fizycznie nowego SOR-u, już nie mówiąc </w:t>
      </w:r>
      <w:r w:rsidR="00912C49">
        <w:rPr>
          <w:rFonts w:ascii="Arial" w:hAnsi="Arial" w:cs="Arial"/>
          <w:sz w:val="24"/>
        </w:rPr>
        <w:br/>
      </w:r>
      <w:r w:rsidR="000D2FD2">
        <w:rPr>
          <w:rFonts w:ascii="Arial" w:hAnsi="Arial" w:cs="Arial"/>
          <w:sz w:val="24"/>
        </w:rPr>
        <w:t xml:space="preserve">o reszcie szpitala. </w:t>
      </w:r>
      <w:r w:rsidR="00912C49">
        <w:rPr>
          <w:rFonts w:ascii="Arial" w:hAnsi="Arial" w:cs="Arial"/>
          <w:sz w:val="24"/>
        </w:rPr>
        <w:tab/>
      </w:r>
      <w:r w:rsidR="00912C49">
        <w:rPr>
          <w:rFonts w:ascii="Arial" w:hAnsi="Arial" w:cs="Arial"/>
          <w:sz w:val="24"/>
        </w:rPr>
        <w:tab/>
      </w:r>
      <w:r w:rsidR="00912C49">
        <w:rPr>
          <w:rFonts w:ascii="Arial" w:hAnsi="Arial" w:cs="Arial"/>
          <w:sz w:val="24"/>
        </w:rPr>
        <w:tab/>
      </w:r>
      <w:r w:rsidR="00912C49">
        <w:rPr>
          <w:rFonts w:ascii="Arial" w:hAnsi="Arial" w:cs="Arial"/>
          <w:sz w:val="24"/>
        </w:rPr>
        <w:tab/>
      </w:r>
      <w:r w:rsidR="00912C49">
        <w:rPr>
          <w:rFonts w:ascii="Arial" w:hAnsi="Arial" w:cs="Arial"/>
          <w:sz w:val="24"/>
        </w:rPr>
        <w:tab/>
      </w:r>
      <w:r w:rsidR="00912C49">
        <w:rPr>
          <w:rFonts w:ascii="Arial" w:hAnsi="Arial" w:cs="Arial"/>
          <w:sz w:val="24"/>
        </w:rPr>
        <w:tab/>
      </w:r>
      <w:r w:rsidR="00912C49">
        <w:rPr>
          <w:rFonts w:ascii="Arial" w:hAnsi="Arial" w:cs="Arial"/>
          <w:sz w:val="24"/>
        </w:rPr>
        <w:tab/>
      </w:r>
      <w:r w:rsidR="00912C49">
        <w:rPr>
          <w:rFonts w:ascii="Arial" w:hAnsi="Arial" w:cs="Arial"/>
          <w:sz w:val="24"/>
        </w:rPr>
        <w:tab/>
      </w:r>
      <w:r w:rsidR="00912C49">
        <w:rPr>
          <w:rFonts w:ascii="Arial" w:hAnsi="Arial" w:cs="Arial"/>
          <w:sz w:val="24"/>
        </w:rPr>
        <w:tab/>
      </w:r>
      <w:r w:rsidR="00912C49">
        <w:rPr>
          <w:rFonts w:ascii="Arial" w:hAnsi="Arial" w:cs="Arial"/>
          <w:sz w:val="24"/>
        </w:rPr>
        <w:tab/>
      </w:r>
      <w:r w:rsidR="00912C49">
        <w:rPr>
          <w:rFonts w:ascii="Arial" w:hAnsi="Arial" w:cs="Arial"/>
          <w:sz w:val="24"/>
        </w:rPr>
        <w:tab/>
      </w:r>
      <w:r w:rsidR="000D2FD2" w:rsidRPr="004735E2">
        <w:rPr>
          <w:rFonts w:ascii="Arial" w:hAnsi="Arial" w:cs="Arial"/>
          <w:b/>
          <w:sz w:val="24"/>
        </w:rPr>
        <w:t xml:space="preserve">Pan Marek Kieler – przewodniczący Zarządu Powiatu </w:t>
      </w:r>
      <w:r w:rsidR="000D2FD2" w:rsidRPr="004735E2">
        <w:rPr>
          <w:rFonts w:ascii="Arial" w:hAnsi="Arial" w:cs="Arial"/>
          <w:sz w:val="24"/>
        </w:rPr>
        <w:t xml:space="preserve">odnośnie SOR-u </w:t>
      </w:r>
      <w:r w:rsidR="000D2FD2" w:rsidRPr="004735E2">
        <w:rPr>
          <w:rFonts w:ascii="Arial" w:hAnsi="Arial" w:cs="Arial"/>
          <w:sz w:val="24"/>
        </w:rPr>
        <w:br/>
        <w:t>to jest jasne, że jak coś od nowa budujemy to na SOR</w:t>
      </w:r>
      <w:r w:rsidR="00912C49">
        <w:rPr>
          <w:rFonts w:ascii="Arial" w:hAnsi="Arial" w:cs="Arial"/>
          <w:sz w:val="24"/>
        </w:rPr>
        <w:t>-e</w:t>
      </w:r>
      <w:r w:rsidR="000D2FD2" w:rsidRPr="004735E2">
        <w:rPr>
          <w:rFonts w:ascii="Arial" w:hAnsi="Arial" w:cs="Arial"/>
          <w:sz w:val="24"/>
        </w:rPr>
        <w:t xml:space="preserve"> musi być wszystko </w:t>
      </w:r>
      <w:r w:rsidR="000D2FD2" w:rsidRPr="004735E2">
        <w:rPr>
          <w:rFonts w:ascii="Arial" w:hAnsi="Arial" w:cs="Arial"/>
          <w:sz w:val="24"/>
        </w:rPr>
        <w:br/>
        <w:t>po nowemu zrobione, trzeba zamówić agregat o takiej wydolności, żeby obsłużył cały szpital. Chodzi tutaj o z etapowanie tego zadania, że w pierwszej kolejności robimy SOR, a później zaczynamy dalej, to co radny Jurdziński zauważył. Może tych środków nie będzie, al</w:t>
      </w:r>
      <w:r w:rsidR="00912C49">
        <w:rPr>
          <w:rFonts w:ascii="Arial" w:hAnsi="Arial" w:cs="Arial"/>
          <w:sz w:val="24"/>
        </w:rPr>
        <w:t>e SOR w 2022 r. musimy zakończyć</w:t>
      </w:r>
      <w:r w:rsidR="000D2FD2" w:rsidRPr="004735E2">
        <w:rPr>
          <w:rFonts w:ascii="Arial" w:hAnsi="Arial" w:cs="Arial"/>
          <w:sz w:val="24"/>
        </w:rPr>
        <w:t xml:space="preserve">. Jeśli będzie krótki okres realizacji inwestycji to ceny będą rosły. Tu jest problem. Podkreślił, że zróbmy tak, </w:t>
      </w:r>
      <w:r w:rsidR="00912C49">
        <w:rPr>
          <w:rFonts w:ascii="Arial" w:hAnsi="Arial" w:cs="Arial"/>
          <w:sz w:val="24"/>
        </w:rPr>
        <w:br/>
      </w:r>
      <w:r w:rsidR="000D2FD2" w:rsidRPr="004735E2">
        <w:rPr>
          <w:rFonts w:ascii="Arial" w:hAnsi="Arial" w:cs="Arial"/>
          <w:sz w:val="24"/>
        </w:rPr>
        <w:t xml:space="preserve">jak tutaj było powiedziane </w:t>
      </w:r>
      <w:r w:rsidR="004735E2" w:rsidRPr="004735E2">
        <w:rPr>
          <w:rFonts w:ascii="Arial" w:hAnsi="Arial" w:cs="Arial"/>
          <w:sz w:val="24"/>
        </w:rPr>
        <w:t xml:space="preserve">w pakietach to rozdzielić, kosztorys tak jak pani dyrektor powiedziała, żeby był z cenami jakie obowiązują na rynku (średnią rynkową) i później </w:t>
      </w:r>
      <w:r w:rsidR="004735E2" w:rsidRPr="004735E2">
        <w:rPr>
          <w:rFonts w:ascii="Arial" w:hAnsi="Arial" w:cs="Arial"/>
          <w:sz w:val="24"/>
        </w:rPr>
        <w:lastRenderedPageBreak/>
        <w:t xml:space="preserve">przystąpimy do dzielenia środków. Udzielił głosu panu wicestaroście. </w:t>
      </w:r>
      <w:r w:rsidR="004735E2" w:rsidRPr="004735E2">
        <w:rPr>
          <w:rFonts w:ascii="Arial" w:hAnsi="Arial" w:cs="Arial"/>
          <w:sz w:val="24"/>
        </w:rPr>
        <w:tab/>
      </w:r>
      <w:r w:rsidR="004735E2" w:rsidRPr="004735E2">
        <w:rPr>
          <w:rFonts w:ascii="Arial" w:hAnsi="Arial" w:cs="Arial"/>
          <w:sz w:val="24"/>
        </w:rPr>
        <w:tab/>
      </w:r>
      <w:r w:rsidR="004735E2" w:rsidRPr="004735E2">
        <w:rPr>
          <w:rFonts w:ascii="Arial" w:hAnsi="Arial" w:cs="Arial"/>
          <w:sz w:val="24"/>
        </w:rPr>
        <w:tab/>
      </w:r>
      <w:r w:rsidR="004735E2" w:rsidRPr="004735E2">
        <w:rPr>
          <w:rFonts w:ascii="Arial" w:hAnsi="Arial" w:cs="Arial"/>
          <w:b/>
          <w:sz w:val="24"/>
        </w:rPr>
        <w:t>Pan Krzysztof Dziuba – wicestarosta wieluński</w:t>
      </w:r>
      <w:r w:rsidR="004735E2" w:rsidRPr="004735E2">
        <w:rPr>
          <w:rFonts w:ascii="Arial" w:hAnsi="Arial" w:cs="Arial"/>
          <w:sz w:val="24"/>
        </w:rPr>
        <w:t xml:space="preserve"> chciałby, aby pani dyrektor poprosiła wykonawcę, żeby może troszeczkę szybciej to zrobił, bo jeśli to będzie </w:t>
      </w:r>
      <w:r w:rsidR="004735E2" w:rsidRPr="004735E2">
        <w:rPr>
          <w:rFonts w:ascii="Arial" w:hAnsi="Arial" w:cs="Arial"/>
          <w:sz w:val="24"/>
        </w:rPr>
        <w:br/>
        <w:t xml:space="preserve">20. czerwca to będzie nam bardzo trudno złożyć na czerwcową sesję w budżet. Gdyby to było na początku czerwca to będzie bardziej realne, że uda nam się </w:t>
      </w:r>
      <w:r w:rsidR="004735E2" w:rsidRPr="004735E2">
        <w:rPr>
          <w:rFonts w:ascii="Arial" w:hAnsi="Arial" w:cs="Arial"/>
          <w:sz w:val="24"/>
        </w:rPr>
        <w:br/>
        <w:t xml:space="preserve">to zrobić. </w:t>
      </w:r>
      <w:r w:rsidR="004735E2" w:rsidRPr="004735E2">
        <w:rPr>
          <w:rFonts w:ascii="Arial" w:hAnsi="Arial" w:cs="Arial"/>
          <w:sz w:val="24"/>
        </w:rPr>
        <w:tab/>
      </w:r>
      <w:r w:rsidR="004735E2" w:rsidRPr="004735E2">
        <w:rPr>
          <w:rFonts w:ascii="Arial" w:hAnsi="Arial" w:cs="Arial"/>
          <w:sz w:val="24"/>
        </w:rPr>
        <w:tab/>
      </w:r>
      <w:r w:rsidR="004735E2" w:rsidRPr="004735E2">
        <w:rPr>
          <w:rFonts w:ascii="Arial" w:hAnsi="Arial" w:cs="Arial"/>
          <w:sz w:val="24"/>
        </w:rPr>
        <w:tab/>
      </w:r>
      <w:r w:rsidR="004735E2" w:rsidRPr="004735E2">
        <w:rPr>
          <w:rFonts w:ascii="Arial" w:hAnsi="Arial" w:cs="Arial"/>
          <w:sz w:val="24"/>
        </w:rPr>
        <w:tab/>
      </w:r>
      <w:r w:rsidR="004735E2" w:rsidRPr="004735E2">
        <w:rPr>
          <w:rFonts w:ascii="Arial" w:hAnsi="Arial" w:cs="Arial"/>
          <w:sz w:val="24"/>
        </w:rPr>
        <w:tab/>
      </w:r>
      <w:r w:rsidR="004735E2" w:rsidRPr="004735E2">
        <w:rPr>
          <w:rFonts w:ascii="Arial" w:hAnsi="Arial" w:cs="Arial"/>
          <w:sz w:val="24"/>
        </w:rPr>
        <w:tab/>
      </w:r>
      <w:r w:rsidR="004735E2" w:rsidRPr="004735E2">
        <w:rPr>
          <w:rFonts w:ascii="Arial" w:hAnsi="Arial" w:cs="Arial"/>
          <w:sz w:val="24"/>
        </w:rPr>
        <w:tab/>
      </w:r>
      <w:r w:rsidR="004735E2" w:rsidRPr="004735E2">
        <w:rPr>
          <w:rFonts w:ascii="Arial" w:hAnsi="Arial" w:cs="Arial"/>
          <w:sz w:val="24"/>
        </w:rPr>
        <w:tab/>
      </w:r>
      <w:r w:rsidR="004735E2" w:rsidRPr="004735E2">
        <w:rPr>
          <w:rFonts w:ascii="Arial" w:hAnsi="Arial" w:cs="Arial"/>
          <w:sz w:val="24"/>
        </w:rPr>
        <w:tab/>
      </w:r>
      <w:r w:rsidR="004735E2" w:rsidRPr="004735E2">
        <w:rPr>
          <w:rFonts w:ascii="Arial" w:hAnsi="Arial" w:cs="Arial"/>
          <w:sz w:val="24"/>
        </w:rPr>
        <w:tab/>
      </w:r>
      <w:r w:rsidR="004735E2" w:rsidRPr="004735E2">
        <w:rPr>
          <w:rFonts w:ascii="Arial" w:hAnsi="Arial" w:cs="Arial"/>
          <w:sz w:val="24"/>
        </w:rPr>
        <w:tab/>
      </w:r>
      <w:r w:rsidR="004735E2" w:rsidRPr="004735E2">
        <w:rPr>
          <w:rFonts w:ascii="Arial" w:hAnsi="Arial" w:cs="Arial"/>
          <w:sz w:val="24"/>
        </w:rPr>
        <w:tab/>
      </w:r>
      <w:r w:rsidR="004735E2" w:rsidRPr="004735E2">
        <w:rPr>
          <w:rFonts w:ascii="Arial" w:hAnsi="Arial" w:cs="Arial"/>
          <w:b/>
          <w:sz w:val="24"/>
        </w:rPr>
        <w:t xml:space="preserve">Pani Anna </w:t>
      </w:r>
      <w:proofErr w:type="spellStart"/>
      <w:r w:rsidR="004735E2" w:rsidRPr="004735E2">
        <w:rPr>
          <w:rFonts w:ascii="Arial" w:hAnsi="Arial" w:cs="Arial"/>
          <w:b/>
          <w:sz w:val="24"/>
        </w:rPr>
        <w:t>Freus</w:t>
      </w:r>
      <w:proofErr w:type="spellEnd"/>
      <w:r w:rsidR="004735E2" w:rsidRPr="004735E2">
        <w:rPr>
          <w:rFonts w:ascii="Arial" w:hAnsi="Arial" w:cs="Arial"/>
          <w:b/>
          <w:sz w:val="24"/>
        </w:rPr>
        <w:t xml:space="preserve"> – p.o. dyrektora SP ZOZ w Wieluniu</w:t>
      </w:r>
      <w:r w:rsidR="004735E2" w:rsidRPr="004735E2">
        <w:rPr>
          <w:rFonts w:ascii="Arial" w:hAnsi="Arial" w:cs="Arial"/>
          <w:sz w:val="24"/>
        </w:rPr>
        <w:t xml:space="preserve"> myśli, że jak tylko otrzymają tą zgodę na rozbiórkę </w:t>
      </w:r>
      <w:r w:rsidR="00912C49">
        <w:rPr>
          <w:rFonts w:ascii="Arial" w:hAnsi="Arial" w:cs="Arial"/>
          <w:sz w:val="24"/>
        </w:rPr>
        <w:t xml:space="preserve">to </w:t>
      </w:r>
      <w:r w:rsidR="004735E2" w:rsidRPr="004735E2">
        <w:rPr>
          <w:rFonts w:ascii="Arial" w:hAnsi="Arial" w:cs="Arial"/>
          <w:sz w:val="24"/>
        </w:rPr>
        <w:t xml:space="preserve">będzie możliwość złożenia wniosku ponownie </w:t>
      </w:r>
      <w:r w:rsidR="00912C49">
        <w:rPr>
          <w:rFonts w:ascii="Arial" w:hAnsi="Arial" w:cs="Arial"/>
          <w:sz w:val="24"/>
        </w:rPr>
        <w:br/>
        <w:t>o pozwolenie</w:t>
      </w:r>
      <w:r w:rsidR="004735E2" w:rsidRPr="004735E2">
        <w:rPr>
          <w:rFonts w:ascii="Arial" w:hAnsi="Arial" w:cs="Arial"/>
          <w:sz w:val="24"/>
        </w:rPr>
        <w:t xml:space="preserve"> na budowę do starostwa. Jak tutaj ten temat będzie szybko rozpatrzony to będzie mówiła o tym wykonawcy. Generalnie wykonawca wskazuje, że to jest problem, jeśli chodzi o czas.  </w:t>
      </w:r>
      <w:r w:rsidR="004735E2">
        <w:rPr>
          <w:rFonts w:ascii="Arial" w:hAnsi="Arial" w:cs="Arial"/>
          <w:sz w:val="24"/>
        </w:rPr>
        <w:tab/>
      </w:r>
      <w:r w:rsidR="004735E2">
        <w:rPr>
          <w:rFonts w:ascii="Arial" w:hAnsi="Arial" w:cs="Arial"/>
          <w:sz w:val="24"/>
        </w:rPr>
        <w:tab/>
      </w:r>
      <w:r w:rsidR="004735E2">
        <w:rPr>
          <w:rFonts w:ascii="Arial" w:hAnsi="Arial" w:cs="Arial"/>
          <w:sz w:val="24"/>
        </w:rPr>
        <w:tab/>
      </w:r>
      <w:r w:rsidR="004735E2">
        <w:rPr>
          <w:rFonts w:ascii="Arial" w:hAnsi="Arial" w:cs="Arial"/>
          <w:sz w:val="24"/>
        </w:rPr>
        <w:tab/>
      </w:r>
      <w:r w:rsidR="004735E2">
        <w:rPr>
          <w:rFonts w:ascii="Arial" w:hAnsi="Arial" w:cs="Arial"/>
          <w:sz w:val="24"/>
        </w:rPr>
        <w:tab/>
      </w:r>
      <w:r w:rsidR="004735E2">
        <w:rPr>
          <w:rFonts w:ascii="Arial" w:hAnsi="Arial" w:cs="Arial"/>
          <w:sz w:val="24"/>
        </w:rPr>
        <w:tab/>
      </w:r>
      <w:r w:rsidR="004735E2">
        <w:rPr>
          <w:rFonts w:ascii="Arial" w:hAnsi="Arial" w:cs="Arial"/>
          <w:sz w:val="24"/>
        </w:rPr>
        <w:tab/>
      </w:r>
      <w:r w:rsidR="004735E2">
        <w:rPr>
          <w:rFonts w:ascii="Arial" w:hAnsi="Arial" w:cs="Arial"/>
          <w:sz w:val="24"/>
        </w:rPr>
        <w:tab/>
      </w:r>
      <w:r w:rsidR="004735E2">
        <w:rPr>
          <w:rFonts w:ascii="Arial" w:hAnsi="Arial" w:cs="Arial"/>
          <w:sz w:val="24"/>
        </w:rPr>
        <w:tab/>
      </w:r>
      <w:r w:rsidR="004735E2" w:rsidRPr="004735E2">
        <w:rPr>
          <w:rFonts w:ascii="Arial" w:hAnsi="Arial" w:cs="Arial"/>
          <w:sz w:val="24"/>
        </w:rPr>
        <w:t xml:space="preserve"> </w:t>
      </w:r>
      <w:r w:rsidR="004735E2" w:rsidRPr="004735E2">
        <w:rPr>
          <w:rFonts w:ascii="Arial" w:hAnsi="Arial" w:cs="Arial"/>
          <w:b/>
          <w:sz w:val="24"/>
        </w:rPr>
        <w:t>Pan Marek Kieler – przewodniczący Zarządu Powiatu</w:t>
      </w:r>
      <w:r w:rsidR="004735E2">
        <w:rPr>
          <w:rFonts w:ascii="Arial" w:hAnsi="Arial" w:cs="Arial"/>
          <w:b/>
          <w:sz w:val="24"/>
        </w:rPr>
        <w:t xml:space="preserve"> </w:t>
      </w:r>
      <w:r w:rsidR="004735E2" w:rsidRPr="004735E2">
        <w:rPr>
          <w:rFonts w:ascii="Arial" w:hAnsi="Arial" w:cs="Arial"/>
          <w:sz w:val="24"/>
        </w:rPr>
        <w:t xml:space="preserve">poprosił, aby złożyli wniosek jak najszybciej, zgoda jest już wyrażona, </w:t>
      </w:r>
      <w:r w:rsidR="004735E2">
        <w:rPr>
          <w:rFonts w:ascii="Arial" w:hAnsi="Arial" w:cs="Arial"/>
          <w:sz w:val="24"/>
        </w:rPr>
        <w:t xml:space="preserve">także tu nie będzie żadnych obaw </w:t>
      </w:r>
      <w:r w:rsidR="004735E2">
        <w:rPr>
          <w:rFonts w:ascii="Arial" w:hAnsi="Arial" w:cs="Arial"/>
          <w:sz w:val="24"/>
        </w:rPr>
        <w:br/>
        <w:t xml:space="preserve">i w ciągu 2-3 dni po przejrzeniu dokumentów takie pozwolenie otrzymają. Poprosił, aby poinformować, że wniosek został złożony.  </w:t>
      </w:r>
      <w:r w:rsidR="004735E2">
        <w:rPr>
          <w:rFonts w:ascii="Arial" w:hAnsi="Arial" w:cs="Arial"/>
          <w:sz w:val="24"/>
        </w:rPr>
        <w:tab/>
      </w:r>
      <w:r w:rsidR="004735E2">
        <w:rPr>
          <w:rFonts w:ascii="Arial" w:hAnsi="Arial" w:cs="Arial"/>
          <w:sz w:val="24"/>
        </w:rPr>
        <w:tab/>
      </w:r>
      <w:r w:rsidR="004735E2">
        <w:rPr>
          <w:rFonts w:ascii="Arial" w:hAnsi="Arial" w:cs="Arial"/>
          <w:sz w:val="24"/>
        </w:rPr>
        <w:tab/>
      </w:r>
      <w:r w:rsidR="004735E2">
        <w:rPr>
          <w:rFonts w:ascii="Arial" w:hAnsi="Arial" w:cs="Arial"/>
          <w:sz w:val="24"/>
        </w:rPr>
        <w:tab/>
      </w:r>
      <w:r w:rsidR="004735E2">
        <w:rPr>
          <w:rFonts w:ascii="Arial" w:hAnsi="Arial" w:cs="Arial"/>
          <w:sz w:val="24"/>
        </w:rPr>
        <w:tab/>
      </w:r>
      <w:r w:rsidR="004735E2">
        <w:rPr>
          <w:rFonts w:ascii="Arial" w:hAnsi="Arial" w:cs="Arial"/>
          <w:sz w:val="24"/>
        </w:rPr>
        <w:tab/>
      </w:r>
      <w:r w:rsidR="004735E2" w:rsidRPr="004735E2">
        <w:rPr>
          <w:rFonts w:ascii="Arial" w:hAnsi="Arial" w:cs="Arial"/>
          <w:b/>
          <w:sz w:val="24"/>
        </w:rPr>
        <w:t xml:space="preserve">Pani Anna </w:t>
      </w:r>
      <w:proofErr w:type="spellStart"/>
      <w:r w:rsidR="004735E2" w:rsidRPr="004735E2">
        <w:rPr>
          <w:rFonts w:ascii="Arial" w:hAnsi="Arial" w:cs="Arial"/>
          <w:b/>
          <w:sz w:val="24"/>
        </w:rPr>
        <w:t>Freus</w:t>
      </w:r>
      <w:proofErr w:type="spellEnd"/>
      <w:r w:rsidR="004735E2" w:rsidRPr="004735E2">
        <w:rPr>
          <w:rFonts w:ascii="Arial" w:hAnsi="Arial" w:cs="Arial"/>
          <w:b/>
          <w:sz w:val="24"/>
        </w:rPr>
        <w:t xml:space="preserve"> – p.o. dyrektora SP ZOZ w Wieluniu</w:t>
      </w:r>
      <w:r w:rsidR="004735E2" w:rsidRPr="004735E2">
        <w:rPr>
          <w:rFonts w:ascii="Arial" w:hAnsi="Arial" w:cs="Arial"/>
          <w:sz w:val="24"/>
        </w:rPr>
        <w:t xml:space="preserve"> </w:t>
      </w:r>
      <w:r w:rsidR="004735E2">
        <w:rPr>
          <w:rFonts w:ascii="Arial" w:hAnsi="Arial" w:cs="Arial"/>
          <w:sz w:val="24"/>
        </w:rPr>
        <w:t xml:space="preserve">odpowiedziała, </w:t>
      </w:r>
      <w:r w:rsidR="004735E2">
        <w:rPr>
          <w:rFonts w:ascii="Arial" w:hAnsi="Arial" w:cs="Arial"/>
          <w:sz w:val="24"/>
        </w:rPr>
        <w:br/>
        <w:t xml:space="preserve">że dobrze. </w:t>
      </w:r>
      <w:r w:rsidR="004735E2">
        <w:rPr>
          <w:rFonts w:ascii="Arial" w:hAnsi="Arial" w:cs="Arial"/>
          <w:sz w:val="24"/>
        </w:rPr>
        <w:tab/>
      </w:r>
      <w:r w:rsidR="004735E2">
        <w:rPr>
          <w:rFonts w:ascii="Arial" w:hAnsi="Arial" w:cs="Arial"/>
          <w:sz w:val="24"/>
        </w:rPr>
        <w:tab/>
      </w:r>
      <w:r w:rsidR="004735E2">
        <w:rPr>
          <w:rFonts w:ascii="Arial" w:hAnsi="Arial" w:cs="Arial"/>
          <w:sz w:val="24"/>
        </w:rPr>
        <w:tab/>
      </w:r>
      <w:r w:rsidR="004735E2" w:rsidRPr="004735E2">
        <w:rPr>
          <w:rFonts w:ascii="Arial" w:hAnsi="Arial" w:cs="Arial"/>
          <w:sz w:val="24"/>
        </w:rPr>
        <w:t xml:space="preserve"> </w:t>
      </w:r>
      <w:r w:rsidR="004735E2">
        <w:rPr>
          <w:rFonts w:ascii="Arial" w:hAnsi="Arial" w:cs="Arial"/>
          <w:b/>
          <w:sz w:val="24"/>
        </w:rPr>
        <w:tab/>
      </w:r>
      <w:r w:rsidR="004735E2">
        <w:rPr>
          <w:rFonts w:ascii="Arial" w:hAnsi="Arial" w:cs="Arial"/>
          <w:b/>
          <w:sz w:val="24"/>
        </w:rPr>
        <w:tab/>
      </w:r>
      <w:r w:rsidR="004735E2">
        <w:rPr>
          <w:rFonts w:ascii="Arial" w:hAnsi="Arial" w:cs="Arial"/>
          <w:b/>
          <w:sz w:val="24"/>
        </w:rPr>
        <w:tab/>
      </w:r>
      <w:r w:rsidR="004735E2">
        <w:rPr>
          <w:rFonts w:ascii="Arial" w:hAnsi="Arial" w:cs="Arial"/>
          <w:b/>
          <w:sz w:val="24"/>
        </w:rPr>
        <w:tab/>
      </w:r>
      <w:r w:rsidR="004735E2">
        <w:rPr>
          <w:rFonts w:ascii="Arial" w:hAnsi="Arial" w:cs="Arial"/>
          <w:b/>
          <w:sz w:val="24"/>
        </w:rPr>
        <w:tab/>
      </w:r>
      <w:r w:rsidR="004735E2">
        <w:rPr>
          <w:rFonts w:ascii="Arial" w:hAnsi="Arial" w:cs="Arial"/>
          <w:b/>
          <w:sz w:val="24"/>
        </w:rPr>
        <w:tab/>
      </w:r>
      <w:r w:rsidR="004735E2">
        <w:rPr>
          <w:rFonts w:ascii="Arial" w:hAnsi="Arial" w:cs="Arial"/>
          <w:b/>
          <w:sz w:val="24"/>
        </w:rPr>
        <w:tab/>
      </w:r>
      <w:r w:rsidR="004735E2">
        <w:rPr>
          <w:rFonts w:ascii="Arial" w:hAnsi="Arial" w:cs="Arial"/>
          <w:b/>
          <w:sz w:val="24"/>
        </w:rPr>
        <w:tab/>
      </w:r>
      <w:r w:rsidR="004735E2">
        <w:rPr>
          <w:rFonts w:ascii="Arial" w:hAnsi="Arial" w:cs="Arial"/>
          <w:b/>
          <w:sz w:val="24"/>
        </w:rPr>
        <w:tab/>
        <w:t>Pan Marek</w:t>
      </w:r>
      <w:r w:rsidR="004735E2" w:rsidRPr="004735E2">
        <w:rPr>
          <w:rFonts w:ascii="Arial" w:hAnsi="Arial" w:cs="Arial"/>
          <w:b/>
          <w:sz w:val="24"/>
        </w:rPr>
        <w:t xml:space="preserve"> Kieler – przewodniczący Zarządu Powiatu</w:t>
      </w:r>
      <w:r w:rsidR="004735E2">
        <w:rPr>
          <w:rFonts w:ascii="Arial" w:hAnsi="Arial" w:cs="Arial"/>
          <w:b/>
          <w:sz w:val="24"/>
        </w:rPr>
        <w:t xml:space="preserve"> </w:t>
      </w:r>
      <w:r w:rsidR="004735E2" w:rsidRPr="004735E2">
        <w:rPr>
          <w:rFonts w:ascii="Arial" w:hAnsi="Arial" w:cs="Arial"/>
          <w:sz w:val="24"/>
        </w:rPr>
        <w:t xml:space="preserve">podkreślił, </w:t>
      </w:r>
      <w:r w:rsidR="004735E2">
        <w:rPr>
          <w:rFonts w:ascii="Arial" w:hAnsi="Arial" w:cs="Arial"/>
          <w:sz w:val="24"/>
        </w:rPr>
        <w:br/>
      </w:r>
      <w:r w:rsidR="004735E2" w:rsidRPr="004735E2">
        <w:rPr>
          <w:rFonts w:ascii="Arial" w:hAnsi="Arial" w:cs="Arial"/>
          <w:sz w:val="24"/>
        </w:rPr>
        <w:t>że rozwiązanie zostało ustalone, a środki finansowe po otrzymaniu kosztorysów</w:t>
      </w:r>
      <w:r w:rsidR="003D4188">
        <w:rPr>
          <w:rFonts w:ascii="Arial" w:hAnsi="Arial" w:cs="Arial"/>
          <w:sz w:val="24"/>
        </w:rPr>
        <w:t xml:space="preserve"> będą podzielone i wpisane do budżetu jak będzie kosztorys i cała sprawa będzie jasna. Zarządził głosowanie. </w:t>
      </w:r>
    </w:p>
    <w:p w:rsidR="003D4188" w:rsidRDefault="003D4188" w:rsidP="004735E2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B02D36" w:rsidRPr="00357CD7" w:rsidRDefault="003D4188" w:rsidP="00357CD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3D4188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3D4188">
        <w:rPr>
          <w:rFonts w:ascii="Arial" w:hAnsi="Arial" w:cs="Arial"/>
          <w:i/>
        </w:rPr>
        <w:t xml:space="preserve">Zarząd Powiatu w Wieluniu jednogłośnie (przy 4 głosach „za”) podjął decyzję, </w:t>
      </w:r>
      <w:r w:rsidRPr="003D4188">
        <w:rPr>
          <w:rFonts w:ascii="Arial" w:hAnsi="Arial" w:cs="Arial"/>
          <w:i/>
        </w:rPr>
        <w:br/>
        <w:t xml:space="preserve">aby Dyrektor SP ZOZ w Wieluniu przygotowała w pierwszej kolejności kosztorys inwestorski (z obowiązującymi średnimi cenami rynkowymi) z podziałem na pakiety zadań, a następnie Zarząd Powiatu w Wieluniu przystąpi do rozdzielenia środków finansowych (głosowało 4 członków Zarządu). </w:t>
      </w:r>
      <w:r w:rsidR="00357CD7">
        <w:rPr>
          <w:rFonts w:ascii="Arial" w:hAnsi="Arial" w:cs="Arial"/>
          <w:i/>
        </w:rPr>
        <w:tab/>
      </w:r>
      <w:r w:rsidR="00357CD7">
        <w:rPr>
          <w:rFonts w:ascii="Arial" w:hAnsi="Arial" w:cs="Arial"/>
          <w:i/>
        </w:rPr>
        <w:tab/>
      </w:r>
      <w:r w:rsidR="00357CD7">
        <w:rPr>
          <w:rFonts w:ascii="Arial" w:hAnsi="Arial" w:cs="Arial"/>
          <w:i/>
        </w:rPr>
        <w:tab/>
      </w:r>
      <w:r w:rsidR="00357CD7">
        <w:rPr>
          <w:rFonts w:ascii="Arial" w:hAnsi="Arial" w:cs="Arial"/>
          <w:i/>
        </w:rPr>
        <w:tab/>
      </w:r>
      <w:r w:rsidR="00357CD7">
        <w:rPr>
          <w:rFonts w:ascii="Arial" w:hAnsi="Arial" w:cs="Arial"/>
          <w:i/>
        </w:rPr>
        <w:tab/>
      </w:r>
      <w:r w:rsidR="00357CD7">
        <w:rPr>
          <w:rFonts w:ascii="Arial" w:hAnsi="Arial" w:cs="Arial"/>
          <w:i/>
        </w:rPr>
        <w:tab/>
      </w:r>
      <w:r w:rsidR="00357CD7">
        <w:rPr>
          <w:rFonts w:ascii="Arial" w:hAnsi="Arial" w:cs="Arial"/>
          <w:i/>
        </w:rPr>
        <w:tab/>
        <w:t xml:space="preserve">Materiał ww. sprawie stanowi załącznik do protokołu. </w:t>
      </w:r>
      <w:r w:rsidR="00B02D36" w:rsidRPr="000A4A1F">
        <w:rPr>
          <w:rFonts w:ascii="Arial" w:hAnsi="Arial" w:cs="Arial"/>
          <w:i/>
        </w:rPr>
        <w:tab/>
      </w:r>
      <w:r w:rsidR="00B02D36">
        <w:rPr>
          <w:rFonts w:ascii="Arial" w:hAnsi="Arial" w:cs="Arial"/>
          <w:b/>
        </w:rPr>
        <w:tab/>
      </w:r>
      <w:r w:rsidR="00B02D36">
        <w:rPr>
          <w:rFonts w:ascii="Arial" w:hAnsi="Arial" w:cs="Arial"/>
          <w:b/>
        </w:rPr>
        <w:tab/>
      </w:r>
      <w:r w:rsidR="00B02D36">
        <w:rPr>
          <w:rFonts w:ascii="Arial" w:hAnsi="Arial" w:cs="Arial"/>
          <w:b/>
        </w:rPr>
        <w:tab/>
      </w:r>
      <w:r w:rsidR="00B02D36">
        <w:rPr>
          <w:rFonts w:ascii="Arial" w:hAnsi="Arial" w:cs="Arial"/>
          <w:b/>
        </w:rPr>
        <w:tab/>
      </w:r>
      <w:r w:rsidR="00B02D36">
        <w:rPr>
          <w:rFonts w:ascii="Arial" w:hAnsi="Arial" w:cs="Arial"/>
          <w:b/>
        </w:rPr>
        <w:tab/>
      </w:r>
      <w:r w:rsidR="00B02D36">
        <w:rPr>
          <w:rFonts w:ascii="Arial" w:hAnsi="Arial" w:cs="Arial"/>
          <w:b/>
        </w:rPr>
        <w:tab/>
      </w:r>
      <w:r w:rsidR="00B02D36">
        <w:rPr>
          <w:rFonts w:ascii="Arial" w:hAnsi="Arial" w:cs="Arial"/>
          <w:b/>
        </w:rPr>
        <w:tab/>
      </w:r>
      <w:r w:rsidR="00B02D36">
        <w:rPr>
          <w:rFonts w:ascii="Arial" w:hAnsi="Arial" w:cs="Arial"/>
          <w:b/>
        </w:rPr>
        <w:tab/>
      </w:r>
      <w:r w:rsidR="00B02D36">
        <w:rPr>
          <w:rFonts w:ascii="Arial" w:hAnsi="Arial" w:cs="Arial"/>
          <w:b/>
        </w:rPr>
        <w:tab/>
      </w:r>
    </w:p>
    <w:p w:rsidR="001B3D7F" w:rsidRDefault="001B3D7F" w:rsidP="001B3D7F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</w:p>
    <w:p w:rsidR="001B3D7F" w:rsidRDefault="001B3D7F" w:rsidP="001B3D7F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</w:p>
    <w:p w:rsidR="001B3D7F" w:rsidRDefault="001B3D7F" w:rsidP="001B3D7F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</w:p>
    <w:p w:rsidR="00B02D36" w:rsidRDefault="00B02D36" w:rsidP="0016606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357CD7" w:rsidRPr="00357CD7" w:rsidRDefault="00B02D36" w:rsidP="00357CD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357CD7">
        <w:rPr>
          <w:rFonts w:ascii="Arial" w:hAnsi="Arial" w:cs="Arial"/>
          <w:b/>
        </w:rPr>
        <w:lastRenderedPageBreak/>
        <w:tab/>
      </w:r>
      <w:r w:rsidRPr="00357CD7">
        <w:rPr>
          <w:rFonts w:ascii="Arial" w:hAnsi="Arial" w:cs="Arial"/>
          <w:b/>
        </w:rPr>
        <w:tab/>
      </w:r>
      <w:r w:rsidRPr="00357CD7">
        <w:rPr>
          <w:rFonts w:ascii="Arial" w:hAnsi="Arial" w:cs="Arial"/>
          <w:b/>
        </w:rPr>
        <w:tab/>
      </w:r>
      <w:r w:rsidRPr="00357CD7">
        <w:rPr>
          <w:rFonts w:ascii="Arial" w:hAnsi="Arial" w:cs="Arial"/>
          <w:b/>
        </w:rPr>
        <w:tab/>
      </w:r>
      <w:r w:rsidRPr="00357CD7">
        <w:rPr>
          <w:rFonts w:ascii="Arial" w:hAnsi="Arial" w:cs="Arial"/>
          <w:b/>
        </w:rPr>
        <w:tab/>
      </w:r>
      <w:r w:rsidRPr="00357CD7">
        <w:rPr>
          <w:rFonts w:ascii="Arial" w:hAnsi="Arial" w:cs="Arial"/>
          <w:b/>
        </w:rPr>
        <w:tab/>
        <w:t xml:space="preserve">Pkt </w:t>
      </w:r>
      <w:r w:rsidR="000E4F1F" w:rsidRPr="00357CD7">
        <w:rPr>
          <w:rFonts w:ascii="Arial" w:hAnsi="Arial" w:cs="Arial"/>
          <w:b/>
        </w:rPr>
        <w:t>7</w:t>
      </w:r>
      <w:r w:rsidRPr="00357CD7">
        <w:rPr>
          <w:rFonts w:ascii="Arial" w:hAnsi="Arial" w:cs="Arial"/>
          <w:b/>
        </w:rPr>
        <w:t xml:space="preserve"> </w:t>
      </w:r>
      <w:r w:rsidRPr="00357CD7">
        <w:rPr>
          <w:rFonts w:ascii="Arial" w:hAnsi="Arial" w:cs="Arial"/>
          <w:b/>
        </w:rPr>
        <w:tab/>
      </w:r>
      <w:r w:rsidRPr="00357CD7">
        <w:rPr>
          <w:rFonts w:ascii="Arial" w:hAnsi="Arial" w:cs="Arial"/>
          <w:b/>
        </w:rPr>
        <w:tab/>
      </w:r>
      <w:r w:rsidRPr="00357CD7">
        <w:rPr>
          <w:rFonts w:ascii="Arial" w:hAnsi="Arial" w:cs="Arial"/>
          <w:b/>
        </w:rPr>
        <w:tab/>
      </w:r>
      <w:r w:rsidRPr="00357CD7">
        <w:rPr>
          <w:rFonts w:ascii="Arial" w:hAnsi="Arial" w:cs="Arial"/>
          <w:b/>
        </w:rPr>
        <w:tab/>
      </w:r>
      <w:r w:rsidRPr="00357CD7">
        <w:rPr>
          <w:rFonts w:ascii="Arial" w:hAnsi="Arial" w:cs="Arial"/>
          <w:b/>
        </w:rPr>
        <w:tab/>
      </w:r>
      <w:r w:rsidR="00AA7DDF" w:rsidRPr="00357CD7">
        <w:rPr>
          <w:rFonts w:ascii="Arial" w:hAnsi="Arial" w:cs="Arial"/>
          <w:b/>
        </w:rPr>
        <w:br/>
      </w:r>
      <w:r w:rsidR="00357CD7" w:rsidRPr="00357CD7">
        <w:rPr>
          <w:rFonts w:ascii="Arial" w:hAnsi="Arial" w:cs="Arial"/>
          <w:b/>
        </w:rPr>
        <w:t>Rozpatrzenie prośby p.o. Dyrektora Samodzielnego Publicznego Zakładu Opieki Zdrowotnej w Wieluniu w sprawie wyrażenia zgody</w:t>
      </w:r>
      <w:r w:rsidR="00357CD7">
        <w:rPr>
          <w:rFonts w:ascii="Arial" w:hAnsi="Arial" w:cs="Arial"/>
          <w:b/>
        </w:rPr>
        <w:t xml:space="preserve"> na podpisanie aneksu do umowy </w:t>
      </w:r>
      <w:r w:rsidR="00357CD7" w:rsidRPr="00357CD7">
        <w:rPr>
          <w:rFonts w:ascii="Arial" w:hAnsi="Arial" w:cs="Arial"/>
          <w:b/>
        </w:rPr>
        <w:t xml:space="preserve">nr 211000521261120 z dnia 22.12.2020 r. na limit finansowy udzielony przez BFF Polska S.A. z/s w Łodzi, ul. Płk. Jana Kilińskiego 66, zawartej na okres do 09.12.2021 r. </w:t>
      </w:r>
    </w:p>
    <w:p w:rsidR="00B02D36" w:rsidRPr="006C2E51" w:rsidRDefault="00B02D36" w:rsidP="0016606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E4F1F" w:rsidRDefault="00B02D36" w:rsidP="000E4F1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E64EE">
        <w:rPr>
          <w:rFonts w:ascii="Arial" w:hAnsi="Arial" w:cs="Arial"/>
          <w:b/>
        </w:rPr>
        <w:t xml:space="preserve">Pan Marek Kieler – przewodniczący Zarządu Powiatu </w:t>
      </w:r>
      <w:r w:rsidR="00357CD7">
        <w:rPr>
          <w:rFonts w:ascii="Arial" w:hAnsi="Arial" w:cs="Arial"/>
        </w:rPr>
        <w:t xml:space="preserve">poprosił panią dyrektor o wprowadzenie dodając, że Rada Społeczna wyraziła zgodę na kwotę </w:t>
      </w:r>
      <w:r w:rsidR="00DD6CFD">
        <w:rPr>
          <w:rFonts w:ascii="Arial" w:hAnsi="Arial" w:cs="Arial"/>
        </w:rPr>
        <w:br/>
        <w:t xml:space="preserve">do </w:t>
      </w:r>
      <w:r w:rsidR="00357CD7">
        <w:rPr>
          <w:rFonts w:ascii="Arial" w:hAnsi="Arial" w:cs="Arial"/>
        </w:rPr>
        <w:t xml:space="preserve">4 mln zł. </w:t>
      </w:r>
    </w:p>
    <w:p w:rsidR="00357CD7" w:rsidRPr="00DD6CFD" w:rsidRDefault="00357CD7" w:rsidP="000E4F1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357CD7">
        <w:rPr>
          <w:rFonts w:ascii="Arial" w:hAnsi="Arial" w:cs="Arial"/>
          <w:b/>
        </w:rPr>
        <w:t xml:space="preserve">Pani Anna </w:t>
      </w:r>
      <w:proofErr w:type="spellStart"/>
      <w:r w:rsidRPr="00357CD7">
        <w:rPr>
          <w:rFonts w:ascii="Arial" w:hAnsi="Arial" w:cs="Arial"/>
          <w:b/>
        </w:rPr>
        <w:t>Freus</w:t>
      </w:r>
      <w:proofErr w:type="spellEnd"/>
      <w:r w:rsidRPr="00357CD7">
        <w:rPr>
          <w:rFonts w:ascii="Arial" w:hAnsi="Arial" w:cs="Arial"/>
          <w:b/>
        </w:rPr>
        <w:t xml:space="preserve"> – p.o. dyrektora SP ZOZ w Wieluniu </w:t>
      </w:r>
      <w:r w:rsidR="00DD6CFD" w:rsidRPr="00DD6CFD">
        <w:rPr>
          <w:rFonts w:ascii="Arial" w:hAnsi="Arial" w:cs="Arial"/>
        </w:rPr>
        <w:t xml:space="preserve">omówiła przedmiotową sprawę. </w:t>
      </w:r>
    </w:p>
    <w:p w:rsidR="00C15D95" w:rsidRPr="00C15D95" w:rsidRDefault="007D2DFE" w:rsidP="006C771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E64EE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C15D95" w:rsidRPr="00C15D95">
        <w:rPr>
          <w:rFonts w:ascii="Arial" w:hAnsi="Arial" w:cs="Arial"/>
        </w:rPr>
        <w:t xml:space="preserve">zapytał o jakiej kwocie mowa – o 2 mln zł, o których napisała pani w piśmie, bo nie wie, jaką Zarząd ma wydać opinię – o kwocie 2 mln zł, czy o 1 mln zł. </w:t>
      </w:r>
    </w:p>
    <w:p w:rsidR="00C15D95" w:rsidRPr="00DD6CFD" w:rsidRDefault="00C15D95" w:rsidP="00C15D9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357CD7">
        <w:rPr>
          <w:rFonts w:ascii="Arial" w:hAnsi="Arial" w:cs="Arial"/>
          <w:b/>
        </w:rPr>
        <w:t xml:space="preserve">Pani Anna </w:t>
      </w:r>
      <w:proofErr w:type="spellStart"/>
      <w:r w:rsidRPr="00357CD7">
        <w:rPr>
          <w:rFonts w:ascii="Arial" w:hAnsi="Arial" w:cs="Arial"/>
          <w:b/>
        </w:rPr>
        <w:t>Freus</w:t>
      </w:r>
      <w:proofErr w:type="spellEnd"/>
      <w:r w:rsidRPr="00357CD7">
        <w:rPr>
          <w:rFonts w:ascii="Arial" w:hAnsi="Arial" w:cs="Arial"/>
          <w:b/>
        </w:rPr>
        <w:t xml:space="preserve"> – p.o. dyrektora SP ZOZ w Wieluniu </w:t>
      </w:r>
      <w:r>
        <w:rPr>
          <w:rFonts w:ascii="Arial" w:hAnsi="Arial" w:cs="Arial"/>
        </w:rPr>
        <w:t xml:space="preserve">odpowiedziała, </w:t>
      </w:r>
      <w:r>
        <w:rPr>
          <w:rFonts w:ascii="Arial" w:hAnsi="Arial" w:cs="Arial"/>
        </w:rPr>
        <w:br/>
        <w:t>że chciałaby o 2 mln zł już taką zgodę mieć, aby drugi raz nie zawracać tym tematem czasu właśnie ze wz</w:t>
      </w:r>
      <w:r w:rsidR="00912C49">
        <w:rPr>
          <w:rFonts w:ascii="Arial" w:hAnsi="Arial" w:cs="Arial"/>
        </w:rPr>
        <w:t>ględu na inwestycje, które mają</w:t>
      </w:r>
      <w:r>
        <w:rPr>
          <w:rFonts w:ascii="Arial" w:hAnsi="Arial" w:cs="Arial"/>
        </w:rPr>
        <w:t xml:space="preserve"> i nie ukrywa, że odnośnie inwestycji dotyczącej tomografu komputerowego byłoby to jakieś zabezpieczenie. U</w:t>
      </w:r>
      <w:r w:rsidR="00912C49">
        <w:rPr>
          <w:rFonts w:ascii="Arial" w:hAnsi="Arial" w:cs="Arial"/>
        </w:rPr>
        <w:t xml:space="preserve">waża, że na dodatkowe 2 mln zł. </w:t>
      </w:r>
      <w:r>
        <w:rPr>
          <w:rFonts w:ascii="Arial" w:hAnsi="Arial" w:cs="Arial"/>
        </w:rPr>
        <w:t>Wiadomo, że jeśli chod</w:t>
      </w:r>
      <w:r w:rsidR="00912C49">
        <w:rPr>
          <w:rFonts w:ascii="Arial" w:hAnsi="Arial" w:cs="Arial"/>
        </w:rPr>
        <w:t xml:space="preserve">zi o umowę to jest jej decyzja </w:t>
      </w:r>
      <w:r>
        <w:rPr>
          <w:rFonts w:ascii="Arial" w:hAnsi="Arial" w:cs="Arial"/>
        </w:rPr>
        <w:t>i jej odpowiedzialność z czego zdaje sobie sprawę</w:t>
      </w:r>
      <w:r w:rsidR="00912C49">
        <w:rPr>
          <w:rFonts w:ascii="Arial" w:hAnsi="Arial" w:cs="Arial"/>
        </w:rPr>
        <w:t xml:space="preserve">, jednak prosi Zarząd </w:t>
      </w:r>
      <w:r w:rsidR="00912C49">
        <w:rPr>
          <w:rFonts w:ascii="Arial" w:hAnsi="Arial" w:cs="Arial"/>
        </w:rPr>
        <w:br/>
        <w:t xml:space="preserve">o opinię </w:t>
      </w:r>
      <w:r>
        <w:rPr>
          <w:rFonts w:ascii="Arial" w:hAnsi="Arial" w:cs="Arial"/>
        </w:rPr>
        <w:t>i odniesienie się do tematu.</w:t>
      </w:r>
      <w:r w:rsidR="0045154C">
        <w:rPr>
          <w:rFonts w:ascii="Arial" w:hAnsi="Arial" w:cs="Arial"/>
        </w:rPr>
        <w:t xml:space="preserve"> </w:t>
      </w:r>
      <w:r w:rsidR="00B518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D2DFE" w:rsidRPr="00B51884" w:rsidRDefault="00B51884" w:rsidP="00B5188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5E64EE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7D2DFE" w:rsidRPr="007D2DFE">
        <w:rPr>
          <w:rFonts w:ascii="Arial" w:hAnsi="Arial" w:cs="Arial"/>
        </w:rPr>
        <w:t>udzi</w:t>
      </w:r>
      <w:r w:rsidR="00C15D95">
        <w:rPr>
          <w:rFonts w:ascii="Arial" w:hAnsi="Arial" w:cs="Arial"/>
        </w:rPr>
        <w:t xml:space="preserve">elił głosu radnemu </w:t>
      </w:r>
      <w:proofErr w:type="spellStart"/>
      <w:r w:rsidR="00C15D95">
        <w:rPr>
          <w:rFonts w:ascii="Arial" w:hAnsi="Arial" w:cs="Arial"/>
        </w:rPr>
        <w:t>Dybce</w:t>
      </w:r>
      <w:proofErr w:type="spellEnd"/>
      <w:r w:rsidR="007D2DFE" w:rsidRPr="007D2DFE">
        <w:rPr>
          <w:rFonts w:ascii="Arial" w:hAnsi="Arial" w:cs="Arial"/>
        </w:rPr>
        <w:t xml:space="preserve">. </w:t>
      </w:r>
    </w:p>
    <w:p w:rsidR="00D7653B" w:rsidRDefault="002C3875" w:rsidP="0016606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</w:t>
      </w:r>
      <w:r w:rsidR="00B51884">
        <w:rPr>
          <w:rFonts w:ascii="Arial" w:hAnsi="Arial" w:cs="Arial"/>
          <w:b/>
        </w:rPr>
        <w:t>Łukasz Dybka</w:t>
      </w:r>
      <w:r w:rsidR="004F076E">
        <w:rPr>
          <w:rFonts w:ascii="Arial" w:hAnsi="Arial" w:cs="Arial"/>
          <w:b/>
        </w:rPr>
        <w:t xml:space="preserve"> </w:t>
      </w:r>
      <w:r w:rsidR="00B02D36">
        <w:rPr>
          <w:rFonts w:ascii="Arial" w:hAnsi="Arial" w:cs="Arial"/>
          <w:b/>
        </w:rPr>
        <w:t xml:space="preserve"> – członek Zarządu </w:t>
      </w:r>
      <w:r w:rsidR="00D7653B">
        <w:rPr>
          <w:rFonts w:ascii="Arial" w:hAnsi="Arial" w:cs="Arial"/>
        </w:rPr>
        <w:t>zapyt</w:t>
      </w:r>
      <w:r w:rsidR="00B51884">
        <w:rPr>
          <w:rFonts w:ascii="Arial" w:hAnsi="Arial" w:cs="Arial"/>
        </w:rPr>
        <w:t xml:space="preserve">ał o koszt uruchomienia 1 mln zł i prosiłby o podanie </w:t>
      </w:r>
      <w:r w:rsidR="00486133">
        <w:rPr>
          <w:rFonts w:ascii="Arial" w:hAnsi="Arial" w:cs="Arial"/>
        </w:rPr>
        <w:t xml:space="preserve">- </w:t>
      </w:r>
      <w:r w:rsidR="00B51884">
        <w:rPr>
          <w:rFonts w:ascii="Arial" w:hAnsi="Arial" w:cs="Arial"/>
        </w:rPr>
        <w:t>może na przyszły Zarząd w formie wykresu</w:t>
      </w:r>
      <w:r w:rsidR="00912C49">
        <w:rPr>
          <w:rFonts w:ascii="Arial" w:hAnsi="Arial" w:cs="Arial"/>
        </w:rPr>
        <w:t>,</w:t>
      </w:r>
      <w:r w:rsidR="00B51884">
        <w:rPr>
          <w:rFonts w:ascii="Arial" w:hAnsi="Arial" w:cs="Arial"/>
        </w:rPr>
        <w:t xml:space="preserve"> jak się kształtowało w poszczególnych miesi</w:t>
      </w:r>
      <w:r w:rsidR="00912C49">
        <w:rPr>
          <w:rFonts w:ascii="Arial" w:hAnsi="Arial" w:cs="Arial"/>
        </w:rPr>
        <w:t xml:space="preserve">ącach może nawet </w:t>
      </w:r>
      <w:r w:rsidR="00486133">
        <w:rPr>
          <w:rFonts w:ascii="Arial" w:hAnsi="Arial" w:cs="Arial"/>
        </w:rPr>
        <w:t xml:space="preserve">w </w:t>
      </w:r>
      <w:r w:rsidR="00912C49">
        <w:rPr>
          <w:rFonts w:ascii="Arial" w:hAnsi="Arial" w:cs="Arial"/>
        </w:rPr>
        <w:t>dniach zadłużenie</w:t>
      </w:r>
      <w:r w:rsidR="0045154C">
        <w:rPr>
          <w:rFonts w:ascii="Arial" w:hAnsi="Arial" w:cs="Arial"/>
        </w:rPr>
        <w:t xml:space="preserve"> </w:t>
      </w:r>
      <w:r w:rsidR="005C5796">
        <w:rPr>
          <w:rFonts w:ascii="Arial" w:hAnsi="Arial" w:cs="Arial"/>
        </w:rPr>
        <w:t>w debecie</w:t>
      </w:r>
      <w:r w:rsidR="00B51884">
        <w:rPr>
          <w:rFonts w:ascii="Arial" w:hAnsi="Arial" w:cs="Arial"/>
        </w:rPr>
        <w:t>, które teraz było za poprzedni rok. Czy non stop jest 1 mln zł, dochodzi wpływ i na jeden dzień spada, jak to się kształtuje? Warto, aby Zarząd miał po</w:t>
      </w:r>
      <w:r w:rsidR="0045154C">
        <w:rPr>
          <w:rFonts w:ascii="Arial" w:hAnsi="Arial" w:cs="Arial"/>
        </w:rPr>
        <w:t>d</w:t>
      </w:r>
      <w:r w:rsidR="00B51884">
        <w:rPr>
          <w:rFonts w:ascii="Arial" w:hAnsi="Arial" w:cs="Arial"/>
        </w:rPr>
        <w:t>gląd</w:t>
      </w:r>
      <w:r w:rsidR="0045154C">
        <w:rPr>
          <w:rFonts w:ascii="Arial" w:hAnsi="Arial" w:cs="Arial"/>
        </w:rPr>
        <w:t xml:space="preserve"> wizualny</w:t>
      </w:r>
      <w:r w:rsidR="00B51884">
        <w:rPr>
          <w:rFonts w:ascii="Arial" w:hAnsi="Arial" w:cs="Arial"/>
        </w:rPr>
        <w:t xml:space="preserve"> na to, czy </w:t>
      </w:r>
      <w:r w:rsidR="0045154C">
        <w:rPr>
          <w:rFonts w:ascii="Arial" w:hAnsi="Arial" w:cs="Arial"/>
        </w:rPr>
        <w:t>non stop jest na tym maksymalnym, czy to są jakieś zawirowania</w:t>
      </w:r>
      <w:r w:rsidR="00486133">
        <w:rPr>
          <w:rFonts w:ascii="Arial" w:hAnsi="Arial" w:cs="Arial"/>
        </w:rPr>
        <w:t xml:space="preserve"> </w:t>
      </w:r>
      <w:r w:rsidR="005C5796">
        <w:rPr>
          <w:rFonts w:ascii="Arial" w:hAnsi="Arial" w:cs="Arial"/>
        </w:rPr>
        <w:t>oraz r</w:t>
      </w:r>
      <w:r w:rsidR="0045154C">
        <w:rPr>
          <w:rFonts w:ascii="Arial" w:hAnsi="Arial" w:cs="Arial"/>
        </w:rPr>
        <w:t xml:space="preserve">oczne koszty obsługi poprzedniego debetu </w:t>
      </w:r>
      <w:r w:rsidR="005C5796">
        <w:rPr>
          <w:rFonts w:ascii="Arial" w:hAnsi="Arial" w:cs="Arial"/>
        </w:rPr>
        <w:t xml:space="preserve">ile zapłaciliśmy. Może pani dyrektor posiada </w:t>
      </w:r>
      <w:r w:rsidR="00486133">
        <w:rPr>
          <w:rFonts w:ascii="Arial" w:hAnsi="Arial" w:cs="Arial"/>
        </w:rPr>
        <w:br/>
        <w:t>już informacje jaki był</w:t>
      </w:r>
      <w:r w:rsidR="005C5796">
        <w:rPr>
          <w:rFonts w:ascii="Arial" w:hAnsi="Arial" w:cs="Arial"/>
        </w:rPr>
        <w:t xml:space="preserve"> koszt roczny poprzedniego debetu, ile wynosił</w:t>
      </w:r>
      <w:r w:rsidR="00527198">
        <w:rPr>
          <w:rFonts w:ascii="Arial" w:hAnsi="Arial" w:cs="Arial"/>
        </w:rPr>
        <w:t>a prowizja na rok</w:t>
      </w:r>
      <w:r w:rsidR="005C5796">
        <w:rPr>
          <w:rFonts w:ascii="Arial" w:hAnsi="Arial" w:cs="Arial"/>
        </w:rPr>
        <w:t xml:space="preserve"> i ile odsetek zapłaciliśmy. Jaki był to koszt? </w:t>
      </w:r>
    </w:p>
    <w:p w:rsidR="00527198" w:rsidRDefault="00527198" w:rsidP="0016606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357CD7">
        <w:rPr>
          <w:rFonts w:ascii="Arial" w:hAnsi="Arial" w:cs="Arial"/>
          <w:b/>
        </w:rPr>
        <w:lastRenderedPageBreak/>
        <w:t xml:space="preserve">Pani Anna </w:t>
      </w:r>
      <w:proofErr w:type="spellStart"/>
      <w:r w:rsidRPr="00357CD7">
        <w:rPr>
          <w:rFonts w:ascii="Arial" w:hAnsi="Arial" w:cs="Arial"/>
          <w:b/>
        </w:rPr>
        <w:t>Freus</w:t>
      </w:r>
      <w:proofErr w:type="spellEnd"/>
      <w:r w:rsidRPr="00357CD7">
        <w:rPr>
          <w:rFonts w:ascii="Arial" w:hAnsi="Arial" w:cs="Arial"/>
          <w:b/>
        </w:rPr>
        <w:t xml:space="preserve"> – p.o. dyrektora SP ZOZ w Wieluniu </w:t>
      </w:r>
      <w:r>
        <w:rPr>
          <w:rFonts w:ascii="Arial" w:hAnsi="Arial" w:cs="Arial"/>
        </w:rPr>
        <w:t xml:space="preserve">odpowiedziała, </w:t>
      </w:r>
      <w:r>
        <w:rPr>
          <w:rFonts w:ascii="Arial" w:hAnsi="Arial" w:cs="Arial"/>
        </w:rPr>
        <w:br/>
        <w:t xml:space="preserve">że takie informacje były przekazywane, jeśli chodzi o koszt roczny ogółem i nie ma teraz tych informacji przed sobą, ale takie analizy finansowe były przez nich prowadzone i dokonywane, bo porównywała sobie o ile spadły koszty finansowe obsługi zobowiązań </w:t>
      </w:r>
      <w:r w:rsidR="007E7BDC">
        <w:rPr>
          <w:rFonts w:ascii="Arial" w:hAnsi="Arial" w:cs="Arial"/>
        </w:rPr>
        <w:t>wobec kontrahentów, a jakie są koszty obsługi limitu finansowego. Wszystko razem mieści się w pozycji koszty finansowe, jeżeli mamy sprawozdania finansowe i jest spadek tych kosztów znaczący, ale nie ma problemu</w:t>
      </w:r>
      <w:r w:rsidR="00486133">
        <w:rPr>
          <w:rFonts w:ascii="Arial" w:hAnsi="Arial" w:cs="Arial"/>
        </w:rPr>
        <w:t xml:space="preserve"> przygotuje. Jeśli chodzi o to jak wygląda</w:t>
      </w:r>
      <w:r w:rsidR="007E7BDC">
        <w:rPr>
          <w:rFonts w:ascii="Arial" w:hAnsi="Arial" w:cs="Arial"/>
        </w:rPr>
        <w:t xml:space="preserve"> zarządzanie limitem to nie trzymają pieniędzy na koncie tak, jak musieli to robić jak nie było limitu finansowego, </w:t>
      </w:r>
      <w:r w:rsidR="00486133">
        <w:rPr>
          <w:rFonts w:ascii="Arial" w:hAnsi="Arial" w:cs="Arial"/>
        </w:rPr>
        <w:br/>
      </w:r>
      <w:r w:rsidR="007E7BDC">
        <w:rPr>
          <w:rFonts w:ascii="Arial" w:hAnsi="Arial" w:cs="Arial"/>
        </w:rPr>
        <w:t xml:space="preserve">czyli jak np. otrzymała przychody z NFZ ryczałtowo np. 1 100 000 zł i wiedziała, </w:t>
      </w:r>
      <w:r w:rsidR="00486133">
        <w:rPr>
          <w:rFonts w:ascii="Arial" w:hAnsi="Arial" w:cs="Arial"/>
        </w:rPr>
        <w:br/>
      </w:r>
      <w:r w:rsidR="007E7BDC">
        <w:rPr>
          <w:rFonts w:ascii="Arial" w:hAnsi="Arial" w:cs="Arial"/>
        </w:rPr>
        <w:t>że np. za 15 dni ma uzbierać bardzo dużą kwotę na ZUS to musiała zamrażać środki. Mimo, że zalegała kontrahentom, nie płaciła im dlatego, że musi</w:t>
      </w:r>
      <w:r w:rsidR="00486133">
        <w:rPr>
          <w:rFonts w:ascii="Arial" w:hAnsi="Arial" w:cs="Arial"/>
        </w:rPr>
        <w:t xml:space="preserve">ała uzbierać pieniądze na ZUS, </w:t>
      </w:r>
      <w:r w:rsidR="007E7BDC">
        <w:rPr>
          <w:rFonts w:ascii="Arial" w:hAnsi="Arial" w:cs="Arial"/>
        </w:rPr>
        <w:t xml:space="preserve">czy na wynagrodzenia. Limit finansowy pozwala na to, </w:t>
      </w:r>
      <w:r w:rsidR="00486133">
        <w:rPr>
          <w:rFonts w:ascii="Arial" w:hAnsi="Arial" w:cs="Arial"/>
        </w:rPr>
        <w:br/>
      </w:r>
      <w:r w:rsidR="007E7BDC">
        <w:rPr>
          <w:rFonts w:ascii="Arial" w:hAnsi="Arial" w:cs="Arial"/>
        </w:rPr>
        <w:t>ż</w:t>
      </w:r>
      <w:r w:rsidR="00486133">
        <w:rPr>
          <w:rFonts w:ascii="Arial" w:hAnsi="Arial" w:cs="Arial"/>
        </w:rPr>
        <w:t xml:space="preserve">e otrzymuje przychody </w:t>
      </w:r>
      <w:r w:rsidR="007E7BDC">
        <w:rPr>
          <w:rFonts w:ascii="Arial" w:hAnsi="Arial" w:cs="Arial"/>
        </w:rPr>
        <w:t xml:space="preserve">i spłaca zobowiązania wymagalne wobec kontrahentów </w:t>
      </w:r>
      <w:r w:rsidR="00486133">
        <w:rPr>
          <w:rFonts w:ascii="Arial" w:hAnsi="Arial" w:cs="Arial"/>
        </w:rPr>
        <w:br/>
      </w:r>
      <w:r w:rsidR="007E7BDC">
        <w:rPr>
          <w:rFonts w:ascii="Arial" w:hAnsi="Arial" w:cs="Arial"/>
        </w:rPr>
        <w:t>na tyle ile może</w:t>
      </w:r>
      <w:r w:rsidR="00486133">
        <w:rPr>
          <w:rFonts w:ascii="Arial" w:hAnsi="Arial" w:cs="Arial"/>
        </w:rPr>
        <w:t>,</w:t>
      </w:r>
      <w:r w:rsidR="007E7BDC">
        <w:rPr>
          <w:rFonts w:ascii="Arial" w:hAnsi="Arial" w:cs="Arial"/>
        </w:rPr>
        <w:t xml:space="preserve"> analizując, wie, j</w:t>
      </w:r>
      <w:r w:rsidR="00486133">
        <w:rPr>
          <w:rFonts w:ascii="Arial" w:hAnsi="Arial" w:cs="Arial"/>
        </w:rPr>
        <w:t>akie przychody i kiedy dostanie</w:t>
      </w:r>
      <w:r w:rsidR="007E7BDC">
        <w:rPr>
          <w:rFonts w:ascii="Arial" w:hAnsi="Arial" w:cs="Arial"/>
        </w:rPr>
        <w:t xml:space="preserve">. Jak przychodzi termin ZUS-u przykładowego to zaciąga limit, zapłaci ZUS bez ryzyka, że coś odpłynie. Powtórzyła, że nie trzymają pieniędzy na koncie dlatego, że to żadnych korzyści </w:t>
      </w:r>
      <w:r w:rsidR="00486133">
        <w:rPr>
          <w:rFonts w:ascii="Arial" w:hAnsi="Arial" w:cs="Arial"/>
        </w:rPr>
        <w:t>nie dostarcza jedynie było takim</w:t>
      </w:r>
      <w:r w:rsidR="007E7BDC">
        <w:rPr>
          <w:rFonts w:ascii="Arial" w:hAnsi="Arial" w:cs="Arial"/>
        </w:rPr>
        <w:t xml:space="preserve"> zabezpieczeniem, że będą mieć na ZUS</w:t>
      </w:r>
      <w:r w:rsidR="00486133">
        <w:rPr>
          <w:rFonts w:ascii="Arial" w:hAnsi="Arial" w:cs="Arial"/>
        </w:rPr>
        <w:t xml:space="preserve">, na podatek, na wynagrodzenia, a </w:t>
      </w:r>
      <w:r w:rsidR="00A707F4">
        <w:rPr>
          <w:rFonts w:ascii="Arial" w:hAnsi="Arial" w:cs="Arial"/>
        </w:rPr>
        <w:t xml:space="preserve">kontrahenci czekali. W tym momencie jest tak, dzięki temu mają większą rotację, jeśli chodzi o zobowiązania, </w:t>
      </w:r>
      <w:r w:rsidR="00486133">
        <w:rPr>
          <w:rFonts w:ascii="Arial" w:hAnsi="Arial" w:cs="Arial"/>
        </w:rPr>
        <w:t>c</w:t>
      </w:r>
      <w:r w:rsidR="00A707F4">
        <w:rPr>
          <w:rFonts w:ascii="Arial" w:hAnsi="Arial" w:cs="Arial"/>
        </w:rPr>
        <w:t xml:space="preserve">o widać też </w:t>
      </w:r>
      <w:r w:rsidR="00486133">
        <w:rPr>
          <w:rFonts w:ascii="Arial" w:hAnsi="Arial" w:cs="Arial"/>
        </w:rPr>
        <w:br/>
      </w:r>
      <w:r w:rsidR="00A707F4">
        <w:rPr>
          <w:rFonts w:ascii="Arial" w:hAnsi="Arial" w:cs="Arial"/>
        </w:rPr>
        <w:t>we wskaźnikach jak np. robią raporty i banki analizują sytuację szpitala</w:t>
      </w:r>
      <w:r w:rsidR="00486133">
        <w:rPr>
          <w:rFonts w:ascii="Arial" w:hAnsi="Arial" w:cs="Arial"/>
        </w:rPr>
        <w:t xml:space="preserve">. Nie mają </w:t>
      </w:r>
      <w:r w:rsidR="00486133">
        <w:rPr>
          <w:rFonts w:ascii="Arial" w:hAnsi="Arial" w:cs="Arial"/>
        </w:rPr>
        <w:br/>
        <w:t xml:space="preserve">w zasadzie problemu </w:t>
      </w:r>
      <w:r w:rsidR="00A707F4">
        <w:rPr>
          <w:rFonts w:ascii="Arial" w:hAnsi="Arial" w:cs="Arial"/>
        </w:rPr>
        <w:t xml:space="preserve">z uzyskaniem kredytu, który banki chcą im udzielić, bo widzą </w:t>
      </w:r>
      <w:r w:rsidR="00486133">
        <w:rPr>
          <w:rFonts w:ascii="Arial" w:hAnsi="Arial" w:cs="Arial"/>
        </w:rPr>
        <w:br/>
      </w:r>
      <w:r w:rsidR="00A707F4">
        <w:rPr>
          <w:rFonts w:ascii="Arial" w:hAnsi="Arial" w:cs="Arial"/>
        </w:rPr>
        <w:t xml:space="preserve">te wskaźniki, które umieją analizować. Widzą, że obrót zobowiązaniami znacznie przyspieszył, czyli nie ma problemu z płynnością, są dużo mniejsze te problemy, </w:t>
      </w:r>
      <w:r w:rsidR="00486133">
        <w:rPr>
          <w:rFonts w:ascii="Arial" w:hAnsi="Arial" w:cs="Arial"/>
        </w:rPr>
        <w:br/>
        <w:t>bo ich</w:t>
      </w:r>
      <w:r w:rsidR="00A707F4">
        <w:rPr>
          <w:rFonts w:ascii="Arial" w:hAnsi="Arial" w:cs="Arial"/>
        </w:rPr>
        <w:t xml:space="preserve"> nie było</w:t>
      </w:r>
      <w:r w:rsidR="00486133">
        <w:rPr>
          <w:rFonts w:ascii="Arial" w:hAnsi="Arial" w:cs="Arial"/>
        </w:rPr>
        <w:t>by</w:t>
      </w:r>
      <w:r w:rsidR="00A707F4">
        <w:rPr>
          <w:rFonts w:ascii="Arial" w:hAnsi="Arial" w:cs="Arial"/>
        </w:rPr>
        <w:t xml:space="preserve"> jakby wszystko pła</w:t>
      </w:r>
      <w:r w:rsidR="00486133">
        <w:rPr>
          <w:rFonts w:ascii="Arial" w:hAnsi="Arial" w:cs="Arial"/>
        </w:rPr>
        <w:t>ciła w terminie, a tak nie jest, u</w:t>
      </w:r>
      <w:r w:rsidR="00837922">
        <w:rPr>
          <w:rFonts w:ascii="Arial" w:hAnsi="Arial" w:cs="Arial"/>
        </w:rPr>
        <w:t xml:space="preserve"> kontrahentów, którzy mają wyższą tolerancję, czyli nie naliczają odsetek lub naliczają w mni</w:t>
      </w:r>
      <w:r w:rsidR="00486133">
        <w:rPr>
          <w:rFonts w:ascii="Arial" w:hAnsi="Arial" w:cs="Arial"/>
        </w:rPr>
        <w:t xml:space="preserve">ejszym zakresie lub mogą starać </w:t>
      </w:r>
      <w:r w:rsidR="00837922">
        <w:rPr>
          <w:rFonts w:ascii="Arial" w:hAnsi="Arial" w:cs="Arial"/>
        </w:rPr>
        <w:t xml:space="preserve">się o umorzenie, itd. efekt finansowy jest dzięki </w:t>
      </w:r>
      <w:r w:rsidR="00486133">
        <w:rPr>
          <w:rFonts w:ascii="Arial" w:hAnsi="Arial" w:cs="Arial"/>
        </w:rPr>
        <w:t xml:space="preserve">takiemu zarządzaniu </w:t>
      </w:r>
      <w:r w:rsidR="00D677E5">
        <w:rPr>
          <w:rFonts w:ascii="Arial" w:hAnsi="Arial" w:cs="Arial"/>
        </w:rPr>
        <w:t>i na to pozwala limit finansowy.</w:t>
      </w:r>
      <w:r w:rsidR="00A707F4">
        <w:rPr>
          <w:rFonts w:ascii="Arial" w:hAnsi="Arial" w:cs="Arial"/>
        </w:rPr>
        <w:t xml:space="preserve">  </w:t>
      </w:r>
    </w:p>
    <w:p w:rsidR="00E96F7E" w:rsidRDefault="00E96F7E" w:rsidP="00E96F7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E64EE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D677E5">
        <w:rPr>
          <w:rFonts w:ascii="Arial" w:hAnsi="Arial" w:cs="Arial"/>
        </w:rPr>
        <w:t>zwrócił się do pani dyrektor, aby przygotowała to</w:t>
      </w:r>
      <w:r w:rsidR="00486133">
        <w:rPr>
          <w:rFonts w:ascii="Arial" w:hAnsi="Arial" w:cs="Arial"/>
        </w:rPr>
        <w:t>,</w:t>
      </w:r>
      <w:r w:rsidR="00D677E5">
        <w:rPr>
          <w:rFonts w:ascii="Arial" w:hAnsi="Arial" w:cs="Arial"/>
        </w:rPr>
        <w:t xml:space="preserve"> o co pytał pan radny Dybka. </w:t>
      </w:r>
    </w:p>
    <w:p w:rsidR="00D677E5" w:rsidRDefault="00D677E5" w:rsidP="00E96F7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357CD7">
        <w:rPr>
          <w:rFonts w:ascii="Arial" w:hAnsi="Arial" w:cs="Arial"/>
          <w:b/>
        </w:rPr>
        <w:t xml:space="preserve">Pani Anna </w:t>
      </w:r>
      <w:proofErr w:type="spellStart"/>
      <w:r w:rsidRPr="00357CD7">
        <w:rPr>
          <w:rFonts w:ascii="Arial" w:hAnsi="Arial" w:cs="Arial"/>
          <w:b/>
        </w:rPr>
        <w:t>Freus</w:t>
      </w:r>
      <w:proofErr w:type="spellEnd"/>
      <w:r w:rsidRPr="00357CD7">
        <w:rPr>
          <w:rFonts w:ascii="Arial" w:hAnsi="Arial" w:cs="Arial"/>
          <w:b/>
        </w:rPr>
        <w:t xml:space="preserve"> – p.o. dyrektora SP ZOZ w Wieluniu</w:t>
      </w:r>
      <w:r>
        <w:rPr>
          <w:rFonts w:ascii="Arial" w:hAnsi="Arial" w:cs="Arial"/>
          <w:b/>
        </w:rPr>
        <w:t xml:space="preserve"> </w:t>
      </w:r>
      <w:r w:rsidRPr="00D677E5">
        <w:rPr>
          <w:rFonts w:ascii="Arial" w:hAnsi="Arial" w:cs="Arial"/>
        </w:rPr>
        <w:t xml:space="preserve">powiedziała, </w:t>
      </w:r>
      <w:r>
        <w:rPr>
          <w:rFonts w:ascii="Arial" w:hAnsi="Arial" w:cs="Arial"/>
        </w:rPr>
        <w:br/>
      </w:r>
      <w:r w:rsidRPr="00D677E5">
        <w:rPr>
          <w:rFonts w:ascii="Arial" w:hAnsi="Arial" w:cs="Arial"/>
        </w:rPr>
        <w:t xml:space="preserve">że jeśli chodzi o limit finansowy to oczywiście coś takiego przygotują, zbiorą informację i może dołożą przychody, żeby było wiadomo, z czego to wynika, bo jakby sam limit nie pokaże, że to ma związek z przychodami. Przekaże to do działu </w:t>
      </w:r>
      <w:r w:rsidRPr="00D677E5">
        <w:rPr>
          <w:rFonts w:ascii="Arial" w:hAnsi="Arial" w:cs="Arial"/>
        </w:rPr>
        <w:lastRenderedPageBreak/>
        <w:t>finansowego z tym, że aktualnie bieg</w:t>
      </w:r>
      <w:r>
        <w:rPr>
          <w:rFonts w:ascii="Arial" w:hAnsi="Arial" w:cs="Arial"/>
        </w:rPr>
        <w:t>ł</w:t>
      </w:r>
      <w:r w:rsidRPr="00D677E5">
        <w:rPr>
          <w:rFonts w:ascii="Arial" w:hAnsi="Arial" w:cs="Arial"/>
        </w:rPr>
        <w:t xml:space="preserve">y </w:t>
      </w:r>
      <w:r w:rsidR="00486133">
        <w:rPr>
          <w:rFonts w:ascii="Arial" w:hAnsi="Arial" w:cs="Arial"/>
        </w:rPr>
        <w:t xml:space="preserve">prosi </w:t>
      </w:r>
      <w:r w:rsidRPr="00D677E5">
        <w:rPr>
          <w:rFonts w:ascii="Arial" w:hAnsi="Arial" w:cs="Arial"/>
        </w:rPr>
        <w:t>o róż</w:t>
      </w:r>
      <w:r w:rsidR="00486133">
        <w:rPr>
          <w:rFonts w:ascii="Arial" w:hAnsi="Arial" w:cs="Arial"/>
        </w:rPr>
        <w:t>ne rzeczy</w:t>
      </w:r>
      <w:r w:rsidR="00CF3EFF">
        <w:rPr>
          <w:rFonts w:ascii="Arial" w:hAnsi="Arial" w:cs="Arial"/>
        </w:rPr>
        <w:t xml:space="preserve"> i jakby trzeba było trochę dłużej zaczekać</w:t>
      </w:r>
      <w:r w:rsidR="00486133">
        <w:rPr>
          <w:rFonts w:ascii="Arial" w:hAnsi="Arial" w:cs="Arial"/>
        </w:rPr>
        <w:t xml:space="preserve"> -</w:t>
      </w:r>
      <w:r w:rsidR="00CF3EFF">
        <w:rPr>
          <w:rFonts w:ascii="Arial" w:hAnsi="Arial" w:cs="Arial"/>
        </w:rPr>
        <w:t xml:space="preserve"> nie mówi, że bardzo dużo, w kwestii przygotowania takiego zestawienia, bo to będzie wymagało dużo pracy w takiej częstotliwości o jaką pan radny prosi. </w:t>
      </w:r>
      <w:r w:rsidRPr="00D677E5">
        <w:rPr>
          <w:rFonts w:ascii="Arial" w:hAnsi="Arial" w:cs="Arial"/>
        </w:rPr>
        <w:t xml:space="preserve">  </w:t>
      </w:r>
    </w:p>
    <w:p w:rsidR="00CF3EFF" w:rsidRPr="00D677E5" w:rsidRDefault="00CF3EFF" w:rsidP="00CF3EF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E64EE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udzielił głosu radnemu </w:t>
      </w:r>
      <w:proofErr w:type="spellStart"/>
      <w:r>
        <w:rPr>
          <w:rFonts w:ascii="Arial" w:hAnsi="Arial" w:cs="Arial"/>
        </w:rPr>
        <w:t>Dybce</w:t>
      </w:r>
      <w:proofErr w:type="spellEnd"/>
      <w:r>
        <w:rPr>
          <w:rFonts w:ascii="Arial" w:hAnsi="Arial" w:cs="Arial"/>
        </w:rPr>
        <w:t xml:space="preserve">. </w:t>
      </w:r>
    </w:p>
    <w:p w:rsidR="00E96F7E" w:rsidRDefault="00E96F7E" w:rsidP="00E96F7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</w:t>
      </w:r>
      <w:r w:rsidR="00CF3EFF">
        <w:rPr>
          <w:rFonts w:ascii="Arial" w:hAnsi="Arial" w:cs="Arial"/>
          <w:b/>
        </w:rPr>
        <w:t>Łukasz Dybka</w:t>
      </w:r>
      <w:r>
        <w:rPr>
          <w:rFonts w:ascii="Arial" w:hAnsi="Arial" w:cs="Arial"/>
          <w:b/>
        </w:rPr>
        <w:t xml:space="preserve">  – członek Zarządu </w:t>
      </w:r>
      <w:r w:rsidR="004C5EA5">
        <w:rPr>
          <w:rFonts w:ascii="Arial" w:hAnsi="Arial" w:cs="Arial"/>
        </w:rPr>
        <w:t xml:space="preserve">pani dyrektor powiedziała, </w:t>
      </w:r>
      <w:r w:rsidR="004C5EA5">
        <w:rPr>
          <w:rFonts w:ascii="Arial" w:hAnsi="Arial" w:cs="Arial"/>
        </w:rPr>
        <w:br/>
        <w:t xml:space="preserve">że ma widzę jakie są korzyści pomiędzy kosztami prowadzenia tego rachunku, </w:t>
      </w:r>
      <w:r w:rsidR="004C5EA5">
        <w:rPr>
          <w:rFonts w:ascii="Arial" w:hAnsi="Arial" w:cs="Arial"/>
        </w:rPr>
        <w:br/>
        <w:t xml:space="preserve">ile zaoszczędza szpital. </w:t>
      </w:r>
    </w:p>
    <w:p w:rsidR="004C5EA5" w:rsidRDefault="004C5EA5" w:rsidP="00E96F7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4C5EA5">
        <w:rPr>
          <w:rFonts w:ascii="Arial" w:hAnsi="Arial" w:cs="Arial"/>
          <w:b/>
        </w:rPr>
        <w:t>Pani A</w:t>
      </w:r>
      <w:r>
        <w:rPr>
          <w:rFonts w:ascii="Arial" w:hAnsi="Arial" w:cs="Arial"/>
          <w:b/>
        </w:rPr>
        <w:t>n</w:t>
      </w:r>
      <w:r w:rsidRPr="004C5EA5">
        <w:rPr>
          <w:rFonts w:ascii="Arial" w:hAnsi="Arial" w:cs="Arial"/>
          <w:b/>
        </w:rPr>
        <w:t xml:space="preserve">na </w:t>
      </w:r>
      <w:proofErr w:type="spellStart"/>
      <w:r w:rsidRPr="004C5EA5">
        <w:rPr>
          <w:rFonts w:ascii="Arial" w:hAnsi="Arial" w:cs="Arial"/>
          <w:b/>
        </w:rPr>
        <w:t>Freus</w:t>
      </w:r>
      <w:proofErr w:type="spellEnd"/>
      <w:r w:rsidRPr="004C5EA5">
        <w:rPr>
          <w:rFonts w:ascii="Arial" w:hAnsi="Arial" w:cs="Arial"/>
          <w:b/>
        </w:rPr>
        <w:t xml:space="preserve"> – p.o. dyrektora SP ZOZ w Wieluniu</w:t>
      </w:r>
      <w:r>
        <w:rPr>
          <w:rFonts w:ascii="Arial" w:hAnsi="Arial" w:cs="Arial"/>
        </w:rPr>
        <w:t xml:space="preserve"> powiedziała, </w:t>
      </w:r>
      <w:r>
        <w:rPr>
          <w:rFonts w:ascii="Arial" w:hAnsi="Arial" w:cs="Arial"/>
        </w:rPr>
        <w:br/>
        <w:t xml:space="preserve">że przekaże taką informację dodając, że ma </w:t>
      </w:r>
      <w:r w:rsidR="00486133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głowie kwoty, ale nie chciałaby, </w:t>
      </w:r>
      <w:r>
        <w:rPr>
          <w:rFonts w:ascii="Arial" w:hAnsi="Arial" w:cs="Arial"/>
        </w:rPr>
        <w:br/>
        <w:t xml:space="preserve">aby jakaś pomyłka się zdarzyła.  </w:t>
      </w:r>
    </w:p>
    <w:p w:rsidR="004C5EA5" w:rsidRDefault="004C5EA5" w:rsidP="004C5E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Łukasz Dybka  – członek Zarządu </w:t>
      </w:r>
      <w:r>
        <w:rPr>
          <w:rFonts w:ascii="Arial" w:hAnsi="Arial" w:cs="Arial"/>
        </w:rPr>
        <w:t xml:space="preserve">poprosił o taką informację. </w:t>
      </w:r>
    </w:p>
    <w:p w:rsidR="00F708A1" w:rsidRDefault="002E4748" w:rsidP="004C5E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E4748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</w:t>
      </w:r>
      <w:r w:rsidR="004C5EA5">
        <w:rPr>
          <w:rFonts w:ascii="Arial" w:hAnsi="Arial" w:cs="Arial"/>
        </w:rPr>
        <w:t xml:space="preserve">z uwagi na brak dalszych pytań, zarządził głosowanie „za” wyrażeniem pozytywnej opinii w sprawie podpisania przedmiotowego aneksu. </w:t>
      </w:r>
    </w:p>
    <w:p w:rsidR="006816E8" w:rsidRDefault="00F708A1" w:rsidP="006816E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86133" w:rsidRDefault="00486133" w:rsidP="006816E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4C5EA5" w:rsidRPr="004C5EA5" w:rsidRDefault="004C5EA5" w:rsidP="004C5E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4C5EA5">
        <w:rPr>
          <w:rFonts w:ascii="Arial" w:hAnsi="Arial" w:cs="Arial"/>
          <w:i/>
        </w:rPr>
        <w:t xml:space="preserve">Zarząd Powiatu w Wieluniu jednogłośnie (przy 4 głosach „za”) wyraził pozytywną opinię w sprawie podpisania aneksu do umowy nr 211000521261120 </w:t>
      </w:r>
      <w:r>
        <w:rPr>
          <w:rFonts w:ascii="Arial" w:hAnsi="Arial" w:cs="Arial"/>
          <w:i/>
        </w:rPr>
        <w:br/>
      </w:r>
      <w:r w:rsidRPr="004C5EA5">
        <w:rPr>
          <w:rFonts w:ascii="Arial" w:hAnsi="Arial" w:cs="Arial"/>
          <w:i/>
        </w:rPr>
        <w:t xml:space="preserve">z dnia 22.12.2020 r. na limit finansowy udzielony przez BFF Polska S.A. z/s w Łodzi, ul. Płk. Jana Kilińskiego 66, zawartej na okres do 09.12.2021 r. (głosowało </w:t>
      </w:r>
      <w:r>
        <w:rPr>
          <w:rFonts w:ascii="Arial" w:hAnsi="Arial" w:cs="Arial"/>
          <w:i/>
        </w:rPr>
        <w:br/>
      </w:r>
      <w:r w:rsidRPr="004C5EA5">
        <w:rPr>
          <w:rFonts w:ascii="Arial" w:hAnsi="Arial" w:cs="Arial"/>
          <w:i/>
        </w:rPr>
        <w:t xml:space="preserve">4 członków Zarządu). </w:t>
      </w:r>
    </w:p>
    <w:p w:rsidR="00B02D36" w:rsidRPr="00F708A1" w:rsidRDefault="00F708A1" w:rsidP="005F4BE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F708A1">
        <w:rPr>
          <w:rFonts w:ascii="Arial" w:hAnsi="Arial" w:cs="Arial"/>
          <w:i/>
        </w:rPr>
        <w:t xml:space="preserve">Materiał w ww. sprawie stanowi załącznik do protokołu. </w:t>
      </w:r>
    </w:p>
    <w:p w:rsidR="00B02D36" w:rsidRDefault="00B02D36" w:rsidP="0016606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4C5EA5" w:rsidRDefault="004C5EA5" w:rsidP="0016606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4C5EA5" w:rsidRDefault="004C5EA5" w:rsidP="0016606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4C5EA5" w:rsidRDefault="004C5EA5" w:rsidP="004C5E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E4748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4C5EA5">
        <w:rPr>
          <w:rFonts w:ascii="Arial" w:hAnsi="Arial" w:cs="Arial"/>
        </w:rPr>
        <w:t xml:space="preserve">podkreślił, że to była kwota 2 mln zł. </w:t>
      </w:r>
    </w:p>
    <w:p w:rsidR="004C5EA5" w:rsidRDefault="004C5EA5" w:rsidP="004C5E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4C5EA5" w:rsidRDefault="004C5EA5" w:rsidP="004C5E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4C5EA5" w:rsidRDefault="004C5EA5" w:rsidP="004C5E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4C5EA5" w:rsidRDefault="004C5EA5" w:rsidP="004C5E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486133" w:rsidRPr="004C5EA5" w:rsidRDefault="00486133" w:rsidP="004C5E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B02D36" w:rsidRPr="00F45C23" w:rsidRDefault="00B02D36" w:rsidP="0016606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lastRenderedPageBreak/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2C21A3">
        <w:rPr>
          <w:rFonts w:ascii="Arial" w:hAnsi="Arial" w:cs="Arial"/>
          <w:i/>
        </w:rPr>
        <w:tab/>
      </w:r>
      <w:r>
        <w:rPr>
          <w:rFonts w:ascii="Arial" w:hAnsi="Arial" w:cs="Arial"/>
          <w:b/>
        </w:rPr>
        <w:t xml:space="preserve">Pkt </w:t>
      </w:r>
      <w:r w:rsidR="005F4BEF">
        <w:rPr>
          <w:rFonts w:ascii="Arial" w:hAnsi="Arial" w:cs="Arial"/>
          <w:b/>
        </w:rPr>
        <w:t>8</w:t>
      </w:r>
      <w:r w:rsidRPr="00F45C23">
        <w:rPr>
          <w:rFonts w:ascii="Arial" w:hAnsi="Arial" w:cs="Arial"/>
          <w:b/>
        </w:rPr>
        <w:t xml:space="preserve"> </w:t>
      </w:r>
    </w:p>
    <w:p w:rsidR="004C5EA5" w:rsidRPr="004C5EA5" w:rsidRDefault="004C5EA5" w:rsidP="004C5EA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4C5EA5">
        <w:rPr>
          <w:rFonts w:ascii="Arial" w:hAnsi="Arial" w:cs="Arial"/>
          <w:b/>
        </w:rPr>
        <w:t xml:space="preserve">a) Zapoznanie z informacją p.o. Dyrektora Samodzielnego Publicznego Zakładu Opieki Zdrowotnej w Wieluniu na temat przeznaczenia ewentualnej dotacji celowej z Rządowego Funduszu Inwestycji Lokalnych w wysokości 1 mln zł </w:t>
      </w:r>
      <w:r>
        <w:rPr>
          <w:rFonts w:ascii="Arial" w:hAnsi="Arial" w:cs="Arial"/>
          <w:b/>
        </w:rPr>
        <w:br/>
      </w:r>
      <w:r w:rsidRPr="004C5EA5">
        <w:rPr>
          <w:rFonts w:ascii="Arial" w:hAnsi="Arial" w:cs="Arial"/>
          <w:b/>
        </w:rPr>
        <w:t xml:space="preserve">na zakup wyposażenia i sprzętu medycznego oraz realizację inwestycji </w:t>
      </w:r>
      <w:r>
        <w:rPr>
          <w:rFonts w:ascii="Arial" w:hAnsi="Arial" w:cs="Arial"/>
          <w:b/>
        </w:rPr>
        <w:br/>
      </w:r>
      <w:r w:rsidRPr="004C5EA5">
        <w:rPr>
          <w:rFonts w:ascii="Arial" w:hAnsi="Arial" w:cs="Arial"/>
          <w:b/>
        </w:rPr>
        <w:t>w szpitalu,</w:t>
      </w:r>
    </w:p>
    <w:p w:rsidR="005F4BEF" w:rsidRDefault="004C5EA5" w:rsidP="004C5EA5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4C5EA5">
        <w:rPr>
          <w:rFonts w:ascii="Arial" w:hAnsi="Arial" w:cs="Arial"/>
          <w:b/>
          <w:sz w:val="24"/>
        </w:rPr>
        <w:t xml:space="preserve">b) Rozpatrzenie prośby p.o. Dyrektora Samodzielnego Publicznego Zakładu Opieki Zdrowotnej w Wieluniu dotyczącej określenia rodzaju inwestycji, </w:t>
      </w:r>
      <w:r w:rsidR="0005502A">
        <w:rPr>
          <w:rFonts w:ascii="Arial" w:hAnsi="Arial" w:cs="Arial"/>
          <w:b/>
          <w:sz w:val="24"/>
        </w:rPr>
        <w:br/>
      </w:r>
      <w:r w:rsidRPr="004C5EA5">
        <w:rPr>
          <w:rFonts w:ascii="Arial" w:hAnsi="Arial" w:cs="Arial"/>
          <w:b/>
          <w:sz w:val="24"/>
        </w:rPr>
        <w:t>które mogą zostać zakwalifikowane lub terminu wydatkowania środków finansowych.</w:t>
      </w:r>
    </w:p>
    <w:p w:rsidR="004C5EA5" w:rsidRDefault="004C5EA5" w:rsidP="004C5EA5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4C5EA5" w:rsidRPr="004C5EA5" w:rsidRDefault="004C5EA5" w:rsidP="004C5EA5">
      <w:pPr>
        <w:spacing w:after="0" w:line="360" w:lineRule="auto"/>
        <w:jc w:val="both"/>
        <w:rPr>
          <w:rFonts w:ascii="Arial" w:hAnsi="Arial" w:cs="Arial"/>
          <w:b/>
          <w:sz w:val="24"/>
          <w:lang w:eastAsia="pl-PL"/>
        </w:rPr>
      </w:pPr>
    </w:p>
    <w:p w:rsidR="006D7F5D" w:rsidRDefault="00B02D36" w:rsidP="006D7F5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E64EE">
        <w:rPr>
          <w:rFonts w:ascii="Arial" w:hAnsi="Arial" w:cs="Arial"/>
          <w:b/>
        </w:rPr>
        <w:t xml:space="preserve">Pan Marek Kieler – przewodniczący Zarządu Powiatu </w:t>
      </w:r>
      <w:r w:rsidR="0005502A">
        <w:rPr>
          <w:rFonts w:ascii="Arial" w:hAnsi="Arial" w:cs="Arial"/>
        </w:rPr>
        <w:t>rozumie, że pani dyrektor napisała</w:t>
      </w:r>
      <w:r w:rsidR="00486133">
        <w:rPr>
          <w:rFonts w:ascii="Arial" w:hAnsi="Arial" w:cs="Arial"/>
        </w:rPr>
        <w:t>:</w:t>
      </w:r>
      <w:r w:rsidR="0005502A">
        <w:rPr>
          <w:rFonts w:ascii="Arial" w:hAnsi="Arial" w:cs="Arial"/>
        </w:rPr>
        <w:t xml:space="preserve"> </w:t>
      </w:r>
      <w:r w:rsidR="00486133">
        <w:rPr>
          <w:rFonts w:ascii="Arial" w:hAnsi="Arial" w:cs="Arial"/>
          <w:i/>
        </w:rPr>
        <w:t>ewentualną dotację celową</w:t>
      </w:r>
      <w:r w:rsidR="0005502A" w:rsidRPr="0005502A">
        <w:rPr>
          <w:rFonts w:ascii="Arial" w:hAnsi="Arial" w:cs="Arial"/>
          <w:i/>
        </w:rPr>
        <w:t xml:space="preserve"> z Rządowego Funduszu Inwestycji Lokalnych</w:t>
      </w:r>
      <w:r w:rsidR="00486133">
        <w:rPr>
          <w:rFonts w:ascii="Arial" w:hAnsi="Arial" w:cs="Arial"/>
          <w:i/>
        </w:rPr>
        <w:t xml:space="preserve"> (…)</w:t>
      </w:r>
      <w:r w:rsidR="0005502A">
        <w:rPr>
          <w:rFonts w:ascii="Arial" w:hAnsi="Arial" w:cs="Arial"/>
          <w:i/>
        </w:rPr>
        <w:t xml:space="preserve">, </w:t>
      </w:r>
      <w:r w:rsidR="0005502A" w:rsidRPr="0005502A">
        <w:rPr>
          <w:rFonts w:ascii="Arial" w:hAnsi="Arial" w:cs="Arial"/>
        </w:rPr>
        <w:t>jeżeli pojawiłyby się możliwości</w:t>
      </w:r>
      <w:r w:rsidR="0005502A">
        <w:rPr>
          <w:rFonts w:ascii="Arial" w:hAnsi="Arial" w:cs="Arial"/>
          <w:i/>
        </w:rPr>
        <w:t xml:space="preserve"> </w:t>
      </w:r>
      <w:r w:rsidR="0005502A">
        <w:rPr>
          <w:rFonts w:ascii="Arial" w:hAnsi="Arial" w:cs="Arial"/>
        </w:rPr>
        <w:t xml:space="preserve">ogłoszenia kolejnego naboru </w:t>
      </w:r>
      <w:r w:rsidR="00486133">
        <w:rPr>
          <w:rFonts w:ascii="Arial" w:hAnsi="Arial" w:cs="Arial"/>
        </w:rPr>
        <w:br/>
      </w:r>
      <w:r w:rsidR="0005502A">
        <w:rPr>
          <w:rFonts w:ascii="Arial" w:hAnsi="Arial" w:cs="Arial"/>
        </w:rPr>
        <w:t xml:space="preserve">w ramach tego Funduszu, ale na ten moment przynajmniej </w:t>
      </w:r>
      <w:r w:rsidR="00486133">
        <w:rPr>
          <w:rFonts w:ascii="Arial" w:hAnsi="Arial" w:cs="Arial"/>
        </w:rPr>
        <w:t xml:space="preserve">on </w:t>
      </w:r>
      <w:r w:rsidR="0005502A">
        <w:rPr>
          <w:rFonts w:ascii="Arial" w:hAnsi="Arial" w:cs="Arial"/>
        </w:rPr>
        <w:t xml:space="preserve">nie ma wiedzy, </w:t>
      </w:r>
      <w:r w:rsidR="00486133">
        <w:rPr>
          <w:rFonts w:ascii="Arial" w:hAnsi="Arial" w:cs="Arial"/>
        </w:rPr>
        <w:t xml:space="preserve">że taki program, </w:t>
      </w:r>
      <w:r w:rsidR="0005502A">
        <w:rPr>
          <w:rFonts w:ascii="Arial" w:hAnsi="Arial" w:cs="Arial"/>
        </w:rPr>
        <w:t xml:space="preserve">czy konkurs jest ogłoszony dodając, że być może będzie w przyszłości. </w:t>
      </w:r>
      <w:r w:rsidR="008147B4">
        <w:rPr>
          <w:rFonts w:ascii="Arial" w:hAnsi="Arial" w:cs="Arial"/>
        </w:rPr>
        <w:t xml:space="preserve">Udzielił głosu pani dyrektor. </w:t>
      </w:r>
    </w:p>
    <w:p w:rsidR="008147B4" w:rsidRPr="0005502A" w:rsidRDefault="008147B4" w:rsidP="006D7F5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8147B4">
        <w:rPr>
          <w:rFonts w:ascii="Arial" w:hAnsi="Arial" w:cs="Arial"/>
          <w:b/>
        </w:rPr>
        <w:t xml:space="preserve">Pani Anna </w:t>
      </w:r>
      <w:proofErr w:type="spellStart"/>
      <w:r w:rsidRPr="008147B4">
        <w:rPr>
          <w:rFonts w:ascii="Arial" w:hAnsi="Arial" w:cs="Arial"/>
          <w:b/>
        </w:rPr>
        <w:t>Freus</w:t>
      </w:r>
      <w:proofErr w:type="spellEnd"/>
      <w:r w:rsidRPr="008147B4">
        <w:rPr>
          <w:rFonts w:ascii="Arial" w:hAnsi="Arial" w:cs="Arial"/>
          <w:b/>
        </w:rPr>
        <w:t xml:space="preserve"> – p.o. dyrektora SP ZOZ w Wieluniu</w:t>
      </w:r>
      <w:r>
        <w:rPr>
          <w:rFonts w:ascii="Arial" w:hAnsi="Arial" w:cs="Arial"/>
        </w:rPr>
        <w:t xml:space="preserve"> odpowiedziała, </w:t>
      </w:r>
      <w:r>
        <w:rPr>
          <w:rFonts w:ascii="Arial" w:hAnsi="Arial" w:cs="Arial"/>
        </w:rPr>
        <w:br/>
        <w:t>że nie jest pewna</w:t>
      </w:r>
      <w:r w:rsidR="004861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czy chodzi o pismo z 28. kwietnia, które wystosowali a propos otrzymanej dotacji </w:t>
      </w:r>
      <w:r w:rsidR="00486133">
        <w:rPr>
          <w:rFonts w:ascii="Arial" w:hAnsi="Arial" w:cs="Arial"/>
        </w:rPr>
        <w:t xml:space="preserve">w kwocie </w:t>
      </w:r>
      <w:r>
        <w:rPr>
          <w:rFonts w:ascii="Arial" w:hAnsi="Arial" w:cs="Arial"/>
        </w:rPr>
        <w:t xml:space="preserve">1 174 200 zł. </w:t>
      </w:r>
    </w:p>
    <w:p w:rsidR="008147B4" w:rsidRDefault="00B50AA4" w:rsidP="00B50AA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E64EE">
        <w:rPr>
          <w:rFonts w:ascii="Arial" w:hAnsi="Arial" w:cs="Arial"/>
          <w:b/>
        </w:rPr>
        <w:t xml:space="preserve">Pan Marek Kieler – przewodniczący Zarządu Powiatu </w:t>
      </w:r>
      <w:r w:rsidR="008147B4" w:rsidRPr="008147B4">
        <w:rPr>
          <w:rFonts w:ascii="Arial" w:hAnsi="Arial" w:cs="Arial"/>
        </w:rPr>
        <w:t xml:space="preserve">odpowiedział, </w:t>
      </w:r>
      <w:r w:rsidR="008147B4">
        <w:rPr>
          <w:rFonts w:ascii="Arial" w:hAnsi="Arial" w:cs="Arial"/>
        </w:rPr>
        <w:br/>
      </w:r>
      <w:r w:rsidR="008147B4" w:rsidRPr="008147B4">
        <w:rPr>
          <w:rFonts w:ascii="Arial" w:hAnsi="Arial" w:cs="Arial"/>
        </w:rPr>
        <w:t>że to jest pismo z 27. kwietnia</w:t>
      </w:r>
      <w:r w:rsidR="008147B4">
        <w:rPr>
          <w:rFonts w:ascii="Arial" w:hAnsi="Arial" w:cs="Arial"/>
        </w:rPr>
        <w:t xml:space="preserve">. </w:t>
      </w:r>
    </w:p>
    <w:p w:rsidR="008147B4" w:rsidRPr="008147B4" w:rsidRDefault="008147B4" w:rsidP="008147B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E64EE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8147B4">
        <w:rPr>
          <w:rFonts w:ascii="Arial" w:hAnsi="Arial" w:cs="Arial"/>
        </w:rPr>
        <w:t>odczytał fragment pism</w:t>
      </w:r>
      <w:r w:rsidR="00486133">
        <w:rPr>
          <w:rFonts w:ascii="Arial" w:hAnsi="Arial" w:cs="Arial"/>
        </w:rPr>
        <w:t>a</w:t>
      </w:r>
      <w:r w:rsidRPr="008147B4">
        <w:rPr>
          <w:rFonts w:ascii="Arial" w:hAnsi="Arial" w:cs="Arial"/>
        </w:rPr>
        <w:t xml:space="preserve"> i poinformował, ż</w:t>
      </w:r>
      <w:r w:rsidR="00486133">
        <w:rPr>
          <w:rFonts w:ascii="Arial" w:hAnsi="Arial" w:cs="Arial"/>
        </w:rPr>
        <w:t>e dotyczy</w:t>
      </w:r>
      <w:r w:rsidRPr="008147B4">
        <w:rPr>
          <w:rFonts w:ascii="Arial" w:hAnsi="Arial" w:cs="Arial"/>
        </w:rPr>
        <w:t xml:space="preserve"> pracowni RTG.</w:t>
      </w:r>
    </w:p>
    <w:p w:rsidR="008147B4" w:rsidRDefault="008147B4" w:rsidP="008147B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8147B4">
        <w:rPr>
          <w:rFonts w:ascii="Arial" w:hAnsi="Arial" w:cs="Arial"/>
          <w:b/>
        </w:rPr>
        <w:t xml:space="preserve">Pani Anna </w:t>
      </w:r>
      <w:proofErr w:type="spellStart"/>
      <w:r w:rsidRPr="008147B4">
        <w:rPr>
          <w:rFonts w:ascii="Arial" w:hAnsi="Arial" w:cs="Arial"/>
          <w:b/>
        </w:rPr>
        <w:t>Freus</w:t>
      </w:r>
      <w:proofErr w:type="spellEnd"/>
      <w:r w:rsidRPr="008147B4">
        <w:rPr>
          <w:rFonts w:ascii="Arial" w:hAnsi="Arial" w:cs="Arial"/>
          <w:b/>
        </w:rPr>
        <w:t xml:space="preserve"> – p.o. dyrektora SP ZOZ w Wieluniu</w:t>
      </w:r>
      <w:r>
        <w:rPr>
          <w:rFonts w:ascii="Arial" w:hAnsi="Arial" w:cs="Arial"/>
        </w:rPr>
        <w:t xml:space="preserve"> poinformowała, </w:t>
      </w:r>
      <w:r>
        <w:rPr>
          <w:rFonts w:ascii="Arial" w:hAnsi="Arial" w:cs="Arial"/>
        </w:rPr>
        <w:br/>
        <w:t xml:space="preserve">że jeśli chodzi o pracownię RTG to są podejmowane działania, żeby uzyskali dofinansowanie na budowę pomieszczeń. Tam mamy 700 tys. zł </w:t>
      </w:r>
      <w:r w:rsidR="00486133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roboty budowlane, wnioskowali o dotację jednak na kwotę 3 100 000 zł i m. in. była tam przebudowa tych pomieszczeń. Otrzymali 1 100 000 zł dotacji, nieodmiennie myśli, że to o to chodzi, nie ma tego pisma</w:t>
      </w:r>
      <w:r w:rsidR="00172A7F">
        <w:rPr>
          <w:rFonts w:ascii="Arial" w:hAnsi="Arial" w:cs="Arial"/>
        </w:rPr>
        <w:t xml:space="preserve"> przed sobą</w:t>
      </w:r>
      <w:r>
        <w:rPr>
          <w:rFonts w:ascii="Arial" w:hAnsi="Arial" w:cs="Arial"/>
        </w:rPr>
        <w:t xml:space="preserve">. </w:t>
      </w:r>
    </w:p>
    <w:p w:rsidR="00734435" w:rsidRDefault="00734435" w:rsidP="0073443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E64EE">
        <w:rPr>
          <w:rFonts w:ascii="Arial" w:hAnsi="Arial" w:cs="Arial"/>
          <w:b/>
        </w:rPr>
        <w:t xml:space="preserve">Pan Marek Kieler – przewodniczący Zarządu Powiatu </w:t>
      </w:r>
      <w:r w:rsidR="008147B4">
        <w:rPr>
          <w:rFonts w:ascii="Arial" w:hAnsi="Arial" w:cs="Arial"/>
        </w:rPr>
        <w:t xml:space="preserve">odczytał pismo </w:t>
      </w:r>
      <w:r w:rsidR="00172A7F">
        <w:rPr>
          <w:rFonts w:ascii="Arial" w:hAnsi="Arial" w:cs="Arial"/>
        </w:rPr>
        <w:br/>
      </w:r>
      <w:r w:rsidR="00094D0E">
        <w:rPr>
          <w:rFonts w:ascii="Arial" w:hAnsi="Arial" w:cs="Arial"/>
        </w:rPr>
        <w:t xml:space="preserve">p.o. dyrektor SP ZOZ w Wieluniu z dnia 27. </w:t>
      </w:r>
      <w:r w:rsidR="00486133">
        <w:rPr>
          <w:rFonts w:ascii="Arial" w:hAnsi="Arial" w:cs="Arial"/>
        </w:rPr>
        <w:t>k</w:t>
      </w:r>
      <w:r w:rsidR="00094D0E">
        <w:rPr>
          <w:rFonts w:ascii="Arial" w:hAnsi="Arial" w:cs="Arial"/>
        </w:rPr>
        <w:t>wietnia</w:t>
      </w:r>
      <w:r w:rsidR="00172A7F">
        <w:rPr>
          <w:rFonts w:ascii="Arial" w:hAnsi="Arial" w:cs="Arial"/>
        </w:rPr>
        <w:t xml:space="preserve"> br. znak: SPZOZ.DO/0/07/070/58/2021. Podkreślił, że nie składaliśmy do Rządowego </w:t>
      </w:r>
      <w:r w:rsidR="00172A7F">
        <w:rPr>
          <w:rFonts w:ascii="Arial" w:hAnsi="Arial" w:cs="Arial"/>
        </w:rPr>
        <w:lastRenderedPageBreak/>
        <w:t xml:space="preserve">Funduszu Inwestycji Lokalnych kwoty 1 mln zł w celu dotacji dla szpitala, </w:t>
      </w:r>
      <w:r w:rsidR="00172A7F">
        <w:rPr>
          <w:rFonts w:ascii="Arial" w:hAnsi="Arial" w:cs="Arial"/>
        </w:rPr>
        <w:br/>
        <w:t xml:space="preserve">bo wcześniej takiego pisma nie było. Udzielił głosu panu wicestaroście. </w:t>
      </w:r>
    </w:p>
    <w:p w:rsidR="00172A7F" w:rsidRPr="00746671" w:rsidRDefault="00172A7F" w:rsidP="0074667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72A7F">
        <w:rPr>
          <w:rFonts w:ascii="Arial" w:hAnsi="Arial" w:cs="Arial"/>
          <w:b/>
        </w:rPr>
        <w:t xml:space="preserve">Pan Krzysztof Dziuba – wicestarosta wieluński </w:t>
      </w:r>
      <w:r w:rsidR="00746671" w:rsidRPr="00746671">
        <w:rPr>
          <w:rFonts w:ascii="Arial" w:hAnsi="Arial" w:cs="Arial"/>
        </w:rPr>
        <w:t>powiedział, że domyśla się o co chodzi.</w:t>
      </w:r>
    </w:p>
    <w:p w:rsidR="00172A7F" w:rsidRDefault="00172A7F" w:rsidP="00D7034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8147B4">
        <w:rPr>
          <w:rFonts w:ascii="Arial" w:hAnsi="Arial" w:cs="Arial"/>
          <w:b/>
        </w:rPr>
        <w:t xml:space="preserve">Pani Anna </w:t>
      </w:r>
      <w:proofErr w:type="spellStart"/>
      <w:r w:rsidRPr="008147B4">
        <w:rPr>
          <w:rFonts w:ascii="Arial" w:hAnsi="Arial" w:cs="Arial"/>
          <w:b/>
        </w:rPr>
        <w:t>Freus</w:t>
      </w:r>
      <w:proofErr w:type="spellEnd"/>
      <w:r w:rsidRPr="008147B4">
        <w:rPr>
          <w:rFonts w:ascii="Arial" w:hAnsi="Arial" w:cs="Arial"/>
          <w:b/>
        </w:rPr>
        <w:t xml:space="preserve"> – p.o. dyrektora SP ZOZ w Wieluniu</w:t>
      </w:r>
      <w:r>
        <w:rPr>
          <w:rFonts w:ascii="Arial" w:hAnsi="Arial" w:cs="Arial"/>
        </w:rPr>
        <w:t xml:space="preserve"> </w:t>
      </w:r>
      <w:r w:rsidR="00746671">
        <w:rPr>
          <w:rFonts w:ascii="Arial" w:hAnsi="Arial" w:cs="Arial"/>
        </w:rPr>
        <w:t>podkreśliła ogromną aktywność pana wicestarosty za co serdecznie dziękuje i pana Posła Rychlika</w:t>
      </w:r>
      <w:r w:rsidR="00C665EE">
        <w:rPr>
          <w:rFonts w:ascii="Arial" w:hAnsi="Arial" w:cs="Arial"/>
        </w:rPr>
        <w:t xml:space="preserve">. Starają się jak najwięcej środków finansowych zdobyć dla szpitala i w związku </w:t>
      </w:r>
      <w:r w:rsidR="00486133">
        <w:rPr>
          <w:rFonts w:ascii="Arial" w:hAnsi="Arial" w:cs="Arial"/>
        </w:rPr>
        <w:t>z tym faktycznie prowadzą</w:t>
      </w:r>
      <w:r w:rsidR="00C665EE">
        <w:rPr>
          <w:rFonts w:ascii="Arial" w:hAnsi="Arial" w:cs="Arial"/>
        </w:rPr>
        <w:t xml:space="preserve"> rozmowy jakie są możliwości i to pismo było w ślad rozmowy </w:t>
      </w:r>
      <w:r w:rsidR="00486133">
        <w:rPr>
          <w:rFonts w:ascii="Arial" w:hAnsi="Arial" w:cs="Arial"/>
        </w:rPr>
        <w:br/>
      </w:r>
      <w:r w:rsidR="00C665EE">
        <w:rPr>
          <w:rFonts w:ascii="Arial" w:hAnsi="Arial" w:cs="Arial"/>
        </w:rPr>
        <w:t xml:space="preserve">z panem wicestarostą, a pana starostę przeprasza, że musiał to wszystko czytać. </w:t>
      </w:r>
      <w:r w:rsidR="00746671">
        <w:rPr>
          <w:rFonts w:ascii="Arial" w:hAnsi="Arial" w:cs="Arial"/>
        </w:rPr>
        <w:t xml:space="preserve"> </w:t>
      </w:r>
    </w:p>
    <w:p w:rsidR="00C665EE" w:rsidRPr="00746671" w:rsidRDefault="00C665EE" w:rsidP="00C665E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72A7F">
        <w:rPr>
          <w:rFonts w:ascii="Arial" w:hAnsi="Arial" w:cs="Arial"/>
          <w:b/>
        </w:rPr>
        <w:t xml:space="preserve">Pan Krzysztof Dziuba – wicestarosta wieluński </w:t>
      </w:r>
      <w:r>
        <w:rPr>
          <w:rFonts w:ascii="Arial" w:hAnsi="Arial" w:cs="Arial"/>
        </w:rPr>
        <w:t xml:space="preserve">przekazał, że rozmawiał </w:t>
      </w:r>
      <w:r>
        <w:rPr>
          <w:rFonts w:ascii="Arial" w:hAnsi="Arial" w:cs="Arial"/>
        </w:rPr>
        <w:br/>
        <w:t>z panem posłem i z panią dyrektor na temat wniosku do rezerwy Premiera na kwotę około 1 mln zł, ale też możemy jeszcze chwilkę poczekać, ponieważ jest to trzecia alternatywa dofinansowania</w:t>
      </w:r>
      <w:r w:rsidR="00D93B91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nie wie czy przygotowania pomieszczeń pod tomograf, czy też gazów. Jest to jakaś alternatywa, z której możemy </w:t>
      </w:r>
      <w:r w:rsidR="00D93B9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korzystać, chwilkę możemy poczekać, ale nie tak długo, żeby nie było jak w tamtym roku, </w:t>
      </w:r>
      <w:r w:rsidR="00BC5352">
        <w:rPr>
          <w:rFonts w:ascii="Arial" w:hAnsi="Arial" w:cs="Arial"/>
        </w:rPr>
        <w:br/>
      </w:r>
      <w:r>
        <w:rPr>
          <w:rFonts w:ascii="Arial" w:hAnsi="Arial" w:cs="Arial"/>
        </w:rPr>
        <w:t>że spóźniliśmy się tydzień</w:t>
      </w:r>
      <w:r w:rsidR="00BC5352">
        <w:rPr>
          <w:rFonts w:ascii="Arial" w:hAnsi="Arial" w:cs="Arial"/>
        </w:rPr>
        <w:t xml:space="preserve">.  </w:t>
      </w:r>
    </w:p>
    <w:p w:rsidR="00BC5352" w:rsidRDefault="00BC5352" w:rsidP="00BC535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8147B4">
        <w:rPr>
          <w:rFonts w:ascii="Arial" w:hAnsi="Arial" w:cs="Arial"/>
          <w:b/>
        </w:rPr>
        <w:t xml:space="preserve">Pani Anna </w:t>
      </w:r>
      <w:proofErr w:type="spellStart"/>
      <w:r w:rsidRPr="008147B4">
        <w:rPr>
          <w:rFonts w:ascii="Arial" w:hAnsi="Arial" w:cs="Arial"/>
          <w:b/>
        </w:rPr>
        <w:t>Freus</w:t>
      </w:r>
      <w:proofErr w:type="spellEnd"/>
      <w:r w:rsidRPr="008147B4">
        <w:rPr>
          <w:rFonts w:ascii="Arial" w:hAnsi="Arial" w:cs="Arial"/>
          <w:b/>
        </w:rPr>
        <w:t xml:space="preserve"> – p.o. dyrektora SP ZOZ w Wieluniu</w:t>
      </w:r>
      <w:r>
        <w:rPr>
          <w:rFonts w:ascii="Arial" w:hAnsi="Arial" w:cs="Arial"/>
        </w:rPr>
        <w:t xml:space="preserve"> zwróciła się do pana wicestarosty ze słowami, że w związku z tym na razie nie przekwalifikujemy pisma gdzieś indziej do jakiegoś programu, bo to i tak powiat powinien się chyba starać. </w:t>
      </w:r>
      <w:r w:rsidR="00FF7C4F">
        <w:rPr>
          <w:rFonts w:ascii="Arial" w:hAnsi="Arial" w:cs="Arial"/>
        </w:rPr>
        <w:br/>
        <w:t xml:space="preserve">To będzie </w:t>
      </w:r>
      <w:r w:rsidR="00D93B91">
        <w:rPr>
          <w:rFonts w:ascii="Arial" w:hAnsi="Arial" w:cs="Arial"/>
        </w:rPr>
        <w:t>„</w:t>
      </w:r>
      <w:r w:rsidR="00FF7C4F" w:rsidRPr="00D93B91">
        <w:rPr>
          <w:rFonts w:ascii="Arial" w:hAnsi="Arial" w:cs="Arial"/>
          <w:i/>
        </w:rPr>
        <w:t>podkładka</w:t>
      </w:r>
      <w:r w:rsidR="00D93B91" w:rsidRPr="00D93B91">
        <w:rPr>
          <w:rFonts w:ascii="Arial" w:hAnsi="Arial" w:cs="Arial"/>
          <w:i/>
        </w:rPr>
        <w:t>”</w:t>
      </w:r>
      <w:r w:rsidR="00FF7C4F">
        <w:rPr>
          <w:rFonts w:ascii="Arial" w:hAnsi="Arial" w:cs="Arial"/>
        </w:rPr>
        <w:t xml:space="preserve"> pod ewentualny wniosek. </w:t>
      </w:r>
    </w:p>
    <w:p w:rsidR="00FF7C4F" w:rsidRDefault="00BC5352" w:rsidP="00FF7C4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72A7F">
        <w:rPr>
          <w:rFonts w:ascii="Arial" w:hAnsi="Arial" w:cs="Arial"/>
          <w:b/>
        </w:rPr>
        <w:t xml:space="preserve">Pan Krzysztof Dziuba – wicestarosta wieluński </w:t>
      </w:r>
      <w:r>
        <w:rPr>
          <w:rFonts w:ascii="Arial" w:hAnsi="Arial" w:cs="Arial"/>
        </w:rPr>
        <w:t xml:space="preserve">odpowiedział, że </w:t>
      </w:r>
      <w:r w:rsidR="00FF7C4F">
        <w:rPr>
          <w:rFonts w:ascii="Arial" w:hAnsi="Arial" w:cs="Arial"/>
        </w:rPr>
        <w:t>możliwość jest tylko kwestia</w:t>
      </w:r>
      <w:r w:rsidR="00D93B91">
        <w:rPr>
          <w:rFonts w:ascii="Arial" w:hAnsi="Arial" w:cs="Arial"/>
        </w:rPr>
        <w:t>,</w:t>
      </w:r>
      <w:r w:rsidR="00FF7C4F">
        <w:rPr>
          <w:rFonts w:ascii="Arial" w:hAnsi="Arial" w:cs="Arial"/>
        </w:rPr>
        <w:t xml:space="preserve"> czy wykorzystywać ją już teraz, czy jeszcze czekać. Z tego </w:t>
      </w:r>
      <w:r w:rsidR="00FF7C4F">
        <w:rPr>
          <w:rFonts w:ascii="Arial" w:hAnsi="Arial" w:cs="Arial"/>
        </w:rPr>
        <w:br/>
        <w:t>co mówił pan poseł możliwość jest, możemy pisać.</w:t>
      </w:r>
    </w:p>
    <w:p w:rsidR="00C665EE" w:rsidRDefault="00FF7C4F" w:rsidP="00311C6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E64EE">
        <w:rPr>
          <w:rFonts w:ascii="Arial" w:hAnsi="Arial" w:cs="Arial"/>
          <w:b/>
        </w:rPr>
        <w:t xml:space="preserve">Pan Marek Kieler – przewodniczący Zarządu Powiatu </w:t>
      </w:r>
      <w:r>
        <w:rPr>
          <w:rFonts w:ascii="Arial" w:hAnsi="Arial" w:cs="Arial"/>
        </w:rPr>
        <w:t>zaznaczy</w:t>
      </w:r>
      <w:r w:rsidR="00311C6A">
        <w:rPr>
          <w:rFonts w:ascii="Arial" w:hAnsi="Arial" w:cs="Arial"/>
        </w:rPr>
        <w:t>ł, że skoro jest taka możliwość, o której wcześniej nie wiedział.</w:t>
      </w:r>
    </w:p>
    <w:p w:rsidR="00FF7C4F" w:rsidRDefault="00FF7C4F" w:rsidP="00FF7C4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72A7F">
        <w:rPr>
          <w:rFonts w:ascii="Arial" w:hAnsi="Arial" w:cs="Arial"/>
          <w:b/>
        </w:rPr>
        <w:t xml:space="preserve">Pan Krzysztof Dziuba – wicestarosta wieluński </w:t>
      </w:r>
      <w:r>
        <w:rPr>
          <w:rFonts w:ascii="Arial" w:hAnsi="Arial" w:cs="Arial"/>
        </w:rPr>
        <w:t xml:space="preserve">odpowiedział, że </w:t>
      </w:r>
      <w:r w:rsidR="00311C6A">
        <w:rPr>
          <w:rFonts w:ascii="Arial" w:hAnsi="Arial" w:cs="Arial"/>
        </w:rPr>
        <w:t xml:space="preserve">mówił też panu staroście. Dużo spraw jest i musiało umknąć.  </w:t>
      </w:r>
    </w:p>
    <w:p w:rsidR="00FF7C4F" w:rsidRDefault="00311C6A" w:rsidP="00FF7C4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60F8D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311C6A">
        <w:rPr>
          <w:rFonts w:ascii="Arial" w:hAnsi="Arial" w:cs="Arial"/>
        </w:rPr>
        <w:t xml:space="preserve">powiedział, że jest dużo spraw i być może była o tym mowa w jakiejś dyskusji, ale nie utkwiło </w:t>
      </w:r>
      <w:r>
        <w:rPr>
          <w:rFonts w:ascii="Arial" w:hAnsi="Arial" w:cs="Arial"/>
        </w:rPr>
        <w:br/>
      </w:r>
      <w:r w:rsidRPr="00311C6A">
        <w:rPr>
          <w:rFonts w:ascii="Arial" w:hAnsi="Arial" w:cs="Arial"/>
        </w:rPr>
        <w:t xml:space="preserve">mu to w pamięci. </w:t>
      </w:r>
      <w:r>
        <w:rPr>
          <w:rFonts w:ascii="Arial" w:hAnsi="Arial" w:cs="Arial"/>
        </w:rPr>
        <w:t xml:space="preserve">Wystosujemy takie pismo jako powiat, bo w jego ocenie </w:t>
      </w:r>
      <w:r w:rsidR="00047EA5">
        <w:rPr>
          <w:rFonts w:ascii="Arial" w:hAnsi="Arial" w:cs="Arial"/>
        </w:rPr>
        <w:br/>
      </w:r>
      <w:r>
        <w:rPr>
          <w:rFonts w:ascii="Arial" w:hAnsi="Arial" w:cs="Arial"/>
        </w:rPr>
        <w:t xml:space="preserve">nie ma na co czekać. </w:t>
      </w:r>
    </w:p>
    <w:p w:rsidR="00311C6A" w:rsidRDefault="00311C6A" w:rsidP="00FF7C4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72A7F">
        <w:rPr>
          <w:rFonts w:ascii="Arial" w:hAnsi="Arial" w:cs="Arial"/>
          <w:b/>
        </w:rPr>
        <w:t xml:space="preserve">Pan Krzysztof Dziuba – wicestarosta wieluński </w:t>
      </w:r>
      <w:r>
        <w:rPr>
          <w:rFonts w:ascii="Arial" w:hAnsi="Arial" w:cs="Arial"/>
        </w:rPr>
        <w:t xml:space="preserve">powiedział, </w:t>
      </w:r>
      <w:r w:rsidR="00047EA5">
        <w:rPr>
          <w:rFonts w:ascii="Arial" w:hAnsi="Arial" w:cs="Arial"/>
        </w:rPr>
        <w:br/>
      </w:r>
      <w:r>
        <w:rPr>
          <w:rFonts w:ascii="Arial" w:hAnsi="Arial" w:cs="Arial"/>
        </w:rPr>
        <w:t xml:space="preserve">że nie czekajmy, z panią Świtalską i w porozumieniu ze szpitalem przygotujemy wniosek do rezerwy. </w:t>
      </w:r>
    </w:p>
    <w:p w:rsidR="00311C6A" w:rsidRDefault="00047EA5" w:rsidP="00FF7C4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60F8D">
        <w:rPr>
          <w:rFonts w:ascii="Arial" w:hAnsi="Arial" w:cs="Arial"/>
          <w:b/>
        </w:rPr>
        <w:lastRenderedPageBreak/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</w:t>
      </w:r>
      <w:r w:rsidR="00311C6A">
        <w:rPr>
          <w:rFonts w:ascii="Arial" w:hAnsi="Arial" w:cs="Arial"/>
        </w:rPr>
        <w:t xml:space="preserve">owiedział, </w:t>
      </w:r>
      <w:r>
        <w:rPr>
          <w:rFonts w:ascii="Arial" w:hAnsi="Arial" w:cs="Arial"/>
        </w:rPr>
        <w:br/>
      </w:r>
      <w:r w:rsidR="00311C6A">
        <w:rPr>
          <w:rFonts w:ascii="Arial" w:hAnsi="Arial" w:cs="Arial"/>
        </w:rPr>
        <w:t xml:space="preserve">że konkluzja jest taka, że </w:t>
      </w:r>
      <w:r>
        <w:rPr>
          <w:rFonts w:ascii="Arial" w:hAnsi="Arial" w:cs="Arial"/>
        </w:rPr>
        <w:t xml:space="preserve">piszemy do Premiera w sprawie wsparcia w tym zakresie </w:t>
      </w:r>
      <w:r>
        <w:rPr>
          <w:rFonts w:ascii="Arial" w:hAnsi="Arial" w:cs="Arial"/>
        </w:rPr>
        <w:br/>
        <w:t xml:space="preserve">i zarządził głosowanie „za” takim rozwiązaniem. </w:t>
      </w:r>
    </w:p>
    <w:p w:rsidR="00311C6A" w:rsidRPr="00311C6A" w:rsidRDefault="00311C6A" w:rsidP="00FF7C4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FF7C4F" w:rsidRDefault="00FF7C4F" w:rsidP="00FF7C4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E52041" w:rsidRPr="00E52041" w:rsidRDefault="00E52041" w:rsidP="00E52041">
      <w:pPr>
        <w:pStyle w:val="NormalnyWeb"/>
        <w:numPr>
          <w:ilvl w:val="0"/>
          <w:numId w:val="47"/>
        </w:numPr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E52041">
        <w:rPr>
          <w:rFonts w:ascii="Arial" w:hAnsi="Arial" w:cs="Arial"/>
          <w:i/>
        </w:rPr>
        <w:t>Zarząd Powiatu w Wieluniu zapoznał się z informacją p.o. Dyrektora Samodzielnego Publicznego Zakładu Opieki Zdrowotnej w Wieluniu na temat przeznaczenia ewentualnej dotacji celowej z Rządowego</w:t>
      </w:r>
      <w:r w:rsidR="00D93B91">
        <w:rPr>
          <w:rFonts w:ascii="Arial" w:hAnsi="Arial" w:cs="Arial"/>
          <w:i/>
        </w:rPr>
        <w:t xml:space="preserve"> Funduszu Inwestycji Lokalnych </w:t>
      </w:r>
      <w:r w:rsidRPr="00E52041">
        <w:rPr>
          <w:rFonts w:ascii="Arial" w:hAnsi="Arial" w:cs="Arial"/>
          <w:i/>
        </w:rPr>
        <w:t>w wysokości 1 mln zł na zakup wyposażenia i sprzętu medycznego oraz realizację inwestycji w szpitalu,</w:t>
      </w:r>
    </w:p>
    <w:p w:rsidR="00FE4C21" w:rsidRPr="00D93B91" w:rsidRDefault="00E52041" w:rsidP="00FE4C21">
      <w:pPr>
        <w:pStyle w:val="NormalnyWeb"/>
        <w:numPr>
          <w:ilvl w:val="0"/>
          <w:numId w:val="47"/>
        </w:numPr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E52041">
        <w:rPr>
          <w:rFonts w:ascii="Arial" w:hAnsi="Arial" w:cs="Arial"/>
          <w:i/>
        </w:rPr>
        <w:t xml:space="preserve">Zarząd Powiatu w Wieluniu jednogłośnie (przy 4 głosach „za”) podjął decyzję </w:t>
      </w:r>
      <w:r w:rsidRPr="00E52041">
        <w:rPr>
          <w:rFonts w:ascii="Arial" w:hAnsi="Arial" w:cs="Arial"/>
          <w:i/>
        </w:rPr>
        <w:br/>
        <w:t xml:space="preserve">o wystosowaniu pisma w sprawie możliwości pozyskania środków finansowych na ten cel z rezerwy będącej w dyspozycji Premiera (pismo </w:t>
      </w:r>
      <w:r>
        <w:rPr>
          <w:rFonts w:ascii="Arial" w:hAnsi="Arial" w:cs="Arial"/>
          <w:i/>
        </w:rPr>
        <w:br/>
      </w:r>
      <w:r w:rsidRPr="00E52041">
        <w:rPr>
          <w:rFonts w:ascii="Arial" w:hAnsi="Arial" w:cs="Arial"/>
          <w:i/>
        </w:rPr>
        <w:t xml:space="preserve">ma być przygotowane w konsultacji z Wicestarostą Wieluńskim i Dyrektorem SP ZOZ w Wieluniu) </w:t>
      </w:r>
      <w:r>
        <w:rPr>
          <w:rFonts w:ascii="Arial" w:hAnsi="Arial" w:cs="Arial"/>
          <w:i/>
        </w:rPr>
        <w:t xml:space="preserve"> (głosowało 4 członków Zarządu). </w:t>
      </w:r>
    </w:p>
    <w:p w:rsidR="00B02D36" w:rsidRDefault="00B02D36" w:rsidP="00D93B91">
      <w:pPr>
        <w:pStyle w:val="NormalnyWeb"/>
        <w:spacing w:before="0" w:beforeAutospacing="0" w:after="0" w:afterAutospacing="0" w:line="360" w:lineRule="auto"/>
        <w:ind w:right="-1" w:firstLine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Materiał w ww. sprawie stanowi załącznik do protokołu. </w:t>
      </w:r>
    </w:p>
    <w:p w:rsidR="00B02D36" w:rsidRDefault="00B02D36" w:rsidP="0016606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D93B91" w:rsidRDefault="00D93B91" w:rsidP="0016606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D93B91" w:rsidRDefault="00D93B91" w:rsidP="0016606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E52041" w:rsidRDefault="00E52041" w:rsidP="00E5204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52041">
        <w:rPr>
          <w:rFonts w:ascii="Arial" w:hAnsi="Arial" w:cs="Arial"/>
          <w:b/>
        </w:rPr>
        <w:t xml:space="preserve">Pani Anna </w:t>
      </w:r>
      <w:proofErr w:type="spellStart"/>
      <w:r w:rsidRPr="00E52041">
        <w:rPr>
          <w:rFonts w:ascii="Arial" w:hAnsi="Arial" w:cs="Arial"/>
          <w:b/>
        </w:rPr>
        <w:t>Freus</w:t>
      </w:r>
      <w:proofErr w:type="spellEnd"/>
      <w:r w:rsidRPr="00E52041">
        <w:rPr>
          <w:rFonts w:ascii="Arial" w:hAnsi="Arial" w:cs="Arial"/>
          <w:b/>
        </w:rPr>
        <w:t xml:space="preserve"> – p.o. dyrektora SP ZOZ w Wieluniu</w:t>
      </w:r>
      <w:r>
        <w:rPr>
          <w:rFonts w:ascii="Arial" w:hAnsi="Arial" w:cs="Arial"/>
        </w:rPr>
        <w:t xml:space="preserve"> </w:t>
      </w:r>
      <w:r w:rsidRPr="00E52041">
        <w:rPr>
          <w:rFonts w:ascii="Arial" w:hAnsi="Arial" w:cs="Arial"/>
        </w:rPr>
        <w:t xml:space="preserve">zaznaczyła, </w:t>
      </w:r>
      <w:r>
        <w:rPr>
          <w:rFonts w:ascii="Arial" w:hAnsi="Arial" w:cs="Arial"/>
        </w:rPr>
        <w:br/>
      </w:r>
      <w:r w:rsidRPr="00E52041">
        <w:rPr>
          <w:rFonts w:ascii="Arial" w:hAnsi="Arial" w:cs="Arial"/>
        </w:rPr>
        <w:t>że na tomograf jest kwota 530 tys. zł</w:t>
      </w:r>
      <w:r>
        <w:rPr>
          <w:rFonts w:ascii="Arial" w:hAnsi="Arial" w:cs="Arial"/>
        </w:rPr>
        <w:t>, bo pisali wtedy o 150 tys. zł w ramach tego 3 100 000 zł, których nie otrzymali, więc ewentualnie tema</w:t>
      </w:r>
      <w:r w:rsidR="00D93B91">
        <w:rPr>
          <w:rFonts w:ascii="Arial" w:hAnsi="Arial" w:cs="Arial"/>
        </w:rPr>
        <w:t>t do dyskusji, czy tu byśmy całego</w:t>
      </w:r>
      <w:r>
        <w:rPr>
          <w:rFonts w:ascii="Arial" w:hAnsi="Arial" w:cs="Arial"/>
        </w:rPr>
        <w:t xml:space="preserve"> obszar tomografii nie załatwili i wtedy nie pójdziemy w kredyt inwestycyjny, </w:t>
      </w:r>
      <w:r>
        <w:rPr>
          <w:rFonts w:ascii="Arial" w:hAnsi="Arial" w:cs="Arial"/>
        </w:rPr>
        <w:br/>
        <w:t xml:space="preserve">bo to jest pilne. </w:t>
      </w:r>
    </w:p>
    <w:p w:rsidR="00E52041" w:rsidRDefault="00E52041" w:rsidP="00E5204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60F8D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poprosił Oddział Zdrowia o przygotowanie takiego pisma po konsultacjach z panem wicestarostą </w:t>
      </w:r>
      <w:r>
        <w:rPr>
          <w:rFonts w:ascii="Arial" w:hAnsi="Arial" w:cs="Arial"/>
        </w:rPr>
        <w:br/>
        <w:t xml:space="preserve">i panią dyrektor, aby miał gotowe do podpisu i wysłania do </w:t>
      </w:r>
      <w:r w:rsidR="00D93B91">
        <w:rPr>
          <w:rFonts w:ascii="Arial" w:hAnsi="Arial" w:cs="Arial"/>
        </w:rPr>
        <w:t xml:space="preserve">Pana </w:t>
      </w:r>
      <w:r>
        <w:rPr>
          <w:rFonts w:ascii="Arial" w:hAnsi="Arial" w:cs="Arial"/>
        </w:rPr>
        <w:t xml:space="preserve">Premiera.    </w:t>
      </w:r>
    </w:p>
    <w:p w:rsidR="00E52041" w:rsidRDefault="00E52041" w:rsidP="00E5204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E52041" w:rsidRPr="00E52041" w:rsidRDefault="00E52041" w:rsidP="00E5204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B02D36" w:rsidRPr="00560F8D" w:rsidRDefault="00983383" w:rsidP="0016606C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Pkt 9</w:t>
      </w:r>
    </w:p>
    <w:p w:rsidR="00E52041" w:rsidRPr="00E52041" w:rsidRDefault="00E52041" w:rsidP="00E5204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E52041">
        <w:rPr>
          <w:rFonts w:ascii="Arial" w:hAnsi="Arial" w:cs="Arial"/>
          <w:b/>
        </w:rPr>
        <w:t>Zapoznanie z informacją p.o. Dyrektora Samodzielnego Publicznego Zakładu Opieki Zdrowotnej w Wieluniu o stanie zobowiązań Samodzielnego Publicznego Zakładu Opieki Zdrowotnej w Wieluniu na dzień 31.03.2021 r. s</w:t>
      </w:r>
      <w:r>
        <w:rPr>
          <w:rFonts w:ascii="Arial" w:hAnsi="Arial" w:cs="Arial"/>
          <w:b/>
        </w:rPr>
        <w:t xml:space="preserve">porządzoną wg stanu księgowego </w:t>
      </w:r>
      <w:r w:rsidRPr="00E52041">
        <w:rPr>
          <w:rFonts w:ascii="Arial" w:hAnsi="Arial" w:cs="Arial"/>
          <w:b/>
        </w:rPr>
        <w:t xml:space="preserve">na dzień 29.04.2021 r. </w:t>
      </w:r>
    </w:p>
    <w:p w:rsidR="00E95C97" w:rsidRPr="00AE16E2" w:rsidRDefault="00E95C97" w:rsidP="00CD05B8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B02D36" w:rsidRDefault="00B02D36" w:rsidP="0016606C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60F8D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="00CD05B8" w:rsidRPr="00CD05B8">
        <w:rPr>
          <w:rFonts w:ascii="Arial" w:hAnsi="Arial" w:cs="Arial"/>
          <w:sz w:val="24"/>
        </w:rPr>
        <w:t>informacja jest przedstawiona, kwota jest większa w porównaniu do poprzedniego miesiąca</w:t>
      </w:r>
      <w:r w:rsidR="00CD05B8">
        <w:rPr>
          <w:rFonts w:ascii="Arial" w:hAnsi="Arial" w:cs="Arial"/>
          <w:sz w:val="24"/>
        </w:rPr>
        <w:t>.</w:t>
      </w:r>
      <w:r w:rsidR="00CD05B8" w:rsidRPr="00CD05B8">
        <w:rPr>
          <w:rFonts w:ascii="Arial" w:hAnsi="Arial" w:cs="Arial"/>
          <w:sz w:val="24"/>
        </w:rPr>
        <w:t xml:space="preserve"> </w:t>
      </w:r>
      <w:r w:rsidR="00CD05B8">
        <w:rPr>
          <w:rFonts w:ascii="Arial" w:hAnsi="Arial" w:cs="Arial"/>
          <w:sz w:val="24"/>
        </w:rPr>
        <w:t>W</w:t>
      </w:r>
      <w:r w:rsidR="00CD05B8" w:rsidRPr="00CD05B8">
        <w:rPr>
          <w:rFonts w:ascii="Arial" w:hAnsi="Arial" w:cs="Arial"/>
          <w:sz w:val="24"/>
        </w:rPr>
        <w:t xml:space="preserve">iadomo z jakich przyczyn jest wzrost zobowiązań. </w:t>
      </w:r>
      <w:r w:rsidR="00CD05B8">
        <w:rPr>
          <w:rFonts w:ascii="Arial" w:hAnsi="Arial" w:cs="Arial"/>
          <w:sz w:val="24"/>
        </w:rPr>
        <w:t xml:space="preserve">Rozumiemy, że faktury, które </w:t>
      </w:r>
      <w:r w:rsidR="00CD05B8">
        <w:rPr>
          <w:rFonts w:ascii="Arial" w:hAnsi="Arial" w:cs="Arial"/>
          <w:sz w:val="24"/>
        </w:rPr>
        <w:br/>
        <w:t xml:space="preserve">nie zostały jeszcze zapłacone wpłynęły w tym dniu, czy podczas przygotowywania </w:t>
      </w:r>
      <w:r w:rsidR="00CD05B8">
        <w:rPr>
          <w:rFonts w:ascii="Arial" w:hAnsi="Arial" w:cs="Arial"/>
          <w:sz w:val="24"/>
        </w:rPr>
        <w:br/>
        <w:t xml:space="preserve">tej informacji, ale nie zostały jeszcze uregulowane, stąd wzrost. Udzielił głosu pani dyrektor. </w:t>
      </w:r>
    </w:p>
    <w:p w:rsidR="00CD05B8" w:rsidRDefault="00CD05B8" w:rsidP="0016606C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CD05B8">
        <w:rPr>
          <w:rFonts w:ascii="Arial" w:hAnsi="Arial" w:cs="Arial"/>
          <w:b/>
          <w:sz w:val="24"/>
        </w:rPr>
        <w:t xml:space="preserve">Pani Anna </w:t>
      </w:r>
      <w:proofErr w:type="spellStart"/>
      <w:r w:rsidRPr="00CD05B8">
        <w:rPr>
          <w:rFonts w:ascii="Arial" w:hAnsi="Arial" w:cs="Arial"/>
          <w:b/>
          <w:sz w:val="24"/>
        </w:rPr>
        <w:t>Freus</w:t>
      </w:r>
      <w:proofErr w:type="spellEnd"/>
      <w:r w:rsidRPr="00CD05B8">
        <w:rPr>
          <w:rFonts w:ascii="Arial" w:hAnsi="Arial" w:cs="Arial"/>
          <w:b/>
          <w:sz w:val="24"/>
        </w:rPr>
        <w:t xml:space="preserve"> – p.o. dyrektor SP ZOZ w Wieluniu</w:t>
      </w:r>
      <w:r>
        <w:rPr>
          <w:rFonts w:ascii="Arial" w:hAnsi="Arial" w:cs="Arial"/>
          <w:sz w:val="24"/>
        </w:rPr>
        <w:t xml:space="preserve"> omówiła przedmiotową sprawę. Uważa, że wzrost poziomu zobowiązań wymagalnych nie jest wysoki, dalej jest na takim poziomie, którym potrafią zarządzać w sposób niegenerujący zbyt wysokich dodatkowych kosztów. W międzyczasie chciała odpowiedzieć panu radnemu </w:t>
      </w:r>
      <w:proofErr w:type="spellStart"/>
      <w:r>
        <w:rPr>
          <w:rFonts w:ascii="Arial" w:hAnsi="Arial" w:cs="Arial"/>
          <w:sz w:val="24"/>
        </w:rPr>
        <w:t>Dybce</w:t>
      </w:r>
      <w:proofErr w:type="spellEnd"/>
      <w:r>
        <w:rPr>
          <w:rFonts w:ascii="Arial" w:hAnsi="Arial" w:cs="Arial"/>
          <w:sz w:val="24"/>
        </w:rPr>
        <w:t xml:space="preserve">, bo już ma koszty związane z zarządzaniem limitem finansowym. Mowa o 2020 r. tam był cały czas limit zarządzany. Same odsetki to kwota </w:t>
      </w:r>
      <w:r>
        <w:rPr>
          <w:rFonts w:ascii="Arial" w:hAnsi="Arial" w:cs="Arial"/>
          <w:sz w:val="24"/>
        </w:rPr>
        <w:br/>
        <w:t xml:space="preserve">31 897,52 zł. Oprócz tego musimy doliczyć prowizje w wysokości 15 800 zł. Koszty finansowe w 2020 r. wyniosły 1 085 123,39 zł, a w roku poprzednim dla porównania wynosiły 1 411 762,33 zł. Zarządzanie pozostałymi kredytami ma też znaczenie, restrukturyzacja itd. Niemniej jednak odsetki były miesiąc w miesiąc płacone cały 2020 r. po prostu uzyskali tutaj </w:t>
      </w:r>
      <w:r w:rsidR="003C5F7D">
        <w:rPr>
          <w:rFonts w:ascii="Arial" w:hAnsi="Arial" w:cs="Arial"/>
          <w:sz w:val="24"/>
        </w:rPr>
        <w:t>zmniejszenie, jeśli chodzi o kredyty</w:t>
      </w:r>
      <w:r w:rsidR="00D93B91">
        <w:rPr>
          <w:rFonts w:ascii="Arial" w:hAnsi="Arial" w:cs="Arial"/>
          <w:sz w:val="24"/>
        </w:rPr>
        <w:t xml:space="preserve"> i ten efekt finansowy jest tym - jest to</w:t>
      </w:r>
      <w:r w:rsidR="003C5F7D">
        <w:rPr>
          <w:rFonts w:ascii="Arial" w:hAnsi="Arial" w:cs="Arial"/>
          <w:sz w:val="24"/>
        </w:rPr>
        <w:t xml:space="preserve"> efekt bardzo widoczny dla banków dlatego, że obniżyli </w:t>
      </w:r>
      <w:r w:rsidR="003C5F7D">
        <w:rPr>
          <w:rFonts w:ascii="Arial" w:hAnsi="Arial" w:cs="Arial"/>
          <w:sz w:val="24"/>
        </w:rPr>
        <w:br/>
        <w:t xml:space="preserve">o ponad 300 tys. zł koszty finansowe w skali jednego roku, a </w:t>
      </w:r>
      <w:r w:rsidR="008E0D05">
        <w:rPr>
          <w:rFonts w:ascii="Arial" w:hAnsi="Arial" w:cs="Arial"/>
          <w:sz w:val="24"/>
        </w:rPr>
        <w:t xml:space="preserve">pamiętajmy, </w:t>
      </w:r>
      <w:r w:rsidR="00D93B91">
        <w:rPr>
          <w:rFonts w:ascii="Arial" w:hAnsi="Arial" w:cs="Arial"/>
          <w:sz w:val="24"/>
        </w:rPr>
        <w:br/>
      </w:r>
      <w:r w:rsidR="008E0D05">
        <w:rPr>
          <w:rFonts w:ascii="Arial" w:hAnsi="Arial" w:cs="Arial"/>
          <w:sz w:val="24"/>
        </w:rPr>
        <w:t xml:space="preserve">że </w:t>
      </w:r>
      <w:r w:rsidR="00D93B91">
        <w:rPr>
          <w:rFonts w:ascii="Arial" w:hAnsi="Arial" w:cs="Arial"/>
          <w:sz w:val="24"/>
        </w:rPr>
        <w:t xml:space="preserve">w </w:t>
      </w:r>
      <w:r w:rsidR="008E0D05">
        <w:rPr>
          <w:rFonts w:ascii="Arial" w:hAnsi="Arial" w:cs="Arial"/>
          <w:sz w:val="24"/>
        </w:rPr>
        <w:t>2019 r. również obniżyli w stosunku do roku poprzedn</w:t>
      </w:r>
      <w:r w:rsidR="00D93B91">
        <w:rPr>
          <w:rFonts w:ascii="Arial" w:hAnsi="Arial" w:cs="Arial"/>
          <w:sz w:val="24"/>
        </w:rPr>
        <w:t xml:space="preserve">iego, a w 2018 roku </w:t>
      </w:r>
      <w:r w:rsidR="00D93B91">
        <w:rPr>
          <w:rFonts w:ascii="Arial" w:hAnsi="Arial" w:cs="Arial"/>
          <w:sz w:val="24"/>
        </w:rPr>
        <w:br/>
        <w:t xml:space="preserve">w stosunku </w:t>
      </w:r>
      <w:r w:rsidR="008E0D05">
        <w:rPr>
          <w:rFonts w:ascii="Arial" w:hAnsi="Arial" w:cs="Arial"/>
          <w:sz w:val="24"/>
        </w:rPr>
        <w:t xml:space="preserve">do 2017 r. również obniżyli. </w:t>
      </w:r>
      <w:r w:rsidR="00D93B91">
        <w:rPr>
          <w:rFonts w:ascii="Arial" w:hAnsi="Arial" w:cs="Arial"/>
          <w:sz w:val="24"/>
        </w:rPr>
        <w:t xml:space="preserve">Podkreśliła, że </w:t>
      </w:r>
      <w:r w:rsidR="008E0D05">
        <w:rPr>
          <w:rFonts w:ascii="Arial" w:hAnsi="Arial" w:cs="Arial"/>
          <w:sz w:val="24"/>
        </w:rPr>
        <w:t xml:space="preserve">jak przyszła w roku 2017 </w:t>
      </w:r>
      <w:r w:rsidR="00D93B91">
        <w:rPr>
          <w:rFonts w:ascii="Arial" w:hAnsi="Arial" w:cs="Arial"/>
          <w:sz w:val="24"/>
        </w:rPr>
        <w:br/>
      </w:r>
      <w:r w:rsidR="008E0D05">
        <w:rPr>
          <w:rFonts w:ascii="Arial" w:hAnsi="Arial" w:cs="Arial"/>
          <w:sz w:val="24"/>
        </w:rPr>
        <w:t xml:space="preserve">to za rok poprzedni koszty finansowe były na poziomie 2 mln zł, teraz mamy </w:t>
      </w:r>
      <w:r w:rsidR="00D93B91">
        <w:rPr>
          <w:rFonts w:ascii="Arial" w:hAnsi="Arial" w:cs="Arial"/>
          <w:sz w:val="24"/>
        </w:rPr>
        <w:br/>
      </w:r>
      <w:r w:rsidR="008E0D05">
        <w:rPr>
          <w:rFonts w:ascii="Arial" w:hAnsi="Arial" w:cs="Arial"/>
          <w:sz w:val="24"/>
        </w:rPr>
        <w:t>na poziomie 1 085 000 zł. To jest ten efekt fin</w:t>
      </w:r>
      <w:r w:rsidR="00D93B91">
        <w:rPr>
          <w:rFonts w:ascii="Arial" w:hAnsi="Arial" w:cs="Arial"/>
          <w:sz w:val="24"/>
        </w:rPr>
        <w:t>ansowy. To nie będzie bez końca. U</w:t>
      </w:r>
      <w:r w:rsidR="008E0D05">
        <w:rPr>
          <w:rFonts w:ascii="Arial" w:hAnsi="Arial" w:cs="Arial"/>
          <w:sz w:val="24"/>
        </w:rPr>
        <w:t>waża, że jeżeli utrzymamy ten pozio</w:t>
      </w:r>
      <w:r w:rsidR="00D93B91">
        <w:rPr>
          <w:rFonts w:ascii="Arial" w:hAnsi="Arial" w:cs="Arial"/>
          <w:sz w:val="24"/>
        </w:rPr>
        <w:t>m to będzie bardzo dobrze, dużo</w:t>
      </w:r>
      <w:r w:rsidR="008E0D05">
        <w:rPr>
          <w:rFonts w:ascii="Arial" w:hAnsi="Arial" w:cs="Arial"/>
          <w:sz w:val="24"/>
        </w:rPr>
        <w:t xml:space="preserve"> teg</w:t>
      </w:r>
      <w:r w:rsidR="00D93B91">
        <w:rPr>
          <w:rFonts w:ascii="Arial" w:hAnsi="Arial" w:cs="Arial"/>
          <w:sz w:val="24"/>
        </w:rPr>
        <w:t xml:space="preserve">o poziomu jest kosztów tj. odsetki </w:t>
      </w:r>
      <w:r w:rsidR="008E0D05">
        <w:rPr>
          <w:rFonts w:ascii="Arial" w:hAnsi="Arial" w:cs="Arial"/>
          <w:sz w:val="24"/>
        </w:rPr>
        <w:t xml:space="preserve">od kredytów i pożyczek, bo w 2020 r. wynosiły one 970 tys. zł. Nie odchudzimy tego już bardziej, ale jej zdaniem jest to bardzo przyzwoity efekt finansowy. </w:t>
      </w:r>
    </w:p>
    <w:p w:rsidR="00A3305D" w:rsidRPr="00A3305D" w:rsidRDefault="00A3305D" w:rsidP="0016606C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A3305D">
        <w:rPr>
          <w:rFonts w:ascii="Arial" w:hAnsi="Arial" w:cs="Arial"/>
          <w:b/>
          <w:sz w:val="24"/>
        </w:rPr>
        <w:t xml:space="preserve">Pan Marek Kieler – przewodniczący Zarządu Powiatu </w:t>
      </w:r>
      <w:r w:rsidRPr="00A3305D">
        <w:rPr>
          <w:rFonts w:ascii="Arial" w:hAnsi="Arial" w:cs="Arial"/>
          <w:sz w:val="24"/>
        </w:rPr>
        <w:t xml:space="preserve">stwierdził, że Zarząd zapoznał się z informacją. </w:t>
      </w:r>
    </w:p>
    <w:p w:rsidR="00847B2A" w:rsidRDefault="00847B2A" w:rsidP="00252D2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D93B91" w:rsidRDefault="00D93B91" w:rsidP="00252D2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D93B91" w:rsidRDefault="00D93B91" w:rsidP="00252D2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A3305D" w:rsidRPr="00A3305D" w:rsidRDefault="00A3305D" w:rsidP="00A3305D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A3305D">
        <w:rPr>
          <w:rFonts w:ascii="Arial" w:hAnsi="Arial" w:cs="Arial"/>
          <w:i/>
        </w:rPr>
        <w:lastRenderedPageBreak/>
        <w:t xml:space="preserve">      </w:t>
      </w:r>
      <w:r>
        <w:rPr>
          <w:rFonts w:ascii="Arial" w:hAnsi="Arial" w:cs="Arial"/>
          <w:i/>
        </w:rPr>
        <w:tab/>
      </w:r>
      <w:r w:rsidRPr="00A3305D">
        <w:rPr>
          <w:rFonts w:ascii="Arial" w:hAnsi="Arial" w:cs="Arial"/>
          <w:i/>
        </w:rPr>
        <w:t xml:space="preserve">Zarząd Powiatu w Wieluniu zapoznał się z informacją p.o. Dyrektora Samodzielnego Publicznego Zakładu Opieki Zdrowotnej w Wieluniu o stanie zobowiązań Samodzielnego Publicznego Zakładu Opieki Zdrowotnej w Wieluniu </w:t>
      </w:r>
      <w:r>
        <w:rPr>
          <w:rFonts w:ascii="Arial" w:hAnsi="Arial" w:cs="Arial"/>
          <w:i/>
        </w:rPr>
        <w:br/>
      </w:r>
      <w:r w:rsidRPr="00A3305D">
        <w:rPr>
          <w:rFonts w:ascii="Arial" w:hAnsi="Arial" w:cs="Arial"/>
          <w:i/>
        </w:rPr>
        <w:t xml:space="preserve">na dzień 31.03.2021 r. sporządzoną wg stanu księgowego na dzień 29.04.2021 r. </w:t>
      </w:r>
    </w:p>
    <w:p w:rsidR="00A3305D" w:rsidRPr="00847B2A" w:rsidRDefault="00A3305D" w:rsidP="00252D2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Materiał w ww. sprawie stanowi załącznik do protokołu. </w:t>
      </w:r>
    </w:p>
    <w:p w:rsidR="007625F7" w:rsidRDefault="007625F7" w:rsidP="0016606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8D16D5" w:rsidRPr="00274F53" w:rsidRDefault="00B02D36" w:rsidP="00847B2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274F53">
        <w:rPr>
          <w:b/>
        </w:rPr>
        <w:tab/>
      </w:r>
      <w:r w:rsidRPr="00274F53">
        <w:rPr>
          <w:b/>
        </w:rPr>
        <w:tab/>
      </w:r>
      <w:r w:rsidRPr="00274F53">
        <w:rPr>
          <w:b/>
        </w:rPr>
        <w:tab/>
      </w:r>
      <w:r w:rsidRPr="00274F53">
        <w:rPr>
          <w:b/>
        </w:rPr>
        <w:tab/>
      </w:r>
      <w:r w:rsidRPr="00274F53">
        <w:rPr>
          <w:b/>
        </w:rPr>
        <w:tab/>
      </w:r>
      <w:r w:rsidRPr="00274F53">
        <w:rPr>
          <w:b/>
        </w:rPr>
        <w:tab/>
      </w:r>
      <w:r w:rsidR="00252D2B" w:rsidRPr="00274F53">
        <w:rPr>
          <w:rFonts w:ascii="Arial" w:hAnsi="Arial" w:cs="Arial"/>
          <w:b/>
        </w:rPr>
        <w:t>Pkt 10</w:t>
      </w:r>
      <w:r w:rsidRPr="00274F53">
        <w:rPr>
          <w:rFonts w:ascii="Arial" w:hAnsi="Arial" w:cs="Arial"/>
          <w:b/>
        </w:rPr>
        <w:tab/>
      </w:r>
      <w:r w:rsidRPr="00274F53">
        <w:rPr>
          <w:rFonts w:ascii="Arial" w:hAnsi="Arial" w:cs="Arial"/>
          <w:b/>
        </w:rPr>
        <w:tab/>
      </w:r>
      <w:r w:rsidRPr="00274F53">
        <w:rPr>
          <w:rFonts w:ascii="Arial" w:hAnsi="Arial" w:cs="Arial"/>
          <w:b/>
        </w:rPr>
        <w:tab/>
      </w:r>
      <w:r w:rsidRPr="00274F53">
        <w:rPr>
          <w:rFonts w:ascii="Arial" w:hAnsi="Arial" w:cs="Arial"/>
          <w:b/>
        </w:rPr>
        <w:tab/>
      </w:r>
      <w:r w:rsidRPr="00274F53">
        <w:rPr>
          <w:rFonts w:ascii="Arial" w:hAnsi="Arial" w:cs="Arial"/>
          <w:b/>
        </w:rPr>
        <w:tab/>
      </w:r>
      <w:r w:rsidRPr="00274F53">
        <w:rPr>
          <w:rFonts w:ascii="Arial" w:hAnsi="Arial" w:cs="Arial"/>
          <w:b/>
        </w:rPr>
        <w:br/>
      </w:r>
      <w:r w:rsidR="00274F53">
        <w:rPr>
          <w:rFonts w:ascii="Arial" w:hAnsi="Arial" w:cs="Arial"/>
          <w:b/>
        </w:rPr>
        <w:t xml:space="preserve"> </w:t>
      </w:r>
      <w:r w:rsidR="00274F53" w:rsidRPr="00274F53">
        <w:rPr>
          <w:rFonts w:ascii="Arial" w:hAnsi="Arial" w:cs="Arial"/>
          <w:b/>
        </w:rPr>
        <w:t>Zapoznanie z informacją p.o. Dyrektora Samodzielnego Publicznego Zakładu Opieki Zdrowotnej w Wieluniu o przedłożeniu w późniejszym terminie sprawozdania z wykonania planu finansowego za pierwszy kwartał 2021 r</w:t>
      </w:r>
    </w:p>
    <w:p w:rsidR="008D16D5" w:rsidRPr="008D16D5" w:rsidRDefault="008D16D5" w:rsidP="0016606C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:rsidR="00CC6403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307729">
        <w:rPr>
          <w:rFonts w:ascii="Arial" w:hAnsi="Arial" w:cs="Arial"/>
          <w:b/>
          <w:sz w:val="24"/>
        </w:rPr>
        <w:t>Pan Marek Kieler – przewodniczący Zarządu Powiatu</w:t>
      </w:r>
      <w:r w:rsidRPr="001C1D7D">
        <w:rPr>
          <w:rFonts w:ascii="Arial" w:hAnsi="Arial" w:cs="Arial"/>
          <w:sz w:val="24"/>
        </w:rPr>
        <w:t xml:space="preserve"> </w:t>
      </w:r>
      <w:r w:rsidR="00274F53">
        <w:rPr>
          <w:rFonts w:ascii="Arial" w:hAnsi="Arial" w:cs="Arial"/>
          <w:sz w:val="24"/>
        </w:rPr>
        <w:t xml:space="preserve">myśli, że w piśmie jest jasna argumentacja pani dyrektor. Poprosił panią dyrektor o przygotowanie </w:t>
      </w:r>
      <w:r w:rsidR="00274F53">
        <w:rPr>
          <w:rFonts w:ascii="Arial" w:hAnsi="Arial" w:cs="Arial"/>
          <w:sz w:val="24"/>
        </w:rPr>
        <w:br/>
      </w:r>
      <w:r w:rsidR="00D93B91">
        <w:rPr>
          <w:rFonts w:ascii="Arial" w:hAnsi="Arial" w:cs="Arial"/>
          <w:sz w:val="24"/>
        </w:rPr>
        <w:t xml:space="preserve">sprawozdania </w:t>
      </w:r>
      <w:r w:rsidR="00274F53">
        <w:rPr>
          <w:rFonts w:ascii="Arial" w:hAnsi="Arial" w:cs="Arial"/>
          <w:sz w:val="24"/>
        </w:rPr>
        <w:t>w terminie</w:t>
      </w:r>
      <w:r w:rsidR="00D93B91">
        <w:rPr>
          <w:rFonts w:ascii="Arial" w:hAnsi="Arial" w:cs="Arial"/>
          <w:sz w:val="24"/>
        </w:rPr>
        <w:t xml:space="preserve"> późniejszym,</w:t>
      </w:r>
      <w:r w:rsidR="00274F53">
        <w:rPr>
          <w:rFonts w:ascii="Arial" w:hAnsi="Arial" w:cs="Arial"/>
          <w:sz w:val="24"/>
        </w:rPr>
        <w:t xml:space="preserve"> </w:t>
      </w:r>
      <w:r w:rsidR="00D93B91">
        <w:rPr>
          <w:rFonts w:ascii="Arial" w:hAnsi="Arial" w:cs="Arial"/>
          <w:sz w:val="24"/>
        </w:rPr>
        <w:t xml:space="preserve">o który pani wnioskowała. </w:t>
      </w:r>
      <w:r w:rsidR="00274F53">
        <w:rPr>
          <w:rFonts w:ascii="Arial" w:hAnsi="Arial" w:cs="Arial"/>
          <w:sz w:val="24"/>
        </w:rPr>
        <w:t xml:space="preserve">Udzielił głosu panu wicestaroście.  </w:t>
      </w:r>
    </w:p>
    <w:p w:rsidR="00FB7F1D" w:rsidRDefault="00FB7F1D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FB7F1D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sz w:val="24"/>
        </w:rPr>
        <w:t xml:space="preserve"> </w:t>
      </w:r>
      <w:r w:rsidR="00274F53">
        <w:rPr>
          <w:rFonts w:ascii="Arial" w:hAnsi="Arial" w:cs="Arial"/>
          <w:sz w:val="24"/>
        </w:rPr>
        <w:t xml:space="preserve">zapytał, czy jest już stanowisko rewidenta. </w:t>
      </w:r>
    </w:p>
    <w:p w:rsidR="00274F53" w:rsidRDefault="00274F53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274F53">
        <w:rPr>
          <w:rFonts w:ascii="Arial" w:hAnsi="Arial" w:cs="Arial"/>
          <w:b/>
          <w:sz w:val="24"/>
        </w:rPr>
        <w:t xml:space="preserve">Pani Anna </w:t>
      </w:r>
      <w:proofErr w:type="spellStart"/>
      <w:r w:rsidRPr="00274F53">
        <w:rPr>
          <w:rFonts w:ascii="Arial" w:hAnsi="Arial" w:cs="Arial"/>
          <w:b/>
          <w:sz w:val="24"/>
        </w:rPr>
        <w:t>Freus</w:t>
      </w:r>
      <w:proofErr w:type="spellEnd"/>
      <w:r w:rsidRPr="00274F53">
        <w:rPr>
          <w:rFonts w:ascii="Arial" w:hAnsi="Arial" w:cs="Arial"/>
          <w:b/>
          <w:sz w:val="24"/>
        </w:rPr>
        <w:t xml:space="preserve"> – p.o. dyrektora SP ZOZ w Wieluniu</w:t>
      </w:r>
      <w:r>
        <w:rPr>
          <w:rFonts w:ascii="Arial" w:hAnsi="Arial" w:cs="Arial"/>
          <w:sz w:val="24"/>
        </w:rPr>
        <w:t xml:space="preserve"> odpowiedziała, </w:t>
      </w:r>
      <w:r w:rsidR="009848BD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że </w:t>
      </w:r>
      <w:r w:rsidR="009848BD">
        <w:rPr>
          <w:rFonts w:ascii="Arial" w:hAnsi="Arial" w:cs="Arial"/>
          <w:sz w:val="24"/>
        </w:rPr>
        <w:t xml:space="preserve">opinii biegłego rewidenta nie ma, nie mają żadnej informacji. Jak tylko będzie </w:t>
      </w:r>
      <w:r w:rsidR="009848BD">
        <w:rPr>
          <w:rFonts w:ascii="Arial" w:hAnsi="Arial" w:cs="Arial"/>
          <w:sz w:val="24"/>
        </w:rPr>
        <w:br/>
        <w:t xml:space="preserve">to niezwłocznie podzieli się tą informacją. Biegły rewident się opóźnił i będzie aneksował umowę, bo nie dotrzymał terminu. Myśli, że dla biegłych rewidentów </w:t>
      </w:r>
      <w:r w:rsidR="00D93B91">
        <w:rPr>
          <w:rFonts w:ascii="Arial" w:hAnsi="Arial" w:cs="Arial"/>
          <w:sz w:val="24"/>
        </w:rPr>
        <w:br/>
        <w:t>jest zagwozd</w:t>
      </w:r>
      <w:r w:rsidR="009848BD">
        <w:rPr>
          <w:rFonts w:ascii="Arial" w:hAnsi="Arial" w:cs="Arial"/>
          <w:sz w:val="24"/>
        </w:rPr>
        <w:t>ką to</w:t>
      </w:r>
      <w:r w:rsidR="00D93B91">
        <w:rPr>
          <w:rFonts w:ascii="Arial" w:hAnsi="Arial" w:cs="Arial"/>
          <w:sz w:val="24"/>
        </w:rPr>
        <w:t>,</w:t>
      </w:r>
      <w:r w:rsidR="009848BD">
        <w:rPr>
          <w:rFonts w:ascii="Arial" w:hAnsi="Arial" w:cs="Arial"/>
          <w:sz w:val="24"/>
        </w:rPr>
        <w:t xml:space="preserve"> co się wydarzyło w szpitalach. Część biegłych przedstawia stanowisko zgodnie z naszym i ma nadzieję, że ich biegły rewident również. </w:t>
      </w:r>
    </w:p>
    <w:p w:rsidR="009A7C07" w:rsidRDefault="00CC6403" w:rsidP="009A7C0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307729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sz w:val="24"/>
        </w:rPr>
        <w:t xml:space="preserve"> </w:t>
      </w:r>
      <w:r w:rsidR="009A7C07">
        <w:rPr>
          <w:rFonts w:ascii="Arial" w:hAnsi="Arial" w:cs="Arial"/>
          <w:sz w:val="24"/>
        </w:rPr>
        <w:t xml:space="preserve">powiedział, </w:t>
      </w:r>
      <w:r w:rsidR="009A7C07">
        <w:rPr>
          <w:rFonts w:ascii="Arial" w:hAnsi="Arial" w:cs="Arial"/>
          <w:sz w:val="24"/>
        </w:rPr>
        <w:br/>
        <w:t xml:space="preserve">że czekamy na opinię biegłego rewidenta odnośnie sprawozdania SP ZOZ za 2020 r. </w:t>
      </w:r>
      <w:r w:rsidR="00D93B91">
        <w:rPr>
          <w:rFonts w:ascii="Arial" w:hAnsi="Arial" w:cs="Arial"/>
          <w:sz w:val="24"/>
        </w:rPr>
        <w:t>S</w:t>
      </w:r>
      <w:r w:rsidR="00E32C19">
        <w:rPr>
          <w:rFonts w:ascii="Arial" w:hAnsi="Arial" w:cs="Arial"/>
          <w:sz w:val="24"/>
        </w:rPr>
        <w:t xml:space="preserve">twierdził, że Zarząd zapoznał się z informacją. </w:t>
      </w:r>
    </w:p>
    <w:p w:rsidR="009A7C07" w:rsidRDefault="009A7C07" w:rsidP="009A7C07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D93B91" w:rsidRDefault="00D93B91" w:rsidP="009A7C07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027D15" w:rsidRPr="009A7C07" w:rsidRDefault="009A7C07" w:rsidP="009A7C07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9A7C07">
        <w:rPr>
          <w:rFonts w:ascii="Arial" w:hAnsi="Arial" w:cs="Arial"/>
          <w:i/>
          <w:sz w:val="24"/>
        </w:rPr>
        <w:t xml:space="preserve">Zarząd Powiatu w Wieluniu zapoznał się z informacją p.o. Dyrektora Samodzielnego Publicznego Zakładu Opieki Zdrowotnej w Wieluniu o przedłożeniu </w:t>
      </w:r>
      <w:r w:rsidR="00E32C19">
        <w:rPr>
          <w:rFonts w:ascii="Arial" w:hAnsi="Arial" w:cs="Arial"/>
          <w:i/>
          <w:sz w:val="24"/>
        </w:rPr>
        <w:br/>
      </w:r>
      <w:r w:rsidRPr="009A7C07">
        <w:rPr>
          <w:rFonts w:ascii="Arial" w:hAnsi="Arial" w:cs="Arial"/>
          <w:i/>
          <w:sz w:val="24"/>
        </w:rPr>
        <w:t>w późniejszym terminie sprawozdania z wykonania planu finansowego za pierwszy kwartał 2021 r.</w:t>
      </w:r>
    </w:p>
    <w:p w:rsidR="00B02D36" w:rsidRPr="008031C4" w:rsidRDefault="008031C4" w:rsidP="008031C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9A7C07">
        <w:rPr>
          <w:rFonts w:ascii="Arial" w:hAnsi="Arial" w:cs="Arial"/>
          <w:i/>
        </w:rPr>
        <w:t>Materiał</w:t>
      </w:r>
      <w:r>
        <w:rPr>
          <w:rFonts w:ascii="Arial" w:hAnsi="Arial" w:cs="Arial"/>
          <w:i/>
        </w:rPr>
        <w:t xml:space="preserve"> w ww. sprawie stanowi załącznik do protokołu. </w:t>
      </w:r>
      <w:r w:rsidR="00B02D36" w:rsidRPr="003F530B">
        <w:rPr>
          <w:rFonts w:ascii="Arial" w:eastAsiaTheme="minorHAnsi" w:hAnsi="Arial" w:cs="Arial"/>
          <w:i/>
          <w:lang w:eastAsia="en-US"/>
        </w:rPr>
        <w:t xml:space="preserve"> </w:t>
      </w:r>
    </w:p>
    <w:p w:rsidR="00B02D36" w:rsidRDefault="00B02D36" w:rsidP="0016606C">
      <w:pPr>
        <w:pStyle w:val="Tekstpodstawowy"/>
      </w:pPr>
    </w:p>
    <w:p w:rsidR="00602E44" w:rsidRDefault="00602E44" w:rsidP="00602E4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307729">
        <w:rPr>
          <w:rFonts w:ascii="Arial" w:hAnsi="Arial" w:cs="Arial"/>
          <w:b/>
          <w:sz w:val="24"/>
        </w:rPr>
        <w:lastRenderedPageBreak/>
        <w:t>Pan Marek Kieler – przewodniczący Zarządu Powiatu</w:t>
      </w:r>
      <w:r>
        <w:rPr>
          <w:rFonts w:ascii="Arial" w:hAnsi="Arial" w:cs="Arial"/>
          <w:sz w:val="24"/>
        </w:rPr>
        <w:t xml:space="preserve"> </w:t>
      </w:r>
      <w:r w:rsidR="00E32C19">
        <w:rPr>
          <w:rFonts w:ascii="Arial" w:hAnsi="Arial" w:cs="Arial"/>
          <w:sz w:val="24"/>
        </w:rPr>
        <w:t>poprosił panią dyrektor o informację odnośnie masow</w:t>
      </w:r>
      <w:r w:rsidR="00D93B91">
        <w:rPr>
          <w:rFonts w:ascii="Arial" w:hAnsi="Arial" w:cs="Arial"/>
          <w:sz w:val="24"/>
        </w:rPr>
        <w:t>ego punktu</w:t>
      </w:r>
      <w:r w:rsidR="00E32C19">
        <w:rPr>
          <w:rFonts w:ascii="Arial" w:hAnsi="Arial" w:cs="Arial"/>
          <w:sz w:val="24"/>
        </w:rPr>
        <w:t xml:space="preserve"> szczepień, że pani występuje </w:t>
      </w:r>
      <w:r w:rsidR="00E32C19">
        <w:rPr>
          <w:rFonts w:ascii="Arial" w:hAnsi="Arial" w:cs="Arial"/>
          <w:sz w:val="24"/>
        </w:rPr>
        <w:br/>
        <w:t xml:space="preserve">o przyznanie szczepionki </w:t>
      </w:r>
      <w:proofErr w:type="spellStart"/>
      <w:r w:rsidR="00E32C19" w:rsidRPr="001B0475">
        <w:rPr>
          <w:rFonts w:ascii="Arial" w:hAnsi="Arial" w:cs="Arial"/>
          <w:i/>
          <w:sz w:val="24"/>
        </w:rPr>
        <w:t>Pfizer</w:t>
      </w:r>
      <w:proofErr w:type="spellEnd"/>
      <w:r w:rsidR="00E32C19">
        <w:rPr>
          <w:rFonts w:ascii="Arial" w:hAnsi="Arial" w:cs="Arial"/>
          <w:sz w:val="24"/>
        </w:rPr>
        <w:t xml:space="preserve">. </w:t>
      </w:r>
    </w:p>
    <w:p w:rsidR="001B0475" w:rsidRDefault="00E32C19" w:rsidP="00602E4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E32C19">
        <w:rPr>
          <w:rFonts w:ascii="Arial" w:hAnsi="Arial" w:cs="Arial"/>
          <w:b/>
          <w:sz w:val="24"/>
        </w:rPr>
        <w:t xml:space="preserve">Pani Anna </w:t>
      </w:r>
      <w:proofErr w:type="spellStart"/>
      <w:r w:rsidRPr="00E32C19">
        <w:rPr>
          <w:rFonts w:ascii="Arial" w:hAnsi="Arial" w:cs="Arial"/>
          <w:b/>
          <w:sz w:val="24"/>
        </w:rPr>
        <w:t>Freus</w:t>
      </w:r>
      <w:proofErr w:type="spellEnd"/>
      <w:r w:rsidRPr="00E32C19">
        <w:rPr>
          <w:rFonts w:ascii="Arial" w:hAnsi="Arial" w:cs="Arial"/>
          <w:b/>
          <w:sz w:val="24"/>
        </w:rPr>
        <w:t xml:space="preserve"> – p.o. dyrektora SP ZOZ w Wieluniu</w:t>
      </w:r>
      <w:r>
        <w:rPr>
          <w:rFonts w:ascii="Arial" w:hAnsi="Arial" w:cs="Arial"/>
          <w:sz w:val="24"/>
        </w:rPr>
        <w:t xml:space="preserve"> poinformowała, </w:t>
      </w:r>
      <w:r>
        <w:rPr>
          <w:rFonts w:ascii="Arial" w:hAnsi="Arial" w:cs="Arial"/>
          <w:sz w:val="24"/>
        </w:rPr>
        <w:br/>
        <w:t xml:space="preserve">że jeżeli mają przyznaną szczepionkę </w:t>
      </w:r>
      <w:proofErr w:type="spellStart"/>
      <w:r w:rsidRPr="001B0475">
        <w:rPr>
          <w:rFonts w:ascii="Arial" w:hAnsi="Arial" w:cs="Arial"/>
          <w:i/>
          <w:sz w:val="24"/>
        </w:rPr>
        <w:t>AstraZeneca</w:t>
      </w:r>
      <w:proofErr w:type="spellEnd"/>
      <w:r>
        <w:rPr>
          <w:rFonts w:ascii="Arial" w:hAnsi="Arial" w:cs="Arial"/>
          <w:sz w:val="24"/>
        </w:rPr>
        <w:t xml:space="preserve">, a dostali 900 dawek </w:t>
      </w:r>
      <w:r>
        <w:rPr>
          <w:rFonts w:ascii="Arial" w:hAnsi="Arial" w:cs="Arial"/>
          <w:sz w:val="24"/>
        </w:rPr>
        <w:br/>
        <w:t>tej szczepionki</w:t>
      </w:r>
      <w:r w:rsidR="001B047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to niestety chętnych jest bardzo niewielu. Mieli takie 2 dni, kiedy zaplanowali </w:t>
      </w:r>
      <w:r w:rsidR="008715A8">
        <w:rPr>
          <w:rFonts w:ascii="Arial" w:hAnsi="Arial" w:cs="Arial"/>
          <w:sz w:val="24"/>
        </w:rPr>
        <w:t xml:space="preserve">szczepionkę </w:t>
      </w:r>
      <w:proofErr w:type="spellStart"/>
      <w:r w:rsidR="008715A8" w:rsidRPr="001B0475">
        <w:rPr>
          <w:rFonts w:ascii="Arial" w:hAnsi="Arial" w:cs="Arial"/>
          <w:i/>
          <w:sz w:val="24"/>
        </w:rPr>
        <w:t>AstaZenecka</w:t>
      </w:r>
      <w:proofErr w:type="spellEnd"/>
      <w:r w:rsidR="008715A8">
        <w:rPr>
          <w:rFonts w:ascii="Arial" w:hAnsi="Arial" w:cs="Arial"/>
          <w:sz w:val="24"/>
        </w:rPr>
        <w:t xml:space="preserve"> i okazało się, że 30-40 osób przyszło </w:t>
      </w:r>
      <w:r w:rsidR="008715A8">
        <w:rPr>
          <w:rFonts w:ascii="Arial" w:hAnsi="Arial" w:cs="Arial"/>
          <w:sz w:val="24"/>
        </w:rPr>
        <w:br/>
        <w:t>do naszego punktu się zaszczepić. Dodała, że nie możemy sobie pozwolić na taką sytuacj</w:t>
      </w:r>
      <w:r w:rsidR="001B0475">
        <w:rPr>
          <w:rFonts w:ascii="Arial" w:hAnsi="Arial" w:cs="Arial"/>
          <w:sz w:val="24"/>
        </w:rPr>
        <w:t>ę</w:t>
      </w:r>
      <w:r w:rsidR="008715A8">
        <w:rPr>
          <w:rFonts w:ascii="Arial" w:hAnsi="Arial" w:cs="Arial"/>
          <w:sz w:val="24"/>
        </w:rPr>
        <w:t xml:space="preserve"> dlatego, że mają umówiony zespół</w:t>
      </w:r>
      <w:r w:rsidR="001B0475">
        <w:rPr>
          <w:rFonts w:ascii="Arial" w:hAnsi="Arial" w:cs="Arial"/>
          <w:sz w:val="24"/>
        </w:rPr>
        <w:t xml:space="preserve">, wszystko jest zorganizowane i zależy im, aby szczepić jak największej. Wiedzą, że gwarancją dużej liczby szczepień jest </w:t>
      </w:r>
      <w:r w:rsidR="001B0475" w:rsidRPr="001B0475">
        <w:rPr>
          <w:rFonts w:ascii="Arial" w:hAnsi="Arial" w:cs="Arial"/>
          <w:i/>
          <w:sz w:val="24"/>
        </w:rPr>
        <w:t>Moderna, Johnson</w:t>
      </w:r>
      <w:r w:rsidR="001B0475">
        <w:rPr>
          <w:rFonts w:ascii="Arial" w:hAnsi="Arial" w:cs="Arial"/>
          <w:i/>
          <w:sz w:val="24"/>
        </w:rPr>
        <w:t xml:space="preserve">, </w:t>
      </w:r>
      <w:r w:rsidR="001B0475" w:rsidRPr="001B0475">
        <w:rPr>
          <w:rFonts w:ascii="Arial" w:hAnsi="Arial" w:cs="Arial"/>
          <w:sz w:val="24"/>
        </w:rPr>
        <w:t xml:space="preserve">o którą również się starają i </w:t>
      </w:r>
      <w:proofErr w:type="spellStart"/>
      <w:r w:rsidR="001B0475">
        <w:rPr>
          <w:rFonts w:ascii="Arial" w:hAnsi="Arial" w:cs="Arial"/>
          <w:i/>
          <w:sz w:val="24"/>
        </w:rPr>
        <w:t>Pfizer</w:t>
      </w:r>
      <w:proofErr w:type="spellEnd"/>
      <w:r w:rsidR="001B0475">
        <w:rPr>
          <w:rFonts w:ascii="Arial" w:hAnsi="Arial" w:cs="Arial"/>
          <w:i/>
          <w:sz w:val="24"/>
        </w:rPr>
        <w:t xml:space="preserve">. </w:t>
      </w:r>
      <w:r w:rsidR="001B0475" w:rsidRPr="001B0475">
        <w:rPr>
          <w:rFonts w:ascii="Arial" w:hAnsi="Arial" w:cs="Arial"/>
          <w:sz w:val="24"/>
        </w:rPr>
        <w:t>To są szczepionki, które mają</w:t>
      </w:r>
      <w:r w:rsidR="001B0475">
        <w:rPr>
          <w:rFonts w:ascii="Arial" w:hAnsi="Arial" w:cs="Arial"/>
          <w:sz w:val="24"/>
        </w:rPr>
        <w:t xml:space="preserve"> zbyt, ludzie chcą się tymi szczepionkami szczepić i są w stanie tymi szczepionkami szczepić. Inf</w:t>
      </w:r>
      <w:r w:rsidR="00CF7ED2">
        <w:rPr>
          <w:rFonts w:ascii="Arial" w:hAnsi="Arial" w:cs="Arial"/>
          <w:sz w:val="24"/>
        </w:rPr>
        <w:t>ormacja zwrotna pójdzie również dodają, że</w:t>
      </w:r>
      <w:r w:rsidR="001B0475">
        <w:rPr>
          <w:rFonts w:ascii="Arial" w:hAnsi="Arial" w:cs="Arial"/>
          <w:sz w:val="24"/>
        </w:rPr>
        <w:t xml:space="preserve"> ma informacje, </w:t>
      </w:r>
      <w:r w:rsidR="00CF7ED2">
        <w:rPr>
          <w:rFonts w:ascii="Arial" w:hAnsi="Arial" w:cs="Arial"/>
          <w:sz w:val="24"/>
        </w:rPr>
        <w:br/>
      </w:r>
      <w:r w:rsidR="001B0475">
        <w:rPr>
          <w:rFonts w:ascii="Arial" w:hAnsi="Arial" w:cs="Arial"/>
          <w:sz w:val="24"/>
        </w:rPr>
        <w:t>że w przyszłym tygodniu tych szczepionek, na których im zależy ma</w:t>
      </w:r>
      <w:r w:rsidR="00CF7ED2">
        <w:rPr>
          <w:rFonts w:ascii="Arial" w:hAnsi="Arial" w:cs="Arial"/>
          <w:sz w:val="24"/>
        </w:rPr>
        <w:t xml:space="preserve"> być znacznie więcej, bo jakby </w:t>
      </w:r>
      <w:r w:rsidR="001B0475">
        <w:rPr>
          <w:rFonts w:ascii="Arial" w:hAnsi="Arial" w:cs="Arial"/>
          <w:sz w:val="24"/>
        </w:rPr>
        <w:t xml:space="preserve">od tego zależy ilość sczepień. Dodatkowo wprowadzili rozwiązania, szczepienia będą w jak najkrótszym czasie i ewentualnie liczą, że z rezerw materiałowych otrzymają dodatkowe szczepionki. </w:t>
      </w:r>
    </w:p>
    <w:p w:rsidR="00E32C19" w:rsidRPr="001B0475" w:rsidRDefault="001B0475" w:rsidP="00602E4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1B0475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sz w:val="24"/>
        </w:rPr>
        <w:t xml:space="preserve"> poprosił, aby wziąć </w:t>
      </w:r>
      <w:r w:rsidR="00B06FF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pod uwagę Olimpiadę </w:t>
      </w:r>
      <w:r w:rsidRPr="00B06FF2">
        <w:rPr>
          <w:rFonts w:ascii="Arial" w:hAnsi="Arial" w:cs="Arial"/>
          <w:i/>
          <w:sz w:val="24"/>
        </w:rPr>
        <w:t>Buduj z pasją</w:t>
      </w:r>
      <w:r>
        <w:rPr>
          <w:rFonts w:ascii="Arial" w:hAnsi="Arial" w:cs="Arial"/>
          <w:sz w:val="24"/>
        </w:rPr>
        <w:t>, o któ</w:t>
      </w:r>
      <w:r w:rsidR="00B06FF2">
        <w:rPr>
          <w:rFonts w:ascii="Arial" w:hAnsi="Arial" w:cs="Arial"/>
          <w:sz w:val="24"/>
        </w:rPr>
        <w:t xml:space="preserve">rej rozmawiali. Będzie najlepiej, </w:t>
      </w:r>
      <w:r w:rsidR="00B06FF2">
        <w:rPr>
          <w:rFonts w:ascii="Arial" w:hAnsi="Arial" w:cs="Arial"/>
          <w:sz w:val="24"/>
        </w:rPr>
        <w:br/>
        <w:t>jeśli uda się</w:t>
      </w:r>
      <w:r w:rsidR="00CF7ED2">
        <w:rPr>
          <w:rFonts w:ascii="Arial" w:hAnsi="Arial" w:cs="Arial"/>
          <w:sz w:val="24"/>
        </w:rPr>
        <w:t xml:space="preserve"> to</w:t>
      </w:r>
      <w:r w:rsidR="00B06FF2">
        <w:rPr>
          <w:rFonts w:ascii="Arial" w:hAnsi="Arial" w:cs="Arial"/>
          <w:sz w:val="24"/>
        </w:rPr>
        <w:t xml:space="preserve"> tak ustawić, żeby ominąć te szczepienia. Z panią dyrektor </w:t>
      </w:r>
      <w:proofErr w:type="spellStart"/>
      <w:r w:rsidR="00B06FF2">
        <w:rPr>
          <w:rFonts w:ascii="Arial" w:hAnsi="Arial" w:cs="Arial"/>
          <w:sz w:val="24"/>
        </w:rPr>
        <w:t>Urbańską-Golec</w:t>
      </w:r>
      <w:proofErr w:type="spellEnd"/>
      <w:r w:rsidR="00B06FF2">
        <w:rPr>
          <w:rFonts w:ascii="Arial" w:hAnsi="Arial" w:cs="Arial"/>
          <w:sz w:val="24"/>
        </w:rPr>
        <w:t xml:space="preserve"> najlepiej się skontaktować i wtedy nie będzie problemu. </w:t>
      </w:r>
      <w:r w:rsidRPr="001B0475">
        <w:rPr>
          <w:rFonts w:ascii="Arial" w:hAnsi="Arial" w:cs="Arial"/>
          <w:sz w:val="24"/>
        </w:rPr>
        <w:t xml:space="preserve"> </w:t>
      </w:r>
      <w:r w:rsidR="008715A8" w:rsidRPr="001B0475">
        <w:rPr>
          <w:rFonts w:ascii="Arial" w:hAnsi="Arial" w:cs="Arial"/>
          <w:sz w:val="24"/>
        </w:rPr>
        <w:t xml:space="preserve"> </w:t>
      </w:r>
      <w:r w:rsidR="00E32C19" w:rsidRPr="001B0475">
        <w:rPr>
          <w:rFonts w:ascii="Arial" w:hAnsi="Arial" w:cs="Arial"/>
          <w:sz w:val="24"/>
        </w:rPr>
        <w:t xml:space="preserve"> </w:t>
      </w:r>
    </w:p>
    <w:p w:rsidR="00602E44" w:rsidRDefault="00602E44" w:rsidP="0016606C">
      <w:pPr>
        <w:pStyle w:val="Tekstpodstawowy"/>
      </w:pPr>
    </w:p>
    <w:p w:rsidR="00CF7ED2" w:rsidRPr="00FF4C3D" w:rsidRDefault="00CF7ED2" w:rsidP="0016606C">
      <w:pPr>
        <w:pStyle w:val="Tekstpodstawowy"/>
      </w:pPr>
    </w:p>
    <w:p w:rsidR="008031C4" w:rsidRDefault="008031C4" w:rsidP="0016606C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Pkt 11</w:t>
      </w:r>
    </w:p>
    <w:p w:rsidR="00B06FF2" w:rsidRPr="00B06FF2" w:rsidRDefault="00B06FF2" w:rsidP="00B06FF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B06FF2">
        <w:rPr>
          <w:rFonts w:ascii="Arial" w:hAnsi="Arial" w:cs="Arial"/>
          <w:b/>
        </w:rPr>
        <w:t xml:space="preserve">Podjęcie uchwały Zarządu Powiatu w Wieluniu w sprawie zawarcia aneksu nr 3 </w:t>
      </w:r>
      <w:r w:rsidRPr="00B06FF2">
        <w:rPr>
          <w:rFonts w:ascii="Arial" w:hAnsi="Arial" w:cs="Arial"/>
          <w:b/>
        </w:rPr>
        <w:br/>
        <w:t xml:space="preserve">do porozumienia zawartego w dniu 14 października 2015 r. w Wieluniu pomiędzy Powiatem Wieluńskim a Gminą Pątnów w celu realizacji przez powiat zadania zleconego z zakresu administracji rządowej polegającej na udzielaniu nieodpłatnej pomocy prawnej. </w:t>
      </w:r>
    </w:p>
    <w:p w:rsidR="008031C4" w:rsidRDefault="008031C4" w:rsidP="0016606C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8031C4" w:rsidRDefault="008031C4" w:rsidP="008031C4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Pan M</w:t>
      </w:r>
      <w:r w:rsidRPr="007E7D0F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rek Kieler</w:t>
      </w:r>
      <w:r w:rsidRPr="007E7D0F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przewodniczący Zarządu Powiatu</w:t>
      </w:r>
      <w:r w:rsidRPr="007E7D0F">
        <w:rPr>
          <w:rFonts w:ascii="Arial" w:hAnsi="Arial" w:cs="Arial"/>
          <w:b/>
          <w:sz w:val="24"/>
        </w:rPr>
        <w:t xml:space="preserve"> </w:t>
      </w:r>
      <w:r w:rsidR="00602E44" w:rsidRPr="00602E44">
        <w:rPr>
          <w:rFonts w:ascii="Arial" w:hAnsi="Arial" w:cs="Arial"/>
          <w:sz w:val="24"/>
        </w:rPr>
        <w:t xml:space="preserve">powitał panią </w:t>
      </w:r>
      <w:r w:rsidR="00B06FF2">
        <w:rPr>
          <w:rFonts w:ascii="Arial" w:hAnsi="Arial" w:cs="Arial"/>
          <w:sz w:val="24"/>
        </w:rPr>
        <w:t xml:space="preserve">kierownik, którą poprosił o przedstawienie tematu. </w:t>
      </w:r>
    </w:p>
    <w:p w:rsidR="00B06FF2" w:rsidRDefault="00B06FF2" w:rsidP="008031C4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B06FF2">
        <w:rPr>
          <w:rFonts w:ascii="Arial" w:hAnsi="Arial" w:cs="Arial"/>
          <w:b/>
          <w:sz w:val="24"/>
        </w:rPr>
        <w:t>Pani Patrycja Świtalska – kierownik Oddziału Zdrowia i Spraw Społecznych</w:t>
      </w:r>
      <w:r>
        <w:rPr>
          <w:rFonts w:ascii="Arial" w:hAnsi="Arial" w:cs="Arial"/>
          <w:sz w:val="24"/>
        </w:rPr>
        <w:t xml:space="preserve"> omówiła przedmiotową sprawę. </w:t>
      </w:r>
    </w:p>
    <w:p w:rsidR="002B241A" w:rsidRPr="00B81760" w:rsidRDefault="008031C4" w:rsidP="006D2257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  <w:r>
        <w:rPr>
          <w:rFonts w:ascii="Arial" w:hAnsi="Arial" w:cs="Arial"/>
          <w:b/>
          <w:sz w:val="24"/>
        </w:rPr>
        <w:lastRenderedPageBreak/>
        <w:t>Pan M</w:t>
      </w:r>
      <w:r w:rsidRPr="007E7D0F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rek Kieler</w:t>
      </w:r>
      <w:r w:rsidRPr="007E7D0F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przewodniczący Zarządu Powiatu</w:t>
      </w:r>
      <w:r w:rsidRPr="007E7D0F">
        <w:rPr>
          <w:rFonts w:ascii="Arial" w:hAnsi="Arial" w:cs="Arial"/>
          <w:b/>
          <w:sz w:val="24"/>
        </w:rPr>
        <w:t xml:space="preserve"> </w:t>
      </w:r>
      <w:r w:rsidR="00B81760" w:rsidRPr="00B81760">
        <w:rPr>
          <w:rFonts w:ascii="Arial" w:hAnsi="Arial" w:cs="Arial"/>
          <w:sz w:val="24"/>
        </w:rPr>
        <w:t xml:space="preserve">z uwagi na brak pytań, </w:t>
      </w:r>
      <w:r w:rsidR="006D2257" w:rsidRPr="00B81760">
        <w:rPr>
          <w:rFonts w:ascii="Arial" w:hAnsi="Arial" w:cs="Arial"/>
          <w:sz w:val="24"/>
        </w:rPr>
        <w:t xml:space="preserve">zarządził głosowanie w sprawie podjęcia uchwały. </w:t>
      </w:r>
    </w:p>
    <w:p w:rsidR="008031C4" w:rsidRPr="008031C4" w:rsidRDefault="002B241A" w:rsidP="008031C4">
      <w:pPr>
        <w:pStyle w:val="Tekstpodstawowy"/>
      </w:pPr>
      <w:r>
        <w:tab/>
      </w:r>
    </w:p>
    <w:p w:rsidR="00B81760" w:rsidRPr="00B81760" w:rsidRDefault="00B81760" w:rsidP="00B8176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B81760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B81760">
        <w:rPr>
          <w:rFonts w:ascii="Arial" w:hAnsi="Arial" w:cs="Arial"/>
          <w:i/>
        </w:rPr>
        <w:t xml:space="preserve">Zarząd Powiatu w Wieluniu jednogłośnie (przy 4 głosach „za”) podjął uchwałę Nr 571/21 w sprawie zawarcia aneksu nr 3 do porozumienia zawartego w dniu </w:t>
      </w:r>
      <w:r>
        <w:rPr>
          <w:rFonts w:ascii="Arial" w:hAnsi="Arial" w:cs="Arial"/>
          <w:i/>
        </w:rPr>
        <w:br/>
      </w:r>
      <w:r w:rsidRPr="00B81760">
        <w:rPr>
          <w:rFonts w:ascii="Arial" w:hAnsi="Arial" w:cs="Arial"/>
          <w:i/>
        </w:rPr>
        <w:t xml:space="preserve">14 października 2015 r. w Wieluniu pomiędzy Powiatem Wieluńskim a Gminą Pątnów w celu realizacji przez powiat zadania zleconego z zakresu administracji rządowej polegającej na udzielaniu nieodpłatnej pomocy prawnej (głosowało 4 członków Zarządu). </w:t>
      </w:r>
    </w:p>
    <w:p w:rsidR="008031C4" w:rsidRDefault="00B81760" w:rsidP="004F614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Uchwała Nr 57</w:t>
      </w:r>
      <w:r w:rsidR="008C3493">
        <w:rPr>
          <w:rFonts w:ascii="Arial" w:hAnsi="Arial" w:cs="Arial"/>
          <w:i/>
        </w:rPr>
        <w:t xml:space="preserve">1/21 </w:t>
      </w:r>
      <w:r w:rsidR="008031C4">
        <w:rPr>
          <w:rFonts w:ascii="Arial" w:hAnsi="Arial" w:cs="Arial"/>
          <w:i/>
        </w:rPr>
        <w:t xml:space="preserve">w ww. sprawie stanowi załącznik do protokołu. </w:t>
      </w:r>
    </w:p>
    <w:p w:rsidR="00B81760" w:rsidRPr="004F614D" w:rsidRDefault="00B81760" w:rsidP="004F614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8B74C5" w:rsidRPr="003335D6" w:rsidRDefault="00294AEE" w:rsidP="003335D6">
      <w:pPr>
        <w:pStyle w:val="Nagwek1"/>
        <w:numPr>
          <w:ilvl w:val="0"/>
          <w:numId w:val="0"/>
        </w:numPr>
        <w:spacing w:before="0" w:line="360" w:lineRule="auto"/>
        <w:ind w:left="3972" w:firstLine="276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335D6">
        <w:rPr>
          <w:rFonts w:ascii="Arial" w:hAnsi="Arial" w:cs="Arial"/>
          <w:b/>
          <w:color w:val="auto"/>
          <w:sz w:val="24"/>
          <w:szCs w:val="24"/>
        </w:rPr>
        <w:t>Pkt 1</w:t>
      </w:r>
      <w:r w:rsidR="008B74C5" w:rsidRPr="003335D6">
        <w:rPr>
          <w:rFonts w:ascii="Arial" w:hAnsi="Arial" w:cs="Arial"/>
          <w:b/>
          <w:color w:val="auto"/>
          <w:sz w:val="24"/>
          <w:szCs w:val="24"/>
        </w:rPr>
        <w:t>2</w:t>
      </w:r>
    </w:p>
    <w:p w:rsidR="00B81760" w:rsidRPr="00B81760" w:rsidRDefault="00B81760" w:rsidP="00B8176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  <w:r w:rsidRPr="00B81760">
        <w:rPr>
          <w:rFonts w:ascii="Arial" w:hAnsi="Arial" w:cs="Arial"/>
          <w:b/>
        </w:rPr>
        <w:t xml:space="preserve">Podjęcie uchwały Zarządu Powiatu w Wieluniu w sprawie zatwierdzenia sprawozdania finansowego Powiatowej Biblioteki Publicznej w Wieluniu </w:t>
      </w:r>
      <w:r>
        <w:rPr>
          <w:rFonts w:ascii="Arial" w:hAnsi="Arial" w:cs="Arial"/>
          <w:b/>
        </w:rPr>
        <w:br/>
      </w:r>
      <w:r w:rsidRPr="00B81760">
        <w:rPr>
          <w:rFonts w:ascii="Arial" w:hAnsi="Arial" w:cs="Arial"/>
          <w:b/>
        </w:rPr>
        <w:t>za okres od 01 stycznia 2020 r. do 31 grudnia 2020 r.</w:t>
      </w:r>
    </w:p>
    <w:p w:rsidR="008B74C5" w:rsidRDefault="008B74C5" w:rsidP="004F614D">
      <w:pPr>
        <w:pStyle w:val="NormalnyWeb1"/>
        <w:spacing w:after="0" w:line="360" w:lineRule="auto"/>
        <w:rPr>
          <w:rFonts w:ascii="Arial" w:hAnsi="Arial" w:cs="Arial"/>
          <w:b/>
          <w:i/>
        </w:rPr>
      </w:pPr>
    </w:p>
    <w:p w:rsidR="00204328" w:rsidRDefault="008B74C5" w:rsidP="008B74C5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lang w:eastAsia="en-US"/>
        </w:rPr>
        <w:t xml:space="preserve">  </w:t>
      </w:r>
      <w:r w:rsidRPr="00C033B7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0D0C3F">
        <w:rPr>
          <w:rFonts w:ascii="Arial" w:eastAsiaTheme="minorHAnsi" w:hAnsi="Arial" w:cs="Arial"/>
          <w:kern w:val="0"/>
          <w:sz w:val="24"/>
          <w:lang w:eastAsia="en-US"/>
        </w:rPr>
        <w:t xml:space="preserve">powitał panią dyrektor </w:t>
      </w:r>
      <w:r w:rsidR="00B81760">
        <w:rPr>
          <w:rFonts w:ascii="Arial" w:eastAsiaTheme="minorHAnsi" w:hAnsi="Arial" w:cs="Arial"/>
          <w:kern w:val="0"/>
          <w:sz w:val="24"/>
          <w:lang w:eastAsia="en-US"/>
        </w:rPr>
        <w:t>Wicher</w:t>
      </w:r>
      <w:r w:rsidR="000D0C3F">
        <w:rPr>
          <w:rFonts w:ascii="Arial" w:eastAsiaTheme="minorHAnsi" w:hAnsi="Arial" w:cs="Arial"/>
          <w:kern w:val="0"/>
          <w:sz w:val="24"/>
          <w:lang w:eastAsia="en-US"/>
        </w:rPr>
        <w:t xml:space="preserve">. </w:t>
      </w:r>
      <w:r w:rsidR="00204328">
        <w:rPr>
          <w:rFonts w:ascii="Arial" w:eastAsiaTheme="minorHAnsi" w:hAnsi="Arial" w:cs="Arial"/>
          <w:kern w:val="0"/>
          <w:sz w:val="24"/>
          <w:lang w:eastAsia="en-US"/>
        </w:rPr>
        <w:t xml:space="preserve">Poprosił o zabranie głosu pana skarbnika. </w:t>
      </w:r>
    </w:p>
    <w:p w:rsidR="00204328" w:rsidRDefault="00204328" w:rsidP="008B74C5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204328">
        <w:rPr>
          <w:rFonts w:ascii="Arial" w:eastAsiaTheme="minorHAnsi" w:hAnsi="Arial" w:cs="Arial"/>
          <w:b/>
          <w:kern w:val="0"/>
          <w:sz w:val="24"/>
          <w:lang w:eastAsia="en-US"/>
        </w:rPr>
        <w:t>Pan Sławomir Kaftan – skarbnik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omówił przedmiotową sprawę. </w:t>
      </w:r>
    </w:p>
    <w:p w:rsidR="008B74C5" w:rsidRDefault="00204328" w:rsidP="0020432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lang w:eastAsia="en-US"/>
        </w:rPr>
        <w:t xml:space="preserve">  </w:t>
      </w:r>
      <w:r w:rsidRPr="00C033B7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o</w:t>
      </w:r>
      <w:r w:rsidR="000D0C3F">
        <w:rPr>
          <w:rFonts w:ascii="Arial" w:eastAsiaTheme="minorHAnsi" w:hAnsi="Arial" w:cs="Arial"/>
          <w:kern w:val="0"/>
          <w:sz w:val="24"/>
          <w:lang w:eastAsia="en-US"/>
        </w:rPr>
        <w:t xml:space="preserve">tworzył dyskusję. </w:t>
      </w:r>
      <w:r w:rsidR="000D0C3F" w:rsidRPr="000D0C3F">
        <w:rPr>
          <w:rFonts w:ascii="Arial" w:eastAsiaTheme="minorHAnsi" w:hAnsi="Arial" w:cs="Arial"/>
          <w:i/>
          <w:kern w:val="0"/>
          <w:sz w:val="24"/>
          <w:lang w:eastAsia="en-US"/>
        </w:rPr>
        <w:t>Nikt się nie zgłosił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. Zarządził głosowanie </w:t>
      </w:r>
      <w:r w:rsidR="000D0C3F">
        <w:rPr>
          <w:rFonts w:ascii="Arial" w:eastAsiaTheme="minorHAnsi" w:hAnsi="Arial" w:cs="Arial"/>
          <w:kern w:val="0"/>
          <w:sz w:val="24"/>
          <w:lang w:eastAsia="en-US"/>
        </w:rPr>
        <w:t xml:space="preserve">w sprawie podjęcia uchwały. </w:t>
      </w:r>
    </w:p>
    <w:p w:rsidR="008B74C5" w:rsidRDefault="008B74C5" w:rsidP="001A1E73">
      <w:pPr>
        <w:pStyle w:val="NormalnyWeb1"/>
        <w:spacing w:after="0" w:line="360" w:lineRule="auto"/>
        <w:rPr>
          <w:rFonts w:ascii="Arial" w:hAnsi="Arial" w:cs="Arial"/>
          <w:b/>
          <w:i/>
        </w:rPr>
      </w:pPr>
    </w:p>
    <w:p w:rsidR="00B81760" w:rsidRPr="00B81760" w:rsidRDefault="00B81760" w:rsidP="00B8176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B81760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B81760">
        <w:rPr>
          <w:rFonts w:ascii="Arial" w:hAnsi="Arial" w:cs="Arial"/>
          <w:i/>
        </w:rPr>
        <w:t xml:space="preserve">Zarząd Powiatu w Wieluniu jednogłośnie (przy 4 głosach „za”) podjął uchwałę Nr 572/21 w sprawie zatwierdzenia sprawozdania finansowego Powiatowej Biblioteki Publicznej w Wieluniu za okres od 01 stycznia 2020 r. do 31 grudnia 2020 r. (głosowało 4 członków Zarządu). </w:t>
      </w:r>
    </w:p>
    <w:p w:rsidR="006717CC" w:rsidRPr="006717CC" w:rsidRDefault="006717CC" w:rsidP="006717C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B81760">
        <w:rPr>
          <w:rFonts w:ascii="Arial" w:hAnsi="Arial" w:cs="Arial"/>
          <w:i/>
        </w:rPr>
        <w:t>Uchwała Nr 57</w:t>
      </w:r>
      <w:r w:rsidR="000D0C3F">
        <w:rPr>
          <w:rFonts w:ascii="Arial" w:hAnsi="Arial" w:cs="Arial"/>
          <w:i/>
        </w:rPr>
        <w:t>2/21</w:t>
      </w:r>
      <w:r>
        <w:rPr>
          <w:rFonts w:ascii="Arial" w:hAnsi="Arial" w:cs="Arial"/>
          <w:i/>
        </w:rPr>
        <w:t xml:space="preserve"> w ww. sprawie stanowi załącznik do protokołu. </w:t>
      </w:r>
    </w:p>
    <w:p w:rsidR="007625F7" w:rsidRPr="005E2228" w:rsidRDefault="007625F7" w:rsidP="0016606C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:rsidR="00B02D36" w:rsidRDefault="001A1E73" w:rsidP="001A1E73">
      <w:pPr>
        <w:pStyle w:val="NormalnyWeb1"/>
        <w:spacing w:after="0" w:line="36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Pkt 13</w:t>
      </w:r>
    </w:p>
    <w:p w:rsidR="00204328" w:rsidRPr="00204328" w:rsidRDefault="00204328" w:rsidP="0020432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  <w:r w:rsidRPr="00204328">
        <w:rPr>
          <w:rFonts w:ascii="Arial" w:hAnsi="Arial" w:cs="Arial"/>
          <w:b/>
        </w:rPr>
        <w:t>Podjęcie uchwały Zarządu Powiatu w Wieluniu w sprawie zaciągnięcia kredytu krótkoterminowego w rachunku bieżącym.</w:t>
      </w:r>
    </w:p>
    <w:p w:rsidR="001A1E73" w:rsidRPr="001A1E73" w:rsidRDefault="001A1E73" w:rsidP="001A1E7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</w:p>
    <w:p w:rsidR="00204328" w:rsidRDefault="00204328" w:rsidP="0020432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lang w:eastAsia="en-US"/>
        </w:rPr>
        <w:t xml:space="preserve">  </w:t>
      </w:r>
      <w:r w:rsidRPr="00C033B7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poprosił o zabranie głosu pana skarbnika. </w:t>
      </w:r>
    </w:p>
    <w:p w:rsidR="00204328" w:rsidRDefault="00204328" w:rsidP="0020432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204328">
        <w:rPr>
          <w:rFonts w:ascii="Arial" w:eastAsiaTheme="minorHAnsi" w:hAnsi="Arial" w:cs="Arial"/>
          <w:b/>
          <w:kern w:val="0"/>
          <w:sz w:val="24"/>
          <w:lang w:eastAsia="en-US"/>
        </w:rPr>
        <w:lastRenderedPageBreak/>
        <w:t>Pan Sławomir Kaftan – skarbnik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omówił przedmiotową sprawę. </w:t>
      </w:r>
    </w:p>
    <w:p w:rsidR="00204328" w:rsidRDefault="00204328" w:rsidP="0020432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lang w:eastAsia="en-US"/>
        </w:rPr>
        <w:t xml:space="preserve">  </w:t>
      </w:r>
      <w:r w:rsidRPr="00C033B7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otworzył dyskusję. </w:t>
      </w:r>
      <w:r w:rsidRPr="000D0C3F">
        <w:rPr>
          <w:rFonts w:ascii="Arial" w:eastAsiaTheme="minorHAnsi" w:hAnsi="Arial" w:cs="Arial"/>
          <w:i/>
          <w:kern w:val="0"/>
          <w:sz w:val="24"/>
          <w:lang w:eastAsia="en-US"/>
        </w:rPr>
        <w:t>Nikt się nie zgłosił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. Zarządził głosowanie w sprawie podjęcia uchwały. </w:t>
      </w:r>
    </w:p>
    <w:p w:rsidR="00AA6088" w:rsidRDefault="00AA6088" w:rsidP="001A1E73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</w:p>
    <w:p w:rsidR="00204328" w:rsidRPr="00204328" w:rsidRDefault="00204328" w:rsidP="0020432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204328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204328">
        <w:rPr>
          <w:rFonts w:ascii="Arial" w:hAnsi="Arial" w:cs="Arial"/>
          <w:i/>
        </w:rPr>
        <w:t xml:space="preserve">Zarząd Powiatu w Wieluniu jednogłośnie (przy 4 głosach „za”) podjął uchwałę Nr 573/21 w sprawie zaciągnięcia kredytu krótkoterminowego w rachunku bieżącym (głosowało 4 członków Zarządu). </w:t>
      </w:r>
    </w:p>
    <w:p w:rsidR="00E578A2" w:rsidRDefault="00204328" w:rsidP="00093522">
      <w:pPr>
        <w:spacing w:after="0" w:line="360" w:lineRule="auto"/>
        <w:ind w:firstLine="708"/>
        <w:jc w:val="both"/>
        <w:rPr>
          <w:rFonts w:ascii="Arial" w:eastAsia="Calibri" w:hAnsi="Arial" w:cs="Arial"/>
          <w:i/>
          <w:sz w:val="24"/>
        </w:rPr>
      </w:pPr>
      <w:r>
        <w:rPr>
          <w:rFonts w:ascii="Arial" w:eastAsia="Calibri" w:hAnsi="Arial" w:cs="Arial"/>
          <w:i/>
          <w:sz w:val="24"/>
        </w:rPr>
        <w:t>Uchwała Nr 57</w:t>
      </w:r>
      <w:r w:rsidR="00AA6088">
        <w:rPr>
          <w:rFonts w:ascii="Arial" w:eastAsia="Calibri" w:hAnsi="Arial" w:cs="Arial"/>
          <w:i/>
          <w:sz w:val="24"/>
        </w:rPr>
        <w:t xml:space="preserve">3/21 </w:t>
      </w:r>
      <w:r w:rsidR="00492693" w:rsidRPr="00492693">
        <w:rPr>
          <w:rFonts w:ascii="Arial" w:eastAsia="Calibri" w:hAnsi="Arial" w:cs="Arial"/>
          <w:i/>
          <w:sz w:val="24"/>
        </w:rPr>
        <w:t xml:space="preserve">w ww. sprawie </w:t>
      </w:r>
      <w:r w:rsidR="00093522">
        <w:rPr>
          <w:rFonts w:ascii="Arial" w:eastAsia="Calibri" w:hAnsi="Arial" w:cs="Arial"/>
          <w:i/>
          <w:sz w:val="24"/>
        </w:rPr>
        <w:t>stanowi załącznik do protokołu.</w:t>
      </w:r>
    </w:p>
    <w:p w:rsidR="00093522" w:rsidRPr="00093522" w:rsidRDefault="00093522" w:rsidP="00093522">
      <w:pPr>
        <w:spacing w:after="0" w:line="360" w:lineRule="auto"/>
        <w:ind w:firstLine="708"/>
        <w:jc w:val="both"/>
        <w:rPr>
          <w:rFonts w:ascii="Arial" w:eastAsia="Calibri" w:hAnsi="Arial" w:cs="Arial"/>
          <w:i/>
          <w:sz w:val="24"/>
        </w:rPr>
      </w:pPr>
    </w:p>
    <w:p w:rsidR="00581FE2" w:rsidRDefault="00093522" w:rsidP="00093522">
      <w:pPr>
        <w:pStyle w:val="Nagwek1"/>
        <w:numPr>
          <w:ilvl w:val="0"/>
          <w:numId w:val="0"/>
        </w:numPr>
        <w:ind w:left="3540" w:firstLine="708"/>
        <w:rPr>
          <w:rFonts w:ascii="Arial" w:eastAsia="Calibri" w:hAnsi="Arial" w:cs="Arial"/>
          <w:b/>
          <w:color w:val="auto"/>
          <w:sz w:val="24"/>
          <w:szCs w:val="24"/>
        </w:rPr>
      </w:pPr>
      <w:r w:rsidRPr="00093522">
        <w:rPr>
          <w:rFonts w:ascii="Arial" w:eastAsia="Calibri" w:hAnsi="Arial" w:cs="Arial"/>
          <w:b/>
          <w:color w:val="auto"/>
          <w:sz w:val="24"/>
          <w:szCs w:val="24"/>
        </w:rPr>
        <w:t>Pkt 14</w:t>
      </w:r>
    </w:p>
    <w:p w:rsidR="00204328" w:rsidRPr="00204328" w:rsidRDefault="00204328" w:rsidP="0020432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  <w:r w:rsidRPr="00204328">
        <w:rPr>
          <w:rFonts w:ascii="Arial" w:hAnsi="Arial" w:cs="Arial"/>
          <w:b/>
        </w:rPr>
        <w:t xml:space="preserve">Podjęcie uchwały Zarządu Powiatu w Wieluniu w sprawie przedłożenia projektu uchwały Rady Powiatu w Wieluniu w sprawie zmian w budżecie powiatu. </w:t>
      </w:r>
    </w:p>
    <w:p w:rsidR="00093522" w:rsidRDefault="00093522" w:rsidP="00093522">
      <w:pPr>
        <w:pStyle w:val="Tekstpodstawowy"/>
        <w:rPr>
          <w:rFonts w:eastAsia="Calibri"/>
        </w:rPr>
      </w:pPr>
    </w:p>
    <w:p w:rsidR="00204328" w:rsidRDefault="00204328" w:rsidP="0020432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lang w:eastAsia="en-US"/>
        </w:rPr>
        <w:t xml:space="preserve">  </w:t>
      </w:r>
      <w:r w:rsidRPr="00C033B7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poprosił o zabranie głosu pana skarbnika. </w:t>
      </w:r>
    </w:p>
    <w:p w:rsidR="00204328" w:rsidRDefault="00204328" w:rsidP="0020432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204328">
        <w:rPr>
          <w:rFonts w:ascii="Arial" w:eastAsiaTheme="minorHAnsi" w:hAnsi="Arial" w:cs="Arial"/>
          <w:b/>
          <w:kern w:val="0"/>
          <w:sz w:val="24"/>
          <w:lang w:eastAsia="en-US"/>
        </w:rPr>
        <w:t>Pan Sławomir Kaftan – skarbnik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omówił przedmiotową sprawę. Zasygnalizował, że w dniu wczorajszym odbyło się spotkanie pana starosty </w:t>
      </w:r>
      <w:r>
        <w:rPr>
          <w:rFonts w:ascii="Arial" w:eastAsiaTheme="minorHAnsi" w:hAnsi="Arial" w:cs="Arial"/>
          <w:kern w:val="0"/>
          <w:sz w:val="24"/>
          <w:lang w:eastAsia="en-US"/>
        </w:rPr>
        <w:br/>
        <w:t xml:space="preserve">z przedstawicielami dwóch gmin, czyli gminą Konopnica i Osjaków odnośnie inwestycji, na którą pozyskaliśmy w zaokrągleniu 30 mln zł. </w:t>
      </w:r>
      <w:r w:rsidR="00754DCE">
        <w:rPr>
          <w:rFonts w:ascii="Arial" w:eastAsiaTheme="minorHAnsi" w:hAnsi="Arial" w:cs="Arial"/>
          <w:kern w:val="0"/>
          <w:sz w:val="24"/>
          <w:lang w:eastAsia="en-US"/>
        </w:rPr>
        <w:t xml:space="preserve">Na sesji normalnej wprowadzimy 30 mln  zł, natomiast będziemy uzupełniać te wartości na sesji czerwcowej, bo żeby móc ogłosić przetarg musimy mieć zagwarantowane środki </w:t>
      </w:r>
      <w:r w:rsidR="00754DCE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od gmin. W przypadku tej uchwały gwarantujemy swoje środki, co też daje nam takie przyspieszenie, że nie czekamy do końca miesiąca tylko już będziemy mogli po tej sesji ogłaszać przetarg.   </w:t>
      </w:r>
    </w:p>
    <w:p w:rsidR="00204328" w:rsidRDefault="00204328" w:rsidP="0020432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 w:rsidR="001B0E65">
        <w:rPr>
          <w:rFonts w:ascii="Arial" w:hAnsi="Arial" w:cs="Arial"/>
          <w:b/>
          <w:sz w:val="24"/>
        </w:rPr>
        <w:t xml:space="preserve"> </w:t>
      </w:r>
      <w:r w:rsidR="001B0E65" w:rsidRPr="001B0E65">
        <w:rPr>
          <w:rFonts w:ascii="Arial" w:hAnsi="Arial" w:cs="Arial"/>
          <w:sz w:val="24"/>
        </w:rPr>
        <w:t xml:space="preserve">dodał, że jest </w:t>
      </w:r>
      <w:r w:rsidR="001B0E65">
        <w:rPr>
          <w:rFonts w:ascii="Arial" w:hAnsi="Arial" w:cs="Arial"/>
          <w:sz w:val="24"/>
        </w:rPr>
        <w:br/>
      </w:r>
      <w:r w:rsidR="001B0E65" w:rsidRPr="001B0E65">
        <w:rPr>
          <w:rFonts w:ascii="Arial" w:hAnsi="Arial" w:cs="Arial"/>
          <w:sz w:val="24"/>
        </w:rPr>
        <w:t>to gł</w:t>
      </w:r>
      <w:r w:rsidR="001B0E65">
        <w:rPr>
          <w:rFonts w:ascii="Arial" w:hAnsi="Arial" w:cs="Arial"/>
          <w:sz w:val="24"/>
        </w:rPr>
        <w:t>ó</w:t>
      </w:r>
      <w:r w:rsidR="001B0E65" w:rsidRPr="001B0E65">
        <w:rPr>
          <w:rFonts w:ascii="Arial" w:hAnsi="Arial" w:cs="Arial"/>
          <w:sz w:val="24"/>
        </w:rPr>
        <w:t xml:space="preserve">wnie związane z czasem, który jest ograniczony, a zaplanowali z panem wicestarostą, że może uda się 1.09., aby to boisko zamknąć, oddać do użytkowania wspólnie z halą </w:t>
      </w:r>
      <w:r w:rsidR="001B0E65">
        <w:rPr>
          <w:rFonts w:ascii="Arial" w:hAnsi="Arial" w:cs="Arial"/>
          <w:sz w:val="24"/>
        </w:rPr>
        <w:t xml:space="preserve">sportową i ten kompleks w całości, żeby zaczął funkcjonować </w:t>
      </w:r>
      <w:r w:rsidR="001B0E65">
        <w:rPr>
          <w:rFonts w:ascii="Arial" w:hAnsi="Arial" w:cs="Arial"/>
          <w:sz w:val="24"/>
        </w:rPr>
        <w:br/>
        <w:t>w ZS nr 1.</w:t>
      </w:r>
      <w:r w:rsidRPr="001B0E65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Zarządził głosowanie w sprawie podjęcia uchwały. </w:t>
      </w:r>
    </w:p>
    <w:p w:rsidR="00093522" w:rsidRDefault="00093522" w:rsidP="0009352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CF7ED2" w:rsidRDefault="00CF7ED2" w:rsidP="0009352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CF7ED2" w:rsidRPr="00093522" w:rsidRDefault="00CF7ED2" w:rsidP="0009352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204328" w:rsidRPr="00204328" w:rsidRDefault="00204328" w:rsidP="0020432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204328">
        <w:rPr>
          <w:rFonts w:ascii="Arial" w:hAnsi="Arial" w:cs="Arial"/>
          <w:i/>
        </w:rPr>
        <w:lastRenderedPageBreak/>
        <w:t xml:space="preserve">      </w:t>
      </w:r>
      <w:r>
        <w:rPr>
          <w:rFonts w:ascii="Arial" w:hAnsi="Arial" w:cs="Arial"/>
          <w:i/>
        </w:rPr>
        <w:tab/>
      </w:r>
      <w:r w:rsidRPr="00204328">
        <w:rPr>
          <w:rFonts w:ascii="Arial" w:hAnsi="Arial" w:cs="Arial"/>
          <w:i/>
        </w:rPr>
        <w:t xml:space="preserve">Zarząd Powiatu w Wieluniu jednogłośnie (przy 4 głosach „za”) podjął uchwałę Nr 574/21 w sprawie przedłożenia projektu uchwały Rady Powiatu w Wieluniu </w:t>
      </w:r>
      <w:r>
        <w:rPr>
          <w:rFonts w:ascii="Arial" w:hAnsi="Arial" w:cs="Arial"/>
          <w:i/>
        </w:rPr>
        <w:br/>
      </w:r>
      <w:r w:rsidRPr="00204328">
        <w:rPr>
          <w:rFonts w:ascii="Arial" w:hAnsi="Arial" w:cs="Arial"/>
          <w:i/>
        </w:rPr>
        <w:t xml:space="preserve">w sprawie zmian w budżecie powiatu (głosowało 4 członków Zarządu). </w:t>
      </w:r>
    </w:p>
    <w:p w:rsidR="00211F5C" w:rsidRDefault="00204328" w:rsidP="00204328">
      <w:pPr>
        <w:pStyle w:val="Tekstpodstawowy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Uchwała Nr 574/21 w ww. sprawie stanowi załącznik do protokołu. </w:t>
      </w:r>
    </w:p>
    <w:p w:rsidR="00211F5C" w:rsidRDefault="00673A09" w:rsidP="00673A09">
      <w:pPr>
        <w:pStyle w:val="Nagwek1"/>
        <w:numPr>
          <w:ilvl w:val="0"/>
          <w:numId w:val="0"/>
        </w:numPr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  <w:r w:rsidRPr="00673A09">
        <w:rPr>
          <w:rFonts w:ascii="Arial" w:eastAsia="Calibri" w:hAnsi="Arial" w:cs="Arial"/>
          <w:b/>
          <w:color w:val="auto"/>
          <w:sz w:val="24"/>
          <w:szCs w:val="24"/>
        </w:rPr>
        <w:t>Pkt 15</w:t>
      </w:r>
    </w:p>
    <w:p w:rsidR="00673A09" w:rsidRPr="00673A09" w:rsidRDefault="00673A09" w:rsidP="00673A09">
      <w:pPr>
        <w:pStyle w:val="Tekstpodstawowy"/>
        <w:rPr>
          <w:rFonts w:eastAsia="Calibri"/>
        </w:rPr>
      </w:pPr>
    </w:p>
    <w:p w:rsidR="001B0E65" w:rsidRPr="001B0E65" w:rsidRDefault="001B0E65" w:rsidP="001B0E6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  <w:r w:rsidRPr="001B0E65">
        <w:rPr>
          <w:rFonts w:ascii="Arial" w:hAnsi="Arial" w:cs="Arial"/>
          <w:b/>
        </w:rPr>
        <w:t xml:space="preserve">Przyjęcie projektu wniosku Zarządu Powiatu w Wieluniu w sprawie zwołania nadzwyczajnej sesji Rady Powiatu w Wieluniu. </w:t>
      </w:r>
    </w:p>
    <w:p w:rsidR="00673A09" w:rsidRDefault="00673A09" w:rsidP="00673A0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AC406C" w:rsidRDefault="00673A09" w:rsidP="001B0E65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 xml:space="preserve">Pan Marek Kieler – przewodniczący Zarządu Powiatu </w:t>
      </w:r>
      <w:r w:rsidR="001B0E65">
        <w:rPr>
          <w:rFonts w:ascii="Arial" w:eastAsia="Calibri" w:hAnsi="Arial" w:cs="Arial"/>
          <w:sz w:val="24"/>
        </w:rPr>
        <w:t xml:space="preserve">przedstawił materiały jakie są związane z projektem przedmiotowego wniosku.  Zapytał, czy są do wniosku jakieś uwagi. </w:t>
      </w:r>
      <w:r w:rsidR="001B0E65" w:rsidRPr="00CF7ED2">
        <w:rPr>
          <w:rFonts w:ascii="Arial" w:eastAsia="Calibri" w:hAnsi="Arial" w:cs="Arial"/>
          <w:i/>
          <w:sz w:val="24"/>
        </w:rPr>
        <w:t>Nikt się nie zgłosił.</w:t>
      </w:r>
      <w:r w:rsidR="001B0E65">
        <w:rPr>
          <w:rFonts w:ascii="Arial" w:eastAsia="Calibri" w:hAnsi="Arial" w:cs="Arial"/>
          <w:sz w:val="24"/>
        </w:rPr>
        <w:t xml:space="preserve"> Z</w:t>
      </w:r>
      <w:r w:rsidR="00AC406C">
        <w:rPr>
          <w:rFonts w:ascii="Arial" w:eastAsia="Calibri" w:hAnsi="Arial" w:cs="Arial"/>
          <w:sz w:val="24"/>
        </w:rPr>
        <w:t>arządził g</w:t>
      </w:r>
      <w:r w:rsidR="001B0E65">
        <w:rPr>
          <w:rFonts w:ascii="Arial" w:eastAsia="Calibri" w:hAnsi="Arial" w:cs="Arial"/>
          <w:sz w:val="24"/>
        </w:rPr>
        <w:t>łosowanie „za” przyjęciem wniosku</w:t>
      </w:r>
      <w:r w:rsidR="00AC406C">
        <w:rPr>
          <w:rFonts w:ascii="Arial" w:eastAsia="Calibri" w:hAnsi="Arial" w:cs="Arial"/>
          <w:sz w:val="24"/>
        </w:rPr>
        <w:t xml:space="preserve">. </w:t>
      </w:r>
    </w:p>
    <w:p w:rsidR="00AC406C" w:rsidRPr="0025697E" w:rsidRDefault="00AC406C" w:rsidP="00CF2E4C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</w:p>
    <w:p w:rsidR="00673A09" w:rsidRPr="00673A09" w:rsidRDefault="00673A09" w:rsidP="00673A0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1B0E65" w:rsidRPr="001B0E65" w:rsidRDefault="001B0E65" w:rsidP="001B0E6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1B0E65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1B0E65">
        <w:rPr>
          <w:rFonts w:ascii="Arial" w:hAnsi="Arial" w:cs="Arial"/>
          <w:i/>
        </w:rPr>
        <w:t xml:space="preserve">Zarząd Powiatu w Wieluniu jednogłośnie (przy 4 głosach „za”) przyjął projekt wniosku Zarządu Powiatu w Wieluniu w sprawie zwołania nadzwyczajnej sesji Rady Powiatu w Wieluniu (głosowało 4 członków Zarządu). </w:t>
      </w:r>
    </w:p>
    <w:p w:rsidR="00673A09" w:rsidRPr="00673A09" w:rsidRDefault="001B0E65" w:rsidP="00673A0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Materiał</w:t>
      </w:r>
      <w:r w:rsidR="00673A09">
        <w:rPr>
          <w:rFonts w:ascii="Arial" w:hAnsi="Arial" w:cs="Arial"/>
          <w:i/>
        </w:rPr>
        <w:t xml:space="preserve"> w ww. sprawie stanowi załącznik do protokołu. </w:t>
      </w:r>
    </w:p>
    <w:p w:rsidR="00673A09" w:rsidRDefault="00673A09" w:rsidP="00673A09">
      <w:pPr>
        <w:pStyle w:val="Tekstpodstawowy"/>
        <w:rPr>
          <w:rFonts w:eastAsia="Calibri"/>
        </w:rPr>
      </w:pPr>
    </w:p>
    <w:p w:rsidR="00AC406C" w:rsidRDefault="00AC406C" w:rsidP="00AC406C">
      <w:pPr>
        <w:pStyle w:val="Nagwek1"/>
        <w:numPr>
          <w:ilvl w:val="0"/>
          <w:numId w:val="0"/>
        </w:numPr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  <w:r w:rsidRPr="00AC406C">
        <w:rPr>
          <w:rFonts w:ascii="Arial" w:eastAsia="Calibri" w:hAnsi="Arial" w:cs="Arial"/>
          <w:b/>
          <w:color w:val="auto"/>
          <w:sz w:val="24"/>
          <w:szCs w:val="24"/>
        </w:rPr>
        <w:t>Pkt 16</w:t>
      </w:r>
    </w:p>
    <w:p w:rsidR="00AC406C" w:rsidRDefault="001B0E65" w:rsidP="001B0E65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Sprawy bieżące.</w:t>
      </w:r>
    </w:p>
    <w:p w:rsidR="001B0E65" w:rsidRDefault="001B0E65" w:rsidP="00AC406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</w:p>
    <w:p w:rsidR="00D636BB" w:rsidRDefault="00AC406C" w:rsidP="004A4047">
      <w:pPr>
        <w:spacing w:after="0" w:line="360" w:lineRule="auto"/>
        <w:ind w:firstLine="708"/>
        <w:jc w:val="both"/>
        <w:rPr>
          <w:rFonts w:eastAsia="Calibri"/>
        </w:rPr>
      </w:pPr>
      <w:r w:rsidRPr="002D6770">
        <w:rPr>
          <w:rFonts w:ascii="Arial" w:eastAsia="Calibri" w:hAnsi="Arial" w:cs="Arial"/>
          <w:b/>
          <w:sz w:val="24"/>
        </w:rPr>
        <w:t xml:space="preserve">Pan Marek Kieler – przewodniczący Zarządu Powiatu </w:t>
      </w:r>
      <w:r w:rsidR="001B0E65">
        <w:rPr>
          <w:rFonts w:ascii="Arial" w:eastAsia="Calibri" w:hAnsi="Arial" w:cs="Arial"/>
          <w:sz w:val="24"/>
        </w:rPr>
        <w:t xml:space="preserve">poinformował, </w:t>
      </w:r>
      <w:r w:rsidR="001B0E65">
        <w:rPr>
          <w:rFonts w:ascii="Arial" w:eastAsia="Calibri" w:hAnsi="Arial" w:cs="Arial"/>
          <w:sz w:val="24"/>
        </w:rPr>
        <w:br/>
        <w:t>że oprócz posiedzenia Zarządu w dniu 19.05.br., odbędzie się również Zarząd w dniu 17.05.br. po sesji nadzwyczajnej, aby zatwierdzić układ wykonawc</w:t>
      </w:r>
      <w:r w:rsidR="00CF7ED2">
        <w:rPr>
          <w:rFonts w:ascii="Arial" w:eastAsia="Calibri" w:hAnsi="Arial" w:cs="Arial"/>
          <w:sz w:val="24"/>
        </w:rPr>
        <w:t>z</w:t>
      </w:r>
      <w:r w:rsidR="001B0E65">
        <w:rPr>
          <w:rFonts w:ascii="Arial" w:eastAsia="Calibri" w:hAnsi="Arial" w:cs="Arial"/>
          <w:sz w:val="24"/>
        </w:rPr>
        <w:t>y</w:t>
      </w:r>
      <w:r w:rsidR="004A4047">
        <w:rPr>
          <w:rFonts w:ascii="Arial" w:eastAsia="Calibri" w:hAnsi="Arial" w:cs="Arial"/>
          <w:sz w:val="24"/>
        </w:rPr>
        <w:t xml:space="preserve"> do uchwały Rady Powiatu w Wieluniu w sprawie zmian w budżecie. Ponadto </w:t>
      </w:r>
      <w:r w:rsidR="00CF7ED2">
        <w:rPr>
          <w:rFonts w:ascii="Arial" w:eastAsia="Calibri" w:hAnsi="Arial" w:cs="Arial"/>
          <w:sz w:val="24"/>
        </w:rPr>
        <w:t xml:space="preserve">materiał, z tego </w:t>
      </w:r>
      <w:r w:rsidR="00CF7ED2">
        <w:rPr>
          <w:rFonts w:ascii="Arial" w:eastAsia="Calibri" w:hAnsi="Arial" w:cs="Arial"/>
          <w:sz w:val="24"/>
        </w:rPr>
        <w:br/>
        <w:t xml:space="preserve">co mu wiadomo, </w:t>
      </w:r>
      <w:r w:rsidR="004A4047">
        <w:rPr>
          <w:rFonts w:ascii="Arial" w:eastAsia="Calibri" w:hAnsi="Arial" w:cs="Arial"/>
          <w:sz w:val="24"/>
        </w:rPr>
        <w:t xml:space="preserve">będzie miała kierownik PZD w Wieluniu. </w:t>
      </w:r>
      <w:r w:rsidR="001B0E65">
        <w:rPr>
          <w:rFonts w:ascii="Arial" w:eastAsia="Calibri" w:hAnsi="Arial" w:cs="Arial"/>
          <w:sz w:val="24"/>
        </w:rPr>
        <w:t xml:space="preserve">  </w:t>
      </w:r>
    </w:p>
    <w:p w:rsidR="004A4047" w:rsidRDefault="004A4047" w:rsidP="006032A6">
      <w:pPr>
        <w:pStyle w:val="Nagwek1"/>
        <w:numPr>
          <w:ilvl w:val="0"/>
          <w:numId w:val="0"/>
        </w:numPr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</w:p>
    <w:p w:rsidR="006032A6" w:rsidRPr="004A4047" w:rsidRDefault="004A4047" w:rsidP="004A4047">
      <w:pPr>
        <w:pStyle w:val="Nagwek1"/>
        <w:numPr>
          <w:ilvl w:val="0"/>
          <w:numId w:val="0"/>
        </w:numPr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Pkt 17</w:t>
      </w:r>
    </w:p>
    <w:p w:rsidR="006032A6" w:rsidRPr="006032A6" w:rsidRDefault="006032A6" w:rsidP="006032A6">
      <w:pPr>
        <w:pStyle w:val="Tekstpodstawowy"/>
        <w:jc w:val="center"/>
        <w:rPr>
          <w:rFonts w:ascii="Arial" w:eastAsia="Calibri" w:hAnsi="Arial" w:cs="Arial"/>
          <w:b/>
          <w:sz w:val="24"/>
        </w:rPr>
      </w:pPr>
      <w:r w:rsidRPr="006032A6">
        <w:rPr>
          <w:rFonts w:ascii="Arial" w:eastAsia="Calibri" w:hAnsi="Arial" w:cs="Arial"/>
          <w:b/>
          <w:sz w:val="24"/>
        </w:rPr>
        <w:t>Wolne wnioski.</w:t>
      </w:r>
    </w:p>
    <w:p w:rsidR="004A4047" w:rsidRDefault="004A4047" w:rsidP="004A4047">
      <w:pPr>
        <w:pStyle w:val="Tekstpodstawowy"/>
        <w:ind w:firstLine="708"/>
        <w:rPr>
          <w:rFonts w:ascii="Arial" w:eastAsia="Calibri" w:hAnsi="Arial" w:cs="Arial"/>
          <w:b/>
          <w:sz w:val="24"/>
        </w:rPr>
      </w:pPr>
    </w:p>
    <w:p w:rsidR="006032A6" w:rsidRDefault="004A4047" w:rsidP="004A4047">
      <w:pPr>
        <w:pStyle w:val="Tekstpodstawowy"/>
        <w:spacing w:line="360" w:lineRule="auto"/>
        <w:ind w:firstLine="709"/>
        <w:jc w:val="both"/>
        <w:rPr>
          <w:rFonts w:ascii="Arial" w:eastAsia="Calibri" w:hAnsi="Arial" w:cs="Arial"/>
          <w:b/>
          <w:sz w:val="24"/>
        </w:rPr>
      </w:pPr>
      <w:r w:rsidRPr="002D6770">
        <w:rPr>
          <w:rFonts w:ascii="Arial" w:eastAsia="Calibri" w:hAnsi="Arial" w:cs="Arial"/>
          <w:b/>
          <w:sz w:val="24"/>
        </w:rPr>
        <w:t>Pan Marek Kieler – przewodniczący Zarządu Powiatu</w:t>
      </w:r>
      <w:r>
        <w:rPr>
          <w:rFonts w:ascii="Arial" w:eastAsia="Calibri" w:hAnsi="Arial" w:cs="Arial"/>
          <w:b/>
          <w:sz w:val="24"/>
        </w:rPr>
        <w:t xml:space="preserve"> </w:t>
      </w:r>
      <w:r w:rsidRPr="004A4047">
        <w:rPr>
          <w:rFonts w:ascii="Arial" w:eastAsia="Calibri" w:hAnsi="Arial" w:cs="Arial"/>
          <w:sz w:val="24"/>
        </w:rPr>
        <w:t xml:space="preserve">udzielił głosu radnemu </w:t>
      </w:r>
      <w:proofErr w:type="spellStart"/>
      <w:r w:rsidRPr="004A4047">
        <w:rPr>
          <w:rFonts w:ascii="Arial" w:eastAsia="Calibri" w:hAnsi="Arial" w:cs="Arial"/>
          <w:sz w:val="24"/>
        </w:rPr>
        <w:t>Dybce</w:t>
      </w:r>
      <w:proofErr w:type="spellEnd"/>
      <w:r w:rsidRPr="004A4047">
        <w:rPr>
          <w:rFonts w:ascii="Arial" w:eastAsia="Calibri" w:hAnsi="Arial" w:cs="Arial"/>
          <w:sz w:val="24"/>
        </w:rPr>
        <w:t>, który chciał zabrać głos w wolnych wnioskach.</w:t>
      </w:r>
      <w:r>
        <w:rPr>
          <w:rFonts w:ascii="Arial" w:eastAsia="Calibri" w:hAnsi="Arial" w:cs="Arial"/>
          <w:b/>
          <w:sz w:val="24"/>
        </w:rPr>
        <w:t xml:space="preserve"> </w:t>
      </w:r>
    </w:p>
    <w:p w:rsidR="002D3444" w:rsidRPr="00FA3C5B" w:rsidRDefault="004A4047" w:rsidP="00D33A02">
      <w:pPr>
        <w:pStyle w:val="Tekstpodstawowy"/>
        <w:spacing w:line="360" w:lineRule="auto"/>
        <w:ind w:firstLine="709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lastRenderedPageBreak/>
        <w:t xml:space="preserve">Pan Łukasz Dybka – członek Zarządu </w:t>
      </w:r>
      <w:r w:rsidRPr="004A4047">
        <w:rPr>
          <w:rFonts w:ascii="Arial" w:eastAsia="Calibri" w:hAnsi="Arial" w:cs="Arial"/>
          <w:sz w:val="24"/>
        </w:rPr>
        <w:t>powitał panią kierownik.</w:t>
      </w:r>
      <w:r>
        <w:rPr>
          <w:rFonts w:ascii="Arial" w:eastAsia="Calibri" w:hAnsi="Arial" w:cs="Arial"/>
          <w:b/>
          <w:sz w:val="24"/>
        </w:rPr>
        <w:t xml:space="preserve"> </w:t>
      </w:r>
      <w:r w:rsidRPr="00CF7ED2">
        <w:rPr>
          <w:rFonts w:ascii="Arial" w:eastAsia="Calibri" w:hAnsi="Arial" w:cs="Arial"/>
          <w:sz w:val="24"/>
        </w:rPr>
        <w:t>O</w:t>
      </w:r>
      <w:r w:rsidRPr="004A4047">
        <w:rPr>
          <w:rFonts w:ascii="Arial" w:eastAsia="Calibri" w:hAnsi="Arial" w:cs="Arial"/>
          <w:sz w:val="24"/>
        </w:rPr>
        <w:t xml:space="preserve">dniósł się do pisma wyjaśniającego </w:t>
      </w:r>
      <w:r w:rsidR="00CF7ED2">
        <w:rPr>
          <w:rFonts w:ascii="Arial" w:eastAsia="Calibri" w:hAnsi="Arial" w:cs="Arial"/>
          <w:sz w:val="24"/>
        </w:rPr>
        <w:t>dotyczącego</w:t>
      </w:r>
      <w:r w:rsidRPr="004A4047">
        <w:rPr>
          <w:rFonts w:ascii="Arial" w:eastAsia="Calibri" w:hAnsi="Arial" w:cs="Arial"/>
          <w:sz w:val="24"/>
        </w:rPr>
        <w:t xml:space="preserve"> drogi na Bojanowie. Zapytał, skąd się wzięła </w:t>
      </w:r>
      <w:r>
        <w:rPr>
          <w:rFonts w:ascii="Arial" w:eastAsia="Calibri" w:hAnsi="Arial" w:cs="Arial"/>
          <w:sz w:val="24"/>
        </w:rPr>
        <w:br/>
      </w:r>
      <w:r w:rsidR="00CF7ED2">
        <w:rPr>
          <w:rFonts w:ascii="Arial" w:eastAsia="Calibri" w:hAnsi="Arial" w:cs="Arial"/>
          <w:sz w:val="24"/>
        </w:rPr>
        <w:t>ta liczba</w:t>
      </w:r>
      <w:r w:rsidRPr="004A4047">
        <w:rPr>
          <w:rFonts w:ascii="Arial" w:eastAsia="Calibri" w:hAnsi="Arial" w:cs="Arial"/>
          <w:sz w:val="24"/>
        </w:rPr>
        <w:t xml:space="preserve"> </w:t>
      </w:r>
      <w:r w:rsidRPr="00CF7ED2">
        <w:rPr>
          <w:rFonts w:ascii="Arial" w:eastAsia="Calibri" w:hAnsi="Arial" w:cs="Arial"/>
          <w:i/>
          <w:sz w:val="24"/>
        </w:rPr>
        <w:t>1000 Mg, co odpowiada 416,66m</w:t>
      </w:r>
      <w:r w:rsidRPr="00CF7ED2">
        <w:rPr>
          <w:rFonts w:ascii="Arial" w:eastAsia="Calibri" w:hAnsi="Arial" w:cs="Arial"/>
          <w:i/>
          <w:sz w:val="24"/>
          <w:vertAlign w:val="superscript"/>
        </w:rPr>
        <w:t>3</w:t>
      </w:r>
      <w:r w:rsidRPr="004A4047">
        <w:rPr>
          <w:rFonts w:ascii="Arial" w:eastAsia="Calibri" w:hAnsi="Arial" w:cs="Arial"/>
          <w:sz w:val="24"/>
        </w:rPr>
        <w:t xml:space="preserve">.  </w:t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 w:rsidR="00CF7ED2">
        <w:rPr>
          <w:rFonts w:ascii="Arial" w:eastAsia="Calibri" w:hAnsi="Arial" w:cs="Arial"/>
          <w:sz w:val="24"/>
        </w:rPr>
        <w:tab/>
      </w:r>
      <w:r w:rsidRPr="004A4047">
        <w:rPr>
          <w:rFonts w:ascii="Arial" w:eastAsia="Calibri" w:hAnsi="Arial" w:cs="Arial"/>
          <w:b/>
          <w:sz w:val="24"/>
        </w:rPr>
        <w:t>Pani Alicja Krzemień – kierownik PZD w Wieluniu</w:t>
      </w:r>
      <w:r>
        <w:rPr>
          <w:rFonts w:ascii="Arial" w:eastAsia="Calibri" w:hAnsi="Arial" w:cs="Arial"/>
          <w:sz w:val="24"/>
        </w:rPr>
        <w:t xml:space="preserve"> odpowiedziała, że m</w:t>
      </w:r>
      <w:r w:rsidRPr="004A4047">
        <w:rPr>
          <w:rFonts w:ascii="Arial" w:eastAsia="Calibri" w:hAnsi="Arial" w:cs="Arial"/>
          <w:sz w:val="24"/>
          <w:vertAlign w:val="superscript"/>
        </w:rPr>
        <w:t xml:space="preserve">2 </w:t>
      </w:r>
      <w:r>
        <w:rPr>
          <w:rFonts w:ascii="Arial" w:eastAsia="Calibri" w:hAnsi="Arial" w:cs="Arial"/>
          <w:sz w:val="24"/>
        </w:rPr>
        <w:t xml:space="preserve">dzielą przez objętość kruszywa. Jeśli chodzi o objętość kruszywa to posiłkowali się odpowiedziami z Generalnej Dyrekcji </w:t>
      </w:r>
      <w:r w:rsidR="00CF7ED2">
        <w:rPr>
          <w:rFonts w:ascii="Arial" w:eastAsia="Calibri" w:hAnsi="Arial" w:cs="Arial"/>
          <w:sz w:val="24"/>
        </w:rPr>
        <w:t>Dróg Krajowych i Autostrad, które</w:t>
      </w:r>
      <w:r>
        <w:rPr>
          <w:rFonts w:ascii="Arial" w:eastAsia="Calibri" w:hAnsi="Arial" w:cs="Arial"/>
          <w:sz w:val="24"/>
        </w:rPr>
        <w:t xml:space="preserve"> zał</w:t>
      </w:r>
      <w:r w:rsidR="00CF7ED2">
        <w:rPr>
          <w:rFonts w:ascii="Arial" w:eastAsia="Calibri" w:hAnsi="Arial" w:cs="Arial"/>
          <w:sz w:val="24"/>
        </w:rPr>
        <w:t xml:space="preserve">ączyła </w:t>
      </w:r>
      <w:r w:rsidR="00CF7ED2">
        <w:rPr>
          <w:rFonts w:ascii="Arial" w:eastAsia="Calibri" w:hAnsi="Arial" w:cs="Arial"/>
          <w:sz w:val="24"/>
        </w:rPr>
        <w:br/>
        <w:t>do przetargu</w:t>
      </w:r>
      <w:r>
        <w:rPr>
          <w:rFonts w:ascii="Arial" w:eastAsia="Calibri" w:hAnsi="Arial" w:cs="Arial"/>
          <w:sz w:val="24"/>
        </w:rPr>
        <w:t xml:space="preserve"> i stąd to wynika. </w:t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 w:rsidR="00CF7ED2">
        <w:rPr>
          <w:rFonts w:ascii="Arial" w:eastAsia="Calibri" w:hAnsi="Arial" w:cs="Arial"/>
          <w:sz w:val="24"/>
        </w:rPr>
        <w:tab/>
      </w:r>
      <w:r w:rsidR="00CF7ED2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b/>
          <w:sz w:val="24"/>
        </w:rPr>
        <w:t xml:space="preserve">Pan Łukasz Dybka – członek Zarządu </w:t>
      </w:r>
      <w:r w:rsidR="006A3D3F">
        <w:rPr>
          <w:rFonts w:ascii="Arial" w:eastAsia="Calibri" w:hAnsi="Arial" w:cs="Arial"/>
          <w:sz w:val="24"/>
        </w:rPr>
        <w:t xml:space="preserve">powiedział, że pani podaje stan </w:t>
      </w:r>
      <w:r w:rsidR="006A3D3F">
        <w:rPr>
          <w:rFonts w:ascii="Arial" w:eastAsia="Calibri" w:hAnsi="Arial" w:cs="Arial"/>
          <w:sz w:val="24"/>
        </w:rPr>
        <w:br/>
        <w:t>ile tego kamienia było na placu w Krzy</w:t>
      </w:r>
      <w:r w:rsidR="00CF7ED2">
        <w:rPr>
          <w:rFonts w:ascii="Arial" w:eastAsia="Calibri" w:hAnsi="Arial" w:cs="Arial"/>
          <w:sz w:val="24"/>
        </w:rPr>
        <w:t>worzece, tak? To jest ta liczba?</w:t>
      </w:r>
      <w:r w:rsidR="006A3D3F">
        <w:rPr>
          <w:rFonts w:ascii="Arial" w:eastAsia="Calibri" w:hAnsi="Arial" w:cs="Arial"/>
          <w:sz w:val="24"/>
        </w:rPr>
        <w:t xml:space="preserve"> </w:t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Pr="004A4047">
        <w:rPr>
          <w:rFonts w:ascii="Arial" w:eastAsia="Calibri" w:hAnsi="Arial" w:cs="Arial"/>
          <w:sz w:val="24"/>
        </w:rPr>
        <w:t xml:space="preserve"> </w:t>
      </w:r>
      <w:r w:rsidRPr="004A4047">
        <w:rPr>
          <w:rFonts w:ascii="Arial" w:eastAsia="Calibri" w:hAnsi="Arial" w:cs="Arial"/>
          <w:b/>
          <w:sz w:val="24"/>
        </w:rPr>
        <w:t>Pani Alicja Krzemień – kierownik PZD w Wieluniu</w:t>
      </w:r>
      <w:r w:rsidR="006A3D3F">
        <w:rPr>
          <w:rFonts w:ascii="Arial" w:eastAsia="Calibri" w:hAnsi="Arial" w:cs="Arial"/>
          <w:b/>
          <w:sz w:val="24"/>
        </w:rPr>
        <w:t xml:space="preserve"> </w:t>
      </w:r>
      <w:r w:rsidR="006A3D3F" w:rsidRPr="006A3D3F">
        <w:rPr>
          <w:rFonts w:ascii="Arial" w:eastAsia="Calibri" w:hAnsi="Arial" w:cs="Arial"/>
          <w:sz w:val="24"/>
        </w:rPr>
        <w:t>powiedziała, że nie, 3200 m</w:t>
      </w:r>
      <w:r w:rsidR="006A3D3F" w:rsidRPr="006A3D3F">
        <w:rPr>
          <w:rFonts w:ascii="Arial" w:eastAsia="Calibri" w:hAnsi="Arial" w:cs="Arial"/>
          <w:sz w:val="24"/>
          <w:vertAlign w:val="superscript"/>
        </w:rPr>
        <w:t>2</w:t>
      </w:r>
      <w:r w:rsidR="006A3D3F" w:rsidRPr="006A3D3F">
        <w:rPr>
          <w:rFonts w:ascii="Arial" w:eastAsia="Calibri" w:hAnsi="Arial" w:cs="Arial"/>
          <w:sz w:val="24"/>
        </w:rPr>
        <w:t xml:space="preserve">, bo jest z </w:t>
      </w:r>
      <w:proofErr w:type="spellStart"/>
      <w:r w:rsidR="006A3D3F" w:rsidRPr="006A3D3F">
        <w:rPr>
          <w:rFonts w:ascii="Arial" w:eastAsia="Calibri" w:hAnsi="Arial" w:cs="Arial"/>
          <w:sz w:val="24"/>
        </w:rPr>
        <w:t>wykorytowaniem</w:t>
      </w:r>
      <w:proofErr w:type="spellEnd"/>
      <w:r w:rsidR="006A3D3F" w:rsidRPr="006A3D3F">
        <w:rPr>
          <w:rFonts w:ascii="Arial" w:eastAsia="Calibri" w:hAnsi="Arial" w:cs="Arial"/>
          <w:sz w:val="24"/>
        </w:rPr>
        <w:t xml:space="preserve">. </w:t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b/>
          <w:sz w:val="24"/>
        </w:rPr>
        <w:t xml:space="preserve">Pan Łukasz Dybka – członek Zarządu </w:t>
      </w:r>
      <w:r w:rsidR="006A3D3F">
        <w:rPr>
          <w:rFonts w:ascii="Arial" w:eastAsia="Calibri" w:hAnsi="Arial" w:cs="Arial"/>
          <w:sz w:val="24"/>
        </w:rPr>
        <w:t>podkreślił, że nie pyta o m</w:t>
      </w:r>
      <w:r w:rsidR="006A3D3F" w:rsidRPr="006A3D3F">
        <w:rPr>
          <w:rFonts w:ascii="Arial" w:eastAsia="Calibri" w:hAnsi="Arial" w:cs="Arial"/>
          <w:sz w:val="24"/>
          <w:vertAlign w:val="superscript"/>
        </w:rPr>
        <w:t>2</w:t>
      </w:r>
      <w:r w:rsidR="006A3D3F">
        <w:rPr>
          <w:rFonts w:ascii="Arial" w:eastAsia="Calibri" w:hAnsi="Arial" w:cs="Arial"/>
          <w:sz w:val="24"/>
        </w:rPr>
        <w:t xml:space="preserve">, nie pyta </w:t>
      </w:r>
      <w:r w:rsidR="006A3D3F">
        <w:rPr>
          <w:rFonts w:ascii="Arial" w:eastAsia="Calibri" w:hAnsi="Arial" w:cs="Arial"/>
          <w:sz w:val="24"/>
        </w:rPr>
        <w:br/>
        <w:t>o Bojanów, pyta o pryzmę destruktu w Krzyworzece.</w:t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 w:rsidRPr="004A4047">
        <w:rPr>
          <w:rFonts w:ascii="Arial" w:eastAsia="Calibri" w:hAnsi="Arial" w:cs="Arial"/>
          <w:b/>
          <w:sz w:val="24"/>
        </w:rPr>
        <w:t>Pani Alicja Krzemień – kierownik PZD w Wieluniu</w:t>
      </w:r>
      <w:r w:rsidR="006A3D3F">
        <w:rPr>
          <w:rFonts w:ascii="Arial" w:eastAsia="Calibri" w:hAnsi="Arial" w:cs="Arial"/>
          <w:b/>
          <w:sz w:val="24"/>
        </w:rPr>
        <w:t xml:space="preserve"> </w:t>
      </w:r>
      <w:r w:rsidR="006A3D3F" w:rsidRPr="006A3D3F">
        <w:rPr>
          <w:rFonts w:ascii="Arial" w:eastAsia="Calibri" w:hAnsi="Arial" w:cs="Arial"/>
          <w:sz w:val="24"/>
        </w:rPr>
        <w:t>wyjaśniła, że jeśli chodzi o destrukt w Krzyworzece to jej zastępca pojechał</w:t>
      </w:r>
      <w:r w:rsidR="006A3D3F">
        <w:rPr>
          <w:rFonts w:ascii="Arial" w:eastAsia="Calibri" w:hAnsi="Arial" w:cs="Arial"/>
          <w:sz w:val="24"/>
        </w:rPr>
        <w:t xml:space="preserve"> z majstrem</w:t>
      </w:r>
      <w:r w:rsidR="006A3D3F" w:rsidRPr="006A3D3F">
        <w:rPr>
          <w:rFonts w:ascii="Arial" w:eastAsia="Calibri" w:hAnsi="Arial" w:cs="Arial"/>
          <w:sz w:val="24"/>
        </w:rPr>
        <w:t xml:space="preserve"> i pomierzyli </w:t>
      </w:r>
      <w:r w:rsidR="00CF7ED2">
        <w:rPr>
          <w:rFonts w:ascii="Arial" w:eastAsia="Calibri" w:hAnsi="Arial" w:cs="Arial"/>
          <w:sz w:val="24"/>
        </w:rPr>
        <w:t>„</w:t>
      </w:r>
      <w:r w:rsidR="006A3D3F" w:rsidRPr="00CF7ED2">
        <w:rPr>
          <w:rFonts w:ascii="Arial" w:eastAsia="Calibri" w:hAnsi="Arial" w:cs="Arial"/>
          <w:i/>
          <w:sz w:val="24"/>
        </w:rPr>
        <w:t>na oko</w:t>
      </w:r>
      <w:r w:rsidR="00CF7ED2">
        <w:rPr>
          <w:rFonts w:ascii="Arial" w:eastAsia="Calibri" w:hAnsi="Arial" w:cs="Arial"/>
          <w:sz w:val="24"/>
        </w:rPr>
        <w:t>”</w:t>
      </w:r>
      <w:r w:rsidR="006A3D3F">
        <w:rPr>
          <w:rFonts w:ascii="Arial" w:eastAsia="Calibri" w:hAnsi="Arial" w:cs="Arial"/>
          <w:sz w:val="24"/>
        </w:rPr>
        <w:t xml:space="preserve">, wymierzyli </w:t>
      </w:r>
      <w:r w:rsidR="006A3D3F" w:rsidRPr="006A3D3F">
        <w:rPr>
          <w:rFonts w:ascii="Arial" w:eastAsia="Calibri" w:hAnsi="Arial" w:cs="Arial"/>
          <w:sz w:val="24"/>
        </w:rPr>
        <w:t xml:space="preserve">mniej więcej </w:t>
      </w:r>
      <w:r w:rsidR="006A3D3F">
        <w:rPr>
          <w:rFonts w:ascii="Arial" w:eastAsia="Calibri" w:hAnsi="Arial" w:cs="Arial"/>
          <w:sz w:val="24"/>
        </w:rPr>
        <w:t xml:space="preserve">wysokość tej pryzmy i szerokość. To nie jest tak, że jest </w:t>
      </w:r>
      <w:r w:rsidR="006A3D3F">
        <w:rPr>
          <w:rFonts w:ascii="Arial" w:eastAsia="Calibri" w:hAnsi="Arial" w:cs="Arial"/>
          <w:sz w:val="24"/>
        </w:rPr>
        <w:br/>
        <w:t>to dokładnie wyliczone, bo trzeba byłoby wejść na wagę, kupić wagę i każdy samochód ważyć. Mniej więcej tak wyliczają te pryzmy</w:t>
      </w:r>
      <w:r w:rsidR="00CF7ED2">
        <w:rPr>
          <w:rFonts w:ascii="Arial" w:eastAsia="Calibri" w:hAnsi="Arial" w:cs="Arial"/>
          <w:sz w:val="24"/>
        </w:rPr>
        <w:t>,</w:t>
      </w:r>
      <w:r w:rsidR="006A3D3F">
        <w:rPr>
          <w:rFonts w:ascii="Arial" w:eastAsia="Calibri" w:hAnsi="Arial" w:cs="Arial"/>
          <w:sz w:val="24"/>
        </w:rPr>
        <w:t xml:space="preserve"> do wyliczenia jaka jest ilość materiału np. na placu też. </w:t>
      </w:r>
      <w:r w:rsidR="006A3D3F">
        <w:rPr>
          <w:rFonts w:ascii="Arial" w:eastAsia="Calibri" w:hAnsi="Arial" w:cs="Arial"/>
          <w:b/>
          <w:sz w:val="24"/>
        </w:rPr>
        <w:tab/>
      </w:r>
      <w:r w:rsidR="006A3D3F">
        <w:rPr>
          <w:rFonts w:ascii="Arial" w:eastAsia="Calibri" w:hAnsi="Arial" w:cs="Arial"/>
          <w:b/>
          <w:sz w:val="24"/>
        </w:rPr>
        <w:tab/>
      </w:r>
      <w:r w:rsidR="006A3D3F">
        <w:rPr>
          <w:rFonts w:ascii="Arial" w:eastAsia="Calibri" w:hAnsi="Arial" w:cs="Arial"/>
          <w:b/>
          <w:sz w:val="24"/>
        </w:rPr>
        <w:tab/>
      </w:r>
      <w:r w:rsidR="006A3D3F">
        <w:rPr>
          <w:rFonts w:ascii="Arial" w:eastAsia="Calibri" w:hAnsi="Arial" w:cs="Arial"/>
          <w:b/>
          <w:sz w:val="24"/>
        </w:rPr>
        <w:tab/>
      </w:r>
      <w:r w:rsidR="006A3D3F">
        <w:rPr>
          <w:rFonts w:ascii="Arial" w:eastAsia="Calibri" w:hAnsi="Arial" w:cs="Arial"/>
          <w:b/>
          <w:sz w:val="24"/>
        </w:rPr>
        <w:tab/>
      </w:r>
      <w:r w:rsidR="006A3D3F">
        <w:rPr>
          <w:rFonts w:ascii="Arial" w:eastAsia="Calibri" w:hAnsi="Arial" w:cs="Arial"/>
          <w:b/>
          <w:sz w:val="24"/>
        </w:rPr>
        <w:tab/>
      </w:r>
      <w:r w:rsidR="006A3D3F">
        <w:rPr>
          <w:rFonts w:ascii="Arial" w:eastAsia="Calibri" w:hAnsi="Arial" w:cs="Arial"/>
          <w:b/>
          <w:sz w:val="24"/>
        </w:rPr>
        <w:tab/>
      </w:r>
      <w:r w:rsidR="006A3D3F">
        <w:rPr>
          <w:rFonts w:ascii="Arial" w:eastAsia="Calibri" w:hAnsi="Arial" w:cs="Arial"/>
          <w:b/>
          <w:sz w:val="24"/>
        </w:rPr>
        <w:tab/>
      </w:r>
      <w:r w:rsidR="006A3D3F">
        <w:rPr>
          <w:rFonts w:ascii="Arial" w:eastAsia="Calibri" w:hAnsi="Arial" w:cs="Arial"/>
          <w:b/>
          <w:sz w:val="24"/>
        </w:rPr>
        <w:tab/>
        <w:t xml:space="preserve">Pan Łukasz Dybka – członek Zarządu </w:t>
      </w:r>
      <w:r w:rsidR="006A3D3F">
        <w:rPr>
          <w:rFonts w:ascii="Arial" w:eastAsia="Calibri" w:hAnsi="Arial" w:cs="Arial"/>
          <w:sz w:val="24"/>
        </w:rPr>
        <w:t>zapytał, ile m</w:t>
      </w:r>
      <w:r w:rsidR="006A3D3F" w:rsidRPr="006A3D3F">
        <w:rPr>
          <w:rFonts w:ascii="Arial" w:eastAsia="Calibri" w:hAnsi="Arial" w:cs="Arial"/>
          <w:sz w:val="24"/>
          <w:vertAlign w:val="superscript"/>
        </w:rPr>
        <w:t>3</w:t>
      </w:r>
      <w:r w:rsidR="006A3D3F">
        <w:rPr>
          <w:rFonts w:ascii="Arial" w:eastAsia="Calibri" w:hAnsi="Arial" w:cs="Arial"/>
          <w:sz w:val="24"/>
        </w:rPr>
        <w:t xml:space="preserve"> miała pryzma </w:t>
      </w:r>
      <w:r w:rsidR="002D3444">
        <w:rPr>
          <w:rFonts w:ascii="Arial" w:eastAsia="Calibri" w:hAnsi="Arial" w:cs="Arial"/>
          <w:sz w:val="24"/>
        </w:rPr>
        <w:br/>
      </w:r>
      <w:r w:rsidR="006A3D3F">
        <w:rPr>
          <w:rFonts w:ascii="Arial" w:eastAsia="Calibri" w:hAnsi="Arial" w:cs="Arial"/>
          <w:sz w:val="24"/>
        </w:rPr>
        <w:t xml:space="preserve">w Krzyworzece. </w:t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>
        <w:rPr>
          <w:rFonts w:ascii="Arial" w:eastAsia="Calibri" w:hAnsi="Arial" w:cs="Arial"/>
          <w:sz w:val="24"/>
        </w:rPr>
        <w:tab/>
      </w:r>
      <w:r w:rsidR="006A3D3F" w:rsidRPr="004A4047">
        <w:rPr>
          <w:rFonts w:ascii="Arial" w:eastAsia="Calibri" w:hAnsi="Arial" w:cs="Arial"/>
          <w:b/>
          <w:sz w:val="24"/>
        </w:rPr>
        <w:t>Pani Alicja Krzemień – kierownik PZD w Wieluniu</w:t>
      </w:r>
      <w:r w:rsidR="006A3D3F">
        <w:rPr>
          <w:rFonts w:ascii="Arial" w:eastAsia="Calibri" w:hAnsi="Arial" w:cs="Arial"/>
          <w:b/>
          <w:sz w:val="24"/>
        </w:rPr>
        <w:t xml:space="preserve"> </w:t>
      </w:r>
      <w:r w:rsidR="006A3D3F" w:rsidRPr="002D3444">
        <w:rPr>
          <w:rFonts w:ascii="Arial" w:eastAsia="Calibri" w:hAnsi="Arial" w:cs="Arial"/>
          <w:sz w:val="24"/>
        </w:rPr>
        <w:t xml:space="preserve">poinformowała, </w:t>
      </w:r>
      <w:r w:rsidR="002D3444">
        <w:rPr>
          <w:rFonts w:ascii="Arial" w:eastAsia="Calibri" w:hAnsi="Arial" w:cs="Arial"/>
          <w:sz w:val="24"/>
        </w:rPr>
        <w:br/>
      </w:r>
      <w:r w:rsidR="006A3D3F" w:rsidRPr="002D3444">
        <w:rPr>
          <w:rFonts w:ascii="Arial" w:eastAsia="Calibri" w:hAnsi="Arial" w:cs="Arial"/>
          <w:sz w:val="24"/>
        </w:rPr>
        <w:t>że 416,66 m</w:t>
      </w:r>
      <w:r w:rsidR="006A3D3F" w:rsidRPr="002D3444">
        <w:rPr>
          <w:rFonts w:ascii="Arial" w:eastAsia="Calibri" w:hAnsi="Arial" w:cs="Arial"/>
          <w:sz w:val="24"/>
          <w:vertAlign w:val="superscript"/>
        </w:rPr>
        <w:t>3</w:t>
      </w:r>
      <w:r w:rsidR="006A3D3F" w:rsidRPr="002D3444">
        <w:rPr>
          <w:rFonts w:ascii="Arial" w:eastAsia="Calibri" w:hAnsi="Arial" w:cs="Arial"/>
          <w:sz w:val="24"/>
        </w:rPr>
        <w:t xml:space="preserve">. </w:t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b/>
          <w:sz w:val="24"/>
        </w:rPr>
        <w:t xml:space="preserve">Pan Łukasz Dybka – członek Zarządu </w:t>
      </w:r>
      <w:r w:rsidR="002D3444">
        <w:rPr>
          <w:rFonts w:ascii="Arial" w:eastAsia="Calibri" w:hAnsi="Arial" w:cs="Arial"/>
          <w:sz w:val="24"/>
        </w:rPr>
        <w:t>zapytał, ile naprawdę miała pryzma początkowa, która była w Krzyworzece.</w:t>
      </w:r>
      <w:r w:rsidR="002D3444">
        <w:rPr>
          <w:rFonts w:ascii="Arial" w:eastAsia="Calibri" w:hAnsi="Arial" w:cs="Arial"/>
          <w:sz w:val="24"/>
        </w:rPr>
        <w:tab/>
        <w:t>Ile tego kruszywa, destru</w:t>
      </w:r>
      <w:r w:rsidR="00CF7ED2">
        <w:rPr>
          <w:rFonts w:ascii="Arial" w:eastAsia="Calibri" w:hAnsi="Arial" w:cs="Arial"/>
          <w:sz w:val="24"/>
        </w:rPr>
        <w:t xml:space="preserve">ktu było z tej drogi </w:t>
      </w:r>
      <w:r w:rsidR="00CF7ED2">
        <w:rPr>
          <w:rFonts w:ascii="Arial" w:eastAsia="Calibri" w:hAnsi="Arial" w:cs="Arial"/>
          <w:sz w:val="24"/>
        </w:rPr>
        <w:br/>
        <w:t>z Mokrska?</w:t>
      </w:r>
      <w:r w:rsidR="002D3444">
        <w:rPr>
          <w:rFonts w:ascii="Arial" w:eastAsia="Calibri" w:hAnsi="Arial" w:cs="Arial"/>
          <w:sz w:val="24"/>
        </w:rPr>
        <w:t xml:space="preserve"> </w:t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 w:rsidRPr="004A4047">
        <w:rPr>
          <w:rFonts w:ascii="Arial" w:eastAsia="Calibri" w:hAnsi="Arial" w:cs="Arial"/>
          <w:b/>
          <w:sz w:val="24"/>
        </w:rPr>
        <w:t>Pani Alicja Krzemień – kierownik PZD w Wieluniu</w:t>
      </w:r>
      <w:r w:rsidR="002D3444">
        <w:rPr>
          <w:rFonts w:ascii="Arial" w:eastAsia="Calibri" w:hAnsi="Arial" w:cs="Arial"/>
          <w:b/>
          <w:sz w:val="24"/>
        </w:rPr>
        <w:t xml:space="preserve"> </w:t>
      </w:r>
      <w:r w:rsidR="002D3444" w:rsidRPr="002D3444">
        <w:rPr>
          <w:rFonts w:ascii="Arial" w:eastAsia="Calibri" w:hAnsi="Arial" w:cs="Arial"/>
          <w:sz w:val="24"/>
        </w:rPr>
        <w:t xml:space="preserve">poinformowała, </w:t>
      </w:r>
      <w:r w:rsidR="002D3444">
        <w:rPr>
          <w:rFonts w:ascii="Arial" w:eastAsia="Calibri" w:hAnsi="Arial" w:cs="Arial"/>
          <w:sz w:val="24"/>
        </w:rPr>
        <w:br/>
      </w:r>
      <w:r w:rsidR="002D3444" w:rsidRPr="002D3444">
        <w:rPr>
          <w:rFonts w:ascii="Arial" w:eastAsia="Calibri" w:hAnsi="Arial" w:cs="Arial"/>
          <w:sz w:val="24"/>
        </w:rPr>
        <w:t>ż</w:t>
      </w:r>
      <w:r w:rsidR="002D3444">
        <w:rPr>
          <w:rFonts w:ascii="Arial" w:eastAsia="Calibri" w:hAnsi="Arial" w:cs="Arial"/>
          <w:sz w:val="24"/>
        </w:rPr>
        <w:t>e z tych grubości, które koledzy pomierzyli wynika, że tam było więcej tego materiału wbudowane, bo grubośc</w:t>
      </w:r>
      <w:r w:rsidR="00CF7ED2">
        <w:rPr>
          <w:rFonts w:ascii="Arial" w:eastAsia="Calibri" w:hAnsi="Arial" w:cs="Arial"/>
          <w:sz w:val="24"/>
        </w:rPr>
        <w:t>i były 14 cm, 17 cm, 15 cm,</w:t>
      </w:r>
      <w:r w:rsidR="002D3444">
        <w:rPr>
          <w:rFonts w:ascii="Arial" w:eastAsia="Calibri" w:hAnsi="Arial" w:cs="Arial"/>
          <w:sz w:val="24"/>
        </w:rPr>
        <w:t xml:space="preserve"> na końcówce </w:t>
      </w:r>
      <w:r w:rsidR="00CF7ED2">
        <w:rPr>
          <w:rFonts w:ascii="Arial" w:eastAsia="Calibri" w:hAnsi="Arial" w:cs="Arial"/>
          <w:sz w:val="24"/>
        </w:rPr>
        <w:t xml:space="preserve">było </w:t>
      </w:r>
      <w:r w:rsidR="00CF7ED2">
        <w:rPr>
          <w:rFonts w:ascii="Arial" w:eastAsia="Calibri" w:hAnsi="Arial" w:cs="Arial"/>
          <w:sz w:val="24"/>
        </w:rPr>
        <w:br/>
      </w:r>
      <w:r w:rsidR="002D3444">
        <w:rPr>
          <w:rFonts w:ascii="Arial" w:eastAsia="Calibri" w:hAnsi="Arial" w:cs="Arial"/>
          <w:sz w:val="24"/>
        </w:rPr>
        <w:t>10</w:t>
      </w:r>
      <w:r w:rsidR="00CF7ED2">
        <w:rPr>
          <w:rFonts w:ascii="Arial" w:eastAsia="Calibri" w:hAnsi="Arial" w:cs="Arial"/>
          <w:sz w:val="24"/>
        </w:rPr>
        <w:t xml:space="preserve"> </w:t>
      </w:r>
      <w:r w:rsidR="002D3444">
        <w:rPr>
          <w:rFonts w:ascii="Arial" w:eastAsia="Calibri" w:hAnsi="Arial" w:cs="Arial"/>
          <w:sz w:val="24"/>
        </w:rPr>
        <w:t>c</w:t>
      </w:r>
      <w:r w:rsidR="00CF7ED2">
        <w:rPr>
          <w:rFonts w:ascii="Arial" w:eastAsia="Calibri" w:hAnsi="Arial" w:cs="Arial"/>
          <w:sz w:val="24"/>
        </w:rPr>
        <w:t>m, ale ta średnia grubość wynosiła</w:t>
      </w:r>
      <w:r w:rsidR="002D3444">
        <w:rPr>
          <w:rFonts w:ascii="Arial" w:eastAsia="Calibri" w:hAnsi="Arial" w:cs="Arial"/>
          <w:sz w:val="24"/>
        </w:rPr>
        <w:t xml:space="preserve"> 13 cm.</w:t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b/>
          <w:sz w:val="24"/>
        </w:rPr>
        <w:t xml:space="preserve">Pan Łukasz Dybka – członek Zarządu </w:t>
      </w:r>
      <w:r w:rsidR="002D3444">
        <w:rPr>
          <w:rFonts w:ascii="Arial" w:eastAsia="Calibri" w:hAnsi="Arial" w:cs="Arial"/>
          <w:sz w:val="24"/>
        </w:rPr>
        <w:t xml:space="preserve">powiedział, że niech pani kierownik nie mówi o grubości tej drogi, bo też ją mierzył i mogą się w tym punkcie nie zgodzić. Ponownie zapytał, jak duża była pryzma destruktu w Krzyworzece. </w:t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sz w:val="24"/>
        </w:rPr>
        <w:tab/>
      </w:r>
      <w:r w:rsidR="002D3444" w:rsidRPr="004A4047">
        <w:rPr>
          <w:rFonts w:ascii="Arial" w:eastAsia="Calibri" w:hAnsi="Arial" w:cs="Arial"/>
          <w:b/>
          <w:sz w:val="24"/>
        </w:rPr>
        <w:t>Pani Alicja Krzemień – kierownik PZD w Wieluniu</w:t>
      </w:r>
      <w:r w:rsidR="002D3444">
        <w:rPr>
          <w:rFonts w:ascii="Arial" w:eastAsia="Calibri" w:hAnsi="Arial" w:cs="Arial"/>
          <w:b/>
          <w:sz w:val="24"/>
        </w:rPr>
        <w:t xml:space="preserve"> </w:t>
      </w:r>
      <w:r w:rsidR="002D3444" w:rsidRPr="002D3444">
        <w:rPr>
          <w:rFonts w:ascii="Arial" w:eastAsia="Calibri" w:hAnsi="Arial" w:cs="Arial"/>
          <w:sz w:val="24"/>
        </w:rPr>
        <w:t xml:space="preserve">przekazała, że w tej </w:t>
      </w:r>
      <w:r w:rsidR="002D3444" w:rsidRPr="002D3444">
        <w:rPr>
          <w:rFonts w:ascii="Arial" w:eastAsia="Calibri" w:hAnsi="Arial" w:cs="Arial"/>
          <w:sz w:val="24"/>
        </w:rPr>
        <w:lastRenderedPageBreak/>
        <w:t xml:space="preserve">kwestii odpowie jej z-ca. </w:t>
      </w:r>
      <w:r w:rsidR="002D3444" w:rsidRPr="002D3444">
        <w:rPr>
          <w:rFonts w:ascii="Arial" w:eastAsia="Calibri" w:hAnsi="Arial" w:cs="Arial"/>
          <w:sz w:val="24"/>
        </w:rPr>
        <w:tab/>
      </w:r>
      <w:r w:rsidR="002D3444" w:rsidRPr="002D3444">
        <w:rPr>
          <w:rFonts w:ascii="Arial" w:eastAsia="Calibri" w:hAnsi="Arial" w:cs="Arial"/>
          <w:sz w:val="24"/>
        </w:rPr>
        <w:tab/>
      </w:r>
      <w:r w:rsidR="002D3444" w:rsidRPr="002D3444">
        <w:rPr>
          <w:rFonts w:ascii="Arial" w:eastAsia="Calibri" w:hAnsi="Arial" w:cs="Arial"/>
          <w:sz w:val="24"/>
        </w:rPr>
        <w:tab/>
      </w:r>
      <w:r w:rsidR="002D3444" w:rsidRPr="002D3444">
        <w:rPr>
          <w:rFonts w:ascii="Arial" w:eastAsia="Calibri" w:hAnsi="Arial" w:cs="Arial"/>
          <w:sz w:val="24"/>
        </w:rPr>
        <w:tab/>
      </w:r>
      <w:r w:rsidR="002D3444" w:rsidRPr="002D3444">
        <w:rPr>
          <w:rFonts w:ascii="Arial" w:eastAsia="Calibri" w:hAnsi="Arial" w:cs="Arial"/>
          <w:sz w:val="24"/>
        </w:rPr>
        <w:tab/>
      </w:r>
      <w:r w:rsidR="002D3444">
        <w:rPr>
          <w:rFonts w:ascii="Arial" w:eastAsia="Calibri" w:hAnsi="Arial" w:cs="Arial"/>
          <w:b/>
          <w:sz w:val="24"/>
        </w:rPr>
        <w:tab/>
      </w:r>
      <w:r w:rsidR="002D3444">
        <w:rPr>
          <w:rFonts w:ascii="Arial" w:eastAsia="Calibri" w:hAnsi="Arial" w:cs="Arial"/>
          <w:b/>
          <w:sz w:val="24"/>
        </w:rPr>
        <w:tab/>
      </w:r>
      <w:r w:rsidR="002D3444">
        <w:rPr>
          <w:rFonts w:ascii="Arial" w:eastAsia="Calibri" w:hAnsi="Arial" w:cs="Arial"/>
          <w:b/>
          <w:sz w:val="24"/>
        </w:rPr>
        <w:tab/>
      </w:r>
      <w:r w:rsidR="002D3444">
        <w:rPr>
          <w:rFonts w:ascii="Arial" w:eastAsia="Calibri" w:hAnsi="Arial" w:cs="Arial"/>
          <w:b/>
          <w:sz w:val="24"/>
        </w:rPr>
        <w:tab/>
      </w:r>
      <w:r w:rsidR="002D3444">
        <w:rPr>
          <w:rFonts w:ascii="Arial" w:eastAsia="Calibri" w:hAnsi="Arial" w:cs="Arial"/>
          <w:b/>
          <w:sz w:val="24"/>
        </w:rPr>
        <w:tab/>
        <w:t xml:space="preserve">Pan Bartłomiej Panek – z-ca kierownika PZD w Wieluniu </w:t>
      </w:r>
      <w:r w:rsidR="002D3444" w:rsidRPr="002D3444">
        <w:rPr>
          <w:rFonts w:ascii="Arial" w:eastAsia="Calibri" w:hAnsi="Arial" w:cs="Arial"/>
          <w:sz w:val="24"/>
        </w:rPr>
        <w:t xml:space="preserve">powiedział, </w:t>
      </w:r>
      <w:r w:rsidR="002D3444">
        <w:rPr>
          <w:rFonts w:ascii="Arial" w:eastAsia="Calibri" w:hAnsi="Arial" w:cs="Arial"/>
          <w:sz w:val="24"/>
        </w:rPr>
        <w:br/>
      </w:r>
      <w:r w:rsidR="002D3444" w:rsidRPr="002D3444">
        <w:rPr>
          <w:rFonts w:ascii="Arial" w:eastAsia="Calibri" w:hAnsi="Arial" w:cs="Arial"/>
          <w:sz w:val="24"/>
        </w:rPr>
        <w:t xml:space="preserve">że czuje się wywołany do odpowiedzi, bo od samego początku za tym lobbował, </w:t>
      </w:r>
      <w:r w:rsidR="002D3444">
        <w:rPr>
          <w:rFonts w:ascii="Arial" w:eastAsia="Calibri" w:hAnsi="Arial" w:cs="Arial"/>
          <w:sz w:val="24"/>
        </w:rPr>
        <w:br/>
      </w:r>
      <w:r w:rsidR="002D3444" w:rsidRPr="002D3444">
        <w:rPr>
          <w:rFonts w:ascii="Arial" w:eastAsia="Calibri" w:hAnsi="Arial" w:cs="Arial"/>
          <w:sz w:val="24"/>
        </w:rPr>
        <w:t>aby ten frez wywieźć z miejscowości Krzyworzeka, bo wiedział, że tam się z tym frezem dzieją różne rze</w:t>
      </w:r>
      <w:r w:rsidR="00B90595">
        <w:rPr>
          <w:rFonts w:ascii="Arial" w:eastAsia="Calibri" w:hAnsi="Arial" w:cs="Arial"/>
          <w:sz w:val="24"/>
        </w:rPr>
        <w:t>czy</w:t>
      </w:r>
      <w:r w:rsidR="00CF7ED2">
        <w:rPr>
          <w:rFonts w:ascii="Arial" w:eastAsia="Calibri" w:hAnsi="Arial" w:cs="Arial"/>
          <w:sz w:val="24"/>
        </w:rPr>
        <w:t>,</w:t>
      </w:r>
      <w:r w:rsidR="00B90595">
        <w:rPr>
          <w:rFonts w:ascii="Arial" w:eastAsia="Calibri" w:hAnsi="Arial" w:cs="Arial"/>
          <w:sz w:val="24"/>
        </w:rPr>
        <w:t xml:space="preserve"> do miejscowości Bojanów-Wróblew, więc chciałby też uszczegółowić jak wyglądała ta cała sytuacja i to wyjaśnić. W miesiącu listopadzie </w:t>
      </w:r>
      <w:proofErr w:type="spellStart"/>
      <w:r w:rsidR="00B90595">
        <w:rPr>
          <w:rFonts w:ascii="Arial" w:eastAsia="Calibri" w:hAnsi="Arial" w:cs="Arial"/>
          <w:sz w:val="24"/>
        </w:rPr>
        <w:t>p</w:t>
      </w:r>
      <w:r w:rsidR="00CF7ED2">
        <w:rPr>
          <w:rFonts w:ascii="Arial" w:eastAsia="Calibri" w:hAnsi="Arial" w:cs="Arial"/>
          <w:sz w:val="24"/>
        </w:rPr>
        <w:t>rzerównali</w:t>
      </w:r>
      <w:proofErr w:type="spellEnd"/>
      <w:r w:rsidR="00CF7ED2">
        <w:rPr>
          <w:rFonts w:ascii="Arial" w:eastAsia="Calibri" w:hAnsi="Arial" w:cs="Arial"/>
          <w:sz w:val="24"/>
        </w:rPr>
        <w:t xml:space="preserve"> tylko tą drogę, bo</w:t>
      </w:r>
      <w:r w:rsidR="00B90595">
        <w:rPr>
          <w:rFonts w:ascii="Arial" w:eastAsia="Calibri" w:hAnsi="Arial" w:cs="Arial"/>
          <w:sz w:val="24"/>
        </w:rPr>
        <w:t xml:space="preserve"> droga Bojanów-Wróblew przypom</w:t>
      </w:r>
      <w:r w:rsidR="00CF7ED2">
        <w:rPr>
          <w:rFonts w:ascii="Arial" w:eastAsia="Calibri" w:hAnsi="Arial" w:cs="Arial"/>
          <w:sz w:val="24"/>
        </w:rPr>
        <w:t>niała nie drogę powiatową tylko miedzę mię</w:t>
      </w:r>
      <w:r w:rsidR="00B90595">
        <w:rPr>
          <w:rFonts w:ascii="Arial" w:eastAsia="Calibri" w:hAnsi="Arial" w:cs="Arial"/>
          <w:sz w:val="24"/>
        </w:rPr>
        <w:t xml:space="preserve">dzy polami, więc była tylko wysłana równiarka i droga była przeprofilowana. Następnie w miesiącu grudniu zapadła decyzja, aby ten frez </w:t>
      </w:r>
      <w:r w:rsidR="00B90595">
        <w:rPr>
          <w:rFonts w:ascii="Arial" w:eastAsia="Calibri" w:hAnsi="Arial" w:cs="Arial"/>
          <w:sz w:val="24"/>
        </w:rPr>
        <w:br/>
        <w:t>z Krzyworzeki wykorzystać. Udał się z majstrem z PZD do miejscowości Krzyworzeka, pomierzyć. Na miejscu zastał dwie pryzmy, które nie były regularne, policzyli to z dwóch trapezów – jedna była wyższa, druga niższa. Napisał teraz 1000t, tam mu wychodziło więcej m</w:t>
      </w:r>
      <w:r w:rsidR="00B90595" w:rsidRPr="00CF7ED2">
        <w:rPr>
          <w:rFonts w:ascii="Arial" w:eastAsia="Calibri" w:hAnsi="Arial" w:cs="Arial"/>
          <w:sz w:val="24"/>
          <w:vertAlign w:val="superscript"/>
        </w:rPr>
        <w:t>3</w:t>
      </w:r>
      <w:r w:rsidR="00B90595">
        <w:rPr>
          <w:rFonts w:ascii="Arial" w:eastAsia="Calibri" w:hAnsi="Arial" w:cs="Arial"/>
          <w:sz w:val="24"/>
        </w:rPr>
        <w:t>. Dodał, że wyszły mu m</w:t>
      </w:r>
      <w:r w:rsidR="00B90595" w:rsidRPr="00CF7ED2">
        <w:rPr>
          <w:rFonts w:ascii="Arial" w:eastAsia="Calibri" w:hAnsi="Arial" w:cs="Arial"/>
          <w:sz w:val="24"/>
          <w:vertAlign w:val="superscript"/>
        </w:rPr>
        <w:t>3</w:t>
      </w:r>
      <w:r w:rsidR="00B90595">
        <w:rPr>
          <w:rFonts w:ascii="Arial" w:eastAsia="Calibri" w:hAnsi="Arial" w:cs="Arial"/>
          <w:sz w:val="24"/>
        </w:rPr>
        <w:t xml:space="preserve">, bo jadąc na miejsce </w:t>
      </w:r>
      <w:r w:rsidR="00B90595">
        <w:rPr>
          <w:rFonts w:ascii="Arial" w:eastAsia="Calibri" w:hAnsi="Arial" w:cs="Arial"/>
          <w:sz w:val="24"/>
        </w:rPr>
        <w:br/>
        <w:t>d</w:t>
      </w:r>
      <w:r w:rsidR="00CF7ED2">
        <w:rPr>
          <w:rFonts w:ascii="Arial" w:eastAsia="Calibri" w:hAnsi="Arial" w:cs="Arial"/>
          <w:sz w:val="24"/>
        </w:rPr>
        <w:t>o Krzyworzeki nie wyjdą mu tony, ż</w:t>
      </w:r>
      <w:r w:rsidR="00B90595">
        <w:rPr>
          <w:rFonts w:ascii="Arial" w:eastAsia="Calibri" w:hAnsi="Arial" w:cs="Arial"/>
          <w:sz w:val="24"/>
        </w:rPr>
        <w:t>eby podać ciężar właściwy – ciężar właściwy piasku jak wylicza to jest 1,7m</w:t>
      </w:r>
      <w:r w:rsidR="00B90595" w:rsidRPr="00CF7ED2">
        <w:rPr>
          <w:rFonts w:ascii="Arial" w:eastAsia="Calibri" w:hAnsi="Arial" w:cs="Arial"/>
          <w:sz w:val="24"/>
          <w:vertAlign w:val="superscript"/>
        </w:rPr>
        <w:t>3</w:t>
      </w:r>
      <w:r w:rsidR="00B90595">
        <w:rPr>
          <w:rFonts w:ascii="Arial" w:eastAsia="Calibri" w:hAnsi="Arial" w:cs="Arial"/>
          <w:sz w:val="24"/>
        </w:rPr>
        <w:t xml:space="preserve"> na tonę. Jeśli chodzi o frez</w:t>
      </w:r>
      <w:r w:rsidR="00CF7ED2">
        <w:rPr>
          <w:rFonts w:ascii="Arial" w:eastAsia="Calibri" w:hAnsi="Arial" w:cs="Arial"/>
          <w:sz w:val="24"/>
        </w:rPr>
        <w:t>,</w:t>
      </w:r>
      <w:r w:rsidR="00B90595">
        <w:rPr>
          <w:rFonts w:ascii="Arial" w:eastAsia="Calibri" w:hAnsi="Arial" w:cs="Arial"/>
          <w:sz w:val="24"/>
        </w:rPr>
        <w:t xml:space="preserve"> to nie miał takiej wiedzy. Zaczerpnął informacji </w:t>
      </w:r>
      <w:r w:rsidR="00CF7ED2">
        <w:rPr>
          <w:rFonts w:ascii="Arial" w:eastAsia="Calibri" w:hAnsi="Arial" w:cs="Arial"/>
          <w:sz w:val="24"/>
        </w:rPr>
        <w:t>z Internetu i wyszło mu, że masa</w:t>
      </w:r>
      <w:r w:rsidR="00B90595">
        <w:rPr>
          <w:rFonts w:ascii="Arial" w:eastAsia="Calibri" w:hAnsi="Arial" w:cs="Arial"/>
          <w:sz w:val="24"/>
        </w:rPr>
        <w:t xml:space="preserve"> frezu to 2,4 m</w:t>
      </w:r>
      <w:r w:rsidR="00B90595" w:rsidRPr="00CF7ED2">
        <w:rPr>
          <w:rFonts w:ascii="Arial" w:eastAsia="Calibri" w:hAnsi="Arial" w:cs="Arial"/>
          <w:sz w:val="24"/>
          <w:vertAlign w:val="superscript"/>
        </w:rPr>
        <w:t>3</w:t>
      </w:r>
      <w:r w:rsidR="00B90595">
        <w:rPr>
          <w:rFonts w:ascii="Arial" w:eastAsia="Calibri" w:hAnsi="Arial" w:cs="Arial"/>
          <w:sz w:val="24"/>
        </w:rPr>
        <w:t xml:space="preserve"> </w:t>
      </w:r>
      <w:r w:rsidR="00A14190">
        <w:rPr>
          <w:rFonts w:ascii="Arial" w:eastAsia="Calibri" w:hAnsi="Arial" w:cs="Arial"/>
          <w:sz w:val="24"/>
        </w:rPr>
        <w:t xml:space="preserve">wychodzi </w:t>
      </w:r>
      <w:r w:rsidR="00EA405D">
        <w:rPr>
          <w:rFonts w:ascii="Arial" w:eastAsia="Calibri" w:hAnsi="Arial" w:cs="Arial"/>
          <w:sz w:val="24"/>
        </w:rPr>
        <w:br/>
      </w:r>
      <w:r w:rsidR="00A14190">
        <w:rPr>
          <w:rFonts w:ascii="Arial" w:eastAsia="Calibri" w:hAnsi="Arial" w:cs="Arial"/>
          <w:sz w:val="24"/>
        </w:rPr>
        <w:t>na tonę, więc mają</w:t>
      </w:r>
      <w:r w:rsidR="00CF7ED2">
        <w:rPr>
          <w:rFonts w:ascii="Arial" w:eastAsia="Calibri" w:hAnsi="Arial" w:cs="Arial"/>
          <w:sz w:val="24"/>
        </w:rPr>
        <w:t>c</w:t>
      </w:r>
      <w:r w:rsidR="00A14190">
        <w:rPr>
          <w:rFonts w:ascii="Arial" w:eastAsia="Calibri" w:hAnsi="Arial" w:cs="Arial"/>
          <w:sz w:val="24"/>
        </w:rPr>
        <w:t xml:space="preserve"> informację w Krzyworzece m</w:t>
      </w:r>
      <w:r w:rsidR="00A14190" w:rsidRPr="00CF7ED2">
        <w:rPr>
          <w:rFonts w:ascii="Arial" w:eastAsia="Calibri" w:hAnsi="Arial" w:cs="Arial"/>
          <w:sz w:val="24"/>
          <w:vertAlign w:val="superscript"/>
        </w:rPr>
        <w:t>3</w:t>
      </w:r>
      <w:r w:rsidR="00A14190">
        <w:rPr>
          <w:rFonts w:ascii="Arial" w:eastAsia="Calibri" w:hAnsi="Arial" w:cs="Arial"/>
          <w:sz w:val="24"/>
        </w:rPr>
        <w:t xml:space="preserve"> podzielił to i wyszło mu. Przekazał, że tam było ponad 1000t, tam była większa górka, ale zaniżono, </w:t>
      </w:r>
      <w:r w:rsidR="001D778C">
        <w:rPr>
          <w:rFonts w:ascii="Arial" w:eastAsia="Calibri" w:hAnsi="Arial" w:cs="Arial"/>
          <w:sz w:val="24"/>
        </w:rPr>
        <w:br/>
      </w:r>
      <w:r w:rsidR="00A14190">
        <w:rPr>
          <w:rFonts w:ascii="Arial" w:eastAsia="Calibri" w:hAnsi="Arial" w:cs="Arial"/>
          <w:sz w:val="24"/>
        </w:rPr>
        <w:t xml:space="preserve">aby nie płacić więcej temu wykonawcy. Następnie wpłynęła do niego informacja, </w:t>
      </w:r>
      <w:r w:rsidR="001D778C">
        <w:rPr>
          <w:rFonts w:ascii="Arial" w:eastAsia="Calibri" w:hAnsi="Arial" w:cs="Arial"/>
          <w:sz w:val="24"/>
        </w:rPr>
        <w:br/>
      </w:r>
      <w:r w:rsidR="00A14190">
        <w:rPr>
          <w:rFonts w:ascii="Arial" w:eastAsia="Calibri" w:hAnsi="Arial" w:cs="Arial"/>
          <w:sz w:val="24"/>
        </w:rPr>
        <w:t xml:space="preserve">że są jakieś nieścisłości i coś się może nie zgadzać. Wtedy był na urlopie </w:t>
      </w:r>
      <w:r w:rsidR="001D778C">
        <w:rPr>
          <w:rFonts w:ascii="Arial" w:eastAsia="Calibri" w:hAnsi="Arial" w:cs="Arial"/>
          <w:sz w:val="24"/>
        </w:rPr>
        <w:br/>
        <w:t>i następnego dnia podjechał</w:t>
      </w:r>
      <w:r w:rsidR="00A14190">
        <w:rPr>
          <w:rFonts w:ascii="Arial" w:eastAsia="Calibri" w:hAnsi="Arial" w:cs="Arial"/>
          <w:sz w:val="24"/>
        </w:rPr>
        <w:t xml:space="preserve"> </w:t>
      </w:r>
      <w:r w:rsidR="001D778C">
        <w:rPr>
          <w:rFonts w:ascii="Arial" w:eastAsia="Calibri" w:hAnsi="Arial" w:cs="Arial"/>
          <w:sz w:val="24"/>
        </w:rPr>
        <w:t>zaznaczając, że</w:t>
      </w:r>
      <w:r w:rsidR="00A14190">
        <w:rPr>
          <w:rFonts w:ascii="Arial" w:eastAsia="Calibri" w:hAnsi="Arial" w:cs="Arial"/>
          <w:sz w:val="24"/>
        </w:rPr>
        <w:t xml:space="preserve"> rzeczą ludzką jest się mylić, bo może popełniliśmy jakiś błąd, jak się teraz sprawdzić w tej sytuacji. Po przyjeździe </w:t>
      </w:r>
      <w:r w:rsidR="001D778C">
        <w:rPr>
          <w:rFonts w:ascii="Arial" w:eastAsia="Calibri" w:hAnsi="Arial" w:cs="Arial"/>
          <w:sz w:val="24"/>
        </w:rPr>
        <w:br/>
      </w:r>
      <w:r w:rsidR="00A14190">
        <w:rPr>
          <w:rFonts w:ascii="Arial" w:eastAsia="Calibri" w:hAnsi="Arial" w:cs="Arial"/>
          <w:sz w:val="24"/>
        </w:rPr>
        <w:t>na miejsce, było</w:t>
      </w:r>
      <w:r w:rsidR="001D778C">
        <w:rPr>
          <w:rFonts w:ascii="Arial" w:eastAsia="Calibri" w:hAnsi="Arial" w:cs="Arial"/>
          <w:sz w:val="24"/>
        </w:rPr>
        <w:t xml:space="preserve"> to robione za pomocą spycharki -</w:t>
      </w:r>
      <w:r w:rsidR="00A14190">
        <w:rPr>
          <w:rFonts w:ascii="Arial" w:eastAsia="Calibri" w:hAnsi="Arial" w:cs="Arial"/>
          <w:sz w:val="24"/>
        </w:rPr>
        <w:t xml:space="preserve"> gdzieniegdzie wysypał więcej, gdzieniegdzie mniej, ale te średnie grubości przyporządkowały się tej ilości 1000t, więc myśli, że tutaj szkody dla  nas nie</w:t>
      </w:r>
      <w:r w:rsidR="001D778C">
        <w:rPr>
          <w:rFonts w:ascii="Arial" w:eastAsia="Calibri" w:hAnsi="Arial" w:cs="Arial"/>
          <w:sz w:val="24"/>
        </w:rPr>
        <w:t xml:space="preserve"> będzie. Dlaczego tak grubo? W</w:t>
      </w:r>
      <w:r w:rsidR="00A14190">
        <w:rPr>
          <w:rFonts w:ascii="Arial" w:eastAsia="Calibri" w:hAnsi="Arial" w:cs="Arial"/>
          <w:sz w:val="24"/>
        </w:rPr>
        <w:t xml:space="preserve">yjaśnił, </w:t>
      </w:r>
      <w:r w:rsidR="001D778C">
        <w:rPr>
          <w:rFonts w:ascii="Arial" w:eastAsia="Calibri" w:hAnsi="Arial" w:cs="Arial"/>
          <w:sz w:val="24"/>
        </w:rPr>
        <w:br/>
      </w:r>
      <w:r w:rsidR="00A14190">
        <w:rPr>
          <w:rFonts w:ascii="Arial" w:eastAsia="Calibri" w:hAnsi="Arial" w:cs="Arial"/>
          <w:sz w:val="24"/>
        </w:rPr>
        <w:t>że jego celem b</w:t>
      </w:r>
      <w:r w:rsidR="001D778C">
        <w:rPr>
          <w:rFonts w:ascii="Arial" w:eastAsia="Calibri" w:hAnsi="Arial" w:cs="Arial"/>
          <w:sz w:val="24"/>
        </w:rPr>
        <w:t xml:space="preserve">yło to, aby tą drogę utwardzić </w:t>
      </w:r>
      <w:r w:rsidR="00A14190">
        <w:rPr>
          <w:rFonts w:ascii="Arial" w:eastAsia="Calibri" w:hAnsi="Arial" w:cs="Arial"/>
          <w:sz w:val="24"/>
        </w:rPr>
        <w:t>i przyszłościowo pomyśleć o jakimś cienkim dywaniku</w:t>
      </w:r>
      <w:r w:rsidR="00EA405D">
        <w:rPr>
          <w:rFonts w:ascii="Arial" w:eastAsia="Calibri" w:hAnsi="Arial" w:cs="Arial"/>
          <w:sz w:val="24"/>
        </w:rPr>
        <w:t xml:space="preserve">. Zależało mu, żeby dojechać do krzyża, zgodził się, że tam będą cieńsze grubości. </w:t>
      </w:r>
      <w:r w:rsidR="00EA405D">
        <w:rPr>
          <w:rFonts w:ascii="Arial" w:eastAsia="Calibri" w:hAnsi="Arial" w:cs="Arial"/>
          <w:sz w:val="24"/>
        </w:rPr>
        <w:tab/>
      </w:r>
      <w:r w:rsidR="00EA405D">
        <w:rPr>
          <w:rFonts w:ascii="Arial" w:eastAsia="Calibri" w:hAnsi="Arial" w:cs="Arial"/>
          <w:sz w:val="24"/>
        </w:rPr>
        <w:tab/>
      </w:r>
      <w:r w:rsidR="00EA405D">
        <w:rPr>
          <w:rFonts w:ascii="Arial" w:eastAsia="Calibri" w:hAnsi="Arial" w:cs="Arial"/>
          <w:sz w:val="24"/>
        </w:rPr>
        <w:tab/>
      </w:r>
      <w:r w:rsidR="00EA405D">
        <w:rPr>
          <w:rFonts w:ascii="Arial" w:eastAsia="Calibri" w:hAnsi="Arial" w:cs="Arial"/>
          <w:sz w:val="24"/>
        </w:rPr>
        <w:tab/>
      </w:r>
      <w:r w:rsidR="00EA405D">
        <w:rPr>
          <w:rFonts w:ascii="Arial" w:eastAsia="Calibri" w:hAnsi="Arial" w:cs="Arial"/>
          <w:sz w:val="24"/>
        </w:rPr>
        <w:tab/>
      </w:r>
      <w:r w:rsidR="001D778C">
        <w:rPr>
          <w:rFonts w:ascii="Arial" w:eastAsia="Calibri" w:hAnsi="Arial" w:cs="Arial"/>
          <w:sz w:val="24"/>
        </w:rPr>
        <w:tab/>
      </w:r>
      <w:r w:rsidR="001D778C">
        <w:rPr>
          <w:rFonts w:ascii="Arial" w:eastAsia="Calibri" w:hAnsi="Arial" w:cs="Arial"/>
          <w:sz w:val="24"/>
        </w:rPr>
        <w:tab/>
      </w:r>
      <w:r w:rsidR="001D778C">
        <w:rPr>
          <w:rFonts w:ascii="Arial" w:eastAsia="Calibri" w:hAnsi="Arial" w:cs="Arial"/>
          <w:sz w:val="24"/>
        </w:rPr>
        <w:tab/>
      </w:r>
      <w:r w:rsidR="001D778C">
        <w:rPr>
          <w:rFonts w:ascii="Arial" w:eastAsia="Calibri" w:hAnsi="Arial" w:cs="Arial"/>
          <w:sz w:val="24"/>
        </w:rPr>
        <w:tab/>
      </w:r>
      <w:r w:rsidR="001D778C">
        <w:rPr>
          <w:rFonts w:ascii="Arial" w:eastAsia="Calibri" w:hAnsi="Arial" w:cs="Arial"/>
          <w:sz w:val="24"/>
        </w:rPr>
        <w:tab/>
      </w:r>
      <w:r w:rsidR="001D778C">
        <w:rPr>
          <w:rFonts w:ascii="Arial" w:eastAsia="Calibri" w:hAnsi="Arial" w:cs="Arial"/>
          <w:sz w:val="24"/>
        </w:rPr>
        <w:tab/>
      </w:r>
      <w:r w:rsidR="00EA405D" w:rsidRPr="00EA405D">
        <w:rPr>
          <w:rFonts w:ascii="Arial" w:eastAsia="Calibri" w:hAnsi="Arial" w:cs="Arial"/>
          <w:b/>
          <w:sz w:val="24"/>
        </w:rPr>
        <w:t>Pan Łukasz Dybka – członek Zarządu</w:t>
      </w:r>
      <w:r w:rsidR="00EA405D">
        <w:rPr>
          <w:rFonts w:ascii="Arial" w:eastAsia="Calibri" w:hAnsi="Arial" w:cs="Arial"/>
          <w:sz w:val="24"/>
        </w:rPr>
        <w:t xml:space="preserve"> powiedział, czyli według pana kierownika było całe 1000t. </w:t>
      </w:r>
      <w:r w:rsidR="00A14190">
        <w:rPr>
          <w:rFonts w:ascii="Arial" w:eastAsia="Calibri" w:hAnsi="Arial" w:cs="Arial"/>
          <w:sz w:val="24"/>
        </w:rPr>
        <w:t xml:space="preserve"> </w:t>
      </w:r>
      <w:r w:rsidR="00EA405D">
        <w:rPr>
          <w:rFonts w:ascii="Arial" w:eastAsia="Calibri" w:hAnsi="Arial" w:cs="Arial"/>
          <w:sz w:val="24"/>
        </w:rPr>
        <w:tab/>
      </w:r>
      <w:r w:rsidR="00EA405D">
        <w:rPr>
          <w:rFonts w:ascii="Arial" w:eastAsia="Calibri" w:hAnsi="Arial" w:cs="Arial"/>
          <w:sz w:val="24"/>
        </w:rPr>
        <w:tab/>
      </w:r>
      <w:r w:rsidR="00EA405D">
        <w:rPr>
          <w:rFonts w:ascii="Arial" w:eastAsia="Calibri" w:hAnsi="Arial" w:cs="Arial"/>
          <w:sz w:val="24"/>
        </w:rPr>
        <w:tab/>
      </w:r>
      <w:r w:rsidR="00EA405D">
        <w:rPr>
          <w:rFonts w:ascii="Arial" w:eastAsia="Calibri" w:hAnsi="Arial" w:cs="Arial"/>
          <w:sz w:val="24"/>
        </w:rPr>
        <w:tab/>
      </w:r>
      <w:r w:rsidR="00EA405D">
        <w:rPr>
          <w:rFonts w:ascii="Arial" w:eastAsia="Calibri" w:hAnsi="Arial" w:cs="Arial"/>
          <w:sz w:val="24"/>
        </w:rPr>
        <w:tab/>
      </w:r>
      <w:r w:rsidR="00EA405D">
        <w:rPr>
          <w:rFonts w:ascii="Arial" w:eastAsia="Calibri" w:hAnsi="Arial" w:cs="Arial"/>
          <w:sz w:val="24"/>
        </w:rPr>
        <w:tab/>
      </w:r>
      <w:r w:rsidR="00EA405D">
        <w:rPr>
          <w:rFonts w:ascii="Arial" w:eastAsia="Calibri" w:hAnsi="Arial" w:cs="Arial"/>
          <w:sz w:val="24"/>
        </w:rPr>
        <w:tab/>
      </w:r>
      <w:r w:rsidR="00EA405D">
        <w:rPr>
          <w:rFonts w:ascii="Arial" w:eastAsia="Calibri" w:hAnsi="Arial" w:cs="Arial"/>
          <w:sz w:val="24"/>
        </w:rPr>
        <w:tab/>
      </w:r>
      <w:r w:rsidR="00EA405D">
        <w:rPr>
          <w:rFonts w:ascii="Arial" w:eastAsia="Calibri" w:hAnsi="Arial" w:cs="Arial"/>
          <w:sz w:val="24"/>
        </w:rPr>
        <w:tab/>
      </w:r>
      <w:r w:rsidR="00EA405D">
        <w:rPr>
          <w:rFonts w:ascii="Arial" w:eastAsia="Calibri" w:hAnsi="Arial" w:cs="Arial"/>
          <w:b/>
          <w:sz w:val="24"/>
        </w:rPr>
        <w:t xml:space="preserve">Pan Bartłomiej Panek – z-ca kierownika PZD w Wieluniu </w:t>
      </w:r>
      <w:r w:rsidR="00EA405D" w:rsidRPr="00F36E52">
        <w:rPr>
          <w:rFonts w:ascii="Arial" w:eastAsia="Calibri" w:hAnsi="Arial" w:cs="Arial"/>
          <w:sz w:val="24"/>
        </w:rPr>
        <w:t xml:space="preserve">odpowiedział, </w:t>
      </w:r>
      <w:r w:rsidR="00F36E52">
        <w:rPr>
          <w:rFonts w:ascii="Arial" w:eastAsia="Calibri" w:hAnsi="Arial" w:cs="Arial"/>
          <w:sz w:val="24"/>
        </w:rPr>
        <w:br/>
      </w:r>
      <w:r w:rsidR="00EA405D" w:rsidRPr="00F36E52">
        <w:rPr>
          <w:rFonts w:ascii="Arial" w:eastAsia="Calibri" w:hAnsi="Arial" w:cs="Arial"/>
          <w:sz w:val="24"/>
        </w:rPr>
        <w:t>że byłby niepoważnym człowiekiem gdyby powiedział, że na placu w Krzyworzece było 1000t. Podkreślił, że na placu w Krzyworzece był</w:t>
      </w:r>
      <w:r w:rsidR="00F36E52">
        <w:rPr>
          <w:rFonts w:ascii="Arial" w:eastAsia="Calibri" w:hAnsi="Arial" w:cs="Arial"/>
          <w:sz w:val="24"/>
        </w:rPr>
        <w:t>o ponad 1000t, bo te 400 m</w:t>
      </w:r>
      <w:r w:rsidR="00F36E52" w:rsidRPr="00F36E52">
        <w:rPr>
          <w:rFonts w:ascii="Arial" w:eastAsia="Calibri" w:hAnsi="Arial" w:cs="Arial"/>
          <w:sz w:val="24"/>
          <w:vertAlign w:val="superscript"/>
        </w:rPr>
        <w:t>3</w:t>
      </w:r>
      <w:r w:rsidR="00F36E52">
        <w:rPr>
          <w:rFonts w:ascii="Arial" w:eastAsia="Calibri" w:hAnsi="Arial" w:cs="Arial"/>
          <w:sz w:val="24"/>
        </w:rPr>
        <w:t xml:space="preserve"> </w:t>
      </w:r>
      <w:r w:rsidR="001D778C">
        <w:rPr>
          <w:rFonts w:ascii="Arial" w:eastAsia="Calibri" w:hAnsi="Arial" w:cs="Arial"/>
          <w:sz w:val="24"/>
        </w:rPr>
        <w:br/>
      </w:r>
      <w:r w:rsidR="00F36E52">
        <w:rPr>
          <w:rFonts w:ascii="Arial" w:eastAsia="Calibri" w:hAnsi="Arial" w:cs="Arial"/>
          <w:sz w:val="24"/>
        </w:rPr>
        <w:t>to jest p</w:t>
      </w:r>
      <w:r w:rsidR="001D778C">
        <w:rPr>
          <w:rFonts w:ascii="Arial" w:eastAsia="Calibri" w:hAnsi="Arial" w:cs="Arial"/>
          <w:sz w:val="24"/>
        </w:rPr>
        <w:t>odzielone dokładnie 1000 przez 2,4 i</w:t>
      </w:r>
      <w:r w:rsidR="00F36E52">
        <w:rPr>
          <w:rFonts w:ascii="Arial" w:eastAsia="Calibri" w:hAnsi="Arial" w:cs="Arial"/>
          <w:sz w:val="24"/>
        </w:rPr>
        <w:t xml:space="preserve"> wychodzi te 416,66 m</w:t>
      </w:r>
      <w:r w:rsidR="00F36E52" w:rsidRPr="00F36E52">
        <w:rPr>
          <w:rFonts w:ascii="Arial" w:eastAsia="Calibri" w:hAnsi="Arial" w:cs="Arial"/>
          <w:sz w:val="24"/>
          <w:vertAlign w:val="superscript"/>
        </w:rPr>
        <w:t>3</w:t>
      </w:r>
      <w:r w:rsidR="00F36E52">
        <w:rPr>
          <w:rFonts w:ascii="Arial" w:eastAsia="Calibri" w:hAnsi="Arial" w:cs="Arial"/>
          <w:sz w:val="24"/>
        </w:rPr>
        <w:t xml:space="preserve">. Tam mu wyszło </w:t>
      </w:r>
      <w:r w:rsidR="00F36E52">
        <w:rPr>
          <w:rFonts w:ascii="Arial" w:eastAsia="Calibri" w:hAnsi="Arial" w:cs="Arial"/>
          <w:sz w:val="24"/>
        </w:rPr>
        <w:lastRenderedPageBreak/>
        <w:t>więcej m</w:t>
      </w:r>
      <w:r w:rsidR="00F36E52" w:rsidRPr="001D778C">
        <w:rPr>
          <w:rFonts w:ascii="Arial" w:eastAsia="Calibri" w:hAnsi="Arial" w:cs="Arial"/>
          <w:sz w:val="24"/>
          <w:vertAlign w:val="superscript"/>
        </w:rPr>
        <w:t>3</w:t>
      </w:r>
      <w:r w:rsidR="00F36E52">
        <w:rPr>
          <w:rFonts w:ascii="Arial" w:eastAsia="Calibri" w:hAnsi="Arial" w:cs="Arial"/>
          <w:sz w:val="24"/>
        </w:rPr>
        <w:t xml:space="preserve"> niż te 416, ale zaokrąglił z korzyścią dla nas, aby wykonawca nie chciał pieniędzy za wywiezienie kolejnego auta. </w:t>
      </w:r>
      <w:r w:rsidR="00F36E52">
        <w:rPr>
          <w:rFonts w:ascii="Arial" w:eastAsia="Calibri" w:hAnsi="Arial" w:cs="Arial"/>
          <w:sz w:val="24"/>
        </w:rPr>
        <w:tab/>
      </w:r>
      <w:r w:rsidR="00F36E52">
        <w:rPr>
          <w:rFonts w:ascii="Arial" w:eastAsia="Calibri" w:hAnsi="Arial" w:cs="Arial"/>
          <w:sz w:val="24"/>
        </w:rPr>
        <w:tab/>
      </w:r>
      <w:r w:rsidR="00F36E52">
        <w:rPr>
          <w:rFonts w:ascii="Arial" w:eastAsia="Calibri" w:hAnsi="Arial" w:cs="Arial"/>
          <w:sz w:val="24"/>
        </w:rPr>
        <w:tab/>
      </w:r>
      <w:r w:rsidR="00F36E52">
        <w:rPr>
          <w:rFonts w:ascii="Arial" w:eastAsia="Calibri" w:hAnsi="Arial" w:cs="Arial"/>
          <w:sz w:val="24"/>
        </w:rPr>
        <w:tab/>
      </w:r>
      <w:r w:rsidR="00F36E52">
        <w:rPr>
          <w:rFonts w:ascii="Arial" w:eastAsia="Calibri" w:hAnsi="Arial" w:cs="Arial"/>
          <w:sz w:val="24"/>
        </w:rPr>
        <w:tab/>
      </w:r>
      <w:r w:rsidR="00F36E52">
        <w:rPr>
          <w:rFonts w:ascii="Arial" w:eastAsia="Calibri" w:hAnsi="Arial" w:cs="Arial"/>
          <w:sz w:val="24"/>
        </w:rPr>
        <w:tab/>
      </w:r>
      <w:r w:rsidR="00F36E52">
        <w:rPr>
          <w:rFonts w:ascii="Arial" w:eastAsia="Calibri" w:hAnsi="Arial" w:cs="Arial"/>
          <w:sz w:val="24"/>
        </w:rPr>
        <w:tab/>
      </w:r>
      <w:r w:rsidR="00F36E52" w:rsidRPr="00EA405D">
        <w:rPr>
          <w:rFonts w:ascii="Arial" w:eastAsia="Calibri" w:hAnsi="Arial" w:cs="Arial"/>
          <w:b/>
          <w:sz w:val="24"/>
        </w:rPr>
        <w:t xml:space="preserve">Pan Łukasz Dybka – członek </w:t>
      </w:r>
      <w:r w:rsidR="00F36E52">
        <w:rPr>
          <w:rFonts w:ascii="Arial" w:eastAsia="Calibri" w:hAnsi="Arial" w:cs="Arial"/>
          <w:b/>
          <w:sz w:val="24"/>
        </w:rPr>
        <w:t xml:space="preserve">Zarządu </w:t>
      </w:r>
      <w:r w:rsidR="00F36E52" w:rsidRPr="002508DE">
        <w:rPr>
          <w:rFonts w:ascii="Arial" w:eastAsia="Calibri" w:hAnsi="Arial" w:cs="Arial"/>
          <w:sz w:val="24"/>
        </w:rPr>
        <w:t>odpowiedział, że rozumie. Zapytał, czy cały destrukt, czyli 1000t trafił na drogę Bojanów.</w:t>
      </w:r>
      <w:r w:rsidR="00F36E52">
        <w:rPr>
          <w:rFonts w:ascii="Arial" w:eastAsia="Calibri" w:hAnsi="Arial" w:cs="Arial"/>
          <w:b/>
          <w:sz w:val="24"/>
        </w:rPr>
        <w:t xml:space="preserve"> </w:t>
      </w:r>
      <w:r w:rsidR="00F36E52">
        <w:rPr>
          <w:rFonts w:ascii="Arial" w:eastAsia="Calibri" w:hAnsi="Arial" w:cs="Arial"/>
          <w:sz w:val="24"/>
        </w:rPr>
        <w:tab/>
      </w:r>
      <w:r w:rsidR="00F36E52">
        <w:rPr>
          <w:rFonts w:ascii="Arial" w:eastAsia="Calibri" w:hAnsi="Arial" w:cs="Arial"/>
          <w:sz w:val="24"/>
        </w:rPr>
        <w:tab/>
      </w:r>
      <w:r w:rsidR="00F36E52">
        <w:rPr>
          <w:rFonts w:ascii="Arial" w:eastAsia="Calibri" w:hAnsi="Arial" w:cs="Arial"/>
          <w:sz w:val="24"/>
        </w:rPr>
        <w:tab/>
      </w:r>
      <w:r w:rsidR="00F36E52">
        <w:rPr>
          <w:rFonts w:ascii="Arial" w:eastAsia="Calibri" w:hAnsi="Arial" w:cs="Arial"/>
          <w:sz w:val="24"/>
        </w:rPr>
        <w:tab/>
      </w:r>
      <w:r w:rsidR="00F36E52">
        <w:rPr>
          <w:rFonts w:ascii="Arial" w:eastAsia="Calibri" w:hAnsi="Arial" w:cs="Arial"/>
          <w:sz w:val="24"/>
        </w:rPr>
        <w:tab/>
      </w:r>
      <w:r w:rsidR="00F36E52">
        <w:rPr>
          <w:rFonts w:ascii="Arial" w:eastAsia="Calibri" w:hAnsi="Arial" w:cs="Arial"/>
          <w:b/>
          <w:sz w:val="24"/>
        </w:rPr>
        <w:t xml:space="preserve">Pan Bartłomiej Panek – z-ca kierownika PZD w Wieluniu </w:t>
      </w:r>
      <w:r w:rsidR="00F36E52" w:rsidRPr="00F36E52">
        <w:rPr>
          <w:rFonts w:ascii="Arial" w:eastAsia="Calibri" w:hAnsi="Arial" w:cs="Arial"/>
          <w:sz w:val="24"/>
        </w:rPr>
        <w:t xml:space="preserve">poinformował, </w:t>
      </w:r>
      <w:r w:rsidR="00F36E52">
        <w:rPr>
          <w:rFonts w:ascii="Arial" w:eastAsia="Calibri" w:hAnsi="Arial" w:cs="Arial"/>
          <w:sz w:val="24"/>
        </w:rPr>
        <w:br/>
      </w:r>
      <w:r w:rsidR="00F36E52" w:rsidRPr="00F36E52">
        <w:rPr>
          <w:rFonts w:ascii="Arial" w:eastAsia="Calibri" w:hAnsi="Arial" w:cs="Arial"/>
          <w:sz w:val="24"/>
        </w:rPr>
        <w:t xml:space="preserve">że całe 1000t trafiło na Bojanów, oczywiście ten frez z Mokrska nie został całkowicie wbudowany tylko na Bojanowie, bo z tego, co wiemy tym </w:t>
      </w:r>
      <w:r w:rsidR="002508DE">
        <w:rPr>
          <w:rFonts w:ascii="Arial" w:eastAsia="Calibri" w:hAnsi="Arial" w:cs="Arial"/>
          <w:sz w:val="24"/>
        </w:rPr>
        <w:t xml:space="preserve">frezem </w:t>
      </w:r>
      <w:r w:rsidR="00F36E52" w:rsidRPr="00F36E52">
        <w:rPr>
          <w:rFonts w:ascii="Arial" w:eastAsia="Calibri" w:hAnsi="Arial" w:cs="Arial"/>
          <w:sz w:val="24"/>
        </w:rPr>
        <w:t>posiłkowała się też gmina Mok</w:t>
      </w:r>
      <w:r w:rsidR="001D778C">
        <w:rPr>
          <w:rFonts w:ascii="Arial" w:eastAsia="Calibri" w:hAnsi="Arial" w:cs="Arial"/>
          <w:sz w:val="24"/>
        </w:rPr>
        <w:t>rsko, później też wykonawca jaką</w:t>
      </w:r>
      <w:r w:rsidR="00F36E52" w:rsidRPr="00F36E52">
        <w:rPr>
          <w:rFonts w:ascii="Arial" w:eastAsia="Calibri" w:hAnsi="Arial" w:cs="Arial"/>
          <w:sz w:val="24"/>
        </w:rPr>
        <w:t xml:space="preserve">ś </w:t>
      </w:r>
      <w:r w:rsidR="002508DE">
        <w:rPr>
          <w:rFonts w:ascii="Arial" w:eastAsia="Calibri" w:hAnsi="Arial" w:cs="Arial"/>
          <w:sz w:val="24"/>
        </w:rPr>
        <w:t xml:space="preserve">tam </w:t>
      </w:r>
      <w:r w:rsidR="001D778C">
        <w:rPr>
          <w:rFonts w:ascii="Arial" w:eastAsia="Calibri" w:hAnsi="Arial" w:cs="Arial"/>
          <w:sz w:val="24"/>
        </w:rPr>
        <w:t>częścią</w:t>
      </w:r>
      <w:r w:rsidR="00F36E52" w:rsidRPr="00F36E52">
        <w:rPr>
          <w:rFonts w:ascii="Arial" w:eastAsia="Calibri" w:hAnsi="Arial" w:cs="Arial"/>
          <w:sz w:val="24"/>
        </w:rPr>
        <w:t xml:space="preserve"> obsypywał pobocze</w:t>
      </w:r>
      <w:r w:rsidR="002508DE">
        <w:rPr>
          <w:rFonts w:ascii="Arial" w:eastAsia="Calibri" w:hAnsi="Arial" w:cs="Arial"/>
          <w:sz w:val="24"/>
        </w:rPr>
        <w:t>.</w:t>
      </w:r>
      <w:r w:rsidR="002508DE">
        <w:rPr>
          <w:rFonts w:ascii="Arial" w:eastAsia="Calibri" w:hAnsi="Arial" w:cs="Arial"/>
          <w:sz w:val="24"/>
        </w:rPr>
        <w:tab/>
      </w:r>
      <w:r w:rsidR="002508DE">
        <w:rPr>
          <w:rFonts w:ascii="Arial" w:eastAsia="Calibri" w:hAnsi="Arial" w:cs="Arial"/>
          <w:sz w:val="24"/>
        </w:rPr>
        <w:tab/>
      </w:r>
      <w:r w:rsidR="002508DE" w:rsidRPr="00EA405D">
        <w:rPr>
          <w:rFonts w:ascii="Arial" w:eastAsia="Calibri" w:hAnsi="Arial" w:cs="Arial"/>
          <w:b/>
          <w:sz w:val="24"/>
        </w:rPr>
        <w:t>Pan Łukasz Dybka – członek Zarządu</w:t>
      </w:r>
      <w:r w:rsidR="002508DE">
        <w:rPr>
          <w:rFonts w:ascii="Arial" w:eastAsia="Calibri" w:hAnsi="Arial" w:cs="Arial"/>
          <w:sz w:val="24"/>
        </w:rPr>
        <w:t xml:space="preserve"> zapytał, czy przypomina sobie pan kierownik spotkanie w gminie Skomlin</w:t>
      </w:r>
      <w:r w:rsidR="005A7205">
        <w:rPr>
          <w:rFonts w:ascii="Arial" w:eastAsia="Calibri" w:hAnsi="Arial" w:cs="Arial"/>
          <w:sz w:val="24"/>
        </w:rPr>
        <w:t>, że gmina Skomlin we</w:t>
      </w:r>
      <w:r w:rsidR="00C0019C">
        <w:rPr>
          <w:rFonts w:ascii="Arial" w:eastAsia="Calibri" w:hAnsi="Arial" w:cs="Arial"/>
          <w:sz w:val="24"/>
        </w:rPr>
        <w:t>ź</w:t>
      </w:r>
      <w:r w:rsidR="005A7205">
        <w:rPr>
          <w:rFonts w:ascii="Arial" w:eastAsia="Calibri" w:hAnsi="Arial" w:cs="Arial"/>
          <w:sz w:val="24"/>
        </w:rPr>
        <w:t>mie</w:t>
      </w:r>
      <w:r w:rsidR="00C0019C">
        <w:rPr>
          <w:rFonts w:ascii="Arial" w:eastAsia="Calibri" w:hAnsi="Arial" w:cs="Arial"/>
          <w:sz w:val="24"/>
        </w:rPr>
        <w:t xml:space="preserve"> częściowo powiedzmy na siebie utwardzenie tej drogi i propozycję auta i ładunku koparką.</w:t>
      </w:r>
      <w:r w:rsidR="005A7205">
        <w:rPr>
          <w:rFonts w:ascii="Arial" w:eastAsia="Calibri" w:hAnsi="Arial" w:cs="Arial"/>
          <w:sz w:val="24"/>
        </w:rPr>
        <w:t xml:space="preserve"> </w:t>
      </w:r>
      <w:r w:rsidR="002508DE">
        <w:rPr>
          <w:rFonts w:ascii="Arial" w:eastAsia="Calibri" w:hAnsi="Arial" w:cs="Arial"/>
          <w:sz w:val="24"/>
        </w:rPr>
        <w:tab/>
      </w:r>
      <w:r w:rsidR="002508DE">
        <w:rPr>
          <w:rFonts w:ascii="Arial" w:eastAsia="Calibri" w:hAnsi="Arial" w:cs="Arial"/>
          <w:sz w:val="24"/>
        </w:rPr>
        <w:tab/>
      </w:r>
      <w:r w:rsidR="002508DE">
        <w:rPr>
          <w:rFonts w:ascii="Arial" w:eastAsia="Calibri" w:hAnsi="Arial" w:cs="Arial"/>
          <w:b/>
          <w:sz w:val="24"/>
        </w:rPr>
        <w:t>Pan Bartłomiej Panek – z-ca kierownika PZD w Wieluniu</w:t>
      </w:r>
      <w:r w:rsidR="002508DE">
        <w:rPr>
          <w:rFonts w:ascii="Arial" w:eastAsia="Calibri" w:hAnsi="Arial" w:cs="Arial"/>
          <w:sz w:val="24"/>
        </w:rPr>
        <w:tab/>
      </w:r>
      <w:r w:rsidR="00C0019C">
        <w:rPr>
          <w:rFonts w:ascii="Arial" w:eastAsia="Calibri" w:hAnsi="Arial" w:cs="Arial"/>
          <w:sz w:val="24"/>
        </w:rPr>
        <w:t xml:space="preserve"> przypomina sobie doskonale to spotkanie, ale doskonale też pan Dybka wie, że kontakt z gminą Skomlin był na tyle utrudniony, że nie chcieli z nami, pan wójt niby pozytywnie wypowiadał się na ten temat, ale gdy przyszło do robót okazało się, że nie</w:t>
      </w:r>
      <w:r w:rsidR="006F7017">
        <w:rPr>
          <w:rFonts w:ascii="Arial" w:eastAsia="Calibri" w:hAnsi="Arial" w:cs="Arial"/>
          <w:sz w:val="24"/>
        </w:rPr>
        <w:t xml:space="preserve"> chcą nam udzielić - pan      </w:t>
      </w:r>
      <w:bookmarkStart w:id="0" w:name="_GoBack"/>
      <w:bookmarkEnd w:id="0"/>
      <w:r w:rsidR="00C0019C">
        <w:rPr>
          <w:rFonts w:ascii="Arial" w:eastAsia="Calibri" w:hAnsi="Arial" w:cs="Arial"/>
          <w:sz w:val="24"/>
        </w:rPr>
        <w:t xml:space="preserve"> bodajże</w:t>
      </w:r>
      <w:r w:rsidR="001D778C">
        <w:rPr>
          <w:rFonts w:ascii="Arial" w:eastAsia="Calibri" w:hAnsi="Arial" w:cs="Arial"/>
          <w:sz w:val="24"/>
        </w:rPr>
        <w:t>,</w:t>
      </w:r>
      <w:r w:rsidR="00C0019C">
        <w:rPr>
          <w:rFonts w:ascii="Arial" w:eastAsia="Calibri" w:hAnsi="Arial" w:cs="Arial"/>
          <w:sz w:val="24"/>
        </w:rPr>
        <w:t xml:space="preserve"> niby był sceptycznie nastawiony do tego pomysłu, kierownik nie mógł czekać tym bardziej, że miał informację, że ten frez z Krzyworzeki powoli zaczyna nam znikać. </w:t>
      </w:r>
      <w:r w:rsidR="00C0019C">
        <w:rPr>
          <w:rFonts w:ascii="Arial" w:eastAsia="Calibri" w:hAnsi="Arial" w:cs="Arial"/>
          <w:sz w:val="24"/>
        </w:rPr>
        <w:tab/>
      </w:r>
      <w:r w:rsidR="00C0019C">
        <w:rPr>
          <w:rFonts w:ascii="Arial" w:eastAsia="Calibri" w:hAnsi="Arial" w:cs="Arial"/>
          <w:sz w:val="24"/>
        </w:rPr>
        <w:tab/>
      </w:r>
      <w:r w:rsidR="00C0019C">
        <w:rPr>
          <w:rFonts w:ascii="Arial" w:eastAsia="Calibri" w:hAnsi="Arial" w:cs="Arial"/>
          <w:sz w:val="24"/>
        </w:rPr>
        <w:tab/>
      </w:r>
      <w:r w:rsidR="00C0019C">
        <w:rPr>
          <w:rFonts w:ascii="Arial" w:eastAsia="Calibri" w:hAnsi="Arial" w:cs="Arial"/>
          <w:sz w:val="24"/>
        </w:rPr>
        <w:tab/>
      </w:r>
      <w:r w:rsidR="00C0019C">
        <w:rPr>
          <w:rFonts w:ascii="Arial" w:eastAsia="Calibri" w:hAnsi="Arial" w:cs="Arial"/>
          <w:sz w:val="24"/>
        </w:rPr>
        <w:tab/>
      </w:r>
      <w:r w:rsidR="00C0019C">
        <w:rPr>
          <w:rFonts w:ascii="Arial" w:eastAsia="Calibri" w:hAnsi="Arial" w:cs="Arial"/>
          <w:sz w:val="24"/>
        </w:rPr>
        <w:tab/>
      </w:r>
      <w:r w:rsidR="00C0019C">
        <w:rPr>
          <w:rFonts w:ascii="Arial" w:eastAsia="Calibri" w:hAnsi="Arial" w:cs="Arial"/>
          <w:sz w:val="24"/>
        </w:rPr>
        <w:tab/>
      </w:r>
      <w:r w:rsidR="00C0019C">
        <w:rPr>
          <w:rFonts w:ascii="Arial" w:eastAsia="Calibri" w:hAnsi="Arial" w:cs="Arial"/>
          <w:sz w:val="24"/>
        </w:rPr>
        <w:tab/>
      </w:r>
      <w:r w:rsidR="00C0019C">
        <w:rPr>
          <w:rFonts w:ascii="Arial" w:eastAsia="Calibri" w:hAnsi="Arial" w:cs="Arial"/>
          <w:sz w:val="24"/>
        </w:rPr>
        <w:tab/>
      </w:r>
      <w:r w:rsidR="00C0019C" w:rsidRPr="00EA405D">
        <w:rPr>
          <w:rFonts w:ascii="Arial" w:eastAsia="Calibri" w:hAnsi="Arial" w:cs="Arial"/>
          <w:b/>
          <w:sz w:val="24"/>
        </w:rPr>
        <w:t>Pan Łukasz Dybka – członek Zarządu</w:t>
      </w:r>
      <w:r w:rsidR="00C0019C">
        <w:rPr>
          <w:rFonts w:ascii="Arial" w:eastAsia="Calibri" w:hAnsi="Arial" w:cs="Arial"/>
          <w:sz w:val="24"/>
        </w:rPr>
        <w:t xml:space="preserve"> zmierza do ostatniego zdania pana kierownika, bo bardzo dobrze kojarzy sobie z nim rozmowę, że powiedział, że nie wie czy został</w:t>
      </w:r>
      <w:r w:rsidR="001D778C">
        <w:rPr>
          <w:rFonts w:ascii="Arial" w:eastAsia="Calibri" w:hAnsi="Arial" w:cs="Arial"/>
          <w:sz w:val="24"/>
        </w:rPr>
        <w:t>o 500t. Z</w:t>
      </w:r>
      <w:r w:rsidR="001D4AD6">
        <w:rPr>
          <w:rFonts w:ascii="Arial" w:eastAsia="Calibri" w:hAnsi="Arial" w:cs="Arial"/>
          <w:sz w:val="24"/>
        </w:rPr>
        <w:t>apytał, co teraz.</w:t>
      </w:r>
      <w:r w:rsidR="001D4AD6">
        <w:rPr>
          <w:rFonts w:ascii="Arial" w:eastAsia="Calibri" w:hAnsi="Arial" w:cs="Arial"/>
          <w:sz w:val="24"/>
        </w:rPr>
        <w:tab/>
      </w:r>
      <w:r w:rsidR="001D4AD6">
        <w:rPr>
          <w:rFonts w:ascii="Arial" w:eastAsia="Calibri" w:hAnsi="Arial" w:cs="Arial"/>
          <w:sz w:val="24"/>
        </w:rPr>
        <w:tab/>
      </w:r>
      <w:r w:rsidR="001D4AD6">
        <w:rPr>
          <w:rFonts w:ascii="Arial" w:eastAsia="Calibri" w:hAnsi="Arial" w:cs="Arial"/>
          <w:sz w:val="24"/>
        </w:rPr>
        <w:tab/>
      </w:r>
      <w:r w:rsidR="001D4AD6">
        <w:rPr>
          <w:rFonts w:ascii="Arial" w:eastAsia="Calibri" w:hAnsi="Arial" w:cs="Arial"/>
          <w:sz w:val="24"/>
        </w:rPr>
        <w:tab/>
      </w:r>
      <w:r w:rsidR="001D4AD6">
        <w:rPr>
          <w:rFonts w:ascii="Arial" w:eastAsia="Calibri" w:hAnsi="Arial" w:cs="Arial"/>
          <w:sz w:val="24"/>
        </w:rPr>
        <w:tab/>
      </w:r>
      <w:r w:rsidR="001D4AD6">
        <w:rPr>
          <w:rFonts w:ascii="Arial" w:eastAsia="Calibri" w:hAnsi="Arial" w:cs="Arial"/>
          <w:sz w:val="24"/>
        </w:rPr>
        <w:tab/>
      </w:r>
      <w:r w:rsidR="001D4AD6">
        <w:rPr>
          <w:rFonts w:ascii="Arial" w:eastAsia="Calibri" w:hAnsi="Arial" w:cs="Arial"/>
          <w:sz w:val="24"/>
        </w:rPr>
        <w:tab/>
      </w:r>
      <w:r w:rsidR="001D4AD6">
        <w:rPr>
          <w:rFonts w:ascii="Arial" w:eastAsia="Calibri" w:hAnsi="Arial" w:cs="Arial"/>
          <w:sz w:val="24"/>
        </w:rPr>
        <w:tab/>
      </w:r>
      <w:r w:rsidR="00C0019C">
        <w:rPr>
          <w:rFonts w:ascii="Arial" w:eastAsia="Calibri" w:hAnsi="Arial" w:cs="Arial"/>
          <w:b/>
          <w:sz w:val="24"/>
        </w:rPr>
        <w:t>Pan Bartłomiej Panek – z-ca kierownika PZD w Wieluniu</w:t>
      </w:r>
      <w:r w:rsidR="001D4AD6">
        <w:rPr>
          <w:rFonts w:ascii="Arial" w:eastAsia="Calibri" w:hAnsi="Arial" w:cs="Arial"/>
          <w:b/>
          <w:sz w:val="24"/>
        </w:rPr>
        <w:t xml:space="preserve"> </w:t>
      </w:r>
      <w:r w:rsidR="001D4AD6" w:rsidRPr="001D4AD6">
        <w:rPr>
          <w:rFonts w:ascii="Arial" w:eastAsia="Calibri" w:hAnsi="Arial" w:cs="Arial"/>
          <w:sz w:val="24"/>
        </w:rPr>
        <w:t xml:space="preserve">odpowiedział, </w:t>
      </w:r>
      <w:r w:rsidR="001D778C">
        <w:rPr>
          <w:rFonts w:ascii="Arial" w:eastAsia="Calibri" w:hAnsi="Arial" w:cs="Arial"/>
          <w:sz w:val="24"/>
        </w:rPr>
        <w:br/>
      </w:r>
      <w:r w:rsidR="001D4AD6" w:rsidRPr="001D4AD6">
        <w:rPr>
          <w:rFonts w:ascii="Arial" w:eastAsia="Calibri" w:hAnsi="Arial" w:cs="Arial"/>
          <w:sz w:val="24"/>
        </w:rPr>
        <w:t>że 500t to było bez tych pomiarów, jak to ujął „</w:t>
      </w:r>
      <w:r w:rsidR="001D4AD6" w:rsidRPr="001D778C">
        <w:rPr>
          <w:rFonts w:ascii="Arial" w:eastAsia="Calibri" w:hAnsi="Arial" w:cs="Arial"/>
          <w:i/>
          <w:sz w:val="24"/>
        </w:rPr>
        <w:t>na oko</w:t>
      </w:r>
      <w:r w:rsidR="001D4AD6" w:rsidRPr="001D4AD6">
        <w:rPr>
          <w:rFonts w:ascii="Arial" w:eastAsia="Calibri" w:hAnsi="Arial" w:cs="Arial"/>
          <w:sz w:val="24"/>
        </w:rPr>
        <w:t xml:space="preserve">” dodając, że też nie dałby sobie </w:t>
      </w:r>
      <w:r w:rsidR="001D778C">
        <w:rPr>
          <w:rFonts w:ascii="Arial" w:eastAsia="Calibri" w:hAnsi="Arial" w:cs="Arial"/>
          <w:sz w:val="24"/>
        </w:rPr>
        <w:t>„</w:t>
      </w:r>
      <w:r w:rsidR="001D4AD6" w:rsidRPr="001D778C">
        <w:rPr>
          <w:rFonts w:ascii="Arial" w:eastAsia="Calibri" w:hAnsi="Arial" w:cs="Arial"/>
          <w:i/>
          <w:sz w:val="24"/>
        </w:rPr>
        <w:t>ręki uciąć</w:t>
      </w:r>
      <w:r w:rsidR="001D778C">
        <w:rPr>
          <w:rFonts w:ascii="Arial" w:eastAsia="Calibri" w:hAnsi="Arial" w:cs="Arial"/>
          <w:sz w:val="24"/>
        </w:rPr>
        <w:t>”</w:t>
      </w:r>
      <w:r w:rsidR="001D4AD6" w:rsidRPr="001D4AD6">
        <w:rPr>
          <w:rFonts w:ascii="Arial" w:eastAsia="Calibri" w:hAnsi="Arial" w:cs="Arial"/>
          <w:sz w:val="24"/>
        </w:rPr>
        <w:t xml:space="preserve">, że to jest co do tony policzone. To są pryzmy nieregularne. Wszedł </w:t>
      </w:r>
      <w:r w:rsidR="001D778C">
        <w:rPr>
          <w:rFonts w:ascii="Arial" w:eastAsia="Calibri" w:hAnsi="Arial" w:cs="Arial"/>
          <w:sz w:val="24"/>
        </w:rPr>
        <w:br/>
      </w:r>
      <w:r w:rsidR="001D4AD6" w:rsidRPr="001D4AD6">
        <w:rPr>
          <w:rFonts w:ascii="Arial" w:eastAsia="Calibri" w:hAnsi="Arial" w:cs="Arial"/>
          <w:sz w:val="24"/>
        </w:rPr>
        <w:t>na tą górkę i policzył to z dwóch trapezów x szerokość i wyszły m</w:t>
      </w:r>
      <w:r w:rsidR="001D4AD6" w:rsidRPr="001D778C">
        <w:rPr>
          <w:rFonts w:ascii="Arial" w:eastAsia="Calibri" w:hAnsi="Arial" w:cs="Arial"/>
          <w:sz w:val="24"/>
          <w:vertAlign w:val="superscript"/>
        </w:rPr>
        <w:t>3</w:t>
      </w:r>
      <w:r w:rsidR="001D4AD6" w:rsidRPr="001D4AD6">
        <w:rPr>
          <w:rFonts w:ascii="Arial" w:eastAsia="Calibri" w:hAnsi="Arial" w:cs="Arial"/>
          <w:sz w:val="24"/>
        </w:rPr>
        <w:t xml:space="preserve">. Nie wyszło </w:t>
      </w:r>
      <w:r w:rsidR="001D778C">
        <w:rPr>
          <w:rFonts w:ascii="Arial" w:eastAsia="Calibri" w:hAnsi="Arial" w:cs="Arial"/>
          <w:sz w:val="24"/>
        </w:rPr>
        <w:br/>
      </w:r>
      <w:r w:rsidR="001D4AD6" w:rsidRPr="001D4AD6">
        <w:rPr>
          <w:rFonts w:ascii="Arial" w:eastAsia="Calibri" w:hAnsi="Arial" w:cs="Arial"/>
          <w:sz w:val="24"/>
        </w:rPr>
        <w:t xml:space="preserve">to 416 tylko  wyszło 420-430, ale pomnożył x2,4 i było ponad 1000t to sobie tak odjął. </w:t>
      </w:r>
      <w:r w:rsidR="001D778C">
        <w:rPr>
          <w:rFonts w:ascii="Arial" w:eastAsia="Calibri" w:hAnsi="Arial" w:cs="Arial"/>
          <w:sz w:val="24"/>
        </w:rPr>
        <w:tab/>
      </w:r>
      <w:r w:rsidR="001D4AD6" w:rsidRPr="00EA405D">
        <w:rPr>
          <w:rFonts w:ascii="Arial" w:eastAsia="Calibri" w:hAnsi="Arial" w:cs="Arial"/>
          <w:b/>
          <w:sz w:val="24"/>
        </w:rPr>
        <w:t>Pan Łukasz Dybka – członek Zarządu</w:t>
      </w:r>
      <w:r w:rsidR="001D4AD6">
        <w:rPr>
          <w:rFonts w:ascii="Arial" w:eastAsia="Calibri" w:hAnsi="Arial" w:cs="Arial"/>
          <w:sz w:val="24"/>
        </w:rPr>
        <w:t xml:space="preserve"> odpowiedział, że rozumie, ale niech pan kierownik postara się go zrozumieć. Wie, ile to jest 1000t, ile potrzeba aut </w:t>
      </w:r>
      <w:r w:rsidR="001D4AD6">
        <w:rPr>
          <w:rFonts w:ascii="Arial" w:eastAsia="Calibri" w:hAnsi="Arial" w:cs="Arial"/>
          <w:sz w:val="24"/>
        </w:rPr>
        <w:br/>
        <w:t xml:space="preserve">na 1000t, nawet kamienia jakby ładowali po 40t, ale jeżeli ludzie na tej wiosce mówią, że widzieli 12 aut, może się mylić niech będzie, że 15, ale to nie jest 1000t. </w:t>
      </w:r>
      <w:r w:rsidR="001D4AD6">
        <w:rPr>
          <w:rFonts w:ascii="Arial" w:eastAsia="Calibri" w:hAnsi="Arial" w:cs="Arial"/>
          <w:sz w:val="24"/>
        </w:rPr>
        <w:br/>
        <w:t>Dodał, że „</w:t>
      </w:r>
      <w:r w:rsidR="001D4AD6" w:rsidRPr="001D778C">
        <w:rPr>
          <w:rFonts w:ascii="Arial" w:eastAsia="Calibri" w:hAnsi="Arial" w:cs="Arial"/>
          <w:i/>
          <w:sz w:val="24"/>
        </w:rPr>
        <w:t>papier wszystko przyjmie</w:t>
      </w:r>
      <w:r w:rsidR="00EC5BDF">
        <w:rPr>
          <w:rFonts w:ascii="Arial" w:eastAsia="Calibri" w:hAnsi="Arial" w:cs="Arial"/>
          <w:sz w:val="24"/>
        </w:rPr>
        <w:t xml:space="preserve">”. Rozmawiali wcześniej i teraz policzmy </w:t>
      </w:r>
      <w:r w:rsidR="00EC5BDF">
        <w:rPr>
          <w:rFonts w:ascii="Arial" w:eastAsia="Calibri" w:hAnsi="Arial" w:cs="Arial"/>
          <w:sz w:val="24"/>
        </w:rPr>
        <w:br/>
        <w:t>to wszystko jeszcze raz dodając, aby pan kierownik notował: jeżeli 2 dni robiła równiarka 16hx140 zł netto</w:t>
      </w:r>
      <w:r w:rsidR="001D778C">
        <w:rPr>
          <w:rFonts w:ascii="Arial" w:eastAsia="Calibri" w:hAnsi="Arial" w:cs="Arial"/>
          <w:sz w:val="24"/>
        </w:rPr>
        <w:t>,</w:t>
      </w:r>
      <w:r w:rsidR="00EC5BDF">
        <w:rPr>
          <w:rFonts w:ascii="Arial" w:eastAsia="Calibri" w:hAnsi="Arial" w:cs="Arial"/>
          <w:sz w:val="24"/>
        </w:rPr>
        <w:t xml:space="preserve"> czy 170 zł netto.</w:t>
      </w:r>
      <w:r w:rsidR="00EC5BDF">
        <w:rPr>
          <w:rFonts w:ascii="Arial" w:eastAsia="Calibri" w:hAnsi="Arial" w:cs="Arial"/>
          <w:sz w:val="24"/>
        </w:rPr>
        <w:tab/>
      </w:r>
      <w:r w:rsidR="00EC5BDF">
        <w:rPr>
          <w:rFonts w:ascii="Arial" w:eastAsia="Calibri" w:hAnsi="Arial" w:cs="Arial"/>
          <w:sz w:val="24"/>
        </w:rPr>
        <w:tab/>
      </w:r>
      <w:r w:rsidR="00EC5BDF">
        <w:rPr>
          <w:rFonts w:ascii="Arial" w:eastAsia="Calibri" w:hAnsi="Arial" w:cs="Arial"/>
          <w:sz w:val="24"/>
        </w:rPr>
        <w:tab/>
      </w:r>
      <w:r w:rsidR="00EC5BDF">
        <w:rPr>
          <w:rFonts w:ascii="Arial" w:eastAsia="Calibri" w:hAnsi="Arial" w:cs="Arial"/>
          <w:sz w:val="24"/>
        </w:rPr>
        <w:tab/>
      </w:r>
      <w:r w:rsidR="00EC5BDF">
        <w:rPr>
          <w:rFonts w:ascii="Arial" w:eastAsia="Calibri" w:hAnsi="Arial" w:cs="Arial"/>
          <w:sz w:val="24"/>
        </w:rPr>
        <w:tab/>
      </w:r>
      <w:r w:rsidR="00EC5BDF">
        <w:rPr>
          <w:rFonts w:ascii="Arial" w:eastAsia="Calibri" w:hAnsi="Arial" w:cs="Arial"/>
          <w:sz w:val="24"/>
        </w:rPr>
        <w:tab/>
      </w:r>
      <w:r w:rsidR="00EC5BDF">
        <w:rPr>
          <w:rFonts w:ascii="Arial" w:eastAsia="Calibri" w:hAnsi="Arial" w:cs="Arial"/>
          <w:sz w:val="24"/>
        </w:rPr>
        <w:tab/>
      </w:r>
      <w:r w:rsidR="001D4AD6">
        <w:rPr>
          <w:rFonts w:ascii="Arial" w:eastAsia="Calibri" w:hAnsi="Arial" w:cs="Arial"/>
          <w:b/>
          <w:sz w:val="24"/>
        </w:rPr>
        <w:t>Pan Bartłomiej Panek – z-ca kierownika PZD w Wieluniu</w:t>
      </w:r>
      <w:r w:rsidR="00EC5BDF">
        <w:rPr>
          <w:rFonts w:ascii="Arial" w:eastAsia="Calibri" w:hAnsi="Arial" w:cs="Arial"/>
          <w:b/>
          <w:sz w:val="24"/>
        </w:rPr>
        <w:t xml:space="preserve"> </w:t>
      </w:r>
      <w:r w:rsidR="00EC5BDF" w:rsidRPr="00EC5BDF">
        <w:rPr>
          <w:rFonts w:ascii="Arial" w:eastAsia="Calibri" w:hAnsi="Arial" w:cs="Arial"/>
          <w:sz w:val="24"/>
        </w:rPr>
        <w:t xml:space="preserve">odpowiedział, </w:t>
      </w:r>
      <w:r w:rsidR="00EC5BDF">
        <w:rPr>
          <w:rFonts w:ascii="Arial" w:eastAsia="Calibri" w:hAnsi="Arial" w:cs="Arial"/>
          <w:sz w:val="24"/>
        </w:rPr>
        <w:br/>
      </w:r>
      <w:r w:rsidR="001D778C">
        <w:rPr>
          <w:rFonts w:ascii="Arial" w:eastAsia="Calibri" w:hAnsi="Arial" w:cs="Arial"/>
          <w:sz w:val="24"/>
        </w:rPr>
        <w:lastRenderedPageBreak/>
        <w:t xml:space="preserve">że to </w:t>
      </w:r>
      <w:r w:rsidR="00EC5BDF" w:rsidRPr="00EC5BDF">
        <w:rPr>
          <w:rFonts w:ascii="Arial" w:eastAsia="Calibri" w:hAnsi="Arial" w:cs="Arial"/>
          <w:sz w:val="24"/>
        </w:rPr>
        <w:t xml:space="preserve">nie była praca rozdzielona na etapy, bo z firmą, która to wykonywała </w:t>
      </w:r>
      <w:r w:rsidR="001D778C">
        <w:rPr>
          <w:rFonts w:ascii="Arial" w:eastAsia="Calibri" w:hAnsi="Arial" w:cs="Arial"/>
          <w:sz w:val="24"/>
        </w:rPr>
        <w:br/>
      </w:r>
      <w:r w:rsidR="00EC5BDF" w:rsidRPr="00EC5BDF">
        <w:rPr>
          <w:rFonts w:ascii="Arial" w:eastAsia="Calibri" w:hAnsi="Arial" w:cs="Arial"/>
          <w:sz w:val="24"/>
        </w:rPr>
        <w:t xml:space="preserve">nie mieliśmy podpisanej umowy na równiarkę. Tak samo jak firma LARIX wchodzi </w:t>
      </w:r>
      <w:r w:rsidR="00EC5BDF">
        <w:rPr>
          <w:rFonts w:ascii="Arial" w:eastAsia="Calibri" w:hAnsi="Arial" w:cs="Arial"/>
          <w:sz w:val="24"/>
        </w:rPr>
        <w:br/>
      </w:r>
      <w:r w:rsidR="00EC5BDF" w:rsidRPr="00EC5BDF">
        <w:rPr>
          <w:rFonts w:ascii="Arial" w:eastAsia="Calibri" w:hAnsi="Arial" w:cs="Arial"/>
          <w:sz w:val="24"/>
        </w:rPr>
        <w:t xml:space="preserve">na roboty to jej nie rozliczają ile pracuje równiarka, ile ładowarka, a ile koparka. </w:t>
      </w:r>
      <w:r w:rsidR="001D778C">
        <w:rPr>
          <w:rFonts w:ascii="Arial" w:eastAsia="Calibri" w:hAnsi="Arial" w:cs="Arial"/>
          <w:sz w:val="24"/>
        </w:rPr>
        <w:t xml:space="preserve">Mają określony zakres czynności, </w:t>
      </w:r>
      <w:r w:rsidR="00EC5BDF" w:rsidRPr="00EC5BDF">
        <w:rPr>
          <w:rFonts w:ascii="Arial" w:eastAsia="Calibri" w:hAnsi="Arial" w:cs="Arial"/>
          <w:sz w:val="24"/>
        </w:rPr>
        <w:t>od puntu A do punktu B mają wykonać robotę. Umawiają się na konkretną kwotę i jest realizowane zadanie, a on potem jedzie na odbiór.</w:t>
      </w:r>
      <w:r w:rsidR="00834E08">
        <w:rPr>
          <w:rFonts w:ascii="Arial" w:eastAsia="Calibri" w:hAnsi="Arial" w:cs="Arial"/>
          <w:sz w:val="24"/>
        </w:rPr>
        <w:t xml:space="preserve"> Dodał, że jak ten temat wypłynął i zrobił się taki szumny pofatygował się i wystąpił </w:t>
      </w:r>
      <w:r w:rsidR="00834E08">
        <w:rPr>
          <w:rFonts w:ascii="Arial" w:eastAsia="Calibri" w:hAnsi="Arial" w:cs="Arial"/>
          <w:sz w:val="24"/>
        </w:rPr>
        <w:br/>
        <w:t>do Urzędu Miejskiego o wyceny za m</w:t>
      </w:r>
      <w:r w:rsidR="00834E08" w:rsidRPr="00834E08">
        <w:rPr>
          <w:rFonts w:ascii="Arial" w:eastAsia="Calibri" w:hAnsi="Arial" w:cs="Arial"/>
          <w:sz w:val="24"/>
          <w:vertAlign w:val="superscript"/>
        </w:rPr>
        <w:t>2</w:t>
      </w:r>
      <w:r w:rsidR="00834E08">
        <w:rPr>
          <w:rFonts w:ascii="Arial" w:eastAsia="Calibri" w:hAnsi="Arial" w:cs="Arial"/>
          <w:sz w:val="24"/>
        </w:rPr>
        <w:t xml:space="preserve"> wykonania takiego remontu, bo może rzeczywiście popełniony został jakiś błąd, ale znowu wszystko mu się zgodziło dodając, że gdyby zlecić </w:t>
      </w:r>
      <w:r w:rsidR="001D778C">
        <w:rPr>
          <w:rFonts w:ascii="Arial" w:eastAsia="Calibri" w:hAnsi="Arial" w:cs="Arial"/>
          <w:sz w:val="24"/>
        </w:rPr>
        <w:t xml:space="preserve">to </w:t>
      </w:r>
      <w:r w:rsidR="00834E08">
        <w:rPr>
          <w:rFonts w:ascii="Arial" w:eastAsia="Calibri" w:hAnsi="Arial" w:cs="Arial"/>
          <w:sz w:val="24"/>
        </w:rPr>
        <w:t>firmie</w:t>
      </w:r>
      <w:r w:rsidR="001D778C">
        <w:rPr>
          <w:rFonts w:ascii="Arial" w:eastAsia="Calibri" w:hAnsi="Arial" w:cs="Arial"/>
          <w:sz w:val="24"/>
        </w:rPr>
        <w:t>,</w:t>
      </w:r>
      <w:r w:rsidR="00834E08">
        <w:rPr>
          <w:rFonts w:ascii="Arial" w:eastAsia="Calibri" w:hAnsi="Arial" w:cs="Arial"/>
          <w:sz w:val="24"/>
        </w:rPr>
        <w:t xml:space="preserve"> która wygrała przetarg w mieście na wykonani</w:t>
      </w:r>
      <w:r w:rsidR="001D778C">
        <w:rPr>
          <w:rFonts w:ascii="Arial" w:eastAsia="Calibri" w:hAnsi="Arial" w:cs="Arial"/>
          <w:sz w:val="24"/>
        </w:rPr>
        <w:t>e pracy, którą wykonali, to ceny</w:t>
      </w:r>
      <w:r w:rsidR="00834E08">
        <w:rPr>
          <w:rFonts w:ascii="Arial" w:eastAsia="Calibri" w:hAnsi="Arial" w:cs="Arial"/>
          <w:sz w:val="24"/>
        </w:rPr>
        <w:t xml:space="preserve"> jednostkowe są 3 razy droższe niż te</w:t>
      </w:r>
      <w:r w:rsidR="001D778C">
        <w:rPr>
          <w:rFonts w:ascii="Arial" w:eastAsia="Calibri" w:hAnsi="Arial" w:cs="Arial"/>
          <w:sz w:val="24"/>
        </w:rPr>
        <w:t>,</w:t>
      </w:r>
      <w:r w:rsidR="00834E08">
        <w:rPr>
          <w:rFonts w:ascii="Arial" w:eastAsia="Calibri" w:hAnsi="Arial" w:cs="Arial"/>
          <w:sz w:val="24"/>
        </w:rPr>
        <w:t xml:space="preserve"> co my zap</w:t>
      </w:r>
      <w:r w:rsidR="001D778C">
        <w:rPr>
          <w:rFonts w:ascii="Arial" w:eastAsia="Calibri" w:hAnsi="Arial" w:cs="Arial"/>
          <w:sz w:val="24"/>
        </w:rPr>
        <w:t xml:space="preserve">łaciliśmy, więc tu też się nie </w:t>
      </w:r>
      <w:r w:rsidR="00834E08">
        <w:rPr>
          <w:rFonts w:ascii="Arial" w:eastAsia="Calibri" w:hAnsi="Arial" w:cs="Arial"/>
          <w:sz w:val="24"/>
        </w:rPr>
        <w:t xml:space="preserve">może zgodzić, że coś zostało zaniedbane </w:t>
      </w:r>
      <w:r w:rsidR="001D778C">
        <w:rPr>
          <w:rFonts w:ascii="Arial" w:eastAsia="Calibri" w:hAnsi="Arial" w:cs="Arial"/>
          <w:sz w:val="24"/>
        </w:rPr>
        <w:br/>
      </w:r>
      <w:r w:rsidR="00834E08">
        <w:rPr>
          <w:rFonts w:ascii="Arial" w:eastAsia="Calibri" w:hAnsi="Arial" w:cs="Arial"/>
          <w:sz w:val="24"/>
        </w:rPr>
        <w:t xml:space="preserve">z ich strony. </w:t>
      </w:r>
      <w:r w:rsidR="00EC5BDF" w:rsidRPr="00EC5BDF">
        <w:rPr>
          <w:rFonts w:ascii="Arial" w:eastAsia="Calibri" w:hAnsi="Arial" w:cs="Arial"/>
          <w:sz w:val="24"/>
        </w:rPr>
        <w:t xml:space="preserve"> </w:t>
      </w:r>
      <w:r w:rsidR="00834E08">
        <w:rPr>
          <w:rFonts w:ascii="Arial" w:eastAsia="Calibri" w:hAnsi="Arial" w:cs="Arial"/>
          <w:sz w:val="24"/>
        </w:rPr>
        <w:tab/>
      </w:r>
      <w:r w:rsidR="00834E08">
        <w:rPr>
          <w:rFonts w:ascii="Arial" w:eastAsia="Calibri" w:hAnsi="Arial" w:cs="Arial"/>
          <w:sz w:val="24"/>
        </w:rPr>
        <w:tab/>
      </w:r>
      <w:r w:rsidR="00834E08">
        <w:rPr>
          <w:rFonts w:ascii="Arial" w:eastAsia="Calibri" w:hAnsi="Arial" w:cs="Arial"/>
          <w:sz w:val="24"/>
        </w:rPr>
        <w:tab/>
      </w:r>
      <w:r w:rsidR="001D778C">
        <w:rPr>
          <w:rFonts w:ascii="Arial" w:eastAsia="Calibri" w:hAnsi="Arial" w:cs="Arial"/>
          <w:sz w:val="24"/>
        </w:rPr>
        <w:tab/>
      </w:r>
      <w:r w:rsidR="001D778C">
        <w:rPr>
          <w:rFonts w:ascii="Arial" w:eastAsia="Calibri" w:hAnsi="Arial" w:cs="Arial"/>
          <w:sz w:val="24"/>
        </w:rPr>
        <w:tab/>
      </w:r>
      <w:r w:rsidR="001D778C">
        <w:rPr>
          <w:rFonts w:ascii="Arial" w:eastAsia="Calibri" w:hAnsi="Arial" w:cs="Arial"/>
          <w:sz w:val="24"/>
        </w:rPr>
        <w:tab/>
      </w:r>
      <w:r w:rsidR="001D778C">
        <w:rPr>
          <w:rFonts w:ascii="Arial" w:eastAsia="Calibri" w:hAnsi="Arial" w:cs="Arial"/>
          <w:sz w:val="24"/>
        </w:rPr>
        <w:tab/>
      </w:r>
      <w:r w:rsidR="001D778C">
        <w:rPr>
          <w:rFonts w:ascii="Arial" w:eastAsia="Calibri" w:hAnsi="Arial" w:cs="Arial"/>
          <w:sz w:val="24"/>
        </w:rPr>
        <w:tab/>
      </w:r>
      <w:r w:rsidR="001D778C">
        <w:rPr>
          <w:rFonts w:ascii="Arial" w:eastAsia="Calibri" w:hAnsi="Arial" w:cs="Arial"/>
          <w:sz w:val="24"/>
        </w:rPr>
        <w:tab/>
      </w:r>
      <w:r w:rsidR="001D778C">
        <w:rPr>
          <w:rFonts w:ascii="Arial" w:eastAsia="Calibri" w:hAnsi="Arial" w:cs="Arial"/>
          <w:sz w:val="24"/>
        </w:rPr>
        <w:tab/>
      </w:r>
      <w:r w:rsidR="001D778C">
        <w:rPr>
          <w:rFonts w:ascii="Arial" w:eastAsia="Calibri" w:hAnsi="Arial" w:cs="Arial"/>
          <w:sz w:val="24"/>
        </w:rPr>
        <w:tab/>
      </w:r>
      <w:r w:rsidR="001D778C">
        <w:rPr>
          <w:rFonts w:ascii="Arial" w:eastAsia="Calibri" w:hAnsi="Arial" w:cs="Arial"/>
          <w:sz w:val="24"/>
        </w:rPr>
        <w:tab/>
      </w:r>
      <w:r w:rsidR="00834E08" w:rsidRPr="00EA405D">
        <w:rPr>
          <w:rFonts w:ascii="Arial" w:eastAsia="Calibri" w:hAnsi="Arial" w:cs="Arial"/>
          <w:b/>
          <w:sz w:val="24"/>
        </w:rPr>
        <w:t>Pan Łukasz Dybka – członek Zarządu</w:t>
      </w:r>
      <w:r w:rsidR="00834E08">
        <w:rPr>
          <w:rFonts w:ascii="Arial" w:eastAsia="Calibri" w:hAnsi="Arial" w:cs="Arial"/>
          <w:sz w:val="24"/>
        </w:rPr>
        <w:t xml:space="preserve"> </w:t>
      </w:r>
      <w:r w:rsidR="00072D6E">
        <w:rPr>
          <w:rFonts w:ascii="Arial" w:eastAsia="Calibri" w:hAnsi="Arial" w:cs="Arial"/>
          <w:sz w:val="24"/>
        </w:rPr>
        <w:t xml:space="preserve">odpowiedział, że wszystko rozumie </w:t>
      </w:r>
      <w:r w:rsidR="00072D6E">
        <w:rPr>
          <w:rFonts w:ascii="Arial" w:eastAsia="Calibri" w:hAnsi="Arial" w:cs="Arial"/>
          <w:sz w:val="24"/>
        </w:rPr>
        <w:br/>
        <w:t>i przyjmuje do wiadomości tylko teraz chciałby powiedzieć jedną rzecz, że mamy umowę na równiarkę</w:t>
      </w:r>
      <w:r w:rsidR="001D778C">
        <w:rPr>
          <w:rFonts w:ascii="Arial" w:eastAsia="Calibri" w:hAnsi="Arial" w:cs="Arial"/>
          <w:sz w:val="24"/>
        </w:rPr>
        <w:t xml:space="preserve"> na godzinę rozpisaną</w:t>
      </w:r>
      <w:r w:rsidR="00E30D3C">
        <w:rPr>
          <w:rFonts w:ascii="Arial" w:eastAsia="Calibri" w:hAnsi="Arial" w:cs="Arial"/>
          <w:sz w:val="24"/>
        </w:rPr>
        <w:t xml:space="preserve">, że tyle robi. Dlaczego nie korzystamy </w:t>
      </w:r>
      <w:r w:rsidR="00E30D3C">
        <w:rPr>
          <w:rFonts w:ascii="Arial" w:eastAsia="Calibri" w:hAnsi="Arial" w:cs="Arial"/>
          <w:sz w:val="24"/>
        </w:rPr>
        <w:br/>
        <w:t xml:space="preserve">z tej okazji i tego nie wykorzystujemy, że można zrobić godzinowo wynająć równiarkę, żeby to zrobiła, potem można wynająć transport od kogoś, żeby </w:t>
      </w:r>
      <w:r w:rsidR="00E30D3C">
        <w:rPr>
          <w:rFonts w:ascii="Arial" w:eastAsia="Calibri" w:hAnsi="Arial" w:cs="Arial"/>
          <w:sz w:val="24"/>
        </w:rPr>
        <w:br/>
        <w:t>to przewiózł i ktoś załadował tylko zgłaszamy prace</w:t>
      </w:r>
      <w:r w:rsidR="001D778C">
        <w:rPr>
          <w:rFonts w:ascii="Arial" w:eastAsia="Calibri" w:hAnsi="Arial" w:cs="Arial"/>
          <w:sz w:val="24"/>
        </w:rPr>
        <w:t>,</w:t>
      </w:r>
      <w:r w:rsidR="00E30D3C">
        <w:rPr>
          <w:rFonts w:ascii="Arial" w:eastAsia="Calibri" w:hAnsi="Arial" w:cs="Arial"/>
          <w:sz w:val="24"/>
        </w:rPr>
        <w:t xml:space="preserve"> tzw. chyba to się nazywa </w:t>
      </w:r>
      <w:r w:rsidR="001D778C">
        <w:rPr>
          <w:rFonts w:ascii="Arial" w:eastAsia="Calibri" w:hAnsi="Arial" w:cs="Arial"/>
          <w:sz w:val="24"/>
        </w:rPr>
        <w:br/>
      </w:r>
      <w:r w:rsidR="00E30D3C">
        <w:rPr>
          <w:rFonts w:ascii="Arial" w:eastAsia="Calibri" w:hAnsi="Arial" w:cs="Arial"/>
          <w:sz w:val="24"/>
        </w:rPr>
        <w:t xml:space="preserve">o dzieło i koszty rośną. Przyjmując ogólnie założenie, że mamy 30 tys. zł na takie wykonanie drogi każdy się zgłasza, robi bo wie, że ma </w:t>
      </w:r>
      <w:r w:rsidR="001D778C">
        <w:rPr>
          <w:rFonts w:ascii="Arial" w:eastAsia="Calibri" w:hAnsi="Arial" w:cs="Arial"/>
          <w:sz w:val="24"/>
        </w:rPr>
        <w:t xml:space="preserve">duży zarobek na tym, bo wie, </w:t>
      </w:r>
      <w:r w:rsidR="00E30D3C">
        <w:rPr>
          <w:rFonts w:ascii="Arial" w:eastAsia="Calibri" w:hAnsi="Arial" w:cs="Arial"/>
          <w:sz w:val="24"/>
        </w:rPr>
        <w:t xml:space="preserve">jak sobie policzy. Zaznaczył, że odległość między Krzyworzeką a Bojanowem </w:t>
      </w:r>
      <w:r w:rsidR="001D778C">
        <w:rPr>
          <w:rFonts w:ascii="Arial" w:eastAsia="Calibri" w:hAnsi="Arial" w:cs="Arial"/>
          <w:sz w:val="24"/>
        </w:rPr>
        <w:br/>
      </w:r>
      <w:r w:rsidR="00E30D3C">
        <w:rPr>
          <w:rFonts w:ascii="Arial" w:eastAsia="Calibri" w:hAnsi="Arial" w:cs="Arial"/>
          <w:sz w:val="24"/>
        </w:rPr>
        <w:t xml:space="preserve">to 10 km. Normalnie wynajęcie takiego transportu to jest niecałe 100 zł, koparka </w:t>
      </w:r>
      <w:r w:rsidR="001D778C">
        <w:rPr>
          <w:rFonts w:ascii="Arial" w:eastAsia="Calibri" w:hAnsi="Arial" w:cs="Arial"/>
          <w:sz w:val="24"/>
        </w:rPr>
        <w:br/>
      </w:r>
      <w:r w:rsidR="00E30D3C">
        <w:rPr>
          <w:rFonts w:ascii="Arial" w:eastAsia="Calibri" w:hAnsi="Arial" w:cs="Arial"/>
          <w:sz w:val="24"/>
        </w:rPr>
        <w:t xml:space="preserve">100 </w:t>
      </w:r>
      <w:r w:rsidR="001D778C">
        <w:rPr>
          <w:rFonts w:ascii="Arial" w:eastAsia="Calibri" w:hAnsi="Arial" w:cs="Arial"/>
          <w:sz w:val="24"/>
        </w:rPr>
        <w:t xml:space="preserve">zł, </w:t>
      </w:r>
      <w:r w:rsidR="00E30D3C">
        <w:rPr>
          <w:rFonts w:ascii="Arial" w:eastAsia="Calibri" w:hAnsi="Arial" w:cs="Arial"/>
          <w:sz w:val="24"/>
        </w:rPr>
        <w:t xml:space="preserve">więc nawet, jeżeli tych aut byłoby 40 jest to 4 tys. zł. Załadunek nawet niech będzie zaokrąglając mocno w górę po 50 zł w niektórych przypadkach 16h po 120 zł </w:t>
      </w:r>
      <w:r w:rsidR="00E30D3C">
        <w:rPr>
          <w:rFonts w:ascii="Arial" w:eastAsia="Calibri" w:hAnsi="Arial" w:cs="Arial"/>
          <w:sz w:val="24"/>
        </w:rPr>
        <w:br/>
        <w:t>to mamy 1800 zł. Do tego równiarka niech będzie 4 tys. zł</w:t>
      </w:r>
      <w:r w:rsidR="00BC47FD">
        <w:rPr>
          <w:rFonts w:ascii="Arial" w:eastAsia="Calibri" w:hAnsi="Arial" w:cs="Arial"/>
          <w:sz w:val="24"/>
        </w:rPr>
        <w:t xml:space="preserve"> i rozciągnięcie, </w:t>
      </w:r>
      <w:r w:rsidR="00BC47FD">
        <w:rPr>
          <w:rFonts w:ascii="Arial" w:eastAsia="Calibri" w:hAnsi="Arial" w:cs="Arial"/>
          <w:sz w:val="24"/>
        </w:rPr>
        <w:br/>
        <w:t>bo ta równiarka też równała ten gruz</w:t>
      </w:r>
      <w:r w:rsidR="00E30D3C">
        <w:rPr>
          <w:rFonts w:ascii="Arial" w:eastAsia="Calibri" w:hAnsi="Arial" w:cs="Arial"/>
          <w:sz w:val="24"/>
        </w:rPr>
        <w:t>, zagęszczenie było osobno 2 tys. zł</w:t>
      </w:r>
      <w:r w:rsidR="00BC47FD">
        <w:rPr>
          <w:rFonts w:ascii="Arial" w:eastAsia="Calibri" w:hAnsi="Arial" w:cs="Arial"/>
          <w:sz w:val="24"/>
        </w:rPr>
        <w:t xml:space="preserve">, </w:t>
      </w:r>
      <w:r w:rsidR="00BC47FD">
        <w:rPr>
          <w:rFonts w:ascii="Arial" w:eastAsia="Calibri" w:hAnsi="Arial" w:cs="Arial"/>
          <w:sz w:val="24"/>
        </w:rPr>
        <w:br/>
        <w:t xml:space="preserve">czyli ta inwestycja nie wie, czy by kosztowała 8 tys. zł, a my wydajemy 30 tys. zł brutto. </w:t>
      </w:r>
      <w:r w:rsidR="00BC47FD">
        <w:rPr>
          <w:rFonts w:ascii="Arial" w:eastAsia="Calibri" w:hAnsi="Arial" w:cs="Arial"/>
          <w:sz w:val="24"/>
        </w:rPr>
        <w:tab/>
      </w:r>
      <w:r w:rsidR="00BC47FD">
        <w:rPr>
          <w:rFonts w:ascii="Arial" w:eastAsia="Calibri" w:hAnsi="Arial" w:cs="Arial"/>
          <w:sz w:val="24"/>
        </w:rPr>
        <w:tab/>
      </w:r>
      <w:r w:rsidR="00E30D3C">
        <w:rPr>
          <w:rFonts w:ascii="Arial" w:eastAsia="Calibri" w:hAnsi="Arial" w:cs="Arial"/>
          <w:sz w:val="24"/>
        </w:rPr>
        <w:t xml:space="preserve">  </w:t>
      </w:r>
      <w:r w:rsidR="00072D6E">
        <w:rPr>
          <w:rFonts w:ascii="Arial" w:eastAsia="Calibri" w:hAnsi="Arial" w:cs="Arial"/>
          <w:sz w:val="24"/>
        </w:rPr>
        <w:tab/>
      </w:r>
      <w:r w:rsidR="00072D6E">
        <w:rPr>
          <w:rFonts w:ascii="Arial" w:eastAsia="Calibri" w:hAnsi="Arial" w:cs="Arial"/>
          <w:sz w:val="24"/>
        </w:rPr>
        <w:tab/>
      </w:r>
      <w:r w:rsidR="00072D6E">
        <w:rPr>
          <w:rFonts w:ascii="Arial" w:eastAsia="Calibri" w:hAnsi="Arial" w:cs="Arial"/>
          <w:sz w:val="24"/>
        </w:rPr>
        <w:tab/>
      </w:r>
      <w:r w:rsidR="00072D6E">
        <w:rPr>
          <w:rFonts w:ascii="Arial" w:eastAsia="Calibri" w:hAnsi="Arial" w:cs="Arial"/>
          <w:sz w:val="24"/>
        </w:rPr>
        <w:tab/>
      </w:r>
      <w:r w:rsidR="00072D6E">
        <w:rPr>
          <w:rFonts w:ascii="Arial" w:eastAsia="Calibri" w:hAnsi="Arial" w:cs="Arial"/>
          <w:sz w:val="24"/>
        </w:rPr>
        <w:tab/>
      </w:r>
      <w:r w:rsidR="00072D6E">
        <w:rPr>
          <w:rFonts w:ascii="Arial" w:eastAsia="Calibri" w:hAnsi="Arial" w:cs="Arial"/>
          <w:sz w:val="24"/>
        </w:rPr>
        <w:tab/>
      </w:r>
      <w:r w:rsidR="00072D6E">
        <w:rPr>
          <w:rFonts w:ascii="Arial" w:eastAsia="Calibri" w:hAnsi="Arial" w:cs="Arial"/>
          <w:sz w:val="24"/>
        </w:rPr>
        <w:tab/>
      </w:r>
      <w:r w:rsidR="00072D6E">
        <w:rPr>
          <w:rFonts w:ascii="Arial" w:eastAsia="Calibri" w:hAnsi="Arial" w:cs="Arial"/>
          <w:sz w:val="24"/>
        </w:rPr>
        <w:tab/>
      </w:r>
      <w:r w:rsidR="00072D6E">
        <w:rPr>
          <w:rFonts w:ascii="Arial" w:eastAsia="Calibri" w:hAnsi="Arial" w:cs="Arial"/>
          <w:sz w:val="24"/>
        </w:rPr>
        <w:tab/>
      </w:r>
      <w:r w:rsidR="00834E08">
        <w:rPr>
          <w:rFonts w:ascii="Arial" w:eastAsia="Calibri" w:hAnsi="Arial" w:cs="Arial"/>
          <w:sz w:val="24"/>
        </w:rPr>
        <w:tab/>
      </w:r>
      <w:r w:rsidR="00834E08">
        <w:rPr>
          <w:rFonts w:ascii="Arial" w:eastAsia="Calibri" w:hAnsi="Arial" w:cs="Arial"/>
          <w:b/>
          <w:sz w:val="24"/>
        </w:rPr>
        <w:t>Pan Bartłomiej Panek – z-ca kierownika PZD w Wieluniu</w:t>
      </w:r>
      <w:r w:rsidR="00BC47FD">
        <w:rPr>
          <w:rFonts w:ascii="Arial" w:eastAsia="Calibri" w:hAnsi="Arial" w:cs="Arial"/>
          <w:b/>
          <w:sz w:val="24"/>
        </w:rPr>
        <w:t xml:space="preserve"> </w:t>
      </w:r>
      <w:r w:rsidR="00BC47FD" w:rsidRPr="00BC47FD">
        <w:rPr>
          <w:rFonts w:ascii="Arial" w:eastAsia="Calibri" w:hAnsi="Arial" w:cs="Arial"/>
          <w:sz w:val="24"/>
        </w:rPr>
        <w:t xml:space="preserve">odpowiedział, </w:t>
      </w:r>
      <w:r w:rsidR="00BC47FD">
        <w:rPr>
          <w:rFonts w:ascii="Arial" w:eastAsia="Calibri" w:hAnsi="Arial" w:cs="Arial"/>
          <w:sz w:val="24"/>
        </w:rPr>
        <w:br/>
      </w:r>
      <w:r w:rsidR="00BC47FD" w:rsidRPr="00BC47FD">
        <w:rPr>
          <w:rFonts w:ascii="Arial" w:eastAsia="Calibri" w:hAnsi="Arial" w:cs="Arial"/>
          <w:sz w:val="24"/>
        </w:rPr>
        <w:t xml:space="preserve">że </w:t>
      </w:r>
      <w:r w:rsidR="00BD0AB6">
        <w:rPr>
          <w:rFonts w:ascii="Arial" w:eastAsia="Calibri" w:hAnsi="Arial" w:cs="Arial"/>
          <w:sz w:val="24"/>
        </w:rPr>
        <w:t xml:space="preserve">jak do niego dotarły </w:t>
      </w:r>
      <w:r w:rsidR="00BC47FD" w:rsidRPr="00BC47FD">
        <w:rPr>
          <w:rFonts w:ascii="Arial" w:eastAsia="Calibri" w:hAnsi="Arial" w:cs="Arial"/>
          <w:sz w:val="24"/>
        </w:rPr>
        <w:t>też takie informacje pofatygował i zainteresował</w:t>
      </w:r>
      <w:r w:rsidR="00BD0AB6">
        <w:rPr>
          <w:rFonts w:ascii="Arial" w:eastAsia="Calibri" w:hAnsi="Arial" w:cs="Arial"/>
          <w:sz w:val="24"/>
        </w:rPr>
        <w:t xml:space="preserve"> tematem,</w:t>
      </w:r>
      <w:r w:rsidR="00BC47FD" w:rsidRPr="00BC47FD">
        <w:rPr>
          <w:rFonts w:ascii="Arial" w:eastAsia="Calibri" w:hAnsi="Arial" w:cs="Arial"/>
          <w:sz w:val="24"/>
        </w:rPr>
        <w:t xml:space="preserve"> chociaż wykonawca nie ma obowiązku udzielać mu takiej informacji</w:t>
      </w:r>
      <w:r w:rsidR="00B31E05">
        <w:rPr>
          <w:rFonts w:ascii="Arial" w:eastAsia="Calibri" w:hAnsi="Arial" w:cs="Arial"/>
          <w:sz w:val="24"/>
        </w:rPr>
        <w:t xml:space="preserve">, ale powiedział wykonawcy po ludzku, dlaczego to tyle kosztowało, bo są wątpliwości, ponieważ radni sugerują, osoby nas kontrolujące, że to powinno kosztować 3-4 tys. zł. Odpowiedź wykonawcy była taka, że więcej na tą robotę by się nie pisał, </w:t>
      </w:r>
      <w:r w:rsidR="00B31E05">
        <w:rPr>
          <w:rFonts w:ascii="Arial" w:eastAsia="Calibri" w:hAnsi="Arial" w:cs="Arial"/>
          <w:sz w:val="24"/>
        </w:rPr>
        <w:br/>
      </w:r>
      <w:r w:rsidR="00B31E05">
        <w:rPr>
          <w:rFonts w:ascii="Arial" w:eastAsia="Calibri" w:hAnsi="Arial" w:cs="Arial"/>
          <w:sz w:val="24"/>
        </w:rPr>
        <w:lastRenderedPageBreak/>
        <w:t xml:space="preserve">bo było z tym więcej bałaganu, </w:t>
      </w:r>
      <w:r w:rsidR="00BD0AB6">
        <w:rPr>
          <w:rFonts w:ascii="Arial" w:eastAsia="Calibri" w:hAnsi="Arial" w:cs="Arial"/>
          <w:sz w:val="24"/>
        </w:rPr>
        <w:t xml:space="preserve">za </w:t>
      </w:r>
      <w:r w:rsidR="00B31E05">
        <w:rPr>
          <w:rFonts w:ascii="Arial" w:eastAsia="Calibri" w:hAnsi="Arial" w:cs="Arial"/>
          <w:sz w:val="24"/>
        </w:rPr>
        <w:t xml:space="preserve">3-4 tys. zł to mu się nie opłaca przewieźć sprzęt. </w:t>
      </w:r>
      <w:r w:rsidR="00B31E05">
        <w:rPr>
          <w:rFonts w:ascii="Arial" w:eastAsia="Calibri" w:hAnsi="Arial" w:cs="Arial"/>
          <w:sz w:val="24"/>
        </w:rPr>
        <w:tab/>
      </w:r>
      <w:r w:rsidR="00B31E05" w:rsidRPr="00EA405D">
        <w:rPr>
          <w:rFonts w:ascii="Arial" w:eastAsia="Calibri" w:hAnsi="Arial" w:cs="Arial"/>
          <w:b/>
          <w:sz w:val="24"/>
        </w:rPr>
        <w:t>Pan Łukasz Dybka – członek Zarządu</w:t>
      </w:r>
      <w:r w:rsidR="00B31E05">
        <w:rPr>
          <w:rFonts w:ascii="Arial" w:eastAsia="Calibri" w:hAnsi="Arial" w:cs="Arial"/>
          <w:sz w:val="24"/>
        </w:rPr>
        <w:t xml:space="preserve"> powiedział, że rozumie firmę, </w:t>
      </w:r>
      <w:r w:rsidR="00B31E05">
        <w:rPr>
          <w:rFonts w:ascii="Arial" w:eastAsia="Calibri" w:hAnsi="Arial" w:cs="Arial"/>
          <w:sz w:val="24"/>
        </w:rPr>
        <w:br/>
        <w:t>że reprezentuje swój interes i po co ma zarobić 2 tys. zł, jak jest możliwość zarobienia 12 tys. zł</w:t>
      </w:r>
      <w:r w:rsidR="00BD0AB6">
        <w:rPr>
          <w:rFonts w:ascii="Arial" w:eastAsia="Calibri" w:hAnsi="Arial" w:cs="Arial"/>
          <w:sz w:val="24"/>
        </w:rPr>
        <w:t>,</w:t>
      </w:r>
      <w:r w:rsidR="00B31E05">
        <w:rPr>
          <w:rFonts w:ascii="Arial" w:eastAsia="Calibri" w:hAnsi="Arial" w:cs="Arial"/>
          <w:sz w:val="24"/>
        </w:rPr>
        <w:t xml:space="preserve"> czy 15 tys. zł na czysto</w:t>
      </w:r>
      <w:r w:rsidR="00BD0AB6">
        <w:rPr>
          <w:rFonts w:ascii="Arial" w:eastAsia="Calibri" w:hAnsi="Arial" w:cs="Arial"/>
          <w:sz w:val="24"/>
        </w:rPr>
        <w:t>,</w:t>
      </w:r>
      <w:r w:rsidR="00B31E05">
        <w:rPr>
          <w:rFonts w:ascii="Arial" w:eastAsia="Calibri" w:hAnsi="Arial" w:cs="Arial"/>
          <w:sz w:val="24"/>
        </w:rPr>
        <w:t xml:space="preserve"> to każdy wiadomo, że chce robić </w:t>
      </w:r>
      <w:r w:rsidR="00BD0AB6">
        <w:rPr>
          <w:rFonts w:ascii="Arial" w:eastAsia="Calibri" w:hAnsi="Arial" w:cs="Arial"/>
          <w:sz w:val="24"/>
        </w:rPr>
        <w:br/>
        <w:t xml:space="preserve">za </w:t>
      </w:r>
      <w:r w:rsidR="00B31E05">
        <w:rPr>
          <w:rFonts w:ascii="Arial" w:eastAsia="Calibri" w:hAnsi="Arial" w:cs="Arial"/>
          <w:sz w:val="24"/>
        </w:rPr>
        <w:t>jak najlepszą stawkę, ale my reprezentujemy interes starostwa powiatow</w:t>
      </w:r>
      <w:r w:rsidR="004B641B">
        <w:rPr>
          <w:rFonts w:ascii="Arial" w:eastAsia="Calibri" w:hAnsi="Arial" w:cs="Arial"/>
          <w:sz w:val="24"/>
        </w:rPr>
        <w:t>e</w:t>
      </w:r>
      <w:r w:rsidR="00B31E05">
        <w:rPr>
          <w:rFonts w:ascii="Arial" w:eastAsia="Calibri" w:hAnsi="Arial" w:cs="Arial"/>
          <w:sz w:val="24"/>
        </w:rPr>
        <w:t xml:space="preserve">go </w:t>
      </w:r>
      <w:r w:rsidR="00BD0AB6">
        <w:rPr>
          <w:rFonts w:ascii="Arial" w:eastAsia="Calibri" w:hAnsi="Arial" w:cs="Arial"/>
          <w:sz w:val="24"/>
        </w:rPr>
        <w:br/>
      </w:r>
      <w:r w:rsidR="004B641B">
        <w:rPr>
          <w:rFonts w:ascii="Arial" w:eastAsia="Calibri" w:hAnsi="Arial" w:cs="Arial"/>
          <w:sz w:val="24"/>
        </w:rPr>
        <w:t xml:space="preserve">i musimy myśleć takim kategoriami, żeby to było jak najoszczędniej, więc dla niego </w:t>
      </w:r>
      <w:r w:rsidR="00BD0AB6">
        <w:rPr>
          <w:rFonts w:ascii="Arial" w:eastAsia="Calibri" w:hAnsi="Arial" w:cs="Arial"/>
          <w:sz w:val="24"/>
        </w:rPr>
        <w:br/>
      </w:r>
      <w:r w:rsidR="004B641B">
        <w:rPr>
          <w:rFonts w:ascii="Arial" w:eastAsia="Calibri" w:hAnsi="Arial" w:cs="Arial"/>
          <w:sz w:val="24"/>
        </w:rPr>
        <w:t xml:space="preserve">to jest takie wielkie rozdawnictwo. Jeśli takimi kategoriami będziemy myśleć, </w:t>
      </w:r>
      <w:r w:rsidR="004B641B">
        <w:rPr>
          <w:rFonts w:ascii="Arial" w:eastAsia="Calibri" w:hAnsi="Arial" w:cs="Arial"/>
          <w:sz w:val="24"/>
        </w:rPr>
        <w:br/>
        <w:t>to boi się tych inwestycji , bo to jest strata. Dodał, że zapytał 2 firmy i wynajęcie auta na taką iloś</w:t>
      </w:r>
      <w:r w:rsidR="00D33A02">
        <w:rPr>
          <w:rFonts w:ascii="Arial" w:eastAsia="Calibri" w:hAnsi="Arial" w:cs="Arial"/>
          <w:sz w:val="24"/>
        </w:rPr>
        <w:t xml:space="preserve">ć kursów to 100 zł, </w:t>
      </w:r>
      <w:r w:rsidR="004B641B">
        <w:rPr>
          <w:rFonts w:ascii="Arial" w:eastAsia="Calibri" w:hAnsi="Arial" w:cs="Arial"/>
          <w:sz w:val="24"/>
        </w:rPr>
        <w:t>to byłoby nawet mówią na cały dzień na 2 dni</w:t>
      </w:r>
      <w:r w:rsidR="00C665FA">
        <w:rPr>
          <w:rFonts w:ascii="Arial" w:eastAsia="Calibri" w:hAnsi="Arial" w:cs="Arial"/>
          <w:sz w:val="24"/>
        </w:rPr>
        <w:t xml:space="preserve"> wożenia</w:t>
      </w:r>
      <w:r w:rsidR="004B641B">
        <w:rPr>
          <w:rFonts w:ascii="Arial" w:eastAsia="Calibri" w:hAnsi="Arial" w:cs="Arial"/>
          <w:sz w:val="24"/>
        </w:rPr>
        <w:t>, bo wiedzą, że zrobią 10 takich kursów.</w:t>
      </w:r>
      <w:r w:rsidR="00C665FA">
        <w:rPr>
          <w:rFonts w:ascii="Arial" w:eastAsia="Calibri" w:hAnsi="Arial" w:cs="Arial"/>
          <w:sz w:val="24"/>
        </w:rPr>
        <w:t xml:space="preserve"> Ilość kruszywa można potwierdzić ładując – nie wie, czy to była ładowarka, czy to była koparka, każdy wie ile m</w:t>
      </w:r>
      <w:r w:rsidR="00C665FA" w:rsidRPr="00C665FA">
        <w:rPr>
          <w:rFonts w:ascii="Arial" w:eastAsia="Calibri" w:hAnsi="Arial" w:cs="Arial"/>
          <w:sz w:val="24"/>
          <w:vertAlign w:val="superscript"/>
        </w:rPr>
        <w:t>3</w:t>
      </w:r>
      <w:r w:rsidR="00C665FA">
        <w:rPr>
          <w:rFonts w:ascii="Arial" w:eastAsia="Calibri" w:hAnsi="Arial" w:cs="Arial"/>
          <w:sz w:val="24"/>
        </w:rPr>
        <w:t xml:space="preserve"> wchodzi do łyżki i wie ile ładuje na aut</w:t>
      </w:r>
      <w:r w:rsidR="00D33A02">
        <w:rPr>
          <w:rFonts w:ascii="Arial" w:eastAsia="Calibri" w:hAnsi="Arial" w:cs="Arial"/>
          <w:sz w:val="24"/>
        </w:rPr>
        <w:t>o</w:t>
      </w:r>
      <w:r w:rsidR="00C665FA">
        <w:rPr>
          <w:rFonts w:ascii="Arial" w:eastAsia="Calibri" w:hAnsi="Arial" w:cs="Arial"/>
          <w:sz w:val="24"/>
        </w:rPr>
        <w:t xml:space="preserve">. Poprosił, aby na przyszłość wykonywać większą kontrolę, bo niestety o żadne takie rzeczy nie poprosi, bo widzi, że nasze myślenie jednak nie jest zbieżne i nie wykazuje tego, żebyśmy oszczędzali i robili jak najtaniej. Naprawdę myślał, że ta droga będzie kosztować w granicach 5 tys. zł </w:t>
      </w:r>
      <w:r w:rsidR="00C665FA">
        <w:rPr>
          <w:rFonts w:ascii="Arial" w:eastAsia="Calibri" w:hAnsi="Arial" w:cs="Arial"/>
          <w:sz w:val="24"/>
        </w:rPr>
        <w:br/>
        <w:t>to i tak już z nadwyżką.</w:t>
      </w:r>
      <w:r w:rsidR="00072239">
        <w:rPr>
          <w:rFonts w:ascii="Arial" w:eastAsia="Calibri" w:hAnsi="Arial" w:cs="Arial"/>
          <w:sz w:val="24"/>
        </w:rPr>
        <w:t xml:space="preserve"> A faktura jest na 29 tys. zł brutto, więc jest to przerażająca suma. Dodał, że PZD od razu z małej rzeczy zrobił inwestycję za 30 tys. zł, co mu się </w:t>
      </w:r>
      <w:r w:rsidR="00D33A02">
        <w:rPr>
          <w:rFonts w:ascii="Arial" w:eastAsia="Calibri" w:hAnsi="Arial" w:cs="Arial"/>
          <w:sz w:val="24"/>
        </w:rPr>
        <w:t>„</w:t>
      </w:r>
      <w:r w:rsidR="00072239" w:rsidRPr="00D33A02">
        <w:rPr>
          <w:rFonts w:ascii="Arial" w:eastAsia="Calibri" w:hAnsi="Arial" w:cs="Arial"/>
          <w:i/>
          <w:sz w:val="24"/>
        </w:rPr>
        <w:t>w głowie nie mieści</w:t>
      </w:r>
      <w:r w:rsidR="00D33A02">
        <w:rPr>
          <w:rFonts w:ascii="Arial" w:eastAsia="Calibri" w:hAnsi="Arial" w:cs="Arial"/>
          <w:sz w:val="24"/>
        </w:rPr>
        <w:t>”</w:t>
      </w:r>
      <w:r w:rsidR="00072239">
        <w:rPr>
          <w:rFonts w:ascii="Arial" w:eastAsia="Calibri" w:hAnsi="Arial" w:cs="Arial"/>
          <w:sz w:val="24"/>
        </w:rPr>
        <w:t>. Wie, że pan starosta</w:t>
      </w:r>
      <w:r w:rsidR="00D33A02">
        <w:rPr>
          <w:rFonts w:ascii="Arial" w:eastAsia="Calibri" w:hAnsi="Arial" w:cs="Arial"/>
          <w:sz w:val="24"/>
        </w:rPr>
        <w:t>,</w:t>
      </w:r>
      <w:r w:rsidR="00072239">
        <w:rPr>
          <w:rFonts w:ascii="Arial" w:eastAsia="Calibri" w:hAnsi="Arial" w:cs="Arial"/>
          <w:sz w:val="24"/>
        </w:rPr>
        <w:t xml:space="preserve"> </w:t>
      </w:r>
      <w:r w:rsidR="00CB0E95">
        <w:rPr>
          <w:rFonts w:ascii="Arial" w:eastAsia="Calibri" w:hAnsi="Arial" w:cs="Arial"/>
          <w:sz w:val="24"/>
        </w:rPr>
        <w:t xml:space="preserve">jak wtedy z nim rozmawiał powiedział, </w:t>
      </w:r>
      <w:r w:rsidR="00CB0E95">
        <w:rPr>
          <w:rFonts w:ascii="Arial" w:eastAsia="Calibri" w:hAnsi="Arial" w:cs="Arial"/>
          <w:sz w:val="24"/>
        </w:rPr>
        <w:br/>
        <w:t>że póź</w:t>
      </w:r>
      <w:r w:rsidR="00477A3D">
        <w:rPr>
          <w:rFonts w:ascii="Arial" w:eastAsia="Calibri" w:hAnsi="Arial" w:cs="Arial"/>
          <w:sz w:val="24"/>
        </w:rPr>
        <w:t xml:space="preserve">niej zrobimy lepiej, </w:t>
      </w:r>
      <w:r w:rsidR="00CB0E95">
        <w:rPr>
          <w:rFonts w:ascii="Arial" w:eastAsia="Calibri" w:hAnsi="Arial" w:cs="Arial"/>
          <w:sz w:val="24"/>
        </w:rPr>
        <w:t xml:space="preserve">30 tys. zł i też się zrobi. </w:t>
      </w:r>
      <w:r w:rsidR="00477A3D">
        <w:rPr>
          <w:rFonts w:ascii="Arial" w:eastAsia="Calibri" w:hAnsi="Arial" w:cs="Arial"/>
          <w:sz w:val="24"/>
        </w:rPr>
        <w:t>Zaznaczył, że to były „</w:t>
      </w:r>
      <w:r w:rsidR="00477A3D" w:rsidRPr="00D33A02">
        <w:rPr>
          <w:rFonts w:ascii="Arial" w:eastAsia="Calibri" w:hAnsi="Arial" w:cs="Arial"/>
          <w:i/>
          <w:sz w:val="24"/>
        </w:rPr>
        <w:t>święte, prorocze</w:t>
      </w:r>
      <w:r w:rsidR="00477A3D">
        <w:rPr>
          <w:rFonts w:ascii="Arial" w:eastAsia="Calibri" w:hAnsi="Arial" w:cs="Arial"/>
          <w:sz w:val="24"/>
        </w:rPr>
        <w:t xml:space="preserve">” słowa pana starosty, że ta droga będzie kosztowała 30 tys. zł. Nie wie, </w:t>
      </w:r>
      <w:r w:rsidR="00D33A02">
        <w:rPr>
          <w:rFonts w:ascii="Arial" w:eastAsia="Calibri" w:hAnsi="Arial" w:cs="Arial"/>
          <w:sz w:val="24"/>
        </w:rPr>
        <w:br/>
      </w:r>
      <w:r w:rsidR="00477A3D">
        <w:rPr>
          <w:rFonts w:ascii="Arial" w:eastAsia="Calibri" w:hAnsi="Arial" w:cs="Arial"/>
          <w:sz w:val="24"/>
        </w:rPr>
        <w:t>czy to wygląda tak, że była nadwyżka 30 tys. zł i trzeba było to upłynnić i rozdać, żeby było, w tej sytuacji tak to wygląda. Powtórzył, że „</w:t>
      </w:r>
      <w:r w:rsidR="00477A3D" w:rsidRPr="00D33A02">
        <w:rPr>
          <w:rFonts w:ascii="Arial" w:eastAsia="Calibri" w:hAnsi="Arial" w:cs="Arial"/>
          <w:i/>
          <w:sz w:val="24"/>
        </w:rPr>
        <w:t>papier wszystko przyjmie</w:t>
      </w:r>
      <w:r w:rsidR="00D33A02">
        <w:rPr>
          <w:rFonts w:ascii="Arial" w:eastAsia="Calibri" w:hAnsi="Arial" w:cs="Arial"/>
          <w:sz w:val="24"/>
        </w:rPr>
        <w:t>”</w:t>
      </w:r>
      <w:r w:rsidR="00477A3D">
        <w:rPr>
          <w:rFonts w:ascii="Arial" w:eastAsia="Calibri" w:hAnsi="Arial" w:cs="Arial"/>
          <w:sz w:val="24"/>
        </w:rPr>
        <w:t xml:space="preserve">, więc wy jesteście tutaj </w:t>
      </w:r>
      <w:r w:rsidR="00D33A02">
        <w:rPr>
          <w:rFonts w:ascii="Arial" w:eastAsia="Calibri" w:hAnsi="Arial" w:cs="Arial"/>
          <w:sz w:val="24"/>
        </w:rPr>
        <w:t>„</w:t>
      </w:r>
      <w:r w:rsidR="00477A3D" w:rsidRPr="00D33A02">
        <w:rPr>
          <w:rFonts w:ascii="Arial" w:eastAsia="Calibri" w:hAnsi="Arial" w:cs="Arial"/>
          <w:i/>
          <w:sz w:val="24"/>
        </w:rPr>
        <w:t>czyści</w:t>
      </w:r>
      <w:r w:rsidR="00D33A02">
        <w:rPr>
          <w:rFonts w:ascii="Arial" w:eastAsia="Calibri" w:hAnsi="Arial" w:cs="Arial"/>
          <w:sz w:val="24"/>
        </w:rPr>
        <w:t>”</w:t>
      </w:r>
      <w:r w:rsidR="00477A3D">
        <w:rPr>
          <w:rFonts w:ascii="Arial" w:eastAsia="Calibri" w:hAnsi="Arial" w:cs="Arial"/>
          <w:sz w:val="24"/>
        </w:rPr>
        <w:t xml:space="preserve">, nikt was </w:t>
      </w:r>
      <w:r w:rsidR="00D33A02">
        <w:rPr>
          <w:rFonts w:ascii="Arial" w:eastAsia="Calibri" w:hAnsi="Arial" w:cs="Arial"/>
          <w:sz w:val="24"/>
        </w:rPr>
        <w:t>„</w:t>
      </w:r>
      <w:r w:rsidR="00477A3D" w:rsidRPr="00D33A02">
        <w:rPr>
          <w:rFonts w:ascii="Arial" w:eastAsia="Calibri" w:hAnsi="Arial" w:cs="Arial"/>
          <w:i/>
          <w:sz w:val="24"/>
        </w:rPr>
        <w:t>nie złapał za rękę</w:t>
      </w:r>
      <w:r w:rsidR="00D33A02">
        <w:rPr>
          <w:rFonts w:ascii="Arial" w:eastAsia="Calibri" w:hAnsi="Arial" w:cs="Arial"/>
          <w:sz w:val="24"/>
        </w:rPr>
        <w:t>”</w:t>
      </w:r>
      <w:r w:rsidR="00477A3D">
        <w:rPr>
          <w:rFonts w:ascii="Arial" w:eastAsia="Calibri" w:hAnsi="Arial" w:cs="Arial"/>
          <w:sz w:val="24"/>
        </w:rPr>
        <w:t xml:space="preserve"> czy tych aut było 20</w:t>
      </w:r>
      <w:r w:rsidR="00D33A02">
        <w:rPr>
          <w:rFonts w:ascii="Arial" w:eastAsia="Calibri" w:hAnsi="Arial" w:cs="Arial"/>
          <w:sz w:val="24"/>
        </w:rPr>
        <w:t>,</w:t>
      </w:r>
      <w:r w:rsidR="00477A3D">
        <w:rPr>
          <w:rFonts w:ascii="Arial" w:eastAsia="Calibri" w:hAnsi="Arial" w:cs="Arial"/>
          <w:sz w:val="24"/>
        </w:rPr>
        <w:t xml:space="preserve"> </w:t>
      </w:r>
      <w:r w:rsidR="00D33A02">
        <w:rPr>
          <w:rFonts w:ascii="Arial" w:eastAsia="Calibri" w:hAnsi="Arial" w:cs="Arial"/>
          <w:sz w:val="24"/>
        </w:rPr>
        <w:br/>
      </w:r>
      <w:r w:rsidR="00477A3D">
        <w:rPr>
          <w:rFonts w:ascii="Arial" w:eastAsia="Calibri" w:hAnsi="Arial" w:cs="Arial"/>
          <w:sz w:val="24"/>
        </w:rPr>
        <w:t>czy 40, bo nie mają tego potwierdzonego, ani radny nie ma tego potwierdzonego, więc na przyszłość będzie ucie</w:t>
      </w:r>
      <w:r w:rsidR="00D33A02">
        <w:rPr>
          <w:rFonts w:ascii="Arial" w:eastAsia="Calibri" w:hAnsi="Arial" w:cs="Arial"/>
          <w:sz w:val="24"/>
        </w:rPr>
        <w:t xml:space="preserve">kał już od takich robót. </w:t>
      </w:r>
      <w:r w:rsidR="00D33A02">
        <w:rPr>
          <w:rFonts w:ascii="Arial" w:eastAsia="Calibri" w:hAnsi="Arial" w:cs="Arial"/>
          <w:sz w:val="24"/>
        </w:rPr>
        <w:tab/>
      </w:r>
      <w:r w:rsidR="00D33A02">
        <w:rPr>
          <w:rFonts w:ascii="Arial" w:eastAsia="Calibri" w:hAnsi="Arial" w:cs="Arial"/>
          <w:sz w:val="24"/>
        </w:rPr>
        <w:tab/>
      </w:r>
      <w:r w:rsidR="00D33A02">
        <w:rPr>
          <w:rFonts w:ascii="Arial" w:eastAsia="Calibri" w:hAnsi="Arial" w:cs="Arial"/>
          <w:sz w:val="24"/>
        </w:rPr>
        <w:tab/>
      </w:r>
      <w:r w:rsidR="00D33A02">
        <w:rPr>
          <w:rFonts w:ascii="Arial" w:eastAsia="Calibri" w:hAnsi="Arial" w:cs="Arial"/>
          <w:sz w:val="24"/>
        </w:rPr>
        <w:tab/>
      </w:r>
      <w:r w:rsidR="00D33A02">
        <w:rPr>
          <w:rFonts w:ascii="Arial" w:eastAsia="Calibri" w:hAnsi="Arial" w:cs="Arial"/>
          <w:sz w:val="24"/>
        </w:rPr>
        <w:tab/>
      </w:r>
      <w:r w:rsidR="00B31E05">
        <w:rPr>
          <w:rFonts w:ascii="Arial" w:eastAsia="Calibri" w:hAnsi="Arial" w:cs="Arial"/>
          <w:b/>
          <w:sz w:val="24"/>
        </w:rPr>
        <w:t>Pan Bartłomiej Panek – z-ca kierownika PZD w Wieluniu</w:t>
      </w:r>
      <w:r w:rsidR="0061658D">
        <w:rPr>
          <w:rFonts w:ascii="Arial" w:eastAsia="Calibri" w:hAnsi="Arial" w:cs="Arial"/>
          <w:b/>
          <w:sz w:val="24"/>
        </w:rPr>
        <w:t xml:space="preserve"> </w:t>
      </w:r>
      <w:r w:rsidR="0061658D" w:rsidRPr="0061658D">
        <w:rPr>
          <w:rFonts w:ascii="Arial" w:eastAsia="Calibri" w:hAnsi="Arial" w:cs="Arial"/>
          <w:sz w:val="24"/>
        </w:rPr>
        <w:t xml:space="preserve">powiedział, </w:t>
      </w:r>
      <w:r w:rsidR="0061658D">
        <w:rPr>
          <w:rFonts w:ascii="Arial" w:eastAsia="Calibri" w:hAnsi="Arial" w:cs="Arial"/>
          <w:sz w:val="24"/>
        </w:rPr>
        <w:br/>
      </w:r>
      <w:r w:rsidR="0061658D" w:rsidRPr="0061658D">
        <w:rPr>
          <w:rFonts w:ascii="Arial" w:eastAsia="Calibri" w:hAnsi="Arial" w:cs="Arial"/>
          <w:sz w:val="24"/>
        </w:rPr>
        <w:t>że warto byłoby wrócić do tej rozmowy, którą odbyli z wójtem, bo jednak wójt może nie pisemnie, ale zadeklarował się, że zrobimy tą drogę</w:t>
      </w:r>
      <w:r w:rsidR="0061658D">
        <w:rPr>
          <w:rFonts w:ascii="Arial" w:eastAsia="Calibri" w:hAnsi="Arial" w:cs="Arial"/>
          <w:sz w:val="24"/>
        </w:rPr>
        <w:t xml:space="preserve"> </w:t>
      </w:r>
      <w:r w:rsidR="0061658D" w:rsidRPr="0061658D">
        <w:rPr>
          <w:rFonts w:ascii="Arial" w:eastAsia="Calibri" w:hAnsi="Arial" w:cs="Arial"/>
          <w:sz w:val="24"/>
        </w:rPr>
        <w:t>na pół, więc przydałoby się</w:t>
      </w:r>
      <w:r w:rsidR="0061658D">
        <w:rPr>
          <w:rFonts w:ascii="Arial" w:eastAsia="Calibri" w:hAnsi="Arial" w:cs="Arial"/>
          <w:sz w:val="24"/>
        </w:rPr>
        <w:t xml:space="preserve">, żeby ten kamień wbudowali w tej części. </w:t>
      </w:r>
      <w:r w:rsidR="0061658D">
        <w:rPr>
          <w:rFonts w:ascii="Arial" w:eastAsia="Calibri" w:hAnsi="Arial" w:cs="Arial"/>
          <w:sz w:val="24"/>
        </w:rPr>
        <w:tab/>
      </w:r>
      <w:r w:rsidR="0061658D">
        <w:rPr>
          <w:rFonts w:ascii="Arial" w:eastAsia="Calibri" w:hAnsi="Arial" w:cs="Arial"/>
          <w:sz w:val="24"/>
        </w:rPr>
        <w:tab/>
      </w:r>
      <w:r w:rsidR="0061658D">
        <w:rPr>
          <w:rFonts w:ascii="Arial" w:eastAsia="Calibri" w:hAnsi="Arial" w:cs="Arial"/>
          <w:sz w:val="24"/>
        </w:rPr>
        <w:tab/>
      </w:r>
      <w:r w:rsidR="0061658D">
        <w:rPr>
          <w:rFonts w:ascii="Arial" w:eastAsia="Calibri" w:hAnsi="Arial" w:cs="Arial"/>
          <w:sz w:val="24"/>
        </w:rPr>
        <w:tab/>
      </w:r>
      <w:r w:rsidR="0061658D">
        <w:rPr>
          <w:rFonts w:ascii="Arial" w:eastAsia="Calibri" w:hAnsi="Arial" w:cs="Arial"/>
          <w:sz w:val="24"/>
        </w:rPr>
        <w:tab/>
      </w:r>
      <w:r w:rsidR="0061658D">
        <w:rPr>
          <w:rFonts w:ascii="Arial" w:eastAsia="Calibri" w:hAnsi="Arial" w:cs="Arial"/>
          <w:sz w:val="24"/>
        </w:rPr>
        <w:tab/>
      </w:r>
      <w:r w:rsidR="0061658D">
        <w:rPr>
          <w:rFonts w:ascii="Arial" w:eastAsia="Calibri" w:hAnsi="Arial" w:cs="Arial"/>
          <w:sz w:val="24"/>
        </w:rPr>
        <w:tab/>
      </w:r>
      <w:r w:rsidR="0061658D" w:rsidRPr="00EA405D">
        <w:rPr>
          <w:rFonts w:ascii="Arial" w:eastAsia="Calibri" w:hAnsi="Arial" w:cs="Arial"/>
          <w:b/>
          <w:sz w:val="24"/>
        </w:rPr>
        <w:t>Pan Łukasz Dybka – członek Zarządu</w:t>
      </w:r>
      <w:r w:rsidR="0061658D">
        <w:rPr>
          <w:rFonts w:ascii="Arial" w:eastAsia="Calibri" w:hAnsi="Arial" w:cs="Arial"/>
          <w:sz w:val="24"/>
        </w:rPr>
        <w:t xml:space="preserve"> odpowiedział, że zgadza się tylko, </w:t>
      </w:r>
      <w:r w:rsidR="00D33A02">
        <w:rPr>
          <w:rFonts w:ascii="Arial" w:eastAsia="Calibri" w:hAnsi="Arial" w:cs="Arial"/>
          <w:sz w:val="24"/>
        </w:rPr>
        <w:br/>
      </w:r>
      <w:r w:rsidR="0061658D">
        <w:rPr>
          <w:rFonts w:ascii="Arial" w:eastAsia="Calibri" w:hAnsi="Arial" w:cs="Arial"/>
          <w:sz w:val="24"/>
        </w:rPr>
        <w:t>że był wtedy przy rozmowie i chodziło o to, że na pół, że dołoży się do wykonanych prac na tej drodze, czyli chce udostępnić swoj</w:t>
      </w:r>
      <w:r w:rsidR="00D33A02">
        <w:rPr>
          <w:rFonts w:ascii="Arial" w:eastAsia="Calibri" w:hAnsi="Arial" w:cs="Arial"/>
          <w:sz w:val="24"/>
        </w:rPr>
        <w:t xml:space="preserve">e auto ciężarowe w postaci </w:t>
      </w:r>
      <w:r w:rsidR="00D33A02">
        <w:rPr>
          <w:rFonts w:ascii="Arial" w:eastAsia="Calibri" w:hAnsi="Arial" w:cs="Arial"/>
          <w:sz w:val="24"/>
        </w:rPr>
        <w:br/>
        <w:t>Stara</w:t>
      </w:r>
      <w:r w:rsidR="0061658D">
        <w:rPr>
          <w:rFonts w:ascii="Arial" w:eastAsia="Calibri" w:hAnsi="Arial" w:cs="Arial"/>
          <w:sz w:val="24"/>
        </w:rPr>
        <w:t xml:space="preserve"> i koparki, że chciał ładować. Wiadomo poniósłby jakieś koszty, </w:t>
      </w:r>
      <w:r w:rsidR="00D33A02">
        <w:rPr>
          <w:rFonts w:ascii="Arial" w:eastAsia="Calibri" w:hAnsi="Arial" w:cs="Arial"/>
          <w:sz w:val="24"/>
        </w:rPr>
        <w:br/>
      </w:r>
      <w:r w:rsidR="0061658D">
        <w:rPr>
          <w:rFonts w:ascii="Arial" w:eastAsia="Calibri" w:hAnsi="Arial" w:cs="Arial"/>
          <w:sz w:val="24"/>
        </w:rPr>
        <w:t xml:space="preserve">ale nie są równoznaczne z firmą, która została wynajęta. Dodał, że jest głęboko </w:t>
      </w:r>
      <w:r w:rsidR="0061658D">
        <w:rPr>
          <w:rFonts w:ascii="Arial" w:eastAsia="Calibri" w:hAnsi="Arial" w:cs="Arial"/>
          <w:sz w:val="24"/>
        </w:rPr>
        <w:lastRenderedPageBreak/>
        <w:t xml:space="preserve">rozczarowany tą inwestycją i wie, </w:t>
      </w:r>
      <w:r w:rsidR="00D33A02">
        <w:rPr>
          <w:rFonts w:ascii="Arial" w:eastAsia="Calibri" w:hAnsi="Arial" w:cs="Arial"/>
          <w:sz w:val="24"/>
        </w:rPr>
        <w:t xml:space="preserve">że już nie będzie o  nic tutaj </w:t>
      </w:r>
      <w:r w:rsidR="0061658D">
        <w:rPr>
          <w:rFonts w:ascii="Arial" w:eastAsia="Calibri" w:hAnsi="Arial" w:cs="Arial"/>
          <w:sz w:val="24"/>
        </w:rPr>
        <w:t xml:space="preserve">prosił. Podziękował </w:t>
      </w:r>
      <w:r w:rsidR="00D33A02">
        <w:rPr>
          <w:rFonts w:ascii="Arial" w:eastAsia="Calibri" w:hAnsi="Arial" w:cs="Arial"/>
          <w:sz w:val="24"/>
        </w:rPr>
        <w:br/>
      </w:r>
      <w:r w:rsidR="0061658D">
        <w:rPr>
          <w:rFonts w:ascii="Arial" w:eastAsia="Calibri" w:hAnsi="Arial" w:cs="Arial"/>
          <w:sz w:val="24"/>
        </w:rPr>
        <w:t>za takie wykonanie tej drogi dodając, że nie będzie wnikał co do głębokości, szerokości. Zachęcił pana starostę, aby pojechał i to sobie sprawdzi</w:t>
      </w:r>
      <w:r w:rsidR="00D33A02">
        <w:rPr>
          <w:rFonts w:ascii="Arial" w:eastAsia="Calibri" w:hAnsi="Arial" w:cs="Arial"/>
          <w:sz w:val="24"/>
        </w:rPr>
        <w:t>ł</w:t>
      </w:r>
      <w:r w:rsidR="0061658D">
        <w:rPr>
          <w:rFonts w:ascii="Arial" w:eastAsia="Calibri" w:hAnsi="Arial" w:cs="Arial"/>
          <w:sz w:val="24"/>
        </w:rPr>
        <w:t xml:space="preserve">. </w:t>
      </w:r>
      <w:r w:rsidR="00D33A02">
        <w:rPr>
          <w:rFonts w:ascii="Arial" w:eastAsia="Calibri" w:hAnsi="Arial" w:cs="Arial"/>
          <w:sz w:val="24"/>
        </w:rPr>
        <w:tab/>
      </w:r>
      <w:r w:rsidR="00D33A02">
        <w:rPr>
          <w:rFonts w:ascii="Arial" w:eastAsia="Calibri" w:hAnsi="Arial" w:cs="Arial"/>
          <w:sz w:val="24"/>
        </w:rPr>
        <w:tab/>
      </w:r>
      <w:r w:rsidR="00D33A02">
        <w:rPr>
          <w:rFonts w:ascii="Arial" w:eastAsia="Calibri" w:hAnsi="Arial" w:cs="Arial"/>
          <w:sz w:val="24"/>
        </w:rPr>
        <w:tab/>
      </w:r>
      <w:r w:rsidR="003C3DF8">
        <w:rPr>
          <w:rFonts w:ascii="Arial" w:hAnsi="Arial" w:cs="Arial"/>
          <w:b/>
          <w:sz w:val="24"/>
        </w:rPr>
        <w:t xml:space="preserve">Pan Marek Kieler – przewodniczący Zarządu Powiatu </w:t>
      </w:r>
      <w:r w:rsidR="003C3DF8" w:rsidRPr="003C3DF8">
        <w:rPr>
          <w:rFonts w:ascii="Arial" w:hAnsi="Arial" w:cs="Arial"/>
          <w:sz w:val="24"/>
        </w:rPr>
        <w:t>potwierdził, że takiej inwestycji już nie będzie robionych</w:t>
      </w:r>
      <w:r w:rsidR="00D33A02">
        <w:rPr>
          <w:rFonts w:ascii="Arial" w:hAnsi="Arial" w:cs="Arial"/>
          <w:sz w:val="24"/>
        </w:rPr>
        <w:t>,</w:t>
      </w:r>
      <w:r w:rsidR="003C3DF8" w:rsidRPr="003C3DF8">
        <w:rPr>
          <w:rFonts w:ascii="Arial" w:hAnsi="Arial" w:cs="Arial"/>
          <w:sz w:val="24"/>
        </w:rPr>
        <w:t xml:space="preserve"> z tzw. inwestycji </w:t>
      </w:r>
      <w:r w:rsidR="00D33A02">
        <w:rPr>
          <w:rFonts w:ascii="Arial" w:hAnsi="Arial" w:cs="Arial"/>
          <w:sz w:val="24"/>
        </w:rPr>
        <w:t>„</w:t>
      </w:r>
      <w:r w:rsidR="003C3DF8" w:rsidRPr="00D33A02">
        <w:rPr>
          <w:rFonts w:ascii="Arial" w:hAnsi="Arial" w:cs="Arial"/>
          <w:i/>
          <w:sz w:val="24"/>
        </w:rPr>
        <w:t>z doskoku</w:t>
      </w:r>
      <w:r w:rsidR="00D33A02">
        <w:rPr>
          <w:rFonts w:ascii="Arial" w:hAnsi="Arial" w:cs="Arial"/>
          <w:sz w:val="24"/>
        </w:rPr>
        <w:t>”</w:t>
      </w:r>
      <w:r w:rsidR="003C3DF8" w:rsidRPr="003C3DF8">
        <w:rPr>
          <w:rFonts w:ascii="Arial" w:hAnsi="Arial" w:cs="Arial"/>
          <w:sz w:val="24"/>
        </w:rPr>
        <w:t xml:space="preserve">. Trzeba zrobić wstępny kosztorys, ogłosić zapytanie, czy przetarg i wtedy będziemy wykonywać </w:t>
      </w:r>
      <w:r w:rsidR="003C3DF8">
        <w:rPr>
          <w:rFonts w:ascii="Arial" w:hAnsi="Arial" w:cs="Arial"/>
          <w:sz w:val="24"/>
        </w:rPr>
        <w:br/>
      </w:r>
      <w:r w:rsidR="003C3DF8" w:rsidRPr="003C3DF8">
        <w:rPr>
          <w:rFonts w:ascii="Arial" w:hAnsi="Arial" w:cs="Arial"/>
          <w:sz w:val="24"/>
        </w:rPr>
        <w:t>i będzie wszystko zgodne z procedurą. Udzielił głosu panu wicestaroś</w:t>
      </w:r>
      <w:r w:rsidR="003C3DF8">
        <w:rPr>
          <w:rFonts w:ascii="Arial" w:hAnsi="Arial" w:cs="Arial"/>
          <w:sz w:val="24"/>
        </w:rPr>
        <w:t xml:space="preserve">cie. </w:t>
      </w:r>
      <w:r w:rsidR="003C3DF8">
        <w:rPr>
          <w:rFonts w:ascii="Arial" w:hAnsi="Arial" w:cs="Arial"/>
          <w:sz w:val="24"/>
        </w:rPr>
        <w:tab/>
      </w:r>
      <w:r w:rsidR="003C3DF8">
        <w:rPr>
          <w:rFonts w:ascii="Arial" w:hAnsi="Arial" w:cs="Arial"/>
          <w:sz w:val="24"/>
        </w:rPr>
        <w:tab/>
      </w:r>
      <w:r w:rsidR="003C3DF8">
        <w:rPr>
          <w:rFonts w:ascii="Arial" w:hAnsi="Arial" w:cs="Arial"/>
          <w:b/>
          <w:sz w:val="24"/>
        </w:rPr>
        <w:t xml:space="preserve">Pan Krzysztof Dziuba – wicestarosta wieluński </w:t>
      </w:r>
      <w:r w:rsidR="003C3DF8" w:rsidRPr="003C3DF8">
        <w:rPr>
          <w:rFonts w:ascii="Arial" w:hAnsi="Arial" w:cs="Arial"/>
          <w:sz w:val="24"/>
        </w:rPr>
        <w:t>powiedział, że kolejny raz proszą o doprecyzo</w:t>
      </w:r>
      <w:r w:rsidR="00D33A02">
        <w:rPr>
          <w:rFonts w:ascii="Arial" w:hAnsi="Arial" w:cs="Arial"/>
          <w:sz w:val="24"/>
        </w:rPr>
        <w:t>wanie obliczeń i ma wrażenie -</w:t>
      </w:r>
      <w:r w:rsidR="003C3DF8" w:rsidRPr="003C3DF8">
        <w:rPr>
          <w:rFonts w:ascii="Arial" w:hAnsi="Arial" w:cs="Arial"/>
          <w:sz w:val="24"/>
        </w:rPr>
        <w:t xml:space="preserve"> nie wie, czy się</w:t>
      </w:r>
      <w:r w:rsidR="00D33A02">
        <w:rPr>
          <w:rFonts w:ascii="Arial" w:hAnsi="Arial" w:cs="Arial"/>
          <w:sz w:val="24"/>
        </w:rPr>
        <w:t xml:space="preserve"> coś próbuje przed nimi ukrywać, a mianowicie c</w:t>
      </w:r>
      <w:r w:rsidR="003C3DF8" w:rsidRPr="003C3DF8">
        <w:rPr>
          <w:rFonts w:ascii="Arial" w:hAnsi="Arial" w:cs="Arial"/>
          <w:sz w:val="24"/>
        </w:rPr>
        <w:t xml:space="preserve">hodzi o akcję zima. Prosili, aby było szczegółowo, </w:t>
      </w:r>
      <w:r w:rsidR="00D33A02">
        <w:rPr>
          <w:rFonts w:ascii="Arial" w:hAnsi="Arial" w:cs="Arial"/>
          <w:sz w:val="24"/>
        </w:rPr>
        <w:br/>
      </w:r>
      <w:r w:rsidR="003C3DF8" w:rsidRPr="003C3DF8">
        <w:rPr>
          <w:rFonts w:ascii="Arial" w:hAnsi="Arial" w:cs="Arial"/>
          <w:sz w:val="24"/>
        </w:rPr>
        <w:t>więc część tabelek jest szczegółowo ile w godzinach, ale jak już mamy rozliczenie</w:t>
      </w:r>
      <w:r w:rsidR="00D33A02">
        <w:rPr>
          <w:rFonts w:ascii="Arial" w:hAnsi="Arial" w:cs="Arial"/>
          <w:sz w:val="24"/>
        </w:rPr>
        <w:t>,</w:t>
      </w:r>
      <w:r w:rsidR="003C3DF8" w:rsidRPr="003C3DF8">
        <w:rPr>
          <w:rFonts w:ascii="Arial" w:hAnsi="Arial" w:cs="Arial"/>
          <w:sz w:val="24"/>
        </w:rPr>
        <w:t xml:space="preserve"> np. koszt piaskarek</w:t>
      </w:r>
      <w:r w:rsidR="003C3DF8">
        <w:rPr>
          <w:rFonts w:ascii="Arial" w:hAnsi="Arial" w:cs="Arial"/>
          <w:sz w:val="24"/>
        </w:rPr>
        <w:t xml:space="preserve"> to mamy tylko jaka jest pojemność tej piaskarki i kwota. Dalej </w:t>
      </w:r>
      <w:r w:rsidR="00D33A02">
        <w:rPr>
          <w:rFonts w:ascii="Arial" w:hAnsi="Arial" w:cs="Arial"/>
          <w:sz w:val="24"/>
        </w:rPr>
        <w:br/>
      </w:r>
      <w:r w:rsidR="003C3DF8">
        <w:rPr>
          <w:rFonts w:ascii="Arial" w:hAnsi="Arial" w:cs="Arial"/>
          <w:sz w:val="24"/>
        </w:rPr>
        <w:t>nie wiemy, skąd ta kwota wynika.</w:t>
      </w:r>
      <w:r w:rsidR="00FA3C5B">
        <w:rPr>
          <w:rFonts w:ascii="Arial" w:hAnsi="Arial" w:cs="Arial"/>
          <w:sz w:val="24"/>
        </w:rPr>
        <w:t xml:space="preserve"> Chodzi o to, aby było rozpisane, skąd konkretnie </w:t>
      </w:r>
      <w:r w:rsidR="00D33A02">
        <w:rPr>
          <w:rFonts w:ascii="Arial" w:hAnsi="Arial" w:cs="Arial"/>
          <w:sz w:val="24"/>
        </w:rPr>
        <w:br/>
      </w:r>
      <w:r w:rsidR="00FA3C5B">
        <w:rPr>
          <w:rFonts w:ascii="Arial" w:hAnsi="Arial" w:cs="Arial"/>
          <w:sz w:val="24"/>
        </w:rPr>
        <w:t>ta kwota wynika.</w:t>
      </w:r>
      <w:r w:rsidR="003C3DF8">
        <w:rPr>
          <w:rFonts w:ascii="Arial" w:hAnsi="Arial" w:cs="Arial"/>
          <w:sz w:val="24"/>
        </w:rPr>
        <w:t xml:space="preserve"> Poprosił, aby jeszcze raz to uzupełnić. </w:t>
      </w:r>
      <w:r w:rsidR="00D33A02">
        <w:rPr>
          <w:rFonts w:ascii="Arial" w:eastAsia="Calibri" w:hAnsi="Arial" w:cs="Arial"/>
          <w:sz w:val="24"/>
        </w:rPr>
        <w:tab/>
      </w:r>
      <w:r w:rsidR="00D33A02">
        <w:rPr>
          <w:rFonts w:ascii="Arial" w:eastAsia="Calibri" w:hAnsi="Arial" w:cs="Arial"/>
          <w:sz w:val="24"/>
        </w:rPr>
        <w:tab/>
      </w:r>
      <w:r w:rsidR="00D33A02">
        <w:rPr>
          <w:rFonts w:ascii="Arial" w:eastAsia="Calibri" w:hAnsi="Arial" w:cs="Arial"/>
          <w:sz w:val="24"/>
        </w:rPr>
        <w:tab/>
      </w:r>
      <w:r w:rsidR="00D33A02">
        <w:rPr>
          <w:rFonts w:ascii="Arial" w:eastAsia="Calibri" w:hAnsi="Arial" w:cs="Arial"/>
          <w:sz w:val="24"/>
        </w:rPr>
        <w:tab/>
      </w:r>
      <w:r w:rsidR="00D33A02">
        <w:rPr>
          <w:rFonts w:ascii="Arial" w:eastAsia="Calibri" w:hAnsi="Arial" w:cs="Arial"/>
          <w:sz w:val="24"/>
        </w:rPr>
        <w:tab/>
      </w:r>
      <w:r w:rsidR="0061658D">
        <w:rPr>
          <w:rFonts w:ascii="Arial" w:eastAsia="Calibri" w:hAnsi="Arial" w:cs="Arial"/>
          <w:b/>
          <w:sz w:val="24"/>
        </w:rPr>
        <w:t xml:space="preserve">Pan </w:t>
      </w:r>
      <w:r w:rsidR="00FA3C5B">
        <w:rPr>
          <w:rFonts w:ascii="Arial" w:eastAsia="Calibri" w:hAnsi="Arial" w:cs="Arial"/>
          <w:b/>
          <w:sz w:val="24"/>
        </w:rPr>
        <w:t>Alicja Krzemień – kierownik</w:t>
      </w:r>
      <w:r w:rsidR="0061658D">
        <w:rPr>
          <w:rFonts w:ascii="Arial" w:eastAsia="Calibri" w:hAnsi="Arial" w:cs="Arial"/>
          <w:b/>
          <w:sz w:val="24"/>
        </w:rPr>
        <w:t xml:space="preserve"> PZD w Wieluniu</w:t>
      </w:r>
      <w:r w:rsidR="00FA3C5B">
        <w:rPr>
          <w:rFonts w:ascii="Arial" w:eastAsia="Calibri" w:hAnsi="Arial" w:cs="Arial"/>
          <w:b/>
          <w:sz w:val="24"/>
        </w:rPr>
        <w:t xml:space="preserve"> </w:t>
      </w:r>
      <w:r w:rsidR="00FA3C5B" w:rsidRPr="00FA3C5B">
        <w:rPr>
          <w:rFonts w:ascii="Arial" w:eastAsia="Calibri" w:hAnsi="Arial" w:cs="Arial"/>
          <w:sz w:val="24"/>
        </w:rPr>
        <w:t xml:space="preserve">odpowiedziała, </w:t>
      </w:r>
      <w:r w:rsidR="00FA3C5B">
        <w:rPr>
          <w:rFonts w:ascii="Arial" w:eastAsia="Calibri" w:hAnsi="Arial" w:cs="Arial"/>
          <w:sz w:val="24"/>
        </w:rPr>
        <w:br/>
      </w:r>
      <w:r w:rsidR="00FA3C5B" w:rsidRPr="00FA3C5B">
        <w:rPr>
          <w:rFonts w:ascii="Arial" w:eastAsia="Calibri" w:hAnsi="Arial" w:cs="Arial"/>
          <w:sz w:val="24"/>
        </w:rPr>
        <w:t>że uzupełnią, ale w pytaniu było ile piaskarki i koszt godziny zał</w:t>
      </w:r>
      <w:r w:rsidR="00D33A02">
        <w:rPr>
          <w:rFonts w:ascii="Arial" w:eastAsia="Calibri" w:hAnsi="Arial" w:cs="Arial"/>
          <w:sz w:val="24"/>
        </w:rPr>
        <w:t>adunku piaskarek.</w:t>
      </w:r>
      <w:r w:rsidR="00D33A02">
        <w:rPr>
          <w:rFonts w:ascii="Arial" w:eastAsia="Calibri" w:hAnsi="Arial" w:cs="Arial"/>
          <w:sz w:val="24"/>
        </w:rPr>
        <w:tab/>
      </w:r>
      <w:r w:rsidR="00FA3C5B">
        <w:rPr>
          <w:rFonts w:ascii="Arial" w:hAnsi="Arial" w:cs="Arial"/>
          <w:b/>
          <w:sz w:val="24"/>
        </w:rPr>
        <w:t xml:space="preserve">Pan Marek Kieler – przewodniczący Zarządu Powiatu </w:t>
      </w:r>
      <w:r w:rsidR="00FA3C5B">
        <w:rPr>
          <w:rFonts w:ascii="Arial" w:hAnsi="Arial" w:cs="Arial"/>
          <w:sz w:val="24"/>
        </w:rPr>
        <w:t xml:space="preserve">poprosił panią kierownik o uzupełnienie tej informacji. </w:t>
      </w:r>
      <w:r w:rsidR="00FA3C5B">
        <w:rPr>
          <w:rFonts w:ascii="Arial" w:hAnsi="Arial" w:cs="Arial"/>
          <w:sz w:val="24"/>
        </w:rPr>
        <w:tab/>
      </w:r>
      <w:r w:rsidR="00FA3C5B">
        <w:rPr>
          <w:rFonts w:ascii="Arial" w:hAnsi="Arial" w:cs="Arial"/>
          <w:sz w:val="24"/>
        </w:rPr>
        <w:tab/>
      </w:r>
      <w:r w:rsidR="00FA3C5B">
        <w:rPr>
          <w:rFonts w:ascii="Arial" w:hAnsi="Arial" w:cs="Arial"/>
          <w:sz w:val="24"/>
        </w:rPr>
        <w:tab/>
      </w:r>
      <w:r w:rsidR="00FA3C5B">
        <w:rPr>
          <w:rFonts w:ascii="Arial" w:hAnsi="Arial" w:cs="Arial"/>
          <w:sz w:val="24"/>
        </w:rPr>
        <w:tab/>
      </w:r>
      <w:r w:rsidR="00FA3C5B">
        <w:rPr>
          <w:rFonts w:ascii="Arial" w:hAnsi="Arial" w:cs="Arial"/>
          <w:sz w:val="24"/>
        </w:rPr>
        <w:tab/>
      </w:r>
      <w:r w:rsidR="00FA3C5B">
        <w:rPr>
          <w:rFonts w:ascii="Arial" w:hAnsi="Arial" w:cs="Arial"/>
          <w:sz w:val="24"/>
        </w:rPr>
        <w:tab/>
        <w:t xml:space="preserve"> </w:t>
      </w:r>
      <w:r w:rsidR="00FA3C5B">
        <w:rPr>
          <w:rFonts w:ascii="Arial" w:hAnsi="Arial" w:cs="Arial"/>
          <w:sz w:val="24"/>
        </w:rPr>
        <w:tab/>
      </w:r>
      <w:r w:rsidR="00FA3C5B">
        <w:rPr>
          <w:rFonts w:ascii="Arial" w:hAnsi="Arial" w:cs="Arial"/>
          <w:sz w:val="24"/>
        </w:rPr>
        <w:tab/>
      </w:r>
      <w:r w:rsidR="00FA3C5B">
        <w:rPr>
          <w:rFonts w:ascii="Arial" w:hAnsi="Arial" w:cs="Arial"/>
          <w:b/>
          <w:sz w:val="24"/>
        </w:rPr>
        <w:t xml:space="preserve">Pan Krzysztof Dziuba – wicestarosta wieluński </w:t>
      </w:r>
      <w:r w:rsidR="00FA3C5B" w:rsidRPr="003C3DF8">
        <w:rPr>
          <w:rFonts w:ascii="Arial" w:hAnsi="Arial" w:cs="Arial"/>
          <w:sz w:val="24"/>
        </w:rPr>
        <w:t>powiedział</w:t>
      </w:r>
      <w:r w:rsidR="00FA3C5B">
        <w:rPr>
          <w:rFonts w:ascii="Arial" w:hAnsi="Arial" w:cs="Arial"/>
          <w:sz w:val="24"/>
        </w:rPr>
        <w:t xml:space="preserve">, że będzie już bardziej precyzyjnie formułował zapytania. </w:t>
      </w:r>
    </w:p>
    <w:p w:rsidR="006A3D3F" w:rsidRPr="002D3444" w:rsidRDefault="006A3D3F" w:rsidP="006A3D3F">
      <w:pPr>
        <w:pStyle w:val="Tekstpodstawowy"/>
        <w:spacing w:line="36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6A3D3F" w:rsidRPr="006A3D3F" w:rsidRDefault="006A3D3F" w:rsidP="006A3D3F">
      <w:pPr>
        <w:pStyle w:val="Tekstpodstawowy"/>
        <w:spacing w:line="360" w:lineRule="auto"/>
        <w:ind w:firstLine="709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</w:t>
      </w:r>
    </w:p>
    <w:p w:rsidR="006032A6" w:rsidRDefault="006032A6" w:rsidP="006032A6">
      <w:pPr>
        <w:pStyle w:val="Tekstpodstawowy"/>
        <w:rPr>
          <w:rFonts w:ascii="Arial" w:eastAsia="Calibri" w:hAnsi="Arial" w:cs="Arial"/>
          <w:i/>
          <w:sz w:val="24"/>
        </w:rPr>
      </w:pPr>
      <w:r w:rsidRPr="006032A6">
        <w:rPr>
          <w:rFonts w:ascii="Arial" w:eastAsia="Calibri" w:hAnsi="Arial" w:cs="Arial"/>
          <w:i/>
          <w:sz w:val="24"/>
        </w:rPr>
        <w:t>Na XCV</w:t>
      </w:r>
      <w:r w:rsidR="00FA3C5B">
        <w:rPr>
          <w:rFonts w:ascii="Arial" w:eastAsia="Calibri" w:hAnsi="Arial" w:cs="Arial"/>
          <w:i/>
          <w:sz w:val="24"/>
        </w:rPr>
        <w:t>I</w:t>
      </w:r>
      <w:r w:rsidRPr="006032A6">
        <w:rPr>
          <w:rFonts w:ascii="Arial" w:eastAsia="Calibri" w:hAnsi="Arial" w:cs="Arial"/>
          <w:i/>
          <w:sz w:val="24"/>
        </w:rPr>
        <w:t xml:space="preserve"> posiedzeniu Zarządu Powiatu w Wieluniu wolne wnioski nie były składane.</w:t>
      </w:r>
    </w:p>
    <w:p w:rsidR="006032A6" w:rsidRDefault="006032A6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6032A6" w:rsidRDefault="006032A6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6032A6" w:rsidRDefault="006032A6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6032A6" w:rsidRDefault="006032A6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6032A6" w:rsidRDefault="006032A6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6032A6" w:rsidRDefault="006032A6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6032A6" w:rsidRDefault="006032A6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6032A6" w:rsidRDefault="006032A6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6032A6" w:rsidRDefault="006032A6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6032A6" w:rsidRDefault="006032A6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6032A6" w:rsidRPr="006032A6" w:rsidRDefault="006032A6" w:rsidP="006032A6">
      <w:pPr>
        <w:pStyle w:val="Nagwek1"/>
        <w:numPr>
          <w:ilvl w:val="0"/>
          <w:numId w:val="0"/>
        </w:numPr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  <w:r w:rsidRPr="006032A6"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>Pkt 24</w:t>
      </w:r>
    </w:p>
    <w:p w:rsidR="006032A6" w:rsidRDefault="006032A6" w:rsidP="006032A6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</w:rPr>
      </w:pPr>
      <w:r w:rsidRPr="006032A6">
        <w:rPr>
          <w:rFonts w:eastAsia="Calibri"/>
        </w:rPr>
        <w:t xml:space="preserve"> </w:t>
      </w:r>
      <w:r>
        <w:rPr>
          <w:rFonts w:ascii="Arial" w:hAnsi="Arial" w:cs="Arial"/>
          <w:b/>
          <w:sz w:val="24"/>
        </w:rPr>
        <w:t>Zamknięcie XCV</w:t>
      </w:r>
      <w:r w:rsidR="003C3DF8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 xml:space="preserve"> posiedzenia Zarządu Powiatu w Wieluniu.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6032A6" w:rsidRDefault="006032A6" w:rsidP="006032A6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sz w:val="24"/>
        </w:rPr>
        <w:t xml:space="preserve"> w związku z wyczerpaniem porządku obrad, zamknął XCV</w:t>
      </w:r>
      <w:r w:rsidR="003C3DF8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posiedzenie Zarządu Powiatu w Wieluniu, dziękując wszystkim za udział w posiedzeniu Zarządu.</w:t>
      </w:r>
    </w:p>
    <w:p w:rsidR="006032A6" w:rsidRDefault="006032A6" w:rsidP="006032A6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6032A6" w:rsidRDefault="006032A6" w:rsidP="006032A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Protokołowała: </w:t>
      </w:r>
    </w:p>
    <w:p w:rsidR="006032A6" w:rsidRDefault="006032A6" w:rsidP="006032A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6032A6" w:rsidRDefault="006032A6" w:rsidP="006032A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Agnieszka Krysiak</w:t>
      </w:r>
    </w:p>
    <w:p w:rsidR="006032A6" w:rsidRDefault="006032A6" w:rsidP="006032A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Inspektor </w:t>
      </w:r>
    </w:p>
    <w:p w:rsidR="006032A6" w:rsidRDefault="006032A6" w:rsidP="006032A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6032A6" w:rsidRPr="006032A6" w:rsidRDefault="006032A6" w:rsidP="006032A6">
      <w:pPr>
        <w:pStyle w:val="Nagwek1"/>
        <w:numPr>
          <w:ilvl w:val="0"/>
          <w:numId w:val="0"/>
        </w:numPr>
        <w:ind w:left="2556"/>
        <w:rPr>
          <w:rFonts w:eastAsia="Calibri"/>
        </w:rPr>
      </w:pPr>
    </w:p>
    <w:sectPr w:rsidR="006032A6" w:rsidRPr="006032A6" w:rsidSect="002421F8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D9" w:rsidRDefault="00AA7FD9">
      <w:pPr>
        <w:spacing w:after="0" w:line="240" w:lineRule="auto"/>
      </w:pPr>
      <w:r>
        <w:separator/>
      </w:r>
    </w:p>
  </w:endnote>
  <w:endnote w:type="continuationSeparator" w:id="0">
    <w:p w:rsidR="00AA7FD9" w:rsidRDefault="00AA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90469"/>
      <w:docPartObj>
        <w:docPartGallery w:val="Page Numbers (Bottom of Page)"/>
        <w:docPartUnique/>
      </w:docPartObj>
    </w:sdtPr>
    <w:sdtEndPr/>
    <w:sdtContent>
      <w:p w:rsidR="00486133" w:rsidRDefault="0048613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7017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486133" w:rsidRDefault="004861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D9" w:rsidRDefault="00AA7FD9">
      <w:pPr>
        <w:spacing w:after="0" w:line="240" w:lineRule="auto"/>
      </w:pPr>
      <w:r>
        <w:separator/>
      </w:r>
    </w:p>
  </w:footnote>
  <w:footnote w:type="continuationSeparator" w:id="0">
    <w:p w:rsidR="00AA7FD9" w:rsidRDefault="00AA7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1764"/>
        </w:tabs>
        <w:ind w:left="2556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4"/>
        </w:tabs>
        <w:ind w:left="270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4"/>
        </w:tabs>
        <w:ind w:left="28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4"/>
        </w:tabs>
        <w:ind w:left="298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4"/>
        </w:tabs>
        <w:ind w:left="313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4"/>
        </w:tabs>
        <w:ind w:left="327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764"/>
        </w:tabs>
        <w:ind w:left="342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764"/>
        </w:tabs>
        <w:ind w:left="3564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764"/>
        </w:tabs>
        <w:ind w:left="3708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>
    <w:nsid w:val="00000003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502D3A"/>
    <w:multiLevelType w:val="hybridMultilevel"/>
    <w:tmpl w:val="8D94E726"/>
    <w:lvl w:ilvl="0" w:tplc="A86CE530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00AD19BC"/>
    <w:multiLevelType w:val="hybridMultilevel"/>
    <w:tmpl w:val="8DA22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D1051"/>
    <w:multiLevelType w:val="hybridMultilevel"/>
    <w:tmpl w:val="2E922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269B5"/>
    <w:multiLevelType w:val="hybridMultilevel"/>
    <w:tmpl w:val="F5CA0400"/>
    <w:lvl w:ilvl="0" w:tplc="E4982C0A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43401"/>
    <w:multiLevelType w:val="hybridMultilevel"/>
    <w:tmpl w:val="A3F21FBC"/>
    <w:lvl w:ilvl="0" w:tplc="A86CE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F65A7"/>
    <w:multiLevelType w:val="hybridMultilevel"/>
    <w:tmpl w:val="45148386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B778E"/>
    <w:multiLevelType w:val="hybridMultilevel"/>
    <w:tmpl w:val="B5E6B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D435E"/>
    <w:multiLevelType w:val="hybridMultilevel"/>
    <w:tmpl w:val="150E138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14D51"/>
    <w:multiLevelType w:val="hybridMultilevel"/>
    <w:tmpl w:val="F5C08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00AF9"/>
    <w:multiLevelType w:val="hybridMultilevel"/>
    <w:tmpl w:val="553400CA"/>
    <w:lvl w:ilvl="0" w:tplc="BCE8BF46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7906FF1"/>
    <w:multiLevelType w:val="hybridMultilevel"/>
    <w:tmpl w:val="2F90E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A2E39"/>
    <w:multiLevelType w:val="hybridMultilevel"/>
    <w:tmpl w:val="FACC1508"/>
    <w:lvl w:ilvl="0" w:tplc="442E0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352D5"/>
    <w:multiLevelType w:val="hybridMultilevel"/>
    <w:tmpl w:val="E26868D6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362DB"/>
    <w:multiLevelType w:val="hybridMultilevel"/>
    <w:tmpl w:val="2E922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C6B2C"/>
    <w:multiLevelType w:val="hybridMultilevel"/>
    <w:tmpl w:val="67FE0844"/>
    <w:lvl w:ilvl="0" w:tplc="0415000F">
      <w:start w:val="1"/>
      <w:numFmt w:val="decimal"/>
      <w:lvlText w:val="%1."/>
      <w:lvlJc w:val="left"/>
      <w:pPr>
        <w:ind w:left="15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20">
    <w:nsid w:val="3EC8394C"/>
    <w:multiLevelType w:val="hybridMultilevel"/>
    <w:tmpl w:val="6CD48CBC"/>
    <w:lvl w:ilvl="0" w:tplc="84543250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5342F22"/>
    <w:multiLevelType w:val="hybridMultilevel"/>
    <w:tmpl w:val="F228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26BAD"/>
    <w:multiLevelType w:val="hybridMultilevel"/>
    <w:tmpl w:val="2F90E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12258"/>
    <w:multiLevelType w:val="hybridMultilevel"/>
    <w:tmpl w:val="40CE945A"/>
    <w:lvl w:ilvl="0" w:tplc="DD8AABA0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D230553"/>
    <w:multiLevelType w:val="hybridMultilevel"/>
    <w:tmpl w:val="E53EFFA2"/>
    <w:lvl w:ilvl="0" w:tplc="B2086A58">
      <w:start w:val="1"/>
      <w:numFmt w:val="lowerLetter"/>
      <w:lvlText w:val="%1)"/>
      <w:lvlJc w:val="left"/>
      <w:pPr>
        <w:ind w:left="75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>
    <w:nsid w:val="4ECE0B1E"/>
    <w:multiLevelType w:val="hybridMultilevel"/>
    <w:tmpl w:val="62C0CF2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B6B4C"/>
    <w:multiLevelType w:val="hybridMultilevel"/>
    <w:tmpl w:val="0AA49B50"/>
    <w:lvl w:ilvl="0" w:tplc="F672FE2C">
      <w:start w:val="1"/>
      <w:numFmt w:val="decimal"/>
      <w:lvlText w:val="%1."/>
      <w:lvlJc w:val="left"/>
      <w:pPr>
        <w:ind w:left="157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1F84EC7"/>
    <w:multiLevelType w:val="hybridMultilevel"/>
    <w:tmpl w:val="60923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21E49"/>
    <w:multiLevelType w:val="hybridMultilevel"/>
    <w:tmpl w:val="811EEA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63B8B"/>
    <w:multiLevelType w:val="hybridMultilevel"/>
    <w:tmpl w:val="F7C60332"/>
    <w:lvl w:ilvl="0" w:tplc="83FC016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50072"/>
    <w:multiLevelType w:val="hybridMultilevel"/>
    <w:tmpl w:val="A2D68822"/>
    <w:lvl w:ilvl="0" w:tplc="89226D06">
      <w:start w:val="1"/>
      <w:numFmt w:val="decimal"/>
      <w:lvlText w:val="%1."/>
      <w:lvlJc w:val="left"/>
      <w:pPr>
        <w:ind w:left="540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31">
    <w:nsid w:val="61D6080C"/>
    <w:multiLevelType w:val="hybridMultilevel"/>
    <w:tmpl w:val="E662BA38"/>
    <w:lvl w:ilvl="0" w:tplc="83FC0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426CA1"/>
    <w:multiLevelType w:val="hybridMultilevel"/>
    <w:tmpl w:val="5A141682"/>
    <w:lvl w:ilvl="0" w:tplc="A86CE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D0464C"/>
    <w:multiLevelType w:val="hybridMultilevel"/>
    <w:tmpl w:val="48C88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146DB0"/>
    <w:multiLevelType w:val="hybridMultilevel"/>
    <w:tmpl w:val="2DE28AC2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A1205"/>
    <w:multiLevelType w:val="hybridMultilevel"/>
    <w:tmpl w:val="150E138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AB66BF"/>
    <w:multiLevelType w:val="hybridMultilevel"/>
    <w:tmpl w:val="021A2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96F84"/>
    <w:multiLevelType w:val="hybridMultilevel"/>
    <w:tmpl w:val="E5C0A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9E152A"/>
    <w:multiLevelType w:val="hybridMultilevel"/>
    <w:tmpl w:val="7730EF8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A44994"/>
    <w:multiLevelType w:val="hybridMultilevel"/>
    <w:tmpl w:val="B114CAD6"/>
    <w:lvl w:ilvl="0" w:tplc="1A429F5E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65E10"/>
    <w:multiLevelType w:val="hybridMultilevel"/>
    <w:tmpl w:val="838CF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B211B"/>
    <w:multiLevelType w:val="hybridMultilevel"/>
    <w:tmpl w:val="04D00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21303"/>
    <w:multiLevelType w:val="hybridMultilevel"/>
    <w:tmpl w:val="417A33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C627F87"/>
    <w:multiLevelType w:val="hybridMultilevel"/>
    <w:tmpl w:val="756E9A4C"/>
    <w:lvl w:ilvl="0" w:tplc="A86CE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D53F8"/>
    <w:multiLevelType w:val="hybridMultilevel"/>
    <w:tmpl w:val="0BB698EC"/>
    <w:lvl w:ilvl="0" w:tplc="7F489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565E24"/>
    <w:multiLevelType w:val="hybridMultilevel"/>
    <w:tmpl w:val="B3DED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5"/>
  </w:num>
  <w:num w:numId="7">
    <w:abstractNumId w:val="14"/>
  </w:num>
  <w:num w:numId="8">
    <w:abstractNumId w:val="34"/>
  </w:num>
  <w:num w:numId="9">
    <w:abstractNumId w:val="25"/>
  </w:num>
  <w:num w:numId="10">
    <w:abstractNumId w:val="30"/>
  </w:num>
  <w:num w:numId="11">
    <w:abstractNumId w:val="21"/>
  </w:num>
  <w:num w:numId="12">
    <w:abstractNumId w:val="39"/>
  </w:num>
  <w:num w:numId="13">
    <w:abstractNumId w:val="19"/>
  </w:num>
  <w:num w:numId="14">
    <w:abstractNumId w:val="45"/>
  </w:num>
  <w:num w:numId="15">
    <w:abstractNumId w:val="44"/>
  </w:num>
  <w:num w:numId="16">
    <w:abstractNumId w:val="33"/>
  </w:num>
  <w:num w:numId="17">
    <w:abstractNumId w:val="6"/>
  </w:num>
  <w:num w:numId="18">
    <w:abstractNumId w:val="9"/>
  </w:num>
  <w:num w:numId="19">
    <w:abstractNumId w:val="32"/>
  </w:num>
  <w:num w:numId="20">
    <w:abstractNumId w:val="5"/>
  </w:num>
  <w:num w:numId="21">
    <w:abstractNumId w:val="24"/>
  </w:num>
  <w:num w:numId="22">
    <w:abstractNumId w:val="23"/>
  </w:num>
  <w:num w:numId="23">
    <w:abstractNumId w:val="26"/>
  </w:num>
  <w:num w:numId="24">
    <w:abstractNumId w:val="16"/>
  </w:num>
  <w:num w:numId="25">
    <w:abstractNumId w:val="13"/>
  </w:num>
  <w:num w:numId="26">
    <w:abstractNumId w:val="8"/>
  </w:num>
  <w:num w:numId="27">
    <w:abstractNumId w:val="37"/>
  </w:num>
  <w:num w:numId="28">
    <w:abstractNumId w:val="43"/>
  </w:num>
  <w:num w:numId="29">
    <w:abstractNumId w:val="7"/>
  </w:num>
  <w:num w:numId="30">
    <w:abstractNumId w:val="18"/>
  </w:num>
  <w:num w:numId="31">
    <w:abstractNumId w:val="17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1"/>
  </w:num>
  <w:num w:numId="35">
    <w:abstractNumId w:val="22"/>
  </w:num>
  <w:num w:numId="36">
    <w:abstractNumId w:val="41"/>
  </w:num>
  <w:num w:numId="37">
    <w:abstractNumId w:val="15"/>
  </w:num>
  <w:num w:numId="38">
    <w:abstractNumId w:val="10"/>
  </w:num>
  <w:num w:numId="39">
    <w:abstractNumId w:val="42"/>
  </w:num>
  <w:num w:numId="40">
    <w:abstractNumId w:val="38"/>
  </w:num>
  <w:num w:numId="41">
    <w:abstractNumId w:val="29"/>
  </w:num>
  <w:num w:numId="42">
    <w:abstractNumId w:val="31"/>
  </w:num>
  <w:num w:numId="43">
    <w:abstractNumId w:val="20"/>
  </w:num>
  <w:num w:numId="44">
    <w:abstractNumId w:val="40"/>
  </w:num>
  <w:num w:numId="45">
    <w:abstractNumId w:val="28"/>
  </w:num>
  <w:num w:numId="46">
    <w:abstractNumId w:val="12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36"/>
    <w:rsid w:val="000026FC"/>
    <w:rsid w:val="000203CC"/>
    <w:rsid w:val="00027AD3"/>
    <w:rsid w:val="00027D15"/>
    <w:rsid w:val="00036709"/>
    <w:rsid w:val="0004301D"/>
    <w:rsid w:val="00044ACB"/>
    <w:rsid w:val="000475ED"/>
    <w:rsid w:val="00047EA5"/>
    <w:rsid w:val="0005502A"/>
    <w:rsid w:val="00055B96"/>
    <w:rsid w:val="00067513"/>
    <w:rsid w:val="00072239"/>
    <w:rsid w:val="00072D6E"/>
    <w:rsid w:val="00077F02"/>
    <w:rsid w:val="00084B7E"/>
    <w:rsid w:val="00085A36"/>
    <w:rsid w:val="00093522"/>
    <w:rsid w:val="00094D0E"/>
    <w:rsid w:val="000C3B7E"/>
    <w:rsid w:val="000D0C3F"/>
    <w:rsid w:val="000D1B3D"/>
    <w:rsid w:val="000D2FD2"/>
    <w:rsid w:val="000D5D6D"/>
    <w:rsid w:val="000D694A"/>
    <w:rsid w:val="000E4F1F"/>
    <w:rsid w:val="000F15AA"/>
    <w:rsid w:val="000F1B0B"/>
    <w:rsid w:val="001055B6"/>
    <w:rsid w:val="00115EE4"/>
    <w:rsid w:val="00123C9F"/>
    <w:rsid w:val="001265DE"/>
    <w:rsid w:val="00126F1A"/>
    <w:rsid w:val="00133513"/>
    <w:rsid w:val="001366B1"/>
    <w:rsid w:val="00144A9B"/>
    <w:rsid w:val="001454C4"/>
    <w:rsid w:val="001459D7"/>
    <w:rsid w:val="00152287"/>
    <w:rsid w:val="00152F18"/>
    <w:rsid w:val="001556EC"/>
    <w:rsid w:val="001635CE"/>
    <w:rsid w:val="0016606C"/>
    <w:rsid w:val="0016706C"/>
    <w:rsid w:val="00172935"/>
    <w:rsid w:val="00172A7F"/>
    <w:rsid w:val="00175361"/>
    <w:rsid w:val="00184C7B"/>
    <w:rsid w:val="00184E99"/>
    <w:rsid w:val="00186313"/>
    <w:rsid w:val="00186650"/>
    <w:rsid w:val="001A09F0"/>
    <w:rsid w:val="001A1A26"/>
    <w:rsid w:val="001A1E73"/>
    <w:rsid w:val="001B0475"/>
    <w:rsid w:val="001B0E65"/>
    <w:rsid w:val="001B1C3D"/>
    <w:rsid w:val="001B3D7F"/>
    <w:rsid w:val="001C7309"/>
    <w:rsid w:val="001D4357"/>
    <w:rsid w:val="001D4AD6"/>
    <w:rsid w:val="001D778C"/>
    <w:rsid w:val="001E0688"/>
    <w:rsid w:val="001E14C5"/>
    <w:rsid w:val="00204328"/>
    <w:rsid w:val="00211F5C"/>
    <w:rsid w:val="00213120"/>
    <w:rsid w:val="00213A62"/>
    <w:rsid w:val="002245CD"/>
    <w:rsid w:val="002263CF"/>
    <w:rsid w:val="00232C88"/>
    <w:rsid w:val="00232EEF"/>
    <w:rsid w:val="002421F8"/>
    <w:rsid w:val="002460EC"/>
    <w:rsid w:val="002508DE"/>
    <w:rsid w:val="00252D2B"/>
    <w:rsid w:val="00254B6E"/>
    <w:rsid w:val="0025572D"/>
    <w:rsid w:val="00256237"/>
    <w:rsid w:val="0025697E"/>
    <w:rsid w:val="00257B96"/>
    <w:rsid w:val="00266DBC"/>
    <w:rsid w:val="002712BB"/>
    <w:rsid w:val="00274F53"/>
    <w:rsid w:val="00275FAA"/>
    <w:rsid w:val="00281446"/>
    <w:rsid w:val="002849F8"/>
    <w:rsid w:val="00284E1C"/>
    <w:rsid w:val="00285517"/>
    <w:rsid w:val="00290F0B"/>
    <w:rsid w:val="002910C5"/>
    <w:rsid w:val="00294AEE"/>
    <w:rsid w:val="002A6F92"/>
    <w:rsid w:val="002B241A"/>
    <w:rsid w:val="002B28FD"/>
    <w:rsid w:val="002B5FB1"/>
    <w:rsid w:val="002C0D51"/>
    <w:rsid w:val="002C21A3"/>
    <w:rsid w:val="002C3875"/>
    <w:rsid w:val="002D0C64"/>
    <w:rsid w:val="002D3444"/>
    <w:rsid w:val="002D6770"/>
    <w:rsid w:val="002E4748"/>
    <w:rsid w:val="002E4D15"/>
    <w:rsid w:val="002F7BF1"/>
    <w:rsid w:val="003072D4"/>
    <w:rsid w:val="0030781C"/>
    <w:rsid w:val="00307B19"/>
    <w:rsid w:val="00311C6A"/>
    <w:rsid w:val="00315866"/>
    <w:rsid w:val="00317838"/>
    <w:rsid w:val="00322E2F"/>
    <w:rsid w:val="0033093F"/>
    <w:rsid w:val="003335D6"/>
    <w:rsid w:val="0033392C"/>
    <w:rsid w:val="00333B4F"/>
    <w:rsid w:val="00337077"/>
    <w:rsid w:val="00350FAB"/>
    <w:rsid w:val="00352CD2"/>
    <w:rsid w:val="00357CD7"/>
    <w:rsid w:val="00372813"/>
    <w:rsid w:val="00381287"/>
    <w:rsid w:val="00384E69"/>
    <w:rsid w:val="00386FCC"/>
    <w:rsid w:val="003B243D"/>
    <w:rsid w:val="003B62FD"/>
    <w:rsid w:val="003C3DF8"/>
    <w:rsid w:val="003C4228"/>
    <w:rsid w:val="003C4B53"/>
    <w:rsid w:val="003C5F7D"/>
    <w:rsid w:val="003C754C"/>
    <w:rsid w:val="003D4188"/>
    <w:rsid w:val="003D5770"/>
    <w:rsid w:val="003E166A"/>
    <w:rsid w:val="00405817"/>
    <w:rsid w:val="00407864"/>
    <w:rsid w:val="00410D3E"/>
    <w:rsid w:val="00416221"/>
    <w:rsid w:val="00427214"/>
    <w:rsid w:val="00436F4E"/>
    <w:rsid w:val="0044717F"/>
    <w:rsid w:val="0044766C"/>
    <w:rsid w:val="0045154C"/>
    <w:rsid w:val="00455C7A"/>
    <w:rsid w:val="00462921"/>
    <w:rsid w:val="0046507F"/>
    <w:rsid w:val="004735E2"/>
    <w:rsid w:val="00477A3D"/>
    <w:rsid w:val="00485128"/>
    <w:rsid w:val="00486133"/>
    <w:rsid w:val="004864FB"/>
    <w:rsid w:val="00492693"/>
    <w:rsid w:val="00494826"/>
    <w:rsid w:val="00497ED5"/>
    <w:rsid w:val="004A4047"/>
    <w:rsid w:val="004A7614"/>
    <w:rsid w:val="004B05EE"/>
    <w:rsid w:val="004B0B1E"/>
    <w:rsid w:val="004B641B"/>
    <w:rsid w:val="004C0B3E"/>
    <w:rsid w:val="004C5CD1"/>
    <w:rsid w:val="004C5EA5"/>
    <w:rsid w:val="004C63FE"/>
    <w:rsid w:val="004D15A2"/>
    <w:rsid w:val="004E0FB8"/>
    <w:rsid w:val="004E60D1"/>
    <w:rsid w:val="004F076E"/>
    <w:rsid w:val="004F42D8"/>
    <w:rsid w:val="004F614D"/>
    <w:rsid w:val="005068C0"/>
    <w:rsid w:val="005079F8"/>
    <w:rsid w:val="00527198"/>
    <w:rsid w:val="0053399A"/>
    <w:rsid w:val="00535A45"/>
    <w:rsid w:val="005402CA"/>
    <w:rsid w:val="0054492F"/>
    <w:rsid w:val="005471B6"/>
    <w:rsid w:val="005508E0"/>
    <w:rsid w:val="00560E7F"/>
    <w:rsid w:val="00562468"/>
    <w:rsid w:val="00563904"/>
    <w:rsid w:val="005674D8"/>
    <w:rsid w:val="005709BF"/>
    <w:rsid w:val="0057419C"/>
    <w:rsid w:val="005812BB"/>
    <w:rsid w:val="00581309"/>
    <w:rsid w:val="00581FE2"/>
    <w:rsid w:val="00583F19"/>
    <w:rsid w:val="005862AC"/>
    <w:rsid w:val="005947D8"/>
    <w:rsid w:val="005948A3"/>
    <w:rsid w:val="005A18C0"/>
    <w:rsid w:val="005A60E4"/>
    <w:rsid w:val="005A6CFD"/>
    <w:rsid w:val="005A7205"/>
    <w:rsid w:val="005B08C4"/>
    <w:rsid w:val="005C5796"/>
    <w:rsid w:val="005C615D"/>
    <w:rsid w:val="005D68C4"/>
    <w:rsid w:val="005E7D68"/>
    <w:rsid w:val="005F4BEF"/>
    <w:rsid w:val="00602E44"/>
    <w:rsid w:val="006032A6"/>
    <w:rsid w:val="00613EFF"/>
    <w:rsid w:val="0061658D"/>
    <w:rsid w:val="00625D78"/>
    <w:rsid w:val="006266C9"/>
    <w:rsid w:val="00627041"/>
    <w:rsid w:val="00630C4F"/>
    <w:rsid w:val="00631E5A"/>
    <w:rsid w:val="006442B9"/>
    <w:rsid w:val="00647E02"/>
    <w:rsid w:val="006532AC"/>
    <w:rsid w:val="0065360C"/>
    <w:rsid w:val="00654C1E"/>
    <w:rsid w:val="0066260C"/>
    <w:rsid w:val="00663CF5"/>
    <w:rsid w:val="006717CC"/>
    <w:rsid w:val="0067343F"/>
    <w:rsid w:val="00673A09"/>
    <w:rsid w:val="006816E8"/>
    <w:rsid w:val="00694055"/>
    <w:rsid w:val="00695BBE"/>
    <w:rsid w:val="00697811"/>
    <w:rsid w:val="006A18BB"/>
    <w:rsid w:val="006A1E85"/>
    <w:rsid w:val="006A3D3F"/>
    <w:rsid w:val="006A7692"/>
    <w:rsid w:val="006A776D"/>
    <w:rsid w:val="006A7B29"/>
    <w:rsid w:val="006A7D77"/>
    <w:rsid w:val="006C4A77"/>
    <w:rsid w:val="006C7710"/>
    <w:rsid w:val="006D2257"/>
    <w:rsid w:val="006D49B4"/>
    <w:rsid w:val="006D7EAD"/>
    <w:rsid w:val="006D7F5D"/>
    <w:rsid w:val="006E1C22"/>
    <w:rsid w:val="006E414E"/>
    <w:rsid w:val="006F07A9"/>
    <w:rsid w:val="006F08CB"/>
    <w:rsid w:val="006F100F"/>
    <w:rsid w:val="006F7017"/>
    <w:rsid w:val="00702F26"/>
    <w:rsid w:val="0070709B"/>
    <w:rsid w:val="00715534"/>
    <w:rsid w:val="00721863"/>
    <w:rsid w:val="007310EE"/>
    <w:rsid w:val="00732E52"/>
    <w:rsid w:val="00734435"/>
    <w:rsid w:val="0073524E"/>
    <w:rsid w:val="00736B29"/>
    <w:rsid w:val="007437F9"/>
    <w:rsid w:val="00744C92"/>
    <w:rsid w:val="00746671"/>
    <w:rsid w:val="00750BBC"/>
    <w:rsid w:val="00754DCE"/>
    <w:rsid w:val="007625F7"/>
    <w:rsid w:val="007639A8"/>
    <w:rsid w:val="007670FA"/>
    <w:rsid w:val="00770AD7"/>
    <w:rsid w:val="007803E3"/>
    <w:rsid w:val="00787CE6"/>
    <w:rsid w:val="00794BC8"/>
    <w:rsid w:val="00795A03"/>
    <w:rsid w:val="007964B1"/>
    <w:rsid w:val="007A6FD8"/>
    <w:rsid w:val="007B70BF"/>
    <w:rsid w:val="007D04AF"/>
    <w:rsid w:val="007D16DC"/>
    <w:rsid w:val="007D2274"/>
    <w:rsid w:val="007D2944"/>
    <w:rsid w:val="007D2DFE"/>
    <w:rsid w:val="007D3069"/>
    <w:rsid w:val="007D4865"/>
    <w:rsid w:val="007D6454"/>
    <w:rsid w:val="007E0CFC"/>
    <w:rsid w:val="007E3595"/>
    <w:rsid w:val="007E7BDC"/>
    <w:rsid w:val="007F1231"/>
    <w:rsid w:val="008031C4"/>
    <w:rsid w:val="00806364"/>
    <w:rsid w:val="008147B4"/>
    <w:rsid w:val="00822407"/>
    <w:rsid w:val="008256DE"/>
    <w:rsid w:val="00834E08"/>
    <w:rsid w:val="00837922"/>
    <w:rsid w:val="00840016"/>
    <w:rsid w:val="00840E04"/>
    <w:rsid w:val="0084161C"/>
    <w:rsid w:val="008424D1"/>
    <w:rsid w:val="00847B2A"/>
    <w:rsid w:val="00861E04"/>
    <w:rsid w:val="00862052"/>
    <w:rsid w:val="008631F7"/>
    <w:rsid w:val="008715A8"/>
    <w:rsid w:val="008749C5"/>
    <w:rsid w:val="00884910"/>
    <w:rsid w:val="00884EC2"/>
    <w:rsid w:val="00891ADF"/>
    <w:rsid w:val="00892B5F"/>
    <w:rsid w:val="00893621"/>
    <w:rsid w:val="008A2F20"/>
    <w:rsid w:val="008A456B"/>
    <w:rsid w:val="008A45D9"/>
    <w:rsid w:val="008A7494"/>
    <w:rsid w:val="008B12A4"/>
    <w:rsid w:val="008B339E"/>
    <w:rsid w:val="008B5AF3"/>
    <w:rsid w:val="008B74C5"/>
    <w:rsid w:val="008B7776"/>
    <w:rsid w:val="008B7BCD"/>
    <w:rsid w:val="008C3493"/>
    <w:rsid w:val="008C5AE9"/>
    <w:rsid w:val="008C6FCE"/>
    <w:rsid w:val="008C7DEB"/>
    <w:rsid w:val="008D03A1"/>
    <w:rsid w:val="008D14FE"/>
    <w:rsid w:val="008D16D5"/>
    <w:rsid w:val="008E0D05"/>
    <w:rsid w:val="008E6F28"/>
    <w:rsid w:val="008E7ED0"/>
    <w:rsid w:val="008F3992"/>
    <w:rsid w:val="00912C49"/>
    <w:rsid w:val="00921BF2"/>
    <w:rsid w:val="009312F2"/>
    <w:rsid w:val="00933D77"/>
    <w:rsid w:val="00934540"/>
    <w:rsid w:val="0094147D"/>
    <w:rsid w:val="009430C0"/>
    <w:rsid w:val="00945CF6"/>
    <w:rsid w:val="00946533"/>
    <w:rsid w:val="00950D81"/>
    <w:rsid w:val="00955007"/>
    <w:rsid w:val="00961C51"/>
    <w:rsid w:val="00964799"/>
    <w:rsid w:val="00965B6A"/>
    <w:rsid w:val="00982BB8"/>
    <w:rsid w:val="00983383"/>
    <w:rsid w:val="009842AD"/>
    <w:rsid w:val="009848BD"/>
    <w:rsid w:val="00985497"/>
    <w:rsid w:val="009A4020"/>
    <w:rsid w:val="009A5E93"/>
    <w:rsid w:val="009A7C07"/>
    <w:rsid w:val="009B2A30"/>
    <w:rsid w:val="009C6A51"/>
    <w:rsid w:val="009D0917"/>
    <w:rsid w:val="009D5871"/>
    <w:rsid w:val="009D6108"/>
    <w:rsid w:val="009F6DF2"/>
    <w:rsid w:val="00A01999"/>
    <w:rsid w:val="00A0293A"/>
    <w:rsid w:val="00A13370"/>
    <w:rsid w:val="00A14190"/>
    <w:rsid w:val="00A22A2B"/>
    <w:rsid w:val="00A258A7"/>
    <w:rsid w:val="00A3305D"/>
    <w:rsid w:val="00A46585"/>
    <w:rsid w:val="00A47018"/>
    <w:rsid w:val="00A47B41"/>
    <w:rsid w:val="00A53A74"/>
    <w:rsid w:val="00A649BD"/>
    <w:rsid w:val="00A66BEE"/>
    <w:rsid w:val="00A6739B"/>
    <w:rsid w:val="00A707F4"/>
    <w:rsid w:val="00A7439F"/>
    <w:rsid w:val="00A81508"/>
    <w:rsid w:val="00A81D4C"/>
    <w:rsid w:val="00A9113A"/>
    <w:rsid w:val="00A93C8B"/>
    <w:rsid w:val="00A95818"/>
    <w:rsid w:val="00AA6088"/>
    <w:rsid w:val="00AA7DDF"/>
    <w:rsid w:val="00AA7FD9"/>
    <w:rsid w:val="00AB0ECE"/>
    <w:rsid w:val="00AC15A2"/>
    <w:rsid w:val="00AC39FB"/>
    <w:rsid w:val="00AC406C"/>
    <w:rsid w:val="00AD2087"/>
    <w:rsid w:val="00AD240D"/>
    <w:rsid w:val="00AD5F2E"/>
    <w:rsid w:val="00AD5FF1"/>
    <w:rsid w:val="00AE07AC"/>
    <w:rsid w:val="00AE1848"/>
    <w:rsid w:val="00AF3BE0"/>
    <w:rsid w:val="00AF3FAA"/>
    <w:rsid w:val="00AF45E6"/>
    <w:rsid w:val="00AF5F97"/>
    <w:rsid w:val="00AF6D6E"/>
    <w:rsid w:val="00AF6E25"/>
    <w:rsid w:val="00B02D36"/>
    <w:rsid w:val="00B06FF2"/>
    <w:rsid w:val="00B12D62"/>
    <w:rsid w:val="00B2102F"/>
    <w:rsid w:val="00B31E05"/>
    <w:rsid w:val="00B46994"/>
    <w:rsid w:val="00B46D09"/>
    <w:rsid w:val="00B50AA4"/>
    <w:rsid w:val="00B51884"/>
    <w:rsid w:val="00B51C07"/>
    <w:rsid w:val="00B552FB"/>
    <w:rsid w:val="00B63753"/>
    <w:rsid w:val="00B73BB7"/>
    <w:rsid w:val="00B74FB4"/>
    <w:rsid w:val="00B81760"/>
    <w:rsid w:val="00B87DEE"/>
    <w:rsid w:val="00B90595"/>
    <w:rsid w:val="00B93B75"/>
    <w:rsid w:val="00B93ED8"/>
    <w:rsid w:val="00BB06E1"/>
    <w:rsid w:val="00BB7906"/>
    <w:rsid w:val="00BB7946"/>
    <w:rsid w:val="00BC47FD"/>
    <w:rsid w:val="00BC5352"/>
    <w:rsid w:val="00BD0AB6"/>
    <w:rsid w:val="00BD1E34"/>
    <w:rsid w:val="00BD2D18"/>
    <w:rsid w:val="00BD475D"/>
    <w:rsid w:val="00BD7C5D"/>
    <w:rsid w:val="00BE2E5B"/>
    <w:rsid w:val="00BE584E"/>
    <w:rsid w:val="00BF15DE"/>
    <w:rsid w:val="00BF65B5"/>
    <w:rsid w:val="00C0019C"/>
    <w:rsid w:val="00C04E97"/>
    <w:rsid w:val="00C134DC"/>
    <w:rsid w:val="00C15D95"/>
    <w:rsid w:val="00C22F0B"/>
    <w:rsid w:val="00C2615C"/>
    <w:rsid w:val="00C27BCB"/>
    <w:rsid w:val="00C27DF2"/>
    <w:rsid w:val="00C31208"/>
    <w:rsid w:val="00C370A9"/>
    <w:rsid w:val="00C43484"/>
    <w:rsid w:val="00C55CFD"/>
    <w:rsid w:val="00C6303F"/>
    <w:rsid w:val="00C665EE"/>
    <w:rsid w:val="00C665FA"/>
    <w:rsid w:val="00C80221"/>
    <w:rsid w:val="00C80CCB"/>
    <w:rsid w:val="00C843A2"/>
    <w:rsid w:val="00C84DB7"/>
    <w:rsid w:val="00C91C18"/>
    <w:rsid w:val="00C9314F"/>
    <w:rsid w:val="00CA14B3"/>
    <w:rsid w:val="00CA5C01"/>
    <w:rsid w:val="00CB0002"/>
    <w:rsid w:val="00CB0CB4"/>
    <w:rsid w:val="00CB0E95"/>
    <w:rsid w:val="00CB4A81"/>
    <w:rsid w:val="00CB5562"/>
    <w:rsid w:val="00CC6403"/>
    <w:rsid w:val="00CD05B8"/>
    <w:rsid w:val="00CD11C7"/>
    <w:rsid w:val="00CD2CEE"/>
    <w:rsid w:val="00CE121D"/>
    <w:rsid w:val="00CE7239"/>
    <w:rsid w:val="00CF2E4C"/>
    <w:rsid w:val="00CF3EFF"/>
    <w:rsid w:val="00CF7ED2"/>
    <w:rsid w:val="00D17269"/>
    <w:rsid w:val="00D222B7"/>
    <w:rsid w:val="00D22CF7"/>
    <w:rsid w:val="00D25FC7"/>
    <w:rsid w:val="00D33A02"/>
    <w:rsid w:val="00D41253"/>
    <w:rsid w:val="00D45EAD"/>
    <w:rsid w:val="00D5006C"/>
    <w:rsid w:val="00D5130E"/>
    <w:rsid w:val="00D57D67"/>
    <w:rsid w:val="00D636BB"/>
    <w:rsid w:val="00D65930"/>
    <w:rsid w:val="00D677E5"/>
    <w:rsid w:val="00D67840"/>
    <w:rsid w:val="00D70341"/>
    <w:rsid w:val="00D7653B"/>
    <w:rsid w:val="00D806BF"/>
    <w:rsid w:val="00D82617"/>
    <w:rsid w:val="00D84F01"/>
    <w:rsid w:val="00D8733F"/>
    <w:rsid w:val="00D93B91"/>
    <w:rsid w:val="00D9410D"/>
    <w:rsid w:val="00DA1F0A"/>
    <w:rsid w:val="00DA3D50"/>
    <w:rsid w:val="00DA77E5"/>
    <w:rsid w:val="00DB6C55"/>
    <w:rsid w:val="00DD665D"/>
    <w:rsid w:val="00DD6CFD"/>
    <w:rsid w:val="00DD7D04"/>
    <w:rsid w:val="00DE60D0"/>
    <w:rsid w:val="00DE7D4A"/>
    <w:rsid w:val="00E04269"/>
    <w:rsid w:val="00E067D1"/>
    <w:rsid w:val="00E23A4A"/>
    <w:rsid w:val="00E26FF2"/>
    <w:rsid w:val="00E30D3C"/>
    <w:rsid w:val="00E31D5D"/>
    <w:rsid w:val="00E32C19"/>
    <w:rsid w:val="00E52041"/>
    <w:rsid w:val="00E558DE"/>
    <w:rsid w:val="00E57603"/>
    <w:rsid w:val="00E578A2"/>
    <w:rsid w:val="00E60776"/>
    <w:rsid w:val="00E67559"/>
    <w:rsid w:val="00E70354"/>
    <w:rsid w:val="00E721E0"/>
    <w:rsid w:val="00E80658"/>
    <w:rsid w:val="00E818A1"/>
    <w:rsid w:val="00E95C97"/>
    <w:rsid w:val="00E96F7E"/>
    <w:rsid w:val="00EA2BE4"/>
    <w:rsid w:val="00EA405D"/>
    <w:rsid w:val="00EA6E12"/>
    <w:rsid w:val="00EB1ADA"/>
    <w:rsid w:val="00EB5146"/>
    <w:rsid w:val="00EB796E"/>
    <w:rsid w:val="00EC096B"/>
    <w:rsid w:val="00EC5BDF"/>
    <w:rsid w:val="00ED1CB4"/>
    <w:rsid w:val="00ED6137"/>
    <w:rsid w:val="00EE6A54"/>
    <w:rsid w:val="00EE761B"/>
    <w:rsid w:val="00EF1A89"/>
    <w:rsid w:val="00EF6BBD"/>
    <w:rsid w:val="00EF7141"/>
    <w:rsid w:val="00F0054F"/>
    <w:rsid w:val="00F1008F"/>
    <w:rsid w:val="00F10399"/>
    <w:rsid w:val="00F34DDF"/>
    <w:rsid w:val="00F36E52"/>
    <w:rsid w:val="00F44611"/>
    <w:rsid w:val="00F465E4"/>
    <w:rsid w:val="00F47A8C"/>
    <w:rsid w:val="00F5054F"/>
    <w:rsid w:val="00F51528"/>
    <w:rsid w:val="00F6637C"/>
    <w:rsid w:val="00F67AB6"/>
    <w:rsid w:val="00F708A1"/>
    <w:rsid w:val="00F73F3A"/>
    <w:rsid w:val="00F74C1B"/>
    <w:rsid w:val="00F8093E"/>
    <w:rsid w:val="00F80AA1"/>
    <w:rsid w:val="00F91595"/>
    <w:rsid w:val="00F95687"/>
    <w:rsid w:val="00FA3C5B"/>
    <w:rsid w:val="00FB0241"/>
    <w:rsid w:val="00FB6DB5"/>
    <w:rsid w:val="00FB7F1D"/>
    <w:rsid w:val="00FC7E3F"/>
    <w:rsid w:val="00FD50A3"/>
    <w:rsid w:val="00FE4C21"/>
    <w:rsid w:val="00FF16B5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D36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B02D36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02D3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B02D36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B02D3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B02D3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B02D3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B02D3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B02D3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B02D3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D36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2D36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02D36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B02D36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2D36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B02D36"/>
  </w:style>
  <w:style w:type="character" w:customStyle="1" w:styleId="WW8Num1z1">
    <w:name w:val="WW8Num1z1"/>
    <w:rsid w:val="00B02D36"/>
  </w:style>
  <w:style w:type="character" w:customStyle="1" w:styleId="WW8Num1z2">
    <w:name w:val="WW8Num1z2"/>
    <w:rsid w:val="00B02D36"/>
  </w:style>
  <w:style w:type="character" w:customStyle="1" w:styleId="WW8Num1z3">
    <w:name w:val="WW8Num1z3"/>
    <w:rsid w:val="00B02D36"/>
  </w:style>
  <w:style w:type="character" w:customStyle="1" w:styleId="WW8Num1z4">
    <w:name w:val="WW8Num1z4"/>
    <w:rsid w:val="00B02D36"/>
  </w:style>
  <w:style w:type="character" w:customStyle="1" w:styleId="WW8Num1z5">
    <w:name w:val="WW8Num1z5"/>
    <w:rsid w:val="00B02D36"/>
  </w:style>
  <w:style w:type="character" w:customStyle="1" w:styleId="WW8Num1z6">
    <w:name w:val="WW8Num1z6"/>
    <w:rsid w:val="00B02D36"/>
  </w:style>
  <w:style w:type="character" w:customStyle="1" w:styleId="WW8Num1z7">
    <w:name w:val="WW8Num1z7"/>
    <w:rsid w:val="00B02D36"/>
  </w:style>
  <w:style w:type="character" w:customStyle="1" w:styleId="WW8Num1z8">
    <w:name w:val="WW8Num1z8"/>
    <w:rsid w:val="00B02D36"/>
  </w:style>
  <w:style w:type="character" w:customStyle="1" w:styleId="WW8Num2z0">
    <w:name w:val="WW8Num2z0"/>
    <w:rsid w:val="00B02D36"/>
  </w:style>
  <w:style w:type="character" w:customStyle="1" w:styleId="WW8Num2z1">
    <w:name w:val="WW8Num2z1"/>
    <w:rsid w:val="00B02D36"/>
  </w:style>
  <w:style w:type="character" w:customStyle="1" w:styleId="WW8Num2z2">
    <w:name w:val="WW8Num2z2"/>
    <w:rsid w:val="00B02D36"/>
  </w:style>
  <w:style w:type="character" w:customStyle="1" w:styleId="WW8Num2z3">
    <w:name w:val="WW8Num2z3"/>
    <w:rsid w:val="00B02D36"/>
  </w:style>
  <w:style w:type="character" w:customStyle="1" w:styleId="WW8Num2z4">
    <w:name w:val="WW8Num2z4"/>
    <w:rsid w:val="00B02D36"/>
  </w:style>
  <w:style w:type="character" w:customStyle="1" w:styleId="WW8Num2z5">
    <w:name w:val="WW8Num2z5"/>
    <w:rsid w:val="00B02D36"/>
  </w:style>
  <w:style w:type="character" w:customStyle="1" w:styleId="WW8Num2z6">
    <w:name w:val="WW8Num2z6"/>
    <w:rsid w:val="00B02D36"/>
  </w:style>
  <w:style w:type="character" w:customStyle="1" w:styleId="WW8Num2z7">
    <w:name w:val="WW8Num2z7"/>
    <w:rsid w:val="00B02D36"/>
  </w:style>
  <w:style w:type="character" w:customStyle="1" w:styleId="WW8Num2z8">
    <w:name w:val="WW8Num2z8"/>
    <w:rsid w:val="00B02D36"/>
  </w:style>
  <w:style w:type="character" w:customStyle="1" w:styleId="WW8Num3z0">
    <w:name w:val="WW8Num3z0"/>
    <w:rsid w:val="00B02D36"/>
  </w:style>
  <w:style w:type="character" w:customStyle="1" w:styleId="WW8Num3z1">
    <w:name w:val="WW8Num3z1"/>
    <w:rsid w:val="00B02D36"/>
  </w:style>
  <w:style w:type="character" w:customStyle="1" w:styleId="WW8Num3z2">
    <w:name w:val="WW8Num3z2"/>
    <w:rsid w:val="00B02D36"/>
  </w:style>
  <w:style w:type="character" w:customStyle="1" w:styleId="WW8Num3z3">
    <w:name w:val="WW8Num3z3"/>
    <w:rsid w:val="00B02D36"/>
  </w:style>
  <w:style w:type="character" w:customStyle="1" w:styleId="WW8Num3z4">
    <w:name w:val="WW8Num3z4"/>
    <w:rsid w:val="00B02D36"/>
  </w:style>
  <w:style w:type="character" w:customStyle="1" w:styleId="WW8Num3z5">
    <w:name w:val="WW8Num3z5"/>
    <w:rsid w:val="00B02D36"/>
  </w:style>
  <w:style w:type="character" w:customStyle="1" w:styleId="WW8Num3z6">
    <w:name w:val="WW8Num3z6"/>
    <w:rsid w:val="00B02D36"/>
  </w:style>
  <w:style w:type="character" w:customStyle="1" w:styleId="WW8Num3z7">
    <w:name w:val="WW8Num3z7"/>
    <w:rsid w:val="00B02D36"/>
  </w:style>
  <w:style w:type="character" w:customStyle="1" w:styleId="WW8Num3z8">
    <w:name w:val="WW8Num3z8"/>
    <w:rsid w:val="00B02D36"/>
  </w:style>
  <w:style w:type="character" w:customStyle="1" w:styleId="WW8Num4z0">
    <w:name w:val="WW8Num4z0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B02D36"/>
  </w:style>
  <w:style w:type="character" w:customStyle="1" w:styleId="WW8Num4z2">
    <w:name w:val="WW8Num4z2"/>
    <w:rsid w:val="00B02D36"/>
  </w:style>
  <w:style w:type="character" w:customStyle="1" w:styleId="WW8Num4z3">
    <w:name w:val="WW8Num4z3"/>
    <w:rsid w:val="00B02D36"/>
  </w:style>
  <w:style w:type="character" w:customStyle="1" w:styleId="WW8Num4z4">
    <w:name w:val="WW8Num4z4"/>
    <w:rsid w:val="00B02D36"/>
  </w:style>
  <w:style w:type="character" w:customStyle="1" w:styleId="WW8Num4z5">
    <w:name w:val="WW8Num4z5"/>
    <w:rsid w:val="00B02D36"/>
  </w:style>
  <w:style w:type="character" w:customStyle="1" w:styleId="WW8Num4z6">
    <w:name w:val="WW8Num4z6"/>
    <w:rsid w:val="00B02D36"/>
  </w:style>
  <w:style w:type="character" w:customStyle="1" w:styleId="WW8Num4z7">
    <w:name w:val="WW8Num4z7"/>
    <w:rsid w:val="00B02D36"/>
  </w:style>
  <w:style w:type="character" w:customStyle="1" w:styleId="WW8Num4z8">
    <w:name w:val="WW8Num4z8"/>
    <w:rsid w:val="00B02D36"/>
  </w:style>
  <w:style w:type="character" w:customStyle="1" w:styleId="WW8Num5z0">
    <w:name w:val="WW8Num5z0"/>
    <w:rsid w:val="00B02D36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B02D36"/>
  </w:style>
  <w:style w:type="character" w:customStyle="1" w:styleId="WW8Num5z2">
    <w:name w:val="WW8Num5z2"/>
    <w:rsid w:val="00B02D36"/>
  </w:style>
  <w:style w:type="character" w:customStyle="1" w:styleId="WW8Num6z0">
    <w:name w:val="WW8Num6z0"/>
    <w:rsid w:val="00B02D36"/>
    <w:rPr>
      <w:rFonts w:ascii="Symbol" w:hAnsi="Symbol" w:cs="Symbol"/>
    </w:rPr>
  </w:style>
  <w:style w:type="character" w:customStyle="1" w:styleId="WW8Num6z1">
    <w:name w:val="WW8Num6z1"/>
    <w:rsid w:val="00B02D36"/>
    <w:rPr>
      <w:rFonts w:ascii="Courier New" w:hAnsi="Courier New" w:cs="Courier New"/>
    </w:rPr>
  </w:style>
  <w:style w:type="character" w:customStyle="1" w:styleId="WW8Num6z2">
    <w:name w:val="WW8Num6z2"/>
    <w:rsid w:val="00B02D36"/>
    <w:rPr>
      <w:rFonts w:ascii="Wingdings" w:hAnsi="Wingdings" w:cs="Wingdings"/>
    </w:rPr>
  </w:style>
  <w:style w:type="character" w:customStyle="1" w:styleId="WW8Num6z3">
    <w:name w:val="WW8Num6z3"/>
    <w:rsid w:val="00B02D36"/>
  </w:style>
  <w:style w:type="character" w:customStyle="1" w:styleId="WW8Num6z4">
    <w:name w:val="WW8Num6z4"/>
    <w:rsid w:val="00B02D36"/>
  </w:style>
  <w:style w:type="character" w:customStyle="1" w:styleId="WW8Num6z5">
    <w:name w:val="WW8Num6z5"/>
    <w:rsid w:val="00B02D36"/>
  </w:style>
  <w:style w:type="character" w:customStyle="1" w:styleId="WW8Num6z6">
    <w:name w:val="WW8Num6z6"/>
    <w:rsid w:val="00B02D36"/>
  </w:style>
  <w:style w:type="character" w:customStyle="1" w:styleId="WW8Num6z7">
    <w:name w:val="WW8Num6z7"/>
    <w:rsid w:val="00B02D36"/>
  </w:style>
  <w:style w:type="character" w:customStyle="1" w:styleId="WW8Num6z8">
    <w:name w:val="WW8Num6z8"/>
    <w:rsid w:val="00B02D36"/>
  </w:style>
  <w:style w:type="character" w:customStyle="1" w:styleId="WW8Num5z3">
    <w:name w:val="WW8Num5z3"/>
    <w:rsid w:val="00B02D36"/>
  </w:style>
  <w:style w:type="character" w:customStyle="1" w:styleId="WW8Num5z4">
    <w:name w:val="WW8Num5z4"/>
    <w:rsid w:val="00B02D36"/>
  </w:style>
  <w:style w:type="character" w:customStyle="1" w:styleId="WW8Num5z5">
    <w:name w:val="WW8Num5z5"/>
    <w:rsid w:val="00B02D36"/>
  </w:style>
  <w:style w:type="character" w:customStyle="1" w:styleId="WW8Num5z6">
    <w:name w:val="WW8Num5z6"/>
    <w:rsid w:val="00B02D36"/>
  </w:style>
  <w:style w:type="character" w:customStyle="1" w:styleId="WW8Num5z7">
    <w:name w:val="WW8Num5z7"/>
    <w:rsid w:val="00B02D36"/>
  </w:style>
  <w:style w:type="character" w:customStyle="1" w:styleId="WW8Num5z8">
    <w:name w:val="WW8Num5z8"/>
    <w:rsid w:val="00B02D36"/>
  </w:style>
  <w:style w:type="character" w:customStyle="1" w:styleId="Domylnaczcionkaakapitu1">
    <w:name w:val="Domyślna czcionka akapitu1"/>
    <w:rsid w:val="00B02D36"/>
  </w:style>
  <w:style w:type="character" w:customStyle="1" w:styleId="TekstdymkaZnak">
    <w:name w:val="Tekst dymka Znak"/>
    <w:rsid w:val="00B02D3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B02D36"/>
    <w:rPr>
      <w:sz w:val="20"/>
      <w:szCs w:val="20"/>
    </w:rPr>
  </w:style>
  <w:style w:type="character" w:customStyle="1" w:styleId="Odwoanieprzypisukocowego1">
    <w:name w:val="Odwołanie przypisu końcowego1"/>
    <w:rsid w:val="00B02D36"/>
    <w:rPr>
      <w:vertAlign w:val="superscript"/>
    </w:rPr>
  </w:style>
  <w:style w:type="character" w:customStyle="1" w:styleId="NagwekZnak">
    <w:name w:val="Nagłówek Znak"/>
    <w:basedOn w:val="Domylnaczcionkaakapitu1"/>
    <w:rsid w:val="00B02D36"/>
  </w:style>
  <w:style w:type="character" w:customStyle="1" w:styleId="StopkaZnak">
    <w:name w:val="Stopka Znak"/>
    <w:basedOn w:val="Domylnaczcionkaakapitu1"/>
    <w:uiPriority w:val="99"/>
    <w:rsid w:val="00B02D36"/>
  </w:style>
  <w:style w:type="character" w:customStyle="1" w:styleId="ListLabel1">
    <w:name w:val="ListLabel 1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B02D36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B02D36"/>
    <w:rPr>
      <w:rFonts w:cs="Courier New"/>
    </w:rPr>
  </w:style>
  <w:style w:type="character" w:customStyle="1" w:styleId="Znakinumeracji">
    <w:name w:val="Znaki numeracji"/>
    <w:rsid w:val="00B02D36"/>
  </w:style>
  <w:style w:type="character" w:styleId="Uwydatnienie">
    <w:name w:val="Emphasis"/>
    <w:qFormat/>
    <w:rsid w:val="00B02D36"/>
    <w:rPr>
      <w:i/>
      <w:iCs/>
    </w:rPr>
  </w:style>
  <w:style w:type="paragraph" w:customStyle="1" w:styleId="Nagwek11">
    <w:name w:val="Nagłówek1"/>
    <w:basedOn w:val="Normalny"/>
    <w:next w:val="Tekstpodstawowy"/>
    <w:rsid w:val="00B02D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02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B02D36"/>
    <w:rPr>
      <w:rFonts w:cs="Lucida Sans"/>
    </w:rPr>
  </w:style>
  <w:style w:type="paragraph" w:customStyle="1" w:styleId="Podpis1">
    <w:name w:val="Podpis1"/>
    <w:basedOn w:val="Normalny"/>
    <w:rsid w:val="00B02D3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B02D3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rsid w:val="00B02D36"/>
    <w:pPr>
      <w:ind w:left="720"/>
    </w:pPr>
  </w:style>
  <w:style w:type="paragraph" w:customStyle="1" w:styleId="NormalnyWeb1">
    <w:name w:val="Normalny (Web)1"/>
    <w:basedOn w:val="Normalny"/>
    <w:rsid w:val="00B02D36"/>
    <w:rPr>
      <w:sz w:val="24"/>
    </w:rPr>
  </w:style>
  <w:style w:type="paragraph" w:customStyle="1" w:styleId="Tekstdymka1">
    <w:name w:val="Tekst dymka1"/>
    <w:basedOn w:val="Normalny"/>
    <w:rsid w:val="00B02D3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B02D36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B02D36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02D36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D36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02D3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36"/>
    <w:rPr>
      <w:vertAlign w:val="superscript"/>
    </w:rPr>
  </w:style>
  <w:style w:type="paragraph" w:styleId="Bezodstpw">
    <w:name w:val="No Spacing"/>
    <w:uiPriority w:val="1"/>
    <w:qFormat/>
    <w:rsid w:val="00B02D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2D36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02D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D3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0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02D36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B02D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D36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B02D36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02D3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B02D36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B02D3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B02D3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B02D3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B02D3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B02D3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B02D3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D36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2D36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02D36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B02D36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2D36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B02D36"/>
  </w:style>
  <w:style w:type="character" w:customStyle="1" w:styleId="WW8Num1z1">
    <w:name w:val="WW8Num1z1"/>
    <w:rsid w:val="00B02D36"/>
  </w:style>
  <w:style w:type="character" w:customStyle="1" w:styleId="WW8Num1z2">
    <w:name w:val="WW8Num1z2"/>
    <w:rsid w:val="00B02D36"/>
  </w:style>
  <w:style w:type="character" w:customStyle="1" w:styleId="WW8Num1z3">
    <w:name w:val="WW8Num1z3"/>
    <w:rsid w:val="00B02D36"/>
  </w:style>
  <w:style w:type="character" w:customStyle="1" w:styleId="WW8Num1z4">
    <w:name w:val="WW8Num1z4"/>
    <w:rsid w:val="00B02D36"/>
  </w:style>
  <w:style w:type="character" w:customStyle="1" w:styleId="WW8Num1z5">
    <w:name w:val="WW8Num1z5"/>
    <w:rsid w:val="00B02D36"/>
  </w:style>
  <w:style w:type="character" w:customStyle="1" w:styleId="WW8Num1z6">
    <w:name w:val="WW8Num1z6"/>
    <w:rsid w:val="00B02D36"/>
  </w:style>
  <w:style w:type="character" w:customStyle="1" w:styleId="WW8Num1z7">
    <w:name w:val="WW8Num1z7"/>
    <w:rsid w:val="00B02D36"/>
  </w:style>
  <w:style w:type="character" w:customStyle="1" w:styleId="WW8Num1z8">
    <w:name w:val="WW8Num1z8"/>
    <w:rsid w:val="00B02D36"/>
  </w:style>
  <w:style w:type="character" w:customStyle="1" w:styleId="WW8Num2z0">
    <w:name w:val="WW8Num2z0"/>
    <w:rsid w:val="00B02D36"/>
  </w:style>
  <w:style w:type="character" w:customStyle="1" w:styleId="WW8Num2z1">
    <w:name w:val="WW8Num2z1"/>
    <w:rsid w:val="00B02D36"/>
  </w:style>
  <w:style w:type="character" w:customStyle="1" w:styleId="WW8Num2z2">
    <w:name w:val="WW8Num2z2"/>
    <w:rsid w:val="00B02D36"/>
  </w:style>
  <w:style w:type="character" w:customStyle="1" w:styleId="WW8Num2z3">
    <w:name w:val="WW8Num2z3"/>
    <w:rsid w:val="00B02D36"/>
  </w:style>
  <w:style w:type="character" w:customStyle="1" w:styleId="WW8Num2z4">
    <w:name w:val="WW8Num2z4"/>
    <w:rsid w:val="00B02D36"/>
  </w:style>
  <w:style w:type="character" w:customStyle="1" w:styleId="WW8Num2z5">
    <w:name w:val="WW8Num2z5"/>
    <w:rsid w:val="00B02D36"/>
  </w:style>
  <w:style w:type="character" w:customStyle="1" w:styleId="WW8Num2z6">
    <w:name w:val="WW8Num2z6"/>
    <w:rsid w:val="00B02D36"/>
  </w:style>
  <w:style w:type="character" w:customStyle="1" w:styleId="WW8Num2z7">
    <w:name w:val="WW8Num2z7"/>
    <w:rsid w:val="00B02D36"/>
  </w:style>
  <w:style w:type="character" w:customStyle="1" w:styleId="WW8Num2z8">
    <w:name w:val="WW8Num2z8"/>
    <w:rsid w:val="00B02D36"/>
  </w:style>
  <w:style w:type="character" w:customStyle="1" w:styleId="WW8Num3z0">
    <w:name w:val="WW8Num3z0"/>
    <w:rsid w:val="00B02D36"/>
  </w:style>
  <w:style w:type="character" w:customStyle="1" w:styleId="WW8Num3z1">
    <w:name w:val="WW8Num3z1"/>
    <w:rsid w:val="00B02D36"/>
  </w:style>
  <w:style w:type="character" w:customStyle="1" w:styleId="WW8Num3z2">
    <w:name w:val="WW8Num3z2"/>
    <w:rsid w:val="00B02D36"/>
  </w:style>
  <w:style w:type="character" w:customStyle="1" w:styleId="WW8Num3z3">
    <w:name w:val="WW8Num3z3"/>
    <w:rsid w:val="00B02D36"/>
  </w:style>
  <w:style w:type="character" w:customStyle="1" w:styleId="WW8Num3z4">
    <w:name w:val="WW8Num3z4"/>
    <w:rsid w:val="00B02D36"/>
  </w:style>
  <w:style w:type="character" w:customStyle="1" w:styleId="WW8Num3z5">
    <w:name w:val="WW8Num3z5"/>
    <w:rsid w:val="00B02D36"/>
  </w:style>
  <w:style w:type="character" w:customStyle="1" w:styleId="WW8Num3z6">
    <w:name w:val="WW8Num3z6"/>
    <w:rsid w:val="00B02D36"/>
  </w:style>
  <w:style w:type="character" w:customStyle="1" w:styleId="WW8Num3z7">
    <w:name w:val="WW8Num3z7"/>
    <w:rsid w:val="00B02D36"/>
  </w:style>
  <w:style w:type="character" w:customStyle="1" w:styleId="WW8Num3z8">
    <w:name w:val="WW8Num3z8"/>
    <w:rsid w:val="00B02D36"/>
  </w:style>
  <w:style w:type="character" w:customStyle="1" w:styleId="WW8Num4z0">
    <w:name w:val="WW8Num4z0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B02D36"/>
  </w:style>
  <w:style w:type="character" w:customStyle="1" w:styleId="WW8Num4z2">
    <w:name w:val="WW8Num4z2"/>
    <w:rsid w:val="00B02D36"/>
  </w:style>
  <w:style w:type="character" w:customStyle="1" w:styleId="WW8Num4z3">
    <w:name w:val="WW8Num4z3"/>
    <w:rsid w:val="00B02D36"/>
  </w:style>
  <w:style w:type="character" w:customStyle="1" w:styleId="WW8Num4z4">
    <w:name w:val="WW8Num4z4"/>
    <w:rsid w:val="00B02D36"/>
  </w:style>
  <w:style w:type="character" w:customStyle="1" w:styleId="WW8Num4z5">
    <w:name w:val="WW8Num4z5"/>
    <w:rsid w:val="00B02D36"/>
  </w:style>
  <w:style w:type="character" w:customStyle="1" w:styleId="WW8Num4z6">
    <w:name w:val="WW8Num4z6"/>
    <w:rsid w:val="00B02D36"/>
  </w:style>
  <w:style w:type="character" w:customStyle="1" w:styleId="WW8Num4z7">
    <w:name w:val="WW8Num4z7"/>
    <w:rsid w:val="00B02D36"/>
  </w:style>
  <w:style w:type="character" w:customStyle="1" w:styleId="WW8Num4z8">
    <w:name w:val="WW8Num4z8"/>
    <w:rsid w:val="00B02D36"/>
  </w:style>
  <w:style w:type="character" w:customStyle="1" w:styleId="WW8Num5z0">
    <w:name w:val="WW8Num5z0"/>
    <w:rsid w:val="00B02D36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B02D36"/>
  </w:style>
  <w:style w:type="character" w:customStyle="1" w:styleId="WW8Num5z2">
    <w:name w:val="WW8Num5z2"/>
    <w:rsid w:val="00B02D36"/>
  </w:style>
  <w:style w:type="character" w:customStyle="1" w:styleId="WW8Num6z0">
    <w:name w:val="WW8Num6z0"/>
    <w:rsid w:val="00B02D36"/>
    <w:rPr>
      <w:rFonts w:ascii="Symbol" w:hAnsi="Symbol" w:cs="Symbol"/>
    </w:rPr>
  </w:style>
  <w:style w:type="character" w:customStyle="1" w:styleId="WW8Num6z1">
    <w:name w:val="WW8Num6z1"/>
    <w:rsid w:val="00B02D36"/>
    <w:rPr>
      <w:rFonts w:ascii="Courier New" w:hAnsi="Courier New" w:cs="Courier New"/>
    </w:rPr>
  </w:style>
  <w:style w:type="character" w:customStyle="1" w:styleId="WW8Num6z2">
    <w:name w:val="WW8Num6z2"/>
    <w:rsid w:val="00B02D36"/>
    <w:rPr>
      <w:rFonts w:ascii="Wingdings" w:hAnsi="Wingdings" w:cs="Wingdings"/>
    </w:rPr>
  </w:style>
  <w:style w:type="character" w:customStyle="1" w:styleId="WW8Num6z3">
    <w:name w:val="WW8Num6z3"/>
    <w:rsid w:val="00B02D36"/>
  </w:style>
  <w:style w:type="character" w:customStyle="1" w:styleId="WW8Num6z4">
    <w:name w:val="WW8Num6z4"/>
    <w:rsid w:val="00B02D36"/>
  </w:style>
  <w:style w:type="character" w:customStyle="1" w:styleId="WW8Num6z5">
    <w:name w:val="WW8Num6z5"/>
    <w:rsid w:val="00B02D36"/>
  </w:style>
  <w:style w:type="character" w:customStyle="1" w:styleId="WW8Num6z6">
    <w:name w:val="WW8Num6z6"/>
    <w:rsid w:val="00B02D36"/>
  </w:style>
  <w:style w:type="character" w:customStyle="1" w:styleId="WW8Num6z7">
    <w:name w:val="WW8Num6z7"/>
    <w:rsid w:val="00B02D36"/>
  </w:style>
  <w:style w:type="character" w:customStyle="1" w:styleId="WW8Num6z8">
    <w:name w:val="WW8Num6z8"/>
    <w:rsid w:val="00B02D36"/>
  </w:style>
  <w:style w:type="character" w:customStyle="1" w:styleId="WW8Num5z3">
    <w:name w:val="WW8Num5z3"/>
    <w:rsid w:val="00B02D36"/>
  </w:style>
  <w:style w:type="character" w:customStyle="1" w:styleId="WW8Num5z4">
    <w:name w:val="WW8Num5z4"/>
    <w:rsid w:val="00B02D36"/>
  </w:style>
  <w:style w:type="character" w:customStyle="1" w:styleId="WW8Num5z5">
    <w:name w:val="WW8Num5z5"/>
    <w:rsid w:val="00B02D36"/>
  </w:style>
  <w:style w:type="character" w:customStyle="1" w:styleId="WW8Num5z6">
    <w:name w:val="WW8Num5z6"/>
    <w:rsid w:val="00B02D36"/>
  </w:style>
  <w:style w:type="character" w:customStyle="1" w:styleId="WW8Num5z7">
    <w:name w:val="WW8Num5z7"/>
    <w:rsid w:val="00B02D36"/>
  </w:style>
  <w:style w:type="character" w:customStyle="1" w:styleId="WW8Num5z8">
    <w:name w:val="WW8Num5z8"/>
    <w:rsid w:val="00B02D36"/>
  </w:style>
  <w:style w:type="character" w:customStyle="1" w:styleId="Domylnaczcionkaakapitu1">
    <w:name w:val="Domyślna czcionka akapitu1"/>
    <w:rsid w:val="00B02D36"/>
  </w:style>
  <w:style w:type="character" w:customStyle="1" w:styleId="TekstdymkaZnak">
    <w:name w:val="Tekst dymka Znak"/>
    <w:rsid w:val="00B02D3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B02D36"/>
    <w:rPr>
      <w:sz w:val="20"/>
      <w:szCs w:val="20"/>
    </w:rPr>
  </w:style>
  <w:style w:type="character" w:customStyle="1" w:styleId="Odwoanieprzypisukocowego1">
    <w:name w:val="Odwołanie przypisu końcowego1"/>
    <w:rsid w:val="00B02D36"/>
    <w:rPr>
      <w:vertAlign w:val="superscript"/>
    </w:rPr>
  </w:style>
  <w:style w:type="character" w:customStyle="1" w:styleId="NagwekZnak">
    <w:name w:val="Nagłówek Znak"/>
    <w:basedOn w:val="Domylnaczcionkaakapitu1"/>
    <w:rsid w:val="00B02D36"/>
  </w:style>
  <w:style w:type="character" w:customStyle="1" w:styleId="StopkaZnak">
    <w:name w:val="Stopka Znak"/>
    <w:basedOn w:val="Domylnaczcionkaakapitu1"/>
    <w:uiPriority w:val="99"/>
    <w:rsid w:val="00B02D36"/>
  </w:style>
  <w:style w:type="character" w:customStyle="1" w:styleId="ListLabel1">
    <w:name w:val="ListLabel 1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B02D36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B02D36"/>
    <w:rPr>
      <w:rFonts w:cs="Courier New"/>
    </w:rPr>
  </w:style>
  <w:style w:type="character" w:customStyle="1" w:styleId="Znakinumeracji">
    <w:name w:val="Znaki numeracji"/>
    <w:rsid w:val="00B02D36"/>
  </w:style>
  <w:style w:type="character" w:styleId="Uwydatnienie">
    <w:name w:val="Emphasis"/>
    <w:qFormat/>
    <w:rsid w:val="00B02D36"/>
    <w:rPr>
      <w:i/>
      <w:iCs/>
    </w:rPr>
  </w:style>
  <w:style w:type="paragraph" w:customStyle="1" w:styleId="Nagwek11">
    <w:name w:val="Nagłówek1"/>
    <w:basedOn w:val="Normalny"/>
    <w:next w:val="Tekstpodstawowy"/>
    <w:rsid w:val="00B02D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02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B02D36"/>
    <w:rPr>
      <w:rFonts w:cs="Lucida Sans"/>
    </w:rPr>
  </w:style>
  <w:style w:type="paragraph" w:customStyle="1" w:styleId="Podpis1">
    <w:name w:val="Podpis1"/>
    <w:basedOn w:val="Normalny"/>
    <w:rsid w:val="00B02D3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B02D3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rsid w:val="00B02D36"/>
    <w:pPr>
      <w:ind w:left="720"/>
    </w:pPr>
  </w:style>
  <w:style w:type="paragraph" w:customStyle="1" w:styleId="NormalnyWeb1">
    <w:name w:val="Normalny (Web)1"/>
    <w:basedOn w:val="Normalny"/>
    <w:rsid w:val="00B02D36"/>
    <w:rPr>
      <w:sz w:val="24"/>
    </w:rPr>
  </w:style>
  <w:style w:type="paragraph" w:customStyle="1" w:styleId="Tekstdymka1">
    <w:name w:val="Tekst dymka1"/>
    <w:basedOn w:val="Normalny"/>
    <w:rsid w:val="00B02D3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B02D36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B02D36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02D36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D36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02D3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36"/>
    <w:rPr>
      <w:vertAlign w:val="superscript"/>
    </w:rPr>
  </w:style>
  <w:style w:type="paragraph" w:styleId="Bezodstpw">
    <w:name w:val="No Spacing"/>
    <w:uiPriority w:val="1"/>
    <w:qFormat/>
    <w:rsid w:val="00B02D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2D36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02D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D3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0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02D36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B02D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10542</Words>
  <Characters>63258</Characters>
  <Application>Microsoft Office Word</Application>
  <DocSecurity>0</DocSecurity>
  <Lines>527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Biuro Rady 2</cp:lastModifiedBy>
  <cp:revision>3</cp:revision>
  <cp:lastPrinted>2021-05-16T16:14:00Z</cp:lastPrinted>
  <dcterms:created xsi:type="dcterms:W3CDTF">2021-05-21T13:53:00Z</dcterms:created>
  <dcterms:modified xsi:type="dcterms:W3CDTF">2021-05-21T13:54:00Z</dcterms:modified>
</cp:coreProperties>
</file>