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E5" w:rsidRDefault="00AF45E6" w:rsidP="0016606C">
      <w:pPr>
        <w:pStyle w:val="Nagwek1"/>
        <w:numPr>
          <w:ilvl w:val="0"/>
          <w:numId w:val="0"/>
        </w:numPr>
        <w:spacing w:before="0" w:line="360" w:lineRule="auto"/>
        <w:ind w:firstLine="709"/>
        <w:jc w:val="center"/>
        <w:rPr>
          <w:rFonts w:ascii="Arial" w:hAnsi="Arial" w:cs="Arial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auto"/>
        </w:rPr>
        <w:t>Protokół nr 9</w:t>
      </w:r>
      <w:r w:rsidR="00530BBD">
        <w:rPr>
          <w:rFonts w:ascii="Arial" w:hAnsi="Arial" w:cs="Arial"/>
          <w:b/>
          <w:color w:val="auto"/>
        </w:rPr>
        <w:t>7</w:t>
      </w:r>
      <w:r w:rsidR="00B02D36">
        <w:rPr>
          <w:rFonts w:ascii="Arial" w:hAnsi="Arial" w:cs="Arial"/>
          <w:b/>
          <w:color w:val="auto"/>
        </w:rPr>
        <w:t>/21</w:t>
      </w:r>
      <w:r w:rsidR="00B02D36" w:rsidRPr="00B75296">
        <w:rPr>
          <w:rFonts w:ascii="Arial" w:hAnsi="Arial" w:cs="Arial"/>
          <w:b/>
          <w:color w:val="auto"/>
        </w:rPr>
        <w:t xml:space="preserve"> </w:t>
      </w:r>
      <w:r w:rsidR="00B02D36">
        <w:rPr>
          <w:rFonts w:ascii="Arial" w:hAnsi="Arial" w:cs="Arial"/>
          <w:b/>
          <w:color w:val="auto"/>
        </w:rPr>
        <w:tab/>
      </w:r>
      <w:r w:rsidR="00B02D36">
        <w:rPr>
          <w:rFonts w:ascii="Arial" w:hAnsi="Arial" w:cs="Arial"/>
          <w:b/>
          <w:color w:val="auto"/>
        </w:rPr>
        <w:br/>
      </w:r>
      <w:r w:rsidR="00B02D36">
        <w:rPr>
          <w:rFonts w:ascii="Arial" w:hAnsi="Arial" w:cs="Arial"/>
          <w:b/>
          <w:color w:val="auto"/>
          <w:sz w:val="28"/>
          <w:szCs w:val="28"/>
        </w:rPr>
        <w:t xml:space="preserve">z posiedzenia </w:t>
      </w:r>
      <w:r w:rsidR="00B02D36" w:rsidRPr="007A15D9">
        <w:rPr>
          <w:rFonts w:ascii="Arial" w:hAnsi="Arial" w:cs="Arial"/>
          <w:b/>
          <w:color w:val="auto"/>
          <w:sz w:val="28"/>
          <w:szCs w:val="28"/>
        </w:rPr>
        <w:t>Zarz</w:t>
      </w:r>
      <w:r>
        <w:rPr>
          <w:rFonts w:ascii="Arial" w:hAnsi="Arial" w:cs="Arial"/>
          <w:b/>
          <w:color w:val="auto"/>
          <w:sz w:val="28"/>
          <w:szCs w:val="28"/>
        </w:rPr>
        <w:t>ądu Powia</w:t>
      </w:r>
      <w:r w:rsidR="00530BBD">
        <w:rPr>
          <w:rFonts w:ascii="Arial" w:hAnsi="Arial" w:cs="Arial"/>
          <w:b/>
          <w:color w:val="auto"/>
          <w:sz w:val="28"/>
          <w:szCs w:val="28"/>
        </w:rPr>
        <w:t>tu w Wieluniu</w:t>
      </w:r>
      <w:r w:rsidR="00530BBD">
        <w:rPr>
          <w:rFonts w:ascii="Arial" w:hAnsi="Arial" w:cs="Arial"/>
          <w:b/>
          <w:color w:val="auto"/>
          <w:sz w:val="28"/>
          <w:szCs w:val="28"/>
        </w:rPr>
        <w:br/>
        <w:t>z dnia 17</w:t>
      </w:r>
      <w:r w:rsidR="00FA3C5B">
        <w:rPr>
          <w:rFonts w:ascii="Arial" w:hAnsi="Arial" w:cs="Arial"/>
          <w:b/>
          <w:color w:val="auto"/>
          <w:sz w:val="28"/>
          <w:szCs w:val="28"/>
        </w:rPr>
        <w:t xml:space="preserve"> maja</w:t>
      </w:r>
      <w:r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B02D36">
        <w:rPr>
          <w:rFonts w:ascii="Arial" w:hAnsi="Arial" w:cs="Arial"/>
          <w:b/>
          <w:color w:val="auto"/>
          <w:sz w:val="28"/>
          <w:szCs w:val="28"/>
        </w:rPr>
        <w:t>2021</w:t>
      </w:r>
      <w:r w:rsidR="002245CD">
        <w:rPr>
          <w:rFonts w:ascii="Arial" w:hAnsi="Arial" w:cs="Arial"/>
          <w:b/>
          <w:color w:val="auto"/>
          <w:sz w:val="28"/>
          <w:szCs w:val="28"/>
        </w:rPr>
        <w:t xml:space="preserve"> r., </w:t>
      </w:r>
    </w:p>
    <w:p w:rsidR="00B02D36" w:rsidRDefault="00B02D36" w:rsidP="0016606C">
      <w:pPr>
        <w:pStyle w:val="Nagwek1"/>
        <w:numPr>
          <w:ilvl w:val="0"/>
          <w:numId w:val="0"/>
        </w:numPr>
        <w:spacing w:before="0" w:line="360" w:lineRule="auto"/>
        <w:ind w:left="792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</w:p>
    <w:p w:rsidR="00530BBD" w:rsidRPr="00530BBD" w:rsidRDefault="00530BBD" w:rsidP="00530BBD">
      <w:pPr>
        <w:pStyle w:val="Tekstpodstawowy"/>
      </w:pPr>
    </w:p>
    <w:p w:rsidR="00B02D36" w:rsidRDefault="00B02D36" w:rsidP="0016606C">
      <w:pPr>
        <w:spacing w:after="0" w:line="360" w:lineRule="auto"/>
        <w:jc w:val="both"/>
        <w:rPr>
          <w:rFonts w:ascii="Arial" w:hAnsi="Arial" w:cs="Arial"/>
          <w:color w:val="00000A"/>
          <w:sz w:val="24"/>
        </w:rPr>
      </w:pPr>
      <w:r>
        <w:rPr>
          <w:rFonts w:ascii="Arial" w:hAnsi="Arial" w:cs="Arial"/>
          <w:b/>
          <w:sz w:val="24"/>
        </w:rPr>
        <w:t>W posiedzeniu udział wzięli:</w:t>
      </w:r>
    </w:p>
    <w:p w:rsidR="00B02D36" w:rsidRDefault="00B02D36" w:rsidP="0016606C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Pan Marek Kieler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  <w:t>- Przewodniczący Zarządu Powiatu w Wieluniu</w:t>
      </w:r>
    </w:p>
    <w:p w:rsidR="00B02D36" w:rsidRDefault="00B02D36" w:rsidP="0016606C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Krzysztof Dziuba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Wicestarosta Wieluński</w:t>
      </w:r>
    </w:p>
    <w:p w:rsidR="00530BBD" w:rsidRPr="00530BBD" w:rsidRDefault="00530BBD" w:rsidP="00530BBD">
      <w:pPr>
        <w:pStyle w:val="Tekstpodstawowy"/>
        <w:numPr>
          <w:ilvl w:val="0"/>
          <w:numId w:val="11"/>
        </w:numPr>
        <w:tabs>
          <w:tab w:val="left" w:pos="993"/>
        </w:tabs>
        <w:rPr>
          <w:rFonts w:ascii="Arial" w:hAnsi="Arial" w:cs="Arial"/>
          <w:sz w:val="24"/>
        </w:rPr>
      </w:pPr>
      <w:r w:rsidRPr="00530BBD">
        <w:rPr>
          <w:rFonts w:ascii="Arial" w:hAnsi="Arial" w:cs="Arial"/>
          <w:sz w:val="24"/>
        </w:rPr>
        <w:t xml:space="preserve">Pan Henryk Wojcieszak </w:t>
      </w:r>
      <w:r w:rsidRPr="00530BBD">
        <w:rPr>
          <w:rFonts w:ascii="Arial" w:hAnsi="Arial" w:cs="Arial"/>
          <w:sz w:val="24"/>
        </w:rPr>
        <w:tab/>
        <w:t xml:space="preserve">- członek Zarządu </w:t>
      </w:r>
    </w:p>
    <w:p w:rsidR="00B02D36" w:rsidRDefault="00B02D36" w:rsidP="0016606C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Łukasz Dybka</w:t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Zarządu</w:t>
      </w:r>
    </w:p>
    <w:p w:rsidR="00B02D36" w:rsidRPr="003F3C68" w:rsidRDefault="00B02D36" w:rsidP="0016606C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Jakub Jurdziński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</w:t>
      </w:r>
      <w:r>
        <w:rPr>
          <w:rFonts w:ascii="Arial" w:hAnsi="Arial" w:cs="Arial"/>
          <w:color w:val="00000A"/>
          <w:sz w:val="24"/>
          <w:szCs w:val="24"/>
        </w:rPr>
        <w:t xml:space="preserve">ządu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</w:r>
    </w:p>
    <w:p w:rsidR="00B02D36" w:rsidRDefault="00B02D36" w:rsidP="0016606C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Ponadto w posiedzeniu udział wzięli:</w:t>
      </w:r>
    </w:p>
    <w:p w:rsidR="00D8733F" w:rsidRDefault="00D8733F" w:rsidP="0016606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A77E5" w:rsidRDefault="00DA77E5" w:rsidP="0016606C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Sławomir Kaftan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skarbnik powiatu</w:t>
      </w:r>
    </w:p>
    <w:p w:rsidR="00530BBD" w:rsidRDefault="00B02D36" w:rsidP="0016606C">
      <w:pPr>
        <w:pStyle w:val="Akapitzlist1"/>
        <w:spacing w:after="0" w:line="36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02D36" w:rsidRDefault="00B02D36" w:rsidP="0016606C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i/>
          <w:sz w:val="24"/>
        </w:rPr>
        <w:t xml:space="preserve">Lista obecności członków Zarządu i gości stanowi załącznik do protokołu. </w:t>
      </w:r>
    </w:p>
    <w:p w:rsidR="00B02D36" w:rsidRDefault="00B02D36" w:rsidP="0016606C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</w:p>
    <w:p w:rsidR="008F3992" w:rsidRDefault="008F3992" w:rsidP="000A203F">
      <w:pPr>
        <w:pStyle w:val="Akapitzlist1"/>
        <w:spacing w:after="0" w:line="360" w:lineRule="auto"/>
        <w:ind w:left="0"/>
        <w:jc w:val="both"/>
        <w:rPr>
          <w:rFonts w:ascii="Arial" w:hAnsi="Arial" w:cs="Arial"/>
          <w:i/>
          <w:sz w:val="24"/>
        </w:rPr>
      </w:pPr>
    </w:p>
    <w:p w:rsidR="00B02D36" w:rsidRDefault="00B02D36" w:rsidP="0016606C">
      <w:pPr>
        <w:spacing w:after="0" w:line="360" w:lineRule="auto"/>
        <w:ind w:right="-1" w:firstLine="360"/>
        <w:jc w:val="both"/>
        <w:outlineLvl w:val="0"/>
        <w:rPr>
          <w:rFonts w:ascii="Arial" w:hAnsi="Arial" w:cs="Arial"/>
          <w:b/>
          <w:sz w:val="24"/>
        </w:rPr>
      </w:pPr>
      <w:r w:rsidRPr="004B0B1E">
        <w:rPr>
          <w:rFonts w:ascii="Arial" w:hAnsi="Arial" w:cs="Arial"/>
          <w:b/>
          <w:sz w:val="24"/>
        </w:rPr>
        <w:t>Proponowany porządek obrad:</w:t>
      </w:r>
    </w:p>
    <w:p w:rsidR="000A203F" w:rsidRDefault="000A203F" w:rsidP="000A203F">
      <w:pPr>
        <w:pStyle w:val="Akapitzlist"/>
        <w:numPr>
          <w:ilvl w:val="0"/>
          <w:numId w:val="48"/>
        </w:numPr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0A203F">
        <w:rPr>
          <w:rFonts w:ascii="Arial" w:hAnsi="Arial" w:cs="Arial"/>
          <w:sz w:val="24"/>
        </w:rPr>
        <w:t>Otwarcie XCVII posiedzenia Zarządu Powiatu w Wieluniu.</w:t>
      </w:r>
    </w:p>
    <w:p w:rsidR="000A203F" w:rsidRDefault="000A203F" w:rsidP="000A203F">
      <w:pPr>
        <w:pStyle w:val="Akapitzlist"/>
        <w:numPr>
          <w:ilvl w:val="0"/>
          <w:numId w:val="48"/>
        </w:numPr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0A203F">
        <w:rPr>
          <w:rFonts w:ascii="Arial" w:hAnsi="Arial" w:cs="Arial"/>
          <w:sz w:val="24"/>
        </w:rPr>
        <w:t>Stwierdzenie prawomocności obrad.</w:t>
      </w:r>
    </w:p>
    <w:p w:rsidR="000A203F" w:rsidRDefault="000A203F" w:rsidP="000A203F">
      <w:pPr>
        <w:pStyle w:val="Akapitzlist"/>
        <w:numPr>
          <w:ilvl w:val="0"/>
          <w:numId w:val="48"/>
        </w:numPr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0A203F">
        <w:rPr>
          <w:rFonts w:ascii="Arial" w:hAnsi="Arial" w:cs="Arial"/>
          <w:sz w:val="24"/>
        </w:rPr>
        <w:t>Przyjęcie porządku obrad.</w:t>
      </w:r>
    </w:p>
    <w:p w:rsidR="000A203F" w:rsidRDefault="000A203F" w:rsidP="000A203F">
      <w:pPr>
        <w:pStyle w:val="Akapitzlist"/>
        <w:numPr>
          <w:ilvl w:val="0"/>
          <w:numId w:val="48"/>
        </w:numPr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0A203F">
        <w:rPr>
          <w:rFonts w:ascii="Arial" w:hAnsi="Arial" w:cs="Arial"/>
          <w:sz w:val="24"/>
        </w:rPr>
        <w:t>Przyjęcie protokołu z XCV posiedzenia Zarządu Powiatu w Wieluniu.</w:t>
      </w:r>
    </w:p>
    <w:p w:rsidR="000A203F" w:rsidRPr="000A203F" w:rsidRDefault="000A203F" w:rsidP="000A203F">
      <w:pPr>
        <w:pStyle w:val="Akapitzlist"/>
        <w:numPr>
          <w:ilvl w:val="0"/>
          <w:numId w:val="48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</w:rPr>
      </w:pPr>
      <w:r w:rsidRPr="000A203F">
        <w:rPr>
          <w:rFonts w:ascii="Arial" w:hAnsi="Arial" w:cs="Arial"/>
          <w:sz w:val="24"/>
        </w:rPr>
        <w:t xml:space="preserve">Podjęcie uchwały Zarządu Powiatu w Wieluniu w sprawie opracowania układu wykonawczego - </w:t>
      </w:r>
      <w:r w:rsidRPr="000A203F">
        <w:rPr>
          <w:rFonts w:ascii="Arial" w:hAnsi="Arial" w:cs="Arial"/>
          <w:i/>
          <w:sz w:val="24"/>
        </w:rPr>
        <w:t xml:space="preserve">do uchwały Rady Powiatu w Wieluniu w sprawie zmian </w:t>
      </w:r>
      <w:r>
        <w:rPr>
          <w:rFonts w:ascii="Arial" w:hAnsi="Arial" w:cs="Arial"/>
          <w:i/>
          <w:sz w:val="24"/>
        </w:rPr>
        <w:br/>
      </w:r>
      <w:r w:rsidRPr="000A203F">
        <w:rPr>
          <w:rFonts w:ascii="Arial" w:hAnsi="Arial" w:cs="Arial"/>
          <w:i/>
          <w:sz w:val="24"/>
        </w:rPr>
        <w:t>w budżecie powiatu.</w:t>
      </w:r>
    </w:p>
    <w:p w:rsidR="000A203F" w:rsidRDefault="000A203F" w:rsidP="000A203F">
      <w:pPr>
        <w:pStyle w:val="Akapitzlist"/>
        <w:numPr>
          <w:ilvl w:val="0"/>
          <w:numId w:val="48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</w:rPr>
      </w:pPr>
      <w:r w:rsidRPr="000A203F">
        <w:rPr>
          <w:rFonts w:ascii="Arial" w:hAnsi="Arial" w:cs="Arial"/>
          <w:sz w:val="24"/>
        </w:rPr>
        <w:t>Sprawy bieżące.</w:t>
      </w:r>
    </w:p>
    <w:p w:rsidR="000A203F" w:rsidRDefault="000A203F" w:rsidP="000A203F">
      <w:pPr>
        <w:pStyle w:val="Akapitzlist"/>
        <w:numPr>
          <w:ilvl w:val="0"/>
          <w:numId w:val="48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</w:rPr>
      </w:pPr>
      <w:r w:rsidRPr="000A203F">
        <w:rPr>
          <w:rFonts w:ascii="Arial" w:hAnsi="Arial" w:cs="Arial"/>
          <w:sz w:val="24"/>
        </w:rPr>
        <w:t>Wolne wnioski.</w:t>
      </w:r>
    </w:p>
    <w:p w:rsidR="000A203F" w:rsidRPr="000A203F" w:rsidRDefault="000A203F" w:rsidP="000A203F">
      <w:pPr>
        <w:pStyle w:val="Akapitzlist"/>
        <w:numPr>
          <w:ilvl w:val="0"/>
          <w:numId w:val="48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</w:rPr>
      </w:pPr>
      <w:r w:rsidRPr="000A203F">
        <w:rPr>
          <w:rFonts w:ascii="Arial" w:hAnsi="Arial" w:cs="Arial"/>
          <w:sz w:val="24"/>
        </w:rPr>
        <w:t>Zamknięcie XCVII posiedzenia Zarządu Powiatu w Wieluni</w:t>
      </w:r>
      <w:r>
        <w:rPr>
          <w:rFonts w:ascii="Arial" w:hAnsi="Arial" w:cs="Arial"/>
          <w:sz w:val="24"/>
        </w:rPr>
        <w:t>u.</w:t>
      </w:r>
    </w:p>
    <w:p w:rsidR="00B02D36" w:rsidRDefault="00B02D36" w:rsidP="0016606C">
      <w:pPr>
        <w:pStyle w:val="Nagwek1"/>
        <w:numPr>
          <w:ilvl w:val="0"/>
          <w:numId w:val="0"/>
        </w:numPr>
        <w:spacing w:line="240" w:lineRule="auto"/>
        <w:ind w:left="3539" w:firstLine="709"/>
        <w:rPr>
          <w:rFonts w:ascii="Arial" w:hAnsi="Arial" w:cs="Arial"/>
          <w:b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lastRenderedPageBreak/>
        <w:t>Pkt 1</w:t>
      </w:r>
    </w:p>
    <w:p w:rsidR="00B02D36" w:rsidRPr="00845C48" w:rsidRDefault="00B02D36" w:rsidP="0016606C">
      <w:pPr>
        <w:pStyle w:val="Nagwek1"/>
        <w:numPr>
          <w:ilvl w:val="0"/>
          <w:numId w:val="0"/>
        </w:numPr>
        <w:spacing w:line="240" w:lineRule="auto"/>
        <w:ind w:left="707" w:firstLine="709"/>
        <w:rPr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>Otwarcie XC</w:t>
      </w:r>
      <w:r w:rsidR="0030781C">
        <w:rPr>
          <w:rFonts w:ascii="Arial" w:hAnsi="Arial" w:cs="Arial"/>
          <w:b/>
          <w:color w:val="00000A"/>
          <w:sz w:val="24"/>
          <w:szCs w:val="24"/>
        </w:rPr>
        <w:t>V</w:t>
      </w:r>
      <w:r w:rsidR="00530BBD">
        <w:rPr>
          <w:rFonts w:ascii="Arial" w:hAnsi="Arial" w:cs="Arial"/>
          <w:b/>
          <w:color w:val="00000A"/>
          <w:sz w:val="24"/>
          <w:szCs w:val="24"/>
        </w:rPr>
        <w:t>I</w:t>
      </w:r>
      <w:r w:rsidR="004B0B1E">
        <w:rPr>
          <w:rFonts w:ascii="Arial" w:hAnsi="Arial" w:cs="Arial"/>
          <w:b/>
          <w:color w:val="00000A"/>
          <w:sz w:val="24"/>
          <w:szCs w:val="24"/>
        </w:rPr>
        <w:t>I</w:t>
      </w:r>
      <w:r w:rsidRPr="00845C48">
        <w:rPr>
          <w:rFonts w:ascii="Arial" w:hAnsi="Arial" w:cs="Arial"/>
          <w:b/>
          <w:color w:val="00000A"/>
          <w:sz w:val="24"/>
          <w:szCs w:val="24"/>
        </w:rPr>
        <w:t xml:space="preserve"> posiedzenia Zarządu Powiatu w Wieluniu.</w:t>
      </w:r>
    </w:p>
    <w:p w:rsidR="00B02D36" w:rsidRDefault="00B02D36" w:rsidP="0016606C">
      <w:pPr>
        <w:spacing w:line="240" w:lineRule="auto"/>
      </w:pPr>
    </w:p>
    <w:p w:rsidR="00530BBD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Marek Kieler – przewodniczący Zarządu Powiatu </w:t>
      </w:r>
      <w:r>
        <w:rPr>
          <w:rFonts w:ascii="Arial" w:hAnsi="Arial" w:cs="Arial"/>
          <w:sz w:val="24"/>
        </w:rPr>
        <w:t>otworzył XC</w:t>
      </w:r>
      <w:r w:rsidR="0030781C">
        <w:rPr>
          <w:rFonts w:ascii="Arial" w:hAnsi="Arial" w:cs="Arial"/>
          <w:sz w:val="24"/>
        </w:rPr>
        <w:t>V</w:t>
      </w:r>
      <w:r w:rsidR="00530BBD">
        <w:rPr>
          <w:rFonts w:ascii="Arial" w:hAnsi="Arial" w:cs="Arial"/>
          <w:sz w:val="24"/>
        </w:rPr>
        <w:t>I</w:t>
      </w:r>
      <w:r w:rsidR="004B0B1E">
        <w:rPr>
          <w:rFonts w:ascii="Arial" w:hAnsi="Arial" w:cs="Arial"/>
          <w:sz w:val="24"/>
        </w:rPr>
        <w:t>I</w:t>
      </w:r>
      <w:r w:rsidR="0030781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posiedzenie Zarządu Powiatu w Wieluniu. Powitał wszystk</w:t>
      </w:r>
      <w:r w:rsidR="00530BBD">
        <w:rPr>
          <w:rFonts w:ascii="Arial" w:hAnsi="Arial" w:cs="Arial"/>
          <w:sz w:val="24"/>
        </w:rPr>
        <w:t xml:space="preserve">ich biorących udział </w:t>
      </w:r>
      <w:r w:rsidR="00530BBD">
        <w:rPr>
          <w:rFonts w:ascii="Arial" w:hAnsi="Arial" w:cs="Arial"/>
          <w:sz w:val="24"/>
        </w:rPr>
        <w:br/>
        <w:t xml:space="preserve">w </w:t>
      </w:r>
      <w:r>
        <w:rPr>
          <w:rFonts w:ascii="Arial" w:hAnsi="Arial" w:cs="Arial"/>
          <w:sz w:val="24"/>
        </w:rPr>
        <w:t xml:space="preserve">posiedzeniu Zarządu.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02D36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02D36" w:rsidRDefault="00B02D36" w:rsidP="0016606C">
      <w:pPr>
        <w:spacing w:after="0" w:line="360" w:lineRule="auto"/>
        <w:ind w:left="2832" w:firstLine="1413"/>
        <w:jc w:val="both"/>
        <w:rPr>
          <w:rFonts w:ascii="Arial" w:hAnsi="Arial" w:cs="Arial"/>
          <w:b/>
          <w:sz w:val="24"/>
        </w:rPr>
      </w:pPr>
      <w:r w:rsidRPr="00845C48">
        <w:rPr>
          <w:rFonts w:ascii="Arial" w:hAnsi="Arial" w:cs="Arial"/>
          <w:b/>
          <w:sz w:val="24"/>
        </w:rPr>
        <w:t xml:space="preserve">Pkt 2 </w:t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br/>
        <w:t>Stwierdzenie prawomocności obrad.</w:t>
      </w:r>
    </w:p>
    <w:p w:rsidR="00B02D36" w:rsidRPr="00845C48" w:rsidRDefault="00B02D36" w:rsidP="0016606C">
      <w:pPr>
        <w:spacing w:after="0" w:line="360" w:lineRule="auto"/>
        <w:ind w:left="2832" w:firstLine="1413"/>
        <w:jc w:val="both"/>
        <w:rPr>
          <w:rFonts w:ascii="Arial" w:hAnsi="Arial" w:cs="Arial"/>
          <w:b/>
          <w:sz w:val="24"/>
        </w:rPr>
      </w:pPr>
    </w:p>
    <w:p w:rsidR="00B02D36" w:rsidRDefault="00410D3E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i/>
          <w:color w:val="000000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B02D36">
        <w:rPr>
          <w:rFonts w:ascii="Arial" w:hAnsi="Arial" w:cs="Arial"/>
          <w:b/>
          <w:sz w:val="24"/>
        </w:rPr>
        <w:t>Pan Marek Kieler – przewodniczący Zarządu Powiatu</w:t>
      </w:r>
      <w:r w:rsidR="00B02D36">
        <w:rPr>
          <w:rFonts w:ascii="Arial" w:hAnsi="Arial" w:cs="Arial"/>
          <w:color w:val="000000"/>
          <w:sz w:val="24"/>
        </w:rPr>
        <w:t xml:space="preserve"> </w:t>
      </w:r>
      <w:r w:rsidR="006A241A">
        <w:rPr>
          <w:rFonts w:ascii="Arial" w:hAnsi="Arial" w:cs="Arial"/>
          <w:color w:val="000000"/>
          <w:sz w:val="24"/>
        </w:rPr>
        <w:t xml:space="preserve">powitał nowego członka Zarządu Powiatu pana Henryka Wojcieszaka, któremu pogratulował jednomyślności Rady Powiatu, co do wyboru </w:t>
      </w:r>
      <w:r w:rsidR="00FD0906">
        <w:rPr>
          <w:rFonts w:ascii="Arial" w:hAnsi="Arial" w:cs="Arial"/>
          <w:color w:val="000000"/>
          <w:sz w:val="24"/>
        </w:rPr>
        <w:t xml:space="preserve">jego osoby na członka Zarządu. Zaznaczył, </w:t>
      </w:r>
      <w:r w:rsidR="006A241A">
        <w:rPr>
          <w:rFonts w:ascii="Arial" w:hAnsi="Arial" w:cs="Arial"/>
          <w:color w:val="000000"/>
          <w:sz w:val="24"/>
        </w:rPr>
        <w:t>że n</w:t>
      </w:r>
      <w:r w:rsidR="00B02D36">
        <w:rPr>
          <w:rFonts w:ascii="Arial" w:hAnsi="Arial" w:cs="Arial"/>
          <w:color w:val="000000"/>
          <w:sz w:val="24"/>
        </w:rPr>
        <w:t xml:space="preserve">a 5 członków Zarządu Powiatu obecnych </w:t>
      </w:r>
      <w:r w:rsidR="000A203F">
        <w:rPr>
          <w:rFonts w:ascii="Arial" w:hAnsi="Arial" w:cs="Arial"/>
          <w:sz w:val="24"/>
        </w:rPr>
        <w:t>jest 5</w:t>
      </w:r>
      <w:r w:rsidR="00B02D36">
        <w:rPr>
          <w:rFonts w:ascii="Arial" w:hAnsi="Arial" w:cs="Arial"/>
          <w:color w:val="000000"/>
          <w:sz w:val="24"/>
        </w:rPr>
        <w:t xml:space="preserve"> członków Zarządu.</w:t>
      </w:r>
      <w:r w:rsidR="0030781C">
        <w:rPr>
          <w:rFonts w:ascii="Arial" w:hAnsi="Arial" w:cs="Arial"/>
          <w:color w:val="000000"/>
          <w:sz w:val="24"/>
        </w:rPr>
        <w:t xml:space="preserve"> </w:t>
      </w:r>
      <w:r w:rsidR="00B02D36">
        <w:rPr>
          <w:rFonts w:ascii="Arial" w:hAnsi="Arial" w:cs="Arial"/>
          <w:color w:val="000000"/>
          <w:sz w:val="24"/>
        </w:rPr>
        <w:t>Wobec powyższego wszystkie decyzje, które Zarząd będzie podejmował będą miały moc obowiązującą.</w:t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</w:p>
    <w:p w:rsidR="00B02D36" w:rsidRDefault="00B02D36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i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Pkt 3</w:t>
      </w:r>
    </w:p>
    <w:p w:rsidR="00B02D36" w:rsidRDefault="00B02D36" w:rsidP="0016606C">
      <w:pPr>
        <w:spacing w:after="0" w:line="360" w:lineRule="auto"/>
        <w:jc w:val="center"/>
        <w:rPr>
          <w:rFonts w:ascii="Arial" w:hAnsi="Arial" w:cs="Arial"/>
          <w:i/>
          <w:color w:val="FF0000"/>
          <w:sz w:val="24"/>
          <w:u w:val="single"/>
        </w:rPr>
      </w:pPr>
      <w:r>
        <w:rPr>
          <w:rFonts w:ascii="Arial" w:hAnsi="Arial" w:cs="Arial"/>
          <w:b/>
          <w:sz w:val="24"/>
        </w:rPr>
        <w:t>Przyjęcie porządku obrad.</w:t>
      </w:r>
    </w:p>
    <w:p w:rsidR="00B02D36" w:rsidRDefault="00B02D36" w:rsidP="0016606C">
      <w:pPr>
        <w:spacing w:after="0" w:line="360" w:lineRule="auto"/>
        <w:rPr>
          <w:rFonts w:ascii="Arial" w:hAnsi="Arial" w:cs="Arial"/>
          <w:i/>
          <w:color w:val="FF0000"/>
          <w:sz w:val="24"/>
          <w:u w:val="single"/>
        </w:rPr>
      </w:pPr>
    </w:p>
    <w:p w:rsidR="00B02D36" w:rsidRDefault="00B02D36" w:rsidP="00982BB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</w:t>
      </w:r>
      <w:r w:rsidR="00982BB8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apytał, czy są jakieś </w:t>
      </w:r>
      <w:r w:rsidR="00410D3E">
        <w:rPr>
          <w:rFonts w:ascii="Arial" w:hAnsi="Arial" w:cs="Arial"/>
        </w:rPr>
        <w:t xml:space="preserve">uwagi, </w:t>
      </w:r>
      <w:r>
        <w:rPr>
          <w:rFonts w:ascii="Arial" w:hAnsi="Arial" w:cs="Arial"/>
        </w:rPr>
        <w:t>pr</w:t>
      </w:r>
      <w:r w:rsidR="00410D3E">
        <w:rPr>
          <w:rFonts w:ascii="Arial" w:hAnsi="Arial" w:cs="Arial"/>
        </w:rPr>
        <w:t xml:space="preserve">opozycje zmiany porządku obrad. </w:t>
      </w:r>
      <w:r w:rsidR="00A66BEE" w:rsidRPr="00A66BEE">
        <w:rPr>
          <w:rFonts w:ascii="Arial" w:hAnsi="Arial" w:cs="Arial"/>
          <w:i/>
        </w:rPr>
        <w:t>Nikt się nie zgłosił</w:t>
      </w:r>
      <w:r w:rsidR="00A66BEE">
        <w:rPr>
          <w:rFonts w:ascii="Arial" w:hAnsi="Arial" w:cs="Arial"/>
        </w:rPr>
        <w:t xml:space="preserve">. </w:t>
      </w:r>
      <w:r w:rsidR="00410D3E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arządził głosowanie „za” </w:t>
      </w:r>
      <w:r w:rsidR="00982BB8">
        <w:rPr>
          <w:rFonts w:ascii="Arial" w:hAnsi="Arial" w:cs="Arial"/>
        </w:rPr>
        <w:t>przyjęciem</w:t>
      </w:r>
      <w:r w:rsidR="00A66BEE">
        <w:rPr>
          <w:rFonts w:ascii="Arial" w:hAnsi="Arial" w:cs="Arial"/>
        </w:rPr>
        <w:t xml:space="preserve"> </w:t>
      </w:r>
      <w:r w:rsidR="008A45D9">
        <w:rPr>
          <w:rFonts w:ascii="Arial" w:hAnsi="Arial" w:cs="Arial"/>
        </w:rPr>
        <w:t xml:space="preserve">proponowanego </w:t>
      </w:r>
      <w:r w:rsidR="00A66BEE">
        <w:rPr>
          <w:rFonts w:ascii="Arial" w:hAnsi="Arial" w:cs="Arial"/>
        </w:rPr>
        <w:t>porządku obrad</w:t>
      </w:r>
      <w:r w:rsidR="00067513">
        <w:rPr>
          <w:rFonts w:ascii="Arial" w:hAnsi="Arial" w:cs="Arial"/>
        </w:rPr>
        <w:t xml:space="preserve">. </w:t>
      </w:r>
    </w:p>
    <w:p w:rsidR="00F8093E" w:rsidRPr="00F8093E" w:rsidRDefault="00F8093E" w:rsidP="00982BB8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D8733F" w:rsidRDefault="00B02D36" w:rsidP="0016606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614E8F">
        <w:rPr>
          <w:rFonts w:ascii="Arial" w:hAnsi="Arial" w:cs="Arial"/>
          <w:i/>
        </w:rPr>
        <w:t xml:space="preserve">Zarząd Powiatu w Wieluniu jednogłośnie </w:t>
      </w:r>
      <w:r>
        <w:rPr>
          <w:rFonts w:ascii="Arial" w:hAnsi="Arial" w:cs="Arial"/>
          <w:i/>
        </w:rPr>
        <w:t>(</w:t>
      </w:r>
      <w:r w:rsidR="000A203F">
        <w:rPr>
          <w:rFonts w:ascii="Arial" w:hAnsi="Arial" w:cs="Arial"/>
          <w:i/>
        </w:rPr>
        <w:t>przy 5</w:t>
      </w:r>
      <w:r w:rsidRPr="00614E8F">
        <w:rPr>
          <w:rFonts w:ascii="Arial" w:hAnsi="Arial" w:cs="Arial"/>
          <w:i/>
        </w:rPr>
        <w:t xml:space="preserve"> głosa</w:t>
      </w:r>
      <w:r w:rsidR="00982BB8">
        <w:rPr>
          <w:rFonts w:ascii="Arial" w:hAnsi="Arial" w:cs="Arial"/>
          <w:i/>
        </w:rPr>
        <w:t xml:space="preserve">ch „za”) przyjął </w:t>
      </w:r>
      <w:r w:rsidR="008A45D9">
        <w:rPr>
          <w:rFonts w:ascii="Arial" w:hAnsi="Arial" w:cs="Arial"/>
          <w:i/>
        </w:rPr>
        <w:t xml:space="preserve">proponowany </w:t>
      </w:r>
      <w:r w:rsidR="00982BB8">
        <w:rPr>
          <w:rFonts w:ascii="Arial" w:hAnsi="Arial" w:cs="Arial"/>
          <w:i/>
        </w:rPr>
        <w:t>porządek obrad</w:t>
      </w:r>
      <w:r w:rsidR="00F8093E">
        <w:rPr>
          <w:rFonts w:ascii="Arial" w:hAnsi="Arial" w:cs="Arial"/>
          <w:i/>
        </w:rPr>
        <w:t xml:space="preserve"> </w:t>
      </w:r>
      <w:r w:rsidR="000A203F">
        <w:rPr>
          <w:rFonts w:ascii="Arial" w:hAnsi="Arial" w:cs="Arial"/>
          <w:i/>
        </w:rPr>
        <w:t xml:space="preserve">(głosowało 5 </w:t>
      </w:r>
      <w:r w:rsidRPr="00614E8F">
        <w:rPr>
          <w:rFonts w:ascii="Arial" w:hAnsi="Arial" w:cs="Arial"/>
          <w:i/>
        </w:rPr>
        <w:t>członków Zarządu).</w:t>
      </w:r>
      <w:r w:rsidR="008E7ED0">
        <w:rPr>
          <w:rFonts w:ascii="Arial" w:hAnsi="Arial" w:cs="Arial"/>
          <w:i/>
        </w:rPr>
        <w:t xml:space="preserve"> </w:t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  <w:r w:rsidR="008E7ED0">
        <w:rPr>
          <w:rFonts w:ascii="Arial" w:hAnsi="Arial" w:cs="Arial"/>
          <w:i/>
        </w:rPr>
        <w:tab/>
      </w:r>
    </w:p>
    <w:p w:rsidR="00982BB8" w:rsidRDefault="00982BB8" w:rsidP="00982BB8">
      <w:pPr>
        <w:pStyle w:val="NormalnyWeb"/>
        <w:spacing w:before="0" w:beforeAutospacing="0" w:after="0" w:afterAutospacing="0" w:line="360" w:lineRule="auto"/>
        <w:ind w:right="-1" w:firstLine="426"/>
        <w:jc w:val="both"/>
        <w:rPr>
          <w:rFonts w:ascii="Arial" w:hAnsi="Arial" w:cs="Arial"/>
          <w:i/>
        </w:rPr>
      </w:pPr>
    </w:p>
    <w:p w:rsidR="00D8733F" w:rsidRDefault="00B02D36" w:rsidP="00982BB8">
      <w:pPr>
        <w:pStyle w:val="NormalnyWeb"/>
        <w:spacing w:before="0" w:beforeAutospacing="0" w:after="0" w:afterAutospacing="0" w:line="360" w:lineRule="auto"/>
        <w:ind w:right="-1" w:firstLine="426"/>
        <w:jc w:val="both"/>
        <w:rPr>
          <w:rStyle w:val="Pogrubienie"/>
          <w:rFonts w:ascii="Arial" w:eastAsiaTheme="minorHAnsi" w:hAnsi="Arial" w:cs="Arial"/>
        </w:rPr>
      </w:pPr>
      <w:r>
        <w:rPr>
          <w:rStyle w:val="Pogrubienie"/>
          <w:rFonts w:ascii="Arial" w:eastAsiaTheme="minorHAnsi" w:hAnsi="Arial" w:cs="Arial"/>
        </w:rPr>
        <w:t>Przyjęty porządek obrad</w:t>
      </w:r>
      <w:r w:rsidRPr="00532088">
        <w:rPr>
          <w:rStyle w:val="Pogrubienie"/>
          <w:rFonts w:ascii="Arial" w:eastAsiaTheme="minorHAnsi" w:hAnsi="Arial" w:cs="Arial"/>
        </w:rPr>
        <w:t>:</w:t>
      </w:r>
    </w:p>
    <w:p w:rsidR="00405817" w:rsidRPr="00405817" w:rsidRDefault="00405817" w:rsidP="0016606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Style w:val="Pogrubienie"/>
          <w:rFonts w:ascii="Arial" w:hAnsi="Arial" w:cs="Arial"/>
          <w:b w:val="0"/>
          <w:bCs w:val="0"/>
          <w:i/>
        </w:rPr>
      </w:pPr>
    </w:p>
    <w:p w:rsidR="000A203F" w:rsidRDefault="000A203F" w:rsidP="000A203F">
      <w:pPr>
        <w:pStyle w:val="Akapitzlist"/>
        <w:numPr>
          <w:ilvl w:val="0"/>
          <w:numId w:val="49"/>
        </w:numPr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0A203F">
        <w:rPr>
          <w:rFonts w:ascii="Arial" w:hAnsi="Arial" w:cs="Arial"/>
          <w:sz w:val="24"/>
        </w:rPr>
        <w:t>Otwarcie XCVII posiedzenia Zarządu Powiatu w Wieluniu.</w:t>
      </w:r>
    </w:p>
    <w:p w:rsidR="000A203F" w:rsidRDefault="000A203F" w:rsidP="000A203F">
      <w:pPr>
        <w:pStyle w:val="Akapitzlist"/>
        <w:numPr>
          <w:ilvl w:val="0"/>
          <w:numId w:val="49"/>
        </w:numPr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0A203F">
        <w:rPr>
          <w:rFonts w:ascii="Arial" w:hAnsi="Arial" w:cs="Arial"/>
          <w:sz w:val="24"/>
        </w:rPr>
        <w:t>Stwierdzenie prawomocności obrad.</w:t>
      </w:r>
    </w:p>
    <w:p w:rsidR="000A203F" w:rsidRDefault="000A203F" w:rsidP="000A203F">
      <w:pPr>
        <w:pStyle w:val="Akapitzlist"/>
        <w:numPr>
          <w:ilvl w:val="0"/>
          <w:numId w:val="49"/>
        </w:numPr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0A203F">
        <w:rPr>
          <w:rFonts w:ascii="Arial" w:hAnsi="Arial" w:cs="Arial"/>
          <w:sz w:val="24"/>
        </w:rPr>
        <w:t>Przyjęcie porządku obrad.</w:t>
      </w:r>
    </w:p>
    <w:p w:rsidR="000A203F" w:rsidRDefault="000A203F" w:rsidP="000A203F">
      <w:pPr>
        <w:pStyle w:val="Akapitzlist"/>
        <w:numPr>
          <w:ilvl w:val="0"/>
          <w:numId w:val="49"/>
        </w:numPr>
        <w:spacing w:before="100" w:beforeAutospacing="1" w:after="100" w:afterAutospacing="1" w:line="360" w:lineRule="auto"/>
        <w:rPr>
          <w:rFonts w:ascii="Arial" w:hAnsi="Arial" w:cs="Arial"/>
          <w:sz w:val="24"/>
        </w:rPr>
      </w:pPr>
      <w:r w:rsidRPr="000A203F">
        <w:rPr>
          <w:rFonts w:ascii="Arial" w:hAnsi="Arial" w:cs="Arial"/>
          <w:sz w:val="24"/>
        </w:rPr>
        <w:t>Przyjęcie protokołu z XCV posiedzenia Zarządu Powiatu w Wieluniu.</w:t>
      </w:r>
    </w:p>
    <w:p w:rsidR="000A203F" w:rsidRPr="000A203F" w:rsidRDefault="000A203F" w:rsidP="000A203F">
      <w:pPr>
        <w:pStyle w:val="Akapitzlist"/>
        <w:numPr>
          <w:ilvl w:val="0"/>
          <w:numId w:val="49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</w:rPr>
      </w:pPr>
      <w:r w:rsidRPr="000A203F">
        <w:rPr>
          <w:rFonts w:ascii="Arial" w:hAnsi="Arial" w:cs="Arial"/>
          <w:sz w:val="24"/>
        </w:rPr>
        <w:t xml:space="preserve">Podjęcie uchwały Zarządu Powiatu w Wieluniu w sprawie opracowania układu wykonawczego - </w:t>
      </w:r>
      <w:r w:rsidRPr="000A203F">
        <w:rPr>
          <w:rFonts w:ascii="Arial" w:hAnsi="Arial" w:cs="Arial"/>
          <w:i/>
          <w:sz w:val="24"/>
        </w:rPr>
        <w:t xml:space="preserve">do uchwały Rady Powiatu w Wieluniu w sprawie zmian </w:t>
      </w:r>
      <w:r>
        <w:rPr>
          <w:rFonts w:ascii="Arial" w:hAnsi="Arial" w:cs="Arial"/>
          <w:i/>
          <w:sz w:val="24"/>
        </w:rPr>
        <w:br/>
      </w:r>
      <w:r w:rsidRPr="000A203F">
        <w:rPr>
          <w:rFonts w:ascii="Arial" w:hAnsi="Arial" w:cs="Arial"/>
          <w:i/>
          <w:sz w:val="24"/>
        </w:rPr>
        <w:t>w budżecie powiatu.</w:t>
      </w:r>
    </w:p>
    <w:p w:rsidR="000A203F" w:rsidRDefault="000A203F" w:rsidP="000A203F">
      <w:pPr>
        <w:pStyle w:val="Akapitzlist"/>
        <w:numPr>
          <w:ilvl w:val="0"/>
          <w:numId w:val="49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</w:rPr>
      </w:pPr>
      <w:r w:rsidRPr="000A203F">
        <w:rPr>
          <w:rFonts w:ascii="Arial" w:hAnsi="Arial" w:cs="Arial"/>
          <w:sz w:val="24"/>
        </w:rPr>
        <w:t>Sprawy bieżące.</w:t>
      </w:r>
    </w:p>
    <w:p w:rsidR="000A203F" w:rsidRDefault="000A203F" w:rsidP="000A203F">
      <w:pPr>
        <w:pStyle w:val="Akapitzlist"/>
        <w:numPr>
          <w:ilvl w:val="0"/>
          <w:numId w:val="49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</w:rPr>
      </w:pPr>
      <w:r w:rsidRPr="000A203F">
        <w:rPr>
          <w:rFonts w:ascii="Arial" w:hAnsi="Arial" w:cs="Arial"/>
          <w:sz w:val="24"/>
        </w:rPr>
        <w:t>Wolne wnioski.</w:t>
      </w:r>
    </w:p>
    <w:p w:rsidR="000A203F" w:rsidRPr="000A203F" w:rsidRDefault="000A203F" w:rsidP="000A203F">
      <w:pPr>
        <w:pStyle w:val="Akapitzlist"/>
        <w:numPr>
          <w:ilvl w:val="0"/>
          <w:numId w:val="49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</w:rPr>
      </w:pPr>
      <w:r w:rsidRPr="000A203F">
        <w:rPr>
          <w:rFonts w:ascii="Arial" w:hAnsi="Arial" w:cs="Arial"/>
          <w:sz w:val="24"/>
        </w:rPr>
        <w:t>Zamknięcie XCVII posiedzenia Zarządu Powiatu w Wieluni</w:t>
      </w:r>
      <w:r>
        <w:rPr>
          <w:rFonts w:ascii="Arial" w:hAnsi="Arial" w:cs="Arial"/>
          <w:sz w:val="24"/>
        </w:rPr>
        <w:t>u.</w:t>
      </w:r>
    </w:p>
    <w:p w:rsidR="00A66BEE" w:rsidRPr="00AF45E6" w:rsidRDefault="00A66BEE" w:rsidP="00AF45E6">
      <w:pPr>
        <w:spacing w:after="0" w:line="360" w:lineRule="auto"/>
        <w:ind w:right="-1"/>
        <w:jc w:val="both"/>
        <w:rPr>
          <w:rFonts w:ascii="Arial" w:hAnsi="Arial" w:cs="Arial"/>
          <w:sz w:val="24"/>
        </w:rPr>
      </w:pPr>
    </w:p>
    <w:p w:rsidR="00405817" w:rsidRPr="00AF45E6" w:rsidRDefault="00405817" w:rsidP="00AF45E6">
      <w:pPr>
        <w:spacing w:after="0" w:line="360" w:lineRule="auto"/>
        <w:ind w:right="-1"/>
        <w:jc w:val="both"/>
        <w:rPr>
          <w:rFonts w:ascii="Arial" w:hAnsi="Arial" w:cs="Arial"/>
          <w:sz w:val="24"/>
        </w:rPr>
      </w:pPr>
    </w:p>
    <w:p w:rsidR="00933D77" w:rsidRPr="00C57B59" w:rsidRDefault="00933D77" w:rsidP="0016606C">
      <w:pPr>
        <w:pStyle w:val="Nagwek3"/>
        <w:numPr>
          <w:ilvl w:val="0"/>
          <w:numId w:val="0"/>
        </w:numPr>
        <w:spacing w:before="0" w:after="0" w:line="360" w:lineRule="auto"/>
        <w:ind w:left="3576" w:firstLine="672"/>
        <w:rPr>
          <w:kern w:val="24"/>
          <w:sz w:val="24"/>
          <w:szCs w:val="24"/>
        </w:rPr>
      </w:pPr>
      <w:r w:rsidRPr="00C57B59">
        <w:rPr>
          <w:kern w:val="24"/>
          <w:sz w:val="24"/>
          <w:szCs w:val="24"/>
        </w:rPr>
        <w:t>Pkt 4</w:t>
      </w:r>
    </w:p>
    <w:p w:rsidR="0070709B" w:rsidRDefault="000A203F" w:rsidP="0070709B">
      <w:pPr>
        <w:pStyle w:val="NormalnyWeb"/>
        <w:spacing w:before="0" w:beforeAutospacing="0" w:after="0" w:afterAutospacing="0" w:line="360" w:lineRule="auto"/>
        <w:ind w:left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Przyjęcie protokołu z XC</w:t>
      </w:r>
      <w:r w:rsidR="0070709B" w:rsidRPr="0070709B">
        <w:rPr>
          <w:rFonts w:ascii="Arial" w:hAnsi="Arial" w:cs="Arial"/>
          <w:b/>
        </w:rPr>
        <w:t>V posiedzenia Zarządu Powiatu w Wieluniu.</w:t>
      </w:r>
    </w:p>
    <w:p w:rsidR="0070709B" w:rsidRPr="0070709B" w:rsidRDefault="0070709B" w:rsidP="0070709B">
      <w:pPr>
        <w:pStyle w:val="NormalnyWeb"/>
        <w:spacing w:before="0" w:beforeAutospacing="0" w:after="0" w:afterAutospacing="0" w:line="360" w:lineRule="auto"/>
        <w:ind w:left="425"/>
        <w:jc w:val="both"/>
        <w:rPr>
          <w:rFonts w:ascii="Arial" w:hAnsi="Arial" w:cs="Arial"/>
          <w:b/>
        </w:rPr>
      </w:pPr>
    </w:p>
    <w:p w:rsidR="0070709B" w:rsidRDefault="0070709B" w:rsidP="0070709B">
      <w:pPr>
        <w:spacing w:after="0" w:line="360" w:lineRule="auto"/>
        <w:ind w:right="-1" w:firstLine="848"/>
        <w:jc w:val="both"/>
        <w:rPr>
          <w:rFonts w:ascii="Arial" w:hAnsi="Arial" w:cs="Arial"/>
          <w:sz w:val="24"/>
        </w:rPr>
      </w:pPr>
      <w:r w:rsidRPr="006559BB">
        <w:rPr>
          <w:rFonts w:ascii="Arial" w:hAnsi="Arial" w:cs="Arial"/>
          <w:b/>
          <w:sz w:val="24"/>
        </w:rPr>
        <w:t xml:space="preserve">Pan Marek Kieler – przewodniczący Zarządu Powiatu  </w:t>
      </w:r>
      <w:r w:rsidRPr="006559BB">
        <w:rPr>
          <w:rFonts w:ascii="Arial" w:hAnsi="Arial" w:cs="Arial"/>
          <w:sz w:val="24"/>
        </w:rPr>
        <w:t>zapytał, czy ktoś ma j</w:t>
      </w:r>
      <w:r>
        <w:rPr>
          <w:rFonts w:ascii="Arial" w:hAnsi="Arial" w:cs="Arial"/>
          <w:sz w:val="24"/>
        </w:rPr>
        <w:t>akieś uwagi do treści protokołu</w:t>
      </w:r>
      <w:r w:rsidRPr="006559BB">
        <w:rPr>
          <w:rFonts w:ascii="Arial" w:hAnsi="Arial" w:cs="Arial"/>
          <w:sz w:val="24"/>
        </w:rPr>
        <w:t xml:space="preserve">. </w:t>
      </w:r>
      <w:r w:rsidRPr="006559BB">
        <w:rPr>
          <w:rFonts w:ascii="Arial" w:hAnsi="Arial" w:cs="Arial"/>
          <w:i/>
          <w:sz w:val="24"/>
        </w:rPr>
        <w:t>Nikt nie zgłosił uwag.</w:t>
      </w:r>
      <w:r w:rsidRPr="006559BB">
        <w:rPr>
          <w:rFonts w:ascii="Arial" w:hAnsi="Arial" w:cs="Arial"/>
          <w:sz w:val="24"/>
        </w:rPr>
        <w:t xml:space="preserve"> Zarządził głosowani</w:t>
      </w:r>
      <w:r>
        <w:rPr>
          <w:rFonts w:ascii="Arial" w:hAnsi="Arial" w:cs="Arial"/>
          <w:sz w:val="24"/>
        </w:rPr>
        <w:t>e w s</w:t>
      </w:r>
      <w:r w:rsidR="000A203F">
        <w:rPr>
          <w:rFonts w:ascii="Arial" w:hAnsi="Arial" w:cs="Arial"/>
          <w:sz w:val="24"/>
        </w:rPr>
        <w:t>prawie przyjęcia protokołu Nr 95/21 z XC</w:t>
      </w:r>
      <w:r>
        <w:rPr>
          <w:rFonts w:ascii="Arial" w:hAnsi="Arial" w:cs="Arial"/>
          <w:sz w:val="24"/>
        </w:rPr>
        <w:t xml:space="preserve">V posiedzenia Zarządu Powiatu </w:t>
      </w:r>
      <w:r>
        <w:rPr>
          <w:rFonts w:ascii="Arial" w:hAnsi="Arial" w:cs="Arial"/>
          <w:sz w:val="24"/>
        </w:rPr>
        <w:br/>
        <w:t>w Wieluniu</w:t>
      </w:r>
      <w:r w:rsidRPr="006559BB">
        <w:rPr>
          <w:rFonts w:ascii="Arial" w:hAnsi="Arial" w:cs="Arial"/>
          <w:sz w:val="24"/>
        </w:rPr>
        <w:t xml:space="preserve">. </w:t>
      </w:r>
      <w:r w:rsidR="006A241A">
        <w:rPr>
          <w:rFonts w:ascii="Arial" w:hAnsi="Arial" w:cs="Arial"/>
          <w:sz w:val="24"/>
        </w:rPr>
        <w:t xml:space="preserve">Stwierdził, że ze względów formalnych w głosowaniu „wstrzymał się” radny Henryk Wojcieszak. </w:t>
      </w:r>
    </w:p>
    <w:p w:rsidR="0070709B" w:rsidRPr="006559BB" w:rsidRDefault="0070709B" w:rsidP="006A241A">
      <w:pPr>
        <w:spacing w:after="0" w:line="360" w:lineRule="auto"/>
        <w:ind w:right="-1"/>
        <w:jc w:val="both"/>
        <w:rPr>
          <w:rFonts w:ascii="Arial" w:hAnsi="Arial" w:cs="Arial"/>
          <w:sz w:val="24"/>
        </w:rPr>
      </w:pPr>
    </w:p>
    <w:p w:rsidR="0070709B" w:rsidRDefault="0070709B" w:rsidP="0070709B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kern w:val="1"/>
          <w:lang w:eastAsia="ar-SA"/>
        </w:rPr>
      </w:pPr>
    </w:p>
    <w:p w:rsidR="0070709B" w:rsidRDefault="0070709B" w:rsidP="0070709B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70709B">
        <w:rPr>
          <w:rFonts w:ascii="Arial" w:hAnsi="Arial" w:cs="Arial"/>
          <w:i/>
          <w:sz w:val="24"/>
        </w:rPr>
        <w:t>Zarząd Powiatu</w:t>
      </w:r>
      <w:r>
        <w:rPr>
          <w:rFonts w:ascii="Arial" w:hAnsi="Arial" w:cs="Arial"/>
          <w:i/>
          <w:sz w:val="24"/>
        </w:rPr>
        <w:t xml:space="preserve"> w Wieluniu przy 4</w:t>
      </w:r>
      <w:r w:rsidRPr="0070709B">
        <w:rPr>
          <w:rFonts w:ascii="Arial" w:hAnsi="Arial" w:cs="Arial"/>
          <w:i/>
          <w:sz w:val="24"/>
        </w:rPr>
        <w:t xml:space="preserve"> </w:t>
      </w:r>
      <w:r w:rsidR="000A203F">
        <w:rPr>
          <w:rFonts w:ascii="Arial" w:hAnsi="Arial" w:cs="Arial"/>
          <w:i/>
          <w:sz w:val="24"/>
        </w:rPr>
        <w:t>głosach „za”, 1 głosie „wstrzymującym się”, nikt nie był „przeciw”</w:t>
      </w:r>
      <w:r w:rsidRPr="0070709B">
        <w:rPr>
          <w:rFonts w:ascii="Arial" w:hAnsi="Arial" w:cs="Arial"/>
          <w:i/>
          <w:sz w:val="24"/>
        </w:rPr>
        <w:t xml:space="preserve"> </w:t>
      </w:r>
      <w:r w:rsidR="000A203F">
        <w:rPr>
          <w:rFonts w:ascii="Arial" w:hAnsi="Arial" w:cs="Arial"/>
          <w:i/>
          <w:sz w:val="24"/>
        </w:rPr>
        <w:t>przyjął protokół nr 95</w:t>
      </w:r>
      <w:r w:rsidRPr="0070709B">
        <w:rPr>
          <w:rFonts w:ascii="Arial" w:hAnsi="Arial" w:cs="Arial"/>
          <w:i/>
          <w:sz w:val="24"/>
        </w:rPr>
        <w:t>/21</w:t>
      </w:r>
      <w:r w:rsidR="000A203F">
        <w:rPr>
          <w:rFonts w:ascii="Arial" w:hAnsi="Arial" w:cs="Arial"/>
          <w:i/>
          <w:sz w:val="24"/>
        </w:rPr>
        <w:t xml:space="preserve"> z XC</w:t>
      </w:r>
      <w:r>
        <w:rPr>
          <w:rFonts w:ascii="Arial" w:hAnsi="Arial" w:cs="Arial"/>
          <w:i/>
          <w:sz w:val="24"/>
        </w:rPr>
        <w:t>V</w:t>
      </w:r>
      <w:r w:rsidRPr="0070709B">
        <w:rPr>
          <w:rFonts w:ascii="Arial" w:hAnsi="Arial" w:cs="Arial"/>
          <w:i/>
          <w:sz w:val="24"/>
        </w:rPr>
        <w:t xml:space="preserve"> posiedzenia Zarządu</w:t>
      </w:r>
      <w:r w:rsidR="000A203F">
        <w:rPr>
          <w:rFonts w:ascii="Arial" w:hAnsi="Arial" w:cs="Arial"/>
          <w:i/>
          <w:sz w:val="24"/>
        </w:rPr>
        <w:t xml:space="preserve"> Powiatu </w:t>
      </w:r>
      <w:r w:rsidR="000A203F">
        <w:rPr>
          <w:rFonts w:ascii="Arial" w:hAnsi="Arial" w:cs="Arial"/>
          <w:i/>
          <w:sz w:val="24"/>
        </w:rPr>
        <w:br/>
        <w:t>w Wieluniu (głosowało 5</w:t>
      </w:r>
      <w:r w:rsidRPr="0070709B">
        <w:rPr>
          <w:rFonts w:ascii="Arial" w:hAnsi="Arial" w:cs="Arial"/>
          <w:i/>
          <w:sz w:val="24"/>
        </w:rPr>
        <w:t xml:space="preserve"> członków Zarządu).</w:t>
      </w:r>
      <w:r w:rsidRPr="0070709B">
        <w:rPr>
          <w:rFonts w:ascii="Arial" w:hAnsi="Arial" w:cs="Arial"/>
          <w:i/>
          <w:sz w:val="24"/>
        </w:rPr>
        <w:tab/>
      </w:r>
    </w:p>
    <w:p w:rsidR="00A66BEE" w:rsidRDefault="0070709B" w:rsidP="0070709B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70709B">
        <w:rPr>
          <w:rFonts w:ascii="Arial" w:hAnsi="Arial" w:cs="Arial"/>
          <w:i/>
          <w:sz w:val="24"/>
        </w:rPr>
        <w:tab/>
      </w:r>
      <w:r w:rsidRPr="0070709B">
        <w:rPr>
          <w:rFonts w:ascii="Arial" w:hAnsi="Arial" w:cs="Arial"/>
          <w:i/>
          <w:sz w:val="24"/>
        </w:rPr>
        <w:tab/>
      </w:r>
      <w:r w:rsidRPr="0070709B">
        <w:rPr>
          <w:rFonts w:ascii="Arial" w:hAnsi="Arial" w:cs="Arial"/>
          <w:i/>
          <w:sz w:val="24"/>
        </w:rPr>
        <w:tab/>
      </w:r>
    </w:p>
    <w:p w:rsidR="00B02D36" w:rsidRPr="00C57B59" w:rsidRDefault="00933D77" w:rsidP="0070709B">
      <w:pPr>
        <w:pStyle w:val="NormalnyWeb"/>
        <w:spacing w:before="0" w:beforeAutospacing="0" w:after="0" w:afterAutospacing="0" w:line="360" w:lineRule="auto"/>
        <w:ind w:right="-1"/>
        <w:jc w:val="both"/>
        <w:rPr>
          <w:kern w:val="24"/>
        </w:rPr>
      </w:pPr>
      <w:r w:rsidRPr="006559BB">
        <w:rPr>
          <w:rFonts w:ascii="Arial" w:hAnsi="Arial" w:cs="Arial"/>
          <w:i/>
        </w:rPr>
        <w:tab/>
      </w:r>
      <w:r w:rsidRPr="006559BB">
        <w:rPr>
          <w:rFonts w:ascii="Arial" w:hAnsi="Arial" w:cs="Arial"/>
          <w:i/>
        </w:rPr>
        <w:tab/>
      </w:r>
      <w:r w:rsidRPr="006559BB">
        <w:rPr>
          <w:rFonts w:ascii="Arial" w:hAnsi="Arial" w:cs="Arial"/>
          <w:i/>
        </w:rPr>
        <w:tab/>
      </w:r>
    </w:p>
    <w:p w:rsidR="00410D3E" w:rsidRPr="00410D3E" w:rsidRDefault="00933D77" w:rsidP="0070709B">
      <w:pPr>
        <w:pStyle w:val="Nagwek1"/>
        <w:numPr>
          <w:ilvl w:val="0"/>
          <w:numId w:val="0"/>
        </w:numPr>
        <w:spacing w:before="0" w:line="360" w:lineRule="auto"/>
        <w:ind w:left="3972" w:firstLine="276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Pkt 5</w:t>
      </w:r>
    </w:p>
    <w:p w:rsidR="000A203F" w:rsidRPr="000A203F" w:rsidRDefault="000A203F" w:rsidP="000A203F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</w:rPr>
      </w:pPr>
      <w:r w:rsidRPr="000A203F">
        <w:rPr>
          <w:rFonts w:ascii="Arial" w:hAnsi="Arial" w:cs="Arial"/>
          <w:b/>
          <w:sz w:val="24"/>
        </w:rPr>
        <w:t xml:space="preserve">Podjęcie uchwały Zarządu Powiatu w Wieluniu w sprawie opracowania układu wykonawczego - </w:t>
      </w:r>
      <w:r w:rsidRPr="000A203F">
        <w:rPr>
          <w:rFonts w:ascii="Arial" w:hAnsi="Arial" w:cs="Arial"/>
          <w:b/>
          <w:i/>
          <w:sz w:val="24"/>
        </w:rPr>
        <w:t xml:space="preserve">do uchwały Rady Powiatu w Wieluniu w sprawie zmian </w:t>
      </w:r>
      <w:r w:rsidRPr="000A203F">
        <w:rPr>
          <w:rFonts w:ascii="Arial" w:hAnsi="Arial" w:cs="Arial"/>
          <w:b/>
          <w:i/>
          <w:sz w:val="24"/>
        </w:rPr>
        <w:br/>
        <w:t>w budżecie powiatu.</w:t>
      </w:r>
    </w:p>
    <w:p w:rsidR="00F8093E" w:rsidRPr="00F8093E" w:rsidRDefault="00F8093E" w:rsidP="0016606C">
      <w:pPr>
        <w:pStyle w:val="Tekstpodstawowy"/>
      </w:pPr>
    </w:p>
    <w:p w:rsidR="00B02D36" w:rsidRDefault="00B02D36" w:rsidP="0016606C">
      <w:pPr>
        <w:spacing w:after="0" w:line="360" w:lineRule="auto"/>
        <w:ind w:right="-1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 w:rsidR="0070709B" w:rsidRPr="0070709B">
        <w:rPr>
          <w:rFonts w:ascii="Arial" w:hAnsi="Arial" w:cs="Arial"/>
          <w:color w:val="0D0D0D"/>
          <w:sz w:val="24"/>
        </w:rPr>
        <w:t xml:space="preserve">zaznaczył, </w:t>
      </w:r>
      <w:r w:rsidR="0025572D">
        <w:rPr>
          <w:rFonts w:ascii="Arial" w:hAnsi="Arial" w:cs="Arial"/>
          <w:color w:val="0D0D0D"/>
          <w:sz w:val="24"/>
        </w:rPr>
        <w:br/>
      </w:r>
      <w:r w:rsidR="0070709B" w:rsidRPr="0070709B">
        <w:rPr>
          <w:rFonts w:ascii="Arial" w:hAnsi="Arial" w:cs="Arial"/>
          <w:color w:val="0D0D0D"/>
          <w:sz w:val="24"/>
        </w:rPr>
        <w:t xml:space="preserve">że </w:t>
      </w:r>
      <w:r w:rsidR="006A241A">
        <w:rPr>
          <w:rFonts w:ascii="Arial" w:hAnsi="Arial" w:cs="Arial"/>
          <w:color w:val="0D0D0D"/>
          <w:sz w:val="24"/>
        </w:rPr>
        <w:t xml:space="preserve">na nadzwyczajnej sesji Rady Powiatu w Wieluniu w dniu dzisiejszym została podjęta uchwała w sprawie zmian w budżecie powiatu. Dodał, że ma to związek </w:t>
      </w:r>
      <w:r w:rsidR="006A241A">
        <w:rPr>
          <w:rFonts w:ascii="Arial" w:hAnsi="Arial" w:cs="Arial"/>
          <w:color w:val="0D0D0D"/>
          <w:sz w:val="24"/>
        </w:rPr>
        <w:br/>
        <w:t>z przeznaczeniem środków i otrzymanym dofinansowaniem z Urzędu Marszałkowskiego n</w:t>
      </w:r>
      <w:r w:rsidR="000037A4">
        <w:rPr>
          <w:rFonts w:ascii="Arial" w:hAnsi="Arial" w:cs="Arial"/>
          <w:color w:val="0D0D0D"/>
          <w:sz w:val="24"/>
        </w:rPr>
        <w:t>a realizację remontu boiska szk</w:t>
      </w:r>
      <w:r w:rsidR="006A241A">
        <w:rPr>
          <w:rFonts w:ascii="Arial" w:hAnsi="Arial" w:cs="Arial"/>
          <w:color w:val="0D0D0D"/>
          <w:sz w:val="24"/>
        </w:rPr>
        <w:t>o</w:t>
      </w:r>
      <w:r w:rsidR="000037A4">
        <w:rPr>
          <w:rFonts w:ascii="Arial" w:hAnsi="Arial" w:cs="Arial"/>
          <w:color w:val="0D0D0D"/>
          <w:sz w:val="24"/>
        </w:rPr>
        <w:t>l</w:t>
      </w:r>
      <w:r w:rsidR="006A241A">
        <w:rPr>
          <w:rFonts w:ascii="Arial" w:hAnsi="Arial" w:cs="Arial"/>
          <w:color w:val="0D0D0D"/>
          <w:sz w:val="24"/>
        </w:rPr>
        <w:t xml:space="preserve">nego w Zespole Szkół nr 1 </w:t>
      </w:r>
      <w:r w:rsidR="000037A4">
        <w:rPr>
          <w:rFonts w:ascii="Arial" w:hAnsi="Arial" w:cs="Arial"/>
          <w:color w:val="0D0D0D"/>
          <w:sz w:val="24"/>
        </w:rPr>
        <w:br/>
      </w:r>
      <w:r w:rsidR="006A241A">
        <w:rPr>
          <w:rFonts w:ascii="Arial" w:hAnsi="Arial" w:cs="Arial"/>
          <w:color w:val="0D0D0D"/>
          <w:sz w:val="24"/>
        </w:rPr>
        <w:t xml:space="preserve">w Wieluniu. </w:t>
      </w:r>
      <w:r w:rsidR="000037A4">
        <w:rPr>
          <w:rFonts w:ascii="Arial" w:hAnsi="Arial" w:cs="Arial"/>
          <w:color w:val="0D0D0D"/>
          <w:sz w:val="24"/>
        </w:rPr>
        <w:t>Zapytał, czy pan skarbnik chciałby coś dodać.</w:t>
      </w:r>
    </w:p>
    <w:p w:rsidR="000F7713" w:rsidRPr="00600A78" w:rsidRDefault="000037A4" w:rsidP="00600A78">
      <w:pPr>
        <w:spacing w:after="0" w:line="360" w:lineRule="auto"/>
        <w:ind w:right="-1" w:firstLine="708"/>
        <w:jc w:val="both"/>
        <w:rPr>
          <w:rFonts w:ascii="Arial" w:hAnsi="Arial" w:cs="Arial"/>
          <w:b/>
          <w:color w:val="0D0D0D"/>
          <w:sz w:val="24"/>
        </w:rPr>
      </w:pPr>
      <w:r w:rsidRPr="000037A4">
        <w:rPr>
          <w:rFonts w:ascii="Arial" w:hAnsi="Arial" w:cs="Arial"/>
          <w:b/>
          <w:color w:val="0D0D0D"/>
          <w:sz w:val="24"/>
        </w:rPr>
        <w:t xml:space="preserve">Pan Sławomir Kaftan – skarbnik powiatu </w:t>
      </w:r>
      <w:r w:rsidRPr="00600A78">
        <w:rPr>
          <w:rFonts w:ascii="Arial" w:hAnsi="Arial" w:cs="Arial"/>
          <w:color w:val="0D0D0D"/>
          <w:sz w:val="24"/>
        </w:rPr>
        <w:t xml:space="preserve">podkreślił, że tak jak pan starosta powiedział w dniu dzisiejszym została podjęta uchwała </w:t>
      </w:r>
      <w:r w:rsidR="00FD0906">
        <w:rPr>
          <w:rFonts w:ascii="Arial" w:hAnsi="Arial" w:cs="Arial"/>
          <w:color w:val="0D0D0D"/>
          <w:sz w:val="24"/>
        </w:rPr>
        <w:t xml:space="preserve">- </w:t>
      </w:r>
      <w:r w:rsidRPr="00600A78">
        <w:rPr>
          <w:rFonts w:ascii="Arial" w:hAnsi="Arial" w:cs="Arial"/>
          <w:color w:val="0D0D0D"/>
          <w:sz w:val="24"/>
        </w:rPr>
        <w:t>70 tys. zł po stronie dochodów, 70 tys. zł po stronie wydatków w paragrafach.</w:t>
      </w:r>
      <w:r>
        <w:rPr>
          <w:rFonts w:ascii="Arial" w:hAnsi="Arial" w:cs="Arial"/>
          <w:b/>
          <w:color w:val="0D0D0D"/>
          <w:sz w:val="24"/>
        </w:rPr>
        <w:t xml:space="preserve"> </w:t>
      </w:r>
    </w:p>
    <w:p w:rsidR="00C22F0B" w:rsidRDefault="00B02D36" w:rsidP="00C22F0B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>Pan Marek Kieler –</w:t>
      </w:r>
      <w:r w:rsidR="009312F2">
        <w:rPr>
          <w:rFonts w:ascii="Arial" w:hAnsi="Arial" w:cs="Arial"/>
          <w:b/>
          <w:color w:val="0D0D0D"/>
          <w:sz w:val="24"/>
        </w:rPr>
        <w:t xml:space="preserve"> przewodniczący Zarządu Powiatu </w:t>
      </w:r>
      <w:r w:rsidR="000037A4">
        <w:rPr>
          <w:rFonts w:ascii="Arial" w:hAnsi="Arial" w:cs="Arial"/>
          <w:color w:val="0D0D0D"/>
          <w:sz w:val="24"/>
        </w:rPr>
        <w:t xml:space="preserve">udzielił głosu radnemu Wojcieszakowi. </w:t>
      </w:r>
    </w:p>
    <w:p w:rsidR="000037A4" w:rsidRDefault="000037A4" w:rsidP="00C22F0B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0037A4">
        <w:rPr>
          <w:rFonts w:ascii="Arial" w:hAnsi="Arial" w:cs="Arial"/>
          <w:b/>
          <w:color w:val="0D0D0D"/>
          <w:sz w:val="24"/>
        </w:rPr>
        <w:t>Pan Henryk Wojcieszak – członek Zarządu</w:t>
      </w:r>
      <w:r>
        <w:rPr>
          <w:rFonts w:ascii="Arial" w:hAnsi="Arial" w:cs="Arial"/>
          <w:color w:val="0D0D0D"/>
          <w:sz w:val="24"/>
        </w:rPr>
        <w:t xml:space="preserve"> zapytał, co to jest układ wykonawczy dodając, że pewne rzeczy są podejmowane na Zarządzie </w:t>
      </w:r>
      <w:r>
        <w:rPr>
          <w:rFonts w:ascii="Arial" w:hAnsi="Arial" w:cs="Arial"/>
          <w:color w:val="0D0D0D"/>
          <w:sz w:val="24"/>
        </w:rPr>
        <w:br/>
        <w:t xml:space="preserve">w międzyczasie, czyli również jakieś budżetowe decyzje, które powiększają WPF. Natomiast nie wie, dlaczego po podjęciu uchwały przez Radę Powiatu, Zarząd musi podjąć uchwałę w sprawie układu wykonawczego. </w:t>
      </w:r>
    </w:p>
    <w:p w:rsidR="000F7713" w:rsidRDefault="000F7713" w:rsidP="00C22F0B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0F7713">
        <w:rPr>
          <w:rFonts w:ascii="Arial" w:hAnsi="Arial" w:cs="Arial"/>
          <w:b/>
          <w:color w:val="0D0D0D"/>
          <w:sz w:val="24"/>
        </w:rPr>
        <w:t>Pan Sławomir Kaftan – skarbnik powiatu</w:t>
      </w:r>
      <w:r>
        <w:rPr>
          <w:rFonts w:ascii="Arial" w:hAnsi="Arial" w:cs="Arial"/>
          <w:color w:val="0D0D0D"/>
          <w:sz w:val="24"/>
        </w:rPr>
        <w:t xml:space="preserve"> odpowiedział, że tak zaznaczając, że tak samo będzie w przypadku uchwały Zarządu odnośnie zmian w budżecie.  </w:t>
      </w:r>
    </w:p>
    <w:p w:rsidR="000F7713" w:rsidRDefault="000F7713" w:rsidP="000F7713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Marek Kieler – przewodniczący Zarządu Powiatu </w:t>
      </w:r>
      <w:r>
        <w:rPr>
          <w:rFonts w:ascii="Arial" w:hAnsi="Arial" w:cs="Arial"/>
          <w:color w:val="0D0D0D"/>
          <w:sz w:val="24"/>
        </w:rPr>
        <w:t xml:space="preserve">udzielił głosu </w:t>
      </w:r>
      <w:r w:rsidR="005F244B">
        <w:rPr>
          <w:rFonts w:ascii="Arial" w:hAnsi="Arial" w:cs="Arial"/>
          <w:color w:val="0D0D0D"/>
          <w:sz w:val="24"/>
        </w:rPr>
        <w:t xml:space="preserve">panu skarbnikowi. </w:t>
      </w:r>
      <w:r>
        <w:rPr>
          <w:rFonts w:ascii="Arial" w:hAnsi="Arial" w:cs="Arial"/>
          <w:color w:val="0D0D0D"/>
          <w:sz w:val="24"/>
        </w:rPr>
        <w:t xml:space="preserve"> </w:t>
      </w:r>
    </w:p>
    <w:p w:rsidR="000F7713" w:rsidRPr="005F244B" w:rsidRDefault="000F7713" w:rsidP="000F771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 w:rsidRPr="000F7713">
        <w:rPr>
          <w:rFonts w:ascii="Arial" w:hAnsi="Arial" w:cs="Arial"/>
          <w:b/>
          <w:color w:val="0D0D0D"/>
        </w:rPr>
        <w:t>Pan Sławomir Kaftan – skarbnik powiatu</w:t>
      </w:r>
      <w:r w:rsidR="005F244B">
        <w:rPr>
          <w:rFonts w:ascii="Arial" w:hAnsi="Arial" w:cs="Arial"/>
          <w:b/>
          <w:color w:val="0D0D0D"/>
        </w:rPr>
        <w:t xml:space="preserve"> </w:t>
      </w:r>
      <w:r w:rsidR="005F244B" w:rsidRPr="005F244B">
        <w:rPr>
          <w:rFonts w:ascii="Arial" w:hAnsi="Arial" w:cs="Arial"/>
          <w:color w:val="0D0D0D"/>
        </w:rPr>
        <w:t xml:space="preserve">wyjaśnił, że w dniu dzisiejszym była sesja i wprowadziliśmy po stronie dochodów jak i wydatków kwotę 70 tys. zł. Natomiast układ wykonawczy pokazuje nam w szczegółowości co do paragrafów, ponieważ tam jest tylko dział, rozdział, a tutaj są jeszcze paragrafy. </w:t>
      </w:r>
    </w:p>
    <w:p w:rsidR="005F244B" w:rsidRDefault="00AE1848" w:rsidP="000F771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color w:val="0D0D0D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b/>
          <w:color w:val="0D0D0D"/>
        </w:rPr>
        <w:t xml:space="preserve">Pan Marek Kieler – przewodniczący Zarządu Powiatu </w:t>
      </w:r>
      <w:r w:rsidR="005F244B" w:rsidRPr="005F244B">
        <w:rPr>
          <w:rFonts w:ascii="Arial" w:hAnsi="Arial" w:cs="Arial"/>
          <w:color w:val="0D0D0D"/>
        </w:rPr>
        <w:t xml:space="preserve">dodał, że jak dotyczy to </w:t>
      </w:r>
      <w:r w:rsidR="00D47114">
        <w:rPr>
          <w:rFonts w:ascii="Arial" w:hAnsi="Arial" w:cs="Arial"/>
          <w:color w:val="0D0D0D"/>
        </w:rPr>
        <w:t>przesunięć</w:t>
      </w:r>
      <w:r w:rsidR="005F244B" w:rsidRPr="005F244B">
        <w:rPr>
          <w:rFonts w:ascii="Arial" w:hAnsi="Arial" w:cs="Arial"/>
          <w:color w:val="0D0D0D"/>
        </w:rPr>
        <w:t xml:space="preserve"> między paragrafami to jest tylko rozpatrywane przez Zarząd, </w:t>
      </w:r>
      <w:r w:rsidR="00D47114">
        <w:rPr>
          <w:rFonts w:ascii="Arial" w:hAnsi="Arial" w:cs="Arial"/>
          <w:color w:val="0D0D0D"/>
        </w:rPr>
        <w:br/>
      </w:r>
      <w:r w:rsidR="005F244B" w:rsidRPr="005F244B">
        <w:rPr>
          <w:rFonts w:ascii="Arial" w:hAnsi="Arial" w:cs="Arial"/>
          <w:color w:val="0D0D0D"/>
        </w:rPr>
        <w:t>a nie na sesj</w:t>
      </w:r>
      <w:r w:rsidR="00D47114">
        <w:rPr>
          <w:rFonts w:ascii="Arial" w:hAnsi="Arial" w:cs="Arial"/>
          <w:color w:val="0D0D0D"/>
        </w:rPr>
        <w:t>i</w:t>
      </w:r>
      <w:r w:rsidR="005F244B" w:rsidRPr="005F244B">
        <w:rPr>
          <w:rFonts w:ascii="Arial" w:hAnsi="Arial" w:cs="Arial"/>
          <w:color w:val="0D0D0D"/>
        </w:rPr>
        <w:t xml:space="preserve"> Rady Powiatu.</w:t>
      </w:r>
      <w:r w:rsidR="005F244B">
        <w:rPr>
          <w:rFonts w:ascii="Arial" w:hAnsi="Arial" w:cs="Arial"/>
          <w:b/>
          <w:color w:val="0D0D0D"/>
        </w:rPr>
        <w:t xml:space="preserve"> </w:t>
      </w:r>
    </w:p>
    <w:p w:rsidR="00D47114" w:rsidRDefault="00D47114" w:rsidP="00D4711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 w:rsidRPr="000F7713">
        <w:rPr>
          <w:rFonts w:ascii="Arial" w:hAnsi="Arial" w:cs="Arial"/>
          <w:b/>
          <w:color w:val="0D0D0D"/>
        </w:rPr>
        <w:t>Pan Sławomir Kaftan – skarbnik powiatu</w:t>
      </w:r>
      <w:r>
        <w:rPr>
          <w:rFonts w:ascii="Arial" w:hAnsi="Arial" w:cs="Arial"/>
          <w:b/>
          <w:color w:val="0D0D0D"/>
        </w:rPr>
        <w:t xml:space="preserve"> </w:t>
      </w:r>
      <w:r>
        <w:rPr>
          <w:rFonts w:ascii="Arial" w:hAnsi="Arial" w:cs="Arial"/>
          <w:color w:val="0D0D0D"/>
        </w:rPr>
        <w:t xml:space="preserve">dodał, że jest uchwała Zarządu </w:t>
      </w:r>
      <w:r>
        <w:rPr>
          <w:rFonts w:ascii="Arial" w:hAnsi="Arial" w:cs="Arial"/>
          <w:color w:val="0D0D0D"/>
        </w:rPr>
        <w:br/>
        <w:t>o przesunięciach między paragrafami, ponieważ są pewne uprawnienia odnośnie przesunięć, nawet wprowadzania dochodów</w:t>
      </w:r>
      <w:r w:rsidR="000274B6">
        <w:rPr>
          <w:rFonts w:ascii="Arial" w:hAnsi="Arial" w:cs="Arial"/>
          <w:color w:val="0D0D0D"/>
        </w:rPr>
        <w:t>. W</w:t>
      </w:r>
      <w:r w:rsidR="00600A78">
        <w:rPr>
          <w:rFonts w:ascii="Arial" w:hAnsi="Arial" w:cs="Arial"/>
          <w:color w:val="0D0D0D"/>
        </w:rPr>
        <w:t xml:space="preserve"> związku z tym, </w:t>
      </w:r>
      <w:r w:rsidR="00FA2FC8">
        <w:rPr>
          <w:rFonts w:ascii="Arial" w:hAnsi="Arial" w:cs="Arial"/>
          <w:color w:val="0D0D0D"/>
        </w:rPr>
        <w:t>że był t</w:t>
      </w:r>
      <w:r w:rsidR="000274B6">
        <w:rPr>
          <w:rFonts w:ascii="Arial" w:hAnsi="Arial" w:cs="Arial"/>
          <w:color w:val="0D0D0D"/>
        </w:rPr>
        <w:t>o dochód inwestycyjny, to</w:t>
      </w:r>
      <w:r w:rsidR="00600A78">
        <w:rPr>
          <w:rFonts w:ascii="Arial" w:hAnsi="Arial" w:cs="Arial"/>
          <w:color w:val="0D0D0D"/>
        </w:rPr>
        <w:t xml:space="preserve"> o inwestycjach tylko i wyłącznie decyduje Rada Powiatu,</w:t>
      </w:r>
      <w:r w:rsidR="000274B6">
        <w:rPr>
          <w:rFonts w:ascii="Arial" w:hAnsi="Arial" w:cs="Arial"/>
          <w:color w:val="0D0D0D"/>
        </w:rPr>
        <w:t xml:space="preserve"> dlatego</w:t>
      </w:r>
      <w:r w:rsidR="00600A78">
        <w:rPr>
          <w:rFonts w:ascii="Arial" w:hAnsi="Arial" w:cs="Arial"/>
          <w:color w:val="0D0D0D"/>
        </w:rPr>
        <w:t xml:space="preserve"> musiała być uchwała Rady Powiatu. Podkreślił, że gdyby była dotacja przypominając radnemu, że pytał kiedyś o różnicę ponad 400 tys. zł</w:t>
      </w:r>
      <w:r w:rsidR="000274B6">
        <w:rPr>
          <w:rFonts w:ascii="Arial" w:hAnsi="Arial" w:cs="Arial"/>
          <w:color w:val="0D0D0D"/>
        </w:rPr>
        <w:t>,</w:t>
      </w:r>
      <w:r w:rsidR="00600A78">
        <w:rPr>
          <w:rFonts w:ascii="Arial" w:hAnsi="Arial" w:cs="Arial"/>
          <w:color w:val="0D0D0D"/>
        </w:rPr>
        <w:t xml:space="preserve"> </w:t>
      </w:r>
      <w:r w:rsidR="000274B6">
        <w:rPr>
          <w:rFonts w:ascii="Arial" w:hAnsi="Arial" w:cs="Arial"/>
          <w:color w:val="0D0D0D"/>
        </w:rPr>
        <w:t xml:space="preserve">np. </w:t>
      </w:r>
      <w:r w:rsidR="00600A78">
        <w:rPr>
          <w:rFonts w:ascii="Arial" w:hAnsi="Arial" w:cs="Arial"/>
          <w:color w:val="0D0D0D"/>
        </w:rPr>
        <w:t>jak dostaliśmy dotację celową na wydatki bieżące dla Komendy Powiatowej Państwowej Straży Pożarnej</w:t>
      </w:r>
      <w:r w:rsidR="000274B6">
        <w:rPr>
          <w:rFonts w:ascii="Arial" w:hAnsi="Arial" w:cs="Arial"/>
          <w:color w:val="0D0D0D"/>
        </w:rPr>
        <w:t>,</w:t>
      </w:r>
      <w:r w:rsidR="00600A78">
        <w:rPr>
          <w:rFonts w:ascii="Arial" w:hAnsi="Arial" w:cs="Arial"/>
          <w:color w:val="0D0D0D"/>
        </w:rPr>
        <w:t xml:space="preserve"> </w:t>
      </w:r>
      <w:r w:rsidR="000274B6">
        <w:rPr>
          <w:rFonts w:ascii="Arial" w:hAnsi="Arial" w:cs="Arial"/>
          <w:color w:val="0D0D0D"/>
        </w:rPr>
        <w:br/>
      </w:r>
      <w:r w:rsidR="00600A78">
        <w:rPr>
          <w:rFonts w:ascii="Arial" w:hAnsi="Arial" w:cs="Arial"/>
          <w:color w:val="0D0D0D"/>
        </w:rPr>
        <w:t xml:space="preserve">w związku z tym to jest już upoważnienie dla Zarządu. </w:t>
      </w:r>
      <w:r w:rsidR="000274B6">
        <w:rPr>
          <w:rFonts w:ascii="Arial" w:hAnsi="Arial" w:cs="Arial"/>
          <w:color w:val="0D0D0D"/>
        </w:rPr>
        <w:t>Dodał, że s</w:t>
      </w:r>
      <w:r w:rsidR="00600A78">
        <w:rPr>
          <w:rFonts w:ascii="Arial" w:hAnsi="Arial" w:cs="Arial"/>
          <w:color w:val="0D0D0D"/>
        </w:rPr>
        <w:t xml:space="preserve">ą pewne uprawnienia Zarządu i nie musi się tym zajmować Rada Powiatu. </w:t>
      </w:r>
    </w:p>
    <w:p w:rsidR="00600A78" w:rsidRDefault="00600A78" w:rsidP="00D4711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 w:rsidRPr="000037A4">
        <w:rPr>
          <w:rFonts w:ascii="Arial" w:hAnsi="Arial" w:cs="Arial"/>
          <w:b/>
          <w:color w:val="0D0D0D"/>
        </w:rPr>
        <w:t>Pan Henryk Wojcieszak – członek Zarządu</w:t>
      </w:r>
      <w:r>
        <w:rPr>
          <w:rFonts w:ascii="Arial" w:hAnsi="Arial" w:cs="Arial"/>
          <w:color w:val="0D0D0D"/>
        </w:rPr>
        <w:t xml:space="preserve"> zapytał czy to ww. 400 tys. zł </w:t>
      </w:r>
      <w:r w:rsidR="000274B6">
        <w:rPr>
          <w:rFonts w:ascii="Arial" w:hAnsi="Arial" w:cs="Arial"/>
          <w:color w:val="0D0D0D"/>
        </w:rPr>
        <w:br/>
      </w:r>
      <w:r>
        <w:rPr>
          <w:rFonts w:ascii="Arial" w:hAnsi="Arial" w:cs="Arial"/>
          <w:color w:val="0D0D0D"/>
        </w:rPr>
        <w:t>również jest w postaci takiego układu wykonawczego.</w:t>
      </w:r>
    </w:p>
    <w:p w:rsidR="00600A78" w:rsidRDefault="00600A78" w:rsidP="00D4711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 w:rsidRPr="00600A78">
        <w:rPr>
          <w:rFonts w:ascii="Arial" w:hAnsi="Arial" w:cs="Arial"/>
          <w:b/>
          <w:color w:val="0D0D0D"/>
        </w:rPr>
        <w:t>Pan Sławomir Kaftan - skarbnik powiatu</w:t>
      </w:r>
      <w:r>
        <w:rPr>
          <w:rFonts w:ascii="Arial" w:hAnsi="Arial" w:cs="Arial"/>
          <w:color w:val="0D0D0D"/>
        </w:rPr>
        <w:t xml:space="preserve"> potwierdził.</w:t>
      </w:r>
    </w:p>
    <w:p w:rsidR="00AE1848" w:rsidRPr="002C0D51" w:rsidRDefault="00600A78" w:rsidP="00600A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 w:rsidRPr="00600A78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color w:val="0D0D0D"/>
        </w:rPr>
        <w:t xml:space="preserve"> dodał, że jest to tylko podzielone, jest w jednym dziale, a tylko na paragrafy jest rozpisane. Są to wtedy kompetencje Zarządu. W</w:t>
      </w:r>
      <w:r w:rsidR="002C0D51" w:rsidRPr="002C0D51">
        <w:rPr>
          <w:rFonts w:ascii="Arial" w:hAnsi="Arial" w:cs="Arial"/>
          <w:color w:val="0D0D0D"/>
        </w:rPr>
        <w:t>obec braku dalszych pytań, z</w:t>
      </w:r>
      <w:r w:rsidR="00AE1848" w:rsidRPr="002C0D51">
        <w:rPr>
          <w:rFonts w:ascii="Arial" w:hAnsi="Arial" w:cs="Arial"/>
          <w:color w:val="0D0D0D"/>
        </w:rPr>
        <w:t xml:space="preserve">arządził głosowanie „za” </w:t>
      </w:r>
      <w:r w:rsidR="00A45E9E">
        <w:rPr>
          <w:rFonts w:ascii="Arial" w:hAnsi="Arial" w:cs="Arial"/>
          <w:color w:val="0D0D0D"/>
        </w:rPr>
        <w:t xml:space="preserve">podjęciem uchwały. </w:t>
      </w:r>
    </w:p>
    <w:p w:rsidR="00CB0CB4" w:rsidRDefault="00CB0CB4" w:rsidP="0016606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color w:val="0D0D0D"/>
        </w:rPr>
      </w:pPr>
    </w:p>
    <w:p w:rsidR="002C0D51" w:rsidRPr="002C0D51" w:rsidRDefault="002C0D51" w:rsidP="002C0D51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2C0D51">
        <w:rPr>
          <w:rFonts w:ascii="Arial" w:hAnsi="Arial" w:cs="Arial"/>
          <w:i/>
        </w:rPr>
        <w:t xml:space="preserve">      </w:t>
      </w:r>
      <w:r w:rsidRPr="002C0D51">
        <w:rPr>
          <w:rFonts w:ascii="Arial" w:hAnsi="Arial" w:cs="Arial"/>
          <w:i/>
        </w:rPr>
        <w:tab/>
        <w:t>Zarząd Powiatu</w:t>
      </w:r>
      <w:r w:rsidR="00A45E9E">
        <w:rPr>
          <w:rFonts w:ascii="Arial" w:hAnsi="Arial" w:cs="Arial"/>
          <w:i/>
        </w:rPr>
        <w:t xml:space="preserve"> w Wieluniu jednogłośnie (przy 5</w:t>
      </w:r>
      <w:r w:rsidRPr="002C0D51">
        <w:rPr>
          <w:rFonts w:ascii="Arial" w:hAnsi="Arial" w:cs="Arial"/>
          <w:i/>
        </w:rPr>
        <w:t xml:space="preserve"> głosach „za”) </w:t>
      </w:r>
      <w:r w:rsidR="00A45E9E">
        <w:rPr>
          <w:rFonts w:ascii="Arial" w:hAnsi="Arial" w:cs="Arial"/>
          <w:i/>
        </w:rPr>
        <w:t>podjął uchwałę Nr 575/21 w sprawie opracowania układu wykonawczego</w:t>
      </w:r>
      <w:r>
        <w:rPr>
          <w:rFonts w:ascii="Arial" w:hAnsi="Arial" w:cs="Arial"/>
          <w:i/>
        </w:rPr>
        <w:t xml:space="preserve"> </w:t>
      </w:r>
      <w:r w:rsidR="00A45E9E">
        <w:rPr>
          <w:rFonts w:ascii="Arial" w:hAnsi="Arial" w:cs="Arial"/>
          <w:i/>
        </w:rPr>
        <w:t>(głosowało 5</w:t>
      </w:r>
      <w:r w:rsidRPr="002C0D51">
        <w:rPr>
          <w:rFonts w:ascii="Arial" w:hAnsi="Arial" w:cs="Arial"/>
          <w:i/>
        </w:rPr>
        <w:t xml:space="preserve"> członków Zarządu). </w:t>
      </w:r>
    </w:p>
    <w:p w:rsidR="00673A09" w:rsidRPr="00673A09" w:rsidRDefault="00A45E9E" w:rsidP="00A45E9E">
      <w:pPr>
        <w:pStyle w:val="NormalnyWeb"/>
        <w:tabs>
          <w:tab w:val="left" w:pos="6355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="00AE184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Uchwała Nr 575/21 </w:t>
      </w:r>
      <w:r w:rsidR="00AE1848">
        <w:rPr>
          <w:rFonts w:ascii="Arial" w:hAnsi="Arial" w:cs="Arial"/>
          <w:i/>
        </w:rPr>
        <w:t xml:space="preserve">w ww. sprawie stanowi załącznik do protokołu. </w:t>
      </w:r>
      <w:r w:rsidR="00673A09">
        <w:rPr>
          <w:rFonts w:ascii="Arial" w:hAnsi="Arial" w:cs="Arial"/>
          <w:i/>
        </w:rPr>
        <w:t xml:space="preserve"> </w:t>
      </w:r>
    </w:p>
    <w:p w:rsidR="00673A09" w:rsidRDefault="00673A09" w:rsidP="00673A09">
      <w:pPr>
        <w:pStyle w:val="Tekstpodstawowy"/>
        <w:rPr>
          <w:rFonts w:eastAsia="Calibri"/>
        </w:rPr>
      </w:pPr>
    </w:p>
    <w:p w:rsidR="00AC406C" w:rsidRDefault="00A45E9E" w:rsidP="00AC406C">
      <w:pPr>
        <w:pStyle w:val="Nagwek1"/>
        <w:numPr>
          <w:ilvl w:val="0"/>
          <w:numId w:val="0"/>
        </w:numPr>
        <w:ind w:left="3972" w:firstLine="276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 xml:space="preserve">Pkt </w:t>
      </w:r>
      <w:r w:rsidR="00AC406C" w:rsidRPr="00AC406C">
        <w:rPr>
          <w:rFonts w:ascii="Arial" w:eastAsia="Calibri" w:hAnsi="Arial" w:cs="Arial"/>
          <w:b/>
          <w:color w:val="auto"/>
          <w:sz w:val="24"/>
          <w:szCs w:val="24"/>
        </w:rPr>
        <w:t>6</w:t>
      </w:r>
    </w:p>
    <w:p w:rsidR="00AC406C" w:rsidRDefault="001B0E65" w:rsidP="001B0E65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Sprawy bieżące.</w:t>
      </w:r>
    </w:p>
    <w:p w:rsidR="001B0E65" w:rsidRDefault="001B0E65" w:rsidP="00AC406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</w:p>
    <w:p w:rsidR="000274B6" w:rsidRDefault="00AC406C" w:rsidP="001A0F2E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</w:rPr>
      </w:pPr>
      <w:r w:rsidRPr="002D6770">
        <w:rPr>
          <w:rFonts w:ascii="Arial" w:eastAsia="Calibri" w:hAnsi="Arial" w:cs="Arial"/>
          <w:b/>
          <w:sz w:val="24"/>
        </w:rPr>
        <w:t xml:space="preserve">Pan Marek Kieler – przewodniczący Zarządu Powiatu </w:t>
      </w:r>
      <w:r w:rsidR="001B0E65">
        <w:rPr>
          <w:rFonts w:ascii="Arial" w:eastAsia="Calibri" w:hAnsi="Arial" w:cs="Arial"/>
          <w:sz w:val="24"/>
        </w:rPr>
        <w:t xml:space="preserve">poinformował, </w:t>
      </w:r>
      <w:r w:rsidR="001B0E65">
        <w:rPr>
          <w:rFonts w:ascii="Arial" w:eastAsia="Calibri" w:hAnsi="Arial" w:cs="Arial"/>
          <w:sz w:val="24"/>
        </w:rPr>
        <w:br/>
        <w:t xml:space="preserve">że </w:t>
      </w:r>
      <w:r w:rsidR="00A45E9E">
        <w:rPr>
          <w:rFonts w:ascii="Arial" w:eastAsia="Calibri" w:hAnsi="Arial" w:cs="Arial"/>
          <w:sz w:val="24"/>
        </w:rPr>
        <w:t xml:space="preserve">w sprawach bieżących jest pismo skierowane do Rady Powiatu w Wieluniu, </w:t>
      </w:r>
      <w:r w:rsidR="000274B6">
        <w:rPr>
          <w:rFonts w:ascii="Arial" w:eastAsia="Calibri" w:hAnsi="Arial" w:cs="Arial"/>
          <w:sz w:val="24"/>
        </w:rPr>
        <w:br/>
      </w:r>
      <w:r w:rsidR="00A45E9E">
        <w:rPr>
          <w:rFonts w:ascii="Arial" w:eastAsia="Calibri" w:hAnsi="Arial" w:cs="Arial"/>
          <w:sz w:val="24"/>
        </w:rPr>
        <w:t xml:space="preserve">ale pan przewodniczący Rady Powiatu skierował je do wiadomości Starosty </w:t>
      </w:r>
      <w:r w:rsidR="000274B6">
        <w:rPr>
          <w:rFonts w:ascii="Arial" w:eastAsia="Calibri" w:hAnsi="Arial" w:cs="Arial"/>
          <w:sz w:val="24"/>
        </w:rPr>
        <w:br/>
      </w:r>
      <w:r w:rsidR="00A45E9E">
        <w:rPr>
          <w:rFonts w:ascii="Arial" w:eastAsia="Calibri" w:hAnsi="Arial" w:cs="Arial"/>
          <w:sz w:val="24"/>
        </w:rPr>
        <w:t>i Zarządu Powiatu w Wieluniu</w:t>
      </w:r>
      <w:r w:rsidR="000274B6">
        <w:rPr>
          <w:rFonts w:ascii="Arial" w:eastAsia="Calibri" w:hAnsi="Arial" w:cs="Arial"/>
          <w:sz w:val="24"/>
        </w:rPr>
        <w:t>,</w:t>
      </w:r>
      <w:r w:rsidR="00A45E9E">
        <w:rPr>
          <w:rFonts w:ascii="Arial" w:eastAsia="Calibri" w:hAnsi="Arial" w:cs="Arial"/>
          <w:sz w:val="24"/>
        </w:rPr>
        <w:t xml:space="preserve"> jak również Komisji Budżetu, Zdrowia i Gospodarki. Jest to odpowiedź Biegłego Rewidenta dotycząca sprawozdania finansowego </w:t>
      </w:r>
      <w:r w:rsidR="000274B6">
        <w:rPr>
          <w:rFonts w:ascii="Arial" w:eastAsia="Calibri" w:hAnsi="Arial" w:cs="Arial"/>
          <w:sz w:val="24"/>
        </w:rPr>
        <w:br/>
      </w:r>
      <w:r w:rsidR="00A45E9E">
        <w:rPr>
          <w:rFonts w:ascii="Arial" w:eastAsia="Calibri" w:hAnsi="Arial" w:cs="Arial"/>
          <w:sz w:val="24"/>
        </w:rPr>
        <w:t>SP ZOZ w Wieluniu. Dodał, że z pisma wynika, że Bieg</w:t>
      </w:r>
      <w:r w:rsidR="000274B6">
        <w:rPr>
          <w:rFonts w:ascii="Arial" w:eastAsia="Calibri" w:hAnsi="Arial" w:cs="Arial"/>
          <w:sz w:val="24"/>
        </w:rPr>
        <w:t>ły Rewident</w:t>
      </w:r>
      <w:r w:rsidR="00A45E9E">
        <w:rPr>
          <w:rFonts w:ascii="Arial" w:eastAsia="Calibri" w:hAnsi="Arial" w:cs="Arial"/>
          <w:sz w:val="24"/>
        </w:rPr>
        <w:t xml:space="preserve"> zwrócił się </w:t>
      </w:r>
      <w:r w:rsidR="000274B6">
        <w:rPr>
          <w:rFonts w:ascii="Arial" w:eastAsia="Calibri" w:hAnsi="Arial" w:cs="Arial"/>
          <w:sz w:val="24"/>
        </w:rPr>
        <w:br/>
      </w:r>
      <w:r w:rsidR="00A45E9E">
        <w:rPr>
          <w:rFonts w:ascii="Arial" w:eastAsia="Calibri" w:hAnsi="Arial" w:cs="Arial"/>
          <w:sz w:val="24"/>
        </w:rPr>
        <w:t xml:space="preserve">do Narodowego Funduszu Zdrowia w sprawie wyjaśnienia wątpliwości, które </w:t>
      </w:r>
      <w:r w:rsidR="000274B6">
        <w:rPr>
          <w:rFonts w:ascii="Arial" w:eastAsia="Calibri" w:hAnsi="Arial" w:cs="Arial"/>
          <w:sz w:val="24"/>
        </w:rPr>
        <w:br/>
      </w:r>
      <w:r w:rsidR="00A45E9E">
        <w:rPr>
          <w:rFonts w:ascii="Arial" w:eastAsia="Calibri" w:hAnsi="Arial" w:cs="Arial"/>
          <w:sz w:val="24"/>
        </w:rPr>
        <w:t xml:space="preserve">się nasuwają Biegłemu przy opiniowaniu sprawozdania z wykonania budżetu </w:t>
      </w:r>
      <w:r w:rsidR="000274B6">
        <w:rPr>
          <w:rFonts w:ascii="Arial" w:eastAsia="Calibri" w:hAnsi="Arial" w:cs="Arial"/>
          <w:sz w:val="24"/>
        </w:rPr>
        <w:br/>
      </w:r>
      <w:r w:rsidR="00A45E9E">
        <w:rPr>
          <w:rFonts w:ascii="Arial" w:eastAsia="Calibri" w:hAnsi="Arial" w:cs="Arial"/>
          <w:sz w:val="24"/>
        </w:rPr>
        <w:t xml:space="preserve">SP ZOZ. Stwierdził, że Zarząd Powiatu zapoznał się z pismem, </w:t>
      </w:r>
      <w:r w:rsidR="00A45E9E" w:rsidRPr="00A45E9E">
        <w:rPr>
          <w:rFonts w:ascii="Arial" w:eastAsia="Calibri" w:hAnsi="Arial" w:cs="Arial"/>
          <w:i/>
          <w:sz w:val="24"/>
        </w:rPr>
        <w:t>które stanowi załącznik do protokołu</w:t>
      </w:r>
      <w:r w:rsidR="00A45E9E">
        <w:rPr>
          <w:rFonts w:ascii="Arial" w:eastAsia="Calibri" w:hAnsi="Arial" w:cs="Arial"/>
          <w:sz w:val="24"/>
        </w:rPr>
        <w:t>. Dalej będziemy</w:t>
      </w:r>
      <w:r w:rsidR="000274B6">
        <w:rPr>
          <w:rFonts w:ascii="Arial" w:eastAsia="Calibri" w:hAnsi="Arial" w:cs="Arial"/>
          <w:sz w:val="24"/>
        </w:rPr>
        <w:t xml:space="preserve"> śledzić to, jak Biegły zachowa</w:t>
      </w:r>
      <w:r w:rsidR="00A45E9E">
        <w:rPr>
          <w:rFonts w:ascii="Arial" w:eastAsia="Calibri" w:hAnsi="Arial" w:cs="Arial"/>
          <w:sz w:val="24"/>
        </w:rPr>
        <w:t xml:space="preserve"> się w stosunku do finansów naszego szpitala. </w:t>
      </w:r>
    </w:p>
    <w:p w:rsidR="001A0F2E" w:rsidRDefault="000274B6" w:rsidP="000274B6">
      <w:pPr>
        <w:spacing w:after="0" w:line="36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Ponadto s</w:t>
      </w:r>
      <w:r w:rsidR="001A0F2E">
        <w:rPr>
          <w:rFonts w:ascii="Arial" w:eastAsia="Calibri" w:hAnsi="Arial" w:cs="Arial"/>
          <w:sz w:val="24"/>
        </w:rPr>
        <w:t>koro</w:t>
      </w:r>
      <w:r>
        <w:rPr>
          <w:rFonts w:ascii="Arial" w:eastAsia="Calibri" w:hAnsi="Arial" w:cs="Arial"/>
          <w:sz w:val="24"/>
        </w:rPr>
        <w:t xml:space="preserve"> sesja odbędzie się w dniu 31. m</w:t>
      </w:r>
      <w:r w:rsidR="001A0F2E">
        <w:rPr>
          <w:rFonts w:ascii="Arial" w:eastAsia="Calibri" w:hAnsi="Arial" w:cs="Arial"/>
          <w:sz w:val="24"/>
        </w:rPr>
        <w:t xml:space="preserve">aja br. zapytał, czy Zarząd Powiatu wyraża zgodę, aby posiedzenie przesunąć na czwartek lub piątek. </w:t>
      </w:r>
    </w:p>
    <w:p w:rsidR="00D636BB" w:rsidRPr="001A0F2E" w:rsidRDefault="001A0F2E" w:rsidP="001A0F2E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</w:rPr>
      </w:pPr>
      <w:r w:rsidRPr="001A0F2E">
        <w:rPr>
          <w:rFonts w:ascii="Arial" w:eastAsia="Calibri" w:hAnsi="Arial" w:cs="Arial"/>
          <w:b/>
          <w:sz w:val="24"/>
        </w:rPr>
        <w:t>Pan Krzysztof Dziuba – wicestarosta wieluński</w:t>
      </w:r>
      <w:r>
        <w:rPr>
          <w:rFonts w:ascii="Arial" w:eastAsia="Calibri" w:hAnsi="Arial" w:cs="Arial"/>
          <w:sz w:val="24"/>
        </w:rPr>
        <w:t xml:space="preserve"> zaproponował posiedzenie Zarządu w piątek około południa. </w:t>
      </w:r>
      <w:r w:rsidR="00A45E9E">
        <w:rPr>
          <w:rFonts w:ascii="Arial" w:eastAsia="Calibri" w:hAnsi="Arial" w:cs="Arial"/>
          <w:sz w:val="24"/>
        </w:rPr>
        <w:t xml:space="preserve"> </w:t>
      </w:r>
    </w:p>
    <w:p w:rsidR="00A01DFC" w:rsidRDefault="001A0F2E" w:rsidP="001A0F2E">
      <w:pPr>
        <w:pStyle w:val="Nagwek1"/>
        <w:numPr>
          <w:ilvl w:val="0"/>
          <w:numId w:val="0"/>
        </w:numPr>
        <w:spacing w:before="0" w:line="360" w:lineRule="auto"/>
        <w:ind w:firstLine="708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 xml:space="preserve">Pan Marek Kieler – przewodniczący Zarządu Powiatu </w:t>
      </w:r>
      <w:r w:rsidRPr="001A0F2E">
        <w:rPr>
          <w:rFonts w:ascii="Arial" w:eastAsia="Calibri" w:hAnsi="Arial" w:cs="Arial"/>
          <w:color w:val="auto"/>
          <w:sz w:val="24"/>
          <w:szCs w:val="24"/>
        </w:rPr>
        <w:t xml:space="preserve">powiedział, </w:t>
      </w:r>
      <w:r>
        <w:rPr>
          <w:rFonts w:ascii="Arial" w:eastAsia="Calibri" w:hAnsi="Arial" w:cs="Arial"/>
          <w:color w:val="auto"/>
          <w:sz w:val="24"/>
          <w:szCs w:val="24"/>
        </w:rPr>
        <w:br/>
      </w:r>
      <w:r w:rsidRPr="001A0F2E">
        <w:rPr>
          <w:rFonts w:ascii="Arial" w:eastAsia="Calibri" w:hAnsi="Arial" w:cs="Arial"/>
          <w:color w:val="auto"/>
          <w:sz w:val="24"/>
          <w:szCs w:val="24"/>
        </w:rPr>
        <w:t>że Zarząd odbędzie się w dniu 21. maja br. o godz. 12.00</w:t>
      </w:r>
      <w:r w:rsidR="00A01DFC">
        <w:rPr>
          <w:rFonts w:ascii="Arial" w:eastAsia="Calibri" w:hAnsi="Arial" w:cs="Arial"/>
          <w:color w:val="auto"/>
          <w:sz w:val="24"/>
          <w:szCs w:val="24"/>
        </w:rPr>
        <w:t xml:space="preserve">. </w:t>
      </w:r>
      <w:r w:rsidR="00A01DFC">
        <w:rPr>
          <w:rFonts w:ascii="Arial" w:eastAsia="Calibri" w:hAnsi="Arial" w:cs="Arial"/>
          <w:i/>
          <w:color w:val="auto"/>
          <w:sz w:val="24"/>
          <w:szCs w:val="24"/>
        </w:rPr>
        <w:t>N</w:t>
      </w:r>
      <w:r w:rsidR="00A01DFC" w:rsidRPr="00A01DFC">
        <w:rPr>
          <w:rFonts w:ascii="Arial" w:eastAsia="Calibri" w:hAnsi="Arial" w:cs="Arial"/>
          <w:i/>
          <w:color w:val="auto"/>
          <w:sz w:val="24"/>
          <w:szCs w:val="24"/>
        </w:rPr>
        <w:t>ikt nie zgłosił sprzeciwu</w:t>
      </w:r>
      <w:r w:rsidR="00A01DFC">
        <w:rPr>
          <w:rFonts w:ascii="Arial" w:eastAsia="Calibri" w:hAnsi="Arial" w:cs="Arial"/>
          <w:color w:val="auto"/>
          <w:sz w:val="24"/>
          <w:szCs w:val="24"/>
        </w:rPr>
        <w:t xml:space="preserve">. </w:t>
      </w:r>
      <w:r w:rsidR="00A01DFC" w:rsidRPr="00A01DFC">
        <w:rPr>
          <w:rFonts w:ascii="Arial" w:eastAsia="Calibri" w:hAnsi="Arial" w:cs="Arial"/>
          <w:i/>
          <w:color w:val="auto"/>
          <w:sz w:val="24"/>
          <w:szCs w:val="24"/>
        </w:rPr>
        <w:t>Ponadto członkowie Zarządu zdecydowali, że Zarząd odbędzie się w formie stacjonarnej.</w:t>
      </w:r>
      <w:r w:rsidR="00A01DFC">
        <w:rPr>
          <w:rFonts w:ascii="Arial" w:eastAsia="Calibri" w:hAnsi="Arial" w:cs="Arial"/>
          <w:color w:val="auto"/>
          <w:sz w:val="24"/>
          <w:szCs w:val="24"/>
        </w:rPr>
        <w:t xml:space="preserve"> </w:t>
      </w:r>
    </w:p>
    <w:p w:rsidR="00A01DFC" w:rsidRDefault="00A01DFC" w:rsidP="001A0F2E">
      <w:pPr>
        <w:pStyle w:val="Nagwek1"/>
        <w:numPr>
          <w:ilvl w:val="0"/>
          <w:numId w:val="0"/>
        </w:numPr>
        <w:spacing w:before="0" w:line="360" w:lineRule="auto"/>
        <w:ind w:firstLine="708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 </w:t>
      </w:r>
    </w:p>
    <w:p w:rsidR="004A4047" w:rsidRPr="001A0F2E" w:rsidRDefault="004A4047" w:rsidP="0030732C">
      <w:pPr>
        <w:pStyle w:val="Nagwek1"/>
        <w:numPr>
          <w:ilvl w:val="0"/>
          <w:numId w:val="0"/>
        </w:numPr>
        <w:spacing w:before="0" w:line="360" w:lineRule="auto"/>
        <w:ind w:left="2556" w:hanging="432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6032A6" w:rsidRPr="004A4047" w:rsidRDefault="00A01DFC" w:rsidP="0030732C">
      <w:pPr>
        <w:pStyle w:val="Nagwek1"/>
        <w:numPr>
          <w:ilvl w:val="0"/>
          <w:numId w:val="0"/>
        </w:numPr>
        <w:ind w:left="4248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 xml:space="preserve">Pkt </w:t>
      </w:r>
      <w:r w:rsidR="004A4047">
        <w:rPr>
          <w:rFonts w:ascii="Arial" w:eastAsia="Calibri" w:hAnsi="Arial" w:cs="Arial"/>
          <w:b/>
          <w:color w:val="auto"/>
          <w:sz w:val="24"/>
          <w:szCs w:val="24"/>
        </w:rPr>
        <w:t>7</w:t>
      </w:r>
    </w:p>
    <w:p w:rsidR="006032A6" w:rsidRPr="006032A6" w:rsidRDefault="006032A6" w:rsidP="006032A6">
      <w:pPr>
        <w:pStyle w:val="Tekstpodstawowy"/>
        <w:jc w:val="center"/>
        <w:rPr>
          <w:rFonts w:ascii="Arial" w:eastAsia="Calibri" w:hAnsi="Arial" w:cs="Arial"/>
          <w:b/>
          <w:sz w:val="24"/>
        </w:rPr>
      </w:pPr>
      <w:r w:rsidRPr="006032A6">
        <w:rPr>
          <w:rFonts w:ascii="Arial" w:eastAsia="Calibri" w:hAnsi="Arial" w:cs="Arial"/>
          <w:b/>
          <w:sz w:val="24"/>
        </w:rPr>
        <w:t>Wolne wnioski.</w:t>
      </w:r>
    </w:p>
    <w:p w:rsidR="004A4047" w:rsidRDefault="004A4047" w:rsidP="004A4047">
      <w:pPr>
        <w:pStyle w:val="Tekstpodstawowy"/>
        <w:ind w:firstLine="708"/>
        <w:rPr>
          <w:rFonts w:ascii="Arial" w:eastAsia="Calibri" w:hAnsi="Arial" w:cs="Arial"/>
          <w:b/>
          <w:sz w:val="24"/>
        </w:rPr>
      </w:pPr>
    </w:p>
    <w:p w:rsidR="009E1709" w:rsidRDefault="004A4047" w:rsidP="00FD0906">
      <w:pPr>
        <w:pStyle w:val="Tekstpodstawowy"/>
        <w:spacing w:line="360" w:lineRule="auto"/>
        <w:ind w:firstLine="709"/>
        <w:jc w:val="both"/>
        <w:rPr>
          <w:rFonts w:ascii="Arial" w:eastAsia="Calibri" w:hAnsi="Arial" w:cs="Arial"/>
          <w:sz w:val="24"/>
        </w:rPr>
      </w:pPr>
      <w:r w:rsidRPr="002D6770">
        <w:rPr>
          <w:rFonts w:ascii="Arial" w:eastAsia="Calibri" w:hAnsi="Arial" w:cs="Arial"/>
          <w:b/>
          <w:sz w:val="24"/>
        </w:rPr>
        <w:t>Pan Marek Kieler – przewodniczący Zarządu Powiatu</w:t>
      </w:r>
      <w:r>
        <w:rPr>
          <w:rFonts w:ascii="Arial" w:eastAsia="Calibri" w:hAnsi="Arial" w:cs="Arial"/>
          <w:b/>
          <w:sz w:val="24"/>
        </w:rPr>
        <w:t xml:space="preserve"> </w:t>
      </w:r>
      <w:r w:rsidR="003E2E55" w:rsidRPr="00FD0906">
        <w:rPr>
          <w:rFonts w:ascii="Arial" w:eastAsia="Calibri" w:hAnsi="Arial" w:cs="Arial"/>
          <w:sz w:val="24"/>
        </w:rPr>
        <w:t>zapytał, czy ktoś chciałby zabrać głos. U</w:t>
      </w:r>
      <w:r w:rsidRPr="00FD0906">
        <w:rPr>
          <w:rFonts w:ascii="Arial" w:eastAsia="Calibri" w:hAnsi="Arial" w:cs="Arial"/>
          <w:sz w:val="24"/>
        </w:rPr>
        <w:t xml:space="preserve">dzielił głosu </w:t>
      </w:r>
      <w:r w:rsidR="0030732C" w:rsidRPr="00FD0906">
        <w:rPr>
          <w:rFonts w:ascii="Arial" w:eastAsia="Calibri" w:hAnsi="Arial" w:cs="Arial"/>
          <w:sz w:val="24"/>
        </w:rPr>
        <w:t>panu wicesta</w:t>
      </w:r>
      <w:r w:rsidR="0030732C">
        <w:rPr>
          <w:rFonts w:ascii="Arial" w:eastAsia="Calibri" w:hAnsi="Arial" w:cs="Arial"/>
          <w:sz w:val="24"/>
        </w:rPr>
        <w:t>roście.</w:t>
      </w:r>
      <w:r w:rsidR="0030732C">
        <w:rPr>
          <w:rFonts w:ascii="Arial" w:eastAsia="Calibri" w:hAnsi="Arial" w:cs="Arial"/>
          <w:sz w:val="24"/>
        </w:rPr>
        <w:tab/>
      </w:r>
      <w:r w:rsidR="0030732C">
        <w:rPr>
          <w:rFonts w:ascii="Arial" w:eastAsia="Calibri" w:hAnsi="Arial" w:cs="Arial"/>
          <w:sz w:val="24"/>
        </w:rPr>
        <w:tab/>
      </w:r>
      <w:r w:rsidR="0030732C">
        <w:rPr>
          <w:rFonts w:ascii="Arial" w:eastAsia="Calibri" w:hAnsi="Arial" w:cs="Arial"/>
          <w:sz w:val="24"/>
        </w:rPr>
        <w:tab/>
      </w:r>
      <w:r w:rsidR="0030732C">
        <w:rPr>
          <w:rFonts w:ascii="Arial" w:eastAsia="Calibri" w:hAnsi="Arial" w:cs="Arial"/>
          <w:sz w:val="24"/>
        </w:rPr>
        <w:tab/>
      </w:r>
      <w:r w:rsidR="0030732C">
        <w:rPr>
          <w:rFonts w:ascii="Arial" w:eastAsia="Calibri" w:hAnsi="Arial" w:cs="Arial"/>
          <w:sz w:val="24"/>
        </w:rPr>
        <w:tab/>
      </w:r>
      <w:r w:rsidR="00FA3C5B">
        <w:rPr>
          <w:rFonts w:ascii="Arial" w:hAnsi="Arial" w:cs="Arial"/>
          <w:b/>
          <w:sz w:val="24"/>
        </w:rPr>
        <w:t xml:space="preserve">Pan Krzysztof Dziuba – wicestarosta wieluński </w:t>
      </w:r>
      <w:r w:rsidR="003E2E55">
        <w:rPr>
          <w:rFonts w:ascii="Arial" w:hAnsi="Arial" w:cs="Arial"/>
          <w:sz w:val="24"/>
        </w:rPr>
        <w:t>w związku z tym, że trwają konsultacje dotyczące przebiegu obwodnicy Wielunia myśli, że dobr</w:t>
      </w:r>
      <w:r w:rsidR="00FD0906">
        <w:rPr>
          <w:rFonts w:ascii="Arial" w:hAnsi="Arial" w:cs="Arial"/>
          <w:sz w:val="24"/>
        </w:rPr>
        <w:t>z</w:t>
      </w:r>
      <w:r w:rsidR="003E2E55">
        <w:rPr>
          <w:rFonts w:ascii="Arial" w:hAnsi="Arial" w:cs="Arial"/>
          <w:sz w:val="24"/>
        </w:rPr>
        <w:t xml:space="preserve">e byłoby gdybyśmy na kolejnym posiedzeniu przyjęli stanowisko Zarządu, o co również prosił pan przewodniczący, z którym rozmawiał.  Chodzi o to, aby było przygotowane pismo i żeby w piątek je wysłać. </w:t>
      </w:r>
      <w:r w:rsidR="003E2E55">
        <w:rPr>
          <w:rFonts w:ascii="Arial" w:hAnsi="Arial" w:cs="Arial"/>
          <w:sz w:val="24"/>
        </w:rPr>
        <w:tab/>
      </w:r>
      <w:r w:rsidR="003E2E55">
        <w:rPr>
          <w:rFonts w:ascii="Arial" w:hAnsi="Arial" w:cs="Arial"/>
          <w:sz w:val="24"/>
        </w:rPr>
        <w:tab/>
      </w:r>
      <w:r w:rsidR="003E2E55">
        <w:rPr>
          <w:rFonts w:ascii="Arial" w:hAnsi="Arial" w:cs="Arial"/>
          <w:sz w:val="24"/>
        </w:rPr>
        <w:tab/>
      </w:r>
      <w:r w:rsidR="003E2E55">
        <w:rPr>
          <w:rFonts w:ascii="Arial" w:hAnsi="Arial" w:cs="Arial"/>
          <w:sz w:val="24"/>
        </w:rPr>
        <w:tab/>
      </w:r>
      <w:r w:rsidR="003E2E55">
        <w:rPr>
          <w:rFonts w:ascii="Arial" w:hAnsi="Arial" w:cs="Arial"/>
          <w:sz w:val="24"/>
        </w:rPr>
        <w:tab/>
      </w:r>
      <w:r w:rsidR="003E2E55">
        <w:rPr>
          <w:rFonts w:ascii="Arial" w:hAnsi="Arial" w:cs="Arial"/>
          <w:sz w:val="24"/>
        </w:rPr>
        <w:tab/>
      </w:r>
      <w:r w:rsidR="003E2E55">
        <w:rPr>
          <w:rFonts w:ascii="Arial" w:hAnsi="Arial" w:cs="Arial"/>
          <w:sz w:val="24"/>
        </w:rPr>
        <w:tab/>
      </w:r>
      <w:r w:rsidR="003E2E55">
        <w:rPr>
          <w:rFonts w:ascii="Arial" w:hAnsi="Arial" w:cs="Arial"/>
          <w:sz w:val="24"/>
        </w:rPr>
        <w:tab/>
      </w:r>
      <w:r w:rsidR="003E2E55">
        <w:rPr>
          <w:rFonts w:ascii="Arial" w:hAnsi="Arial" w:cs="Arial"/>
          <w:sz w:val="24"/>
        </w:rPr>
        <w:tab/>
      </w:r>
      <w:r w:rsidR="003E2E55">
        <w:rPr>
          <w:rFonts w:ascii="Arial" w:hAnsi="Arial" w:cs="Arial"/>
          <w:sz w:val="24"/>
        </w:rPr>
        <w:tab/>
      </w:r>
      <w:r w:rsidR="0030732C" w:rsidRPr="002D6770">
        <w:rPr>
          <w:rFonts w:ascii="Arial" w:eastAsia="Calibri" w:hAnsi="Arial" w:cs="Arial"/>
          <w:b/>
          <w:sz w:val="24"/>
        </w:rPr>
        <w:t>Pan Marek Kieler – przewodniczący Zarządu Powiatu</w:t>
      </w:r>
      <w:r w:rsidR="0030732C">
        <w:rPr>
          <w:rFonts w:ascii="Arial" w:eastAsia="Calibri" w:hAnsi="Arial" w:cs="Arial"/>
          <w:b/>
          <w:sz w:val="24"/>
        </w:rPr>
        <w:t xml:space="preserve"> </w:t>
      </w:r>
      <w:r w:rsidR="003E2E55">
        <w:rPr>
          <w:rFonts w:ascii="Arial" w:eastAsia="Calibri" w:hAnsi="Arial" w:cs="Arial"/>
          <w:sz w:val="24"/>
        </w:rPr>
        <w:t xml:space="preserve">powiedział, że pismo musi być na Zarządzie w dniu 21. maja br., ponieważ do 24. maja br. musi zostać wysłane. </w:t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 w:rsidRPr="009E1709">
        <w:rPr>
          <w:rFonts w:ascii="Arial" w:eastAsia="Calibri" w:hAnsi="Arial" w:cs="Arial"/>
          <w:b/>
          <w:sz w:val="24"/>
        </w:rPr>
        <w:t>Pan Sławomir Kaftan – skarbnik powiatu</w:t>
      </w:r>
      <w:r w:rsidR="009E1709">
        <w:rPr>
          <w:rFonts w:ascii="Arial" w:eastAsia="Calibri" w:hAnsi="Arial" w:cs="Arial"/>
          <w:sz w:val="24"/>
        </w:rPr>
        <w:t xml:space="preserve"> p</w:t>
      </w:r>
      <w:r w:rsidR="003E2E55">
        <w:rPr>
          <w:rFonts w:ascii="Arial" w:eastAsia="Calibri" w:hAnsi="Arial" w:cs="Arial"/>
          <w:sz w:val="24"/>
        </w:rPr>
        <w:t xml:space="preserve">owiedział, czy nie jest tak, </w:t>
      </w:r>
      <w:r w:rsidR="009E1709">
        <w:rPr>
          <w:rFonts w:ascii="Arial" w:eastAsia="Calibri" w:hAnsi="Arial" w:cs="Arial"/>
          <w:sz w:val="24"/>
        </w:rPr>
        <w:br/>
      </w:r>
      <w:r w:rsidR="003E2E55">
        <w:rPr>
          <w:rFonts w:ascii="Arial" w:eastAsia="Calibri" w:hAnsi="Arial" w:cs="Arial"/>
          <w:sz w:val="24"/>
        </w:rPr>
        <w:t xml:space="preserve">że do 21. </w:t>
      </w:r>
      <w:r w:rsidR="009E1709">
        <w:rPr>
          <w:rFonts w:ascii="Arial" w:eastAsia="Calibri" w:hAnsi="Arial" w:cs="Arial"/>
          <w:sz w:val="24"/>
        </w:rPr>
        <w:t>m</w:t>
      </w:r>
      <w:r w:rsidR="003E2E55">
        <w:rPr>
          <w:rFonts w:ascii="Arial" w:eastAsia="Calibri" w:hAnsi="Arial" w:cs="Arial"/>
          <w:sz w:val="24"/>
        </w:rPr>
        <w:t>aja</w:t>
      </w:r>
      <w:r w:rsidR="009E1709">
        <w:rPr>
          <w:rFonts w:ascii="Arial" w:eastAsia="Calibri" w:hAnsi="Arial" w:cs="Arial"/>
          <w:sz w:val="24"/>
        </w:rPr>
        <w:t xml:space="preserve"> br.</w:t>
      </w:r>
      <w:r w:rsidR="003E2E55">
        <w:rPr>
          <w:rFonts w:ascii="Arial" w:eastAsia="Calibri" w:hAnsi="Arial" w:cs="Arial"/>
          <w:sz w:val="24"/>
        </w:rPr>
        <w:t xml:space="preserve"> jest składanie?</w:t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 w:rsidRPr="002D6770">
        <w:rPr>
          <w:rFonts w:ascii="Arial" w:eastAsia="Calibri" w:hAnsi="Arial" w:cs="Arial"/>
          <w:b/>
          <w:sz w:val="24"/>
        </w:rPr>
        <w:t>Pan Marek Kieler – przewodniczący Zarządu Powiatu</w:t>
      </w:r>
      <w:r w:rsidR="009E1709">
        <w:rPr>
          <w:rFonts w:ascii="Arial" w:eastAsia="Calibri" w:hAnsi="Arial" w:cs="Arial"/>
          <w:b/>
          <w:sz w:val="24"/>
        </w:rPr>
        <w:t xml:space="preserve"> </w:t>
      </w:r>
      <w:r w:rsidR="009E1709">
        <w:rPr>
          <w:rFonts w:ascii="Arial" w:eastAsia="Calibri" w:hAnsi="Arial" w:cs="Arial"/>
          <w:sz w:val="24"/>
        </w:rPr>
        <w:t>o</w:t>
      </w:r>
      <w:r w:rsidR="003E2E55">
        <w:rPr>
          <w:rFonts w:ascii="Arial" w:eastAsia="Calibri" w:hAnsi="Arial" w:cs="Arial"/>
          <w:sz w:val="24"/>
        </w:rPr>
        <w:t xml:space="preserve">dpowiedział, </w:t>
      </w:r>
      <w:r w:rsidR="009E1709">
        <w:rPr>
          <w:rFonts w:ascii="Arial" w:eastAsia="Calibri" w:hAnsi="Arial" w:cs="Arial"/>
          <w:sz w:val="24"/>
        </w:rPr>
        <w:br/>
      </w:r>
      <w:r w:rsidR="003E2E55">
        <w:rPr>
          <w:rFonts w:ascii="Arial" w:eastAsia="Calibri" w:hAnsi="Arial" w:cs="Arial"/>
          <w:sz w:val="24"/>
        </w:rPr>
        <w:t xml:space="preserve">że chyba do 24.maja br., a do 21. </w:t>
      </w:r>
      <w:r w:rsidR="009E1709">
        <w:rPr>
          <w:rFonts w:ascii="Arial" w:eastAsia="Calibri" w:hAnsi="Arial" w:cs="Arial"/>
          <w:sz w:val="24"/>
        </w:rPr>
        <w:t>m</w:t>
      </w:r>
      <w:r w:rsidR="003E2E55">
        <w:rPr>
          <w:rFonts w:ascii="Arial" w:eastAsia="Calibri" w:hAnsi="Arial" w:cs="Arial"/>
          <w:sz w:val="24"/>
        </w:rPr>
        <w:t>aja br. musimy tylko wysłać do projektantów.</w:t>
      </w:r>
      <w:r w:rsidR="009E1709">
        <w:rPr>
          <w:rFonts w:ascii="Arial" w:eastAsia="Calibri" w:hAnsi="Arial" w:cs="Arial"/>
          <w:sz w:val="24"/>
        </w:rPr>
        <w:tab/>
      </w:r>
      <w:r w:rsidR="009E1709" w:rsidRPr="009E1709">
        <w:rPr>
          <w:rFonts w:ascii="Arial" w:eastAsia="Calibri" w:hAnsi="Arial" w:cs="Arial"/>
          <w:b/>
          <w:sz w:val="24"/>
        </w:rPr>
        <w:t xml:space="preserve">Pan Krzysztof Dziuba – wicestarosta wieluński </w:t>
      </w:r>
      <w:r w:rsidR="00FD0906">
        <w:rPr>
          <w:rFonts w:ascii="Arial" w:eastAsia="Calibri" w:hAnsi="Arial" w:cs="Arial"/>
          <w:sz w:val="24"/>
        </w:rPr>
        <w:t xml:space="preserve">zaznaczył, </w:t>
      </w:r>
      <w:r w:rsidR="000274B6">
        <w:rPr>
          <w:rFonts w:ascii="Arial" w:eastAsia="Calibri" w:hAnsi="Arial" w:cs="Arial"/>
          <w:sz w:val="24"/>
        </w:rPr>
        <w:br/>
      </w:r>
      <w:r w:rsidR="00FD0906">
        <w:rPr>
          <w:rFonts w:ascii="Arial" w:eastAsia="Calibri" w:hAnsi="Arial" w:cs="Arial"/>
          <w:sz w:val="24"/>
        </w:rPr>
        <w:t xml:space="preserve">że do projektantów, </w:t>
      </w:r>
      <w:r w:rsidR="003E2E55">
        <w:rPr>
          <w:rFonts w:ascii="Arial" w:eastAsia="Calibri" w:hAnsi="Arial" w:cs="Arial"/>
          <w:sz w:val="24"/>
        </w:rPr>
        <w:t xml:space="preserve">do Wód Polskich </w:t>
      </w:r>
      <w:r w:rsidR="009E1709">
        <w:rPr>
          <w:rFonts w:ascii="Arial" w:eastAsia="Calibri" w:hAnsi="Arial" w:cs="Arial"/>
          <w:sz w:val="24"/>
        </w:rPr>
        <w:t xml:space="preserve">i RDOŚ-u </w:t>
      </w:r>
      <w:r w:rsidR="009E1709" w:rsidRPr="00FD0906">
        <w:rPr>
          <w:rFonts w:ascii="Arial" w:eastAsia="Calibri" w:hAnsi="Arial" w:cs="Arial"/>
          <w:i/>
          <w:sz w:val="24"/>
        </w:rPr>
        <w:t xml:space="preserve">(Regionalna Dyrekcja Ochrony Środowiska). </w:t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FD0906">
        <w:rPr>
          <w:rFonts w:ascii="Arial" w:eastAsia="Calibri" w:hAnsi="Arial" w:cs="Arial"/>
          <w:sz w:val="24"/>
        </w:rPr>
        <w:tab/>
      </w:r>
      <w:r w:rsidR="00FD0906">
        <w:rPr>
          <w:rFonts w:ascii="Arial" w:eastAsia="Calibri" w:hAnsi="Arial" w:cs="Arial"/>
          <w:sz w:val="24"/>
        </w:rPr>
        <w:tab/>
      </w:r>
      <w:r w:rsidR="00FD0906">
        <w:rPr>
          <w:rFonts w:ascii="Arial" w:eastAsia="Calibri" w:hAnsi="Arial" w:cs="Arial"/>
          <w:sz w:val="24"/>
        </w:rPr>
        <w:tab/>
      </w:r>
      <w:r w:rsidR="00FD0906">
        <w:rPr>
          <w:rFonts w:ascii="Arial" w:eastAsia="Calibri" w:hAnsi="Arial" w:cs="Arial"/>
          <w:sz w:val="24"/>
        </w:rPr>
        <w:tab/>
      </w:r>
      <w:r w:rsidR="00FD0906">
        <w:rPr>
          <w:rFonts w:ascii="Arial" w:eastAsia="Calibri" w:hAnsi="Arial" w:cs="Arial"/>
          <w:sz w:val="24"/>
        </w:rPr>
        <w:tab/>
      </w:r>
      <w:r w:rsidR="00FD0906">
        <w:rPr>
          <w:rFonts w:ascii="Arial" w:eastAsia="Calibri" w:hAnsi="Arial" w:cs="Arial"/>
          <w:sz w:val="24"/>
        </w:rPr>
        <w:tab/>
      </w:r>
      <w:r w:rsidR="009E1709" w:rsidRPr="009E1709">
        <w:rPr>
          <w:rFonts w:ascii="Arial" w:eastAsia="Calibri" w:hAnsi="Arial" w:cs="Arial"/>
          <w:b/>
          <w:sz w:val="24"/>
        </w:rPr>
        <w:t>Pan Henryk Wojcieszak – członek Zarządu</w:t>
      </w:r>
      <w:r w:rsidR="009E1709">
        <w:rPr>
          <w:rFonts w:ascii="Arial" w:eastAsia="Calibri" w:hAnsi="Arial" w:cs="Arial"/>
          <w:sz w:val="24"/>
        </w:rPr>
        <w:t xml:space="preserve"> za</w:t>
      </w:r>
      <w:r w:rsidR="00FD0906">
        <w:rPr>
          <w:rFonts w:ascii="Arial" w:eastAsia="Calibri" w:hAnsi="Arial" w:cs="Arial"/>
          <w:sz w:val="24"/>
        </w:rPr>
        <w:t>pytał, czego dotyczy to pismo.</w:t>
      </w:r>
      <w:r w:rsidR="00FD0906">
        <w:rPr>
          <w:rFonts w:ascii="Arial" w:eastAsia="Calibri" w:hAnsi="Arial" w:cs="Arial"/>
          <w:sz w:val="24"/>
        </w:rPr>
        <w:tab/>
      </w:r>
      <w:r w:rsidR="009E1709" w:rsidRPr="002D6770">
        <w:rPr>
          <w:rFonts w:ascii="Arial" w:eastAsia="Calibri" w:hAnsi="Arial" w:cs="Arial"/>
          <w:b/>
          <w:sz w:val="24"/>
        </w:rPr>
        <w:t>Pan Marek Kieler – przewodniczący Zarządu Powiatu</w:t>
      </w:r>
      <w:r w:rsidR="009E1709">
        <w:rPr>
          <w:rFonts w:ascii="Arial" w:eastAsia="Calibri" w:hAnsi="Arial" w:cs="Arial"/>
          <w:b/>
          <w:sz w:val="24"/>
        </w:rPr>
        <w:t xml:space="preserve"> </w:t>
      </w:r>
      <w:r w:rsidR="009E1709">
        <w:rPr>
          <w:rFonts w:ascii="Arial" w:eastAsia="Calibri" w:hAnsi="Arial" w:cs="Arial"/>
          <w:sz w:val="24"/>
        </w:rPr>
        <w:t xml:space="preserve">odpowiedział, </w:t>
      </w:r>
      <w:r w:rsidR="009E1709">
        <w:rPr>
          <w:rFonts w:ascii="Arial" w:eastAsia="Calibri" w:hAnsi="Arial" w:cs="Arial"/>
          <w:sz w:val="24"/>
        </w:rPr>
        <w:br/>
        <w:t xml:space="preserve">że dotyczy obwodnicy Wielunia, ponieważ tam jest sprawa zakłócenia naturalnego środowiska. </w:t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>
        <w:rPr>
          <w:rFonts w:ascii="Arial" w:eastAsia="Calibri" w:hAnsi="Arial" w:cs="Arial"/>
          <w:sz w:val="24"/>
        </w:rPr>
        <w:tab/>
      </w:r>
      <w:r w:rsidR="009E1709" w:rsidRPr="009E1709">
        <w:rPr>
          <w:rFonts w:ascii="Arial" w:eastAsia="Calibri" w:hAnsi="Arial" w:cs="Arial"/>
          <w:b/>
          <w:sz w:val="24"/>
        </w:rPr>
        <w:t xml:space="preserve">Pan Krzysztof Dziuba – wicestarosta wieluński </w:t>
      </w:r>
      <w:r w:rsidR="009E1709">
        <w:rPr>
          <w:rFonts w:ascii="Arial" w:eastAsia="Calibri" w:hAnsi="Arial" w:cs="Arial"/>
          <w:sz w:val="24"/>
        </w:rPr>
        <w:t xml:space="preserve">dodał, że tak, ale też by dołączył część wariantu, który idzie od węzła Biała, później przez Gaszyn i żeby </w:t>
      </w:r>
      <w:r w:rsidR="009E1709">
        <w:rPr>
          <w:rFonts w:ascii="Arial" w:eastAsia="Calibri" w:hAnsi="Arial" w:cs="Arial"/>
          <w:sz w:val="24"/>
        </w:rPr>
        <w:br/>
        <w:t xml:space="preserve">go dołączyć potem tym drugim wariantem do Rudy, żeby tak wnioskować, do drogi wojewódzkiej. Chodzi o to, aby te dwa warianty połączyć w tej części plus to, </w:t>
      </w:r>
      <w:r w:rsidR="00FD0906">
        <w:rPr>
          <w:rFonts w:ascii="Arial" w:eastAsia="Calibri" w:hAnsi="Arial" w:cs="Arial"/>
          <w:sz w:val="24"/>
        </w:rPr>
        <w:br/>
        <w:t xml:space="preserve">o </w:t>
      </w:r>
      <w:r w:rsidR="009E1709">
        <w:rPr>
          <w:rFonts w:ascii="Arial" w:eastAsia="Calibri" w:hAnsi="Arial" w:cs="Arial"/>
          <w:sz w:val="24"/>
        </w:rPr>
        <w:t xml:space="preserve">co pan przewodniczący wnioskuje. </w:t>
      </w:r>
      <w:r w:rsidR="00FD0906">
        <w:rPr>
          <w:rFonts w:ascii="Arial" w:eastAsia="Calibri" w:hAnsi="Arial" w:cs="Arial"/>
          <w:sz w:val="24"/>
        </w:rPr>
        <w:tab/>
      </w:r>
      <w:r w:rsidR="00FD0906">
        <w:rPr>
          <w:rFonts w:ascii="Arial" w:eastAsia="Calibri" w:hAnsi="Arial" w:cs="Arial"/>
          <w:sz w:val="24"/>
        </w:rPr>
        <w:tab/>
      </w:r>
      <w:r w:rsidR="00FD0906">
        <w:rPr>
          <w:rFonts w:ascii="Arial" w:eastAsia="Calibri" w:hAnsi="Arial" w:cs="Arial"/>
          <w:sz w:val="24"/>
        </w:rPr>
        <w:tab/>
      </w:r>
      <w:r w:rsidR="00FD0906">
        <w:rPr>
          <w:rFonts w:ascii="Arial" w:eastAsia="Calibri" w:hAnsi="Arial" w:cs="Arial"/>
          <w:sz w:val="24"/>
        </w:rPr>
        <w:tab/>
      </w:r>
      <w:r w:rsidR="00FD0906">
        <w:rPr>
          <w:rFonts w:ascii="Arial" w:eastAsia="Calibri" w:hAnsi="Arial" w:cs="Arial"/>
          <w:sz w:val="24"/>
        </w:rPr>
        <w:tab/>
      </w:r>
      <w:r w:rsidR="00FD0906">
        <w:rPr>
          <w:rFonts w:ascii="Arial" w:eastAsia="Calibri" w:hAnsi="Arial" w:cs="Arial"/>
          <w:sz w:val="24"/>
        </w:rPr>
        <w:tab/>
      </w:r>
      <w:r w:rsidR="00FD0906">
        <w:rPr>
          <w:rFonts w:ascii="Arial" w:eastAsia="Calibri" w:hAnsi="Arial" w:cs="Arial"/>
          <w:sz w:val="24"/>
        </w:rPr>
        <w:tab/>
      </w:r>
      <w:r w:rsidR="00FD0906">
        <w:rPr>
          <w:rFonts w:ascii="Arial" w:eastAsia="Calibri" w:hAnsi="Arial" w:cs="Arial"/>
          <w:sz w:val="24"/>
        </w:rPr>
        <w:tab/>
      </w:r>
      <w:r w:rsidR="00FD0906" w:rsidRPr="00FD0906">
        <w:rPr>
          <w:rFonts w:ascii="Arial" w:eastAsia="Calibri" w:hAnsi="Arial" w:cs="Arial"/>
          <w:b/>
          <w:sz w:val="24"/>
        </w:rPr>
        <w:t xml:space="preserve">Pan Marek Kieler – przewodniczący Zarządu Powiatu </w:t>
      </w:r>
      <w:r w:rsidR="00FD0906">
        <w:rPr>
          <w:rFonts w:ascii="Arial" w:eastAsia="Calibri" w:hAnsi="Arial" w:cs="Arial"/>
          <w:sz w:val="24"/>
        </w:rPr>
        <w:t>o</w:t>
      </w:r>
      <w:r w:rsidR="009E1709">
        <w:rPr>
          <w:rFonts w:ascii="Arial" w:eastAsia="Calibri" w:hAnsi="Arial" w:cs="Arial"/>
          <w:sz w:val="24"/>
        </w:rPr>
        <w:t xml:space="preserve">dpowiedział, </w:t>
      </w:r>
      <w:r w:rsidR="00FD0906">
        <w:rPr>
          <w:rFonts w:ascii="Arial" w:eastAsia="Calibri" w:hAnsi="Arial" w:cs="Arial"/>
          <w:sz w:val="24"/>
        </w:rPr>
        <w:br/>
      </w:r>
      <w:r w:rsidR="009E1709">
        <w:rPr>
          <w:rFonts w:ascii="Arial" w:eastAsia="Calibri" w:hAnsi="Arial" w:cs="Arial"/>
          <w:sz w:val="24"/>
        </w:rPr>
        <w:t>że pismo przygotowuje Wydział Rolnictwa i Ochrony Środowiska, zostanie również zaangażowany Powiatowy Zarząd Dróg w Wieluniu. Dodał, że zaj</w:t>
      </w:r>
      <w:r w:rsidR="00FD0906">
        <w:rPr>
          <w:rFonts w:ascii="Arial" w:eastAsia="Calibri" w:hAnsi="Arial" w:cs="Arial"/>
          <w:sz w:val="24"/>
        </w:rPr>
        <w:t>mują się tą sprawą od czwartku, pewne wydziały są poinformowane, czyli  Wydział Geodezji</w:t>
      </w:r>
      <w:r w:rsidR="000274B6">
        <w:rPr>
          <w:rFonts w:ascii="Arial" w:eastAsia="Calibri" w:hAnsi="Arial" w:cs="Arial"/>
          <w:sz w:val="24"/>
        </w:rPr>
        <w:t xml:space="preserve">, Kartografii, Katastru i Gospodarki Nieruchomościami </w:t>
      </w:r>
      <w:r w:rsidR="00FD0906">
        <w:rPr>
          <w:rFonts w:ascii="Arial" w:eastAsia="Calibri" w:hAnsi="Arial" w:cs="Arial"/>
          <w:sz w:val="24"/>
        </w:rPr>
        <w:t xml:space="preserve"> i </w:t>
      </w:r>
      <w:r w:rsidR="000274B6">
        <w:rPr>
          <w:rFonts w:ascii="Arial" w:eastAsia="Calibri" w:hAnsi="Arial" w:cs="Arial"/>
          <w:sz w:val="24"/>
        </w:rPr>
        <w:t xml:space="preserve">Wydział Ochrony Środowiska i </w:t>
      </w:r>
      <w:r w:rsidR="00FD0906">
        <w:rPr>
          <w:rFonts w:ascii="Arial" w:eastAsia="Calibri" w:hAnsi="Arial" w:cs="Arial"/>
          <w:sz w:val="24"/>
        </w:rPr>
        <w:t>Rolnictwa, a teraz jeszcze P</w:t>
      </w:r>
      <w:r w:rsidR="000274B6">
        <w:rPr>
          <w:rFonts w:ascii="Arial" w:eastAsia="Calibri" w:hAnsi="Arial" w:cs="Arial"/>
          <w:sz w:val="24"/>
        </w:rPr>
        <w:t xml:space="preserve">owiatowy </w:t>
      </w:r>
      <w:r w:rsidR="00FD0906">
        <w:rPr>
          <w:rFonts w:ascii="Arial" w:eastAsia="Calibri" w:hAnsi="Arial" w:cs="Arial"/>
          <w:sz w:val="24"/>
        </w:rPr>
        <w:t>Z</w:t>
      </w:r>
      <w:r w:rsidR="000274B6">
        <w:rPr>
          <w:rFonts w:ascii="Arial" w:eastAsia="Calibri" w:hAnsi="Arial" w:cs="Arial"/>
          <w:sz w:val="24"/>
        </w:rPr>
        <w:t xml:space="preserve">arząd </w:t>
      </w:r>
      <w:r w:rsidR="00FD0906">
        <w:rPr>
          <w:rFonts w:ascii="Arial" w:eastAsia="Calibri" w:hAnsi="Arial" w:cs="Arial"/>
          <w:sz w:val="24"/>
        </w:rPr>
        <w:t>D</w:t>
      </w:r>
      <w:r w:rsidR="000274B6">
        <w:rPr>
          <w:rFonts w:ascii="Arial" w:eastAsia="Calibri" w:hAnsi="Arial" w:cs="Arial"/>
          <w:sz w:val="24"/>
        </w:rPr>
        <w:t>róg w Wieluniu</w:t>
      </w:r>
      <w:r w:rsidR="00FD0906">
        <w:rPr>
          <w:rFonts w:ascii="Arial" w:eastAsia="Calibri" w:hAnsi="Arial" w:cs="Arial"/>
          <w:sz w:val="24"/>
        </w:rPr>
        <w:t xml:space="preserve">. </w:t>
      </w:r>
    </w:p>
    <w:p w:rsidR="00FD0906" w:rsidRDefault="00FD0906" w:rsidP="00FD0906">
      <w:pPr>
        <w:pStyle w:val="Tekstpodstawowy"/>
        <w:spacing w:line="360" w:lineRule="auto"/>
        <w:ind w:firstLine="709"/>
        <w:jc w:val="both"/>
        <w:rPr>
          <w:rFonts w:ascii="Arial" w:eastAsia="Calibri" w:hAnsi="Arial" w:cs="Arial"/>
          <w:sz w:val="24"/>
        </w:rPr>
      </w:pPr>
    </w:p>
    <w:p w:rsidR="00FD0906" w:rsidRPr="006A3D3F" w:rsidRDefault="00FD0906" w:rsidP="00FD0906">
      <w:pPr>
        <w:pStyle w:val="Tekstpodstawowy"/>
        <w:spacing w:line="360" w:lineRule="auto"/>
        <w:ind w:firstLine="709"/>
        <w:jc w:val="both"/>
        <w:rPr>
          <w:rFonts w:ascii="Arial" w:eastAsia="Calibri" w:hAnsi="Arial" w:cs="Arial"/>
          <w:sz w:val="24"/>
        </w:rPr>
      </w:pPr>
    </w:p>
    <w:p w:rsidR="006032A6" w:rsidRDefault="006032A6" w:rsidP="006032A6">
      <w:pPr>
        <w:pStyle w:val="Tekstpodstawowy"/>
        <w:rPr>
          <w:rFonts w:ascii="Arial" w:eastAsia="Calibri" w:hAnsi="Arial" w:cs="Arial"/>
          <w:i/>
          <w:sz w:val="24"/>
        </w:rPr>
      </w:pPr>
      <w:r w:rsidRPr="006032A6">
        <w:rPr>
          <w:rFonts w:ascii="Arial" w:eastAsia="Calibri" w:hAnsi="Arial" w:cs="Arial"/>
          <w:i/>
          <w:sz w:val="24"/>
        </w:rPr>
        <w:t>Na XCV</w:t>
      </w:r>
      <w:r w:rsidR="0030732C">
        <w:rPr>
          <w:rFonts w:ascii="Arial" w:eastAsia="Calibri" w:hAnsi="Arial" w:cs="Arial"/>
          <w:i/>
          <w:sz w:val="24"/>
        </w:rPr>
        <w:t>I</w:t>
      </w:r>
      <w:r w:rsidR="00FA3C5B">
        <w:rPr>
          <w:rFonts w:ascii="Arial" w:eastAsia="Calibri" w:hAnsi="Arial" w:cs="Arial"/>
          <w:i/>
          <w:sz w:val="24"/>
        </w:rPr>
        <w:t>I</w:t>
      </w:r>
      <w:r w:rsidRPr="006032A6">
        <w:rPr>
          <w:rFonts w:ascii="Arial" w:eastAsia="Calibri" w:hAnsi="Arial" w:cs="Arial"/>
          <w:i/>
          <w:sz w:val="24"/>
        </w:rPr>
        <w:t xml:space="preserve"> posiedzeniu Zarządu Powiatu w Wieluniu </w:t>
      </w:r>
      <w:r w:rsidR="000274B6">
        <w:rPr>
          <w:rFonts w:ascii="Arial" w:eastAsia="Calibri" w:hAnsi="Arial" w:cs="Arial"/>
          <w:i/>
          <w:sz w:val="24"/>
        </w:rPr>
        <w:t>wolne wnioski nie były składan</w:t>
      </w:r>
    </w:p>
    <w:p w:rsidR="006032A6" w:rsidRDefault="006032A6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6032A6" w:rsidRDefault="006032A6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6032A6" w:rsidRPr="006032A6" w:rsidRDefault="00FD0906" w:rsidP="006032A6">
      <w:pPr>
        <w:pStyle w:val="Nagwek1"/>
        <w:numPr>
          <w:ilvl w:val="0"/>
          <w:numId w:val="0"/>
        </w:numPr>
        <w:ind w:left="3972" w:firstLine="276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>Pkt 8</w:t>
      </w:r>
    </w:p>
    <w:p w:rsidR="006032A6" w:rsidRDefault="006032A6" w:rsidP="006032A6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</w:rPr>
      </w:pPr>
      <w:r w:rsidRPr="006032A6">
        <w:rPr>
          <w:rFonts w:eastAsia="Calibri"/>
        </w:rPr>
        <w:t xml:space="preserve"> </w:t>
      </w:r>
      <w:r>
        <w:rPr>
          <w:rFonts w:ascii="Arial" w:hAnsi="Arial" w:cs="Arial"/>
          <w:b/>
          <w:sz w:val="24"/>
        </w:rPr>
        <w:t>Zamknięcie XCV</w:t>
      </w:r>
      <w:r w:rsidR="00FD0906">
        <w:rPr>
          <w:rFonts w:ascii="Arial" w:hAnsi="Arial" w:cs="Arial"/>
          <w:b/>
          <w:sz w:val="24"/>
        </w:rPr>
        <w:t>I</w:t>
      </w:r>
      <w:r w:rsidR="003C3DF8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 xml:space="preserve"> posiedzenia Zarządu Powiatu w Wieluniu.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6032A6" w:rsidRDefault="006032A6" w:rsidP="006032A6">
      <w:pPr>
        <w:spacing w:after="0" w:line="360" w:lineRule="auto"/>
        <w:ind w:firstLine="708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sz w:val="24"/>
        </w:rPr>
        <w:t xml:space="preserve"> w związku z wyczerpaniem porządku obrad, zamknął XCV</w:t>
      </w:r>
      <w:r w:rsidR="00FD0906">
        <w:rPr>
          <w:rFonts w:ascii="Arial" w:hAnsi="Arial" w:cs="Arial"/>
          <w:sz w:val="24"/>
        </w:rPr>
        <w:t>I</w:t>
      </w:r>
      <w:r w:rsidR="003C3DF8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posiedzenie Zarządu Powiatu w Wieluniu, dziękując wszystkim za udział w posiedzeniu Zarządu.</w:t>
      </w:r>
    </w:p>
    <w:p w:rsidR="006032A6" w:rsidRDefault="006032A6" w:rsidP="006032A6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:rsidR="006032A6" w:rsidRDefault="006032A6" w:rsidP="006032A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Protokołowała: </w:t>
      </w:r>
    </w:p>
    <w:p w:rsidR="006032A6" w:rsidRDefault="006032A6" w:rsidP="006032A6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6032A6" w:rsidRDefault="006032A6" w:rsidP="006032A6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Agnieszka Krysiak</w:t>
      </w:r>
    </w:p>
    <w:p w:rsidR="006032A6" w:rsidRDefault="006032A6" w:rsidP="006032A6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Inspektor </w:t>
      </w:r>
    </w:p>
    <w:p w:rsidR="006032A6" w:rsidRDefault="006032A6" w:rsidP="006032A6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6032A6" w:rsidRPr="006032A6" w:rsidRDefault="006032A6" w:rsidP="006032A6">
      <w:pPr>
        <w:pStyle w:val="Nagwek1"/>
        <w:numPr>
          <w:ilvl w:val="0"/>
          <w:numId w:val="0"/>
        </w:numPr>
        <w:ind w:left="2556"/>
        <w:rPr>
          <w:rFonts w:eastAsia="Calibri"/>
        </w:rPr>
      </w:pPr>
    </w:p>
    <w:sectPr w:rsidR="006032A6" w:rsidRPr="006032A6" w:rsidSect="002421F8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6C" w:rsidRDefault="00C97F6C">
      <w:pPr>
        <w:spacing w:after="0" w:line="240" w:lineRule="auto"/>
      </w:pPr>
      <w:r>
        <w:separator/>
      </w:r>
    </w:p>
  </w:endnote>
  <w:endnote w:type="continuationSeparator" w:id="0">
    <w:p w:rsidR="00C97F6C" w:rsidRDefault="00C9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61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90469"/>
      <w:docPartObj>
        <w:docPartGallery w:val="Page Numbers (Bottom of Page)"/>
        <w:docPartUnique/>
      </w:docPartObj>
    </w:sdtPr>
    <w:sdtEndPr/>
    <w:sdtContent>
      <w:p w:rsidR="003E2E55" w:rsidRDefault="003E2E5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B71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2E55" w:rsidRDefault="003E2E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6C" w:rsidRDefault="00C97F6C">
      <w:pPr>
        <w:spacing w:after="0" w:line="240" w:lineRule="auto"/>
      </w:pPr>
      <w:r>
        <w:separator/>
      </w:r>
    </w:p>
  </w:footnote>
  <w:footnote w:type="continuationSeparator" w:id="0">
    <w:p w:rsidR="00C97F6C" w:rsidRDefault="00C9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1FEF62C"/>
    <w:lvl w:ilvl="0">
      <w:start w:val="1"/>
      <w:numFmt w:val="decimal"/>
      <w:pStyle w:val="Nagwek1"/>
      <w:lvlText w:val="%1."/>
      <w:lvlJc w:val="left"/>
      <w:pPr>
        <w:tabs>
          <w:tab w:val="num" w:pos="1764"/>
        </w:tabs>
        <w:ind w:left="2556" w:hanging="432"/>
      </w:pPr>
      <w:rPr>
        <w:b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764"/>
        </w:tabs>
        <w:ind w:left="2700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64"/>
        </w:tabs>
        <w:ind w:left="284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764"/>
        </w:tabs>
        <w:ind w:left="2988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764"/>
        </w:tabs>
        <w:ind w:left="3132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764"/>
        </w:tabs>
        <w:ind w:left="3276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764"/>
        </w:tabs>
        <w:ind w:left="3420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764"/>
        </w:tabs>
        <w:ind w:left="3564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764"/>
        </w:tabs>
        <w:ind w:left="3708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>
    <w:nsid w:val="00000003"/>
    <w:multiLevelType w:val="multilevel"/>
    <w:tmpl w:val="2CCE5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502D3A"/>
    <w:multiLevelType w:val="hybridMultilevel"/>
    <w:tmpl w:val="8D94E726"/>
    <w:lvl w:ilvl="0" w:tplc="A86CE530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00AD19BC"/>
    <w:multiLevelType w:val="hybridMultilevel"/>
    <w:tmpl w:val="8DA22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D1051"/>
    <w:multiLevelType w:val="hybridMultilevel"/>
    <w:tmpl w:val="2E922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269B5"/>
    <w:multiLevelType w:val="hybridMultilevel"/>
    <w:tmpl w:val="F5CA0400"/>
    <w:lvl w:ilvl="0" w:tplc="E4982C0A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238058C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43401"/>
    <w:multiLevelType w:val="hybridMultilevel"/>
    <w:tmpl w:val="A3F21FBC"/>
    <w:lvl w:ilvl="0" w:tplc="A86CE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946"/>
    <w:multiLevelType w:val="hybridMultilevel"/>
    <w:tmpl w:val="59C43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F65A7"/>
    <w:multiLevelType w:val="hybridMultilevel"/>
    <w:tmpl w:val="45148386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8058C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B778E"/>
    <w:multiLevelType w:val="hybridMultilevel"/>
    <w:tmpl w:val="B5E6B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D435E"/>
    <w:multiLevelType w:val="hybridMultilevel"/>
    <w:tmpl w:val="150E138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8058C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14D51"/>
    <w:multiLevelType w:val="hybridMultilevel"/>
    <w:tmpl w:val="F5C08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00AF9"/>
    <w:multiLevelType w:val="hybridMultilevel"/>
    <w:tmpl w:val="553400CA"/>
    <w:lvl w:ilvl="0" w:tplc="BCE8BF46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7906FF1"/>
    <w:multiLevelType w:val="hybridMultilevel"/>
    <w:tmpl w:val="2F90E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A2E39"/>
    <w:multiLevelType w:val="hybridMultilevel"/>
    <w:tmpl w:val="FACC1508"/>
    <w:lvl w:ilvl="0" w:tplc="442E03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352D5"/>
    <w:multiLevelType w:val="hybridMultilevel"/>
    <w:tmpl w:val="E26868D6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8058C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362DB"/>
    <w:multiLevelType w:val="hybridMultilevel"/>
    <w:tmpl w:val="2E922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C6B2C"/>
    <w:multiLevelType w:val="hybridMultilevel"/>
    <w:tmpl w:val="67FE0844"/>
    <w:lvl w:ilvl="0" w:tplc="0415000F">
      <w:start w:val="1"/>
      <w:numFmt w:val="decimal"/>
      <w:lvlText w:val="%1."/>
      <w:lvlJc w:val="left"/>
      <w:pPr>
        <w:ind w:left="15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3" w:hanging="180"/>
      </w:pPr>
      <w:rPr>
        <w:rFonts w:cs="Times New Roman"/>
      </w:rPr>
    </w:lvl>
  </w:abstractNum>
  <w:abstractNum w:abstractNumId="21">
    <w:nsid w:val="3EC8394C"/>
    <w:multiLevelType w:val="hybridMultilevel"/>
    <w:tmpl w:val="6CD48CBC"/>
    <w:lvl w:ilvl="0" w:tplc="84543250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5342F22"/>
    <w:multiLevelType w:val="hybridMultilevel"/>
    <w:tmpl w:val="F228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26BAD"/>
    <w:multiLevelType w:val="hybridMultilevel"/>
    <w:tmpl w:val="2F90E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12258"/>
    <w:multiLevelType w:val="hybridMultilevel"/>
    <w:tmpl w:val="40CE945A"/>
    <w:lvl w:ilvl="0" w:tplc="DD8AABA0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D230553"/>
    <w:multiLevelType w:val="hybridMultilevel"/>
    <w:tmpl w:val="E53EFFA2"/>
    <w:lvl w:ilvl="0" w:tplc="B2086A58">
      <w:start w:val="1"/>
      <w:numFmt w:val="lowerLetter"/>
      <w:lvlText w:val="%1)"/>
      <w:lvlJc w:val="left"/>
      <w:pPr>
        <w:ind w:left="75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>
    <w:nsid w:val="4ECE0B1E"/>
    <w:multiLevelType w:val="hybridMultilevel"/>
    <w:tmpl w:val="62C0CF2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B6B4C"/>
    <w:multiLevelType w:val="hybridMultilevel"/>
    <w:tmpl w:val="0AA49B50"/>
    <w:lvl w:ilvl="0" w:tplc="F672FE2C">
      <w:start w:val="1"/>
      <w:numFmt w:val="decimal"/>
      <w:lvlText w:val="%1."/>
      <w:lvlJc w:val="left"/>
      <w:pPr>
        <w:ind w:left="1572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1F84EC7"/>
    <w:multiLevelType w:val="hybridMultilevel"/>
    <w:tmpl w:val="60923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21E49"/>
    <w:multiLevelType w:val="hybridMultilevel"/>
    <w:tmpl w:val="811EEA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63B8B"/>
    <w:multiLevelType w:val="hybridMultilevel"/>
    <w:tmpl w:val="F7C60332"/>
    <w:lvl w:ilvl="0" w:tplc="83FC016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D50072"/>
    <w:multiLevelType w:val="hybridMultilevel"/>
    <w:tmpl w:val="A2D68822"/>
    <w:lvl w:ilvl="0" w:tplc="89226D06">
      <w:start w:val="1"/>
      <w:numFmt w:val="decimal"/>
      <w:lvlText w:val="%1."/>
      <w:lvlJc w:val="left"/>
      <w:pPr>
        <w:ind w:left="5409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32">
    <w:nsid w:val="61D6080C"/>
    <w:multiLevelType w:val="hybridMultilevel"/>
    <w:tmpl w:val="E662BA38"/>
    <w:lvl w:ilvl="0" w:tplc="83FC0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426CA1"/>
    <w:multiLevelType w:val="hybridMultilevel"/>
    <w:tmpl w:val="5A141682"/>
    <w:lvl w:ilvl="0" w:tplc="A86CE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836229"/>
    <w:multiLevelType w:val="hybridMultilevel"/>
    <w:tmpl w:val="6B88A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0464C"/>
    <w:multiLevelType w:val="hybridMultilevel"/>
    <w:tmpl w:val="48C88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146DB0"/>
    <w:multiLevelType w:val="hybridMultilevel"/>
    <w:tmpl w:val="2DE28AC2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A1205"/>
    <w:multiLevelType w:val="hybridMultilevel"/>
    <w:tmpl w:val="150E138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8058C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B66BF"/>
    <w:multiLevelType w:val="hybridMultilevel"/>
    <w:tmpl w:val="021A21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96F84"/>
    <w:multiLevelType w:val="hybridMultilevel"/>
    <w:tmpl w:val="E5C0A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9E152A"/>
    <w:multiLevelType w:val="hybridMultilevel"/>
    <w:tmpl w:val="7730EF8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8058C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A44994"/>
    <w:multiLevelType w:val="hybridMultilevel"/>
    <w:tmpl w:val="B114CAD6"/>
    <w:lvl w:ilvl="0" w:tplc="1A429F5E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565E10"/>
    <w:multiLevelType w:val="hybridMultilevel"/>
    <w:tmpl w:val="838CF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2B211B"/>
    <w:multiLevelType w:val="hybridMultilevel"/>
    <w:tmpl w:val="04D00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21303"/>
    <w:multiLevelType w:val="hybridMultilevel"/>
    <w:tmpl w:val="417A33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C627F87"/>
    <w:multiLevelType w:val="hybridMultilevel"/>
    <w:tmpl w:val="756E9A4C"/>
    <w:lvl w:ilvl="0" w:tplc="A86CE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ED53F8"/>
    <w:multiLevelType w:val="hybridMultilevel"/>
    <w:tmpl w:val="0BB698EC"/>
    <w:lvl w:ilvl="0" w:tplc="7F489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565E24"/>
    <w:multiLevelType w:val="hybridMultilevel"/>
    <w:tmpl w:val="B3DED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7"/>
  </w:num>
  <w:num w:numId="7">
    <w:abstractNumId w:val="15"/>
  </w:num>
  <w:num w:numId="8">
    <w:abstractNumId w:val="36"/>
  </w:num>
  <w:num w:numId="9">
    <w:abstractNumId w:val="26"/>
  </w:num>
  <w:num w:numId="10">
    <w:abstractNumId w:val="31"/>
  </w:num>
  <w:num w:numId="11">
    <w:abstractNumId w:val="22"/>
  </w:num>
  <w:num w:numId="12">
    <w:abstractNumId w:val="41"/>
  </w:num>
  <w:num w:numId="13">
    <w:abstractNumId w:val="20"/>
  </w:num>
  <w:num w:numId="14">
    <w:abstractNumId w:val="47"/>
  </w:num>
  <w:num w:numId="15">
    <w:abstractNumId w:val="46"/>
  </w:num>
  <w:num w:numId="16">
    <w:abstractNumId w:val="35"/>
  </w:num>
  <w:num w:numId="17">
    <w:abstractNumId w:val="6"/>
  </w:num>
  <w:num w:numId="18">
    <w:abstractNumId w:val="9"/>
  </w:num>
  <w:num w:numId="19">
    <w:abstractNumId w:val="33"/>
  </w:num>
  <w:num w:numId="20">
    <w:abstractNumId w:val="5"/>
  </w:num>
  <w:num w:numId="21">
    <w:abstractNumId w:val="25"/>
  </w:num>
  <w:num w:numId="22">
    <w:abstractNumId w:val="24"/>
  </w:num>
  <w:num w:numId="23">
    <w:abstractNumId w:val="27"/>
  </w:num>
  <w:num w:numId="24">
    <w:abstractNumId w:val="17"/>
  </w:num>
  <w:num w:numId="25">
    <w:abstractNumId w:val="14"/>
  </w:num>
  <w:num w:numId="26">
    <w:abstractNumId w:val="8"/>
  </w:num>
  <w:num w:numId="27">
    <w:abstractNumId w:val="39"/>
  </w:num>
  <w:num w:numId="28">
    <w:abstractNumId w:val="45"/>
  </w:num>
  <w:num w:numId="29">
    <w:abstractNumId w:val="7"/>
  </w:num>
  <w:num w:numId="30">
    <w:abstractNumId w:val="19"/>
  </w:num>
  <w:num w:numId="31">
    <w:abstractNumId w:val="18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12"/>
  </w:num>
  <w:num w:numId="35">
    <w:abstractNumId w:val="23"/>
  </w:num>
  <w:num w:numId="36">
    <w:abstractNumId w:val="43"/>
  </w:num>
  <w:num w:numId="37">
    <w:abstractNumId w:val="16"/>
  </w:num>
  <w:num w:numId="38">
    <w:abstractNumId w:val="11"/>
  </w:num>
  <w:num w:numId="39">
    <w:abstractNumId w:val="44"/>
  </w:num>
  <w:num w:numId="40">
    <w:abstractNumId w:val="40"/>
  </w:num>
  <w:num w:numId="41">
    <w:abstractNumId w:val="30"/>
  </w:num>
  <w:num w:numId="42">
    <w:abstractNumId w:val="32"/>
  </w:num>
  <w:num w:numId="43">
    <w:abstractNumId w:val="21"/>
  </w:num>
  <w:num w:numId="44">
    <w:abstractNumId w:val="42"/>
  </w:num>
  <w:num w:numId="45">
    <w:abstractNumId w:val="29"/>
  </w:num>
  <w:num w:numId="46">
    <w:abstractNumId w:val="13"/>
  </w:num>
  <w:num w:numId="47">
    <w:abstractNumId w:val="28"/>
  </w:num>
  <w:num w:numId="48">
    <w:abstractNumId w:val="34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36"/>
    <w:rsid w:val="000026FC"/>
    <w:rsid w:val="000037A4"/>
    <w:rsid w:val="000203CC"/>
    <w:rsid w:val="000274B6"/>
    <w:rsid w:val="00027AD3"/>
    <w:rsid w:val="00027D15"/>
    <w:rsid w:val="00036709"/>
    <w:rsid w:val="0004301D"/>
    <w:rsid w:val="00044ACB"/>
    <w:rsid w:val="000475ED"/>
    <w:rsid w:val="00047EA5"/>
    <w:rsid w:val="0005502A"/>
    <w:rsid w:val="00055B96"/>
    <w:rsid w:val="00067513"/>
    <w:rsid w:val="00072239"/>
    <w:rsid w:val="00072D6E"/>
    <w:rsid w:val="00077F02"/>
    <w:rsid w:val="00084B7E"/>
    <w:rsid w:val="00085A36"/>
    <w:rsid w:val="00093522"/>
    <w:rsid w:val="00094D0E"/>
    <w:rsid w:val="000A203F"/>
    <w:rsid w:val="000C3B7E"/>
    <w:rsid w:val="000D0C3F"/>
    <w:rsid w:val="000D1B3D"/>
    <w:rsid w:val="000D2FD2"/>
    <w:rsid w:val="000D5D6D"/>
    <w:rsid w:val="000D694A"/>
    <w:rsid w:val="000E4F1F"/>
    <w:rsid w:val="000F15AA"/>
    <w:rsid w:val="000F1B0B"/>
    <w:rsid w:val="000F7713"/>
    <w:rsid w:val="001055B6"/>
    <w:rsid w:val="00115EE4"/>
    <w:rsid w:val="00123C9F"/>
    <w:rsid w:val="001265DE"/>
    <w:rsid w:val="00126F1A"/>
    <w:rsid w:val="00133513"/>
    <w:rsid w:val="001366B1"/>
    <w:rsid w:val="00144A9B"/>
    <w:rsid w:val="001454C4"/>
    <w:rsid w:val="001459D7"/>
    <w:rsid w:val="00152287"/>
    <w:rsid w:val="00152F18"/>
    <w:rsid w:val="001556EC"/>
    <w:rsid w:val="001635CE"/>
    <w:rsid w:val="0016606C"/>
    <w:rsid w:val="0016706C"/>
    <w:rsid w:val="00172935"/>
    <w:rsid w:val="00172A7F"/>
    <w:rsid w:val="00175361"/>
    <w:rsid w:val="00184C7B"/>
    <w:rsid w:val="00184E99"/>
    <w:rsid w:val="00186313"/>
    <w:rsid w:val="00186650"/>
    <w:rsid w:val="001A09F0"/>
    <w:rsid w:val="001A0F2E"/>
    <w:rsid w:val="001A1A26"/>
    <w:rsid w:val="001A1E73"/>
    <w:rsid w:val="001B0475"/>
    <w:rsid w:val="001B0E65"/>
    <w:rsid w:val="001B1C3D"/>
    <w:rsid w:val="001B3D7F"/>
    <w:rsid w:val="001C7309"/>
    <w:rsid w:val="001D4357"/>
    <w:rsid w:val="001D4AD6"/>
    <w:rsid w:val="001D778C"/>
    <w:rsid w:val="001E0688"/>
    <w:rsid w:val="001E14C5"/>
    <w:rsid w:val="00204328"/>
    <w:rsid w:val="00211F5C"/>
    <w:rsid w:val="00213120"/>
    <w:rsid w:val="00213A62"/>
    <w:rsid w:val="002245CD"/>
    <w:rsid w:val="002263CF"/>
    <w:rsid w:val="00232C88"/>
    <w:rsid w:val="00232EEF"/>
    <w:rsid w:val="002421F8"/>
    <w:rsid w:val="002460EC"/>
    <w:rsid w:val="002508DE"/>
    <w:rsid w:val="00252D2B"/>
    <w:rsid w:val="00254B6E"/>
    <w:rsid w:val="0025572D"/>
    <w:rsid w:val="00256237"/>
    <w:rsid w:val="0025697E"/>
    <w:rsid w:val="00257B96"/>
    <w:rsid w:val="00266DBC"/>
    <w:rsid w:val="002712BB"/>
    <w:rsid w:val="00274F53"/>
    <w:rsid w:val="00275FAA"/>
    <w:rsid w:val="00281446"/>
    <w:rsid w:val="002849F8"/>
    <w:rsid w:val="00284E1C"/>
    <w:rsid w:val="00285517"/>
    <w:rsid w:val="002910C5"/>
    <w:rsid w:val="00294AEE"/>
    <w:rsid w:val="002A6F92"/>
    <w:rsid w:val="002B241A"/>
    <w:rsid w:val="002B28FD"/>
    <w:rsid w:val="002B5FB1"/>
    <w:rsid w:val="002C0D51"/>
    <w:rsid w:val="002C21A3"/>
    <w:rsid w:val="002C3875"/>
    <w:rsid w:val="002D0C64"/>
    <w:rsid w:val="002D3444"/>
    <w:rsid w:val="002D6770"/>
    <w:rsid w:val="002E4748"/>
    <w:rsid w:val="002E4D15"/>
    <w:rsid w:val="002F7BF1"/>
    <w:rsid w:val="003072D4"/>
    <w:rsid w:val="0030732C"/>
    <w:rsid w:val="0030781C"/>
    <w:rsid w:val="00307B19"/>
    <w:rsid w:val="00311C6A"/>
    <w:rsid w:val="00315866"/>
    <w:rsid w:val="00317838"/>
    <w:rsid w:val="00322E2F"/>
    <w:rsid w:val="0033093F"/>
    <w:rsid w:val="003335D6"/>
    <w:rsid w:val="0033392C"/>
    <w:rsid w:val="00333B4F"/>
    <w:rsid w:val="00337077"/>
    <w:rsid w:val="00350FAB"/>
    <w:rsid w:val="00352CD2"/>
    <w:rsid w:val="00357CD7"/>
    <w:rsid w:val="00372813"/>
    <w:rsid w:val="00381287"/>
    <w:rsid w:val="00384E69"/>
    <w:rsid w:val="00386FCC"/>
    <w:rsid w:val="003B243D"/>
    <w:rsid w:val="003B62FD"/>
    <w:rsid w:val="003C3DF8"/>
    <w:rsid w:val="003C4228"/>
    <w:rsid w:val="003C4B53"/>
    <w:rsid w:val="003C5F7D"/>
    <w:rsid w:val="003C754C"/>
    <w:rsid w:val="003D4188"/>
    <w:rsid w:val="003D5770"/>
    <w:rsid w:val="003E166A"/>
    <w:rsid w:val="003E2E55"/>
    <w:rsid w:val="00405817"/>
    <w:rsid w:val="00407864"/>
    <w:rsid w:val="00410D3E"/>
    <w:rsid w:val="00416221"/>
    <w:rsid w:val="00427214"/>
    <w:rsid w:val="00436F4E"/>
    <w:rsid w:val="0044717F"/>
    <w:rsid w:val="0044766C"/>
    <w:rsid w:val="0045154C"/>
    <w:rsid w:val="00455C7A"/>
    <w:rsid w:val="00462921"/>
    <w:rsid w:val="0046507F"/>
    <w:rsid w:val="004735E2"/>
    <w:rsid w:val="00477A3D"/>
    <w:rsid w:val="00485128"/>
    <w:rsid w:val="00486133"/>
    <w:rsid w:val="004864FB"/>
    <w:rsid w:val="00492693"/>
    <w:rsid w:val="00494826"/>
    <w:rsid w:val="00497ED5"/>
    <w:rsid w:val="004A4047"/>
    <w:rsid w:val="004A7614"/>
    <w:rsid w:val="004B05EE"/>
    <w:rsid w:val="004B0B1E"/>
    <w:rsid w:val="004B641B"/>
    <w:rsid w:val="004C0B3E"/>
    <w:rsid w:val="004C5CD1"/>
    <w:rsid w:val="004C5EA5"/>
    <w:rsid w:val="004C63FE"/>
    <w:rsid w:val="004D15A2"/>
    <w:rsid w:val="004E0FB8"/>
    <w:rsid w:val="004E60D1"/>
    <w:rsid w:val="004F076E"/>
    <w:rsid w:val="004F42D8"/>
    <w:rsid w:val="004F614D"/>
    <w:rsid w:val="005068C0"/>
    <w:rsid w:val="005079F8"/>
    <w:rsid w:val="00527198"/>
    <w:rsid w:val="00530BBD"/>
    <w:rsid w:val="0053399A"/>
    <w:rsid w:val="00535A45"/>
    <w:rsid w:val="005402CA"/>
    <w:rsid w:val="0054492F"/>
    <w:rsid w:val="005471B6"/>
    <w:rsid w:val="005508E0"/>
    <w:rsid w:val="00560E7F"/>
    <w:rsid w:val="00562468"/>
    <w:rsid w:val="00563904"/>
    <w:rsid w:val="005674D8"/>
    <w:rsid w:val="005709BF"/>
    <w:rsid w:val="0057419C"/>
    <w:rsid w:val="005812BB"/>
    <w:rsid w:val="00581309"/>
    <w:rsid w:val="00581FE2"/>
    <w:rsid w:val="00583F19"/>
    <w:rsid w:val="005862AC"/>
    <w:rsid w:val="005947D8"/>
    <w:rsid w:val="005948A3"/>
    <w:rsid w:val="005A18C0"/>
    <w:rsid w:val="005A60E4"/>
    <w:rsid w:val="005A6CFD"/>
    <w:rsid w:val="005A7205"/>
    <w:rsid w:val="005B08C4"/>
    <w:rsid w:val="005C5796"/>
    <w:rsid w:val="005C615D"/>
    <w:rsid w:val="005D68C4"/>
    <w:rsid w:val="005E7D68"/>
    <w:rsid w:val="005F244B"/>
    <w:rsid w:val="005F4BEF"/>
    <w:rsid w:val="00600A78"/>
    <w:rsid w:val="00602E44"/>
    <w:rsid w:val="006032A6"/>
    <w:rsid w:val="00613EFF"/>
    <w:rsid w:val="0061658D"/>
    <w:rsid w:val="00625D78"/>
    <w:rsid w:val="006266C9"/>
    <w:rsid w:val="00627041"/>
    <w:rsid w:val="00630C4F"/>
    <w:rsid w:val="00631E5A"/>
    <w:rsid w:val="006442B9"/>
    <w:rsid w:val="00647E02"/>
    <w:rsid w:val="006532AC"/>
    <w:rsid w:val="0065360C"/>
    <w:rsid w:val="00654C1E"/>
    <w:rsid w:val="0066260C"/>
    <w:rsid w:val="00663CF5"/>
    <w:rsid w:val="006717CC"/>
    <w:rsid w:val="0067343F"/>
    <w:rsid w:val="00673A09"/>
    <w:rsid w:val="006816E8"/>
    <w:rsid w:val="00694055"/>
    <w:rsid w:val="00695BBE"/>
    <w:rsid w:val="00697811"/>
    <w:rsid w:val="006A18BB"/>
    <w:rsid w:val="006A1E85"/>
    <w:rsid w:val="006A241A"/>
    <w:rsid w:val="006A3D3F"/>
    <w:rsid w:val="006A7692"/>
    <w:rsid w:val="006A776D"/>
    <w:rsid w:val="006A7B29"/>
    <w:rsid w:val="006A7D77"/>
    <w:rsid w:val="006C4A77"/>
    <w:rsid w:val="006C7710"/>
    <w:rsid w:val="006D2257"/>
    <w:rsid w:val="006D49B4"/>
    <w:rsid w:val="006D7EAD"/>
    <w:rsid w:val="006D7F5D"/>
    <w:rsid w:val="006E1C22"/>
    <w:rsid w:val="006E414E"/>
    <w:rsid w:val="006F07A9"/>
    <w:rsid w:val="006F08CB"/>
    <w:rsid w:val="006F100F"/>
    <w:rsid w:val="00702F26"/>
    <w:rsid w:val="0070709B"/>
    <w:rsid w:val="00715534"/>
    <w:rsid w:val="00721863"/>
    <w:rsid w:val="007310EE"/>
    <w:rsid w:val="00732E52"/>
    <w:rsid w:val="00734435"/>
    <w:rsid w:val="0073524E"/>
    <w:rsid w:val="00736B29"/>
    <w:rsid w:val="007437F9"/>
    <w:rsid w:val="00744C92"/>
    <w:rsid w:val="00746671"/>
    <w:rsid w:val="00750BBC"/>
    <w:rsid w:val="00754DCE"/>
    <w:rsid w:val="007625F7"/>
    <w:rsid w:val="007639A8"/>
    <w:rsid w:val="007670FA"/>
    <w:rsid w:val="00770AD7"/>
    <w:rsid w:val="007803E3"/>
    <w:rsid w:val="00787CE6"/>
    <w:rsid w:val="00794BC8"/>
    <w:rsid w:val="00795A03"/>
    <w:rsid w:val="007964B1"/>
    <w:rsid w:val="007A6FD8"/>
    <w:rsid w:val="007B70BF"/>
    <w:rsid w:val="007D04AF"/>
    <w:rsid w:val="007D16DC"/>
    <w:rsid w:val="007D2274"/>
    <w:rsid w:val="007D2944"/>
    <w:rsid w:val="007D2DFE"/>
    <w:rsid w:val="007D3069"/>
    <w:rsid w:val="007D4865"/>
    <w:rsid w:val="007D6454"/>
    <w:rsid w:val="007E3595"/>
    <w:rsid w:val="007E7BDC"/>
    <w:rsid w:val="007F1231"/>
    <w:rsid w:val="008031C4"/>
    <w:rsid w:val="00806364"/>
    <w:rsid w:val="008147B4"/>
    <w:rsid w:val="00822407"/>
    <w:rsid w:val="008256DE"/>
    <w:rsid w:val="00834E08"/>
    <w:rsid w:val="00837922"/>
    <w:rsid w:val="00840016"/>
    <w:rsid w:val="00840E04"/>
    <w:rsid w:val="0084161C"/>
    <w:rsid w:val="008424D1"/>
    <w:rsid w:val="00847B2A"/>
    <w:rsid w:val="00861E04"/>
    <w:rsid w:val="00862052"/>
    <w:rsid w:val="008631F7"/>
    <w:rsid w:val="008715A8"/>
    <w:rsid w:val="008749C5"/>
    <w:rsid w:val="00884910"/>
    <w:rsid w:val="00884EC2"/>
    <w:rsid w:val="00891ADF"/>
    <w:rsid w:val="00892B5F"/>
    <w:rsid w:val="00893621"/>
    <w:rsid w:val="008A2F20"/>
    <w:rsid w:val="008A456B"/>
    <w:rsid w:val="008A45D9"/>
    <w:rsid w:val="008A7494"/>
    <w:rsid w:val="008B12A4"/>
    <w:rsid w:val="008B339E"/>
    <w:rsid w:val="008B5AF3"/>
    <w:rsid w:val="008B74C5"/>
    <w:rsid w:val="008B7776"/>
    <w:rsid w:val="008B7BCD"/>
    <w:rsid w:val="008C3493"/>
    <w:rsid w:val="008C5AE9"/>
    <w:rsid w:val="008C6FCE"/>
    <w:rsid w:val="008C7DEB"/>
    <w:rsid w:val="008D03A1"/>
    <w:rsid w:val="008D14FE"/>
    <w:rsid w:val="008D16D5"/>
    <w:rsid w:val="008E0D05"/>
    <w:rsid w:val="008E6F28"/>
    <w:rsid w:val="008E7ED0"/>
    <w:rsid w:val="008F3992"/>
    <w:rsid w:val="00912C49"/>
    <w:rsid w:val="00921BF2"/>
    <w:rsid w:val="009312F2"/>
    <w:rsid w:val="00933D77"/>
    <w:rsid w:val="00934540"/>
    <w:rsid w:val="0094147D"/>
    <w:rsid w:val="009430C0"/>
    <w:rsid w:val="00945CF6"/>
    <w:rsid w:val="00946533"/>
    <w:rsid w:val="00950D81"/>
    <w:rsid w:val="00955007"/>
    <w:rsid w:val="00961C51"/>
    <w:rsid w:val="00964799"/>
    <w:rsid w:val="00965B6A"/>
    <w:rsid w:val="00982BB8"/>
    <w:rsid w:val="00983383"/>
    <w:rsid w:val="009842AD"/>
    <w:rsid w:val="009848BD"/>
    <w:rsid w:val="00985497"/>
    <w:rsid w:val="009A4020"/>
    <w:rsid w:val="009A5E93"/>
    <w:rsid w:val="009A7C07"/>
    <w:rsid w:val="009B2A30"/>
    <w:rsid w:val="009B718C"/>
    <w:rsid w:val="009C6A51"/>
    <w:rsid w:val="009D0917"/>
    <w:rsid w:val="009D5871"/>
    <w:rsid w:val="009D6108"/>
    <w:rsid w:val="009E1709"/>
    <w:rsid w:val="009F6DF2"/>
    <w:rsid w:val="00A01999"/>
    <w:rsid w:val="00A01DFC"/>
    <w:rsid w:val="00A0293A"/>
    <w:rsid w:val="00A13370"/>
    <w:rsid w:val="00A14190"/>
    <w:rsid w:val="00A22A2B"/>
    <w:rsid w:val="00A258A7"/>
    <w:rsid w:val="00A3305D"/>
    <w:rsid w:val="00A45E9E"/>
    <w:rsid w:val="00A46585"/>
    <w:rsid w:val="00A47018"/>
    <w:rsid w:val="00A47B41"/>
    <w:rsid w:val="00A53A74"/>
    <w:rsid w:val="00A649BD"/>
    <w:rsid w:val="00A66BEE"/>
    <w:rsid w:val="00A6739B"/>
    <w:rsid w:val="00A707F4"/>
    <w:rsid w:val="00A7439F"/>
    <w:rsid w:val="00A81508"/>
    <w:rsid w:val="00A81D4C"/>
    <w:rsid w:val="00A9113A"/>
    <w:rsid w:val="00A93C8B"/>
    <w:rsid w:val="00A95818"/>
    <w:rsid w:val="00AA6088"/>
    <w:rsid w:val="00AA7DDF"/>
    <w:rsid w:val="00AB0ECE"/>
    <w:rsid w:val="00AC15A2"/>
    <w:rsid w:val="00AC39FB"/>
    <w:rsid w:val="00AC406C"/>
    <w:rsid w:val="00AD2087"/>
    <w:rsid w:val="00AD240D"/>
    <w:rsid w:val="00AD5F2E"/>
    <w:rsid w:val="00AD5FF1"/>
    <w:rsid w:val="00AE07AC"/>
    <w:rsid w:val="00AE1848"/>
    <w:rsid w:val="00AF3BE0"/>
    <w:rsid w:val="00AF3FAA"/>
    <w:rsid w:val="00AF45E6"/>
    <w:rsid w:val="00AF5F97"/>
    <w:rsid w:val="00AF6D6E"/>
    <w:rsid w:val="00AF6E25"/>
    <w:rsid w:val="00B02D36"/>
    <w:rsid w:val="00B06FF2"/>
    <w:rsid w:val="00B12D62"/>
    <w:rsid w:val="00B2102F"/>
    <w:rsid w:val="00B31E05"/>
    <w:rsid w:val="00B46994"/>
    <w:rsid w:val="00B46D09"/>
    <w:rsid w:val="00B50AA4"/>
    <w:rsid w:val="00B51884"/>
    <w:rsid w:val="00B51C07"/>
    <w:rsid w:val="00B552FB"/>
    <w:rsid w:val="00B63753"/>
    <w:rsid w:val="00B73BB7"/>
    <w:rsid w:val="00B74FB4"/>
    <w:rsid w:val="00B81760"/>
    <w:rsid w:val="00B87DEE"/>
    <w:rsid w:val="00B90595"/>
    <w:rsid w:val="00B93B75"/>
    <w:rsid w:val="00B93ED8"/>
    <w:rsid w:val="00BA578E"/>
    <w:rsid w:val="00BB06E1"/>
    <w:rsid w:val="00BB7906"/>
    <w:rsid w:val="00BB7946"/>
    <w:rsid w:val="00BC47FD"/>
    <w:rsid w:val="00BC5352"/>
    <w:rsid w:val="00BD0AB6"/>
    <w:rsid w:val="00BD1E34"/>
    <w:rsid w:val="00BD2D18"/>
    <w:rsid w:val="00BD475D"/>
    <w:rsid w:val="00BD7C5D"/>
    <w:rsid w:val="00BE2E5B"/>
    <w:rsid w:val="00BE584E"/>
    <w:rsid w:val="00BF15DE"/>
    <w:rsid w:val="00BF65B5"/>
    <w:rsid w:val="00C0019C"/>
    <w:rsid w:val="00C04E97"/>
    <w:rsid w:val="00C134DC"/>
    <w:rsid w:val="00C15D95"/>
    <w:rsid w:val="00C22F0B"/>
    <w:rsid w:val="00C2615C"/>
    <w:rsid w:val="00C27BCB"/>
    <w:rsid w:val="00C27DF2"/>
    <w:rsid w:val="00C31208"/>
    <w:rsid w:val="00C370A9"/>
    <w:rsid w:val="00C43484"/>
    <w:rsid w:val="00C55CFD"/>
    <w:rsid w:val="00C6303F"/>
    <w:rsid w:val="00C665EE"/>
    <w:rsid w:val="00C665FA"/>
    <w:rsid w:val="00C80221"/>
    <w:rsid w:val="00C80CCB"/>
    <w:rsid w:val="00C843A2"/>
    <w:rsid w:val="00C84DB7"/>
    <w:rsid w:val="00C91C18"/>
    <w:rsid w:val="00C9314F"/>
    <w:rsid w:val="00C97F6C"/>
    <w:rsid w:val="00CA14B3"/>
    <w:rsid w:val="00CA5C01"/>
    <w:rsid w:val="00CB0002"/>
    <w:rsid w:val="00CB0CB4"/>
    <w:rsid w:val="00CB0E95"/>
    <w:rsid w:val="00CB4A81"/>
    <w:rsid w:val="00CB5562"/>
    <w:rsid w:val="00CC6403"/>
    <w:rsid w:val="00CD05B8"/>
    <w:rsid w:val="00CD11C7"/>
    <w:rsid w:val="00CD2CEE"/>
    <w:rsid w:val="00CE121D"/>
    <w:rsid w:val="00CE7239"/>
    <w:rsid w:val="00CF2E4C"/>
    <w:rsid w:val="00CF3EFF"/>
    <w:rsid w:val="00CF7ED2"/>
    <w:rsid w:val="00D17269"/>
    <w:rsid w:val="00D222B7"/>
    <w:rsid w:val="00D22CF7"/>
    <w:rsid w:val="00D25FC7"/>
    <w:rsid w:val="00D33A02"/>
    <w:rsid w:val="00D41253"/>
    <w:rsid w:val="00D45EAD"/>
    <w:rsid w:val="00D47114"/>
    <w:rsid w:val="00D5006C"/>
    <w:rsid w:val="00D5130E"/>
    <w:rsid w:val="00D57D67"/>
    <w:rsid w:val="00D636BB"/>
    <w:rsid w:val="00D65930"/>
    <w:rsid w:val="00D677E5"/>
    <w:rsid w:val="00D67840"/>
    <w:rsid w:val="00D70341"/>
    <w:rsid w:val="00D7653B"/>
    <w:rsid w:val="00D806BF"/>
    <w:rsid w:val="00D82617"/>
    <w:rsid w:val="00D84F01"/>
    <w:rsid w:val="00D8733F"/>
    <w:rsid w:val="00D87E01"/>
    <w:rsid w:val="00D93B91"/>
    <w:rsid w:val="00D9410D"/>
    <w:rsid w:val="00DA0702"/>
    <w:rsid w:val="00DA1F0A"/>
    <w:rsid w:val="00DA3D50"/>
    <w:rsid w:val="00DA77E5"/>
    <w:rsid w:val="00DB6C55"/>
    <w:rsid w:val="00DD665D"/>
    <w:rsid w:val="00DD6CFD"/>
    <w:rsid w:val="00DD7D04"/>
    <w:rsid w:val="00DE60D0"/>
    <w:rsid w:val="00DE7D4A"/>
    <w:rsid w:val="00E04269"/>
    <w:rsid w:val="00E067D1"/>
    <w:rsid w:val="00E23A4A"/>
    <w:rsid w:val="00E26FF2"/>
    <w:rsid w:val="00E30D3C"/>
    <w:rsid w:val="00E31D5D"/>
    <w:rsid w:val="00E32C19"/>
    <w:rsid w:val="00E52041"/>
    <w:rsid w:val="00E558DE"/>
    <w:rsid w:val="00E57603"/>
    <w:rsid w:val="00E578A2"/>
    <w:rsid w:val="00E60776"/>
    <w:rsid w:val="00E67559"/>
    <w:rsid w:val="00E70354"/>
    <w:rsid w:val="00E721E0"/>
    <w:rsid w:val="00E80658"/>
    <w:rsid w:val="00E818A1"/>
    <w:rsid w:val="00E95C97"/>
    <w:rsid w:val="00E96F7E"/>
    <w:rsid w:val="00EA2BE4"/>
    <w:rsid w:val="00EA405D"/>
    <w:rsid w:val="00EA6E12"/>
    <w:rsid w:val="00EB1ADA"/>
    <w:rsid w:val="00EB5146"/>
    <w:rsid w:val="00EB796E"/>
    <w:rsid w:val="00EC096B"/>
    <w:rsid w:val="00EC5BDF"/>
    <w:rsid w:val="00ED1CB4"/>
    <w:rsid w:val="00ED6137"/>
    <w:rsid w:val="00EE6A54"/>
    <w:rsid w:val="00EE761B"/>
    <w:rsid w:val="00EF1A89"/>
    <w:rsid w:val="00EF6BBD"/>
    <w:rsid w:val="00EF7141"/>
    <w:rsid w:val="00F0054F"/>
    <w:rsid w:val="00F1008F"/>
    <w:rsid w:val="00F10399"/>
    <w:rsid w:val="00F34DDF"/>
    <w:rsid w:val="00F36E52"/>
    <w:rsid w:val="00F44611"/>
    <w:rsid w:val="00F465E4"/>
    <w:rsid w:val="00F47A8C"/>
    <w:rsid w:val="00F5054F"/>
    <w:rsid w:val="00F51528"/>
    <w:rsid w:val="00F6637C"/>
    <w:rsid w:val="00F67AB6"/>
    <w:rsid w:val="00F708A1"/>
    <w:rsid w:val="00F73F3A"/>
    <w:rsid w:val="00F74C1B"/>
    <w:rsid w:val="00F8093E"/>
    <w:rsid w:val="00F80AA1"/>
    <w:rsid w:val="00F91595"/>
    <w:rsid w:val="00F95687"/>
    <w:rsid w:val="00FA2FC8"/>
    <w:rsid w:val="00FA3C5B"/>
    <w:rsid w:val="00FB0241"/>
    <w:rsid w:val="00FB6DB5"/>
    <w:rsid w:val="00FB7F1D"/>
    <w:rsid w:val="00FC7E3F"/>
    <w:rsid w:val="00FD0906"/>
    <w:rsid w:val="00FD50A3"/>
    <w:rsid w:val="00FE4C21"/>
    <w:rsid w:val="00FF16B5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D36"/>
    <w:pPr>
      <w:suppressAutoHyphens/>
      <w:spacing w:after="160" w:line="252" w:lineRule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B02D36"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 w:cs="font261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B02D3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261"/>
      <w:color w:val="2E74B5"/>
      <w:sz w:val="26"/>
      <w:szCs w:val="26"/>
    </w:rPr>
  </w:style>
  <w:style w:type="paragraph" w:styleId="Nagwek3">
    <w:name w:val="heading 3"/>
    <w:basedOn w:val="Nagwek11"/>
    <w:next w:val="Tekstpodstawowy"/>
    <w:link w:val="Nagwek3Znak"/>
    <w:qFormat/>
    <w:rsid w:val="00B02D36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11"/>
    <w:next w:val="Tekstpodstawowy"/>
    <w:link w:val="Nagwek4Znak"/>
    <w:qFormat/>
    <w:rsid w:val="00B02D36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1"/>
    <w:next w:val="Tekstpodstawowy"/>
    <w:link w:val="Nagwek5Znak"/>
    <w:qFormat/>
    <w:rsid w:val="00B02D36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1"/>
    <w:next w:val="Tekstpodstawowy"/>
    <w:link w:val="Nagwek6Znak"/>
    <w:qFormat/>
    <w:rsid w:val="00B02D36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11"/>
    <w:next w:val="Tekstpodstawowy"/>
    <w:link w:val="Nagwek7Znak"/>
    <w:qFormat/>
    <w:rsid w:val="00B02D36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11"/>
    <w:next w:val="Tekstpodstawowy"/>
    <w:link w:val="Nagwek8Znak"/>
    <w:qFormat/>
    <w:rsid w:val="00B02D36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11"/>
    <w:next w:val="Tekstpodstawowy"/>
    <w:link w:val="Nagwek9Znak"/>
    <w:qFormat/>
    <w:rsid w:val="00B02D36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D36"/>
    <w:rPr>
      <w:rFonts w:ascii="Calibri Light" w:eastAsia="Times New Roman" w:hAnsi="Calibri Light" w:cs="font261"/>
      <w:color w:val="2E74B5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B02D36"/>
    <w:rPr>
      <w:rFonts w:ascii="Calibri Light" w:eastAsia="Times New Roman" w:hAnsi="Calibri Light" w:cs="font261"/>
      <w:color w:val="2E74B5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B02D36"/>
    <w:rPr>
      <w:rFonts w:ascii="Arial" w:eastAsia="Microsoft YaHei" w:hAnsi="Arial" w:cs="Lucida Sans"/>
      <w:b/>
      <w:bCs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B02D36"/>
    <w:rPr>
      <w:rFonts w:ascii="Arial" w:eastAsia="Microsoft YaHei" w:hAnsi="Arial" w:cs="Lucida Sans"/>
      <w:b/>
      <w:bCs/>
      <w:i/>
      <w:i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02D36"/>
    <w:rPr>
      <w:rFonts w:ascii="Arial" w:eastAsia="Microsoft YaHei" w:hAnsi="Arial" w:cs="Lucida Sans"/>
      <w:b/>
      <w:bCs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7Znak">
    <w:name w:val="Nagłówek 7 Znak"/>
    <w:basedOn w:val="Domylnaczcionkaakapitu"/>
    <w:link w:val="Nagwek7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WW8Num1z0">
    <w:name w:val="WW8Num1z0"/>
    <w:rsid w:val="00B02D36"/>
  </w:style>
  <w:style w:type="character" w:customStyle="1" w:styleId="WW8Num1z1">
    <w:name w:val="WW8Num1z1"/>
    <w:rsid w:val="00B02D36"/>
  </w:style>
  <w:style w:type="character" w:customStyle="1" w:styleId="WW8Num1z2">
    <w:name w:val="WW8Num1z2"/>
    <w:rsid w:val="00B02D36"/>
  </w:style>
  <w:style w:type="character" w:customStyle="1" w:styleId="WW8Num1z3">
    <w:name w:val="WW8Num1z3"/>
    <w:rsid w:val="00B02D36"/>
  </w:style>
  <w:style w:type="character" w:customStyle="1" w:styleId="WW8Num1z4">
    <w:name w:val="WW8Num1z4"/>
    <w:rsid w:val="00B02D36"/>
  </w:style>
  <w:style w:type="character" w:customStyle="1" w:styleId="WW8Num1z5">
    <w:name w:val="WW8Num1z5"/>
    <w:rsid w:val="00B02D36"/>
  </w:style>
  <w:style w:type="character" w:customStyle="1" w:styleId="WW8Num1z6">
    <w:name w:val="WW8Num1z6"/>
    <w:rsid w:val="00B02D36"/>
  </w:style>
  <w:style w:type="character" w:customStyle="1" w:styleId="WW8Num1z7">
    <w:name w:val="WW8Num1z7"/>
    <w:rsid w:val="00B02D36"/>
  </w:style>
  <w:style w:type="character" w:customStyle="1" w:styleId="WW8Num1z8">
    <w:name w:val="WW8Num1z8"/>
    <w:rsid w:val="00B02D36"/>
  </w:style>
  <w:style w:type="character" w:customStyle="1" w:styleId="WW8Num2z0">
    <w:name w:val="WW8Num2z0"/>
    <w:rsid w:val="00B02D36"/>
  </w:style>
  <w:style w:type="character" w:customStyle="1" w:styleId="WW8Num2z1">
    <w:name w:val="WW8Num2z1"/>
    <w:rsid w:val="00B02D36"/>
  </w:style>
  <w:style w:type="character" w:customStyle="1" w:styleId="WW8Num2z2">
    <w:name w:val="WW8Num2z2"/>
    <w:rsid w:val="00B02D36"/>
  </w:style>
  <w:style w:type="character" w:customStyle="1" w:styleId="WW8Num2z3">
    <w:name w:val="WW8Num2z3"/>
    <w:rsid w:val="00B02D36"/>
  </w:style>
  <w:style w:type="character" w:customStyle="1" w:styleId="WW8Num2z4">
    <w:name w:val="WW8Num2z4"/>
    <w:rsid w:val="00B02D36"/>
  </w:style>
  <w:style w:type="character" w:customStyle="1" w:styleId="WW8Num2z5">
    <w:name w:val="WW8Num2z5"/>
    <w:rsid w:val="00B02D36"/>
  </w:style>
  <w:style w:type="character" w:customStyle="1" w:styleId="WW8Num2z6">
    <w:name w:val="WW8Num2z6"/>
    <w:rsid w:val="00B02D36"/>
  </w:style>
  <w:style w:type="character" w:customStyle="1" w:styleId="WW8Num2z7">
    <w:name w:val="WW8Num2z7"/>
    <w:rsid w:val="00B02D36"/>
  </w:style>
  <w:style w:type="character" w:customStyle="1" w:styleId="WW8Num2z8">
    <w:name w:val="WW8Num2z8"/>
    <w:rsid w:val="00B02D36"/>
  </w:style>
  <w:style w:type="character" w:customStyle="1" w:styleId="WW8Num3z0">
    <w:name w:val="WW8Num3z0"/>
    <w:rsid w:val="00B02D36"/>
  </w:style>
  <w:style w:type="character" w:customStyle="1" w:styleId="WW8Num3z1">
    <w:name w:val="WW8Num3z1"/>
    <w:rsid w:val="00B02D36"/>
  </w:style>
  <w:style w:type="character" w:customStyle="1" w:styleId="WW8Num3z2">
    <w:name w:val="WW8Num3z2"/>
    <w:rsid w:val="00B02D36"/>
  </w:style>
  <w:style w:type="character" w:customStyle="1" w:styleId="WW8Num3z3">
    <w:name w:val="WW8Num3z3"/>
    <w:rsid w:val="00B02D36"/>
  </w:style>
  <w:style w:type="character" w:customStyle="1" w:styleId="WW8Num3z4">
    <w:name w:val="WW8Num3z4"/>
    <w:rsid w:val="00B02D36"/>
  </w:style>
  <w:style w:type="character" w:customStyle="1" w:styleId="WW8Num3z5">
    <w:name w:val="WW8Num3z5"/>
    <w:rsid w:val="00B02D36"/>
  </w:style>
  <w:style w:type="character" w:customStyle="1" w:styleId="WW8Num3z6">
    <w:name w:val="WW8Num3z6"/>
    <w:rsid w:val="00B02D36"/>
  </w:style>
  <w:style w:type="character" w:customStyle="1" w:styleId="WW8Num3z7">
    <w:name w:val="WW8Num3z7"/>
    <w:rsid w:val="00B02D36"/>
  </w:style>
  <w:style w:type="character" w:customStyle="1" w:styleId="WW8Num3z8">
    <w:name w:val="WW8Num3z8"/>
    <w:rsid w:val="00B02D36"/>
  </w:style>
  <w:style w:type="character" w:customStyle="1" w:styleId="WW8Num4z0">
    <w:name w:val="WW8Num4z0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WW8Num4z1">
    <w:name w:val="WW8Num4z1"/>
    <w:rsid w:val="00B02D36"/>
  </w:style>
  <w:style w:type="character" w:customStyle="1" w:styleId="WW8Num4z2">
    <w:name w:val="WW8Num4z2"/>
    <w:rsid w:val="00B02D36"/>
  </w:style>
  <w:style w:type="character" w:customStyle="1" w:styleId="WW8Num4z3">
    <w:name w:val="WW8Num4z3"/>
    <w:rsid w:val="00B02D36"/>
  </w:style>
  <w:style w:type="character" w:customStyle="1" w:styleId="WW8Num4z4">
    <w:name w:val="WW8Num4z4"/>
    <w:rsid w:val="00B02D36"/>
  </w:style>
  <w:style w:type="character" w:customStyle="1" w:styleId="WW8Num4z5">
    <w:name w:val="WW8Num4z5"/>
    <w:rsid w:val="00B02D36"/>
  </w:style>
  <w:style w:type="character" w:customStyle="1" w:styleId="WW8Num4z6">
    <w:name w:val="WW8Num4z6"/>
    <w:rsid w:val="00B02D36"/>
  </w:style>
  <w:style w:type="character" w:customStyle="1" w:styleId="WW8Num4z7">
    <w:name w:val="WW8Num4z7"/>
    <w:rsid w:val="00B02D36"/>
  </w:style>
  <w:style w:type="character" w:customStyle="1" w:styleId="WW8Num4z8">
    <w:name w:val="WW8Num4z8"/>
    <w:rsid w:val="00B02D36"/>
  </w:style>
  <w:style w:type="character" w:customStyle="1" w:styleId="WW8Num5z0">
    <w:name w:val="WW8Num5z0"/>
    <w:rsid w:val="00B02D36"/>
    <w:rPr>
      <w:rFonts w:cs="Arial"/>
      <w:b w:val="0"/>
      <w:i w:val="0"/>
      <w:strike w:val="0"/>
      <w:dstrike w:val="0"/>
      <w:color w:val="00000A"/>
      <w:sz w:val="22"/>
      <w:u w:val="none"/>
    </w:rPr>
  </w:style>
  <w:style w:type="character" w:customStyle="1" w:styleId="WW8Num5z1">
    <w:name w:val="WW8Num5z1"/>
    <w:rsid w:val="00B02D36"/>
  </w:style>
  <w:style w:type="character" w:customStyle="1" w:styleId="WW8Num5z2">
    <w:name w:val="WW8Num5z2"/>
    <w:rsid w:val="00B02D36"/>
  </w:style>
  <w:style w:type="character" w:customStyle="1" w:styleId="WW8Num6z0">
    <w:name w:val="WW8Num6z0"/>
    <w:rsid w:val="00B02D36"/>
    <w:rPr>
      <w:rFonts w:ascii="Symbol" w:hAnsi="Symbol" w:cs="Symbol"/>
    </w:rPr>
  </w:style>
  <w:style w:type="character" w:customStyle="1" w:styleId="WW8Num6z1">
    <w:name w:val="WW8Num6z1"/>
    <w:rsid w:val="00B02D36"/>
    <w:rPr>
      <w:rFonts w:ascii="Courier New" w:hAnsi="Courier New" w:cs="Courier New"/>
    </w:rPr>
  </w:style>
  <w:style w:type="character" w:customStyle="1" w:styleId="WW8Num6z2">
    <w:name w:val="WW8Num6z2"/>
    <w:rsid w:val="00B02D36"/>
    <w:rPr>
      <w:rFonts w:ascii="Wingdings" w:hAnsi="Wingdings" w:cs="Wingdings"/>
    </w:rPr>
  </w:style>
  <w:style w:type="character" w:customStyle="1" w:styleId="WW8Num6z3">
    <w:name w:val="WW8Num6z3"/>
    <w:rsid w:val="00B02D36"/>
  </w:style>
  <w:style w:type="character" w:customStyle="1" w:styleId="WW8Num6z4">
    <w:name w:val="WW8Num6z4"/>
    <w:rsid w:val="00B02D36"/>
  </w:style>
  <w:style w:type="character" w:customStyle="1" w:styleId="WW8Num6z5">
    <w:name w:val="WW8Num6z5"/>
    <w:rsid w:val="00B02D36"/>
  </w:style>
  <w:style w:type="character" w:customStyle="1" w:styleId="WW8Num6z6">
    <w:name w:val="WW8Num6z6"/>
    <w:rsid w:val="00B02D36"/>
  </w:style>
  <w:style w:type="character" w:customStyle="1" w:styleId="WW8Num6z7">
    <w:name w:val="WW8Num6z7"/>
    <w:rsid w:val="00B02D36"/>
  </w:style>
  <w:style w:type="character" w:customStyle="1" w:styleId="WW8Num6z8">
    <w:name w:val="WW8Num6z8"/>
    <w:rsid w:val="00B02D36"/>
  </w:style>
  <w:style w:type="character" w:customStyle="1" w:styleId="WW8Num5z3">
    <w:name w:val="WW8Num5z3"/>
    <w:rsid w:val="00B02D36"/>
  </w:style>
  <w:style w:type="character" w:customStyle="1" w:styleId="WW8Num5z4">
    <w:name w:val="WW8Num5z4"/>
    <w:rsid w:val="00B02D36"/>
  </w:style>
  <w:style w:type="character" w:customStyle="1" w:styleId="WW8Num5z5">
    <w:name w:val="WW8Num5z5"/>
    <w:rsid w:val="00B02D36"/>
  </w:style>
  <w:style w:type="character" w:customStyle="1" w:styleId="WW8Num5z6">
    <w:name w:val="WW8Num5z6"/>
    <w:rsid w:val="00B02D36"/>
  </w:style>
  <w:style w:type="character" w:customStyle="1" w:styleId="WW8Num5z7">
    <w:name w:val="WW8Num5z7"/>
    <w:rsid w:val="00B02D36"/>
  </w:style>
  <w:style w:type="character" w:customStyle="1" w:styleId="WW8Num5z8">
    <w:name w:val="WW8Num5z8"/>
    <w:rsid w:val="00B02D36"/>
  </w:style>
  <w:style w:type="character" w:customStyle="1" w:styleId="Domylnaczcionkaakapitu1">
    <w:name w:val="Domyślna czcionka akapitu1"/>
    <w:rsid w:val="00B02D36"/>
  </w:style>
  <w:style w:type="character" w:customStyle="1" w:styleId="TekstdymkaZnak">
    <w:name w:val="Tekst dymka Znak"/>
    <w:rsid w:val="00B02D36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sid w:val="00B02D36"/>
    <w:rPr>
      <w:sz w:val="20"/>
      <w:szCs w:val="20"/>
    </w:rPr>
  </w:style>
  <w:style w:type="character" w:customStyle="1" w:styleId="Odwoanieprzypisukocowego1">
    <w:name w:val="Odwołanie przypisu końcowego1"/>
    <w:rsid w:val="00B02D36"/>
    <w:rPr>
      <w:vertAlign w:val="superscript"/>
    </w:rPr>
  </w:style>
  <w:style w:type="character" w:customStyle="1" w:styleId="NagwekZnak">
    <w:name w:val="Nagłówek Znak"/>
    <w:basedOn w:val="Domylnaczcionkaakapitu1"/>
    <w:rsid w:val="00B02D36"/>
  </w:style>
  <w:style w:type="character" w:customStyle="1" w:styleId="StopkaZnak">
    <w:name w:val="Stopka Znak"/>
    <w:basedOn w:val="Domylnaczcionkaakapitu1"/>
    <w:uiPriority w:val="99"/>
    <w:rsid w:val="00B02D36"/>
  </w:style>
  <w:style w:type="character" w:customStyle="1" w:styleId="ListLabel1">
    <w:name w:val="ListLabel 1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ListLabel2">
    <w:name w:val="ListLabel 2"/>
    <w:rsid w:val="00B02D36"/>
    <w:rPr>
      <w:b w:val="0"/>
      <w:i w:val="0"/>
      <w:strike w:val="0"/>
      <w:dstrike w:val="0"/>
      <w:color w:val="00000A"/>
      <w:sz w:val="24"/>
      <w:u w:val="none"/>
    </w:rPr>
  </w:style>
  <w:style w:type="character" w:customStyle="1" w:styleId="ListLabel3">
    <w:name w:val="ListLabel 3"/>
    <w:rsid w:val="00B02D36"/>
    <w:rPr>
      <w:rFonts w:cs="Courier New"/>
    </w:rPr>
  </w:style>
  <w:style w:type="character" w:customStyle="1" w:styleId="Znakinumeracji">
    <w:name w:val="Znaki numeracji"/>
    <w:rsid w:val="00B02D36"/>
  </w:style>
  <w:style w:type="character" w:styleId="Uwydatnienie">
    <w:name w:val="Emphasis"/>
    <w:qFormat/>
    <w:rsid w:val="00B02D36"/>
    <w:rPr>
      <w:i/>
      <w:iCs/>
    </w:rPr>
  </w:style>
  <w:style w:type="paragraph" w:customStyle="1" w:styleId="Nagwek11">
    <w:name w:val="Nagłówek1"/>
    <w:basedOn w:val="Normalny"/>
    <w:next w:val="Tekstpodstawowy"/>
    <w:rsid w:val="00B02D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02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Lista">
    <w:name w:val="List"/>
    <w:basedOn w:val="Tekstpodstawowy"/>
    <w:rsid w:val="00B02D36"/>
    <w:rPr>
      <w:rFonts w:cs="Lucida Sans"/>
    </w:rPr>
  </w:style>
  <w:style w:type="paragraph" w:customStyle="1" w:styleId="Podpis1">
    <w:name w:val="Podpis1"/>
    <w:basedOn w:val="Normalny"/>
    <w:rsid w:val="00B02D36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rsid w:val="00B02D3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rsid w:val="00B02D36"/>
    <w:pPr>
      <w:ind w:left="720"/>
    </w:pPr>
  </w:style>
  <w:style w:type="paragraph" w:customStyle="1" w:styleId="NormalnyWeb1">
    <w:name w:val="Normalny (Web)1"/>
    <w:basedOn w:val="Normalny"/>
    <w:rsid w:val="00B02D36"/>
    <w:rPr>
      <w:sz w:val="24"/>
    </w:rPr>
  </w:style>
  <w:style w:type="paragraph" w:customStyle="1" w:styleId="Tekstdymka1">
    <w:name w:val="Tekst dymka1"/>
    <w:basedOn w:val="Normalny"/>
    <w:rsid w:val="00B02D36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rsid w:val="00B02D36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1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Nagwek10">
    <w:name w:val="Nagłówek 10"/>
    <w:basedOn w:val="Nagwek11"/>
    <w:next w:val="Tekstpodstawowy"/>
    <w:rsid w:val="00B02D36"/>
    <w:pPr>
      <w:numPr>
        <w:numId w:val="2"/>
      </w:numPr>
    </w:pPr>
    <w:rPr>
      <w:b/>
      <w:bCs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B02D36"/>
    <w:pPr>
      <w:suppressAutoHyphens w:val="0"/>
      <w:spacing w:before="100" w:beforeAutospacing="1" w:after="100" w:afterAutospacing="1" w:line="240" w:lineRule="auto"/>
    </w:pPr>
    <w:rPr>
      <w:kern w:val="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D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02D36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B02D3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D36"/>
    <w:rPr>
      <w:vertAlign w:val="superscript"/>
    </w:rPr>
  </w:style>
  <w:style w:type="paragraph" w:styleId="Bezodstpw">
    <w:name w:val="No Spacing"/>
    <w:uiPriority w:val="1"/>
    <w:qFormat/>
    <w:rsid w:val="00B02D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02D36"/>
    <w:pPr>
      <w:suppressAutoHyphens w:val="0"/>
      <w:ind w:left="720"/>
      <w:contextualSpacing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B02D3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D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D3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0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02D36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rednialista2akcent1">
    <w:name w:val="Medium List 2 Accent 1"/>
    <w:basedOn w:val="Standardowy"/>
    <w:uiPriority w:val="66"/>
    <w:rsid w:val="00B02D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D36"/>
    <w:pPr>
      <w:suppressAutoHyphens/>
      <w:spacing w:after="160" w:line="252" w:lineRule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B02D36"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 w:cs="font261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B02D3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261"/>
      <w:color w:val="2E74B5"/>
      <w:sz w:val="26"/>
      <w:szCs w:val="26"/>
    </w:rPr>
  </w:style>
  <w:style w:type="paragraph" w:styleId="Nagwek3">
    <w:name w:val="heading 3"/>
    <w:basedOn w:val="Nagwek11"/>
    <w:next w:val="Tekstpodstawowy"/>
    <w:link w:val="Nagwek3Znak"/>
    <w:qFormat/>
    <w:rsid w:val="00B02D36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11"/>
    <w:next w:val="Tekstpodstawowy"/>
    <w:link w:val="Nagwek4Znak"/>
    <w:qFormat/>
    <w:rsid w:val="00B02D36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1"/>
    <w:next w:val="Tekstpodstawowy"/>
    <w:link w:val="Nagwek5Znak"/>
    <w:qFormat/>
    <w:rsid w:val="00B02D36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1"/>
    <w:next w:val="Tekstpodstawowy"/>
    <w:link w:val="Nagwek6Znak"/>
    <w:qFormat/>
    <w:rsid w:val="00B02D36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11"/>
    <w:next w:val="Tekstpodstawowy"/>
    <w:link w:val="Nagwek7Znak"/>
    <w:qFormat/>
    <w:rsid w:val="00B02D36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11"/>
    <w:next w:val="Tekstpodstawowy"/>
    <w:link w:val="Nagwek8Znak"/>
    <w:qFormat/>
    <w:rsid w:val="00B02D36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11"/>
    <w:next w:val="Tekstpodstawowy"/>
    <w:link w:val="Nagwek9Znak"/>
    <w:qFormat/>
    <w:rsid w:val="00B02D36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D36"/>
    <w:rPr>
      <w:rFonts w:ascii="Calibri Light" w:eastAsia="Times New Roman" w:hAnsi="Calibri Light" w:cs="font261"/>
      <w:color w:val="2E74B5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B02D36"/>
    <w:rPr>
      <w:rFonts w:ascii="Calibri Light" w:eastAsia="Times New Roman" w:hAnsi="Calibri Light" w:cs="font261"/>
      <w:color w:val="2E74B5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B02D36"/>
    <w:rPr>
      <w:rFonts w:ascii="Arial" w:eastAsia="Microsoft YaHei" w:hAnsi="Arial" w:cs="Lucida Sans"/>
      <w:b/>
      <w:bCs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B02D36"/>
    <w:rPr>
      <w:rFonts w:ascii="Arial" w:eastAsia="Microsoft YaHei" w:hAnsi="Arial" w:cs="Lucida Sans"/>
      <w:b/>
      <w:bCs/>
      <w:i/>
      <w:i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02D36"/>
    <w:rPr>
      <w:rFonts w:ascii="Arial" w:eastAsia="Microsoft YaHei" w:hAnsi="Arial" w:cs="Lucida Sans"/>
      <w:b/>
      <w:bCs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7Znak">
    <w:name w:val="Nagłówek 7 Znak"/>
    <w:basedOn w:val="Domylnaczcionkaakapitu"/>
    <w:link w:val="Nagwek7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WW8Num1z0">
    <w:name w:val="WW8Num1z0"/>
    <w:rsid w:val="00B02D36"/>
  </w:style>
  <w:style w:type="character" w:customStyle="1" w:styleId="WW8Num1z1">
    <w:name w:val="WW8Num1z1"/>
    <w:rsid w:val="00B02D36"/>
  </w:style>
  <w:style w:type="character" w:customStyle="1" w:styleId="WW8Num1z2">
    <w:name w:val="WW8Num1z2"/>
    <w:rsid w:val="00B02D36"/>
  </w:style>
  <w:style w:type="character" w:customStyle="1" w:styleId="WW8Num1z3">
    <w:name w:val="WW8Num1z3"/>
    <w:rsid w:val="00B02D36"/>
  </w:style>
  <w:style w:type="character" w:customStyle="1" w:styleId="WW8Num1z4">
    <w:name w:val="WW8Num1z4"/>
    <w:rsid w:val="00B02D36"/>
  </w:style>
  <w:style w:type="character" w:customStyle="1" w:styleId="WW8Num1z5">
    <w:name w:val="WW8Num1z5"/>
    <w:rsid w:val="00B02D36"/>
  </w:style>
  <w:style w:type="character" w:customStyle="1" w:styleId="WW8Num1z6">
    <w:name w:val="WW8Num1z6"/>
    <w:rsid w:val="00B02D36"/>
  </w:style>
  <w:style w:type="character" w:customStyle="1" w:styleId="WW8Num1z7">
    <w:name w:val="WW8Num1z7"/>
    <w:rsid w:val="00B02D36"/>
  </w:style>
  <w:style w:type="character" w:customStyle="1" w:styleId="WW8Num1z8">
    <w:name w:val="WW8Num1z8"/>
    <w:rsid w:val="00B02D36"/>
  </w:style>
  <w:style w:type="character" w:customStyle="1" w:styleId="WW8Num2z0">
    <w:name w:val="WW8Num2z0"/>
    <w:rsid w:val="00B02D36"/>
  </w:style>
  <w:style w:type="character" w:customStyle="1" w:styleId="WW8Num2z1">
    <w:name w:val="WW8Num2z1"/>
    <w:rsid w:val="00B02D36"/>
  </w:style>
  <w:style w:type="character" w:customStyle="1" w:styleId="WW8Num2z2">
    <w:name w:val="WW8Num2z2"/>
    <w:rsid w:val="00B02D36"/>
  </w:style>
  <w:style w:type="character" w:customStyle="1" w:styleId="WW8Num2z3">
    <w:name w:val="WW8Num2z3"/>
    <w:rsid w:val="00B02D36"/>
  </w:style>
  <w:style w:type="character" w:customStyle="1" w:styleId="WW8Num2z4">
    <w:name w:val="WW8Num2z4"/>
    <w:rsid w:val="00B02D36"/>
  </w:style>
  <w:style w:type="character" w:customStyle="1" w:styleId="WW8Num2z5">
    <w:name w:val="WW8Num2z5"/>
    <w:rsid w:val="00B02D36"/>
  </w:style>
  <w:style w:type="character" w:customStyle="1" w:styleId="WW8Num2z6">
    <w:name w:val="WW8Num2z6"/>
    <w:rsid w:val="00B02D36"/>
  </w:style>
  <w:style w:type="character" w:customStyle="1" w:styleId="WW8Num2z7">
    <w:name w:val="WW8Num2z7"/>
    <w:rsid w:val="00B02D36"/>
  </w:style>
  <w:style w:type="character" w:customStyle="1" w:styleId="WW8Num2z8">
    <w:name w:val="WW8Num2z8"/>
    <w:rsid w:val="00B02D36"/>
  </w:style>
  <w:style w:type="character" w:customStyle="1" w:styleId="WW8Num3z0">
    <w:name w:val="WW8Num3z0"/>
    <w:rsid w:val="00B02D36"/>
  </w:style>
  <w:style w:type="character" w:customStyle="1" w:styleId="WW8Num3z1">
    <w:name w:val="WW8Num3z1"/>
    <w:rsid w:val="00B02D36"/>
  </w:style>
  <w:style w:type="character" w:customStyle="1" w:styleId="WW8Num3z2">
    <w:name w:val="WW8Num3z2"/>
    <w:rsid w:val="00B02D36"/>
  </w:style>
  <w:style w:type="character" w:customStyle="1" w:styleId="WW8Num3z3">
    <w:name w:val="WW8Num3z3"/>
    <w:rsid w:val="00B02D36"/>
  </w:style>
  <w:style w:type="character" w:customStyle="1" w:styleId="WW8Num3z4">
    <w:name w:val="WW8Num3z4"/>
    <w:rsid w:val="00B02D36"/>
  </w:style>
  <w:style w:type="character" w:customStyle="1" w:styleId="WW8Num3z5">
    <w:name w:val="WW8Num3z5"/>
    <w:rsid w:val="00B02D36"/>
  </w:style>
  <w:style w:type="character" w:customStyle="1" w:styleId="WW8Num3z6">
    <w:name w:val="WW8Num3z6"/>
    <w:rsid w:val="00B02D36"/>
  </w:style>
  <w:style w:type="character" w:customStyle="1" w:styleId="WW8Num3z7">
    <w:name w:val="WW8Num3z7"/>
    <w:rsid w:val="00B02D36"/>
  </w:style>
  <w:style w:type="character" w:customStyle="1" w:styleId="WW8Num3z8">
    <w:name w:val="WW8Num3z8"/>
    <w:rsid w:val="00B02D36"/>
  </w:style>
  <w:style w:type="character" w:customStyle="1" w:styleId="WW8Num4z0">
    <w:name w:val="WW8Num4z0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WW8Num4z1">
    <w:name w:val="WW8Num4z1"/>
    <w:rsid w:val="00B02D36"/>
  </w:style>
  <w:style w:type="character" w:customStyle="1" w:styleId="WW8Num4z2">
    <w:name w:val="WW8Num4z2"/>
    <w:rsid w:val="00B02D36"/>
  </w:style>
  <w:style w:type="character" w:customStyle="1" w:styleId="WW8Num4z3">
    <w:name w:val="WW8Num4z3"/>
    <w:rsid w:val="00B02D36"/>
  </w:style>
  <w:style w:type="character" w:customStyle="1" w:styleId="WW8Num4z4">
    <w:name w:val="WW8Num4z4"/>
    <w:rsid w:val="00B02D36"/>
  </w:style>
  <w:style w:type="character" w:customStyle="1" w:styleId="WW8Num4z5">
    <w:name w:val="WW8Num4z5"/>
    <w:rsid w:val="00B02D36"/>
  </w:style>
  <w:style w:type="character" w:customStyle="1" w:styleId="WW8Num4z6">
    <w:name w:val="WW8Num4z6"/>
    <w:rsid w:val="00B02D36"/>
  </w:style>
  <w:style w:type="character" w:customStyle="1" w:styleId="WW8Num4z7">
    <w:name w:val="WW8Num4z7"/>
    <w:rsid w:val="00B02D36"/>
  </w:style>
  <w:style w:type="character" w:customStyle="1" w:styleId="WW8Num4z8">
    <w:name w:val="WW8Num4z8"/>
    <w:rsid w:val="00B02D36"/>
  </w:style>
  <w:style w:type="character" w:customStyle="1" w:styleId="WW8Num5z0">
    <w:name w:val="WW8Num5z0"/>
    <w:rsid w:val="00B02D36"/>
    <w:rPr>
      <w:rFonts w:cs="Arial"/>
      <w:b w:val="0"/>
      <w:i w:val="0"/>
      <w:strike w:val="0"/>
      <w:dstrike w:val="0"/>
      <w:color w:val="00000A"/>
      <w:sz w:val="22"/>
      <w:u w:val="none"/>
    </w:rPr>
  </w:style>
  <w:style w:type="character" w:customStyle="1" w:styleId="WW8Num5z1">
    <w:name w:val="WW8Num5z1"/>
    <w:rsid w:val="00B02D36"/>
  </w:style>
  <w:style w:type="character" w:customStyle="1" w:styleId="WW8Num5z2">
    <w:name w:val="WW8Num5z2"/>
    <w:rsid w:val="00B02D36"/>
  </w:style>
  <w:style w:type="character" w:customStyle="1" w:styleId="WW8Num6z0">
    <w:name w:val="WW8Num6z0"/>
    <w:rsid w:val="00B02D36"/>
    <w:rPr>
      <w:rFonts w:ascii="Symbol" w:hAnsi="Symbol" w:cs="Symbol"/>
    </w:rPr>
  </w:style>
  <w:style w:type="character" w:customStyle="1" w:styleId="WW8Num6z1">
    <w:name w:val="WW8Num6z1"/>
    <w:rsid w:val="00B02D36"/>
    <w:rPr>
      <w:rFonts w:ascii="Courier New" w:hAnsi="Courier New" w:cs="Courier New"/>
    </w:rPr>
  </w:style>
  <w:style w:type="character" w:customStyle="1" w:styleId="WW8Num6z2">
    <w:name w:val="WW8Num6z2"/>
    <w:rsid w:val="00B02D36"/>
    <w:rPr>
      <w:rFonts w:ascii="Wingdings" w:hAnsi="Wingdings" w:cs="Wingdings"/>
    </w:rPr>
  </w:style>
  <w:style w:type="character" w:customStyle="1" w:styleId="WW8Num6z3">
    <w:name w:val="WW8Num6z3"/>
    <w:rsid w:val="00B02D36"/>
  </w:style>
  <w:style w:type="character" w:customStyle="1" w:styleId="WW8Num6z4">
    <w:name w:val="WW8Num6z4"/>
    <w:rsid w:val="00B02D36"/>
  </w:style>
  <w:style w:type="character" w:customStyle="1" w:styleId="WW8Num6z5">
    <w:name w:val="WW8Num6z5"/>
    <w:rsid w:val="00B02D36"/>
  </w:style>
  <w:style w:type="character" w:customStyle="1" w:styleId="WW8Num6z6">
    <w:name w:val="WW8Num6z6"/>
    <w:rsid w:val="00B02D36"/>
  </w:style>
  <w:style w:type="character" w:customStyle="1" w:styleId="WW8Num6z7">
    <w:name w:val="WW8Num6z7"/>
    <w:rsid w:val="00B02D36"/>
  </w:style>
  <w:style w:type="character" w:customStyle="1" w:styleId="WW8Num6z8">
    <w:name w:val="WW8Num6z8"/>
    <w:rsid w:val="00B02D36"/>
  </w:style>
  <w:style w:type="character" w:customStyle="1" w:styleId="WW8Num5z3">
    <w:name w:val="WW8Num5z3"/>
    <w:rsid w:val="00B02D36"/>
  </w:style>
  <w:style w:type="character" w:customStyle="1" w:styleId="WW8Num5z4">
    <w:name w:val="WW8Num5z4"/>
    <w:rsid w:val="00B02D36"/>
  </w:style>
  <w:style w:type="character" w:customStyle="1" w:styleId="WW8Num5z5">
    <w:name w:val="WW8Num5z5"/>
    <w:rsid w:val="00B02D36"/>
  </w:style>
  <w:style w:type="character" w:customStyle="1" w:styleId="WW8Num5z6">
    <w:name w:val="WW8Num5z6"/>
    <w:rsid w:val="00B02D36"/>
  </w:style>
  <w:style w:type="character" w:customStyle="1" w:styleId="WW8Num5z7">
    <w:name w:val="WW8Num5z7"/>
    <w:rsid w:val="00B02D36"/>
  </w:style>
  <w:style w:type="character" w:customStyle="1" w:styleId="WW8Num5z8">
    <w:name w:val="WW8Num5z8"/>
    <w:rsid w:val="00B02D36"/>
  </w:style>
  <w:style w:type="character" w:customStyle="1" w:styleId="Domylnaczcionkaakapitu1">
    <w:name w:val="Domyślna czcionka akapitu1"/>
    <w:rsid w:val="00B02D36"/>
  </w:style>
  <w:style w:type="character" w:customStyle="1" w:styleId="TekstdymkaZnak">
    <w:name w:val="Tekst dymka Znak"/>
    <w:rsid w:val="00B02D36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sid w:val="00B02D36"/>
    <w:rPr>
      <w:sz w:val="20"/>
      <w:szCs w:val="20"/>
    </w:rPr>
  </w:style>
  <w:style w:type="character" w:customStyle="1" w:styleId="Odwoanieprzypisukocowego1">
    <w:name w:val="Odwołanie przypisu końcowego1"/>
    <w:rsid w:val="00B02D36"/>
    <w:rPr>
      <w:vertAlign w:val="superscript"/>
    </w:rPr>
  </w:style>
  <w:style w:type="character" w:customStyle="1" w:styleId="NagwekZnak">
    <w:name w:val="Nagłówek Znak"/>
    <w:basedOn w:val="Domylnaczcionkaakapitu1"/>
    <w:rsid w:val="00B02D36"/>
  </w:style>
  <w:style w:type="character" w:customStyle="1" w:styleId="StopkaZnak">
    <w:name w:val="Stopka Znak"/>
    <w:basedOn w:val="Domylnaczcionkaakapitu1"/>
    <w:uiPriority w:val="99"/>
    <w:rsid w:val="00B02D36"/>
  </w:style>
  <w:style w:type="character" w:customStyle="1" w:styleId="ListLabel1">
    <w:name w:val="ListLabel 1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ListLabel2">
    <w:name w:val="ListLabel 2"/>
    <w:rsid w:val="00B02D36"/>
    <w:rPr>
      <w:b w:val="0"/>
      <w:i w:val="0"/>
      <w:strike w:val="0"/>
      <w:dstrike w:val="0"/>
      <w:color w:val="00000A"/>
      <w:sz w:val="24"/>
      <w:u w:val="none"/>
    </w:rPr>
  </w:style>
  <w:style w:type="character" w:customStyle="1" w:styleId="ListLabel3">
    <w:name w:val="ListLabel 3"/>
    <w:rsid w:val="00B02D36"/>
    <w:rPr>
      <w:rFonts w:cs="Courier New"/>
    </w:rPr>
  </w:style>
  <w:style w:type="character" w:customStyle="1" w:styleId="Znakinumeracji">
    <w:name w:val="Znaki numeracji"/>
    <w:rsid w:val="00B02D36"/>
  </w:style>
  <w:style w:type="character" w:styleId="Uwydatnienie">
    <w:name w:val="Emphasis"/>
    <w:qFormat/>
    <w:rsid w:val="00B02D36"/>
    <w:rPr>
      <w:i/>
      <w:iCs/>
    </w:rPr>
  </w:style>
  <w:style w:type="paragraph" w:customStyle="1" w:styleId="Nagwek11">
    <w:name w:val="Nagłówek1"/>
    <w:basedOn w:val="Normalny"/>
    <w:next w:val="Tekstpodstawowy"/>
    <w:rsid w:val="00B02D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02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Lista">
    <w:name w:val="List"/>
    <w:basedOn w:val="Tekstpodstawowy"/>
    <w:rsid w:val="00B02D36"/>
    <w:rPr>
      <w:rFonts w:cs="Lucida Sans"/>
    </w:rPr>
  </w:style>
  <w:style w:type="paragraph" w:customStyle="1" w:styleId="Podpis1">
    <w:name w:val="Podpis1"/>
    <w:basedOn w:val="Normalny"/>
    <w:rsid w:val="00B02D36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rsid w:val="00B02D3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rsid w:val="00B02D36"/>
    <w:pPr>
      <w:ind w:left="720"/>
    </w:pPr>
  </w:style>
  <w:style w:type="paragraph" w:customStyle="1" w:styleId="NormalnyWeb1">
    <w:name w:val="Normalny (Web)1"/>
    <w:basedOn w:val="Normalny"/>
    <w:rsid w:val="00B02D36"/>
    <w:rPr>
      <w:sz w:val="24"/>
    </w:rPr>
  </w:style>
  <w:style w:type="paragraph" w:customStyle="1" w:styleId="Tekstdymka1">
    <w:name w:val="Tekst dymka1"/>
    <w:basedOn w:val="Normalny"/>
    <w:rsid w:val="00B02D36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rsid w:val="00B02D36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1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Nagwek10">
    <w:name w:val="Nagłówek 10"/>
    <w:basedOn w:val="Nagwek11"/>
    <w:next w:val="Tekstpodstawowy"/>
    <w:rsid w:val="00B02D36"/>
    <w:pPr>
      <w:numPr>
        <w:numId w:val="2"/>
      </w:numPr>
    </w:pPr>
    <w:rPr>
      <w:b/>
      <w:bCs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B02D36"/>
    <w:pPr>
      <w:suppressAutoHyphens w:val="0"/>
      <w:spacing w:before="100" w:beforeAutospacing="1" w:after="100" w:afterAutospacing="1" w:line="240" w:lineRule="auto"/>
    </w:pPr>
    <w:rPr>
      <w:kern w:val="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D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02D36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B02D3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D36"/>
    <w:rPr>
      <w:vertAlign w:val="superscript"/>
    </w:rPr>
  </w:style>
  <w:style w:type="paragraph" w:styleId="Bezodstpw">
    <w:name w:val="No Spacing"/>
    <w:uiPriority w:val="1"/>
    <w:qFormat/>
    <w:rsid w:val="00B02D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02D36"/>
    <w:pPr>
      <w:suppressAutoHyphens w:val="0"/>
      <w:ind w:left="720"/>
      <w:contextualSpacing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B02D3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D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D3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0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02D36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rednialista2akcent1">
    <w:name w:val="Medium List 2 Accent 1"/>
    <w:basedOn w:val="Standardowy"/>
    <w:uiPriority w:val="66"/>
    <w:rsid w:val="00B02D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1462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 2</dc:creator>
  <cp:lastModifiedBy>Biuro Rady 2</cp:lastModifiedBy>
  <cp:revision>2</cp:revision>
  <cp:lastPrinted>2021-05-16T16:14:00Z</cp:lastPrinted>
  <dcterms:created xsi:type="dcterms:W3CDTF">2021-05-21T13:53:00Z</dcterms:created>
  <dcterms:modified xsi:type="dcterms:W3CDTF">2021-05-21T13:53:00Z</dcterms:modified>
</cp:coreProperties>
</file>