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7E5" w:rsidRDefault="00AF45E6" w:rsidP="0016606C">
      <w:pPr>
        <w:pStyle w:val="Nagwek1"/>
        <w:numPr>
          <w:ilvl w:val="0"/>
          <w:numId w:val="0"/>
        </w:numPr>
        <w:spacing w:before="0" w:line="360" w:lineRule="auto"/>
        <w:ind w:firstLine="709"/>
        <w:jc w:val="center"/>
        <w:rPr>
          <w:rFonts w:ascii="Arial" w:hAnsi="Arial" w:cs="Arial"/>
          <w:b/>
          <w:color w:val="auto"/>
          <w:sz w:val="28"/>
          <w:szCs w:val="28"/>
        </w:rPr>
      </w:pPr>
      <w:r>
        <w:rPr>
          <w:rFonts w:ascii="Arial" w:hAnsi="Arial" w:cs="Arial"/>
          <w:b/>
          <w:color w:val="auto"/>
        </w:rPr>
        <w:t>Protokół nr 9</w:t>
      </w:r>
      <w:r w:rsidR="00F306F4">
        <w:rPr>
          <w:rFonts w:ascii="Arial" w:hAnsi="Arial" w:cs="Arial"/>
          <w:b/>
          <w:color w:val="auto"/>
        </w:rPr>
        <w:t>9</w:t>
      </w:r>
      <w:r w:rsidR="00B02D36">
        <w:rPr>
          <w:rFonts w:ascii="Arial" w:hAnsi="Arial" w:cs="Arial"/>
          <w:b/>
          <w:color w:val="auto"/>
        </w:rPr>
        <w:t>/21</w:t>
      </w:r>
      <w:r w:rsidR="00B02D36" w:rsidRPr="00B75296">
        <w:rPr>
          <w:rFonts w:ascii="Arial" w:hAnsi="Arial" w:cs="Arial"/>
          <w:b/>
          <w:color w:val="auto"/>
        </w:rPr>
        <w:t xml:space="preserve"> </w:t>
      </w:r>
      <w:r w:rsidR="00B02D36">
        <w:rPr>
          <w:rFonts w:ascii="Arial" w:hAnsi="Arial" w:cs="Arial"/>
          <w:b/>
          <w:color w:val="auto"/>
        </w:rPr>
        <w:tab/>
      </w:r>
      <w:r w:rsidR="00B02D36">
        <w:rPr>
          <w:rFonts w:ascii="Arial" w:hAnsi="Arial" w:cs="Arial"/>
          <w:b/>
          <w:color w:val="auto"/>
        </w:rPr>
        <w:br/>
      </w:r>
      <w:r w:rsidR="00B02D36">
        <w:rPr>
          <w:rFonts w:ascii="Arial" w:hAnsi="Arial" w:cs="Arial"/>
          <w:b/>
          <w:color w:val="auto"/>
          <w:sz w:val="28"/>
          <w:szCs w:val="28"/>
        </w:rPr>
        <w:t xml:space="preserve">z posiedzenia </w:t>
      </w:r>
      <w:r w:rsidR="00B02D36" w:rsidRPr="007A15D9">
        <w:rPr>
          <w:rFonts w:ascii="Arial" w:hAnsi="Arial" w:cs="Arial"/>
          <w:b/>
          <w:color w:val="auto"/>
          <w:sz w:val="28"/>
          <w:szCs w:val="28"/>
        </w:rPr>
        <w:t>Zarz</w:t>
      </w:r>
      <w:r>
        <w:rPr>
          <w:rFonts w:ascii="Arial" w:hAnsi="Arial" w:cs="Arial"/>
          <w:b/>
          <w:color w:val="auto"/>
          <w:sz w:val="28"/>
          <w:szCs w:val="28"/>
        </w:rPr>
        <w:t>ądu Powia</w:t>
      </w:r>
      <w:r w:rsidR="00F306F4">
        <w:rPr>
          <w:rFonts w:ascii="Arial" w:hAnsi="Arial" w:cs="Arial"/>
          <w:b/>
          <w:color w:val="auto"/>
          <w:sz w:val="28"/>
          <w:szCs w:val="28"/>
        </w:rPr>
        <w:t>tu w Wieluniu</w:t>
      </w:r>
      <w:r w:rsidR="00F306F4">
        <w:rPr>
          <w:rFonts w:ascii="Arial" w:hAnsi="Arial" w:cs="Arial"/>
          <w:b/>
          <w:color w:val="auto"/>
          <w:sz w:val="28"/>
          <w:szCs w:val="28"/>
        </w:rPr>
        <w:br/>
        <w:t>z dnia 3</w:t>
      </w:r>
      <w:r w:rsidR="001D6790">
        <w:rPr>
          <w:rFonts w:ascii="Arial" w:hAnsi="Arial" w:cs="Arial"/>
          <w:b/>
          <w:color w:val="auto"/>
          <w:sz w:val="28"/>
          <w:szCs w:val="28"/>
        </w:rPr>
        <w:t>1</w:t>
      </w:r>
      <w:r w:rsidR="00FA3C5B">
        <w:rPr>
          <w:rFonts w:ascii="Arial" w:hAnsi="Arial" w:cs="Arial"/>
          <w:b/>
          <w:color w:val="auto"/>
          <w:sz w:val="28"/>
          <w:szCs w:val="28"/>
        </w:rPr>
        <w:t xml:space="preserve"> maja</w:t>
      </w:r>
      <w:r>
        <w:rPr>
          <w:rFonts w:ascii="Arial" w:hAnsi="Arial" w:cs="Arial"/>
          <w:b/>
          <w:color w:val="auto"/>
          <w:sz w:val="28"/>
          <w:szCs w:val="28"/>
        </w:rPr>
        <w:t xml:space="preserve"> </w:t>
      </w:r>
      <w:r w:rsidR="00B02D36">
        <w:rPr>
          <w:rFonts w:ascii="Arial" w:hAnsi="Arial" w:cs="Arial"/>
          <w:b/>
          <w:color w:val="auto"/>
          <w:sz w:val="28"/>
          <w:szCs w:val="28"/>
        </w:rPr>
        <w:t>2021</w:t>
      </w:r>
      <w:r w:rsidR="002245CD">
        <w:rPr>
          <w:rFonts w:ascii="Arial" w:hAnsi="Arial" w:cs="Arial"/>
          <w:b/>
          <w:color w:val="auto"/>
          <w:sz w:val="28"/>
          <w:szCs w:val="28"/>
        </w:rPr>
        <w:t xml:space="preserve"> r., </w:t>
      </w:r>
    </w:p>
    <w:p w:rsidR="003732D7" w:rsidRPr="002962E6" w:rsidRDefault="003732D7" w:rsidP="00F306F4">
      <w:pPr>
        <w:pStyle w:val="Tekstpodstawowy"/>
        <w:jc w:val="center"/>
        <w:rPr>
          <w:rFonts w:ascii="Arial" w:hAnsi="Arial" w:cs="Arial"/>
          <w:b/>
          <w:i/>
          <w:sz w:val="28"/>
          <w:szCs w:val="28"/>
        </w:rPr>
      </w:pPr>
      <w:r w:rsidRPr="002962E6">
        <w:rPr>
          <w:rFonts w:ascii="Arial" w:hAnsi="Arial" w:cs="Arial"/>
          <w:b/>
          <w:i/>
          <w:sz w:val="28"/>
          <w:szCs w:val="28"/>
        </w:rPr>
        <w:t xml:space="preserve">które odbyło się </w:t>
      </w:r>
      <w:r w:rsidR="00F306F4" w:rsidRPr="002962E6">
        <w:rPr>
          <w:rFonts w:ascii="Arial" w:hAnsi="Arial" w:cs="Arial"/>
          <w:b/>
          <w:i/>
          <w:sz w:val="28"/>
          <w:szCs w:val="28"/>
        </w:rPr>
        <w:t xml:space="preserve">zdalnie </w:t>
      </w:r>
    </w:p>
    <w:p w:rsidR="00B02D36" w:rsidRDefault="00B02D36" w:rsidP="0016606C">
      <w:pPr>
        <w:pStyle w:val="Nagwek1"/>
        <w:numPr>
          <w:ilvl w:val="0"/>
          <w:numId w:val="0"/>
        </w:numPr>
        <w:spacing w:before="0" w:line="360" w:lineRule="auto"/>
        <w:ind w:left="792"/>
        <w:jc w:val="both"/>
        <w:rPr>
          <w:rFonts w:ascii="Arial" w:hAnsi="Arial" w:cs="Arial"/>
          <w:b/>
          <w:i/>
          <w:color w:val="auto"/>
          <w:sz w:val="28"/>
          <w:szCs w:val="28"/>
        </w:rPr>
      </w:pPr>
    </w:p>
    <w:p w:rsidR="00530BBD" w:rsidRPr="00530BBD" w:rsidRDefault="00530BBD" w:rsidP="00530BBD">
      <w:pPr>
        <w:pStyle w:val="Tekstpodstawowy"/>
      </w:pPr>
    </w:p>
    <w:p w:rsidR="00B02D36" w:rsidRDefault="00B02D36" w:rsidP="0016606C">
      <w:pPr>
        <w:spacing w:after="0" w:line="360" w:lineRule="auto"/>
        <w:jc w:val="both"/>
        <w:rPr>
          <w:rFonts w:ascii="Arial" w:hAnsi="Arial" w:cs="Arial"/>
          <w:color w:val="00000A"/>
          <w:sz w:val="24"/>
        </w:rPr>
      </w:pPr>
      <w:r>
        <w:rPr>
          <w:rFonts w:ascii="Arial" w:hAnsi="Arial" w:cs="Arial"/>
          <w:b/>
          <w:sz w:val="24"/>
        </w:rPr>
        <w:t>W posiedzeniu udział wzięli:</w:t>
      </w:r>
    </w:p>
    <w:p w:rsidR="00B02D36" w:rsidRDefault="00B02D36" w:rsidP="00481E3D">
      <w:pPr>
        <w:pStyle w:val="Nagwek1"/>
        <w:numPr>
          <w:ilvl w:val="0"/>
          <w:numId w:val="4"/>
        </w:numPr>
        <w:spacing w:before="0" w:line="360" w:lineRule="auto"/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 xml:space="preserve">Pan Marek Kieler </w:t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  <w:t>- Przewodniczący Zarządu Powiatu w Wieluniu</w:t>
      </w:r>
    </w:p>
    <w:p w:rsidR="00B02D36" w:rsidRDefault="00B02D36" w:rsidP="00481E3D">
      <w:pPr>
        <w:pStyle w:val="Nagwek1"/>
        <w:numPr>
          <w:ilvl w:val="0"/>
          <w:numId w:val="4"/>
        </w:numPr>
        <w:spacing w:before="0" w:line="360" w:lineRule="auto"/>
        <w:jc w:val="both"/>
        <w:rPr>
          <w:rFonts w:ascii="Arial" w:hAnsi="Arial" w:cs="Arial"/>
          <w:color w:val="00000A"/>
          <w:sz w:val="24"/>
          <w:szCs w:val="24"/>
        </w:rPr>
      </w:pPr>
      <w:r w:rsidRPr="003F3C68">
        <w:rPr>
          <w:rFonts w:ascii="Arial" w:hAnsi="Arial" w:cs="Arial"/>
          <w:color w:val="00000A"/>
          <w:sz w:val="24"/>
          <w:szCs w:val="24"/>
        </w:rPr>
        <w:t>Pan Krzysztof Dziuba</w:t>
      </w:r>
      <w:r w:rsidRPr="003F3C68">
        <w:rPr>
          <w:rFonts w:ascii="Arial" w:hAnsi="Arial" w:cs="Arial"/>
          <w:color w:val="00000A"/>
          <w:sz w:val="24"/>
          <w:szCs w:val="24"/>
        </w:rPr>
        <w:tab/>
        <w:t>- Wicestarosta Wieluński</w:t>
      </w:r>
    </w:p>
    <w:p w:rsidR="00530BBD" w:rsidRPr="00530BBD" w:rsidRDefault="00530BBD" w:rsidP="00481E3D">
      <w:pPr>
        <w:pStyle w:val="Tekstpodstawowy"/>
        <w:numPr>
          <w:ilvl w:val="0"/>
          <w:numId w:val="4"/>
        </w:numPr>
        <w:tabs>
          <w:tab w:val="left" w:pos="993"/>
        </w:tabs>
        <w:rPr>
          <w:rFonts w:ascii="Arial" w:hAnsi="Arial" w:cs="Arial"/>
          <w:sz w:val="24"/>
        </w:rPr>
      </w:pPr>
      <w:r w:rsidRPr="00530BBD">
        <w:rPr>
          <w:rFonts w:ascii="Arial" w:hAnsi="Arial" w:cs="Arial"/>
          <w:sz w:val="24"/>
        </w:rPr>
        <w:t xml:space="preserve">Pan Henryk Wojcieszak </w:t>
      </w:r>
      <w:r w:rsidRPr="00530BBD">
        <w:rPr>
          <w:rFonts w:ascii="Arial" w:hAnsi="Arial" w:cs="Arial"/>
          <w:sz w:val="24"/>
        </w:rPr>
        <w:tab/>
        <w:t xml:space="preserve">- członek Zarządu </w:t>
      </w:r>
    </w:p>
    <w:p w:rsidR="00B02D36" w:rsidRDefault="00B02D36" w:rsidP="00481E3D">
      <w:pPr>
        <w:pStyle w:val="Nagwek1"/>
        <w:numPr>
          <w:ilvl w:val="0"/>
          <w:numId w:val="4"/>
        </w:numPr>
        <w:spacing w:before="0" w:line="360" w:lineRule="auto"/>
        <w:jc w:val="both"/>
        <w:rPr>
          <w:rFonts w:ascii="Arial" w:hAnsi="Arial" w:cs="Arial"/>
          <w:color w:val="00000A"/>
          <w:sz w:val="24"/>
          <w:szCs w:val="24"/>
        </w:rPr>
      </w:pPr>
      <w:r w:rsidRPr="003F3C68">
        <w:rPr>
          <w:rFonts w:ascii="Arial" w:hAnsi="Arial" w:cs="Arial"/>
          <w:color w:val="00000A"/>
          <w:sz w:val="24"/>
          <w:szCs w:val="24"/>
        </w:rPr>
        <w:t>Pan Łukasz Dybka</w:t>
      </w:r>
      <w:r w:rsidRPr="003F3C68">
        <w:rPr>
          <w:rFonts w:ascii="Arial" w:hAnsi="Arial" w:cs="Arial"/>
          <w:color w:val="00000A"/>
          <w:sz w:val="24"/>
          <w:szCs w:val="24"/>
        </w:rPr>
        <w:tab/>
      </w:r>
      <w:r w:rsidRPr="003F3C68">
        <w:rPr>
          <w:rFonts w:ascii="Arial" w:hAnsi="Arial" w:cs="Arial"/>
          <w:color w:val="00000A"/>
          <w:sz w:val="24"/>
          <w:szCs w:val="24"/>
        </w:rPr>
        <w:tab/>
        <w:t>- członek Zarządu</w:t>
      </w:r>
    </w:p>
    <w:p w:rsidR="00B02D36" w:rsidRPr="003F3C68" w:rsidRDefault="00B02D36" w:rsidP="00481E3D">
      <w:pPr>
        <w:pStyle w:val="Nagwek1"/>
        <w:numPr>
          <w:ilvl w:val="0"/>
          <w:numId w:val="4"/>
        </w:numPr>
        <w:spacing w:before="0" w:line="360" w:lineRule="auto"/>
        <w:jc w:val="both"/>
        <w:rPr>
          <w:rFonts w:ascii="Arial" w:hAnsi="Arial" w:cs="Arial"/>
          <w:color w:val="00000A"/>
          <w:sz w:val="24"/>
          <w:szCs w:val="24"/>
        </w:rPr>
      </w:pPr>
      <w:r w:rsidRPr="003F3C68">
        <w:rPr>
          <w:rFonts w:ascii="Arial" w:hAnsi="Arial" w:cs="Arial"/>
          <w:color w:val="00000A"/>
          <w:sz w:val="24"/>
          <w:szCs w:val="24"/>
        </w:rPr>
        <w:t>Pan Jakub Jurdziński</w:t>
      </w:r>
      <w:r w:rsidRPr="003F3C68">
        <w:rPr>
          <w:rFonts w:ascii="Arial" w:hAnsi="Arial" w:cs="Arial"/>
          <w:color w:val="00000A"/>
          <w:sz w:val="24"/>
          <w:szCs w:val="24"/>
        </w:rPr>
        <w:tab/>
        <w:t>- członek Zar</w:t>
      </w:r>
      <w:r>
        <w:rPr>
          <w:rFonts w:ascii="Arial" w:hAnsi="Arial" w:cs="Arial"/>
          <w:color w:val="00000A"/>
          <w:sz w:val="24"/>
          <w:szCs w:val="24"/>
        </w:rPr>
        <w:t xml:space="preserve">ządu </w:t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 w:rsidRPr="003F3C68">
        <w:rPr>
          <w:rFonts w:ascii="Arial" w:hAnsi="Arial" w:cs="Arial"/>
          <w:color w:val="00000A"/>
          <w:sz w:val="24"/>
          <w:szCs w:val="24"/>
        </w:rPr>
        <w:tab/>
      </w:r>
      <w:r w:rsidRPr="003F3C68">
        <w:rPr>
          <w:rFonts w:ascii="Arial" w:hAnsi="Arial" w:cs="Arial"/>
          <w:color w:val="00000A"/>
          <w:sz w:val="24"/>
          <w:szCs w:val="24"/>
        </w:rPr>
        <w:tab/>
      </w:r>
    </w:p>
    <w:p w:rsidR="00B02D36" w:rsidRDefault="00B02D36" w:rsidP="0016606C">
      <w:pPr>
        <w:spacing w:after="0"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Ponadto w posiedzeniu udział wzięli:</w:t>
      </w:r>
    </w:p>
    <w:p w:rsidR="00D8733F" w:rsidRDefault="00D8733F" w:rsidP="0016606C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3732D7" w:rsidRDefault="00DA77E5" w:rsidP="00117B81">
      <w:pPr>
        <w:pStyle w:val="Akapitzlist1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Pan Sławomir Kaftan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- skarbnik powiatu</w:t>
      </w:r>
    </w:p>
    <w:p w:rsidR="00621449" w:rsidRDefault="00621449" w:rsidP="00621449">
      <w:pPr>
        <w:pStyle w:val="Akapitzlist1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Pan Andrzej Chowis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- sekretarz powiatu </w:t>
      </w:r>
    </w:p>
    <w:p w:rsidR="00621449" w:rsidRPr="00621449" w:rsidRDefault="00621449" w:rsidP="00621449">
      <w:pPr>
        <w:pStyle w:val="Akapitzlist1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Pani Beata Zając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- radca prawny Starostwa  </w:t>
      </w:r>
      <w:r>
        <w:rPr>
          <w:rFonts w:ascii="Arial" w:hAnsi="Arial" w:cs="Arial"/>
          <w:sz w:val="24"/>
        </w:rPr>
        <w:br/>
        <w:t xml:space="preserve"> 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Powiatowego w Wieluniu</w:t>
      </w:r>
    </w:p>
    <w:p w:rsidR="003732D7" w:rsidRDefault="003732D7" w:rsidP="0016606C">
      <w:pPr>
        <w:pStyle w:val="Akapitzlist1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Pan Maciej Bryś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- z-ca naczelnika Wydziału Komunikacji, </w:t>
      </w:r>
      <w:r>
        <w:rPr>
          <w:rFonts w:ascii="Arial" w:hAnsi="Arial" w:cs="Arial"/>
          <w:sz w:val="24"/>
        </w:rPr>
        <w:br/>
        <w:t xml:space="preserve">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Transportu i Dróg Starostwa Powiatowego  </w:t>
      </w:r>
      <w:r>
        <w:rPr>
          <w:rFonts w:ascii="Arial" w:hAnsi="Arial" w:cs="Arial"/>
          <w:sz w:val="24"/>
        </w:rPr>
        <w:br/>
        <w:t xml:space="preserve">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w Wieluniu </w:t>
      </w:r>
    </w:p>
    <w:p w:rsidR="00621449" w:rsidRDefault="00621449" w:rsidP="0016606C">
      <w:pPr>
        <w:pStyle w:val="Akapitzlist1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Pan Waldemar Borczyk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- radny Rady Powiatu w Wieluniu </w:t>
      </w:r>
    </w:p>
    <w:p w:rsidR="00621449" w:rsidRDefault="00621449" w:rsidP="0016606C">
      <w:pPr>
        <w:pStyle w:val="Akapitzlist1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Pan Sebastian Jasiński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- radny Rady Powiatu w Wieluniu</w:t>
      </w:r>
    </w:p>
    <w:p w:rsidR="00621449" w:rsidRDefault="00621449" w:rsidP="0016606C">
      <w:pPr>
        <w:pStyle w:val="Akapitzlist1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Pani Patrycja Świtalska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- kierownik Oddziału Zdrowia i Spraw   </w:t>
      </w:r>
      <w:r>
        <w:rPr>
          <w:rFonts w:ascii="Arial" w:hAnsi="Arial" w:cs="Arial"/>
          <w:sz w:val="24"/>
        </w:rPr>
        <w:br/>
        <w:t xml:space="preserve">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Społecznych Starostwa Powiatowego</w:t>
      </w:r>
      <w:r>
        <w:rPr>
          <w:rFonts w:ascii="Arial" w:hAnsi="Arial" w:cs="Arial"/>
          <w:sz w:val="24"/>
        </w:rPr>
        <w:br/>
        <w:t xml:space="preserve"> 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w Wieluniu</w:t>
      </w:r>
    </w:p>
    <w:p w:rsidR="00621449" w:rsidRDefault="00621449" w:rsidP="0016606C">
      <w:pPr>
        <w:pStyle w:val="Akapitzlist1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Pani Anna Freus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- p.o. dyrektora Samodzielnego Publicznego </w:t>
      </w:r>
      <w:r>
        <w:rPr>
          <w:rFonts w:ascii="Arial" w:hAnsi="Arial" w:cs="Arial"/>
          <w:sz w:val="24"/>
        </w:rPr>
        <w:br/>
        <w:t xml:space="preserve"> 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Zakładu Opieki Zdrowotnej w Wieluniu </w:t>
      </w:r>
    </w:p>
    <w:p w:rsidR="00621449" w:rsidRDefault="00621449" w:rsidP="00621449">
      <w:pPr>
        <w:pStyle w:val="Akapitzlist1"/>
        <w:spacing w:after="0" w:line="360" w:lineRule="auto"/>
        <w:ind w:left="41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</w:t>
      </w:r>
      <w:r w:rsidR="002962E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(SP ZOZ)</w:t>
      </w:r>
    </w:p>
    <w:p w:rsidR="00905836" w:rsidRDefault="00905836" w:rsidP="00621449">
      <w:pPr>
        <w:pStyle w:val="Akapitzlist1"/>
        <w:spacing w:after="0" w:line="360" w:lineRule="auto"/>
        <w:ind w:left="4140"/>
        <w:rPr>
          <w:rFonts w:ascii="Arial" w:hAnsi="Arial" w:cs="Arial"/>
          <w:sz w:val="24"/>
        </w:rPr>
      </w:pPr>
    </w:p>
    <w:p w:rsidR="00215557" w:rsidRDefault="00215557" w:rsidP="0016606C">
      <w:pPr>
        <w:pStyle w:val="Akapitzlist1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Pan Zenon Kołodziej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- naczelnik Wydziału Edukacji, Kultury, </w:t>
      </w:r>
      <w:r>
        <w:rPr>
          <w:rFonts w:ascii="Arial" w:hAnsi="Arial" w:cs="Arial"/>
          <w:sz w:val="24"/>
        </w:rPr>
        <w:br/>
        <w:t xml:space="preserve">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Sportu i Promocji Starostwa Powiatowego   </w:t>
      </w:r>
      <w:r>
        <w:rPr>
          <w:rFonts w:ascii="Arial" w:hAnsi="Arial" w:cs="Arial"/>
          <w:sz w:val="24"/>
        </w:rPr>
        <w:br/>
        <w:t xml:space="preserve">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 w Wieluniu </w:t>
      </w:r>
    </w:p>
    <w:p w:rsidR="00621449" w:rsidRDefault="00621449" w:rsidP="00621449">
      <w:pPr>
        <w:pStyle w:val="Akapitzlist1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Pani Renata Tatara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- dyrektor II Lice</w:t>
      </w:r>
      <w:r w:rsidR="002962E6">
        <w:rPr>
          <w:rFonts w:ascii="Arial" w:hAnsi="Arial" w:cs="Arial"/>
          <w:sz w:val="24"/>
        </w:rPr>
        <w:t>um O</w:t>
      </w:r>
      <w:r>
        <w:rPr>
          <w:rFonts w:ascii="Arial" w:hAnsi="Arial" w:cs="Arial"/>
          <w:sz w:val="24"/>
        </w:rPr>
        <w:t xml:space="preserve">gólnokształcącego </w:t>
      </w:r>
      <w:r>
        <w:rPr>
          <w:rFonts w:ascii="Arial" w:hAnsi="Arial" w:cs="Arial"/>
          <w:sz w:val="24"/>
        </w:rPr>
        <w:br/>
        <w:t xml:space="preserve">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 im. Janusza Korczaka w Wieluniu (II LO)</w:t>
      </w:r>
    </w:p>
    <w:p w:rsidR="00905836" w:rsidRPr="00905836" w:rsidRDefault="00905836" w:rsidP="00905836">
      <w:pPr>
        <w:pStyle w:val="Akapitzlist1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</w:rPr>
      </w:pPr>
      <w:r w:rsidRPr="00905836">
        <w:rPr>
          <w:rFonts w:ascii="Arial" w:hAnsi="Arial" w:cs="Arial"/>
          <w:sz w:val="24"/>
        </w:rPr>
        <w:t xml:space="preserve">Pan Wojciech Panek </w:t>
      </w:r>
      <w:r w:rsidRPr="00905836">
        <w:rPr>
          <w:rFonts w:ascii="Arial" w:hAnsi="Arial" w:cs="Arial"/>
          <w:sz w:val="24"/>
        </w:rPr>
        <w:tab/>
      </w:r>
      <w:r w:rsidRPr="00905836">
        <w:rPr>
          <w:rFonts w:ascii="Arial" w:hAnsi="Arial" w:cs="Arial"/>
          <w:sz w:val="24"/>
        </w:rPr>
        <w:tab/>
        <w:t xml:space="preserve">- </w:t>
      </w:r>
      <w:r w:rsidR="002962E6">
        <w:rPr>
          <w:rFonts w:ascii="Arial" w:hAnsi="Arial" w:cs="Arial"/>
          <w:sz w:val="24"/>
        </w:rPr>
        <w:t>inspektor</w:t>
      </w:r>
      <w:r w:rsidRPr="00905836">
        <w:rPr>
          <w:rFonts w:ascii="Arial" w:hAnsi="Arial" w:cs="Arial"/>
          <w:sz w:val="24"/>
        </w:rPr>
        <w:t xml:space="preserve"> </w:t>
      </w:r>
      <w:r w:rsidRPr="00905836">
        <w:rPr>
          <w:rFonts w:ascii="Arial" w:hAnsi="Arial" w:cs="Arial"/>
          <w:sz w:val="24"/>
          <w:shd w:val="clear" w:color="auto" w:fill="FFFFFF"/>
        </w:rPr>
        <w:t>Biu</w:t>
      </w:r>
      <w:r>
        <w:rPr>
          <w:rFonts w:ascii="Arial" w:hAnsi="Arial" w:cs="Arial"/>
          <w:sz w:val="24"/>
          <w:shd w:val="clear" w:color="auto" w:fill="FFFFFF"/>
        </w:rPr>
        <w:t xml:space="preserve">ro Ochrony Informacji </w:t>
      </w:r>
      <w:r>
        <w:rPr>
          <w:rFonts w:ascii="Arial" w:hAnsi="Arial" w:cs="Arial"/>
          <w:sz w:val="24"/>
          <w:shd w:val="clear" w:color="auto" w:fill="FFFFFF"/>
        </w:rPr>
        <w:br/>
        <w:t xml:space="preserve"> </w:t>
      </w:r>
      <w:r>
        <w:rPr>
          <w:rFonts w:ascii="Arial" w:hAnsi="Arial" w:cs="Arial"/>
          <w:sz w:val="24"/>
          <w:shd w:val="clear" w:color="auto" w:fill="FFFFFF"/>
        </w:rPr>
        <w:tab/>
      </w:r>
      <w:r>
        <w:rPr>
          <w:rFonts w:ascii="Arial" w:hAnsi="Arial" w:cs="Arial"/>
          <w:sz w:val="24"/>
          <w:shd w:val="clear" w:color="auto" w:fill="FFFFFF"/>
        </w:rPr>
        <w:tab/>
      </w:r>
      <w:r>
        <w:rPr>
          <w:rFonts w:ascii="Arial" w:hAnsi="Arial" w:cs="Arial"/>
          <w:sz w:val="24"/>
          <w:shd w:val="clear" w:color="auto" w:fill="FFFFFF"/>
        </w:rPr>
        <w:tab/>
      </w:r>
      <w:r>
        <w:rPr>
          <w:rFonts w:ascii="Arial" w:hAnsi="Arial" w:cs="Arial"/>
          <w:sz w:val="24"/>
          <w:shd w:val="clear" w:color="auto" w:fill="FFFFFF"/>
        </w:rPr>
        <w:tab/>
      </w:r>
      <w:r>
        <w:rPr>
          <w:rFonts w:ascii="Arial" w:hAnsi="Arial" w:cs="Arial"/>
          <w:sz w:val="24"/>
          <w:shd w:val="clear" w:color="auto" w:fill="FFFFFF"/>
        </w:rPr>
        <w:tab/>
        <w:t xml:space="preserve">  </w:t>
      </w:r>
      <w:r w:rsidRPr="00905836">
        <w:rPr>
          <w:rFonts w:ascii="Arial" w:hAnsi="Arial" w:cs="Arial"/>
          <w:sz w:val="24"/>
          <w:shd w:val="clear" w:color="auto" w:fill="FFFFFF"/>
        </w:rPr>
        <w:t>i Bezpieczeństwa</w:t>
      </w:r>
      <w:r w:rsidRPr="00905836">
        <w:rPr>
          <w:rFonts w:ascii="Arial" w:hAnsi="Arial" w:cs="Arial"/>
          <w:sz w:val="24"/>
        </w:rPr>
        <w:t xml:space="preserve"> Starostwa Powiatowe</w:t>
      </w:r>
      <w:r>
        <w:rPr>
          <w:rFonts w:ascii="Arial" w:hAnsi="Arial" w:cs="Arial"/>
          <w:sz w:val="24"/>
        </w:rPr>
        <w:t xml:space="preserve">go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</w:t>
      </w:r>
      <w:r w:rsidRPr="00905836">
        <w:rPr>
          <w:rFonts w:ascii="Arial" w:hAnsi="Arial" w:cs="Arial"/>
          <w:sz w:val="24"/>
        </w:rPr>
        <w:t>w Wieluniu</w:t>
      </w:r>
    </w:p>
    <w:p w:rsidR="00621449" w:rsidRDefault="00621449" w:rsidP="00621449">
      <w:pPr>
        <w:pStyle w:val="Akapitzlist1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Pani Anna Pakuła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- inspektor ds. strategii, inwestycji </w:t>
      </w:r>
      <w:r>
        <w:rPr>
          <w:rFonts w:ascii="Arial" w:hAnsi="Arial" w:cs="Arial"/>
          <w:sz w:val="24"/>
        </w:rPr>
        <w:br/>
        <w:t xml:space="preserve"> 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 i pozyskiwania środków zewnętrznych   </w:t>
      </w:r>
      <w:r>
        <w:rPr>
          <w:rFonts w:ascii="Arial" w:hAnsi="Arial" w:cs="Arial"/>
          <w:sz w:val="24"/>
        </w:rPr>
        <w:br/>
        <w:t xml:space="preserve">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 Starostwa Powiatowego w Wieluniu </w:t>
      </w:r>
    </w:p>
    <w:p w:rsidR="00621449" w:rsidRPr="00905836" w:rsidRDefault="00621449" w:rsidP="00905836">
      <w:pPr>
        <w:pStyle w:val="Akapitzlist1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Pani Barbara Puchała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- </w:t>
      </w:r>
      <w:r w:rsidR="00905836">
        <w:rPr>
          <w:rFonts w:ascii="Arial" w:hAnsi="Arial" w:cs="Arial"/>
          <w:sz w:val="24"/>
        </w:rPr>
        <w:t>dyrektor Poradni Psychologiczno-</w:t>
      </w:r>
      <w:r w:rsidR="00905836">
        <w:rPr>
          <w:rFonts w:ascii="Arial" w:hAnsi="Arial" w:cs="Arial"/>
          <w:sz w:val="24"/>
        </w:rPr>
        <w:br/>
        <w:t xml:space="preserve"> </w:t>
      </w:r>
      <w:r w:rsidR="00905836">
        <w:rPr>
          <w:rFonts w:ascii="Arial" w:hAnsi="Arial" w:cs="Arial"/>
          <w:sz w:val="24"/>
        </w:rPr>
        <w:tab/>
      </w:r>
      <w:r w:rsidR="00905836">
        <w:rPr>
          <w:rFonts w:ascii="Arial" w:hAnsi="Arial" w:cs="Arial"/>
          <w:sz w:val="24"/>
        </w:rPr>
        <w:tab/>
      </w:r>
      <w:r w:rsidR="00905836">
        <w:rPr>
          <w:rFonts w:ascii="Arial" w:hAnsi="Arial" w:cs="Arial"/>
          <w:sz w:val="24"/>
        </w:rPr>
        <w:tab/>
      </w:r>
      <w:r w:rsidR="00905836">
        <w:rPr>
          <w:rFonts w:ascii="Arial" w:hAnsi="Arial" w:cs="Arial"/>
          <w:sz w:val="24"/>
        </w:rPr>
        <w:tab/>
      </w:r>
      <w:r w:rsidR="00905836">
        <w:rPr>
          <w:rFonts w:ascii="Arial" w:hAnsi="Arial" w:cs="Arial"/>
          <w:sz w:val="24"/>
        </w:rPr>
        <w:tab/>
        <w:t xml:space="preserve">   Pedagogicznej w Wieluniu</w:t>
      </w:r>
      <w:r w:rsidR="00905836">
        <w:rPr>
          <w:rFonts w:ascii="Arial" w:hAnsi="Arial" w:cs="Arial"/>
          <w:sz w:val="24"/>
        </w:rPr>
        <w:tab/>
      </w:r>
      <w:r w:rsidRPr="00905836">
        <w:rPr>
          <w:rFonts w:ascii="Arial" w:hAnsi="Arial" w:cs="Arial"/>
          <w:sz w:val="24"/>
        </w:rPr>
        <w:tab/>
      </w:r>
    </w:p>
    <w:p w:rsidR="00DE6376" w:rsidRDefault="00DE6376" w:rsidP="0016606C">
      <w:pPr>
        <w:pStyle w:val="Akapitzlist1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Pan</w:t>
      </w:r>
      <w:r w:rsidR="00905836">
        <w:rPr>
          <w:rFonts w:ascii="Arial" w:hAnsi="Arial" w:cs="Arial"/>
          <w:sz w:val="24"/>
        </w:rPr>
        <w:t xml:space="preserve"> Mirosław Kubiak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- </w:t>
      </w:r>
      <w:r w:rsidR="00905836">
        <w:rPr>
          <w:rFonts w:ascii="Arial" w:hAnsi="Arial" w:cs="Arial"/>
          <w:sz w:val="24"/>
        </w:rPr>
        <w:t xml:space="preserve">dyrektor Specjalnego Ośrodka Szkolno- </w:t>
      </w:r>
      <w:r w:rsidR="00905836">
        <w:rPr>
          <w:rFonts w:ascii="Arial" w:hAnsi="Arial" w:cs="Arial"/>
          <w:sz w:val="24"/>
        </w:rPr>
        <w:br/>
        <w:t xml:space="preserve"> </w:t>
      </w:r>
      <w:r w:rsidR="00905836">
        <w:rPr>
          <w:rFonts w:ascii="Arial" w:hAnsi="Arial" w:cs="Arial"/>
          <w:sz w:val="24"/>
        </w:rPr>
        <w:tab/>
      </w:r>
      <w:r w:rsidR="00905836">
        <w:rPr>
          <w:rFonts w:ascii="Arial" w:hAnsi="Arial" w:cs="Arial"/>
          <w:sz w:val="24"/>
        </w:rPr>
        <w:tab/>
      </w:r>
      <w:r w:rsidR="00905836">
        <w:rPr>
          <w:rFonts w:ascii="Arial" w:hAnsi="Arial" w:cs="Arial"/>
          <w:sz w:val="24"/>
        </w:rPr>
        <w:tab/>
      </w:r>
      <w:r w:rsidR="00905836">
        <w:rPr>
          <w:rFonts w:ascii="Arial" w:hAnsi="Arial" w:cs="Arial"/>
          <w:sz w:val="24"/>
        </w:rPr>
        <w:tab/>
      </w:r>
      <w:r w:rsidR="00905836">
        <w:rPr>
          <w:rFonts w:ascii="Arial" w:hAnsi="Arial" w:cs="Arial"/>
          <w:sz w:val="24"/>
        </w:rPr>
        <w:tab/>
        <w:t xml:space="preserve">   Wychowawczego w Gromadzicach   </w:t>
      </w:r>
      <w:r w:rsidR="00905836">
        <w:rPr>
          <w:rFonts w:ascii="Arial" w:hAnsi="Arial" w:cs="Arial"/>
          <w:sz w:val="24"/>
        </w:rPr>
        <w:br/>
        <w:t xml:space="preserve"> </w:t>
      </w:r>
      <w:r w:rsidR="00905836">
        <w:rPr>
          <w:rFonts w:ascii="Arial" w:hAnsi="Arial" w:cs="Arial"/>
          <w:sz w:val="24"/>
        </w:rPr>
        <w:tab/>
      </w:r>
      <w:r w:rsidR="00905836">
        <w:rPr>
          <w:rFonts w:ascii="Arial" w:hAnsi="Arial" w:cs="Arial"/>
          <w:sz w:val="24"/>
        </w:rPr>
        <w:tab/>
      </w:r>
      <w:r w:rsidR="00905836">
        <w:rPr>
          <w:rFonts w:ascii="Arial" w:hAnsi="Arial" w:cs="Arial"/>
          <w:sz w:val="24"/>
        </w:rPr>
        <w:tab/>
      </w:r>
      <w:r w:rsidR="00905836">
        <w:rPr>
          <w:rFonts w:ascii="Arial" w:hAnsi="Arial" w:cs="Arial"/>
          <w:sz w:val="24"/>
        </w:rPr>
        <w:tab/>
      </w:r>
      <w:r w:rsidR="00905836">
        <w:rPr>
          <w:rFonts w:ascii="Arial" w:hAnsi="Arial" w:cs="Arial"/>
          <w:sz w:val="24"/>
        </w:rPr>
        <w:tab/>
        <w:t xml:space="preserve">   (SOSzW)</w:t>
      </w:r>
      <w:r>
        <w:rPr>
          <w:rFonts w:ascii="Arial" w:hAnsi="Arial" w:cs="Arial"/>
          <w:sz w:val="24"/>
        </w:rPr>
        <w:t xml:space="preserve"> </w:t>
      </w:r>
    </w:p>
    <w:p w:rsidR="00530BBD" w:rsidRDefault="00B02D36" w:rsidP="0016606C">
      <w:pPr>
        <w:pStyle w:val="Akapitzlist1"/>
        <w:spacing w:after="0" w:line="360" w:lineRule="auto"/>
        <w:ind w:left="36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B02D36" w:rsidRDefault="00B02D36" w:rsidP="0016606C">
      <w:pPr>
        <w:pStyle w:val="Akapitzlist1"/>
        <w:spacing w:after="0" w:line="360" w:lineRule="auto"/>
        <w:ind w:left="360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i/>
          <w:sz w:val="24"/>
        </w:rPr>
        <w:t xml:space="preserve">Lista obecności członków Zarządu i gości stanowi załącznik do protokołu. </w:t>
      </w:r>
    </w:p>
    <w:p w:rsidR="00B02D36" w:rsidRDefault="00B02D36" w:rsidP="0016606C">
      <w:pPr>
        <w:pStyle w:val="Akapitzlist1"/>
        <w:spacing w:after="0" w:line="360" w:lineRule="auto"/>
        <w:ind w:left="360"/>
        <w:jc w:val="both"/>
        <w:rPr>
          <w:rFonts w:ascii="Arial" w:hAnsi="Arial" w:cs="Arial"/>
          <w:i/>
          <w:sz w:val="24"/>
        </w:rPr>
      </w:pPr>
    </w:p>
    <w:p w:rsidR="008F3992" w:rsidRDefault="008F3992" w:rsidP="000A203F">
      <w:pPr>
        <w:pStyle w:val="Akapitzlist1"/>
        <w:spacing w:after="0" w:line="360" w:lineRule="auto"/>
        <w:ind w:left="0"/>
        <w:jc w:val="both"/>
        <w:rPr>
          <w:rFonts w:ascii="Arial" w:hAnsi="Arial" w:cs="Arial"/>
          <w:i/>
          <w:sz w:val="24"/>
        </w:rPr>
      </w:pPr>
    </w:p>
    <w:p w:rsidR="00B02D36" w:rsidRDefault="002962E6" w:rsidP="00F306F4">
      <w:pPr>
        <w:spacing w:after="0"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</w:t>
      </w:r>
      <w:r w:rsidR="00B02D36" w:rsidRPr="003732D7">
        <w:rPr>
          <w:rFonts w:ascii="Arial" w:hAnsi="Arial" w:cs="Arial"/>
          <w:b/>
          <w:sz w:val="24"/>
        </w:rPr>
        <w:t>Proponowany porządek obrad:</w:t>
      </w:r>
    </w:p>
    <w:p w:rsidR="000C2D41" w:rsidRPr="003732D7" w:rsidRDefault="000C2D41" w:rsidP="003732D7">
      <w:pPr>
        <w:spacing w:after="0" w:line="360" w:lineRule="auto"/>
        <w:jc w:val="both"/>
        <w:rPr>
          <w:rFonts w:ascii="Arial" w:hAnsi="Arial" w:cs="Arial"/>
          <w:b/>
          <w:sz w:val="24"/>
        </w:rPr>
      </w:pPr>
    </w:p>
    <w:p w:rsidR="00F306F4" w:rsidRPr="00F306F4" w:rsidRDefault="00F306F4" w:rsidP="00F306F4">
      <w:pPr>
        <w:pStyle w:val="NormalnyWeb"/>
        <w:numPr>
          <w:ilvl w:val="0"/>
          <w:numId w:val="7"/>
        </w:numPr>
        <w:spacing w:before="0" w:beforeAutospacing="0" w:after="0" w:afterAutospacing="0" w:line="360" w:lineRule="auto"/>
        <w:ind w:left="426" w:right="-1" w:hanging="426"/>
        <w:jc w:val="both"/>
        <w:rPr>
          <w:rFonts w:eastAsiaTheme="minorHAnsi"/>
        </w:rPr>
      </w:pPr>
      <w:r w:rsidRPr="00F306F4">
        <w:rPr>
          <w:rFonts w:ascii="Arial" w:hAnsi="Arial" w:cs="Arial"/>
        </w:rPr>
        <w:t>Otwarcie XCIX posiedzenia Zarządu Powiatu w Wieluniu.</w:t>
      </w:r>
    </w:p>
    <w:p w:rsidR="00F306F4" w:rsidRPr="00F306F4" w:rsidRDefault="00F306F4" w:rsidP="00F306F4">
      <w:pPr>
        <w:pStyle w:val="NormalnyWeb"/>
        <w:numPr>
          <w:ilvl w:val="0"/>
          <w:numId w:val="7"/>
        </w:numPr>
        <w:spacing w:before="0" w:beforeAutospacing="0" w:after="0" w:afterAutospacing="0" w:line="360" w:lineRule="auto"/>
        <w:ind w:left="426" w:right="-1" w:hanging="426"/>
        <w:jc w:val="both"/>
        <w:rPr>
          <w:rFonts w:ascii="Arial" w:hAnsi="Arial" w:cs="Arial"/>
        </w:rPr>
      </w:pPr>
      <w:r w:rsidRPr="00F306F4">
        <w:rPr>
          <w:rFonts w:ascii="Arial" w:hAnsi="Arial" w:cs="Arial"/>
        </w:rPr>
        <w:t>Stwierdzenie prawomocności obrad.</w:t>
      </w:r>
    </w:p>
    <w:p w:rsidR="00F306F4" w:rsidRPr="00F306F4" w:rsidRDefault="00F306F4" w:rsidP="00F306F4">
      <w:pPr>
        <w:pStyle w:val="NormalnyWeb"/>
        <w:numPr>
          <w:ilvl w:val="0"/>
          <w:numId w:val="7"/>
        </w:numPr>
        <w:spacing w:before="0" w:beforeAutospacing="0" w:after="0" w:afterAutospacing="0" w:line="360" w:lineRule="auto"/>
        <w:ind w:left="426" w:right="-1" w:hanging="426"/>
        <w:jc w:val="both"/>
        <w:rPr>
          <w:rFonts w:ascii="Arial" w:hAnsi="Arial" w:cs="Arial"/>
        </w:rPr>
      </w:pPr>
      <w:r w:rsidRPr="00F306F4">
        <w:rPr>
          <w:rFonts w:ascii="Arial" w:hAnsi="Arial" w:cs="Arial"/>
        </w:rPr>
        <w:t>Przyjęcie porządku obrad.</w:t>
      </w:r>
    </w:p>
    <w:p w:rsidR="00F306F4" w:rsidRPr="00F306F4" w:rsidRDefault="00F306F4" w:rsidP="00F306F4">
      <w:pPr>
        <w:pStyle w:val="NormalnyWeb"/>
        <w:numPr>
          <w:ilvl w:val="0"/>
          <w:numId w:val="7"/>
        </w:numPr>
        <w:spacing w:before="0" w:beforeAutospacing="0" w:after="0" w:afterAutospacing="0" w:line="360" w:lineRule="auto"/>
        <w:ind w:left="426" w:right="-1" w:hanging="426"/>
        <w:jc w:val="both"/>
        <w:rPr>
          <w:rFonts w:ascii="Arial" w:hAnsi="Arial" w:cs="Arial"/>
        </w:rPr>
      </w:pPr>
      <w:r w:rsidRPr="00F306F4">
        <w:rPr>
          <w:rFonts w:ascii="Arial" w:hAnsi="Arial" w:cs="Arial"/>
        </w:rPr>
        <w:t>Przyjęcie protokołu z XCVIII posiedzenia Zarządu Powiatu w Wieluniu.</w:t>
      </w:r>
    </w:p>
    <w:p w:rsidR="00F306F4" w:rsidRDefault="00F306F4" w:rsidP="00F306F4">
      <w:pPr>
        <w:pStyle w:val="NormalnyWeb"/>
        <w:numPr>
          <w:ilvl w:val="0"/>
          <w:numId w:val="7"/>
        </w:numPr>
        <w:spacing w:before="0" w:beforeAutospacing="0" w:after="0" w:afterAutospacing="0" w:line="360" w:lineRule="auto"/>
        <w:ind w:left="426" w:right="-1" w:hanging="426"/>
        <w:jc w:val="both"/>
        <w:rPr>
          <w:rFonts w:ascii="Arial" w:hAnsi="Arial" w:cs="Arial"/>
        </w:rPr>
      </w:pPr>
      <w:r w:rsidRPr="00F306F4">
        <w:rPr>
          <w:rFonts w:ascii="Arial" w:hAnsi="Arial" w:cs="Arial"/>
        </w:rPr>
        <w:t>Rozpatrzenie wniosku radnego Andrzeja Jażdżyka z XXVIII posiedzenia Komisji Edukacji i Bezpieczeństwa Rady Powiatu w Wieluniu w sprawie zmiany projektu uchwały Rady Powiatu w Wieluniu w sprawie apelu do Generalnej Dyrekcji Dróg Krajowych i Autostrad Oddział w Łodzi o podjęcie działań mających na celu poprawę bezpieczeństwa na drodze krajowej nr 45.</w:t>
      </w:r>
    </w:p>
    <w:p w:rsidR="00C21680" w:rsidRPr="00F306F4" w:rsidRDefault="00C21680" w:rsidP="00C21680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</w:rPr>
      </w:pPr>
    </w:p>
    <w:p w:rsidR="00F306F4" w:rsidRPr="00F306F4" w:rsidRDefault="00F306F4" w:rsidP="00F306F4">
      <w:pPr>
        <w:pStyle w:val="NormalnyWeb"/>
        <w:numPr>
          <w:ilvl w:val="0"/>
          <w:numId w:val="7"/>
        </w:numPr>
        <w:spacing w:before="0" w:beforeAutospacing="0" w:after="0" w:afterAutospacing="0" w:line="360" w:lineRule="auto"/>
        <w:ind w:left="426" w:right="-1" w:hanging="426"/>
        <w:jc w:val="both"/>
        <w:rPr>
          <w:rFonts w:ascii="Arial" w:hAnsi="Arial" w:cs="Arial"/>
        </w:rPr>
      </w:pPr>
      <w:r w:rsidRPr="00F306F4">
        <w:rPr>
          <w:rFonts w:ascii="Arial" w:hAnsi="Arial" w:cs="Arial"/>
        </w:rPr>
        <w:lastRenderedPageBreak/>
        <w:t xml:space="preserve">Rozpatrzenie wniosków radnego Waldemara Borczyka i radnego Grzegorza Mielczarka z XXXV posiedzenia Komisji Budżetu, Zdrowia i Gospodarki Rady Powiatu w Wieluniu o wprowadzenie zmiany do projektu uchwały Rady Powiatu </w:t>
      </w:r>
      <w:r w:rsidR="00C21680">
        <w:rPr>
          <w:rFonts w:ascii="Arial" w:hAnsi="Arial" w:cs="Arial"/>
        </w:rPr>
        <w:br/>
      </w:r>
      <w:r w:rsidRPr="00F306F4">
        <w:rPr>
          <w:rFonts w:ascii="Arial" w:hAnsi="Arial" w:cs="Arial"/>
        </w:rPr>
        <w:t xml:space="preserve">w Wieluniu w sprawie apelu do Generalnej Dyrekcji Dróg Krajowych i Autostrad Oddział w Łodzi o podjęcie działań mających na celu poprawę bezpieczeństwa </w:t>
      </w:r>
      <w:r w:rsidR="00C21680">
        <w:rPr>
          <w:rFonts w:ascii="Arial" w:hAnsi="Arial" w:cs="Arial"/>
        </w:rPr>
        <w:br/>
      </w:r>
      <w:r w:rsidRPr="00F306F4">
        <w:rPr>
          <w:rFonts w:ascii="Arial" w:hAnsi="Arial" w:cs="Arial"/>
        </w:rPr>
        <w:t>na drodze krajowej nr 45.</w:t>
      </w:r>
    </w:p>
    <w:p w:rsidR="00F306F4" w:rsidRPr="00F306F4" w:rsidRDefault="00F306F4" w:rsidP="00F306F4">
      <w:pPr>
        <w:pStyle w:val="NormalnyWeb"/>
        <w:numPr>
          <w:ilvl w:val="0"/>
          <w:numId w:val="7"/>
        </w:numPr>
        <w:spacing w:before="0" w:beforeAutospacing="0" w:after="0" w:afterAutospacing="0" w:line="360" w:lineRule="auto"/>
        <w:ind w:left="426" w:right="-1" w:hanging="426"/>
        <w:jc w:val="both"/>
        <w:rPr>
          <w:rFonts w:ascii="Arial" w:hAnsi="Arial" w:cs="Arial"/>
        </w:rPr>
      </w:pPr>
      <w:r w:rsidRPr="00F306F4">
        <w:rPr>
          <w:rFonts w:ascii="Arial" w:hAnsi="Arial" w:cs="Arial"/>
        </w:rPr>
        <w:t xml:space="preserve">Rozpatrzenie wniosku dyrektora II Liceum Ogólnokształcącego im. Janusza Korczaka w Wieluniu w sprawie wyrażenia zgody na złożenie wniosku </w:t>
      </w:r>
      <w:r w:rsidR="00C21680">
        <w:rPr>
          <w:rFonts w:ascii="Arial" w:hAnsi="Arial" w:cs="Arial"/>
        </w:rPr>
        <w:br/>
      </w:r>
      <w:r w:rsidRPr="00F306F4">
        <w:rPr>
          <w:rFonts w:ascii="Arial" w:hAnsi="Arial" w:cs="Arial"/>
        </w:rPr>
        <w:t xml:space="preserve">do programu „Infrastruktura sportowa plus”, w ramach projektu pn. „Siłownia </w:t>
      </w:r>
      <w:r w:rsidR="00C21680">
        <w:rPr>
          <w:rFonts w:ascii="Arial" w:hAnsi="Arial" w:cs="Arial"/>
        </w:rPr>
        <w:br/>
      </w:r>
      <w:r w:rsidRPr="00F306F4">
        <w:rPr>
          <w:rFonts w:ascii="Arial" w:hAnsi="Arial" w:cs="Arial"/>
        </w:rPr>
        <w:t xml:space="preserve">w II Liceum Ogólnokształcącym im. Janusza Korczaka w Wieluniu – II etap” </w:t>
      </w:r>
      <w:r w:rsidR="00C21680">
        <w:rPr>
          <w:rFonts w:ascii="Arial" w:hAnsi="Arial" w:cs="Arial"/>
        </w:rPr>
        <w:br/>
      </w:r>
      <w:r w:rsidRPr="00F306F4">
        <w:rPr>
          <w:rFonts w:ascii="Arial" w:hAnsi="Arial" w:cs="Arial"/>
        </w:rPr>
        <w:t>oraz zabezpieczenia wkładu własnego w wysokości 40.000,00 zł.</w:t>
      </w:r>
    </w:p>
    <w:p w:rsidR="00F306F4" w:rsidRPr="00F306F4" w:rsidRDefault="00F306F4" w:rsidP="00F306F4">
      <w:pPr>
        <w:pStyle w:val="NormalnyWeb"/>
        <w:numPr>
          <w:ilvl w:val="0"/>
          <w:numId w:val="7"/>
        </w:numPr>
        <w:spacing w:before="0" w:beforeAutospacing="0" w:after="0" w:afterAutospacing="0" w:line="360" w:lineRule="auto"/>
        <w:ind w:left="426" w:right="-1" w:hanging="426"/>
        <w:jc w:val="both"/>
        <w:rPr>
          <w:rFonts w:ascii="Arial" w:hAnsi="Arial" w:cs="Arial"/>
          <w:b/>
        </w:rPr>
      </w:pPr>
      <w:r w:rsidRPr="00F306F4">
        <w:rPr>
          <w:rFonts w:ascii="Arial" w:hAnsi="Arial" w:cs="Arial"/>
        </w:rPr>
        <w:t xml:space="preserve">Przyjęcie korekty sprawozdania Samodzielnego Publicznego Zakładu Opieki Zdrowotnej w Wieluniu z wykonania planu finansowego za okres od 01.01. </w:t>
      </w:r>
      <w:r w:rsidR="00C21680">
        <w:rPr>
          <w:rFonts w:ascii="Arial" w:hAnsi="Arial" w:cs="Arial"/>
        </w:rPr>
        <w:br/>
      </w:r>
      <w:r w:rsidRPr="00F306F4">
        <w:rPr>
          <w:rFonts w:ascii="Arial" w:hAnsi="Arial" w:cs="Arial"/>
        </w:rPr>
        <w:t>do 31.12.2020 r.</w:t>
      </w:r>
    </w:p>
    <w:p w:rsidR="00F306F4" w:rsidRPr="00F306F4" w:rsidRDefault="00F306F4" w:rsidP="00F306F4">
      <w:pPr>
        <w:pStyle w:val="NormalnyWeb"/>
        <w:numPr>
          <w:ilvl w:val="0"/>
          <w:numId w:val="7"/>
        </w:numPr>
        <w:spacing w:before="0" w:beforeAutospacing="0" w:after="0" w:afterAutospacing="0" w:line="360" w:lineRule="auto"/>
        <w:ind w:left="426" w:right="-1" w:hanging="426"/>
        <w:jc w:val="both"/>
        <w:rPr>
          <w:rFonts w:ascii="Arial" w:hAnsi="Arial" w:cs="Arial"/>
        </w:rPr>
      </w:pPr>
      <w:r w:rsidRPr="00F306F4">
        <w:rPr>
          <w:rFonts w:ascii="Arial" w:hAnsi="Arial" w:cs="Arial"/>
        </w:rPr>
        <w:t>Przyjęcie sprawozdania o przychodach, kosztach i wyniku finansowym Samodzielnego Publicznego Zakładu Opieki Zdrowotnej w Wieluniu za I kwartał 2021 r.</w:t>
      </w:r>
    </w:p>
    <w:p w:rsidR="00F306F4" w:rsidRPr="00F306F4" w:rsidRDefault="00F306F4" w:rsidP="00F306F4">
      <w:pPr>
        <w:pStyle w:val="NormalnyWeb"/>
        <w:numPr>
          <w:ilvl w:val="0"/>
          <w:numId w:val="7"/>
        </w:numPr>
        <w:spacing w:before="0" w:beforeAutospacing="0" w:after="0" w:afterAutospacing="0" w:line="360" w:lineRule="auto"/>
        <w:ind w:left="426" w:right="-1" w:hanging="426"/>
        <w:jc w:val="both"/>
        <w:rPr>
          <w:rFonts w:ascii="Arial" w:hAnsi="Arial" w:cs="Arial"/>
        </w:rPr>
      </w:pPr>
      <w:r w:rsidRPr="00F306F4">
        <w:rPr>
          <w:rFonts w:ascii="Arial" w:hAnsi="Arial" w:cs="Arial"/>
        </w:rPr>
        <w:t xml:space="preserve">Rozpatrzenie prośby p.o. Dyrektora Samodzielnego Publicznego Zakładu Opieki Zdrowotnej w Wieluniu o wyrażenie zgody na zmianę celu realizacji inwestycji </w:t>
      </w:r>
      <w:r w:rsidR="00A31C8F">
        <w:rPr>
          <w:rFonts w:ascii="Arial" w:hAnsi="Arial" w:cs="Arial"/>
        </w:rPr>
        <w:br/>
      </w:r>
      <w:r w:rsidRPr="00F306F4">
        <w:rPr>
          <w:rFonts w:ascii="Arial" w:hAnsi="Arial" w:cs="Arial"/>
        </w:rPr>
        <w:t xml:space="preserve">w umowie nr 20/2762 zawartej dnia 22.09.2020 r. pomiędzy SP ZOZ w Wieluniu, a BGK z siedzibą w Warszawie, bądź poręczenie nowego kredytu </w:t>
      </w:r>
      <w:r w:rsidR="00A31C8F">
        <w:rPr>
          <w:rFonts w:ascii="Arial" w:hAnsi="Arial" w:cs="Arial"/>
        </w:rPr>
        <w:br/>
      </w:r>
      <w:r w:rsidRPr="00F306F4">
        <w:rPr>
          <w:rFonts w:ascii="Arial" w:hAnsi="Arial" w:cs="Arial"/>
        </w:rPr>
        <w:t>na przygotowanie i przebudowę pomieszczeń Pracowni Radiologicznej w Dziale Rentgenodiagnostyki zlokalizowanej w budynku głównym SP ZOZ w Wieluniu.</w:t>
      </w:r>
    </w:p>
    <w:p w:rsidR="00F306F4" w:rsidRPr="00F306F4" w:rsidRDefault="00F306F4" w:rsidP="00F306F4">
      <w:pPr>
        <w:pStyle w:val="NormalnyWeb"/>
        <w:numPr>
          <w:ilvl w:val="0"/>
          <w:numId w:val="7"/>
        </w:numPr>
        <w:spacing w:before="0" w:beforeAutospacing="0" w:after="0" w:afterAutospacing="0" w:line="360" w:lineRule="auto"/>
        <w:ind w:left="426" w:right="-1" w:hanging="426"/>
        <w:jc w:val="both"/>
        <w:rPr>
          <w:rFonts w:ascii="Arial" w:hAnsi="Arial" w:cs="Arial"/>
        </w:rPr>
      </w:pPr>
      <w:r w:rsidRPr="00F306F4">
        <w:rPr>
          <w:rFonts w:ascii="Arial" w:hAnsi="Arial" w:cs="Arial"/>
        </w:rPr>
        <w:t>Przyjęcie informacji o funkcjonowaniu Punktów Masowych Szczepień na terenie powiatu wieluńskiego.</w:t>
      </w:r>
    </w:p>
    <w:p w:rsidR="00F306F4" w:rsidRDefault="00F306F4" w:rsidP="00F306F4">
      <w:pPr>
        <w:pStyle w:val="NormalnyWeb"/>
        <w:numPr>
          <w:ilvl w:val="0"/>
          <w:numId w:val="7"/>
        </w:numPr>
        <w:spacing w:before="0" w:beforeAutospacing="0" w:after="0" w:afterAutospacing="0" w:line="360" w:lineRule="auto"/>
        <w:ind w:left="426" w:right="-1" w:hanging="426"/>
        <w:jc w:val="both"/>
        <w:rPr>
          <w:rFonts w:ascii="Arial" w:hAnsi="Arial" w:cs="Arial"/>
        </w:rPr>
      </w:pPr>
      <w:r w:rsidRPr="00F306F4">
        <w:rPr>
          <w:rFonts w:ascii="Arial" w:hAnsi="Arial" w:cs="Arial"/>
        </w:rPr>
        <w:t xml:space="preserve">Zapoznanie z informacją na temat planowanego złożenia wniosku właściwego w ramach I tury rekrutacji w projekcie „Dostępna Szkoła” dla przedsięwzięcia pn. „Poprawa dostępności szkół z terenu powiatu wieluńskiego” obejmującego dwie szkoły, dla których organem prowadzącym jest Powiat Wieluński: Szkołę Podstawową Specjalną nr 3 w Zespole Szkół Specjalnych w Wieluniu oraz Szkołę Podstawową Specjalną w Specjalnym Ośrodku Szkolno-Wychowawczym </w:t>
      </w:r>
      <w:r w:rsidR="00C21680">
        <w:rPr>
          <w:rFonts w:ascii="Arial" w:hAnsi="Arial" w:cs="Arial"/>
        </w:rPr>
        <w:br/>
      </w:r>
      <w:r w:rsidRPr="00F306F4">
        <w:rPr>
          <w:rFonts w:ascii="Arial" w:hAnsi="Arial" w:cs="Arial"/>
        </w:rPr>
        <w:t>w Gromadzicach.</w:t>
      </w:r>
    </w:p>
    <w:p w:rsidR="00C21680" w:rsidRPr="00F306F4" w:rsidRDefault="00C21680" w:rsidP="00C21680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</w:rPr>
      </w:pPr>
    </w:p>
    <w:p w:rsidR="00F306F4" w:rsidRPr="00F306F4" w:rsidRDefault="00F306F4" w:rsidP="00F306F4">
      <w:pPr>
        <w:pStyle w:val="NormalnyWeb"/>
        <w:numPr>
          <w:ilvl w:val="0"/>
          <w:numId w:val="7"/>
        </w:numPr>
        <w:spacing w:before="0" w:beforeAutospacing="0" w:after="0" w:afterAutospacing="0" w:line="360" w:lineRule="auto"/>
        <w:ind w:left="426" w:right="-2" w:hanging="426"/>
        <w:jc w:val="both"/>
        <w:rPr>
          <w:rFonts w:ascii="Arial" w:hAnsi="Arial" w:cs="Arial"/>
        </w:rPr>
      </w:pPr>
      <w:r w:rsidRPr="00F306F4">
        <w:rPr>
          <w:rFonts w:ascii="Arial" w:hAnsi="Arial" w:cs="Arial"/>
        </w:rPr>
        <w:lastRenderedPageBreak/>
        <w:t>Rozpatrzenie pisma Dyrektora Specjalnego Ośrodka Szkolno-Wychowawczego w Gromadzicach nr SOSZW.3110.13.2021 z dnia 20 maja 2021 r. w sprawie przekazania środków z nadwyżki budżetowej w kwocie 13.196,10 zł pochodzących z darowizny przekazanej w 2020 r. na plac zabaw dla wychowanków oraz o przyznanie dodatkowych środków na ten cel w kwocie 5.000,00 zł.</w:t>
      </w:r>
    </w:p>
    <w:p w:rsidR="00F306F4" w:rsidRPr="00F306F4" w:rsidRDefault="00F306F4" w:rsidP="00F306F4">
      <w:pPr>
        <w:pStyle w:val="NormalnyWeb"/>
        <w:numPr>
          <w:ilvl w:val="0"/>
          <w:numId w:val="7"/>
        </w:numPr>
        <w:spacing w:before="0" w:beforeAutospacing="0" w:after="0" w:afterAutospacing="0" w:line="360" w:lineRule="auto"/>
        <w:ind w:left="426" w:right="-2" w:hanging="426"/>
        <w:jc w:val="both"/>
        <w:rPr>
          <w:rFonts w:ascii="Arial" w:hAnsi="Arial" w:cs="Arial"/>
        </w:rPr>
      </w:pPr>
      <w:r w:rsidRPr="00F306F4">
        <w:rPr>
          <w:rFonts w:ascii="Arial" w:hAnsi="Arial" w:cs="Arial"/>
        </w:rPr>
        <w:t xml:space="preserve">Rozpatrzenie pisma Dyrektora Poradni Psychologiczno-Pedagogicznej </w:t>
      </w:r>
      <w:r w:rsidR="00953283">
        <w:rPr>
          <w:rFonts w:ascii="Arial" w:hAnsi="Arial" w:cs="Arial"/>
        </w:rPr>
        <w:br/>
      </w:r>
      <w:r w:rsidRPr="00F306F4">
        <w:rPr>
          <w:rFonts w:ascii="Arial" w:hAnsi="Arial" w:cs="Arial"/>
        </w:rPr>
        <w:t xml:space="preserve">w Wieluniu nr PPP.312.2.2021 z dnia 14 maja 2021 r. w sprawie zwiększenia środków w budżecie na 2021 r. w kwocie 20.560,00 zł na paragrafy wskazane </w:t>
      </w:r>
      <w:r w:rsidR="00953283">
        <w:rPr>
          <w:rFonts w:ascii="Arial" w:hAnsi="Arial" w:cs="Arial"/>
        </w:rPr>
        <w:br/>
      </w:r>
      <w:r w:rsidRPr="00F306F4">
        <w:rPr>
          <w:rFonts w:ascii="Arial" w:hAnsi="Arial" w:cs="Arial"/>
        </w:rPr>
        <w:t>w piśmie.</w:t>
      </w:r>
    </w:p>
    <w:p w:rsidR="00F306F4" w:rsidRPr="00F306F4" w:rsidRDefault="00F306F4" w:rsidP="00F306F4">
      <w:pPr>
        <w:pStyle w:val="NormalnyWeb"/>
        <w:numPr>
          <w:ilvl w:val="0"/>
          <w:numId w:val="7"/>
        </w:numPr>
        <w:spacing w:before="0" w:beforeAutospacing="0" w:after="0" w:afterAutospacing="0" w:line="360" w:lineRule="auto"/>
        <w:ind w:left="426" w:right="-1" w:hanging="426"/>
        <w:jc w:val="both"/>
        <w:rPr>
          <w:rFonts w:ascii="Arial" w:hAnsi="Arial" w:cs="Arial"/>
        </w:rPr>
      </w:pPr>
      <w:r w:rsidRPr="00F306F4">
        <w:rPr>
          <w:rFonts w:ascii="Arial" w:hAnsi="Arial" w:cs="Arial"/>
        </w:rPr>
        <w:t xml:space="preserve">Przyjęcie informacji z wykonania budżetu Powiatu Wieluńskiego za 2020 r. </w:t>
      </w:r>
      <w:r>
        <w:rPr>
          <w:rFonts w:ascii="Arial" w:hAnsi="Arial" w:cs="Arial"/>
        </w:rPr>
        <w:br/>
      </w:r>
      <w:r w:rsidRPr="00F306F4">
        <w:rPr>
          <w:rFonts w:ascii="Arial" w:hAnsi="Arial" w:cs="Arial"/>
        </w:rPr>
        <w:t>i podanie do publicznej wiadomości.</w:t>
      </w:r>
    </w:p>
    <w:p w:rsidR="00F306F4" w:rsidRPr="00F306F4" w:rsidRDefault="00F306F4" w:rsidP="00F306F4">
      <w:pPr>
        <w:pStyle w:val="NormalnyWeb"/>
        <w:numPr>
          <w:ilvl w:val="0"/>
          <w:numId w:val="7"/>
        </w:numPr>
        <w:spacing w:before="0" w:beforeAutospacing="0" w:after="0" w:afterAutospacing="0" w:line="360" w:lineRule="auto"/>
        <w:ind w:left="426" w:right="-1" w:hanging="426"/>
        <w:jc w:val="both"/>
        <w:rPr>
          <w:rFonts w:ascii="Arial" w:hAnsi="Arial" w:cs="Arial"/>
          <w:b/>
          <w:i/>
        </w:rPr>
      </w:pPr>
      <w:r w:rsidRPr="00F306F4">
        <w:rPr>
          <w:rFonts w:ascii="Arial" w:hAnsi="Arial" w:cs="Arial"/>
        </w:rPr>
        <w:t>Przyjęcie sprawozdania finansowego Powiatu Wieluńskiego za 2020 r</w:t>
      </w:r>
      <w:r w:rsidRPr="00F306F4">
        <w:rPr>
          <w:rFonts w:ascii="Arial" w:hAnsi="Arial" w:cs="Arial"/>
          <w:b/>
          <w:i/>
        </w:rPr>
        <w:t>. – temat sesyjny.</w:t>
      </w:r>
    </w:p>
    <w:p w:rsidR="00F306F4" w:rsidRPr="00F306F4" w:rsidRDefault="00F306F4" w:rsidP="00F306F4">
      <w:pPr>
        <w:pStyle w:val="NormalnyWeb"/>
        <w:numPr>
          <w:ilvl w:val="0"/>
          <w:numId w:val="7"/>
        </w:numPr>
        <w:spacing w:before="0" w:beforeAutospacing="0" w:after="0" w:afterAutospacing="0" w:line="360" w:lineRule="auto"/>
        <w:ind w:left="426" w:right="-1" w:hanging="426"/>
        <w:jc w:val="both"/>
        <w:rPr>
          <w:rFonts w:ascii="Arial" w:hAnsi="Arial" w:cs="Arial"/>
          <w:b/>
          <w:i/>
        </w:rPr>
      </w:pPr>
      <w:r w:rsidRPr="00F306F4">
        <w:rPr>
          <w:rFonts w:ascii="Arial" w:hAnsi="Arial" w:cs="Arial"/>
        </w:rPr>
        <w:t xml:space="preserve">Podjęcie uchwały Zarządu Powiatu w Wieluniu w sprawie opracowania układu wykonawczego </w:t>
      </w:r>
      <w:r w:rsidRPr="00F306F4">
        <w:rPr>
          <w:rFonts w:ascii="Arial" w:hAnsi="Arial" w:cs="Arial"/>
          <w:i/>
        </w:rPr>
        <w:t xml:space="preserve">– do uchwały Rady Powiatu w Wieluniu w sprawie zmian </w:t>
      </w:r>
      <w:r>
        <w:rPr>
          <w:rFonts w:ascii="Arial" w:hAnsi="Arial" w:cs="Arial"/>
          <w:i/>
        </w:rPr>
        <w:br/>
      </w:r>
      <w:r w:rsidRPr="00F306F4">
        <w:rPr>
          <w:rFonts w:ascii="Arial" w:hAnsi="Arial" w:cs="Arial"/>
          <w:i/>
        </w:rPr>
        <w:t>w budżecie powiatu.</w:t>
      </w:r>
    </w:p>
    <w:p w:rsidR="00F306F4" w:rsidRPr="00F306F4" w:rsidRDefault="00F306F4" w:rsidP="00F306F4">
      <w:pPr>
        <w:pStyle w:val="NormalnyWeb"/>
        <w:numPr>
          <w:ilvl w:val="0"/>
          <w:numId w:val="7"/>
        </w:numPr>
        <w:spacing w:before="0" w:beforeAutospacing="0" w:after="0" w:afterAutospacing="0" w:line="360" w:lineRule="auto"/>
        <w:ind w:left="426" w:right="-1" w:hanging="426"/>
        <w:jc w:val="both"/>
        <w:rPr>
          <w:rFonts w:ascii="Arial" w:hAnsi="Arial" w:cs="Arial"/>
          <w:b/>
          <w:i/>
        </w:rPr>
      </w:pPr>
      <w:r w:rsidRPr="00F306F4">
        <w:rPr>
          <w:rFonts w:ascii="Arial" w:hAnsi="Arial" w:cs="Arial"/>
        </w:rPr>
        <w:t>Podjęcie uchwały Zarządu Powiatu w Wieluniu w sprawie zmian w budżecie powiatu.</w:t>
      </w:r>
    </w:p>
    <w:p w:rsidR="00F306F4" w:rsidRPr="00F306F4" w:rsidRDefault="00F306F4" w:rsidP="00F306F4">
      <w:pPr>
        <w:pStyle w:val="NormalnyWeb"/>
        <w:numPr>
          <w:ilvl w:val="0"/>
          <w:numId w:val="7"/>
        </w:numPr>
        <w:spacing w:before="0" w:beforeAutospacing="0" w:after="0" w:afterAutospacing="0" w:line="360" w:lineRule="auto"/>
        <w:ind w:left="426" w:right="-1" w:hanging="426"/>
        <w:jc w:val="both"/>
        <w:rPr>
          <w:rFonts w:ascii="Arial" w:hAnsi="Arial" w:cs="Arial"/>
          <w:b/>
          <w:i/>
        </w:rPr>
      </w:pPr>
      <w:r w:rsidRPr="00F306F4">
        <w:rPr>
          <w:rFonts w:ascii="Arial" w:hAnsi="Arial" w:cs="Arial"/>
        </w:rPr>
        <w:t xml:space="preserve">Podjęcie uchwały Zarządu Powiatu w Wieluniu w sprawie opracowania układu wykonawczego </w:t>
      </w:r>
      <w:r w:rsidRPr="00F306F4">
        <w:rPr>
          <w:rFonts w:ascii="Arial" w:hAnsi="Arial" w:cs="Arial"/>
          <w:i/>
        </w:rPr>
        <w:t xml:space="preserve">– do uchwały Zarządu Powiatu w Wieluniu w sprawie zmian </w:t>
      </w:r>
      <w:r>
        <w:rPr>
          <w:rFonts w:ascii="Arial" w:hAnsi="Arial" w:cs="Arial"/>
          <w:i/>
        </w:rPr>
        <w:br/>
      </w:r>
      <w:r w:rsidRPr="00F306F4">
        <w:rPr>
          <w:rFonts w:ascii="Arial" w:hAnsi="Arial" w:cs="Arial"/>
          <w:i/>
        </w:rPr>
        <w:t>w budżecie powiatu.</w:t>
      </w:r>
    </w:p>
    <w:p w:rsidR="00F306F4" w:rsidRPr="00F306F4" w:rsidRDefault="00F306F4" w:rsidP="00F306F4">
      <w:pPr>
        <w:pStyle w:val="Akapitzlist"/>
        <w:numPr>
          <w:ilvl w:val="0"/>
          <w:numId w:val="7"/>
        </w:numPr>
        <w:spacing w:after="0" w:line="360" w:lineRule="auto"/>
        <w:ind w:left="426" w:right="-1" w:hanging="426"/>
        <w:jc w:val="both"/>
        <w:rPr>
          <w:rFonts w:ascii="Arial" w:hAnsi="Arial" w:cs="Arial"/>
          <w:sz w:val="24"/>
        </w:rPr>
      </w:pPr>
      <w:r w:rsidRPr="00F306F4">
        <w:rPr>
          <w:rFonts w:ascii="Arial" w:hAnsi="Arial" w:cs="Arial"/>
          <w:sz w:val="24"/>
        </w:rPr>
        <w:t>Sprawy bieżące.</w:t>
      </w:r>
    </w:p>
    <w:p w:rsidR="00F306F4" w:rsidRPr="00F306F4" w:rsidRDefault="00F306F4" w:rsidP="00F306F4">
      <w:pPr>
        <w:pStyle w:val="Akapitzlist"/>
        <w:numPr>
          <w:ilvl w:val="0"/>
          <w:numId w:val="7"/>
        </w:numPr>
        <w:spacing w:after="0" w:line="360" w:lineRule="auto"/>
        <w:ind w:left="426" w:right="-1" w:hanging="426"/>
        <w:jc w:val="both"/>
        <w:rPr>
          <w:rFonts w:ascii="Arial" w:hAnsi="Arial" w:cs="Arial"/>
          <w:sz w:val="24"/>
        </w:rPr>
      </w:pPr>
      <w:r w:rsidRPr="00F306F4">
        <w:rPr>
          <w:rFonts w:ascii="Arial" w:hAnsi="Arial" w:cs="Arial"/>
          <w:sz w:val="24"/>
        </w:rPr>
        <w:t>Wolne wnioski.</w:t>
      </w:r>
    </w:p>
    <w:p w:rsidR="00F306F4" w:rsidRPr="00F306F4" w:rsidRDefault="00F306F4" w:rsidP="00F306F4">
      <w:pPr>
        <w:pStyle w:val="Akapitzlist"/>
        <w:numPr>
          <w:ilvl w:val="0"/>
          <w:numId w:val="7"/>
        </w:numPr>
        <w:spacing w:after="0" w:line="360" w:lineRule="auto"/>
        <w:ind w:left="426" w:right="-1" w:hanging="426"/>
        <w:jc w:val="both"/>
        <w:rPr>
          <w:rFonts w:ascii="Arial" w:hAnsi="Arial" w:cs="Arial"/>
          <w:sz w:val="24"/>
        </w:rPr>
      </w:pPr>
      <w:r w:rsidRPr="00F306F4">
        <w:rPr>
          <w:rFonts w:ascii="Arial" w:hAnsi="Arial" w:cs="Arial"/>
          <w:sz w:val="24"/>
        </w:rPr>
        <w:t>Zamknięcie XCIX posiedzenia Zarządu Powiatu w Wieluniu.</w:t>
      </w:r>
    </w:p>
    <w:p w:rsidR="00F306F4" w:rsidRDefault="00F306F4" w:rsidP="00F306F4">
      <w:pPr>
        <w:spacing w:after="0" w:line="360" w:lineRule="auto"/>
        <w:ind w:right="-1"/>
        <w:jc w:val="both"/>
        <w:rPr>
          <w:rFonts w:ascii="Arial" w:hAnsi="Arial" w:cs="Arial"/>
          <w:szCs w:val="22"/>
        </w:rPr>
      </w:pPr>
    </w:p>
    <w:p w:rsidR="00B02D36" w:rsidRDefault="00B02D36" w:rsidP="000C2D41">
      <w:pPr>
        <w:pStyle w:val="Nagwek1"/>
        <w:numPr>
          <w:ilvl w:val="0"/>
          <w:numId w:val="0"/>
        </w:numPr>
        <w:spacing w:line="240" w:lineRule="auto"/>
        <w:ind w:left="4680" w:hanging="432"/>
        <w:rPr>
          <w:rFonts w:ascii="Arial" w:hAnsi="Arial" w:cs="Arial"/>
          <w:b/>
          <w:color w:val="00000A"/>
          <w:sz w:val="24"/>
          <w:szCs w:val="24"/>
        </w:rPr>
      </w:pPr>
      <w:r>
        <w:rPr>
          <w:rFonts w:ascii="Arial" w:hAnsi="Arial" w:cs="Arial"/>
          <w:b/>
          <w:color w:val="00000A"/>
          <w:sz w:val="24"/>
          <w:szCs w:val="24"/>
        </w:rPr>
        <w:t>Pkt 1</w:t>
      </w:r>
    </w:p>
    <w:p w:rsidR="00B02D36" w:rsidRPr="00845C48" w:rsidRDefault="00B02D36" w:rsidP="0016606C">
      <w:pPr>
        <w:pStyle w:val="Nagwek1"/>
        <w:numPr>
          <w:ilvl w:val="0"/>
          <w:numId w:val="0"/>
        </w:numPr>
        <w:spacing w:line="240" w:lineRule="auto"/>
        <w:ind w:left="707" w:firstLine="709"/>
        <w:rPr>
          <w:sz w:val="24"/>
          <w:szCs w:val="24"/>
        </w:rPr>
      </w:pPr>
      <w:r>
        <w:rPr>
          <w:rFonts w:ascii="Arial" w:hAnsi="Arial" w:cs="Arial"/>
          <w:b/>
          <w:color w:val="00000A"/>
          <w:sz w:val="24"/>
          <w:szCs w:val="24"/>
        </w:rPr>
        <w:t>Otwarcie XC</w:t>
      </w:r>
      <w:r w:rsidR="00905836">
        <w:rPr>
          <w:rFonts w:ascii="Arial" w:hAnsi="Arial" w:cs="Arial"/>
          <w:b/>
          <w:color w:val="00000A"/>
          <w:sz w:val="24"/>
          <w:szCs w:val="24"/>
        </w:rPr>
        <w:t>IX</w:t>
      </w:r>
      <w:r w:rsidRPr="00845C48">
        <w:rPr>
          <w:rFonts w:ascii="Arial" w:hAnsi="Arial" w:cs="Arial"/>
          <w:b/>
          <w:color w:val="00000A"/>
          <w:sz w:val="24"/>
          <w:szCs w:val="24"/>
        </w:rPr>
        <w:t xml:space="preserve"> posiedzenia Zarządu Powiatu w Wieluniu.</w:t>
      </w:r>
    </w:p>
    <w:p w:rsidR="00B02D36" w:rsidRDefault="00B02D36" w:rsidP="0016606C">
      <w:pPr>
        <w:spacing w:line="240" w:lineRule="auto"/>
      </w:pPr>
    </w:p>
    <w:p w:rsidR="00530BBD" w:rsidRDefault="00B02D36" w:rsidP="0016606C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Pan Marek Kieler – przewodniczący Zarządu Powiatu </w:t>
      </w:r>
      <w:r>
        <w:rPr>
          <w:rFonts w:ascii="Arial" w:hAnsi="Arial" w:cs="Arial"/>
          <w:sz w:val="24"/>
        </w:rPr>
        <w:t>otworzył XC</w:t>
      </w:r>
      <w:r w:rsidR="00905836">
        <w:rPr>
          <w:rFonts w:ascii="Arial" w:hAnsi="Arial" w:cs="Arial"/>
          <w:sz w:val="24"/>
        </w:rPr>
        <w:t>IX</w:t>
      </w:r>
      <w:r w:rsidR="0030781C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posiedzenie Zarządu Powiatu w Wieluniu. Powitał wszystk</w:t>
      </w:r>
      <w:r w:rsidR="00530BBD">
        <w:rPr>
          <w:rFonts w:ascii="Arial" w:hAnsi="Arial" w:cs="Arial"/>
          <w:sz w:val="24"/>
        </w:rPr>
        <w:t xml:space="preserve">ich biorących udział </w:t>
      </w:r>
      <w:r w:rsidR="00530BBD">
        <w:rPr>
          <w:rFonts w:ascii="Arial" w:hAnsi="Arial" w:cs="Arial"/>
          <w:sz w:val="24"/>
        </w:rPr>
        <w:br/>
        <w:t xml:space="preserve">w </w:t>
      </w:r>
      <w:r>
        <w:rPr>
          <w:rFonts w:ascii="Arial" w:hAnsi="Arial" w:cs="Arial"/>
          <w:sz w:val="24"/>
        </w:rPr>
        <w:t xml:space="preserve">posiedzeniu Zarządu.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B02D36" w:rsidRDefault="00B02D36" w:rsidP="0016606C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B02D36" w:rsidRDefault="00B02D36" w:rsidP="00C21680">
      <w:pPr>
        <w:spacing w:after="0" w:line="360" w:lineRule="auto"/>
        <w:ind w:left="2832" w:firstLine="1413"/>
        <w:jc w:val="both"/>
        <w:rPr>
          <w:rFonts w:ascii="Arial" w:hAnsi="Arial" w:cs="Arial"/>
          <w:b/>
          <w:sz w:val="24"/>
        </w:rPr>
      </w:pPr>
      <w:r w:rsidRPr="00845C48">
        <w:rPr>
          <w:rFonts w:ascii="Arial" w:hAnsi="Arial" w:cs="Arial"/>
          <w:b/>
          <w:sz w:val="24"/>
        </w:rPr>
        <w:lastRenderedPageBreak/>
        <w:t xml:space="preserve">Pkt 2 </w:t>
      </w:r>
      <w:r w:rsidRPr="00845C48">
        <w:rPr>
          <w:rFonts w:ascii="Arial" w:hAnsi="Arial" w:cs="Arial"/>
          <w:b/>
          <w:sz w:val="24"/>
        </w:rPr>
        <w:tab/>
      </w:r>
      <w:r w:rsidRPr="00845C48">
        <w:rPr>
          <w:rFonts w:ascii="Arial" w:hAnsi="Arial" w:cs="Arial"/>
          <w:b/>
          <w:sz w:val="24"/>
        </w:rPr>
        <w:tab/>
      </w:r>
      <w:r w:rsidRPr="00845C48">
        <w:rPr>
          <w:rFonts w:ascii="Arial" w:hAnsi="Arial" w:cs="Arial"/>
          <w:b/>
          <w:sz w:val="24"/>
        </w:rPr>
        <w:tab/>
      </w:r>
      <w:r w:rsidRPr="00845C48">
        <w:rPr>
          <w:rFonts w:ascii="Arial" w:hAnsi="Arial" w:cs="Arial"/>
          <w:b/>
          <w:sz w:val="24"/>
        </w:rPr>
        <w:tab/>
      </w:r>
      <w:r w:rsidRPr="00845C48">
        <w:rPr>
          <w:rFonts w:ascii="Arial" w:hAnsi="Arial" w:cs="Arial"/>
          <w:b/>
          <w:sz w:val="24"/>
        </w:rPr>
        <w:br/>
        <w:t>Stwierdzenie prawomocności obrad.</w:t>
      </w:r>
    </w:p>
    <w:p w:rsidR="00953283" w:rsidRPr="00845C48" w:rsidRDefault="00953283" w:rsidP="00C21680">
      <w:pPr>
        <w:spacing w:after="0" w:line="360" w:lineRule="auto"/>
        <w:ind w:left="2832" w:firstLine="1413"/>
        <w:jc w:val="both"/>
        <w:rPr>
          <w:rFonts w:ascii="Arial" w:hAnsi="Arial" w:cs="Arial"/>
          <w:b/>
          <w:sz w:val="24"/>
        </w:rPr>
      </w:pPr>
    </w:p>
    <w:p w:rsidR="00C21680" w:rsidRPr="002962E6" w:rsidRDefault="00410D3E" w:rsidP="0016606C">
      <w:pPr>
        <w:tabs>
          <w:tab w:val="right" w:pos="-284"/>
          <w:tab w:val="left" w:pos="142"/>
          <w:tab w:val="left" w:pos="567"/>
          <w:tab w:val="left" w:pos="993"/>
        </w:tabs>
        <w:spacing w:after="0" w:line="360" w:lineRule="auto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 w:rsidR="00B02D36">
        <w:rPr>
          <w:rFonts w:ascii="Arial" w:hAnsi="Arial" w:cs="Arial"/>
          <w:b/>
          <w:sz w:val="24"/>
        </w:rPr>
        <w:t>Pan Marek Kieler – przewodniczący Zarządu Powiatu</w:t>
      </w:r>
      <w:r w:rsidR="00B02D36">
        <w:rPr>
          <w:rFonts w:ascii="Arial" w:hAnsi="Arial" w:cs="Arial"/>
          <w:color w:val="000000"/>
          <w:sz w:val="24"/>
        </w:rPr>
        <w:t xml:space="preserve"> </w:t>
      </w:r>
      <w:r w:rsidR="000C2D41">
        <w:rPr>
          <w:rFonts w:ascii="Arial" w:hAnsi="Arial" w:cs="Arial"/>
          <w:color w:val="000000"/>
          <w:sz w:val="24"/>
        </w:rPr>
        <w:t xml:space="preserve">stwierdził, </w:t>
      </w:r>
      <w:r w:rsidR="000C2D41">
        <w:rPr>
          <w:rFonts w:ascii="Arial" w:hAnsi="Arial" w:cs="Arial"/>
          <w:color w:val="000000"/>
          <w:sz w:val="24"/>
        </w:rPr>
        <w:br/>
        <w:t>że</w:t>
      </w:r>
      <w:r w:rsidR="006A241A">
        <w:rPr>
          <w:rFonts w:ascii="Arial" w:hAnsi="Arial" w:cs="Arial"/>
          <w:color w:val="000000"/>
          <w:sz w:val="24"/>
        </w:rPr>
        <w:t xml:space="preserve"> n</w:t>
      </w:r>
      <w:r w:rsidR="00B02D36">
        <w:rPr>
          <w:rFonts w:ascii="Arial" w:hAnsi="Arial" w:cs="Arial"/>
          <w:color w:val="000000"/>
          <w:sz w:val="24"/>
        </w:rPr>
        <w:t xml:space="preserve">a 5 członków Zarządu Powiatu obecnych </w:t>
      </w:r>
      <w:r w:rsidR="000A203F">
        <w:rPr>
          <w:rFonts w:ascii="Arial" w:hAnsi="Arial" w:cs="Arial"/>
          <w:sz w:val="24"/>
        </w:rPr>
        <w:t>jest 5</w:t>
      </w:r>
      <w:r w:rsidR="00B02D36">
        <w:rPr>
          <w:rFonts w:ascii="Arial" w:hAnsi="Arial" w:cs="Arial"/>
          <w:color w:val="000000"/>
          <w:sz w:val="24"/>
        </w:rPr>
        <w:t xml:space="preserve"> członków Zarządu.</w:t>
      </w:r>
      <w:r w:rsidR="0030781C">
        <w:rPr>
          <w:rFonts w:ascii="Arial" w:hAnsi="Arial" w:cs="Arial"/>
          <w:color w:val="000000"/>
          <w:sz w:val="24"/>
        </w:rPr>
        <w:t xml:space="preserve"> </w:t>
      </w:r>
      <w:r w:rsidR="00B02D36">
        <w:rPr>
          <w:rFonts w:ascii="Arial" w:hAnsi="Arial" w:cs="Arial"/>
          <w:color w:val="000000"/>
          <w:sz w:val="24"/>
        </w:rPr>
        <w:t>Wobec powyższego wszystkie decyzje, które Zarząd będzie podejmował będą miały moc obowiązującą.</w:t>
      </w:r>
      <w:r w:rsidR="00B02D36">
        <w:rPr>
          <w:rFonts w:ascii="Arial" w:hAnsi="Arial" w:cs="Arial"/>
          <w:color w:val="000000"/>
          <w:sz w:val="24"/>
        </w:rPr>
        <w:tab/>
      </w:r>
      <w:r w:rsidR="00B02D36">
        <w:rPr>
          <w:rFonts w:ascii="Arial" w:hAnsi="Arial" w:cs="Arial"/>
          <w:color w:val="000000"/>
          <w:sz w:val="24"/>
        </w:rPr>
        <w:tab/>
      </w:r>
      <w:r w:rsidR="00B02D36">
        <w:rPr>
          <w:rFonts w:ascii="Arial" w:hAnsi="Arial" w:cs="Arial"/>
          <w:color w:val="000000"/>
          <w:sz w:val="24"/>
        </w:rPr>
        <w:tab/>
      </w:r>
      <w:r w:rsidR="00B02D36">
        <w:rPr>
          <w:rFonts w:ascii="Arial" w:hAnsi="Arial" w:cs="Arial"/>
          <w:color w:val="000000"/>
          <w:sz w:val="24"/>
        </w:rPr>
        <w:tab/>
      </w:r>
      <w:r w:rsidR="00B02D36">
        <w:rPr>
          <w:rFonts w:ascii="Arial" w:hAnsi="Arial" w:cs="Arial"/>
          <w:color w:val="000000"/>
          <w:sz w:val="24"/>
        </w:rPr>
        <w:tab/>
      </w:r>
      <w:r w:rsidR="00B02D36">
        <w:rPr>
          <w:rFonts w:ascii="Arial" w:hAnsi="Arial" w:cs="Arial"/>
          <w:color w:val="000000"/>
          <w:sz w:val="24"/>
        </w:rPr>
        <w:tab/>
      </w:r>
      <w:r w:rsidR="00B02D36">
        <w:rPr>
          <w:rFonts w:ascii="Arial" w:hAnsi="Arial" w:cs="Arial"/>
          <w:color w:val="000000"/>
          <w:sz w:val="24"/>
        </w:rPr>
        <w:tab/>
      </w:r>
      <w:r w:rsidR="00B02D36">
        <w:rPr>
          <w:rFonts w:ascii="Arial" w:hAnsi="Arial" w:cs="Arial"/>
          <w:color w:val="000000"/>
          <w:sz w:val="24"/>
        </w:rPr>
        <w:tab/>
      </w:r>
      <w:r w:rsidR="00B02D36">
        <w:rPr>
          <w:rFonts w:ascii="Arial" w:hAnsi="Arial" w:cs="Arial"/>
          <w:color w:val="000000"/>
          <w:sz w:val="24"/>
        </w:rPr>
        <w:tab/>
      </w:r>
      <w:r w:rsidR="00B02D36">
        <w:rPr>
          <w:rFonts w:ascii="Arial" w:hAnsi="Arial" w:cs="Arial"/>
          <w:color w:val="000000"/>
          <w:sz w:val="24"/>
        </w:rPr>
        <w:tab/>
      </w:r>
      <w:r w:rsidR="00B02D36">
        <w:rPr>
          <w:rFonts w:ascii="Arial" w:hAnsi="Arial" w:cs="Arial"/>
          <w:color w:val="000000"/>
          <w:sz w:val="24"/>
        </w:rPr>
        <w:tab/>
      </w:r>
      <w:r w:rsidR="00B02D36">
        <w:rPr>
          <w:rFonts w:ascii="Arial" w:hAnsi="Arial" w:cs="Arial"/>
          <w:color w:val="000000"/>
          <w:sz w:val="24"/>
        </w:rPr>
        <w:tab/>
      </w:r>
    </w:p>
    <w:p w:rsidR="00B02D36" w:rsidRDefault="00B02D36" w:rsidP="0016606C">
      <w:pPr>
        <w:tabs>
          <w:tab w:val="right" w:pos="-284"/>
          <w:tab w:val="left" w:pos="142"/>
          <w:tab w:val="left" w:pos="567"/>
          <w:tab w:val="left" w:pos="993"/>
        </w:tabs>
        <w:spacing w:after="0"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i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b/>
          <w:color w:val="000000"/>
          <w:sz w:val="24"/>
        </w:rPr>
        <w:t>Pkt 3</w:t>
      </w:r>
    </w:p>
    <w:p w:rsidR="00B02D36" w:rsidRDefault="00B02D36" w:rsidP="0016606C">
      <w:pPr>
        <w:spacing w:after="0" w:line="360" w:lineRule="auto"/>
        <w:jc w:val="center"/>
        <w:rPr>
          <w:rFonts w:ascii="Arial" w:hAnsi="Arial" w:cs="Arial"/>
          <w:i/>
          <w:color w:val="FF0000"/>
          <w:sz w:val="24"/>
          <w:u w:val="single"/>
        </w:rPr>
      </w:pPr>
      <w:r>
        <w:rPr>
          <w:rFonts w:ascii="Arial" w:hAnsi="Arial" w:cs="Arial"/>
          <w:b/>
          <w:sz w:val="24"/>
        </w:rPr>
        <w:t>Przyjęcie porządku obrad.</w:t>
      </w:r>
    </w:p>
    <w:p w:rsidR="00B02D36" w:rsidRDefault="00B02D36" w:rsidP="003732D7">
      <w:pPr>
        <w:spacing w:after="0" w:line="360" w:lineRule="auto"/>
        <w:ind w:firstLine="708"/>
        <w:rPr>
          <w:rFonts w:ascii="Arial" w:hAnsi="Arial" w:cs="Arial"/>
          <w:i/>
          <w:color w:val="FF0000"/>
          <w:sz w:val="24"/>
          <w:u w:val="single"/>
        </w:rPr>
      </w:pPr>
    </w:p>
    <w:p w:rsidR="00A31C8F" w:rsidRPr="00F306F4" w:rsidRDefault="00B02D36" w:rsidP="00A31C8F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Pan Marek Kieler – przewodniczący Zarządu Powiatu</w:t>
      </w:r>
      <w:r>
        <w:rPr>
          <w:rFonts w:ascii="Arial" w:hAnsi="Arial" w:cs="Arial"/>
        </w:rPr>
        <w:t xml:space="preserve"> </w:t>
      </w:r>
      <w:r w:rsidR="00905836">
        <w:rPr>
          <w:rFonts w:ascii="Arial" w:hAnsi="Arial" w:cs="Arial"/>
        </w:rPr>
        <w:t>zapytał, czy są jakie</w:t>
      </w:r>
      <w:r w:rsidR="00A31C8F">
        <w:rPr>
          <w:rFonts w:ascii="Arial" w:hAnsi="Arial" w:cs="Arial"/>
        </w:rPr>
        <w:t>ś</w:t>
      </w:r>
      <w:r w:rsidR="00905836">
        <w:rPr>
          <w:rFonts w:ascii="Arial" w:hAnsi="Arial" w:cs="Arial"/>
        </w:rPr>
        <w:t xml:space="preserve"> </w:t>
      </w:r>
      <w:r w:rsidR="00A31C8F">
        <w:rPr>
          <w:rFonts w:ascii="Arial" w:hAnsi="Arial" w:cs="Arial"/>
        </w:rPr>
        <w:t xml:space="preserve">uwagi do </w:t>
      </w:r>
      <w:r w:rsidR="00905836">
        <w:rPr>
          <w:rFonts w:ascii="Arial" w:hAnsi="Arial" w:cs="Arial"/>
        </w:rPr>
        <w:t>porządku obrad. Udzielił głosu panu wicestaroś</w:t>
      </w:r>
      <w:r w:rsidR="00A31C8F">
        <w:rPr>
          <w:rFonts w:ascii="Arial" w:hAnsi="Arial" w:cs="Arial"/>
        </w:rPr>
        <w:t xml:space="preserve">cie. </w:t>
      </w:r>
      <w:r w:rsidR="00A31C8F">
        <w:rPr>
          <w:rFonts w:ascii="Arial" w:hAnsi="Arial" w:cs="Arial"/>
        </w:rPr>
        <w:tab/>
      </w:r>
      <w:r w:rsidR="00A31C8F">
        <w:rPr>
          <w:rFonts w:ascii="Arial" w:hAnsi="Arial" w:cs="Arial"/>
        </w:rPr>
        <w:tab/>
      </w:r>
      <w:r w:rsidR="00A31C8F">
        <w:rPr>
          <w:rFonts w:ascii="Arial" w:hAnsi="Arial" w:cs="Arial"/>
        </w:rPr>
        <w:tab/>
      </w:r>
      <w:r w:rsidR="00A31C8F">
        <w:rPr>
          <w:rFonts w:ascii="Arial" w:hAnsi="Arial" w:cs="Arial"/>
        </w:rPr>
        <w:tab/>
      </w:r>
      <w:r w:rsidR="00905836" w:rsidRPr="00A31C8F">
        <w:rPr>
          <w:rFonts w:ascii="Arial" w:hAnsi="Arial" w:cs="Arial"/>
          <w:b/>
        </w:rPr>
        <w:t>Pan Krzysztof Dziuba – wicestarosta wieluński</w:t>
      </w:r>
      <w:r w:rsidR="00905836">
        <w:rPr>
          <w:rFonts w:ascii="Arial" w:hAnsi="Arial" w:cs="Arial"/>
        </w:rPr>
        <w:t xml:space="preserve"> zaproponował</w:t>
      </w:r>
      <w:r w:rsidR="00A31C8F">
        <w:rPr>
          <w:rFonts w:ascii="Arial" w:hAnsi="Arial" w:cs="Arial"/>
        </w:rPr>
        <w:t>, aby punkt 10 pn. „</w:t>
      </w:r>
      <w:r w:rsidR="00A31C8F" w:rsidRPr="00A31C8F">
        <w:rPr>
          <w:rFonts w:ascii="Arial" w:hAnsi="Arial" w:cs="Arial"/>
          <w:i/>
        </w:rPr>
        <w:t xml:space="preserve">Rozpatrzenie prośby p.o. Dyrektora Samodzielnego Publicznego Zakładu Opieki Zdrowotnej w Wieluniu o wyrażenie zgody na zmianę celu realizacji inwestycji </w:t>
      </w:r>
      <w:r w:rsidR="00C21680">
        <w:rPr>
          <w:rFonts w:ascii="Arial" w:hAnsi="Arial" w:cs="Arial"/>
          <w:i/>
        </w:rPr>
        <w:br/>
      </w:r>
      <w:r w:rsidR="00A31C8F" w:rsidRPr="00A31C8F">
        <w:rPr>
          <w:rFonts w:ascii="Arial" w:hAnsi="Arial" w:cs="Arial"/>
          <w:i/>
        </w:rPr>
        <w:t xml:space="preserve">w umowie nr 20/2762 zawartej dnia 22.09.2020 r. pomiędzy SP ZOZ w Wieluniu, </w:t>
      </w:r>
      <w:r w:rsidR="00A31C8F">
        <w:rPr>
          <w:rFonts w:ascii="Arial" w:hAnsi="Arial" w:cs="Arial"/>
          <w:i/>
        </w:rPr>
        <w:br/>
      </w:r>
      <w:r w:rsidR="00A31C8F" w:rsidRPr="00A31C8F">
        <w:rPr>
          <w:rFonts w:ascii="Arial" w:hAnsi="Arial" w:cs="Arial"/>
          <w:i/>
        </w:rPr>
        <w:t xml:space="preserve">a BGK z siedzibą w Warszawie, bądź poręczenie nowego kredytu na przygotowanie </w:t>
      </w:r>
      <w:r w:rsidR="00A31C8F">
        <w:rPr>
          <w:rFonts w:ascii="Arial" w:hAnsi="Arial" w:cs="Arial"/>
          <w:i/>
        </w:rPr>
        <w:br/>
      </w:r>
      <w:r w:rsidR="00A31C8F" w:rsidRPr="00A31C8F">
        <w:rPr>
          <w:rFonts w:ascii="Arial" w:hAnsi="Arial" w:cs="Arial"/>
          <w:i/>
        </w:rPr>
        <w:t>i przebudowę pomieszczeń Pracowni Radiologicznej w Dziale Rentgenodiagnostyki zlokalizowanej w budynku głównym SP ZOZ w Wieluniu</w:t>
      </w:r>
      <w:r w:rsidR="00A31C8F">
        <w:rPr>
          <w:rFonts w:ascii="Arial" w:hAnsi="Arial" w:cs="Arial"/>
          <w:i/>
        </w:rPr>
        <w:t>”</w:t>
      </w:r>
      <w:r w:rsidR="00A31C8F">
        <w:rPr>
          <w:rFonts w:ascii="Arial" w:hAnsi="Arial" w:cs="Arial"/>
        </w:rPr>
        <w:t xml:space="preserve"> rozpatrzyć jeszcze przed sesją jako punkt 8, bo być może są </w:t>
      </w:r>
      <w:r w:rsidR="00832E92">
        <w:rPr>
          <w:rFonts w:ascii="Arial" w:hAnsi="Arial" w:cs="Arial"/>
        </w:rPr>
        <w:t xml:space="preserve">rozwiązania, które będą wymagały tego, </w:t>
      </w:r>
      <w:r w:rsidR="00832E92">
        <w:rPr>
          <w:rFonts w:ascii="Arial" w:hAnsi="Arial" w:cs="Arial"/>
        </w:rPr>
        <w:br/>
        <w:t xml:space="preserve">aby coś pojawiło się w dokumentach finansowych na sesję. </w:t>
      </w:r>
    </w:p>
    <w:p w:rsidR="00905836" w:rsidRPr="00832E92" w:rsidRDefault="00832E92" w:rsidP="000C2D41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Pan Marek Kieler – przewodniczący Zarządu Powiatu </w:t>
      </w:r>
      <w:r w:rsidRPr="00832E92">
        <w:rPr>
          <w:rFonts w:ascii="Arial" w:hAnsi="Arial" w:cs="Arial"/>
        </w:rPr>
        <w:t xml:space="preserve">zarządził głosowanie </w:t>
      </w:r>
      <w:r>
        <w:rPr>
          <w:rFonts w:ascii="Arial" w:hAnsi="Arial" w:cs="Arial"/>
        </w:rPr>
        <w:t>„</w:t>
      </w:r>
      <w:r w:rsidRPr="00832E92">
        <w:rPr>
          <w:rFonts w:ascii="Arial" w:hAnsi="Arial" w:cs="Arial"/>
        </w:rPr>
        <w:t>za</w:t>
      </w:r>
      <w:r>
        <w:rPr>
          <w:rFonts w:ascii="Arial" w:hAnsi="Arial" w:cs="Arial"/>
        </w:rPr>
        <w:t>”</w:t>
      </w:r>
      <w:r w:rsidRPr="00832E92">
        <w:rPr>
          <w:rFonts w:ascii="Arial" w:hAnsi="Arial" w:cs="Arial"/>
        </w:rPr>
        <w:t xml:space="preserve"> wnioskiem pana wicestarosty, aby </w:t>
      </w:r>
      <w:r>
        <w:rPr>
          <w:rFonts w:ascii="Arial" w:hAnsi="Arial" w:cs="Arial"/>
        </w:rPr>
        <w:t>punkt 10 pn. „</w:t>
      </w:r>
      <w:r w:rsidRPr="00A31C8F">
        <w:rPr>
          <w:rFonts w:ascii="Arial" w:hAnsi="Arial" w:cs="Arial"/>
          <w:i/>
        </w:rPr>
        <w:t xml:space="preserve">Rozpatrzenie prośby </w:t>
      </w:r>
      <w:r>
        <w:rPr>
          <w:rFonts w:ascii="Arial" w:hAnsi="Arial" w:cs="Arial"/>
          <w:i/>
        </w:rPr>
        <w:br/>
      </w:r>
      <w:r w:rsidRPr="00A31C8F">
        <w:rPr>
          <w:rFonts w:ascii="Arial" w:hAnsi="Arial" w:cs="Arial"/>
          <w:i/>
        </w:rPr>
        <w:t xml:space="preserve">p.o. Dyrektora Samodzielnego Publicznego Zakładu Opieki Zdrowotnej w Wieluniu </w:t>
      </w:r>
      <w:r>
        <w:rPr>
          <w:rFonts w:ascii="Arial" w:hAnsi="Arial" w:cs="Arial"/>
          <w:i/>
        </w:rPr>
        <w:br/>
      </w:r>
      <w:r w:rsidRPr="00A31C8F">
        <w:rPr>
          <w:rFonts w:ascii="Arial" w:hAnsi="Arial" w:cs="Arial"/>
          <w:i/>
        </w:rPr>
        <w:t>o wyrażenie zgody na zmianę celu realizacji inwestycji w umowie nr 20/2762 zawartej dnia 22.09.2020 r. pomiędzy SP ZOZ w Wieluniu, a BGK z siedzibą w Warszawie, bądź poręczenie nowego kredytu na przygotowanie i przebudowę pomieszczeń Pracowni Radiologicznej w Dziale Rentgenodiagnostyki zlokalizowanej w budynku głównym SP ZOZ w Wieluniu</w:t>
      </w:r>
      <w:r>
        <w:rPr>
          <w:rFonts w:ascii="Arial" w:hAnsi="Arial" w:cs="Arial"/>
          <w:i/>
        </w:rPr>
        <w:t>”</w:t>
      </w:r>
      <w:r>
        <w:rPr>
          <w:rFonts w:ascii="Arial" w:hAnsi="Arial" w:cs="Arial"/>
        </w:rPr>
        <w:t xml:space="preserve"> rozpatrzyć jeszcze przed sesją jako punkt 8, </w:t>
      </w:r>
      <w:r>
        <w:rPr>
          <w:rFonts w:ascii="Arial" w:hAnsi="Arial" w:cs="Arial"/>
        </w:rPr>
        <w:br/>
        <w:t xml:space="preserve">w związku z powyższym obecny punkt 8 stałby się punktem 9, punkt 9 punktem 10 itd. </w:t>
      </w:r>
    </w:p>
    <w:p w:rsidR="000C2D41" w:rsidRDefault="000C2D41" w:rsidP="000C2D41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</w:t>
      </w:r>
    </w:p>
    <w:p w:rsidR="000C2D41" w:rsidRDefault="000C2D41" w:rsidP="00832E92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</w:rPr>
      </w:pPr>
      <w:r w:rsidRPr="00832E92">
        <w:rPr>
          <w:rFonts w:ascii="Arial" w:hAnsi="Arial" w:cs="Arial"/>
          <w:i/>
        </w:rPr>
        <w:lastRenderedPageBreak/>
        <w:t>Zarząd Powiatu w Wieluniu jednogłośnie (przy 5 głosach „za”) podjął decyzję</w:t>
      </w:r>
      <w:r w:rsidR="00832E92" w:rsidRPr="00832E92">
        <w:rPr>
          <w:rFonts w:ascii="Arial" w:hAnsi="Arial" w:cs="Arial"/>
          <w:i/>
        </w:rPr>
        <w:t>, aby punkt 10 pn. „Rozpatrzenie prośby p.o. Dyrektora Samodzielnego Publicznego Zakładu Opieki</w:t>
      </w:r>
      <w:r w:rsidR="00832E92" w:rsidRPr="00A31C8F">
        <w:rPr>
          <w:rFonts w:ascii="Arial" w:hAnsi="Arial" w:cs="Arial"/>
          <w:i/>
        </w:rPr>
        <w:t xml:space="preserve"> Zdrowotnej w Wieluniu o wyrażenie zgody na zmianę celu realizacji inwestycji w umowie nr 20/2762 zawartej dnia 22.09.2020 r. pomiędzy SP ZOZ </w:t>
      </w:r>
      <w:r w:rsidR="00832E92">
        <w:rPr>
          <w:rFonts w:ascii="Arial" w:hAnsi="Arial" w:cs="Arial"/>
          <w:i/>
        </w:rPr>
        <w:br/>
      </w:r>
      <w:r w:rsidR="00832E92" w:rsidRPr="00A31C8F">
        <w:rPr>
          <w:rFonts w:ascii="Arial" w:hAnsi="Arial" w:cs="Arial"/>
          <w:i/>
        </w:rPr>
        <w:t xml:space="preserve">w Wieluniu, a BGK z siedzibą w Warszawie, bądź poręczenie nowego kredytu </w:t>
      </w:r>
      <w:r w:rsidR="00832E92">
        <w:rPr>
          <w:rFonts w:ascii="Arial" w:hAnsi="Arial" w:cs="Arial"/>
          <w:i/>
        </w:rPr>
        <w:br/>
      </w:r>
      <w:r w:rsidR="00832E92" w:rsidRPr="00A31C8F">
        <w:rPr>
          <w:rFonts w:ascii="Arial" w:hAnsi="Arial" w:cs="Arial"/>
          <w:i/>
        </w:rPr>
        <w:t>na przygotowanie i przebudowę pomieszczeń Pracowni Radiologicznej w Dziale Rentgenodiagnostyki zlokalizowanej w budynku głównym SP ZOZ w Wieluniu</w:t>
      </w:r>
      <w:r w:rsidR="00832E92">
        <w:rPr>
          <w:rFonts w:ascii="Arial" w:hAnsi="Arial" w:cs="Arial"/>
          <w:i/>
        </w:rPr>
        <w:t>”</w:t>
      </w:r>
      <w:r w:rsidR="00832E92">
        <w:rPr>
          <w:rFonts w:ascii="Arial" w:hAnsi="Arial" w:cs="Arial"/>
        </w:rPr>
        <w:t xml:space="preserve"> rozpatrzyć jako punkt 8</w:t>
      </w:r>
      <w:r w:rsidR="00832E92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 xml:space="preserve">(głosowało 5 </w:t>
      </w:r>
      <w:r w:rsidRPr="00614E8F">
        <w:rPr>
          <w:rFonts w:ascii="Arial" w:hAnsi="Arial" w:cs="Arial"/>
          <w:i/>
        </w:rPr>
        <w:t>członków Zarządu).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</w:p>
    <w:p w:rsidR="00B02D36" w:rsidRPr="000C2D41" w:rsidRDefault="000C2D41" w:rsidP="000C2D41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</w:rPr>
      </w:pPr>
      <w:r w:rsidRPr="000C2D41">
        <w:rPr>
          <w:rFonts w:ascii="Arial" w:hAnsi="Arial" w:cs="Arial"/>
          <w:b/>
        </w:rPr>
        <w:t>Pan Marek Kieler – przewodniczący Zarządu Powiatu</w:t>
      </w:r>
      <w:r>
        <w:rPr>
          <w:rFonts w:ascii="Arial" w:hAnsi="Arial" w:cs="Arial"/>
          <w:i/>
        </w:rPr>
        <w:t xml:space="preserve"> </w:t>
      </w:r>
      <w:r w:rsidR="00F63B7F">
        <w:rPr>
          <w:rFonts w:ascii="Arial" w:hAnsi="Arial" w:cs="Arial"/>
        </w:rPr>
        <w:t>z</w:t>
      </w:r>
      <w:r w:rsidR="00B02D36">
        <w:rPr>
          <w:rFonts w:ascii="Arial" w:hAnsi="Arial" w:cs="Arial"/>
        </w:rPr>
        <w:t xml:space="preserve">arządził głosowanie „za” </w:t>
      </w:r>
      <w:r w:rsidR="00982BB8">
        <w:rPr>
          <w:rFonts w:ascii="Arial" w:hAnsi="Arial" w:cs="Arial"/>
        </w:rPr>
        <w:t>przyjęciem</w:t>
      </w:r>
      <w:r w:rsidR="00A66BEE">
        <w:rPr>
          <w:rFonts w:ascii="Arial" w:hAnsi="Arial" w:cs="Arial"/>
        </w:rPr>
        <w:t xml:space="preserve"> porządku obrad</w:t>
      </w:r>
      <w:r w:rsidR="00F63B7F">
        <w:rPr>
          <w:rFonts w:ascii="Arial" w:hAnsi="Arial" w:cs="Arial"/>
        </w:rPr>
        <w:t xml:space="preserve"> z</w:t>
      </w:r>
      <w:r>
        <w:rPr>
          <w:rFonts w:ascii="Arial" w:hAnsi="Arial" w:cs="Arial"/>
        </w:rPr>
        <w:t xml:space="preserve"> zmian</w:t>
      </w:r>
      <w:r w:rsidR="002962E6">
        <w:rPr>
          <w:rFonts w:ascii="Arial" w:hAnsi="Arial" w:cs="Arial"/>
        </w:rPr>
        <w:t>ami</w:t>
      </w:r>
      <w:r w:rsidR="00067513">
        <w:rPr>
          <w:rFonts w:ascii="Arial" w:hAnsi="Arial" w:cs="Arial"/>
        </w:rPr>
        <w:t xml:space="preserve">. </w:t>
      </w:r>
    </w:p>
    <w:p w:rsidR="00117B81" w:rsidRPr="00F8093E" w:rsidRDefault="00117B81" w:rsidP="00982BB8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</w:rPr>
      </w:pPr>
    </w:p>
    <w:p w:rsidR="00D8733F" w:rsidRDefault="00B02D36" w:rsidP="00C21680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</w:rPr>
      </w:pPr>
      <w:r w:rsidRPr="00614E8F">
        <w:rPr>
          <w:rFonts w:ascii="Arial" w:hAnsi="Arial" w:cs="Arial"/>
          <w:i/>
        </w:rPr>
        <w:t xml:space="preserve">Zarząd Powiatu w Wieluniu jednogłośnie </w:t>
      </w:r>
      <w:r>
        <w:rPr>
          <w:rFonts w:ascii="Arial" w:hAnsi="Arial" w:cs="Arial"/>
          <w:i/>
        </w:rPr>
        <w:t>(</w:t>
      </w:r>
      <w:r w:rsidR="000A203F">
        <w:rPr>
          <w:rFonts w:ascii="Arial" w:hAnsi="Arial" w:cs="Arial"/>
          <w:i/>
        </w:rPr>
        <w:t>przy 5</w:t>
      </w:r>
      <w:r w:rsidRPr="00614E8F">
        <w:rPr>
          <w:rFonts w:ascii="Arial" w:hAnsi="Arial" w:cs="Arial"/>
          <w:i/>
        </w:rPr>
        <w:t xml:space="preserve"> głosa</w:t>
      </w:r>
      <w:r w:rsidR="00982BB8">
        <w:rPr>
          <w:rFonts w:ascii="Arial" w:hAnsi="Arial" w:cs="Arial"/>
          <w:i/>
        </w:rPr>
        <w:t xml:space="preserve">ch „za”) przyjął </w:t>
      </w:r>
      <w:r w:rsidR="000C2D41">
        <w:rPr>
          <w:rFonts w:ascii="Arial" w:hAnsi="Arial" w:cs="Arial"/>
          <w:i/>
        </w:rPr>
        <w:t>porządek</w:t>
      </w:r>
      <w:r w:rsidR="00982BB8">
        <w:rPr>
          <w:rFonts w:ascii="Arial" w:hAnsi="Arial" w:cs="Arial"/>
          <w:i/>
        </w:rPr>
        <w:t xml:space="preserve"> obrad</w:t>
      </w:r>
      <w:r w:rsidR="000C2D41">
        <w:rPr>
          <w:rFonts w:ascii="Arial" w:hAnsi="Arial" w:cs="Arial"/>
          <w:i/>
        </w:rPr>
        <w:t xml:space="preserve"> ze zmian</w:t>
      </w:r>
      <w:r w:rsidR="00F63B7F">
        <w:rPr>
          <w:rFonts w:ascii="Arial" w:hAnsi="Arial" w:cs="Arial"/>
          <w:i/>
        </w:rPr>
        <w:t>ami</w:t>
      </w:r>
      <w:r w:rsidR="00F8093E">
        <w:rPr>
          <w:rFonts w:ascii="Arial" w:hAnsi="Arial" w:cs="Arial"/>
          <w:i/>
        </w:rPr>
        <w:t xml:space="preserve"> </w:t>
      </w:r>
      <w:r w:rsidR="000A203F">
        <w:rPr>
          <w:rFonts w:ascii="Arial" w:hAnsi="Arial" w:cs="Arial"/>
          <w:i/>
        </w:rPr>
        <w:t xml:space="preserve">(głosowało 5 </w:t>
      </w:r>
      <w:r w:rsidRPr="00614E8F">
        <w:rPr>
          <w:rFonts w:ascii="Arial" w:hAnsi="Arial" w:cs="Arial"/>
          <w:i/>
        </w:rPr>
        <w:t>członków Zarządu).</w:t>
      </w:r>
      <w:r w:rsidR="00C21680">
        <w:rPr>
          <w:rFonts w:ascii="Arial" w:hAnsi="Arial" w:cs="Arial"/>
          <w:i/>
        </w:rPr>
        <w:t xml:space="preserve"> </w:t>
      </w:r>
      <w:r w:rsidR="00C21680">
        <w:rPr>
          <w:rFonts w:ascii="Arial" w:hAnsi="Arial" w:cs="Arial"/>
          <w:i/>
        </w:rPr>
        <w:tab/>
      </w:r>
      <w:r w:rsidR="00C21680">
        <w:rPr>
          <w:rFonts w:ascii="Arial" w:hAnsi="Arial" w:cs="Arial"/>
          <w:i/>
        </w:rPr>
        <w:tab/>
      </w:r>
      <w:r w:rsidR="00C21680">
        <w:rPr>
          <w:rFonts w:ascii="Arial" w:hAnsi="Arial" w:cs="Arial"/>
          <w:i/>
        </w:rPr>
        <w:tab/>
      </w:r>
      <w:r w:rsidR="008E7ED0">
        <w:rPr>
          <w:rFonts w:ascii="Arial" w:hAnsi="Arial" w:cs="Arial"/>
          <w:i/>
        </w:rPr>
        <w:tab/>
      </w:r>
      <w:r w:rsidR="008E7ED0">
        <w:rPr>
          <w:rFonts w:ascii="Arial" w:hAnsi="Arial" w:cs="Arial"/>
          <w:i/>
        </w:rPr>
        <w:tab/>
      </w:r>
      <w:r w:rsidR="008E7ED0">
        <w:rPr>
          <w:rFonts w:ascii="Arial" w:hAnsi="Arial" w:cs="Arial"/>
          <w:i/>
        </w:rPr>
        <w:tab/>
      </w:r>
      <w:r w:rsidR="008E7ED0">
        <w:rPr>
          <w:rFonts w:ascii="Arial" w:hAnsi="Arial" w:cs="Arial"/>
          <w:i/>
        </w:rPr>
        <w:tab/>
      </w:r>
      <w:r w:rsidR="008E7ED0">
        <w:rPr>
          <w:rFonts w:ascii="Arial" w:hAnsi="Arial" w:cs="Arial"/>
          <w:i/>
        </w:rPr>
        <w:tab/>
      </w:r>
      <w:r w:rsidR="008E7ED0">
        <w:rPr>
          <w:rFonts w:ascii="Arial" w:hAnsi="Arial" w:cs="Arial"/>
          <w:i/>
        </w:rPr>
        <w:tab/>
      </w:r>
    </w:p>
    <w:p w:rsidR="00982BB8" w:rsidRDefault="00982BB8" w:rsidP="00982BB8">
      <w:pPr>
        <w:pStyle w:val="NormalnyWeb"/>
        <w:spacing w:before="0" w:beforeAutospacing="0" w:after="0" w:afterAutospacing="0" w:line="360" w:lineRule="auto"/>
        <w:ind w:right="-1" w:firstLine="426"/>
        <w:jc w:val="both"/>
        <w:rPr>
          <w:rFonts w:ascii="Arial" w:hAnsi="Arial" w:cs="Arial"/>
          <w:i/>
        </w:rPr>
      </w:pPr>
    </w:p>
    <w:p w:rsidR="00D8733F" w:rsidRDefault="00B02D36" w:rsidP="00621449">
      <w:pPr>
        <w:pStyle w:val="NormalnyWeb"/>
        <w:spacing w:before="0" w:beforeAutospacing="0" w:after="0" w:afterAutospacing="0" w:line="360" w:lineRule="auto"/>
        <w:ind w:right="-1" w:firstLine="284"/>
        <w:jc w:val="both"/>
        <w:rPr>
          <w:rStyle w:val="Pogrubienie"/>
          <w:rFonts w:ascii="Arial" w:eastAsiaTheme="minorHAnsi" w:hAnsi="Arial" w:cs="Arial"/>
        </w:rPr>
      </w:pPr>
      <w:r>
        <w:rPr>
          <w:rStyle w:val="Pogrubienie"/>
          <w:rFonts w:ascii="Arial" w:eastAsiaTheme="minorHAnsi" w:hAnsi="Arial" w:cs="Arial"/>
        </w:rPr>
        <w:t>Przyjęty porządek obrad</w:t>
      </w:r>
      <w:r w:rsidRPr="00532088">
        <w:rPr>
          <w:rStyle w:val="Pogrubienie"/>
          <w:rFonts w:ascii="Arial" w:eastAsiaTheme="minorHAnsi" w:hAnsi="Arial" w:cs="Arial"/>
        </w:rPr>
        <w:t>:</w:t>
      </w:r>
    </w:p>
    <w:p w:rsidR="00405817" w:rsidRPr="00405817" w:rsidRDefault="00405817" w:rsidP="0016606C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Style w:val="Pogrubienie"/>
          <w:rFonts w:ascii="Arial" w:hAnsi="Arial" w:cs="Arial"/>
          <w:b w:val="0"/>
          <w:bCs w:val="0"/>
          <w:i/>
        </w:rPr>
      </w:pPr>
    </w:p>
    <w:p w:rsidR="00F306F4" w:rsidRDefault="00F306F4" w:rsidP="00F306F4">
      <w:pPr>
        <w:pStyle w:val="NormalnyWeb"/>
        <w:numPr>
          <w:ilvl w:val="0"/>
          <w:numId w:val="8"/>
        </w:numPr>
        <w:spacing w:before="0" w:beforeAutospacing="0" w:after="0" w:afterAutospacing="0" w:line="360" w:lineRule="auto"/>
        <w:ind w:left="284" w:right="-1" w:hanging="284"/>
        <w:jc w:val="both"/>
        <w:rPr>
          <w:rFonts w:eastAsiaTheme="minorHAnsi"/>
        </w:rPr>
      </w:pPr>
      <w:r w:rsidRPr="00F306F4">
        <w:rPr>
          <w:rFonts w:ascii="Arial" w:hAnsi="Arial" w:cs="Arial"/>
        </w:rPr>
        <w:t>Otwarcie XCIX posiedzenia Zarządu Powiatu w Wieluniu.</w:t>
      </w:r>
    </w:p>
    <w:p w:rsidR="00F306F4" w:rsidRDefault="00F306F4" w:rsidP="00F306F4">
      <w:pPr>
        <w:pStyle w:val="NormalnyWeb"/>
        <w:numPr>
          <w:ilvl w:val="0"/>
          <w:numId w:val="8"/>
        </w:numPr>
        <w:spacing w:before="0" w:beforeAutospacing="0" w:after="0" w:afterAutospacing="0" w:line="360" w:lineRule="auto"/>
        <w:ind w:left="284" w:right="-1" w:hanging="284"/>
        <w:jc w:val="both"/>
        <w:rPr>
          <w:rFonts w:eastAsiaTheme="minorHAnsi"/>
        </w:rPr>
      </w:pPr>
      <w:r w:rsidRPr="00F306F4">
        <w:rPr>
          <w:rFonts w:ascii="Arial" w:hAnsi="Arial" w:cs="Arial"/>
        </w:rPr>
        <w:t>Stwierdzenie prawomocności obrad.</w:t>
      </w:r>
    </w:p>
    <w:p w:rsidR="00F306F4" w:rsidRDefault="00F306F4" w:rsidP="00F306F4">
      <w:pPr>
        <w:pStyle w:val="NormalnyWeb"/>
        <w:numPr>
          <w:ilvl w:val="0"/>
          <w:numId w:val="8"/>
        </w:numPr>
        <w:spacing w:before="0" w:beforeAutospacing="0" w:after="0" w:afterAutospacing="0" w:line="360" w:lineRule="auto"/>
        <w:ind w:left="284" w:right="-1" w:hanging="284"/>
        <w:jc w:val="both"/>
        <w:rPr>
          <w:rFonts w:eastAsiaTheme="minorHAnsi"/>
        </w:rPr>
      </w:pPr>
      <w:r w:rsidRPr="00F306F4">
        <w:rPr>
          <w:rFonts w:ascii="Arial" w:hAnsi="Arial" w:cs="Arial"/>
        </w:rPr>
        <w:t>Przyjęcie porządku obrad.</w:t>
      </w:r>
    </w:p>
    <w:p w:rsidR="00F306F4" w:rsidRDefault="00F306F4" w:rsidP="00F306F4">
      <w:pPr>
        <w:pStyle w:val="NormalnyWeb"/>
        <w:numPr>
          <w:ilvl w:val="0"/>
          <w:numId w:val="8"/>
        </w:numPr>
        <w:spacing w:before="0" w:beforeAutospacing="0" w:after="0" w:afterAutospacing="0" w:line="360" w:lineRule="auto"/>
        <w:ind w:left="284" w:right="-1" w:hanging="284"/>
        <w:jc w:val="both"/>
        <w:rPr>
          <w:rFonts w:eastAsiaTheme="minorHAnsi"/>
        </w:rPr>
      </w:pPr>
      <w:r w:rsidRPr="00F306F4">
        <w:rPr>
          <w:rFonts w:ascii="Arial" w:hAnsi="Arial" w:cs="Arial"/>
        </w:rPr>
        <w:t>Przyjęcie protokołu z XCVIII posiedzenia Zarządu Powiatu w Wieluniu.</w:t>
      </w:r>
    </w:p>
    <w:p w:rsidR="00F306F4" w:rsidRDefault="00F306F4" w:rsidP="00F306F4">
      <w:pPr>
        <w:pStyle w:val="NormalnyWeb"/>
        <w:numPr>
          <w:ilvl w:val="0"/>
          <w:numId w:val="8"/>
        </w:numPr>
        <w:spacing w:before="0" w:beforeAutospacing="0" w:after="0" w:afterAutospacing="0" w:line="360" w:lineRule="auto"/>
        <w:ind w:left="284" w:right="-1" w:hanging="284"/>
        <w:jc w:val="both"/>
        <w:rPr>
          <w:rFonts w:eastAsiaTheme="minorHAnsi"/>
        </w:rPr>
      </w:pPr>
      <w:r w:rsidRPr="00F306F4">
        <w:rPr>
          <w:rFonts w:ascii="Arial" w:hAnsi="Arial" w:cs="Arial"/>
        </w:rPr>
        <w:t>Rozpatrzenie wniosku radnego Andrzeja Jażdżyka z XXVIII posiedzenia Komisji Edukacji i Bezpieczeństwa Rady Powiatu w Wieluniu w sprawie zmiany projektu uchwały Rady Powiatu w Wieluniu w sprawie apelu do Generalnej Dyrekcji Dróg Krajowych i Autostrad Oddział w Łodzi o podjęcie działań mających na celu poprawę bezpieczeństwa na drodze krajowej nr 45.</w:t>
      </w:r>
    </w:p>
    <w:p w:rsidR="00F306F4" w:rsidRDefault="00F306F4" w:rsidP="00F306F4">
      <w:pPr>
        <w:pStyle w:val="NormalnyWeb"/>
        <w:numPr>
          <w:ilvl w:val="0"/>
          <w:numId w:val="8"/>
        </w:numPr>
        <w:spacing w:before="0" w:beforeAutospacing="0" w:after="0" w:afterAutospacing="0" w:line="360" w:lineRule="auto"/>
        <w:ind w:left="284" w:right="-1" w:hanging="284"/>
        <w:jc w:val="both"/>
        <w:rPr>
          <w:rFonts w:eastAsiaTheme="minorHAnsi"/>
        </w:rPr>
      </w:pPr>
      <w:r w:rsidRPr="00F306F4">
        <w:rPr>
          <w:rFonts w:ascii="Arial" w:hAnsi="Arial" w:cs="Arial"/>
        </w:rPr>
        <w:t xml:space="preserve">Rozpatrzenie wniosków radnego Waldemara Borczyka i radnego Grzegorza Mielczarka z XXXV posiedzenia Komisji Budżetu, Zdrowia i Gospodarki Rady Powiatu w Wieluniu o wprowadzenie zmiany do projektu uchwały Rady Powiatu </w:t>
      </w:r>
      <w:r w:rsidR="00D77CCD">
        <w:rPr>
          <w:rFonts w:ascii="Arial" w:hAnsi="Arial" w:cs="Arial"/>
        </w:rPr>
        <w:br/>
      </w:r>
      <w:r w:rsidRPr="00F306F4">
        <w:rPr>
          <w:rFonts w:ascii="Arial" w:hAnsi="Arial" w:cs="Arial"/>
        </w:rPr>
        <w:t xml:space="preserve">w Wieluniu w sprawie apelu do Generalnej Dyrekcji Dróg Krajowych i Autostrad Oddział w Łodzi o podjęcie działań mających na celu poprawę bezpieczeństwa </w:t>
      </w:r>
      <w:r w:rsidR="00D77CCD">
        <w:rPr>
          <w:rFonts w:ascii="Arial" w:hAnsi="Arial" w:cs="Arial"/>
        </w:rPr>
        <w:br/>
      </w:r>
      <w:r w:rsidRPr="00F306F4">
        <w:rPr>
          <w:rFonts w:ascii="Arial" w:hAnsi="Arial" w:cs="Arial"/>
        </w:rPr>
        <w:t>na drodze krajowej nr 45.</w:t>
      </w:r>
    </w:p>
    <w:p w:rsidR="00F306F4" w:rsidRPr="00F306F4" w:rsidRDefault="00F306F4" w:rsidP="00F306F4">
      <w:pPr>
        <w:pStyle w:val="NormalnyWeb"/>
        <w:numPr>
          <w:ilvl w:val="0"/>
          <w:numId w:val="8"/>
        </w:numPr>
        <w:spacing w:before="0" w:beforeAutospacing="0" w:after="0" w:afterAutospacing="0" w:line="360" w:lineRule="auto"/>
        <w:ind w:left="284" w:right="-1" w:hanging="284"/>
        <w:jc w:val="both"/>
        <w:rPr>
          <w:rFonts w:eastAsiaTheme="minorHAnsi"/>
        </w:rPr>
      </w:pPr>
      <w:r w:rsidRPr="00F306F4">
        <w:rPr>
          <w:rFonts w:ascii="Arial" w:hAnsi="Arial" w:cs="Arial"/>
        </w:rPr>
        <w:lastRenderedPageBreak/>
        <w:t xml:space="preserve">Rozpatrzenie wniosku dyrektora II Liceum Ogólnokształcącego im. Janusza Korczaka w Wieluniu w sprawie wyrażenia zgody na złożenie wniosku </w:t>
      </w:r>
      <w:r w:rsidR="00D77CCD">
        <w:rPr>
          <w:rFonts w:ascii="Arial" w:hAnsi="Arial" w:cs="Arial"/>
        </w:rPr>
        <w:br/>
      </w:r>
      <w:r w:rsidRPr="00F306F4">
        <w:rPr>
          <w:rFonts w:ascii="Arial" w:hAnsi="Arial" w:cs="Arial"/>
        </w:rPr>
        <w:t xml:space="preserve">do programu „Infrastruktura sportowa plus”, w ramach projektu pn. „Siłownia </w:t>
      </w:r>
      <w:r w:rsidR="00D77CCD">
        <w:rPr>
          <w:rFonts w:ascii="Arial" w:hAnsi="Arial" w:cs="Arial"/>
        </w:rPr>
        <w:br/>
      </w:r>
      <w:r w:rsidRPr="00F306F4">
        <w:rPr>
          <w:rFonts w:ascii="Arial" w:hAnsi="Arial" w:cs="Arial"/>
        </w:rPr>
        <w:t>w II Liceum Ogólnokształcącym im. Janusza Korczaka w Wieluniu – II etap” oraz zabezpieczenia wkładu własnego w wysokości 40.0</w:t>
      </w:r>
      <w:r>
        <w:rPr>
          <w:rFonts w:ascii="Arial" w:hAnsi="Arial" w:cs="Arial"/>
        </w:rPr>
        <w:t>00,00 zł.</w:t>
      </w:r>
    </w:p>
    <w:p w:rsidR="00F306F4" w:rsidRPr="00F306F4" w:rsidRDefault="00F306F4" w:rsidP="00F306F4">
      <w:pPr>
        <w:pStyle w:val="NormalnyWeb"/>
        <w:numPr>
          <w:ilvl w:val="0"/>
          <w:numId w:val="8"/>
        </w:numPr>
        <w:spacing w:before="0" w:beforeAutospacing="0" w:after="0" w:afterAutospacing="0" w:line="360" w:lineRule="auto"/>
        <w:ind w:left="284" w:right="-1" w:hanging="284"/>
        <w:jc w:val="both"/>
        <w:rPr>
          <w:rFonts w:eastAsiaTheme="minorHAnsi"/>
        </w:rPr>
      </w:pPr>
      <w:r w:rsidRPr="00F306F4">
        <w:rPr>
          <w:rFonts w:ascii="Arial" w:hAnsi="Arial" w:cs="Arial"/>
        </w:rPr>
        <w:t xml:space="preserve">Rozpatrzenie prośby p.o. Dyrektora Samodzielnego Publicznego Zakładu Opieki Zdrowotnej w Wieluniu o wyrażenie zgody na zmianę celu realizacji inwestycji </w:t>
      </w:r>
      <w:r w:rsidRPr="00F306F4">
        <w:rPr>
          <w:rFonts w:ascii="Arial" w:hAnsi="Arial" w:cs="Arial"/>
        </w:rPr>
        <w:br/>
        <w:t xml:space="preserve">w umowie nr 20/2762 zawartej dnia 22.09.2020 r. pomiędzy SP ZOZ w Wieluniu, </w:t>
      </w:r>
      <w:r w:rsidRPr="00F306F4">
        <w:rPr>
          <w:rFonts w:ascii="Arial" w:hAnsi="Arial" w:cs="Arial"/>
        </w:rPr>
        <w:br/>
        <w:t xml:space="preserve">a BGK z siedzibą w Warszawie, bądź poręczenie nowego kredytu </w:t>
      </w:r>
      <w:r w:rsidRPr="00F306F4">
        <w:rPr>
          <w:rFonts w:ascii="Arial" w:hAnsi="Arial" w:cs="Arial"/>
        </w:rPr>
        <w:br/>
        <w:t>na przygotowanie i przebudowę pomieszczeń Pracowni Radiologicznej w Dziale Rentgenodiagnostyki zlokalizowanej w budynku głównym SP ZOZ w Wieluniu.</w:t>
      </w:r>
    </w:p>
    <w:p w:rsidR="00F306F4" w:rsidRDefault="00F306F4" w:rsidP="00F306F4">
      <w:pPr>
        <w:pStyle w:val="NormalnyWeb"/>
        <w:numPr>
          <w:ilvl w:val="0"/>
          <w:numId w:val="8"/>
        </w:numPr>
        <w:spacing w:before="0" w:beforeAutospacing="0" w:after="0" w:afterAutospacing="0" w:line="360" w:lineRule="auto"/>
        <w:ind w:left="284" w:right="-1" w:hanging="284"/>
        <w:jc w:val="both"/>
        <w:rPr>
          <w:rFonts w:eastAsiaTheme="minorHAnsi"/>
        </w:rPr>
      </w:pPr>
      <w:r w:rsidRPr="00F306F4">
        <w:rPr>
          <w:rFonts w:ascii="Arial" w:hAnsi="Arial" w:cs="Arial"/>
        </w:rPr>
        <w:t xml:space="preserve">Przyjęcie korekty sprawozdania Samodzielnego Publicznego Zakładu Opieki Zdrowotnej w Wieluniu z wykonania planu finansowego za okres od 01.01. </w:t>
      </w:r>
      <w:r w:rsidR="00D77CCD">
        <w:rPr>
          <w:rFonts w:ascii="Arial" w:hAnsi="Arial" w:cs="Arial"/>
        </w:rPr>
        <w:br/>
      </w:r>
      <w:r w:rsidRPr="00F306F4">
        <w:rPr>
          <w:rFonts w:ascii="Arial" w:hAnsi="Arial" w:cs="Arial"/>
        </w:rPr>
        <w:t>do 31.12.2020 r.</w:t>
      </w:r>
    </w:p>
    <w:p w:rsidR="00F306F4" w:rsidRDefault="00F306F4" w:rsidP="00F306F4">
      <w:pPr>
        <w:pStyle w:val="NormalnyWeb"/>
        <w:numPr>
          <w:ilvl w:val="0"/>
          <w:numId w:val="8"/>
        </w:numPr>
        <w:tabs>
          <w:tab w:val="left" w:pos="426"/>
        </w:tabs>
        <w:spacing w:before="0" w:beforeAutospacing="0" w:after="0" w:afterAutospacing="0" w:line="360" w:lineRule="auto"/>
        <w:ind w:left="284" w:right="-1" w:hanging="284"/>
        <w:jc w:val="both"/>
        <w:rPr>
          <w:rFonts w:eastAsiaTheme="minorHAnsi"/>
        </w:rPr>
      </w:pPr>
      <w:r w:rsidRPr="00F306F4">
        <w:rPr>
          <w:rFonts w:ascii="Arial" w:hAnsi="Arial" w:cs="Arial"/>
        </w:rPr>
        <w:t>Przyjęcie sprawozdania o przychodach, kosztach i wyniku finansowym Samodzielnego Publicznego Zakładu Opieki Zdrowotnej w Wieluniu za I kwartał 2021 r.</w:t>
      </w:r>
    </w:p>
    <w:p w:rsidR="00F306F4" w:rsidRPr="00F306F4" w:rsidRDefault="00F306F4" w:rsidP="00F306F4">
      <w:pPr>
        <w:pStyle w:val="NormalnyWeb"/>
        <w:numPr>
          <w:ilvl w:val="0"/>
          <w:numId w:val="8"/>
        </w:numPr>
        <w:tabs>
          <w:tab w:val="left" w:pos="426"/>
        </w:tabs>
        <w:spacing w:before="0" w:beforeAutospacing="0" w:after="0" w:afterAutospacing="0" w:line="360" w:lineRule="auto"/>
        <w:ind w:left="284" w:right="-1" w:hanging="284"/>
        <w:jc w:val="both"/>
        <w:rPr>
          <w:rFonts w:eastAsiaTheme="minorHAnsi"/>
        </w:rPr>
      </w:pPr>
      <w:r w:rsidRPr="00F306F4">
        <w:rPr>
          <w:rFonts w:ascii="Arial" w:hAnsi="Arial" w:cs="Arial"/>
        </w:rPr>
        <w:t>Przyjęcie informacji o funkcjonowaniu Punktów Masowych Szczepień na terenie powiatu wieluńskiego.</w:t>
      </w:r>
    </w:p>
    <w:p w:rsidR="00F306F4" w:rsidRPr="00F306F4" w:rsidRDefault="00F306F4" w:rsidP="00F306F4">
      <w:pPr>
        <w:pStyle w:val="NormalnyWeb"/>
        <w:numPr>
          <w:ilvl w:val="0"/>
          <w:numId w:val="8"/>
        </w:numPr>
        <w:spacing w:before="0" w:beforeAutospacing="0" w:after="0" w:afterAutospacing="0" w:line="360" w:lineRule="auto"/>
        <w:ind w:left="426" w:right="-1" w:hanging="426"/>
        <w:jc w:val="both"/>
        <w:rPr>
          <w:rFonts w:ascii="Arial" w:hAnsi="Arial" w:cs="Arial"/>
        </w:rPr>
      </w:pPr>
      <w:r w:rsidRPr="00F306F4">
        <w:rPr>
          <w:rFonts w:ascii="Arial" w:hAnsi="Arial" w:cs="Arial"/>
        </w:rPr>
        <w:t xml:space="preserve">Zapoznanie z informacją na temat planowanego złożenia wniosku właściwego w ramach I tury rekrutacji w projekcie „Dostępna Szkoła” dla przedsięwzięcia pn. „Poprawa dostępności szkół z terenu powiatu wieluńskiego” obejmującego dwie szkoły, dla których organem prowadzącym jest Powiat Wieluński: Szkołę Podstawową Specjalną nr 3 w Zespole Szkół Specjalnych w Wieluniu oraz Szkołę Podstawową Specjalną w Specjalnym Ośrodku Szkolno-Wychowawczym </w:t>
      </w:r>
      <w:r w:rsidR="0046145C">
        <w:rPr>
          <w:rFonts w:ascii="Arial" w:hAnsi="Arial" w:cs="Arial"/>
        </w:rPr>
        <w:br/>
      </w:r>
      <w:r w:rsidRPr="00F306F4">
        <w:rPr>
          <w:rFonts w:ascii="Arial" w:hAnsi="Arial" w:cs="Arial"/>
        </w:rPr>
        <w:t>w Gromadzicach.</w:t>
      </w:r>
    </w:p>
    <w:p w:rsidR="00F306F4" w:rsidRPr="00F306F4" w:rsidRDefault="00F306F4" w:rsidP="00F306F4">
      <w:pPr>
        <w:pStyle w:val="NormalnyWeb"/>
        <w:numPr>
          <w:ilvl w:val="0"/>
          <w:numId w:val="8"/>
        </w:numPr>
        <w:spacing w:before="0" w:beforeAutospacing="0" w:after="0" w:afterAutospacing="0" w:line="360" w:lineRule="auto"/>
        <w:ind w:left="426" w:right="-2" w:hanging="426"/>
        <w:jc w:val="both"/>
        <w:rPr>
          <w:rFonts w:ascii="Arial" w:hAnsi="Arial" w:cs="Arial"/>
        </w:rPr>
      </w:pPr>
      <w:r w:rsidRPr="00F306F4">
        <w:rPr>
          <w:rFonts w:ascii="Arial" w:hAnsi="Arial" w:cs="Arial"/>
        </w:rPr>
        <w:t xml:space="preserve">Rozpatrzenie pisma Dyrektora Specjalnego Ośrodka Szkolno-Wychowawczego w Gromadzicach nr SOSZW.3110.13.2021 z dnia 20 maja 2021 r. w sprawie przekazania środków z nadwyżki budżetowej w kwocie 13.196,10 zł pochodzących z darowizny przekazanej w 2020 r. na plac zabaw dla wychowanków </w:t>
      </w:r>
      <w:r w:rsidR="0046145C">
        <w:rPr>
          <w:rFonts w:ascii="Arial" w:hAnsi="Arial" w:cs="Arial"/>
        </w:rPr>
        <w:br/>
      </w:r>
      <w:r w:rsidRPr="00F306F4">
        <w:rPr>
          <w:rFonts w:ascii="Arial" w:hAnsi="Arial" w:cs="Arial"/>
        </w:rPr>
        <w:t>oraz o przyznanie dodatkowych środków na ten cel w kwocie 5.000,00 zł.</w:t>
      </w:r>
    </w:p>
    <w:p w:rsidR="00F306F4" w:rsidRPr="00F306F4" w:rsidRDefault="00F306F4" w:rsidP="00F306F4">
      <w:pPr>
        <w:pStyle w:val="NormalnyWeb"/>
        <w:numPr>
          <w:ilvl w:val="0"/>
          <w:numId w:val="8"/>
        </w:numPr>
        <w:spacing w:before="0" w:beforeAutospacing="0" w:after="0" w:afterAutospacing="0" w:line="360" w:lineRule="auto"/>
        <w:ind w:left="426" w:right="-2" w:hanging="426"/>
        <w:jc w:val="both"/>
        <w:rPr>
          <w:rFonts w:ascii="Arial" w:hAnsi="Arial" w:cs="Arial"/>
        </w:rPr>
      </w:pPr>
      <w:r w:rsidRPr="00F306F4">
        <w:rPr>
          <w:rFonts w:ascii="Arial" w:hAnsi="Arial" w:cs="Arial"/>
        </w:rPr>
        <w:t xml:space="preserve">Rozpatrzenie pisma Dyrektora Poradni Psychologiczno-Pedagogicznej </w:t>
      </w:r>
      <w:r>
        <w:rPr>
          <w:rFonts w:ascii="Arial" w:hAnsi="Arial" w:cs="Arial"/>
        </w:rPr>
        <w:br/>
      </w:r>
      <w:r w:rsidRPr="00F306F4">
        <w:rPr>
          <w:rFonts w:ascii="Arial" w:hAnsi="Arial" w:cs="Arial"/>
        </w:rPr>
        <w:t>w Wieluniu nr PPP.312.2.2021 z dnia 14 maja 2021 r. w sprawie</w:t>
      </w:r>
      <w:r>
        <w:rPr>
          <w:rFonts w:ascii="Arial" w:hAnsi="Arial" w:cs="Arial"/>
        </w:rPr>
        <w:t xml:space="preserve"> zwiększenia </w:t>
      </w:r>
      <w:r>
        <w:rPr>
          <w:rFonts w:ascii="Arial" w:hAnsi="Arial" w:cs="Arial"/>
        </w:rPr>
        <w:lastRenderedPageBreak/>
        <w:t>środków w budżecie</w:t>
      </w:r>
      <w:r w:rsidRPr="00F306F4">
        <w:rPr>
          <w:rFonts w:ascii="Arial" w:hAnsi="Arial" w:cs="Arial"/>
        </w:rPr>
        <w:t xml:space="preserve">  na 2021 r. w kwocie 20.560,00 zł na paragrafy wskazane </w:t>
      </w:r>
      <w:r>
        <w:rPr>
          <w:rFonts w:ascii="Arial" w:hAnsi="Arial" w:cs="Arial"/>
        </w:rPr>
        <w:br/>
      </w:r>
      <w:r w:rsidRPr="00F306F4">
        <w:rPr>
          <w:rFonts w:ascii="Arial" w:hAnsi="Arial" w:cs="Arial"/>
        </w:rPr>
        <w:t>w piśmie.</w:t>
      </w:r>
    </w:p>
    <w:p w:rsidR="00F306F4" w:rsidRPr="00F306F4" w:rsidRDefault="00F306F4" w:rsidP="00F306F4">
      <w:pPr>
        <w:pStyle w:val="NormalnyWeb"/>
        <w:numPr>
          <w:ilvl w:val="0"/>
          <w:numId w:val="8"/>
        </w:numPr>
        <w:spacing w:before="0" w:beforeAutospacing="0" w:after="0" w:afterAutospacing="0" w:line="360" w:lineRule="auto"/>
        <w:ind w:left="426" w:right="-1" w:hanging="426"/>
        <w:jc w:val="both"/>
        <w:rPr>
          <w:rFonts w:ascii="Arial" w:hAnsi="Arial" w:cs="Arial"/>
        </w:rPr>
      </w:pPr>
      <w:r w:rsidRPr="00F306F4">
        <w:rPr>
          <w:rFonts w:ascii="Arial" w:hAnsi="Arial" w:cs="Arial"/>
        </w:rPr>
        <w:t xml:space="preserve">Przyjęcie informacji z wykonania budżetu Powiatu Wieluńskiego za 2020 r. </w:t>
      </w:r>
      <w:r>
        <w:rPr>
          <w:rFonts w:ascii="Arial" w:hAnsi="Arial" w:cs="Arial"/>
        </w:rPr>
        <w:br/>
      </w:r>
      <w:r w:rsidRPr="00F306F4">
        <w:rPr>
          <w:rFonts w:ascii="Arial" w:hAnsi="Arial" w:cs="Arial"/>
        </w:rPr>
        <w:t>i podanie do publicznej wiadomości.</w:t>
      </w:r>
    </w:p>
    <w:p w:rsidR="00F306F4" w:rsidRPr="00F306F4" w:rsidRDefault="00F306F4" w:rsidP="00F306F4">
      <w:pPr>
        <w:pStyle w:val="NormalnyWeb"/>
        <w:numPr>
          <w:ilvl w:val="0"/>
          <w:numId w:val="8"/>
        </w:numPr>
        <w:spacing w:before="0" w:beforeAutospacing="0" w:after="0" w:afterAutospacing="0" w:line="360" w:lineRule="auto"/>
        <w:ind w:left="426" w:right="-1" w:hanging="426"/>
        <w:jc w:val="both"/>
        <w:rPr>
          <w:rFonts w:ascii="Arial" w:hAnsi="Arial" w:cs="Arial"/>
          <w:b/>
          <w:i/>
        </w:rPr>
      </w:pPr>
      <w:r w:rsidRPr="00F306F4">
        <w:rPr>
          <w:rFonts w:ascii="Arial" w:hAnsi="Arial" w:cs="Arial"/>
        </w:rPr>
        <w:t>Przyjęcie sprawozdania finansowego Powiatu Wieluńskiego za 2020 r</w:t>
      </w:r>
      <w:r w:rsidRPr="00F306F4">
        <w:rPr>
          <w:rFonts w:ascii="Arial" w:hAnsi="Arial" w:cs="Arial"/>
          <w:b/>
          <w:i/>
        </w:rPr>
        <w:t>. – temat sesyjny.</w:t>
      </w:r>
    </w:p>
    <w:p w:rsidR="00F306F4" w:rsidRPr="00F63B7F" w:rsidRDefault="00F306F4" w:rsidP="00F306F4">
      <w:pPr>
        <w:pStyle w:val="NormalnyWeb"/>
        <w:numPr>
          <w:ilvl w:val="0"/>
          <w:numId w:val="8"/>
        </w:numPr>
        <w:spacing w:before="0" w:beforeAutospacing="0" w:after="0" w:afterAutospacing="0" w:line="360" w:lineRule="auto"/>
        <w:ind w:left="426" w:right="-1" w:hanging="426"/>
        <w:jc w:val="both"/>
        <w:rPr>
          <w:rFonts w:ascii="Arial" w:hAnsi="Arial" w:cs="Arial"/>
          <w:b/>
          <w:i/>
        </w:rPr>
      </w:pPr>
      <w:r w:rsidRPr="00F306F4">
        <w:rPr>
          <w:rFonts w:ascii="Arial" w:hAnsi="Arial" w:cs="Arial"/>
        </w:rPr>
        <w:t xml:space="preserve">Podjęcie uchwały Zarządu Powiatu w Wieluniu w sprawie opracowania układu wykonawczego </w:t>
      </w:r>
      <w:r w:rsidRPr="00F306F4">
        <w:rPr>
          <w:rFonts w:ascii="Arial" w:hAnsi="Arial" w:cs="Arial"/>
          <w:i/>
        </w:rPr>
        <w:t xml:space="preserve">– do uchwały Rady Powiatu w Wieluniu w sprawie zmian </w:t>
      </w:r>
      <w:r>
        <w:rPr>
          <w:rFonts w:ascii="Arial" w:hAnsi="Arial" w:cs="Arial"/>
          <w:i/>
        </w:rPr>
        <w:br/>
      </w:r>
      <w:r w:rsidRPr="00F306F4">
        <w:rPr>
          <w:rFonts w:ascii="Arial" w:hAnsi="Arial" w:cs="Arial"/>
          <w:i/>
        </w:rPr>
        <w:t>w budżecie powiatu.</w:t>
      </w:r>
    </w:p>
    <w:p w:rsidR="00F306F4" w:rsidRPr="00F306F4" w:rsidRDefault="00F306F4" w:rsidP="00F306F4">
      <w:pPr>
        <w:pStyle w:val="NormalnyWeb"/>
        <w:numPr>
          <w:ilvl w:val="0"/>
          <w:numId w:val="8"/>
        </w:numPr>
        <w:spacing w:before="0" w:beforeAutospacing="0" w:after="0" w:afterAutospacing="0" w:line="360" w:lineRule="auto"/>
        <w:ind w:left="426" w:right="-1" w:hanging="426"/>
        <w:jc w:val="both"/>
        <w:rPr>
          <w:rFonts w:ascii="Arial" w:hAnsi="Arial" w:cs="Arial"/>
          <w:b/>
          <w:i/>
        </w:rPr>
      </w:pPr>
      <w:r w:rsidRPr="00F306F4">
        <w:rPr>
          <w:rFonts w:ascii="Arial" w:hAnsi="Arial" w:cs="Arial"/>
        </w:rPr>
        <w:t>Podjęcie uchwały Zarządu Powiatu w Wieluniu w sprawie zmian w budżecie powiatu.</w:t>
      </w:r>
    </w:p>
    <w:p w:rsidR="00F306F4" w:rsidRPr="00F306F4" w:rsidRDefault="00F306F4" w:rsidP="00F306F4">
      <w:pPr>
        <w:pStyle w:val="NormalnyWeb"/>
        <w:numPr>
          <w:ilvl w:val="0"/>
          <w:numId w:val="8"/>
        </w:numPr>
        <w:spacing w:before="0" w:beforeAutospacing="0" w:after="0" w:afterAutospacing="0" w:line="360" w:lineRule="auto"/>
        <w:ind w:left="426" w:right="-1" w:hanging="426"/>
        <w:jc w:val="both"/>
        <w:rPr>
          <w:rFonts w:ascii="Arial" w:hAnsi="Arial" w:cs="Arial"/>
          <w:b/>
          <w:i/>
        </w:rPr>
      </w:pPr>
      <w:r w:rsidRPr="00F306F4">
        <w:rPr>
          <w:rFonts w:ascii="Arial" w:hAnsi="Arial" w:cs="Arial"/>
        </w:rPr>
        <w:t xml:space="preserve">Podjęcie uchwały Zarządu Powiatu w Wieluniu w sprawie opracowania układu wykonawczego </w:t>
      </w:r>
      <w:r w:rsidRPr="00F306F4">
        <w:rPr>
          <w:rFonts w:ascii="Arial" w:hAnsi="Arial" w:cs="Arial"/>
          <w:i/>
        </w:rPr>
        <w:t xml:space="preserve">– do uchwały Zarządu Powiatu w Wieluniu w sprawie zmian </w:t>
      </w:r>
      <w:r>
        <w:rPr>
          <w:rFonts w:ascii="Arial" w:hAnsi="Arial" w:cs="Arial"/>
          <w:i/>
        </w:rPr>
        <w:br/>
      </w:r>
      <w:r w:rsidRPr="00F306F4">
        <w:rPr>
          <w:rFonts w:ascii="Arial" w:hAnsi="Arial" w:cs="Arial"/>
          <w:i/>
        </w:rPr>
        <w:t>w budżecie powiatu.</w:t>
      </w:r>
    </w:p>
    <w:p w:rsidR="00F306F4" w:rsidRPr="00F306F4" w:rsidRDefault="00F306F4" w:rsidP="00F306F4">
      <w:pPr>
        <w:pStyle w:val="Akapitzlist"/>
        <w:numPr>
          <w:ilvl w:val="0"/>
          <w:numId w:val="8"/>
        </w:numPr>
        <w:spacing w:after="0" w:line="360" w:lineRule="auto"/>
        <w:ind w:left="426" w:right="-1" w:hanging="426"/>
        <w:jc w:val="both"/>
        <w:rPr>
          <w:rFonts w:ascii="Arial" w:hAnsi="Arial" w:cs="Arial"/>
          <w:sz w:val="24"/>
        </w:rPr>
      </w:pPr>
      <w:r w:rsidRPr="00F306F4">
        <w:rPr>
          <w:rFonts w:ascii="Arial" w:hAnsi="Arial" w:cs="Arial"/>
          <w:sz w:val="24"/>
        </w:rPr>
        <w:t>Sprawy bieżące.</w:t>
      </w:r>
    </w:p>
    <w:p w:rsidR="00F306F4" w:rsidRPr="00F306F4" w:rsidRDefault="00F306F4" w:rsidP="00F306F4">
      <w:pPr>
        <w:pStyle w:val="Akapitzlist"/>
        <w:numPr>
          <w:ilvl w:val="0"/>
          <w:numId w:val="8"/>
        </w:numPr>
        <w:spacing w:after="0" w:line="360" w:lineRule="auto"/>
        <w:ind w:left="426" w:right="-1" w:hanging="426"/>
        <w:jc w:val="both"/>
        <w:rPr>
          <w:rFonts w:ascii="Arial" w:hAnsi="Arial" w:cs="Arial"/>
          <w:sz w:val="24"/>
        </w:rPr>
      </w:pPr>
      <w:r w:rsidRPr="00F306F4">
        <w:rPr>
          <w:rFonts w:ascii="Arial" w:hAnsi="Arial" w:cs="Arial"/>
          <w:sz w:val="24"/>
        </w:rPr>
        <w:t>Wolne wnioski.</w:t>
      </w:r>
    </w:p>
    <w:p w:rsidR="00F306F4" w:rsidRPr="00F306F4" w:rsidRDefault="00F306F4" w:rsidP="00F306F4">
      <w:pPr>
        <w:pStyle w:val="Akapitzlist"/>
        <w:numPr>
          <w:ilvl w:val="0"/>
          <w:numId w:val="8"/>
        </w:numPr>
        <w:spacing w:after="0" w:line="360" w:lineRule="auto"/>
        <w:ind w:left="426" w:right="-1" w:hanging="426"/>
        <w:jc w:val="both"/>
        <w:rPr>
          <w:rFonts w:ascii="Arial" w:hAnsi="Arial" w:cs="Arial"/>
          <w:sz w:val="24"/>
        </w:rPr>
      </w:pPr>
      <w:r w:rsidRPr="00F306F4">
        <w:rPr>
          <w:rFonts w:ascii="Arial" w:hAnsi="Arial" w:cs="Arial"/>
          <w:sz w:val="24"/>
        </w:rPr>
        <w:t>Zamknięcie XCIX posiedzenia Zarządu Powiatu w Wieluniu.</w:t>
      </w:r>
    </w:p>
    <w:p w:rsidR="00F306F4" w:rsidRDefault="00F306F4" w:rsidP="00F306F4">
      <w:pPr>
        <w:spacing w:after="0" w:line="360" w:lineRule="auto"/>
        <w:ind w:right="-1"/>
        <w:jc w:val="both"/>
        <w:rPr>
          <w:rFonts w:ascii="Arial" w:hAnsi="Arial" w:cs="Arial"/>
          <w:szCs w:val="22"/>
        </w:rPr>
      </w:pPr>
    </w:p>
    <w:p w:rsidR="00F63B7F" w:rsidRDefault="00F63B7F" w:rsidP="00F306F4">
      <w:pPr>
        <w:spacing w:after="0" w:line="360" w:lineRule="auto"/>
        <w:ind w:right="-1"/>
        <w:jc w:val="both"/>
        <w:rPr>
          <w:rFonts w:ascii="Arial" w:hAnsi="Arial" w:cs="Arial"/>
          <w:szCs w:val="22"/>
        </w:rPr>
      </w:pPr>
    </w:p>
    <w:p w:rsidR="00933D77" w:rsidRPr="00C57B59" w:rsidRDefault="00933D77" w:rsidP="0016606C">
      <w:pPr>
        <w:pStyle w:val="Nagwek3"/>
        <w:numPr>
          <w:ilvl w:val="0"/>
          <w:numId w:val="0"/>
        </w:numPr>
        <w:spacing w:before="0" w:after="0" w:line="360" w:lineRule="auto"/>
        <w:ind w:left="3576" w:firstLine="672"/>
        <w:rPr>
          <w:kern w:val="24"/>
          <w:sz w:val="24"/>
          <w:szCs w:val="24"/>
        </w:rPr>
      </w:pPr>
      <w:r w:rsidRPr="00C57B59">
        <w:rPr>
          <w:kern w:val="24"/>
          <w:sz w:val="24"/>
          <w:szCs w:val="24"/>
        </w:rPr>
        <w:t>Pkt 4</w:t>
      </w:r>
    </w:p>
    <w:p w:rsidR="00F63B7F" w:rsidRPr="00F63B7F" w:rsidRDefault="00F63B7F" w:rsidP="00F63B7F">
      <w:pPr>
        <w:pStyle w:val="NormalnyWeb"/>
        <w:spacing w:before="0" w:beforeAutospacing="0" w:after="0" w:afterAutospacing="0" w:line="360" w:lineRule="auto"/>
        <w:ind w:right="-1"/>
        <w:jc w:val="center"/>
        <w:rPr>
          <w:rFonts w:eastAsiaTheme="minorHAnsi"/>
          <w:b/>
        </w:rPr>
      </w:pPr>
      <w:r w:rsidRPr="00F63B7F">
        <w:rPr>
          <w:rFonts w:ascii="Arial" w:hAnsi="Arial" w:cs="Arial"/>
          <w:b/>
        </w:rPr>
        <w:t>Przyjęcie protokołu z XCVIII posiedzenia Zarządu Powiatu w Wieluniu.</w:t>
      </w:r>
    </w:p>
    <w:p w:rsidR="0094104A" w:rsidRDefault="0094104A" w:rsidP="0070709B">
      <w:pPr>
        <w:pStyle w:val="NormalnyWeb"/>
        <w:spacing w:before="0" w:beforeAutospacing="0" w:after="0" w:afterAutospacing="0" w:line="360" w:lineRule="auto"/>
        <w:ind w:left="425"/>
        <w:jc w:val="both"/>
        <w:rPr>
          <w:rFonts w:ascii="Arial" w:hAnsi="Arial" w:cs="Arial"/>
          <w:b/>
        </w:rPr>
      </w:pPr>
    </w:p>
    <w:p w:rsidR="00F63B7F" w:rsidRPr="0094104A" w:rsidRDefault="00F63B7F" w:rsidP="0070709B">
      <w:pPr>
        <w:pStyle w:val="NormalnyWeb"/>
        <w:spacing w:before="0" w:beforeAutospacing="0" w:after="0" w:afterAutospacing="0" w:line="360" w:lineRule="auto"/>
        <w:ind w:left="425"/>
        <w:jc w:val="both"/>
        <w:rPr>
          <w:rFonts w:ascii="Arial" w:hAnsi="Arial" w:cs="Arial"/>
          <w:b/>
        </w:rPr>
      </w:pPr>
    </w:p>
    <w:p w:rsidR="0070709B" w:rsidRDefault="0070709B" w:rsidP="0070709B">
      <w:pPr>
        <w:spacing w:after="0" w:line="360" w:lineRule="auto"/>
        <w:ind w:right="-1" w:firstLine="848"/>
        <w:jc w:val="both"/>
        <w:rPr>
          <w:rFonts w:ascii="Arial" w:hAnsi="Arial" w:cs="Arial"/>
          <w:sz w:val="24"/>
        </w:rPr>
      </w:pPr>
      <w:r w:rsidRPr="006559BB">
        <w:rPr>
          <w:rFonts w:ascii="Arial" w:hAnsi="Arial" w:cs="Arial"/>
          <w:b/>
          <w:sz w:val="24"/>
        </w:rPr>
        <w:t xml:space="preserve">Pan Marek Kieler – przewodniczący Zarządu Powiatu  </w:t>
      </w:r>
      <w:r w:rsidRPr="006559BB">
        <w:rPr>
          <w:rFonts w:ascii="Arial" w:hAnsi="Arial" w:cs="Arial"/>
          <w:sz w:val="24"/>
        </w:rPr>
        <w:t>zapytał, czy ktoś ma j</w:t>
      </w:r>
      <w:r w:rsidR="00F63B7F">
        <w:rPr>
          <w:rFonts w:ascii="Arial" w:hAnsi="Arial" w:cs="Arial"/>
          <w:sz w:val="24"/>
        </w:rPr>
        <w:t>akieś uwagi do treści protokołu</w:t>
      </w:r>
      <w:r w:rsidRPr="006559BB">
        <w:rPr>
          <w:rFonts w:ascii="Arial" w:hAnsi="Arial" w:cs="Arial"/>
          <w:sz w:val="24"/>
        </w:rPr>
        <w:t xml:space="preserve">. </w:t>
      </w:r>
      <w:r w:rsidRPr="006559BB">
        <w:rPr>
          <w:rFonts w:ascii="Arial" w:hAnsi="Arial" w:cs="Arial"/>
          <w:i/>
          <w:sz w:val="24"/>
        </w:rPr>
        <w:t>Nikt nie zgłosił uwag.</w:t>
      </w:r>
      <w:r w:rsidRPr="006559BB">
        <w:rPr>
          <w:rFonts w:ascii="Arial" w:hAnsi="Arial" w:cs="Arial"/>
          <w:sz w:val="24"/>
        </w:rPr>
        <w:t xml:space="preserve"> Zarządził głosowani</w:t>
      </w:r>
      <w:r>
        <w:rPr>
          <w:rFonts w:ascii="Arial" w:hAnsi="Arial" w:cs="Arial"/>
          <w:sz w:val="24"/>
        </w:rPr>
        <w:t>e w s</w:t>
      </w:r>
      <w:r w:rsidR="0094104A">
        <w:rPr>
          <w:rFonts w:ascii="Arial" w:hAnsi="Arial" w:cs="Arial"/>
          <w:sz w:val="24"/>
        </w:rPr>
        <w:t>prawie przyjęcia protokołu Nr 9</w:t>
      </w:r>
      <w:r w:rsidR="00F63B7F">
        <w:rPr>
          <w:rFonts w:ascii="Arial" w:hAnsi="Arial" w:cs="Arial"/>
          <w:sz w:val="24"/>
        </w:rPr>
        <w:t>8</w:t>
      </w:r>
      <w:r w:rsidR="000A203F">
        <w:rPr>
          <w:rFonts w:ascii="Arial" w:hAnsi="Arial" w:cs="Arial"/>
          <w:sz w:val="24"/>
        </w:rPr>
        <w:t>/21 z XC</w:t>
      </w:r>
      <w:r>
        <w:rPr>
          <w:rFonts w:ascii="Arial" w:hAnsi="Arial" w:cs="Arial"/>
          <w:sz w:val="24"/>
        </w:rPr>
        <w:t>V</w:t>
      </w:r>
      <w:r w:rsidR="00F63B7F">
        <w:rPr>
          <w:rFonts w:ascii="Arial" w:hAnsi="Arial" w:cs="Arial"/>
          <w:sz w:val="24"/>
        </w:rPr>
        <w:t>II</w:t>
      </w:r>
      <w:r w:rsidR="0094104A">
        <w:rPr>
          <w:rFonts w:ascii="Arial" w:hAnsi="Arial" w:cs="Arial"/>
          <w:sz w:val="24"/>
        </w:rPr>
        <w:t>I</w:t>
      </w:r>
      <w:r>
        <w:rPr>
          <w:rFonts w:ascii="Arial" w:hAnsi="Arial" w:cs="Arial"/>
          <w:sz w:val="24"/>
        </w:rPr>
        <w:t xml:space="preserve"> posiedz</w:t>
      </w:r>
      <w:r w:rsidR="0046145C">
        <w:rPr>
          <w:rFonts w:ascii="Arial" w:hAnsi="Arial" w:cs="Arial"/>
          <w:sz w:val="24"/>
        </w:rPr>
        <w:t xml:space="preserve">enia Zarządu Powiatu </w:t>
      </w:r>
      <w:r w:rsidR="00953283"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t>w Wieluniu</w:t>
      </w:r>
      <w:r w:rsidRPr="006559BB">
        <w:rPr>
          <w:rFonts w:ascii="Arial" w:hAnsi="Arial" w:cs="Arial"/>
          <w:sz w:val="24"/>
        </w:rPr>
        <w:t xml:space="preserve">. </w:t>
      </w:r>
    </w:p>
    <w:p w:rsidR="00F63B7F" w:rsidRDefault="00933D77" w:rsidP="00F63B7F">
      <w:pPr>
        <w:spacing w:after="0" w:line="360" w:lineRule="auto"/>
        <w:ind w:right="-1"/>
        <w:jc w:val="both"/>
        <w:rPr>
          <w:rFonts w:ascii="Arial" w:hAnsi="Arial" w:cs="Arial"/>
          <w:i/>
        </w:rPr>
      </w:pPr>
      <w:r w:rsidRPr="006559BB">
        <w:rPr>
          <w:rFonts w:ascii="Arial" w:hAnsi="Arial" w:cs="Arial"/>
          <w:i/>
        </w:rPr>
        <w:tab/>
      </w:r>
    </w:p>
    <w:p w:rsidR="0094104A" w:rsidRDefault="0094104A" w:rsidP="0094104A">
      <w:pPr>
        <w:spacing w:after="0" w:line="360" w:lineRule="auto"/>
        <w:ind w:right="-1" w:firstLine="708"/>
        <w:jc w:val="both"/>
        <w:rPr>
          <w:rFonts w:ascii="Arial" w:hAnsi="Arial" w:cs="Arial"/>
          <w:i/>
          <w:sz w:val="24"/>
        </w:rPr>
      </w:pPr>
      <w:r w:rsidRPr="0070709B">
        <w:rPr>
          <w:rFonts w:ascii="Arial" w:hAnsi="Arial" w:cs="Arial"/>
          <w:i/>
          <w:sz w:val="24"/>
        </w:rPr>
        <w:t>Zarząd Powiatu</w:t>
      </w:r>
      <w:r>
        <w:rPr>
          <w:rFonts w:ascii="Arial" w:hAnsi="Arial" w:cs="Arial"/>
          <w:i/>
          <w:sz w:val="24"/>
        </w:rPr>
        <w:t xml:space="preserve"> w Wieluniu jednogłośnie (przy 5</w:t>
      </w:r>
      <w:r w:rsidRPr="0070709B">
        <w:rPr>
          <w:rFonts w:ascii="Arial" w:hAnsi="Arial" w:cs="Arial"/>
          <w:i/>
          <w:sz w:val="24"/>
        </w:rPr>
        <w:t xml:space="preserve"> </w:t>
      </w:r>
      <w:r>
        <w:rPr>
          <w:rFonts w:ascii="Arial" w:hAnsi="Arial" w:cs="Arial"/>
          <w:i/>
          <w:sz w:val="24"/>
        </w:rPr>
        <w:t>głosach „za”) przyjął protokół nr 9</w:t>
      </w:r>
      <w:r w:rsidR="00F63B7F">
        <w:rPr>
          <w:rFonts w:ascii="Arial" w:hAnsi="Arial" w:cs="Arial"/>
          <w:i/>
          <w:sz w:val="24"/>
        </w:rPr>
        <w:t>8</w:t>
      </w:r>
      <w:r w:rsidRPr="0070709B">
        <w:rPr>
          <w:rFonts w:ascii="Arial" w:hAnsi="Arial" w:cs="Arial"/>
          <w:i/>
          <w:sz w:val="24"/>
        </w:rPr>
        <w:t>/21</w:t>
      </w:r>
      <w:r>
        <w:rPr>
          <w:rFonts w:ascii="Arial" w:hAnsi="Arial" w:cs="Arial"/>
          <w:i/>
          <w:sz w:val="24"/>
        </w:rPr>
        <w:t xml:space="preserve"> z XCV</w:t>
      </w:r>
      <w:r w:rsidR="00F63B7F">
        <w:rPr>
          <w:rFonts w:ascii="Arial" w:hAnsi="Arial" w:cs="Arial"/>
          <w:i/>
          <w:sz w:val="24"/>
        </w:rPr>
        <w:t>I</w:t>
      </w:r>
      <w:r>
        <w:rPr>
          <w:rFonts w:ascii="Arial" w:hAnsi="Arial" w:cs="Arial"/>
          <w:i/>
          <w:sz w:val="24"/>
        </w:rPr>
        <w:t>II</w:t>
      </w:r>
      <w:r w:rsidRPr="0070709B">
        <w:rPr>
          <w:rFonts w:ascii="Arial" w:hAnsi="Arial" w:cs="Arial"/>
          <w:i/>
          <w:sz w:val="24"/>
        </w:rPr>
        <w:t xml:space="preserve"> posiedzenia Zarządu</w:t>
      </w:r>
      <w:r>
        <w:rPr>
          <w:rFonts w:ascii="Arial" w:hAnsi="Arial" w:cs="Arial"/>
          <w:i/>
          <w:sz w:val="24"/>
        </w:rPr>
        <w:t xml:space="preserve"> Powiatu w Wieluniu (głosowało 5</w:t>
      </w:r>
      <w:r w:rsidRPr="0070709B">
        <w:rPr>
          <w:rFonts w:ascii="Arial" w:hAnsi="Arial" w:cs="Arial"/>
          <w:i/>
          <w:sz w:val="24"/>
        </w:rPr>
        <w:t xml:space="preserve"> członków Zarządu).</w:t>
      </w:r>
      <w:r w:rsidRPr="0070709B">
        <w:rPr>
          <w:rFonts w:ascii="Arial" w:hAnsi="Arial" w:cs="Arial"/>
          <w:i/>
          <w:sz w:val="24"/>
        </w:rPr>
        <w:tab/>
      </w:r>
    </w:p>
    <w:p w:rsidR="00B02D36" w:rsidRPr="00C57B59" w:rsidRDefault="00B02D36" w:rsidP="0070709B">
      <w:pPr>
        <w:pStyle w:val="NormalnyWeb"/>
        <w:spacing w:before="0" w:beforeAutospacing="0" w:after="0" w:afterAutospacing="0" w:line="360" w:lineRule="auto"/>
        <w:ind w:right="-1"/>
        <w:jc w:val="both"/>
        <w:rPr>
          <w:kern w:val="24"/>
        </w:rPr>
      </w:pPr>
    </w:p>
    <w:p w:rsidR="00F63B7F" w:rsidRPr="00F63B7F" w:rsidRDefault="00933D77" w:rsidP="00F63B7F">
      <w:pPr>
        <w:pStyle w:val="Nagwek1"/>
        <w:numPr>
          <w:ilvl w:val="0"/>
          <w:numId w:val="0"/>
        </w:numPr>
        <w:spacing w:before="0" w:line="360" w:lineRule="auto"/>
        <w:ind w:left="3972" w:firstLine="276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lastRenderedPageBreak/>
        <w:t>Pkt 5</w:t>
      </w:r>
      <w:r w:rsidR="00F63B7F">
        <w:rPr>
          <w:rFonts w:ascii="Arial" w:hAnsi="Arial" w:cs="Arial"/>
          <w:b/>
          <w:color w:val="auto"/>
          <w:sz w:val="24"/>
          <w:szCs w:val="24"/>
        </w:rPr>
        <w:t xml:space="preserve"> i 6</w:t>
      </w:r>
    </w:p>
    <w:p w:rsidR="00F63B7F" w:rsidRPr="00F63B7F" w:rsidRDefault="00F63B7F" w:rsidP="00F63B7F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b/>
        </w:rPr>
      </w:pPr>
      <w:r w:rsidRPr="00F63B7F">
        <w:rPr>
          <w:rFonts w:ascii="Arial" w:hAnsi="Arial" w:cs="Arial"/>
          <w:b/>
        </w:rPr>
        <w:t>Rozpatrzenie wniosku radnego Andrzeja Jażdżyka z XXVIII posiedzenia Komisji Edukacji i Bezpieczeństwa Rady Powiatu w Wieluniu w sprawie zmiany projektu uchwały Rady Powiatu w Wieluniu w sprawie apelu do Generalnej Dyrekcji Dróg Krajowych i Autostrad Oddział w Łodzi o podjęcie działań mających na celu poprawę bezpieczeństwa na drodze krajowej nr 45.</w:t>
      </w:r>
    </w:p>
    <w:p w:rsidR="00F63B7F" w:rsidRDefault="00F63B7F" w:rsidP="00F63B7F">
      <w:pPr>
        <w:pStyle w:val="NormalnyWeb"/>
        <w:spacing w:before="0" w:beforeAutospacing="0" w:after="0" w:afterAutospacing="0" w:line="360" w:lineRule="auto"/>
        <w:ind w:right="-1"/>
        <w:jc w:val="both"/>
        <w:rPr>
          <w:rFonts w:eastAsiaTheme="minorHAnsi"/>
        </w:rPr>
      </w:pPr>
    </w:p>
    <w:p w:rsidR="002962E6" w:rsidRDefault="002962E6" w:rsidP="00F63B7F">
      <w:pPr>
        <w:pStyle w:val="NormalnyWeb"/>
        <w:spacing w:before="0" w:beforeAutospacing="0" w:after="0" w:afterAutospacing="0" w:line="360" w:lineRule="auto"/>
        <w:ind w:right="-1"/>
        <w:jc w:val="both"/>
        <w:rPr>
          <w:rFonts w:eastAsiaTheme="minorHAnsi"/>
        </w:rPr>
      </w:pPr>
    </w:p>
    <w:p w:rsidR="00F63B7F" w:rsidRDefault="00F63B7F" w:rsidP="00F63B7F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b/>
        </w:rPr>
      </w:pPr>
      <w:r w:rsidRPr="00F63B7F">
        <w:rPr>
          <w:rFonts w:ascii="Arial" w:hAnsi="Arial" w:cs="Arial"/>
          <w:b/>
        </w:rPr>
        <w:t>Rozpatrzenie wniosków radnego Waldemara Borczyka i radnego Grzegorza Mielczarka z XXXV posiedzenia Komisji Budżetu, Zdrowia i Gospodarki Rady Powiatu w Wieluniu o wprowadzenie zmiany do projektu uchwały Rady Powiatu w Wieluniu w sprawie apelu do Generalnej Dyrekcji Dróg Krajowych i Autostrad Oddział w Łodzi o podjęcie działań mających na celu poprawę bezpieczeństwa na drodze krajowej nr 45.</w:t>
      </w:r>
    </w:p>
    <w:p w:rsidR="00F63B7F" w:rsidRPr="00F63B7F" w:rsidRDefault="00F63B7F" w:rsidP="00F63B7F">
      <w:pPr>
        <w:pStyle w:val="NormalnyWeb"/>
        <w:spacing w:before="0" w:beforeAutospacing="0" w:after="0" w:afterAutospacing="0" w:line="360" w:lineRule="auto"/>
        <w:ind w:right="-1"/>
        <w:jc w:val="both"/>
        <w:rPr>
          <w:rFonts w:eastAsiaTheme="minorHAnsi"/>
          <w:b/>
        </w:rPr>
      </w:pPr>
    </w:p>
    <w:p w:rsidR="00B02D36" w:rsidRPr="009F3A46" w:rsidRDefault="00B02D36" w:rsidP="009F3A46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color w:val="0D0D0D"/>
        </w:rPr>
        <w:t>Pan Marek Kieler –</w:t>
      </w:r>
      <w:r w:rsidR="00215557">
        <w:rPr>
          <w:rFonts w:ascii="Arial" w:hAnsi="Arial" w:cs="Arial"/>
          <w:b/>
          <w:color w:val="0D0D0D"/>
        </w:rPr>
        <w:t xml:space="preserve"> przewodniczący Zarządu Powiatu </w:t>
      </w:r>
      <w:r w:rsidR="00F63B7F">
        <w:rPr>
          <w:rFonts w:ascii="Arial" w:hAnsi="Arial" w:cs="Arial"/>
          <w:color w:val="0D0D0D"/>
        </w:rPr>
        <w:t xml:space="preserve">przedstawił wnioski złożone </w:t>
      </w:r>
      <w:r w:rsidR="008A6609">
        <w:rPr>
          <w:rFonts w:ascii="Arial" w:hAnsi="Arial" w:cs="Arial"/>
          <w:color w:val="0D0D0D"/>
        </w:rPr>
        <w:t xml:space="preserve">przez radnych dotyczące rozszerzenia apelu, który </w:t>
      </w:r>
      <w:r w:rsidR="002962E6">
        <w:rPr>
          <w:rFonts w:ascii="Arial" w:hAnsi="Arial" w:cs="Arial"/>
          <w:color w:val="0D0D0D"/>
        </w:rPr>
        <w:t xml:space="preserve">Zarząd Powiatu </w:t>
      </w:r>
      <w:r w:rsidR="008A6609">
        <w:rPr>
          <w:rFonts w:ascii="Arial" w:hAnsi="Arial" w:cs="Arial"/>
          <w:color w:val="0D0D0D"/>
        </w:rPr>
        <w:t xml:space="preserve">przedłożył na wniosek radnego Jurdzińskiego. Dodał, że ma </w:t>
      </w:r>
      <w:r w:rsidR="006D1367">
        <w:rPr>
          <w:rFonts w:ascii="Arial" w:hAnsi="Arial" w:cs="Arial"/>
          <w:color w:val="0D0D0D"/>
        </w:rPr>
        <w:t xml:space="preserve">sceptyczne </w:t>
      </w:r>
      <w:r w:rsidR="003117ED">
        <w:rPr>
          <w:rFonts w:ascii="Arial" w:hAnsi="Arial" w:cs="Arial"/>
          <w:color w:val="0D0D0D"/>
        </w:rPr>
        <w:t xml:space="preserve">podejście, </w:t>
      </w:r>
      <w:r w:rsidR="003A1085">
        <w:rPr>
          <w:rFonts w:ascii="Arial" w:hAnsi="Arial" w:cs="Arial"/>
          <w:color w:val="0D0D0D"/>
        </w:rPr>
        <w:br/>
      </w:r>
      <w:r w:rsidR="003117ED">
        <w:rPr>
          <w:rFonts w:ascii="Arial" w:hAnsi="Arial" w:cs="Arial"/>
          <w:color w:val="0D0D0D"/>
        </w:rPr>
        <w:t>bo wnioski zostały złożone na sesji Rady Powiatu, ale po prze</w:t>
      </w:r>
      <w:r w:rsidR="003A1085">
        <w:rPr>
          <w:rFonts w:ascii="Arial" w:hAnsi="Arial" w:cs="Arial"/>
          <w:color w:val="0D0D0D"/>
        </w:rPr>
        <w:t xml:space="preserve">myśleniu uważa, </w:t>
      </w:r>
      <w:r w:rsidR="003A1085">
        <w:rPr>
          <w:rFonts w:ascii="Arial" w:hAnsi="Arial" w:cs="Arial"/>
          <w:color w:val="0D0D0D"/>
        </w:rPr>
        <w:br/>
        <w:t>że należy je złożyć, ale jeszcze dopisał</w:t>
      </w:r>
      <w:r w:rsidR="002962E6">
        <w:rPr>
          <w:rFonts w:ascii="Arial" w:hAnsi="Arial" w:cs="Arial"/>
          <w:color w:val="0D0D0D"/>
        </w:rPr>
        <w:t>by</w:t>
      </w:r>
      <w:r w:rsidR="003A1085">
        <w:rPr>
          <w:rFonts w:ascii="Arial" w:hAnsi="Arial" w:cs="Arial"/>
          <w:color w:val="0D0D0D"/>
        </w:rPr>
        <w:t xml:space="preserve"> </w:t>
      </w:r>
      <w:r w:rsidR="002962E6">
        <w:rPr>
          <w:rFonts w:ascii="Arial" w:hAnsi="Arial" w:cs="Arial"/>
          <w:color w:val="0D0D0D"/>
        </w:rPr>
        <w:t xml:space="preserve">wniosek </w:t>
      </w:r>
      <w:r w:rsidR="003A1085" w:rsidRPr="003A1085">
        <w:rPr>
          <w:rFonts w:ascii="Arial" w:hAnsi="Arial" w:cs="Arial"/>
        </w:rPr>
        <w:t xml:space="preserve">w sprawie włączenia ul. </w:t>
      </w:r>
      <w:r w:rsidR="009F3A46">
        <w:rPr>
          <w:rFonts w:ascii="Arial" w:hAnsi="Arial" w:cs="Arial"/>
        </w:rPr>
        <w:t xml:space="preserve">POW </w:t>
      </w:r>
      <w:r w:rsidR="009F3A46">
        <w:rPr>
          <w:rFonts w:ascii="Arial" w:hAnsi="Arial" w:cs="Arial"/>
        </w:rPr>
        <w:br/>
      </w:r>
      <w:r w:rsidR="003A1085" w:rsidRPr="003A1085">
        <w:rPr>
          <w:rFonts w:ascii="Arial" w:hAnsi="Arial" w:cs="Arial"/>
        </w:rPr>
        <w:t xml:space="preserve">w miejscowości Gaszyn do drogi krajowej nr 45 i stosowne oznakowanie skrzyżowania, co w znacznym stopniu ułatwi uczestnikom włączenie się do ruchu </w:t>
      </w:r>
      <w:r w:rsidR="009F3A46">
        <w:rPr>
          <w:rFonts w:ascii="Arial" w:hAnsi="Arial" w:cs="Arial"/>
        </w:rPr>
        <w:br/>
      </w:r>
      <w:r w:rsidR="003A1085" w:rsidRPr="003A1085">
        <w:rPr>
          <w:rFonts w:ascii="Arial" w:hAnsi="Arial" w:cs="Arial"/>
        </w:rPr>
        <w:t>i korzystnie wpłynie na bezpieczeństwo na tym odcinku drogi</w:t>
      </w:r>
      <w:r w:rsidR="00D77CCD">
        <w:rPr>
          <w:rFonts w:ascii="Arial" w:hAnsi="Arial" w:cs="Arial"/>
        </w:rPr>
        <w:t>.</w:t>
      </w:r>
      <w:r w:rsidR="003A1085" w:rsidRPr="003A1085">
        <w:rPr>
          <w:rFonts w:ascii="Arial" w:hAnsi="Arial" w:cs="Arial"/>
        </w:rPr>
        <w:t xml:space="preserve"> </w:t>
      </w:r>
    </w:p>
    <w:p w:rsidR="009F3A46" w:rsidRDefault="00AD6BB2" w:rsidP="00AD6BB2">
      <w:pPr>
        <w:spacing w:after="0" w:line="360" w:lineRule="auto"/>
        <w:ind w:right="-1" w:firstLine="708"/>
        <w:jc w:val="both"/>
        <w:rPr>
          <w:rFonts w:ascii="Arial" w:hAnsi="Arial" w:cs="Arial"/>
          <w:color w:val="0D0D0D"/>
          <w:sz w:val="24"/>
        </w:rPr>
      </w:pPr>
      <w:r w:rsidRPr="00AD6BB2">
        <w:rPr>
          <w:rFonts w:ascii="Arial" w:hAnsi="Arial" w:cs="Arial"/>
          <w:b/>
          <w:color w:val="0D0D0D"/>
          <w:sz w:val="24"/>
        </w:rPr>
        <w:t>Pan Krzysztof Dziuba – wicestarosta wieluński</w:t>
      </w:r>
      <w:r>
        <w:rPr>
          <w:rFonts w:ascii="Arial" w:hAnsi="Arial" w:cs="Arial"/>
          <w:color w:val="0D0D0D"/>
          <w:sz w:val="24"/>
        </w:rPr>
        <w:t xml:space="preserve"> </w:t>
      </w:r>
      <w:r w:rsidR="009F3A46">
        <w:rPr>
          <w:rFonts w:ascii="Arial" w:hAnsi="Arial" w:cs="Arial"/>
          <w:color w:val="0D0D0D"/>
          <w:sz w:val="24"/>
        </w:rPr>
        <w:t xml:space="preserve">zaznaczył, że chodzi </w:t>
      </w:r>
      <w:r w:rsidR="00244FEC">
        <w:rPr>
          <w:rFonts w:ascii="Arial" w:hAnsi="Arial" w:cs="Arial"/>
          <w:color w:val="0D0D0D"/>
          <w:sz w:val="24"/>
        </w:rPr>
        <w:br/>
      </w:r>
      <w:r w:rsidR="009F3A46">
        <w:rPr>
          <w:rFonts w:ascii="Arial" w:hAnsi="Arial" w:cs="Arial"/>
          <w:color w:val="0D0D0D"/>
          <w:sz w:val="24"/>
        </w:rPr>
        <w:t>o ul. Powstańców Warszawy.</w:t>
      </w:r>
    </w:p>
    <w:p w:rsidR="00181F3E" w:rsidRDefault="00AD6BB2" w:rsidP="00D77CCD">
      <w:pPr>
        <w:spacing w:after="0" w:line="360" w:lineRule="auto"/>
        <w:ind w:right="-1" w:firstLine="708"/>
        <w:jc w:val="both"/>
        <w:rPr>
          <w:rFonts w:ascii="Arial" w:hAnsi="Arial" w:cs="Arial"/>
          <w:sz w:val="24"/>
        </w:rPr>
      </w:pPr>
      <w:r w:rsidRPr="00AD6BB2">
        <w:rPr>
          <w:rFonts w:ascii="Arial" w:hAnsi="Arial" w:cs="Arial"/>
          <w:b/>
          <w:color w:val="0D0D0D"/>
          <w:sz w:val="24"/>
        </w:rPr>
        <w:t>Pan Marek Kieler – przewodniczący Zarządu Powiatu</w:t>
      </w:r>
      <w:r>
        <w:rPr>
          <w:rFonts w:ascii="Arial" w:hAnsi="Arial" w:cs="Arial"/>
          <w:color w:val="0D0D0D"/>
          <w:sz w:val="24"/>
        </w:rPr>
        <w:t xml:space="preserve"> zgodził się,</w:t>
      </w:r>
      <w:r w:rsidR="009F3A46">
        <w:rPr>
          <w:rFonts w:ascii="Arial" w:hAnsi="Arial" w:cs="Arial"/>
          <w:color w:val="0D0D0D"/>
          <w:sz w:val="24"/>
        </w:rPr>
        <w:t xml:space="preserve"> dodając,</w:t>
      </w:r>
      <w:r w:rsidR="00036A42">
        <w:rPr>
          <w:rFonts w:ascii="Arial" w:hAnsi="Arial" w:cs="Arial"/>
          <w:color w:val="0D0D0D"/>
          <w:sz w:val="24"/>
        </w:rPr>
        <w:t xml:space="preserve"> że to jest to, co pan przewodniczący zgłaszał na ostatniej sesji Rady Powiatu </w:t>
      </w:r>
      <w:r w:rsidR="00244FEC">
        <w:rPr>
          <w:rFonts w:ascii="Arial" w:hAnsi="Arial" w:cs="Arial"/>
          <w:color w:val="0D0D0D"/>
          <w:sz w:val="24"/>
        </w:rPr>
        <w:br/>
      </w:r>
      <w:r w:rsidR="00036A42">
        <w:rPr>
          <w:rFonts w:ascii="Arial" w:hAnsi="Arial" w:cs="Arial"/>
          <w:color w:val="0D0D0D"/>
          <w:sz w:val="24"/>
        </w:rPr>
        <w:t>w Wieluniu, w któr</w:t>
      </w:r>
      <w:r w:rsidR="00953283">
        <w:rPr>
          <w:rFonts w:ascii="Arial" w:hAnsi="Arial" w:cs="Arial"/>
          <w:color w:val="0D0D0D"/>
          <w:sz w:val="24"/>
        </w:rPr>
        <w:t>ej</w:t>
      </w:r>
      <w:r w:rsidR="00036A42">
        <w:rPr>
          <w:rFonts w:ascii="Arial" w:hAnsi="Arial" w:cs="Arial"/>
          <w:color w:val="0D0D0D"/>
          <w:sz w:val="24"/>
        </w:rPr>
        <w:t xml:space="preserve"> udział brał dyrektor </w:t>
      </w:r>
      <w:r w:rsidR="00244FEC">
        <w:rPr>
          <w:rFonts w:ascii="Arial" w:hAnsi="Arial" w:cs="Arial"/>
          <w:color w:val="0D0D0D"/>
          <w:sz w:val="24"/>
        </w:rPr>
        <w:t>Generalnej Dyrekcji Dróg Krajowyc</w:t>
      </w:r>
      <w:r w:rsidR="004E2B71">
        <w:rPr>
          <w:rFonts w:ascii="Arial" w:hAnsi="Arial" w:cs="Arial"/>
          <w:color w:val="0D0D0D"/>
          <w:sz w:val="24"/>
        </w:rPr>
        <w:t xml:space="preserve">h </w:t>
      </w:r>
      <w:r w:rsidR="004E2B71">
        <w:rPr>
          <w:rFonts w:ascii="Arial" w:hAnsi="Arial" w:cs="Arial"/>
          <w:color w:val="0D0D0D"/>
          <w:sz w:val="24"/>
        </w:rPr>
        <w:br/>
        <w:t>i Autostrad Oddział w Łodzi. J</w:t>
      </w:r>
      <w:r w:rsidR="00F14623">
        <w:rPr>
          <w:rFonts w:ascii="Arial" w:hAnsi="Arial" w:cs="Arial"/>
          <w:color w:val="0D0D0D"/>
          <w:sz w:val="24"/>
        </w:rPr>
        <w:t xml:space="preserve">ak gdyby </w:t>
      </w:r>
      <w:r w:rsidR="004E2B71">
        <w:rPr>
          <w:rFonts w:ascii="Arial" w:hAnsi="Arial" w:cs="Arial"/>
          <w:color w:val="0D0D0D"/>
          <w:sz w:val="24"/>
        </w:rPr>
        <w:t>zwrócił się z prośbą, aby w tym apelu to się znalazło. W związku z tym poprosił</w:t>
      </w:r>
      <w:r w:rsidR="00181F3E">
        <w:rPr>
          <w:rFonts w:ascii="Arial" w:hAnsi="Arial" w:cs="Arial"/>
          <w:color w:val="0D0D0D"/>
          <w:sz w:val="24"/>
        </w:rPr>
        <w:t xml:space="preserve"> pan</w:t>
      </w:r>
      <w:r w:rsidR="004E2B71">
        <w:rPr>
          <w:rFonts w:ascii="Arial" w:hAnsi="Arial" w:cs="Arial"/>
          <w:color w:val="0D0D0D"/>
          <w:sz w:val="24"/>
        </w:rPr>
        <w:t xml:space="preserve">a naczelnika </w:t>
      </w:r>
      <w:r w:rsidR="00181F3E">
        <w:rPr>
          <w:rFonts w:ascii="Arial" w:hAnsi="Arial" w:cs="Arial"/>
          <w:color w:val="0D0D0D"/>
          <w:sz w:val="24"/>
        </w:rPr>
        <w:t xml:space="preserve">Brysia, o ile ww. wnioski zostaną przegłosowane, </w:t>
      </w:r>
      <w:r w:rsidR="00181F3E" w:rsidRPr="00181F3E">
        <w:rPr>
          <w:rFonts w:ascii="Arial" w:hAnsi="Arial" w:cs="Arial"/>
          <w:color w:val="0D0D0D"/>
          <w:sz w:val="24"/>
        </w:rPr>
        <w:t xml:space="preserve">aby </w:t>
      </w:r>
      <w:r w:rsidR="00D77CCD">
        <w:rPr>
          <w:rFonts w:ascii="Arial" w:hAnsi="Arial" w:cs="Arial"/>
          <w:sz w:val="24"/>
        </w:rPr>
        <w:t xml:space="preserve">zostały </w:t>
      </w:r>
      <w:r w:rsidR="00181F3E" w:rsidRPr="00181F3E">
        <w:rPr>
          <w:rFonts w:ascii="Arial" w:hAnsi="Arial" w:cs="Arial"/>
          <w:sz w:val="24"/>
        </w:rPr>
        <w:t xml:space="preserve">uwzględnione w projekcie uchwały Rady Powiatu </w:t>
      </w:r>
      <w:r w:rsidR="00181F3E">
        <w:rPr>
          <w:rFonts w:ascii="Arial" w:hAnsi="Arial" w:cs="Arial"/>
          <w:sz w:val="24"/>
        </w:rPr>
        <w:br/>
      </w:r>
      <w:r w:rsidR="00181F3E" w:rsidRPr="00181F3E">
        <w:rPr>
          <w:rFonts w:ascii="Arial" w:hAnsi="Arial" w:cs="Arial"/>
          <w:sz w:val="24"/>
        </w:rPr>
        <w:t xml:space="preserve">w Wieluniu w sprawie apelu do Generalnej Dyrekcji Dróg Krajowych i Autostrad Oddział w Łodzi o podjęcie działań mających na celu poprawę bezpieczeństwa </w:t>
      </w:r>
      <w:r w:rsidR="00181F3E">
        <w:rPr>
          <w:rFonts w:ascii="Arial" w:hAnsi="Arial" w:cs="Arial"/>
          <w:sz w:val="24"/>
        </w:rPr>
        <w:br/>
      </w:r>
      <w:r w:rsidR="00181F3E" w:rsidRPr="00181F3E">
        <w:rPr>
          <w:rFonts w:ascii="Arial" w:hAnsi="Arial" w:cs="Arial"/>
          <w:sz w:val="24"/>
        </w:rPr>
        <w:t>na drodze krajowej nr 45</w:t>
      </w:r>
      <w:r w:rsidR="00D77CCD">
        <w:rPr>
          <w:rFonts w:ascii="Arial" w:hAnsi="Arial" w:cs="Arial"/>
          <w:sz w:val="24"/>
        </w:rPr>
        <w:t xml:space="preserve">. Przypomniał, że w związku z tym, </w:t>
      </w:r>
      <w:r w:rsidR="00753647">
        <w:rPr>
          <w:rFonts w:ascii="Arial" w:hAnsi="Arial" w:cs="Arial"/>
          <w:sz w:val="24"/>
        </w:rPr>
        <w:t>że dyrektor GDDKi</w:t>
      </w:r>
      <w:r w:rsidR="00D77CCD">
        <w:rPr>
          <w:rFonts w:ascii="Arial" w:hAnsi="Arial" w:cs="Arial"/>
          <w:sz w:val="24"/>
        </w:rPr>
        <w:t xml:space="preserve">A </w:t>
      </w:r>
      <w:r w:rsidR="00D77CCD">
        <w:rPr>
          <w:rFonts w:ascii="Arial" w:hAnsi="Arial" w:cs="Arial"/>
          <w:sz w:val="24"/>
        </w:rPr>
        <w:lastRenderedPageBreak/>
        <w:t xml:space="preserve">Oddział w Łodzi na sesji powiedział, aby zebrać wszystko w jeden dokument </w:t>
      </w:r>
      <w:r w:rsidR="00753647">
        <w:rPr>
          <w:rFonts w:ascii="Arial" w:hAnsi="Arial" w:cs="Arial"/>
          <w:sz w:val="24"/>
        </w:rPr>
        <w:br/>
      </w:r>
      <w:r w:rsidR="00D77CCD">
        <w:rPr>
          <w:rFonts w:ascii="Arial" w:hAnsi="Arial" w:cs="Arial"/>
          <w:sz w:val="24"/>
        </w:rPr>
        <w:t xml:space="preserve">i przedstawić problemy związane z bezpieczeństwem </w:t>
      </w:r>
      <w:r w:rsidR="00D871B8">
        <w:rPr>
          <w:rFonts w:ascii="Arial" w:hAnsi="Arial" w:cs="Arial"/>
          <w:sz w:val="24"/>
        </w:rPr>
        <w:t xml:space="preserve">na drogach krajowych </w:t>
      </w:r>
      <w:r w:rsidR="00753647">
        <w:rPr>
          <w:rFonts w:ascii="Arial" w:hAnsi="Arial" w:cs="Arial"/>
          <w:sz w:val="24"/>
        </w:rPr>
        <w:t xml:space="preserve">należy </w:t>
      </w:r>
      <w:r w:rsidR="00753647">
        <w:rPr>
          <w:rFonts w:ascii="Arial" w:hAnsi="Arial" w:cs="Arial"/>
          <w:sz w:val="24"/>
        </w:rPr>
        <w:br/>
        <w:t xml:space="preserve">to </w:t>
      </w:r>
      <w:r w:rsidR="00D871B8">
        <w:rPr>
          <w:rFonts w:ascii="Arial" w:hAnsi="Arial" w:cs="Arial"/>
          <w:sz w:val="24"/>
        </w:rPr>
        <w:t>ująć w jednym piśmie. Dodał, że przychyla się do tego. Udzielił głosu radnemu Wojcieszakowi.</w:t>
      </w:r>
    </w:p>
    <w:p w:rsidR="00D871B8" w:rsidRPr="00D871B8" w:rsidRDefault="00D871B8" w:rsidP="00D77CCD">
      <w:pPr>
        <w:spacing w:after="0" w:line="360" w:lineRule="auto"/>
        <w:ind w:right="-1" w:firstLine="708"/>
        <w:jc w:val="both"/>
        <w:rPr>
          <w:rFonts w:ascii="Arial" w:hAnsi="Arial" w:cs="Arial"/>
          <w:color w:val="0D0D0D"/>
          <w:sz w:val="24"/>
        </w:rPr>
      </w:pPr>
      <w:r w:rsidRPr="00D871B8">
        <w:rPr>
          <w:rFonts w:ascii="Arial" w:hAnsi="Arial" w:cs="Arial"/>
          <w:b/>
          <w:sz w:val="24"/>
        </w:rPr>
        <w:t xml:space="preserve">Pan Henryk Wojcieszak </w:t>
      </w:r>
      <w:r>
        <w:rPr>
          <w:rFonts w:ascii="Arial" w:hAnsi="Arial" w:cs="Arial"/>
          <w:b/>
          <w:sz w:val="24"/>
        </w:rPr>
        <w:t>-</w:t>
      </w:r>
      <w:r w:rsidRPr="00D871B8">
        <w:rPr>
          <w:rFonts w:ascii="Arial" w:hAnsi="Arial" w:cs="Arial"/>
          <w:b/>
          <w:sz w:val="24"/>
        </w:rPr>
        <w:t xml:space="preserve"> członek Zarządu </w:t>
      </w:r>
      <w:r w:rsidRPr="00D871B8">
        <w:rPr>
          <w:rFonts w:ascii="Arial" w:hAnsi="Arial" w:cs="Arial"/>
          <w:sz w:val="24"/>
        </w:rPr>
        <w:t xml:space="preserve">powiedział, że chodzi mu o to, </w:t>
      </w:r>
      <w:r w:rsidR="00753647">
        <w:rPr>
          <w:rFonts w:ascii="Arial" w:hAnsi="Arial" w:cs="Arial"/>
          <w:sz w:val="24"/>
        </w:rPr>
        <w:br/>
      </w:r>
      <w:r w:rsidRPr="00D871B8">
        <w:rPr>
          <w:rFonts w:ascii="Arial" w:hAnsi="Arial" w:cs="Arial"/>
          <w:sz w:val="24"/>
        </w:rPr>
        <w:t>aby na sesji w tytule projektu uc</w:t>
      </w:r>
      <w:r w:rsidR="00753647">
        <w:rPr>
          <w:rFonts w:ascii="Arial" w:hAnsi="Arial" w:cs="Arial"/>
          <w:sz w:val="24"/>
        </w:rPr>
        <w:t>hwały, który będzie procedowany</w:t>
      </w:r>
      <w:r w:rsidRPr="00D871B8">
        <w:rPr>
          <w:rFonts w:ascii="Arial" w:hAnsi="Arial" w:cs="Arial"/>
          <w:sz w:val="24"/>
        </w:rPr>
        <w:t xml:space="preserve"> </w:t>
      </w:r>
      <w:r w:rsidR="00753647">
        <w:rPr>
          <w:rFonts w:ascii="Arial" w:hAnsi="Arial" w:cs="Arial"/>
          <w:sz w:val="24"/>
        </w:rPr>
        <w:t>była</w:t>
      </w:r>
      <w:r w:rsidRPr="00D871B8">
        <w:rPr>
          <w:rFonts w:ascii="Arial" w:hAnsi="Arial" w:cs="Arial"/>
          <w:sz w:val="24"/>
        </w:rPr>
        <w:t xml:space="preserve"> dopisana </w:t>
      </w:r>
      <w:r w:rsidR="00753647">
        <w:rPr>
          <w:rFonts w:ascii="Arial" w:hAnsi="Arial" w:cs="Arial"/>
          <w:sz w:val="24"/>
        </w:rPr>
        <w:br/>
      </w:r>
      <w:r w:rsidRPr="00D871B8">
        <w:rPr>
          <w:rFonts w:ascii="Arial" w:hAnsi="Arial" w:cs="Arial"/>
          <w:sz w:val="24"/>
        </w:rPr>
        <w:t>dro</w:t>
      </w:r>
      <w:r w:rsidR="00753647">
        <w:rPr>
          <w:rFonts w:ascii="Arial" w:hAnsi="Arial" w:cs="Arial"/>
          <w:sz w:val="24"/>
        </w:rPr>
        <w:t>ga</w:t>
      </w:r>
      <w:r w:rsidRPr="00D871B8">
        <w:rPr>
          <w:rFonts w:ascii="Arial" w:hAnsi="Arial" w:cs="Arial"/>
          <w:sz w:val="24"/>
        </w:rPr>
        <w:t xml:space="preserve"> nr 74. </w:t>
      </w:r>
    </w:p>
    <w:p w:rsidR="00181F3E" w:rsidRPr="00D871B8" w:rsidRDefault="00D871B8" w:rsidP="00D871B8">
      <w:pPr>
        <w:spacing w:after="0" w:line="360" w:lineRule="auto"/>
        <w:ind w:firstLine="709"/>
        <w:jc w:val="both"/>
        <w:rPr>
          <w:rFonts w:ascii="Arial" w:hAnsi="Arial" w:cs="Arial"/>
          <w:sz w:val="24"/>
          <w:lang w:eastAsia="pl-PL"/>
        </w:rPr>
      </w:pPr>
      <w:r w:rsidRPr="00D871B8">
        <w:rPr>
          <w:rFonts w:ascii="Arial" w:hAnsi="Arial" w:cs="Arial"/>
          <w:b/>
          <w:sz w:val="24"/>
          <w:lang w:eastAsia="pl-PL"/>
        </w:rPr>
        <w:t>Pan Marek Kieler – przewodniczący Zarządu Powiatu</w:t>
      </w:r>
      <w:r w:rsidRPr="00D871B8">
        <w:rPr>
          <w:rFonts w:ascii="Arial" w:hAnsi="Arial" w:cs="Arial"/>
          <w:sz w:val="24"/>
          <w:lang w:eastAsia="pl-PL"/>
        </w:rPr>
        <w:t xml:space="preserve"> odpowiedział, </w:t>
      </w:r>
      <w:r>
        <w:rPr>
          <w:rFonts w:ascii="Arial" w:hAnsi="Arial" w:cs="Arial"/>
          <w:sz w:val="24"/>
          <w:lang w:eastAsia="pl-PL"/>
        </w:rPr>
        <w:br/>
      </w:r>
      <w:r w:rsidRPr="00D871B8">
        <w:rPr>
          <w:rFonts w:ascii="Arial" w:hAnsi="Arial" w:cs="Arial"/>
          <w:sz w:val="24"/>
          <w:lang w:eastAsia="pl-PL"/>
        </w:rPr>
        <w:t>że to wszystko dotyczy drogi nr 45 i 74, bo zarówno w Białej jest droga nr 74</w:t>
      </w:r>
      <w:r>
        <w:rPr>
          <w:rFonts w:ascii="Arial" w:hAnsi="Arial" w:cs="Arial"/>
          <w:sz w:val="24"/>
          <w:lang w:eastAsia="pl-PL"/>
        </w:rPr>
        <w:t>,</w:t>
      </w:r>
      <w:r w:rsidRPr="00D871B8">
        <w:rPr>
          <w:rFonts w:ascii="Arial" w:hAnsi="Arial" w:cs="Arial"/>
          <w:sz w:val="24"/>
          <w:lang w:eastAsia="pl-PL"/>
        </w:rPr>
        <w:t xml:space="preserve"> </w:t>
      </w:r>
      <w:r>
        <w:rPr>
          <w:rFonts w:ascii="Arial" w:hAnsi="Arial" w:cs="Arial"/>
          <w:sz w:val="24"/>
          <w:lang w:eastAsia="pl-PL"/>
        </w:rPr>
        <w:br/>
      </w:r>
      <w:r w:rsidRPr="00D871B8">
        <w:rPr>
          <w:rFonts w:ascii="Arial" w:hAnsi="Arial" w:cs="Arial"/>
          <w:sz w:val="24"/>
          <w:lang w:eastAsia="pl-PL"/>
        </w:rPr>
        <w:t>jak i droga nr 45 w Nietuszynie, o którą wnioskuje radny Jażdżyk, droga nr 74 również dotyczy Osjakowa</w:t>
      </w:r>
      <w:r>
        <w:rPr>
          <w:rFonts w:ascii="Arial" w:hAnsi="Arial" w:cs="Arial"/>
          <w:sz w:val="24"/>
          <w:lang w:eastAsia="pl-PL"/>
        </w:rPr>
        <w:t>. To jest jedna numeracja drogi. Zapytał o zdanie pana naczelnika Brysia dodając, że wydaje mu się, że ten tytuł jest dobry.</w:t>
      </w:r>
      <w:r>
        <w:rPr>
          <w:rFonts w:ascii="Arial" w:hAnsi="Arial" w:cs="Arial"/>
          <w:sz w:val="24"/>
          <w:lang w:eastAsia="pl-PL"/>
        </w:rPr>
        <w:tab/>
      </w:r>
      <w:r>
        <w:rPr>
          <w:rFonts w:ascii="Arial" w:hAnsi="Arial" w:cs="Arial"/>
          <w:sz w:val="24"/>
          <w:lang w:eastAsia="pl-PL"/>
        </w:rPr>
        <w:tab/>
      </w:r>
      <w:r>
        <w:rPr>
          <w:rFonts w:ascii="Arial" w:hAnsi="Arial" w:cs="Arial"/>
          <w:sz w:val="24"/>
          <w:lang w:eastAsia="pl-PL"/>
        </w:rPr>
        <w:tab/>
      </w:r>
      <w:r w:rsidRPr="00D6292C">
        <w:rPr>
          <w:rFonts w:ascii="Arial" w:hAnsi="Arial" w:cs="Arial"/>
          <w:b/>
          <w:sz w:val="24"/>
          <w:lang w:eastAsia="pl-PL"/>
        </w:rPr>
        <w:t xml:space="preserve">Pan Maciej Bryś – </w:t>
      </w:r>
      <w:r w:rsidR="00753647">
        <w:rPr>
          <w:rFonts w:ascii="Arial" w:hAnsi="Arial" w:cs="Arial"/>
          <w:b/>
          <w:sz w:val="24"/>
          <w:lang w:eastAsia="pl-PL"/>
        </w:rPr>
        <w:t xml:space="preserve">z-ca </w:t>
      </w:r>
      <w:r w:rsidRPr="00D6292C">
        <w:rPr>
          <w:rFonts w:ascii="Arial" w:hAnsi="Arial" w:cs="Arial"/>
          <w:b/>
          <w:sz w:val="24"/>
          <w:lang w:eastAsia="pl-PL"/>
        </w:rPr>
        <w:t>naczelnik</w:t>
      </w:r>
      <w:r w:rsidR="00753647">
        <w:rPr>
          <w:rFonts w:ascii="Arial" w:hAnsi="Arial" w:cs="Arial"/>
          <w:b/>
          <w:sz w:val="24"/>
          <w:lang w:eastAsia="pl-PL"/>
        </w:rPr>
        <w:t>a</w:t>
      </w:r>
      <w:r w:rsidRPr="00D6292C">
        <w:rPr>
          <w:rFonts w:ascii="Arial" w:hAnsi="Arial" w:cs="Arial"/>
          <w:b/>
          <w:sz w:val="24"/>
          <w:lang w:eastAsia="pl-PL"/>
        </w:rPr>
        <w:t xml:space="preserve"> Wydziału Komunikacji, Transportu </w:t>
      </w:r>
      <w:r w:rsidR="00753647">
        <w:rPr>
          <w:rFonts w:ascii="Arial" w:hAnsi="Arial" w:cs="Arial"/>
          <w:b/>
          <w:sz w:val="24"/>
          <w:lang w:eastAsia="pl-PL"/>
        </w:rPr>
        <w:br/>
      </w:r>
      <w:r w:rsidRPr="00D6292C">
        <w:rPr>
          <w:rFonts w:ascii="Arial" w:hAnsi="Arial" w:cs="Arial"/>
          <w:b/>
          <w:sz w:val="24"/>
          <w:lang w:eastAsia="pl-PL"/>
        </w:rPr>
        <w:t>i Dróg</w:t>
      </w:r>
      <w:r>
        <w:rPr>
          <w:rFonts w:ascii="Arial" w:hAnsi="Arial" w:cs="Arial"/>
          <w:sz w:val="24"/>
          <w:lang w:eastAsia="pl-PL"/>
        </w:rPr>
        <w:t xml:space="preserve"> </w:t>
      </w:r>
      <w:r w:rsidRPr="00D871B8">
        <w:rPr>
          <w:rFonts w:ascii="Arial" w:hAnsi="Arial" w:cs="Arial"/>
          <w:sz w:val="24"/>
          <w:lang w:eastAsia="pl-PL"/>
        </w:rPr>
        <w:t xml:space="preserve"> </w:t>
      </w:r>
      <w:r>
        <w:rPr>
          <w:rFonts w:ascii="Arial" w:hAnsi="Arial" w:cs="Arial"/>
          <w:sz w:val="24"/>
          <w:lang w:eastAsia="pl-PL"/>
        </w:rPr>
        <w:t>zgodził się mówiąc, że wnioski dotyczące drogi nr 45 złożył radny</w:t>
      </w:r>
      <w:r w:rsidR="00D6292C">
        <w:rPr>
          <w:rFonts w:ascii="Arial" w:hAnsi="Arial" w:cs="Arial"/>
          <w:sz w:val="24"/>
          <w:lang w:eastAsia="pl-PL"/>
        </w:rPr>
        <w:t xml:space="preserve"> Jurdziński, radny</w:t>
      </w:r>
      <w:r>
        <w:rPr>
          <w:rFonts w:ascii="Arial" w:hAnsi="Arial" w:cs="Arial"/>
          <w:sz w:val="24"/>
          <w:lang w:eastAsia="pl-PL"/>
        </w:rPr>
        <w:t xml:space="preserve"> Jażdżyk</w:t>
      </w:r>
      <w:r w:rsidR="00D6292C">
        <w:rPr>
          <w:rFonts w:ascii="Arial" w:hAnsi="Arial" w:cs="Arial"/>
          <w:sz w:val="24"/>
          <w:lang w:eastAsia="pl-PL"/>
        </w:rPr>
        <w:t xml:space="preserve">, radny Borczyk i radny Mielczarek, </w:t>
      </w:r>
      <w:r w:rsidR="007A51E4">
        <w:rPr>
          <w:rFonts w:ascii="Arial" w:hAnsi="Arial" w:cs="Arial"/>
          <w:sz w:val="24"/>
          <w:lang w:eastAsia="pl-PL"/>
        </w:rPr>
        <w:t xml:space="preserve">a odnośnie drogi nr 74 radny Mielczarek i radny Borczyk. </w:t>
      </w:r>
      <w:r>
        <w:rPr>
          <w:rFonts w:ascii="Arial" w:hAnsi="Arial" w:cs="Arial"/>
          <w:sz w:val="24"/>
          <w:lang w:eastAsia="pl-PL"/>
        </w:rPr>
        <w:t xml:space="preserve"> </w:t>
      </w:r>
    </w:p>
    <w:p w:rsidR="009E0DA9" w:rsidRDefault="009E0DA9" w:rsidP="009E0DA9">
      <w:pPr>
        <w:spacing w:after="0" w:line="360" w:lineRule="auto"/>
        <w:ind w:firstLine="709"/>
        <w:jc w:val="both"/>
        <w:rPr>
          <w:rFonts w:ascii="Arial" w:hAnsi="Arial" w:cs="Arial"/>
          <w:sz w:val="24"/>
          <w:lang w:eastAsia="pl-PL"/>
        </w:rPr>
      </w:pPr>
      <w:r w:rsidRPr="00D871B8">
        <w:rPr>
          <w:rFonts w:ascii="Arial" w:hAnsi="Arial" w:cs="Arial"/>
          <w:b/>
          <w:sz w:val="24"/>
          <w:lang w:eastAsia="pl-PL"/>
        </w:rPr>
        <w:t>Pan Marek Kieler – przewodniczący Zarządu Powiatu</w:t>
      </w:r>
      <w:r>
        <w:rPr>
          <w:rFonts w:ascii="Arial" w:hAnsi="Arial" w:cs="Arial"/>
          <w:b/>
          <w:sz w:val="24"/>
          <w:lang w:eastAsia="pl-PL"/>
        </w:rPr>
        <w:t xml:space="preserve"> </w:t>
      </w:r>
      <w:r w:rsidRPr="009E0DA9">
        <w:rPr>
          <w:rFonts w:ascii="Arial" w:hAnsi="Arial" w:cs="Arial"/>
          <w:sz w:val="24"/>
          <w:lang w:eastAsia="pl-PL"/>
        </w:rPr>
        <w:t xml:space="preserve">zwrócił się </w:t>
      </w:r>
      <w:r>
        <w:rPr>
          <w:rFonts w:ascii="Arial" w:hAnsi="Arial" w:cs="Arial"/>
          <w:sz w:val="24"/>
          <w:lang w:eastAsia="pl-PL"/>
        </w:rPr>
        <w:br/>
      </w:r>
      <w:r w:rsidRPr="009E0DA9">
        <w:rPr>
          <w:rFonts w:ascii="Arial" w:hAnsi="Arial" w:cs="Arial"/>
          <w:sz w:val="24"/>
          <w:lang w:eastAsia="pl-PL"/>
        </w:rPr>
        <w:t>do radnego Wojcieszaka, że tytuł jest prawidłowy</w:t>
      </w:r>
      <w:r>
        <w:rPr>
          <w:rFonts w:ascii="Arial" w:hAnsi="Arial" w:cs="Arial"/>
          <w:sz w:val="24"/>
          <w:lang w:eastAsia="pl-PL"/>
        </w:rPr>
        <w:t xml:space="preserve">, bo to wszystko obejmuje te </w:t>
      </w:r>
      <w:r w:rsidR="00753647">
        <w:rPr>
          <w:rFonts w:ascii="Arial" w:hAnsi="Arial" w:cs="Arial"/>
          <w:sz w:val="24"/>
          <w:lang w:eastAsia="pl-PL"/>
        </w:rPr>
        <w:t>d</w:t>
      </w:r>
      <w:r>
        <w:rPr>
          <w:rFonts w:ascii="Arial" w:hAnsi="Arial" w:cs="Arial"/>
          <w:sz w:val="24"/>
          <w:lang w:eastAsia="pl-PL"/>
        </w:rPr>
        <w:t>wie drogi. Zarządził głosowanie, aby ww. wnioski znalazły się w projekcie apelu Rady Powiatu. Poprosił pana Brysia, aby przygotował dodatkowy wniosek, o który prosił pan przewodniczący.</w:t>
      </w:r>
    </w:p>
    <w:p w:rsidR="00D871B8" w:rsidRPr="009E0DA9" w:rsidRDefault="009E0DA9" w:rsidP="009E0DA9">
      <w:pPr>
        <w:spacing w:after="0" w:line="360" w:lineRule="auto"/>
        <w:ind w:firstLine="709"/>
        <w:jc w:val="both"/>
        <w:rPr>
          <w:rFonts w:ascii="Arial" w:hAnsi="Arial" w:cs="Arial"/>
          <w:sz w:val="24"/>
          <w:lang w:eastAsia="pl-PL"/>
        </w:rPr>
      </w:pPr>
      <w:r w:rsidRPr="00D6292C">
        <w:rPr>
          <w:rFonts w:ascii="Arial" w:hAnsi="Arial" w:cs="Arial"/>
          <w:b/>
          <w:sz w:val="24"/>
          <w:lang w:eastAsia="pl-PL"/>
        </w:rPr>
        <w:t xml:space="preserve">Pan Maciej Bryś – </w:t>
      </w:r>
      <w:r w:rsidR="00753647">
        <w:rPr>
          <w:rFonts w:ascii="Arial" w:hAnsi="Arial" w:cs="Arial"/>
          <w:b/>
          <w:sz w:val="24"/>
          <w:lang w:eastAsia="pl-PL"/>
        </w:rPr>
        <w:t xml:space="preserve">z-ca </w:t>
      </w:r>
      <w:r w:rsidRPr="00D6292C">
        <w:rPr>
          <w:rFonts w:ascii="Arial" w:hAnsi="Arial" w:cs="Arial"/>
          <w:b/>
          <w:sz w:val="24"/>
          <w:lang w:eastAsia="pl-PL"/>
        </w:rPr>
        <w:t>naczelnik</w:t>
      </w:r>
      <w:r w:rsidR="00753647">
        <w:rPr>
          <w:rFonts w:ascii="Arial" w:hAnsi="Arial" w:cs="Arial"/>
          <w:b/>
          <w:sz w:val="24"/>
          <w:lang w:eastAsia="pl-PL"/>
        </w:rPr>
        <w:t>a</w:t>
      </w:r>
      <w:r w:rsidRPr="00D6292C">
        <w:rPr>
          <w:rFonts w:ascii="Arial" w:hAnsi="Arial" w:cs="Arial"/>
          <w:b/>
          <w:sz w:val="24"/>
          <w:lang w:eastAsia="pl-PL"/>
        </w:rPr>
        <w:t xml:space="preserve"> Wydziału Komunikacji, Transportu </w:t>
      </w:r>
      <w:r w:rsidR="00753647">
        <w:rPr>
          <w:rFonts w:ascii="Arial" w:hAnsi="Arial" w:cs="Arial"/>
          <w:b/>
          <w:sz w:val="24"/>
          <w:lang w:eastAsia="pl-PL"/>
        </w:rPr>
        <w:br/>
      </w:r>
      <w:r w:rsidRPr="00D6292C">
        <w:rPr>
          <w:rFonts w:ascii="Arial" w:hAnsi="Arial" w:cs="Arial"/>
          <w:b/>
          <w:sz w:val="24"/>
          <w:lang w:eastAsia="pl-PL"/>
        </w:rPr>
        <w:t>i Dróg</w:t>
      </w:r>
      <w:r>
        <w:rPr>
          <w:rFonts w:ascii="Arial" w:hAnsi="Arial" w:cs="Arial"/>
          <w:b/>
          <w:sz w:val="24"/>
          <w:lang w:eastAsia="pl-PL"/>
        </w:rPr>
        <w:t xml:space="preserve"> </w:t>
      </w:r>
      <w:r w:rsidRPr="009E0DA9">
        <w:rPr>
          <w:rFonts w:ascii="Arial" w:hAnsi="Arial" w:cs="Arial"/>
          <w:sz w:val="24"/>
          <w:lang w:eastAsia="pl-PL"/>
        </w:rPr>
        <w:t xml:space="preserve">odpowiedział, że przygotuje.   </w:t>
      </w:r>
    </w:p>
    <w:p w:rsidR="009E0DA9" w:rsidRPr="009E0DA9" w:rsidRDefault="009E0DA9" w:rsidP="009E0DA9">
      <w:pPr>
        <w:spacing w:after="0" w:line="240" w:lineRule="auto"/>
        <w:ind w:right="295" w:firstLine="708"/>
        <w:jc w:val="both"/>
        <w:rPr>
          <w:rFonts w:ascii="Arial" w:hAnsi="Arial" w:cs="Arial"/>
          <w:sz w:val="24"/>
          <w:lang w:eastAsia="pl-PL"/>
        </w:rPr>
      </w:pPr>
    </w:p>
    <w:p w:rsidR="009E0DA9" w:rsidRPr="009E0DA9" w:rsidRDefault="009E0DA9" w:rsidP="009E0DA9">
      <w:pPr>
        <w:spacing w:after="0" w:line="240" w:lineRule="auto"/>
        <w:ind w:right="295" w:firstLine="708"/>
        <w:jc w:val="both"/>
        <w:rPr>
          <w:rFonts w:ascii="Arial" w:hAnsi="Arial" w:cs="Arial"/>
          <w:sz w:val="20"/>
          <w:szCs w:val="20"/>
          <w:lang w:eastAsia="pl-PL"/>
        </w:rPr>
      </w:pPr>
    </w:p>
    <w:p w:rsidR="00181F3E" w:rsidRPr="00181F3E" w:rsidRDefault="00181F3E" w:rsidP="00181F3E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i/>
        </w:rPr>
      </w:pPr>
      <w:r w:rsidRPr="00181F3E">
        <w:rPr>
          <w:rFonts w:ascii="Arial" w:hAnsi="Arial" w:cs="Arial"/>
          <w:i/>
        </w:rPr>
        <w:t xml:space="preserve">      </w:t>
      </w:r>
      <w:r>
        <w:rPr>
          <w:rFonts w:ascii="Arial" w:hAnsi="Arial" w:cs="Arial"/>
          <w:i/>
        </w:rPr>
        <w:tab/>
      </w:r>
      <w:r w:rsidRPr="00181F3E">
        <w:rPr>
          <w:rFonts w:ascii="Arial" w:hAnsi="Arial" w:cs="Arial"/>
          <w:i/>
        </w:rPr>
        <w:t>Zarząd Powiatu w Wieluniu jednogłośnie (przy 5 głosach „za”) pozytywnie rozpatrzył:</w:t>
      </w:r>
    </w:p>
    <w:p w:rsidR="00181F3E" w:rsidRPr="00181F3E" w:rsidRDefault="00181F3E" w:rsidP="00181F3E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i/>
        </w:rPr>
      </w:pPr>
      <w:r w:rsidRPr="00181F3E">
        <w:rPr>
          <w:rFonts w:ascii="Arial" w:hAnsi="Arial" w:cs="Arial"/>
          <w:i/>
        </w:rPr>
        <w:t xml:space="preserve">- wniosek radnego Andrzeja Jażdżyka z XXVIII posiedzenia Komisji Edukacji </w:t>
      </w:r>
      <w:r>
        <w:rPr>
          <w:rFonts w:ascii="Arial" w:hAnsi="Arial" w:cs="Arial"/>
          <w:i/>
        </w:rPr>
        <w:br/>
      </w:r>
      <w:r w:rsidRPr="00181F3E">
        <w:rPr>
          <w:rFonts w:ascii="Arial" w:hAnsi="Arial" w:cs="Arial"/>
          <w:i/>
        </w:rPr>
        <w:t xml:space="preserve">i Bezpieczeństwa Rady Powiatu w Wieluniu w sprawie zmiany projektu uchwały Rady Powiatu w Wieluniu w sprawie apelu do Generalnej Dyrekcji Dróg Krajowych </w:t>
      </w:r>
      <w:r>
        <w:rPr>
          <w:rFonts w:ascii="Arial" w:hAnsi="Arial" w:cs="Arial"/>
          <w:i/>
        </w:rPr>
        <w:br/>
      </w:r>
      <w:r w:rsidRPr="00181F3E">
        <w:rPr>
          <w:rFonts w:ascii="Arial" w:hAnsi="Arial" w:cs="Arial"/>
          <w:i/>
        </w:rPr>
        <w:t>i Autostrad Oddział w Łodzi o podjęcie działań mających na celu poprawę bezpieczeństwa na drodze krajowej nr 45;</w:t>
      </w:r>
    </w:p>
    <w:p w:rsidR="00181F3E" w:rsidRPr="00181F3E" w:rsidRDefault="00181F3E" w:rsidP="00181F3E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i/>
        </w:rPr>
      </w:pPr>
      <w:r w:rsidRPr="00181F3E">
        <w:rPr>
          <w:rFonts w:ascii="Arial" w:hAnsi="Arial" w:cs="Arial"/>
          <w:i/>
        </w:rPr>
        <w:t xml:space="preserve">- wnioski radnego Waldemara Borczyka i radnego Grzegorza Mielczarka z XXXV posiedzenia Komisji Budżetu, Zdrowia i Gospodarki Rady Powiatu w Wieluniu </w:t>
      </w:r>
      <w:r w:rsidRPr="00181F3E">
        <w:rPr>
          <w:rFonts w:ascii="Arial" w:hAnsi="Arial" w:cs="Arial"/>
          <w:i/>
        </w:rPr>
        <w:lastRenderedPageBreak/>
        <w:t>o wprowadzenie zmiany do projektu uchwały Rady Powiatu w Wieluniu w sprawie apelu do Generalnej Dyrekcji Dróg Krajowych i Autostrad Oddział w Łodzi o podjęcie działań mających na celu poprawę bezpieczeństwa na drodze krajowej nr 45;</w:t>
      </w:r>
    </w:p>
    <w:p w:rsidR="00181F3E" w:rsidRPr="00181F3E" w:rsidRDefault="00181F3E" w:rsidP="00181F3E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i/>
        </w:rPr>
      </w:pPr>
      <w:r w:rsidRPr="00181F3E">
        <w:rPr>
          <w:rFonts w:ascii="Arial" w:hAnsi="Arial" w:cs="Arial"/>
          <w:i/>
        </w:rPr>
        <w:t xml:space="preserve">- wniosek Starosty Wieluńskiego zgłoszony na XCIX posiedzeniu Zarządu Powiatu </w:t>
      </w:r>
      <w:r>
        <w:rPr>
          <w:rFonts w:ascii="Arial" w:hAnsi="Arial" w:cs="Arial"/>
          <w:i/>
        </w:rPr>
        <w:br/>
      </w:r>
      <w:r w:rsidRPr="00181F3E">
        <w:rPr>
          <w:rFonts w:ascii="Arial" w:hAnsi="Arial" w:cs="Arial"/>
          <w:i/>
        </w:rPr>
        <w:t xml:space="preserve">w Wieluniu w dniu 31.05.2021 r. w sprawie włączenia ul. Powstańców Warszawy </w:t>
      </w:r>
      <w:r>
        <w:rPr>
          <w:rFonts w:ascii="Arial" w:hAnsi="Arial" w:cs="Arial"/>
          <w:i/>
        </w:rPr>
        <w:br/>
      </w:r>
      <w:r w:rsidRPr="00181F3E">
        <w:rPr>
          <w:rFonts w:ascii="Arial" w:hAnsi="Arial" w:cs="Arial"/>
          <w:i/>
        </w:rPr>
        <w:t xml:space="preserve">w miejscowości Gaszyn do drogi krajowej nr 45 i stosowne oznakowanie skrzyżowania, co w znacznym stopniu ułatwi uczestnikom włączenie się do ruchu </w:t>
      </w:r>
      <w:r>
        <w:rPr>
          <w:rFonts w:ascii="Arial" w:hAnsi="Arial" w:cs="Arial"/>
          <w:i/>
        </w:rPr>
        <w:br/>
      </w:r>
      <w:r w:rsidRPr="00181F3E">
        <w:rPr>
          <w:rFonts w:ascii="Arial" w:hAnsi="Arial" w:cs="Arial"/>
          <w:i/>
        </w:rPr>
        <w:t xml:space="preserve">i korzystnie wpłynie na bezpieczeństwo na tym odcinku drogi </w:t>
      </w:r>
    </w:p>
    <w:p w:rsidR="009C4339" w:rsidRPr="009C4339" w:rsidRDefault="00181F3E" w:rsidP="00181F3E">
      <w:pPr>
        <w:pStyle w:val="NormalnyWeb"/>
        <w:tabs>
          <w:tab w:val="left" w:pos="6355"/>
        </w:tabs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i/>
        </w:rPr>
      </w:pPr>
      <w:r w:rsidRPr="00181F3E">
        <w:rPr>
          <w:rFonts w:ascii="Arial" w:hAnsi="Arial" w:cs="Arial"/>
          <w:i/>
        </w:rPr>
        <w:t xml:space="preserve">i podjął decyzję, że powyższe wnioski zostaną uwzględnione w projekcie uchwały Rady Powiatu w Wieluniu w sprawie apelu do Generalnej Dyrekcji Dróg Krajowych </w:t>
      </w:r>
      <w:r>
        <w:rPr>
          <w:rFonts w:ascii="Arial" w:hAnsi="Arial" w:cs="Arial"/>
          <w:i/>
        </w:rPr>
        <w:br/>
      </w:r>
      <w:r w:rsidRPr="00181F3E">
        <w:rPr>
          <w:rFonts w:ascii="Arial" w:hAnsi="Arial" w:cs="Arial"/>
          <w:i/>
        </w:rPr>
        <w:t>i Autostrad Oddział w Łodzi o podjęcie działań mających na celu poprawę bezpieczeństwa na drodze krajowej nr 45</w:t>
      </w:r>
      <w:r>
        <w:rPr>
          <w:rFonts w:ascii="Arial" w:hAnsi="Arial" w:cs="Arial"/>
          <w:i/>
        </w:rPr>
        <w:t xml:space="preserve"> </w:t>
      </w:r>
      <w:r w:rsidRPr="00181F3E">
        <w:rPr>
          <w:rFonts w:ascii="Arial" w:hAnsi="Arial" w:cs="Arial"/>
          <w:i/>
        </w:rPr>
        <w:t>(głosowało 5 członków Zarządu).</w:t>
      </w:r>
      <w:r w:rsidR="009C4339">
        <w:rPr>
          <w:rFonts w:ascii="Arial" w:hAnsi="Arial" w:cs="Arial"/>
          <w:i/>
        </w:rPr>
        <w:t xml:space="preserve">    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br/>
        <w:t xml:space="preserve">     </w:t>
      </w:r>
      <w:r w:rsidR="009C4339">
        <w:rPr>
          <w:rFonts w:ascii="Arial" w:hAnsi="Arial" w:cs="Arial"/>
          <w:i/>
        </w:rPr>
        <w:t xml:space="preserve">Materiał w ww. sprawie stanowi załącznik do protokołu.  </w:t>
      </w:r>
    </w:p>
    <w:p w:rsidR="00673A09" w:rsidRPr="009E0DA9" w:rsidRDefault="009C4339" w:rsidP="009E0DA9">
      <w:pPr>
        <w:pStyle w:val="NormalnyWeb"/>
        <w:tabs>
          <w:tab w:val="left" w:pos="6355"/>
        </w:tabs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i/>
        </w:rPr>
      </w:pPr>
      <w:r w:rsidRPr="009C4339">
        <w:rPr>
          <w:rFonts w:ascii="Arial" w:hAnsi="Arial" w:cs="Arial"/>
          <w:i/>
        </w:rPr>
        <w:t xml:space="preserve">      </w:t>
      </w:r>
      <w:r>
        <w:rPr>
          <w:rFonts w:ascii="Arial" w:hAnsi="Arial" w:cs="Arial"/>
          <w:i/>
        </w:rPr>
        <w:t xml:space="preserve">    </w:t>
      </w:r>
    </w:p>
    <w:p w:rsidR="00AC406C" w:rsidRDefault="00A45E9E" w:rsidP="00117B81">
      <w:pPr>
        <w:pStyle w:val="Nagwek1"/>
        <w:numPr>
          <w:ilvl w:val="0"/>
          <w:numId w:val="0"/>
        </w:numPr>
        <w:ind w:left="3972" w:firstLine="276"/>
        <w:rPr>
          <w:rFonts w:ascii="Arial" w:eastAsia="Calibri" w:hAnsi="Arial" w:cs="Arial"/>
          <w:b/>
          <w:color w:val="auto"/>
          <w:sz w:val="24"/>
          <w:szCs w:val="24"/>
        </w:rPr>
      </w:pPr>
      <w:r>
        <w:rPr>
          <w:rFonts w:ascii="Arial" w:eastAsia="Calibri" w:hAnsi="Arial" w:cs="Arial"/>
          <w:b/>
          <w:color w:val="auto"/>
          <w:sz w:val="24"/>
          <w:szCs w:val="24"/>
        </w:rPr>
        <w:t xml:space="preserve">Pkt </w:t>
      </w:r>
      <w:r w:rsidR="009E0DA9">
        <w:rPr>
          <w:rFonts w:ascii="Arial" w:eastAsia="Calibri" w:hAnsi="Arial" w:cs="Arial"/>
          <w:b/>
          <w:color w:val="auto"/>
          <w:sz w:val="24"/>
          <w:szCs w:val="24"/>
        </w:rPr>
        <w:t>7</w:t>
      </w:r>
    </w:p>
    <w:p w:rsidR="00DF7E75" w:rsidRDefault="009E0DA9" w:rsidP="009E0DA9">
      <w:pPr>
        <w:pStyle w:val="Tekstpodstawowy"/>
        <w:spacing w:after="0" w:line="360" w:lineRule="auto"/>
        <w:jc w:val="both"/>
        <w:rPr>
          <w:rFonts w:ascii="Arial" w:hAnsi="Arial" w:cs="Arial"/>
          <w:b/>
          <w:sz w:val="24"/>
        </w:rPr>
      </w:pPr>
      <w:r w:rsidRPr="009E0DA9">
        <w:rPr>
          <w:rFonts w:ascii="Arial" w:hAnsi="Arial" w:cs="Arial"/>
          <w:b/>
          <w:sz w:val="24"/>
        </w:rPr>
        <w:t xml:space="preserve">Rozpatrzenie wniosku dyrektora II Liceum Ogólnokształcącego im. Janusza Korczaka w Wieluniu w sprawie wyrażenia zgody na złożenie wniosku </w:t>
      </w:r>
      <w:r>
        <w:rPr>
          <w:rFonts w:ascii="Arial" w:hAnsi="Arial" w:cs="Arial"/>
          <w:b/>
          <w:sz w:val="24"/>
        </w:rPr>
        <w:br/>
      </w:r>
      <w:r w:rsidRPr="009E0DA9">
        <w:rPr>
          <w:rFonts w:ascii="Arial" w:hAnsi="Arial" w:cs="Arial"/>
          <w:b/>
          <w:sz w:val="24"/>
        </w:rPr>
        <w:t>do programu „Infrastruktura sportowa plus”, w ramach projektu pn. „Siłownia w II Liceum Ogólnokształcącym im. Janusza Korczaka w Wieluniu – II etap” oraz zabezpieczenia wkładu własnego w wysokości 40.000,00 zł.</w:t>
      </w:r>
    </w:p>
    <w:p w:rsidR="009E0DA9" w:rsidRPr="009E0DA9" w:rsidRDefault="009E0DA9" w:rsidP="009E0DA9">
      <w:pPr>
        <w:pStyle w:val="Tekstpodstawowy"/>
        <w:spacing w:after="0" w:line="360" w:lineRule="auto"/>
        <w:jc w:val="both"/>
        <w:rPr>
          <w:rFonts w:eastAsia="Calibri"/>
          <w:b/>
        </w:rPr>
      </w:pPr>
    </w:p>
    <w:p w:rsidR="00DF7E75" w:rsidRDefault="00DF7E75" w:rsidP="00DF7E75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eastAsia="Calibri" w:hAnsi="Arial" w:cs="Arial"/>
        </w:rPr>
      </w:pPr>
      <w:r w:rsidRPr="002C0D51">
        <w:rPr>
          <w:rFonts w:ascii="Arial" w:hAnsi="Arial" w:cs="Arial"/>
          <w:i/>
        </w:rPr>
        <w:t xml:space="preserve">      </w:t>
      </w:r>
      <w:r w:rsidRPr="002C0D51">
        <w:rPr>
          <w:rFonts w:ascii="Arial" w:hAnsi="Arial" w:cs="Arial"/>
          <w:i/>
        </w:rPr>
        <w:tab/>
      </w:r>
      <w:r>
        <w:rPr>
          <w:rFonts w:ascii="Arial" w:eastAsia="Calibri" w:hAnsi="Arial" w:cs="Arial"/>
          <w:b/>
        </w:rPr>
        <w:t>Pan Marek Kieler -</w:t>
      </w:r>
      <w:r w:rsidRPr="002D6770">
        <w:rPr>
          <w:rFonts w:ascii="Arial" w:eastAsia="Calibri" w:hAnsi="Arial" w:cs="Arial"/>
          <w:b/>
        </w:rPr>
        <w:t xml:space="preserve"> przewodniczący Zarządu Powiatu</w:t>
      </w:r>
      <w:r>
        <w:rPr>
          <w:rFonts w:ascii="Arial" w:eastAsia="Calibri" w:hAnsi="Arial" w:cs="Arial"/>
          <w:b/>
        </w:rPr>
        <w:t xml:space="preserve"> </w:t>
      </w:r>
      <w:r w:rsidR="00D55DC5">
        <w:rPr>
          <w:rFonts w:ascii="Arial" w:eastAsia="Calibri" w:hAnsi="Arial" w:cs="Arial"/>
        </w:rPr>
        <w:t>zaznaczył</w:t>
      </w:r>
      <w:r w:rsidRPr="00DF7E75">
        <w:rPr>
          <w:rFonts w:ascii="Arial" w:eastAsia="Calibri" w:hAnsi="Arial" w:cs="Arial"/>
        </w:rPr>
        <w:t xml:space="preserve">, </w:t>
      </w:r>
      <w:r>
        <w:rPr>
          <w:rFonts w:ascii="Arial" w:eastAsia="Calibri" w:hAnsi="Arial" w:cs="Arial"/>
        </w:rPr>
        <w:br/>
      </w:r>
      <w:r w:rsidRPr="00DF7E75">
        <w:rPr>
          <w:rFonts w:ascii="Arial" w:eastAsia="Calibri" w:hAnsi="Arial" w:cs="Arial"/>
        </w:rPr>
        <w:t xml:space="preserve">że </w:t>
      </w:r>
      <w:r w:rsidR="00D55DC5">
        <w:rPr>
          <w:rFonts w:ascii="Arial" w:eastAsia="Calibri" w:hAnsi="Arial" w:cs="Arial"/>
        </w:rPr>
        <w:t xml:space="preserve">termin składania wniosku upływa w dniu dzisiejszym. Dlatego </w:t>
      </w:r>
      <w:r w:rsidR="00062F70">
        <w:rPr>
          <w:rFonts w:ascii="Arial" w:eastAsia="Calibri" w:hAnsi="Arial" w:cs="Arial"/>
        </w:rPr>
        <w:t xml:space="preserve">wniosek </w:t>
      </w:r>
      <w:r w:rsidR="00D55DC5">
        <w:rPr>
          <w:rFonts w:ascii="Arial" w:eastAsia="Calibri" w:hAnsi="Arial" w:cs="Arial"/>
        </w:rPr>
        <w:t xml:space="preserve">jest procedowany na Zarządzie jeszcze przed sesją. </w:t>
      </w:r>
      <w:r w:rsidR="00753647">
        <w:rPr>
          <w:rFonts w:ascii="Arial" w:eastAsia="Calibri" w:hAnsi="Arial" w:cs="Arial"/>
        </w:rPr>
        <w:t>Chodzi o to, aby w</w:t>
      </w:r>
      <w:r w:rsidR="00D55DC5">
        <w:rPr>
          <w:rFonts w:ascii="Arial" w:eastAsia="Calibri" w:hAnsi="Arial" w:cs="Arial"/>
        </w:rPr>
        <w:t xml:space="preserve"> przypadku pozytyw</w:t>
      </w:r>
      <w:r w:rsidR="00753647">
        <w:rPr>
          <w:rFonts w:ascii="Arial" w:eastAsia="Calibri" w:hAnsi="Arial" w:cs="Arial"/>
        </w:rPr>
        <w:t xml:space="preserve">nego rozpatrzenia przez Zarząd </w:t>
      </w:r>
      <w:r w:rsidR="00D55DC5">
        <w:rPr>
          <w:rFonts w:ascii="Arial" w:eastAsia="Calibri" w:hAnsi="Arial" w:cs="Arial"/>
        </w:rPr>
        <w:t>już dzisiaj pojawił się w Urzędzie Marszałkowskim. Powitał panią dyrektor Tatarę. Udzieli</w:t>
      </w:r>
      <w:r w:rsidR="00953283">
        <w:rPr>
          <w:rFonts w:ascii="Arial" w:eastAsia="Calibri" w:hAnsi="Arial" w:cs="Arial"/>
        </w:rPr>
        <w:t xml:space="preserve">ł głosu panu wicestaroście. </w:t>
      </w:r>
      <w:r w:rsidR="00953283">
        <w:rPr>
          <w:rFonts w:ascii="Arial" w:eastAsia="Calibri" w:hAnsi="Arial" w:cs="Arial"/>
        </w:rPr>
        <w:tab/>
      </w:r>
      <w:r w:rsidR="00D55DC5" w:rsidRPr="00D55DC5">
        <w:rPr>
          <w:rFonts w:ascii="Arial" w:eastAsia="Calibri" w:hAnsi="Arial" w:cs="Arial"/>
          <w:b/>
        </w:rPr>
        <w:t>Pan Krzysztof Dziuba – wicestarosta wieluński</w:t>
      </w:r>
      <w:r w:rsidR="00D55DC5">
        <w:rPr>
          <w:rFonts w:ascii="Arial" w:eastAsia="Calibri" w:hAnsi="Arial" w:cs="Arial"/>
        </w:rPr>
        <w:t xml:space="preserve"> zapytał, czy wkład własny </w:t>
      </w:r>
      <w:r w:rsidR="00062F70">
        <w:rPr>
          <w:rFonts w:ascii="Arial" w:eastAsia="Calibri" w:hAnsi="Arial" w:cs="Arial"/>
        </w:rPr>
        <w:t>minimalnie</w:t>
      </w:r>
      <w:r w:rsidR="00D4013C">
        <w:rPr>
          <w:rFonts w:ascii="Arial" w:eastAsia="Calibri" w:hAnsi="Arial" w:cs="Arial"/>
        </w:rPr>
        <w:t xml:space="preserve"> był</w:t>
      </w:r>
      <w:r w:rsidR="00062F70">
        <w:rPr>
          <w:rFonts w:ascii="Arial" w:eastAsia="Calibri" w:hAnsi="Arial" w:cs="Arial"/>
        </w:rPr>
        <w:t xml:space="preserve"> ustawiony</w:t>
      </w:r>
      <w:r w:rsidR="00D4013C">
        <w:rPr>
          <w:rFonts w:ascii="Arial" w:eastAsia="Calibri" w:hAnsi="Arial" w:cs="Arial"/>
        </w:rPr>
        <w:t xml:space="preserve"> na 10%. </w:t>
      </w:r>
    </w:p>
    <w:p w:rsidR="00D4013C" w:rsidRDefault="00D4013C" w:rsidP="00D4013C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eastAsia="Calibri" w:hAnsi="Arial" w:cs="Arial"/>
        </w:rPr>
      </w:pPr>
      <w:r w:rsidRPr="00D4013C">
        <w:rPr>
          <w:rFonts w:ascii="Arial" w:eastAsia="Calibri" w:hAnsi="Arial" w:cs="Arial"/>
          <w:b/>
        </w:rPr>
        <w:t xml:space="preserve">Pani Renata Tatara </w:t>
      </w:r>
      <w:r>
        <w:rPr>
          <w:rFonts w:ascii="Arial" w:eastAsia="Calibri" w:hAnsi="Arial" w:cs="Arial"/>
          <w:b/>
        </w:rPr>
        <w:t>-</w:t>
      </w:r>
      <w:r w:rsidRPr="00D4013C">
        <w:rPr>
          <w:rFonts w:ascii="Arial" w:eastAsia="Calibri" w:hAnsi="Arial" w:cs="Arial"/>
          <w:b/>
        </w:rPr>
        <w:t xml:space="preserve"> dyrektor II LO im J. Korczaka w Wieluniu </w:t>
      </w:r>
      <w:r w:rsidRPr="00D4013C">
        <w:rPr>
          <w:rFonts w:ascii="Arial" w:eastAsia="Calibri" w:hAnsi="Arial" w:cs="Arial"/>
        </w:rPr>
        <w:t>odnośnie wkładu wła</w:t>
      </w:r>
      <w:r w:rsidR="00FF5670">
        <w:rPr>
          <w:rFonts w:ascii="Arial" w:eastAsia="Calibri" w:hAnsi="Arial" w:cs="Arial"/>
        </w:rPr>
        <w:t>s</w:t>
      </w:r>
      <w:r w:rsidRPr="00D4013C">
        <w:rPr>
          <w:rFonts w:ascii="Arial" w:eastAsia="Calibri" w:hAnsi="Arial" w:cs="Arial"/>
        </w:rPr>
        <w:t>nego</w:t>
      </w:r>
      <w:r w:rsidR="00FF5670" w:rsidRPr="00FF5670">
        <w:rPr>
          <w:rFonts w:ascii="Arial" w:eastAsia="Calibri" w:hAnsi="Arial" w:cs="Arial"/>
        </w:rPr>
        <w:t xml:space="preserve"> </w:t>
      </w:r>
      <w:r w:rsidR="00FF5670" w:rsidRPr="00D4013C">
        <w:rPr>
          <w:rFonts w:ascii="Arial" w:eastAsia="Calibri" w:hAnsi="Arial" w:cs="Arial"/>
        </w:rPr>
        <w:t>odpowiedziała, że</w:t>
      </w:r>
      <w:r w:rsidRPr="00D4013C">
        <w:rPr>
          <w:rFonts w:ascii="Arial" w:eastAsia="Calibri" w:hAnsi="Arial" w:cs="Arial"/>
        </w:rPr>
        <w:t xml:space="preserve"> wzięła kwotę trochę zakrawającą na 20%, ponieważ punktacja jest wyższa, ale patrząc na remont i tak wiemy, że z reguły </w:t>
      </w:r>
      <w:r w:rsidR="00FF5670">
        <w:rPr>
          <w:rFonts w:ascii="Arial" w:eastAsia="Calibri" w:hAnsi="Arial" w:cs="Arial"/>
        </w:rPr>
        <w:br/>
      </w:r>
      <w:r w:rsidRPr="00D4013C">
        <w:rPr>
          <w:rFonts w:ascii="Arial" w:eastAsia="Calibri" w:hAnsi="Arial" w:cs="Arial"/>
        </w:rPr>
        <w:t>to są jeszcze później dodatkowe ś</w:t>
      </w:r>
      <w:r w:rsidR="00FF5670">
        <w:rPr>
          <w:rFonts w:ascii="Arial" w:eastAsia="Calibri" w:hAnsi="Arial" w:cs="Arial"/>
        </w:rPr>
        <w:t xml:space="preserve">rodki. Jeżeli jest taka wola, </w:t>
      </w:r>
      <w:r>
        <w:rPr>
          <w:rFonts w:ascii="Arial" w:eastAsia="Calibri" w:hAnsi="Arial" w:cs="Arial"/>
        </w:rPr>
        <w:t xml:space="preserve">to oczywiście może </w:t>
      </w:r>
      <w:r w:rsidR="00FF5670">
        <w:rPr>
          <w:rFonts w:ascii="Arial" w:eastAsia="Calibri" w:hAnsi="Arial" w:cs="Arial"/>
        </w:rPr>
        <w:br/>
      </w:r>
      <w:r>
        <w:rPr>
          <w:rFonts w:ascii="Arial" w:eastAsia="Calibri" w:hAnsi="Arial" w:cs="Arial"/>
        </w:rPr>
        <w:lastRenderedPageBreak/>
        <w:t xml:space="preserve">tą kwotę obniżyć, czyli wkład własny może być trochę mniejszy. </w:t>
      </w:r>
      <w:r w:rsidR="003D0FB9">
        <w:rPr>
          <w:rFonts w:ascii="Arial" w:eastAsia="Calibri" w:hAnsi="Arial" w:cs="Arial"/>
        </w:rPr>
        <w:t xml:space="preserve">Dodała, że ma wkładu własnego 28,57%. </w:t>
      </w:r>
    </w:p>
    <w:p w:rsidR="003D0FB9" w:rsidRDefault="003D0FB9" w:rsidP="003D0FB9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eastAsia="Calibri" w:hAnsi="Arial" w:cs="Arial"/>
        </w:rPr>
      </w:pPr>
      <w:r w:rsidRPr="00D55DC5">
        <w:rPr>
          <w:rFonts w:ascii="Arial" w:eastAsia="Calibri" w:hAnsi="Arial" w:cs="Arial"/>
          <w:b/>
        </w:rPr>
        <w:t>Pan Krzysztof Dziuba – wicestarosta wieluński</w:t>
      </w:r>
      <w:r>
        <w:rPr>
          <w:rFonts w:ascii="Arial" w:eastAsia="Calibri" w:hAnsi="Arial" w:cs="Arial"/>
        </w:rPr>
        <w:t xml:space="preserve"> podkreślił, że pani dyrektor miała w tamtym roku doświadczenie, że dostaliśmy mniej. Czy wkład musi być proporcjonalny później do tego, co zawnioskowaliśmy, czyli jeśli dostaniemy </w:t>
      </w:r>
      <w:r>
        <w:rPr>
          <w:rFonts w:ascii="Arial" w:eastAsia="Calibri" w:hAnsi="Arial" w:cs="Arial"/>
        </w:rPr>
        <w:br/>
        <w:t xml:space="preserve">np. 50 tys. zł to musimy realizować wkład własny </w:t>
      </w:r>
      <w:r w:rsidR="00FF5670">
        <w:rPr>
          <w:rFonts w:ascii="Arial" w:eastAsia="Calibri" w:hAnsi="Arial" w:cs="Arial"/>
        </w:rPr>
        <w:t>50 x 28%?</w:t>
      </w:r>
      <w:r w:rsidR="00344778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 </w:t>
      </w:r>
    </w:p>
    <w:p w:rsidR="003D0FB9" w:rsidRDefault="003D0FB9" w:rsidP="003D0FB9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eastAsia="Calibri" w:hAnsi="Arial" w:cs="Arial"/>
        </w:rPr>
      </w:pPr>
      <w:r w:rsidRPr="00D4013C">
        <w:rPr>
          <w:rFonts w:ascii="Arial" w:eastAsia="Calibri" w:hAnsi="Arial" w:cs="Arial"/>
          <w:b/>
        </w:rPr>
        <w:t xml:space="preserve">Pani Renata Tatara </w:t>
      </w:r>
      <w:r>
        <w:rPr>
          <w:rFonts w:ascii="Arial" w:eastAsia="Calibri" w:hAnsi="Arial" w:cs="Arial"/>
          <w:b/>
        </w:rPr>
        <w:t>-</w:t>
      </w:r>
      <w:r w:rsidRPr="00D4013C">
        <w:rPr>
          <w:rFonts w:ascii="Arial" w:eastAsia="Calibri" w:hAnsi="Arial" w:cs="Arial"/>
          <w:b/>
        </w:rPr>
        <w:t xml:space="preserve"> dyrektor II LO im J. Korczaka w Wieluniu</w:t>
      </w:r>
      <w:r>
        <w:rPr>
          <w:rFonts w:ascii="Arial" w:eastAsia="Calibri" w:hAnsi="Arial" w:cs="Arial"/>
          <w:b/>
        </w:rPr>
        <w:t xml:space="preserve"> </w:t>
      </w:r>
      <w:r w:rsidR="00344778">
        <w:rPr>
          <w:rFonts w:ascii="Arial" w:eastAsia="Calibri" w:hAnsi="Arial" w:cs="Arial"/>
        </w:rPr>
        <w:t xml:space="preserve">wyjaśniła, </w:t>
      </w:r>
      <w:r w:rsidR="00FF5670">
        <w:rPr>
          <w:rFonts w:ascii="Arial" w:eastAsia="Calibri" w:hAnsi="Arial" w:cs="Arial"/>
        </w:rPr>
        <w:br/>
      </w:r>
      <w:r w:rsidR="00344778">
        <w:rPr>
          <w:rFonts w:ascii="Arial" w:eastAsia="Calibri" w:hAnsi="Arial" w:cs="Arial"/>
        </w:rPr>
        <w:t>że z doświadczenia wie, że później przeliczają</w:t>
      </w:r>
      <w:r w:rsidR="0037748F">
        <w:rPr>
          <w:rFonts w:ascii="Arial" w:eastAsia="Calibri" w:hAnsi="Arial" w:cs="Arial"/>
        </w:rPr>
        <w:t xml:space="preserve"> wszystko jeszcze raz tak, że muszą być zgodni zawsze z tym, co jest w regulaminie. </w:t>
      </w:r>
    </w:p>
    <w:p w:rsidR="0037748F" w:rsidRPr="00062F70" w:rsidRDefault="0037748F" w:rsidP="003D0FB9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eastAsia="Calibri" w:hAnsi="Arial" w:cs="Arial"/>
        </w:rPr>
      </w:pPr>
      <w:r w:rsidRPr="00D55DC5">
        <w:rPr>
          <w:rFonts w:ascii="Arial" w:eastAsia="Calibri" w:hAnsi="Arial" w:cs="Arial"/>
          <w:b/>
        </w:rPr>
        <w:t>Pan Krzysztof Dziuba – wicestarosta wieluński</w:t>
      </w:r>
      <w:r>
        <w:rPr>
          <w:rFonts w:ascii="Arial" w:eastAsia="Calibri" w:hAnsi="Arial" w:cs="Arial"/>
          <w:b/>
        </w:rPr>
        <w:t xml:space="preserve"> </w:t>
      </w:r>
      <w:r w:rsidRPr="00062F70">
        <w:rPr>
          <w:rFonts w:ascii="Arial" w:eastAsia="Calibri" w:hAnsi="Arial" w:cs="Arial"/>
        </w:rPr>
        <w:t>dodał, że tam jest niewiele, więc nie ma co liczyć na 100</w:t>
      </w:r>
      <w:r w:rsidR="00062F70" w:rsidRPr="00062F70">
        <w:rPr>
          <w:rFonts w:ascii="Arial" w:eastAsia="Calibri" w:hAnsi="Arial" w:cs="Arial"/>
        </w:rPr>
        <w:t xml:space="preserve"> tys. zł, więc trzeba to będzie jeszcze jakoś </w:t>
      </w:r>
      <w:r w:rsidR="00FF5670">
        <w:rPr>
          <w:rFonts w:ascii="Arial" w:eastAsia="Calibri" w:hAnsi="Arial" w:cs="Arial"/>
        </w:rPr>
        <w:t xml:space="preserve">podzielić </w:t>
      </w:r>
      <w:r w:rsidR="00FF5670">
        <w:rPr>
          <w:rFonts w:ascii="Arial" w:eastAsia="Calibri" w:hAnsi="Arial" w:cs="Arial"/>
        </w:rPr>
        <w:br/>
        <w:t>na etapy.</w:t>
      </w:r>
      <w:r w:rsidR="00062F70" w:rsidRPr="00062F70">
        <w:rPr>
          <w:rFonts w:ascii="Arial" w:eastAsia="Calibri" w:hAnsi="Arial" w:cs="Arial"/>
        </w:rPr>
        <w:t xml:space="preserve"> </w:t>
      </w:r>
    </w:p>
    <w:p w:rsidR="00062F70" w:rsidRDefault="00D4013C" w:rsidP="00062F70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</w:t>
      </w:r>
      <w:r w:rsidR="00062F70" w:rsidRPr="00D4013C">
        <w:rPr>
          <w:rFonts w:ascii="Arial" w:eastAsia="Calibri" w:hAnsi="Arial" w:cs="Arial"/>
          <w:b/>
        </w:rPr>
        <w:t xml:space="preserve">Pani Renata Tatara </w:t>
      </w:r>
      <w:r w:rsidR="00062F70">
        <w:rPr>
          <w:rFonts w:ascii="Arial" w:eastAsia="Calibri" w:hAnsi="Arial" w:cs="Arial"/>
          <w:b/>
        </w:rPr>
        <w:t>-</w:t>
      </w:r>
      <w:r w:rsidR="00062F70" w:rsidRPr="00D4013C">
        <w:rPr>
          <w:rFonts w:ascii="Arial" w:eastAsia="Calibri" w:hAnsi="Arial" w:cs="Arial"/>
          <w:b/>
        </w:rPr>
        <w:t xml:space="preserve"> dyrektor II LO im J. Korczaka w Wieluniu</w:t>
      </w:r>
      <w:r w:rsidR="00062F70">
        <w:rPr>
          <w:rFonts w:ascii="Arial" w:eastAsia="Calibri" w:hAnsi="Arial" w:cs="Arial"/>
          <w:b/>
        </w:rPr>
        <w:t xml:space="preserve"> </w:t>
      </w:r>
      <w:r w:rsidR="00062F70">
        <w:rPr>
          <w:rFonts w:ascii="Arial" w:eastAsia="Calibri" w:hAnsi="Arial" w:cs="Arial"/>
        </w:rPr>
        <w:t xml:space="preserve">odpowiedziała, że też jej się tak wydaje, że ten drugi etap i tak będziemy musieli znowu podzielić na etapy. Jeśli cokolwiek dostaniemy to gdzieś znowu będzie początek kolejnego zadania. </w:t>
      </w:r>
      <w:r w:rsidR="00B11885">
        <w:rPr>
          <w:rFonts w:ascii="Arial" w:eastAsia="Calibri" w:hAnsi="Arial" w:cs="Arial"/>
        </w:rPr>
        <w:t xml:space="preserve">Podała przykład siłowni, która praktycznie już jest </w:t>
      </w:r>
      <w:r w:rsidR="00953283">
        <w:rPr>
          <w:rFonts w:ascii="Arial" w:eastAsia="Calibri" w:hAnsi="Arial" w:cs="Arial"/>
        </w:rPr>
        <w:br/>
      </w:r>
      <w:r w:rsidR="00B11885">
        <w:rPr>
          <w:rFonts w:ascii="Arial" w:eastAsia="Calibri" w:hAnsi="Arial" w:cs="Arial"/>
        </w:rPr>
        <w:t xml:space="preserve">i to też było na podobnych zasadach. </w:t>
      </w:r>
    </w:p>
    <w:p w:rsidR="00062F70" w:rsidRPr="00B11885" w:rsidRDefault="00B11885" w:rsidP="00D4013C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eastAsia="Calibri" w:hAnsi="Arial" w:cs="Arial"/>
        </w:rPr>
      </w:pPr>
      <w:r w:rsidRPr="00D55DC5">
        <w:rPr>
          <w:rFonts w:ascii="Arial" w:eastAsia="Calibri" w:hAnsi="Arial" w:cs="Arial"/>
          <w:b/>
        </w:rPr>
        <w:t>Pan Krzysztof Dziuba – wicestarosta wieluński</w:t>
      </w:r>
      <w:r>
        <w:rPr>
          <w:rFonts w:ascii="Arial" w:eastAsia="Calibri" w:hAnsi="Arial" w:cs="Arial"/>
          <w:b/>
        </w:rPr>
        <w:t xml:space="preserve"> </w:t>
      </w:r>
      <w:r w:rsidRPr="00B11885">
        <w:rPr>
          <w:rFonts w:ascii="Arial" w:eastAsia="Calibri" w:hAnsi="Arial" w:cs="Arial"/>
        </w:rPr>
        <w:t>podkreślił, że nie ma wątpliwości, że powinniśmy korzystać z każdej możliwości gdzie można pozyskać ś</w:t>
      </w:r>
      <w:r>
        <w:rPr>
          <w:rFonts w:ascii="Arial" w:eastAsia="Calibri" w:hAnsi="Arial" w:cs="Arial"/>
        </w:rPr>
        <w:t xml:space="preserve">rodki zewnętrzne tylko trzeba ważyć też wkład własny dodając, że myśli, aby tak złożyć wniosek, a później będziemy korygować po wyniku. </w:t>
      </w:r>
    </w:p>
    <w:p w:rsidR="00D4013C" w:rsidRPr="00B11885" w:rsidRDefault="003D0FB9" w:rsidP="00D4013C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eastAsia="Calibri" w:hAnsi="Arial" w:cs="Arial"/>
        </w:rPr>
      </w:pPr>
      <w:r w:rsidRPr="00B11885">
        <w:rPr>
          <w:rFonts w:ascii="Arial" w:eastAsia="Calibri" w:hAnsi="Arial" w:cs="Arial"/>
          <w:b/>
        </w:rPr>
        <w:t xml:space="preserve">Pan Marek Kieler - przewodniczący Zarządu Powiatu </w:t>
      </w:r>
      <w:r w:rsidR="00B11885" w:rsidRPr="00B11885">
        <w:rPr>
          <w:rFonts w:ascii="Arial" w:eastAsia="Calibri" w:hAnsi="Arial" w:cs="Arial"/>
        </w:rPr>
        <w:t>z uwagi na brak dalszych głosów w dyskusji,</w:t>
      </w:r>
      <w:r w:rsidR="00FF5670">
        <w:rPr>
          <w:rFonts w:ascii="Arial" w:eastAsia="Calibri" w:hAnsi="Arial" w:cs="Arial"/>
        </w:rPr>
        <w:t xml:space="preserve"> zarządził głosowanie kto jest </w:t>
      </w:r>
      <w:r w:rsidR="00B11885" w:rsidRPr="00B11885">
        <w:rPr>
          <w:rFonts w:ascii="Arial" w:eastAsia="Calibri" w:hAnsi="Arial" w:cs="Arial"/>
        </w:rPr>
        <w:t xml:space="preserve">„za” złożeniem wniosku </w:t>
      </w:r>
      <w:r w:rsidR="00FF5670">
        <w:rPr>
          <w:rFonts w:ascii="Arial" w:eastAsia="Calibri" w:hAnsi="Arial" w:cs="Arial"/>
        </w:rPr>
        <w:br/>
      </w:r>
      <w:r w:rsidR="00B11885" w:rsidRPr="00B11885">
        <w:rPr>
          <w:rFonts w:ascii="Arial" w:hAnsi="Arial" w:cs="Arial"/>
        </w:rPr>
        <w:t>do programu „Infrastruktura sportowa plus”</w:t>
      </w:r>
      <w:r w:rsidR="00B11885">
        <w:rPr>
          <w:rFonts w:ascii="Arial" w:hAnsi="Arial" w:cs="Arial"/>
        </w:rPr>
        <w:t xml:space="preserve">. </w:t>
      </w:r>
    </w:p>
    <w:p w:rsidR="00DF7E75" w:rsidRDefault="00DF7E75" w:rsidP="00DF7E75">
      <w:pPr>
        <w:pStyle w:val="Tekstpodstawowy"/>
        <w:rPr>
          <w:rFonts w:eastAsia="Calibri"/>
        </w:rPr>
      </w:pPr>
    </w:p>
    <w:p w:rsidR="00B11885" w:rsidRPr="00B11885" w:rsidRDefault="00B11885" w:rsidP="00B11885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i/>
        </w:rPr>
      </w:pPr>
      <w:r w:rsidRPr="00B11885">
        <w:rPr>
          <w:rFonts w:ascii="Arial" w:hAnsi="Arial" w:cs="Arial"/>
          <w:i/>
        </w:rPr>
        <w:t xml:space="preserve">      </w:t>
      </w:r>
      <w:r>
        <w:rPr>
          <w:rFonts w:ascii="Arial" w:hAnsi="Arial" w:cs="Arial"/>
          <w:i/>
        </w:rPr>
        <w:tab/>
      </w:r>
      <w:r w:rsidRPr="00B11885">
        <w:rPr>
          <w:rFonts w:ascii="Arial" w:hAnsi="Arial" w:cs="Arial"/>
          <w:i/>
        </w:rPr>
        <w:t xml:space="preserve">Zarząd Powiatu w Wieluniu jednogłośnie (przy 5 głosach „za”) wyraził zgodę </w:t>
      </w:r>
      <w:r w:rsidR="00FF5670">
        <w:rPr>
          <w:rFonts w:ascii="Arial" w:hAnsi="Arial" w:cs="Arial"/>
          <w:i/>
        </w:rPr>
        <w:br/>
      </w:r>
      <w:r w:rsidRPr="00B11885">
        <w:rPr>
          <w:rFonts w:ascii="Arial" w:hAnsi="Arial" w:cs="Arial"/>
          <w:i/>
        </w:rPr>
        <w:t xml:space="preserve">na złożenie wniosku do programu „Infrastruktura sportowa plus”, w ramach projektu pn. „Siłownia w II Liceum Ogólnokształcącym im. Janusza Korczaka w Wieluniu </w:t>
      </w:r>
      <w:r>
        <w:rPr>
          <w:rFonts w:ascii="Arial" w:hAnsi="Arial" w:cs="Arial"/>
          <w:i/>
        </w:rPr>
        <w:br/>
      </w:r>
      <w:r w:rsidRPr="00B11885">
        <w:rPr>
          <w:rFonts w:ascii="Arial" w:hAnsi="Arial" w:cs="Arial"/>
          <w:i/>
        </w:rPr>
        <w:t xml:space="preserve">– II etap” (głosowało 5 członków Zarządu). </w:t>
      </w:r>
    </w:p>
    <w:p w:rsidR="00DF7E75" w:rsidRPr="00556384" w:rsidRDefault="00B11885" w:rsidP="00556384">
      <w:pPr>
        <w:pStyle w:val="Tekstpodstawowy"/>
        <w:ind w:firstLine="708"/>
        <w:rPr>
          <w:rFonts w:ascii="Arial" w:eastAsia="Calibri" w:hAnsi="Arial" w:cs="Arial"/>
          <w:i/>
          <w:sz w:val="24"/>
        </w:rPr>
      </w:pPr>
      <w:r>
        <w:rPr>
          <w:rFonts w:ascii="Arial" w:eastAsia="Calibri" w:hAnsi="Arial" w:cs="Arial"/>
          <w:i/>
          <w:sz w:val="24"/>
        </w:rPr>
        <w:t>Materiał</w:t>
      </w:r>
      <w:r w:rsidR="00556384" w:rsidRPr="00556384">
        <w:rPr>
          <w:rFonts w:ascii="Arial" w:eastAsia="Calibri" w:hAnsi="Arial" w:cs="Arial"/>
          <w:i/>
          <w:sz w:val="24"/>
        </w:rPr>
        <w:t xml:space="preserve"> w ww. sprawie stanowi załącznik do protokołu. </w:t>
      </w:r>
    </w:p>
    <w:p w:rsidR="00DF7E75" w:rsidRDefault="00DF7E75" w:rsidP="00DF7E75">
      <w:pPr>
        <w:pStyle w:val="Tekstpodstawowy"/>
        <w:rPr>
          <w:rFonts w:eastAsia="Calibri"/>
        </w:rPr>
      </w:pPr>
    </w:p>
    <w:p w:rsidR="00ED69CD" w:rsidRDefault="00ED69CD" w:rsidP="00DF7E75">
      <w:pPr>
        <w:pStyle w:val="Tekstpodstawowy"/>
        <w:rPr>
          <w:rFonts w:eastAsia="Calibri"/>
        </w:rPr>
      </w:pPr>
    </w:p>
    <w:p w:rsidR="00556384" w:rsidRDefault="00B11885" w:rsidP="00556384">
      <w:pPr>
        <w:pStyle w:val="Nagwek1"/>
        <w:numPr>
          <w:ilvl w:val="0"/>
          <w:numId w:val="0"/>
        </w:numPr>
        <w:ind w:left="3972" w:firstLine="276"/>
        <w:rPr>
          <w:rFonts w:ascii="Arial" w:eastAsia="Calibri" w:hAnsi="Arial" w:cs="Arial"/>
          <w:b/>
          <w:color w:val="auto"/>
          <w:sz w:val="24"/>
          <w:szCs w:val="24"/>
        </w:rPr>
      </w:pPr>
      <w:r>
        <w:rPr>
          <w:rFonts w:ascii="Arial" w:eastAsia="Calibri" w:hAnsi="Arial" w:cs="Arial"/>
          <w:b/>
          <w:color w:val="auto"/>
          <w:sz w:val="24"/>
          <w:szCs w:val="24"/>
        </w:rPr>
        <w:lastRenderedPageBreak/>
        <w:t>Pkt 8</w:t>
      </w:r>
    </w:p>
    <w:p w:rsidR="00B11885" w:rsidRPr="00B11885" w:rsidRDefault="00B11885" w:rsidP="00B11885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b/>
        </w:rPr>
      </w:pPr>
      <w:r w:rsidRPr="00B11885">
        <w:rPr>
          <w:rFonts w:ascii="Arial" w:hAnsi="Arial" w:cs="Arial"/>
          <w:b/>
        </w:rPr>
        <w:t xml:space="preserve">Rozpatrzenie prośby p.o. Dyrektora Samodzielnego Publicznego Zakładu Opieki Zdrowotnej w Wieluniu o wyrażenie zgody na zmianę celu realizacji inwestycji w umowie nr 20/2762 zawartej dnia 22.09.2020 r. pomiędzy SP ZOZ </w:t>
      </w:r>
      <w:r>
        <w:rPr>
          <w:rFonts w:ascii="Arial" w:hAnsi="Arial" w:cs="Arial"/>
          <w:b/>
        </w:rPr>
        <w:br/>
      </w:r>
      <w:r w:rsidRPr="00B11885">
        <w:rPr>
          <w:rFonts w:ascii="Arial" w:hAnsi="Arial" w:cs="Arial"/>
          <w:b/>
        </w:rPr>
        <w:t xml:space="preserve">w Wieluniu, a BGK z siedzibą w Warszawie, bądź poręczenie nowego kredytu </w:t>
      </w:r>
      <w:r w:rsidR="00FF5670">
        <w:rPr>
          <w:rFonts w:ascii="Arial" w:hAnsi="Arial" w:cs="Arial"/>
          <w:b/>
        </w:rPr>
        <w:br/>
      </w:r>
      <w:r w:rsidRPr="00B11885">
        <w:rPr>
          <w:rFonts w:ascii="Arial" w:hAnsi="Arial" w:cs="Arial"/>
          <w:b/>
        </w:rPr>
        <w:t xml:space="preserve">na przygotowanie i przebudowę pomieszczeń Pracowni Radiologicznej </w:t>
      </w:r>
      <w:r>
        <w:rPr>
          <w:rFonts w:ascii="Arial" w:hAnsi="Arial" w:cs="Arial"/>
          <w:b/>
        </w:rPr>
        <w:br/>
      </w:r>
      <w:r w:rsidRPr="00B11885">
        <w:rPr>
          <w:rFonts w:ascii="Arial" w:hAnsi="Arial" w:cs="Arial"/>
          <w:b/>
        </w:rPr>
        <w:t xml:space="preserve">w Dziale Rentgenodiagnostyki zlokalizowanej w budynku głównym SP ZOZ </w:t>
      </w:r>
      <w:r>
        <w:rPr>
          <w:rFonts w:ascii="Arial" w:hAnsi="Arial" w:cs="Arial"/>
          <w:b/>
        </w:rPr>
        <w:br/>
      </w:r>
      <w:r w:rsidRPr="00B11885">
        <w:rPr>
          <w:rFonts w:ascii="Arial" w:hAnsi="Arial" w:cs="Arial"/>
          <w:b/>
        </w:rPr>
        <w:t>w Wieluniu.</w:t>
      </w:r>
    </w:p>
    <w:p w:rsidR="00556384" w:rsidRDefault="00556384" w:rsidP="00556384">
      <w:pPr>
        <w:pStyle w:val="Tekstpodstawowy"/>
        <w:rPr>
          <w:rFonts w:eastAsia="Calibri"/>
        </w:rPr>
      </w:pPr>
    </w:p>
    <w:p w:rsidR="00ED69CD" w:rsidRPr="00556384" w:rsidRDefault="00ED69CD" w:rsidP="00556384">
      <w:pPr>
        <w:pStyle w:val="Tekstpodstawowy"/>
        <w:rPr>
          <w:rFonts w:eastAsia="Calibri"/>
        </w:rPr>
      </w:pPr>
    </w:p>
    <w:p w:rsidR="002B2F52" w:rsidRPr="00933ABE" w:rsidRDefault="00556384" w:rsidP="0029112E">
      <w:pPr>
        <w:pStyle w:val="Tekstpodstawowy"/>
        <w:spacing w:line="360" w:lineRule="auto"/>
        <w:ind w:firstLine="709"/>
        <w:jc w:val="both"/>
        <w:rPr>
          <w:rFonts w:ascii="Arial" w:eastAsia="Calibri" w:hAnsi="Arial" w:cs="Arial"/>
          <w:sz w:val="24"/>
        </w:rPr>
      </w:pPr>
      <w:r w:rsidRPr="00933ABE">
        <w:rPr>
          <w:rFonts w:ascii="Arial" w:eastAsia="Calibri" w:hAnsi="Arial" w:cs="Arial"/>
          <w:b/>
          <w:sz w:val="24"/>
        </w:rPr>
        <w:t xml:space="preserve">Pan Marek Kieler – przewodniczący Zarządu Powiatu </w:t>
      </w:r>
      <w:r w:rsidR="00A22574" w:rsidRPr="00933ABE">
        <w:rPr>
          <w:rFonts w:ascii="Arial" w:eastAsia="Calibri" w:hAnsi="Arial" w:cs="Arial"/>
          <w:sz w:val="24"/>
        </w:rPr>
        <w:t xml:space="preserve">powitał panią dyrektor Freus i panią kierownik Świtalską. Poprosił panią dyrektor </w:t>
      </w:r>
      <w:r w:rsidR="00FF5670">
        <w:rPr>
          <w:rFonts w:ascii="Arial" w:eastAsia="Calibri" w:hAnsi="Arial" w:cs="Arial"/>
          <w:sz w:val="24"/>
        </w:rPr>
        <w:t xml:space="preserve">o omówienie sprawy. </w:t>
      </w:r>
      <w:r w:rsidR="00FF5670">
        <w:rPr>
          <w:rFonts w:ascii="Arial" w:eastAsia="Calibri" w:hAnsi="Arial" w:cs="Arial"/>
          <w:sz w:val="24"/>
        </w:rPr>
        <w:tab/>
      </w:r>
      <w:r w:rsidR="00FF5670">
        <w:rPr>
          <w:rFonts w:ascii="Arial" w:eastAsia="Calibri" w:hAnsi="Arial" w:cs="Arial"/>
          <w:sz w:val="24"/>
        </w:rPr>
        <w:tab/>
      </w:r>
      <w:r w:rsidR="00953283">
        <w:rPr>
          <w:rFonts w:ascii="Arial" w:eastAsia="Calibri" w:hAnsi="Arial" w:cs="Arial"/>
          <w:sz w:val="24"/>
        </w:rPr>
        <w:tab/>
      </w:r>
      <w:r w:rsidR="00953283">
        <w:rPr>
          <w:rFonts w:ascii="Arial" w:eastAsia="Calibri" w:hAnsi="Arial" w:cs="Arial"/>
          <w:sz w:val="24"/>
        </w:rPr>
        <w:tab/>
      </w:r>
      <w:r w:rsidR="00953283">
        <w:rPr>
          <w:rFonts w:ascii="Arial" w:eastAsia="Calibri" w:hAnsi="Arial" w:cs="Arial"/>
          <w:sz w:val="24"/>
        </w:rPr>
        <w:tab/>
      </w:r>
      <w:r w:rsidR="00953283">
        <w:rPr>
          <w:rFonts w:ascii="Arial" w:eastAsia="Calibri" w:hAnsi="Arial" w:cs="Arial"/>
          <w:sz w:val="24"/>
        </w:rPr>
        <w:tab/>
      </w:r>
      <w:r w:rsidR="00953283">
        <w:rPr>
          <w:rFonts w:ascii="Arial" w:eastAsia="Calibri" w:hAnsi="Arial" w:cs="Arial"/>
          <w:sz w:val="24"/>
        </w:rPr>
        <w:tab/>
      </w:r>
      <w:r w:rsidR="00953283">
        <w:rPr>
          <w:rFonts w:ascii="Arial" w:eastAsia="Calibri" w:hAnsi="Arial" w:cs="Arial"/>
          <w:sz w:val="24"/>
        </w:rPr>
        <w:tab/>
      </w:r>
      <w:r w:rsidR="00953283">
        <w:rPr>
          <w:rFonts w:ascii="Arial" w:eastAsia="Calibri" w:hAnsi="Arial" w:cs="Arial"/>
          <w:sz w:val="24"/>
        </w:rPr>
        <w:tab/>
      </w:r>
      <w:r w:rsidR="00953283">
        <w:rPr>
          <w:rFonts w:ascii="Arial" w:eastAsia="Calibri" w:hAnsi="Arial" w:cs="Arial"/>
          <w:sz w:val="24"/>
        </w:rPr>
        <w:tab/>
      </w:r>
      <w:r w:rsidR="00953283">
        <w:rPr>
          <w:rFonts w:ascii="Arial" w:eastAsia="Calibri" w:hAnsi="Arial" w:cs="Arial"/>
          <w:sz w:val="24"/>
        </w:rPr>
        <w:tab/>
      </w:r>
      <w:r w:rsidR="00953283">
        <w:rPr>
          <w:rFonts w:ascii="Arial" w:eastAsia="Calibri" w:hAnsi="Arial" w:cs="Arial"/>
          <w:sz w:val="24"/>
        </w:rPr>
        <w:tab/>
      </w:r>
      <w:r w:rsidR="00A22574" w:rsidRPr="00933ABE">
        <w:rPr>
          <w:rFonts w:ascii="Arial" w:eastAsia="Calibri" w:hAnsi="Arial" w:cs="Arial"/>
          <w:b/>
          <w:sz w:val="24"/>
        </w:rPr>
        <w:t>Pani Anna Freus – p.o. dyrektora SP ZOZ w Wieluniu</w:t>
      </w:r>
      <w:r w:rsidR="00A22574" w:rsidRPr="00933ABE">
        <w:rPr>
          <w:rFonts w:ascii="Arial" w:eastAsia="Calibri" w:hAnsi="Arial" w:cs="Arial"/>
          <w:sz w:val="24"/>
        </w:rPr>
        <w:t xml:space="preserve"> omówiła przedmiotową sprawę.</w:t>
      </w:r>
      <w:r w:rsidR="00A22574" w:rsidRPr="00933ABE">
        <w:rPr>
          <w:rFonts w:ascii="Arial" w:eastAsia="Calibri" w:hAnsi="Arial" w:cs="Arial"/>
          <w:sz w:val="24"/>
        </w:rPr>
        <w:tab/>
      </w:r>
      <w:r w:rsidR="00A22574" w:rsidRPr="00933ABE">
        <w:rPr>
          <w:rFonts w:ascii="Arial" w:eastAsia="Calibri" w:hAnsi="Arial" w:cs="Arial"/>
          <w:sz w:val="24"/>
        </w:rPr>
        <w:tab/>
      </w:r>
      <w:r w:rsidR="00A22574" w:rsidRPr="00933ABE">
        <w:rPr>
          <w:rFonts w:ascii="Arial" w:eastAsia="Calibri" w:hAnsi="Arial" w:cs="Arial"/>
          <w:sz w:val="24"/>
        </w:rPr>
        <w:tab/>
      </w:r>
      <w:r w:rsidR="00A22574" w:rsidRPr="00933ABE">
        <w:rPr>
          <w:rFonts w:ascii="Arial" w:eastAsia="Calibri" w:hAnsi="Arial" w:cs="Arial"/>
          <w:sz w:val="24"/>
        </w:rPr>
        <w:tab/>
      </w:r>
      <w:r w:rsidR="00A22574" w:rsidRPr="00933ABE">
        <w:rPr>
          <w:rFonts w:ascii="Arial" w:eastAsia="Calibri" w:hAnsi="Arial" w:cs="Arial"/>
          <w:sz w:val="24"/>
        </w:rPr>
        <w:tab/>
      </w:r>
      <w:r w:rsidR="00A22574" w:rsidRPr="00933ABE">
        <w:rPr>
          <w:rFonts w:ascii="Arial" w:eastAsia="Calibri" w:hAnsi="Arial" w:cs="Arial"/>
          <w:sz w:val="24"/>
        </w:rPr>
        <w:tab/>
      </w:r>
      <w:r w:rsidR="00A22574" w:rsidRPr="00933ABE">
        <w:rPr>
          <w:rFonts w:ascii="Arial" w:eastAsia="Calibri" w:hAnsi="Arial" w:cs="Arial"/>
          <w:sz w:val="24"/>
        </w:rPr>
        <w:tab/>
      </w:r>
      <w:r w:rsidR="00A22574" w:rsidRPr="00933ABE">
        <w:rPr>
          <w:rFonts w:ascii="Arial" w:eastAsia="Calibri" w:hAnsi="Arial" w:cs="Arial"/>
          <w:sz w:val="24"/>
        </w:rPr>
        <w:tab/>
      </w:r>
      <w:r w:rsidR="00A22574" w:rsidRPr="00933ABE">
        <w:rPr>
          <w:rFonts w:ascii="Arial" w:eastAsia="Calibri" w:hAnsi="Arial" w:cs="Arial"/>
          <w:sz w:val="24"/>
        </w:rPr>
        <w:tab/>
      </w:r>
      <w:r w:rsidR="00A22574" w:rsidRPr="00933ABE">
        <w:rPr>
          <w:rFonts w:ascii="Arial" w:eastAsia="Calibri" w:hAnsi="Arial" w:cs="Arial"/>
          <w:sz w:val="24"/>
        </w:rPr>
        <w:tab/>
      </w:r>
      <w:r w:rsidR="00A22574" w:rsidRPr="00933ABE">
        <w:rPr>
          <w:rFonts w:ascii="Arial" w:eastAsia="Calibri" w:hAnsi="Arial" w:cs="Arial"/>
          <w:b/>
          <w:sz w:val="24"/>
        </w:rPr>
        <w:t xml:space="preserve">Pan Marek Kieler – przewodniczący Zarządu Powiatu </w:t>
      </w:r>
      <w:r w:rsidR="00A22574" w:rsidRPr="00933ABE">
        <w:rPr>
          <w:rFonts w:ascii="Arial" w:eastAsia="Calibri" w:hAnsi="Arial" w:cs="Arial"/>
          <w:sz w:val="24"/>
        </w:rPr>
        <w:t>zapytał o Bank Gospodarstwa Krajowego (BGK).</w:t>
      </w:r>
      <w:r w:rsidR="00A22574" w:rsidRPr="00933ABE">
        <w:rPr>
          <w:rFonts w:ascii="Arial" w:eastAsia="Calibri" w:hAnsi="Arial" w:cs="Arial"/>
          <w:b/>
          <w:sz w:val="24"/>
        </w:rPr>
        <w:t xml:space="preserve"> </w:t>
      </w:r>
      <w:r w:rsidR="00A22574" w:rsidRPr="00933ABE">
        <w:rPr>
          <w:rFonts w:ascii="Arial" w:eastAsia="Calibri" w:hAnsi="Arial" w:cs="Arial"/>
          <w:b/>
          <w:sz w:val="24"/>
        </w:rPr>
        <w:tab/>
      </w:r>
      <w:r w:rsidR="00A22574" w:rsidRPr="00933ABE">
        <w:rPr>
          <w:rFonts w:ascii="Arial" w:eastAsia="Calibri" w:hAnsi="Arial" w:cs="Arial"/>
          <w:b/>
          <w:sz w:val="24"/>
        </w:rPr>
        <w:tab/>
      </w:r>
      <w:r w:rsidR="00A22574" w:rsidRPr="00933ABE">
        <w:rPr>
          <w:rFonts w:ascii="Arial" w:eastAsia="Calibri" w:hAnsi="Arial" w:cs="Arial"/>
          <w:b/>
          <w:sz w:val="24"/>
        </w:rPr>
        <w:tab/>
      </w:r>
      <w:r w:rsidR="00A22574" w:rsidRPr="00933ABE">
        <w:rPr>
          <w:rFonts w:ascii="Arial" w:eastAsia="Calibri" w:hAnsi="Arial" w:cs="Arial"/>
          <w:b/>
          <w:sz w:val="24"/>
        </w:rPr>
        <w:tab/>
      </w:r>
      <w:r w:rsidR="00A22574" w:rsidRPr="00933ABE">
        <w:rPr>
          <w:rFonts w:ascii="Arial" w:eastAsia="Calibri" w:hAnsi="Arial" w:cs="Arial"/>
          <w:b/>
          <w:sz w:val="24"/>
        </w:rPr>
        <w:tab/>
      </w:r>
      <w:r w:rsidR="00A22574" w:rsidRPr="00933ABE">
        <w:rPr>
          <w:rFonts w:ascii="Arial" w:eastAsia="Calibri" w:hAnsi="Arial" w:cs="Arial"/>
          <w:b/>
          <w:sz w:val="24"/>
        </w:rPr>
        <w:tab/>
      </w:r>
      <w:r w:rsidR="00A22574" w:rsidRPr="00933ABE">
        <w:rPr>
          <w:rFonts w:ascii="Arial" w:eastAsia="Calibri" w:hAnsi="Arial" w:cs="Arial"/>
          <w:b/>
          <w:sz w:val="24"/>
        </w:rPr>
        <w:tab/>
      </w:r>
      <w:r w:rsidR="00A22574" w:rsidRPr="00933ABE">
        <w:rPr>
          <w:rFonts w:ascii="Arial" w:eastAsia="Calibri" w:hAnsi="Arial" w:cs="Arial"/>
          <w:b/>
          <w:sz w:val="24"/>
        </w:rPr>
        <w:tab/>
        <w:t xml:space="preserve">Pani Anna Freus – p.o. dyrektora SP ZOZ w Wieluniu </w:t>
      </w:r>
      <w:r w:rsidR="00A22574" w:rsidRPr="00933ABE">
        <w:rPr>
          <w:rFonts w:ascii="Arial" w:eastAsia="Calibri" w:hAnsi="Arial" w:cs="Arial"/>
          <w:sz w:val="24"/>
        </w:rPr>
        <w:t xml:space="preserve">poinformowała, </w:t>
      </w:r>
      <w:r w:rsidR="00A22574" w:rsidRPr="00933ABE">
        <w:rPr>
          <w:rFonts w:ascii="Arial" w:eastAsia="Calibri" w:hAnsi="Arial" w:cs="Arial"/>
          <w:sz w:val="24"/>
        </w:rPr>
        <w:br/>
        <w:t>że prowadzą rozmowy i jeszcze nie mają ostatecznej informacji</w:t>
      </w:r>
      <w:r w:rsidR="00FF5670">
        <w:rPr>
          <w:rFonts w:ascii="Arial" w:eastAsia="Calibri" w:hAnsi="Arial" w:cs="Arial"/>
          <w:sz w:val="24"/>
        </w:rPr>
        <w:t>,</w:t>
      </w:r>
      <w:r w:rsidR="00A22574" w:rsidRPr="00933ABE">
        <w:rPr>
          <w:rFonts w:ascii="Arial" w:eastAsia="Calibri" w:hAnsi="Arial" w:cs="Arial"/>
          <w:sz w:val="24"/>
        </w:rPr>
        <w:t xml:space="preserve"> czy oferują kredyt inwestycyjny, czy będzie to bieżący na to zadanie na warunkach zbieżnych z tymi, które uzyskali w poprzednim okresie kredytowy</w:t>
      </w:r>
      <w:r w:rsidR="00FF5670">
        <w:rPr>
          <w:rFonts w:ascii="Arial" w:eastAsia="Calibri" w:hAnsi="Arial" w:cs="Arial"/>
          <w:sz w:val="24"/>
        </w:rPr>
        <w:t>m</w:t>
      </w:r>
      <w:r w:rsidR="00A22574" w:rsidRPr="00933ABE">
        <w:rPr>
          <w:rFonts w:ascii="Arial" w:eastAsia="Calibri" w:hAnsi="Arial" w:cs="Arial"/>
          <w:sz w:val="24"/>
        </w:rPr>
        <w:t xml:space="preserve"> i w zasad</w:t>
      </w:r>
      <w:r w:rsidR="00FF5670">
        <w:rPr>
          <w:rFonts w:ascii="Arial" w:eastAsia="Calibri" w:hAnsi="Arial" w:cs="Arial"/>
          <w:sz w:val="24"/>
        </w:rPr>
        <w:t>z</w:t>
      </w:r>
      <w:r w:rsidR="00A22574" w:rsidRPr="00933ABE">
        <w:rPr>
          <w:rFonts w:ascii="Arial" w:eastAsia="Calibri" w:hAnsi="Arial" w:cs="Arial"/>
          <w:sz w:val="24"/>
        </w:rPr>
        <w:t>ie najbardziej istoty jest czas dlatego, że wiadomo, że szpital chce jak najszybciej skorzystać z możliwości wstawienia nowego tomografu i rozpocz</w:t>
      </w:r>
      <w:r w:rsidR="00FF5670">
        <w:rPr>
          <w:rFonts w:ascii="Arial" w:eastAsia="Calibri" w:hAnsi="Arial" w:cs="Arial"/>
          <w:sz w:val="24"/>
        </w:rPr>
        <w:t>ąć</w:t>
      </w:r>
      <w:r w:rsidR="00A22574" w:rsidRPr="00933ABE">
        <w:rPr>
          <w:rFonts w:ascii="Arial" w:eastAsia="Calibri" w:hAnsi="Arial" w:cs="Arial"/>
          <w:sz w:val="24"/>
        </w:rPr>
        <w:t xml:space="preserve"> zwiększani</w:t>
      </w:r>
      <w:r w:rsidR="00FF5670">
        <w:rPr>
          <w:rFonts w:ascii="Arial" w:eastAsia="Calibri" w:hAnsi="Arial" w:cs="Arial"/>
          <w:sz w:val="24"/>
        </w:rPr>
        <w:t>e</w:t>
      </w:r>
      <w:r w:rsidR="00A22574" w:rsidRPr="00933ABE">
        <w:rPr>
          <w:rFonts w:ascii="Arial" w:eastAsia="Calibri" w:hAnsi="Arial" w:cs="Arial"/>
          <w:sz w:val="24"/>
        </w:rPr>
        <w:t xml:space="preserve"> procedur w tym zakresie. Okres związania</w:t>
      </w:r>
      <w:r w:rsidR="00FF5670">
        <w:rPr>
          <w:rFonts w:ascii="Arial" w:eastAsia="Calibri" w:hAnsi="Arial" w:cs="Arial"/>
          <w:sz w:val="24"/>
        </w:rPr>
        <w:t xml:space="preserve"> obecną ofertą jest do 17.06. J</w:t>
      </w:r>
      <w:r w:rsidR="00A22574" w:rsidRPr="00933ABE">
        <w:rPr>
          <w:rFonts w:ascii="Arial" w:eastAsia="Calibri" w:hAnsi="Arial" w:cs="Arial"/>
          <w:sz w:val="24"/>
        </w:rPr>
        <w:t xml:space="preserve">eśli się nie uda będą powtarzać postępowanie i tutaj droga nie jest zamknięta. Niemniej jednak BKG nie odniósł się </w:t>
      </w:r>
      <w:r w:rsidR="00FF5670">
        <w:rPr>
          <w:rFonts w:ascii="Arial" w:eastAsia="Calibri" w:hAnsi="Arial" w:cs="Arial"/>
          <w:sz w:val="24"/>
        </w:rPr>
        <w:br/>
      </w:r>
      <w:r w:rsidR="00A22574" w:rsidRPr="00933ABE">
        <w:rPr>
          <w:rFonts w:ascii="Arial" w:eastAsia="Calibri" w:hAnsi="Arial" w:cs="Arial"/>
          <w:sz w:val="24"/>
        </w:rPr>
        <w:t xml:space="preserve">do tego jaka to będzie forma, </w:t>
      </w:r>
      <w:r w:rsidR="00B129F6" w:rsidRPr="00933ABE">
        <w:rPr>
          <w:rFonts w:ascii="Arial" w:eastAsia="Calibri" w:hAnsi="Arial" w:cs="Arial"/>
          <w:sz w:val="24"/>
        </w:rPr>
        <w:t xml:space="preserve">szpital przesłał dokumenty do BKG. Zaznaczyła, </w:t>
      </w:r>
      <w:r w:rsidR="00FF5670">
        <w:rPr>
          <w:rFonts w:ascii="Arial" w:eastAsia="Calibri" w:hAnsi="Arial" w:cs="Arial"/>
          <w:sz w:val="24"/>
        </w:rPr>
        <w:br/>
      </w:r>
      <w:r w:rsidR="00B129F6" w:rsidRPr="00933ABE">
        <w:rPr>
          <w:rFonts w:ascii="Arial" w:eastAsia="Calibri" w:hAnsi="Arial" w:cs="Arial"/>
          <w:sz w:val="24"/>
        </w:rPr>
        <w:t>że to, co jest pewne</w:t>
      </w:r>
      <w:r w:rsidR="00FF5670">
        <w:rPr>
          <w:rFonts w:ascii="Arial" w:eastAsia="Calibri" w:hAnsi="Arial" w:cs="Arial"/>
          <w:sz w:val="24"/>
        </w:rPr>
        <w:t xml:space="preserve"> dotyczy tego,</w:t>
      </w:r>
      <w:r w:rsidR="00B129F6" w:rsidRPr="00933ABE">
        <w:rPr>
          <w:rFonts w:ascii="Arial" w:eastAsia="Calibri" w:hAnsi="Arial" w:cs="Arial"/>
          <w:sz w:val="24"/>
        </w:rPr>
        <w:t xml:space="preserve"> że będzie wymagane po</w:t>
      </w:r>
      <w:r w:rsidR="00FF5670">
        <w:rPr>
          <w:rFonts w:ascii="Arial" w:eastAsia="Calibri" w:hAnsi="Arial" w:cs="Arial"/>
          <w:sz w:val="24"/>
        </w:rPr>
        <w:t xml:space="preserve">ręczenie kredytu przez powiat. </w:t>
      </w:r>
      <w:r w:rsidR="00B129F6" w:rsidRPr="00933ABE">
        <w:rPr>
          <w:rFonts w:ascii="Arial" w:eastAsia="Calibri" w:hAnsi="Arial" w:cs="Arial"/>
          <w:sz w:val="24"/>
        </w:rPr>
        <w:t>Ze wstępnych ustaleń z BKG wynika, że powinna być tutaj zgoda na zmianę kredytu dlatego, że również BKG pozytywnie ocenia tą inwestycję i widzi możliwość zyskowności, co jest warunkiem kredytu inwestycyjnego. Jeżeli chodzi o formę kredytu</w:t>
      </w:r>
      <w:r w:rsidR="00C6325A">
        <w:rPr>
          <w:rFonts w:ascii="Arial" w:eastAsia="Calibri" w:hAnsi="Arial" w:cs="Arial"/>
          <w:sz w:val="24"/>
        </w:rPr>
        <w:t xml:space="preserve"> to</w:t>
      </w:r>
      <w:r w:rsidR="00B129F6" w:rsidRPr="00933ABE">
        <w:rPr>
          <w:rFonts w:ascii="Arial" w:eastAsia="Calibri" w:hAnsi="Arial" w:cs="Arial"/>
          <w:sz w:val="24"/>
        </w:rPr>
        <w:t xml:space="preserve"> czynnikiem decydującym będzie czas, czyli przyjęlibyśmy taką formę zaproponowaną przez BKG, która pozwoliłaby skrócić procedury już bezpośrednio </w:t>
      </w:r>
      <w:r w:rsidR="00B129F6" w:rsidRPr="00933ABE">
        <w:rPr>
          <w:rFonts w:ascii="Arial" w:eastAsia="Calibri" w:hAnsi="Arial" w:cs="Arial"/>
          <w:sz w:val="24"/>
        </w:rPr>
        <w:br/>
        <w:t>w banku.</w:t>
      </w:r>
      <w:r w:rsidR="00B129F6" w:rsidRPr="00933ABE">
        <w:rPr>
          <w:rFonts w:ascii="Arial" w:eastAsia="Calibri" w:hAnsi="Arial" w:cs="Arial"/>
          <w:sz w:val="24"/>
        </w:rPr>
        <w:tab/>
      </w:r>
      <w:r w:rsidR="00B129F6" w:rsidRPr="00933ABE">
        <w:rPr>
          <w:rFonts w:ascii="Arial" w:eastAsia="Calibri" w:hAnsi="Arial" w:cs="Arial"/>
          <w:sz w:val="24"/>
        </w:rPr>
        <w:tab/>
      </w:r>
      <w:r w:rsidRPr="00933ABE">
        <w:rPr>
          <w:rFonts w:ascii="Arial" w:eastAsia="Calibri" w:hAnsi="Arial" w:cs="Arial"/>
          <w:sz w:val="24"/>
        </w:rPr>
        <w:tab/>
      </w:r>
      <w:r w:rsidRPr="00933ABE">
        <w:rPr>
          <w:rFonts w:ascii="Arial" w:eastAsia="Calibri" w:hAnsi="Arial" w:cs="Arial"/>
          <w:sz w:val="24"/>
        </w:rPr>
        <w:tab/>
      </w:r>
      <w:r w:rsidRPr="00933ABE">
        <w:rPr>
          <w:rFonts w:ascii="Arial" w:eastAsia="Calibri" w:hAnsi="Arial" w:cs="Arial"/>
          <w:sz w:val="24"/>
        </w:rPr>
        <w:tab/>
      </w:r>
      <w:r w:rsidRPr="00933ABE">
        <w:rPr>
          <w:rFonts w:ascii="Arial" w:eastAsia="Calibri" w:hAnsi="Arial" w:cs="Arial"/>
          <w:sz w:val="24"/>
        </w:rPr>
        <w:tab/>
      </w:r>
      <w:r w:rsidRPr="00933ABE">
        <w:rPr>
          <w:rFonts w:ascii="Arial" w:eastAsia="Calibri" w:hAnsi="Arial" w:cs="Arial"/>
          <w:sz w:val="24"/>
        </w:rPr>
        <w:tab/>
      </w:r>
      <w:r w:rsidRPr="00933ABE">
        <w:rPr>
          <w:rFonts w:ascii="Arial" w:eastAsia="Calibri" w:hAnsi="Arial" w:cs="Arial"/>
          <w:sz w:val="24"/>
        </w:rPr>
        <w:tab/>
      </w:r>
      <w:r w:rsidRPr="00933ABE">
        <w:rPr>
          <w:rFonts w:ascii="Arial" w:eastAsia="Calibri" w:hAnsi="Arial" w:cs="Arial"/>
          <w:sz w:val="24"/>
        </w:rPr>
        <w:tab/>
      </w:r>
      <w:r w:rsidRPr="00933ABE">
        <w:rPr>
          <w:rFonts w:ascii="Arial" w:eastAsia="Calibri" w:hAnsi="Arial" w:cs="Arial"/>
          <w:sz w:val="24"/>
        </w:rPr>
        <w:tab/>
      </w:r>
      <w:r w:rsidRPr="00933ABE">
        <w:rPr>
          <w:rFonts w:ascii="Arial" w:eastAsia="Calibri" w:hAnsi="Arial" w:cs="Arial"/>
          <w:sz w:val="24"/>
        </w:rPr>
        <w:tab/>
      </w:r>
      <w:r w:rsidRPr="00933ABE">
        <w:rPr>
          <w:rFonts w:ascii="Arial" w:eastAsia="Calibri" w:hAnsi="Arial" w:cs="Arial"/>
          <w:sz w:val="24"/>
        </w:rPr>
        <w:tab/>
      </w:r>
      <w:r w:rsidRPr="00933ABE">
        <w:rPr>
          <w:rFonts w:ascii="Arial" w:eastAsia="Calibri" w:hAnsi="Arial" w:cs="Arial"/>
          <w:b/>
          <w:sz w:val="24"/>
        </w:rPr>
        <w:t xml:space="preserve">Pan Marek Kieler – przewodniczący Zarządu Powiatu </w:t>
      </w:r>
      <w:r w:rsidR="00B129F6" w:rsidRPr="00933ABE">
        <w:rPr>
          <w:rFonts w:ascii="Arial" w:eastAsia="Calibri" w:hAnsi="Arial" w:cs="Arial"/>
          <w:sz w:val="24"/>
        </w:rPr>
        <w:t xml:space="preserve">zapytał, </w:t>
      </w:r>
      <w:r w:rsidR="00B129F6" w:rsidRPr="00933ABE">
        <w:rPr>
          <w:rFonts w:ascii="Arial" w:eastAsia="Calibri" w:hAnsi="Arial" w:cs="Arial"/>
          <w:sz w:val="24"/>
        </w:rPr>
        <w:br/>
      </w:r>
      <w:r w:rsidR="00B129F6" w:rsidRPr="00933ABE">
        <w:rPr>
          <w:rFonts w:ascii="Arial" w:eastAsia="Calibri" w:hAnsi="Arial" w:cs="Arial"/>
          <w:sz w:val="24"/>
        </w:rPr>
        <w:lastRenderedPageBreak/>
        <w:t>czy w związku z żądaniem przez BKG poręczenia kredytu musiał</w:t>
      </w:r>
      <w:r w:rsidR="00C6325A">
        <w:rPr>
          <w:rFonts w:ascii="Arial" w:eastAsia="Calibri" w:hAnsi="Arial" w:cs="Arial"/>
          <w:sz w:val="24"/>
        </w:rPr>
        <w:t>a</w:t>
      </w:r>
      <w:r w:rsidR="00B129F6" w:rsidRPr="00933ABE">
        <w:rPr>
          <w:rFonts w:ascii="Arial" w:eastAsia="Calibri" w:hAnsi="Arial" w:cs="Arial"/>
          <w:sz w:val="24"/>
        </w:rPr>
        <w:t>by nastąpić zmiana uchwały. Zapytał, czy</w:t>
      </w:r>
      <w:r w:rsidR="00213DFF">
        <w:rPr>
          <w:rFonts w:ascii="Arial" w:eastAsia="Calibri" w:hAnsi="Arial" w:cs="Arial"/>
          <w:sz w:val="24"/>
        </w:rPr>
        <w:t xml:space="preserve"> dzisiaj musimy to podjąć.</w:t>
      </w:r>
      <w:r w:rsidR="00213DFF">
        <w:rPr>
          <w:rFonts w:ascii="Arial" w:eastAsia="Calibri" w:hAnsi="Arial" w:cs="Arial"/>
          <w:sz w:val="24"/>
        </w:rPr>
        <w:tab/>
      </w:r>
      <w:r w:rsidR="00213DFF">
        <w:rPr>
          <w:rFonts w:ascii="Arial" w:eastAsia="Calibri" w:hAnsi="Arial" w:cs="Arial"/>
          <w:sz w:val="24"/>
        </w:rPr>
        <w:tab/>
      </w:r>
      <w:r w:rsidR="00213DFF">
        <w:rPr>
          <w:rFonts w:ascii="Arial" w:eastAsia="Calibri" w:hAnsi="Arial" w:cs="Arial"/>
          <w:sz w:val="24"/>
        </w:rPr>
        <w:tab/>
      </w:r>
      <w:r w:rsidR="00213DFF">
        <w:rPr>
          <w:rFonts w:ascii="Arial" w:eastAsia="Calibri" w:hAnsi="Arial" w:cs="Arial"/>
          <w:sz w:val="24"/>
        </w:rPr>
        <w:tab/>
      </w:r>
      <w:r w:rsidR="00213DFF">
        <w:rPr>
          <w:rFonts w:ascii="Arial" w:eastAsia="Calibri" w:hAnsi="Arial" w:cs="Arial"/>
          <w:sz w:val="24"/>
        </w:rPr>
        <w:tab/>
      </w:r>
      <w:r w:rsidR="00B129F6" w:rsidRPr="00933ABE">
        <w:rPr>
          <w:rFonts w:ascii="Arial" w:eastAsia="Calibri" w:hAnsi="Arial" w:cs="Arial"/>
          <w:b/>
          <w:sz w:val="24"/>
        </w:rPr>
        <w:t xml:space="preserve">Pani Anna Freus – p.o. dyrektora SP ZOZ w Wieluniu </w:t>
      </w:r>
      <w:r w:rsidR="00B129F6" w:rsidRPr="00933ABE">
        <w:rPr>
          <w:rFonts w:ascii="Arial" w:eastAsia="Calibri" w:hAnsi="Arial" w:cs="Arial"/>
          <w:sz w:val="24"/>
        </w:rPr>
        <w:t xml:space="preserve">odpowiedziała, </w:t>
      </w:r>
      <w:r w:rsidR="00B129F6" w:rsidRPr="00933ABE">
        <w:rPr>
          <w:rFonts w:ascii="Arial" w:eastAsia="Calibri" w:hAnsi="Arial" w:cs="Arial"/>
          <w:sz w:val="24"/>
        </w:rPr>
        <w:br/>
        <w:t xml:space="preserve">że z informacji, którą uzyskała od pana skarbnika </w:t>
      </w:r>
      <w:r w:rsidR="00C6325A">
        <w:rPr>
          <w:rFonts w:ascii="Arial" w:eastAsia="Calibri" w:hAnsi="Arial" w:cs="Arial"/>
          <w:sz w:val="24"/>
        </w:rPr>
        <w:t xml:space="preserve">- </w:t>
      </w:r>
      <w:r w:rsidR="00B129F6" w:rsidRPr="00933ABE">
        <w:rPr>
          <w:rFonts w:ascii="Arial" w:eastAsia="Calibri" w:hAnsi="Arial" w:cs="Arial"/>
          <w:sz w:val="24"/>
        </w:rPr>
        <w:t xml:space="preserve">podkreślając, że nie wie, </w:t>
      </w:r>
      <w:r w:rsidR="00B129F6" w:rsidRPr="00933ABE">
        <w:rPr>
          <w:rFonts w:ascii="Arial" w:eastAsia="Calibri" w:hAnsi="Arial" w:cs="Arial"/>
          <w:sz w:val="24"/>
        </w:rPr>
        <w:br/>
        <w:t>czy się nic nie zmieniło, twierdził, że nie wymagana jest zmiana uchwały bezpośrednio</w:t>
      </w:r>
      <w:r w:rsidR="00213DFF">
        <w:rPr>
          <w:rFonts w:ascii="Arial" w:eastAsia="Calibri" w:hAnsi="Arial" w:cs="Arial"/>
          <w:sz w:val="24"/>
        </w:rPr>
        <w:t>,</w:t>
      </w:r>
      <w:r w:rsidR="00B129F6" w:rsidRPr="00933ABE">
        <w:rPr>
          <w:rFonts w:ascii="Arial" w:eastAsia="Calibri" w:hAnsi="Arial" w:cs="Arial"/>
          <w:sz w:val="24"/>
        </w:rPr>
        <w:t xml:space="preserve"> jedynie w WPF zapewne trzeba </w:t>
      </w:r>
      <w:r w:rsidR="00C6325A">
        <w:rPr>
          <w:rFonts w:ascii="Arial" w:eastAsia="Calibri" w:hAnsi="Arial" w:cs="Arial"/>
          <w:sz w:val="24"/>
        </w:rPr>
        <w:t xml:space="preserve">będzie dokonać zmiany. Dodała, </w:t>
      </w:r>
      <w:r w:rsidR="00213DFF">
        <w:rPr>
          <w:rFonts w:ascii="Arial" w:eastAsia="Calibri" w:hAnsi="Arial" w:cs="Arial"/>
          <w:sz w:val="24"/>
        </w:rPr>
        <w:br/>
      </w:r>
      <w:r w:rsidR="00B129F6" w:rsidRPr="00933ABE">
        <w:rPr>
          <w:rFonts w:ascii="Arial" w:eastAsia="Calibri" w:hAnsi="Arial" w:cs="Arial"/>
          <w:sz w:val="24"/>
        </w:rPr>
        <w:t>że poręczenie kredytu inwestycyjnego również odbywało się na Radzie Powiatu</w:t>
      </w:r>
      <w:r w:rsidR="00C6325A">
        <w:rPr>
          <w:rFonts w:ascii="Arial" w:eastAsia="Calibri" w:hAnsi="Arial" w:cs="Arial"/>
          <w:sz w:val="24"/>
        </w:rPr>
        <w:t xml:space="preserve"> </w:t>
      </w:r>
      <w:r w:rsidR="00213DFF">
        <w:rPr>
          <w:rFonts w:ascii="Arial" w:eastAsia="Calibri" w:hAnsi="Arial" w:cs="Arial"/>
          <w:sz w:val="24"/>
        </w:rPr>
        <w:br/>
      </w:r>
      <w:r w:rsidR="00CA18A4" w:rsidRPr="00933ABE">
        <w:rPr>
          <w:rFonts w:ascii="Arial" w:eastAsia="Calibri" w:hAnsi="Arial" w:cs="Arial"/>
          <w:sz w:val="24"/>
        </w:rPr>
        <w:t>i czułaby się nie w porządku, jeśli zmieniał</w:t>
      </w:r>
      <w:r w:rsidR="00C6325A">
        <w:rPr>
          <w:rFonts w:ascii="Arial" w:eastAsia="Calibri" w:hAnsi="Arial" w:cs="Arial"/>
          <w:sz w:val="24"/>
        </w:rPr>
        <w:t>a</w:t>
      </w:r>
      <w:r w:rsidR="00CA18A4" w:rsidRPr="00933ABE">
        <w:rPr>
          <w:rFonts w:ascii="Arial" w:eastAsia="Calibri" w:hAnsi="Arial" w:cs="Arial"/>
          <w:sz w:val="24"/>
        </w:rPr>
        <w:t>by bez ustaleń przeznaczenie tych środków. Poziom poręczeni</w:t>
      </w:r>
      <w:r w:rsidR="00C6325A">
        <w:rPr>
          <w:rFonts w:ascii="Arial" w:eastAsia="Calibri" w:hAnsi="Arial" w:cs="Arial"/>
          <w:sz w:val="24"/>
        </w:rPr>
        <w:t>a</w:t>
      </w:r>
      <w:r w:rsidR="00CA18A4" w:rsidRPr="00933ABE">
        <w:rPr>
          <w:rFonts w:ascii="Arial" w:eastAsia="Calibri" w:hAnsi="Arial" w:cs="Arial"/>
          <w:sz w:val="24"/>
        </w:rPr>
        <w:t xml:space="preserve"> nie ulega zmianie, warunki również jedynie zadanie, które sfinansowalibyśmy za pomocą tego kredytu.  </w:t>
      </w:r>
      <w:r w:rsidR="00CA18A4" w:rsidRPr="00933ABE">
        <w:rPr>
          <w:rFonts w:ascii="Arial" w:eastAsia="Calibri" w:hAnsi="Arial" w:cs="Arial"/>
          <w:sz w:val="24"/>
        </w:rPr>
        <w:tab/>
      </w:r>
      <w:r w:rsidR="00CA18A4" w:rsidRPr="00933ABE">
        <w:rPr>
          <w:rFonts w:ascii="Arial" w:eastAsia="Calibri" w:hAnsi="Arial" w:cs="Arial"/>
          <w:sz w:val="24"/>
        </w:rPr>
        <w:tab/>
      </w:r>
      <w:r w:rsidR="00CA18A4" w:rsidRPr="00933ABE">
        <w:rPr>
          <w:rFonts w:ascii="Arial" w:eastAsia="Calibri" w:hAnsi="Arial" w:cs="Arial"/>
          <w:sz w:val="24"/>
        </w:rPr>
        <w:tab/>
      </w:r>
      <w:r w:rsidR="00CA18A4" w:rsidRPr="00933ABE">
        <w:rPr>
          <w:rFonts w:ascii="Arial" w:eastAsia="Calibri" w:hAnsi="Arial" w:cs="Arial"/>
          <w:sz w:val="24"/>
        </w:rPr>
        <w:tab/>
      </w:r>
      <w:r w:rsidR="00CA18A4" w:rsidRPr="00933ABE">
        <w:rPr>
          <w:rFonts w:ascii="Arial" w:eastAsia="Calibri" w:hAnsi="Arial" w:cs="Arial"/>
          <w:sz w:val="24"/>
        </w:rPr>
        <w:tab/>
      </w:r>
      <w:r w:rsidR="00CA18A4" w:rsidRPr="00933ABE">
        <w:rPr>
          <w:rFonts w:ascii="Arial" w:eastAsia="Calibri" w:hAnsi="Arial" w:cs="Arial"/>
          <w:sz w:val="24"/>
        </w:rPr>
        <w:tab/>
      </w:r>
      <w:r w:rsidR="002B2F52" w:rsidRPr="00933ABE">
        <w:rPr>
          <w:rFonts w:ascii="Arial" w:eastAsia="Calibri" w:hAnsi="Arial" w:cs="Arial"/>
          <w:b/>
          <w:sz w:val="24"/>
        </w:rPr>
        <w:t xml:space="preserve">Pan Marek Kieler – przewodniczący Zarządu Powiatu </w:t>
      </w:r>
      <w:r w:rsidR="00CA18A4" w:rsidRPr="00933ABE">
        <w:rPr>
          <w:rFonts w:ascii="Arial" w:eastAsia="Calibri" w:hAnsi="Arial" w:cs="Arial"/>
          <w:sz w:val="24"/>
        </w:rPr>
        <w:t xml:space="preserve">powiedział, że jeśli byłby to 25.06. to nie będzie za późno. </w:t>
      </w:r>
      <w:r w:rsidR="002B2F52" w:rsidRPr="00933ABE">
        <w:rPr>
          <w:rFonts w:ascii="Arial" w:eastAsia="Calibri" w:hAnsi="Arial" w:cs="Arial"/>
          <w:sz w:val="24"/>
        </w:rPr>
        <w:tab/>
      </w:r>
      <w:r w:rsidR="002B2F52" w:rsidRPr="00933ABE">
        <w:rPr>
          <w:rFonts w:ascii="Arial" w:eastAsia="Calibri" w:hAnsi="Arial" w:cs="Arial"/>
          <w:sz w:val="24"/>
        </w:rPr>
        <w:tab/>
      </w:r>
      <w:r w:rsidR="00CA18A4" w:rsidRPr="00933ABE">
        <w:rPr>
          <w:rFonts w:ascii="Arial" w:eastAsia="Calibri" w:hAnsi="Arial" w:cs="Arial"/>
          <w:sz w:val="24"/>
        </w:rPr>
        <w:tab/>
      </w:r>
      <w:r w:rsidR="00CA18A4" w:rsidRPr="00933ABE">
        <w:rPr>
          <w:rFonts w:ascii="Arial" w:eastAsia="Calibri" w:hAnsi="Arial" w:cs="Arial"/>
          <w:sz w:val="24"/>
        </w:rPr>
        <w:tab/>
      </w:r>
      <w:r w:rsidR="00CA18A4" w:rsidRPr="00933ABE">
        <w:rPr>
          <w:rFonts w:ascii="Arial" w:eastAsia="Calibri" w:hAnsi="Arial" w:cs="Arial"/>
          <w:sz w:val="24"/>
        </w:rPr>
        <w:tab/>
      </w:r>
      <w:r w:rsidR="00CA18A4" w:rsidRPr="00933ABE">
        <w:rPr>
          <w:rFonts w:ascii="Arial" w:eastAsia="Calibri" w:hAnsi="Arial" w:cs="Arial"/>
          <w:sz w:val="24"/>
        </w:rPr>
        <w:tab/>
      </w:r>
      <w:r w:rsidR="00CA18A4" w:rsidRPr="00933ABE">
        <w:rPr>
          <w:rFonts w:ascii="Arial" w:eastAsia="Calibri" w:hAnsi="Arial" w:cs="Arial"/>
          <w:sz w:val="24"/>
        </w:rPr>
        <w:tab/>
      </w:r>
      <w:r w:rsidR="00CA18A4" w:rsidRPr="00933ABE">
        <w:rPr>
          <w:rFonts w:ascii="Arial" w:eastAsia="Calibri" w:hAnsi="Arial" w:cs="Arial"/>
          <w:sz w:val="24"/>
        </w:rPr>
        <w:tab/>
      </w:r>
      <w:r w:rsidR="00CA18A4" w:rsidRPr="00933ABE">
        <w:rPr>
          <w:rFonts w:ascii="Arial" w:eastAsia="Calibri" w:hAnsi="Arial" w:cs="Arial"/>
          <w:b/>
          <w:sz w:val="24"/>
        </w:rPr>
        <w:t xml:space="preserve">Pani Anna Freus – p.o. dyrektora SP ZOZ w Wieluniu </w:t>
      </w:r>
      <w:r w:rsidR="00CA18A4" w:rsidRPr="00933ABE">
        <w:rPr>
          <w:rFonts w:ascii="Arial" w:eastAsia="Calibri" w:hAnsi="Arial" w:cs="Arial"/>
          <w:sz w:val="24"/>
        </w:rPr>
        <w:t xml:space="preserve">odpowiedziała, </w:t>
      </w:r>
      <w:r w:rsidR="00213DFF">
        <w:rPr>
          <w:rFonts w:ascii="Arial" w:eastAsia="Calibri" w:hAnsi="Arial" w:cs="Arial"/>
          <w:sz w:val="24"/>
        </w:rPr>
        <w:br/>
      </w:r>
      <w:r w:rsidR="00CA18A4" w:rsidRPr="00933ABE">
        <w:rPr>
          <w:rFonts w:ascii="Arial" w:eastAsia="Calibri" w:hAnsi="Arial" w:cs="Arial"/>
          <w:sz w:val="24"/>
        </w:rPr>
        <w:t xml:space="preserve">że jeśli nie będzie uchwały dotyczącej zmiany poręczenia to nie, dlatego, że Rada poręczyła 800 tys. zł kredytu inwestycyjnego, który nie został wykorzystany. </w:t>
      </w:r>
      <w:r w:rsidR="002B2F52" w:rsidRPr="00933ABE">
        <w:rPr>
          <w:rFonts w:ascii="Arial" w:eastAsia="Calibri" w:hAnsi="Arial" w:cs="Arial"/>
          <w:sz w:val="24"/>
        </w:rPr>
        <w:tab/>
      </w:r>
      <w:r w:rsidR="002B2F52" w:rsidRPr="00933ABE">
        <w:rPr>
          <w:rFonts w:ascii="Arial" w:eastAsia="Calibri" w:hAnsi="Arial" w:cs="Arial"/>
          <w:sz w:val="24"/>
        </w:rPr>
        <w:tab/>
      </w:r>
      <w:r w:rsidR="002B2F52" w:rsidRPr="00933ABE">
        <w:rPr>
          <w:rFonts w:ascii="Arial" w:eastAsia="Calibri" w:hAnsi="Arial" w:cs="Arial"/>
          <w:b/>
          <w:sz w:val="24"/>
        </w:rPr>
        <w:t>Pan Marek Kieler – przewodniczący Zarządu Powiatu</w:t>
      </w:r>
      <w:r w:rsidR="002B2F52" w:rsidRPr="00933ABE">
        <w:rPr>
          <w:rFonts w:ascii="Arial" w:eastAsia="Calibri" w:hAnsi="Arial" w:cs="Arial"/>
          <w:sz w:val="24"/>
        </w:rPr>
        <w:t xml:space="preserve"> </w:t>
      </w:r>
      <w:r w:rsidR="00705E26" w:rsidRPr="00933ABE">
        <w:rPr>
          <w:rFonts w:ascii="Arial" w:eastAsia="Calibri" w:hAnsi="Arial" w:cs="Arial"/>
          <w:sz w:val="24"/>
        </w:rPr>
        <w:t xml:space="preserve">odpowiedział, że tak, ponieważ to jest w uchwale Rady Powiatu, a w WPF </w:t>
      </w:r>
      <w:r w:rsidR="00BC5907" w:rsidRPr="00933ABE">
        <w:rPr>
          <w:rFonts w:ascii="Arial" w:eastAsia="Calibri" w:hAnsi="Arial" w:cs="Arial"/>
          <w:sz w:val="24"/>
        </w:rPr>
        <w:t xml:space="preserve">jest określony cel na jaki </w:t>
      </w:r>
      <w:r w:rsidR="00BC5907" w:rsidRPr="00933ABE">
        <w:rPr>
          <w:rFonts w:ascii="Arial" w:eastAsia="Calibri" w:hAnsi="Arial" w:cs="Arial"/>
          <w:sz w:val="24"/>
        </w:rPr>
        <w:br/>
        <w:t>to p</w:t>
      </w:r>
      <w:r w:rsidR="00705E26" w:rsidRPr="00933ABE">
        <w:rPr>
          <w:rFonts w:ascii="Arial" w:eastAsia="Calibri" w:hAnsi="Arial" w:cs="Arial"/>
          <w:sz w:val="24"/>
        </w:rPr>
        <w:t>oręczenie jest przezn</w:t>
      </w:r>
      <w:r w:rsidR="00C6325A">
        <w:rPr>
          <w:rFonts w:ascii="Arial" w:eastAsia="Calibri" w:hAnsi="Arial" w:cs="Arial"/>
          <w:sz w:val="24"/>
        </w:rPr>
        <w:t>a</w:t>
      </w:r>
      <w:r w:rsidR="00705E26" w:rsidRPr="00933ABE">
        <w:rPr>
          <w:rFonts w:ascii="Arial" w:eastAsia="Calibri" w:hAnsi="Arial" w:cs="Arial"/>
          <w:sz w:val="24"/>
        </w:rPr>
        <w:t>czone.</w:t>
      </w:r>
      <w:r w:rsidR="00BC5907" w:rsidRPr="00933ABE">
        <w:rPr>
          <w:rFonts w:ascii="Arial" w:eastAsia="Calibri" w:hAnsi="Arial" w:cs="Arial"/>
          <w:sz w:val="24"/>
        </w:rPr>
        <w:t xml:space="preserve"> Udzielił głosu panu wicestaroście. </w:t>
      </w:r>
      <w:r w:rsidR="00BC5907" w:rsidRPr="00933ABE">
        <w:rPr>
          <w:rFonts w:ascii="Arial" w:eastAsia="Calibri" w:hAnsi="Arial" w:cs="Arial"/>
          <w:sz w:val="24"/>
        </w:rPr>
        <w:tab/>
      </w:r>
      <w:r w:rsidR="00BC5907" w:rsidRPr="00933ABE">
        <w:rPr>
          <w:rFonts w:ascii="Arial" w:eastAsia="Calibri" w:hAnsi="Arial" w:cs="Arial"/>
          <w:sz w:val="24"/>
        </w:rPr>
        <w:tab/>
      </w:r>
      <w:r w:rsidR="00BC5907" w:rsidRPr="00933ABE">
        <w:rPr>
          <w:rFonts w:ascii="Arial" w:eastAsia="Calibri" w:hAnsi="Arial" w:cs="Arial"/>
          <w:sz w:val="24"/>
        </w:rPr>
        <w:tab/>
      </w:r>
      <w:r w:rsidR="00BC5907" w:rsidRPr="00933ABE">
        <w:rPr>
          <w:rFonts w:ascii="Arial" w:eastAsia="Calibri" w:hAnsi="Arial" w:cs="Arial"/>
          <w:b/>
          <w:sz w:val="24"/>
        </w:rPr>
        <w:t>Pan Krzysztof Dziuba – wicestarosta wieluński</w:t>
      </w:r>
      <w:r w:rsidR="00705E26" w:rsidRPr="00933ABE">
        <w:rPr>
          <w:rFonts w:ascii="Arial" w:eastAsia="Calibri" w:hAnsi="Arial" w:cs="Arial"/>
          <w:sz w:val="24"/>
        </w:rPr>
        <w:t xml:space="preserve"> </w:t>
      </w:r>
      <w:r w:rsidR="00BC5907" w:rsidRPr="00933ABE">
        <w:rPr>
          <w:rFonts w:ascii="Arial" w:eastAsia="Calibri" w:hAnsi="Arial" w:cs="Arial"/>
          <w:sz w:val="24"/>
        </w:rPr>
        <w:t xml:space="preserve">poprosił, aby ktoś odszyfrował opinię prawną pani mecenas, ponieważ wczoraj próbowali w trójkę </w:t>
      </w:r>
      <w:r w:rsidR="00C6325A">
        <w:rPr>
          <w:rFonts w:ascii="Arial" w:eastAsia="Calibri" w:hAnsi="Arial" w:cs="Arial"/>
          <w:sz w:val="24"/>
        </w:rPr>
        <w:br/>
      </w:r>
      <w:r w:rsidR="00BC5907" w:rsidRPr="00933ABE">
        <w:rPr>
          <w:rFonts w:ascii="Arial" w:eastAsia="Calibri" w:hAnsi="Arial" w:cs="Arial"/>
          <w:sz w:val="24"/>
        </w:rPr>
        <w:t>to zrobić, ale nie udało się. Zapytał pana skarbnika czy można by dzisiaj autopoprawką zmienić to w WPF</w:t>
      </w:r>
      <w:r w:rsidR="00441BAE" w:rsidRPr="00933ABE">
        <w:rPr>
          <w:rFonts w:ascii="Arial" w:eastAsia="Calibri" w:hAnsi="Arial" w:cs="Arial"/>
          <w:sz w:val="24"/>
        </w:rPr>
        <w:t>, bo wiemy, że i tak nie będziemy na ten moment realizować inwestycji o tej nazwie, a gdyby okazało się, że zmiana w WPF wystarczy</w:t>
      </w:r>
      <w:r w:rsidR="00C6325A">
        <w:rPr>
          <w:rFonts w:ascii="Arial" w:eastAsia="Calibri" w:hAnsi="Arial" w:cs="Arial"/>
          <w:sz w:val="24"/>
        </w:rPr>
        <w:t>,</w:t>
      </w:r>
      <w:r w:rsidR="00441BAE" w:rsidRPr="00933ABE">
        <w:rPr>
          <w:rFonts w:ascii="Arial" w:eastAsia="Calibri" w:hAnsi="Arial" w:cs="Arial"/>
          <w:sz w:val="24"/>
        </w:rPr>
        <w:t xml:space="preserve"> to byłoby to już gotowe i nie trzeb</w:t>
      </w:r>
      <w:r w:rsidR="00213DFF">
        <w:rPr>
          <w:rFonts w:ascii="Arial" w:eastAsia="Calibri" w:hAnsi="Arial" w:cs="Arial"/>
          <w:sz w:val="24"/>
        </w:rPr>
        <w:t xml:space="preserve">a byłoby czekać do 25.06. </w:t>
      </w:r>
      <w:r w:rsidR="00213DFF">
        <w:rPr>
          <w:rFonts w:ascii="Arial" w:eastAsia="Calibri" w:hAnsi="Arial" w:cs="Arial"/>
          <w:sz w:val="24"/>
        </w:rPr>
        <w:tab/>
      </w:r>
      <w:r w:rsidR="00213DFF">
        <w:rPr>
          <w:rFonts w:ascii="Arial" w:eastAsia="Calibri" w:hAnsi="Arial" w:cs="Arial"/>
          <w:sz w:val="24"/>
        </w:rPr>
        <w:tab/>
      </w:r>
      <w:r w:rsidR="00213DFF">
        <w:rPr>
          <w:rFonts w:ascii="Arial" w:eastAsia="Calibri" w:hAnsi="Arial" w:cs="Arial"/>
          <w:sz w:val="24"/>
        </w:rPr>
        <w:tab/>
      </w:r>
      <w:r w:rsidR="00213DFF">
        <w:rPr>
          <w:rFonts w:ascii="Arial" w:eastAsia="Calibri" w:hAnsi="Arial" w:cs="Arial"/>
          <w:sz w:val="24"/>
        </w:rPr>
        <w:tab/>
      </w:r>
      <w:r w:rsidR="00441BAE" w:rsidRPr="00933ABE">
        <w:rPr>
          <w:rFonts w:ascii="Arial" w:eastAsia="Calibri" w:hAnsi="Arial" w:cs="Arial"/>
          <w:b/>
          <w:sz w:val="24"/>
        </w:rPr>
        <w:t xml:space="preserve">Pan Marek Kieler – przewodniczący Zarządu Powiatu </w:t>
      </w:r>
      <w:r w:rsidR="00441BAE" w:rsidRPr="00933ABE">
        <w:rPr>
          <w:rFonts w:ascii="Arial" w:eastAsia="Calibri" w:hAnsi="Arial" w:cs="Arial"/>
          <w:sz w:val="24"/>
        </w:rPr>
        <w:t>udzielił głosu panu skarbnikowi.</w:t>
      </w:r>
      <w:r w:rsidR="00441BAE" w:rsidRPr="00933ABE">
        <w:rPr>
          <w:rFonts w:ascii="Arial" w:eastAsia="Calibri" w:hAnsi="Arial" w:cs="Arial"/>
          <w:sz w:val="24"/>
        </w:rPr>
        <w:tab/>
      </w:r>
      <w:r w:rsidR="00441BAE" w:rsidRPr="00933ABE">
        <w:rPr>
          <w:rFonts w:ascii="Arial" w:eastAsia="Calibri" w:hAnsi="Arial" w:cs="Arial"/>
          <w:sz w:val="24"/>
        </w:rPr>
        <w:tab/>
      </w:r>
      <w:r w:rsidR="00441BAE" w:rsidRPr="00933ABE">
        <w:rPr>
          <w:rFonts w:ascii="Arial" w:eastAsia="Calibri" w:hAnsi="Arial" w:cs="Arial"/>
          <w:sz w:val="24"/>
        </w:rPr>
        <w:tab/>
      </w:r>
      <w:r w:rsidR="00441BAE" w:rsidRPr="00933ABE">
        <w:rPr>
          <w:rFonts w:ascii="Arial" w:eastAsia="Calibri" w:hAnsi="Arial" w:cs="Arial"/>
          <w:sz w:val="24"/>
        </w:rPr>
        <w:tab/>
      </w:r>
      <w:r w:rsidR="00441BAE" w:rsidRPr="00933ABE">
        <w:rPr>
          <w:rFonts w:ascii="Arial" w:eastAsia="Calibri" w:hAnsi="Arial" w:cs="Arial"/>
          <w:sz w:val="24"/>
        </w:rPr>
        <w:tab/>
      </w:r>
      <w:r w:rsidR="00441BAE" w:rsidRPr="00933ABE">
        <w:rPr>
          <w:rFonts w:ascii="Arial" w:eastAsia="Calibri" w:hAnsi="Arial" w:cs="Arial"/>
          <w:sz w:val="24"/>
        </w:rPr>
        <w:tab/>
      </w:r>
      <w:r w:rsidR="00441BAE" w:rsidRPr="00933ABE">
        <w:rPr>
          <w:rFonts w:ascii="Arial" w:eastAsia="Calibri" w:hAnsi="Arial" w:cs="Arial"/>
          <w:sz w:val="24"/>
        </w:rPr>
        <w:tab/>
      </w:r>
      <w:r w:rsidR="00441BAE" w:rsidRPr="00933ABE">
        <w:rPr>
          <w:rFonts w:ascii="Arial" w:eastAsia="Calibri" w:hAnsi="Arial" w:cs="Arial"/>
          <w:sz w:val="24"/>
        </w:rPr>
        <w:tab/>
      </w:r>
      <w:r w:rsidR="00441BAE" w:rsidRPr="00933ABE">
        <w:rPr>
          <w:rFonts w:ascii="Arial" w:eastAsia="Calibri" w:hAnsi="Arial" w:cs="Arial"/>
          <w:sz w:val="24"/>
        </w:rPr>
        <w:tab/>
      </w:r>
      <w:r w:rsidR="00441BAE" w:rsidRPr="00933ABE">
        <w:rPr>
          <w:rFonts w:ascii="Arial" w:eastAsia="Calibri" w:hAnsi="Arial" w:cs="Arial"/>
          <w:sz w:val="24"/>
        </w:rPr>
        <w:tab/>
      </w:r>
      <w:r w:rsidR="00441BAE" w:rsidRPr="00933ABE">
        <w:rPr>
          <w:rFonts w:ascii="Arial" w:eastAsia="Calibri" w:hAnsi="Arial" w:cs="Arial"/>
          <w:sz w:val="24"/>
        </w:rPr>
        <w:tab/>
      </w:r>
      <w:r w:rsidR="00441BAE" w:rsidRPr="00933ABE">
        <w:rPr>
          <w:rFonts w:ascii="Arial" w:eastAsia="Calibri" w:hAnsi="Arial" w:cs="Arial"/>
          <w:sz w:val="24"/>
        </w:rPr>
        <w:tab/>
      </w:r>
      <w:r w:rsidR="00441BAE" w:rsidRPr="00933ABE">
        <w:rPr>
          <w:rFonts w:ascii="Arial" w:eastAsia="Calibri" w:hAnsi="Arial" w:cs="Arial"/>
          <w:b/>
          <w:sz w:val="24"/>
        </w:rPr>
        <w:t xml:space="preserve">Pan Sławomir Kaftan – skarbnik powiatu </w:t>
      </w:r>
      <w:r w:rsidR="00441BAE" w:rsidRPr="00933ABE">
        <w:rPr>
          <w:rFonts w:ascii="Arial" w:eastAsia="Calibri" w:hAnsi="Arial" w:cs="Arial"/>
          <w:sz w:val="24"/>
        </w:rPr>
        <w:t xml:space="preserve"> wyjaśnił, że rozmawiali z panem starostą i panem wicestarostą </w:t>
      </w:r>
      <w:r w:rsidR="00C6325A">
        <w:rPr>
          <w:rFonts w:ascii="Arial" w:eastAsia="Calibri" w:hAnsi="Arial" w:cs="Arial"/>
          <w:sz w:val="24"/>
        </w:rPr>
        <w:t xml:space="preserve">oraz </w:t>
      </w:r>
      <w:r w:rsidR="006D19BE" w:rsidRPr="00933ABE">
        <w:rPr>
          <w:rFonts w:ascii="Arial" w:eastAsia="Calibri" w:hAnsi="Arial" w:cs="Arial"/>
          <w:sz w:val="24"/>
        </w:rPr>
        <w:t>z panią dyrektor i sytuacja w rozmowach przedstawiała się trochę inaczej. Natomiast w chwili obecnej czytając ten ostatni akapit w piśmie skierowanym do Zarządu jest napisane</w:t>
      </w:r>
      <w:r w:rsidR="004C1CB9" w:rsidRPr="00933ABE">
        <w:rPr>
          <w:rFonts w:ascii="Arial" w:eastAsia="Calibri" w:hAnsi="Arial" w:cs="Arial"/>
          <w:sz w:val="24"/>
        </w:rPr>
        <w:t>:</w:t>
      </w:r>
      <w:r w:rsidR="006D19BE" w:rsidRPr="00933ABE">
        <w:rPr>
          <w:rFonts w:ascii="Arial" w:eastAsia="Calibri" w:hAnsi="Arial" w:cs="Arial"/>
          <w:sz w:val="24"/>
        </w:rPr>
        <w:t xml:space="preserve"> </w:t>
      </w:r>
      <w:r w:rsidR="006D19BE" w:rsidRPr="00C6325A">
        <w:rPr>
          <w:rFonts w:ascii="Arial" w:eastAsia="Calibri" w:hAnsi="Arial" w:cs="Arial"/>
          <w:i/>
          <w:sz w:val="24"/>
        </w:rPr>
        <w:t xml:space="preserve">Obecnie prowadzimy rozmowy z BGK, uwzględniamy formę i </w:t>
      </w:r>
      <w:r w:rsidR="004C1CB9" w:rsidRPr="00C6325A">
        <w:rPr>
          <w:rFonts w:ascii="Arial" w:eastAsia="Calibri" w:hAnsi="Arial" w:cs="Arial"/>
          <w:i/>
          <w:sz w:val="24"/>
        </w:rPr>
        <w:t xml:space="preserve">konieczne działania, aby uzyskać kredyt </w:t>
      </w:r>
      <w:r w:rsidR="004C1CB9" w:rsidRPr="00C6325A">
        <w:rPr>
          <w:rFonts w:ascii="Arial" w:eastAsia="Calibri" w:hAnsi="Arial" w:cs="Arial"/>
          <w:i/>
          <w:sz w:val="24"/>
        </w:rPr>
        <w:br/>
        <w:t xml:space="preserve">na ww. cel. Z ostatnich prowadzonych rozmów wynika bowiem, iż zmiana przeznaczenia kredytu inwestycyjnego wymaga złożenia nowego wniosku kredytowego. </w:t>
      </w:r>
      <w:r w:rsidR="004C1CB9" w:rsidRPr="00213DFF">
        <w:rPr>
          <w:rFonts w:ascii="Arial" w:eastAsia="Calibri" w:hAnsi="Arial" w:cs="Arial"/>
          <w:sz w:val="24"/>
        </w:rPr>
        <w:t xml:space="preserve">Czytając to uważa w chwili obecnej, że skoro byłby składany nowy </w:t>
      </w:r>
      <w:r w:rsidR="004C1CB9" w:rsidRPr="00213DFF">
        <w:rPr>
          <w:rFonts w:ascii="Arial" w:eastAsia="Calibri" w:hAnsi="Arial" w:cs="Arial"/>
          <w:sz w:val="24"/>
        </w:rPr>
        <w:lastRenderedPageBreak/>
        <w:t>wniosek kredytowy to również będzie występowało nowe poręczenie.</w:t>
      </w:r>
      <w:r w:rsidR="004C1CB9" w:rsidRPr="00933ABE">
        <w:rPr>
          <w:rFonts w:ascii="Arial" w:eastAsia="Calibri" w:hAnsi="Arial" w:cs="Arial"/>
          <w:sz w:val="24"/>
        </w:rPr>
        <w:t xml:space="preserve"> Zapytał, </w:t>
      </w:r>
      <w:r w:rsidR="004C1CB9" w:rsidRPr="00933ABE">
        <w:rPr>
          <w:rFonts w:ascii="Arial" w:eastAsia="Calibri" w:hAnsi="Arial" w:cs="Arial"/>
          <w:sz w:val="24"/>
        </w:rPr>
        <w:br/>
        <w:t xml:space="preserve">czy pani dyrektor to jest w stanie potwierdzić, bo nie mamy żadnych informacji </w:t>
      </w:r>
      <w:r w:rsidR="004C1CB9" w:rsidRPr="00933ABE">
        <w:rPr>
          <w:rFonts w:ascii="Arial" w:eastAsia="Calibri" w:hAnsi="Arial" w:cs="Arial"/>
          <w:sz w:val="24"/>
        </w:rPr>
        <w:br/>
        <w:t xml:space="preserve">z BGK. Po zapoznaniu z wyżej cytowanym akapitem wynika z tego, że będzie </w:t>
      </w:r>
      <w:r w:rsidR="004C1CB9" w:rsidRPr="00933ABE">
        <w:rPr>
          <w:rFonts w:ascii="Arial" w:eastAsia="Calibri" w:hAnsi="Arial" w:cs="Arial"/>
          <w:sz w:val="24"/>
        </w:rPr>
        <w:br/>
        <w:t xml:space="preserve">to nowy kredyt. W związku z tym musielibyśmy zmienić uchwałę, wykreślić </w:t>
      </w:r>
      <w:r w:rsidR="004C1CB9" w:rsidRPr="00933ABE">
        <w:rPr>
          <w:rFonts w:ascii="Arial" w:eastAsia="Calibri" w:hAnsi="Arial" w:cs="Arial"/>
          <w:sz w:val="24"/>
        </w:rPr>
        <w:br/>
        <w:t xml:space="preserve">to poręczenie, wprowadzić nowe </w:t>
      </w:r>
      <w:r w:rsidR="00213DFF">
        <w:rPr>
          <w:rFonts w:ascii="Arial" w:eastAsia="Calibri" w:hAnsi="Arial" w:cs="Arial"/>
          <w:sz w:val="24"/>
        </w:rPr>
        <w:t xml:space="preserve">- </w:t>
      </w:r>
      <w:r w:rsidR="004C1CB9" w:rsidRPr="00933ABE">
        <w:rPr>
          <w:rFonts w:ascii="Arial" w:eastAsia="Calibri" w:hAnsi="Arial" w:cs="Arial"/>
          <w:sz w:val="24"/>
        </w:rPr>
        <w:t xml:space="preserve">nie wiemy jeszcze na jakich zasadach </w:t>
      </w:r>
      <w:r w:rsidR="004C1CB9" w:rsidRPr="00933ABE">
        <w:rPr>
          <w:rFonts w:ascii="Arial" w:eastAsia="Calibri" w:hAnsi="Arial" w:cs="Arial"/>
          <w:sz w:val="24"/>
        </w:rPr>
        <w:br/>
        <w:t>i musielibyśmy mieć jednak podstawę pod to, więc na pewno dzisiaj nie udałoby się tego zrobić, ponieważ nie mamy danych ze szpitala. Do tej pory nie było mowy o tym, że to będzie nowy kredyt. Gdyby to było na zasadzie o jakiej wcześniej było mówione, to wystarczyłaby zmiana w WPF.  Natomiast tutaj oprócz tej zmiany wprowadzimy nowy kredyt, należy w uchwale budżetowej zapisać możliwość udzielenia poręczenia, jeśli cokolwiek by się zmieniało.</w:t>
      </w:r>
      <w:r w:rsidR="004C1CB9" w:rsidRPr="00933ABE">
        <w:rPr>
          <w:rFonts w:ascii="Arial" w:eastAsia="Calibri" w:hAnsi="Arial" w:cs="Arial"/>
          <w:sz w:val="24"/>
        </w:rPr>
        <w:tab/>
      </w:r>
      <w:r w:rsidR="004C1CB9" w:rsidRPr="00933ABE">
        <w:rPr>
          <w:rFonts w:ascii="Arial" w:eastAsia="Calibri" w:hAnsi="Arial" w:cs="Arial"/>
          <w:sz w:val="24"/>
        </w:rPr>
        <w:tab/>
      </w:r>
      <w:r w:rsidR="004C1CB9" w:rsidRPr="00933ABE">
        <w:rPr>
          <w:rFonts w:ascii="Arial" w:eastAsia="Calibri" w:hAnsi="Arial" w:cs="Arial"/>
          <w:sz w:val="24"/>
        </w:rPr>
        <w:tab/>
      </w:r>
      <w:r w:rsidR="004C1CB9" w:rsidRPr="00933ABE">
        <w:rPr>
          <w:rFonts w:ascii="Arial" w:eastAsia="Calibri" w:hAnsi="Arial" w:cs="Arial"/>
          <w:sz w:val="24"/>
        </w:rPr>
        <w:tab/>
      </w:r>
      <w:r w:rsidR="004C1CB9" w:rsidRPr="00933ABE">
        <w:rPr>
          <w:rFonts w:ascii="Arial" w:eastAsia="Calibri" w:hAnsi="Arial" w:cs="Arial"/>
          <w:sz w:val="24"/>
        </w:rPr>
        <w:tab/>
      </w:r>
      <w:r w:rsidR="004C1CB9" w:rsidRPr="00933ABE">
        <w:rPr>
          <w:rFonts w:ascii="Arial" w:eastAsia="Calibri" w:hAnsi="Arial" w:cs="Arial"/>
          <w:b/>
          <w:sz w:val="24"/>
        </w:rPr>
        <w:t>Pani Anna Freus – p.o. dyrektora SP ZOZ w Wieluniu</w:t>
      </w:r>
      <w:r w:rsidR="004C1CB9" w:rsidRPr="00933ABE">
        <w:rPr>
          <w:rFonts w:ascii="Arial" w:eastAsia="Calibri" w:hAnsi="Arial" w:cs="Arial"/>
          <w:sz w:val="24"/>
        </w:rPr>
        <w:t xml:space="preserve"> powiedziała, </w:t>
      </w:r>
      <w:r w:rsidR="00085C40" w:rsidRPr="00933ABE">
        <w:rPr>
          <w:rFonts w:ascii="Arial" w:eastAsia="Calibri" w:hAnsi="Arial" w:cs="Arial"/>
          <w:sz w:val="24"/>
        </w:rPr>
        <w:br/>
      </w:r>
      <w:r w:rsidR="004C1CB9" w:rsidRPr="00933ABE">
        <w:rPr>
          <w:rFonts w:ascii="Arial" w:eastAsia="Calibri" w:hAnsi="Arial" w:cs="Arial"/>
          <w:sz w:val="24"/>
        </w:rPr>
        <w:t xml:space="preserve">że zgadza się z tym, że rozmowy z BGK wyglądają w ten sposób, </w:t>
      </w:r>
      <w:r w:rsidR="00085C40" w:rsidRPr="00933ABE">
        <w:rPr>
          <w:rFonts w:ascii="Arial" w:eastAsia="Calibri" w:hAnsi="Arial" w:cs="Arial"/>
          <w:sz w:val="24"/>
        </w:rPr>
        <w:t>że bank szuka bezpośrednio u siebie rozwiązania, który pozwolił</w:t>
      </w:r>
      <w:r w:rsidR="00C6325A">
        <w:rPr>
          <w:rFonts w:ascii="Arial" w:eastAsia="Calibri" w:hAnsi="Arial" w:cs="Arial"/>
          <w:sz w:val="24"/>
        </w:rPr>
        <w:t>o</w:t>
      </w:r>
      <w:r w:rsidR="00085C40" w:rsidRPr="00933ABE">
        <w:rPr>
          <w:rFonts w:ascii="Arial" w:eastAsia="Calibri" w:hAnsi="Arial" w:cs="Arial"/>
          <w:sz w:val="24"/>
        </w:rPr>
        <w:t>by na szybsze dokonanie procedury udzielenia kredytu. Rozważane są różne scenariusze. Dodał</w:t>
      </w:r>
      <w:r w:rsidR="004B18CF" w:rsidRPr="00933ABE">
        <w:rPr>
          <w:rFonts w:ascii="Arial" w:eastAsia="Calibri" w:hAnsi="Arial" w:cs="Arial"/>
          <w:sz w:val="24"/>
        </w:rPr>
        <w:t>a</w:t>
      </w:r>
      <w:r w:rsidR="00085C40" w:rsidRPr="00933ABE">
        <w:rPr>
          <w:rFonts w:ascii="Arial" w:eastAsia="Calibri" w:hAnsi="Arial" w:cs="Arial"/>
          <w:sz w:val="24"/>
        </w:rPr>
        <w:t xml:space="preserve">, że nie ma informacji zwrotnej z BGK, która forma </w:t>
      </w:r>
      <w:r w:rsidR="002E2E0E" w:rsidRPr="00933ABE">
        <w:rPr>
          <w:rFonts w:ascii="Arial" w:eastAsia="Calibri" w:hAnsi="Arial" w:cs="Arial"/>
          <w:sz w:val="24"/>
        </w:rPr>
        <w:t xml:space="preserve">będzie dla nich najszybsza. Nie jest w stanie na dzień dzisiejszy udzielić </w:t>
      </w:r>
      <w:r w:rsidR="004B18CF" w:rsidRPr="00933ABE">
        <w:rPr>
          <w:rFonts w:ascii="Arial" w:eastAsia="Calibri" w:hAnsi="Arial" w:cs="Arial"/>
          <w:sz w:val="24"/>
        </w:rPr>
        <w:t xml:space="preserve">ostatecznej </w:t>
      </w:r>
      <w:r w:rsidR="002E2E0E" w:rsidRPr="00933ABE">
        <w:rPr>
          <w:rFonts w:ascii="Arial" w:eastAsia="Calibri" w:hAnsi="Arial" w:cs="Arial"/>
          <w:sz w:val="24"/>
        </w:rPr>
        <w:t xml:space="preserve">informacji czy będzie to nowy wniosek, </w:t>
      </w:r>
      <w:r w:rsidR="00213DFF">
        <w:rPr>
          <w:rFonts w:ascii="Arial" w:eastAsia="Calibri" w:hAnsi="Arial" w:cs="Arial"/>
          <w:sz w:val="24"/>
        </w:rPr>
        <w:br/>
      </w:r>
      <w:r w:rsidR="002E2E0E" w:rsidRPr="00933ABE">
        <w:rPr>
          <w:rFonts w:ascii="Arial" w:eastAsia="Calibri" w:hAnsi="Arial" w:cs="Arial"/>
          <w:sz w:val="24"/>
        </w:rPr>
        <w:t xml:space="preserve">czy </w:t>
      </w:r>
      <w:r w:rsidR="004B18CF" w:rsidRPr="00933ABE">
        <w:rPr>
          <w:rFonts w:ascii="Arial" w:eastAsia="Calibri" w:hAnsi="Arial" w:cs="Arial"/>
          <w:sz w:val="24"/>
        </w:rPr>
        <w:t xml:space="preserve">nie, w każdym razie pod nowy wniosek szykuje dokumenty </w:t>
      </w:r>
      <w:r w:rsidR="002E19A8" w:rsidRPr="00933ABE">
        <w:rPr>
          <w:rFonts w:ascii="Arial" w:eastAsia="Calibri" w:hAnsi="Arial" w:cs="Arial"/>
          <w:sz w:val="24"/>
        </w:rPr>
        <w:t xml:space="preserve">i przesyłają </w:t>
      </w:r>
      <w:r w:rsidR="00C6325A">
        <w:rPr>
          <w:rFonts w:ascii="Arial" w:eastAsia="Calibri" w:hAnsi="Arial" w:cs="Arial"/>
          <w:sz w:val="24"/>
        </w:rPr>
        <w:t xml:space="preserve">je </w:t>
      </w:r>
      <w:r w:rsidR="002E19A8" w:rsidRPr="00933ABE">
        <w:rPr>
          <w:rFonts w:ascii="Arial" w:eastAsia="Calibri" w:hAnsi="Arial" w:cs="Arial"/>
          <w:sz w:val="24"/>
        </w:rPr>
        <w:t xml:space="preserve">po to, </w:t>
      </w:r>
      <w:r w:rsidR="002E19A8" w:rsidRPr="00933ABE">
        <w:rPr>
          <w:rFonts w:ascii="Arial" w:eastAsia="Calibri" w:hAnsi="Arial" w:cs="Arial"/>
          <w:sz w:val="24"/>
        </w:rPr>
        <w:br/>
        <w:t>aby z</w:t>
      </w:r>
      <w:r w:rsidR="00C6325A">
        <w:rPr>
          <w:rFonts w:ascii="Arial" w:eastAsia="Calibri" w:hAnsi="Arial" w:cs="Arial"/>
          <w:sz w:val="24"/>
        </w:rPr>
        <w:t>e</w:t>
      </w:r>
      <w:r w:rsidR="002E19A8" w:rsidRPr="00933ABE">
        <w:rPr>
          <w:rFonts w:ascii="Arial" w:eastAsia="Calibri" w:hAnsi="Arial" w:cs="Arial"/>
          <w:sz w:val="24"/>
        </w:rPr>
        <w:t xml:space="preserve"> strony szpitala nie doszło do opóźnienia. Myśli, że jak przygotują się na różne scenariusze również będzie można potem przyspieszyć procedurę jak będzie </w:t>
      </w:r>
      <w:r w:rsidR="002E19A8" w:rsidRPr="00933ABE">
        <w:rPr>
          <w:rFonts w:ascii="Arial" w:eastAsia="Calibri" w:hAnsi="Arial" w:cs="Arial"/>
          <w:sz w:val="24"/>
        </w:rPr>
        <w:br/>
      </w:r>
      <w:r w:rsidR="0029112E" w:rsidRPr="00933ABE">
        <w:rPr>
          <w:rFonts w:ascii="Arial" w:eastAsia="Calibri" w:hAnsi="Arial" w:cs="Arial"/>
          <w:sz w:val="24"/>
        </w:rPr>
        <w:t>in</w:t>
      </w:r>
      <w:r w:rsidR="002E19A8" w:rsidRPr="00933ABE">
        <w:rPr>
          <w:rFonts w:ascii="Arial" w:eastAsia="Calibri" w:hAnsi="Arial" w:cs="Arial"/>
          <w:sz w:val="24"/>
        </w:rPr>
        <w:t>formacja z BGK</w:t>
      </w:r>
      <w:r w:rsidR="0029112E" w:rsidRPr="00933ABE">
        <w:rPr>
          <w:rFonts w:ascii="Arial" w:eastAsia="Calibri" w:hAnsi="Arial" w:cs="Arial"/>
          <w:sz w:val="24"/>
        </w:rPr>
        <w:t xml:space="preserve">, którą </w:t>
      </w:r>
      <w:r w:rsidR="00C6325A" w:rsidRPr="00933ABE">
        <w:rPr>
          <w:rFonts w:ascii="Arial" w:eastAsia="Calibri" w:hAnsi="Arial" w:cs="Arial"/>
          <w:sz w:val="24"/>
        </w:rPr>
        <w:t xml:space="preserve">tak naprawdę </w:t>
      </w:r>
      <w:r w:rsidR="0029112E" w:rsidRPr="00933ABE">
        <w:rPr>
          <w:rFonts w:ascii="Arial" w:eastAsia="Calibri" w:hAnsi="Arial" w:cs="Arial"/>
          <w:sz w:val="24"/>
        </w:rPr>
        <w:t xml:space="preserve">drogę </w:t>
      </w:r>
      <w:r w:rsidR="00C6325A" w:rsidRPr="00933ABE">
        <w:rPr>
          <w:rFonts w:ascii="Arial" w:eastAsia="Calibri" w:hAnsi="Arial" w:cs="Arial"/>
          <w:sz w:val="24"/>
        </w:rPr>
        <w:t xml:space="preserve">narzuca </w:t>
      </w:r>
      <w:r w:rsidR="0029112E" w:rsidRPr="00933ABE">
        <w:rPr>
          <w:rFonts w:ascii="Arial" w:eastAsia="Calibri" w:hAnsi="Arial" w:cs="Arial"/>
          <w:sz w:val="24"/>
        </w:rPr>
        <w:t xml:space="preserve">BGK. </w:t>
      </w:r>
      <w:r w:rsidR="002E19A8" w:rsidRPr="00933ABE">
        <w:rPr>
          <w:rFonts w:ascii="Arial" w:eastAsia="Calibri" w:hAnsi="Arial" w:cs="Arial"/>
          <w:sz w:val="24"/>
        </w:rPr>
        <w:t xml:space="preserve">  </w:t>
      </w:r>
      <w:r w:rsidR="004C1CB9" w:rsidRPr="00933ABE">
        <w:rPr>
          <w:rFonts w:ascii="Arial" w:eastAsia="Calibri" w:hAnsi="Arial" w:cs="Arial"/>
          <w:sz w:val="24"/>
        </w:rPr>
        <w:t xml:space="preserve"> </w:t>
      </w:r>
      <w:r w:rsidR="004C1CB9" w:rsidRPr="00933ABE">
        <w:rPr>
          <w:rFonts w:ascii="Arial" w:eastAsia="Calibri" w:hAnsi="Arial" w:cs="Arial"/>
          <w:sz w:val="24"/>
        </w:rPr>
        <w:tab/>
      </w:r>
      <w:r w:rsidR="004C1CB9" w:rsidRPr="00933ABE">
        <w:rPr>
          <w:rFonts w:ascii="Arial" w:eastAsia="Calibri" w:hAnsi="Arial" w:cs="Arial"/>
          <w:sz w:val="24"/>
        </w:rPr>
        <w:tab/>
      </w:r>
      <w:r w:rsidR="004C1CB9" w:rsidRPr="00933ABE">
        <w:rPr>
          <w:rFonts w:ascii="Arial" w:eastAsia="Calibri" w:hAnsi="Arial" w:cs="Arial"/>
          <w:sz w:val="24"/>
        </w:rPr>
        <w:tab/>
      </w:r>
      <w:r w:rsidR="004C1CB9" w:rsidRPr="00933ABE">
        <w:rPr>
          <w:rFonts w:ascii="Arial" w:eastAsia="Calibri" w:hAnsi="Arial" w:cs="Arial"/>
          <w:sz w:val="24"/>
        </w:rPr>
        <w:tab/>
      </w:r>
      <w:r w:rsidR="00F936A7" w:rsidRPr="00933ABE">
        <w:rPr>
          <w:rFonts w:ascii="Arial" w:eastAsia="Calibri" w:hAnsi="Arial" w:cs="Arial"/>
          <w:b/>
          <w:sz w:val="24"/>
        </w:rPr>
        <w:t>Pan Marek Kieler – przewodniczący Zarządu Powiatu</w:t>
      </w:r>
      <w:r w:rsidR="00F936A7" w:rsidRPr="00933ABE">
        <w:rPr>
          <w:rFonts w:ascii="Arial" w:eastAsia="Calibri" w:hAnsi="Arial" w:cs="Arial"/>
          <w:sz w:val="24"/>
        </w:rPr>
        <w:t xml:space="preserve"> </w:t>
      </w:r>
      <w:r w:rsidR="0029112E" w:rsidRPr="00933ABE">
        <w:rPr>
          <w:rFonts w:ascii="Arial" w:eastAsia="Calibri" w:hAnsi="Arial" w:cs="Arial"/>
          <w:sz w:val="24"/>
        </w:rPr>
        <w:t>powiedział, że dzisiaj to się nie odbędzie</w:t>
      </w:r>
      <w:r w:rsidR="00933ABE" w:rsidRPr="00933ABE">
        <w:rPr>
          <w:rFonts w:ascii="Arial" w:eastAsia="Calibri" w:hAnsi="Arial" w:cs="Arial"/>
          <w:sz w:val="24"/>
        </w:rPr>
        <w:t xml:space="preserve">. Zaproponował, że Zarząd wyraża zgodę na podejmowanie czynności, </w:t>
      </w:r>
      <w:r w:rsidR="00933ABE" w:rsidRPr="00933ABE">
        <w:rPr>
          <w:rFonts w:ascii="Arial" w:hAnsi="Arial" w:cs="Arial"/>
          <w:sz w:val="24"/>
        </w:rPr>
        <w:t>o których mówiła p.o. Dyrektora SP ZOZ w Wieluniu, na następnym posiedzeniu Zarząd zajmie się przedstawieniem projektu uchwały po otrzymaniu przez Panią Dyrektor wszystkich niezbędnych dokumentów. Jeśli będzie konieczna zmiana uchwały Rady Powiatu w Wieluniu, to Zarząd przedłoży stosowny projekt uchwały Radzie Powiatu na następnej sesji</w:t>
      </w:r>
      <w:r w:rsidR="00933ABE">
        <w:rPr>
          <w:rFonts w:ascii="Arial" w:hAnsi="Arial" w:cs="Arial"/>
          <w:sz w:val="24"/>
        </w:rPr>
        <w:t>.</w:t>
      </w:r>
      <w:r w:rsidR="0029112E" w:rsidRPr="00933ABE">
        <w:rPr>
          <w:rFonts w:ascii="Arial" w:eastAsia="Calibri" w:hAnsi="Arial" w:cs="Arial"/>
          <w:sz w:val="24"/>
        </w:rPr>
        <w:t xml:space="preserve"> </w:t>
      </w:r>
      <w:r w:rsidR="00933ABE">
        <w:rPr>
          <w:rFonts w:ascii="Arial" w:eastAsia="Calibri" w:hAnsi="Arial" w:cs="Arial"/>
          <w:sz w:val="24"/>
        </w:rPr>
        <w:t xml:space="preserve">Zarządził głosowanie. </w:t>
      </w:r>
    </w:p>
    <w:p w:rsidR="00F936A7" w:rsidRDefault="00F936A7" w:rsidP="00F936A7">
      <w:pPr>
        <w:pStyle w:val="Tekstpodstawowy"/>
        <w:spacing w:line="360" w:lineRule="auto"/>
        <w:ind w:firstLine="709"/>
        <w:jc w:val="both"/>
        <w:rPr>
          <w:rFonts w:ascii="Arial" w:eastAsia="Calibri" w:hAnsi="Arial" w:cs="Arial"/>
          <w:sz w:val="24"/>
        </w:rPr>
      </w:pPr>
    </w:p>
    <w:p w:rsidR="00F936A7" w:rsidRDefault="00F936A7" w:rsidP="00F936A7">
      <w:pPr>
        <w:pStyle w:val="NormalnyWeb"/>
        <w:tabs>
          <w:tab w:val="left" w:pos="6355"/>
        </w:tabs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i/>
        </w:rPr>
      </w:pPr>
      <w:r w:rsidRPr="00933ABE">
        <w:rPr>
          <w:rFonts w:ascii="Arial" w:hAnsi="Arial" w:cs="Arial"/>
          <w:i/>
        </w:rPr>
        <w:t xml:space="preserve">          </w:t>
      </w:r>
      <w:r w:rsidR="00933ABE" w:rsidRPr="00933ABE">
        <w:rPr>
          <w:rFonts w:ascii="Arial" w:hAnsi="Arial" w:cs="Arial"/>
          <w:i/>
        </w:rPr>
        <w:t xml:space="preserve">Zarząd Powiatu w Wieluniu przy 4 głosach „za”, 1 głosie „wstrzymującym się”, </w:t>
      </w:r>
      <w:r w:rsidR="00933ABE" w:rsidRPr="00933ABE">
        <w:rPr>
          <w:rFonts w:ascii="Arial" w:hAnsi="Arial" w:cs="Arial"/>
          <w:i/>
        </w:rPr>
        <w:br/>
        <w:t xml:space="preserve">nikt nie był „przeciw” wyraża zgodę na podejmowanie czynności, o których mówiła </w:t>
      </w:r>
      <w:r w:rsidR="00933ABE" w:rsidRPr="00933ABE">
        <w:rPr>
          <w:rFonts w:ascii="Arial" w:hAnsi="Arial" w:cs="Arial"/>
          <w:i/>
        </w:rPr>
        <w:br/>
        <w:t xml:space="preserve">p.o. Dyrektora SP ZOZ w Wieluniu na XCIX posiedzeniu Zarządu Powiatu w Wieluniu w dniu 31.05.2021 r., na następnym posiedzeniu Zarząd zajmie się przedstawieniem </w:t>
      </w:r>
      <w:r w:rsidR="00933ABE" w:rsidRPr="00933ABE">
        <w:rPr>
          <w:rFonts w:ascii="Arial" w:hAnsi="Arial" w:cs="Arial"/>
          <w:i/>
        </w:rPr>
        <w:lastRenderedPageBreak/>
        <w:t xml:space="preserve">projektu uchwały po otrzymaniu przez Panią Dyrektor wszystkich niezbędnych dokumentów. Jeśli będzie konieczna zmiana uchwały Rady Powiatu w Wieluniu, </w:t>
      </w:r>
      <w:r w:rsidR="00933ABE">
        <w:rPr>
          <w:rFonts w:ascii="Arial" w:hAnsi="Arial" w:cs="Arial"/>
          <w:i/>
        </w:rPr>
        <w:br/>
      </w:r>
      <w:r w:rsidR="00933ABE" w:rsidRPr="00933ABE">
        <w:rPr>
          <w:rFonts w:ascii="Arial" w:hAnsi="Arial" w:cs="Arial"/>
          <w:i/>
        </w:rPr>
        <w:t>to Zarząd przedłoży stosowny projekt uchwały Radzie Powiatu na następnej sesji (głosowało 5 członków Zarządu).</w:t>
      </w:r>
      <w:r w:rsidRPr="00933ABE">
        <w:rPr>
          <w:rFonts w:ascii="Arial" w:hAnsi="Arial" w:cs="Arial"/>
          <w:i/>
        </w:rPr>
        <w:tab/>
      </w:r>
      <w:r w:rsidRPr="00933ABE">
        <w:rPr>
          <w:rFonts w:ascii="Arial" w:hAnsi="Arial" w:cs="Arial"/>
          <w:i/>
        </w:rPr>
        <w:tab/>
      </w:r>
      <w:r w:rsidRPr="00933ABE">
        <w:rPr>
          <w:rFonts w:ascii="Arial" w:hAnsi="Arial" w:cs="Arial"/>
          <w:i/>
        </w:rPr>
        <w:tab/>
      </w:r>
      <w:r w:rsidRPr="00933ABE">
        <w:rPr>
          <w:rFonts w:ascii="Arial" w:hAnsi="Arial" w:cs="Arial"/>
          <w:i/>
        </w:rPr>
        <w:tab/>
      </w:r>
      <w:r w:rsidRPr="00933ABE">
        <w:rPr>
          <w:rFonts w:ascii="Arial" w:hAnsi="Arial" w:cs="Arial"/>
          <w:i/>
        </w:rPr>
        <w:br/>
        <w:t xml:space="preserve">         Materiał w ww. sprawie stanowi załącznik do protokołu. </w:t>
      </w:r>
    </w:p>
    <w:p w:rsidR="00933ABE" w:rsidRDefault="00933ABE" w:rsidP="00933ABE">
      <w:pPr>
        <w:pStyle w:val="NormalnyWeb"/>
        <w:tabs>
          <w:tab w:val="left" w:pos="6355"/>
        </w:tabs>
        <w:spacing w:before="0" w:beforeAutospacing="0" w:after="0" w:afterAutospacing="0" w:line="360" w:lineRule="auto"/>
        <w:jc w:val="both"/>
        <w:rPr>
          <w:rFonts w:ascii="Arial" w:hAnsi="Arial" w:cs="Arial"/>
          <w:i/>
        </w:rPr>
      </w:pPr>
    </w:p>
    <w:p w:rsidR="00933ABE" w:rsidRPr="00933ABE" w:rsidRDefault="00933ABE" w:rsidP="00933ABE">
      <w:pPr>
        <w:pStyle w:val="NormalnyWeb"/>
        <w:tabs>
          <w:tab w:val="left" w:pos="6355"/>
        </w:tabs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          </w:t>
      </w:r>
      <w:r w:rsidRPr="00933ABE">
        <w:rPr>
          <w:rFonts w:ascii="Arial" w:hAnsi="Arial" w:cs="Arial"/>
          <w:b/>
        </w:rPr>
        <w:t>Pan Krzysztof Dziuba – wicestarosta wieluński</w:t>
      </w:r>
      <w:r w:rsidRPr="00933ABE">
        <w:rPr>
          <w:rFonts w:ascii="Arial" w:hAnsi="Arial" w:cs="Arial"/>
        </w:rPr>
        <w:t xml:space="preserve"> zapytał, </w:t>
      </w:r>
      <w:r w:rsidR="002D40C3">
        <w:rPr>
          <w:rFonts w:ascii="Arial" w:hAnsi="Arial" w:cs="Arial"/>
        </w:rPr>
        <w:t>czy komuś udało się</w:t>
      </w:r>
      <w:r w:rsidRPr="00933ABE">
        <w:rPr>
          <w:rFonts w:ascii="Arial" w:hAnsi="Arial" w:cs="Arial"/>
        </w:rPr>
        <w:t xml:space="preserve"> odszyfrowa</w:t>
      </w:r>
      <w:r w:rsidR="002D40C3">
        <w:rPr>
          <w:rFonts w:ascii="Arial" w:hAnsi="Arial" w:cs="Arial"/>
        </w:rPr>
        <w:t>ć</w:t>
      </w:r>
      <w:r w:rsidRPr="00933ABE">
        <w:rPr>
          <w:rFonts w:ascii="Arial" w:hAnsi="Arial" w:cs="Arial"/>
        </w:rPr>
        <w:t xml:space="preserve"> opinię pani mecenas.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  <w:b/>
        </w:rPr>
        <w:t xml:space="preserve">           </w:t>
      </w:r>
      <w:r w:rsidRPr="00933ABE">
        <w:rPr>
          <w:rFonts w:ascii="Arial" w:hAnsi="Arial" w:cs="Arial"/>
          <w:b/>
        </w:rPr>
        <w:t>Pan Andrzej Chowis – sekretarz powiatu</w:t>
      </w:r>
      <w:r w:rsidRPr="00933ABE">
        <w:rPr>
          <w:rFonts w:ascii="Arial" w:hAnsi="Arial" w:cs="Arial"/>
        </w:rPr>
        <w:t xml:space="preserve"> przekazał, że jest obecna pani mecenas, której oddał głos.</w:t>
      </w:r>
    </w:p>
    <w:p w:rsidR="00933ABE" w:rsidRDefault="00933ABE" w:rsidP="00933ABE">
      <w:pPr>
        <w:pStyle w:val="NormalnyWeb"/>
        <w:tabs>
          <w:tab w:val="left" w:pos="6355"/>
        </w:tabs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933ABE">
        <w:rPr>
          <w:rFonts w:ascii="Arial" w:hAnsi="Arial" w:cs="Arial"/>
          <w:b/>
        </w:rPr>
        <w:t>Pani Beata Zając – radca prawny</w:t>
      </w:r>
      <w:r w:rsidRPr="00933ABE">
        <w:rPr>
          <w:rFonts w:ascii="Arial" w:hAnsi="Arial" w:cs="Arial"/>
        </w:rPr>
        <w:t xml:space="preserve"> przeprosiła</w:t>
      </w:r>
      <w:r w:rsidR="00C6325A">
        <w:rPr>
          <w:rFonts w:ascii="Arial" w:hAnsi="Arial" w:cs="Arial"/>
        </w:rPr>
        <w:t xml:space="preserve"> za to</w:t>
      </w:r>
      <w:r w:rsidRPr="00933ABE">
        <w:rPr>
          <w:rFonts w:ascii="Arial" w:hAnsi="Arial" w:cs="Arial"/>
        </w:rPr>
        <w:t xml:space="preserve">, że niewyraźnie </w:t>
      </w:r>
      <w:r w:rsidR="00C6325A">
        <w:rPr>
          <w:rFonts w:ascii="Arial" w:hAnsi="Arial" w:cs="Arial"/>
        </w:rPr>
        <w:br/>
      </w:r>
      <w:r w:rsidRPr="00933ABE">
        <w:rPr>
          <w:rFonts w:ascii="Arial" w:hAnsi="Arial" w:cs="Arial"/>
        </w:rPr>
        <w:t>to napisała</w:t>
      </w:r>
      <w:r w:rsidR="00C6325A">
        <w:rPr>
          <w:rFonts w:ascii="Arial" w:hAnsi="Arial" w:cs="Arial"/>
        </w:rPr>
        <w:t>. C</w:t>
      </w:r>
      <w:r w:rsidRPr="00933ABE">
        <w:rPr>
          <w:rFonts w:ascii="Arial" w:hAnsi="Arial" w:cs="Arial"/>
        </w:rPr>
        <w:t xml:space="preserve">hodzi o to, że </w:t>
      </w:r>
      <w:r w:rsidR="002D40C3">
        <w:rPr>
          <w:rFonts w:ascii="Arial" w:hAnsi="Arial" w:cs="Arial"/>
        </w:rPr>
        <w:t xml:space="preserve">pani dyrektor pisząc pismo chyba jeszcze nie wiedziała jakie będzie stanowisko banku w związku z tym pani mecenas napisała, </w:t>
      </w:r>
      <w:r w:rsidR="00C6325A">
        <w:rPr>
          <w:rFonts w:ascii="Arial" w:hAnsi="Arial" w:cs="Arial"/>
        </w:rPr>
        <w:br/>
      </w:r>
      <w:r w:rsidR="002D40C3">
        <w:rPr>
          <w:rFonts w:ascii="Arial" w:hAnsi="Arial" w:cs="Arial"/>
        </w:rPr>
        <w:t>że po uzyskaniu decyzji banku</w:t>
      </w:r>
      <w:r w:rsidR="00C6325A">
        <w:rPr>
          <w:rFonts w:ascii="Arial" w:hAnsi="Arial" w:cs="Arial"/>
        </w:rPr>
        <w:t>,</w:t>
      </w:r>
      <w:r w:rsidR="002D40C3">
        <w:rPr>
          <w:rFonts w:ascii="Arial" w:hAnsi="Arial" w:cs="Arial"/>
        </w:rPr>
        <w:t xml:space="preserve"> co do formy przeprowadzonej zmiany (aneks czy nowa umowa) będzie można określić wymogi prawne dla dalszych czynności </w:t>
      </w:r>
      <w:r w:rsidR="006F1F37">
        <w:rPr>
          <w:rFonts w:ascii="Arial" w:hAnsi="Arial" w:cs="Arial"/>
        </w:rPr>
        <w:t xml:space="preserve">powiatu. </w:t>
      </w:r>
    </w:p>
    <w:p w:rsidR="006F1F37" w:rsidRPr="00933ABE" w:rsidRDefault="006F1F37" w:rsidP="00933ABE">
      <w:pPr>
        <w:pStyle w:val="NormalnyWeb"/>
        <w:tabs>
          <w:tab w:val="left" w:pos="6355"/>
        </w:tabs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:rsidR="00F936A7" w:rsidRDefault="00933ABE" w:rsidP="00F936A7">
      <w:pPr>
        <w:pStyle w:val="Tekstpodstawowy"/>
        <w:spacing w:line="360" w:lineRule="auto"/>
        <w:ind w:firstLine="709"/>
        <w:jc w:val="both"/>
        <w:rPr>
          <w:rFonts w:ascii="Arial" w:eastAsia="Calibri" w:hAnsi="Arial" w:cs="Arial"/>
          <w:i/>
          <w:sz w:val="24"/>
        </w:rPr>
      </w:pPr>
      <w:r w:rsidRPr="006F1F37">
        <w:rPr>
          <w:rFonts w:ascii="Arial" w:eastAsia="Calibri" w:hAnsi="Arial" w:cs="Arial"/>
          <w:i/>
          <w:sz w:val="24"/>
        </w:rPr>
        <w:t xml:space="preserve">Pan Marek Kieler </w:t>
      </w:r>
      <w:r w:rsidR="008B286A">
        <w:rPr>
          <w:rFonts w:ascii="Arial" w:eastAsia="Calibri" w:hAnsi="Arial" w:cs="Arial"/>
          <w:i/>
          <w:sz w:val="24"/>
        </w:rPr>
        <w:t>-</w:t>
      </w:r>
      <w:r w:rsidRPr="006F1F37">
        <w:rPr>
          <w:rFonts w:ascii="Arial" w:eastAsia="Calibri" w:hAnsi="Arial" w:cs="Arial"/>
          <w:i/>
          <w:sz w:val="24"/>
        </w:rPr>
        <w:t xml:space="preserve"> przewodniczący Zarządu Powiatu ogłosił przerwę </w:t>
      </w:r>
      <w:r w:rsidR="006F1F37">
        <w:rPr>
          <w:rFonts w:ascii="Arial" w:eastAsia="Calibri" w:hAnsi="Arial" w:cs="Arial"/>
          <w:i/>
          <w:sz w:val="24"/>
        </w:rPr>
        <w:br/>
      </w:r>
      <w:r w:rsidR="006F1F37" w:rsidRPr="006F1F37">
        <w:rPr>
          <w:rFonts w:ascii="Arial" w:eastAsia="Calibri" w:hAnsi="Arial" w:cs="Arial"/>
          <w:i/>
          <w:sz w:val="24"/>
        </w:rPr>
        <w:t xml:space="preserve">w posiedzeniu Zarządu Powiatu na czas trwania sesji Rady Powiatu w Wieluniu. </w:t>
      </w:r>
    </w:p>
    <w:p w:rsidR="006F1F37" w:rsidRDefault="006F1F37" w:rsidP="00F936A7">
      <w:pPr>
        <w:pStyle w:val="Tekstpodstawowy"/>
        <w:spacing w:line="360" w:lineRule="auto"/>
        <w:ind w:firstLine="709"/>
        <w:jc w:val="both"/>
        <w:rPr>
          <w:rFonts w:ascii="Arial" w:eastAsia="Calibri" w:hAnsi="Arial" w:cs="Arial"/>
          <w:i/>
          <w:sz w:val="24"/>
        </w:rPr>
      </w:pPr>
    </w:p>
    <w:p w:rsidR="006F1F37" w:rsidRPr="006F1F37" w:rsidRDefault="006F1F37" w:rsidP="00F936A7">
      <w:pPr>
        <w:pStyle w:val="Tekstpodstawowy"/>
        <w:spacing w:line="360" w:lineRule="auto"/>
        <w:ind w:firstLine="709"/>
        <w:jc w:val="both"/>
        <w:rPr>
          <w:rFonts w:ascii="Arial" w:eastAsia="Calibri" w:hAnsi="Arial" w:cs="Arial"/>
          <w:i/>
          <w:sz w:val="24"/>
        </w:rPr>
      </w:pPr>
      <w:r>
        <w:rPr>
          <w:rFonts w:ascii="Arial" w:eastAsia="Calibri" w:hAnsi="Arial" w:cs="Arial"/>
          <w:i/>
          <w:sz w:val="24"/>
        </w:rPr>
        <w:t>Pan Krzysztof Dziuba – wicestarosta wieluński wznowił obrady Zarządu Powiatu po przerwie. Zarząd Powiatu w Wieluniu obraduje w składzie 3 osobowym. O</w:t>
      </w:r>
      <w:r w:rsidR="008B286A">
        <w:rPr>
          <w:rFonts w:ascii="Arial" w:eastAsia="Calibri" w:hAnsi="Arial" w:cs="Arial"/>
          <w:i/>
          <w:sz w:val="24"/>
        </w:rPr>
        <w:t>becni są: Pan Krzysztof Dziuba -</w:t>
      </w:r>
      <w:r>
        <w:rPr>
          <w:rFonts w:ascii="Arial" w:eastAsia="Calibri" w:hAnsi="Arial" w:cs="Arial"/>
          <w:i/>
          <w:sz w:val="24"/>
        </w:rPr>
        <w:t xml:space="preserve"> wicestarosta w</w:t>
      </w:r>
      <w:r w:rsidR="008B286A">
        <w:rPr>
          <w:rFonts w:ascii="Arial" w:eastAsia="Calibri" w:hAnsi="Arial" w:cs="Arial"/>
          <w:i/>
          <w:sz w:val="24"/>
        </w:rPr>
        <w:t>ieluński, Pan Jakub Jurdziński -</w:t>
      </w:r>
      <w:r>
        <w:rPr>
          <w:rFonts w:ascii="Arial" w:eastAsia="Calibri" w:hAnsi="Arial" w:cs="Arial"/>
          <w:i/>
          <w:sz w:val="24"/>
        </w:rPr>
        <w:t xml:space="preserve"> członek </w:t>
      </w:r>
      <w:r w:rsidR="008B286A">
        <w:rPr>
          <w:rFonts w:ascii="Arial" w:eastAsia="Calibri" w:hAnsi="Arial" w:cs="Arial"/>
          <w:i/>
          <w:sz w:val="24"/>
        </w:rPr>
        <w:t>Zarządu, Pan Henryk Wojcieszak -</w:t>
      </w:r>
      <w:r>
        <w:rPr>
          <w:rFonts w:ascii="Arial" w:eastAsia="Calibri" w:hAnsi="Arial" w:cs="Arial"/>
          <w:i/>
          <w:sz w:val="24"/>
        </w:rPr>
        <w:t xml:space="preserve"> członek Zarządu. </w:t>
      </w:r>
    </w:p>
    <w:p w:rsidR="00556384" w:rsidRPr="00F936A7" w:rsidRDefault="006F1F37" w:rsidP="00F936A7">
      <w:pPr>
        <w:pStyle w:val="Nagwek1"/>
        <w:numPr>
          <w:ilvl w:val="0"/>
          <w:numId w:val="0"/>
        </w:numPr>
        <w:ind w:left="3972" w:firstLine="276"/>
        <w:rPr>
          <w:rFonts w:ascii="Arial" w:eastAsia="Calibri" w:hAnsi="Arial" w:cs="Arial"/>
          <w:b/>
          <w:color w:val="auto"/>
          <w:sz w:val="24"/>
          <w:szCs w:val="24"/>
        </w:rPr>
      </w:pPr>
      <w:r>
        <w:rPr>
          <w:rFonts w:ascii="Arial" w:eastAsia="Calibri" w:hAnsi="Arial" w:cs="Arial"/>
          <w:b/>
          <w:color w:val="auto"/>
          <w:sz w:val="24"/>
          <w:szCs w:val="24"/>
        </w:rPr>
        <w:t>Pkt 9</w:t>
      </w:r>
    </w:p>
    <w:p w:rsidR="006F1F37" w:rsidRPr="006F1F37" w:rsidRDefault="006F1F37" w:rsidP="006F1F37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b/>
        </w:rPr>
      </w:pPr>
      <w:r w:rsidRPr="006F1F37">
        <w:rPr>
          <w:rFonts w:ascii="Arial" w:hAnsi="Arial" w:cs="Arial"/>
          <w:b/>
        </w:rPr>
        <w:t xml:space="preserve">Przyjęcie korekty sprawozdania Samodzielnego Publicznego Zakładu Opieki Zdrowotnej w Wieluniu z wykonania planu finansowego za okres od 01.01. </w:t>
      </w:r>
      <w:r>
        <w:rPr>
          <w:rFonts w:ascii="Arial" w:hAnsi="Arial" w:cs="Arial"/>
          <w:b/>
        </w:rPr>
        <w:br/>
      </w:r>
      <w:r w:rsidRPr="006F1F37">
        <w:rPr>
          <w:rFonts w:ascii="Arial" w:hAnsi="Arial" w:cs="Arial"/>
          <w:b/>
        </w:rPr>
        <w:t>do 31.12.2020 r.</w:t>
      </w:r>
    </w:p>
    <w:p w:rsidR="006F1F37" w:rsidRPr="007C396E" w:rsidRDefault="006F1F37" w:rsidP="00AC406C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b/>
        </w:rPr>
      </w:pPr>
    </w:p>
    <w:p w:rsidR="004A4047" w:rsidRDefault="004A4047" w:rsidP="0030732C">
      <w:pPr>
        <w:pStyle w:val="Nagwek1"/>
        <w:numPr>
          <w:ilvl w:val="0"/>
          <w:numId w:val="0"/>
        </w:numPr>
        <w:spacing w:before="0" w:line="360" w:lineRule="auto"/>
        <w:ind w:left="2556" w:hanging="432"/>
        <w:jc w:val="both"/>
        <w:rPr>
          <w:rFonts w:ascii="Arial" w:eastAsia="Calibri" w:hAnsi="Arial" w:cs="Arial"/>
          <w:color w:val="auto"/>
          <w:sz w:val="24"/>
          <w:szCs w:val="24"/>
        </w:rPr>
      </w:pPr>
    </w:p>
    <w:p w:rsidR="000C3861" w:rsidRDefault="000C3861" w:rsidP="00240B19">
      <w:pPr>
        <w:pStyle w:val="Tekstpodstawowy"/>
        <w:spacing w:after="0" w:line="360" w:lineRule="auto"/>
        <w:ind w:firstLine="709"/>
        <w:jc w:val="both"/>
        <w:rPr>
          <w:rFonts w:ascii="Arial" w:eastAsia="Calibri" w:hAnsi="Arial" w:cs="Arial"/>
          <w:sz w:val="24"/>
        </w:rPr>
      </w:pPr>
      <w:r w:rsidRPr="000C3861">
        <w:rPr>
          <w:rFonts w:ascii="Arial" w:eastAsia="Calibri" w:hAnsi="Arial" w:cs="Arial"/>
          <w:b/>
          <w:sz w:val="24"/>
        </w:rPr>
        <w:t xml:space="preserve">Pan Krzysztof Dziuba – wicestarosta wieluński </w:t>
      </w:r>
      <w:r w:rsidRPr="000C3861">
        <w:rPr>
          <w:rFonts w:ascii="Arial" w:eastAsia="Calibri" w:hAnsi="Arial" w:cs="Arial"/>
          <w:sz w:val="24"/>
        </w:rPr>
        <w:t xml:space="preserve">zapytał, czy pani dyrektor chciałaby coś dodać. </w:t>
      </w:r>
      <w:r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ab/>
      </w:r>
      <w:r w:rsidRPr="00240B19">
        <w:rPr>
          <w:rFonts w:ascii="Arial" w:eastAsia="Calibri" w:hAnsi="Arial" w:cs="Arial"/>
          <w:b/>
          <w:sz w:val="24"/>
        </w:rPr>
        <w:t xml:space="preserve">Pani Anna Freus – p.o. dyrektora SP ZOZ w </w:t>
      </w:r>
      <w:r w:rsidR="00240B19">
        <w:rPr>
          <w:rFonts w:ascii="Arial" w:eastAsia="Calibri" w:hAnsi="Arial" w:cs="Arial"/>
          <w:b/>
          <w:sz w:val="24"/>
        </w:rPr>
        <w:t xml:space="preserve">Wieluniu </w:t>
      </w:r>
      <w:r w:rsidR="00240B19" w:rsidRPr="00240B19">
        <w:rPr>
          <w:rFonts w:ascii="Arial" w:eastAsia="Calibri" w:hAnsi="Arial" w:cs="Arial"/>
          <w:sz w:val="24"/>
        </w:rPr>
        <w:t xml:space="preserve">przekazała, że jest </w:t>
      </w:r>
      <w:r w:rsidR="008B286A">
        <w:rPr>
          <w:rFonts w:ascii="Arial" w:eastAsia="Calibri" w:hAnsi="Arial" w:cs="Arial"/>
          <w:sz w:val="24"/>
        </w:rPr>
        <w:br/>
      </w:r>
      <w:r w:rsidR="00240B19" w:rsidRPr="00240B19">
        <w:rPr>
          <w:rFonts w:ascii="Arial" w:eastAsia="Calibri" w:hAnsi="Arial" w:cs="Arial"/>
          <w:sz w:val="24"/>
        </w:rPr>
        <w:lastRenderedPageBreak/>
        <w:t xml:space="preserve">to zmiana na plus związana z wystawieniem dodatkowych faktur dotyczących </w:t>
      </w:r>
      <w:r w:rsidR="00240B19">
        <w:rPr>
          <w:rFonts w:ascii="Arial" w:eastAsia="Calibri" w:hAnsi="Arial" w:cs="Arial"/>
          <w:sz w:val="24"/>
        </w:rPr>
        <w:t>Tomografu K</w:t>
      </w:r>
      <w:r w:rsidR="00240B19" w:rsidRPr="00240B19">
        <w:rPr>
          <w:rFonts w:ascii="Arial" w:eastAsia="Calibri" w:hAnsi="Arial" w:cs="Arial"/>
          <w:sz w:val="24"/>
        </w:rPr>
        <w:t>omputerowego</w:t>
      </w:r>
      <w:r w:rsidR="00240B19">
        <w:rPr>
          <w:rFonts w:ascii="Arial" w:eastAsia="Calibri" w:hAnsi="Arial" w:cs="Arial"/>
          <w:sz w:val="24"/>
        </w:rPr>
        <w:t xml:space="preserve"> (TK)</w:t>
      </w:r>
      <w:r w:rsidR="00240B19" w:rsidRPr="00240B19">
        <w:rPr>
          <w:rFonts w:ascii="Arial" w:eastAsia="Calibri" w:hAnsi="Arial" w:cs="Arial"/>
          <w:sz w:val="24"/>
        </w:rPr>
        <w:t xml:space="preserve">. W tym roku dokonują analizy roku poprzedniego przeliczenia </w:t>
      </w:r>
      <w:r w:rsidR="00240B19">
        <w:rPr>
          <w:rFonts w:ascii="Arial" w:eastAsia="Calibri" w:hAnsi="Arial" w:cs="Arial"/>
          <w:sz w:val="24"/>
        </w:rPr>
        <w:t xml:space="preserve">procedur i tutaj w dziale metodyczno-organizacyjnym panie dopatrzyły się pewnego niedoszacowania, jeśli chodzi o TK między systemami komputerowymi. Błąd został wychwycony i wiąże się z wystawieniem dodatkowych faktur, Fundusz został poinformowany, faktury wystawione, dlatego dokonuje się korekty na plus </w:t>
      </w:r>
      <w:r w:rsidR="00240B19">
        <w:rPr>
          <w:rFonts w:ascii="Arial" w:eastAsia="Calibri" w:hAnsi="Arial" w:cs="Arial"/>
          <w:sz w:val="24"/>
        </w:rPr>
        <w:br/>
        <w:t xml:space="preserve">o wartość tej faktury. </w:t>
      </w:r>
    </w:p>
    <w:p w:rsidR="00240B19" w:rsidRDefault="00240B19" w:rsidP="00240B19">
      <w:pPr>
        <w:pStyle w:val="Tekstpodstawowy"/>
        <w:spacing w:after="0" w:line="360" w:lineRule="auto"/>
        <w:ind w:firstLine="709"/>
        <w:jc w:val="both"/>
        <w:rPr>
          <w:rFonts w:ascii="Arial" w:eastAsia="Calibri" w:hAnsi="Arial" w:cs="Arial"/>
          <w:sz w:val="24"/>
        </w:rPr>
      </w:pPr>
      <w:r w:rsidRPr="000C3861">
        <w:rPr>
          <w:rFonts w:ascii="Arial" w:eastAsia="Calibri" w:hAnsi="Arial" w:cs="Arial"/>
          <w:b/>
          <w:sz w:val="24"/>
        </w:rPr>
        <w:t xml:space="preserve">Pan Krzysztof Dziuba – wicestarosta wieluński </w:t>
      </w:r>
      <w:r>
        <w:rPr>
          <w:rFonts w:ascii="Arial" w:eastAsia="Calibri" w:hAnsi="Arial" w:cs="Arial"/>
          <w:sz w:val="24"/>
        </w:rPr>
        <w:t xml:space="preserve">zapytał, czy są pytania. Przekazał, że radny Henryk Wojcieszak pyta jaka </w:t>
      </w:r>
      <w:r w:rsidR="003C00B2">
        <w:rPr>
          <w:rFonts w:ascii="Arial" w:eastAsia="Calibri" w:hAnsi="Arial" w:cs="Arial"/>
          <w:sz w:val="24"/>
        </w:rPr>
        <w:t xml:space="preserve">duża </w:t>
      </w:r>
      <w:r>
        <w:rPr>
          <w:rFonts w:ascii="Arial" w:eastAsia="Calibri" w:hAnsi="Arial" w:cs="Arial"/>
          <w:sz w:val="24"/>
        </w:rPr>
        <w:t>to była kwota.</w:t>
      </w:r>
      <w:r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ab/>
      </w:r>
      <w:r w:rsidRPr="00240B19">
        <w:rPr>
          <w:rFonts w:ascii="Arial" w:eastAsia="Calibri" w:hAnsi="Arial" w:cs="Arial"/>
          <w:b/>
          <w:sz w:val="24"/>
        </w:rPr>
        <w:t xml:space="preserve">Pani Anna Freus – p.o. dyrektora SP ZOZ w </w:t>
      </w:r>
      <w:r>
        <w:rPr>
          <w:rFonts w:ascii="Arial" w:eastAsia="Calibri" w:hAnsi="Arial" w:cs="Arial"/>
          <w:b/>
          <w:sz w:val="24"/>
        </w:rPr>
        <w:t xml:space="preserve">Wieluniu </w:t>
      </w:r>
      <w:r w:rsidRPr="003C00B2">
        <w:rPr>
          <w:rFonts w:ascii="Arial" w:eastAsia="Calibri" w:hAnsi="Arial" w:cs="Arial"/>
          <w:sz w:val="24"/>
        </w:rPr>
        <w:t xml:space="preserve">odpowiedziała, </w:t>
      </w:r>
      <w:r w:rsidR="006B29BB">
        <w:rPr>
          <w:rFonts w:ascii="Arial" w:eastAsia="Calibri" w:hAnsi="Arial" w:cs="Arial"/>
          <w:sz w:val="24"/>
        </w:rPr>
        <w:br/>
      </w:r>
      <w:r w:rsidR="003C00B2" w:rsidRPr="003C00B2">
        <w:rPr>
          <w:rFonts w:ascii="Arial" w:eastAsia="Calibri" w:hAnsi="Arial" w:cs="Arial"/>
          <w:sz w:val="24"/>
        </w:rPr>
        <w:t xml:space="preserve">że to była kwota ponad 160 tys. zł. </w:t>
      </w:r>
      <w:r w:rsidR="006B29BB">
        <w:rPr>
          <w:rFonts w:ascii="Arial" w:eastAsia="Calibri" w:hAnsi="Arial" w:cs="Arial"/>
          <w:sz w:val="24"/>
        </w:rPr>
        <w:tab/>
      </w:r>
      <w:r w:rsidR="006B29BB">
        <w:rPr>
          <w:rFonts w:ascii="Arial" w:eastAsia="Calibri" w:hAnsi="Arial" w:cs="Arial"/>
          <w:sz w:val="24"/>
        </w:rPr>
        <w:tab/>
      </w:r>
      <w:r w:rsidR="006B29BB">
        <w:rPr>
          <w:rFonts w:ascii="Arial" w:eastAsia="Calibri" w:hAnsi="Arial" w:cs="Arial"/>
          <w:sz w:val="24"/>
        </w:rPr>
        <w:tab/>
      </w:r>
      <w:r w:rsidR="006B29BB">
        <w:rPr>
          <w:rFonts w:ascii="Arial" w:eastAsia="Calibri" w:hAnsi="Arial" w:cs="Arial"/>
          <w:sz w:val="24"/>
        </w:rPr>
        <w:tab/>
      </w:r>
      <w:r w:rsidR="006B29BB">
        <w:rPr>
          <w:rFonts w:ascii="Arial" w:eastAsia="Calibri" w:hAnsi="Arial" w:cs="Arial"/>
          <w:sz w:val="24"/>
        </w:rPr>
        <w:tab/>
      </w:r>
      <w:r w:rsidR="006B29BB">
        <w:rPr>
          <w:rFonts w:ascii="Arial" w:eastAsia="Calibri" w:hAnsi="Arial" w:cs="Arial"/>
          <w:sz w:val="24"/>
        </w:rPr>
        <w:tab/>
      </w:r>
      <w:r w:rsidR="006B29BB">
        <w:rPr>
          <w:rFonts w:ascii="Arial" w:eastAsia="Calibri" w:hAnsi="Arial" w:cs="Arial"/>
          <w:sz w:val="24"/>
        </w:rPr>
        <w:tab/>
      </w:r>
      <w:r w:rsidR="006B29BB">
        <w:rPr>
          <w:rFonts w:ascii="Arial" w:eastAsia="Calibri" w:hAnsi="Arial" w:cs="Arial"/>
          <w:sz w:val="24"/>
        </w:rPr>
        <w:tab/>
      </w:r>
      <w:r w:rsidR="006B29BB" w:rsidRPr="000C3861">
        <w:rPr>
          <w:rFonts w:ascii="Arial" w:eastAsia="Calibri" w:hAnsi="Arial" w:cs="Arial"/>
          <w:b/>
          <w:sz w:val="24"/>
        </w:rPr>
        <w:t>Pan Krzysztof Dziuba – wicestarosta wieluński</w:t>
      </w:r>
      <w:r w:rsidR="006B29BB">
        <w:rPr>
          <w:rFonts w:ascii="Arial" w:eastAsia="Calibri" w:hAnsi="Arial" w:cs="Arial"/>
          <w:b/>
          <w:sz w:val="24"/>
        </w:rPr>
        <w:t xml:space="preserve"> </w:t>
      </w:r>
      <w:r w:rsidR="006B29BB" w:rsidRPr="006B29BB">
        <w:rPr>
          <w:rFonts w:ascii="Arial" w:eastAsia="Calibri" w:hAnsi="Arial" w:cs="Arial"/>
          <w:sz w:val="24"/>
        </w:rPr>
        <w:t>zapytał, czy jeszcze gdzieś mogły się „</w:t>
      </w:r>
      <w:r w:rsidR="006B29BB" w:rsidRPr="008B286A">
        <w:rPr>
          <w:rFonts w:ascii="Arial" w:eastAsia="Calibri" w:hAnsi="Arial" w:cs="Arial"/>
          <w:i/>
          <w:sz w:val="24"/>
        </w:rPr>
        <w:t>schować”</w:t>
      </w:r>
      <w:r w:rsidR="006B29BB" w:rsidRPr="006B29BB">
        <w:rPr>
          <w:rFonts w:ascii="Arial" w:eastAsia="Calibri" w:hAnsi="Arial" w:cs="Arial"/>
          <w:sz w:val="24"/>
        </w:rPr>
        <w:t xml:space="preserve"> pieniądze</w:t>
      </w:r>
      <w:r w:rsidR="006B29BB">
        <w:rPr>
          <w:rFonts w:ascii="Arial" w:eastAsia="Calibri" w:hAnsi="Arial" w:cs="Arial"/>
          <w:sz w:val="24"/>
        </w:rPr>
        <w:t>, czy to już wszystko.</w:t>
      </w:r>
      <w:r w:rsidR="006B29BB">
        <w:rPr>
          <w:rFonts w:ascii="Arial" w:eastAsia="Calibri" w:hAnsi="Arial" w:cs="Arial"/>
          <w:sz w:val="24"/>
        </w:rPr>
        <w:tab/>
      </w:r>
      <w:r w:rsidR="006B29BB">
        <w:rPr>
          <w:rFonts w:ascii="Arial" w:eastAsia="Calibri" w:hAnsi="Arial" w:cs="Arial"/>
          <w:sz w:val="24"/>
        </w:rPr>
        <w:tab/>
      </w:r>
      <w:r w:rsidR="006B29BB">
        <w:rPr>
          <w:rFonts w:ascii="Arial" w:eastAsia="Calibri" w:hAnsi="Arial" w:cs="Arial"/>
          <w:sz w:val="24"/>
        </w:rPr>
        <w:tab/>
      </w:r>
      <w:r w:rsidR="006B29BB">
        <w:rPr>
          <w:rFonts w:ascii="Arial" w:eastAsia="Calibri" w:hAnsi="Arial" w:cs="Arial"/>
          <w:sz w:val="24"/>
        </w:rPr>
        <w:tab/>
      </w:r>
      <w:r w:rsidR="006B29BB">
        <w:rPr>
          <w:rFonts w:ascii="Arial" w:eastAsia="Calibri" w:hAnsi="Arial" w:cs="Arial"/>
          <w:sz w:val="24"/>
        </w:rPr>
        <w:tab/>
      </w:r>
      <w:r w:rsidR="006B29BB">
        <w:rPr>
          <w:rFonts w:ascii="Arial" w:eastAsia="Calibri" w:hAnsi="Arial" w:cs="Arial"/>
          <w:sz w:val="24"/>
        </w:rPr>
        <w:tab/>
      </w:r>
      <w:r w:rsidR="006B29BB" w:rsidRPr="00240B19">
        <w:rPr>
          <w:rFonts w:ascii="Arial" w:eastAsia="Calibri" w:hAnsi="Arial" w:cs="Arial"/>
          <w:b/>
          <w:sz w:val="24"/>
        </w:rPr>
        <w:t xml:space="preserve">Pani Anna Freus – p.o. dyrektora SP ZOZ w </w:t>
      </w:r>
      <w:r w:rsidR="006B29BB">
        <w:rPr>
          <w:rFonts w:ascii="Arial" w:eastAsia="Calibri" w:hAnsi="Arial" w:cs="Arial"/>
          <w:b/>
          <w:sz w:val="24"/>
        </w:rPr>
        <w:t xml:space="preserve">Wieluniu </w:t>
      </w:r>
      <w:r w:rsidR="006B29BB" w:rsidRPr="003C00B2">
        <w:rPr>
          <w:rFonts w:ascii="Arial" w:eastAsia="Calibri" w:hAnsi="Arial" w:cs="Arial"/>
          <w:sz w:val="24"/>
        </w:rPr>
        <w:t xml:space="preserve">odpowiedziała, </w:t>
      </w:r>
      <w:r w:rsidR="006B29BB">
        <w:rPr>
          <w:rFonts w:ascii="Arial" w:eastAsia="Calibri" w:hAnsi="Arial" w:cs="Arial"/>
          <w:sz w:val="24"/>
        </w:rPr>
        <w:br/>
      </w:r>
      <w:r w:rsidR="006B29BB" w:rsidRPr="003C00B2">
        <w:rPr>
          <w:rFonts w:ascii="Arial" w:eastAsia="Calibri" w:hAnsi="Arial" w:cs="Arial"/>
          <w:sz w:val="24"/>
        </w:rPr>
        <w:t>ż</w:t>
      </w:r>
      <w:r w:rsidR="006B29BB">
        <w:rPr>
          <w:rFonts w:ascii="Arial" w:eastAsia="Calibri" w:hAnsi="Arial" w:cs="Arial"/>
          <w:sz w:val="24"/>
        </w:rPr>
        <w:t>e taka sytuacja zawsze pokazuje, że jest pewne niebezpieczeństwo z tym związane</w:t>
      </w:r>
      <w:r w:rsidR="008B286A">
        <w:rPr>
          <w:rFonts w:ascii="Arial" w:eastAsia="Calibri" w:hAnsi="Arial" w:cs="Arial"/>
          <w:sz w:val="24"/>
        </w:rPr>
        <w:t>,</w:t>
      </w:r>
      <w:r w:rsidR="006B29BB">
        <w:rPr>
          <w:rFonts w:ascii="Arial" w:eastAsia="Calibri" w:hAnsi="Arial" w:cs="Arial"/>
          <w:sz w:val="24"/>
        </w:rPr>
        <w:t xml:space="preserve"> dlatego miała spotkanie, na którym zostało omówione, które procedury mają zostać sprawdzone i jeżeli taka sytuacja będzie miała miejsce </w:t>
      </w:r>
      <w:r w:rsidR="008B286A">
        <w:rPr>
          <w:rFonts w:ascii="Arial" w:eastAsia="Calibri" w:hAnsi="Arial" w:cs="Arial"/>
          <w:sz w:val="24"/>
        </w:rPr>
        <w:t xml:space="preserve">to </w:t>
      </w:r>
      <w:r w:rsidR="006B29BB">
        <w:rPr>
          <w:rFonts w:ascii="Arial" w:eastAsia="Calibri" w:hAnsi="Arial" w:cs="Arial"/>
          <w:sz w:val="24"/>
        </w:rPr>
        <w:t xml:space="preserve">zostaną wyfakturowane nawet zaliczając je do 2021 r. </w:t>
      </w:r>
      <w:r w:rsidR="008B286A">
        <w:rPr>
          <w:rFonts w:ascii="Arial" w:eastAsia="Calibri" w:hAnsi="Arial" w:cs="Arial"/>
          <w:sz w:val="24"/>
        </w:rPr>
        <w:t>Zaznaczyła</w:t>
      </w:r>
      <w:r w:rsidR="006B29BB">
        <w:rPr>
          <w:rFonts w:ascii="Arial" w:eastAsia="Calibri" w:hAnsi="Arial" w:cs="Arial"/>
          <w:sz w:val="24"/>
        </w:rPr>
        <w:t xml:space="preserve">, że dostała takie zapewnienie, że już takich sytuacji nie będzie, </w:t>
      </w:r>
      <w:r w:rsidR="00B53438">
        <w:rPr>
          <w:rFonts w:ascii="Arial" w:eastAsia="Calibri" w:hAnsi="Arial" w:cs="Arial"/>
          <w:sz w:val="24"/>
        </w:rPr>
        <w:t xml:space="preserve">jeszcze na paliatywnej jest jakaś wątpliwość, ale to jest już </w:t>
      </w:r>
      <w:r w:rsidR="00C37717">
        <w:rPr>
          <w:rFonts w:ascii="Arial" w:eastAsia="Calibri" w:hAnsi="Arial" w:cs="Arial"/>
          <w:sz w:val="24"/>
        </w:rPr>
        <w:t xml:space="preserve">nie tak </w:t>
      </w:r>
      <w:r w:rsidR="00B53438">
        <w:rPr>
          <w:rFonts w:ascii="Arial" w:eastAsia="Calibri" w:hAnsi="Arial" w:cs="Arial"/>
          <w:sz w:val="24"/>
        </w:rPr>
        <w:t>znacząca kwota.</w:t>
      </w:r>
      <w:r w:rsidR="00C37717">
        <w:rPr>
          <w:rFonts w:ascii="Arial" w:eastAsia="Calibri" w:hAnsi="Arial" w:cs="Arial"/>
          <w:sz w:val="24"/>
        </w:rPr>
        <w:t xml:space="preserve"> Dodała, że taka sytuacja pokazuje, że musi być nadzór i </w:t>
      </w:r>
      <w:r w:rsidR="008B286A">
        <w:rPr>
          <w:rFonts w:ascii="Arial" w:eastAsia="Calibri" w:hAnsi="Arial" w:cs="Arial"/>
          <w:sz w:val="24"/>
        </w:rPr>
        <w:t xml:space="preserve">następna </w:t>
      </w:r>
      <w:r w:rsidR="00C37717">
        <w:rPr>
          <w:rFonts w:ascii="Arial" w:eastAsia="Calibri" w:hAnsi="Arial" w:cs="Arial"/>
          <w:sz w:val="24"/>
        </w:rPr>
        <w:t>kontrola przeliczenia procedur i tutaj jest coś do zrobienia na pewno. Błąd pokazuje, że muszą n</w:t>
      </w:r>
      <w:r w:rsidR="00537C04">
        <w:rPr>
          <w:rFonts w:ascii="Arial" w:eastAsia="Calibri" w:hAnsi="Arial" w:cs="Arial"/>
          <w:sz w:val="24"/>
        </w:rPr>
        <w:t>iewątpliwie wzmocnić nadzór.</w:t>
      </w:r>
      <w:r w:rsidR="00537C04">
        <w:rPr>
          <w:rFonts w:ascii="Arial" w:eastAsia="Calibri" w:hAnsi="Arial" w:cs="Arial"/>
          <w:sz w:val="24"/>
        </w:rPr>
        <w:tab/>
      </w:r>
      <w:r w:rsidR="006B29BB" w:rsidRPr="000C3861">
        <w:rPr>
          <w:rFonts w:ascii="Arial" w:eastAsia="Calibri" w:hAnsi="Arial" w:cs="Arial"/>
          <w:b/>
          <w:sz w:val="24"/>
        </w:rPr>
        <w:t>Pan Krzysztof Dziuba – wicestarosta wieluński</w:t>
      </w:r>
      <w:r w:rsidR="006B29BB">
        <w:rPr>
          <w:rFonts w:ascii="Arial" w:eastAsia="Calibri" w:hAnsi="Arial" w:cs="Arial"/>
          <w:b/>
          <w:sz w:val="24"/>
        </w:rPr>
        <w:t xml:space="preserve"> </w:t>
      </w:r>
      <w:r w:rsidR="006B29BB" w:rsidRPr="006B29BB">
        <w:rPr>
          <w:rFonts w:ascii="Arial" w:eastAsia="Calibri" w:hAnsi="Arial" w:cs="Arial"/>
          <w:sz w:val="24"/>
        </w:rPr>
        <w:t xml:space="preserve">zapytał, czy jeszcze </w:t>
      </w:r>
      <w:r w:rsidR="009F234A">
        <w:rPr>
          <w:rFonts w:ascii="Arial" w:eastAsia="Calibri" w:hAnsi="Arial" w:cs="Arial"/>
          <w:sz w:val="24"/>
        </w:rPr>
        <w:br/>
        <w:t xml:space="preserve">są jakieś pytania. </w:t>
      </w:r>
      <w:r w:rsidR="009F234A" w:rsidRPr="009F234A">
        <w:rPr>
          <w:rFonts w:ascii="Arial" w:eastAsia="Calibri" w:hAnsi="Arial" w:cs="Arial"/>
          <w:i/>
          <w:sz w:val="24"/>
        </w:rPr>
        <w:t>Nikt się nie zgłosił</w:t>
      </w:r>
      <w:r w:rsidR="009F234A">
        <w:rPr>
          <w:rFonts w:ascii="Arial" w:eastAsia="Calibri" w:hAnsi="Arial" w:cs="Arial"/>
          <w:sz w:val="24"/>
        </w:rPr>
        <w:t xml:space="preserve">. Zarządził głosowanie „za” przyjęciem korekty przedmiotowego sprawozdania. Zamknął punkt 9. </w:t>
      </w:r>
    </w:p>
    <w:p w:rsidR="006B29BB" w:rsidRDefault="006B29BB" w:rsidP="00240B19">
      <w:pPr>
        <w:pStyle w:val="Tekstpodstawowy"/>
        <w:spacing w:after="0" w:line="360" w:lineRule="auto"/>
        <w:ind w:firstLine="709"/>
        <w:jc w:val="both"/>
        <w:rPr>
          <w:rFonts w:ascii="Arial" w:eastAsia="Calibri" w:hAnsi="Arial" w:cs="Arial"/>
          <w:sz w:val="24"/>
        </w:rPr>
      </w:pPr>
    </w:p>
    <w:p w:rsidR="00FE4B55" w:rsidRPr="008B286A" w:rsidRDefault="00C37717" w:rsidP="008B286A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i/>
        </w:rPr>
      </w:pPr>
      <w:r w:rsidRPr="00C37717">
        <w:rPr>
          <w:rFonts w:ascii="Arial" w:hAnsi="Arial" w:cs="Arial"/>
          <w:i/>
        </w:rPr>
        <w:t xml:space="preserve">      </w:t>
      </w:r>
      <w:r>
        <w:rPr>
          <w:rFonts w:ascii="Arial" w:hAnsi="Arial" w:cs="Arial"/>
          <w:i/>
        </w:rPr>
        <w:tab/>
      </w:r>
      <w:r w:rsidRPr="00C37717">
        <w:rPr>
          <w:rFonts w:ascii="Arial" w:hAnsi="Arial" w:cs="Arial"/>
          <w:i/>
        </w:rPr>
        <w:t xml:space="preserve">Zarząd Powiatu w Wieluniu jednogłośnie (przy 3 głosach „za”) przyjął korektę sprawozdania Samodzielnego Publicznego Zakładu Opieki Zdrowotnej w Wieluniu </w:t>
      </w:r>
      <w:r w:rsidRPr="00C37717">
        <w:rPr>
          <w:rFonts w:ascii="Arial" w:hAnsi="Arial" w:cs="Arial"/>
          <w:i/>
        </w:rPr>
        <w:br/>
        <w:t xml:space="preserve">z wykonania planu finansowego za okres od 01.01. do 31.12.2020 r. (głosowało 3 członków Zarządu). 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 xml:space="preserve">Materiał w ww. sprawie stanowi załącznik do protokołu. </w:t>
      </w:r>
    </w:p>
    <w:p w:rsidR="006D4924" w:rsidRPr="006D4924" w:rsidRDefault="006D4924" w:rsidP="006D4924">
      <w:pPr>
        <w:pStyle w:val="Nagwek1"/>
        <w:numPr>
          <w:ilvl w:val="0"/>
          <w:numId w:val="0"/>
        </w:numPr>
        <w:ind w:left="3972" w:firstLine="276"/>
        <w:rPr>
          <w:rFonts w:ascii="Arial" w:eastAsia="Calibri" w:hAnsi="Arial" w:cs="Arial"/>
          <w:b/>
          <w:color w:val="auto"/>
          <w:sz w:val="24"/>
          <w:szCs w:val="24"/>
        </w:rPr>
      </w:pPr>
      <w:r w:rsidRPr="006D4924">
        <w:rPr>
          <w:rFonts w:ascii="Arial" w:eastAsia="Calibri" w:hAnsi="Arial" w:cs="Arial"/>
          <w:b/>
          <w:color w:val="auto"/>
          <w:sz w:val="24"/>
          <w:szCs w:val="24"/>
        </w:rPr>
        <w:lastRenderedPageBreak/>
        <w:t>Pkt 10</w:t>
      </w:r>
    </w:p>
    <w:p w:rsidR="009F234A" w:rsidRPr="009F234A" w:rsidRDefault="009F234A" w:rsidP="009F234A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b/>
        </w:rPr>
      </w:pPr>
      <w:r w:rsidRPr="009F234A">
        <w:rPr>
          <w:rFonts w:ascii="Arial" w:hAnsi="Arial" w:cs="Arial"/>
          <w:b/>
        </w:rPr>
        <w:t>Przyjęcie sprawozdania o przychodach, kosztach i wyniku finansowym Samodzielnego Publicznego Zakładu Opieki Zdrowotnej w Wieluniu za I kwartał 2021 r.</w:t>
      </w:r>
    </w:p>
    <w:p w:rsidR="009F234A" w:rsidRPr="006D4924" w:rsidRDefault="009F234A" w:rsidP="006D4924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b/>
        </w:rPr>
      </w:pPr>
    </w:p>
    <w:p w:rsidR="00520961" w:rsidRDefault="006D4924" w:rsidP="00F10E9A">
      <w:pPr>
        <w:spacing w:after="0" w:line="360" w:lineRule="auto"/>
        <w:ind w:firstLine="709"/>
        <w:jc w:val="both"/>
        <w:rPr>
          <w:rFonts w:ascii="Arial" w:eastAsia="Calibri" w:hAnsi="Arial" w:cs="Arial"/>
          <w:sz w:val="24"/>
        </w:rPr>
      </w:pPr>
      <w:r w:rsidRPr="006D4924">
        <w:rPr>
          <w:rFonts w:ascii="Arial" w:eastAsia="Calibri" w:hAnsi="Arial" w:cs="Arial"/>
          <w:b/>
          <w:sz w:val="24"/>
        </w:rPr>
        <w:t xml:space="preserve">Pan </w:t>
      </w:r>
      <w:r w:rsidR="009F234A">
        <w:rPr>
          <w:rFonts w:ascii="Arial" w:eastAsia="Calibri" w:hAnsi="Arial" w:cs="Arial"/>
          <w:b/>
          <w:sz w:val="24"/>
        </w:rPr>
        <w:t xml:space="preserve">Krzysztof Dziuba </w:t>
      </w:r>
      <w:r w:rsidRPr="006D4924">
        <w:rPr>
          <w:rFonts w:ascii="Arial" w:eastAsia="Calibri" w:hAnsi="Arial" w:cs="Arial"/>
          <w:b/>
          <w:sz w:val="24"/>
        </w:rPr>
        <w:t xml:space="preserve">– </w:t>
      </w:r>
      <w:r w:rsidR="009F234A">
        <w:rPr>
          <w:rFonts w:ascii="Arial" w:eastAsia="Calibri" w:hAnsi="Arial" w:cs="Arial"/>
          <w:b/>
          <w:sz w:val="24"/>
        </w:rPr>
        <w:t>wicestarosta wieluński</w:t>
      </w:r>
      <w:r w:rsidRPr="006D4924">
        <w:rPr>
          <w:rFonts w:ascii="Arial" w:eastAsia="Calibri" w:hAnsi="Arial" w:cs="Arial"/>
          <w:b/>
          <w:sz w:val="24"/>
        </w:rPr>
        <w:t xml:space="preserve"> </w:t>
      </w:r>
      <w:r w:rsidR="00FE4B55">
        <w:rPr>
          <w:rFonts w:ascii="Arial" w:eastAsia="Calibri" w:hAnsi="Arial" w:cs="Arial"/>
          <w:sz w:val="24"/>
        </w:rPr>
        <w:t xml:space="preserve">zapytał, czy </w:t>
      </w:r>
      <w:r w:rsidR="009F234A">
        <w:rPr>
          <w:rFonts w:ascii="Arial" w:eastAsia="Calibri" w:hAnsi="Arial" w:cs="Arial"/>
          <w:sz w:val="24"/>
        </w:rPr>
        <w:t>pani dyrektor chciałaby coś dodać do materiału.</w:t>
      </w:r>
      <w:r w:rsidR="009F234A">
        <w:rPr>
          <w:rFonts w:ascii="Arial" w:eastAsia="Calibri" w:hAnsi="Arial" w:cs="Arial"/>
          <w:sz w:val="24"/>
        </w:rPr>
        <w:tab/>
      </w:r>
      <w:r w:rsidR="009F234A">
        <w:rPr>
          <w:rFonts w:ascii="Arial" w:eastAsia="Calibri" w:hAnsi="Arial" w:cs="Arial"/>
          <w:sz w:val="24"/>
        </w:rPr>
        <w:tab/>
      </w:r>
      <w:r w:rsidR="009F234A">
        <w:rPr>
          <w:rFonts w:ascii="Arial" w:eastAsia="Calibri" w:hAnsi="Arial" w:cs="Arial"/>
          <w:sz w:val="24"/>
        </w:rPr>
        <w:tab/>
      </w:r>
      <w:r w:rsidR="009F234A">
        <w:rPr>
          <w:rFonts w:ascii="Arial" w:eastAsia="Calibri" w:hAnsi="Arial" w:cs="Arial"/>
          <w:sz w:val="24"/>
        </w:rPr>
        <w:tab/>
      </w:r>
      <w:r w:rsidR="009F234A">
        <w:rPr>
          <w:rFonts w:ascii="Arial" w:eastAsia="Calibri" w:hAnsi="Arial" w:cs="Arial"/>
          <w:sz w:val="24"/>
        </w:rPr>
        <w:tab/>
      </w:r>
      <w:r w:rsidR="009F234A">
        <w:rPr>
          <w:rFonts w:ascii="Arial" w:eastAsia="Calibri" w:hAnsi="Arial" w:cs="Arial"/>
          <w:sz w:val="24"/>
        </w:rPr>
        <w:tab/>
      </w:r>
      <w:r w:rsidR="009F234A">
        <w:rPr>
          <w:rFonts w:ascii="Arial" w:eastAsia="Calibri" w:hAnsi="Arial" w:cs="Arial"/>
          <w:sz w:val="24"/>
        </w:rPr>
        <w:tab/>
      </w:r>
      <w:r w:rsidR="009F234A">
        <w:rPr>
          <w:rFonts w:ascii="Arial" w:eastAsia="Calibri" w:hAnsi="Arial" w:cs="Arial"/>
          <w:sz w:val="24"/>
        </w:rPr>
        <w:tab/>
      </w:r>
      <w:r w:rsidR="009F234A" w:rsidRPr="009F234A">
        <w:rPr>
          <w:rFonts w:ascii="Arial" w:eastAsia="Calibri" w:hAnsi="Arial" w:cs="Arial"/>
          <w:b/>
          <w:sz w:val="24"/>
        </w:rPr>
        <w:t>Pani Anna Freus – p.o. dyrektora SP ZOZ w Wieluniu</w:t>
      </w:r>
      <w:r w:rsidR="009F234A">
        <w:rPr>
          <w:rFonts w:ascii="Arial" w:eastAsia="Calibri" w:hAnsi="Arial" w:cs="Arial"/>
          <w:sz w:val="24"/>
        </w:rPr>
        <w:t xml:space="preserve"> podkreśliła, że wynik finansowy jest niesatysfakcjonujący, jednak poprosiła, aby wziąć pod uwagę, </w:t>
      </w:r>
      <w:r w:rsidR="00805FB0">
        <w:rPr>
          <w:rFonts w:ascii="Arial" w:eastAsia="Calibri" w:hAnsi="Arial" w:cs="Arial"/>
          <w:sz w:val="24"/>
        </w:rPr>
        <w:br/>
      </w:r>
      <w:r w:rsidR="009F234A">
        <w:rPr>
          <w:rFonts w:ascii="Arial" w:eastAsia="Calibri" w:hAnsi="Arial" w:cs="Arial"/>
          <w:sz w:val="24"/>
        </w:rPr>
        <w:t xml:space="preserve">że w kosztach znajduje się 800 tys. zł </w:t>
      </w:r>
      <w:r w:rsidR="00805FB0">
        <w:rPr>
          <w:rFonts w:ascii="Arial" w:eastAsia="Calibri" w:hAnsi="Arial" w:cs="Arial"/>
          <w:sz w:val="24"/>
        </w:rPr>
        <w:t xml:space="preserve">zobowiązań inwestycyjnych związanych </w:t>
      </w:r>
      <w:r w:rsidR="00805FB0">
        <w:rPr>
          <w:rFonts w:ascii="Arial" w:eastAsia="Calibri" w:hAnsi="Arial" w:cs="Arial"/>
          <w:sz w:val="24"/>
        </w:rPr>
        <w:br/>
        <w:t xml:space="preserve">z e-usługami 809 138 zł zobowiązania z tytułu inwestycji, spłacone zostały zgodnie </w:t>
      </w:r>
      <w:r w:rsidR="00805FB0">
        <w:rPr>
          <w:rFonts w:ascii="Arial" w:eastAsia="Calibri" w:hAnsi="Arial" w:cs="Arial"/>
          <w:sz w:val="24"/>
        </w:rPr>
        <w:br/>
        <w:t>z terminem kwietniowym tak, że w tym sprawozdaniu tej informacji nie ma, a ona znacząco pogarsza wynik finansowy. Dodała, że jeszcze na tym etapie nie dostrzega zagrożenia. Zaznaczyła, że pracują „</w:t>
      </w:r>
      <w:r w:rsidR="00805FB0" w:rsidRPr="00783069">
        <w:rPr>
          <w:rFonts w:ascii="Arial" w:eastAsia="Calibri" w:hAnsi="Arial" w:cs="Arial"/>
          <w:i/>
          <w:sz w:val="24"/>
        </w:rPr>
        <w:t>pełną parą</w:t>
      </w:r>
      <w:r w:rsidR="00805FB0">
        <w:rPr>
          <w:rFonts w:ascii="Arial" w:eastAsia="Calibri" w:hAnsi="Arial" w:cs="Arial"/>
          <w:sz w:val="24"/>
        </w:rPr>
        <w:t xml:space="preserve">”, poziom kosztów jest rzeczywiście wysoki, bo za I kwartał wykonanie ryczałtu jest </w:t>
      </w:r>
      <w:r w:rsidR="00C060C3">
        <w:rPr>
          <w:rFonts w:ascii="Arial" w:eastAsia="Calibri" w:hAnsi="Arial" w:cs="Arial"/>
          <w:sz w:val="24"/>
        </w:rPr>
        <w:t xml:space="preserve">ponad 100%, więc tutaj wpada </w:t>
      </w:r>
      <w:r w:rsidR="00C060C3">
        <w:rPr>
          <w:rFonts w:ascii="Arial" w:eastAsia="Calibri" w:hAnsi="Arial" w:cs="Arial"/>
          <w:sz w:val="24"/>
        </w:rPr>
        <w:br/>
        <w:t>to w koszty, a poziom przychodu w pewnym stopniu jest poniżej, bo szpital wypracowuje więcej niż ryczałt</w:t>
      </w:r>
      <w:r w:rsidR="000B118B">
        <w:rPr>
          <w:rFonts w:ascii="Arial" w:eastAsia="Calibri" w:hAnsi="Arial" w:cs="Arial"/>
          <w:sz w:val="24"/>
        </w:rPr>
        <w:t xml:space="preserve">, czyli sytuacja odwrotna niż w roku ubiegłym, </w:t>
      </w:r>
      <w:r w:rsidR="00537C04">
        <w:rPr>
          <w:rFonts w:ascii="Arial" w:eastAsia="Calibri" w:hAnsi="Arial" w:cs="Arial"/>
          <w:sz w:val="24"/>
        </w:rPr>
        <w:br/>
      </w:r>
      <w:r w:rsidR="000B118B">
        <w:rPr>
          <w:rFonts w:ascii="Arial" w:eastAsia="Calibri" w:hAnsi="Arial" w:cs="Arial"/>
          <w:sz w:val="24"/>
        </w:rPr>
        <w:t>ale muszą się nastawić na takie działanie i szukać tutaj przychodów, żeby zbilansować się mimo tego, co się dzieje. W związku z tym, żeby się zbilansować przedłoży pismo do Zarządu dlatego, że mają jakby plan na pewne działania, które są w uzgodnieniu z panem wicestarostą, który jakby zapoczątkował te działania podkreślając, że ma na myśli urologó</w:t>
      </w:r>
      <w:r w:rsidR="004C39DB">
        <w:rPr>
          <w:rFonts w:ascii="Arial" w:eastAsia="Calibri" w:hAnsi="Arial" w:cs="Arial"/>
          <w:sz w:val="24"/>
        </w:rPr>
        <w:t>w, którzy rozpisali jakie są ich warunki i zasoby, któr</w:t>
      </w:r>
      <w:r w:rsidR="00783069">
        <w:rPr>
          <w:rFonts w:ascii="Arial" w:eastAsia="Calibri" w:hAnsi="Arial" w:cs="Arial"/>
          <w:sz w:val="24"/>
        </w:rPr>
        <w:t>e</w:t>
      </w:r>
      <w:r w:rsidR="004C39DB">
        <w:rPr>
          <w:rFonts w:ascii="Arial" w:eastAsia="Calibri" w:hAnsi="Arial" w:cs="Arial"/>
          <w:sz w:val="24"/>
        </w:rPr>
        <w:t xml:space="preserve"> mogą dać. Zaznaczyła, że tu będzie szansa z jednej</w:t>
      </w:r>
      <w:r w:rsidR="00537C04">
        <w:rPr>
          <w:rFonts w:ascii="Arial" w:eastAsia="Calibri" w:hAnsi="Arial" w:cs="Arial"/>
          <w:sz w:val="24"/>
        </w:rPr>
        <w:t xml:space="preserve"> strony na dodatkowy przychód, </w:t>
      </w:r>
      <w:r w:rsidR="004C39DB">
        <w:rPr>
          <w:rFonts w:ascii="Arial" w:eastAsia="Calibri" w:hAnsi="Arial" w:cs="Arial"/>
          <w:sz w:val="24"/>
        </w:rPr>
        <w:t>bo będziemy mogli występować o jednak zakontraktowanie dodatkowych procedur urologicznych, a jeżeli nawet w pierwszej chwili się nie uda</w:t>
      </w:r>
      <w:r w:rsidR="00537C04">
        <w:rPr>
          <w:rFonts w:ascii="Arial" w:eastAsia="Calibri" w:hAnsi="Arial" w:cs="Arial"/>
          <w:sz w:val="24"/>
        </w:rPr>
        <w:t>,</w:t>
      </w:r>
      <w:r w:rsidR="004C39DB">
        <w:rPr>
          <w:rFonts w:ascii="Arial" w:eastAsia="Calibri" w:hAnsi="Arial" w:cs="Arial"/>
          <w:sz w:val="24"/>
        </w:rPr>
        <w:t xml:space="preserve"> to te procedury będą mogły być wykonywane </w:t>
      </w:r>
      <w:r w:rsidR="00520961">
        <w:rPr>
          <w:rFonts w:ascii="Arial" w:eastAsia="Calibri" w:hAnsi="Arial" w:cs="Arial"/>
          <w:sz w:val="24"/>
        </w:rPr>
        <w:t xml:space="preserve">przy oddziale chirurgicznym. Lekarze są, chętni są, lekarze przyszliby z własnym sprzętem i własną inwestycją. </w:t>
      </w:r>
      <w:r w:rsidR="00FE4B55">
        <w:rPr>
          <w:rFonts w:ascii="Arial" w:eastAsia="Calibri" w:hAnsi="Arial" w:cs="Arial"/>
          <w:sz w:val="24"/>
        </w:rPr>
        <w:tab/>
      </w:r>
      <w:r w:rsidR="00537C04">
        <w:rPr>
          <w:rFonts w:ascii="Arial" w:eastAsia="Calibri" w:hAnsi="Arial" w:cs="Arial"/>
          <w:sz w:val="24"/>
        </w:rPr>
        <w:tab/>
      </w:r>
      <w:r w:rsidR="00537C04">
        <w:rPr>
          <w:rFonts w:ascii="Arial" w:eastAsia="Calibri" w:hAnsi="Arial" w:cs="Arial"/>
          <w:sz w:val="24"/>
        </w:rPr>
        <w:tab/>
      </w:r>
      <w:r w:rsidR="00537C04">
        <w:rPr>
          <w:rFonts w:ascii="Arial" w:eastAsia="Calibri" w:hAnsi="Arial" w:cs="Arial"/>
          <w:sz w:val="24"/>
        </w:rPr>
        <w:tab/>
      </w:r>
      <w:r w:rsidR="00520961" w:rsidRPr="00520961">
        <w:rPr>
          <w:rFonts w:ascii="Arial" w:eastAsia="Calibri" w:hAnsi="Arial" w:cs="Arial"/>
          <w:b/>
          <w:sz w:val="24"/>
        </w:rPr>
        <w:t>Pan Krzysztof Dziuba – wicestarosta wieluński</w:t>
      </w:r>
      <w:r w:rsidR="00520961">
        <w:rPr>
          <w:rFonts w:ascii="Arial" w:eastAsia="Calibri" w:hAnsi="Arial" w:cs="Arial"/>
          <w:sz w:val="24"/>
        </w:rPr>
        <w:t xml:space="preserve"> zapytał, czy są pytania. Udzielił głosu radnemu Wojcieszakowi. </w:t>
      </w:r>
      <w:r w:rsidR="00FE4B55">
        <w:rPr>
          <w:rFonts w:ascii="Arial" w:eastAsia="Calibri" w:hAnsi="Arial" w:cs="Arial"/>
          <w:sz w:val="24"/>
        </w:rPr>
        <w:tab/>
      </w:r>
      <w:r w:rsidR="00FE4B55">
        <w:rPr>
          <w:rFonts w:ascii="Arial" w:eastAsia="Calibri" w:hAnsi="Arial" w:cs="Arial"/>
          <w:sz w:val="24"/>
        </w:rPr>
        <w:tab/>
      </w:r>
      <w:r w:rsidR="00FE4B55">
        <w:rPr>
          <w:rFonts w:ascii="Arial" w:eastAsia="Calibri" w:hAnsi="Arial" w:cs="Arial"/>
          <w:sz w:val="24"/>
        </w:rPr>
        <w:tab/>
      </w:r>
      <w:r w:rsidR="00FE4B55">
        <w:rPr>
          <w:rFonts w:ascii="Arial" w:eastAsia="Calibri" w:hAnsi="Arial" w:cs="Arial"/>
          <w:sz w:val="24"/>
        </w:rPr>
        <w:tab/>
      </w:r>
      <w:r w:rsidR="00520961">
        <w:rPr>
          <w:rFonts w:ascii="Arial" w:eastAsia="Calibri" w:hAnsi="Arial" w:cs="Arial"/>
          <w:sz w:val="24"/>
        </w:rPr>
        <w:tab/>
      </w:r>
      <w:r w:rsidR="00520961">
        <w:rPr>
          <w:rFonts w:ascii="Arial" w:eastAsia="Calibri" w:hAnsi="Arial" w:cs="Arial"/>
          <w:b/>
          <w:sz w:val="24"/>
        </w:rPr>
        <w:tab/>
      </w:r>
      <w:r w:rsidR="00520961">
        <w:rPr>
          <w:rFonts w:ascii="Arial" w:eastAsia="Calibri" w:hAnsi="Arial" w:cs="Arial"/>
          <w:b/>
          <w:sz w:val="24"/>
        </w:rPr>
        <w:tab/>
      </w:r>
      <w:r w:rsidR="00520961">
        <w:rPr>
          <w:rFonts w:ascii="Arial" w:eastAsia="Calibri" w:hAnsi="Arial" w:cs="Arial"/>
          <w:b/>
          <w:sz w:val="24"/>
        </w:rPr>
        <w:tab/>
      </w:r>
      <w:r w:rsidR="00FE4B55" w:rsidRPr="00FE4B55">
        <w:rPr>
          <w:rFonts w:ascii="Arial" w:eastAsia="Calibri" w:hAnsi="Arial" w:cs="Arial"/>
          <w:b/>
          <w:sz w:val="24"/>
        </w:rPr>
        <w:t xml:space="preserve">Pan Henryk Wojcieszak </w:t>
      </w:r>
      <w:r w:rsidR="00FE4B55">
        <w:rPr>
          <w:rFonts w:ascii="Arial" w:eastAsia="Calibri" w:hAnsi="Arial" w:cs="Arial"/>
          <w:b/>
          <w:sz w:val="24"/>
        </w:rPr>
        <w:t>-</w:t>
      </w:r>
      <w:r w:rsidR="00FE4B55" w:rsidRPr="00FE4B55">
        <w:rPr>
          <w:rFonts w:ascii="Arial" w:eastAsia="Calibri" w:hAnsi="Arial" w:cs="Arial"/>
          <w:b/>
          <w:sz w:val="24"/>
        </w:rPr>
        <w:t xml:space="preserve"> członek Zarządu</w:t>
      </w:r>
      <w:r w:rsidR="00FE4B55">
        <w:rPr>
          <w:rFonts w:ascii="Arial" w:eastAsia="Calibri" w:hAnsi="Arial" w:cs="Arial"/>
          <w:sz w:val="24"/>
        </w:rPr>
        <w:t xml:space="preserve"> </w:t>
      </w:r>
      <w:r w:rsidR="00520961">
        <w:rPr>
          <w:rFonts w:ascii="Arial" w:eastAsia="Calibri" w:hAnsi="Arial" w:cs="Arial"/>
          <w:sz w:val="24"/>
        </w:rPr>
        <w:t xml:space="preserve">zapytał, jak postępuje powtórna wycena w NFZ </w:t>
      </w:r>
      <w:r w:rsidR="00520961" w:rsidRPr="00783069">
        <w:rPr>
          <w:rFonts w:ascii="Arial" w:eastAsia="Calibri" w:hAnsi="Arial" w:cs="Arial"/>
          <w:i/>
          <w:sz w:val="24"/>
        </w:rPr>
        <w:t>(Narodowy Fundusz Zdrowia)</w:t>
      </w:r>
      <w:r w:rsidR="00520961">
        <w:rPr>
          <w:rFonts w:ascii="Arial" w:eastAsia="Calibri" w:hAnsi="Arial" w:cs="Arial"/>
          <w:sz w:val="24"/>
        </w:rPr>
        <w:t xml:space="preserve"> czy korekta wyceny, o której cały czas jest mówione. </w:t>
      </w:r>
      <w:r w:rsidR="00520961">
        <w:rPr>
          <w:rFonts w:ascii="Arial" w:eastAsia="Calibri" w:hAnsi="Arial" w:cs="Arial"/>
          <w:sz w:val="24"/>
        </w:rPr>
        <w:tab/>
      </w:r>
      <w:r w:rsidR="00520961">
        <w:rPr>
          <w:rFonts w:ascii="Arial" w:eastAsia="Calibri" w:hAnsi="Arial" w:cs="Arial"/>
          <w:sz w:val="24"/>
        </w:rPr>
        <w:tab/>
      </w:r>
      <w:r w:rsidR="00520961">
        <w:rPr>
          <w:rFonts w:ascii="Arial" w:eastAsia="Calibri" w:hAnsi="Arial" w:cs="Arial"/>
          <w:sz w:val="24"/>
        </w:rPr>
        <w:tab/>
      </w:r>
      <w:r w:rsidR="00520961">
        <w:rPr>
          <w:rFonts w:ascii="Arial" w:eastAsia="Calibri" w:hAnsi="Arial" w:cs="Arial"/>
          <w:sz w:val="24"/>
        </w:rPr>
        <w:tab/>
      </w:r>
      <w:r w:rsidR="00520961">
        <w:rPr>
          <w:rFonts w:ascii="Arial" w:eastAsia="Calibri" w:hAnsi="Arial" w:cs="Arial"/>
          <w:sz w:val="24"/>
        </w:rPr>
        <w:tab/>
      </w:r>
      <w:r w:rsidR="00520961">
        <w:rPr>
          <w:rFonts w:ascii="Arial" w:eastAsia="Calibri" w:hAnsi="Arial" w:cs="Arial"/>
          <w:sz w:val="24"/>
        </w:rPr>
        <w:tab/>
      </w:r>
      <w:r w:rsidR="00520961">
        <w:rPr>
          <w:rFonts w:ascii="Arial" w:eastAsia="Calibri" w:hAnsi="Arial" w:cs="Arial"/>
          <w:sz w:val="24"/>
        </w:rPr>
        <w:tab/>
      </w:r>
      <w:r w:rsidR="00520961">
        <w:rPr>
          <w:rFonts w:ascii="Arial" w:eastAsia="Calibri" w:hAnsi="Arial" w:cs="Arial"/>
          <w:sz w:val="24"/>
        </w:rPr>
        <w:tab/>
      </w:r>
      <w:r w:rsidR="00520961">
        <w:rPr>
          <w:rFonts w:ascii="Arial" w:eastAsia="Calibri" w:hAnsi="Arial" w:cs="Arial"/>
          <w:sz w:val="24"/>
        </w:rPr>
        <w:tab/>
      </w:r>
      <w:r w:rsidR="00520961">
        <w:rPr>
          <w:rFonts w:ascii="Arial" w:eastAsia="Calibri" w:hAnsi="Arial" w:cs="Arial"/>
          <w:sz w:val="24"/>
        </w:rPr>
        <w:tab/>
      </w:r>
      <w:r w:rsidR="00520961">
        <w:rPr>
          <w:rFonts w:ascii="Arial" w:eastAsia="Calibri" w:hAnsi="Arial" w:cs="Arial"/>
          <w:sz w:val="24"/>
        </w:rPr>
        <w:tab/>
      </w:r>
      <w:r w:rsidR="00520961" w:rsidRPr="00520961">
        <w:rPr>
          <w:rFonts w:ascii="Arial" w:eastAsia="Calibri" w:hAnsi="Arial" w:cs="Arial"/>
          <w:b/>
          <w:sz w:val="24"/>
        </w:rPr>
        <w:t>Pani Anna Freus – p.o. dyrektora SP ZOZ w Wieluniu</w:t>
      </w:r>
      <w:r w:rsidR="00520961">
        <w:rPr>
          <w:rFonts w:ascii="Arial" w:eastAsia="Calibri" w:hAnsi="Arial" w:cs="Arial"/>
          <w:sz w:val="24"/>
        </w:rPr>
        <w:t xml:space="preserve"> odpowiedziała, </w:t>
      </w:r>
      <w:r w:rsidR="008771AA">
        <w:rPr>
          <w:rFonts w:ascii="Arial" w:eastAsia="Calibri" w:hAnsi="Arial" w:cs="Arial"/>
          <w:sz w:val="24"/>
        </w:rPr>
        <w:br/>
      </w:r>
      <w:r w:rsidR="00520961">
        <w:rPr>
          <w:rFonts w:ascii="Arial" w:eastAsia="Calibri" w:hAnsi="Arial" w:cs="Arial"/>
          <w:sz w:val="24"/>
        </w:rPr>
        <w:t xml:space="preserve">że niestety nie ma żadnych informacji na ten temat, próbowali dopytać, na razie </w:t>
      </w:r>
      <w:r w:rsidR="00520961">
        <w:rPr>
          <w:rFonts w:ascii="Arial" w:eastAsia="Calibri" w:hAnsi="Arial" w:cs="Arial"/>
          <w:sz w:val="24"/>
        </w:rPr>
        <w:lastRenderedPageBreak/>
        <w:t>jakieś pojedyncze na chemioterapii bodajże było przeliczenie, ale to są zupełnie nieznaczące wartości. Jak tylko będzie miała jakąś informację o p</w:t>
      </w:r>
      <w:r w:rsidR="00783069">
        <w:rPr>
          <w:rFonts w:ascii="Arial" w:eastAsia="Calibri" w:hAnsi="Arial" w:cs="Arial"/>
          <w:sz w:val="24"/>
        </w:rPr>
        <w:t xml:space="preserve">rzeliczeniu </w:t>
      </w:r>
      <w:r w:rsidR="00537C04">
        <w:rPr>
          <w:rFonts w:ascii="Arial" w:eastAsia="Calibri" w:hAnsi="Arial" w:cs="Arial"/>
          <w:sz w:val="24"/>
        </w:rPr>
        <w:br/>
      </w:r>
      <w:r w:rsidR="00520961">
        <w:rPr>
          <w:rFonts w:ascii="Arial" w:eastAsia="Calibri" w:hAnsi="Arial" w:cs="Arial"/>
          <w:sz w:val="24"/>
        </w:rPr>
        <w:t xml:space="preserve">to podzieli się nią z Zarządem. </w:t>
      </w:r>
      <w:r w:rsidR="00520961">
        <w:rPr>
          <w:rFonts w:ascii="Arial" w:eastAsia="Calibri" w:hAnsi="Arial" w:cs="Arial"/>
          <w:sz w:val="24"/>
        </w:rPr>
        <w:tab/>
      </w:r>
      <w:r w:rsidR="00520961">
        <w:rPr>
          <w:rFonts w:ascii="Arial" w:eastAsia="Calibri" w:hAnsi="Arial" w:cs="Arial"/>
          <w:sz w:val="24"/>
        </w:rPr>
        <w:tab/>
      </w:r>
      <w:r w:rsidR="00520961">
        <w:rPr>
          <w:rFonts w:ascii="Arial" w:eastAsia="Calibri" w:hAnsi="Arial" w:cs="Arial"/>
          <w:sz w:val="24"/>
        </w:rPr>
        <w:tab/>
      </w:r>
    </w:p>
    <w:p w:rsidR="00520961" w:rsidRDefault="00520961" w:rsidP="00F10E9A">
      <w:pPr>
        <w:spacing w:after="0" w:line="360" w:lineRule="auto"/>
        <w:ind w:firstLine="709"/>
        <w:jc w:val="both"/>
        <w:rPr>
          <w:rFonts w:ascii="Arial" w:eastAsia="Calibri" w:hAnsi="Arial" w:cs="Arial"/>
          <w:sz w:val="24"/>
        </w:rPr>
      </w:pPr>
    </w:p>
    <w:p w:rsidR="00520961" w:rsidRPr="00520961" w:rsidRDefault="00520961" w:rsidP="00520961">
      <w:pPr>
        <w:spacing w:line="360" w:lineRule="auto"/>
        <w:ind w:firstLine="708"/>
        <w:jc w:val="both"/>
        <w:rPr>
          <w:rFonts w:ascii="Arial" w:eastAsia="Calibri" w:hAnsi="Arial" w:cs="Arial"/>
          <w:i/>
          <w:sz w:val="24"/>
        </w:rPr>
      </w:pPr>
      <w:r w:rsidRPr="00520961">
        <w:rPr>
          <w:rFonts w:ascii="Arial" w:eastAsia="Calibri" w:hAnsi="Arial" w:cs="Arial"/>
          <w:i/>
          <w:sz w:val="24"/>
        </w:rPr>
        <w:t xml:space="preserve">Do </w:t>
      </w:r>
      <w:r>
        <w:rPr>
          <w:rFonts w:ascii="Arial" w:eastAsia="Calibri" w:hAnsi="Arial" w:cs="Arial"/>
          <w:i/>
          <w:sz w:val="24"/>
        </w:rPr>
        <w:t xml:space="preserve">zdalnego </w:t>
      </w:r>
      <w:r w:rsidRPr="00520961">
        <w:rPr>
          <w:rFonts w:ascii="Arial" w:eastAsia="Calibri" w:hAnsi="Arial" w:cs="Arial"/>
          <w:i/>
          <w:sz w:val="24"/>
        </w:rPr>
        <w:t xml:space="preserve">posiedzenia Zarządu Powiatu dołączył Pan Łukasz Dybka </w:t>
      </w:r>
      <w:r>
        <w:rPr>
          <w:rFonts w:ascii="Arial" w:eastAsia="Calibri" w:hAnsi="Arial" w:cs="Arial"/>
          <w:i/>
          <w:sz w:val="24"/>
        </w:rPr>
        <w:br/>
      </w:r>
      <w:r w:rsidRPr="00520961">
        <w:rPr>
          <w:rFonts w:ascii="Arial" w:eastAsia="Calibri" w:hAnsi="Arial" w:cs="Arial"/>
          <w:i/>
          <w:sz w:val="24"/>
        </w:rPr>
        <w:t xml:space="preserve">– członek Zarządu. Zarząd Powiatu w Wieluniu obraduje w składzie 4 osobowym. </w:t>
      </w:r>
    </w:p>
    <w:p w:rsidR="000746F2" w:rsidRDefault="00520961" w:rsidP="00F10E9A">
      <w:pPr>
        <w:spacing w:after="0" w:line="360" w:lineRule="auto"/>
        <w:ind w:firstLine="709"/>
        <w:jc w:val="both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ab/>
      </w:r>
      <w:r w:rsidR="00FE4B55">
        <w:rPr>
          <w:rFonts w:ascii="Arial" w:eastAsia="Calibri" w:hAnsi="Arial" w:cs="Arial"/>
          <w:sz w:val="24"/>
        </w:rPr>
        <w:tab/>
      </w:r>
      <w:r w:rsidR="00FE4B55">
        <w:rPr>
          <w:rFonts w:ascii="Arial" w:eastAsia="Calibri" w:hAnsi="Arial" w:cs="Arial"/>
          <w:sz w:val="24"/>
        </w:rPr>
        <w:tab/>
      </w:r>
      <w:r w:rsidR="00FE4B55">
        <w:rPr>
          <w:rFonts w:ascii="Arial" w:eastAsia="Calibri" w:hAnsi="Arial" w:cs="Arial"/>
          <w:sz w:val="24"/>
        </w:rPr>
        <w:tab/>
      </w:r>
      <w:r w:rsidR="00FE4B55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ab/>
      </w:r>
      <w:r w:rsidRPr="00520961">
        <w:rPr>
          <w:rFonts w:ascii="Arial" w:eastAsia="Calibri" w:hAnsi="Arial" w:cs="Arial"/>
          <w:b/>
          <w:sz w:val="24"/>
        </w:rPr>
        <w:t>Pan Krzysztof Dziuba – wicestarosta wieluński</w:t>
      </w:r>
      <w:r>
        <w:rPr>
          <w:rFonts w:ascii="Arial" w:eastAsia="Calibri" w:hAnsi="Arial" w:cs="Arial"/>
          <w:sz w:val="24"/>
        </w:rPr>
        <w:t xml:space="preserve"> z uwagi na brak dalszych pytań, zarządził głosowanie „za” przyjęciem sprawozdania. </w:t>
      </w:r>
    </w:p>
    <w:p w:rsidR="00F10E9A" w:rsidRPr="00F10E9A" w:rsidRDefault="00E13DB3" w:rsidP="00520961">
      <w:pPr>
        <w:spacing w:after="0" w:line="360" w:lineRule="auto"/>
        <w:ind w:firstLine="709"/>
        <w:jc w:val="both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ab/>
      </w:r>
    </w:p>
    <w:p w:rsidR="00520961" w:rsidRPr="00520961" w:rsidRDefault="00520961" w:rsidP="00520961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i/>
        </w:rPr>
      </w:pPr>
      <w:r w:rsidRPr="00520961">
        <w:rPr>
          <w:rFonts w:ascii="Arial" w:hAnsi="Arial" w:cs="Arial"/>
          <w:i/>
        </w:rPr>
        <w:t xml:space="preserve">      </w:t>
      </w:r>
      <w:r>
        <w:rPr>
          <w:rFonts w:ascii="Arial" w:hAnsi="Arial" w:cs="Arial"/>
          <w:i/>
        </w:rPr>
        <w:tab/>
      </w:r>
      <w:r w:rsidRPr="00520961">
        <w:rPr>
          <w:rFonts w:ascii="Arial" w:hAnsi="Arial" w:cs="Arial"/>
          <w:i/>
        </w:rPr>
        <w:t xml:space="preserve">Zarząd Powiatu w Wieluniu jednogłośnie (przy 4 głosach „za”) przyjął sprawozdanie o przychodach, kosztach i wyniku finansowym Samodzielnego Publicznego Zakładu Opieki Zdrowotnej w Wieluniu za I kwartał 2021 r. (głosowało </w:t>
      </w:r>
      <w:r>
        <w:rPr>
          <w:rFonts w:ascii="Arial" w:hAnsi="Arial" w:cs="Arial"/>
          <w:i/>
        </w:rPr>
        <w:br/>
      </w:r>
      <w:r w:rsidRPr="00520961">
        <w:rPr>
          <w:rFonts w:ascii="Arial" w:hAnsi="Arial" w:cs="Arial"/>
          <w:i/>
        </w:rPr>
        <w:t xml:space="preserve">4 członków Zarządu). </w:t>
      </w:r>
    </w:p>
    <w:p w:rsidR="006D4924" w:rsidRPr="00A26784" w:rsidRDefault="00E13DB3" w:rsidP="00A26784">
      <w:pPr>
        <w:spacing w:line="360" w:lineRule="auto"/>
        <w:ind w:firstLine="708"/>
        <w:jc w:val="both"/>
        <w:rPr>
          <w:rFonts w:ascii="Arial" w:hAnsi="Arial" w:cs="Arial"/>
          <w:i/>
          <w:sz w:val="24"/>
        </w:rPr>
      </w:pPr>
      <w:r w:rsidRPr="00E13DB3">
        <w:rPr>
          <w:rFonts w:ascii="Arial" w:hAnsi="Arial" w:cs="Arial"/>
          <w:i/>
          <w:sz w:val="24"/>
        </w:rPr>
        <w:t xml:space="preserve">Materiał w ww. sprawie stanowi załącznik do protokołu. </w:t>
      </w:r>
    </w:p>
    <w:p w:rsidR="00126D77" w:rsidRPr="00126D77" w:rsidRDefault="00126D77" w:rsidP="00126D77">
      <w:pPr>
        <w:pStyle w:val="Nagwek1"/>
        <w:numPr>
          <w:ilvl w:val="0"/>
          <w:numId w:val="0"/>
        </w:numPr>
        <w:ind w:left="3540" w:firstLine="708"/>
        <w:rPr>
          <w:rFonts w:ascii="Arial" w:eastAsia="Calibri" w:hAnsi="Arial" w:cs="Arial"/>
          <w:b/>
          <w:color w:val="auto"/>
          <w:sz w:val="24"/>
          <w:szCs w:val="24"/>
        </w:rPr>
      </w:pPr>
      <w:r w:rsidRPr="00126D77">
        <w:rPr>
          <w:rFonts w:ascii="Arial" w:eastAsia="Calibri" w:hAnsi="Arial" w:cs="Arial"/>
          <w:b/>
          <w:color w:val="auto"/>
          <w:sz w:val="24"/>
          <w:szCs w:val="24"/>
        </w:rPr>
        <w:t>Pkt 11</w:t>
      </w:r>
    </w:p>
    <w:p w:rsidR="00A26784" w:rsidRDefault="00520961" w:rsidP="00A26784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b/>
        </w:rPr>
      </w:pPr>
      <w:r w:rsidRPr="00520961">
        <w:rPr>
          <w:rFonts w:ascii="Arial" w:hAnsi="Arial" w:cs="Arial"/>
          <w:b/>
        </w:rPr>
        <w:t xml:space="preserve">Przyjęcie informacji o funkcjonowaniu Punktów Masowych Szczepień </w:t>
      </w:r>
      <w:r>
        <w:rPr>
          <w:rFonts w:ascii="Arial" w:hAnsi="Arial" w:cs="Arial"/>
          <w:b/>
        </w:rPr>
        <w:br/>
      </w:r>
      <w:r w:rsidR="00A26784">
        <w:rPr>
          <w:rFonts w:ascii="Arial" w:hAnsi="Arial" w:cs="Arial"/>
          <w:b/>
        </w:rPr>
        <w:t>na terenie powiatu wieluńskiego.</w:t>
      </w:r>
    </w:p>
    <w:p w:rsidR="00A26784" w:rsidRDefault="00A26784" w:rsidP="00A26784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b/>
        </w:rPr>
      </w:pPr>
    </w:p>
    <w:p w:rsidR="008771AA" w:rsidRPr="00A26784" w:rsidRDefault="008771AA" w:rsidP="00A26784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b/>
        </w:rPr>
      </w:pPr>
      <w:r>
        <w:rPr>
          <w:rFonts w:ascii="Arial" w:eastAsia="Calibri" w:hAnsi="Arial" w:cs="Arial"/>
        </w:rPr>
        <w:tab/>
      </w:r>
      <w:r w:rsidRPr="00520961">
        <w:rPr>
          <w:rFonts w:ascii="Arial" w:eastAsia="Calibri" w:hAnsi="Arial" w:cs="Arial"/>
          <w:b/>
        </w:rPr>
        <w:t>Pan Krzysztof Dziuba – wicestarosta wieluński</w:t>
      </w:r>
      <w:r>
        <w:rPr>
          <w:rFonts w:ascii="Arial" w:eastAsia="Calibri" w:hAnsi="Arial" w:cs="Arial"/>
        </w:rPr>
        <w:t xml:space="preserve"> </w:t>
      </w:r>
      <w:r w:rsidR="002112E8">
        <w:rPr>
          <w:rFonts w:ascii="Arial" w:eastAsia="Calibri" w:hAnsi="Arial" w:cs="Arial"/>
        </w:rPr>
        <w:t xml:space="preserve">podkreślił, że ten punkt </w:t>
      </w:r>
      <w:r w:rsidR="002112E8">
        <w:rPr>
          <w:rFonts w:ascii="Arial" w:eastAsia="Calibri" w:hAnsi="Arial" w:cs="Arial"/>
        </w:rPr>
        <w:br/>
        <w:t xml:space="preserve">na dzisiejszej sesji być już dość mocno chyba omówiony. Zapytał, czy pani dyrektor chciała coś dodać.  </w:t>
      </w:r>
    </w:p>
    <w:p w:rsidR="00AD55F4" w:rsidRPr="00C802B9" w:rsidRDefault="008771AA" w:rsidP="001E32EF">
      <w:pPr>
        <w:pStyle w:val="Tekstpodstawowy"/>
        <w:spacing w:line="360" w:lineRule="auto"/>
        <w:ind w:firstLine="708"/>
        <w:jc w:val="both"/>
        <w:rPr>
          <w:rFonts w:ascii="Arial" w:eastAsia="Calibri" w:hAnsi="Arial" w:cs="Arial"/>
          <w:sz w:val="24"/>
        </w:rPr>
      </w:pPr>
      <w:r w:rsidRPr="00520961">
        <w:rPr>
          <w:rFonts w:ascii="Arial" w:eastAsia="Calibri" w:hAnsi="Arial" w:cs="Arial"/>
          <w:b/>
          <w:sz w:val="24"/>
        </w:rPr>
        <w:t>Pani Anna Freus – p.o. dyrektora SP ZOZ w Wieluniu</w:t>
      </w:r>
      <w:r w:rsidR="002112E8">
        <w:rPr>
          <w:rFonts w:ascii="Arial" w:eastAsia="Calibri" w:hAnsi="Arial" w:cs="Arial"/>
          <w:b/>
          <w:sz w:val="24"/>
        </w:rPr>
        <w:t xml:space="preserve"> </w:t>
      </w:r>
      <w:r w:rsidR="002112E8" w:rsidRPr="002112E8">
        <w:rPr>
          <w:rFonts w:ascii="Arial" w:eastAsia="Calibri" w:hAnsi="Arial" w:cs="Arial"/>
          <w:sz w:val="24"/>
        </w:rPr>
        <w:t xml:space="preserve">przekazała, że myśli, że wszystkie wiadomości padły. Podkreśliła, że cieszą się, że otrzymają szczepionkę </w:t>
      </w:r>
      <w:r w:rsidR="002112E8" w:rsidRPr="00FF4D7F">
        <w:rPr>
          <w:rFonts w:ascii="Arial" w:eastAsia="Calibri" w:hAnsi="Arial" w:cs="Arial"/>
          <w:i/>
          <w:sz w:val="24"/>
        </w:rPr>
        <w:t>Pfizer,</w:t>
      </w:r>
      <w:r w:rsidR="002112E8">
        <w:rPr>
          <w:rFonts w:ascii="Arial" w:eastAsia="Calibri" w:hAnsi="Arial" w:cs="Arial"/>
          <w:sz w:val="24"/>
        </w:rPr>
        <w:t xml:space="preserve"> otworzyli terminy szczepień i tutaj faktycznie widać, że ludzie tą szczepionką chcą się szczepić. Jeśli chodzi o </w:t>
      </w:r>
      <w:r w:rsidR="002112E8" w:rsidRPr="00FF4D7F">
        <w:rPr>
          <w:rFonts w:ascii="Arial" w:eastAsia="Calibri" w:hAnsi="Arial" w:cs="Arial"/>
          <w:i/>
          <w:sz w:val="24"/>
        </w:rPr>
        <w:t>AstręZeneca</w:t>
      </w:r>
      <w:r w:rsidR="002112E8">
        <w:rPr>
          <w:rFonts w:ascii="Arial" w:eastAsia="Calibri" w:hAnsi="Arial" w:cs="Arial"/>
          <w:sz w:val="24"/>
        </w:rPr>
        <w:t xml:space="preserve"> zupełnie nie było popytu w związku </w:t>
      </w:r>
      <w:r w:rsidR="002112E8">
        <w:rPr>
          <w:rFonts w:ascii="Arial" w:eastAsia="Calibri" w:hAnsi="Arial" w:cs="Arial"/>
          <w:sz w:val="24"/>
        </w:rPr>
        <w:br/>
        <w:t>z tym zwrócili się do Rezerw Strategicznych z możliwością wykor</w:t>
      </w:r>
      <w:r w:rsidR="00783069">
        <w:rPr>
          <w:rFonts w:ascii="Arial" w:eastAsia="Calibri" w:hAnsi="Arial" w:cs="Arial"/>
          <w:sz w:val="24"/>
        </w:rPr>
        <w:t xml:space="preserve">zystania </w:t>
      </w:r>
      <w:r w:rsidR="00783069">
        <w:rPr>
          <w:rFonts w:ascii="Arial" w:eastAsia="Calibri" w:hAnsi="Arial" w:cs="Arial"/>
          <w:sz w:val="24"/>
        </w:rPr>
        <w:br/>
        <w:t>tej szczepionki, którą</w:t>
      </w:r>
      <w:r w:rsidR="002112E8">
        <w:rPr>
          <w:rFonts w:ascii="Arial" w:eastAsia="Calibri" w:hAnsi="Arial" w:cs="Arial"/>
          <w:sz w:val="24"/>
        </w:rPr>
        <w:t xml:space="preserve"> otrzymali </w:t>
      </w:r>
      <w:r w:rsidR="002112E8" w:rsidRPr="00FF4D7F">
        <w:rPr>
          <w:rFonts w:ascii="Arial" w:eastAsia="Calibri" w:hAnsi="Arial" w:cs="Arial"/>
          <w:i/>
          <w:sz w:val="24"/>
        </w:rPr>
        <w:t>AstraZeneca</w:t>
      </w:r>
      <w:r w:rsidR="002112E8">
        <w:rPr>
          <w:rFonts w:ascii="Arial" w:eastAsia="Calibri" w:hAnsi="Arial" w:cs="Arial"/>
          <w:sz w:val="24"/>
        </w:rPr>
        <w:t xml:space="preserve"> na drugie szczepienie dla straży, policji </w:t>
      </w:r>
      <w:r w:rsidR="002112E8">
        <w:rPr>
          <w:rFonts w:ascii="Arial" w:eastAsia="Calibri" w:hAnsi="Arial" w:cs="Arial"/>
          <w:sz w:val="24"/>
        </w:rPr>
        <w:br/>
        <w:t xml:space="preserve">i nauczycieli. Zaznaczyła, że otrzymali taką zgodę, więc tutaj szczepienia </w:t>
      </w:r>
      <w:r w:rsidR="00FF4D7F">
        <w:rPr>
          <w:rFonts w:ascii="Arial" w:eastAsia="Calibri" w:hAnsi="Arial" w:cs="Arial"/>
          <w:sz w:val="24"/>
        </w:rPr>
        <w:br/>
      </w:r>
      <w:r w:rsidR="002112E8">
        <w:rPr>
          <w:rFonts w:ascii="Arial" w:eastAsia="Calibri" w:hAnsi="Arial" w:cs="Arial"/>
          <w:sz w:val="24"/>
        </w:rPr>
        <w:t xml:space="preserve">są dokonywane </w:t>
      </w:r>
      <w:r w:rsidR="00FF4D7F">
        <w:rPr>
          <w:rFonts w:ascii="Arial" w:eastAsia="Calibri" w:hAnsi="Arial" w:cs="Arial"/>
          <w:sz w:val="24"/>
        </w:rPr>
        <w:t xml:space="preserve">w dalszym ciągu. </w:t>
      </w:r>
      <w:r w:rsidR="00BB57B5">
        <w:rPr>
          <w:rFonts w:ascii="Arial" w:eastAsia="Calibri" w:hAnsi="Arial" w:cs="Arial"/>
          <w:sz w:val="24"/>
        </w:rPr>
        <w:t>Dodał</w:t>
      </w:r>
      <w:r w:rsidR="00783069">
        <w:rPr>
          <w:rFonts w:ascii="Arial" w:eastAsia="Calibri" w:hAnsi="Arial" w:cs="Arial"/>
          <w:sz w:val="24"/>
        </w:rPr>
        <w:t>a</w:t>
      </w:r>
      <w:r w:rsidR="00BB57B5">
        <w:rPr>
          <w:rFonts w:ascii="Arial" w:eastAsia="Calibri" w:hAnsi="Arial" w:cs="Arial"/>
          <w:sz w:val="24"/>
        </w:rPr>
        <w:t xml:space="preserve">, że jeśli są pytania to chętnie odpowie. </w:t>
      </w:r>
      <w:r w:rsidR="00FF4D7F">
        <w:rPr>
          <w:rFonts w:ascii="Arial" w:eastAsia="Calibri" w:hAnsi="Arial" w:cs="Arial"/>
          <w:sz w:val="24"/>
        </w:rPr>
        <w:t xml:space="preserve"> </w:t>
      </w:r>
      <w:r w:rsidR="00BB57B5">
        <w:rPr>
          <w:rFonts w:ascii="Arial" w:eastAsia="Calibri" w:hAnsi="Arial" w:cs="Arial"/>
          <w:sz w:val="24"/>
        </w:rPr>
        <w:tab/>
      </w:r>
      <w:r w:rsidR="00BB57B5" w:rsidRPr="00520961">
        <w:rPr>
          <w:rFonts w:ascii="Arial" w:eastAsia="Calibri" w:hAnsi="Arial" w:cs="Arial"/>
          <w:b/>
          <w:sz w:val="24"/>
        </w:rPr>
        <w:t>Pan Krzysztof Dziuba – wicestarosta wieluński</w:t>
      </w:r>
      <w:r w:rsidR="00BB57B5">
        <w:rPr>
          <w:rFonts w:ascii="Arial" w:eastAsia="Calibri" w:hAnsi="Arial" w:cs="Arial"/>
          <w:sz w:val="24"/>
        </w:rPr>
        <w:t xml:space="preserve"> udzielił głosu radnemu Wojcieszakowi. </w:t>
      </w:r>
      <w:r w:rsidR="00BB57B5">
        <w:rPr>
          <w:rFonts w:ascii="Arial" w:eastAsia="Calibri" w:hAnsi="Arial" w:cs="Arial"/>
          <w:sz w:val="24"/>
        </w:rPr>
        <w:tab/>
      </w:r>
      <w:r w:rsidR="00BB57B5">
        <w:rPr>
          <w:rFonts w:ascii="Arial" w:eastAsia="Calibri" w:hAnsi="Arial" w:cs="Arial"/>
          <w:sz w:val="24"/>
        </w:rPr>
        <w:tab/>
      </w:r>
      <w:r w:rsidR="00BB57B5">
        <w:rPr>
          <w:rFonts w:ascii="Arial" w:eastAsia="Calibri" w:hAnsi="Arial" w:cs="Arial"/>
          <w:sz w:val="24"/>
        </w:rPr>
        <w:tab/>
      </w:r>
      <w:r w:rsidR="00BB57B5">
        <w:rPr>
          <w:rFonts w:ascii="Arial" w:eastAsia="Calibri" w:hAnsi="Arial" w:cs="Arial"/>
          <w:sz w:val="24"/>
        </w:rPr>
        <w:tab/>
      </w:r>
      <w:r w:rsidR="00BB57B5">
        <w:rPr>
          <w:rFonts w:ascii="Arial" w:eastAsia="Calibri" w:hAnsi="Arial" w:cs="Arial"/>
          <w:sz w:val="24"/>
        </w:rPr>
        <w:tab/>
      </w:r>
      <w:r w:rsidR="00BB57B5">
        <w:rPr>
          <w:rFonts w:ascii="Arial" w:eastAsia="Calibri" w:hAnsi="Arial" w:cs="Arial"/>
          <w:b/>
          <w:sz w:val="24"/>
        </w:rPr>
        <w:tab/>
      </w:r>
      <w:r w:rsidR="00BB57B5">
        <w:rPr>
          <w:rFonts w:ascii="Arial" w:eastAsia="Calibri" w:hAnsi="Arial" w:cs="Arial"/>
          <w:b/>
          <w:sz w:val="24"/>
        </w:rPr>
        <w:tab/>
      </w:r>
      <w:r w:rsidR="00BB57B5">
        <w:rPr>
          <w:rFonts w:ascii="Arial" w:eastAsia="Calibri" w:hAnsi="Arial" w:cs="Arial"/>
          <w:b/>
          <w:sz w:val="24"/>
        </w:rPr>
        <w:tab/>
      </w:r>
      <w:r w:rsidR="00BB57B5">
        <w:rPr>
          <w:rFonts w:ascii="Arial" w:eastAsia="Calibri" w:hAnsi="Arial" w:cs="Arial"/>
          <w:b/>
          <w:sz w:val="24"/>
        </w:rPr>
        <w:tab/>
      </w:r>
      <w:r w:rsidR="00BB57B5">
        <w:rPr>
          <w:rFonts w:ascii="Arial" w:eastAsia="Calibri" w:hAnsi="Arial" w:cs="Arial"/>
          <w:b/>
          <w:sz w:val="24"/>
        </w:rPr>
        <w:tab/>
      </w:r>
      <w:r w:rsidR="00BB57B5">
        <w:rPr>
          <w:rFonts w:ascii="Arial" w:eastAsia="Calibri" w:hAnsi="Arial" w:cs="Arial"/>
          <w:b/>
          <w:sz w:val="24"/>
        </w:rPr>
        <w:tab/>
      </w:r>
      <w:r w:rsidR="00BB57B5" w:rsidRPr="00FE4B55">
        <w:rPr>
          <w:rFonts w:ascii="Arial" w:eastAsia="Calibri" w:hAnsi="Arial" w:cs="Arial"/>
          <w:b/>
          <w:sz w:val="24"/>
        </w:rPr>
        <w:t xml:space="preserve">Pan Henryk Wojcieszak </w:t>
      </w:r>
      <w:r w:rsidR="00BB57B5">
        <w:rPr>
          <w:rFonts w:ascii="Arial" w:eastAsia="Calibri" w:hAnsi="Arial" w:cs="Arial"/>
          <w:b/>
          <w:sz w:val="24"/>
        </w:rPr>
        <w:t>-</w:t>
      </w:r>
      <w:r w:rsidR="00BB57B5" w:rsidRPr="00FE4B55">
        <w:rPr>
          <w:rFonts w:ascii="Arial" w:eastAsia="Calibri" w:hAnsi="Arial" w:cs="Arial"/>
          <w:b/>
          <w:sz w:val="24"/>
        </w:rPr>
        <w:t xml:space="preserve"> członek Zarządu</w:t>
      </w:r>
      <w:r w:rsidR="00BB57B5">
        <w:rPr>
          <w:rFonts w:ascii="Arial" w:eastAsia="Calibri" w:hAnsi="Arial" w:cs="Arial"/>
          <w:sz w:val="24"/>
        </w:rPr>
        <w:t xml:space="preserve"> poza przedmiotową informacją </w:t>
      </w:r>
      <w:r w:rsidR="00BB57B5">
        <w:rPr>
          <w:rFonts w:ascii="Arial" w:eastAsia="Calibri" w:hAnsi="Arial" w:cs="Arial"/>
          <w:sz w:val="24"/>
        </w:rPr>
        <w:lastRenderedPageBreak/>
        <w:t xml:space="preserve">powiedział, że w trakcie sesji </w:t>
      </w:r>
      <w:r w:rsidR="0077185D">
        <w:rPr>
          <w:rFonts w:ascii="Arial" w:eastAsia="Calibri" w:hAnsi="Arial" w:cs="Arial"/>
          <w:sz w:val="24"/>
        </w:rPr>
        <w:t>wyskoczyła mu</w:t>
      </w:r>
      <w:r w:rsidR="00BB57B5" w:rsidRPr="0077185D">
        <w:rPr>
          <w:rFonts w:ascii="Arial" w:eastAsia="Calibri" w:hAnsi="Arial" w:cs="Arial"/>
          <w:sz w:val="24"/>
        </w:rPr>
        <w:t xml:space="preserve"> informacja, że </w:t>
      </w:r>
      <w:r w:rsidR="0077185D">
        <w:rPr>
          <w:rFonts w:ascii="Arial" w:eastAsia="Calibri" w:hAnsi="Arial" w:cs="Arial"/>
          <w:sz w:val="24"/>
        </w:rPr>
        <w:t xml:space="preserve">od 12 lat </w:t>
      </w:r>
      <w:r w:rsidR="00BB57B5" w:rsidRPr="0077185D">
        <w:rPr>
          <w:rFonts w:ascii="Arial" w:eastAsia="Calibri" w:hAnsi="Arial" w:cs="Arial"/>
          <w:sz w:val="24"/>
        </w:rPr>
        <w:t xml:space="preserve">Rada Medyczna </w:t>
      </w:r>
      <w:r w:rsidR="001E32EF" w:rsidRPr="0077185D">
        <w:rPr>
          <w:rFonts w:ascii="Arial" w:eastAsia="Calibri" w:hAnsi="Arial" w:cs="Arial"/>
          <w:sz w:val="24"/>
        </w:rPr>
        <w:t xml:space="preserve">przy Premierze </w:t>
      </w:r>
      <w:r w:rsidR="0077185D">
        <w:rPr>
          <w:rFonts w:ascii="Arial" w:eastAsia="Calibri" w:hAnsi="Arial" w:cs="Arial"/>
          <w:sz w:val="24"/>
        </w:rPr>
        <w:t>zaleciła</w:t>
      </w:r>
      <w:r w:rsidR="001E32EF" w:rsidRPr="0077185D">
        <w:rPr>
          <w:rFonts w:ascii="Arial" w:eastAsia="Calibri" w:hAnsi="Arial" w:cs="Arial"/>
          <w:sz w:val="24"/>
        </w:rPr>
        <w:t xml:space="preserve"> szczepionki, więc będziemy </w:t>
      </w:r>
      <w:r w:rsidR="001E32EF">
        <w:rPr>
          <w:rFonts w:ascii="Arial" w:eastAsia="Calibri" w:hAnsi="Arial" w:cs="Arial"/>
          <w:sz w:val="24"/>
        </w:rPr>
        <w:t xml:space="preserve">mieć trochę jeszcze ze szkoły dodatkowo chętnych do szczepienia. </w:t>
      </w:r>
      <w:r w:rsidR="001E32EF">
        <w:rPr>
          <w:rFonts w:ascii="Arial" w:eastAsia="Calibri" w:hAnsi="Arial" w:cs="Arial"/>
          <w:sz w:val="24"/>
        </w:rPr>
        <w:tab/>
      </w:r>
      <w:r w:rsidR="001E32EF">
        <w:rPr>
          <w:rFonts w:ascii="Arial" w:eastAsia="Calibri" w:hAnsi="Arial" w:cs="Arial"/>
          <w:sz w:val="24"/>
        </w:rPr>
        <w:tab/>
      </w:r>
      <w:r w:rsidR="001E32EF">
        <w:rPr>
          <w:rFonts w:ascii="Arial" w:eastAsia="Calibri" w:hAnsi="Arial" w:cs="Arial"/>
          <w:sz w:val="24"/>
        </w:rPr>
        <w:tab/>
      </w:r>
      <w:r w:rsidR="00BB57B5">
        <w:rPr>
          <w:rFonts w:ascii="Arial" w:eastAsia="Calibri" w:hAnsi="Arial" w:cs="Arial"/>
          <w:sz w:val="24"/>
        </w:rPr>
        <w:tab/>
      </w:r>
      <w:r w:rsidR="00BB57B5">
        <w:rPr>
          <w:rFonts w:ascii="Arial" w:eastAsia="Calibri" w:hAnsi="Arial" w:cs="Arial"/>
          <w:sz w:val="24"/>
        </w:rPr>
        <w:tab/>
      </w:r>
      <w:r w:rsidR="00537C04">
        <w:rPr>
          <w:rFonts w:ascii="Arial" w:eastAsia="Calibri" w:hAnsi="Arial" w:cs="Arial"/>
          <w:sz w:val="24"/>
        </w:rPr>
        <w:tab/>
      </w:r>
      <w:r w:rsidR="001E32EF" w:rsidRPr="00520961">
        <w:rPr>
          <w:rFonts w:ascii="Arial" w:eastAsia="Calibri" w:hAnsi="Arial" w:cs="Arial"/>
          <w:b/>
          <w:sz w:val="24"/>
        </w:rPr>
        <w:t>Pan Krzysztof Dziuba – wicestarosta wieluński</w:t>
      </w:r>
      <w:r w:rsidR="001E32EF">
        <w:rPr>
          <w:rFonts w:ascii="Arial" w:eastAsia="Calibri" w:hAnsi="Arial" w:cs="Arial"/>
          <w:sz w:val="24"/>
        </w:rPr>
        <w:t xml:space="preserve"> podzię</w:t>
      </w:r>
      <w:r w:rsidR="0077185D">
        <w:rPr>
          <w:rFonts w:ascii="Arial" w:eastAsia="Calibri" w:hAnsi="Arial" w:cs="Arial"/>
          <w:sz w:val="24"/>
        </w:rPr>
        <w:t>kował panu radnemu za informację</w:t>
      </w:r>
      <w:r w:rsidR="001E32EF">
        <w:rPr>
          <w:rFonts w:ascii="Arial" w:eastAsia="Calibri" w:hAnsi="Arial" w:cs="Arial"/>
          <w:sz w:val="24"/>
        </w:rPr>
        <w:t xml:space="preserve"> dodając, że to też jest sygnał, że powinniśmy dalej uderzyć </w:t>
      </w:r>
      <w:r w:rsidR="001E32EF">
        <w:rPr>
          <w:rFonts w:ascii="Arial" w:eastAsia="Calibri" w:hAnsi="Arial" w:cs="Arial"/>
          <w:sz w:val="24"/>
        </w:rPr>
        <w:br/>
        <w:t>z promocją do szkół ponadpodstawowych również jak będziemy mieć sprawdzoną promocję w naszych szkołach i też w mediach. Udzielił głosu radnemu Dybce.</w:t>
      </w:r>
      <w:r w:rsidR="001E32EF">
        <w:rPr>
          <w:rFonts w:ascii="Arial" w:eastAsia="Calibri" w:hAnsi="Arial" w:cs="Arial"/>
          <w:sz w:val="24"/>
        </w:rPr>
        <w:tab/>
      </w:r>
      <w:r w:rsidR="001E32EF">
        <w:rPr>
          <w:rFonts w:ascii="Arial" w:eastAsia="Calibri" w:hAnsi="Arial" w:cs="Arial"/>
          <w:sz w:val="24"/>
        </w:rPr>
        <w:tab/>
      </w:r>
      <w:r w:rsidR="001E32EF" w:rsidRPr="001E32EF">
        <w:rPr>
          <w:rFonts w:ascii="Arial" w:eastAsia="Calibri" w:hAnsi="Arial" w:cs="Arial"/>
          <w:b/>
          <w:sz w:val="24"/>
        </w:rPr>
        <w:t>Pan Łukasz Dybka – członek Zarządu</w:t>
      </w:r>
      <w:r w:rsidR="001E32EF">
        <w:rPr>
          <w:rFonts w:ascii="Arial" w:eastAsia="Calibri" w:hAnsi="Arial" w:cs="Arial"/>
          <w:sz w:val="24"/>
        </w:rPr>
        <w:t xml:space="preserve"> powiedział, że nasuwa mu się taki pomysł, </w:t>
      </w:r>
      <w:r w:rsidR="0077185D">
        <w:rPr>
          <w:rFonts w:ascii="Arial" w:eastAsia="Calibri" w:hAnsi="Arial" w:cs="Arial"/>
          <w:sz w:val="24"/>
        </w:rPr>
        <w:t>aby</w:t>
      </w:r>
      <w:r w:rsidR="001E32EF">
        <w:rPr>
          <w:rFonts w:ascii="Arial" w:eastAsia="Calibri" w:hAnsi="Arial" w:cs="Arial"/>
          <w:sz w:val="24"/>
        </w:rPr>
        <w:t xml:space="preserve"> może  wyjść z akcją promocyjną do Radia Ziemi Wieluńskiej </w:t>
      </w:r>
      <w:r w:rsidR="0072550C">
        <w:rPr>
          <w:rFonts w:ascii="Arial" w:eastAsia="Calibri" w:hAnsi="Arial" w:cs="Arial"/>
          <w:sz w:val="24"/>
        </w:rPr>
        <w:t xml:space="preserve">jakąś reklamę puścić, że szczepiąc się w naszym szpitalu dokładamy </w:t>
      </w:r>
      <w:r w:rsidR="00E34E78">
        <w:rPr>
          <w:rFonts w:ascii="Arial" w:eastAsia="Calibri" w:hAnsi="Arial" w:cs="Arial"/>
          <w:sz w:val="24"/>
        </w:rPr>
        <w:t xml:space="preserve">- </w:t>
      </w:r>
      <w:r w:rsidR="0072550C">
        <w:rPr>
          <w:rFonts w:ascii="Arial" w:eastAsia="Calibri" w:hAnsi="Arial" w:cs="Arial"/>
          <w:sz w:val="24"/>
        </w:rPr>
        <w:t xml:space="preserve">nie wie jakąś cegiełkę </w:t>
      </w:r>
      <w:r w:rsidR="00E34E78">
        <w:rPr>
          <w:rFonts w:ascii="Arial" w:eastAsia="Calibri" w:hAnsi="Arial" w:cs="Arial"/>
          <w:sz w:val="24"/>
        </w:rPr>
        <w:t>d</w:t>
      </w:r>
      <w:r w:rsidR="0072550C">
        <w:rPr>
          <w:rFonts w:ascii="Arial" w:eastAsia="Calibri" w:hAnsi="Arial" w:cs="Arial"/>
          <w:sz w:val="24"/>
        </w:rPr>
        <w:t>o po</w:t>
      </w:r>
      <w:r w:rsidR="00E34E78">
        <w:rPr>
          <w:rFonts w:ascii="Arial" w:eastAsia="Calibri" w:hAnsi="Arial" w:cs="Arial"/>
          <w:sz w:val="24"/>
        </w:rPr>
        <w:t>prawy kondycji naszego szpitala,</w:t>
      </w:r>
      <w:r w:rsidR="0072550C">
        <w:rPr>
          <w:rFonts w:ascii="Arial" w:eastAsia="Calibri" w:hAnsi="Arial" w:cs="Arial"/>
          <w:sz w:val="24"/>
        </w:rPr>
        <w:t xml:space="preserve"> może by to zachęciło te osoby, które będą przyjmowały drugie dawki</w:t>
      </w:r>
      <w:r w:rsidR="00372D62">
        <w:rPr>
          <w:rFonts w:ascii="Arial" w:eastAsia="Calibri" w:hAnsi="Arial" w:cs="Arial"/>
          <w:sz w:val="24"/>
        </w:rPr>
        <w:t xml:space="preserve"> szczepień, że uda</w:t>
      </w:r>
      <w:r w:rsidR="00E34E78">
        <w:rPr>
          <w:rFonts w:ascii="Arial" w:eastAsia="Calibri" w:hAnsi="Arial" w:cs="Arial"/>
          <w:sz w:val="24"/>
        </w:rPr>
        <w:t>ją się wtedy do naszej placówki. C</w:t>
      </w:r>
      <w:r w:rsidR="00372D62">
        <w:rPr>
          <w:rFonts w:ascii="Arial" w:eastAsia="Calibri" w:hAnsi="Arial" w:cs="Arial"/>
          <w:sz w:val="24"/>
        </w:rPr>
        <w:t xml:space="preserve">hciałby poprosić panią dyrektor, żeby jakiś </w:t>
      </w:r>
      <w:r w:rsidR="00E34E78">
        <w:rPr>
          <w:rFonts w:ascii="Arial" w:eastAsia="Calibri" w:hAnsi="Arial" w:cs="Arial"/>
          <w:sz w:val="24"/>
        </w:rPr>
        <w:t xml:space="preserve">może </w:t>
      </w:r>
      <w:r w:rsidR="00372D62">
        <w:rPr>
          <w:rFonts w:ascii="Arial" w:eastAsia="Calibri" w:hAnsi="Arial" w:cs="Arial"/>
          <w:sz w:val="24"/>
        </w:rPr>
        <w:t>osobisty nadzór sprawowała nad tym punktem, bo dowiedział się przypadkiem, że w któryś godzinach to nie funkcjonowało, że podjeżdżał</w:t>
      </w:r>
      <w:r w:rsidR="00B11F13">
        <w:rPr>
          <w:rFonts w:ascii="Arial" w:eastAsia="Calibri" w:hAnsi="Arial" w:cs="Arial"/>
          <w:sz w:val="24"/>
        </w:rPr>
        <w:t>y</w:t>
      </w:r>
      <w:r w:rsidR="00372D62">
        <w:rPr>
          <w:rFonts w:ascii="Arial" w:eastAsia="Calibri" w:hAnsi="Arial" w:cs="Arial"/>
          <w:sz w:val="24"/>
        </w:rPr>
        <w:t xml:space="preserve"> osoby</w:t>
      </w:r>
      <w:r w:rsidR="00B11F13">
        <w:rPr>
          <w:rFonts w:ascii="Arial" w:eastAsia="Calibri" w:hAnsi="Arial" w:cs="Arial"/>
          <w:sz w:val="24"/>
        </w:rPr>
        <w:t>, a nikogo nie było, więc czy oby nie jest też tak, że osoby, które tam pracują może zniechęcają do korzystania z tego punktu</w:t>
      </w:r>
      <w:r w:rsidR="00537C04">
        <w:rPr>
          <w:rFonts w:ascii="Arial" w:eastAsia="Calibri" w:hAnsi="Arial" w:cs="Arial"/>
          <w:sz w:val="24"/>
        </w:rPr>
        <w:t xml:space="preserve">. Poprosił o </w:t>
      </w:r>
      <w:r w:rsidR="0036035A">
        <w:rPr>
          <w:rFonts w:ascii="Arial" w:eastAsia="Calibri" w:hAnsi="Arial" w:cs="Arial"/>
          <w:sz w:val="24"/>
        </w:rPr>
        <w:t xml:space="preserve">nadzór, </w:t>
      </w:r>
      <w:r w:rsidR="00E34E78">
        <w:rPr>
          <w:rFonts w:ascii="Arial" w:eastAsia="Calibri" w:hAnsi="Arial" w:cs="Arial"/>
          <w:sz w:val="24"/>
        </w:rPr>
        <w:t>nie</w:t>
      </w:r>
      <w:r w:rsidR="0036035A">
        <w:rPr>
          <w:rFonts w:ascii="Arial" w:eastAsia="Calibri" w:hAnsi="Arial" w:cs="Arial"/>
          <w:sz w:val="24"/>
        </w:rPr>
        <w:t xml:space="preserve">zapowiedziane kontrole tylko może podjechać, niezapowiedziane spotkanie zrobić, sprawdzić czy to wszystko dobrze przebiega. Zachęcił do reklamy, żeby zwrócić się do społeczeństwa i może ludzie przemyślą temat, że mogą udzielić w ten sposób wsparcia i może odbije się to pozytywnym echem i odwrócimy </w:t>
      </w:r>
      <w:r w:rsidR="00537C04">
        <w:rPr>
          <w:rFonts w:ascii="Arial" w:eastAsia="Calibri" w:hAnsi="Arial" w:cs="Arial"/>
          <w:sz w:val="24"/>
        </w:rPr>
        <w:br/>
      </w:r>
      <w:r w:rsidR="0036035A">
        <w:rPr>
          <w:rFonts w:ascii="Arial" w:eastAsia="Calibri" w:hAnsi="Arial" w:cs="Arial"/>
          <w:sz w:val="24"/>
        </w:rPr>
        <w:t xml:space="preserve">te tendencje, które teraz zaistniały. </w:t>
      </w:r>
      <w:r w:rsidR="005F7F52">
        <w:rPr>
          <w:rFonts w:ascii="Arial" w:eastAsia="Calibri" w:hAnsi="Arial" w:cs="Arial"/>
          <w:sz w:val="24"/>
        </w:rPr>
        <w:tab/>
      </w:r>
      <w:r w:rsidR="005F7F52">
        <w:rPr>
          <w:rFonts w:ascii="Arial" w:eastAsia="Calibri" w:hAnsi="Arial" w:cs="Arial"/>
          <w:sz w:val="24"/>
        </w:rPr>
        <w:tab/>
      </w:r>
      <w:r w:rsidR="005F7F52">
        <w:rPr>
          <w:rFonts w:ascii="Arial" w:eastAsia="Calibri" w:hAnsi="Arial" w:cs="Arial"/>
          <w:sz w:val="24"/>
        </w:rPr>
        <w:tab/>
      </w:r>
      <w:r w:rsidR="00372D62">
        <w:rPr>
          <w:rFonts w:ascii="Arial" w:eastAsia="Calibri" w:hAnsi="Arial" w:cs="Arial"/>
          <w:sz w:val="24"/>
        </w:rPr>
        <w:t xml:space="preserve"> </w:t>
      </w:r>
      <w:r w:rsidR="001E32EF">
        <w:rPr>
          <w:rFonts w:ascii="Arial" w:eastAsia="Calibri" w:hAnsi="Arial" w:cs="Arial"/>
          <w:sz w:val="24"/>
        </w:rPr>
        <w:tab/>
      </w:r>
      <w:r w:rsidR="001E32EF">
        <w:rPr>
          <w:rFonts w:ascii="Arial" w:eastAsia="Calibri" w:hAnsi="Arial" w:cs="Arial"/>
          <w:sz w:val="24"/>
        </w:rPr>
        <w:tab/>
      </w:r>
      <w:r w:rsidR="00537C04">
        <w:rPr>
          <w:rFonts w:ascii="Arial" w:eastAsia="Calibri" w:hAnsi="Arial" w:cs="Arial"/>
          <w:sz w:val="24"/>
        </w:rPr>
        <w:tab/>
      </w:r>
      <w:r w:rsidR="00537C04">
        <w:rPr>
          <w:rFonts w:ascii="Arial" w:eastAsia="Calibri" w:hAnsi="Arial" w:cs="Arial"/>
          <w:sz w:val="24"/>
        </w:rPr>
        <w:tab/>
      </w:r>
      <w:r w:rsidR="00537C04">
        <w:rPr>
          <w:rFonts w:ascii="Arial" w:eastAsia="Calibri" w:hAnsi="Arial" w:cs="Arial"/>
          <w:sz w:val="24"/>
        </w:rPr>
        <w:tab/>
      </w:r>
      <w:r w:rsidR="00BB57B5" w:rsidRPr="00520961">
        <w:rPr>
          <w:rFonts w:ascii="Arial" w:eastAsia="Calibri" w:hAnsi="Arial" w:cs="Arial"/>
          <w:b/>
          <w:sz w:val="24"/>
        </w:rPr>
        <w:t>Pani Anna Freus – p.o. dyrektora SP ZOZ w Wieluniu</w:t>
      </w:r>
      <w:r w:rsidR="005F7F52">
        <w:rPr>
          <w:rFonts w:ascii="Arial" w:eastAsia="Calibri" w:hAnsi="Arial" w:cs="Arial"/>
          <w:b/>
          <w:sz w:val="24"/>
        </w:rPr>
        <w:t xml:space="preserve"> </w:t>
      </w:r>
      <w:r w:rsidR="005F7F52" w:rsidRPr="005F7F52">
        <w:rPr>
          <w:rFonts w:ascii="Arial" w:eastAsia="Calibri" w:hAnsi="Arial" w:cs="Arial"/>
          <w:sz w:val="24"/>
        </w:rPr>
        <w:t xml:space="preserve">powiedziała, </w:t>
      </w:r>
      <w:r w:rsidR="005F7F52">
        <w:rPr>
          <w:rFonts w:ascii="Arial" w:eastAsia="Calibri" w:hAnsi="Arial" w:cs="Arial"/>
          <w:sz w:val="24"/>
        </w:rPr>
        <w:br/>
      </w:r>
      <w:r w:rsidR="005F7F52" w:rsidRPr="005F7F52">
        <w:rPr>
          <w:rFonts w:ascii="Arial" w:eastAsia="Calibri" w:hAnsi="Arial" w:cs="Arial"/>
          <w:sz w:val="24"/>
        </w:rPr>
        <w:t xml:space="preserve">że dobrze. Dodała, że jeśli chodzi o informacje </w:t>
      </w:r>
      <w:r w:rsidR="005F7F52">
        <w:rPr>
          <w:rFonts w:ascii="Arial" w:eastAsia="Calibri" w:hAnsi="Arial" w:cs="Arial"/>
          <w:sz w:val="24"/>
        </w:rPr>
        <w:t>do radia</w:t>
      </w:r>
      <w:r w:rsidR="00E34E78">
        <w:rPr>
          <w:rFonts w:ascii="Arial" w:eastAsia="Calibri" w:hAnsi="Arial" w:cs="Arial"/>
          <w:sz w:val="24"/>
        </w:rPr>
        <w:t xml:space="preserve"> to</w:t>
      </w:r>
      <w:r w:rsidR="005F7F52">
        <w:rPr>
          <w:rFonts w:ascii="Arial" w:eastAsia="Calibri" w:hAnsi="Arial" w:cs="Arial"/>
          <w:sz w:val="24"/>
        </w:rPr>
        <w:t xml:space="preserve"> poszła taka informacja </w:t>
      </w:r>
      <w:r w:rsidR="005F7F52">
        <w:rPr>
          <w:rFonts w:ascii="Arial" w:eastAsia="Calibri" w:hAnsi="Arial" w:cs="Arial"/>
          <w:sz w:val="24"/>
        </w:rPr>
        <w:br/>
        <w:t>bez sugestii cegiełkowej. Dodała, że pan dyrektor Ordon się zaangażował, uczestniczył w spotkaniu w radiu, w telewizji kablowej, opowiadaj</w:t>
      </w:r>
      <w:r w:rsidR="00E34E78">
        <w:rPr>
          <w:rFonts w:ascii="Arial" w:eastAsia="Calibri" w:hAnsi="Arial" w:cs="Arial"/>
          <w:sz w:val="24"/>
        </w:rPr>
        <w:t xml:space="preserve">ąc i zachęcając </w:t>
      </w:r>
      <w:r w:rsidR="00E34E78">
        <w:rPr>
          <w:rFonts w:ascii="Arial" w:eastAsia="Calibri" w:hAnsi="Arial" w:cs="Arial"/>
          <w:sz w:val="24"/>
        </w:rPr>
        <w:br/>
        <w:t>do szczepienia</w:t>
      </w:r>
      <w:r w:rsidR="005F7F52">
        <w:rPr>
          <w:rFonts w:ascii="Arial" w:eastAsia="Calibri" w:hAnsi="Arial" w:cs="Arial"/>
          <w:sz w:val="24"/>
        </w:rPr>
        <w:t xml:space="preserve"> i jednocześnie wskazując nasz punt szczepień jako wyznaczony </w:t>
      </w:r>
      <w:r w:rsidR="005F7F52">
        <w:rPr>
          <w:rFonts w:ascii="Arial" w:eastAsia="Calibri" w:hAnsi="Arial" w:cs="Arial"/>
          <w:sz w:val="24"/>
        </w:rPr>
        <w:br/>
        <w:t xml:space="preserve">i dysponujący już w tym momencie wszystkimi szczepionkami. To jest w ten sposób, że dostają takie zgłoszenie i mogą je zaakceptować lub nie na tą szczepionkę </w:t>
      </w:r>
      <w:r w:rsidR="005F7F52">
        <w:rPr>
          <w:rFonts w:ascii="Arial" w:eastAsia="Calibri" w:hAnsi="Arial" w:cs="Arial"/>
          <w:sz w:val="24"/>
        </w:rPr>
        <w:br/>
        <w:t xml:space="preserve">w takiej ilości i mogą tą ilość ewentualnie zmniejszyć – nie mogą jej zwiększyć </w:t>
      </w:r>
      <w:r w:rsidR="005F7F52">
        <w:rPr>
          <w:rFonts w:ascii="Arial" w:eastAsia="Calibri" w:hAnsi="Arial" w:cs="Arial"/>
          <w:sz w:val="24"/>
        </w:rPr>
        <w:br/>
        <w:t xml:space="preserve">i to zlecenie dotyczy wybranych szczepionek. Dodała, że dopiero teraz otworzyły się im te szczepionki, aczkolwiek to było poprzedzone wczesnymi działaniami. Uważa, </w:t>
      </w:r>
      <w:r w:rsidR="00E34E78">
        <w:rPr>
          <w:rFonts w:ascii="Arial" w:eastAsia="Calibri" w:hAnsi="Arial" w:cs="Arial"/>
          <w:sz w:val="24"/>
        </w:rPr>
        <w:br/>
      </w:r>
      <w:r w:rsidR="00537C04">
        <w:rPr>
          <w:rFonts w:ascii="Arial" w:eastAsia="Calibri" w:hAnsi="Arial" w:cs="Arial"/>
          <w:sz w:val="24"/>
        </w:rPr>
        <w:t>że pan</w:t>
      </w:r>
      <w:r w:rsidR="005F7F52">
        <w:rPr>
          <w:rFonts w:ascii="Arial" w:eastAsia="Calibri" w:hAnsi="Arial" w:cs="Arial"/>
          <w:sz w:val="24"/>
        </w:rPr>
        <w:t xml:space="preserve"> wicestarosta potwierdzi, bo tutaj jest ogromne wsparcie i pomoc w tym zakresie, że obrócenie pewnej tendencji nie jest proste. Zaznaczyła, że uderzają </w:t>
      </w:r>
      <w:r w:rsidR="00E34E78">
        <w:rPr>
          <w:rFonts w:ascii="Arial" w:eastAsia="Calibri" w:hAnsi="Arial" w:cs="Arial"/>
          <w:sz w:val="24"/>
        </w:rPr>
        <w:br/>
      </w:r>
      <w:r w:rsidR="005F7F52">
        <w:rPr>
          <w:rFonts w:ascii="Arial" w:eastAsia="Calibri" w:hAnsi="Arial" w:cs="Arial"/>
          <w:sz w:val="24"/>
        </w:rPr>
        <w:t xml:space="preserve">też do zakładów pracy, do szkół z informacją, dzwonią, wysyłają również informacje. </w:t>
      </w:r>
      <w:r w:rsidR="005F7F52">
        <w:rPr>
          <w:rFonts w:ascii="Arial" w:eastAsia="Calibri" w:hAnsi="Arial" w:cs="Arial"/>
          <w:sz w:val="24"/>
        </w:rPr>
        <w:lastRenderedPageBreak/>
        <w:t xml:space="preserve">Dodała, że nie wiedziała czy tutaj tą retorykę stosować, czy nie stosować, ale jeżeli tutaj uzgodnimy sobie, że to jest słuszna retoryka to jak najbardziej można zadziałać w ten sposób.    </w:t>
      </w:r>
      <w:r w:rsidR="000825DB">
        <w:rPr>
          <w:rFonts w:ascii="Arial" w:eastAsia="Calibri" w:hAnsi="Arial" w:cs="Arial"/>
          <w:sz w:val="24"/>
        </w:rPr>
        <w:tab/>
      </w:r>
      <w:r w:rsidR="000825DB">
        <w:rPr>
          <w:rFonts w:ascii="Arial" w:eastAsia="Calibri" w:hAnsi="Arial" w:cs="Arial"/>
          <w:sz w:val="24"/>
        </w:rPr>
        <w:tab/>
      </w:r>
      <w:r w:rsidR="000825DB">
        <w:rPr>
          <w:rFonts w:ascii="Arial" w:eastAsia="Calibri" w:hAnsi="Arial" w:cs="Arial"/>
          <w:sz w:val="24"/>
        </w:rPr>
        <w:tab/>
      </w:r>
      <w:r w:rsidR="000825DB">
        <w:rPr>
          <w:rFonts w:ascii="Arial" w:eastAsia="Calibri" w:hAnsi="Arial" w:cs="Arial"/>
          <w:sz w:val="24"/>
        </w:rPr>
        <w:tab/>
      </w:r>
      <w:r w:rsidR="000825DB">
        <w:rPr>
          <w:rFonts w:ascii="Arial" w:eastAsia="Calibri" w:hAnsi="Arial" w:cs="Arial"/>
          <w:sz w:val="24"/>
        </w:rPr>
        <w:tab/>
      </w:r>
      <w:r w:rsidR="000825DB">
        <w:rPr>
          <w:rFonts w:ascii="Arial" w:eastAsia="Calibri" w:hAnsi="Arial" w:cs="Arial"/>
          <w:sz w:val="24"/>
        </w:rPr>
        <w:tab/>
      </w:r>
      <w:r w:rsidR="000825DB">
        <w:rPr>
          <w:rFonts w:ascii="Arial" w:eastAsia="Calibri" w:hAnsi="Arial" w:cs="Arial"/>
          <w:sz w:val="24"/>
        </w:rPr>
        <w:tab/>
      </w:r>
      <w:r w:rsidR="000825DB">
        <w:rPr>
          <w:rFonts w:ascii="Arial" w:eastAsia="Calibri" w:hAnsi="Arial" w:cs="Arial"/>
          <w:sz w:val="24"/>
        </w:rPr>
        <w:tab/>
      </w:r>
      <w:r w:rsidR="000825DB">
        <w:rPr>
          <w:rFonts w:ascii="Arial" w:eastAsia="Calibri" w:hAnsi="Arial" w:cs="Arial"/>
          <w:sz w:val="24"/>
        </w:rPr>
        <w:tab/>
      </w:r>
      <w:r w:rsidR="000825DB">
        <w:rPr>
          <w:rFonts w:ascii="Arial" w:eastAsia="Calibri" w:hAnsi="Arial" w:cs="Arial"/>
          <w:sz w:val="24"/>
        </w:rPr>
        <w:tab/>
      </w:r>
      <w:r w:rsidR="000825DB">
        <w:rPr>
          <w:rFonts w:ascii="Arial" w:eastAsia="Calibri" w:hAnsi="Arial" w:cs="Arial"/>
          <w:sz w:val="24"/>
        </w:rPr>
        <w:tab/>
      </w:r>
      <w:r w:rsidR="000825DB" w:rsidRPr="000825DB">
        <w:rPr>
          <w:rFonts w:ascii="Arial" w:eastAsia="Calibri" w:hAnsi="Arial" w:cs="Arial"/>
          <w:b/>
          <w:sz w:val="24"/>
        </w:rPr>
        <w:t>Pan Łukasz Dybka – członek Zarządu</w:t>
      </w:r>
      <w:r w:rsidR="000825DB">
        <w:rPr>
          <w:rFonts w:ascii="Arial" w:eastAsia="Calibri" w:hAnsi="Arial" w:cs="Arial"/>
          <w:sz w:val="24"/>
        </w:rPr>
        <w:t xml:space="preserve"> zaznaczył, że myśli, że to jest jak najbardziej słuszne, bo w tym czasie jest „</w:t>
      </w:r>
      <w:r w:rsidR="000825DB" w:rsidRPr="00E34E78">
        <w:rPr>
          <w:rFonts w:ascii="Arial" w:eastAsia="Calibri" w:hAnsi="Arial" w:cs="Arial"/>
          <w:i/>
          <w:sz w:val="24"/>
        </w:rPr>
        <w:t>walka”</w:t>
      </w:r>
      <w:r w:rsidR="000825DB">
        <w:rPr>
          <w:rFonts w:ascii="Arial" w:eastAsia="Calibri" w:hAnsi="Arial" w:cs="Arial"/>
          <w:sz w:val="24"/>
        </w:rPr>
        <w:t xml:space="preserve"> o pacjenta i musimy zadbać </w:t>
      </w:r>
      <w:r w:rsidR="000825DB">
        <w:rPr>
          <w:rFonts w:ascii="Arial" w:eastAsia="Calibri" w:hAnsi="Arial" w:cs="Arial"/>
          <w:sz w:val="24"/>
        </w:rPr>
        <w:br/>
        <w:t xml:space="preserve">o podmiot, który reprezentujemy, za tym będą wymierne korzyści finansowe </w:t>
      </w:r>
      <w:r w:rsidR="000825DB">
        <w:rPr>
          <w:rFonts w:ascii="Arial" w:eastAsia="Calibri" w:hAnsi="Arial" w:cs="Arial"/>
          <w:sz w:val="24"/>
        </w:rPr>
        <w:br/>
        <w:t xml:space="preserve">dla naszego szpitala. Jeżeli reprezentujemy powiat i nasz szpital to musimy zrobić wszystko, żeby te dochody zwiększyć. Mamy możliwość reklamy to zróbmy to. </w:t>
      </w:r>
      <w:r w:rsidR="000825DB">
        <w:rPr>
          <w:rFonts w:ascii="Arial" w:eastAsia="Calibri" w:hAnsi="Arial" w:cs="Arial"/>
          <w:sz w:val="24"/>
        </w:rPr>
        <w:tab/>
      </w:r>
      <w:r w:rsidR="000825DB">
        <w:rPr>
          <w:rFonts w:ascii="Arial" w:eastAsia="Calibri" w:hAnsi="Arial" w:cs="Arial"/>
          <w:sz w:val="24"/>
        </w:rPr>
        <w:tab/>
      </w:r>
      <w:r w:rsidR="000825DB" w:rsidRPr="000825DB">
        <w:rPr>
          <w:rFonts w:ascii="Arial" w:eastAsia="Calibri" w:hAnsi="Arial" w:cs="Arial"/>
          <w:b/>
          <w:sz w:val="24"/>
        </w:rPr>
        <w:t>Pani Anna Freus – p.o. dyrektora SP ZOZ w Wieluniu</w:t>
      </w:r>
      <w:r w:rsidR="000825DB">
        <w:rPr>
          <w:rFonts w:ascii="Arial" w:eastAsia="Calibri" w:hAnsi="Arial" w:cs="Arial"/>
          <w:sz w:val="24"/>
        </w:rPr>
        <w:t xml:space="preserve"> przekazała, </w:t>
      </w:r>
      <w:r w:rsidR="000825DB">
        <w:rPr>
          <w:rFonts w:ascii="Arial" w:eastAsia="Calibri" w:hAnsi="Arial" w:cs="Arial"/>
          <w:sz w:val="24"/>
        </w:rPr>
        <w:br/>
        <w:t>że wyszli z</w:t>
      </w:r>
      <w:r w:rsidR="00C802B9">
        <w:rPr>
          <w:rFonts w:ascii="Arial" w:eastAsia="Calibri" w:hAnsi="Arial" w:cs="Arial"/>
          <w:sz w:val="24"/>
        </w:rPr>
        <w:t xml:space="preserve"> ofertą do szkół i poszła taka informacja do dyrektorów szkół, że bardzo chętnie zaangażują się. Jeśli będą takie spotkania dyrektorzy otrzymali informację, </w:t>
      </w:r>
      <w:r w:rsidR="004D26E6">
        <w:rPr>
          <w:rFonts w:ascii="Arial" w:eastAsia="Calibri" w:hAnsi="Arial" w:cs="Arial"/>
          <w:sz w:val="24"/>
        </w:rPr>
        <w:br/>
      </w:r>
      <w:r w:rsidR="00C802B9">
        <w:rPr>
          <w:rFonts w:ascii="Arial" w:eastAsia="Calibri" w:hAnsi="Arial" w:cs="Arial"/>
          <w:sz w:val="24"/>
        </w:rPr>
        <w:t xml:space="preserve">że jest możliwość uczestnictwa lekarza, który jakby będzie te szczepienia propagował. </w:t>
      </w:r>
      <w:r w:rsidR="004D26E6">
        <w:rPr>
          <w:rFonts w:ascii="Arial" w:eastAsia="Calibri" w:hAnsi="Arial" w:cs="Arial"/>
          <w:sz w:val="24"/>
        </w:rPr>
        <w:tab/>
      </w:r>
      <w:r w:rsidR="00537C04">
        <w:rPr>
          <w:rFonts w:ascii="Arial" w:eastAsia="Calibri" w:hAnsi="Arial" w:cs="Arial"/>
          <w:sz w:val="24"/>
        </w:rPr>
        <w:tab/>
      </w:r>
      <w:r w:rsidR="00537C04">
        <w:rPr>
          <w:rFonts w:ascii="Arial" w:eastAsia="Calibri" w:hAnsi="Arial" w:cs="Arial"/>
          <w:sz w:val="24"/>
        </w:rPr>
        <w:tab/>
      </w:r>
      <w:r w:rsidR="00537C04">
        <w:rPr>
          <w:rFonts w:ascii="Arial" w:eastAsia="Calibri" w:hAnsi="Arial" w:cs="Arial"/>
          <w:sz w:val="24"/>
        </w:rPr>
        <w:tab/>
      </w:r>
      <w:r w:rsidR="00537C04">
        <w:rPr>
          <w:rFonts w:ascii="Arial" w:eastAsia="Calibri" w:hAnsi="Arial" w:cs="Arial"/>
          <w:sz w:val="24"/>
        </w:rPr>
        <w:tab/>
      </w:r>
      <w:r w:rsidR="00537C04">
        <w:rPr>
          <w:rFonts w:ascii="Arial" w:eastAsia="Calibri" w:hAnsi="Arial" w:cs="Arial"/>
          <w:sz w:val="24"/>
        </w:rPr>
        <w:tab/>
      </w:r>
      <w:r w:rsidR="00537C04">
        <w:rPr>
          <w:rFonts w:ascii="Arial" w:eastAsia="Calibri" w:hAnsi="Arial" w:cs="Arial"/>
          <w:sz w:val="24"/>
        </w:rPr>
        <w:tab/>
      </w:r>
      <w:r w:rsidR="00537C04">
        <w:rPr>
          <w:rFonts w:ascii="Arial" w:eastAsia="Calibri" w:hAnsi="Arial" w:cs="Arial"/>
          <w:sz w:val="24"/>
        </w:rPr>
        <w:tab/>
      </w:r>
      <w:r w:rsidR="00537C04">
        <w:rPr>
          <w:rFonts w:ascii="Arial" w:eastAsia="Calibri" w:hAnsi="Arial" w:cs="Arial"/>
          <w:sz w:val="24"/>
        </w:rPr>
        <w:tab/>
      </w:r>
      <w:r w:rsidR="00537C04">
        <w:rPr>
          <w:rFonts w:ascii="Arial" w:eastAsia="Calibri" w:hAnsi="Arial" w:cs="Arial"/>
          <w:sz w:val="24"/>
        </w:rPr>
        <w:tab/>
      </w:r>
      <w:r w:rsidR="00537C04">
        <w:rPr>
          <w:rFonts w:ascii="Arial" w:eastAsia="Calibri" w:hAnsi="Arial" w:cs="Arial"/>
          <w:sz w:val="24"/>
        </w:rPr>
        <w:tab/>
      </w:r>
      <w:r w:rsidR="00537C04">
        <w:rPr>
          <w:rFonts w:ascii="Arial" w:eastAsia="Calibri" w:hAnsi="Arial" w:cs="Arial"/>
          <w:sz w:val="24"/>
        </w:rPr>
        <w:tab/>
      </w:r>
      <w:r w:rsidR="000825DB" w:rsidRPr="00520961">
        <w:rPr>
          <w:rFonts w:ascii="Arial" w:eastAsia="Calibri" w:hAnsi="Arial" w:cs="Arial"/>
          <w:b/>
          <w:sz w:val="24"/>
        </w:rPr>
        <w:t>Pan Krzysztof Dziuba – wicestarosta wieluński</w:t>
      </w:r>
      <w:r w:rsidR="000825DB">
        <w:rPr>
          <w:rFonts w:ascii="Arial" w:eastAsia="Calibri" w:hAnsi="Arial" w:cs="Arial"/>
          <w:b/>
          <w:sz w:val="24"/>
        </w:rPr>
        <w:t xml:space="preserve"> </w:t>
      </w:r>
      <w:r w:rsidR="00C802B9" w:rsidRPr="00C802B9">
        <w:rPr>
          <w:rFonts w:ascii="Arial" w:eastAsia="Calibri" w:hAnsi="Arial" w:cs="Arial"/>
          <w:sz w:val="24"/>
        </w:rPr>
        <w:t xml:space="preserve">zapytał, czy są jeszcze jakieś pytania. </w:t>
      </w:r>
      <w:r w:rsidR="00C802B9" w:rsidRPr="00C802B9">
        <w:rPr>
          <w:rFonts w:ascii="Arial" w:eastAsia="Calibri" w:hAnsi="Arial" w:cs="Arial"/>
          <w:i/>
          <w:sz w:val="24"/>
        </w:rPr>
        <w:t>Nikt się nie zgłosił</w:t>
      </w:r>
      <w:r w:rsidR="00C802B9" w:rsidRPr="00C802B9">
        <w:rPr>
          <w:rFonts w:ascii="Arial" w:eastAsia="Calibri" w:hAnsi="Arial" w:cs="Arial"/>
          <w:sz w:val="24"/>
        </w:rPr>
        <w:t xml:space="preserve">. </w:t>
      </w:r>
      <w:r w:rsidR="009128E0">
        <w:rPr>
          <w:rFonts w:ascii="Arial" w:eastAsia="Calibri" w:hAnsi="Arial" w:cs="Arial"/>
          <w:sz w:val="24"/>
        </w:rPr>
        <w:t xml:space="preserve">Zarządził głosowanie „za” przyjęciem informacji. </w:t>
      </w:r>
    </w:p>
    <w:p w:rsidR="000825DB" w:rsidRPr="005F7F52" w:rsidRDefault="000825DB" w:rsidP="001E32EF">
      <w:pPr>
        <w:pStyle w:val="Tekstpodstawowy"/>
        <w:spacing w:line="360" w:lineRule="auto"/>
        <w:ind w:firstLine="708"/>
        <w:jc w:val="both"/>
        <w:rPr>
          <w:rFonts w:ascii="Arial" w:eastAsia="Calibri" w:hAnsi="Arial" w:cs="Arial"/>
          <w:sz w:val="24"/>
        </w:rPr>
      </w:pPr>
    </w:p>
    <w:p w:rsidR="009128E0" w:rsidRDefault="009128E0" w:rsidP="009128E0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i/>
        </w:rPr>
      </w:pPr>
      <w:r w:rsidRPr="009128E0">
        <w:rPr>
          <w:rFonts w:ascii="Arial" w:hAnsi="Arial" w:cs="Arial"/>
          <w:i/>
        </w:rPr>
        <w:t xml:space="preserve">      </w:t>
      </w:r>
      <w:r>
        <w:rPr>
          <w:rFonts w:ascii="Arial" w:hAnsi="Arial" w:cs="Arial"/>
          <w:i/>
        </w:rPr>
        <w:tab/>
      </w:r>
      <w:r w:rsidRPr="009128E0">
        <w:rPr>
          <w:rFonts w:ascii="Arial" w:hAnsi="Arial" w:cs="Arial"/>
          <w:i/>
        </w:rPr>
        <w:t>Zarząd Powiatu w Wieluniu jednogłośnie (przy 4 głosach „za”) przyjął informację o funkcjonowaniu Punktów Masowych Szczepień na terenie powiatu wieluńskiego (głosowało 4</w:t>
      </w:r>
      <w:r>
        <w:rPr>
          <w:rFonts w:ascii="Arial" w:hAnsi="Arial" w:cs="Arial"/>
          <w:i/>
        </w:rPr>
        <w:t xml:space="preserve"> członków Zarządu). 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="00537C04"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 xml:space="preserve">Materiał ww. sprawie stanowi załącznik do protokołu. </w:t>
      </w:r>
    </w:p>
    <w:p w:rsidR="00E17F0C" w:rsidRPr="009128E0" w:rsidRDefault="00E17F0C" w:rsidP="009128E0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i/>
        </w:rPr>
      </w:pPr>
    </w:p>
    <w:p w:rsidR="0036537D" w:rsidRPr="00CA09B2" w:rsidRDefault="00E17F0C" w:rsidP="00CA09B2">
      <w:pPr>
        <w:pStyle w:val="Tekstpodstawowy"/>
        <w:spacing w:after="0" w:line="360" w:lineRule="auto"/>
        <w:ind w:firstLine="709"/>
        <w:jc w:val="both"/>
        <w:rPr>
          <w:rFonts w:ascii="Arial" w:hAnsi="Arial" w:cs="Arial"/>
          <w:sz w:val="24"/>
        </w:rPr>
      </w:pPr>
      <w:r w:rsidRPr="00520961">
        <w:rPr>
          <w:rFonts w:ascii="Arial" w:eastAsia="Calibri" w:hAnsi="Arial" w:cs="Arial"/>
          <w:b/>
          <w:sz w:val="24"/>
        </w:rPr>
        <w:t>Pan Krzysztof Dziuba – wicestarosta wieluński</w:t>
      </w:r>
      <w:r>
        <w:rPr>
          <w:rFonts w:ascii="Arial" w:eastAsia="Calibri" w:hAnsi="Arial" w:cs="Arial"/>
          <w:b/>
          <w:sz w:val="24"/>
        </w:rPr>
        <w:t xml:space="preserve"> </w:t>
      </w:r>
      <w:r w:rsidRPr="00E17F0C">
        <w:rPr>
          <w:rFonts w:ascii="Arial" w:eastAsia="Calibri" w:hAnsi="Arial" w:cs="Arial"/>
          <w:sz w:val="24"/>
        </w:rPr>
        <w:t>udzielił głosu radnemu Dybce.</w:t>
      </w:r>
      <w:r w:rsidRPr="00E17F0C">
        <w:rPr>
          <w:rFonts w:ascii="Arial" w:eastAsia="Calibri" w:hAnsi="Arial" w:cs="Arial"/>
          <w:sz w:val="24"/>
        </w:rPr>
        <w:tab/>
      </w:r>
      <w:r w:rsidRPr="00E17F0C">
        <w:rPr>
          <w:rFonts w:ascii="Arial" w:eastAsia="Calibri" w:hAnsi="Arial" w:cs="Arial"/>
          <w:sz w:val="24"/>
        </w:rPr>
        <w:tab/>
      </w:r>
      <w:r w:rsidRPr="00E17F0C">
        <w:rPr>
          <w:rFonts w:ascii="Arial" w:eastAsia="Calibri" w:hAnsi="Arial" w:cs="Arial"/>
          <w:sz w:val="24"/>
        </w:rPr>
        <w:tab/>
      </w:r>
      <w:r w:rsidRPr="00E17F0C">
        <w:rPr>
          <w:rFonts w:ascii="Arial" w:eastAsia="Calibri" w:hAnsi="Arial" w:cs="Arial"/>
          <w:sz w:val="24"/>
        </w:rPr>
        <w:tab/>
      </w:r>
      <w:r w:rsidRPr="00E17F0C">
        <w:rPr>
          <w:rFonts w:ascii="Arial" w:eastAsia="Calibri" w:hAnsi="Arial" w:cs="Arial"/>
          <w:sz w:val="24"/>
        </w:rPr>
        <w:tab/>
      </w:r>
      <w:r w:rsidRPr="00E17F0C">
        <w:rPr>
          <w:rFonts w:ascii="Arial" w:eastAsia="Calibri" w:hAnsi="Arial" w:cs="Arial"/>
          <w:sz w:val="24"/>
        </w:rPr>
        <w:tab/>
      </w:r>
      <w:r w:rsidRPr="00E17F0C">
        <w:rPr>
          <w:rFonts w:ascii="Arial" w:eastAsia="Calibri" w:hAnsi="Arial" w:cs="Arial"/>
          <w:sz w:val="24"/>
        </w:rPr>
        <w:tab/>
      </w:r>
      <w:r w:rsidRPr="00E17F0C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b/>
          <w:sz w:val="24"/>
        </w:rPr>
        <w:tab/>
      </w:r>
      <w:r>
        <w:rPr>
          <w:rFonts w:ascii="Arial" w:eastAsia="Calibri" w:hAnsi="Arial" w:cs="Arial"/>
          <w:b/>
          <w:sz w:val="24"/>
        </w:rPr>
        <w:tab/>
      </w:r>
      <w:r>
        <w:rPr>
          <w:rFonts w:ascii="Arial" w:eastAsia="Calibri" w:hAnsi="Arial" w:cs="Arial"/>
          <w:b/>
          <w:sz w:val="24"/>
        </w:rPr>
        <w:tab/>
      </w:r>
      <w:r>
        <w:rPr>
          <w:rFonts w:ascii="Arial" w:eastAsia="Calibri" w:hAnsi="Arial" w:cs="Arial"/>
          <w:b/>
          <w:sz w:val="24"/>
        </w:rPr>
        <w:tab/>
        <w:t xml:space="preserve">Pan Łukasz Dybka – członek Zarządu </w:t>
      </w:r>
      <w:r w:rsidRPr="00E17F0C">
        <w:rPr>
          <w:rFonts w:ascii="Arial" w:eastAsia="Calibri" w:hAnsi="Arial" w:cs="Arial"/>
          <w:sz w:val="24"/>
        </w:rPr>
        <w:t>zapytał, czy w naszym szpitalu istnieje możliwość zrobienia usg nogi w czasie weekendu wraz z opisem.</w:t>
      </w:r>
      <w:r w:rsidR="009D45DA">
        <w:rPr>
          <w:rFonts w:ascii="Arial" w:hAnsi="Arial" w:cs="Arial"/>
          <w:b/>
          <w:sz w:val="24"/>
        </w:rPr>
        <w:tab/>
      </w:r>
      <w:r w:rsidR="009D45DA">
        <w:rPr>
          <w:rFonts w:ascii="Arial" w:hAnsi="Arial" w:cs="Arial"/>
          <w:b/>
          <w:sz w:val="24"/>
        </w:rPr>
        <w:tab/>
      </w:r>
      <w:r w:rsidR="009D45DA">
        <w:rPr>
          <w:rFonts w:ascii="Arial" w:hAnsi="Arial" w:cs="Arial"/>
          <w:b/>
          <w:sz w:val="24"/>
        </w:rPr>
        <w:tab/>
        <w:t xml:space="preserve">Pani Anna Freus – p.o. dyrektora SP ZOZ w Wieluniu </w:t>
      </w:r>
      <w:r w:rsidRPr="00E17F0C">
        <w:rPr>
          <w:rFonts w:ascii="Arial" w:hAnsi="Arial" w:cs="Arial"/>
          <w:b/>
          <w:sz w:val="24"/>
        </w:rPr>
        <w:t xml:space="preserve"> </w:t>
      </w:r>
      <w:r w:rsidR="009D45DA" w:rsidRPr="009D45DA">
        <w:rPr>
          <w:rFonts w:ascii="Arial" w:hAnsi="Arial" w:cs="Arial"/>
          <w:sz w:val="24"/>
        </w:rPr>
        <w:t xml:space="preserve">poinformowała, </w:t>
      </w:r>
      <w:r w:rsidR="009D45DA">
        <w:rPr>
          <w:rFonts w:ascii="Arial" w:hAnsi="Arial" w:cs="Arial"/>
          <w:sz w:val="24"/>
        </w:rPr>
        <w:br/>
      </w:r>
      <w:r w:rsidR="009D45DA" w:rsidRPr="009D45DA">
        <w:rPr>
          <w:rFonts w:ascii="Arial" w:hAnsi="Arial" w:cs="Arial"/>
          <w:sz w:val="24"/>
        </w:rPr>
        <w:t>że general</w:t>
      </w:r>
      <w:r w:rsidR="00E34E78">
        <w:rPr>
          <w:rFonts w:ascii="Arial" w:hAnsi="Arial" w:cs="Arial"/>
          <w:sz w:val="24"/>
        </w:rPr>
        <w:t>nie tak, sprzęt szpital posiada. J</w:t>
      </w:r>
      <w:r w:rsidR="009D45DA" w:rsidRPr="009D45DA">
        <w:rPr>
          <w:rFonts w:ascii="Arial" w:hAnsi="Arial" w:cs="Arial"/>
          <w:sz w:val="24"/>
        </w:rPr>
        <w:t xml:space="preserve">eśli chodzi o usg zakupują sprzęt typowo </w:t>
      </w:r>
      <w:r w:rsidR="009D45DA">
        <w:rPr>
          <w:rFonts w:ascii="Arial" w:hAnsi="Arial" w:cs="Arial"/>
          <w:sz w:val="24"/>
        </w:rPr>
        <w:t xml:space="preserve">pod </w:t>
      </w:r>
      <w:r w:rsidR="009D45DA" w:rsidRPr="00CA09B2">
        <w:rPr>
          <w:rFonts w:ascii="Arial" w:hAnsi="Arial" w:cs="Arial"/>
          <w:sz w:val="24"/>
        </w:rPr>
        <w:t>usg kończyn dlatego, że jest nieco tańszy, a pozwoli na dokonywanie tego badania w szybki sposób. Podkreśliła, że wolałaby mówić o konkretnym przykł</w:t>
      </w:r>
      <w:r w:rsidR="00CC579D" w:rsidRPr="00CA09B2">
        <w:rPr>
          <w:rFonts w:ascii="Arial" w:hAnsi="Arial" w:cs="Arial"/>
          <w:sz w:val="24"/>
        </w:rPr>
        <w:t xml:space="preserve">adzie. </w:t>
      </w:r>
    </w:p>
    <w:p w:rsidR="0036537D" w:rsidRPr="009B0BF4" w:rsidRDefault="00CC579D" w:rsidP="00CA09B2">
      <w:pPr>
        <w:pStyle w:val="Tekstpodstawowy"/>
        <w:spacing w:after="0" w:line="360" w:lineRule="auto"/>
        <w:jc w:val="both"/>
        <w:rPr>
          <w:rFonts w:ascii="Arial" w:hAnsi="Arial" w:cs="Arial"/>
          <w:sz w:val="24"/>
        </w:rPr>
      </w:pPr>
      <w:r w:rsidRPr="00CA09B2">
        <w:rPr>
          <w:rFonts w:ascii="Arial" w:eastAsia="Calibri" w:hAnsi="Arial" w:cs="Arial"/>
          <w:sz w:val="24"/>
        </w:rPr>
        <w:tab/>
      </w:r>
      <w:r w:rsidRPr="00CA09B2">
        <w:rPr>
          <w:rFonts w:ascii="Arial" w:eastAsia="Calibri" w:hAnsi="Arial" w:cs="Arial"/>
          <w:b/>
          <w:sz w:val="24"/>
        </w:rPr>
        <w:t>Pan Łukasz Dybka – członek Zarządu</w:t>
      </w:r>
      <w:r w:rsidRPr="00CA09B2">
        <w:rPr>
          <w:rFonts w:ascii="Arial" w:eastAsia="Calibri" w:hAnsi="Arial" w:cs="Arial"/>
          <w:sz w:val="24"/>
        </w:rPr>
        <w:t xml:space="preserve"> zapytał</w:t>
      </w:r>
      <w:r w:rsidR="00CA09B2" w:rsidRPr="00CA09B2">
        <w:rPr>
          <w:rFonts w:ascii="Arial" w:eastAsia="Calibri" w:hAnsi="Arial" w:cs="Arial"/>
          <w:sz w:val="24"/>
        </w:rPr>
        <w:t xml:space="preserve">, czy na tą chwilę w szpitalu wieluńskim w weekend poprzedni, czy 2 tygodnie temu można było wykonać usg wraz z opisem. </w:t>
      </w:r>
      <w:r w:rsidR="00CA09B2">
        <w:rPr>
          <w:rFonts w:ascii="Arial" w:eastAsia="Calibri" w:hAnsi="Arial" w:cs="Arial"/>
          <w:sz w:val="24"/>
        </w:rPr>
        <w:tab/>
      </w:r>
      <w:r w:rsidR="00CA09B2">
        <w:rPr>
          <w:rFonts w:ascii="Arial" w:eastAsia="Calibri" w:hAnsi="Arial" w:cs="Arial"/>
          <w:sz w:val="24"/>
        </w:rPr>
        <w:tab/>
      </w:r>
      <w:r w:rsidR="00CA09B2">
        <w:rPr>
          <w:rFonts w:ascii="Arial" w:eastAsia="Calibri" w:hAnsi="Arial" w:cs="Arial"/>
          <w:sz w:val="24"/>
        </w:rPr>
        <w:tab/>
      </w:r>
      <w:r w:rsidR="00CA09B2">
        <w:rPr>
          <w:rFonts w:ascii="Arial" w:eastAsia="Calibri" w:hAnsi="Arial" w:cs="Arial"/>
          <w:sz w:val="24"/>
        </w:rPr>
        <w:tab/>
      </w:r>
      <w:r w:rsidR="00CA09B2">
        <w:rPr>
          <w:rFonts w:ascii="Arial" w:eastAsia="Calibri" w:hAnsi="Arial" w:cs="Arial"/>
          <w:sz w:val="24"/>
        </w:rPr>
        <w:tab/>
      </w:r>
      <w:r w:rsidR="00CA09B2">
        <w:rPr>
          <w:rFonts w:ascii="Arial" w:eastAsia="Calibri" w:hAnsi="Arial" w:cs="Arial"/>
          <w:sz w:val="24"/>
        </w:rPr>
        <w:tab/>
      </w:r>
      <w:r w:rsidR="00CA09B2">
        <w:rPr>
          <w:rFonts w:ascii="Arial" w:eastAsia="Calibri" w:hAnsi="Arial" w:cs="Arial"/>
          <w:sz w:val="24"/>
        </w:rPr>
        <w:tab/>
      </w:r>
      <w:r w:rsidR="00CA09B2">
        <w:rPr>
          <w:rFonts w:ascii="Arial" w:eastAsia="Calibri" w:hAnsi="Arial" w:cs="Arial"/>
          <w:sz w:val="24"/>
        </w:rPr>
        <w:tab/>
      </w:r>
      <w:r w:rsidR="00CA09B2">
        <w:rPr>
          <w:rFonts w:ascii="Arial" w:eastAsia="Calibri" w:hAnsi="Arial" w:cs="Arial"/>
          <w:sz w:val="24"/>
        </w:rPr>
        <w:tab/>
      </w:r>
      <w:r w:rsidR="00CA09B2">
        <w:rPr>
          <w:rFonts w:ascii="Arial" w:eastAsia="Calibri" w:hAnsi="Arial" w:cs="Arial"/>
          <w:sz w:val="24"/>
        </w:rPr>
        <w:tab/>
      </w:r>
      <w:r w:rsidR="00CA09B2">
        <w:rPr>
          <w:rFonts w:ascii="Arial" w:eastAsia="Calibri" w:hAnsi="Arial" w:cs="Arial"/>
          <w:sz w:val="24"/>
        </w:rPr>
        <w:tab/>
      </w:r>
      <w:r w:rsidR="00CA09B2" w:rsidRPr="00520961">
        <w:rPr>
          <w:rFonts w:ascii="Arial" w:eastAsia="Calibri" w:hAnsi="Arial" w:cs="Arial"/>
          <w:b/>
          <w:sz w:val="24"/>
        </w:rPr>
        <w:t>Pan Krzysztof Dziuba – wicestarosta wieluński</w:t>
      </w:r>
      <w:r w:rsidR="00CA09B2">
        <w:rPr>
          <w:rFonts w:ascii="Arial" w:eastAsia="Calibri" w:hAnsi="Arial" w:cs="Arial"/>
          <w:b/>
          <w:sz w:val="24"/>
        </w:rPr>
        <w:t xml:space="preserve"> </w:t>
      </w:r>
      <w:r w:rsidR="00CA09B2">
        <w:rPr>
          <w:rFonts w:ascii="Arial" w:eastAsia="Calibri" w:hAnsi="Arial" w:cs="Arial"/>
          <w:sz w:val="24"/>
        </w:rPr>
        <w:t xml:space="preserve">powiedział, że skróci, </w:t>
      </w:r>
      <w:r w:rsidR="00CA09B2">
        <w:rPr>
          <w:rFonts w:ascii="Arial" w:eastAsia="Calibri" w:hAnsi="Arial" w:cs="Arial"/>
          <w:sz w:val="24"/>
        </w:rPr>
        <w:br/>
      </w:r>
      <w:r w:rsidR="00CA09B2">
        <w:rPr>
          <w:rFonts w:ascii="Arial" w:eastAsia="Calibri" w:hAnsi="Arial" w:cs="Arial"/>
          <w:sz w:val="24"/>
        </w:rPr>
        <w:lastRenderedPageBreak/>
        <w:t xml:space="preserve">bo radny zagadkowo będzie pytał, osoba była w niedziele wieczorem </w:t>
      </w:r>
      <w:r w:rsidR="00CA09B2">
        <w:rPr>
          <w:rFonts w:ascii="Arial" w:eastAsia="Calibri" w:hAnsi="Arial" w:cs="Arial"/>
          <w:sz w:val="24"/>
        </w:rPr>
        <w:br/>
        <w:t>w ambulatorium urazowym, doktor zamiast wykonać usg skierował do gabinetu prywatnego, że można w poniedziałek zrobić dlatego, że był problem mięśniowy. Pytanie czy nie ma takiej możliwości, żeby zrobić w szpitalu</w:t>
      </w:r>
      <w:r w:rsidR="002629BD">
        <w:rPr>
          <w:rFonts w:ascii="Arial" w:eastAsia="Calibri" w:hAnsi="Arial" w:cs="Arial"/>
          <w:sz w:val="24"/>
        </w:rPr>
        <w:t>, a jak nie ma</w:t>
      </w:r>
      <w:r w:rsidR="00E34E78">
        <w:rPr>
          <w:rFonts w:ascii="Arial" w:eastAsia="Calibri" w:hAnsi="Arial" w:cs="Arial"/>
          <w:sz w:val="24"/>
        </w:rPr>
        <w:t>,</w:t>
      </w:r>
      <w:r w:rsidR="002629BD">
        <w:rPr>
          <w:rFonts w:ascii="Arial" w:eastAsia="Calibri" w:hAnsi="Arial" w:cs="Arial"/>
          <w:sz w:val="24"/>
        </w:rPr>
        <w:t xml:space="preserve"> </w:t>
      </w:r>
      <w:r w:rsidR="002629BD">
        <w:rPr>
          <w:rFonts w:ascii="Arial" w:eastAsia="Calibri" w:hAnsi="Arial" w:cs="Arial"/>
          <w:sz w:val="24"/>
        </w:rPr>
        <w:br/>
        <w:t>to czy można taką możliwość stworzyć.</w:t>
      </w:r>
      <w:r w:rsidR="002629BD">
        <w:rPr>
          <w:rFonts w:ascii="Arial" w:eastAsia="Calibri" w:hAnsi="Arial" w:cs="Arial"/>
          <w:sz w:val="24"/>
        </w:rPr>
        <w:tab/>
      </w:r>
      <w:r w:rsidR="002629BD">
        <w:rPr>
          <w:rFonts w:ascii="Arial" w:eastAsia="Calibri" w:hAnsi="Arial" w:cs="Arial"/>
          <w:sz w:val="24"/>
        </w:rPr>
        <w:tab/>
      </w:r>
      <w:r w:rsidR="002629BD">
        <w:rPr>
          <w:rFonts w:ascii="Arial" w:eastAsia="Calibri" w:hAnsi="Arial" w:cs="Arial"/>
          <w:sz w:val="24"/>
        </w:rPr>
        <w:tab/>
      </w:r>
      <w:r w:rsidR="002629BD">
        <w:rPr>
          <w:rFonts w:ascii="Arial" w:eastAsia="Calibri" w:hAnsi="Arial" w:cs="Arial"/>
          <w:sz w:val="24"/>
        </w:rPr>
        <w:tab/>
      </w:r>
      <w:r w:rsidR="002629BD">
        <w:rPr>
          <w:rFonts w:ascii="Arial" w:eastAsia="Calibri" w:hAnsi="Arial" w:cs="Arial"/>
          <w:sz w:val="24"/>
        </w:rPr>
        <w:tab/>
      </w:r>
      <w:r w:rsidR="002629BD">
        <w:rPr>
          <w:rFonts w:ascii="Arial" w:eastAsia="Calibri" w:hAnsi="Arial" w:cs="Arial"/>
          <w:sz w:val="24"/>
        </w:rPr>
        <w:tab/>
      </w:r>
      <w:r w:rsidR="002629BD">
        <w:rPr>
          <w:rFonts w:ascii="Arial" w:eastAsia="Calibri" w:hAnsi="Arial" w:cs="Arial"/>
          <w:sz w:val="24"/>
        </w:rPr>
        <w:tab/>
      </w:r>
      <w:r w:rsidR="002629BD">
        <w:rPr>
          <w:rFonts w:ascii="Arial" w:eastAsia="Calibri" w:hAnsi="Arial" w:cs="Arial"/>
          <w:sz w:val="24"/>
        </w:rPr>
        <w:tab/>
      </w:r>
      <w:r w:rsidR="002629BD" w:rsidRPr="002629BD">
        <w:rPr>
          <w:rFonts w:ascii="Arial" w:eastAsia="Calibri" w:hAnsi="Arial" w:cs="Arial"/>
          <w:b/>
          <w:sz w:val="24"/>
        </w:rPr>
        <w:t>Pani Anna Freus – p.o. dyrektora SP ZOZ w Wieluniu</w:t>
      </w:r>
      <w:r w:rsidR="002629BD">
        <w:rPr>
          <w:rFonts w:ascii="Arial" w:eastAsia="Calibri" w:hAnsi="Arial" w:cs="Arial"/>
          <w:sz w:val="24"/>
        </w:rPr>
        <w:t xml:space="preserve"> odpowiedziała, </w:t>
      </w:r>
      <w:r w:rsidR="002629BD">
        <w:rPr>
          <w:rFonts w:ascii="Arial" w:eastAsia="Calibri" w:hAnsi="Arial" w:cs="Arial"/>
          <w:sz w:val="24"/>
        </w:rPr>
        <w:br/>
        <w:t xml:space="preserve">że oczywiście jest możliwość dlatego, że mają w ten sposób to zorganizowane, </w:t>
      </w:r>
      <w:r w:rsidR="002629BD">
        <w:rPr>
          <w:rFonts w:ascii="Arial" w:eastAsia="Calibri" w:hAnsi="Arial" w:cs="Arial"/>
          <w:sz w:val="24"/>
        </w:rPr>
        <w:br/>
        <w:t xml:space="preserve">że jeśli lekarz ambulatorium nie czuje się na siłach może wezwać lekarza z Oddziału Urazowo-Ortopedycznego. </w:t>
      </w:r>
      <w:r w:rsidR="005602A1">
        <w:rPr>
          <w:rFonts w:ascii="Arial" w:eastAsia="Calibri" w:hAnsi="Arial" w:cs="Arial"/>
          <w:sz w:val="24"/>
        </w:rPr>
        <w:t>Tu nie ma żadnych przeciwskazań z ich strony, mało tego są procedury, które na to pozwalają</w:t>
      </w:r>
      <w:r w:rsidR="00917619">
        <w:rPr>
          <w:rFonts w:ascii="Arial" w:eastAsia="Calibri" w:hAnsi="Arial" w:cs="Arial"/>
          <w:sz w:val="24"/>
        </w:rPr>
        <w:t>, więc jeśli taki przypadek nastąpił to chciałaby wiedzieć o szczegółach dlatego, że mo</w:t>
      </w:r>
      <w:r w:rsidR="00E34E78">
        <w:rPr>
          <w:rFonts w:ascii="Arial" w:eastAsia="Calibri" w:hAnsi="Arial" w:cs="Arial"/>
          <w:sz w:val="24"/>
        </w:rPr>
        <w:t xml:space="preserve">głaby porozmawiać z lekarzami, </w:t>
      </w:r>
      <w:r w:rsidR="00917619">
        <w:rPr>
          <w:rFonts w:ascii="Arial" w:eastAsia="Calibri" w:hAnsi="Arial" w:cs="Arial"/>
          <w:sz w:val="24"/>
        </w:rPr>
        <w:t xml:space="preserve">żeby </w:t>
      </w:r>
      <w:r w:rsidR="00E34E78">
        <w:rPr>
          <w:rFonts w:ascii="Arial" w:eastAsia="Calibri" w:hAnsi="Arial" w:cs="Arial"/>
          <w:sz w:val="24"/>
        </w:rPr>
        <w:br/>
      </w:r>
      <w:r w:rsidR="00917619">
        <w:rPr>
          <w:rFonts w:ascii="Arial" w:eastAsia="Calibri" w:hAnsi="Arial" w:cs="Arial"/>
          <w:sz w:val="24"/>
        </w:rPr>
        <w:t>tą sytuację rozwiązać dlatego, ż</w:t>
      </w:r>
      <w:r w:rsidR="009B0BF4">
        <w:rPr>
          <w:rFonts w:ascii="Arial" w:eastAsia="Calibri" w:hAnsi="Arial" w:cs="Arial"/>
          <w:sz w:val="24"/>
        </w:rPr>
        <w:t xml:space="preserve">e </w:t>
      </w:r>
      <w:r w:rsidR="00E34E78">
        <w:rPr>
          <w:rFonts w:ascii="Arial" w:eastAsia="Calibri" w:hAnsi="Arial" w:cs="Arial"/>
          <w:sz w:val="24"/>
        </w:rPr>
        <w:t xml:space="preserve">istnieją </w:t>
      </w:r>
      <w:r w:rsidR="009B0BF4">
        <w:rPr>
          <w:rFonts w:ascii="Arial" w:eastAsia="Calibri" w:hAnsi="Arial" w:cs="Arial"/>
          <w:sz w:val="24"/>
        </w:rPr>
        <w:t xml:space="preserve">techniczne i organizacyjne możliwości. </w:t>
      </w:r>
      <w:r w:rsidR="004D26E6">
        <w:rPr>
          <w:rFonts w:ascii="Arial" w:eastAsia="Calibri" w:hAnsi="Arial" w:cs="Arial"/>
          <w:b/>
          <w:sz w:val="24"/>
        </w:rPr>
        <w:tab/>
      </w:r>
      <w:r w:rsidR="009B0BF4" w:rsidRPr="00520961">
        <w:rPr>
          <w:rFonts w:ascii="Arial" w:eastAsia="Calibri" w:hAnsi="Arial" w:cs="Arial"/>
          <w:b/>
          <w:sz w:val="24"/>
        </w:rPr>
        <w:t>Pan Krzysztof Dziuba – wicestarosta wieluński</w:t>
      </w:r>
      <w:r w:rsidR="009B0BF4">
        <w:rPr>
          <w:rFonts w:ascii="Arial" w:eastAsia="Calibri" w:hAnsi="Arial" w:cs="Arial"/>
          <w:b/>
          <w:sz w:val="24"/>
        </w:rPr>
        <w:t xml:space="preserve"> </w:t>
      </w:r>
      <w:r w:rsidR="009B0BF4">
        <w:rPr>
          <w:rFonts w:ascii="Arial" w:eastAsia="Calibri" w:hAnsi="Arial" w:cs="Arial"/>
          <w:sz w:val="24"/>
        </w:rPr>
        <w:t xml:space="preserve">powiedział, że tak, </w:t>
      </w:r>
      <w:r w:rsidR="009B0BF4">
        <w:rPr>
          <w:rFonts w:ascii="Arial" w:eastAsia="Calibri" w:hAnsi="Arial" w:cs="Arial"/>
          <w:sz w:val="24"/>
        </w:rPr>
        <w:br/>
        <w:t xml:space="preserve">bo to zostawia taki niesmak u tego pacjenta, który przychodzi, </w:t>
      </w:r>
      <w:r w:rsidR="00E34E78">
        <w:rPr>
          <w:rFonts w:ascii="Arial" w:eastAsia="Calibri" w:hAnsi="Arial" w:cs="Arial"/>
          <w:sz w:val="24"/>
        </w:rPr>
        <w:t xml:space="preserve">nie </w:t>
      </w:r>
      <w:r w:rsidR="009B0BF4">
        <w:rPr>
          <w:rFonts w:ascii="Arial" w:eastAsia="Calibri" w:hAnsi="Arial" w:cs="Arial"/>
          <w:sz w:val="24"/>
        </w:rPr>
        <w:t xml:space="preserve">jest </w:t>
      </w:r>
      <w:r w:rsidR="00E34E78">
        <w:rPr>
          <w:rFonts w:ascii="Arial" w:eastAsia="Calibri" w:hAnsi="Arial" w:cs="Arial"/>
          <w:sz w:val="24"/>
        </w:rPr>
        <w:t>załatwiony</w:t>
      </w:r>
      <w:r w:rsidR="009B0BF4">
        <w:rPr>
          <w:rFonts w:ascii="Arial" w:eastAsia="Calibri" w:hAnsi="Arial" w:cs="Arial"/>
          <w:sz w:val="24"/>
        </w:rPr>
        <w:t xml:space="preserve">, </w:t>
      </w:r>
      <w:r w:rsidR="009B0BF4">
        <w:rPr>
          <w:rFonts w:ascii="Arial" w:eastAsia="Calibri" w:hAnsi="Arial" w:cs="Arial"/>
          <w:sz w:val="24"/>
        </w:rPr>
        <w:br/>
        <w:t xml:space="preserve">w sumie to, w tym szpitalu nic nie ma, nic się nie da i jeszcze wysyłają </w:t>
      </w:r>
      <w:r w:rsidR="009B0BF4">
        <w:rPr>
          <w:rFonts w:ascii="Arial" w:eastAsia="Calibri" w:hAnsi="Arial" w:cs="Arial"/>
          <w:sz w:val="24"/>
        </w:rPr>
        <w:br/>
        <w:t xml:space="preserve">go do prywatnego, więc jeśli można to pewnie pan radny skontaktuje się z panią dyrektor i poda szczegóły.  </w:t>
      </w:r>
      <w:r w:rsidR="009B0BF4">
        <w:rPr>
          <w:rFonts w:ascii="Arial" w:eastAsia="Calibri" w:hAnsi="Arial" w:cs="Arial"/>
          <w:b/>
          <w:sz w:val="24"/>
        </w:rPr>
        <w:tab/>
      </w:r>
      <w:r w:rsidR="009B0BF4">
        <w:rPr>
          <w:rFonts w:ascii="Arial" w:eastAsia="Calibri" w:hAnsi="Arial" w:cs="Arial"/>
          <w:b/>
          <w:sz w:val="24"/>
        </w:rPr>
        <w:tab/>
      </w:r>
      <w:r w:rsidR="009B0BF4">
        <w:rPr>
          <w:rFonts w:ascii="Arial" w:eastAsia="Calibri" w:hAnsi="Arial" w:cs="Arial"/>
          <w:b/>
          <w:sz w:val="24"/>
        </w:rPr>
        <w:tab/>
      </w:r>
      <w:r w:rsidR="009B0BF4">
        <w:rPr>
          <w:rFonts w:ascii="Arial" w:eastAsia="Calibri" w:hAnsi="Arial" w:cs="Arial"/>
          <w:b/>
          <w:sz w:val="24"/>
        </w:rPr>
        <w:tab/>
      </w:r>
      <w:r w:rsidR="009B0BF4">
        <w:rPr>
          <w:rFonts w:ascii="Arial" w:eastAsia="Calibri" w:hAnsi="Arial" w:cs="Arial"/>
          <w:b/>
          <w:sz w:val="24"/>
        </w:rPr>
        <w:tab/>
      </w:r>
      <w:r w:rsidR="009B0BF4">
        <w:rPr>
          <w:rFonts w:ascii="Arial" w:eastAsia="Calibri" w:hAnsi="Arial" w:cs="Arial"/>
          <w:b/>
          <w:sz w:val="24"/>
        </w:rPr>
        <w:tab/>
      </w:r>
      <w:r w:rsidR="009B0BF4">
        <w:rPr>
          <w:rFonts w:ascii="Arial" w:eastAsia="Calibri" w:hAnsi="Arial" w:cs="Arial"/>
          <w:b/>
          <w:sz w:val="24"/>
        </w:rPr>
        <w:tab/>
      </w:r>
      <w:r w:rsidR="009B0BF4">
        <w:rPr>
          <w:rFonts w:ascii="Arial" w:eastAsia="Calibri" w:hAnsi="Arial" w:cs="Arial"/>
          <w:b/>
          <w:sz w:val="24"/>
        </w:rPr>
        <w:tab/>
      </w:r>
      <w:r w:rsidR="009B0BF4">
        <w:rPr>
          <w:rFonts w:ascii="Arial" w:eastAsia="Calibri" w:hAnsi="Arial" w:cs="Arial"/>
          <w:b/>
          <w:sz w:val="24"/>
        </w:rPr>
        <w:tab/>
      </w:r>
      <w:r w:rsidR="009B0BF4" w:rsidRPr="002629BD">
        <w:rPr>
          <w:rFonts w:ascii="Arial" w:eastAsia="Calibri" w:hAnsi="Arial" w:cs="Arial"/>
          <w:b/>
          <w:sz w:val="24"/>
        </w:rPr>
        <w:t>Pani Anna Freus – p.o. dyrektora SP ZOZ w Wieluniu</w:t>
      </w:r>
      <w:r w:rsidR="009B0BF4">
        <w:rPr>
          <w:rFonts w:ascii="Arial" w:eastAsia="Calibri" w:hAnsi="Arial" w:cs="Arial"/>
          <w:b/>
          <w:sz w:val="24"/>
        </w:rPr>
        <w:t xml:space="preserve"> </w:t>
      </w:r>
      <w:r w:rsidR="009B0BF4" w:rsidRPr="009B0BF4">
        <w:rPr>
          <w:rFonts w:ascii="Arial" w:eastAsia="Calibri" w:hAnsi="Arial" w:cs="Arial"/>
          <w:sz w:val="24"/>
        </w:rPr>
        <w:t xml:space="preserve">poprosiła o to, </w:t>
      </w:r>
      <w:r w:rsidR="009B0BF4">
        <w:rPr>
          <w:rFonts w:ascii="Arial" w:eastAsia="Calibri" w:hAnsi="Arial" w:cs="Arial"/>
          <w:sz w:val="24"/>
        </w:rPr>
        <w:br/>
      </w:r>
      <w:r w:rsidR="009B0BF4" w:rsidRPr="009B0BF4">
        <w:rPr>
          <w:rFonts w:ascii="Arial" w:eastAsia="Calibri" w:hAnsi="Arial" w:cs="Arial"/>
          <w:sz w:val="24"/>
        </w:rPr>
        <w:t xml:space="preserve">bo łatwiej jej troszeczkę rozmawiać z lekarzami, że nastąpiła taka sytuacja, </w:t>
      </w:r>
      <w:r w:rsidR="009B0BF4">
        <w:rPr>
          <w:rFonts w:ascii="Arial" w:eastAsia="Calibri" w:hAnsi="Arial" w:cs="Arial"/>
          <w:sz w:val="24"/>
        </w:rPr>
        <w:br/>
      </w:r>
      <w:r w:rsidR="009B0BF4" w:rsidRPr="009B0BF4">
        <w:rPr>
          <w:rFonts w:ascii="Arial" w:eastAsia="Calibri" w:hAnsi="Arial" w:cs="Arial"/>
          <w:sz w:val="24"/>
        </w:rPr>
        <w:t>że coś jest nie tak</w:t>
      </w:r>
      <w:r w:rsidR="009B0BF4">
        <w:rPr>
          <w:rFonts w:ascii="Arial" w:eastAsia="Calibri" w:hAnsi="Arial" w:cs="Arial"/>
          <w:sz w:val="24"/>
        </w:rPr>
        <w:t xml:space="preserve"> w tym sensie, że muszą coś poprawić i muszą coś zmienić </w:t>
      </w:r>
      <w:r w:rsidR="009B0BF4">
        <w:rPr>
          <w:rFonts w:ascii="Arial" w:eastAsia="Calibri" w:hAnsi="Arial" w:cs="Arial"/>
          <w:sz w:val="24"/>
        </w:rPr>
        <w:br/>
        <w:t xml:space="preserve">i nie przyjmuje jakby takich wyjaśnień, że nie, bo nie dodając, że na swoim stanowisku zmaga się z wieloma </w:t>
      </w:r>
      <w:r w:rsidR="00112436">
        <w:rPr>
          <w:rFonts w:ascii="Arial" w:eastAsia="Calibri" w:hAnsi="Arial" w:cs="Arial"/>
          <w:sz w:val="24"/>
        </w:rPr>
        <w:t>rozmowam</w:t>
      </w:r>
      <w:r w:rsidR="00E34E78">
        <w:rPr>
          <w:rFonts w:ascii="Arial" w:eastAsia="Calibri" w:hAnsi="Arial" w:cs="Arial"/>
          <w:sz w:val="24"/>
        </w:rPr>
        <w:t xml:space="preserve">i z lekarzami również </w:t>
      </w:r>
      <w:r w:rsidR="00E34E78" w:rsidRPr="00E34E78">
        <w:rPr>
          <w:rFonts w:ascii="Arial" w:eastAsia="Calibri" w:hAnsi="Arial" w:cs="Arial"/>
          <w:i/>
          <w:sz w:val="24"/>
        </w:rPr>
        <w:t>a propos</w:t>
      </w:r>
      <w:r w:rsidR="00E34E78">
        <w:rPr>
          <w:rFonts w:ascii="Arial" w:eastAsia="Calibri" w:hAnsi="Arial" w:cs="Arial"/>
          <w:sz w:val="24"/>
        </w:rPr>
        <w:t xml:space="preserve"> </w:t>
      </w:r>
      <w:r w:rsidR="00112436">
        <w:rPr>
          <w:rFonts w:ascii="Arial" w:eastAsia="Calibri" w:hAnsi="Arial" w:cs="Arial"/>
          <w:sz w:val="24"/>
        </w:rPr>
        <w:t xml:space="preserve">ich wynagrodzeń, itd., więc te argumenty na drugą stronę są bardzo ważne i fajnie, jeżeli będziemy rozmawiać o konkretnym przykładzie, bo organizacyjnie i technicznie jest to możliwe, więc uważa, że powinno być takie badanie wykonane. </w:t>
      </w:r>
      <w:r w:rsidR="00112436">
        <w:rPr>
          <w:rFonts w:ascii="Arial" w:eastAsia="Calibri" w:hAnsi="Arial" w:cs="Arial"/>
          <w:sz w:val="24"/>
        </w:rPr>
        <w:tab/>
      </w:r>
      <w:r w:rsidR="00112436">
        <w:rPr>
          <w:rFonts w:ascii="Arial" w:eastAsia="Calibri" w:hAnsi="Arial" w:cs="Arial"/>
          <w:sz w:val="24"/>
        </w:rPr>
        <w:tab/>
      </w:r>
      <w:r w:rsidR="00112436">
        <w:rPr>
          <w:rFonts w:ascii="Arial" w:eastAsia="Calibri" w:hAnsi="Arial" w:cs="Arial"/>
          <w:sz w:val="24"/>
        </w:rPr>
        <w:tab/>
      </w:r>
      <w:r w:rsidR="00866C2D">
        <w:rPr>
          <w:rFonts w:ascii="Arial" w:eastAsia="Calibri" w:hAnsi="Arial" w:cs="Arial"/>
          <w:sz w:val="24"/>
        </w:rPr>
        <w:tab/>
      </w:r>
      <w:r w:rsidR="00112436" w:rsidRPr="00112436">
        <w:rPr>
          <w:rFonts w:ascii="Arial" w:eastAsia="Calibri" w:hAnsi="Arial" w:cs="Arial"/>
          <w:b/>
          <w:sz w:val="24"/>
        </w:rPr>
        <w:t xml:space="preserve">Pan Łukasz Dybka – członek Zarządu </w:t>
      </w:r>
      <w:r w:rsidR="00112436">
        <w:rPr>
          <w:rFonts w:ascii="Arial" w:eastAsia="Calibri" w:hAnsi="Arial" w:cs="Arial"/>
          <w:sz w:val="24"/>
        </w:rPr>
        <w:t xml:space="preserve">podziękował za wyjaśnienie i dodał, </w:t>
      </w:r>
      <w:r w:rsidR="004D26E6">
        <w:rPr>
          <w:rFonts w:ascii="Arial" w:eastAsia="Calibri" w:hAnsi="Arial" w:cs="Arial"/>
          <w:sz w:val="24"/>
        </w:rPr>
        <w:br/>
      </w:r>
      <w:r w:rsidR="00112436">
        <w:rPr>
          <w:rFonts w:ascii="Arial" w:eastAsia="Calibri" w:hAnsi="Arial" w:cs="Arial"/>
          <w:sz w:val="24"/>
        </w:rPr>
        <w:t xml:space="preserve">że pozwoli sobie do pani dyrektor zadzwonić po Zarządzie. </w:t>
      </w:r>
      <w:r w:rsidR="00112436">
        <w:rPr>
          <w:rFonts w:ascii="Arial" w:eastAsia="Calibri" w:hAnsi="Arial" w:cs="Arial"/>
          <w:sz w:val="24"/>
        </w:rPr>
        <w:tab/>
      </w:r>
      <w:r w:rsidR="00112436">
        <w:rPr>
          <w:rFonts w:ascii="Arial" w:eastAsia="Calibri" w:hAnsi="Arial" w:cs="Arial"/>
          <w:sz w:val="24"/>
        </w:rPr>
        <w:tab/>
      </w:r>
      <w:r w:rsidR="00112436">
        <w:rPr>
          <w:rFonts w:ascii="Arial" w:eastAsia="Calibri" w:hAnsi="Arial" w:cs="Arial"/>
          <w:sz w:val="24"/>
        </w:rPr>
        <w:tab/>
      </w:r>
      <w:r w:rsidR="00112436">
        <w:rPr>
          <w:rFonts w:ascii="Arial" w:eastAsia="Calibri" w:hAnsi="Arial" w:cs="Arial"/>
          <w:sz w:val="24"/>
        </w:rPr>
        <w:tab/>
      </w:r>
      <w:r w:rsidR="00112436">
        <w:rPr>
          <w:rFonts w:ascii="Arial" w:eastAsia="Calibri" w:hAnsi="Arial" w:cs="Arial"/>
          <w:sz w:val="24"/>
        </w:rPr>
        <w:tab/>
      </w:r>
      <w:r w:rsidR="00112436" w:rsidRPr="00112436">
        <w:rPr>
          <w:rFonts w:ascii="Arial" w:eastAsia="Calibri" w:hAnsi="Arial" w:cs="Arial"/>
          <w:b/>
          <w:sz w:val="24"/>
        </w:rPr>
        <w:t>Pan Krzysztof Dziuba – wicestarosta wieluński</w:t>
      </w:r>
      <w:r w:rsidR="00112436">
        <w:rPr>
          <w:rFonts w:ascii="Arial" w:eastAsia="Calibri" w:hAnsi="Arial" w:cs="Arial"/>
          <w:sz w:val="24"/>
        </w:rPr>
        <w:t xml:space="preserve"> zapytał, czy są jeszcze pytania do pani dyrektor. </w:t>
      </w:r>
      <w:r w:rsidR="00112436" w:rsidRPr="00112436">
        <w:rPr>
          <w:rFonts w:ascii="Arial" w:eastAsia="Calibri" w:hAnsi="Arial" w:cs="Arial"/>
          <w:i/>
          <w:sz w:val="24"/>
        </w:rPr>
        <w:t>Nikt się nie zgłosi</w:t>
      </w:r>
      <w:r w:rsidR="00112436">
        <w:rPr>
          <w:rFonts w:ascii="Arial" w:eastAsia="Calibri" w:hAnsi="Arial" w:cs="Arial"/>
          <w:i/>
          <w:sz w:val="24"/>
        </w:rPr>
        <w:t>ł</w:t>
      </w:r>
      <w:r w:rsidR="00112436">
        <w:rPr>
          <w:rFonts w:ascii="Arial" w:eastAsia="Calibri" w:hAnsi="Arial" w:cs="Arial"/>
          <w:sz w:val="24"/>
        </w:rPr>
        <w:t xml:space="preserve">. Podziękował pani dyrektor za obecność. </w:t>
      </w:r>
      <w:r w:rsidR="001D0256">
        <w:rPr>
          <w:rFonts w:ascii="Arial" w:eastAsia="Calibri" w:hAnsi="Arial" w:cs="Arial"/>
          <w:sz w:val="24"/>
        </w:rPr>
        <w:t xml:space="preserve">Zamknął punkt. </w:t>
      </w:r>
      <w:r w:rsidR="009B0BF4" w:rsidRPr="009B0BF4">
        <w:rPr>
          <w:rFonts w:ascii="Arial" w:eastAsia="Calibri" w:hAnsi="Arial" w:cs="Arial"/>
          <w:sz w:val="24"/>
        </w:rPr>
        <w:tab/>
      </w:r>
    </w:p>
    <w:p w:rsidR="0036537D" w:rsidRDefault="00C05ACD" w:rsidP="00C05ACD">
      <w:pPr>
        <w:pStyle w:val="Nagwek1"/>
        <w:numPr>
          <w:ilvl w:val="0"/>
          <w:numId w:val="0"/>
        </w:numPr>
        <w:ind w:left="3972" w:firstLine="276"/>
        <w:rPr>
          <w:rFonts w:ascii="Arial" w:hAnsi="Arial" w:cs="Arial"/>
          <w:b/>
          <w:color w:val="auto"/>
          <w:sz w:val="24"/>
          <w:szCs w:val="24"/>
        </w:rPr>
      </w:pPr>
      <w:r w:rsidRPr="00C05ACD">
        <w:rPr>
          <w:rFonts w:ascii="Arial" w:hAnsi="Arial" w:cs="Arial"/>
          <w:b/>
          <w:color w:val="auto"/>
          <w:sz w:val="24"/>
          <w:szCs w:val="24"/>
        </w:rPr>
        <w:t>Pkt 12</w:t>
      </w:r>
    </w:p>
    <w:p w:rsidR="00E17F0C" w:rsidRPr="00E17F0C" w:rsidRDefault="00E17F0C" w:rsidP="00E17F0C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b/>
        </w:rPr>
      </w:pPr>
      <w:r w:rsidRPr="00E17F0C">
        <w:rPr>
          <w:rFonts w:ascii="Arial" w:hAnsi="Arial" w:cs="Arial"/>
          <w:b/>
        </w:rPr>
        <w:t xml:space="preserve">Zapoznanie z informacją na temat planowanego złożenia wniosku właściwego w ramach I tury rekrutacji w projekcie „Dostępna Szkoła” dla przedsięwzięcia </w:t>
      </w:r>
      <w:r w:rsidRPr="00E17F0C">
        <w:rPr>
          <w:rFonts w:ascii="Arial" w:hAnsi="Arial" w:cs="Arial"/>
          <w:b/>
        </w:rPr>
        <w:lastRenderedPageBreak/>
        <w:t xml:space="preserve">pn. „Poprawa dostępności szkół z terenu powiatu wieluńskiego” obejmującego dwie szkoły, dla których organem prowadzącym jest Powiat Wieluński: Szkołę Podstawową Specjalną nr 3 w Zespole Szkół Specjalnych w Wieluniu </w:t>
      </w:r>
      <w:r>
        <w:rPr>
          <w:rFonts w:ascii="Arial" w:hAnsi="Arial" w:cs="Arial"/>
          <w:b/>
        </w:rPr>
        <w:br/>
      </w:r>
      <w:r w:rsidRPr="00E17F0C">
        <w:rPr>
          <w:rFonts w:ascii="Arial" w:hAnsi="Arial" w:cs="Arial"/>
          <w:b/>
        </w:rPr>
        <w:t>oraz Szkołę Podstawową Specjalną w Specjalnym Ośrodku Szkolno-Wychowawczym w Gromadzicach.</w:t>
      </w:r>
    </w:p>
    <w:p w:rsidR="00C05ACD" w:rsidRPr="006B537C" w:rsidRDefault="00C05ACD" w:rsidP="006B537C">
      <w:pPr>
        <w:pStyle w:val="Tekstpodstawowy"/>
        <w:spacing w:after="0" w:line="360" w:lineRule="auto"/>
        <w:jc w:val="both"/>
        <w:rPr>
          <w:rFonts w:ascii="Arial" w:hAnsi="Arial" w:cs="Arial"/>
        </w:rPr>
      </w:pPr>
    </w:p>
    <w:p w:rsidR="006B537C" w:rsidRPr="006B537C" w:rsidRDefault="00E17F0C" w:rsidP="006B537C">
      <w:pPr>
        <w:spacing w:after="0" w:line="360" w:lineRule="auto"/>
        <w:ind w:firstLine="708"/>
        <w:jc w:val="both"/>
        <w:rPr>
          <w:rFonts w:ascii="Arial" w:hAnsi="Arial" w:cs="Arial"/>
          <w:kern w:val="0"/>
          <w:sz w:val="24"/>
          <w:lang w:eastAsia="pl-PL"/>
        </w:rPr>
      </w:pPr>
      <w:r w:rsidRPr="006B537C">
        <w:rPr>
          <w:rFonts w:ascii="Arial" w:eastAsia="Calibri" w:hAnsi="Arial" w:cs="Arial"/>
          <w:b/>
          <w:sz w:val="24"/>
        </w:rPr>
        <w:t xml:space="preserve">Pan Krzysztof Dziuba – wicestarosta wieluński </w:t>
      </w:r>
      <w:r w:rsidR="001D0256" w:rsidRPr="006B537C">
        <w:rPr>
          <w:rFonts w:ascii="Arial" w:eastAsia="Calibri" w:hAnsi="Arial" w:cs="Arial"/>
          <w:sz w:val="24"/>
        </w:rPr>
        <w:t>powitał panią Annę Pakułę</w:t>
      </w:r>
      <w:r w:rsidR="002E0314" w:rsidRPr="006B537C">
        <w:rPr>
          <w:rFonts w:ascii="Arial" w:eastAsia="Calibri" w:hAnsi="Arial" w:cs="Arial"/>
          <w:sz w:val="24"/>
        </w:rPr>
        <w:t xml:space="preserve">, która zajmuje się tym projektem. </w:t>
      </w:r>
      <w:r w:rsidR="002E0314" w:rsidRPr="006B537C">
        <w:rPr>
          <w:rFonts w:ascii="Arial" w:eastAsia="Calibri" w:hAnsi="Arial" w:cs="Arial"/>
          <w:sz w:val="24"/>
        </w:rPr>
        <w:tab/>
        <w:t>Poinformował, że w pierwszym etapie został złożony wniosek dotyczący dostępności szkół</w:t>
      </w:r>
      <w:r w:rsidR="00E34E78">
        <w:rPr>
          <w:rFonts w:ascii="Arial" w:eastAsia="Calibri" w:hAnsi="Arial" w:cs="Arial"/>
          <w:sz w:val="24"/>
        </w:rPr>
        <w:t>,</w:t>
      </w:r>
      <w:r w:rsidR="002E0314" w:rsidRPr="006B537C">
        <w:rPr>
          <w:rFonts w:ascii="Arial" w:eastAsia="Calibri" w:hAnsi="Arial" w:cs="Arial"/>
          <w:sz w:val="24"/>
        </w:rPr>
        <w:t xml:space="preserve"> zarówno w zakresie architektonicznym </w:t>
      </w:r>
      <w:r w:rsidR="00E34E78">
        <w:rPr>
          <w:rFonts w:ascii="Arial" w:eastAsia="Calibri" w:hAnsi="Arial" w:cs="Arial"/>
          <w:sz w:val="24"/>
        </w:rPr>
        <w:br/>
      </w:r>
      <w:r w:rsidR="002E0314" w:rsidRPr="006B537C">
        <w:rPr>
          <w:rFonts w:ascii="Arial" w:eastAsia="Calibri" w:hAnsi="Arial" w:cs="Arial"/>
          <w:sz w:val="24"/>
        </w:rPr>
        <w:t>jak i poza architektonicznym</w:t>
      </w:r>
      <w:r w:rsidR="00E34E78">
        <w:rPr>
          <w:rFonts w:ascii="Arial" w:eastAsia="Calibri" w:hAnsi="Arial" w:cs="Arial"/>
          <w:sz w:val="24"/>
        </w:rPr>
        <w:t>, poza materialny. P</w:t>
      </w:r>
      <w:r w:rsidR="002E0314" w:rsidRPr="006B537C">
        <w:rPr>
          <w:rFonts w:ascii="Arial" w:eastAsia="Calibri" w:hAnsi="Arial" w:cs="Arial"/>
          <w:sz w:val="24"/>
        </w:rPr>
        <w:t>ani Pakuła napisała ten wniosek, który został bardzo wysoko oceniony. Następnie był przeprowadzony audyt przez instytucje, która ten projekt prowadzi, byli audytorzy, mierzyli w najdrobniejszych szczegółach, bo widział ich pracę, został też wykonany audyt wszystkich procedur, co w szkole się dzieje. Nast</w:t>
      </w:r>
      <w:r w:rsidR="001B7E79">
        <w:rPr>
          <w:rFonts w:ascii="Arial" w:eastAsia="Calibri" w:hAnsi="Arial" w:cs="Arial"/>
          <w:sz w:val="24"/>
        </w:rPr>
        <w:t>ępnie został sporządzony raport</w:t>
      </w:r>
      <w:r w:rsidR="002E0314" w:rsidRPr="006B537C">
        <w:rPr>
          <w:rFonts w:ascii="Arial" w:eastAsia="Calibri" w:hAnsi="Arial" w:cs="Arial"/>
          <w:sz w:val="24"/>
        </w:rPr>
        <w:t xml:space="preserve"> </w:t>
      </w:r>
      <w:r w:rsidR="002E0314" w:rsidRPr="006B537C">
        <w:rPr>
          <w:rFonts w:ascii="Arial" w:hAnsi="Arial" w:cs="Arial"/>
          <w:sz w:val="24"/>
        </w:rPr>
        <w:t>z audytu i na podstawie raportu teraz jest wpisany wniosek już właściwy na dofinansowanie tak naprawdę bez wkładu własnego, ale poprosił, aby Zarządo</w:t>
      </w:r>
      <w:r w:rsidR="004D26E6">
        <w:rPr>
          <w:rFonts w:ascii="Arial" w:hAnsi="Arial" w:cs="Arial"/>
          <w:sz w:val="24"/>
        </w:rPr>
        <w:t xml:space="preserve">wi przedstawić wyniki raportu, </w:t>
      </w:r>
      <w:r w:rsidR="002E0314" w:rsidRPr="006B537C">
        <w:rPr>
          <w:rFonts w:ascii="Arial" w:hAnsi="Arial" w:cs="Arial"/>
          <w:sz w:val="24"/>
        </w:rPr>
        <w:t xml:space="preserve">czy to jakie są potrzeby, bo nie </w:t>
      </w:r>
      <w:r w:rsidR="001B7E79" w:rsidRPr="006B537C">
        <w:rPr>
          <w:rFonts w:ascii="Arial" w:hAnsi="Arial" w:cs="Arial"/>
          <w:sz w:val="24"/>
        </w:rPr>
        <w:t xml:space="preserve">na </w:t>
      </w:r>
      <w:r w:rsidR="002E0314" w:rsidRPr="006B537C">
        <w:rPr>
          <w:rFonts w:ascii="Arial" w:hAnsi="Arial" w:cs="Arial"/>
          <w:sz w:val="24"/>
        </w:rPr>
        <w:t xml:space="preserve">wszystko </w:t>
      </w:r>
      <w:r w:rsidR="004D26E6">
        <w:rPr>
          <w:rFonts w:ascii="Arial" w:hAnsi="Arial" w:cs="Arial"/>
          <w:sz w:val="24"/>
        </w:rPr>
        <w:t xml:space="preserve">nam wystarczy z tego projektu, </w:t>
      </w:r>
      <w:r w:rsidR="002E0314" w:rsidRPr="006B537C">
        <w:rPr>
          <w:rFonts w:ascii="Arial" w:hAnsi="Arial" w:cs="Arial"/>
          <w:sz w:val="24"/>
        </w:rPr>
        <w:t xml:space="preserve">więc chciał, żeby też członkowie Zarządu mieli wiedzę na ten temat </w:t>
      </w:r>
      <w:r w:rsidR="0012027A" w:rsidRPr="006B537C">
        <w:rPr>
          <w:rFonts w:ascii="Arial" w:hAnsi="Arial" w:cs="Arial"/>
          <w:sz w:val="24"/>
        </w:rPr>
        <w:t>co ten raport wykazał, co jest  do zrobienia i w kolejnych lat</w:t>
      </w:r>
      <w:r w:rsidR="004D26E6">
        <w:rPr>
          <w:rFonts w:ascii="Arial" w:hAnsi="Arial" w:cs="Arial"/>
          <w:sz w:val="24"/>
        </w:rPr>
        <w:t xml:space="preserve">ach budżetowych, żeby próbować </w:t>
      </w:r>
      <w:r w:rsidR="0012027A" w:rsidRPr="006B537C">
        <w:rPr>
          <w:rFonts w:ascii="Arial" w:hAnsi="Arial" w:cs="Arial"/>
          <w:sz w:val="24"/>
        </w:rPr>
        <w:t xml:space="preserve">te tematy załatwić, żeby ta dostępność w szkołach specjalnych gdzie mamy uczniów </w:t>
      </w:r>
      <w:r w:rsidR="00866C2D">
        <w:rPr>
          <w:rFonts w:ascii="Arial" w:hAnsi="Arial" w:cs="Arial"/>
          <w:sz w:val="24"/>
        </w:rPr>
        <w:br/>
      </w:r>
      <w:r w:rsidR="0012027A" w:rsidRPr="006B537C">
        <w:rPr>
          <w:rFonts w:ascii="Arial" w:hAnsi="Arial" w:cs="Arial"/>
          <w:sz w:val="24"/>
        </w:rPr>
        <w:t>z niepełnosprawnościami była na jak największym poziomie.</w:t>
      </w:r>
      <w:r w:rsidR="002E0314" w:rsidRPr="006B537C">
        <w:rPr>
          <w:rFonts w:ascii="Arial" w:hAnsi="Arial" w:cs="Arial"/>
          <w:sz w:val="24"/>
        </w:rPr>
        <w:t xml:space="preserve"> </w:t>
      </w:r>
      <w:r w:rsidR="00E70D1D" w:rsidRPr="006B537C">
        <w:rPr>
          <w:rFonts w:ascii="Arial" w:hAnsi="Arial" w:cs="Arial"/>
          <w:sz w:val="24"/>
        </w:rPr>
        <w:t>Zapytał, czy pani Pakuła chc</w:t>
      </w:r>
      <w:r w:rsidR="001B7E79">
        <w:rPr>
          <w:rFonts w:ascii="Arial" w:hAnsi="Arial" w:cs="Arial"/>
          <w:sz w:val="24"/>
        </w:rPr>
        <w:t xml:space="preserve">iała coś jeszcze dodać. </w:t>
      </w:r>
      <w:r w:rsidR="001B7E79">
        <w:rPr>
          <w:rFonts w:ascii="Arial" w:hAnsi="Arial" w:cs="Arial"/>
          <w:sz w:val="24"/>
        </w:rPr>
        <w:tab/>
      </w:r>
      <w:r w:rsidR="00866C2D">
        <w:rPr>
          <w:rFonts w:ascii="Arial" w:hAnsi="Arial" w:cs="Arial"/>
          <w:sz w:val="24"/>
        </w:rPr>
        <w:tab/>
      </w:r>
      <w:r w:rsidR="00866C2D">
        <w:rPr>
          <w:rFonts w:ascii="Arial" w:hAnsi="Arial" w:cs="Arial"/>
          <w:sz w:val="24"/>
        </w:rPr>
        <w:tab/>
      </w:r>
      <w:r w:rsidR="00866C2D">
        <w:rPr>
          <w:rFonts w:ascii="Arial" w:hAnsi="Arial" w:cs="Arial"/>
          <w:sz w:val="24"/>
        </w:rPr>
        <w:tab/>
      </w:r>
      <w:r w:rsidR="00866C2D">
        <w:rPr>
          <w:rFonts w:ascii="Arial" w:hAnsi="Arial" w:cs="Arial"/>
          <w:sz w:val="24"/>
        </w:rPr>
        <w:tab/>
      </w:r>
      <w:r w:rsidR="00866C2D">
        <w:rPr>
          <w:rFonts w:ascii="Arial" w:hAnsi="Arial" w:cs="Arial"/>
          <w:sz w:val="24"/>
        </w:rPr>
        <w:tab/>
      </w:r>
      <w:r w:rsidR="00866C2D">
        <w:rPr>
          <w:rFonts w:ascii="Arial" w:hAnsi="Arial" w:cs="Arial"/>
          <w:sz w:val="24"/>
        </w:rPr>
        <w:tab/>
      </w:r>
      <w:r w:rsidR="00866C2D">
        <w:rPr>
          <w:rFonts w:ascii="Arial" w:hAnsi="Arial" w:cs="Arial"/>
          <w:sz w:val="24"/>
        </w:rPr>
        <w:tab/>
      </w:r>
      <w:r w:rsidR="00E70D1D" w:rsidRPr="006B537C">
        <w:rPr>
          <w:rFonts w:ascii="Arial" w:hAnsi="Arial" w:cs="Arial"/>
          <w:b/>
          <w:sz w:val="24"/>
        </w:rPr>
        <w:t xml:space="preserve">Pani Anna Pakuła </w:t>
      </w:r>
      <w:r w:rsidR="009A1038">
        <w:rPr>
          <w:rFonts w:ascii="Arial" w:hAnsi="Arial" w:cs="Arial"/>
          <w:b/>
          <w:sz w:val="24"/>
        </w:rPr>
        <w:t>-</w:t>
      </w:r>
      <w:r w:rsidR="00E70D1D" w:rsidRPr="006B537C">
        <w:rPr>
          <w:rFonts w:ascii="Arial" w:hAnsi="Arial" w:cs="Arial"/>
          <w:b/>
          <w:sz w:val="24"/>
        </w:rPr>
        <w:t xml:space="preserve"> inspektor ds. strategii, inwestycji i pozyskiwania środków zewnętrznych</w:t>
      </w:r>
      <w:r w:rsidR="00E70D1D" w:rsidRPr="006B537C">
        <w:rPr>
          <w:rFonts w:ascii="Arial" w:hAnsi="Arial" w:cs="Arial"/>
          <w:sz w:val="24"/>
        </w:rPr>
        <w:t xml:space="preserve"> podkreśliła, że projekt jako taki wkładu własnego </w:t>
      </w:r>
      <w:r w:rsidR="00E70D1D" w:rsidRPr="006B537C">
        <w:rPr>
          <w:rFonts w:ascii="Arial" w:hAnsi="Arial" w:cs="Arial"/>
          <w:sz w:val="24"/>
        </w:rPr>
        <w:br/>
        <w:t>nie wymaga, ale w ramach projektu szkoły musiały na podstawie audyt</w:t>
      </w:r>
      <w:r w:rsidR="00DB4E02" w:rsidRPr="006B537C">
        <w:rPr>
          <w:rFonts w:ascii="Arial" w:hAnsi="Arial" w:cs="Arial"/>
          <w:sz w:val="24"/>
        </w:rPr>
        <w:t>ów</w:t>
      </w:r>
      <w:r w:rsidR="00E70D1D" w:rsidRPr="006B537C">
        <w:rPr>
          <w:rFonts w:ascii="Arial" w:hAnsi="Arial" w:cs="Arial"/>
          <w:sz w:val="24"/>
        </w:rPr>
        <w:t xml:space="preserve"> przygotować</w:t>
      </w:r>
      <w:r w:rsidR="00DB4E02" w:rsidRPr="006B537C">
        <w:rPr>
          <w:rFonts w:ascii="Arial" w:hAnsi="Arial" w:cs="Arial"/>
          <w:sz w:val="24"/>
        </w:rPr>
        <w:t xml:space="preserve"> indywidualne plany poprawy dostęp</w:t>
      </w:r>
      <w:r w:rsidR="008D4923">
        <w:rPr>
          <w:rFonts w:ascii="Arial" w:hAnsi="Arial" w:cs="Arial"/>
          <w:sz w:val="24"/>
        </w:rPr>
        <w:t xml:space="preserve">ności i szkoły zobowiązują się </w:t>
      </w:r>
      <w:r w:rsidR="00866C2D">
        <w:rPr>
          <w:rFonts w:ascii="Arial" w:hAnsi="Arial" w:cs="Arial"/>
          <w:sz w:val="24"/>
        </w:rPr>
        <w:br/>
      </w:r>
      <w:r w:rsidR="00DB4E02" w:rsidRPr="006B537C">
        <w:rPr>
          <w:rFonts w:ascii="Arial" w:hAnsi="Arial" w:cs="Arial"/>
          <w:sz w:val="24"/>
        </w:rPr>
        <w:t xml:space="preserve">te plany realizować. W ramach projektu Specjalny Ośrodek Szkolno-Wychowawczy w Gromadzicach </w:t>
      </w:r>
      <w:r w:rsidR="006B537C" w:rsidRPr="006B537C">
        <w:rPr>
          <w:rFonts w:ascii="Arial" w:hAnsi="Arial" w:cs="Arial"/>
          <w:sz w:val="24"/>
        </w:rPr>
        <w:t xml:space="preserve">zobowiązuje się do zrealizowania 100% standardów z poziomu podstawowego, a </w:t>
      </w:r>
      <w:r w:rsidR="004D26E6">
        <w:rPr>
          <w:rFonts w:ascii="Arial" w:hAnsi="Arial" w:cs="Arial"/>
          <w:sz w:val="24"/>
        </w:rPr>
        <w:t xml:space="preserve">Zespół Szkół Specjalnych </w:t>
      </w:r>
      <w:r w:rsidR="006B537C" w:rsidRPr="006B537C">
        <w:rPr>
          <w:rFonts w:ascii="Arial" w:hAnsi="Arial" w:cs="Arial"/>
          <w:sz w:val="24"/>
        </w:rPr>
        <w:t xml:space="preserve">60%. Jednak w samym projekcie </w:t>
      </w:r>
      <w:r w:rsidR="00866C2D">
        <w:rPr>
          <w:rFonts w:ascii="Arial" w:hAnsi="Arial" w:cs="Arial"/>
          <w:sz w:val="24"/>
        </w:rPr>
        <w:br/>
      </w:r>
      <w:r w:rsidR="006B537C" w:rsidRPr="006B537C">
        <w:rPr>
          <w:rFonts w:ascii="Arial" w:hAnsi="Arial" w:cs="Arial"/>
          <w:sz w:val="24"/>
        </w:rPr>
        <w:t xml:space="preserve">są pewne limity z uwagi na to, że jest to projekt z EFS </w:t>
      </w:r>
      <w:r w:rsidR="006B537C" w:rsidRPr="008D4923">
        <w:rPr>
          <w:rFonts w:ascii="Arial" w:hAnsi="Arial" w:cs="Arial"/>
          <w:i/>
          <w:sz w:val="24"/>
        </w:rPr>
        <w:t>(Europejski Fundusz Społeczny)</w:t>
      </w:r>
      <w:r w:rsidR="006B537C" w:rsidRPr="006B537C">
        <w:rPr>
          <w:rFonts w:ascii="Arial" w:hAnsi="Arial" w:cs="Arial"/>
          <w:sz w:val="24"/>
        </w:rPr>
        <w:t xml:space="preserve"> są limity wydatków na środki trwał</w:t>
      </w:r>
      <w:r w:rsidR="008D4923">
        <w:rPr>
          <w:rFonts w:ascii="Arial" w:hAnsi="Arial" w:cs="Arial"/>
          <w:sz w:val="24"/>
        </w:rPr>
        <w:t>e</w:t>
      </w:r>
      <w:r w:rsidR="006B537C" w:rsidRPr="006B537C">
        <w:rPr>
          <w:rFonts w:ascii="Arial" w:hAnsi="Arial" w:cs="Arial"/>
          <w:sz w:val="24"/>
        </w:rPr>
        <w:t xml:space="preserve"> i na tzw. </w:t>
      </w:r>
      <w:r w:rsidR="006B537C">
        <w:rPr>
          <w:rFonts w:ascii="Arial" w:hAnsi="Arial" w:cs="Arial"/>
          <w:bCs/>
          <w:i/>
          <w:kern w:val="0"/>
          <w:sz w:val="24"/>
          <w:lang w:eastAsia="pl-PL"/>
        </w:rPr>
        <w:t>c</w:t>
      </w:r>
      <w:r w:rsidR="006B537C" w:rsidRPr="006B537C">
        <w:rPr>
          <w:rFonts w:ascii="Arial" w:hAnsi="Arial" w:cs="Arial"/>
          <w:bCs/>
          <w:i/>
          <w:kern w:val="0"/>
          <w:sz w:val="24"/>
          <w:lang w:eastAsia="pl-PL"/>
        </w:rPr>
        <w:t>ross</w:t>
      </w:r>
      <w:r w:rsidR="006B537C" w:rsidRPr="006B537C">
        <w:rPr>
          <w:rFonts w:ascii="Arial" w:hAnsi="Arial" w:cs="Arial"/>
          <w:i/>
          <w:kern w:val="0"/>
          <w:sz w:val="24"/>
          <w:lang w:eastAsia="pl-PL"/>
        </w:rPr>
        <w:t>-</w:t>
      </w:r>
      <w:r w:rsidR="006B537C" w:rsidRPr="006B537C">
        <w:rPr>
          <w:rFonts w:ascii="Arial" w:hAnsi="Arial" w:cs="Arial"/>
          <w:bCs/>
          <w:i/>
          <w:kern w:val="0"/>
          <w:sz w:val="24"/>
          <w:lang w:eastAsia="pl-PL"/>
        </w:rPr>
        <w:t>financing</w:t>
      </w:r>
      <w:r w:rsidR="006B537C">
        <w:rPr>
          <w:rFonts w:ascii="Arial" w:hAnsi="Arial" w:cs="Arial"/>
          <w:bCs/>
          <w:i/>
          <w:kern w:val="0"/>
          <w:sz w:val="24"/>
          <w:lang w:eastAsia="pl-PL"/>
        </w:rPr>
        <w:t xml:space="preserve">, </w:t>
      </w:r>
      <w:r w:rsidR="00866C2D">
        <w:rPr>
          <w:rFonts w:ascii="Arial" w:hAnsi="Arial" w:cs="Arial"/>
          <w:bCs/>
          <w:i/>
          <w:kern w:val="0"/>
          <w:sz w:val="24"/>
          <w:lang w:eastAsia="pl-PL"/>
        </w:rPr>
        <w:br/>
      </w:r>
      <w:r w:rsidR="006B537C" w:rsidRPr="006B537C">
        <w:rPr>
          <w:rFonts w:ascii="Arial" w:hAnsi="Arial" w:cs="Arial"/>
          <w:bCs/>
          <w:kern w:val="0"/>
          <w:sz w:val="24"/>
          <w:lang w:eastAsia="pl-PL"/>
        </w:rPr>
        <w:t xml:space="preserve">czyli na prace remontowo-budowalne. </w:t>
      </w:r>
      <w:r w:rsidR="006B537C">
        <w:rPr>
          <w:rFonts w:ascii="Arial" w:hAnsi="Arial" w:cs="Arial"/>
          <w:bCs/>
          <w:kern w:val="0"/>
          <w:sz w:val="24"/>
          <w:lang w:eastAsia="pl-PL"/>
        </w:rPr>
        <w:t>Żeby spełnić te standardy szkoły muszą pewne prace wykonać,</w:t>
      </w:r>
      <w:r w:rsidR="004D26E6">
        <w:rPr>
          <w:rFonts w:ascii="Arial" w:hAnsi="Arial" w:cs="Arial"/>
          <w:bCs/>
          <w:kern w:val="0"/>
          <w:sz w:val="24"/>
          <w:lang w:eastAsia="pl-PL"/>
        </w:rPr>
        <w:t xml:space="preserve"> na które tego limitu braknie. </w:t>
      </w:r>
      <w:r w:rsidR="006B537C">
        <w:rPr>
          <w:rFonts w:ascii="Arial" w:hAnsi="Arial" w:cs="Arial"/>
          <w:bCs/>
          <w:kern w:val="0"/>
          <w:sz w:val="24"/>
          <w:lang w:eastAsia="pl-PL"/>
        </w:rPr>
        <w:t xml:space="preserve">To jest w zasadzie taka istotna informacja. </w:t>
      </w:r>
    </w:p>
    <w:p w:rsidR="008D4923" w:rsidRDefault="00340472" w:rsidP="00A26784">
      <w:pPr>
        <w:pStyle w:val="Tekstpodstawowy"/>
        <w:spacing w:after="0" w:line="360" w:lineRule="auto"/>
        <w:ind w:firstLine="708"/>
        <w:jc w:val="both"/>
        <w:rPr>
          <w:rFonts w:ascii="Arial" w:eastAsia="Calibri" w:hAnsi="Arial" w:cs="Arial"/>
          <w:i/>
          <w:sz w:val="24"/>
        </w:rPr>
      </w:pPr>
      <w:r w:rsidRPr="008B611E">
        <w:rPr>
          <w:rFonts w:ascii="Arial" w:hAnsi="Arial" w:cs="Arial"/>
          <w:b/>
          <w:sz w:val="24"/>
        </w:rPr>
        <w:lastRenderedPageBreak/>
        <w:t>Pan Krzysztof Dziuba – wicestarosta wieluński</w:t>
      </w:r>
      <w:r>
        <w:rPr>
          <w:rFonts w:ascii="Arial" w:hAnsi="Arial" w:cs="Arial"/>
          <w:sz w:val="24"/>
        </w:rPr>
        <w:t xml:space="preserve"> powitał dyrektorów szkół.</w:t>
      </w:r>
      <w:r w:rsidR="008D4923">
        <w:rPr>
          <w:rFonts w:ascii="Arial" w:hAnsi="Arial" w:cs="Arial"/>
          <w:sz w:val="24"/>
        </w:rPr>
        <w:t xml:space="preserve"> Podziękował za włożoną</w:t>
      </w:r>
      <w:r w:rsidR="008768B2">
        <w:rPr>
          <w:rFonts w:ascii="Arial" w:hAnsi="Arial" w:cs="Arial"/>
          <w:sz w:val="24"/>
        </w:rPr>
        <w:t xml:space="preserve"> pracę, bo to bardzo obszerne opracowanie wymagające włożenia bardzo dużo pracy przez dyrekcję</w:t>
      </w:r>
      <w:r w:rsidR="008D4923">
        <w:rPr>
          <w:rFonts w:ascii="Arial" w:hAnsi="Arial" w:cs="Arial"/>
          <w:sz w:val="24"/>
        </w:rPr>
        <w:t>,</w:t>
      </w:r>
      <w:r w:rsidR="008768B2">
        <w:rPr>
          <w:rFonts w:ascii="Arial" w:hAnsi="Arial" w:cs="Arial"/>
          <w:sz w:val="24"/>
        </w:rPr>
        <w:t xml:space="preserve"> </w:t>
      </w:r>
      <w:r w:rsidR="009A1038">
        <w:rPr>
          <w:rFonts w:ascii="Arial" w:hAnsi="Arial" w:cs="Arial"/>
          <w:sz w:val="24"/>
        </w:rPr>
        <w:t xml:space="preserve">przez panią Pakułę i pracowników szkół. Zapytał, czy są pytania. </w:t>
      </w:r>
      <w:r w:rsidR="009A1038" w:rsidRPr="004D7AF0">
        <w:rPr>
          <w:rFonts w:ascii="Arial" w:hAnsi="Arial" w:cs="Arial"/>
          <w:i/>
          <w:sz w:val="24"/>
        </w:rPr>
        <w:t>Nikt się nie zgłosił</w:t>
      </w:r>
      <w:r w:rsidR="009A1038">
        <w:rPr>
          <w:rFonts w:ascii="Arial" w:hAnsi="Arial" w:cs="Arial"/>
          <w:sz w:val="24"/>
        </w:rPr>
        <w:t xml:space="preserve">. Stwierdził, że Zarząd zapoznał się </w:t>
      </w:r>
      <w:r w:rsidR="009A1038">
        <w:rPr>
          <w:rFonts w:ascii="Arial" w:hAnsi="Arial" w:cs="Arial"/>
          <w:sz w:val="24"/>
        </w:rPr>
        <w:br/>
        <w:t xml:space="preserve">z informacją. </w:t>
      </w:r>
      <w:r w:rsidR="004D7AF0">
        <w:rPr>
          <w:rFonts w:ascii="Arial" w:hAnsi="Arial" w:cs="Arial"/>
          <w:sz w:val="24"/>
        </w:rPr>
        <w:t xml:space="preserve">Dodał, że Zarząd przyjmuje do informacji, że koszty trwałości projektu powiat wieluński będzie musiał wziąć w kolejnych latach na siebie. Podziękował pani Pakuła i dyrektorom za obecność. </w:t>
      </w:r>
      <w:r w:rsidR="007158A9">
        <w:rPr>
          <w:rFonts w:ascii="Arial" w:hAnsi="Arial" w:cs="Arial"/>
          <w:sz w:val="24"/>
        </w:rPr>
        <w:tab/>
      </w:r>
      <w:r w:rsidR="007158A9">
        <w:rPr>
          <w:rFonts w:ascii="Arial" w:hAnsi="Arial" w:cs="Arial"/>
          <w:sz w:val="24"/>
        </w:rPr>
        <w:tab/>
      </w:r>
      <w:r w:rsidR="007C1731">
        <w:rPr>
          <w:rFonts w:ascii="Arial" w:hAnsi="Arial" w:cs="Arial"/>
          <w:sz w:val="24"/>
        </w:rPr>
        <w:t xml:space="preserve"> </w:t>
      </w:r>
      <w:r w:rsidR="007158A9">
        <w:rPr>
          <w:rFonts w:ascii="Arial" w:hAnsi="Arial" w:cs="Arial"/>
          <w:sz w:val="24"/>
        </w:rPr>
        <w:br/>
      </w:r>
    </w:p>
    <w:p w:rsidR="009A1038" w:rsidRPr="009A1038" w:rsidRDefault="00B92129" w:rsidP="009A1038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i/>
        </w:rPr>
      </w:pPr>
      <w:r w:rsidRPr="009A1038">
        <w:rPr>
          <w:rFonts w:ascii="Arial" w:hAnsi="Arial" w:cs="Arial"/>
          <w:i/>
        </w:rPr>
        <w:t xml:space="preserve">      </w:t>
      </w:r>
      <w:r w:rsidR="009A1038">
        <w:rPr>
          <w:rFonts w:ascii="Arial" w:hAnsi="Arial" w:cs="Arial"/>
          <w:i/>
        </w:rPr>
        <w:tab/>
      </w:r>
      <w:r w:rsidR="009A1038" w:rsidRPr="009A1038">
        <w:rPr>
          <w:rFonts w:ascii="Arial" w:hAnsi="Arial" w:cs="Arial"/>
          <w:i/>
        </w:rPr>
        <w:t>Zarząd Powiatu w Wieluniu zapoznał się z informacją na temat planowanego złożenia wniosku właściwego w ramach I tury rekrutacji w projekcie „Dostępna Szkoła” dla przedsięwzięcia pn. „Poprawa dostępności szkół z terenu powiatu wieluńskiego” obejmującego dwie szkoły, dla których organem prowadzącym jest Powiat Wieluński: Szkołę Podstawową Specjalną nr 3 w Zespole Szkół Specjalnych w Wieluniu oraz Szkołę Podstawową Specjalną w Specjalnym Ośrodku Szkolno-Wychowawczym w Gromadzicach.</w:t>
      </w:r>
    </w:p>
    <w:p w:rsidR="00B92129" w:rsidRPr="00B92129" w:rsidRDefault="00B92129" w:rsidP="00B92129">
      <w:pPr>
        <w:spacing w:line="360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ab/>
        <w:t xml:space="preserve">Materiał w ww. sprawie stanowi załącznik do protokołu. </w:t>
      </w:r>
    </w:p>
    <w:p w:rsidR="00B92129" w:rsidRDefault="00B92129" w:rsidP="00126D77">
      <w:pPr>
        <w:pStyle w:val="Tekstpodstawowy"/>
        <w:rPr>
          <w:rFonts w:ascii="Arial" w:eastAsia="Calibri" w:hAnsi="Arial" w:cs="Arial"/>
          <w:i/>
          <w:sz w:val="24"/>
        </w:rPr>
      </w:pPr>
    </w:p>
    <w:p w:rsidR="00B92129" w:rsidRDefault="00B92129" w:rsidP="00B92129">
      <w:pPr>
        <w:pStyle w:val="Nagwek1"/>
        <w:numPr>
          <w:ilvl w:val="0"/>
          <w:numId w:val="0"/>
        </w:numPr>
        <w:ind w:left="3972" w:firstLine="276"/>
        <w:rPr>
          <w:rFonts w:ascii="Arial" w:eastAsia="Calibri" w:hAnsi="Arial" w:cs="Arial"/>
          <w:b/>
          <w:color w:val="auto"/>
          <w:sz w:val="24"/>
          <w:szCs w:val="24"/>
        </w:rPr>
      </w:pPr>
      <w:r w:rsidRPr="00B92129">
        <w:rPr>
          <w:rFonts w:ascii="Arial" w:eastAsia="Calibri" w:hAnsi="Arial" w:cs="Arial"/>
          <w:b/>
          <w:color w:val="auto"/>
          <w:sz w:val="24"/>
          <w:szCs w:val="24"/>
        </w:rPr>
        <w:t>Pkt 13</w:t>
      </w:r>
    </w:p>
    <w:p w:rsidR="00B92129" w:rsidRPr="00A26784" w:rsidRDefault="004D7AF0" w:rsidP="00A26784">
      <w:pPr>
        <w:pStyle w:val="NormalnyWeb"/>
        <w:spacing w:before="0" w:beforeAutospacing="0" w:after="0" w:afterAutospacing="0" w:line="360" w:lineRule="auto"/>
        <w:ind w:right="-2"/>
        <w:jc w:val="both"/>
        <w:rPr>
          <w:rFonts w:ascii="Arial" w:hAnsi="Arial" w:cs="Arial"/>
          <w:b/>
        </w:rPr>
      </w:pPr>
      <w:r w:rsidRPr="004D7AF0">
        <w:rPr>
          <w:rFonts w:ascii="Arial" w:hAnsi="Arial" w:cs="Arial"/>
          <w:b/>
        </w:rPr>
        <w:t xml:space="preserve">Rozpatrzenie pisma Dyrektora Specjalnego Ośrodka Szkolno-Wychowawczego w Gromadzicach nr SOSZW.3110.13.2021 z dnia 20 maja 2021 r. w sprawie przekazania środków z nadwyżki budżetowej w kwocie 13.196,10 zł pochodzących z darowizny przekazanej w 2020 r. na plac zabaw dla wychowanków oraz o przyznanie dodatkowych środków na ten cel </w:t>
      </w:r>
      <w:r>
        <w:rPr>
          <w:rFonts w:ascii="Arial" w:hAnsi="Arial" w:cs="Arial"/>
          <w:b/>
        </w:rPr>
        <w:br/>
      </w:r>
      <w:r w:rsidRPr="004D7AF0">
        <w:rPr>
          <w:rFonts w:ascii="Arial" w:hAnsi="Arial" w:cs="Arial"/>
          <w:b/>
        </w:rPr>
        <w:t>w kwocie 5.000,00 zł.</w:t>
      </w:r>
    </w:p>
    <w:p w:rsidR="00B92129" w:rsidRDefault="00B92129" w:rsidP="00B92129">
      <w:pPr>
        <w:pStyle w:val="Tekstpodstawowy"/>
        <w:rPr>
          <w:rFonts w:eastAsia="Calibri"/>
        </w:rPr>
      </w:pPr>
    </w:p>
    <w:p w:rsidR="004D7AF0" w:rsidRDefault="004D7AF0" w:rsidP="00C67350">
      <w:pPr>
        <w:pStyle w:val="Tekstpodstawowy"/>
        <w:spacing w:line="360" w:lineRule="auto"/>
        <w:ind w:firstLine="709"/>
        <w:jc w:val="both"/>
        <w:rPr>
          <w:rFonts w:ascii="Arial" w:hAnsi="Arial" w:cs="Arial"/>
          <w:sz w:val="24"/>
        </w:rPr>
      </w:pPr>
      <w:r w:rsidRPr="008B611E">
        <w:rPr>
          <w:rFonts w:ascii="Arial" w:hAnsi="Arial" w:cs="Arial"/>
          <w:b/>
          <w:sz w:val="24"/>
        </w:rPr>
        <w:t>Pan Krzysztof Dziuba – wicestarosta wieluński</w:t>
      </w:r>
      <w:r>
        <w:rPr>
          <w:rFonts w:ascii="Arial" w:hAnsi="Arial" w:cs="Arial"/>
          <w:b/>
          <w:sz w:val="24"/>
        </w:rPr>
        <w:t xml:space="preserve"> </w:t>
      </w:r>
      <w:r w:rsidR="004A6836" w:rsidRPr="004A6836">
        <w:rPr>
          <w:rFonts w:ascii="Arial" w:hAnsi="Arial" w:cs="Arial"/>
          <w:sz w:val="24"/>
        </w:rPr>
        <w:t>poprosił o przedstawienie informacji</w:t>
      </w:r>
      <w:r w:rsidR="00866C2D">
        <w:rPr>
          <w:rFonts w:ascii="Arial" w:hAnsi="Arial" w:cs="Arial"/>
          <w:sz w:val="24"/>
        </w:rPr>
        <w:t>,</w:t>
      </w:r>
      <w:r w:rsidR="004A6836" w:rsidRPr="004A6836">
        <w:rPr>
          <w:rFonts w:ascii="Arial" w:hAnsi="Arial" w:cs="Arial"/>
          <w:sz w:val="24"/>
        </w:rPr>
        <w:t xml:space="preserve"> dlaczego przekazujmy te środki i ewentualnie czy jest możliwość przekazania dodatkowych środków na ten cel. </w:t>
      </w:r>
      <w:r w:rsidR="004A6836" w:rsidRPr="004A6836">
        <w:rPr>
          <w:rFonts w:ascii="Arial" w:hAnsi="Arial" w:cs="Arial"/>
          <w:sz w:val="24"/>
        </w:rPr>
        <w:tab/>
      </w:r>
      <w:r w:rsidR="004A6836" w:rsidRPr="004A6836">
        <w:rPr>
          <w:rFonts w:ascii="Arial" w:hAnsi="Arial" w:cs="Arial"/>
          <w:sz w:val="24"/>
        </w:rPr>
        <w:tab/>
      </w:r>
      <w:r w:rsidR="004A6836">
        <w:rPr>
          <w:rFonts w:ascii="Arial" w:hAnsi="Arial" w:cs="Arial"/>
          <w:b/>
          <w:sz w:val="24"/>
        </w:rPr>
        <w:tab/>
      </w:r>
      <w:r w:rsidR="004A6836">
        <w:rPr>
          <w:rFonts w:ascii="Arial" w:hAnsi="Arial" w:cs="Arial"/>
          <w:b/>
          <w:sz w:val="24"/>
        </w:rPr>
        <w:tab/>
      </w:r>
      <w:r w:rsidR="004A6836">
        <w:rPr>
          <w:rFonts w:ascii="Arial" w:hAnsi="Arial" w:cs="Arial"/>
          <w:b/>
          <w:sz w:val="24"/>
        </w:rPr>
        <w:tab/>
      </w:r>
      <w:r w:rsidR="004A6836">
        <w:rPr>
          <w:rFonts w:ascii="Arial" w:hAnsi="Arial" w:cs="Arial"/>
          <w:b/>
          <w:sz w:val="24"/>
        </w:rPr>
        <w:tab/>
        <w:t xml:space="preserve">Pan Sławomir Kaftan – skarbnik powiatu </w:t>
      </w:r>
      <w:r w:rsidR="008B18AA" w:rsidRPr="008B18AA">
        <w:rPr>
          <w:rFonts w:ascii="Arial" w:hAnsi="Arial" w:cs="Arial"/>
          <w:sz w:val="24"/>
        </w:rPr>
        <w:t xml:space="preserve">poinformował, że 13.196,10 zł </w:t>
      </w:r>
      <w:r w:rsidR="008D4923">
        <w:rPr>
          <w:rFonts w:ascii="Arial" w:hAnsi="Arial" w:cs="Arial"/>
          <w:sz w:val="24"/>
        </w:rPr>
        <w:br/>
      </w:r>
      <w:r w:rsidR="008B18AA" w:rsidRPr="008B18AA">
        <w:rPr>
          <w:rFonts w:ascii="Arial" w:hAnsi="Arial" w:cs="Arial"/>
          <w:sz w:val="24"/>
        </w:rPr>
        <w:t xml:space="preserve">to była darowizna na określony cel w związku z tym nie wie, po co pan dyrektor występuje, bo tak naprawdę na inną rzecz nie mogą być przekazane. Na dodatek jak rozmawiał z panem dyrektorem jest podpisana umowa na te środki, to była równowartość 3 tys. Euro z Niemiec od kogoś i w tym roku mają wpłynąć, </w:t>
      </w:r>
      <w:r w:rsidR="00866C2D">
        <w:rPr>
          <w:rFonts w:ascii="Arial" w:hAnsi="Arial" w:cs="Arial"/>
          <w:sz w:val="24"/>
        </w:rPr>
        <w:br/>
      </w:r>
      <w:r w:rsidR="008B18AA" w:rsidRPr="008B18AA">
        <w:rPr>
          <w:rFonts w:ascii="Arial" w:hAnsi="Arial" w:cs="Arial"/>
          <w:sz w:val="24"/>
        </w:rPr>
        <w:lastRenderedPageBreak/>
        <w:t xml:space="preserve">czy wpłynęły </w:t>
      </w:r>
      <w:r w:rsidR="008D4923">
        <w:rPr>
          <w:rFonts w:ascii="Arial" w:hAnsi="Arial" w:cs="Arial"/>
          <w:sz w:val="24"/>
        </w:rPr>
        <w:t xml:space="preserve">- </w:t>
      </w:r>
      <w:r w:rsidR="008B18AA" w:rsidRPr="008B18AA">
        <w:rPr>
          <w:rFonts w:ascii="Arial" w:hAnsi="Arial" w:cs="Arial"/>
          <w:sz w:val="24"/>
        </w:rPr>
        <w:t xml:space="preserve">nie pamięta </w:t>
      </w:r>
      <w:r w:rsidR="008B18AA">
        <w:rPr>
          <w:rFonts w:ascii="Arial" w:hAnsi="Arial" w:cs="Arial"/>
          <w:sz w:val="24"/>
        </w:rPr>
        <w:t>do końca maja, czy do końca czerwca również równowartość 3 tys. Euro</w:t>
      </w:r>
      <w:r w:rsidR="008D4923">
        <w:rPr>
          <w:rFonts w:ascii="Arial" w:hAnsi="Arial" w:cs="Arial"/>
          <w:sz w:val="24"/>
        </w:rPr>
        <w:t>. J</w:t>
      </w:r>
      <w:r w:rsidR="008B18AA">
        <w:rPr>
          <w:rFonts w:ascii="Arial" w:hAnsi="Arial" w:cs="Arial"/>
          <w:sz w:val="24"/>
        </w:rPr>
        <w:t>ak wpłyną to też tylko</w:t>
      </w:r>
      <w:r w:rsidR="008D4923">
        <w:rPr>
          <w:rFonts w:ascii="Arial" w:hAnsi="Arial" w:cs="Arial"/>
          <w:sz w:val="24"/>
        </w:rPr>
        <w:t xml:space="preserve"> na ten określony cel będzie </w:t>
      </w:r>
      <w:r w:rsidR="00866C2D">
        <w:rPr>
          <w:rFonts w:ascii="Arial" w:hAnsi="Arial" w:cs="Arial"/>
          <w:sz w:val="24"/>
        </w:rPr>
        <w:br/>
      </w:r>
      <w:r w:rsidR="008D4923">
        <w:rPr>
          <w:rFonts w:ascii="Arial" w:hAnsi="Arial" w:cs="Arial"/>
          <w:sz w:val="24"/>
        </w:rPr>
        <w:t>je</w:t>
      </w:r>
      <w:r w:rsidR="008B18AA">
        <w:rPr>
          <w:rFonts w:ascii="Arial" w:hAnsi="Arial" w:cs="Arial"/>
          <w:sz w:val="24"/>
        </w:rPr>
        <w:t xml:space="preserve"> można przeznaczyć. Zaznaczy, że jak Zarząd dobrze wie nie posiadamy środków finansowych. </w:t>
      </w:r>
      <w:r w:rsidR="008B18AA">
        <w:rPr>
          <w:rFonts w:ascii="Arial" w:hAnsi="Arial" w:cs="Arial"/>
          <w:sz w:val="24"/>
        </w:rPr>
        <w:tab/>
      </w:r>
      <w:r w:rsidR="008B18AA">
        <w:rPr>
          <w:rFonts w:ascii="Arial" w:hAnsi="Arial" w:cs="Arial"/>
          <w:sz w:val="24"/>
        </w:rPr>
        <w:tab/>
      </w:r>
      <w:r w:rsidR="004D26E6">
        <w:rPr>
          <w:rFonts w:ascii="Arial" w:hAnsi="Arial" w:cs="Arial"/>
          <w:sz w:val="24"/>
        </w:rPr>
        <w:tab/>
      </w:r>
      <w:r w:rsidR="004D26E6">
        <w:rPr>
          <w:rFonts w:ascii="Arial" w:hAnsi="Arial" w:cs="Arial"/>
          <w:sz w:val="24"/>
        </w:rPr>
        <w:tab/>
      </w:r>
      <w:r w:rsidR="00866C2D">
        <w:rPr>
          <w:rFonts w:ascii="Arial" w:hAnsi="Arial" w:cs="Arial"/>
          <w:sz w:val="24"/>
        </w:rPr>
        <w:tab/>
      </w:r>
      <w:r w:rsidR="00866C2D">
        <w:rPr>
          <w:rFonts w:ascii="Arial" w:hAnsi="Arial" w:cs="Arial"/>
          <w:sz w:val="24"/>
        </w:rPr>
        <w:tab/>
      </w:r>
      <w:r w:rsidR="00866C2D">
        <w:rPr>
          <w:rFonts w:ascii="Arial" w:hAnsi="Arial" w:cs="Arial"/>
          <w:sz w:val="24"/>
        </w:rPr>
        <w:tab/>
      </w:r>
      <w:r w:rsidR="00866C2D">
        <w:rPr>
          <w:rFonts w:ascii="Arial" w:hAnsi="Arial" w:cs="Arial"/>
          <w:sz w:val="24"/>
        </w:rPr>
        <w:tab/>
      </w:r>
      <w:r w:rsidR="00866C2D">
        <w:rPr>
          <w:rFonts w:ascii="Arial" w:hAnsi="Arial" w:cs="Arial"/>
          <w:sz w:val="24"/>
        </w:rPr>
        <w:tab/>
      </w:r>
      <w:r w:rsidR="00866C2D">
        <w:rPr>
          <w:rFonts w:ascii="Arial" w:hAnsi="Arial" w:cs="Arial"/>
          <w:sz w:val="24"/>
        </w:rPr>
        <w:tab/>
      </w:r>
      <w:r w:rsidR="00866C2D">
        <w:rPr>
          <w:rFonts w:ascii="Arial" w:hAnsi="Arial" w:cs="Arial"/>
          <w:sz w:val="24"/>
        </w:rPr>
        <w:tab/>
      </w:r>
      <w:r w:rsidR="008B18AA" w:rsidRPr="008B611E">
        <w:rPr>
          <w:rFonts w:ascii="Arial" w:hAnsi="Arial" w:cs="Arial"/>
          <w:b/>
          <w:sz w:val="24"/>
        </w:rPr>
        <w:t>Pan Krzysztof Dziuba – wicestarosta wieluński</w:t>
      </w:r>
      <w:r w:rsidR="008B18AA">
        <w:rPr>
          <w:rFonts w:ascii="Arial" w:hAnsi="Arial" w:cs="Arial"/>
          <w:b/>
          <w:sz w:val="24"/>
        </w:rPr>
        <w:t xml:space="preserve"> </w:t>
      </w:r>
      <w:r w:rsidR="008B18AA">
        <w:rPr>
          <w:rFonts w:ascii="Arial" w:hAnsi="Arial" w:cs="Arial"/>
          <w:sz w:val="24"/>
        </w:rPr>
        <w:t xml:space="preserve">zapytał, czy bez tych </w:t>
      </w:r>
      <w:r w:rsidR="008B18AA">
        <w:rPr>
          <w:rFonts w:ascii="Arial" w:hAnsi="Arial" w:cs="Arial"/>
          <w:sz w:val="24"/>
        </w:rPr>
        <w:br/>
        <w:t xml:space="preserve">5 tys. zł plac zabaw będzie wykonany. </w:t>
      </w:r>
      <w:r w:rsidR="008B18AA">
        <w:rPr>
          <w:rFonts w:ascii="Arial" w:hAnsi="Arial" w:cs="Arial"/>
          <w:sz w:val="24"/>
        </w:rPr>
        <w:tab/>
      </w:r>
      <w:r w:rsidR="008B18AA">
        <w:rPr>
          <w:rFonts w:ascii="Arial" w:hAnsi="Arial" w:cs="Arial"/>
          <w:sz w:val="24"/>
        </w:rPr>
        <w:tab/>
      </w:r>
      <w:r w:rsidR="008B18AA">
        <w:rPr>
          <w:rFonts w:ascii="Arial" w:hAnsi="Arial" w:cs="Arial"/>
          <w:sz w:val="24"/>
        </w:rPr>
        <w:tab/>
      </w:r>
      <w:r w:rsidR="008B18AA">
        <w:rPr>
          <w:rFonts w:ascii="Arial" w:hAnsi="Arial" w:cs="Arial"/>
          <w:sz w:val="24"/>
        </w:rPr>
        <w:tab/>
      </w:r>
      <w:r w:rsidR="008B18AA">
        <w:rPr>
          <w:rFonts w:ascii="Arial" w:hAnsi="Arial" w:cs="Arial"/>
          <w:sz w:val="24"/>
        </w:rPr>
        <w:tab/>
      </w:r>
      <w:r w:rsidR="008B18AA">
        <w:rPr>
          <w:rFonts w:ascii="Arial" w:hAnsi="Arial" w:cs="Arial"/>
          <w:b/>
          <w:sz w:val="24"/>
        </w:rPr>
        <w:tab/>
      </w:r>
      <w:r w:rsidR="008B18AA">
        <w:rPr>
          <w:rFonts w:ascii="Arial" w:hAnsi="Arial" w:cs="Arial"/>
          <w:b/>
          <w:sz w:val="24"/>
        </w:rPr>
        <w:tab/>
      </w:r>
      <w:r w:rsidR="008B18AA">
        <w:rPr>
          <w:rFonts w:ascii="Arial" w:hAnsi="Arial" w:cs="Arial"/>
          <w:b/>
          <w:sz w:val="24"/>
        </w:rPr>
        <w:tab/>
        <w:t xml:space="preserve">Pan Mirosław Kubiak – dyrektor SOSzW w Gromadzicach </w:t>
      </w:r>
      <w:r w:rsidR="008B18AA" w:rsidRPr="008B18AA">
        <w:rPr>
          <w:rFonts w:ascii="Arial" w:hAnsi="Arial" w:cs="Arial"/>
          <w:sz w:val="24"/>
        </w:rPr>
        <w:t xml:space="preserve">odpowiedział, </w:t>
      </w:r>
      <w:r w:rsidR="0047565F">
        <w:rPr>
          <w:rFonts w:ascii="Arial" w:hAnsi="Arial" w:cs="Arial"/>
          <w:sz w:val="24"/>
        </w:rPr>
        <w:br/>
      </w:r>
      <w:r w:rsidR="008B18AA" w:rsidRPr="008B18AA">
        <w:rPr>
          <w:rFonts w:ascii="Arial" w:hAnsi="Arial" w:cs="Arial"/>
          <w:sz w:val="24"/>
        </w:rPr>
        <w:t xml:space="preserve">że będą się starać to robić, będzie troszeczkę okrojony, ale to już nie ma wyjścia i tak musi to skończyć. </w:t>
      </w:r>
      <w:r w:rsidR="008B18AA" w:rsidRPr="008B18AA">
        <w:rPr>
          <w:rFonts w:ascii="Arial" w:hAnsi="Arial" w:cs="Arial"/>
          <w:sz w:val="24"/>
        </w:rPr>
        <w:tab/>
      </w:r>
      <w:r w:rsidR="008B18AA">
        <w:rPr>
          <w:rFonts w:ascii="Arial" w:hAnsi="Arial" w:cs="Arial"/>
          <w:sz w:val="24"/>
        </w:rPr>
        <w:tab/>
      </w:r>
      <w:r w:rsidR="008B18AA">
        <w:rPr>
          <w:rFonts w:ascii="Arial" w:hAnsi="Arial" w:cs="Arial"/>
          <w:sz w:val="24"/>
        </w:rPr>
        <w:tab/>
      </w:r>
      <w:r w:rsidR="008B18AA">
        <w:rPr>
          <w:rFonts w:ascii="Arial" w:hAnsi="Arial" w:cs="Arial"/>
          <w:sz w:val="24"/>
        </w:rPr>
        <w:tab/>
      </w:r>
      <w:r w:rsidR="008B18AA">
        <w:rPr>
          <w:rFonts w:ascii="Arial" w:hAnsi="Arial" w:cs="Arial"/>
          <w:sz w:val="24"/>
        </w:rPr>
        <w:tab/>
      </w:r>
      <w:r w:rsidR="008B18AA">
        <w:rPr>
          <w:rFonts w:ascii="Arial" w:hAnsi="Arial" w:cs="Arial"/>
          <w:sz w:val="24"/>
        </w:rPr>
        <w:tab/>
      </w:r>
      <w:r w:rsidR="008B18AA">
        <w:rPr>
          <w:rFonts w:ascii="Arial" w:hAnsi="Arial" w:cs="Arial"/>
          <w:sz w:val="24"/>
        </w:rPr>
        <w:tab/>
      </w:r>
      <w:r w:rsidR="008B18AA">
        <w:rPr>
          <w:rFonts w:ascii="Arial" w:hAnsi="Arial" w:cs="Arial"/>
          <w:sz w:val="24"/>
        </w:rPr>
        <w:tab/>
      </w:r>
      <w:r w:rsidR="008B18AA">
        <w:rPr>
          <w:rFonts w:ascii="Arial" w:hAnsi="Arial" w:cs="Arial"/>
          <w:sz w:val="24"/>
        </w:rPr>
        <w:tab/>
      </w:r>
      <w:r w:rsidR="008B18AA">
        <w:rPr>
          <w:rFonts w:ascii="Arial" w:hAnsi="Arial" w:cs="Arial"/>
          <w:sz w:val="24"/>
        </w:rPr>
        <w:tab/>
      </w:r>
      <w:r w:rsidR="008B18AA">
        <w:rPr>
          <w:rFonts w:ascii="Arial" w:hAnsi="Arial" w:cs="Arial"/>
          <w:sz w:val="24"/>
        </w:rPr>
        <w:tab/>
      </w:r>
      <w:r w:rsidR="008B18AA" w:rsidRPr="008B611E">
        <w:rPr>
          <w:rFonts w:ascii="Arial" w:hAnsi="Arial" w:cs="Arial"/>
          <w:b/>
          <w:sz w:val="24"/>
        </w:rPr>
        <w:t>Pan Krzysztof Dziuba – wicestarosta wieluński</w:t>
      </w:r>
      <w:r w:rsidR="008B18AA">
        <w:rPr>
          <w:rFonts w:ascii="Arial" w:hAnsi="Arial" w:cs="Arial"/>
          <w:b/>
          <w:sz w:val="24"/>
        </w:rPr>
        <w:t xml:space="preserve"> </w:t>
      </w:r>
      <w:r w:rsidR="0047565F" w:rsidRPr="0047565F">
        <w:rPr>
          <w:rFonts w:ascii="Arial" w:hAnsi="Arial" w:cs="Arial"/>
          <w:sz w:val="24"/>
        </w:rPr>
        <w:t xml:space="preserve">zaproponował, żeby pan dyrektor starał się skończyć, a ewentualnie jak w kolejnym roku będzie trzeba to być może </w:t>
      </w:r>
      <w:r w:rsidR="008D4923" w:rsidRPr="0047565F">
        <w:rPr>
          <w:rFonts w:ascii="Arial" w:hAnsi="Arial" w:cs="Arial"/>
          <w:sz w:val="24"/>
        </w:rPr>
        <w:t xml:space="preserve">wtedy coś </w:t>
      </w:r>
      <w:r w:rsidR="0047565F" w:rsidRPr="0047565F">
        <w:rPr>
          <w:rFonts w:ascii="Arial" w:hAnsi="Arial" w:cs="Arial"/>
          <w:sz w:val="24"/>
        </w:rPr>
        <w:t>dokupimy.</w:t>
      </w:r>
      <w:r w:rsidR="0047565F" w:rsidRPr="0047565F">
        <w:rPr>
          <w:rFonts w:ascii="Arial" w:hAnsi="Arial" w:cs="Arial"/>
          <w:b/>
          <w:sz w:val="24"/>
        </w:rPr>
        <w:t xml:space="preserve"> </w:t>
      </w:r>
      <w:r w:rsidR="0047565F">
        <w:rPr>
          <w:rFonts w:ascii="Arial" w:hAnsi="Arial" w:cs="Arial"/>
          <w:b/>
          <w:sz w:val="24"/>
        </w:rPr>
        <w:tab/>
      </w:r>
      <w:r w:rsidR="0047565F">
        <w:rPr>
          <w:rFonts w:ascii="Arial" w:hAnsi="Arial" w:cs="Arial"/>
          <w:b/>
          <w:sz w:val="24"/>
        </w:rPr>
        <w:tab/>
      </w:r>
      <w:r w:rsidR="0047565F">
        <w:rPr>
          <w:rFonts w:ascii="Arial" w:hAnsi="Arial" w:cs="Arial"/>
          <w:b/>
          <w:sz w:val="24"/>
        </w:rPr>
        <w:tab/>
      </w:r>
      <w:r w:rsidR="0047565F">
        <w:rPr>
          <w:rFonts w:ascii="Arial" w:hAnsi="Arial" w:cs="Arial"/>
          <w:b/>
          <w:sz w:val="24"/>
        </w:rPr>
        <w:tab/>
      </w:r>
      <w:r w:rsidR="0047565F">
        <w:rPr>
          <w:rFonts w:ascii="Arial" w:hAnsi="Arial" w:cs="Arial"/>
          <w:b/>
          <w:sz w:val="24"/>
        </w:rPr>
        <w:tab/>
      </w:r>
      <w:r w:rsidR="0047565F">
        <w:rPr>
          <w:rFonts w:ascii="Arial" w:hAnsi="Arial" w:cs="Arial"/>
          <w:b/>
          <w:sz w:val="24"/>
        </w:rPr>
        <w:tab/>
      </w:r>
      <w:r w:rsidR="0047565F">
        <w:rPr>
          <w:rFonts w:ascii="Arial" w:hAnsi="Arial" w:cs="Arial"/>
          <w:b/>
          <w:sz w:val="24"/>
        </w:rPr>
        <w:tab/>
      </w:r>
      <w:r w:rsidR="0047565F">
        <w:rPr>
          <w:rFonts w:ascii="Arial" w:hAnsi="Arial" w:cs="Arial"/>
          <w:b/>
          <w:sz w:val="24"/>
        </w:rPr>
        <w:tab/>
      </w:r>
      <w:r w:rsidR="0047565F">
        <w:rPr>
          <w:rFonts w:ascii="Arial" w:hAnsi="Arial" w:cs="Arial"/>
          <w:b/>
          <w:sz w:val="24"/>
        </w:rPr>
        <w:tab/>
        <w:t xml:space="preserve">Pan Mirosław Kubiak – dyrektor SOSzW w Gromadzicach </w:t>
      </w:r>
      <w:r w:rsidR="001454FD" w:rsidRPr="001454FD">
        <w:rPr>
          <w:rFonts w:ascii="Arial" w:hAnsi="Arial" w:cs="Arial"/>
          <w:sz w:val="24"/>
        </w:rPr>
        <w:t>dodał, że tak zrobi, że będzie ewentualnie doposażał plac zabaw</w:t>
      </w:r>
      <w:r w:rsidR="001454FD">
        <w:rPr>
          <w:rFonts w:ascii="Arial" w:hAnsi="Arial" w:cs="Arial"/>
          <w:sz w:val="24"/>
        </w:rPr>
        <w:t xml:space="preserve">. </w:t>
      </w:r>
      <w:r w:rsidR="001454FD" w:rsidRPr="001454FD">
        <w:rPr>
          <w:rFonts w:ascii="Arial" w:hAnsi="Arial" w:cs="Arial"/>
          <w:sz w:val="24"/>
        </w:rPr>
        <w:t xml:space="preserve"> </w:t>
      </w:r>
      <w:r w:rsidR="008B18AA" w:rsidRPr="001454FD">
        <w:rPr>
          <w:rFonts w:ascii="Arial" w:hAnsi="Arial" w:cs="Arial"/>
          <w:b/>
          <w:sz w:val="24"/>
        </w:rPr>
        <w:tab/>
      </w:r>
      <w:r w:rsidR="008B18AA" w:rsidRPr="001454FD">
        <w:rPr>
          <w:rFonts w:ascii="Arial" w:hAnsi="Arial" w:cs="Arial"/>
          <w:b/>
          <w:sz w:val="24"/>
        </w:rPr>
        <w:tab/>
      </w:r>
      <w:r w:rsidR="0047565F" w:rsidRPr="001454FD">
        <w:rPr>
          <w:rFonts w:ascii="Arial" w:hAnsi="Arial" w:cs="Arial"/>
          <w:b/>
          <w:sz w:val="24"/>
        </w:rPr>
        <w:tab/>
      </w:r>
      <w:r w:rsidR="0047565F">
        <w:rPr>
          <w:rFonts w:ascii="Arial" w:hAnsi="Arial" w:cs="Arial"/>
          <w:b/>
          <w:sz w:val="24"/>
        </w:rPr>
        <w:tab/>
      </w:r>
      <w:r w:rsidR="0047565F">
        <w:rPr>
          <w:rFonts w:ascii="Arial" w:hAnsi="Arial" w:cs="Arial"/>
          <w:b/>
          <w:sz w:val="24"/>
        </w:rPr>
        <w:tab/>
      </w:r>
      <w:r w:rsidR="0047565F">
        <w:rPr>
          <w:rFonts w:ascii="Arial" w:hAnsi="Arial" w:cs="Arial"/>
          <w:b/>
          <w:sz w:val="24"/>
        </w:rPr>
        <w:tab/>
      </w:r>
      <w:r w:rsidR="001454FD" w:rsidRPr="008B611E">
        <w:rPr>
          <w:rFonts w:ascii="Arial" w:hAnsi="Arial" w:cs="Arial"/>
          <w:b/>
          <w:sz w:val="24"/>
        </w:rPr>
        <w:t>Pan Krzysztof Dziuba – wicestarosta wieluński</w:t>
      </w:r>
      <w:r w:rsidR="001454FD">
        <w:rPr>
          <w:rFonts w:ascii="Arial" w:hAnsi="Arial" w:cs="Arial"/>
          <w:b/>
          <w:sz w:val="24"/>
        </w:rPr>
        <w:t xml:space="preserve"> </w:t>
      </w:r>
      <w:r w:rsidR="001454FD" w:rsidRPr="008C65D3">
        <w:rPr>
          <w:rFonts w:ascii="Arial" w:hAnsi="Arial" w:cs="Arial"/>
          <w:sz w:val="24"/>
        </w:rPr>
        <w:t xml:space="preserve">poprosił, aby pan dyrektor tak zrobił, żeby można było to </w:t>
      </w:r>
      <w:r w:rsidR="008D4923">
        <w:rPr>
          <w:rFonts w:ascii="Arial" w:hAnsi="Arial" w:cs="Arial"/>
          <w:sz w:val="24"/>
        </w:rPr>
        <w:t>podzielić na etapy</w:t>
      </w:r>
      <w:r w:rsidR="001454FD" w:rsidRPr="008C65D3">
        <w:rPr>
          <w:rFonts w:ascii="Arial" w:hAnsi="Arial" w:cs="Arial"/>
          <w:sz w:val="24"/>
        </w:rPr>
        <w:t xml:space="preserve"> i ewentualnie coś w późniejszym czasie dołożyć.</w:t>
      </w:r>
      <w:r w:rsidR="0047565F" w:rsidRPr="008C65D3">
        <w:rPr>
          <w:rFonts w:ascii="Arial" w:hAnsi="Arial" w:cs="Arial"/>
          <w:sz w:val="24"/>
        </w:rPr>
        <w:tab/>
      </w:r>
      <w:r w:rsidR="008D4923">
        <w:rPr>
          <w:rFonts w:ascii="Arial" w:hAnsi="Arial" w:cs="Arial"/>
          <w:sz w:val="24"/>
        </w:rPr>
        <w:tab/>
      </w:r>
      <w:r w:rsidR="008D4923">
        <w:rPr>
          <w:rFonts w:ascii="Arial" w:hAnsi="Arial" w:cs="Arial"/>
          <w:sz w:val="24"/>
        </w:rPr>
        <w:tab/>
      </w:r>
      <w:r w:rsidR="008D4923">
        <w:rPr>
          <w:rFonts w:ascii="Arial" w:hAnsi="Arial" w:cs="Arial"/>
          <w:sz w:val="24"/>
        </w:rPr>
        <w:tab/>
      </w:r>
      <w:r w:rsidR="008D4923">
        <w:rPr>
          <w:rFonts w:ascii="Arial" w:hAnsi="Arial" w:cs="Arial"/>
          <w:sz w:val="24"/>
        </w:rPr>
        <w:tab/>
      </w:r>
      <w:r w:rsidR="008D4923">
        <w:rPr>
          <w:rFonts w:ascii="Arial" w:hAnsi="Arial" w:cs="Arial"/>
          <w:sz w:val="24"/>
        </w:rPr>
        <w:tab/>
      </w:r>
      <w:r w:rsidR="008D4923">
        <w:rPr>
          <w:rFonts w:ascii="Arial" w:hAnsi="Arial" w:cs="Arial"/>
          <w:sz w:val="24"/>
        </w:rPr>
        <w:tab/>
      </w:r>
      <w:r w:rsidR="008D4923">
        <w:rPr>
          <w:rFonts w:ascii="Arial" w:hAnsi="Arial" w:cs="Arial"/>
          <w:sz w:val="24"/>
        </w:rPr>
        <w:tab/>
      </w:r>
      <w:r w:rsidR="008D4923">
        <w:rPr>
          <w:rFonts w:ascii="Arial" w:hAnsi="Arial" w:cs="Arial"/>
          <w:sz w:val="24"/>
        </w:rPr>
        <w:tab/>
      </w:r>
      <w:r w:rsidR="008D4923">
        <w:rPr>
          <w:rFonts w:ascii="Arial" w:hAnsi="Arial" w:cs="Arial"/>
          <w:sz w:val="24"/>
        </w:rPr>
        <w:tab/>
      </w:r>
      <w:r w:rsidR="008D4923">
        <w:rPr>
          <w:rFonts w:ascii="Arial" w:hAnsi="Arial" w:cs="Arial"/>
          <w:sz w:val="24"/>
        </w:rPr>
        <w:tab/>
      </w:r>
      <w:r w:rsidR="008C65D3">
        <w:rPr>
          <w:rFonts w:ascii="Arial" w:hAnsi="Arial" w:cs="Arial"/>
          <w:b/>
          <w:sz w:val="24"/>
        </w:rPr>
        <w:t>Pan Mirosław Kubiak – dyrektor SOSzW w Gromadzicach</w:t>
      </w:r>
      <w:r w:rsidR="00C70FE2">
        <w:rPr>
          <w:rFonts w:ascii="Arial" w:hAnsi="Arial" w:cs="Arial"/>
          <w:b/>
          <w:sz w:val="24"/>
        </w:rPr>
        <w:t xml:space="preserve"> </w:t>
      </w:r>
      <w:r w:rsidR="00C67350" w:rsidRPr="00C67350">
        <w:rPr>
          <w:rFonts w:ascii="Arial" w:hAnsi="Arial" w:cs="Arial"/>
          <w:sz w:val="24"/>
        </w:rPr>
        <w:t xml:space="preserve">przekazał, </w:t>
      </w:r>
      <w:r w:rsidR="00C67350">
        <w:rPr>
          <w:rFonts w:ascii="Arial" w:hAnsi="Arial" w:cs="Arial"/>
          <w:sz w:val="24"/>
        </w:rPr>
        <w:br/>
      </w:r>
      <w:r w:rsidR="00C67350" w:rsidRPr="00C67350">
        <w:rPr>
          <w:rFonts w:ascii="Arial" w:hAnsi="Arial" w:cs="Arial"/>
          <w:sz w:val="24"/>
        </w:rPr>
        <w:t>że w tej chwili z tych pieniędzy, które ma</w:t>
      </w:r>
      <w:r w:rsidR="008D4923">
        <w:rPr>
          <w:rFonts w:ascii="Arial" w:hAnsi="Arial" w:cs="Arial"/>
          <w:sz w:val="24"/>
        </w:rPr>
        <w:t>,</w:t>
      </w:r>
      <w:r w:rsidR="00C67350" w:rsidRPr="00C67350">
        <w:rPr>
          <w:rFonts w:ascii="Arial" w:hAnsi="Arial" w:cs="Arial"/>
          <w:sz w:val="24"/>
        </w:rPr>
        <w:t xml:space="preserve"> pozyskanych z różnych źródeł zewnętrznych ma około 39 tys. </w:t>
      </w:r>
      <w:r w:rsidR="00C67350">
        <w:rPr>
          <w:rFonts w:ascii="Arial" w:hAnsi="Arial" w:cs="Arial"/>
          <w:sz w:val="24"/>
        </w:rPr>
        <w:t>zł.</w:t>
      </w:r>
      <w:r w:rsidR="008C65D3" w:rsidRPr="00C67350">
        <w:rPr>
          <w:rFonts w:ascii="Arial" w:hAnsi="Arial" w:cs="Arial"/>
          <w:sz w:val="24"/>
        </w:rPr>
        <w:tab/>
      </w:r>
      <w:r w:rsidR="008C65D3" w:rsidRPr="00C67350">
        <w:rPr>
          <w:rFonts w:ascii="Arial" w:hAnsi="Arial" w:cs="Arial"/>
          <w:sz w:val="24"/>
        </w:rPr>
        <w:tab/>
      </w:r>
      <w:r w:rsidR="008C65D3" w:rsidRPr="00C67350">
        <w:rPr>
          <w:rFonts w:ascii="Arial" w:hAnsi="Arial" w:cs="Arial"/>
          <w:sz w:val="24"/>
        </w:rPr>
        <w:tab/>
      </w:r>
      <w:r w:rsidR="008C65D3" w:rsidRPr="00C67350">
        <w:rPr>
          <w:rFonts w:ascii="Arial" w:hAnsi="Arial" w:cs="Arial"/>
          <w:sz w:val="24"/>
        </w:rPr>
        <w:tab/>
      </w:r>
      <w:r w:rsidR="008C65D3" w:rsidRPr="00C67350">
        <w:rPr>
          <w:rFonts w:ascii="Arial" w:hAnsi="Arial" w:cs="Arial"/>
          <w:sz w:val="24"/>
        </w:rPr>
        <w:tab/>
      </w:r>
      <w:r w:rsidR="008C65D3" w:rsidRPr="00C67350">
        <w:rPr>
          <w:rFonts w:ascii="Arial" w:hAnsi="Arial" w:cs="Arial"/>
          <w:sz w:val="24"/>
        </w:rPr>
        <w:tab/>
      </w:r>
      <w:r w:rsidR="008C65D3">
        <w:rPr>
          <w:rFonts w:ascii="Arial" w:hAnsi="Arial" w:cs="Arial"/>
          <w:b/>
          <w:sz w:val="24"/>
        </w:rPr>
        <w:tab/>
      </w:r>
      <w:r w:rsidR="008C65D3">
        <w:rPr>
          <w:rFonts w:ascii="Arial" w:hAnsi="Arial" w:cs="Arial"/>
          <w:b/>
          <w:sz w:val="24"/>
        </w:rPr>
        <w:tab/>
      </w:r>
      <w:r w:rsidR="00C67350" w:rsidRPr="008B611E">
        <w:rPr>
          <w:rFonts w:ascii="Arial" w:hAnsi="Arial" w:cs="Arial"/>
          <w:b/>
          <w:sz w:val="24"/>
        </w:rPr>
        <w:t>Pan Krzysztof Dziuba – wicestarosta wieluński</w:t>
      </w:r>
      <w:r w:rsidR="00C67350">
        <w:rPr>
          <w:rFonts w:ascii="Arial" w:hAnsi="Arial" w:cs="Arial"/>
          <w:b/>
          <w:sz w:val="24"/>
        </w:rPr>
        <w:t xml:space="preserve"> </w:t>
      </w:r>
      <w:r w:rsidR="00C67350" w:rsidRPr="00C67350">
        <w:rPr>
          <w:rFonts w:ascii="Arial" w:hAnsi="Arial" w:cs="Arial"/>
          <w:sz w:val="24"/>
        </w:rPr>
        <w:t xml:space="preserve">zaproponował przekazanie tych pieniędzy od darczyńcy, a na ten moment nie przekazuje się dodatkowych środków w kwocie 5 tys. zł. Zarządził głosowanie „za” zaproponowanym rozwiązaniem. </w:t>
      </w:r>
      <w:r w:rsidR="00C67350">
        <w:rPr>
          <w:rFonts w:ascii="Arial" w:hAnsi="Arial" w:cs="Arial"/>
          <w:sz w:val="24"/>
        </w:rPr>
        <w:t xml:space="preserve">Podziękował panu dyrektorowi. Zamknął punkt. </w:t>
      </w:r>
    </w:p>
    <w:p w:rsidR="00C67350" w:rsidRPr="00C67350" w:rsidRDefault="00C67350" w:rsidP="00C67350">
      <w:pPr>
        <w:pStyle w:val="Tekstpodstawowy"/>
        <w:spacing w:line="360" w:lineRule="auto"/>
        <w:ind w:firstLine="709"/>
        <w:jc w:val="both"/>
        <w:rPr>
          <w:rFonts w:ascii="Arial" w:hAnsi="Arial" w:cs="Arial"/>
          <w:sz w:val="24"/>
        </w:rPr>
      </w:pPr>
    </w:p>
    <w:p w:rsidR="00B92129" w:rsidRPr="00A26784" w:rsidRDefault="00114381" w:rsidP="00A26784">
      <w:pPr>
        <w:spacing w:line="360" w:lineRule="auto"/>
        <w:jc w:val="both"/>
        <w:rPr>
          <w:rFonts w:ascii="Arial" w:hAnsi="Arial" w:cs="Arial"/>
          <w:i/>
          <w:sz w:val="24"/>
        </w:rPr>
      </w:pPr>
      <w:r w:rsidRPr="004D7AF0">
        <w:rPr>
          <w:rFonts w:ascii="Arial" w:hAnsi="Arial" w:cs="Arial"/>
          <w:i/>
          <w:sz w:val="24"/>
        </w:rPr>
        <w:t xml:space="preserve">      </w:t>
      </w:r>
      <w:r w:rsidRPr="004D7AF0">
        <w:rPr>
          <w:rFonts w:ascii="Arial" w:hAnsi="Arial" w:cs="Arial"/>
          <w:i/>
          <w:sz w:val="24"/>
        </w:rPr>
        <w:tab/>
      </w:r>
      <w:r w:rsidR="004D7AF0" w:rsidRPr="004D7AF0">
        <w:rPr>
          <w:rFonts w:ascii="Arial" w:hAnsi="Arial" w:cs="Arial"/>
          <w:i/>
          <w:sz w:val="24"/>
        </w:rPr>
        <w:t xml:space="preserve">Zarząd Powiatu w Wieluniu jednogłośnie (przy 4 głosach „za”) pozytywnie rozpatrzył pismo Dyrektora Specjalnego Ośrodka Szkolno-Wychowawczego w Gromadzicach nr SOSZW.3110.13.2021 z dnia 20 maja 2021 r. w sprawie przekazania środków z nadwyżki budżetowej w kwocie 13.196,10 zł pochodzących </w:t>
      </w:r>
      <w:r w:rsidR="004D7AF0">
        <w:rPr>
          <w:rFonts w:ascii="Arial" w:hAnsi="Arial" w:cs="Arial"/>
          <w:i/>
          <w:sz w:val="24"/>
        </w:rPr>
        <w:br/>
      </w:r>
      <w:r w:rsidR="004D7AF0" w:rsidRPr="004D7AF0">
        <w:rPr>
          <w:rFonts w:ascii="Arial" w:hAnsi="Arial" w:cs="Arial"/>
          <w:i/>
          <w:sz w:val="24"/>
        </w:rPr>
        <w:t xml:space="preserve">z darowizny przekazanej w 2020 r. na plac zabaw dla wychowanków, natomiast </w:t>
      </w:r>
      <w:r w:rsidR="004D7AF0">
        <w:rPr>
          <w:rFonts w:ascii="Arial" w:hAnsi="Arial" w:cs="Arial"/>
          <w:i/>
          <w:sz w:val="24"/>
        </w:rPr>
        <w:br/>
      </w:r>
      <w:r w:rsidR="004D7AF0" w:rsidRPr="004D7AF0">
        <w:rPr>
          <w:rFonts w:ascii="Arial" w:hAnsi="Arial" w:cs="Arial"/>
          <w:i/>
          <w:sz w:val="24"/>
        </w:rPr>
        <w:t>na ten moment nie przekazuje dodatkowych środków na ten cel w kwocie 5.000,00 zł (głosowało 4 członków Zarządu).</w:t>
      </w:r>
      <w:r w:rsidRPr="004D7AF0">
        <w:rPr>
          <w:rFonts w:ascii="Arial" w:hAnsi="Arial" w:cs="Arial"/>
          <w:i/>
          <w:sz w:val="24"/>
        </w:rPr>
        <w:tab/>
      </w:r>
      <w:r w:rsidRPr="004D7AF0">
        <w:rPr>
          <w:rFonts w:ascii="Arial" w:hAnsi="Arial" w:cs="Arial"/>
          <w:i/>
          <w:sz w:val="24"/>
        </w:rPr>
        <w:tab/>
      </w:r>
      <w:r w:rsidRPr="004D7AF0">
        <w:rPr>
          <w:rFonts w:ascii="Arial" w:hAnsi="Arial" w:cs="Arial"/>
          <w:i/>
          <w:sz w:val="24"/>
        </w:rPr>
        <w:tab/>
      </w:r>
      <w:r w:rsidRPr="004D7AF0">
        <w:rPr>
          <w:rFonts w:ascii="Arial" w:hAnsi="Arial" w:cs="Arial"/>
          <w:i/>
          <w:sz w:val="24"/>
        </w:rPr>
        <w:tab/>
      </w:r>
      <w:r w:rsidRPr="004D7AF0">
        <w:rPr>
          <w:rFonts w:ascii="Arial" w:hAnsi="Arial" w:cs="Arial"/>
          <w:i/>
          <w:sz w:val="24"/>
        </w:rPr>
        <w:tab/>
      </w:r>
      <w:r w:rsidR="004D7AF0">
        <w:rPr>
          <w:rFonts w:ascii="Arial" w:hAnsi="Arial" w:cs="Arial"/>
          <w:i/>
          <w:sz w:val="24"/>
        </w:rPr>
        <w:tab/>
      </w:r>
      <w:r w:rsidR="004D7AF0">
        <w:rPr>
          <w:rFonts w:ascii="Arial" w:hAnsi="Arial" w:cs="Arial"/>
          <w:i/>
          <w:sz w:val="24"/>
        </w:rPr>
        <w:tab/>
      </w:r>
      <w:r w:rsidR="004D7AF0">
        <w:rPr>
          <w:rFonts w:ascii="Arial" w:hAnsi="Arial" w:cs="Arial"/>
          <w:i/>
          <w:sz w:val="24"/>
        </w:rPr>
        <w:tab/>
      </w:r>
      <w:r w:rsidR="004D7AF0">
        <w:rPr>
          <w:rFonts w:ascii="Arial" w:hAnsi="Arial" w:cs="Arial"/>
          <w:i/>
          <w:sz w:val="24"/>
        </w:rPr>
        <w:tab/>
      </w:r>
      <w:r w:rsidRPr="004D7AF0">
        <w:rPr>
          <w:rFonts w:ascii="Arial" w:hAnsi="Arial" w:cs="Arial"/>
          <w:i/>
          <w:sz w:val="24"/>
        </w:rPr>
        <w:t xml:space="preserve">Materiał w ww. sprawie stanowi załącznik do protokołu. </w:t>
      </w:r>
    </w:p>
    <w:p w:rsidR="00071343" w:rsidRDefault="00071343" w:rsidP="00071343">
      <w:pPr>
        <w:pStyle w:val="Nagwek1"/>
        <w:numPr>
          <w:ilvl w:val="0"/>
          <w:numId w:val="0"/>
        </w:numPr>
        <w:ind w:left="3972" w:firstLine="276"/>
        <w:rPr>
          <w:rFonts w:ascii="Arial" w:eastAsia="Calibri" w:hAnsi="Arial" w:cs="Arial"/>
          <w:b/>
          <w:color w:val="auto"/>
          <w:sz w:val="24"/>
          <w:szCs w:val="24"/>
        </w:rPr>
      </w:pPr>
      <w:r w:rsidRPr="00071343">
        <w:rPr>
          <w:rFonts w:ascii="Arial" w:eastAsia="Calibri" w:hAnsi="Arial" w:cs="Arial"/>
          <w:b/>
          <w:color w:val="auto"/>
          <w:sz w:val="24"/>
          <w:szCs w:val="24"/>
        </w:rPr>
        <w:lastRenderedPageBreak/>
        <w:t>Pkt 14</w:t>
      </w:r>
    </w:p>
    <w:p w:rsidR="00C67350" w:rsidRPr="00C67350" w:rsidRDefault="00C67350" w:rsidP="00C67350">
      <w:pPr>
        <w:pStyle w:val="NormalnyWeb"/>
        <w:spacing w:before="0" w:beforeAutospacing="0" w:after="0" w:afterAutospacing="0" w:line="360" w:lineRule="auto"/>
        <w:ind w:right="-2"/>
        <w:jc w:val="both"/>
        <w:rPr>
          <w:rFonts w:ascii="Arial" w:hAnsi="Arial" w:cs="Arial"/>
          <w:b/>
        </w:rPr>
      </w:pPr>
      <w:r w:rsidRPr="00C67350">
        <w:rPr>
          <w:rFonts w:ascii="Arial" w:hAnsi="Arial" w:cs="Arial"/>
          <w:b/>
        </w:rPr>
        <w:t xml:space="preserve">Rozpatrzenie pisma Dyrektora Poradni Psychologiczno-Pedagogicznej </w:t>
      </w:r>
      <w:r>
        <w:rPr>
          <w:rFonts w:ascii="Arial" w:hAnsi="Arial" w:cs="Arial"/>
          <w:b/>
        </w:rPr>
        <w:br/>
      </w:r>
      <w:r w:rsidRPr="00C67350">
        <w:rPr>
          <w:rFonts w:ascii="Arial" w:hAnsi="Arial" w:cs="Arial"/>
          <w:b/>
        </w:rPr>
        <w:t>w Wieluniu nr PPP.312.2.2021 z dnia 14 maja 2021 r. w sprawie zwiększenia śr</w:t>
      </w:r>
      <w:r>
        <w:rPr>
          <w:rFonts w:ascii="Arial" w:hAnsi="Arial" w:cs="Arial"/>
          <w:b/>
        </w:rPr>
        <w:t>odków w budżecie</w:t>
      </w:r>
      <w:r w:rsidRPr="00C67350">
        <w:rPr>
          <w:rFonts w:ascii="Arial" w:hAnsi="Arial" w:cs="Arial"/>
          <w:b/>
        </w:rPr>
        <w:t xml:space="preserve"> na 2021 r. w kwocie 20.560,00 zł na paragrafy wskazane </w:t>
      </w:r>
      <w:r>
        <w:rPr>
          <w:rFonts w:ascii="Arial" w:hAnsi="Arial" w:cs="Arial"/>
          <w:b/>
        </w:rPr>
        <w:br/>
      </w:r>
      <w:r w:rsidRPr="00C67350">
        <w:rPr>
          <w:rFonts w:ascii="Arial" w:hAnsi="Arial" w:cs="Arial"/>
          <w:b/>
        </w:rPr>
        <w:t>w piśmie.</w:t>
      </w:r>
    </w:p>
    <w:p w:rsidR="00071343" w:rsidRDefault="00071343" w:rsidP="00B92129">
      <w:pPr>
        <w:pStyle w:val="Tekstpodstawowy"/>
        <w:ind w:firstLine="708"/>
        <w:rPr>
          <w:rFonts w:eastAsia="Calibri"/>
        </w:rPr>
      </w:pPr>
    </w:p>
    <w:p w:rsidR="00067584" w:rsidRPr="009944E7" w:rsidRDefault="00C67350" w:rsidP="001E5D20">
      <w:pPr>
        <w:pStyle w:val="Tekstpodstawowy"/>
        <w:spacing w:line="360" w:lineRule="auto"/>
        <w:ind w:firstLine="709"/>
        <w:jc w:val="both"/>
        <w:rPr>
          <w:rFonts w:ascii="Arial" w:hAnsi="Arial" w:cs="Arial"/>
          <w:sz w:val="24"/>
        </w:rPr>
      </w:pPr>
      <w:r w:rsidRPr="008B611E">
        <w:rPr>
          <w:rFonts w:ascii="Arial" w:hAnsi="Arial" w:cs="Arial"/>
          <w:b/>
          <w:sz w:val="24"/>
        </w:rPr>
        <w:t>Pan Krzysztof Dziuba – wicestarosta wieluński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</w:rPr>
        <w:t>powitał panią dyrektor. Poinformował Zarząd, że szczególnie z tego paragrafu 4240 na etapie projektowania budżetów był</w:t>
      </w:r>
      <w:r w:rsidR="001E5D20">
        <w:rPr>
          <w:rFonts w:ascii="Arial" w:hAnsi="Arial" w:cs="Arial"/>
          <w:sz w:val="24"/>
        </w:rPr>
        <w:t xml:space="preserve">a taka decyzja, że nie będziemy nic wpisywać na te paragrafy, a tutaj ewidentnie pani dyrektor ma taką potrzebę, ale myśli, że lepiej pani dyrektor powie, </w:t>
      </w:r>
      <w:r w:rsidR="00F02DB4">
        <w:rPr>
          <w:rFonts w:ascii="Arial" w:hAnsi="Arial" w:cs="Arial"/>
          <w:sz w:val="24"/>
        </w:rPr>
        <w:br/>
      </w:r>
      <w:r w:rsidR="001E5D20">
        <w:rPr>
          <w:rFonts w:ascii="Arial" w:hAnsi="Arial" w:cs="Arial"/>
          <w:sz w:val="24"/>
        </w:rPr>
        <w:t xml:space="preserve">z czego ta potrzeba wynika. </w:t>
      </w:r>
      <w:r w:rsidR="00F02DB4">
        <w:rPr>
          <w:rFonts w:ascii="Arial" w:hAnsi="Arial" w:cs="Arial"/>
          <w:sz w:val="24"/>
        </w:rPr>
        <w:tab/>
      </w:r>
      <w:r w:rsidR="00F02DB4">
        <w:rPr>
          <w:rFonts w:ascii="Arial" w:hAnsi="Arial" w:cs="Arial"/>
          <w:sz w:val="24"/>
        </w:rPr>
        <w:tab/>
      </w:r>
      <w:r w:rsidR="00F02DB4">
        <w:rPr>
          <w:rFonts w:ascii="Arial" w:hAnsi="Arial" w:cs="Arial"/>
          <w:sz w:val="24"/>
        </w:rPr>
        <w:tab/>
      </w:r>
      <w:r w:rsidR="00F02DB4">
        <w:rPr>
          <w:rFonts w:ascii="Arial" w:hAnsi="Arial" w:cs="Arial"/>
          <w:sz w:val="24"/>
        </w:rPr>
        <w:tab/>
      </w:r>
      <w:r w:rsidR="00F02DB4">
        <w:rPr>
          <w:rFonts w:ascii="Arial" w:hAnsi="Arial" w:cs="Arial"/>
          <w:sz w:val="24"/>
        </w:rPr>
        <w:tab/>
      </w:r>
      <w:r w:rsidR="00F02DB4">
        <w:rPr>
          <w:rFonts w:ascii="Arial" w:hAnsi="Arial" w:cs="Arial"/>
          <w:sz w:val="24"/>
        </w:rPr>
        <w:tab/>
      </w:r>
      <w:r w:rsidR="00F02DB4">
        <w:rPr>
          <w:rFonts w:ascii="Arial" w:hAnsi="Arial" w:cs="Arial"/>
          <w:sz w:val="24"/>
        </w:rPr>
        <w:tab/>
      </w:r>
      <w:r w:rsidR="00F02DB4">
        <w:rPr>
          <w:rFonts w:ascii="Arial" w:hAnsi="Arial" w:cs="Arial"/>
          <w:sz w:val="24"/>
        </w:rPr>
        <w:tab/>
      </w:r>
      <w:r w:rsidR="00F02DB4">
        <w:rPr>
          <w:rFonts w:ascii="Arial" w:hAnsi="Arial" w:cs="Arial"/>
          <w:sz w:val="24"/>
        </w:rPr>
        <w:tab/>
      </w:r>
      <w:r w:rsidR="00F02DB4" w:rsidRPr="00F02DB4">
        <w:rPr>
          <w:rFonts w:ascii="Arial" w:hAnsi="Arial" w:cs="Arial"/>
          <w:b/>
          <w:sz w:val="24"/>
        </w:rPr>
        <w:t>Pani Barbara Puchała – dyrektor Poradni Psychologiczno-Pedagogicznej w Wieluniu</w:t>
      </w:r>
      <w:r w:rsidR="00F02DB4">
        <w:rPr>
          <w:rFonts w:ascii="Arial" w:hAnsi="Arial" w:cs="Arial"/>
          <w:sz w:val="24"/>
        </w:rPr>
        <w:t xml:space="preserve"> omówiła szczegółowo przedmiotową sprawę. </w:t>
      </w:r>
      <w:r w:rsidR="00F02DB4">
        <w:rPr>
          <w:rFonts w:ascii="Arial" w:hAnsi="Arial" w:cs="Arial"/>
          <w:sz w:val="24"/>
        </w:rPr>
        <w:tab/>
      </w:r>
      <w:r w:rsidR="00F02DB4">
        <w:rPr>
          <w:rFonts w:ascii="Arial" w:hAnsi="Arial" w:cs="Arial"/>
          <w:sz w:val="24"/>
        </w:rPr>
        <w:tab/>
      </w:r>
      <w:r w:rsidR="006D6109" w:rsidRPr="006D6109">
        <w:rPr>
          <w:rFonts w:ascii="Arial" w:hAnsi="Arial" w:cs="Arial"/>
          <w:sz w:val="24"/>
        </w:rPr>
        <w:tab/>
      </w:r>
      <w:r w:rsidR="006D6109" w:rsidRPr="006D6109">
        <w:rPr>
          <w:rFonts w:ascii="Arial" w:hAnsi="Arial" w:cs="Arial"/>
          <w:sz w:val="24"/>
        </w:rPr>
        <w:tab/>
      </w:r>
      <w:r w:rsidR="006D6109" w:rsidRPr="006D6109">
        <w:rPr>
          <w:rFonts w:ascii="Arial" w:hAnsi="Arial" w:cs="Arial"/>
          <w:sz w:val="24"/>
        </w:rPr>
        <w:tab/>
      </w:r>
      <w:r w:rsidR="00F02DB4" w:rsidRPr="008B611E">
        <w:rPr>
          <w:rFonts w:ascii="Arial" w:hAnsi="Arial" w:cs="Arial"/>
          <w:b/>
          <w:sz w:val="24"/>
        </w:rPr>
        <w:t>Pan Krzysztof Dziuba – wicestarosta wieluński</w:t>
      </w:r>
      <w:r w:rsidR="00F02DB4">
        <w:rPr>
          <w:rFonts w:ascii="Arial" w:hAnsi="Arial" w:cs="Arial"/>
          <w:b/>
          <w:sz w:val="24"/>
        </w:rPr>
        <w:t xml:space="preserve"> </w:t>
      </w:r>
      <w:r w:rsidR="00F02DB4" w:rsidRPr="00F02DB4">
        <w:rPr>
          <w:rFonts w:ascii="Arial" w:hAnsi="Arial" w:cs="Arial"/>
          <w:sz w:val="24"/>
        </w:rPr>
        <w:t xml:space="preserve">zapytał, czy są pytania. </w:t>
      </w:r>
      <w:r w:rsidR="008D4923">
        <w:rPr>
          <w:rFonts w:ascii="Arial" w:hAnsi="Arial" w:cs="Arial"/>
          <w:sz w:val="24"/>
        </w:rPr>
        <w:br/>
      </w:r>
      <w:r w:rsidR="00F02DB4" w:rsidRPr="00F02DB4">
        <w:rPr>
          <w:rFonts w:ascii="Arial" w:hAnsi="Arial" w:cs="Arial"/>
          <w:i/>
          <w:sz w:val="24"/>
        </w:rPr>
        <w:t>Nikt się nie zgłosił.</w:t>
      </w:r>
      <w:r w:rsidR="00F02DB4" w:rsidRPr="00F02DB4">
        <w:rPr>
          <w:rFonts w:ascii="Arial" w:hAnsi="Arial" w:cs="Arial"/>
          <w:sz w:val="24"/>
        </w:rPr>
        <w:t xml:space="preserve"> Poprosił pana skarbnika o zabranie gł</w:t>
      </w:r>
      <w:r w:rsidR="000C70D9">
        <w:rPr>
          <w:rFonts w:ascii="Arial" w:hAnsi="Arial" w:cs="Arial"/>
          <w:sz w:val="24"/>
        </w:rPr>
        <w:t>osu i zapytał jaką tutaj możliwość widzi pan skarbnik.</w:t>
      </w:r>
      <w:r w:rsidR="000C70D9">
        <w:rPr>
          <w:rFonts w:ascii="Arial" w:hAnsi="Arial" w:cs="Arial"/>
          <w:sz w:val="24"/>
        </w:rPr>
        <w:tab/>
      </w:r>
      <w:r w:rsidR="000C70D9">
        <w:rPr>
          <w:rFonts w:ascii="Arial" w:hAnsi="Arial" w:cs="Arial"/>
          <w:sz w:val="24"/>
        </w:rPr>
        <w:tab/>
      </w:r>
      <w:r w:rsidR="000C70D9">
        <w:rPr>
          <w:rFonts w:ascii="Arial" w:hAnsi="Arial" w:cs="Arial"/>
          <w:sz w:val="24"/>
        </w:rPr>
        <w:tab/>
      </w:r>
      <w:r w:rsidR="000C70D9">
        <w:rPr>
          <w:rFonts w:ascii="Arial" w:hAnsi="Arial" w:cs="Arial"/>
          <w:sz w:val="24"/>
        </w:rPr>
        <w:tab/>
      </w:r>
      <w:r w:rsidR="000C70D9">
        <w:rPr>
          <w:rFonts w:ascii="Arial" w:hAnsi="Arial" w:cs="Arial"/>
          <w:sz w:val="24"/>
        </w:rPr>
        <w:tab/>
      </w:r>
      <w:r w:rsidR="00F02DB4">
        <w:rPr>
          <w:rFonts w:ascii="Arial" w:hAnsi="Arial" w:cs="Arial"/>
          <w:b/>
          <w:sz w:val="24"/>
        </w:rPr>
        <w:tab/>
      </w:r>
      <w:r w:rsidR="00F02DB4">
        <w:rPr>
          <w:rFonts w:ascii="Arial" w:hAnsi="Arial" w:cs="Arial"/>
          <w:b/>
          <w:sz w:val="24"/>
        </w:rPr>
        <w:tab/>
      </w:r>
      <w:r w:rsidR="00F02DB4">
        <w:rPr>
          <w:rFonts w:ascii="Arial" w:hAnsi="Arial" w:cs="Arial"/>
          <w:b/>
          <w:sz w:val="24"/>
        </w:rPr>
        <w:tab/>
      </w:r>
      <w:r w:rsidR="00F02DB4">
        <w:rPr>
          <w:rFonts w:ascii="Arial" w:hAnsi="Arial" w:cs="Arial"/>
          <w:b/>
          <w:sz w:val="24"/>
        </w:rPr>
        <w:tab/>
        <w:t xml:space="preserve">Pan Sławomir Kaftan – skarbnik powiatu </w:t>
      </w:r>
      <w:r w:rsidR="000C70D9" w:rsidRPr="000C70D9">
        <w:rPr>
          <w:rFonts w:ascii="Arial" w:hAnsi="Arial" w:cs="Arial"/>
          <w:sz w:val="24"/>
        </w:rPr>
        <w:t>powiedział, że myśli, że trzeba będzie się nad tym pochylić przy projekcie uchwały czerwcowej</w:t>
      </w:r>
      <w:r w:rsidR="008D4923">
        <w:rPr>
          <w:rFonts w:ascii="Arial" w:hAnsi="Arial" w:cs="Arial"/>
          <w:sz w:val="24"/>
        </w:rPr>
        <w:t>,</w:t>
      </w:r>
      <w:r w:rsidR="000C70D9" w:rsidRPr="000C70D9">
        <w:rPr>
          <w:rFonts w:ascii="Arial" w:hAnsi="Arial" w:cs="Arial"/>
          <w:sz w:val="24"/>
        </w:rPr>
        <w:t xml:space="preserve"> kiedy będą dzielone wolne środki budżetowe, bo dzisiaj nie zapadnie decyzja, które</w:t>
      </w:r>
      <w:r w:rsidR="008D4923">
        <w:rPr>
          <w:rFonts w:ascii="Arial" w:hAnsi="Arial" w:cs="Arial"/>
          <w:sz w:val="24"/>
        </w:rPr>
        <w:t>j</w:t>
      </w:r>
      <w:r w:rsidR="000C70D9" w:rsidRPr="000C70D9">
        <w:rPr>
          <w:rFonts w:ascii="Arial" w:hAnsi="Arial" w:cs="Arial"/>
          <w:sz w:val="24"/>
        </w:rPr>
        <w:t xml:space="preserve"> placówce </w:t>
      </w:r>
      <w:r w:rsidR="000C70D9">
        <w:rPr>
          <w:rFonts w:ascii="Arial" w:hAnsi="Arial" w:cs="Arial"/>
          <w:sz w:val="24"/>
        </w:rPr>
        <w:br/>
      </w:r>
      <w:r w:rsidR="000C70D9" w:rsidRPr="000C70D9">
        <w:rPr>
          <w:rFonts w:ascii="Arial" w:hAnsi="Arial" w:cs="Arial"/>
          <w:sz w:val="24"/>
        </w:rPr>
        <w:t xml:space="preserve">ile przesuniemy, ile damy środków, bo być może, że nawet Poradni na chwilę </w:t>
      </w:r>
      <w:r w:rsidR="008D4923">
        <w:rPr>
          <w:rFonts w:ascii="Arial" w:hAnsi="Arial" w:cs="Arial"/>
          <w:sz w:val="24"/>
        </w:rPr>
        <w:t>obecną nie damy w 100% środków.</w:t>
      </w:r>
      <w:r w:rsidR="000C70D9" w:rsidRPr="000C70D9">
        <w:rPr>
          <w:rFonts w:ascii="Arial" w:hAnsi="Arial" w:cs="Arial"/>
          <w:sz w:val="24"/>
        </w:rPr>
        <w:t xml:space="preserve"> Proponowałby, aby była decyzja, że będzie rozważone przy podziale wolnych środków budżetowych. </w:t>
      </w:r>
      <w:r w:rsidR="00F02DB4" w:rsidRPr="000C70D9">
        <w:rPr>
          <w:rFonts w:ascii="Arial" w:hAnsi="Arial" w:cs="Arial"/>
          <w:sz w:val="24"/>
        </w:rPr>
        <w:tab/>
      </w:r>
      <w:r w:rsidR="00F02DB4">
        <w:rPr>
          <w:rFonts w:ascii="Arial" w:hAnsi="Arial" w:cs="Arial"/>
          <w:b/>
          <w:sz w:val="24"/>
        </w:rPr>
        <w:tab/>
      </w:r>
      <w:r w:rsidR="00F02DB4">
        <w:rPr>
          <w:rFonts w:ascii="Arial" w:hAnsi="Arial" w:cs="Arial"/>
          <w:b/>
          <w:sz w:val="24"/>
        </w:rPr>
        <w:tab/>
      </w:r>
      <w:r w:rsidR="00F02DB4">
        <w:rPr>
          <w:rFonts w:ascii="Arial" w:hAnsi="Arial" w:cs="Arial"/>
          <w:b/>
          <w:sz w:val="24"/>
        </w:rPr>
        <w:tab/>
      </w:r>
      <w:r w:rsidR="00F02DB4">
        <w:rPr>
          <w:rFonts w:ascii="Arial" w:hAnsi="Arial" w:cs="Arial"/>
          <w:b/>
          <w:sz w:val="24"/>
        </w:rPr>
        <w:tab/>
      </w:r>
      <w:r w:rsidR="00F02DB4">
        <w:rPr>
          <w:rFonts w:ascii="Arial" w:hAnsi="Arial" w:cs="Arial"/>
          <w:b/>
          <w:sz w:val="24"/>
        </w:rPr>
        <w:tab/>
      </w:r>
      <w:r w:rsidR="000C70D9" w:rsidRPr="009944E7">
        <w:rPr>
          <w:rFonts w:ascii="Arial" w:hAnsi="Arial" w:cs="Arial"/>
          <w:b/>
          <w:sz w:val="24"/>
        </w:rPr>
        <w:tab/>
        <w:t>Pan Krzysztof</w:t>
      </w:r>
      <w:r w:rsidR="00067584" w:rsidRPr="009944E7">
        <w:rPr>
          <w:rFonts w:ascii="Arial" w:hAnsi="Arial" w:cs="Arial"/>
          <w:b/>
          <w:sz w:val="24"/>
        </w:rPr>
        <w:t xml:space="preserve"> Dziuba – wicestarosta wieluński </w:t>
      </w:r>
      <w:r w:rsidR="00067584" w:rsidRPr="009944E7">
        <w:rPr>
          <w:rFonts w:ascii="Arial" w:hAnsi="Arial" w:cs="Arial"/>
          <w:sz w:val="24"/>
        </w:rPr>
        <w:t xml:space="preserve">zapytał, czy ktoś </w:t>
      </w:r>
      <w:r w:rsidR="009944E7" w:rsidRPr="009944E7">
        <w:rPr>
          <w:rFonts w:ascii="Arial" w:hAnsi="Arial" w:cs="Arial"/>
          <w:sz w:val="24"/>
        </w:rPr>
        <w:br/>
      </w:r>
      <w:r w:rsidR="00067584" w:rsidRPr="009944E7">
        <w:rPr>
          <w:rFonts w:ascii="Arial" w:hAnsi="Arial" w:cs="Arial"/>
          <w:sz w:val="24"/>
        </w:rPr>
        <w:t xml:space="preserve">z członków Zarządu ma inne zdanie. </w:t>
      </w:r>
      <w:r w:rsidR="00067584" w:rsidRPr="009944E7">
        <w:rPr>
          <w:rFonts w:ascii="Arial" w:hAnsi="Arial" w:cs="Arial"/>
          <w:i/>
          <w:sz w:val="24"/>
        </w:rPr>
        <w:t>Nikt się nie zgłosił</w:t>
      </w:r>
      <w:r w:rsidR="00067584" w:rsidRPr="009944E7">
        <w:rPr>
          <w:rFonts w:ascii="Arial" w:hAnsi="Arial" w:cs="Arial"/>
          <w:sz w:val="24"/>
        </w:rPr>
        <w:t>. Zaproponował</w:t>
      </w:r>
      <w:r w:rsidR="009944E7" w:rsidRPr="009944E7">
        <w:rPr>
          <w:rFonts w:ascii="Arial" w:hAnsi="Arial" w:cs="Arial"/>
          <w:sz w:val="24"/>
        </w:rPr>
        <w:t xml:space="preserve">, aby odłożyć decyzję w sprawie zwiększenia środków w budżecie na 2021 r. w kwocie </w:t>
      </w:r>
      <w:r w:rsidR="009944E7">
        <w:rPr>
          <w:rFonts w:ascii="Arial" w:hAnsi="Arial" w:cs="Arial"/>
          <w:sz w:val="24"/>
        </w:rPr>
        <w:br/>
      </w:r>
      <w:r w:rsidR="009944E7" w:rsidRPr="009944E7">
        <w:rPr>
          <w:rFonts w:ascii="Arial" w:hAnsi="Arial" w:cs="Arial"/>
          <w:sz w:val="24"/>
        </w:rPr>
        <w:t>20.560,00 zł na paragrafy wskazane w piśmie Dyrektora Poradni Psychologiczno-Pedagogicznej w Wieluniu nr PPP.312.2.2021 z dnia 14 maja 2021 r. do podziału wolnych środków budżetowych. Zarządził głosowanie „za” taki</w:t>
      </w:r>
      <w:r w:rsidR="009944E7">
        <w:rPr>
          <w:rFonts w:ascii="Arial" w:hAnsi="Arial" w:cs="Arial"/>
          <w:sz w:val="24"/>
        </w:rPr>
        <w:t>m</w:t>
      </w:r>
      <w:r w:rsidR="009944E7" w:rsidRPr="009944E7">
        <w:rPr>
          <w:rFonts w:ascii="Arial" w:hAnsi="Arial" w:cs="Arial"/>
          <w:sz w:val="24"/>
        </w:rPr>
        <w:t xml:space="preserve"> rozwiązaniem.</w:t>
      </w:r>
      <w:r w:rsidR="009944E7">
        <w:rPr>
          <w:rFonts w:ascii="Arial" w:hAnsi="Arial" w:cs="Arial"/>
          <w:i/>
        </w:rPr>
        <w:t xml:space="preserve"> </w:t>
      </w:r>
    </w:p>
    <w:p w:rsidR="00E32C11" w:rsidRPr="00E32C11" w:rsidRDefault="00E32C11" w:rsidP="005F63EB">
      <w:pPr>
        <w:pStyle w:val="Tekstpodstawowy"/>
        <w:spacing w:line="360" w:lineRule="auto"/>
        <w:jc w:val="both"/>
        <w:rPr>
          <w:rFonts w:ascii="Arial" w:hAnsi="Arial" w:cs="Arial"/>
          <w:sz w:val="24"/>
        </w:rPr>
      </w:pPr>
    </w:p>
    <w:p w:rsidR="003345A4" w:rsidRPr="00A26784" w:rsidRDefault="00067584" w:rsidP="00A26784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</w:rPr>
      </w:pPr>
      <w:r w:rsidRPr="00067584">
        <w:rPr>
          <w:rFonts w:ascii="Arial" w:hAnsi="Arial" w:cs="Arial"/>
          <w:i/>
        </w:rPr>
        <w:t xml:space="preserve">Zarząd Powiatu w Wieluniu jednogłośnie (przy 4 głosach „za”) zdecydował, </w:t>
      </w:r>
      <w:r>
        <w:rPr>
          <w:rFonts w:ascii="Arial" w:hAnsi="Arial" w:cs="Arial"/>
          <w:i/>
        </w:rPr>
        <w:br/>
      </w:r>
      <w:r w:rsidRPr="00067584">
        <w:rPr>
          <w:rFonts w:ascii="Arial" w:hAnsi="Arial" w:cs="Arial"/>
          <w:i/>
        </w:rPr>
        <w:t xml:space="preserve">że odłoży decyzję w sprawie zwiększenia środków w budżecie na 2021 r. w kwocie 20.560,00 zł na paragrafy wskazane w piśmie Dyrektora Poradni Psychologiczno-Pedagogicznej w Wieluniu nr PPP.312.2.2021 z dnia 14 maja 2021 r. do podziału </w:t>
      </w:r>
      <w:r w:rsidRPr="00067584">
        <w:rPr>
          <w:rFonts w:ascii="Arial" w:hAnsi="Arial" w:cs="Arial"/>
          <w:i/>
        </w:rPr>
        <w:lastRenderedPageBreak/>
        <w:t xml:space="preserve">wolnych środków budżetowych (głosowało 4 członków Zarządu). </w:t>
      </w:r>
      <w:r w:rsidR="004D26E6">
        <w:rPr>
          <w:rFonts w:ascii="Arial" w:hAnsi="Arial" w:cs="Arial"/>
          <w:i/>
        </w:rPr>
        <w:tab/>
      </w:r>
      <w:r w:rsidR="004D26E6">
        <w:rPr>
          <w:rFonts w:ascii="Arial" w:hAnsi="Arial" w:cs="Arial"/>
          <w:i/>
        </w:rPr>
        <w:tab/>
      </w:r>
      <w:r w:rsidR="004D26E6">
        <w:rPr>
          <w:rFonts w:ascii="Arial" w:hAnsi="Arial" w:cs="Arial"/>
          <w:i/>
        </w:rPr>
        <w:tab/>
        <w:t xml:space="preserve">Materiał w ww. sprawie stanowi załącznik do protokołu. </w:t>
      </w:r>
    </w:p>
    <w:p w:rsidR="00DF67B1" w:rsidRDefault="00DF67B1" w:rsidP="00B92129">
      <w:pPr>
        <w:pStyle w:val="Tekstpodstawowy"/>
        <w:ind w:firstLine="708"/>
        <w:rPr>
          <w:rFonts w:eastAsia="Calibri"/>
        </w:rPr>
      </w:pPr>
    </w:p>
    <w:p w:rsidR="00DF67B1" w:rsidRPr="00DF67B1" w:rsidRDefault="00DF67B1" w:rsidP="00DF67B1">
      <w:pPr>
        <w:pStyle w:val="Nagwek1"/>
        <w:numPr>
          <w:ilvl w:val="0"/>
          <w:numId w:val="0"/>
        </w:numPr>
        <w:ind w:left="3972" w:firstLine="276"/>
        <w:rPr>
          <w:rFonts w:ascii="Arial" w:eastAsia="Calibri" w:hAnsi="Arial" w:cs="Arial"/>
          <w:b/>
          <w:color w:val="auto"/>
          <w:sz w:val="24"/>
          <w:szCs w:val="24"/>
        </w:rPr>
      </w:pPr>
      <w:r w:rsidRPr="00DF67B1">
        <w:rPr>
          <w:rFonts w:ascii="Arial" w:eastAsia="Calibri" w:hAnsi="Arial" w:cs="Arial"/>
          <w:b/>
          <w:color w:val="auto"/>
          <w:sz w:val="24"/>
          <w:szCs w:val="24"/>
        </w:rPr>
        <w:t>Pkt 15</w:t>
      </w:r>
    </w:p>
    <w:p w:rsidR="009944E7" w:rsidRPr="009944E7" w:rsidRDefault="009944E7" w:rsidP="009944E7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b/>
        </w:rPr>
      </w:pPr>
      <w:r w:rsidRPr="009944E7">
        <w:rPr>
          <w:rFonts w:ascii="Arial" w:hAnsi="Arial" w:cs="Arial"/>
          <w:b/>
        </w:rPr>
        <w:t xml:space="preserve">Przyjęcie informacji z wykonania budżetu Powiatu Wieluńskiego za 2020 r. </w:t>
      </w:r>
      <w:r>
        <w:rPr>
          <w:rFonts w:ascii="Arial" w:hAnsi="Arial" w:cs="Arial"/>
          <w:b/>
        </w:rPr>
        <w:br/>
      </w:r>
      <w:r w:rsidRPr="009944E7">
        <w:rPr>
          <w:rFonts w:ascii="Arial" w:hAnsi="Arial" w:cs="Arial"/>
          <w:b/>
        </w:rPr>
        <w:t>i podanie do publicznej wiadomości.</w:t>
      </w:r>
    </w:p>
    <w:p w:rsidR="00DF67B1" w:rsidRPr="00DF67B1" w:rsidRDefault="00DF67B1" w:rsidP="00DF67B1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b/>
        </w:rPr>
      </w:pPr>
    </w:p>
    <w:p w:rsidR="00DF67B1" w:rsidRPr="00AD704B" w:rsidRDefault="009944E7" w:rsidP="00880877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Pan Krzysztof Dziuba – wicestarosta wieluński </w:t>
      </w:r>
      <w:r w:rsidRPr="002E0EBF">
        <w:rPr>
          <w:rFonts w:ascii="Arial" w:hAnsi="Arial" w:cs="Arial"/>
        </w:rPr>
        <w:t>udzielił głosu panu skarbnikowi.</w:t>
      </w:r>
      <w:r w:rsidRPr="002E0EBF">
        <w:rPr>
          <w:rFonts w:ascii="Arial" w:hAnsi="Arial" w:cs="Arial"/>
        </w:rPr>
        <w:tab/>
      </w:r>
      <w:r w:rsidRPr="002E0EBF">
        <w:rPr>
          <w:rFonts w:ascii="Arial" w:hAnsi="Arial" w:cs="Arial"/>
        </w:rPr>
        <w:tab/>
      </w:r>
      <w:r w:rsidRPr="002E0EBF">
        <w:rPr>
          <w:rFonts w:ascii="Arial" w:hAnsi="Arial" w:cs="Arial"/>
        </w:rPr>
        <w:tab/>
      </w:r>
      <w:r w:rsidRPr="002E0EBF">
        <w:rPr>
          <w:rFonts w:ascii="Arial" w:hAnsi="Arial" w:cs="Arial"/>
        </w:rPr>
        <w:tab/>
      </w:r>
      <w:r w:rsidRPr="002E0EBF">
        <w:rPr>
          <w:rFonts w:ascii="Arial" w:hAnsi="Arial" w:cs="Arial"/>
        </w:rPr>
        <w:tab/>
      </w:r>
      <w:r w:rsidRPr="002E0EBF">
        <w:rPr>
          <w:rFonts w:ascii="Arial" w:hAnsi="Arial" w:cs="Arial"/>
        </w:rPr>
        <w:tab/>
      </w:r>
      <w:r w:rsidRPr="002E0EBF">
        <w:rPr>
          <w:rFonts w:ascii="Arial" w:hAnsi="Arial" w:cs="Arial"/>
        </w:rPr>
        <w:tab/>
      </w:r>
      <w:r w:rsidRPr="002E0EBF">
        <w:rPr>
          <w:rFonts w:ascii="Arial" w:hAnsi="Arial" w:cs="Arial"/>
        </w:rPr>
        <w:tab/>
      </w:r>
      <w:r w:rsidRPr="002E0EBF">
        <w:rPr>
          <w:rFonts w:ascii="Arial" w:hAnsi="Arial" w:cs="Arial"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Pan Sławomir Kaftan – skarbnik powiatu </w:t>
      </w:r>
      <w:r w:rsidRPr="002E0EBF">
        <w:rPr>
          <w:rFonts w:ascii="Arial" w:hAnsi="Arial" w:cs="Arial"/>
        </w:rPr>
        <w:t>omówił</w:t>
      </w:r>
      <w:r>
        <w:rPr>
          <w:rFonts w:ascii="Arial" w:hAnsi="Arial" w:cs="Arial"/>
        </w:rPr>
        <w:t xml:space="preserve"> przedmiotową sprawę</w:t>
      </w:r>
      <w:r w:rsidRPr="002E0EB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Pan Krzysztof Dziuba – wicestarosta wieluński </w:t>
      </w:r>
      <w:r w:rsidRPr="009944E7">
        <w:rPr>
          <w:rFonts w:ascii="Arial" w:hAnsi="Arial" w:cs="Arial"/>
        </w:rPr>
        <w:t xml:space="preserve">otworzył dyskusję. Udzielił głosu radnemu Jurdzińskiemu.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944E7">
        <w:rPr>
          <w:rFonts w:ascii="Arial" w:hAnsi="Arial" w:cs="Arial"/>
          <w:b/>
        </w:rPr>
        <w:t>Pan Jakub Jurdziński – członek Zarządu</w:t>
      </w:r>
      <w:r>
        <w:rPr>
          <w:rFonts w:ascii="Arial" w:hAnsi="Arial" w:cs="Arial"/>
        </w:rPr>
        <w:t xml:space="preserve"> </w:t>
      </w:r>
      <w:r w:rsidR="00EC03B3">
        <w:rPr>
          <w:rFonts w:ascii="Arial" w:hAnsi="Arial" w:cs="Arial"/>
        </w:rPr>
        <w:t xml:space="preserve">odniósł się do pierwszej tabeli, gdzie jest nadwyżka w wysokości ponad 3 mln zł. Zapytał, czy tak. </w:t>
      </w:r>
      <w:r w:rsidR="00EC03B3">
        <w:rPr>
          <w:rFonts w:ascii="Arial" w:hAnsi="Arial" w:cs="Arial"/>
        </w:rPr>
        <w:tab/>
      </w:r>
      <w:r w:rsidR="00EC03B3">
        <w:rPr>
          <w:rFonts w:ascii="Arial" w:hAnsi="Arial" w:cs="Arial"/>
        </w:rPr>
        <w:tab/>
      </w:r>
      <w:r w:rsidR="00EC03B3">
        <w:rPr>
          <w:rFonts w:ascii="Arial" w:hAnsi="Arial" w:cs="Arial"/>
        </w:rPr>
        <w:tab/>
      </w:r>
      <w:r w:rsidR="00EC03B3">
        <w:rPr>
          <w:rFonts w:ascii="Arial" w:hAnsi="Arial" w:cs="Arial"/>
          <w:b/>
        </w:rPr>
        <w:t xml:space="preserve">Pan Sławomir Kaftan – skarbnik powiatu </w:t>
      </w:r>
      <w:r w:rsidR="00EC03B3" w:rsidRPr="00EC03B3">
        <w:rPr>
          <w:rFonts w:ascii="Arial" w:hAnsi="Arial" w:cs="Arial"/>
        </w:rPr>
        <w:t xml:space="preserve">potwierdził. </w:t>
      </w:r>
      <w:r w:rsidR="00595463">
        <w:rPr>
          <w:rFonts w:ascii="Arial" w:hAnsi="Arial" w:cs="Arial"/>
        </w:rPr>
        <w:tab/>
      </w:r>
      <w:r w:rsidR="00595463">
        <w:rPr>
          <w:rFonts w:ascii="Arial" w:hAnsi="Arial" w:cs="Arial"/>
        </w:rPr>
        <w:tab/>
      </w:r>
      <w:r w:rsidR="00595463">
        <w:rPr>
          <w:rFonts w:ascii="Arial" w:hAnsi="Arial" w:cs="Arial"/>
        </w:rPr>
        <w:tab/>
      </w:r>
      <w:r w:rsidR="00595463">
        <w:rPr>
          <w:rFonts w:ascii="Arial" w:hAnsi="Arial" w:cs="Arial"/>
        </w:rPr>
        <w:tab/>
      </w:r>
      <w:r w:rsidR="00595463">
        <w:rPr>
          <w:rFonts w:ascii="Arial" w:hAnsi="Arial" w:cs="Arial"/>
          <w:b/>
        </w:rPr>
        <w:t>Pan Krzysztof Dziuba – wicestarosta wieluński</w:t>
      </w:r>
      <w:r w:rsidR="00595463">
        <w:rPr>
          <w:rFonts w:ascii="Arial" w:hAnsi="Arial" w:cs="Arial"/>
        </w:rPr>
        <w:t xml:space="preserve"> poprosił pana skarbnika </w:t>
      </w:r>
      <w:r w:rsidR="00A129F0">
        <w:rPr>
          <w:rFonts w:ascii="Arial" w:hAnsi="Arial" w:cs="Arial"/>
        </w:rPr>
        <w:br/>
      </w:r>
      <w:r w:rsidR="00595463">
        <w:rPr>
          <w:rFonts w:ascii="Arial" w:hAnsi="Arial" w:cs="Arial"/>
        </w:rPr>
        <w:t>o słowo wyjaśnienia odnośnie pytania radnego Jurdziń</w:t>
      </w:r>
      <w:r w:rsidR="00A129F0">
        <w:rPr>
          <w:rFonts w:ascii="Arial" w:hAnsi="Arial" w:cs="Arial"/>
        </w:rPr>
        <w:t>skiego o nadwyżkę</w:t>
      </w:r>
      <w:r w:rsidR="008D4923">
        <w:rPr>
          <w:rFonts w:ascii="Arial" w:hAnsi="Arial" w:cs="Arial"/>
        </w:rPr>
        <w:t xml:space="preserve"> - jak ona jest wyliczana?</w:t>
      </w:r>
      <w:r w:rsidR="00A129F0">
        <w:rPr>
          <w:rFonts w:ascii="Arial" w:hAnsi="Arial" w:cs="Arial"/>
        </w:rPr>
        <w:tab/>
      </w:r>
      <w:r w:rsidR="00A129F0">
        <w:rPr>
          <w:rFonts w:ascii="Arial" w:hAnsi="Arial" w:cs="Arial"/>
        </w:rPr>
        <w:tab/>
      </w:r>
      <w:r w:rsidR="00A129F0">
        <w:rPr>
          <w:rFonts w:ascii="Arial" w:hAnsi="Arial" w:cs="Arial"/>
        </w:rPr>
        <w:tab/>
      </w:r>
      <w:r w:rsidR="00A129F0">
        <w:rPr>
          <w:rFonts w:ascii="Arial" w:hAnsi="Arial" w:cs="Arial"/>
        </w:rPr>
        <w:tab/>
      </w:r>
      <w:r w:rsidR="00A129F0">
        <w:rPr>
          <w:rFonts w:ascii="Arial" w:hAnsi="Arial" w:cs="Arial"/>
        </w:rPr>
        <w:tab/>
      </w:r>
      <w:r w:rsidR="00A129F0">
        <w:rPr>
          <w:rFonts w:ascii="Arial" w:hAnsi="Arial" w:cs="Arial"/>
        </w:rPr>
        <w:tab/>
      </w:r>
      <w:r w:rsidR="00A129F0">
        <w:rPr>
          <w:rFonts w:ascii="Arial" w:hAnsi="Arial" w:cs="Arial"/>
        </w:rPr>
        <w:tab/>
      </w:r>
      <w:r w:rsidR="00A129F0">
        <w:rPr>
          <w:rFonts w:ascii="Arial" w:hAnsi="Arial" w:cs="Arial"/>
        </w:rPr>
        <w:tab/>
      </w:r>
      <w:r w:rsidR="00A129F0">
        <w:rPr>
          <w:rFonts w:ascii="Arial" w:hAnsi="Arial" w:cs="Arial"/>
        </w:rPr>
        <w:tab/>
      </w:r>
      <w:r w:rsidR="00A129F0">
        <w:rPr>
          <w:rFonts w:ascii="Arial" w:hAnsi="Arial" w:cs="Arial"/>
        </w:rPr>
        <w:tab/>
      </w:r>
      <w:r w:rsidR="00A129F0">
        <w:rPr>
          <w:rFonts w:ascii="Arial" w:hAnsi="Arial" w:cs="Arial"/>
        </w:rPr>
        <w:tab/>
      </w:r>
      <w:r w:rsidR="00EC03B3" w:rsidRPr="009944E7">
        <w:rPr>
          <w:rFonts w:ascii="Arial" w:hAnsi="Arial" w:cs="Arial"/>
          <w:b/>
        </w:rPr>
        <w:t>Pan Jakub Jurdziński – członek Zarządu</w:t>
      </w:r>
      <w:r w:rsidR="00EC03B3">
        <w:rPr>
          <w:rFonts w:ascii="Arial" w:hAnsi="Arial" w:cs="Arial"/>
        </w:rPr>
        <w:t xml:space="preserve"> </w:t>
      </w:r>
      <w:r w:rsidR="00A129F0">
        <w:rPr>
          <w:rFonts w:ascii="Arial" w:hAnsi="Arial" w:cs="Arial"/>
        </w:rPr>
        <w:t>dopytał, czy to jest ta realna nadwyżka, która rzeczywiście będzie do podziału</w:t>
      </w:r>
      <w:r w:rsidR="00C633EB">
        <w:rPr>
          <w:rFonts w:ascii="Arial" w:hAnsi="Arial" w:cs="Arial"/>
        </w:rPr>
        <w:t>.</w:t>
      </w:r>
      <w:r w:rsidR="00C633EB">
        <w:rPr>
          <w:rFonts w:ascii="Arial" w:hAnsi="Arial" w:cs="Arial"/>
        </w:rPr>
        <w:tab/>
      </w:r>
      <w:r w:rsidR="00C633EB">
        <w:rPr>
          <w:rFonts w:ascii="Arial" w:hAnsi="Arial" w:cs="Arial"/>
        </w:rPr>
        <w:tab/>
      </w:r>
      <w:r w:rsidR="00C633EB">
        <w:rPr>
          <w:rFonts w:ascii="Arial" w:hAnsi="Arial" w:cs="Arial"/>
        </w:rPr>
        <w:tab/>
      </w:r>
      <w:r w:rsidR="00EC03B3">
        <w:rPr>
          <w:rFonts w:ascii="Arial" w:hAnsi="Arial" w:cs="Arial"/>
        </w:rPr>
        <w:t xml:space="preserve"> </w:t>
      </w:r>
      <w:r w:rsidR="00EC03B3">
        <w:rPr>
          <w:rFonts w:ascii="Arial" w:hAnsi="Arial" w:cs="Arial"/>
        </w:rPr>
        <w:tab/>
      </w:r>
      <w:r w:rsidR="00EC03B3">
        <w:rPr>
          <w:rFonts w:ascii="Arial" w:hAnsi="Arial" w:cs="Arial"/>
        </w:rPr>
        <w:tab/>
      </w:r>
      <w:r w:rsidR="00EC03B3">
        <w:rPr>
          <w:rFonts w:ascii="Arial" w:hAnsi="Arial" w:cs="Arial"/>
        </w:rPr>
        <w:tab/>
      </w:r>
      <w:r w:rsidR="00EC03B3">
        <w:rPr>
          <w:rFonts w:ascii="Arial" w:hAnsi="Arial" w:cs="Arial"/>
          <w:b/>
        </w:rPr>
        <w:t>Pan Sławomir Kaftan – skarbnik powiatu</w:t>
      </w:r>
      <w:r w:rsidR="00E310DD">
        <w:rPr>
          <w:rFonts w:ascii="Arial" w:hAnsi="Arial" w:cs="Arial"/>
          <w:b/>
        </w:rPr>
        <w:t xml:space="preserve"> </w:t>
      </w:r>
      <w:r w:rsidR="00E310DD" w:rsidRPr="00E310DD">
        <w:rPr>
          <w:rFonts w:ascii="Arial" w:hAnsi="Arial" w:cs="Arial"/>
        </w:rPr>
        <w:t>odpowiedział, że ta nadwyżka realna, która jest do podziału</w:t>
      </w:r>
      <w:r w:rsidR="008D4923">
        <w:rPr>
          <w:rFonts w:ascii="Arial" w:hAnsi="Arial" w:cs="Arial"/>
        </w:rPr>
        <w:t>,</w:t>
      </w:r>
      <w:r w:rsidR="00E310DD" w:rsidRPr="00E310DD">
        <w:rPr>
          <w:rFonts w:ascii="Arial" w:hAnsi="Arial" w:cs="Arial"/>
        </w:rPr>
        <w:t xml:space="preserve"> to jest tak jak mówił ponad 6 mln zł, czyli ta do podziału to jest 6 270 000 zł, z czego tak naprawdę do podziału jest w okolicach 3 900 000 zł, bo tak jak na ostatnim posiedzeniu Zarządu mówił są środki, na które nie mamy wpływu do podziału są środki unijne, które są z jednostek oświatowych, które nie zostały wykorzystane w zeszłym roku</w:t>
      </w:r>
      <w:r w:rsidR="00A129F0" w:rsidRPr="00E310DD">
        <w:rPr>
          <w:rFonts w:ascii="Arial" w:hAnsi="Arial" w:cs="Arial"/>
        </w:rPr>
        <w:t xml:space="preserve"> </w:t>
      </w:r>
      <w:r w:rsidR="00E310DD" w:rsidRPr="00E310DD">
        <w:rPr>
          <w:rFonts w:ascii="Arial" w:hAnsi="Arial" w:cs="Arial"/>
        </w:rPr>
        <w:t>i muszą być tak skierowane, czy tak jak mówił, jeśli chodzi o dawny Powiatowy Fundusz Ochrony Środowiska</w:t>
      </w:r>
      <w:r w:rsidR="009420F8">
        <w:rPr>
          <w:rFonts w:ascii="Arial" w:hAnsi="Arial" w:cs="Arial"/>
        </w:rPr>
        <w:t>,</w:t>
      </w:r>
      <w:r w:rsidR="00E310DD" w:rsidRPr="00E310DD">
        <w:rPr>
          <w:rFonts w:ascii="Arial" w:hAnsi="Arial" w:cs="Arial"/>
        </w:rPr>
        <w:t xml:space="preserve"> czy też o Fundusz Geodezyjny to te środki tam trafiają.</w:t>
      </w:r>
      <w:r w:rsidR="00E310DD">
        <w:rPr>
          <w:rFonts w:ascii="Arial" w:hAnsi="Arial" w:cs="Arial"/>
          <w:b/>
        </w:rPr>
        <w:t xml:space="preserve"> </w:t>
      </w:r>
      <w:r w:rsidR="00C633EB">
        <w:rPr>
          <w:rFonts w:ascii="Arial" w:hAnsi="Arial" w:cs="Arial"/>
          <w:b/>
        </w:rPr>
        <w:tab/>
      </w:r>
      <w:r w:rsidR="00C633EB">
        <w:rPr>
          <w:rFonts w:ascii="Arial" w:hAnsi="Arial" w:cs="Arial"/>
          <w:b/>
        </w:rPr>
        <w:tab/>
      </w:r>
      <w:r w:rsidR="00C633EB">
        <w:rPr>
          <w:rFonts w:ascii="Arial" w:hAnsi="Arial" w:cs="Arial"/>
          <w:b/>
        </w:rPr>
        <w:tab/>
      </w:r>
      <w:r w:rsidR="00C633EB">
        <w:rPr>
          <w:rFonts w:ascii="Arial" w:hAnsi="Arial" w:cs="Arial"/>
          <w:b/>
        </w:rPr>
        <w:tab/>
      </w:r>
      <w:r w:rsidR="00C633EB">
        <w:rPr>
          <w:rFonts w:ascii="Arial" w:hAnsi="Arial" w:cs="Arial"/>
          <w:b/>
        </w:rPr>
        <w:tab/>
      </w:r>
      <w:r w:rsidR="009420F8">
        <w:rPr>
          <w:rFonts w:ascii="Arial" w:hAnsi="Arial" w:cs="Arial"/>
          <w:b/>
        </w:rPr>
        <w:tab/>
      </w:r>
      <w:r w:rsidR="009420F8">
        <w:rPr>
          <w:rFonts w:ascii="Arial" w:hAnsi="Arial" w:cs="Arial"/>
          <w:b/>
        </w:rPr>
        <w:tab/>
      </w:r>
      <w:r w:rsidR="009420F8">
        <w:rPr>
          <w:rFonts w:ascii="Arial" w:hAnsi="Arial" w:cs="Arial"/>
          <w:b/>
        </w:rPr>
        <w:tab/>
      </w:r>
      <w:r w:rsidR="00EB600E" w:rsidRPr="009944E7">
        <w:rPr>
          <w:rFonts w:ascii="Arial" w:hAnsi="Arial" w:cs="Arial"/>
          <w:b/>
        </w:rPr>
        <w:t>Pan Jakub Jurdziński – członek Zarządu</w:t>
      </w:r>
      <w:r w:rsidR="00EB600E">
        <w:rPr>
          <w:rFonts w:ascii="Arial" w:hAnsi="Arial" w:cs="Arial"/>
        </w:rPr>
        <w:t xml:space="preserve"> </w:t>
      </w:r>
      <w:r w:rsidR="00D15AD5">
        <w:rPr>
          <w:rFonts w:ascii="Arial" w:hAnsi="Arial" w:cs="Arial"/>
        </w:rPr>
        <w:t xml:space="preserve">powtórzył, że w tabelce jest napisana nadwyżka 3 285 000 zł z groszami. Zapytał, co to jest za kwota. </w:t>
      </w:r>
      <w:r w:rsidR="00D15AD5">
        <w:rPr>
          <w:rFonts w:ascii="Arial" w:hAnsi="Arial" w:cs="Arial"/>
        </w:rPr>
        <w:tab/>
      </w:r>
      <w:r w:rsidR="00EB600E">
        <w:rPr>
          <w:rFonts w:ascii="Arial" w:hAnsi="Arial" w:cs="Arial"/>
        </w:rPr>
        <w:tab/>
      </w:r>
      <w:r w:rsidR="00EB600E">
        <w:rPr>
          <w:rFonts w:ascii="Arial" w:hAnsi="Arial" w:cs="Arial"/>
          <w:b/>
        </w:rPr>
        <w:t>Pan Sławomir Kaftan – skarbnik powiatu</w:t>
      </w:r>
      <w:r w:rsidR="00D15AD5">
        <w:rPr>
          <w:rFonts w:ascii="Arial" w:hAnsi="Arial" w:cs="Arial"/>
          <w:b/>
        </w:rPr>
        <w:t xml:space="preserve"> </w:t>
      </w:r>
      <w:r w:rsidR="00D15AD5" w:rsidRPr="00D15AD5">
        <w:rPr>
          <w:rFonts w:ascii="Arial" w:hAnsi="Arial" w:cs="Arial"/>
        </w:rPr>
        <w:t xml:space="preserve">wyjaśnił, że 3 285 000 zł to jest różnica między dochodami a wydatkami. </w:t>
      </w:r>
      <w:r w:rsidR="00C633EB" w:rsidRPr="00D15AD5">
        <w:rPr>
          <w:rFonts w:ascii="Arial" w:hAnsi="Arial" w:cs="Arial"/>
        </w:rPr>
        <w:tab/>
      </w:r>
      <w:r w:rsidR="00D15AD5" w:rsidRPr="00D15AD5">
        <w:rPr>
          <w:rFonts w:ascii="Arial" w:hAnsi="Arial" w:cs="Arial"/>
          <w:b/>
        </w:rPr>
        <w:tab/>
      </w:r>
      <w:r w:rsidR="00866EB8">
        <w:rPr>
          <w:rFonts w:ascii="Arial" w:hAnsi="Arial" w:cs="Arial"/>
          <w:b/>
        </w:rPr>
        <w:tab/>
      </w:r>
      <w:r w:rsidR="00866EB8">
        <w:rPr>
          <w:rFonts w:ascii="Arial" w:hAnsi="Arial" w:cs="Arial"/>
          <w:b/>
        </w:rPr>
        <w:tab/>
      </w:r>
      <w:r w:rsidR="00866EB8">
        <w:rPr>
          <w:rFonts w:ascii="Arial" w:hAnsi="Arial" w:cs="Arial"/>
          <w:b/>
        </w:rPr>
        <w:tab/>
      </w:r>
      <w:r w:rsidR="00866EB8">
        <w:rPr>
          <w:rFonts w:ascii="Arial" w:hAnsi="Arial" w:cs="Arial"/>
          <w:b/>
        </w:rPr>
        <w:tab/>
      </w:r>
      <w:r w:rsidR="00866EB8">
        <w:rPr>
          <w:rFonts w:ascii="Arial" w:hAnsi="Arial" w:cs="Arial"/>
          <w:b/>
        </w:rPr>
        <w:tab/>
      </w:r>
      <w:r w:rsidR="00866EB8" w:rsidRPr="009944E7">
        <w:rPr>
          <w:rFonts w:ascii="Arial" w:hAnsi="Arial" w:cs="Arial"/>
          <w:b/>
        </w:rPr>
        <w:t>Pan Jakub Jurdziński – członek Zarządu</w:t>
      </w:r>
      <w:r w:rsidR="00866EB8">
        <w:rPr>
          <w:rFonts w:ascii="Arial" w:hAnsi="Arial" w:cs="Arial"/>
          <w:b/>
        </w:rPr>
        <w:t xml:space="preserve"> </w:t>
      </w:r>
      <w:r w:rsidR="00866EB8" w:rsidRPr="00866EB8">
        <w:rPr>
          <w:rFonts w:ascii="Arial" w:hAnsi="Arial" w:cs="Arial"/>
        </w:rPr>
        <w:t xml:space="preserve">zapytał, czy takie </w:t>
      </w:r>
      <w:r w:rsidR="00866C2D">
        <w:rPr>
          <w:rFonts w:ascii="Arial" w:hAnsi="Arial" w:cs="Arial"/>
        </w:rPr>
        <w:t xml:space="preserve">jest wykonanie 3 285 000 zł, a </w:t>
      </w:r>
      <w:r w:rsidR="00866EB8" w:rsidRPr="00866EB8">
        <w:rPr>
          <w:rFonts w:ascii="Arial" w:hAnsi="Arial" w:cs="Arial"/>
        </w:rPr>
        <w:t>nadwyżka, o której mówi pan skarbnik, która będzie w czerwcu</w:t>
      </w:r>
      <w:r w:rsidR="009420F8">
        <w:rPr>
          <w:rFonts w:ascii="Arial" w:hAnsi="Arial" w:cs="Arial"/>
        </w:rPr>
        <w:t>,</w:t>
      </w:r>
      <w:r w:rsidR="00866EB8" w:rsidRPr="00866EB8">
        <w:rPr>
          <w:rFonts w:ascii="Arial" w:hAnsi="Arial" w:cs="Arial"/>
        </w:rPr>
        <w:t xml:space="preserve"> </w:t>
      </w:r>
      <w:r w:rsidR="009420F8">
        <w:rPr>
          <w:rFonts w:ascii="Arial" w:hAnsi="Arial" w:cs="Arial"/>
        </w:rPr>
        <w:br/>
      </w:r>
      <w:r w:rsidR="00866EB8" w:rsidRPr="00866EB8">
        <w:rPr>
          <w:rFonts w:ascii="Arial" w:hAnsi="Arial" w:cs="Arial"/>
        </w:rPr>
        <w:lastRenderedPageBreak/>
        <w:t>to skąd się bierze.</w:t>
      </w:r>
      <w:r w:rsidR="00866EB8" w:rsidRPr="00866EB8">
        <w:rPr>
          <w:rFonts w:ascii="Arial" w:hAnsi="Arial" w:cs="Arial"/>
        </w:rPr>
        <w:tab/>
      </w:r>
      <w:r w:rsidR="00866EB8" w:rsidRPr="00866EB8">
        <w:rPr>
          <w:rFonts w:ascii="Arial" w:hAnsi="Arial" w:cs="Arial"/>
        </w:rPr>
        <w:tab/>
      </w:r>
      <w:r w:rsidR="00866EB8">
        <w:rPr>
          <w:rFonts w:ascii="Arial" w:hAnsi="Arial" w:cs="Arial"/>
        </w:rPr>
        <w:tab/>
      </w:r>
      <w:r w:rsidR="00866EB8">
        <w:rPr>
          <w:rFonts w:ascii="Arial" w:hAnsi="Arial" w:cs="Arial"/>
        </w:rPr>
        <w:tab/>
      </w:r>
      <w:r w:rsidR="00866EB8">
        <w:rPr>
          <w:rFonts w:ascii="Arial" w:hAnsi="Arial" w:cs="Arial"/>
        </w:rPr>
        <w:tab/>
      </w:r>
      <w:r w:rsidR="00866EB8">
        <w:rPr>
          <w:rFonts w:ascii="Arial" w:hAnsi="Arial" w:cs="Arial"/>
        </w:rPr>
        <w:tab/>
      </w:r>
      <w:r w:rsidR="00866EB8">
        <w:rPr>
          <w:rFonts w:ascii="Arial" w:hAnsi="Arial" w:cs="Arial"/>
        </w:rPr>
        <w:tab/>
      </w:r>
      <w:r w:rsidR="00866EB8">
        <w:rPr>
          <w:rFonts w:ascii="Arial" w:hAnsi="Arial" w:cs="Arial"/>
        </w:rPr>
        <w:tab/>
      </w:r>
      <w:r w:rsidR="00866EB8">
        <w:rPr>
          <w:rFonts w:ascii="Arial" w:hAnsi="Arial" w:cs="Arial"/>
        </w:rPr>
        <w:tab/>
      </w:r>
      <w:r w:rsidR="00866EB8">
        <w:rPr>
          <w:rFonts w:ascii="Arial" w:hAnsi="Arial" w:cs="Arial"/>
        </w:rPr>
        <w:tab/>
      </w:r>
      <w:r w:rsidR="00866EB8">
        <w:rPr>
          <w:rFonts w:ascii="Arial" w:hAnsi="Arial" w:cs="Arial"/>
        </w:rPr>
        <w:tab/>
      </w:r>
      <w:r w:rsidR="00866EB8">
        <w:rPr>
          <w:rFonts w:ascii="Arial" w:hAnsi="Arial" w:cs="Arial"/>
          <w:b/>
        </w:rPr>
        <w:t xml:space="preserve">Pan Sławomir Kaftan – skarbnik powiatu </w:t>
      </w:r>
      <w:r w:rsidR="00866C2D">
        <w:rPr>
          <w:rFonts w:ascii="Arial" w:hAnsi="Arial" w:cs="Arial"/>
        </w:rPr>
        <w:t>odpowiedział,</w:t>
      </w:r>
      <w:r w:rsidR="00866EB8" w:rsidRPr="00866EB8">
        <w:rPr>
          <w:rFonts w:ascii="Arial" w:hAnsi="Arial" w:cs="Arial"/>
        </w:rPr>
        <w:t xml:space="preserve"> że są to </w:t>
      </w:r>
      <w:r w:rsidR="009420F8">
        <w:rPr>
          <w:rFonts w:ascii="Arial" w:hAnsi="Arial" w:cs="Arial"/>
        </w:rPr>
        <w:br/>
      </w:r>
      <w:r w:rsidR="00866EB8" w:rsidRPr="00866EB8">
        <w:rPr>
          <w:rFonts w:ascii="Arial" w:hAnsi="Arial" w:cs="Arial"/>
        </w:rPr>
        <w:t>dochody</w:t>
      </w:r>
      <w:r w:rsidR="009420F8">
        <w:rPr>
          <w:rFonts w:ascii="Arial" w:hAnsi="Arial" w:cs="Arial"/>
        </w:rPr>
        <w:t xml:space="preserve"> minus</w:t>
      </w:r>
      <w:r w:rsidR="00866EB8" w:rsidRPr="00866EB8">
        <w:rPr>
          <w:rFonts w:ascii="Arial" w:hAnsi="Arial" w:cs="Arial"/>
        </w:rPr>
        <w:t xml:space="preserve"> wydatki, ale jeszcze mieliśmy przychody i rozchody. Pierwotnie przychody pochodziły z nadwyżki z roku 2019 oraz był przychód planowany </w:t>
      </w:r>
      <w:r w:rsidR="009420F8">
        <w:rPr>
          <w:rFonts w:ascii="Arial" w:hAnsi="Arial" w:cs="Arial"/>
        </w:rPr>
        <w:br/>
      </w:r>
      <w:r w:rsidR="00866EB8" w:rsidRPr="00866EB8">
        <w:rPr>
          <w:rFonts w:ascii="Arial" w:hAnsi="Arial" w:cs="Arial"/>
        </w:rPr>
        <w:t xml:space="preserve">w wysokości 6 mln zł do zaciągnięcia w kredycie, natomiast tylko i wyłącznie zaciągnęliśmy bodajże 3 mln zł. </w:t>
      </w:r>
      <w:r w:rsidR="00866EB8" w:rsidRPr="00866EB8">
        <w:rPr>
          <w:rFonts w:ascii="Arial" w:hAnsi="Arial" w:cs="Arial"/>
        </w:rPr>
        <w:tab/>
      </w:r>
      <w:r w:rsidR="009420F8">
        <w:rPr>
          <w:rFonts w:ascii="Arial" w:hAnsi="Arial" w:cs="Arial"/>
        </w:rPr>
        <w:tab/>
      </w:r>
      <w:r w:rsidR="009420F8">
        <w:rPr>
          <w:rFonts w:ascii="Arial" w:hAnsi="Arial" w:cs="Arial"/>
        </w:rPr>
        <w:tab/>
      </w:r>
      <w:r w:rsidR="009420F8">
        <w:rPr>
          <w:rFonts w:ascii="Arial" w:hAnsi="Arial" w:cs="Arial"/>
        </w:rPr>
        <w:tab/>
      </w:r>
      <w:r w:rsidR="009420F8">
        <w:rPr>
          <w:rFonts w:ascii="Arial" w:hAnsi="Arial" w:cs="Arial"/>
        </w:rPr>
        <w:tab/>
      </w:r>
      <w:r w:rsidR="009420F8">
        <w:rPr>
          <w:rFonts w:ascii="Arial" w:hAnsi="Arial" w:cs="Arial"/>
        </w:rPr>
        <w:tab/>
      </w:r>
      <w:r w:rsidR="009420F8">
        <w:rPr>
          <w:rFonts w:ascii="Arial" w:hAnsi="Arial" w:cs="Arial"/>
        </w:rPr>
        <w:tab/>
      </w:r>
      <w:r w:rsidR="009420F8">
        <w:rPr>
          <w:rFonts w:ascii="Arial" w:hAnsi="Arial" w:cs="Arial"/>
        </w:rPr>
        <w:tab/>
      </w:r>
      <w:r w:rsidR="009420F8">
        <w:rPr>
          <w:rFonts w:ascii="Arial" w:hAnsi="Arial" w:cs="Arial"/>
        </w:rPr>
        <w:tab/>
      </w:r>
      <w:r w:rsidR="00866EB8" w:rsidRPr="009944E7">
        <w:rPr>
          <w:rFonts w:ascii="Arial" w:hAnsi="Arial" w:cs="Arial"/>
          <w:b/>
        </w:rPr>
        <w:t>Pan Jakub Jurdziński – członek Zarządu</w:t>
      </w:r>
      <w:r w:rsidR="00866EB8">
        <w:rPr>
          <w:rFonts w:ascii="Arial" w:hAnsi="Arial" w:cs="Arial"/>
          <w:b/>
        </w:rPr>
        <w:t xml:space="preserve"> </w:t>
      </w:r>
      <w:r w:rsidR="00866EB8">
        <w:rPr>
          <w:rFonts w:ascii="Arial" w:hAnsi="Arial" w:cs="Arial"/>
        </w:rPr>
        <w:t xml:space="preserve">powiedział, że jakoś nie nadążał </w:t>
      </w:r>
      <w:r w:rsidR="00880877">
        <w:rPr>
          <w:rFonts w:ascii="Arial" w:hAnsi="Arial" w:cs="Arial"/>
        </w:rPr>
        <w:br/>
      </w:r>
      <w:r w:rsidR="00866EB8">
        <w:rPr>
          <w:rFonts w:ascii="Arial" w:hAnsi="Arial" w:cs="Arial"/>
        </w:rPr>
        <w:t xml:space="preserve">za tym wszystkim, czyli 3 900 000 zł ma być tej nadwyżki. </w:t>
      </w:r>
      <w:r w:rsidR="00866EB8">
        <w:rPr>
          <w:rFonts w:ascii="Arial" w:hAnsi="Arial" w:cs="Arial"/>
        </w:rPr>
        <w:tab/>
      </w:r>
      <w:r w:rsidR="00866EB8">
        <w:rPr>
          <w:rFonts w:ascii="Arial" w:hAnsi="Arial" w:cs="Arial"/>
        </w:rPr>
        <w:tab/>
      </w:r>
      <w:r w:rsidR="00866EB8">
        <w:rPr>
          <w:rFonts w:ascii="Arial" w:hAnsi="Arial" w:cs="Arial"/>
        </w:rPr>
        <w:tab/>
      </w:r>
      <w:r w:rsidR="00866EB8">
        <w:rPr>
          <w:rFonts w:ascii="Arial" w:hAnsi="Arial" w:cs="Arial"/>
        </w:rPr>
        <w:tab/>
      </w:r>
      <w:r w:rsidR="00866EB8">
        <w:rPr>
          <w:rFonts w:ascii="Arial" w:hAnsi="Arial" w:cs="Arial"/>
        </w:rPr>
        <w:tab/>
      </w:r>
      <w:r w:rsidR="00866EB8">
        <w:rPr>
          <w:rFonts w:ascii="Arial" w:hAnsi="Arial" w:cs="Arial"/>
          <w:b/>
        </w:rPr>
        <w:t>Pan Sławomir Kaftan – skarbnik powiatu</w:t>
      </w:r>
      <w:r w:rsidR="00866EB8">
        <w:rPr>
          <w:rFonts w:ascii="Arial" w:hAnsi="Arial" w:cs="Arial"/>
        </w:rPr>
        <w:t xml:space="preserve"> odpowiedział, że tej do podziału. Dodał, ż 6 200 000 zł to są tzw. wolne środki budżetowe, z których do podziału będzie </w:t>
      </w:r>
      <w:r w:rsidR="00866EB8" w:rsidRPr="009420F8">
        <w:rPr>
          <w:rFonts w:ascii="Arial" w:hAnsi="Arial" w:cs="Arial"/>
          <w:i/>
        </w:rPr>
        <w:t>de facto</w:t>
      </w:r>
      <w:r w:rsidR="00866EB8">
        <w:rPr>
          <w:rFonts w:ascii="Arial" w:hAnsi="Arial" w:cs="Arial"/>
        </w:rPr>
        <w:t xml:space="preserve"> 3 900 000 zł, ponieważ tak jak mówił są środki, których  nie można przekazać na inne cele. Jak nie mamy </w:t>
      </w:r>
      <w:r w:rsidR="009420F8">
        <w:rPr>
          <w:rFonts w:ascii="Arial" w:hAnsi="Arial" w:cs="Arial"/>
        </w:rPr>
        <w:t>s</w:t>
      </w:r>
      <w:r w:rsidR="00866EB8">
        <w:rPr>
          <w:rFonts w:ascii="Arial" w:hAnsi="Arial" w:cs="Arial"/>
        </w:rPr>
        <w:t>konkretyzowanych celów w przypadku środkó</w:t>
      </w:r>
      <w:r w:rsidR="0048082E">
        <w:rPr>
          <w:rFonts w:ascii="Arial" w:hAnsi="Arial" w:cs="Arial"/>
        </w:rPr>
        <w:t>w</w:t>
      </w:r>
      <w:r w:rsidR="00866EB8">
        <w:rPr>
          <w:rFonts w:ascii="Arial" w:hAnsi="Arial" w:cs="Arial"/>
        </w:rPr>
        <w:t>, które otrzymaliśmy bodajże 2.</w:t>
      </w:r>
      <w:r w:rsidR="00880877">
        <w:rPr>
          <w:rFonts w:ascii="Arial" w:hAnsi="Arial" w:cs="Arial"/>
        </w:rPr>
        <w:t xml:space="preserve">września 1 </w:t>
      </w:r>
      <w:r w:rsidR="00866EB8">
        <w:rPr>
          <w:rFonts w:ascii="Arial" w:hAnsi="Arial" w:cs="Arial"/>
        </w:rPr>
        <w:t>5</w:t>
      </w:r>
      <w:r w:rsidR="0048082E">
        <w:rPr>
          <w:rFonts w:ascii="Arial" w:hAnsi="Arial" w:cs="Arial"/>
        </w:rPr>
        <w:t xml:space="preserve">60 000 zł, które były </w:t>
      </w:r>
      <w:r w:rsidR="00866C2D">
        <w:rPr>
          <w:rFonts w:ascii="Arial" w:hAnsi="Arial" w:cs="Arial"/>
        </w:rPr>
        <w:br/>
      </w:r>
      <w:r w:rsidR="0048082E">
        <w:rPr>
          <w:rFonts w:ascii="Arial" w:hAnsi="Arial" w:cs="Arial"/>
        </w:rPr>
        <w:t xml:space="preserve">na inwestycje </w:t>
      </w:r>
      <w:r w:rsidR="00641214">
        <w:rPr>
          <w:rFonts w:ascii="Arial" w:hAnsi="Arial" w:cs="Arial"/>
        </w:rPr>
        <w:t xml:space="preserve">z tych  środków były robione jakieś drogi, zakup ciągnika dla Powiatowego Zarządu Dróg, samochodu dla </w:t>
      </w:r>
      <w:r w:rsidR="00AD704B">
        <w:rPr>
          <w:rFonts w:ascii="Arial" w:hAnsi="Arial" w:cs="Arial"/>
        </w:rPr>
        <w:t>ch</w:t>
      </w:r>
      <w:r w:rsidR="00641214">
        <w:rPr>
          <w:rFonts w:ascii="Arial" w:hAnsi="Arial" w:cs="Arial"/>
        </w:rPr>
        <w:t>o</w:t>
      </w:r>
      <w:r w:rsidR="00AD704B">
        <w:rPr>
          <w:rFonts w:ascii="Arial" w:hAnsi="Arial" w:cs="Arial"/>
        </w:rPr>
        <w:t>c</w:t>
      </w:r>
      <w:r w:rsidR="00641214">
        <w:rPr>
          <w:rFonts w:ascii="Arial" w:hAnsi="Arial" w:cs="Arial"/>
        </w:rPr>
        <w:t>i</w:t>
      </w:r>
      <w:r w:rsidR="00AD704B">
        <w:rPr>
          <w:rFonts w:ascii="Arial" w:hAnsi="Arial" w:cs="Arial"/>
        </w:rPr>
        <w:t>a</w:t>
      </w:r>
      <w:r w:rsidR="00641214">
        <w:rPr>
          <w:rFonts w:ascii="Arial" w:hAnsi="Arial" w:cs="Arial"/>
        </w:rPr>
        <w:t>żby ZS nr 1</w:t>
      </w:r>
      <w:r w:rsidR="009420F8">
        <w:rPr>
          <w:rFonts w:ascii="Arial" w:hAnsi="Arial" w:cs="Arial"/>
        </w:rPr>
        <w:t>,</w:t>
      </w:r>
      <w:r w:rsidR="00641214">
        <w:rPr>
          <w:rFonts w:ascii="Arial" w:hAnsi="Arial" w:cs="Arial"/>
        </w:rPr>
        <w:t xml:space="preserve"> czy wyposażenia</w:t>
      </w:r>
      <w:r w:rsidR="00866C2D">
        <w:rPr>
          <w:rFonts w:ascii="Arial" w:hAnsi="Arial" w:cs="Arial"/>
        </w:rPr>
        <w:br/>
      </w:r>
      <w:r w:rsidR="00641214">
        <w:rPr>
          <w:rFonts w:ascii="Arial" w:hAnsi="Arial" w:cs="Arial"/>
        </w:rPr>
        <w:t>do hali sportowej</w:t>
      </w:r>
      <w:r w:rsidR="009420F8">
        <w:rPr>
          <w:rFonts w:ascii="Arial" w:hAnsi="Arial" w:cs="Arial"/>
        </w:rPr>
        <w:t>,</w:t>
      </w:r>
      <w:r w:rsidR="00641214">
        <w:rPr>
          <w:rFonts w:ascii="Arial" w:hAnsi="Arial" w:cs="Arial"/>
        </w:rPr>
        <w:t xml:space="preserve"> to zostało nam jeszcze ponad 200 tys. zł </w:t>
      </w:r>
      <w:r w:rsidR="00AD704B">
        <w:rPr>
          <w:rFonts w:ascii="Arial" w:hAnsi="Arial" w:cs="Arial"/>
        </w:rPr>
        <w:t>i</w:t>
      </w:r>
      <w:r w:rsidR="00866C2D">
        <w:rPr>
          <w:rFonts w:ascii="Arial" w:hAnsi="Arial" w:cs="Arial"/>
        </w:rPr>
        <w:t xml:space="preserve"> tymi środkami można podzielić </w:t>
      </w:r>
      <w:r w:rsidR="00AD704B">
        <w:rPr>
          <w:rFonts w:ascii="Arial" w:hAnsi="Arial" w:cs="Arial"/>
        </w:rPr>
        <w:t xml:space="preserve">w określonym zakresie, czyli wydatków inwestycyjnych </w:t>
      </w:r>
      <w:r w:rsidR="009420F8">
        <w:rPr>
          <w:rFonts w:ascii="Arial" w:hAnsi="Arial" w:cs="Arial"/>
        </w:rPr>
        <w:t xml:space="preserve">- </w:t>
      </w:r>
      <w:r w:rsidR="00866C2D">
        <w:rPr>
          <w:rFonts w:ascii="Arial" w:hAnsi="Arial" w:cs="Arial"/>
        </w:rPr>
        <w:t xml:space="preserve">nie można tych ponad </w:t>
      </w:r>
      <w:r w:rsidR="00AD704B">
        <w:rPr>
          <w:rFonts w:ascii="Arial" w:hAnsi="Arial" w:cs="Arial"/>
        </w:rPr>
        <w:t xml:space="preserve">200 tys. </w:t>
      </w:r>
      <w:r w:rsidR="009420F8">
        <w:rPr>
          <w:rFonts w:ascii="Arial" w:hAnsi="Arial" w:cs="Arial"/>
        </w:rPr>
        <w:t>z</w:t>
      </w:r>
      <w:r w:rsidR="00AD704B">
        <w:rPr>
          <w:rFonts w:ascii="Arial" w:hAnsi="Arial" w:cs="Arial"/>
        </w:rPr>
        <w:t>ł przenieść na wydatki bieżące. Są pewne obwarowania</w:t>
      </w:r>
      <w:r w:rsidR="009420F8">
        <w:rPr>
          <w:rFonts w:ascii="Arial" w:hAnsi="Arial" w:cs="Arial"/>
        </w:rPr>
        <w:t>,</w:t>
      </w:r>
      <w:r w:rsidR="00AD704B">
        <w:rPr>
          <w:rFonts w:ascii="Arial" w:hAnsi="Arial" w:cs="Arial"/>
        </w:rPr>
        <w:t xml:space="preserve"> dlatego chociaż ta nadwyżka jest większa jak co roku</w:t>
      </w:r>
      <w:r w:rsidR="009420F8">
        <w:rPr>
          <w:rFonts w:ascii="Arial" w:hAnsi="Arial" w:cs="Arial"/>
        </w:rPr>
        <w:t>,</w:t>
      </w:r>
      <w:r w:rsidR="00AD704B">
        <w:rPr>
          <w:rFonts w:ascii="Arial" w:hAnsi="Arial" w:cs="Arial"/>
        </w:rPr>
        <w:t xml:space="preserve"> to możliwość podziału tych wolnych środków jest ograniczona. </w:t>
      </w:r>
      <w:r w:rsidR="00AD704B">
        <w:rPr>
          <w:rFonts w:ascii="Arial" w:hAnsi="Arial" w:cs="Arial"/>
        </w:rPr>
        <w:tab/>
      </w:r>
      <w:r w:rsidR="00AD704B">
        <w:rPr>
          <w:rFonts w:ascii="Arial" w:hAnsi="Arial" w:cs="Arial"/>
        </w:rPr>
        <w:tab/>
      </w:r>
      <w:r w:rsidR="00AD704B">
        <w:rPr>
          <w:rFonts w:ascii="Arial" w:hAnsi="Arial" w:cs="Arial"/>
        </w:rPr>
        <w:tab/>
      </w:r>
      <w:r w:rsidR="00AD704B">
        <w:rPr>
          <w:rFonts w:ascii="Arial" w:hAnsi="Arial" w:cs="Arial"/>
        </w:rPr>
        <w:tab/>
        <w:t xml:space="preserve"> </w:t>
      </w:r>
      <w:r w:rsidR="00866EB8" w:rsidRPr="00866EB8">
        <w:rPr>
          <w:rFonts w:ascii="Arial" w:hAnsi="Arial" w:cs="Arial"/>
        </w:rPr>
        <w:tab/>
      </w:r>
      <w:r w:rsidR="00866EB8" w:rsidRPr="00866EB8">
        <w:rPr>
          <w:rFonts w:ascii="Arial" w:hAnsi="Arial" w:cs="Arial"/>
        </w:rPr>
        <w:tab/>
      </w:r>
      <w:r w:rsidR="00866EB8" w:rsidRPr="00866EB8">
        <w:rPr>
          <w:rFonts w:ascii="Arial" w:hAnsi="Arial" w:cs="Arial"/>
        </w:rPr>
        <w:tab/>
      </w:r>
      <w:r w:rsidR="00866EB8" w:rsidRPr="00866EB8">
        <w:rPr>
          <w:rFonts w:ascii="Arial" w:hAnsi="Arial" w:cs="Arial"/>
          <w:b/>
        </w:rPr>
        <w:tab/>
      </w:r>
      <w:r w:rsidR="00866C2D">
        <w:rPr>
          <w:rFonts w:ascii="Arial" w:hAnsi="Arial" w:cs="Arial"/>
          <w:b/>
        </w:rPr>
        <w:tab/>
      </w:r>
      <w:r w:rsidR="00A129F0">
        <w:rPr>
          <w:rFonts w:ascii="Arial" w:hAnsi="Arial" w:cs="Arial"/>
          <w:b/>
        </w:rPr>
        <w:t>Pan Krzysztof Dziuba – wicestarosta wieluński</w:t>
      </w:r>
      <w:r w:rsidR="00AD704B">
        <w:rPr>
          <w:rFonts w:ascii="Arial" w:hAnsi="Arial" w:cs="Arial"/>
          <w:b/>
        </w:rPr>
        <w:t xml:space="preserve"> </w:t>
      </w:r>
      <w:r w:rsidR="00AD704B" w:rsidRPr="00AD704B">
        <w:rPr>
          <w:rFonts w:ascii="Arial" w:hAnsi="Arial" w:cs="Arial"/>
        </w:rPr>
        <w:t>aby wyjaśnić</w:t>
      </w:r>
      <w:r w:rsidR="00AD704B">
        <w:rPr>
          <w:rFonts w:ascii="Arial" w:hAnsi="Arial" w:cs="Arial"/>
        </w:rPr>
        <w:t xml:space="preserve"> to do ko</w:t>
      </w:r>
      <w:r w:rsidR="00AD704B" w:rsidRPr="00AD704B">
        <w:rPr>
          <w:rFonts w:ascii="Arial" w:hAnsi="Arial" w:cs="Arial"/>
        </w:rPr>
        <w:t xml:space="preserve">ńca </w:t>
      </w:r>
      <w:r w:rsidR="00AD704B">
        <w:rPr>
          <w:rFonts w:ascii="Arial" w:hAnsi="Arial" w:cs="Arial"/>
        </w:rPr>
        <w:t xml:space="preserve">jakby takie zestawienie stworzyć, skąd, które się wzięły i które są już znaczone </w:t>
      </w:r>
      <w:r w:rsidR="00C949F8">
        <w:rPr>
          <w:rFonts w:ascii="Arial" w:hAnsi="Arial" w:cs="Arial"/>
        </w:rPr>
        <w:br/>
      </w:r>
      <w:r w:rsidR="00AD704B">
        <w:rPr>
          <w:rFonts w:ascii="Arial" w:hAnsi="Arial" w:cs="Arial"/>
        </w:rPr>
        <w:t xml:space="preserve">i nie do ruszenia. Dodał, żeby to zrobić, aby członkowie Zarządu </w:t>
      </w:r>
      <w:r w:rsidR="00C949F8">
        <w:rPr>
          <w:rFonts w:ascii="Arial" w:hAnsi="Arial" w:cs="Arial"/>
        </w:rPr>
        <w:t xml:space="preserve">mogli się zapoznać. </w:t>
      </w:r>
      <w:r w:rsidR="00C949F8">
        <w:rPr>
          <w:rFonts w:ascii="Arial" w:hAnsi="Arial" w:cs="Arial"/>
        </w:rPr>
        <w:tab/>
      </w:r>
      <w:r w:rsidR="00AD704B" w:rsidRPr="00AD704B">
        <w:rPr>
          <w:rFonts w:ascii="Arial" w:hAnsi="Arial" w:cs="Arial"/>
          <w:b/>
        </w:rPr>
        <w:t xml:space="preserve">Pan Sławomir Kaftan – skarbnik powiatu   </w:t>
      </w:r>
      <w:r w:rsidR="00AD704B" w:rsidRPr="00AD704B">
        <w:rPr>
          <w:rFonts w:ascii="Arial" w:hAnsi="Arial" w:cs="Arial"/>
        </w:rPr>
        <w:t xml:space="preserve">odpowiedział,  że jutro członkowie Zarządu </w:t>
      </w:r>
      <w:r w:rsidR="00C949F8">
        <w:rPr>
          <w:rFonts w:ascii="Arial" w:hAnsi="Arial" w:cs="Arial"/>
        </w:rPr>
        <w:t xml:space="preserve">to </w:t>
      </w:r>
      <w:r w:rsidR="00AD704B" w:rsidRPr="00AD704B">
        <w:rPr>
          <w:rFonts w:ascii="Arial" w:hAnsi="Arial" w:cs="Arial"/>
        </w:rPr>
        <w:t>otrzymają.</w:t>
      </w:r>
      <w:r w:rsidR="00AD704B">
        <w:rPr>
          <w:rFonts w:ascii="Arial" w:hAnsi="Arial" w:cs="Arial"/>
        </w:rPr>
        <w:t xml:space="preserve"> </w:t>
      </w:r>
      <w:r w:rsidR="00AD704B">
        <w:rPr>
          <w:rFonts w:ascii="Arial" w:hAnsi="Arial" w:cs="Arial"/>
        </w:rPr>
        <w:tab/>
      </w:r>
      <w:r w:rsidR="00AD704B">
        <w:rPr>
          <w:rFonts w:ascii="Arial" w:hAnsi="Arial" w:cs="Arial"/>
        </w:rPr>
        <w:tab/>
      </w:r>
      <w:r w:rsidR="00AD704B">
        <w:rPr>
          <w:rFonts w:ascii="Arial" w:hAnsi="Arial" w:cs="Arial"/>
        </w:rPr>
        <w:tab/>
      </w:r>
      <w:r w:rsidR="00AD704B">
        <w:rPr>
          <w:rFonts w:ascii="Arial" w:hAnsi="Arial" w:cs="Arial"/>
        </w:rPr>
        <w:tab/>
      </w:r>
      <w:r w:rsidR="00AD704B">
        <w:rPr>
          <w:rFonts w:ascii="Arial" w:hAnsi="Arial" w:cs="Arial"/>
        </w:rPr>
        <w:tab/>
      </w:r>
      <w:r w:rsidR="00AD704B">
        <w:rPr>
          <w:rFonts w:ascii="Arial" w:hAnsi="Arial" w:cs="Arial"/>
        </w:rPr>
        <w:tab/>
      </w:r>
      <w:r w:rsidR="00AD704B">
        <w:rPr>
          <w:rFonts w:ascii="Arial" w:hAnsi="Arial" w:cs="Arial"/>
        </w:rPr>
        <w:tab/>
      </w:r>
      <w:r w:rsidR="00236AA0">
        <w:rPr>
          <w:rFonts w:ascii="Arial" w:hAnsi="Arial" w:cs="Arial"/>
        </w:rPr>
        <w:tab/>
      </w:r>
      <w:r w:rsidR="00AD704B">
        <w:rPr>
          <w:rFonts w:ascii="Arial" w:hAnsi="Arial" w:cs="Arial"/>
          <w:b/>
        </w:rPr>
        <w:t>Pan Krzysztof Dziuba – wicestarosta wieluński</w:t>
      </w:r>
      <w:r w:rsidR="00AD704B" w:rsidRPr="00AD704B">
        <w:rPr>
          <w:rFonts w:ascii="Arial" w:hAnsi="Arial" w:cs="Arial"/>
          <w:i/>
        </w:rPr>
        <w:t xml:space="preserve"> </w:t>
      </w:r>
      <w:r w:rsidR="00AD704B" w:rsidRPr="00AD704B">
        <w:rPr>
          <w:rFonts w:ascii="Arial" w:hAnsi="Arial" w:cs="Arial"/>
        </w:rPr>
        <w:t xml:space="preserve">zarządził głosowanie </w:t>
      </w:r>
      <w:r w:rsidR="00AD704B">
        <w:rPr>
          <w:rFonts w:ascii="Arial" w:hAnsi="Arial" w:cs="Arial"/>
        </w:rPr>
        <w:br/>
      </w:r>
      <w:r w:rsidR="00AD704B" w:rsidRPr="00AD704B">
        <w:rPr>
          <w:rFonts w:ascii="Arial" w:hAnsi="Arial" w:cs="Arial"/>
        </w:rPr>
        <w:t>w sprawie przyjęcia informacji z wykonania budżetu Powiatu Wieluńskiego za 2020 r. i pod</w:t>
      </w:r>
      <w:r w:rsidR="00880877">
        <w:rPr>
          <w:rFonts w:ascii="Arial" w:hAnsi="Arial" w:cs="Arial"/>
        </w:rPr>
        <w:t>anie do publicznej wiadomości.</w:t>
      </w:r>
    </w:p>
    <w:p w:rsidR="009944E7" w:rsidRDefault="009944E7" w:rsidP="009944E7">
      <w:pPr>
        <w:pStyle w:val="Tekstpodstawowy"/>
        <w:ind w:firstLine="708"/>
        <w:jc w:val="both"/>
        <w:rPr>
          <w:rFonts w:eastAsia="Calibri"/>
        </w:rPr>
      </w:pPr>
    </w:p>
    <w:p w:rsidR="009944E7" w:rsidRPr="009944E7" w:rsidRDefault="009944E7" w:rsidP="009944E7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</w:rPr>
      </w:pPr>
      <w:r w:rsidRPr="009944E7">
        <w:rPr>
          <w:rFonts w:ascii="Arial" w:hAnsi="Arial" w:cs="Arial"/>
          <w:i/>
        </w:rPr>
        <w:t>Zarząd Powiatu w Wieluniu jednogłośnie (przy 4 gł</w:t>
      </w:r>
      <w:r w:rsidR="00AD704B">
        <w:rPr>
          <w:rFonts w:ascii="Arial" w:hAnsi="Arial" w:cs="Arial"/>
          <w:i/>
        </w:rPr>
        <w:t xml:space="preserve">osach „za”) przyjął informację </w:t>
      </w:r>
      <w:r w:rsidRPr="009944E7">
        <w:rPr>
          <w:rFonts w:ascii="Arial" w:hAnsi="Arial" w:cs="Arial"/>
          <w:i/>
        </w:rPr>
        <w:t xml:space="preserve">z wykonania budżetu Powiatu Wieluńskiego za 2020 r. i podał do publicznej wiadomości (głosowało 4 członków Zarządu). </w:t>
      </w:r>
    </w:p>
    <w:p w:rsidR="00E24D7C" w:rsidRDefault="00E24D7C" w:rsidP="00DF67B1">
      <w:pPr>
        <w:pStyle w:val="Tekstpodstawowy"/>
        <w:ind w:firstLine="708"/>
        <w:rPr>
          <w:rFonts w:ascii="Arial" w:eastAsia="Calibri" w:hAnsi="Arial" w:cs="Arial"/>
          <w:i/>
          <w:sz w:val="24"/>
        </w:rPr>
      </w:pPr>
      <w:r w:rsidRPr="00E24D7C">
        <w:rPr>
          <w:rFonts w:ascii="Arial" w:eastAsia="Calibri" w:hAnsi="Arial" w:cs="Arial"/>
          <w:i/>
          <w:sz w:val="24"/>
        </w:rPr>
        <w:t xml:space="preserve">Materiał w ww. sprawie stanowi załącznik do protokołu. </w:t>
      </w:r>
    </w:p>
    <w:p w:rsidR="00E24D7C" w:rsidRDefault="00E24D7C" w:rsidP="00DF67B1">
      <w:pPr>
        <w:pStyle w:val="Tekstpodstawowy"/>
        <w:ind w:firstLine="708"/>
        <w:rPr>
          <w:rFonts w:ascii="Arial" w:eastAsia="Calibri" w:hAnsi="Arial" w:cs="Arial"/>
          <w:i/>
          <w:sz w:val="24"/>
        </w:rPr>
      </w:pPr>
    </w:p>
    <w:p w:rsidR="00E24D7C" w:rsidRPr="00EA20F8" w:rsidRDefault="00EA20F8" w:rsidP="00EA20F8">
      <w:pPr>
        <w:pStyle w:val="Nagwek1"/>
        <w:numPr>
          <w:ilvl w:val="0"/>
          <w:numId w:val="0"/>
        </w:numPr>
        <w:tabs>
          <w:tab w:val="left" w:pos="993"/>
        </w:tabs>
        <w:ind w:left="2556"/>
        <w:rPr>
          <w:rFonts w:ascii="Arial" w:eastAsia="Calibri" w:hAnsi="Arial" w:cs="Arial"/>
          <w:b/>
          <w:color w:val="auto"/>
          <w:sz w:val="24"/>
          <w:szCs w:val="24"/>
        </w:rPr>
      </w:pPr>
      <w:r>
        <w:rPr>
          <w:rFonts w:ascii="Arial" w:eastAsia="Calibri" w:hAnsi="Arial" w:cs="Arial"/>
          <w:b/>
          <w:color w:val="auto"/>
          <w:sz w:val="24"/>
          <w:szCs w:val="24"/>
        </w:rPr>
        <w:lastRenderedPageBreak/>
        <w:tab/>
      </w:r>
      <w:r>
        <w:rPr>
          <w:rFonts w:ascii="Arial" w:eastAsia="Calibri" w:hAnsi="Arial" w:cs="Arial"/>
          <w:b/>
          <w:color w:val="auto"/>
          <w:sz w:val="24"/>
          <w:szCs w:val="24"/>
        </w:rPr>
        <w:tab/>
      </w:r>
      <w:r>
        <w:rPr>
          <w:rFonts w:ascii="Arial" w:eastAsia="Calibri" w:hAnsi="Arial" w:cs="Arial"/>
          <w:b/>
          <w:color w:val="auto"/>
          <w:sz w:val="24"/>
          <w:szCs w:val="24"/>
        </w:rPr>
        <w:tab/>
      </w:r>
      <w:r w:rsidRPr="00EA20F8">
        <w:rPr>
          <w:rFonts w:ascii="Arial" w:eastAsia="Calibri" w:hAnsi="Arial" w:cs="Arial"/>
          <w:b/>
          <w:color w:val="auto"/>
          <w:sz w:val="24"/>
          <w:szCs w:val="24"/>
        </w:rPr>
        <w:t>Pkt 16</w:t>
      </w:r>
    </w:p>
    <w:p w:rsidR="00880877" w:rsidRPr="00880877" w:rsidRDefault="00880877" w:rsidP="00880877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b/>
          <w:i/>
        </w:rPr>
      </w:pPr>
      <w:r w:rsidRPr="00880877">
        <w:rPr>
          <w:rFonts w:ascii="Arial" w:hAnsi="Arial" w:cs="Arial"/>
          <w:b/>
        </w:rPr>
        <w:t>Przyjęcie sprawozdania finansowego Powiatu Wieluńskiego za 2020 r</w:t>
      </w:r>
      <w:r w:rsidRPr="00880877">
        <w:rPr>
          <w:rFonts w:ascii="Arial" w:hAnsi="Arial" w:cs="Arial"/>
          <w:b/>
          <w:i/>
        </w:rPr>
        <w:t>. – temat sesyjny.</w:t>
      </w:r>
    </w:p>
    <w:p w:rsidR="00EA20F8" w:rsidRDefault="00EA20F8" w:rsidP="00EA20F8">
      <w:pPr>
        <w:pStyle w:val="Tekstpodstawowy"/>
        <w:rPr>
          <w:rFonts w:eastAsia="Calibri"/>
        </w:rPr>
      </w:pPr>
    </w:p>
    <w:p w:rsidR="00880877" w:rsidRDefault="00880877" w:rsidP="000D3912">
      <w:pPr>
        <w:pStyle w:val="Tekstpodstawowy"/>
        <w:spacing w:line="360" w:lineRule="auto"/>
        <w:ind w:firstLine="709"/>
        <w:jc w:val="both"/>
        <w:rPr>
          <w:rFonts w:ascii="Arial" w:hAnsi="Arial" w:cs="Arial"/>
          <w:sz w:val="24"/>
        </w:rPr>
      </w:pPr>
      <w:r w:rsidRPr="00880877">
        <w:rPr>
          <w:rFonts w:ascii="Arial" w:hAnsi="Arial" w:cs="Arial"/>
          <w:b/>
          <w:sz w:val="24"/>
        </w:rPr>
        <w:t>Pan Krzysztof Dziuba – wicestarosta wieluński</w:t>
      </w:r>
      <w:r w:rsidRPr="00880877">
        <w:rPr>
          <w:rFonts w:ascii="Arial" w:hAnsi="Arial" w:cs="Arial"/>
          <w:i/>
          <w:sz w:val="24"/>
        </w:rPr>
        <w:t xml:space="preserve"> </w:t>
      </w:r>
      <w:r w:rsidRPr="00880877">
        <w:rPr>
          <w:rFonts w:ascii="Arial" w:hAnsi="Arial" w:cs="Arial"/>
          <w:sz w:val="24"/>
        </w:rPr>
        <w:t>udzielił głosu panu skarbnikowi.</w:t>
      </w:r>
      <w:r w:rsidRPr="00880877">
        <w:rPr>
          <w:rFonts w:ascii="Arial" w:hAnsi="Arial" w:cs="Arial"/>
          <w:sz w:val="24"/>
        </w:rPr>
        <w:tab/>
      </w:r>
      <w:r w:rsidR="00E40FEA">
        <w:rPr>
          <w:rFonts w:ascii="Arial" w:hAnsi="Arial" w:cs="Arial"/>
          <w:sz w:val="24"/>
        </w:rPr>
        <w:tab/>
      </w:r>
      <w:r w:rsidR="00E40FEA">
        <w:rPr>
          <w:rFonts w:ascii="Arial" w:hAnsi="Arial" w:cs="Arial"/>
          <w:sz w:val="24"/>
        </w:rPr>
        <w:tab/>
      </w:r>
      <w:r w:rsidR="00E40FEA">
        <w:rPr>
          <w:rFonts w:ascii="Arial" w:hAnsi="Arial" w:cs="Arial"/>
          <w:sz w:val="24"/>
        </w:rPr>
        <w:tab/>
      </w:r>
      <w:r w:rsidR="00E40FEA">
        <w:rPr>
          <w:rFonts w:ascii="Arial" w:hAnsi="Arial" w:cs="Arial"/>
          <w:sz w:val="24"/>
        </w:rPr>
        <w:tab/>
      </w:r>
      <w:r w:rsidR="00E40FEA">
        <w:rPr>
          <w:rFonts w:ascii="Arial" w:hAnsi="Arial" w:cs="Arial"/>
          <w:sz w:val="24"/>
        </w:rPr>
        <w:tab/>
      </w:r>
      <w:r w:rsidR="00E40FEA">
        <w:rPr>
          <w:rFonts w:ascii="Arial" w:hAnsi="Arial" w:cs="Arial"/>
          <w:sz w:val="24"/>
        </w:rPr>
        <w:tab/>
      </w:r>
      <w:r w:rsidR="00E40FEA">
        <w:rPr>
          <w:rFonts w:ascii="Arial" w:hAnsi="Arial" w:cs="Arial"/>
          <w:sz w:val="24"/>
        </w:rPr>
        <w:tab/>
      </w:r>
      <w:r w:rsidR="00E40FEA">
        <w:rPr>
          <w:rFonts w:ascii="Arial" w:hAnsi="Arial" w:cs="Arial"/>
          <w:sz w:val="24"/>
        </w:rPr>
        <w:tab/>
      </w:r>
      <w:r w:rsidR="00E40FEA">
        <w:rPr>
          <w:rFonts w:ascii="Arial" w:hAnsi="Arial" w:cs="Arial"/>
          <w:sz w:val="24"/>
        </w:rPr>
        <w:tab/>
      </w:r>
      <w:r w:rsidR="00E40FEA">
        <w:rPr>
          <w:rFonts w:ascii="Arial" w:hAnsi="Arial" w:cs="Arial"/>
          <w:sz w:val="24"/>
        </w:rPr>
        <w:tab/>
      </w:r>
      <w:r w:rsidR="00E40FEA">
        <w:rPr>
          <w:rFonts w:ascii="Arial" w:hAnsi="Arial" w:cs="Arial"/>
          <w:sz w:val="24"/>
        </w:rPr>
        <w:tab/>
      </w:r>
      <w:r w:rsidRPr="00880877">
        <w:rPr>
          <w:rFonts w:ascii="Arial" w:hAnsi="Arial" w:cs="Arial"/>
          <w:b/>
          <w:sz w:val="24"/>
        </w:rPr>
        <w:t>Pan Sławomir Kaftan – skarbnik powiatu</w:t>
      </w:r>
      <w:r>
        <w:rPr>
          <w:rFonts w:ascii="Arial" w:hAnsi="Arial" w:cs="Arial"/>
          <w:sz w:val="24"/>
        </w:rPr>
        <w:t xml:space="preserve"> omówił przedmiotowe sprawozdanie. </w:t>
      </w:r>
      <w:r w:rsidR="00692D1B">
        <w:rPr>
          <w:rFonts w:eastAsia="Calibri"/>
        </w:rPr>
        <w:tab/>
      </w:r>
      <w:r w:rsidR="00692D1B">
        <w:rPr>
          <w:rFonts w:eastAsia="Calibri"/>
        </w:rPr>
        <w:tab/>
      </w:r>
      <w:r w:rsidR="00692D1B">
        <w:rPr>
          <w:rFonts w:eastAsia="Calibri"/>
        </w:rPr>
        <w:tab/>
      </w:r>
      <w:r w:rsidR="00692D1B">
        <w:rPr>
          <w:rFonts w:eastAsia="Calibri"/>
        </w:rPr>
        <w:tab/>
      </w:r>
      <w:r w:rsidR="00692D1B">
        <w:rPr>
          <w:rFonts w:eastAsia="Calibri"/>
        </w:rPr>
        <w:tab/>
      </w:r>
      <w:r w:rsidR="00D82EBD">
        <w:rPr>
          <w:rFonts w:ascii="Arial" w:hAnsi="Arial" w:cs="Arial"/>
          <w:b/>
          <w:i/>
        </w:rPr>
        <w:tab/>
      </w:r>
      <w:r w:rsidR="00D82EBD">
        <w:rPr>
          <w:rFonts w:ascii="Arial" w:hAnsi="Arial" w:cs="Arial"/>
          <w:b/>
          <w:i/>
        </w:rPr>
        <w:tab/>
      </w:r>
      <w:r w:rsidR="00D82EBD">
        <w:rPr>
          <w:rFonts w:ascii="Arial" w:hAnsi="Arial" w:cs="Arial"/>
          <w:b/>
          <w:i/>
        </w:rPr>
        <w:tab/>
      </w:r>
      <w:r w:rsidR="00D82EBD">
        <w:rPr>
          <w:rFonts w:ascii="Arial" w:hAnsi="Arial" w:cs="Arial"/>
          <w:b/>
          <w:i/>
        </w:rPr>
        <w:tab/>
      </w:r>
      <w:r w:rsidR="00D82EBD">
        <w:rPr>
          <w:rFonts w:ascii="Arial" w:hAnsi="Arial" w:cs="Arial"/>
          <w:b/>
          <w:i/>
        </w:rPr>
        <w:tab/>
      </w:r>
      <w:r w:rsidR="00D82EBD">
        <w:rPr>
          <w:rFonts w:ascii="Arial" w:hAnsi="Arial" w:cs="Arial"/>
          <w:b/>
          <w:i/>
        </w:rPr>
        <w:tab/>
      </w:r>
      <w:r w:rsidRPr="00880877">
        <w:rPr>
          <w:rFonts w:ascii="Arial" w:hAnsi="Arial" w:cs="Arial"/>
          <w:b/>
          <w:sz w:val="24"/>
        </w:rPr>
        <w:t>Pan Krzysztof Dziuba – wicestarosta wieluński</w:t>
      </w:r>
      <w:r w:rsidRPr="00880877">
        <w:rPr>
          <w:rFonts w:ascii="Arial" w:hAnsi="Arial" w:cs="Arial"/>
          <w:i/>
          <w:sz w:val="24"/>
        </w:rPr>
        <w:t xml:space="preserve"> </w:t>
      </w:r>
      <w:r>
        <w:rPr>
          <w:rFonts w:ascii="Arial" w:hAnsi="Arial" w:cs="Arial"/>
          <w:sz w:val="24"/>
        </w:rPr>
        <w:t xml:space="preserve">zapytał, czy są pytania. </w:t>
      </w:r>
      <w:r w:rsidR="00C949F8">
        <w:rPr>
          <w:rFonts w:ascii="Arial" w:hAnsi="Arial" w:cs="Arial"/>
          <w:sz w:val="24"/>
        </w:rPr>
        <w:br/>
      </w:r>
      <w:r w:rsidRPr="00880877">
        <w:rPr>
          <w:rFonts w:ascii="Arial" w:hAnsi="Arial" w:cs="Arial"/>
          <w:i/>
          <w:sz w:val="24"/>
        </w:rPr>
        <w:t>Nikt się</w:t>
      </w:r>
      <w:r w:rsidR="00E40FEA">
        <w:rPr>
          <w:rFonts w:ascii="Arial" w:hAnsi="Arial" w:cs="Arial"/>
          <w:i/>
          <w:sz w:val="24"/>
        </w:rPr>
        <w:t xml:space="preserve"> nie z</w:t>
      </w:r>
      <w:r w:rsidRPr="00880877">
        <w:rPr>
          <w:rFonts w:ascii="Arial" w:hAnsi="Arial" w:cs="Arial"/>
          <w:i/>
          <w:sz w:val="24"/>
        </w:rPr>
        <w:t>głosił</w:t>
      </w:r>
      <w:r>
        <w:rPr>
          <w:rFonts w:ascii="Arial" w:hAnsi="Arial" w:cs="Arial"/>
          <w:sz w:val="24"/>
        </w:rPr>
        <w:t xml:space="preserve">. Zarządził głosowanie „za” przyjęciem sprawozdania. Zamknął punkt 16. </w:t>
      </w:r>
      <w:r w:rsidR="00D82EBD" w:rsidRPr="00D82EBD">
        <w:rPr>
          <w:rFonts w:ascii="Arial" w:hAnsi="Arial" w:cs="Arial"/>
          <w:sz w:val="24"/>
        </w:rPr>
        <w:t xml:space="preserve"> </w:t>
      </w:r>
    </w:p>
    <w:p w:rsidR="00236AA0" w:rsidRDefault="00236AA0" w:rsidP="000D3912">
      <w:pPr>
        <w:pStyle w:val="Tekstpodstawowy"/>
        <w:spacing w:line="360" w:lineRule="auto"/>
        <w:ind w:firstLine="709"/>
        <w:jc w:val="both"/>
        <w:rPr>
          <w:rFonts w:ascii="Arial" w:hAnsi="Arial" w:cs="Arial"/>
          <w:i/>
        </w:rPr>
      </w:pPr>
    </w:p>
    <w:p w:rsidR="00EA20F8" w:rsidRPr="00A26784" w:rsidRDefault="00880877" w:rsidP="00A26784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ab/>
      </w:r>
      <w:r w:rsidRPr="00880877">
        <w:rPr>
          <w:rFonts w:ascii="Arial" w:hAnsi="Arial" w:cs="Arial"/>
          <w:i/>
        </w:rPr>
        <w:t>Zarząd Powiatu w Wieluniu jednogłośnie (przy 4 głosach „za”) przyjął sprawozdanie finansowe Powiatu Wieluńskiego za 2020 r</w:t>
      </w:r>
      <w:r w:rsidRPr="00880877">
        <w:rPr>
          <w:rFonts w:ascii="Arial" w:hAnsi="Arial" w:cs="Arial"/>
          <w:b/>
          <w:i/>
        </w:rPr>
        <w:t>. – temat sesyjny</w:t>
      </w:r>
      <w:r w:rsidRPr="00880877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(głosowało 4 członków Zarządu).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="00EA20F8" w:rsidRPr="00D82EBD">
        <w:rPr>
          <w:rFonts w:ascii="Arial" w:hAnsi="Arial" w:cs="Arial"/>
          <w:i/>
        </w:rPr>
        <w:t>Materiał w ww. sprawie stanowi załącznik do protokołu.</w:t>
      </w:r>
      <w:bookmarkStart w:id="0" w:name="_GoBack"/>
      <w:bookmarkEnd w:id="0"/>
    </w:p>
    <w:p w:rsidR="00EA20F8" w:rsidRPr="00046C5A" w:rsidRDefault="00046C5A" w:rsidP="00046C5A">
      <w:pPr>
        <w:pStyle w:val="Nagwek1"/>
        <w:numPr>
          <w:ilvl w:val="0"/>
          <w:numId w:val="0"/>
        </w:numPr>
        <w:ind w:left="3972" w:firstLine="276"/>
        <w:rPr>
          <w:rFonts w:ascii="Arial" w:eastAsia="Calibri" w:hAnsi="Arial" w:cs="Arial"/>
          <w:b/>
          <w:color w:val="auto"/>
          <w:sz w:val="24"/>
          <w:szCs w:val="24"/>
        </w:rPr>
      </w:pPr>
      <w:r w:rsidRPr="00046C5A">
        <w:rPr>
          <w:rFonts w:ascii="Arial" w:eastAsia="Calibri" w:hAnsi="Arial" w:cs="Arial"/>
          <w:b/>
          <w:color w:val="auto"/>
          <w:sz w:val="24"/>
          <w:szCs w:val="24"/>
        </w:rPr>
        <w:t>Pkt 17</w:t>
      </w:r>
    </w:p>
    <w:p w:rsidR="00880877" w:rsidRPr="00880877" w:rsidRDefault="00880877" w:rsidP="00880877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b/>
          <w:i/>
        </w:rPr>
      </w:pPr>
      <w:r w:rsidRPr="00880877">
        <w:rPr>
          <w:rFonts w:ascii="Arial" w:hAnsi="Arial" w:cs="Arial"/>
          <w:b/>
        </w:rPr>
        <w:t xml:space="preserve">Podjęcie uchwały Zarządu Powiatu w Wieluniu w sprawie opracowania układu wykonawczego </w:t>
      </w:r>
      <w:r w:rsidRPr="00880877">
        <w:rPr>
          <w:rFonts w:ascii="Arial" w:hAnsi="Arial" w:cs="Arial"/>
          <w:b/>
          <w:i/>
        </w:rPr>
        <w:t xml:space="preserve">– do uchwały Rady Powiatu w Wieluniu w sprawie zmian </w:t>
      </w:r>
      <w:r>
        <w:rPr>
          <w:rFonts w:ascii="Arial" w:hAnsi="Arial" w:cs="Arial"/>
          <w:b/>
          <w:i/>
        </w:rPr>
        <w:br/>
      </w:r>
      <w:r w:rsidRPr="00880877">
        <w:rPr>
          <w:rFonts w:ascii="Arial" w:hAnsi="Arial" w:cs="Arial"/>
          <w:b/>
          <w:i/>
        </w:rPr>
        <w:t>w budżecie powiatu.</w:t>
      </w:r>
    </w:p>
    <w:p w:rsidR="00046C5A" w:rsidRPr="00880877" w:rsidRDefault="00046C5A" w:rsidP="00046C5A">
      <w:pPr>
        <w:spacing w:line="360" w:lineRule="auto"/>
        <w:jc w:val="both"/>
        <w:rPr>
          <w:rFonts w:ascii="Arial" w:hAnsi="Arial" w:cs="Arial"/>
          <w:b/>
          <w:i/>
          <w:sz w:val="24"/>
        </w:rPr>
      </w:pPr>
    </w:p>
    <w:p w:rsidR="00046C5A" w:rsidRDefault="00880877" w:rsidP="000D3912">
      <w:pPr>
        <w:pStyle w:val="Tekstpodstawowy"/>
        <w:spacing w:line="360" w:lineRule="auto"/>
        <w:ind w:firstLine="709"/>
        <w:jc w:val="both"/>
        <w:rPr>
          <w:rFonts w:ascii="Arial" w:hAnsi="Arial" w:cs="Arial"/>
          <w:sz w:val="24"/>
        </w:rPr>
      </w:pPr>
      <w:r w:rsidRPr="00880877">
        <w:rPr>
          <w:rFonts w:ascii="Arial" w:hAnsi="Arial" w:cs="Arial"/>
          <w:b/>
          <w:sz w:val="24"/>
        </w:rPr>
        <w:t>Pan Krzysztof Dziuba – wicestarosta wieluński</w:t>
      </w:r>
      <w:r w:rsidRPr="00880877">
        <w:rPr>
          <w:rFonts w:ascii="Arial" w:hAnsi="Arial" w:cs="Arial"/>
          <w:i/>
          <w:sz w:val="24"/>
        </w:rPr>
        <w:t xml:space="preserve"> </w:t>
      </w:r>
      <w:r w:rsidR="000D3912">
        <w:rPr>
          <w:rFonts w:ascii="Arial" w:hAnsi="Arial" w:cs="Arial"/>
          <w:sz w:val="24"/>
        </w:rPr>
        <w:t>omówił przedmiotowy projekt uchwały</w:t>
      </w:r>
      <w:r w:rsidR="00E40FEA" w:rsidRPr="00E40FEA">
        <w:rPr>
          <w:rFonts w:ascii="Arial" w:hAnsi="Arial" w:cs="Arial"/>
          <w:sz w:val="24"/>
        </w:rPr>
        <w:t xml:space="preserve">. </w:t>
      </w:r>
      <w:r w:rsidR="00E40FEA">
        <w:rPr>
          <w:rFonts w:ascii="Arial" w:hAnsi="Arial" w:cs="Arial"/>
          <w:sz w:val="24"/>
        </w:rPr>
        <w:t>Z</w:t>
      </w:r>
      <w:r>
        <w:rPr>
          <w:rFonts w:ascii="Arial" w:hAnsi="Arial" w:cs="Arial"/>
          <w:sz w:val="24"/>
        </w:rPr>
        <w:t xml:space="preserve">apytał, czy są pytania. </w:t>
      </w:r>
      <w:r w:rsidRPr="00880877">
        <w:rPr>
          <w:rFonts w:ascii="Arial" w:hAnsi="Arial" w:cs="Arial"/>
          <w:i/>
          <w:sz w:val="24"/>
        </w:rPr>
        <w:t>Nikt się</w:t>
      </w:r>
      <w:r w:rsidR="00E40FEA">
        <w:rPr>
          <w:rFonts w:ascii="Arial" w:hAnsi="Arial" w:cs="Arial"/>
          <w:i/>
          <w:sz w:val="24"/>
        </w:rPr>
        <w:t xml:space="preserve"> nie z</w:t>
      </w:r>
      <w:r w:rsidRPr="00880877">
        <w:rPr>
          <w:rFonts w:ascii="Arial" w:hAnsi="Arial" w:cs="Arial"/>
          <w:i/>
          <w:sz w:val="24"/>
        </w:rPr>
        <w:t>głosił</w:t>
      </w:r>
      <w:r>
        <w:rPr>
          <w:rFonts w:ascii="Arial" w:hAnsi="Arial" w:cs="Arial"/>
          <w:sz w:val="24"/>
        </w:rPr>
        <w:t xml:space="preserve">. Zarządził głosowanie „za” </w:t>
      </w:r>
      <w:r w:rsidR="00E40FEA">
        <w:rPr>
          <w:rFonts w:ascii="Arial" w:hAnsi="Arial" w:cs="Arial"/>
          <w:sz w:val="24"/>
        </w:rPr>
        <w:t>podjęciem uchwały</w:t>
      </w:r>
      <w:r>
        <w:rPr>
          <w:rFonts w:ascii="Arial" w:hAnsi="Arial" w:cs="Arial"/>
          <w:sz w:val="24"/>
        </w:rPr>
        <w:t>. Zamknął punkt 1</w:t>
      </w:r>
      <w:r w:rsidR="00E40FEA">
        <w:rPr>
          <w:rFonts w:ascii="Arial" w:hAnsi="Arial" w:cs="Arial"/>
          <w:sz w:val="24"/>
        </w:rPr>
        <w:t>7</w:t>
      </w:r>
      <w:r>
        <w:rPr>
          <w:rFonts w:ascii="Arial" w:hAnsi="Arial" w:cs="Arial"/>
          <w:sz w:val="24"/>
        </w:rPr>
        <w:t xml:space="preserve">. </w:t>
      </w:r>
      <w:r w:rsidRPr="00D82EBD">
        <w:rPr>
          <w:rFonts w:ascii="Arial" w:hAnsi="Arial" w:cs="Arial"/>
          <w:sz w:val="24"/>
        </w:rPr>
        <w:t xml:space="preserve"> </w:t>
      </w:r>
    </w:p>
    <w:p w:rsidR="000D3912" w:rsidRPr="000D3912" w:rsidRDefault="000D3912" w:rsidP="000D3912">
      <w:pPr>
        <w:pStyle w:val="Tekstpodstawowy"/>
        <w:spacing w:line="360" w:lineRule="auto"/>
        <w:ind w:firstLine="709"/>
        <w:jc w:val="both"/>
        <w:rPr>
          <w:rFonts w:ascii="Arial" w:hAnsi="Arial" w:cs="Arial"/>
          <w:i/>
        </w:rPr>
      </w:pPr>
    </w:p>
    <w:p w:rsidR="005A6CFB" w:rsidRPr="00A26784" w:rsidRDefault="00046C5A" w:rsidP="00A26784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i/>
        </w:rPr>
      </w:pPr>
      <w:r w:rsidRPr="00046C5A">
        <w:rPr>
          <w:rFonts w:ascii="Arial" w:hAnsi="Arial" w:cs="Arial"/>
          <w:i/>
        </w:rPr>
        <w:t xml:space="preserve">      </w:t>
      </w:r>
      <w:r>
        <w:rPr>
          <w:rFonts w:ascii="Arial" w:hAnsi="Arial" w:cs="Arial"/>
          <w:i/>
        </w:rPr>
        <w:tab/>
      </w:r>
      <w:r w:rsidR="00E40FEA" w:rsidRPr="00E40FEA">
        <w:rPr>
          <w:rFonts w:ascii="Arial" w:hAnsi="Arial" w:cs="Arial"/>
          <w:i/>
        </w:rPr>
        <w:t>Zarząd Powiatu w Wieluniu jednogłośnie (przy 4 głosach „za”) podjął uchwałę Nr 584/21 w sprawie opracowania układu wykonawczego (głosowało 4 członków Zarządu).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Uchwała Nr 5</w:t>
      </w:r>
      <w:r w:rsidR="00E40FEA">
        <w:rPr>
          <w:rFonts w:ascii="Arial" w:hAnsi="Arial" w:cs="Arial"/>
          <w:i/>
        </w:rPr>
        <w:t>84</w:t>
      </w:r>
      <w:r>
        <w:rPr>
          <w:rFonts w:ascii="Arial" w:hAnsi="Arial" w:cs="Arial"/>
          <w:i/>
        </w:rPr>
        <w:t xml:space="preserve">/21 w ww. sprawie stanowi załącznik do protokołu. </w:t>
      </w:r>
    </w:p>
    <w:p w:rsidR="004D68F0" w:rsidRPr="004D68F0" w:rsidRDefault="004D68F0" w:rsidP="004D68F0">
      <w:pPr>
        <w:pStyle w:val="Nagwek1"/>
        <w:numPr>
          <w:ilvl w:val="0"/>
          <w:numId w:val="0"/>
        </w:numPr>
        <w:ind w:left="3972" w:firstLine="276"/>
        <w:rPr>
          <w:rFonts w:ascii="Arial" w:eastAsia="Calibri" w:hAnsi="Arial" w:cs="Arial"/>
          <w:b/>
          <w:color w:val="auto"/>
          <w:sz w:val="24"/>
          <w:szCs w:val="24"/>
        </w:rPr>
      </w:pPr>
      <w:r w:rsidRPr="004D68F0">
        <w:rPr>
          <w:rFonts w:ascii="Arial" w:eastAsia="Calibri" w:hAnsi="Arial" w:cs="Arial"/>
          <w:b/>
          <w:color w:val="auto"/>
          <w:sz w:val="24"/>
          <w:szCs w:val="24"/>
        </w:rPr>
        <w:t>Pkt 18</w:t>
      </w:r>
    </w:p>
    <w:p w:rsidR="004D68F0" w:rsidRDefault="00E40FEA" w:rsidP="000D3912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b/>
        </w:rPr>
      </w:pPr>
      <w:r w:rsidRPr="00E40FEA">
        <w:rPr>
          <w:rFonts w:ascii="Arial" w:hAnsi="Arial" w:cs="Arial"/>
          <w:b/>
        </w:rPr>
        <w:t>Podjęcie uchwały Zarządu Powiatu w Wieluniu w sprawie zmian w budżecie powiatu.</w:t>
      </w:r>
    </w:p>
    <w:p w:rsidR="00236AA0" w:rsidRPr="000D3912" w:rsidRDefault="00236AA0" w:rsidP="000D3912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b/>
          <w:i/>
        </w:rPr>
      </w:pPr>
    </w:p>
    <w:p w:rsidR="00E40FEA" w:rsidRDefault="00E40FEA" w:rsidP="00E40FEA">
      <w:pPr>
        <w:pStyle w:val="Tekstpodstawowy"/>
        <w:spacing w:line="360" w:lineRule="auto"/>
        <w:ind w:firstLine="709"/>
        <w:jc w:val="both"/>
        <w:rPr>
          <w:rFonts w:ascii="Arial" w:hAnsi="Arial" w:cs="Arial"/>
          <w:i/>
        </w:rPr>
      </w:pPr>
      <w:r w:rsidRPr="00880877">
        <w:rPr>
          <w:rFonts w:ascii="Arial" w:hAnsi="Arial" w:cs="Arial"/>
          <w:b/>
          <w:sz w:val="24"/>
        </w:rPr>
        <w:t>Pan Krzysztof Dziuba – wicestarosta wieluński</w:t>
      </w:r>
      <w:r w:rsidRPr="00880877">
        <w:rPr>
          <w:rFonts w:ascii="Arial" w:hAnsi="Arial" w:cs="Arial"/>
          <w:i/>
          <w:sz w:val="24"/>
        </w:rPr>
        <w:t xml:space="preserve"> </w:t>
      </w:r>
      <w:r w:rsidRPr="00880877">
        <w:rPr>
          <w:rFonts w:ascii="Arial" w:hAnsi="Arial" w:cs="Arial"/>
          <w:sz w:val="24"/>
        </w:rPr>
        <w:t>udzielił głosu panu skarbnikowi.</w:t>
      </w:r>
      <w:r w:rsidRPr="00880877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880877">
        <w:rPr>
          <w:rFonts w:ascii="Arial" w:hAnsi="Arial" w:cs="Arial"/>
          <w:b/>
          <w:sz w:val="24"/>
        </w:rPr>
        <w:t>Pan Sławomir Kaftan – skarbnik powiatu</w:t>
      </w:r>
      <w:r>
        <w:rPr>
          <w:rFonts w:ascii="Arial" w:hAnsi="Arial" w:cs="Arial"/>
          <w:sz w:val="24"/>
        </w:rPr>
        <w:t xml:space="preserve"> omówił przedmiotowy projekt uchwały. </w:t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 w:rsidRPr="00880877">
        <w:rPr>
          <w:rFonts w:ascii="Arial" w:hAnsi="Arial" w:cs="Arial"/>
          <w:b/>
          <w:sz w:val="24"/>
        </w:rPr>
        <w:t>Pan Krzysztof Dziuba – wicestarosta wieluński</w:t>
      </w:r>
      <w:r w:rsidRPr="00880877">
        <w:rPr>
          <w:rFonts w:ascii="Arial" w:hAnsi="Arial" w:cs="Arial"/>
          <w:i/>
          <w:sz w:val="24"/>
        </w:rPr>
        <w:t xml:space="preserve"> </w:t>
      </w:r>
      <w:r>
        <w:rPr>
          <w:rFonts w:ascii="Arial" w:hAnsi="Arial" w:cs="Arial"/>
          <w:sz w:val="24"/>
        </w:rPr>
        <w:t xml:space="preserve">zapytał, czy są pytania. </w:t>
      </w:r>
      <w:r>
        <w:rPr>
          <w:rFonts w:ascii="Arial" w:hAnsi="Arial" w:cs="Arial"/>
          <w:sz w:val="24"/>
        </w:rPr>
        <w:br/>
      </w:r>
      <w:r w:rsidRPr="00880877">
        <w:rPr>
          <w:rFonts w:ascii="Arial" w:hAnsi="Arial" w:cs="Arial"/>
          <w:i/>
          <w:sz w:val="24"/>
        </w:rPr>
        <w:t>Nikt się</w:t>
      </w:r>
      <w:r>
        <w:rPr>
          <w:rFonts w:ascii="Arial" w:hAnsi="Arial" w:cs="Arial"/>
          <w:i/>
          <w:sz w:val="24"/>
        </w:rPr>
        <w:t xml:space="preserve"> nie z</w:t>
      </w:r>
      <w:r w:rsidRPr="00880877">
        <w:rPr>
          <w:rFonts w:ascii="Arial" w:hAnsi="Arial" w:cs="Arial"/>
          <w:i/>
          <w:sz w:val="24"/>
        </w:rPr>
        <w:t>głosił</w:t>
      </w:r>
      <w:r>
        <w:rPr>
          <w:rFonts w:ascii="Arial" w:hAnsi="Arial" w:cs="Arial"/>
          <w:sz w:val="24"/>
        </w:rPr>
        <w:t xml:space="preserve">. Zarządził głosowanie „za” podjęciem uchwały. Zamknął punkt 18. </w:t>
      </w:r>
      <w:r w:rsidRPr="00D82EBD">
        <w:rPr>
          <w:rFonts w:ascii="Arial" w:hAnsi="Arial" w:cs="Arial"/>
          <w:sz w:val="24"/>
        </w:rPr>
        <w:t xml:space="preserve"> </w:t>
      </w:r>
    </w:p>
    <w:p w:rsidR="004D68F0" w:rsidRDefault="004D68F0" w:rsidP="004D68F0">
      <w:pPr>
        <w:pStyle w:val="Tekstpodstawowy"/>
        <w:ind w:firstLine="708"/>
        <w:rPr>
          <w:rFonts w:ascii="Arial" w:eastAsia="Calibri" w:hAnsi="Arial" w:cs="Arial"/>
          <w:i/>
          <w:sz w:val="24"/>
        </w:rPr>
      </w:pPr>
    </w:p>
    <w:p w:rsidR="00963B88" w:rsidRPr="00A26784" w:rsidRDefault="004D68F0" w:rsidP="00A26784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i/>
        </w:rPr>
      </w:pPr>
      <w:r w:rsidRPr="004D68F0">
        <w:rPr>
          <w:rFonts w:ascii="Arial" w:hAnsi="Arial" w:cs="Arial"/>
          <w:i/>
        </w:rPr>
        <w:t xml:space="preserve">      </w:t>
      </w:r>
      <w:r>
        <w:rPr>
          <w:rFonts w:ascii="Arial" w:hAnsi="Arial" w:cs="Arial"/>
          <w:i/>
        </w:rPr>
        <w:tab/>
      </w:r>
      <w:r w:rsidR="00E40FEA" w:rsidRPr="00E40FEA">
        <w:rPr>
          <w:rFonts w:ascii="Arial" w:hAnsi="Arial" w:cs="Arial"/>
          <w:i/>
        </w:rPr>
        <w:t>Zarząd Powiatu w Wieluniu jednogłośnie (przy 4 głosach „za”) podjął uchwałę Nr 585/21 w sprawie zmian w budżecie powiatu (głosowało 4 członków Zarządu).</w:t>
      </w:r>
      <w:r w:rsidRPr="00E40FEA"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>Uchwała Nr 58</w:t>
      </w:r>
      <w:r w:rsidR="00E40FEA">
        <w:rPr>
          <w:rFonts w:ascii="Arial" w:hAnsi="Arial" w:cs="Arial"/>
          <w:i/>
        </w:rPr>
        <w:t>5</w:t>
      </w:r>
      <w:r>
        <w:rPr>
          <w:rFonts w:ascii="Arial" w:hAnsi="Arial" w:cs="Arial"/>
          <w:i/>
        </w:rPr>
        <w:t xml:space="preserve">/21 w ww. sprawie stanowi załącznik do protokołu. </w:t>
      </w:r>
    </w:p>
    <w:p w:rsidR="00963B88" w:rsidRPr="00963B88" w:rsidRDefault="00963B88" w:rsidP="00963B88">
      <w:pPr>
        <w:pStyle w:val="Nagwek1"/>
        <w:numPr>
          <w:ilvl w:val="0"/>
          <w:numId w:val="0"/>
        </w:numPr>
        <w:ind w:left="3972" w:firstLine="276"/>
        <w:rPr>
          <w:rFonts w:ascii="Arial" w:eastAsia="Calibri" w:hAnsi="Arial" w:cs="Arial"/>
          <w:b/>
          <w:color w:val="auto"/>
          <w:sz w:val="24"/>
          <w:szCs w:val="24"/>
        </w:rPr>
      </w:pPr>
      <w:r w:rsidRPr="00963B88">
        <w:rPr>
          <w:rFonts w:ascii="Arial" w:eastAsia="Calibri" w:hAnsi="Arial" w:cs="Arial"/>
          <w:b/>
          <w:color w:val="auto"/>
          <w:sz w:val="24"/>
          <w:szCs w:val="24"/>
        </w:rPr>
        <w:t xml:space="preserve">Pkt </w:t>
      </w:r>
      <w:r>
        <w:rPr>
          <w:rFonts w:ascii="Arial" w:eastAsia="Calibri" w:hAnsi="Arial" w:cs="Arial"/>
          <w:b/>
          <w:color w:val="auto"/>
          <w:sz w:val="24"/>
          <w:szCs w:val="24"/>
        </w:rPr>
        <w:t>19</w:t>
      </w:r>
    </w:p>
    <w:p w:rsidR="00E40FEA" w:rsidRPr="00E40FEA" w:rsidRDefault="00E40FEA" w:rsidP="00E40FEA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b/>
          <w:i/>
        </w:rPr>
      </w:pPr>
      <w:r w:rsidRPr="00E40FEA">
        <w:rPr>
          <w:rFonts w:ascii="Arial" w:hAnsi="Arial" w:cs="Arial"/>
          <w:b/>
        </w:rPr>
        <w:t xml:space="preserve">Podjęcie uchwały Zarządu Powiatu w Wieluniu w sprawie opracowania układu wykonawczego </w:t>
      </w:r>
      <w:r w:rsidR="007A454C">
        <w:rPr>
          <w:rFonts w:ascii="Arial" w:hAnsi="Arial" w:cs="Arial"/>
          <w:b/>
          <w:i/>
        </w:rPr>
        <w:t>-</w:t>
      </w:r>
      <w:r w:rsidRPr="00E40FEA">
        <w:rPr>
          <w:rFonts w:ascii="Arial" w:hAnsi="Arial" w:cs="Arial"/>
          <w:b/>
          <w:i/>
        </w:rPr>
        <w:t xml:space="preserve"> do uchwały Zarządu Powiatu w Wieluniu w sprawie zmian </w:t>
      </w:r>
      <w:r>
        <w:rPr>
          <w:rFonts w:ascii="Arial" w:hAnsi="Arial" w:cs="Arial"/>
          <w:b/>
          <w:i/>
        </w:rPr>
        <w:br/>
      </w:r>
      <w:r w:rsidRPr="00E40FEA">
        <w:rPr>
          <w:rFonts w:ascii="Arial" w:hAnsi="Arial" w:cs="Arial"/>
          <w:b/>
          <w:i/>
        </w:rPr>
        <w:t>w budżecie powiatu.</w:t>
      </w:r>
    </w:p>
    <w:p w:rsidR="00963B88" w:rsidRDefault="00963B88" w:rsidP="00963B88">
      <w:pPr>
        <w:pStyle w:val="Tekstpodstawowy"/>
        <w:rPr>
          <w:rFonts w:eastAsia="Calibri"/>
        </w:rPr>
      </w:pPr>
    </w:p>
    <w:p w:rsidR="00E40FEA" w:rsidRDefault="00E40FEA" w:rsidP="00E40FEA">
      <w:pPr>
        <w:pStyle w:val="Tekstpodstawowy"/>
        <w:spacing w:line="360" w:lineRule="auto"/>
        <w:ind w:firstLine="709"/>
        <w:jc w:val="both"/>
        <w:rPr>
          <w:rFonts w:ascii="Arial" w:hAnsi="Arial" w:cs="Arial"/>
          <w:i/>
        </w:rPr>
      </w:pPr>
      <w:r w:rsidRPr="00880877">
        <w:rPr>
          <w:rFonts w:ascii="Arial" w:hAnsi="Arial" w:cs="Arial"/>
          <w:b/>
          <w:sz w:val="24"/>
        </w:rPr>
        <w:t>Pan Krzysztof Dziuba – wicestarosta wieluński</w:t>
      </w:r>
      <w:r w:rsidRPr="00880877">
        <w:rPr>
          <w:rFonts w:ascii="Arial" w:hAnsi="Arial" w:cs="Arial"/>
          <w:i/>
          <w:sz w:val="24"/>
        </w:rPr>
        <w:t xml:space="preserve"> </w:t>
      </w:r>
      <w:r>
        <w:rPr>
          <w:rFonts w:ascii="Arial" w:hAnsi="Arial" w:cs="Arial"/>
          <w:sz w:val="24"/>
        </w:rPr>
        <w:t>omówił przedmiotowy projekt uchwały</w:t>
      </w:r>
      <w:r w:rsidR="007E29BC">
        <w:rPr>
          <w:rFonts w:ascii="Arial" w:hAnsi="Arial" w:cs="Arial"/>
          <w:sz w:val="24"/>
        </w:rPr>
        <w:t>. Z</w:t>
      </w:r>
      <w:r>
        <w:rPr>
          <w:rFonts w:ascii="Arial" w:hAnsi="Arial" w:cs="Arial"/>
          <w:sz w:val="24"/>
        </w:rPr>
        <w:t xml:space="preserve">apytał, czy są pytania. </w:t>
      </w:r>
      <w:r w:rsidRPr="00880877">
        <w:rPr>
          <w:rFonts w:ascii="Arial" w:hAnsi="Arial" w:cs="Arial"/>
          <w:i/>
          <w:sz w:val="24"/>
        </w:rPr>
        <w:t>Nikt się</w:t>
      </w:r>
      <w:r>
        <w:rPr>
          <w:rFonts w:ascii="Arial" w:hAnsi="Arial" w:cs="Arial"/>
          <w:i/>
          <w:sz w:val="24"/>
        </w:rPr>
        <w:t xml:space="preserve"> nie z</w:t>
      </w:r>
      <w:r w:rsidRPr="00880877">
        <w:rPr>
          <w:rFonts w:ascii="Arial" w:hAnsi="Arial" w:cs="Arial"/>
          <w:i/>
          <w:sz w:val="24"/>
        </w:rPr>
        <w:t>głosił</w:t>
      </w:r>
      <w:r>
        <w:rPr>
          <w:rFonts w:ascii="Arial" w:hAnsi="Arial" w:cs="Arial"/>
          <w:sz w:val="24"/>
        </w:rPr>
        <w:t>. Zarządził głosowanie „za” podjęciem uchwały. Zamknął punkt 1</w:t>
      </w:r>
      <w:r w:rsidR="007E29BC">
        <w:rPr>
          <w:rFonts w:ascii="Arial" w:hAnsi="Arial" w:cs="Arial"/>
          <w:sz w:val="24"/>
        </w:rPr>
        <w:t>9</w:t>
      </w:r>
      <w:r>
        <w:rPr>
          <w:rFonts w:ascii="Arial" w:hAnsi="Arial" w:cs="Arial"/>
          <w:sz w:val="24"/>
        </w:rPr>
        <w:t xml:space="preserve">. </w:t>
      </w:r>
      <w:r w:rsidRPr="00D82EBD">
        <w:rPr>
          <w:rFonts w:ascii="Arial" w:hAnsi="Arial" w:cs="Arial"/>
          <w:sz w:val="24"/>
        </w:rPr>
        <w:t xml:space="preserve"> </w:t>
      </w:r>
    </w:p>
    <w:p w:rsidR="00963B88" w:rsidRDefault="00963B88" w:rsidP="00963B88">
      <w:pPr>
        <w:pStyle w:val="Tekstpodstawowy"/>
        <w:rPr>
          <w:rFonts w:eastAsia="Calibri"/>
        </w:rPr>
      </w:pPr>
    </w:p>
    <w:p w:rsidR="00963B88" w:rsidRPr="004D68F0" w:rsidRDefault="00963B88" w:rsidP="00963B88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i/>
        </w:rPr>
      </w:pPr>
      <w:r w:rsidRPr="00963B88">
        <w:rPr>
          <w:rFonts w:ascii="Arial" w:hAnsi="Arial" w:cs="Arial"/>
          <w:i/>
        </w:rPr>
        <w:t xml:space="preserve">      </w:t>
      </w:r>
      <w:r>
        <w:rPr>
          <w:rFonts w:ascii="Arial" w:hAnsi="Arial" w:cs="Arial"/>
          <w:i/>
        </w:rPr>
        <w:tab/>
      </w:r>
      <w:r w:rsidRPr="00963B88">
        <w:rPr>
          <w:rFonts w:ascii="Arial" w:hAnsi="Arial" w:cs="Arial"/>
          <w:i/>
        </w:rPr>
        <w:t>Zarząd Powiatu</w:t>
      </w:r>
      <w:r w:rsidR="00236AA0">
        <w:rPr>
          <w:rFonts w:ascii="Arial" w:hAnsi="Arial" w:cs="Arial"/>
          <w:i/>
        </w:rPr>
        <w:t xml:space="preserve"> w Wieluniu jednogłośnie (przy 4</w:t>
      </w:r>
      <w:r w:rsidRPr="00963B88">
        <w:rPr>
          <w:rFonts w:ascii="Arial" w:hAnsi="Arial" w:cs="Arial"/>
          <w:i/>
        </w:rPr>
        <w:t xml:space="preserve"> głosach „za”) podjął uchwałę </w:t>
      </w:r>
      <w:r w:rsidRPr="00963B88">
        <w:rPr>
          <w:rFonts w:ascii="Arial" w:hAnsi="Arial" w:cs="Arial"/>
          <w:i/>
        </w:rPr>
        <w:br/>
        <w:t>Nr 58</w:t>
      </w:r>
      <w:r w:rsidR="0026478D">
        <w:rPr>
          <w:rFonts w:ascii="Arial" w:hAnsi="Arial" w:cs="Arial"/>
          <w:i/>
        </w:rPr>
        <w:t>6</w:t>
      </w:r>
      <w:r w:rsidRPr="00963B88">
        <w:rPr>
          <w:rFonts w:ascii="Arial" w:hAnsi="Arial" w:cs="Arial"/>
          <w:i/>
        </w:rPr>
        <w:t xml:space="preserve">/21 </w:t>
      </w:r>
      <w:r w:rsidR="0026478D" w:rsidRPr="00E40FEA">
        <w:rPr>
          <w:rFonts w:ascii="Arial" w:hAnsi="Arial" w:cs="Arial"/>
          <w:i/>
        </w:rPr>
        <w:t xml:space="preserve">w sprawie opracowania układu wykonawczego </w:t>
      </w:r>
      <w:r w:rsidR="00236AA0">
        <w:rPr>
          <w:rFonts w:ascii="Arial" w:hAnsi="Arial" w:cs="Arial"/>
          <w:i/>
        </w:rPr>
        <w:t>(głosowało 4</w:t>
      </w:r>
      <w:r w:rsidRPr="00963B88">
        <w:rPr>
          <w:rFonts w:ascii="Arial" w:hAnsi="Arial" w:cs="Arial"/>
          <w:i/>
        </w:rPr>
        <w:t xml:space="preserve"> członków Zarządu). 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="0026478D">
        <w:rPr>
          <w:rFonts w:ascii="Arial" w:hAnsi="Arial" w:cs="Arial"/>
          <w:i/>
        </w:rPr>
        <w:tab/>
      </w:r>
      <w:r w:rsidR="0026478D">
        <w:rPr>
          <w:rFonts w:ascii="Arial" w:hAnsi="Arial" w:cs="Arial"/>
          <w:i/>
        </w:rPr>
        <w:tab/>
      </w:r>
      <w:r w:rsidR="0026478D">
        <w:rPr>
          <w:rFonts w:ascii="Arial" w:hAnsi="Arial" w:cs="Arial"/>
          <w:i/>
        </w:rPr>
        <w:tab/>
      </w:r>
      <w:r w:rsidR="0026478D">
        <w:rPr>
          <w:rFonts w:ascii="Arial" w:hAnsi="Arial" w:cs="Arial"/>
          <w:i/>
        </w:rPr>
        <w:tab/>
      </w:r>
      <w:r w:rsidR="0026478D">
        <w:rPr>
          <w:rFonts w:ascii="Arial" w:hAnsi="Arial" w:cs="Arial"/>
          <w:i/>
        </w:rPr>
        <w:tab/>
      </w:r>
      <w:r w:rsidR="0026478D"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>Uchwała Nr 58</w:t>
      </w:r>
      <w:r w:rsidR="0026478D">
        <w:rPr>
          <w:rFonts w:ascii="Arial" w:hAnsi="Arial" w:cs="Arial"/>
          <w:i/>
        </w:rPr>
        <w:t>6</w:t>
      </w:r>
      <w:r>
        <w:rPr>
          <w:rFonts w:ascii="Arial" w:hAnsi="Arial" w:cs="Arial"/>
          <w:i/>
        </w:rPr>
        <w:t xml:space="preserve">/21 w ww. sprawie stanowi załącznik do protokołu. </w:t>
      </w:r>
    </w:p>
    <w:p w:rsidR="00963B88" w:rsidRDefault="00963B88" w:rsidP="00963B88">
      <w:pPr>
        <w:pStyle w:val="Tekstpodstawowy"/>
        <w:rPr>
          <w:rFonts w:ascii="Arial" w:eastAsia="Calibri" w:hAnsi="Arial" w:cs="Arial"/>
          <w:i/>
          <w:sz w:val="24"/>
        </w:rPr>
      </w:pPr>
    </w:p>
    <w:p w:rsidR="00963B88" w:rsidRPr="00B7543D" w:rsidRDefault="00B7543D" w:rsidP="00B7543D">
      <w:pPr>
        <w:pStyle w:val="Nagwek1"/>
        <w:numPr>
          <w:ilvl w:val="0"/>
          <w:numId w:val="0"/>
        </w:numPr>
        <w:ind w:left="3972" w:firstLine="276"/>
        <w:rPr>
          <w:rFonts w:ascii="Arial" w:hAnsi="Arial" w:cs="Arial"/>
          <w:b/>
          <w:color w:val="auto"/>
          <w:sz w:val="24"/>
          <w:szCs w:val="24"/>
        </w:rPr>
      </w:pPr>
      <w:r w:rsidRPr="00B7543D">
        <w:rPr>
          <w:rFonts w:ascii="Arial" w:hAnsi="Arial" w:cs="Arial"/>
          <w:b/>
          <w:color w:val="auto"/>
          <w:sz w:val="24"/>
          <w:szCs w:val="24"/>
        </w:rPr>
        <w:t>Pkt 20</w:t>
      </w:r>
    </w:p>
    <w:p w:rsidR="007D35E1" w:rsidRDefault="007D35E1" w:rsidP="007D35E1">
      <w:pPr>
        <w:pStyle w:val="Tekstpodstawowy"/>
        <w:spacing w:line="360" w:lineRule="auto"/>
        <w:ind w:firstLine="708"/>
        <w:jc w:val="center"/>
        <w:rPr>
          <w:rFonts w:ascii="Arial" w:hAnsi="Arial" w:cs="Arial"/>
          <w:b/>
          <w:sz w:val="24"/>
        </w:rPr>
      </w:pPr>
      <w:r w:rsidRPr="007D35E1">
        <w:rPr>
          <w:rFonts w:ascii="Arial" w:hAnsi="Arial" w:cs="Arial"/>
          <w:b/>
          <w:sz w:val="24"/>
        </w:rPr>
        <w:t>Sprawy bieżące.</w:t>
      </w:r>
    </w:p>
    <w:p w:rsidR="007D35E1" w:rsidRPr="007E29BC" w:rsidRDefault="007E29BC" w:rsidP="007E29BC">
      <w:pPr>
        <w:pStyle w:val="Tekstpodstawowy"/>
        <w:spacing w:line="360" w:lineRule="auto"/>
        <w:ind w:firstLine="708"/>
        <w:jc w:val="center"/>
        <w:rPr>
          <w:rFonts w:ascii="Arial" w:hAnsi="Arial" w:cs="Arial"/>
          <w:i/>
          <w:sz w:val="24"/>
        </w:rPr>
      </w:pPr>
      <w:r w:rsidRPr="007E29BC">
        <w:rPr>
          <w:rFonts w:ascii="Arial" w:hAnsi="Arial" w:cs="Arial"/>
          <w:i/>
          <w:sz w:val="24"/>
        </w:rPr>
        <w:t>Sprawy bieżące nie były omawiane.</w:t>
      </w:r>
    </w:p>
    <w:p w:rsidR="008A4C2B" w:rsidRDefault="008A4C2B" w:rsidP="000D3912">
      <w:pPr>
        <w:pStyle w:val="Tekstpodstawowy"/>
        <w:spacing w:line="360" w:lineRule="auto"/>
        <w:ind w:firstLine="708"/>
        <w:rPr>
          <w:rFonts w:ascii="Arial" w:hAnsi="Arial" w:cs="Arial"/>
          <w:b/>
          <w:sz w:val="24"/>
        </w:rPr>
      </w:pPr>
    </w:p>
    <w:p w:rsidR="007D35E1" w:rsidRDefault="007D35E1" w:rsidP="007D35E1">
      <w:pPr>
        <w:pStyle w:val="Tekstpodstawowy"/>
        <w:spacing w:line="360" w:lineRule="auto"/>
        <w:ind w:firstLine="708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Pkt 2</w:t>
      </w:r>
      <w:r w:rsidR="007E29BC">
        <w:rPr>
          <w:rFonts w:ascii="Arial" w:hAnsi="Arial" w:cs="Arial"/>
          <w:b/>
          <w:sz w:val="24"/>
        </w:rPr>
        <w:t>1</w:t>
      </w:r>
    </w:p>
    <w:p w:rsidR="007D35E1" w:rsidRPr="007D35E1" w:rsidRDefault="007D35E1" w:rsidP="007D35E1">
      <w:pPr>
        <w:pStyle w:val="Tekstpodstawowy"/>
        <w:spacing w:line="360" w:lineRule="auto"/>
        <w:ind w:firstLine="708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Wolne wnioski.</w:t>
      </w:r>
    </w:p>
    <w:p w:rsidR="008A4C2B" w:rsidRDefault="006032A6" w:rsidP="006032A6">
      <w:pPr>
        <w:pStyle w:val="Tekstpodstawowy"/>
        <w:rPr>
          <w:rFonts w:ascii="Arial" w:eastAsia="Calibri" w:hAnsi="Arial" w:cs="Arial"/>
          <w:i/>
          <w:sz w:val="24"/>
        </w:rPr>
      </w:pPr>
      <w:r w:rsidRPr="006032A6">
        <w:rPr>
          <w:rFonts w:ascii="Arial" w:eastAsia="Calibri" w:hAnsi="Arial" w:cs="Arial"/>
          <w:i/>
          <w:sz w:val="24"/>
        </w:rPr>
        <w:t>Na XC</w:t>
      </w:r>
      <w:r w:rsidR="007E29BC">
        <w:rPr>
          <w:rFonts w:ascii="Arial" w:eastAsia="Calibri" w:hAnsi="Arial" w:cs="Arial"/>
          <w:i/>
          <w:sz w:val="24"/>
        </w:rPr>
        <w:t>IX</w:t>
      </w:r>
      <w:r w:rsidRPr="006032A6">
        <w:rPr>
          <w:rFonts w:ascii="Arial" w:eastAsia="Calibri" w:hAnsi="Arial" w:cs="Arial"/>
          <w:i/>
          <w:sz w:val="24"/>
        </w:rPr>
        <w:t xml:space="preserve"> posiedzeniu Zarządu Powiatu w Wieluniu </w:t>
      </w:r>
      <w:r w:rsidR="000274B6">
        <w:rPr>
          <w:rFonts w:ascii="Arial" w:eastAsia="Calibri" w:hAnsi="Arial" w:cs="Arial"/>
          <w:i/>
          <w:sz w:val="24"/>
        </w:rPr>
        <w:t>wolne wnioski nie były składan</w:t>
      </w:r>
      <w:r w:rsidR="00292D87">
        <w:rPr>
          <w:rFonts w:ascii="Arial" w:eastAsia="Calibri" w:hAnsi="Arial" w:cs="Arial"/>
          <w:i/>
          <w:sz w:val="24"/>
        </w:rPr>
        <w:t xml:space="preserve">e. </w:t>
      </w:r>
    </w:p>
    <w:p w:rsidR="006032A6" w:rsidRPr="006032A6" w:rsidRDefault="000D3912" w:rsidP="006032A6">
      <w:pPr>
        <w:pStyle w:val="Nagwek1"/>
        <w:numPr>
          <w:ilvl w:val="0"/>
          <w:numId w:val="0"/>
        </w:numPr>
        <w:ind w:left="3972" w:firstLine="276"/>
        <w:rPr>
          <w:rFonts w:ascii="Arial" w:eastAsia="Calibri" w:hAnsi="Arial" w:cs="Arial"/>
          <w:b/>
          <w:color w:val="auto"/>
          <w:sz w:val="24"/>
          <w:szCs w:val="24"/>
        </w:rPr>
      </w:pPr>
      <w:r>
        <w:rPr>
          <w:rFonts w:ascii="Arial" w:eastAsia="Calibri" w:hAnsi="Arial" w:cs="Arial"/>
          <w:b/>
          <w:color w:val="auto"/>
          <w:sz w:val="24"/>
          <w:szCs w:val="24"/>
        </w:rPr>
        <w:lastRenderedPageBreak/>
        <w:t xml:space="preserve">Pkt </w:t>
      </w:r>
      <w:r w:rsidR="0036537D">
        <w:rPr>
          <w:rFonts w:ascii="Arial" w:eastAsia="Calibri" w:hAnsi="Arial" w:cs="Arial"/>
          <w:b/>
          <w:color w:val="auto"/>
          <w:sz w:val="24"/>
          <w:szCs w:val="24"/>
        </w:rPr>
        <w:t>2</w:t>
      </w:r>
      <w:r w:rsidR="007E29BC">
        <w:rPr>
          <w:rFonts w:ascii="Arial" w:eastAsia="Calibri" w:hAnsi="Arial" w:cs="Arial"/>
          <w:b/>
          <w:color w:val="auto"/>
          <w:sz w:val="24"/>
          <w:szCs w:val="24"/>
        </w:rPr>
        <w:t>2</w:t>
      </w:r>
    </w:p>
    <w:p w:rsidR="006032A6" w:rsidRDefault="006032A6" w:rsidP="006032A6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</w:rPr>
      </w:pPr>
      <w:r w:rsidRPr="006032A6">
        <w:rPr>
          <w:rFonts w:eastAsia="Calibri"/>
        </w:rPr>
        <w:t xml:space="preserve"> </w:t>
      </w:r>
      <w:r>
        <w:rPr>
          <w:rFonts w:ascii="Arial" w:hAnsi="Arial" w:cs="Arial"/>
          <w:b/>
          <w:sz w:val="24"/>
        </w:rPr>
        <w:t>Zamknięcie XC</w:t>
      </w:r>
      <w:r w:rsidR="007E29BC">
        <w:rPr>
          <w:rFonts w:ascii="Arial" w:hAnsi="Arial" w:cs="Arial"/>
          <w:b/>
          <w:sz w:val="24"/>
        </w:rPr>
        <w:t xml:space="preserve">IX </w:t>
      </w:r>
      <w:r>
        <w:rPr>
          <w:rFonts w:ascii="Arial" w:hAnsi="Arial" w:cs="Arial"/>
          <w:b/>
          <w:sz w:val="24"/>
        </w:rPr>
        <w:t>posiedzenia Zarządu Powiatu w Wieluniu.</w:t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</w:p>
    <w:p w:rsidR="006032A6" w:rsidRDefault="007E29BC" w:rsidP="006032A6">
      <w:pPr>
        <w:spacing w:after="0" w:line="360" w:lineRule="auto"/>
        <w:ind w:firstLine="708"/>
        <w:jc w:val="both"/>
        <w:rPr>
          <w:rFonts w:ascii="Arial" w:eastAsia="Calibri" w:hAnsi="Arial" w:cs="Arial"/>
          <w:b/>
          <w:sz w:val="24"/>
        </w:rPr>
      </w:pPr>
      <w:r w:rsidRPr="00880877">
        <w:rPr>
          <w:rFonts w:ascii="Arial" w:hAnsi="Arial" w:cs="Arial"/>
          <w:b/>
          <w:sz w:val="24"/>
        </w:rPr>
        <w:t>Pan Krzysztof Dziuba – wicestarosta wieluński</w:t>
      </w:r>
      <w:r w:rsidRPr="00880877">
        <w:rPr>
          <w:rFonts w:ascii="Arial" w:hAnsi="Arial" w:cs="Arial"/>
          <w:i/>
          <w:sz w:val="24"/>
        </w:rPr>
        <w:t xml:space="preserve"> </w:t>
      </w:r>
      <w:r w:rsidR="006032A6">
        <w:rPr>
          <w:rFonts w:ascii="Arial" w:hAnsi="Arial" w:cs="Arial"/>
          <w:sz w:val="24"/>
        </w:rPr>
        <w:t>w związku z wyczerpaniem porządku obrad, zamknął XC</w:t>
      </w:r>
      <w:r>
        <w:rPr>
          <w:rFonts w:ascii="Arial" w:hAnsi="Arial" w:cs="Arial"/>
          <w:sz w:val="24"/>
        </w:rPr>
        <w:t>IX</w:t>
      </w:r>
      <w:r w:rsidR="006032A6">
        <w:rPr>
          <w:rFonts w:ascii="Arial" w:hAnsi="Arial" w:cs="Arial"/>
          <w:sz w:val="24"/>
        </w:rPr>
        <w:t xml:space="preserve"> posiedzenie Zarządu Powiatu w Wieluniu, dziękując wszystkim za udział w posiedzeniu Zarządu.</w:t>
      </w:r>
    </w:p>
    <w:p w:rsidR="006032A6" w:rsidRDefault="006032A6" w:rsidP="006032A6">
      <w:pPr>
        <w:spacing w:after="0" w:line="360" w:lineRule="auto"/>
        <w:jc w:val="both"/>
        <w:rPr>
          <w:rFonts w:ascii="Arial" w:eastAsia="Calibri" w:hAnsi="Arial" w:cs="Arial"/>
          <w:b/>
          <w:sz w:val="24"/>
        </w:rPr>
      </w:pPr>
    </w:p>
    <w:p w:rsidR="007E29BC" w:rsidRDefault="007E29BC" w:rsidP="006032A6">
      <w:pPr>
        <w:spacing w:after="0" w:line="360" w:lineRule="auto"/>
        <w:jc w:val="both"/>
        <w:rPr>
          <w:rFonts w:ascii="Arial" w:eastAsia="Calibri" w:hAnsi="Arial" w:cs="Arial"/>
          <w:b/>
          <w:sz w:val="24"/>
        </w:rPr>
      </w:pPr>
    </w:p>
    <w:p w:rsidR="006032A6" w:rsidRDefault="00292D87" w:rsidP="006032A6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Protok</w:t>
      </w:r>
      <w:r w:rsidR="007E29BC">
        <w:rPr>
          <w:rFonts w:ascii="Arial" w:hAnsi="Arial" w:cs="Arial"/>
          <w:sz w:val="24"/>
        </w:rPr>
        <w:t>ołowała</w:t>
      </w:r>
      <w:r w:rsidR="006032A6">
        <w:rPr>
          <w:rFonts w:ascii="Arial" w:hAnsi="Arial" w:cs="Arial"/>
          <w:sz w:val="24"/>
        </w:rPr>
        <w:t xml:space="preserve">: </w:t>
      </w:r>
    </w:p>
    <w:p w:rsidR="006032A6" w:rsidRDefault="006032A6" w:rsidP="006032A6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6032A6" w:rsidRDefault="006032A6" w:rsidP="006032A6">
      <w:pPr>
        <w:tabs>
          <w:tab w:val="left" w:pos="993"/>
        </w:tabs>
        <w:spacing w:after="0" w:line="360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sz w:val="24"/>
        </w:rPr>
        <w:t>Agnieszka Krysiak</w:t>
      </w:r>
    </w:p>
    <w:p w:rsidR="006032A6" w:rsidRDefault="006032A6" w:rsidP="006032A6">
      <w:pPr>
        <w:tabs>
          <w:tab w:val="left" w:pos="993"/>
        </w:tabs>
        <w:spacing w:after="0" w:line="360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 xml:space="preserve">Inspektor </w:t>
      </w:r>
    </w:p>
    <w:p w:rsidR="006032A6" w:rsidRDefault="006032A6" w:rsidP="006032A6">
      <w:pPr>
        <w:tabs>
          <w:tab w:val="left" w:pos="993"/>
        </w:tabs>
        <w:spacing w:after="0" w:line="360" w:lineRule="auto"/>
        <w:jc w:val="both"/>
        <w:rPr>
          <w:rFonts w:ascii="Arial" w:hAnsi="Arial" w:cs="Arial"/>
          <w:i/>
          <w:sz w:val="24"/>
        </w:rPr>
      </w:pPr>
    </w:p>
    <w:p w:rsidR="006032A6" w:rsidRPr="006032A6" w:rsidRDefault="006032A6" w:rsidP="006032A6">
      <w:pPr>
        <w:pStyle w:val="Nagwek1"/>
        <w:numPr>
          <w:ilvl w:val="0"/>
          <w:numId w:val="0"/>
        </w:numPr>
        <w:ind w:left="2556"/>
        <w:rPr>
          <w:rFonts w:eastAsia="Calibri"/>
        </w:rPr>
      </w:pPr>
    </w:p>
    <w:sectPr w:rsidR="006032A6" w:rsidRPr="006032A6" w:rsidSect="002421F8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B83" w:rsidRDefault="00CF5B83">
      <w:pPr>
        <w:spacing w:after="0" w:line="240" w:lineRule="auto"/>
      </w:pPr>
      <w:r>
        <w:separator/>
      </w:r>
    </w:p>
  </w:endnote>
  <w:endnote w:type="continuationSeparator" w:id="0">
    <w:p w:rsidR="00CF5B83" w:rsidRDefault="00CF5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ont261">
    <w:altName w:val="Times New Roman"/>
    <w:charset w:val="EE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590469"/>
      <w:docPartObj>
        <w:docPartGallery w:val="Page Numbers (Bottom of Page)"/>
        <w:docPartUnique/>
      </w:docPartObj>
    </w:sdtPr>
    <w:sdtEndPr/>
    <w:sdtContent>
      <w:p w:rsidR="00FF5670" w:rsidRDefault="00FF5670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75638">
          <w:rPr>
            <w:noProof/>
          </w:rPr>
          <w:t>31</w:t>
        </w:r>
        <w:r>
          <w:rPr>
            <w:noProof/>
          </w:rPr>
          <w:fldChar w:fldCharType="end"/>
        </w:r>
      </w:p>
    </w:sdtContent>
  </w:sdt>
  <w:p w:rsidR="00FF5670" w:rsidRDefault="00FF567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B83" w:rsidRDefault="00CF5B83">
      <w:pPr>
        <w:spacing w:after="0" w:line="240" w:lineRule="auto"/>
      </w:pPr>
      <w:r>
        <w:separator/>
      </w:r>
    </w:p>
  </w:footnote>
  <w:footnote w:type="continuationSeparator" w:id="0">
    <w:p w:rsidR="00CF5B83" w:rsidRDefault="00CF5B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1FEF62C"/>
    <w:lvl w:ilvl="0">
      <w:start w:val="1"/>
      <w:numFmt w:val="decimal"/>
      <w:pStyle w:val="Nagwek1"/>
      <w:lvlText w:val="%1."/>
      <w:lvlJc w:val="left"/>
      <w:pPr>
        <w:tabs>
          <w:tab w:val="num" w:pos="1764"/>
        </w:tabs>
        <w:ind w:left="2556" w:hanging="432"/>
      </w:pPr>
      <w:rPr>
        <w:b w:val="0"/>
        <w:color w:val="auto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1764"/>
        </w:tabs>
        <w:ind w:left="2700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1764"/>
        </w:tabs>
        <w:ind w:left="2844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1764"/>
        </w:tabs>
        <w:ind w:left="2988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764"/>
        </w:tabs>
        <w:ind w:left="3132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764"/>
        </w:tabs>
        <w:ind w:left="3276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764"/>
        </w:tabs>
        <w:ind w:left="3420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764"/>
        </w:tabs>
        <w:ind w:left="3564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764"/>
        </w:tabs>
        <w:ind w:left="3708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Nagwek10"/>
      <w:suff w:val="nothing"/>
      <w:lvlText w:val=""/>
      <w:lvlJc w:val="left"/>
      <w:pPr>
        <w:tabs>
          <w:tab w:val="num" w:pos="0"/>
        </w:tabs>
        <w:ind w:left="79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93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22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36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51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65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944" w:hanging="1584"/>
      </w:pPr>
    </w:lvl>
  </w:abstractNum>
  <w:abstractNum w:abstractNumId="2">
    <w:nsid w:val="00000003"/>
    <w:multiLevelType w:val="multilevel"/>
    <w:tmpl w:val="2CCE5C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4755" w:hanging="360"/>
      </w:pPr>
      <w:rPr>
        <w:b w:val="0"/>
        <w:i w:val="0"/>
        <w:strike w:val="0"/>
        <w:dstrike w:val="0"/>
        <w:color w:val="00000A"/>
        <w:sz w:val="22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Arial"/>
        <w:b w:val="0"/>
        <w:i w:val="0"/>
        <w:strike w:val="0"/>
        <w:dstrike w:val="0"/>
        <w:color w:val="00000A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Arial"/>
        <w:b w:val="0"/>
        <w:i w:val="0"/>
        <w:strike w:val="0"/>
        <w:dstrike w:val="0"/>
        <w:color w:val="00000A"/>
        <w:sz w:val="22"/>
        <w:u w:val="no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Arial"/>
        <w:b w:val="0"/>
        <w:i w:val="0"/>
        <w:strike w:val="0"/>
        <w:dstrike w:val="0"/>
        <w:color w:val="00000A"/>
        <w:sz w:val="22"/>
        <w:u w:val="no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>
    <w:nsid w:val="0C956732"/>
    <w:multiLevelType w:val="hybridMultilevel"/>
    <w:tmpl w:val="DF185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342F22"/>
    <w:multiLevelType w:val="hybridMultilevel"/>
    <w:tmpl w:val="F22892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847A40"/>
    <w:multiLevelType w:val="hybridMultilevel"/>
    <w:tmpl w:val="822EBBFE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237C9D8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816149"/>
    <w:multiLevelType w:val="hybridMultilevel"/>
    <w:tmpl w:val="DF185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2A1205"/>
    <w:multiLevelType w:val="hybridMultilevel"/>
    <w:tmpl w:val="F2540C70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237C9D8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8"/>
  </w:num>
  <w:num w:numId="6">
    <w:abstractNumId w:val="5"/>
  </w:num>
  <w:num w:numId="7">
    <w:abstractNumId w:val="9"/>
  </w:num>
  <w:num w:numId="8">
    <w:abstractNumId w:val="7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D36"/>
    <w:rsid w:val="000026FC"/>
    <w:rsid w:val="000037A4"/>
    <w:rsid w:val="000203CC"/>
    <w:rsid w:val="000274B6"/>
    <w:rsid w:val="00027AD3"/>
    <w:rsid w:val="00027D15"/>
    <w:rsid w:val="00034FA5"/>
    <w:rsid w:val="00036709"/>
    <w:rsid w:val="00036A42"/>
    <w:rsid w:val="00042E17"/>
    <w:rsid w:val="0004301D"/>
    <w:rsid w:val="00044ACB"/>
    <w:rsid w:val="000451BD"/>
    <w:rsid w:val="00046C5A"/>
    <w:rsid w:val="000475ED"/>
    <w:rsid w:val="00047EA5"/>
    <w:rsid w:val="00052959"/>
    <w:rsid w:val="0005502A"/>
    <w:rsid w:val="00055B96"/>
    <w:rsid w:val="00062F70"/>
    <w:rsid w:val="00067513"/>
    <w:rsid w:val="00067584"/>
    <w:rsid w:val="00071343"/>
    <w:rsid w:val="00072239"/>
    <w:rsid w:val="00072D6E"/>
    <w:rsid w:val="000746F2"/>
    <w:rsid w:val="00074826"/>
    <w:rsid w:val="00077F02"/>
    <w:rsid w:val="000825DB"/>
    <w:rsid w:val="00084B7E"/>
    <w:rsid w:val="00084DFD"/>
    <w:rsid w:val="00085A36"/>
    <w:rsid w:val="00085C40"/>
    <w:rsid w:val="00093522"/>
    <w:rsid w:val="00093979"/>
    <w:rsid w:val="00094D0E"/>
    <w:rsid w:val="000A203F"/>
    <w:rsid w:val="000B1105"/>
    <w:rsid w:val="000B118B"/>
    <w:rsid w:val="000C2D41"/>
    <w:rsid w:val="000C3861"/>
    <w:rsid w:val="000C3B7E"/>
    <w:rsid w:val="000C70D9"/>
    <w:rsid w:val="000D0C3F"/>
    <w:rsid w:val="000D1B3D"/>
    <w:rsid w:val="000D2FD2"/>
    <w:rsid w:val="000D3912"/>
    <w:rsid w:val="000D5D6D"/>
    <w:rsid w:val="000D694A"/>
    <w:rsid w:val="000E4F1F"/>
    <w:rsid w:val="000F15AA"/>
    <w:rsid w:val="000F1B0B"/>
    <w:rsid w:val="000F5334"/>
    <w:rsid w:val="000F7713"/>
    <w:rsid w:val="001055B6"/>
    <w:rsid w:val="00112436"/>
    <w:rsid w:val="00114381"/>
    <w:rsid w:val="00115EE4"/>
    <w:rsid w:val="00117B81"/>
    <w:rsid w:val="0012027A"/>
    <w:rsid w:val="00123C9F"/>
    <w:rsid w:val="00124009"/>
    <w:rsid w:val="0012427C"/>
    <w:rsid w:val="001265DE"/>
    <w:rsid w:val="00126D77"/>
    <w:rsid w:val="00126F1A"/>
    <w:rsid w:val="00133513"/>
    <w:rsid w:val="001366B1"/>
    <w:rsid w:val="00144A9B"/>
    <w:rsid w:val="001454C4"/>
    <w:rsid w:val="001454FD"/>
    <w:rsid w:val="001459D7"/>
    <w:rsid w:val="00152287"/>
    <w:rsid w:val="00152F18"/>
    <w:rsid w:val="001556EC"/>
    <w:rsid w:val="001635CE"/>
    <w:rsid w:val="001651C0"/>
    <w:rsid w:val="0016606C"/>
    <w:rsid w:val="0016706C"/>
    <w:rsid w:val="00172935"/>
    <w:rsid w:val="00172A7F"/>
    <w:rsid w:val="00175361"/>
    <w:rsid w:val="00181F3E"/>
    <w:rsid w:val="00184C7B"/>
    <w:rsid w:val="00184E99"/>
    <w:rsid w:val="00186313"/>
    <w:rsid w:val="00186650"/>
    <w:rsid w:val="001A09F0"/>
    <w:rsid w:val="001A0F2E"/>
    <w:rsid w:val="001A1A26"/>
    <w:rsid w:val="001A1E73"/>
    <w:rsid w:val="001A30A7"/>
    <w:rsid w:val="001B0475"/>
    <w:rsid w:val="001B0E65"/>
    <w:rsid w:val="001B1C3D"/>
    <w:rsid w:val="001B3D7F"/>
    <w:rsid w:val="001B7E79"/>
    <w:rsid w:val="001C7309"/>
    <w:rsid w:val="001D0256"/>
    <w:rsid w:val="001D4357"/>
    <w:rsid w:val="001D4AD6"/>
    <w:rsid w:val="001D6790"/>
    <w:rsid w:val="001D778C"/>
    <w:rsid w:val="001E0688"/>
    <w:rsid w:val="001E14C5"/>
    <w:rsid w:val="001E32EF"/>
    <w:rsid w:val="001E5D20"/>
    <w:rsid w:val="001F3A60"/>
    <w:rsid w:val="002028D3"/>
    <w:rsid w:val="00204328"/>
    <w:rsid w:val="002112E8"/>
    <w:rsid w:val="0021183D"/>
    <w:rsid w:val="00211F5C"/>
    <w:rsid w:val="00213120"/>
    <w:rsid w:val="00213A62"/>
    <w:rsid w:val="00213DFF"/>
    <w:rsid w:val="00215557"/>
    <w:rsid w:val="00216A67"/>
    <w:rsid w:val="002245CD"/>
    <w:rsid w:val="002263CF"/>
    <w:rsid w:val="00232C88"/>
    <w:rsid w:val="00232EEF"/>
    <w:rsid w:val="00236AA0"/>
    <w:rsid w:val="00240B19"/>
    <w:rsid w:val="002420C3"/>
    <w:rsid w:val="002421F8"/>
    <w:rsid w:val="00244FEC"/>
    <w:rsid w:val="002460EC"/>
    <w:rsid w:val="002508DE"/>
    <w:rsid w:val="00252D2B"/>
    <w:rsid w:val="00254B6E"/>
    <w:rsid w:val="0025572D"/>
    <w:rsid w:val="00256237"/>
    <w:rsid w:val="0025697E"/>
    <w:rsid w:val="00257B96"/>
    <w:rsid w:val="002629BD"/>
    <w:rsid w:val="002638C7"/>
    <w:rsid w:val="0026478D"/>
    <w:rsid w:val="00266DBC"/>
    <w:rsid w:val="002712BB"/>
    <w:rsid w:val="00274F53"/>
    <w:rsid w:val="00275FAA"/>
    <w:rsid w:val="00281446"/>
    <w:rsid w:val="002849F8"/>
    <w:rsid w:val="00284E1C"/>
    <w:rsid w:val="00285517"/>
    <w:rsid w:val="002859E2"/>
    <w:rsid w:val="00290E44"/>
    <w:rsid w:val="002910C5"/>
    <w:rsid w:val="0029112E"/>
    <w:rsid w:val="00292D87"/>
    <w:rsid w:val="00294AEE"/>
    <w:rsid w:val="002962E6"/>
    <w:rsid w:val="002A6F92"/>
    <w:rsid w:val="002B241A"/>
    <w:rsid w:val="002B2666"/>
    <w:rsid w:val="002B28FD"/>
    <w:rsid w:val="002B2F52"/>
    <w:rsid w:val="002B5FB1"/>
    <w:rsid w:val="002C0D51"/>
    <w:rsid w:val="002C21A3"/>
    <w:rsid w:val="002C3875"/>
    <w:rsid w:val="002D0C64"/>
    <w:rsid w:val="002D3444"/>
    <w:rsid w:val="002D40C3"/>
    <w:rsid w:val="002D6770"/>
    <w:rsid w:val="002E0314"/>
    <w:rsid w:val="002E0EBF"/>
    <w:rsid w:val="002E19A8"/>
    <w:rsid w:val="002E2E0E"/>
    <w:rsid w:val="002E344F"/>
    <w:rsid w:val="002E4748"/>
    <w:rsid w:val="002E4D15"/>
    <w:rsid w:val="002E5684"/>
    <w:rsid w:val="002F7686"/>
    <w:rsid w:val="002F7BF1"/>
    <w:rsid w:val="003072D4"/>
    <w:rsid w:val="0030732C"/>
    <w:rsid w:val="0030781C"/>
    <w:rsid w:val="00307B19"/>
    <w:rsid w:val="003117ED"/>
    <w:rsid w:val="00311C6A"/>
    <w:rsid w:val="00315866"/>
    <w:rsid w:val="00317838"/>
    <w:rsid w:val="00322E2F"/>
    <w:rsid w:val="003240CC"/>
    <w:rsid w:val="00324F4D"/>
    <w:rsid w:val="0033093F"/>
    <w:rsid w:val="003335D6"/>
    <w:rsid w:val="0033392C"/>
    <w:rsid w:val="00333B4F"/>
    <w:rsid w:val="003345A4"/>
    <w:rsid w:val="00337077"/>
    <w:rsid w:val="00340472"/>
    <w:rsid w:val="00344778"/>
    <w:rsid w:val="00350FAB"/>
    <w:rsid w:val="00352CD2"/>
    <w:rsid w:val="00357CD7"/>
    <w:rsid w:val="0036035A"/>
    <w:rsid w:val="00363DC4"/>
    <w:rsid w:val="0036537D"/>
    <w:rsid w:val="00372813"/>
    <w:rsid w:val="00372D62"/>
    <w:rsid w:val="003732D7"/>
    <w:rsid w:val="00376917"/>
    <w:rsid w:val="0037748F"/>
    <w:rsid w:val="00381287"/>
    <w:rsid w:val="00384E69"/>
    <w:rsid w:val="00386FCC"/>
    <w:rsid w:val="003A1085"/>
    <w:rsid w:val="003B243D"/>
    <w:rsid w:val="003B62FD"/>
    <w:rsid w:val="003C00B2"/>
    <w:rsid w:val="003C3DF8"/>
    <w:rsid w:val="003C4228"/>
    <w:rsid w:val="003C4B53"/>
    <w:rsid w:val="003C5F7D"/>
    <w:rsid w:val="003C7016"/>
    <w:rsid w:val="003C754C"/>
    <w:rsid w:val="003D0FB9"/>
    <w:rsid w:val="003D3DE4"/>
    <w:rsid w:val="003D4188"/>
    <w:rsid w:val="003D5770"/>
    <w:rsid w:val="003E166A"/>
    <w:rsid w:val="003E2615"/>
    <w:rsid w:val="003E2E55"/>
    <w:rsid w:val="003E410A"/>
    <w:rsid w:val="00405817"/>
    <w:rsid w:val="00407864"/>
    <w:rsid w:val="00410D3E"/>
    <w:rsid w:val="00416221"/>
    <w:rsid w:val="00427214"/>
    <w:rsid w:val="0043021A"/>
    <w:rsid w:val="00432A20"/>
    <w:rsid w:val="00436F4E"/>
    <w:rsid w:val="00441BAE"/>
    <w:rsid w:val="00443F8A"/>
    <w:rsid w:val="0044717F"/>
    <w:rsid w:val="0044766C"/>
    <w:rsid w:val="0045154C"/>
    <w:rsid w:val="00455C7A"/>
    <w:rsid w:val="0046145C"/>
    <w:rsid w:val="00462921"/>
    <w:rsid w:val="00463296"/>
    <w:rsid w:val="0046507F"/>
    <w:rsid w:val="004735E2"/>
    <w:rsid w:val="0047565F"/>
    <w:rsid w:val="00477A3D"/>
    <w:rsid w:val="0048082E"/>
    <w:rsid w:val="00481E3D"/>
    <w:rsid w:val="004825A4"/>
    <w:rsid w:val="00485128"/>
    <w:rsid w:val="00486133"/>
    <w:rsid w:val="004864FB"/>
    <w:rsid w:val="004871D9"/>
    <w:rsid w:val="00490E38"/>
    <w:rsid w:val="00492693"/>
    <w:rsid w:val="00494826"/>
    <w:rsid w:val="00497ED5"/>
    <w:rsid w:val="004A4047"/>
    <w:rsid w:val="004A6836"/>
    <w:rsid w:val="004A7614"/>
    <w:rsid w:val="004B05EE"/>
    <w:rsid w:val="004B0B1E"/>
    <w:rsid w:val="004B18CF"/>
    <w:rsid w:val="004B641B"/>
    <w:rsid w:val="004C0B3E"/>
    <w:rsid w:val="004C1CB9"/>
    <w:rsid w:val="004C39DB"/>
    <w:rsid w:val="004C5CD1"/>
    <w:rsid w:val="004C5EA5"/>
    <w:rsid w:val="004C63FE"/>
    <w:rsid w:val="004D15A2"/>
    <w:rsid w:val="004D20E7"/>
    <w:rsid w:val="004D26E6"/>
    <w:rsid w:val="004D3D10"/>
    <w:rsid w:val="004D68F0"/>
    <w:rsid w:val="004D7AF0"/>
    <w:rsid w:val="004D7CBE"/>
    <w:rsid w:val="004E0FB8"/>
    <w:rsid w:val="004E2B71"/>
    <w:rsid w:val="004E60D1"/>
    <w:rsid w:val="004F076E"/>
    <w:rsid w:val="004F42D8"/>
    <w:rsid w:val="004F614D"/>
    <w:rsid w:val="005068C0"/>
    <w:rsid w:val="005079F8"/>
    <w:rsid w:val="00520961"/>
    <w:rsid w:val="005232DE"/>
    <w:rsid w:val="00527198"/>
    <w:rsid w:val="00530BBD"/>
    <w:rsid w:val="0053399A"/>
    <w:rsid w:val="00535A45"/>
    <w:rsid w:val="00537C04"/>
    <w:rsid w:val="005402CA"/>
    <w:rsid w:val="0054492F"/>
    <w:rsid w:val="00545583"/>
    <w:rsid w:val="005471B6"/>
    <w:rsid w:val="005479B0"/>
    <w:rsid w:val="005508E0"/>
    <w:rsid w:val="00556384"/>
    <w:rsid w:val="005602A1"/>
    <w:rsid w:val="00560E7F"/>
    <w:rsid w:val="00562468"/>
    <w:rsid w:val="00563904"/>
    <w:rsid w:val="00564D9D"/>
    <w:rsid w:val="005674D8"/>
    <w:rsid w:val="005709BF"/>
    <w:rsid w:val="0057419C"/>
    <w:rsid w:val="00576AEA"/>
    <w:rsid w:val="005812BB"/>
    <w:rsid w:val="00581309"/>
    <w:rsid w:val="00581FE2"/>
    <w:rsid w:val="00583F19"/>
    <w:rsid w:val="005861E0"/>
    <w:rsid w:val="005862AC"/>
    <w:rsid w:val="005947D8"/>
    <w:rsid w:val="005948A3"/>
    <w:rsid w:val="00595463"/>
    <w:rsid w:val="0059772E"/>
    <w:rsid w:val="005A18C0"/>
    <w:rsid w:val="005A60E4"/>
    <w:rsid w:val="005A6CFB"/>
    <w:rsid w:val="005A6CFD"/>
    <w:rsid w:val="005A7205"/>
    <w:rsid w:val="005B08C4"/>
    <w:rsid w:val="005B34E2"/>
    <w:rsid w:val="005C5796"/>
    <w:rsid w:val="005C615D"/>
    <w:rsid w:val="005D68C4"/>
    <w:rsid w:val="005E7D68"/>
    <w:rsid w:val="005F244B"/>
    <w:rsid w:val="005F4BEF"/>
    <w:rsid w:val="005F63EB"/>
    <w:rsid w:val="005F7F52"/>
    <w:rsid w:val="00600A78"/>
    <w:rsid w:val="00602E44"/>
    <w:rsid w:val="006032A6"/>
    <w:rsid w:val="00613EFF"/>
    <w:rsid w:val="0061658D"/>
    <w:rsid w:val="00621449"/>
    <w:rsid w:val="00625D78"/>
    <w:rsid w:val="006266C9"/>
    <w:rsid w:val="00627041"/>
    <w:rsid w:val="00630C4F"/>
    <w:rsid w:val="00631E5A"/>
    <w:rsid w:val="006321EF"/>
    <w:rsid w:val="00641214"/>
    <w:rsid w:val="006442B9"/>
    <w:rsid w:val="00647E02"/>
    <w:rsid w:val="006532AC"/>
    <w:rsid w:val="0065360C"/>
    <w:rsid w:val="00654C1E"/>
    <w:rsid w:val="00660A41"/>
    <w:rsid w:val="0066260C"/>
    <w:rsid w:val="00663CF5"/>
    <w:rsid w:val="006717CC"/>
    <w:rsid w:val="0067343F"/>
    <w:rsid w:val="00673A09"/>
    <w:rsid w:val="006816E8"/>
    <w:rsid w:val="00692D1B"/>
    <w:rsid w:val="00694055"/>
    <w:rsid w:val="00695BBE"/>
    <w:rsid w:val="00697811"/>
    <w:rsid w:val="006A18BB"/>
    <w:rsid w:val="006A1BD8"/>
    <w:rsid w:val="006A1E85"/>
    <w:rsid w:val="006A241A"/>
    <w:rsid w:val="006A3D3F"/>
    <w:rsid w:val="006A7692"/>
    <w:rsid w:val="006A776D"/>
    <w:rsid w:val="006A7B29"/>
    <w:rsid w:val="006A7D77"/>
    <w:rsid w:val="006B29BB"/>
    <w:rsid w:val="006B537C"/>
    <w:rsid w:val="006C4A77"/>
    <w:rsid w:val="006C7710"/>
    <w:rsid w:val="006D1367"/>
    <w:rsid w:val="006D19BE"/>
    <w:rsid w:val="006D2257"/>
    <w:rsid w:val="006D4924"/>
    <w:rsid w:val="006D49B4"/>
    <w:rsid w:val="006D6109"/>
    <w:rsid w:val="006D7EAD"/>
    <w:rsid w:val="006D7F5D"/>
    <w:rsid w:val="006E1C22"/>
    <w:rsid w:val="006E414E"/>
    <w:rsid w:val="006F07A9"/>
    <w:rsid w:val="006F08CB"/>
    <w:rsid w:val="006F100F"/>
    <w:rsid w:val="006F1F37"/>
    <w:rsid w:val="006F3A92"/>
    <w:rsid w:val="00702CCB"/>
    <w:rsid w:val="00702F26"/>
    <w:rsid w:val="00705E26"/>
    <w:rsid w:val="0070709B"/>
    <w:rsid w:val="00715534"/>
    <w:rsid w:val="007158A9"/>
    <w:rsid w:val="00721863"/>
    <w:rsid w:val="0072550C"/>
    <w:rsid w:val="007310EE"/>
    <w:rsid w:val="00732E52"/>
    <w:rsid w:val="00734435"/>
    <w:rsid w:val="0073524E"/>
    <w:rsid w:val="00736B29"/>
    <w:rsid w:val="007437F9"/>
    <w:rsid w:val="00744C92"/>
    <w:rsid w:val="00746671"/>
    <w:rsid w:val="00750BBC"/>
    <w:rsid w:val="007515D6"/>
    <w:rsid w:val="00753647"/>
    <w:rsid w:val="00754DCE"/>
    <w:rsid w:val="007625F7"/>
    <w:rsid w:val="007639A8"/>
    <w:rsid w:val="007670FA"/>
    <w:rsid w:val="00770AD7"/>
    <w:rsid w:val="0077185D"/>
    <w:rsid w:val="007803E3"/>
    <w:rsid w:val="00783069"/>
    <w:rsid w:val="00787CE6"/>
    <w:rsid w:val="00794BC8"/>
    <w:rsid w:val="00795A03"/>
    <w:rsid w:val="007964B1"/>
    <w:rsid w:val="007A454C"/>
    <w:rsid w:val="007A51E4"/>
    <w:rsid w:val="007A6FD8"/>
    <w:rsid w:val="007B70BF"/>
    <w:rsid w:val="007C0200"/>
    <w:rsid w:val="007C1731"/>
    <w:rsid w:val="007C396E"/>
    <w:rsid w:val="007D04AF"/>
    <w:rsid w:val="007D16DC"/>
    <w:rsid w:val="007D2274"/>
    <w:rsid w:val="007D2944"/>
    <w:rsid w:val="007D2DFE"/>
    <w:rsid w:val="007D3069"/>
    <w:rsid w:val="007D35E1"/>
    <w:rsid w:val="007D4865"/>
    <w:rsid w:val="007D6454"/>
    <w:rsid w:val="007D680A"/>
    <w:rsid w:val="007E29BC"/>
    <w:rsid w:val="007E3595"/>
    <w:rsid w:val="007E7BDC"/>
    <w:rsid w:val="007F1231"/>
    <w:rsid w:val="008031C4"/>
    <w:rsid w:val="00805538"/>
    <w:rsid w:val="00805FB0"/>
    <w:rsid w:val="00806364"/>
    <w:rsid w:val="008129D5"/>
    <w:rsid w:val="008147B4"/>
    <w:rsid w:val="00822407"/>
    <w:rsid w:val="008256DE"/>
    <w:rsid w:val="00832E92"/>
    <w:rsid w:val="00834E08"/>
    <w:rsid w:val="00837922"/>
    <w:rsid w:val="00840016"/>
    <w:rsid w:val="00840E04"/>
    <w:rsid w:val="0084161C"/>
    <w:rsid w:val="008424D1"/>
    <w:rsid w:val="00847B2A"/>
    <w:rsid w:val="00861E04"/>
    <w:rsid w:val="00862052"/>
    <w:rsid w:val="008631F7"/>
    <w:rsid w:val="00866C2D"/>
    <w:rsid w:val="00866EB8"/>
    <w:rsid w:val="008715A8"/>
    <w:rsid w:val="008749C5"/>
    <w:rsid w:val="008768B2"/>
    <w:rsid w:val="008771AA"/>
    <w:rsid w:val="00880877"/>
    <w:rsid w:val="00881CBC"/>
    <w:rsid w:val="00884910"/>
    <w:rsid w:val="00884EC2"/>
    <w:rsid w:val="00891ADF"/>
    <w:rsid w:val="00892B5F"/>
    <w:rsid w:val="00893621"/>
    <w:rsid w:val="008A1A0C"/>
    <w:rsid w:val="008A2F20"/>
    <w:rsid w:val="008A456B"/>
    <w:rsid w:val="008A45D9"/>
    <w:rsid w:val="008A4C2B"/>
    <w:rsid w:val="008A6609"/>
    <w:rsid w:val="008A7494"/>
    <w:rsid w:val="008A7E2A"/>
    <w:rsid w:val="008B12A4"/>
    <w:rsid w:val="008B18AA"/>
    <w:rsid w:val="008B1AA9"/>
    <w:rsid w:val="008B286A"/>
    <w:rsid w:val="008B339E"/>
    <w:rsid w:val="008B5AF3"/>
    <w:rsid w:val="008B611E"/>
    <w:rsid w:val="008B74C5"/>
    <w:rsid w:val="008B7776"/>
    <w:rsid w:val="008B7BCD"/>
    <w:rsid w:val="008C2E6E"/>
    <w:rsid w:val="008C3493"/>
    <w:rsid w:val="008C5AE9"/>
    <w:rsid w:val="008C65D3"/>
    <w:rsid w:val="008C6FCE"/>
    <w:rsid w:val="008C7DEB"/>
    <w:rsid w:val="008D03A1"/>
    <w:rsid w:val="008D14FE"/>
    <w:rsid w:val="008D16D5"/>
    <w:rsid w:val="008D4923"/>
    <w:rsid w:val="008E0D05"/>
    <w:rsid w:val="008E6F28"/>
    <w:rsid w:val="008E7ED0"/>
    <w:rsid w:val="008F3992"/>
    <w:rsid w:val="00905836"/>
    <w:rsid w:val="009128E0"/>
    <w:rsid w:val="00912C49"/>
    <w:rsid w:val="0091574D"/>
    <w:rsid w:val="00917619"/>
    <w:rsid w:val="00921BF2"/>
    <w:rsid w:val="009227AF"/>
    <w:rsid w:val="009312F2"/>
    <w:rsid w:val="00933ABE"/>
    <w:rsid w:val="00933D77"/>
    <w:rsid w:val="00934540"/>
    <w:rsid w:val="0094104A"/>
    <w:rsid w:val="0094147D"/>
    <w:rsid w:val="009420F8"/>
    <w:rsid w:val="009430C0"/>
    <w:rsid w:val="00943F6D"/>
    <w:rsid w:val="00945CF6"/>
    <w:rsid w:val="00946533"/>
    <w:rsid w:val="00950D81"/>
    <w:rsid w:val="00951556"/>
    <w:rsid w:val="00953283"/>
    <w:rsid w:val="00955007"/>
    <w:rsid w:val="00961C51"/>
    <w:rsid w:val="00963B88"/>
    <w:rsid w:val="00964799"/>
    <w:rsid w:val="00965B6A"/>
    <w:rsid w:val="00967474"/>
    <w:rsid w:val="00975638"/>
    <w:rsid w:val="00982BB8"/>
    <w:rsid w:val="00983383"/>
    <w:rsid w:val="009842AD"/>
    <w:rsid w:val="009848BD"/>
    <w:rsid w:val="00985497"/>
    <w:rsid w:val="009944E7"/>
    <w:rsid w:val="009A1038"/>
    <w:rsid w:val="009A4020"/>
    <w:rsid w:val="009A5E93"/>
    <w:rsid w:val="009A72D3"/>
    <w:rsid w:val="009A7C07"/>
    <w:rsid w:val="009B0BF4"/>
    <w:rsid w:val="009B2A30"/>
    <w:rsid w:val="009C4339"/>
    <w:rsid w:val="009C6A51"/>
    <w:rsid w:val="009D06D5"/>
    <w:rsid w:val="009D0917"/>
    <w:rsid w:val="009D45DA"/>
    <w:rsid w:val="009D4786"/>
    <w:rsid w:val="009D5871"/>
    <w:rsid w:val="009D6108"/>
    <w:rsid w:val="009E0DA9"/>
    <w:rsid w:val="009E1709"/>
    <w:rsid w:val="009F234A"/>
    <w:rsid w:val="009F3A46"/>
    <w:rsid w:val="009F6DF2"/>
    <w:rsid w:val="00A014BD"/>
    <w:rsid w:val="00A01999"/>
    <w:rsid w:val="00A01DFC"/>
    <w:rsid w:val="00A0293A"/>
    <w:rsid w:val="00A129F0"/>
    <w:rsid w:val="00A13370"/>
    <w:rsid w:val="00A14190"/>
    <w:rsid w:val="00A22574"/>
    <w:rsid w:val="00A22A2B"/>
    <w:rsid w:val="00A22DDF"/>
    <w:rsid w:val="00A24751"/>
    <w:rsid w:val="00A258A7"/>
    <w:rsid w:val="00A26784"/>
    <w:rsid w:val="00A310A7"/>
    <w:rsid w:val="00A31C8F"/>
    <w:rsid w:val="00A3305D"/>
    <w:rsid w:val="00A45E9E"/>
    <w:rsid w:val="00A46585"/>
    <w:rsid w:val="00A47018"/>
    <w:rsid w:val="00A47B41"/>
    <w:rsid w:val="00A53A74"/>
    <w:rsid w:val="00A649BD"/>
    <w:rsid w:val="00A66379"/>
    <w:rsid w:val="00A66BEE"/>
    <w:rsid w:val="00A6739B"/>
    <w:rsid w:val="00A707F4"/>
    <w:rsid w:val="00A7439F"/>
    <w:rsid w:val="00A81508"/>
    <w:rsid w:val="00A81D4C"/>
    <w:rsid w:val="00A85C82"/>
    <w:rsid w:val="00A86CCA"/>
    <w:rsid w:val="00A9113A"/>
    <w:rsid w:val="00A93C8B"/>
    <w:rsid w:val="00A95818"/>
    <w:rsid w:val="00AA6088"/>
    <w:rsid w:val="00AA7DDF"/>
    <w:rsid w:val="00AB0ECE"/>
    <w:rsid w:val="00AB46E9"/>
    <w:rsid w:val="00AB5C57"/>
    <w:rsid w:val="00AC0537"/>
    <w:rsid w:val="00AC09A3"/>
    <w:rsid w:val="00AC15A2"/>
    <w:rsid w:val="00AC39FB"/>
    <w:rsid w:val="00AC406C"/>
    <w:rsid w:val="00AD2087"/>
    <w:rsid w:val="00AD240D"/>
    <w:rsid w:val="00AD55F4"/>
    <w:rsid w:val="00AD5F2E"/>
    <w:rsid w:val="00AD5FF1"/>
    <w:rsid w:val="00AD6BB2"/>
    <w:rsid w:val="00AD704B"/>
    <w:rsid w:val="00AE0654"/>
    <w:rsid w:val="00AE07AC"/>
    <w:rsid w:val="00AE1848"/>
    <w:rsid w:val="00AF3BE0"/>
    <w:rsid w:val="00AF3FAA"/>
    <w:rsid w:val="00AF45E6"/>
    <w:rsid w:val="00AF5DC1"/>
    <w:rsid w:val="00AF5F97"/>
    <w:rsid w:val="00AF6D6E"/>
    <w:rsid w:val="00AF6E25"/>
    <w:rsid w:val="00B02D36"/>
    <w:rsid w:val="00B06FF2"/>
    <w:rsid w:val="00B11885"/>
    <w:rsid w:val="00B11F13"/>
    <w:rsid w:val="00B129F6"/>
    <w:rsid w:val="00B12D62"/>
    <w:rsid w:val="00B2102F"/>
    <w:rsid w:val="00B30282"/>
    <w:rsid w:val="00B31E05"/>
    <w:rsid w:val="00B339BE"/>
    <w:rsid w:val="00B37092"/>
    <w:rsid w:val="00B46994"/>
    <w:rsid w:val="00B46D09"/>
    <w:rsid w:val="00B50AA4"/>
    <w:rsid w:val="00B51884"/>
    <w:rsid w:val="00B51C07"/>
    <w:rsid w:val="00B5300C"/>
    <w:rsid w:val="00B53438"/>
    <w:rsid w:val="00B552FB"/>
    <w:rsid w:val="00B63753"/>
    <w:rsid w:val="00B73BB7"/>
    <w:rsid w:val="00B74FB4"/>
    <w:rsid w:val="00B7543D"/>
    <w:rsid w:val="00B81760"/>
    <w:rsid w:val="00B87DEE"/>
    <w:rsid w:val="00B90595"/>
    <w:rsid w:val="00B92129"/>
    <w:rsid w:val="00B93B75"/>
    <w:rsid w:val="00B93ED8"/>
    <w:rsid w:val="00BA367D"/>
    <w:rsid w:val="00BA578E"/>
    <w:rsid w:val="00BB03B4"/>
    <w:rsid w:val="00BB06E1"/>
    <w:rsid w:val="00BB57B5"/>
    <w:rsid w:val="00BB7906"/>
    <w:rsid w:val="00BB7946"/>
    <w:rsid w:val="00BC47FD"/>
    <w:rsid w:val="00BC5352"/>
    <w:rsid w:val="00BC5907"/>
    <w:rsid w:val="00BD0AB6"/>
    <w:rsid w:val="00BD1E34"/>
    <w:rsid w:val="00BD2D18"/>
    <w:rsid w:val="00BD475D"/>
    <w:rsid w:val="00BD7C5D"/>
    <w:rsid w:val="00BE2E5B"/>
    <w:rsid w:val="00BE584E"/>
    <w:rsid w:val="00BF15DE"/>
    <w:rsid w:val="00BF65B5"/>
    <w:rsid w:val="00C0019C"/>
    <w:rsid w:val="00C04E97"/>
    <w:rsid w:val="00C05ACD"/>
    <w:rsid w:val="00C060C3"/>
    <w:rsid w:val="00C134DC"/>
    <w:rsid w:val="00C15D95"/>
    <w:rsid w:val="00C21680"/>
    <w:rsid w:val="00C22F0B"/>
    <w:rsid w:val="00C2615C"/>
    <w:rsid w:val="00C27BCB"/>
    <w:rsid w:val="00C27DF2"/>
    <w:rsid w:val="00C31208"/>
    <w:rsid w:val="00C370A9"/>
    <w:rsid w:val="00C37717"/>
    <w:rsid w:val="00C41915"/>
    <w:rsid w:val="00C43484"/>
    <w:rsid w:val="00C55CFD"/>
    <w:rsid w:val="00C6303F"/>
    <w:rsid w:val="00C6325A"/>
    <w:rsid w:val="00C633EB"/>
    <w:rsid w:val="00C665EE"/>
    <w:rsid w:val="00C665FA"/>
    <w:rsid w:val="00C67350"/>
    <w:rsid w:val="00C67D32"/>
    <w:rsid w:val="00C70FE2"/>
    <w:rsid w:val="00C80221"/>
    <w:rsid w:val="00C802B9"/>
    <w:rsid w:val="00C80CCB"/>
    <w:rsid w:val="00C81592"/>
    <w:rsid w:val="00C843A2"/>
    <w:rsid w:val="00C84DB7"/>
    <w:rsid w:val="00C91C18"/>
    <w:rsid w:val="00C9314F"/>
    <w:rsid w:val="00C949F8"/>
    <w:rsid w:val="00CA09B2"/>
    <w:rsid w:val="00CA14B3"/>
    <w:rsid w:val="00CA18A4"/>
    <w:rsid w:val="00CA5C01"/>
    <w:rsid w:val="00CB0002"/>
    <w:rsid w:val="00CB0CB4"/>
    <w:rsid w:val="00CB0E95"/>
    <w:rsid w:val="00CB4A81"/>
    <w:rsid w:val="00CB5562"/>
    <w:rsid w:val="00CC579D"/>
    <w:rsid w:val="00CC6403"/>
    <w:rsid w:val="00CD05B8"/>
    <w:rsid w:val="00CD11C7"/>
    <w:rsid w:val="00CD2CEE"/>
    <w:rsid w:val="00CD363B"/>
    <w:rsid w:val="00CD7DFC"/>
    <w:rsid w:val="00CE121D"/>
    <w:rsid w:val="00CE7239"/>
    <w:rsid w:val="00CF2E4C"/>
    <w:rsid w:val="00CF3EFF"/>
    <w:rsid w:val="00CF5B83"/>
    <w:rsid w:val="00CF7ED2"/>
    <w:rsid w:val="00D15AD5"/>
    <w:rsid w:val="00D17269"/>
    <w:rsid w:val="00D222B7"/>
    <w:rsid w:val="00D22CF7"/>
    <w:rsid w:val="00D25FC7"/>
    <w:rsid w:val="00D33A02"/>
    <w:rsid w:val="00D4013C"/>
    <w:rsid w:val="00D410CE"/>
    <w:rsid w:val="00D41253"/>
    <w:rsid w:val="00D45EAD"/>
    <w:rsid w:val="00D47114"/>
    <w:rsid w:val="00D5006C"/>
    <w:rsid w:val="00D5130E"/>
    <w:rsid w:val="00D51770"/>
    <w:rsid w:val="00D55DC5"/>
    <w:rsid w:val="00D57D67"/>
    <w:rsid w:val="00D6292C"/>
    <w:rsid w:val="00D636BB"/>
    <w:rsid w:val="00D65930"/>
    <w:rsid w:val="00D677E5"/>
    <w:rsid w:val="00D67840"/>
    <w:rsid w:val="00D70341"/>
    <w:rsid w:val="00D7653B"/>
    <w:rsid w:val="00D77CCD"/>
    <w:rsid w:val="00D806BF"/>
    <w:rsid w:val="00D82617"/>
    <w:rsid w:val="00D82EBD"/>
    <w:rsid w:val="00D83D26"/>
    <w:rsid w:val="00D84F01"/>
    <w:rsid w:val="00D871B8"/>
    <w:rsid w:val="00D8733F"/>
    <w:rsid w:val="00D87E01"/>
    <w:rsid w:val="00D93B91"/>
    <w:rsid w:val="00D9410D"/>
    <w:rsid w:val="00DA0702"/>
    <w:rsid w:val="00DA1F0A"/>
    <w:rsid w:val="00DA3D50"/>
    <w:rsid w:val="00DA77E5"/>
    <w:rsid w:val="00DB01DA"/>
    <w:rsid w:val="00DB4E02"/>
    <w:rsid w:val="00DB6C55"/>
    <w:rsid w:val="00DD665D"/>
    <w:rsid w:val="00DD6CFD"/>
    <w:rsid w:val="00DD7D04"/>
    <w:rsid w:val="00DE60D0"/>
    <w:rsid w:val="00DE6376"/>
    <w:rsid w:val="00DE7D4A"/>
    <w:rsid w:val="00DF528E"/>
    <w:rsid w:val="00DF67B1"/>
    <w:rsid w:val="00DF7E75"/>
    <w:rsid w:val="00E04269"/>
    <w:rsid w:val="00E067D1"/>
    <w:rsid w:val="00E13DB3"/>
    <w:rsid w:val="00E17F0C"/>
    <w:rsid w:val="00E23A4A"/>
    <w:rsid w:val="00E24D7C"/>
    <w:rsid w:val="00E26FF2"/>
    <w:rsid w:val="00E30D3C"/>
    <w:rsid w:val="00E310DD"/>
    <w:rsid w:val="00E31D5D"/>
    <w:rsid w:val="00E32C11"/>
    <w:rsid w:val="00E32C19"/>
    <w:rsid w:val="00E34E78"/>
    <w:rsid w:val="00E36134"/>
    <w:rsid w:val="00E40FEA"/>
    <w:rsid w:val="00E52041"/>
    <w:rsid w:val="00E558DE"/>
    <w:rsid w:val="00E57603"/>
    <w:rsid w:val="00E578A2"/>
    <w:rsid w:val="00E60776"/>
    <w:rsid w:val="00E6538D"/>
    <w:rsid w:val="00E67559"/>
    <w:rsid w:val="00E70354"/>
    <w:rsid w:val="00E70D1D"/>
    <w:rsid w:val="00E721E0"/>
    <w:rsid w:val="00E80658"/>
    <w:rsid w:val="00E818A1"/>
    <w:rsid w:val="00E95C97"/>
    <w:rsid w:val="00E96F7E"/>
    <w:rsid w:val="00EA20F8"/>
    <w:rsid w:val="00EA2BE4"/>
    <w:rsid w:val="00EA405D"/>
    <w:rsid w:val="00EA6E12"/>
    <w:rsid w:val="00EB1ADA"/>
    <w:rsid w:val="00EB5146"/>
    <w:rsid w:val="00EB600E"/>
    <w:rsid w:val="00EB796E"/>
    <w:rsid w:val="00EB7AEA"/>
    <w:rsid w:val="00EC03B3"/>
    <w:rsid w:val="00EC096B"/>
    <w:rsid w:val="00EC5BDF"/>
    <w:rsid w:val="00ED1CB4"/>
    <w:rsid w:val="00ED6137"/>
    <w:rsid w:val="00ED638E"/>
    <w:rsid w:val="00ED69CD"/>
    <w:rsid w:val="00ED78D5"/>
    <w:rsid w:val="00EE6A54"/>
    <w:rsid w:val="00EE761B"/>
    <w:rsid w:val="00EF1A89"/>
    <w:rsid w:val="00EF6BBD"/>
    <w:rsid w:val="00EF7141"/>
    <w:rsid w:val="00F0054F"/>
    <w:rsid w:val="00F02DB4"/>
    <w:rsid w:val="00F03BD6"/>
    <w:rsid w:val="00F1008F"/>
    <w:rsid w:val="00F10399"/>
    <w:rsid w:val="00F10E9A"/>
    <w:rsid w:val="00F14623"/>
    <w:rsid w:val="00F306F4"/>
    <w:rsid w:val="00F34DDF"/>
    <w:rsid w:val="00F353D2"/>
    <w:rsid w:val="00F36E52"/>
    <w:rsid w:val="00F44611"/>
    <w:rsid w:val="00F465E4"/>
    <w:rsid w:val="00F47A8C"/>
    <w:rsid w:val="00F5054F"/>
    <w:rsid w:val="00F51528"/>
    <w:rsid w:val="00F53B96"/>
    <w:rsid w:val="00F61AB5"/>
    <w:rsid w:val="00F62EE8"/>
    <w:rsid w:val="00F63B7F"/>
    <w:rsid w:val="00F6637C"/>
    <w:rsid w:val="00F67AB6"/>
    <w:rsid w:val="00F708A1"/>
    <w:rsid w:val="00F73F3A"/>
    <w:rsid w:val="00F74C1B"/>
    <w:rsid w:val="00F750D0"/>
    <w:rsid w:val="00F760E5"/>
    <w:rsid w:val="00F8093E"/>
    <w:rsid w:val="00F80AA1"/>
    <w:rsid w:val="00F91595"/>
    <w:rsid w:val="00F929D4"/>
    <w:rsid w:val="00F936A7"/>
    <w:rsid w:val="00F95687"/>
    <w:rsid w:val="00FA2FC8"/>
    <w:rsid w:val="00FA3C5B"/>
    <w:rsid w:val="00FB0241"/>
    <w:rsid w:val="00FB6DB5"/>
    <w:rsid w:val="00FB7F1D"/>
    <w:rsid w:val="00FC7E3F"/>
    <w:rsid w:val="00FD0906"/>
    <w:rsid w:val="00FD50A3"/>
    <w:rsid w:val="00FE4B55"/>
    <w:rsid w:val="00FE4C21"/>
    <w:rsid w:val="00FF16B5"/>
    <w:rsid w:val="00FF4D7F"/>
    <w:rsid w:val="00FF5670"/>
    <w:rsid w:val="00FF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2D36"/>
    <w:pPr>
      <w:suppressAutoHyphens/>
      <w:spacing w:after="160" w:line="252" w:lineRule="auto"/>
    </w:pPr>
    <w:rPr>
      <w:rFonts w:ascii="Times New Roman" w:eastAsia="Times New Roman" w:hAnsi="Times New Roman" w:cs="Times New Roman"/>
      <w:kern w:val="1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B02D36"/>
    <w:pPr>
      <w:keepNext/>
      <w:keepLines/>
      <w:numPr>
        <w:numId w:val="1"/>
      </w:numPr>
      <w:spacing w:before="240" w:after="0"/>
      <w:outlineLvl w:val="0"/>
    </w:pPr>
    <w:rPr>
      <w:rFonts w:ascii="Calibri Light" w:hAnsi="Calibri Light" w:cs="font261"/>
      <w:color w:val="2E74B5"/>
      <w:sz w:val="32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B02D36"/>
    <w:pPr>
      <w:keepNext/>
      <w:keepLines/>
      <w:numPr>
        <w:ilvl w:val="1"/>
        <w:numId w:val="1"/>
      </w:numPr>
      <w:spacing w:before="40" w:after="0"/>
      <w:outlineLvl w:val="1"/>
    </w:pPr>
    <w:rPr>
      <w:rFonts w:ascii="Calibri Light" w:hAnsi="Calibri Light" w:cs="font261"/>
      <w:color w:val="2E74B5"/>
      <w:sz w:val="26"/>
      <w:szCs w:val="26"/>
    </w:rPr>
  </w:style>
  <w:style w:type="paragraph" w:styleId="Nagwek3">
    <w:name w:val="heading 3"/>
    <w:basedOn w:val="Nagwek11"/>
    <w:next w:val="Tekstpodstawowy"/>
    <w:link w:val="Nagwek3Znak"/>
    <w:qFormat/>
    <w:rsid w:val="00B02D36"/>
    <w:pPr>
      <w:numPr>
        <w:ilvl w:val="2"/>
        <w:numId w:val="1"/>
      </w:numPr>
      <w:outlineLvl w:val="2"/>
    </w:pPr>
    <w:rPr>
      <w:b/>
      <w:bCs/>
    </w:rPr>
  </w:style>
  <w:style w:type="paragraph" w:styleId="Nagwek4">
    <w:name w:val="heading 4"/>
    <w:basedOn w:val="Nagwek11"/>
    <w:next w:val="Tekstpodstawowy"/>
    <w:link w:val="Nagwek4Znak"/>
    <w:qFormat/>
    <w:rsid w:val="00B02D36"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Nagwek5">
    <w:name w:val="heading 5"/>
    <w:basedOn w:val="Nagwek11"/>
    <w:next w:val="Tekstpodstawowy"/>
    <w:link w:val="Nagwek5Znak"/>
    <w:qFormat/>
    <w:rsid w:val="00B02D36"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Nagwek6">
    <w:name w:val="heading 6"/>
    <w:basedOn w:val="Nagwek11"/>
    <w:next w:val="Tekstpodstawowy"/>
    <w:link w:val="Nagwek6Znak"/>
    <w:qFormat/>
    <w:rsid w:val="00B02D36"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paragraph" w:styleId="Nagwek7">
    <w:name w:val="heading 7"/>
    <w:basedOn w:val="Nagwek11"/>
    <w:next w:val="Tekstpodstawowy"/>
    <w:link w:val="Nagwek7Znak"/>
    <w:qFormat/>
    <w:rsid w:val="00B02D36"/>
    <w:pPr>
      <w:numPr>
        <w:ilvl w:val="6"/>
        <w:numId w:val="1"/>
      </w:numPr>
      <w:outlineLvl w:val="6"/>
    </w:pPr>
    <w:rPr>
      <w:b/>
      <w:bCs/>
      <w:sz w:val="21"/>
      <w:szCs w:val="21"/>
    </w:rPr>
  </w:style>
  <w:style w:type="paragraph" w:styleId="Nagwek8">
    <w:name w:val="heading 8"/>
    <w:basedOn w:val="Nagwek11"/>
    <w:next w:val="Tekstpodstawowy"/>
    <w:link w:val="Nagwek8Znak"/>
    <w:qFormat/>
    <w:rsid w:val="00B02D36"/>
    <w:pPr>
      <w:numPr>
        <w:ilvl w:val="7"/>
        <w:numId w:val="1"/>
      </w:numPr>
      <w:outlineLvl w:val="7"/>
    </w:pPr>
    <w:rPr>
      <w:b/>
      <w:bCs/>
      <w:sz w:val="21"/>
      <w:szCs w:val="21"/>
    </w:rPr>
  </w:style>
  <w:style w:type="paragraph" w:styleId="Nagwek9">
    <w:name w:val="heading 9"/>
    <w:basedOn w:val="Nagwek11"/>
    <w:next w:val="Tekstpodstawowy"/>
    <w:link w:val="Nagwek9Znak"/>
    <w:qFormat/>
    <w:rsid w:val="00B02D36"/>
    <w:pPr>
      <w:numPr>
        <w:ilvl w:val="8"/>
        <w:numId w:val="1"/>
      </w:numPr>
      <w:outlineLvl w:val="8"/>
    </w:pPr>
    <w:rPr>
      <w:b/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02D36"/>
    <w:rPr>
      <w:rFonts w:ascii="Calibri Light" w:eastAsia="Times New Roman" w:hAnsi="Calibri Light" w:cs="font261"/>
      <w:color w:val="2E74B5"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B02D36"/>
    <w:rPr>
      <w:rFonts w:ascii="Calibri Light" w:eastAsia="Times New Roman" w:hAnsi="Calibri Light" w:cs="font261"/>
      <w:color w:val="2E74B5"/>
      <w:kern w:val="1"/>
      <w:sz w:val="26"/>
      <w:szCs w:val="26"/>
      <w:lang w:eastAsia="ar-SA"/>
    </w:rPr>
  </w:style>
  <w:style w:type="character" w:customStyle="1" w:styleId="Nagwek3Znak">
    <w:name w:val="Nagłówek 3 Znak"/>
    <w:basedOn w:val="Domylnaczcionkaakapitu"/>
    <w:link w:val="Nagwek3"/>
    <w:rsid w:val="00B02D36"/>
    <w:rPr>
      <w:rFonts w:ascii="Arial" w:eastAsia="Microsoft YaHei" w:hAnsi="Arial" w:cs="Lucida Sans"/>
      <w:b/>
      <w:bCs/>
      <w:kern w:val="1"/>
      <w:sz w:val="28"/>
      <w:szCs w:val="28"/>
      <w:lang w:eastAsia="ar-SA"/>
    </w:rPr>
  </w:style>
  <w:style w:type="character" w:customStyle="1" w:styleId="Nagwek4Znak">
    <w:name w:val="Nagłówek 4 Znak"/>
    <w:basedOn w:val="Domylnaczcionkaakapitu"/>
    <w:link w:val="Nagwek4"/>
    <w:rsid w:val="00B02D36"/>
    <w:rPr>
      <w:rFonts w:ascii="Arial" w:eastAsia="Microsoft YaHei" w:hAnsi="Arial" w:cs="Lucida Sans"/>
      <w:b/>
      <w:bCs/>
      <w:i/>
      <w:iCs/>
      <w:kern w:val="1"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B02D36"/>
    <w:rPr>
      <w:rFonts w:ascii="Arial" w:eastAsia="Microsoft YaHei" w:hAnsi="Arial" w:cs="Lucida Sans"/>
      <w:b/>
      <w:bCs/>
      <w:kern w:val="1"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B02D36"/>
    <w:rPr>
      <w:rFonts w:ascii="Arial" w:eastAsia="Microsoft YaHei" w:hAnsi="Arial" w:cs="Lucida Sans"/>
      <w:b/>
      <w:bCs/>
      <w:kern w:val="1"/>
      <w:sz w:val="21"/>
      <w:szCs w:val="21"/>
      <w:lang w:eastAsia="ar-SA"/>
    </w:rPr>
  </w:style>
  <w:style w:type="character" w:customStyle="1" w:styleId="Nagwek7Znak">
    <w:name w:val="Nagłówek 7 Znak"/>
    <w:basedOn w:val="Domylnaczcionkaakapitu"/>
    <w:link w:val="Nagwek7"/>
    <w:rsid w:val="00B02D36"/>
    <w:rPr>
      <w:rFonts w:ascii="Arial" w:eastAsia="Microsoft YaHei" w:hAnsi="Arial" w:cs="Lucida Sans"/>
      <w:b/>
      <w:bCs/>
      <w:kern w:val="1"/>
      <w:sz w:val="21"/>
      <w:szCs w:val="21"/>
      <w:lang w:eastAsia="ar-SA"/>
    </w:rPr>
  </w:style>
  <w:style w:type="character" w:customStyle="1" w:styleId="Nagwek8Znak">
    <w:name w:val="Nagłówek 8 Znak"/>
    <w:basedOn w:val="Domylnaczcionkaakapitu"/>
    <w:link w:val="Nagwek8"/>
    <w:rsid w:val="00B02D36"/>
    <w:rPr>
      <w:rFonts w:ascii="Arial" w:eastAsia="Microsoft YaHei" w:hAnsi="Arial" w:cs="Lucida Sans"/>
      <w:b/>
      <w:bCs/>
      <w:kern w:val="1"/>
      <w:sz w:val="21"/>
      <w:szCs w:val="21"/>
      <w:lang w:eastAsia="ar-SA"/>
    </w:rPr>
  </w:style>
  <w:style w:type="character" w:customStyle="1" w:styleId="Nagwek9Znak">
    <w:name w:val="Nagłówek 9 Znak"/>
    <w:basedOn w:val="Domylnaczcionkaakapitu"/>
    <w:link w:val="Nagwek9"/>
    <w:rsid w:val="00B02D36"/>
    <w:rPr>
      <w:rFonts w:ascii="Arial" w:eastAsia="Microsoft YaHei" w:hAnsi="Arial" w:cs="Lucida Sans"/>
      <w:b/>
      <w:bCs/>
      <w:kern w:val="1"/>
      <w:sz w:val="21"/>
      <w:szCs w:val="21"/>
      <w:lang w:eastAsia="ar-SA"/>
    </w:rPr>
  </w:style>
  <w:style w:type="character" w:customStyle="1" w:styleId="WW8Num1z0">
    <w:name w:val="WW8Num1z0"/>
    <w:rsid w:val="00B02D36"/>
  </w:style>
  <w:style w:type="character" w:customStyle="1" w:styleId="WW8Num1z1">
    <w:name w:val="WW8Num1z1"/>
    <w:rsid w:val="00B02D36"/>
  </w:style>
  <w:style w:type="character" w:customStyle="1" w:styleId="WW8Num1z2">
    <w:name w:val="WW8Num1z2"/>
    <w:rsid w:val="00B02D36"/>
  </w:style>
  <w:style w:type="character" w:customStyle="1" w:styleId="WW8Num1z3">
    <w:name w:val="WW8Num1z3"/>
    <w:rsid w:val="00B02D36"/>
  </w:style>
  <w:style w:type="character" w:customStyle="1" w:styleId="WW8Num1z4">
    <w:name w:val="WW8Num1z4"/>
    <w:rsid w:val="00B02D36"/>
  </w:style>
  <w:style w:type="character" w:customStyle="1" w:styleId="WW8Num1z5">
    <w:name w:val="WW8Num1z5"/>
    <w:rsid w:val="00B02D36"/>
  </w:style>
  <w:style w:type="character" w:customStyle="1" w:styleId="WW8Num1z6">
    <w:name w:val="WW8Num1z6"/>
    <w:rsid w:val="00B02D36"/>
  </w:style>
  <w:style w:type="character" w:customStyle="1" w:styleId="WW8Num1z7">
    <w:name w:val="WW8Num1z7"/>
    <w:rsid w:val="00B02D36"/>
  </w:style>
  <w:style w:type="character" w:customStyle="1" w:styleId="WW8Num1z8">
    <w:name w:val="WW8Num1z8"/>
    <w:rsid w:val="00B02D36"/>
  </w:style>
  <w:style w:type="character" w:customStyle="1" w:styleId="WW8Num2z0">
    <w:name w:val="WW8Num2z0"/>
    <w:rsid w:val="00B02D36"/>
  </w:style>
  <w:style w:type="character" w:customStyle="1" w:styleId="WW8Num2z1">
    <w:name w:val="WW8Num2z1"/>
    <w:rsid w:val="00B02D36"/>
  </w:style>
  <w:style w:type="character" w:customStyle="1" w:styleId="WW8Num2z2">
    <w:name w:val="WW8Num2z2"/>
    <w:rsid w:val="00B02D36"/>
  </w:style>
  <w:style w:type="character" w:customStyle="1" w:styleId="WW8Num2z3">
    <w:name w:val="WW8Num2z3"/>
    <w:rsid w:val="00B02D36"/>
  </w:style>
  <w:style w:type="character" w:customStyle="1" w:styleId="WW8Num2z4">
    <w:name w:val="WW8Num2z4"/>
    <w:rsid w:val="00B02D36"/>
  </w:style>
  <w:style w:type="character" w:customStyle="1" w:styleId="WW8Num2z5">
    <w:name w:val="WW8Num2z5"/>
    <w:rsid w:val="00B02D36"/>
  </w:style>
  <w:style w:type="character" w:customStyle="1" w:styleId="WW8Num2z6">
    <w:name w:val="WW8Num2z6"/>
    <w:rsid w:val="00B02D36"/>
  </w:style>
  <w:style w:type="character" w:customStyle="1" w:styleId="WW8Num2z7">
    <w:name w:val="WW8Num2z7"/>
    <w:rsid w:val="00B02D36"/>
  </w:style>
  <w:style w:type="character" w:customStyle="1" w:styleId="WW8Num2z8">
    <w:name w:val="WW8Num2z8"/>
    <w:rsid w:val="00B02D36"/>
  </w:style>
  <w:style w:type="character" w:customStyle="1" w:styleId="WW8Num3z0">
    <w:name w:val="WW8Num3z0"/>
    <w:rsid w:val="00B02D36"/>
  </w:style>
  <w:style w:type="character" w:customStyle="1" w:styleId="WW8Num3z1">
    <w:name w:val="WW8Num3z1"/>
    <w:rsid w:val="00B02D36"/>
  </w:style>
  <w:style w:type="character" w:customStyle="1" w:styleId="WW8Num3z2">
    <w:name w:val="WW8Num3z2"/>
    <w:rsid w:val="00B02D36"/>
  </w:style>
  <w:style w:type="character" w:customStyle="1" w:styleId="WW8Num3z3">
    <w:name w:val="WW8Num3z3"/>
    <w:rsid w:val="00B02D36"/>
  </w:style>
  <w:style w:type="character" w:customStyle="1" w:styleId="WW8Num3z4">
    <w:name w:val="WW8Num3z4"/>
    <w:rsid w:val="00B02D36"/>
  </w:style>
  <w:style w:type="character" w:customStyle="1" w:styleId="WW8Num3z5">
    <w:name w:val="WW8Num3z5"/>
    <w:rsid w:val="00B02D36"/>
  </w:style>
  <w:style w:type="character" w:customStyle="1" w:styleId="WW8Num3z6">
    <w:name w:val="WW8Num3z6"/>
    <w:rsid w:val="00B02D36"/>
  </w:style>
  <w:style w:type="character" w:customStyle="1" w:styleId="WW8Num3z7">
    <w:name w:val="WW8Num3z7"/>
    <w:rsid w:val="00B02D36"/>
  </w:style>
  <w:style w:type="character" w:customStyle="1" w:styleId="WW8Num3z8">
    <w:name w:val="WW8Num3z8"/>
    <w:rsid w:val="00B02D36"/>
  </w:style>
  <w:style w:type="character" w:customStyle="1" w:styleId="WW8Num4z0">
    <w:name w:val="WW8Num4z0"/>
    <w:rsid w:val="00B02D36"/>
    <w:rPr>
      <w:b w:val="0"/>
      <w:i w:val="0"/>
      <w:strike w:val="0"/>
      <w:dstrike w:val="0"/>
      <w:color w:val="00000A"/>
      <w:sz w:val="22"/>
      <w:u w:val="none"/>
    </w:rPr>
  </w:style>
  <w:style w:type="character" w:customStyle="1" w:styleId="WW8Num4z1">
    <w:name w:val="WW8Num4z1"/>
    <w:rsid w:val="00B02D36"/>
  </w:style>
  <w:style w:type="character" w:customStyle="1" w:styleId="WW8Num4z2">
    <w:name w:val="WW8Num4z2"/>
    <w:rsid w:val="00B02D36"/>
  </w:style>
  <w:style w:type="character" w:customStyle="1" w:styleId="WW8Num4z3">
    <w:name w:val="WW8Num4z3"/>
    <w:rsid w:val="00B02D36"/>
  </w:style>
  <w:style w:type="character" w:customStyle="1" w:styleId="WW8Num4z4">
    <w:name w:val="WW8Num4z4"/>
    <w:rsid w:val="00B02D36"/>
  </w:style>
  <w:style w:type="character" w:customStyle="1" w:styleId="WW8Num4z5">
    <w:name w:val="WW8Num4z5"/>
    <w:rsid w:val="00B02D36"/>
  </w:style>
  <w:style w:type="character" w:customStyle="1" w:styleId="WW8Num4z6">
    <w:name w:val="WW8Num4z6"/>
    <w:rsid w:val="00B02D36"/>
  </w:style>
  <w:style w:type="character" w:customStyle="1" w:styleId="WW8Num4z7">
    <w:name w:val="WW8Num4z7"/>
    <w:rsid w:val="00B02D36"/>
  </w:style>
  <w:style w:type="character" w:customStyle="1" w:styleId="WW8Num4z8">
    <w:name w:val="WW8Num4z8"/>
    <w:rsid w:val="00B02D36"/>
  </w:style>
  <w:style w:type="character" w:customStyle="1" w:styleId="WW8Num5z0">
    <w:name w:val="WW8Num5z0"/>
    <w:rsid w:val="00B02D36"/>
    <w:rPr>
      <w:rFonts w:cs="Arial"/>
      <w:b w:val="0"/>
      <w:i w:val="0"/>
      <w:strike w:val="0"/>
      <w:dstrike w:val="0"/>
      <w:color w:val="00000A"/>
      <w:sz w:val="22"/>
      <w:u w:val="none"/>
    </w:rPr>
  </w:style>
  <w:style w:type="character" w:customStyle="1" w:styleId="WW8Num5z1">
    <w:name w:val="WW8Num5z1"/>
    <w:rsid w:val="00B02D36"/>
  </w:style>
  <w:style w:type="character" w:customStyle="1" w:styleId="WW8Num5z2">
    <w:name w:val="WW8Num5z2"/>
    <w:rsid w:val="00B02D36"/>
  </w:style>
  <w:style w:type="character" w:customStyle="1" w:styleId="WW8Num6z0">
    <w:name w:val="WW8Num6z0"/>
    <w:rsid w:val="00B02D36"/>
    <w:rPr>
      <w:rFonts w:ascii="Symbol" w:hAnsi="Symbol" w:cs="Symbol"/>
    </w:rPr>
  </w:style>
  <w:style w:type="character" w:customStyle="1" w:styleId="WW8Num6z1">
    <w:name w:val="WW8Num6z1"/>
    <w:rsid w:val="00B02D36"/>
    <w:rPr>
      <w:rFonts w:ascii="Courier New" w:hAnsi="Courier New" w:cs="Courier New"/>
    </w:rPr>
  </w:style>
  <w:style w:type="character" w:customStyle="1" w:styleId="WW8Num6z2">
    <w:name w:val="WW8Num6z2"/>
    <w:rsid w:val="00B02D36"/>
    <w:rPr>
      <w:rFonts w:ascii="Wingdings" w:hAnsi="Wingdings" w:cs="Wingdings"/>
    </w:rPr>
  </w:style>
  <w:style w:type="character" w:customStyle="1" w:styleId="WW8Num6z3">
    <w:name w:val="WW8Num6z3"/>
    <w:rsid w:val="00B02D36"/>
  </w:style>
  <w:style w:type="character" w:customStyle="1" w:styleId="WW8Num6z4">
    <w:name w:val="WW8Num6z4"/>
    <w:rsid w:val="00B02D36"/>
  </w:style>
  <w:style w:type="character" w:customStyle="1" w:styleId="WW8Num6z5">
    <w:name w:val="WW8Num6z5"/>
    <w:rsid w:val="00B02D36"/>
  </w:style>
  <w:style w:type="character" w:customStyle="1" w:styleId="WW8Num6z6">
    <w:name w:val="WW8Num6z6"/>
    <w:rsid w:val="00B02D36"/>
  </w:style>
  <w:style w:type="character" w:customStyle="1" w:styleId="WW8Num6z7">
    <w:name w:val="WW8Num6z7"/>
    <w:rsid w:val="00B02D36"/>
  </w:style>
  <w:style w:type="character" w:customStyle="1" w:styleId="WW8Num6z8">
    <w:name w:val="WW8Num6z8"/>
    <w:rsid w:val="00B02D36"/>
  </w:style>
  <w:style w:type="character" w:customStyle="1" w:styleId="WW8Num5z3">
    <w:name w:val="WW8Num5z3"/>
    <w:rsid w:val="00B02D36"/>
  </w:style>
  <w:style w:type="character" w:customStyle="1" w:styleId="WW8Num5z4">
    <w:name w:val="WW8Num5z4"/>
    <w:rsid w:val="00B02D36"/>
  </w:style>
  <w:style w:type="character" w:customStyle="1" w:styleId="WW8Num5z5">
    <w:name w:val="WW8Num5z5"/>
    <w:rsid w:val="00B02D36"/>
  </w:style>
  <w:style w:type="character" w:customStyle="1" w:styleId="WW8Num5z6">
    <w:name w:val="WW8Num5z6"/>
    <w:rsid w:val="00B02D36"/>
  </w:style>
  <w:style w:type="character" w:customStyle="1" w:styleId="WW8Num5z7">
    <w:name w:val="WW8Num5z7"/>
    <w:rsid w:val="00B02D36"/>
  </w:style>
  <w:style w:type="character" w:customStyle="1" w:styleId="WW8Num5z8">
    <w:name w:val="WW8Num5z8"/>
    <w:rsid w:val="00B02D36"/>
  </w:style>
  <w:style w:type="character" w:customStyle="1" w:styleId="Domylnaczcionkaakapitu1">
    <w:name w:val="Domyślna czcionka akapitu1"/>
    <w:rsid w:val="00B02D36"/>
  </w:style>
  <w:style w:type="character" w:customStyle="1" w:styleId="TekstdymkaZnak">
    <w:name w:val="Tekst dymka Znak"/>
    <w:rsid w:val="00B02D36"/>
    <w:rPr>
      <w:rFonts w:ascii="Segoe UI" w:hAnsi="Segoe UI" w:cs="Segoe UI"/>
      <w:sz w:val="18"/>
      <w:szCs w:val="18"/>
    </w:rPr>
  </w:style>
  <w:style w:type="character" w:customStyle="1" w:styleId="TekstprzypisukocowegoZnak">
    <w:name w:val="Tekst przypisu końcowego Znak"/>
    <w:rsid w:val="00B02D36"/>
    <w:rPr>
      <w:sz w:val="20"/>
      <w:szCs w:val="20"/>
    </w:rPr>
  </w:style>
  <w:style w:type="character" w:customStyle="1" w:styleId="Odwoanieprzypisukocowego1">
    <w:name w:val="Odwołanie przypisu końcowego1"/>
    <w:rsid w:val="00B02D36"/>
    <w:rPr>
      <w:vertAlign w:val="superscript"/>
    </w:rPr>
  </w:style>
  <w:style w:type="character" w:customStyle="1" w:styleId="NagwekZnak">
    <w:name w:val="Nagłówek Znak"/>
    <w:basedOn w:val="Domylnaczcionkaakapitu1"/>
    <w:rsid w:val="00B02D36"/>
  </w:style>
  <w:style w:type="character" w:customStyle="1" w:styleId="StopkaZnak">
    <w:name w:val="Stopka Znak"/>
    <w:basedOn w:val="Domylnaczcionkaakapitu1"/>
    <w:uiPriority w:val="99"/>
    <w:rsid w:val="00B02D36"/>
  </w:style>
  <w:style w:type="character" w:customStyle="1" w:styleId="ListLabel1">
    <w:name w:val="ListLabel 1"/>
    <w:rsid w:val="00B02D36"/>
    <w:rPr>
      <w:b w:val="0"/>
      <w:i w:val="0"/>
      <w:strike w:val="0"/>
      <w:dstrike w:val="0"/>
      <w:color w:val="00000A"/>
      <w:sz w:val="22"/>
      <w:u w:val="none"/>
    </w:rPr>
  </w:style>
  <w:style w:type="character" w:customStyle="1" w:styleId="ListLabel2">
    <w:name w:val="ListLabel 2"/>
    <w:rsid w:val="00B02D36"/>
    <w:rPr>
      <w:b w:val="0"/>
      <w:i w:val="0"/>
      <w:strike w:val="0"/>
      <w:dstrike w:val="0"/>
      <w:color w:val="00000A"/>
      <w:sz w:val="24"/>
      <w:u w:val="none"/>
    </w:rPr>
  </w:style>
  <w:style w:type="character" w:customStyle="1" w:styleId="ListLabel3">
    <w:name w:val="ListLabel 3"/>
    <w:rsid w:val="00B02D36"/>
    <w:rPr>
      <w:rFonts w:cs="Courier New"/>
    </w:rPr>
  </w:style>
  <w:style w:type="character" w:customStyle="1" w:styleId="Znakinumeracji">
    <w:name w:val="Znaki numeracji"/>
    <w:rsid w:val="00B02D36"/>
  </w:style>
  <w:style w:type="character" w:styleId="Uwydatnienie">
    <w:name w:val="Emphasis"/>
    <w:qFormat/>
    <w:rsid w:val="00B02D36"/>
    <w:rPr>
      <w:i/>
      <w:iCs/>
    </w:rPr>
  </w:style>
  <w:style w:type="paragraph" w:customStyle="1" w:styleId="Nagwek11">
    <w:name w:val="Nagłówek1"/>
    <w:basedOn w:val="Normalny"/>
    <w:next w:val="Tekstpodstawowy"/>
    <w:rsid w:val="00B02D36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rsid w:val="00B02D3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02D36"/>
    <w:rPr>
      <w:rFonts w:ascii="Times New Roman" w:eastAsia="Times New Roman" w:hAnsi="Times New Roman" w:cs="Times New Roman"/>
      <w:kern w:val="1"/>
      <w:szCs w:val="24"/>
      <w:lang w:eastAsia="ar-SA"/>
    </w:rPr>
  </w:style>
  <w:style w:type="paragraph" w:styleId="Lista">
    <w:name w:val="List"/>
    <w:basedOn w:val="Tekstpodstawowy"/>
    <w:rsid w:val="00B02D36"/>
    <w:rPr>
      <w:rFonts w:cs="Lucida Sans"/>
    </w:rPr>
  </w:style>
  <w:style w:type="paragraph" w:customStyle="1" w:styleId="Podpis1">
    <w:name w:val="Podpis1"/>
    <w:basedOn w:val="Normalny"/>
    <w:rsid w:val="00B02D36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ks">
    <w:name w:val="Indeks"/>
    <w:basedOn w:val="Normalny"/>
    <w:rsid w:val="00B02D36"/>
    <w:pPr>
      <w:suppressLineNumbers/>
    </w:pPr>
    <w:rPr>
      <w:rFonts w:cs="Lucida Sans"/>
    </w:rPr>
  </w:style>
  <w:style w:type="paragraph" w:customStyle="1" w:styleId="Akapitzlist1">
    <w:name w:val="Akapit z listą1"/>
    <w:basedOn w:val="Normalny"/>
    <w:uiPriority w:val="99"/>
    <w:rsid w:val="00B02D36"/>
    <w:pPr>
      <w:ind w:left="720"/>
    </w:pPr>
  </w:style>
  <w:style w:type="paragraph" w:customStyle="1" w:styleId="NormalnyWeb1">
    <w:name w:val="Normalny (Web)1"/>
    <w:basedOn w:val="Normalny"/>
    <w:rsid w:val="00B02D36"/>
    <w:rPr>
      <w:sz w:val="24"/>
    </w:rPr>
  </w:style>
  <w:style w:type="paragraph" w:customStyle="1" w:styleId="Tekstdymka1">
    <w:name w:val="Tekst dymka1"/>
    <w:basedOn w:val="Normalny"/>
    <w:rsid w:val="00B02D36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customStyle="1" w:styleId="Tekstprzypisukocowego1">
    <w:name w:val="Tekst przypisu końcowego1"/>
    <w:basedOn w:val="Normalny"/>
    <w:rsid w:val="00B02D36"/>
    <w:pPr>
      <w:spacing w:after="0" w:line="100" w:lineRule="atLeast"/>
    </w:pPr>
    <w:rPr>
      <w:sz w:val="20"/>
      <w:szCs w:val="20"/>
    </w:rPr>
  </w:style>
  <w:style w:type="paragraph" w:styleId="Nagwek">
    <w:name w:val="header"/>
    <w:basedOn w:val="Normalny"/>
    <w:link w:val="NagwekZnak1"/>
    <w:rsid w:val="00B02D36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customStyle="1" w:styleId="NagwekZnak1">
    <w:name w:val="Nagłówek Znak1"/>
    <w:basedOn w:val="Domylnaczcionkaakapitu"/>
    <w:link w:val="Nagwek"/>
    <w:rsid w:val="00B02D36"/>
    <w:rPr>
      <w:rFonts w:ascii="Times New Roman" w:eastAsia="Times New Roman" w:hAnsi="Times New Roman" w:cs="Times New Roman"/>
      <w:kern w:val="1"/>
      <w:szCs w:val="24"/>
      <w:lang w:eastAsia="ar-SA"/>
    </w:rPr>
  </w:style>
  <w:style w:type="paragraph" w:styleId="Stopka">
    <w:name w:val="footer"/>
    <w:basedOn w:val="Normalny"/>
    <w:link w:val="StopkaZnak1"/>
    <w:uiPriority w:val="99"/>
    <w:rsid w:val="00B02D36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customStyle="1" w:styleId="StopkaZnak1">
    <w:name w:val="Stopka Znak1"/>
    <w:basedOn w:val="Domylnaczcionkaakapitu"/>
    <w:link w:val="Stopka"/>
    <w:uiPriority w:val="99"/>
    <w:rsid w:val="00B02D36"/>
    <w:rPr>
      <w:rFonts w:ascii="Times New Roman" w:eastAsia="Times New Roman" w:hAnsi="Times New Roman" w:cs="Times New Roman"/>
      <w:kern w:val="1"/>
      <w:szCs w:val="24"/>
      <w:lang w:eastAsia="ar-SA"/>
    </w:rPr>
  </w:style>
  <w:style w:type="paragraph" w:customStyle="1" w:styleId="Nagwek10">
    <w:name w:val="Nagłówek 10"/>
    <w:basedOn w:val="Nagwek11"/>
    <w:next w:val="Tekstpodstawowy"/>
    <w:rsid w:val="00B02D36"/>
    <w:pPr>
      <w:numPr>
        <w:numId w:val="2"/>
      </w:numPr>
    </w:pPr>
    <w:rPr>
      <w:b/>
      <w:bCs/>
      <w:sz w:val="21"/>
      <w:szCs w:val="21"/>
    </w:rPr>
  </w:style>
  <w:style w:type="paragraph" w:styleId="NormalnyWeb">
    <w:name w:val="Normal (Web)"/>
    <w:basedOn w:val="Normalny"/>
    <w:uiPriority w:val="99"/>
    <w:unhideWhenUsed/>
    <w:rsid w:val="00B02D36"/>
    <w:pPr>
      <w:suppressAutoHyphens w:val="0"/>
      <w:spacing w:before="100" w:beforeAutospacing="1" w:after="100" w:afterAutospacing="1" w:line="240" w:lineRule="auto"/>
    </w:pPr>
    <w:rPr>
      <w:kern w:val="0"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2D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2D36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B02D36"/>
    <w:rPr>
      <w:vertAlign w:val="superscript"/>
    </w:rPr>
  </w:style>
  <w:style w:type="paragraph" w:styleId="Tekstprzypisukocowego">
    <w:name w:val="endnote text"/>
    <w:basedOn w:val="Normalny"/>
    <w:link w:val="TekstprzypisukocowegoZnak1"/>
    <w:uiPriority w:val="99"/>
    <w:semiHidden/>
    <w:unhideWhenUsed/>
    <w:rsid w:val="00B02D36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semiHidden/>
    <w:rsid w:val="00B02D36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02D36"/>
    <w:rPr>
      <w:vertAlign w:val="superscript"/>
    </w:rPr>
  </w:style>
  <w:style w:type="paragraph" w:styleId="Bezodstpw">
    <w:name w:val="No Spacing"/>
    <w:uiPriority w:val="1"/>
    <w:qFormat/>
    <w:rsid w:val="00B02D36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B02D36"/>
    <w:pPr>
      <w:suppressAutoHyphens w:val="0"/>
      <w:ind w:left="720"/>
      <w:contextualSpacing/>
    </w:pPr>
    <w:rPr>
      <w:kern w:val="0"/>
      <w:lang w:eastAsia="pl-PL"/>
    </w:rPr>
  </w:style>
  <w:style w:type="character" w:styleId="Pogrubienie">
    <w:name w:val="Strong"/>
    <w:basedOn w:val="Domylnaczcionkaakapitu"/>
    <w:uiPriority w:val="22"/>
    <w:qFormat/>
    <w:rsid w:val="00B02D36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02D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2D3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2D36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2D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2D36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B02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B02D36"/>
    <w:rPr>
      <w:rFonts w:ascii="Tahoma" w:eastAsia="Times New Roman" w:hAnsi="Tahoma" w:cs="Tahoma"/>
      <w:kern w:val="1"/>
      <w:sz w:val="16"/>
      <w:szCs w:val="16"/>
      <w:lang w:eastAsia="ar-SA"/>
    </w:rPr>
  </w:style>
  <w:style w:type="table" w:styleId="rednialista2akcent1">
    <w:name w:val="Medium List 2 Accent 1"/>
    <w:basedOn w:val="Standardowy"/>
    <w:uiPriority w:val="66"/>
    <w:rsid w:val="00B02D3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2D36"/>
    <w:pPr>
      <w:suppressAutoHyphens/>
      <w:spacing w:after="160" w:line="252" w:lineRule="auto"/>
    </w:pPr>
    <w:rPr>
      <w:rFonts w:ascii="Times New Roman" w:eastAsia="Times New Roman" w:hAnsi="Times New Roman" w:cs="Times New Roman"/>
      <w:kern w:val="1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B02D36"/>
    <w:pPr>
      <w:keepNext/>
      <w:keepLines/>
      <w:numPr>
        <w:numId w:val="1"/>
      </w:numPr>
      <w:spacing w:before="240" w:after="0"/>
      <w:outlineLvl w:val="0"/>
    </w:pPr>
    <w:rPr>
      <w:rFonts w:ascii="Calibri Light" w:hAnsi="Calibri Light" w:cs="font261"/>
      <w:color w:val="2E74B5"/>
      <w:sz w:val="32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B02D36"/>
    <w:pPr>
      <w:keepNext/>
      <w:keepLines/>
      <w:numPr>
        <w:ilvl w:val="1"/>
        <w:numId w:val="1"/>
      </w:numPr>
      <w:spacing w:before="40" w:after="0"/>
      <w:outlineLvl w:val="1"/>
    </w:pPr>
    <w:rPr>
      <w:rFonts w:ascii="Calibri Light" w:hAnsi="Calibri Light" w:cs="font261"/>
      <w:color w:val="2E74B5"/>
      <w:sz w:val="26"/>
      <w:szCs w:val="26"/>
    </w:rPr>
  </w:style>
  <w:style w:type="paragraph" w:styleId="Nagwek3">
    <w:name w:val="heading 3"/>
    <w:basedOn w:val="Nagwek11"/>
    <w:next w:val="Tekstpodstawowy"/>
    <w:link w:val="Nagwek3Znak"/>
    <w:qFormat/>
    <w:rsid w:val="00B02D36"/>
    <w:pPr>
      <w:numPr>
        <w:ilvl w:val="2"/>
        <w:numId w:val="1"/>
      </w:numPr>
      <w:outlineLvl w:val="2"/>
    </w:pPr>
    <w:rPr>
      <w:b/>
      <w:bCs/>
    </w:rPr>
  </w:style>
  <w:style w:type="paragraph" w:styleId="Nagwek4">
    <w:name w:val="heading 4"/>
    <w:basedOn w:val="Nagwek11"/>
    <w:next w:val="Tekstpodstawowy"/>
    <w:link w:val="Nagwek4Znak"/>
    <w:qFormat/>
    <w:rsid w:val="00B02D36"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Nagwek5">
    <w:name w:val="heading 5"/>
    <w:basedOn w:val="Nagwek11"/>
    <w:next w:val="Tekstpodstawowy"/>
    <w:link w:val="Nagwek5Znak"/>
    <w:qFormat/>
    <w:rsid w:val="00B02D36"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Nagwek6">
    <w:name w:val="heading 6"/>
    <w:basedOn w:val="Nagwek11"/>
    <w:next w:val="Tekstpodstawowy"/>
    <w:link w:val="Nagwek6Znak"/>
    <w:qFormat/>
    <w:rsid w:val="00B02D36"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paragraph" w:styleId="Nagwek7">
    <w:name w:val="heading 7"/>
    <w:basedOn w:val="Nagwek11"/>
    <w:next w:val="Tekstpodstawowy"/>
    <w:link w:val="Nagwek7Znak"/>
    <w:qFormat/>
    <w:rsid w:val="00B02D36"/>
    <w:pPr>
      <w:numPr>
        <w:ilvl w:val="6"/>
        <w:numId w:val="1"/>
      </w:numPr>
      <w:outlineLvl w:val="6"/>
    </w:pPr>
    <w:rPr>
      <w:b/>
      <w:bCs/>
      <w:sz w:val="21"/>
      <w:szCs w:val="21"/>
    </w:rPr>
  </w:style>
  <w:style w:type="paragraph" w:styleId="Nagwek8">
    <w:name w:val="heading 8"/>
    <w:basedOn w:val="Nagwek11"/>
    <w:next w:val="Tekstpodstawowy"/>
    <w:link w:val="Nagwek8Znak"/>
    <w:qFormat/>
    <w:rsid w:val="00B02D36"/>
    <w:pPr>
      <w:numPr>
        <w:ilvl w:val="7"/>
        <w:numId w:val="1"/>
      </w:numPr>
      <w:outlineLvl w:val="7"/>
    </w:pPr>
    <w:rPr>
      <w:b/>
      <w:bCs/>
      <w:sz w:val="21"/>
      <w:szCs w:val="21"/>
    </w:rPr>
  </w:style>
  <w:style w:type="paragraph" w:styleId="Nagwek9">
    <w:name w:val="heading 9"/>
    <w:basedOn w:val="Nagwek11"/>
    <w:next w:val="Tekstpodstawowy"/>
    <w:link w:val="Nagwek9Znak"/>
    <w:qFormat/>
    <w:rsid w:val="00B02D36"/>
    <w:pPr>
      <w:numPr>
        <w:ilvl w:val="8"/>
        <w:numId w:val="1"/>
      </w:numPr>
      <w:outlineLvl w:val="8"/>
    </w:pPr>
    <w:rPr>
      <w:b/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02D36"/>
    <w:rPr>
      <w:rFonts w:ascii="Calibri Light" w:eastAsia="Times New Roman" w:hAnsi="Calibri Light" w:cs="font261"/>
      <w:color w:val="2E74B5"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B02D36"/>
    <w:rPr>
      <w:rFonts w:ascii="Calibri Light" w:eastAsia="Times New Roman" w:hAnsi="Calibri Light" w:cs="font261"/>
      <w:color w:val="2E74B5"/>
      <w:kern w:val="1"/>
      <w:sz w:val="26"/>
      <w:szCs w:val="26"/>
      <w:lang w:eastAsia="ar-SA"/>
    </w:rPr>
  </w:style>
  <w:style w:type="character" w:customStyle="1" w:styleId="Nagwek3Znak">
    <w:name w:val="Nagłówek 3 Znak"/>
    <w:basedOn w:val="Domylnaczcionkaakapitu"/>
    <w:link w:val="Nagwek3"/>
    <w:rsid w:val="00B02D36"/>
    <w:rPr>
      <w:rFonts w:ascii="Arial" w:eastAsia="Microsoft YaHei" w:hAnsi="Arial" w:cs="Lucida Sans"/>
      <w:b/>
      <w:bCs/>
      <w:kern w:val="1"/>
      <w:sz w:val="28"/>
      <w:szCs w:val="28"/>
      <w:lang w:eastAsia="ar-SA"/>
    </w:rPr>
  </w:style>
  <w:style w:type="character" w:customStyle="1" w:styleId="Nagwek4Znak">
    <w:name w:val="Nagłówek 4 Znak"/>
    <w:basedOn w:val="Domylnaczcionkaakapitu"/>
    <w:link w:val="Nagwek4"/>
    <w:rsid w:val="00B02D36"/>
    <w:rPr>
      <w:rFonts w:ascii="Arial" w:eastAsia="Microsoft YaHei" w:hAnsi="Arial" w:cs="Lucida Sans"/>
      <w:b/>
      <w:bCs/>
      <w:i/>
      <w:iCs/>
      <w:kern w:val="1"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B02D36"/>
    <w:rPr>
      <w:rFonts w:ascii="Arial" w:eastAsia="Microsoft YaHei" w:hAnsi="Arial" w:cs="Lucida Sans"/>
      <w:b/>
      <w:bCs/>
      <w:kern w:val="1"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B02D36"/>
    <w:rPr>
      <w:rFonts w:ascii="Arial" w:eastAsia="Microsoft YaHei" w:hAnsi="Arial" w:cs="Lucida Sans"/>
      <w:b/>
      <w:bCs/>
      <w:kern w:val="1"/>
      <w:sz w:val="21"/>
      <w:szCs w:val="21"/>
      <w:lang w:eastAsia="ar-SA"/>
    </w:rPr>
  </w:style>
  <w:style w:type="character" w:customStyle="1" w:styleId="Nagwek7Znak">
    <w:name w:val="Nagłówek 7 Znak"/>
    <w:basedOn w:val="Domylnaczcionkaakapitu"/>
    <w:link w:val="Nagwek7"/>
    <w:rsid w:val="00B02D36"/>
    <w:rPr>
      <w:rFonts w:ascii="Arial" w:eastAsia="Microsoft YaHei" w:hAnsi="Arial" w:cs="Lucida Sans"/>
      <w:b/>
      <w:bCs/>
      <w:kern w:val="1"/>
      <w:sz w:val="21"/>
      <w:szCs w:val="21"/>
      <w:lang w:eastAsia="ar-SA"/>
    </w:rPr>
  </w:style>
  <w:style w:type="character" w:customStyle="1" w:styleId="Nagwek8Znak">
    <w:name w:val="Nagłówek 8 Znak"/>
    <w:basedOn w:val="Domylnaczcionkaakapitu"/>
    <w:link w:val="Nagwek8"/>
    <w:rsid w:val="00B02D36"/>
    <w:rPr>
      <w:rFonts w:ascii="Arial" w:eastAsia="Microsoft YaHei" w:hAnsi="Arial" w:cs="Lucida Sans"/>
      <w:b/>
      <w:bCs/>
      <w:kern w:val="1"/>
      <w:sz w:val="21"/>
      <w:szCs w:val="21"/>
      <w:lang w:eastAsia="ar-SA"/>
    </w:rPr>
  </w:style>
  <w:style w:type="character" w:customStyle="1" w:styleId="Nagwek9Znak">
    <w:name w:val="Nagłówek 9 Znak"/>
    <w:basedOn w:val="Domylnaczcionkaakapitu"/>
    <w:link w:val="Nagwek9"/>
    <w:rsid w:val="00B02D36"/>
    <w:rPr>
      <w:rFonts w:ascii="Arial" w:eastAsia="Microsoft YaHei" w:hAnsi="Arial" w:cs="Lucida Sans"/>
      <w:b/>
      <w:bCs/>
      <w:kern w:val="1"/>
      <w:sz w:val="21"/>
      <w:szCs w:val="21"/>
      <w:lang w:eastAsia="ar-SA"/>
    </w:rPr>
  </w:style>
  <w:style w:type="character" w:customStyle="1" w:styleId="WW8Num1z0">
    <w:name w:val="WW8Num1z0"/>
    <w:rsid w:val="00B02D36"/>
  </w:style>
  <w:style w:type="character" w:customStyle="1" w:styleId="WW8Num1z1">
    <w:name w:val="WW8Num1z1"/>
    <w:rsid w:val="00B02D36"/>
  </w:style>
  <w:style w:type="character" w:customStyle="1" w:styleId="WW8Num1z2">
    <w:name w:val="WW8Num1z2"/>
    <w:rsid w:val="00B02D36"/>
  </w:style>
  <w:style w:type="character" w:customStyle="1" w:styleId="WW8Num1z3">
    <w:name w:val="WW8Num1z3"/>
    <w:rsid w:val="00B02D36"/>
  </w:style>
  <w:style w:type="character" w:customStyle="1" w:styleId="WW8Num1z4">
    <w:name w:val="WW8Num1z4"/>
    <w:rsid w:val="00B02D36"/>
  </w:style>
  <w:style w:type="character" w:customStyle="1" w:styleId="WW8Num1z5">
    <w:name w:val="WW8Num1z5"/>
    <w:rsid w:val="00B02D36"/>
  </w:style>
  <w:style w:type="character" w:customStyle="1" w:styleId="WW8Num1z6">
    <w:name w:val="WW8Num1z6"/>
    <w:rsid w:val="00B02D36"/>
  </w:style>
  <w:style w:type="character" w:customStyle="1" w:styleId="WW8Num1z7">
    <w:name w:val="WW8Num1z7"/>
    <w:rsid w:val="00B02D36"/>
  </w:style>
  <w:style w:type="character" w:customStyle="1" w:styleId="WW8Num1z8">
    <w:name w:val="WW8Num1z8"/>
    <w:rsid w:val="00B02D36"/>
  </w:style>
  <w:style w:type="character" w:customStyle="1" w:styleId="WW8Num2z0">
    <w:name w:val="WW8Num2z0"/>
    <w:rsid w:val="00B02D36"/>
  </w:style>
  <w:style w:type="character" w:customStyle="1" w:styleId="WW8Num2z1">
    <w:name w:val="WW8Num2z1"/>
    <w:rsid w:val="00B02D36"/>
  </w:style>
  <w:style w:type="character" w:customStyle="1" w:styleId="WW8Num2z2">
    <w:name w:val="WW8Num2z2"/>
    <w:rsid w:val="00B02D36"/>
  </w:style>
  <w:style w:type="character" w:customStyle="1" w:styleId="WW8Num2z3">
    <w:name w:val="WW8Num2z3"/>
    <w:rsid w:val="00B02D36"/>
  </w:style>
  <w:style w:type="character" w:customStyle="1" w:styleId="WW8Num2z4">
    <w:name w:val="WW8Num2z4"/>
    <w:rsid w:val="00B02D36"/>
  </w:style>
  <w:style w:type="character" w:customStyle="1" w:styleId="WW8Num2z5">
    <w:name w:val="WW8Num2z5"/>
    <w:rsid w:val="00B02D36"/>
  </w:style>
  <w:style w:type="character" w:customStyle="1" w:styleId="WW8Num2z6">
    <w:name w:val="WW8Num2z6"/>
    <w:rsid w:val="00B02D36"/>
  </w:style>
  <w:style w:type="character" w:customStyle="1" w:styleId="WW8Num2z7">
    <w:name w:val="WW8Num2z7"/>
    <w:rsid w:val="00B02D36"/>
  </w:style>
  <w:style w:type="character" w:customStyle="1" w:styleId="WW8Num2z8">
    <w:name w:val="WW8Num2z8"/>
    <w:rsid w:val="00B02D36"/>
  </w:style>
  <w:style w:type="character" w:customStyle="1" w:styleId="WW8Num3z0">
    <w:name w:val="WW8Num3z0"/>
    <w:rsid w:val="00B02D36"/>
  </w:style>
  <w:style w:type="character" w:customStyle="1" w:styleId="WW8Num3z1">
    <w:name w:val="WW8Num3z1"/>
    <w:rsid w:val="00B02D36"/>
  </w:style>
  <w:style w:type="character" w:customStyle="1" w:styleId="WW8Num3z2">
    <w:name w:val="WW8Num3z2"/>
    <w:rsid w:val="00B02D36"/>
  </w:style>
  <w:style w:type="character" w:customStyle="1" w:styleId="WW8Num3z3">
    <w:name w:val="WW8Num3z3"/>
    <w:rsid w:val="00B02D36"/>
  </w:style>
  <w:style w:type="character" w:customStyle="1" w:styleId="WW8Num3z4">
    <w:name w:val="WW8Num3z4"/>
    <w:rsid w:val="00B02D36"/>
  </w:style>
  <w:style w:type="character" w:customStyle="1" w:styleId="WW8Num3z5">
    <w:name w:val="WW8Num3z5"/>
    <w:rsid w:val="00B02D36"/>
  </w:style>
  <w:style w:type="character" w:customStyle="1" w:styleId="WW8Num3z6">
    <w:name w:val="WW8Num3z6"/>
    <w:rsid w:val="00B02D36"/>
  </w:style>
  <w:style w:type="character" w:customStyle="1" w:styleId="WW8Num3z7">
    <w:name w:val="WW8Num3z7"/>
    <w:rsid w:val="00B02D36"/>
  </w:style>
  <w:style w:type="character" w:customStyle="1" w:styleId="WW8Num3z8">
    <w:name w:val="WW8Num3z8"/>
    <w:rsid w:val="00B02D36"/>
  </w:style>
  <w:style w:type="character" w:customStyle="1" w:styleId="WW8Num4z0">
    <w:name w:val="WW8Num4z0"/>
    <w:rsid w:val="00B02D36"/>
    <w:rPr>
      <w:b w:val="0"/>
      <w:i w:val="0"/>
      <w:strike w:val="0"/>
      <w:dstrike w:val="0"/>
      <w:color w:val="00000A"/>
      <w:sz w:val="22"/>
      <w:u w:val="none"/>
    </w:rPr>
  </w:style>
  <w:style w:type="character" w:customStyle="1" w:styleId="WW8Num4z1">
    <w:name w:val="WW8Num4z1"/>
    <w:rsid w:val="00B02D36"/>
  </w:style>
  <w:style w:type="character" w:customStyle="1" w:styleId="WW8Num4z2">
    <w:name w:val="WW8Num4z2"/>
    <w:rsid w:val="00B02D36"/>
  </w:style>
  <w:style w:type="character" w:customStyle="1" w:styleId="WW8Num4z3">
    <w:name w:val="WW8Num4z3"/>
    <w:rsid w:val="00B02D36"/>
  </w:style>
  <w:style w:type="character" w:customStyle="1" w:styleId="WW8Num4z4">
    <w:name w:val="WW8Num4z4"/>
    <w:rsid w:val="00B02D36"/>
  </w:style>
  <w:style w:type="character" w:customStyle="1" w:styleId="WW8Num4z5">
    <w:name w:val="WW8Num4z5"/>
    <w:rsid w:val="00B02D36"/>
  </w:style>
  <w:style w:type="character" w:customStyle="1" w:styleId="WW8Num4z6">
    <w:name w:val="WW8Num4z6"/>
    <w:rsid w:val="00B02D36"/>
  </w:style>
  <w:style w:type="character" w:customStyle="1" w:styleId="WW8Num4z7">
    <w:name w:val="WW8Num4z7"/>
    <w:rsid w:val="00B02D36"/>
  </w:style>
  <w:style w:type="character" w:customStyle="1" w:styleId="WW8Num4z8">
    <w:name w:val="WW8Num4z8"/>
    <w:rsid w:val="00B02D36"/>
  </w:style>
  <w:style w:type="character" w:customStyle="1" w:styleId="WW8Num5z0">
    <w:name w:val="WW8Num5z0"/>
    <w:rsid w:val="00B02D36"/>
    <w:rPr>
      <w:rFonts w:cs="Arial"/>
      <w:b w:val="0"/>
      <w:i w:val="0"/>
      <w:strike w:val="0"/>
      <w:dstrike w:val="0"/>
      <w:color w:val="00000A"/>
      <w:sz w:val="22"/>
      <w:u w:val="none"/>
    </w:rPr>
  </w:style>
  <w:style w:type="character" w:customStyle="1" w:styleId="WW8Num5z1">
    <w:name w:val="WW8Num5z1"/>
    <w:rsid w:val="00B02D36"/>
  </w:style>
  <w:style w:type="character" w:customStyle="1" w:styleId="WW8Num5z2">
    <w:name w:val="WW8Num5z2"/>
    <w:rsid w:val="00B02D36"/>
  </w:style>
  <w:style w:type="character" w:customStyle="1" w:styleId="WW8Num6z0">
    <w:name w:val="WW8Num6z0"/>
    <w:rsid w:val="00B02D36"/>
    <w:rPr>
      <w:rFonts w:ascii="Symbol" w:hAnsi="Symbol" w:cs="Symbol"/>
    </w:rPr>
  </w:style>
  <w:style w:type="character" w:customStyle="1" w:styleId="WW8Num6z1">
    <w:name w:val="WW8Num6z1"/>
    <w:rsid w:val="00B02D36"/>
    <w:rPr>
      <w:rFonts w:ascii="Courier New" w:hAnsi="Courier New" w:cs="Courier New"/>
    </w:rPr>
  </w:style>
  <w:style w:type="character" w:customStyle="1" w:styleId="WW8Num6z2">
    <w:name w:val="WW8Num6z2"/>
    <w:rsid w:val="00B02D36"/>
    <w:rPr>
      <w:rFonts w:ascii="Wingdings" w:hAnsi="Wingdings" w:cs="Wingdings"/>
    </w:rPr>
  </w:style>
  <w:style w:type="character" w:customStyle="1" w:styleId="WW8Num6z3">
    <w:name w:val="WW8Num6z3"/>
    <w:rsid w:val="00B02D36"/>
  </w:style>
  <w:style w:type="character" w:customStyle="1" w:styleId="WW8Num6z4">
    <w:name w:val="WW8Num6z4"/>
    <w:rsid w:val="00B02D36"/>
  </w:style>
  <w:style w:type="character" w:customStyle="1" w:styleId="WW8Num6z5">
    <w:name w:val="WW8Num6z5"/>
    <w:rsid w:val="00B02D36"/>
  </w:style>
  <w:style w:type="character" w:customStyle="1" w:styleId="WW8Num6z6">
    <w:name w:val="WW8Num6z6"/>
    <w:rsid w:val="00B02D36"/>
  </w:style>
  <w:style w:type="character" w:customStyle="1" w:styleId="WW8Num6z7">
    <w:name w:val="WW8Num6z7"/>
    <w:rsid w:val="00B02D36"/>
  </w:style>
  <w:style w:type="character" w:customStyle="1" w:styleId="WW8Num6z8">
    <w:name w:val="WW8Num6z8"/>
    <w:rsid w:val="00B02D36"/>
  </w:style>
  <w:style w:type="character" w:customStyle="1" w:styleId="WW8Num5z3">
    <w:name w:val="WW8Num5z3"/>
    <w:rsid w:val="00B02D36"/>
  </w:style>
  <w:style w:type="character" w:customStyle="1" w:styleId="WW8Num5z4">
    <w:name w:val="WW8Num5z4"/>
    <w:rsid w:val="00B02D36"/>
  </w:style>
  <w:style w:type="character" w:customStyle="1" w:styleId="WW8Num5z5">
    <w:name w:val="WW8Num5z5"/>
    <w:rsid w:val="00B02D36"/>
  </w:style>
  <w:style w:type="character" w:customStyle="1" w:styleId="WW8Num5z6">
    <w:name w:val="WW8Num5z6"/>
    <w:rsid w:val="00B02D36"/>
  </w:style>
  <w:style w:type="character" w:customStyle="1" w:styleId="WW8Num5z7">
    <w:name w:val="WW8Num5z7"/>
    <w:rsid w:val="00B02D36"/>
  </w:style>
  <w:style w:type="character" w:customStyle="1" w:styleId="WW8Num5z8">
    <w:name w:val="WW8Num5z8"/>
    <w:rsid w:val="00B02D36"/>
  </w:style>
  <w:style w:type="character" w:customStyle="1" w:styleId="Domylnaczcionkaakapitu1">
    <w:name w:val="Domyślna czcionka akapitu1"/>
    <w:rsid w:val="00B02D36"/>
  </w:style>
  <w:style w:type="character" w:customStyle="1" w:styleId="TekstdymkaZnak">
    <w:name w:val="Tekst dymka Znak"/>
    <w:rsid w:val="00B02D36"/>
    <w:rPr>
      <w:rFonts w:ascii="Segoe UI" w:hAnsi="Segoe UI" w:cs="Segoe UI"/>
      <w:sz w:val="18"/>
      <w:szCs w:val="18"/>
    </w:rPr>
  </w:style>
  <w:style w:type="character" w:customStyle="1" w:styleId="TekstprzypisukocowegoZnak">
    <w:name w:val="Tekst przypisu końcowego Znak"/>
    <w:rsid w:val="00B02D36"/>
    <w:rPr>
      <w:sz w:val="20"/>
      <w:szCs w:val="20"/>
    </w:rPr>
  </w:style>
  <w:style w:type="character" w:customStyle="1" w:styleId="Odwoanieprzypisukocowego1">
    <w:name w:val="Odwołanie przypisu końcowego1"/>
    <w:rsid w:val="00B02D36"/>
    <w:rPr>
      <w:vertAlign w:val="superscript"/>
    </w:rPr>
  </w:style>
  <w:style w:type="character" w:customStyle="1" w:styleId="NagwekZnak">
    <w:name w:val="Nagłówek Znak"/>
    <w:basedOn w:val="Domylnaczcionkaakapitu1"/>
    <w:rsid w:val="00B02D36"/>
  </w:style>
  <w:style w:type="character" w:customStyle="1" w:styleId="StopkaZnak">
    <w:name w:val="Stopka Znak"/>
    <w:basedOn w:val="Domylnaczcionkaakapitu1"/>
    <w:uiPriority w:val="99"/>
    <w:rsid w:val="00B02D36"/>
  </w:style>
  <w:style w:type="character" w:customStyle="1" w:styleId="ListLabel1">
    <w:name w:val="ListLabel 1"/>
    <w:rsid w:val="00B02D36"/>
    <w:rPr>
      <w:b w:val="0"/>
      <w:i w:val="0"/>
      <w:strike w:val="0"/>
      <w:dstrike w:val="0"/>
      <w:color w:val="00000A"/>
      <w:sz w:val="22"/>
      <w:u w:val="none"/>
    </w:rPr>
  </w:style>
  <w:style w:type="character" w:customStyle="1" w:styleId="ListLabel2">
    <w:name w:val="ListLabel 2"/>
    <w:rsid w:val="00B02D36"/>
    <w:rPr>
      <w:b w:val="0"/>
      <w:i w:val="0"/>
      <w:strike w:val="0"/>
      <w:dstrike w:val="0"/>
      <w:color w:val="00000A"/>
      <w:sz w:val="24"/>
      <w:u w:val="none"/>
    </w:rPr>
  </w:style>
  <w:style w:type="character" w:customStyle="1" w:styleId="ListLabel3">
    <w:name w:val="ListLabel 3"/>
    <w:rsid w:val="00B02D36"/>
    <w:rPr>
      <w:rFonts w:cs="Courier New"/>
    </w:rPr>
  </w:style>
  <w:style w:type="character" w:customStyle="1" w:styleId="Znakinumeracji">
    <w:name w:val="Znaki numeracji"/>
    <w:rsid w:val="00B02D36"/>
  </w:style>
  <w:style w:type="character" w:styleId="Uwydatnienie">
    <w:name w:val="Emphasis"/>
    <w:qFormat/>
    <w:rsid w:val="00B02D36"/>
    <w:rPr>
      <w:i/>
      <w:iCs/>
    </w:rPr>
  </w:style>
  <w:style w:type="paragraph" w:customStyle="1" w:styleId="Nagwek11">
    <w:name w:val="Nagłówek1"/>
    <w:basedOn w:val="Normalny"/>
    <w:next w:val="Tekstpodstawowy"/>
    <w:rsid w:val="00B02D36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rsid w:val="00B02D3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02D36"/>
    <w:rPr>
      <w:rFonts w:ascii="Times New Roman" w:eastAsia="Times New Roman" w:hAnsi="Times New Roman" w:cs="Times New Roman"/>
      <w:kern w:val="1"/>
      <w:szCs w:val="24"/>
      <w:lang w:eastAsia="ar-SA"/>
    </w:rPr>
  </w:style>
  <w:style w:type="paragraph" w:styleId="Lista">
    <w:name w:val="List"/>
    <w:basedOn w:val="Tekstpodstawowy"/>
    <w:rsid w:val="00B02D36"/>
    <w:rPr>
      <w:rFonts w:cs="Lucida Sans"/>
    </w:rPr>
  </w:style>
  <w:style w:type="paragraph" w:customStyle="1" w:styleId="Podpis1">
    <w:name w:val="Podpis1"/>
    <w:basedOn w:val="Normalny"/>
    <w:rsid w:val="00B02D36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ks">
    <w:name w:val="Indeks"/>
    <w:basedOn w:val="Normalny"/>
    <w:rsid w:val="00B02D36"/>
    <w:pPr>
      <w:suppressLineNumbers/>
    </w:pPr>
    <w:rPr>
      <w:rFonts w:cs="Lucida Sans"/>
    </w:rPr>
  </w:style>
  <w:style w:type="paragraph" w:customStyle="1" w:styleId="Akapitzlist1">
    <w:name w:val="Akapit z listą1"/>
    <w:basedOn w:val="Normalny"/>
    <w:uiPriority w:val="99"/>
    <w:rsid w:val="00B02D36"/>
    <w:pPr>
      <w:ind w:left="720"/>
    </w:pPr>
  </w:style>
  <w:style w:type="paragraph" w:customStyle="1" w:styleId="NormalnyWeb1">
    <w:name w:val="Normalny (Web)1"/>
    <w:basedOn w:val="Normalny"/>
    <w:rsid w:val="00B02D36"/>
    <w:rPr>
      <w:sz w:val="24"/>
    </w:rPr>
  </w:style>
  <w:style w:type="paragraph" w:customStyle="1" w:styleId="Tekstdymka1">
    <w:name w:val="Tekst dymka1"/>
    <w:basedOn w:val="Normalny"/>
    <w:rsid w:val="00B02D36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customStyle="1" w:styleId="Tekstprzypisukocowego1">
    <w:name w:val="Tekst przypisu końcowego1"/>
    <w:basedOn w:val="Normalny"/>
    <w:rsid w:val="00B02D36"/>
    <w:pPr>
      <w:spacing w:after="0" w:line="100" w:lineRule="atLeast"/>
    </w:pPr>
    <w:rPr>
      <w:sz w:val="20"/>
      <w:szCs w:val="20"/>
    </w:rPr>
  </w:style>
  <w:style w:type="paragraph" w:styleId="Nagwek">
    <w:name w:val="header"/>
    <w:basedOn w:val="Normalny"/>
    <w:link w:val="NagwekZnak1"/>
    <w:rsid w:val="00B02D36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customStyle="1" w:styleId="NagwekZnak1">
    <w:name w:val="Nagłówek Znak1"/>
    <w:basedOn w:val="Domylnaczcionkaakapitu"/>
    <w:link w:val="Nagwek"/>
    <w:rsid w:val="00B02D36"/>
    <w:rPr>
      <w:rFonts w:ascii="Times New Roman" w:eastAsia="Times New Roman" w:hAnsi="Times New Roman" w:cs="Times New Roman"/>
      <w:kern w:val="1"/>
      <w:szCs w:val="24"/>
      <w:lang w:eastAsia="ar-SA"/>
    </w:rPr>
  </w:style>
  <w:style w:type="paragraph" w:styleId="Stopka">
    <w:name w:val="footer"/>
    <w:basedOn w:val="Normalny"/>
    <w:link w:val="StopkaZnak1"/>
    <w:uiPriority w:val="99"/>
    <w:rsid w:val="00B02D36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customStyle="1" w:styleId="StopkaZnak1">
    <w:name w:val="Stopka Znak1"/>
    <w:basedOn w:val="Domylnaczcionkaakapitu"/>
    <w:link w:val="Stopka"/>
    <w:uiPriority w:val="99"/>
    <w:rsid w:val="00B02D36"/>
    <w:rPr>
      <w:rFonts w:ascii="Times New Roman" w:eastAsia="Times New Roman" w:hAnsi="Times New Roman" w:cs="Times New Roman"/>
      <w:kern w:val="1"/>
      <w:szCs w:val="24"/>
      <w:lang w:eastAsia="ar-SA"/>
    </w:rPr>
  </w:style>
  <w:style w:type="paragraph" w:customStyle="1" w:styleId="Nagwek10">
    <w:name w:val="Nagłówek 10"/>
    <w:basedOn w:val="Nagwek11"/>
    <w:next w:val="Tekstpodstawowy"/>
    <w:rsid w:val="00B02D36"/>
    <w:pPr>
      <w:numPr>
        <w:numId w:val="2"/>
      </w:numPr>
    </w:pPr>
    <w:rPr>
      <w:b/>
      <w:bCs/>
      <w:sz w:val="21"/>
      <w:szCs w:val="21"/>
    </w:rPr>
  </w:style>
  <w:style w:type="paragraph" w:styleId="NormalnyWeb">
    <w:name w:val="Normal (Web)"/>
    <w:basedOn w:val="Normalny"/>
    <w:uiPriority w:val="99"/>
    <w:unhideWhenUsed/>
    <w:rsid w:val="00B02D36"/>
    <w:pPr>
      <w:suppressAutoHyphens w:val="0"/>
      <w:spacing w:before="100" w:beforeAutospacing="1" w:after="100" w:afterAutospacing="1" w:line="240" w:lineRule="auto"/>
    </w:pPr>
    <w:rPr>
      <w:kern w:val="0"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2D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2D36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B02D36"/>
    <w:rPr>
      <w:vertAlign w:val="superscript"/>
    </w:rPr>
  </w:style>
  <w:style w:type="paragraph" w:styleId="Tekstprzypisukocowego">
    <w:name w:val="endnote text"/>
    <w:basedOn w:val="Normalny"/>
    <w:link w:val="TekstprzypisukocowegoZnak1"/>
    <w:uiPriority w:val="99"/>
    <w:semiHidden/>
    <w:unhideWhenUsed/>
    <w:rsid w:val="00B02D36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semiHidden/>
    <w:rsid w:val="00B02D36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02D36"/>
    <w:rPr>
      <w:vertAlign w:val="superscript"/>
    </w:rPr>
  </w:style>
  <w:style w:type="paragraph" w:styleId="Bezodstpw">
    <w:name w:val="No Spacing"/>
    <w:uiPriority w:val="1"/>
    <w:qFormat/>
    <w:rsid w:val="00B02D36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B02D36"/>
    <w:pPr>
      <w:suppressAutoHyphens w:val="0"/>
      <w:ind w:left="720"/>
      <w:contextualSpacing/>
    </w:pPr>
    <w:rPr>
      <w:kern w:val="0"/>
      <w:lang w:eastAsia="pl-PL"/>
    </w:rPr>
  </w:style>
  <w:style w:type="character" w:styleId="Pogrubienie">
    <w:name w:val="Strong"/>
    <w:basedOn w:val="Domylnaczcionkaakapitu"/>
    <w:uiPriority w:val="22"/>
    <w:qFormat/>
    <w:rsid w:val="00B02D36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02D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2D3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2D36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2D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2D36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B02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B02D36"/>
    <w:rPr>
      <w:rFonts w:ascii="Tahoma" w:eastAsia="Times New Roman" w:hAnsi="Tahoma" w:cs="Tahoma"/>
      <w:kern w:val="1"/>
      <w:sz w:val="16"/>
      <w:szCs w:val="16"/>
      <w:lang w:eastAsia="ar-SA"/>
    </w:rPr>
  </w:style>
  <w:style w:type="table" w:styleId="rednialista2akcent1">
    <w:name w:val="Medium List 2 Accent 1"/>
    <w:basedOn w:val="Standardowy"/>
    <w:uiPriority w:val="66"/>
    <w:rsid w:val="00B02D3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7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31</Pages>
  <Words>8438</Words>
  <Characters>50632</Characters>
  <Application>Microsoft Office Word</Application>
  <DocSecurity>0</DocSecurity>
  <Lines>421</Lines>
  <Paragraphs>117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Biuro Rady 2</dc:creator>
  <cp:lastModifiedBy>Biuro Rady 2</cp:lastModifiedBy>
  <cp:revision>20</cp:revision>
  <cp:lastPrinted>2021-05-28T17:22:00Z</cp:lastPrinted>
  <dcterms:created xsi:type="dcterms:W3CDTF">2021-06-15T12:13:00Z</dcterms:created>
  <dcterms:modified xsi:type="dcterms:W3CDTF">2021-06-20T19:38:00Z</dcterms:modified>
</cp:coreProperties>
</file>