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BF3" w:rsidRDefault="000F0BF3" w:rsidP="0016606C">
      <w:pPr>
        <w:pStyle w:val="Nagwek1"/>
        <w:numPr>
          <w:ilvl w:val="0"/>
          <w:numId w:val="0"/>
        </w:numPr>
        <w:spacing w:before="0" w:line="360" w:lineRule="auto"/>
        <w:ind w:firstLine="709"/>
        <w:jc w:val="center"/>
        <w:rPr>
          <w:rFonts w:ascii="Arial" w:hAnsi="Arial" w:cs="Arial"/>
          <w:b/>
          <w:color w:val="auto"/>
          <w:sz w:val="28"/>
          <w:szCs w:val="28"/>
        </w:rPr>
      </w:pPr>
      <w:r>
        <w:rPr>
          <w:rFonts w:ascii="Arial" w:hAnsi="Arial" w:cs="Arial"/>
          <w:b/>
          <w:color w:val="auto"/>
        </w:rPr>
        <w:t>Protokół nr 100</w:t>
      </w:r>
      <w:r w:rsidR="00B02D36">
        <w:rPr>
          <w:rFonts w:ascii="Arial" w:hAnsi="Arial" w:cs="Arial"/>
          <w:b/>
          <w:color w:val="auto"/>
        </w:rPr>
        <w:t>/21</w:t>
      </w:r>
      <w:r w:rsidR="00B02D36" w:rsidRPr="00B75296">
        <w:rPr>
          <w:rFonts w:ascii="Arial" w:hAnsi="Arial" w:cs="Arial"/>
          <w:b/>
          <w:color w:val="auto"/>
        </w:rPr>
        <w:t xml:space="preserve"> </w:t>
      </w:r>
      <w:r w:rsidR="00B02D36">
        <w:rPr>
          <w:rFonts w:ascii="Arial" w:hAnsi="Arial" w:cs="Arial"/>
          <w:b/>
          <w:color w:val="auto"/>
        </w:rPr>
        <w:tab/>
      </w:r>
      <w:r w:rsidR="00B02D36">
        <w:rPr>
          <w:rFonts w:ascii="Arial" w:hAnsi="Arial" w:cs="Arial"/>
          <w:b/>
          <w:color w:val="auto"/>
        </w:rPr>
        <w:br/>
      </w:r>
      <w:r w:rsidR="00B02D36">
        <w:rPr>
          <w:rFonts w:ascii="Arial" w:hAnsi="Arial" w:cs="Arial"/>
          <w:b/>
          <w:color w:val="auto"/>
          <w:sz w:val="28"/>
          <w:szCs w:val="28"/>
        </w:rPr>
        <w:t xml:space="preserve">z posiedzenia </w:t>
      </w:r>
      <w:r w:rsidR="00B02D36" w:rsidRPr="007A15D9">
        <w:rPr>
          <w:rFonts w:ascii="Arial" w:hAnsi="Arial" w:cs="Arial"/>
          <w:b/>
          <w:color w:val="auto"/>
          <w:sz w:val="28"/>
          <w:szCs w:val="28"/>
        </w:rPr>
        <w:t>Zarz</w:t>
      </w:r>
      <w:r w:rsidR="00AF45E6">
        <w:rPr>
          <w:rFonts w:ascii="Arial" w:hAnsi="Arial" w:cs="Arial"/>
          <w:b/>
          <w:color w:val="auto"/>
          <w:sz w:val="28"/>
          <w:szCs w:val="28"/>
        </w:rPr>
        <w:t>ądu Powia</w:t>
      </w:r>
      <w:r w:rsidR="00530BBD">
        <w:rPr>
          <w:rFonts w:ascii="Arial" w:hAnsi="Arial" w:cs="Arial"/>
          <w:b/>
          <w:color w:val="auto"/>
          <w:sz w:val="28"/>
          <w:szCs w:val="28"/>
        </w:rPr>
        <w:t>tu w Wieluniu</w:t>
      </w:r>
      <w:r w:rsidR="00530BBD">
        <w:rPr>
          <w:rFonts w:ascii="Arial" w:hAnsi="Arial" w:cs="Arial"/>
          <w:b/>
          <w:color w:val="auto"/>
          <w:sz w:val="28"/>
          <w:szCs w:val="28"/>
        </w:rPr>
        <w:br/>
        <w:t>z dnia 17</w:t>
      </w:r>
      <w:r>
        <w:rPr>
          <w:rFonts w:ascii="Arial" w:hAnsi="Arial" w:cs="Arial"/>
          <w:b/>
          <w:color w:val="auto"/>
          <w:sz w:val="28"/>
          <w:szCs w:val="28"/>
        </w:rPr>
        <w:t xml:space="preserve"> czerwca</w:t>
      </w:r>
      <w:r w:rsidR="00AF45E6">
        <w:rPr>
          <w:rFonts w:ascii="Arial" w:hAnsi="Arial" w:cs="Arial"/>
          <w:b/>
          <w:color w:val="auto"/>
          <w:sz w:val="28"/>
          <w:szCs w:val="28"/>
        </w:rPr>
        <w:t xml:space="preserve"> </w:t>
      </w:r>
      <w:r w:rsidR="00B02D36">
        <w:rPr>
          <w:rFonts w:ascii="Arial" w:hAnsi="Arial" w:cs="Arial"/>
          <w:b/>
          <w:color w:val="auto"/>
          <w:sz w:val="28"/>
          <w:szCs w:val="28"/>
        </w:rPr>
        <w:t>2021</w:t>
      </w:r>
      <w:r w:rsidR="002245CD">
        <w:rPr>
          <w:rFonts w:ascii="Arial" w:hAnsi="Arial" w:cs="Arial"/>
          <w:b/>
          <w:color w:val="auto"/>
          <w:sz w:val="28"/>
          <w:szCs w:val="28"/>
        </w:rPr>
        <w:t xml:space="preserve"> r., </w:t>
      </w:r>
    </w:p>
    <w:p w:rsidR="00DA77E5" w:rsidRDefault="000F0BF3" w:rsidP="000F0BF3">
      <w:pPr>
        <w:pStyle w:val="Nagwek1"/>
        <w:numPr>
          <w:ilvl w:val="0"/>
          <w:numId w:val="0"/>
        </w:numPr>
        <w:spacing w:before="0" w:line="360" w:lineRule="auto"/>
        <w:ind w:firstLine="709"/>
        <w:jc w:val="center"/>
        <w:rPr>
          <w:rFonts w:ascii="Arial" w:hAnsi="Arial" w:cs="Arial"/>
          <w:b/>
          <w:color w:val="auto"/>
          <w:sz w:val="28"/>
          <w:szCs w:val="28"/>
        </w:rPr>
      </w:pPr>
      <w:r>
        <w:rPr>
          <w:rFonts w:ascii="Arial" w:hAnsi="Arial" w:cs="Arial"/>
          <w:b/>
          <w:color w:val="auto"/>
          <w:sz w:val="28"/>
          <w:szCs w:val="28"/>
        </w:rPr>
        <w:t xml:space="preserve">które odbyło się w Starostwie Powiatowym w Wieluniu </w:t>
      </w:r>
    </w:p>
    <w:p w:rsidR="00B02D36" w:rsidRDefault="00B02D36" w:rsidP="0016606C">
      <w:pPr>
        <w:pStyle w:val="Nagwek1"/>
        <w:numPr>
          <w:ilvl w:val="0"/>
          <w:numId w:val="0"/>
        </w:numPr>
        <w:spacing w:before="0" w:line="360" w:lineRule="auto"/>
        <w:ind w:left="792"/>
        <w:jc w:val="both"/>
        <w:rPr>
          <w:rFonts w:ascii="Arial" w:hAnsi="Arial" w:cs="Arial"/>
          <w:b/>
          <w:i/>
          <w:color w:val="auto"/>
          <w:sz w:val="28"/>
          <w:szCs w:val="28"/>
        </w:rPr>
      </w:pPr>
    </w:p>
    <w:p w:rsidR="00530BBD" w:rsidRPr="00530BBD" w:rsidRDefault="00530BBD" w:rsidP="00530BBD">
      <w:pPr>
        <w:pStyle w:val="Tekstpodstawowy"/>
      </w:pPr>
    </w:p>
    <w:p w:rsidR="00B02D36" w:rsidRDefault="00B02D36" w:rsidP="0016606C">
      <w:pPr>
        <w:spacing w:after="0" w:line="360" w:lineRule="auto"/>
        <w:jc w:val="both"/>
        <w:rPr>
          <w:rFonts w:ascii="Arial" w:hAnsi="Arial" w:cs="Arial"/>
          <w:color w:val="00000A"/>
          <w:sz w:val="24"/>
        </w:rPr>
      </w:pPr>
      <w:r>
        <w:rPr>
          <w:rFonts w:ascii="Arial" w:hAnsi="Arial" w:cs="Arial"/>
          <w:b/>
          <w:sz w:val="24"/>
        </w:rPr>
        <w:t>W posiedzeniu udział wzięli:</w:t>
      </w:r>
    </w:p>
    <w:p w:rsidR="00B02D36" w:rsidRDefault="00B02D36" w:rsidP="0016606C">
      <w:pPr>
        <w:pStyle w:val="Nagwek1"/>
        <w:numPr>
          <w:ilvl w:val="0"/>
          <w:numId w:val="11"/>
        </w:numPr>
        <w:spacing w:before="0" w:line="360" w:lineRule="auto"/>
        <w:jc w:val="both"/>
        <w:rPr>
          <w:rFonts w:ascii="Arial" w:hAnsi="Arial" w:cs="Arial"/>
          <w:color w:val="00000A"/>
          <w:sz w:val="24"/>
          <w:szCs w:val="24"/>
        </w:rPr>
      </w:pPr>
      <w:r>
        <w:rPr>
          <w:rFonts w:ascii="Arial" w:hAnsi="Arial" w:cs="Arial"/>
          <w:color w:val="00000A"/>
          <w:sz w:val="24"/>
          <w:szCs w:val="24"/>
        </w:rPr>
        <w:t xml:space="preserve">Pan Marek Kieler </w:t>
      </w:r>
      <w:r>
        <w:rPr>
          <w:rFonts w:ascii="Arial" w:hAnsi="Arial" w:cs="Arial"/>
          <w:color w:val="00000A"/>
          <w:sz w:val="24"/>
          <w:szCs w:val="24"/>
        </w:rPr>
        <w:tab/>
      </w:r>
      <w:r>
        <w:rPr>
          <w:rFonts w:ascii="Arial" w:hAnsi="Arial" w:cs="Arial"/>
          <w:color w:val="00000A"/>
          <w:sz w:val="24"/>
          <w:szCs w:val="24"/>
        </w:rPr>
        <w:tab/>
        <w:t>- Przewodniczący Zarządu Powiatu w Wieluniu</w:t>
      </w:r>
    </w:p>
    <w:p w:rsidR="00B02D36" w:rsidRDefault="00B02D36" w:rsidP="0016606C">
      <w:pPr>
        <w:pStyle w:val="Nagwek1"/>
        <w:numPr>
          <w:ilvl w:val="0"/>
          <w:numId w:val="11"/>
        </w:numPr>
        <w:spacing w:before="0" w:line="360" w:lineRule="auto"/>
        <w:jc w:val="both"/>
        <w:rPr>
          <w:rFonts w:ascii="Arial" w:hAnsi="Arial" w:cs="Arial"/>
          <w:color w:val="00000A"/>
          <w:sz w:val="24"/>
          <w:szCs w:val="24"/>
        </w:rPr>
      </w:pPr>
      <w:r w:rsidRPr="003F3C68">
        <w:rPr>
          <w:rFonts w:ascii="Arial" w:hAnsi="Arial" w:cs="Arial"/>
          <w:color w:val="00000A"/>
          <w:sz w:val="24"/>
          <w:szCs w:val="24"/>
        </w:rPr>
        <w:t>Pan Krzysztof Dziuba</w:t>
      </w:r>
      <w:r w:rsidRPr="003F3C68">
        <w:rPr>
          <w:rFonts w:ascii="Arial" w:hAnsi="Arial" w:cs="Arial"/>
          <w:color w:val="00000A"/>
          <w:sz w:val="24"/>
          <w:szCs w:val="24"/>
        </w:rPr>
        <w:tab/>
        <w:t>- Wicestarosta Wieluński</w:t>
      </w:r>
    </w:p>
    <w:p w:rsidR="00530BBD" w:rsidRPr="00530BBD" w:rsidRDefault="00530BBD" w:rsidP="00530BBD">
      <w:pPr>
        <w:pStyle w:val="Tekstpodstawowy"/>
        <w:numPr>
          <w:ilvl w:val="0"/>
          <w:numId w:val="11"/>
        </w:numPr>
        <w:tabs>
          <w:tab w:val="left" w:pos="993"/>
        </w:tabs>
        <w:rPr>
          <w:rFonts w:ascii="Arial" w:hAnsi="Arial" w:cs="Arial"/>
          <w:sz w:val="24"/>
        </w:rPr>
      </w:pPr>
      <w:r w:rsidRPr="00530BBD">
        <w:rPr>
          <w:rFonts w:ascii="Arial" w:hAnsi="Arial" w:cs="Arial"/>
          <w:sz w:val="24"/>
        </w:rPr>
        <w:t xml:space="preserve">Pan Henryk Wojcieszak </w:t>
      </w:r>
      <w:r w:rsidRPr="00530BBD">
        <w:rPr>
          <w:rFonts w:ascii="Arial" w:hAnsi="Arial" w:cs="Arial"/>
          <w:sz w:val="24"/>
        </w:rPr>
        <w:tab/>
        <w:t xml:space="preserve">- członek Zarządu </w:t>
      </w:r>
    </w:p>
    <w:p w:rsidR="00B02D36" w:rsidRDefault="00B02D36" w:rsidP="0016606C">
      <w:pPr>
        <w:pStyle w:val="Nagwek1"/>
        <w:numPr>
          <w:ilvl w:val="0"/>
          <w:numId w:val="11"/>
        </w:numPr>
        <w:spacing w:before="0" w:line="360" w:lineRule="auto"/>
        <w:jc w:val="both"/>
        <w:rPr>
          <w:rFonts w:ascii="Arial" w:hAnsi="Arial" w:cs="Arial"/>
          <w:color w:val="00000A"/>
          <w:sz w:val="24"/>
          <w:szCs w:val="24"/>
        </w:rPr>
      </w:pPr>
      <w:r w:rsidRPr="003F3C68">
        <w:rPr>
          <w:rFonts w:ascii="Arial" w:hAnsi="Arial" w:cs="Arial"/>
          <w:color w:val="00000A"/>
          <w:sz w:val="24"/>
          <w:szCs w:val="24"/>
        </w:rPr>
        <w:t>Pan Łukasz Dybka</w:t>
      </w:r>
      <w:r w:rsidRPr="003F3C68">
        <w:rPr>
          <w:rFonts w:ascii="Arial" w:hAnsi="Arial" w:cs="Arial"/>
          <w:color w:val="00000A"/>
          <w:sz w:val="24"/>
          <w:szCs w:val="24"/>
        </w:rPr>
        <w:tab/>
      </w:r>
      <w:r w:rsidRPr="003F3C68">
        <w:rPr>
          <w:rFonts w:ascii="Arial" w:hAnsi="Arial" w:cs="Arial"/>
          <w:color w:val="00000A"/>
          <w:sz w:val="24"/>
          <w:szCs w:val="24"/>
        </w:rPr>
        <w:tab/>
        <w:t>- członek Zarządu</w:t>
      </w:r>
    </w:p>
    <w:p w:rsidR="00B02D36" w:rsidRPr="003F3C68" w:rsidRDefault="00B02D36" w:rsidP="0016606C">
      <w:pPr>
        <w:pStyle w:val="Nagwek1"/>
        <w:numPr>
          <w:ilvl w:val="0"/>
          <w:numId w:val="11"/>
        </w:numPr>
        <w:spacing w:before="0" w:line="360" w:lineRule="auto"/>
        <w:jc w:val="both"/>
        <w:rPr>
          <w:rFonts w:ascii="Arial" w:hAnsi="Arial" w:cs="Arial"/>
          <w:color w:val="00000A"/>
          <w:sz w:val="24"/>
          <w:szCs w:val="24"/>
        </w:rPr>
      </w:pPr>
      <w:r w:rsidRPr="003F3C68">
        <w:rPr>
          <w:rFonts w:ascii="Arial" w:hAnsi="Arial" w:cs="Arial"/>
          <w:color w:val="00000A"/>
          <w:sz w:val="24"/>
          <w:szCs w:val="24"/>
        </w:rPr>
        <w:t>Pan Jakub Jurdziński</w:t>
      </w:r>
      <w:r w:rsidRPr="003F3C68">
        <w:rPr>
          <w:rFonts w:ascii="Arial" w:hAnsi="Arial" w:cs="Arial"/>
          <w:color w:val="00000A"/>
          <w:sz w:val="24"/>
          <w:szCs w:val="24"/>
        </w:rPr>
        <w:tab/>
        <w:t>- członek Zar</w:t>
      </w:r>
      <w:r>
        <w:rPr>
          <w:rFonts w:ascii="Arial" w:hAnsi="Arial" w:cs="Arial"/>
          <w:color w:val="00000A"/>
          <w:sz w:val="24"/>
          <w:szCs w:val="24"/>
        </w:rPr>
        <w:t xml:space="preserve">ządu </w:t>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sidRPr="003F3C68">
        <w:rPr>
          <w:rFonts w:ascii="Arial" w:hAnsi="Arial" w:cs="Arial"/>
          <w:color w:val="00000A"/>
          <w:sz w:val="24"/>
          <w:szCs w:val="24"/>
        </w:rPr>
        <w:tab/>
      </w:r>
      <w:r w:rsidRPr="003F3C68">
        <w:rPr>
          <w:rFonts w:ascii="Arial" w:hAnsi="Arial" w:cs="Arial"/>
          <w:color w:val="00000A"/>
          <w:sz w:val="24"/>
          <w:szCs w:val="24"/>
        </w:rPr>
        <w:tab/>
      </w:r>
    </w:p>
    <w:p w:rsidR="00B02D36" w:rsidRDefault="00B02D36" w:rsidP="0016606C">
      <w:pPr>
        <w:spacing w:after="0" w:line="360" w:lineRule="auto"/>
        <w:jc w:val="both"/>
        <w:rPr>
          <w:rFonts w:ascii="Arial" w:hAnsi="Arial" w:cs="Arial"/>
          <w:b/>
          <w:sz w:val="24"/>
        </w:rPr>
      </w:pPr>
      <w:r>
        <w:rPr>
          <w:rFonts w:ascii="Arial" w:hAnsi="Arial" w:cs="Arial"/>
          <w:b/>
          <w:sz w:val="24"/>
        </w:rPr>
        <w:t>Ponadto w posiedzeniu udział wzięli:</w:t>
      </w:r>
    </w:p>
    <w:p w:rsidR="00D8733F" w:rsidRDefault="00D8733F" w:rsidP="0016606C">
      <w:pPr>
        <w:spacing w:after="0" w:line="360" w:lineRule="auto"/>
        <w:jc w:val="both"/>
        <w:rPr>
          <w:rFonts w:ascii="Arial" w:hAnsi="Arial" w:cs="Arial"/>
          <w:sz w:val="24"/>
        </w:rPr>
      </w:pPr>
    </w:p>
    <w:p w:rsidR="00DA77E5" w:rsidRDefault="00DA77E5" w:rsidP="0016606C">
      <w:pPr>
        <w:pStyle w:val="Akapitzlist1"/>
        <w:numPr>
          <w:ilvl w:val="0"/>
          <w:numId w:val="3"/>
        </w:numPr>
        <w:spacing w:after="0" w:line="360" w:lineRule="auto"/>
        <w:rPr>
          <w:rFonts w:ascii="Arial" w:hAnsi="Arial" w:cs="Arial"/>
          <w:sz w:val="24"/>
        </w:rPr>
      </w:pPr>
      <w:r>
        <w:rPr>
          <w:rFonts w:ascii="Arial" w:hAnsi="Arial" w:cs="Arial"/>
          <w:sz w:val="24"/>
        </w:rPr>
        <w:t xml:space="preserve">Pan Sławomir Kaftan </w:t>
      </w:r>
      <w:r>
        <w:rPr>
          <w:rFonts w:ascii="Arial" w:hAnsi="Arial" w:cs="Arial"/>
          <w:sz w:val="24"/>
        </w:rPr>
        <w:tab/>
      </w:r>
      <w:r>
        <w:rPr>
          <w:rFonts w:ascii="Arial" w:hAnsi="Arial" w:cs="Arial"/>
          <w:sz w:val="24"/>
        </w:rPr>
        <w:tab/>
        <w:t>- skarbnik powiatu</w:t>
      </w:r>
    </w:p>
    <w:p w:rsidR="0014013F" w:rsidRDefault="000F0BF3" w:rsidP="0016606C">
      <w:pPr>
        <w:pStyle w:val="Akapitzlist1"/>
        <w:numPr>
          <w:ilvl w:val="0"/>
          <w:numId w:val="3"/>
        </w:numPr>
        <w:spacing w:after="0" w:line="360" w:lineRule="auto"/>
        <w:rPr>
          <w:rFonts w:ascii="Arial" w:hAnsi="Arial" w:cs="Arial"/>
          <w:sz w:val="24"/>
        </w:rPr>
      </w:pPr>
      <w:r>
        <w:rPr>
          <w:rFonts w:ascii="Arial" w:hAnsi="Arial" w:cs="Arial"/>
          <w:sz w:val="24"/>
        </w:rPr>
        <w:t xml:space="preserve">Pan Andrzej Chowis </w:t>
      </w:r>
      <w:r>
        <w:rPr>
          <w:rFonts w:ascii="Arial" w:hAnsi="Arial" w:cs="Arial"/>
          <w:sz w:val="24"/>
        </w:rPr>
        <w:tab/>
      </w:r>
      <w:r>
        <w:rPr>
          <w:rFonts w:ascii="Arial" w:hAnsi="Arial" w:cs="Arial"/>
          <w:sz w:val="24"/>
        </w:rPr>
        <w:tab/>
        <w:t>- sekretarz powiatu</w:t>
      </w:r>
    </w:p>
    <w:p w:rsidR="0014013F" w:rsidRDefault="000F0BF3" w:rsidP="0014013F">
      <w:pPr>
        <w:pStyle w:val="Akapitzlist1"/>
        <w:numPr>
          <w:ilvl w:val="0"/>
          <w:numId w:val="3"/>
        </w:numPr>
        <w:spacing w:after="0" w:line="360" w:lineRule="auto"/>
        <w:rPr>
          <w:rFonts w:ascii="Arial" w:hAnsi="Arial" w:cs="Arial"/>
          <w:sz w:val="24"/>
        </w:rPr>
      </w:pPr>
      <w:r>
        <w:rPr>
          <w:rFonts w:ascii="Arial" w:hAnsi="Arial" w:cs="Arial"/>
          <w:sz w:val="24"/>
        </w:rPr>
        <w:t xml:space="preserve"> </w:t>
      </w:r>
      <w:r w:rsidR="0014013F">
        <w:rPr>
          <w:rFonts w:ascii="Arial" w:hAnsi="Arial" w:cs="Arial"/>
          <w:sz w:val="24"/>
        </w:rPr>
        <w:t xml:space="preserve">Pani Anna Freus  </w:t>
      </w:r>
      <w:r w:rsidR="0014013F">
        <w:rPr>
          <w:rFonts w:ascii="Arial" w:hAnsi="Arial" w:cs="Arial"/>
          <w:sz w:val="24"/>
        </w:rPr>
        <w:tab/>
      </w:r>
      <w:r w:rsidR="0014013F">
        <w:rPr>
          <w:rFonts w:ascii="Arial" w:hAnsi="Arial" w:cs="Arial"/>
          <w:sz w:val="24"/>
        </w:rPr>
        <w:tab/>
      </w:r>
      <w:r w:rsidR="0014013F">
        <w:rPr>
          <w:rFonts w:ascii="Arial" w:hAnsi="Arial" w:cs="Arial"/>
          <w:sz w:val="24"/>
        </w:rPr>
        <w:tab/>
        <w:t xml:space="preserve">- p.o. dyrektora Samodzielnego Publicznego  </w:t>
      </w:r>
      <w:r w:rsidR="0014013F">
        <w:rPr>
          <w:rFonts w:ascii="Arial" w:hAnsi="Arial" w:cs="Arial"/>
          <w:sz w:val="24"/>
        </w:rPr>
        <w:br/>
        <w:t xml:space="preserve">                                                       Zakładu Opieki Zdrowotnej w Wieluniu </w:t>
      </w:r>
      <w:r w:rsidR="0014013F">
        <w:rPr>
          <w:rFonts w:ascii="Arial" w:hAnsi="Arial" w:cs="Arial"/>
          <w:sz w:val="24"/>
        </w:rPr>
        <w:br/>
        <w:t xml:space="preserve"> </w:t>
      </w:r>
      <w:r w:rsidR="0014013F">
        <w:rPr>
          <w:rFonts w:ascii="Arial" w:hAnsi="Arial" w:cs="Arial"/>
          <w:sz w:val="24"/>
        </w:rPr>
        <w:tab/>
      </w:r>
      <w:r w:rsidR="0014013F">
        <w:rPr>
          <w:rFonts w:ascii="Arial" w:hAnsi="Arial" w:cs="Arial"/>
          <w:sz w:val="24"/>
        </w:rPr>
        <w:tab/>
      </w:r>
      <w:r w:rsidR="0014013F">
        <w:rPr>
          <w:rFonts w:ascii="Arial" w:hAnsi="Arial" w:cs="Arial"/>
          <w:sz w:val="24"/>
        </w:rPr>
        <w:tab/>
      </w:r>
      <w:r w:rsidR="0014013F">
        <w:rPr>
          <w:rFonts w:ascii="Arial" w:hAnsi="Arial" w:cs="Arial"/>
          <w:sz w:val="24"/>
        </w:rPr>
        <w:tab/>
      </w:r>
      <w:r w:rsidR="0014013F">
        <w:rPr>
          <w:rFonts w:ascii="Arial" w:hAnsi="Arial" w:cs="Arial"/>
          <w:sz w:val="24"/>
        </w:rPr>
        <w:tab/>
        <w:t xml:space="preserve">  (SP ZOZ)</w:t>
      </w:r>
    </w:p>
    <w:p w:rsidR="0014013F" w:rsidRDefault="0014013F" w:rsidP="0014013F">
      <w:pPr>
        <w:pStyle w:val="Akapitzlist1"/>
        <w:numPr>
          <w:ilvl w:val="0"/>
          <w:numId w:val="3"/>
        </w:numPr>
        <w:spacing w:after="0" w:line="360" w:lineRule="auto"/>
        <w:rPr>
          <w:rFonts w:ascii="Arial" w:hAnsi="Arial" w:cs="Arial"/>
          <w:sz w:val="24"/>
        </w:rPr>
      </w:pPr>
      <w:r>
        <w:rPr>
          <w:rFonts w:ascii="Arial" w:hAnsi="Arial" w:cs="Arial"/>
          <w:sz w:val="24"/>
        </w:rPr>
        <w:t>Pani Alina Piekarek</w:t>
      </w:r>
      <w:r>
        <w:rPr>
          <w:rFonts w:ascii="Arial" w:hAnsi="Arial" w:cs="Arial"/>
          <w:sz w:val="24"/>
        </w:rPr>
        <w:tab/>
      </w:r>
      <w:r>
        <w:rPr>
          <w:rFonts w:ascii="Arial" w:hAnsi="Arial" w:cs="Arial"/>
          <w:sz w:val="24"/>
        </w:rPr>
        <w:tab/>
      </w:r>
      <w:r>
        <w:rPr>
          <w:rFonts w:ascii="Arial" w:hAnsi="Arial" w:cs="Arial"/>
          <w:sz w:val="24"/>
        </w:rPr>
        <w:tab/>
        <w:t xml:space="preserve">- p.o. głównego księgowego w SP ZOZ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w:t>
      </w:r>
    </w:p>
    <w:p w:rsidR="0014013F" w:rsidRDefault="0014013F" w:rsidP="0014013F">
      <w:pPr>
        <w:pStyle w:val="Akapitzlist1"/>
        <w:numPr>
          <w:ilvl w:val="0"/>
          <w:numId w:val="3"/>
        </w:numPr>
        <w:spacing w:after="0" w:line="360" w:lineRule="auto"/>
        <w:rPr>
          <w:rFonts w:ascii="Arial" w:hAnsi="Arial" w:cs="Arial"/>
          <w:sz w:val="24"/>
        </w:rPr>
      </w:pPr>
      <w:r>
        <w:rPr>
          <w:rFonts w:ascii="Arial" w:hAnsi="Arial" w:cs="Arial"/>
          <w:sz w:val="24"/>
        </w:rPr>
        <w:t>Pani Beata Korczewska</w:t>
      </w:r>
      <w:r>
        <w:rPr>
          <w:rFonts w:ascii="Arial" w:hAnsi="Arial" w:cs="Arial"/>
          <w:sz w:val="24"/>
        </w:rPr>
        <w:tab/>
      </w:r>
      <w:r>
        <w:rPr>
          <w:rFonts w:ascii="Arial" w:hAnsi="Arial" w:cs="Arial"/>
          <w:sz w:val="24"/>
        </w:rPr>
        <w:tab/>
        <w:t xml:space="preserve">- dyrektor Powiatowego Centrum Pomocy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Rodzinie w Wieluniu (PCPR)</w:t>
      </w:r>
    </w:p>
    <w:p w:rsidR="0014013F" w:rsidRDefault="0014013F" w:rsidP="0014013F">
      <w:pPr>
        <w:pStyle w:val="Akapitzlist1"/>
        <w:numPr>
          <w:ilvl w:val="0"/>
          <w:numId w:val="3"/>
        </w:numPr>
        <w:spacing w:after="0" w:line="360" w:lineRule="auto"/>
        <w:rPr>
          <w:rFonts w:ascii="Arial" w:hAnsi="Arial" w:cs="Arial"/>
          <w:sz w:val="24"/>
        </w:rPr>
      </w:pPr>
      <w:r>
        <w:rPr>
          <w:rFonts w:ascii="Arial" w:hAnsi="Arial" w:cs="Arial"/>
          <w:sz w:val="24"/>
        </w:rPr>
        <w:t xml:space="preserve">Pani Katarzyna Wyrębak </w:t>
      </w:r>
      <w:r>
        <w:rPr>
          <w:rFonts w:ascii="Arial" w:hAnsi="Arial" w:cs="Arial"/>
          <w:sz w:val="24"/>
        </w:rPr>
        <w:tab/>
      </w:r>
      <w:r>
        <w:rPr>
          <w:rFonts w:ascii="Arial" w:hAnsi="Arial" w:cs="Arial"/>
          <w:sz w:val="24"/>
        </w:rPr>
        <w:tab/>
        <w:t xml:space="preserve">- dyrektor Zespołu Szkół Specjalnych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(ZSS)</w:t>
      </w:r>
    </w:p>
    <w:p w:rsidR="0014013F" w:rsidRPr="0014013F" w:rsidRDefault="0014013F" w:rsidP="0014013F">
      <w:pPr>
        <w:pStyle w:val="Akapitzlist1"/>
        <w:numPr>
          <w:ilvl w:val="0"/>
          <w:numId w:val="3"/>
        </w:numPr>
        <w:spacing w:after="0" w:line="360" w:lineRule="auto"/>
        <w:rPr>
          <w:rFonts w:ascii="Arial" w:hAnsi="Arial" w:cs="Arial"/>
          <w:sz w:val="24"/>
        </w:rPr>
      </w:pPr>
      <w:r>
        <w:rPr>
          <w:rFonts w:ascii="Arial" w:hAnsi="Arial" w:cs="Arial"/>
          <w:sz w:val="24"/>
        </w:rPr>
        <w:t xml:space="preserve">Pani Maria </w:t>
      </w:r>
      <w:proofErr w:type="spellStart"/>
      <w:r>
        <w:rPr>
          <w:rFonts w:ascii="Arial" w:hAnsi="Arial" w:cs="Arial"/>
          <w:sz w:val="24"/>
        </w:rPr>
        <w:t>Mikoda</w:t>
      </w:r>
      <w:proofErr w:type="spellEnd"/>
      <w:r>
        <w:rPr>
          <w:rFonts w:ascii="Arial" w:hAnsi="Arial" w:cs="Arial"/>
          <w:sz w:val="24"/>
        </w:rPr>
        <w:tab/>
      </w:r>
      <w:r>
        <w:rPr>
          <w:rFonts w:ascii="Arial" w:hAnsi="Arial" w:cs="Arial"/>
          <w:sz w:val="24"/>
        </w:rPr>
        <w:tab/>
      </w:r>
      <w:r>
        <w:rPr>
          <w:rFonts w:ascii="Arial" w:hAnsi="Arial" w:cs="Arial"/>
          <w:sz w:val="24"/>
        </w:rPr>
        <w:tab/>
        <w:t xml:space="preserve">- p.o. dyrektora Zespołu Szkół nr 3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im. Mikołaja Kopernika w Wieluniu </w:t>
      </w:r>
    </w:p>
    <w:p w:rsidR="0014013F" w:rsidRPr="004B0B1E" w:rsidRDefault="0014013F" w:rsidP="0014013F">
      <w:pPr>
        <w:pStyle w:val="Akapitzlist1"/>
        <w:numPr>
          <w:ilvl w:val="0"/>
          <w:numId w:val="3"/>
        </w:numPr>
        <w:spacing w:after="0" w:line="360" w:lineRule="auto"/>
        <w:rPr>
          <w:rFonts w:ascii="Arial" w:hAnsi="Arial" w:cs="Arial"/>
          <w:sz w:val="24"/>
        </w:rPr>
      </w:pPr>
      <w:r w:rsidRPr="004B0B1E">
        <w:rPr>
          <w:rFonts w:ascii="Arial" w:hAnsi="Arial" w:cs="Arial"/>
          <w:sz w:val="24"/>
        </w:rPr>
        <w:t xml:space="preserve">Pani Patrycja Świtalska </w:t>
      </w:r>
      <w:r w:rsidRPr="004B0B1E">
        <w:rPr>
          <w:rFonts w:ascii="Arial" w:hAnsi="Arial" w:cs="Arial"/>
          <w:sz w:val="24"/>
        </w:rPr>
        <w:tab/>
      </w:r>
      <w:r w:rsidRPr="004B0B1E">
        <w:rPr>
          <w:rFonts w:ascii="Arial" w:hAnsi="Arial" w:cs="Arial"/>
          <w:sz w:val="24"/>
        </w:rPr>
        <w:tab/>
        <w:t xml:space="preserve">- kierownik Oddziału Zdrowia i Spraw    </w:t>
      </w:r>
      <w:r w:rsidRPr="004B0B1E">
        <w:rPr>
          <w:rFonts w:ascii="Arial" w:hAnsi="Arial" w:cs="Arial"/>
          <w:sz w:val="24"/>
        </w:rPr>
        <w:br/>
        <w:t xml:space="preserve"> </w:t>
      </w:r>
      <w:r w:rsidRPr="004B0B1E">
        <w:rPr>
          <w:rFonts w:ascii="Arial" w:hAnsi="Arial" w:cs="Arial"/>
          <w:sz w:val="24"/>
        </w:rPr>
        <w:tab/>
      </w:r>
      <w:r w:rsidRPr="004B0B1E">
        <w:rPr>
          <w:rFonts w:ascii="Arial" w:hAnsi="Arial" w:cs="Arial"/>
          <w:sz w:val="24"/>
        </w:rPr>
        <w:tab/>
      </w:r>
      <w:r w:rsidRPr="004B0B1E">
        <w:rPr>
          <w:rFonts w:ascii="Arial" w:hAnsi="Arial" w:cs="Arial"/>
          <w:sz w:val="24"/>
        </w:rPr>
        <w:tab/>
      </w:r>
      <w:r w:rsidRPr="004B0B1E">
        <w:rPr>
          <w:rFonts w:ascii="Arial" w:hAnsi="Arial" w:cs="Arial"/>
          <w:sz w:val="24"/>
        </w:rPr>
        <w:tab/>
      </w:r>
      <w:r w:rsidRPr="004B0B1E">
        <w:rPr>
          <w:rFonts w:ascii="Arial" w:hAnsi="Arial" w:cs="Arial"/>
          <w:sz w:val="24"/>
        </w:rPr>
        <w:tab/>
        <w:t xml:space="preserve">  Społecznych Starostwa Powiatowego </w:t>
      </w:r>
      <w:r w:rsidRPr="004B0B1E">
        <w:rPr>
          <w:rFonts w:ascii="Arial" w:hAnsi="Arial" w:cs="Arial"/>
          <w:sz w:val="24"/>
        </w:rPr>
        <w:br/>
        <w:t xml:space="preserve">                                                       w Wieluniu (OZ)</w:t>
      </w:r>
    </w:p>
    <w:p w:rsidR="000F0BF3" w:rsidRDefault="0014013F" w:rsidP="0016606C">
      <w:pPr>
        <w:pStyle w:val="Akapitzlist1"/>
        <w:numPr>
          <w:ilvl w:val="0"/>
          <w:numId w:val="3"/>
        </w:numPr>
        <w:spacing w:after="0" w:line="360" w:lineRule="auto"/>
        <w:rPr>
          <w:rFonts w:ascii="Arial" w:hAnsi="Arial" w:cs="Arial"/>
          <w:sz w:val="24"/>
        </w:rPr>
      </w:pPr>
      <w:r>
        <w:rPr>
          <w:rFonts w:ascii="Arial" w:hAnsi="Arial" w:cs="Arial"/>
          <w:sz w:val="24"/>
        </w:rPr>
        <w:lastRenderedPageBreak/>
        <w:t>Pan Zenon Kołodziej</w:t>
      </w:r>
      <w:r>
        <w:rPr>
          <w:rFonts w:ascii="Arial" w:hAnsi="Arial" w:cs="Arial"/>
          <w:sz w:val="24"/>
        </w:rPr>
        <w:tab/>
      </w:r>
      <w:r>
        <w:rPr>
          <w:rFonts w:ascii="Arial" w:hAnsi="Arial" w:cs="Arial"/>
          <w:sz w:val="24"/>
        </w:rPr>
        <w:tab/>
        <w:t xml:space="preserve">- naczelnik Wydziału Edukacji, Kultury,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Sportu i Promocji </w:t>
      </w:r>
      <w:r w:rsidRPr="004B0B1E">
        <w:rPr>
          <w:rFonts w:ascii="Arial" w:hAnsi="Arial" w:cs="Arial"/>
          <w:sz w:val="24"/>
        </w:rPr>
        <w:t xml:space="preserve">Starostwa Powiatowego </w:t>
      </w:r>
      <w:r w:rsidRPr="004B0B1E">
        <w:rPr>
          <w:rFonts w:ascii="Arial" w:hAnsi="Arial" w:cs="Arial"/>
          <w:sz w:val="24"/>
        </w:rPr>
        <w:br/>
        <w:t xml:space="preserve">                                                      </w:t>
      </w:r>
      <w:r>
        <w:rPr>
          <w:rFonts w:ascii="Arial" w:hAnsi="Arial" w:cs="Arial"/>
          <w:sz w:val="24"/>
        </w:rPr>
        <w:t xml:space="preserve"> </w:t>
      </w:r>
      <w:r w:rsidRPr="004B0B1E">
        <w:rPr>
          <w:rFonts w:ascii="Arial" w:hAnsi="Arial" w:cs="Arial"/>
          <w:sz w:val="24"/>
        </w:rPr>
        <w:t xml:space="preserve"> w Wieluniu</w:t>
      </w:r>
    </w:p>
    <w:p w:rsidR="0014013F" w:rsidRDefault="0014013F" w:rsidP="0016606C">
      <w:pPr>
        <w:pStyle w:val="Akapitzlist1"/>
        <w:numPr>
          <w:ilvl w:val="0"/>
          <w:numId w:val="3"/>
        </w:numPr>
        <w:spacing w:after="0" w:line="360" w:lineRule="auto"/>
        <w:rPr>
          <w:rFonts w:ascii="Arial" w:hAnsi="Arial" w:cs="Arial"/>
          <w:sz w:val="24"/>
        </w:rPr>
      </w:pPr>
      <w:r>
        <w:rPr>
          <w:rFonts w:ascii="Arial" w:hAnsi="Arial" w:cs="Arial"/>
          <w:sz w:val="24"/>
        </w:rPr>
        <w:t xml:space="preserve">Pani Justyna </w:t>
      </w:r>
      <w:proofErr w:type="spellStart"/>
      <w:r>
        <w:rPr>
          <w:rFonts w:ascii="Arial" w:hAnsi="Arial" w:cs="Arial"/>
          <w:sz w:val="24"/>
        </w:rPr>
        <w:t>Kałuziak</w:t>
      </w:r>
      <w:proofErr w:type="spellEnd"/>
      <w:r>
        <w:rPr>
          <w:rFonts w:ascii="Arial" w:hAnsi="Arial" w:cs="Arial"/>
          <w:sz w:val="24"/>
        </w:rPr>
        <w:tab/>
      </w:r>
      <w:r>
        <w:rPr>
          <w:rFonts w:ascii="Arial" w:hAnsi="Arial" w:cs="Arial"/>
          <w:sz w:val="24"/>
        </w:rPr>
        <w:tab/>
        <w:t xml:space="preserve">- z-ca naczelnika Wydziału Geodezji,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Kartografii, Katastru i Gospodarki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Nieruchomościami </w:t>
      </w:r>
      <w:r w:rsidRPr="004B0B1E">
        <w:rPr>
          <w:rFonts w:ascii="Arial" w:hAnsi="Arial" w:cs="Arial"/>
          <w:sz w:val="24"/>
        </w:rPr>
        <w:t xml:space="preserve">Starostwa Powiatowego </w:t>
      </w:r>
      <w:r w:rsidRPr="004B0B1E">
        <w:rPr>
          <w:rFonts w:ascii="Arial" w:hAnsi="Arial" w:cs="Arial"/>
          <w:sz w:val="24"/>
        </w:rPr>
        <w:br/>
        <w:t xml:space="preserve">                                                       w Wieluniu</w:t>
      </w:r>
    </w:p>
    <w:p w:rsidR="00530BBD" w:rsidRDefault="00B02D36" w:rsidP="0016606C">
      <w:pPr>
        <w:pStyle w:val="Akapitzlist1"/>
        <w:spacing w:after="0" w:line="360" w:lineRule="auto"/>
        <w:ind w:left="36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B02D36" w:rsidRDefault="00B02D36" w:rsidP="0016606C">
      <w:pPr>
        <w:pStyle w:val="Akapitzlist1"/>
        <w:spacing w:after="0" w:line="360" w:lineRule="auto"/>
        <w:ind w:left="360"/>
        <w:jc w:val="both"/>
        <w:rPr>
          <w:rFonts w:ascii="Arial" w:hAnsi="Arial" w:cs="Arial"/>
          <w:i/>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br/>
      </w:r>
      <w:r>
        <w:rPr>
          <w:rFonts w:ascii="Arial" w:hAnsi="Arial" w:cs="Arial"/>
          <w:i/>
          <w:sz w:val="24"/>
        </w:rPr>
        <w:t xml:space="preserve">Lista obecności członków Zarządu i gości stanowi załącznik do protokołu. </w:t>
      </w:r>
    </w:p>
    <w:p w:rsidR="00B02D36" w:rsidRDefault="00B02D36" w:rsidP="0016606C">
      <w:pPr>
        <w:pStyle w:val="Akapitzlist1"/>
        <w:spacing w:after="0" w:line="360" w:lineRule="auto"/>
        <w:ind w:left="360"/>
        <w:jc w:val="both"/>
        <w:rPr>
          <w:rFonts w:ascii="Arial" w:hAnsi="Arial" w:cs="Arial"/>
          <w:i/>
          <w:sz w:val="24"/>
        </w:rPr>
      </w:pPr>
    </w:p>
    <w:p w:rsidR="008F3992" w:rsidRDefault="008F3992" w:rsidP="000A203F">
      <w:pPr>
        <w:pStyle w:val="Akapitzlist1"/>
        <w:spacing w:after="0" w:line="360" w:lineRule="auto"/>
        <w:ind w:left="0"/>
        <w:jc w:val="both"/>
        <w:rPr>
          <w:rFonts w:ascii="Arial" w:hAnsi="Arial" w:cs="Arial"/>
          <w:i/>
          <w:sz w:val="24"/>
        </w:rPr>
      </w:pPr>
    </w:p>
    <w:p w:rsidR="00B02D36" w:rsidRDefault="00B02D36" w:rsidP="0016606C">
      <w:pPr>
        <w:spacing w:after="0" w:line="360" w:lineRule="auto"/>
        <w:ind w:right="-1" w:firstLine="360"/>
        <w:jc w:val="both"/>
        <w:outlineLvl w:val="0"/>
        <w:rPr>
          <w:rFonts w:ascii="Arial" w:hAnsi="Arial" w:cs="Arial"/>
          <w:b/>
          <w:sz w:val="24"/>
        </w:rPr>
      </w:pPr>
      <w:r w:rsidRPr="004B0B1E">
        <w:rPr>
          <w:rFonts w:ascii="Arial" w:hAnsi="Arial" w:cs="Arial"/>
          <w:b/>
          <w:sz w:val="24"/>
        </w:rPr>
        <w:t>Proponowany porządek obrad:</w:t>
      </w:r>
    </w:p>
    <w:p w:rsidR="000F0BF3" w:rsidRPr="000F0BF3" w:rsidRDefault="000F0BF3" w:rsidP="000F0BF3">
      <w:pPr>
        <w:pStyle w:val="NormalnyWeb"/>
        <w:numPr>
          <w:ilvl w:val="0"/>
          <w:numId w:val="6"/>
        </w:numPr>
        <w:spacing w:before="0" w:beforeAutospacing="0" w:after="0" w:afterAutospacing="0" w:line="360" w:lineRule="auto"/>
        <w:ind w:left="426" w:right="-1" w:hanging="426"/>
        <w:jc w:val="both"/>
        <w:rPr>
          <w:rFonts w:eastAsiaTheme="minorHAnsi"/>
        </w:rPr>
      </w:pPr>
      <w:r w:rsidRPr="000F0BF3">
        <w:rPr>
          <w:rFonts w:ascii="Arial" w:hAnsi="Arial" w:cs="Arial"/>
        </w:rPr>
        <w:t>Otwarcie C posiedzenia Zarządu Powiatu w Wieluniu.</w:t>
      </w:r>
    </w:p>
    <w:p w:rsidR="000F0BF3" w:rsidRPr="000F0BF3" w:rsidRDefault="000F0BF3" w:rsidP="000F0BF3">
      <w:pPr>
        <w:pStyle w:val="NormalnyWeb"/>
        <w:numPr>
          <w:ilvl w:val="0"/>
          <w:numId w:val="6"/>
        </w:numPr>
        <w:spacing w:before="0" w:beforeAutospacing="0" w:after="0" w:afterAutospacing="0" w:line="360" w:lineRule="auto"/>
        <w:ind w:left="426" w:right="-1" w:hanging="426"/>
        <w:jc w:val="both"/>
        <w:rPr>
          <w:rFonts w:ascii="Arial" w:hAnsi="Arial" w:cs="Arial"/>
        </w:rPr>
      </w:pPr>
      <w:r w:rsidRPr="000F0BF3">
        <w:rPr>
          <w:rFonts w:ascii="Arial" w:hAnsi="Arial" w:cs="Arial"/>
        </w:rPr>
        <w:t>Stwierdzenie prawomocności obrad.</w:t>
      </w:r>
    </w:p>
    <w:p w:rsidR="000F0BF3" w:rsidRPr="000F0BF3" w:rsidRDefault="000F0BF3" w:rsidP="000F0BF3">
      <w:pPr>
        <w:pStyle w:val="NormalnyWeb"/>
        <w:numPr>
          <w:ilvl w:val="0"/>
          <w:numId w:val="6"/>
        </w:numPr>
        <w:spacing w:before="0" w:beforeAutospacing="0" w:after="0" w:afterAutospacing="0" w:line="360" w:lineRule="auto"/>
        <w:ind w:left="426" w:right="-1" w:hanging="426"/>
        <w:jc w:val="both"/>
        <w:rPr>
          <w:rFonts w:ascii="Arial" w:hAnsi="Arial" w:cs="Arial"/>
        </w:rPr>
      </w:pPr>
      <w:r w:rsidRPr="000F0BF3">
        <w:rPr>
          <w:rFonts w:ascii="Arial" w:hAnsi="Arial" w:cs="Arial"/>
        </w:rPr>
        <w:t>Przyjęcie porządku obrad.</w:t>
      </w:r>
    </w:p>
    <w:p w:rsidR="000F0BF3" w:rsidRPr="000F0BF3" w:rsidRDefault="000F0BF3" w:rsidP="000F0BF3">
      <w:pPr>
        <w:pStyle w:val="NormalnyWeb"/>
        <w:numPr>
          <w:ilvl w:val="0"/>
          <w:numId w:val="6"/>
        </w:numPr>
        <w:spacing w:before="0" w:beforeAutospacing="0" w:after="0" w:afterAutospacing="0" w:line="360" w:lineRule="auto"/>
        <w:ind w:left="426" w:right="-1" w:hanging="426"/>
        <w:jc w:val="both"/>
        <w:rPr>
          <w:rFonts w:ascii="Arial" w:hAnsi="Arial" w:cs="Arial"/>
        </w:rPr>
      </w:pPr>
      <w:r w:rsidRPr="000F0BF3">
        <w:rPr>
          <w:rFonts w:ascii="Arial" w:hAnsi="Arial" w:cs="Arial"/>
        </w:rPr>
        <w:t>Przyjęcie protokołu z XCIX posiedzenia Zarządu Powiatu w Wieluniu.</w:t>
      </w:r>
    </w:p>
    <w:p w:rsidR="000F0BF3" w:rsidRPr="000F0BF3" w:rsidRDefault="000F0BF3" w:rsidP="000F0BF3">
      <w:pPr>
        <w:pStyle w:val="NormalnyWeb"/>
        <w:numPr>
          <w:ilvl w:val="0"/>
          <w:numId w:val="6"/>
        </w:numPr>
        <w:spacing w:before="0" w:beforeAutospacing="0" w:after="0" w:afterAutospacing="0" w:line="360" w:lineRule="auto"/>
        <w:ind w:left="426" w:right="-1" w:hanging="426"/>
        <w:jc w:val="both"/>
        <w:rPr>
          <w:rFonts w:ascii="Arial" w:hAnsi="Arial" w:cs="Arial"/>
        </w:rPr>
      </w:pPr>
      <w:r w:rsidRPr="000F0BF3">
        <w:rPr>
          <w:rFonts w:ascii="Arial" w:hAnsi="Arial" w:cs="Arial"/>
        </w:rPr>
        <w:t xml:space="preserve">Rozpatrzenie prośby Komendanta Powiatowego Policji w Wieluniu o rozważenie możliwości przekazania środków finansowych na zakup samochodu służbowego oznakowanego bądź nieoznakowanego. </w:t>
      </w:r>
    </w:p>
    <w:p w:rsidR="000F0BF3" w:rsidRPr="000F0BF3" w:rsidRDefault="000F0BF3" w:rsidP="000F0BF3">
      <w:pPr>
        <w:pStyle w:val="NormalnyWeb"/>
        <w:numPr>
          <w:ilvl w:val="0"/>
          <w:numId w:val="6"/>
        </w:numPr>
        <w:spacing w:before="0" w:beforeAutospacing="0" w:after="0" w:afterAutospacing="0" w:line="360" w:lineRule="auto"/>
        <w:ind w:left="426" w:right="-1" w:hanging="426"/>
        <w:jc w:val="both"/>
        <w:rPr>
          <w:rFonts w:ascii="Arial" w:hAnsi="Arial" w:cs="Arial"/>
        </w:rPr>
      </w:pPr>
      <w:r w:rsidRPr="000F0BF3">
        <w:rPr>
          <w:rFonts w:ascii="Arial" w:hAnsi="Arial" w:cs="Arial"/>
        </w:rPr>
        <w:t xml:space="preserve">Zapoznanie z wnioskiem Wójta Gminy Czarnożyły w sprawie złożenia przez Zarząd Powiatu w Wieluniu apelu do Generalnej Dyrekcji Dróg Krajowych </w:t>
      </w:r>
      <w:r>
        <w:rPr>
          <w:rFonts w:ascii="Arial" w:hAnsi="Arial" w:cs="Arial"/>
        </w:rPr>
        <w:br/>
      </w:r>
      <w:r w:rsidRPr="000F0BF3">
        <w:rPr>
          <w:rFonts w:ascii="Arial" w:hAnsi="Arial" w:cs="Arial"/>
        </w:rPr>
        <w:t>i Autostrad w sprawie podjęcia skutecznych działań zmierzających do poprawy bezpieczeństwa w ruchu drogowym na drodze krajowej Nr 45 w miejscowości Czarnożyły i Wydrzyn.</w:t>
      </w:r>
    </w:p>
    <w:p w:rsidR="000F0BF3" w:rsidRPr="000F0BF3" w:rsidRDefault="000F0BF3" w:rsidP="000F0BF3">
      <w:pPr>
        <w:pStyle w:val="NormalnyWeb"/>
        <w:numPr>
          <w:ilvl w:val="0"/>
          <w:numId w:val="6"/>
        </w:numPr>
        <w:spacing w:before="0" w:beforeAutospacing="0" w:after="0" w:afterAutospacing="0" w:line="360" w:lineRule="auto"/>
        <w:ind w:left="426" w:right="-1" w:hanging="426"/>
        <w:jc w:val="both"/>
        <w:rPr>
          <w:rFonts w:ascii="Arial" w:hAnsi="Arial" w:cs="Arial"/>
        </w:rPr>
      </w:pPr>
      <w:r w:rsidRPr="000F0BF3">
        <w:rPr>
          <w:rFonts w:ascii="Arial" w:hAnsi="Arial" w:cs="Arial"/>
        </w:rPr>
        <w:t xml:space="preserve">Zapoznanie z protestem mieszkańców miejscowości Ruda, Małyszyn, Urbanice, </w:t>
      </w:r>
      <w:proofErr w:type="spellStart"/>
      <w:r w:rsidRPr="000F0BF3">
        <w:rPr>
          <w:rFonts w:ascii="Arial" w:hAnsi="Arial" w:cs="Arial"/>
        </w:rPr>
        <w:t>Widoradz</w:t>
      </w:r>
      <w:proofErr w:type="spellEnd"/>
      <w:r w:rsidRPr="000F0BF3">
        <w:rPr>
          <w:rFonts w:ascii="Arial" w:hAnsi="Arial" w:cs="Arial"/>
        </w:rPr>
        <w:t xml:space="preserve"> oraz Olewin dotyczącym budowy obwodnicy Wielunia w wariancie 4. </w:t>
      </w:r>
    </w:p>
    <w:p w:rsidR="000F0BF3" w:rsidRPr="000F0BF3" w:rsidRDefault="000F0BF3" w:rsidP="000F0BF3">
      <w:pPr>
        <w:pStyle w:val="NormalnyWeb"/>
        <w:numPr>
          <w:ilvl w:val="0"/>
          <w:numId w:val="6"/>
        </w:numPr>
        <w:spacing w:before="0" w:beforeAutospacing="0" w:after="0" w:afterAutospacing="0" w:line="360" w:lineRule="auto"/>
        <w:ind w:left="426" w:right="-1" w:hanging="426"/>
        <w:jc w:val="both"/>
        <w:rPr>
          <w:rFonts w:ascii="Arial" w:hAnsi="Arial" w:cs="Arial"/>
        </w:rPr>
      </w:pPr>
      <w:r w:rsidRPr="000F0BF3">
        <w:rPr>
          <w:rFonts w:ascii="Arial" w:hAnsi="Arial" w:cs="Arial"/>
        </w:rPr>
        <w:t>Przyjęcie informacji pt. „Rola Cechu Rzemiosł Różnyc</w:t>
      </w:r>
      <w:r>
        <w:rPr>
          <w:rFonts w:ascii="Arial" w:hAnsi="Arial" w:cs="Arial"/>
        </w:rPr>
        <w:t xml:space="preserve">h i Przedsiębiorców </w:t>
      </w:r>
      <w:r>
        <w:rPr>
          <w:rFonts w:ascii="Arial" w:hAnsi="Arial" w:cs="Arial"/>
        </w:rPr>
        <w:br/>
        <w:t xml:space="preserve">w Wieluniu </w:t>
      </w:r>
      <w:r w:rsidRPr="000F0BF3">
        <w:rPr>
          <w:rFonts w:ascii="Arial" w:hAnsi="Arial" w:cs="Arial"/>
        </w:rPr>
        <w:t>w kształceniu zawodowym uczniów w Powiecie Wieluńskim”.</w:t>
      </w:r>
    </w:p>
    <w:p w:rsidR="000F0BF3" w:rsidRDefault="000F0BF3" w:rsidP="000F0BF3">
      <w:pPr>
        <w:pStyle w:val="NormalnyWeb"/>
        <w:numPr>
          <w:ilvl w:val="0"/>
          <w:numId w:val="6"/>
        </w:numPr>
        <w:spacing w:before="0" w:beforeAutospacing="0" w:after="0" w:afterAutospacing="0" w:line="360" w:lineRule="auto"/>
        <w:ind w:left="426" w:right="-1" w:hanging="426"/>
        <w:jc w:val="both"/>
        <w:rPr>
          <w:rFonts w:ascii="Arial" w:hAnsi="Arial" w:cs="Arial"/>
        </w:rPr>
      </w:pPr>
      <w:r w:rsidRPr="000F0BF3">
        <w:rPr>
          <w:rFonts w:ascii="Arial" w:hAnsi="Arial" w:cs="Arial"/>
        </w:rPr>
        <w:t xml:space="preserve">Przyjęcie informacji pt. „Prezentacja realizowanych zadań oraz efektów podejmowanych inicjatyw przez Zespół Szkół Specjalnych w Wieluniu”. </w:t>
      </w:r>
    </w:p>
    <w:p w:rsidR="00E16F4C" w:rsidRDefault="00E16F4C" w:rsidP="00E16F4C">
      <w:pPr>
        <w:pStyle w:val="NormalnyWeb"/>
        <w:spacing w:before="0" w:beforeAutospacing="0" w:after="0" w:afterAutospacing="0" w:line="360" w:lineRule="auto"/>
        <w:ind w:right="-1"/>
        <w:jc w:val="both"/>
        <w:rPr>
          <w:rFonts w:ascii="Arial" w:hAnsi="Arial" w:cs="Arial"/>
        </w:rPr>
      </w:pPr>
    </w:p>
    <w:p w:rsidR="00E16F4C" w:rsidRPr="000F0BF3" w:rsidRDefault="00E16F4C" w:rsidP="00E16F4C">
      <w:pPr>
        <w:pStyle w:val="NormalnyWeb"/>
        <w:spacing w:before="0" w:beforeAutospacing="0" w:after="0" w:afterAutospacing="0" w:line="360" w:lineRule="auto"/>
        <w:ind w:right="-1"/>
        <w:jc w:val="both"/>
        <w:rPr>
          <w:rFonts w:ascii="Arial" w:hAnsi="Arial" w:cs="Arial"/>
        </w:rPr>
      </w:pPr>
    </w:p>
    <w:p w:rsidR="000F0BF3" w:rsidRPr="000F0BF3" w:rsidRDefault="000F0BF3" w:rsidP="000F0BF3">
      <w:pPr>
        <w:pStyle w:val="NormalnyWeb"/>
        <w:numPr>
          <w:ilvl w:val="0"/>
          <w:numId w:val="6"/>
        </w:numPr>
        <w:spacing w:before="0" w:beforeAutospacing="0" w:after="0" w:afterAutospacing="0" w:line="360" w:lineRule="auto"/>
        <w:ind w:left="426" w:right="-1" w:hanging="426"/>
        <w:jc w:val="both"/>
        <w:rPr>
          <w:rFonts w:ascii="Arial" w:hAnsi="Arial" w:cs="Arial"/>
        </w:rPr>
      </w:pPr>
      <w:r w:rsidRPr="000F0BF3">
        <w:rPr>
          <w:rFonts w:ascii="Arial" w:hAnsi="Arial" w:cs="Arial"/>
        </w:rPr>
        <w:lastRenderedPageBreak/>
        <w:t xml:space="preserve">Podjęcie uchwały Zarządu Powiatu w Wieluniu zmieniającej uchwałę Nr 356/20 Zarządu Powiatu w Wieluniu z dnia 22 czerwca 2020 r. w sprawie powołania Powiatowej Rady Działalności Pożytku Publicznego w Wieluniu na kadencję </w:t>
      </w:r>
      <w:r>
        <w:rPr>
          <w:rFonts w:ascii="Arial" w:hAnsi="Arial" w:cs="Arial"/>
        </w:rPr>
        <w:br/>
      </w:r>
      <w:r w:rsidRPr="000F0BF3">
        <w:rPr>
          <w:rFonts w:ascii="Arial" w:hAnsi="Arial" w:cs="Arial"/>
        </w:rPr>
        <w:t>w latach 2020-2023.</w:t>
      </w:r>
    </w:p>
    <w:p w:rsidR="000F0BF3" w:rsidRPr="000F0BF3" w:rsidRDefault="000F0BF3" w:rsidP="000F0BF3">
      <w:pPr>
        <w:pStyle w:val="NormalnyWeb"/>
        <w:numPr>
          <w:ilvl w:val="0"/>
          <w:numId w:val="6"/>
        </w:numPr>
        <w:spacing w:before="0" w:beforeAutospacing="0" w:after="0" w:afterAutospacing="0" w:line="360" w:lineRule="auto"/>
        <w:ind w:left="426" w:right="-1" w:hanging="426"/>
        <w:jc w:val="both"/>
        <w:rPr>
          <w:rFonts w:ascii="Arial" w:hAnsi="Arial" w:cs="Arial"/>
        </w:rPr>
      </w:pPr>
      <w:r w:rsidRPr="000F0BF3">
        <w:rPr>
          <w:rFonts w:ascii="Arial" w:hAnsi="Arial" w:cs="Arial"/>
        </w:rPr>
        <w:t xml:space="preserve">Podjęcie uchwały Zarządu Powiatu w Wieluniu w sprawie przedłożenia projektu uchwały Rady Powiatu w Wieluniu w sprawie ustalenia planu sieci publicznych szkół ponadpodstawowych oraz szkół specjalnych na obszarze Powiatu Wieluńskiego. </w:t>
      </w:r>
    </w:p>
    <w:p w:rsidR="000F0BF3" w:rsidRPr="000F0BF3" w:rsidRDefault="000F0BF3" w:rsidP="000F0BF3">
      <w:pPr>
        <w:pStyle w:val="NormalnyWeb"/>
        <w:numPr>
          <w:ilvl w:val="0"/>
          <w:numId w:val="6"/>
        </w:numPr>
        <w:spacing w:before="0" w:beforeAutospacing="0" w:after="0" w:afterAutospacing="0" w:line="360" w:lineRule="auto"/>
        <w:ind w:left="426" w:right="-1" w:hanging="426"/>
        <w:jc w:val="both"/>
        <w:rPr>
          <w:rFonts w:ascii="Arial" w:hAnsi="Arial" w:cs="Arial"/>
        </w:rPr>
      </w:pPr>
      <w:r w:rsidRPr="000F0BF3">
        <w:rPr>
          <w:rFonts w:ascii="Arial" w:hAnsi="Arial" w:cs="Arial"/>
        </w:rPr>
        <w:t xml:space="preserve">Podjęcie uchwały Zarządu Powiatu w Wieluniu w sprawie przedłożenia projektu uchwały Rady Powiatu w Wieluniu w sprawie dokonania oceny sytuacji ekonomiczno-finansowej Samodzielnego Publicznego Zakładu Opieki Zdrowotnej w Wieluniu - </w:t>
      </w:r>
      <w:r w:rsidRPr="000F0BF3">
        <w:rPr>
          <w:rFonts w:ascii="Arial" w:hAnsi="Arial" w:cs="Arial"/>
          <w:b/>
          <w:i/>
        </w:rPr>
        <w:t>temat sesyjny</w:t>
      </w:r>
      <w:r w:rsidRPr="000F0BF3">
        <w:rPr>
          <w:rFonts w:ascii="Arial" w:hAnsi="Arial" w:cs="Arial"/>
        </w:rPr>
        <w:t>.</w:t>
      </w:r>
    </w:p>
    <w:p w:rsidR="000F0BF3" w:rsidRPr="000F0BF3" w:rsidRDefault="000F0BF3" w:rsidP="000F0BF3">
      <w:pPr>
        <w:pStyle w:val="NormalnyWeb"/>
        <w:numPr>
          <w:ilvl w:val="0"/>
          <w:numId w:val="6"/>
        </w:numPr>
        <w:spacing w:before="0" w:beforeAutospacing="0" w:after="0" w:afterAutospacing="0" w:line="360" w:lineRule="auto"/>
        <w:ind w:left="426" w:right="-1" w:hanging="426"/>
        <w:jc w:val="both"/>
        <w:rPr>
          <w:rFonts w:ascii="Arial" w:hAnsi="Arial" w:cs="Arial"/>
        </w:rPr>
      </w:pPr>
      <w:r w:rsidRPr="000F0BF3">
        <w:rPr>
          <w:rFonts w:ascii="Arial" w:hAnsi="Arial" w:cs="Arial"/>
        </w:rPr>
        <w:t>Podjęcie uchwały Zarządu Powiatu w Wieluniu w spraw</w:t>
      </w:r>
      <w:r>
        <w:rPr>
          <w:rFonts w:ascii="Arial" w:hAnsi="Arial" w:cs="Arial"/>
        </w:rPr>
        <w:t xml:space="preserve">ie przedłożenia Radzie Powiatu </w:t>
      </w:r>
      <w:r w:rsidRPr="000F0BF3">
        <w:rPr>
          <w:rFonts w:ascii="Arial" w:hAnsi="Arial" w:cs="Arial"/>
        </w:rPr>
        <w:t>w Wieluniu projektu uchwały w sprawie zatwierdzenia rocznego sprawozdania finansowego Samodzielnego Publicznego Zakład</w:t>
      </w:r>
      <w:r>
        <w:rPr>
          <w:rFonts w:ascii="Arial" w:hAnsi="Arial" w:cs="Arial"/>
        </w:rPr>
        <w:t xml:space="preserve">u Opieki Zdrowotnej w Wieluniu </w:t>
      </w:r>
      <w:r w:rsidRPr="000F0BF3">
        <w:rPr>
          <w:rFonts w:ascii="Arial" w:hAnsi="Arial" w:cs="Arial"/>
        </w:rPr>
        <w:t xml:space="preserve">za 2020 r. - </w:t>
      </w:r>
      <w:r w:rsidRPr="000F0BF3">
        <w:rPr>
          <w:rFonts w:ascii="Arial" w:hAnsi="Arial" w:cs="Arial"/>
          <w:b/>
          <w:i/>
        </w:rPr>
        <w:t>temat sesyjny</w:t>
      </w:r>
      <w:r w:rsidRPr="000F0BF3">
        <w:rPr>
          <w:rFonts w:ascii="Arial" w:hAnsi="Arial" w:cs="Arial"/>
        </w:rPr>
        <w:t>.</w:t>
      </w:r>
    </w:p>
    <w:p w:rsidR="000F0BF3" w:rsidRPr="000F0BF3" w:rsidRDefault="000F0BF3" w:rsidP="000F0BF3">
      <w:pPr>
        <w:pStyle w:val="NormalnyWeb"/>
        <w:numPr>
          <w:ilvl w:val="0"/>
          <w:numId w:val="6"/>
        </w:numPr>
        <w:spacing w:before="0" w:beforeAutospacing="0" w:after="0" w:afterAutospacing="0" w:line="360" w:lineRule="auto"/>
        <w:ind w:left="426" w:right="-1" w:hanging="426"/>
        <w:jc w:val="both"/>
        <w:rPr>
          <w:rFonts w:ascii="Arial" w:hAnsi="Arial" w:cs="Arial"/>
        </w:rPr>
      </w:pPr>
      <w:r w:rsidRPr="000F0BF3">
        <w:rPr>
          <w:rFonts w:ascii="Arial" w:hAnsi="Arial" w:cs="Arial"/>
        </w:rPr>
        <w:t xml:space="preserve">Zapoznanie z informacją p.o. Dyrektora SP ZOZ w Wieluniu o stanie zobowiązań Samodzielnego Publicznego Zakładu Opieki Zdrowotnej w Wieluniu na dzień </w:t>
      </w:r>
      <w:r w:rsidRPr="000F0BF3">
        <w:rPr>
          <w:rFonts w:ascii="Arial" w:hAnsi="Arial" w:cs="Arial"/>
        </w:rPr>
        <w:br/>
        <w:t xml:space="preserve">30.04.2021 r. sporządzoną wg stanu księgowego na dzień 31.05.2021 r. </w:t>
      </w:r>
    </w:p>
    <w:p w:rsidR="000F0BF3" w:rsidRPr="00E16F4C" w:rsidRDefault="000F0BF3" w:rsidP="000F0BF3">
      <w:pPr>
        <w:pStyle w:val="NormalnyWeb"/>
        <w:numPr>
          <w:ilvl w:val="0"/>
          <w:numId w:val="6"/>
        </w:numPr>
        <w:spacing w:before="0" w:beforeAutospacing="0" w:after="0" w:afterAutospacing="0" w:line="360" w:lineRule="auto"/>
        <w:ind w:left="426" w:right="-1" w:hanging="426"/>
        <w:jc w:val="both"/>
        <w:rPr>
          <w:rFonts w:ascii="Arial" w:hAnsi="Arial" w:cs="Arial"/>
        </w:rPr>
      </w:pPr>
      <w:r w:rsidRPr="000F0BF3">
        <w:rPr>
          <w:rFonts w:ascii="Arial" w:hAnsi="Arial" w:cs="Arial"/>
        </w:rPr>
        <w:t xml:space="preserve">Zapoznanie z pismem p.o. Dyrektora SP ZOZ w Wieluniu przekazującym </w:t>
      </w:r>
      <w:r>
        <w:rPr>
          <w:rFonts w:ascii="Arial" w:hAnsi="Arial" w:cs="Arial"/>
        </w:rPr>
        <w:br/>
      </w:r>
      <w:r w:rsidRPr="000F0BF3">
        <w:rPr>
          <w:rFonts w:ascii="Arial" w:hAnsi="Arial" w:cs="Arial"/>
        </w:rPr>
        <w:t xml:space="preserve">w załączeniu tabele i wykresy obrazujące wykorzystanie limitu finansowego </w:t>
      </w:r>
      <w:r>
        <w:rPr>
          <w:rFonts w:ascii="Arial" w:hAnsi="Arial" w:cs="Arial"/>
        </w:rPr>
        <w:br/>
      </w:r>
      <w:r w:rsidRPr="000F0BF3">
        <w:rPr>
          <w:rFonts w:ascii="Arial" w:hAnsi="Arial" w:cs="Arial"/>
        </w:rPr>
        <w:t xml:space="preserve">w roku 2020 - </w:t>
      </w:r>
      <w:r w:rsidRPr="000F0BF3">
        <w:rPr>
          <w:rFonts w:ascii="Arial" w:hAnsi="Arial" w:cs="Arial"/>
          <w:i/>
        </w:rPr>
        <w:t xml:space="preserve">kontynuacja sprawy z XCVI posiedzenia Zarządu Powiatu </w:t>
      </w:r>
      <w:r>
        <w:rPr>
          <w:rFonts w:ascii="Arial" w:hAnsi="Arial" w:cs="Arial"/>
          <w:i/>
        </w:rPr>
        <w:br/>
      </w:r>
      <w:r w:rsidRPr="000F0BF3">
        <w:rPr>
          <w:rFonts w:ascii="Arial" w:hAnsi="Arial" w:cs="Arial"/>
          <w:i/>
        </w:rPr>
        <w:t>w Wieluniu z dnia 12.05.2021 r.</w:t>
      </w:r>
    </w:p>
    <w:p w:rsidR="000F0BF3" w:rsidRPr="000F0BF3" w:rsidRDefault="000F0BF3" w:rsidP="000F0BF3">
      <w:pPr>
        <w:pStyle w:val="NormalnyWeb"/>
        <w:numPr>
          <w:ilvl w:val="0"/>
          <w:numId w:val="6"/>
        </w:numPr>
        <w:spacing w:before="0" w:beforeAutospacing="0" w:after="0" w:afterAutospacing="0" w:line="360" w:lineRule="auto"/>
        <w:ind w:left="426" w:right="-1" w:hanging="426"/>
        <w:jc w:val="both"/>
        <w:rPr>
          <w:rFonts w:ascii="Arial" w:hAnsi="Arial" w:cs="Arial"/>
        </w:rPr>
      </w:pPr>
      <w:r w:rsidRPr="000F0BF3">
        <w:rPr>
          <w:rFonts w:ascii="Arial" w:hAnsi="Arial" w:cs="Arial"/>
        </w:rPr>
        <w:t xml:space="preserve">Podjęcie uchwały Zarządu Powiatu w Wieluniu w sprawie przedłożenia projektu uchwały Rady Powiatu w Wieluniu w sprawie uzupełnienia składu Rady Społecznej Samodzielnego Publicznego Zakładu Opieki Zdrowotnej w Wieluniu na kadencję w latach 2019-2023. </w:t>
      </w:r>
    </w:p>
    <w:p w:rsidR="000F0BF3" w:rsidRPr="000F0BF3" w:rsidRDefault="000F0BF3" w:rsidP="000F0BF3">
      <w:pPr>
        <w:pStyle w:val="NormalnyWeb"/>
        <w:numPr>
          <w:ilvl w:val="0"/>
          <w:numId w:val="6"/>
        </w:numPr>
        <w:spacing w:before="0" w:beforeAutospacing="0" w:after="0" w:afterAutospacing="0" w:line="360" w:lineRule="auto"/>
        <w:ind w:left="426" w:right="-1" w:hanging="426"/>
        <w:jc w:val="both"/>
        <w:rPr>
          <w:rFonts w:ascii="Arial" w:hAnsi="Arial" w:cs="Arial"/>
        </w:rPr>
      </w:pPr>
      <w:r w:rsidRPr="000F0BF3">
        <w:rPr>
          <w:rFonts w:ascii="Arial" w:hAnsi="Arial" w:cs="Arial"/>
        </w:rPr>
        <w:t xml:space="preserve">Podjęcie uchwały Zarządu Powiatu w Wieluniu w sprawie przedłożenia projektu uchwały Rady Powiatu w Wieluniu w sprawie powołania Komisji Konkursowej </w:t>
      </w:r>
      <w:r>
        <w:rPr>
          <w:rFonts w:ascii="Arial" w:hAnsi="Arial" w:cs="Arial"/>
        </w:rPr>
        <w:br/>
      </w:r>
      <w:r w:rsidRPr="000F0BF3">
        <w:rPr>
          <w:rFonts w:ascii="Arial" w:hAnsi="Arial" w:cs="Arial"/>
        </w:rPr>
        <w:t xml:space="preserve">do przeprowadzenia konkursu na stanowisko Dyrektora Samodzielnego Publicznego Zakładu Opieki Zdrowotnej w Wieluniu. </w:t>
      </w:r>
    </w:p>
    <w:p w:rsidR="000F0BF3" w:rsidRPr="000F0BF3" w:rsidRDefault="000F0BF3" w:rsidP="000F0BF3">
      <w:pPr>
        <w:pStyle w:val="NormalnyWeb"/>
        <w:numPr>
          <w:ilvl w:val="0"/>
          <w:numId w:val="6"/>
        </w:numPr>
        <w:spacing w:before="0" w:beforeAutospacing="0" w:after="0" w:afterAutospacing="0" w:line="360" w:lineRule="auto"/>
        <w:ind w:left="426" w:right="-1" w:hanging="426"/>
        <w:jc w:val="both"/>
        <w:rPr>
          <w:rFonts w:ascii="Arial" w:hAnsi="Arial" w:cs="Arial"/>
        </w:rPr>
      </w:pPr>
      <w:r w:rsidRPr="000F0BF3">
        <w:rPr>
          <w:rFonts w:ascii="Arial" w:hAnsi="Arial" w:cs="Arial"/>
        </w:rPr>
        <w:t xml:space="preserve">Podjęcie uchwały Zarządu Powiatu w Wieluniu w sprawie przedłożenia projektu uchwały Rady Powiatu w Wieluniu w sprawie przyjęcia sprawozdania z realizacji </w:t>
      </w:r>
      <w:r w:rsidRPr="000F0BF3">
        <w:rPr>
          <w:rFonts w:ascii="Arial" w:hAnsi="Arial" w:cs="Arial"/>
        </w:rPr>
        <w:lastRenderedPageBreak/>
        <w:t>„Powiatowego programu działań na rzecz osób niepełnosprawnych</w:t>
      </w:r>
      <w:r>
        <w:rPr>
          <w:rFonts w:ascii="Arial" w:hAnsi="Arial" w:cs="Arial"/>
        </w:rPr>
        <w:t xml:space="preserve"> w powiecie wieluńskim na lata </w:t>
      </w:r>
      <w:r w:rsidRPr="000F0BF3">
        <w:rPr>
          <w:rFonts w:ascii="Arial" w:hAnsi="Arial" w:cs="Arial"/>
        </w:rPr>
        <w:t xml:space="preserve">2014-2021” za rok 2020 - </w:t>
      </w:r>
      <w:r w:rsidRPr="000F0BF3">
        <w:rPr>
          <w:rFonts w:ascii="Arial" w:hAnsi="Arial" w:cs="Arial"/>
          <w:b/>
          <w:i/>
        </w:rPr>
        <w:t>temat sesyjny</w:t>
      </w:r>
      <w:r w:rsidRPr="000F0BF3">
        <w:rPr>
          <w:rFonts w:ascii="Arial" w:hAnsi="Arial" w:cs="Arial"/>
        </w:rPr>
        <w:t xml:space="preserve">. </w:t>
      </w:r>
    </w:p>
    <w:p w:rsidR="000F0BF3" w:rsidRPr="000F0BF3" w:rsidRDefault="000F0BF3" w:rsidP="000F0BF3">
      <w:pPr>
        <w:pStyle w:val="NormalnyWeb"/>
        <w:numPr>
          <w:ilvl w:val="0"/>
          <w:numId w:val="6"/>
        </w:numPr>
        <w:spacing w:before="0" w:beforeAutospacing="0" w:after="0" w:afterAutospacing="0" w:line="360" w:lineRule="auto"/>
        <w:ind w:left="426" w:right="-1" w:hanging="426"/>
        <w:jc w:val="both"/>
        <w:rPr>
          <w:rFonts w:ascii="Arial" w:hAnsi="Arial" w:cs="Arial"/>
        </w:rPr>
      </w:pPr>
      <w:r w:rsidRPr="000F0BF3">
        <w:rPr>
          <w:rFonts w:ascii="Arial" w:hAnsi="Arial" w:cs="Arial"/>
        </w:rPr>
        <w:t xml:space="preserve">Podjęcie uchwały Zarządu Powiatu w Wieluniu w sprawie przedłożenia projektu uchwały Rady Powiatu w Wieluniu w sprawie przyjęcia sprawozdania </w:t>
      </w:r>
      <w:r>
        <w:rPr>
          <w:rFonts w:ascii="Arial" w:hAnsi="Arial" w:cs="Arial"/>
        </w:rPr>
        <w:br/>
      </w:r>
      <w:r w:rsidRPr="000F0BF3">
        <w:rPr>
          <w:rFonts w:ascii="Arial" w:hAnsi="Arial" w:cs="Arial"/>
        </w:rPr>
        <w:t xml:space="preserve">z działalności Powiatowego Centrum Pomocy Rodzinie w Wieluniu, w tym: sprawozdanie z efektów pracy organizatora rodzinnej pieczy zastępczej </w:t>
      </w:r>
      <w:r>
        <w:rPr>
          <w:rFonts w:ascii="Arial" w:hAnsi="Arial" w:cs="Arial"/>
        </w:rPr>
        <w:br/>
      </w:r>
      <w:r w:rsidRPr="000F0BF3">
        <w:rPr>
          <w:rFonts w:ascii="Arial" w:hAnsi="Arial" w:cs="Arial"/>
        </w:rPr>
        <w:t xml:space="preserve">- z realizacji zadań „Powiatowego Programu Rozwoju Pieczy Zastępczej na lata 2018-2020” oraz „Powiatowego programu przeciwdziałania przemocy w rodzinie oraz ochrony ofiar przemocy w rodzinie w Powiecie Wieluńskim na lata </w:t>
      </w:r>
      <w:r w:rsidRPr="000F0BF3">
        <w:rPr>
          <w:rFonts w:ascii="Arial" w:hAnsi="Arial" w:cs="Arial"/>
        </w:rPr>
        <w:br/>
        <w:t xml:space="preserve">2017-2020” w 2020 roku - </w:t>
      </w:r>
      <w:r w:rsidRPr="000F0BF3">
        <w:rPr>
          <w:rFonts w:ascii="Arial" w:hAnsi="Arial" w:cs="Arial"/>
          <w:b/>
          <w:i/>
        </w:rPr>
        <w:t>temat sesyjny</w:t>
      </w:r>
      <w:r w:rsidRPr="000F0BF3">
        <w:rPr>
          <w:rFonts w:ascii="Arial" w:hAnsi="Arial" w:cs="Arial"/>
        </w:rPr>
        <w:t xml:space="preserve">. </w:t>
      </w:r>
    </w:p>
    <w:p w:rsidR="000F0BF3" w:rsidRPr="000F0BF3" w:rsidRDefault="000F0BF3" w:rsidP="000F0BF3">
      <w:pPr>
        <w:pStyle w:val="NormalnyWeb"/>
        <w:numPr>
          <w:ilvl w:val="0"/>
          <w:numId w:val="6"/>
        </w:numPr>
        <w:spacing w:before="0" w:beforeAutospacing="0" w:after="0" w:afterAutospacing="0" w:line="360" w:lineRule="auto"/>
        <w:ind w:left="426" w:right="-1" w:hanging="426"/>
        <w:jc w:val="both"/>
        <w:rPr>
          <w:rFonts w:ascii="Arial" w:hAnsi="Arial" w:cs="Arial"/>
        </w:rPr>
      </w:pPr>
      <w:r w:rsidRPr="000F0BF3">
        <w:rPr>
          <w:rFonts w:ascii="Arial" w:hAnsi="Arial" w:cs="Arial"/>
        </w:rPr>
        <w:t xml:space="preserve">Podjęcie uchwały Zarządu Powiatu w Wieluniu w sprawie przedłożenia projektu uchwały Rady Powiatu w Wieluniu w sprawie przyjęcia sprawozdania z realizacji „Powiatowej Strategii Rozwiązywania Problemów Społecznych w Powiecie Wieluńskim na lata 2014-2021” w 2020 r. - </w:t>
      </w:r>
      <w:r w:rsidRPr="000F0BF3">
        <w:rPr>
          <w:rFonts w:ascii="Arial" w:hAnsi="Arial" w:cs="Arial"/>
          <w:b/>
          <w:i/>
        </w:rPr>
        <w:t>temat sesyjny</w:t>
      </w:r>
      <w:r w:rsidRPr="000F0BF3">
        <w:rPr>
          <w:rFonts w:ascii="Arial" w:hAnsi="Arial" w:cs="Arial"/>
        </w:rPr>
        <w:t>.</w:t>
      </w:r>
    </w:p>
    <w:p w:rsidR="000F0BF3" w:rsidRPr="000F0BF3" w:rsidRDefault="000F0BF3" w:rsidP="000F0BF3">
      <w:pPr>
        <w:pStyle w:val="NormalnyWeb"/>
        <w:numPr>
          <w:ilvl w:val="0"/>
          <w:numId w:val="6"/>
        </w:numPr>
        <w:spacing w:before="0" w:beforeAutospacing="0" w:after="0" w:afterAutospacing="0" w:line="360" w:lineRule="auto"/>
        <w:ind w:left="426" w:right="-1" w:hanging="426"/>
        <w:jc w:val="both"/>
        <w:rPr>
          <w:rFonts w:ascii="Arial" w:hAnsi="Arial" w:cs="Arial"/>
        </w:rPr>
      </w:pPr>
      <w:r w:rsidRPr="000F0BF3">
        <w:rPr>
          <w:rFonts w:ascii="Arial" w:hAnsi="Arial" w:cs="Arial"/>
        </w:rPr>
        <w:t xml:space="preserve">Podjęcie uchwały Zarządu Powiatu w Wieluniu w sprawie przedłożenia projektu uchwały Rady Powiatu w Wieluniu w sprawie przyjęcia „Powiatowego programu przeciwdziałania przemocy w rodzinie oraz ochrony ofiar przemocy w </w:t>
      </w:r>
      <w:r>
        <w:rPr>
          <w:rFonts w:ascii="Arial" w:hAnsi="Arial" w:cs="Arial"/>
        </w:rPr>
        <w:t xml:space="preserve">rodzinie </w:t>
      </w:r>
      <w:r>
        <w:rPr>
          <w:rFonts w:ascii="Arial" w:hAnsi="Arial" w:cs="Arial"/>
        </w:rPr>
        <w:br/>
        <w:t xml:space="preserve">w Powiecie Wieluńskim </w:t>
      </w:r>
      <w:r w:rsidRPr="000F0BF3">
        <w:rPr>
          <w:rFonts w:ascii="Arial" w:hAnsi="Arial" w:cs="Arial"/>
        </w:rPr>
        <w:t xml:space="preserve">na lata 2021-2025” - </w:t>
      </w:r>
      <w:r w:rsidRPr="000F0BF3">
        <w:rPr>
          <w:rFonts w:ascii="Arial" w:hAnsi="Arial" w:cs="Arial"/>
          <w:b/>
          <w:i/>
        </w:rPr>
        <w:t>temat sesyjny</w:t>
      </w:r>
      <w:r w:rsidRPr="000F0BF3">
        <w:rPr>
          <w:rFonts w:ascii="Arial" w:hAnsi="Arial" w:cs="Arial"/>
        </w:rPr>
        <w:t>.</w:t>
      </w:r>
    </w:p>
    <w:p w:rsidR="000F0BF3" w:rsidRPr="000F0BF3" w:rsidRDefault="000F0BF3" w:rsidP="000F0BF3">
      <w:pPr>
        <w:pStyle w:val="NormalnyWeb"/>
        <w:numPr>
          <w:ilvl w:val="0"/>
          <w:numId w:val="6"/>
        </w:numPr>
        <w:spacing w:before="0" w:beforeAutospacing="0" w:after="0" w:afterAutospacing="0" w:line="360" w:lineRule="auto"/>
        <w:ind w:left="426" w:right="-1" w:hanging="426"/>
        <w:jc w:val="both"/>
        <w:rPr>
          <w:rFonts w:ascii="Arial" w:hAnsi="Arial" w:cs="Arial"/>
        </w:rPr>
      </w:pPr>
      <w:r w:rsidRPr="000F0BF3">
        <w:rPr>
          <w:rFonts w:ascii="Arial" w:hAnsi="Arial" w:cs="Arial"/>
        </w:rPr>
        <w:t xml:space="preserve">Podjęcie uchwały Zarządu Powiatu w Wieluniu zmieniającej Uchwałę Nr 274/12 Zarządu Powiatu w Wieluniu z dnia 17 kwietnia 2012 r., zmienioną Uchwałą </w:t>
      </w:r>
      <w:r>
        <w:rPr>
          <w:rFonts w:ascii="Arial" w:hAnsi="Arial" w:cs="Arial"/>
        </w:rPr>
        <w:br/>
      </w:r>
      <w:r w:rsidRPr="000F0BF3">
        <w:rPr>
          <w:rFonts w:ascii="Arial" w:hAnsi="Arial" w:cs="Arial"/>
        </w:rPr>
        <w:t xml:space="preserve">Nr 498/17 Zarządu Powiatu w Wieluniu z dnia 24 lipca 2017 r. w sprawie uchwalenia Regulaminu Organizacyjnego Powiatowego Centrum Pomocy Rodzinie w Wieluniu. </w:t>
      </w:r>
    </w:p>
    <w:p w:rsidR="000F0BF3" w:rsidRPr="000F0BF3" w:rsidRDefault="000F0BF3" w:rsidP="000F0BF3">
      <w:pPr>
        <w:pStyle w:val="NormalnyWeb"/>
        <w:numPr>
          <w:ilvl w:val="0"/>
          <w:numId w:val="6"/>
        </w:numPr>
        <w:spacing w:before="0" w:beforeAutospacing="0" w:after="0" w:afterAutospacing="0" w:line="360" w:lineRule="auto"/>
        <w:ind w:left="426" w:right="-1" w:hanging="426"/>
        <w:jc w:val="both"/>
        <w:rPr>
          <w:rFonts w:ascii="Arial" w:hAnsi="Arial" w:cs="Arial"/>
        </w:rPr>
      </w:pPr>
      <w:r w:rsidRPr="000F0BF3">
        <w:rPr>
          <w:rFonts w:ascii="Arial" w:hAnsi="Arial" w:cs="Arial"/>
        </w:rPr>
        <w:t xml:space="preserve">Podjęcie uchwały Zarządu Powiatu w Wieluniu w sprawie ogłoszenia otwartego konkursu ofert na wsparcie realizacji w 2021 r. zadań zlecanych przez Powiat Wieluński do realizacji fundacjom i organizacjom pozarządowym z zakresu rehabilitacji zawodowej i społecznej osób niepełnosprawnych ze środków Państwowego Funduszu Rehabilitacji Osób Niepełnosprawnych. </w:t>
      </w:r>
    </w:p>
    <w:p w:rsidR="000F0BF3" w:rsidRDefault="000F0BF3" w:rsidP="000F0BF3">
      <w:pPr>
        <w:pStyle w:val="NormalnyWeb"/>
        <w:numPr>
          <w:ilvl w:val="0"/>
          <w:numId w:val="6"/>
        </w:numPr>
        <w:spacing w:before="0" w:beforeAutospacing="0" w:after="0" w:afterAutospacing="0" w:line="360" w:lineRule="auto"/>
        <w:ind w:left="426" w:right="-1" w:hanging="426"/>
        <w:jc w:val="both"/>
        <w:rPr>
          <w:rFonts w:ascii="Arial" w:hAnsi="Arial" w:cs="Arial"/>
          <w:i/>
        </w:rPr>
      </w:pPr>
      <w:r w:rsidRPr="000F0BF3">
        <w:rPr>
          <w:rFonts w:ascii="Arial" w:hAnsi="Arial" w:cs="Arial"/>
        </w:rPr>
        <w:t xml:space="preserve">Podjęcie uchwały Zarządu Powiatu w Wieluniu w sprawie wyrażenia zgody </w:t>
      </w:r>
      <w:r w:rsidRPr="000F0BF3">
        <w:rPr>
          <w:rFonts w:ascii="Arial" w:hAnsi="Arial" w:cs="Arial"/>
        </w:rPr>
        <w:br/>
        <w:t xml:space="preserve">na oddanie nieruchomości w dzierżawę </w:t>
      </w:r>
      <w:r w:rsidRPr="000F0BF3">
        <w:rPr>
          <w:rFonts w:ascii="Arial" w:hAnsi="Arial" w:cs="Arial"/>
          <w:i/>
        </w:rPr>
        <w:t xml:space="preserve">(dot. nieruchomości oznaczonej numerem ewidencyjnym działki 24 o powierzchni 1,6638 ha obręb 2, miasto Wieluń położonej przy ul. </w:t>
      </w:r>
      <w:proofErr w:type="spellStart"/>
      <w:r w:rsidRPr="000F0BF3">
        <w:rPr>
          <w:rFonts w:ascii="Arial" w:hAnsi="Arial" w:cs="Arial"/>
          <w:i/>
        </w:rPr>
        <w:t>Rymarkiewicz</w:t>
      </w:r>
      <w:proofErr w:type="spellEnd"/>
      <w:r w:rsidRPr="000F0BF3">
        <w:rPr>
          <w:rFonts w:ascii="Arial" w:hAnsi="Arial" w:cs="Arial"/>
          <w:i/>
        </w:rPr>
        <w:t xml:space="preserve">). </w:t>
      </w:r>
    </w:p>
    <w:p w:rsidR="00E16F4C" w:rsidRDefault="00E16F4C" w:rsidP="00E16F4C">
      <w:pPr>
        <w:pStyle w:val="NormalnyWeb"/>
        <w:spacing w:before="0" w:beforeAutospacing="0" w:after="0" w:afterAutospacing="0" w:line="360" w:lineRule="auto"/>
        <w:ind w:right="-1"/>
        <w:jc w:val="both"/>
        <w:rPr>
          <w:rFonts w:ascii="Arial" w:hAnsi="Arial" w:cs="Arial"/>
          <w:i/>
        </w:rPr>
      </w:pPr>
    </w:p>
    <w:p w:rsidR="00E16F4C" w:rsidRPr="000F0BF3" w:rsidRDefault="00E16F4C" w:rsidP="00E16F4C">
      <w:pPr>
        <w:pStyle w:val="NormalnyWeb"/>
        <w:spacing w:before="0" w:beforeAutospacing="0" w:after="0" w:afterAutospacing="0" w:line="360" w:lineRule="auto"/>
        <w:ind w:right="-1"/>
        <w:jc w:val="both"/>
        <w:rPr>
          <w:rFonts w:ascii="Arial" w:hAnsi="Arial" w:cs="Arial"/>
          <w:i/>
        </w:rPr>
      </w:pPr>
    </w:p>
    <w:p w:rsidR="000F0BF3" w:rsidRPr="000F0BF3" w:rsidRDefault="000F0BF3" w:rsidP="000F0BF3">
      <w:pPr>
        <w:pStyle w:val="NormalnyWeb"/>
        <w:numPr>
          <w:ilvl w:val="0"/>
          <w:numId w:val="6"/>
        </w:numPr>
        <w:spacing w:before="0" w:beforeAutospacing="0" w:after="0" w:afterAutospacing="0" w:line="360" w:lineRule="auto"/>
        <w:ind w:left="426" w:right="-1" w:hanging="426"/>
        <w:jc w:val="both"/>
        <w:rPr>
          <w:rFonts w:ascii="Arial" w:hAnsi="Arial" w:cs="Arial"/>
          <w:i/>
        </w:rPr>
      </w:pPr>
      <w:r w:rsidRPr="000F0BF3">
        <w:rPr>
          <w:rFonts w:ascii="Arial" w:hAnsi="Arial" w:cs="Arial"/>
        </w:rPr>
        <w:lastRenderedPageBreak/>
        <w:t xml:space="preserve">Podjęcie uchwały Zarządu Powiatu w Wieluniu w sprawie wyrażenia zgody </w:t>
      </w:r>
      <w:r>
        <w:rPr>
          <w:rFonts w:ascii="Arial" w:hAnsi="Arial" w:cs="Arial"/>
        </w:rPr>
        <w:br/>
      </w:r>
      <w:r w:rsidRPr="000F0BF3">
        <w:rPr>
          <w:rFonts w:ascii="Arial" w:hAnsi="Arial" w:cs="Arial"/>
        </w:rPr>
        <w:t xml:space="preserve">na oddanie nieruchomości w użyczenie </w:t>
      </w:r>
      <w:r w:rsidRPr="000F0BF3">
        <w:rPr>
          <w:rFonts w:ascii="Arial" w:hAnsi="Arial" w:cs="Arial"/>
          <w:i/>
        </w:rPr>
        <w:t>(dot. części zabudowanej nieruchomości o pow. 94,31 m</w:t>
      </w:r>
      <w:r w:rsidRPr="000F0BF3">
        <w:rPr>
          <w:rFonts w:ascii="Arial" w:hAnsi="Arial" w:cs="Arial"/>
          <w:i/>
          <w:vertAlign w:val="superscript"/>
        </w:rPr>
        <w:t>2</w:t>
      </w:r>
      <w:r w:rsidRPr="000F0BF3">
        <w:rPr>
          <w:rFonts w:ascii="Arial" w:hAnsi="Arial" w:cs="Arial"/>
          <w:i/>
        </w:rPr>
        <w:t xml:space="preserve"> położonej w Wieluniu, obręb 8 przy ul. Śląskiej 23a, oznaczonej w ewidencji gruntów jako działka numer 289/1 o powierzchni 0,41653 ha). </w:t>
      </w:r>
    </w:p>
    <w:p w:rsidR="000F0BF3" w:rsidRPr="000F0BF3" w:rsidRDefault="000F0BF3" w:rsidP="000F0BF3">
      <w:pPr>
        <w:pStyle w:val="NormalnyWeb"/>
        <w:numPr>
          <w:ilvl w:val="0"/>
          <w:numId w:val="6"/>
        </w:numPr>
        <w:spacing w:before="0" w:beforeAutospacing="0" w:after="0" w:afterAutospacing="0" w:line="360" w:lineRule="auto"/>
        <w:ind w:left="426" w:right="-1" w:hanging="426"/>
        <w:jc w:val="both"/>
        <w:rPr>
          <w:rFonts w:ascii="Arial" w:hAnsi="Arial" w:cs="Arial"/>
        </w:rPr>
      </w:pPr>
      <w:r w:rsidRPr="000F0BF3">
        <w:rPr>
          <w:rFonts w:ascii="Arial" w:hAnsi="Arial" w:cs="Arial"/>
        </w:rPr>
        <w:t>Podjęcie uchwały Zarządu Powiatu w Wieluniu zmieniającej uchwałę w sprawie upoważnienia członków Zarządu Powiatu w Wieluni</w:t>
      </w:r>
      <w:r>
        <w:rPr>
          <w:rFonts w:ascii="Arial" w:hAnsi="Arial" w:cs="Arial"/>
        </w:rPr>
        <w:t xml:space="preserve">u do składania oświadczeń woli </w:t>
      </w:r>
      <w:r w:rsidRPr="000F0BF3">
        <w:rPr>
          <w:rFonts w:ascii="Arial" w:hAnsi="Arial" w:cs="Arial"/>
        </w:rPr>
        <w:t xml:space="preserve">w sprawach majątkowych w imieniu powiatu. </w:t>
      </w:r>
    </w:p>
    <w:p w:rsidR="000F0BF3" w:rsidRPr="000F0BF3" w:rsidRDefault="000F0BF3" w:rsidP="000F0BF3">
      <w:pPr>
        <w:pStyle w:val="NormalnyWeb"/>
        <w:numPr>
          <w:ilvl w:val="0"/>
          <w:numId w:val="6"/>
        </w:numPr>
        <w:spacing w:before="0" w:beforeAutospacing="0" w:after="0" w:afterAutospacing="0" w:line="360" w:lineRule="auto"/>
        <w:ind w:left="426" w:right="-1" w:hanging="426"/>
        <w:jc w:val="both"/>
        <w:rPr>
          <w:rFonts w:ascii="Arial" w:hAnsi="Arial" w:cs="Arial"/>
        </w:rPr>
      </w:pPr>
      <w:r w:rsidRPr="000F0BF3">
        <w:rPr>
          <w:rFonts w:ascii="Arial" w:hAnsi="Arial" w:cs="Arial"/>
        </w:rPr>
        <w:t>Podjęcie uchwały Zarządu Powiatu w Wieluniu w sprawie przedłożenia projektu uchwały Rady Powiatu w Wieluniu w sprawie zatwierd</w:t>
      </w:r>
      <w:r>
        <w:rPr>
          <w:rFonts w:ascii="Arial" w:hAnsi="Arial" w:cs="Arial"/>
        </w:rPr>
        <w:t xml:space="preserve">zenia sprawozdania finansowego </w:t>
      </w:r>
      <w:r w:rsidRPr="000F0BF3">
        <w:rPr>
          <w:rFonts w:ascii="Arial" w:hAnsi="Arial" w:cs="Arial"/>
        </w:rPr>
        <w:t xml:space="preserve">wraz ze sprawozdaniem z wykonania budżetu Powiatu Wieluńskiego za rok 2020 - </w:t>
      </w:r>
      <w:r w:rsidRPr="000F0BF3">
        <w:rPr>
          <w:rFonts w:ascii="Arial" w:hAnsi="Arial" w:cs="Arial"/>
          <w:b/>
          <w:i/>
        </w:rPr>
        <w:t>temat sesyjny</w:t>
      </w:r>
      <w:r w:rsidRPr="000F0BF3">
        <w:rPr>
          <w:rFonts w:ascii="Arial" w:hAnsi="Arial" w:cs="Arial"/>
        </w:rPr>
        <w:t xml:space="preserve">. </w:t>
      </w:r>
    </w:p>
    <w:p w:rsidR="000F0BF3" w:rsidRPr="000F0BF3" w:rsidRDefault="000F0BF3" w:rsidP="000F0BF3">
      <w:pPr>
        <w:pStyle w:val="NormalnyWeb"/>
        <w:numPr>
          <w:ilvl w:val="0"/>
          <w:numId w:val="6"/>
        </w:numPr>
        <w:spacing w:before="0" w:beforeAutospacing="0" w:after="0" w:afterAutospacing="0" w:line="360" w:lineRule="auto"/>
        <w:ind w:left="426" w:right="-1" w:hanging="426"/>
        <w:jc w:val="both"/>
        <w:rPr>
          <w:rFonts w:ascii="Arial" w:hAnsi="Arial" w:cs="Arial"/>
          <w:i/>
        </w:rPr>
      </w:pPr>
      <w:r w:rsidRPr="000F0BF3">
        <w:rPr>
          <w:rFonts w:ascii="Arial" w:hAnsi="Arial" w:cs="Arial"/>
        </w:rPr>
        <w:t xml:space="preserve">Podjęcie uchwały Zarządu Powiatu w Wieluniu w sprawie przedłożenia projektu uchwały Rady Powiatu w Wieluniu w sprawie zmian w budżecie powiatu. </w:t>
      </w:r>
    </w:p>
    <w:p w:rsidR="000F0BF3" w:rsidRPr="000F0BF3" w:rsidRDefault="000F0BF3" w:rsidP="000F0BF3">
      <w:pPr>
        <w:pStyle w:val="NormalnyWeb"/>
        <w:numPr>
          <w:ilvl w:val="0"/>
          <w:numId w:val="6"/>
        </w:numPr>
        <w:spacing w:before="0" w:beforeAutospacing="0" w:after="0" w:afterAutospacing="0" w:line="360" w:lineRule="auto"/>
        <w:ind w:left="426" w:right="-1" w:hanging="426"/>
        <w:jc w:val="both"/>
        <w:rPr>
          <w:rFonts w:ascii="Arial" w:hAnsi="Arial" w:cs="Arial"/>
        </w:rPr>
      </w:pPr>
      <w:r w:rsidRPr="000F0BF3">
        <w:rPr>
          <w:rFonts w:ascii="Arial" w:hAnsi="Arial" w:cs="Arial"/>
        </w:rPr>
        <w:t>Podjęcie uchwały Zarządu Powiatu w Wieluniu w sprawie przedłożenia projektu uchwały Rady Powiatu w Wieluniu w sprawie zmiany Wieloletniej Prognozy Finansowej Powiatu Wieluńskiego na lata 2021-2030.</w:t>
      </w:r>
    </w:p>
    <w:p w:rsidR="000F0BF3" w:rsidRPr="000F0BF3" w:rsidRDefault="000F0BF3" w:rsidP="000F0BF3">
      <w:pPr>
        <w:pStyle w:val="Akapitzlist"/>
        <w:numPr>
          <w:ilvl w:val="0"/>
          <w:numId w:val="6"/>
        </w:numPr>
        <w:spacing w:after="0" w:line="360" w:lineRule="auto"/>
        <w:ind w:left="426" w:right="-1" w:hanging="426"/>
        <w:jc w:val="both"/>
        <w:rPr>
          <w:rFonts w:ascii="Arial" w:hAnsi="Arial" w:cs="Arial"/>
          <w:sz w:val="24"/>
        </w:rPr>
      </w:pPr>
      <w:r w:rsidRPr="000F0BF3">
        <w:rPr>
          <w:rFonts w:ascii="Arial" w:hAnsi="Arial" w:cs="Arial"/>
          <w:sz w:val="24"/>
        </w:rPr>
        <w:t>Sprawy bieżące.</w:t>
      </w:r>
    </w:p>
    <w:p w:rsidR="000F0BF3" w:rsidRPr="000F0BF3" w:rsidRDefault="000F0BF3" w:rsidP="000F0BF3">
      <w:pPr>
        <w:pStyle w:val="Akapitzlist"/>
        <w:numPr>
          <w:ilvl w:val="0"/>
          <w:numId w:val="6"/>
        </w:numPr>
        <w:spacing w:after="0" w:line="360" w:lineRule="auto"/>
        <w:ind w:left="426" w:right="-1" w:hanging="426"/>
        <w:jc w:val="both"/>
        <w:rPr>
          <w:rFonts w:ascii="Arial" w:hAnsi="Arial" w:cs="Arial"/>
          <w:sz w:val="24"/>
        </w:rPr>
      </w:pPr>
      <w:r w:rsidRPr="000F0BF3">
        <w:rPr>
          <w:rFonts w:ascii="Arial" w:hAnsi="Arial" w:cs="Arial"/>
          <w:sz w:val="24"/>
        </w:rPr>
        <w:t>Wolne wnioski.</w:t>
      </w:r>
    </w:p>
    <w:p w:rsidR="000F0BF3" w:rsidRPr="000F0BF3" w:rsidRDefault="000F0BF3" w:rsidP="000F0BF3">
      <w:pPr>
        <w:pStyle w:val="Akapitzlist"/>
        <w:numPr>
          <w:ilvl w:val="0"/>
          <w:numId w:val="6"/>
        </w:numPr>
        <w:spacing w:after="0" w:line="360" w:lineRule="auto"/>
        <w:ind w:left="426" w:right="-1" w:hanging="426"/>
        <w:jc w:val="both"/>
        <w:rPr>
          <w:rFonts w:ascii="Arial" w:hAnsi="Arial" w:cs="Arial"/>
          <w:sz w:val="24"/>
        </w:rPr>
      </w:pPr>
      <w:r w:rsidRPr="000F0BF3">
        <w:rPr>
          <w:rFonts w:ascii="Arial" w:hAnsi="Arial" w:cs="Arial"/>
          <w:sz w:val="24"/>
        </w:rPr>
        <w:t>Zamknięcie C posiedzenia Zarządu Powiatu w Wieluniu.</w:t>
      </w:r>
    </w:p>
    <w:p w:rsidR="000F0BF3" w:rsidRDefault="000F0BF3" w:rsidP="000F0BF3">
      <w:pPr>
        <w:spacing w:after="0" w:line="360" w:lineRule="auto"/>
        <w:ind w:right="-1"/>
        <w:jc w:val="both"/>
        <w:rPr>
          <w:rFonts w:ascii="Arial" w:hAnsi="Arial" w:cs="Arial"/>
          <w:szCs w:val="22"/>
        </w:rPr>
      </w:pPr>
    </w:p>
    <w:p w:rsidR="000F0BF3" w:rsidRDefault="000F0BF3" w:rsidP="000F0BF3">
      <w:pPr>
        <w:spacing w:after="0" w:line="360" w:lineRule="auto"/>
        <w:ind w:right="-1"/>
        <w:jc w:val="both"/>
        <w:rPr>
          <w:rFonts w:ascii="Arial" w:hAnsi="Arial" w:cs="Arial"/>
          <w:szCs w:val="22"/>
        </w:rPr>
      </w:pPr>
    </w:p>
    <w:p w:rsidR="000F0BF3" w:rsidRDefault="000F0BF3" w:rsidP="000F0BF3">
      <w:pPr>
        <w:spacing w:after="0" w:line="360" w:lineRule="auto"/>
        <w:ind w:right="-1"/>
        <w:jc w:val="both"/>
        <w:rPr>
          <w:rFonts w:ascii="Arial" w:hAnsi="Arial" w:cs="Arial"/>
          <w:szCs w:val="22"/>
        </w:rPr>
      </w:pPr>
    </w:p>
    <w:p w:rsidR="00B02D36" w:rsidRDefault="00B02D36" w:rsidP="0016606C">
      <w:pPr>
        <w:pStyle w:val="Nagwek1"/>
        <w:numPr>
          <w:ilvl w:val="0"/>
          <w:numId w:val="0"/>
        </w:numPr>
        <w:spacing w:line="240" w:lineRule="auto"/>
        <w:ind w:left="3539" w:firstLine="709"/>
        <w:rPr>
          <w:rFonts w:ascii="Arial" w:hAnsi="Arial" w:cs="Arial"/>
          <w:b/>
          <w:color w:val="00000A"/>
          <w:sz w:val="24"/>
          <w:szCs w:val="24"/>
        </w:rPr>
      </w:pPr>
      <w:r>
        <w:rPr>
          <w:rFonts w:ascii="Arial" w:hAnsi="Arial" w:cs="Arial"/>
          <w:b/>
          <w:color w:val="00000A"/>
          <w:sz w:val="24"/>
          <w:szCs w:val="24"/>
        </w:rPr>
        <w:t>Pkt 1</w:t>
      </w:r>
    </w:p>
    <w:p w:rsidR="00B02D36" w:rsidRPr="00845C48" w:rsidRDefault="00B02D36" w:rsidP="0016606C">
      <w:pPr>
        <w:pStyle w:val="Nagwek1"/>
        <w:numPr>
          <w:ilvl w:val="0"/>
          <w:numId w:val="0"/>
        </w:numPr>
        <w:spacing w:line="240" w:lineRule="auto"/>
        <w:ind w:left="707" w:firstLine="709"/>
        <w:rPr>
          <w:sz w:val="24"/>
          <w:szCs w:val="24"/>
        </w:rPr>
      </w:pPr>
      <w:r>
        <w:rPr>
          <w:rFonts w:ascii="Arial" w:hAnsi="Arial" w:cs="Arial"/>
          <w:b/>
          <w:color w:val="00000A"/>
          <w:sz w:val="24"/>
          <w:szCs w:val="24"/>
        </w:rPr>
        <w:t>Ot</w:t>
      </w:r>
      <w:r w:rsidR="000F0BF3">
        <w:rPr>
          <w:rFonts w:ascii="Arial" w:hAnsi="Arial" w:cs="Arial"/>
          <w:b/>
          <w:color w:val="00000A"/>
          <w:sz w:val="24"/>
          <w:szCs w:val="24"/>
        </w:rPr>
        <w:t xml:space="preserve">warcie </w:t>
      </w:r>
      <w:r>
        <w:rPr>
          <w:rFonts w:ascii="Arial" w:hAnsi="Arial" w:cs="Arial"/>
          <w:b/>
          <w:color w:val="00000A"/>
          <w:sz w:val="24"/>
          <w:szCs w:val="24"/>
        </w:rPr>
        <w:t>C</w:t>
      </w:r>
      <w:r w:rsidR="000F0BF3">
        <w:rPr>
          <w:rFonts w:ascii="Arial" w:hAnsi="Arial" w:cs="Arial"/>
          <w:b/>
          <w:color w:val="00000A"/>
          <w:sz w:val="24"/>
          <w:szCs w:val="24"/>
        </w:rPr>
        <w:t xml:space="preserve"> </w:t>
      </w:r>
      <w:r w:rsidRPr="00845C48">
        <w:rPr>
          <w:rFonts w:ascii="Arial" w:hAnsi="Arial" w:cs="Arial"/>
          <w:b/>
          <w:color w:val="00000A"/>
          <w:sz w:val="24"/>
          <w:szCs w:val="24"/>
        </w:rPr>
        <w:t>posiedzenia Zarządu Powiatu w Wieluniu.</w:t>
      </w:r>
    </w:p>
    <w:p w:rsidR="00B02D36" w:rsidRDefault="00B02D36" w:rsidP="0016606C">
      <w:pPr>
        <w:spacing w:line="240" w:lineRule="auto"/>
      </w:pPr>
    </w:p>
    <w:p w:rsidR="00530BBD" w:rsidRDefault="00B02D36" w:rsidP="0016606C">
      <w:pPr>
        <w:spacing w:after="0" w:line="360" w:lineRule="auto"/>
        <w:ind w:firstLine="708"/>
        <w:jc w:val="both"/>
        <w:rPr>
          <w:rFonts w:ascii="Arial" w:hAnsi="Arial" w:cs="Arial"/>
          <w:sz w:val="24"/>
        </w:rPr>
      </w:pPr>
      <w:r>
        <w:rPr>
          <w:rFonts w:ascii="Arial" w:hAnsi="Arial" w:cs="Arial"/>
          <w:b/>
          <w:sz w:val="24"/>
        </w:rPr>
        <w:t xml:space="preserve">Pan Marek Kieler – przewodniczący Zarządu Powiatu </w:t>
      </w:r>
      <w:r w:rsidR="000F0BF3">
        <w:rPr>
          <w:rFonts w:ascii="Arial" w:hAnsi="Arial" w:cs="Arial"/>
          <w:sz w:val="24"/>
        </w:rPr>
        <w:t>otworzył C</w:t>
      </w:r>
      <w:r w:rsidR="0030781C">
        <w:rPr>
          <w:rFonts w:ascii="Arial" w:hAnsi="Arial" w:cs="Arial"/>
          <w:sz w:val="24"/>
        </w:rPr>
        <w:t xml:space="preserve"> </w:t>
      </w:r>
      <w:r>
        <w:rPr>
          <w:rFonts w:ascii="Arial" w:hAnsi="Arial" w:cs="Arial"/>
          <w:sz w:val="24"/>
        </w:rPr>
        <w:t>posiedzenie Zarządu Powiatu w Wieluniu. Powitał wszystk</w:t>
      </w:r>
      <w:r w:rsidR="00530BBD">
        <w:rPr>
          <w:rFonts w:ascii="Arial" w:hAnsi="Arial" w:cs="Arial"/>
          <w:sz w:val="24"/>
        </w:rPr>
        <w:t xml:space="preserve">ich biorących udział </w:t>
      </w:r>
      <w:r w:rsidR="00530BBD">
        <w:rPr>
          <w:rFonts w:ascii="Arial" w:hAnsi="Arial" w:cs="Arial"/>
          <w:sz w:val="24"/>
        </w:rPr>
        <w:br/>
        <w:t xml:space="preserve">w </w:t>
      </w:r>
      <w:r>
        <w:rPr>
          <w:rFonts w:ascii="Arial" w:hAnsi="Arial" w:cs="Arial"/>
          <w:sz w:val="24"/>
        </w:rPr>
        <w:t xml:space="preserve">posiedzeniu Zarządu. </w:t>
      </w:r>
      <w:r>
        <w:rPr>
          <w:rFonts w:ascii="Arial" w:hAnsi="Arial" w:cs="Arial"/>
          <w:sz w:val="24"/>
        </w:rPr>
        <w:tab/>
      </w:r>
      <w:r>
        <w:rPr>
          <w:rFonts w:ascii="Arial" w:hAnsi="Arial" w:cs="Arial"/>
          <w:sz w:val="24"/>
        </w:rPr>
        <w:tab/>
      </w:r>
    </w:p>
    <w:p w:rsidR="00B02D36" w:rsidRDefault="00B02D36" w:rsidP="0016606C">
      <w:pPr>
        <w:spacing w:after="0" w:line="360" w:lineRule="auto"/>
        <w:ind w:firstLine="708"/>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B02D36" w:rsidRDefault="00B02D36" w:rsidP="0016606C">
      <w:pPr>
        <w:spacing w:after="0" w:line="360" w:lineRule="auto"/>
        <w:ind w:left="2832" w:firstLine="1413"/>
        <w:jc w:val="both"/>
        <w:rPr>
          <w:rFonts w:ascii="Arial" w:hAnsi="Arial" w:cs="Arial"/>
          <w:b/>
          <w:sz w:val="24"/>
        </w:rPr>
      </w:pPr>
      <w:r w:rsidRPr="00845C48">
        <w:rPr>
          <w:rFonts w:ascii="Arial" w:hAnsi="Arial" w:cs="Arial"/>
          <w:b/>
          <w:sz w:val="24"/>
        </w:rPr>
        <w:t xml:space="preserve">Pkt 2 </w:t>
      </w:r>
      <w:r w:rsidRPr="00845C48">
        <w:rPr>
          <w:rFonts w:ascii="Arial" w:hAnsi="Arial" w:cs="Arial"/>
          <w:b/>
          <w:sz w:val="24"/>
        </w:rPr>
        <w:tab/>
      </w:r>
      <w:r w:rsidRPr="00845C48">
        <w:rPr>
          <w:rFonts w:ascii="Arial" w:hAnsi="Arial" w:cs="Arial"/>
          <w:b/>
          <w:sz w:val="24"/>
        </w:rPr>
        <w:tab/>
      </w:r>
      <w:r w:rsidRPr="00845C48">
        <w:rPr>
          <w:rFonts w:ascii="Arial" w:hAnsi="Arial" w:cs="Arial"/>
          <w:b/>
          <w:sz w:val="24"/>
        </w:rPr>
        <w:tab/>
      </w:r>
      <w:r w:rsidRPr="00845C48">
        <w:rPr>
          <w:rFonts w:ascii="Arial" w:hAnsi="Arial" w:cs="Arial"/>
          <w:b/>
          <w:sz w:val="24"/>
        </w:rPr>
        <w:tab/>
      </w:r>
      <w:r w:rsidRPr="00845C48">
        <w:rPr>
          <w:rFonts w:ascii="Arial" w:hAnsi="Arial" w:cs="Arial"/>
          <w:b/>
          <w:sz w:val="24"/>
        </w:rPr>
        <w:br/>
        <w:t>Stwierdzenie prawomocności obrad.</w:t>
      </w:r>
    </w:p>
    <w:p w:rsidR="00B02D36" w:rsidRPr="00845C48" w:rsidRDefault="00B02D36" w:rsidP="0016606C">
      <w:pPr>
        <w:spacing w:after="0" w:line="360" w:lineRule="auto"/>
        <w:ind w:left="2832" w:firstLine="1413"/>
        <w:jc w:val="both"/>
        <w:rPr>
          <w:rFonts w:ascii="Arial" w:hAnsi="Arial" w:cs="Arial"/>
          <w:b/>
          <w:sz w:val="24"/>
        </w:rPr>
      </w:pPr>
    </w:p>
    <w:p w:rsidR="00A26366" w:rsidRDefault="00410D3E" w:rsidP="0016606C">
      <w:pPr>
        <w:tabs>
          <w:tab w:val="right" w:pos="-284"/>
          <w:tab w:val="left" w:pos="142"/>
          <w:tab w:val="left" w:pos="567"/>
          <w:tab w:val="left" w:pos="993"/>
        </w:tabs>
        <w:spacing w:after="0" w:line="360" w:lineRule="auto"/>
        <w:jc w:val="both"/>
        <w:rPr>
          <w:rFonts w:ascii="Arial" w:hAnsi="Arial" w:cs="Arial"/>
          <w:color w:val="000000"/>
          <w:sz w:val="24"/>
        </w:rPr>
      </w:pPr>
      <w:r>
        <w:rPr>
          <w:rFonts w:ascii="Arial" w:hAnsi="Arial" w:cs="Arial"/>
          <w:b/>
          <w:sz w:val="24"/>
        </w:rPr>
        <w:lastRenderedPageBreak/>
        <w:tab/>
      </w:r>
      <w:r>
        <w:rPr>
          <w:rFonts w:ascii="Arial" w:hAnsi="Arial" w:cs="Arial"/>
          <w:b/>
          <w:sz w:val="24"/>
        </w:rPr>
        <w:tab/>
      </w:r>
      <w:r w:rsidR="00B02D36">
        <w:rPr>
          <w:rFonts w:ascii="Arial" w:hAnsi="Arial" w:cs="Arial"/>
          <w:b/>
          <w:sz w:val="24"/>
        </w:rPr>
        <w:t>Pan Marek Kieler – przewodniczący Zarządu Powiatu</w:t>
      </w:r>
      <w:r w:rsidR="00B02D36">
        <w:rPr>
          <w:rFonts w:ascii="Arial" w:hAnsi="Arial" w:cs="Arial"/>
          <w:color w:val="000000"/>
          <w:sz w:val="24"/>
        </w:rPr>
        <w:t xml:space="preserve"> </w:t>
      </w:r>
      <w:r w:rsidR="000F0BF3">
        <w:rPr>
          <w:rFonts w:ascii="Arial" w:hAnsi="Arial" w:cs="Arial"/>
          <w:color w:val="000000"/>
          <w:sz w:val="24"/>
        </w:rPr>
        <w:t>z</w:t>
      </w:r>
      <w:r w:rsidR="00FD0906">
        <w:rPr>
          <w:rFonts w:ascii="Arial" w:hAnsi="Arial" w:cs="Arial"/>
          <w:color w:val="000000"/>
          <w:sz w:val="24"/>
        </w:rPr>
        <w:t xml:space="preserve">aznaczył, </w:t>
      </w:r>
      <w:r w:rsidR="00D82362">
        <w:rPr>
          <w:rFonts w:ascii="Arial" w:hAnsi="Arial" w:cs="Arial"/>
          <w:color w:val="000000"/>
          <w:sz w:val="24"/>
        </w:rPr>
        <w:br/>
      </w:r>
      <w:r w:rsidR="006A241A">
        <w:rPr>
          <w:rFonts w:ascii="Arial" w:hAnsi="Arial" w:cs="Arial"/>
          <w:color w:val="000000"/>
          <w:sz w:val="24"/>
        </w:rPr>
        <w:t>że n</w:t>
      </w:r>
      <w:r w:rsidR="00B02D36">
        <w:rPr>
          <w:rFonts w:ascii="Arial" w:hAnsi="Arial" w:cs="Arial"/>
          <w:color w:val="000000"/>
          <w:sz w:val="24"/>
        </w:rPr>
        <w:t xml:space="preserve">a 5 członków Zarządu Powiatu obecnych </w:t>
      </w:r>
      <w:r w:rsidR="000A203F">
        <w:rPr>
          <w:rFonts w:ascii="Arial" w:hAnsi="Arial" w:cs="Arial"/>
          <w:sz w:val="24"/>
        </w:rPr>
        <w:t>jest 5</w:t>
      </w:r>
      <w:r w:rsidR="00B02D36">
        <w:rPr>
          <w:rFonts w:ascii="Arial" w:hAnsi="Arial" w:cs="Arial"/>
          <w:color w:val="000000"/>
          <w:sz w:val="24"/>
        </w:rPr>
        <w:t xml:space="preserve"> członków Zarządu.</w:t>
      </w:r>
      <w:r w:rsidR="0030781C">
        <w:rPr>
          <w:rFonts w:ascii="Arial" w:hAnsi="Arial" w:cs="Arial"/>
          <w:color w:val="000000"/>
          <w:sz w:val="24"/>
        </w:rPr>
        <w:t xml:space="preserve"> </w:t>
      </w:r>
      <w:r w:rsidR="00B02D36">
        <w:rPr>
          <w:rFonts w:ascii="Arial" w:hAnsi="Arial" w:cs="Arial"/>
          <w:color w:val="000000"/>
          <w:sz w:val="24"/>
        </w:rPr>
        <w:t>Wobec powyższego wszystkie decyzje, które Zarząd będzie podejmował będą miały moc obowiązującą.</w:t>
      </w:r>
      <w:r w:rsidR="00D82362">
        <w:rPr>
          <w:rFonts w:ascii="Arial" w:hAnsi="Arial" w:cs="Arial"/>
          <w:color w:val="000000"/>
          <w:sz w:val="24"/>
        </w:rPr>
        <w:t xml:space="preserve"> Poinformował, że przed Zarządem radny Wojcieszak poprosił </w:t>
      </w:r>
      <w:r w:rsidR="00A26366">
        <w:rPr>
          <w:rFonts w:ascii="Arial" w:hAnsi="Arial" w:cs="Arial"/>
          <w:color w:val="000000"/>
          <w:sz w:val="24"/>
        </w:rPr>
        <w:br/>
        <w:t>o zwolnienie z pewnej części obrad ze względ</w:t>
      </w:r>
      <w:r w:rsidR="001059AA">
        <w:rPr>
          <w:rFonts w:ascii="Arial" w:hAnsi="Arial" w:cs="Arial"/>
          <w:color w:val="000000"/>
          <w:sz w:val="24"/>
        </w:rPr>
        <w:t>u</w:t>
      </w:r>
      <w:r w:rsidR="00A26366">
        <w:rPr>
          <w:rFonts w:ascii="Arial" w:hAnsi="Arial" w:cs="Arial"/>
          <w:color w:val="000000"/>
          <w:sz w:val="24"/>
        </w:rPr>
        <w:t xml:space="preserve"> na przyczyny losowe. W związku </w:t>
      </w:r>
      <w:r w:rsidR="00A26366">
        <w:rPr>
          <w:rFonts w:ascii="Arial" w:hAnsi="Arial" w:cs="Arial"/>
          <w:color w:val="000000"/>
          <w:sz w:val="24"/>
        </w:rPr>
        <w:br/>
        <w:t xml:space="preserve">z powyższym odnośnie punktu 26 zapytał, czy radny Wojcieszak wyraża zgodę </w:t>
      </w:r>
      <w:r w:rsidR="00A26366">
        <w:rPr>
          <w:rFonts w:ascii="Arial" w:hAnsi="Arial" w:cs="Arial"/>
          <w:color w:val="000000"/>
          <w:sz w:val="24"/>
        </w:rPr>
        <w:br/>
        <w:t>na to, aby by</w:t>
      </w:r>
      <w:r w:rsidR="00B25F70">
        <w:rPr>
          <w:rFonts w:ascii="Arial" w:hAnsi="Arial" w:cs="Arial"/>
          <w:color w:val="000000"/>
          <w:sz w:val="24"/>
        </w:rPr>
        <w:t>ć</w:t>
      </w:r>
      <w:r w:rsidR="00A26366">
        <w:rPr>
          <w:rFonts w:ascii="Arial" w:hAnsi="Arial" w:cs="Arial"/>
          <w:color w:val="000000"/>
          <w:sz w:val="24"/>
        </w:rPr>
        <w:t xml:space="preserve"> upoważnionym członkiem Zarządu Powiatu do składania oświadczeń woli w sprawach majątkowych w imieniu powiatu. </w:t>
      </w:r>
    </w:p>
    <w:p w:rsidR="00A26366" w:rsidRDefault="00A26366" w:rsidP="0016606C">
      <w:pPr>
        <w:tabs>
          <w:tab w:val="right" w:pos="-284"/>
          <w:tab w:val="left" w:pos="142"/>
          <w:tab w:val="left" w:pos="567"/>
          <w:tab w:val="left" w:pos="993"/>
        </w:tabs>
        <w:spacing w:after="0" w:line="360" w:lineRule="auto"/>
        <w:jc w:val="both"/>
        <w:rPr>
          <w:rFonts w:ascii="Arial" w:hAnsi="Arial" w:cs="Arial"/>
          <w:color w:val="000000"/>
          <w:sz w:val="24"/>
        </w:rPr>
      </w:pPr>
      <w:r>
        <w:rPr>
          <w:rFonts w:ascii="Arial" w:hAnsi="Arial" w:cs="Arial"/>
          <w:b/>
          <w:color w:val="000000"/>
          <w:sz w:val="24"/>
        </w:rPr>
        <w:tab/>
      </w:r>
      <w:r>
        <w:rPr>
          <w:rFonts w:ascii="Arial" w:hAnsi="Arial" w:cs="Arial"/>
          <w:b/>
          <w:color w:val="000000"/>
          <w:sz w:val="24"/>
        </w:rPr>
        <w:tab/>
      </w:r>
      <w:r w:rsidRPr="00A26366">
        <w:rPr>
          <w:rFonts w:ascii="Arial" w:hAnsi="Arial" w:cs="Arial"/>
          <w:b/>
          <w:color w:val="000000"/>
          <w:sz w:val="24"/>
        </w:rPr>
        <w:t xml:space="preserve">Pan Henryk Wojcieszak </w:t>
      </w:r>
      <w:r>
        <w:rPr>
          <w:rFonts w:ascii="Arial" w:hAnsi="Arial" w:cs="Arial"/>
          <w:b/>
          <w:color w:val="000000"/>
          <w:sz w:val="24"/>
        </w:rPr>
        <w:t xml:space="preserve">- </w:t>
      </w:r>
      <w:r w:rsidRPr="00A26366">
        <w:rPr>
          <w:rFonts w:ascii="Arial" w:hAnsi="Arial" w:cs="Arial"/>
          <w:b/>
          <w:color w:val="000000"/>
          <w:sz w:val="24"/>
        </w:rPr>
        <w:t>członek Zarządu</w:t>
      </w:r>
      <w:r>
        <w:rPr>
          <w:rFonts w:ascii="Arial" w:hAnsi="Arial" w:cs="Arial"/>
          <w:color w:val="000000"/>
          <w:sz w:val="24"/>
        </w:rPr>
        <w:t xml:space="preserve"> wyraził zgodę.</w:t>
      </w:r>
      <w:r w:rsidR="00B02D36">
        <w:rPr>
          <w:rFonts w:ascii="Arial" w:hAnsi="Arial" w:cs="Arial"/>
          <w:color w:val="000000"/>
          <w:sz w:val="24"/>
        </w:rPr>
        <w:tab/>
      </w:r>
    </w:p>
    <w:p w:rsidR="001059AA" w:rsidRDefault="001059AA" w:rsidP="0016606C">
      <w:pPr>
        <w:tabs>
          <w:tab w:val="right" w:pos="-284"/>
          <w:tab w:val="left" w:pos="142"/>
          <w:tab w:val="left" w:pos="567"/>
          <w:tab w:val="left" w:pos="993"/>
        </w:tabs>
        <w:spacing w:after="0" w:line="360" w:lineRule="auto"/>
        <w:jc w:val="both"/>
        <w:rPr>
          <w:rFonts w:ascii="Arial" w:hAnsi="Arial" w:cs="Arial"/>
          <w:color w:val="000000"/>
          <w:sz w:val="24"/>
        </w:rPr>
      </w:pPr>
      <w:r>
        <w:rPr>
          <w:rFonts w:ascii="Arial" w:hAnsi="Arial" w:cs="Arial"/>
          <w:b/>
          <w:color w:val="000000"/>
          <w:sz w:val="24"/>
        </w:rPr>
        <w:tab/>
      </w:r>
      <w:r>
        <w:rPr>
          <w:rFonts w:ascii="Arial" w:hAnsi="Arial" w:cs="Arial"/>
          <w:b/>
          <w:color w:val="000000"/>
          <w:sz w:val="24"/>
        </w:rPr>
        <w:tab/>
      </w:r>
      <w:r w:rsidR="00A26366" w:rsidRPr="001059AA">
        <w:rPr>
          <w:rFonts w:ascii="Arial" w:hAnsi="Arial" w:cs="Arial"/>
          <w:b/>
          <w:color w:val="000000"/>
          <w:sz w:val="24"/>
        </w:rPr>
        <w:t>Pan Jakub Jurdziński – członek Zarządu</w:t>
      </w:r>
      <w:r w:rsidR="00A26366">
        <w:rPr>
          <w:rFonts w:ascii="Arial" w:hAnsi="Arial" w:cs="Arial"/>
          <w:color w:val="000000"/>
          <w:sz w:val="24"/>
        </w:rPr>
        <w:t xml:space="preserve"> poprosił o krótką przerwę.</w:t>
      </w:r>
    </w:p>
    <w:p w:rsidR="00A26366" w:rsidRDefault="00A26366" w:rsidP="0016606C">
      <w:pPr>
        <w:tabs>
          <w:tab w:val="right" w:pos="-284"/>
          <w:tab w:val="left" w:pos="142"/>
          <w:tab w:val="left" w:pos="567"/>
          <w:tab w:val="left" w:pos="993"/>
        </w:tabs>
        <w:spacing w:after="0" w:line="360" w:lineRule="auto"/>
        <w:jc w:val="both"/>
        <w:rPr>
          <w:rFonts w:ascii="Arial" w:hAnsi="Arial" w:cs="Arial"/>
          <w:color w:val="000000"/>
          <w:sz w:val="24"/>
        </w:rPr>
      </w:pPr>
      <w:r>
        <w:rPr>
          <w:rFonts w:ascii="Arial" w:hAnsi="Arial" w:cs="Arial"/>
          <w:color w:val="000000"/>
          <w:sz w:val="24"/>
        </w:rPr>
        <w:t xml:space="preserve"> </w:t>
      </w:r>
    </w:p>
    <w:p w:rsidR="00B02D36" w:rsidRPr="001059AA" w:rsidRDefault="00A26366" w:rsidP="0016606C">
      <w:pPr>
        <w:tabs>
          <w:tab w:val="right" w:pos="-284"/>
          <w:tab w:val="left" w:pos="142"/>
          <w:tab w:val="left" w:pos="567"/>
          <w:tab w:val="left" w:pos="993"/>
        </w:tabs>
        <w:spacing w:after="0" w:line="360" w:lineRule="auto"/>
        <w:jc w:val="both"/>
        <w:rPr>
          <w:rFonts w:ascii="Arial" w:hAnsi="Arial" w:cs="Arial"/>
          <w:i/>
          <w:color w:val="000000"/>
          <w:sz w:val="24"/>
        </w:rPr>
      </w:pPr>
      <w:r w:rsidRPr="001059AA">
        <w:rPr>
          <w:rFonts w:ascii="Arial" w:hAnsi="Arial" w:cs="Arial"/>
          <w:i/>
          <w:color w:val="000000"/>
          <w:sz w:val="24"/>
        </w:rPr>
        <w:tab/>
      </w:r>
      <w:r w:rsidRPr="001059AA">
        <w:rPr>
          <w:rFonts w:ascii="Arial" w:hAnsi="Arial" w:cs="Arial"/>
          <w:i/>
          <w:color w:val="000000"/>
          <w:sz w:val="24"/>
        </w:rPr>
        <w:tab/>
      </w:r>
      <w:r w:rsidRPr="001059AA">
        <w:rPr>
          <w:rFonts w:ascii="Arial" w:hAnsi="Arial" w:cs="Arial"/>
          <w:i/>
          <w:sz w:val="24"/>
        </w:rPr>
        <w:t>Pan Marek Kieler – przewodniczący Zarządu Powiatu</w:t>
      </w:r>
      <w:r w:rsidRPr="001059AA">
        <w:rPr>
          <w:rFonts w:ascii="Arial" w:hAnsi="Arial" w:cs="Arial"/>
          <w:i/>
          <w:color w:val="000000"/>
          <w:sz w:val="24"/>
        </w:rPr>
        <w:t xml:space="preserve"> ogłosił 5 minutową przerwę w obradach Zarządu Powiatu w Wieluniu. </w:t>
      </w:r>
      <w:r w:rsidR="00B02D36" w:rsidRPr="001059AA">
        <w:rPr>
          <w:rFonts w:ascii="Arial" w:hAnsi="Arial" w:cs="Arial"/>
          <w:i/>
          <w:color w:val="000000"/>
          <w:sz w:val="24"/>
        </w:rPr>
        <w:tab/>
      </w:r>
      <w:r w:rsidR="00B02D36" w:rsidRPr="001059AA">
        <w:rPr>
          <w:rFonts w:ascii="Arial" w:hAnsi="Arial" w:cs="Arial"/>
          <w:i/>
          <w:color w:val="000000"/>
          <w:sz w:val="24"/>
        </w:rPr>
        <w:tab/>
      </w:r>
      <w:r w:rsidR="00B02D36" w:rsidRPr="001059AA">
        <w:rPr>
          <w:rFonts w:ascii="Arial" w:hAnsi="Arial" w:cs="Arial"/>
          <w:i/>
          <w:color w:val="000000"/>
          <w:sz w:val="24"/>
        </w:rPr>
        <w:tab/>
      </w:r>
      <w:r w:rsidR="00B02D36" w:rsidRPr="001059AA">
        <w:rPr>
          <w:rFonts w:ascii="Arial" w:hAnsi="Arial" w:cs="Arial"/>
          <w:i/>
          <w:color w:val="000000"/>
          <w:sz w:val="24"/>
        </w:rPr>
        <w:tab/>
      </w:r>
      <w:r w:rsidR="00B02D36" w:rsidRPr="001059AA">
        <w:rPr>
          <w:rFonts w:ascii="Arial" w:hAnsi="Arial" w:cs="Arial"/>
          <w:i/>
          <w:color w:val="000000"/>
          <w:sz w:val="24"/>
        </w:rPr>
        <w:tab/>
      </w:r>
      <w:r w:rsidR="00B02D36" w:rsidRPr="001059AA">
        <w:rPr>
          <w:rFonts w:ascii="Arial" w:hAnsi="Arial" w:cs="Arial"/>
          <w:i/>
          <w:color w:val="000000"/>
          <w:sz w:val="24"/>
        </w:rPr>
        <w:tab/>
      </w:r>
    </w:p>
    <w:p w:rsidR="00903E22" w:rsidRDefault="001059AA" w:rsidP="001059AA">
      <w:pPr>
        <w:tabs>
          <w:tab w:val="right" w:pos="-284"/>
          <w:tab w:val="left" w:pos="142"/>
          <w:tab w:val="left" w:pos="567"/>
          <w:tab w:val="left" w:pos="993"/>
        </w:tabs>
        <w:spacing w:after="0" w:line="360" w:lineRule="auto"/>
        <w:jc w:val="both"/>
        <w:rPr>
          <w:rFonts w:ascii="Arial" w:hAnsi="Arial" w:cs="Arial"/>
          <w:i/>
          <w:color w:val="000000"/>
          <w:sz w:val="24"/>
        </w:rPr>
      </w:pPr>
      <w:r w:rsidRPr="001059AA">
        <w:rPr>
          <w:rFonts w:ascii="Arial" w:hAnsi="Arial" w:cs="Arial"/>
          <w:i/>
          <w:color w:val="000000"/>
          <w:sz w:val="24"/>
        </w:rPr>
        <w:tab/>
      </w:r>
      <w:r w:rsidRPr="001059AA">
        <w:rPr>
          <w:rFonts w:ascii="Arial" w:hAnsi="Arial" w:cs="Arial"/>
          <w:i/>
          <w:color w:val="000000"/>
          <w:sz w:val="24"/>
        </w:rPr>
        <w:tab/>
      </w:r>
      <w:r w:rsidRPr="001059AA">
        <w:rPr>
          <w:rFonts w:ascii="Arial" w:hAnsi="Arial" w:cs="Arial"/>
          <w:i/>
          <w:sz w:val="24"/>
        </w:rPr>
        <w:t>Pan Marek Kieler – przewodniczący Zarządu Powiatu</w:t>
      </w:r>
      <w:r w:rsidRPr="001059AA">
        <w:rPr>
          <w:rFonts w:ascii="Arial" w:hAnsi="Arial" w:cs="Arial"/>
          <w:i/>
          <w:color w:val="000000"/>
          <w:sz w:val="24"/>
        </w:rPr>
        <w:t xml:space="preserve"> wznowił obrady Zarządu Powiatu w Wieluniu po przerwie. Zarząd Powiatu w Wieluniu obraduje w pełnym </w:t>
      </w:r>
      <w:r>
        <w:rPr>
          <w:rFonts w:ascii="Arial" w:hAnsi="Arial" w:cs="Arial"/>
          <w:i/>
          <w:color w:val="000000"/>
          <w:sz w:val="24"/>
        </w:rPr>
        <w:br/>
      </w:r>
      <w:r w:rsidRPr="001059AA">
        <w:rPr>
          <w:rFonts w:ascii="Arial" w:hAnsi="Arial" w:cs="Arial"/>
          <w:i/>
          <w:color w:val="000000"/>
          <w:sz w:val="24"/>
        </w:rPr>
        <w:t xml:space="preserve">5 osobowym składzie. </w:t>
      </w:r>
    </w:p>
    <w:p w:rsidR="001059AA" w:rsidRPr="001059AA" w:rsidRDefault="001059AA" w:rsidP="001059AA">
      <w:pPr>
        <w:tabs>
          <w:tab w:val="right" w:pos="-284"/>
          <w:tab w:val="left" w:pos="142"/>
          <w:tab w:val="left" w:pos="567"/>
          <w:tab w:val="left" w:pos="993"/>
        </w:tabs>
        <w:spacing w:after="0" w:line="360" w:lineRule="auto"/>
        <w:jc w:val="both"/>
        <w:rPr>
          <w:rFonts w:ascii="Arial" w:hAnsi="Arial" w:cs="Arial"/>
          <w:i/>
          <w:color w:val="000000"/>
          <w:sz w:val="24"/>
        </w:rPr>
      </w:pPr>
      <w:r w:rsidRPr="001059AA">
        <w:rPr>
          <w:rFonts w:ascii="Arial" w:hAnsi="Arial" w:cs="Arial"/>
          <w:i/>
          <w:color w:val="000000"/>
          <w:sz w:val="24"/>
        </w:rPr>
        <w:tab/>
      </w:r>
      <w:r w:rsidRPr="001059AA">
        <w:rPr>
          <w:rFonts w:ascii="Arial" w:hAnsi="Arial" w:cs="Arial"/>
          <w:i/>
          <w:color w:val="000000"/>
          <w:sz w:val="24"/>
        </w:rPr>
        <w:tab/>
      </w:r>
      <w:r w:rsidRPr="001059AA">
        <w:rPr>
          <w:rFonts w:ascii="Arial" w:hAnsi="Arial" w:cs="Arial"/>
          <w:i/>
          <w:color w:val="000000"/>
          <w:sz w:val="24"/>
        </w:rPr>
        <w:tab/>
      </w:r>
      <w:r w:rsidRPr="001059AA">
        <w:rPr>
          <w:rFonts w:ascii="Arial" w:hAnsi="Arial" w:cs="Arial"/>
          <w:i/>
          <w:color w:val="000000"/>
          <w:sz w:val="24"/>
        </w:rPr>
        <w:tab/>
      </w:r>
      <w:r w:rsidRPr="001059AA">
        <w:rPr>
          <w:rFonts w:ascii="Arial" w:hAnsi="Arial" w:cs="Arial"/>
          <w:i/>
          <w:color w:val="000000"/>
          <w:sz w:val="24"/>
        </w:rPr>
        <w:tab/>
      </w:r>
      <w:r w:rsidRPr="001059AA">
        <w:rPr>
          <w:rFonts w:ascii="Arial" w:hAnsi="Arial" w:cs="Arial"/>
          <w:i/>
          <w:color w:val="000000"/>
          <w:sz w:val="24"/>
        </w:rPr>
        <w:tab/>
      </w:r>
    </w:p>
    <w:p w:rsidR="001059AA" w:rsidRDefault="00903E22" w:rsidP="0016606C">
      <w:pPr>
        <w:tabs>
          <w:tab w:val="right" w:pos="-284"/>
          <w:tab w:val="left" w:pos="142"/>
          <w:tab w:val="left" w:pos="567"/>
          <w:tab w:val="left" w:pos="993"/>
        </w:tabs>
        <w:spacing w:after="0" w:line="360" w:lineRule="auto"/>
        <w:jc w:val="both"/>
        <w:rPr>
          <w:rFonts w:ascii="Arial" w:hAnsi="Arial" w:cs="Arial"/>
          <w:b/>
          <w:sz w:val="24"/>
        </w:rPr>
      </w:pPr>
      <w:r>
        <w:rPr>
          <w:rFonts w:ascii="Arial" w:hAnsi="Arial" w:cs="Arial"/>
          <w:b/>
          <w:sz w:val="24"/>
        </w:rPr>
        <w:tab/>
      </w:r>
      <w:r>
        <w:rPr>
          <w:rFonts w:ascii="Arial" w:hAnsi="Arial" w:cs="Arial"/>
          <w:b/>
          <w:sz w:val="24"/>
        </w:rPr>
        <w:tab/>
        <w:t xml:space="preserve">Pan Marek Kieler – przewodniczący Zarządu Powiatu </w:t>
      </w:r>
      <w:r w:rsidR="00392E3B" w:rsidRPr="00392E3B">
        <w:rPr>
          <w:rFonts w:ascii="Arial" w:hAnsi="Arial" w:cs="Arial"/>
          <w:sz w:val="24"/>
        </w:rPr>
        <w:t>przypomniał, że przed przerwą radny Wojcieszak wyraził zgodę, aby zostać</w:t>
      </w:r>
      <w:r w:rsidR="00392E3B">
        <w:rPr>
          <w:rFonts w:ascii="Arial" w:hAnsi="Arial" w:cs="Arial"/>
          <w:b/>
          <w:sz w:val="24"/>
        </w:rPr>
        <w:t xml:space="preserve"> </w:t>
      </w:r>
      <w:r w:rsidR="00392E3B">
        <w:rPr>
          <w:rFonts w:ascii="Arial" w:hAnsi="Arial" w:cs="Arial"/>
          <w:color w:val="000000"/>
          <w:sz w:val="24"/>
        </w:rPr>
        <w:t xml:space="preserve">upoważnionym członkiem Zarządu Powiatu do składania oświadczeń woli w sprawach majątkowych w imieniu powiatu. W międzyczasie pojawiła się prośba radnego </w:t>
      </w:r>
      <w:proofErr w:type="spellStart"/>
      <w:r w:rsidR="00392E3B">
        <w:rPr>
          <w:rFonts w:ascii="Arial" w:hAnsi="Arial" w:cs="Arial"/>
          <w:color w:val="000000"/>
          <w:sz w:val="24"/>
        </w:rPr>
        <w:t>Jurdzińskiego</w:t>
      </w:r>
      <w:proofErr w:type="spellEnd"/>
      <w:r w:rsidR="00392E3B">
        <w:rPr>
          <w:rFonts w:ascii="Arial" w:hAnsi="Arial" w:cs="Arial"/>
          <w:color w:val="000000"/>
          <w:sz w:val="24"/>
        </w:rPr>
        <w:t xml:space="preserve"> o zwolnienie </w:t>
      </w:r>
      <w:r w:rsidR="00392E3B">
        <w:rPr>
          <w:rFonts w:ascii="Arial" w:hAnsi="Arial" w:cs="Arial"/>
          <w:color w:val="000000"/>
          <w:sz w:val="24"/>
        </w:rPr>
        <w:br/>
        <w:t xml:space="preserve">z części obrad, którą zaakceptował. W późniejszym czasie Zarząd będzie obradował w składzie 3 osobowym. </w:t>
      </w:r>
    </w:p>
    <w:p w:rsidR="00903E22" w:rsidRPr="001059AA" w:rsidRDefault="00903E22" w:rsidP="0016606C">
      <w:pPr>
        <w:tabs>
          <w:tab w:val="right" w:pos="-284"/>
          <w:tab w:val="left" w:pos="142"/>
          <w:tab w:val="left" w:pos="567"/>
          <w:tab w:val="left" w:pos="993"/>
        </w:tabs>
        <w:spacing w:after="0" w:line="360" w:lineRule="auto"/>
        <w:jc w:val="both"/>
        <w:rPr>
          <w:rFonts w:ascii="Arial" w:hAnsi="Arial" w:cs="Arial"/>
          <w:b/>
          <w:i/>
          <w:color w:val="000000"/>
          <w:sz w:val="24"/>
        </w:rPr>
      </w:pPr>
    </w:p>
    <w:p w:rsidR="00B02D36" w:rsidRDefault="00B02D36" w:rsidP="0016606C">
      <w:pPr>
        <w:tabs>
          <w:tab w:val="right" w:pos="-284"/>
          <w:tab w:val="left" w:pos="142"/>
          <w:tab w:val="left" w:pos="567"/>
          <w:tab w:val="left" w:pos="993"/>
        </w:tabs>
        <w:spacing w:after="0" w:line="360" w:lineRule="auto"/>
        <w:jc w:val="both"/>
        <w:rPr>
          <w:rFonts w:ascii="Arial" w:hAnsi="Arial" w:cs="Arial"/>
          <w:b/>
          <w:sz w:val="24"/>
        </w:rPr>
      </w:pPr>
      <w:r>
        <w:rPr>
          <w:rFonts w:ascii="Arial" w:hAnsi="Arial" w:cs="Arial"/>
          <w:i/>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b/>
          <w:color w:val="000000"/>
          <w:sz w:val="24"/>
        </w:rPr>
        <w:t>Pkt 3</w:t>
      </w:r>
    </w:p>
    <w:p w:rsidR="00B02D36" w:rsidRDefault="00B02D36" w:rsidP="0016606C">
      <w:pPr>
        <w:spacing w:after="0" w:line="360" w:lineRule="auto"/>
        <w:jc w:val="center"/>
        <w:rPr>
          <w:rFonts w:ascii="Arial" w:hAnsi="Arial" w:cs="Arial"/>
          <w:i/>
          <w:color w:val="FF0000"/>
          <w:sz w:val="24"/>
          <w:u w:val="single"/>
        </w:rPr>
      </w:pPr>
      <w:r>
        <w:rPr>
          <w:rFonts w:ascii="Arial" w:hAnsi="Arial" w:cs="Arial"/>
          <w:b/>
          <w:sz w:val="24"/>
        </w:rPr>
        <w:t>Przyjęcie porządku obrad.</w:t>
      </w:r>
    </w:p>
    <w:p w:rsidR="00B02D36" w:rsidRDefault="00B02D36" w:rsidP="0016606C">
      <w:pPr>
        <w:spacing w:after="0" w:line="360" w:lineRule="auto"/>
        <w:rPr>
          <w:rFonts w:ascii="Arial" w:hAnsi="Arial" w:cs="Arial"/>
          <w:i/>
          <w:color w:val="FF0000"/>
          <w:sz w:val="24"/>
          <w:u w:val="single"/>
        </w:rPr>
      </w:pPr>
    </w:p>
    <w:p w:rsidR="00B02D36" w:rsidRDefault="00B02D36" w:rsidP="00982BB8">
      <w:pPr>
        <w:pStyle w:val="NormalnyWeb"/>
        <w:spacing w:before="0" w:beforeAutospacing="0" w:after="0" w:afterAutospacing="0" w:line="360" w:lineRule="auto"/>
        <w:ind w:right="-1" w:firstLine="708"/>
        <w:jc w:val="both"/>
        <w:rPr>
          <w:rFonts w:ascii="Arial" w:hAnsi="Arial" w:cs="Arial"/>
        </w:rPr>
      </w:pPr>
      <w:r>
        <w:rPr>
          <w:rFonts w:ascii="Arial" w:hAnsi="Arial" w:cs="Arial"/>
          <w:b/>
        </w:rPr>
        <w:t>Pan Marek Kieler – przewodniczący Zarządu Powiatu</w:t>
      </w:r>
      <w:r>
        <w:rPr>
          <w:rFonts w:ascii="Arial" w:hAnsi="Arial" w:cs="Arial"/>
        </w:rPr>
        <w:t xml:space="preserve"> </w:t>
      </w:r>
      <w:r w:rsidR="00982BB8">
        <w:rPr>
          <w:rFonts w:ascii="Arial" w:hAnsi="Arial" w:cs="Arial"/>
        </w:rPr>
        <w:t>z</w:t>
      </w:r>
      <w:r>
        <w:rPr>
          <w:rFonts w:ascii="Arial" w:hAnsi="Arial" w:cs="Arial"/>
        </w:rPr>
        <w:t xml:space="preserve">apytał, czy są jakieś </w:t>
      </w:r>
      <w:r w:rsidR="00410D3E">
        <w:rPr>
          <w:rFonts w:ascii="Arial" w:hAnsi="Arial" w:cs="Arial"/>
        </w:rPr>
        <w:t xml:space="preserve">uwagi, </w:t>
      </w:r>
      <w:r>
        <w:rPr>
          <w:rFonts w:ascii="Arial" w:hAnsi="Arial" w:cs="Arial"/>
        </w:rPr>
        <w:t>pr</w:t>
      </w:r>
      <w:r w:rsidR="00410D3E">
        <w:rPr>
          <w:rFonts w:ascii="Arial" w:hAnsi="Arial" w:cs="Arial"/>
        </w:rPr>
        <w:t xml:space="preserve">opozycje zmiany porządku obrad. </w:t>
      </w:r>
      <w:r w:rsidR="00A66BEE" w:rsidRPr="00A66BEE">
        <w:rPr>
          <w:rFonts w:ascii="Arial" w:hAnsi="Arial" w:cs="Arial"/>
          <w:i/>
        </w:rPr>
        <w:t>Nikt się nie zgłosił</w:t>
      </w:r>
      <w:r w:rsidR="00A66BEE">
        <w:rPr>
          <w:rFonts w:ascii="Arial" w:hAnsi="Arial" w:cs="Arial"/>
        </w:rPr>
        <w:t xml:space="preserve">. </w:t>
      </w:r>
      <w:r w:rsidR="00410D3E">
        <w:rPr>
          <w:rFonts w:ascii="Arial" w:hAnsi="Arial" w:cs="Arial"/>
        </w:rPr>
        <w:t>Z</w:t>
      </w:r>
      <w:r>
        <w:rPr>
          <w:rFonts w:ascii="Arial" w:hAnsi="Arial" w:cs="Arial"/>
        </w:rPr>
        <w:t xml:space="preserve">arządził głosowanie „za” </w:t>
      </w:r>
      <w:r w:rsidR="00982BB8">
        <w:rPr>
          <w:rFonts w:ascii="Arial" w:hAnsi="Arial" w:cs="Arial"/>
        </w:rPr>
        <w:t>przyjęciem</w:t>
      </w:r>
      <w:r w:rsidR="00A66BEE">
        <w:rPr>
          <w:rFonts w:ascii="Arial" w:hAnsi="Arial" w:cs="Arial"/>
        </w:rPr>
        <w:t xml:space="preserve"> </w:t>
      </w:r>
      <w:r w:rsidR="008A45D9">
        <w:rPr>
          <w:rFonts w:ascii="Arial" w:hAnsi="Arial" w:cs="Arial"/>
        </w:rPr>
        <w:t xml:space="preserve">proponowanego </w:t>
      </w:r>
      <w:r w:rsidR="00A66BEE">
        <w:rPr>
          <w:rFonts w:ascii="Arial" w:hAnsi="Arial" w:cs="Arial"/>
        </w:rPr>
        <w:t>porządku obrad</w:t>
      </w:r>
      <w:r w:rsidR="00067513">
        <w:rPr>
          <w:rFonts w:ascii="Arial" w:hAnsi="Arial" w:cs="Arial"/>
        </w:rPr>
        <w:t xml:space="preserve">. </w:t>
      </w:r>
    </w:p>
    <w:p w:rsidR="00F8093E" w:rsidRPr="00F8093E" w:rsidRDefault="00F8093E" w:rsidP="00982BB8">
      <w:pPr>
        <w:pStyle w:val="NormalnyWeb"/>
        <w:spacing w:before="0" w:beforeAutospacing="0" w:after="0" w:afterAutospacing="0" w:line="360" w:lineRule="auto"/>
        <w:ind w:right="-1"/>
        <w:jc w:val="both"/>
        <w:rPr>
          <w:rFonts w:ascii="Arial" w:hAnsi="Arial" w:cs="Arial"/>
        </w:rPr>
      </w:pPr>
    </w:p>
    <w:p w:rsidR="00D8733F" w:rsidRDefault="00B02D36" w:rsidP="0016606C">
      <w:pPr>
        <w:pStyle w:val="NormalnyWeb"/>
        <w:spacing w:before="0" w:beforeAutospacing="0" w:after="0" w:afterAutospacing="0" w:line="360" w:lineRule="auto"/>
        <w:ind w:right="-1" w:firstLine="708"/>
        <w:jc w:val="both"/>
        <w:rPr>
          <w:rFonts w:ascii="Arial" w:hAnsi="Arial" w:cs="Arial"/>
          <w:i/>
        </w:rPr>
      </w:pPr>
      <w:r w:rsidRPr="00614E8F">
        <w:rPr>
          <w:rFonts w:ascii="Arial" w:hAnsi="Arial" w:cs="Arial"/>
          <w:i/>
        </w:rPr>
        <w:t xml:space="preserve">Zarząd Powiatu w Wieluniu jednogłośnie </w:t>
      </w:r>
      <w:r>
        <w:rPr>
          <w:rFonts w:ascii="Arial" w:hAnsi="Arial" w:cs="Arial"/>
          <w:i/>
        </w:rPr>
        <w:t>(</w:t>
      </w:r>
      <w:r w:rsidR="000A203F">
        <w:rPr>
          <w:rFonts w:ascii="Arial" w:hAnsi="Arial" w:cs="Arial"/>
          <w:i/>
        </w:rPr>
        <w:t>przy 5</w:t>
      </w:r>
      <w:r w:rsidRPr="00614E8F">
        <w:rPr>
          <w:rFonts w:ascii="Arial" w:hAnsi="Arial" w:cs="Arial"/>
          <w:i/>
        </w:rPr>
        <w:t xml:space="preserve"> głosa</w:t>
      </w:r>
      <w:r w:rsidR="00982BB8">
        <w:rPr>
          <w:rFonts w:ascii="Arial" w:hAnsi="Arial" w:cs="Arial"/>
          <w:i/>
        </w:rPr>
        <w:t xml:space="preserve">ch „za”) przyjął </w:t>
      </w:r>
      <w:r w:rsidR="008A45D9">
        <w:rPr>
          <w:rFonts w:ascii="Arial" w:hAnsi="Arial" w:cs="Arial"/>
          <w:i/>
        </w:rPr>
        <w:t xml:space="preserve">proponowany </w:t>
      </w:r>
      <w:r w:rsidR="00982BB8">
        <w:rPr>
          <w:rFonts w:ascii="Arial" w:hAnsi="Arial" w:cs="Arial"/>
          <w:i/>
        </w:rPr>
        <w:t>porządek obrad</w:t>
      </w:r>
      <w:r w:rsidR="00F8093E">
        <w:rPr>
          <w:rFonts w:ascii="Arial" w:hAnsi="Arial" w:cs="Arial"/>
          <w:i/>
        </w:rPr>
        <w:t xml:space="preserve"> </w:t>
      </w:r>
      <w:r w:rsidR="000A203F">
        <w:rPr>
          <w:rFonts w:ascii="Arial" w:hAnsi="Arial" w:cs="Arial"/>
          <w:i/>
        </w:rPr>
        <w:t xml:space="preserve">(głosowało 5 </w:t>
      </w:r>
      <w:r w:rsidRPr="00614E8F">
        <w:rPr>
          <w:rFonts w:ascii="Arial" w:hAnsi="Arial" w:cs="Arial"/>
          <w:i/>
        </w:rPr>
        <w:t>członków Zarządu).</w:t>
      </w:r>
      <w:r w:rsidR="008E7ED0">
        <w:rPr>
          <w:rFonts w:ascii="Arial" w:hAnsi="Arial" w:cs="Arial"/>
          <w:i/>
        </w:rPr>
        <w:t xml:space="preserve"> </w:t>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r w:rsidR="008E7ED0">
        <w:rPr>
          <w:rFonts w:ascii="Arial" w:hAnsi="Arial" w:cs="Arial"/>
          <w:i/>
        </w:rPr>
        <w:tab/>
      </w:r>
    </w:p>
    <w:p w:rsidR="00982BB8" w:rsidRDefault="00982BB8" w:rsidP="00982BB8">
      <w:pPr>
        <w:pStyle w:val="NormalnyWeb"/>
        <w:spacing w:before="0" w:beforeAutospacing="0" w:after="0" w:afterAutospacing="0" w:line="360" w:lineRule="auto"/>
        <w:ind w:right="-1" w:firstLine="426"/>
        <w:jc w:val="both"/>
        <w:rPr>
          <w:rFonts w:ascii="Arial" w:hAnsi="Arial" w:cs="Arial"/>
          <w:i/>
        </w:rPr>
      </w:pPr>
    </w:p>
    <w:p w:rsidR="00405817" w:rsidRDefault="00B02D36" w:rsidP="00392E3B">
      <w:pPr>
        <w:pStyle w:val="NormalnyWeb"/>
        <w:spacing w:before="0" w:beforeAutospacing="0" w:after="0" w:afterAutospacing="0" w:line="360" w:lineRule="auto"/>
        <w:ind w:right="-1" w:firstLine="426"/>
        <w:jc w:val="both"/>
        <w:rPr>
          <w:rStyle w:val="Pogrubienie"/>
          <w:rFonts w:ascii="Arial" w:eastAsiaTheme="minorHAnsi" w:hAnsi="Arial" w:cs="Arial"/>
        </w:rPr>
      </w:pPr>
      <w:r>
        <w:rPr>
          <w:rStyle w:val="Pogrubienie"/>
          <w:rFonts w:ascii="Arial" w:eastAsiaTheme="minorHAnsi" w:hAnsi="Arial" w:cs="Arial"/>
        </w:rPr>
        <w:t>Przyjęty porządek obrad</w:t>
      </w:r>
      <w:r w:rsidRPr="00532088">
        <w:rPr>
          <w:rStyle w:val="Pogrubienie"/>
          <w:rFonts w:ascii="Arial" w:eastAsiaTheme="minorHAnsi" w:hAnsi="Arial" w:cs="Arial"/>
        </w:rPr>
        <w:t>:</w:t>
      </w:r>
    </w:p>
    <w:p w:rsidR="00392E3B" w:rsidRPr="00392E3B" w:rsidRDefault="00392E3B" w:rsidP="00392E3B">
      <w:pPr>
        <w:pStyle w:val="NormalnyWeb"/>
        <w:spacing w:before="0" w:beforeAutospacing="0" w:after="0" w:afterAutospacing="0" w:line="360" w:lineRule="auto"/>
        <w:ind w:right="-1" w:firstLine="426"/>
        <w:jc w:val="both"/>
        <w:rPr>
          <w:rStyle w:val="Pogrubienie"/>
          <w:rFonts w:ascii="Arial" w:eastAsiaTheme="minorHAnsi" w:hAnsi="Arial" w:cs="Arial"/>
        </w:rPr>
      </w:pPr>
    </w:p>
    <w:p w:rsidR="00392E3B" w:rsidRPr="00392E3B" w:rsidRDefault="00392E3B" w:rsidP="00392E3B">
      <w:pPr>
        <w:pStyle w:val="NormalnyWeb"/>
        <w:numPr>
          <w:ilvl w:val="0"/>
          <w:numId w:val="50"/>
        </w:numPr>
        <w:tabs>
          <w:tab w:val="left" w:pos="426"/>
        </w:tabs>
        <w:spacing w:before="0" w:beforeAutospacing="0" w:after="0" w:afterAutospacing="0" w:line="360" w:lineRule="auto"/>
        <w:ind w:left="0" w:right="-1" w:firstLine="0"/>
        <w:jc w:val="both"/>
        <w:rPr>
          <w:rFonts w:eastAsiaTheme="minorHAnsi"/>
        </w:rPr>
      </w:pPr>
      <w:r w:rsidRPr="00392E3B">
        <w:rPr>
          <w:rFonts w:ascii="Arial" w:hAnsi="Arial" w:cs="Arial"/>
        </w:rPr>
        <w:t>Otwarcie C posiedzenia Zarządu Powiatu w Wieluniu.</w:t>
      </w:r>
    </w:p>
    <w:p w:rsidR="00392E3B" w:rsidRPr="00392E3B" w:rsidRDefault="00392E3B" w:rsidP="00392E3B">
      <w:pPr>
        <w:pStyle w:val="NormalnyWeb"/>
        <w:numPr>
          <w:ilvl w:val="0"/>
          <w:numId w:val="50"/>
        </w:numPr>
        <w:spacing w:before="0" w:beforeAutospacing="0" w:after="0" w:afterAutospacing="0" w:line="360" w:lineRule="auto"/>
        <w:ind w:left="426" w:right="-1" w:hanging="426"/>
        <w:jc w:val="both"/>
        <w:rPr>
          <w:rFonts w:ascii="Arial" w:hAnsi="Arial" w:cs="Arial"/>
        </w:rPr>
      </w:pPr>
      <w:r w:rsidRPr="00392E3B">
        <w:rPr>
          <w:rFonts w:ascii="Arial" w:hAnsi="Arial" w:cs="Arial"/>
        </w:rPr>
        <w:t>Stwierdzenie prawomocności obrad.</w:t>
      </w:r>
    </w:p>
    <w:p w:rsidR="00392E3B" w:rsidRPr="00392E3B" w:rsidRDefault="00392E3B" w:rsidP="00392E3B">
      <w:pPr>
        <w:pStyle w:val="NormalnyWeb"/>
        <w:numPr>
          <w:ilvl w:val="0"/>
          <w:numId w:val="50"/>
        </w:numPr>
        <w:spacing w:before="0" w:beforeAutospacing="0" w:after="0" w:afterAutospacing="0" w:line="360" w:lineRule="auto"/>
        <w:ind w:left="426" w:right="-1" w:hanging="426"/>
        <w:jc w:val="both"/>
        <w:rPr>
          <w:rFonts w:ascii="Arial" w:hAnsi="Arial" w:cs="Arial"/>
        </w:rPr>
      </w:pPr>
      <w:r w:rsidRPr="00392E3B">
        <w:rPr>
          <w:rFonts w:ascii="Arial" w:hAnsi="Arial" w:cs="Arial"/>
        </w:rPr>
        <w:t>Przyjęcie porządku obrad.</w:t>
      </w:r>
    </w:p>
    <w:p w:rsidR="00392E3B" w:rsidRPr="00392E3B" w:rsidRDefault="00392E3B" w:rsidP="00392E3B">
      <w:pPr>
        <w:pStyle w:val="NormalnyWeb"/>
        <w:numPr>
          <w:ilvl w:val="0"/>
          <w:numId w:val="50"/>
        </w:numPr>
        <w:spacing w:before="0" w:beforeAutospacing="0" w:after="0" w:afterAutospacing="0" w:line="360" w:lineRule="auto"/>
        <w:ind w:left="426" w:right="-1" w:hanging="426"/>
        <w:jc w:val="both"/>
        <w:rPr>
          <w:rFonts w:ascii="Arial" w:hAnsi="Arial" w:cs="Arial"/>
        </w:rPr>
      </w:pPr>
      <w:r w:rsidRPr="00392E3B">
        <w:rPr>
          <w:rFonts w:ascii="Arial" w:hAnsi="Arial" w:cs="Arial"/>
        </w:rPr>
        <w:t>Przyjęcie protokołu z XCIX posiedzenia Zarządu Powiatu w Wieluniu.</w:t>
      </w:r>
    </w:p>
    <w:p w:rsidR="00392E3B" w:rsidRPr="00392E3B" w:rsidRDefault="00392E3B" w:rsidP="00392E3B">
      <w:pPr>
        <w:pStyle w:val="NormalnyWeb"/>
        <w:numPr>
          <w:ilvl w:val="0"/>
          <w:numId w:val="50"/>
        </w:numPr>
        <w:spacing w:before="0" w:beforeAutospacing="0" w:after="0" w:afterAutospacing="0" w:line="360" w:lineRule="auto"/>
        <w:ind w:left="426" w:right="-1" w:hanging="426"/>
        <w:jc w:val="both"/>
        <w:rPr>
          <w:rFonts w:ascii="Arial" w:hAnsi="Arial" w:cs="Arial"/>
        </w:rPr>
      </w:pPr>
      <w:r w:rsidRPr="00392E3B">
        <w:rPr>
          <w:rFonts w:ascii="Arial" w:hAnsi="Arial" w:cs="Arial"/>
        </w:rPr>
        <w:t xml:space="preserve">Rozpatrzenie prośby Komendanta Powiatowego Policji w Wieluniu o rozważenie możliwości przekazania środków finansowych na zakup samochodu służbowego oznakowanego bądź nieoznakowanego. </w:t>
      </w:r>
    </w:p>
    <w:p w:rsidR="00392E3B" w:rsidRPr="00392E3B" w:rsidRDefault="00392E3B" w:rsidP="00392E3B">
      <w:pPr>
        <w:pStyle w:val="NormalnyWeb"/>
        <w:numPr>
          <w:ilvl w:val="0"/>
          <w:numId w:val="50"/>
        </w:numPr>
        <w:spacing w:before="0" w:beforeAutospacing="0" w:after="0" w:afterAutospacing="0" w:line="360" w:lineRule="auto"/>
        <w:ind w:left="426" w:right="-1" w:hanging="426"/>
        <w:jc w:val="both"/>
        <w:rPr>
          <w:rFonts w:ascii="Arial" w:hAnsi="Arial" w:cs="Arial"/>
        </w:rPr>
      </w:pPr>
      <w:r w:rsidRPr="00392E3B">
        <w:rPr>
          <w:rFonts w:ascii="Arial" w:hAnsi="Arial" w:cs="Arial"/>
        </w:rPr>
        <w:t xml:space="preserve">Zapoznanie z wnioskiem Wójta Gminy Czarnożyły w sprawie złożenia przez Zarząd Powiatu w Wieluniu apelu do Generalnej Dyrekcji Dróg Krajowych </w:t>
      </w:r>
      <w:r>
        <w:rPr>
          <w:rFonts w:ascii="Arial" w:hAnsi="Arial" w:cs="Arial"/>
        </w:rPr>
        <w:br/>
      </w:r>
      <w:r w:rsidRPr="00392E3B">
        <w:rPr>
          <w:rFonts w:ascii="Arial" w:hAnsi="Arial" w:cs="Arial"/>
        </w:rPr>
        <w:t>i Autostrad w sprawie podjęcia skutecznych działań zmierzających do poprawy bezpieczeństwa w ruchu drogowym na drodze krajowej Nr 45 w miejscowości Czarnożyły i Wydrzyn.</w:t>
      </w:r>
    </w:p>
    <w:p w:rsidR="00392E3B" w:rsidRPr="00392E3B" w:rsidRDefault="00392E3B" w:rsidP="00392E3B">
      <w:pPr>
        <w:pStyle w:val="NormalnyWeb"/>
        <w:numPr>
          <w:ilvl w:val="0"/>
          <w:numId w:val="50"/>
        </w:numPr>
        <w:spacing w:before="0" w:beforeAutospacing="0" w:after="0" w:afterAutospacing="0" w:line="360" w:lineRule="auto"/>
        <w:ind w:left="426" w:right="-1" w:hanging="426"/>
        <w:jc w:val="both"/>
        <w:rPr>
          <w:rFonts w:ascii="Arial" w:hAnsi="Arial" w:cs="Arial"/>
        </w:rPr>
      </w:pPr>
      <w:r w:rsidRPr="00392E3B">
        <w:rPr>
          <w:rFonts w:ascii="Arial" w:hAnsi="Arial" w:cs="Arial"/>
        </w:rPr>
        <w:t xml:space="preserve">Zapoznanie z protestem mieszkańców miejscowości Ruda, Małyszyn, Urbanice, </w:t>
      </w:r>
      <w:proofErr w:type="spellStart"/>
      <w:r w:rsidRPr="00392E3B">
        <w:rPr>
          <w:rFonts w:ascii="Arial" w:hAnsi="Arial" w:cs="Arial"/>
        </w:rPr>
        <w:t>Widoradz</w:t>
      </w:r>
      <w:proofErr w:type="spellEnd"/>
      <w:r w:rsidRPr="00392E3B">
        <w:rPr>
          <w:rFonts w:ascii="Arial" w:hAnsi="Arial" w:cs="Arial"/>
        </w:rPr>
        <w:t xml:space="preserve"> oraz Olewin dotyczącym budowy obwodnicy Wielunia w wariancie 4. </w:t>
      </w:r>
    </w:p>
    <w:p w:rsidR="00392E3B" w:rsidRPr="00392E3B" w:rsidRDefault="00392E3B" w:rsidP="00392E3B">
      <w:pPr>
        <w:pStyle w:val="NormalnyWeb"/>
        <w:numPr>
          <w:ilvl w:val="0"/>
          <w:numId w:val="50"/>
        </w:numPr>
        <w:spacing w:before="0" w:beforeAutospacing="0" w:after="0" w:afterAutospacing="0" w:line="360" w:lineRule="auto"/>
        <w:ind w:left="426" w:right="-1" w:hanging="426"/>
        <w:jc w:val="both"/>
        <w:rPr>
          <w:rFonts w:ascii="Arial" w:hAnsi="Arial" w:cs="Arial"/>
        </w:rPr>
      </w:pPr>
      <w:r w:rsidRPr="00392E3B">
        <w:rPr>
          <w:rFonts w:ascii="Arial" w:hAnsi="Arial" w:cs="Arial"/>
        </w:rPr>
        <w:t xml:space="preserve">Przyjęcie informacji pt. „Rola Cechu Rzemiosł Różnych i Przedsiębiorców </w:t>
      </w:r>
      <w:r>
        <w:rPr>
          <w:rFonts w:ascii="Arial" w:hAnsi="Arial" w:cs="Arial"/>
        </w:rPr>
        <w:br/>
        <w:t xml:space="preserve">w Wieluniu </w:t>
      </w:r>
      <w:r w:rsidRPr="00392E3B">
        <w:rPr>
          <w:rFonts w:ascii="Arial" w:hAnsi="Arial" w:cs="Arial"/>
        </w:rPr>
        <w:t>w kształceniu zawodowym uczniów w Powiecie Wieluńskim”.</w:t>
      </w:r>
    </w:p>
    <w:p w:rsidR="00392E3B" w:rsidRPr="00392E3B" w:rsidRDefault="00392E3B" w:rsidP="00392E3B">
      <w:pPr>
        <w:pStyle w:val="NormalnyWeb"/>
        <w:numPr>
          <w:ilvl w:val="0"/>
          <w:numId w:val="50"/>
        </w:numPr>
        <w:spacing w:before="0" w:beforeAutospacing="0" w:after="0" w:afterAutospacing="0" w:line="360" w:lineRule="auto"/>
        <w:ind w:left="426" w:right="-1" w:hanging="426"/>
        <w:jc w:val="both"/>
        <w:rPr>
          <w:rFonts w:ascii="Arial" w:hAnsi="Arial" w:cs="Arial"/>
        </w:rPr>
      </w:pPr>
      <w:r w:rsidRPr="00392E3B">
        <w:rPr>
          <w:rFonts w:ascii="Arial" w:hAnsi="Arial" w:cs="Arial"/>
        </w:rPr>
        <w:t xml:space="preserve">Przyjęcie informacji pt. „Prezentacja realizowanych zadań oraz efektów podejmowanych inicjatyw przez Zespół Szkół Specjalnych w Wieluniu”. </w:t>
      </w:r>
    </w:p>
    <w:p w:rsidR="00392E3B" w:rsidRPr="00392E3B" w:rsidRDefault="00392E3B" w:rsidP="00392E3B">
      <w:pPr>
        <w:pStyle w:val="NormalnyWeb"/>
        <w:numPr>
          <w:ilvl w:val="0"/>
          <w:numId w:val="50"/>
        </w:numPr>
        <w:spacing w:before="0" w:beforeAutospacing="0" w:after="0" w:afterAutospacing="0" w:line="360" w:lineRule="auto"/>
        <w:ind w:left="426" w:right="-1" w:hanging="426"/>
        <w:jc w:val="both"/>
        <w:rPr>
          <w:rFonts w:ascii="Arial" w:hAnsi="Arial" w:cs="Arial"/>
        </w:rPr>
      </w:pPr>
      <w:r w:rsidRPr="00392E3B">
        <w:rPr>
          <w:rFonts w:ascii="Arial" w:hAnsi="Arial" w:cs="Arial"/>
        </w:rPr>
        <w:t xml:space="preserve">Podjęcie uchwały Zarządu Powiatu w Wieluniu zmieniającej uchwałę Nr 356/20 Zarządu Powiatu w Wieluniu z dnia 22 czerwca 2020 r. w sprawie powołania Powiatowej Rady Działalności Pożytku Publicznego w Wieluniu na kadencję </w:t>
      </w:r>
      <w:r>
        <w:rPr>
          <w:rFonts w:ascii="Arial" w:hAnsi="Arial" w:cs="Arial"/>
        </w:rPr>
        <w:br/>
      </w:r>
      <w:r w:rsidRPr="00392E3B">
        <w:rPr>
          <w:rFonts w:ascii="Arial" w:hAnsi="Arial" w:cs="Arial"/>
        </w:rPr>
        <w:t>w latach 2020-2023.</w:t>
      </w:r>
    </w:p>
    <w:p w:rsidR="00B25F70" w:rsidRPr="009B3666" w:rsidRDefault="00392E3B" w:rsidP="00B25F70">
      <w:pPr>
        <w:pStyle w:val="NormalnyWeb"/>
        <w:numPr>
          <w:ilvl w:val="0"/>
          <w:numId w:val="50"/>
        </w:numPr>
        <w:spacing w:before="0" w:beforeAutospacing="0" w:after="0" w:afterAutospacing="0" w:line="360" w:lineRule="auto"/>
        <w:ind w:left="426" w:right="-1" w:hanging="426"/>
        <w:jc w:val="both"/>
        <w:rPr>
          <w:rFonts w:ascii="Arial" w:hAnsi="Arial" w:cs="Arial"/>
        </w:rPr>
      </w:pPr>
      <w:r w:rsidRPr="00392E3B">
        <w:rPr>
          <w:rFonts w:ascii="Arial" w:hAnsi="Arial" w:cs="Arial"/>
        </w:rPr>
        <w:t xml:space="preserve">Podjęcie uchwały Zarządu Powiatu w Wieluniu w sprawie przedłożenia projektu uchwały Rady Powiatu w Wieluniu w sprawie ustalenia planu sieci publicznych szkół ponadpodstawowych oraz szkół specjalnych na obszarze Powiatu Wieluńskiego. </w:t>
      </w:r>
    </w:p>
    <w:p w:rsidR="00392E3B" w:rsidRPr="00392E3B" w:rsidRDefault="00392E3B" w:rsidP="00392E3B">
      <w:pPr>
        <w:pStyle w:val="NormalnyWeb"/>
        <w:numPr>
          <w:ilvl w:val="0"/>
          <w:numId w:val="50"/>
        </w:numPr>
        <w:spacing w:before="0" w:beforeAutospacing="0" w:after="0" w:afterAutospacing="0" w:line="360" w:lineRule="auto"/>
        <w:ind w:left="426" w:right="-1" w:hanging="426"/>
        <w:jc w:val="both"/>
        <w:rPr>
          <w:rFonts w:ascii="Arial" w:hAnsi="Arial" w:cs="Arial"/>
        </w:rPr>
      </w:pPr>
      <w:r w:rsidRPr="00392E3B">
        <w:rPr>
          <w:rFonts w:ascii="Arial" w:hAnsi="Arial" w:cs="Arial"/>
        </w:rPr>
        <w:t xml:space="preserve">Podjęcie uchwały Zarządu Powiatu w Wieluniu w sprawie przedłożenia projektu uchwały Rady Powiatu w Wieluniu w sprawie dokonania oceny sytuacji ekonomiczno-finansowej Samodzielnego Publicznego Zakładu Opieki Zdrowotnej w Wieluniu - </w:t>
      </w:r>
      <w:r w:rsidRPr="00392E3B">
        <w:rPr>
          <w:rFonts w:ascii="Arial" w:hAnsi="Arial" w:cs="Arial"/>
          <w:b/>
          <w:i/>
        </w:rPr>
        <w:t>temat sesyjny</w:t>
      </w:r>
      <w:r w:rsidRPr="00392E3B">
        <w:rPr>
          <w:rFonts w:ascii="Arial" w:hAnsi="Arial" w:cs="Arial"/>
        </w:rPr>
        <w:t>.</w:t>
      </w:r>
    </w:p>
    <w:p w:rsidR="00392E3B" w:rsidRPr="00392E3B" w:rsidRDefault="00392E3B" w:rsidP="00392E3B">
      <w:pPr>
        <w:pStyle w:val="NormalnyWeb"/>
        <w:numPr>
          <w:ilvl w:val="0"/>
          <w:numId w:val="50"/>
        </w:numPr>
        <w:spacing w:before="0" w:beforeAutospacing="0" w:after="0" w:afterAutospacing="0" w:line="360" w:lineRule="auto"/>
        <w:ind w:left="426" w:right="-1" w:hanging="426"/>
        <w:jc w:val="both"/>
        <w:rPr>
          <w:rFonts w:ascii="Arial" w:hAnsi="Arial" w:cs="Arial"/>
        </w:rPr>
      </w:pPr>
      <w:r w:rsidRPr="00392E3B">
        <w:rPr>
          <w:rFonts w:ascii="Arial" w:hAnsi="Arial" w:cs="Arial"/>
        </w:rPr>
        <w:lastRenderedPageBreak/>
        <w:t>Podjęcie uchwały Zarządu Powiatu w Wieluniu w spraw</w:t>
      </w:r>
      <w:r>
        <w:rPr>
          <w:rFonts w:ascii="Arial" w:hAnsi="Arial" w:cs="Arial"/>
        </w:rPr>
        <w:t xml:space="preserve">ie przedłożenia Radzie Powiatu </w:t>
      </w:r>
      <w:r w:rsidRPr="00392E3B">
        <w:rPr>
          <w:rFonts w:ascii="Arial" w:hAnsi="Arial" w:cs="Arial"/>
        </w:rPr>
        <w:t>w Wieluniu projektu uchwały w sprawie zatwierdzenia rocznego sprawozdania finansowego Samodzielnego Publicznego Zakład</w:t>
      </w:r>
      <w:r>
        <w:rPr>
          <w:rFonts w:ascii="Arial" w:hAnsi="Arial" w:cs="Arial"/>
        </w:rPr>
        <w:t xml:space="preserve">u Opieki Zdrowotnej w Wieluniu </w:t>
      </w:r>
      <w:r w:rsidRPr="00392E3B">
        <w:rPr>
          <w:rFonts w:ascii="Arial" w:hAnsi="Arial" w:cs="Arial"/>
        </w:rPr>
        <w:t xml:space="preserve">za 2020 r. - </w:t>
      </w:r>
      <w:r w:rsidRPr="00392E3B">
        <w:rPr>
          <w:rFonts w:ascii="Arial" w:hAnsi="Arial" w:cs="Arial"/>
          <w:b/>
          <w:i/>
        </w:rPr>
        <w:t>temat sesyjny</w:t>
      </w:r>
      <w:r w:rsidRPr="00392E3B">
        <w:rPr>
          <w:rFonts w:ascii="Arial" w:hAnsi="Arial" w:cs="Arial"/>
        </w:rPr>
        <w:t>.</w:t>
      </w:r>
    </w:p>
    <w:p w:rsidR="00392E3B" w:rsidRPr="00392E3B" w:rsidRDefault="00392E3B" w:rsidP="00392E3B">
      <w:pPr>
        <w:pStyle w:val="NormalnyWeb"/>
        <w:numPr>
          <w:ilvl w:val="0"/>
          <w:numId w:val="50"/>
        </w:numPr>
        <w:spacing w:before="0" w:beforeAutospacing="0" w:after="0" w:afterAutospacing="0" w:line="360" w:lineRule="auto"/>
        <w:ind w:left="426" w:right="-1" w:hanging="426"/>
        <w:jc w:val="both"/>
        <w:rPr>
          <w:rFonts w:ascii="Arial" w:hAnsi="Arial" w:cs="Arial"/>
        </w:rPr>
      </w:pPr>
      <w:r w:rsidRPr="00392E3B">
        <w:rPr>
          <w:rFonts w:ascii="Arial" w:hAnsi="Arial" w:cs="Arial"/>
        </w:rPr>
        <w:t xml:space="preserve">Zapoznanie z informacją p.o. Dyrektora SP ZOZ w Wieluniu o stanie zobowiązań Samodzielnego Publicznego Zakładu Opieki Zdrowotnej w Wieluniu na dzień </w:t>
      </w:r>
      <w:r w:rsidRPr="00392E3B">
        <w:rPr>
          <w:rFonts w:ascii="Arial" w:hAnsi="Arial" w:cs="Arial"/>
        </w:rPr>
        <w:br/>
        <w:t xml:space="preserve">30.04.2021 r. sporządzoną wg stanu księgowego na dzień 31.05.2021 r. </w:t>
      </w:r>
    </w:p>
    <w:p w:rsidR="00392E3B" w:rsidRPr="00392E3B" w:rsidRDefault="00392E3B" w:rsidP="00392E3B">
      <w:pPr>
        <w:pStyle w:val="NormalnyWeb"/>
        <w:numPr>
          <w:ilvl w:val="0"/>
          <w:numId w:val="50"/>
        </w:numPr>
        <w:spacing w:before="0" w:beforeAutospacing="0" w:after="0" w:afterAutospacing="0" w:line="360" w:lineRule="auto"/>
        <w:ind w:left="426" w:right="-1" w:hanging="426"/>
        <w:jc w:val="both"/>
        <w:rPr>
          <w:rFonts w:ascii="Arial" w:hAnsi="Arial" w:cs="Arial"/>
        </w:rPr>
      </w:pPr>
      <w:r w:rsidRPr="00392E3B">
        <w:rPr>
          <w:rFonts w:ascii="Arial" w:hAnsi="Arial" w:cs="Arial"/>
        </w:rPr>
        <w:t xml:space="preserve">Zapoznanie z pismem p.o. Dyrektora SP ZOZ w Wieluniu przekazującym </w:t>
      </w:r>
      <w:r>
        <w:rPr>
          <w:rFonts w:ascii="Arial" w:hAnsi="Arial" w:cs="Arial"/>
        </w:rPr>
        <w:br/>
      </w:r>
      <w:r w:rsidRPr="00392E3B">
        <w:rPr>
          <w:rFonts w:ascii="Arial" w:hAnsi="Arial" w:cs="Arial"/>
        </w:rPr>
        <w:t xml:space="preserve">w załączeniu tabele i wykresy obrazujące wykorzystanie limitu finansowego </w:t>
      </w:r>
      <w:r>
        <w:rPr>
          <w:rFonts w:ascii="Arial" w:hAnsi="Arial" w:cs="Arial"/>
        </w:rPr>
        <w:br/>
      </w:r>
      <w:r w:rsidRPr="00392E3B">
        <w:rPr>
          <w:rFonts w:ascii="Arial" w:hAnsi="Arial" w:cs="Arial"/>
        </w:rPr>
        <w:t xml:space="preserve">w roku 2020 - </w:t>
      </w:r>
      <w:r w:rsidRPr="00392E3B">
        <w:rPr>
          <w:rFonts w:ascii="Arial" w:hAnsi="Arial" w:cs="Arial"/>
          <w:i/>
        </w:rPr>
        <w:t xml:space="preserve">kontynuacja sprawy z XCVI posiedzenia Zarządu Powiatu </w:t>
      </w:r>
      <w:r>
        <w:rPr>
          <w:rFonts w:ascii="Arial" w:hAnsi="Arial" w:cs="Arial"/>
          <w:i/>
        </w:rPr>
        <w:br/>
      </w:r>
      <w:r w:rsidRPr="00392E3B">
        <w:rPr>
          <w:rFonts w:ascii="Arial" w:hAnsi="Arial" w:cs="Arial"/>
          <w:i/>
        </w:rPr>
        <w:t>w Wieluniu z dnia 12.05.2021 r.</w:t>
      </w:r>
    </w:p>
    <w:p w:rsidR="00392E3B" w:rsidRPr="00392E3B" w:rsidRDefault="00392E3B" w:rsidP="00392E3B">
      <w:pPr>
        <w:pStyle w:val="NormalnyWeb"/>
        <w:numPr>
          <w:ilvl w:val="0"/>
          <w:numId w:val="50"/>
        </w:numPr>
        <w:spacing w:before="0" w:beforeAutospacing="0" w:after="0" w:afterAutospacing="0" w:line="360" w:lineRule="auto"/>
        <w:ind w:left="426" w:right="-1" w:hanging="426"/>
        <w:jc w:val="both"/>
        <w:rPr>
          <w:rFonts w:ascii="Arial" w:hAnsi="Arial" w:cs="Arial"/>
        </w:rPr>
      </w:pPr>
      <w:r w:rsidRPr="00392E3B">
        <w:rPr>
          <w:rFonts w:ascii="Arial" w:hAnsi="Arial" w:cs="Arial"/>
        </w:rPr>
        <w:t xml:space="preserve">Podjęcie uchwały Zarządu Powiatu w Wieluniu w sprawie przedłożenia projektu uchwały Rady Powiatu w Wieluniu w sprawie uzupełnienia składu Rady Społecznej Samodzielnego Publicznego Zakładu Opieki Zdrowotnej w Wieluniu na kadencję w latach 2019-2023. </w:t>
      </w:r>
    </w:p>
    <w:p w:rsidR="00392E3B" w:rsidRPr="00392E3B" w:rsidRDefault="00392E3B" w:rsidP="00392E3B">
      <w:pPr>
        <w:pStyle w:val="NormalnyWeb"/>
        <w:numPr>
          <w:ilvl w:val="0"/>
          <w:numId w:val="50"/>
        </w:numPr>
        <w:spacing w:before="0" w:beforeAutospacing="0" w:after="0" w:afterAutospacing="0" w:line="360" w:lineRule="auto"/>
        <w:ind w:left="426" w:right="-1" w:hanging="426"/>
        <w:jc w:val="both"/>
        <w:rPr>
          <w:rFonts w:ascii="Arial" w:hAnsi="Arial" w:cs="Arial"/>
        </w:rPr>
      </w:pPr>
      <w:r w:rsidRPr="00392E3B">
        <w:rPr>
          <w:rFonts w:ascii="Arial" w:hAnsi="Arial" w:cs="Arial"/>
        </w:rPr>
        <w:t xml:space="preserve">Podjęcie uchwały Zarządu Powiatu w Wieluniu w sprawie przedłożenia projektu uchwały Rady Powiatu w Wieluniu w sprawie powołania Komisji Konkursowej </w:t>
      </w:r>
      <w:r>
        <w:rPr>
          <w:rFonts w:ascii="Arial" w:hAnsi="Arial" w:cs="Arial"/>
        </w:rPr>
        <w:br/>
      </w:r>
      <w:r w:rsidRPr="00392E3B">
        <w:rPr>
          <w:rFonts w:ascii="Arial" w:hAnsi="Arial" w:cs="Arial"/>
        </w:rPr>
        <w:t xml:space="preserve">do przeprowadzenia konkursu na stanowisko Dyrektora Samodzielnego Publicznego Zakładu Opieki Zdrowotnej w Wieluniu. </w:t>
      </w:r>
    </w:p>
    <w:p w:rsidR="00392E3B" w:rsidRPr="00392E3B" w:rsidRDefault="00392E3B" w:rsidP="00392E3B">
      <w:pPr>
        <w:pStyle w:val="NormalnyWeb"/>
        <w:numPr>
          <w:ilvl w:val="0"/>
          <w:numId w:val="50"/>
        </w:numPr>
        <w:spacing w:before="0" w:beforeAutospacing="0" w:after="0" w:afterAutospacing="0" w:line="360" w:lineRule="auto"/>
        <w:ind w:left="426" w:right="-1" w:hanging="426"/>
        <w:jc w:val="both"/>
        <w:rPr>
          <w:rFonts w:ascii="Arial" w:hAnsi="Arial" w:cs="Arial"/>
        </w:rPr>
      </w:pPr>
      <w:r w:rsidRPr="00392E3B">
        <w:rPr>
          <w:rFonts w:ascii="Arial" w:hAnsi="Arial" w:cs="Arial"/>
        </w:rPr>
        <w:t>Podjęcie uchwały Zarządu Powiatu w Wieluniu w sprawie przedłożenia projektu uchwały Rady Powiatu w Wieluniu w sprawie przyjęcia sprawozdania z realizacji „Powiatowego programu działań na rzecz osób niepełnosprawnych</w:t>
      </w:r>
      <w:r>
        <w:rPr>
          <w:rFonts w:ascii="Arial" w:hAnsi="Arial" w:cs="Arial"/>
        </w:rPr>
        <w:t xml:space="preserve"> w powiecie wieluńskim na lata </w:t>
      </w:r>
      <w:r w:rsidRPr="00392E3B">
        <w:rPr>
          <w:rFonts w:ascii="Arial" w:hAnsi="Arial" w:cs="Arial"/>
        </w:rPr>
        <w:t xml:space="preserve">2014-2021” za rok 2020 - </w:t>
      </w:r>
      <w:r w:rsidRPr="00392E3B">
        <w:rPr>
          <w:rFonts w:ascii="Arial" w:hAnsi="Arial" w:cs="Arial"/>
          <w:b/>
          <w:i/>
        </w:rPr>
        <w:t>temat sesyjny</w:t>
      </w:r>
      <w:r w:rsidRPr="00392E3B">
        <w:rPr>
          <w:rFonts w:ascii="Arial" w:hAnsi="Arial" w:cs="Arial"/>
        </w:rPr>
        <w:t xml:space="preserve">. </w:t>
      </w:r>
    </w:p>
    <w:p w:rsidR="00392E3B" w:rsidRPr="00D7213C" w:rsidRDefault="00392E3B" w:rsidP="00392E3B">
      <w:pPr>
        <w:pStyle w:val="NormalnyWeb"/>
        <w:numPr>
          <w:ilvl w:val="0"/>
          <w:numId w:val="50"/>
        </w:numPr>
        <w:spacing w:before="0" w:beforeAutospacing="0" w:after="0" w:afterAutospacing="0" w:line="360" w:lineRule="auto"/>
        <w:ind w:left="426" w:right="-1" w:hanging="426"/>
        <w:jc w:val="both"/>
        <w:rPr>
          <w:rFonts w:ascii="Arial" w:hAnsi="Arial" w:cs="Arial"/>
        </w:rPr>
      </w:pPr>
      <w:r w:rsidRPr="00392E3B">
        <w:rPr>
          <w:rFonts w:ascii="Arial" w:hAnsi="Arial" w:cs="Arial"/>
        </w:rPr>
        <w:t xml:space="preserve">Podjęcie uchwały Zarządu Powiatu w Wieluniu w sprawie przedłożenia projektu uchwały Rady Powiatu w Wieluniu w sprawie przyjęcia sprawozdania </w:t>
      </w:r>
      <w:r>
        <w:rPr>
          <w:rFonts w:ascii="Arial" w:hAnsi="Arial" w:cs="Arial"/>
        </w:rPr>
        <w:br/>
      </w:r>
      <w:r w:rsidRPr="00392E3B">
        <w:rPr>
          <w:rFonts w:ascii="Arial" w:hAnsi="Arial" w:cs="Arial"/>
        </w:rPr>
        <w:t xml:space="preserve">z działalności Powiatowego Centrum Pomocy Rodzinie w Wieluniu, </w:t>
      </w:r>
      <w:r>
        <w:rPr>
          <w:rFonts w:ascii="Arial" w:hAnsi="Arial" w:cs="Arial"/>
        </w:rPr>
        <w:br/>
      </w:r>
      <w:r w:rsidRPr="00392E3B">
        <w:rPr>
          <w:rFonts w:ascii="Arial" w:hAnsi="Arial" w:cs="Arial"/>
        </w:rPr>
        <w:t xml:space="preserve">w tym: sprawozdanie z efektów pracy organizatora rodzinnej pieczy zastępczej </w:t>
      </w:r>
      <w:r w:rsidR="00D7213C">
        <w:rPr>
          <w:rFonts w:ascii="Arial" w:hAnsi="Arial" w:cs="Arial"/>
        </w:rPr>
        <w:br/>
      </w:r>
      <w:r w:rsidRPr="00392E3B">
        <w:rPr>
          <w:rFonts w:ascii="Arial" w:hAnsi="Arial" w:cs="Arial"/>
        </w:rPr>
        <w:t xml:space="preserve">- z realizacji zadań „Powiatowego Programu Rozwoju Pieczy Zastępczej na lata 2018-2020” oraz „Powiatowego programu przeciwdziałania przemocy w rodzinie oraz ochrony ofiar przemocy w rodzinie w Powiecie Wieluńskim na lata </w:t>
      </w:r>
      <w:r w:rsidRPr="00392E3B">
        <w:rPr>
          <w:rFonts w:ascii="Arial" w:hAnsi="Arial" w:cs="Arial"/>
        </w:rPr>
        <w:br/>
        <w:t xml:space="preserve">2017-2020” w 2020 roku - </w:t>
      </w:r>
      <w:r w:rsidRPr="00392E3B">
        <w:rPr>
          <w:rFonts w:ascii="Arial" w:hAnsi="Arial" w:cs="Arial"/>
          <w:b/>
          <w:i/>
        </w:rPr>
        <w:t>temat sesyjny</w:t>
      </w:r>
      <w:r w:rsidRPr="00392E3B">
        <w:rPr>
          <w:rFonts w:ascii="Arial" w:hAnsi="Arial" w:cs="Arial"/>
        </w:rPr>
        <w:t xml:space="preserve">. </w:t>
      </w:r>
    </w:p>
    <w:p w:rsidR="00392E3B" w:rsidRPr="00392E3B" w:rsidRDefault="00392E3B" w:rsidP="00392E3B">
      <w:pPr>
        <w:pStyle w:val="NormalnyWeb"/>
        <w:numPr>
          <w:ilvl w:val="0"/>
          <w:numId w:val="50"/>
        </w:numPr>
        <w:spacing w:before="0" w:beforeAutospacing="0" w:after="0" w:afterAutospacing="0" w:line="360" w:lineRule="auto"/>
        <w:ind w:left="426" w:right="-1" w:hanging="426"/>
        <w:jc w:val="both"/>
        <w:rPr>
          <w:rFonts w:ascii="Arial" w:hAnsi="Arial" w:cs="Arial"/>
        </w:rPr>
      </w:pPr>
      <w:r w:rsidRPr="00392E3B">
        <w:rPr>
          <w:rFonts w:ascii="Arial" w:hAnsi="Arial" w:cs="Arial"/>
        </w:rPr>
        <w:t xml:space="preserve">Podjęcie uchwały Zarządu Powiatu w Wieluniu w sprawie przedłożenia projektu uchwały Rady Powiatu w Wieluniu w sprawie przyjęcia sprawozdania z realizacji </w:t>
      </w:r>
      <w:r w:rsidRPr="00392E3B">
        <w:rPr>
          <w:rFonts w:ascii="Arial" w:hAnsi="Arial" w:cs="Arial"/>
        </w:rPr>
        <w:lastRenderedPageBreak/>
        <w:t xml:space="preserve">„Powiatowej Strategii Rozwiązywania Problemów Społecznych w Powiecie Wieluńskim na lata 2014-2021” w 2020 r. - </w:t>
      </w:r>
      <w:r w:rsidRPr="00392E3B">
        <w:rPr>
          <w:rFonts w:ascii="Arial" w:hAnsi="Arial" w:cs="Arial"/>
          <w:b/>
          <w:i/>
        </w:rPr>
        <w:t>temat sesyjny</w:t>
      </w:r>
      <w:r w:rsidRPr="00392E3B">
        <w:rPr>
          <w:rFonts w:ascii="Arial" w:hAnsi="Arial" w:cs="Arial"/>
        </w:rPr>
        <w:t>.</w:t>
      </w:r>
    </w:p>
    <w:p w:rsidR="00392E3B" w:rsidRPr="00392E3B" w:rsidRDefault="00392E3B" w:rsidP="00392E3B">
      <w:pPr>
        <w:pStyle w:val="NormalnyWeb"/>
        <w:numPr>
          <w:ilvl w:val="0"/>
          <w:numId w:val="50"/>
        </w:numPr>
        <w:spacing w:before="0" w:beforeAutospacing="0" w:after="0" w:afterAutospacing="0" w:line="360" w:lineRule="auto"/>
        <w:ind w:left="426" w:right="-1" w:hanging="426"/>
        <w:jc w:val="both"/>
        <w:rPr>
          <w:rFonts w:ascii="Arial" w:hAnsi="Arial" w:cs="Arial"/>
        </w:rPr>
      </w:pPr>
      <w:r w:rsidRPr="00392E3B">
        <w:rPr>
          <w:rFonts w:ascii="Arial" w:hAnsi="Arial" w:cs="Arial"/>
        </w:rPr>
        <w:t xml:space="preserve">Podjęcie uchwały Zarządu Powiatu w Wieluniu w sprawie przedłożenia projektu uchwały Rady Powiatu w Wieluniu w sprawie przyjęcia „Powiatowego programu przeciwdziałania przemocy w rodzinie oraz ochrony ofiar przemocy w </w:t>
      </w:r>
      <w:r w:rsidR="00D7213C">
        <w:rPr>
          <w:rFonts w:ascii="Arial" w:hAnsi="Arial" w:cs="Arial"/>
        </w:rPr>
        <w:t xml:space="preserve">rodzinie </w:t>
      </w:r>
      <w:r w:rsidR="00D7213C">
        <w:rPr>
          <w:rFonts w:ascii="Arial" w:hAnsi="Arial" w:cs="Arial"/>
        </w:rPr>
        <w:br/>
        <w:t xml:space="preserve">w Powiecie Wieluńskim </w:t>
      </w:r>
      <w:r w:rsidRPr="00392E3B">
        <w:rPr>
          <w:rFonts w:ascii="Arial" w:hAnsi="Arial" w:cs="Arial"/>
        </w:rPr>
        <w:t xml:space="preserve">na lata 2021-2025” - </w:t>
      </w:r>
      <w:r w:rsidRPr="00392E3B">
        <w:rPr>
          <w:rFonts w:ascii="Arial" w:hAnsi="Arial" w:cs="Arial"/>
          <w:b/>
          <w:i/>
        </w:rPr>
        <w:t>temat sesyjny</w:t>
      </w:r>
      <w:r w:rsidRPr="00392E3B">
        <w:rPr>
          <w:rFonts w:ascii="Arial" w:hAnsi="Arial" w:cs="Arial"/>
        </w:rPr>
        <w:t>.</w:t>
      </w:r>
    </w:p>
    <w:p w:rsidR="00392E3B" w:rsidRPr="00392E3B" w:rsidRDefault="00392E3B" w:rsidP="00392E3B">
      <w:pPr>
        <w:pStyle w:val="NormalnyWeb"/>
        <w:numPr>
          <w:ilvl w:val="0"/>
          <w:numId w:val="50"/>
        </w:numPr>
        <w:spacing w:before="0" w:beforeAutospacing="0" w:after="0" w:afterAutospacing="0" w:line="360" w:lineRule="auto"/>
        <w:ind w:left="426" w:right="-1" w:hanging="426"/>
        <w:jc w:val="both"/>
        <w:rPr>
          <w:rFonts w:ascii="Arial" w:hAnsi="Arial" w:cs="Arial"/>
        </w:rPr>
      </w:pPr>
      <w:r w:rsidRPr="00392E3B">
        <w:rPr>
          <w:rFonts w:ascii="Arial" w:hAnsi="Arial" w:cs="Arial"/>
        </w:rPr>
        <w:t xml:space="preserve">Podjęcie uchwały Zarządu Powiatu w Wieluniu zmieniającej Uchwałę Nr 274/12 Zarządu Powiatu w Wieluniu z dnia 17 kwietnia 2012 r., zmienioną Uchwałą </w:t>
      </w:r>
      <w:r w:rsidR="00D7213C">
        <w:rPr>
          <w:rFonts w:ascii="Arial" w:hAnsi="Arial" w:cs="Arial"/>
        </w:rPr>
        <w:br/>
      </w:r>
      <w:r w:rsidRPr="00392E3B">
        <w:rPr>
          <w:rFonts w:ascii="Arial" w:hAnsi="Arial" w:cs="Arial"/>
        </w:rPr>
        <w:t xml:space="preserve">Nr 498/17 Zarządu Powiatu w Wieluniu z dnia 24 lipca 2017 r. w sprawie uchwalenia Regulaminu Organizacyjnego Powiatowego Centrum Pomocy Rodzinie w Wieluniu. </w:t>
      </w:r>
    </w:p>
    <w:p w:rsidR="00392E3B" w:rsidRPr="00392E3B" w:rsidRDefault="00392E3B" w:rsidP="00392E3B">
      <w:pPr>
        <w:pStyle w:val="NormalnyWeb"/>
        <w:numPr>
          <w:ilvl w:val="0"/>
          <w:numId w:val="50"/>
        </w:numPr>
        <w:spacing w:before="0" w:beforeAutospacing="0" w:after="0" w:afterAutospacing="0" w:line="360" w:lineRule="auto"/>
        <w:ind w:left="426" w:right="-1" w:hanging="426"/>
        <w:jc w:val="both"/>
        <w:rPr>
          <w:rFonts w:ascii="Arial" w:hAnsi="Arial" w:cs="Arial"/>
        </w:rPr>
      </w:pPr>
      <w:r w:rsidRPr="00392E3B">
        <w:rPr>
          <w:rFonts w:ascii="Arial" w:hAnsi="Arial" w:cs="Arial"/>
        </w:rPr>
        <w:t xml:space="preserve">Podjęcie uchwały Zarządu Powiatu w Wieluniu w sprawie ogłoszenia otwartego konkursu ofert na wsparcie realizacji w 2021 r. zadań zlecanych przez Powiat Wieluński do realizacji fundacjom i organizacjom pozarządowym z zakresu rehabilitacji zawodowej i społecznej osób niepełnosprawnych ze środków Państwowego Funduszu Rehabilitacji Osób Niepełnosprawnych. </w:t>
      </w:r>
    </w:p>
    <w:p w:rsidR="00392E3B" w:rsidRPr="00392E3B" w:rsidRDefault="00392E3B" w:rsidP="00392E3B">
      <w:pPr>
        <w:pStyle w:val="NormalnyWeb"/>
        <w:numPr>
          <w:ilvl w:val="0"/>
          <w:numId w:val="50"/>
        </w:numPr>
        <w:spacing w:before="0" w:beforeAutospacing="0" w:after="0" w:afterAutospacing="0" w:line="360" w:lineRule="auto"/>
        <w:ind w:left="426" w:right="-1" w:hanging="426"/>
        <w:jc w:val="both"/>
        <w:rPr>
          <w:rFonts w:ascii="Arial" w:hAnsi="Arial" w:cs="Arial"/>
          <w:i/>
        </w:rPr>
      </w:pPr>
      <w:r w:rsidRPr="00392E3B">
        <w:rPr>
          <w:rFonts w:ascii="Arial" w:hAnsi="Arial" w:cs="Arial"/>
        </w:rPr>
        <w:t xml:space="preserve">Podjęcie uchwały Zarządu Powiatu w Wieluniu w sprawie wyrażenia zgody </w:t>
      </w:r>
      <w:r w:rsidRPr="00392E3B">
        <w:rPr>
          <w:rFonts w:ascii="Arial" w:hAnsi="Arial" w:cs="Arial"/>
        </w:rPr>
        <w:br/>
        <w:t xml:space="preserve">na oddanie nieruchomości w dzierżawę </w:t>
      </w:r>
      <w:r w:rsidRPr="00392E3B">
        <w:rPr>
          <w:rFonts w:ascii="Arial" w:hAnsi="Arial" w:cs="Arial"/>
          <w:i/>
        </w:rPr>
        <w:t xml:space="preserve">(dot. nieruchomości oznaczonej numerem ewidencyjnym działki 24 o powierzchni 1,6638 ha obręb 2, miasto Wieluń położonej przy ul. </w:t>
      </w:r>
      <w:proofErr w:type="spellStart"/>
      <w:r w:rsidRPr="00392E3B">
        <w:rPr>
          <w:rFonts w:ascii="Arial" w:hAnsi="Arial" w:cs="Arial"/>
          <w:i/>
        </w:rPr>
        <w:t>Rymarkiewicz</w:t>
      </w:r>
      <w:proofErr w:type="spellEnd"/>
      <w:r w:rsidRPr="00392E3B">
        <w:rPr>
          <w:rFonts w:ascii="Arial" w:hAnsi="Arial" w:cs="Arial"/>
          <w:i/>
        </w:rPr>
        <w:t xml:space="preserve">). </w:t>
      </w:r>
    </w:p>
    <w:p w:rsidR="00392E3B" w:rsidRPr="00392E3B" w:rsidRDefault="00392E3B" w:rsidP="00392E3B">
      <w:pPr>
        <w:pStyle w:val="NormalnyWeb"/>
        <w:numPr>
          <w:ilvl w:val="0"/>
          <w:numId w:val="50"/>
        </w:numPr>
        <w:spacing w:before="0" w:beforeAutospacing="0" w:after="0" w:afterAutospacing="0" w:line="360" w:lineRule="auto"/>
        <w:ind w:left="426" w:right="-1" w:hanging="426"/>
        <w:jc w:val="both"/>
        <w:rPr>
          <w:rFonts w:ascii="Arial" w:hAnsi="Arial" w:cs="Arial"/>
          <w:i/>
        </w:rPr>
      </w:pPr>
      <w:r w:rsidRPr="00392E3B">
        <w:rPr>
          <w:rFonts w:ascii="Arial" w:hAnsi="Arial" w:cs="Arial"/>
        </w:rPr>
        <w:t xml:space="preserve">Podjęcie uchwały Zarządu Powiatu w Wieluniu w sprawie wyrażenia zgody </w:t>
      </w:r>
      <w:r w:rsidR="00D7213C">
        <w:rPr>
          <w:rFonts w:ascii="Arial" w:hAnsi="Arial" w:cs="Arial"/>
        </w:rPr>
        <w:br/>
      </w:r>
      <w:r w:rsidRPr="00392E3B">
        <w:rPr>
          <w:rFonts w:ascii="Arial" w:hAnsi="Arial" w:cs="Arial"/>
        </w:rPr>
        <w:t xml:space="preserve">na oddanie nieruchomości w użyczenie </w:t>
      </w:r>
      <w:r w:rsidRPr="00392E3B">
        <w:rPr>
          <w:rFonts w:ascii="Arial" w:hAnsi="Arial" w:cs="Arial"/>
          <w:i/>
        </w:rPr>
        <w:t>(dot. części zabudowanej nieruchomości o pow. 94,31 m</w:t>
      </w:r>
      <w:r w:rsidRPr="00392E3B">
        <w:rPr>
          <w:rFonts w:ascii="Arial" w:hAnsi="Arial" w:cs="Arial"/>
          <w:i/>
          <w:vertAlign w:val="superscript"/>
        </w:rPr>
        <w:t>2</w:t>
      </w:r>
      <w:r w:rsidRPr="00392E3B">
        <w:rPr>
          <w:rFonts w:ascii="Arial" w:hAnsi="Arial" w:cs="Arial"/>
          <w:i/>
        </w:rPr>
        <w:t xml:space="preserve"> położonej w Wieluniu, obręb 8 przy ul. Śląskiej 23a, oznaczonej w ewidencji gruntów jako działka numer 289/1 o powierzchni 0,41653 ha). </w:t>
      </w:r>
    </w:p>
    <w:p w:rsidR="00B25F70" w:rsidRPr="009B3666" w:rsidRDefault="00392E3B" w:rsidP="00B25F70">
      <w:pPr>
        <w:pStyle w:val="NormalnyWeb"/>
        <w:numPr>
          <w:ilvl w:val="0"/>
          <w:numId w:val="50"/>
        </w:numPr>
        <w:spacing w:before="0" w:beforeAutospacing="0" w:after="0" w:afterAutospacing="0" w:line="360" w:lineRule="auto"/>
        <w:ind w:left="426" w:right="-1" w:hanging="426"/>
        <w:jc w:val="both"/>
        <w:rPr>
          <w:rFonts w:ascii="Arial" w:hAnsi="Arial" w:cs="Arial"/>
        </w:rPr>
      </w:pPr>
      <w:r w:rsidRPr="00392E3B">
        <w:rPr>
          <w:rFonts w:ascii="Arial" w:hAnsi="Arial" w:cs="Arial"/>
        </w:rPr>
        <w:t>Podjęcie uchwały Zarządu Powiatu w Wieluniu zmieniającej uchwałę w sprawie upoważnienia członków Zarządu Powiatu w Wieluni</w:t>
      </w:r>
      <w:r w:rsidR="00D7213C">
        <w:rPr>
          <w:rFonts w:ascii="Arial" w:hAnsi="Arial" w:cs="Arial"/>
        </w:rPr>
        <w:t xml:space="preserve">u do składania oświadczeń woli </w:t>
      </w:r>
      <w:r w:rsidRPr="00392E3B">
        <w:rPr>
          <w:rFonts w:ascii="Arial" w:hAnsi="Arial" w:cs="Arial"/>
        </w:rPr>
        <w:t xml:space="preserve">w sprawach majątkowych w imieniu powiatu. </w:t>
      </w:r>
    </w:p>
    <w:p w:rsidR="00392E3B" w:rsidRPr="00392E3B" w:rsidRDefault="00392E3B" w:rsidP="00392E3B">
      <w:pPr>
        <w:pStyle w:val="NormalnyWeb"/>
        <w:numPr>
          <w:ilvl w:val="0"/>
          <w:numId w:val="50"/>
        </w:numPr>
        <w:spacing w:before="0" w:beforeAutospacing="0" w:after="0" w:afterAutospacing="0" w:line="360" w:lineRule="auto"/>
        <w:ind w:left="426" w:right="-1" w:hanging="426"/>
        <w:jc w:val="both"/>
        <w:rPr>
          <w:rFonts w:ascii="Arial" w:hAnsi="Arial" w:cs="Arial"/>
        </w:rPr>
      </w:pPr>
      <w:r w:rsidRPr="00392E3B">
        <w:rPr>
          <w:rFonts w:ascii="Arial" w:hAnsi="Arial" w:cs="Arial"/>
        </w:rPr>
        <w:t>Podjęcie uchwały Zarządu Powiatu w Wieluniu w sprawie przedłożenia projektu uchwały Rady Powiatu w Wieluniu w sprawie zatwierd</w:t>
      </w:r>
      <w:r w:rsidR="00D7213C">
        <w:rPr>
          <w:rFonts w:ascii="Arial" w:hAnsi="Arial" w:cs="Arial"/>
        </w:rPr>
        <w:t xml:space="preserve">zenia sprawozdania finansowego </w:t>
      </w:r>
      <w:r w:rsidRPr="00392E3B">
        <w:rPr>
          <w:rFonts w:ascii="Arial" w:hAnsi="Arial" w:cs="Arial"/>
        </w:rPr>
        <w:t xml:space="preserve">wraz ze sprawozdaniem z wykonania budżetu Powiatu Wieluńskiego za rok 2020 - </w:t>
      </w:r>
      <w:r w:rsidRPr="00392E3B">
        <w:rPr>
          <w:rFonts w:ascii="Arial" w:hAnsi="Arial" w:cs="Arial"/>
          <w:b/>
          <w:i/>
        </w:rPr>
        <w:t>temat sesyjny</w:t>
      </w:r>
      <w:r w:rsidRPr="00392E3B">
        <w:rPr>
          <w:rFonts w:ascii="Arial" w:hAnsi="Arial" w:cs="Arial"/>
        </w:rPr>
        <w:t xml:space="preserve">. </w:t>
      </w:r>
    </w:p>
    <w:p w:rsidR="00392E3B" w:rsidRPr="00D7213C" w:rsidRDefault="00392E3B" w:rsidP="00392E3B">
      <w:pPr>
        <w:pStyle w:val="NormalnyWeb"/>
        <w:numPr>
          <w:ilvl w:val="0"/>
          <w:numId w:val="50"/>
        </w:numPr>
        <w:spacing w:before="0" w:beforeAutospacing="0" w:after="0" w:afterAutospacing="0" w:line="360" w:lineRule="auto"/>
        <w:ind w:left="426" w:right="-1" w:hanging="426"/>
        <w:jc w:val="both"/>
        <w:rPr>
          <w:rFonts w:ascii="Arial" w:hAnsi="Arial" w:cs="Arial"/>
          <w:i/>
        </w:rPr>
      </w:pPr>
      <w:r w:rsidRPr="00392E3B">
        <w:rPr>
          <w:rFonts w:ascii="Arial" w:hAnsi="Arial" w:cs="Arial"/>
        </w:rPr>
        <w:t xml:space="preserve">Podjęcie uchwały Zarządu Powiatu w Wieluniu w sprawie przedłożenia projektu uchwały Rady Powiatu w Wieluniu w sprawie zmian w budżecie powiatu. </w:t>
      </w:r>
    </w:p>
    <w:p w:rsidR="00392E3B" w:rsidRPr="00392E3B" w:rsidRDefault="00392E3B" w:rsidP="00392E3B">
      <w:pPr>
        <w:pStyle w:val="NormalnyWeb"/>
        <w:numPr>
          <w:ilvl w:val="0"/>
          <w:numId w:val="50"/>
        </w:numPr>
        <w:spacing w:before="0" w:beforeAutospacing="0" w:after="0" w:afterAutospacing="0" w:line="360" w:lineRule="auto"/>
        <w:ind w:left="426" w:right="-1" w:hanging="426"/>
        <w:jc w:val="both"/>
        <w:rPr>
          <w:rFonts w:ascii="Arial" w:hAnsi="Arial" w:cs="Arial"/>
        </w:rPr>
      </w:pPr>
      <w:r w:rsidRPr="00392E3B">
        <w:rPr>
          <w:rFonts w:ascii="Arial" w:hAnsi="Arial" w:cs="Arial"/>
        </w:rPr>
        <w:lastRenderedPageBreak/>
        <w:t>Podjęcie uchwały Zarządu Powiatu w Wieluniu w sprawie przedłożenia projektu uchwały Rady Powiatu w Wieluniu w sprawie zmiany Wieloletniej Prognozy Finansowej Powiatu Wieluńskiego na lata 2021-2030.</w:t>
      </w:r>
    </w:p>
    <w:p w:rsidR="00392E3B" w:rsidRPr="00392E3B" w:rsidRDefault="00392E3B" w:rsidP="00392E3B">
      <w:pPr>
        <w:pStyle w:val="Akapitzlist"/>
        <w:numPr>
          <w:ilvl w:val="0"/>
          <w:numId w:val="50"/>
        </w:numPr>
        <w:spacing w:after="0" w:line="360" w:lineRule="auto"/>
        <w:ind w:left="426" w:right="-1" w:hanging="426"/>
        <w:jc w:val="both"/>
        <w:rPr>
          <w:rFonts w:ascii="Arial" w:hAnsi="Arial" w:cs="Arial"/>
          <w:sz w:val="24"/>
        </w:rPr>
      </w:pPr>
      <w:r w:rsidRPr="00392E3B">
        <w:rPr>
          <w:rFonts w:ascii="Arial" w:hAnsi="Arial" w:cs="Arial"/>
          <w:sz w:val="24"/>
        </w:rPr>
        <w:t>Sprawy bieżące.</w:t>
      </w:r>
    </w:p>
    <w:p w:rsidR="00392E3B" w:rsidRPr="00392E3B" w:rsidRDefault="00392E3B" w:rsidP="00392E3B">
      <w:pPr>
        <w:pStyle w:val="Akapitzlist"/>
        <w:numPr>
          <w:ilvl w:val="0"/>
          <w:numId w:val="50"/>
        </w:numPr>
        <w:spacing w:after="0" w:line="360" w:lineRule="auto"/>
        <w:ind w:left="426" w:right="-1" w:hanging="426"/>
        <w:jc w:val="both"/>
        <w:rPr>
          <w:rFonts w:ascii="Arial" w:hAnsi="Arial" w:cs="Arial"/>
          <w:sz w:val="24"/>
        </w:rPr>
      </w:pPr>
      <w:r w:rsidRPr="00392E3B">
        <w:rPr>
          <w:rFonts w:ascii="Arial" w:hAnsi="Arial" w:cs="Arial"/>
          <w:sz w:val="24"/>
        </w:rPr>
        <w:t>Wolne wnioski.</w:t>
      </w:r>
    </w:p>
    <w:p w:rsidR="00392E3B" w:rsidRPr="00392E3B" w:rsidRDefault="00392E3B" w:rsidP="00392E3B">
      <w:pPr>
        <w:pStyle w:val="Akapitzlist"/>
        <w:numPr>
          <w:ilvl w:val="0"/>
          <w:numId w:val="50"/>
        </w:numPr>
        <w:spacing w:after="0" w:line="360" w:lineRule="auto"/>
        <w:ind w:left="426" w:right="-1" w:hanging="426"/>
        <w:jc w:val="both"/>
        <w:rPr>
          <w:rFonts w:ascii="Arial" w:hAnsi="Arial" w:cs="Arial"/>
          <w:sz w:val="24"/>
        </w:rPr>
      </w:pPr>
      <w:r w:rsidRPr="00392E3B">
        <w:rPr>
          <w:rFonts w:ascii="Arial" w:hAnsi="Arial" w:cs="Arial"/>
          <w:sz w:val="24"/>
        </w:rPr>
        <w:t>Zamknięcie C posiedzenia Zarządu Powiatu w Wieluniu.</w:t>
      </w:r>
    </w:p>
    <w:p w:rsidR="00405817" w:rsidRPr="00AF45E6" w:rsidRDefault="00405817" w:rsidP="00AF45E6">
      <w:pPr>
        <w:spacing w:after="0" w:line="360" w:lineRule="auto"/>
        <w:ind w:right="-1"/>
        <w:jc w:val="both"/>
        <w:rPr>
          <w:rFonts w:ascii="Arial" w:hAnsi="Arial" w:cs="Arial"/>
          <w:sz w:val="24"/>
        </w:rPr>
      </w:pPr>
    </w:p>
    <w:p w:rsidR="00933D77" w:rsidRPr="00C57B59" w:rsidRDefault="00933D77" w:rsidP="0016606C">
      <w:pPr>
        <w:pStyle w:val="Nagwek3"/>
        <w:numPr>
          <w:ilvl w:val="0"/>
          <w:numId w:val="0"/>
        </w:numPr>
        <w:spacing w:before="0" w:after="0" w:line="360" w:lineRule="auto"/>
        <w:ind w:left="3576" w:firstLine="672"/>
        <w:rPr>
          <w:kern w:val="24"/>
          <w:sz w:val="24"/>
          <w:szCs w:val="24"/>
        </w:rPr>
      </w:pPr>
      <w:r w:rsidRPr="00C57B59">
        <w:rPr>
          <w:kern w:val="24"/>
          <w:sz w:val="24"/>
          <w:szCs w:val="24"/>
        </w:rPr>
        <w:t>Pkt 4</w:t>
      </w:r>
    </w:p>
    <w:p w:rsidR="0070709B" w:rsidRDefault="00D7213C" w:rsidP="0070709B">
      <w:pPr>
        <w:pStyle w:val="NormalnyWeb"/>
        <w:spacing w:before="0" w:beforeAutospacing="0" w:after="0" w:afterAutospacing="0" w:line="360" w:lineRule="auto"/>
        <w:ind w:left="425"/>
        <w:jc w:val="both"/>
        <w:rPr>
          <w:rFonts w:ascii="Arial" w:hAnsi="Arial" w:cs="Arial"/>
          <w:b/>
        </w:rPr>
      </w:pPr>
      <w:r>
        <w:rPr>
          <w:rFonts w:ascii="Arial" w:hAnsi="Arial" w:cs="Arial"/>
          <w:b/>
        </w:rPr>
        <w:t>Przyjęcie protokołu z XCIX</w:t>
      </w:r>
      <w:r w:rsidR="0070709B" w:rsidRPr="0070709B">
        <w:rPr>
          <w:rFonts w:ascii="Arial" w:hAnsi="Arial" w:cs="Arial"/>
          <w:b/>
        </w:rPr>
        <w:t xml:space="preserve"> posiedzenia Zarządu Powiatu w Wieluniu.</w:t>
      </w:r>
    </w:p>
    <w:p w:rsidR="0070709B" w:rsidRPr="0070709B" w:rsidRDefault="0070709B" w:rsidP="0070709B">
      <w:pPr>
        <w:pStyle w:val="NormalnyWeb"/>
        <w:spacing w:before="0" w:beforeAutospacing="0" w:after="0" w:afterAutospacing="0" w:line="360" w:lineRule="auto"/>
        <w:ind w:left="425"/>
        <w:jc w:val="both"/>
        <w:rPr>
          <w:rFonts w:ascii="Arial" w:hAnsi="Arial" w:cs="Arial"/>
          <w:b/>
        </w:rPr>
      </w:pPr>
    </w:p>
    <w:p w:rsidR="0070709B" w:rsidRPr="006559BB" w:rsidRDefault="0070709B" w:rsidP="00D7213C">
      <w:pPr>
        <w:spacing w:after="0" w:line="360" w:lineRule="auto"/>
        <w:ind w:right="-1" w:firstLine="848"/>
        <w:jc w:val="both"/>
        <w:rPr>
          <w:rFonts w:ascii="Arial" w:hAnsi="Arial" w:cs="Arial"/>
          <w:sz w:val="24"/>
        </w:rPr>
      </w:pPr>
      <w:r w:rsidRPr="006559BB">
        <w:rPr>
          <w:rFonts w:ascii="Arial" w:hAnsi="Arial" w:cs="Arial"/>
          <w:b/>
          <w:sz w:val="24"/>
        </w:rPr>
        <w:t xml:space="preserve">Pan Marek Kieler – przewodniczący Zarządu Powiatu  </w:t>
      </w:r>
      <w:r w:rsidRPr="006559BB">
        <w:rPr>
          <w:rFonts w:ascii="Arial" w:hAnsi="Arial" w:cs="Arial"/>
          <w:sz w:val="24"/>
        </w:rPr>
        <w:t>zapytał, czy ktoś ma j</w:t>
      </w:r>
      <w:r>
        <w:rPr>
          <w:rFonts w:ascii="Arial" w:hAnsi="Arial" w:cs="Arial"/>
          <w:sz w:val="24"/>
        </w:rPr>
        <w:t>akieś uwagi do treści protokołu</w:t>
      </w:r>
      <w:r w:rsidRPr="006559BB">
        <w:rPr>
          <w:rFonts w:ascii="Arial" w:hAnsi="Arial" w:cs="Arial"/>
          <w:sz w:val="24"/>
        </w:rPr>
        <w:t xml:space="preserve">. </w:t>
      </w:r>
      <w:r w:rsidRPr="006559BB">
        <w:rPr>
          <w:rFonts w:ascii="Arial" w:hAnsi="Arial" w:cs="Arial"/>
          <w:i/>
          <w:sz w:val="24"/>
        </w:rPr>
        <w:t>Nikt nie zgłosił uwag.</w:t>
      </w:r>
      <w:r w:rsidRPr="006559BB">
        <w:rPr>
          <w:rFonts w:ascii="Arial" w:hAnsi="Arial" w:cs="Arial"/>
          <w:sz w:val="24"/>
        </w:rPr>
        <w:t xml:space="preserve"> Zarządził głosowani</w:t>
      </w:r>
      <w:r>
        <w:rPr>
          <w:rFonts w:ascii="Arial" w:hAnsi="Arial" w:cs="Arial"/>
          <w:sz w:val="24"/>
        </w:rPr>
        <w:t>e w s</w:t>
      </w:r>
      <w:r w:rsidR="00D7213C">
        <w:rPr>
          <w:rFonts w:ascii="Arial" w:hAnsi="Arial" w:cs="Arial"/>
          <w:sz w:val="24"/>
        </w:rPr>
        <w:t>prawie przyjęcia protokołu Nr 99</w:t>
      </w:r>
      <w:r w:rsidR="000A203F">
        <w:rPr>
          <w:rFonts w:ascii="Arial" w:hAnsi="Arial" w:cs="Arial"/>
          <w:sz w:val="24"/>
        </w:rPr>
        <w:t>/21</w:t>
      </w:r>
      <w:r w:rsidR="00D7213C">
        <w:rPr>
          <w:rFonts w:ascii="Arial" w:hAnsi="Arial" w:cs="Arial"/>
          <w:sz w:val="24"/>
        </w:rPr>
        <w:t xml:space="preserve"> z XCIX</w:t>
      </w:r>
      <w:r>
        <w:rPr>
          <w:rFonts w:ascii="Arial" w:hAnsi="Arial" w:cs="Arial"/>
          <w:sz w:val="24"/>
        </w:rPr>
        <w:t xml:space="preserve"> posiedzenia Zarządu Powiatu </w:t>
      </w:r>
      <w:r>
        <w:rPr>
          <w:rFonts w:ascii="Arial" w:hAnsi="Arial" w:cs="Arial"/>
          <w:sz w:val="24"/>
        </w:rPr>
        <w:br/>
        <w:t>w Wieluniu</w:t>
      </w:r>
      <w:r w:rsidRPr="006559BB">
        <w:rPr>
          <w:rFonts w:ascii="Arial" w:hAnsi="Arial" w:cs="Arial"/>
          <w:sz w:val="24"/>
        </w:rPr>
        <w:t xml:space="preserve">. </w:t>
      </w:r>
    </w:p>
    <w:p w:rsidR="0070709B" w:rsidRDefault="0070709B" w:rsidP="0070709B">
      <w:pPr>
        <w:pStyle w:val="NormalnyWeb"/>
        <w:spacing w:before="0" w:beforeAutospacing="0" w:after="0" w:afterAutospacing="0" w:line="360" w:lineRule="auto"/>
        <w:ind w:right="-1"/>
        <w:jc w:val="both"/>
        <w:rPr>
          <w:rFonts w:ascii="Arial" w:hAnsi="Arial" w:cs="Arial"/>
          <w:kern w:val="1"/>
          <w:lang w:eastAsia="ar-SA"/>
        </w:rPr>
      </w:pPr>
    </w:p>
    <w:p w:rsidR="0070709B" w:rsidRDefault="0070709B" w:rsidP="0070709B">
      <w:pPr>
        <w:spacing w:after="0" w:line="360" w:lineRule="auto"/>
        <w:ind w:right="-1" w:firstLine="708"/>
        <w:jc w:val="both"/>
        <w:rPr>
          <w:rFonts w:ascii="Arial" w:hAnsi="Arial" w:cs="Arial"/>
          <w:i/>
          <w:sz w:val="24"/>
        </w:rPr>
      </w:pPr>
      <w:r w:rsidRPr="0070709B">
        <w:rPr>
          <w:rFonts w:ascii="Arial" w:hAnsi="Arial" w:cs="Arial"/>
          <w:i/>
          <w:sz w:val="24"/>
        </w:rPr>
        <w:t>Zarząd Powiatu</w:t>
      </w:r>
      <w:r>
        <w:rPr>
          <w:rFonts w:ascii="Arial" w:hAnsi="Arial" w:cs="Arial"/>
          <w:i/>
          <w:sz w:val="24"/>
        </w:rPr>
        <w:t xml:space="preserve"> w Wieluniu </w:t>
      </w:r>
      <w:r w:rsidR="00D7213C">
        <w:rPr>
          <w:rFonts w:ascii="Arial" w:hAnsi="Arial" w:cs="Arial"/>
          <w:i/>
          <w:sz w:val="24"/>
        </w:rPr>
        <w:t>jednogłośnie (przy 5</w:t>
      </w:r>
      <w:r w:rsidRPr="0070709B">
        <w:rPr>
          <w:rFonts w:ascii="Arial" w:hAnsi="Arial" w:cs="Arial"/>
          <w:i/>
          <w:sz w:val="24"/>
        </w:rPr>
        <w:t xml:space="preserve"> </w:t>
      </w:r>
      <w:r w:rsidR="00D7213C">
        <w:rPr>
          <w:rFonts w:ascii="Arial" w:hAnsi="Arial" w:cs="Arial"/>
          <w:i/>
          <w:sz w:val="24"/>
        </w:rPr>
        <w:t>głosach „za”)</w:t>
      </w:r>
      <w:r w:rsidRPr="0070709B">
        <w:rPr>
          <w:rFonts w:ascii="Arial" w:hAnsi="Arial" w:cs="Arial"/>
          <w:i/>
          <w:sz w:val="24"/>
        </w:rPr>
        <w:t xml:space="preserve"> </w:t>
      </w:r>
      <w:r w:rsidR="000A203F">
        <w:rPr>
          <w:rFonts w:ascii="Arial" w:hAnsi="Arial" w:cs="Arial"/>
          <w:i/>
          <w:sz w:val="24"/>
        </w:rPr>
        <w:t>przyjął proto</w:t>
      </w:r>
      <w:r w:rsidR="00D7213C">
        <w:rPr>
          <w:rFonts w:ascii="Arial" w:hAnsi="Arial" w:cs="Arial"/>
          <w:i/>
          <w:sz w:val="24"/>
        </w:rPr>
        <w:t>kół nr 99</w:t>
      </w:r>
      <w:r w:rsidRPr="0070709B">
        <w:rPr>
          <w:rFonts w:ascii="Arial" w:hAnsi="Arial" w:cs="Arial"/>
          <w:i/>
          <w:sz w:val="24"/>
        </w:rPr>
        <w:t>/21</w:t>
      </w:r>
      <w:r w:rsidR="000A203F">
        <w:rPr>
          <w:rFonts w:ascii="Arial" w:hAnsi="Arial" w:cs="Arial"/>
          <w:i/>
          <w:sz w:val="24"/>
        </w:rPr>
        <w:t xml:space="preserve"> z XC</w:t>
      </w:r>
      <w:r w:rsidR="00D7213C">
        <w:rPr>
          <w:rFonts w:ascii="Arial" w:hAnsi="Arial" w:cs="Arial"/>
          <w:i/>
          <w:sz w:val="24"/>
        </w:rPr>
        <w:t>IX</w:t>
      </w:r>
      <w:r w:rsidRPr="0070709B">
        <w:rPr>
          <w:rFonts w:ascii="Arial" w:hAnsi="Arial" w:cs="Arial"/>
          <w:i/>
          <w:sz w:val="24"/>
        </w:rPr>
        <w:t xml:space="preserve"> posiedzenia Zarządu</w:t>
      </w:r>
      <w:r w:rsidR="00D7213C">
        <w:rPr>
          <w:rFonts w:ascii="Arial" w:hAnsi="Arial" w:cs="Arial"/>
          <w:i/>
          <w:sz w:val="24"/>
        </w:rPr>
        <w:t xml:space="preserve"> Powiatu </w:t>
      </w:r>
      <w:r w:rsidR="000A203F">
        <w:rPr>
          <w:rFonts w:ascii="Arial" w:hAnsi="Arial" w:cs="Arial"/>
          <w:i/>
          <w:sz w:val="24"/>
        </w:rPr>
        <w:t>w Wieluniu (głosowało 5</w:t>
      </w:r>
      <w:r w:rsidRPr="0070709B">
        <w:rPr>
          <w:rFonts w:ascii="Arial" w:hAnsi="Arial" w:cs="Arial"/>
          <w:i/>
          <w:sz w:val="24"/>
        </w:rPr>
        <w:t xml:space="preserve"> członków Zarządu).</w:t>
      </w:r>
      <w:r w:rsidRPr="0070709B">
        <w:rPr>
          <w:rFonts w:ascii="Arial" w:hAnsi="Arial" w:cs="Arial"/>
          <w:i/>
          <w:sz w:val="24"/>
        </w:rPr>
        <w:tab/>
      </w:r>
    </w:p>
    <w:p w:rsidR="00B02D36" w:rsidRPr="00D7213C" w:rsidRDefault="0070709B" w:rsidP="00D7213C">
      <w:pPr>
        <w:spacing w:after="0" w:line="360" w:lineRule="auto"/>
        <w:ind w:right="-1" w:firstLine="708"/>
        <w:jc w:val="both"/>
        <w:rPr>
          <w:rFonts w:ascii="Arial" w:hAnsi="Arial" w:cs="Arial"/>
          <w:i/>
          <w:sz w:val="24"/>
        </w:rPr>
      </w:pPr>
      <w:r w:rsidRPr="0070709B">
        <w:rPr>
          <w:rFonts w:ascii="Arial" w:hAnsi="Arial" w:cs="Arial"/>
          <w:i/>
          <w:sz w:val="24"/>
        </w:rPr>
        <w:tab/>
      </w:r>
      <w:r w:rsidRPr="0070709B">
        <w:rPr>
          <w:rFonts w:ascii="Arial" w:hAnsi="Arial" w:cs="Arial"/>
          <w:i/>
          <w:sz w:val="24"/>
        </w:rPr>
        <w:tab/>
      </w:r>
      <w:r w:rsidRPr="0070709B">
        <w:rPr>
          <w:rFonts w:ascii="Arial" w:hAnsi="Arial" w:cs="Arial"/>
          <w:i/>
          <w:sz w:val="24"/>
        </w:rPr>
        <w:tab/>
      </w:r>
    </w:p>
    <w:p w:rsidR="00410D3E" w:rsidRPr="00410D3E" w:rsidRDefault="00933D77" w:rsidP="0070709B">
      <w:pPr>
        <w:pStyle w:val="Nagwek1"/>
        <w:numPr>
          <w:ilvl w:val="0"/>
          <w:numId w:val="0"/>
        </w:numPr>
        <w:spacing w:before="0" w:line="360" w:lineRule="auto"/>
        <w:ind w:left="3972" w:firstLine="276"/>
        <w:jc w:val="both"/>
        <w:rPr>
          <w:rFonts w:ascii="Arial" w:hAnsi="Arial" w:cs="Arial"/>
          <w:b/>
          <w:color w:val="auto"/>
          <w:sz w:val="24"/>
          <w:szCs w:val="24"/>
        </w:rPr>
      </w:pPr>
      <w:r>
        <w:rPr>
          <w:rFonts w:ascii="Arial" w:hAnsi="Arial" w:cs="Arial"/>
          <w:b/>
          <w:color w:val="auto"/>
          <w:sz w:val="24"/>
          <w:szCs w:val="24"/>
        </w:rPr>
        <w:t>Pkt 5</w:t>
      </w:r>
    </w:p>
    <w:p w:rsidR="00D7213C" w:rsidRPr="00D7213C" w:rsidRDefault="00D7213C" w:rsidP="00D7213C">
      <w:pPr>
        <w:pStyle w:val="NormalnyWeb"/>
        <w:spacing w:before="0" w:beforeAutospacing="0" w:after="0" w:afterAutospacing="0" w:line="360" w:lineRule="auto"/>
        <w:ind w:right="-1"/>
        <w:jc w:val="both"/>
        <w:rPr>
          <w:rFonts w:ascii="Arial" w:hAnsi="Arial" w:cs="Arial"/>
          <w:b/>
        </w:rPr>
      </w:pPr>
      <w:r w:rsidRPr="00D7213C">
        <w:rPr>
          <w:rFonts w:ascii="Arial" w:hAnsi="Arial" w:cs="Arial"/>
          <w:b/>
        </w:rPr>
        <w:t xml:space="preserve">Rozpatrzenie prośby Komendanta Powiatowego Policji w Wieluniu </w:t>
      </w:r>
      <w:r>
        <w:rPr>
          <w:rFonts w:ascii="Arial" w:hAnsi="Arial" w:cs="Arial"/>
          <w:b/>
        </w:rPr>
        <w:br/>
      </w:r>
      <w:r w:rsidRPr="00D7213C">
        <w:rPr>
          <w:rFonts w:ascii="Arial" w:hAnsi="Arial" w:cs="Arial"/>
          <w:b/>
        </w:rPr>
        <w:t xml:space="preserve">o rozważenie możliwości przekazania środków finansowych na zakup samochodu służbowego oznakowanego bądź nieoznakowanego. </w:t>
      </w:r>
    </w:p>
    <w:p w:rsidR="00F8093E" w:rsidRPr="00F8093E" w:rsidRDefault="00F8093E" w:rsidP="0016606C">
      <w:pPr>
        <w:pStyle w:val="Tekstpodstawowy"/>
      </w:pPr>
    </w:p>
    <w:p w:rsidR="00B02D36" w:rsidRDefault="00B02D36" w:rsidP="0016606C">
      <w:pPr>
        <w:spacing w:after="0" w:line="360" w:lineRule="auto"/>
        <w:ind w:right="-1"/>
        <w:jc w:val="both"/>
        <w:rPr>
          <w:rFonts w:ascii="Arial" w:hAnsi="Arial" w:cs="Arial"/>
          <w:color w:val="0D0D0D"/>
          <w:sz w:val="24"/>
        </w:rPr>
      </w:pPr>
      <w:r>
        <w:rPr>
          <w:rFonts w:ascii="Arial" w:hAnsi="Arial" w:cs="Arial"/>
          <w:b/>
          <w:i/>
        </w:rPr>
        <w:tab/>
      </w:r>
      <w:r>
        <w:rPr>
          <w:rFonts w:ascii="Arial" w:hAnsi="Arial" w:cs="Arial"/>
          <w:b/>
          <w:color w:val="0D0D0D"/>
          <w:sz w:val="24"/>
        </w:rPr>
        <w:t xml:space="preserve">Pan Marek Kieler – przewodniczący Zarządu Powiatu </w:t>
      </w:r>
      <w:r w:rsidR="0070709B" w:rsidRPr="0070709B">
        <w:rPr>
          <w:rFonts w:ascii="Arial" w:hAnsi="Arial" w:cs="Arial"/>
          <w:color w:val="0D0D0D"/>
          <w:sz w:val="24"/>
        </w:rPr>
        <w:t xml:space="preserve">zaznaczył, </w:t>
      </w:r>
      <w:r w:rsidR="0025572D">
        <w:rPr>
          <w:rFonts w:ascii="Arial" w:hAnsi="Arial" w:cs="Arial"/>
          <w:color w:val="0D0D0D"/>
          <w:sz w:val="24"/>
        </w:rPr>
        <w:br/>
      </w:r>
      <w:r w:rsidR="0070709B" w:rsidRPr="0070709B">
        <w:rPr>
          <w:rFonts w:ascii="Arial" w:hAnsi="Arial" w:cs="Arial"/>
          <w:color w:val="0D0D0D"/>
          <w:sz w:val="24"/>
        </w:rPr>
        <w:t xml:space="preserve">że </w:t>
      </w:r>
      <w:r w:rsidR="00CA3B02">
        <w:rPr>
          <w:rFonts w:ascii="Arial" w:hAnsi="Arial" w:cs="Arial"/>
          <w:color w:val="0D0D0D"/>
          <w:sz w:val="24"/>
        </w:rPr>
        <w:t>pan skarbnik w materiale napisał „</w:t>
      </w:r>
      <w:r w:rsidR="00CA3B02" w:rsidRPr="00CA3B02">
        <w:rPr>
          <w:rFonts w:ascii="Arial" w:hAnsi="Arial" w:cs="Arial"/>
          <w:i/>
          <w:color w:val="0D0D0D"/>
          <w:sz w:val="24"/>
        </w:rPr>
        <w:t>brak środków finansowych</w:t>
      </w:r>
      <w:r w:rsidR="00CA3B02">
        <w:rPr>
          <w:rFonts w:ascii="Arial" w:hAnsi="Arial" w:cs="Arial"/>
          <w:color w:val="0D0D0D"/>
          <w:sz w:val="24"/>
        </w:rPr>
        <w:t>”</w:t>
      </w:r>
      <w:r w:rsidR="000037A4">
        <w:rPr>
          <w:rFonts w:ascii="Arial" w:hAnsi="Arial" w:cs="Arial"/>
          <w:color w:val="0D0D0D"/>
          <w:sz w:val="24"/>
        </w:rPr>
        <w:t>.</w:t>
      </w:r>
      <w:r w:rsidR="00CA3B02">
        <w:rPr>
          <w:rFonts w:ascii="Arial" w:hAnsi="Arial" w:cs="Arial"/>
          <w:color w:val="0D0D0D"/>
          <w:sz w:val="24"/>
        </w:rPr>
        <w:t xml:space="preserve"> Zapytał członków Zarządu </w:t>
      </w:r>
      <w:r w:rsidR="00B25F70">
        <w:rPr>
          <w:rFonts w:ascii="Arial" w:hAnsi="Arial" w:cs="Arial"/>
          <w:color w:val="0D0D0D"/>
          <w:sz w:val="24"/>
        </w:rPr>
        <w:t xml:space="preserve">- </w:t>
      </w:r>
      <w:r w:rsidR="00CA3B02">
        <w:rPr>
          <w:rFonts w:ascii="Arial" w:hAnsi="Arial" w:cs="Arial"/>
          <w:color w:val="0D0D0D"/>
          <w:sz w:val="24"/>
        </w:rPr>
        <w:t xml:space="preserve">czy Zarząd przekaże środki, czy nie. </w:t>
      </w:r>
      <w:r w:rsidR="00CA3B02">
        <w:rPr>
          <w:rFonts w:ascii="Arial" w:hAnsi="Arial" w:cs="Arial"/>
          <w:color w:val="0D0D0D"/>
          <w:sz w:val="24"/>
        </w:rPr>
        <w:tab/>
      </w:r>
      <w:r w:rsidR="00CA3B02">
        <w:rPr>
          <w:rFonts w:ascii="Arial" w:hAnsi="Arial" w:cs="Arial"/>
          <w:color w:val="0D0D0D"/>
          <w:sz w:val="24"/>
        </w:rPr>
        <w:tab/>
      </w:r>
      <w:r w:rsidR="00CA3B02">
        <w:rPr>
          <w:rFonts w:ascii="Arial" w:hAnsi="Arial" w:cs="Arial"/>
          <w:color w:val="0D0D0D"/>
          <w:sz w:val="24"/>
        </w:rPr>
        <w:tab/>
      </w:r>
      <w:r w:rsidR="00CA3B02">
        <w:rPr>
          <w:rFonts w:ascii="Arial" w:hAnsi="Arial" w:cs="Arial"/>
          <w:color w:val="0D0D0D"/>
          <w:sz w:val="24"/>
        </w:rPr>
        <w:tab/>
      </w:r>
      <w:r w:rsidR="00CA3B02">
        <w:rPr>
          <w:rFonts w:ascii="Arial" w:hAnsi="Arial" w:cs="Arial"/>
          <w:color w:val="0D0D0D"/>
          <w:sz w:val="24"/>
        </w:rPr>
        <w:tab/>
      </w:r>
      <w:r w:rsidR="00CA3B02">
        <w:rPr>
          <w:rFonts w:ascii="Arial" w:hAnsi="Arial" w:cs="Arial"/>
          <w:color w:val="0D0D0D"/>
          <w:sz w:val="24"/>
        </w:rPr>
        <w:tab/>
      </w:r>
      <w:r w:rsidR="00CA3B02" w:rsidRPr="00CA3B02">
        <w:rPr>
          <w:rFonts w:ascii="Arial" w:hAnsi="Arial" w:cs="Arial"/>
          <w:b/>
          <w:color w:val="0D0D0D"/>
          <w:sz w:val="24"/>
        </w:rPr>
        <w:t>Pan Krzysztof Dziuba – wicestarosta wieluński</w:t>
      </w:r>
      <w:r w:rsidR="00CA3B02">
        <w:rPr>
          <w:rFonts w:ascii="Arial" w:hAnsi="Arial" w:cs="Arial"/>
          <w:color w:val="0D0D0D"/>
          <w:sz w:val="24"/>
        </w:rPr>
        <w:t xml:space="preserve"> powiedział, że nie ma </w:t>
      </w:r>
      <w:r w:rsidR="00CA3B02">
        <w:rPr>
          <w:rFonts w:ascii="Arial" w:hAnsi="Arial" w:cs="Arial"/>
          <w:color w:val="0D0D0D"/>
          <w:sz w:val="24"/>
        </w:rPr>
        <w:br/>
        <w:t>z czego przekazać środków.</w:t>
      </w:r>
      <w:r w:rsidR="00CA3B02">
        <w:rPr>
          <w:rFonts w:ascii="Arial" w:hAnsi="Arial" w:cs="Arial"/>
          <w:color w:val="0D0D0D"/>
          <w:sz w:val="24"/>
        </w:rPr>
        <w:tab/>
      </w:r>
      <w:r w:rsidR="00CA3B02">
        <w:rPr>
          <w:rFonts w:ascii="Arial" w:hAnsi="Arial" w:cs="Arial"/>
          <w:color w:val="0D0D0D"/>
          <w:sz w:val="24"/>
        </w:rPr>
        <w:tab/>
      </w:r>
      <w:r w:rsidR="00CA3B02">
        <w:rPr>
          <w:rFonts w:ascii="Arial" w:hAnsi="Arial" w:cs="Arial"/>
          <w:color w:val="0D0D0D"/>
          <w:sz w:val="24"/>
        </w:rPr>
        <w:tab/>
      </w:r>
      <w:r w:rsidR="00CA3B02">
        <w:rPr>
          <w:rFonts w:ascii="Arial" w:hAnsi="Arial" w:cs="Arial"/>
          <w:color w:val="0D0D0D"/>
          <w:sz w:val="24"/>
        </w:rPr>
        <w:tab/>
      </w:r>
      <w:r w:rsidR="00CA3B02">
        <w:rPr>
          <w:rFonts w:ascii="Arial" w:hAnsi="Arial" w:cs="Arial"/>
          <w:color w:val="0D0D0D"/>
          <w:sz w:val="24"/>
        </w:rPr>
        <w:tab/>
      </w:r>
      <w:r w:rsidR="00CA3B02">
        <w:rPr>
          <w:rFonts w:ascii="Arial" w:hAnsi="Arial" w:cs="Arial"/>
          <w:color w:val="0D0D0D"/>
          <w:sz w:val="24"/>
        </w:rPr>
        <w:tab/>
      </w:r>
      <w:r w:rsidR="00CA3B02">
        <w:rPr>
          <w:rFonts w:ascii="Arial" w:hAnsi="Arial" w:cs="Arial"/>
          <w:color w:val="0D0D0D"/>
          <w:sz w:val="24"/>
        </w:rPr>
        <w:tab/>
      </w:r>
      <w:r w:rsidR="00CA3B02">
        <w:rPr>
          <w:rFonts w:ascii="Arial" w:hAnsi="Arial" w:cs="Arial"/>
          <w:color w:val="0D0D0D"/>
          <w:sz w:val="24"/>
        </w:rPr>
        <w:tab/>
      </w:r>
      <w:r w:rsidR="00CA3B02">
        <w:rPr>
          <w:rFonts w:ascii="Arial" w:hAnsi="Arial" w:cs="Arial"/>
          <w:color w:val="0D0D0D"/>
          <w:sz w:val="24"/>
        </w:rPr>
        <w:tab/>
      </w:r>
      <w:r w:rsidR="00CA3B02" w:rsidRPr="00CA3B02">
        <w:rPr>
          <w:rFonts w:ascii="Arial" w:hAnsi="Arial" w:cs="Arial"/>
          <w:b/>
          <w:color w:val="0D0D0D"/>
          <w:sz w:val="24"/>
        </w:rPr>
        <w:t>Pan Jakub Jurdziński – członek Zarządu</w:t>
      </w:r>
      <w:r w:rsidR="00CA3B02">
        <w:rPr>
          <w:rFonts w:ascii="Arial" w:hAnsi="Arial" w:cs="Arial"/>
          <w:color w:val="0D0D0D"/>
          <w:sz w:val="24"/>
        </w:rPr>
        <w:t xml:space="preserve"> podzielił powyższe zdanie pana wicestarosty.</w:t>
      </w:r>
      <w:r w:rsidR="00CA3B02">
        <w:rPr>
          <w:rFonts w:ascii="Arial" w:hAnsi="Arial" w:cs="Arial"/>
          <w:color w:val="0D0D0D"/>
          <w:sz w:val="24"/>
        </w:rPr>
        <w:tab/>
      </w:r>
      <w:r w:rsidR="00CA3B02">
        <w:rPr>
          <w:rFonts w:ascii="Arial" w:hAnsi="Arial" w:cs="Arial"/>
          <w:color w:val="0D0D0D"/>
          <w:sz w:val="24"/>
        </w:rPr>
        <w:tab/>
      </w:r>
      <w:r w:rsidR="00CA3B02">
        <w:rPr>
          <w:rFonts w:ascii="Arial" w:hAnsi="Arial" w:cs="Arial"/>
          <w:color w:val="0D0D0D"/>
          <w:sz w:val="24"/>
        </w:rPr>
        <w:tab/>
      </w:r>
      <w:r w:rsidR="00CA3B02">
        <w:rPr>
          <w:rFonts w:ascii="Arial" w:hAnsi="Arial" w:cs="Arial"/>
          <w:color w:val="0D0D0D"/>
          <w:sz w:val="24"/>
        </w:rPr>
        <w:tab/>
      </w:r>
      <w:r w:rsidR="00CA3B02">
        <w:rPr>
          <w:rFonts w:ascii="Arial" w:hAnsi="Arial" w:cs="Arial"/>
          <w:color w:val="0D0D0D"/>
          <w:sz w:val="24"/>
        </w:rPr>
        <w:tab/>
      </w:r>
      <w:r w:rsidR="00CA3B02">
        <w:rPr>
          <w:rFonts w:ascii="Arial" w:hAnsi="Arial" w:cs="Arial"/>
          <w:color w:val="0D0D0D"/>
          <w:sz w:val="24"/>
        </w:rPr>
        <w:tab/>
      </w:r>
      <w:r w:rsidR="00CA3B02">
        <w:rPr>
          <w:rFonts w:ascii="Arial" w:hAnsi="Arial" w:cs="Arial"/>
          <w:color w:val="0D0D0D"/>
          <w:sz w:val="24"/>
        </w:rPr>
        <w:tab/>
      </w:r>
      <w:r w:rsidR="00CA3B02">
        <w:rPr>
          <w:rFonts w:ascii="Arial" w:hAnsi="Arial" w:cs="Arial"/>
          <w:color w:val="0D0D0D"/>
          <w:sz w:val="24"/>
        </w:rPr>
        <w:tab/>
      </w:r>
      <w:r w:rsidR="00CA3B02">
        <w:rPr>
          <w:rFonts w:ascii="Arial" w:hAnsi="Arial" w:cs="Arial"/>
          <w:color w:val="0D0D0D"/>
          <w:sz w:val="24"/>
        </w:rPr>
        <w:tab/>
      </w:r>
      <w:r w:rsidR="00CA3B02">
        <w:rPr>
          <w:rFonts w:ascii="Arial" w:hAnsi="Arial" w:cs="Arial"/>
          <w:color w:val="0D0D0D"/>
          <w:sz w:val="24"/>
        </w:rPr>
        <w:tab/>
      </w:r>
      <w:r w:rsidR="00CA3B02">
        <w:rPr>
          <w:rFonts w:ascii="Arial" w:hAnsi="Arial" w:cs="Arial"/>
          <w:color w:val="0D0D0D"/>
          <w:sz w:val="24"/>
        </w:rPr>
        <w:tab/>
      </w:r>
      <w:r w:rsidR="00CA3B02">
        <w:rPr>
          <w:rFonts w:ascii="Arial" w:hAnsi="Arial" w:cs="Arial"/>
          <w:color w:val="0D0D0D"/>
          <w:sz w:val="24"/>
        </w:rPr>
        <w:tab/>
      </w:r>
      <w:r w:rsidR="00CA3B02" w:rsidRPr="00CA3B02">
        <w:rPr>
          <w:rFonts w:ascii="Arial" w:hAnsi="Arial" w:cs="Arial"/>
          <w:b/>
          <w:color w:val="0D0D0D"/>
          <w:sz w:val="24"/>
        </w:rPr>
        <w:t>Pan Henryk Wojcieszak – członek Zarządu</w:t>
      </w:r>
      <w:r w:rsidR="00CA3B02">
        <w:rPr>
          <w:rFonts w:ascii="Arial" w:hAnsi="Arial" w:cs="Arial"/>
          <w:color w:val="0D0D0D"/>
          <w:sz w:val="24"/>
        </w:rPr>
        <w:t xml:space="preserve"> dodał, że gminy przekazały jakieś środki.  </w:t>
      </w:r>
    </w:p>
    <w:p w:rsidR="00C22F0B" w:rsidRDefault="00B02D36" w:rsidP="00C22F0B">
      <w:pPr>
        <w:spacing w:after="0" w:line="360" w:lineRule="auto"/>
        <w:ind w:right="-1" w:firstLine="708"/>
        <w:jc w:val="both"/>
        <w:rPr>
          <w:rFonts w:ascii="Arial" w:hAnsi="Arial" w:cs="Arial"/>
          <w:color w:val="0D0D0D"/>
          <w:sz w:val="24"/>
        </w:rPr>
      </w:pPr>
      <w:r>
        <w:rPr>
          <w:rFonts w:ascii="Arial" w:hAnsi="Arial" w:cs="Arial"/>
          <w:b/>
          <w:color w:val="0D0D0D"/>
          <w:sz w:val="24"/>
        </w:rPr>
        <w:lastRenderedPageBreak/>
        <w:t>Pan Marek Kieler –</w:t>
      </w:r>
      <w:r w:rsidR="009312F2">
        <w:rPr>
          <w:rFonts w:ascii="Arial" w:hAnsi="Arial" w:cs="Arial"/>
          <w:b/>
          <w:color w:val="0D0D0D"/>
          <w:sz w:val="24"/>
        </w:rPr>
        <w:t xml:space="preserve"> przewodniczący Zarządu Powiatu </w:t>
      </w:r>
      <w:r w:rsidR="00CA3B02" w:rsidRPr="00CA3B02">
        <w:rPr>
          <w:rFonts w:ascii="Arial" w:hAnsi="Arial" w:cs="Arial"/>
          <w:color w:val="0D0D0D"/>
          <w:sz w:val="24"/>
        </w:rPr>
        <w:t xml:space="preserve">przypomniał, </w:t>
      </w:r>
      <w:r w:rsidR="00B25F70">
        <w:rPr>
          <w:rFonts w:ascii="Arial" w:hAnsi="Arial" w:cs="Arial"/>
          <w:color w:val="0D0D0D"/>
          <w:sz w:val="24"/>
        </w:rPr>
        <w:br/>
      </w:r>
      <w:r w:rsidR="00CA3B02" w:rsidRPr="00CA3B02">
        <w:rPr>
          <w:rFonts w:ascii="Arial" w:hAnsi="Arial" w:cs="Arial"/>
          <w:color w:val="0D0D0D"/>
          <w:sz w:val="24"/>
        </w:rPr>
        <w:t>że w zeszłym roku powiat przekazał prawie 30 tys. zł</w:t>
      </w:r>
      <w:r w:rsidR="00CA3B02">
        <w:rPr>
          <w:rFonts w:ascii="Arial" w:hAnsi="Arial" w:cs="Arial"/>
          <w:color w:val="0D0D0D"/>
          <w:sz w:val="24"/>
        </w:rPr>
        <w:t>. Dodał, że taka sama prośba była Komendanta Państwowe</w:t>
      </w:r>
      <w:r w:rsidR="00B25F70">
        <w:rPr>
          <w:rFonts w:ascii="Arial" w:hAnsi="Arial" w:cs="Arial"/>
          <w:color w:val="0D0D0D"/>
          <w:sz w:val="24"/>
        </w:rPr>
        <w:t xml:space="preserve">j Straży Pożarnej w Wieluniu i </w:t>
      </w:r>
      <w:r w:rsidR="00CA3B02">
        <w:rPr>
          <w:rFonts w:ascii="Arial" w:hAnsi="Arial" w:cs="Arial"/>
          <w:color w:val="0D0D0D"/>
          <w:sz w:val="24"/>
        </w:rPr>
        <w:t>w tym roku w kolejności miały</w:t>
      </w:r>
      <w:r w:rsidR="00B45E5C">
        <w:rPr>
          <w:rFonts w:ascii="Arial" w:hAnsi="Arial" w:cs="Arial"/>
          <w:color w:val="0D0D0D"/>
          <w:sz w:val="24"/>
        </w:rPr>
        <w:t xml:space="preserve"> </w:t>
      </w:r>
      <w:r w:rsidR="00CA3B02">
        <w:rPr>
          <w:rFonts w:ascii="Arial" w:hAnsi="Arial" w:cs="Arial"/>
          <w:color w:val="0D0D0D"/>
          <w:sz w:val="24"/>
        </w:rPr>
        <w:t>być przeznaczone środki na Straż, a nie przekazu</w:t>
      </w:r>
      <w:r w:rsidR="00B25F70">
        <w:rPr>
          <w:rFonts w:ascii="Arial" w:hAnsi="Arial" w:cs="Arial"/>
          <w:color w:val="0D0D0D"/>
          <w:sz w:val="24"/>
        </w:rPr>
        <w:t>jemy środków na Policję</w:t>
      </w:r>
      <w:r w:rsidR="00CA3B02">
        <w:rPr>
          <w:rFonts w:ascii="Arial" w:hAnsi="Arial" w:cs="Arial"/>
          <w:color w:val="0D0D0D"/>
          <w:sz w:val="24"/>
        </w:rPr>
        <w:t xml:space="preserve"> </w:t>
      </w:r>
      <w:r w:rsidR="00B45E5C">
        <w:rPr>
          <w:rFonts w:ascii="Arial" w:hAnsi="Arial" w:cs="Arial"/>
          <w:color w:val="0D0D0D"/>
          <w:sz w:val="24"/>
        </w:rPr>
        <w:br/>
      </w:r>
      <w:r w:rsidR="00B25F70">
        <w:rPr>
          <w:rFonts w:ascii="Arial" w:hAnsi="Arial" w:cs="Arial"/>
          <w:color w:val="0D0D0D"/>
          <w:sz w:val="24"/>
        </w:rPr>
        <w:t xml:space="preserve">- </w:t>
      </w:r>
      <w:r w:rsidR="00CA3B02">
        <w:rPr>
          <w:rFonts w:ascii="Arial" w:hAnsi="Arial" w:cs="Arial"/>
          <w:color w:val="0D0D0D"/>
          <w:sz w:val="24"/>
        </w:rPr>
        <w:t xml:space="preserve">powiat nie dysponuje </w:t>
      </w:r>
      <w:r w:rsidR="00B45E5C">
        <w:rPr>
          <w:rFonts w:ascii="Arial" w:hAnsi="Arial" w:cs="Arial"/>
          <w:color w:val="0D0D0D"/>
          <w:sz w:val="24"/>
        </w:rPr>
        <w:t xml:space="preserve">takimi środkami, aby przeznaczyć na Straż i </w:t>
      </w:r>
      <w:r w:rsidR="00B25F70">
        <w:rPr>
          <w:rFonts w:ascii="Arial" w:hAnsi="Arial" w:cs="Arial"/>
          <w:color w:val="0D0D0D"/>
          <w:sz w:val="24"/>
        </w:rPr>
        <w:t xml:space="preserve">na </w:t>
      </w:r>
      <w:r w:rsidR="00B45E5C">
        <w:rPr>
          <w:rFonts w:ascii="Arial" w:hAnsi="Arial" w:cs="Arial"/>
          <w:color w:val="0D0D0D"/>
          <w:sz w:val="24"/>
        </w:rPr>
        <w:t xml:space="preserve">Policję. </w:t>
      </w:r>
      <w:r w:rsidR="00CA3B02">
        <w:rPr>
          <w:rFonts w:ascii="Arial" w:hAnsi="Arial" w:cs="Arial"/>
          <w:b/>
          <w:color w:val="0D0D0D"/>
          <w:sz w:val="24"/>
        </w:rPr>
        <w:t xml:space="preserve"> </w:t>
      </w:r>
    </w:p>
    <w:p w:rsidR="000037A4" w:rsidRDefault="000037A4" w:rsidP="00B45E5C">
      <w:pPr>
        <w:tabs>
          <w:tab w:val="left" w:pos="7230"/>
        </w:tabs>
        <w:spacing w:after="0" w:line="360" w:lineRule="auto"/>
        <w:ind w:right="-1" w:firstLine="708"/>
        <w:jc w:val="both"/>
        <w:rPr>
          <w:rFonts w:ascii="Arial" w:hAnsi="Arial" w:cs="Arial"/>
          <w:color w:val="0D0D0D"/>
          <w:sz w:val="24"/>
        </w:rPr>
      </w:pPr>
      <w:r w:rsidRPr="000037A4">
        <w:rPr>
          <w:rFonts w:ascii="Arial" w:hAnsi="Arial" w:cs="Arial"/>
          <w:b/>
          <w:color w:val="0D0D0D"/>
          <w:sz w:val="24"/>
        </w:rPr>
        <w:t>Pan Henryk Wojcieszak – członek Zarządu</w:t>
      </w:r>
      <w:r>
        <w:rPr>
          <w:rFonts w:ascii="Arial" w:hAnsi="Arial" w:cs="Arial"/>
          <w:color w:val="0D0D0D"/>
          <w:sz w:val="24"/>
        </w:rPr>
        <w:t xml:space="preserve"> </w:t>
      </w:r>
      <w:r w:rsidR="00B45E5C">
        <w:rPr>
          <w:rFonts w:ascii="Arial" w:hAnsi="Arial" w:cs="Arial"/>
          <w:color w:val="0D0D0D"/>
          <w:sz w:val="24"/>
        </w:rPr>
        <w:t>powiedział, że z powodów finansowych nie przekazujemy środków.</w:t>
      </w:r>
    </w:p>
    <w:p w:rsidR="000F7713" w:rsidRPr="005F244B" w:rsidRDefault="000F7713" w:rsidP="00E27FAC">
      <w:pPr>
        <w:spacing w:after="0" w:line="360" w:lineRule="auto"/>
        <w:ind w:right="-1" w:firstLine="708"/>
        <w:jc w:val="both"/>
        <w:rPr>
          <w:rFonts w:ascii="Arial" w:hAnsi="Arial" w:cs="Arial"/>
          <w:color w:val="0D0D0D"/>
        </w:rPr>
      </w:pPr>
      <w:r>
        <w:rPr>
          <w:rFonts w:ascii="Arial" w:hAnsi="Arial" w:cs="Arial"/>
          <w:b/>
          <w:color w:val="0D0D0D"/>
          <w:sz w:val="24"/>
        </w:rPr>
        <w:t xml:space="preserve">Pan Marek Kieler – przewodniczący Zarządu Powiatu </w:t>
      </w:r>
      <w:r w:rsidR="00E27FAC">
        <w:rPr>
          <w:rFonts w:ascii="Arial" w:hAnsi="Arial" w:cs="Arial"/>
          <w:color w:val="0D0D0D"/>
          <w:sz w:val="24"/>
        </w:rPr>
        <w:t xml:space="preserve">odpowiedział, </w:t>
      </w:r>
      <w:r w:rsidR="00E27FAC">
        <w:rPr>
          <w:rFonts w:ascii="Arial" w:hAnsi="Arial" w:cs="Arial"/>
          <w:color w:val="0D0D0D"/>
          <w:sz w:val="24"/>
        </w:rPr>
        <w:br/>
        <w:t xml:space="preserve">że nie ma pieniędzy dodając, że wcześniej Zarząd zadeklarował po 5 tys. zł </w:t>
      </w:r>
      <w:r w:rsidR="00E27FAC">
        <w:rPr>
          <w:rFonts w:ascii="Arial" w:hAnsi="Arial" w:cs="Arial"/>
          <w:color w:val="0D0D0D"/>
          <w:sz w:val="24"/>
        </w:rPr>
        <w:br/>
        <w:t xml:space="preserve">dla jednostek, które wystąpiły i które wchodzą w programy. Podkreślił, że przy tej </w:t>
      </w:r>
      <w:r w:rsidR="00B25F70">
        <w:rPr>
          <w:rFonts w:ascii="Arial" w:hAnsi="Arial" w:cs="Arial"/>
          <w:color w:val="0D0D0D"/>
          <w:sz w:val="24"/>
        </w:rPr>
        <w:t>„</w:t>
      </w:r>
      <w:proofErr w:type="spellStart"/>
      <w:r w:rsidR="00E27FAC" w:rsidRPr="00B25F70">
        <w:rPr>
          <w:rFonts w:ascii="Arial" w:hAnsi="Arial" w:cs="Arial"/>
          <w:i/>
          <w:color w:val="0D0D0D"/>
          <w:sz w:val="24"/>
        </w:rPr>
        <w:t>mizernocie</w:t>
      </w:r>
      <w:proofErr w:type="spellEnd"/>
      <w:r w:rsidR="00B25F70">
        <w:rPr>
          <w:rFonts w:ascii="Arial" w:hAnsi="Arial" w:cs="Arial"/>
          <w:i/>
          <w:color w:val="0D0D0D"/>
          <w:sz w:val="24"/>
        </w:rPr>
        <w:t>”</w:t>
      </w:r>
      <w:r w:rsidR="00E27FAC">
        <w:rPr>
          <w:rFonts w:ascii="Arial" w:hAnsi="Arial" w:cs="Arial"/>
          <w:color w:val="0D0D0D"/>
          <w:sz w:val="24"/>
        </w:rPr>
        <w:t xml:space="preserve"> finansowej należy też patrzeć na sprawy powiatu, które są bezpośrednio związane z funkcjonowaniem jednostek organizacyjnych powiatu</w:t>
      </w:r>
      <w:r w:rsidR="00B25F70">
        <w:rPr>
          <w:rFonts w:ascii="Arial" w:hAnsi="Arial" w:cs="Arial"/>
          <w:color w:val="0D0D0D"/>
          <w:sz w:val="24"/>
        </w:rPr>
        <w:t>,</w:t>
      </w:r>
      <w:r w:rsidR="00E27FAC">
        <w:rPr>
          <w:rFonts w:ascii="Arial" w:hAnsi="Arial" w:cs="Arial"/>
          <w:color w:val="0D0D0D"/>
          <w:sz w:val="24"/>
        </w:rPr>
        <w:t xml:space="preserve"> czy starostwa. </w:t>
      </w:r>
      <w:r w:rsidR="002204EF">
        <w:rPr>
          <w:rFonts w:ascii="Arial" w:hAnsi="Arial" w:cs="Arial"/>
          <w:color w:val="0D0D0D"/>
          <w:sz w:val="24"/>
        </w:rPr>
        <w:t xml:space="preserve">Zarządził głosowanie w sprawie negatywnego rozpatrzenia wniosku. </w:t>
      </w:r>
      <w:r w:rsidR="00E27FAC">
        <w:rPr>
          <w:rFonts w:ascii="Arial" w:hAnsi="Arial" w:cs="Arial"/>
          <w:color w:val="0D0D0D"/>
          <w:sz w:val="24"/>
        </w:rPr>
        <w:t xml:space="preserve">  </w:t>
      </w:r>
    </w:p>
    <w:p w:rsidR="00CB0CB4" w:rsidRDefault="00CB0CB4" w:rsidP="0016606C">
      <w:pPr>
        <w:pStyle w:val="NormalnyWeb"/>
        <w:spacing w:before="0" w:beforeAutospacing="0" w:after="0" w:afterAutospacing="0" w:line="360" w:lineRule="auto"/>
        <w:ind w:right="-1"/>
        <w:jc w:val="both"/>
        <w:rPr>
          <w:rFonts w:ascii="Arial" w:hAnsi="Arial" w:cs="Arial"/>
          <w:color w:val="0D0D0D"/>
        </w:rPr>
      </w:pPr>
    </w:p>
    <w:p w:rsidR="002204EF" w:rsidRPr="002204EF" w:rsidRDefault="002204EF" w:rsidP="002204EF">
      <w:pPr>
        <w:pStyle w:val="NormalnyWeb"/>
        <w:spacing w:before="0" w:beforeAutospacing="0" w:after="0" w:afterAutospacing="0" w:line="360" w:lineRule="auto"/>
        <w:ind w:right="-1"/>
        <w:jc w:val="both"/>
        <w:rPr>
          <w:rFonts w:ascii="Arial" w:hAnsi="Arial" w:cs="Arial"/>
          <w:i/>
        </w:rPr>
      </w:pPr>
      <w:r w:rsidRPr="002204EF">
        <w:rPr>
          <w:rFonts w:ascii="Arial" w:hAnsi="Arial" w:cs="Arial"/>
          <w:i/>
        </w:rPr>
        <w:t xml:space="preserve">      </w:t>
      </w:r>
      <w:r>
        <w:rPr>
          <w:rFonts w:ascii="Arial" w:hAnsi="Arial" w:cs="Arial"/>
          <w:i/>
        </w:rPr>
        <w:tab/>
      </w:r>
      <w:r w:rsidRPr="002204EF">
        <w:rPr>
          <w:rFonts w:ascii="Arial" w:hAnsi="Arial" w:cs="Arial"/>
          <w:i/>
        </w:rPr>
        <w:t>Zarząd Powiatu w Wieluniu jednogłośnie (przy 5 głosach „za”) negatywnie rozpatrzył prośbę Komendanta Powiatowego Policji w Wieluniu o rozważenie możliwości przekazania środków finansowych na zakup samochodu służbowego oznakowanego bądź nieoznakowanego (głosowało 5 członków Zarządu).</w:t>
      </w:r>
    </w:p>
    <w:p w:rsidR="00673A09" w:rsidRPr="00673A09" w:rsidRDefault="00A45E9E" w:rsidP="00A45E9E">
      <w:pPr>
        <w:pStyle w:val="NormalnyWeb"/>
        <w:tabs>
          <w:tab w:val="left" w:pos="6355"/>
        </w:tabs>
        <w:spacing w:before="0" w:beforeAutospacing="0" w:after="0" w:afterAutospacing="0" w:line="360" w:lineRule="auto"/>
        <w:ind w:right="-1"/>
        <w:jc w:val="both"/>
        <w:rPr>
          <w:rFonts w:ascii="Arial" w:hAnsi="Arial" w:cs="Arial"/>
          <w:i/>
        </w:rPr>
      </w:pPr>
      <w:r>
        <w:rPr>
          <w:rFonts w:ascii="Arial" w:hAnsi="Arial" w:cs="Arial"/>
          <w:i/>
        </w:rPr>
        <w:t xml:space="preserve">      </w:t>
      </w:r>
      <w:r w:rsidR="00AE1848">
        <w:rPr>
          <w:rFonts w:ascii="Arial" w:hAnsi="Arial" w:cs="Arial"/>
          <w:i/>
        </w:rPr>
        <w:t xml:space="preserve"> </w:t>
      </w:r>
      <w:r w:rsidR="002204EF">
        <w:rPr>
          <w:rFonts w:ascii="Arial" w:hAnsi="Arial" w:cs="Arial"/>
          <w:i/>
        </w:rPr>
        <w:t xml:space="preserve">Materiał </w:t>
      </w:r>
      <w:r w:rsidR="00AE1848">
        <w:rPr>
          <w:rFonts w:ascii="Arial" w:hAnsi="Arial" w:cs="Arial"/>
          <w:i/>
        </w:rPr>
        <w:t xml:space="preserve">w ww. sprawie stanowi załącznik do protokołu. </w:t>
      </w:r>
      <w:r w:rsidR="00673A09">
        <w:rPr>
          <w:rFonts w:ascii="Arial" w:hAnsi="Arial" w:cs="Arial"/>
          <w:i/>
        </w:rPr>
        <w:t xml:space="preserve"> </w:t>
      </w:r>
    </w:p>
    <w:p w:rsidR="00673A09" w:rsidRDefault="00673A09" w:rsidP="00673A09">
      <w:pPr>
        <w:pStyle w:val="Tekstpodstawowy"/>
        <w:rPr>
          <w:rFonts w:eastAsia="Calibri"/>
        </w:rPr>
      </w:pPr>
    </w:p>
    <w:p w:rsidR="00AC406C" w:rsidRDefault="00A45E9E" w:rsidP="00AC406C">
      <w:pPr>
        <w:pStyle w:val="Nagwek1"/>
        <w:numPr>
          <w:ilvl w:val="0"/>
          <w:numId w:val="0"/>
        </w:numPr>
        <w:ind w:left="3972" w:firstLine="276"/>
        <w:rPr>
          <w:rFonts w:ascii="Arial" w:eastAsia="Calibri" w:hAnsi="Arial" w:cs="Arial"/>
          <w:b/>
          <w:color w:val="auto"/>
          <w:sz w:val="24"/>
          <w:szCs w:val="24"/>
        </w:rPr>
      </w:pPr>
      <w:r>
        <w:rPr>
          <w:rFonts w:ascii="Arial" w:eastAsia="Calibri" w:hAnsi="Arial" w:cs="Arial"/>
          <w:b/>
          <w:color w:val="auto"/>
          <w:sz w:val="24"/>
          <w:szCs w:val="24"/>
        </w:rPr>
        <w:t xml:space="preserve">Pkt </w:t>
      </w:r>
      <w:r w:rsidR="00AC406C" w:rsidRPr="00AC406C">
        <w:rPr>
          <w:rFonts w:ascii="Arial" w:eastAsia="Calibri" w:hAnsi="Arial" w:cs="Arial"/>
          <w:b/>
          <w:color w:val="auto"/>
          <w:sz w:val="24"/>
          <w:szCs w:val="24"/>
        </w:rPr>
        <w:t>6</w:t>
      </w:r>
    </w:p>
    <w:p w:rsidR="002204EF" w:rsidRDefault="002204EF" w:rsidP="002204EF">
      <w:pPr>
        <w:pStyle w:val="Tekstpodstawowy"/>
        <w:rPr>
          <w:rFonts w:eastAsia="Calibri"/>
        </w:rPr>
      </w:pPr>
    </w:p>
    <w:p w:rsidR="002204EF" w:rsidRDefault="002204EF" w:rsidP="002204EF">
      <w:pPr>
        <w:pStyle w:val="NormalnyWeb"/>
        <w:spacing w:before="0" w:beforeAutospacing="0" w:after="0" w:afterAutospacing="0" w:line="360" w:lineRule="auto"/>
        <w:ind w:right="-1"/>
        <w:jc w:val="both"/>
        <w:rPr>
          <w:rFonts w:ascii="Arial" w:hAnsi="Arial" w:cs="Arial"/>
          <w:b/>
        </w:rPr>
      </w:pPr>
      <w:r w:rsidRPr="002204EF">
        <w:rPr>
          <w:rFonts w:ascii="Arial" w:hAnsi="Arial" w:cs="Arial"/>
          <w:b/>
        </w:rPr>
        <w:t xml:space="preserve">Zapoznanie z wnioskiem Wójta Gminy Czarnożyły w sprawie złożenia przez Zarząd Powiatu w Wieluniu apelu do Generalnej Dyrekcji Dróg Krajowych </w:t>
      </w:r>
      <w:r>
        <w:rPr>
          <w:rFonts w:ascii="Arial" w:hAnsi="Arial" w:cs="Arial"/>
          <w:b/>
        </w:rPr>
        <w:br/>
      </w:r>
      <w:r w:rsidRPr="002204EF">
        <w:rPr>
          <w:rFonts w:ascii="Arial" w:hAnsi="Arial" w:cs="Arial"/>
          <w:b/>
        </w:rPr>
        <w:t xml:space="preserve">i Autostrad w sprawie podjęcia skutecznych działań zmierzających do poprawy bezpieczeństwa w ruchu drogowym na drodze krajowej Nr 45 w miejscowości Czarnożyły i Wydrzyn.  </w:t>
      </w:r>
    </w:p>
    <w:p w:rsidR="002204EF" w:rsidRPr="002204EF" w:rsidRDefault="002204EF" w:rsidP="002204EF">
      <w:pPr>
        <w:pStyle w:val="NormalnyWeb"/>
        <w:spacing w:before="0" w:beforeAutospacing="0" w:after="0" w:afterAutospacing="0" w:line="360" w:lineRule="auto"/>
        <w:ind w:right="-1"/>
        <w:jc w:val="both"/>
        <w:rPr>
          <w:rFonts w:ascii="Arial" w:hAnsi="Arial" w:cs="Arial"/>
          <w:b/>
        </w:rPr>
      </w:pPr>
    </w:p>
    <w:p w:rsidR="002204EF" w:rsidRPr="002204EF" w:rsidRDefault="002204EF" w:rsidP="002204EF">
      <w:pPr>
        <w:pStyle w:val="Tekstpodstawowy"/>
        <w:spacing w:after="0" w:line="360" w:lineRule="auto"/>
        <w:ind w:firstLine="709"/>
        <w:jc w:val="both"/>
        <w:rPr>
          <w:rFonts w:eastAsia="Calibri"/>
          <w:sz w:val="24"/>
        </w:rPr>
      </w:pPr>
      <w:r w:rsidRPr="002204EF">
        <w:rPr>
          <w:rFonts w:ascii="Arial" w:eastAsia="Calibri" w:hAnsi="Arial" w:cs="Arial"/>
          <w:b/>
          <w:sz w:val="24"/>
        </w:rPr>
        <w:t xml:space="preserve">Pan Marek Kieler – przewodniczący Zarządu Powiatu </w:t>
      </w:r>
      <w:r w:rsidRPr="002204EF">
        <w:rPr>
          <w:rFonts w:ascii="Arial" w:eastAsia="Calibri" w:hAnsi="Arial" w:cs="Arial"/>
          <w:sz w:val="24"/>
        </w:rPr>
        <w:t>zaproponował przekazanie przedmiotowego pisma do GDDKiA. Dodał, że w sumie pan wójt sam mógł wystąpić do</w:t>
      </w:r>
      <w:r w:rsidRPr="002204EF">
        <w:rPr>
          <w:rFonts w:ascii="Arial" w:hAnsi="Arial" w:cs="Arial"/>
          <w:sz w:val="24"/>
        </w:rPr>
        <w:t xml:space="preserve"> Generalnej Dyrekcji Dróg Krajowych i Autostrad</w:t>
      </w:r>
      <w:r>
        <w:rPr>
          <w:rFonts w:ascii="Arial" w:hAnsi="Arial" w:cs="Arial"/>
          <w:sz w:val="24"/>
        </w:rPr>
        <w:t xml:space="preserve">. </w:t>
      </w:r>
      <w:r w:rsidR="0043670F">
        <w:rPr>
          <w:rFonts w:ascii="Arial" w:hAnsi="Arial" w:cs="Arial"/>
          <w:sz w:val="24"/>
        </w:rPr>
        <w:t xml:space="preserve">Pismo przewodnie przygotuje wydział komunikacji. Zarządził głosowanie. </w:t>
      </w:r>
    </w:p>
    <w:p w:rsidR="002204EF" w:rsidRDefault="002204EF" w:rsidP="002204EF">
      <w:pPr>
        <w:pStyle w:val="Tekstpodstawowy"/>
        <w:rPr>
          <w:rFonts w:eastAsia="Calibri"/>
        </w:rPr>
      </w:pPr>
    </w:p>
    <w:p w:rsidR="002204EF" w:rsidRPr="002204EF" w:rsidRDefault="002204EF" w:rsidP="002204EF">
      <w:pPr>
        <w:pStyle w:val="NormalnyWeb"/>
        <w:spacing w:before="0" w:beforeAutospacing="0" w:after="0" w:afterAutospacing="0" w:line="360" w:lineRule="auto"/>
        <w:ind w:right="-1"/>
        <w:jc w:val="both"/>
        <w:rPr>
          <w:rFonts w:ascii="Arial" w:hAnsi="Arial" w:cs="Arial"/>
          <w:i/>
        </w:rPr>
      </w:pPr>
      <w:r w:rsidRPr="002204EF">
        <w:rPr>
          <w:rFonts w:ascii="Arial" w:hAnsi="Arial" w:cs="Arial"/>
          <w:i/>
        </w:rPr>
        <w:lastRenderedPageBreak/>
        <w:t xml:space="preserve">      </w:t>
      </w:r>
      <w:r>
        <w:rPr>
          <w:rFonts w:ascii="Arial" w:hAnsi="Arial" w:cs="Arial"/>
          <w:i/>
        </w:rPr>
        <w:tab/>
      </w:r>
      <w:r w:rsidRPr="002204EF">
        <w:rPr>
          <w:rFonts w:ascii="Arial" w:hAnsi="Arial" w:cs="Arial"/>
          <w:i/>
        </w:rPr>
        <w:t>Zarząd Powiatu w Wieluniu jednogłośnie (przy 5 głosach „za”) zapoznał się</w:t>
      </w:r>
      <w:r>
        <w:rPr>
          <w:rFonts w:ascii="Arial" w:hAnsi="Arial" w:cs="Arial"/>
          <w:i/>
        </w:rPr>
        <w:br/>
      </w:r>
      <w:r w:rsidRPr="002204EF">
        <w:rPr>
          <w:rFonts w:ascii="Arial" w:hAnsi="Arial" w:cs="Arial"/>
          <w:i/>
        </w:rPr>
        <w:t xml:space="preserve">z wnioskiem Wójta Gminy Czarnożyły w sprawie złożenia przez Zarząd Powiatu </w:t>
      </w:r>
      <w:r>
        <w:rPr>
          <w:rFonts w:ascii="Arial" w:hAnsi="Arial" w:cs="Arial"/>
          <w:i/>
        </w:rPr>
        <w:br/>
      </w:r>
      <w:r w:rsidRPr="002204EF">
        <w:rPr>
          <w:rFonts w:ascii="Arial" w:hAnsi="Arial" w:cs="Arial"/>
          <w:i/>
        </w:rPr>
        <w:t xml:space="preserve">w Wieluniu apelu do Generalnej Dyrekcji Dróg Krajowych i Autostrad w sprawie podjęcia skutecznych działań zmierzających do poprawy bezpieczeństwa w ruchu drogowym na drodze krajowej Nr 45 w miejscowości Czarnożyły i Wydrzyn </w:t>
      </w:r>
      <w:r>
        <w:rPr>
          <w:rFonts w:ascii="Arial" w:hAnsi="Arial" w:cs="Arial"/>
          <w:i/>
        </w:rPr>
        <w:br/>
      </w:r>
      <w:r w:rsidRPr="002204EF">
        <w:rPr>
          <w:rFonts w:ascii="Arial" w:hAnsi="Arial" w:cs="Arial"/>
          <w:i/>
        </w:rPr>
        <w:t>i zobowiązał W</w:t>
      </w:r>
      <w:r>
        <w:rPr>
          <w:rFonts w:ascii="Arial" w:hAnsi="Arial" w:cs="Arial"/>
          <w:i/>
        </w:rPr>
        <w:t xml:space="preserve">ydział Komunikacji, Transportu </w:t>
      </w:r>
      <w:r w:rsidRPr="002204EF">
        <w:rPr>
          <w:rFonts w:ascii="Arial" w:hAnsi="Arial" w:cs="Arial"/>
          <w:i/>
        </w:rPr>
        <w:t xml:space="preserve">i Dróg Starostwa Powiatowego </w:t>
      </w:r>
      <w:r>
        <w:rPr>
          <w:rFonts w:ascii="Arial" w:hAnsi="Arial" w:cs="Arial"/>
          <w:i/>
        </w:rPr>
        <w:br/>
      </w:r>
      <w:r w:rsidRPr="002204EF">
        <w:rPr>
          <w:rFonts w:ascii="Arial" w:hAnsi="Arial" w:cs="Arial"/>
          <w:i/>
        </w:rPr>
        <w:t>w Wieluniu do pr</w:t>
      </w:r>
      <w:r>
        <w:rPr>
          <w:rFonts w:ascii="Arial" w:hAnsi="Arial" w:cs="Arial"/>
          <w:i/>
        </w:rPr>
        <w:t xml:space="preserve">zygotowania pisma przewodniego </w:t>
      </w:r>
      <w:r w:rsidRPr="002204EF">
        <w:rPr>
          <w:rFonts w:ascii="Arial" w:hAnsi="Arial" w:cs="Arial"/>
          <w:i/>
        </w:rPr>
        <w:t>w załączeniu przekazującego przedmiotowy wniosek Wójta Gminy Czarnożyły</w:t>
      </w:r>
      <w:r>
        <w:rPr>
          <w:rFonts w:ascii="Arial" w:hAnsi="Arial" w:cs="Arial"/>
          <w:i/>
        </w:rPr>
        <w:t xml:space="preserve"> </w:t>
      </w:r>
      <w:r w:rsidRPr="002204EF">
        <w:rPr>
          <w:rFonts w:ascii="Arial" w:hAnsi="Arial" w:cs="Arial"/>
          <w:i/>
        </w:rPr>
        <w:t xml:space="preserve">do Generalnej Dyrekcji Dróg Krajowych i Autostrad (głosowało 5 członków Zarządu). </w:t>
      </w:r>
    </w:p>
    <w:p w:rsidR="002204EF" w:rsidRDefault="002204EF" w:rsidP="002204EF">
      <w:pPr>
        <w:pStyle w:val="NormalnyWeb"/>
        <w:tabs>
          <w:tab w:val="left" w:pos="6355"/>
        </w:tabs>
        <w:spacing w:before="0" w:beforeAutospacing="0" w:after="0" w:afterAutospacing="0" w:line="360" w:lineRule="auto"/>
        <w:ind w:right="-1"/>
        <w:jc w:val="both"/>
        <w:rPr>
          <w:rFonts w:ascii="Arial" w:hAnsi="Arial" w:cs="Arial"/>
          <w:i/>
        </w:rPr>
      </w:pPr>
      <w:r>
        <w:rPr>
          <w:rFonts w:ascii="Arial" w:hAnsi="Arial" w:cs="Arial"/>
          <w:i/>
        </w:rPr>
        <w:t xml:space="preserve">       Materiał w ww. sprawie stanowi załącznik do protokołu.  </w:t>
      </w:r>
    </w:p>
    <w:p w:rsidR="0043670F" w:rsidRDefault="0043670F" w:rsidP="002204EF">
      <w:pPr>
        <w:pStyle w:val="NormalnyWeb"/>
        <w:tabs>
          <w:tab w:val="left" w:pos="6355"/>
        </w:tabs>
        <w:spacing w:before="0" w:beforeAutospacing="0" w:after="0" w:afterAutospacing="0" w:line="360" w:lineRule="auto"/>
        <w:ind w:right="-1"/>
        <w:jc w:val="both"/>
        <w:rPr>
          <w:rFonts w:ascii="Arial" w:hAnsi="Arial" w:cs="Arial"/>
          <w:i/>
        </w:rPr>
      </w:pPr>
    </w:p>
    <w:p w:rsidR="0043670F" w:rsidRPr="0043670F" w:rsidRDefault="0043670F" w:rsidP="0043670F">
      <w:pPr>
        <w:pStyle w:val="NormalnyWeb"/>
        <w:tabs>
          <w:tab w:val="left" w:pos="6355"/>
        </w:tabs>
        <w:spacing w:before="0" w:beforeAutospacing="0" w:after="0" w:afterAutospacing="0" w:line="360" w:lineRule="auto"/>
        <w:jc w:val="both"/>
        <w:rPr>
          <w:rFonts w:ascii="Arial" w:hAnsi="Arial" w:cs="Arial"/>
        </w:rPr>
      </w:pPr>
      <w:r>
        <w:rPr>
          <w:rFonts w:ascii="Arial" w:hAnsi="Arial" w:cs="Arial"/>
          <w:b/>
        </w:rPr>
        <w:t xml:space="preserve">           </w:t>
      </w:r>
      <w:r w:rsidRPr="0043670F">
        <w:rPr>
          <w:rFonts w:ascii="Arial" w:hAnsi="Arial" w:cs="Arial"/>
          <w:b/>
        </w:rPr>
        <w:t>Pan Henryk Wojcieszak – członek Zarządu</w:t>
      </w:r>
      <w:r>
        <w:rPr>
          <w:rFonts w:ascii="Arial" w:hAnsi="Arial" w:cs="Arial"/>
          <w:i/>
        </w:rPr>
        <w:t xml:space="preserve"> </w:t>
      </w:r>
      <w:r w:rsidRPr="0043670F">
        <w:rPr>
          <w:rFonts w:ascii="Arial" w:hAnsi="Arial" w:cs="Arial"/>
        </w:rPr>
        <w:t xml:space="preserve">odniósł się do wcześniejszego pisma, w którym napisano tylko o </w:t>
      </w:r>
      <w:proofErr w:type="spellStart"/>
      <w:r w:rsidRPr="0043670F">
        <w:rPr>
          <w:rFonts w:ascii="Arial" w:hAnsi="Arial" w:cs="Arial"/>
        </w:rPr>
        <w:t>Nietuszynie</w:t>
      </w:r>
      <w:proofErr w:type="spellEnd"/>
      <w:r w:rsidRPr="0043670F">
        <w:rPr>
          <w:rFonts w:ascii="Arial" w:hAnsi="Arial" w:cs="Arial"/>
        </w:rPr>
        <w:t>.</w:t>
      </w:r>
    </w:p>
    <w:p w:rsidR="002204EF" w:rsidRDefault="0043670F" w:rsidP="0043670F">
      <w:pPr>
        <w:pStyle w:val="Tekstpodstawowy"/>
        <w:spacing w:after="0" w:line="360" w:lineRule="auto"/>
        <w:ind w:firstLine="708"/>
        <w:jc w:val="both"/>
        <w:rPr>
          <w:rFonts w:ascii="Arial" w:eastAsia="Calibri" w:hAnsi="Arial" w:cs="Arial"/>
          <w:sz w:val="24"/>
        </w:rPr>
      </w:pPr>
      <w:r>
        <w:rPr>
          <w:rFonts w:ascii="Arial" w:eastAsia="Calibri" w:hAnsi="Arial" w:cs="Arial"/>
          <w:b/>
          <w:sz w:val="24"/>
        </w:rPr>
        <w:t>P</w:t>
      </w:r>
      <w:r w:rsidRPr="002204EF">
        <w:rPr>
          <w:rFonts w:ascii="Arial" w:eastAsia="Calibri" w:hAnsi="Arial" w:cs="Arial"/>
          <w:b/>
          <w:sz w:val="24"/>
        </w:rPr>
        <w:t>an Marek Kieler – przewodniczący Zarządu Powiatu</w:t>
      </w:r>
      <w:r>
        <w:rPr>
          <w:rFonts w:ascii="Arial" w:eastAsia="Calibri" w:hAnsi="Arial" w:cs="Arial"/>
          <w:b/>
          <w:sz w:val="24"/>
        </w:rPr>
        <w:t xml:space="preserve"> </w:t>
      </w:r>
      <w:r w:rsidRPr="0043670F">
        <w:rPr>
          <w:rFonts w:ascii="Arial" w:eastAsia="Calibri" w:hAnsi="Arial" w:cs="Arial"/>
          <w:sz w:val="24"/>
        </w:rPr>
        <w:t>potwierdził.</w:t>
      </w:r>
      <w:r>
        <w:rPr>
          <w:rFonts w:ascii="Arial" w:eastAsia="Calibri" w:hAnsi="Arial" w:cs="Arial"/>
          <w:b/>
          <w:sz w:val="24"/>
        </w:rPr>
        <w:t xml:space="preserve"> </w:t>
      </w:r>
      <w:r w:rsidRPr="0043670F">
        <w:rPr>
          <w:rFonts w:ascii="Arial" w:eastAsia="Calibri" w:hAnsi="Arial" w:cs="Arial"/>
          <w:sz w:val="24"/>
        </w:rPr>
        <w:t xml:space="preserve">Przekazał, że pan wójt dzwonił i prosił, aby </w:t>
      </w:r>
      <w:r>
        <w:rPr>
          <w:rFonts w:ascii="Arial" w:eastAsia="Calibri" w:hAnsi="Arial" w:cs="Arial"/>
          <w:sz w:val="24"/>
        </w:rPr>
        <w:t xml:space="preserve">było to ujęte w apelu, ale jest już </w:t>
      </w:r>
      <w:r>
        <w:rPr>
          <w:rFonts w:ascii="Arial" w:eastAsia="Calibri" w:hAnsi="Arial" w:cs="Arial"/>
          <w:sz w:val="24"/>
        </w:rPr>
        <w:br/>
        <w:t xml:space="preserve">za późno, ponieważ został wysłany. </w:t>
      </w:r>
    </w:p>
    <w:p w:rsidR="0043670F" w:rsidRDefault="0043670F" w:rsidP="0043670F">
      <w:pPr>
        <w:pStyle w:val="Tekstpodstawowy"/>
        <w:spacing w:after="0" w:line="360" w:lineRule="auto"/>
        <w:ind w:firstLine="708"/>
        <w:jc w:val="both"/>
        <w:rPr>
          <w:rFonts w:ascii="Arial" w:eastAsia="Calibri" w:hAnsi="Arial" w:cs="Arial"/>
          <w:sz w:val="24"/>
        </w:rPr>
      </w:pPr>
    </w:p>
    <w:p w:rsidR="0043670F" w:rsidRPr="0043670F" w:rsidRDefault="0043670F" w:rsidP="0043670F">
      <w:pPr>
        <w:pStyle w:val="NormalnyWeb"/>
        <w:spacing w:before="0" w:beforeAutospacing="0" w:after="0" w:afterAutospacing="0" w:line="360" w:lineRule="auto"/>
        <w:ind w:right="-1"/>
        <w:jc w:val="center"/>
        <w:rPr>
          <w:rFonts w:ascii="Arial" w:hAnsi="Arial" w:cs="Arial"/>
          <w:b/>
        </w:rPr>
      </w:pPr>
      <w:r w:rsidRPr="0043670F">
        <w:rPr>
          <w:rFonts w:ascii="Arial" w:eastAsia="Calibri" w:hAnsi="Arial" w:cs="Arial"/>
          <w:b/>
        </w:rPr>
        <w:t>P</w:t>
      </w:r>
      <w:r w:rsidRPr="0043670F">
        <w:rPr>
          <w:rFonts w:ascii="Arial" w:hAnsi="Arial" w:cs="Arial"/>
          <w:b/>
        </w:rPr>
        <w:t>kt 7</w:t>
      </w:r>
    </w:p>
    <w:p w:rsidR="0043670F" w:rsidRPr="0043670F" w:rsidRDefault="0043670F" w:rsidP="0043670F">
      <w:pPr>
        <w:pStyle w:val="NormalnyWeb"/>
        <w:spacing w:before="0" w:beforeAutospacing="0" w:after="0" w:afterAutospacing="0" w:line="360" w:lineRule="auto"/>
        <w:ind w:right="-1"/>
        <w:jc w:val="both"/>
        <w:rPr>
          <w:rFonts w:ascii="Arial" w:hAnsi="Arial" w:cs="Arial"/>
          <w:b/>
        </w:rPr>
      </w:pPr>
      <w:r w:rsidRPr="0043670F">
        <w:rPr>
          <w:rFonts w:ascii="Arial" w:hAnsi="Arial" w:cs="Arial"/>
          <w:b/>
        </w:rPr>
        <w:t xml:space="preserve">Zapoznanie z protestem mieszkańców miejscowości Ruda, Małyszyn, Urbanice, </w:t>
      </w:r>
      <w:proofErr w:type="spellStart"/>
      <w:r w:rsidRPr="0043670F">
        <w:rPr>
          <w:rFonts w:ascii="Arial" w:hAnsi="Arial" w:cs="Arial"/>
          <w:b/>
        </w:rPr>
        <w:t>Widoradz</w:t>
      </w:r>
      <w:proofErr w:type="spellEnd"/>
      <w:r w:rsidRPr="0043670F">
        <w:rPr>
          <w:rFonts w:ascii="Arial" w:hAnsi="Arial" w:cs="Arial"/>
          <w:b/>
        </w:rPr>
        <w:t xml:space="preserve"> oraz Olewin dotyczącym budowy obwodnicy Wielunia w wariancie 4. </w:t>
      </w:r>
    </w:p>
    <w:p w:rsidR="0043670F" w:rsidRDefault="0043670F" w:rsidP="0043670F">
      <w:pPr>
        <w:pStyle w:val="Tekstpodstawowy"/>
        <w:spacing w:after="0" w:line="360" w:lineRule="auto"/>
        <w:ind w:firstLine="708"/>
        <w:rPr>
          <w:rFonts w:ascii="Arial" w:eastAsia="Calibri" w:hAnsi="Arial" w:cs="Arial"/>
          <w:b/>
          <w:sz w:val="24"/>
        </w:rPr>
      </w:pPr>
    </w:p>
    <w:p w:rsidR="0043670F" w:rsidRDefault="0043670F" w:rsidP="0043670F">
      <w:pPr>
        <w:pStyle w:val="Tekstpodstawowy"/>
        <w:spacing w:after="0" w:line="360" w:lineRule="auto"/>
        <w:ind w:firstLine="708"/>
        <w:rPr>
          <w:rFonts w:ascii="Arial" w:eastAsia="Calibri" w:hAnsi="Arial" w:cs="Arial"/>
          <w:b/>
          <w:sz w:val="24"/>
        </w:rPr>
      </w:pPr>
    </w:p>
    <w:p w:rsidR="00533705" w:rsidRDefault="0043670F" w:rsidP="00B25F70">
      <w:pPr>
        <w:pStyle w:val="Tekstpodstawowy"/>
        <w:spacing w:after="0" w:line="360" w:lineRule="auto"/>
        <w:ind w:firstLine="708"/>
        <w:jc w:val="both"/>
        <w:rPr>
          <w:rFonts w:ascii="Arial" w:eastAsia="Calibri" w:hAnsi="Arial" w:cs="Arial"/>
          <w:sz w:val="24"/>
        </w:rPr>
      </w:pPr>
      <w:r>
        <w:rPr>
          <w:rFonts w:ascii="Arial" w:eastAsia="Calibri" w:hAnsi="Arial" w:cs="Arial"/>
          <w:b/>
          <w:sz w:val="24"/>
        </w:rPr>
        <w:t>P</w:t>
      </w:r>
      <w:r w:rsidRPr="002204EF">
        <w:rPr>
          <w:rFonts w:ascii="Arial" w:eastAsia="Calibri" w:hAnsi="Arial" w:cs="Arial"/>
          <w:b/>
          <w:sz w:val="24"/>
        </w:rPr>
        <w:t>an Marek Kieler – przewodniczący Zarządu Powiatu</w:t>
      </w:r>
      <w:r>
        <w:rPr>
          <w:rFonts w:ascii="Arial" w:eastAsia="Calibri" w:hAnsi="Arial" w:cs="Arial"/>
          <w:b/>
          <w:sz w:val="24"/>
        </w:rPr>
        <w:t xml:space="preserve"> </w:t>
      </w:r>
      <w:r w:rsidRPr="00533705">
        <w:rPr>
          <w:rFonts w:ascii="Arial" w:eastAsia="Calibri" w:hAnsi="Arial" w:cs="Arial"/>
          <w:sz w:val="24"/>
        </w:rPr>
        <w:t xml:space="preserve">otworzył dyskusję. Zaproponował przekazanie protestu do GDDKiA. </w:t>
      </w:r>
      <w:r w:rsidRPr="00533705">
        <w:rPr>
          <w:rFonts w:ascii="Arial" w:eastAsia="Calibri" w:hAnsi="Arial" w:cs="Arial"/>
          <w:sz w:val="24"/>
        </w:rPr>
        <w:tab/>
      </w:r>
      <w:r w:rsidRPr="00533705">
        <w:rPr>
          <w:rFonts w:ascii="Arial" w:eastAsia="Calibri" w:hAnsi="Arial" w:cs="Arial"/>
          <w:sz w:val="24"/>
        </w:rPr>
        <w:tab/>
      </w:r>
      <w:r w:rsidRPr="00533705">
        <w:rPr>
          <w:rFonts w:ascii="Arial" w:eastAsia="Calibri" w:hAnsi="Arial" w:cs="Arial"/>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sidR="00B25F70">
        <w:rPr>
          <w:rFonts w:ascii="Arial" w:eastAsia="Calibri" w:hAnsi="Arial" w:cs="Arial"/>
          <w:b/>
          <w:sz w:val="24"/>
        </w:rPr>
        <w:t>Pan Jakub Jurdziń</w:t>
      </w:r>
      <w:r>
        <w:rPr>
          <w:rFonts w:ascii="Arial" w:eastAsia="Calibri" w:hAnsi="Arial" w:cs="Arial"/>
          <w:b/>
          <w:sz w:val="24"/>
        </w:rPr>
        <w:t xml:space="preserve">ski – członek Zarządu </w:t>
      </w:r>
      <w:r w:rsidR="00533705" w:rsidRPr="00533705">
        <w:rPr>
          <w:rFonts w:ascii="Arial" w:eastAsia="Calibri" w:hAnsi="Arial" w:cs="Arial"/>
          <w:sz w:val="24"/>
        </w:rPr>
        <w:t xml:space="preserve">powiedział, aby przyjąć tylko informację. </w:t>
      </w:r>
      <w:r w:rsidR="00533705" w:rsidRPr="00533705">
        <w:rPr>
          <w:rFonts w:ascii="Arial" w:eastAsia="Calibri" w:hAnsi="Arial" w:cs="Arial"/>
          <w:sz w:val="24"/>
        </w:rPr>
        <w:tab/>
      </w:r>
    </w:p>
    <w:p w:rsidR="00060F55" w:rsidRDefault="00533705" w:rsidP="0043670F">
      <w:pPr>
        <w:pStyle w:val="Tekstpodstawowy"/>
        <w:spacing w:after="0" w:line="360" w:lineRule="auto"/>
        <w:ind w:firstLine="708"/>
        <w:rPr>
          <w:rFonts w:ascii="Arial" w:eastAsia="Calibri" w:hAnsi="Arial" w:cs="Arial"/>
          <w:sz w:val="24"/>
        </w:rPr>
      </w:pPr>
      <w:r w:rsidRPr="00533705">
        <w:rPr>
          <w:rFonts w:ascii="Arial" w:eastAsia="Calibri" w:hAnsi="Arial" w:cs="Arial"/>
          <w:b/>
          <w:sz w:val="24"/>
        </w:rPr>
        <w:t>Pan Andrzej Chowis – sekretarz powiatu</w:t>
      </w:r>
      <w:r w:rsidR="00BC6E4D">
        <w:rPr>
          <w:rFonts w:ascii="Arial" w:eastAsia="Calibri" w:hAnsi="Arial" w:cs="Arial"/>
          <w:sz w:val="24"/>
        </w:rPr>
        <w:t xml:space="preserve"> zauważył, że GDDKi</w:t>
      </w:r>
      <w:r>
        <w:rPr>
          <w:rFonts w:ascii="Arial" w:eastAsia="Calibri" w:hAnsi="Arial" w:cs="Arial"/>
          <w:sz w:val="24"/>
        </w:rPr>
        <w:t xml:space="preserve">A otrzymała do wiadomości protest. </w:t>
      </w:r>
      <w:r w:rsidRPr="00533705">
        <w:rPr>
          <w:rFonts w:ascii="Arial" w:eastAsia="Calibri" w:hAnsi="Arial" w:cs="Arial"/>
          <w:sz w:val="24"/>
        </w:rPr>
        <w:tab/>
      </w:r>
    </w:p>
    <w:p w:rsidR="00060F55" w:rsidRDefault="00060F55" w:rsidP="00060F55">
      <w:pPr>
        <w:pStyle w:val="Tekstpodstawowy"/>
        <w:spacing w:after="0" w:line="360" w:lineRule="auto"/>
        <w:ind w:firstLine="708"/>
        <w:jc w:val="both"/>
        <w:rPr>
          <w:rFonts w:ascii="Arial" w:eastAsia="Calibri" w:hAnsi="Arial" w:cs="Arial"/>
          <w:sz w:val="24"/>
        </w:rPr>
      </w:pPr>
      <w:r w:rsidRPr="00060F55">
        <w:rPr>
          <w:rFonts w:ascii="Arial" w:eastAsia="Calibri" w:hAnsi="Arial" w:cs="Arial"/>
          <w:b/>
          <w:sz w:val="24"/>
        </w:rPr>
        <w:t>Pan Łukasz Dybka – członek Zarządu</w:t>
      </w:r>
      <w:r>
        <w:rPr>
          <w:rFonts w:ascii="Arial" w:eastAsia="Calibri" w:hAnsi="Arial" w:cs="Arial"/>
          <w:sz w:val="24"/>
        </w:rPr>
        <w:t xml:space="preserve"> zaproponował przyjęcie informacji. </w:t>
      </w:r>
      <w:r>
        <w:rPr>
          <w:rFonts w:ascii="Arial" w:eastAsia="Calibri" w:hAnsi="Arial" w:cs="Arial"/>
          <w:sz w:val="24"/>
        </w:rPr>
        <w:tab/>
      </w:r>
      <w:r>
        <w:rPr>
          <w:rFonts w:ascii="Arial" w:eastAsia="Calibri" w:hAnsi="Arial" w:cs="Arial"/>
          <w:b/>
          <w:sz w:val="24"/>
        </w:rPr>
        <w:t>P</w:t>
      </w:r>
      <w:r w:rsidRPr="002204EF">
        <w:rPr>
          <w:rFonts w:ascii="Arial" w:eastAsia="Calibri" w:hAnsi="Arial" w:cs="Arial"/>
          <w:b/>
          <w:sz w:val="24"/>
        </w:rPr>
        <w:t>an Marek Kieler – przewodniczący Zarządu Powiatu</w:t>
      </w:r>
      <w:r>
        <w:rPr>
          <w:rFonts w:ascii="Arial" w:eastAsia="Calibri" w:hAnsi="Arial" w:cs="Arial"/>
          <w:b/>
          <w:sz w:val="24"/>
        </w:rPr>
        <w:t xml:space="preserve"> </w:t>
      </w:r>
      <w:r w:rsidRPr="00060F55">
        <w:rPr>
          <w:rFonts w:ascii="Arial" w:eastAsia="Calibri" w:hAnsi="Arial" w:cs="Arial"/>
          <w:sz w:val="24"/>
        </w:rPr>
        <w:t xml:space="preserve">powiedział </w:t>
      </w:r>
      <w:r>
        <w:rPr>
          <w:rFonts w:ascii="Arial" w:eastAsia="Calibri" w:hAnsi="Arial" w:cs="Arial"/>
          <w:sz w:val="24"/>
        </w:rPr>
        <w:br/>
      </w:r>
      <w:r w:rsidRPr="00060F55">
        <w:rPr>
          <w:rFonts w:ascii="Arial" w:eastAsia="Calibri" w:hAnsi="Arial" w:cs="Arial"/>
          <w:sz w:val="24"/>
        </w:rPr>
        <w:t>o zapoznaniu się z protestem mieszkańców</w:t>
      </w:r>
      <w:r w:rsidR="00BD06F5">
        <w:rPr>
          <w:rFonts w:ascii="Arial" w:eastAsia="Calibri" w:hAnsi="Arial" w:cs="Arial"/>
          <w:sz w:val="24"/>
        </w:rPr>
        <w:t>.</w:t>
      </w:r>
      <w:r w:rsidRPr="00060F55">
        <w:rPr>
          <w:rFonts w:ascii="Arial" w:eastAsia="Calibri" w:hAnsi="Arial" w:cs="Arial"/>
          <w:sz w:val="24"/>
        </w:rPr>
        <w:t xml:space="preserve"> </w:t>
      </w:r>
      <w:r w:rsidRPr="00060F55">
        <w:rPr>
          <w:rFonts w:ascii="Arial" w:eastAsia="Calibri" w:hAnsi="Arial" w:cs="Arial"/>
          <w:sz w:val="24"/>
        </w:rPr>
        <w:tab/>
      </w:r>
    </w:p>
    <w:p w:rsidR="00060F55" w:rsidRDefault="00B25F70" w:rsidP="00060F55">
      <w:pPr>
        <w:pStyle w:val="Tekstpodstawowy"/>
        <w:spacing w:after="0" w:line="360" w:lineRule="auto"/>
        <w:ind w:firstLine="708"/>
        <w:jc w:val="both"/>
        <w:rPr>
          <w:rFonts w:ascii="Arial" w:eastAsia="Calibri" w:hAnsi="Arial" w:cs="Arial"/>
          <w:sz w:val="24"/>
        </w:rPr>
      </w:pPr>
      <w:r>
        <w:rPr>
          <w:rFonts w:ascii="Arial" w:eastAsia="Calibri" w:hAnsi="Arial" w:cs="Arial"/>
          <w:b/>
          <w:sz w:val="24"/>
        </w:rPr>
        <w:t>Pan Jakub Jurdziń</w:t>
      </w:r>
      <w:r w:rsidR="00060F55">
        <w:rPr>
          <w:rFonts w:ascii="Arial" w:eastAsia="Calibri" w:hAnsi="Arial" w:cs="Arial"/>
          <w:b/>
          <w:sz w:val="24"/>
        </w:rPr>
        <w:t xml:space="preserve">ski – członek Zarządu </w:t>
      </w:r>
      <w:r w:rsidR="00BD06F5">
        <w:rPr>
          <w:rFonts w:ascii="Arial" w:eastAsia="Calibri" w:hAnsi="Arial" w:cs="Arial"/>
          <w:sz w:val="24"/>
        </w:rPr>
        <w:t xml:space="preserve">podkreślił, że jest to zbieżne </w:t>
      </w:r>
      <w:r w:rsidR="00BD06F5">
        <w:rPr>
          <w:rFonts w:ascii="Arial" w:eastAsia="Calibri" w:hAnsi="Arial" w:cs="Arial"/>
          <w:sz w:val="24"/>
        </w:rPr>
        <w:br/>
        <w:t xml:space="preserve">z wcześniejszym stanowiskiem Zarządu.  </w:t>
      </w:r>
    </w:p>
    <w:p w:rsidR="00BD06F5" w:rsidRPr="00BD06F5" w:rsidRDefault="00BD06F5" w:rsidP="00060F55">
      <w:pPr>
        <w:pStyle w:val="Tekstpodstawowy"/>
        <w:spacing w:after="0" w:line="360" w:lineRule="auto"/>
        <w:ind w:firstLine="708"/>
        <w:jc w:val="both"/>
        <w:rPr>
          <w:rFonts w:ascii="Arial" w:eastAsia="Calibri" w:hAnsi="Arial" w:cs="Arial"/>
          <w:sz w:val="24"/>
        </w:rPr>
      </w:pPr>
      <w:r w:rsidRPr="00060F55">
        <w:rPr>
          <w:rFonts w:ascii="Arial" w:eastAsia="Calibri" w:hAnsi="Arial" w:cs="Arial"/>
          <w:b/>
          <w:sz w:val="24"/>
        </w:rPr>
        <w:t>Pan Łukasz Dybka – członek Zarządu</w:t>
      </w:r>
      <w:r>
        <w:rPr>
          <w:rFonts w:ascii="Arial" w:eastAsia="Calibri" w:hAnsi="Arial" w:cs="Arial"/>
          <w:b/>
          <w:sz w:val="24"/>
        </w:rPr>
        <w:t xml:space="preserve"> </w:t>
      </w:r>
      <w:r w:rsidRPr="00BD06F5">
        <w:rPr>
          <w:rFonts w:ascii="Arial" w:eastAsia="Calibri" w:hAnsi="Arial" w:cs="Arial"/>
          <w:sz w:val="24"/>
        </w:rPr>
        <w:t xml:space="preserve">powiedział, że można odpowiedzieć. </w:t>
      </w:r>
    </w:p>
    <w:p w:rsidR="00BD06F5" w:rsidRPr="00BD06F5" w:rsidRDefault="00BD06F5" w:rsidP="00060F55">
      <w:pPr>
        <w:pStyle w:val="Tekstpodstawowy"/>
        <w:spacing w:after="0" w:line="360" w:lineRule="auto"/>
        <w:ind w:firstLine="708"/>
        <w:jc w:val="both"/>
        <w:rPr>
          <w:rFonts w:ascii="Arial" w:eastAsia="Calibri" w:hAnsi="Arial" w:cs="Arial"/>
          <w:b/>
          <w:sz w:val="24"/>
        </w:rPr>
      </w:pPr>
      <w:r>
        <w:rPr>
          <w:rFonts w:ascii="Arial" w:eastAsia="Calibri" w:hAnsi="Arial" w:cs="Arial"/>
          <w:b/>
          <w:sz w:val="24"/>
        </w:rPr>
        <w:lastRenderedPageBreak/>
        <w:t>P</w:t>
      </w:r>
      <w:r w:rsidRPr="002204EF">
        <w:rPr>
          <w:rFonts w:ascii="Arial" w:eastAsia="Calibri" w:hAnsi="Arial" w:cs="Arial"/>
          <w:b/>
          <w:sz w:val="24"/>
        </w:rPr>
        <w:t>an Marek Kieler – przewodniczący Zarządu Powiatu</w:t>
      </w:r>
      <w:r>
        <w:rPr>
          <w:rFonts w:ascii="Arial" w:eastAsia="Calibri" w:hAnsi="Arial" w:cs="Arial"/>
          <w:b/>
          <w:sz w:val="24"/>
        </w:rPr>
        <w:t xml:space="preserve"> </w:t>
      </w:r>
      <w:r w:rsidRPr="00BD06F5">
        <w:rPr>
          <w:rFonts w:ascii="Arial" w:eastAsia="Calibri" w:hAnsi="Arial" w:cs="Arial"/>
          <w:sz w:val="24"/>
        </w:rPr>
        <w:t xml:space="preserve">reasumując, zaproponował odpowiedź, że Zarząd zapoznał się z protestem i zobowiązuje </w:t>
      </w:r>
      <w:r w:rsidRPr="00BD06F5">
        <w:rPr>
          <w:rFonts w:ascii="Arial" w:hAnsi="Arial" w:cs="Arial"/>
          <w:sz w:val="24"/>
        </w:rPr>
        <w:t xml:space="preserve">Wydział Komunikacji, Transportu i Dróg Starostwa Powiatowego w Wieluniu </w:t>
      </w:r>
      <w:r>
        <w:rPr>
          <w:rFonts w:ascii="Arial" w:hAnsi="Arial" w:cs="Arial"/>
          <w:sz w:val="24"/>
        </w:rPr>
        <w:br/>
      </w:r>
      <w:r w:rsidRPr="00BD06F5">
        <w:rPr>
          <w:rFonts w:ascii="Arial" w:hAnsi="Arial" w:cs="Arial"/>
          <w:sz w:val="24"/>
        </w:rPr>
        <w:t xml:space="preserve">do przygotowania odpowiedzi informującej, że przedmiotowy protest jest zbieżny </w:t>
      </w:r>
      <w:r w:rsidRPr="00BD06F5">
        <w:rPr>
          <w:rFonts w:ascii="Arial" w:hAnsi="Arial" w:cs="Arial"/>
          <w:sz w:val="24"/>
        </w:rPr>
        <w:br/>
        <w:t xml:space="preserve">z wcześniejszym stanowiskiem Zarządu Powiatu w Wieluniu dotyczącym budowy obwodnicy Wielunia (w załączeniu należy przekazać stanowisko Zarządu Powiatu </w:t>
      </w:r>
      <w:r w:rsidRPr="00BD06F5">
        <w:rPr>
          <w:rFonts w:ascii="Arial" w:hAnsi="Arial" w:cs="Arial"/>
          <w:sz w:val="24"/>
        </w:rPr>
        <w:br/>
        <w:t xml:space="preserve">w Wieluniu). Zarządził głosowanie. </w:t>
      </w:r>
      <w:r>
        <w:rPr>
          <w:rFonts w:ascii="Arial" w:hAnsi="Arial" w:cs="Arial"/>
          <w:sz w:val="24"/>
        </w:rPr>
        <w:t xml:space="preserve">Zamknął punk 7. </w:t>
      </w:r>
    </w:p>
    <w:p w:rsidR="0043670F" w:rsidRDefault="0043670F" w:rsidP="00BD06F5">
      <w:pPr>
        <w:pStyle w:val="Tekstpodstawowy"/>
        <w:spacing w:after="0" w:line="360" w:lineRule="auto"/>
        <w:rPr>
          <w:rFonts w:ascii="Arial" w:eastAsia="Calibri" w:hAnsi="Arial" w:cs="Arial"/>
          <w:b/>
          <w:sz w:val="24"/>
        </w:rPr>
      </w:pPr>
    </w:p>
    <w:p w:rsidR="0043670F" w:rsidRPr="0043670F" w:rsidRDefault="0043670F" w:rsidP="0043670F">
      <w:pPr>
        <w:pStyle w:val="Tekstpodstawowy"/>
        <w:spacing w:after="0" w:line="360" w:lineRule="auto"/>
        <w:ind w:firstLine="708"/>
        <w:jc w:val="both"/>
        <w:rPr>
          <w:rFonts w:ascii="Arial" w:eastAsia="Calibri" w:hAnsi="Arial" w:cs="Arial"/>
          <w:b/>
          <w:i/>
          <w:sz w:val="24"/>
        </w:rPr>
      </w:pPr>
      <w:r w:rsidRPr="0043670F">
        <w:rPr>
          <w:rFonts w:ascii="Arial" w:hAnsi="Arial" w:cs="Arial"/>
          <w:i/>
          <w:sz w:val="24"/>
        </w:rPr>
        <w:t xml:space="preserve">Zarząd Powiatu w Wieluniu jednogłośnie (przy 5 głosach „za”) zapoznał się </w:t>
      </w:r>
      <w:r>
        <w:rPr>
          <w:rFonts w:ascii="Arial" w:hAnsi="Arial" w:cs="Arial"/>
          <w:i/>
          <w:sz w:val="24"/>
        </w:rPr>
        <w:br/>
      </w:r>
      <w:r w:rsidRPr="0043670F">
        <w:rPr>
          <w:rFonts w:ascii="Arial" w:hAnsi="Arial" w:cs="Arial"/>
          <w:i/>
          <w:sz w:val="24"/>
        </w:rPr>
        <w:t xml:space="preserve">z protestem mieszkańców miejscowości Ruda, Małyszyn, Urbanice, </w:t>
      </w:r>
      <w:proofErr w:type="spellStart"/>
      <w:r w:rsidRPr="0043670F">
        <w:rPr>
          <w:rFonts w:ascii="Arial" w:hAnsi="Arial" w:cs="Arial"/>
          <w:i/>
          <w:sz w:val="24"/>
        </w:rPr>
        <w:t>Widoradz</w:t>
      </w:r>
      <w:proofErr w:type="spellEnd"/>
      <w:r w:rsidRPr="0043670F">
        <w:rPr>
          <w:rFonts w:ascii="Arial" w:hAnsi="Arial" w:cs="Arial"/>
          <w:i/>
          <w:sz w:val="24"/>
        </w:rPr>
        <w:t xml:space="preserve"> </w:t>
      </w:r>
      <w:r>
        <w:rPr>
          <w:rFonts w:ascii="Arial" w:hAnsi="Arial" w:cs="Arial"/>
          <w:i/>
          <w:sz w:val="24"/>
        </w:rPr>
        <w:br/>
      </w:r>
      <w:r w:rsidRPr="0043670F">
        <w:rPr>
          <w:rFonts w:ascii="Arial" w:hAnsi="Arial" w:cs="Arial"/>
          <w:i/>
          <w:sz w:val="24"/>
        </w:rPr>
        <w:t>oraz Olewin dotyczącym budowy obwodnicy Wielunia w wariancie 4 i zobowiązał W</w:t>
      </w:r>
      <w:r>
        <w:rPr>
          <w:rFonts w:ascii="Arial" w:hAnsi="Arial" w:cs="Arial"/>
          <w:i/>
          <w:sz w:val="24"/>
        </w:rPr>
        <w:t xml:space="preserve">ydział Komunikacji, Transportu </w:t>
      </w:r>
      <w:r w:rsidRPr="0043670F">
        <w:rPr>
          <w:rFonts w:ascii="Arial" w:hAnsi="Arial" w:cs="Arial"/>
          <w:i/>
          <w:sz w:val="24"/>
        </w:rPr>
        <w:t xml:space="preserve">i Dróg Starostwa Powiatowego w Wieluniu </w:t>
      </w:r>
      <w:r>
        <w:rPr>
          <w:rFonts w:ascii="Arial" w:hAnsi="Arial" w:cs="Arial"/>
          <w:i/>
          <w:sz w:val="24"/>
        </w:rPr>
        <w:br/>
      </w:r>
      <w:r w:rsidRPr="0043670F">
        <w:rPr>
          <w:rFonts w:ascii="Arial" w:hAnsi="Arial" w:cs="Arial"/>
          <w:i/>
          <w:sz w:val="24"/>
        </w:rPr>
        <w:t xml:space="preserve">do przygotowania odpowiedzi informującej, że przedmiotowy protest jest zbieżny </w:t>
      </w:r>
      <w:r>
        <w:rPr>
          <w:rFonts w:ascii="Arial" w:hAnsi="Arial" w:cs="Arial"/>
          <w:i/>
          <w:sz w:val="24"/>
        </w:rPr>
        <w:br/>
      </w:r>
      <w:r w:rsidRPr="0043670F">
        <w:rPr>
          <w:rFonts w:ascii="Arial" w:hAnsi="Arial" w:cs="Arial"/>
          <w:i/>
          <w:sz w:val="24"/>
        </w:rPr>
        <w:t xml:space="preserve">z wcześniejszym stanowiskiem Zarządu Powiatu w Wieluniu dotyczącym budowy obwodnicy Wielunia (w załączeniu należy przekazać stanowisko Zarządu Powiatu </w:t>
      </w:r>
      <w:r>
        <w:rPr>
          <w:rFonts w:ascii="Arial" w:hAnsi="Arial" w:cs="Arial"/>
          <w:i/>
          <w:sz w:val="24"/>
        </w:rPr>
        <w:br/>
      </w:r>
      <w:r w:rsidRPr="0043670F">
        <w:rPr>
          <w:rFonts w:ascii="Arial" w:hAnsi="Arial" w:cs="Arial"/>
          <w:i/>
          <w:sz w:val="24"/>
        </w:rPr>
        <w:t xml:space="preserve">w Wieluniu z dnia 21.05.2021 r. znak: L.dz.RS.033.42.2021 z dnia 21.05.2021 r. dotyczące przebiegu obwodnicy Wielunia w ciągu drogi krajowej nr 45 </w:t>
      </w:r>
      <w:r w:rsidRPr="0043670F">
        <w:rPr>
          <w:rFonts w:ascii="Arial" w:hAnsi="Arial" w:cs="Arial"/>
          <w:i/>
          <w:sz w:val="24"/>
        </w:rPr>
        <w:br/>
        <w:t>i 43) (głosowało 5 członków Zarządu).</w:t>
      </w:r>
    </w:p>
    <w:p w:rsidR="0043670F" w:rsidRDefault="0043670F" w:rsidP="0043670F">
      <w:pPr>
        <w:pStyle w:val="NormalnyWeb"/>
        <w:tabs>
          <w:tab w:val="left" w:pos="6355"/>
        </w:tabs>
        <w:spacing w:before="0" w:beforeAutospacing="0" w:after="0" w:afterAutospacing="0" w:line="360" w:lineRule="auto"/>
        <w:ind w:right="-1"/>
        <w:jc w:val="both"/>
        <w:rPr>
          <w:rFonts w:ascii="Arial" w:hAnsi="Arial" w:cs="Arial"/>
          <w:i/>
        </w:rPr>
      </w:pPr>
      <w:r>
        <w:rPr>
          <w:rFonts w:ascii="Arial" w:hAnsi="Arial" w:cs="Arial"/>
          <w:i/>
        </w:rPr>
        <w:t xml:space="preserve">       Materiał w ww. sprawie stanowi załącznik do protokołu.  </w:t>
      </w:r>
    </w:p>
    <w:p w:rsidR="00BD06F5" w:rsidRDefault="00BD06F5" w:rsidP="0043670F">
      <w:pPr>
        <w:pStyle w:val="NormalnyWeb"/>
        <w:tabs>
          <w:tab w:val="left" w:pos="6355"/>
        </w:tabs>
        <w:spacing w:before="0" w:beforeAutospacing="0" w:after="0" w:afterAutospacing="0" w:line="360" w:lineRule="auto"/>
        <w:ind w:right="-1"/>
        <w:jc w:val="both"/>
        <w:rPr>
          <w:rFonts w:ascii="Arial" w:hAnsi="Arial" w:cs="Arial"/>
          <w:i/>
        </w:rPr>
      </w:pPr>
    </w:p>
    <w:p w:rsidR="00BD06F5" w:rsidRPr="00BD06F5" w:rsidRDefault="00BD06F5" w:rsidP="00BD06F5">
      <w:pPr>
        <w:pStyle w:val="Tekstpodstawowy"/>
        <w:spacing w:after="0" w:line="360" w:lineRule="auto"/>
        <w:ind w:firstLine="708"/>
        <w:jc w:val="both"/>
        <w:rPr>
          <w:rFonts w:ascii="Arial" w:eastAsia="Calibri" w:hAnsi="Arial" w:cs="Arial"/>
          <w:sz w:val="24"/>
        </w:rPr>
      </w:pPr>
      <w:r>
        <w:rPr>
          <w:rFonts w:ascii="Arial" w:eastAsia="Calibri" w:hAnsi="Arial" w:cs="Arial"/>
          <w:b/>
          <w:sz w:val="24"/>
        </w:rPr>
        <w:t xml:space="preserve">Pan Henryk Wojcieszak – członek Zarządu </w:t>
      </w:r>
      <w:r w:rsidRPr="00BD06F5">
        <w:rPr>
          <w:rFonts w:ascii="Arial" w:eastAsia="Calibri" w:hAnsi="Arial" w:cs="Arial"/>
          <w:sz w:val="24"/>
        </w:rPr>
        <w:t>podkreślił, że kolejny będzie wariant nr 5 miasta Wieluń</w:t>
      </w:r>
      <w:r>
        <w:rPr>
          <w:rFonts w:ascii="Arial" w:eastAsia="Calibri" w:hAnsi="Arial" w:cs="Arial"/>
          <w:sz w:val="24"/>
        </w:rPr>
        <w:t xml:space="preserve">, po obwodzie gminy. </w:t>
      </w:r>
    </w:p>
    <w:p w:rsidR="0043670F" w:rsidRDefault="0043670F" w:rsidP="00BD06F5">
      <w:pPr>
        <w:pStyle w:val="Tekstpodstawowy"/>
        <w:spacing w:after="0" w:line="360" w:lineRule="auto"/>
        <w:ind w:firstLine="708"/>
        <w:jc w:val="both"/>
        <w:rPr>
          <w:rFonts w:ascii="Arial" w:eastAsia="Calibri" w:hAnsi="Arial" w:cs="Arial"/>
          <w:b/>
          <w:sz w:val="24"/>
        </w:rPr>
      </w:pPr>
    </w:p>
    <w:p w:rsidR="00BD06F5" w:rsidRDefault="00BD06F5" w:rsidP="00BD06F5">
      <w:pPr>
        <w:pStyle w:val="Tekstpodstawowy"/>
        <w:spacing w:after="0" w:line="360" w:lineRule="auto"/>
        <w:ind w:firstLine="708"/>
        <w:jc w:val="center"/>
        <w:rPr>
          <w:rFonts w:ascii="Arial" w:eastAsia="Calibri" w:hAnsi="Arial" w:cs="Arial"/>
          <w:b/>
          <w:sz w:val="24"/>
        </w:rPr>
      </w:pPr>
      <w:r>
        <w:rPr>
          <w:rFonts w:ascii="Arial" w:eastAsia="Calibri" w:hAnsi="Arial" w:cs="Arial"/>
          <w:b/>
          <w:sz w:val="24"/>
        </w:rPr>
        <w:t>Pkt 8</w:t>
      </w:r>
    </w:p>
    <w:p w:rsidR="00BD06F5" w:rsidRPr="00BD06F5" w:rsidRDefault="00BD06F5" w:rsidP="00BD06F5">
      <w:pPr>
        <w:pStyle w:val="Tekstpodstawowy"/>
        <w:spacing w:after="0" w:line="360" w:lineRule="auto"/>
        <w:jc w:val="both"/>
        <w:rPr>
          <w:rFonts w:ascii="Arial" w:eastAsia="Calibri" w:hAnsi="Arial" w:cs="Arial"/>
          <w:b/>
          <w:sz w:val="24"/>
        </w:rPr>
      </w:pPr>
      <w:r w:rsidRPr="00BD06F5">
        <w:rPr>
          <w:rFonts w:ascii="Arial" w:hAnsi="Arial" w:cs="Arial"/>
          <w:b/>
        </w:rPr>
        <w:t>Przyjęcie informacji pt. „Rola Cechu Rzemiosł Różnyc</w:t>
      </w:r>
      <w:r>
        <w:rPr>
          <w:rFonts w:ascii="Arial" w:hAnsi="Arial" w:cs="Arial"/>
          <w:b/>
        </w:rPr>
        <w:t xml:space="preserve">h i Przedsiębiorców w Wieluniu </w:t>
      </w:r>
      <w:r w:rsidRPr="00BD06F5">
        <w:rPr>
          <w:rFonts w:ascii="Arial" w:hAnsi="Arial" w:cs="Arial"/>
          <w:b/>
        </w:rPr>
        <w:t>w kształceniu zawodowym uczniów w Powiecie Wieluńskim”.</w:t>
      </w:r>
    </w:p>
    <w:p w:rsidR="00BD06F5" w:rsidRDefault="00BD06F5" w:rsidP="00BD06F5">
      <w:pPr>
        <w:pStyle w:val="Tekstpodstawowy"/>
        <w:spacing w:after="0" w:line="360" w:lineRule="auto"/>
        <w:ind w:firstLine="708"/>
        <w:jc w:val="both"/>
        <w:rPr>
          <w:rFonts w:ascii="Arial" w:eastAsia="Calibri" w:hAnsi="Arial" w:cs="Arial"/>
          <w:b/>
          <w:sz w:val="24"/>
        </w:rPr>
      </w:pPr>
    </w:p>
    <w:p w:rsidR="00BD06F5" w:rsidRPr="006F67A6" w:rsidRDefault="00BD06F5" w:rsidP="00BD06F5">
      <w:pPr>
        <w:pStyle w:val="Tekstpodstawowy"/>
        <w:spacing w:after="0" w:line="360" w:lineRule="auto"/>
        <w:ind w:firstLine="708"/>
        <w:jc w:val="both"/>
        <w:rPr>
          <w:rFonts w:ascii="Arial" w:eastAsia="Calibri" w:hAnsi="Arial" w:cs="Arial"/>
          <w:sz w:val="24"/>
        </w:rPr>
      </w:pPr>
      <w:r w:rsidRPr="006F67A6">
        <w:rPr>
          <w:rFonts w:ascii="Arial" w:eastAsia="Calibri" w:hAnsi="Arial" w:cs="Arial"/>
          <w:b/>
          <w:sz w:val="24"/>
        </w:rPr>
        <w:t>Pan Marek Kieler – przewodniczący Zarządu Powiatu</w:t>
      </w:r>
      <w:r w:rsidR="006F67A6" w:rsidRPr="006F67A6">
        <w:rPr>
          <w:rFonts w:ascii="Arial" w:eastAsia="Calibri" w:hAnsi="Arial" w:cs="Arial"/>
          <w:b/>
          <w:sz w:val="24"/>
        </w:rPr>
        <w:t xml:space="preserve"> </w:t>
      </w:r>
      <w:r w:rsidR="006F67A6" w:rsidRPr="006F67A6">
        <w:rPr>
          <w:rFonts w:ascii="Arial" w:eastAsia="Calibri" w:hAnsi="Arial" w:cs="Arial"/>
          <w:sz w:val="24"/>
        </w:rPr>
        <w:t>powitał panią dyrekt</w:t>
      </w:r>
      <w:r w:rsidR="00B25F70">
        <w:rPr>
          <w:rFonts w:ascii="Arial" w:eastAsia="Calibri" w:hAnsi="Arial" w:cs="Arial"/>
          <w:sz w:val="24"/>
        </w:rPr>
        <w:t xml:space="preserve">or </w:t>
      </w:r>
      <w:proofErr w:type="spellStart"/>
      <w:r w:rsidR="00B25F70">
        <w:rPr>
          <w:rFonts w:ascii="Arial" w:eastAsia="Calibri" w:hAnsi="Arial" w:cs="Arial"/>
          <w:sz w:val="24"/>
        </w:rPr>
        <w:t>Mikodę</w:t>
      </w:r>
      <w:proofErr w:type="spellEnd"/>
      <w:r w:rsidR="00B25F70">
        <w:rPr>
          <w:rFonts w:ascii="Arial" w:eastAsia="Calibri" w:hAnsi="Arial" w:cs="Arial"/>
          <w:sz w:val="24"/>
        </w:rPr>
        <w:t>. Poinformował, że był</w:t>
      </w:r>
      <w:r w:rsidR="006F67A6" w:rsidRPr="006F67A6">
        <w:rPr>
          <w:rFonts w:ascii="Arial" w:eastAsia="Calibri" w:hAnsi="Arial" w:cs="Arial"/>
          <w:sz w:val="24"/>
        </w:rPr>
        <w:t xml:space="preserve"> na walnym  zebraniu Cechu Rzemiosł Różnych </w:t>
      </w:r>
      <w:r w:rsidR="006F67A6" w:rsidRPr="006F67A6">
        <w:rPr>
          <w:rFonts w:ascii="Arial" w:hAnsi="Arial" w:cs="Arial"/>
          <w:sz w:val="24"/>
        </w:rPr>
        <w:t>i Przedsiębiorców w Wieluniu, na którym było podkreślane, że współpraca układa się</w:t>
      </w:r>
      <w:r w:rsidR="006F67A6">
        <w:rPr>
          <w:rFonts w:ascii="Arial" w:hAnsi="Arial" w:cs="Arial"/>
          <w:sz w:val="24"/>
        </w:rPr>
        <w:t xml:space="preserve"> bardzo dobrze z pracodawcami, którzy można powiedzieć, że kształcą naszą młodzież w zawodach odpowiadających kierunkom kształcenia w naszej placówce. Udzielił głosu pani dyrektor. </w:t>
      </w:r>
      <w:r w:rsidR="006F67A6" w:rsidRPr="006F67A6">
        <w:rPr>
          <w:rFonts w:ascii="Arial" w:hAnsi="Arial" w:cs="Arial"/>
          <w:sz w:val="24"/>
        </w:rPr>
        <w:t xml:space="preserve"> </w:t>
      </w:r>
    </w:p>
    <w:p w:rsidR="00BD06F5" w:rsidRPr="00BD06F5" w:rsidRDefault="00BD06F5" w:rsidP="00BD06F5">
      <w:pPr>
        <w:pStyle w:val="Tekstpodstawowy"/>
        <w:spacing w:after="0" w:line="360" w:lineRule="auto"/>
        <w:ind w:firstLine="708"/>
        <w:jc w:val="both"/>
        <w:rPr>
          <w:rFonts w:ascii="Arial" w:eastAsia="Calibri" w:hAnsi="Arial" w:cs="Arial"/>
          <w:sz w:val="24"/>
        </w:rPr>
      </w:pPr>
      <w:r>
        <w:rPr>
          <w:rFonts w:ascii="Arial" w:eastAsia="Calibri" w:hAnsi="Arial" w:cs="Arial"/>
          <w:b/>
          <w:sz w:val="24"/>
        </w:rPr>
        <w:lastRenderedPageBreak/>
        <w:t xml:space="preserve">Pani Maria </w:t>
      </w:r>
      <w:proofErr w:type="spellStart"/>
      <w:r>
        <w:rPr>
          <w:rFonts w:ascii="Arial" w:eastAsia="Calibri" w:hAnsi="Arial" w:cs="Arial"/>
          <w:b/>
          <w:sz w:val="24"/>
        </w:rPr>
        <w:t>Mikoda</w:t>
      </w:r>
      <w:proofErr w:type="spellEnd"/>
      <w:r>
        <w:rPr>
          <w:rFonts w:ascii="Arial" w:eastAsia="Calibri" w:hAnsi="Arial" w:cs="Arial"/>
          <w:b/>
          <w:sz w:val="24"/>
        </w:rPr>
        <w:t xml:space="preserve"> – p.o. dyrektora ZS nr 3 </w:t>
      </w:r>
      <w:r w:rsidR="006F67A6">
        <w:rPr>
          <w:rFonts w:ascii="Arial" w:eastAsia="Calibri" w:hAnsi="Arial" w:cs="Arial"/>
          <w:b/>
          <w:sz w:val="24"/>
        </w:rPr>
        <w:t xml:space="preserve">im. M. Kopernika </w:t>
      </w:r>
      <w:r>
        <w:rPr>
          <w:rFonts w:ascii="Arial" w:eastAsia="Calibri" w:hAnsi="Arial" w:cs="Arial"/>
          <w:b/>
          <w:sz w:val="24"/>
        </w:rPr>
        <w:t xml:space="preserve">w Wieluniu </w:t>
      </w:r>
      <w:r w:rsidRPr="00BD06F5">
        <w:rPr>
          <w:rFonts w:ascii="Arial" w:eastAsia="Calibri" w:hAnsi="Arial" w:cs="Arial"/>
          <w:sz w:val="24"/>
        </w:rPr>
        <w:t xml:space="preserve">omówiła przedmiotową informację. </w:t>
      </w:r>
    </w:p>
    <w:p w:rsidR="00BD06F5" w:rsidRDefault="006F67A6" w:rsidP="00BD06F5">
      <w:pPr>
        <w:pStyle w:val="Tekstpodstawowy"/>
        <w:spacing w:after="0" w:line="360" w:lineRule="auto"/>
        <w:ind w:firstLine="708"/>
        <w:jc w:val="both"/>
        <w:rPr>
          <w:rFonts w:ascii="Arial" w:eastAsia="Calibri" w:hAnsi="Arial" w:cs="Arial"/>
          <w:sz w:val="24"/>
        </w:rPr>
      </w:pPr>
      <w:r w:rsidRPr="006F67A6">
        <w:rPr>
          <w:rFonts w:ascii="Arial" w:eastAsia="Calibri" w:hAnsi="Arial" w:cs="Arial"/>
          <w:b/>
          <w:sz w:val="24"/>
        </w:rPr>
        <w:t>Pan Marek Kieler – przewodniczący Zarządu Powiatu</w:t>
      </w:r>
      <w:r>
        <w:rPr>
          <w:rFonts w:ascii="Arial" w:eastAsia="Calibri" w:hAnsi="Arial" w:cs="Arial"/>
          <w:b/>
          <w:sz w:val="24"/>
        </w:rPr>
        <w:t xml:space="preserve"> </w:t>
      </w:r>
      <w:r w:rsidRPr="006F67A6">
        <w:rPr>
          <w:rFonts w:ascii="Arial" w:eastAsia="Calibri" w:hAnsi="Arial" w:cs="Arial"/>
          <w:sz w:val="24"/>
        </w:rPr>
        <w:t>powitał pana naczelnika</w:t>
      </w:r>
      <w:r w:rsidR="00B25F70">
        <w:rPr>
          <w:rFonts w:ascii="Arial" w:eastAsia="Calibri" w:hAnsi="Arial" w:cs="Arial"/>
          <w:sz w:val="24"/>
        </w:rPr>
        <w:t xml:space="preserve"> Kołodzieja. Otworzył dyskusję.</w:t>
      </w:r>
      <w:r w:rsidRPr="006F67A6">
        <w:rPr>
          <w:rFonts w:ascii="Arial" w:eastAsia="Calibri" w:hAnsi="Arial" w:cs="Arial"/>
          <w:sz w:val="24"/>
        </w:rPr>
        <w:t xml:space="preserve"> </w:t>
      </w:r>
      <w:r w:rsidR="00DB1C12">
        <w:rPr>
          <w:rFonts w:ascii="Arial" w:eastAsia="Calibri" w:hAnsi="Arial" w:cs="Arial"/>
          <w:sz w:val="24"/>
        </w:rPr>
        <w:t xml:space="preserve">Zapytał, czy </w:t>
      </w:r>
      <w:r w:rsidR="00B25F70">
        <w:rPr>
          <w:rFonts w:ascii="Arial" w:eastAsia="Calibri" w:hAnsi="Arial" w:cs="Arial"/>
          <w:sz w:val="24"/>
        </w:rPr>
        <w:t>pan</w:t>
      </w:r>
      <w:r w:rsidR="00DB1C12">
        <w:rPr>
          <w:rFonts w:ascii="Arial" w:eastAsia="Calibri" w:hAnsi="Arial" w:cs="Arial"/>
          <w:sz w:val="24"/>
        </w:rPr>
        <w:t xml:space="preserve"> naczelnik chciałby </w:t>
      </w:r>
      <w:r w:rsidR="00F1321B">
        <w:rPr>
          <w:rFonts w:ascii="Arial" w:eastAsia="Calibri" w:hAnsi="Arial" w:cs="Arial"/>
          <w:sz w:val="24"/>
        </w:rPr>
        <w:br/>
      </w:r>
      <w:r w:rsidR="00DB1C12">
        <w:rPr>
          <w:rFonts w:ascii="Arial" w:eastAsia="Calibri" w:hAnsi="Arial" w:cs="Arial"/>
          <w:sz w:val="24"/>
        </w:rPr>
        <w:t xml:space="preserve">coś powiedzieć. </w:t>
      </w:r>
    </w:p>
    <w:p w:rsidR="00DB1C12" w:rsidRPr="006F67A6" w:rsidRDefault="00DB1C12" w:rsidP="00BD06F5">
      <w:pPr>
        <w:pStyle w:val="Tekstpodstawowy"/>
        <w:spacing w:after="0" w:line="360" w:lineRule="auto"/>
        <w:ind w:firstLine="708"/>
        <w:jc w:val="both"/>
        <w:rPr>
          <w:rFonts w:ascii="Arial" w:eastAsia="Calibri" w:hAnsi="Arial" w:cs="Arial"/>
          <w:sz w:val="24"/>
        </w:rPr>
      </w:pPr>
      <w:r w:rsidRPr="00DB1C12">
        <w:rPr>
          <w:rFonts w:ascii="Arial" w:eastAsia="Calibri" w:hAnsi="Arial" w:cs="Arial"/>
          <w:b/>
          <w:sz w:val="24"/>
        </w:rPr>
        <w:t xml:space="preserve">Pan Zenon Kołodziej – naczelnik Wydziału Edukacji, Kultury, Sportu </w:t>
      </w:r>
      <w:r>
        <w:rPr>
          <w:rFonts w:ascii="Arial" w:eastAsia="Calibri" w:hAnsi="Arial" w:cs="Arial"/>
          <w:b/>
          <w:sz w:val="24"/>
        </w:rPr>
        <w:br/>
      </w:r>
      <w:r w:rsidRPr="00DB1C12">
        <w:rPr>
          <w:rFonts w:ascii="Arial" w:eastAsia="Calibri" w:hAnsi="Arial" w:cs="Arial"/>
          <w:b/>
          <w:sz w:val="24"/>
        </w:rPr>
        <w:t>i Promocji</w:t>
      </w:r>
      <w:r>
        <w:rPr>
          <w:rFonts w:ascii="Arial" w:eastAsia="Calibri" w:hAnsi="Arial" w:cs="Arial"/>
          <w:sz w:val="24"/>
        </w:rPr>
        <w:t xml:space="preserve"> zaznaczył, że pracodawcy permanentnie od jakiegoś czasu cierpią </w:t>
      </w:r>
      <w:r>
        <w:rPr>
          <w:rFonts w:ascii="Arial" w:eastAsia="Calibri" w:hAnsi="Arial" w:cs="Arial"/>
          <w:sz w:val="24"/>
        </w:rPr>
        <w:br/>
        <w:t xml:space="preserve">na brak uczniów w zawodzie, co omówił.  </w:t>
      </w:r>
    </w:p>
    <w:p w:rsidR="00DB1C12" w:rsidRPr="00DB1C12" w:rsidRDefault="00DB1C12" w:rsidP="00BD06F5">
      <w:pPr>
        <w:pStyle w:val="Tekstpodstawowy"/>
        <w:spacing w:after="0" w:line="360" w:lineRule="auto"/>
        <w:ind w:firstLine="708"/>
        <w:jc w:val="both"/>
        <w:rPr>
          <w:rFonts w:ascii="Arial" w:eastAsia="Calibri" w:hAnsi="Arial" w:cs="Arial"/>
          <w:sz w:val="24"/>
        </w:rPr>
      </w:pPr>
      <w:r w:rsidRPr="006F67A6">
        <w:rPr>
          <w:rFonts w:ascii="Arial" w:eastAsia="Calibri" w:hAnsi="Arial" w:cs="Arial"/>
          <w:b/>
          <w:sz w:val="24"/>
        </w:rPr>
        <w:t>Pan Marek Kieler – przewodniczący Zarządu Powiatu</w:t>
      </w:r>
      <w:r>
        <w:rPr>
          <w:rFonts w:ascii="Arial" w:eastAsia="Calibri" w:hAnsi="Arial" w:cs="Arial"/>
          <w:b/>
          <w:sz w:val="24"/>
        </w:rPr>
        <w:t xml:space="preserve"> </w:t>
      </w:r>
      <w:r w:rsidRPr="00DB1C12">
        <w:rPr>
          <w:rFonts w:ascii="Arial" w:eastAsia="Calibri" w:hAnsi="Arial" w:cs="Arial"/>
          <w:sz w:val="24"/>
        </w:rPr>
        <w:t>udzielił głosu radnemu Dybce.</w:t>
      </w:r>
    </w:p>
    <w:p w:rsidR="006F67A6" w:rsidRPr="00DB1C12" w:rsidRDefault="00DB1C12" w:rsidP="00BD06F5">
      <w:pPr>
        <w:pStyle w:val="Tekstpodstawowy"/>
        <w:spacing w:after="0" w:line="360" w:lineRule="auto"/>
        <w:ind w:firstLine="708"/>
        <w:jc w:val="both"/>
        <w:rPr>
          <w:rFonts w:ascii="Arial" w:eastAsia="Calibri" w:hAnsi="Arial" w:cs="Arial"/>
          <w:sz w:val="24"/>
        </w:rPr>
      </w:pPr>
      <w:r>
        <w:rPr>
          <w:rFonts w:ascii="Arial" w:eastAsia="Calibri" w:hAnsi="Arial" w:cs="Arial"/>
          <w:b/>
          <w:sz w:val="24"/>
        </w:rPr>
        <w:t xml:space="preserve">Pan Łukasz Dybka – członek Zarządu </w:t>
      </w:r>
      <w:r w:rsidRPr="00DB1C12">
        <w:rPr>
          <w:rFonts w:ascii="Arial" w:eastAsia="Calibri" w:hAnsi="Arial" w:cs="Arial"/>
          <w:sz w:val="24"/>
        </w:rPr>
        <w:t>zapytał, czym jest spowodowane</w:t>
      </w:r>
      <w:r w:rsidR="00B25F70">
        <w:rPr>
          <w:rFonts w:ascii="Arial" w:eastAsia="Calibri" w:hAnsi="Arial" w:cs="Arial"/>
          <w:sz w:val="24"/>
        </w:rPr>
        <w:t xml:space="preserve"> to</w:t>
      </w:r>
      <w:r w:rsidRPr="00DB1C12">
        <w:rPr>
          <w:rFonts w:ascii="Arial" w:eastAsia="Calibri" w:hAnsi="Arial" w:cs="Arial"/>
          <w:sz w:val="24"/>
        </w:rPr>
        <w:t xml:space="preserve">, </w:t>
      </w:r>
      <w:r>
        <w:rPr>
          <w:rFonts w:ascii="Arial" w:eastAsia="Calibri" w:hAnsi="Arial" w:cs="Arial"/>
          <w:sz w:val="24"/>
        </w:rPr>
        <w:br/>
      </w:r>
      <w:r w:rsidRPr="00DB1C12">
        <w:rPr>
          <w:rFonts w:ascii="Arial" w:eastAsia="Calibri" w:hAnsi="Arial" w:cs="Arial"/>
          <w:sz w:val="24"/>
        </w:rPr>
        <w:t xml:space="preserve">że np. technik teleinformatyk i technik spedytor świadectwo potwierdzające kwalifikacje w zawodzie tak niski procent otrzymało. </w:t>
      </w:r>
    </w:p>
    <w:p w:rsidR="00DB1C12" w:rsidRPr="00BD06F5" w:rsidRDefault="00DB1C12" w:rsidP="00DB1C12">
      <w:pPr>
        <w:pStyle w:val="Tekstpodstawowy"/>
        <w:spacing w:after="0" w:line="360" w:lineRule="auto"/>
        <w:ind w:firstLine="708"/>
        <w:jc w:val="both"/>
        <w:rPr>
          <w:rFonts w:ascii="Arial" w:eastAsia="Calibri" w:hAnsi="Arial" w:cs="Arial"/>
          <w:sz w:val="24"/>
        </w:rPr>
      </w:pPr>
      <w:r>
        <w:rPr>
          <w:rFonts w:ascii="Arial" w:eastAsia="Calibri" w:hAnsi="Arial" w:cs="Arial"/>
          <w:b/>
          <w:sz w:val="24"/>
        </w:rPr>
        <w:t xml:space="preserve">Pani Maria </w:t>
      </w:r>
      <w:proofErr w:type="spellStart"/>
      <w:r>
        <w:rPr>
          <w:rFonts w:ascii="Arial" w:eastAsia="Calibri" w:hAnsi="Arial" w:cs="Arial"/>
          <w:b/>
          <w:sz w:val="24"/>
        </w:rPr>
        <w:t>Mikoda</w:t>
      </w:r>
      <w:proofErr w:type="spellEnd"/>
      <w:r>
        <w:rPr>
          <w:rFonts w:ascii="Arial" w:eastAsia="Calibri" w:hAnsi="Arial" w:cs="Arial"/>
          <w:b/>
          <w:sz w:val="24"/>
        </w:rPr>
        <w:t xml:space="preserve"> – p.o. dyrektora ZS nr 3 im. M. Kopernika w Wieluniu </w:t>
      </w:r>
      <w:r>
        <w:rPr>
          <w:rFonts w:ascii="Arial" w:eastAsia="Calibri" w:hAnsi="Arial" w:cs="Arial"/>
          <w:sz w:val="24"/>
        </w:rPr>
        <w:t>odpowiedziała, że to nie jest matura. Tutaj jest rozróżnienie na dwa rodzaje egzaminów: część teoretyczna, z której trzeba uzyskać minimum 50% i praktyczna,  z której trzeba uzyskać</w:t>
      </w:r>
      <w:r w:rsidR="00F1321B">
        <w:rPr>
          <w:rFonts w:ascii="Arial" w:eastAsia="Calibri" w:hAnsi="Arial" w:cs="Arial"/>
          <w:sz w:val="24"/>
        </w:rPr>
        <w:t xml:space="preserve"> 75</w:t>
      </w:r>
      <w:r>
        <w:rPr>
          <w:rFonts w:ascii="Arial" w:eastAsia="Calibri" w:hAnsi="Arial" w:cs="Arial"/>
          <w:sz w:val="24"/>
        </w:rPr>
        <w:t>%</w:t>
      </w:r>
      <w:r w:rsidR="00F1321B">
        <w:rPr>
          <w:rFonts w:ascii="Arial" w:eastAsia="Calibri" w:hAnsi="Arial" w:cs="Arial"/>
          <w:sz w:val="24"/>
        </w:rPr>
        <w:t xml:space="preserve">. To są egzaminy niezwykle trudne, spedytorom </w:t>
      </w:r>
      <w:r w:rsidR="00F1321B">
        <w:rPr>
          <w:rFonts w:ascii="Arial" w:eastAsia="Calibri" w:hAnsi="Arial" w:cs="Arial"/>
          <w:sz w:val="24"/>
        </w:rPr>
        <w:br/>
        <w:t xml:space="preserve">i teleinformatykom nie ułatwia praca zdalna zdawania egzaminów, gdzie </w:t>
      </w:r>
      <w:r w:rsidR="00F1321B">
        <w:rPr>
          <w:rFonts w:ascii="Arial" w:eastAsia="Calibri" w:hAnsi="Arial" w:cs="Arial"/>
          <w:sz w:val="24"/>
        </w:rPr>
        <w:br/>
        <w:t xml:space="preserve">w poprzednim roku też nie mogli przyjmować uczniów przez dłuższy czas, żeby ćwiczyć pewne zadania do konsultacji. Pracują nad tym, widzą niskie wyniki i z roku na rok wprowadzają coraz więcej egzaminów próbnych. W tym roku odbyło się ich 3, więc liczą na to, że wyniki tych egzaminów będą </w:t>
      </w:r>
      <w:r w:rsidR="00BC78E8">
        <w:rPr>
          <w:rFonts w:ascii="Arial" w:eastAsia="Calibri" w:hAnsi="Arial" w:cs="Arial"/>
          <w:sz w:val="24"/>
        </w:rPr>
        <w:t xml:space="preserve">coraz </w:t>
      </w:r>
      <w:r w:rsidR="00F1321B">
        <w:rPr>
          <w:rFonts w:ascii="Arial" w:eastAsia="Calibri" w:hAnsi="Arial" w:cs="Arial"/>
          <w:sz w:val="24"/>
        </w:rPr>
        <w:t xml:space="preserve">wyższe. Powtórzyła, </w:t>
      </w:r>
      <w:r w:rsidR="00BC78E8">
        <w:rPr>
          <w:rFonts w:ascii="Arial" w:eastAsia="Calibri" w:hAnsi="Arial" w:cs="Arial"/>
          <w:sz w:val="24"/>
        </w:rPr>
        <w:br/>
      </w:r>
      <w:r w:rsidR="00F1321B">
        <w:rPr>
          <w:rFonts w:ascii="Arial" w:eastAsia="Calibri" w:hAnsi="Arial" w:cs="Arial"/>
          <w:sz w:val="24"/>
        </w:rPr>
        <w:t>że są to trudne egzaminy potwierdzające kwalifikacje w zawodzie</w:t>
      </w:r>
      <w:r w:rsidR="00B25F70">
        <w:rPr>
          <w:rFonts w:ascii="Arial" w:eastAsia="Calibri" w:hAnsi="Arial" w:cs="Arial"/>
          <w:sz w:val="24"/>
        </w:rPr>
        <w:t>. Uc</w:t>
      </w:r>
      <w:r w:rsidR="00BC78E8">
        <w:rPr>
          <w:rFonts w:ascii="Arial" w:eastAsia="Calibri" w:hAnsi="Arial" w:cs="Arial"/>
          <w:sz w:val="24"/>
        </w:rPr>
        <w:t xml:space="preserve">zniowie </w:t>
      </w:r>
      <w:r w:rsidR="00BC78E8">
        <w:rPr>
          <w:rFonts w:ascii="Arial" w:eastAsia="Calibri" w:hAnsi="Arial" w:cs="Arial"/>
          <w:sz w:val="24"/>
        </w:rPr>
        <w:br/>
        <w:t xml:space="preserve">w trakcie odbywania swojej nauki w szkole mogą do tych egzaminów podchodzić wielokrotnie, potem jako absolwenci również. </w:t>
      </w:r>
    </w:p>
    <w:p w:rsidR="00BC78E8" w:rsidRPr="00BC78E8" w:rsidRDefault="00BC78E8" w:rsidP="00BC78E8">
      <w:pPr>
        <w:pStyle w:val="NormalnyWeb"/>
        <w:spacing w:before="0" w:beforeAutospacing="0" w:after="0" w:afterAutospacing="0" w:line="360" w:lineRule="auto"/>
        <w:ind w:right="-1" w:firstLine="708"/>
        <w:jc w:val="both"/>
        <w:rPr>
          <w:rFonts w:ascii="Arial" w:hAnsi="Arial" w:cs="Arial"/>
        </w:rPr>
      </w:pPr>
      <w:r w:rsidRPr="00BC78E8">
        <w:rPr>
          <w:rFonts w:ascii="Arial" w:eastAsia="Calibri" w:hAnsi="Arial" w:cs="Arial"/>
          <w:b/>
        </w:rPr>
        <w:t>Pan Marek Kieler – przewodniczący Zarządu Powia</w:t>
      </w:r>
      <w:r>
        <w:rPr>
          <w:rFonts w:ascii="Arial" w:eastAsia="Calibri" w:hAnsi="Arial" w:cs="Arial"/>
          <w:b/>
        </w:rPr>
        <w:t xml:space="preserve">tu </w:t>
      </w:r>
      <w:r w:rsidRPr="00BC78E8">
        <w:rPr>
          <w:rFonts w:ascii="Arial" w:eastAsia="Calibri" w:hAnsi="Arial" w:cs="Arial"/>
        </w:rPr>
        <w:t xml:space="preserve">stwierdził, że Zarząd przez aklamację zapoznał się z informacją </w:t>
      </w:r>
      <w:r w:rsidRPr="00BC78E8">
        <w:rPr>
          <w:rFonts w:ascii="Arial" w:hAnsi="Arial" w:cs="Arial"/>
        </w:rPr>
        <w:t xml:space="preserve">i przekazał na Komisję Edukacji </w:t>
      </w:r>
      <w:r w:rsidRPr="00BC78E8">
        <w:rPr>
          <w:rFonts w:ascii="Arial" w:hAnsi="Arial" w:cs="Arial"/>
        </w:rPr>
        <w:br/>
        <w:t xml:space="preserve">i Bezpieczeństwa Rady Powiatu w Wieluniu. </w:t>
      </w:r>
      <w:r>
        <w:rPr>
          <w:rFonts w:ascii="Arial" w:hAnsi="Arial" w:cs="Arial"/>
        </w:rPr>
        <w:t xml:space="preserve">Podziękował pani dyrektor. </w:t>
      </w:r>
    </w:p>
    <w:p w:rsidR="00DB1C12" w:rsidRDefault="00DB1C12" w:rsidP="00BC78E8">
      <w:pPr>
        <w:pStyle w:val="Tekstpodstawowy"/>
        <w:spacing w:after="0" w:line="360" w:lineRule="auto"/>
        <w:jc w:val="both"/>
        <w:rPr>
          <w:rFonts w:ascii="Arial" w:eastAsia="Calibri" w:hAnsi="Arial" w:cs="Arial"/>
          <w:b/>
          <w:sz w:val="24"/>
        </w:rPr>
      </w:pPr>
    </w:p>
    <w:p w:rsidR="006F67A6" w:rsidRPr="006F67A6" w:rsidRDefault="006F67A6" w:rsidP="006F67A6">
      <w:pPr>
        <w:pStyle w:val="NormalnyWeb"/>
        <w:spacing w:before="0" w:beforeAutospacing="0" w:after="0" w:afterAutospacing="0" w:line="360" w:lineRule="auto"/>
        <w:ind w:right="-1"/>
        <w:jc w:val="both"/>
        <w:rPr>
          <w:rFonts w:ascii="Arial" w:hAnsi="Arial" w:cs="Arial"/>
          <w:i/>
        </w:rPr>
      </w:pPr>
      <w:r w:rsidRPr="006F67A6">
        <w:rPr>
          <w:rFonts w:ascii="Arial" w:hAnsi="Arial" w:cs="Arial"/>
          <w:i/>
        </w:rPr>
        <w:t xml:space="preserve">     </w:t>
      </w:r>
      <w:r>
        <w:rPr>
          <w:rFonts w:ascii="Arial" w:hAnsi="Arial" w:cs="Arial"/>
          <w:i/>
        </w:rPr>
        <w:tab/>
      </w:r>
      <w:r w:rsidRPr="006F67A6">
        <w:rPr>
          <w:rFonts w:ascii="Arial" w:hAnsi="Arial" w:cs="Arial"/>
          <w:i/>
        </w:rPr>
        <w:t xml:space="preserve">Zarząd Powiatu w Wieluniu zapoznał się przez aklamację z informacją </w:t>
      </w:r>
      <w:r>
        <w:rPr>
          <w:rFonts w:ascii="Arial" w:hAnsi="Arial" w:cs="Arial"/>
          <w:i/>
        </w:rPr>
        <w:br/>
      </w:r>
      <w:r w:rsidRPr="006F67A6">
        <w:rPr>
          <w:rFonts w:ascii="Arial" w:hAnsi="Arial" w:cs="Arial"/>
          <w:i/>
        </w:rPr>
        <w:t xml:space="preserve">pt. „Rola Cechu Rzemiosł Różnych i Przedsiębiorców w Wieluniu w kształceniu zawodowym uczniów w Powiecie Wieluńskim” i przekazał na Komisję Edukacji </w:t>
      </w:r>
      <w:r>
        <w:rPr>
          <w:rFonts w:ascii="Arial" w:hAnsi="Arial" w:cs="Arial"/>
          <w:i/>
        </w:rPr>
        <w:br/>
      </w:r>
      <w:r w:rsidRPr="006F67A6">
        <w:rPr>
          <w:rFonts w:ascii="Arial" w:hAnsi="Arial" w:cs="Arial"/>
          <w:i/>
        </w:rPr>
        <w:t xml:space="preserve">i Bezpieczeństwa Rady Powiatu w Wieluniu. </w:t>
      </w:r>
    </w:p>
    <w:p w:rsidR="006F67A6" w:rsidRDefault="006F67A6" w:rsidP="006F67A6">
      <w:pPr>
        <w:pStyle w:val="NormalnyWeb"/>
        <w:tabs>
          <w:tab w:val="left" w:pos="6355"/>
        </w:tabs>
        <w:spacing w:before="0" w:beforeAutospacing="0" w:after="0" w:afterAutospacing="0" w:line="360" w:lineRule="auto"/>
        <w:ind w:right="-1"/>
        <w:jc w:val="both"/>
        <w:rPr>
          <w:rFonts w:ascii="Arial" w:hAnsi="Arial" w:cs="Arial"/>
          <w:i/>
        </w:rPr>
      </w:pPr>
      <w:r>
        <w:rPr>
          <w:rFonts w:ascii="Arial" w:hAnsi="Arial" w:cs="Arial"/>
          <w:i/>
        </w:rPr>
        <w:t xml:space="preserve">       Materiał w ww. sprawie stanowi załącznik do protokołu.  </w:t>
      </w:r>
    </w:p>
    <w:p w:rsidR="006F67A6" w:rsidRDefault="006F67A6" w:rsidP="00BD06F5">
      <w:pPr>
        <w:pStyle w:val="Tekstpodstawowy"/>
        <w:spacing w:after="0" w:line="360" w:lineRule="auto"/>
        <w:ind w:firstLine="708"/>
        <w:jc w:val="both"/>
        <w:rPr>
          <w:rFonts w:ascii="Arial" w:eastAsia="Calibri" w:hAnsi="Arial" w:cs="Arial"/>
          <w:b/>
          <w:sz w:val="24"/>
        </w:rPr>
      </w:pPr>
    </w:p>
    <w:p w:rsidR="006F67A6" w:rsidRDefault="00BC78E8" w:rsidP="00BC78E8">
      <w:pPr>
        <w:pStyle w:val="Tekstpodstawowy"/>
        <w:spacing w:after="0" w:line="360" w:lineRule="auto"/>
        <w:ind w:left="3540" w:firstLine="708"/>
        <w:jc w:val="both"/>
        <w:rPr>
          <w:rFonts w:ascii="Arial" w:eastAsia="Calibri" w:hAnsi="Arial" w:cs="Arial"/>
          <w:b/>
          <w:sz w:val="24"/>
        </w:rPr>
      </w:pPr>
      <w:r>
        <w:rPr>
          <w:rFonts w:ascii="Arial" w:eastAsia="Calibri" w:hAnsi="Arial" w:cs="Arial"/>
          <w:b/>
          <w:sz w:val="24"/>
        </w:rPr>
        <w:t>Pkt 9</w:t>
      </w:r>
    </w:p>
    <w:p w:rsidR="00BC78E8" w:rsidRPr="00BC78E8" w:rsidRDefault="00BC78E8" w:rsidP="00BC78E8">
      <w:pPr>
        <w:pStyle w:val="NormalnyWeb"/>
        <w:spacing w:before="0" w:beforeAutospacing="0" w:after="0" w:afterAutospacing="0" w:line="360" w:lineRule="auto"/>
        <w:ind w:right="-1"/>
        <w:jc w:val="both"/>
        <w:rPr>
          <w:rFonts w:ascii="Arial" w:hAnsi="Arial" w:cs="Arial"/>
          <w:b/>
        </w:rPr>
      </w:pPr>
      <w:r w:rsidRPr="00BC78E8">
        <w:rPr>
          <w:rFonts w:ascii="Arial" w:hAnsi="Arial" w:cs="Arial"/>
          <w:b/>
        </w:rPr>
        <w:t xml:space="preserve">Przyjęcie informacji pt. „Prezentacja realizowanych zadań oraz efektów podejmowanych inicjatyw przez Zespół Szkół Specjalnych w Wieluniu”. </w:t>
      </w:r>
    </w:p>
    <w:p w:rsidR="00BC78E8" w:rsidRPr="00BD06F5" w:rsidRDefault="00BC78E8" w:rsidP="006F67A6">
      <w:pPr>
        <w:pStyle w:val="Tekstpodstawowy"/>
        <w:spacing w:after="0" w:line="360" w:lineRule="auto"/>
        <w:ind w:firstLine="708"/>
        <w:jc w:val="both"/>
        <w:rPr>
          <w:rFonts w:ascii="Arial" w:eastAsia="Calibri" w:hAnsi="Arial" w:cs="Arial"/>
          <w:sz w:val="24"/>
        </w:rPr>
      </w:pPr>
    </w:p>
    <w:p w:rsidR="006F67A6" w:rsidRPr="00BC78E8" w:rsidRDefault="00BC78E8" w:rsidP="00BD06F5">
      <w:pPr>
        <w:pStyle w:val="Tekstpodstawowy"/>
        <w:spacing w:after="0" w:line="360" w:lineRule="auto"/>
        <w:ind w:firstLine="708"/>
        <w:jc w:val="both"/>
        <w:rPr>
          <w:rFonts w:ascii="Arial" w:eastAsia="Calibri" w:hAnsi="Arial" w:cs="Arial"/>
          <w:sz w:val="24"/>
        </w:rPr>
      </w:pPr>
      <w:r w:rsidRPr="00BC78E8">
        <w:rPr>
          <w:rFonts w:ascii="Arial" w:eastAsia="Calibri" w:hAnsi="Arial" w:cs="Arial"/>
          <w:b/>
          <w:sz w:val="24"/>
        </w:rPr>
        <w:t>Pan Marek Kieler – przewodniczący Zarządu Powia</w:t>
      </w:r>
      <w:r>
        <w:rPr>
          <w:rFonts w:ascii="Arial" w:eastAsia="Calibri" w:hAnsi="Arial" w:cs="Arial"/>
          <w:b/>
          <w:sz w:val="24"/>
        </w:rPr>
        <w:t xml:space="preserve">tu </w:t>
      </w:r>
      <w:r w:rsidRPr="00BC78E8">
        <w:rPr>
          <w:rFonts w:ascii="Arial" w:eastAsia="Calibri" w:hAnsi="Arial" w:cs="Arial"/>
          <w:sz w:val="24"/>
        </w:rPr>
        <w:t>powitał panią dyrektor Wyrę</w:t>
      </w:r>
      <w:r>
        <w:rPr>
          <w:rFonts w:ascii="Arial" w:eastAsia="Calibri" w:hAnsi="Arial" w:cs="Arial"/>
          <w:sz w:val="24"/>
        </w:rPr>
        <w:t xml:space="preserve">bak, którą poprosił o wprowadzenie do punktu. </w:t>
      </w:r>
      <w:r w:rsidRPr="00BC78E8">
        <w:rPr>
          <w:rFonts w:ascii="Arial" w:eastAsia="Calibri" w:hAnsi="Arial" w:cs="Arial"/>
          <w:sz w:val="24"/>
        </w:rPr>
        <w:t xml:space="preserve"> </w:t>
      </w:r>
    </w:p>
    <w:p w:rsidR="00BC78E8" w:rsidRPr="00BC78E8" w:rsidRDefault="00BC78E8" w:rsidP="00BD06F5">
      <w:pPr>
        <w:pStyle w:val="Tekstpodstawowy"/>
        <w:spacing w:after="0" w:line="360" w:lineRule="auto"/>
        <w:ind w:firstLine="708"/>
        <w:jc w:val="both"/>
        <w:rPr>
          <w:rFonts w:ascii="Arial" w:eastAsia="Calibri" w:hAnsi="Arial" w:cs="Arial"/>
          <w:sz w:val="24"/>
        </w:rPr>
      </w:pPr>
      <w:r>
        <w:rPr>
          <w:rFonts w:ascii="Arial" w:eastAsia="Calibri" w:hAnsi="Arial" w:cs="Arial"/>
          <w:b/>
          <w:sz w:val="24"/>
        </w:rPr>
        <w:t xml:space="preserve">Pani Katarzyna Wyrębak – dyrektor ZSS w Wieluniu </w:t>
      </w:r>
      <w:r>
        <w:rPr>
          <w:rFonts w:ascii="Arial" w:eastAsia="Calibri" w:hAnsi="Arial" w:cs="Arial"/>
          <w:sz w:val="24"/>
        </w:rPr>
        <w:t xml:space="preserve">przekazała najświeższe informacje w sprawie. </w:t>
      </w:r>
    </w:p>
    <w:p w:rsidR="006F67A6" w:rsidRDefault="00BC78E8" w:rsidP="00BD06F5">
      <w:pPr>
        <w:pStyle w:val="Tekstpodstawowy"/>
        <w:spacing w:after="0" w:line="360" w:lineRule="auto"/>
        <w:ind w:firstLine="708"/>
        <w:jc w:val="both"/>
        <w:rPr>
          <w:rFonts w:ascii="Arial" w:eastAsia="Calibri" w:hAnsi="Arial" w:cs="Arial"/>
          <w:b/>
          <w:sz w:val="24"/>
        </w:rPr>
      </w:pPr>
      <w:r w:rsidRPr="00BC78E8">
        <w:rPr>
          <w:rFonts w:ascii="Arial" w:eastAsia="Calibri" w:hAnsi="Arial" w:cs="Arial"/>
          <w:b/>
          <w:sz w:val="24"/>
        </w:rPr>
        <w:t>Pan Marek Kieler – przewodniczący Zarządu Powia</w:t>
      </w:r>
      <w:r>
        <w:rPr>
          <w:rFonts w:ascii="Arial" w:eastAsia="Calibri" w:hAnsi="Arial" w:cs="Arial"/>
          <w:b/>
          <w:sz w:val="24"/>
        </w:rPr>
        <w:t xml:space="preserve">tu </w:t>
      </w:r>
      <w:r w:rsidRPr="00BC78E8">
        <w:rPr>
          <w:rFonts w:ascii="Arial" w:eastAsia="Calibri" w:hAnsi="Arial" w:cs="Arial"/>
          <w:sz w:val="24"/>
        </w:rPr>
        <w:t>otworzył dyskusję.</w:t>
      </w:r>
      <w:r>
        <w:rPr>
          <w:rFonts w:ascii="Arial" w:eastAsia="Calibri" w:hAnsi="Arial" w:cs="Arial"/>
          <w:b/>
          <w:sz w:val="24"/>
        </w:rPr>
        <w:t xml:space="preserve"> </w:t>
      </w:r>
    </w:p>
    <w:p w:rsidR="00BC78E8" w:rsidRPr="00BC78E8" w:rsidRDefault="00BC78E8" w:rsidP="00BD06F5">
      <w:pPr>
        <w:pStyle w:val="Tekstpodstawowy"/>
        <w:spacing w:after="0" w:line="360" w:lineRule="auto"/>
        <w:ind w:firstLine="708"/>
        <w:jc w:val="both"/>
        <w:rPr>
          <w:rFonts w:ascii="Arial" w:eastAsia="Calibri" w:hAnsi="Arial" w:cs="Arial"/>
          <w:sz w:val="24"/>
        </w:rPr>
      </w:pPr>
      <w:r>
        <w:rPr>
          <w:rFonts w:ascii="Arial" w:eastAsia="Calibri" w:hAnsi="Arial" w:cs="Arial"/>
          <w:b/>
          <w:sz w:val="24"/>
        </w:rPr>
        <w:t xml:space="preserve">Pan Krzysztof Dziuba – wicestarosta wieluński </w:t>
      </w:r>
      <w:r w:rsidRPr="00BC78E8">
        <w:rPr>
          <w:rFonts w:ascii="Arial" w:eastAsia="Calibri" w:hAnsi="Arial" w:cs="Arial"/>
          <w:sz w:val="24"/>
        </w:rPr>
        <w:t xml:space="preserve">zaznaczył, że szkoła praktycznie cały czas pracowała. </w:t>
      </w:r>
    </w:p>
    <w:p w:rsidR="006F67A6" w:rsidRDefault="00BC78E8" w:rsidP="00BD06F5">
      <w:pPr>
        <w:pStyle w:val="Tekstpodstawowy"/>
        <w:spacing w:after="0" w:line="360" w:lineRule="auto"/>
        <w:ind w:firstLine="708"/>
        <w:jc w:val="both"/>
        <w:rPr>
          <w:rFonts w:ascii="Arial" w:eastAsia="Calibri" w:hAnsi="Arial" w:cs="Arial"/>
          <w:sz w:val="24"/>
        </w:rPr>
      </w:pPr>
      <w:r>
        <w:rPr>
          <w:rFonts w:ascii="Arial" w:eastAsia="Calibri" w:hAnsi="Arial" w:cs="Arial"/>
          <w:b/>
          <w:sz w:val="24"/>
        </w:rPr>
        <w:t xml:space="preserve">Pani Katarzyna Wyrębak – dyrektor ZSS w Wieluniu </w:t>
      </w:r>
      <w:r>
        <w:rPr>
          <w:rFonts w:ascii="Arial" w:eastAsia="Calibri" w:hAnsi="Arial" w:cs="Arial"/>
          <w:sz w:val="24"/>
        </w:rPr>
        <w:t xml:space="preserve">potwierdziła dodając, że poza 2 tygodniami. </w:t>
      </w:r>
    </w:p>
    <w:p w:rsidR="00F620D2" w:rsidRPr="0043670F" w:rsidRDefault="00F620D2" w:rsidP="00BD06F5">
      <w:pPr>
        <w:pStyle w:val="Tekstpodstawowy"/>
        <w:spacing w:after="0" w:line="360" w:lineRule="auto"/>
        <w:ind w:firstLine="708"/>
        <w:jc w:val="both"/>
        <w:rPr>
          <w:rFonts w:ascii="Arial" w:eastAsia="Calibri" w:hAnsi="Arial" w:cs="Arial"/>
          <w:b/>
          <w:sz w:val="24"/>
        </w:rPr>
      </w:pPr>
      <w:r w:rsidRPr="00F620D2">
        <w:rPr>
          <w:rFonts w:ascii="Arial" w:eastAsia="Calibri" w:hAnsi="Arial" w:cs="Arial"/>
          <w:b/>
          <w:sz w:val="24"/>
        </w:rPr>
        <w:t>Pan Henryk Wojcieszak – członek Zarządu</w:t>
      </w:r>
      <w:r>
        <w:rPr>
          <w:rFonts w:ascii="Arial" w:eastAsia="Calibri" w:hAnsi="Arial" w:cs="Arial"/>
          <w:sz w:val="24"/>
        </w:rPr>
        <w:t xml:space="preserve"> powiedział, że należy pochwalić za starania o </w:t>
      </w:r>
      <w:r w:rsidR="00DE1D6E">
        <w:rPr>
          <w:rFonts w:ascii="Arial" w:eastAsia="Calibri" w:hAnsi="Arial" w:cs="Arial"/>
          <w:sz w:val="24"/>
        </w:rPr>
        <w:t>sponsorów zewnętrznych</w:t>
      </w:r>
      <w:r>
        <w:rPr>
          <w:rFonts w:ascii="Arial" w:eastAsia="Calibri" w:hAnsi="Arial" w:cs="Arial"/>
          <w:sz w:val="24"/>
        </w:rPr>
        <w:t>.</w:t>
      </w:r>
    </w:p>
    <w:p w:rsidR="00BC78E8" w:rsidRPr="00DE1D6E" w:rsidRDefault="00BC78E8" w:rsidP="00BC78E8">
      <w:pPr>
        <w:pStyle w:val="NormalnyWeb"/>
        <w:spacing w:before="0" w:beforeAutospacing="0" w:after="0" w:afterAutospacing="0" w:line="360" w:lineRule="auto"/>
        <w:ind w:right="-1" w:firstLine="708"/>
        <w:rPr>
          <w:rFonts w:ascii="Arial" w:eastAsia="Calibri" w:hAnsi="Arial" w:cs="Arial"/>
        </w:rPr>
      </w:pPr>
      <w:r w:rsidRPr="00BC78E8">
        <w:rPr>
          <w:rFonts w:ascii="Arial" w:eastAsia="Calibri" w:hAnsi="Arial" w:cs="Arial"/>
          <w:b/>
        </w:rPr>
        <w:t>Pan Marek Kieler – przewodniczący Zarządu Powia</w:t>
      </w:r>
      <w:r>
        <w:rPr>
          <w:rFonts w:ascii="Arial" w:eastAsia="Calibri" w:hAnsi="Arial" w:cs="Arial"/>
          <w:b/>
        </w:rPr>
        <w:t xml:space="preserve">tu </w:t>
      </w:r>
      <w:r w:rsidR="00DE1D6E" w:rsidRPr="00DE1D6E">
        <w:rPr>
          <w:rFonts w:ascii="Arial" w:eastAsia="Calibri" w:hAnsi="Arial" w:cs="Arial"/>
        </w:rPr>
        <w:t xml:space="preserve">stwierdzi, że Zarząd przyjął informację i </w:t>
      </w:r>
      <w:r w:rsidR="00DE1D6E">
        <w:rPr>
          <w:rFonts w:ascii="Arial" w:eastAsia="Calibri" w:hAnsi="Arial" w:cs="Arial"/>
        </w:rPr>
        <w:t xml:space="preserve">przekazuje na </w:t>
      </w:r>
      <w:r w:rsidR="00DE1D6E" w:rsidRPr="00DE1D6E">
        <w:rPr>
          <w:rFonts w:ascii="Arial" w:hAnsi="Arial" w:cs="Arial"/>
        </w:rPr>
        <w:t>Komisję Edukacji i Bezpieczeństwa Rady Powiatu w Wieluniu.</w:t>
      </w:r>
      <w:r w:rsidR="00DB7EBC">
        <w:rPr>
          <w:rFonts w:ascii="Arial" w:hAnsi="Arial" w:cs="Arial"/>
        </w:rPr>
        <w:t xml:space="preserve"> Podziękował pani dyrektor. </w:t>
      </w:r>
    </w:p>
    <w:p w:rsidR="00BC78E8" w:rsidRDefault="00BC78E8" w:rsidP="00DE1D6E">
      <w:pPr>
        <w:pStyle w:val="NormalnyWeb"/>
        <w:spacing w:before="0" w:beforeAutospacing="0" w:after="0" w:afterAutospacing="0" w:line="360" w:lineRule="auto"/>
        <w:ind w:right="-1"/>
        <w:rPr>
          <w:rFonts w:ascii="Arial" w:eastAsia="Calibri" w:hAnsi="Arial" w:cs="Arial"/>
          <w:b/>
        </w:rPr>
      </w:pPr>
    </w:p>
    <w:p w:rsidR="00F620D2" w:rsidRPr="00F620D2" w:rsidRDefault="00F620D2" w:rsidP="00F620D2">
      <w:pPr>
        <w:pStyle w:val="NormalnyWeb"/>
        <w:spacing w:before="0" w:beforeAutospacing="0" w:after="0" w:afterAutospacing="0" w:line="360" w:lineRule="auto"/>
        <w:ind w:right="-1"/>
        <w:jc w:val="both"/>
        <w:rPr>
          <w:rFonts w:ascii="Arial" w:hAnsi="Arial" w:cs="Arial"/>
          <w:i/>
        </w:rPr>
      </w:pPr>
      <w:r w:rsidRPr="00F620D2">
        <w:rPr>
          <w:rFonts w:ascii="Arial" w:hAnsi="Arial" w:cs="Arial"/>
          <w:i/>
        </w:rPr>
        <w:t xml:space="preserve">     </w:t>
      </w:r>
      <w:r>
        <w:rPr>
          <w:rFonts w:ascii="Arial" w:hAnsi="Arial" w:cs="Arial"/>
          <w:i/>
        </w:rPr>
        <w:tab/>
      </w:r>
      <w:r w:rsidRPr="00F620D2">
        <w:rPr>
          <w:rFonts w:ascii="Arial" w:hAnsi="Arial" w:cs="Arial"/>
          <w:i/>
        </w:rPr>
        <w:t xml:space="preserve">Zarząd Powiatu w Wieluniu przyjął informację pt. „Prezentacja realizowanych zadań oraz efektów podejmowanych inicjatyw przez Zespół Szkół Specjalnych </w:t>
      </w:r>
      <w:r>
        <w:rPr>
          <w:rFonts w:ascii="Arial" w:hAnsi="Arial" w:cs="Arial"/>
          <w:i/>
        </w:rPr>
        <w:br/>
      </w:r>
      <w:r w:rsidRPr="00F620D2">
        <w:rPr>
          <w:rFonts w:ascii="Arial" w:hAnsi="Arial" w:cs="Arial"/>
          <w:i/>
        </w:rPr>
        <w:t xml:space="preserve">w Wieluniu” i przekazał na Komisję Edukacji i Bezpieczeństwa Rady Powiatu </w:t>
      </w:r>
      <w:r>
        <w:rPr>
          <w:rFonts w:ascii="Arial" w:hAnsi="Arial" w:cs="Arial"/>
          <w:i/>
        </w:rPr>
        <w:br/>
      </w:r>
      <w:r w:rsidRPr="00F620D2">
        <w:rPr>
          <w:rFonts w:ascii="Arial" w:hAnsi="Arial" w:cs="Arial"/>
          <w:i/>
        </w:rPr>
        <w:t xml:space="preserve">w Wieluniu. </w:t>
      </w:r>
    </w:p>
    <w:p w:rsidR="00F620D2" w:rsidRDefault="00F620D2" w:rsidP="00F620D2">
      <w:pPr>
        <w:pStyle w:val="NormalnyWeb"/>
        <w:tabs>
          <w:tab w:val="left" w:pos="6355"/>
        </w:tabs>
        <w:spacing w:before="0" w:beforeAutospacing="0" w:after="0" w:afterAutospacing="0" w:line="360" w:lineRule="auto"/>
        <w:ind w:right="-1"/>
        <w:jc w:val="both"/>
        <w:rPr>
          <w:rFonts w:ascii="Arial" w:hAnsi="Arial" w:cs="Arial"/>
          <w:i/>
        </w:rPr>
      </w:pPr>
      <w:r>
        <w:rPr>
          <w:rFonts w:ascii="Arial" w:hAnsi="Arial" w:cs="Arial"/>
          <w:i/>
        </w:rPr>
        <w:t xml:space="preserve">       Materiał w ww. sprawie stanowi załącznik do protokołu.  </w:t>
      </w:r>
    </w:p>
    <w:p w:rsidR="00B25F70" w:rsidRDefault="00B25F70" w:rsidP="00F620D2">
      <w:pPr>
        <w:pStyle w:val="NormalnyWeb"/>
        <w:tabs>
          <w:tab w:val="left" w:pos="6355"/>
        </w:tabs>
        <w:spacing w:before="0" w:beforeAutospacing="0" w:after="0" w:afterAutospacing="0" w:line="360" w:lineRule="auto"/>
        <w:ind w:right="-1"/>
        <w:jc w:val="both"/>
        <w:rPr>
          <w:rFonts w:ascii="Arial" w:hAnsi="Arial" w:cs="Arial"/>
          <w:i/>
        </w:rPr>
      </w:pPr>
    </w:p>
    <w:p w:rsidR="00B25F70" w:rsidRDefault="00B25F70" w:rsidP="00F620D2">
      <w:pPr>
        <w:pStyle w:val="NormalnyWeb"/>
        <w:tabs>
          <w:tab w:val="left" w:pos="6355"/>
        </w:tabs>
        <w:spacing w:before="0" w:beforeAutospacing="0" w:after="0" w:afterAutospacing="0" w:line="360" w:lineRule="auto"/>
        <w:ind w:right="-1"/>
        <w:jc w:val="both"/>
        <w:rPr>
          <w:rFonts w:ascii="Arial" w:hAnsi="Arial" w:cs="Arial"/>
          <w:i/>
        </w:rPr>
      </w:pPr>
    </w:p>
    <w:p w:rsidR="00B25F70" w:rsidRDefault="00B25F70" w:rsidP="00F620D2">
      <w:pPr>
        <w:pStyle w:val="NormalnyWeb"/>
        <w:tabs>
          <w:tab w:val="left" w:pos="6355"/>
        </w:tabs>
        <w:spacing w:before="0" w:beforeAutospacing="0" w:after="0" w:afterAutospacing="0" w:line="360" w:lineRule="auto"/>
        <w:ind w:right="-1"/>
        <w:jc w:val="both"/>
        <w:rPr>
          <w:rFonts w:ascii="Arial" w:hAnsi="Arial" w:cs="Arial"/>
          <w:i/>
        </w:rPr>
      </w:pPr>
    </w:p>
    <w:p w:rsidR="00B25F70" w:rsidRDefault="00B25F70" w:rsidP="00F620D2">
      <w:pPr>
        <w:pStyle w:val="NormalnyWeb"/>
        <w:tabs>
          <w:tab w:val="left" w:pos="6355"/>
        </w:tabs>
        <w:spacing w:before="0" w:beforeAutospacing="0" w:after="0" w:afterAutospacing="0" w:line="360" w:lineRule="auto"/>
        <w:ind w:right="-1"/>
        <w:jc w:val="both"/>
        <w:rPr>
          <w:rFonts w:ascii="Arial" w:hAnsi="Arial" w:cs="Arial"/>
          <w:i/>
        </w:rPr>
      </w:pPr>
    </w:p>
    <w:p w:rsidR="00DE1D6E" w:rsidRDefault="00DE1D6E" w:rsidP="00DE1D6E">
      <w:pPr>
        <w:pStyle w:val="NormalnyWeb"/>
        <w:spacing w:before="0" w:beforeAutospacing="0" w:after="0" w:afterAutospacing="0" w:line="360" w:lineRule="auto"/>
        <w:ind w:right="-1"/>
        <w:jc w:val="center"/>
        <w:rPr>
          <w:rFonts w:ascii="Arial" w:eastAsia="Calibri" w:hAnsi="Arial" w:cs="Arial"/>
          <w:b/>
        </w:rPr>
      </w:pPr>
      <w:r>
        <w:rPr>
          <w:rFonts w:ascii="Arial" w:eastAsia="Calibri" w:hAnsi="Arial" w:cs="Arial"/>
          <w:b/>
        </w:rPr>
        <w:t>Pkt 10</w:t>
      </w:r>
    </w:p>
    <w:p w:rsidR="00DE1D6E" w:rsidRDefault="00DE1D6E" w:rsidP="00DE1D6E">
      <w:pPr>
        <w:pStyle w:val="NormalnyWeb"/>
        <w:spacing w:before="0" w:beforeAutospacing="0" w:after="0" w:afterAutospacing="0" w:line="360" w:lineRule="auto"/>
        <w:ind w:right="-1"/>
        <w:jc w:val="both"/>
        <w:rPr>
          <w:rFonts w:ascii="Arial" w:hAnsi="Arial" w:cs="Arial"/>
          <w:b/>
        </w:rPr>
      </w:pPr>
      <w:r w:rsidRPr="00DE1D6E">
        <w:rPr>
          <w:rFonts w:ascii="Arial" w:hAnsi="Arial" w:cs="Arial"/>
          <w:b/>
        </w:rPr>
        <w:t xml:space="preserve">Podjęcie uchwały Zarządu Powiatu w Wieluniu zmieniającej uchwałę Nr 356/20 Zarządu Powiatu w Wieluniu z dnia 22 czerwca 2020 r. w sprawie powołania Powiatowej Rady Działalności Pożytku Publicznego w Wieluniu na kadencję </w:t>
      </w:r>
      <w:r>
        <w:rPr>
          <w:rFonts w:ascii="Arial" w:hAnsi="Arial" w:cs="Arial"/>
          <w:b/>
        </w:rPr>
        <w:br/>
      </w:r>
      <w:r w:rsidRPr="00DE1D6E">
        <w:rPr>
          <w:rFonts w:ascii="Arial" w:hAnsi="Arial" w:cs="Arial"/>
          <w:b/>
        </w:rPr>
        <w:t>w latach 2020-2023.</w:t>
      </w:r>
    </w:p>
    <w:p w:rsidR="00DE1D6E" w:rsidRDefault="00DE1D6E" w:rsidP="00DE1D6E">
      <w:pPr>
        <w:pStyle w:val="NormalnyWeb"/>
        <w:spacing w:before="0" w:beforeAutospacing="0" w:after="0" w:afterAutospacing="0" w:line="360" w:lineRule="auto"/>
        <w:ind w:right="-1"/>
        <w:jc w:val="both"/>
        <w:rPr>
          <w:rFonts w:ascii="Arial" w:hAnsi="Arial" w:cs="Arial"/>
          <w:b/>
        </w:rPr>
      </w:pPr>
    </w:p>
    <w:p w:rsidR="00DE1D6E" w:rsidRPr="00DB7EBC" w:rsidRDefault="00DE1D6E" w:rsidP="00DE1D6E">
      <w:pPr>
        <w:pStyle w:val="NormalnyWeb"/>
        <w:spacing w:before="0" w:beforeAutospacing="0" w:after="0" w:afterAutospacing="0" w:line="360" w:lineRule="auto"/>
        <w:ind w:right="-1" w:firstLine="708"/>
        <w:jc w:val="both"/>
        <w:rPr>
          <w:rFonts w:ascii="Arial" w:eastAsia="Calibri" w:hAnsi="Arial" w:cs="Arial"/>
        </w:rPr>
      </w:pPr>
      <w:r w:rsidRPr="00BC78E8">
        <w:rPr>
          <w:rFonts w:ascii="Arial" w:eastAsia="Calibri" w:hAnsi="Arial" w:cs="Arial"/>
          <w:b/>
        </w:rPr>
        <w:t>Pan Marek Kieler – przewodniczący Zarządu Powia</w:t>
      </w:r>
      <w:r>
        <w:rPr>
          <w:rFonts w:ascii="Arial" w:eastAsia="Calibri" w:hAnsi="Arial" w:cs="Arial"/>
          <w:b/>
        </w:rPr>
        <w:t>tu</w:t>
      </w:r>
      <w:r w:rsidR="00DB7EBC">
        <w:rPr>
          <w:rFonts w:ascii="Arial" w:eastAsia="Calibri" w:hAnsi="Arial" w:cs="Arial"/>
          <w:b/>
        </w:rPr>
        <w:t xml:space="preserve"> </w:t>
      </w:r>
      <w:r w:rsidR="00DB7EBC" w:rsidRPr="00DB7EBC">
        <w:rPr>
          <w:rFonts w:ascii="Arial" w:eastAsia="Calibri" w:hAnsi="Arial" w:cs="Arial"/>
        </w:rPr>
        <w:t xml:space="preserve">omówił przedmiotową sprawę. </w:t>
      </w:r>
      <w:r w:rsidR="00DB7EBC">
        <w:rPr>
          <w:rFonts w:ascii="Arial" w:eastAsia="Calibri" w:hAnsi="Arial" w:cs="Arial"/>
        </w:rPr>
        <w:t xml:space="preserve">Otworzył dyskusję. </w:t>
      </w:r>
      <w:r w:rsidR="00DB7EBC" w:rsidRPr="00DB7EBC">
        <w:rPr>
          <w:rFonts w:ascii="Arial" w:eastAsia="Calibri" w:hAnsi="Arial" w:cs="Arial"/>
          <w:i/>
        </w:rPr>
        <w:t>Nikt się nie zgłosił</w:t>
      </w:r>
      <w:r w:rsidR="00DB7EBC">
        <w:rPr>
          <w:rFonts w:ascii="Arial" w:eastAsia="Calibri" w:hAnsi="Arial" w:cs="Arial"/>
        </w:rPr>
        <w:t xml:space="preserve">. Zarządził głosowanie „za” podjęciem uchwały. </w:t>
      </w:r>
    </w:p>
    <w:p w:rsidR="00DE1D6E" w:rsidRDefault="00DE1D6E" w:rsidP="00DE1D6E">
      <w:pPr>
        <w:pStyle w:val="NormalnyWeb"/>
        <w:spacing w:before="0" w:beforeAutospacing="0" w:after="0" w:afterAutospacing="0" w:line="360" w:lineRule="auto"/>
        <w:ind w:right="-1" w:firstLine="708"/>
        <w:jc w:val="both"/>
        <w:rPr>
          <w:rFonts w:ascii="Arial" w:eastAsia="Calibri" w:hAnsi="Arial" w:cs="Arial"/>
          <w:b/>
        </w:rPr>
      </w:pPr>
    </w:p>
    <w:p w:rsidR="00DE1D6E" w:rsidRDefault="00DE1D6E" w:rsidP="00DE1D6E">
      <w:pPr>
        <w:pStyle w:val="NormalnyWeb"/>
        <w:spacing w:before="0" w:beforeAutospacing="0" w:after="0" w:afterAutospacing="0" w:line="360" w:lineRule="auto"/>
        <w:ind w:right="-1" w:firstLine="708"/>
        <w:jc w:val="both"/>
        <w:rPr>
          <w:rFonts w:ascii="Arial" w:hAnsi="Arial" w:cs="Arial"/>
          <w:b/>
        </w:rPr>
      </w:pPr>
    </w:p>
    <w:p w:rsidR="00DE1D6E" w:rsidRDefault="00DE1D6E" w:rsidP="00DE1D6E">
      <w:pPr>
        <w:pStyle w:val="NormalnyWeb"/>
        <w:spacing w:before="0" w:beforeAutospacing="0" w:after="0" w:afterAutospacing="0" w:line="360" w:lineRule="auto"/>
        <w:ind w:right="-1"/>
        <w:jc w:val="both"/>
        <w:rPr>
          <w:rFonts w:ascii="Arial" w:hAnsi="Arial" w:cs="Arial"/>
          <w:i/>
        </w:rPr>
      </w:pPr>
      <w:r w:rsidRPr="00DE1D6E">
        <w:rPr>
          <w:rFonts w:ascii="Arial" w:hAnsi="Arial" w:cs="Arial"/>
          <w:i/>
        </w:rPr>
        <w:t xml:space="preserve">     </w:t>
      </w:r>
      <w:r>
        <w:rPr>
          <w:rFonts w:ascii="Arial" w:hAnsi="Arial" w:cs="Arial"/>
          <w:i/>
        </w:rPr>
        <w:tab/>
      </w:r>
      <w:r w:rsidRPr="00DE1D6E">
        <w:rPr>
          <w:rFonts w:ascii="Arial" w:hAnsi="Arial" w:cs="Arial"/>
          <w:i/>
        </w:rPr>
        <w:t xml:space="preserve">Zarząd Powiatu w Wieluniu jednogłośnie (przy 5 głosach „za”) podjął uchwałę </w:t>
      </w:r>
      <w:r>
        <w:rPr>
          <w:rFonts w:ascii="Arial" w:hAnsi="Arial" w:cs="Arial"/>
          <w:i/>
        </w:rPr>
        <w:br/>
      </w:r>
      <w:r w:rsidRPr="00DE1D6E">
        <w:rPr>
          <w:rFonts w:ascii="Arial" w:hAnsi="Arial" w:cs="Arial"/>
          <w:i/>
        </w:rPr>
        <w:t xml:space="preserve">Nr 588/21 zmieniającą uchwałę Nr 356/20 Zarządu Powiatu w Wieluniu z dnia </w:t>
      </w:r>
      <w:r>
        <w:rPr>
          <w:rFonts w:ascii="Arial" w:hAnsi="Arial" w:cs="Arial"/>
          <w:i/>
        </w:rPr>
        <w:br/>
      </w:r>
      <w:r w:rsidRPr="00DE1D6E">
        <w:rPr>
          <w:rFonts w:ascii="Arial" w:hAnsi="Arial" w:cs="Arial"/>
          <w:i/>
        </w:rPr>
        <w:t xml:space="preserve">22 czerwca 2020 r. w sprawie powołania Powiatowej Rady Działalności Pożytku Publicznego w Wieluniu na kadencję w latach 2020-2023 (głosowało 5 członków Zarząd).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Uchwała Nr 588/21 w ww. sprawie stanowi załącznik do protokołu. </w:t>
      </w:r>
    </w:p>
    <w:p w:rsidR="00DB7EBC" w:rsidRPr="00DE1D6E" w:rsidRDefault="00DB7EBC" w:rsidP="00DE1D6E">
      <w:pPr>
        <w:pStyle w:val="NormalnyWeb"/>
        <w:spacing w:before="0" w:beforeAutospacing="0" w:after="0" w:afterAutospacing="0" w:line="360" w:lineRule="auto"/>
        <w:ind w:right="-1"/>
        <w:jc w:val="both"/>
        <w:rPr>
          <w:rFonts w:ascii="Arial" w:hAnsi="Arial" w:cs="Arial"/>
          <w:i/>
        </w:rPr>
      </w:pPr>
    </w:p>
    <w:p w:rsidR="00DE1D6E" w:rsidRDefault="00DB7EBC" w:rsidP="00DB7EBC">
      <w:pPr>
        <w:pStyle w:val="NormalnyWeb"/>
        <w:spacing w:before="0" w:beforeAutospacing="0" w:after="0" w:afterAutospacing="0" w:line="360" w:lineRule="auto"/>
        <w:ind w:left="3540" w:right="-1" w:firstLine="708"/>
        <w:jc w:val="both"/>
        <w:rPr>
          <w:rFonts w:ascii="Arial" w:hAnsi="Arial" w:cs="Arial"/>
          <w:b/>
        </w:rPr>
      </w:pPr>
      <w:r>
        <w:rPr>
          <w:rFonts w:ascii="Arial" w:hAnsi="Arial" w:cs="Arial"/>
          <w:b/>
        </w:rPr>
        <w:t xml:space="preserve"> Pkt 11</w:t>
      </w:r>
    </w:p>
    <w:p w:rsidR="00DB7EBC" w:rsidRPr="00DB7EBC" w:rsidRDefault="00DB7EBC" w:rsidP="004D24D5">
      <w:pPr>
        <w:pStyle w:val="NormalnyWeb"/>
        <w:spacing w:before="0" w:beforeAutospacing="0" w:after="0" w:afterAutospacing="0" w:line="360" w:lineRule="auto"/>
        <w:ind w:right="-1"/>
        <w:jc w:val="both"/>
        <w:rPr>
          <w:rFonts w:ascii="Arial" w:hAnsi="Arial" w:cs="Arial"/>
          <w:b/>
        </w:rPr>
      </w:pPr>
      <w:r w:rsidRPr="00DB7EBC">
        <w:rPr>
          <w:rFonts w:ascii="Arial" w:hAnsi="Arial" w:cs="Arial"/>
          <w:b/>
        </w:rPr>
        <w:t xml:space="preserve">Podjęcie uchwały Zarządu Powiatu w Wieluniu w sprawie przedłożenia projektu uchwały Rady Powiatu w Wieluniu w sprawie ustalenia planu sieci publicznych szkół ponadpodstawowych oraz szkół specjalnych na obszarze Powiatu Wieluńskiego. </w:t>
      </w:r>
    </w:p>
    <w:p w:rsidR="00DE1D6E" w:rsidRPr="00DE1D6E" w:rsidRDefault="00DE1D6E" w:rsidP="004D24D5">
      <w:pPr>
        <w:pStyle w:val="NormalnyWeb"/>
        <w:spacing w:before="0" w:beforeAutospacing="0" w:after="0" w:afterAutospacing="0" w:line="360" w:lineRule="auto"/>
        <w:ind w:right="-1"/>
        <w:jc w:val="both"/>
        <w:rPr>
          <w:rFonts w:ascii="Arial" w:hAnsi="Arial" w:cs="Arial"/>
          <w:b/>
        </w:rPr>
      </w:pPr>
    </w:p>
    <w:p w:rsidR="00DB7EBC" w:rsidRDefault="00DB7EBC" w:rsidP="004D24D5">
      <w:pPr>
        <w:pStyle w:val="Tekstpodstawowy"/>
        <w:spacing w:after="0" w:line="360" w:lineRule="auto"/>
        <w:ind w:firstLine="708"/>
        <w:jc w:val="both"/>
        <w:rPr>
          <w:rFonts w:ascii="Arial" w:eastAsia="Calibri" w:hAnsi="Arial" w:cs="Arial"/>
          <w:sz w:val="24"/>
        </w:rPr>
      </w:pPr>
      <w:r w:rsidRPr="006F67A6">
        <w:rPr>
          <w:rFonts w:ascii="Arial" w:eastAsia="Calibri" w:hAnsi="Arial" w:cs="Arial"/>
          <w:b/>
          <w:sz w:val="24"/>
        </w:rPr>
        <w:t>Pan Marek Kieler – przewodniczący Zarządu Powiatu</w:t>
      </w:r>
      <w:r>
        <w:rPr>
          <w:rFonts w:ascii="Arial" w:eastAsia="Calibri" w:hAnsi="Arial" w:cs="Arial"/>
          <w:b/>
          <w:sz w:val="24"/>
        </w:rPr>
        <w:t xml:space="preserve"> </w:t>
      </w:r>
      <w:r>
        <w:rPr>
          <w:rFonts w:ascii="Arial" w:eastAsia="Calibri" w:hAnsi="Arial" w:cs="Arial"/>
          <w:sz w:val="24"/>
        </w:rPr>
        <w:t xml:space="preserve">udzielił głosu panu naczelnikowi Kołodziejowi. </w:t>
      </w:r>
    </w:p>
    <w:p w:rsidR="00DB7EBC" w:rsidRPr="006F67A6" w:rsidRDefault="00DB7EBC" w:rsidP="004D24D5">
      <w:pPr>
        <w:pStyle w:val="Tekstpodstawowy"/>
        <w:spacing w:after="0" w:line="360" w:lineRule="auto"/>
        <w:ind w:firstLine="708"/>
        <w:jc w:val="both"/>
        <w:rPr>
          <w:rFonts w:ascii="Arial" w:eastAsia="Calibri" w:hAnsi="Arial" w:cs="Arial"/>
          <w:sz w:val="24"/>
        </w:rPr>
      </w:pPr>
      <w:r w:rsidRPr="00DB1C12">
        <w:rPr>
          <w:rFonts w:ascii="Arial" w:eastAsia="Calibri" w:hAnsi="Arial" w:cs="Arial"/>
          <w:b/>
          <w:sz w:val="24"/>
        </w:rPr>
        <w:t xml:space="preserve">Pan Zenon Kołodziej – naczelnik Wydziału Edukacji, Kultury, Sportu </w:t>
      </w:r>
      <w:r>
        <w:rPr>
          <w:rFonts w:ascii="Arial" w:eastAsia="Calibri" w:hAnsi="Arial" w:cs="Arial"/>
          <w:b/>
          <w:sz w:val="24"/>
        </w:rPr>
        <w:br/>
      </w:r>
      <w:r w:rsidRPr="00DB1C12">
        <w:rPr>
          <w:rFonts w:ascii="Arial" w:eastAsia="Calibri" w:hAnsi="Arial" w:cs="Arial"/>
          <w:b/>
          <w:sz w:val="24"/>
        </w:rPr>
        <w:t>i Promocji</w:t>
      </w:r>
      <w:r>
        <w:rPr>
          <w:rFonts w:ascii="Arial" w:eastAsia="Calibri" w:hAnsi="Arial" w:cs="Arial"/>
          <w:sz w:val="24"/>
        </w:rPr>
        <w:t xml:space="preserve"> omówił projekt uchwały.   </w:t>
      </w:r>
    </w:p>
    <w:p w:rsidR="00DB7EBC" w:rsidRPr="00DB7EBC" w:rsidRDefault="00DB7EBC" w:rsidP="004D24D5">
      <w:pPr>
        <w:pStyle w:val="NormalnyWeb"/>
        <w:spacing w:before="0" w:beforeAutospacing="0" w:after="0" w:afterAutospacing="0" w:line="360" w:lineRule="auto"/>
        <w:ind w:right="-1" w:firstLine="708"/>
        <w:jc w:val="both"/>
        <w:rPr>
          <w:rFonts w:ascii="Arial" w:eastAsia="Calibri" w:hAnsi="Arial" w:cs="Arial"/>
        </w:rPr>
      </w:pPr>
      <w:r w:rsidRPr="006F67A6">
        <w:rPr>
          <w:rFonts w:ascii="Arial" w:eastAsia="Calibri" w:hAnsi="Arial" w:cs="Arial"/>
          <w:b/>
        </w:rPr>
        <w:t>Pan Marek Kieler – przewodniczący Zarządu Powiatu</w:t>
      </w:r>
      <w:r>
        <w:rPr>
          <w:rFonts w:ascii="Arial" w:eastAsia="Calibri" w:hAnsi="Arial" w:cs="Arial"/>
          <w:b/>
        </w:rPr>
        <w:t xml:space="preserve"> </w:t>
      </w:r>
      <w:r>
        <w:rPr>
          <w:rFonts w:ascii="Arial" w:eastAsia="Calibri" w:hAnsi="Arial" w:cs="Arial"/>
        </w:rPr>
        <w:t xml:space="preserve">otworzył dyskusję. </w:t>
      </w:r>
      <w:r w:rsidRPr="00DB7EBC">
        <w:rPr>
          <w:rFonts w:ascii="Arial" w:eastAsia="Calibri" w:hAnsi="Arial" w:cs="Arial"/>
          <w:i/>
        </w:rPr>
        <w:t>Nikt się nie zgłosił</w:t>
      </w:r>
      <w:r>
        <w:rPr>
          <w:rFonts w:ascii="Arial" w:eastAsia="Calibri" w:hAnsi="Arial" w:cs="Arial"/>
        </w:rPr>
        <w:t xml:space="preserve">. Zarządził głosowanie „za” podjęciem uchwały. </w:t>
      </w:r>
      <w:r w:rsidR="00582EB9">
        <w:rPr>
          <w:rFonts w:ascii="Arial" w:eastAsia="Calibri" w:hAnsi="Arial" w:cs="Arial"/>
        </w:rPr>
        <w:t>Zamknął punkt 11.</w:t>
      </w:r>
    </w:p>
    <w:p w:rsidR="00DB7EBC" w:rsidRDefault="00DB7EBC" w:rsidP="004D24D5">
      <w:pPr>
        <w:pStyle w:val="Tekstpodstawowy"/>
        <w:spacing w:after="0" w:line="360" w:lineRule="auto"/>
        <w:ind w:firstLine="708"/>
        <w:jc w:val="both"/>
        <w:rPr>
          <w:rFonts w:ascii="Arial" w:eastAsia="Calibri" w:hAnsi="Arial" w:cs="Arial"/>
          <w:sz w:val="24"/>
        </w:rPr>
      </w:pPr>
    </w:p>
    <w:p w:rsidR="00DB7EBC" w:rsidRDefault="00DB7EBC" w:rsidP="004D24D5">
      <w:pPr>
        <w:pStyle w:val="Tekstpodstawowy"/>
        <w:spacing w:after="0" w:line="360" w:lineRule="auto"/>
        <w:ind w:firstLine="708"/>
        <w:jc w:val="both"/>
        <w:rPr>
          <w:rFonts w:ascii="Arial" w:eastAsia="Calibri" w:hAnsi="Arial" w:cs="Arial"/>
          <w:sz w:val="24"/>
        </w:rPr>
      </w:pPr>
    </w:p>
    <w:p w:rsidR="00DB7EBC" w:rsidRPr="00DB7EBC" w:rsidRDefault="00DB7EBC" w:rsidP="004D24D5">
      <w:pPr>
        <w:pStyle w:val="NormalnyWeb"/>
        <w:spacing w:before="0" w:beforeAutospacing="0" w:after="0" w:afterAutospacing="0" w:line="360" w:lineRule="auto"/>
        <w:ind w:right="-1"/>
        <w:jc w:val="both"/>
        <w:rPr>
          <w:rFonts w:ascii="Arial" w:hAnsi="Arial" w:cs="Arial"/>
          <w:i/>
        </w:rPr>
      </w:pPr>
      <w:r w:rsidRPr="00DB7EBC">
        <w:rPr>
          <w:rFonts w:ascii="Arial" w:hAnsi="Arial" w:cs="Arial"/>
          <w:i/>
        </w:rPr>
        <w:t xml:space="preserve">     </w:t>
      </w:r>
      <w:r>
        <w:rPr>
          <w:rFonts w:ascii="Arial" w:hAnsi="Arial" w:cs="Arial"/>
          <w:i/>
        </w:rPr>
        <w:tab/>
      </w:r>
      <w:r w:rsidRPr="00DB7EBC">
        <w:rPr>
          <w:rFonts w:ascii="Arial" w:hAnsi="Arial" w:cs="Arial"/>
          <w:i/>
        </w:rPr>
        <w:t xml:space="preserve">Zarząd Powiatu w Wieluniu jednogłośnie (przy 5 głosach „za”) podjął uchwałę Nr 589/21 w sprawie przedłożenia projektu uchwały Rady Powiatu w Wieluniu </w:t>
      </w:r>
      <w:r>
        <w:rPr>
          <w:rFonts w:ascii="Arial" w:hAnsi="Arial" w:cs="Arial"/>
          <w:i/>
        </w:rPr>
        <w:br/>
      </w:r>
      <w:r w:rsidRPr="00DB7EBC">
        <w:rPr>
          <w:rFonts w:ascii="Arial" w:hAnsi="Arial" w:cs="Arial"/>
          <w:i/>
        </w:rPr>
        <w:t xml:space="preserve">w sprawie ustalenia planu sieci publicznych szkół ponadpodstawowych oraz szkół specjalnych na obszarze Powiatu Wieluńskiego (głosowało 5 członków Zarząd). </w:t>
      </w:r>
    </w:p>
    <w:p w:rsidR="00DB7EBC" w:rsidRPr="00DB7EBC" w:rsidRDefault="00DB7EBC" w:rsidP="004D24D5">
      <w:pPr>
        <w:pStyle w:val="Tekstpodstawowy"/>
        <w:spacing w:after="0" w:line="360" w:lineRule="auto"/>
        <w:ind w:firstLine="708"/>
        <w:jc w:val="both"/>
        <w:rPr>
          <w:rFonts w:ascii="Arial" w:eastAsia="Calibri" w:hAnsi="Arial" w:cs="Arial"/>
          <w:sz w:val="24"/>
        </w:rPr>
      </w:pPr>
      <w:r w:rsidRPr="00DB7EBC">
        <w:rPr>
          <w:rFonts w:ascii="Arial" w:hAnsi="Arial" w:cs="Arial"/>
          <w:i/>
          <w:sz w:val="24"/>
        </w:rPr>
        <w:t>Uchwała N</w:t>
      </w:r>
      <w:r>
        <w:rPr>
          <w:rFonts w:ascii="Arial" w:hAnsi="Arial" w:cs="Arial"/>
          <w:i/>
          <w:sz w:val="24"/>
        </w:rPr>
        <w:t>r 589</w:t>
      </w:r>
      <w:r w:rsidRPr="00DB7EBC">
        <w:rPr>
          <w:rFonts w:ascii="Arial" w:hAnsi="Arial" w:cs="Arial"/>
          <w:i/>
          <w:sz w:val="24"/>
        </w:rPr>
        <w:t>/21 w ww. sprawie stanowi załącznik do protokołu.</w:t>
      </w:r>
    </w:p>
    <w:p w:rsidR="00BC78E8" w:rsidRDefault="00BC78E8" w:rsidP="004D24D5">
      <w:pPr>
        <w:pStyle w:val="NormalnyWeb"/>
        <w:spacing w:before="0" w:beforeAutospacing="0" w:after="0" w:afterAutospacing="0" w:line="360" w:lineRule="auto"/>
        <w:ind w:right="-1"/>
        <w:jc w:val="both"/>
        <w:rPr>
          <w:rFonts w:ascii="Arial" w:eastAsia="Calibri" w:hAnsi="Arial" w:cs="Arial"/>
          <w:b/>
        </w:rPr>
      </w:pPr>
    </w:p>
    <w:p w:rsidR="009B3666" w:rsidRDefault="009B3666" w:rsidP="004D24D5">
      <w:pPr>
        <w:pStyle w:val="NormalnyWeb"/>
        <w:spacing w:before="0" w:beforeAutospacing="0" w:after="0" w:afterAutospacing="0" w:line="360" w:lineRule="auto"/>
        <w:ind w:right="-1"/>
        <w:jc w:val="both"/>
        <w:rPr>
          <w:rFonts w:ascii="Arial" w:eastAsia="Calibri" w:hAnsi="Arial" w:cs="Arial"/>
          <w:b/>
        </w:rPr>
      </w:pPr>
    </w:p>
    <w:p w:rsidR="00DB7EBC" w:rsidRDefault="00DB7EBC" w:rsidP="004D24D5">
      <w:pPr>
        <w:pStyle w:val="NormalnyWeb"/>
        <w:spacing w:before="0" w:beforeAutospacing="0" w:after="0" w:afterAutospacing="0" w:line="360" w:lineRule="auto"/>
        <w:ind w:right="-1"/>
        <w:jc w:val="center"/>
        <w:rPr>
          <w:rFonts w:ascii="Arial" w:eastAsia="Calibri" w:hAnsi="Arial" w:cs="Arial"/>
          <w:b/>
        </w:rPr>
      </w:pPr>
      <w:r>
        <w:rPr>
          <w:rFonts w:ascii="Arial" w:eastAsia="Calibri" w:hAnsi="Arial" w:cs="Arial"/>
          <w:b/>
        </w:rPr>
        <w:lastRenderedPageBreak/>
        <w:t>Pkt 12</w:t>
      </w:r>
    </w:p>
    <w:p w:rsidR="00DB7EBC" w:rsidRPr="00DB7EBC" w:rsidRDefault="00DB7EBC" w:rsidP="004D24D5">
      <w:pPr>
        <w:pStyle w:val="NormalnyWeb"/>
        <w:spacing w:before="0" w:beforeAutospacing="0" w:after="0" w:afterAutospacing="0" w:line="360" w:lineRule="auto"/>
        <w:ind w:right="-1"/>
        <w:jc w:val="both"/>
        <w:rPr>
          <w:rFonts w:ascii="Arial" w:hAnsi="Arial" w:cs="Arial"/>
          <w:b/>
        </w:rPr>
      </w:pPr>
      <w:r w:rsidRPr="00DB7EBC">
        <w:rPr>
          <w:rFonts w:ascii="Arial" w:hAnsi="Arial" w:cs="Arial"/>
          <w:b/>
        </w:rPr>
        <w:t xml:space="preserve">Podjęcie uchwały Zarządu Powiatu w Wieluniu w sprawie przedłożenia projektu uchwały Rady Powiatu w Wieluniu w sprawie dokonania oceny sytuacji ekonomiczno-finansowej Samodzielnego Publicznego Zakładu Opieki Zdrowotnej w Wieluniu - </w:t>
      </w:r>
      <w:r w:rsidRPr="00DB7EBC">
        <w:rPr>
          <w:rFonts w:ascii="Arial" w:hAnsi="Arial" w:cs="Arial"/>
          <w:b/>
          <w:i/>
        </w:rPr>
        <w:t>temat sesyjny</w:t>
      </w:r>
      <w:r w:rsidRPr="00DB7EBC">
        <w:rPr>
          <w:rFonts w:ascii="Arial" w:hAnsi="Arial" w:cs="Arial"/>
          <w:b/>
        </w:rPr>
        <w:t>.</w:t>
      </w:r>
    </w:p>
    <w:p w:rsidR="00DB7EBC" w:rsidRDefault="00DB7EBC" w:rsidP="004D24D5">
      <w:pPr>
        <w:pStyle w:val="NormalnyWeb"/>
        <w:spacing w:before="0" w:beforeAutospacing="0" w:after="0" w:afterAutospacing="0" w:line="360" w:lineRule="auto"/>
        <w:ind w:right="-1"/>
        <w:jc w:val="both"/>
        <w:rPr>
          <w:rFonts w:ascii="Arial" w:eastAsia="Calibri" w:hAnsi="Arial" w:cs="Arial"/>
          <w:b/>
        </w:rPr>
      </w:pPr>
    </w:p>
    <w:p w:rsidR="00582EB9" w:rsidRDefault="00582EB9" w:rsidP="004D24D5">
      <w:pPr>
        <w:pStyle w:val="NormalnyWeb"/>
        <w:spacing w:before="0" w:beforeAutospacing="0" w:after="0" w:afterAutospacing="0" w:line="360" w:lineRule="auto"/>
        <w:ind w:right="-1" w:firstLine="708"/>
        <w:jc w:val="both"/>
        <w:rPr>
          <w:rFonts w:ascii="Arial" w:eastAsia="Calibri" w:hAnsi="Arial" w:cs="Arial"/>
        </w:rPr>
      </w:pPr>
      <w:r w:rsidRPr="00BC78E8">
        <w:rPr>
          <w:rFonts w:ascii="Arial" w:eastAsia="Calibri" w:hAnsi="Arial" w:cs="Arial"/>
          <w:b/>
        </w:rPr>
        <w:t>Pan Marek Kieler – przewodniczący Zarządu Powia</w:t>
      </w:r>
      <w:r>
        <w:rPr>
          <w:rFonts w:ascii="Arial" w:eastAsia="Calibri" w:hAnsi="Arial" w:cs="Arial"/>
          <w:b/>
        </w:rPr>
        <w:t xml:space="preserve">tu </w:t>
      </w:r>
      <w:r>
        <w:rPr>
          <w:rFonts w:ascii="Arial" w:eastAsia="Calibri" w:hAnsi="Arial" w:cs="Arial"/>
        </w:rPr>
        <w:t xml:space="preserve">powitał panią </w:t>
      </w:r>
      <w:r>
        <w:rPr>
          <w:rFonts w:ascii="Arial" w:eastAsia="Calibri" w:hAnsi="Arial" w:cs="Arial"/>
        </w:rPr>
        <w:br/>
        <w:t>Annę Freus p.o. dyrektora SP ZOZ oraz p</w:t>
      </w:r>
      <w:r w:rsidR="00B25F70">
        <w:rPr>
          <w:rFonts w:ascii="Arial" w:eastAsia="Calibri" w:hAnsi="Arial" w:cs="Arial"/>
        </w:rPr>
        <w:t>anią Alinę Piekarek p.o. głównego</w:t>
      </w:r>
      <w:r>
        <w:rPr>
          <w:rFonts w:ascii="Arial" w:eastAsia="Calibri" w:hAnsi="Arial" w:cs="Arial"/>
        </w:rPr>
        <w:t xml:space="preserve"> księgowe</w:t>
      </w:r>
      <w:r w:rsidR="00B25F70">
        <w:rPr>
          <w:rFonts w:ascii="Arial" w:eastAsia="Calibri" w:hAnsi="Arial" w:cs="Arial"/>
        </w:rPr>
        <w:t>go</w:t>
      </w:r>
      <w:r>
        <w:rPr>
          <w:rFonts w:ascii="Arial" w:eastAsia="Calibri" w:hAnsi="Arial" w:cs="Arial"/>
        </w:rPr>
        <w:t xml:space="preserve"> SP ZOZ, a także panią Świtalską kierownika Oddziału Zd</w:t>
      </w:r>
      <w:r w:rsidR="00B25F70">
        <w:rPr>
          <w:rFonts w:ascii="Arial" w:eastAsia="Calibri" w:hAnsi="Arial" w:cs="Arial"/>
        </w:rPr>
        <w:t>rowia i Spraw Społecznych w/m. P</w:t>
      </w:r>
      <w:r>
        <w:rPr>
          <w:rFonts w:ascii="Arial" w:eastAsia="Calibri" w:hAnsi="Arial" w:cs="Arial"/>
        </w:rPr>
        <w:t>oprosił panią dyrektor o zabranie głosu,</w:t>
      </w:r>
    </w:p>
    <w:p w:rsidR="00582EB9" w:rsidRPr="00DE1D6E" w:rsidRDefault="00582EB9" w:rsidP="004D24D5">
      <w:pPr>
        <w:pStyle w:val="NormalnyWeb"/>
        <w:spacing w:before="0" w:beforeAutospacing="0" w:after="0" w:afterAutospacing="0" w:line="360" w:lineRule="auto"/>
        <w:ind w:right="-1" w:firstLine="708"/>
        <w:jc w:val="both"/>
        <w:rPr>
          <w:rFonts w:ascii="Arial" w:eastAsia="Calibri" w:hAnsi="Arial" w:cs="Arial"/>
        </w:rPr>
      </w:pPr>
      <w:r w:rsidRPr="00582EB9">
        <w:rPr>
          <w:rFonts w:ascii="Arial" w:eastAsia="Calibri" w:hAnsi="Arial" w:cs="Arial"/>
          <w:b/>
        </w:rPr>
        <w:t>Pani Anna Freus – p.o. dyrektora SP ZOZ w Wieluniu</w:t>
      </w:r>
      <w:r>
        <w:rPr>
          <w:rFonts w:ascii="Arial" w:eastAsia="Calibri" w:hAnsi="Arial" w:cs="Arial"/>
        </w:rPr>
        <w:t xml:space="preserve"> omówiła przedmiotową sprawę. </w:t>
      </w:r>
    </w:p>
    <w:p w:rsidR="00DB7EBC" w:rsidRPr="00970CE0" w:rsidRDefault="00582EB9" w:rsidP="004D24D5">
      <w:pPr>
        <w:pStyle w:val="NormalnyWeb"/>
        <w:spacing w:before="0" w:beforeAutospacing="0" w:after="0" w:afterAutospacing="0" w:line="360" w:lineRule="auto"/>
        <w:ind w:left="708" w:right="-1"/>
        <w:jc w:val="both"/>
        <w:rPr>
          <w:rFonts w:ascii="Arial" w:eastAsia="Calibri" w:hAnsi="Arial" w:cs="Arial"/>
        </w:rPr>
      </w:pPr>
      <w:r w:rsidRPr="00BC78E8">
        <w:rPr>
          <w:rFonts w:ascii="Arial" w:eastAsia="Calibri" w:hAnsi="Arial" w:cs="Arial"/>
          <w:b/>
        </w:rPr>
        <w:t>Pan Marek Kieler – przewodniczący Zarządu Powia</w:t>
      </w:r>
      <w:r>
        <w:rPr>
          <w:rFonts w:ascii="Arial" w:eastAsia="Calibri" w:hAnsi="Arial" w:cs="Arial"/>
          <w:b/>
        </w:rPr>
        <w:t>tu</w:t>
      </w:r>
      <w:r w:rsidR="00970CE0">
        <w:rPr>
          <w:rFonts w:ascii="Arial" w:eastAsia="Calibri" w:hAnsi="Arial" w:cs="Arial"/>
          <w:b/>
        </w:rPr>
        <w:t xml:space="preserve"> </w:t>
      </w:r>
      <w:r w:rsidR="00970CE0" w:rsidRPr="00970CE0">
        <w:rPr>
          <w:rFonts w:ascii="Arial" w:eastAsia="Calibri" w:hAnsi="Arial" w:cs="Arial"/>
        </w:rPr>
        <w:t xml:space="preserve">otworzył dyskusję. </w:t>
      </w:r>
    </w:p>
    <w:p w:rsidR="00970CE0" w:rsidRPr="004D24D5" w:rsidRDefault="00970CE0" w:rsidP="004D24D5">
      <w:pPr>
        <w:pStyle w:val="NormalnyWeb"/>
        <w:spacing w:before="0" w:beforeAutospacing="0" w:after="0" w:afterAutospacing="0" w:line="360" w:lineRule="auto"/>
        <w:ind w:firstLine="708"/>
        <w:jc w:val="both"/>
        <w:rPr>
          <w:rFonts w:ascii="Arial" w:eastAsia="Calibri" w:hAnsi="Arial" w:cs="Arial"/>
        </w:rPr>
      </w:pPr>
      <w:r>
        <w:rPr>
          <w:rFonts w:ascii="Arial" w:eastAsia="Calibri" w:hAnsi="Arial" w:cs="Arial"/>
          <w:b/>
        </w:rPr>
        <w:t xml:space="preserve">Pan Krzysztof Dziuba – wicestarosta wieluński </w:t>
      </w:r>
      <w:r w:rsidR="004D24D5" w:rsidRPr="004D24D5">
        <w:rPr>
          <w:rFonts w:ascii="Arial" w:eastAsia="Calibri" w:hAnsi="Arial" w:cs="Arial"/>
        </w:rPr>
        <w:t xml:space="preserve">odniósł się do </w:t>
      </w:r>
      <w:r w:rsidR="004D24D5" w:rsidRPr="004D24D5">
        <w:rPr>
          <w:rFonts w:ascii="Arial" w:hAnsi="Arial" w:cs="Arial"/>
        </w:rPr>
        <w:t xml:space="preserve">§ 1 projektu uchwały Rady Powiatu w Wieluniu, </w:t>
      </w:r>
      <w:r w:rsidR="004D24D5">
        <w:rPr>
          <w:rFonts w:ascii="Arial" w:hAnsi="Arial" w:cs="Arial"/>
        </w:rPr>
        <w:t xml:space="preserve">który kończy się na </w:t>
      </w:r>
      <w:r w:rsidR="004D24D5" w:rsidRPr="004D24D5">
        <w:rPr>
          <w:rFonts w:ascii="Arial" w:hAnsi="Arial" w:cs="Arial"/>
        </w:rPr>
        <w:t>sformułowani</w:t>
      </w:r>
      <w:r w:rsidR="004D24D5">
        <w:rPr>
          <w:rFonts w:ascii="Arial" w:hAnsi="Arial" w:cs="Arial"/>
        </w:rPr>
        <w:t>u</w:t>
      </w:r>
      <w:r w:rsidR="004D24D5" w:rsidRPr="004D24D5">
        <w:rPr>
          <w:rFonts w:ascii="Arial" w:hAnsi="Arial" w:cs="Arial"/>
        </w:rPr>
        <w:t xml:space="preserve"> „</w:t>
      </w:r>
      <w:r w:rsidR="004D24D5" w:rsidRPr="00FE5FDE">
        <w:rPr>
          <w:rFonts w:ascii="Arial" w:hAnsi="Arial" w:cs="Arial"/>
          <w:i/>
        </w:rPr>
        <w:t>ocenia się sytuację ekonomiczno-finansową SP ZOZ w Wieluniu jako bardzo trudną</w:t>
      </w:r>
      <w:r w:rsidR="004D24D5" w:rsidRPr="004D24D5">
        <w:rPr>
          <w:rFonts w:ascii="Arial" w:hAnsi="Arial" w:cs="Arial"/>
        </w:rPr>
        <w:t>”</w:t>
      </w:r>
      <w:r w:rsidR="00FE5FDE">
        <w:rPr>
          <w:rFonts w:ascii="Arial" w:hAnsi="Arial" w:cs="Arial"/>
        </w:rPr>
        <w:t xml:space="preserve">. </w:t>
      </w:r>
      <w:r w:rsidR="00300C56">
        <w:rPr>
          <w:rFonts w:ascii="Arial" w:hAnsi="Arial" w:cs="Arial"/>
        </w:rPr>
        <w:t xml:space="preserve">Zapytał, czy takie nazewnictwo wynika z ustawy o działalności leczniczej. Jaka jest kategoria, że oceniamy ją jako </w:t>
      </w:r>
      <w:r w:rsidR="00300C56" w:rsidRPr="00841055">
        <w:rPr>
          <w:rFonts w:ascii="Arial" w:hAnsi="Arial" w:cs="Arial"/>
          <w:i/>
        </w:rPr>
        <w:t>bardzo trudną</w:t>
      </w:r>
      <w:r w:rsidR="00300C56">
        <w:rPr>
          <w:rFonts w:ascii="Arial" w:hAnsi="Arial" w:cs="Arial"/>
        </w:rPr>
        <w:t>, a n</w:t>
      </w:r>
      <w:r w:rsidR="00841055">
        <w:rPr>
          <w:rFonts w:ascii="Arial" w:hAnsi="Arial" w:cs="Arial"/>
        </w:rPr>
        <w:t>ie np. beznadziejną albo trudną?</w:t>
      </w:r>
      <w:r w:rsidR="00300C56">
        <w:rPr>
          <w:rFonts w:ascii="Arial" w:hAnsi="Arial" w:cs="Arial"/>
        </w:rPr>
        <w:t xml:space="preserve"> Dodał, że jest trochę lepiej niż na pewno było. </w:t>
      </w:r>
    </w:p>
    <w:p w:rsidR="00582EB9" w:rsidRDefault="00300C56" w:rsidP="00300C56">
      <w:pPr>
        <w:pStyle w:val="NormalnyWeb"/>
        <w:spacing w:before="0" w:beforeAutospacing="0" w:after="0" w:afterAutospacing="0" w:line="360" w:lineRule="auto"/>
        <w:ind w:firstLine="708"/>
        <w:jc w:val="both"/>
        <w:rPr>
          <w:rFonts w:ascii="Arial" w:eastAsia="Calibri" w:hAnsi="Arial" w:cs="Arial"/>
        </w:rPr>
      </w:pPr>
      <w:r w:rsidRPr="00BC78E8">
        <w:rPr>
          <w:rFonts w:ascii="Arial" w:eastAsia="Calibri" w:hAnsi="Arial" w:cs="Arial"/>
          <w:b/>
        </w:rPr>
        <w:t>Pan Marek Kieler – przewodniczący Zarządu Powia</w:t>
      </w:r>
      <w:r>
        <w:rPr>
          <w:rFonts w:ascii="Arial" w:eastAsia="Calibri" w:hAnsi="Arial" w:cs="Arial"/>
          <w:b/>
        </w:rPr>
        <w:t xml:space="preserve">tu </w:t>
      </w:r>
      <w:r w:rsidRPr="00300C56">
        <w:rPr>
          <w:rFonts w:ascii="Arial" w:eastAsia="Calibri" w:hAnsi="Arial" w:cs="Arial"/>
        </w:rPr>
        <w:t>poprosił o wypowiedź pana skarbnika, który zajmo</w:t>
      </w:r>
      <w:r>
        <w:rPr>
          <w:rFonts w:ascii="Arial" w:eastAsia="Calibri" w:hAnsi="Arial" w:cs="Arial"/>
        </w:rPr>
        <w:t xml:space="preserve">wał się tym projektem uchwały. Na wstępie przekazał, </w:t>
      </w:r>
      <w:r>
        <w:rPr>
          <w:rFonts w:ascii="Arial" w:eastAsia="Calibri" w:hAnsi="Arial" w:cs="Arial"/>
        </w:rPr>
        <w:br/>
        <w:t xml:space="preserve">że cały czas </w:t>
      </w:r>
      <w:r w:rsidR="00841055">
        <w:rPr>
          <w:rFonts w:ascii="Arial" w:eastAsia="Calibri" w:hAnsi="Arial" w:cs="Arial"/>
        </w:rPr>
        <w:t>po informacjach</w:t>
      </w:r>
      <w:r>
        <w:rPr>
          <w:rFonts w:ascii="Arial" w:eastAsia="Calibri" w:hAnsi="Arial" w:cs="Arial"/>
        </w:rPr>
        <w:t>, które otrzymują o</w:t>
      </w:r>
      <w:r w:rsidR="00841055">
        <w:rPr>
          <w:rFonts w:ascii="Arial" w:eastAsia="Calibri" w:hAnsi="Arial" w:cs="Arial"/>
        </w:rPr>
        <w:t xml:space="preserve">d szpitala są pewne zagrożenia, </w:t>
      </w:r>
      <w:r>
        <w:rPr>
          <w:rFonts w:ascii="Arial" w:eastAsia="Calibri" w:hAnsi="Arial" w:cs="Arial"/>
        </w:rPr>
        <w:t>myśli, że cały czas jest problem z płynnością finansową. Zapytał panią</w:t>
      </w:r>
      <w:r w:rsidR="00841055">
        <w:rPr>
          <w:rFonts w:ascii="Arial" w:eastAsia="Calibri" w:hAnsi="Arial" w:cs="Arial"/>
        </w:rPr>
        <w:t xml:space="preserve"> dyrektor,</w:t>
      </w:r>
      <w:r>
        <w:rPr>
          <w:rFonts w:ascii="Arial" w:eastAsia="Calibri" w:hAnsi="Arial" w:cs="Arial"/>
        </w:rPr>
        <w:br/>
        <w:t>czy dobrze mówi.</w:t>
      </w:r>
    </w:p>
    <w:p w:rsidR="00300C56" w:rsidRPr="00FA4C2F" w:rsidRDefault="00300C56" w:rsidP="00300C56">
      <w:pPr>
        <w:pStyle w:val="NormalnyWeb"/>
        <w:spacing w:before="0" w:beforeAutospacing="0" w:after="0" w:afterAutospacing="0" w:line="360" w:lineRule="auto"/>
        <w:ind w:firstLine="708"/>
        <w:jc w:val="both"/>
        <w:rPr>
          <w:rFonts w:ascii="Arial" w:eastAsia="Calibri" w:hAnsi="Arial" w:cs="Arial"/>
        </w:rPr>
      </w:pPr>
      <w:r w:rsidRPr="00300C56">
        <w:rPr>
          <w:rFonts w:ascii="Arial" w:eastAsia="Calibri" w:hAnsi="Arial" w:cs="Arial"/>
          <w:b/>
        </w:rPr>
        <w:t>Pani Anna Freus – p.o. dyrektora SP ZOZ w Wieluniu</w:t>
      </w:r>
      <w:r w:rsidR="005F3936">
        <w:rPr>
          <w:rFonts w:ascii="Arial" w:eastAsia="Calibri" w:hAnsi="Arial" w:cs="Arial"/>
          <w:b/>
        </w:rPr>
        <w:t xml:space="preserve"> </w:t>
      </w:r>
      <w:r w:rsidR="005F3936" w:rsidRPr="00FA4C2F">
        <w:rPr>
          <w:rFonts w:ascii="Arial" w:eastAsia="Calibri" w:hAnsi="Arial" w:cs="Arial"/>
        </w:rPr>
        <w:t xml:space="preserve">odpowiedziała, </w:t>
      </w:r>
      <w:r w:rsidR="00FA4C2F">
        <w:rPr>
          <w:rFonts w:ascii="Arial" w:eastAsia="Calibri" w:hAnsi="Arial" w:cs="Arial"/>
        </w:rPr>
        <w:br/>
      </w:r>
      <w:r w:rsidR="005F3936" w:rsidRPr="00FA4C2F">
        <w:rPr>
          <w:rFonts w:ascii="Arial" w:eastAsia="Calibri" w:hAnsi="Arial" w:cs="Arial"/>
        </w:rPr>
        <w:t>że</w:t>
      </w:r>
      <w:r w:rsidR="005F3936">
        <w:rPr>
          <w:rFonts w:ascii="Arial" w:eastAsia="Calibri" w:hAnsi="Arial" w:cs="Arial"/>
          <w:b/>
        </w:rPr>
        <w:t xml:space="preserve"> </w:t>
      </w:r>
      <w:r w:rsidR="00FA4C2F" w:rsidRPr="00FA4C2F">
        <w:rPr>
          <w:rFonts w:ascii="Arial" w:eastAsia="Calibri" w:hAnsi="Arial" w:cs="Arial"/>
        </w:rPr>
        <w:t xml:space="preserve">jeżeli chodzi o raport to płynność się znacząco poprawiła. </w:t>
      </w:r>
    </w:p>
    <w:p w:rsidR="00582EB9" w:rsidRDefault="00FA4C2F" w:rsidP="00FA4C2F">
      <w:pPr>
        <w:pStyle w:val="NormalnyWeb"/>
        <w:spacing w:before="0" w:beforeAutospacing="0" w:after="0" w:afterAutospacing="0" w:line="360" w:lineRule="auto"/>
        <w:ind w:firstLine="708"/>
        <w:jc w:val="both"/>
        <w:rPr>
          <w:rFonts w:ascii="Arial" w:eastAsia="Calibri" w:hAnsi="Arial" w:cs="Arial"/>
        </w:rPr>
      </w:pPr>
      <w:r w:rsidRPr="00FA4C2F">
        <w:rPr>
          <w:rFonts w:ascii="Arial" w:eastAsia="Calibri" w:hAnsi="Arial" w:cs="Arial"/>
          <w:b/>
        </w:rPr>
        <w:t>Pan Łukasz Dybka – członek Zarządu</w:t>
      </w:r>
      <w:r>
        <w:rPr>
          <w:rFonts w:ascii="Arial" w:eastAsia="Calibri" w:hAnsi="Arial" w:cs="Arial"/>
        </w:rPr>
        <w:t xml:space="preserve"> powiedział, że jeżeli jest płynna sytuacja </w:t>
      </w:r>
      <w:r w:rsidR="00727DFF">
        <w:rPr>
          <w:rFonts w:ascii="Arial" w:eastAsia="Calibri" w:hAnsi="Arial" w:cs="Arial"/>
        </w:rPr>
        <w:t>to może zejdźmy stop</w:t>
      </w:r>
      <w:r w:rsidR="00841055">
        <w:rPr>
          <w:rFonts w:ascii="Arial" w:eastAsia="Calibri" w:hAnsi="Arial" w:cs="Arial"/>
        </w:rPr>
        <w:t xml:space="preserve">ień niżej i nie róbmy </w:t>
      </w:r>
      <w:r w:rsidR="00727DFF" w:rsidRPr="00841055">
        <w:rPr>
          <w:rFonts w:ascii="Arial" w:eastAsia="Calibri" w:hAnsi="Arial" w:cs="Arial"/>
          <w:i/>
        </w:rPr>
        <w:t>bardzo trudna</w:t>
      </w:r>
      <w:r w:rsidR="00037912">
        <w:rPr>
          <w:rFonts w:ascii="Arial" w:eastAsia="Calibri" w:hAnsi="Arial" w:cs="Arial"/>
        </w:rPr>
        <w:t xml:space="preserve">. </w:t>
      </w:r>
    </w:p>
    <w:p w:rsidR="00037912" w:rsidRDefault="00037912" w:rsidP="00FA4C2F">
      <w:pPr>
        <w:pStyle w:val="NormalnyWeb"/>
        <w:spacing w:before="0" w:beforeAutospacing="0" w:after="0" w:afterAutospacing="0" w:line="360" w:lineRule="auto"/>
        <w:ind w:firstLine="708"/>
        <w:jc w:val="both"/>
        <w:rPr>
          <w:rFonts w:ascii="Arial" w:eastAsia="Calibri" w:hAnsi="Arial" w:cs="Arial"/>
        </w:rPr>
      </w:pPr>
      <w:r>
        <w:rPr>
          <w:rFonts w:ascii="Arial" w:eastAsia="Calibri" w:hAnsi="Arial" w:cs="Arial"/>
          <w:b/>
        </w:rPr>
        <w:t xml:space="preserve">Pan Krzysztof Dziuba – wicestarosta wieluński </w:t>
      </w:r>
      <w:r w:rsidRPr="00037912">
        <w:rPr>
          <w:rFonts w:ascii="Arial" w:eastAsia="Calibri" w:hAnsi="Arial" w:cs="Arial"/>
        </w:rPr>
        <w:t xml:space="preserve">poprosił, aby pan skarbnik się wypowiedział, bo może </w:t>
      </w:r>
      <w:r>
        <w:rPr>
          <w:rFonts w:ascii="Arial" w:eastAsia="Calibri" w:hAnsi="Arial" w:cs="Arial"/>
        </w:rPr>
        <w:t>jest jakaś podstawa prawna</w:t>
      </w:r>
    </w:p>
    <w:p w:rsidR="005100C4" w:rsidRDefault="00037912" w:rsidP="00FA4C2F">
      <w:pPr>
        <w:pStyle w:val="NormalnyWeb"/>
        <w:spacing w:before="0" w:beforeAutospacing="0" w:after="0" w:afterAutospacing="0" w:line="360" w:lineRule="auto"/>
        <w:ind w:firstLine="708"/>
        <w:jc w:val="both"/>
        <w:rPr>
          <w:rFonts w:ascii="Arial" w:eastAsia="Calibri" w:hAnsi="Arial" w:cs="Arial"/>
        </w:rPr>
      </w:pPr>
      <w:r w:rsidRPr="005100C4">
        <w:rPr>
          <w:rFonts w:ascii="Arial" w:eastAsia="Calibri" w:hAnsi="Arial" w:cs="Arial"/>
          <w:b/>
        </w:rPr>
        <w:t>Pan Sławomir Kaftan – skarbnik powiatu</w:t>
      </w:r>
      <w:r>
        <w:rPr>
          <w:rFonts w:ascii="Arial" w:eastAsia="Calibri" w:hAnsi="Arial" w:cs="Arial"/>
        </w:rPr>
        <w:t xml:space="preserve"> odpowiedział, że nie ma</w:t>
      </w:r>
      <w:r w:rsidR="005100C4">
        <w:rPr>
          <w:rFonts w:ascii="Arial" w:eastAsia="Calibri" w:hAnsi="Arial" w:cs="Arial"/>
        </w:rPr>
        <w:t>. Tak jak pani dyrektor przedstawiała robi to zgodnie z rozporząd</w:t>
      </w:r>
      <w:r w:rsidR="0029787F">
        <w:rPr>
          <w:rFonts w:ascii="Arial" w:eastAsia="Calibri" w:hAnsi="Arial" w:cs="Arial"/>
        </w:rPr>
        <w:t>zeniem, że jest punktacja, którą</w:t>
      </w:r>
      <w:r w:rsidR="005100C4">
        <w:rPr>
          <w:rFonts w:ascii="Arial" w:eastAsia="Calibri" w:hAnsi="Arial" w:cs="Arial"/>
        </w:rPr>
        <w:t xml:space="preserve"> się następnie zsumowuje i pokazuje się liczba punktów. Natomiast co do zapisu </w:t>
      </w:r>
      <w:r w:rsidR="005100C4">
        <w:rPr>
          <w:rFonts w:ascii="Arial" w:eastAsia="Calibri" w:hAnsi="Arial" w:cs="Arial"/>
        </w:rPr>
        <w:br/>
        <w:t>w samej treści uchwały</w:t>
      </w:r>
      <w:r w:rsidR="0029787F">
        <w:rPr>
          <w:rFonts w:ascii="Arial" w:eastAsia="Calibri" w:hAnsi="Arial" w:cs="Arial"/>
        </w:rPr>
        <w:t xml:space="preserve"> to</w:t>
      </w:r>
      <w:r w:rsidR="005100C4">
        <w:rPr>
          <w:rFonts w:ascii="Arial" w:eastAsia="Calibri" w:hAnsi="Arial" w:cs="Arial"/>
        </w:rPr>
        <w:t xml:space="preserve"> nie ma żadnego rozporządzenia, przepisu mówiącego, </w:t>
      </w:r>
      <w:r w:rsidR="0029787F">
        <w:rPr>
          <w:rFonts w:ascii="Arial" w:eastAsia="Calibri" w:hAnsi="Arial" w:cs="Arial"/>
        </w:rPr>
        <w:br/>
      </w:r>
      <w:r w:rsidR="005100C4">
        <w:rPr>
          <w:rFonts w:ascii="Arial" w:eastAsia="Calibri" w:hAnsi="Arial" w:cs="Arial"/>
        </w:rPr>
        <w:lastRenderedPageBreak/>
        <w:t>że jak jest tyle punktów to mamy dać np. w zaokrągleniu 1,2,3,4,5,6.</w:t>
      </w:r>
      <w:r>
        <w:rPr>
          <w:rFonts w:ascii="Arial" w:eastAsia="Calibri" w:hAnsi="Arial" w:cs="Arial"/>
        </w:rPr>
        <w:t xml:space="preserve"> </w:t>
      </w:r>
      <w:r w:rsidR="005100C4">
        <w:rPr>
          <w:rFonts w:ascii="Arial" w:eastAsia="Calibri" w:hAnsi="Arial" w:cs="Arial"/>
        </w:rPr>
        <w:t xml:space="preserve">Dodał, </w:t>
      </w:r>
      <w:r w:rsidR="0029787F">
        <w:rPr>
          <w:rFonts w:ascii="Arial" w:eastAsia="Calibri" w:hAnsi="Arial" w:cs="Arial"/>
        </w:rPr>
        <w:br/>
      </w:r>
      <w:r w:rsidR="005100C4">
        <w:rPr>
          <w:rFonts w:ascii="Arial" w:eastAsia="Calibri" w:hAnsi="Arial" w:cs="Arial"/>
        </w:rPr>
        <w:t>że w zeszłym roku w uchwale było bodajże na</w:t>
      </w:r>
      <w:r w:rsidR="0029787F">
        <w:rPr>
          <w:rFonts w:ascii="Arial" w:eastAsia="Calibri" w:hAnsi="Arial" w:cs="Arial"/>
        </w:rPr>
        <w:t xml:space="preserve">pisane </w:t>
      </w:r>
      <w:r w:rsidR="005100C4" w:rsidRPr="0029787F">
        <w:rPr>
          <w:rFonts w:ascii="Arial" w:eastAsia="Calibri" w:hAnsi="Arial" w:cs="Arial"/>
          <w:i/>
        </w:rPr>
        <w:t>sytuacja jest bardzo trudna</w:t>
      </w:r>
      <w:r w:rsidR="0029787F">
        <w:rPr>
          <w:rFonts w:ascii="Arial" w:eastAsia="Calibri" w:hAnsi="Arial" w:cs="Arial"/>
          <w:i/>
        </w:rPr>
        <w:t>,</w:t>
      </w:r>
      <w:r w:rsidR="0029787F" w:rsidRPr="0029787F">
        <w:rPr>
          <w:rFonts w:ascii="Arial" w:eastAsia="Calibri" w:hAnsi="Arial" w:cs="Arial"/>
          <w:i/>
        </w:rPr>
        <w:t xml:space="preserve"> wymagająca radykalnych działań</w:t>
      </w:r>
      <w:r w:rsidR="004A7D8F">
        <w:rPr>
          <w:rFonts w:ascii="Arial" w:eastAsia="Calibri" w:hAnsi="Arial" w:cs="Arial"/>
          <w:i/>
        </w:rPr>
        <w:t xml:space="preserve"> naprawczych</w:t>
      </w:r>
      <w:r w:rsidR="005100C4">
        <w:rPr>
          <w:rFonts w:ascii="Arial" w:eastAsia="Calibri" w:hAnsi="Arial" w:cs="Arial"/>
        </w:rPr>
        <w:t xml:space="preserve">. </w:t>
      </w:r>
    </w:p>
    <w:p w:rsidR="005100C4" w:rsidRDefault="005100C4" w:rsidP="00FA4C2F">
      <w:pPr>
        <w:pStyle w:val="NormalnyWeb"/>
        <w:spacing w:before="0" w:beforeAutospacing="0" w:after="0" w:afterAutospacing="0" w:line="360" w:lineRule="auto"/>
        <w:ind w:firstLine="708"/>
        <w:jc w:val="both"/>
        <w:rPr>
          <w:rFonts w:ascii="Arial" w:eastAsia="Calibri" w:hAnsi="Arial" w:cs="Arial"/>
        </w:rPr>
      </w:pPr>
      <w:r>
        <w:rPr>
          <w:rFonts w:ascii="Arial" w:eastAsia="Calibri" w:hAnsi="Arial" w:cs="Arial"/>
        </w:rPr>
        <w:t xml:space="preserve"> </w:t>
      </w:r>
      <w:r w:rsidRPr="00FA4C2F">
        <w:rPr>
          <w:rFonts w:ascii="Arial" w:eastAsia="Calibri" w:hAnsi="Arial" w:cs="Arial"/>
          <w:b/>
        </w:rPr>
        <w:t>Pan Łukasz Dybka – członek Zarządu</w:t>
      </w:r>
      <w:r>
        <w:rPr>
          <w:rFonts w:ascii="Arial" w:eastAsia="Calibri" w:hAnsi="Arial" w:cs="Arial"/>
        </w:rPr>
        <w:t xml:space="preserve"> powiedział, że teraz jest napisane „</w:t>
      </w:r>
      <w:r w:rsidRPr="00841055">
        <w:rPr>
          <w:rFonts w:ascii="Arial" w:eastAsia="Calibri" w:hAnsi="Arial" w:cs="Arial"/>
          <w:i/>
        </w:rPr>
        <w:t>bardzo trudna</w:t>
      </w:r>
      <w:r>
        <w:rPr>
          <w:rFonts w:ascii="Arial" w:eastAsia="Calibri" w:hAnsi="Arial" w:cs="Arial"/>
        </w:rPr>
        <w:t xml:space="preserve">” bez działań. </w:t>
      </w:r>
    </w:p>
    <w:p w:rsidR="005100C4" w:rsidRPr="005100C4" w:rsidRDefault="005100C4" w:rsidP="00FA4C2F">
      <w:pPr>
        <w:pStyle w:val="NormalnyWeb"/>
        <w:spacing w:before="0" w:beforeAutospacing="0" w:after="0" w:afterAutospacing="0" w:line="360" w:lineRule="auto"/>
        <w:ind w:firstLine="708"/>
        <w:jc w:val="both"/>
        <w:rPr>
          <w:rFonts w:ascii="Arial" w:eastAsia="Calibri" w:hAnsi="Arial" w:cs="Arial"/>
        </w:rPr>
      </w:pPr>
      <w:r w:rsidRPr="005100C4">
        <w:rPr>
          <w:rFonts w:ascii="Arial" w:eastAsia="Calibri" w:hAnsi="Arial" w:cs="Arial"/>
          <w:b/>
        </w:rPr>
        <w:t>Pan Sławomir Kaftan – skarbnik powiatu</w:t>
      </w:r>
      <w:r>
        <w:rPr>
          <w:rFonts w:ascii="Arial" w:eastAsia="Calibri" w:hAnsi="Arial" w:cs="Arial"/>
          <w:b/>
        </w:rPr>
        <w:t xml:space="preserve"> </w:t>
      </w:r>
      <w:r w:rsidRPr="005100C4">
        <w:rPr>
          <w:rFonts w:ascii="Arial" w:eastAsia="Calibri" w:hAnsi="Arial" w:cs="Arial"/>
        </w:rPr>
        <w:t xml:space="preserve">powiedział, że działania zostały podjęte. </w:t>
      </w:r>
    </w:p>
    <w:p w:rsidR="00037912" w:rsidRPr="005100C4" w:rsidRDefault="005100C4" w:rsidP="00FA4C2F">
      <w:pPr>
        <w:pStyle w:val="NormalnyWeb"/>
        <w:spacing w:before="0" w:beforeAutospacing="0" w:after="0" w:afterAutospacing="0" w:line="360" w:lineRule="auto"/>
        <w:ind w:firstLine="708"/>
        <w:jc w:val="both"/>
        <w:rPr>
          <w:rFonts w:ascii="Arial" w:eastAsia="Calibri" w:hAnsi="Arial" w:cs="Arial"/>
        </w:rPr>
      </w:pPr>
      <w:r w:rsidRPr="005100C4">
        <w:rPr>
          <w:rFonts w:ascii="Arial" w:eastAsia="Calibri" w:hAnsi="Arial" w:cs="Arial"/>
          <w:b/>
        </w:rPr>
        <w:t xml:space="preserve">Pan Marek Kieler – przewodniczący Zarządu Powiatu </w:t>
      </w:r>
      <w:r w:rsidRPr="005100C4">
        <w:rPr>
          <w:rFonts w:ascii="Arial" w:eastAsia="Calibri" w:hAnsi="Arial" w:cs="Arial"/>
        </w:rPr>
        <w:t>zaznaczył, że jest program naprawczy</w:t>
      </w:r>
      <w:r>
        <w:rPr>
          <w:rFonts w:ascii="Arial" w:eastAsia="Calibri" w:hAnsi="Arial" w:cs="Arial"/>
        </w:rPr>
        <w:t>, który obowiązuje</w:t>
      </w:r>
      <w:r w:rsidRPr="005100C4">
        <w:rPr>
          <w:rFonts w:ascii="Arial" w:eastAsia="Calibri" w:hAnsi="Arial" w:cs="Arial"/>
        </w:rPr>
        <w:t>.</w:t>
      </w:r>
      <w:r w:rsidRPr="005100C4">
        <w:rPr>
          <w:rFonts w:ascii="Arial" w:eastAsia="Calibri" w:hAnsi="Arial" w:cs="Arial"/>
          <w:b/>
        </w:rPr>
        <w:t xml:space="preserve"> </w:t>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t xml:space="preserve">Pan Krzysztof Dziuba – wicestarosta wieluński </w:t>
      </w:r>
      <w:r w:rsidRPr="005100C4">
        <w:rPr>
          <w:rFonts w:ascii="Arial" w:eastAsia="Calibri" w:hAnsi="Arial" w:cs="Arial"/>
        </w:rPr>
        <w:t xml:space="preserve">powiedział, że jeśli dziś sytuację nazywamy </w:t>
      </w:r>
      <w:r w:rsidRPr="004A7D8F">
        <w:rPr>
          <w:rFonts w:ascii="Arial" w:eastAsia="Calibri" w:hAnsi="Arial" w:cs="Arial"/>
          <w:i/>
        </w:rPr>
        <w:t>bardzo trudną</w:t>
      </w:r>
      <w:r w:rsidRPr="005100C4">
        <w:rPr>
          <w:rFonts w:ascii="Arial" w:eastAsia="Calibri" w:hAnsi="Arial" w:cs="Arial"/>
        </w:rPr>
        <w:t xml:space="preserve"> to jak nazywaliśmy sytuację przed 4 laty. </w:t>
      </w:r>
    </w:p>
    <w:p w:rsidR="005F0807" w:rsidRDefault="004A7D8F" w:rsidP="004C059A">
      <w:pPr>
        <w:pStyle w:val="NormalnyWeb"/>
        <w:spacing w:before="0" w:beforeAutospacing="0" w:after="0" w:afterAutospacing="0" w:line="360" w:lineRule="auto"/>
        <w:ind w:firstLine="708"/>
        <w:jc w:val="both"/>
        <w:rPr>
          <w:rFonts w:ascii="Arial" w:eastAsia="Calibri" w:hAnsi="Arial" w:cs="Arial"/>
        </w:rPr>
      </w:pPr>
      <w:r>
        <w:rPr>
          <w:rFonts w:ascii="Arial" w:eastAsia="Calibri" w:hAnsi="Arial" w:cs="Arial"/>
          <w:b/>
        </w:rPr>
        <w:t xml:space="preserve">Pan Henryk Wojcieszak – członek Zarządu </w:t>
      </w:r>
      <w:r w:rsidR="004C059A" w:rsidRPr="004C059A">
        <w:rPr>
          <w:rFonts w:ascii="Arial" w:eastAsia="Calibri" w:hAnsi="Arial" w:cs="Arial"/>
        </w:rPr>
        <w:t xml:space="preserve">zapytał, czy nie należałoby </w:t>
      </w:r>
      <w:r w:rsidR="004C059A">
        <w:rPr>
          <w:rFonts w:ascii="Arial" w:eastAsia="Calibri" w:hAnsi="Arial" w:cs="Arial"/>
        </w:rPr>
        <w:t xml:space="preserve">zrobić tak, że przyjmujemy sprawozdanie z działalności. </w:t>
      </w:r>
    </w:p>
    <w:p w:rsidR="00FA4C2F" w:rsidRDefault="005F0807" w:rsidP="004C059A">
      <w:pPr>
        <w:pStyle w:val="NormalnyWeb"/>
        <w:spacing w:before="0" w:beforeAutospacing="0" w:after="0" w:afterAutospacing="0" w:line="360" w:lineRule="auto"/>
        <w:ind w:firstLine="708"/>
        <w:jc w:val="both"/>
        <w:rPr>
          <w:rFonts w:ascii="Arial" w:eastAsia="Calibri" w:hAnsi="Arial" w:cs="Arial"/>
          <w:b/>
        </w:rPr>
      </w:pPr>
      <w:r>
        <w:rPr>
          <w:rFonts w:ascii="Arial" w:eastAsia="Calibri" w:hAnsi="Arial" w:cs="Arial"/>
          <w:b/>
        </w:rPr>
        <w:t xml:space="preserve">Pan Krzysztof Dziuba – wicestarosta wieluński </w:t>
      </w:r>
      <w:r w:rsidRPr="005F0807">
        <w:rPr>
          <w:rFonts w:ascii="Arial" w:eastAsia="Calibri" w:hAnsi="Arial" w:cs="Arial"/>
        </w:rPr>
        <w:t>powiedział, że bez oceny.</w:t>
      </w:r>
      <w:r>
        <w:rPr>
          <w:rFonts w:ascii="Arial" w:eastAsia="Calibri" w:hAnsi="Arial" w:cs="Arial"/>
          <w:b/>
        </w:rPr>
        <w:t xml:space="preserve"> </w:t>
      </w:r>
    </w:p>
    <w:p w:rsidR="005F0807" w:rsidRDefault="005F0807" w:rsidP="004C059A">
      <w:pPr>
        <w:pStyle w:val="NormalnyWeb"/>
        <w:spacing w:before="0" w:beforeAutospacing="0" w:after="0" w:afterAutospacing="0" w:line="360" w:lineRule="auto"/>
        <w:ind w:firstLine="708"/>
        <w:jc w:val="both"/>
        <w:rPr>
          <w:rFonts w:ascii="Arial" w:eastAsia="Calibri" w:hAnsi="Arial" w:cs="Arial"/>
          <w:b/>
        </w:rPr>
      </w:pPr>
      <w:r w:rsidRPr="00FA4C2F">
        <w:rPr>
          <w:rFonts w:ascii="Arial" w:eastAsia="Calibri" w:hAnsi="Arial" w:cs="Arial"/>
          <w:b/>
        </w:rPr>
        <w:t>Pan Łukasz Dybka – członek Zarządu</w:t>
      </w:r>
      <w:r>
        <w:rPr>
          <w:rFonts w:ascii="Arial" w:eastAsia="Calibri" w:hAnsi="Arial" w:cs="Arial"/>
        </w:rPr>
        <w:t xml:space="preserve"> również powiedział, </w:t>
      </w:r>
      <w:r w:rsidRPr="005F0807">
        <w:rPr>
          <w:rFonts w:ascii="Arial" w:eastAsia="Calibri" w:hAnsi="Arial" w:cs="Arial"/>
        </w:rPr>
        <w:t>że bez oceny.</w:t>
      </w:r>
    </w:p>
    <w:p w:rsidR="004A7D8F" w:rsidRDefault="004C059A" w:rsidP="005F0807">
      <w:pPr>
        <w:pStyle w:val="NormalnyWeb"/>
        <w:spacing w:before="0" w:beforeAutospacing="0" w:after="0" w:afterAutospacing="0" w:line="360" w:lineRule="auto"/>
        <w:ind w:firstLine="708"/>
        <w:jc w:val="both"/>
        <w:rPr>
          <w:rFonts w:ascii="Arial" w:eastAsia="Calibri" w:hAnsi="Arial" w:cs="Arial"/>
        </w:rPr>
      </w:pPr>
      <w:r w:rsidRPr="005100C4">
        <w:rPr>
          <w:rFonts w:ascii="Arial" w:eastAsia="Calibri" w:hAnsi="Arial" w:cs="Arial"/>
          <w:b/>
        </w:rPr>
        <w:t>Pan Sławomir Kaftan – skarbnik powiatu</w:t>
      </w:r>
      <w:r w:rsidR="005F0807">
        <w:rPr>
          <w:rFonts w:ascii="Arial" w:eastAsia="Calibri" w:hAnsi="Arial" w:cs="Arial"/>
          <w:b/>
        </w:rPr>
        <w:t xml:space="preserve"> </w:t>
      </w:r>
      <w:r w:rsidR="005F0807" w:rsidRPr="005F0807">
        <w:rPr>
          <w:rFonts w:ascii="Arial" w:eastAsia="Calibri" w:hAnsi="Arial" w:cs="Arial"/>
        </w:rPr>
        <w:t xml:space="preserve">wyjaśnił, że uchwała jest </w:t>
      </w:r>
      <w:r w:rsidR="005F0807">
        <w:rPr>
          <w:rFonts w:ascii="Arial" w:eastAsia="Calibri" w:hAnsi="Arial" w:cs="Arial"/>
        </w:rPr>
        <w:br/>
      </w:r>
      <w:r w:rsidR="005F0807" w:rsidRPr="005F0807">
        <w:rPr>
          <w:rFonts w:ascii="Arial" w:eastAsia="Calibri" w:hAnsi="Arial" w:cs="Arial"/>
        </w:rPr>
        <w:t xml:space="preserve">w sprawie dokonania oceny. </w:t>
      </w:r>
      <w:r w:rsidR="00841055">
        <w:rPr>
          <w:rFonts w:ascii="Arial" w:eastAsia="Calibri" w:hAnsi="Arial" w:cs="Arial"/>
        </w:rPr>
        <w:t>Dodał, że jedna</w:t>
      </w:r>
      <w:r w:rsidR="009A6BCA">
        <w:rPr>
          <w:rFonts w:ascii="Arial" w:eastAsia="Calibri" w:hAnsi="Arial" w:cs="Arial"/>
        </w:rPr>
        <w:t xml:space="preserve"> z uchwał mówi o tym, że zatwierdza się sprawozdanie. Uchwała</w:t>
      </w:r>
      <w:r w:rsidR="00AE68D9">
        <w:rPr>
          <w:rFonts w:ascii="Arial" w:eastAsia="Calibri" w:hAnsi="Arial" w:cs="Arial"/>
        </w:rPr>
        <w:t xml:space="preserve">, o której teraz jest mowa jest potrzebna pod kątem urzędu skarbowego. </w:t>
      </w:r>
    </w:p>
    <w:p w:rsidR="005F0807" w:rsidRPr="00AE68D9" w:rsidRDefault="00AE68D9" w:rsidP="005F0807">
      <w:pPr>
        <w:pStyle w:val="NormalnyWeb"/>
        <w:spacing w:before="0" w:beforeAutospacing="0" w:after="0" w:afterAutospacing="0" w:line="360" w:lineRule="auto"/>
        <w:ind w:firstLine="708"/>
        <w:jc w:val="both"/>
        <w:rPr>
          <w:rFonts w:ascii="Arial" w:eastAsia="Calibri" w:hAnsi="Arial" w:cs="Arial"/>
        </w:rPr>
      </w:pPr>
      <w:r>
        <w:rPr>
          <w:rFonts w:ascii="Arial" w:eastAsia="Calibri" w:hAnsi="Arial" w:cs="Arial"/>
          <w:b/>
        </w:rPr>
        <w:t xml:space="preserve">Pan Krzysztof Dziuba – wicestarosta wieluński </w:t>
      </w:r>
      <w:r w:rsidRPr="00AE68D9">
        <w:rPr>
          <w:rFonts w:ascii="Arial" w:eastAsia="Calibri" w:hAnsi="Arial" w:cs="Arial"/>
        </w:rPr>
        <w:t xml:space="preserve">powiedział, że </w:t>
      </w:r>
      <w:r>
        <w:rPr>
          <w:rFonts w:ascii="Arial" w:eastAsia="Calibri" w:hAnsi="Arial" w:cs="Arial"/>
        </w:rPr>
        <w:t>rozumiemy</w:t>
      </w:r>
      <w:r w:rsidRPr="00AE68D9">
        <w:rPr>
          <w:rFonts w:ascii="Arial" w:eastAsia="Calibri" w:hAnsi="Arial" w:cs="Arial"/>
        </w:rPr>
        <w:t xml:space="preserve"> sytuację</w:t>
      </w:r>
      <w:r>
        <w:rPr>
          <w:rFonts w:ascii="Arial" w:eastAsia="Calibri" w:hAnsi="Arial" w:cs="Arial"/>
        </w:rPr>
        <w:t xml:space="preserve"> jako</w:t>
      </w:r>
      <w:r w:rsidRPr="00AE68D9">
        <w:rPr>
          <w:rFonts w:ascii="Arial" w:eastAsia="Calibri" w:hAnsi="Arial" w:cs="Arial"/>
        </w:rPr>
        <w:t xml:space="preserve"> lepszą niż rok temu</w:t>
      </w:r>
      <w:r>
        <w:rPr>
          <w:rFonts w:ascii="Arial" w:eastAsia="Calibri" w:hAnsi="Arial" w:cs="Arial"/>
        </w:rPr>
        <w:t xml:space="preserve">. </w:t>
      </w:r>
    </w:p>
    <w:p w:rsidR="00AE68D9" w:rsidRPr="00AE68D9" w:rsidRDefault="00AE68D9" w:rsidP="005F0807">
      <w:pPr>
        <w:pStyle w:val="NormalnyWeb"/>
        <w:spacing w:before="0" w:beforeAutospacing="0" w:after="0" w:afterAutospacing="0" w:line="360" w:lineRule="auto"/>
        <w:ind w:firstLine="708"/>
        <w:jc w:val="both"/>
        <w:rPr>
          <w:rFonts w:ascii="Arial" w:eastAsia="Calibri" w:hAnsi="Arial" w:cs="Arial"/>
        </w:rPr>
      </w:pPr>
      <w:r w:rsidRPr="00FA4C2F">
        <w:rPr>
          <w:rFonts w:ascii="Arial" w:eastAsia="Calibri" w:hAnsi="Arial" w:cs="Arial"/>
          <w:b/>
        </w:rPr>
        <w:t>Pan Łukasz Dybka – członek Zarządu</w:t>
      </w:r>
      <w:r>
        <w:rPr>
          <w:rFonts w:ascii="Arial" w:eastAsia="Calibri" w:hAnsi="Arial" w:cs="Arial"/>
          <w:b/>
        </w:rPr>
        <w:t xml:space="preserve"> </w:t>
      </w:r>
      <w:r w:rsidRPr="00AE68D9">
        <w:rPr>
          <w:rFonts w:ascii="Arial" w:eastAsia="Calibri" w:hAnsi="Arial" w:cs="Arial"/>
        </w:rPr>
        <w:t>zaznaczył, że biorąc pod</w:t>
      </w:r>
      <w:r>
        <w:rPr>
          <w:rFonts w:ascii="Arial" w:eastAsia="Calibri" w:hAnsi="Arial" w:cs="Arial"/>
          <w:b/>
        </w:rPr>
        <w:t xml:space="preserve"> </w:t>
      </w:r>
      <w:r w:rsidR="00BC6E4D">
        <w:rPr>
          <w:rFonts w:ascii="Arial" w:eastAsia="Calibri" w:hAnsi="Arial" w:cs="Arial"/>
          <w:b/>
        </w:rPr>
        <w:t>u</w:t>
      </w:r>
      <w:r w:rsidR="00841055" w:rsidRPr="00841055">
        <w:rPr>
          <w:rFonts w:ascii="Arial" w:eastAsia="Calibri" w:hAnsi="Arial" w:cs="Arial"/>
        </w:rPr>
        <w:t xml:space="preserve">wagę </w:t>
      </w:r>
      <w:r w:rsidRPr="00AE68D9">
        <w:rPr>
          <w:rFonts w:ascii="Arial" w:eastAsia="Calibri" w:hAnsi="Arial" w:cs="Arial"/>
        </w:rPr>
        <w:t xml:space="preserve">wkład pracy nowej pani dyrektor to ocena jest jakaś pozytywna, jest lepsza. </w:t>
      </w:r>
    </w:p>
    <w:p w:rsidR="00AE68D9" w:rsidRDefault="00AE68D9" w:rsidP="00AE68D9">
      <w:pPr>
        <w:pStyle w:val="NormalnyWeb"/>
        <w:spacing w:before="0" w:beforeAutospacing="0" w:after="0" w:afterAutospacing="0" w:line="360" w:lineRule="auto"/>
        <w:ind w:firstLine="708"/>
        <w:jc w:val="both"/>
        <w:rPr>
          <w:rFonts w:ascii="Arial" w:eastAsia="Calibri" w:hAnsi="Arial" w:cs="Arial"/>
        </w:rPr>
      </w:pPr>
      <w:r w:rsidRPr="00BC78E8">
        <w:rPr>
          <w:rFonts w:ascii="Arial" w:eastAsia="Calibri" w:hAnsi="Arial" w:cs="Arial"/>
          <w:b/>
        </w:rPr>
        <w:t>Pan Marek Kieler – przewodniczący Zarządu Powia</w:t>
      </w:r>
      <w:r>
        <w:rPr>
          <w:rFonts w:ascii="Arial" w:eastAsia="Calibri" w:hAnsi="Arial" w:cs="Arial"/>
          <w:b/>
        </w:rPr>
        <w:t xml:space="preserve">tu </w:t>
      </w:r>
      <w:r>
        <w:rPr>
          <w:rFonts w:ascii="Arial" w:eastAsia="Calibri" w:hAnsi="Arial" w:cs="Arial"/>
        </w:rPr>
        <w:t xml:space="preserve">udzielił głosu pani dyrektor. </w:t>
      </w:r>
    </w:p>
    <w:p w:rsidR="00AE68D9" w:rsidRDefault="00AE68D9" w:rsidP="00AE68D9">
      <w:pPr>
        <w:pStyle w:val="NormalnyWeb"/>
        <w:spacing w:before="0" w:beforeAutospacing="0" w:after="0" w:afterAutospacing="0" w:line="360" w:lineRule="auto"/>
        <w:ind w:firstLine="708"/>
        <w:jc w:val="both"/>
        <w:rPr>
          <w:rFonts w:ascii="Arial" w:eastAsia="Calibri" w:hAnsi="Arial" w:cs="Arial"/>
        </w:rPr>
      </w:pPr>
      <w:r w:rsidRPr="00300C56">
        <w:rPr>
          <w:rFonts w:ascii="Arial" w:eastAsia="Calibri" w:hAnsi="Arial" w:cs="Arial"/>
          <w:b/>
        </w:rPr>
        <w:t>Pani Anna Freus – p.o. dyrektora SP ZOZ w Wieluniu</w:t>
      </w:r>
      <w:r>
        <w:rPr>
          <w:rFonts w:ascii="Arial" w:eastAsia="Calibri" w:hAnsi="Arial" w:cs="Arial"/>
          <w:b/>
        </w:rPr>
        <w:t xml:space="preserve"> </w:t>
      </w:r>
      <w:r w:rsidRPr="00AE68D9">
        <w:rPr>
          <w:rFonts w:ascii="Arial" w:eastAsia="Calibri" w:hAnsi="Arial" w:cs="Arial"/>
        </w:rPr>
        <w:t xml:space="preserve">podkreśliła, że jeśli może zasugerować jakby od drugiej strony na to spojrzeć to wydaje jej się, że ocena również powinna być oparta o rozporządzenie dotyczące wskaźników, bo ono gdzieś punktuje i ustawia jak to ujęła. </w:t>
      </w:r>
      <w:r w:rsidR="00841055">
        <w:rPr>
          <w:rFonts w:ascii="Arial" w:eastAsia="Calibri" w:hAnsi="Arial" w:cs="Arial"/>
        </w:rPr>
        <w:t>Punkty</w:t>
      </w:r>
      <w:r>
        <w:rPr>
          <w:rFonts w:ascii="Arial" w:eastAsia="Calibri" w:hAnsi="Arial" w:cs="Arial"/>
        </w:rPr>
        <w:t xml:space="preserve"> są na końcu w tym rozporządzeniu </w:t>
      </w:r>
      <w:r w:rsidR="006458C3">
        <w:rPr>
          <w:rFonts w:ascii="Arial" w:eastAsia="Calibri" w:hAnsi="Arial" w:cs="Arial"/>
        </w:rPr>
        <w:br/>
      </w:r>
      <w:r>
        <w:rPr>
          <w:rFonts w:ascii="Arial" w:eastAsia="Calibri" w:hAnsi="Arial" w:cs="Arial"/>
        </w:rPr>
        <w:t>są zapisy, więc można było mieć 0,1,2,3 lub 4, więc biorąc pod uwagę wskaźniki można w ten sposób to ocenić</w:t>
      </w:r>
      <w:r w:rsidR="004C36AC">
        <w:rPr>
          <w:rFonts w:ascii="Arial" w:eastAsia="Calibri" w:hAnsi="Arial" w:cs="Arial"/>
        </w:rPr>
        <w:t>. Można podzielić na wskaźniki zyskowności, płynności, zadłużenia itd. W zakresie zyskowności sytuacja znacznie się poprawiła.</w:t>
      </w:r>
      <w:r w:rsidR="00C60F92">
        <w:rPr>
          <w:rFonts w:ascii="Arial" w:eastAsia="Calibri" w:hAnsi="Arial" w:cs="Arial"/>
        </w:rPr>
        <w:t xml:space="preserve"> Uzyskano punkty w zakresie zyskown</w:t>
      </w:r>
      <w:r w:rsidR="006458C3">
        <w:rPr>
          <w:rFonts w:ascii="Arial" w:eastAsia="Calibri" w:hAnsi="Arial" w:cs="Arial"/>
        </w:rPr>
        <w:t xml:space="preserve">ości, których szpital nie miał, ponieważ jak jest strata to zgodności nie ma. </w:t>
      </w:r>
    </w:p>
    <w:p w:rsidR="006458C3" w:rsidRPr="00AE68D9" w:rsidRDefault="006458C3" w:rsidP="006458C3">
      <w:pPr>
        <w:pStyle w:val="NormalnyWeb"/>
        <w:spacing w:before="0" w:beforeAutospacing="0" w:after="0" w:afterAutospacing="0" w:line="360" w:lineRule="auto"/>
        <w:ind w:firstLine="709"/>
        <w:jc w:val="both"/>
        <w:rPr>
          <w:rFonts w:ascii="Arial" w:eastAsia="Calibri" w:hAnsi="Arial" w:cs="Arial"/>
        </w:rPr>
      </w:pPr>
      <w:r w:rsidRPr="005100C4">
        <w:rPr>
          <w:rFonts w:ascii="Arial" w:eastAsia="Calibri" w:hAnsi="Arial" w:cs="Arial"/>
          <w:b/>
        </w:rPr>
        <w:lastRenderedPageBreak/>
        <w:t>Pan Sławomir Kaftan – skarbnik powiatu</w:t>
      </w:r>
      <w:r>
        <w:rPr>
          <w:rFonts w:ascii="Arial" w:eastAsia="Calibri" w:hAnsi="Arial" w:cs="Arial"/>
          <w:b/>
        </w:rPr>
        <w:t xml:space="preserve"> </w:t>
      </w:r>
      <w:r w:rsidRPr="006458C3">
        <w:rPr>
          <w:rFonts w:ascii="Arial" w:eastAsia="Calibri" w:hAnsi="Arial" w:cs="Arial"/>
        </w:rPr>
        <w:t>zapytał, z czego jest ten plus.</w:t>
      </w:r>
      <w:r>
        <w:rPr>
          <w:rFonts w:ascii="Arial" w:eastAsia="Calibri" w:hAnsi="Arial" w:cs="Arial"/>
          <w:b/>
        </w:rPr>
        <w:t xml:space="preserve"> </w:t>
      </w:r>
    </w:p>
    <w:p w:rsidR="00AE68D9" w:rsidRPr="006458C3" w:rsidRDefault="006458C3" w:rsidP="006458C3">
      <w:pPr>
        <w:pStyle w:val="NormalnyWeb"/>
        <w:spacing w:before="0" w:beforeAutospacing="0" w:after="0" w:afterAutospacing="0" w:line="360" w:lineRule="auto"/>
        <w:ind w:firstLine="709"/>
        <w:jc w:val="both"/>
        <w:rPr>
          <w:rFonts w:ascii="Arial" w:eastAsia="Calibri" w:hAnsi="Arial" w:cs="Arial"/>
        </w:rPr>
      </w:pPr>
      <w:r w:rsidRPr="00300C56">
        <w:rPr>
          <w:rFonts w:ascii="Arial" w:eastAsia="Calibri" w:hAnsi="Arial" w:cs="Arial"/>
          <w:b/>
        </w:rPr>
        <w:t>Pani Anna Freus – p.o. dyrektora SP ZOZ w Wieluniu</w:t>
      </w:r>
      <w:r>
        <w:rPr>
          <w:rFonts w:ascii="Arial" w:eastAsia="Calibri" w:hAnsi="Arial" w:cs="Arial"/>
          <w:b/>
        </w:rPr>
        <w:t xml:space="preserve"> </w:t>
      </w:r>
      <w:r w:rsidRPr="006458C3">
        <w:rPr>
          <w:rFonts w:ascii="Arial" w:eastAsia="Calibri" w:hAnsi="Arial" w:cs="Arial"/>
        </w:rPr>
        <w:t xml:space="preserve">odpowiedziała, </w:t>
      </w:r>
      <w:r>
        <w:rPr>
          <w:rFonts w:ascii="Arial" w:eastAsia="Calibri" w:hAnsi="Arial" w:cs="Arial"/>
        </w:rPr>
        <w:br/>
      </w:r>
      <w:r w:rsidRPr="006458C3">
        <w:rPr>
          <w:rFonts w:ascii="Arial" w:eastAsia="Calibri" w:hAnsi="Arial" w:cs="Arial"/>
        </w:rPr>
        <w:t>że to wynika z budowy wskaźnika</w:t>
      </w:r>
      <w:r>
        <w:rPr>
          <w:rFonts w:ascii="Arial" w:eastAsia="Calibri" w:hAnsi="Arial" w:cs="Arial"/>
        </w:rPr>
        <w:t>, ponieważ dokładnie wiedzą, co w tym wskaźniku jest, a zadłużenie zawsze będzie problemem i w tym sensie sytuacja szpitala nadal jest bardzo trudna, bo z zadłużeniem nie poradzą sobie w przeciągu roku, 2 lat itd. Uważa, że zmierzają w dobrą stronę, ale wskaźnik zadł</w:t>
      </w:r>
      <w:r w:rsidR="00283B6F">
        <w:rPr>
          <w:rFonts w:ascii="Arial" w:eastAsia="Calibri" w:hAnsi="Arial" w:cs="Arial"/>
        </w:rPr>
        <w:t xml:space="preserve">użenia, który bierze pod uwagę elementy ściśle określone pokazuje, że to jest ogromy problem dla szpitala. Jeśli chodzi o zadłużenie szpital ma „0”. Dodała, że z zadłużeniem nikt nie poradzi sobie w rok, 2, 3 lata chyba, że ktoś ściągnie to zadłużenie ze szpitala. </w:t>
      </w:r>
    </w:p>
    <w:p w:rsidR="006458C3" w:rsidRDefault="00283B6F" w:rsidP="006458C3">
      <w:pPr>
        <w:pStyle w:val="NormalnyWeb"/>
        <w:spacing w:before="0" w:beforeAutospacing="0" w:after="0" w:afterAutospacing="0" w:line="360" w:lineRule="auto"/>
        <w:ind w:firstLine="709"/>
        <w:jc w:val="both"/>
        <w:rPr>
          <w:rFonts w:ascii="Arial" w:eastAsia="Calibri" w:hAnsi="Arial" w:cs="Arial"/>
        </w:rPr>
      </w:pPr>
      <w:r>
        <w:rPr>
          <w:rFonts w:ascii="Arial" w:eastAsia="Calibri" w:hAnsi="Arial" w:cs="Arial"/>
          <w:b/>
        </w:rPr>
        <w:t xml:space="preserve">Pan Krzysztof Dziuba – wicestarosta wieluński </w:t>
      </w:r>
      <w:r w:rsidR="005D3B02" w:rsidRPr="005D3B02">
        <w:rPr>
          <w:rFonts w:ascii="Arial" w:eastAsia="Calibri" w:hAnsi="Arial" w:cs="Arial"/>
        </w:rPr>
        <w:t xml:space="preserve">podkreślił, że dobrze byłoby wskazać, że ono jednak </w:t>
      </w:r>
      <w:r w:rsidR="005D3B02">
        <w:rPr>
          <w:rFonts w:ascii="Arial" w:eastAsia="Calibri" w:hAnsi="Arial" w:cs="Arial"/>
        </w:rPr>
        <w:t xml:space="preserve">idzie w dobrą stronę. </w:t>
      </w:r>
    </w:p>
    <w:p w:rsidR="0002523C" w:rsidRPr="005D3B02" w:rsidRDefault="0002523C" w:rsidP="006458C3">
      <w:pPr>
        <w:pStyle w:val="NormalnyWeb"/>
        <w:spacing w:before="0" w:beforeAutospacing="0" w:after="0" w:afterAutospacing="0" w:line="360" w:lineRule="auto"/>
        <w:ind w:firstLine="709"/>
        <w:jc w:val="both"/>
        <w:rPr>
          <w:rFonts w:ascii="Arial" w:eastAsia="Calibri" w:hAnsi="Arial" w:cs="Arial"/>
        </w:rPr>
      </w:pPr>
      <w:r w:rsidRPr="00841055">
        <w:rPr>
          <w:rFonts w:ascii="Arial" w:eastAsia="Calibri" w:hAnsi="Arial" w:cs="Arial"/>
          <w:b/>
        </w:rPr>
        <w:t>Pan Łukasz Dybka – członek Zarządu</w:t>
      </w:r>
      <w:r>
        <w:rPr>
          <w:rFonts w:ascii="Arial" w:eastAsia="Calibri" w:hAnsi="Arial" w:cs="Arial"/>
        </w:rPr>
        <w:t xml:space="preserve"> powiedział, że wykreśliłby słowo </w:t>
      </w:r>
      <w:r w:rsidRPr="0002523C">
        <w:rPr>
          <w:rFonts w:ascii="Arial" w:eastAsia="Calibri" w:hAnsi="Arial" w:cs="Arial"/>
          <w:i/>
        </w:rPr>
        <w:t>bardzo</w:t>
      </w:r>
      <w:r>
        <w:rPr>
          <w:rFonts w:ascii="Arial" w:eastAsia="Calibri" w:hAnsi="Arial" w:cs="Arial"/>
        </w:rPr>
        <w:t xml:space="preserve">. </w:t>
      </w:r>
    </w:p>
    <w:p w:rsidR="00283B6F" w:rsidRPr="0002523C" w:rsidRDefault="005D3B02" w:rsidP="006458C3">
      <w:pPr>
        <w:pStyle w:val="NormalnyWeb"/>
        <w:spacing w:before="0" w:beforeAutospacing="0" w:after="0" w:afterAutospacing="0" w:line="360" w:lineRule="auto"/>
        <w:ind w:firstLine="709"/>
        <w:jc w:val="both"/>
        <w:rPr>
          <w:rFonts w:ascii="Arial" w:eastAsia="Calibri" w:hAnsi="Arial" w:cs="Arial"/>
        </w:rPr>
      </w:pPr>
      <w:r w:rsidRPr="005100C4">
        <w:rPr>
          <w:rFonts w:ascii="Arial" w:eastAsia="Calibri" w:hAnsi="Arial" w:cs="Arial"/>
          <w:b/>
        </w:rPr>
        <w:t>Pan Marek Kieler – przewodniczący Zarządu Powiatu</w:t>
      </w:r>
      <w:r w:rsidR="00A01474">
        <w:rPr>
          <w:rFonts w:ascii="Arial" w:eastAsia="Calibri" w:hAnsi="Arial" w:cs="Arial"/>
          <w:b/>
        </w:rPr>
        <w:t xml:space="preserve"> </w:t>
      </w:r>
      <w:r w:rsidR="0002523C" w:rsidRPr="0002523C">
        <w:rPr>
          <w:rFonts w:ascii="Arial" w:eastAsia="Calibri" w:hAnsi="Arial" w:cs="Arial"/>
        </w:rPr>
        <w:t>zgodził się z radny</w:t>
      </w:r>
      <w:r w:rsidR="00841055">
        <w:rPr>
          <w:rFonts w:ascii="Arial" w:eastAsia="Calibri" w:hAnsi="Arial" w:cs="Arial"/>
        </w:rPr>
        <w:t>m</w:t>
      </w:r>
      <w:r w:rsidR="0002523C" w:rsidRPr="0002523C">
        <w:rPr>
          <w:rFonts w:ascii="Arial" w:eastAsia="Calibri" w:hAnsi="Arial" w:cs="Arial"/>
        </w:rPr>
        <w:t xml:space="preserve"> </w:t>
      </w:r>
      <w:proofErr w:type="spellStart"/>
      <w:r w:rsidR="0002523C" w:rsidRPr="0002523C">
        <w:rPr>
          <w:rFonts w:ascii="Arial" w:eastAsia="Calibri" w:hAnsi="Arial" w:cs="Arial"/>
        </w:rPr>
        <w:t>Dybką</w:t>
      </w:r>
      <w:proofErr w:type="spellEnd"/>
      <w:r w:rsidR="0002523C" w:rsidRPr="0002523C">
        <w:rPr>
          <w:rFonts w:ascii="Arial" w:eastAsia="Calibri" w:hAnsi="Arial" w:cs="Arial"/>
        </w:rPr>
        <w:t>, że również wykreśliłby słowo</w:t>
      </w:r>
      <w:r w:rsidR="0002523C" w:rsidRPr="0002523C">
        <w:rPr>
          <w:rFonts w:ascii="Arial" w:eastAsia="Calibri" w:hAnsi="Arial" w:cs="Arial"/>
          <w:i/>
        </w:rPr>
        <w:t xml:space="preserve"> bardzo</w:t>
      </w:r>
      <w:r w:rsidR="0002523C">
        <w:rPr>
          <w:rFonts w:ascii="Arial" w:eastAsia="Calibri" w:hAnsi="Arial" w:cs="Arial"/>
        </w:rPr>
        <w:t xml:space="preserve"> tylko zostawił </w:t>
      </w:r>
      <w:r w:rsidR="0002523C" w:rsidRPr="00841055">
        <w:rPr>
          <w:rFonts w:ascii="Arial" w:eastAsia="Calibri" w:hAnsi="Arial" w:cs="Arial"/>
          <w:i/>
        </w:rPr>
        <w:t>jest trudna</w:t>
      </w:r>
      <w:r w:rsidR="0002523C">
        <w:rPr>
          <w:rFonts w:ascii="Arial" w:eastAsia="Calibri" w:hAnsi="Arial" w:cs="Arial"/>
        </w:rPr>
        <w:t xml:space="preserve">. </w:t>
      </w:r>
    </w:p>
    <w:p w:rsidR="005D3B02" w:rsidRPr="0002523C" w:rsidRDefault="0002523C" w:rsidP="006458C3">
      <w:pPr>
        <w:pStyle w:val="NormalnyWeb"/>
        <w:spacing w:before="0" w:beforeAutospacing="0" w:after="0" w:afterAutospacing="0" w:line="360" w:lineRule="auto"/>
        <w:ind w:firstLine="709"/>
        <w:jc w:val="both"/>
        <w:rPr>
          <w:rFonts w:ascii="Arial" w:eastAsia="Calibri" w:hAnsi="Arial" w:cs="Arial"/>
        </w:rPr>
      </w:pPr>
      <w:r w:rsidRPr="005100C4">
        <w:rPr>
          <w:rFonts w:ascii="Arial" w:eastAsia="Calibri" w:hAnsi="Arial" w:cs="Arial"/>
          <w:b/>
        </w:rPr>
        <w:t>Pan Sławomir Kaftan – skarbnik powiatu</w:t>
      </w:r>
      <w:r>
        <w:rPr>
          <w:rFonts w:ascii="Arial" w:eastAsia="Calibri" w:hAnsi="Arial" w:cs="Arial"/>
          <w:b/>
        </w:rPr>
        <w:t xml:space="preserve"> </w:t>
      </w:r>
      <w:r w:rsidRPr="0002523C">
        <w:rPr>
          <w:rFonts w:ascii="Arial" w:eastAsia="Calibri" w:hAnsi="Arial" w:cs="Arial"/>
        </w:rPr>
        <w:t>zaznaczył, że</w:t>
      </w:r>
      <w:r>
        <w:rPr>
          <w:rFonts w:ascii="Arial" w:eastAsia="Calibri" w:hAnsi="Arial" w:cs="Arial"/>
          <w:b/>
        </w:rPr>
        <w:t xml:space="preserve"> </w:t>
      </w:r>
      <w:r w:rsidRPr="0002523C">
        <w:rPr>
          <w:rFonts w:ascii="Arial" w:eastAsia="Calibri" w:hAnsi="Arial" w:cs="Arial"/>
        </w:rPr>
        <w:t xml:space="preserve">nie idzie w dobrą stronę, bo jak spojrzymy </w:t>
      </w:r>
      <w:r>
        <w:rPr>
          <w:rFonts w:ascii="Arial" w:eastAsia="Calibri" w:hAnsi="Arial" w:cs="Arial"/>
        </w:rPr>
        <w:t>na prognozy na rok 2021, bo oprócz tego, że mamy porównanie roku 2020 do roku 2019</w:t>
      </w:r>
      <w:r w:rsidR="00841055">
        <w:rPr>
          <w:rFonts w:ascii="Arial" w:eastAsia="Calibri" w:hAnsi="Arial" w:cs="Arial"/>
        </w:rPr>
        <w:t>,</w:t>
      </w:r>
      <w:r>
        <w:rPr>
          <w:rFonts w:ascii="Arial" w:eastAsia="Calibri" w:hAnsi="Arial" w:cs="Arial"/>
        </w:rPr>
        <w:t xml:space="preserve"> to mamy prognozy na 3 kolejne lata. Postawił pytanie, co jest prognozowane. </w:t>
      </w:r>
    </w:p>
    <w:p w:rsidR="005D3B02" w:rsidRDefault="0002523C" w:rsidP="006458C3">
      <w:pPr>
        <w:pStyle w:val="NormalnyWeb"/>
        <w:spacing w:before="0" w:beforeAutospacing="0" w:after="0" w:afterAutospacing="0" w:line="360" w:lineRule="auto"/>
        <w:ind w:firstLine="709"/>
        <w:jc w:val="both"/>
        <w:rPr>
          <w:rFonts w:ascii="Arial" w:eastAsia="Calibri" w:hAnsi="Arial" w:cs="Arial"/>
        </w:rPr>
      </w:pPr>
      <w:r w:rsidRPr="00300C56">
        <w:rPr>
          <w:rFonts w:ascii="Arial" w:eastAsia="Calibri" w:hAnsi="Arial" w:cs="Arial"/>
          <w:b/>
        </w:rPr>
        <w:t>Pani Anna Freus – p.o. dyrektora SP ZOZ w Wieluniu</w:t>
      </w:r>
      <w:r>
        <w:rPr>
          <w:rFonts w:ascii="Arial" w:eastAsia="Calibri" w:hAnsi="Arial" w:cs="Arial"/>
          <w:b/>
        </w:rPr>
        <w:t xml:space="preserve"> </w:t>
      </w:r>
      <w:r w:rsidRPr="0002523C">
        <w:rPr>
          <w:rFonts w:ascii="Arial" w:eastAsia="Calibri" w:hAnsi="Arial" w:cs="Arial"/>
        </w:rPr>
        <w:t xml:space="preserve">odpowiedziała, </w:t>
      </w:r>
      <w:r>
        <w:rPr>
          <w:rFonts w:ascii="Arial" w:eastAsia="Calibri" w:hAnsi="Arial" w:cs="Arial"/>
        </w:rPr>
        <w:br/>
      </w:r>
      <w:r w:rsidRPr="0002523C">
        <w:rPr>
          <w:rFonts w:ascii="Arial" w:eastAsia="Calibri" w:hAnsi="Arial" w:cs="Arial"/>
        </w:rPr>
        <w:t>że Zarzą</w:t>
      </w:r>
      <w:r>
        <w:rPr>
          <w:rFonts w:ascii="Arial" w:eastAsia="Calibri" w:hAnsi="Arial" w:cs="Arial"/>
        </w:rPr>
        <w:t xml:space="preserve">d ocenia stan. </w:t>
      </w:r>
    </w:p>
    <w:p w:rsidR="0002523C" w:rsidRPr="0002523C" w:rsidRDefault="0002523C" w:rsidP="006458C3">
      <w:pPr>
        <w:pStyle w:val="NormalnyWeb"/>
        <w:spacing w:before="0" w:beforeAutospacing="0" w:after="0" w:afterAutospacing="0" w:line="360" w:lineRule="auto"/>
        <w:ind w:firstLine="709"/>
        <w:jc w:val="both"/>
        <w:rPr>
          <w:rFonts w:ascii="Arial" w:eastAsia="Calibri" w:hAnsi="Arial" w:cs="Arial"/>
        </w:rPr>
      </w:pPr>
      <w:r w:rsidRPr="005100C4">
        <w:rPr>
          <w:rFonts w:ascii="Arial" w:eastAsia="Calibri" w:hAnsi="Arial" w:cs="Arial"/>
          <w:b/>
        </w:rPr>
        <w:t>Pan Sławomir Kaftan – skarbnik powiatu</w:t>
      </w:r>
      <w:r>
        <w:rPr>
          <w:rFonts w:ascii="Arial" w:eastAsia="Calibri" w:hAnsi="Arial" w:cs="Arial"/>
          <w:b/>
        </w:rPr>
        <w:t xml:space="preserve"> </w:t>
      </w:r>
      <w:r w:rsidRPr="0002523C">
        <w:rPr>
          <w:rFonts w:ascii="Arial" w:eastAsia="Calibri" w:hAnsi="Arial" w:cs="Arial"/>
        </w:rPr>
        <w:t xml:space="preserve">przekazał, że nie pisałby, </w:t>
      </w:r>
      <w:r>
        <w:rPr>
          <w:rFonts w:ascii="Arial" w:eastAsia="Calibri" w:hAnsi="Arial" w:cs="Arial"/>
        </w:rPr>
        <w:br/>
      </w:r>
      <w:r w:rsidRPr="0002523C">
        <w:rPr>
          <w:rFonts w:ascii="Arial" w:eastAsia="Calibri" w:hAnsi="Arial" w:cs="Arial"/>
        </w:rPr>
        <w:t>że idziemy w lepszą stronę</w:t>
      </w:r>
      <w:r>
        <w:rPr>
          <w:rFonts w:ascii="Arial" w:eastAsia="Calibri" w:hAnsi="Arial" w:cs="Arial"/>
        </w:rPr>
        <w:t xml:space="preserve">, bo skoro w prognozach mamy powrót do 2019 r., że jest to ten jeden rok. Gdyby w kolejnych latach w prognozach było to można by w jego odczuciu napisać, że zmierzamy w lepszym kierunku. </w:t>
      </w:r>
      <w:r w:rsidRPr="0002523C">
        <w:rPr>
          <w:rFonts w:ascii="Arial" w:eastAsia="Calibri" w:hAnsi="Arial" w:cs="Arial"/>
        </w:rPr>
        <w:t xml:space="preserve"> </w:t>
      </w:r>
    </w:p>
    <w:p w:rsidR="0002523C" w:rsidRPr="0002523C" w:rsidRDefault="0002523C" w:rsidP="006458C3">
      <w:pPr>
        <w:pStyle w:val="NormalnyWeb"/>
        <w:spacing w:before="0" w:beforeAutospacing="0" w:after="0" w:afterAutospacing="0" w:line="360" w:lineRule="auto"/>
        <w:ind w:firstLine="709"/>
        <w:jc w:val="both"/>
        <w:rPr>
          <w:rFonts w:ascii="Arial" w:eastAsia="Calibri" w:hAnsi="Arial" w:cs="Arial"/>
        </w:rPr>
      </w:pPr>
      <w:r w:rsidRPr="00FA4C2F">
        <w:rPr>
          <w:rFonts w:ascii="Arial" w:eastAsia="Calibri" w:hAnsi="Arial" w:cs="Arial"/>
          <w:b/>
        </w:rPr>
        <w:t>Pan Łukasz Dybka – członek Zarządu</w:t>
      </w:r>
      <w:r>
        <w:rPr>
          <w:rFonts w:ascii="Arial" w:eastAsia="Calibri" w:hAnsi="Arial" w:cs="Arial"/>
          <w:b/>
        </w:rPr>
        <w:t xml:space="preserve"> </w:t>
      </w:r>
      <w:r w:rsidRPr="0002523C">
        <w:rPr>
          <w:rFonts w:ascii="Arial" w:eastAsia="Calibri" w:hAnsi="Arial" w:cs="Arial"/>
        </w:rPr>
        <w:t xml:space="preserve">powiedział, że to jest ocena </w:t>
      </w:r>
      <w:r>
        <w:rPr>
          <w:rFonts w:ascii="Arial" w:eastAsia="Calibri" w:hAnsi="Arial" w:cs="Arial"/>
        </w:rPr>
        <w:br/>
      </w:r>
      <w:r w:rsidRPr="0002523C">
        <w:rPr>
          <w:rFonts w:ascii="Arial" w:eastAsia="Calibri" w:hAnsi="Arial" w:cs="Arial"/>
        </w:rPr>
        <w:t xml:space="preserve">za dokonane, a nie za przyszłe. </w:t>
      </w:r>
    </w:p>
    <w:p w:rsidR="0002523C" w:rsidRDefault="003E2703" w:rsidP="006458C3">
      <w:pPr>
        <w:pStyle w:val="NormalnyWeb"/>
        <w:spacing w:before="0" w:beforeAutospacing="0" w:after="0" w:afterAutospacing="0" w:line="360" w:lineRule="auto"/>
        <w:ind w:firstLine="709"/>
        <w:jc w:val="both"/>
        <w:rPr>
          <w:rFonts w:ascii="Arial" w:eastAsia="Calibri" w:hAnsi="Arial" w:cs="Arial"/>
        </w:rPr>
      </w:pPr>
      <w:r w:rsidRPr="00300C56">
        <w:rPr>
          <w:rFonts w:ascii="Arial" w:eastAsia="Calibri" w:hAnsi="Arial" w:cs="Arial"/>
          <w:b/>
        </w:rPr>
        <w:t>Pani Anna Freus – p.o. dyrektora SP ZOZ w Wieluniu</w:t>
      </w:r>
      <w:r>
        <w:rPr>
          <w:rFonts w:ascii="Arial" w:eastAsia="Calibri" w:hAnsi="Arial" w:cs="Arial"/>
          <w:b/>
        </w:rPr>
        <w:t xml:space="preserve"> </w:t>
      </w:r>
      <w:r w:rsidRPr="0002523C">
        <w:rPr>
          <w:rFonts w:ascii="Arial" w:eastAsia="Calibri" w:hAnsi="Arial" w:cs="Arial"/>
        </w:rPr>
        <w:t xml:space="preserve">odpowiedziała, </w:t>
      </w:r>
      <w:r>
        <w:rPr>
          <w:rFonts w:ascii="Arial" w:eastAsia="Calibri" w:hAnsi="Arial" w:cs="Arial"/>
        </w:rPr>
        <w:br/>
      </w:r>
      <w:r w:rsidRPr="0002523C">
        <w:rPr>
          <w:rFonts w:ascii="Arial" w:eastAsia="Calibri" w:hAnsi="Arial" w:cs="Arial"/>
        </w:rPr>
        <w:t>że</w:t>
      </w:r>
      <w:r>
        <w:rPr>
          <w:rFonts w:ascii="Arial" w:eastAsia="Calibri" w:hAnsi="Arial" w:cs="Arial"/>
        </w:rPr>
        <w:t xml:space="preserve"> też tak uważa. </w:t>
      </w:r>
    </w:p>
    <w:p w:rsidR="003E2703" w:rsidRDefault="003E2703" w:rsidP="006458C3">
      <w:pPr>
        <w:pStyle w:val="NormalnyWeb"/>
        <w:spacing w:before="0" w:beforeAutospacing="0" w:after="0" w:afterAutospacing="0" w:line="360" w:lineRule="auto"/>
        <w:ind w:firstLine="709"/>
        <w:jc w:val="both"/>
        <w:rPr>
          <w:rFonts w:ascii="Arial" w:eastAsia="Calibri" w:hAnsi="Arial" w:cs="Arial"/>
        </w:rPr>
      </w:pPr>
      <w:r w:rsidRPr="003E2703">
        <w:rPr>
          <w:rFonts w:ascii="Arial" w:eastAsia="Calibri" w:hAnsi="Arial" w:cs="Arial"/>
          <w:b/>
        </w:rPr>
        <w:t xml:space="preserve">Pan Henryk Wojcieszak – członek Zarządu </w:t>
      </w:r>
      <w:r w:rsidRPr="003E2703">
        <w:rPr>
          <w:rFonts w:ascii="Arial" w:eastAsia="Calibri" w:hAnsi="Arial" w:cs="Arial"/>
        </w:rPr>
        <w:t xml:space="preserve">podkreślił, że idziemy w lepszą stronę, ponieważ </w:t>
      </w:r>
      <w:r w:rsidR="00F73B6C">
        <w:rPr>
          <w:rFonts w:ascii="Arial" w:eastAsia="Calibri" w:hAnsi="Arial" w:cs="Arial"/>
        </w:rPr>
        <w:t xml:space="preserve">jako radni prognozy nie mogą podjąć uchwałą, czy oceniać. </w:t>
      </w:r>
    </w:p>
    <w:p w:rsidR="00F73B6C" w:rsidRPr="00F73B6C" w:rsidRDefault="00F73B6C" w:rsidP="006458C3">
      <w:pPr>
        <w:pStyle w:val="NormalnyWeb"/>
        <w:spacing w:before="0" w:beforeAutospacing="0" w:after="0" w:afterAutospacing="0" w:line="360" w:lineRule="auto"/>
        <w:ind w:firstLine="709"/>
        <w:jc w:val="both"/>
        <w:rPr>
          <w:rFonts w:ascii="Arial" w:eastAsia="Calibri" w:hAnsi="Arial" w:cs="Arial"/>
        </w:rPr>
      </w:pPr>
      <w:r w:rsidRPr="00300C56">
        <w:rPr>
          <w:rFonts w:ascii="Arial" w:eastAsia="Calibri" w:hAnsi="Arial" w:cs="Arial"/>
          <w:b/>
        </w:rPr>
        <w:t>Pani Anna Freus – p.o. dyrektora SP ZOZ w Wieluniu</w:t>
      </w:r>
      <w:r>
        <w:rPr>
          <w:rFonts w:ascii="Arial" w:eastAsia="Calibri" w:hAnsi="Arial" w:cs="Arial"/>
          <w:b/>
        </w:rPr>
        <w:t xml:space="preserve"> </w:t>
      </w:r>
      <w:r w:rsidRPr="00F73B6C">
        <w:rPr>
          <w:rFonts w:ascii="Arial" w:eastAsia="Calibri" w:hAnsi="Arial" w:cs="Arial"/>
        </w:rPr>
        <w:t>dodała, że prognozy tworzy się w oparciu o pewne założ</w:t>
      </w:r>
      <w:r>
        <w:rPr>
          <w:rFonts w:ascii="Arial" w:eastAsia="Calibri" w:hAnsi="Arial" w:cs="Arial"/>
        </w:rPr>
        <w:t>enia, które wypisali. Prawda jest taka, że gdyby</w:t>
      </w:r>
      <w:r>
        <w:rPr>
          <w:rFonts w:ascii="Arial" w:eastAsia="Calibri" w:hAnsi="Arial" w:cs="Arial"/>
        </w:rPr>
        <w:br/>
        <w:t xml:space="preserve">te założenia przyjęli bardziej optymistyczne to prognoza wyszłaby lepiej. Zaznaczyła, </w:t>
      </w:r>
      <w:r>
        <w:rPr>
          <w:rFonts w:ascii="Arial" w:eastAsia="Calibri" w:hAnsi="Arial" w:cs="Arial"/>
        </w:rPr>
        <w:lastRenderedPageBreak/>
        <w:t xml:space="preserve">że stosują ostrożność w prognozowaniu, bo to pokazuje, że działania naprawcze </w:t>
      </w:r>
      <w:r w:rsidR="00183E67">
        <w:rPr>
          <w:rFonts w:ascii="Arial" w:eastAsia="Calibri" w:hAnsi="Arial" w:cs="Arial"/>
        </w:rPr>
        <w:br/>
      </w:r>
      <w:r>
        <w:rPr>
          <w:rFonts w:ascii="Arial" w:eastAsia="Calibri" w:hAnsi="Arial" w:cs="Arial"/>
        </w:rPr>
        <w:t>są</w:t>
      </w:r>
      <w:r w:rsidR="00B561D8">
        <w:rPr>
          <w:rFonts w:ascii="Arial" w:eastAsia="Calibri" w:hAnsi="Arial" w:cs="Arial"/>
        </w:rPr>
        <w:t xml:space="preserve"> konieczne.</w:t>
      </w:r>
      <w:r w:rsidR="00183E67">
        <w:rPr>
          <w:rFonts w:ascii="Arial" w:eastAsia="Calibri" w:hAnsi="Arial" w:cs="Arial"/>
        </w:rPr>
        <w:t xml:space="preserve"> </w:t>
      </w:r>
      <w:r>
        <w:rPr>
          <w:rFonts w:ascii="Arial" w:eastAsia="Calibri" w:hAnsi="Arial" w:cs="Arial"/>
        </w:rPr>
        <w:t xml:space="preserve"> </w:t>
      </w:r>
    </w:p>
    <w:p w:rsidR="00F73B6C" w:rsidRPr="00220D4E" w:rsidRDefault="00220D4E" w:rsidP="006458C3">
      <w:pPr>
        <w:pStyle w:val="NormalnyWeb"/>
        <w:spacing w:before="0" w:beforeAutospacing="0" w:after="0" w:afterAutospacing="0" w:line="360" w:lineRule="auto"/>
        <w:ind w:firstLine="709"/>
        <w:jc w:val="both"/>
        <w:rPr>
          <w:rFonts w:ascii="Arial" w:eastAsia="Calibri" w:hAnsi="Arial" w:cs="Arial"/>
        </w:rPr>
      </w:pPr>
      <w:r w:rsidRPr="005100C4">
        <w:rPr>
          <w:rFonts w:ascii="Arial" w:eastAsia="Calibri" w:hAnsi="Arial" w:cs="Arial"/>
          <w:b/>
        </w:rPr>
        <w:t>Pan Marek Kieler – przewodniczący Zarządu Powiatu</w:t>
      </w:r>
      <w:r>
        <w:rPr>
          <w:rFonts w:ascii="Arial" w:eastAsia="Calibri" w:hAnsi="Arial" w:cs="Arial"/>
          <w:b/>
        </w:rPr>
        <w:t xml:space="preserve"> </w:t>
      </w:r>
      <w:r w:rsidRPr="00220D4E">
        <w:rPr>
          <w:rFonts w:ascii="Arial" w:eastAsia="Calibri" w:hAnsi="Arial" w:cs="Arial"/>
        </w:rPr>
        <w:t xml:space="preserve">podkreślił, </w:t>
      </w:r>
      <w:r>
        <w:rPr>
          <w:rFonts w:ascii="Arial" w:eastAsia="Calibri" w:hAnsi="Arial" w:cs="Arial"/>
        </w:rPr>
        <w:br/>
      </w:r>
      <w:r w:rsidRPr="00220D4E">
        <w:rPr>
          <w:rFonts w:ascii="Arial" w:eastAsia="Calibri" w:hAnsi="Arial" w:cs="Arial"/>
        </w:rPr>
        <w:t>że</w:t>
      </w:r>
      <w:r>
        <w:rPr>
          <w:rFonts w:ascii="Arial" w:eastAsia="Calibri" w:hAnsi="Arial" w:cs="Arial"/>
          <w:b/>
        </w:rPr>
        <w:t xml:space="preserve"> </w:t>
      </w:r>
      <w:r w:rsidRPr="00220D4E">
        <w:rPr>
          <w:rFonts w:ascii="Arial" w:eastAsia="Calibri" w:hAnsi="Arial" w:cs="Arial"/>
        </w:rPr>
        <w:t>w zeszły roku było napisane, że sytuacja jest bardzo trudna wymagają</w:t>
      </w:r>
      <w:r>
        <w:rPr>
          <w:rFonts w:ascii="Arial" w:eastAsia="Calibri" w:hAnsi="Arial" w:cs="Arial"/>
        </w:rPr>
        <w:t xml:space="preserve">ca radykalnych zmian. </w:t>
      </w:r>
    </w:p>
    <w:p w:rsidR="00220D4E" w:rsidRPr="00220D4E" w:rsidRDefault="00220D4E" w:rsidP="006458C3">
      <w:pPr>
        <w:pStyle w:val="NormalnyWeb"/>
        <w:spacing w:before="0" w:beforeAutospacing="0" w:after="0" w:afterAutospacing="0" w:line="360" w:lineRule="auto"/>
        <w:ind w:firstLine="709"/>
        <w:jc w:val="both"/>
        <w:rPr>
          <w:rFonts w:ascii="Arial" w:eastAsia="Calibri" w:hAnsi="Arial" w:cs="Arial"/>
        </w:rPr>
      </w:pPr>
      <w:r w:rsidRPr="00300C56">
        <w:rPr>
          <w:rFonts w:ascii="Arial" w:eastAsia="Calibri" w:hAnsi="Arial" w:cs="Arial"/>
          <w:b/>
        </w:rPr>
        <w:t>Pani Anna Freus – p.o. dyrektora SP ZOZ w Wieluniu</w:t>
      </w:r>
      <w:r>
        <w:rPr>
          <w:rFonts w:ascii="Arial" w:eastAsia="Calibri" w:hAnsi="Arial" w:cs="Arial"/>
          <w:b/>
        </w:rPr>
        <w:t xml:space="preserve"> </w:t>
      </w:r>
      <w:r w:rsidRPr="00220D4E">
        <w:rPr>
          <w:rFonts w:ascii="Arial" w:eastAsia="Calibri" w:hAnsi="Arial" w:cs="Arial"/>
        </w:rPr>
        <w:t xml:space="preserve">powiedziała, że może zapis, że sytuacja jest trudna wymagająca kontynuacji działań naprawczych.  </w:t>
      </w:r>
    </w:p>
    <w:p w:rsidR="00220D4E" w:rsidRPr="00220D4E" w:rsidRDefault="00220D4E" w:rsidP="006458C3">
      <w:pPr>
        <w:pStyle w:val="NormalnyWeb"/>
        <w:spacing w:before="0" w:beforeAutospacing="0" w:after="0" w:afterAutospacing="0" w:line="360" w:lineRule="auto"/>
        <w:ind w:firstLine="709"/>
        <w:jc w:val="both"/>
        <w:rPr>
          <w:rFonts w:ascii="Arial" w:eastAsia="Calibri" w:hAnsi="Arial" w:cs="Arial"/>
        </w:rPr>
      </w:pPr>
      <w:r w:rsidRPr="00FA4C2F">
        <w:rPr>
          <w:rFonts w:ascii="Arial" w:eastAsia="Calibri" w:hAnsi="Arial" w:cs="Arial"/>
          <w:b/>
        </w:rPr>
        <w:t>Pan Łukasz Dybka – członek Zarządu</w:t>
      </w:r>
      <w:r>
        <w:rPr>
          <w:rFonts w:ascii="Arial" w:eastAsia="Calibri" w:hAnsi="Arial" w:cs="Arial"/>
          <w:b/>
        </w:rPr>
        <w:t xml:space="preserve"> </w:t>
      </w:r>
      <w:r w:rsidRPr="00220D4E">
        <w:rPr>
          <w:rFonts w:ascii="Arial" w:eastAsia="Calibri" w:hAnsi="Arial" w:cs="Arial"/>
        </w:rPr>
        <w:t xml:space="preserve">powiedział, że może tak jak pani dyrektor przed chwilą powiedziała. </w:t>
      </w:r>
    </w:p>
    <w:p w:rsidR="00220D4E" w:rsidRDefault="00220D4E" w:rsidP="006458C3">
      <w:pPr>
        <w:pStyle w:val="NormalnyWeb"/>
        <w:spacing w:before="0" w:beforeAutospacing="0" w:after="0" w:afterAutospacing="0" w:line="360" w:lineRule="auto"/>
        <w:ind w:firstLine="709"/>
        <w:jc w:val="both"/>
        <w:rPr>
          <w:rFonts w:ascii="Arial" w:eastAsia="Calibri" w:hAnsi="Arial" w:cs="Arial"/>
          <w:b/>
        </w:rPr>
      </w:pPr>
      <w:r w:rsidRPr="005100C4">
        <w:rPr>
          <w:rFonts w:ascii="Arial" w:eastAsia="Calibri" w:hAnsi="Arial" w:cs="Arial"/>
          <w:b/>
        </w:rPr>
        <w:t>Pan Marek Kieler – przewodniczący Zarządu Powiatu</w:t>
      </w:r>
      <w:r>
        <w:rPr>
          <w:rFonts w:ascii="Arial" w:eastAsia="Calibri" w:hAnsi="Arial" w:cs="Arial"/>
          <w:b/>
        </w:rPr>
        <w:t xml:space="preserve"> </w:t>
      </w:r>
      <w:r w:rsidRPr="00220D4E">
        <w:rPr>
          <w:rFonts w:ascii="Arial" w:eastAsia="Calibri" w:hAnsi="Arial" w:cs="Arial"/>
        </w:rPr>
        <w:t>zgodził się.</w:t>
      </w:r>
      <w:r>
        <w:rPr>
          <w:rFonts w:ascii="Arial" w:eastAsia="Calibri" w:hAnsi="Arial" w:cs="Arial"/>
          <w:b/>
        </w:rPr>
        <w:t xml:space="preserve"> </w:t>
      </w:r>
    </w:p>
    <w:p w:rsidR="00622380" w:rsidRDefault="00622380" w:rsidP="00622380">
      <w:pPr>
        <w:pStyle w:val="NormalnyWeb"/>
        <w:spacing w:before="0" w:beforeAutospacing="0" w:after="0" w:afterAutospacing="0" w:line="360" w:lineRule="auto"/>
        <w:ind w:firstLine="709"/>
        <w:jc w:val="both"/>
        <w:rPr>
          <w:rFonts w:ascii="Arial" w:eastAsia="Calibri" w:hAnsi="Arial" w:cs="Arial"/>
        </w:rPr>
      </w:pPr>
      <w:r w:rsidRPr="00300C56">
        <w:rPr>
          <w:rFonts w:ascii="Arial" w:eastAsia="Calibri" w:hAnsi="Arial" w:cs="Arial"/>
          <w:b/>
        </w:rPr>
        <w:t>Pani Anna Freus – p.o. dyrektora SP ZOZ w Wieluniu</w:t>
      </w:r>
      <w:r>
        <w:rPr>
          <w:rFonts w:ascii="Arial" w:eastAsia="Calibri" w:hAnsi="Arial" w:cs="Arial"/>
          <w:b/>
        </w:rPr>
        <w:t xml:space="preserve"> </w:t>
      </w:r>
      <w:r w:rsidRPr="00622380">
        <w:rPr>
          <w:rFonts w:ascii="Arial" w:eastAsia="Calibri" w:hAnsi="Arial" w:cs="Arial"/>
        </w:rPr>
        <w:t>dodał, że pr</w:t>
      </w:r>
      <w:r w:rsidR="000439B6">
        <w:rPr>
          <w:rFonts w:ascii="Arial" w:eastAsia="Calibri" w:hAnsi="Arial" w:cs="Arial"/>
        </w:rPr>
        <w:t>ognozy przy założeniach pokazuj</w:t>
      </w:r>
      <w:r w:rsidR="00841055">
        <w:rPr>
          <w:rFonts w:ascii="Arial" w:eastAsia="Calibri" w:hAnsi="Arial" w:cs="Arial"/>
        </w:rPr>
        <w:t>ą</w:t>
      </w:r>
      <w:r w:rsidRPr="00622380">
        <w:rPr>
          <w:rFonts w:ascii="Arial" w:eastAsia="Calibri" w:hAnsi="Arial" w:cs="Arial"/>
        </w:rPr>
        <w:t xml:space="preserve">, że jeśli chcemy </w:t>
      </w:r>
      <w:r>
        <w:rPr>
          <w:rFonts w:ascii="Arial" w:eastAsia="Calibri" w:hAnsi="Arial" w:cs="Arial"/>
        </w:rPr>
        <w:t xml:space="preserve">zachować pozytywny trend to należy </w:t>
      </w:r>
      <w:r w:rsidR="00125FAC">
        <w:rPr>
          <w:rFonts w:ascii="Arial" w:eastAsia="Calibri" w:hAnsi="Arial" w:cs="Arial"/>
        </w:rPr>
        <w:br/>
      </w:r>
      <w:r>
        <w:rPr>
          <w:rFonts w:ascii="Arial" w:eastAsia="Calibri" w:hAnsi="Arial" w:cs="Arial"/>
        </w:rPr>
        <w:t xml:space="preserve">coś dalej robić. </w:t>
      </w:r>
    </w:p>
    <w:p w:rsidR="00220D4E" w:rsidRPr="000439B6" w:rsidRDefault="00622380" w:rsidP="00622380">
      <w:pPr>
        <w:pStyle w:val="NormalnyWeb"/>
        <w:spacing w:before="0" w:beforeAutospacing="0" w:after="0" w:afterAutospacing="0" w:line="360" w:lineRule="auto"/>
        <w:ind w:firstLine="709"/>
        <w:jc w:val="both"/>
        <w:rPr>
          <w:rFonts w:ascii="Arial" w:eastAsia="Calibri" w:hAnsi="Arial" w:cs="Arial"/>
        </w:rPr>
      </w:pPr>
      <w:r>
        <w:rPr>
          <w:rFonts w:ascii="Arial" w:eastAsia="Calibri" w:hAnsi="Arial" w:cs="Arial"/>
        </w:rPr>
        <w:t xml:space="preserve"> </w:t>
      </w:r>
      <w:r w:rsidRPr="005100C4">
        <w:rPr>
          <w:rFonts w:ascii="Arial" w:eastAsia="Calibri" w:hAnsi="Arial" w:cs="Arial"/>
          <w:b/>
        </w:rPr>
        <w:t>Pan Marek Kieler – przewodniczący Zarządu Powiatu</w:t>
      </w:r>
      <w:r>
        <w:rPr>
          <w:rFonts w:ascii="Arial" w:eastAsia="Calibri" w:hAnsi="Arial" w:cs="Arial"/>
          <w:b/>
        </w:rPr>
        <w:t xml:space="preserve"> </w:t>
      </w:r>
      <w:r w:rsidR="000439B6" w:rsidRPr="000439B6">
        <w:rPr>
          <w:rFonts w:ascii="Arial" w:eastAsia="Calibri" w:hAnsi="Arial" w:cs="Arial"/>
        </w:rPr>
        <w:t xml:space="preserve">z uwagi na brak dalszych pytań, zarządził głosowanie „za” podjęciem uchwały Zarządu Powiatu </w:t>
      </w:r>
      <w:r w:rsidR="000439B6">
        <w:rPr>
          <w:rFonts w:ascii="Arial" w:eastAsia="Calibri" w:hAnsi="Arial" w:cs="Arial"/>
        </w:rPr>
        <w:br/>
      </w:r>
      <w:r w:rsidR="000439B6" w:rsidRPr="000439B6">
        <w:rPr>
          <w:rFonts w:ascii="Arial" w:eastAsia="Calibri" w:hAnsi="Arial" w:cs="Arial"/>
        </w:rPr>
        <w:t>w Wieluniu w przedmiotowej sprawie z poprawką</w:t>
      </w:r>
      <w:r w:rsidR="000439B6">
        <w:rPr>
          <w:rFonts w:ascii="Arial" w:eastAsia="Calibri" w:hAnsi="Arial" w:cs="Arial"/>
        </w:rPr>
        <w:t>, o której była mowa</w:t>
      </w:r>
      <w:r w:rsidR="000439B6" w:rsidRPr="000439B6">
        <w:rPr>
          <w:rFonts w:ascii="Arial" w:eastAsia="Calibri" w:hAnsi="Arial" w:cs="Arial"/>
        </w:rPr>
        <w:t xml:space="preserve">. </w:t>
      </w:r>
    </w:p>
    <w:p w:rsidR="00622380" w:rsidRPr="00622380" w:rsidRDefault="00622380" w:rsidP="00622380">
      <w:pPr>
        <w:pStyle w:val="NormalnyWeb"/>
        <w:spacing w:before="0" w:beforeAutospacing="0" w:after="0" w:afterAutospacing="0" w:line="360" w:lineRule="auto"/>
        <w:ind w:firstLine="709"/>
        <w:jc w:val="both"/>
        <w:rPr>
          <w:rFonts w:ascii="Arial" w:eastAsia="Calibri" w:hAnsi="Arial" w:cs="Arial"/>
        </w:rPr>
      </w:pPr>
    </w:p>
    <w:p w:rsidR="00DB7EBC" w:rsidRPr="00DB7EBC" w:rsidRDefault="00DB7EBC" w:rsidP="00DB7EBC">
      <w:pPr>
        <w:pStyle w:val="NormalnyWeb"/>
        <w:spacing w:before="0" w:beforeAutospacing="0" w:after="0" w:afterAutospacing="0" w:line="360" w:lineRule="auto"/>
        <w:ind w:right="-1" w:firstLine="708"/>
        <w:jc w:val="both"/>
        <w:rPr>
          <w:rFonts w:ascii="Arial" w:hAnsi="Arial" w:cs="Arial"/>
          <w:i/>
        </w:rPr>
      </w:pPr>
      <w:r w:rsidRPr="00DB7EBC">
        <w:rPr>
          <w:rFonts w:ascii="Arial" w:hAnsi="Arial" w:cs="Arial"/>
          <w:i/>
        </w:rPr>
        <w:t xml:space="preserve">Zarząd Powiatu w Wieluniu jednogłośnie (przy 5 głosach „za”) podjął uchwałę Nr 590/21 w sprawie przedłożenia projektu uchwały Rady Powiatu w Wieluniu </w:t>
      </w:r>
      <w:r>
        <w:rPr>
          <w:rFonts w:ascii="Arial" w:hAnsi="Arial" w:cs="Arial"/>
          <w:i/>
        </w:rPr>
        <w:br/>
      </w:r>
      <w:r w:rsidRPr="00DB7EBC">
        <w:rPr>
          <w:rFonts w:ascii="Arial" w:hAnsi="Arial" w:cs="Arial"/>
          <w:i/>
        </w:rPr>
        <w:t xml:space="preserve">w sprawie dokonania oceny sytuacji ekonomiczno-finansowej Samodzielnego Publicznego Zakładu Opieki Zdrowotnej w Wieluniu z poprawką do § 1 projektu uchwały Rady Powiatu w Wieluniu, polegającą na zmianie sformułowania „ocenia się sytuację ekonomiczno-finansową SP ZOZ w Wieluniu jako bardzo trudną” </w:t>
      </w:r>
      <w:r>
        <w:rPr>
          <w:rFonts w:ascii="Arial" w:hAnsi="Arial" w:cs="Arial"/>
          <w:i/>
        </w:rPr>
        <w:br/>
      </w:r>
      <w:r w:rsidRPr="00DB7EBC">
        <w:rPr>
          <w:rFonts w:ascii="Arial" w:hAnsi="Arial" w:cs="Arial"/>
          <w:i/>
        </w:rPr>
        <w:t xml:space="preserve">na sformułowanie „ocenia się sytuację ekonomiczno-finansową SP ZOZ w Wieluniu jako trudną, wymagającą kontynuacji działań naprawczych” (głosowało 5 członków Zarząd). </w:t>
      </w:r>
    </w:p>
    <w:p w:rsidR="00DB7EBC" w:rsidRPr="00DB7EBC" w:rsidRDefault="00DB7EBC" w:rsidP="00DB7EBC">
      <w:pPr>
        <w:pStyle w:val="Tekstpodstawowy"/>
        <w:spacing w:after="0" w:line="360" w:lineRule="auto"/>
        <w:ind w:firstLine="708"/>
        <w:jc w:val="both"/>
        <w:rPr>
          <w:rFonts w:ascii="Arial" w:eastAsia="Calibri" w:hAnsi="Arial" w:cs="Arial"/>
          <w:sz w:val="24"/>
        </w:rPr>
      </w:pPr>
      <w:r w:rsidRPr="00DB7EBC">
        <w:rPr>
          <w:rFonts w:ascii="Arial" w:hAnsi="Arial" w:cs="Arial"/>
          <w:i/>
          <w:sz w:val="24"/>
        </w:rPr>
        <w:t>Uchwała N</w:t>
      </w:r>
      <w:r>
        <w:rPr>
          <w:rFonts w:ascii="Arial" w:hAnsi="Arial" w:cs="Arial"/>
          <w:i/>
          <w:sz w:val="24"/>
        </w:rPr>
        <w:t>r 590</w:t>
      </w:r>
      <w:r w:rsidRPr="00DB7EBC">
        <w:rPr>
          <w:rFonts w:ascii="Arial" w:hAnsi="Arial" w:cs="Arial"/>
          <w:i/>
          <w:sz w:val="24"/>
        </w:rPr>
        <w:t>/21 w ww. sprawie stanowi załącznik do protokołu.</w:t>
      </w:r>
    </w:p>
    <w:p w:rsidR="00DB7EBC" w:rsidRDefault="00DB7EBC" w:rsidP="001B0E65">
      <w:pPr>
        <w:pStyle w:val="NormalnyWeb"/>
        <w:spacing w:before="0" w:beforeAutospacing="0" w:after="0" w:afterAutospacing="0" w:line="360" w:lineRule="auto"/>
        <w:ind w:right="-1"/>
        <w:jc w:val="center"/>
        <w:rPr>
          <w:rFonts w:ascii="Arial" w:eastAsia="Calibri" w:hAnsi="Arial" w:cs="Arial"/>
          <w:b/>
        </w:rPr>
      </w:pPr>
    </w:p>
    <w:p w:rsidR="000439B6" w:rsidRDefault="000439B6" w:rsidP="001B0E65">
      <w:pPr>
        <w:pStyle w:val="NormalnyWeb"/>
        <w:spacing w:before="0" w:beforeAutospacing="0" w:after="0" w:afterAutospacing="0" w:line="360" w:lineRule="auto"/>
        <w:ind w:right="-1"/>
        <w:jc w:val="center"/>
        <w:rPr>
          <w:rFonts w:ascii="Arial" w:eastAsia="Calibri" w:hAnsi="Arial" w:cs="Arial"/>
          <w:b/>
        </w:rPr>
      </w:pPr>
    </w:p>
    <w:p w:rsidR="00DB7EBC" w:rsidRDefault="000439B6" w:rsidP="001B0E65">
      <w:pPr>
        <w:pStyle w:val="NormalnyWeb"/>
        <w:spacing w:before="0" w:beforeAutospacing="0" w:after="0" w:afterAutospacing="0" w:line="360" w:lineRule="auto"/>
        <w:ind w:right="-1"/>
        <w:jc w:val="center"/>
        <w:rPr>
          <w:rFonts w:ascii="Arial" w:eastAsia="Calibri" w:hAnsi="Arial" w:cs="Arial"/>
          <w:b/>
        </w:rPr>
      </w:pPr>
      <w:r>
        <w:rPr>
          <w:rFonts w:ascii="Arial" w:eastAsia="Calibri" w:hAnsi="Arial" w:cs="Arial"/>
          <w:b/>
        </w:rPr>
        <w:t>Pkt 13</w:t>
      </w:r>
    </w:p>
    <w:p w:rsidR="000439B6" w:rsidRPr="000439B6" w:rsidRDefault="000439B6" w:rsidP="000439B6">
      <w:pPr>
        <w:pStyle w:val="NormalnyWeb"/>
        <w:spacing w:before="0" w:beforeAutospacing="0" w:after="0" w:afterAutospacing="0" w:line="360" w:lineRule="auto"/>
        <w:ind w:right="-1"/>
        <w:jc w:val="both"/>
        <w:rPr>
          <w:rFonts w:ascii="Arial" w:hAnsi="Arial" w:cs="Arial"/>
          <w:b/>
        </w:rPr>
      </w:pPr>
      <w:r w:rsidRPr="000439B6">
        <w:rPr>
          <w:rFonts w:ascii="Arial" w:hAnsi="Arial" w:cs="Arial"/>
          <w:b/>
        </w:rPr>
        <w:t xml:space="preserve">Podjęcie uchwały Zarządu Powiatu w Wieluniu w sprawie przedłożenia Radzie Powiatu w Wieluniu projektu uchwały w sprawie zatwierdzenia rocznego sprawozdania finansowego Samodzielnego Publicznego Zakładu Opieki Zdrowotnej w Wieluniu za 2020 r. - </w:t>
      </w:r>
      <w:r w:rsidRPr="000439B6">
        <w:rPr>
          <w:rFonts w:ascii="Arial" w:hAnsi="Arial" w:cs="Arial"/>
          <w:b/>
          <w:i/>
        </w:rPr>
        <w:t>temat sesyjny</w:t>
      </w:r>
      <w:r w:rsidRPr="000439B6">
        <w:rPr>
          <w:rFonts w:ascii="Arial" w:hAnsi="Arial" w:cs="Arial"/>
          <w:b/>
        </w:rPr>
        <w:t>.</w:t>
      </w:r>
    </w:p>
    <w:p w:rsidR="000439B6" w:rsidRDefault="000439B6" w:rsidP="001B0E65">
      <w:pPr>
        <w:pStyle w:val="NormalnyWeb"/>
        <w:spacing w:before="0" w:beforeAutospacing="0" w:after="0" w:afterAutospacing="0" w:line="360" w:lineRule="auto"/>
        <w:ind w:right="-1"/>
        <w:jc w:val="center"/>
        <w:rPr>
          <w:rFonts w:ascii="Arial" w:eastAsia="Calibri" w:hAnsi="Arial" w:cs="Arial"/>
          <w:b/>
        </w:rPr>
      </w:pPr>
    </w:p>
    <w:p w:rsidR="000439B6" w:rsidRDefault="000439B6" w:rsidP="000439B6">
      <w:pPr>
        <w:pStyle w:val="NormalnyWeb"/>
        <w:spacing w:before="0" w:beforeAutospacing="0" w:after="0" w:afterAutospacing="0" w:line="360" w:lineRule="auto"/>
        <w:ind w:firstLine="709"/>
        <w:jc w:val="both"/>
        <w:rPr>
          <w:rFonts w:ascii="Arial" w:eastAsia="Calibri" w:hAnsi="Arial" w:cs="Arial"/>
          <w:b/>
        </w:rPr>
      </w:pPr>
      <w:r w:rsidRPr="005100C4">
        <w:rPr>
          <w:rFonts w:ascii="Arial" w:eastAsia="Calibri" w:hAnsi="Arial" w:cs="Arial"/>
          <w:b/>
        </w:rPr>
        <w:t>Pan Marek Kieler – przewodniczący Zarządu Powiatu</w:t>
      </w:r>
      <w:r>
        <w:rPr>
          <w:rFonts w:ascii="Arial" w:eastAsia="Calibri" w:hAnsi="Arial" w:cs="Arial"/>
          <w:b/>
        </w:rPr>
        <w:t xml:space="preserve"> </w:t>
      </w:r>
      <w:r w:rsidR="005448A3">
        <w:rPr>
          <w:rFonts w:ascii="Arial" w:eastAsia="Calibri" w:hAnsi="Arial" w:cs="Arial"/>
        </w:rPr>
        <w:t xml:space="preserve">wprowadził </w:t>
      </w:r>
      <w:r w:rsidR="005448A3">
        <w:rPr>
          <w:rFonts w:ascii="Arial" w:eastAsia="Calibri" w:hAnsi="Arial" w:cs="Arial"/>
        </w:rPr>
        <w:br/>
        <w:t>do tematu</w:t>
      </w:r>
      <w:r w:rsidR="005448A3" w:rsidRPr="005448A3">
        <w:rPr>
          <w:rFonts w:ascii="Arial" w:eastAsia="Calibri" w:hAnsi="Arial" w:cs="Arial"/>
        </w:rPr>
        <w:t>.</w:t>
      </w:r>
      <w:r w:rsidR="005448A3">
        <w:rPr>
          <w:rFonts w:ascii="Arial" w:eastAsia="Calibri" w:hAnsi="Arial" w:cs="Arial"/>
        </w:rPr>
        <w:t xml:space="preserve"> </w:t>
      </w:r>
      <w:r w:rsidR="005448A3" w:rsidRPr="005448A3">
        <w:rPr>
          <w:rFonts w:ascii="Arial" w:eastAsia="Calibri" w:hAnsi="Arial" w:cs="Arial"/>
        </w:rPr>
        <w:t>Udzielił głosu pani dyrektor.</w:t>
      </w:r>
      <w:r w:rsidR="005448A3">
        <w:rPr>
          <w:rFonts w:ascii="Arial" w:eastAsia="Calibri" w:hAnsi="Arial" w:cs="Arial"/>
          <w:b/>
        </w:rPr>
        <w:t xml:space="preserve"> </w:t>
      </w:r>
    </w:p>
    <w:p w:rsidR="00DB7EBC" w:rsidRDefault="000439B6" w:rsidP="000439B6">
      <w:pPr>
        <w:pStyle w:val="NormalnyWeb"/>
        <w:spacing w:before="0" w:beforeAutospacing="0" w:after="0" w:afterAutospacing="0" w:line="360" w:lineRule="auto"/>
        <w:ind w:right="-1" w:firstLine="708"/>
        <w:jc w:val="both"/>
        <w:rPr>
          <w:rFonts w:ascii="Arial" w:eastAsia="Calibri" w:hAnsi="Arial" w:cs="Arial"/>
        </w:rPr>
      </w:pPr>
      <w:r w:rsidRPr="00300C56">
        <w:rPr>
          <w:rFonts w:ascii="Arial" w:eastAsia="Calibri" w:hAnsi="Arial" w:cs="Arial"/>
          <w:b/>
        </w:rPr>
        <w:t>Pani Anna Freus – p.o. dyrektora SP ZOZ w Wieluniu</w:t>
      </w:r>
      <w:r w:rsidR="005448A3">
        <w:rPr>
          <w:rFonts w:ascii="Arial" w:eastAsia="Calibri" w:hAnsi="Arial" w:cs="Arial"/>
          <w:b/>
        </w:rPr>
        <w:t xml:space="preserve"> </w:t>
      </w:r>
      <w:r w:rsidR="005448A3" w:rsidRPr="005448A3">
        <w:rPr>
          <w:rFonts w:ascii="Arial" w:eastAsia="Calibri" w:hAnsi="Arial" w:cs="Arial"/>
        </w:rPr>
        <w:t>omówiła przedmiotow</w:t>
      </w:r>
      <w:r w:rsidR="005448A3">
        <w:rPr>
          <w:rFonts w:ascii="Arial" w:eastAsia="Calibri" w:hAnsi="Arial" w:cs="Arial"/>
        </w:rPr>
        <w:t>ą</w:t>
      </w:r>
      <w:r w:rsidR="005448A3" w:rsidRPr="005448A3">
        <w:rPr>
          <w:rFonts w:ascii="Arial" w:eastAsia="Calibri" w:hAnsi="Arial" w:cs="Arial"/>
        </w:rPr>
        <w:t xml:space="preserve"> spra</w:t>
      </w:r>
      <w:r w:rsidR="005448A3">
        <w:rPr>
          <w:rFonts w:ascii="Arial" w:eastAsia="Calibri" w:hAnsi="Arial" w:cs="Arial"/>
        </w:rPr>
        <w:t>wę</w:t>
      </w:r>
      <w:r w:rsidR="005448A3" w:rsidRPr="005448A3">
        <w:rPr>
          <w:rFonts w:ascii="Arial" w:eastAsia="Calibri" w:hAnsi="Arial" w:cs="Arial"/>
        </w:rPr>
        <w:t xml:space="preserve">. </w:t>
      </w:r>
    </w:p>
    <w:p w:rsidR="005448A3" w:rsidRDefault="005448A3" w:rsidP="000439B6">
      <w:pPr>
        <w:pStyle w:val="NormalnyWeb"/>
        <w:spacing w:before="0" w:beforeAutospacing="0" w:after="0" w:afterAutospacing="0" w:line="360" w:lineRule="auto"/>
        <w:ind w:right="-1" w:firstLine="708"/>
        <w:jc w:val="both"/>
        <w:rPr>
          <w:rFonts w:ascii="Arial" w:eastAsia="Calibri" w:hAnsi="Arial" w:cs="Arial"/>
        </w:rPr>
      </w:pPr>
      <w:r w:rsidRPr="005448A3">
        <w:rPr>
          <w:rFonts w:ascii="Arial" w:eastAsia="Calibri" w:hAnsi="Arial" w:cs="Arial"/>
          <w:b/>
        </w:rPr>
        <w:t>Pan Henryk Wojcieszak – członek Zarządu</w:t>
      </w:r>
      <w:r>
        <w:rPr>
          <w:rFonts w:ascii="Arial" w:eastAsia="Calibri" w:hAnsi="Arial" w:cs="Arial"/>
        </w:rPr>
        <w:t xml:space="preserve"> powiedział, że ma rozumieć, </w:t>
      </w:r>
      <w:r>
        <w:rPr>
          <w:rFonts w:ascii="Arial" w:eastAsia="Calibri" w:hAnsi="Arial" w:cs="Arial"/>
        </w:rPr>
        <w:br/>
        <w:t xml:space="preserve">że szpital </w:t>
      </w:r>
      <w:r w:rsidR="00841055">
        <w:rPr>
          <w:rFonts w:ascii="Arial" w:eastAsia="Calibri" w:hAnsi="Arial" w:cs="Arial"/>
        </w:rPr>
        <w:t xml:space="preserve">raportował </w:t>
      </w:r>
      <w:r>
        <w:rPr>
          <w:rFonts w:ascii="Arial" w:eastAsia="Calibri" w:hAnsi="Arial" w:cs="Arial"/>
        </w:rPr>
        <w:t>umowy</w:t>
      </w:r>
      <w:r w:rsidR="00A77821">
        <w:rPr>
          <w:rFonts w:ascii="Arial" w:eastAsia="Calibri" w:hAnsi="Arial" w:cs="Arial"/>
        </w:rPr>
        <w:t xml:space="preserve"> poza </w:t>
      </w:r>
      <w:r>
        <w:rPr>
          <w:rFonts w:ascii="Arial" w:eastAsia="Calibri" w:hAnsi="Arial" w:cs="Arial"/>
        </w:rPr>
        <w:t xml:space="preserve">ryczałtowe </w:t>
      </w:r>
      <w:r w:rsidR="00A77821">
        <w:rPr>
          <w:rFonts w:ascii="Arial" w:eastAsia="Calibri" w:hAnsi="Arial" w:cs="Arial"/>
        </w:rPr>
        <w:t>w realnej wysokości.</w:t>
      </w:r>
    </w:p>
    <w:p w:rsidR="00A77821" w:rsidRPr="00A77821" w:rsidRDefault="00A77821" w:rsidP="00DA7985">
      <w:pPr>
        <w:pStyle w:val="NormalnyWeb"/>
        <w:spacing w:before="0" w:beforeAutospacing="0" w:after="0" w:afterAutospacing="0" w:line="360" w:lineRule="auto"/>
        <w:ind w:right="-1" w:firstLine="708"/>
        <w:jc w:val="both"/>
        <w:rPr>
          <w:rFonts w:ascii="Arial" w:eastAsia="Calibri" w:hAnsi="Arial" w:cs="Arial"/>
        </w:rPr>
      </w:pPr>
      <w:r w:rsidRPr="00300C56">
        <w:rPr>
          <w:rFonts w:ascii="Arial" w:eastAsia="Calibri" w:hAnsi="Arial" w:cs="Arial"/>
          <w:b/>
        </w:rPr>
        <w:t>Pani Anna Freus – p.o. dyrektora SP ZOZ w Wieluniu</w:t>
      </w:r>
      <w:r>
        <w:rPr>
          <w:rFonts w:ascii="Arial" w:eastAsia="Calibri" w:hAnsi="Arial" w:cs="Arial"/>
          <w:b/>
        </w:rPr>
        <w:t xml:space="preserve"> </w:t>
      </w:r>
      <w:r w:rsidRPr="00A77821">
        <w:rPr>
          <w:rFonts w:ascii="Arial" w:eastAsia="Calibri" w:hAnsi="Arial" w:cs="Arial"/>
        </w:rPr>
        <w:t xml:space="preserve">potwierdziła, dodała, że tylko ryczałt potraktowali jak ryczałt, część szpitali inne umowy również potraktowało jak ryczałt </w:t>
      </w:r>
      <w:r>
        <w:rPr>
          <w:rFonts w:ascii="Arial" w:eastAsia="Calibri" w:hAnsi="Arial" w:cs="Arial"/>
        </w:rPr>
        <w:t xml:space="preserve">mimo, że były poza ryczałtem. Powiedziała, że jest </w:t>
      </w:r>
      <w:r>
        <w:rPr>
          <w:rFonts w:ascii="Arial" w:eastAsia="Calibri" w:hAnsi="Arial" w:cs="Arial"/>
        </w:rPr>
        <w:br/>
        <w:t xml:space="preserve">to działanie niesłuszne chociaż nie do końca, bo jeżeli w odwrotnej sytuacji byłyby </w:t>
      </w:r>
      <w:proofErr w:type="spellStart"/>
      <w:r>
        <w:rPr>
          <w:rFonts w:ascii="Arial" w:eastAsia="Calibri" w:hAnsi="Arial" w:cs="Arial"/>
        </w:rPr>
        <w:t>nadwykonania</w:t>
      </w:r>
      <w:proofErr w:type="spellEnd"/>
      <w:r>
        <w:rPr>
          <w:rFonts w:ascii="Arial" w:eastAsia="Calibri" w:hAnsi="Arial" w:cs="Arial"/>
        </w:rPr>
        <w:t xml:space="preserve"> to też jest zwolennikiem teorii, żeby wystawiać faktury, jeżeliby były </w:t>
      </w:r>
      <w:proofErr w:type="spellStart"/>
      <w:r>
        <w:rPr>
          <w:rFonts w:ascii="Arial" w:eastAsia="Calibri" w:hAnsi="Arial" w:cs="Arial"/>
        </w:rPr>
        <w:t>nadwykonania</w:t>
      </w:r>
      <w:proofErr w:type="spellEnd"/>
      <w:r>
        <w:rPr>
          <w:rFonts w:ascii="Arial" w:eastAsia="Calibri" w:hAnsi="Arial" w:cs="Arial"/>
        </w:rPr>
        <w:t>, co omówiła. Uważa, że nasz szpital też musi z</w:t>
      </w:r>
      <w:r w:rsidR="007468EC">
        <w:rPr>
          <w:rFonts w:ascii="Arial" w:eastAsia="Calibri" w:hAnsi="Arial" w:cs="Arial"/>
        </w:rPr>
        <w:t>mienić</w:t>
      </w:r>
      <w:r>
        <w:rPr>
          <w:rFonts w:ascii="Arial" w:eastAsia="Calibri" w:hAnsi="Arial" w:cs="Arial"/>
        </w:rPr>
        <w:t xml:space="preserve"> swoje podejście</w:t>
      </w:r>
      <w:r w:rsidR="007468EC">
        <w:rPr>
          <w:rFonts w:ascii="Arial" w:eastAsia="Calibri" w:hAnsi="Arial" w:cs="Arial"/>
        </w:rPr>
        <w:t>, być może podejmować więcej rozmów z NFZ, jeśli taka sytuacja będzie dlatego, że to byłoby z korzyścią finansową, jeśli chodzi o przychód finansowy. Podała przykład rehabilitacji, gdzie wykonali dla przykładu za 100 tys. zł</w:t>
      </w:r>
      <w:r w:rsidR="000B7083">
        <w:rPr>
          <w:rFonts w:ascii="Arial" w:eastAsia="Calibri" w:hAnsi="Arial" w:cs="Arial"/>
        </w:rPr>
        <w:t xml:space="preserve">, ale zgodzili się zapłacić szpitalowi 30 tys. zł, więc była wystawiona faktura na 30 tys. zł. Uważa, że należałoby rozpocząć rozmowy, że szpital wystawia na 100 tys. zł i to jest ewentualnie kwota sporna, która w sprawozdaniach nie będzie wykazana jako przychód tylko </w:t>
      </w:r>
      <w:r w:rsidR="00DA7985">
        <w:rPr>
          <w:rFonts w:ascii="Arial" w:eastAsia="Calibri" w:hAnsi="Arial" w:cs="Arial"/>
        </w:rPr>
        <w:t xml:space="preserve">jako rozliczenie międzyokresowe. Dodała, że mają tytuł prawny, żeby te pieniądze odzyskać. Podkreśliła, że przez obserwacje uczy się szpitala dodając, że jak się rozmawia to zawsze jest szansa na efekt. </w:t>
      </w:r>
      <w:r w:rsidR="0001232D">
        <w:rPr>
          <w:rFonts w:ascii="Arial" w:eastAsia="Calibri" w:hAnsi="Arial" w:cs="Arial"/>
        </w:rPr>
        <w:t xml:space="preserve">Podkreśliła, że zysk jest </w:t>
      </w:r>
      <w:r w:rsidR="0001232D">
        <w:rPr>
          <w:rFonts w:ascii="Arial" w:eastAsia="Calibri" w:hAnsi="Arial" w:cs="Arial"/>
        </w:rPr>
        <w:br/>
        <w:t xml:space="preserve">po części z tego, że zrestrukturyzowali kredyty i była karencja w spłacie rat kredytu, więc to również przyczyniło się do tak wysokiego pozytywnego wyniku. Jest to bardzo dobre, bo wynik ten poprawi kapitały, spowoduje, że nie trzeba tworzyć nowego programu naprawczego z końcem września. </w:t>
      </w:r>
      <w:r w:rsidR="005259E8">
        <w:rPr>
          <w:rFonts w:ascii="Arial" w:eastAsia="Calibri" w:hAnsi="Arial" w:cs="Arial"/>
        </w:rPr>
        <w:t xml:space="preserve">Zaznaczyła, że to nie oznacza, że tamten, który szpital realizuje nie trzeba będzie korygować, ale nie jakby odgórnie, terminowo tylko zdroworozsądkowo, jeśli będzie taka potrzeba. </w:t>
      </w:r>
    </w:p>
    <w:p w:rsidR="00B05294" w:rsidRDefault="005448A3" w:rsidP="005448A3">
      <w:pPr>
        <w:pStyle w:val="NormalnyWeb"/>
        <w:spacing w:before="0" w:beforeAutospacing="0" w:after="0" w:afterAutospacing="0" w:line="360" w:lineRule="auto"/>
        <w:ind w:right="-1" w:firstLine="708"/>
        <w:jc w:val="both"/>
        <w:rPr>
          <w:rFonts w:ascii="Arial" w:eastAsia="Calibri" w:hAnsi="Arial" w:cs="Arial"/>
        </w:rPr>
      </w:pPr>
      <w:r w:rsidRPr="005100C4">
        <w:rPr>
          <w:rFonts w:ascii="Arial" w:eastAsia="Calibri" w:hAnsi="Arial" w:cs="Arial"/>
          <w:b/>
        </w:rPr>
        <w:t>Pan Marek Kieler – przewodniczący Zarządu Powiatu</w:t>
      </w:r>
      <w:r>
        <w:rPr>
          <w:rFonts w:ascii="Arial" w:eastAsia="Calibri" w:hAnsi="Arial" w:cs="Arial"/>
          <w:b/>
        </w:rPr>
        <w:t xml:space="preserve"> </w:t>
      </w:r>
      <w:r w:rsidR="005259E8" w:rsidRPr="005259E8">
        <w:rPr>
          <w:rFonts w:ascii="Arial" w:eastAsia="Calibri" w:hAnsi="Arial" w:cs="Arial"/>
        </w:rPr>
        <w:t xml:space="preserve">oprócz tego, </w:t>
      </w:r>
      <w:r w:rsidR="005259E8">
        <w:rPr>
          <w:rFonts w:ascii="Arial" w:eastAsia="Calibri" w:hAnsi="Arial" w:cs="Arial"/>
        </w:rPr>
        <w:br/>
      </w:r>
      <w:r w:rsidR="005259E8" w:rsidRPr="005259E8">
        <w:rPr>
          <w:rFonts w:ascii="Arial" w:eastAsia="Calibri" w:hAnsi="Arial" w:cs="Arial"/>
        </w:rPr>
        <w:t>że wynik jest pozytywny, zysk można powiedzieć, że nie pamięta, aby była taka kwota</w:t>
      </w:r>
      <w:r w:rsidR="00B05294">
        <w:rPr>
          <w:rFonts w:ascii="Arial" w:eastAsia="Calibri" w:hAnsi="Arial" w:cs="Arial"/>
        </w:rPr>
        <w:t>.</w:t>
      </w:r>
    </w:p>
    <w:p w:rsidR="000439B6" w:rsidRPr="00B05294" w:rsidRDefault="00B05294" w:rsidP="005448A3">
      <w:pPr>
        <w:pStyle w:val="NormalnyWeb"/>
        <w:spacing w:before="0" w:beforeAutospacing="0" w:after="0" w:afterAutospacing="0" w:line="360" w:lineRule="auto"/>
        <w:ind w:right="-1" w:firstLine="708"/>
        <w:jc w:val="both"/>
        <w:rPr>
          <w:rFonts w:ascii="Arial" w:eastAsia="Calibri" w:hAnsi="Arial" w:cs="Arial"/>
        </w:rPr>
      </w:pPr>
      <w:r w:rsidRPr="00300C56">
        <w:rPr>
          <w:rFonts w:ascii="Arial" w:eastAsia="Calibri" w:hAnsi="Arial" w:cs="Arial"/>
          <w:b/>
        </w:rPr>
        <w:t>Pani Anna Freus – p.o. dyrektora SP ZOZ w Wieluniu</w:t>
      </w:r>
      <w:r>
        <w:rPr>
          <w:rFonts w:ascii="Arial" w:eastAsia="Calibri" w:hAnsi="Arial" w:cs="Arial"/>
          <w:b/>
        </w:rPr>
        <w:t xml:space="preserve"> </w:t>
      </w:r>
      <w:r w:rsidRPr="00B05294">
        <w:rPr>
          <w:rFonts w:ascii="Arial" w:eastAsia="Calibri" w:hAnsi="Arial" w:cs="Arial"/>
        </w:rPr>
        <w:t>zaznaczyła, że jakby nie było kredytów to mogliby się bilansować. Ten zysk pokazuje potencjał</w:t>
      </w:r>
      <w:r w:rsidR="00346ACA">
        <w:rPr>
          <w:rFonts w:ascii="Arial" w:eastAsia="Calibri" w:hAnsi="Arial" w:cs="Arial"/>
        </w:rPr>
        <w:t xml:space="preserve"> szpitala </w:t>
      </w:r>
      <w:r w:rsidR="00346ACA">
        <w:rPr>
          <w:rFonts w:ascii="Arial" w:eastAsia="Calibri" w:hAnsi="Arial" w:cs="Arial"/>
        </w:rPr>
        <w:br/>
        <w:t xml:space="preserve">i to, że olbrzymim problemem tego szpitala jest zadłużenie z lat ubiegłych. </w:t>
      </w:r>
    </w:p>
    <w:p w:rsidR="005448A3" w:rsidRPr="00AC5787" w:rsidRDefault="00AC5787" w:rsidP="005448A3">
      <w:pPr>
        <w:pStyle w:val="NormalnyWeb"/>
        <w:spacing w:before="0" w:beforeAutospacing="0" w:after="0" w:afterAutospacing="0" w:line="360" w:lineRule="auto"/>
        <w:ind w:right="-1" w:firstLine="708"/>
        <w:jc w:val="both"/>
        <w:rPr>
          <w:rFonts w:ascii="Arial" w:eastAsia="Calibri" w:hAnsi="Arial" w:cs="Arial"/>
        </w:rPr>
      </w:pPr>
      <w:r w:rsidRPr="005100C4">
        <w:rPr>
          <w:rFonts w:ascii="Arial" w:eastAsia="Calibri" w:hAnsi="Arial" w:cs="Arial"/>
          <w:b/>
        </w:rPr>
        <w:lastRenderedPageBreak/>
        <w:t>Pan Marek Kieler – przewodniczący Zarządu Powiatu</w:t>
      </w:r>
      <w:r>
        <w:rPr>
          <w:rFonts w:ascii="Arial" w:eastAsia="Calibri" w:hAnsi="Arial" w:cs="Arial"/>
          <w:b/>
        </w:rPr>
        <w:t xml:space="preserve"> </w:t>
      </w:r>
      <w:r w:rsidRPr="00AC5787">
        <w:rPr>
          <w:rFonts w:ascii="Arial" w:eastAsia="Calibri" w:hAnsi="Arial" w:cs="Arial"/>
        </w:rPr>
        <w:t xml:space="preserve">odnośnie opinii biegłego podkreślił, że obojętnie jaki byłby </w:t>
      </w:r>
      <w:r>
        <w:rPr>
          <w:rFonts w:ascii="Arial" w:eastAsia="Calibri" w:hAnsi="Arial" w:cs="Arial"/>
        </w:rPr>
        <w:t xml:space="preserve">wynik, który jest nie bez znaczenia, </w:t>
      </w:r>
      <w:r>
        <w:rPr>
          <w:rFonts w:ascii="Arial" w:eastAsia="Calibri" w:hAnsi="Arial" w:cs="Arial"/>
        </w:rPr>
        <w:br/>
        <w:t xml:space="preserve">ale to sprawozdanie przedstawia jak to napisał biegły </w:t>
      </w:r>
      <w:r w:rsidRPr="00841055">
        <w:rPr>
          <w:rFonts w:ascii="Arial" w:eastAsia="Calibri" w:hAnsi="Arial" w:cs="Arial"/>
          <w:i/>
        </w:rPr>
        <w:t xml:space="preserve">rzetelny i jasny obraz sytuacji majątkowej i finansowej SP ZOZ-u oraz wyniku finansowego, </w:t>
      </w:r>
      <w:r w:rsidR="000C2D4B" w:rsidRPr="00841055">
        <w:rPr>
          <w:rFonts w:ascii="Arial" w:eastAsia="Calibri" w:hAnsi="Arial" w:cs="Arial"/>
          <w:i/>
        </w:rPr>
        <w:t>przepływu środków pieniężnych</w:t>
      </w:r>
      <w:r w:rsidR="000C2D4B">
        <w:rPr>
          <w:rFonts w:ascii="Arial" w:eastAsia="Calibri" w:hAnsi="Arial" w:cs="Arial"/>
        </w:rPr>
        <w:t xml:space="preserve">. Tutaj jest gwarancja, że wszystko było zgodnie z przepisami </w:t>
      </w:r>
      <w:r w:rsidR="000C2D4B">
        <w:rPr>
          <w:rFonts w:ascii="Arial" w:eastAsia="Calibri" w:hAnsi="Arial" w:cs="Arial"/>
        </w:rPr>
        <w:br/>
        <w:t xml:space="preserve">o rachunkowości. </w:t>
      </w:r>
    </w:p>
    <w:p w:rsidR="005448A3" w:rsidRDefault="000C2D4B" w:rsidP="0000565E">
      <w:pPr>
        <w:pStyle w:val="NormalnyWeb"/>
        <w:spacing w:before="0" w:beforeAutospacing="0" w:after="0" w:afterAutospacing="0" w:line="360" w:lineRule="auto"/>
        <w:ind w:right="-1" w:firstLine="708"/>
        <w:jc w:val="both"/>
        <w:rPr>
          <w:rFonts w:ascii="Arial" w:eastAsia="Calibri" w:hAnsi="Arial" w:cs="Arial"/>
        </w:rPr>
      </w:pPr>
      <w:r w:rsidRPr="00300C56">
        <w:rPr>
          <w:rFonts w:ascii="Arial" w:eastAsia="Calibri" w:hAnsi="Arial" w:cs="Arial"/>
          <w:b/>
        </w:rPr>
        <w:t>Pani Anna Freus – p.o. dyrektora SP ZOZ w Wieluniu</w:t>
      </w:r>
      <w:r>
        <w:rPr>
          <w:rFonts w:ascii="Arial" w:eastAsia="Calibri" w:hAnsi="Arial" w:cs="Arial"/>
          <w:b/>
        </w:rPr>
        <w:t xml:space="preserve"> </w:t>
      </w:r>
      <w:r w:rsidRPr="000C2D4B">
        <w:rPr>
          <w:rFonts w:ascii="Arial" w:eastAsia="Calibri" w:hAnsi="Arial" w:cs="Arial"/>
        </w:rPr>
        <w:t xml:space="preserve">powiedziała </w:t>
      </w:r>
      <w:r>
        <w:rPr>
          <w:rFonts w:ascii="Arial" w:eastAsia="Calibri" w:hAnsi="Arial" w:cs="Arial"/>
        </w:rPr>
        <w:br/>
      </w:r>
      <w:r w:rsidRPr="000C2D4B">
        <w:rPr>
          <w:rFonts w:ascii="Arial" w:eastAsia="Calibri" w:hAnsi="Arial" w:cs="Arial"/>
        </w:rPr>
        <w:t xml:space="preserve">dla zapewnienia, że nie zmienili zasad kwalifikacji przychodów, kosztów itd. między 2019 a 2020 r., więc jest </w:t>
      </w:r>
      <w:r>
        <w:rPr>
          <w:rFonts w:ascii="Arial" w:eastAsia="Calibri" w:hAnsi="Arial" w:cs="Arial"/>
        </w:rPr>
        <w:t xml:space="preserve">to porównywalne, ponieważ przy zmianie zasad rachunkowości, które można też dokonywać pewne duże ruchy byłyby po części spowodowane zmianą technik. Tutaj nie było takiej sytuacji, więc jest kontynuacja. </w:t>
      </w:r>
      <w:r w:rsidR="0000565E">
        <w:rPr>
          <w:rFonts w:ascii="Arial" w:eastAsia="Calibri" w:hAnsi="Arial" w:cs="Arial"/>
        </w:rPr>
        <w:t xml:space="preserve">Do tej pory nie ma wyników oddziałów dlatego, że nie mają ostatecznie kosztów pośrednich rozsianych, będą tego dokonywali. Poinformowała o objęciu szpitala kontrolą Najwyższej Izby Kontroli, która jest adresowana również do innych szpitali, </w:t>
      </w:r>
      <w:r w:rsidR="0000565E">
        <w:rPr>
          <w:rFonts w:ascii="Arial" w:eastAsia="Calibri" w:hAnsi="Arial" w:cs="Arial"/>
        </w:rPr>
        <w:br/>
        <w:t xml:space="preserve">a dotyczącą funkcjonowania szpitali w okresie pandemii. </w:t>
      </w:r>
    </w:p>
    <w:p w:rsidR="0000565E" w:rsidRPr="000C2D4B" w:rsidRDefault="0000565E" w:rsidP="0000565E">
      <w:pPr>
        <w:pStyle w:val="NormalnyWeb"/>
        <w:spacing w:before="0" w:beforeAutospacing="0" w:after="0" w:afterAutospacing="0" w:line="360" w:lineRule="auto"/>
        <w:ind w:right="-1" w:firstLine="708"/>
        <w:jc w:val="both"/>
        <w:rPr>
          <w:rFonts w:ascii="Arial" w:eastAsia="Calibri" w:hAnsi="Arial" w:cs="Arial"/>
        </w:rPr>
      </w:pPr>
      <w:r w:rsidRPr="0000565E">
        <w:rPr>
          <w:rFonts w:ascii="Arial" w:eastAsia="Calibri" w:hAnsi="Arial" w:cs="Arial"/>
          <w:b/>
        </w:rPr>
        <w:t>Pan Henryk W</w:t>
      </w:r>
      <w:r>
        <w:rPr>
          <w:rFonts w:ascii="Arial" w:eastAsia="Calibri" w:hAnsi="Arial" w:cs="Arial"/>
          <w:b/>
        </w:rPr>
        <w:t>o</w:t>
      </w:r>
      <w:r w:rsidRPr="0000565E">
        <w:rPr>
          <w:rFonts w:ascii="Arial" w:eastAsia="Calibri" w:hAnsi="Arial" w:cs="Arial"/>
          <w:b/>
        </w:rPr>
        <w:t>j</w:t>
      </w:r>
      <w:r>
        <w:rPr>
          <w:rFonts w:ascii="Arial" w:eastAsia="Calibri" w:hAnsi="Arial" w:cs="Arial"/>
          <w:b/>
        </w:rPr>
        <w:t>c</w:t>
      </w:r>
      <w:r w:rsidRPr="0000565E">
        <w:rPr>
          <w:rFonts w:ascii="Arial" w:eastAsia="Calibri" w:hAnsi="Arial" w:cs="Arial"/>
          <w:b/>
        </w:rPr>
        <w:t>ieszak – członek Zarządu</w:t>
      </w:r>
      <w:r>
        <w:rPr>
          <w:rFonts w:ascii="Arial" w:eastAsia="Calibri" w:hAnsi="Arial" w:cs="Arial"/>
        </w:rPr>
        <w:t xml:space="preserve"> zapytał, czy pani dyrektor zna już wycenę procedur. </w:t>
      </w:r>
    </w:p>
    <w:p w:rsidR="000016E9" w:rsidRPr="000016E9" w:rsidRDefault="000016E9" w:rsidP="005448A3">
      <w:pPr>
        <w:pStyle w:val="NormalnyWeb"/>
        <w:spacing w:before="0" w:beforeAutospacing="0" w:after="0" w:afterAutospacing="0" w:line="360" w:lineRule="auto"/>
        <w:ind w:right="-1" w:firstLine="708"/>
        <w:jc w:val="both"/>
        <w:rPr>
          <w:rFonts w:ascii="Arial" w:eastAsia="Calibri" w:hAnsi="Arial" w:cs="Arial"/>
        </w:rPr>
      </w:pPr>
      <w:r w:rsidRPr="00300C56">
        <w:rPr>
          <w:rFonts w:ascii="Arial" w:eastAsia="Calibri" w:hAnsi="Arial" w:cs="Arial"/>
          <w:b/>
        </w:rPr>
        <w:t>Pani Anna Freus – p.o. dyrektora SP ZOZ w Wieluniu</w:t>
      </w:r>
      <w:r>
        <w:rPr>
          <w:rFonts w:ascii="Arial" w:eastAsia="Calibri" w:hAnsi="Arial" w:cs="Arial"/>
          <w:b/>
        </w:rPr>
        <w:t xml:space="preserve"> </w:t>
      </w:r>
      <w:r w:rsidRPr="000016E9">
        <w:rPr>
          <w:rFonts w:ascii="Arial" w:eastAsia="Calibri" w:hAnsi="Arial" w:cs="Arial"/>
        </w:rPr>
        <w:t xml:space="preserve">odpowiedziała, </w:t>
      </w:r>
      <w:r>
        <w:rPr>
          <w:rFonts w:ascii="Arial" w:eastAsia="Calibri" w:hAnsi="Arial" w:cs="Arial"/>
        </w:rPr>
        <w:br/>
      </w:r>
      <w:r w:rsidRPr="000016E9">
        <w:rPr>
          <w:rFonts w:ascii="Arial" w:eastAsia="Calibri" w:hAnsi="Arial" w:cs="Arial"/>
        </w:rPr>
        <w:t xml:space="preserve">że nie wie nic jeszcze o wycenie procedur. </w:t>
      </w:r>
      <w:r>
        <w:rPr>
          <w:rFonts w:ascii="Arial" w:eastAsia="Calibri" w:hAnsi="Arial" w:cs="Arial"/>
        </w:rPr>
        <w:t>Dodała, że udało się uchronić ratownictwo, które zostaje do ko</w:t>
      </w:r>
      <w:r w:rsidR="003E3575">
        <w:rPr>
          <w:rFonts w:ascii="Arial" w:eastAsia="Calibri" w:hAnsi="Arial" w:cs="Arial"/>
        </w:rPr>
        <w:t>ń</w:t>
      </w:r>
      <w:r>
        <w:rPr>
          <w:rFonts w:ascii="Arial" w:eastAsia="Calibri" w:hAnsi="Arial" w:cs="Arial"/>
        </w:rPr>
        <w:t xml:space="preserve">ca roku na starych zasadach. To jest działalność, która bilansuje się na plus. </w:t>
      </w:r>
    </w:p>
    <w:p w:rsidR="000C2D4B" w:rsidRPr="00F0151F" w:rsidRDefault="000C2D4B" w:rsidP="005448A3">
      <w:pPr>
        <w:pStyle w:val="NormalnyWeb"/>
        <w:spacing w:before="0" w:beforeAutospacing="0" w:after="0" w:afterAutospacing="0" w:line="360" w:lineRule="auto"/>
        <w:ind w:right="-1" w:firstLine="708"/>
        <w:jc w:val="both"/>
        <w:rPr>
          <w:rFonts w:ascii="Arial" w:eastAsia="Calibri" w:hAnsi="Arial" w:cs="Arial"/>
        </w:rPr>
      </w:pPr>
      <w:r w:rsidRPr="005100C4">
        <w:rPr>
          <w:rFonts w:ascii="Arial" w:eastAsia="Calibri" w:hAnsi="Arial" w:cs="Arial"/>
          <w:b/>
        </w:rPr>
        <w:t>Pan Marek Kieler – przewodniczący Zarządu Powiatu</w:t>
      </w:r>
      <w:r>
        <w:rPr>
          <w:rFonts w:ascii="Arial" w:eastAsia="Calibri" w:hAnsi="Arial" w:cs="Arial"/>
          <w:b/>
        </w:rPr>
        <w:t xml:space="preserve"> </w:t>
      </w:r>
      <w:r w:rsidR="00F0151F" w:rsidRPr="00F0151F">
        <w:rPr>
          <w:rFonts w:ascii="Arial" w:eastAsia="Calibri" w:hAnsi="Arial" w:cs="Arial"/>
        </w:rPr>
        <w:t xml:space="preserve">z uwagi na brak dalszych pytań, zarządził głosowanie „za” podjęciem uchwały. </w:t>
      </w:r>
    </w:p>
    <w:p w:rsidR="000C2D4B" w:rsidRDefault="000C2D4B" w:rsidP="005448A3">
      <w:pPr>
        <w:pStyle w:val="NormalnyWeb"/>
        <w:spacing w:before="0" w:beforeAutospacing="0" w:after="0" w:afterAutospacing="0" w:line="360" w:lineRule="auto"/>
        <w:ind w:right="-1" w:firstLine="708"/>
        <w:jc w:val="both"/>
        <w:rPr>
          <w:rFonts w:ascii="Arial" w:eastAsia="Calibri" w:hAnsi="Arial" w:cs="Arial"/>
          <w:b/>
        </w:rPr>
      </w:pPr>
    </w:p>
    <w:p w:rsidR="003E3575" w:rsidRDefault="003E3575" w:rsidP="005448A3">
      <w:pPr>
        <w:pStyle w:val="NormalnyWeb"/>
        <w:spacing w:before="0" w:beforeAutospacing="0" w:after="0" w:afterAutospacing="0" w:line="360" w:lineRule="auto"/>
        <w:ind w:right="-1" w:firstLine="708"/>
        <w:jc w:val="both"/>
        <w:rPr>
          <w:rFonts w:ascii="Arial" w:eastAsia="Calibri" w:hAnsi="Arial" w:cs="Arial"/>
          <w:b/>
        </w:rPr>
      </w:pPr>
    </w:p>
    <w:p w:rsidR="00BC6E4D" w:rsidRDefault="00BC6E4D" w:rsidP="005448A3">
      <w:pPr>
        <w:pStyle w:val="NormalnyWeb"/>
        <w:spacing w:before="0" w:beforeAutospacing="0" w:after="0" w:afterAutospacing="0" w:line="360" w:lineRule="auto"/>
        <w:ind w:right="-1" w:firstLine="708"/>
        <w:jc w:val="both"/>
        <w:rPr>
          <w:rFonts w:ascii="Arial" w:eastAsia="Calibri" w:hAnsi="Arial" w:cs="Arial"/>
          <w:b/>
        </w:rPr>
      </w:pPr>
    </w:p>
    <w:p w:rsidR="00BC6E4D" w:rsidRDefault="00BC6E4D" w:rsidP="005448A3">
      <w:pPr>
        <w:pStyle w:val="NormalnyWeb"/>
        <w:spacing w:before="0" w:beforeAutospacing="0" w:after="0" w:afterAutospacing="0" w:line="360" w:lineRule="auto"/>
        <w:ind w:right="-1" w:firstLine="708"/>
        <w:jc w:val="both"/>
        <w:rPr>
          <w:rFonts w:ascii="Arial" w:eastAsia="Calibri" w:hAnsi="Arial" w:cs="Arial"/>
          <w:b/>
        </w:rPr>
      </w:pPr>
    </w:p>
    <w:p w:rsidR="00BC6E4D" w:rsidRDefault="00BC6E4D" w:rsidP="005448A3">
      <w:pPr>
        <w:pStyle w:val="NormalnyWeb"/>
        <w:spacing w:before="0" w:beforeAutospacing="0" w:after="0" w:afterAutospacing="0" w:line="360" w:lineRule="auto"/>
        <w:ind w:right="-1" w:firstLine="708"/>
        <w:jc w:val="both"/>
        <w:rPr>
          <w:rFonts w:ascii="Arial" w:eastAsia="Calibri" w:hAnsi="Arial" w:cs="Arial"/>
          <w:b/>
        </w:rPr>
      </w:pPr>
    </w:p>
    <w:p w:rsidR="000439B6" w:rsidRDefault="000439B6" w:rsidP="000439B6">
      <w:pPr>
        <w:pStyle w:val="NormalnyWeb"/>
        <w:spacing w:before="0" w:beforeAutospacing="0" w:after="0" w:afterAutospacing="0" w:line="360" w:lineRule="auto"/>
        <w:ind w:right="-1" w:firstLine="708"/>
        <w:jc w:val="both"/>
        <w:rPr>
          <w:rFonts w:ascii="Arial" w:hAnsi="Arial" w:cs="Arial"/>
          <w:i/>
        </w:rPr>
      </w:pPr>
      <w:r w:rsidRPr="000439B6">
        <w:rPr>
          <w:rFonts w:ascii="Arial" w:hAnsi="Arial" w:cs="Arial"/>
          <w:i/>
        </w:rPr>
        <w:t xml:space="preserve">Zarząd Powiatu w Wieluniu jednogłośnie (przy 5 głosach „za”) podjął uchwałę Nr 591/21 w sprawie przedłożenia Radzie Powiatu w Wieluniu projektu uchwały </w:t>
      </w:r>
      <w:r>
        <w:rPr>
          <w:rFonts w:ascii="Arial" w:hAnsi="Arial" w:cs="Arial"/>
          <w:i/>
        </w:rPr>
        <w:br/>
      </w:r>
      <w:r w:rsidRPr="000439B6">
        <w:rPr>
          <w:rFonts w:ascii="Arial" w:hAnsi="Arial" w:cs="Arial"/>
          <w:i/>
        </w:rPr>
        <w:t xml:space="preserve">w sprawie zatwierdzenia rocznego sprawozdania finansowego Samodzielnego Publicznego Zakładu Opieki Zdrowotnej w Wieluniu za 2020 r. - </w:t>
      </w:r>
      <w:r w:rsidRPr="000439B6">
        <w:rPr>
          <w:rFonts w:ascii="Arial" w:hAnsi="Arial" w:cs="Arial"/>
          <w:b/>
          <w:i/>
        </w:rPr>
        <w:t>temat sesyjny</w:t>
      </w:r>
      <w:r w:rsidRPr="000439B6">
        <w:rPr>
          <w:rFonts w:ascii="Arial" w:hAnsi="Arial" w:cs="Arial"/>
          <w:i/>
        </w:rPr>
        <w:t xml:space="preserve"> (głosowało 5 członków Zarząd).</w:t>
      </w:r>
    </w:p>
    <w:p w:rsidR="000439B6" w:rsidRPr="00DB7EBC" w:rsidRDefault="000439B6" w:rsidP="000439B6">
      <w:pPr>
        <w:pStyle w:val="Tekstpodstawowy"/>
        <w:spacing w:after="0" w:line="360" w:lineRule="auto"/>
        <w:ind w:firstLine="708"/>
        <w:jc w:val="both"/>
        <w:rPr>
          <w:rFonts w:ascii="Arial" w:eastAsia="Calibri" w:hAnsi="Arial" w:cs="Arial"/>
          <w:sz w:val="24"/>
        </w:rPr>
      </w:pPr>
      <w:r w:rsidRPr="00DB7EBC">
        <w:rPr>
          <w:rFonts w:ascii="Arial" w:hAnsi="Arial" w:cs="Arial"/>
          <w:i/>
          <w:sz w:val="24"/>
        </w:rPr>
        <w:t>Uchwała N</w:t>
      </w:r>
      <w:r>
        <w:rPr>
          <w:rFonts w:ascii="Arial" w:hAnsi="Arial" w:cs="Arial"/>
          <w:i/>
          <w:sz w:val="24"/>
        </w:rPr>
        <w:t>r 591</w:t>
      </w:r>
      <w:r w:rsidRPr="00DB7EBC">
        <w:rPr>
          <w:rFonts w:ascii="Arial" w:hAnsi="Arial" w:cs="Arial"/>
          <w:i/>
          <w:sz w:val="24"/>
        </w:rPr>
        <w:t>/21 w ww. sprawie stanowi załącznik do protokołu.</w:t>
      </w:r>
    </w:p>
    <w:p w:rsidR="000439B6" w:rsidRDefault="000439B6" w:rsidP="000439B6">
      <w:pPr>
        <w:pStyle w:val="NormalnyWeb"/>
        <w:spacing w:before="0" w:beforeAutospacing="0" w:after="0" w:afterAutospacing="0" w:line="360" w:lineRule="auto"/>
        <w:ind w:right="-1" w:firstLine="708"/>
        <w:jc w:val="both"/>
        <w:rPr>
          <w:rFonts w:ascii="Arial" w:hAnsi="Arial" w:cs="Arial"/>
          <w:i/>
        </w:rPr>
      </w:pPr>
    </w:p>
    <w:p w:rsidR="000439B6" w:rsidRPr="00F0151F" w:rsidRDefault="00F0151F" w:rsidP="00F0151F">
      <w:pPr>
        <w:pStyle w:val="NormalnyWeb"/>
        <w:spacing w:before="0" w:beforeAutospacing="0" w:after="0" w:afterAutospacing="0" w:line="360" w:lineRule="auto"/>
        <w:ind w:right="-1" w:firstLine="708"/>
        <w:jc w:val="center"/>
        <w:rPr>
          <w:rFonts w:ascii="Arial" w:hAnsi="Arial" w:cs="Arial"/>
          <w:b/>
        </w:rPr>
      </w:pPr>
      <w:r w:rsidRPr="00F0151F">
        <w:rPr>
          <w:rFonts w:ascii="Arial" w:hAnsi="Arial" w:cs="Arial"/>
          <w:b/>
        </w:rPr>
        <w:t>Pkt 14</w:t>
      </w:r>
    </w:p>
    <w:p w:rsidR="00F0151F" w:rsidRDefault="00F0151F" w:rsidP="00F0151F">
      <w:pPr>
        <w:pStyle w:val="NormalnyWeb"/>
        <w:spacing w:before="0" w:beforeAutospacing="0" w:after="0" w:afterAutospacing="0" w:line="360" w:lineRule="auto"/>
        <w:ind w:right="-1"/>
        <w:jc w:val="both"/>
        <w:rPr>
          <w:rFonts w:ascii="Arial" w:hAnsi="Arial" w:cs="Arial"/>
          <w:b/>
        </w:rPr>
      </w:pPr>
      <w:r w:rsidRPr="00F0151F">
        <w:rPr>
          <w:rFonts w:ascii="Arial" w:hAnsi="Arial" w:cs="Arial"/>
          <w:b/>
        </w:rPr>
        <w:t xml:space="preserve">Zapoznanie z informacją p.o. Dyrektora SP ZOZ w Wieluniu o stanie zobowiązań Samodzielnego Publicznego Zakładu Opieki Zdrowotnej w Wieluniu na dzień 30.04.2021 r. sporządzoną wg stanu księgowego na dzień 31.05.2021 r. </w:t>
      </w:r>
    </w:p>
    <w:p w:rsidR="00BE40BA" w:rsidRPr="00F0151F" w:rsidRDefault="00BE40BA" w:rsidP="00F0151F">
      <w:pPr>
        <w:pStyle w:val="NormalnyWeb"/>
        <w:spacing w:before="0" w:beforeAutospacing="0" w:after="0" w:afterAutospacing="0" w:line="360" w:lineRule="auto"/>
        <w:ind w:right="-1"/>
        <w:jc w:val="both"/>
        <w:rPr>
          <w:rFonts w:ascii="Arial" w:hAnsi="Arial" w:cs="Arial"/>
          <w:b/>
        </w:rPr>
      </w:pPr>
    </w:p>
    <w:p w:rsidR="00F0151F" w:rsidRPr="00BE40BA" w:rsidRDefault="00BE40BA" w:rsidP="00BE40BA">
      <w:pPr>
        <w:pStyle w:val="NormalnyWeb"/>
        <w:spacing w:before="0" w:beforeAutospacing="0" w:after="0" w:afterAutospacing="0" w:line="360" w:lineRule="auto"/>
        <w:ind w:right="-1" w:firstLine="708"/>
        <w:jc w:val="both"/>
        <w:rPr>
          <w:rFonts w:ascii="Arial" w:eastAsia="Calibri" w:hAnsi="Arial" w:cs="Arial"/>
        </w:rPr>
      </w:pPr>
      <w:r w:rsidRPr="005100C4">
        <w:rPr>
          <w:rFonts w:ascii="Arial" w:eastAsia="Calibri" w:hAnsi="Arial" w:cs="Arial"/>
          <w:b/>
        </w:rPr>
        <w:t>Pan Marek Kieler – przewodniczący Zarządu Powiatu</w:t>
      </w:r>
      <w:r>
        <w:rPr>
          <w:rFonts w:ascii="Arial" w:eastAsia="Calibri" w:hAnsi="Arial" w:cs="Arial"/>
          <w:b/>
        </w:rPr>
        <w:t xml:space="preserve"> </w:t>
      </w:r>
      <w:r w:rsidRPr="00BE40BA">
        <w:rPr>
          <w:rFonts w:ascii="Arial" w:eastAsia="Calibri" w:hAnsi="Arial" w:cs="Arial"/>
        </w:rPr>
        <w:t xml:space="preserve">udzielił głosu pani dyrektor Freus. </w:t>
      </w:r>
    </w:p>
    <w:p w:rsidR="00BE40BA" w:rsidRPr="000016E9" w:rsidRDefault="00BE40BA" w:rsidP="00BE40BA">
      <w:pPr>
        <w:pStyle w:val="NormalnyWeb"/>
        <w:spacing w:before="0" w:beforeAutospacing="0" w:after="0" w:afterAutospacing="0" w:line="360" w:lineRule="auto"/>
        <w:ind w:right="-1" w:firstLine="708"/>
        <w:jc w:val="both"/>
        <w:rPr>
          <w:rFonts w:ascii="Arial" w:eastAsia="Calibri" w:hAnsi="Arial" w:cs="Arial"/>
        </w:rPr>
      </w:pPr>
      <w:r w:rsidRPr="00300C56">
        <w:rPr>
          <w:rFonts w:ascii="Arial" w:eastAsia="Calibri" w:hAnsi="Arial" w:cs="Arial"/>
          <w:b/>
        </w:rPr>
        <w:t>Pani Anna Freus – p.o. dyrektora SP ZOZ w Wieluniu</w:t>
      </w:r>
      <w:r>
        <w:rPr>
          <w:rFonts w:ascii="Arial" w:eastAsia="Calibri" w:hAnsi="Arial" w:cs="Arial"/>
          <w:b/>
        </w:rPr>
        <w:t xml:space="preserve"> </w:t>
      </w:r>
      <w:r>
        <w:rPr>
          <w:rFonts w:ascii="Arial" w:eastAsia="Calibri" w:hAnsi="Arial" w:cs="Arial"/>
        </w:rPr>
        <w:t xml:space="preserve">omówiła przedmiotową informację. </w:t>
      </w:r>
    </w:p>
    <w:p w:rsidR="00BE40BA" w:rsidRPr="00BE40BA" w:rsidRDefault="00BE40BA" w:rsidP="00BE40BA">
      <w:pPr>
        <w:pStyle w:val="NormalnyWeb"/>
        <w:spacing w:before="0" w:beforeAutospacing="0" w:after="0" w:afterAutospacing="0" w:line="360" w:lineRule="auto"/>
        <w:ind w:right="-1" w:firstLine="708"/>
        <w:jc w:val="both"/>
        <w:rPr>
          <w:rFonts w:ascii="Arial" w:eastAsia="Calibri" w:hAnsi="Arial" w:cs="Arial"/>
        </w:rPr>
      </w:pPr>
      <w:r w:rsidRPr="005100C4">
        <w:rPr>
          <w:rFonts w:ascii="Arial" w:eastAsia="Calibri" w:hAnsi="Arial" w:cs="Arial"/>
          <w:b/>
        </w:rPr>
        <w:t>Pan Marek Kieler – przewodniczący Zarządu Powiatu</w:t>
      </w:r>
      <w:r>
        <w:rPr>
          <w:rFonts w:ascii="Arial" w:eastAsia="Calibri" w:hAnsi="Arial" w:cs="Arial"/>
          <w:b/>
        </w:rPr>
        <w:t xml:space="preserve"> </w:t>
      </w:r>
      <w:r w:rsidRPr="00BE40BA">
        <w:rPr>
          <w:rFonts w:ascii="Arial" w:eastAsia="Calibri" w:hAnsi="Arial" w:cs="Arial"/>
        </w:rPr>
        <w:t>poprosił o informację ile procentowo wzrosły teraz koszty. Zapyta</w:t>
      </w:r>
      <w:r w:rsidR="003E3575">
        <w:rPr>
          <w:rFonts w:ascii="Arial" w:eastAsia="Calibri" w:hAnsi="Arial" w:cs="Arial"/>
        </w:rPr>
        <w:t>ł</w:t>
      </w:r>
      <w:r w:rsidRPr="00BE40BA">
        <w:rPr>
          <w:rFonts w:ascii="Arial" w:eastAsia="Calibri" w:hAnsi="Arial" w:cs="Arial"/>
        </w:rPr>
        <w:t>, czy szpital robił analizę</w:t>
      </w:r>
      <w:r>
        <w:rPr>
          <w:rFonts w:ascii="Arial" w:eastAsia="Calibri" w:hAnsi="Arial" w:cs="Arial"/>
          <w:b/>
        </w:rPr>
        <w:t xml:space="preserve"> </w:t>
      </w:r>
      <w:r w:rsidRPr="00BE40BA">
        <w:rPr>
          <w:rFonts w:ascii="Arial" w:eastAsia="Calibri" w:hAnsi="Arial" w:cs="Arial"/>
        </w:rPr>
        <w:t xml:space="preserve">odnośnie kosztów, wzrostu cen leków, środków opatrunkowych, żywności.  </w:t>
      </w:r>
    </w:p>
    <w:p w:rsidR="00BE40BA" w:rsidRPr="00BE40BA" w:rsidRDefault="00BE40BA" w:rsidP="00BE40BA">
      <w:pPr>
        <w:pStyle w:val="NormalnyWeb"/>
        <w:spacing w:before="0" w:beforeAutospacing="0" w:after="0" w:afterAutospacing="0" w:line="360" w:lineRule="auto"/>
        <w:ind w:right="-1" w:firstLine="708"/>
        <w:jc w:val="both"/>
        <w:rPr>
          <w:rFonts w:ascii="Arial" w:eastAsia="Calibri" w:hAnsi="Arial" w:cs="Arial"/>
        </w:rPr>
      </w:pPr>
      <w:r w:rsidRPr="00300C56">
        <w:rPr>
          <w:rFonts w:ascii="Arial" w:eastAsia="Calibri" w:hAnsi="Arial" w:cs="Arial"/>
          <w:b/>
        </w:rPr>
        <w:t>Pani Anna Freus – p.o. dyrektora SP ZOZ w Wieluniu</w:t>
      </w:r>
      <w:r>
        <w:rPr>
          <w:rFonts w:ascii="Arial" w:eastAsia="Calibri" w:hAnsi="Arial" w:cs="Arial"/>
          <w:b/>
        </w:rPr>
        <w:t xml:space="preserve"> </w:t>
      </w:r>
      <w:r w:rsidRPr="00BE40BA">
        <w:rPr>
          <w:rFonts w:ascii="Arial" w:eastAsia="Calibri" w:hAnsi="Arial" w:cs="Arial"/>
        </w:rPr>
        <w:t xml:space="preserve">odpowiedziała, </w:t>
      </w:r>
      <w:r>
        <w:rPr>
          <w:rFonts w:ascii="Arial" w:eastAsia="Calibri" w:hAnsi="Arial" w:cs="Arial"/>
        </w:rPr>
        <w:br/>
      </w:r>
      <w:r w:rsidRPr="00BE40BA">
        <w:rPr>
          <w:rFonts w:ascii="Arial" w:eastAsia="Calibri" w:hAnsi="Arial" w:cs="Arial"/>
        </w:rPr>
        <w:t>że różnie dlatego, że generalnie starają się, żeby na jednakowych cenach było dokonywane, czasami firmy podnoszą i nie mają wyjścia, konsultują o 10 do 20%</w:t>
      </w:r>
      <w:r w:rsidR="00BC6E4D">
        <w:rPr>
          <w:rFonts w:ascii="Arial" w:eastAsia="Calibri" w:hAnsi="Arial" w:cs="Arial"/>
        </w:rPr>
        <w:t>,</w:t>
      </w:r>
      <w:r w:rsidR="00FB436E">
        <w:rPr>
          <w:rFonts w:ascii="Arial" w:eastAsia="Calibri" w:hAnsi="Arial" w:cs="Arial"/>
        </w:rPr>
        <w:t xml:space="preserve"> takie zwyżki się zdarzają na pojedynczych wyrobach plus wyższy poziom wykonania ma wpływ. </w:t>
      </w:r>
    </w:p>
    <w:p w:rsidR="00BE40BA" w:rsidRPr="00FB436E" w:rsidRDefault="00FB436E" w:rsidP="00BE40BA">
      <w:pPr>
        <w:pStyle w:val="NormalnyWeb"/>
        <w:spacing w:before="0" w:beforeAutospacing="0" w:after="0" w:afterAutospacing="0" w:line="360" w:lineRule="auto"/>
        <w:ind w:right="-1" w:firstLine="708"/>
        <w:jc w:val="both"/>
        <w:rPr>
          <w:rFonts w:ascii="Arial" w:eastAsia="Calibri" w:hAnsi="Arial" w:cs="Arial"/>
        </w:rPr>
      </w:pPr>
      <w:r w:rsidRPr="005100C4">
        <w:rPr>
          <w:rFonts w:ascii="Arial" w:eastAsia="Calibri" w:hAnsi="Arial" w:cs="Arial"/>
          <w:b/>
        </w:rPr>
        <w:t xml:space="preserve">Pan </w:t>
      </w:r>
      <w:r>
        <w:rPr>
          <w:rFonts w:ascii="Arial" w:eastAsia="Calibri" w:hAnsi="Arial" w:cs="Arial"/>
          <w:b/>
        </w:rPr>
        <w:t>Łukasz Dybka</w:t>
      </w:r>
      <w:r w:rsidRPr="005100C4">
        <w:rPr>
          <w:rFonts w:ascii="Arial" w:eastAsia="Calibri" w:hAnsi="Arial" w:cs="Arial"/>
          <w:b/>
        </w:rPr>
        <w:t xml:space="preserve"> </w:t>
      </w:r>
      <w:r>
        <w:rPr>
          <w:rFonts w:ascii="Arial" w:eastAsia="Calibri" w:hAnsi="Arial" w:cs="Arial"/>
          <w:b/>
        </w:rPr>
        <w:t xml:space="preserve">– członek Zarządu </w:t>
      </w:r>
      <w:r w:rsidRPr="00FB436E">
        <w:rPr>
          <w:rFonts w:ascii="Arial" w:eastAsia="Calibri" w:hAnsi="Arial" w:cs="Arial"/>
        </w:rPr>
        <w:t>zapytał, czy pani dyrektor rozwiązała problem, żeby zwiększyć przychód na świątecznej izbie przyjęć, żeby tamtego lekarza tam nie było i żeby ten przepływ był jednak szybszy i skuteczniejszy.</w:t>
      </w:r>
      <w:r>
        <w:rPr>
          <w:rFonts w:ascii="Arial" w:eastAsia="Calibri" w:hAnsi="Arial" w:cs="Arial"/>
        </w:rPr>
        <w:t xml:space="preserve"> </w:t>
      </w:r>
      <w:r w:rsidRPr="00FB436E">
        <w:rPr>
          <w:rFonts w:ascii="Arial" w:eastAsia="Calibri" w:hAnsi="Arial" w:cs="Arial"/>
        </w:rPr>
        <w:t xml:space="preserve"> </w:t>
      </w:r>
    </w:p>
    <w:p w:rsidR="00BE40BA" w:rsidRPr="00FB436E" w:rsidRDefault="00FB436E" w:rsidP="00BE40BA">
      <w:pPr>
        <w:pStyle w:val="NormalnyWeb"/>
        <w:spacing w:before="0" w:beforeAutospacing="0" w:after="0" w:afterAutospacing="0" w:line="360" w:lineRule="auto"/>
        <w:ind w:right="-1" w:firstLine="708"/>
        <w:jc w:val="both"/>
        <w:rPr>
          <w:rFonts w:ascii="Arial" w:hAnsi="Arial" w:cs="Arial"/>
          <w:i/>
        </w:rPr>
      </w:pPr>
      <w:r w:rsidRPr="00300C56">
        <w:rPr>
          <w:rFonts w:ascii="Arial" w:eastAsia="Calibri" w:hAnsi="Arial" w:cs="Arial"/>
          <w:b/>
        </w:rPr>
        <w:t>Pani Anna Freus – p.o. dyrektora SP ZOZ w Wieluniu</w:t>
      </w:r>
      <w:r>
        <w:rPr>
          <w:rFonts w:ascii="Arial" w:eastAsia="Calibri" w:hAnsi="Arial" w:cs="Arial"/>
          <w:b/>
        </w:rPr>
        <w:t xml:space="preserve"> </w:t>
      </w:r>
      <w:r w:rsidRPr="00FB436E">
        <w:rPr>
          <w:rFonts w:ascii="Arial" w:eastAsia="Calibri" w:hAnsi="Arial" w:cs="Arial"/>
        </w:rPr>
        <w:t xml:space="preserve">jeśli chodzi o nocną </w:t>
      </w:r>
      <w:r>
        <w:rPr>
          <w:rFonts w:ascii="Arial" w:eastAsia="Calibri" w:hAnsi="Arial" w:cs="Arial"/>
        </w:rPr>
        <w:br/>
      </w:r>
      <w:r w:rsidRPr="00FB436E">
        <w:rPr>
          <w:rFonts w:ascii="Arial" w:eastAsia="Calibri" w:hAnsi="Arial" w:cs="Arial"/>
        </w:rPr>
        <w:t xml:space="preserve">i świąteczną opiekę przekazała, że wymogi są, że ten lekarz musi być dlatego, </w:t>
      </w:r>
      <w:r>
        <w:rPr>
          <w:rFonts w:ascii="Arial" w:eastAsia="Calibri" w:hAnsi="Arial" w:cs="Arial"/>
        </w:rPr>
        <w:br/>
      </w:r>
      <w:r w:rsidRPr="00FB436E">
        <w:rPr>
          <w:rFonts w:ascii="Arial" w:eastAsia="Calibri" w:hAnsi="Arial" w:cs="Arial"/>
        </w:rPr>
        <w:t xml:space="preserve">że zdarzają się też sytuacje, że lekarz musi jechać do pacjenta do domu. </w:t>
      </w:r>
    </w:p>
    <w:p w:rsidR="00FB436E" w:rsidRPr="00FB436E" w:rsidRDefault="00FB436E" w:rsidP="00FB436E">
      <w:pPr>
        <w:pStyle w:val="NormalnyWeb"/>
        <w:spacing w:before="0" w:beforeAutospacing="0" w:after="0" w:afterAutospacing="0" w:line="360" w:lineRule="auto"/>
        <w:ind w:right="-1" w:firstLine="708"/>
        <w:jc w:val="both"/>
        <w:rPr>
          <w:rFonts w:ascii="Arial" w:eastAsia="Calibri" w:hAnsi="Arial" w:cs="Arial"/>
        </w:rPr>
      </w:pPr>
      <w:r w:rsidRPr="005100C4">
        <w:rPr>
          <w:rFonts w:ascii="Arial" w:eastAsia="Calibri" w:hAnsi="Arial" w:cs="Arial"/>
          <w:b/>
        </w:rPr>
        <w:t xml:space="preserve">Pan </w:t>
      </w:r>
      <w:r>
        <w:rPr>
          <w:rFonts w:ascii="Arial" w:eastAsia="Calibri" w:hAnsi="Arial" w:cs="Arial"/>
          <w:b/>
        </w:rPr>
        <w:t>Łukasz Dybka</w:t>
      </w:r>
      <w:r w:rsidRPr="005100C4">
        <w:rPr>
          <w:rFonts w:ascii="Arial" w:eastAsia="Calibri" w:hAnsi="Arial" w:cs="Arial"/>
          <w:b/>
        </w:rPr>
        <w:t xml:space="preserve"> </w:t>
      </w:r>
      <w:r>
        <w:rPr>
          <w:rFonts w:ascii="Arial" w:eastAsia="Calibri" w:hAnsi="Arial" w:cs="Arial"/>
          <w:b/>
        </w:rPr>
        <w:t xml:space="preserve">– członek Zarządu </w:t>
      </w:r>
      <w:r>
        <w:rPr>
          <w:rFonts w:ascii="Arial" w:eastAsia="Calibri" w:hAnsi="Arial" w:cs="Arial"/>
        </w:rPr>
        <w:t xml:space="preserve">dopowiedział, że chodzi mu o tego konkretnego lekarza, żeby go nie było. </w:t>
      </w:r>
    </w:p>
    <w:p w:rsidR="00FB436E" w:rsidRPr="006F57FB" w:rsidRDefault="00FB436E" w:rsidP="006F57FB">
      <w:pPr>
        <w:pStyle w:val="NormalnyWeb"/>
        <w:spacing w:before="0" w:beforeAutospacing="0" w:after="0" w:afterAutospacing="0" w:line="360" w:lineRule="auto"/>
        <w:ind w:right="-1" w:firstLine="708"/>
        <w:jc w:val="both"/>
        <w:rPr>
          <w:rFonts w:ascii="Arial" w:eastAsia="Calibri" w:hAnsi="Arial" w:cs="Arial"/>
        </w:rPr>
      </w:pPr>
      <w:r w:rsidRPr="00300C56">
        <w:rPr>
          <w:rFonts w:ascii="Arial" w:eastAsia="Calibri" w:hAnsi="Arial" w:cs="Arial"/>
          <w:b/>
        </w:rPr>
        <w:t>Pani Anna Freus – p.o. dyrektora SP ZOZ w Wieluniu</w:t>
      </w:r>
      <w:r>
        <w:rPr>
          <w:rFonts w:ascii="Arial" w:eastAsia="Calibri" w:hAnsi="Arial" w:cs="Arial"/>
          <w:b/>
        </w:rPr>
        <w:t xml:space="preserve"> </w:t>
      </w:r>
      <w:r w:rsidR="006F57FB" w:rsidRPr="006F57FB">
        <w:rPr>
          <w:rFonts w:ascii="Arial" w:eastAsia="Calibri" w:hAnsi="Arial" w:cs="Arial"/>
        </w:rPr>
        <w:t xml:space="preserve">odpowiedziała, </w:t>
      </w:r>
      <w:r w:rsidR="006F57FB">
        <w:rPr>
          <w:rFonts w:ascii="Arial" w:eastAsia="Calibri" w:hAnsi="Arial" w:cs="Arial"/>
        </w:rPr>
        <w:br/>
      </w:r>
      <w:r w:rsidR="006F57FB" w:rsidRPr="006F57FB">
        <w:rPr>
          <w:rFonts w:ascii="Arial" w:eastAsia="Calibri" w:hAnsi="Arial" w:cs="Arial"/>
        </w:rPr>
        <w:t xml:space="preserve">że jeśli chodzi o ambulatorium i SOR </w:t>
      </w:r>
      <w:r w:rsidR="006F57FB" w:rsidRPr="006F57FB">
        <w:rPr>
          <w:rFonts w:ascii="Arial" w:eastAsia="Calibri" w:hAnsi="Arial" w:cs="Arial"/>
          <w:i/>
        </w:rPr>
        <w:t>(Szpitalny Oddział Ratunkowy</w:t>
      </w:r>
      <w:r w:rsidR="006F57FB" w:rsidRPr="006F57FB">
        <w:rPr>
          <w:rFonts w:ascii="Arial" w:eastAsia="Calibri" w:hAnsi="Arial" w:cs="Arial"/>
        </w:rPr>
        <w:t>)</w:t>
      </w:r>
      <w:r w:rsidR="006F57FB">
        <w:rPr>
          <w:rFonts w:ascii="Arial" w:eastAsia="Calibri" w:hAnsi="Arial" w:cs="Arial"/>
        </w:rPr>
        <w:t xml:space="preserve">, bo to jest problem to jak mówiła muszą poszukiwać kadry dlatego, że jest faktycznie dwóch takich lekarzy, którzy nie cieszą się </w:t>
      </w:r>
      <w:r w:rsidR="00982149">
        <w:rPr>
          <w:rFonts w:ascii="Arial" w:eastAsia="Calibri" w:hAnsi="Arial" w:cs="Arial"/>
        </w:rPr>
        <w:t xml:space="preserve">dobrą opinią wśród pacjentów, a to jest </w:t>
      </w:r>
      <w:r w:rsidR="00982149">
        <w:rPr>
          <w:rFonts w:ascii="Arial" w:eastAsia="Calibri" w:hAnsi="Arial" w:cs="Arial"/>
        </w:rPr>
        <w:br/>
        <w:t xml:space="preserve">na wejściu do szpitala. </w:t>
      </w:r>
    </w:p>
    <w:p w:rsidR="00982149" w:rsidRPr="00FB436E" w:rsidRDefault="00982149" w:rsidP="00982149">
      <w:pPr>
        <w:pStyle w:val="NormalnyWeb"/>
        <w:spacing w:before="0" w:beforeAutospacing="0" w:after="0" w:afterAutospacing="0" w:line="360" w:lineRule="auto"/>
        <w:ind w:right="-1" w:firstLine="708"/>
        <w:jc w:val="both"/>
        <w:rPr>
          <w:rFonts w:ascii="Arial" w:eastAsia="Calibri" w:hAnsi="Arial" w:cs="Arial"/>
        </w:rPr>
      </w:pPr>
      <w:r w:rsidRPr="005100C4">
        <w:rPr>
          <w:rFonts w:ascii="Arial" w:eastAsia="Calibri" w:hAnsi="Arial" w:cs="Arial"/>
          <w:b/>
        </w:rPr>
        <w:t xml:space="preserve">Pan </w:t>
      </w:r>
      <w:r>
        <w:rPr>
          <w:rFonts w:ascii="Arial" w:eastAsia="Calibri" w:hAnsi="Arial" w:cs="Arial"/>
          <w:b/>
        </w:rPr>
        <w:t>Łukasz Dybka</w:t>
      </w:r>
      <w:r w:rsidRPr="005100C4">
        <w:rPr>
          <w:rFonts w:ascii="Arial" w:eastAsia="Calibri" w:hAnsi="Arial" w:cs="Arial"/>
          <w:b/>
        </w:rPr>
        <w:t xml:space="preserve"> </w:t>
      </w:r>
      <w:r>
        <w:rPr>
          <w:rFonts w:ascii="Arial" w:eastAsia="Calibri" w:hAnsi="Arial" w:cs="Arial"/>
          <w:b/>
        </w:rPr>
        <w:t xml:space="preserve">– członek Zarządu </w:t>
      </w:r>
      <w:r>
        <w:rPr>
          <w:rFonts w:ascii="Arial" w:eastAsia="Calibri" w:hAnsi="Arial" w:cs="Arial"/>
        </w:rPr>
        <w:t xml:space="preserve">wyjaśnił, że to nie chodzi o opinię, </w:t>
      </w:r>
      <w:r>
        <w:rPr>
          <w:rFonts w:ascii="Arial" w:eastAsia="Calibri" w:hAnsi="Arial" w:cs="Arial"/>
        </w:rPr>
        <w:br/>
        <w:t xml:space="preserve">ale ci lekarze działają na szkodę szpitala, ponieważ wysyłając osobę do prywatnych lekarzy, a nie wykonując tego, co można w szpitalu. </w:t>
      </w:r>
    </w:p>
    <w:p w:rsidR="00FB436E" w:rsidRPr="00982149" w:rsidRDefault="00982149" w:rsidP="00982149">
      <w:pPr>
        <w:pStyle w:val="NormalnyWeb"/>
        <w:spacing w:before="0" w:beforeAutospacing="0" w:after="0" w:afterAutospacing="0" w:line="360" w:lineRule="auto"/>
        <w:ind w:right="-1" w:firstLine="708"/>
        <w:jc w:val="both"/>
        <w:rPr>
          <w:rFonts w:ascii="Arial" w:eastAsia="Calibri" w:hAnsi="Arial" w:cs="Arial"/>
        </w:rPr>
      </w:pPr>
      <w:r w:rsidRPr="00300C56">
        <w:rPr>
          <w:rFonts w:ascii="Arial" w:eastAsia="Calibri" w:hAnsi="Arial" w:cs="Arial"/>
          <w:b/>
        </w:rPr>
        <w:lastRenderedPageBreak/>
        <w:t>Pani Anna Freus – p.o. dyrektora SP ZOZ w Wieluniu</w:t>
      </w:r>
      <w:r>
        <w:rPr>
          <w:rFonts w:ascii="Arial" w:eastAsia="Calibri" w:hAnsi="Arial" w:cs="Arial"/>
          <w:b/>
        </w:rPr>
        <w:t xml:space="preserve"> </w:t>
      </w:r>
      <w:r w:rsidRPr="00982149">
        <w:rPr>
          <w:rFonts w:ascii="Arial" w:eastAsia="Calibri" w:hAnsi="Arial" w:cs="Arial"/>
        </w:rPr>
        <w:t xml:space="preserve">przekazała, </w:t>
      </w:r>
      <w:r>
        <w:rPr>
          <w:rFonts w:ascii="Arial" w:eastAsia="Calibri" w:hAnsi="Arial" w:cs="Arial"/>
        </w:rPr>
        <w:br/>
      </w:r>
      <w:r w:rsidRPr="00982149">
        <w:rPr>
          <w:rFonts w:ascii="Arial" w:eastAsia="Calibri" w:hAnsi="Arial" w:cs="Arial"/>
        </w:rPr>
        <w:t>że przeprowad</w:t>
      </w:r>
      <w:r w:rsidR="00BC6E4D">
        <w:rPr>
          <w:rFonts w:ascii="Arial" w:eastAsia="Calibri" w:hAnsi="Arial" w:cs="Arial"/>
        </w:rPr>
        <w:t>zono rozmowy i ma nadzieję</w:t>
      </w:r>
      <w:r w:rsidR="00247CC8">
        <w:rPr>
          <w:rFonts w:ascii="Arial" w:eastAsia="Calibri" w:hAnsi="Arial" w:cs="Arial"/>
        </w:rPr>
        <w:t xml:space="preserve">, że takie sytuacje nie będą mieć racji bytu. </w:t>
      </w:r>
    </w:p>
    <w:p w:rsidR="00FB436E" w:rsidRPr="00247CC8" w:rsidRDefault="00247CC8" w:rsidP="00247CC8">
      <w:pPr>
        <w:pStyle w:val="NormalnyWeb"/>
        <w:spacing w:before="0" w:beforeAutospacing="0" w:after="0" w:afterAutospacing="0" w:line="360" w:lineRule="auto"/>
        <w:ind w:right="-1" w:firstLine="708"/>
        <w:jc w:val="both"/>
        <w:rPr>
          <w:rFonts w:ascii="Arial" w:eastAsia="Calibri" w:hAnsi="Arial" w:cs="Arial"/>
        </w:rPr>
      </w:pPr>
      <w:r w:rsidRPr="005100C4">
        <w:rPr>
          <w:rFonts w:ascii="Arial" w:eastAsia="Calibri" w:hAnsi="Arial" w:cs="Arial"/>
          <w:b/>
        </w:rPr>
        <w:t xml:space="preserve">Pan </w:t>
      </w:r>
      <w:r>
        <w:rPr>
          <w:rFonts w:ascii="Arial" w:eastAsia="Calibri" w:hAnsi="Arial" w:cs="Arial"/>
          <w:b/>
        </w:rPr>
        <w:t>Łukasz Dybka</w:t>
      </w:r>
      <w:r w:rsidRPr="005100C4">
        <w:rPr>
          <w:rFonts w:ascii="Arial" w:eastAsia="Calibri" w:hAnsi="Arial" w:cs="Arial"/>
          <w:b/>
        </w:rPr>
        <w:t xml:space="preserve"> </w:t>
      </w:r>
      <w:r>
        <w:rPr>
          <w:rFonts w:ascii="Arial" w:eastAsia="Calibri" w:hAnsi="Arial" w:cs="Arial"/>
          <w:b/>
        </w:rPr>
        <w:t xml:space="preserve">– członek Zarządu </w:t>
      </w:r>
      <w:r w:rsidRPr="00247CC8">
        <w:rPr>
          <w:rFonts w:ascii="Arial" w:eastAsia="Calibri" w:hAnsi="Arial" w:cs="Arial"/>
        </w:rPr>
        <w:t>zaznaczył, że na wizerunku szpitala mocno tracimy, a z drugiej strony</w:t>
      </w:r>
      <w:r w:rsidR="003E3575">
        <w:rPr>
          <w:rFonts w:ascii="Arial" w:eastAsia="Calibri" w:hAnsi="Arial" w:cs="Arial"/>
        </w:rPr>
        <w:t>,</w:t>
      </w:r>
      <w:r w:rsidRPr="00247CC8">
        <w:rPr>
          <w:rFonts w:ascii="Arial" w:eastAsia="Calibri" w:hAnsi="Arial" w:cs="Arial"/>
        </w:rPr>
        <w:t xml:space="preserve"> jeśli czas oczekiwania w szpitalu się wydłuża</w:t>
      </w:r>
      <w:r>
        <w:rPr>
          <w:rFonts w:ascii="Arial" w:eastAsia="Calibri" w:hAnsi="Arial" w:cs="Arial"/>
        </w:rPr>
        <w:br/>
      </w:r>
      <w:r w:rsidRPr="00247CC8">
        <w:rPr>
          <w:rFonts w:ascii="Arial" w:eastAsia="Calibri" w:hAnsi="Arial" w:cs="Arial"/>
        </w:rPr>
        <w:t xml:space="preserve"> do 3-4 h to można </w:t>
      </w:r>
      <w:r>
        <w:rPr>
          <w:rFonts w:ascii="Arial" w:eastAsia="Calibri" w:hAnsi="Arial" w:cs="Arial"/>
        </w:rPr>
        <w:t>to po</w:t>
      </w:r>
      <w:r w:rsidRPr="00247CC8">
        <w:rPr>
          <w:rFonts w:ascii="Arial" w:eastAsia="Calibri" w:hAnsi="Arial" w:cs="Arial"/>
        </w:rPr>
        <w:t xml:space="preserve">równać </w:t>
      </w:r>
      <w:r w:rsidR="003E3575">
        <w:rPr>
          <w:rFonts w:ascii="Arial" w:eastAsia="Calibri" w:hAnsi="Arial" w:cs="Arial"/>
        </w:rPr>
        <w:t xml:space="preserve">do </w:t>
      </w:r>
      <w:r>
        <w:rPr>
          <w:rFonts w:ascii="Arial" w:eastAsia="Calibri" w:hAnsi="Arial" w:cs="Arial"/>
        </w:rPr>
        <w:t>jakiegoś przedsiębiorstwa</w:t>
      </w:r>
      <w:r w:rsidRPr="00247CC8">
        <w:rPr>
          <w:rFonts w:ascii="Arial" w:eastAsia="Calibri" w:hAnsi="Arial" w:cs="Arial"/>
        </w:rPr>
        <w:t>, a mianowicie mniej klientów</w:t>
      </w:r>
      <w:r>
        <w:rPr>
          <w:rFonts w:ascii="Arial" w:eastAsia="Calibri" w:hAnsi="Arial" w:cs="Arial"/>
        </w:rPr>
        <w:t xml:space="preserve"> obsłużonych</w:t>
      </w:r>
      <w:r w:rsidRPr="00247CC8">
        <w:rPr>
          <w:rFonts w:ascii="Arial" w:eastAsia="Calibri" w:hAnsi="Arial" w:cs="Arial"/>
        </w:rPr>
        <w:t xml:space="preserve">, mniejszy przychód. </w:t>
      </w:r>
    </w:p>
    <w:p w:rsidR="00247CC8" w:rsidRPr="00247CC8" w:rsidRDefault="00247CC8" w:rsidP="00247CC8">
      <w:pPr>
        <w:pStyle w:val="NormalnyWeb"/>
        <w:spacing w:before="0" w:beforeAutospacing="0" w:after="0" w:afterAutospacing="0" w:line="360" w:lineRule="auto"/>
        <w:ind w:right="-1" w:firstLine="708"/>
        <w:jc w:val="both"/>
        <w:rPr>
          <w:rFonts w:ascii="Arial" w:eastAsia="Calibri" w:hAnsi="Arial" w:cs="Arial"/>
        </w:rPr>
      </w:pPr>
      <w:r w:rsidRPr="00300C56">
        <w:rPr>
          <w:rFonts w:ascii="Arial" w:eastAsia="Calibri" w:hAnsi="Arial" w:cs="Arial"/>
          <w:b/>
        </w:rPr>
        <w:t>Pani Anna Freus – p.o. dyrektora SP ZOZ w Wieluniu</w:t>
      </w:r>
      <w:r>
        <w:rPr>
          <w:rFonts w:ascii="Arial" w:eastAsia="Calibri" w:hAnsi="Arial" w:cs="Arial"/>
          <w:b/>
        </w:rPr>
        <w:t xml:space="preserve"> </w:t>
      </w:r>
      <w:r w:rsidRPr="00247CC8">
        <w:rPr>
          <w:rFonts w:ascii="Arial" w:eastAsia="Calibri" w:hAnsi="Arial" w:cs="Arial"/>
        </w:rPr>
        <w:t xml:space="preserve">poinformowała, </w:t>
      </w:r>
      <w:r>
        <w:rPr>
          <w:rFonts w:ascii="Arial" w:eastAsia="Calibri" w:hAnsi="Arial" w:cs="Arial"/>
        </w:rPr>
        <w:br/>
      </w:r>
      <w:r w:rsidRPr="00247CC8">
        <w:rPr>
          <w:rFonts w:ascii="Arial" w:eastAsia="Calibri" w:hAnsi="Arial" w:cs="Arial"/>
        </w:rPr>
        <w:t xml:space="preserve">że były rozmowy i ma nadzieję, że taka sytuacja nie będzie miała miejsca. </w:t>
      </w:r>
      <w:r w:rsidR="00DC4179">
        <w:rPr>
          <w:rFonts w:ascii="Arial" w:eastAsia="Calibri" w:hAnsi="Arial" w:cs="Arial"/>
        </w:rPr>
        <w:t xml:space="preserve">Jeśli chodzi o </w:t>
      </w:r>
      <w:proofErr w:type="spellStart"/>
      <w:r w:rsidR="00DC4179">
        <w:rPr>
          <w:rFonts w:ascii="Arial" w:eastAsia="Calibri" w:hAnsi="Arial" w:cs="Arial"/>
        </w:rPr>
        <w:t>usg</w:t>
      </w:r>
      <w:proofErr w:type="spellEnd"/>
      <w:r w:rsidR="00DC4179">
        <w:rPr>
          <w:rFonts w:ascii="Arial" w:eastAsia="Calibri" w:hAnsi="Arial" w:cs="Arial"/>
        </w:rPr>
        <w:t xml:space="preserve"> zapewniła, że była możliwość wykonania </w:t>
      </w:r>
      <w:proofErr w:type="spellStart"/>
      <w:r w:rsidR="00DC4179">
        <w:rPr>
          <w:rFonts w:ascii="Arial" w:eastAsia="Calibri" w:hAnsi="Arial" w:cs="Arial"/>
        </w:rPr>
        <w:t>usg</w:t>
      </w:r>
      <w:proofErr w:type="spellEnd"/>
      <w:r w:rsidR="00DC4179">
        <w:rPr>
          <w:rFonts w:ascii="Arial" w:eastAsia="Calibri" w:hAnsi="Arial" w:cs="Arial"/>
        </w:rPr>
        <w:t xml:space="preserve">. Odnośnie lekarzy przekazała, </w:t>
      </w:r>
      <w:r w:rsidR="00BC6E4D">
        <w:rPr>
          <w:rFonts w:ascii="Arial" w:eastAsia="Calibri" w:hAnsi="Arial" w:cs="Arial"/>
        </w:rPr>
        <w:br/>
      </w:r>
      <w:r w:rsidR="00DC4179">
        <w:rPr>
          <w:rFonts w:ascii="Arial" w:eastAsia="Calibri" w:hAnsi="Arial" w:cs="Arial"/>
        </w:rPr>
        <w:t xml:space="preserve">że wysyłają rezydentów, których aktualnie jest czterech, na koszt szpitala na kursy związane z </w:t>
      </w:r>
      <w:proofErr w:type="spellStart"/>
      <w:r w:rsidR="00DC4179">
        <w:rPr>
          <w:rFonts w:ascii="Arial" w:eastAsia="Calibri" w:hAnsi="Arial" w:cs="Arial"/>
        </w:rPr>
        <w:t>usg</w:t>
      </w:r>
      <w:proofErr w:type="spellEnd"/>
      <w:r w:rsidR="00DC4179">
        <w:rPr>
          <w:rFonts w:ascii="Arial" w:eastAsia="Calibri" w:hAnsi="Arial" w:cs="Arial"/>
        </w:rPr>
        <w:t xml:space="preserve"> po to, żeby od nich wymagać wykonywania takich badań. Jeśli będzie lekarz, który nie czuje się władny do wykonania takiego badania </w:t>
      </w:r>
      <w:proofErr w:type="spellStart"/>
      <w:r w:rsidR="00DC4179">
        <w:rPr>
          <w:rFonts w:ascii="Arial" w:eastAsia="Calibri" w:hAnsi="Arial" w:cs="Arial"/>
        </w:rPr>
        <w:t>usg</w:t>
      </w:r>
      <w:proofErr w:type="spellEnd"/>
      <w:r w:rsidR="00BC6E4D">
        <w:rPr>
          <w:rFonts w:ascii="Arial" w:eastAsia="Calibri" w:hAnsi="Arial" w:cs="Arial"/>
        </w:rPr>
        <w:t>,</w:t>
      </w:r>
      <w:r w:rsidR="00DC4179">
        <w:rPr>
          <w:rFonts w:ascii="Arial" w:eastAsia="Calibri" w:hAnsi="Arial" w:cs="Arial"/>
        </w:rPr>
        <w:t xml:space="preserve"> trudno będzie </w:t>
      </w:r>
      <w:r w:rsidR="003E3575">
        <w:rPr>
          <w:rFonts w:ascii="Arial" w:eastAsia="Calibri" w:hAnsi="Arial" w:cs="Arial"/>
        </w:rPr>
        <w:t xml:space="preserve">trzeba </w:t>
      </w:r>
      <w:r w:rsidR="00DC4179">
        <w:rPr>
          <w:rFonts w:ascii="Arial" w:eastAsia="Calibri" w:hAnsi="Arial" w:cs="Arial"/>
        </w:rPr>
        <w:t xml:space="preserve">tego konkretnego lekarza przymusić. Dodała, że myśli, że to nie będzie </w:t>
      </w:r>
      <w:r w:rsidR="00BC6E4D">
        <w:rPr>
          <w:rFonts w:ascii="Arial" w:eastAsia="Calibri" w:hAnsi="Arial" w:cs="Arial"/>
        </w:rPr>
        <w:br/>
      </w:r>
      <w:r w:rsidR="00DC4179">
        <w:rPr>
          <w:rFonts w:ascii="Arial" w:eastAsia="Calibri" w:hAnsi="Arial" w:cs="Arial"/>
        </w:rPr>
        <w:t xml:space="preserve">z korzyścią dla pacjenta. Dlatego przewiduje taką możliwość, żeby odpowiednio ortopeda mógł zejść i zrobić </w:t>
      </w:r>
      <w:proofErr w:type="spellStart"/>
      <w:r w:rsidR="00DC4179">
        <w:rPr>
          <w:rFonts w:ascii="Arial" w:eastAsia="Calibri" w:hAnsi="Arial" w:cs="Arial"/>
        </w:rPr>
        <w:t>usg</w:t>
      </w:r>
      <w:proofErr w:type="spellEnd"/>
      <w:r w:rsidR="00DC4179">
        <w:rPr>
          <w:rFonts w:ascii="Arial" w:eastAsia="Calibri" w:hAnsi="Arial" w:cs="Arial"/>
        </w:rPr>
        <w:t>, są opracowane zasady. Rezydenci</w:t>
      </w:r>
      <w:r w:rsidR="00CE4D74">
        <w:rPr>
          <w:rFonts w:ascii="Arial" w:eastAsia="Calibri" w:hAnsi="Arial" w:cs="Arial"/>
        </w:rPr>
        <w:t xml:space="preserve"> są chętni, </w:t>
      </w:r>
      <w:r w:rsidR="00DC4179">
        <w:rPr>
          <w:rFonts w:ascii="Arial" w:eastAsia="Calibri" w:hAnsi="Arial" w:cs="Arial"/>
        </w:rPr>
        <w:t xml:space="preserve">żeby robić kursy, co następnie omówiła. Biorąc pod uwagę ciągłość działalności szpital nie może sobie pozwolić zrezygnować z lekarzy, którzy oferują niższy standard, a jest tak jak w każdym zakładzie.  </w:t>
      </w:r>
    </w:p>
    <w:p w:rsidR="00247CC8" w:rsidRPr="00DC4179" w:rsidRDefault="00DC4179" w:rsidP="00DC4179">
      <w:pPr>
        <w:pStyle w:val="NormalnyWeb"/>
        <w:spacing w:before="0" w:beforeAutospacing="0" w:after="0" w:afterAutospacing="0" w:line="360" w:lineRule="auto"/>
        <w:ind w:right="-1" w:firstLine="708"/>
        <w:jc w:val="both"/>
        <w:rPr>
          <w:rFonts w:ascii="Arial" w:eastAsia="Calibri" w:hAnsi="Arial" w:cs="Arial"/>
        </w:rPr>
      </w:pPr>
      <w:r w:rsidRPr="002D6770">
        <w:rPr>
          <w:rFonts w:ascii="Arial" w:eastAsia="Calibri" w:hAnsi="Arial" w:cs="Arial"/>
          <w:b/>
        </w:rPr>
        <w:t>Pan Marek Kieler – przewodniczący Zarządu Powiatu</w:t>
      </w:r>
      <w:r>
        <w:rPr>
          <w:rFonts w:ascii="Arial" w:eastAsia="Calibri" w:hAnsi="Arial" w:cs="Arial"/>
          <w:b/>
        </w:rPr>
        <w:t xml:space="preserve"> </w:t>
      </w:r>
      <w:r w:rsidR="00CE4D74">
        <w:rPr>
          <w:rFonts w:ascii="Arial" w:eastAsia="Calibri" w:hAnsi="Arial" w:cs="Arial"/>
        </w:rPr>
        <w:t>udzielił głosu radnemu Jurdziń</w:t>
      </w:r>
      <w:r w:rsidRPr="00DC4179">
        <w:rPr>
          <w:rFonts w:ascii="Arial" w:eastAsia="Calibri" w:hAnsi="Arial" w:cs="Arial"/>
        </w:rPr>
        <w:t xml:space="preserve">skiemu. </w:t>
      </w:r>
    </w:p>
    <w:p w:rsidR="00DC4179" w:rsidRDefault="00DC4179" w:rsidP="00DC4179">
      <w:pPr>
        <w:pStyle w:val="NormalnyWeb"/>
        <w:spacing w:before="0" w:beforeAutospacing="0" w:after="0" w:afterAutospacing="0" w:line="360" w:lineRule="auto"/>
        <w:ind w:right="-1" w:firstLine="708"/>
        <w:jc w:val="both"/>
        <w:rPr>
          <w:rFonts w:ascii="Arial" w:eastAsia="Calibri" w:hAnsi="Arial" w:cs="Arial"/>
        </w:rPr>
      </w:pPr>
      <w:r>
        <w:rPr>
          <w:rFonts w:ascii="Arial" w:eastAsia="Calibri" w:hAnsi="Arial" w:cs="Arial"/>
          <w:b/>
        </w:rPr>
        <w:t xml:space="preserve">Pan Jakub Jurdziński – członek Zarządu </w:t>
      </w:r>
      <w:r w:rsidRPr="00DC4179">
        <w:rPr>
          <w:rFonts w:ascii="Arial" w:eastAsia="Calibri" w:hAnsi="Arial" w:cs="Arial"/>
        </w:rPr>
        <w:t>zapytał, jaki trend pani dyrektor przewiduje, bo 2 mln zł przyrostu w ciąg 4 miesięcy, niby zysk jest, a zadłużenie wzra</w:t>
      </w:r>
      <w:r>
        <w:rPr>
          <w:rFonts w:ascii="Arial" w:eastAsia="Calibri" w:hAnsi="Arial" w:cs="Arial"/>
        </w:rPr>
        <w:t>sta, więc nie może w nieskończoność tak być.</w:t>
      </w:r>
    </w:p>
    <w:p w:rsidR="00004ADC" w:rsidRDefault="00DC4179" w:rsidP="00DC4179">
      <w:pPr>
        <w:pStyle w:val="NormalnyWeb"/>
        <w:spacing w:before="0" w:beforeAutospacing="0" w:after="0" w:afterAutospacing="0" w:line="360" w:lineRule="auto"/>
        <w:ind w:right="-1" w:firstLine="708"/>
        <w:jc w:val="both"/>
        <w:rPr>
          <w:rFonts w:ascii="Arial" w:eastAsia="Calibri" w:hAnsi="Arial" w:cs="Arial"/>
        </w:rPr>
      </w:pPr>
      <w:r w:rsidRPr="00300C56">
        <w:rPr>
          <w:rFonts w:ascii="Arial" w:eastAsia="Calibri" w:hAnsi="Arial" w:cs="Arial"/>
          <w:b/>
        </w:rPr>
        <w:t>Pani Anna Freus – p.o. dyrektora SP ZOZ w Wieluniu</w:t>
      </w:r>
      <w:r w:rsidR="00FD5A4C">
        <w:rPr>
          <w:rFonts w:ascii="Arial" w:eastAsia="Calibri" w:hAnsi="Arial" w:cs="Arial"/>
          <w:b/>
        </w:rPr>
        <w:t xml:space="preserve"> </w:t>
      </w:r>
      <w:r w:rsidR="00004ADC" w:rsidRPr="00004ADC">
        <w:rPr>
          <w:rFonts w:ascii="Arial" w:eastAsia="Calibri" w:hAnsi="Arial" w:cs="Arial"/>
        </w:rPr>
        <w:t xml:space="preserve">odpowiedziała, </w:t>
      </w:r>
      <w:r w:rsidR="00004ADC">
        <w:rPr>
          <w:rFonts w:ascii="Arial" w:eastAsia="Calibri" w:hAnsi="Arial" w:cs="Arial"/>
        </w:rPr>
        <w:br/>
      </w:r>
      <w:r w:rsidR="00004ADC" w:rsidRPr="00004ADC">
        <w:rPr>
          <w:rFonts w:ascii="Arial" w:eastAsia="Calibri" w:hAnsi="Arial" w:cs="Arial"/>
        </w:rPr>
        <w:t>żeby zobowiązań nie traktować analogicznie do zadłużenia</w:t>
      </w:r>
      <w:r w:rsidR="00004ADC">
        <w:rPr>
          <w:rFonts w:ascii="Arial" w:eastAsia="Calibri" w:hAnsi="Arial" w:cs="Arial"/>
        </w:rPr>
        <w:t xml:space="preserve">. Na pozycji wynagrodzenia akurat tutaj ten wzrost był systematyczny, ale jest spowodowany </w:t>
      </w:r>
      <w:r w:rsidR="00004ADC">
        <w:rPr>
          <w:rFonts w:ascii="Arial" w:eastAsia="Calibri" w:hAnsi="Arial" w:cs="Arial"/>
        </w:rPr>
        <w:br/>
        <w:t xml:space="preserve">w tym okresie dodatkami </w:t>
      </w:r>
      <w:proofErr w:type="spellStart"/>
      <w:r w:rsidR="00004ADC">
        <w:rPr>
          <w:rFonts w:ascii="Arial" w:eastAsia="Calibri" w:hAnsi="Arial" w:cs="Arial"/>
        </w:rPr>
        <w:t>covidowymi</w:t>
      </w:r>
      <w:proofErr w:type="spellEnd"/>
      <w:r w:rsidR="00004ADC">
        <w:rPr>
          <w:rFonts w:ascii="Arial" w:eastAsia="Calibri" w:hAnsi="Arial" w:cs="Arial"/>
        </w:rPr>
        <w:t xml:space="preserve">, które mają obojętny wpływ na pieniądze szpitala, ponieważ nie są to środki wydatkowane ze środków szpitala. </w:t>
      </w:r>
      <w:r w:rsidR="00004ADC">
        <w:rPr>
          <w:rFonts w:ascii="Arial" w:eastAsia="Calibri" w:hAnsi="Arial" w:cs="Arial"/>
        </w:rPr>
        <w:br/>
        <w:t>Są wydatkowane dopiero wtedy</w:t>
      </w:r>
      <w:r w:rsidR="00CE4D74">
        <w:rPr>
          <w:rFonts w:ascii="Arial" w:eastAsia="Calibri" w:hAnsi="Arial" w:cs="Arial"/>
        </w:rPr>
        <w:t>,</w:t>
      </w:r>
      <w:r w:rsidR="00004ADC">
        <w:rPr>
          <w:rFonts w:ascii="Arial" w:eastAsia="Calibri" w:hAnsi="Arial" w:cs="Arial"/>
        </w:rPr>
        <w:t xml:space="preserve"> jak otrzymują środki zewnętrzne. Dodała, że będą również wzrosty zobowiązań, o czym mówiła przy tak bogatym roku inwestycyjnym będą te zobowiązania. Absolutnie nie można się spodziewać, że zobowiązania będą spadać, będą rosły z tym, że zawsze jest druga strona, z czego będzie </w:t>
      </w:r>
      <w:r w:rsidR="00004ADC">
        <w:rPr>
          <w:rFonts w:ascii="Arial" w:eastAsia="Calibri" w:hAnsi="Arial" w:cs="Arial"/>
        </w:rPr>
        <w:br/>
        <w:t xml:space="preserve">to zobowiązanie finansowane, bo jeśli jest pokrycie z obcych środków to w ogóle </w:t>
      </w:r>
      <w:r w:rsidR="00004ADC">
        <w:rPr>
          <w:rFonts w:ascii="Arial" w:eastAsia="Calibri" w:hAnsi="Arial" w:cs="Arial"/>
        </w:rPr>
        <w:br/>
        <w:t>to nie jest żaden problem – problemem jest to, co</w:t>
      </w:r>
      <w:r w:rsidR="00CE4D74">
        <w:rPr>
          <w:rFonts w:ascii="Arial" w:eastAsia="Calibri" w:hAnsi="Arial" w:cs="Arial"/>
        </w:rPr>
        <w:t xml:space="preserve"> przewidują, czyli dofinasowanie</w:t>
      </w:r>
      <w:r w:rsidR="00004ADC">
        <w:rPr>
          <w:rFonts w:ascii="Arial" w:eastAsia="Calibri" w:hAnsi="Arial" w:cs="Arial"/>
        </w:rPr>
        <w:t xml:space="preserve"> </w:t>
      </w:r>
      <w:r w:rsidR="00004ADC">
        <w:rPr>
          <w:rFonts w:ascii="Arial" w:eastAsia="Calibri" w:hAnsi="Arial" w:cs="Arial"/>
        </w:rPr>
        <w:br/>
      </w:r>
      <w:r w:rsidR="00004ADC">
        <w:rPr>
          <w:rFonts w:ascii="Arial" w:eastAsia="Calibri" w:hAnsi="Arial" w:cs="Arial"/>
        </w:rPr>
        <w:lastRenderedPageBreak/>
        <w:t xml:space="preserve">z ich środków. Nie ukrywa, że w tym roku SOR jest mocno problematyczną sprawą, ale szukają źródeł finansowania, ale też usługi, ponieważ wprowadzają informatyzację w szpitalu, program jest już realizowany o wartości 3 800 000,00 zł, gdzie VAT jest niekwalifikowalny, a jest w wysokości ponad 700 000,00 zł, więc wiadomo, że to my pokrywamy plus z pozostałej kwoty, czyli 3 mln zł 15% również my pokrywamy z naszych środków, co też uderzy w zobowiązania. To, co można zrobić to szukać przychodów. </w:t>
      </w:r>
    </w:p>
    <w:p w:rsidR="00004ADC" w:rsidRDefault="00004ADC" w:rsidP="00DC4179">
      <w:pPr>
        <w:pStyle w:val="NormalnyWeb"/>
        <w:spacing w:before="0" w:beforeAutospacing="0" w:after="0" w:afterAutospacing="0" w:line="360" w:lineRule="auto"/>
        <w:ind w:right="-1" w:firstLine="708"/>
        <w:jc w:val="both"/>
        <w:rPr>
          <w:rFonts w:ascii="Arial" w:eastAsia="Calibri" w:hAnsi="Arial" w:cs="Arial"/>
        </w:rPr>
      </w:pPr>
      <w:r w:rsidRPr="004D5D08">
        <w:rPr>
          <w:rFonts w:ascii="Arial" w:eastAsia="Calibri" w:hAnsi="Arial" w:cs="Arial"/>
          <w:b/>
        </w:rPr>
        <w:t>Pan Łukasz Dybka – członek Zarządu</w:t>
      </w:r>
      <w:r>
        <w:rPr>
          <w:rFonts w:ascii="Arial" w:eastAsia="Calibri" w:hAnsi="Arial" w:cs="Arial"/>
        </w:rPr>
        <w:t xml:space="preserve"> </w:t>
      </w:r>
      <w:r w:rsidR="004D5D08">
        <w:rPr>
          <w:rFonts w:ascii="Arial" w:eastAsia="Calibri" w:hAnsi="Arial" w:cs="Arial"/>
        </w:rPr>
        <w:t xml:space="preserve">poprosił, aby pani dyrektor rozbiła </w:t>
      </w:r>
      <w:r w:rsidR="00CE4D74">
        <w:rPr>
          <w:rFonts w:ascii="Arial" w:eastAsia="Calibri" w:hAnsi="Arial" w:cs="Arial"/>
        </w:rPr>
        <w:br/>
      </w:r>
      <w:r w:rsidR="004D5D08">
        <w:rPr>
          <w:rFonts w:ascii="Arial" w:eastAsia="Calibri" w:hAnsi="Arial" w:cs="Arial"/>
        </w:rPr>
        <w:t>te 2 mln zł zobowiązania, których szpital nie będzie musiał pokryć</w:t>
      </w:r>
      <w:r w:rsidR="00CE4D74">
        <w:rPr>
          <w:rFonts w:ascii="Arial" w:eastAsia="Calibri" w:hAnsi="Arial" w:cs="Arial"/>
        </w:rPr>
        <w:t>. J</w:t>
      </w:r>
      <w:r w:rsidR="004D5D08">
        <w:rPr>
          <w:rFonts w:ascii="Arial" w:eastAsia="Calibri" w:hAnsi="Arial" w:cs="Arial"/>
        </w:rPr>
        <w:t xml:space="preserve">aka to jest część. </w:t>
      </w:r>
    </w:p>
    <w:p w:rsidR="004D5D08" w:rsidRDefault="004D5D08" w:rsidP="00DC4179">
      <w:pPr>
        <w:pStyle w:val="NormalnyWeb"/>
        <w:spacing w:before="0" w:beforeAutospacing="0" w:after="0" w:afterAutospacing="0" w:line="360" w:lineRule="auto"/>
        <w:ind w:right="-1" w:firstLine="708"/>
        <w:jc w:val="both"/>
        <w:rPr>
          <w:rFonts w:ascii="Arial" w:eastAsia="Calibri" w:hAnsi="Arial" w:cs="Arial"/>
        </w:rPr>
      </w:pPr>
      <w:r w:rsidRPr="00300C56">
        <w:rPr>
          <w:rFonts w:ascii="Arial" w:eastAsia="Calibri" w:hAnsi="Arial" w:cs="Arial"/>
          <w:b/>
        </w:rPr>
        <w:t>Pani Anna Freus – p.o. dyrektora SP ZOZ w Wieluniu</w:t>
      </w:r>
      <w:r>
        <w:rPr>
          <w:rFonts w:ascii="Arial" w:eastAsia="Calibri" w:hAnsi="Arial" w:cs="Arial"/>
          <w:b/>
        </w:rPr>
        <w:t xml:space="preserve"> </w:t>
      </w:r>
      <w:r>
        <w:rPr>
          <w:rFonts w:ascii="Arial" w:eastAsia="Calibri" w:hAnsi="Arial" w:cs="Arial"/>
        </w:rPr>
        <w:t xml:space="preserve">odnośnie </w:t>
      </w:r>
      <w:r w:rsidRPr="004D5D08">
        <w:rPr>
          <w:rFonts w:ascii="Arial" w:eastAsia="Calibri" w:hAnsi="Arial" w:cs="Arial"/>
        </w:rPr>
        <w:t xml:space="preserve">2 mln zł, </w:t>
      </w:r>
      <w:r w:rsidR="00CE4D74">
        <w:rPr>
          <w:rFonts w:ascii="Arial" w:eastAsia="Calibri" w:hAnsi="Arial" w:cs="Arial"/>
        </w:rPr>
        <w:t>(</w:t>
      </w:r>
      <w:r w:rsidRPr="004D5D08">
        <w:rPr>
          <w:rFonts w:ascii="Arial" w:eastAsia="Calibri" w:hAnsi="Arial" w:cs="Arial"/>
        </w:rPr>
        <w:t>okres od 1. stycznia</w:t>
      </w:r>
      <w:r w:rsidR="00CE4D74">
        <w:rPr>
          <w:rFonts w:ascii="Arial" w:eastAsia="Calibri" w:hAnsi="Arial" w:cs="Arial"/>
        </w:rPr>
        <w:t>),</w:t>
      </w:r>
      <w:r w:rsidRPr="004D5D08">
        <w:rPr>
          <w:rFonts w:ascii="Arial" w:eastAsia="Calibri" w:hAnsi="Arial" w:cs="Arial"/>
        </w:rPr>
        <w:t xml:space="preserve"> bo pan radny porównuje ten okres 4 miesięcy</w:t>
      </w:r>
      <w:r>
        <w:rPr>
          <w:rFonts w:ascii="Arial" w:eastAsia="Calibri" w:hAnsi="Arial" w:cs="Arial"/>
        </w:rPr>
        <w:t xml:space="preserve"> wyjaśniła, </w:t>
      </w:r>
      <w:r>
        <w:rPr>
          <w:rFonts w:ascii="Arial" w:eastAsia="Calibri" w:hAnsi="Arial" w:cs="Arial"/>
        </w:rPr>
        <w:br/>
        <w:t xml:space="preserve">że dodatku </w:t>
      </w:r>
      <w:proofErr w:type="spellStart"/>
      <w:r>
        <w:rPr>
          <w:rFonts w:ascii="Arial" w:eastAsia="Calibri" w:hAnsi="Arial" w:cs="Arial"/>
        </w:rPr>
        <w:t>covidowego</w:t>
      </w:r>
      <w:proofErr w:type="spellEnd"/>
      <w:r>
        <w:rPr>
          <w:rFonts w:ascii="Arial" w:eastAsia="Calibri" w:hAnsi="Arial" w:cs="Arial"/>
        </w:rPr>
        <w:t xml:space="preserve"> przewiduje za 1 miesiąc to są kwoty 1 300 000,00 zł. </w:t>
      </w:r>
    </w:p>
    <w:p w:rsidR="004D5D08" w:rsidRPr="004D5D08" w:rsidRDefault="004D5D08" w:rsidP="00DC4179">
      <w:pPr>
        <w:pStyle w:val="NormalnyWeb"/>
        <w:spacing w:before="0" w:beforeAutospacing="0" w:after="0" w:afterAutospacing="0" w:line="360" w:lineRule="auto"/>
        <w:ind w:right="-1" w:firstLine="708"/>
        <w:jc w:val="both"/>
        <w:rPr>
          <w:rFonts w:ascii="Arial" w:eastAsia="Calibri" w:hAnsi="Arial" w:cs="Arial"/>
          <w:b/>
        </w:rPr>
      </w:pPr>
      <w:r w:rsidRPr="002D6770">
        <w:rPr>
          <w:rFonts w:ascii="Arial" w:eastAsia="Calibri" w:hAnsi="Arial" w:cs="Arial"/>
          <w:b/>
        </w:rPr>
        <w:t xml:space="preserve">Pan Marek Kieler – przewodniczący Zarządu Powiatu </w:t>
      </w:r>
      <w:r w:rsidRPr="00BC6E4D">
        <w:rPr>
          <w:rFonts w:ascii="Arial" w:eastAsia="Calibri" w:hAnsi="Arial" w:cs="Arial"/>
        </w:rPr>
        <w:t>z</w:t>
      </w:r>
      <w:r>
        <w:rPr>
          <w:rFonts w:ascii="Arial" w:eastAsia="Calibri" w:hAnsi="Arial" w:cs="Arial"/>
        </w:rPr>
        <w:t xml:space="preserve">apytał, czy one </w:t>
      </w:r>
      <w:r>
        <w:rPr>
          <w:rFonts w:ascii="Arial" w:eastAsia="Calibri" w:hAnsi="Arial" w:cs="Arial"/>
        </w:rPr>
        <w:br/>
        <w:t xml:space="preserve">nie są jeszcze rozliczone.  </w:t>
      </w:r>
      <w:r w:rsidRPr="004D5D08">
        <w:rPr>
          <w:rFonts w:ascii="Arial" w:eastAsia="Calibri" w:hAnsi="Arial" w:cs="Arial"/>
          <w:b/>
        </w:rPr>
        <w:t xml:space="preserve"> </w:t>
      </w:r>
    </w:p>
    <w:p w:rsidR="00207C4E" w:rsidRDefault="004D5D08" w:rsidP="00DC4179">
      <w:pPr>
        <w:pStyle w:val="NormalnyWeb"/>
        <w:spacing w:before="0" w:beforeAutospacing="0" w:after="0" w:afterAutospacing="0" w:line="360" w:lineRule="auto"/>
        <w:ind w:right="-1" w:firstLine="708"/>
        <w:jc w:val="both"/>
        <w:rPr>
          <w:rFonts w:ascii="Arial" w:eastAsia="Calibri" w:hAnsi="Arial" w:cs="Arial"/>
        </w:rPr>
      </w:pPr>
      <w:r w:rsidRPr="00300C56">
        <w:rPr>
          <w:rFonts w:ascii="Arial" w:eastAsia="Calibri" w:hAnsi="Arial" w:cs="Arial"/>
          <w:b/>
        </w:rPr>
        <w:t>Pani Anna Freus – p.o. dyrektora SP ZOZ w Wieluniu</w:t>
      </w:r>
      <w:r>
        <w:rPr>
          <w:rFonts w:ascii="Arial" w:eastAsia="Calibri" w:hAnsi="Arial" w:cs="Arial"/>
          <w:b/>
        </w:rPr>
        <w:t xml:space="preserve"> </w:t>
      </w:r>
      <w:r w:rsidRPr="004D5D08">
        <w:rPr>
          <w:rFonts w:ascii="Arial" w:eastAsia="Calibri" w:hAnsi="Arial" w:cs="Arial"/>
        </w:rPr>
        <w:t xml:space="preserve">odpowiedziała, że są. </w:t>
      </w:r>
      <w:r>
        <w:rPr>
          <w:rFonts w:ascii="Arial" w:eastAsia="Calibri" w:hAnsi="Arial" w:cs="Arial"/>
        </w:rPr>
        <w:t xml:space="preserve">Dodatkowo środki inwestycyjne 267 tys. zł też nie są problemem, bo mają rozłożone na dogodne raty, a mają sprzęt po drugiej stronie, ale te 500 tys. zł na pewno </w:t>
      </w:r>
      <w:r w:rsidR="00207C4E">
        <w:rPr>
          <w:rFonts w:ascii="Arial" w:eastAsia="Calibri" w:hAnsi="Arial" w:cs="Arial"/>
        </w:rPr>
        <w:t>w tym cały</w:t>
      </w:r>
      <w:r w:rsidR="00CE4D74">
        <w:rPr>
          <w:rFonts w:ascii="Arial" w:eastAsia="Calibri" w:hAnsi="Arial" w:cs="Arial"/>
        </w:rPr>
        <w:t>m</w:t>
      </w:r>
      <w:r w:rsidR="00207C4E">
        <w:rPr>
          <w:rFonts w:ascii="Arial" w:eastAsia="Calibri" w:hAnsi="Arial" w:cs="Arial"/>
        </w:rPr>
        <w:t xml:space="preserve"> okresie jest wzrostu takiego kosztowego. </w:t>
      </w:r>
    </w:p>
    <w:p w:rsidR="00207C4E" w:rsidRDefault="00207C4E" w:rsidP="00DC4179">
      <w:pPr>
        <w:pStyle w:val="NormalnyWeb"/>
        <w:spacing w:before="0" w:beforeAutospacing="0" w:after="0" w:afterAutospacing="0" w:line="360" w:lineRule="auto"/>
        <w:ind w:right="-1" w:firstLine="708"/>
        <w:jc w:val="both"/>
        <w:rPr>
          <w:rFonts w:ascii="Arial" w:eastAsia="Calibri" w:hAnsi="Arial" w:cs="Arial"/>
        </w:rPr>
      </w:pPr>
    </w:p>
    <w:p w:rsidR="00004ADC" w:rsidRPr="00207C4E" w:rsidRDefault="00207C4E" w:rsidP="00DC4179">
      <w:pPr>
        <w:pStyle w:val="NormalnyWeb"/>
        <w:spacing w:before="0" w:beforeAutospacing="0" w:after="0" w:afterAutospacing="0" w:line="360" w:lineRule="auto"/>
        <w:ind w:right="-1" w:firstLine="708"/>
        <w:jc w:val="both"/>
        <w:rPr>
          <w:rFonts w:ascii="Arial" w:eastAsia="Calibri" w:hAnsi="Arial" w:cs="Arial"/>
          <w:i/>
        </w:rPr>
      </w:pPr>
      <w:r w:rsidRPr="00207C4E">
        <w:rPr>
          <w:rFonts w:ascii="Arial" w:eastAsia="Calibri" w:hAnsi="Arial" w:cs="Arial"/>
          <w:i/>
        </w:rPr>
        <w:t xml:space="preserve">Z </w:t>
      </w:r>
      <w:r>
        <w:rPr>
          <w:rFonts w:ascii="Arial" w:eastAsia="Calibri" w:hAnsi="Arial" w:cs="Arial"/>
          <w:i/>
        </w:rPr>
        <w:t>s</w:t>
      </w:r>
      <w:r w:rsidRPr="00207C4E">
        <w:rPr>
          <w:rFonts w:ascii="Arial" w:eastAsia="Calibri" w:hAnsi="Arial" w:cs="Arial"/>
          <w:i/>
        </w:rPr>
        <w:t xml:space="preserve">ali obrad wyszedł Pan Henryk Wojcieszak – członek Zarządu. Zarząd Powiatu w Wieluniu obraduje w składzie 4 osobowym. </w:t>
      </w:r>
      <w:r w:rsidR="004D5D08" w:rsidRPr="00207C4E">
        <w:rPr>
          <w:rFonts w:ascii="Arial" w:eastAsia="Calibri" w:hAnsi="Arial" w:cs="Arial"/>
          <w:i/>
        </w:rPr>
        <w:t xml:space="preserve"> </w:t>
      </w:r>
    </w:p>
    <w:p w:rsidR="004D5D08" w:rsidRDefault="004D5D08" w:rsidP="00DC4179">
      <w:pPr>
        <w:pStyle w:val="NormalnyWeb"/>
        <w:spacing w:before="0" w:beforeAutospacing="0" w:after="0" w:afterAutospacing="0" w:line="360" w:lineRule="auto"/>
        <w:ind w:right="-1" w:firstLine="708"/>
        <w:jc w:val="both"/>
        <w:rPr>
          <w:rFonts w:ascii="Arial" w:eastAsia="Calibri" w:hAnsi="Arial" w:cs="Arial"/>
          <w:b/>
        </w:rPr>
      </w:pPr>
    </w:p>
    <w:p w:rsidR="00207C4E" w:rsidRPr="00207C4E" w:rsidRDefault="00207C4E" w:rsidP="00DC4179">
      <w:pPr>
        <w:pStyle w:val="NormalnyWeb"/>
        <w:spacing w:before="0" w:beforeAutospacing="0" w:after="0" w:afterAutospacing="0" w:line="360" w:lineRule="auto"/>
        <w:ind w:right="-1" w:firstLine="708"/>
        <w:jc w:val="both"/>
        <w:rPr>
          <w:rFonts w:ascii="Arial" w:eastAsia="Calibri" w:hAnsi="Arial" w:cs="Arial"/>
        </w:rPr>
      </w:pPr>
      <w:r>
        <w:rPr>
          <w:rFonts w:ascii="Arial" w:eastAsia="Calibri" w:hAnsi="Arial" w:cs="Arial"/>
          <w:b/>
        </w:rPr>
        <w:t xml:space="preserve">Pan Sławomir Kaftan – skarbnik powiatu </w:t>
      </w:r>
      <w:r w:rsidR="00BC6E4D">
        <w:rPr>
          <w:rFonts w:ascii="Arial" w:eastAsia="Calibri" w:hAnsi="Arial" w:cs="Arial"/>
        </w:rPr>
        <w:t>prosił o informację</w:t>
      </w:r>
      <w:r w:rsidRPr="00207C4E">
        <w:rPr>
          <w:rFonts w:ascii="Arial" w:eastAsia="Calibri" w:hAnsi="Arial" w:cs="Arial"/>
        </w:rPr>
        <w:t xml:space="preserve"> na temat SOR-u. </w:t>
      </w:r>
    </w:p>
    <w:p w:rsidR="00207C4E" w:rsidRPr="004D5D08" w:rsidRDefault="00207C4E" w:rsidP="00D81FEE">
      <w:pPr>
        <w:pStyle w:val="NormalnyWeb"/>
        <w:spacing w:before="0" w:beforeAutospacing="0" w:after="0" w:afterAutospacing="0" w:line="360" w:lineRule="auto"/>
        <w:ind w:right="-1" w:firstLine="708"/>
        <w:jc w:val="both"/>
        <w:rPr>
          <w:rFonts w:ascii="Arial" w:eastAsia="Calibri" w:hAnsi="Arial" w:cs="Arial"/>
          <w:b/>
        </w:rPr>
      </w:pPr>
      <w:r w:rsidRPr="00300C56">
        <w:rPr>
          <w:rFonts w:ascii="Arial" w:eastAsia="Calibri" w:hAnsi="Arial" w:cs="Arial"/>
          <w:b/>
        </w:rPr>
        <w:t>Pani Anna Freus – p.o. dyrektora SP ZOZ w Wieluniu</w:t>
      </w:r>
      <w:r>
        <w:rPr>
          <w:rFonts w:ascii="Arial" w:eastAsia="Calibri" w:hAnsi="Arial" w:cs="Arial"/>
          <w:b/>
        </w:rPr>
        <w:t xml:space="preserve"> </w:t>
      </w:r>
      <w:r w:rsidRPr="00207C4E">
        <w:rPr>
          <w:rFonts w:ascii="Arial" w:eastAsia="Calibri" w:hAnsi="Arial" w:cs="Arial"/>
        </w:rPr>
        <w:t xml:space="preserve">poinformowała, </w:t>
      </w:r>
      <w:r>
        <w:rPr>
          <w:rFonts w:ascii="Arial" w:eastAsia="Calibri" w:hAnsi="Arial" w:cs="Arial"/>
        </w:rPr>
        <w:br/>
      </w:r>
      <w:r w:rsidRPr="00207C4E">
        <w:rPr>
          <w:rFonts w:ascii="Arial" w:eastAsia="Calibri" w:hAnsi="Arial" w:cs="Arial"/>
        </w:rPr>
        <w:t xml:space="preserve">że firma ma termin do 20. czerwca na złożenie projektu wraz z kosztorysami, </w:t>
      </w:r>
      <w:r>
        <w:rPr>
          <w:rFonts w:ascii="Arial" w:eastAsia="Calibri" w:hAnsi="Arial" w:cs="Arial"/>
        </w:rPr>
        <w:br/>
      </w:r>
      <w:r w:rsidRPr="00207C4E">
        <w:rPr>
          <w:rFonts w:ascii="Arial" w:eastAsia="Calibri" w:hAnsi="Arial" w:cs="Arial"/>
        </w:rPr>
        <w:t xml:space="preserve">z podziałem </w:t>
      </w:r>
      <w:r>
        <w:rPr>
          <w:rFonts w:ascii="Arial" w:eastAsia="Calibri" w:hAnsi="Arial" w:cs="Arial"/>
        </w:rPr>
        <w:t>częściowym itd., wtedy też przeanalizują nowe kosztorysy w porównaniu do kosztorysów, które były zaniżone na tą lokalizację i będą występować o środki zewnętrzne. Dodała, że mają „zielone światło” z Ministerstwa Zdrowia, żeby takie pismo złożyć, że ministerstwo przeanalizuje ten temat. Jest możliwy wzrost finansowania, jeśli szpital udowodni, że wynika on ze wzrostu cen towarów i usług. Ważne, żeby pozostawić to, co w projekcie i zrealizować</w:t>
      </w:r>
      <w:r w:rsidR="0066539F">
        <w:rPr>
          <w:rFonts w:ascii="Arial" w:eastAsia="Calibri" w:hAnsi="Arial" w:cs="Arial"/>
        </w:rPr>
        <w:t>. Przekazała, że jak otrzymali ważne wsparcie 1 170 000,00 zł na sprzęt medyczny ze środków państwowych to też przeanalizowali, żeby to były takie zakupy, które mają</w:t>
      </w:r>
      <w:r>
        <w:rPr>
          <w:rFonts w:ascii="Arial" w:eastAsia="Calibri" w:hAnsi="Arial" w:cs="Arial"/>
        </w:rPr>
        <w:t xml:space="preserve"> </w:t>
      </w:r>
      <w:r w:rsidR="0066539F">
        <w:rPr>
          <w:rFonts w:ascii="Arial" w:eastAsia="Calibri" w:hAnsi="Arial" w:cs="Arial"/>
        </w:rPr>
        <w:t xml:space="preserve">jakiś odnośnik w przychodzie, </w:t>
      </w:r>
      <w:r w:rsidR="0066539F">
        <w:rPr>
          <w:rFonts w:ascii="Arial" w:eastAsia="Calibri" w:hAnsi="Arial" w:cs="Arial"/>
        </w:rPr>
        <w:lastRenderedPageBreak/>
        <w:t>w lepszej wycenie procedur, co następnie omówiła. Podkreśliła, że jeśli będą jakieś zakupy to takie</w:t>
      </w:r>
      <w:r w:rsidR="00BC6E4D">
        <w:rPr>
          <w:rFonts w:ascii="Arial" w:eastAsia="Calibri" w:hAnsi="Arial" w:cs="Arial"/>
        </w:rPr>
        <w:t xml:space="preserve">, które będą miały przełożenie </w:t>
      </w:r>
      <w:r w:rsidR="0066539F">
        <w:rPr>
          <w:rFonts w:ascii="Arial" w:eastAsia="Calibri" w:hAnsi="Arial" w:cs="Arial"/>
        </w:rPr>
        <w:t xml:space="preserve">w procedurach. </w:t>
      </w:r>
    </w:p>
    <w:p w:rsidR="00004ADC" w:rsidRPr="00DF5A5B" w:rsidRDefault="00D81FEE" w:rsidP="00DC4179">
      <w:pPr>
        <w:pStyle w:val="NormalnyWeb"/>
        <w:spacing w:before="0" w:beforeAutospacing="0" w:after="0" w:afterAutospacing="0" w:line="360" w:lineRule="auto"/>
        <w:ind w:right="-1" w:firstLine="708"/>
        <w:jc w:val="both"/>
        <w:rPr>
          <w:rFonts w:ascii="Arial" w:eastAsia="Calibri" w:hAnsi="Arial" w:cs="Arial"/>
        </w:rPr>
      </w:pPr>
      <w:r w:rsidRPr="002D6770">
        <w:rPr>
          <w:rFonts w:ascii="Arial" w:eastAsia="Calibri" w:hAnsi="Arial" w:cs="Arial"/>
          <w:b/>
        </w:rPr>
        <w:t>Pan Marek Kieler – przewodniczący Zarządu Powiatu</w:t>
      </w:r>
      <w:r>
        <w:rPr>
          <w:rFonts w:ascii="Arial" w:eastAsia="Calibri" w:hAnsi="Arial" w:cs="Arial"/>
          <w:b/>
        </w:rPr>
        <w:t xml:space="preserve"> </w:t>
      </w:r>
      <w:r w:rsidR="00DF5A5B" w:rsidRPr="00DF5A5B">
        <w:rPr>
          <w:rFonts w:ascii="Arial" w:eastAsia="Calibri" w:hAnsi="Arial" w:cs="Arial"/>
        </w:rPr>
        <w:t xml:space="preserve">stwierdził, że Zarząd zapoznał się z przedmiotową informacją. </w:t>
      </w:r>
      <w:r w:rsidR="002C45BB">
        <w:rPr>
          <w:rFonts w:ascii="Arial" w:eastAsia="Calibri" w:hAnsi="Arial" w:cs="Arial"/>
        </w:rPr>
        <w:t>Następnie zarządził głosowanie „za” zamknięciem punktu 14.</w:t>
      </w:r>
    </w:p>
    <w:p w:rsidR="00004ADC" w:rsidRPr="00DF5A5B" w:rsidRDefault="00004ADC" w:rsidP="00DC4179">
      <w:pPr>
        <w:pStyle w:val="NormalnyWeb"/>
        <w:spacing w:before="0" w:beforeAutospacing="0" w:after="0" w:afterAutospacing="0" w:line="360" w:lineRule="auto"/>
        <w:ind w:right="-1" w:firstLine="708"/>
        <w:jc w:val="both"/>
        <w:rPr>
          <w:rFonts w:ascii="Arial" w:eastAsia="Calibri" w:hAnsi="Arial" w:cs="Arial"/>
        </w:rPr>
      </w:pPr>
    </w:p>
    <w:p w:rsidR="00004ADC" w:rsidRDefault="00D81FEE" w:rsidP="00DC4179">
      <w:pPr>
        <w:pStyle w:val="NormalnyWeb"/>
        <w:spacing w:before="0" w:beforeAutospacing="0" w:after="0" w:afterAutospacing="0" w:line="360" w:lineRule="auto"/>
        <w:ind w:right="-1" w:firstLine="708"/>
        <w:jc w:val="both"/>
        <w:rPr>
          <w:rFonts w:ascii="Arial" w:hAnsi="Arial" w:cs="Arial"/>
          <w:i/>
        </w:rPr>
      </w:pPr>
      <w:r w:rsidRPr="00D81FEE">
        <w:rPr>
          <w:rFonts w:ascii="Arial" w:hAnsi="Arial" w:cs="Arial"/>
          <w:i/>
        </w:rPr>
        <w:t xml:space="preserve">Zarząd Powiatu w Wieluniu zapoznał się z informacją p.o. Dyrektora SP ZOZ w Wieluniu o stanie zobowiązań Samodzielnego Publicznego Zakładu Opieki Zdrowotnej w Wieluniu na dzień 30.04.2021 r. sporządzoną wg stanu księgowego </w:t>
      </w:r>
      <w:r>
        <w:rPr>
          <w:rFonts w:ascii="Arial" w:hAnsi="Arial" w:cs="Arial"/>
          <w:i/>
        </w:rPr>
        <w:br/>
      </w:r>
      <w:r w:rsidRPr="00D81FEE">
        <w:rPr>
          <w:rFonts w:ascii="Arial" w:hAnsi="Arial" w:cs="Arial"/>
          <w:i/>
        </w:rPr>
        <w:t>na dzień 31.05.2021 r.</w:t>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Materiał w ww. sprawie stanowi załącznik do protokołu. </w:t>
      </w:r>
    </w:p>
    <w:p w:rsidR="002C45BB" w:rsidRPr="00D81FEE" w:rsidRDefault="002C45BB" w:rsidP="00DC4179">
      <w:pPr>
        <w:pStyle w:val="NormalnyWeb"/>
        <w:spacing w:before="0" w:beforeAutospacing="0" w:after="0" w:afterAutospacing="0" w:line="360" w:lineRule="auto"/>
        <w:ind w:right="-1" w:firstLine="708"/>
        <w:jc w:val="both"/>
        <w:rPr>
          <w:rFonts w:ascii="Arial" w:eastAsia="Calibri" w:hAnsi="Arial" w:cs="Arial"/>
          <w:i/>
        </w:rPr>
      </w:pPr>
    </w:p>
    <w:p w:rsidR="00F92C2F" w:rsidRDefault="002C45BB" w:rsidP="002C45BB">
      <w:pPr>
        <w:pStyle w:val="NormalnyWeb"/>
        <w:spacing w:before="0" w:beforeAutospacing="0" w:after="0" w:afterAutospacing="0" w:line="360" w:lineRule="auto"/>
        <w:ind w:right="-1" w:firstLine="708"/>
        <w:jc w:val="both"/>
        <w:rPr>
          <w:rFonts w:ascii="Arial" w:hAnsi="Arial" w:cs="Arial"/>
          <w:i/>
        </w:rPr>
      </w:pPr>
      <w:r w:rsidRPr="00D81FEE">
        <w:rPr>
          <w:rFonts w:ascii="Arial" w:hAnsi="Arial" w:cs="Arial"/>
          <w:i/>
        </w:rPr>
        <w:t xml:space="preserve">Zarząd Powiatu w Wieluniu </w:t>
      </w:r>
      <w:r>
        <w:rPr>
          <w:rFonts w:ascii="Arial" w:hAnsi="Arial" w:cs="Arial"/>
          <w:i/>
        </w:rPr>
        <w:t>jednogłośnie (przy 4 głosach „za”) zamknął punkt 14 pn. „Zapoznanie</w:t>
      </w:r>
      <w:r w:rsidRPr="00D81FEE">
        <w:rPr>
          <w:rFonts w:ascii="Arial" w:hAnsi="Arial" w:cs="Arial"/>
          <w:i/>
        </w:rPr>
        <w:t xml:space="preserve"> z informacją p.o. Dyrektora SP ZOZ w Wieluniu o stanie zobowiązań Samodzielnego Publicznego Zakładu Opieki Zdrowotnej w Wieluniu </w:t>
      </w:r>
      <w:r>
        <w:rPr>
          <w:rFonts w:ascii="Arial" w:hAnsi="Arial" w:cs="Arial"/>
          <w:i/>
        </w:rPr>
        <w:br/>
      </w:r>
      <w:r w:rsidRPr="00D81FEE">
        <w:rPr>
          <w:rFonts w:ascii="Arial" w:hAnsi="Arial" w:cs="Arial"/>
          <w:i/>
        </w:rPr>
        <w:t>na dzień 30.04.2021 r. sporządzoną wg stanu księgowego na dzień 31.05.2021 r.</w:t>
      </w:r>
      <w:r>
        <w:rPr>
          <w:rFonts w:ascii="Arial" w:hAnsi="Arial" w:cs="Arial"/>
          <w:i/>
        </w:rPr>
        <w:t xml:space="preserve">” (głosowało 4 członków Zarządu). </w:t>
      </w:r>
    </w:p>
    <w:p w:rsidR="00F92C2F" w:rsidRDefault="00F92C2F" w:rsidP="002C45BB">
      <w:pPr>
        <w:pStyle w:val="NormalnyWeb"/>
        <w:spacing w:before="0" w:beforeAutospacing="0" w:after="0" w:afterAutospacing="0" w:line="360" w:lineRule="auto"/>
        <w:ind w:right="-1" w:firstLine="708"/>
        <w:jc w:val="both"/>
        <w:rPr>
          <w:rFonts w:ascii="Arial" w:hAnsi="Arial" w:cs="Arial"/>
          <w:i/>
        </w:rPr>
      </w:pPr>
    </w:p>
    <w:p w:rsidR="00247CC8" w:rsidRDefault="00F92C2F" w:rsidP="00F92C2F">
      <w:pPr>
        <w:pStyle w:val="NormalnyWeb"/>
        <w:spacing w:before="0" w:beforeAutospacing="0" w:after="0" w:afterAutospacing="0" w:line="360" w:lineRule="auto"/>
        <w:ind w:right="-1" w:firstLine="708"/>
        <w:jc w:val="center"/>
        <w:rPr>
          <w:rFonts w:ascii="Arial" w:hAnsi="Arial" w:cs="Arial"/>
          <w:b/>
        </w:rPr>
      </w:pPr>
      <w:r w:rsidRPr="00F92C2F">
        <w:rPr>
          <w:rFonts w:ascii="Arial" w:hAnsi="Arial" w:cs="Arial"/>
          <w:b/>
        </w:rPr>
        <w:t>Pkt 15</w:t>
      </w:r>
    </w:p>
    <w:p w:rsidR="00F92C2F" w:rsidRPr="00F92C2F" w:rsidRDefault="00F92C2F" w:rsidP="00F92C2F">
      <w:pPr>
        <w:pStyle w:val="NormalnyWeb"/>
        <w:spacing w:before="0" w:beforeAutospacing="0" w:after="0" w:afterAutospacing="0" w:line="360" w:lineRule="auto"/>
        <w:ind w:right="-1"/>
        <w:jc w:val="both"/>
        <w:rPr>
          <w:rFonts w:ascii="Arial" w:hAnsi="Arial" w:cs="Arial"/>
          <w:b/>
        </w:rPr>
      </w:pPr>
      <w:r w:rsidRPr="00F92C2F">
        <w:rPr>
          <w:rFonts w:ascii="Arial" w:hAnsi="Arial" w:cs="Arial"/>
          <w:b/>
        </w:rPr>
        <w:t xml:space="preserve">Zapoznanie z pismem p.o. Dyrektora SP ZOZ w Wieluniu przekazującym </w:t>
      </w:r>
      <w:r>
        <w:rPr>
          <w:rFonts w:ascii="Arial" w:hAnsi="Arial" w:cs="Arial"/>
          <w:b/>
        </w:rPr>
        <w:br/>
      </w:r>
      <w:r w:rsidRPr="00F92C2F">
        <w:rPr>
          <w:rFonts w:ascii="Arial" w:hAnsi="Arial" w:cs="Arial"/>
          <w:b/>
        </w:rPr>
        <w:t xml:space="preserve">w załączeniu tabele i wykresy obrazujące wykorzystanie limitu finansowego </w:t>
      </w:r>
      <w:r>
        <w:rPr>
          <w:rFonts w:ascii="Arial" w:hAnsi="Arial" w:cs="Arial"/>
          <w:b/>
        </w:rPr>
        <w:br/>
      </w:r>
      <w:r w:rsidRPr="00F92C2F">
        <w:rPr>
          <w:rFonts w:ascii="Arial" w:hAnsi="Arial" w:cs="Arial"/>
          <w:b/>
        </w:rPr>
        <w:t xml:space="preserve">w roku 2020 - </w:t>
      </w:r>
      <w:r w:rsidRPr="00F92C2F">
        <w:rPr>
          <w:rFonts w:ascii="Arial" w:hAnsi="Arial" w:cs="Arial"/>
          <w:b/>
          <w:i/>
        </w:rPr>
        <w:t xml:space="preserve">kontynuacja sprawy z XCVI posiedzenia Zarządu Powiatu </w:t>
      </w:r>
      <w:r>
        <w:rPr>
          <w:rFonts w:ascii="Arial" w:hAnsi="Arial" w:cs="Arial"/>
          <w:b/>
          <w:i/>
        </w:rPr>
        <w:br/>
      </w:r>
      <w:r w:rsidRPr="00F92C2F">
        <w:rPr>
          <w:rFonts w:ascii="Arial" w:hAnsi="Arial" w:cs="Arial"/>
          <w:b/>
          <w:i/>
        </w:rPr>
        <w:t>w Wieluniu z dnia 12.05.2021 r.</w:t>
      </w:r>
    </w:p>
    <w:p w:rsidR="00F92C2F" w:rsidRDefault="00F92C2F" w:rsidP="00F92C2F">
      <w:pPr>
        <w:pStyle w:val="NormalnyWeb"/>
        <w:spacing w:before="0" w:beforeAutospacing="0" w:after="0" w:afterAutospacing="0" w:line="360" w:lineRule="auto"/>
        <w:ind w:right="-1" w:firstLine="708"/>
        <w:jc w:val="center"/>
        <w:rPr>
          <w:rFonts w:ascii="Arial" w:hAnsi="Arial" w:cs="Arial"/>
          <w:b/>
        </w:rPr>
      </w:pPr>
    </w:p>
    <w:p w:rsidR="00B33213" w:rsidRPr="00CE4D74" w:rsidRDefault="00F92C2F" w:rsidP="00CE4D74">
      <w:pPr>
        <w:pStyle w:val="NormalnyWeb"/>
        <w:spacing w:before="0" w:beforeAutospacing="0" w:after="0" w:afterAutospacing="0" w:line="360" w:lineRule="auto"/>
        <w:ind w:right="-1" w:firstLine="708"/>
        <w:jc w:val="both"/>
        <w:rPr>
          <w:rFonts w:ascii="Arial" w:eastAsia="Calibri" w:hAnsi="Arial" w:cs="Arial"/>
        </w:rPr>
      </w:pPr>
      <w:r w:rsidRPr="002D6770">
        <w:rPr>
          <w:rFonts w:ascii="Arial" w:eastAsia="Calibri" w:hAnsi="Arial" w:cs="Arial"/>
          <w:b/>
        </w:rPr>
        <w:t>Pan Marek Kieler – przewodniczący Zarządu Powiatu</w:t>
      </w:r>
      <w:r w:rsidR="00B33213">
        <w:rPr>
          <w:rFonts w:ascii="Arial" w:eastAsia="Calibri" w:hAnsi="Arial" w:cs="Arial"/>
          <w:b/>
        </w:rPr>
        <w:t xml:space="preserve"> </w:t>
      </w:r>
      <w:r w:rsidR="00B33213" w:rsidRPr="00B33213">
        <w:rPr>
          <w:rFonts w:ascii="Arial" w:eastAsia="Calibri" w:hAnsi="Arial" w:cs="Arial"/>
        </w:rPr>
        <w:t xml:space="preserve">udzielił głosu pani dyrektor. </w:t>
      </w:r>
    </w:p>
    <w:p w:rsidR="00F92C2F" w:rsidRDefault="00B33213" w:rsidP="00F92C2F">
      <w:pPr>
        <w:pStyle w:val="NormalnyWeb"/>
        <w:spacing w:before="0" w:beforeAutospacing="0" w:after="0" w:afterAutospacing="0" w:line="360" w:lineRule="auto"/>
        <w:ind w:right="-1" w:firstLine="708"/>
        <w:jc w:val="both"/>
        <w:rPr>
          <w:rFonts w:ascii="Arial" w:eastAsia="Calibri" w:hAnsi="Arial" w:cs="Arial"/>
        </w:rPr>
      </w:pPr>
      <w:r w:rsidRPr="00300C56">
        <w:rPr>
          <w:rFonts w:ascii="Arial" w:eastAsia="Calibri" w:hAnsi="Arial" w:cs="Arial"/>
          <w:b/>
        </w:rPr>
        <w:t>Pani Anna Freus – p.o. dyrektora SP ZOZ w Wieluniu</w:t>
      </w:r>
      <w:r>
        <w:rPr>
          <w:rFonts w:ascii="Arial" w:eastAsia="Calibri" w:hAnsi="Arial" w:cs="Arial"/>
          <w:b/>
        </w:rPr>
        <w:t xml:space="preserve"> </w:t>
      </w:r>
      <w:r w:rsidRPr="00B33213">
        <w:rPr>
          <w:rFonts w:ascii="Arial" w:eastAsia="Calibri" w:hAnsi="Arial" w:cs="Arial"/>
        </w:rPr>
        <w:t xml:space="preserve">omówiła przedmiotową informację. </w:t>
      </w:r>
    </w:p>
    <w:p w:rsidR="00DF1C59" w:rsidRDefault="00DF1C59" w:rsidP="00F92C2F">
      <w:pPr>
        <w:pStyle w:val="NormalnyWeb"/>
        <w:spacing w:before="0" w:beforeAutospacing="0" w:after="0" w:afterAutospacing="0" w:line="360" w:lineRule="auto"/>
        <w:ind w:right="-1" w:firstLine="708"/>
        <w:jc w:val="both"/>
        <w:rPr>
          <w:rFonts w:ascii="Arial" w:eastAsia="Calibri" w:hAnsi="Arial" w:cs="Arial"/>
        </w:rPr>
      </w:pPr>
      <w:r w:rsidRPr="00DF1C59">
        <w:rPr>
          <w:rFonts w:ascii="Arial" w:eastAsia="Calibri" w:hAnsi="Arial" w:cs="Arial"/>
          <w:b/>
        </w:rPr>
        <w:t>Pan Jakub Jurdziński – członek Zarządu</w:t>
      </w:r>
      <w:r>
        <w:rPr>
          <w:rFonts w:ascii="Arial" w:eastAsia="Calibri" w:hAnsi="Arial" w:cs="Arial"/>
        </w:rPr>
        <w:t xml:space="preserve"> zapytał, jaki obecnie jest stan zużycia limitu.</w:t>
      </w:r>
    </w:p>
    <w:p w:rsidR="00DF1C59" w:rsidRDefault="00DF1C59" w:rsidP="00F92C2F">
      <w:pPr>
        <w:pStyle w:val="NormalnyWeb"/>
        <w:spacing w:before="0" w:beforeAutospacing="0" w:after="0" w:afterAutospacing="0" w:line="360" w:lineRule="auto"/>
        <w:ind w:right="-1" w:firstLine="708"/>
        <w:jc w:val="both"/>
        <w:rPr>
          <w:rFonts w:ascii="Arial" w:eastAsia="Calibri" w:hAnsi="Arial" w:cs="Arial"/>
        </w:rPr>
      </w:pPr>
      <w:r w:rsidRPr="00DF1C59">
        <w:rPr>
          <w:rFonts w:ascii="Arial" w:eastAsia="Calibri" w:hAnsi="Arial" w:cs="Arial"/>
          <w:b/>
        </w:rPr>
        <w:t>Pani Alina Piekarek –</w:t>
      </w:r>
      <w:r w:rsidR="00CE4D74">
        <w:rPr>
          <w:rFonts w:ascii="Arial" w:eastAsia="Calibri" w:hAnsi="Arial" w:cs="Arial"/>
          <w:b/>
        </w:rPr>
        <w:t xml:space="preserve"> p.o. głównego księgowego</w:t>
      </w:r>
      <w:r w:rsidRPr="00DF1C59">
        <w:rPr>
          <w:rFonts w:ascii="Arial" w:eastAsia="Calibri" w:hAnsi="Arial" w:cs="Arial"/>
          <w:b/>
        </w:rPr>
        <w:t xml:space="preserve"> SP ZOZ w Wieluniu </w:t>
      </w:r>
      <w:r w:rsidRPr="00DF1C59">
        <w:rPr>
          <w:rFonts w:ascii="Arial" w:eastAsia="Calibri" w:hAnsi="Arial" w:cs="Arial"/>
        </w:rPr>
        <w:t>odpowiedziała, ż</w:t>
      </w:r>
      <w:r>
        <w:rPr>
          <w:rFonts w:ascii="Arial" w:eastAsia="Calibri" w:hAnsi="Arial" w:cs="Arial"/>
        </w:rPr>
        <w:t xml:space="preserve">e 200 </w:t>
      </w:r>
      <w:r w:rsidRPr="00DF1C59">
        <w:rPr>
          <w:rFonts w:ascii="Arial" w:eastAsia="Calibri" w:hAnsi="Arial" w:cs="Arial"/>
        </w:rPr>
        <w:t xml:space="preserve">000,00 zł jest w </w:t>
      </w:r>
      <w:r>
        <w:rPr>
          <w:rFonts w:ascii="Arial" w:eastAsia="Calibri" w:hAnsi="Arial" w:cs="Arial"/>
        </w:rPr>
        <w:t>z</w:t>
      </w:r>
      <w:r w:rsidRPr="00DF1C59">
        <w:rPr>
          <w:rFonts w:ascii="Arial" w:eastAsia="Calibri" w:hAnsi="Arial" w:cs="Arial"/>
        </w:rPr>
        <w:t xml:space="preserve">użyciu. </w:t>
      </w:r>
    </w:p>
    <w:p w:rsidR="00DF1C59" w:rsidRPr="00897417" w:rsidRDefault="00DF1C59" w:rsidP="00F92C2F">
      <w:pPr>
        <w:pStyle w:val="NormalnyWeb"/>
        <w:spacing w:before="0" w:beforeAutospacing="0" w:after="0" w:afterAutospacing="0" w:line="360" w:lineRule="auto"/>
        <w:ind w:right="-1" w:firstLine="708"/>
        <w:jc w:val="both"/>
        <w:rPr>
          <w:rFonts w:ascii="Arial" w:eastAsia="Calibri" w:hAnsi="Arial" w:cs="Arial"/>
        </w:rPr>
      </w:pPr>
      <w:r w:rsidRPr="00300C56">
        <w:rPr>
          <w:rFonts w:ascii="Arial" w:eastAsia="Calibri" w:hAnsi="Arial" w:cs="Arial"/>
          <w:b/>
        </w:rPr>
        <w:t>Pani Anna Freus – p.o. dyrektora SP ZOZ w Wieluniu</w:t>
      </w:r>
      <w:r>
        <w:rPr>
          <w:rFonts w:ascii="Arial" w:eastAsia="Calibri" w:hAnsi="Arial" w:cs="Arial"/>
          <w:b/>
        </w:rPr>
        <w:t xml:space="preserve"> </w:t>
      </w:r>
      <w:r w:rsidRPr="00897417">
        <w:rPr>
          <w:rFonts w:ascii="Arial" w:eastAsia="Calibri" w:hAnsi="Arial" w:cs="Arial"/>
        </w:rPr>
        <w:t xml:space="preserve">dopowiedziała, </w:t>
      </w:r>
      <w:r w:rsidR="00897417">
        <w:rPr>
          <w:rFonts w:ascii="Arial" w:eastAsia="Calibri" w:hAnsi="Arial" w:cs="Arial"/>
        </w:rPr>
        <w:br/>
      </w:r>
      <w:r w:rsidRPr="00897417">
        <w:rPr>
          <w:rFonts w:ascii="Arial" w:eastAsia="Calibri" w:hAnsi="Arial" w:cs="Arial"/>
        </w:rPr>
        <w:t>że mają teraz możl</w:t>
      </w:r>
      <w:r w:rsidR="00897417">
        <w:rPr>
          <w:rFonts w:ascii="Arial" w:eastAsia="Calibri" w:hAnsi="Arial" w:cs="Arial"/>
        </w:rPr>
        <w:t>i</w:t>
      </w:r>
      <w:r w:rsidRPr="00897417">
        <w:rPr>
          <w:rFonts w:ascii="Arial" w:eastAsia="Calibri" w:hAnsi="Arial" w:cs="Arial"/>
        </w:rPr>
        <w:t xml:space="preserve">wość 3 mln zł limitu. </w:t>
      </w:r>
    </w:p>
    <w:p w:rsidR="00DF1C59" w:rsidRPr="00F7628C" w:rsidRDefault="00DF1C59" w:rsidP="00F92C2F">
      <w:pPr>
        <w:pStyle w:val="NormalnyWeb"/>
        <w:spacing w:before="0" w:beforeAutospacing="0" w:after="0" w:afterAutospacing="0" w:line="360" w:lineRule="auto"/>
        <w:ind w:right="-1" w:firstLine="708"/>
        <w:jc w:val="both"/>
        <w:rPr>
          <w:rFonts w:ascii="Arial" w:eastAsia="Calibri" w:hAnsi="Arial" w:cs="Arial"/>
        </w:rPr>
      </w:pPr>
      <w:r w:rsidRPr="00DF1C59">
        <w:rPr>
          <w:rFonts w:ascii="Arial" w:eastAsia="Calibri" w:hAnsi="Arial" w:cs="Arial"/>
          <w:b/>
        </w:rPr>
        <w:lastRenderedPageBreak/>
        <w:t>Pan Jakub Jurdziński – członek Zarządu</w:t>
      </w:r>
      <w:r>
        <w:rPr>
          <w:rFonts w:ascii="Arial" w:eastAsia="Calibri" w:hAnsi="Arial" w:cs="Arial"/>
          <w:b/>
        </w:rPr>
        <w:t xml:space="preserve"> </w:t>
      </w:r>
      <w:r w:rsidR="005037A1">
        <w:rPr>
          <w:rFonts w:ascii="Arial" w:eastAsia="Calibri" w:hAnsi="Arial" w:cs="Arial"/>
        </w:rPr>
        <w:t>powiedział,</w:t>
      </w:r>
      <w:r w:rsidR="00F7628C">
        <w:rPr>
          <w:rFonts w:ascii="Arial" w:eastAsia="Calibri" w:hAnsi="Arial" w:cs="Arial"/>
          <w:b/>
        </w:rPr>
        <w:t xml:space="preserve"> </w:t>
      </w:r>
      <w:r w:rsidRPr="00F7628C">
        <w:rPr>
          <w:rFonts w:ascii="Arial" w:eastAsia="Calibri" w:hAnsi="Arial" w:cs="Arial"/>
        </w:rPr>
        <w:t xml:space="preserve">czyli 2 000 000,00 zł jest pożyczone. </w:t>
      </w:r>
    </w:p>
    <w:p w:rsidR="00DF1C59" w:rsidRPr="00F7628C" w:rsidRDefault="00F7628C" w:rsidP="00F92C2F">
      <w:pPr>
        <w:pStyle w:val="NormalnyWeb"/>
        <w:spacing w:before="0" w:beforeAutospacing="0" w:after="0" w:afterAutospacing="0" w:line="360" w:lineRule="auto"/>
        <w:ind w:right="-1" w:firstLine="708"/>
        <w:jc w:val="both"/>
        <w:rPr>
          <w:rFonts w:ascii="Arial" w:eastAsia="Calibri" w:hAnsi="Arial" w:cs="Arial"/>
        </w:rPr>
      </w:pPr>
      <w:r w:rsidRPr="00300C56">
        <w:rPr>
          <w:rFonts w:ascii="Arial" w:eastAsia="Calibri" w:hAnsi="Arial" w:cs="Arial"/>
          <w:b/>
        </w:rPr>
        <w:t>Pani Anna Freus – p.o. dyrektora SP ZOZ w Wieluniu</w:t>
      </w:r>
      <w:r>
        <w:rPr>
          <w:rFonts w:ascii="Arial" w:eastAsia="Calibri" w:hAnsi="Arial" w:cs="Arial"/>
          <w:b/>
        </w:rPr>
        <w:t xml:space="preserve"> </w:t>
      </w:r>
      <w:r w:rsidRPr="00F7628C">
        <w:rPr>
          <w:rFonts w:ascii="Arial" w:eastAsia="Calibri" w:hAnsi="Arial" w:cs="Arial"/>
        </w:rPr>
        <w:t>dodała, że problem, który jest przed szpitalem to podwyżki lipcowe. Aktualnie jest rozporządzenie dotyczące podwyżek kadry medycznej, które obowiązuje od 1.lipca tzn. te podwyżki dokonywane były z 1.lipca</w:t>
      </w:r>
      <w:r w:rsidR="005037A1">
        <w:rPr>
          <w:rFonts w:ascii="Arial" w:eastAsia="Calibri" w:hAnsi="Arial" w:cs="Arial"/>
        </w:rPr>
        <w:t>,</w:t>
      </w:r>
      <w:r w:rsidRPr="00F7628C">
        <w:rPr>
          <w:rFonts w:ascii="Arial" w:eastAsia="Calibri" w:hAnsi="Arial" w:cs="Arial"/>
        </w:rPr>
        <w:t xml:space="preserve"> 20% podwyżki zawsze było dokonywane w ramach obecnych przepisów. Teraz jest projekt, który przewiduje, że od 1.lipca</w:t>
      </w:r>
      <w:r>
        <w:rPr>
          <w:rFonts w:ascii="Arial" w:eastAsia="Calibri" w:hAnsi="Arial" w:cs="Arial"/>
          <w:b/>
        </w:rPr>
        <w:t xml:space="preserve"> </w:t>
      </w:r>
      <w:r w:rsidRPr="00F7628C">
        <w:rPr>
          <w:rFonts w:ascii="Arial" w:eastAsia="Calibri" w:hAnsi="Arial" w:cs="Arial"/>
        </w:rPr>
        <w:t xml:space="preserve">nie są wyższe wskaźniki i ta podwyżka musi być od razu. </w:t>
      </w:r>
      <w:r>
        <w:rPr>
          <w:rFonts w:ascii="Arial" w:eastAsia="Calibri" w:hAnsi="Arial" w:cs="Arial"/>
        </w:rPr>
        <w:t>Dodała, że taki projekt jest u pana prezydenta, więc albo veto, albo podpisze, co dla szpitala oznacza bardzo duży wzrost wynagrodzeń</w:t>
      </w:r>
      <w:r w:rsidR="005037A1">
        <w:rPr>
          <w:rFonts w:ascii="Arial" w:eastAsia="Calibri" w:hAnsi="Arial" w:cs="Arial"/>
        </w:rPr>
        <w:t xml:space="preserve"> -</w:t>
      </w:r>
      <w:r>
        <w:rPr>
          <w:rFonts w:ascii="Arial" w:eastAsia="Calibri" w:hAnsi="Arial" w:cs="Arial"/>
        </w:rPr>
        <w:t xml:space="preserve"> na zasadniczej dla pielęgniarki jak sprawdzali to jest rzędu </w:t>
      </w:r>
      <w:r>
        <w:rPr>
          <w:rFonts w:ascii="Arial" w:eastAsia="Calibri" w:hAnsi="Arial" w:cs="Arial"/>
        </w:rPr>
        <w:br/>
        <w:t xml:space="preserve">800 zł. Ma nadzieję, że w ślad za tym pójdzie zejście z limitów na łóżko, bo niedobrze by było, żeby limity pielęgniarskie i lekarskie były na łóżko tylko niech będą </w:t>
      </w:r>
      <w:r>
        <w:rPr>
          <w:rFonts w:ascii="Arial" w:eastAsia="Calibri" w:hAnsi="Arial" w:cs="Arial"/>
        </w:rPr>
        <w:br/>
      </w:r>
      <w:r w:rsidR="00987681">
        <w:rPr>
          <w:rFonts w:ascii="Arial" w:eastAsia="Calibri" w:hAnsi="Arial" w:cs="Arial"/>
        </w:rPr>
        <w:t xml:space="preserve">na pacjenta, co omówiła. </w:t>
      </w:r>
      <w:r>
        <w:rPr>
          <w:rFonts w:ascii="Arial" w:eastAsia="Calibri" w:hAnsi="Arial" w:cs="Arial"/>
        </w:rPr>
        <w:t xml:space="preserve"> </w:t>
      </w:r>
    </w:p>
    <w:p w:rsidR="00F92C2F" w:rsidRPr="00987681" w:rsidRDefault="00B33213" w:rsidP="00F92C2F">
      <w:pPr>
        <w:pStyle w:val="NormalnyWeb"/>
        <w:spacing w:before="0" w:beforeAutospacing="0" w:after="0" w:afterAutospacing="0" w:line="360" w:lineRule="auto"/>
        <w:ind w:right="-1" w:firstLine="708"/>
        <w:jc w:val="both"/>
        <w:rPr>
          <w:rFonts w:ascii="Arial" w:eastAsia="Calibri" w:hAnsi="Arial" w:cs="Arial"/>
        </w:rPr>
      </w:pPr>
      <w:r w:rsidRPr="002D6770">
        <w:rPr>
          <w:rFonts w:ascii="Arial" w:eastAsia="Calibri" w:hAnsi="Arial" w:cs="Arial"/>
          <w:b/>
        </w:rPr>
        <w:t>Pan Marek Kieler – przewodniczący Zarządu Powiatu</w:t>
      </w:r>
      <w:r>
        <w:rPr>
          <w:rFonts w:ascii="Arial" w:eastAsia="Calibri" w:hAnsi="Arial" w:cs="Arial"/>
          <w:b/>
        </w:rPr>
        <w:t xml:space="preserve"> </w:t>
      </w:r>
      <w:r w:rsidR="00987681" w:rsidRPr="00987681">
        <w:rPr>
          <w:rFonts w:ascii="Arial" w:eastAsia="Calibri" w:hAnsi="Arial" w:cs="Arial"/>
        </w:rPr>
        <w:t xml:space="preserve">stwierdził, że Zarząd zapoznał się z przedstawionym pismem. </w:t>
      </w:r>
      <w:r w:rsidR="00987681">
        <w:rPr>
          <w:rFonts w:ascii="Arial" w:eastAsia="Calibri" w:hAnsi="Arial" w:cs="Arial"/>
        </w:rPr>
        <w:t xml:space="preserve">Podziękował pani dyrektor. </w:t>
      </w:r>
    </w:p>
    <w:p w:rsidR="00F92C2F" w:rsidRDefault="00F92C2F" w:rsidP="00F92C2F">
      <w:pPr>
        <w:pStyle w:val="NormalnyWeb"/>
        <w:spacing w:before="0" w:beforeAutospacing="0" w:after="0" w:afterAutospacing="0" w:line="360" w:lineRule="auto"/>
        <w:ind w:right="-1" w:firstLine="708"/>
        <w:jc w:val="both"/>
        <w:rPr>
          <w:rFonts w:ascii="Arial" w:eastAsia="Calibri" w:hAnsi="Arial" w:cs="Arial"/>
          <w:b/>
        </w:rPr>
      </w:pPr>
    </w:p>
    <w:p w:rsidR="00F92C2F" w:rsidRDefault="00F92C2F" w:rsidP="00F92C2F">
      <w:pPr>
        <w:pStyle w:val="NormalnyWeb"/>
        <w:spacing w:before="0" w:beforeAutospacing="0" w:after="0" w:afterAutospacing="0" w:line="360" w:lineRule="auto"/>
        <w:ind w:right="-1" w:firstLine="708"/>
        <w:jc w:val="both"/>
        <w:rPr>
          <w:rFonts w:ascii="Arial" w:hAnsi="Arial" w:cs="Arial"/>
          <w:i/>
        </w:rPr>
      </w:pPr>
      <w:r w:rsidRPr="00F92C2F">
        <w:rPr>
          <w:rFonts w:ascii="Arial" w:hAnsi="Arial" w:cs="Arial"/>
          <w:i/>
        </w:rPr>
        <w:t xml:space="preserve">Zarząd Powiatu w Wieluniu zapoznał się z pismem p.o. Dyrektora SP ZOZ </w:t>
      </w:r>
      <w:r>
        <w:rPr>
          <w:rFonts w:ascii="Arial" w:hAnsi="Arial" w:cs="Arial"/>
          <w:i/>
        </w:rPr>
        <w:br/>
      </w:r>
      <w:r w:rsidRPr="00F92C2F">
        <w:rPr>
          <w:rFonts w:ascii="Arial" w:hAnsi="Arial" w:cs="Arial"/>
          <w:i/>
        </w:rPr>
        <w:t>w Wieluniu przekazującym w załączeniu tabele i wykresy obrazujące wykorzystanie limitu finansowego w roku 2020 - kontynuacja sprawy z XCVI posiedzenia Zarządu Powiatu w Wieluniu z dnia 12.05.2021 r.</w:t>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Materiał w ww. sprawie stanowi załącznik do protokołu. </w:t>
      </w:r>
    </w:p>
    <w:p w:rsidR="00987681" w:rsidRDefault="00987681" w:rsidP="00F92C2F">
      <w:pPr>
        <w:pStyle w:val="NormalnyWeb"/>
        <w:spacing w:before="0" w:beforeAutospacing="0" w:after="0" w:afterAutospacing="0" w:line="360" w:lineRule="auto"/>
        <w:ind w:right="-1" w:firstLine="708"/>
        <w:jc w:val="both"/>
        <w:rPr>
          <w:rFonts w:ascii="Arial" w:hAnsi="Arial" w:cs="Arial"/>
          <w:i/>
        </w:rPr>
      </w:pPr>
    </w:p>
    <w:p w:rsidR="00987681" w:rsidRDefault="00987681" w:rsidP="005037A1">
      <w:pPr>
        <w:pStyle w:val="NormalnyWeb"/>
        <w:spacing w:before="0" w:beforeAutospacing="0" w:after="0" w:afterAutospacing="0" w:line="360" w:lineRule="auto"/>
        <w:ind w:right="-1"/>
        <w:jc w:val="both"/>
        <w:rPr>
          <w:rFonts w:ascii="Arial" w:hAnsi="Arial" w:cs="Arial"/>
          <w:i/>
        </w:rPr>
      </w:pPr>
    </w:p>
    <w:p w:rsidR="00987681" w:rsidRPr="00F92C2F" w:rsidRDefault="00987681" w:rsidP="00F92C2F">
      <w:pPr>
        <w:pStyle w:val="NormalnyWeb"/>
        <w:spacing w:before="0" w:beforeAutospacing="0" w:after="0" w:afterAutospacing="0" w:line="360" w:lineRule="auto"/>
        <w:ind w:right="-1" w:firstLine="708"/>
        <w:jc w:val="both"/>
        <w:rPr>
          <w:rFonts w:ascii="Arial" w:hAnsi="Arial" w:cs="Arial"/>
          <w:i/>
        </w:rPr>
      </w:pPr>
    </w:p>
    <w:p w:rsidR="00F92C2F" w:rsidRDefault="00987681" w:rsidP="00987681">
      <w:pPr>
        <w:pStyle w:val="NormalnyWeb"/>
        <w:spacing w:before="0" w:beforeAutospacing="0" w:after="0" w:afterAutospacing="0" w:line="360" w:lineRule="auto"/>
        <w:ind w:left="3540" w:right="-1" w:firstLine="708"/>
        <w:jc w:val="both"/>
        <w:rPr>
          <w:rFonts w:ascii="Arial" w:hAnsi="Arial" w:cs="Arial"/>
          <w:b/>
        </w:rPr>
      </w:pPr>
      <w:r>
        <w:rPr>
          <w:rFonts w:ascii="Arial" w:hAnsi="Arial" w:cs="Arial"/>
          <w:b/>
        </w:rPr>
        <w:t>Pkt 16</w:t>
      </w:r>
    </w:p>
    <w:p w:rsidR="00987681" w:rsidRPr="00987681" w:rsidRDefault="00987681" w:rsidP="00987681">
      <w:pPr>
        <w:pStyle w:val="NormalnyWeb"/>
        <w:spacing w:before="0" w:beforeAutospacing="0" w:after="0" w:afterAutospacing="0" w:line="360" w:lineRule="auto"/>
        <w:ind w:right="-1"/>
        <w:jc w:val="both"/>
        <w:rPr>
          <w:rFonts w:ascii="Arial" w:hAnsi="Arial" w:cs="Arial"/>
          <w:b/>
        </w:rPr>
      </w:pPr>
      <w:r w:rsidRPr="00987681">
        <w:rPr>
          <w:rFonts w:ascii="Arial" w:hAnsi="Arial" w:cs="Arial"/>
          <w:b/>
        </w:rPr>
        <w:t xml:space="preserve">Podjęcie uchwały Zarządu Powiatu w Wieluniu w sprawie przedłożenia projektu uchwały Rady Powiatu w Wieluniu w sprawie uzupełnienia składu Rady Społecznej Samodzielnego Publicznego Zakładu Opieki Zdrowotnej w Wieluniu na kadencję w latach 2019-2023. </w:t>
      </w:r>
    </w:p>
    <w:p w:rsidR="00495690" w:rsidRDefault="00495690" w:rsidP="00F92C2F">
      <w:pPr>
        <w:pStyle w:val="NormalnyWeb"/>
        <w:spacing w:before="0" w:beforeAutospacing="0" w:after="0" w:afterAutospacing="0" w:line="360" w:lineRule="auto"/>
        <w:ind w:right="-1" w:firstLine="708"/>
        <w:jc w:val="center"/>
        <w:rPr>
          <w:rFonts w:ascii="Arial" w:eastAsia="Calibri" w:hAnsi="Arial" w:cs="Arial"/>
          <w:b/>
        </w:rPr>
      </w:pPr>
    </w:p>
    <w:p w:rsidR="00495690" w:rsidRDefault="00495690" w:rsidP="00F92C2F">
      <w:pPr>
        <w:pStyle w:val="NormalnyWeb"/>
        <w:spacing w:before="0" w:beforeAutospacing="0" w:after="0" w:afterAutospacing="0" w:line="360" w:lineRule="auto"/>
        <w:ind w:right="-1" w:firstLine="708"/>
        <w:jc w:val="center"/>
        <w:rPr>
          <w:rFonts w:ascii="Arial" w:eastAsia="Calibri" w:hAnsi="Arial" w:cs="Arial"/>
          <w:b/>
        </w:rPr>
      </w:pPr>
    </w:p>
    <w:p w:rsidR="00F92C2F" w:rsidRDefault="00495690" w:rsidP="00495690">
      <w:pPr>
        <w:pStyle w:val="NormalnyWeb"/>
        <w:spacing w:before="0" w:beforeAutospacing="0" w:after="0" w:afterAutospacing="0" w:line="360" w:lineRule="auto"/>
        <w:ind w:right="-1" w:firstLine="708"/>
        <w:jc w:val="both"/>
        <w:rPr>
          <w:rFonts w:ascii="Arial" w:eastAsia="Calibri" w:hAnsi="Arial" w:cs="Arial"/>
          <w:b/>
        </w:rPr>
      </w:pPr>
      <w:r w:rsidRPr="002D6770">
        <w:rPr>
          <w:rFonts w:ascii="Arial" w:eastAsia="Calibri" w:hAnsi="Arial" w:cs="Arial"/>
          <w:b/>
        </w:rPr>
        <w:t>Pan Marek Kieler – przewodniczący Zarządu Powiatu</w:t>
      </w:r>
      <w:r>
        <w:rPr>
          <w:rFonts w:ascii="Arial" w:eastAsia="Calibri" w:hAnsi="Arial" w:cs="Arial"/>
          <w:b/>
        </w:rPr>
        <w:t xml:space="preserve"> </w:t>
      </w:r>
      <w:r w:rsidR="009D234D" w:rsidRPr="009D234D">
        <w:rPr>
          <w:rFonts w:ascii="Arial" w:eastAsia="Calibri" w:hAnsi="Arial" w:cs="Arial"/>
        </w:rPr>
        <w:t xml:space="preserve">zaproponował, </w:t>
      </w:r>
      <w:r w:rsidR="009D234D">
        <w:rPr>
          <w:rFonts w:ascii="Arial" w:eastAsia="Calibri" w:hAnsi="Arial" w:cs="Arial"/>
        </w:rPr>
        <w:br/>
      </w:r>
      <w:r w:rsidR="009D234D" w:rsidRPr="009D234D">
        <w:rPr>
          <w:rFonts w:ascii="Arial" w:eastAsia="Calibri" w:hAnsi="Arial" w:cs="Arial"/>
        </w:rPr>
        <w:t>aby te kandydatury przedstawić Radzie Powiatu</w:t>
      </w:r>
      <w:r w:rsidR="005037A1">
        <w:rPr>
          <w:rFonts w:ascii="Arial" w:eastAsia="Calibri" w:hAnsi="Arial" w:cs="Arial"/>
        </w:rPr>
        <w:t>,</w:t>
      </w:r>
      <w:r w:rsidR="009D234D" w:rsidRPr="009D234D">
        <w:rPr>
          <w:rFonts w:ascii="Arial" w:eastAsia="Calibri" w:hAnsi="Arial" w:cs="Arial"/>
        </w:rPr>
        <w:t xml:space="preserve"> żeby Zarząd nie zajmował stanowiska, niech Rada Powiatu wybierze tylko przekazać projekt uchwały.</w:t>
      </w:r>
      <w:r w:rsidR="009D234D">
        <w:rPr>
          <w:rFonts w:ascii="Arial" w:eastAsia="Calibri" w:hAnsi="Arial" w:cs="Arial"/>
          <w:b/>
        </w:rPr>
        <w:t xml:space="preserve"> </w:t>
      </w:r>
    </w:p>
    <w:p w:rsidR="00495690" w:rsidRDefault="00495690" w:rsidP="00495690">
      <w:pPr>
        <w:pStyle w:val="NormalnyWeb"/>
        <w:spacing w:before="0" w:beforeAutospacing="0" w:after="0" w:afterAutospacing="0" w:line="360" w:lineRule="auto"/>
        <w:ind w:right="-1" w:firstLine="708"/>
        <w:jc w:val="both"/>
        <w:rPr>
          <w:rFonts w:ascii="Arial" w:eastAsia="Calibri" w:hAnsi="Arial" w:cs="Arial"/>
          <w:b/>
        </w:rPr>
      </w:pPr>
    </w:p>
    <w:p w:rsidR="00495690" w:rsidRPr="009D234D" w:rsidRDefault="009D234D" w:rsidP="00495690">
      <w:pPr>
        <w:pStyle w:val="NormalnyWeb"/>
        <w:spacing w:before="0" w:beforeAutospacing="0" w:after="0" w:afterAutospacing="0" w:line="360" w:lineRule="auto"/>
        <w:ind w:right="-1" w:firstLine="708"/>
        <w:jc w:val="both"/>
        <w:rPr>
          <w:rFonts w:ascii="Arial" w:eastAsia="Calibri" w:hAnsi="Arial" w:cs="Arial"/>
          <w:i/>
        </w:rPr>
      </w:pPr>
      <w:r w:rsidRPr="009D234D">
        <w:rPr>
          <w:rFonts w:ascii="Arial" w:eastAsia="Calibri" w:hAnsi="Arial" w:cs="Arial"/>
          <w:i/>
        </w:rPr>
        <w:t xml:space="preserve">Z sali obrad wyszedł Pan Krzysztof Dziuba – wicestarosta wieluński. Zarząd Powiatu w Wieluniu obraduje w 3 osobowym składzie. </w:t>
      </w:r>
    </w:p>
    <w:p w:rsidR="00495690" w:rsidRDefault="00495690" w:rsidP="00495690">
      <w:pPr>
        <w:pStyle w:val="NormalnyWeb"/>
        <w:spacing w:before="0" w:beforeAutospacing="0" w:after="0" w:afterAutospacing="0" w:line="360" w:lineRule="auto"/>
        <w:ind w:right="-1" w:firstLine="708"/>
        <w:jc w:val="both"/>
        <w:rPr>
          <w:rFonts w:ascii="Arial" w:eastAsia="Calibri" w:hAnsi="Arial" w:cs="Arial"/>
          <w:b/>
        </w:rPr>
      </w:pPr>
    </w:p>
    <w:p w:rsidR="009D234D" w:rsidRPr="009D234D" w:rsidRDefault="009D234D" w:rsidP="00495690">
      <w:pPr>
        <w:pStyle w:val="NormalnyWeb"/>
        <w:spacing w:before="0" w:beforeAutospacing="0" w:after="0" w:afterAutospacing="0" w:line="360" w:lineRule="auto"/>
        <w:ind w:right="-1" w:firstLine="708"/>
        <w:jc w:val="both"/>
        <w:rPr>
          <w:rFonts w:ascii="Arial" w:eastAsia="Calibri" w:hAnsi="Arial" w:cs="Arial"/>
        </w:rPr>
      </w:pPr>
      <w:r w:rsidRPr="002D6770">
        <w:rPr>
          <w:rFonts w:ascii="Arial" w:eastAsia="Calibri" w:hAnsi="Arial" w:cs="Arial"/>
          <w:b/>
        </w:rPr>
        <w:t>Pan Marek Kieler – przewodniczący Zarządu Pow</w:t>
      </w:r>
      <w:r>
        <w:rPr>
          <w:rFonts w:ascii="Arial" w:eastAsia="Calibri" w:hAnsi="Arial" w:cs="Arial"/>
          <w:b/>
        </w:rPr>
        <w:t xml:space="preserve">iatu </w:t>
      </w:r>
      <w:r w:rsidRPr="009D234D">
        <w:rPr>
          <w:rFonts w:ascii="Arial" w:eastAsia="Calibri" w:hAnsi="Arial" w:cs="Arial"/>
        </w:rPr>
        <w:t xml:space="preserve">w związku z tym, </w:t>
      </w:r>
      <w:r w:rsidR="00344099">
        <w:rPr>
          <w:rFonts w:ascii="Arial" w:eastAsia="Calibri" w:hAnsi="Arial" w:cs="Arial"/>
        </w:rPr>
        <w:br/>
      </w:r>
      <w:r w:rsidRPr="009D234D">
        <w:rPr>
          <w:rFonts w:ascii="Arial" w:eastAsia="Calibri" w:hAnsi="Arial" w:cs="Arial"/>
        </w:rPr>
        <w:t xml:space="preserve">że dotyczyło to osoby, która zmarła – przedstawiciela Gminy Biała, wystąpił </w:t>
      </w:r>
      <w:r w:rsidR="00344099">
        <w:rPr>
          <w:rFonts w:ascii="Arial" w:eastAsia="Calibri" w:hAnsi="Arial" w:cs="Arial"/>
        </w:rPr>
        <w:br/>
      </w:r>
      <w:r w:rsidRPr="009D234D">
        <w:rPr>
          <w:rFonts w:ascii="Arial" w:eastAsia="Calibri" w:hAnsi="Arial" w:cs="Arial"/>
        </w:rPr>
        <w:t xml:space="preserve">z pismem do przewodniczącej Rady Gminy Biała, aby wskazano osobę </w:t>
      </w:r>
      <w:r>
        <w:rPr>
          <w:rFonts w:ascii="Arial" w:eastAsia="Calibri" w:hAnsi="Arial" w:cs="Arial"/>
        </w:rPr>
        <w:t>w celu uz</w:t>
      </w:r>
      <w:r w:rsidR="00344099">
        <w:rPr>
          <w:rFonts w:ascii="Arial" w:eastAsia="Calibri" w:hAnsi="Arial" w:cs="Arial"/>
        </w:rPr>
        <w:t>upełnieni</w:t>
      </w:r>
      <w:r w:rsidR="00F54F68">
        <w:rPr>
          <w:rFonts w:ascii="Arial" w:eastAsia="Calibri" w:hAnsi="Arial" w:cs="Arial"/>
        </w:rPr>
        <w:t>a</w:t>
      </w:r>
      <w:r w:rsidR="00344099">
        <w:rPr>
          <w:rFonts w:ascii="Arial" w:eastAsia="Calibri" w:hAnsi="Arial" w:cs="Arial"/>
        </w:rPr>
        <w:t xml:space="preserve"> składu</w:t>
      </w:r>
      <w:r>
        <w:rPr>
          <w:rFonts w:ascii="Arial" w:eastAsia="Calibri" w:hAnsi="Arial" w:cs="Arial"/>
        </w:rPr>
        <w:t xml:space="preserve"> </w:t>
      </w:r>
      <w:r w:rsidR="00344099" w:rsidRPr="00344099">
        <w:rPr>
          <w:rFonts w:ascii="Arial" w:hAnsi="Arial" w:cs="Arial"/>
        </w:rPr>
        <w:t>Rady Społecznej Samodzielnego Publicznego Zakładu Opieki Zdrowotnej w Wieluniu na kadencję w latach 2019-2023</w:t>
      </w:r>
      <w:r w:rsidR="00F54F68">
        <w:rPr>
          <w:rFonts w:ascii="Arial" w:hAnsi="Arial" w:cs="Arial"/>
        </w:rPr>
        <w:t xml:space="preserve"> i tą osobą został pan wójt, </w:t>
      </w:r>
      <w:r w:rsidR="00030139">
        <w:rPr>
          <w:rFonts w:ascii="Arial" w:hAnsi="Arial" w:cs="Arial"/>
        </w:rPr>
        <w:br/>
      </w:r>
      <w:r w:rsidR="00F54F68">
        <w:rPr>
          <w:rFonts w:ascii="Arial" w:hAnsi="Arial" w:cs="Arial"/>
        </w:rPr>
        <w:t>a pozostałe, czyli Gmin</w:t>
      </w:r>
      <w:r w:rsidR="005037A1">
        <w:rPr>
          <w:rFonts w:ascii="Arial" w:hAnsi="Arial" w:cs="Arial"/>
        </w:rPr>
        <w:t>a</w:t>
      </w:r>
      <w:r w:rsidR="00F54F68">
        <w:rPr>
          <w:rFonts w:ascii="Arial" w:hAnsi="Arial" w:cs="Arial"/>
        </w:rPr>
        <w:t xml:space="preserve"> Skomlin i Pątnów zostawiła swoich przedstawicieli, </w:t>
      </w:r>
      <w:r w:rsidR="00030139">
        <w:rPr>
          <w:rFonts w:ascii="Arial" w:hAnsi="Arial" w:cs="Arial"/>
        </w:rPr>
        <w:br/>
      </w:r>
      <w:r w:rsidR="00F54F68">
        <w:rPr>
          <w:rFonts w:ascii="Arial" w:hAnsi="Arial" w:cs="Arial"/>
        </w:rPr>
        <w:t>którzy byli wcześniej. W</w:t>
      </w:r>
      <w:r w:rsidR="005037A1">
        <w:rPr>
          <w:rFonts w:ascii="Arial" w:hAnsi="Arial" w:cs="Arial"/>
        </w:rPr>
        <w:t xml:space="preserve"> związku z określoną liczbą</w:t>
      </w:r>
      <w:r w:rsidR="00F54F68">
        <w:rPr>
          <w:rFonts w:ascii="Arial" w:hAnsi="Arial" w:cs="Arial"/>
        </w:rPr>
        <w:t xml:space="preserve"> Rady Społecznej nie znaleźli się</w:t>
      </w:r>
      <w:r w:rsidR="005037A1">
        <w:rPr>
          <w:rFonts w:ascii="Arial" w:hAnsi="Arial" w:cs="Arial"/>
        </w:rPr>
        <w:t xml:space="preserve"> w składzie</w:t>
      </w:r>
      <w:r w:rsidR="00F54F68">
        <w:rPr>
          <w:rFonts w:ascii="Arial" w:hAnsi="Arial" w:cs="Arial"/>
        </w:rPr>
        <w:t xml:space="preserve">. </w:t>
      </w:r>
    </w:p>
    <w:p w:rsidR="009D234D" w:rsidRDefault="00F54F68" w:rsidP="00030139">
      <w:pPr>
        <w:pStyle w:val="NormalnyWeb"/>
        <w:spacing w:before="0" w:beforeAutospacing="0" w:after="0" w:afterAutospacing="0" w:line="360" w:lineRule="auto"/>
        <w:ind w:right="-1" w:firstLine="708"/>
        <w:jc w:val="both"/>
        <w:rPr>
          <w:rFonts w:ascii="Arial" w:eastAsia="Calibri" w:hAnsi="Arial" w:cs="Arial"/>
          <w:b/>
        </w:rPr>
      </w:pPr>
      <w:r>
        <w:rPr>
          <w:rFonts w:ascii="Arial" w:eastAsia="Calibri" w:hAnsi="Arial" w:cs="Arial"/>
          <w:b/>
        </w:rPr>
        <w:t xml:space="preserve">Pani Patrycja Świtalska – kierownik Oddziału Zdrowia i Spraw Społecznych </w:t>
      </w:r>
      <w:r w:rsidRPr="00030139">
        <w:rPr>
          <w:rFonts w:ascii="Arial" w:eastAsia="Calibri" w:hAnsi="Arial" w:cs="Arial"/>
        </w:rPr>
        <w:t xml:space="preserve">dodała, że starali się </w:t>
      </w:r>
      <w:r w:rsidR="00030139" w:rsidRPr="00030139">
        <w:rPr>
          <w:rFonts w:ascii="Arial" w:eastAsia="Calibri" w:hAnsi="Arial" w:cs="Arial"/>
        </w:rPr>
        <w:t>wybierać te osoby na przemian, żeby nie było tak, że co kadencję będą z tych samych gmin.</w:t>
      </w:r>
      <w:r w:rsidR="00030139">
        <w:rPr>
          <w:rFonts w:ascii="Arial" w:eastAsia="Calibri" w:hAnsi="Arial" w:cs="Arial"/>
          <w:b/>
        </w:rPr>
        <w:t xml:space="preserve"> </w:t>
      </w:r>
    </w:p>
    <w:p w:rsidR="009D234D" w:rsidRPr="00030139" w:rsidRDefault="00030139" w:rsidP="00495690">
      <w:pPr>
        <w:pStyle w:val="NormalnyWeb"/>
        <w:spacing w:before="0" w:beforeAutospacing="0" w:after="0" w:afterAutospacing="0" w:line="360" w:lineRule="auto"/>
        <w:ind w:right="-1" w:firstLine="708"/>
        <w:jc w:val="both"/>
        <w:rPr>
          <w:rFonts w:ascii="Arial" w:eastAsia="Calibri" w:hAnsi="Arial" w:cs="Arial"/>
        </w:rPr>
      </w:pPr>
      <w:r>
        <w:rPr>
          <w:rFonts w:ascii="Arial" w:eastAsia="Calibri" w:hAnsi="Arial" w:cs="Arial"/>
          <w:b/>
        </w:rPr>
        <w:t xml:space="preserve">Pan Andrzej Chowis – sekretarz powiatu </w:t>
      </w:r>
      <w:r w:rsidRPr="00030139">
        <w:rPr>
          <w:rFonts w:ascii="Arial" w:eastAsia="Calibri" w:hAnsi="Arial" w:cs="Arial"/>
        </w:rPr>
        <w:t>zapytał, czy to są pisma-potwierdzenia z tego roku.</w:t>
      </w:r>
    </w:p>
    <w:p w:rsidR="00030139" w:rsidRDefault="00030139" w:rsidP="009B3666">
      <w:pPr>
        <w:pStyle w:val="NormalnyWeb"/>
        <w:spacing w:before="0" w:beforeAutospacing="0" w:after="0" w:afterAutospacing="0" w:line="360" w:lineRule="auto"/>
        <w:ind w:right="-1" w:firstLine="708"/>
        <w:jc w:val="both"/>
        <w:rPr>
          <w:rFonts w:ascii="Arial" w:eastAsia="Calibri" w:hAnsi="Arial" w:cs="Arial"/>
        </w:rPr>
      </w:pPr>
      <w:r>
        <w:rPr>
          <w:rFonts w:ascii="Arial" w:eastAsia="Calibri" w:hAnsi="Arial" w:cs="Arial"/>
          <w:b/>
        </w:rPr>
        <w:t xml:space="preserve">Pani Patrycja Świtalska – kierownik Oddziału Zdrowia i Spraw Społecznych </w:t>
      </w:r>
      <w:r w:rsidRPr="00030139">
        <w:rPr>
          <w:rFonts w:ascii="Arial" w:eastAsia="Calibri" w:hAnsi="Arial" w:cs="Arial"/>
        </w:rPr>
        <w:t xml:space="preserve">odpowiedziała, że tak, na e-mail napisała o potwierdzenie, czy nadal są chętni odnośnie udziału w ww. Radzie i otrzymała informacje, że nadal się zgadzają. </w:t>
      </w:r>
    </w:p>
    <w:p w:rsidR="00030139" w:rsidRDefault="000C2F28" w:rsidP="00495690">
      <w:pPr>
        <w:pStyle w:val="NormalnyWeb"/>
        <w:spacing w:before="0" w:beforeAutospacing="0" w:after="0" w:afterAutospacing="0" w:line="360" w:lineRule="auto"/>
        <w:ind w:right="-1" w:firstLine="708"/>
        <w:jc w:val="both"/>
        <w:rPr>
          <w:rFonts w:ascii="Arial" w:eastAsia="Calibri" w:hAnsi="Arial" w:cs="Arial"/>
        </w:rPr>
      </w:pPr>
      <w:r w:rsidRPr="000C2F28">
        <w:rPr>
          <w:rFonts w:ascii="Arial" w:eastAsia="Calibri" w:hAnsi="Arial" w:cs="Arial"/>
          <w:b/>
        </w:rPr>
        <w:t>Pan Jakub Jurdziń</w:t>
      </w:r>
      <w:r w:rsidR="005037A1">
        <w:rPr>
          <w:rFonts w:ascii="Arial" w:eastAsia="Calibri" w:hAnsi="Arial" w:cs="Arial"/>
          <w:b/>
        </w:rPr>
        <w:t>s</w:t>
      </w:r>
      <w:r w:rsidRPr="000C2F28">
        <w:rPr>
          <w:rFonts w:ascii="Arial" w:eastAsia="Calibri" w:hAnsi="Arial" w:cs="Arial"/>
          <w:b/>
        </w:rPr>
        <w:t>ki – członek Zarządu</w:t>
      </w:r>
      <w:r>
        <w:rPr>
          <w:rFonts w:ascii="Arial" w:eastAsia="Calibri" w:hAnsi="Arial" w:cs="Arial"/>
        </w:rPr>
        <w:t xml:space="preserve"> zadał pytanie, czyli Rada Powiatu musiałaby zagłosować, na któregoś z tych kandydatów. </w:t>
      </w:r>
    </w:p>
    <w:p w:rsidR="0093399A" w:rsidRPr="0093399A" w:rsidRDefault="000C2F28" w:rsidP="00495690">
      <w:pPr>
        <w:pStyle w:val="NormalnyWeb"/>
        <w:spacing w:before="0" w:beforeAutospacing="0" w:after="0" w:afterAutospacing="0" w:line="360" w:lineRule="auto"/>
        <w:ind w:right="-1" w:firstLine="708"/>
        <w:jc w:val="both"/>
        <w:rPr>
          <w:rFonts w:ascii="Arial" w:eastAsia="Calibri" w:hAnsi="Arial" w:cs="Arial"/>
        </w:rPr>
      </w:pPr>
      <w:r w:rsidRPr="002D6770">
        <w:rPr>
          <w:rFonts w:ascii="Arial" w:eastAsia="Calibri" w:hAnsi="Arial" w:cs="Arial"/>
          <w:b/>
        </w:rPr>
        <w:t>Pan Marek Kieler – przewodniczący Zarządu Pow</w:t>
      </w:r>
      <w:r>
        <w:rPr>
          <w:rFonts w:ascii="Arial" w:eastAsia="Calibri" w:hAnsi="Arial" w:cs="Arial"/>
          <w:b/>
        </w:rPr>
        <w:t xml:space="preserve">iatu </w:t>
      </w:r>
      <w:r w:rsidRPr="0093399A">
        <w:rPr>
          <w:rFonts w:ascii="Arial" w:eastAsia="Calibri" w:hAnsi="Arial" w:cs="Arial"/>
        </w:rPr>
        <w:t xml:space="preserve">potwierdził dodając, że Zarząd może wskazać, a Rada </w:t>
      </w:r>
      <w:r w:rsidR="0093399A" w:rsidRPr="0093399A">
        <w:rPr>
          <w:rFonts w:ascii="Arial" w:eastAsia="Calibri" w:hAnsi="Arial" w:cs="Arial"/>
        </w:rPr>
        <w:t xml:space="preserve">może </w:t>
      </w:r>
      <w:r w:rsidRPr="0093399A">
        <w:rPr>
          <w:rFonts w:ascii="Arial" w:eastAsia="Calibri" w:hAnsi="Arial" w:cs="Arial"/>
        </w:rPr>
        <w:t>odrzuci</w:t>
      </w:r>
      <w:r w:rsidR="0093399A" w:rsidRPr="0093399A">
        <w:rPr>
          <w:rFonts w:ascii="Arial" w:eastAsia="Calibri" w:hAnsi="Arial" w:cs="Arial"/>
        </w:rPr>
        <w:t xml:space="preserve">ć. </w:t>
      </w:r>
    </w:p>
    <w:p w:rsidR="000C2F28" w:rsidRDefault="0093399A" w:rsidP="00495690">
      <w:pPr>
        <w:pStyle w:val="NormalnyWeb"/>
        <w:spacing w:before="0" w:beforeAutospacing="0" w:after="0" w:afterAutospacing="0" w:line="360" w:lineRule="auto"/>
        <w:ind w:right="-1" w:firstLine="708"/>
        <w:jc w:val="both"/>
        <w:rPr>
          <w:rFonts w:ascii="Arial" w:eastAsia="Calibri" w:hAnsi="Arial" w:cs="Arial"/>
          <w:b/>
        </w:rPr>
      </w:pPr>
      <w:r>
        <w:rPr>
          <w:rFonts w:ascii="Arial" w:eastAsia="Calibri" w:hAnsi="Arial" w:cs="Arial"/>
          <w:b/>
        </w:rPr>
        <w:t xml:space="preserve">Pan Andrzej Chowis – sekretarz powiatu </w:t>
      </w:r>
      <w:r w:rsidRPr="0093399A">
        <w:rPr>
          <w:rFonts w:ascii="Arial" w:eastAsia="Calibri" w:hAnsi="Arial" w:cs="Arial"/>
        </w:rPr>
        <w:t>dodał, że ewentualnie Zarząd może rekomendować, ale decyzja należy do Rady Powiatu.</w:t>
      </w:r>
      <w:r>
        <w:rPr>
          <w:rFonts w:ascii="Arial" w:eastAsia="Calibri" w:hAnsi="Arial" w:cs="Arial"/>
          <w:b/>
        </w:rPr>
        <w:t xml:space="preserve">  </w:t>
      </w:r>
      <w:r w:rsidR="000C2F28">
        <w:rPr>
          <w:rFonts w:ascii="Arial" w:eastAsia="Calibri" w:hAnsi="Arial" w:cs="Arial"/>
          <w:b/>
        </w:rPr>
        <w:t xml:space="preserve"> </w:t>
      </w:r>
    </w:p>
    <w:p w:rsidR="0093399A" w:rsidRDefault="0093399A" w:rsidP="00495690">
      <w:pPr>
        <w:pStyle w:val="NormalnyWeb"/>
        <w:spacing w:before="0" w:beforeAutospacing="0" w:after="0" w:afterAutospacing="0" w:line="360" w:lineRule="auto"/>
        <w:ind w:right="-1" w:firstLine="708"/>
        <w:jc w:val="both"/>
        <w:rPr>
          <w:rFonts w:ascii="Arial" w:eastAsia="Calibri" w:hAnsi="Arial" w:cs="Arial"/>
        </w:rPr>
      </w:pPr>
      <w:r>
        <w:rPr>
          <w:rFonts w:ascii="Arial" w:eastAsia="Calibri" w:hAnsi="Arial" w:cs="Arial"/>
          <w:b/>
        </w:rPr>
        <w:t xml:space="preserve">Pan Łukasz Dybka – członek Zarządu </w:t>
      </w:r>
      <w:r w:rsidRPr="0093399A">
        <w:rPr>
          <w:rFonts w:ascii="Arial" w:eastAsia="Calibri" w:hAnsi="Arial" w:cs="Arial"/>
        </w:rPr>
        <w:t xml:space="preserve">zapytał, czy musimy zaakceptować to, co Rada wybierze. </w:t>
      </w:r>
    </w:p>
    <w:p w:rsidR="0093399A" w:rsidRPr="0093399A" w:rsidRDefault="0093399A" w:rsidP="0093399A">
      <w:pPr>
        <w:pStyle w:val="NormalnyWeb"/>
        <w:spacing w:before="0" w:beforeAutospacing="0" w:after="0" w:afterAutospacing="0" w:line="360" w:lineRule="auto"/>
        <w:ind w:right="-1" w:firstLine="708"/>
        <w:jc w:val="both"/>
        <w:rPr>
          <w:rFonts w:ascii="Arial" w:eastAsia="Calibri" w:hAnsi="Arial" w:cs="Arial"/>
        </w:rPr>
      </w:pPr>
      <w:r>
        <w:rPr>
          <w:rFonts w:ascii="Arial" w:eastAsia="Calibri" w:hAnsi="Arial" w:cs="Arial"/>
          <w:b/>
        </w:rPr>
        <w:t xml:space="preserve">Pan Andrzej Chowis – sekretarz powiatu </w:t>
      </w:r>
      <w:r w:rsidRPr="0093399A">
        <w:rPr>
          <w:rFonts w:ascii="Arial" w:eastAsia="Calibri" w:hAnsi="Arial" w:cs="Arial"/>
        </w:rPr>
        <w:t>odpowiedział, że nie.</w:t>
      </w:r>
    </w:p>
    <w:p w:rsidR="0093399A" w:rsidRDefault="0093399A" w:rsidP="0093399A">
      <w:pPr>
        <w:pStyle w:val="NormalnyWeb"/>
        <w:spacing w:before="0" w:beforeAutospacing="0" w:after="0" w:afterAutospacing="0" w:line="360" w:lineRule="auto"/>
        <w:ind w:right="-1" w:firstLine="708"/>
        <w:jc w:val="both"/>
        <w:rPr>
          <w:rFonts w:ascii="Arial" w:eastAsia="Calibri" w:hAnsi="Arial" w:cs="Arial"/>
        </w:rPr>
      </w:pPr>
      <w:r w:rsidRPr="002D6770">
        <w:rPr>
          <w:rFonts w:ascii="Arial" w:eastAsia="Calibri" w:hAnsi="Arial" w:cs="Arial"/>
          <w:b/>
        </w:rPr>
        <w:t>Pan Marek Kieler – przewodniczący Zarządu Pow</w:t>
      </w:r>
      <w:r>
        <w:rPr>
          <w:rFonts w:ascii="Arial" w:eastAsia="Calibri" w:hAnsi="Arial" w:cs="Arial"/>
          <w:b/>
        </w:rPr>
        <w:t xml:space="preserve">iatu </w:t>
      </w:r>
      <w:r>
        <w:rPr>
          <w:rFonts w:ascii="Arial" w:eastAsia="Calibri" w:hAnsi="Arial" w:cs="Arial"/>
        </w:rPr>
        <w:t xml:space="preserve">również odpowiedział, że nie dodając, że wykonanie uchwały powierza się Zarządowi Powiatu w Wieluniu. Sprawa polega na tym, że starosta wręczy nominacje do Rady Społecznej. </w:t>
      </w:r>
    </w:p>
    <w:p w:rsidR="0093399A" w:rsidRPr="0093399A" w:rsidRDefault="0093399A" w:rsidP="0093399A">
      <w:pPr>
        <w:pStyle w:val="NormalnyWeb"/>
        <w:spacing w:before="0" w:beforeAutospacing="0" w:after="0" w:afterAutospacing="0" w:line="360" w:lineRule="auto"/>
        <w:ind w:right="-1" w:firstLine="708"/>
        <w:jc w:val="both"/>
        <w:rPr>
          <w:rFonts w:ascii="Arial" w:eastAsia="Calibri" w:hAnsi="Arial" w:cs="Arial"/>
        </w:rPr>
      </w:pPr>
      <w:r>
        <w:rPr>
          <w:rFonts w:ascii="Arial" w:eastAsia="Calibri" w:hAnsi="Arial" w:cs="Arial"/>
          <w:b/>
        </w:rPr>
        <w:t xml:space="preserve">Pan Andrzej Chowis – sekretarz powiatu </w:t>
      </w:r>
      <w:r w:rsidRPr="0093399A">
        <w:rPr>
          <w:rFonts w:ascii="Arial" w:eastAsia="Calibri" w:hAnsi="Arial" w:cs="Arial"/>
        </w:rPr>
        <w:t xml:space="preserve">uważa, że ponieważ dotyczyło </w:t>
      </w:r>
      <w:r w:rsidR="005037A1">
        <w:rPr>
          <w:rFonts w:ascii="Arial" w:eastAsia="Calibri" w:hAnsi="Arial" w:cs="Arial"/>
        </w:rPr>
        <w:br/>
      </w:r>
      <w:r w:rsidRPr="0093399A">
        <w:rPr>
          <w:rFonts w:ascii="Arial" w:eastAsia="Calibri" w:hAnsi="Arial" w:cs="Arial"/>
        </w:rPr>
        <w:t>to Gminy Biała to jakby te kompetencje są po stronie Gminy Biała</w:t>
      </w:r>
      <w:r>
        <w:rPr>
          <w:rFonts w:ascii="Arial" w:eastAsia="Calibri" w:hAnsi="Arial" w:cs="Arial"/>
        </w:rPr>
        <w:t xml:space="preserve">, której </w:t>
      </w:r>
      <w:r>
        <w:rPr>
          <w:rFonts w:ascii="Arial" w:eastAsia="Calibri" w:hAnsi="Arial" w:cs="Arial"/>
        </w:rPr>
        <w:lastRenderedPageBreak/>
        <w:t>przedstawicielka była w składzie tej Rady, natomiast ponieważ w poprzedniej procedurze były jeszcze 2 osoby, więc pytanie czy podtrzymują</w:t>
      </w:r>
      <w:r w:rsidR="005037A1">
        <w:rPr>
          <w:rFonts w:ascii="Arial" w:eastAsia="Calibri" w:hAnsi="Arial" w:cs="Arial"/>
        </w:rPr>
        <w:t xml:space="preserve"> zgodę</w:t>
      </w:r>
      <w:r>
        <w:rPr>
          <w:rFonts w:ascii="Arial" w:eastAsia="Calibri" w:hAnsi="Arial" w:cs="Arial"/>
        </w:rPr>
        <w:t xml:space="preserve">. </w:t>
      </w:r>
    </w:p>
    <w:p w:rsidR="0093399A" w:rsidRPr="000C011C" w:rsidRDefault="0093399A" w:rsidP="0093399A">
      <w:pPr>
        <w:pStyle w:val="NormalnyWeb"/>
        <w:spacing w:before="0" w:beforeAutospacing="0" w:after="0" w:afterAutospacing="0" w:line="360" w:lineRule="auto"/>
        <w:ind w:right="-1" w:firstLine="708"/>
        <w:jc w:val="both"/>
        <w:rPr>
          <w:rFonts w:ascii="Arial" w:eastAsia="Calibri" w:hAnsi="Arial" w:cs="Arial"/>
        </w:rPr>
      </w:pPr>
      <w:r w:rsidRPr="002D6770">
        <w:rPr>
          <w:rFonts w:ascii="Arial" w:eastAsia="Calibri" w:hAnsi="Arial" w:cs="Arial"/>
          <w:b/>
        </w:rPr>
        <w:t>Pan Marek Kieler – przewodniczący Zarządu Pow</w:t>
      </w:r>
      <w:r>
        <w:rPr>
          <w:rFonts w:ascii="Arial" w:eastAsia="Calibri" w:hAnsi="Arial" w:cs="Arial"/>
          <w:b/>
        </w:rPr>
        <w:t xml:space="preserve">iatu </w:t>
      </w:r>
      <w:r w:rsidR="000C011C" w:rsidRPr="000C011C">
        <w:rPr>
          <w:rFonts w:ascii="Arial" w:eastAsia="Calibri" w:hAnsi="Arial" w:cs="Arial"/>
        </w:rPr>
        <w:t xml:space="preserve">przedtem też tak było robione, że Zarząd przekazywał Radzie. </w:t>
      </w:r>
    </w:p>
    <w:p w:rsidR="000C2F28" w:rsidRPr="000C011C" w:rsidRDefault="0093399A" w:rsidP="00495690">
      <w:pPr>
        <w:pStyle w:val="NormalnyWeb"/>
        <w:spacing w:before="0" w:beforeAutospacing="0" w:after="0" w:afterAutospacing="0" w:line="360" w:lineRule="auto"/>
        <w:ind w:right="-1" w:firstLine="708"/>
        <w:jc w:val="both"/>
        <w:rPr>
          <w:rFonts w:ascii="Arial" w:eastAsia="Calibri" w:hAnsi="Arial" w:cs="Arial"/>
        </w:rPr>
      </w:pPr>
      <w:r w:rsidRPr="000C2F28">
        <w:rPr>
          <w:rFonts w:ascii="Arial" w:eastAsia="Calibri" w:hAnsi="Arial" w:cs="Arial"/>
          <w:b/>
        </w:rPr>
        <w:t>Pan Jakub Jurdziń</w:t>
      </w:r>
      <w:r w:rsidR="004D75AD">
        <w:rPr>
          <w:rFonts w:ascii="Arial" w:eastAsia="Calibri" w:hAnsi="Arial" w:cs="Arial"/>
          <w:b/>
        </w:rPr>
        <w:t>s</w:t>
      </w:r>
      <w:r w:rsidRPr="000C2F28">
        <w:rPr>
          <w:rFonts w:ascii="Arial" w:eastAsia="Calibri" w:hAnsi="Arial" w:cs="Arial"/>
          <w:b/>
        </w:rPr>
        <w:t>ki – członek Zarządu</w:t>
      </w:r>
      <w:r>
        <w:rPr>
          <w:rFonts w:ascii="Arial" w:eastAsia="Calibri" w:hAnsi="Arial" w:cs="Arial"/>
          <w:b/>
        </w:rPr>
        <w:t xml:space="preserve"> </w:t>
      </w:r>
      <w:r w:rsidRPr="000C011C">
        <w:rPr>
          <w:rFonts w:ascii="Arial" w:eastAsia="Calibri" w:hAnsi="Arial" w:cs="Arial"/>
        </w:rPr>
        <w:t>zapytał</w:t>
      </w:r>
      <w:r w:rsidR="000C011C" w:rsidRPr="000C011C">
        <w:rPr>
          <w:rFonts w:ascii="Arial" w:eastAsia="Calibri" w:hAnsi="Arial" w:cs="Arial"/>
        </w:rPr>
        <w:t xml:space="preserve">, czy w tej chwili ktoś </w:t>
      </w:r>
      <w:r w:rsidR="000C011C">
        <w:rPr>
          <w:rFonts w:ascii="Arial" w:eastAsia="Calibri" w:hAnsi="Arial" w:cs="Arial"/>
        </w:rPr>
        <w:br/>
      </w:r>
      <w:r w:rsidR="000C011C" w:rsidRPr="000C011C">
        <w:rPr>
          <w:rFonts w:ascii="Arial" w:eastAsia="Calibri" w:hAnsi="Arial" w:cs="Arial"/>
        </w:rPr>
        <w:t xml:space="preserve">z Gminy Skomlin czy Pątnów jest w Radzie Społecznej. </w:t>
      </w:r>
    </w:p>
    <w:p w:rsidR="000C2F28" w:rsidRPr="00210AFC" w:rsidRDefault="006854BE" w:rsidP="00495690">
      <w:pPr>
        <w:pStyle w:val="NormalnyWeb"/>
        <w:spacing w:before="0" w:beforeAutospacing="0" w:after="0" w:afterAutospacing="0" w:line="360" w:lineRule="auto"/>
        <w:ind w:right="-1" w:firstLine="708"/>
        <w:jc w:val="both"/>
        <w:rPr>
          <w:rFonts w:ascii="Arial" w:eastAsia="Calibri" w:hAnsi="Arial" w:cs="Arial"/>
        </w:rPr>
      </w:pPr>
      <w:r w:rsidRPr="002D6770">
        <w:rPr>
          <w:rFonts w:ascii="Arial" w:eastAsia="Calibri" w:hAnsi="Arial" w:cs="Arial"/>
          <w:b/>
        </w:rPr>
        <w:t>Pan Marek Kieler – przewodniczący Zarządu Pow</w:t>
      </w:r>
      <w:r>
        <w:rPr>
          <w:rFonts w:ascii="Arial" w:eastAsia="Calibri" w:hAnsi="Arial" w:cs="Arial"/>
          <w:b/>
        </w:rPr>
        <w:t xml:space="preserve">iatu </w:t>
      </w:r>
      <w:r w:rsidRPr="00210AFC">
        <w:rPr>
          <w:rFonts w:ascii="Arial" w:eastAsia="Calibri" w:hAnsi="Arial" w:cs="Arial"/>
        </w:rPr>
        <w:t>odpowiedział, że nie.</w:t>
      </w:r>
    </w:p>
    <w:p w:rsidR="006854BE" w:rsidRDefault="006854BE" w:rsidP="00495690">
      <w:pPr>
        <w:pStyle w:val="NormalnyWeb"/>
        <w:spacing w:before="0" w:beforeAutospacing="0" w:after="0" w:afterAutospacing="0" w:line="360" w:lineRule="auto"/>
        <w:ind w:right="-1" w:firstLine="708"/>
        <w:jc w:val="both"/>
        <w:rPr>
          <w:rFonts w:ascii="Arial" w:eastAsia="Calibri" w:hAnsi="Arial" w:cs="Arial"/>
        </w:rPr>
      </w:pPr>
      <w:r>
        <w:rPr>
          <w:rFonts w:ascii="Arial" w:eastAsia="Calibri" w:hAnsi="Arial" w:cs="Arial"/>
          <w:b/>
        </w:rPr>
        <w:t xml:space="preserve">Pan Andrzej Chowis – sekretarz powiatu </w:t>
      </w:r>
      <w:r w:rsidRPr="006854BE">
        <w:rPr>
          <w:rFonts w:ascii="Arial" w:eastAsia="Calibri" w:hAnsi="Arial" w:cs="Arial"/>
        </w:rPr>
        <w:t>dopowiedział, że byli wcześniej</w:t>
      </w:r>
      <w:r w:rsidR="002B0E7C">
        <w:rPr>
          <w:rFonts w:ascii="Arial" w:eastAsia="Calibri" w:hAnsi="Arial" w:cs="Arial"/>
        </w:rPr>
        <w:t>,</w:t>
      </w:r>
      <w:r w:rsidRPr="006854BE">
        <w:rPr>
          <w:rFonts w:ascii="Arial" w:eastAsia="Calibri" w:hAnsi="Arial" w:cs="Arial"/>
        </w:rPr>
        <w:t xml:space="preserve"> dlatego nie byli uwzglę</w:t>
      </w:r>
      <w:r w:rsidR="002B0E7C">
        <w:rPr>
          <w:rFonts w:ascii="Arial" w:eastAsia="Calibri" w:hAnsi="Arial" w:cs="Arial"/>
        </w:rPr>
        <w:t>dnieni przy</w:t>
      </w:r>
      <w:r w:rsidRPr="006854BE">
        <w:rPr>
          <w:rFonts w:ascii="Arial" w:eastAsia="Calibri" w:hAnsi="Arial" w:cs="Arial"/>
        </w:rPr>
        <w:t xml:space="preserve"> tym wyborze. </w:t>
      </w:r>
    </w:p>
    <w:p w:rsidR="006854BE" w:rsidRDefault="002B0E7C" w:rsidP="00495690">
      <w:pPr>
        <w:pStyle w:val="NormalnyWeb"/>
        <w:spacing w:before="0" w:beforeAutospacing="0" w:after="0" w:afterAutospacing="0" w:line="360" w:lineRule="auto"/>
        <w:ind w:right="-1" w:firstLine="708"/>
        <w:jc w:val="both"/>
        <w:rPr>
          <w:rFonts w:ascii="Arial" w:eastAsia="Calibri" w:hAnsi="Arial" w:cs="Arial"/>
          <w:b/>
        </w:rPr>
      </w:pPr>
      <w:r>
        <w:rPr>
          <w:rFonts w:ascii="Arial" w:eastAsia="Calibri" w:hAnsi="Arial" w:cs="Arial"/>
          <w:b/>
        </w:rPr>
        <w:t xml:space="preserve">Pani Patrycja Świtalska – kierownik Oddziału Zdrowia i Spraw Społecznych </w:t>
      </w:r>
      <w:r w:rsidRPr="002B0E7C">
        <w:rPr>
          <w:rFonts w:ascii="Arial" w:eastAsia="Calibri" w:hAnsi="Arial" w:cs="Arial"/>
        </w:rPr>
        <w:t>zaznaczyła, że wysłali</w:t>
      </w:r>
      <w:r w:rsidR="005037A1">
        <w:rPr>
          <w:rFonts w:ascii="Arial" w:eastAsia="Calibri" w:hAnsi="Arial" w:cs="Arial"/>
        </w:rPr>
        <w:t xml:space="preserve"> e-mail</w:t>
      </w:r>
      <w:r w:rsidRPr="002B0E7C">
        <w:rPr>
          <w:rFonts w:ascii="Arial" w:eastAsia="Calibri" w:hAnsi="Arial" w:cs="Arial"/>
        </w:rPr>
        <w:t>, żeby zgłosili kandydatury do wszystkich gmin, jedynie dwie gminy nie zgłosiły kandydatów.</w:t>
      </w:r>
      <w:r>
        <w:rPr>
          <w:rFonts w:ascii="Arial" w:eastAsia="Calibri" w:hAnsi="Arial" w:cs="Arial"/>
          <w:b/>
        </w:rPr>
        <w:t xml:space="preserve"> </w:t>
      </w:r>
    </w:p>
    <w:p w:rsidR="002B0E7C" w:rsidRDefault="002B0E7C" w:rsidP="00495690">
      <w:pPr>
        <w:pStyle w:val="NormalnyWeb"/>
        <w:spacing w:before="0" w:beforeAutospacing="0" w:after="0" w:afterAutospacing="0" w:line="360" w:lineRule="auto"/>
        <w:ind w:right="-1" w:firstLine="708"/>
        <w:jc w:val="both"/>
        <w:rPr>
          <w:rFonts w:ascii="Arial" w:eastAsia="Calibri" w:hAnsi="Arial" w:cs="Arial"/>
        </w:rPr>
      </w:pPr>
      <w:r w:rsidRPr="000C2F28">
        <w:rPr>
          <w:rFonts w:ascii="Arial" w:eastAsia="Calibri" w:hAnsi="Arial" w:cs="Arial"/>
          <w:b/>
        </w:rPr>
        <w:t>Pan Jakub Jurdziń</w:t>
      </w:r>
      <w:r>
        <w:rPr>
          <w:rFonts w:ascii="Arial" w:eastAsia="Calibri" w:hAnsi="Arial" w:cs="Arial"/>
          <w:b/>
        </w:rPr>
        <w:t>s</w:t>
      </w:r>
      <w:r w:rsidRPr="000C2F28">
        <w:rPr>
          <w:rFonts w:ascii="Arial" w:eastAsia="Calibri" w:hAnsi="Arial" w:cs="Arial"/>
          <w:b/>
        </w:rPr>
        <w:t>ki – członek Zarządu</w:t>
      </w:r>
      <w:r>
        <w:rPr>
          <w:rFonts w:ascii="Arial" w:eastAsia="Calibri" w:hAnsi="Arial" w:cs="Arial"/>
          <w:b/>
        </w:rPr>
        <w:t xml:space="preserve"> </w:t>
      </w:r>
      <w:r w:rsidRPr="002B0E7C">
        <w:rPr>
          <w:rFonts w:ascii="Arial" w:eastAsia="Calibri" w:hAnsi="Arial" w:cs="Arial"/>
        </w:rPr>
        <w:t xml:space="preserve">powiedział, że dla niego jest </w:t>
      </w:r>
      <w:r w:rsidR="005037A1">
        <w:rPr>
          <w:rFonts w:ascii="Arial" w:eastAsia="Calibri" w:hAnsi="Arial" w:cs="Arial"/>
        </w:rPr>
        <w:br/>
      </w:r>
      <w:r w:rsidRPr="002B0E7C">
        <w:rPr>
          <w:rFonts w:ascii="Arial" w:eastAsia="Calibri" w:hAnsi="Arial" w:cs="Arial"/>
        </w:rPr>
        <w:t>to niejasne. Jest projekt uchwały Rady Powiatu w Wieluniu z wykropkowanymi miejscami i nie ma tej procedury uwzględnionej.</w:t>
      </w:r>
      <w:r>
        <w:rPr>
          <w:rFonts w:ascii="Arial" w:eastAsia="Calibri" w:hAnsi="Arial" w:cs="Arial"/>
          <w:b/>
        </w:rPr>
        <w:t xml:space="preserve"> </w:t>
      </w:r>
      <w:r w:rsidRPr="002B0E7C">
        <w:rPr>
          <w:rFonts w:ascii="Arial" w:eastAsia="Calibri" w:hAnsi="Arial" w:cs="Arial"/>
        </w:rPr>
        <w:t>Czy może dodać do projektu uchwały, że projekt zakłada 3 kandydatów?</w:t>
      </w:r>
    </w:p>
    <w:p w:rsidR="002B0E7C" w:rsidRPr="002B0E7C" w:rsidRDefault="002B0E7C" w:rsidP="00495690">
      <w:pPr>
        <w:pStyle w:val="NormalnyWeb"/>
        <w:spacing w:before="0" w:beforeAutospacing="0" w:after="0" w:afterAutospacing="0" w:line="360" w:lineRule="auto"/>
        <w:ind w:right="-1" w:firstLine="708"/>
        <w:jc w:val="both"/>
        <w:rPr>
          <w:rFonts w:ascii="Arial" w:eastAsia="Calibri" w:hAnsi="Arial" w:cs="Arial"/>
        </w:rPr>
      </w:pPr>
      <w:r w:rsidRPr="002B0E7C">
        <w:rPr>
          <w:rFonts w:ascii="Arial" w:eastAsia="Calibri" w:hAnsi="Arial" w:cs="Arial"/>
        </w:rPr>
        <w:t xml:space="preserve"> </w:t>
      </w:r>
      <w:r>
        <w:rPr>
          <w:rFonts w:ascii="Arial" w:eastAsia="Calibri" w:hAnsi="Arial" w:cs="Arial"/>
          <w:b/>
        </w:rPr>
        <w:t xml:space="preserve">Pani Patrycja Świtalska – kierownik Oddziału Zdrowia i Spraw Społecznych </w:t>
      </w:r>
      <w:r w:rsidRPr="002B0E7C">
        <w:rPr>
          <w:rFonts w:ascii="Arial" w:eastAsia="Calibri" w:hAnsi="Arial" w:cs="Arial"/>
        </w:rPr>
        <w:t>wyjaśniła, że w uzasadnieniu są</w:t>
      </w:r>
      <w:r>
        <w:rPr>
          <w:rFonts w:ascii="Arial" w:eastAsia="Calibri" w:hAnsi="Arial" w:cs="Arial"/>
        </w:rPr>
        <w:t xml:space="preserve"> wskazane 3 osoby, że</w:t>
      </w:r>
      <w:r w:rsidRPr="002B0E7C">
        <w:rPr>
          <w:rFonts w:ascii="Arial" w:eastAsia="Calibri" w:hAnsi="Arial" w:cs="Arial"/>
        </w:rPr>
        <w:t xml:space="preserve"> proponuje </w:t>
      </w:r>
      <w:r>
        <w:rPr>
          <w:rFonts w:ascii="Arial" w:eastAsia="Calibri" w:hAnsi="Arial" w:cs="Arial"/>
        </w:rPr>
        <w:t xml:space="preserve">się 3 kandydatury. </w:t>
      </w:r>
    </w:p>
    <w:p w:rsidR="002B0E7C" w:rsidRPr="002B0E7C" w:rsidRDefault="002B0E7C" w:rsidP="00495690">
      <w:pPr>
        <w:pStyle w:val="NormalnyWeb"/>
        <w:spacing w:before="0" w:beforeAutospacing="0" w:after="0" w:afterAutospacing="0" w:line="360" w:lineRule="auto"/>
        <w:ind w:right="-1" w:firstLine="708"/>
        <w:jc w:val="both"/>
        <w:rPr>
          <w:rFonts w:ascii="Arial" w:eastAsia="Calibri" w:hAnsi="Arial" w:cs="Arial"/>
        </w:rPr>
      </w:pPr>
      <w:r w:rsidRPr="000C2F28">
        <w:rPr>
          <w:rFonts w:ascii="Arial" w:eastAsia="Calibri" w:hAnsi="Arial" w:cs="Arial"/>
          <w:b/>
        </w:rPr>
        <w:t>Pan Jakub Jurdziń</w:t>
      </w:r>
      <w:r>
        <w:rPr>
          <w:rFonts w:ascii="Arial" w:eastAsia="Calibri" w:hAnsi="Arial" w:cs="Arial"/>
          <w:b/>
        </w:rPr>
        <w:t>s</w:t>
      </w:r>
      <w:r w:rsidRPr="000C2F28">
        <w:rPr>
          <w:rFonts w:ascii="Arial" w:eastAsia="Calibri" w:hAnsi="Arial" w:cs="Arial"/>
          <w:b/>
        </w:rPr>
        <w:t>ki – członek Zarządu</w:t>
      </w:r>
      <w:r>
        <w:rPr>
          <w:rFonts w:ascii="Arial" w:eastAsia="Calibri" w:hAnsi="Arial" w:cs="Arial"/>
          <w:b/>
        </w:rPr>
        <w:t xml:space="preserve"> </w:t>
      </w:r>
      <w:r w:rsidRPr="002B0E7C">
        <w:rPr>
          <w:rFonts w:ascii="Arial" w:eastAsia="Calibri" w:hAnsi="Arial" w:cs="Arial"/>
        </w:rPr>
        <w:t xml:space="preserve">zgodził się mówiąc, że Rada Powiatu podejmie </w:t>
      </w:r>
      <w:r w:rsidR="005037A1">
        <w:rPr>
          <w:rFonts w:ascii="Arial" w:eastAsia="Calibri" w:hAnsi="Arial" w:cs="Arial"/>
        </w:rPr>
        <w:t xml:space="preserve">decyzję </w:t>
      </w:r>
      <w:r w:rsidRPr="002B0E7C">
        <w:rPr>
          <w:rFonts w:ascii="Arial" w:eastAsia="Calibri" w:hAnsi="Arial" w:cs="Arial"/>
        </w:rPr>
        <w:t xml:space="preserve">w danym momencie. </w:t>
      </w:r>
    </w:p>
    <w:p w:rsidR="002B0E7C" w:rsidRPr="002B0E7C" w:rsidRDefault="002B0E7C" w:rsidP="00495690">
      <w:pPr>
        <w:pStyle w:val="NormalnyWeb"/>
        <w:spacing w:before="0" w:beforeAutospacing="0" w:after="0" w:afterAutospacing="0" w:line="360" w:lineRule="auto"/>
        <w:ind w:right="-1" w:firstLine="708"/>
        <w:jc w:val="both"/>
        <w:rPr>
          <w:rFonts w:ascii="Arial" w:eastAsia="Calibri" w:hAnsi="Arial" w:cs="Arial"/>
        </w:rPr>
      </w:pPr>
      <w:r w:rsidRPr="002D6770">
        <w:rPr>
          <w:rFonts w:ascii="Arial" w:eastAsia="Calibri" w:hAnsi="Arial" w:cs="Arial"/>
          <w:b/>
        </w:rPr>
        <w:t>Pan Marek Kieler – przewodniczący Zarządu Pow</w:t>
      </w:r>
      <w:r>
        <w:rPr>
          <w:rFonts w:ascii="Arial" w:eastAsia="Calibri" w:hAnsi="Arial" w:cs="Arial"/>
          <w:b/>
        </w:rPr>
        <w:t xml:space="preserve">iatu </w:t>
      </w:r>
      <w:r w:rsidRPr="002B0E7C">
        <w:rPr>
          <w:rFonts w:ascii="Arial" w:eastAsia="Calibri" w:hAnsi="Arial" w:cs="Arial"/>
        </w:rPr>
        <w:t xml:space="preserve">zarządził głosowanie „za” podjęciem uchwały. </w:t>
      </w:r>
    </w:p>
    <w:p w:rsidR="002B0E7C" w:rsidRDefault="002B0E7C" w:rsidP="00495690">
      <w:pPr>
        <w:pStyle w:val="NormalnyWeb"/>
        <w:spacing w:before="0" w:beforeAutospacing="0" w:after="0" w:afterAutospacing="0" w:line="360" w:lineRule="auto"/>
        <w:ind w:right="-1" w:firstLine="708"/>
        <w:jc w:val="both"/>
        <w:rPr>
          <w:rFonts w:ascii="Arial" w:eastAsia="Calibri" w:hAnsi="Arial" w:cs="Arial"/>
          <w:b/>
        </w:rPr>
      </w:pPr>
    </w:p>
    <w:p w:rsidR="002B0E7C" w:rsidRPr="006854BE" w:rsidRDefault="002B0E7C" w:rsidP="002B0E7C">
      <w:pPr>
        <w:pStyle w:val="NormalnyWeb"/>
        <w:spacing w:before="0" w:beforeAutospacing="0" w:after="0" w:afterAutospacing="0" w:line="360" w:lineRule="auto"/>
        <w:ind w:right="-1"/>
        <w:jc w:val="both"/>
        <w:rPr>
          <w:rFonts w:ascii="Arial" w:eastAsia="Calibri" w:hAnsi="Arial" w:cs="Arial"/>
        </w:rPr>
      </w:pPr>
    </w:p>
    <w:p w:rsidR="00495690" w:rsidRPr="00495690" w:rsidRDefault="00495690" w:rsidP="00495690">
      <w:pPr>
        <w:pStyle w:val="NormalnyWeb"/>
        <w:spacing w:before="0" w:beforeAutospacing="0" w:after="0" w:afterAutospacing="0" w:line="360" w:lineRule="auto"/>
        <w:ind w:right="-1" w:firstLine="708"/>
        <w:jc w:val="both"/>
        <w:rPr>
          <w:rFonts w:ascii="Arial" w:hAnsi="Arial" w:cs="Arial"/>
          <w:i/>
        </w:rPr>
      </w:pPr>
      <w:r w:rsidRPr="00495690">
        <w:rPr>
          <w:rFonts w:ascii="Arial" w:hAnsi="Arial" w:cs="Arial"/>
          <w:i/>
        </w:rPr>
        <w:t xml:space="preserve">Zarząd Powiatu w Wieluniu jednogłośnie (przy 3 głosach „za”) podjął uchwałę Nr 592/21 w sprawie przedłożenia projektu uchwały Rady Powiatu w Wieluniu </w:t>
      </w:r>
      <w:r>
        <w:rPr>
          <w:rFonts w:ascii="Arial" w:hAnsi="Arial" w:cs="Arial"/>
          <w:i/>
        </w:rPr>
        <w:br/>
      </w:r>
      <w:r w:rsidRPr="00495690">
        <w:rPr>
          <w:rFonts w:ascii="Arial" w:hAnsi="Arial" w:cs="Arial"/>
          <w:i/>
        </w:rPr>
        <w:t xml:space="preserve">w sprawie uzupełnienia składu Rady Społecznej Samodzielnego Publicznego Zakładu Opieki Zdrowotnej w Wieluniu na kadencję w latach 2019-2023 (głosowało </w:t>
      </w:r>
      <w:r>
        <w:rPr>
          <w:rFonts w:ascii="Arial" w:hAnsi="Arial" w:cs="Arial"/>
          <w:i/>
        </w:rPr>
        <w:br/>
      </w:r>
      <w:r w:rsidR="002B0E7C">
        <w:rPr>
          <w:rFonts w:ascii="Arial" w:hAnsi="Arial" w:cs="Arial"/>
          <w:i/>
        </w:rPr>
        <w:t xml:space="preserve">3 członków Zarządu). </w:t>
      </w:r>
      <w:r w:rsidRPr="00495690">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Uchwała Nr 592/21 w ww. sprawie stanowi załącznik do protokołu. </w:t>
      </w:r>
    </w:p>
    <w:p w:rsidR="00495690" w:rsidRDefault="00495690" w:rsidP="00495690">
      <w:pPr>
        <w:pStyle w:val="NormalnyWeb"/>
        <w:spacing w:before="0" w:beforeAutospacing="0" w:after="0" w:afterAutospacing="0" w:line="360" w:lineRule="auto"/>
        <w:ind w:right="-1" w:firstLine="708"/>
        <w:jc w:val="both"/>
        <w:rPr>
          <w:rFonts w:ascii="Arial" w:eastAsia="Calibri" w:hAnsi="Arial" w:cs="Arial"/>
          <w:b/>
        </w:rPr>
      </w:pPr>
    </w:p>
    <w:p w:rsidR="00495690" w:rsidRDefault="002B0E7C" w:rsidP="00495690">
      <w:pPr>
        <w:pStyle w:val="NormalnyWeb"/>
        <w:spacing w:before="0" w:beforeAutospacing="0" w:after="0" w:afterAutospacing="0" w:line="360" w:lineRule="auto"/>
        <w:ind w:right="-1" w:firstLine="708"/>
        <w:jc w:val="both"/>
        <w:rPr>
          <w:rFonts w:ascii="Arial" w:eastAsia="Calibri" w:hAnsi="Arial" w:cs="Arial"/>
          <w:i/>
        </w:rPr>
      </w:pPr>
      <w:r w:rsidRPr="002B0E7C">
        <w:rPr>
          <w:rFonts w:ascii="Arial" w:eastAsia="Calibri" w:hAnsi="Arial" w:cs="Arial"/>
          <w:i/>
        </w:rPr>
        <w:t xml:space="preserve">Na salę obrad powrócił Pan Krzysztof Dziuba – wicestarosta wieluński. Zarząd Powiatu w Wieluniu obraduje w składzie 4 osobowym. </w:t>
      </w:r>
    </w:p>
    <w:p w:rsidR="002B0E7C" w:rsidRDefault="002B0E7C" w:rsidP="00495690">
      <w:pPr>
        <w:pStyle w:val="NormalnyWeb"/>
        <w:spacing w:before="0" w:beforeAutospacing="0" w:after="0" w:afterAutospacing="0" w:line="360" w:lineRule="auto"/>
        <w:ind w:right="-1" w:firstLine="708"/>
        <w:jc w:val="both"/>
        <w:rPr>
          <w:rFonts w:ascii="Arial" w:eastAsia="Calibri" w:hAnsi="Arial" w:cs="Arial"/>
          <w:i/>
        </w:rPr>
      </w:pPr>
    </w:p>
    <w:p w:rsidR="002B0E7C" w:rsidRPr="002B0E7C" w:rsidRDefault="002B0E7C" w:rsidP="002B0E7C">
      <w:pPr>
        <w:pStyle w:val="NormalnyWeb"/>
        <w:spacing w:before="0" w:beforeAutospacing="0" w:after="0" w:afterAutospacing="0" w:line="360" w:lineRule="auto"/>
        <w:ind w:right="-1" w:firstLine="708"/>
        <w:jc w:val="center"/>
        <w:rPr>
          <w:rFonts w:ascii="Arial" w:eastAsia="Calibri" w:hAnsi="Arial" w:cs="Arial"/>
          <w:b/>
        </w:rPr>
      </w:pPr>
      <w:r w:rsidRPr="002B0E7C">
        <w:rPr>
          <w:rFonts w:ascii="Arial" w:eastAsia="Calibri" w:hAnsi="Arial" w:cs="Arial"/>
          <w:b/>
        </w:rPr>
        <w:t>Pkt 17</w:t>
      </w:r>
    </w:p>
    <w:p w:rsidR="002B0E7C" w:rsidRPr="002B0E7C" w:rsidRDefault="002B0E7C" w:rsidP="002B0E7C">
      <w:pPr>
        <w:pStyle w:val="NormalnyWeb"/>
        <w:spacing w:before="0" w:beforeAutospacing="0" w:after="0" w:afterAutospacing="0" w:line="360" w:lineRule="auto"/>
        <w:ind w:right="-1"/>
        <w:jc w:val="both"/>
        <w:rPr>
          <w:rFonts w:ascii="Arial" w:hAnsi="Arial" w:cs="Arial"/>
          <w:b/>
        </w:rPr>
      </w:pPr>
      <w:r w:rsidRPr="002B0E7C">
        <w:rPr>
          <w:rFonts w:ascii="Arial" w:hAnsi="Arial" w:cs="Arial"/>
          <w:b/>
        </w:rPr>
        <w:t xml:space="preserve">Podjęcie uchwały Zarządu Powiatu w Wieluniu w sprawie przedłożenia projektu uchwały Rady Powiatu w Wieluniu w sprawie powołania Komisji Konkursowej do przeprowadzenia konkursu na stanowisko Dyrektora Samodzielnego Publicznego Zakładu Opieki Zdrowotnej w Wieluniu. </w:t>
      </w:r>
    </w:p>
    <w:p w:rsidR="002B0E7C" w:rsidRDefault="002B0E7C" w:rsidP="00495690">
      <w:pPr>
        <w:pStyle w:val="NormalnyWeb"/>
        <w:spacing w:before="0" w:beforeAutospacing="0" w:after="0" w:afterAutospacing="0" w:line="360" w:lineRule="auto"/>
        <w:ind w:right="-1" w:firstLine="708"/>
        <w:jc w:val="both"/>
        <w:rPr>
          <w:rFonts w:ascii="Arial" w:eastAsia="Calibri" w:hAnsi="Arial" w:cs="Arial"/>
          <w:i/>
        </w:rPr>
      </w:pPr>
    </w:p>
    <w:p w:rsidR="002B0E7C" w:rsidRPr="002B0E7C" w:rsidRDefault="002B0E7C" w:rsidP="00495690">
      <w:pPr>
        <w:pStyle w:val="NormalnyWeb"/>
        <w:spacing w:before="0" w:beforeAutospacing="0" w:after="0" w:afterAutospacing="0" w:line="360" w:lineRule="auto"/>
        <w:ind w:right="-1" w:firstLine="708"/>
        <w:jc w:val="both"/>
        <w:rPr>
          <w:rFonts w:ascii="Arial" w:eastAsia="Calibri" w:hAnsi="Arial" w:cs="Arial"/>
          <w:i/>
        </w:rPr>
      </w:pPr>
    </w:p>
    <w:p w:rsidR="002B0E7C" w:rsidRPr="002B0E7C" w:rsidRDefault="002B0E7C" w:rsidP="002B0E7C">
      <w:pPr>
        <w:pStyle w:val="NormalnyWeb"/>
        <w:spacing w:before="0" w:beforeAutospacing="0" w:after="0" w:afterAutospacing="0" w:line="360" w:lineRule="auto"/>
        <w:ind w:right="-1" w:firstLine="708"/>
        <w:jc w:val="both"/>
        <w:rPr>
          <w:rFonts w:ascii="Arial" w:eastAsia="Calibri" w:hAnsi="Arial" w:cs="Arial"/>
        </w:rPr>
      </w:pPr>
      <w:r w:rsidRPr="002D6770">
        <w:rPr>
          <w:rFonts w:ascii="Arial" w:eastAsia="Calibri" w:hAnsi="Arial" w:cs="Arial"/>
          <w:b/>
        </w:rPr>
        <w:t>Pan Marek Kieler – przewodniczący Zarządu Pow</w:t>
      </w:r>
      <w:r>
        <w:rPr>
          <w:rFonts w:ascii="Arial" w:eastAsia="Calibri" w:hAnsi="Arial" w:cs="Arial"/>
          <w:b/>
        </w:rPr>
        <w:t xml:space="preserve">iatu </w:t>
      </w:r>
      <w:r w:rsidR="009838FA">
        <w:rPr>
          <w:rFonts w:ascii="Arial" w:eastAsia="Calibri" w:hAnsi="Arial" w:cs="Arial"/>
        </w:rPr>
        <w:t xml:space="preserve">podkreślił, że Zarząd przedstawia kandydatów. </w:t>
      </w:r>
    </w:p>
    <w:p w:rsidR="00495690" w:rsidRDefault="00495690" w:rsidP="00F92C2F">
      <w:pPr>
        <w:pStyle w:val="NormalnyWeb"/>
        <w:spacing w:before="0" w:beforeAutospacing="0" w:after="0" w:afterAutospacing="0" w:line="360" w:lineRule="auto"/>
        <w:ind w:right="-1" w:firstLine="708"/>
        <w:jc w:val="center"/>
        <w:rPr>
          <w:rFonts w:ascii="Arial" w:eastAsia="Calibri" w:hAnsi="Arial" w:cs="Arial"/>
          <w:b/>
        </w:rPr>
      </w:pPr>
    </w:p>
    <w:p w:rsidR="009838FA" w:rsidRPr="009838FA" w:rsidRDefault="009838FA" w:rsidP="009838FA">
      <w:pPr>
        <w:pStyle w:val="NormalnyWeb"/>
        <w:spacing w:before="0" w:beforeAutospacing="0" w:after="0" w:afterAutospacing="0" w:line="360" w:lineRule="auto"/>
        <w:ind w:right="-1" w:firstLine="708"/>
        <w:jc w:val="both"/>
        <w:rPr>
          <w:rFonts w:ascii="Arial" w:eastAsia="Calibri" w:hAnsi="Arial" w:cs="Arial"/>
          <w:i/>
        </w:rPr>
      </w:pPr>
      <w:r w:rsidRPr="009838FA">
        <w:rPr>
          <w:rFonts w:ascii="Arial" w:eastAsia="Calibri" w:hAnsi="Arial" w:cs="Arial"/>
          <w:i/>
        </w:rPr>
        <w:t>Pan Marek Kieler – przewodniczący Zarządu Powiatu ogłosił 3 minuty przerwy w posiedzeniu Zarządu Powiatu w Wieluniu.</w:t>
      </w:r>
    </w:p>
    <w:p w:rsidR="009838FA" w:rsidRDefault="009838FA" w:rsidP="009838FA">
      <w:pPr>
        <w:pStyle w:val="NormalnyWeb"/>
        <w:spacing w:before="0" w:beforeAutospacing="0" w:after="0" w:afterAutospacing="0" w:line="360" w:lineRule="auto"/>
        <w:ind w:right="-1" w:firstLine="708"/>
        <w:jc w:val="both"/>
        <w:rPr>
          <w:rFonts w:ascii="Arial" w:eastAsia="Calibri" w:hAnsi="Arial" w:cs="Arial"/>
        </w:rPr>
      </w:pPr>
    </w:p>
    <w:p w:rsidR="009838FA" w:rsidRPr="009838FA" w:rsidRDefault="009838FA" w:rsidP="009838FA">
      <w:pPr>
        <w:pStyle w:val="NormalnyWeb"/>
        <w:spacing w:before="0" w:beforeAutospacing="0" w:after="0" w:afterAutospacing="0" w:line="360" w:lineRule="auto"/>
        <w:ind w:right="-1" w:firstLine="708"/>
        <w:jc w:val="both"/>
        <w:rPr>
          <w:rFonts w:ascii="Arial" w:eastAsia="Calibri" w:hAnsi="Arial" w:cs="Arial"/>
          <w:i/>
        </w:rPr>
      </w:pPr>
      <w:r w:rsidRPr="009838FA">
        <w:rPr>
          <w:rFonts w:ascii="Arial" w:eastAsia="Calibri" w:hAnsi="Arial" w:cs="Arial"/>
          <w:i/>
        </w:rPr>
        <w:t xml:space="preserve">Pan Marek Kieler – przewodniczący Zarządu Powiatu </w:t>
      </w:r>
      <w:r>
        <w:rPr>
          <w:rFonts w:ascii="Arial" w:eastAsia="Calibri" w:hAnsi="Arial" w:cs="Arial"/>
          <w:i/>
        </w:rPr>
        <w:t xml:space="preserve">wznowił obrady </w:t>
      </w:r>
      <w:r w:rsidRPr="009838FA">
        <w:rPr>
          <w:rFonts w:ascii="Arial" w:eastAsia="Calibri" w:hAnsi="Arial" w:cs="Arial"/>
          <w:i/>
        </w:rPr>
        <w:t>Zarządu Powiatu w W</w:t>
      </w:r>
      <w:r>
        <w:rPr>
          <w:rFonts w:ascii="Arial" w:eastAsia="Calibri" w:hAnsi="Arial" w:cs="Arial"/>
          <w:i/>
        </w:rPr>
        <w:t xml:space="preserve">ieluniu po przerwie. Zarząd Powiatu w Wieluniu obraduje w składzie 4 osobowym. Nieobecny jest Pan Henryk Wojcieszak – członek Zarządu. </w:t>
      </w:r>
    </w:p>
    <w:p w:rsidR="009838FA" w:rsidRPr="002B0E7C" w:rsidRDefault="009838FA" w:rsidP="009838FA">
      <w:pPr>
        <w:pStyle w:val="NormalnyWeb"/>
        <w:spacing w:before="0" w:beforeAutospacing="0" w:after="0" w:afterAutospacing="0" w:line="360" w:lineRule="auto"/>
        <w:ind w:right="-1" w:firstLine="708"/>
        <w:jc w:val="both"/>
        <w:rPr>
          <w:rFonts w:ascii="Arial" w:eastAsia="Calibri" w:hAnsi="Arial" w:cs="Arial"/>
        </w:rPr>
      </w:pPr>
    </w:p>
    <w:p w:rsidR="00495690" w:rsidRPr="009838FA" w:rsidRDefault="009838FA" w:rsidP="009838FA">
      <w:pPr>
        <w:pStyle w:val="NormalnyWeb"/>
        <w:spacing w:before="0" w:beforeAutospacing="0" w:after="0" w:afterAutospacing="0" w:line="360" w:lineRule="auto"/>
        <w:ind w:right="-1" w:firstLine="708"/>
        <w:jc w:val="both"/>
        <w:rPr>
          <w:rFonts w:ascii="Arial" w:eastAsia="Calibri" w:hAnsi="Arial" w:cs="Arial"/>
        </w:rPr>
      </w:pPr>
      <w:r w:rsidRPr="002D6770">
        <w:rPr>
          <w:rFonts w:ascii="Arial" w:eastAsia="Calibri" w:hAnsi="Arial" w:cs="Arial"/>
          <w:b/>
        </w:rPr>
        <w:t>Pan Marek Kieler – przewodniczący Zarządu Powiatu</w:t>
      </w:r>
      <w:r>
        <w:rPr>
          <w:rFonts w:ascii="Arial" w:eastAsia="Calibri" w:hAnsi="Arial" w:cs="Arial"/>
          <w:b/>
        </w:rPr>
        <w:t xml:space="preserve"> </w:t>
      </w:r>
      <w:r w:rsidRPr="009838FA">
        <w:rPr>
          <w:rFonts w:ascii="Arial" w:eastAsia="Calibri" w:hAnsi="Arial" w:cs="Arial"/>
        </w:rPr>
        <w:t xml:space="preserve">poprosił panią kierownik o wprowadzenie do punktu. </w:t>
      </w:r>
    </w:p>
    <w:p w:rsidR="009838FA" w:rsidRPr="009838FA" w:rsidRDefault="009838FA" w:rsidP="009838FA">
      <w:pPr>
        <w:pStyle w:val="NormalnyWeb"/>
        <w:spacing w:before="0" w:beforeAutospacing="0" w:after="0" w:afterAutospacing="0" w:line="360" w:lineRule="auto"/>
        <w:ind w:right="-1" w:firstLine="708"/>
        <w:jc w:val="both"/>
        <w:rPr>
          <w:rFonts w:ascii="Arial" w:eastAsia="Calibri" w:hAnsi="Arial" w:cs="Arial"/>
        </w:rPr>
      </w:pPr>
      <w:r>
        <w:rPr>
          <w:rFonts w:ascii="Arial" w:eastAsia="Calibri" w:hAnsi="Arial" w:cs="Arial"/>
          <w:b/>
        </w:rPr>
        <w:t xml:space="preserve">Pani Patrycja Świtalska – kierownik Oddziału Zdrowia i Spraw Społecznych </w:t>
      </w:r>
      <w:r w:rsidRPr="009838FA">
        <w:rPr>
          <w:rFonts w:ascii="Arial" w:eastAsia="Calibri" w:hAnsi="Arial" w:cs="Arial"/>
        </w:rPr>
        <w:t xml:space="preserve">omówiła przedmiotowy projekt uchwały. </w:t>
      </w:r>
    </w:p>
    <w:p w:rsidR="009838FA" w:rsidRPr="009838FA" w:rsidRDefault="009838FA" w:rsidP="009838FA">
      <w:pPr>
        <w:pStyle w:val="NormalnyWeb"/>
        <w:spacing w:before="0" w:beforeAutospacing="0" w:after="0" w:afterAutospacing="0" w:line="360" w:lineRule="auto"/>
        <w:ind w:right="-1" w:firstLine="708"/>
        <w:jc w:val="both"/>
        <w:rPr>
          <w:rFonts w:ascii="Arial" w:eastAsia="Calibri" w:hAnsi="Arial" w:cs="Arial"/>
        </w:rPr>
      </w:pPr>
      <w:r w:rsidRPr="002D6770">
        <w:rPr>
          <w:rFonts w:ascii="Arial" w:eastAsia="Calibri" w:hAnsi="Arial" w:cs="Arial"/>
          <w:b/>
        </w:rPr>
        <w:t>Pan Marek Kieler – przewodniczący Zarządu Powiatu</w:t>
      </w:r>
      <w:r>
        <w:rPr>
          <w:rFonts w:ascii="Arial" w:eastAsia="Calibri" w:hAnsi="Arial" w:cs="Arial"/>
          <w:b/>
        </w:rPr>
        <w:t xml:space="preserve"> </w:t>
      </w:r>
      <w:r>
        <w:rPr>
          <w:rFonts w:ascii="Arial" w:eastAsia="Calibri" w:hAnsi="Arial" w:cs="Arial"/>
        </w:rPr>
        <w:t xml:space="preserve">zapytał, </w:t>
      </w:r>
      <w:r>
        <w:rPr>
          <w:rFonts w:ascii="Arial" w:eastAsia="Calibri" w:hAnsi="Arial" w:cs="Arial"/>
        </w:rPr>
        <w:br/>
        <w:t xml:space="preserve">czy Zarząd wskazywał osoby w poprzednim konkursie. </w:t>
      </w:r>
    </w:p>
    <w:p w:rsidR="009838FA" w:rsidRPr="009838FA" w:rsidRDefault="009838FA" w:rsidP="009838FA">
      <w:pPr>
        <w:pStyle w:val="NormalnyWeb"/>
        <w:spacing w:before="0" w:beforeAutospacing="0" w:after="0" w:afterAutospacing="0" w:line="360" w:lineRule="auto"/>
        <w:ind w:right="-1" w:firstLine="708"/>
        <w:jc w:val="both"/>
        <w:rPr>
          <w:rFonts w:ascii="Arial" w:eastAsia="Calibri" w:hAnsi="Arial" w:cs="Arial"/>
        </w:rPr>
      </w:pPr>
      <w:r>
        <w:rPr>
          <w:rFonts w:ascii="Arial" w:eastAsia="Calibri" w:hAnsi="Arial" w:cs="Arial"/>
          <w:b/>
        </w:rPr>
        <w:t xml:space="preserve">Pani Patrycja Świtalska – kierownik Oddziału Zdrowia i Spraw Społecznych </w:t>
      </w:r>
      <w:r w:rsidRPr="009838FA">
        <w:rPr>
          <w:rFonts w:ascii="Arial" w:eastAsia="Calibri" w:hAnsi="Arial" w:cs="Arial"/>
        </w:rPr>
        <w:t xml:space="preserve">odpowiedziała, że nie może tego pamiętać, bo jej nie było. </w:t>
      </w:r>
    </w:p>
    <w:p w:rsidR="009838FA" w:rsidRPr="009838FA" w:rsidRDefault="009838FA" w:rsidP="009838FA">
      <w:pPr>
        <w:pStyle w:val="NormalnyWeb"/>
        <w:spacing w:before="0" w:beforeAutospacing="0" w:after="0" w:afterAutospacing="0" w:line="360" w:lineRule="auto"/>
        <w:ind w:right="-1" w:firstLine="708"/>
        <w:jc w:val="both"/>
        <w:rPr>
          <w:rFonts w:ascii="Arial" w:eastAsia="Calibri" w:hAnsi="Arial" w:cs="Arial"/>
        </w:rPr>
      </w:pPr>
      <w:r w:rsidRPr="00480310">
        <w:rPr>
          <w:rFonts w:ascii="Arial" w:eastAsia="Calibri" w:hAnsi="Arial" w:cs="Arial"/>
          <w:b/>
        </w:rPr>
        <w:t>Pan Krzysztof Dziuba – wicestarosta wieluński</w:t>
      </w:r>
      <w:r>
        <w:rPr>
          <w:rFonts w:ascii="Arial" w:eastAsia="Calibri" w:hAnsi="Arial" w:cs="Arial"/>
        </w:rPr>
        <w:t xml:space="preserve"> </w:t>
      </w:r>
      <w:r w:rsidR="00480310">
        <w:rPr>
          <w:rFonts w:ascii="Arial" w:eastAsia="Calibri" w:hAnsi="Arial" w:cs="Arial"/>
        </w:rPr>
        <w:t xml:space="preserve">powiedział, że przy Radzie Społecznej też </w:t>
      </w:r>
      <w:r w:rsidR="0056753B">
        <w:rPr>
          <w:rFonts w:ascii="Arial" w:eastAsia="Calibri" w:hAnsi="Arial" w:cs="Arial"/>
        </w:rPr>
        <w:t xml:space="preserve">nie </w:t>
      </w:r>
      <w:r w:rsidR="00480310">
        <w:rPr>
          <w:rFonts w:ascii="Arial" w:eastAsia="Calibri" w:hAnsi="Arial" w:cs="Arial"/>
        </w:rPr>
        <w:t xml:space="preserve">wpisywaliśmy. </w:t>
      </w:r>
      <w:r w:rsidR="0056753B">
        <w:rPr>
          <w:rFonts w:ascii="Arial" w:eastAsia="Calibri" w:hAnsi="Arial" w:cs="Arial"/>
        </w:rPr>
        <w:t xml:space="preserve">Rada głosowała gotowy projekt z nazwiskami. </w:t>
      </w:r>
    </w:p>
    <w:p w:rsidR="009838FA" w:rsidRDefault="0056753B" w:rsidP="009838FA">
      <w:pPr>
        <w:pStyle w:val="NormalnyWeb"/>
        <w:spacing w:before="0" w:beforeAutospacing="0" w:after="0" w:afterAutospacing="0" w:line="360" w:lineRule="auto"/>
        <w:ind w:right="-1" w:firstLine="708"/>
        <w:jc w:val="both"/>
        <w:rPr>
          <w:rFonts w:ascii="Arial" w:eastAsia="Calibri" w:hAnsi="Arial" w:cs="Arial"/>
        </w:rPr>
      </w:pPr>
      <w:r>
        <w:rPr>
          <w:rFonts w:ascii="Arial" w:eastAsia="Calibri" w:hAnsi="Arial" w:cs="Arial"/>
          <w:b/>
        </w:rPr>
        <w:t xml:space="preserve">Pani Patrycja Świtalska – kierownik Oddziału Zdrowia i Spraw Społecznych </w:t>
      </w:r>
      <w:r w:rsidRPr="009838FA">
        <w:rPr>
          <w:rFonts w:ascii="Arial" w:eastAsia="Calibri" w:hAnsi="Arial" w:cs="Arial"/>
        </w:rPr>
        <w:t>odpowiedziała, że</w:t>
      </w:r>
      <w:r>
        <w:rPr>
          <w:rFonts w:ascii="Arial" w:eastAsia="Calibri" w:hAnsi="Arial" w:cs="Arial"/>
        </w:rPr>
        <w:t xml:space="preserve"> tak, tam był</w:t>
      </w:r>
      <w:r w:rsidR="00302873">
        <w:rPr>
          <w:rFonts w:ascii="Arial" w:eastAsia="Calibri" w:hAnsi="Arial" w:cs="Arial"/>
        </w:rPr>
        <w:t xml:space="preserve"> przedstawiciel Rady Społecznej</w:t>
      </w:r>
      <w:r>
        <w:rPr>
          <w:rFonts w:ascii="Arial" w:eastAsia="Calibri" w:hAnsi="Arial" w:cs="Arial"/>
        </w:rPr>
        <w:t xml:space="preserve">. </w:t>
      </w:r>
    </w:p>
    <w:p w:rsidR="00467C77" w:rsidRPr="00467C77" w:rsidRDefault="0056753B" w:rsidP="00467C77">
      <w:pPr>
        <w:pStyle w:val="NormalnyWeb"/>
        <w:spacing w:before="0" w:beforeAutospacing="0" w:after="0" w:afterAutospacing="0" w:line="360" w:lineRule="auto"/>
        <w:ind w:right="-1" w:firstLine="708"/>
        <w:jc w:val="both"/>
        <w:rPr>
          <w:rFonts w:ascii="Arial" w:eastAsia="Calibri" w:hAnsi="Arial" w:cs="Arial"/>
        </w:rPr>
      </w:pPr>
      <w:r w:rsidRPr="002D6770">
        <w:rPr>
          <w:rFonts w:ascii="Arial" w:eastAsia="Calibri" w:hAnsi="Arial" w:cs="Arial"/>
          <w:b/>
        </w:rPr>
        <w:t>Pan Marek Kieler – przewodniczący Zarządu Powiatu</w:t>
      </w:r>
      <w:r>
        <w:rPr>
          <w:rFonts w:ascii="Arial" w:eastAsia="Calibri" w:hAnsi="Arial" w:cs="Arial"/>
          <w:b/>
        </w:rPr>
        <w:t xml:space="preserve"> </w:t>
      </w:r>
      <w:r w:rsidR="00302873" w:rsidRPr="00302873">
        <w:rPr>
          <w:rFonts w:ascii="Arial" w:eastAsia="Calibri" w:hAnsi="Arial" w:cs="Arial"/>
        </w:rPr>
        <w:t xml:space="preserve">powiedział, </w:t>
      </w:r>
      <w:r w:rsidR="00467C77">
        <w:rPr>
          <w:rFonts w:ascii="Arial" w:eastAsia="Calibri" w:hAnsi="Arial" w:cs="Arial"/>
        </w:rPr>
        <w:br/>
      </w:r>
      <w:r w:rsidR="00302873" w:rsidRPr="00302873">
        <w:rPr>
          <w:rFonts w:ascii="Arial" w:eastAsia="Calibri" w:hAnsi="Arial" w:cs="Arial"/>
        </w:rPr>
        <w:t>że Zarząd rekomenduje – tak, ale tu jest napisane, że podmiot tworzący</w:t>
      </w:r>
      <w:r w:rsidR="00467C77">
        <w:rPr>
          <w:rFonts w:ascii="Arial" w:eastAsia="Calibri" w:hAnsi="Arial" w:cs="Arial"/>
        </w:rPr>
        <w:t xml:space="preserve"> - </w:t>
      </w:r>
      <w:r w:rsidR="00467C77" w:rsidRPr="00467C77">
        <w:rPr>
          <w:rFonts w:ascii="Arial" w:eastAsia="Calibri" w:hAnsi="Arial" w:cs="Arial"/>
        </w:rPr>
        <w:t xml:space="preserve">Zarząd </w:t>
      </w:r>
      <w:r w:rsidR="00467C77">
        <w:rPr>
          <w:rFonts w:ascii="Arial" w:eastAsia="Calibri" w:hAnsi="Arial" w:cs="Arial"/>
        </w:rPr>
        <w:br/>
      </w:r>
      <w:r w:rsidR="00467C77" w:rsidRPr="00467C77">
        <w:rPr>
          <w:rFonts w:ascii="Arial" w:eastAsia="Calibri" w:hAnsi="Arial" w:cs="Arial"/>
        </w:rPr>
        <w:t>nie jest podmiotem tworzącym tylko Rada Powiatu jest podmiotem tworzącym.</w:t>
      </w:r>
      <w:r w:rsidR="00467C77">
        <w:rPr>
          <w:rFonts w:ascii="Arial" w:eastAsia="Calibri" w:hAnsi="Arial" w:cs="Arial"/>
          <w:b/>
        </w:rPr>
        <w:t xml:space="preserve"> </w:t>
      </w:r>
    </w:p>
    <w:p w:rsidR="0056753B" w:rsidRDefault="00467C77" w:rsidP="009838FA">
      <w:pPr>
        <w:pStyle w:val="NormalnyWeb"/>
        <w:spacing w:before="0" w:beforeAutospacing="0" w:after="0" w:afterAutospacing="0" w:line="360" w:lineRule="auto"/>
        <w:ind w:right="-1" w:firstLine="708"/>
        <w:jc w:val="both"/>
        <w:rPr>
          <w:rFonts w:ascii="Arial" w:eastAsia="Calibri" w:hAnsi="Arial" w:cs="Arial"/>
          <w:b/>
        </w:rPr>
      </w:pPr>
      <w:r w:rsidRPr="00480310">
        <w:rPr>
          <w:rFonts w:ascii="Arial" w:eastAsia="Calibri" w:hAnsi="Arial" w:cs="Arial"/>
          <w:b/>
        </w:rPr>
        <w:lastRenderedPageBreak/>
        <w:t>Pan Krzysztof Dziuba – wicestarosta wieluński</w:t>
      </w:r>
      <w:r>
        <w:rPr>
          <w:rFonts w:ascii="Arial" w:eastAsia="Calibri" w:hAnsi="Arial" w:cs="Arial"/>
        </w:rPr>
        <w:t xml:space="preserve"> powiedział, że tu opinie są podzielone. </w:t>
      </w:r>
    </w:p>
    <w:p w:rsidR="0056753B" w:rsidRDefault="00467C77" w:rsidP="009838FA">
      <w:pPr>
        <w:pStyle w:val="NormalnyWeb"/>
        <w:spacing w:before="0" w:beforeAutospacing="0" w:after="0" w:afterAutospacing="0" w:line="360" w:lineRule="auto"/>
        <w:ind w:right="-1" w:firstLine="708"/>
        <w:jc w:val="both"/>
        <w:rPr>
          <w:rFonts w:ascii="Arial" w:eastAsia="Calibri" w:hAnsi="Arial" w:cs="Arial"/>
        </w:rPr>
      </w:pPr>
      <w:r w:rsidRPr="002D6770">
        <w:rPr>
          <w:rFonts w:ascii="Arial" w:eastAsia="Calibri" w:hAnsi="Arial" w:cs="Arial"/>
          <w:b/>
        </w:rPr>
        <w:t>Pan Marek Kieler – przewodniczący Zarządu Powiatu</w:t>
      </w:r>
      <w:r>
        <w:rPr>
          <w:rFonts w:ascii="Arial" w:eastAsia="Calibri" w:hAnsi="Arial" w:cs="Arial"/>
          <w:b/>
        </w:rPr>
        <w:t xml:space="preserve"> </w:t>
      </w:r>
      <w:r w:rsidRPr="00467C77">
        <w:rPr>
          <w:rFonts w:ascii="Arial" w:eastAsia="Calibri" w:hAnsi="Arial" w:cs="Arial"/>
        </w:rPr>
        <w:t xml:space="preserve">zaznaczył, że nie ma dzisiaj radcy, ale ma dylemat być może nie wpisywać. </w:t>
      </w:r>
      <w:r>
        <w:rPr>
          <w:rFonts w:ascii="Arial" w:eastAsia="Calibri" w:hAnsi="Arial" w:cs="Arial"/>
        </w:rPr>
        <w:t xml:space="preserve">Dodał, że wolałby jednak, żeby to Rada, a jako Zarząd Powiatu może rekomendować osoby. </w:t>
      </w:r>
    </w:p>
    <w:p w:rsidR="00467C77" w:rsidRDefault="00467C77" w:rsidP="00467C77">
      <w:pPr>
        <w:pStyle w:val="NormalnyWeb"/>
        <w:spacing w:before="0" w:beforeAutospacing="0" w:after="0" w:afterAutospacing="0" w:line="360" w:lineRule="auto"/>
        <w:ind w:right="-1" w:firstLine="708"/>
        <w:jc w:val="both"/>
        <w:rPr>
          <w:rFonts w:ascii="Arial" w:eastAsia="Calibri" w:hAnsi="Arial" w:cs="Arial"/>
        </w:rPr>
      </w:pPr>
      <w:r w:rsidRPr="00480310">
        <w:rPr>
          <w:rFonts w:ascii="Arial" w:eastAsia="Calibri" w:hAnsi="Arial" w:cs="Arial"/>
          <w:b/>
        </w:rPr>
        <w:t>Pan Krzysztof Dziuba – wicestarosta wieluński</w:t>
      </w:r>
      <w:r>
        <w:rPr>
          <w:rFonts w:ascii="Arial" w:eastAsia="Calibri" w:hAnsi="Arial" w:cs="Arial"/>
        </w:rPr>
        <w:t xml:space="preserve"> </w:t>
      </w:r>
      <w:r w:rsidR="00F02F3F">
        <w:rPr>
          <w:rFonts w:ascii="Arial" w:eastAsia="Calibri" w:hAnsi="Arial" w:cs="Arial"/>
        </w:rPr>
        <w:t xml:space="preserve">powiedział, </w:t>
      </w:r>
      <w:r w:rsidR="0022654E">
        <w:rPr>
          <w:rFonts w:ascii="Arial" w:eastAsia="Calibri" w:hAnsi="Arial" w:cs="Arial"/>
        </w:rPr>
        <w:br/>
      </w:r>
      <w:r w:rsidR="00F02F3F">
        <w:rPr>
          <w:rFonts w:ascii="Arial" w:eastAsia="Calibri" w:hAnsi="Arial" w:cs="Arial"/>
        </w:rPr>
        <w:t xml:space="preserve">że w poprzedniej uchwale Zarząd zostawił wykropkowane miejsca, a w tej chce wpisać. </w:t>
      </w:r>
    </w:p>
    <w:p w:rsidR="00F02F3F" w:rsidRPr="00F02F3F" w:rsidRDefault="00F02F3F" w:rsidP="00467C77">
      <w:pPr>
        <w:pStyle w:val="NormalnyWeb"/>
        <w:spacing w:before="0" w:beforeAutospacing="0" w:after="0" w:afterAutospacing="0" w:line="360" w:lineRule="auto"/>
        <w:ind w:right="-1" w:firstLine="708"/>
        <w:jc w:val="both"/>
        <w:rPr>
          <w:rFonts w:ascii="Arial" w:eastAsia="Calibri" w:hAnsi="Arial" w:cs="Arial"/>
        </w:rPr>
      </w:pPr>
      <w:r w:rsidRPr="002D6770">
        <w:rPr>
          <w:rFonts w:ascii="Arial" w:eastAsia="Calibri" w:hAnsi="Arial" w:cs="Arial"/>
          <w:b/>
        </w:rPr>
        <w:t>Pan Marek Kieler – przewodniczący Zarządu Powiatu</w:t>
      </w:r>
      <w:r>
        <w:rPr>
          <w:rFonts w:ascii="Arial" w:eastAsia="Calibri" w:hAnsi="Arial" w:cs="Arial"/>
          <w:b/>
        </w:rPr>
        <w:t xml:space="preserve"> </w:t>
      </w:r>
      <w:r w:rsidRPr="00F02F3F">
        <w:rPr>
          <w:rFonts w:ascii="Arial" w:eastAsia="Calibri" w:hAnsi="Arial" w:cs="Arial"/>
        </w:rPr>
        <w:t>podkreślił, że w tym przypadku nieodzownym kandydatem jest przedstawiciel Rady Społecznej</w:t>
      </w:r>
      <w:r w:rsidR="0022654E">
        <w:rPr>
          <w:rFonts w:ascii="Arial" w:eastAsia="Calibri" w:hAnsi="Arial" w:cs="Arial"/>
        </w:rPr>
        <w:t xml:space="preserve"> </w:t>
      </w:r>
      <w:r w:rsidR="0022654E">
        <w:rPr>
          <w:rFonts w:ascii="Arial" w:eastAsia="Calibri" w:hAnsi="Arial" w:cs="Arial"/>
        </w:rPr>
        <w:br/>
        <w:t>przy SP ZOZ</w:t>
      </w:r>
      <w:r w:rsidRPr="00F02F3F">
        <w:rPr>
          <w:rFonts w:ascii="Arial" w:eastAsia="Calibri" w:hAnsi="Arial" w:cs="Arial"/>
        </w:rPr>
        <w:t xml:space="preserve">. </w:t>
      </w:r>
    </w:p>
    <w:p w:rsidR="00467C77" w:rsidRPr="00467C77" w:rsidRDefault="0022654E" w:rsidP="009838FA">
      <w:pPr>
        <w:pStyle w:val="NormalnyWeb"/>
        <w:spacing w:before="0" w:beforeAutospacing="0" w:after="0" w:afterAutospacing="0" w:line="360" w:lineRule="auto"/>
        <w:ind w:right="-1" w:firstLine="708"/>
        <w:jc w:val="both"/>
        <w:rPr>
          <w:rFonts w:ascii="Arial" w:eastAsia="Calibri" w:hAnsi="Arial" w:cs="Arial"/>
        </w:rPr>
      </w:pPr>
      <w:r w:rsidRPr="00480310">
        <w:rPr>
          <w:rFonts w:ascii="Arial" w:eastAsia="Calibri" w:hAnsi="Arial" w:cs="Arial"/>
          <w:b/>
        </w:rPr>
        <w:t>Pan Krzysztof Dziuba – wicestarosta wieluński</w:t>
      </w:r>
      <w:r>
        <w:rPr>
          <w:rFonts w:ascii="Arial" w:eastAsia="Calibri" w:hAnsi="Arial" w:cs="Arial"/>
        </w:rPr>
        <w:t xml:space="preserve"> w treści uchwały w punkcie 16, jeśli chodzi o Radę Społeczną zostawiany wykropkowane miejsce, a w tym projekcie chcemy wszystko wpisać. </w:t>
      </w:r>
    </w:p>
    <w:p w:rsidR="0022654E" w:rsidRPr="0022654E" w:rsidRDefault="0022654E" w:rsidP="00467C77">
      <w:pPr>
        <w:pStyle w:val="NormalnyWeb"/>
        <w:tabs>
          <w:tab w:val="left" w:pos="7200"/>
        </w:tabs>
        <w:spacing w:before="0" w:beforeAutospacing="0" w:after="0" w:afterAutospacing="0" w:line="360" w:lineRule="auto"/>
        <w:ind w:right="-1" w:firstLine="708"/>
        <w:jc w:val="both"/>
        <w:rPr>
          <w:rFonts w:ascii="Arial" w:eastAsia="Calibri" w:hAnsi="Arial" w:cs="Arial"/>
        </w:rPr>
      </w:pPr>
      <w:r w:rsidRPr="002D6770">
        <w:rPr>
          <w:rFonts w:ascii="Arial" w:eastAsia="Calibri" w:hAnsi="Arial" w:cs="Arial"/>
          <w:b/>
        </w:rPr>
        <w:t>Pan Marek Kieler – przewodniczący Zarządu Powiatu</w:t>
      </w:r>
      <w:r>
        <w:rPr>
          <w:rFonts w:ascii="Arial" w:eastAsia="Calibri" w:hAnsi="Arial" w:cs="Arial"/>
          <w:b/>
        </w:rPr>
        <w:t xml:space="preserve"> </w:t>
      </w:r>
      <w:r w:rsidRPr="0022654E">
        <w:rPr>
          <w:rFonts w:ascii="Arial" w:eastAsia="Calibri" w:hAnsi="Arial" w:cs="Arial"/>
        </w:rPr>
        <w:t>odpowiedział, że nie.</w:t>
      </w:r>
    </w:p>
    <w:p w:rsidR="0022654E" w:rsidRPr="005037A1" w:rsidRDefault="0022654E" w:rsidP="005037A1">
      <w:pPr>
        <w:pStyle w:val="NormalnyWeb"/>
        <w:tabs>
          <w:tab w:val="left" w:pos="7200"/>
        </w:tabs>
        <w:spacing w:before="0" w:beforeAutospacing="0" w:after="0" w:afterAutospacing="0" w:line="360" w:lineRule="auto"/>
        <w:ind w:right="-1" w:firstLine="708"/>
        <w:jc w:val="both"/>
        <w:rPr>
          <w:rFonts w:ascii="Arial" w:eastAsia="Calibri" w:hAnsi="Arial" w:cs="Arial"/>
        </w:rPr>
      </w:pPr>
      <w:r>
        <w:rPr>
          <w:rFonts w:ascii="Arial" w:eastAsia="Calibri" w:hAnsi="Arial" w:cs="Arial"/>
          <w:b/>
        </w:rPr>
        <w:t xml:space="preserve">Pani Patrycja Świtalska – kierownik Oddziału Zdrowia i Spraw Społecznych </w:t>
      </w:r>
      <w:r>
        <w:rPr>
          <w:rFonts w:ascii="Arial" w:eastAsia="Calibri" w:hAnsi="Arial" w:cs="Arial"/>
        </w:rPr>
        <w:t>d</w:t>
      </w:r>
      <w:r w:rsidRPr="0022654E">
        <w:rPr>
          <w:rFonts w:ascii="Arial" w:eastAsia="Calibri" w:hAnsi="Arial" w:cs="Arial"/>
        </w:rPr>
        <w:t>odała, że przedstawiamy kandydatury tak jak w tamtej uchwale</w:t>
      </w:r>
      <w:r>
        <w:rPr>
          <w:rFonts w:ascii="Arial" w:eastAsia="Calibri" w:hAnsi="Arial" w:cs="Arial"/>
        </w:rPr>
        <w:t xml:space="preserve">. </w:t>
      </w:r>
      <w:r w:rsidR="005037A1">
        <w:rPr>
          <w:rFonts w:ascii="Arial" w:eastAsia="Calibri" w:hAnsi="Arial" w:cs="Arial"/>
        </w:rPr>
        <w:t xml:space="preserve">  </w:t>
      </w:r>
    </w:p>
    <w:p w:rsidR="0022654E" w:rsidRPr="0022654E" w:rsidRDefault="0022654E" w:rsidP="002B0E7C">
      <w:pPr>
        <w:pStyle w:val="NormalnyWeb"/>
        <w:spacing w:before="0" w:beforeAutospacing="0" w:after="0" w:afterAutospacing="0" w:line="360" w:lineRule="auto"/>
        <w:ind w:right="-1" w:firstLine="708"/>
        <w:jc w:val="both"/>
        <w:rPr>
          <w:rFonts w:ascii="Arial" w:hAnsi="Arial" w:cs="Arial"/>
          <w:i/>
        </w:rPr>
      </w:pPr>
      <w:r w:rsidRPr="002D6770">
        <w:rPr>
          <w:rFonts w:ascii="Arial" w:eastAsia="Calibri" w:hAnsi="Arial" w:cs="Arial"/>
          <w:b/>
        </w:rPr>
        <w:t>Pan Marek Kieler – przewodniczący Zarządu Powiatu</w:t>
      </w:r>
      <w:r>
        <w:rPr>
          <w:rFonts w:ascii="Arial" w:eastAsia="Calibri" w:hAnsi="Arial" w:cs="Arial"/>
          <w:b/>
        </w:rPr>
        <w:t xml:space="preserve"> </w:t>
      </w:r>
      <w:r w:rsidRPr="0022654E">
        <w:rPr>
          <w:rFonts w:ascii="Arial" w:eastAsia="Calibri" w:hAnsi="Arial" w:cs="Arial"/>
        </w:rPr>
        <w:t xml:space="preserve">zaznaczył, </w:t>
      </w:r>
      <w:r>
        <w:rPr>
          <w:rFonts w:ascii="Arial" w:eastAsia="Calibri" w:hAnsi="Arial" w:cs="Arial"/>
        </w:rPr>
        <w:br/>
      </w:r>
      <w:r w:rsidRPr="0022654E">
        <w:rPr>
          <w:rFonts w:ascii="Arial" w:eastAsia="Calibri" w:hAnsi="Arial" w:cs="Arial"/>
        </w:rPr>
        <w:t xml:space="preserve">że przedstawi kandydatury. </w:t>
      </w:r>
    </w:p>
    <w:p w:rsidR="0022654E" w:rsidRDefault="0022654E" w:rsidP="002B0E7C">
      <w:pPr>
        <w:pStyle w:val="NormalnyWeb"/>
        <w:spacing w:before="0" w:beforeAutospacing="0" w:after="0" w:afterAutospacing="0" w:line="360" w:lineRule="auto"/>
        <w:ind w:right="-1" w:firstLine="708"/>
        <w:jc w:val="both"/>
        <w:rPr>
          <w:rFonts w:ascii="Arial" w:hAnsi="Arial" w:cs="Arial"/>
          <w:i/>
        </w:rPr>
      </w:pPr>
      <w:r w:rsidRPr="00480310">
        <w:rPr>
          <w:rFonts w:ascii="Arial" w:eastAsia="Calibri" w:hAnsi="Arial" w:cs="Arial"/>
          <w:b/>
        </w:rPr>
        <w:t>Pan Krzysztof Dziuba – wicestarosta wieluński</w:t>
      </w:r>
      <w:r>
        <w:rPr>
          <w:rFonts w:ascii="Arial" w:eastAsia="Calibri" w:hAnsi="Arial" w:cs="Arial"/>
          <w:b/>
        </w:rPr>
        <w:t xml:space="preserve"> </w:t>
      </w:r>
      <w:r w:rsidRPr="0022654E">
        <w:rPr>
          <w:rFonts w:ascii="Arial" w:eastAsia="Calibri" w:hAnsi="Arial" w:cs="Arial"/>
        </w:rPr>
        <w:t>odnośnie poprzedniego projektu uchwały zapytał, czy będzie głosowanie nad każdym kandydatem.</w:t>
      </w:r>
      <w:r>
        <w:rPr>
          <w:rFonts w:ascii="Arial" w:eastAsia="Calibri" w:hAnsi="Arial" w:cs="Arial"/>
          <w:b/>
        </w:rPr>
        <w:t xml:space="preserve"> </w:t>
      </w:r>
    </w:p>
    <w:p w:rsidR="0022654E" w:rsidRDefault="0022654E" w:rsidP="002B0E7C">
      <w:pPr>
        <w:pStyle w:val="NormalnyWeb"/>
        <w:spacing w:before="0" w:beforeAutospacing="0" w:after="0" w:afterAutospacing="0" w:line="360" w:lineRule="auto"/>
        <w:ind w:right="-1" w:firstLine="708"/>
        <w:jc w:val="both"/>
        <w:rPr>
          <w:rFonts w:ascii="Arial" w:eastAsia="Calibri" w:hAnsi="Arial" w:cs="Arial"/>
        </w:rPr>
      </w:pPr>
      <w:r w:rsidRPr="002D6770">
        <w:rPr>
          <w:rFonts w:ascii="Arial" w:eastAsia="Calibri" w:hAnsi="Arial" w:cs="Arial"/>
          <w:b/>
        </w:rPr>
        <w:t>Pan Marek Kieler – przewodniczący Zarządu Powiatu</w:t>
      </w:r>
      <w:r w:rsidR="00822A7C">
        <w:rPr>
          <w:rFonts w:ascii="Arial" w:eastAsia="Calibri" w:hAnsi="Arial" w:cs="Arial"/>
          <w:b/>
        </w:rPr>
        <w:t xml:space="preserve"> </w:t>
      </w:r>
      <w:r w:rsidR="00822A7C" w:rsidRPr="00822A7C">
        <w:rPr>
          <w:rFonts w:ascii="Arial" w:eastAsia="Calibri" w:hAnsi="Arial" w:cs="Arial"/>
        </w:rPr>
        <w:t xml:space="preserve">odpowiedział, że tak. </w:t>
      </w:r>
    </w:p>
    <w:p w:rsidR="00822A7C" w:rsidRPr="00822A7C" w:rsidRDefault="00822A7C" w:rsidP="002B0E7C">
      <w:pPr>
        <w:pStyle w:val="NormalnyWeb"/>
        <w:spacing w:before="0" w:beforeAutospacing="0" w:after="0" w:afterAutospacing="0" w:line="360" w:lineRule="auto"/>
        <w:ind w:right="-1" w:firstLine="708"/>
        <w:jc w:val="both"/>
        <w:rPr>
          <w:rFonts w:ascii="Arial" w:eastAsia="Calibri" w:hAnsi="Arial" w:cs="Arial"/>
        </w:rPr>
      </w:pPr>
      <w:r w:rsidRPr="003F451E">
        <w:rPr>
          <w:rFonts w:ascii="Arial" w:eastAsia="Calibri" w:hAnsi="Arial" w:cs="Arial"/>
          <w:b/>
        </w:rPr>
        <w:t>Pan Sławomir Kaftan – skarbnik powiatu</w:t>
      </w:r>
      <w:r>
        <w:rPr>
          <w:rFonts w:ascii="Arial" w:eastAsia="Calibri" w:hAnsi="Arial" w:cs="Arial"/>
        </w:rPr>
        <w:t xml:space="preserve"> powiedział, że do protokołu najlepiej sięgnąć</w:t>
      </w:r>
      <w:r w:rsidR="003F451E">
        <w:rPr>
          <w:rFonts w:ascii="Arial" w:eastAsia="Calibri" w:hAnsi="Arial" w:cs="Arial"/>
        </w:rPr>
        <w:t xml:space="preserve"> wówczas będzie wiadomo jakie były materiały</w:t>
      </w:r>
      <w:r>
        <w:rPr>
          <w:rFonts w:ascii="Arial" w:eastAsia="Calibri" w:hAnsi="Arial" w:cs="Arial"/>
        </w:rPr>
        <w:t xml:space="preserve">. </w:t>
      </w:r>
    </w:p>
    <w:p w:rsidR="00E85925" w:rsidRDefault="003F451E" w:rsidP="002B0E7C">
      <w:pPr>
        <w:pStyle w:val="NormalnyWeb"/>
        <w:spacing w:before="0" w:beforeAutospacing="0" w:after="0" w:afterAutospacing="0" w:line="360" w:lineRule="auto"/>
        <w:ind w:right="-1" w:firstLine="708"/>
        <w:jc w:val="both"/>
        <w:rPr>
          <w:rFonts w:ascii="Arial" w:eastAsia="Calibri" w:hAnsi="Arial" w:cs="Arial"/>
        </w:rPr>
      </w:pPr>
      <w:r w:rsidRPr="002D6770">
        <w:rPr>
          <w:rFonts w:ascii="Arial" w:eastAsia="Calibri" w:hAnsi="Arial" w:cs="Arial"/>
          <w:b/>
        </w:rPr>
        <w:t>Pan Marek Kieler – przewodniczący Zarządu Powiatu</w:t>
      </w:r>
      <w:r>
        <w:rPr>
          <w:rFonts w:ascii="Arial" w:eastAsia="Calibri" w:hAnsi="Arial" w:cs="Arial"/>
          <w:b/>
        </w:rPr>
        <w:t xml:space="preserve"> </w:t>
      </w:r>
      <w:r w:rsidRPr="003F451E">
        <w:rPr>
          <w:rFonts w:ascii="Arial" w:eastAsia="Calibri" w:hAnsi="Arial" w:cs="Arial"/>
        </w:rPr>
        <w:t>zaznaczył, że Zarząd przedłoży Radzie Powiatu projekt uchwał</w:t>
      </w:r>
      <w:r w:rsidR="00E85925">
        <w:rPr>
          <w:rFonts w:ascii="Arial" w:eastAsia="Calibri" w:hAnsi="Arial" w:cs="Arial"/>
        </w:rPr>
        <w:t xml:space="preserve">y bez wskazania przedstawicieli, których pan starosta zarekomenduje podczas obrad sesji w imieniu Zarządu Powiatu. Dodał, że mogą z Rady zostać zgłoszone inne kandydatury. </w:t>
      </w:r>
    </w:p>
    <w:p w:rsidR="00E85925" w:rsidRDefault="00E85925" w:rsidP="002B0E7C">
      <w:pPr>
        <w:pStyle w:val="NormalnyWeb"/>
        <w:spacing w:before="0" w:beforeAutospacing="0" w:after="0" w:afterAutospacing="0" w:line="360" w:lineRule="auto"/>
        <w:ind w:right="-1" w:firstLine="708"/>
        <w:jc w:val="both"/>
        <w:rPr>
          <w:rFonts w:ascii="Arial" w:eastAsia="Calibri" w:hAnsi="Arial" w:cs="Arial"/>
        </w:rPr>
      </w:pPr>
      <w:r w:rsidRPr="00E85925">
        <w:rPr>
          <w:rFonts w:ascii="Arial" w:eastAsia="Calibri" w:hAnsi="Arial" w:cs="Arial"/>
          <w:b/>
        </w:rPr>
        <w:t>Pan Jakub J</w:t>
      </w:r>
      <w:r w:rsidR="00FE2E76">
        <w:rPr>
          <w:rFonts w:ascii="Arial" w:eastAsia="Calibri" w:hAnsi="Arial" w:cs="Arial"/>
          <w:b/>
        </w:rPr>
        <w:t>urdziń</w:t>
      </w:r>
      <w:r w:rsidRPr="00E85925">
        <w:rPr>
          <w:rFonts w:ascii="Arial" w:eastAsia="Calibri" w:hAnsi="Arial" w:cs="Arial"/>
          <w:b/>
        </w:rPr>
        <w:t>ski – członek Zarządu</w:t>
      </w:r>
      <w:r>
        <w:rPr>
          <w:rFonts w:ascii="Arial" w:eastAsia="Calibri" w:hAnsi="Arial" w:cs="Arial"/>
        </w:rPr>
        <w:t xml:space="preserve"> zapytał, czy konkurs jest przewidywany w lipcu. </w:t>
      </w:r>
    </w:p>
    <w:p w:rsidR="00FE2E76" w:rsidRDefault="00FE2E76" w:rsidP="002B0E7C">
      <w:pPr>
        <w:pStyle w:val="NormalnyWeb"/>
        <w:spacing w:before="0" w:beforeAutospacing="0" w:after="0" w:afterAutospacing="0" w:line="360" w:lineRule="auto"/>
        <w:ind w:right="-1" w:firstLine="708"/>
        <w:jc w:val="both"/>
        <w:rPr>
          <w:rFonts w:ascii="Arial" w:eastAsia="Calibri" w:hAnsi="Arial" w:cs="Arial"/>
        </w:rPr>
      </w:pPr>
      <w:r w:rsidRPr="002D6770">
        <w:rPr>
          <w:rFonts w:ascii="Arial" w:eastAsia="Calibri" w:hAnsi="Arial" w:cs="Arial"/>
          <w:b/>
        </w:rPr>
        <w:t>Pan Marek Kieler – przewodniczący Zarządu Powiatu</w:t>
      </w:r>
      <w:r>
        <w:rPr>
          <w:rFonts w:ascii="Arial" w:eastAsia="Calibri" w:hAnsi="Arial" w:cs="Arial"/>
          <w:b/>
        </w:rPr>
        <w:t xml:space="preserve"> </w:t>
      </w:r>
      <w:r w:rsidRPr="00FE2E76">
        <w:rPr>
          <w:rFonts w:ascii="Arial" w:eastAsia="Calibri" w:hAnsi="Arial" w:cs="Arial"/>
        </w:rPr>
        <w:t>wyjaśnił, że przepis mówi o tym, że nie dłużej niż dwa miesiące od ogłoszenia</w:t>
      </w:r>
      <w:r>
        <w:rPr>
          <w:rFonts w:ascii="Arial" w:eastAsia="Calibri" w:hAnsi="Arial" w:cs="Arial"/>
        </w:rPr>
        <w:t xml:space="preserve">. Rada wybiera Komisję Konkursową, następnie Komisja ustala regulamin konkursu, podaje to do publicznej wiadomości i od tego momentu biegnie termin tych dwóch miesięcy, w regulaminie </w:t>
      </w:r>
      <w:r>
        <w:rPr>
          <w:rFonts w:ascii="Arial" w:eastAsia="Calibri" w:hAnsi="Arial" w:cs="Arial"/>
        </w:rPr>
        <w:lastRenderedPageBreak/>
        <w:t xml:space="preserve">mogą określić termin </w:t>
      </w:r>
      <w:r w:rsidR="00897BD7">
        <w:rPr>
          <w:rFonts w:ascii="Arial" w:eastAsia="Calibri" w:hAnsi="Arial" w:cs="Arial"/>
        </w:rPr>
        <w:t xml:space="preserve">do złożenia dokumentów. Myśli, że w dwóch miesiącach się wyrobimy, a później Zarząd </w:t>
      </w:r>
      <w:r w:rsidR="0027019E">
        <w:rPr>
          <w:rFonts w:ascii="Arial" w:eastAsia="Calibri" w:hAnsi="Arial" w:cs="Arial"/>
        </w:rPr>
        <w:t xml:space="preserve">na podstawie konkursu powołuje dyrektora. Komisja Konkursowa będzie rekomendowała Zarządowi Powiatu podjęcie uchwały </w:t>
      </w:r>
      <w:r w:rsidR="0027019E">
        <w:rPr>
          <w:rFonts w:ascii="Arial" w:eastAsia="Calibri" w:hAnsi="Arial" w:cs="Arial"/>
        </w:rPr>
        <w:br/>
        <w:t>w stosunku do wyłonionej osoby w drodze konkursu.</w:t>
      </w:r>
    </w:p>
    <w:p w:rsidR="004F0593" w:rsidRDefault="004F0593" w:rsidP="004F0593">
      <w:pPr>
        <w:pStyle w:val="NormalnyWeb"/>
        <w:spacing w:before="0" w:beforeAutospacing="0" w:after="0" w:afterAutospacing="0" w:line="360" w:lineRule="auto"/>
        <w:ind w:right="-1" w:firstLine="708"/>
        <w:jc w:val="both"/>
        <w:rPr>
          <w:rFonts w:ascii="Arial" w:eastAsia="Calibri" w:hAnsi="Arial" w:cs="Arial"/>
        </w:rPr>
      </w:pPr>
      <w:r w:rsidRPr="00E85925">
        <w:rPr>
          <w:rFonts w:ascii="Arial" w:eastAsia="Calibri" w:hAnsi="Arial" w:cs="Arial"/>
          <w:b/>
        </w:rPr>
        <w:t>Pan Jakub J</w:t>
      </w:r>
      <w:r>
        <w:rPr>
          <w:rFonts w:ascii="Arial" w:eastAsia="Calibri" w:hAnsi="Arial" w:cs="Arial"/>
          <w:b/>
        </w:rPr>
        <w:t>urdziń</w:t>
      </w:r>
      <w:r w:rsidRPr="00E85925">
        <w:rPr>
          <w:rFonts w:ascii="Arial" w:eastAsia="Calibri" w:hAnsi="Arial" w:cs="Arial"/>
          <w:b/>
        </w:rPr>
        <w:t>ski – członek Zarządu</w:t>
      </w:r>
      <w:r>
        <w:rPr>
          <w:rFonts w:ascii="Arial" w:eastAsia="Calibri" w:hAnsi="Arial" w:cs="Arial"/>
        </w:rPr>
        <w:t xml:space="preserve"> zapytał, a </w:t>
      </w:r>
      <w:r w:rsidR="005037A1">
        <w:rPr>
          <w:rFonts w:ascii="Arial" w:eastAsia="Calibri" w:hAnsi="Arial" w:cs="Arial"/>
        </w:rPr>
        <w:t xml:space="preserve">co </w:t>
      </w:r>
      <w:r>
        <w:rPr>
          <w:rFonts w:ascii="Arial" w:eastAsia="Calibri" w:hAnsi="Arial" w:cs="Arial"/>
        </w:rPr>
        <w:t xml:space="preserve">jeśli będzie tylko jeden kandydat. </w:t>
      </w:r>
    </w:p>
    <w:p w:rsidR="0022654E" w:rsidRPr="00480514" w:rsidRDefault="004F0593" w:rsidP="00480514">
      <w:pPr>
        <w:pStyle w:val="NormalnyWeb"/>
        <w:spacing w:before="0" w:beforeAutospacing="0" w:after="0" w:afterAutospacing="0" w:line="360" w:lineRule="auto"/>
        <w:ind w:right="-1" w:firstLine="708"/>
        <w:jc w:val="both"/>
        <w:rPr>
          <w:rFonts w:ascii="Arial" w:eastAsia="Calibri" w:hAnsi="Arial" w:cs="Arial"/>
        </w:rPr>
      </w:pPr>
      <w:r w:rsidRPr="002D6770">
        <w:rPr>
          <w:rFonts w:ascii="Arial" w:eastAsia="Calibri" w:hAnsi="Arial" w:cs="Arial"/>
          <w:b/>
        </w:rPr>
        <w:t>Pan Marek Kieler – przewodniczący Zarządu Powiatu</w:t>
      </w:r>
      <w:r>
        <w:rPr>
          <w:rFonts w:ascii="Arial" w:eastAsia="Calibri" w:hAnsi="Arial" w:cs="Arial"/>
          <w:b/>
        </w:rPr>
        <w:t xml:space="preserve"> </w:t>
      </w:r>
      <w:r w:rsidRPr="00894624">
        <w:rPr>
          <w:rFonts w:ascii="Arial" w:eastAsia="Calibri" w:hAnsi="Arial" w:cs="Arial"/>
        </w:rPr>
        <w:t xml:space="preserve">odpowiedział, </w:t>
      </w:r>
      <w:r w:rsidRPr="00894624">
        <w:rPr>
          <w:rFonts w:ascii="Arial" w:eastAsia="Calibri" w:hAnsi="Arial" w:cs="Arial"/>
        </w:rPr>
        <w:br/>
        <w:t xml:space="preserve">że niestety w takim przypadku konkurs musi zostać powtórzony. </w:t>
      </w:r>
      <w:r w:rsidR="00480514">
        <w:rPr>
          <w:rFonts w:ascii="Arial" w:eastAsia="Calibri" w:hAnsi="Arial" w:cs="Arial"/>
        </w:rPr>
        <w:t xml:space="preserve">Musi być </w:t>
      </w:r>
      <w:r w:rsidR="00480514">
        <w:rPr>
          <w:rFonts w:ascii="Arial" w:eastAsia="Calibri" w:hAnsi="Arial" w:cs="Arial"/>
        </w:rPr>
        <w:br/>
        <w:t xml:space="preserve">co najmniej dwóch kandydatów. Zarządził głosowanie „za” podjęciem uchwały. </w:t>
      </w:r>
    </w:p>
    <w:p w:rsidR="0022654E" w:rsidRDefault="0022654E" w:rsidP="002B0E7C">
      <w:pPr>
        <w:pStyle w:val="NormalnyWeb"/>
        <w:spacing w:before="0" w:beforeAutospacing="0" w:after="0" w:afterAutospacing="0" w:line="360" w:lineRule="auto"/>
        <w:ind w:right="-1" w:firstLine="708"/>
        <w:jc w:val="both"/>
        <w:rPr>
          <w:rFonts w:ascii="Arial" w:hAnsi="Arial" w:cs="Arial"/>
          <w:i/>
        </w:rPr>
      </w:pPr>
    </w:p>
    <w:p w:rsidR="00480514" w:rsidRDefault="002B0E7C" w:rsidP="00480514">
      <w:pPr>
        <w:pStyle w:val="NormalnyWeb"/>
        <w:spacing w:before="0" w:beforeAutospacing="0" w:after="0" w:afterAutospacing="0" w:line="360" w:lineRule="auto"/>
        <w:ind w:right="-1" w:firstLine="708"/>
        <w:jc w:val="both"/>
        <w:rPr>
          <w:rFonts w:ascii="Arial" w:hAnsi="Arial" w:cs="Arial"/>
          <w:i/>
        </w:rPr>
      </w:pPr>
      <w:r w:rsidRPr="002B0E7C">
        <w:rPr>
          <w:rFonts w:ascii="Arial" w:hAnsi="Arial" w:cs="Arial"/>
          <w:i/>
        </w:rPr>
        <w:t xml:space="preserve">Zarząd Powiatu w Wieluniu jednogłośnie (przy 4 głosach „za”) podjął uchwałę Nr 593/21 w sprawie przedłożenia projektu uchwały Rady Powiatu w Wieluniu </w:t>
      </w:r>
      <w:r>
        <w:rPr>
          <w:rFonts w:ascii="Arial" w:hAnsi="Arial" w:cs="Arial"/>
          <w:i/>
        </w:rPr>
        <w:br/>
      </w:r>
      <w:r w:rsidRPr="002B0E7C">
        <w:rPr>
          <w:rFonts w:ascii="Arial" w:hAnsi="Arial" w:cs="Arial"/>
          <w:i/>
        </w:rPr>
        <w:t xml:space="preserve">w sprawie powołania Komisji Konkursowej do przeprowadzenia konkursu </w:t>
      </w:r>
      <w:r>
        <w:rPr>
          <w:rFonts w:ascii="Arial" w:hAnsi="Arial" w:cs="Arial"/>
          <w:i/>
        </w:rPr>
        <w:br/>
      </w:r>
      <w:r w:rsidRPr="002B0E7C">
        <w:rPr>
          <w:rFonts w:ascii="Arial" w:hAnsi="Arial" w:cs="Arial"/>
          <w:i/>
        </w:rPr>
        <w:t xml:space="preserve">na stanowisko Dyrektora Samodzielnego Publicznego Zakładu Opieki Zdrowotnej </w:t>
      </w:r>
      <w:r>
        <w:rPr>
          <w:rFonts w:ascii="Arial" w:hAnsi="Arial" w:cs="Arial"/>
          <w:i/>
        </w:rPr>
        <w:br/>
      </w:r>
      <w:r w:rsidRPr="002B0E7C">
        <w:rPr>
          <w:rFonts w:ascii="Arial" w:hAnsi="Arial" w:cs="Arial"/>
          <w:i/>
        </w:rPr>
        <w:t xml:space="preserve">w Wieluniu (głosowało 4 członków Zarządu).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Uchwała Nr 593/21 w ww. sprawie stanowi załącznik do protokołu. </w:t>
      </w:r>
    </w:p>
    <w:p w:rsidR="00480514" w:rsidRDefault="00480514" w:rsidP="00480514">
      <w:pPr>
        <w:pStyle w:val="NormalnyWeb"/>
        <w:spacing w:before="0" w:beforeAutospacing="0" w:after="0" w:afterAutospacing="0" w:line="360" w:lineRule="auto"/>
        <w:ind w:right="-1" w:firstLine="708"/>
        <w:jc w:val="both"/>
        <w:rPr>
          <w:rFonts w:ascii="Arial" w:hAnsi="Arial" w:cs="Arial"/>
          <w:i/>
        </w:rPr>
      </w:pPr>
    </w:p>
    <w:p w:rsidR="00480514" w:rsidRPr="00480514" w:rsidRDefault="00480514" w:rsidP="00480514">
      <w:pPr>
        <w:pStyle w:val="NormalnyWeb"/>
        <w:spacing w:before="0" w:beforeAutospacing="0" w:after="0" w:afterAutospacing="0" w:line="360" w:lineRule="auto"/>
        <w:ind w:right="-1" w:firstLine="708"/>
        <w:jc w:val="center"/>
        <w:rPr>
          <w:rFonts w:ascii="Arial" w:hAnsi="Arial" w:cs="Arial"/>
          <w:b/>
        </w:rPr>
      </w:pPr>
      <w:r w:rsidRPr="00480514">
        <w:rPr>
          <w:rFonts w:ascii="Arial" w:hAnsi="Arial" w:cs="Arial"/>
          <w:b/>
        </w:rPr>
        <w:t xml:space="preserve">Pkt 20 </w:t>
      </w:r>
    </w:p>
    <w:p w:rsidR="00480514" w:rsidRPr="00480514" w:rsidRDefault="00480514" w:rsidP="00480514">
      <w:pPr>
        <w:pStyle w:val="NormalnyWeb"/>
        <w:spacing w:before="0" w:beforeAutospacing="0" w:after="0" w:afterAutospacing="0" w:line="360" w:lineRule="auto"/>
        <w:ind w:right="-1"/>
        <w:jc w:val="both"/>
        <w:rPr>
          <w:rFonts w:ascii="Arial" w:hAnsi="Arial" w:cs="Arial"/>
          <w:b/>
        </w:rPr>
      </w:pPr>
      <w:r w:rsidRPr="00480514">
        <w:rPr>
          <w:rFonts w:ascii="Arial" w:hAnsi="Arial" w:cs="Arial"/>
          <w:b/>
        </w:rPr>
        <w:t xml:space="preserve">Podjęcie uchwały Zarządu Powiatu w Wieluniu w sprawie przedłożenia projektu uchwały Rady Powiatu w Wieluniu w sprawie przyjęcia sprawozdania </w:t>
      </w:r>
      <w:r>
        <w:rPr>
          <w:rFonts w:ascii="Arial" w:hAnsi="Arial" w:cs="Arial"/>
          <w:b/>
        </w:rPr>
        <w:br/>
      </w:r>
      <w:r w:rsidRPr="00480514">
        <w:rPr>
          <w:rFonts w:ascii="Arial" w:hAnsi="Arial" w:cs="Arial"/>
          <w:b/>
        </w:rPr>
        <w:t>z realizacji „Powiatowego programu działań na rzecz osób niepełnosprawnych</w:t>
      </w:r>
      <w:r>
        <w:rPr>
          <w:rFonts w:ascii="Arial" w:hAnsi="Arial" w:cs="Arial"/>
          <w:b/>
        </w:rPr>
        <w:t xml:space="preserve"> w powiecie wieluńskim na lata </w:t>
      </w:r>
      <w:r w:rsidRPr="00480514">
        <w:rPr>
          <w:rFonts w:ascii="Arial" w:hAnsi="Arial" w:cs="Arial"/>
          <w:b/>
        </w:rPr>
        <w:t xml:space="preserve">2014-2021” za rok 2020 - </w:t>
      </w:r>
      <w:r w:rsidRPr="00480514">
        <w:rPr>
          <w:rFonts w:ascii="Arial" w:hAnsi="Arial" w:cs="Arial"/>
          <w:b/>
          <w:i/>
        </w:rPr>
        <w:t>temat sesyjny</w:t>
      </w:r>
      <w:r w:rsidRPr="00480514">
        <w:rPr>
          <w:rFonts w:ascii="Arial" w:hAnsi="Arial" w:cs="Arial"/>
          <w:b/>
        </w:rPr>
        <w:t xml:space="preserve">. </w:t>
      </w:r>
    </w:p>
    <w:p w:rsidR="00480514" w:rsidRPr="002B0E7C" w:rsidRDefault="00480514" w:rsidP="00480514">
      <w:pPr>
        <w:pStyle w:val="NormalnyWeb"/>
        <w:spacing w:before="0" w:beforeAutospacing="0" w:after="0" w:afterAutospacing="0" w:line="360" w:lineRule="auto"/>
        <w:ind w:right="-1" w:firstLine="708"/>
        <w:jc w:val="center"/>
        <w:rPr>
          <w:rFonts w:ascii="Arial" w:hAnsi="Arial" w:cs="Arial"/>
          <w:i/>
        </w:rPr>
      </w:pPr>
    </w:p>
    <w:p w:rsidR="00495690" w:rsidRPr="00C11E8F" w:rsidRDefault="00480514" w:rsidP="00480514">
      <w:pPr>
        <w:pStyle w:val="NormalnyWeb"/>
        <w:spacing w:before="0" w:beforeAutospacing="0" w:after="0" w:afterAutospacing="0" w:line="360" w:lineRule="auto"/>
        <w:ind w:right="-1" w:firstLine="708"/>
        <w:jc w:val="both"/>
        <w:rPr>
          <w:rFonts w:ascii="Arial" w:eastAsia="Calibri" w:hAnsi="Arial" w:cs="Arial"/>
        </w:rPr>
      </w:pPr>
      <w:r w:rsidRPr="002D6770">
        <w:rPr>
          <w:rFonts w:ascii="Arial" w:eastAsia="Calibri" w:hAnsi="Arial" w:cs="Arial"/>
          <w:b/>
        </w:rPr>
        <w:t>Pan Marek Kieler – przewodniczący Zarządu Powiatu</w:t>
      </w:r>
      <w:r w:rsidR="00710719">
        <w:rPr>
          <w:rFonts w:ascii="Arial" w:eastAsia="Calibri" w:hAnsi="Arial" w:cs="Arial"/>
          <w:b/>
        </w:rPr>
        <w:t xml:space="preserve"> </w:t>
      </w:r>
      <w:r w:rsidR="00C11E8F" w:rsidRPr="00C11E8F">
        <w:rPr>
          <w:rFonts w:ascii="Arial" w:eastAsia="Calibri" w:hAnsi="Arial" w:cs="Arial"/>
        </w:rPr>
        <w:t>powitał panią dyrektor Korczewską</w:t>
      </w:r>
      <w:r w:rsidR="00C11E8F">
        <w:rPr>
          <w:rFonts w:ascii="Arial" w:eastAsia="Calibri" w:hAnsi="Arial" w:cs="Arial"/>
        </w:rPr>
        <w:t xml:space="preserve">, którą poprosił o wprowadzenie do punktu. </w:t>
      </w:r>
    </w:p>
    <w:p w:rsidR="00C11E8F" w:rsidRPr="00C11E8F" w:rsidRDefault="00C11E8F" w:rsidP="00480514">
      <w:pPr>
        <w:pStyle w:val="NormalnyWeb"/>
        <w:spacing w:before="0" w:beforeAutospacing="0" w:after="0" w:afterAutospacing="0" w:line="360" w:lineRule="auto"/>
        <w:ind w:right="-1" w:firstLine="708"/>
        <w:jc w:val="both"/>
        <w:rPr>
          <w:rFonts w:ascii="Arial" w:eastAsia="Calibri" w:hAnsi="Arial" w:cs="Arial"/>
        </w:rPr>
      </w:pPr>
      <w:r>
        <w:rPr>
          <w:rFonts w:ascii="Arial" w:eastAsia="Calibri" w:hAnsi="Arial" w:cs="Arial"/>
          <w:b/>
        </w:rPr>
        <w:t xml:space="preserve">Pani Beata Korczewska – dyrektor PCPR w Wieluniu </w:t>
      </w:r>
      <w:r w:rsidRPr="00C11E8F">
        <w:rPr>
          <w:rFonts w:ascii="Arial" w:eastAsia="Calibri" w:hAnsi="Arial" w:cs="Arial"/>
        </w:rPr>
        <w:t xml:space="preserve">krótko omówiła przedmiotowy projekt uchwały. </w:t>
      </w:r>
    </w:p>
    <w:p w:rsidR="00480514" w:rsidRPr="00C11E8F" w:rsidRDefault="00C11E8F" w:rsidP="00480514">
      <w:pPr>
        <w:pStyle w:val="NormalnyWeb"/>
        <w:spacing w:before="0" w:beforeAutospacing="0" w:after="0" w:afterAutospacing="0" w:line="360" w:lineRule="auto"/>
        <w:ind w:right="-1" w:firstLine="708"/>
        <w:jc w:val="both"/>
        <w:rPr>
          <w:rFonts w:ascii="Arial" w:eastAsia="Calibri" w:hAnsi="Arial" w:cs="Arial"/>
        </w:rPr>
      </w:pPr>
      <w:r w:rsidRPr="002D6770">
        <w:rPr>
          <w:rFonts w:ascii="Arial" w:eastAsia="Calibri" w:hAnsi="Arial" w:cs="Arial"/>
          <w:b/>
        </w:rPr>
        <w:t>Pan Marek Kieler – przewodniczący Zarządu Powiatu</w:t>
      </w:r>
      <w:r>
        <w:rPr>
          <w:rFonts w:ascii="Arial" w:eastAsia="Calibri" w:hAnsi="Arial" w:cs="Arial"/>
          <w:b/>
        </w:rPr>
        <w:t xml:space="preserve"> </w:t>
      </w:r>
      <w:r w:rsidRPr="00C11E8F">
        <w:rPr>
          <w:rFonts w:ascii="Arial" w:eastAsia="Calibri" w:hAnsi="Arial" w:cs="Arial"/>
        </w:rPr>
        <w:t>otworzył dyskusję. Udzielił głosu radnemu Jurdzińskiemu.</w:t>
      </w:r>
    </w:p>
    <w:p w:rsidR="00C90563" w:rsidRPr="00C90563" w:rsidRDefault="00C11E8F" w:rsidP="00480514">
      <w:pPr>
        <w:pStyle w:val="NormalnyWeb"/>
        <w:spacing w:before="0" w:beforeAutospacing="0" w:after="0" w:afterAutospacing="0" w:line="360" w:lineRule="auto"/>
        <w:ind w:right="-1" w:firstLine="708"/>
        <w:jc w:val="both"/>
        <w:rPr>
          <w:rFonts w:ascii="Arial" w:eastAsia="Calibri" w:hAnsi="Arial" w:cs="Arial"/>
        </w:rPr>
      </w:pPr>
      <w:r>
        <w:rPr>
          <w:rFonts w:ascii="Arial" w:eastAsia="Calibri" w:hAnsi="Arial" w:cs="Arial"/>
          <w:b/>
        </w:rPr>
        <w:t xml:space="preserve">Pan Jakub Jurdziński – członek Zarządu </w:t>
      </w:r>
      <w:r w:rsidRPr="00C11E8F">
        <w:rPr>
          <w:rFonts w:ascii="Arial" w:eastAsia="Calibri" w:hAnsi="Arial" w:cs="Arial"/>
        </w:rPr>
        <w:t>powiedział, że ma przemyślenia odnośnie budynku w parku, w którym znajduje się siedziba starost</w:t>
      </w:r>
      <w:r w:rsidR="005037A1">
        <w:rPr>
          <w:rFonts w:ascii="Arial" w:eastAsia="Calibri" w:hAnsi="Arial" w:cs="Arial"/>
        </w:rPr>
        <w:t>w</w:t>
      </w:r>
      <w:r w:rsidRPr="00C11E8F">
        <w:rPr>
          <w:rFonts w:ascii="Arial" w:eastAsia="Calibri" w:hAnsi="Arial" w:cs="Arial"/>
        </w:rPr>
        <w:t xml:space="preserve">a i </w:t>
      </w:r>
      <w:r w:rsidRPr="00C90563">
        <w:rPr>
          <w:rFonts w:ascii="Arial" w:eastAsia="Calibri" w:hAnsi="Arial" w:cs="Arial"/>
        </w:rPr>
        <w:t xml:space="preserve">gminy. </w:t>
      </w:r>
      <w:r w:rsidR="00C90563">
        <w:rPr>
          <w:rFonts w:ascii="Arial" w:eastAsia="Calibri" w:hAnsi="Arial" w:cs="Arial"/>
        </w:rPr>
        <w:br/>
      </w:r>
      <w:r w:rsidR="00C90563" w:rsidRPr="00C90563">
        <w:rPr>
          <w:rFonts w:ascii="Arial" w:eastAsia="Calibri" w:hAnsi="Arial" w:cs="Arial"/>
        </w:rPr>
        <w:t xml:space="preserve">Podkreślił, że kiedyś miał taką sytuację, że z osobą niepełnosprawną było trudno wejść. Zaznaczył, że nie wiedział jako petent, że jest wejście z tyłu, nie ma informacji z przodu. </w:t>
      </w:r>
    </w:p>
    <w:p w:rsidR="00C90563" w:rsidRPr="00C11E8F" w:rsidRDefault="00C11E8F" w:rsidP="00C90563">
      <w:pPr>
        <w:pStyle w:val="NormalnyWeb"/>
        <w:spacing w:before="0" w:beforeAutospacing="0" w:after="0" w:afterAutospacing="0" w:line="360" w:lineRule="auto"/>
        <w:ind w:right="-1" w:firstLine="708"/>
        <w:jc w:val="both"/>
        <w:rPr>
          <w:rFonts w:ascii="Arial" w:eastAsia="Calibri" w:hAnsi="Arial" w:cs="Arial"/>
        </w:rPr>
      </w:pPr>
      <w:r>
        <w:rPr>
          <w:rFonts w:ascii="Arial" w:eastAsia="Calibri" w:hAnsi="Arial" w:cs="Arial"/>
          <w:b/>
        </w:rPr>
        <w:lastRenderedPageBreak/>
        <w:t xml:space="preserve"> </w:t>
      </w:r>
      <w:r w:rsidRPr="00C11E8F">
        <w:rPr>
          <w:rFonts w:ascii="Arial" w:eastAsia="Calibri" w:hAnsi="Arial" w:cs="Arial"/>
          <w:b/>
        </w:rPr>
        <w:t xml:space="preserve"> </w:t>
      </w:r>
      <w:r w:rsidR="00C90563" w:rsidRPr="002D6770">
        <w:rPr>
          <w:rFonts w:ascii="Arial" w:eastAsia="Calibri" w:hAnsi="Arial" w:cs="Arial"/>
          <w:b/>
        </w:rPr>
        <w:t>Pan Marek Kieler – przewodniczący Zarządu Powiatu</w:t>
      </w:r>
      <w:r w:rsidR="00C90563">
        <w:rPr>
          <w:rFonts w:ascii="Arial" w:eastAsia="Calibri" w:hAnsi="Arial" w:cs="Arial"/>
          <w:b/>
        </w:rPr>
        <w:t xml:space="preserve"> </w:t>
      </w:r>
      <w:r w:rsidR="006A18EE">
        <w:rPr>
          <w:rFonts w:ascii="Arial" w:eastAsia="Calibri" w:hAnsi="Arial" w:cs="Arial"/>
        </w:rPr>
        <w:t xml:space="preserve">odpowiedział, </w:t>
      </w:r>
      <w:r w:rsidR="006A18EE">
        <w:rPr>
          <w:rFonts w:ascii="Arial" w:eastAsia="Calibri" w:hAnsi="Arial" w:cs="Arial"/>
        </w:rPr>
        <w:br/>
        <w:t xml:space="preserve">że jest przy bramie. </w:t>
      </w:r>
    </w:p>
    <w:p w:rsidR="00C11E8F" w:rsidRPr="006A18EE" w:rsidRDefault="00C90563" w:rsidP="00C90563">
      <w:pPr>
        <w:pStyle w:val="NormalnyWeb"/>
        <w:spacing w:before="0" w:beforeAutospacing="0" w:after="0" w:afterAutospacing="0" w:line="360" w:lineRule="auto"/>
        <w:ind w:right="-1" w:firstLine="708"/>
        <w:jc w:val="both"/>
        <w:rPr>
          <w:rFonts w:ascii="Arial" w:eastAsia="Calibri" w:hAnsi="Arial" w:cs="Arial"/>
        </w:rPr>
      </w:pPr>
      <w:r>
        <w:rPr>
          <w:rFonts w:ascii="Arial" w:eastAsia="Calibri" w:hAnsi="Arial" w:cs="Arial"/>
          <w:b/>
        </w:rPr>
        <w:t>Pan Jakub Jurdziński – członek Zarządu</w:t>
      </w:r>
      <w:r w:rsidR="006A18EE">
        <w:rPr>
          <w:rFonts w:ascii="Arial" w:eastAsia="Calibri" w:hAnsi="Arial" w:cs="Arial"/>
          <w:b/>
        </w:rPr>
        <w:t xml:space="preserve"> </w:t>
      </w:r>
      <w:r w:rsidR="006A18EE" w:rsidRPr="006A18EE">
        <w:rPr>
          <w:rFonts w:ascii="Arial" w:eastAsia="Calibri" w:hAnsi="Arial" w:cs="Arial"/>
        </w:rPr>
        <w:t xml:space="preserve">powiedział, że jak przyjedzie się pod schody to trzeba te schody pokonać. Dodał, że może trzeba byłoby to bardziej zaznaczyć przy schodach,  żeby to było widoczne. </w:t>
      </w:r>
    </w:p>
    <w:p w:rsidR="006A18EE" w:rsidRPr="00C11E8F" w:rsidRDefault="006A18EE" w:rsidP="006A18EE">
      <w:pPr>
        <w:pStyle w:val="NormalnyWeb"/>
        <w:spacing w:before="0" w:beforeAutospacing="0" w:after="0" w:afterAutospacing="0" w:line="360" w:lineRule="auto"/>
        <w:ind w:right="-1" w:firstLine="708"/>
        <w:jc w:val="both"/>
        <w:rPr>
          <w:rFonts w:ascii="Arial" w:eastAsia="Calibri" w:hAnsi="Arial" w:cs="Arial"/>
        </w:rPr>
      </w:pPr>
      <w:r w:rsidRPr="002D6770">
        <w:rPr>
          <w:rFonts w:ascii="Arial" w:eastAsia="Calibri" w:hAnsi="Arial" w:cs="Arial"/>
          <w:b/>
        </w:rPr>
        <w:t>Pan Marek Kieler – przewodniczący Zarządu Powiatu</w:t>
      </w:r>
      <w:r>
        <w:rPr>
          <w:rFonts w:ascii="Arial" w:eastAsia="Calibri" w:hAnsi="Arial" w:cs="Arial"/>
          <w:b/>
        </w:rPr>
        <w:t xml:space="preserve"> </w:t>
      </w:r>
      <w:r w:rsidRPr="006A18EE">
        <w:rPr>
          <w:rFonts w:ascii="Arial" w:eastAsia="Calibri" w:hAnsi="Arial" w:cs="Arial"/>
        </w:rPr>
        <w:t>do</w:t>
      </w:r>
      <w:r>
        <w:rPr>
          <w:rFonts w:ascii="Arial" w:eastAsia="Calibri" w:hAnsi="Arial" w:cs="Arial"/>
        </w:rPr>
        <w:t xml:space="preserve">powiedział, </w:t>
      </w:r>
      <w:r>
        <w:rPr>
          <w:rFonts w:ascii="Arial" w:eastAsia="Calibri" w:hAnsi="Arial" w:cs="Arial"/>
        </w:rPr>
        <w:br/>
        <w:t>że może to być umieszczone przy schodach i zrobić strzałkę, w którą stronę ma się osoba udać</w:t>
      </w:r>
      <w:r w:rsidR="00F22901">
        <w:rPr>
          <w:rFonts w:ascii="Arial" w:eastAsia="Calibri" w:hAnsi="Arial" w:cs="Arial"/>
        </w:rPr>
        <w:t xml:space="preserve">. </w:t>
      </w:r>
      <w:r>
        <w:rPr>
          <w:rFonts w:ascii="Arial" w:eastAsia="Calibri" w:hAnsi="Arial" w:cs="Arial"/>
        </w:rPr>
        <w:t xml:space="preserve"> </w:t>
      </w:r>
    </w:p>
    <w:p w:rsidR="00480514" w:rsidRPr="00F22901" w:rsidRDefault="00F22901" w:rsidP="00480514">
      <w:pPr>
        <w:pStyle w:val="NormalnyWeb"/>
        <w:spacing w:before="0" w:beforeAutospacing="0" w:after="0" w:afterAutospacing="0" w:line="360" w:lineRule="auto"/>
        <w:ind w:right="-1" w:firstLine="708"/>
        <w:jc w:val="both"/>
        <w:rPr>
          <w:rFonts w:ascii="Arial" w:eastAsia="Calibri" w:hAnsi="Arial" w:cs="Arial"/>
        </w:rPr>
      </w:pPr>
      <w:r>
        <w:rPr>
          <w:rFonts w:ascii="Arial" w:eastAsia="Calibri" w:hAnsi="Arial" w:cs="Arial"/>
          <w:b/>
        </w:rPr>
        <w:t xml:space="preserve">Pan Jakub Jurdziński – członek Zarządu </w:t>
      </w:r>
      <w:r w:rsidRPr="00F22901">
        <w:rPr>
          <w:rFonts w:ascii="Arial" w:eastAsia="Calibri" w:hAnsi="Arial" w:cs="Arial"/>
        </w:rPr>
        <w:t xml:space="preserve">pomija fakt pokonania schodów, bo sprawni ludzie nie zwracają na to uwagi, ale jak ktoś ma kłopoty z poruszaniem się to już jest bariera. </w:t>
      </w:r>
    </w:p>
    <w:p w:rsidR="00F22901" w:rsidRDefault="00F22901" w:rsidP="00480514">
      <w:pPr>
        <w:pStyle w:val="NormalnyWeb"/>
        <w:spacing w:before="0" w:beforeAutospacing="0" w:after="0" w:afterAutospacing="0" w:line="360" w:lineRule="auto"/>
        <w:ind w:right="-1" w:firstLine="708"/>
        <w:jc w:val="both"/>
        <w:rPr>
          <w:rFonts w:ascii="Arial" w:eastAsia="Calibri" w:hAnsi="Arial" w:cs="Arial"/>
        </w:rPr>
      </w:pPr>
      <w:r w:rsidRPr="002D6770">
        <w:rPr>
          <w:rFonts w:ascii="Arial" w:eastAsia="Calibri" w:hAnsi="Arial" w:cs="Arial"/>
          <w:b/>
        </w:rPr>
        <w:t>Pan Marek Kieler – przewodniczący Zarządu Powiatu</w:t>
      </w:r>
      <w:r>
        <w:rPr>
          <w:rFonts w:ascii="Arial" w:eastAsia="Calibri" w:hAnsi="Arial" w:cs="Arial"/>
          <w:b/>
        </w:rPr>
        <w:t xml:space="preserve"> </w:t>
      </w:r>
      <w:r w:rsidRPr="00F22901">
        <w:rPr>
          <w:rFonts w:ascii="Arial" w:eastAsia="Calibri" w:hAnsi="Arial" w:cs="Arial"/>
        </w:rPr>
        <w:t xml:space="preserve">przekazał, że z tyłu jest podjazd, dzwonek, postój dla samochodu dla osoby niepełnosprawnej. </w:t>
      </w:r>
    </w:p>
    <w:p w:rsidR="00F22901" w:rsidRPr="00F22901" w:rsidRDefault="00F22901" w:rsidP="00480514">
      <w:pPr>
        <w:pStyle w:val="NormalnyWeb"/>
        <w:spacing w:before="0" w:beforeAutospacing="0" w:after="0" w:afterAutospacing="0" w:line="360" w:lineRule="auto"/>
        <w:ind w:right="-1" w:firstLine="708"/>
        <w:jc w:val="both"/>
        <w:rPr>
          <w:rFonts w:ascii="Arial" w:eastAsia="Calibri" w:hAnsi="Arial" w:cs="Arial"/>
        </w:rPr>
      </w:pPr>
      <w:r w:rsidRPr="00F22901">
        <w:rPr>
          <w:rFonts w:ascii="Arial" w:eastAsia="Calibri" w:hAnsi="Arial" w:cs="Arial"/>
          <w:b/>
        </w:rPr>
        <w:t xml:space="preserve">Pan Andrzej Chowis – sekretarz powiatu </w:t>
      </w:r>
      <w:r w:rsidRPr="00F22901">
        <w:rPr>
          <w:rFonts w:ascii="Arial" w:eastAsia="Calibri" w:hAnsi="Arial" w:cs="Arial"/>
        </w:rPr>
        <w:t xml:space="preserve">dodał, że </w:t>
      </w:r>
      <w:r w:rsidR="00B66480">
        <w:rPr>
          <w:rFonts w:ascii="Arial" w:eastAsia="Calibri" w:hAnsi="Arial" w:cs="Arial"/>
        </w:rPr>
        <w:t xml:space="preserve">taka </w:t>
      </w:r>
      <w:r w:rsidRPr="00F22901">
        <w:rPr>
          <w:rFonts w:ascii="Arial" w:eastAsia="Calibri" w:hAnsi="Arial" w:cs="Arial"/>
        </w:rPr>
        <w:t xml:space="preserve">informacja jest umieszczona na stronie internetowej. </w:t>
      </w:r>
    </w:p>
    <w:p w:rsidR="00F22901" w:rsidRDefault="00B66480" w:rsidP="00480514">
      <w:pPr>
        <w:pStyle w:val="NormalnyWeb"/>
        <w:spacing w:before="0" w:beforeAutospacing="0" w:after="0" w:afterAutospacing="0" w:line="360" w:lineRule="auto"/>
        <w:ind w:right="-1" w:firstLine="708"/>
        <w:jc w:val="both"/>
        <w:rPr>
          <w:rFonts w:ascii="Arial" w:eastAsia="Calibri" w:hAnsi="Arial" w:cs="Arial"/>
        </w:rPr>
      </w:pPr>
      <w:r>
        <w:rPr>
          <w:rFonts w:ascii="Arial" w:eastAsia="Calibri" w:hAnsi="Arial" w:cs="Arial"/>
          <w:b/>
        </w:rPr>
        <w:t xml:space="preserve">Pan Jakub Jurdziński – członek Zarządu </w:t>
      </w:r>
      <w:r w:rsidRPr="00B66480">
        <w:rPr>
          <w:rFonts w:ascii="Arial" w:eastAsia="Calibri" w:hAnsi="Arial" w:cs="Arial"/>
        </w:rPr>
        <w:t xml:space="preserve">zapytał, co jeśli ktoś chciałby załatwić sprawę, a jest na wózku inwalidzkim. </w:t>
      </w:r>
    </w:p>
    <w:p w:rsidR="00B66480" w:rsidRPr="00B66480" w:rsidRDefault="00B66480" w:rsidP="00480514">
      <w:pPr>
        <w:pStyle w:val="NormalnyWeb"/>
        <w:spacing w:before="0" w:beforeAutospacing="0" w:after="0" w:afterAutospacing="0" w:line="360" w:lineRule="auto"/>
        <w:ind w:right="-1" w:firstLine="708"/>
        <w:jc w:val="both"/>
        <w:rPr>
          <w:rFonts w:ascii="Arial" w:eastAsia="Calibri" w:hAnsi="Arial" w:cs="Arial"/>
        </w:rPr>
      </w:pPr>
      <w:r w:rsidRPr="002D6770">
        <w:rPr>
          <w:rFonts w:ascii="Arial" w:eastAsia="Calibri" w:hAnsi="Arial" w:cs="Arial"/>
          <w:b/>
        </w:rPr>
        <w:t>Pan Marek Kieler – przewodniczący Zarządu Powiatu</w:t>
      </w:r>
      <w:r>
        <w:rPr>
          <w:rFonts w:ascii="Arial" w:eastAsia="Calibri" w:hAnsi="Arial" w:cs="Arial"/>
          <w:b/>
        </w:rPr>
        <w:t xml:space="preserve"> </w:t>
      </w:r>
      <w:r w:rsidRPr="00B66480">
        <w:rPr>
          <w:rFonts w:ascii="Arial" w:eastAsia="Calibri" w:hAnsi="Arial" w:cs="Arial"/>
        </w:rPr>
        <w:t xml:space="preserve">odpowiedział, </w:t>
      </w:r>
      <w:r>
        <w:rPr>
          <w:rFonts w:ascii="Arial" w:eastAsia="Calibri" w:hAnsi="Arial" w:cs="Arial"/>
        </w:rPr>
        <w:br/>
      </w:r>
      <w:r w:rsidRPr="00B66480">
        <w:rPr>
          <w:rFonts w:ascii="Arial" w:eastAsia="Calibri" w:hAnsi="Arial" w:cs="Arial"/>
        </w:rPr>
        <w:t>że taka osoba dzwoni i wówczas pracownik schodzi i obsł</w:t>
      </w:r>
      <w:r>
        <w:rPr>
          <w:rFonts w:ascii="Arial" w:eastAsia="Calibri" w:hAnsi="Arial" w:cs="Arial"/>
        </w:rPr>
        <w:t xml:space="preserve">uguje na dole, przychodzi pani z archiwum, ustala czego sprawa dotyczy. </w:t>
      </w:r>
    </w:p>
    <w:p w:rsidR="00F22901" w:rsidRDefault="00B66480" w:rsidP="00480514">
      <w:pPr>
        <w:pStyle w:val="NormalnyWeb"/>
        <w:spacing w:before="0" w:beforeAutospacing="0" w:after="0" w:afterAutospacing="0" w:line="360" w:lineRule="auto"/>
        <w:ind w:right="-1" w:firstLine="708"/>
        <w:jc w:val="both"/>
        <w:rPr>
          <w:rFonts w:ascii="Arial" w:eastAsia="Calibri" w:hAnsi="Arial" w:cs="Arial"/>
          <w:b/>
        </w:rPr>
      </w:pPr>
      <w:r>
        <w:rPr>
          <w:rFonts w:ascii="Arial" w:eastAsia="Calibri" w:hAnsi="Arial" w:cs="Arial"/>
          <w:b/>
        </w:rPr>
        <w:t xml:space="preserve">Pan Jakub Jurdziński – członek Zarządu </w:t>
      </w:r>
      <w:r w:rsidRPr="00B66480">
        <w:rPr>
          <w:rFonts w:ascii="Arial" w:eastAsia="Calibri" w:hAnsi="Arial" w:cs="Arial"/>
        </w:rPr>
        <w:t>zaproponował zrobić kiedyś taki eksperyment i podstawić kogoś jak to w praktyce działa.</w:t>
      </w:r>
      <w:r>
        <w:rPr>
          <w:rFonts w:ascii="Arial" w:eastAsia="Calibri" w:hAnsi="Arial" w:cs="Arial"/>
          <w:b/>
        </w:rPr>
        <w:t xml:space="preserve"> </w:t>
      </w:r>
    </w:p>
    <w:p w:rsidR="00B66480" w:rsidRPr="00B66480" w:rsidRDefault="00B66480" w:rsidP="00480514">
      <w:pPr>
        <w:pStyle w:val="NormalnyWeb"/>
        <w:spacing w:before="0" w:beforeAutospacing="0" w:after="0" w:afterAutospacing="0" w:line="360" w:lineRule="auto"/>
        <w:ind w:right="-1" w:firstLine="708"/>
        <w:jc w:val="both"/>
        <w:rPr>
          <w:rFonts w:ascii="Arial" w:eastAsia="Calibri" w:hAnsi="Arial" w:cs="Arial"/>
        </w:rPr>
      </w:pPr>
      <w:r w:rsidRPr="002D6770">
        <w:rPr>
          <w:rFonts w:ascii="Arial" w:eastAsia="Calibri" w:hAnsi="Arial" w:cs="Arial"/>
          <w:b/>
        </w:rPr>
        <w:t>Pan Marek Kieler – przewodniczący Zarządu Powiatu</w:t>
      </w:r>
      <w:r>
        <w:rPr>
          <w:rFonts w:ascii="Arial" w:eastAsia="Calibri" w:hAnsi="Arial" w:cs="Arial"/>
          <w:b/>
        </w:rPr>
        <w:t xml:space="preserve"> </w:t>
      </w:r>
      <w:r w:rsidRPr="00B66480">
        <w:rPr>
          <w:rFonts w:ascii="Arial" w:eastAsia="Calibri" w:hAnsi="Arial" w:cs="Arial"/>
        </w:rPr>
        <w:t xml:space="preserve">podkreślił, że działa, bo sam się o tym przekonał. </w:t>
      </w:r>
      <w:r>
        <w:rPr>
          <w:rFonts w:ascii="Arial" w:eastAsia="Calibri" w:hAnsi="Arial" w:cs="Arial"/>
        </w:rPr>
        <w:t xml:space="preserve">Dodał, że tabliczka może być przy schodach. Z uwagi na brak dalszych pytań, zarządził głosowanie „za” podjęciem uchwały. </w:t>
      </w:r>
    </w:p>
    <w:p w:rsidR="00B66480" w:rsidRPr="00B66480" w:rsidRDefault="00B66480" w:rsidP="00480514">
      <w:pPr>
        <w:pStyle w:val="NormalnyWeb"/>
        <w:spacing w:before="0" w:beforeAutospacing="0" w:after="0" w:afterAutospacing="0" w:line="360" w:lineRule="auto"/>
        <w:ind w:right="-1" w:firstLine="708"/>
        <w:jc w:val="both"/>
        <w:rPr>
          <w:rFonts w:ascii="Arial" w:eastAsia="Calibri" w:hAnsi="Arial" w:cs="Arial"/>
        </w:rPr>
      </w:pPr>
    </w:p>
    <w:p w:rsidR="00480514" w:rsidRPr="00710719" w:rsidRDefault="00710719" w:rsidP="00710719">
      <w:pPr>
        <w:pStyle w:val="NormalnyWeb"/>
        <w:spacing w:before="0" w:beforeAutospacing="0" w:after="0" w:afterAutospacing="0" w:line="360" w:lineRule="auto"/>
        <w:ind w:right="-1" w:firstLine="708"/>
        <w:jc w:val="both"/>
        <w:rPr>
          <w:rFonts w:ascii="Arial" w:hAnsi="Arial" w:cs="Arial"/>
          <w:i/>
        </w:rPr>
      </w:pPr>
      <w:r w:rsidRPr="00B66480">
        <w:rPr>
          <w:rFonts w:ascii="Arial" w:hAnsi="Arial" w:cs="Arial"/>
          <w:i/>
        </w:rPr>
        <w:t>Zarząd Powiatu w Wieluniu jednogłośnie (przy 4 głosach „za”) podjął</w:t>
      </w:r>
      <w:r w:rsidRPr="00710719">
        <w:rPr>
          <w:rFonts w:ascii="Arial" w:hAnsi="Arial" w:cs="Arial"/>
          <w:i/>
        </w:rPr>
        <w:t xml:space="preserve"> uchwałę Nr 594/21 w sprawie przedłożenia projektu uchwały Rady Powiatu w Wieluniu </w:t>
      </w:r>
      <w:r>
        <w:rPr>
          <w:rFonts w:ascii="Arial" w:hAnsi="Arial" w:cs="Arial"/>
          <w:i/>
        </w:rPr>
        <w:br/>
      </w:r>
      <w:r w:rsidRPr="00710719">
        <w:rPr>
          <w:rFonts w:ascii="Arial" w:hAnsi="Arial" w:cs="Arial"/>
          <w:i/>
        </w:rPr>
        <w:t xml:space="preserve">w sprawie przyjęcia sprawozdania z realizacji „Powiatowego programu działań </w:t>
      </w:r>
      <w:r>
        <w:rPr>
          <w:rFonts w:ascii="Arial" w:hAnsi="Arial" w:cs="Arial"/>
          <w:i/>
        </w:rPr>
        <w:br/>
      </w:r>
      <w:r w:rsidRPr="00710719">
        <w:rPr>
          <w:rFonts w:ascii="Arial" w:hAnsi="Arial" w:cs="Arial"/>
          <w:i/>
        </w:rPr>
        <w:t xml:space="preserve">na rzecz osób niepełnosprawnych w powiecie wieluńskim na lata 2014-2021” za rok 2020 - </w:t>
      </w:r>
      <w:r w:rsidRPr="00710719">
        <w:rPr>
          <w:rFonts w:ascii="Arial" w:hAnsi="Arial" w:cs="Arial"/>
          <w:b/>
          <w:i/>
        </w:rPr>
        <w:t>temat sesyjny</w:t>
      </w:r>
      <w:r w:rsidRPr="00710719">
        <w:rPr>
          <w:rFonts w:ascii="Arial" w:hAnsi="Arial" w:cs="Arial"/>
          <w:i/>
        </w:rPr>
        <w:t xml:space="preserve"> (głosowało 4 członków Zarządu).</w:t>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Uchwała Nr 594/21 w ww. sprawie stanowi załącznik do protokołu. </w:t>
      </w:r>
    </w:p>
    <w:p w:rsidR="00480514" w:rsidRDefault="00480514" w:rsidP="00480514">
      <w:pPr>
        <w:pStyle w:val="NormalnyWeb"/>
        <w:spacing w:before="0" w:beforeAutospacing="0" w:after="0" w:afterAutospacing="0" w:line="360" w:lineRule="auto"/>
        <w:ind w:right="-1" w:firstLine="708"/>
        <w:jc w:val="both"/>
        <w:rPr>
          <w:rFonts w:ascii="Arial" w:eastAsia="Calibri" w:hAnsi="Arial" w:cs="Arial"/>
          <w:b/>
        </w:rPr>
      </w:pPr>
    </w:p>
    <w:p w:rsidR="0048309F" w:rsidRDefault="0048309F" w:rsidP="00480514">
      <w:pPr>
        <w:pStyle w:val="NormalnyWeb"/>
        <w:spacing w:before="0" w:beforeAutospacing="0" w:after="0" w:afterAutospacing="0" w:line="360" w:lineRule="auto"/>
        <w:ind w:right="-1" w:firstLine="708"/>
        <w:jc w:val="both"/>
        <w:rPr>
          <w:rFonts w:ascii="Arial" w:eastAsia="Calibri" w:hAnsi="Arial" w:cs="Arial"/>
          <w:b/>
        </w:rPr>
      </w:pPr>
    </w:p>
    <w:p w:rsidR="0048309F" w:rsidRDefault="0048309F" w:rsidP="0048309F">
      <w:pPr>
        <w:pStyle w:val="NormalnyWeb"/>
        <w:spacing w:before="0" w:beforeAutospacing="0" w:after="0" w:afterAutospacing="0" w:line="360" w:lineRule="auto"/>
        <w:ind w:left="3540" w:right="-1" w:firstLine="708"/>
        <w:jc w:val="both"/>
        <w:rPr>
          <w:rFonts w:ascii="Arial" w:eastAsia="Calibri" w:hAnsi="Arial" w:cs="Arial"/>
          <w:b/>
        </w:rPr>
      </w:pPr>
      <w:r>
        <w:rPr>
          <w:rFonts w:ascii="Arial" w:eastAsia="Calibri" w:hAnsi="Arial" w:cs="Arial"/>
          <w:b/>
        </w:rPr>
        <w:lastRenderedPageBreak/>
        <w:t>Pkt 19</w:t>
      </w:r>
    </w:p>
    <w:p w:rsidR="0048309F" w:rsidRDefault="0048309F" w:rsidP="0048309F">
      <w:pPr>
        <w:pStyle w:val="NormalnyWeb"/>
        <w:spacing w:before="0" w:beforeAutospacing="0" w:after="0" w:afterAutospacing="0" w:line="360" w:lineRule="auto"/>
        <w:ind w:right="-1"/>
        <w:jc w:val="both"/>
        <w:rPr>
          <w:rFonts w:ascii="Arial" w:hAnsi="Arial" w:cs="Arial"/>
          <w:b/>
        </w:rPr>
      </w:pPr>
      <w:r w:rsidRPr="0048309F">
        <w:rPr>
          <w:rFonts w:ascii="Arial" w:hAnsi="Arial" w:cs="Arial"/>
          <w:b/>
        </w:rPr>
        <w:t xml:space="preserve">Podjęcie uchwały Zarządu Powiatu w Wieluniu w sprawie przedłożenia projektu uchwały Rady Powiatu w Wieluniu w sprawie przyjęcia sprawozdania </w:t>
      </w:r>
      <w:r>
        <w:rPr>
          <w:rFonts w:ascii="Arial" w:hAnsi="Arial" w:cs="Arial"/>
          <w:b/>
        </w:rPr>
        <w:br/>
      </w:r>
      <w:r w:rsidRPr="0048309F">
        <w:rPr>
          <w:rFonts w:ascii="Arial" w:hAnsi="Arial" w:cs="Arial"/>
          <w:b/>
        </w:rPr>
        <w:t xml:space="preserve">z działalności Powiatowego Centrum Pomocy Rodzinie w Wieluniu, </w:t>
      </w:r>
      <w:r>
        <w:rPr>
          <w:rFonts w:ascii="Arial" w:hAnsi="Arial" w:cs="Arial"/>
          <w:b/>
        </w:rPr>
        <w:br/>
      </w:r>
      <w:r w:rsidRPr="0048309F">
        <w:rPr>
          <w:rFonts w:ascii="Arial" w:hAnsi="Arial" w:cs="Arial"/>
          <w:b/>
        </w:rPr>
        <w:t xml:space="preserve">w tym: sprawozdanie z efektów pracy organizatora rodzinnej pieczy zastępczej </w:t>
      </w:r>
      <w:r>
        <w:rPr>
          <w:rFonts w:ascii="Arial" w:hAnsi="Arial" w:cs="Arial"/>
          <w:b/>
        </w:rPr>
        <w:br/>
      </w:r>
      <w:r w:rsidRPr="0048309F">
        <w:rPr>
          <w:rFonts w:ascii="Arial" w:hAnsi="Arial" w:cs="Arial"/>
          <w:b/>
        </w:rPr>
        <w:t xml:space="preserve">- z realizacji zadań „Powiatowego Programu Rozwoju Pieczy Zastępczej na lata 2018-2020” oraz „Powiatowego programu przeciwdziałania przemocy </w:t>
      </w:r>
      <w:r w:rsidRPr="0048309F">
        <w:rPr>
          <w:rFonts w:ascii="Arial" w:hAnsi="Arial" w:cs="Arial"/>
          <w:b/>
        </w:rPr>
        <w:br/>
        <w:t>w rodzinie oraz ochrony ofiar przemocy w rodzinie</w:t>
      </w:r>
      <w:r>
        <w:rPr>
          <w:rFonts w:ascii="Arial" w:hAnsi="Arial" w:cs="Arial"/>
          <w:b/>
        </w:rPr>
        <w:t xml:space="preserve"> w Powiecie Wieluńskim </w:t>
      </w:r>
      <w:r>
        <w:rPr>
          <w:rFonts w:ascii="Arial" w:hAnsi="Arial" w:cs="Arial"/>
          <w:b/>
        </w:rPr>
        <w:br/>
        <w:t xml:space="preserve">na lata </w:t>
      </w:r>
      <w:r w:rsidRPr="0048309F">
        <w:rPr>
          <w:rFonts w:ascii="Arial" w:hAnsi="Arial" w:cs="Arial"/>
          <w:b/>
        </w:rPr>
        <w:t xml:space="preserve">2017-2020” w 2020 roku - </w:t>
      </w:r>
      <w:r w:rsidRPr="0048309F">
        <w:rPr>
          <w:rFonts w:ascii="Arial" w:hAnsi="Arial" w:cs="Arial"/>
          <w:b/>
          <w:i/>
        </w:rPr>
        <w:t>temat sesyjny</w:t>
      </w:r>
      <w:r w:rsidRPr="0048309F">
        <w:rPr>
          <w:rFonts w:ascii="Arial" w:hAnsi="Arial" w:cs="Arial"/>
          <w:b/>
        </w:rPr>
        <w:t>.</w:t>
      </w:r>
    </w:p>
    <w:p w:rsidR="0048309F" w:rsidRDefault="0048309F" w:rsidP="0048309F">
      <w:pPr>
        <w:pStyle w:val="NormalnyWeb"/>
        <w:spacing w:before="0" w:beforeAutospacing="0" w:after="0" w:afterAutospacing="0" w:line="360" w:lineRule="auto"/>
        <w:ind w:right="-1"/>
        <w:jc w:val="both"/>
        <w:rPr>
          <w:rFonts w:ascii="Arial" w:hAnsi="Arial" w:cs="Arial"/>
          <w:b/>
        </w:rPr>
      </w:pPr>
    </w:p>
    <w:p w:rsidR="0048309F" w:rsidRPr="00474657" w:rsidRDefault="00474657" w:rsidP="00474657">
      <w:pPr>
        <w:pStyle w:val="NormalnyWeb"/>
        <w:spacing w:before="0" w:beforeAutospacing="0" w:after="0" w:afterAutospacing="0" w:line="360" w:lineRule="auto"/>
        <w:ind w:right="-1" w:firstLine="708"/>
        <w:jc w:val="both"/>
        <w:rPr>
          <w:rFonts w:ascii="Arial" w:eastAsia="Calibri" w:hAnsi="Arial" w:cs="Arial"/>
        </w:rPr>
      </w:pPr>
      <w:r w:rsidRPr="002D6770">
        <w:rPr>
          <w:rFonts w:ascii="Arial" w:eastAsia="Calibri" w:hAnsi="Arial" w:cs="Arial"/>
          <w:b/>
        </w:rPr>
        <w:t>Pan Marek Kieler – przewodniczący Zarządu Powiatu</w:t>
      </w:r>
      <w:r>
        <w:rPr>
          <w:rFonts w:ascii="Arial" w:eastAsia="Calibri" w:hAnsi="Arial" w:cs="Arial"/>
          <w:b/>
        </w:rPr>
        <w:t xml:space="preserve"> </w:t>
      </w:r>
      <w:r w:rsidRPr="00474657">
        <w:rPr>
          <w:rFonts w:ascii="Arial" w:eastAsia="Calibri" w:hAnsi="Arial" w:cs="Arial"/>
        </w:rPr>
        <w:t xml:space="preserve">poinformował panią dyrektor o terminie </w:t>
      </w:r>
      <w:r>
        <w:rPr>
          <w:rFonts w:ascii="Arial" w:eastAsia="Calibri" w:hAnsi="Arial" w:cs="Arial"/>
        </w:rPr>
        <w:t>sesji tj. 28.06.br. godz. 9.00. O</w:t>
      </w:r>
      <w:r w:rsidRPr="00474657">
        <w:rPr>
          <w:rFonts w:ascii="Arial" w:eastAsia="Calibri" w:hAnsi="Arial" w:cs="Arial"/>
        </w:rPr>
        <w:t xml:space="preserve">tworzył dyskusję. </w:t>
      </w:r>
      <w:r w:rsidRPr="00474657">
        <w:rPr>
          <w:rFonts w:ascii="Arial" w:eastAsia="Calibri" w:hAnsi="Arial" w:cs="Arial"/>
          <w:i/>
        </w:rPr>
        <w:t xml:space="preserve">Nikt się </w:t>
      </w:r>
      <w:r>
        <w:rPr>
          <w:rFonts w:ascii="Arial" w:eastAsia="Calibri" w:hAnsi="Arial" w:cs="Arial"/>
          <w:i/>
        </w:rPr>
        <w:br/>
      </w:r>
      <w:r w:rsidRPr="00474657">
        <w:rPr>
          <w:rFonts w:ascii="Arial" w:eastAsia="Calibri" w:hAnsi="Arial" w:cs="Arial"/>
          <w:i/>
        </w:rPr>
        <w:t xml:space="preserve">nie zgłosił. </w:t>
      </w:r>
      <w:r w:rsidRPr="00474657">
        <w:rPr>
          <w:rFonts w:ascii="Arial" w:eastAsia="Calibri" w:hAnsi="Arial" w:cs="Arial"/>
        </w:rPr>
        <w:t xml:space="preserve">Poprosił panią dyrektor o krótkie omówienie tematu. </w:t>
      </w:r>
    </w:p>
    <w:p w:rsidR="00474657" w:rsidRPr="00474657" w:rsidRDefault="00474657" w:rsidP="00474657">
      <w:pPr>
        <w:pStyle w:val="NormalnyWeb"/>
        <w:spacing w:before="0" w:beforeAutospacing="0" w:after="0" w:afterAutospacing="0" w:line="360" w:lineRule="auto"/>
        <w:ind w:right="-1" w:firstLine="708"/>
        <w:jc w:val="both"/>
        <w:rPr>
          <w:rFonts w:ascii="Arial" w:hAnsi="Arial" w:cs="Arial"/>
        </w:rPr>
      </w:pPr>
      <w:r>
        <w:rPr>
          <w:rFonts w:ascii="Arial" w:eastAsia="Calibri" w:hAnsi="Arial" w:cs="Arial"/>
          <w:b/>
        </w:rPr>
        <w:t xml:space="preserve">Pani Beata Korczewska – dyrektor PCPR w Wieluniu </w:t>
      </w:r>
      <w:r w:rsidRPr="00474657">
        <w:rPr>
          <w:rFonts w:ascii="Arial" w:eastAsia="Calibri" w:hAnsi="Arial" w:cs="Arial"/>
        </w:rPr>
        <w:t xml:space="preserve">krótko omówiła projekt przedmiotowej uchwały. </w:t>
      </w:r>
    </w:p>
    <w:p w:rsidR="00474657" w:rsidRDefault="00474657" w:rsidP="002F7E26">
      <w:pPr>
        <w:pStyle w:val="NormalnyWeb"/>
        <w:spacing w:before="0" w:beforeAutospacing="0" w:after="0" w:afterAutospacing="0" w:line="360" w:lineRule="auto"/>
        <w:ind w:right="-1" w:firstLine="708"/>
        <w:jc w:val="both"/>
        <w:rPr>
          <w:rFonts w:ascii="Arial" w:eastAsia="Calibri" w:hAnsi="Arial" w:cs="Arial"/>
        </w:rPr>
      </w:pPr>
      <w:r w:rsidRPr="002D6770">
        <w:rPr>
          <w:rFonts w:ascii="Arial" w:eastAsia="Calibri" w:hAnsi="Arial" w:cs="Arial"/>
          <w:b/>
        </w:rPr>
        <w:t>Pan Marek Kieler – przewodniczący Zarządu Powiatu</w:t>
      </w:r>
      <w:r w:rsidR="002F7E26">
        <w:rPr>
          <w:rFonts w:ascii="Arial" w:eastAsia="Calibri" w:hAnsi="Arial" w:cs="Arial"/>
          <w:b/>
        </w:rPr>
        <w:t xml:space="preserve"> </w:t>
      </w:r>
      <w:r w:rsidR="002F7E26" w:rsidRPr="002F7E26">
        <w:rPr>
          <w:rFonts w:ascii="Arial" w:eastAsia="Calibri" w:hAnsi="Arial" w:cs="Arial"/>
        </w:rPr>
        <w:t xml:space="preserve">z uwagi na brak pytań, zarządził głosowanie „za” podjęciem uchwały. </w:t>
      </w:r>
    </w:p>
    <w:p w:rsidR="00DA319A" w:rsidRPr="002F7E26" w:rsidRDefault="00DA319A" w:rsidP="002F7E26">
      <w:pPr>
        <w:pStyle w:val="NormalnyWeb"/>
        <w:spacing w:before="0" w:beforeAutospacing="0" w:after="0" w:afterAutospacing="0" w:line="360" w:lineRule="auto"/>
        <w:ind w:right="-1" w:firstLine="708"/>
        <w:jc w:val="both"/>
        <w:rPr>
          <w:rFonts w:ascii="Arial" w:eastAsia="Calibri" w:hAnsi="Arial" w:cs="Arial"/>
        </w:rPr>
      </w:pPr>
    </w:p>
    <w:p w:rsidR="00474657" w:rsidRPr="00474657" w:rsidRDefault="00474657" w:rsidP="00474657">
      <w:pPr>
        <w:pStyle w:val="NormalnyWeb"/>
        <w:spacing w:before="0" w:beforeAutospacing="0" w:after="0" w:afterAutospacing="0" w:line="360" w:lineRule="auto"/>
        <w:ind w:right="-1" w:firstLine="708"/>
        <w:jc w:val="both"/>
        <w:rPr>
          <w:rFonts w:ascii="Arial" w:hAnsi="Arial" w:cs="Arial"/>
          <w:i/>
        </w:rPr>
      </w:pPr>
      <w:r w:rsidRPr="00474657">
        <w:rPr>
          <w:rFonts w:ascii="Arial" w:hAnsi="Arial" w:cs="Arial"/>
          <w:i/>
        </w:rPr>
        <w:t xml:space="preserve">Zarząd Powiatu w Wieluniu jednogłośnie (przy 4 głosach „za”) podjął uchwałę Nr 595/21 w sprawie przedłożenia projektu uchwały Rady Powiatu w Wieluniu </w:t>
      </w:r>
      <w:r>
        <w:rPr>
          <w:rFonts w:ascii="Arial" w:hAnsi="Arial" w:cs="Arial"/>
          <w:i/>
        </w:rPr>
        <w:br/>
      </w:r>
      <w:r w:rsidRPr="00474657">
        <w:rPr>
          <w:rFonts w:ascii="Arial" w:hAnsi="Arial" w:cs="Arial"/>
          <w:i/>
        </w:rPr>
        <w:t xml:space="preserve">w sprawie przyjęcia sprawozdania z działalności Powiatowego Centrum Pomocy Rodzinie w Wieluniu, w tym: sprawozdanie z efektów pracy organizatora rodzinnej pieczy zastępczej - z realizacji zadań „Powiatowego Programu Rozwoju Pieczy Zastępczej na lata 2018-2020” oraz „Powiatowego programu przeciwdziałania przemocy w rodzinie oraz ochrony ofiar przemocy w rodzinie w Powiecie Wieluńskim na lata 2017-2020” w 2020 roku - </w:t>
      </w:r>
      <w:r w:rsidRPr="00474657">
        <w:rPr>
          <w:rFonts w:ascii="Arial" w:hAnsi="Arial" w:cs="Arial"/>
          <w:b/>
          <w:i/>
        </w:rPr>
        <w:t>temat sesyjny</w:t>
      </w:r>
      <w:r w:rsidRPr="00474657">
        <w:rPr>
          <w:rFonts w:ascii="Arial" w:hAnsi="Arial" w:cs="Arial"/>
          <w:i/>
        </w:rPr>
        <w:t xml:space="preserve"> (głosowało 4 członków Zarządu).</w:t>
      </w:r>
    </w:p>
    <w:p w:rsidR="00474657" w:rsidRPr="00474657" w:rsidRDefault="00474657" w:rsidP="00474657">
      <w:pPr>
        <w:pStyle w:val="NormalnyWeb"/>
        <w:spacing w:before="0" w:beforeAutospacing="0" w:after="0" w:afterAutospacing="0" w:line="360" w:lineRule="auto"/>
        <w:ind w:right="-1" w:firstLine="708"/>
        <w:jc w:val="both"/>
        <w:rPr>
          <w:rFonts w:ascii="Arial" w:eastAsia="Calibri" w:hAnsi="Arial" w:cs="Arial"/>
          <w:i/>
        </w:rPr>
      </w:pPr>
      <w:r w:rsidRPr="00474657">
        <w:rPr>
          <w:rFonts w:ascii="Arial" w:eastAsia="Calibri" w:hAnsi="Arial" w:cs="Arial"/>
          <w:i/>
        </w:rPr>
        <w:t xml:space="preserve">Uchwała Nr 595/21 w ww. sprawie stanowi załącznik do protokołu. </w:t>
      </w:r>
    </w:p>
    <w:p w:rsidR="00474657" w:rsidRDefault="00474657" w:rsidP="00474657">
      <w:pPr>
        <w:pStyle w:val="NormalnyWeb"/>
        <w:spacing w:before="0" w:beforeAutospacing="0" w:after="0" w:afterAutospacing="0" w:line="360" w:lineRule="auto"/>
        <w:ind w:right="-1" w:firstLine="708"/>
        <w:jc w:val="both"/>
        <w:rPr>
          <w:rFonts w:ascii="Arial" w:eastAsia="Calibri" w:hAnsi="Arial" w:cs="Arial"/>
          <w:b/>
        </w:rPr>
      </w:pPr>
    </w:p>
    <w:p w:rsidR="002F7E26" w:rsidRDefault="002F7E26" w:rsidP="002F7E26">
      <w:pPr>
        <w:pStyle w:val="NormalnyWeb"/>
        <w:spacing w:before="0" w:beforeAutospacing="0" w:after="0" w:afterAutospacing="0" w:line="360" w:lineRule="auto"/>
        <w:ind w:right="-1" w:firstLine="708"/>
        <w:jc w:val="both"/>
        <w:rPr>
          <w:rFonts w:ascii="Arial" w:eastAsia="Calibri" w:hAnsi="Arial" w:cs="Arial"/>
          <w:i/>
        </w:rPr>
      </w:pPr>
      <w:r w:rsidRPr="002F7E26">
        <w:rPr>
          <w:rFonts w:ascii="Arial" w:eastAsia="Calibri" w:hAnsi="Arial" w:cs="Arial"/>
          <w:i/>
        </w:rPr>
        <w:t xml:space="preserve">Salę obrad opuścił Pan Jakub Jurdziński – członek Zarządu. Zarząd Powiatu </w:t>
      </w:r>
      <w:r w:rsidR="009B3666">
        <w:rPr>
          <w:rFonts w:ascii="Arial" w:eastAsia="Calibri" w:hAnsi="Arial" w:cs="Arial"/>
          <w:i/>
        </w:rPr>
        <w:br/>
      </w:r>
      <w:r w:rsidRPr="002F7E26">
        <w:rPr>
          <w:rFonts w:ascii="Arial" w:eastAsia="Calibri" w:hAnsi="Arial" w:cs="Arial"/>
          <w:i/>
        </w:rPr>
        <w:t xml:space="preserve">w Wieluniu obraduje w składzie 3 osobowym. </w:t>
      </w:r>
    </w:p>
    <w:p w:rsidR="002F7E26" w:rsidRDefault="002F7E26" w:rsidP="002F7E26">
      <w:pPr>
        <w:pStyle w:val="NormalnyWeb"/>
        <w:spacing w:before="0" w:beforeAutospacing="0" w:after="0" w:afterAutospacing="0" w:line="360" w:lineRule="auto"/>
        <w:ind w:right="-1" w:firstLine="708"/>
        <w:jc w:val="both"/>
        <w:rPr>
          <w:rFonts w:ascii="Arial" w:eastAsia="Calibri" w:hAnsi="Arial" w:cs="Arial"/>
          <w:i/>
        </w:rPr>
      </w:pPr>
    </w:p>
    <w:p w:rsidR="009B3666" w:rsidRDefault="009B3666" w:rsidP="002F7E26">
      <w:pPr>
        <w:pStyle w:val="NormalnyWeb"/>
        <w:spacing w:before="0" w:beforeAutospacing="0" w:after="0" w:afterAutospacing="0" w:line="360" w:lineRule="auto"/>
        <w:ind w:right="-1" w:firstLine="708"/>
        <w:jc w:val="both"/>
        <w:rPr>
          <w:rFonts w:ascii="Arial" w:eastAsia="Calibri" w:hAnsi="Arial" w:cs="Arial"/>
          <w:i/>
        </w:rPr>
      </w:pPr>
    </w:p>
    <w:p w:rsidR="009B3666" w:rsidRDefault="009B3666" w:rsidP="002F7E26">
      <w:pPr>
        <w:pStyle w:val="NormalnyWeb"/>
        <w:spacing w:before="0" w:beforeAutospacing="0" w:after="0" w:afterAutospacing="0" w:line="360" w:lineRule="auto"/>
        <w:ind w:right="-1" w:firstLine="708"/>
        <w:jc w:val="both"/>
        <w:rPr>
          <w:rFonts w:ascii="Arial" w:eastAsia="Calibri" w:hAnsi="Arial" w:cs="Arial"/>
          <w:i/>
        </w:rPr>
      </w:pPr>
    </w:p>
    <w:p w:rsidR="009B3666" w:rsidRDefault="009B3666" w:rsidP="002F7E26">
      <w:pPr>
        <w:pStyle w:val="NormalnyWeb"/>
        <w:spacing w:before="0" w:beforeAutospacing="0" w:after="0" w:afterAutospacing="0" w:line="360" w:lineRule="auto"/>
        <w:ind w:right="-1" w:firstLine="708"/>
        <w:jc w:val="both"/>
        <w:rPr>
          <w:rFonts w:ascii="Arial" w:eastAsia="Calibri" w:hAnsi="Arial" w:cs="Arial"/>
          <w:i/>
        </w:rPr>
      </w:pPr>
    </w:p>
    <w:p w:rsidR="002F7E26" w:rsidRPr="002F7E26" w:rsidRDefault="002F7E26" w:rsidP="002F7E26">
      <w:pPr>
        <w:pStyle w:val="NormalnyWeb"/>
        <w:spacing w:before="0" w:beforeAutospacing="0" w:after="0" w:afterAutospacing="0" w:line="360" w:lineRule="auto"/>
        <w:ind w:left="3540" w:right="-1" w:firstLine="708"/>
        <w:jc w:val="both"/>
        <w:rPr>
          <w:rFonts w:ascii="Arial" w:eastAsia="Calibri" w:hAnsi="Arial" w:cs="Arial"/>
          <w:b/>
        </w:rPr>
      </w:pPr>
      <w:r w:rsidRPr="002F7E26">
        <w:rPr>
          <w:rFonts w:ascii="Arial" w:eastAsia="Calibri" w:hAnsi="Arial" w:cs="Arial"/>
          <w:b/>
        </w:rPr>
        <w:lastRenderedPageBreak/>
        <w:t>Pkt 20</w:t>
      </w:r>
    </w:p>
    <w:p w:rsidR="002F7E26" w:rsidRDefault="002F7E26" w:rsidP="002F7E26">
      <w:pPr>
        <w:pStyle w:val="NormalnyWeb"/>
        <w:spacing w:before="0" w:beforeAutospacing="0" w:after="0" w:afterAutospacing="0" w:line="360" w:lineRule="auto"/>
        <w:ind w:right="-1"/>
        <w:jc w:val="both"/>
        <w:rPr>
          <w:rFonts w:ascii="Arial" w:hAnsi="Arial" w:cs="Arial"/>
          <w:b/>
        </w:rPr>
      </w:pPr>
      <w:r w:rsidRPr="002F7E26">
        <w:rPr>
          <w:rFonts w:ascii="Arial" w:hAnsi="Arial" w:cs="Arial"/>
          <w:b/>
        </w:rPr>
        <w:t xml:space="preserve">Podjęcie uchwały Zarządu Powiatu w Wieluniu w sprawie przedłożenia projektu uchwały Rady Powiatu w Wieluniu w sprawie przyjęcia sprawozdania </w:t>
      </w:r>
      <w:r>
        <w:rPr>
          <w:rFonts w:ascii="Arial" w:hAnsi="Arial" w:cs="Arial"/>
          <w:b/>
        </w:rPr>
        <w:br/>
      </w:r>
      <w:r w:rsidRPr="002F7E26">
        <w:rPr>
          <w:rFonts w:ascii="Arial" w:hAnsi="Arial" w:cs="Arial"/>
          <w:b/>
        </w:rPr>
        <w:t xml:space="preserve">z realizacji „Powiatowej Strategii Rozwiązywania Problemów Społecznych </w:t>
      </w:r>
      <w:r>
        <w:rPr>
          <w:rFonts w:ascii="Arial" w:hAnsi="Arial" w:cs="Arial"/>
          <w:b/>
        </w:rPr>
        <w:br/>
      </w:r>
      <w:r w:rsidRPr="002F7E26">
        <w:rPr>
          <w:rFonts w:ascii="Arial" w:hAnsi="Arial" w:cs="Arial"/>
          <w:b/>
        </w:rPr>
        <w:t xml:space="preserve">w Powiecie Wieluńskim na lata 2014-2021” w 2020 r. - </w:t>
      </w:r>
      <w:r w:rsidRPr="002F7E26">
        <w:rPr>
          <w:rFonts w:ascii="Arial" w:hAnsi="Arial" w:cs="Arial"/>
          <w:b/>
          <w:i/>
        </w:rPr>
        <w:t>temat sesyjny</w:t>
      </w:r>
      <w:r w:rsidRPr="002F7E26">
        <w:rPr>
          <w:rFonts w:ascii="Arial" w:hAnsi="Arial" w:cs="Arial"/>
          <w:b/>
        </w:rPr>
        <w:t>.</w:t>
      </w:r>
    </w:p>
    <w:p w:rsidR="00736729" w:rsidRPr="002F7E26" w:rsidRDefault="00736729" w:rsidP="002F7E26">
      <w:pPr>
        <w:pStyle w:val="NormalnyWeb"/>
        <w:spacing w:before="0" w:beforeAutospacing="0" w:after="0" w:afterAutospacing="0" w:line="360" w:lineRule="auto"/>
        <w:ind w:right="-1"/>
        <w:jc w:val="both"/>
        <w:rPr>
          <w:rFonts w:ascii="Arial" w:hAnsi="Arial" w:cs="Arial"/>
          <w:b/>
        </w:rPr>
      </w:pPr>
    </w:p>
    <w:p w:rsidR="00736729" w:rsidRPr="00474657" w:rsidRDefault="00736729" w:rsidP="00736729">
      <w:pPr>
        <w:pStyle w:val="NormalnyWeb"/>
        <w:spacing w:before="0" w:beforeAutospacing="0" w:after="0" w:afterAutospacing="0" w:line="360" w:lineRule="auto"/>
        <w:ind w:right="-1" w:firstLine="708"/>
        <w:jc w:val="both"/>
        <w:rPr>
          <w:rFonts w:ascii="Arial" w:eastAsia="Calibri" w:hAnsi="Arial" w:cs="Arial"/>
        </w:rPr>
      </w:pPr>
      <w:r w:rsidRPr="002D6770">
        <w:rPr>
          <w:rFonts w:ascii="Arial" w:eastAsia="Calibri" w:hAnsi="Arial" w:cs="Arial"/>
          <w:b/>
        </w:rPr>
        <w:t>Pan Marek Kieler – przewodniczący Zarządu Powiatu</w:t>
      </w:r>
      <w:r>
        <w:rPr>
          <w:rFonts w:ascii="Arial" w:eastAsia="Calibri" w:hAnsi="Arial" w:cs="Arial"/>
          <w:b/>
        </w:rPr>
        <w:t xml:space="preserve"> </w:t>
      </w:r>
      <w:r>
        <w:rPr>
          <w:rFonts w:ascii="Arial" w:eastAsia="Calibri" w:hAnsi="Arial" w:cs="Arial"/>
        </w:rPr>
        <w:t>zapytał</w:t>
      </w:r>
      <w:r w:rsidR="00237A15">
        <w:rPr>
          <w:rFonts w:ascii="Arial" w:eastAsia="Calibri" w:hAnsi="Arial" w:cs="Arial"/>
        </w:rPr>
        <w:t>,</w:t>
      </w:r>
      <w:r>
        <w:rPr>
          <w:rFonts w:ascii="Arial" w:eastAsia="Calibri" w:hAnsi="Arial" w:cs="Arial"/>
        </w:rPr>
        <w:t xml:space="preserve"> czy dużo było tych problemów. </w:t>
      </w:r>
      <w:r w:rsidRPr="00474657">
        <w:rPr>
          <w:rFonts w:ascii="Arial" w:eastAsia="Calibri" w:hAnsi="Arial" w:cs="Arial"/>
        </w:rPr>
        <w:t xml:space="preserve"> </w:t>
      </w:r>
    </w:p>
    <w:p w:rsidR="00736729" w:rsidRPr="00474657" w:rsidRDefault="00736729" w:rsidP="00736729">
      <w:pPr>
        <w:pStyle w:val="NormalnyWeb"/>
        <w:spacing w:before="0" w:beforeAutospacing="0" w:after="0" w:afterAutospacing="0" w:line="360" w:lineRule="auto"/>
        <w:ind w:right="-1" w:firstLine="708"/>
        <w:jc w:val="both"/>
        <w:rPr>
          <w:rFonts w:ascii="Arial" w:hAnsi="Arial" w:cs="Arial"/>
        </w:rPr>
      </w:pPr>
      <w:r>
        <w:rPr>
          <w:rFonts w:ascii="Arial" w:eastAsia="Calibri" w:hAnsi="Arial" w:cs="Arial"/>
          <w:b/>
        </w:rPr>
        <w:t xml:space="preserve">Pani Beata Korczewska – dyrektor PCPR w Wieluniu </w:t>
      </w:r>
      <w:r>
        <w:rPr>
          <w:rFonts w:ascii="Arial" w:eastAsia="Calibri" w:hAnsi="Arial" w:cs="Arial"/>
        </w:rPr>
        <w:t xml:space="preserve">odpowiedziała, </w:t>
      </w:r>
      <w:r w:rsidR="00237A15">
        <w:rPr>
          <w:rFonts w:ascii="Arial" w:eastAsia="Calibri" w:hAnsi="Arial" w:cs="Arial"/>
        </w:rPr>
        <w:br/>
      </w:r>
      <w:r>
        <w:rPr>
          <w:rFonts w:ascii="Arial" w:eastAsia="Calibri" w:hAnsi="Arial" w:cs="Arial"/>
        </w:rPr>
        <w:t>że na stałym poziomie, problemem głównie jest ubóstwo, problemy opiekuńczo-wychowawcze, rodziny zastępcze są właściwie na tym samym poziomie – jedne się rozwiązują, następne przybywają</w:t>
      </w:r>
      <w:r w:rsidR="00D77DF8">
        <w:rPr>
          <w:rFonts w:ascii="Arial" w:eastAsia="Calibri" w:hAnsi="Arial" w:cs="Arial"/>
        </w:rPr>
        <w:t xml:space="preserve">. Główny problem związany jest z umieszczaniem dzieci, ponieważ dzieci do </w:t>
      </w:r>
      <w:r w:rsidR="00DA319A">
        <w:rPr>
          <w:rFonts w:ascii="Arial" w:eastAsia="Calibri" w:hAnsi="Arial" w:cs="Arial"/>
        </w:rPr>
        <w:t>umieszczenia</w:t>
      </w:r>
      <w:r w:rsidR="00D77DF8">
        <w:rPr>
          <w:rFonts w:ascii="Arial" w:eastAsia="Calibri" w:hAnsi="Arial" w:cs="Arial"/>
        </w:rPr>
        <w:t xml:space="preserve"> bardzo dużo przybywa, a rodzin niestety mniej. W zeszłym roku utworzyli rodzinę zastęp</w:t>
      </w:r>
      <w:r w:rsidR="00DA319A">
        <w:rPr>
          <w:rFonts w:ascii="Arial" w:eastAsia="Calibri" w:hAnsi="Arial" w:cs="Arial"/>
        </w:rPr>
        <w:t xml:space="preserve">czą zawodową, która troszeczkę </w:t>
      </w:r>
      <w:r w:rsidR="00DA319A">
        <w:rPr>
          <w:rFonts w:ascii="Arial" w:eastAsia="Calibri" w:hAnsi="Arial" w:cs="Arial"/>
        </w:rPr>
        <w:br/>
      </w:r>
      <w:r w:rsidR="00D77DF8">
        <w:rPr>
          <w:rFonts w:ascii="Arial" w:eastAsia="Calibri" w:hAnsi="Arial" w:cs="Arial"/>
        </w:rPr>
        <w:t>te problemy rozwiązuje, bo można umieścić</w:t>
      </w:r>
      <w:r w:rsidR="00A04F76">
        <w:rPr>
          <w:rFonts w:ascii="Arial" w:eastAsia="Calibri" w:hAnsi="Arial" w:cs="Arial"/>
        </w:rPr>
        <w:t xml:space="preserve"> 3 dzieci, co następnie omówiła. </w:t>
      </w:r>
      <w:r>
        <w:rPr>
          <w:rFonts w:ascii="Arial" w:eastAsia="Calibri" w:hAnsi="Arial" w:cs="Arial"/>
        </w:rPr>
        <w:t xml:space="preserve"> </w:t>
      </w:r>
    </w:p>
    <w:p w:rsidR="00A04F76" w:rsidRPr="00A04F76" w:rsidRDefault="00736729" w:rsidP="00736729">
      <w:pPr>
        <w:pStyle w:val="NormalnyWeb"/>
        <w:spacing w:before="0" w:beforeAutospacing="0" w:after="0" w:afterAutospacing="0" w:line="360" w:lineRule="auto"/>
        <w:ind w:right="-1" w:firstLine="708"/>
        <w:jc w:val="both"/>
        <w:rPr>
          <w:rFonts w:ascii="Arial" w:eastAsia="Calibri" w:hAnsi="Arial" w:cs="Arial"/>
        </w:rPr>
      </w:pPr>
      <w:r w:rsidRPr="002D6770">
        <w:rPr>
          <w:rFonts w:ascii="Arial" w:eastAsia="Calibri" w:hAnsi="Arial" w:cs="Arial"/>
          <w:b/>
        </w:rPr>
        <w:t>Pan Marek Kieler – przewodniczący Zarządu Powiatu</w:t>
      </w:r>
      <w:r>
        <w:rPr>
          <w:rFonts w:ascii="Arial" w:eastAsia="Calibri" w:hAnsi="Arial" w:cs="Arial"/>
          <w:b/>
        </w:rPr>
        <w:t xml:space="preserve"> </w:t>
      </w:r>
      <w:r w:rsidR="00A04F76" w:rsidRPr="00A04F76">
        <w:rPr>
          <w:rFonts w:ascii="Arial" w:eastAsia="Calibri" w:hAnsi="Arial" w:cs="Arial"/>
        </w:rPr>
        <w:t>zapytał, czy to jest rodzina z naszego powiatu.</w:t>
      </w:r>
    </w:p>
    <w:p w:rsidR="00A04F76" w:rsidRPr="00A04F76" w:rsidRDefault="00A04F76" w:rsidP="00736729">
      <w:pPr>
        <w:pStyle w:val="NormalnyWeb"/>
        <w:spacing w:before="0" w:beforeAutospacing="0" w:after="0" w:afterAutospacing="0" w:line="360" w:lineRule="auto"/>
        <w:ind w:right="-1" w:firstLine="708"/>
        <w:jc w:val="both"/>
        <w:rPr>
          <w:rFonts w:ascii="Arial" w:eastAsia="Calibri" w:hAnsi="Arial" w:cs="Arial"/>
        </w:rPr>
      </w:pPr>
      <w:r>
        <w:rPr>
          <w:rFonts w:ascii="Arial" w:eastAsia="Calibri" w:hAnsi="Arial" w:cs="Arial"/>
          <w:b/>
        </w:rPr>
        <w:t xml:space="preserve">Pani Beata Korczewska – dyrektor PCPR w Wieluniu </w:t>
      </w:r>
      <w:r w:rsidRPr="00A04F76">
        <w:rPr>
          <w:rFonts w:ascii="Arial" w:eastAsia="Calibri" w:hAnsi="Arial" w:cs="Arial"/>
        </w:rPr>
        <w:t>potwierdziła.</w:t>
      </w:r>
    </w:p>
    <w:p w:rsidR="00A04F76" w:rsidRPr="00A04F76" w:rsidRDefault="00A04F76" w:rsidP="00736729">
      <w:pPr>
        <w:pStyle w:val="NormalnyWeb"/>
        <w:spacing w:before="0" w:beforeAutospacing="0" w:after="0" w:afterAutospacing="0" w:line="360" w:lineRule="auto"/>
        <w:ind w:right="-1" w:firstLine="708"/>
        <w:jc w:val="both"/>
        <w:rPr>
          <w:rFonts w:ascii="Arial" w:eastAsia="Calibri" w:hAnsi="Arial" w:cs="Arial"/>
        </w:rPr>
      </w:pPr>
      <w:r w:rsidRPr="002D6770">
        <w:rPr>
          <w:rFonts w:ascii="Arial" w:eastAsia="Calibri" w:hAnsi="Arial" w:cs="Arial"/>
          <w:b/>
        </w:rPr>
        <w:t>Pan Marek Kieler – przewodniczący Zarządu Powiatu</w:t>
      </w:r>
      <w:r>
        <w:rPr>
          <w:rFonts w:ascii="Arial" w:eastAsia="Calibri" w:hAnsi="Arial" w:cs="Arial"/>
          <w:b/>
        </w:rPr>
        <w:t xml:space="preserve"> </w:t>
      </w:r>
      <w:r w:rsidRPr="00A04F76">
        <w:rPr>
          <w:rFonts w:ascii="Arial" w:eastAsia="Calibri" w:hAnsi="Arial" w:cs="Arial"/>
        </w:rPr>
        <w:t xml:space="preserve">z uwagi na brak pytań, zarządził głosowanie „za” podjęciem uchwały. </w:t>
      </w:r>
    </w:p>
    <w:p w:rsidR="00A04F76" w:rsidRDefault="00A04F76" w:rsidP="00736729">
      <w:pPr>
        <w:pStyle w:val="NormalnyWeb"/>
        <w:spacing w:before="0" w:beforeAutospacing="0" w:after="0" w:afterAutospacing="0" w:line="360" w:lineRule="auto"/>
        <w:ind w:right="-1" w:firstLine="708"/>
        <w:jc w:val="both"/>
        <w:rPr>
          <w:rFonts w:ascii="Arial" w:eastAsia="Calibri" w:hAnsi="Arial" w:cs="Arial"/>
          <w:b/>
        </w:rPr>
      </w:pPr>
    </w:p>
    <w:p w:rsidR="00237A15" w:rsidRPr="00237A15" w:rsidRDefault="00237A15" w:rsidP="00237A15">
      <w:pPr>
        <w:pStyle w:val="NormalnyWeb"/>
        <w:spacing w:before="0" w:beforeAutospacing="0" w:after="0" w:afterAutospacing="0" w:line="360" w:lineRule="auto"/>
        <w:ind w:right="-1" w:firstLine="708"/>
        <w:jc w:val="both"/>
        <w:rPr>
          <w:rFonts w:ascii="Arial" w:hAnsi="Arial" w:cs="Arial"/>
          <w:i/>
        </w:rPr>
      </w:pPr>
      <w:r w:rsidRPr="00237A15">
        <w:rPr>
          <w:rFonts w:ascii="Arial" w:hAnsi="Arial" w:cs="Arial"/>
          <w:i/>
        </w:rPr>
        <w:t xml:space="preserve">Zarząd Powiatu w Wieluniu jednogłośnie (przy 3 głosach „za”) podjął uchwałę Nr 596/21 w sprawie przedłożenia projektu uchwały Rady Powiatu w Wieluniu </w:t>
      </w:r>
      <w:r>
        <w:rPr>
          <w:rFonts w:ascii="Arial" w:hAnsi="Arial" w:cs="Arial"/>
          <w:i/>
        </w:rPr>
        <w:br/>
      </w:r>
      <w:r w:rsidRPr="00237A15">
        <w:rPr>
          <w:rFonts w:ascii="Arial" w:hAnsi="Arial" w:cs="Arial"/>
          <w:i/>
        </w:rPr>
        <w:t xml:space="preserve">w sprawie przyjęcia sprawozdania z realizacji „Powiatowej Strategii Rozwiązywania Problemów Społecznych w Powiecie Wieluńskim na lata 2014-2021” w 2020 r. </w:t>
      </w:r>
      <w:r>
        <w:rPr>
          <w:rFonts w:ascii="Arial" w:hAnsi="Arial" w:cs="Arial"/>
          <w:i/>
        </w:rPr>
        <w:br/>
      </w:r>
      <w:r w:rsidRPr="00237A15">
        <w:rPr>
          <w:rFonts w:ascii="Arial" w:hAnsi="Arial" w:cs="Arial"/>
          <w:i/>
        </w:rPr>
        <w:t xml:space="preserve">- </w:t>
      </w:r>
      <w:r w:rsidRPr="00237A15">
        <w:rPr>
          <w:rFonts w:ascii="Arial" w:hAnsi="Arial" w:cs="Arial"/>
          <w:b/>
          <w:i/>
        </w:rPr>
        <w:t>temat sesyjny</w:t>
      </w:r>
      <w:r w:rsidRPr="00237A15">
        <w:rPr>
          <w:rFonts w:ascii="Arial" w:hAnsi="Arial" w:cs="Arial"/>
          <w:i/>
        </w:rPr>
        <w:t xml:space="preserve"> (głosowało 3 członków Zarządu). </w:t>
      </w:r>
    </w:p>
    <w:p w:rsidR="00A04F76" w:rsidRDefault="00237A15" w:rsidP="00736729">
      <w:pPr>
        <w:pStyle w:val="NormalnyWeb"/>
        <w:spacing w:before="0" w:beforeAutospacing="0" w:after="0" w:afterAutospacing="0" w:line="360" w:lineRule="auto"/>
        <w:ind w:right="-1" w:firstLine="708"/>
        <w:jc w:val="both"/>
        <w:rPr>
          <w:rFonts w:ascii="Arial" w:eastAsia="Calibri" w:hAnsi="Arial" w:cs="Arial"/>
          <w:i/>
        </w:rPr>
      </w:pPr>
      <w:r w:rsidRPr="00237A15">
        <w:rPr>
          <w:rFonts w:ascii="Arial" w:eastAsia="Calibri" w:hAnsi="Arial" w:cs="Arial"/>
          <w:i/>
        </w:rPr>
        <w:t xml:space="preserve">Uchwała Nr 596/21 w ww. sprawie stanowi załącznik do protokołu. </w:t>
      </w:r>
    </w:p>
    <w:p w:rsidR="00237A15" w:rsidRDefault="00237A15" w:rsidP="00736729">
      <w:pPr>
        <w:pStyle w:val="NormalnyWeb"/>
        <w:spacing w:before="0" w:beforeAutospacing="0" w:after="0" w:afterAutospacing="0" w:line="360" w:lineRule="auto"/>
        <w:ind w:right="-1" w:firstLine="708"/>
        <w:jc w:val="both"/>
        <w:rPr>
          <w:rFonts w:ascii="Arial" w:eastAsia="Calibri" w:hAnsi="Arial" w:cs="Arial"/>
          <w:i/>
        </w:rPr>
      </w:pPr>
    </w:p>
    <w:p w:rsidR="001B0E65" w:rsidRPr="00237A15" w:rsidRDefault="00237A15" w:rsidP="00237A15">
      <w:pPr>
        <w:pStyle w:val="NormalnyWeb"/>
        <w:spacing w:before="0" w:beforeAutospacing="0" w:after="0" w:afterAutospacing="0" w:line="360" w:lineRule="auto"/>
        <w:ind w:right="-1"/>
        <w:jc w:val="center"/>
        <w:rPr>
          <w:rFonts w:ascii="Arial" w:hAnsi="Arial" w:cs="Arial"/>
          <w:b/>
        </w:rPr>
      </w:pPr>
      <w:r w:rsidRPr="00237A15">
        <w:rPr>
          <w:rFonts w:ascii="Arial" w:hAnsi="Arial" w:cs="Arial"/>
          <w:b/>
        </w:rPr>
        <w:t>Pkt 21</w:t>
      </w:r>
    </w:p>
    <w:p w:rsidR="00237A15" w:rsidRPr="00237A15" w:rsidRDefault="00237A15" w:rsidP="00237A15">
      <w:pPr>
        <w:pStyle w:val="NormalnyWeb"/>
        <w:spacing w:before="0" w:beforeAutospacing="0" w:after="0" w:afterAutospacing="0" w:line="360" w:lineRule="auto"/>
        <w:ind w:right="-1"/>
        <w:jc w:val="both"/>
        <w:rPr>
          <w:rFonts w:ascii="Arial" w:hAnsi="Arial" w:cs="Arial"/>
          <w:b/>
        </w:rPr>
      </w:pPr>
      <w:r w:rsidRPr="00237A15">
        <w:rPr>
          <w:rFonts w:ascii="Arial" w:hAnsi="Arial" w:cs="Arial"/>
          <w:b/>
        </w:rPr>
        <w:t xml:space="preserve">Podjęcie uchwały Zarządu Powiatu w Wieluniu w sprawie przedłożenia projektu uchwały Rady Powiatu w Wieluniu w sprawie przyjęcia „Powiatowego programu przeciwdziałania przemocy w rodzinie oraz ochrony ofiar przemocy w rodzinie </w:t>
      </w:r>
      <w:r w:rsidR="009B3666">
        <w:rPr>
          <w:rFonts w:ascii="Arial" w:hAnsi="Arial" w:cs="Arial"/>
          <w:b/>
        </w:rPr>
        <w:br/>
      </w:r>
      <w:r w:rsidRPr="00237A15">
        <w:rPr>
          <w:rFonts w:ascii="Arial" w:hAnsi="Arial" w:cs="Arial"/>
          <w:b/>
        </w:rPr>
        <w:t xml:space="preserve">w Powiecie Wieluńskim na lata 2021-2025” - </w:t>
      </w:r>
      <w:r w:rsidRPr="00237A15">
        <w:rPr>
          <w:rFonts w:ascii="Arial" w:hAnsi="Arial" w:cs="Arial"/>
          <w:b/>
          <w:i/>
        </w:rPr>
        <w:t>temat sesyjny</w:t>
      </w:r>
      <w:r w:rsidRPr="00237A15">
        <w:rPr>
          <w:rFonts w:ascii="Arial" w:hAnsi="Arial" w:cs="Arial"/>
          <w:b/>
        </w:rPr>
        <w:t>.</w:t>
      </w:r>
    </w:p>
    <w:p w:rsidR="00237A15" w:rsidRDefault="00237A15" w:rsidP="00AC406C">
      <w:pPr>
        <w:pStyle w:val="NormalnyWeb"/>
        <w:spacing w:before="0" w:beforeAutospacing="0" w:after="0" w:afterAutospacing="0" w:line="360" w:lineRule="auto"/>
        <w:ind w:right="-1"/>
        <w:jc w:val="both"/>
        <w:rPr>
          <w:rFonts w:ascii="Arial" w:hAnsi="Arial" w:cs="Arial"/>
          <w:b/>
          <w:i/>
        </w:rPr>
      </w:pPr>
    </w:p>
    <w:p w:rsidR="00237A15" w:rsidRPr="00474657" w:rsidRDefault="00237A15" w:rsidP="00237A15">
      <w:pPr>
        <w:pStyle w:val="NormalnyWeb"/>
        <w:spacing w:before="0" w:beforeAutospacing="0" w:after="0" w:afterAutospacing="0" w:line="360" w:lineRule="auto"/>
        <w:ind w:right="-1" w:firstLine="708"/>
        <w:jc w:val="both"/>
        <w:rPr>
          <w:rFonts w:ascii="Arial" w:eastAsia="Calibri" w:hAnsi="Arial" w:cs="Arial"/>
        </w:rPr>
      </w:pPr>
      <w:r w:rsidRPr="002D6770">
        <w:rPr>
          <w:rFonts w:ascii="Arial" w:eastAsia="Calibri" w:hAnsi="Arial" w:cs="Arial"/>
          <w:b/>
        </w:rPr>
        <w:lastRenderedPageBreak/>
        <w:t>Pan Marek Kieler – przewodniczący Zarządu Powiatu</w:t>
      </w:r>
      <w:r>
        <w:rPr>
          <w:rFonts w:ascii="Arial" w:eastAsia="Calibri" w:hAnsi="Arial" w:cs="Arial"/>
          <w:b/>
        </w:rPr>
        <w:t xml:space="preserve"> </w:t>
      </w:r>
      <w:r>
        <w:rPr>
          <w:rFonts w:ascii="Arial" w:eastAsia="Calibri" w:hAnsi="Arial" w:cs="Arial"/>
        </w:rPr>
        <w:t xml:space="preserve">poprosił panią dyrektor o krótkie wprowadzenie. </w:t>
      </w:r>
    </w:p>
    <w:p w:rsidR="00237A15" w:rsidRPr="00237A15" w:rsidRDefault="00237A15" w:rsidP="00237A15">
      <w:pPr>
        <w:pStyle w:val="NormalnyWeb"/>
        <w:spacing w:before="0" w:beforeAutospacing="0" w:after="0" w:afterAutospacing="0" w:line="360" w:lineRule="auto"/>
        <w:ind w:right="-1" w:firstLine="708"/>
        <w:jc w:val="both"/>
        <w:rPr>
          <w:rFonts w:ascii="Arial" w:eastAsia="Calibri" w:hAnsi="Arial" w:cs="Arial"/>
        </w:rPr>
      </w:pPr>
      <w:r>
        <w:rPr>
          <w:rFonts w:ascii="Arial" w:eastAsia="Calibri" w:hAnsi="Arial" w:cs="Arial"/>
          <w:b/>
        </w:rPr>
        <w:t xml:space="preserve">Pani Beata Korczewska – dyrektor PCPR w Wieluniu </w:t>
      </w:r>
      <w:r w:rsidRPr="00237A15">
        <w:rPr>
          <w:rFonts w:ascii="Arial" w:eastAsia="Calibri" w:hAnsi="Arial" w:cs="Arial"/>
        </w:rPr>
        <w:t xml:space="preserve">omówiła przedmiotowy materiał. </w:t>
      </w:r>
    </w:p>
    <w:p w:rsidR="00237A15" w:rsidRDefault="00E1214C" w:rsidP="00E1214C">
      <w:pPr>
        <w:pStyle w:val="NormalnyWeb"/>
        <w:spacing w:before="0" w:beforeAutospacing="0" w:after="0" w:afterAutospacing="0" w:line="360" w:lineRule="auto"/>
        <w:ind w:right="-1" w:firstLine="708"/>
        <w:jc w:val="both"/>
        <w:rPr>
          <w:rFonts w:ascii="Arial" w:eastAsia="Calibri" w:hAnsi="Arial" w:cs="Arial"/>
        </w:rPr>
      </w:pPr>
      <w:r w:rsidRPr="002D6770">
        <w:rPr>
          <w:rFonts w:ascii="Arial" w:eastAsia="Calibri" w:hAnsi="Arial" w:cs="Arial"/>
          <w:b/>
        </w:rPr>
        <w:t>Pan Marek Kieler – przewodniczący Zarządu Powiatu</w:t>
      </w:r>
      <w:r>
        <w:rPr>
          <w:rFonts w:ascii="Arial" w:eastAsia="Calibri" w:hAnsi="Arial" w:cs="Arial"/>
          <w:b/>
        </w:rPr>
        <w:t xml:space="preserve"> </w:t>
      </w:r>
      <w:r w:rsidRPr="00E1214C">
        <w:rPr>
          <w:rFonts w:ascii="Arial" w:eastAsia="Calibri" w:hAnsi="Arial" w:cs="Arial"/>
        </w:rPr>
        <w:t xml:space="preserve">zapytał, czy pani dyrektor analizowała jakie są przyczyny, że pomimo interwencji policji zapewne częstych w rodzinie, a i tak członkowie rodziny nie zwracają się do PCPR o to, </w:t>
      </w:r>
      <w:r w:rsidR="00552C0E">
        <w:rPr>
          <w:rFonts w:ascii="Arial" w:eastAsia="Calibri" w:hAnsi="Arial" w:cs="Arial"/>
        </w:rPr>
        <w:br/>
      </w:r>
      <w:r w:rsidRPr="00E1214C">
        <w:rPr>
          <w:rFonts w:ascii="Arial" w:eastAsia="Calibri" w:hAnsi="Arial" w:cs="Arial"/>
        </w:rPr>
        <w:t xml:space="preserve">żeby założyć </w:t>
      </w:r>
      <w:r w:rsidR="00552C0E">
        <w:rPr>
          <w:rFonts w:ascii="Arial" w:eastAsia="Calibri" w:hAnsi="Arial" w:cs="Arial"/>
        </w:rPr>
        <w:t>N</w:t>
      </w:r>
      <w:r w:rsidRPr="00E1214C">
        <w:rPr>
          <w:rFonts w:ascii="Arial" w:eastAsia="Calibri" w:hAnsi="Arial" w:cs="Arial"/>
        </w:rPr>
        <w:t xml:space="preserve">iebieską </w:t>
      </w:r>
      <w:r w:rsidR="00552C0E">
        <w:rPr>
          <w:rFonts w:ascii="Arial" w:eastAsia="Calibri" w:hAnsi="Arial" w:cs="Arial"/>
        </w:rPr>
        <w:t>K</w:t>
      </w:r>
      <w:r w:rsidRPr="00E1214C">
        <w:rPr>
          <w:rFonts w:ascii="Arial" w:eastAsia="Calibri" w:hAnsi="Arial" w:cs="Arial"/>
        </w:rPr>
        <w:t xml:space="preserve">artę. </w:t>
      </w:r>
      <w:r w:rsidR="00552C0E">
        <w:rPr>
          <w:rFonts w:ascii="Arial" w:eastAsia="Calibri" w:hAnsi="Arial" w:cs="Arial"/>
        </w:rPr>
        <w:t xml:space="preserve">Jest to ważny problem społeczny mający miejsce </w:t>
      </w:r>
      <w:r w:rsidR="00552C0E">
        <w:rPr>
          <w:rFonts w:ascii="Arial" w:eastAsia="Calibri" w:hAnsi="Arial" w:cs="Arial"/>
        </w:rPr>
        <w:br/>
        <w:t xml:space="preserve">we wszystkich powiatach. </w:t>
      </w:r>
    </w:p>
    <w:p w:rsidR="00552C0E" w:rsidRPr="00552C0E" w:rsidRDefault="00552C0E" w:rsidP="00E1214C">
      <w:pPr>
        <w:pStyle w:val="NormalnyWeb"/>
        <w:spacing w:before="0" w:beforeAutospacing="0" w:after="0" w:afterAutospacing="0" w:line="360" w:lineRule="auto"/>
        <w:ind w:right="-1" w:firstLine="708"/>
        <w:jc w:val="both"/>
        <w:rPr>
          <w:rFonts w:ascii="Arial" w:hAnsi="Arial" w:cs="Arial"/>
          <w:i/>
        </w:rPr>
      </w:pPr>
      <w:r>
        <w:rPr>
          <w:rFonts w:ascii="Arial" w:eastAsia="Calibri" w:hAnsi="Arial" w:cs="Arial"/>
          <w:b/>
        </w:rPr>
        <w:t xml:space="preserve">Pani Beata Korczewska – dyrektor PCPR w Wieluniu </w:t>
      </w:r>
      <w:r w:rsidRPr="00552C0E">
        <w:rPr>
          <w:rFonts w:ascii="Arial" w:eastAsia="Calibri" w:hAnsi="Arial" w:cs="Arial"/>
        </w:rPr>
        <w:t xml:space="preserve">odpowiedziała, </w:t>
      </w:r>
      <w:r>
        <w:rPr>
          <w:rFonts w:ascii="Arial" w:eastAsia="Calibri" w:hAnsi="Arial" w:cs="Arial"/>
        </w:rPr>
        <w:br/>
      </w:r>
      <w:r w:rsidRPr="00552C0E">
        <w:rPr>
          <w:rFonts w:ascii="Arial" w:eastAsia="Calibri" w:hAnsi="Arial" w:cs="Arial"/>
        </w:rPr>
        <w:t>że analizują to głównie w rozmowach i spotkaniach z ośrodkami pomocy społ</w:t>
      </w:r>
      <w:r>
        <w:rPr>
          <w:rFonts w:ascii="Arial" w:eastAsia="Calibri" w:hAnsi="Arial" w:cs="Arial"/>
        </w:rPr>
        <w:t xml:space="preserve">ecznej, które mają bezpośredni kontakt z tymi osobami, czy z naszymi specjalistami, którzy przyjmują te osoby. Problem jest tego typu, że sprawca przemocy wraca do domu pomimo, że może być </w:t>
      </w:r>
      <w:r w:rsidR="00E37856">
        <w:rPr>
          <w:rFonts w:ascii="Arial" w:eastAsia="Calibri" w:hAnsi="Arial" w:cs="Arial"/>
        </w:rPr>
        <w:t xml:space="preserve">eksmitowany on musi gdzieś być. Nie ma ośrodków dla nich, po prostu wracają do domu, a bardzo często jest tak, że to jest jedyny żywiciel rodziny, więc kobieta boi się po prostu i boi się jego powrotu. Podkreśliła, </w:t>
      </w:r>
      <w:r w:rsidR="00E37856">
        <w:rPr>
          <w:rFonts w:ascii="Arial" w:eastAsia="Calibri" w:hAnsi="Arial" w:cs="Arial"/>
        </w:rPr>
        <w:br/>
        <w:t xml:space="preserve">że musiałyby być takie rozwiązania systemowe, gdzie ten sprawca mógłby być umieszczony, ale na ten moment nie ma takich ośrodków. Są ośrodki interwencji kryzysowej, ale one przyjmują ofiary przemocy w rodzinie, a nie sprawców. </w:t>
      </w:r>
      <w:r w:rsidR="003A6624">
        <w:rPr>
          <w:rFonts w:ascii="Arial" w:eastAsia="Calibri" w:hAnsi="Arial" w:cs="Arial"/>
        </w:rPr>
        <w:t>Osoby boją się, że np. zgłoszą się do PCPR, a PCPR będzie rozmawiać ze sprawcą, dotrze do domu i po wyjściu z PCPRU odbywa się od nowa funkcjonowanie w tej rodzinie. Mają przypadki, że trafiają do PCPRU osoby i poprzez wsparcie specjalistów nabierają siły i zaczynają walczyć</w:t>
      </w:r>
      <w:r w:rsidR="00605EAB">
        <w:rPr>
          <w:rFonts w:ascii="Arial" w:eastAsia="Calibri" w:hAnsi="Arial" w:cs="Arial"/>
        </w:rPr>
        <w:t xml:space="preserve">, zgłaszają częściej na policję, czy w ogóle występują o pomoc, ale to głównie są osoby, których terapia trwa jakiś czas. Jest to bardzo trudne, nawet jak teraz wprowadzono tą zmianę, że sprawca może być eksmitowany to jest maksymalnie na 14 dni, a później wraca do domu. Wspomniała o systemie jaki jest </w:t>
      </w:r>
      <w:r w:rsidR="009B3666">
        <w:rPr>
          <w:rFonts w:ascii="Arial" w:eastAsia="Calibri" w:hAnsi="Arial" w:cs="Arial"/>
        </w:rPr>
        <w:br/>
      </w:r>
      <w:r w:rsidR="00605EAB">
        <w:rPr>
          <w:rFonts w:ascii="Arial" w:eastAsia="Calibri" w:hAnsi="Arial" w:cs="Arial"/>
        </w:rPr>
        <w:t xml:space="preserve">w Stanach Zjednoczonych, a dotyczący sprawców przemocy. </w:t>
      </w:r>
    </w:p>
    <w:p w:rsidR="00A01DFC" w:rsidRDefault="00AC406C" w:rsidP="00605EAB">
      <w:pPr>
        <w:spacing w:after="0" w:line="360" w:lineRule="auto"/>
        <w:ind w:firstLine="708"/>
        <w:jc w:val="both"/>
        <w:rPr>
          <w:rFonts w:ascii="Arial" w:eastAsia="Calibri" w:hAnsi="Arial" w:cs="Arial"/>
          <w:sz w:val="24"/>
        </w:rPr>
      </w:pPr>
      <w:r w:rsidRPr="002D6770">
        <w:rPr>
          <w:rFonts w:ascii="Arial" w:eastAsia="Calibri" w:hAnsi="Arial" w:cs="Arial"/>
          <w:b/>
          <w:sz w:val="24"/>
        </w:rPr>
        <w:t xml:space="preserve">Pan Marek Kieler – przewodniczący Zarządu Powiatu </w:t>
      </w:r>
      <w:r w:rsidR="00605EAB">
        <w:rPr>
          <w:rFonts w:ascii="Arial" w:eastAsia="Calibri" w:hAnsi="Arial" w:cs="Arial"/>
          <w:sz w:val="24"/>
        </w:rPr>
        <w:t xml:space="preserve">powiedział, że muszą być rozwiązania systemowe. Z uwagi na brak pytań, zarządził głosowanie „za” podjęciem uchwały. </w:t>
      </w:r>
    </w:p>
    <w:p w:rsidR="00605EAB" w:rsidRDefault="00605EAB" w:rsidP="00605EAB">
      <w:pPr>
        <w:spacing w:after="0" w:line="360" w:lineRule="auto"/>
        <w:ind w:firstLine="708"/>
        <w:jc w:val="both"/>
        <w:rPr>
          <w:rFonts w:ascii="Arial" w:eastAsia="Calibri" w:hAnsi="Arial" w:cs="Arial"/>
          <w:sz w:val="24"/>
        </w:rPr>
      </w:pPr>
    </w:p>
    <w:p w:rsidR="00605EAB" w:rsidRPr="00605EAB" w:rsidRDefault="00605EAB" w:rsidP="00605EAB">
      <w:pPr>
        <w:pStyle w:val="NormalnyWeb"/>
        <w:spacing w:before="0" w:beforeAutospacing="0" w:after="0" w:afterAutospacing="0" w:line="360" w:lineRule="auto"/>
        <w:ind w:right="-1" w:firstLine="708"/>
        <w:jc w:val="both"/>
        <w:rPr>
          <w:rFonts w:ascii="Arial" w:hAnsi="Arial" w:cs="Arial"/>
          <w:i/>
        </w:rPr>
      </w:pPr>
      <w:r w:rsidRPr="00605EAB">
        <w:rPr>
          <w:rFonts w:ascii="Arial" w:hAnsi="Arial" w:cs="Arial"/>
          <w:i/>
        </w:rPr>
        <w:t xml:space="preserve">Zarząd Powiatu w Wieluniu jednogłośnie (przy 3 głosach „za”) podjął uchwałę Nr 597/21 w sprawie przedłożenia projektu uchwały Rady Powiatu w Wieluniu </w:t>
      </w:r>
      <w:r>
        <w:rPr>
          <w:rFonts w:ascii="Arial" w:hAnsi="Arial" w:cs="Arial"/>
          <w:i/>
        </w:rPr>
        <w:br/>
      </w:r>
      <w:r w:rsidRPr="00605EAB">
        <w:rPr>
          <w:rFonts w:ascii="Arial" w:hAnsi="Arial" w:cs="Arial"/>
          <w:i/>
        </w:rPr>
        <w:t xml:space="preserve">w sprawie przyjęcia „Powiatowego programu przeciwdziałania przemocy w rodzinie </w:t>
      </w:r>
      <w:r w:rsidRPr="00605EAB">
        <w:rPr>
          <w:rFonts w:ascii="Arial" w:hAnsi="Arial" w:cs="Arial"/>
          <w:i/>
        </w:rPr>
        <w:lastRenderedPageBreak/>
        <w:t xml:space="preserve">oraz ochrony ofiar przemocy w rodzinie w Powiecie Wieluńskim na lata 2021-2025” - </w:t>
      </w:r>
      <w:r w:rsidRPr="00605EAB">
        <w:rPr>
          <w:rFonts w:ascii="Arial" w:hAnsi="Arial" w:cs="Arial"/>
          <w:b/>
          <w:i/>
        </w:rPr>
        <w:t>temat sesyjny</w:t>
      </w:r>
      <w:r w:rsidRPr="00605EAB">
        <w:rPr>
          <w:rFonts w:ascii="Arial" w:hAnsi="Arial" w:cs="Arial"/>
          <w:i/>
        </w:rPr>
        <w:t xml:space="preserve"> (głosowało 3 członków Zarządu). </w:t>
      </w:r>
    </w:p>
    <w:p w:rsidR="00605EAB" w:rsidRPr="00605EAB" w:rsidRDefault="00605EAB" w:rsidP="00605EAB">
      <w:pPr>
        <w:spacing w:after="0" w:line="360" w:lineRule="auto"/>
        <w:ind w:firstLine="708"/>
        <w:jc w:val="both"/>
        <w:rPr>
          <w:rFonts w:ascii="Arial" w:eastAsia="Calibri" w:hAnsi="Arial" w:cs="Arial"/>
          <w:i/>
          <w:sz w:val="24"/>
        </w:rPr>
      </w:pPr>
      <w:r w:rsidRPr="00605EAB">
        <w:rPr>
          <w:rFonts w:ascii="Arial" w:eastAsia="Calibri" w:hAnsi="Arial" w:cs="Arial"/>
          <w:i/>
          <w:sz w:val="24"/>
        </w:rPr>
        <w:t xml:space="preserve">Uchwała Nr 597/21 w ww. sprawie stanowi załącznik do  protokołu. </w:t>
      </w:r>
    </w:p>
    <w:p w:rsidR="00A01DFC" w:rsidRDefault="00A01DFC" w:rsidP="001A0F2E">
      <w:pPr>
        <w:pStyle w:val="Nagwek1"/>
        <w:numPr>
          <w:ilvl w:val="0"/>
          <w:numId w:val="0"/>
        </w:numPr>
        <w:spacing w:before="0" w:line="360" w:lineRule="auto"/>
        <w:ind w:firstLine="708"/>
        <w:jc w:val="both"/>
        <w:rPr>
          <w:rFonts w:ascii="Arial" w:eastAsia="Calibri" w:hAnsi="Arial" w:cs="Arial"/>
          <w:color w:val="auto"/>
          <w:sz w:val="24"/>
          <w:szCs w:val="24"/>
        </w:rPr>
      </w:pPr>
      <w:r>
        <w:rPr>
          <w:rFonts w:ascii="Arial" w:eastAsia="Calibri" w:hAnsi="Arial" w:cs="Arial"/>
          <w:color w:val="auto"/>
          <w:sz w:val="24"/>
          <w:szCs w:val="24"/>
        </w:rPr>
        <w:t xml:space="preserve"> </w:t>
      </w:r>
    </w:p>
    <w:p w:rsidR="004A4047" w:rsidRPr="00605EAB" w:rsidRDefault="00605EAB" w:rsidP="00605EAB">
      <w:pPr>
        <w:pStyle w:val="Nagwek1"/>
        <w:numPr>
          <w:ilvl w:val="0"/>
          <w:numId w:val="0"/>
        </w:numPr>
        <w:spacing w:before="0" w:line="360" w:lineRule="auto"/>
        <w:ind w:left="3972" w:firstLine="276"/>
        <w:rPr>
          <w:rFonts w:ascii="Arial" w:eastAsia="Calibri" w:hAnsi="Arial" w:cs="Arial"/>
          <w:b/>
          <w:color w:val="auto"/>
          <w:sz w:val="24"/>
          <w:szCs w:val="24"/>
        </w:rPr>
      </w:pPr>
      <w:r w:rsidRPr="00605EAB">
        <w:rPr>
          <w:rFonts w:ascii="Arial" w:eastAsia="Calibri" w:hAnsi="Arial" w:cs="Arial"/>
          <w:b/>
          <w:color w:val="auto"/>
          <w:sz w:val="24"/>
          <w:szCs w:val="24"/>
        </w:rPr>
        <w:t>Pkt 22</w:t>
      </w:r>
    </w:p>
    <w:p w:rsidR="00605EAB" w:rsidRPr="00605EAB" w:rsidRDefault="00605EAB" w:rsidP="00605EAB">
      <w:pPr>
        <w:pStyle w:val="NormalnyWeb"/>
        <w:spacing w:before="0" w:beforeAutospacing="0" w:after="0" w:afterAutospacing="0" w:line="360" w:lineRule="auto"/>
        <w:ind w:right="-1"/>
        <w:jc w:val="both"/>
        <w:rPr>
          <w:rFonts w:ascii="Arial" w:hAnsi="Arial" w:cs="Arial"/>
          <w:b/>
        </w:rPr>
      </w:pPr>
      <w:r w:rsidRPr="00605EAB">
        <w:rPr>
          <w:rFonts w:ascii="Arial" w:hAnsi="Arial" w:cs="Arial"/>
          <w:b/>
        </w:rPr>
        <w:t xml:space="preserve">Podjęcie uchwały Zarządu Powiatu w Wieluniu zmieniającej Uchwałę Nr 274/12 Zarządu Powiatu w Wieluniu z dnia 17 kwietnia 2012 r., zmienioną Uchwałą </w:t>
      </w:r>
      <w:r>
        <w:rPr>
          <w:rFonts w:ascii="Arial" w:hAnsi="Arial" w:cs="Arial"/>
          <w:b/>
        </w:rPr>
        <w:br/>
      </w:r>
      <w:r w:rsidRPr="00605EAB">
        <w:rPr>
          <w:rFonts w:ascii="Arial" w:hAnsi="Arial" w:cs="Arial"/>
          <w:b/>
        </w:rPr>
        <w:t xml:space="preserve">Nr 498/17 Zarządu Powiatu w Wieluniu z dnia 24 lipca 2017 r. w sprawie uchwalenia Regulaminu Organizacyjnego Powiatowego Centrum Pomocy Rodzinie w Wieluniu. </w:t>
      </w:r>
    </w:p>
    <w:p w:rsidR="00605EAB" w:rsidRDefault="00605EAB" w:rsidP="00605EAB">
      <w:pPr>
        <w:pStyle w:val="Tekstpodstawowy"/>
        <w:rPr>
          <w:rFonts w:eastAsia="Calibri"/>
        </w:rPr>
      </w:pPr>
    </w:p>
    <w:p w:rsidR="001F5C6B" w:rsidRPr="00474657" w:rsidRDefault="001F5C6B" w:rsidP="001F5C6B">
      <w:pPr>
        <w:pStyle w:val="NormalnyWeb"/>
        <w:spacing w:before="0" w:beforeAutospacing="0" w:after="0" w:afterAutospacing="0" w:line="360" w:lineRule="auto"/>
        <w:ind w:right="-1" w:firstLine="708"/>
        <w:jc w:val="both"/>
        <w:rPr>
          <w:rFonts w:ascii="Arial" w:eastAsia="Calibri" w:hAnsi="Arial" w:cs="Arial"/>
        </w:rPr>
      </w:pPr>
      <w:r w:rsidRPr="002D6770">
        <w:rPr>
          <w:rFonts w:ascii="Arial" w:eastAsia="Calibri" w:hAnsi="Arial" w:cs="Arial"/>
          <w:b/>
        </w:rPr>
        <w:t>Pan Marek Kieler – przewodniczący Zarządu Powiatu</w:t>
      </w:r>
      <w:r>
        <w:rPr>
          <w:rFonts w:ascii="Arial" w:eastAsia="Calibri" w:hAnsi="Arial" w:cs="Arial"/>
          <w:b/>
        </w:rPr>
        <w:t xml:space="preserve"> </w:t>
      </w:r>
      <w:r>
        <w:rPr>
          <w:rFonts w:ascii="Arial" w:eastAsia="Calibri" w:hAnsi="Arial" w:cs="Arial"/>
        </w:rPr>
        <w:t xml:space="preserve">poprosił panią dyrektor o krótkie wprowadzenie. </w:t>
      </w:r>
    </w:p>
    <w:p w:rsidR="001F5C6B" w:rsidRPr="00237A15" w:rsidRDefault="001F5C6B" w:rsidP="001F5C6B">
      <w:pPr>
        <w:pStyle w:val="NormalnyWeb"/>
        <w:spacing w:before="0" w:beforeAutospacing="0" w:after="0" w:afterAutospacing="0" w:line="360" w:lineRule="auto"/>
        <w:ind w:right="-1" w:firstLine="708"/>
        <w:jc w:val="both"/>
        <w:rPr>
          <w:rFonts w:ascii="Arial" w:eastAsia="Calibri" w:hAnsi="Arial" w:cs="Arial"/>
        </w:rPr>
      </w:pPr>
      <w:r>
        <w:rPr>
          <w:rFonts w:ascii="Arial" w:eastAsia="Calibri" w:hAnsi="Arial" w:cs="Arial"/>
          <w:b/>
        </w:rPr>
        <w:t xml:space="preserve">Pani Beata Korczewska – dyrektor PCPR w Wieluniu </w:t>
      </w:r>
      <w:r w:rsidRPr="00237A15">
        <w:rPr>
          <w:rFonts w:ascii="Arial" w:eastAsia="Calibri" w:hAnsi="Arial" w:cs="Arial"/>
        </w:rPr>
        <w:t xml:space="preserve">omówiła przedmiotowy materiał. </w:t>
      </w:r>
    </w:p>
    <w:p w:rsidR="001F5C6B" w:rsidRPr="00CD786B" w:rsidRDefault="001F5C6B" w:rsidP="00CD786B">
      <w:pPr>
        <w:pStyle w:val="Tekstpodstawowy"/>
        <w:spacing w:line="360" w:lineRule="auto"/>
        <w:ind w:firstLine="709"/>
        <w:jc w:val="both"/>
        <w:rPr>
          <w:rFonts w:eastAsia="Calibri"/>
        </w:rPr>
      </w:pPr>
      <w:r w:rsidRPr="002D6770">
        <w:rPr>
          <w:rFonts w:ascii="Arial" w:eastAsia="Calibri" w:hAnsi="Arial" w:cs="Arial"/>
          <w:b/>
          <w:sz w:val="24"/>
        </w:rPr>
        <w:t>Pan Marek Kieler – przewodniczący Zarządu Powiatu</w:t>
      </w:r>
      <w:r>
        <w:rPr>
          <w:rFonts w:ascii="Arial" w:eastAsia="Calibri" w:hAnsi="Arial" w:cs="Arial"/>
          <w:b/>
          <w:sz w:val="24"/>
        </w:rPr>
        <w:t xml:space="preserve"> </w:t>
      </w:r>
      <w:r w:rsidR="00CD786B" w:rsidRPr="00CD786B">
        <w:rPr>
          <w:rFonts w:ascii="Arial" w:eastAsia="Calibri" w:hAnsi="Arial" w:cs="Arial"/>
          <w:sz w:val="24"/>
        </w:rPr>
        <w:t xml:space="preserve">z uwagi na brak pytań, zarządził głosowanie „za” podjęciem uchwały. </w:t>
      </w:r>
    </w:p>
    <w:p w:rsidR="001F5C6B" w:rsidRDefault="001F5C6B" w:rsidP="00605EAB">
      <w:pPr>
        <w:pStyle w:val="Tekstpodstawowy"/>
        <w:rPr>
          <w:rFonts w:eastAsia="Calibri"/>
        </w:rPr>
      </w:pPr>
    </w:p>
    <w:p w:rsidR="001F5C6B" w:rsidRPr="001F5C6B" w:rsidRDefault="001F5C6B" w:rsidP="001F5C6B">
      <w:pPr>
        <w:pStyle w:val="NormalnyWeb"/>
        <w:spacing w:before="0" w:beforeAutospacing="0" w:after="0" w:afterAutospacing="0" w:line="360" w:lineRule="auto"/>
        <w:ind w:right="-1" w:firstLine="708"/>
        <w:jc w:val="both"/>
        <w:rPr>
          <w:rFonts w:ascii="Arial" w:hAnsi="Arial" w:cs="Arial"/>
          <w:i/>
        </w:rPr>
      </w:pPr>
      <w:r w:rsidRPr="001F5C6B">
        <w:rPr>
          <w:rFonts w:ascii="Arial" w:hAnsi="Arial" w:cs="Arial"/>
          <w:i/>
        </w:rPr>
        <w:t xml:space="preserve">Zarząd Powiatu w Wieluniu jednogłośnie (przy 3 głosach „za”) podjął uchwałę Nr 598/21 zmieniającą Uchwałę Nr 274/12 Zarządu Powiatu w Wieluniu z dnia </w:t>
      </w:r>
      <w:r>
        <w:rPr>
          <w:rFonts w:ascii="Arial" w:hAnsi="Arial" w:cs="Arial"/>
          <w:i/>
        </w:rPr>
        <w:br/>
      </w:r>
      <w:r w:rsidRPr="001F5C6B">
        <w:rPr>
          <w:rFonts w:ascii="Arial" w:hAnsi="Arial" w:cs="Arial"/>
          <w:i/>
        </w:rPr>
        <w:t xml:space="preserve">17 kwietnia 2012 r., zmienioną Uchwałą Nr 498/17 Zarządu Powiatu w Wieluniu </w:t>
      </w:r>
      <w:r>
        <w:rPr>
          <w:rFonts w:ascii="Arial" w:hAnsi="Arial" w:cs="Arial"/>
          <w:i/>
        </w:rPr>
        <w:br/>
      </w:r>
      <w:r w:rsidRPr="001F5C6B">
        <w:rPr>
          <w:rFonts w:ascii="Arial" w:hAnsi="Arial" w:cs="Arial"/>
          <w:i/>
        </w:rPr>
        <w:t xml:space="preserve">z dnia 24 lipca 2017 r. w sprawie uchwalenia Regulaminu Organizacyjnego Powiatowego Centrum Pomocy Rodzinie w Wieluniu (głosowało 3 członków Zarządu). </w:t>
      </w:r>
    </w:p>
    <w:p w:rsidR="001F5C6B" w:rsidRDefault="001F5C6B" w:rsidP="001F5C6B">
      <w:pPr>
        <w:pStyle w:val="Tekstpodstawowy"/>
        <w:ind w:firstLine="708"/>
        <w:rPr>
          <w:rFonts w:ascii="Arial" w:eastAsia="Calibri" w:hAnsi="Arial" w:cs="Arial"/>
          <w:i/>
          <w:sz w:val="24"/>
        </w:rPr>
      </w:pPr>
      <w:r w:rsidRPr="001F5C6B">
        <w:rPr>
          <w:rFonts w:ascii="Arial" w:eastAsia="Calibri" w:hAnsi="Arial" w:cs="Arial"/>
          <w:i/>
          <w:sz w:val="24"/>
        </w:rPr>
        <w:t xml:space="preserve">Uchwała Nr 598/21 w ww. sprawie stanowi załącznik do protokołu. </w:t>
      </w:r>
    </w:p>
    <w:p w:rsidR="00CD786B" w:rsidRDefault="00CD786B" w:rsidP="001F5C6B">
      <w:pPr>
        <w:pStyle w:val="Tekstpodstawowy"/>
        <w:ind w:firstLine="708"/>
        <w:rPr>
          <w:rFonts w:ascii="Arial" w:eastAsia="Calibri" w:hAnsi="Arial" w:cs="Arial"/>
          <w:i/>
          <w:sz w:val="24"/>
        </w:rPr>
      </w:pPr>
    </w:p>
    <w:p w:rsidR="00CD786B" w:rsidRDefault="00CD786B" w:rsidP="001F5C6B">
      <w:pPr>
        <w:pStyle w:val="Tekstpodstawowy"/>
        <w:ind w:firstLine="708"/>
        <w:rPr>
          <w:rFonts w:ascii="Arial" w:eastAsia="Calibri" w:hAnsi="Arial" w:cs="Arial"/>
          <w:i/>
          <w:sz w:val="24"/>
        </w:rPr>
      </w:pPr>
    </w:p>
    <w:p w:rsidR="00CD786B" w:rsidRPr="00CD786B" w:rsidRDefault="00CD786B" w:rsidP="00CD786B">
      <w:pPr>
        <w:pStyle w:val="Tekstpodstawowy"/>
        <w:ind w:firstLine="708"/>
        <w:jc w:val="center"/>
        <w:rPr>
          <w:rFonts w:ascii="Arial" w:eastAsia="Calibri" w:hAnsi="Arial" w:cs="Arial"/>
          <w:b/>
          <w:sz w:val="24"/>
        </w:rPr>
      </w:pPr>
      <w:r w:rsidRPr="00CD786B">
        <w:rPr>
          <w:rFonts w:ascii="Arial" w:eastAsia="Calibri" w:hAnsi="Arial" w:cs="Arial"/>
          <w:b/>
          <w:sz w:val="24"/>
        </w:rPr>
        <w:t>Pkt 23</w:t>
      </w:r>
    </w:p>
    <w:p w:rsidR="00CD786B" w:rsidRDefault="00CD786B" w:rsidP="00CD786B">
      <w:pPr>
        <w:pStyle w:val="NormalnyWeb"/>
        <w:spacing w:before="0" w:beforeAutospacing="0" w:after="0" w:afterAutospacing="0" w:line="360" w:lineRule="auto"/>
        <w:ind w:right="-1"/>
        <w:jc w:val="both"/>
        <w:rPr>
          <w:rFonts w:ascii="Arial" w:hAnsi="Arial" w:cs="Arial"/>
          <w:b/>
        </w:rPr>
      </w:pPr>
      <w:r w:rsidRPr="00CD786B">
        <w:rPr>
          <w:rFonts w:ascii="Arial" w:hAnsi="Arial" w:cs="Arial"/>
          <w:b/>
        </w:rPr>
        <w:t xml:space="preserve">Podjęcie uchwały Zarządu Powiatu w Wieluniu w sprawie ogłoszenia otwartego konkursu ofert na wsparcie realizacji w 2021 r. zadań zlecanych przez Powiat Wieluński do realizacji fundacjom i organizacjom pozarządowym z zakresu rehabilitacji zawodowej i społecznej osób niepełnosprawnych ze środków Państwowego Funduszu Rehabilitacji Osób Niepełnosprawnych. </w:t>
      </w:r>
    </w:p>
    <w:p w:rsidR="00CD786B" w:rsidRPr="00CD786B" w:rsidRDefault="00CD786B" w:rsidP="00CD786B">
      <w:pPr>
        <w:pStyle w:val="NormalnyWeb"/>
        <w:spacing w:before="0" w:beforeAutospacing="0" w:after="0" w:afterAutospacing="0" w:line="360" w:lineRule="auto"/>
        <w:ind w:right="-1"/>
        <w:jc w:val="both"/>
        <w:rPr>
          <w:rFonts w:ascii="Arial" w:hAnsi="Arial" w:cs="Arial"/>
          <w:b/>
        </w:rPr>
      </w:pPr>
    </w:p>
    <w:p w:rsidR="00CD786B" w:rsidRPr="00CD786B" w:rsidRDefault="00CD786B" w:rsidP="00CD786B">
      <w:pPr>
        <w:pStyle w:val="Tekstpodstawowy"/>
        <w:spacing w:after="0" w:line="360" w:lineRule="auto"/>
        <w:ind w:firstLine="709"/>
        <w:jc w:val="both"/>
        <w:rPr>
          <w:rFonts w:ascii="Arial" w:eastAsia="Calibri" w:hAnsi="Arial" w:cs="Arial"/>
          <w:sz w:val="24"/>
        </w:rPr>
      </w:pPr>
      <w:r w:rsidRPr="002D6770">
        <w:rPr>
          <w:rFonts w:ascii="Arial" w:eastAsia="Calibri" w:hAnsi="Arial" w:cs="Arial"/>
          <w:b/>
          <w:sz w:val="24"/>
        </w:rPr>
        <w:lastRenderedPageBreak/>
        <w:t>Pan Marek Kieler – przewodniczący Zarządu Powiatu</w:t>
      </w:r>
      <w:r>
        <w:rPr>
          <w:rFonts w:ascii="Arial" w:eastAsia="Calibri" w:hAnsi="Arial" w:cs="Arial"/>
          <w:b/>
          <w:sz w:val="24"/>
        </w:rPr>
        <w:t xml:space="preserve"> </w:t>
      </w:r>
      <w:r w:rsidRPr="00CD786B">
        <w:rPr>
          <w:rFonts w:ascii="Arial" w:eastAsia="Calibri" w:hAnsi="Arial" w:cs="Arial"/>
          <w:sz w:val="24"/>
        </w:rPr>
        <w:t xml:space="preserve">omówił przedmiotowy materiał. Z uwagi na brak pytań, zarządził głosowanie „za” podjęciem uchwały. </w:t>
      </w:r>
    </w:p>
    <w:p w:rsidR="00CD786B" w:rsidRDefault="00CD786B" w:rsidP="00CD786B">
      <w:pPr>
        <w:pStyle w:val="Tekstpodstawowy"/>
        <w:rPr>
          <w:rFonts w:ascii="Arial" w:eastAsia="Calibri" w:hAnsi="Arial" w:cs="Arial"/>
          <w:b/>
          <w:sz w:val="24"/>
        </w:rPr>
      </w:pPr>
    </w:p>
    <w:p w:rsidR="00CD786B" w:rsidRPr="00CD786B" w:rsidRDefault="00CD786B" w:rsidP="00CD786B">
      <w:pPr>
        <w:pStyle w:val="NormalnyWeb"/>
        <w:spacing w:before="0" w:beforeAutospacing="0" w:after="0" w:afterAutospacing="0" w:line="360" w:lineRule="auto"/>
        <w:ind w:right="-1" w:firstLine="708"/>
        <w:jc w:val="both"/>
        <w:rPr>
          <w:rFonts w:ascii="Arial" w:hAnsi="Arial" w:cs="Arial"/>
          <w:i/>
        </w:rPr>
      </w:pPr>
      <w:r w:rsidRPr="00CD786B">
        <w:rPr>
          <w:rFonts w:ascii="Arial" w:hAnsi="Arial" w:cs="Arial"/>
          <w:i/>
        </w:rPr>
        <w:t xml:space="preserve">Zarząd Powiatu w Wieluniu jednogłośnie (przy 3 głosach „za”) podjął uchwałę Nr 599/21 w sprawie ogłoszenia otwartego konkursu ofert na wsparcie realizacji </w:t>
      </w:r>
      <w:r>
        <w:rPr>
          <w:rFonts w:ascii="Arial" w:hAnsi="Arial" w:cs="Arial"/>
          <w:i/>
        </w:rPr>
        <w:br/>
      </w:r>
      <w:r w:rsidRPr="00CD786B">
        <w:rPr>
          <w:rFonts w:ascii="Arial" w:hAnsi="Arial" w:cs="Arial"/>
          <w:i/>
        </w:rPr>
        <w:t xml:space="preserve">w 2021 r. zadań zlecanych przez Powiat Wieluński do realizacji fundacjom </w:t>
      </w:r>
      <w:r>
        <w:rPr>
          <w:rFonts w:ascii="Arial" w:hAnsi="Arial" w:cs="Arial"/>
          <w:i/>
        </w:rPr>
        <w:br/>
      </w:r>
      <w:r w:rsidRPr="00CD786B">
        <w:rPr>
          <w:rFonts w:ascii="Arial" w:hAnsi="Arial" w:cs="Arial"/>
          <w:i/>
        </w:rPr>
        <w:t xml:space="preserve">i organizacjom pozarządowym z zakresu rehabilitacji zawodowej i społecznej osób niepełnosprawnych ze środków Państwowego Funduszu Rehabilitacji Osób Niepełnosprawnych (głosowało 3 członków Zarządu). </w:t>
      </w:r>
    </w:p>
    <w:p w:rsidR="00CD786B" w:rsidRPr="00CD786B" w:rsidRDefault="00CD786B" w:rsidP="001F5C6B">
      <w:pPr>
        <w:pStyle w:val="Tekstpodstawowy"/>
        <w:ind w:firstLine="708"/>
        <w:rPr>
          <w:rFonts w:ascii="Arial" w:eastAsia="Calibri" w:hAnsi="Arial" w:cs="Arial"/>
          <w:i/>
          <w:sz w:val="24"/>
        </w:rPr>
      </w:pPr>
      <w:r w:rsidRPr="00CD786B">
        <w:rPr>
          <w:rFonts w:ascii="Arial" w:eastAsia="Calibri" w:hAnsi="Arial" w:cs="Arial"/>
          <w:i/>
          <w:sz w:val="24"/>
        </w:rPr>
        <w:t xml:space="preserve">Uchwała Nr 599/21 w ww. sprawie stanowi załącznik do protokołu. </w:t>
      </w:r>
    </w:p>
    <w:p w:rsidR="00CD786B" w:rsidRDefault="00CD786B" w:rsidP="001F5C6B">
      <w:pPr>
        <w:pStyle w:val="Tekstpodstawowy"/>
        <w:ind w:firstLine="708"/>
        <w:rPr>
          <w:rFonts w:ascii="Arial" w:eastAsia="Calibri" w:hAnsi="Arial" w:cs="Arial"/>
          <w:i/>
          <w:sz w:val="24"/>
        </w:rPr>
      </w:pPr>
    </w:p>
    <w:p w:rsidR="00CD786B" w:rsidRPr="00CD786B" w:rsidRDefault="00CD786B" w:rsidP="00CD786B">
      <w:pPr>
        <w:pStyle w:val="Tekstpodstawowy"/>
        <w:ind w:firstLine="708"/>
        <w:jc w:val="center"/>
        <w:rPr>
          <w:rFonts w:ascii="Arial" w:eastAsia="Calibri" w:hAnsi="Arial" w:cs="Arial"/>
          <w:b/>
          <w:sz w:val="24"/>
        </w:rPr>
      </w:pPr>
      <w:r w:rsidRPr="00CD786B">
        <w:rPr>
          <w:rFonts w:ascii="Arial" w:eastAsia="Calibri" w:hAnsi="Arial" w:cs="Arial"/>
          <w:b/>
          <w:sz w:val="24"/>
        </w:rPr>
        <w:t>Pkt 24</w:t>
      </w:r>
    </w:p>
    <w:p w:rsidR="00CD786B" w:rsidRDefault="00CD786B" w:rsidP="00CD786B">
      <w:pPr>
        <w:pStyle w:val="Tekstpodstawowy"/>
        <w:spacing w:after="0" w:line="360" w:lineRule="auto"/>
        <w:jc w:val="both"/>
        <w:rPr>
          <w:rFonts w:ascii="Arial" w:hAnsi="Arial" w:cs="Arial"/>
          <w:b/>
          <w:i/>
          <w:sz w:val="24"/>
        </w:rPr>
      </w:pPr>
      <w:r w:rsidRPr="00CD786B">
        <w:rPr>
          <w:rFonts w:ascii="Arial" w:hAnsi="Arial" w:cs="Arial"/>
          <w:b/>
          <w:sz w:val="24"/>
        </w:rPr>
        <w:t xml:space="preserve">Podjęcie uchwały Zarządu Powiatu w Wieluniu w sprawie wyrażenia zgody </w:t>
      </w:r>
      <w:r w:rsidRPr="00CD786B">
        <w:rPr>
          <w:rFonts w:ascii="Arial" w:hAnsi="Arial" w:cs="Arial"/>
          <w:b/>
          <w:sz w:val="24"/>
        </w:rPr>
        <w:br/>
        <w:t xml:space="preserve">na oddanie nieruchomości w dzierżawę </w:t>
      </w:r>
      <w:r w:rsidRPr="00CD786B">
        <w:rPr>
          <w:rFonts w:ascii="Arial" w:hAnsi="Arial" w:cs="Arial"/>
          <w:b/>
          <w:i/>
          <w:sz w:val="24"/>
        </w:rPr>
        <w:t>(dot. nieruchomości oznaczonej numerem ewidencyjnym działki 24 o powierzchni 1,6638 ha obręb 2, miasto Wieluń po</w:t>
      </w:r>
      <w:r>
        <w:rPr>
          <w:rFonts w:ascii="Arial" w:hAnsi="Arial" w:cs="Arial"/>
          <w:b/>
          <w:i/>
          <w:sz w:val="24"/>
        </w:rPr>
        <w:t xml:space="preserve">łożonej </w:t>
      </w:r>
      <w:r w:rsidRPr="00CD786B">
        <w:rPr>
          <w:rFonts w:ascii="Arial" w:hAnsi="Arial" w:cs="Arial"/>
          <w:b/>
          <w:i/>
          <w:sz w:val="24"/>
        </w:rPr>
        <w:t xml:space="preserve">przy ul. </w:t>
      </w:r>
      <w:proofErr w:type="spellStart"/>
      <w:r w:rsidRPr="00CD786B">
        <w:rPr>
          <w:rFonts w:ascii="Arial" w:hAnsi="Arial" w:cs="Arial"/>
          <w:b/>
          <w:i/>
          <w:sz w:val="24"/>
        </w:rPr>
        <w:t>Rymarkiewicz</w:t>
      </w:r>
      <w:proofErr w:type="spellEnd"/>
      <w:r w:rsidRPr="00CD786B">
        <w:rPr>
          <w:rFonts w:ascii="Arial" w:hAnsi="Arial" w:cs="Arial"/>
          <w:b/>
          <w:i/>
          <w:sz w:val="24"/>
        </w:rPr>
        <w:t>).</w:t>
      </w:r>
    </w:p>
    <w:p w:rsidR="00CD786B" w:rsidRDefault="00CD786B" w:rsidP="00CD786B">
      <w:pPr>
        <w:pStyle w:val="Tekstpodstawowy"/>
        <w:spacing w:after="0" w:line="360" w:lineRule="auto"/>
        <w:jc w:val="both"/>
        <w:rPr>
          <w:rFonts w:ascii="Arial" w:hAnsi="Arial" w:cs="Arial"/>
          <w:b/>
          <w:i/>
          <w:sz w:val="24"/>
        </w:rPr>
      </w:pPr>
    </w:p>
    <w:p w:rsidR="00CD786B" w:rsidRPr="00233D34" w:rsidRDefault="00CD786B" w:rsidP="00CD786B">
      <w:pPr>
        <w:pStyle w:val="Tekstpodstawowy"/>
        <w:spacing w:after="0" w:line="360" w:lineRule="auto"/>
        <w:ind w:firstLine="708"/>
        <w:jc w:val="both"/>
        <w:rPr>
          <w:rFonts w:ascii="Arial" w:eastAsia="Calibri" w:hAnsi="Arial" w:cs="Arial"/>
          <w:sz w:val="24"/>
        </w:rPr>
      </w:pPr>
      <w:r w:rsidRPr="002D6770">
        <w:rPr>
          <w:rFonts w:ascii="Arial" w:eastAsia="Calibri" w:hAnsi="Arial" w:cs="Arial"/>
          <w:b/>
          <w:sz w:val="24"/>
        </w:rPr>
        <w:t>Pan Marek Kieler – przewodniczący Zarządu Powiatu</w:t>
      </w:r>
      <w:r>
        <w:rPr>
          <w:rFonts w:ascii="Arial" w:eastAsia="Calibri" w:hAnsi="Arial" w:cs="Arial"/>
          <w:b/>
          <w:sz w:val="24"/>
        </w:rPr>
        <w:t xml:space="preserve"> </w:t>
      </w:r>
      <w:r w:rsidR="00233D34" w:rsidRPr="00233D34">
        <w:rPr>
          <w:rFonts w:ascii="Arial" w:eastAsia="Calibri" w:hAnsi="Arial" w:cs="Arial"/>
          <w:sz w:val="24"/>
        </w:rPr>
        <w:t xml:space="preserve">otworzył dyskusję. Przekazał, że radny Dybka ma pytanie czy nie można tego sprzedać. </w:t>
      </w:r>
    </w:p>
    <w:p w:rsidR="00233D34" w:rsidRDefault="00233D34" w:rsidP="00CD786B">
      <w:pPr>
        <w:pStyle w:val="Tekstpodstawowy"/>
        <w:spacing w:after="0" w:line="360" w:lineRule="auto"/>
        <w:ind w:firstLine="708"/>
        <w:jc w:val="both"/>
        <w:rPr>
          <w:rFonts w:ascii="Arial" w:eastAsia="Calibri" w:hAnsi="Arial" w:cs="Arial"/>
          <w:sz w:val="24"/>
        </w:rPr>
      </w:pPr>
      <w:r>
        <w:rPr>
          <w:rFonts w:ascii="Arial" w:eastAsia="Calibri" w:hAnsi="Arial" w:cs="Arial"/>
          <w:b/>
          <w:sz w:val="24"/>
        </w:rPr>
        <w:t xml:space="preserve">Pani Justyna </w:t>
      </w:r>
      <w:proofErr w:type="spellStart"/>
      <w:r>
        <w:rPr>
          <w:rFonts w:ascii="Arial" w:eastAsia="Calibri" w:hAnsi="Arial" w:cs="Arial"/>
          <w:b/>
          <w:sz w:val="24"/>
        </w:rPr>
        <w:t>Kałuziak</w:t>
      </w:r>
      <w:proofErr w:type="spellEnd"/>
      <w:r>
        <w:rPr>
          <w:rFonts w:ascii="Arial" w:eastAsia="Calibri" w:hAnsi="Arial" w:cs="Arial"/>
          <w:b/>
          <w:sz w:val="24"/>
        </w:rPr>
        <w:t xml:space="preserve"> – z-ca naczelnika Wydziału Geodezji, Kartografii, Katastru i Gospodarki Nieruchomościami </w:t>
      </w:r>
      <w:r w:rsidRPr="00233D34">
        <w:rPr>
          <w:rFonts w:ascii="Arial" w:eastAsia="Calibri" w:hAnsi="Arial" w:cs="Arial"/>
          <w:sz w:val="24"/>
        </w:rPr>
        <w:t>odpowiedziała, że zawsze moż</w:t>
      </w:r>
      <w:r w:rsidR="00BC6E4D">
        <w:rPr>
          <w:rFonts w:ascii="Arial" w:eastAsia="Calibri" w:hAnsi="Arial" w:cs="Arial"/>
          <w:sz w:val="24"/>
        </w:rPr>
        <w:t>na spróbować. Kiedyś był</w:t>
      </w:r>
      <w:r>
        <w:rPr>
          <w:rFonts w:ascii="Arial" w:eastAsia="Calibri" w:hAnsi="Arial" w:cs="Arial"/>
          <w:sz w:val="24"/>
        </w:rPr>
        <w:t xml:space="preserve"> taki pomysł, chyba firma Korona chciała to kupić, </w:t>
      </w:r>
      <w:r>
        <w:rPr>
          <w:rFonts w:ascii="Arial" w:eastAsia="Calibri" w:hAnsi="Arial" w:cs="Arial"/>
          <w:sz w:val="24"/>
        </w:rPr>
        <w:br/>
        <w:t xml:space="preserve">ale to za dawnych czasów i wtedy nie było takiej decyzji. </w:t>
      </w:r>
    </w:p>
    <w:p w:rsidR="00233D34" w:rsidRPr="00233D34" w:rsidRDefault="00233D34" w:rsidP="00233D34">
      <w:pPr>
        <w:pStyle w:val="Tekstpodstawowy"/>
        <w:spacing w:after="0" w:line="360" w:lineRule="auto"/>
        <w:ind w:firstLine="708"/>
        <w:jc w:val="both"/>
        <w:rPr>
          <w:rFonts w:ascii="Arial" w:eastAsia="Calibri" w:hAnsi="Arial" w:cs="Arial"/>
          <w:sz w:val="24"/>
        </w:rPr>
      </w:pPr>
      <w:r w:rsidRPr="002D6770">
        <w:rPr>
          <w:rFonts w:ascii="Arial" w:eastAsia="Calibri" w:hAnsi="Arial" w:cs="Arial"/>
          <w:b/>
          <w:sz w:val="24"/>
        </w:rPr>
        <w:t>Pan Marek Kieler – przewodniczący Zarządu Powiatu</w:t>
      </w:r>
      <w:r>
        <w:rPr>
          <w:rFonts w:ascii="Arial" w:eastAsia="Calibri" w:hAnsi="Arial" w:cs="Arial"/>
          <w:b/>
          <w:sz w:val="24"/>
        </w:rPr>
        <w:t xml:space="preserve"> </w:t>
      </w:r>
      <w:r>
        <w:rPr>
          <w:rFonts w:ascii="Arial" w:eastAsia="Calibri" w:hAnsi="Arial" w:cs="Arial"/>
          <w:sz w:val="24"/>
        </w:rPr>
        <w:t>zaznaczył, ż</w:t>
      </w:r>
      <w:r w:rsidR="00591481">
        <w:rPr>
          <w:rFonts w:ascii="Arial" w:eastAsia="Calibri" w:hAnsi="Arial" w:cs="Arial"/>
          <w:sz w:val="24"/>
        </w:rPr>
        <w:t xml:space="preserve">e nie. </w:t>
      </w:r>
      <w:r w:rsidR="009B3666">
        <w:rPr>
          <w:rFonts w:ascii="Arial" w:eastAsia="Calibri" w:hAnsi="Arial" w:cs="Arial"/>
          <w:sz w:val="24"/>
        </w:rPr>
        <w:br/>
      </w:r>
      <w:r w:rsidR="00591481">
        <w:rPr>
          <w:rFonts w:ascii="Arial" w:eastAsia="Calibri" w:hAnsi="Arial" w:cs="Arial"/>
          <w:sz w:val="24"/>
        </w:rPr>
        <w:t>To jest Skarbu Państwa?</w:t>
      </w:r>
      <w:r w:rsidRPr="00233D34">
        <w:rPr>
          <w:rFonts w:ascii="Arial" w:eastAsia="Calibri" w:hAnsi="Arial" w:cs="Arial"/>
          <w:sz w:val="24"/>
        </w:rPr>
        <w:t xml:space="preserve"> </w:t>
      </w:r>
    </w:p>
    <w:p w:rsidR="00233D34" w:rsidRPr="00591481" w:rsidRDefault="00233D34" w:rsidP="00233D34">
      <w:pPr>
        <w:pStyle w:val="Tekstpodstawowy"/>
        <w:spacing w:after="0" w:line="360" w:lineRule="auto"/>
        <w:ind w:firstLine="708"/>
        <w:jc w:val="both"/>
        <w:rPr>
          <w:rFonts w:ascii="Arial" w:eastAsia="Calibri" w:hAnsi="Arial" w:cs="Arial"/>
          <w:sz w:val="24"/>
        </w:rPr>
      </w:pPr>
      <w:r>
        <w:rPr>
          <w:rFonts w:ascii="Arial" w:eastAsia="Calibri" w:hAnsi="Arial" w:cs="Arial"/>
          <w:b/>
          <w:sz w:val="24"/>
        </w:rPr>
        <w:t xml:space="preserve">Pani Justyna </w:t>
      </w:r>
      <w:proofErr w:type="spellStart"/>
      <w:r>
        <w:rPr>
          <w:rFonts w:ascii="Arial" w:eastAsia="Calibri" w:hAnsi="Arial" w:cs="Arial"/>
          <w:b/>
          <w:sz w:val="24"/>
        </w:rPr>
        <w:t>Kałuziak</w:t>
      </w:r>
      <w:proofErr w:type="spellEnd"/>
      <w:r>
        <w:rPr>
          <w:rFonts w:ascii="Arial" w:eastAsia="Calibri" w:hAnsi="Arial" w:cs="Arial"/>
          <w:b/>
          <w:sz w:val="24"/>
        </w:rPr>
        <w:t xml:space="preserve"> – z-ca naczelnika Wydziału Geodezji, Kartografii, Katastru i Gospodarki Nieruchomościami</w:t>
      </w:r>
      <w:r w:rsidR="00591481">
        <w:rPr>
          <w:rFonts w:ascii="Arial" w:eastAsia="Calibri" w:hAnsi="Arial" w:cs="Arial"/>
          <w:b/>
          <w:sz w:val="24"/>
        </w:rPr>
        <w:t xml:space="preserve"> </w:t>
      </w:r>
      <w:r w:rsidR="00591481" w:rsidRPr="00591481">
        <w:rPr>
          <w:rFonts w:ascii="Arial" w:eastAsia="Calibri" w:hAnsi="Arial" w:cs="Arial"/>
          <w:sz w:val="24"/>
        </w:rPr>
        <w:t>odpowiedziała, że powiatu.</w:t>
      </w:r>
    </w:p>
    <w:p w:rsidR="00CD786B" w:rsidRPr="00591481" w:rsidRDefault="00591481" w:rsidP="00CD786B">
      <w:pPr>
        <w:pStyle w:val="Tekstpodstawowy"/>
        <w:spacing w:after="0" w:line="360" w:lineRule="auto"/>
        <w:ind w:firstLine="708"/>
        <w:jc w:val="both"/>
        <w:rPr>
          <w:rFonts w:ascii="Arial" w:hAnsi="Arial" w:cs="Arial"/>
          <w:b/>
          <w:i/>
          <w:sz w:val="24"/>
        </w:rPr>
      </w:pPr>
      <w:r w:rsidRPr="002D6770">
        <w:rPr>
          <w:rFonts w:ascii="Arial" w:eastAsia="Calibri" w:hAnsi="Arial" w:cs="Arial"/>
          <w:b/>
          <w:sz w:val="24"/>
        </w:rPr>
        <w:t>Pan Marek Kieler – przewodniczący Zarządu Powiatu</w:t>
      </w:r>
      <w:r>
        <w:rPr>
          <w:rFonts w:ascii="Arial" w:eastAsia="Calibri" w:hAnsi="Arial" w:cs="Arial"/>
          <w:b/>
          <w:sz w:val="24"/>
        </w:rPr>
        <w:t xml:space="preserve"> </w:t>
      </w:r>
      <w:r w:rsidRPr="00591481">
        <w:rPr>
          <w:rFonts w:ascii="Arial" w:eastAsia="Calibri" w:hAnsi="Arial" w:cs="Arial"/>
          <w:sz w:val="24"/>
        </w:rPr>
        <w:t>powiedział, że to jest darowizna dla powiatu.</w:t>
      </w:r>
      <w:r>
        <w:rPr>
          <w:rFonts w:ascii="Arial" w:hAnsi="Arial" w:cs="Arial"/>
          <w:b/>
          <w:i/>
          <w:sz w:val="24"/>
        </w:rPr>
        <w:t xml:space="preserve"> </w:t>
      </w:r>
      <w:r w:rsidRPr="00591481">
        <w:rPr>
          <w:rFonts w:ascii="Arial" w:hAnsi="Arial" w:cs="Arial"/>
          <w:sz w:val="24"/>
        </w:rPr>
        <w:t>Zapytał, jak to jest nabyte.</w:t>
      </w:r>
      <w:r>
        <w:rPr>
          <w:rFonts w:ascii="Arial" w:hAnsi="Arial" w:cs="Arial"/>
          <w:b/>
          <w:i/>
          <w:sz w:val="24"/>
        </w:rPr>
        <w:t xml:space="preserve"> </w:t>
      </w:r>
      <w:r w:rsidRPr="00591481">
        <w:rPr>
          <w:rFonts w:ascii="Arial" w:hAnsi="Arial" w:cs="Arial"/>
          <w:b/>
          <w:i/>
          <w:sz w:val="24"/>
        </w:rPr>
        <w:t xml:space="preserve"> </w:t>
      </w:r>
    </w:p>
    <w:p w:rsidR="00CD786B" w:rsidRDefault="00591481" w:rsidP="00CD786B">
      <w:pPr>
        <w:pStyle w:val="Tekstpodstawowy"/>
        <w:spacing w:after="0" w:line="360" w:lineRule="auto"/>
        <w:ind w:firstLine="708"/>
        <w:jc w:val="both"/>
        <w:rPr>
          <w:rFonts w:ascii="Arial" w:eastAsia="Calibri" w:hAnsi="Arial" w:cs="Arial"/>
          <w:sz w:val="24"/>
        </w:rPr>
      </w:pPr>
      <w:r>
        <w:rPr>
          <w:rFonts w:ascii="Arial" w:eastAsia="Calibri" w:hAnsi="Arial" w:cs="Arial"/>
          <w:b/>
          <w:sz w:val="24"/>
        </w:rPr>
        <w:t xml:space="preserve">Pani Justyna </w:t>
      </w:r>
      <w:proofErr w:type="spellStart"/>
      <w:r>
        <w:rPr>
          <w:rFonts w:ascii="Arial" w:eastAsia="Calibri" w:hAnsi="Arial" w:cs="Arial"/>
          <w:b/>
          <w:sz w:val="24"/>
        </w:rPr>
        <w:t>Kałuziak</w:t>
      </w:r>
      <w:proofErr w:type="spellEnd"/>
      <w:r>
        <w:rPr>
          <w:rFonts w:ascii="Arial" w:eastAsia="Calibri" w:hAnsi="Arial" w:cs="Arial"/>
          <w:b/>
          <w:sz w:val="24"/>
        </w:rPr>
        <w:t xml:space="preserve"> – z-ca naczelnika Wydziału Geodezji, Kartografii, Katastru i Gospodarki Nieruchomościami </w:t>
      </w:r>
      <w:r w:rsidRPr="00591481">
        <w:rPr>
          <w:rFonts w:ascii="Arial" w:eastAsia="Calibri" w:hAnsi="Arial" w:cs="Arial"/>
          <w:sz w:val="24"/>
        </w:rPr>
        <w:t>odpowiedziała, że</w:t>
      </w:r>
      <w:r>
        <w:rPr>
          <w:rFonts w:ascii="Arial" w:eastAsia="Calibri" w:hAnsi="Arial" w:cs="Arial"/>
          <w:sz w:val="24"/>
        </w:rPr>
        <w:t xml:space="preserve"> jest akt notarialny </w:t>
      </w:r>
      <w:r>
        <w:rPr>
          <w:rFonts w:ascii="Arial" w:eastAsia="Calibri" w:hAnsi="Arial" w:cs="Arial"/>
          <w:sz w:val="24"/>
        </w:rPr>
        <w:br/>
        <w:t xml:space="preserve">z 2000 r., więc są duże szanse, że to była darowizna, ale nie pamięta dokładnie, </w:t>
      </w:r>
      <w:r>
        <w:rPr>
          <w:rFonts w:ascii="Arial" w:eastAsia="Calibri" w:hAnsi="Arial" w:cs="Arial"/>
          <w:sz w:val="24"/>
        </w:rPr>
        <w:br/>
        <w:t xml:space="preserve">ale to sprawdzi. Jeśli to było darowizną to nie można tego sprzedać. </w:t>
      </w:r>
    </w:p>
    <w:p w:rsidR="00591481" w:rsidRDefault="00591481" w:rsidP="00CD786B">
      <w:pPr>
        <w:pStyle w:val="Tekstpodstawowy"/>
        <w:spacing w:after="0" w:line="360" w:lineRule="auto"/>
        <w:ind w:firstLine="708"/>
        <w:jc w:val="both"/>
        <w:rPr>
          <w:rFonts w:ascii="Arial" w:eastAsia="Calibri" w:hAnsi="Arial" w:cs="Arial"/>
          <w:sz w:val="24"/>
        </w:rPr>
      </w:pPr>
    </w:p>
    <w:p w:rsidR="00591481" w:rsidRDefault="00591481" w:rsidP="00591481">
      <w:pPr>
        <w:pStyle w:val="Tekstpodstawowy"/>
        <w:spacing w:after="0" w:line="360" w:lineRule="auto"/>
        <w:ind w:firstLine="708"/>
        <w:jc w:val="both"/>
        <w:rPr>
          <w:rFonts w:ascii="Arial" w:eastAsia="Calibri" w:hAnsi="Arial" w:cs="Arial"/>
          <w:i/>
          <w:sz w:val="24"/>
        </w:rPr>
      </w:pPr>
      <w:r w:rsidRPr="00591481">
        <w:rPr>
          <w:rFonts w:ascii="Arial" w:eastAsia="Calibri" w:hAnsi="Arial" w:cs="Arial"/>
          <w:i/>
          <w:sz w:val="24"/>
        </w:rPr>
        <w:lastRenderedPageBreak/>
        <w:t>Pan Marek Kieler – przewodniczący Zarządu Powiatu ogłosił 10 minut przerwy w obradach Zarządu Powiatu w Wieluniu.</w:t>
      </w:r>
    </w:p>
    <w:p w:rsidR="00591481" w:rsidRPr="00591481" w:rsidRDefault="00591481" w:rsidP="00591481">
      <w:pPr>
        <w:pStyle w:val="Tekstpodstawowy"/>
        <w:spacing w:after="0" w:line="360" w:lineRule="auto"/>
        <w:ind w:firstLine="708"/>
        <w:jc w:val="both"/>
        <w:rPr>
          <w:rFonts w:ascii="Arial" w:eastAsia="Calibri" w:hAnsi="Arial" w:cs="Arial"/>
          <w:i/>
          <w:sz w:val="24"/>
        </w:rPr>
      </w:pPr>
    </w:p>
    <w:p w:rsidR="00591481" w:rsidRPr="00591481" w:rsidRDefault="00591481" w:rsidP="00591481">
      <w:pPr>
        <w:pStyle w:val="Tekstpodstawowy"/>
        <w:spacing w:after="0" w:line="360" w:lineRule="auto"/>
        <w:ind w:firstLine="708"/>
        <w:jc w:val="both"/>
        <w:rPr>
          <w:rFonts w:ascii="Arial" w:hAnsi="Arial" w:cs="Arial"/>
          <w:i/>
          <w:sz w:val="24"/>
        </w:rPr>
      </w:pPr>
      <w:r w:rsidRPr="00591481">
        <w:rPr>
          <w:rFonts w:ascii="Arial" w:eastAsia="Calibri" w:hAnsi="Arial" w:cs="Arial"/>
          <w:i/>
          <w:sz w:val="24"/>
        </w:rPr>
        <w:t xml:space="preserve">Pan Marek Kieler – przewodniczący Zarządu Powiatu wznowił obrady </w:t>
      </w:r>
      <w:r>
        <w:rPr>
          <w:rFonts w:ascii="Arial" w:eastAsia="Calibri" w:hAnsi="Arial" w:cs="Arial"/>
          <w:i/>
          <w:sz w:val="24"/>
        </w:rPr>
        <w:br/>
      </w:r>
      <w:r w:rsidRPr="00591481">
        <w:rPr>
          <w:rFonts w:ascii="Arial" w:eastAsia="Calibri" w:hAnsi="Arial" w:cs="Arial"/>
          <w:i/>
          <w:sz w:val="24"/>
        </w:rPr>
        <w:t>po przerwie. Zarząd Powiatu w Wieluniu obraduje w składzie 3 osobowym. Nieobecny jest: Pan Henry</w:t>
      </w:r>
      <w:r>
        <w:rPr>
          <w:rFonts w:ascii="Arial" w:eastAsia="Calibri" w:hAnsi="Arial" w:cs="Arial"/>
          <w:i/>
          <w:sz w:val="24"/>
        </w:rPr>
        <w:t>k</w:t>
      </w:r>
      <w:r w:rsidRPr="00591481">
        <w:rPr>
          <w:rFonts w:ascii="Arial" w:eastAsia="Calibri" w:hAnsi="Arial" w:cs="Arial"/>
          <w:i/>
          <w:sz w:val="24"/>
        </w:rPr>
        <w:t xml:space="preserve"> Wojcieszak –</w:t>
      </w:r>
      <w:r>
        <w:rPr>
          <w:rFonts w:ascii="Arial" w:eastAsia="Calibri" w:hAnsi="Arial" w:cs="Arial"/>
          <w:i/>
          <w:sz w:val="24"/>
        </w:rPr>
        <w:t xml:space="preserve"> </w:t>
      </w:r>
      <w:r w:rsidRPr="00591481">
        <w:rPr>
          <w:rFonts w:ascii="Arial" w:eastAsia="Calibri" w:hAnsi="Arial" w:cs="Arial"/>
          <w:i/>
          <w:sz w:val="24"/>
        </w:rPr>
        <w:t xml:space="preserve">członek Zarządu oraz Pan Jakub Jurdziński – członek Zarządu. </w:t>
      </w:r>
    </w:p>
    <w:p w:rsidR="00591481" w:rsidRPr="00591481" w:rsidRDefault="00591481" w:rsidP="00591481">
      <w:pPr>
        <w:pStyle w:val="Tekstpodstawowy"/>
        <w:spacing w:after="0" w:line="360" w:lineRule="auto"/>
        <w:ind w:firstLine="708"/>
        <w:jc w:val="both"/>
        <w:rPr>
          <w:rFonts w:ascii="Arial" w:hAnsi="Arial" w:cs="Arial"/>
          <w:i/>
          <w:sz w:val="24"/>
        </w:rPr>
      </w:pPr>
    </w:p>
    <w:p w:rsidR="00591481" w:rsidRPr="00CC6A50" w:rsidRDefault="00591481" w:rsidP="00CD786B">
      <w:pPr>
        <w:pStyle w:val="Tekstpodstawowy"/>
        <w:spacing w:after="0" w:line="360" w:lineRule="auto"/>
        <w:ind w:firstLine="708"/>
        <w:jc w:val="both"/>
        <w:rPr>
          <w:rFonts w:ascii="Arial" w:eastAsia="Calibri" w:hAnsi="Arial" w:cs="Arial"/>
          <w:sz w:val="24"/>
        </w:rPr>
      </w:pPr>
      <w:r w:rsidRPr="00591481">
        <w:rPr>
          <w:rFonts w:ascii="Arial" w:eastAsia="Calibri" w:hAnsi="Arial" w:cs="Arial"/>
          <w:b/>
          <w:sz w:val="24"/>
        </w:rPr>
        <w:t>Pan Marek Kieler – przewodniczący Zarządu Powiatu</w:t>
      </w:r>
      <w:r>
        <w:rPr>
          <w:rFonts w:ascii="Arial" w:eastAsia="Calibri" w:hAnsi="Arial" w:cs="Arial"/>
          <w:b/>
          <w:sz w:val="24"/>
        </w:rPr>
        <w:t xml:space="preserve"> </w:t>
      </w:r>
      <w:r w:rsidR="00CC6A50" w:rsidRPr="00CC6A50">
        <w:rPr>
          <w:rFonts w:ascii="Arial" w:eastAsia="Calibri" w:hAnsi="Arial" w:cs="Arial"/>
          <w:sz w:val="24"/>
        </w:rPr>
        <w:t xml:space="preserve">zapytał w jakiej formie zostało to nabyte przez powiat. </w:t>
      </w:r>
    </w:p>
    <w:p w:rsidR="00591481" w:rsidRPr="00CC6A50" w:rsidRDefault="00591481" w:rsidP="00CD786B">
      <w:pPr>
        <w:pStyle w:val="Tekstpodstawowy"/>
        <w:spacing w:after="0" w:line="360" w:lineRule="auto"/>
        <w:ind w:firstLine="708"/>
        <w:jc w:val="both"/>
        <w:rPr>
          <w:rFonts w:ascii="Arial" w:eastAsia="Calibri" w:hAnsi="Arial" w:cs="Arial"/>
          <w:sz w:val="24"/>
        </w:rPr>
      </w:pPr>
      <w:r>
        <w:rPr>
          <w:rFonts w:ascii="Arial" w:eastAsia="Calibri" w:hAnsi="Arial" w:cs="Arial"/>
          <w:b/>
          <w:sz w:val="24"/>
        </w:rPr>
        <w:t xml:space="preserve">Pani Justyna </w:t>
      </w:r>
      <w:proofErr w:type="spellStart"/>
      <w:r>
        <w:rPr>
          <w:rFonts w:ascii="Arial" w:eastAsia="Calibri" w:hAnsi="Arial" w:cs="Arial"/>
          <w:b/>
          <w:sz w:val="24"/>
        </w:rPr>
        <w:t>Kałuziak</w:t>
      </w:r>
      <w:proofErr w:type="spellEnd"/>
      <w:r>
        <w:rPr>
          <w:rFonts w:ascii="Arial" w:eastAsia="Calibri" w:hAnsi="Arial" w:cs="Arial"/>
          <w:b/>
          <w:sz w:val="24"/>
        </w:rPr>
        <w:t xml:space="preserve"> – z-ca naczelnika Wydziału Geodezji, Kartografii, Katastru i Gospodarki Nieruchomościami</w:t>
      </w:r>
      <w:r w:rsidR="00CC6A50">
        <w:rPr>
          <w:rFonts w:ascii="Arial" w:eastAsia="Calibri" w:hAnsi="Arial" w:cs="Arial"/>
          <w:b/>
          <w:sz w:val="24"/>
        </w:rPr>
        <w:t xml:space="preserve"> </w:t>
      </w:r>
      <w:r w:rsidR="00CC6A50" w:rsidRPr="00CC6A50">
        <w:rPr>
          <w:rFonts w:ascii="Arial" w:eastAsia="Calibri" w:hAnsi="Arial" w:cs="Arial"/>
          <w:sz w:val="24"/>
        </w:rPr>
        <w:t>poinformowała,</w:t>
      </w:r>
      <w:r w:rsidR="00CC6A50">
        <w:rPr>
          <w:rFonts w:ascii="Arial" w:eastAsia="Calibri" w:hAnsi="Arial" w:cs="Arial"/>
          <w:sz w:val="24"/>
        </w:rPr>
        <w:t xml:space="preserve"> że</w:t>
      </w:r>
      <w:r w:rsidR="00CC6A50" w:rsidRPr="00CC6A50">
        <w:rPr>
          <w:rFonts w:ascii="Arial" w:eastAsia="Calibri" w:hAnsi="Arial" w:cs="Arial"/>
          <w:sz w:val="24"/>
        </w:rPr>
        <w:t xml:space="preserve"> przedmiotowa nieruchomość została nabyta w drodze aktu notarialnego umowy darowizny, powiat nabył ją od Skarbu Państwa </w:t>
      </w:r>
      <w:r w:rsidR="00CC6A50">
        <w:rPr>
          <w:rFonts w:ascii="Arial" w:eastAsia="Calibri" w:hAnsi="Arial" w:cs="Arial"/>
          <w:sz w:val="24"/>
        </w:rPr>
        <w:t xml:space="preserve">i zgodnie z obowiązującymi przepisami i praktyką notarialną na dzień dzisiejszy nie ma możliwości zbycia tej nieruchomości. </w:t>
      </w:r>
    </w:p>
    <w:p w:rsidR="00CC6A50" w:rsidRDefault="00CC6A50" w:rsidP="00CC6A50">
      <w:pPr>
        <w:pStyle w:val="Tekstpodstawowy"/>
        <w:spacing w:after="0" w:line="360" w:lineRule="auto"/>
        <w:ind w:firstLine="708"/>
        <w:jc w:val="both"/>
        <w:rPr>
          <w:rFonts w:ascii="Arial" w:eastAsia="Calibri" w:hAnsi="Arial" w:cs="Arial"/>
          <w:sz w:val="24"/>
        </w:rPr>
      </w:pPr>
      <w:r w:rsidRPr="00591481">
        <w:rPr>
          <w:rFonts w:ascii="Arial" w:eastAsia="Calibri" w:hAnsi="Arial" w:cs="Arial"/>
          <w:b/>
          <w:sz w:val="24"/>
        </w:rPr>
        <w:t>Pan Marek Kieler – przewodniczący Zarządu Powiatu</w:t>
      </w:r>
      <w:r>
        <w:rPr>
          <w:rFonts w:ascii="Arial" w:eastAsia="Calibri" w:hAnsi="Arial" w:cs="Arial"/>
          <w:b/>
          <w:sz w:val="24"/>
        </w:rPr>
        <w:t xml:space="preserve"> </w:t>
      </w:r>
      <w:r w:rsidRPr="00CC6A50">
        <w:rPr>
          <w:rFonts w:ascii="Arial" w:eastAsia="Calibri" w:hAnsi="Arial" w:cs="Arial"/>
          <w:sz w:val="24"/>
        </w:rPr>
        <w:t>zapytał</w:t>
      </w:r>
      <w:r>
        <w:rPr>
          <w:rFonts w:ascii="Arial" w:eastAsia="Calibri" w:hAnsi="Arial" w:cs="Arial"/>
          <w:sz w:val="24"/>
        </w:rPr>
        <w:t>,</w:t>
      </w:r>
      <w:r w:rsidRPr="00CC6A50">
        <w:rPr>
          <w:rFonts w:ascii="Arial" w:eastAsia="Calibri" w:hAnsi="Arial" w:cs="Arial"/>
          <w:sz w:val="24"/>
        </w:rPr>
        <w:t xml:space="preserve"> </w:t>
      </w:r>
      <w:r>
        <w:rPr>
          <w:rFonts w:ascii="Arial" w:eastAsia="Calibri" w:hAnsi="Arial" w:cs="Arial"/>
          <w:sz w:val="24"/>
        </w:rPr>
        <w:br/>
        <w:t xml:space="preserve">czy są pytania. </w:t>
      </w:r>
    </w:p>
    <w:p w:rsidR="00CC6A50" w:rsidRPr="00CC6A50" w:rsidRDefault="00CC6A50" w:rsidP="00CC6A50">
      <w:pPr>
        <w:pStyle w:val="Tekstpodstawowy"/>
        <w:spacing w:after="0" w:line="360" w:lineRule="auto"/>
        <w:ind w:firstLine="708"/>
        <w:jc w:val="both"/>
        <w:rPr>
          <w:rFonts w:ascii="Arial" w:eastAsia="Calibri" w:hAnsi="Arial" w:cs="Arial"/>
          <w:sz w:val="24"/>
        </w:rPr>
      </w:pPr>
      <w:r w:rsidRPr="00CC6A50">
        <w:rPr>
          <w:rFonts w:ascii="Arial" w:eastAsia="Calibri" w:hAnsi="Arial" w:cs="Arial"/>
          <w:b/>
          <w:sz w:val="24"/>
        </w:rPr>
        <w:t>Pan Krzysztof Dziuba – wicestarosta wieluński</w:t>
      </w:r>
      <w:r>
        <w:rPr>
          <w:rFonts w:ascii="Arial" w:eastAsia="Calibri" w:hAnsi="Arial" w:cs="Arial"/>
          <w:sz w:val="24"/>
        </w:rPr>
        <w:t xml:space="preserve"> zapytał, co by było gdybyśmy chcieli coś z tym zrobić za 2 lata.</w:t>
      </w:r>
    </w:p>
    <w:p w:rsidR="00591481" w:rsidRDefault="00CC6A50" w:rsidP="00CC6A50">
      <w:pPr>
        <w:pStyle w:val="Tekstpodstawowy"/>
        <w:spacing w:after="0" w:line="360" w:lineRule="auto"/>
        <w:ind w:firstLine="708"/>
        <w:jc w:val="both"/>
        <w:rPr>
          <w:rFonts w:ascii="Arial" w:eastAsia="Calibri" w:hAnsi="Arial" w:cs="Arial"/>
          <w:sz w:val="24"/>
        </w:rPr>
      </w:pPr>
      <w:r>
        <w:rPr>
          <w:rFonts w:ascii="Arial" w:eastAsia="Calibri" w:hAnsi="Arial" w:cs="Arial"/>
          <w:b/>
          <w:sz w:val="24"/>
        </w:rPr>
        <w:t xml:space="preserve">Pani Justyna </w:t>
      </w:r>
      <w:proofErr w:type="spellStart"/>
      <w:r>
        <w:rPr>
          <w:rFonts w:ascii="Arial" w:eastAsia="Calibri" w:hAnsi="Arial" w:cs="Arial"/>
          <w:b/>
          <w:sz w:val="24"/>
        </w:rPr>
        <w:t>Kałuziak</w:t>
      </w:r>
      <w:proofErr w:type="spellEnd"/>
      <w:r>
        <w:rPr>
          <w:rFonts w:ascii="Arial" w:eastAsia="Calibri" w:hAnsi="Arial" w:cs="Arial"/>
          <w:b/>
          <w:sz w:val="24"/>
        </w:rPr>
        <w:t xml:space="preserve"> – z-ca naczelnika Wydziału Geodezji, Kartografii, Katastru i Gospodarki Nieruchomościami </w:t>
      </w:r>
      <w:r w:rsidRPr="00CC6A50">
        <w:rPr>
          <w:rFonts w:ascii="Arial" w:eastAsia="Calibri" w:hAnsi="Arial" w:cs="Arial"/>
          <w:sz w:val="24"/>
        </w:rPr>
        <w:t xml:space="preserve">wyjaśniła, że dzisiejsza uchwała </w:t>
      </w:r>
      <w:r>
        <w:rPr>
          <w:rFonts w:ascii="Arial" w:eastAsia="Calibri" w:hAnsi="Arial" w:cs="Arial"/>
          <w:sz w:val="24"/>
        </w:rPr>
        <w:br/>
      </w:r>
      <w:r w:rsidRPr="00CC6A50">
        <w:rPr>
          <w:rFonts w:ascii="Arial" w:eastAsia="Calibri" w:hAnsi="Arial" w:cs="Arial"/>
          <w:sz w:val="24"/>
        </w:rPr>
        <w:t xml:space="preserve">ma na celu przeznaczenie do dzierżawy. To będzie skutkowało wywieszeniem wykazu i będziemy oczekiwać na oferty. Gdyby wpłynęła więcej niż jedna oferta wtedy będzie przetarg, cena ustalona w uchwale będzie ceną wywoławczą. </w:t>
      </w:r>
    </w:p>
    <w:p w:rsidR="00CC6A50" w:rsidRDefault="00CC6A50" w:rsidP="00CC6A50">
      <w:pPr>
        <w:pStyle w:val="Tekstpodstawowy"/>
        <w:spacing w:after="0" w:line="360" w:lineRule="auto"/>
        <w:ind w:firstLine="708"/>
        <w:jc w:val="both"/>
        <w:rPr>
          <w:rFonts w:ascii="Arial" w:eastAsia="Calibri" w:hAnsi="Arial" w:cs="Arial"/>
          <w:sz w:val="24"/>
        </w:rPr>
      </w:pPr>
      <w:r w:rsidRPr="00591481">
        <w:rPr>
          <w:rFonts w:ascii="Arial" w:eastAsia="Calibri" w:hAnsi="Arial" w:cs="Arial"/>
          <w:b/>
          <w:sz w:val="24"/>
        </w:rPr>
        <w:t>Pan Marek Kieler – przewodniczący Zarządu Powiatu</w:t>
      </w:r>
      <w:r>
        <w:rPr>
          <w:rFonts w:ascii="Arial" w:eastAsia="Calibri" w:hAnsi="Arial" w:cs="Arial"/>
          <w:b/>
          <w:sz w:val="24"/>
        </w:rPr>
        <w:t xml:space="preserve"> </w:t>
      </w:r>
      <w:r>
        <w:rPr>
          <w:rFonts w:ascii="Arial" w:eastAsia="Calibri" w:hAnsi="Arial" w:cs="Arial"/>
          <w:sz w:val="24"/>
        </w:rPr>
        <w:t xml:space="preserve">zapytał, </w:t>
      </w:r>
      <w:r>
        <w:rPr>
          <w:rFonts w:ascii="Arial" w:eastAsia="Calibri" w:hAnsi="Arial" w:cs="Arial"/>
          <w:sz w:val="24"/>
        </w:rPr>
        <w:br/>
        <w:t>czy to nie powinno być uchwałą Rady Powiatu.</w:t>
      </w:r>
    </w:p>
    <w:p w:rsidR="00CC6A50" w:rsidRDefault="00CC6A50" w:rsidP="00CC6A50">
      <w:pPr>
        <w:pStyle w:val="Tekstpodstawowy"/>
        <w:spacing w:after="0" w:line="360" w:lineRule="auto"/>
        <w:ind w:firstLine="708"/>
        <w:jc w:val="both"/>
        <w:rPr>
          <w:rFonts w:ascii="Arial" w:eastAsia="Calibri" w:hAnsi="Arial" w:cs="Arial"/>
          <w:sz w:val="24"/>
        </w:rPr>
      </w:pPr>
      <w:r>
        <w:rPr>
          <w:rFonts w:ascii="Arial" w:eastAsia="Calibri" w:hAnsi="Arial" w:cs="Arial"/>
          <w:b/>
          <w:sz w:val="24"/>
        </w:rPr>
        <w:t xml:space="preserve">Pani Justyna </w:t>
      </w:r>
      <w:proofErr w:type="spellStart"/>
      <w:r>
        <w:rPr>
          <w:rFonts w:ascii="Arial" w:eastAsia="Calibri" w:hAnsi="Arial" w:cs="Arial"/>
          <w:b/>
          <w:sz w:val="24"/>
        </w:rPr>
        <w:t>Kałuziak</w:t>
      </w:r>
      <w:proofErr w:type="spellEnd"/>
      <w:r>
        <w:rPr>
          <w:rFonts w:ascii="Arial" w:eastAsia="Calibri" w:hAnsi="Arial" w:cs="Arial"/>
          <w:b/>
          <w:sz w:val="24"/>
        </w:rPr>
        <w:t xml:space="preserve"> – z-ca naczelnika Wydziału Geodezji, Kartografii, Katastru i Gospodarki Nieruchomościami </w:t>
      </w:r>
      <w:r>
        <w:rPr>
          <w:rFonts w:ascii="Arial" w:eastAsia="Calibri" w:hAnsi="Arial" w:cs="Arial"/>
          <w:sz w:val="24"/>
        </w:rPr>
        <w:t>odpowiedziała, że nie, bo to Rada Powiatu upoważniła Zarząd Powiatu uchwałą w sprawie ustalenia zasad nabywania, wynajmowania do podejmowania działań ponad 3 lata, więc Zarząd ma peł</w:t>
      </w:r>
      <w:r w:rsidR="0074779C">
        <w:rPr>
          <w:rFonts w:ascii="Arial" w:eastAsia="Calibri" w:hAnsi="Arial" w:cs="Arial"/>
          <w:sz w:val="24"/>
        </w:rPr>
        <w:t xml:space="preserve">ne uprawnienia w tej kwestii od Rady Powiatu. Dzisiejsza uchwała pozwala </w:t>
      </w:r>
      <w:r w:rsidR="0074779C">
        <w:rPr>
          <w:rFonts w:ascii="Arial" w:eastAsia="Calibri" w:hAnsi="Arial" w:cs="Arial"/>
          <w:sz w:val="24"/>
        </w:rPr>
        <w:br/>
        <w:t xml:space="preserve">na wywieszenie wykazu, upublicznienie </w:t>
      </w:r>
      <w:r w:rsidR="00985456">
        <w:rPr>
          <w:rFonts w:ascii="Arial" w:eastAsia="Calibri" w:hAnsi="Arial" w:cs="Arial"/>
          <w:sz w:val="24"/>
        </w:rPr>
        <w:t>tego, że ta nieruchomość przeznaczona jest do wydzierżawienia. Następnie będziemy czekać na oferty. Jeśli Zarząd akceptuje kwotę zaproponowaną w uchwale i czas, bo do tej pory była praktyka wynajmowania</w:t>
      </w:r>
      <w:r w:rsidR="00985456">
        <w:rPr>
          <w:rFonts w:ascii="Arial" w:eastAsia="Calibri" w:hAnsi="Arial" w:cs="Arial"/>
          <w:sz w:val="24"/>
        </w:rPr>
        <w:br/>
      </w:r>
      <w:r w:rsidR="00985456">
        <w:rPr>
          <w:rFonts w:ascii="Arial" w:eastAsia="Calibri" w:hAnsi="Arial" w:cs="Arial"/>
          <w:sz w:val="24"/>
        </w:rPr>
        <w:lastRenderedPageBreak/>
        <w:t xml:space="preserve">na okres 3 lat. W odpowiedzi na pytanie pana wicestarosty dotyczące kwestii wypowiedzenia umowy przekazała, że można ją zapisać dopiero na etapie tworzenia umowy z danym podmiotem, który w drodze tego wykazu się zgłosi. Do tej pory był zapis w umowie, że każda ze stron może ją wypowiedzieć w dowolnym momencie </w:t>
      </w:r>
      <w:r w:rsidR="00985456">
        <w:rPr>
          <w:rFonts w:ascii="Arial" w:eastAsia="Calibri" w:hAnsi="Arial" w:cs="Arial"/>
          <w:sz w:val="24"/>
        </w:rPr>
        <w:br/>
        <w:t>z zachowaniem 3 miesięcznego okresu wypowiedzenia. Gdyby Zarząd podją</w:t>
      </w:r>
      <w:r w:rsidR="009B3666">
        <w:rPr>
          <w:rFonts w:ascii="Arial" w:eastAsia="Calibri" w:hAnsi="Arial" w:cs="Arial"/>
          <w:sz w:val="24"/>
        </w:rPr>
        <w:t>ł inne decyzje np. co do sposobu</w:t>
      </w:r>
      <w:r w:rsidR="00985456">
        <w:rPr>
          <w:rFonts w:ascii="Arial" w:eastAsia="Calibri" w:hAnsi="Arial" w:cs="Arial"/>
          <w:sz w:val="24"/>
        </w:rPr>
        <w:t xml:space="preserve"> wykorzystania działki, to 3 miesiące wypowiadamy umowę i zostaje ona rozwiązana. W nowej umowie z nowym dzierżawcą można zapisać inny termin, dłuższy termin, inną formę. Umowa kończy się w lipcu</w:t>
      </w:r>
      <w:r w:rsidR="009B3666">
        <w:rPr>
          <w:rFonts w:ascii="Arial" w:eastAsia="Calibri" w:hAnsi="Arial" w:cs="Arial"/>
          <w:sz w:val="24"/>
        </w:rPr>
        <w:t xml:space="preserve"> przy</w:t>
      </w:r>
      <w:r w:rsidR="00D33675">
        <w:rPr>
          <w:rFonts w:ascii="Arial" w:eastAsia="Calibri" w:hAnsi="Arial" w:cs="Arial"/>
          <w:sz w:val="24"/>
        </w:rPr>
        <w:t xml:space="preserve"> czym należy pamiętać, że chodzi o dzierżawę na 10 lat, co uzasadniają inwestycjami. </w:t>
      </w:r>
    </w:p>
    <w:p w:rsidR="00D33675" w:rsidRDefault="00D33675" w:rsidP="00D33675">
      <w:pPr>
        <w:pStyle w:val="Tekstpodstawowy"/>
        <w:spacing w:after="0" w:line="360" w:lineRule="auto"/>
        <w:ind w:firstLine="708"/>
        <w:jc w:val="both"/>
        <w:rPr>
          <w:rFonts w:ascii="Arial" w:eastAsia="Calibri" w:hAnsi="Arial" w:cs="Arial"/>
          <w:sz w:val="24"/>
        </w:rPr>
      </w:pPr>
      <w:r w:rsidRPr="00D33675">
        <w:rPr>
          <w:rFonts w:ascii="Arial" w:eastAsia="Calibri" w:hAnsi="Arial" w:cs="Arial"/>
          <w:b/>
          <w:sz w:val="24"/>
        </w:rPr>
        <w:t>Pan Andrzej Chowis – sekretarz powiatu</w:t>
      </w:r>
      <w:r>
        <w:rPr>
          <w:rFonts w:ascii="Arial" w:eastAsia="Calibri" w:hAnsi="Arial" w:cs="Arial"/>
          <w:sz w:val="24"/>
        </w:rPr>
        <w:t xml:space="preserve"> dodał, że mogą być konsekwencje, jeśli ponieśliby jakieś duże nakłady, a Zarząd wypowiedziałby umowę. </w:t>
      </w:r>
    </w:p>
    <w:p w:rsidR="00D33675" w:rsidRDefault="00D33675" w:rsidP="00CC6A50">
      <w:pPr>
        <w:pStyle w:val="Tekstpodstawowy"/>
        <w:spacing w:after="0" w:line="360" w:lineRule="auto"/>
        <w:ind w:firstLine="708"/>
        <w:jc w:val="both"/>
        <w:rPr>
          <w:rFonts w:ascii="Arial" w:eastAsia="Calibri" w:hAnsi="Arial" w:cs="Arial"/>
          <w:sz w:val="24"/>
        </w:rPr>
      </w:pPr>
      <w:r>
        <w:rPr>
          <w:rFonts w:ascii="Arial" w:eastAsia="Calibri" w:hAnsi="Arial" w:cs="Arial"/>
          <w:b/>
          <w:sz w:val="24"/>
        </w:rPr>
        <w:t xml:space="preserve">Pani Justyna </w:t>
      </w:r>
      <w:proofErr w:type="spellStart"/>
      <w:r>
        <w:rPr>
          <w:rFonts w:ascii="Arial" w:eastAsia="Calibri" w:hAnsi="Arial" w:cs="Arial"/>
          <w:b/>
          <w:sz w:val="24"/>
        </w:rPr>
        <w:t>Kałuziak</w:t>
      </w:r>
      <w:proofErr w:type="spellEnd"/>
      <w:r>
        <w:rPr>
          <w:rFonts w:ascii="Arial" w:eastAsia="Calibri" w:hAnsi="Arial" w:cs="Arial"/>
          <w:b/>
          <w:sz w:val="24"/>
        </w:rPr>
        <w:t xml:space="preserve"> – z-ca naczelnika Wydziału Geodezji, Kartografii, Katastru i Gospodarki Nieruchomościami </w:t>
      </w:r>
      <w:r w:rsidRPr="00D33675">
        <w:rPr>
          <w:rFonts w:ascii="Arial" w:eastAsia="Calibri" w:hAnsi="Arial" w:cs="Arial"/>
          <w:sz w:val="24"/>
        </w:rPr>
        <w:t>powiedziała, że pan skarbnik dobrze podpowiada, żeby w umowie zastrzec sobie</w:t>
      </w:r>
      <w:r>
        <w:rPr>
          <w:rFonts w:ascii="Arial" w:eastAsia="Calibri" w:hAnsi="Arial" w:cs="Arial"/>
          <w:sz w:val="24"/>
        </w:rPr>
        <w:t xml:space="preserve"> te nakłady</w:t>
      </w:r>
      <w:r w:rsidRPr="00D33675">
        <w:rPr>
          <w:rFonts w:ascii="Arial" w:eastAsia="Calibri" w:hAnsi="Arial" w:cs="Arial"/>
          <w:sz w:val="24"/>
        </w:rPr>
        <w:t>, że</w:t>
      </w:r>
      <w:r>
        <w:rPr>
          <w:rFonts w:ascii="Arial" w:eastAsia="Calibri" w:hAnsi="Arial" w:cs="Arial"/>
          <w:sz w:val="24"/>
        </w:rPr>
        <w:t xml:space="preserve"> gdyby one były znaczne np. to, żeby nas informowali wcześniej i w ten sposób zabezpieczymy się przed jakimiś gigantycznymi nakładami gdyby takie chcieli podjąć np. gdyby powyżej 5 tys. zł chcieli inwestować to, żeby wówczas nas informowali. </w:t>
      </w:r>
    </w:p>
    <w:p w:rsidR="00D33675" w:rsidRDefault="00D33675" w:rsidP="00CC6A50">
      <w:pPr>
        <w:pStyle w:val="Tekstpodstawowy"/>
        <w:spacing w:after="0" w:line="360" w:lineRule="auto"/>
        <w:ind w:firstLine="708"/>
        <w:jc w:val="both"/>
        <w:rPr>
          <w:rFonts w:ascii="Arial" w:eastAsia="Calibri" w:hAnsi="Arial" w:cs="Arial"/>
          <w:sz w:val="24"/>
        </w:rPr>
      </w:pPr>
      <w:r w:rsidRPr="00D33675">
        <w:rPr>
          <w:rFonts w:ascii="Arial" w:eastAsia="Calibri" w:hAnsi="Arial" w:cs="Arial"/>
          <w:b/>
          <w:sz w:val="24"/>
        </w:rPr>
        <w:t xml:space="preserve">Pan Łukasz Dybka – członek Zarządu </w:t>
      </w:r>
      <w:r>
        <w:rPr>
          <w:rFonts w:ascii="Arial" w:eastAsia="Calibri" w:hAnsi="Arial" w:cs="Arial"/>
          <w:sz w:val="24"/>
        </w:rPr>
        <w:t xml:space="preserve">wyraził zdanie, że nie wydzierżawiałby na 10 lat. </w:t>
      </w:r>
      <w:r w:rsidRPr="00D33675">
        <w:rPr>
          <w:rFonts w:ascii="Arial" w:eastAsia="Calibri" w:hAnsi="Arial" w:cs="Arial"/>
          <w:sz w:val="24"/>
        </w:rPr>
        <w:t xml:space="preserve"> </w:t>
      </w:r>
    </w:p>
    <w:p w:rsidR="00D33675" w:rsidRDefault="00D33675" w:rsidP="00CC6A50">
      <w:pPr>
        <w:pStyle w:val="Tekstpodstawowy"/>
        <w:spacing w:after="0" w:line="360" w:lineRule="auto"/>
        <w:ind w:firstLine="708"/>
        <w:jc w:val="both"/>
        <w:rPr>
          <w:rFonts w:ascii="Arial" w:eastAsia="Calibri" w:hAnsi="Arial" w:cs="Arial"/>
          <w:sz w:val="24"/>
        </w:rPr>
      </w:pPr>
      <w:r w:rsidRPr="00D33675">
        <w:rPr>
          <w:rFonts w:ascii="Arial" w:eastAsia="Calibri" w:hAnsi="Arial" w:cs="Arial"/>
          <w:b/>
          <w:sz w:val="24"/>
        </w:rPr>
        <w:t>Pan Andrzej Chowis – sekretarz powiatu</w:t>
      </w:r>
      <w:r>
        <w:rPr>
          <w:rFonts w:ascii="Arial" w:eastAsia="Calibri" w:hAnsi="Arial" w:cs="Arial"/>
          <w:sz w:val="24"/>
        </w:rPr>
        <w:t xml:space="preserve"> powiedział, że jest ogłoszenie </w:t>
      </w:r>
      <w:r>
        <w:rPr>
          <w:rFonts w:ascii="Arial" w:eastAsia="Calibri" w:hAnsi="Arial" w:cs="Arial"/>
          <w:sz w:val="24"/>
        </w:rPr>
        <w:br/>
        <w:t xml:space="preserve">i niekoniecznie muszą przystąpić. </w:t>
      </w:r>
    </w:p>
    <w:p w:rsidR="00D33675" w:rsidRPr="00D33675" w:rsidRDefault="00D33675" w:rsidP="00CC6A50">
      <w:pPr>
        <w:pStyle w:val="Tekstpodstawowy"/>
        <w:spacing w:after="0" w:line="360" w:lineRule="auto"/>
        <w:ind w:firstLine="708"/>
        <w:jc w:val="both"/>
        <w:rPr>
          <w:rFonts w:ascii="Arial" w:eastAsia="Calibri" w:hAnsi="Arial" w:cs="Arial"/>
          <w:sz w:val="24"/>
        </w:rPr>
      </w:pPr>
      <w:r w:rsidRPr="002D6770">
        <w:rPr>
          <w:rFonts w:ascii="Arial" w:eastAsia="Calibri" w:hAnsi="Arial" w:cs="Arial"/>
          <w:b/>
          <w:sz w:val="24"/>
        </w:rPr>
        <w:t>Pan Marek Kieler – przewodniczący Zarządu Powiatu</w:t>
      </w:r>
      <w:r w:rsidR="001A5A8B">
        <w:rPr>
          <w:rFonts w:ascii="Arial" w:eastAsia="Calibri" w:hAnsi="Arial" w:cs="Arial"/>
          <w:b/>
          <w:sz w:val="24"/>
        </w:rPr>
        <w:t xml:space="preserve"> </w:t>
      </w:r>
      <w:r w:rsidR="001A5A8B" w:rsidRPr="001A5A8B">
        <w:rPr>
          <w:rFonts w:ascii="Arial" w:eastAsia="Calibri" w:hAnsi="Arial" w:cs="Arial"/>
          <w:sz w:val="24"/>
        </w:rPr>
        <w:t>zapytał, czy skrócić okres dotyczący oddania w dzierżawę nieruchomości na okres 5 lat.</w:t>
      </w:r>
      <w:r w:rsidR="001A5A8B">
        <w:rPr>
          <w:rFonts w:ascii="Arial" w:eastAsia="Calibri" w:hAnsi="Arial" w:cs="Arial"/>
          <w:b/>
          <w:sz w:val="24"/>
        </w:rPr>
        <w:t xml:space="preserve"> </w:t>
      </w:r>
    </w:p>
    <w:p w:rsidR="00591481" w:rsidRDefault="00D33675" w:rsidP="00CD786B">
      <w:pPr>
        <w:pStyle w:val="Tekstpodstawowy"/>
        <w:spacing w:after="0" w:line="360" w:lineRule="auto"/>
        <w:ind w:firstLine="708"/>
        <w:jc w:val="both"/>
        <w:rPr>
          <w:rFonts w:ascii="Arial" w:eastAsia="Calibri" w:hAnsi="Arial" w:cs="Arial"/>
          <w:sz w:val="24"/>
        </w:rPr>
      </w:pPr>
      <w:r w:rsidRPr="00D33675">
        <w:rPr>
          <w:rFonts w:ascii="Arial" w:eastAsia="Calibri" w:hAnsi="Arial" w:cs="Arial"/>
          <w:b/>
          <w:sz w:val="24"/>
        </w:rPr>
        <w:t>Pan Łukasz Dybka – członek Zarządu</w:t>
      </w:r>
      <w:r>
        <w:rPr>
          <w:rFonts w:ascii="Arial" w:eastAsia="Calibri" w:hAnsi="Arial" w:cs="Arial"/>
          <w:b/>
          <w:sz w:val="24"/>
        </w:rPr>
        <w:t xml:space="preserve"> </w:t>
      </w:r>
      <w:r w:rsidRPr="00D33675">
        <w:rPr>
          <w:rFonts w:ascii="Arial" w:eastAsia="Calibri" w:hAnsi="Arial" w:cs="Arial"/>
          <w:sz w:val="24"/>
        </w:rPr>
        <w:t xml:space="preserve">odpowiedział, że wydaje mu się, </w:t>
      </w:r>
      <w:r w:rsidR="00681C29">
        <w:rPr>
          <w:rFonts w:ascii="Arial" w:eastAsia="Calibri" w:hAnsi="Arial" w:cs="Arial"/>
          <w:sz w:val="24"/>
        </w:rPr>
        <w:br/>
      </w:r>
      <w:r w:rsidRPr="00D33675">
        <w:rPr>
          <w:rFonts w:ascii="Arial" w:eastAsia="Calibri" w:hAnsi="Arial" w:cs="Arial"/>
          <w:sz w:val="24"/>
        </w:rPr>
        <w:t xml:space="preserve">że na 5 lat wystarczy. </w:t>
      </w:r>
    </w:p>
    <w:p w:rsidR="00681C29" w:rsidRDefault="00681C29" w:rsidP="00CD786B">
      <w:pPr>
        <w:pStyle w:val="Tekstpodstawowy"/>
        <w:spacing w:after="0" w:line="360" w:lineRule="auto"/>
        <w:ind w:firstLine="708"/>
        <w:jc w:val="both"/>
        <w:rPr>
          <w:rFonts w:ascii="Arial" w:eastAsia="Calibri" w:hAnsi="Arial" w:cs="Arial"/>
          <w:sz w:val="24"/>
        </w:rPr>
      </w:pPr>
      <w:r w:rsidRPr="00681C29">
        <w:rPr>
          <w:rFonts w:ascii="Arial" w:eastAsia="Calibri" w:hAnsi="Arial" w:cs="Arial"/>
          <w:b/>
          <w:sz w:val="24"/>
        </w:rPr>
        <w:t>Pan Sławomir Kaftan – skarbnik powiatu</w:t>
      </w:r>
      <w:r>
        <w:rPr>
          <w:rFonts w:ascii="Arial" w:eastAsia="Calibri" w:hAnsi="Arial" w:cs="Arial"/>
          <w:sz w:val="24"/>
        </w:rPr>
        <w:t xml:space="preserve"> dodał, że tak naprawdę to będzie bieżące utrzymanie, pomosty to nie jest z byt droga sprawa tylko kwestia zarybienia, co mogłoby być takim nakładem. </w:t>
      </w:r>
    </w:p>
    <w:p w:rsidR="00681C29" w:rsidRDefault="00681C29" w:rsidP="00CD786B">
      <w:pPr>
        <w:pStyle w:val="Tekstpodstawowy"/>
        <w:spacing w:after="0" w:line="360" w:lineRule="auto"/>
        <w:ind w:firstLine="708"/>
        <w:jc w:val="both"/>
        <w:rPr>
          <w:rFonts w:ascii="Arial" w:eastAsia="Calibri" w:hAnsi="Arial" w:cs="Arial"/>
          <w:sz w:val="24"/>
        </w:rPr>
      </w:pPr>
      <w:r w:rsidRPr="002D6770">
        <w:rPr>
          <w:rFonts w:ascii="Arial" w:eastAsia="Calibri" w:hAnsi="Arial" w:cs="Arial"/>
          <w:b/>
          <w:sz w:val="24"/>
        </w:rPr>
        <w:t>Pan Marek Kieler – przewodniczący Zarządu Powiatu</w:t>
      </w:r>
      <w:r>
        <w:rPr>
          <w:rFonts w:ascii="Arial" w:eastAsia="Calibri" w:hAnsi="Arial" w:cs="Arial"/>
          <w:b/>
          <w:sz w:val="24"/>
        </w:rPr>
        <w:t xml:space="preserve"> </w:t>
      </w:r>
      <w:r w:rsidRPr="00681C29">
        <w:rPr>
          <w:rFonts w:ascii="Arial" w:eastAsia="Calibri" w:hAnsi="Arial" w:cs="Arial"/>
          <w:sz w:val="24"/>
        </w:rPr>
        <w:t>zaznaczył, że projekt uchwały dotyczy okresu dzierżawy 10 lat, zgodnie z pismem</w:t>
      </w:r>
      <w:r>
        <w:rPr>
          <w:rFonts w:ascii="Arial" w:eastAsia="Calibri" w:hAnsi="Arial" w:cs="Arial"/>
          <w:sz w:val="24"/>
        </w:rPr>
        <w:t xml:space="preserve"> obecnego dzierżawcy. </w:t>
      </w:r>
    </w:p>
    <w:p w:rsidR="00681C29" w:rsidRPr="00681C29" w:rsidRDefault="00681C29" w:rsidP="00CD786B">
      <w:pPr>
        <w:pStyle w:val="Tekstpodstawowy"/>
        <w:spacing w:after="0" w:line="360" w:lineRule="auto"/>
        <w:ind w:firstLine="708"/>
        <w:jc w:val="both"/>
        <w:rPr>
          <w:rFonts w:ascii="Arial" w:eastAsia="Calibri" w:hAnsi="Arial" w:cs="Arial"/>
          <w:sz w:val="24"/>
        </w:rPr>
      </w:pPr>
      <w:r w:rsidRPr="00681C29">
        <w:rPr>
          <w:rFonts w:ascii="Arial" w:eastAsia="Calibri" w:hAnsi="Arial" w:cs="Arial"/>
          <w:sz w:val="24"/>
        </w:rPr>
        <w:t xml:space="preserve"> </w:t>
      </w:r>
      <w:r w:rsidRPr="00D33675">
        <w:rPr>
          <w:rFonts w:ascii="Arial" w:eastAsia="Calibri" w:hAnsi="Arial" w:cs="Arial"/>
          <w:b/>
          <w:sz w:val="24"/>
        </w:rPr>
        <w:t>Pan Łukasz Dybka – członek Zarzą</w:t>
      </w:r>
      <w:r>
        <w:rPr>
          <w:rFonts w:ascii="Arial" w:eastAsia="Calibri" w:hAnsi="Arial" w:cs="Arial"/>
          <w:b/>
          <w:sz w:val="24"/>
        </w:rPr>
        <w:t xml:space="preserve">du </w:t>
      </w:r>
      <w:r w:rsidRPr="00681C29">
        <w:rPr>
          <w:rFonts w:ascii="Arial" w:eastAsia="Calibri" w:hAnsi="Arial" w:cs="Arial"/>
          <w:sz w:val="24"/>
        </w:rPr>
        <w:t xml:space="preserve">powiedział, że można napisać, </w:t>
      </w:r>
      <w:r>
        <w:rPr>
          <w:rFonts w:ascii="Arial" w:eastAsia="Calibri" w:hAnsi="Arial" w:cs="Arial"/>
          <w:sz w:val="24"/>
        </w:rPr>
        <w:br/>
      </w:r>
      <w:r w:rsidRPr="00681C29">
        <w:rPr>
          <w:rFonts w:ascii="Arial" w:eastAsia="Calibri" w:hAnsi="Arial" w:cs="Arial"/>
          <w:sz w:val="24"/>
        </w:rPr>
        <w:t xml:space="preserve">że z możliwością przedłużenia. </w:t>
      </w:r>
    </w:p>
    <w:p w:rsidR="00681C29" w:rsidRPr="00741A41" w:rsidRDefault="00681C29" w:rsidP="00CD786B">
      <w:pPr>
        <w:pStyle w:val="Tekstpodstawowy"/>
        <w:spacing w:after="0" w:line="360" w:lineRule="auto"/>
        <w:ind w:firstLine="708"/>
        <w:jc w:val="both"/>
        <w:rPr>
          <w:rFonts w:ascii="Arial" w:eastAsia="Calibri" w:hAnsi="Arial" w:cs="Arial"/>
          <w:sz w:val="24"/>
        </w:rPr>
      </w:pPr>
      <w:r w:rsidRPr="002D6770">
        <w:rPr>
          <w:rFonts w:ascii="Arial" w:eastAsia="Calibri" w:hAnsi="Arial" w:cs="Arial"/>
          <w:b/>
          <w:sz w:val="24"/>
        </w:rPr>
        <w:lastRenderedPageBreak/>
        <w:t>Pan Marek Kieler – przewodniczący Zarządu Powiatu</w:t>
      </w:r>
      <w:r w:rsidR="00741A41">
        <w:rPr>
          <w:rFonts w:ascii="Arial" w:eastAsia="Calibri" w:hAnsi="Arial" w:cs="Arial"/>
          <w:b/>
          <w:sz w:val="24"/>
        </w:rPr>
        <w:t xml:space="preserve"> </w:t>
      </w:r>
      <w:r w:rsidR="00741A41" w:rsidRPr="00741A41">
        <w:rPr>
          <w:rFonts w:ascii="Arial" w:eastAsia="Calibri" w:hAnsi="Arial" w:cs="Arial"/>
          <w:sz w:val="24"/>
        </w:rPr>
        <w:t xml:space="preserve">wskazał, że może napisać na 5 lat z możliwością przedłużenia. </w:t>
      </w:r>
      <w:r w:rsidR="00741A41">
        <w:rPr>
          <w:rFonts w:ascii="Arial" w:eastAsia="Calibri" w:hAnsi="Arial" w:cs="Arial"/>
          <w:sz w:val="24"/>
        </w:rPr>
        <w:t xml:space="preserve">Zapytał, czy tak może być zapisane </w:t>
      </w:r>
      <w:r w:rsidR="00741A41">
        <w:rPr>
          <w:rFonts w:ascii="Arial" w:eastAsia="Calibri" w:hAnsi="Arial" w:cs="Arial"/>
          <w:sz w:val="24"/>
        </w:rPr>
        <w:br/>
        <w:t xml:space="preserve">na okres 5 lat z możliwością przedłużenia na kolejny okres 5 lat. </w:t>
      </w:r>
    </w:p>
    <w:p w:rsidR="00681C29" w:rsidRPr="00741A41" w:rsidRDefault="00681C29" w:rsidP="00CD786B">
      <w:pPr>
        <w:pStyle w:val="Tekstpodstawowy"/>
        <w:spacing w:after="0" w:line="360" w:lineRule="auto"/>
        <w:ind w:firstLine="708"/>
        <w:jc w:val="both"/>
        <w:rPr>
          <w:rFonts w:ascii="Arial" w:eastAsia="Calibri" w:hAnsi="Arial" w:cs="Arial"/>
          <w:sz w:val="24"/>
        </w:rPr>
      </w:pPr>
      <w:r w:rsidRPr="00D33675">
        <w:rPr>
          <w:rFonts w:ascii="Arial" w:eastAsia="Calibri" w:hAnsi="Arial" w:cs="Arial"/>
          <w:b/>
          <w:sz w:val="24"/>
        </w:rPr>
        <w:t>Pan Andrzej Chowis – sekretarz powiatu</w:t>
      </w:r>
      <w:r w:rsidR="00741A41">
        <w:rPr>
          <w:rFonts w:ascii="Arial" w:eastAsia="Calibri" w:hAnsi="Arial" w:cs="Arial"/>
          <w:b/>
          <w:sz w:val="24"/>
        </w:rPr>
        <w:t xml:space="preserve"> </w:t>
      </w:r>
      <w:r w:rsidR="00741A41" w:rsidRPr="00741A41">
        <w:rPr>
          <w:rFonts w:ascii="Arial" w:eastAsia="Calibri" w:hAnsi="Arial" w:cs="Arial"/>
          <w:sz w:val="24"/>
        </w:rPr>
        <w:t xml:space="preserve">odpowiedział, że nie może być </w:t>
      </w:r>
      <w:r w:rsidR="00741A41">
        <w:rPr>
          <w:rFonts w:ascii="Arial" w:eastAsia="Calibri" w:hAnsi="Arial" w:cs="Arial"/>
          <w:sz w:val="24"/>
        </w:rPr>
        <w:br/>
      </w:r>
      <w:r w:rsidR="00741A41" w:rsidRPr="00741A41">
        <w:rPr>
          <w:rFonts w:ascii="Arial" w:eastAsia="Calibri" w:hAnsi="Arial" w:cs="Arial"/>
          <w:sz w:val="24"/>
        </w:rPr>
        <w:t xml:space="preserve">z możliwością przedłużenia. </w:t>
      </w:r>
    </w:p>
    <w:p w:rsidR="00681C29" w:rsidRPr="001B1B66" w:rsidRDefault="00741A41" w:rsidP="00CD786B">
      <w:pPr>
        <w:pStyle w:val="Tekstpodstawowy"/>
        <w:spacing w:after="0" w:line="360" w:lineRule="auto"/>
        <w:ind w:firstLine="708"/>
        <w:jc w:val="both"/>
        <w:rPr>
          <w:rFonts w:ascii="Arial" w:eastAsia="Calibri" w:hAnsi="Arial" w:cs="Arial"/>
          <w:b/>
          <w:sz w:val="24"/>
        </w:rPr>
      </w:pPr>
      <w:r>
        <w:rPr>
          <w:rFonts w:ascii="Arial" w:eastAsia="Calibri" w:hAnsi="Arial" w:cs="Arial"/>
          <w:b/>
          <w:sz w:val="24"/>
        </w:rPr>
        <w:t xml:space="preserve">Pani Justyna </w:t>
      </w:r>
      <w:proofErr w:type="spellStart"/>
      <w:r>
        <w:rPr>
          <w:rFonts w:ascii="Arial" w:eastAsia="Calibri" w:hAnsi="Arial" w:cs="Arial"/>
          <w:b/>
          <w:sz w:val="24"/>
        </w:rPr>
        <w:t>Kałuziak</w:t>
      </w:r>
      <w:proofErr w:type="spellEnd"/>
      <w:r>
        <w:rPr>
          <w:rFonts w:ascii="Arial" w:eastAsia="Calibri" w:hAnsi="Arial" w:cs="Arial"/>
          <w:b/>
          <w:sz w:val="24"/>
        </w:rPr>
        <w:t xml:space="preserve"> – z-ca naczelnika Wydziału Geodezji, Kartografii, Katastru i Gospodarki Nieruchomościami </w:t>
      </w:r>
      <w:r w:rsidRPr="00741A41">
        <w:rPr>
          <w:rFonts w:ascii="Arial" w:eastAsia="Calibri" w:hAnsi="Arial" w:cs="Arial"/>
          <w:sz w:val="24"/>
        </w:rPr>
        <w:t>potwierdziła dodając, że nie mamy obowiązku, żeby temu samemu podmiotowi dać tą dzierżawę.</w:t>
      </w:r>
      <w:r w:rsidR="001B1B66">
        <w:rPr>
          <w:rFonts w:ascii="Arial" w:eastAsia="Calibri" w:hAnsi="Arial" w:cs="Arial"/>
          <w:b/>
          <w:sz w:val="24"/>
        </w:rPr>
        <w:t xml:space="preserve"> </w:t>
      </w:r>
      <w:r w:rsidRPr="001B1B66">
        <w:rPr>
          <w:rFonts w:ascii="Arial" w:eastAsia="Calibri" w:hAnsi="Arial" w:cs="Arial"/>
          <w:b/>
          <w:sz w:val="24"/>
        </w:rPr>
        <w:t xml:space="preserve"> </w:t>
      </w:r>
    </w:p>
    <w:p w:rsidR="00741A41" w:rsidRPr="001B1B66" w:rsidRDefault="001B1B66" w:rsidP="00CD786B">
      <w:pPr>
        <w:pStyle w:val="Tekstpodstawowy"/>
        <w:spacing w:after="0" w:line="360" w:lineRule="auto"/>
        <w:ind w:firstLine="708"/>
        <w:jc w:val="both"/>
        <w:rPr>
          <w:rFonts w:ascii="Arial" w:eastAsia="Calibri" w:hAnsi="Arial" w:cs="Arial"/>
          <w:sz w:val="24"/>
        </w:rPr>
      </w:pPr>
      <w:r w:rsidRPr="00D33675">
        <w:rPr>
          <w:rFonts w:ascii="Arial" w:eastAsia="Calibri" w:hAnsi="Arial" w:cs="Arial"/>
          <w:b/>
          <w:sz w:val="24"/>
        </w:rPr>
        <w:t>Pan Łukasz Dybka – członek Zarzą</w:t>
      </w:r>
      <w:r>
        <w:rPr>
          <w:rFonts w:ascii="Arial" w:eastAsia="Calibri" w:hAnsi="Arial" w:cs="Arial"/>
          <w:b/>
          <w:sz w:val="24"/>
        </w:rPr>
        <w:t xml:space="preserve">du </w:t>
      </w:r>
      <w:r w:rsidRPr="001B1B66">
        <w:rPr>
          <w:rFonts w:ascii="Arial" w:eastAsia="Calibri" w:hAnsi="Arial" w:cs="Arial"/>
          <w:sz w:val="24"/>
        </w:rPr>
        <w:t xml:space="preserve">zaproponował okres 5 lat. </w:t>
      </w:r>
    </w:p>
    <w:p w:rsidR="00741A41" w:rsidRDefault="001B1B66" w:rsidP="00CD786B">
      <w:pPr>
        <w:pStyle w:val="Tekstpodstawowy"/>
        <w:spacing w:after="0" w:line="360" w:lineRule="auto"/>
        <w:ind w:firstLine="708"/>
        <w:jc w:val="both"/>
        <w:rPr>
          <w:rFonts w:ascii="Arial" w:hAnsi="Arial" w:cs="Arial"/>
          <w:sz w:val="24"/>
        </w:rPr>
      </w:pPr>
      <w:r w:rsidRPr="002D6770">
        <w:rPr>
          <w:rFonts w:ascii="Arial" w:eastAsia="Calibri" w:hAnsi="Arial" w:cs="Arial"/>
          <w:b/>
          <w:sz w:val="24"/>
        </w:rPr>
        <w:t>Pan Marek Kieler – przewodniczący Zarządu Powiatu</w:t>
      </w:r>
      <w:r>
        <w:rPr>
          <w:rFonts w:ascii="Arial" w:eastAsia="Calibri" w:hAnsi="Arial" w:cs="Arial"/>
          <w:b/>
          <w:sz w:val="24"/>
        </w:rPr>
        <w:t xml:space="preserve"> </w:t>
      </w:r>
      <w:r w:rsidRPr="001B1B66">
        <w:rPr>
          <w:rFonts w:ascii="Arial" w:eastAsia="Calibri" w:hAnsi="Arial" w:cs="Arial"/>
          <w:sz w:val="24"/>
        </w:rPr>
        <w:t xml:space="preserve">zarządził głosowanie w sprawie wniosku radnego Dybki dotyczącego </w:t>
      </w:r>
      <w:r w:rsidRPr="001B1B66">
        <w:rPr>
          <w:rFonts w:ascii="Arial" w:hAnsi="Arial" w:cs="Arial"/>
          <w:sz w:val="24"/>
        </w:rPr>
        <w:t xml:space="preserve">skrócenia okresu dotyczącego oddania w dzierżawę nieruchomości oznaczonej numerem ewidencyjnym działki </w:t>
      </w:r>
      <w:r>
        <w:rPr>
          <w:rFonts w:ascii="Arial" w:hAnsi="Arial" w:cs="Arial"/>
          <w:sz w:val="24"/>
        </w:rPr>
        <w:br/>
      </w:r>
      <w:r w:rsidRPr="001B1B66">
        <w:rPr>
          <w:rFonts w:ascii="Arial" w:hAnsi="Arial" w:cs="Arial"/>
          <w:sz w:val="24"/>
        </w:rPr>
        <w:t xml:space="preserve">24 o powierzchni 1,6638 ha obręb 2, miasto Wieluń położonej przy ul. </w:t>
      </w:r>
      <w:proofErr w:type="spellStart"/>
      <w:r w:rsidRPr="001B1B66">
        <w:rPr>
          <w:rFonts w:ascii="Arial" w:hAnsi="Arial" w:cs="Arial"/>
          <w:sz w:val="24"/>
        </w:rPr>
        <w:t>Rymarkiewicz</w:t>
      </w:r>
      <w:proofErr w:type="spellEnd"/>
      <w:r w:rsidRPr="001B1B66">
        <w:rPr>
          <w:rFonts w:ascii="Arial" w:hAnsi="Arial" w:cs="Arial"/>
          <w:sz w:val="24"/>
        </w:rPr>
        <w:t xml:space="preserve"> </w:t>
      </w:r>
      <w:r w:rsidR="009B3666">
        <w:rPr>
          <w:rFonts w:ascii="Arial" w:hAnsi="Arial" w:cs="Arial"/>
          <w:sz w:val="24"/>
        </w:rPr>
        <w:br/>
      </w:r>
      <w:r w:rsidRPr="001B1B66">
        <w:rPr>
          <w:rFonts w:ascii="Arial" w:hAnsi="Arial" w:cs="Arial"/>
          <w:sz w:val="24"/>
        </w:rPr>
        <w:t>z 10 lat na 5 lat, ujętego w § 1 ust. 1 projektu uchwały</w:t>
      </w:r>
      <w:r>
        <w:rPr>
          <w:rFonts w:ascii="Arial" w:hAnsi="Arial" w:cs="Arial"/>
          <w:sz w:val="24"/>
        </w:rPr>
        <w:t xml:space="preserve">. </w:t>
      </w:r>
    </w:p>
    <w:p w:rsidR="001B1B66" w:rsidRPr="001B1B66" w:rsidRDefault="001B1B66" w:rsidP="00CD786B">
      <w:pPr>
        <w:pStyle w:val="Tekstpodstawowy"/>
        <w:spacing w:after="0" w:line="360" w:lineRule="auto"/>
        <w:ind w:firstLine="708"/>
        <w:jc w:val="both"/>
        <w:rPr>
          <w:rFonts w:ascii="Arial" w:hAnsi="Arial" w:cs="Arial"/>
          <w:sz w:val="24"/>
        </w:rPr>
      </w:pPr>
    </w:p>
    <w:p w:rsidR="00CD786B" w:rsidRDefault="00CD786B" w:rsidP="00CD786B">
      <w:pPr>
        <w:pStyle w:val="NormalnyWeb"/>
        <w:spacing w:before="0" w:beforeAutospacing="0" w:after="0" w:afterAutospacing="0" w:line="360" w:lineRule="auto"/>
        <w:ind w:right="-1"/>
        <w:jc w:val="both"/>
        <w:rPr>
          <w:rFonts w:ascii="Arial" w:hAnsi="Arial" w:cs="Arial"/>
          <w:i/>
        </w:rPr>
      </w:pPr>
      <w:r w:rsidRPr="00CD786B">
        <w:rPr>
          <w:rFonts w:ascii="Arial" w:hAnsi="Arial" w:cs="Arial"/>
          <w:i/>
        </w:rPr>
        <w:t xml:space="preserve">      </w:t>
      </w:r>
      <w:r w:rsidR="00233D34">
        <w:rPr>
          <w:rFonts w:ascii="Arial" w:hAnsi="Arial" w:cs="Arial"/>
          <w:i/>
        </w:rPr>
        <w:tab/>
      </w:r>
      <w:r w:rsidRPr="00CD786B">
        <w:rPr>
          <w:rFonts w:ascii="Arial" w:hAnsi="Arial" w:cs="Arial"/>
          <w:i/>
        </w:rPr>
        <w:t xml:space="preserve">Zarząd Powiatu w Wieluniu jednogłośnie (przy 3 głosach „za”) pozytywnie rozpatrzył wniosek Pana Łukasza Dybki – członka Zarządu w sprawie skrócenia okresu dotyczącego oddania w dzierżawę nieruchomości oznaczonej numerem ewidencyjnym działki 24 o powierzchni 1,6638 ha obręb 2, miasto Wieluń położonej przy ul. </w:t>
      </w:r>
      <w:proofErr w:type="spellStart"/>
      <w:r w:rsidRPr="00CD786B">
        <w:rPr>
          <w:rFonts w:ascii="Arial" w:hAnsi="Arial" w:cs="Arial"/>
          <w:i/>
        </w:rPr>
        <w:t>Rymarkiewicz</w:t>
      </w:r>
      <w:proofErr w:type="spellEnd"/>
      <w:r w:rsidRPr="00CD786B">
        <w:rPr>
          <w:rFonts w:ascii="Arial" w:hAnsi="Arial" w:cs="Arial"/>
          <w:i/>
        </w:rPr>
        <w:t xml:space="preserve"> z 10 lat </w:t>
      </w:r>
      <w:r w:rsidRPr="00CD786B">
        <w:rPr>
          <w:rFonts w:ascii="Arial" w:hAnsi="Arial" w:cs="Arial"/>
          <w:i/>
          <w:u w:val="single"/>
        </w:rPr>
        <w:t>na 5 lat,</w:t>
      </w:r>
      <w:r w:rsidRPr="00CD786B">
        <w:rPr>
          <w:rFonts w:ascii="Arial" w:hAnsi="Arial" w:cs="Arial"/>
          <w:i/>
        </w:rPr>
        <w:t xml:space="preserve"> ujętego w § 1 ust. 1 projektu uchwały Zarządu Powiatu w Wieluniu w przedmiotowej sprawie (głosowało 3 członków Zarządu). </w:t>
      </w:r>
    </w:p>
    <w:p w:rsidR="009B3666" w:rsidRDefault="009B3666" w:rsidP="00CD786B">
      <w:pPr>
        <w:pStyle w:val="NormalnyWeb"/>
        <w:spacing w:before="0" w:beforeAutospacing="0" w:after="0" w:afterAutospacing="0" w:line="360" w:lineRule="auto"/>
        <w:ind w:right="-1"/>
        <w:jc w:val="both"/>
        <w:rPr>
          <w:rFonts w:ascii="Arial" w:hAnsi="Arial" w:cs="Arial"/>
          <w:i/>
        </w:rPr>
      </w:pPr>
    </w:p>
    <w:p w:rsidR="00CD786B" w:rsidRDefault="001B1B66" w:rsidP="001B1B66">
      <w:pPr>
        <w:pStyle w:val="NormalnyWeb"/>
        <w:spacing w:before="0" w:beforeAutospacing="0" w:after="0" w:afterAutospacing="0" w:line="360" w:lineRule="auto"/>
        <w:ind w:right="-1" w:firstLine="708"/>
        <w:jc w:val="both"/>
        <w:rPr>
          <w:rFonts w:ascii="Arial" w:eastAsia="Calibri" w:hAnsi="Arial" w:cs="Arial"/>
        </w:rPr>
      </w:pPr>
      <w:r w:rsidRPr="002D6770">
        <w:rPr>
          <w:rFonts w:ascii="Arial" w:eastAsia="Calibri" w:hAnsi="Arial" w:cs="Arial"/>
          <w:b/>
        </w:rPr>
        <w:t>Pan Marek Kieler – przewodniczący Zarządu Powiatu</w:t>
      </w:r>
      <w:r>
        <w:rPr>
          <w:rFonts w:ascii="Arial" w:eastAsia="Calibri" w:hAnsi="Arial" w:cs="Arial"/>
          <w:b/>
        </w:rPr>
        <w:t xml:space="preserve"> </w:t>
      </w:r>
      <w:r w:rsidRPr="001B1B66">
        <w:rPr>
          <w:rFonts w:ascii="Arial" w:eastAsia="Calibri" w:hAnsi="Arial" w:cs="Arial"/>
        </w:rPr>
        <w:t>zarządził głosowanie</w:t>
      </w:r>
      <w:r>
        <w:rPr>
          <w:rFonts w:ascii="Arial" w:eastAsia="Calibri" w:hAnsi="Arial" w:cs="Arial"/>
        </w:rPr>
        <w:t xml:space="preserve"> „za” podjęciem uchwały. </w:t>
      </w:r>
    </w:p>
    <w:p w:rsidR="001B1B66" w:rsidRPr="00CD786B" w:rsidRDefault="001B1B66" w:rsidP="001B1B66">
      <w:pPr>
        <w:pStyle w:val="NormalnyWeb"/>
        <w:spacing w:before="0" w:beforeAutospacing="0" w:after="0" w:afterAutospacing="0" w:line="360" w:lineRule="auto"/>
        <w:ind w:right="-1" w:firstLine="708"/>
        <w:jc w:val="both"/>
        <w:rPr>
          <w:rFonts w:ascii="Arial" w:hAnsi="Arial" w:cs="Arial"/>
          <w:i/>
        </w:rPr>
      </w:pPr>
    </w:p>
    <w:p w:rsidR="001B1B66" w:rsidRDefault="00CD786B" w:rsidP="009B3666">
      <w:pPr>
        <w:pStyle w:val="NormalnyWeb"/>
        <w:spacing w:before="0" w:beforeAutospacing="0" w:after="0" w:afterAutospacing="0" w:line="360" w:lineRule="auto"/>
        <w:ind w:right="-1"/>
        <w:jc w:val="both"/>
        <w:rPr>
          <w:rFonts w:ascii="Arial" w:hAnsi="Arial" w:cs="Arial"/>
          <w:i/>
        </w:rPr>
      </w:pPr>
      <w:r w:rsidRPr="00CD786B">
        <w:rPr>
          <w:rFonts w:ascii="Arial" w:hAnsi="Arial" w:cs="Arial"/>
          <w:i/>
        </w:rPr>
        <w:t xml:space="preserve">     </w:t>
      </w:r>
      <w:r w:rsidR="001B1B66">
        <w:rPr>
          <w:rFonts w:ascii="Arial" w:hAnsi="Arial" w:cs="Arial"/>
          <w:i/>
        </w:rPr>
        <w:tab/>
      </w:r>
      <w:r w:rsidRPr="00CD786B">
        <w:rPr>
          <w:rFonts w:ascii="Arial" w:hAnsi="Arial" w:cs="Arial"/>
          <w:i/>
        </w:rPr>
        <w:t xml:space="preserve">Zarząd Powiatu w Wieluniu jednogłośnie (przy 3 głosach „za”) podjął uchwałę </w:t>
      </w:r>
      <w:r w:rsidR="001B1B66">
        <w:rPr>
          <w:rFonts w:ascii="Arial" w:hAnsi="Arial" w:cs="Arial"/>
          <w:i/>
        </w:rPr>
        <w:br/>
      </w:r>
      <w:r w:rsidRPr="00CD786B">
        <w:rPr>
          <w:rFonts w:ascii="Arial" w:hAnsi="Arial" w:cs="Arial"/>
          <w:i/>
        </w:rPr>
        <w:t xml:space="preserve">Nr 600/21 w sprawie wyrażenia zgody na oddanie nieruchomości w dzierżawę (głosowało 3 członków Zarządu). </w:t>
      </w:r>
      <w:r w:rsidR="001B1B66">
        <w:rPr>
          <w:rFonts w:ascii="Arial" w:hAnsi="Arial" w:cs="Arial"/>
          <w:i/>
        </w:rPr>
        <w:tab/>
      </w:r>
      <w:r w:rsidR="001B1B66">
        <w:rPr>
          <w:rFonts w:ascii="Arial" w:hAnsi="Arial" w:cs="Arial"/>
          <w:i/>
        </w:rPr>
        <w:tab/>
      </w:r>
      <w:r w:rsidR="001B1B66">
        <w:rPr>
          <w:rFonts w:ascii="Arial" w:hAnsi="Arial" w:cs="Arial"/>
          <w:i/>
        </w:rPr>
        <w:tab/>
      </w:r>
      <w:r w:rsidR="001B1B66">
        <w:rPr>
          <w:rFonts w:ascii="Arial" w:hAnsi="Arial" w:cs="Arial"/>
          <w:i/>
        </w:rPr>
        <w:tab/>
      </w:r>
      <w:r w:rsidR="001B1B66">
        <w:rPr>
          <w:rFonts w:ascii="Arial" w:hAnsi="Arial" w:cs="Arial"/>
          <w:i/>
        </w:rPr>
        <w:tab/>
      </w:r>
      <w:r w:rsidR="001B1B66">
        <w:rPr>
          <w:rFonts w:ascii="Arial" w:hAnsi="Arial" w:cs="Arial"/>
          <w:i/>
        </w:rPr>
        <w:tab/>
      </w:r>
      <w:r w:rsidR="001B1B66">
        <w:rPr>
          <w:rFonts w:ascii="Arial" w:hAnsi="Arial" w:cs="Arial"/>
          <w:i/>
        </w:rPr>
        <w:tab/>
        <w:t xml:space="preserve">Uchwała Nr 600/21 w ww. sprawie stanowi załącznik do protokołu.  </w:t>
      </w:r>
    </w:p>
    <w:p w:rsidR="009B3666" w:rsidRDefault="009B3666" w:rsidP="009B3666">
      <w:pPr>
        <w:pStyle w:val="NormalnyWeb"/>
        <w:spacing w:before="0" w:beforeAutospacing="0" w:after="0" w:afterAutospacing="0" w:line="360" w:lineRule="auto"/>
        <w:ind w:right="-1"/>
        <w:jc w:val="both"/>
        <w:rPr>
          <w:rFonts w:ascii="Arial" w:hAnsi="Arial" w:cs="Arial"/>
          <w:i/>
        </w:rPr>
      </w:pPr>
    </w:p>
    <w:p w:rsidR="009B3666" w:rsidRDefault="009B3666" w:rsidP="009B3666">
      <w:pPr>
        <w:pStyle w:val="NormalnyWeb"/>
        <w:spacing w:before="0" w:beforeAutospacing="0" w:after="0" w:afterAutospacing="0" w:line="360" w:lineRule="auto"/>
        <w:ind w:right="-1"/>
        <w:jc w:val="both"/>
        <w:rPr>
          <w:rFonts w:ascii="Arial" w:hAnsi="Arial" w:cs="Arial"/>
          <w:i/>
        </w:rPr>
      </w:pPr>
    </w:p>
    <w:p w:rsidR="009B3666" w:rsidRDefault="009B3666" w:rsidP="009B3666">
      <w:pPr>
        <w:pStyle w:val="NormalnyWeb"/>
        <w:spacing w:before="0" w:beforeAutospacing="0" w:after="0" w:afterAutospacing="0" w:line="360" w:lineRule="auto"/>
        <w:ind w:right="-1"/>
        <w:jc w:val="both"/>
        <w:rPr>
          <w:rFonts w:ascii="Arial" w:hAnsi="Arial" w:cs="Arial"/>
          <w:i/>
        </w:rPr>
      </w:pPr>
    </w:p>
    <w:p w:rsidR="009B3666" w:rsidRDefault="009B3666" w:rsidP="009B3666">
      <w:pPr>
        <w:pStyle w:val="NormalnyWeb"/>
        <w:spacing w:before="0" w:beforeAutospacing="0" w:after="0" w:afterAutospacing="0" w:line="360" w:lineRule="auto"/>
        <w:ind w:right="-1"/>
        <w:jc w:val="both"/>
        <w:rPr>
          <w:rFonts w:ascii="Arial" w:hAnsi="Arial" w:cs="Arial"/>
          <w:i/>
        </w:rPr>
      </w:pPr>
    </w:p>
    <w:p w:rsidR="009B3666" w:rsidRPr="009B3666" w:rsidRDefault="009B3666" w:rsidP="009B3666">
      <w:pPr>
        <w:pStyle w:val="NormalnyWeb"/>
        <w:spacing w:before="0" w:beforeAutospacing="0" w:after="0" w:afterAutospacing="0" w:line="360" w:lineRule="auto"/>
        <w:ind w:right="-1"/>
        <w:jc w:val="both"/>
        <w:rPr>
          <w:rFonts w:ascii="Arial" w:hAnsi="Arial" w:cs="Arial"/>
          <w:i/>
        </w:rPr>
      </w:pPr>
    </w:p>
    <w:p w:rsidR="001B1B66" w:rsidRPr="001B1B66" w:rsidRDefault="001B1B66" w:rsidP="001B1B66">
      <w:pPr>
        <w:pStyle w:val="Tekstpodstawowy"/>
        <w:spacing w:after="0" w:line="360" w:lineRule="auto"/>
        <w:jc w:val="center"/>
        <w:rPr>
          <w:rFonts w:ascii="Arial" w:eastAsia="Calibri" w:hAnsi="Arial" w:cs="Arial"/>
          <w:b/>
          <w:sz w:val="24"/>
        </w:rPr>
      </w:pPr>
      <w:r w:rsidRPr="001B1B66">
        <w:rPr>
          <w:rFonts w:ascii="Arial" w:eastAsia="Calibri" w:hAnsi="Arial" w:cs="Arial"/>
          <w:b/>
          <w:sz w:val="24"/>
        </w:rPr>
        <w:lastRenderedPageBreak/>
        <w:t>Pkt 25</w:t>
      </w:r>
    </w:p>
    <w:p w:rsidR="001B1B66" w:rsidRDefault="001B1B66" w:rsidP="001B1B66">
      <w:pPr>
        <w:pStyle w:val="NormalnyWeb"/>
        <w:spacing w:before="0" w:beforeAutospacing="0" w:after="0" w:afterAutospacing="0" w:line="360" w:lineRule="auto"/>
        <w:ind w:right="-1"/>
        <w:jc w:val="both"/>
        <w:rPr>
          <w:rFonts w:ascii="Arial" w:hAnsi="Arial" w:cs="Arial"/>
          <w:b/>
          <w:i/>
        </w:rPr>
      </w:pPr>
      <w:r w:rsidRPr="001B1B66">
        <w:rPr>
          <w:rFonts w:ascii="Arial" w:hAnsi="Arial" w:cs="Arial"/>
          <w:b/>
        </w:rPr>
        <w:t xml:space="preserve">Podjęcie uchwały Zarządu Powiatu w Wieluniu w sprawie wyrażenia zgody </w:t>
      </w:r>
      <w:r>
        <w:rPr>
          <w:rFonts w:ascii="Arial" w:hAnsi="Arial" w:cs="Arial"/>
          <w:b/>
        </w:rPr>
        <w:br/>
      </w:r>
      <w:r w:rsidRPr="001B1B66">
        <w:rPr>
          <w:rFonts w:ascii="Arial" w:hAnsi="Arial" w:cs="Arial"/>
          <w:b/>
        </w:rPr>
        <w:t xml:space="preserve">na oddanie nieruchomości w użyczenie </w:t>
      </w:r>
      <w:r w:rsidRPr="001B1B66">
        <w:rPr>
          <w:rFonts w:ascii="Arial" w:hAnsi="Arial" w:cs="Arial"/>
          <w:b/>
          <w:i/>
        </w:rPr>
        <w:t>(dot. części zabudowanej nieruchomości o pow. 94,31 m</w:t>
      </w:r>
      <w:r w:rsidRPr="001B1B66">
        <w:rPr>
          <w:rFonts w:ascii="Arial" w:hAnsi="Arial" w:cs="Arial"/>
          <w:b/>
          <w:i/>
          <w:vertAlign w:val="superscript"/>
        </w:rPr>
        <w:t>2</w:t>
      </w:r>
      <w:r w:rsidRPr="001B1B66">
        <w:rPr>
          <w:rFonts w:ascii="Arial" w:hAnsi="Arial" w:cs="Arial"/>
          <w:b/>
          <w:i/>
        </w:rPr>
        <w:t xml:space="preserve"> położonej w Wieluniu, obręb 8 przy ul. Śląskiej 23a, oznaczonej w ewidencji gruntów jako działka numer 289/1 o powierzchni 0,41653 ha). </w:t>
      </w:r>
    </w:p>
    <w:p w:rsidR="00A3651B" w:rsidRPr="001B1B66" w:rsidRDefault="00A3651B" w:rsidP="001B1B66">
      <w:pPr>
        <w:pStyle w:val="NormalnyWeb"/>
        <w:spacing w:before="0" w:beforeAutospacing="0" w:after="0" w:afterAutospacing="0" w:line="360" w:lineRule="auto"/>
        <w:ind w:right="-1"/>
        <w:jc w:val="both"/>
        <w:rPr>
          <w:rFonts w:ascii="Arial" w:hAnsi="Arial" w:cs="Arial"/>
          <w:b/>
          <w:i/>
        </w:rPr>
      </w:pPr>
    </w:p>
    <w:p w:rsidR="001B1B66" w:rsidRPr="006A1D9B" w:rsidRDefault="00A3651B" w:rsidP="00A3651B">
      <w:pPr>
        <w:pStyle w:val="Tekstpodstawowy"/>
        <w:spacing w:after="0" w:line="360" w:lineRule="auto"/>
        <w:ind w:firstLine="708"/>
        <w:jc w:val="both"/>
        <w:rPr>
          <w:rFonts w:ascii="Arial" w:eastAsia="Calibri" w:hAnsi="Arial" w:cs="Arial"/>
          <w:sz w:val="24"/>
        </w:rPr>
      </w:pPr>
      <w:r w:rsidRPr="002D6770">
        <w:rPr>
          <w:rFonts w:ascii="Arial" w:eastAsia="Calibri" w:hAnsi="Arial" w:cs="Arial"/>
          <w:b/>
          <w:sz w:val="24"/>
        </w:rPr>
        <w:t>Pan Marek Kieler – przewodniczący Zarządu Powiatu</w:t>
      </w:r>
      <w:r>
        <w:rPr>
          <w:rFonts w:ascii="Arial" w:eastAsia="Calibri" w:hAnsi="Arial" w:cs="Arial"/>
          <w:b/>
          <w:sz w:val="24"/>
        </w:rPr>
        <w:t xml:space="preserve"> </w:t>
      </w:r>
      <w:r w:rsidR="006A1D9B" w:rsidRPr="006A1D9B">
        <w:rPr>
          <w:rFonts w:ascii="Arial" w:eastAsia="Calibri" w:hAnsi="Arial" w:cs="Arial"/>
          <w:sz w:val="24"/>
        </w:rPr>
        <w:t xml:space="preserve">omówił przedmiotową sprawę. </w:t>
      </w:r>
      <w:r w:rsidR="006A1D9B">
        <w:rPr>
          <w:rFonts w:ascii="Arial" w:eastAsia="Calibri" w:hAnsi="Arial" w:cs="Arial"/>
          <w:sz w:val="24"/>
        </w:rPr>
        <w:t xml:space="preserve">Zarządził głosowanie „za” podjęciem uchwały. </w:t>
      </w:r>
    </w:p>
    <w:p w:rsidR="00A3651B" w:rsidRDefault="00A3651B" w:rsidP="00A3651B">
      <w:pPr>
        <w:pStyle w:val="Tekstpodstawowy"/>
        <w:spacing w:after="0" w:line="360" w:lineRule="auto"/>
        <w:ind w:firstLine="708"/>
        <w:jc w:val="both"/>
        <w:rPr>
          <w:rFonts w:ascii="Arial" w:eastAsia="Calibri" w:hAnsi="Arial" w:cs="Arial"/>
          <w:b/>
          <w:sz w:val="24"/>
        </w:rPr>
      </w:pPr>
    </w:p>
    <w:p w:rsidR="00A3651B" w:rsidRPr="00A3651B" w:rsidRDefault="00A3651B" w:rsidP="00A3651B">
      <w:pPr>
        <w:pStyle w:val="NormalnyWeb"/>
        <w:spacing w:before="0" w:beforeAutospacing="0" w:after="0" w:afterAutospacing="0" w:line="360" w:lineRule="auto"/>
        <w:ind w:right="-1"/>
        <w:jc w:val="both"/>
        <w:rPr>
          <w:rFonts w:ascii="Arial" w:hAnsi="Arial" w:cs="Arial"/>
          <w:i/>
        </w:rPr>
      </w:pPr>
      <w:r w:rsidRPr="00A3651B">
        <w:rPr>
          <w:rFonts w:ascii="Arial" w:hAnsi="Arial" w:cs="Arial"/>
          <w:i/>
        </w:rPr>
        <w:t xml:space="preserve">     </w:t>
      </w:r>
      <w:r>
        <w:rPr>
          <w:rFonts w:ascii="Arial" w:hAnsi="Arial" w:cs="Arial"/>
          <w:i/>
        </w:rPr>
        <w:tab/>
      </w:r>
      <w:r w:rsidRPr="00A3651B">
        <w:rPr>
          <w:rFonts w:ascii="Arial" w:hAnsi="Arial" w:cs="Arial"/>
          <w:i/>
        </w:rPr>
        <w:t xml:space="preserve">Zarząd Powiatu w Wieluniu jednogłośnie (przy 3 głosach „za”) podjął uchwałę Nr 601/21 w sprawie wyrażenia zgody na oddanie nieruchomości w użyczenie (głosowało 3 członków Zarządu).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Uchwała Nr 601/21 w ww. sprawie stanowi załącznik do protokołu. </w:t>
      </w:r>
    </w:p>
    <w:p w:rsidR="00A3651B" w:rsidRDefault="00A3651B" w:rsidP="00A3651B">
      <w:pPr>
        <w:pStyle w:val="Tekstpodstawowy"/>
        <w:spacing w:after="0" w:line="360" w:lineRule="auto"/>
        <w:ind w:firstLine="708"/>
        <w:jc w:val="both"/>
        <w:rPr>
          <w:rFonts w:ascii="Arial" w:eastAsia="Calibri" w:hAnsi="Arial" w:cs="Arial"/>
          <w:b/>
          <w:sz w:val="24"/>
        </w:rPr>
      </w:pPr>
    </w:p>
    <w:p w:rsidR="00A3651B" w:rsidRDefault="0039754B" w:rsidP="0039754B">
      <w:pPr>
        <w:pStyle w:val="Tekstpodstawowy"/>
        <w:spacing w:after="0" w:line="360" w:lineRule="auto"/>
        <w:ind w:left="3540" w:firstLine="708"/>
        <w:jc w:val="both"/>
        <w:rPr>
          <w:rFonts w:ascii="Arial" w:eastAsia="Calibri" w:hAnsi="Arial" w:cs="Arial"/>
          <w:b/>
          <w:sz w:val="24"/>
        </w:rPr>
      </w:pPr>
      <w:r>
        <w:rPr>
          <w:rFonts w:ascii="Arial" w:eastAsia="Calibri" w:hAnsi="Arial" w:cs="Arial"/>
          <w:b/>
          <w:sz w:val="24"/>
        </w:rPr>
        <w:t>Pkt 26</w:t>
      </w:r>
    </w:p>
    <w:p w:rsidR="0039754B" w:rsidRPr="0039754B" w:rsidRDefault="0039754B" w:rsidP="0039754B">
      <w:pPr>
        <w:pStyle w:val="NormalnyWeb"/>
        <w:spacing w:before="0" w:beforeAutospacing="0" w:after="0" w:afterAutospacing="0" w:line="360" w:lineRule="auto"/>
        <w:ind w:right="-1"/>
        <w:jc w:val="both"/>
        <w:rPr>
          <w:rFonts w:ascii="Arial" w:hAnsi="Arial" w:cs="Arial"/>
          <w:b/>
        </w:rPr>
      </w:pPr>
      <w:r w:rsidRPr="0039754B">
        <w:rPr>
          <w:rFonts w:ascii="Arial" w:hAnsi="Arial" w:cs="Arial"/>
          <w:b/>
        </w:rPr>
        <w:t>Podjęcie uchwały Zarządu Powiatu w Wieluniu zmieniającej uchwałę w sprawie upoważnienia członków Zarządu Powiatu w Wieluni</w:t>
      </w:r>
      <w:r>
        <w:rPr>
          <w:rFonts w:ascii="Arial" w:hAnsi="Arial" w:cs="Arial"/>
          <w:b/>
        </w:rPr>
        <w:t xml:space="preserve">u do składania oświadczeń woli </w:t>
      </w:r>
      <w:r w:rsidRPr="0039754B">
        <w:rPr>
          <w:rFonts w:ascii="Arial" w:hAnsi="Arial" w:cs="Arial"/>
          <w:b/>
        </w:rPr>
        <w:t xml:space="preserve">w sprawach majątkowych w imieniu powiatu. </w:t>
      </w:r>
    </w:p>
    <w:p w:rsidR="0039754B" w:rsidRDefault="0039754B" w:rsidP="0039754B">
      <w:pPr>
        <w:pStyle w:val="NormalnyWeb"/>
        <w:spacing w:before="0" w:beforeAutospacing="0" w:after="0" w:afterAutospacing="0" w:line="360" w:lineRule="auto"/>
        <w:ind w:right="-1"/>
        <w:jc w:val="both"/>
        <w:rPr>
          <w:rFonts w:ascii="Arial" w:hAnsi="Arial" w:cs="Arial"/>
          <w:i/>
        </w:rPr>
      </w:pPr>
    </w:p>
    <w:p w:rsidR="0039754B" w:rsidRPr="006A1D9B" w:rsidRDefault="0039754B" w:rsidP="0039754B">
      <w:pPr>
        <w:pStyle w:val="Tekstpodstawowy"/>
        <w:spacing w:after="0" w:line="360" w:lineRule="auto"/>
        <w:ind w:firstLine="708"/>
        <w:jc w:val="both"/>
        <w:rPr>
          <w:rFonts w:ascii="Arial" w:eastAsia="Calibri" w:hAnsi="Arial" w:cs="Arial"/>
          <w:sz w:val="24"/>
        </w:rPr>
      </w:pPr>
      <w:r w:rsidRPr="002D6770">
        <w:rPr>
          <w:rFonts w:ascii="Arial" w:eastAsia="Calibri" w:hAnsi="Arial" w:cs="Arial"/>
          <w:b/>
          <w:sz w:val="24"/>
        </w:rPr>
        <w:t>Pan Marek Kieler – przewodniczący Zarządu Powiatu</w:t>
      </w:r>
      <w:r>
        <w:rPr>
          <w:rFonts w:ascii="Arial" w:eastAsia="Calibri" w:hAnsi="Arial" w:cs="Arial"/>
          <w:b/>
          <w:sz w:val="24"/>
        </w:rPr>
        <w:t xml:space="preserve"> </w:t>
      </w:r>
      <w:r w:rsidRPr="006A1D9B">
        <w:rPr>
          <w:rFonts w:ascii="Arial" w:eastAsia="Calibri" w:hAnsi="Arial" w:cs="Arial"/>
          <w:sz w:val="24"/>
        </w:rPr>
        <w:t xml:space="preserve">omówił przedmiotową sprawę. </w:t>
      </w:r>
      <w:r>
        <w:rPr>
          <w:rFonts w:ascii="Arial" w:eastAsia="Calibri" w:hAnsi="Arial" w:cs="Arial"/>
          <w:sz w:val="24"/>
        </w:rPr>
        <w:t xml:space="preserve">Zarządził głosowanie „za” podjęciem uchwały. </w:t>
      </w:r>
    </w:p>
    <w:p w:rsidR="0039754B" w:rsidRDefault="0039754B" w:rsidP="0039754B">
      <w:pPr>
        <w:pStyle w:val="NormalnyWeb"/>
        <w:spacing w:before="0" w:beforeAutospacing="0" w:after="0" w:afterAutospacing="0" w:line="360" w:lineRule="auto"/>
        <w:ind w:right="-1"/>
        <w:jc w:val="both"/>
        <w:rPr>
          <w:rFonts w:ascii="Arial" w:hAnsi="Arial" w:cs="Arial"/>
          <w:i/>
        </w:rPr>
      </w:pPr>
    </w:p>
    <w:p w:rsidR="0039754B" w:rsidRPr="0039754B" w:rsidRDefault="0039754B" w:rsidP="0039754B">
      <w:pPr>
        <w:pStyle w:val="NormalnyWeb"/>
        <w:spacing w:before="0" w:beforeAutospacing="0" w:after="0" w:afterAutospacing="0" w:line="360" w:lineRule="auto"/>
        <w:ind w:right="-1" w:firstLine="708"/>
        <w:jc w:val="both"/>
        <w:rPr>
          <w:rFonts w:ascii="Arial" w:hAnsi="Arial" w:cs="Arial"/>
          <w:i/>
        </w:rPr>
      </w:pPr>
      <w:r w:rsidRPr="0039754B">
        <w:rPr>
          <w:rFonts w:ascii="Arial" w:hAnsi="Arial" w:cs="Arial"/>
          <w:i/>
        </w:rPr>
        <w:t xml:space="preserve">Zarząd Powiatu w Wieluniu jednogłośnie (przy 3 głosach „za”) podjął uchwałę </w:t>
      </w:r>
      <w:r>
        <w:rPr>
          <w:rFonts w:ascii="Arial" w:hAnsi="Arial" w:cs="Arial"/>
          <w:i/>
        </w:rPr>
        <w:br/>
      </w:r>
      <w:r w:rsidRPr="0039754B">
        <w:rPr>
          <w:rFonts w:ascii="Arial" w:hAnsi="Arial" w:cs="Arial"/>
          <w:i/>
        </w:rPr>
        <w:t>Nr 602/21 zmieniającą uchwałę w sprawie upoważnienia członków Zarządu Powiatu w Wieluni</w:t>
      </w:r>
      <w:r>
        <w:rPr>
          <w:rFonts w:ascii="Arial" w:hAnsi="Arial" w:cs="Arial"/>
          <w:i/>
        </w:rPr>
        <w:t xml:space="preserve">u </w:t>
      </w:r>
      <w:r w:rsidRPr="0039754B">
        <w:rPr>
          <w:rFonts w:ascii="Arial" w:hAnsi="Arial" w:cs="Arial"/>
          <w:i/>
        </w:rPr>
        <w:t>do składania oświadczeń woli w sprawach majątkowych w imieniu powiatu</w:t>
      </w:r>
      <w:r>
        <w:rPr>
          <w:rFonts w:ascii="Arial" w:hAnsi="Arial" w:cs="Arial"/>
          <w:i/>
        </w:rPr>
        <w:t xml:space="preserve"> (głosowało </w:t>
      </w:r>
      <w:r w:rsidRPr="0039754B">
        <w:rPr>
          <w:rFonts w:ascii="Arial" w:hAnsi="Arial" w:cs="Arial"/>
          <w:i/>
        </w:rPr>
        <w:t xml:space="preserve">3 członków Zarządu).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009B3666">
        <w:rPr>
          <w:rFonts w:ascii="Arial" w:hAnsi="Arial" w:cs="Arial"/>
          <w:i/>
        </w:rPr>
        <w:tab/>
      </w:r>
      <w:r>
        <w:rPr>
          <w:rFonts w:ascii="Arial" w:hAnsi="Arial" w:cs="Arial"/>
          <w:i/>
        </w:rPr>
        <w:t xml:space="preserve">Uchwała Nr 602/21 w ww. sprawie stanowi załącznik do protokołu. </w:t>
      </w:r>
    </w:p>
    <w:p w:rsidR="0039754B" w:rsidRDefault="0039754B" w:rsidP="00A3651B">
      <w:pPr>
        <w:pStyle w:val="Tekstpodstawowy"/>
        <w:spacing w:after="0" w:line="360" w:lineRule="auto"/>
        <w:ind w:firstLine="708"/>
        <w:jc w:val="both"/>
        <w:rPr>
          <w:rFonts w:ascii="Arial" w:eastAsia="Calibri" w:hAnsi="Arial" w:cs="Arial"/>
          <w:b/>
          <w:sz w:val="24"/>
        </w:rPr>
      </w:pPr>
    </w:p>
    <w:p w:rsidR="00A3651B" w:rsidRPr="0039754B" w:rsidRDefault="0039754B" w:rsidP="0039754B">
      <w:pPr>
        <w:pStyle w:val="Tekstpodstawowy"/>
        <w:spacing w:after="0" w:line="360" w:lineRule="auto"/>
        <w:ind w:left="3540" w:firstLine="708"/>
        <w:jc w:val="both"/>
        <w:rPr>
          <w:rFonts w:ascii="Arial" w:eastAsia="Calibri" w:hAnsi="Arial" w:cs="Arial"/>
          <w:b/>
          <w:sz w:val="24"/>
        </w:rPr>
      </w:pPr>
      <w:r w:rsidRPr="0039754B">
        <w:rPr>
          <w:rFonts w:ascii="Arial" w:eastAsia="Calibri" w:hAnsi="Arial" w:cs="Arial"/>
          <w:b/>
          <w:sz w:val="24"/>
        </w:rPr>
        <w:t>Pkt 27</w:t>
      </w:r>
    </w:p>
    <w:p w:rsidR="0039754B" w:rsidRDefault="0039754B" w:rsidP="0039754B">
      <w:pPr>
        <w:pStyle w:val="NormalnyWeb"/>
        <w:spacing w:before="0" w:beforeAutospacing="0" w:after="0" w:afterAutospacing="0" w:line="360" w:lineRule="auto"/>
        <w:ind w:right="-1"/>
        <w:jc w:val="both"/>
        <w:rPr>
          <w:rFonts w:ascii="Arial" w:hAnsi="Arial" w:cs="Arial"/>
          <w:b/>
        </w:rPr>
      </w:pPr>
      <w:r w:rsidRPr="0039754B">
        <w:rPr>
          <w:rFonts w:ascii="Arial" w:hAnsi="Arial" w:cs="Arial"/>
          <w:b/>
        </w:rPr>
        <w:t xml:space="preserve">Podjęcie uchwały Zarządu Powiatu w Wieluniu w sprawie przedłożenia projektu uchwały Rady Powiatu w Wieluniu w sprawie zatwierdzenia sprawozdania finansowego wraz ze sprawozdaniem z wykonania budżetu Powiatu Wieluńskiego za rok 2020 - </w:t>
      </w:r>
      <w:r w:rsidRPr="0039754B">
        <w:rPr>
          <w:rFonts w:ascii="Arial" w:hAnsi="Arial" w:cs="Arial"/>
          <w:b/>
          <w:i/>
        </w:rPr>
        <w:t>temat sesyjny</w:t>
      </w:r>
      <w:r w:rsidRPr="0039754B">
        <w:rPr>
          <w:rFonts w:ascii="Arial" w:hAnsi="Arial" w:cs="Arial"/>
          <w:b/>
        </w:rPr>
        <w:t xml:space="preserve">. </w:t>
      </w:r>
    </w:p>
    <w:p w:rsidR="0039754B" w:rsidRDefault="0039754B" w:rsidP="0039754B">
      <w:pPr>
        <w:pStyle w:val="NormalnyWeb"/>
        <w:spacing w:before="0" w:beforeAutospacing="0" w:after="0" w:afterAutospacing="0" w:line="360" w:lineRule="auto"/>
        <w:ind w:right="-1"/>
        <w:jc w:val="both"/>
        <w:rPr>
          <w:rFonts w:ascii="Arial" w:hAnsi="Arial" w:cs="Arial"/>
          <w:b/>
        </w:rPr>
      </w:pPr>
    </w:p>
    <w:p w:rsidR="00CC594F" w:rsidRDefault="00CC594F" w:rsidP="00CC594F">
      <w:pPr>
        <w:pStyle w:val="Tekstpodstawowy"/>
        <w:spacing w:after="0" w:line="360" w:lineRule="auto"/>
        <w:ind w:firstLine="708"/>
        <w:jc w:val="both"/>
        <w:rPr>
          <w:rFonts w:ascii="Arial" w:eastAsia="Calibri" w:hAnsi="Arial" w:cs="Arial"/>
          <w:sz w:val="24"/>
        </w:rPr>
      </w:pPr>
      <w:r w:rsidRPr="002D6770">
        <w:rPr>
          <w:rFonts w:ascii="Arial" w:eastAsia="Calibri" w:hAnsi="Arial" w:cs="Arial"/>
          <w:b/>
          <w:sz w:val="24"/>
        </w:rPr>
        <w:t>Pan Marek Kieler – przewodniczący Zarządu Powiatu</w:t>
      </w:r>
      <w:r>
        <w:rPr>
          <w:rFonts w:ascii="Arial" w:eastAsia="Calibri" w:hAnsi="Arial" w:cs="Arial"/>
          <w:b/>
          <w:sz w:val="24"/>
        </w:rPr>
        <w:t xml:space="preserve"> </w:t>
      </w:r>
      <w:r>
        <w:rPr>
          <w:rFonts w:ascii="Arial" w:eastAsia="Calibri" w:hAnsi="Arial" w:cs="Arial"/>
          <w:sz w:val="24"/>
        </w:rPr>
        <w:t xml:space="preserve">udzielił głosu panu skarbnikowi. </w:t>
      </w:r>
    </w:p>
    <w:p w:rsidR="00CC594F" w:rsidRPr="006A1D9B" w:rsidRDefault="00CC594F" w:rsidP="00CC594F">
      <w:pPr>
        <w:pStyle w:val="Tekstpodstawowy"/>
        <w:spacing w:after="0" w:line="360" w:lineRule="auto"/>
        <w:ind w:firstLine="708"/>
        <w:jc w:val="both"/>
        <w:rPr>
          <w:rFonts w:ascii="Arial" w:eastAsia="Calibri" w:hAnsi="Arial" w:cs="Arial"/>
          <w:sz w:val="24"/>
        </w:rPr>
      </w:pPr>
      <w:r w:rsidRPr="00CC594F">
        <w:rPr>
          <w:rFonts w:ascii="Arial" w:eastAsia="Calibri" w:hAnsi="Arial" w:cs="Arial"/>
          <w:b/>
          <w:sz w:val="24"/>
        </w:rPr>
        <w:t>Pan Sławomir Kaftan – skarbnik powiatu</w:t>
      </w:r>
      <w:r>
        <w:rPr>
          <w:rFonts w:ascii="Arial" w:eastAsia="Calibri" w:hAnsi="Arial" w:cs="Arial"/>
          <w:sz w:val="24"/>
        </w:rPr>
        <w:t xml:space="preserve"> omówił projekt przedmiotowej uchwały. </w:t>
      </w:r>
    </w:p>
    <w:p w:rsidR="00CC594F" w:rsidRPr="00CC594F" w:rsidRDefault="00CC594F" w:rsidP="00CC594F">
      <w:pPr>
        <w:pStyle w:val="Tekstpodstawowy"/>
        <w:spacing w:after="0" w:line="360" w:lineRule="auto"/>
        <w:ind w:firstLine="708"/>
        <w:jc w:val="both"/>
        <w:rPr>
          <w:rFonts w:ascii="Arial" w:eastAsia="Calibri" w:hAnsi="Arial" w:cs="Arial"/>
          <w:sz w:val="24"/>
        </w:rPr>
      </w:pPr>
      <w:r w:rsidRPr="002D6770">
        <w:rPr>
          <w:rFonts w:ascii="Arial" w:eastAsia="Calibri" w:hAnsi="Arial" w:cs="Arial"/>
          <w:b/>
          <w:sz w:val="24"/>
        </w:rPr>
        <w:t>Pan Marek Kieler – przewodniczący Zarządu Powiatu</w:t>
      </w:r>
      <w:r w:rsidR="009B3666">
        <w:rPr>
          <w:rFonts w:ascii="Arial" w:eastAsia="Calibri" w:hAnsi="Arial" w:cs="Arial"/>
          <w:b/>
          <w:sz w:val="24"/>
        </w:rPr>
        <w:t xml:space="preserve"> </w:t>
      </w:r>
      <w:r w:rsidR="009B3666" w:rsidRPr="009B3666">
        <w:rPr>
          <w:rFonts w:ascii="Arial" w:eastAsia="Calibri" w:hAnsi="Arial" w:cs="Arial"/>
          <w:sz w:val="24"/>
        </w:rPr>
        <w:t>z</w:t>
      </w:r>
      <w:r>
        <w:rPr>
          <w:rFonts w:ascii="Arial" w:eastAsia="Calibri" w:hAnsi="Arial" w:cs="Arial"/>
          <w:b/>
          <w:sz w:val="24"/>
        </w:rPr>
        <w:t xml:space="preserve">  </w:t>
      </w:r>
      <w:r w:rsidRPr="00CC594F">
        <w:rPr>
          <w:rFonts w:ascii="Arial" w:eastAsia="Calibri" w:hAnsi="Arial" w:cs="Arial"/>
          <w:sz w:val="24"/>
        </w:rPr>
        <w:t xml:space="preserve">uwagi na brak pytań, zarządził głosowanie „za” podjęciem uchwały. </w:t>
      </w:r>
    </w:p>
    <w:p w:rsidR="0039754B" w:rsidRDefault="0039754B" w:rsidP="0039754B">
      <w:pPr>
        <w:pStyle w:val="NormalnyWeb"/>
        <w:spacing w:before="0" w:beforeAutospacing="0" w:after="0" w:afterAutospacing="0" w:line="360" w:lineRule="auto"/>
        <w:ind w:right="-1"/>
        <w:jc w:val="both"/>
        <w:rPr>
          <w:rFonts w:ascii="Arial" w:hAnsi="Arial" w:cs="Arial"/>
          <w:b/>
        </w:rPr>
      </w:pPr>
    </w:p>
    <w:p w:rsidR="0039754B" w:rsidRPr="0039754B" w:rsidRDefault="0039754B" w:rsidP="0039754B">
      <w:pPr>
        <w:pStyle w:val="NormalnyWeb"/>
        <w:spacing w:before="0" w:beforeAutospacing="0" w:after="0" w:afterAutospacing="0" w:line="360" w:lineRule="auto"/>
        <w:ind w:right="-1"/>
        <w:jc w:val="both"/>
        <w:rPr>
          <w:rFonts w:ascii="Arial" w:hAnsi="Arial" w:cs="Arial"/>
          <w:i/>
        </w:rPr>
      </w:pPr>
      <w:r>
        <w:rPr>
          <w:rFonts w:ascii="Arial" w:hAnsi="Arial" w:cs="Arial"/>
        </w:rPr>
        <w:t xml:space="preserve">     </w:t>
      </w:r>
      <w:r>
        <w:rPr>
          <w:rFonts w:ascii="Arial" w:hAnsi="Arial" w:cs="Arial"/>
        </w:rPr>
        <w:tab/>
      </w:r>
      <w:r w:rsidRPr="0039754B">
        <w:rPr>
          <w:rFonts w:ascii="Arial" w:hAnsi="Arial" w:cs="Arial"/>
          <w:i/>
        </w:rPr>
        <w:t xml:space="preserve">Zarząd Powiatu w Wieluniu jednogłośnie (przy 3 głosach „za”) podjął uchwałę Nr 603/21 w sprawie przedłożenia projektu uchwały Rady Powiatu w Wieluniu </w:t>
      </w:r>
      <w:r>
        <w:rPr>
          <w:rFonts w:ascii="Arial" w:hAnsi="Arial" w:cs="Arial"/>
          <w:i/>
        </w:rPr>
        <w:br/>
      </w:r>
      <w:r w:rsidRPr="0039754B">
        <w:rPr>
          <w:rFonts w:ascii="Arial" w:hAnsi="Arial" w:cs="Arial"/>
          <w:i/>
        </w:rPr>
        <w:t xml:space="preserve">w sprawie zatwierdzenia sprawozdania finansowego wraz ze sprawozdaniem </w:t>
      </w:r>
      <w:r>
        <w:rPr>
          <w:rFonts w:ascii="Arial" w:hAnsi="Arial" w:cs="Arial"/>
          <w:i/>
        </w:rPr>
        <w:br/>
      </w:r>
      <w:r w:rsidRPr="0039754B">
        <w:rPr>
          <w:rFonts w:ascii="Arial" w:hAnsi="Arial" w:cs="Arial"/>
          <w:i/>
        </w:rPr>
        <w:t xml:space="preserve">z wykonania budżetu Powiatu Wieluńskiego za rok 2020 - </w:t>
      </w:r>
      <w:r w:rsidRPr="0039754B">
        <w:rPr>
          <w:rFonts w:ascii="Arial" w:hAnsi="Arial" w:cs="Arial"/>
          <w:b/>
          <w:i/>
        </w:rPr>
        <w:t>temat sesyjny</w:t>
      </w:r>
      <w:r w:rsidRPr="0039754B">
        <w:rPr>
          <w:rFonts w:ascii="Arial" w:hAnsi="Arial" w:cs="Arial"/>
          <w:i/>
        </w:rPr>
        <w:t xml:space="preserve"> (głosowało 3 członków Zarządu). </w:t>
      </w:r>
    </w:p>
    <w:p w:rsidR="00D73A2B" w:rsidRPr="0039754B" w:rsidRDefault="00D73A2B" w:rsidP="00D73A2B">
      <w:pPr>
        <w:pStyle w:val="NormalnyWeb"/>
        <w:spacing w:before="0" w:beforeAutospacing="0" w:after="0" w:afterAutospacing="0" w:line="360" w:lineRule="auto"/>
        <w:ind w:right="-1" w:firstLine="708"/>
        <w:jc w:val="both"/>
        <w:rPr>
          <w:rFonts w:ascii="Arial" w:hAnsi="Arial" w:cs="Arial"/>
          <w:i/>
        </w:rPr>
      </w:pPr>
      <w:r>
        <w:rPr>
          <w:rFonts w:ascii="Arial" w:hAnsi="Arial" w:cs="Arial"/>
          <w:i/>
        </w:rPr>
        <w:t xml:space="preserve">Uchwała Nr 603/21 w ww. sprawie stanowi załącznik do protokołu. </w:t>
      </w:r>
    </w:p>
    <w:p w:rsidR="0039754B" w:rsidRPr="0039754B" w:rsidRDefault="0039754B" w:rsidP="0039754B">
      <w:pPr>
        <w:pStyle w:val="NormalnyWeb"/>
        <w:spacing w:before="0" w:beforeAutospacing="0" w:after="0" w:afterAutospacing="0" w:line="360" w:lineRule="auto"/>
        <w:ind w:right="-1"/>
        <w:jc w:val="both"/>
        <w:rPr>
          <w:rFonts w:ascii="Arial" w:hAnsi="Arial" w:cs="Arial"/>
          <w:b/>
        </w:rPr>
      </w:pPr>
    </w:p>
    <w:p w:rsidR="0039754B" w:rsidRPr="00CC594F" w:rsidRDefault="00CC594F" w:rsidP="00CC594F">
      <w:pPr>
        <w:pStyle w:val="Tekstpodstawowy"/>
        <w:spacing w:after="0" w:line="360" w:lineRule="auto"/>
        <w:ind w:left="3540" w:firstLine="708"/>
        <w:jc w:val="both"/>
        <w:rPr>
          <w:rFonts w:ascii="Arial" w:eastAsia="Calibri" w:hAnsi="Arial" w:cs="Arial"/>
          <w:b/>
          <w:sz w:val="24"/>
        </w:rPr>
      </w:pPr>
      <w:r w:rsidRPr="00CC594F">
        <w:rPr>
          <w:rFonts w:ascii="Arial" w:eastAsia="Calibri" w:hAnsi="Arial" w:cs="Arial"/>
          <w:b/>
          <w:sz w:val="24"/>
        </w:rPr>
        <w:t>Pkt 28</w:t>
      </w:r>
    </w:p>
    <w:p w:rsidR="00CC594F" w:rsidRPr="00CC594F" w:rsidRDefault="00CC594F" w:rsidP="00CC594F">
      <w:pPr>
        <w:pStyle w:val="NormalnyWeb"/>
        <w:spacing w:before="0" w:beforeAutospacing="0" w:after="0" w:afterAutospacing="0" w:line="360" w:lineRule="auto"/>
        <w:ind w:right="-1"/>
        <w:jc w:val="both"/>
        <w:rPr>
          <w:rFonts w:ascii="Arial" w:hAnsi="Arial" w:cs="Arial"/>
          <w:b/>
          <w:i/>
        </w:rPr>
      </w:pPr>
      <w:r w:rsidRPr="00CC594F">
        <w:rPr>
          <w:rFonts w:ascii="Arial" w:hAnsi="Arial" w:cs="Arial"/>
          <w:b/>
        </w:rPr>
        <w:t xml:space="preserve">Podjęcie uchwały Zarządu Powiatu w Wieluniu w sprawie przedłożenia projektu uchwały Rady Powiatu w Wieluniu w sprawie zmian w budżecie powiatu. </w:t>
      </w:r>
    </w:p>
    <w:p w:rsidR="00CC594F" w:rsidRDefault="00CC594F" w:rsidP="00A3651B">
      <w:pPr>
        <w:pStyle w:val="Tekstpodstawowy"/>
        <w:spacing w:after="0" w:line="360" w:lineRule="auto"/>
        <w:ind w:firstLine="708"/>
        <w:jc w:val="both"/>
        <w:rPr>
          <w:rFonts w:ascii="Arial" w:eastAsia="Calibri" w:hAnsi="Arial" w:cs="Arial"/>
          <w:b/>
          <w:i/>
          <w:sz w:val="24"/>
        </w:rPr>
      </w:pPr>
    </w:p>
    <w:p w:rsidR="00CC594F" w:rsidRDefault="00CC594F" w:rsidP="00A3651B">
      <w:pPr>
        <w:pStyle w:val="Tekstpodstawowy"/>
        <w:spacing w:after="0" w:line="360" w:lineRule="auto"/>
        <w:ind w:firstLine="708"/>
        <w:jc w:val="both"/>
        <w:rPr>
          <w:rFonts w:ascii="Arial" w:eastAsia="Calibri" w:hAnsi="Arial" w:cs="Arial"/>
          <w:b/>
          <w:i/>
          <w:sz w:val="24"/>
        </w:rPr>
      </w:pPr>
    </w:p>
    <w:p w:rsidR="00CC594F" w:rsidRPr="00CD786B" w:rsidRDefault="00CC594F" w:rsidP="00A3651B">
      <w:pPr>
        <w:pStyle w:val="Tekstpodstawowy"/>
        <w:spacing w:after="0" w:line="360" w:lineRule="auto"/>
        <w:ind w:firstLine="708"/>
        <w:jc w:val="both"/>
        <w:rPr>
          <w:rFonts w:ascii="Arial" w:eastAsia="Calibri" w:hAnsi="Arial" w:cs="Arial"/>
          <w:b/>
          <w:i/>
          <w:sz w:val="24"/>
        </w:rPr>
      </w:pPr>
    </w:p>
    <w:p w:rsidR="00CC594F" w:rsidRDefault="00CC594F" w:rsidP="00CC594F">
      <w:pPr>
        <w:pStyle w:val="Tekstpodstawowy"/>
        <w:spacing w:after="0" w:line="360" w:lineRule="auto"/>
        <w:ind w:firstLine="708"/>
        <w:jc w:val="both"/>
        <w:rPr>
          <w:rFonts w:ascii="Arial" w:eastAsia="Calibri" w:hAnsi="Arial" w:cs="Arial"/>
          <w:sz w:val="24"/>
        </w:rPr>
      </w:pPr>
      <w:r w:rsidRPr="002D6770">
        <w:rPr>
          <w:rFonts w:ascii="Arial" w:eastAsia="Calibri" w:hAnsi="Arial" w:cs="Arial"/>
          <w:b/>
          <w:sz w:val="24"/>
        </w:rPr>
        <w:t>Pan Marek Kieler – przewodniczący Zarządu Powiatu</w:t>
      </w:r>
      <w:r>
        <w:rPr>
          <w:rFonts w:ascii="Arial" w:eastAsia="Calibri" w:hAnsi="Arial" w:cs="Arial"/>
          <w:b/>
          <w:sz w:val="24"/>
        </w:rPr>
        <w:t xml:space="preserve"> </w:t>
      </w:r>
      <w:r>
        <w:rPr>
          <w:rFonts w:ascii="Arial" w:eastAsia="Calibri" w:hAnsi="Arial" w:cs="Arial"/>
          <w:sz w:val="24"/>
        </w:rPr>
        <w:t xml:space="preserve">udzielił głosu panu skarbnikowi. </w:t>
      </w:r>
    </w:p>
    <w:p w:rsidR="00CC594F" w:rsidRPr="006A1D9B" w:rsidRDefault="00CC594F" w:rsidP="00CC594F">
      <w:pPr>
        <w:pStyle w:val="Tekstpodstawowy"/>
        <w:spacing w:after="0" w:line="360" w:lineRule="auto"/>
        <w:ind w:firstLine="708"/>
        <w:jc w:val="both"/>
        <w:rPr>
          <w:rFonts w:ascii="Arial" w:eastAsia="Calibri" w:hAnsi="Arial" w:cs="Arial"/>
          <w:sz w:val="24"/>
        </w:rPr>
      </w:pPr>
      <w:r w:rsidRPr="00CC594F">
        <w:rPr>
          <w:rFonts w:ascii="Arial" w:eastAsia="Calibri" w:hAnsi="Arial" w:cs="Arial"/>
          <w:b/>
          <w:sz w:val="24"/>
        </w:rPr>
        <w:t>Pan Sławomir Kaftan – skarbnik powiatu</w:t>
      </w:r>
      <w:r>
        <w:rPr>
          <w:rFonts w:ascii="Arial" w:eastAsia="Calibri" w:hAnsi="Arial" w:cs="Arial"/>
          <w:sz w:val="24"/>
        </w:rPr>
        <w:t xml:space="preserve"> omówił projekt przedmiotowej uchwały. </w:t>
      </w:r>
    </w:p>
    <w:p w:rsidR="00CC594F" w:rsidRDefault="00CC594F" w:rsidP="00CC594F">
      <w:pPr>
        <w:pStyle w:val="Tekstpodstawowy"/>
        <w:spacing w:after="0" w:line="360" w:lineRule="auto"/>
        <w:ind w:firstLine="708"/>
        <w:jc w:val="both"/>
        <w:rPr>
          <w:rFonts w:ascii="Arial" w:eastAsia="Calibri" w:hAnsi="Arial" w:cs="Arial"/>
          <w:sz w:val="24"/>
        </w:rPr>
      </w:pPr>
      <w:r w:rsidRPr="002D6770">
        <w:rPr>
          <w:rFonts w:ascii="Arial" w:eastAsia="Calibri" w:hAnsi="Arial" w:cs="Arial"/>
          <w:b/>
          <w:sz w:val="24"/>
        </w:rPr>
        <w:t>Pan Marek Kieler – przewodniczący Zarządu Powiatu</w:t>
      </w:r>
      <w:r>
        <w:rPr>
          <w:rFonts w:ascii="Arial" w:eastAsia="Calibri" w:hAnsi="Arial" w:cs="Arial"/>
          <w:b/>
          <w:sz w:val="24"/>
        </w:rPr>
        <w:t xml:space="preserve">  </w:t>
      </w:r>
      <w:r w:rsidR="009B3666" w:rsidRPr="009B3666">
        <w:rPr>
          <w:rFonts w:ascii="Arial" w:eastAsia="Calibri" w:hAnsi="Arial" w:cs="Arial"/>
          <w:sz w:val="24"/>
        </w:rPr>
        <w:t>z</w:t>
      </w:r>
      <w:r w:rsidR="009B3666" w:rsidRPr="00CC594F">
        <w:rPr>
          <w:rFonts w:ascii="Arial" w:eastAsia="Calibri" w:hAnsi="Arial" w:cs="Arial"/>
          <w:sz w:val="24"/>
        </w:rPr>
        <w:t xml:space="preserve"> </w:t>
      </w:r>
      <w:r w:rsidRPr="00CC594F">
        <w:rPr>
          <w:rFonts w:ascii="Arial" w:eastAsia="Calibri" w:hAnsi="Arial" w:cs="Arial"/>
          <w:sz w:val="24"/>
        </w:rPr>
        <w:t xml:space="preserve">uwagi na brak pytań, zarządził głosowanie „za” podjęciem uchwały. </w:t>
      </w:r>
    </w:p>
    <w:p w:rsidR="00CC594F" w:rsidRDefault="00CC594F" w:rsidP="00CC594F">
      <w:pPr>
        <w:pStyle w:val="Tekstpodstawowy"/>
        <w:spacing w:after="0" w:line="360" w:lineRule="auto"/>
        <w:ind w:firstLine="708"/>
        <w:jc w:val="both"/>
        <w:rPr>
          <w:rFonts w:ascii="Arial" w:eastAsia="Calibri" w:hAnsi="Arial" w:cs="Arial"/>
          <w:sz w:val="24"/>
        </w:rPr>
      </w:pPr>
    </w:p>
    <w:p w:rsidR="00CC594F" w:rsidRDefault="00CC594F" w:rsidP="00CC594F">
      <w:pPr>
        <w:pStyle w:val="Tekstpodstawowy"/>
        <w:spacing w:after="0" w:line="360" w:lineRule="auto"/>
        <w:ind w:firstLine="708"/>
        <w:jc w:val="both"/>
        <w:rPr>
          <w:rFonts w:ascii="Arial" w:eastAsia="Calibri" w:hAnsi="Arial" w:cs="Arial"/>
          <w:sz w:val="24"/>
        </w:rPr>
      </w:pPr>
    </w:p>
    <w:p w:rsidR="00CC594F" w:rsidRDefault="00CC594F" w:rsidP="00CC594F">
      <w:pPr>
        <w:pStyle w:val="NormalnyWeb"/>
        <w:spacing w:before="0" w:beforeAutospacing="0" w:after="0" w:afterAutospacing="0" w:line="360" w:lineRule="auto"/>
        <w:ind w:right="-1"/>
        <w:jc w:val="both"/>
        <w:rPr>
          <w:rFonts w:ascii="Arial" w:hAnsi="Arial" w:cs="Arial"/>
          <w:i/>
        </w:rPr>
      </w:pPr>
      <w:r w:rsidRPr="00CC594F">
        <w:rPr>
          <w:rFonts w:ascii="Arial" w:hAnsi="Arial" w:cs="Arial"/>
          <w:i/>
        </w:rPr>
        <w:t xml:space="preserve">     </w:t>
      </w:r>
      <w:r>
        <w:rPr>
          <w:rFonts w:ascii="Arial" w:hAnsi="Arial" w:cs="Arial"/>
          <w:i/>
        </w:rPr>
        <w:tab/>
      </w:r>
      <w:r w:rsidRPr="00CC594F">
        <w:rPr>
          <w:rFonts w:ascii="Arial" w:hAnsi="Arial" w:cs="Arial"/>
          <w:i/>
        </w:rPr>
        <w:t xml:space="preserve">Zarząd Powiatu w Wieluniu jednogłośnie (przy 3 głosach „za”) podjął uchwałę Nr 604/21 w sprawie przedłożenia projektu uchwały Rady Powiatu w Wieluniu </w:t>
      </w:r>
      <w:r>
        <w:rPr>
          <w:rFonts w:ascii="Arial" w:hAnsi="Arial" w:cs="Arial"/>
          <w:i/>
        </w:rPr>
        <w:br/>
      </w:r>
      <w:r w:rsidRPr="00CC594F">
        <w:rPr>
          <w:rFonts w:ascii="Arial" w:hAnsi="Arial" w:cs="Arial"/>
          <w:i/>
        </w:rPr>
        <w:t xml:space="preserve">w sprawie zmian w budżecie powiatu (głosowało 3 członków Zarządu). </w:t>
      </w:r>
      <w:r>
        <w:rPr>
          <w:rFonts w:ascii="Arial" w:hAnsi="Arial" w:cs="Arial"/>
          <w:i/>
        </w:rPr>
        <w:tab/>
      </w:r>
      <w:r>
        <w:rPr>
          <w:rFonts w:ascii="Arial" w:hAnsi="Arial" w:cs="Arial"/>
          <w:i/>
        </w:rPr>
        <w:tab/>
      </w:r>
      <w:r>
        <w:rPr>
          <w:rFonts w:ascii="Arial" w:hAnsi="Arial" w:cs="Arial"/>
          <w:i/>
        </w:rPr>
        <w:tab/>
        <w:t xml:space="preserve">Uchwała Nr 604/21 w ww. sprawie stanowi załącznik do protokołu. </w:t>
      </w:r>
    </w:p>
    <w:p w:rsidR="00C962CB" w:rsidRPr="00CC594F" w:rsidRDefault="00C962CB" w:rsidP="00CC594F">
      <w:pPr>
        <w:pStyle w:val="NormalnyWeb"/>
        <w:spacing w:before="0" w:beforeAutospacing="0" w:after="0" w:afterAutospacing="0" w:line="360" w:lineRule="auto"/>
        <w:ind w:right="-1"/>
        <w:jc w:val="both"/>
        <w:rPr>
          <w:rFonts w:ascii="Arial" w:hAnsi="Arial" w:cs="Arial"/>
          <w:i/>
        </w:rPr>
      </w:pPr>
    </w:p>
    <w:p w:rsidR="00CC594F" w:rsidRPr="00C962CB" w:rsidRDefault="00C962CB" w:rsidP="00C962CB">
      <w:pPr>
        <w:pStyle w:val="Tekstpodstawowy"/>
        <w:spacing w:after="0" w:line="360" w:lineRule="auto"/>
        <w:ind w:left="3540" w:firstLine="708"/>
        <w:jc w:val="both"/>
        <w:rPr>
          <w:rFonts w:ascii="Arial" w:eastAsia="Calibri" w:hAnsi="Arial" w:cs="Arial"/>
          <w:b/>
          <w:sz w:val="24"/>
        </w:rPr>
      </w:pPr>
      <w:r w:rsidRPr="00C962CB">
        <w:rPr>
          <w:rFonts w:ascii="Arial" w:eastAsia="Calibri" w:hAnsi="Arial" w:cs="Arial"/>
          <w:b/>
          <w:sz w:val="24"/>
        </w:rPr>
        <w:lastRenderedPageBreak/>
        <w:t>Pkt 29</w:t>
      </w:r>
    </w:p>
    <w:p w:rsidR="00C962CB" w:rsidRDefault="00C962CB" w:rsidP="00C962CB">
      <w:pPr>
        <w:pStyle w:val="NormalnyWeb"/>
        <w:spacing w:before="0" w:beforeAutospacing="0" w:after="0" w:afterAutospacing="0" w:line="360" w:lineRule="auto"/>
        <w:ind w:right="-1"/>
        <w:jc w:val="both"/>
        <w:rPr>
          <w:rFonts w:ascii="Arial" w:hAnsi="Arial" w:cs="Arial"/>
          <w:b/>
        </w:rPr>
      </w:pPr>
      <w:r w:rsidRPr="00C962CB">
        <w:rPr>
          <w:rFonts w:ascii="Arial" w:hAnsi="Arial" w:cs="Arial"/>
          <w:b/>
        </w:rPr>
        <w:t>Podjęcie uchwały Zarządu Powiatu w Wieluniu w sprawie przedłożenia projektu uchwały Rady Powiatu w Wieluniu w sprawie zmiany Wieloletniej Prognozy Finansowej Powiatu Wieluńskiego na lata 2021-2030.</w:t>
      </w:r>
    </w:p>
    <w:p w:rsidR="00C962CB" w:rsidRDefault="00C962CB" w:rsidP="00C962CB">
      <w:pPr>
        <w:pStyle w:val="NormalnyWeb"/>
        <w:spacing w:before="0" w:beforeAutospacing="0" w:after="0" w:afterAutospacing="0" w:line="360" w:lineRule="auto"/>
        <w:ind w:right="-1"/>
        <w:jc w:val="both"/>
        <w:rPr>
          <w:rFonts w:ascii="Arial" w:hAnsi="Arial" w:cs="Arial"/>
          <w:b/>
        </w:rPr>
      </w:pPr>
    </w:p>
    <w:p w:rsidR="00D85620" w:rsidRDefault="00D85620" w:rsidP="00D85620">
      <w:pPr>
        <w:pStyle w:val="Tekstpodstawowy"/>
        <w:spacing w:after="0" w:line="360" w:lineRule="auto"/>
        <w:ind w:firstLine="708"/>
        <w:jc w:val="both"/>
        <w:rPr>
          <w:rFonts w:ascii="Arial" w:eastAsia="Calibri" w:hAnsi="Arial" w:cs="Arial"/>
          <w:sz w:val="24"/>
        </w:rPr>
      </w:pPr>
      <w:r w:rsidRPr="002D6770">
        <w:rPr>
          <w:rFonts w:ascii="Arial" w:eastAsia="Calibri" w:hAnsi="Arial" w:cs="Arial"/>
          <w:b/>
          <w:sz w:val="24"/>
        </w:rPr>
        <w:t>Pan Marek Kieler – przewodniczący Zarządu Powiatu</w:t>
      </w:r>
      <w:r>
        <w:rPr>
          <w:rFonts w:ascii="Arial" w:eastAsia="Calibri" w:hAnsi="Arial" w:cs="Arial"/>
          <w:b/>
          <w:sz w:val="24"/>
        </w:rPr>
        <w:t xml:space="preserve"> </w:t>
      </w:r>
      <w:r>
        <w:rPr>
          <w:rFonts w:ascii="Arial" w:eastAsia="Calibri" w:hAnsi="Arial" w:cs="Arial"/>
          <w:sz w:val="24"/>
        </w:rPr>
        <w:t xml:space="preserve">udzielił głosu panu skarbnikowi. </w:t>
      </w:r>
    </w:p>
    <w:p w:rsidR="00D85620" w:rsidRPr="006A1D9B" w:rsidRDefault="00D85620" w:rsidP="00D85620">
      <w:pPr>
        <w:pStyle w:val="Tekstpodstawowy"/>
        <w:spacing w:after="0" w:line="360" w:lineRule="auto"/>
        <w:ind w:firstLine="708"/>
        <w:jc w:val="both"/>
        <w:rPr>
          <w:rFonts w:ascii="Arial" w:eastAsia="Calibri" w:hAnsi="Arial" w:cs="Arial"/>
          <w:sz w:val="24"/>
        </w:rPr>
      </w:pPr>
      <w:r w:rsidRPr="00CC594F">
        <w:rPr>
          <w:rFonts w:ascii="Arial" w:eastAsia="Calibri" w:hAnsi="Arial" w:cs="Arial"/>
          <w:b/>
          <w:sz w:val="24"/>
        </w:rPr>
        <w:t>Pan Sławomir Kaftan – skarbnik powiatu</w:t>
      </w:r>
      <w:r>
        <w:rPr>
          <w:rFonts w:ascii="Arial" w:eastAsia="Calibri" w:hAnsi="Arial" w:cs="Arial"/>
          <w:sz w:val="24"/>
        </w:rPr>
        <w:t xml:space="preserve"> omówił projekt przedmiotowej uchwały. </w:t>
      </w:r>
    </w:p>
    <w:p w:rsidR="00D85620" w:rsidRDefault="00D85620" w:rsidP="00D85620">
      <w:pPr>
        <w:pStyle w:val="Tekstpodstawowy"/>
        <w:spacing w:after="0" w:line="360" w:lineRule="auto"/>
        <w:ind w:firstLine="708"/>
        <w:jc w:val="both"/>
        <w:rPr>
          <w:rFonts w:ascii="Arial" w:eastAsia="Calibri" w:hAnsi="Arial" w:cs="Arial"/>
          <w:sz w:val="24"/>
        </w:rPr>
      </w:pPr>
      <w:r w:rsidRPr="002D6770">
        <w:rPr>
          <w:rFonts w:ascii="Arial" w:eastAsia="Calibri" w:hAnsi="Arial" w:cs="Arial"/>
          <w:b/>
          <w:sz w:val="24"/>
        </w:rPr>
        <w:t>Pan Marek Kieler – przewodniczący Zarządu Powiatu</w:t>
      </w:r>
      <w:r>
        <w:rPr>
          <w:rFonts w:ascii="Arial" w:eastAsia="Calibri" w:hAnsi="Arial" w:cs="Arial"/>
          <w:b/>
          <w:sz w:val="24"/>
        </w:rPr>
        <w:t xml:space="preserve">  </w:t>
      </w:r>
      <w:r w:rsidR="009B3666" w:rsidRPr="009B3666">
        <w:rPr>
          <w:rFonts w:ascii="Arial" w:eastAsia="Calibri" w:hAnsi="Arial" w:cs="Arial"/>
          <w:sz w:val="24"/>
        </w:rPr>
        <w:t>z</w:t>
      </w:r>
      <w:r w:rsidR="009B3666" w:rsidRPr="00CC594F">
        <w:rPr>
          <w:rFonts w:ascii="Arial" w:eastAsia="Calibri" w:hAnsi="Arial" w:cs="Arial"/>
          <w:sz w:val="24"/>
        </w:rPr>
        <w:t xml:space="preserve"> </w:t>
      </w:r>
      <w:r w:rsidRPr="00CC594F">
        <w:rPr>
          <w:rFonts w:ascii="Arial" w:eastAsia="Calibri" w:hAnsi="Arial" w:cs="Arial"/>
          <w:sz w:val="24"/>
        </w:rPr>
        <w:t xml:space="preserve">uwagi na brak pytań, zarządził głosowanie „za” podjęciem uchwały. </w:t>
      </w:r>
    </w:p>
    <w:p w:rsidR="00DA319A" w:rsidRDefault="00DA319A" w:rsidP="00D85620">
      <w:pPr>
        <w:pStyle w:val="Tekstpodstawowy"/>
        <w:spacing w:after="0" w:line="360" w:lineRule="auto"/>
        <w:ind w:firstLine="708"/>
        <w:jc w:val="both"/>
        <w:rPr>
          <w:rFonts w:ascii="Arial" w:eastAsia="Calibri" w:hAnsi="Arial" w:cs="Arial"/>
          <w:sz w:val="24"/>
        </w:rPr>
      </w:pPr>
    </w:p>
    <w:p w:rsidR="00DA319A" w:rsidRDefault="00DA319A" w:rsidP="00D85620">
      <w:pPr>
        <w:pStyle w:val="Tekstpodstawowy"/>
        <w:spacing w:after="0" w:line="360" w:lineRule="auto"/>
        <w:ind w:firstLine="708"/>
        <w:jc w:val="both"/>
        <w:rPr>
          <w:rFonts w:ascii="Arial" w:eastAsia="Calibri" w:hAnsi="Arial" w:cs="Arial"/>
          <w:sz w:val="24"/>
        </w:rPr>
      </w:pPr>
    </w:p>
    <w:p w:rsidR="009B3666" w:rsidRDefault="009B3666" w:rsidP="00D85620">
      <w:pPr>
        <w:pStyle w:val="Tekstpodstawowy"/>
        <w:spacing w:after="0" w:line="360" w:lineRule="auto"/>
        <w:ind w:firstLine="708"/>
        <w:jc w:val="both"/>
        <w:rPr>
          <w:rFonts w:ascii="Arial" w:eastAsia="Calibri" w:hAnsi="Arial" w:cs="Arial"/>
          <w:sz w:val="24"/>
        </w:rPr>
      </w:pPr>
    </w:p>
    <w:p w:rsidR="00C962CB" w:rsidRPr="00C962CB" w:rsidRDefault="00C962CB" w:rsidP="00C962CB">
      <w:pPr>
        <w:pStyle w:val="NormalnyWeb"/>
        <w:spacing w:before="0" w:beforeAutospacing="0" w:after="0" w:afterAutospacing="0" w:line="360" w:lineRule="auto"/>
        <w:ind w:right="-1"/>
        <w:jc w:val="both"/>
        <w:rPr>
          <w:rFonts w:ascii="Arial" w:hAnsi="Arial" w:cs="Arial"/>
          <w:b/>
        </w:rPr>
      </w:pPr>
    </w:p>
    <w:p w:rsidR="00C962CB" w:rsidRPr="00C962CB" w:rsidRDefault="00C962CB" w:rsidP="00C962CB">
      <w:pPr>
        <w:pStyle w:val="NormalnyWeb"/>
        <w:spacing w:before="0" w:beforeAutospacing="0" w:after="0" w:afterAutospacing="0" w:line="360" w:lineRule="auto"/>
        <w:ind w:right="-1" w:firstLine="708"/>
        <w:jc w:val="both"/>
        <w:rPr>
          <w:rFonts w:ascii="Arial" w:hAnsi="Arial" w:cs="Arial"/>
          <w:i/>
        </w:rPr>
      </w:pPr>
      <w:r w:rsidRPr="00C962CB">
        <w:rPr>
          <w:rFonts w:ascii="Arial" w:hAnsi="Arial" w:cs="Arial"/>
          <w:i/>
        </w:rPr>
        <w:t xml:space="preserve">Zarząd Powiatu w Wieluniu jednogłośnie (przy 3 głosach „za”) podjął uchwałę Nr 605/21 w sprawie przedłożenia projektu uchwały Rady Powiatu w Wieluniu </w:t>
      </w:r>
      <w:r w:rsidR="00D85620">
        <w:rPr>
          <w:rFonts w:ascii="Arial" w:hAnsi="Arial" w:cs="Arial"/>
          <w:i/>
        </w:rPr>
        <w:br/>
      </w:r>
      <w:r w:rsidRPr="00C962CB">
        <w:rPr>
          <w:rFonts w:ascii="Arial" w:hAnsi="Arial" w:cs="Arial"/>
          <w:i/>
        </w:rPr>
        <w:t xml:space="preserve">w sprawie zmiany Wieloletniej Prognozy Finansowej Powiatu Wieluńskiego na lata 2021-2030 (głosowało 3 członków Zarządu). </w:t>
      </w:r>
      <w:r w:rsidR="00D85620">
        <w:rPr>
          <w:rFonts w:ascii="Arial" w:hAnsi="Arial" w:cs="Arial"/>
          <w:i/>
        </w:rPr>
        <w:tab/>
      </w:r>
      <w:r w:rsidR="00D85620">
        <w:rPr>
          <w:rFonts w:ascii="Arial" w:hAnsi="Arial" w:cs="Arial"/>
          <w:i/>
        </w:rPr>
        <w:tab/>
      </w:r>
      <w:r w:rsidR="00D85620">
        <w:rPr>
          <w:rFonts w:ascii="Arial" w:hAnsi="Arial" w:cs="Arial"/>
          <w:i/>
        </w:rPr>
        <w:tab/>
      </w:r>
      <w:r w:rsidR="00D85620">
        <w:rPr>
          <w:rFonts w:ascii="Arial" w:hAnsi="Arial" w:cs="Arial"/>
          <w:i/>
        </w:rPr>
        <w:tab/>
      </w:r>
      <w:r w:rsidR="00D85620">
        <w:rPr>
          <w:rFonts w:ascii="Arial" w:hAnsi="Arial" w:cs="Arial"/>
          <w:i/>
        </w:rPr>
        <w:tab/>
      </w:r>
      <w:r w:rsidR="00D85620">
        <w:rPr>
          <w:rFonts w:ascii="Arial" w:hAnsi="Arial" w:cs="Arial"/>
          <w:i/>
        </w:rPr>
        <w:tab/>
        <w:t xml:space="preserve">Uchwała Nr 605/21 w ww. sprawie stanowi załącznik do protokołu. </w:t>
      </w:r>
    </w:p>
    <w:p w:rsidR="00C962CB" w:rsidRDefault="00C962CB" w:rsidP="00CC594F">
      <w:pPr>
        <w:pStyle w:val="Tekstpodstawowy"/>
        <w:spacing w:after="0" w:line="360" w:lineRule="auto"/>
        <w:ind w:firstLine="708"/>
        <w:jc w:val="both"/>
        <w:rPr>
          <w:rFonts w:ascii="Arial" w:eastAsia="Calibri" w:hAnsi="Arial" w:cs="Arial"/>
          <w:sz w:val="24"/>
        </w:rPr>
      </w:pPr>
    </w:p>
    <w:p w:rsidR="009B3666" w:rsidRDefault="009B3666" w:rsidP="00CC594F">
      <w:pPr>
        <w:pStyle w:val="Tekstpodstawowy"/>
        <w:spacing w:after="0" w:line="360" w:lineRule="auto"/>
        <w:ind w:firstLine="708"/>
        <w:jc w:val="both"/>
        <w:rPr>
          <w:rFonts w:ascii="Arial" w:eastAsia="Calibri" w:hAnsi="Arial" w:cs="Arial"/>
          <w:sz w:val="24"/>
        </w:rPr>
      </w:pPr>
    </w:p>
    <w:p w:rsidR="00D85620" w:rsidRPr="00D85620" w:rsidRDefault="00D85620" w:rsidP="00D85620">
      <w:pPr>
        <w:pStyle w:val="Tekstpodstawowy"/>
        <w:spacing w:after="0" w:line="360" w:lineRule="auto"/>
        <w:ind w:firstLine="708"/>
        <w:jc w:val="center"/>
        <w:rPr>
          <w:rFonts w:ascii="Arial" w:eastAsia="Calibri" w:hAnsi="Arial" w:cs="Arial"/>
          <w:b/>
          <w:sz w:val="24"/>
        </w:rPr>
      </w:pPr>
      <w:r w:rsidRPr="00D85620">
        <w:rPr>
          <w:rFonts w:ascii="Arial" w:eastAsia="Calibri" w:hAnsi="Arial" w:cs="Arial"/>
          <w:b/>
          <w:sz w:val="24"/>
        </w:rPr>
        <w:t>Pkt 30</w:t>
      </w:r>
    </w:p>
    <w:p w:rsidR="00D85620" w:rsidRDefault="00D85620" w:rsidP="00D85620">
      <w:pPr>
        <w:pStyle w:val="Tekstpodstawowy"/>
        <w:spacing w:after="0" w:line="360" w:lineRule="auto"/>
        <w:ind w:firstLine="708"/>
        <w:jc w:val="center"/>
        <w:rPr>
          <w:rFonts w:ascii="Arial" w:eastAsia="Calibri" w:hAnsi="Arial" w:cs="Arial"/>
          <w:b/>
          <w:sz w:val="24"/>
        </w:rPr>
      </w:pPr>
      <w:r w:rsidRPr="00D85620">
        <w:rPr>
          <w:rFonts w:ascii="Arial" w:eastAsia="Calibri" w:hAnsi="Arial" w:cs="Arial"/>
          <w:b/>
          <w:sz w:val="24"/>
        </w:rPr>
        <w:t>Sprawy bieżące.</w:t>
      </w:r>
    </w:p>
    <w:p w:rsidR="009B3666" w:rsidRDefault="009B3666" w:rsidP="00D85620">
      <w:pPr>
        <w:pStyle w:val="Tekstpodstawowy"/>
        <w:spacing w:after="0" w:line="360" w:lineRule="auto"/>
        <w:ind w:firstLine="708"/>
        <w:jc w:val="center"/>
        <w:rPr>
          <w:rFonts w:ascii="Arial" w:eastAsia="Calibri" w:hAnsi="Arial" w:cs="Arial"/>
          <w:b/>
          <w:sz w:val="24"/>
        </w:rPr>
      </w:pPr>
    </w:p>
    <w:p w:rsidR="00D85620" w:rsidRDefault="00D85620" w:rsidP="00D85620">
      <w:pPr>
        <w:pStyle w:val="Tekstpodstawowy"/>
        <w:spacing w:after="0" w:line="360" w:lineRule="auto"/>
        <w:ind w:firstLine="708"/>
        <w:jc w:val="both"/>
        <w:rPr>
          <w:rFonts w:ascii="Arial" w:eastAsia="Calibri" w:hAnsi="Arial" w:cs="Arial"/>
          <w:sz w:val="24"/>
        </w:rPr>
      </w:pPr>
      <w:r w:rsidRPr="002D6770">
        <w:rPr>
          <w:rFonts w:ascii="Arial" w:eastAsia="Calibri" w:hAnsi="Arial" w:cs="Arial"/>
          <w:b/>
          <w:sz w:val="24"/>
        </w:rPr>
        <w:t>Pan Marek Kieler – przewodniczący Zarządu Powiatu</w:t>
      </w:r>
      <w:r>
        <w:rPr>
          <w:rFonts w:ascii="Arial" w:eastAsia="Calibri" w:hAnsi="Arial" w:cs="Arial"/>
          <w:b/>
          <w:sz w:val="24"/>
        </w:rPr>
        <w:t xml:space="preserve"> </w:t>
      </w:r>
      <w:r>
        <w:rPr>
          <w:rFonts w:ascii="Arial" w:eastAsia="Calibri" w:hAnsi="Arial" w:cs="Arial"/>
          <w:sz w:val="24"/>
        </w:rPr>
        <w:t xml:space="preserve">zapytał, czy będzie potrzebny Zarząd przed sesją, czy pan skarbnik przewiduje jakieś zmiany. </w:t>
      </w:r>
    </w:p>
    <w:p w:rsidR="00D85620" w:rsidRDefault="00D85620" w:rsidP="00D85620">
      <w:pPr>
        <w:pStyle w:val="Tekstpodstawowy"/>
        <w:spacing w:after="0" w:line="360" w:lineRule="auto"/>
        <w:ind w:firstLine="708"/>
        <w:jc w:val="both"/>
        <w:rPr>
          <w:rFonts w:ascii="Arial" w:eastAsia="Calibri" w:hAnsi="Arial" w:cs="Arial"/>
          <w:sz w:val="24"/>
        </w:rPr>
      </w:pPr>
      <w:r w:rsidRPr="00CC594F">
        <w:rPr>
          <w:rFonts w:ascii="Arial" w:eastAsia="Calibri" w:hAnsi="Arial" w:cs="Arial"/>
          <w:b/>
          <w:sz w:val="24"/>
        </w:rPr>
        <w:t>Pan Sławomir Kaftan – skarbnik powiatu</w:t>
      </w:r>
      <w:r>
        <w:rPr>
          <w:rFonts w:ascii="Arial" w:eastAsia="Calibri" w:hAnsi="Arial" w:cs="Arial"/>
          <w:b/>
          <w:sz w:val="24"/>
        </w:rPr>
        <w:t xml:space="preserve"> </w:t>
      </w:r>
      <w:r w:rsidRPr="00D85620">
        <w:rPr>
          <w:rFonts w:ascii="Arial" w:eastAsia="Calibri" w:hAnsi="Arial" w:cs="Arial"/>
          <w:sz w:val="24"/>
        </w:rPr>
        <w:t xml:space="preserve">odpowiedział, że na ten moment nie. </w:t>
      </w:r>
    </w:p>
    <w:p w:rsidR="009B3666" w:rsidRDefault="009B3666" w:rsidP="00D85620">
      <w:pPr>
        <w:pStyle w:val="Tekstpodstawowy"/>
        <w:spacing w:after="0" w:line="360" w:lineRule="auto"/>
        <w:ind w:firstLine="708"/>
        <w:jc w:val="both"/>
        <w:rPr>
          <w:rFonts w:ascii="Arial" w:eastAsia="Calibri" w:hAnsi="Arial" w:cs="Arial"/>
          <w:sz w:val="24"/>
        </w:rPr>
      </w:pPr>
    </w:p>
    <w:p w:rsidR="009B3666" w:rsidRDefault="009B3666" w:rsidP="00D85620">
      <w:pPr>
        <w:pStyle w:val="Tekstpodstawowy"/>
        <w:spacing w:after="0" w:line="360" w:lineRule="auto"/>
        <w:ind w:firstLine="708"/>
        <w:jc w:val="both"/>
        <w:rPr>
          <w:rFonts w:ascii="Arial" w:eastAsia="Calibri" w:hAnsi="Arial" w:cs="Arial"/>
          <w:sz w:val="24"/>
        </w:rPr>
      </w:pPr>
    </w:p>
    <w:p w:rsidR="009B3666" w:rsidRPr="00D85620" w:rsidRDefault="009B3666" w:rsidP="00D85620">
      <w:pPr>
        <w:pStyle w:val="Tekstpodstawowy"/>
        <w:spacing w:after="0" w:line="360" w:lineRule="auto"/>
        <w:ind w:firstLine="708"/>
        <w:jc w:val="both"/>
        <w:rPr>
          <w:rFonts w:ascii="Arial" w:eastAsia="Calibri" w:hAnsi="Arial" w:cs="Arial"/>
          <w:sz w:val="24"/>
        </w:rPr>
      </w:pPr>
    </w:p>
    <w:p w:rsidR="006032A6" w:rsidRPr="004A4047" w:rsidRDefault="00A01DFC" w:rsidP="0030732C">
      <w:pPr>
        <w:pStyle w:val="Nagwek1"/>
        <w:numPr>
          <w:ilvl w:val="0"/>
          <w:numId w:val="0"/>
        </w:numPr>
        <w:ind w:left="4248"/>
        <w:rPr>
          <w:rFonts w:ascii="Arial" w:eastAsia="Calibri" w:hAnsi="Arial" w:cs="Arial"/>
          <w:b/>
          <w:color w:val="auto"/>
          <w:sz w:val="24"/>
          <w:szCs w:val="24"/>
        </w:rPr>
      </w:pPr>
      <w:r>
        <w:rPr>
          <w:rFonts w:ascii="Arial" w:eastAsia="Calibri" w:hAnsi="Arial" w:cs="Arial"/>
          <w:b/>
          <w:color w:val="auto"/>
          <w:sz w:val="24"/>
          <w:szCs w:val="24"/>
        </w:rPr>
        <w:lastRenderedPageBreak/>
        <w:t xml:space="preserve">Pkt </w:t>
      </w:r>
      <w:r w:rsidR="00D85620">
        <w:rPr>
          <w:rFonts w:ascii="Arial" w:eastAsia="Calibri" w:hAnsi="Arial" w:cs="Arial"/>
          <w:b/>
          <w:color w:val="auto"/>
          <w:sz w:val="24"/>
          <w:szCs w:val="24"/>
        </w:rPr>
        <w:t>31</w:t>
      </w:r>
    </w:p>
    <w:p w:rsidR="006032A6" w:rsidRPr="006032A6" w:rsidRDefault="006032A6" w:rsidP="006032A6">
      <w:pPr>
        <w:pStyle w:val="Tekstpodstawowy"/>
        <w:jc w:val="center"/>
        <w:rPr>
          <w:rFonts w:ascii="Arial" w:eastAsia="Calibri" w:hAnsi="Arial" w:cs="Arial"/>
          <w:b/>
          <w:sz w:val="24"/>
        </w:rPr>
      </w:pPr>
      <w:r w:rsidRPr="006032A6">
        <w:rPr>
          <w:rFonts w:ascii="Arial" w:eastAsia="Calibri" w:hAnsi="Arial" w:cs="Arial"/>
          <w:b/>
          <w:sz w:val="24"/>
        </w:rPr>
        <w:t>Wolne wnioski.</w:t>
      </w:r>
    </w:p>
    <w:p w:rsidR="004A4047" w:rsidRDefault="004A4047" w:rsidP="004A4047">
      <w:pPr>
        <w:pStyle w:val="Tekstpodstawowy"/>
        <w:ind w:firstLine="708"/>
        <w:rPr>
          <w:rFonts w:ascii="Arial" w:eastAsia="Calibri" w:hAnsi="Arial" w:cs="Arial"/>
          <w:b/>
          <w:sz w:val="24"/>
        </w:rPr>
      </w:pPr>
    </w:p>
    <w:p w:rsidR="009B3666" w:rsidRDefault="009B3666" w:rsidP="004A4047">
      <w:pPr>
        <w:pStyle w:val="Tekstpodstawowy"/>
        <w:ind w:firstLine="708"/>
        <w:rPr>
          <w:rFonts w:ascii="Arial" w:eastAsia="Calibri" w:hAnsi="Arial" w:cs="Arial"/>
          <w:b/>
          <w:sz w:val="24"/>
        </w:rPr>
      </w:pPr>
    </w:p>
    <w:p w:rsidR="00B430BE" w:rsidRDefault="004A4047" w:rsidP="00B430BE">
      <w:pPr>
        <w:pStyle w:val="Bezodstpw"/>
        <w:spacing w:line="360" w:lineRule="auto"/>
        <w:ind w:firstLine="708"/>
        <w:jc w:val="both"/>
        <w:rPr>
          <w:rFonts w:ascii="Arial" w:hAnsi="Arial" w:cs="Arial"/>
          <w:sz w:val="24"/>
        </w:rPr>
      </w:pPr>
      <w:r w:rsidRPr="002D6770">
        <w:rPr>
          <w:rFonts w:ascii="Arial" w:hAnsi="Arial" w:cs="Arial"/>
          <w:b/>
          <w:sz w:val="24"/>
        </w:rPr>
        <w:t>Pan Marek Kieler – przewodniczący Zarządu Powiatu</w:t>
      </w:r>
      <w:r>
        <w:rPr>
          <w:rFonts w:ascii="Arial" w:hAnsi="Arial" w:cs="Arial"/>
          <w:b/>
          <w:sz w:val="24"/>
        </w:rPr>
        <w:t xml:space="preserve"> </w:t>
      </w:r>
      <w:r w:rsidR="003E2E55" w:rsidRPr="00FD0906">
        <w:rPr>
          <w:rFonts w:ascii="Arial" w:hAnsi="Arial" w:cs="Arial"/>
          <w:sz w:val="24"/>
        </w:rPr>
        <w:t>zapytał, czy ktoś chciałby zabrać głos. U</w:t>
      </w:r>
      <w:r w:rsidRPr="00FD0906">
        <w:rPr>
          <w:rFonts w:ascii="Arial" w:hAnsi="Arial" w:cs="Arial"/>
          <w:sz w:val="24"/>
        </w:rPr>
        <w:t xml:space="preserve">dzielił głosu </w:t>
      </w:r>
      <w:r w:rsidR="00D85620">
        <w:rPr>
          <w:rFonts w:ascii="Arial" w:hAnsi="Arial" w:cs="Arial"/>
          <w:sz w:val="24"/>
        </w:rPr>
        <w:t>radnemu Dybce.</w:t>
      </w:r>
      <w:r w:rsidR="00B430BE">
        <w:rPr>
          <w:rFonts w:ascii="Arial" w:hAnsi="Arial" w:cs="Arial"/>
          <w:sz w:val="24"/>
        </w:rPr>
        <w:t xml:space="preserve">  </w:t>
      </w:r>
    </w:p>
    <w:p w:rsidR="00B430BE" w:rsidRDefault="00B430BE" w:rsidP="00B430BE">
      <w:pPr>
        <w:pStyle w:val="Bezodstpw"/>
        <w:spacing w:line="360" w:lineRule="auto"/>
        <w:ind w:firstLine="708"/>
        <w:jc w:val="both"/>
        <w:rPr>
          <w:rFonts w:ascii="Arial" w:hAnsi="Arial" w:cs="Arial"/>
          <w:sz w:val="24"/>
        </w:rPr>
      </w:pPr>
      <w:r w:rsidRPr="00B430BE">
        <w:rPr>
          <w:rFonts w:ascii="Arial" w:hAnsi="Arial" w:cs="Arial"/>
          <w:b/>
          <w:sz w:val="24"/>
        </w:rPr>
        <w:t>Pan Łukasz Dybka – członek Zarządu</w:t>
      </w:r>
      <w:r>
        <w:rPr>
          <w:rFonts w:ascii="Arial" w:hAnsi="Arial" w:cs="Arial"/>
          <w:sz w:val="24"/>
        </w:rPr>
        <w:t xml:space="preserve"> złożył wniosek skierowany </w:t>
      </w:r>
      <w:r>
        <w:rPr>
          <w:rFonts w:ascii="Arial" w:hAnsi="Arial" w:cs="Arial"/>
          <w:sz w:val="24"/>
        </w:rPr>
        <w:br/>
        <w:t xml:space="preserve">do Kierownika Powiatowego Zarządu Dróg w Wieluniu o przestawienie znaku, który jest usytuowany na wprost drzewa i nie działa, wjeżdżając do Mokrska od strony Skomlina. Jest zacieniony i w ogóle się nie włącza, przestawić go w </w:t>
      </w:r>
      <w:r w:rsidR="009B3666">
        <w:rPr>
          <w:rFonts w:ascii="Arial" w:hAnsi="Arial" w:cs="Arial"/>
          <w:sz w:val="24"/>
        </w:rPr>
        <w:t xml:space="preserve">inne </w:t>
      </w:r>
      <w:r>
        <w:rPr>
          <w:rFonts w:ascii="Arial" w:hAnsi="Arial" w:cs="Arial"/>
          <w:sz w:val="24"/>
        </w:rPr>
        <w:t xml:space="preserve">miejsce. </w:t>
      </w:r>
    </w:p>
    <w:p w:rsidR="00B430BE" w:rsidRDefault="00B430BE" w:rsidP="00B430BE">
      <w:pPr>
        <w:pStyle w:val="Bezodstpw"/>
        <w:spacing w:line="360" w:lineRule="auto"/>
        <w:ind w:firstLine="708"/>
        <w:jc w:val="both"/>
        <w:rPr>
          <w:rFonts w:ascii="Arial" w:hAnsi="Arial" w:cs="Arial"/>
          <w:sz w:val="24"/>
        </w:rPr>
      </w:pPr>
      <w:r w:rsidRPr="002D6770">
        <w:rPr>
          <w:rFonts w:ascii="Arial" w:hAnsi="Arial" w:cs="Arial"/>
          <w:b/>
          <w:sz w:val="24"/>
        </w:rPr>
        <w:t>Pan Marek Kieler – przewodniczący Zarządu Powiatu</w:t>
      </w:r>
      <w:r>
        <w:rPr>
          <w:rFonts w:ascii="Arial" w:hAnsi="Arial" w:cs="Arial"/>
          <w:sz w:val="24"/>
        </w:rPr>
        <w:t xml:space="preserve"> wyjaśnił, że tu jest gwarancja i pani kierownik musi zwrócić się do wykonawcy ze względu </w:t>
      </w:r>
      <w:r>
        <w:rPr>
          <w:rFonts w:ascii="Arial" w:hAnsi="Arial" w:cs="Arial"/>
          <w:sz w:val="24"/>
        </w:rPr>
        <w:br/>
        <w:t xml:space="preserve">na nieodpowiednią lokalizację. W związku z tym prosi się panią kierownik </w:t>
      </w:r>
      <w:r>
        <w:rPr>
          <w:rFonts w:ascii="Arial" w:hAnsi="Arial" w:cs="Arial"/>
          <w:sz w:val="24"/>
        </w:rPr>
        <w:br/>
        <w:t xml:space="preserve">o sprawdzenie możliwości przesunięcia znaku, bo nie wie, czy to będzie możliwie. Najwyżej podejmiemy działania, żeby ściąć drzewo.  </w:t>
      </w:r>
    </w:p>
    <w:p w:rsidR="00B430BE" w:rsidRDefault="00B430BE" w:rsidP="00B430BE">
      <w:pPr>
        <w:pStyle w:val="Bezodstpw"/>
        <w:spacing w:line="360" w:lineRule="auto"/>
        <w:ind w:firstLine="708"/>
        <w:jc w:val="both"/>
        <w:rPr>
          <w:rFonts w:ascii="Arial" w:hAnsi="Arial" w:cs="Arial"/>
          <w:sz w:val="24"/>
        </w:rPr>
      </w:pPr>
      <w:r w:rsidRPr="00B430BE">
        <w:rPr>
          <w:rFonts w:ascii="Arial" w:hAnsi="Arial" w:cs="Arial"/>
          <w:b/>
          <w:sz w:val="24"/>
        </w:rPr>
        <w:t>Pan Łukasz Dybka – członek Zarządu</w:t>
      </w:r>
      <w:r>
        <w:rPr>
          <w:rFonts w:ascii="Arial" w:hAnsi="Arial" w:cs="Arial"/>
          <w:sz w:val="24"/>
        </w:rPr>
        <w:t xml:space="preserve"> chodzi o to, aby spowodować ewentualne przesunięcie punktu pomiar prędkości na inwestycji w miejscowości Mokrsko, aby było bardziej nasłonecznione, aby znak działał.  </w:t>
      </w:r>
    </w:p>
    <w:p w:rsidR="00B430BE" w:rsidRPr="00B430BE" w:rsidRDefault="00B430BE" w:rsidP="00B430BE">
      <w:pPr>
        <w:pStyle w:val="Bezodstpw"/>
        <w:spacing w:line="360" w:lineRule="auto"/>
        <w:ind w:firstLine="708"/>
        <w:jc w:val="both"/>
        <w:rPr>
          <w:rFonts w:ascii="Arial" w:hAnsi="Arial" w:cs="Arial"/>
          <w:sz w:val="24"/>
        </w:rPr>
      </w:pPr>
      <w:r w:rsidRPr="002D6770">
        <w:rPr>
          <w:rFonts w:ascii="Arial" w:hAnsi="Arial" w:cs="Arial"/>
          <w:b/>
          <w:sz w:val="24"/>
        </w:rPr>
        <w:t>Pan Marek Kieler – przewodniczący Zarządu Powiatu</w:t>
      </w:r>
      <w:r>
        <w:rPr>
          <w:rFonts w:ascii="Arial" w:hAnsi="Arial" w:cs="Arial"/>
          <w:b/>
          <w:sz w:val="24"/>
        </w:rPr>
        <w:t xml:space="preserve"> </w:t>
      </w:r>
      <w:r w:rsidRPr="00B430BE">
        <w:rPr>
          <w:rFonts w:ascii="Arial" w:hAnsi="Arial" w:cs="Arial"/>
          <w:sz w:val="24"/>
        </w:rPr>
        <w:t xml:space="preserve">zarządził głosowanie „za” wnioskiem radnego Dybki. </w:t>
      </w:r>
    </w:p>
    <w:p w:rsidR="00B430BE" w:rsidRDefault="00B430BE" w:rsidP="00B430BE">
      <w:pPr>
        <w:pStyle w:val="Bezodstpw"/>
        <w:spacing w:line="360" w:lineRule="auto"/>
        <w:ind w:firstLine="708"/>
        <w:jc w:val="both"/>
        <w:rPr>
          <w:rFonts w:ascii="Arial" w:hAnsi="Arial" w:cs="Arial"/>
          <w:sz w:val="24"/>
        </w:rPr>
      </w:pPr>
    </w:p>
    <w:p w:rsidR="009B3666" w:rsidRDefault="009B3666" w:rsidP="00B430BE">
      <w:pPr>
        <w:pStyle w:val="Bezodstpw"/>
        <w:spacing w:line="360" w:lineRule="auto"/>
        <w:ind w:firstLine="708"/>
        <w:jc w:val="both"/>
        <w:rPr>
          <w:rFonts w:ascii="Arial" w:hAnsi="Arial" w:cs="Arial"/>
          <w:sz w:val="24"/>
        </w:rPr>
      </w:pPr>
      <w:bookmarkStart w:id="0" w:name="_GoBack"/>
      <w:bookmarkEnd w:id="0"/>
    </w:p>
    <w:p w:rsidR="00B430BE" w:rsidRPr="00B430BE" w:rsidRDefault="00B430BE" w:rsidP="00B430BE">
      <w:pPr>
        <w:pStyle w:val="Bezodstpw"/>
        <w:spacing w:line="360" w:lineRule="auto"/>
        <w:ind w:firstLine="708"/>
        <w:jc w:val="both"/>
        <w:rPr>
          <w:rFonts w:ascii="Arial" w:hAnsi="Arial" w:cs="Arial"/>
          <w:i/>
          <w:sz w:val="24"/>
        </w:rPr>
      </w:pPr>
      <w:r w:rsidRPr="00B430BE">
        <w:rPr>
          <w:rFonts w:ascii="Arial" w:hAnsi="Arial" w:cs="Arial"/>
          <w:i/>
          <w:sz w:val="24"/>
        </w:rPr>
        <w:t xml:space="preserve">Na C posiedzeniu Zarządu Powiatu w Wieluniu, które odbyło się w dniu </w:t>
      </w:r>
      <w:r w:rsidRPr="00B430BE">
        <w:rPr>
          <w:rFonts w:ascii="Arial" w:hAnsi="Arial" w:cs="Arial"/>
          <w:i/>
          <w:sz w:val="24"/>
        </w:rPr>
        <w:br/>
        <w:t xml:space="preserve">17 czerwca 2021 r., Pan Łukasz Dybka - członek Zarządu, złożył wniosek </w:t>
      </w:r>
      <w:r w:rsidRPr="00B430BE">
        <w:rPr>
          <w:rFonts w:ascii="Arial" w:hAnsi="Arial" w:cs="Arial"/>
          <w:i/>
          <w:sz w:val="24"/>
        </w:rPr>
        <w:br/>
        <w:t xml:space="preserve">dotyczący zwrócenia się do Kierownika Powiatowego Zarządu Dróg w Wieluniu </w:t>
      </w:r>
      <w:r w:rsidRPr="00B430BE">
        <w:rPr>
          <w:rFonts w:ascii="Arial" w:hAnsi="Arial" w:cs="Arial"/>
          <w:i/>
          <w:sz w:val="24"/>
        </w:rPr>
        <w:br/>
        <w:t>w sprawie przestawienia w inne miejsce znaku - solarnego punktu pomiaru prędkości znajdującego przy wjeździe do miejscowości Mokrsko</w:t>
      </w:r>
      <w:r>
        <w:rPr>
          <w:rFonts w:ascii="Arial" w:hAnsi="Arial" w:cs="Arial"/>
          <w:i/>
          <w:sz w:val="24"/>
        </w:rPr>
        <w:t xml:space="preserve"> od strony Skomlina</w:t>
      </w:r>
      <w:r w:rsidRPr="00B430BE">
        <w:rPr>
          <w:rFonts w:ascii="Arial" w:hAnsi="Arial" w:cs="Arial"/>
          <w:i/>
          <w:sz w:val="24"/>
        </w:rPr>
        <w:t xml:space="preserve">. Aktualnie przedmiotowy znak usytuowany jest w zacienionym miejscu (na wprost drzewa), </w:t>
      </w:r>
      <w:r w:rsidR="0014013F">
        <w:rPr>
          <w:rFonts w:ascii="Arial" w:hAnsi="Arial" w:cs="Arial"/>
          <w:i/>
          <w:sz w:val="24"/>
        </w:rPr>
        <w:br/>
      </w:r>
      <w:r w:rsidRPr="00B430BE">
        <w:rPr>
          <w:rFonts w:ascii="Arial" w:hAnsi="Arial" w:cs="Arial"/>
          <w:i/>
          <w:sz w:val="24"/>
        </w:rPr>
        <w:t xml:space="preserve">co </w:t>
      </w:r>
      <w:r>
        <w:rPr>
          <w:rFonts w:ascii="Arial" w:hAnsi="Arial" w:cs="Arial"/>
          <w:i/>
          <w:sz w:val="24"/>
        </w:rPr>
        <w:t xml:space="preserve">według wnioskującego </w:t>
      </w:r>
      <w:r w:rsidRPr="00B430BE">
        <w:rPr>
          <w:rFonts w:ascii="Arial" w:hAnsi="Arial" w:cs="Arial"/>
          <w:i/>
          <w:sz w:val="24"/>
        </w:rPr>
        <w:t xml:space="preserve">powoduje, że </w:t>
      </w:r>
      <w:r>
        <w:rPr>
          <w:rFonts w:ascii="Arial" w:hAnsi="Arial" w:cs="Arial"/>
          <w:i/>
          <w:sz w:val="24"/>
        </w:rPr>
        <w:t xml:space="preserve">urządzenie </w:t>
      </w:r>
      <w:r w:rsidRPr="00B430BE">
        <w:rPr>
          <w:rFonts w:ascii="Arial" w:hAnsi="Arial" w:cs="Arial"/>
          <w:i/>
          <w:sz w:val="24"/>
        </w:rPr>
        <w:t>nie działa.</w:t>
      </w:r>
    </w:p>
    <w:p w:rsidR="00B430BE" w:rsidRDefault="00B430BE" w:rsidP="00B430BE">
      <w:pPr>
        <w:pStyle w:val="Bezodstpw"/>
        <w:spacing w:line="360" w:lineRule="auto"/>
        <w:jc w:val="both"/>
        <w:rPr>
          <w:rFonts w:ascii="Arial" w:hAnsi="Arial" w:cs="Arial"/>
          <w:sz w:val="24"/>
        </w:rPr>
      </w:pPr>
    </w:p>
    <w:p w:rsidR="00B430BE" w:rsidRPr="005D09D0" w:rsidRDefault="00B430BE" w:rsidP="00B430BE">
      <w:pPr>
        <w:pStyle w:val="Bezodstpw"/>
        <w:spacing w:line="360" w:lineRule="auto"/>
        <w:ind w:firstLine="708"/>
        <w:jc w:val="both"/>
        <w:rPr>
          <w:rFonts w:ascii="Arial" w:hAnsi="Arial" w:cs="Arial"/>
          <w:i/>
          <w:sz w:val="24"/>
        </w:rPr>
      </w:pPr>
      <w:r w:rsidRPr="005D09D0">
        <w:rPr>
          <w:rFonts w:ascii="Arial" w:hAnsi="Arial" w:cs="Arial"/>
          <w:i/>
          <w:sz w:val="24"/>
        </w:rPr>
        <w:t>Zarząd Powiatu w Wieluniu</w:t>
      </w:r>
      <w:r w:rsidRPr="00B72433">
        <w:rPr>
          <w:rFonts w:ascii="Arial" w:hAnsi="Arial" w:cs="Arial"/>
          <w:i/>
          <w:sz w:val="24"/>
        </w:rPr>
        <w:t xml:space="preserve"> </w:t>
      </w:r>
      <w:r>
        <w:rPr>
          <w:rFonts w:ascii="Arial" w:hAnsi="Arial" w:cs="Arial"/>
          <w:i/>
          <w:sz w:val="24"/>
        </w:rPr>
        <w:t xml:space="preserve">jednogłośnie (przy 3 głosach „za”) </w:t>
      </w:r>
      <w:r w:rsidRPr="005D09D0">
        <w:rPr>
          <w:rFonts w:ascii="Arial" w:hAnsi="Arial" w:cs="Arial"/>
          <w:i/>
          <w:sz w:val="24"/>
        </w:rPr>
        <w:t xml:space="preserve">przyjął przedmiotowy wniosek </w:t>
      </w:r>
      <w:r>
        <w:rPr>
          <w:rFonts w:ascii="Arial" w:hAnsi="Arial" w:cs="Arial"/>
          <w:i/>
          <w:sz w:val="24"/>
        </w:rPr>
        <w:t>(głosowało 3</w:t>
      </w:r>
      <w:r w:rsidRPr="005D09D0">
        <w:rPr>
          <w:rFonts w:ascii="Arial" w:hAnsi="Arial" w:cs="Arial"/>
          <w:i/>
          <w:sz w:val="24"/>
        </w:rPr>
        <w:t xml:space="preserve"> członków Zarządu). </w:t>
      </w:r>
    </w:p>
    <w:p w:rsidR="006032A6" w:rsidRDefault="006032A6" w:rsidP="00DA319A">
      <w:pPr>
        <w:pStyle w:val="Tekstpodstawowy"/>
        <w:spacing w:line="360" w:lineRule="auto"/>
        <w:jc w:val="both"/>
        <w:rPr>
          <w:rFonts w:ascii="Arial" w:eastAsia="Calibri" w:hAnsi="Arial" w:cs="Arial"/>
          <w:i/>
          <w:sz w:val="24"/>
        </w:rPr>
      </w:pPr>
    </w:p>
    <w:p w:rsidR="006032A6" w:rsidRPr="006032A6" w:rsidRDefault="00B430BE" w:rsidP="006032A6">
      <w:pPr>
        <w:pStyle w:val="Nagwek1"/>
        <w:numPr>
          <w:ilvl w:val="0"/>
          <w:numId w:val="0"/>
        </w:numPr>
        <w:ind w:left="3972" w:firstLine="276"/>
        <w:rPr>
          <w:rFonts w:ascii="Arial" w:eastAsia="Calibri" w:hAnsi="Arial" w:cs="Arial"/>
          <w:b/>
          <w:color w:val="auto"/>
          <w:sz w:val="24"/>
          <w:szCs w:val="24"/>
        </w:rPr>
      </w:pPr>
      <w:r>
        <w:rPr>
          <w:rFonts w:ascii="Arial" w:eastAsia="Calibri" w:hAnsi="Arial" w:cs="Arial"/>
          <w:b/>
          <w:color w:val="auto"/>
          <w:sz w:val="24"/>
          <w:szCs w:val="24"/>
        </w:rPr>
        <w:lastRenderedPageBreak/>
        <w:t>Pkt 32</w:t>
      </w:r>
    </w:p>
    <w:p w:rsidR="006032A6" w:rsidRDefault="006032A6" w:rsidP="006032A6">
      <w:pPr>
        <w:spacing w:after="0" w:line="360" w:lineRule="auto"/>
        <w:ind w:firstLine="709"/>
        <w:jc w:val="center"/>
        <w:rPr>
          <w:rFonts w:ascii="Arial" w:hAnsi="Arial" w:cs="Arial"/>
          <w:b/>
          <w:sz w:val="24"/>
        </w:rPr>
      </w:pPr>
      <w:r w:rsidRPr="006032A6">
        <w:rPr>
          <w:rFonts w:eastAsia="Calibri"/>
        </w:rPr>
        <w:t xml:space="preserve"> </w:t>
      </w:r>
      <w:r w:rsidR="00D85620">
        <w:rPr>
          <w:rFonts w:ascii="Arial" w:hAnsi="Arial" w:cs="Arial"/>
          <w:b/>
          <w:sz w:val="24"/>
        </w:rPr>
        <w:t>Zamknięcie C</w:t>
      </w:r>
      <w:r>
        <w:rPr>
          <w:rFonts w:ascii="Arial" w:hAnsi="Arial" w:cs="Arial"/>
          <w:b/>
          <w:sz w:val="24"/>
        </w:rPr>
        <w:t xml:space="preserve"> posiedzenia Zarządu Powiatu w Wieluniu.</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rsidR="006032A6" w:rsidRDefault="006032A6" w:rsidP="006032A6">
      <w:pPr>
        <w:spacing w:after="0" w:line="360" w:lineRule="auto"/>
        <w:ind w:firstLine="708"/>
        <w:jc w:val="both"/>
        <w:rPr>
          <w:rFonts w:ascii="Arial" w:eastAsia="Calibri" w:hAnsi="Arial" w:cs="Arial"/>
          <w:b/>
          <w:sz w:val="24"/>
        </w:rPr>
      </w:pPr>
      <w:r>
        <w:rPr>
          <w:rFonts w:ascii="Arial" w:hAnsi="Arial" w:cs="Arial"/>
          <w:b/>
          <w:sz w:val="24"/>
        </w:rPr>
        <w:t>Pan Marek Kieler – przewodniczący Zarządu Powiatu</w:t>
      </w:r>
      <w:r>
        <w:rPr>
          <w:rFonts w:ascii="Arial" w:hAnsi="Arial" w:cs="Arial"/>
          <w:sz w:val="24"/>
        </w:rPr>
        <w:t xml:space="preserve"> w związku z wyczerpa</w:t>
      </w:r>
      <w:r w:rsidR="00D85620">
        <w:rPr>
          <w:rFonts w:ascii="Arial" w:hAnsi="Arial" w:cs="Arial"/>
          <w:sz w:val="24"/>
        </w:rPr>
        <w:t>niem porządku obrad, zamknął C</w:t>
      </w:r>
      <w:r>
        <w:rPr>
          <w:rFonts w:ascii="Arial" w:hAnsi="Arial" w:cs="Arial"/>
          <w:sz w:val="24"/>
        </w:rPr>
        <w:t xml:space="preserve"> posiedzenie Zarządu Powiatu w Wieluniu, dziękując wszystkim za udział w posiedzeniu Zarządu.</w:t>
      </w:r>
    </w:p>
    <w:p w:rsidR="006032A6" w:rsidRDefault="006032A6" w:rsidP="006032A6">
      <w:pPr>
        <w:spacing w:after="0" w:line="360" w:lineRule="auto"/>
        <w:jc w:val="both"/>
        <w:rPr>
          <w:rFonts w:ascii="Arial" w:eastAsia="Calibri" w:hAnsi="Arial" w:cs="Arial"/>
          <w:b/>
          <w:sz w:val="24"/>
        </w:rPr>
      </w:pPr>
    </w:p>
    <w:p w:rsidR="006032A6" w:rsidRDefault="006032A6" w:rsidP="006032A6">
      <w:pPr>
        <w:spacing w:after="0" w:line="360" w:lineRule="auto"/>
        <w:jc w:val="both"/>
        <w:rPr>
          <w:rFonts w:ascii="Arial" w:hAnsi="Arial" w:cs="Arial"/>
          <w:sz w:val="24"/>
        </w:rPr>
      </w:pPr>
      <w:r>
        <w:rPr>
          <w:rFonts w:ascii="Arial" w:hAnsi="Arial" w:cs="Arial"/>
          <w:sz w:val="24"/>
        </w:rPr>
        <w:t xml:space="preserve"> Protokołowała: </w:t>
      </w:r>
    </w:p>
    <w:p w:rsidR="006032A6" w:rsidRDefault="006032A6" w:rsidP="006032A6">
      <w:pPr>
        <w:spacing w:after="0" w:line="360" w:lineRule="auto"/>
        <w:jc w:val="both"/>
        <w:rPr>
          <w:rFonts w:ascii="Arial" w:hAnsi="Arial" w:cs="Arial"/>
          <w:sz w:val="24"/>
        </w:rPr>
      </w:pPr>
    </w:p>
    <w:p w:rsidR="006032A6" w:rsidRDefault="006032A6" w:rsidP="006032A6">
      <w:pPr>
        <w:tabs>
          <w:tab w:val="left" w:pos="993"/>
        </w:tabs>
        <w:spacing w:after="0" w:line="360" w:lineRule="auto"/>
        <w:jc w:val="both"/>
        <w:rPr>
          <w:rFonts w:ascii="Arial" w:hAnsi="Arial" w:cs="Arial"/>
          <w:i/>
          <w:sz w:val="24"/>
        </w:rPr>
      </w:pPr>
      <w:r>
        <w:rPr>
          <w:rFonts w:ascii="Arial" w:hAnsi="Arial" w:cs="Arial"/>
          <w:sz w:val="24"/>
        </w:rPr>
        <w:t>Agnieszka Krysiak</w:t>
      </w:r>
    </w:p>
    <w:p w:rsidR="006032A6" w:rsidRDefault="006032A6" w:rsidP="006032A6">
      <w:pPr>
        <w:tabs>
          <w:tab w:val="left" w:pos="993"/>
        </w:tabs>
        <w:spacing w:after="0" w:line="360" w:lineRule="auto"/>
        <w:jc w:val="both"/>
        <w:rPr>
          <w:rFonts w:ascii="Arial" w:hAnsi="Arial" w:cs="Arial"/>
          <w:i/>
          <w:sz w:val="24"/>
        </w:rPr>
      </w:pPr>
      <w:r>
        <w:rPr>
          <w:rFonts w:ascii="Arial" w:hAnsi="Arial" w:cs="Arial"/>
          <w:i/>
          <w:sz w:val="24"/>
        </w:rPr>
        <w:t xml:space="preserve">Inspektor </w:t>
      </w:r>
    </w:p>
    <w:p w:rsidR="006032A6" w:rsidRDefault="006032A6" w:rsidP="006032A6">
      <w:pPr>
        <w:tabs>
          <w:tab w:val="left" w:pos="993"/>
        </w:tabs>
        <w:spacing w:after="0" w:line="360" w:lineRule="auto"/>
        <w:jc w:val="both"/>
        <w:rPr>
          <w:rFonts w:ascii="Arial" w:hAnsi="Arial" w:cs="Arial"/>
          <w:i/>
          <w:sz w:val="24"/>
        </w:rPr>
      </w:pPr>
    </w:p>
    <w:p w:rsidR="006032A6" w:rsidRPr="006032A6" w:rsidRDefault="006032A6" w:rsidP="006032A6">
      <w:pPr>
        <w:pStyle w:val="Nagwek1"/>
        <w:numPr>
          <w:ilvl w:val="0"/>
          <w:numId w:val="0"/>
        </w:numPr>
        <w:ind w:left="2556"/>
        <w:rPr>
          <w:rFonts w:eastAsia="Calibri"/>
        </w:rPr>
      </w:pPr>
    </w:p>
    <w:sectPr w:rsidR="006032A6" w:rsidRPr="006032A6" w:rsidSect="002421F8">
      <w:footerReference w:type="default" r:id="rId7"/>
      <w:pgSz w:w="11906" w:h="16838"/>
      <w:pgMar w:top="1417" w:right="1417" w:bottom="1417" w:left="1417" w:header="708" w:footer="708" w:gutter="0"/>
      <w:pgNumType w:start="1"/>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7EC" w:rsidRDefault="000747EC">
      <w:pPr>
        <w:spacing w:after="0" w:line="240" w:lineRule="auto"/>
      </w:pPr>
      <w:r>
        <w:separator/>
      </w:r>
    </w:p>
  </w:endnote>
  <w:endnote w:type="continuationSeparator" w:id="0">
    <w:p w:rsidR="000747EC" w:rsidRDefault="00074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nt261">
    <w:altName w:val="Times New Roman"/>
    <w:charset w:val="EE"/>
    <w:family w:val="auto"/>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90469"/>
      <w:docPartObj>
        <w:docPartGallery w:val="Page Numbers (Bottom of Page)"/>
        <w:docPartUnique/>
      </w:docPartObj>
    </w:sdtPr>
    <w:sdtEndPr/>
    <w:sdtContent>
      <w:p w:rsidR="00E16F4C" w:rsidRDefault="00E16F4C">
        <w:pPr>
          <w:pStyle w:val="Stopka"/>
          <w:jc w:val="right"/>
        </w:pPr>
        <w:r>
          <w:rPr>
            <w:noProof/>
          </w:rPr>
          <w:fldChar w:fldCharType="begin"/>
        </w:r>
        <w:r>
          <w:rPr>
            <w:noProof/>
          </w:rPr>
          <w:instrText xml:space="preserve"> PAGE   \* MERGEFORMAT </w:instrText>
        </w:r>
        <w:r>
          <w:rPr>
            <w:noProof/>
          </w:rPr>
          <w:fldChar w:fldCharType="separate"/>
        </w:r>
        <w:r w:rsidR="009B3666">
          <w:rPr>
            <w:noProof/>
          </w:rPr>
          <w:t>45</w:t>
        </w:r>
        <w:r>
          <w:rPr>
            <w:noProof/>
          </w:rPr>
          <w:fldChar w:fldCharType="end"/>
        </w:r>
      </w:p>
    </w:sdtContent>
  </w:sdt>
  <w:p w:rsidR="00E16F4C" w:rsidRDefault="00E16F4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7EC" w:rsidRDefault="000747EC">
      <w:pPr>
        <w:spacing w:after="0" w:line="240" w:lineRule="auto"/>
      </w:pPr>
      <w:r>
        <w:separator/>
      </w:r>
    </w:p>
  </w:footnote>
  <w:footnote w:type="continuationSeparator" w:id="0">
    <w:p w:rsidR="000747EC" w:rsidRDefault="000747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1FEF62C"/>
    <w:lvl w:ilvl="0">
      <w:start w:val="1"/>
      <w:numFmt w:val="decimal"/>
      <w:pStyle w:val="Nagwek1"/>
      <w:lvlText w:val="%1."/>
      <w:lvlJc w:val="left"/>
      <w:pPr>
        <w:tabs>
          <w:tab w:val="num" w:pos="1764"/>
        </w:tabs>
        <w:ind w:left="2556" w:hanging="432"/>
      </w:pPr>
      <w:rPr>
        <w:b w:val="0"/>
        <w:color w:val="auto"/>
      </w:rPr>
    </w:lvl>
    <w:lvl w:ilvl="1">
      <w:start w:val="1"/>
      <w:numFmt w:val="none"/>
      <w:pStyle w:val="Nagwek2"/>
      <w:suff w:val="nothing"/>
      <w:lvlText w:val=""/>
      <w:lvlJc w:val="left"/>
      <w:pPr>
        <w:tabs>
          <w:tab w:val="num" w:pos="1764"/>
        </w:tabs>
        <w:ind w:left="2700" w:hanging="576"/>
      </w:pPr>
    </w:lvl>
    <w:lvl w:ilvl="2">
      <w:start w:val="1"/>
      <w:numFmt w:val="none"/>
      <w:pStyle w:val="Nagwek3"/>
      <w:suff w:val="nothing"/>
      <w:lvlText w:val=""/>
      <w:lvlJc w:val="left"/>
      <w:pPr>
        <w:tabs>
          <w:tab w:val="num" w:pos="1764"/>
        </w:tabs>
        <w:ind w:left="2844" w:hanging="720"/>
      </w:pPr>
    </w:lvl>
    <w:lvl w:ilvl="3">
      <w:start w:val="1"/>
      <w:numFmt w:val="none"/>
      <w:pStyle w:val="Nagwek4"/>
      <w:suff w:val="nothing"/>
      <w:lvlText w:val=""/>
      <w:lvlJc w:val="left"/>
      <w:pPr>
        <w:tabs>
          <w:tab w:val="num" w:pos="1764"/>
        </w:tabs>
        <w:ind w:left="2988" w:hanging="864"/>
      </w:pPr>
    </w:lvl>
    <w:lvl w:ilvl="4">
      <w:start w:val="1"/>
      <w:numFmt w:val="none"/>
      <w:pStyle w:val="Nagwek5"/>
      <w:suff w:val="nothing"/>
      <w:lvlText w:val=""/>
      <w:lvlJc w:val="left"/>
      <w:pPr>
        <w:tabs>
          <w:tab w:val="num" w:pos="1764"/>
        </w:tabs>
        <w:ind w:left="3132" w:hanging="1008"/>
      </w:pPr>
    </w:lvl>
    <w:lvl w:ilvl="5">
      <w:start w:val="1"/>
      <w:numFmt w:val="none"/>
      <w:pStyle w:val="Nagwek6"/>
      <w:suff w:val="nothing"/>
      <w:lvlText w:val=""/>
      <w:lvlJc w:val="left"/>
      <w:pPr>
        <w:tabs>
          <w:tab w:val="num" w:pos="1764"/>
        </w:tabs>
        <w:ind w:left="3276" w:hanging="1152"/>
      </w:pPr>
    </w:lvl>
    <w:lvl w:ilvl="6">
      <w:start w:val="1"/>
      <w:numFmt w:val="none"/>
      <w:pStyle w:val="Nagwek7"/>
      <w:suff w:val="nothing"/>
      <w:lvlText w:val=""/>
      <w:lvlJc w:val="left"/>
      <w:pPr>
        <w:tabs>
          <w:tab w:val="num" w:pos="1764"/>
        </w:tabs>
        <w:ind w:left="3420" w:hanging="1296"/>
      </w:pPr>
    </w:lvl>
    <w:lvl w:ilvl="7">
      <w:start w:val="1"/>
      <w:numFmt w:val="none"/>
      <w:pStyle w:val="Nagwek8"/>
      <w:suff w:val="nothing"/>
      <w:lvlText w:val=""/>
      <w:lvlJc w:val="left"/>
      <w:pPr>
        <w:tabs>
          <w:tab w:val="num" w:pos="1764"/>
        </w:tabs>
        <w:ind w:left="3564" w:hanging="1440"/>
      </w:pPr>
    </w:lvl>
    <w:lvl w:ilvl="8">
      <w:start w:val="1"/>
      <w:numFmt w:val="none"/>
      <w:pStyle w:val="Nagwek9"/>
      <w:suff w:val="nothing"/>
      <w:lvlText w:val=""/>
      <w:lvlJc w:val="left"/>
      <w:pPr>
        <w:tabs>
          <w:tab w:val="num" w:pos="1764"/>
        </w:tabs>
        <w:ind w:left="3708" w:hanging="1584"/>
      </w:pPr>
    </w:lvl>
  </w:abstractNum>
  <w:abstractNum w:abstractNumId="1" w15:restartNumberingAfterBreak="0">
    <w:nsid w:val="00000002"/>
    <w:multiLevelType w:val="multilevel"/>
    <w:tmpl w:val="00000002"/>
    <w:name w:val="WW8Num2"/>
    <w:lvl w:ilvl="0">
      <w:start w:val="1"/>
      <w:numFmt w:val="none"/>
      <w:pStyle w:val="Nagwek10"/>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15:restartNumberingAfterBreak="0">
    <w:nsid w:val="00000003"/>
    <w:multiLevelType w:val="multilevel"/>
    <w:tmpl w:val="2CCE5C8C"/>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4755" w:hanging="360"/>
      </w:pPr>
      <w:rPr>
        <w:b w:val="0"/>
        <w:i w:val="0"/>
        <w:strike w:val="0"/>
        <w:dstrike w:val="0"/>
        <w:color w:val="00000A"/>
        <w:sz w:val="22"/>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trike w:val="0"/>
        <w:dstrike w:val="0"/>
        <w:color w:val="00000A"/>
        <w:sz w:val="22"/>
        <w:u w:val="none"/>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b w:val="0"/>
        <w:i w:val="0"/>
        <w:strike w:val="0"/>
        <w:dstrike w:val="0"/>
        <w:color w:val="00000A"/>
        <w:sz w:val="22"/>
        <w:u w:val="none"/>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b w:val="0"/>
        <w:i w:val="0"/>
        <w:strike w:val="0"/>
        <w:dstrike w:val="0"/>
        <w:color w:val="00000A"/>
        <w:sz w:val="22"/>
        <w:u w:val="none"/>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502D3A"/>
    <w:multiLevelType w:val="hybridMultilevel"/>
    <w:tmpl w:val="8D94E726"/>
    <w:lvl w:ilvl="0" w:tplc="A86CE530">
      <w:start w:val="1"/>
      <w:numFmt w:val="bullet"/>
      <w:lvlText w:val=""/>
      <w:lvlJc w:val="left"/>
      <w:pPr>
        <w:ind w:left="781" w:hanging="360"/>
      </w:pPr>
      <w:rPr>
        <w:rFonts w:ascii="Symbol" w:hAnsi="Symbol" w:hint="default"/>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6" w15:restartNumberingAfterBreak="0">
    <w:nsid w:val="00AD19BC"/>
    <w:multiLevelType w:val="hybridMultilevel"/>
    <w:tmpl w:val="8DA22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CD1051"/>
    <w:multiLevelType w:val="hybridMultilevel"/>
    <w:tmpl w:val="2E922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4269B5"/>
    <w:multiLevelType w:val="hybridMultilevel"/>
    <w:tmpl w:val="F5CA0400"/>
    <w:lvl w:ilvl="0" w:tplc="E4982C0A">
      <w:start w:val="1"/>
      <w:numFmt w:val="decimal"/>
      <w:lvlText w:val="%1."/>
      <w:lvlJc w:val="left"/>
      <w:pPr>
        <w:ind w:left="4755" w:hanging="360"/>
      </w:pPr>
      <w:rPr>
        <w:rFonts w:ascii="Arial" w:eastAsia="Times New Roman" w:hAnsi="Arial" w:cs="Arial" w:hint="default"/>
        <w:b w:val="0"/>
        <w:i w:val="0"/>
        <w:strike w:val="0"/>
        <w:dstrike w:val="0"/>
        <w:color w:val="auto"/>
        <w:sz w:val="24"/>
        <w:szCs w:val="24"/>
        <w:u w:val="none"/>
        <w:effect w:val="none"/>
      </w:rPr>
    </w:lvl>
    <w:lvl w:ilvl="1" w:tplc="238058C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A043401"/>
    <w:multiLevelType w:val="hybridMultilevel"/>
    <w:tmpl w:val="A3F21FBC"/>
    <w:lvl w:ilvl="0" w:tplc="A86CE5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B5B1946"/>
    <w:multiLevelType w:val="hybridMultilevel"/>
    <w:tmpl w:val="59C43A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2F65A7"/>
    <w:multiLevelType w:val="hybridMultilevel"/>
    <w:tmpl w:val="45148386"/>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8058C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CAB778E"/>
    <w:multiLevelType w:val="hybridMultilevel"/>
    <w:tmpl w:val="B5E6BD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DD435E"/>
    <w:multiLevelType w:val="hybridMultilevel"/>
    <w:tmpl w:val="150E1388"/>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8058C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4214D51"/>
    <w:multiLevelType w:val="hybridMultilevel"/>
    <w:tmpl w:val="F5C084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300AF9"/>
    <w:multiLevelType w:val="hybridMultilevel"/>
    <w:tmpl w:val="553400CA"/>
    <w:lvl w:ilvl="0" w:tplc="BCE8BF46">
      <w:start w:val="19"/>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7906FF1"/>
    <w:multiLevelType w:val="hybridMultilevel"/>
    <w:tmpl w:val="2F90E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CA2E39"/>
    <w:multiLevelType w:val="hybridMultilevel"/>
    <w:tmpl w:val="FACC1508"/>
    <w:lvl w:ilvl="0" w:tplc="442E032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F352D5"/>
    <w:multiLevelType w:val="hybridMultilevel"/>
    <w:tmpl w:val="E26868D6"/>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8058C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BB54661"/>
    <w:multiLevelType w:val="hybridMultilevel"/>
    <w:tmpl w:val="3DAC4FF8"/>
    <w:lvl w:ilvl="0" w:tplc="6092382A">
      <w:start w:val="1"/>
      <w:numFmt w:val="decimal"/>
      <w:lvlText w:val="%1."/>
      <w:lvlJc w:val="left"/>
      <w:pPr>
        <w:ind w:left="4755" w:hanging="360"/>
      </w:pPr>
      <w:rPr>
        <w:rFonts w:ascii="Arial" w:hAnsi="Arial" w:cs="Arial" w:hint="default"/>
        <w:b w:val="0"/>
        <w:i w:val="0"/>
        <w:strike w:val="0"/>
        <w:dstrike w:val="0"/>
        <w:color w:val="auto"/>
        <w:sz w:val="24"/>
        <w:szCs w:val="24"/>
        <w:u w:val="none"/>
        <w:effect w:val="none"/>
      </w:rPr>
    </w:lvl>
    <w:lvl w:ilvl="1" w:tplc="238058C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DF362DB"/>
    <w:multiLevelType w:val="hybridMultilevel"/>
    <w:tmpl w:val="2E922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1C6B2C"/>
    <w:multiLevelType w:val="hybridMultilevel"/>
    <w:tmpl w:val="67FE0844"/>
    <w:lvl w:ilvl="0" w:tplc="0415000F">
      <w:start w:val="1"/>
      <w:numFmt w:val="decimal"/>
      <w:lvlText w:val="%1."/>
      <w:lvlJc w:val="left"/>
      <w:pPr>
        <w:ind w:left="1543" w:hanging="360"/>
      </w:pPr>
      <w:rPr>
        <w:rFonts w:cs="Times New Roman"/>
      </w:rPr>
    </w:lvl>
    <w:lvl w:ilvl="1" w:tplc="04150019" w:tentative="1">
      <w:start w:val="1"/>
      <w:numFmt w:val="lowerLetter"/>
      <w:lvlText w:val="%2."/>
      <w:lvlJc w:val="left"/>
      <w:pPr>
        <w:ind w:left="2263" w:hanging="360"/>
      </w:pPr>
      <w:rPr>
        <w:rFonts w:cs="Times New Roman"/>
      </w:rPr>
    </w:lvl>
    <w:lvl w:ilvl="2" w:tplc="0415001B" w:tentative="1">
      <w:start w:val="1"/>
      <w:numFmt w:val="lowerRoman"/>
      <w:lvlText w:val="%3."/>
      <w:lvlJc w:val="right"/>
      <w:pPr>
        <w:ind w:left="2983" w:hanging="180"/>
      </w:pPr>
      <w:rPr>
        <w:rFonts w:cs="Times New Roman"/>
      </w:rPr>
    </w:lvl>
    <w:lvl w:ilvl="3" w:tplc="0415000F" w:tentative="1">
      <w:start w:val="1"/>
      <w:numFmt w:val="decimal"/>
      <w:lvlText w:val="%4."/>
      <w:lvlJc w:val="left"/>
      <w:pPr>
        <w:ind w:left="3703" w:hanging="360"/>
      </w:pPr>
      <w:rPr>
        <w:rFonts w:cs="Times New Roman"/>
      </w:rPr>
    </w:lvl>
    <w:lvl w:ilvl="4" w:tplc="04150019" w:tentative="1">
      <w:start w:val="1"/>
      <w:numFmt w:val="lowerLetter"/>
      <w:lvlText w:val="%5."/>
      <w:lvlJc w:val="left"/>
      <w:pPr>
        <w:ind w:left="4423" w:hanging="360"/>
      </w:pPr>
      <w:rPr>
        <w:rFonts w:cs="Times New Roman"/>
      </w:rPr>
    </w:lvl>
    <w:lvl w:ilvl="5" w:tplc="0415001B" w:tentative="1">
      <w:start w:val="1"/>
      <w:numFmt w:val="lowerRoman"/>
      <w:lvlText w:val="%6."/>
      <w:lvlJc w:val="right"/>
      <w:pPr>
        <w:ind w:left="5143" w:hanging="180"/>
      </w:pPr>
      <w:rPr>
        <w:rFonts w:cs="Times New Roman"/>
      </w:rPr>
    </w:lvl>
    <w:lvl w:ilvl="6" w:tplc="0415000F" w:tentative="1">
      <w:start w:val="1"/>
      <w:numFmt w:val="decimal"/>
      <w:lvlText w:val="%7."/>
      <w:lvlJc w:val="left"/>
      <w:pPr>
        <w:ind w:left="5863" w:hanging="360"/>
      </w:pPr>
      <w:rPr>
        <w:rFonts w:cs="Times New Roman"/>
      </w:rPr>
    </w:lvl>
    <w:lvl w:ilvl="7" w:tplc="04150019" w:tentative="1">
      <w:start w:val="1"/>
      <w:numFmt w:val="lowerLetter"/>
      <w:lvlText w:val="%8."/>
      <w:lvlJc w:val="left"/>
      <w:pPr>
        <w:ind w:left="6583" w:hanging="360"/>
      </w:pPr>
      <w:rPr>
        <w:rFonts w:cs="Times New Roman"/>
      </w:rPr>
    </w:lvl>
    <w:lvl w:ilvl="8" w:tplc="0415001B" w:tentative="1">
      <w:start w:val="1"/>
      <w:numFmt w:val="lowerRoman"/>
      <w:lvlText w:val="%9."/>
      <w:lvlJc w:val="right"/>
      <w:pPr>
        <w:ind w:left="7303" w:hanging="180"/>
      </w:pPr>
      <w:rPr>
        <w:rFonts w:cs="Times New Roman"/>
      </w:rPr>
    </w:lvl>
  </w:abstractNum>
  <w:abstractNum w:abstractNumId="22" w15:restartNumberingAfterBreak="0">
    <w:nsid w:val="3EC8394C"/>
    <w:multiLevelType w:val="hybridMultilevel"/>
    <w:tmpl w:val="6CD48CBC"/>
    <w:lvl w:ilvl="0" w:tplc="84543250">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5342F22"/>
    <w:multiLevelType w:val="hybridMultilevel"/>
    <w:tmpl w:val="F2289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026BAD"/>
    <w:multiLevelType w:val="hybridMultilevel"/>
    <w:tmpl w:val="2F90E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F12258"/>
    <w:multiLevelType w:val="hybridMultilevel"/>
    <w:tmpl w:val="40CE945A"/>
    <w:lvl w:ilvl="0" w:tplc="DD8AABA0">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4D230553"/>
    <w:multiLevelType w:val="hybridMultilevel"/>
    <w:tmpl w:val="E53EFFA2"/>
    <w:lvl w:ilvl="0" w:tplc="B2086A58">
      <w:start w:val="1"/>
      <w:numFmt w:val="lowerLetter"/>
      <w:lvlText w:val="%1)"/>
      <w:lvlJc w:val="left"/>
      <w:pPr>
        <w:ind w:left="750" w:hanging="360"/>
      </w:pPr>
      <w:rPr>
        <w:rFonts w:ascii="Arial" w:eastAsia="Times New Roman" w:hAnsi="Arial" w:cs="Arial"/>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7" w15:restartNumberingAfterBreak="0">
    <w:nsid w:val="4ECE0B1E"/>
    <w:multiLevelType w:val="hybridMultilevel"/>
    <w:tmpl w:val="62C0CF24"/>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0B6B4C"/>
    <w:multiLevelType w:val="hybridMultilevel"/>
    <w:tmpl w:val="0AA49B50"/>
    <w:lvl w:ilvl="0" w:tplc="F672FE2C">
      <w:start w:val="1"/>
      <w:numFmt w:val="decimal"/>
      <w:lvlText w:val="%1."/>
      <w:lvlJc w:val="left"/>
      <w:pPr>
        <w:ind w:left="1572" w:hanging="360"/>
      </w:pPr>
      <w:rPr>
        <w:rFonts w:ascii="Arial" w:hAnsi="Arial" w:cs="Arial"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1F84EC7"/>
    <w:multiLevelType w:val="hybridMultilevel"/>
    <w:tmpl w:val="60923D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521E49"/>
    <w:multiLevelType w:val="hybridMultilevel"/>
    <w:tmpl w:val="811EEA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863B8B"/>
    <w:multiLevelType w:val="hybridMultilevel"/>
    <w:tmpl w:val="F7C60332"/>
    <w:lvl w:ilvl="0" w:tplc="83FC016A">
      <w:start w:val="1"/>
      <w:numFmt w:val="bullet"/>
      <w:lvlText w:val=""/>
      <w:lvlJc w:val="left"/>
      <w:pPr>
        <w:ind w:left="78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1D50072"/>
    <w:multiLevelType w:val="hybridMultilevel"/>
    <w:tmpl w:val="A2D68822"/>
    <w:lvl w:ilvl="0" w:tplc="89226D06">
      <w:start w:val="1"/>
      <w:numFmt w:val="decimal"/>
      <w:lvlText w:val="%1."/>
      <w:lvlJc w:val="left"/>
      <w:pPr>
        <w:ind w:left="5409" w:hanging="360"/>
      </w:pPr>
      <w:rPr>
        <w:rFonts w:ascii="Arial" w:eastAsia="Times New Roman" w:hAnsi="Arial" w:cs="Arial" w:hint="default"/>
        <w:b w:val="0"/>
        <w:i w:val="0"/>
        <w:strike w:val="0"/>
        <w:dstrike w:val="0"/>
        <w:color w:val="auto"/>
        <w:sz w:val="22"/>
        <w:szCs w:val="24"/>
        <w:u w:val="none"/>
        <w:effect w:val="none"/>
      </w:rPr>
    </w:lvl>
    <w:lvl w:ilvl="1" w:tplc="04150019" w:tentative="1">
      <w:start w:val="1"/>
      <w:numFmt w:val="lowerLetter"/>
      <w:lvlText w:val="%2."/>
      <w:lvlJc w:val="left"/>
      <w:pPr>
        <w:ind w:left="2094" w:hanging="360"/>
      </w:pPr>
    </w:lvl>
    <w:lvl w:ilvl="2" w:tplc="0415001B" w:tentative="1">
      <w:start w:val="1"/>
      <w:numFmt w:val="lowerRoman"/>
      <w:lvlText w:val="%3."/>
      <w:lvlJc w:val="right"/>
      <w:pPr>
        <w:ind w:left="2814" w:hanging="180"/>
      </w:pPr>
    </w:lvl>
    <w:lvl w:ilvl="3" w:tplc="0415000F" w:tentative="1">
      <w:start w:val="1"/>
      <w:numFmt w:val="decimal"/>
      <w:lvlText w:val="%4."/>
      <w:lvlJc w:val="left"/>
      <w:pPr>
        <w:ind w:left="3534" w:hanging="360"/>
      </w:pPr>
    </w:lvl>
    <w:lvl w:ilvl="4" w:tplc="04150019" w:tentative="1">
      <w:start w:val="1"/>
      <w:numFmt w:val="lowerLetter"/>
      <w:lvlText w:val="%5."/>
      <w:lvlJc w:val="left"/>
      <w:pPr>
        <w:ind w:left="4254" w:hanging="360"/>
      </w:pPr>
    </w:lvl>
    <w:lvl w:ilvl="5" w:tplc="0415001B" w:tentative="1">
      <w:start w:val="1"/>
      <w:numFmt w:val="lowerRoman"/>
      <w:lvlText w:val="%6."/>
      <w:lvlJc w:val="right"/>
      <w:pPr>
        <w:ind w:left="4974" w:hanging="180"/>
      </w:pPr>
    </w:lvl>
    <w:lvl w:ilvl="6" w:tplc="0415000F" w:tentative="1">
      <w:start w:val="1"/>
      <w:numFmt w:val="decimal"/>
      <w:lvlText w:val="%7."/>
      <w:lvlJc w:val="left"/>
      <w:pPr>
        <w:ind w:left="5694" w:hanging="360"/>
      </w:pPr>
    </w:lvl>
    <w:lvl w:ilvl="7" w:tplc="04150019" w:tentative="1">
      <w:start w:val="1"/>
      <w:numFmt w:val="lowerLetter"/>
      <w:lvlText w:val="%8."/>
      <w:lvlJc w:val="left"/>
      <w:pPr>
        <w:ind w:left="6414" w:hanging="360"/>
      </w:pPr>
    </w:lvl>
    <w:lvl w:ilvl="8" w:tplc="0415001B" w:tentative="1">
      <w:start w:val="1"/>
      <w:numFmt w:val="lowerRoman"/>
      <w:lvlText w:val="%9."/>
      <w:lvlJc w:val="right"/>
      <w:pPr>
        <w:ind w:left="7134" w:hanging="180"/>
      </w:pPr>
    </w:lvl>
  </w:abstractNum>
  <w:abstractNum w:abstractNumId="33" w15:restartNumberingAfterBreak="0">
    <w:nsid w:val="61D6080C"/>
    <w:multiLevelType w:val="hybridMultilevel"/>
    <w:tmpl w:val="E662BA38"/>
    <w:lvl w:ilvl="0" w:tplc="83FC01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5426CA1"/>
    <w:multiLevelType w:val="hybridMultilevel"/>
    <w:tmpl w:val="5A141682"/>
    <w:lvl w:ilvl="0" w:tplc="A86CE5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A836229"/>
    <w:multiLevelType w:val="hybridMultilevel"/>
    <w:tmpl w:val="6B88A2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D0464C"/>
    <w:multiLevelType w:val="hybridMultilevel"/>
    <w:tmpl w:val="48C88C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D146DB0"/>
    <w:multiLevelType w:val="hybridMultilevel"/>
    <w:tmpl w:val="2DE28AC2"/>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E2A1205"/>
    <w:multiLevelType w:val="hybridMultilevel"/>
    <w:tmpl w:val="0E3A2CF0"/>
    <w:lvl w:ilvl="0" w:tplc="0415000F">
      <w:start w:val="1"/>
      <w:numFmt w:val="decimal"/>
      <w:lvlText w:val="%1."/>
      <w:lvlJc w:val="left"/>
      <w:pPr>
        <w:ind w:left="4755" w:hanging="360"/>
      </w:pPr>
      <w:rPr>
        <w:rFonts w:hint="default"/>
        <w:b w:val="0"/>
        <w:i w:val="0"/>
        <w:strike w:val="0"/>
        <w:dstrike w:val="0"/>
        <w:color w:val="auto"/>
        <w:sz w:val="22"/>
        <w:szCs w:val="24"/>
        <w:u w:val="none"/>
        <w:effect w:val="none"/>
      </w:rPr>
    </w:lvl>
    <w:lvl w:ilvl="1" w:tplc="238058C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EAB66BF"/>
    <w:multiLevelType w:val="hybridMultilevel"/>
    <w:tmpl w:val="021A2162"/>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F96F84"/>
    <w:multiLevelType w:val="hybridMultilevel"/>
    <w:tmpl w:val="E5C0AC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19E152A"/>
    <w:multiLevelType w:val="hybridMultilevel"/>
    <w:tmpl w:val="7730EF88"/>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8058C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2A44994"/>
    <w:multiLevelType w:val="hybridMultilevel"/>
    <w:tmpl w:val="B114CAD6"/>
    <w:lvl w:ilvl="0" w:tplc="1A429F5E">
      <w:start w:val="1"/>
      <w:numFmt w:val="decimal"/>
      <w:lvlText w:val="%1."/>
      <w:lvlJc w:val="left"/>
      <w:pPr>
        <w:ind w:left="4755" w:hanging="360"/>
      </w:pPr>
      <w:rPr>
        <w:rFonts w:ascii="Arial" w:eastAsia="Times New Roman" w:hAnsi="Arial" w:cs="Arial"/>
        <w:b w:val="0"/>
        <w:i w:val="0"/>
        <w:strike w:val="0"/>
        <w:dstrike w:val="0"/>
        <w:color w:val="auto"/>
        <w:sz w:val="22"/>
        <w:szCs w:val="24"/>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4565E10"/>
    <w:multiLevelType w:val="hybridMultilevel"/>
    <w:tmpl w:val="838CF8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2B211B"/>
    <w:multiLevelType w:val="hybridMultilevel"/>
    <w:tmpl w:val="04D00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821303"/>
    <w:multiLevelType w:val="hybridMultilevel"/>
    <w:tmpl w:val="417A330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7C627F87"/>
    <w:multiLevelType w:val="hybridMultilevel"/>
    <w:tmpl w:val="756E9A4C"/>
    <w:lvl w:ilvl="0" w:tplc="A86CE5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DED53F8"/>
    <w:multiLevelType w:val="hybridMultilevel"/>
    <w:tmpl w:val="0BB698EC"/>
    <w:lvl w:ilvl="0" w:tplc="7F4890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F565E24"/>
    <w:multiLevelType w:val="hybridMultilevel"/>
    <w:tmpl w:val="B3DED8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38"/>
  </w:num>
  <w:num w:numId="7">
    <w:abstractNumId w:val="15"/>
  </w:num>
  <w:num w:numId="8">
    <w:abstractNumId w:val="37"/>
  </w:num>
  <w:num w:numId="9">
    <w:abstractNumId w:val="27"/>
  </w:num>
  <w:num w:numId="10">
    <w:abstractNumId w:val="32"/>
  </w:num>
  <w:num w:numId="11">
    <w:abstractNumId w:val="23"/>
  </w:num>
  <w:num w:numId="12">
    <w:abstractNumId w:val="42"/>
  </w:num>
  <w:num w:numId="13">
    <w:abstractNumId w:val="21"/>
  </w:num>
  <w:num w:numId="14">
    <w:abstractNumId w:val="48"/>
  </w:num>
  <w:num w:numId="15">
    <w:abstractNumId w:val="47"/>
  </w:num>
  <w:num w:numId="16">
    <w:abstractNumId w:val="36"/>
  </w:num>
  <w:num w:numId="17">
    <w:abstractNumId w:val="6"/>
  </w:num>
  <w:num w:numId="18">
    <w:abstractNumId w:val="9"/>
  </w:num>
  <w:num w:numId="19">
    <w:abstractNumId w:val="34"/>
  </w:num>
  <w:num w:numId="20">
    <w:abstractNumId w:val="5"/>
  </w:num>
  <w:num w:numId="21">
    <w:abstractNumId w:val="26"/>
  </w:num>
  <w:num w:numId="22">
    <w:abstractNumId w:val="25"/>
  </w:num>
  <w:num w:numId="23">
    <w:abstractNumId w:val="28"/>
  </w:num>
  <w:num w:numId="24">
    <w:abstractNumId w:val="17"/>
  </w:num>
  <w:num w:numId="25">
    <w:abstractNumId w:val="14"/>
  </w:num>
  <w:num w:numId="26">
    <w:abstractNumId w:val="8"/>
  </w:num>
  <w:num w:numId="27">
    <w:abstractNumId w:val="40"/>
  </w:num>
  <w:num w:numId="28">
    <w:abstractNumId w:val="46"/>
  </w:num>
  <w:num w:numId="29">
    <w:abstractNumId w:val="7"/>
  </w:num>
  <w:num w:numId="30">
    <w:abstractNumId w:val="20"/>
  </w:num>
  <w:num w:numId="31">
    <w:abstractNumId w:val="18"/>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12"/>
  </w:num>
  <w:num w:numId="35">
    <w:abstractNumId w:val="24"/>
  </w:num>
  <w:num w:numId="36">
    <w:abstractNumId w:val="44"/>
  </w:num>
  <w:num w:numId="37">
    <w:abstractNumId w:val="16"/>
  </w:num>
  <w:num w:numId="38">
    <w:abstractNumId w:val="11"/>
  </w:num>
  <w:num w:numId="39">
    <w:abstractNumId w:val="45"/>
  </w:num>
  <w:num w:numId="40">
    <w:abstractNumId w:val="41"/>
  </w:num>
  <w:num w:numId="41">
    <w:abstractNumId w:val="31"/>
  </w:num>
  <w:num w:numId="42">
    <w:abstractNumId w:val="33"/>
  </w:num>
  <w:num w:numId="43">
    <w:abstractNumId w:val="22"/>
  </w:num>
  <w:num w:numId="44">
    <w:abstractNumId w:val="43"/>
  </w:num>
  <w:num w:numId="45">
    <w:abstractNumId w:val="30"/>
  </w:num>
  <w:num w:numId="46">
    <w:abstractNumId w:val="13"/>
  </w:num>
  <w:num w:numId="47">
    <w:abstractNumId w:val="29"/>
  </w:num>
  <w:num w:numId="48">
    <w:abstractNumId w:val="35"/>
  </w:num>
  <w:num w:numId="49">
    <w:abstractNumId w:val="10"/>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D36"/>
    <w:rsid w:val="000016E9"/>
    <w:rsid w:val="000026FC"/>
    <w:rsid w:val="000037A4"/>
    <w:rsid w:val="00004ADC"/>
    <w:rsid w:val="0000565E"/>
    <w:rsid w:val="0001232D"/>
    <w:rsid w:val="000203CC"/>
    <w:rsid w:val="00021A89"/>
    <w:rsid w:val="0002523C"/>
    <w:rsid w:val="000274B6"/>
    <w:rsid w:val="00027AD3"/>
    <w:rsid w:val="00027D15"/>
    <w:rsid w:val="00030139"/>
    <w:rsid w:val="00036709"/>
    <w:rsid w:val="00037912"/>
    <w:rsid w:val="0004301D"/>
    <w:rsid w:val="000439B6"/>
    <w:rsid w:val="00044ACB"/>
    <w:rsid w:val="000475ED"/>
    <w:rsid w:val="00047EA5"/>
    <w:rsid w:val="0005502A"/>
    <w:rsid w:val="00055B96"/>
    <w:rsid w:val="00060F55"/>
    <w:rsid w:val="00067513"/>
    <w:rsid w:val="00072239"/>
    <w:rsid w:val="00072D6E"/>
    <w:rsid w:val="000747EC"/>
    <w:rsid w:val="00077F02"/>
    <w:rsid w:val="00084B7E"/>
    <w:rsid w:val="00085A36"/>
    <w:rsid w:val="00093522"/>
    <w:rsid w:val="00094D0E"/>
    <w:rsid w:val="000A203F"/>
    <w:rsid w:val="000B7083"/>
    <w:rsid w:val="000C011C"/>
    <w:rsid w:val="000C2D4B"/>
    <w:rsid w:val="000C2F28"/>
    <w:rsid w:val="000C3B7E"/>
    <w:rsid w:val="000D0C3F"/>
    <w:rsid w:val="000D1B3D"/>
    <w:rsid w:val="000D2FD2"/>
    <w:rsid w:val="000D5D6D"/>
    <w:rsid w:val="000D694A"/>
    <w:rsid w:val="000E4F1F"/>
    <w:rsid w:val="000F0BF3"/>
    <w:rsid w:val="000F15AA"/>
    <w:rsid w:val="000F1B0B"/>
    <w:rsid w:val="000F7713"/>
    <w:rsid w:val="001055B6"/>
    <w:rsid w:val="001059AA"/>
    <w:rsid w:val="00115EE4"/>
    <w:rsid w:val="00123C9F"/>
    <w:rsid w:val="00125FAC"/>
    <w:rsid w:val="001265DE"/>
    <w:rsid w:val="00126F1A"/>
    <w:rsid w:val="00133513"/>
    <w:rsid w:val="001366B1"/>
    <w:rsid w:val="0014013F"/>
    <w:rsid w:val="00144A9B"/>
    <w:rsid w:val="001454C4"/>
    <w:rsid w:val="001459D7"/>
    <w:rsid w:val="00152287"/>
    <w:rsid w:val="00152F18"/>
    <w:rsid w:val="001556EC"/>
    <w:rsid w:val="001635CE"/>
    <w:rsid w:val="0016606C"/>
    <w:rsid w:val="0016706C"/>
    <w:rsid w:val="00172935"/>
    <w:rsid w:val="00172A7F"/>
    <w:rsid w:val="00175361"/>
    <w:rsid w:val="00183E67"/>
    <w:rsid w:val="00184C7B"/>
    <w:rsid w:val="00184E99"/>
    <w:rsid w:val="00186313"/>
    <w:rsid w:val="00186650"/>
    <w:rsid w:val="001A09F0"/>
    <w:rsid w:val="001A0F2E"/>
    <w:rsid w:val="001A1A26"/>
    <w:rsid w:val="001A1E73"/>
    <w:rsid w:val="001A5A8B"/>
    <w:rsid w:val="001B0475"/>
    <w:rsid w:val="001B0E65"/>
    <w:rsid w:val="001B1B66"/>
    <w:rsid w:val="001B1C3D"/>
    <w:rsid w:val="001B3D7F"/>
    <w:rsid w:val="001C7309"/>
    <w:rsid w:val="001D4357"/>
    <w:rsid w:val="001D4AD6"/>
    <w:rsid w:val="001D778C"/>
    <w:rsid w:val="001E0688"/>
    <w:rsid w:val="001E14C5"/>
    <w:rsid w:val="001F5C6B"/>
    <w:rsid w:val="00204328"/>
    <w:rsid w:val="00207C4E"/>
    <w:rsid w:val="00210AFC"/>
    <w:rsid w:val="00211F5C"/>
    <w:rsid w:val="00213120"/>
    <w:rsid w:val="00213A62"/>
    <w:rsid w:val="002204EF"/>
    <w:rsid w:val="00220D4E"/>
    <w:rsid w:val="002245CD"/>
    <w:rsid w:val="002263CF"/>
    <w:rsid w:val="0022654E"/>
    <w:rsid w:val="00232C88"/>
    <w:rsid w:val="00232EEF"/>
    <w:rsid w:val="00233D34"/>
    <w:rsid w:val="00237A15"/>
    <w:rsid w:val="002421F8"/>
    <w:rsid w:val="002460EC"/>
    <w:rsid w:val="00247CC8"/>
    <w:rsid w:val="002508DE"/>
    <w:rsid w:val="00252D2B"/>
    <w:rsid w:val="00254B6E"/>
    <w:rsid w:val="0025572D"/>
    <w:rsid w:val="00256237"/>
    <w:rsid w:val="0025697E"/>
    <w:rsid w:val="00257B96"/>
    <w:rsid w:val="00266DBC"/>
    <w:rsid w:val="0027019E"/>
    <w:rsid w:val="002712BB"/>
    <w:rsid w:val="00274F53"/>
    <w:rsid w:val="00275FAA"/>
    <w:rsid w:val="00281446"/>
    <w:rsid w:val="00283B6F"/>
    <w:rsid w:val="002849F8"/>
    <w:rsid w:val="00284E1C"/>
    <w:rsid w:val="00285517"/>
    <w:rsid w:val="002910C5"/>
    <w:rsid w:val="00294AEE"/>
    <w:rsid w:val="0029787F"/>
    <w:rsid w:val="002A6F92"/>
    <w:rsid w:val="002B0E7C"/>
    <w:rsid w:val="002B241A"/>
    <w:rsid w:val="002B28FD"/>
    <w:rsid w:val="002B5FB1"/>
    <w:rsid w:val="002C0D51"/>
    <w:rsid w:val="002C21A3"/>
    <w:rsid w:val="002C3875"/>
    <w:rsid w:val="002C45BB"/>
    <w:rsid w:val="002D0C64"/>
    <w:rsid w:val="002D3444"/>
    <w:rsid w:val="002D6770"/>
    <w:rsid w:val="002E4748"/>
    <w:rsid w:val="002E4D15"/>
    <w:rsid w:val="002F7BF1"/>
    <w:rsid w:val="002F7E26"/>
    <w:rsid w:val="00300C56"/>
    <w:rsid w:val="00302873"/>
    <w:rsid w:val="003072D4"/>
    <w:rsid w:val="0030732C"/>
    <w:rsid w:val="0030781C"/>
    <w:rsid w:val="00307B19"/>
    <w:rsid w:val="00311C6A"/>
    <w:rsid w:val="00315866"/>
    <w:rsid w:val="00317838"/>
    <w:rsid w:val="00322E2F"/>
    <w:rsid w:val="0033093F"/>
    <w:rsid w:val="003335D6"/>
    <w:rsid w:val="0033392C"/>
    <w:rsid w:val="00333B4F"/>
    <w:rsid w:val="00337077"/>
    <w:rsid w:val="00344099"/>
    <w:rsid w:val="00346ACA"/>
    <w:rsid w:val="00350FAB"/>
    <w:rsid w:val="00352CD2"/>
    <w:rsid w:val="00357CD7"/>
    <w:rsid w:val="00372813"/>
    <w:rsid w:val="00381287"/>
    <w:rsid w:val="00384E69"/>
    <w:rsid w:val="00386FCC"/>
    <w:rsid w:val="00392E3B"/>
    <w:rsid w:val="0039754B"/>
    <w:rsid w:val="003A6624"/>
    <w:rsid w:val="003B243D"/>
    <w:rsid w:val="003B62FD"/>
    <w:rsid w:val="003C3DF8"/>
    <w:rsid w:val="003C4228"/>
    <w:rsid w:val="003C4B53"/>
    <w:rsid w:val="003C5F7D"/>
    <w:rsid w:val="003C754C"/>
    <w:rsid w:val="003D4188"/>
    <w:rsid w:val="003D5770"/>
    <w:rsid w:val="003E166A"/>
    <w:rsid w:val="003E2703"/>
    <w:rsid w:val="003E2E55"/>
    <w:rsid w:val="003E3575"/>
    <w:rsid w:val="003F451E"/>
    <w:rsid w:val="00405817"/>
    <w:rsid w:val="00407864"/>
    <w:rsid w:val="00410D3E"/>
    <w:rsid w:val="00416221"/>
    <w:rsid w:val="00427214"/>
    <w:rsid w:val="0043670F"/>
    <w:rsid w:val="00436F4E"/>
    <w:rsid w:val="0044717F"/>
    <w:rsid w:val="0044766C"/>
    <w:rsid w:val="0045154C"/>
    <w:rsid w:val="00455C7A"/>
    <w:rsid w:val="00462921"/>
    <w:rsid w:val="0046507F"/>
    <w:rsid w:val="00467C77"/>
    <w:rsid w:val="004735E2"/>
    <w:rsid w:val="00474657"/>
    <w:rsid w:val="00477A3D"/>
    <w:rsid w:val="00480310"/>
    <w:rsid w:val="00480514"/>
    <w:rsid w:val="0048309F"/>
    <w:rsid w:val="00485128"/>
    <w:rsid w:val="00486133"/>
    <w:rsid w:val="004864FB"/>
    <w:rsid w:val="00492693"/>
    <w:rsid w:val="00494826"/>
    <w:rsid w:val="00495690"/>
    <w:rsid w:val="00497ED5"/>
    <w:rsid w:val="004A4047"/>
    <w:rsid w:val="004A7614"/>
    <w:rsid w:val="004A7D8F"/>
    <w:rsid w:val="004B05EE"/>
    <w:rsid w:val="004B0B1E"/>
    <w:rsid w:val="004B641B"/>
    <w:rsid w:val="004C059A"/>
    <w:rsid w:val="004C0B3E"/>
    <w:rsid w:val="004C36AC"/>
    <w:rsid w:val="004C5CD1"/>
    <w:rsid w:val="004C5EA5"/>
    <w:rsid w:val="004C63FE"/>
    <w:rsid w:val="004D15A2"/>
    <w:rsid w:val="004D24D5"/>
    <w:rsid w:val="004D5D08"/>
    <w:rsid w:val="004D75AD"/>
    <w:rsid w:val="004E0FB8"/>
    <w:rsid w:val="004E60D1"/>
    <w:rsid w:val="004F0593"/>
    <w:rsid w:val="004F076E"/>
    <w:rsid w:val="004F42D8"/>
    <w:rsid w:val="004F614D"/>
    <w:rsid w:val="005001B2"/>
    <w:rsid w:val="005037A1"/>
    <w:rsid w:val="005068C0"/>
    <w:rsid w:val="005079F8"/>
    <w:rsid w:val="005100C4"/>
    <w:rsid w:val="005259E8"/>
    <w:rsid w:val="00527198"/>
    <w:rsid w:val="00530BBD"/>
    <w:rsid w:val="00533705"/>
    <w:rsid w:val="0053399A"/>
    <w:rsid w:val="00535A45"/>
    <w:rsid w:val="005402CA"/>
    <w:rsid w:val="00543F48"/>
    <w:rsid w:val="005448A3"/>
    <w:rsid w:val="0054492F"/>
    <w:rsid w:val="005471B6"/>
    <w:rsid w:val="005508E0"/>
    <w:rsid w:val="00552C0E"/>
    <w:rsid w:val="00560E7F"/>
    <w:rsid w:val="00562468"/>
    <w:rsid w:val="00563904"/>
    <w:rsid w:val="005674D8"/>
    <w:rsid w:val="0056753B"/>
    <w:rsid w:val="005709BF"/>
    <w:rsid w:val="0057419C"/>
    <w:rsid w:val="005812BB"/>
    <w:rsid w:val="00581309"/>
    <w:rsid w:val="00581FE2"/>
    <w:rsid w:val="00582EB9"/>
    <w:rsid w:val="00583F19"/>
    <w:rsid w:val="005862AC"/>
    <w:rsid w:val="00591481"/>
    <w:rsid w:val="005947D8"/>
    <w:rsid w:val="005948A3"/>
    <w:rsid w:val="005A18C0"/>
    <w:rsid w:val="005A60E4"/>
    <w:rsid w:val="005A6CFD"/>
    <w:rsid w:val="005A7205"/>
    <w:rsid w:val="005B08C4"/>
    <w:rsid w:val="005C5796"/>
    <w:rsid w:val="005C615D"/>
    <w:rsid w:val="005D3B02"/>
    <w:rsid w:val="005D68C4"/>
    <w:rsid w:val="005E3556"/>
    <w:rsid w:val="005E7D68"/>
    <w:rsid w:val="005F0807"/>
    <w:rsid w:val="005F244B"/>
    <w:rsid w:val="005F3936"/>
    <w:rsid w:val="005F4BEF"/>
    <w:rsid w:val="00600A78"/>
    <w:rsid w:val="00602E44"/>
    <w:rsid w:val="006032A6"/>
    <w:rsid w:val="00605EAB"/>
    <w:rsid w:val="00613EFF"/>
    <w:rsid w:val="0061658D"/>
    <w:rsid w:val="00622380"/>
    <w:rsid w:val="00625D78"/>
    <w:rsid w:val="006266C9"/>
    <w:rsid w:val="00627041"/>
    <w:rsid w:val="00630C4F"/>
    <w:rsid w:val="00631E5A"/>
    <w:rsid w:val="006442B9"/>
    <w:rsid w:val="006458C3"/>
    <w:rsid w:val="00646DD0"/>
    <w:rsid w:val="00647E02"/>
    <w:rsid w:val="006532AC"/>
    <w:rsid w:val="0065360C"/>
    <w:rsid w:val="00654C1E"/>
    <w:rsid w:val="0066260C"/>
    <w:rsid w:val="00663CF5"/>
    <w:rsid w:val="0066539F"/>
    <w:rsid w:val="006717CC"/>
    <w:rsid w:val="0067343F"/>
    <w:rsid w:val="00673A09"/>
    <w:rsid w:val="006816E8"/>
    <w:rsid w:val="00681C29"/>
    <w:rsid w:val="006854BE"/>
    <w:rsid w:val="00694055"/>
    <w:rsid w:val="00695BBE"/>
    <w:rsid w:val="00697811"/>
    <w:rsid w:val="006A18BB"/>
    <w:rsid w:val="006A18EE"/>
    <w:rsid w:val="006A1D9B"/>
    <w:rsid w:val="006A1E85"/>
    <w:rsid w:val="006A241A"/>
    <w:rsid w:val="006A3D3F"/>
    <w:rsid w:val="006A7692"/>
    <w:rsid w:val="006A776D"/>
    <w:rsid w:val="006A7B29"/>
    <w:rsid w:val="006A7D77"/>
    <w:rsid w:val="006C4A77"/>
    <w:rsid w:val="006C7710"/>
    <w:rsid w:val="006D2257"/>
    <w:rsid w:val="006D49B4"/>
    <w:rsid w:val="006D7EAD"/>
    <w:rsid w:val="006D7F5D"/>
    <w:rsid w:val="006E1C22"/>
    <w:rsid w:val="006E414E"/>
    <w:rsid w:val="006F07A9"/>
    <w:rsid w:val="006F08CB"/>
    <w:rsid w:val="006F100F"/>
    <w:rsid w:val="006F57FB"/>
    <w:rsid w:val="006F67A6"/>
    <w:rsid w:val="00702F26"/>
    <w:rsid w:val="0070709B"/>
    <w:rsid w:val="00710719"/>
    <w:rsid w:val="00715534"/>
    <w:rsid w:val="007165E3"/>
    <w:rsid w:val="00721863"/>
    <w:rsid w:val="00727DFF"/>
    <w:rsid w:val="007310EE"/>
    <w:rsid w:val="00732E52"/>
    <w:rsid w:val="00734435"/>
    <w:rsid w:val="0073524E"/>
    <w:rsid w:val="00736729"/>
    <w:rsid w:val="00736B29"/>
    <w:rsid w:val="00741A41"/>
    <w:rsid w:val="007437F9"/>
    <w:rsid w:val="00744C92"/>
    <w:rsid w:val="00746671"/>
    <w:rsid w:val="007468EC"/>
    <w:rsid w:val="0074779C"/>
    <w:rsid w:val="00750BBC"/>
    <w:rsid w:val="00754DCE"/>
    <w:rsid w:val="007625F7"/>
    <w:rsid w:val="007639A8"/>
    <w:rsid w:val="007670FA"/>
    <w:rsid w:val="00770AD7"/>
    <w:rsid w:val="007803E3"/>
    <w:rsid w:val="00787CE6"/>
    <w:rsid w:val="00794BC8"/>
    <w:rsid w:val="00795A03"/>
    <w:rsid w:val="007964B1"/>
    <w:rsid w:val="007A6FD8"/>
    <w:rsid w:val="007B70BF"/>
    <w:rsid w:val="007D04AF"/>
    <w:rsid w:val="007D16DC"/>
    <w:rsid w:val="007D2274"/>
    <w:rsid w:val="007D2944"/>
    <w:rsid w:val="007D2DFE"/>
    <w:rsid w:val="007D3069"/>
    <w:rsid w:val="007D4865"/>
    <w:rsid w:val="007D5773"/>
    <w:rsid w:val="007D6454"/>
    <w:rsid w:val="007E3595"/>
    <w:rsid w:val="007E7BDC"/>
    <w:rsid w:val="007F1231"/>
    <w:rsid w:val="008031C4"/>
    <w:rsid w:val="00805C5E"/>
    <w:rsid w:val="00806364"/>
    <w:rsid w:val="008147B4"/>
    <w:rsid w:val="00822407"/>
    <w:rsid w:val="00822A7C"/>
    <w:rsid w:val="008256DE"/>
    <w:rsid w:val="00834E08"/>
    <w:rsid w:val="00837922"/>
    <w:rsid w:val="00840016"/>
    <w:rsid w:val="00840E04"/>
    <w:rsid w:val="00841055"/>
    <w:rsid w:val="0084161C"/>
    <w:rsid w:val="008424D1"/>
    <w:rsid w:val="00847B2A"/>
    <w:rsid w:val="00861E04"/>
    <w:rsid w:val="00862052"/>
    <w:rsid w:val="008631F7"/>
    <w:rsid w:val="008715A8"/>
    <w:rsid w:val="008749C5"/>
    <w:rsid w:val="00884910"/>
    <w:rsid w:val="00884EC2"/>
    <w:rsid w:val="00891ADF"/>
    <w:rsid w:val="00892B5F"/>
    <w:rsid w:val="00893621"/>
    <w:rsid w:val="00894624"/>
    <w:rsid w:val="00897417"/>
    <w:rsid w:val="00897BD7"/>
    <w:rsid w:val="008A2F20"/>
    <w:rsid w:val="008A456B"/>
    <w:rsid w:val="008A45D9"/>
    <w:rsid w:val="008A7494"/>
    <w:rsid w:val="008B12A4"/>
    <w:rsid w:val="008B339E"/>
    <w:rsid w:val="008B5AF3"/>
    <w:rsid w:val="008B74C5"/>
    <w:rsid w:val="008B7776"/>
    <w:rsid w:val="008B7BCD"/>
    <w:rsid w:val="008C3493"/>
    <w:rsid w:val="008C5AE9"/>
    <w:rsid w:val="008C6FCE"/>
    <w:rsid w:val="008C7DEB"/>
    <w:rsid w:val="008D03A1"/>
    <w:rsid w:val="008D14FE"/>
    <w:rsid w:val="008D16D5"/>
    <w:rsid w:val="008E0D05"/>
    <w:rsid w:val="008E6F28"/>
    <w:rsid w:val="008E7ED0"/>
    <w:rsid w:val="008F3992"/>
    <w:rsid w:val="00903E22"/>
    <w:rsid w:val="00912C49"/>
    <w:rsid w:val="00921BF2"/>
    <w:rsid w:val="009312F2"/>
    <w:rsid w:val="0093399A"/>
    <w:rsid w:val="00933D77"/>
    <w:rsid w:val="00934540"/>
    <w:rsid w:val="0094147D"/>
    <w:rsid w:val="009430C0"/>
    <w:rsid w:val="00945CF6"/>
    <w:rsid w:val="00946533"/>
    <w:rsid w:val="00950D81"/>
    <w:rsid w:val="00955007"/>
    <w:rsid w:val="00961C51"/>
    <w:rsid w:val="00964799"/>
    <w:rsid w:val="00965B6A"/>
    <w:rsid w:val="00970CE0"/>
    <w:rsid w:val="00982149"/>
    <w:rsid w:val="00982BB8"/>
    <w:rsid w:val="00983383"/>
    <w:rsid w:val="009838FA"/>
    <w:rsid w:val="009842AD"/>
    <w:rsid w:val="009848BD"/>
    <w:rsid w:val="00985456"/>
    <w:rsid w:val="00985497"/>
    <w:rsid w:val="00987681"/>
    <w:rsid w:val="009A4020"/>
    <w:rsid w:val="009A5E93"/>
    <w:rsid w:val="009A6BCA"/>
    <w:rsid w:val="009A7C07"/>
    <w:rsid w:val="009B2A30"/>
    <w:rsid w:val="009B3666"/>
    <w:rsid w:val="009C6A51"/>
    <w:rsid w:val="009D0917"/>
    <w:rsid w:val="009D234D"/>
    <w:rsid w:val="009D5871"/>
    <w:rsid w:val="009D6108"/>
    <w:rsid w:val="009E1709"/>
    <w:rsid w:val="009F6DF2"/>
    <w:rsid w:val="00A01474"/>
    <w:rsid w:val="00A01999"/>
    <w:rsid w:val="00A01DFC"/>
    <w:rsid w:val="00A0293A"/>
    <w:rsid w:val="00A04F76"/>
    <w:rsid w:val="00A13370"/>
    <w:rsid w:val="00A14190"/>
    <w:rsid w:val="00A22A2B"/>
    <w:rsid w:val="00A258A7"/>
    <w:rsid w:val="00A26366"/>
    <w:rsid w:val="00A3305D"/>
    <w:rsid w:val="00A3651B"/>
    <w:rsid w:val="00A45E9E"/>
    <w:rsid w:val="00A46585"/>
    <w:rsid w:val="00A47018"/>
    <w:rsid w:val="00A47B41"/>
    <w:rsid w:val="00A53A74"/>
    <w:rsid w:val="00A649BD"/>
    <w:rsid w:val="00A66BEE"/>
    <w:rsid w:val="00A6739B"/>
    <w:rsid w:val="00A707F4"/>
    <w:rsid w:val="00A7439F"/>
    <w:rsid w:val="00A77821"/>
    <w:rsid w:val="00A81508"/>
    <w:rsid w:val="00A81D4C"/>
    <w:rsid w:val="00A9113A"/>
    <w:rsid w:val="00A93C8B"/>
    <w:rsid w:val="00A95818"/>
    <w:rsid w:val="00AA6088"/>
    <w:rsid w:val="00AA7DDF"/>
    <w:rsid w:val="00AB0ECE"/>
    <w:rsid w:val="00AC15A2"/>
    <w:rsid w:val="00AC39FB"/>
    <w:rsid w:val="00AC406C"/>
    <w:rsid w:val="00AC5787"/>
    <w:rsid w:val="00AD2087"/>
    <w:rsid w:val="00AD240D"/>
    <w:rsid w:val="00AD5F2E"/>
    <w:rsid w:val="00AD5FF1"/>
    <w:rsid w:val="00AE07AC"/>
    <w:rsid w:val="00AE1848"/>
    <w:rsid w:val="00AE68D9"/>
    <w:rsid w:val="00AF3BE0"/>
    <w:rsid w:val="00AF3FAA"/>
    <w:rsid w:val="00AF45E6"/>
    <w:rsid w:val="00AF5F97"/>
    <w:rsid w:val="00AF6D6E"/>
    <w:rsid w:val="00AF6E25"/>
    <w:rsid w:val="00B02D36"/>
    <w:rsid w:val="00B05294"/>
    <w:rsid w:val="00B06FF2"/>
    <w:rsid w:val="00B12D62"/>
    <w:rsid w:val="00B2102F"/>
    <w:rsid w:val="00B25F70"/>
    <w:rsid w:val="00B31E05"/>
    <w:rsid w:val="00B33213"/>
    <w:rsid w:val="00B430BE"/>
    <w:rsid w:val="00B45E5C"/>
    <w:rsid w:val="00B46994"/>
    <w:rsid w:val="00B46D09"/>
    <w:rsid w:val="00B50AA4"/>
    <w:rsid w:val="00B51884"/>
    <w:rsid w:val="00B51C07"/>
    <w:rsid w:val="00B552FB"/>
    <w:rsid w:val="00B561D8"/>
    <w:rsid w:val="00B63753"/>
    <w:rsid w:val="00B66480"/>
    <w:rsid w:val="00B73BB7"/>
    <w:rsid w:val="00B74FB4"/>
    <w:rsid w:val="00B81760"/>
    <w:rsid w:val="00B87DEE"/>
    <w:rsid w:val="00B90595"/>
    <w:rsid w:val="00B93B75"/>
    <w:rsid w:val="00B93ED8"/>
    <w:rsid w:val="00BA578E"/>
    <w:rsid w:val="00BB0496"/>
    <w:rsid w:val="00BB06E1"/>
    <w:rsid w:val="00BB7906"/>
    <w:rsid w:val="00BB7946"/>
    <w:rsid w:val="00BC47FD"/>
    <w:rsid w:val="00BC5352"/>
    <w:rsid w:val="00BC6E4D"/>
    <w:rsid w:val="00BC78E8"/>
    <w:rsid w:val="00BD06F5"/>
    <w:rsid w:val="00BD0AB6"/>
    <w:rsid w:val="00BD1E34"/>
    <w:rsid w:val="00BD2D18"/>
    <w:rsid w:val="00BD475D"/>
    <w:rsid w:val="00BD7C5D"/>
    <w:rsid w:val="00BE2E5B"/>
    <w:rsid w:val="00BE40BA"/>
    <w:rsid w:val="00BE584E"/>
    <w:rsid w:val="00BF15DE"/>
    <w:rsid w:val="00BF65B5"/>
    <w:rsid w:val="00C0019C"/>
    <w:rsid w:val="00C04E97"/>
    <w:rsid w:val="00C11E8F"/>
    <w:rsid w:val="00C134DC"/>
    <w:rsid w:val="00C15D95"/>
    <w:rsid w:val="00C22F0B"/>
    <w:rsid w:val="00C2615C"/>
    <w:rsid w:val="00C27BCB"/>
    <w:rsid w:val="00C27DF2"/>
    <w:rsid w:val="00C31208"/>
    <w:rsid w:val="00C370A9"/>
    <w:rsid w:val="00C43484"/>
    <w:rsid w:val="00C55CFD"/>
    <w:rsid w:val="00C60F92"/>
    <w:rsid w:val="00C6303F"/>
    <w:rsid w:val="00C665EE"/>
    <w:rsid w:val="00C665FA"/>
    <w:rsid w:val="00C80221"/>
    <w:rsid w:val="00C80CCB"/>
    <w:rsid w:val="00C843A2"/>
    <w:rsid w:val="00C84DB7"/>
    <w:rsid w:val="00C90563"/>
    <w:rsid w:val="00C91C18"/>
    <w:rsid w:val="00C9314F"/>
    <w:rsid w:val="00C962CB"/>
    <w:rsid w:val="00CA14B3"/>
    <w:rsid w:val="00CA3B02"/>
    <w:rsid w:val="00CA5C01"/>
    <w:rsid w:val="00CB0002"/>
    <w:rsid w:val="00CB0CB4"/>
    <w:rsid w:val="00CB0E95"/>
    <w:rsid w:val="00CB4A81"/>
    <w:rsid w:val="00CB5562"/>
    <w:rsid w:val="00CC594F"/>
    <w:rsid w:val="00CC6403"/>
    <w:rsid w:val="00CC6A50"/>
    <w:rsid w:val="00CD05B8"/>
    <w:rsid w:val="00CD11C7"/>
    <w:rsid w:val="00CD2CEE"/>
    <w:rsid w:val="00CD786B"/>
    <w:rsid w:val="00CE121D"/>
    <w:rsid w:val="00CE4D74"/>
    <w:rsid w:val="00CE7239"/>
    <w:rsid w:val="00CF2E4C"/>
    <w:rsid w:val="00CF3EFF"/>
    <w:rsid w:val="00CF7ED2"/>
    <w:rsid w:val="00D17269"/>
    <w:rsid w:val="00D222B7"/>
    <w:rsid w:val="00D22CF7"/>
    <w:rsid w:val="00D25FC7"/>
    <w:rsid w:val="00D33675"/>
    <w:rsid w:val="00D33A02"/>
    <w:rsid w:val="00D41253"/>
    <w:rsid w:val="00D45EAD"/>
    <w:rsid w:val="00D47114"/>
    <w:rsid w:val="00D5006C"/>
    <w:rsid w:val="00D5130E"/>
    <w:rsid w:val="00D57D67"/>
    <w:rsid w:val="00D636BB"/>
    <w:rsid w:val="00D65930"/>
    <w:rsid w:val="00D677E5"/>
    <w:rsid w:val="00D67840"/>
    <w:rsid w:val="00D70341"/>
    <w:rsid w:val="00D7213C"/>
    <w:rsid w:val="00D73A2B"/>
    <w:rsid w:val="00D7653B"/>
    <w:rsid w:val="00D77DF8"/>
    <w:rsid w:val="00D806BF"/>
    <w:rsid w:val="00D81FEE"/>
    <w:rsid w:val="00D82362"/>
    <w:rsid w:val="00D82617"/>
    <w:rsid w:val="00D84F01"/>
    <w:rsid w:val="00D85620"/>
    <w:rsid w:val="00D8733F"/>
    <w:rsid w:val="00D87E01"/>
    <w:rsid w:val="00D93B91"/>
    <w:rsid w:val="00D9410D"/>
    <w:rsid w:val="00DA0702"/>
    <w:rsid w:val="00DA1F0A"/>
    <w:rsid w:val="00DA319A"/>
    <w:rsid w:val="00DA3D50"/>
    <w:rsid w:val="00DA77E5"/>
    <w:rsid w:val="00DA7985"/>
    <w:rsid w:val="00DB1C12"/>
    <w:rsid w:val="00DB6C55"/>
    <w:rsid w:val="00DB7EBC"/>
    <w:rsid w:val="00DC4179"/>
    <w:rsid w:val="00DD665D"/>
    <w:rsid w:val="00DD6CFD"/>
    <w:rsid w:val="00DD7D04"/>
    <w:rsid w:val="00DE1D6E"/>
    <w:rsid w:val="00DE60D0"/>
    <w:rsid w:val="00DE7D4A"/>
    <w:rsid w:val="00DF1C59"/>
    <w:rsid w:val="00DF5A5B"/>
    <w:rsid w:val="00E04269"/>
    <w:rsid w:val="00E067D1"/>
    <w:rsid w:val="00E1214C"/>
    <w:rsid w:val="00E16F4C"/>
    <w:rsid w:val="00E23A4A"/>
    <w:rsid w:val="00E26FF2"/>
    <w:rsid w:val="00E27FAC"/>
    <w:rsid w:val="00E30D3C"/>
    <w:rsid w:val="00E31D5D"/>
    <w:rsid w:val="00E32C19"/>
    <w:rsid w:val="00E37856"/>
    <w:rsid w:val="00E52041"/>
    <w:rsid w:val="00E558DE"/>
    <w:rsid w:val="00E57603"/>
    <w:rsid w:val="00E5762E"/>
    <w:rsid w:val="00E578A2"/>
    <w:rsid w:val="00E60776"/>
    <w:rsid w:val="00E67559"/>
    <w:rsid w:val="00E70354"/>
    <w:rsid w:val="00E721E0"/>
    <w:rsid w:val="00E80658"/>
    <w:rsid w:val="00E818A1"/>
    <w:rsid w:val="00E85925"/>
    <w:rsid w:val="00E95C97"/>
    <w:rsid w:val="00E96F7E"/>
    <w:rsid w:val="00EA2BE4"/>
    <w:rsid w:val="00EA405D"/>
    <w:rsid w:val="00EA6E12"/>
    <w:rsid w:val="00EB1ADA"/>
    <w:rsid w:val="00EB5146"/>
    <w:rsid w:val="00EB796E"/>
    <w:rsid w:val="00EC096B"/>
    <w:rsid w:val="00EC5BDF"/>
    <w:rsid w:val="00ED1CB4"/>
    <w:rsid w:val="00ED6137"/>
    <w:rsid w:val="00EE6A54"/>
    <w:rsid w:val="00EE761B"/>
    <w:rsid w:val="00EF1A89"/>
    <w:rsid w:val="00EF6BBD"/>
    <w:rsid w:val="00EF7141"/>
    <w:rsid w:val="00F0054F"/>
    <w:rsid w:val="00F0151F"/>
    <w:rsid w:val="00F02F3F"/>
    <w:rsid w:val="00F1008F"/>
    <w:rsid w:val="00F10399"/>
    <w:rsid w:val="00F1321B"/>
    <w:rsid w:val="00F22901"/>
    <w:rsid w:val="00F34DDF"/>
    <w:rsid w:val="00F36E52"/>
    <w:rsid w:val="00F44611"/>
    <w:rsid w:val="00F465E4"/>
    <w:rsid w:val="00F47A8C"/>
    <w:rsid w:val="00F5054F"/>
    <w:rsid w:val="00F51528"/>
    <w:rsid w:val="00F54F68"/>
    <w:rsid w:val="00F620D2"/>
    <w:rsid w:val="00F6637C"/>
    <w:rsid w:val="00F67AB6"/>
    <w:rsid w:val="00F708A1"/>
    <w:rsid w:val="00F73B6C"/>
    <w:rsid w:val="00F73F3A"/>
    <w:rsid w:val="00F74C1B"/>
    <w:rsid w:val="00F7628C"/>
    <w:rsid w:val="00F8093E"/>
    <w:rsid w:val="00F80AA1"/>
    <w:rsid w:val="00F91595"/>
    <w:rsid w:val="00F92C2F"/>
    <w:rsid w:val="00F95687"/>
    <w:rsid w:val="00FA2FC8"/>
    <w:rsid w:val="00FA3C5B"/>
    <w:rsid w:val="00FA4C2F"/>
    <w:rsid w:val="00FB0241"/>
    <w:rsid w:val="00FB436E"/>
    <w:rsid w:val="00FB6DB5"/>
    <w:rsid w:val="00FB7F1D"/>
    <w:rsid w:val="00FC7E3F"/>
    <w:rsid w:val="00FD0906"/>
    <w:rsid w:val="00FD50A3"/>
    <w:rsid w:val="00FD5A4C"/>
    <w:rsid w:val="00FD5B7C"/>
    <w:rsid w:val="00FE2E76"/>
    <w:rsid w:val="00FE4C21"/>
    <w:rsid w:val="00FE5FDE"/>
    <w:rsid w:val="00FF16B5"/>
    <w:rsid w:val="00FF7C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EC40F1-F824-40AF-BC88-037A82B7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2D36"/>
    <w:pPr>
      <w:suppressAutoHyphens/>
      <w:spacing w:after="160" w:line="252" w:lineRule="auto"/>
    </w:pPr>
    <w:rPr>
      <w:rFonts w:ascii="Times New Roman" w:eastAsia="Times New Roman" w:hAnsi="Times New Roman" w:cs="Times New Roman"/>
      <w:kern w:val="1"/>
      <w:szCs w:val="24"/>
      <w:lang w:eastAsia="ar-SA"/>
    </w:rPr>
  </w:style>
  <w:style w:type="paragraph" w:styleId="Nagwek1">
    <w:name w:val="heading 1"/>
    <w:basedOn w:val="Normalny"/>
    <w:next w:val="Tekstpodstawowy"/>
    <w:link w:val="Nagwek1Znak"/>
    <w:qFormat/>
    <w:rsid w:val="00B02D36"/>
    <w:pPr>
      <w:keepNext/>
      <w:keepLines/>
      <w:numPr>
        <w:numId w:val="1"/>
      </w:numPr>
      <w:spacing w:before="240" w:after="0"/>
      <w:outlineLvl w:val="0"/>
    </w:pPr>
    <w:rPr>
      <w:rFonts w:ascii="Calibri Light" w:hAnsi="Calibri Light" w:cs="font261"/>
      <w:color w:val="2E74B5"/>
      <w:sz w:val="32"/>
      <w:szCs w:val="32"/>
    </w:rPr>
  </w:style>
  <w:style w:type="paragraph" w:styleId="Nagwek2">
    <w:name w:val="heading 2"/>
    <w:basedOn w:val="Normalny"/>
    <w:next w:val="Tekstpodstawowy"/>
    <w:link w:val="Nagwek2Znak"/>
    <w:qFormat/>
    <w:rsid w:val="00B02D36"/>
    <w:pPr>
      <w:keepNext/>
      <w:keepLines/>
      <w:numPr>
        <w:ilvl w:val="1"/>
        <w:numId w:val="1"/>
      </w:numPr>
      <w:spacing w:before="40" w:after="0"/>
      <w:outlineLvl w:val="1"/>
    </w:pPr>
    <w:rPr>
      <w:rFonts w:ascii="Calibri Light" w:hAnsi="Calibri Light" w:cs="font261"/>
      <w:color w:val="2E74B5"/>
      <w:sz w:val="26"/>
      <w:szCs w:val="26"/>
    </w:rPr>
  </w:style>
  <w:style w:type="paragraph" w:styleId="Nagwek3">
    <w:name w:val="heading 3"/>
    <w:basedOn w:val="Nagwek11"/>
    <w:next w:val="Tekstpodstawowy"/>
    <w:link w:val="Nagwek3Znak"/>
    <w:qFormat/>
    <w:rsid w:val="00B02D36"/>
    <w:pPr>
      <w:numPr>
        <w:ilvl w:val="2"/>
        <w:numId w:val="1"/>
      </w:numPr>
      <w:outlineLvl w:val="2"/>
    </w:pPr>
    <w:rPr>
      <w:b/>
      <w:bCs/>
    </w:rPr>
  </w:style>
  <w:style w:type="paragraph" w:styleId="Nagwek4">
    <w:name w:val="heading 4"/>
    <w:basedOn w:val="Nagwek11"/>
    <w:next w:val="Tekstpodstawowy"/>
    <w:link w:val="Nagwek4Znak"/>
    <w:qFormat/>
    <w:rsid w:val="00B02D36"/>
    <w:pPr>
      <w:numPr>
        <w:ilvl w:val="3"/>
        <w:numId w:val="1"/>
      </w:numPr>
      <w:outlineLvl w:val="3"/>
    </w:pPr>
    <w:rPr>
      <w:b/>
      <w:bCs/>
      <w:i/>
      <w:iCs/>
      <w:sz w:val="24"/>
      <w:szCs w:val="24"/>
    </w:rPr>
  </w:style>
  <w:style w:type="paragraph" w:styleId="Nagwek5">
    <w:name w:val="heading 5"/>
    <w:basedOn w:val="Nagwek11"/>
    <w:next w:val="Tekstpodstawowy"/>
    <w:link w:val="Nagwek5Znak"/>
    <w:qFormat/>
    <w:rsid w:val="00B02D36"/>
    <w:pPr>
      <w:numPr>
        <w:ilvl w:val="4"/>
        <w:numId w:val="1"/>
      </w:numPr>
      <w:outlineLvl w:val="4"/>
    </w:pPr>
    <w:rPr>
      <w:b/>
      <w:bCs/>
      <w:sz w:val="24"/>
      <w:szCs w:val="24"/>
    </w:rPr>
  </w:style>
  <w:style w:type="paragraph" w:styleId="Nagwek6">
    <w:name w:val="heading 6"/>
    <w:basedOn w:val="Nagwek11"/>
    <w:next w:val="Tekstpodstawowy"/>
    <w:link w:val="Nagwek6Znak"/>
    <w:qFormat/>
    <w:rsid w:val="00B02D36"/>
    <w:pPr>
      <w:numPr>
        <w:ilvl w:val="5"/>
        <w:numId w:val="1"/>
      </w:numPr>
      <w:outlineLvl w:val="5"/>
    </w:pPr>
    <w:rPr>
      <w:b/>
      <w:bCs/>
      <w:sz w:val="21"/>
      <w:szCs w:val="21"/>
    </w:rPr>
  </w:style>
  <w:style w:type="paragraph" w:styleId="Nagwek7">
    <w:name w:val="heading 7"/>
    <w:basedOn w:val="Nagwek11"/>
    <w:next w:val="Tekstpodstawowy"/>
    <w:link w:val="Nagwek7Znak"/>
    <w:qFormat/>
    <w:rsid w:val="00B02D36"/>
    <w:pPr>
      <w:numPr>
        <w:ilvl w:val="6"/>
        <w:numId w:val="1"/>
      </w:numPr>
      <w:outlineLvl w:val="6"/>
    </w:pPr>
    <w:rPr>
      <w:b/>
      <w:bCs/>
      <w:sz w:val="21"/>
      <w:szCs w:val="21"/>
    </w:rPr>
  </w:style>
  <w:style w:type="paragraph" w:styleId="Nagwek8">
    <w:name w:val="heading 8"/>
    <w:basedOn w:val="Nagwek11"/>
    <w:next w:val="Tekstpodstawowy"/>
    <w:link w:val="Nagwek8Znak"/>
    <w:qFormat/>
    <w:rsid w:val="00B02D36"/>
    <w:pPr>
      <w:numPr>
        <w:ilvl w:val="7"/>
        <w:numId w:val="1"/>
      </w:numPr>
      <w:outlineLvl w:val="7"/>
    </w:pPr>
    <w:rPr>
      <w:b/>
      <w:bCs/>
      <w:sz w:val="21"/>
      <w:szCs w:val="21"/>
    </w:rPr>
  </w:style>
  <w:style w:type="paragraph" w:styleId="Nagwek9">
    <w:name w:val="heading 9"/>
    <w:basedOn w:val="Nagwek11"/>
    <w:next w:val="Tekstpodstawowy"/>
    <w:link w:val="Nagwek9Znak"/>
    <w:qFormat/>
    <w:rsid w:val="00B02D36"/>
    <w:pPr>
      <w:numPr>
        <w:ilvl w:val="8"/>
        <w:numId w:val="1"/>
      </w:numPr>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2D36"/>
    <w:rPr>
      <w:rFonts w:ascii="Calibri Light" w:eastAsia="Times New Roman" w:hAnsi="Calibri Light" w:cs="font261"/>
      <w:color w:val="2E74B5"/>
      <w:kern w:val="1"/>
      <w:sz w:val="32"/>
      <w:szCs w:val="32"/>
      <w:lang w:eastAsia="ar-SA"/>
    </w:rPr>
  </w:style>
  <w:style w:type="character" w:customStyle="1" w:styleId="Nagwek2Znak">
    <w:name w:val="Nagłówek 2 Znak"/>
    <w:basedOn w:val="Domylnaczcionkaakapitu"/>
    <w:link w:val="Nagwek2"/>
    <w:rsid w:val="00B02D36"/>
    <w:rPr>
      <w:rFonts w:ascii="Calibri Light" w:eastAsia="Times New Roman" w:hAnsi="Calibri Light" w:cs="font261"/>
      <w:color w:val="2E74B5"/>
      <w:kern w:val="1"/>
      <w:sz w:val="26"/>
      <w:szCs w:val="26"/>
      <w:lang w:eastAsia="ar-SA"/>
    </w:rPr>
  </w:style>
  <w:style w:type="character" w:customStyle="1" w:styleId="Nagwek3Znak">
    <w:name w:val="Nagłówek 3 Znak"/>
    <w:basedOn w:val="Domylnaczcionkaakapitu"/>
    <w:link w:val="Nagwek3"/>
    <w:rsid w:val="00B02D36"/>
    <w:rPr>
      <w:rFonts w:ascii="Arial" w:eastAsia="Microsoft YaHei" w:hAnsi="Arial" w:cs="Lucida Sans"/>
      <w:b/>
      <w:bCs/>
      <w:kern w:val="1"/>
      <w:sz w:val="28"/>
      <w:szCs w:val="28"/>
      <w:lang w:eastAsia="ar-SA"/>
    </w:rPr>
  </w:style>
  <w:style w:type="character" w:customStyle="1" w:styleId="Nagwek4Znak">
    <w:name w:val="Nagłówek 4 Znak"/>
    <w:basedOn w:val="Domylnaczcionkaakapitu"/>
    <w:link w:val="Nagwek4"/>
    <w:rsid w:val="00B02D36"/>
    <w:rPr>
      <w:rFonts w:ascii="Arial" w:eastAsia="Microsoft YaHei" w:hAnsi="Arial" w:cs="Lucida Sans"/>
      <w:b/>
      <w:bCs/>
      <w:i/>
      <w:iCs/>
      <w:kern w:val="1"/>
      <w:sz w:val="24"/>
      <w:szCs w:val="24"/>
      <w:lang w:eastAsia="ar-SA"/>
    </w:rPr>
  </w:style>
  <w:style w:type="character" w:customStyle="1" w:styleId="Nagwek5Znak">
    <w:name w:val="Nagłówek 5 Znak"/>
    <w:basedOn w:val="Domylnaczcionkaakapitu"/>
    <w:link w:val="Nagwek5"/>
    <w:rsid w:val="00B02D36"/>
    <w:rPr>
      <w:rFonts w:ascii="Arial" w:eastAsia="Microsoft YaHei" w:hAnsi="Arial" w:cs="Lucida Sans"/>
      <w:b/>
      <w:bCs/>
      <w:kern w:val="1"/>
      <w:sz w:val="24"/>
      <w:szCs w:val="24"/>
      <w:lang w:eastAsia="ar-SA"/>
    </w:rPr>
  </w:style>
  <w:style w:type="character" w:customStyle="1" w:styleId="Nagwek6Znak">
    <w:name w:val="Nagłówek 6 Znak"/>
    <w:basedOn w:val="Domylnaczcionkaakapitu"/>
    <w:link w:val="Nagwek6"/>
    <w:rsid w:val="00B02D36"/>
    <w:rPr>
      <w:rFonts w:ascii="Arial" w:eastAsia="Microsoft YaHei" w:hAnsi="Arial" w:cs="Lucida Sans"/>
      <w:b/>
      <w:bCs/>
      <w:kern w:val="1"/>
      <w:sz w:val="21"/>
      <w:szCs w:val="21"/>
      <w:lang w:eastAsia="ar-SA"/>
    </w:rPr>
  </w:style>
  <w:style w:type="character" w:customStyle="1" w:styleId="Nagwek7Znak">
    <w:name w:val="Nagłówek 7 Znak"/>
    <w:basedOn w:val="Domylnaczcionkaakapitu"/>
    <w:link w:val="Nagwek7"/>
    <w:rsid w:val="00B02D36"/>
    <w:rPr>
      <w:rFonts w:ascii="Arial" w:eastAsia="Microsoft YaHei" w:hAnsi="Arial" w:cs="Lucida Sans"/>
      <w:b/>
      <w:bCs/>
      <w:kern w:val="1"/>
      <w:sz w:val="21"/>
      <w:szCs w:val="21"/>
      <w:lang w:eastAsia="ar-SA"/>
    </w:rPr>
  </w:style>
  <w:style w:type="character" w:customStyle="1" w:styleId="Nagwek8Znak">
    <w:name w:val="Nagłówek 8 Znak"/>
    <w:basedOn w:val="Domylnaczcionkaakapitu"/>
    <w:link w:val="Nagwek8"/>
    <w:rsid w:val="00B02D36"/>
    <w:rPr>
      <w:rFonts w:ascii="Arial" w:eastAsia="Microsoft YaHei" w:hAnsi="Arial" w:cs="Lucida Sans"/>
      <w:b/>
      <w:bCs/>
      <w:kern w:val="1"/>
      <w:sz w:val="21"/>
      <w:szCs w:val="21"/>
      <w:lang w:eastAsia="ar-SA"/>
    </w:rPr>
  </w:style>
  <w:style w:type="character" w:customStyle="1" w:styleId="Nagwek9Znak">
    <w:name w:val="Nagłówek 9 Znak"/>
    <w:basedOn w:val="Domylnaczcionkaakapitu"/>
    <w:link w:val="Nagwek9"/>
    <w:rsid w:val="00B02D36"/>
    <w:rPr>
      <w:rFonts w:ascii="Arial" w:eastAsia="Microsoft YaHei" w:hAnsi="Arial" w:cs="Lucida Sans"/>
      <w:b/>
      <w:bCs/>
      <w:kern w:val="1"/>
      <w:sz w:val="21"/>
      <w:szCs w:val="21"/>
      <w:lang w:eastAsia="ar-SA"/>
    </w:rPr>
  </w:style>
  <w:style w:type="character" w:customStyle="1" w:styleId="WW8Num1z0">
    <w:name w:val="WW8Num1z0"/>
    <w:rsid w:val="00B02D36"/>
  </w:style>
  <w:style w:type="character" w:customStyle="1" w:styleId="WW8Num1z1">
    <w:name w:val="WW8Num1z1"/>
    <w:rsid w:val="00B02D36"/>
  </w:style>
  <w:style w:type="character" w:customStyle="1" w:styleId="WW8Num1z2">
    <w:name w:val="WW8Num1z2"/>
    <w:rsid w:val="00B02D36"/>
  </w:style>
  <w:style w:type="character" w:customStyle="1" w:styleId="WW8Num1z3">
    <w:name w:val="WW8Num1z3"/>
    <w:rsid w:val="00B02D36"/>
  </w:style>
  <w:style w:type="character" w:customStyle="1" w:styleId="WW8Num1z4">
    <w:name w:val="WW8Num1z4"/>
    <w:rsid w:val="00B02D36"/>
  </w:style>
  <w:style w:type="character" w:customStyle="1" w:styleId="WW8Num1z5">
    <w:name w:val="WW8Num1z5"/>
    <w:rsid w:val="00B02D36"/>
  </w:style>
  <w:style w:type="character" w:customStyle="1" w:styleId="WW8Num1z6">
    <w:name w:val="WW8Num1z6"/>
    <w:rsid w:val="00B02D36"/>
  </w:style>
  <w:style w:type="character" w:customStyle="1" w:styleId="WW8Num1z7">
    <w:name w:val="WW8Num1z7"/>
    <w:rsid w:val="00B02D36"/>
  </w:style>
  <w:style w:type="character" w:customStyle="1" w:styleId="WW8Num1z8">
    <w:name w:val="WW8Num1z8"/>
    <w:rsid w:val="00B02D36"/>
  </w:style>
  <w:style w:type="character" w:customStyle="1" w:styleId="WW8Num2z0">
    <w:name w:val="WW8Num2z0"/>
    <w:rsid w:val="00B02D36"/>
  </w:style>
  <w:style w:type="character" w:customStyle="1" w:styleId="WW8Num2z1">
    <w:name w:val="WW8Num2z1"/>
    <w:rsid w:val="00B02D36"/>
  </w:style>
  <w:style w:type="character" w:customStyle="1" w:styleId="WW8Num2z2">
    <w:name w:val="WW8Num2z2"/>
    <w:rsid w:val="00B02D36"/>
  </w:style>
  <w:style w:type="character" w:customStyle="1" w:styleId="WW8Num2z3">
    <w:name w:val="WW8Num2z3"/>
    <w:rsid w:val="00B02D36"/>
  </w:style>
  <w:style w:type="character" w:customStyle="1" w:styleId="WW8Num2z4">
    <w:name w:val="WW8Num2z4"/>
    <w:rsid w:val="00B02D36"/>
  </w:style>
  <w:style w:type="character" w:customStyle="1" w:styleId="WW8Num2z5">
    <w:name w:val="WW8Num2z5"/>
    <w:rsid w:val="00B02D36"/>
  </w:style>
  <w:style w:type="character" w:customStyle="1" w:styleId="WW8Num2z6">
    <w:name w:val="WW8Num2z6"/>
    <w:rsid w:val="00B02D36"/>
  </w:style>
  <w:style w:type="character" w:customStyle="1" w:styleId="WW8Num2z7">
    <w:name w:val="WW8Num2z7"/>
    <w:rsid w:val="00B02D36"/>
  </w:style>
  <w:style w:type="character" w:customStyle="1" w:styleId="WW8Num2z8">
    <w:name w:val="WW8Num2z8"/>
    <w:rsid w:val="00B02D36"/>
  </w:style>
  <w:style w:type="character" w:customStyle="1" w:styleId="WW8Num3z0">
    <w:name w:val="WW8Num3z0"/>
    <w:rsid w:val="00B02D36"/>
  </w:style>
  <w:style w:type="character" w:customStyle="1" w:styleId="WW8Num3z1">
    <w:name w:val="WW8Num3z1"/>
    <w:rsid w:val="00B02D36"/>
  </w:style>
  <w:style w:type="character" w:customStyle="1" w:styleId="WW8Num3z2">
    <w:name w:val="WW8Num3z2"/>
    <w:rsid w:val="00B02D36"/>
  </w:style>
  <w:style w:type="character" w:customStyle="1" w:styleId="WW8Num3z3">
    <w:name w:val="WW8Num3z3"/>
    <w:rsid w:val="00B02D36"/>
  </w:style>
  <w:style w:type="character" w:customStyle="1" w:styleId="WW8Num3z4">
    <w:name w:val="WW8Num3z4"/>
    <w:rsid w:val="00B02D36"/>
  </w:style>
  <w:style w:type="character" w:customStyle="1" w:styleId="WW8Num3z5">
    <w:name w:val="WW8Num3z5"/>
    <w:rsid w:val="00B02D36"/>
  </w:style>
  <w:style w:type="character" w:customStyle="1" w:styleId="WW8Num3z6">
    <w:name w:val="WW8Num3z6"/>
    <w:rsid w:val="00B02D36"/>
  </w:style>
  <w:style w:type="character" w:customStyle="1" w:styleId="WW8Num3z7">
    <w:name w:val="WW8Num3z7"/>
    <w:rsid w:val="00B02D36"/>
  </w:style>
  <w:style w:type="character" w:customStyle="1" w:styleId="WW8Num3z8">
    <w:name w:val="WW8Num3z8"/>
    <w:rsid w:val="00B02D36"/>
  </w:style>
  <w:style w:type="character" w:customStyle="1" w:styleId="WW8Num4z0">
    <w:name w:val="WW8Num4z0"/>
    <w:rsid w:val="00B02D36"/>
    <w:rPr>
      <w:b w:val="0"/>
      <w:i w:val="0"/>
      <w:strike w:val="0"/>
      <w:dstrike w:val="0"/>
      <w:color w:val="00000A"/>
      <w:sz w:val="22"/>
      <w:u w:val="none"/>
    </w:rPr>
  </w:style>
  <w:style w:type="character" w:customStyle="1" w:styleId="WW8Num4z1">
    <w:name w:val="WW8Num4z1"/>
    <w:rsid w:val="00B02D36"/>
  </w:style>
  <w:style w:type="character" w:customStyle="1" w:styleId="WW8Num4z2">
    <w:name w:val="WW8Num4z2"/>
    <w:rsid w:val="00B02D36"/>
  </w:style>
  <w:style w:type="character" w:customStyle="1" w:styleId="WW8Num4z3">
    <w:name w:val="WW8Num4z3"/>
    <w:rsid w:val="00B02D36"/>
  </w:style>
  <w:style w:type="character" w:customStyle="1" w:styleId="WW8Num4z4">
    <w:name w:val="WW8Num4z4"/>
    <w:rsid w:val="00B02D36"/>
  </w:style>
  <w:style w:type="character" w:customStyle="1" w:styleId="WW8Num4z5">
    <w:name w:val="WW8Num4z5"/>
    <w:rsid w:val="00B02D36"/>
  </w:style>
  <w:style w:type="character" w:customStyle="1" w:styleId="WW8Num4z6">
    <w:name w:val="WW8Num4z6"/>
    <w:rsid w:val="00B02D36"/>
  </w:style>
  <w:style w:type="character" w:customStyle="1" w:styleId="WW8Num4z7">
    <w:name w:val="WW8Num4z7"/>
    <w:rsid w:val="00B02D36"/>
  </w:style>
  <w:style w:type="character" w:customStyle="1" w:styleId="WW8Num4z8">
    <w:name w:val="WW8Num4z8"/>
    <w:rsid w:val="00B02D36"/>
  </w:style>
  <w:style w:type="character" w:customStyle="1" w:styleId="WW8Num5z0">
    <w:name w:val="WW8Num5z0"/>
    <w:rsid w:val="00B02D36"/>
    <w:rPr>
      <w:rFonts w:cs="Arial"/>
      <w:b w:val="0"/>
      <w:i w:val="0"/>
      <w:strike w:val="0"/>
      <w:dstrike w:val="0"/>
      <w:color w:val="00000A"/>
      <w:sz w:val="22"/>
      <w:u w:val="none"/>
    </w:rPr>
  </w:style>
  <w:style w:type="character" w:customStyle="1" w:styleId="WW8Num5z1">
    <w:name w:val="WW8Num5z1"/>
    <w:rsid w:val="00B02D36"/>
  </w:style>
  <w:style w:type="character" w:customStyle="1" w:styleId="WW8Num5z2">
    <w:name w:val="WW8Num5z2"/>
    <w:rsid w:val="00B02D36"/>
  </w:style>
  <w:style w:type="character" w:customStyle="1" w:styleId="WW8Num6z0">
    <w:name w:val="WW8Num6z0"/>
    <w:rsid w:val="00B02D36"/>
    <w:rPr>
      <w:rFonts w:ascii="Symbol" w:hAnsi="Symbol" w:cs="Symbol"/>
    </w:rPr>
  </w:style>
  <w:style w:type="character" w:customStyle="1" w:styleId="WW8Num6z1">
    <w:name w:val="WW8Num6z1"/>
    <w:rsid w:val="00B02D36"/>
    <w:rPr>
      <w:rFonts w:ascii="Courier New" w:hAnsi="Courier New" w:cs="Courier New"/>
    </w:rPr>
  </w:style>
  <w:style w:type="character" w:customStyle="1" w:styleId="WW8Num6z2">
    <w:name w:val="WW8Num6z2"/>
    <w:rsid w:val="00B02D36"/>
    <w:rPr>
      <w:rFonts w:ascii="Wingdings" w:hAnsi="Wingdings" w:cs="Wingdings"/>
    </w:rPr>
  </w:style>
  <w:style w:type="character" w:customStyle="1" w:styleId="WW8Num6z3">
    <w:name w:val="WW8Num6z3"/>
    <w:rsid w:val="00B02D36"/>
  </w:style>
  <w:style w:type="character" w:customStyle="1" w:styleId="WW8Num6z4">
    <w:name w:val="WW8Num6z4"/>
    <w:rsid w:val="00B02D36"/>
  </w:style>
  <w:style w:type="character" w:customStyle="1" w:styleId="WW8Num6z5">
    <w:name w:val="WW8Num6z5"/>
    <w:rsid w:val="00B02D36"/>
  </w:style>
  <w:style w:type="character" w:customStyle="1" w:styleId="WW8Num6z6">
    <w:name w:val="WW8Num6z6"/>
    <w:rsid w:val="00B02D36"/>
  </w:style>
  <w:style w:type="character" w:customStyle="1" w:styleId="WW8Num6z7">
    <w:name w:val="WW8Num6z7"/>
    <w:rsid w:val="00B02D36"/>
  </w:style>
  <w:style w:type="character" w:customStyle="1" w:styleId="WW8Num6z8">
    <w:name w:val="WW8Num6z8"/>
    <w:rsid w:val="00B02D36"/>
  </w:style>
  <w:style w:type="character" w:customStyle="1" w:styleId="WW8Num5z3">
    <w:name w:val="WW8Num5z3"/>
    <w:rsid w:val="00B02D36"/>
  </w:style>
  <w:style w:type="character" w:customStyle="1" w:styleId="WW8Num5z4">
    <w:name w:val="WW8Num5z4"/>
    <w:rsid w:val="00B02D36"/>
  </w:style>
  <w:style w:type="character" w:customStyle="1" w:styleId="WW8Num5z5">
    <w:name w:val="WW8Num5z5"/>
    <w:rsid w:val="00B02D36"/>
  </w:style>
  <w:style w:type="character" w:customStyle="1" w:styleId="WW8Num5z6">
    <w:name w:val="WW8Num5z6"/>
    <w:rsid w:val="00B02D36"/>
  </w:style>
  <w:style w:type="character" w:customStyle="1" w:styleId="WW8Num5z7">
    <w:name w:val="WW8Num5z7"/>
    <w:rsid w:val="00B02D36"/>
  </w:style>
  <w:style w:type="character" w:customStyle="1" w:styleId="WW8Num5z8">
    <w:name w:val="WW8Num5z8"/>
    <w:rsid w:val="00B02D36"/>
  </w:style>
  <w:style w:type="character" w:customStyle="1" w:styleId="Domylnaczcionkaakapitu1">
    <w:name w:val="Domyślna czcionka akapitu1"/>
    <w:rsid w:val="00B02D36"/>
  </w:style>
  <w:style w:type="character" w:customStyle="1" w:styleId="TekstdymkaZnak">
    <w:name w:val="Tekst dymka Znak"/>
    <w:rsid w:val="00B02D36"/>
    <w:rPr>
      <w:rFonts w:ascii="Segoe UI" w:hAnsi="Segoe UI" w:cs="Segoe UI"/>
      <w:sz w:val="18"/>
      <w:szCs w:val="18"/>
    </w:rPr>
  </w:style>
  <w:style w:type="character" w:customStyle="1" w:styleId="TekstprzypisukocowegoZnak">
    <w:name w:val="Tekst przypisu końcowego Znak"/>
    <w:rsid w:val="00B02D36"/>
    <w:rPr>
      <w:sz w:val="20"/>
      <w:szCs w:val="20"/>
    </w:rPr>
  </w:style>
  <w:style w:type="character" w:customStyle="1" w:styleId="Odwoanieprzypisukocowego1">
    <w:name w:val="Odwołanie przypisu końcowego1"/>
    <w:rsid w:val="00B02D36"/>
    <w:rPr>
      <w:vertAlign w:val="superscript"/>
    </w:rPr>
  </w:style>
  <w:style w:type="character" w:customStyle="1" w:styleId="NagwekZnak">
    <w:name w:val="Nagłówek Znak"/>
    <w:basedOn w:val="Domylnaczcionkaakapitu1"/>
    <w:rsid w:val="00B02D36"/>
  </w:style>
  <w:style w:type="character" w:customStyle="1" w:styleId="StopkaZnak">
    <w:name w:val="Stopka Znak"/>
    <w:basedOn w:val="Domylnaczcionkaakapitu1"/>
    <w:uiPriority w:val="99"/>
    <w:rsid w:val="00B02D36"/>
  </w:style>
  <w:style w:type="character" w:customStyle="1" w:styleId="ListLabel1">
    <w:name w:val="ListLabel 1"/>
    <w:rsid w:val="00B02D36"/>
    <w:rPr>
      <w:b w:val="0"/>
      <w:i w:val="0"/>
      <w:strike w:val="0"/>
      <w:dstrike w:val="0"/>
      <w:color w:val="00000A"/>
      <w:sz w:val="22"/>
      <w:u w:val="none"/>
    </w:rPr>
  </w:style>
  <w:style w:type="character" w:customStyle="1" w:styleId="ListLabel2">
    <w:name w:val="ListLabel 2"/>
    <w:rsid w:val="00B02D36"/>
    <w:rPr>
      <w:b w:val="0"/>
      <w:i w:val="0"/>
      <w:strike w:val="0"/>
      <w:dstrike w:val="0"/>
      <w:color w:val="00000A"/>
      <w:sz w:val="24"/>
      <w:u w:val="none"/>
    </w:rPr>
  </w:style>
  <w:style w:type="character" w:customStyle="1" w:styleId="ListLabel3">
    <w:name w:val="ListLabel 3"/>
    <w:rsid w:val="00B02D36"/>
    <w:rPr>
      <w:rFonts w:cs="Courier New"/>
    </w:rPr>
  </w:style>
  <w:style w:type="character" w:customStyle="1" w:styleId="Znakinumeracji">
    <w:name w:val="Znaki numeracji"/>
    <w:rsid w:val="00B02D36"/>
  </w:style>
  <w:style w:type="character" w:styleId="Uwydatnienie">
    <w:name w:val="Emphasis"/>
    <w:qFormat/>
    <w:rsid w:val="00B02D36"/>
    <w:rPr>
      <w:i/>
      <w:iCs/>
    </w:rPr>
  </w:style>
  <w:style w:type="paragraph" w:customStyle="1" w:styleId="Nagwek11">
    <w:name w:val="Nagłówek1"/>
    <w:basedOn w:val="Normalny"/>
    <w:next w:val="Tekstpodstawowy"/>
    <w:rsid w:val="00B02D36"/>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
    <w:rsid w:val="00B02D36"/>
    <w:pPr>
      <w:spacing w:after="120"/>
    </w:pPr>
  </w:style>
  <w:style w:type="character" w:customStyle="1" w:styleId="TekstpodstawowyZnak">
    <w:name w:val="Tekst podstawowy Znak"/>
    <w:basedOn w:val="Domylnaczcionkaakapitu"/>
    <w:link w:val="Tekstpodstawowy"/>
    <w:rsid w:val="00B02D36"/>
    <w:rPr>
      <w:rFonts w:ascii="Times New Roman" w:eastAsia="Times New Roman" w:hAnsi="Times New Roman" w:cs="Times New Roman"/>
      <w:kern w:val="1"/>
      <w:szCs w:val="24"/>
      <w:lang w:eastAsia="ar-SA"/>
    </w:rPr>
  </w:style>
  <w:style w:type="paragraph" w:styleId="Lista">
    <w:name w:val="List"/>
    <w:basedOn w:val="Tekstpodstawowy"/>
    <w:rsid w:val="00B02D36"/>
    <w:rPr>
      <w:rFonts w:cs="Lucida Sans"/>
    </w:rPr>
  </w:style>
  <w:style w:type="paragraph" w:customStyle="1" w:styleId="Podpis1">
    <w:name w:val="Podpis1"/>
    <w:basedOn w:val="Normalny"/>
    <w:rsid w:val="00B02D36"/>
    <w:pPr>
      <w:suppressLineNumbers/>
      <w:spacing w:before="120" w:after="120"/>
    </w:pPr>
    <w:rPr>
      <w:rFonts w:cs="Lucida Sans"/>
      <w:i/>
      <w:iCs/>
      <w:sz w:val="24"/>
    </w:rPr>
  </w:style>
  <w:style w:type="paragraph" w:customStyle="1" w:styleId="Indeks">
    <w:name w:val="Indeks"/>
    <w:basedOn w:val="Normalny"/>
    <w:rsid w:val="00B02D36"/>
    <w:pPr>
      <w:suppressLineNumbers/>
    </w:pPr>
    <w:rPr>
      <w:rFonts w:cs="Lucida Sans"/>
    </w:rPr>
  </w:style>
  <w:style w:type="paragraph" w:customStyle="1" w:styleId="Akapitzlist1">
    <w:name w:val="Akapit z listą1"/>
    <w:basedOn w:val="Normalny"/>
    <w:rsid w:val="00B02D36"/>
    <w:pPr>
      <w:ind w:left="720"/>
    </w:pPr>
  </w:style>
  <w:style w:type="paragraph" w:customStyle="1" w:styleId="NormalnyWeb1">
    <w:name w:val="Normalny (Web)1"/>
    <w:basedOn w:val="Normalny"/>
    <w:rsid w:val="00B02D36"/>
    <w:rPr>
      <w:sz w:val="24"/>
    </w:rPr>
  </w:style>
  <w:style w:type="paragraph" w:customStyle="1" w:styleId="Tekstdymka1">
    <w:name w:val="Tekst dymka1"/>
    <w:basedOn w:val="Normalny"/>
    <w:rsid w:val="00B02D36"/>
    <w:pPr>
      <w:spacing w:after="0" w:line="100" w:lineRule="atLeast"/>
    </w:pPr>
    <w:rPr>
      <w:rFonts w:ascii="Segoe UI" w:hAnsi="Segoe UI" w:cs="Segoe UI"/>
      <w:sz w:val="18"/>
      <w:szCs w:val="18"/>
    </w:rPr>
  </w:style>
  <w:style w:type="paragraph" w:customStyle="1" w:styleId="Tekstprzypisukocowego1">
    <w:name w:val="Tekst przypisu końcowego1"/>
    <w:basedOn w:val="Normalny"/>
    <w:rsid w:val="00B02D36"/>
    <w:pPr>
      <w:spacing w:after="0" w:line="100" w:lineRule="atLeast"/>
    </w:pPr>
    <w:rPr>
      <w:sz w:val="20"/>
      <w:szCs w:val="20"/>
    </w:rPr>
  </w:style>
  <w:style w:type="paragraph" w:styleId="Nagwek">
    <w:name w:val="header"/>
    <w:basedOn w:val="Normalny"/>
    <w:link w:val="NagwekZnak1"/>
    <w:rsid w:val="00B02D36"/>
    <w:pPr>
      <w:suppressLineNumbers/>
      <w:tabs>
        <w:tab w:val="center" w:pos="4536"/>
        <w:tab w:val="right" w:pos="9072"/>
      </w:tabs>
      <w:spacing w:after="0" w:line="100" w:lineRule="atLeast"/>
    </w:pPr>
  </w:style>
  <w:style w:type="character" w:customStyle="1" w:styleId="NagwekZnak1">
    <w:name w:val="Nagłówek Znak1"/>
    <w:basedOn w:val="Domylnaczcionkaakapitu"/>
    <w:link w:val="Nagwek"/>
    <w:rsid w:val="00B02D36"/>
    <w:rPr>
      <w:rFonts w:ascii="Times New Roman" w:eastAsia="Times New Roman" w:hAnsi="Times New Roman" w:cs="Times New Roman"/>
      <w:kern w:val="1"/>
      <w:szCs w:val="24"/>
      <w:lang w:eastAsia="ar-SA"/>
    </w:rPr>
  </w:style>
  <w:style w:type="paragraph" w:styleId="Stopka">
    <w:name w:val="footer"/>
    <w:basedOn w:val="Normalny"/>
    <w:link w:val="StopkaZnak1"/>
    <w:uiPriority w:val="99"/>
    <w:rsid w:val="00B02D36"/>
    <w:pPr>
      <w:suppressLineNumbers/>
      <w:tabs>
        <w:tab w:val="center" w:pos="4536"/>
        <w:tab w:val="right" w:pos="9072"/>
      </w:tabs>
      <w:spacing w:after="0" w:line="100" w:lineRule="atLeast"/>
    </w:pPr>
  </w:style>
  <w:style w:type="character" w:customStyle="1" w:styleId="StopkaZnak1">
    <w:name w:val="Stopka Znak1"/>
    <w:basedOn w:val="Domylnaczcionkaakapitu"/>
    <w:link w:val="Stopka"/>
    <w:uiPriority w:val="99"/>
    <w:rsid w:val="00B02D36"/>
    <w:rPr>
      <w:rFonts w:ascii="Times New Roman" w:eastAsia="Times New Roman" w:hAnsi="Times New Roman" w:cs="Times New Roman"/>
      <w:kern w:val="1"/>
      <w:szCs w:val="24"/>
      <w:lang w:eastAsia="ar-SA"/>
    </w:rPr>
  </w:style>
  <w:style w:type="paragraph" w:customStyle="1" w:styleId="Nagwek10">
    <w:name w:val="Nagłówek 10"/>
    <w:basedOn w:val="Nagwek11"/>
    <w:next w:val="Tekstpodstawowy"/>
    <w:rsid w:val="00B02D36"/>
    <w:pPr>
      <w:numPr>
        <w:numId w:val="2"/>
      </w:numPr>
    </w:pPr>
    <w:rPr>
      <w:b/>
      <w:bCs/>
      <w:sz w:val="21"/>
      <w:szCs w:val="21"/>
    </w:rPr>
  </w:style>
  <w:style w:type="paragraph" w:styleId="NormalnyWeb">
    <w:name w:val="Normal (Web)"/>
    <w:basedOn w:val="Normalny"/>
    <w:uiPriority w:val="99"/>
    <w:unhideWhenUsed/>
    <w:rsid w:val="00B02D36"/>
    <w:pPr>
      <w:suppressAutoHyphens w:val="0"/>
      <w:spacing w:before="100" w:beforeAutospacing="1" w:after="100" w:afterAutospacing="1" w:line="240" w:lineRule="auto"/>
    </w:pPr>
    <w:rPr>
      <w:kern w:val="0"/>
      <w:sz w:val="24"/>
      <w:lang w:eastAsia="pl-PL"/>
    </w:rPr>
  </w:style>
  <w:style w:type="paragraph" w:styleId="Tekstprzypisudolnego">
    <w:name w:val="footnote text"/>
    <w:basedOn w:val="Normalny"/>
    <w:link w:val="TekstprzypisudolnegoZnak"/>
    <w:uiPriority w:val="99"/>
    <w:semiHidden/>
    <w:unhideWhenUsed/>
    <w:rsid w:val="00B02D36"/>
    <w:rPr>
      <w:sz w:val="20"/>
      <w:szCs w:val="20"/>
    </w:rPr>
  </w:style>
  <w:style w:type="character" w:customStyle="1" w:styleId="TekstprzypisudolnegoZnak">
    <w:name w:val="Tekst przypisu dolnego Znak"/>
    <w:basedOn w:val="Domylnaczcionkaakapitu"/>
    <w:link w:val="Tekstprzypisudolnego"/>
    <w:uiPriority w:val="99"/>
    <w:semiHidden/>
    <w:rsid w:val="00B02D36"/>
    <w:rPr>
      <w:rFonts w:ascii="Times New Roman" w:eastAsia="Times New Roman" w:hAnsi="Times New Roman" w:cs="Times New Roman"/>
      <w:kern w:val="1"/>
      <w:sz w:val="20"/>
      <w:szCs w:val="20"/>
      <w:lang w:eastAsia="ar-SA"/>
    </w:rPr>
  </w:style>
  <w:style w:type="character" w:styleId="Odwoanieprzypisudolnego">
    <w:name w:val="footnote reference"/>
    <w:uiPriority w:val="99"/>
    <w:semiHidden/>
    <w:unhideWhenUsed/>
    <w:rsid w:val="00B02D36"/>
    <w:rPr>
      <w:vertAlign w:val="superscript"/>
    </w:rPr>
  </w:style>
  <w:style w:type="paragraph" w:styleId="Tekstprzypisukocowego">
    <w:name w:val="endnote text"/>
    <w:basedOn w:val="Normalny"/>
    <w:link w:val="TekstprzypisukocowegoZnak1"/>
    <w:uiPriority w:val="99"/>
    <w:semiHidden/>
    <w:unhideWhenUsed/>
    <w:rsid w:val="00B02D36"/>
    <w:rPr>
      <w:sz w:val="20"/>
      <w:szCs w:val="20"/>
    </w:rPr>
  </w:style>
  <w:style w:type="character" w:customStyle="1" w:styleId="TekstprzypisukocowegoZnak1">
    <w:name w:val="Tekst przypisu końcowego Znak1"/>
    <w:basedOn w:val="Domylnaczcionkaakapitu"/>
    <w:link w:val="Tekstprzypisukocowego"/>
    <w:uiPriority w:val="99"/>
    <w:semiHidden/>
    <w:rsid w:val="00B02D36"/>
    <w:rPr>
      <w:rFonts w:ascii="Times New Roman" w:eastAsia="Times New Roman" w:hAnsi="Times New Roman" w:cs="Times New Roman"/>
      <w:kern w:val="1"/>
      <w:sz w:val="20"/>
      <w:szCs w:val="20"/>
      <w:lang w:eastAsia="ar-SA"/>
    </w:rPr>
  </w:style>
  <w:style w:type="character" w:styleId="Odwoanieprzypisukocowego">
    <w:name w:val="endnote reference"/>
    <w:basedOn w:val="Domylnaczcionkaakapitu"/>
    <w:uiPriority w:val="99"/>
    <w:semiHidden/>
    <w:unhideWhenUsed/>
    <w:rsid w:val="00B02D36"/>
    <w:rPr>
      <w:vertAlign w:val="superscript"/>
    </w:rPr>
  </w:style>
  <w:style w:type="paragraph" w:styleId="Bezodstpw">
    <w:name w:val="No Spacing"/>
    <w:uiPriority w:val="1"/>
    <w:qFormat/>
    <w:rsid w:val="00B02D36"/>
    <w:pPr>
      <w:spacing w:after="0" w:line="240" w:lineRule="auto"/>
    </w:pPr>
    <w:rPr>
      <w:rFonts w:ascii="Calibri" w:eastAsia="Calibri" w:hAnsi="Calibri" w:cs="Times New Roman"/>
    </w:rPr>
  </w:style>
  <w:style w:type="paragraph" w:styleId="Akapitzlist">
    <w:name w:val="List Paragraph"/>
    <w:basedOn w:val="Normalny"/>
    <w:uiPriority w:val="34"/>
    <w:qFormat/>
    <w:rsid w:val="00B02D36"/>
    <w:pPr>
      <w:suppressAutoHyphens w:val="0"/>
      <w:ind w:left="720"/>
      <w:contextualSpacing/>
    </w:pPr>
    <w:rPr>
      <w:kern w:val="0"/>
      <w:lang w:eastAsia="pl-PL"/>
    </w:rPr>
  </w:style>
  <w:style w:type="character" w:styleId="Pogrubienie">
    <w:name w:val="Strong"/>
    <w:basedOn w:val="Domylnaczcionkaakapitu"/>
    <w:uiPriority w:val="22"/>
    <w:qFormat/>
    <w:rsid w:val="00B02D36"/>
    <w:rPr>
      <w:b/>
      <w:bCs/>
    </w:rPr>
  </w:style>
  <w:style w:type="character" w:styleId="Odwoaniedokomentarza">
    <w:name w:val="annotation reference"/>
    <w:basedOn w:val="Domylnaczcionkaakapitu"/>
    <w:uiPriority w:val="99"/>
    <w:semiHidden/>
    <w:unhideWhenUsed/>
    <w:rsid w:val="00B02D36"/>
    <w:rPr>
      <w:sz w:val="16"/>
      <w:szCs w:val="16"/>
    </w:rPr>
  </w:style>
  <w:style w:type="paragraph" w:styleId="Tekstkomentarza">
    <w:name w:val="annotation text"/>
    <w:basedOn w:val="Normalny"/>
    <w:link w:val="TekstkomentarzaZnak"/>
    <w:uiPriority w:val="99"/>
    <w:semiHidden/>
    <w:unhideWhenUsed/>
    <w:rsid w:val="00B02D36"/>
    <w:rPr>
      <w:sz w:val="20"/>
      <w:szCs w:val="20"/>
    </w:rPr>
  </w:style>
  <w:style w:type="character" w:customStyle="1" w:styleId="TekstkomentarzaZnak">
    <w:name w:val="Tekst komentarza Znak"/>
    <w:basedOn w:val="Domylnaczcionkaakapitu"/>
    <w:link w:val="Tekstkomentarza"/>
    <w:uiPriority w:val="99"/>
    <w:semiHidden/>
    <w:rsid w:val="00B02D36"/>
    <w:rPr>
      <w:rFonts w:ascii="Times New Roman" w:eastAsia="Times New Roman"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B02D36"/>
    <w:rPr>
      <w:b/>
      <w:bCs/>
    </w:rPr>
  </w:style>
  <w:style w:type="character" w:customStyle="1" w:styleId="TematkomentarzaZnak">
    <w:name w:val="Temat komentarza Znak"/>
    <w:basedOn w:val="TekstkomentarzaZnak"/>
    <w:link w:val="Tematkomentarza"/>
    <w:uiPriority w:val="99"/>
    <w:semiHidden/>
    <w:rsid w:val="00B02D36"/>
    <w:rPr>
      <w:rFonts w:ascii="Times New Roman" w:eastAsia="Times New Roman" w:hAnsi="Times New Roman" w:cs="Times New Roman"/>
      <w:b/>
      <w:bCs/>
      <w:kern w:val="1"/>
      <w:sz w:val="20"/>
      <w:szCs w:val="20"/>
      <w:lang w:eastAsia="ar-SA"/>
    </w:rPr>
  </w:style>
  <w:style w:type="paragraph" w:styleId="Tekstdymka">
    <w:name w:val="Balloon Text"/>
    <w:basedOn w:val="Normalny"/>
    <w:link w:val="TekstdymkaZnak1"/>
    <w:uiPriority w:val="99"/>
    <w:semiHidden/>
    <w:unhideWhenUsed/>
    <w:rsid w:val="00B02D36"/>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B02D36"/>
    <w:rPr>
      <w:rFonts w:ascii="Tahoma" w:eastAsia="Times New Roman" w:hAnsi="Tahoma" w:cs="Tahoma"/>
      <w:kern w:val="1"/>
      <w:sz w:val="16"/>
      <w:szCs w:val="16"/>
      <w:lang w:eastAsia="ar-SA"/>
    </w:rPr>
  </w:style>
  <w:style w:type="table" w:styleId="rednialista2akcent1">
    <w:name w:val="Medium List 2 Accent 1"/>
    <w:basedOn w:val="Standardowy"/>
    <w:uiPriority w:val="66"/>
    <w:rsid w:val="00B02D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2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46</Pages>
  <Words>12239</Words>
  <Characters>73437</Characters>
  <Application>Microsoft Office Word</Application>
  <DocSecurity>0</DocSecurity>
  <Lines>611</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Rady 2</dc:creator>
  <cp:lastModifiedBy>Konto Microsoft</cp:lastModifiedBy>
  <cp:revision>5</cp:revision>
  <cp:lastPrinted>2021-07-07T23:12:00Z</cp:lastPrinted>
  <dcterms:created xsi:type="dcterms:W3CDTF">2021-07-09T05:23:00Z</dcterms:created>
  <dcterms:modified xsi:type="dcterms:W3CDTF">2021-07-09T05:33:00Z</dcterms:modified>
</cp:coreProperties>
</file>