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E5" w:rsidRDefault="00910E8C" w:rsidP="0016606C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</w:rPr>
        <w:t>Protokół nr 101</w:t>
      </w:r>
      <w:r w:rsidR="00B02D36">
        <w:rPr>
          <w:rFonts w:ascii="Arial" w:hAnsi="Arial" w:cs="Arial"/>
          <w:b/>
          <w:color w:val="auto"/>
        </w:rPr>
        <w:t>/21</w:t>
      </w:r>
      <w:r w:rsidR="00B02D36" w:rsidRPr="00B75296">
        <w:rPr>
          <w:rFonts w:ascii="Arial" w:hAnsi="Arial" w:cs="Arial"/>
          <w:b/>
          <w:color w:val="auto"/>
        </w:rPr>
        <w:t xml:space="preserve"> </w:t>
      </w:r>
      <w:r w:rsidR="00B02D36">
        <w:rPr>
          <w:rFonts w:ascii="Arial" w:hAnsi="Arial" w:cs="Arial"/>
          <w:b/>
          <w:color w:val="auto"/>
        </w:rPr>
        <w:tab/>
      </w:r>
      <w:r w:rsidR="00B02D36">
        <w:rPr>
          <w:rFonts w:ascii="Arial" w:hAnsi="Arial" w:cs="Arial"/>
          <w:b/>
          <w:color w:val="auto"/>
        </w:rPr>
        <w:br/>
      </w:r>
      <w:r w:rsidR="00B02D36">
        <w:rPr>
          <w:rFonts w:ascii="Arial" w:hAnsi="Arial" w:cs="Arial"/>
          <w:b/>
          <w:color w:val="auto"/>
          <w:sz w:val="28"/>
          <w:szCs w:val="28"/>
        </w:rPr>
        <w:t xml:space="preserve">z posiedzenia </w:t>
      </w:r>
      <w:r w:rsidR="00B02D36" w:rsidRPr="007A15D9">
        <w:rPr>
          <w:rFonts w:ascii="Arial" w:hAnsi="Arial" w:cs="Arial"/>
          <w:b/>
          <w:color w:val="auto"/>
          <w:sz w:val="28"/>
          <w:szCs w:val="28"/>
        </w:rPr>
        <w:t>Zarz</w:t>
      </w:r>
      <w:r w:rsidR="00AF45E6">
        <w:rPr>
          <w:rFonts w:ascii="Arial" w:hAnsi="Arial" w:cs="Arial"/>
          <w:b/>
          <w:color w:val="auto"/>
          <w:sz w:val="28"/>
          <w:szCs w:val="28"/>
        </w:rPr>
        <w:t>ądu Powia</w:t>
      </w:r>
      <w:r>
        <w:rPr>
          <w:rFonts w:ascii="Arial" w:hAnsi="Arial" w:cs="Arial"/>
          <w:b/>
          <w:color w:val="auto"/>
          <w:sz w:val="28"/>
          <w:szCs w:val="28"/>
        </w:rPr>
        <w:t>tu w Wieluniu</w:t>
      </w:r>
      <w:r>
        <w:rPr>
          <w:rFonts w:ascii="Arial" w:hAnsi="Arial" w:cs="Arial"/>
          <w:b/>
          <w:color w:val="auto"/>
          <w:sz w:val="28"/>
          <w:szCs w:val="28"/>
        </w:rPr>
        <w:br/>
        <w:t>z dnia 28</w:t>
      </w:r>
      <w:r w:rsidR="00FA3C5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color w:val="auto"/>
          <w:sz w:val="28"/>
          <w:szCs w:val="28"/>
        </w:rPr>
        <w:t>czerwca</w:t>
      </w:r>
      <w:r w:rsidR="00AF45E6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02D36">
        <w:rPr>
          <w:rFonts w:ascii="Arial" w:hAnsi="Arial" w:cs="Arial"/>
          <w:b/>
          <w:color w:val="auto"/>
          <w:sz w:val="28"/>
          <w:szCs w:val="28"/>
        </w:rPr>
        <w:t>2021</w:t>
      </w:r>
      <w:r w:rsidR="002245CD">
        <w:rPr>
          <w:rFonts w:ascii="Arial" w:hAnsi="Arial" w:cs="Arial"/>
          <w:b/>
          <w:color w:val="auto"/>
          <w:sz w:val="28"/>
          <w:szCs w:val="28"/>
        </w:rPr>
        <w:t xml:space="preserve"> r., </w:t>
      </w:r>
    </w:p>
    <w:p w:rsidR="00973FAB" w:rsidRDefault="003732D7" w:rsidP="00F306F4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910E8C">
        <w:rPr>
          <w:rFonts w:ascii="Arial" w:hAnsi="Arial" w:cs="Arial"/>
          <w:b/>
          <w:sz w:val="28"/>
          <w:szCs w:val="28"/>
        </w:rPr>
        <w:t xml:space="preserve">które odbyło się </w:t>
      </w:r>
      <w:r w:rsidR="00A061F7">
        <w:rPr>
          <w:rFonts w:ascii="Arial" w:hAnsi="Arial" w:cs="Arial"/>
          <w:b/>
          <w:sz w:val="28"/>
          <w:szCs w:val="28"/>
        </w:rPr>
        <w:t>w s</w:t>
      </w:r>
      <w:r w:rsidR="00910E8C" w:rsidRPr="00910E8C">
        <w:rPr>
          <w:rFonts w:ascii="Arial" w:hAnsi="Arial" w:cs="Arial"/>
          <w:b/>
          <w:sz w:val="28"/>
          <w:szCs w:val="28"/>
        </w:rPr>
        <w:t>ali 126 Starostwa Powiatowego w Wieluniu,</w:t>
      </w:r>
    </w:p>
    <w:p w:rsidR="003732D7" w:rsidRPr="00910E8C" w:rsidRDefault="00910E8C" w:rsidP="00F306F4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910E8C">
        <w:rPr>
          <w:rFonts w:ascii="Arial" w:hAnsi="Arial" w:cs="Arial"/>
          <w:b/>
          <w:sz w:val="28"/>
          <w:szCs w:val="28"/>
        </w:rPr>
        <w:t xml:space="preserve"> Pl. Kazimierza Wielkiego 2</w:t>
      </w:r>
      <w:r w:rsidR="00F306F4" w:rsidRPr="00910E8C">
        <w:rPr>
          <w:rFonts w:ascii="Arial" w:hAnsi="Arial" w:cs="Arial"/>
          <w:b/>
          <w:sz w:val="28"/>
          <w:szCs w:val="28"/>
        </w:rPr>
        <w:t xml:space="preserve"> </w:t>
      </w:r>
    </w:p>
    <w:p w:rsidR="00B02D36" w:rsidRDefault="00B02D36" w:rsidP="0016606C">
      <w:pPr>
        <w:pStyle w:val="Nagwek1"/>
        <w:numPr>
          <w:ilvl w:val="0"/>
          <w:numId w:val="0"/>
        </w:numPr>
        <w:spacing w:before="0" w:line="360" w:lineRule="auto"/>
        <w:ind w:left="792"/>
        <w:jc w:val="both"/>
        <w:rPr>
          <w:rFonts w:ascii="Arial" w:hAnsi="Arial" w:cs="Arial"/>
          <w:b/>
          <w:i/>
          <w:color w:val="auto"/>
          <w:sz w:val="28"/>
          <w:szCs w:val="28"/>
        </w:rPr>
      </w:pPr>
    </w:p>
    <w:p w:rsidR="00530BBD" w:rsidRPr="00530BBD" w:rsidRDefault="00530BBD" w:rsidP="00530BBD">
      <w:pPr>
        <w:pStyle w:val="Tekstpodstawowy"/>
      </w:pPr>
    </w:p>
    <w:p w:rsidR="00B02D36" w:rsidRDefault="00B02D36" w:rsidP="0016606C">
      <w:p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>
        <w:rPr>
          <w:rFonts w:ascii="Arial" w:hAnsi="Arial" w:cs="Arial"/>
          <w:b/>
          <w:sz w:val="24"/>
        </w:rPr>
        <w:t>W posiedzeniu udział wzięli: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Pan Marek Kieler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- Przewodniczący Zarządu Powiatu w Wieluniu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Krzysztof Dziuba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Wicestarosta Wieluński</w:t>
      </w:r>
    </w:p>
    <w:p w:rsidR="00530BBD" w:rsidRPr="00530BBD" w:rsidRDefault="00530BBD" w:rsidP="00481E3D">
      <w:pPr>
        <w:pStyle w:val="Tekstpodstawowy"/>
        <w:numPr>
          <w:ilvl w:val="0"/>
          <w:numId w:val="4"/>
        </w:numPr>
        <w:tabs>
          <w:tab w:val="left" w:pos="993"/>
        </w:tabs>
        <w:rPr>
          <w:rFonts w:ascii="Arial" w:hAnsi="Arial" w:cs="Arial"/>
          <w:sz w:val="24"/>
        </w:rPr>
      </w:pPr>
      <w:r w:rsidRPr="00530BBD">
        <w:rPr>
          <w:rFonts w:ascii="Arial" w:hAnsi="Arial" w:cs="Arial"/>
          <w:sz w:val="24"/>
        </w:rPr>
        <w:t xml:space="preserve">Pan Henryk Wojcieszak </w:t>
      </w:r>
      <w:r w:rsidRPr="00530BBD">
        <w:rPr>
          <w:rFonts w:ascii="Arial" w:hAnsi="Arial" w:cs="Arial"/>
          <w:sz w:val="24"/>
        </w:rPr>
        <w:tab/>
        <w:t xml:space="preserve">- członek Zarządu 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B02D36" w:rsidRPr="003F3C68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 xml:space="preserve">ządu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</w:p>
    <w:p w:rsidR="00B02D36" w:rsidRDefault="00B02D36" w:rsidP="0016606C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Ponadto w posiedzeniu udział wzięli:</w:t>
      </w:r>
    </w:p>
    <w:p w:rsidR="00D8733F" w:rsidRDefault="00D8733F" w:rsidP="0016606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732D7" w:rsidRDefault="00DA77E5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Sławomir Kaftan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skarbnik powiatu</w:t>
      </w:r>
    </w:p>
    <w:p w:rsidR="00621449" w:rsidRDefault="00621449" w:rsidP="00621449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Andrzej Chowis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sekretarz powiatu </w:t>
      </w:r>
    </w:p>
    <w:p w:rsidR="003732D7" w:rsidRDefault="003732D7" w:rsidP="0016606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Maciej Bryś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z-ca naczelnika Wydziału Komunikacji,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Transportu i Dróg Starostwa Powiatowego 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 </w:t>
      </w:r>
    </w:p>
    <w:p w:rsidR="00621449" w:rsidRDefault="00621449" w:rsidP="0016606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Patrycja Świtalska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kierownik Oddziału Zdrowia i Spraw  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Społecznych Starostwa Powiatowego</w:t>
      </w:r>
      <w:r>
        <w:rPr>
          <w:rFonts w:ascii="Arial" w:hAnsi="Arial" w:cs="Arial"/>
          <w:sz w:val="24"/>
        </w:rPr>
        <w:br/>
        <w:t xml:space="preserve">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</w:t>
      </w:r>
    </w:p>
    <w:p w:rsidR="00910E8C" w:rsidRDefault="00621449" w:rsidP="00910E8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</w:t>
      </w:r>
      <w:r w:rsidR="00910E8C">
        <w:rPr>
          <w:rFonts w:ascii="Arial" w:hAnsi="Arial" w:cs="Arial"/>
          <w:sz w:val="24"/>
        </w:rPr>
        <w:t xml:space="preserve">Alicja Krzemień </w:t>
      </w:r>
      <w:r w:rsidR="00910E8C">
        <w:rPr>
          <w:rFonts w:ascii="Arial" w:hAnsi="Arial" w:cs="Arial"/>
          <w:sz w:val="24"/>
        </w:rPr>
        <w:tab/>
      </w:r>
      <w:r w:rsidR="00910E8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- </w:t>
      </w:r>
      <w:r w:rsidR="00910E8C">
        <w:rPr>
          <w:rFonts w:ascii="Arial" w:hAnsi="Arial" w:cs="Arial"/>
          <w:sz w:val="24"/>
        </w:rPr>
        <w:t xml:space="preserve">kierownik Powiatowego Zarządu Dróg </w:t>
      </w:r>
    </w:p>
    <w:p w:rsidR="00905836" w:rsidRDefault="00910E8C" w:rsidP="00910E8C">
      <w:pPr>
        <w:pStyle w:val="Akapitzlist1"/>
        <w:spacing w:after="0" w:line="360" w:lineRule="auto"/>
        <w:ind w:left="3552" w:firstLine="69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Wieluniu </w:t>
      </w:r>
      <w:r w:rsidR="00621449" w:rsidRPr="00910E8C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PZD</w:t>
      </w:r>
      <w:r w:rsidR="00621449" w:rsidRPr="00910E8C">
        <w:rPr>
          <w:rFonts w:ascii="Arial" w:hAnsi="Arial" w:cs="Arial"/>
          <w:sz w:val="24"/>
        </w:rPr>
        <w:t>)</w:t>
      </w:r>
    </w:p>
    <w:p w:rsidR="00215557" w:rsidRDefault="00910E8C" w:rsidP="0016606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Małgorzata Zygmunt</w:t>
      </w:r>
      <w:r w:rsidR="00215557">
        <w:rPr>
          <w:rFonts w:ascii="Arial" w:hAnsi="Arial" w:cs="Arial"/>
          <w:sz w:val="24"/>
        </w:rPr>
        <w:tab/>
      </w:r>
      <w:r w:rsidR="00215557">
        <w:rPr>
          <w:rFonts w:ascii="Arial" w:hAnsi="Arial" w:cs="Arial"/>
          <w:sz w:val="24"/>
        </w:rPr>
        <w:tab/>
        <w:t xml:space="preserve">- </w:t>
      </w:r>
      <w:r>
        <w:rPr>
          <w:rFonts w:ascii="Arial" w:hAnsi="Arial" w:cs="Arial"/>
          <w:sz w:val="24"/>
        </w:rPr>
        <w:t xml:space="preserve">z-ca </w:t>
      </w:r>
      <w:r w:rsidR="00215557">
        <w:rPr>
          <w:rFonts w:ascii="Arial" w:hAnsi="Arial" w:cs="Arial"/>
          <w:sz w:val="24"/>
        </w:rPr>
        <w:t>naczelnik</w:t>
      </w:r>
      <w:r>
        <w:rPr>
          <w:rFonts w:ascii="Arial" w:hAnsi="Arial" w:cs="Arial"/>
          <w:sz w:val="24"/>
        </w:rPr>
        <w:t>a</w:t>
      </w:r>
      <w:r w:rsidR="00215557">
        <w:rPr>
          <w:rFonts w:ascii="Arial" w:hAnsi="Arial" w:cs="Arial"/>
          <w:sz w:val="24"/>
        </w:rPr>
        <w:t xml:space="preserve"> Wydziału Edukacji, Kultury, </w:t>
      </w:r>
      <w:r w:rsidR="00215557">
        <w:rPr>
          <w:rFonts w:ascii="Arial" w:hAnsi="Arial" w:cs="Arial"/>
          <w:sz w:val="24"/>
        </w:rPr>
        <w:br/>
        <w:t xml:space="preserve"> </w:t>
      </w:r>
      <w:r w:rsidR="00215557">
        <w:rPr>
          <w:rFonts w:ascii="Arial" w:hAnsi="Arial" w:cs="Arial"/>
          <w:sz w:val="24"/>
        </w:rPr>
        <w:tab/>
      </w:r>
      <w:r w:rsidR="00215557">
        <w:rPr>
          <w:rFonts w:ascii="Arial" w:hAnsi="Arial" w:cs="Arial"/>
          <w:sz w:val="24"/>
        </w:rPr>
        <w:tab/>
      </w:r>
      <w:r w:rsidR="00215557">
        <w:rPr>
          <w:rFonts w:ascii="Arial" w:hAnsi="Arial" w:cs="Arial"/>
          <w:sz w:val="24"/>
        </w:rPr>
        <w:tab/>
      </w:r>
      <w:r w:rsidR="00215557">
        <w:rPr>
          <w:rFonts w:ascii="Arial" w:hAnsi="Arial" w:cs="Arial"/>
          <w:sz w:val="24"/>
        </w:rPr>
        <w:tab/>
      </w:r>
      <w:r w:rsidR="00215557">
        <w:rPr>
          <w:rFonts w:ascii="Arial" w:hAnsi="Arial" w:cs="Arial"/>
          <w:sz w:val="24"/>
        </w:rPr>
        <w:tab/>
        <w:t xml:space="preserve">  Sportu i Promocji Starostwa Powiatowego   </w:t>
      </w:r>
      <w:r w:rsidR="00215557">
        <w:rPr>
          <w:rFonts w:ascii="Arial" w:hAnsi="Arial" w:cs="Arial"/>
          <w:sz w:val="24"/>
        </w:rPr>
        <w:br/>
        <w:t xml:space="preserve"> </w:t>
      </w:r>
      <w:r w:rsidR="00215557">
        <w:rPr>
          <w:rFonts w:ascii="Arial" w:hAnsi="Arial" w:cs="Arial"/>
          <w:sz w:val="24"/>
        </w:rPr>
        <w:tab/>
      </w:r>
      <w:r w:rsidR="00215557">
        <w:rPr>
          <w:rFonts w:ascii="Arial" w:hAnsi="Arial" w:cs="Arial"/>
          <w:sz w:val="24"/>
        </w:rPr>
        <w:tab/>
      </w:r>
      <w:r w:rsidR="00215557">
        <w:rPr>
          <w:rFonts w:ascii="Arial" w:hAnsi="Arial" w:cs="Arial"/>
          <w:sz w:val="24"/>
        </w:rPr>
        <w:tab/>
      </w:r>
      <w:r w:rsidR="00215557">
        <w:rPr>
          <w:rFonts w:ascii="Arial" w:hAnsi="Arial" w:cs="Arial"/>
          <w:sz w:val="24"/>
        </w:rPr>
        <w:tab/>
      </w:r>
      <w:r w:rsidR="00215557">
        <w:rPr>
          <w:rFonts w:ascii="Arial" w:hAnsi="Arial" w:cs="Arial"/>
          <w:sz w:val="24"/>
        </w:rPr>
        <w:tab/>
        <w:t xml:space="preserve">   w Wieluniu </w:t>
      </w:r>
    </w:p>
    <w:p w:rsidR="00621449" w:rsidRDefault="00621449" w:rsidP="00621449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Renata Tatara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dyrektor II Lice</w:t>
      </w:r>
      <w:r w:rsidR="002962E6">
        <w:rPr>
          <w:rFonts w:ascii="Arial" w:hAnsi="Arial" w:cs="Arial"/>
          <w:sz w:val="24"/>
        </w:rPr>
        <w:t>um O</w:t>
      </w:r>
      <w:r>
        <w:rPr>
          <w:rFonts w:ascii="Arial" w:hAnsi="Arial" w:cs="Arial"/>
          <w:sz w:val="24"/>
        </w:rPr>
        <w:t xml:space="preserve">gólnokształcącego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im. Janusza Korczaka w Wieluniu (II LO)</w:t>
      </w:r>
    </w:p>
    <w:p w:rsidR="00A061F7" w:rsidRDefault="00A061F7" w:rsidP="00A061F7">
      <w:pPr>
        <w:pStyle w:val="Akapitzlist1"/>
        <w:spacing w:after="0" w:line="360" w:lineRule="auto"/>
        <w:rPr>
          <w:rFonts w:ascii="Arial" w:hAnsi="Arial" w:cs="Arial"/>
          <w:sz w:val="24"/>
        </w:rPr>
      </w:pPr>
    </w:p>
    <w:p w:rsidR="00910E8C" w:rsidRDefault="00152C4D" w:rsidP="00152C4D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Pani Justyna </w:t>
      </w:r>
      <w:proofErr w:type="spellStart"/>
      <w:r>
        <w:rPr>
          <w:rFonts w:ascii="Arial" w:hAnsi="Arial" w:cs="Arial"/>
          <w:sz w:val="24"/>
        </w:rPr>
        <w:t>Kałuziak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910E8C">
        <w:rPr>
          <w:rFonts w:ascii="Arial" w:hAnsi="Arial" w:cs="Arial"/>
          <w:sz w:val="24"/>
        </w:rPr>
        <w:t>- z-ca naczelnika Wydziału Geodezji,</w:t>
      </w:r>
    </w:p>
    <w:p w:rsidR="00910E8C" w:rsidRDefault="00910E8C" w:rsidP="00910E8C">
      <w:pPr>
        <w:pStyle w:val="Akapitzlist1"/>
        <w:spacing w:after="0" w:line="360" w:lineRule="auto"/>
        <w:ind w:left="4248" w:firstLine="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Kartografii, Katastru i Gospodarki Nieruchomościami Starostwa Powiatowego   </w:t>
      </w:r>
      <w:r>
        <w:rPr>
          <w:rFonts w:ascii="Arial" w:hAnsi="Arial" w:cs="Arial"/>
          <w:sz w:val="24"/>
        </w:rPr>
        <w:br/>
        <w:t xml:space="preserve"> w Wieluniu</w:t>
      </w:r>
    </w:p>
    <w:p w:rsidR="00530BBD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i/>
          <w:sz w:val="24"/>
        </w:rPr>
        <w:t xml:space="preserve">Lista obecności członków Zarządu i gości stanowi załącznik do protokołu. </w:t>
      </w:r>
    </w:p>
    <w:p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:rsidR="000C2D41" w:rsidRPr="00973FAB" w:rsidRDefault="00B02D36" w:rsidP="003732D7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973FAB">
        <w:rPr>
          <w:rFonts w:ascii="Arial" w:hAnsi="Arial" w:cs="Arial"/>
          <w:b/>
          <w:sz w:val="24"/>
        </w:rPr>
        <w:t>Proponowany porządek obrad: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eastAsiaTheme="minorHAnsi"/>
        </w:rPr>
      </w:pPr>
      <w:r w:rsidRPr="00973FAB">
        <w:rPr>
          <w:rFonts w:ascii="Arial" w:hAnsi="Arial" w:cs="Arial"/>
        </w:rPr>
        <w:t>Otwarcie CI posiedzenia Zarządu Powiatu w Wieluniu.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973FAB">
        <w:rPr>
          <w:rFonts w:ascii="Arial" w:hAnsi="Arial" w:cs="Arial"/>
        </w:rPr>
        <w:t>Stwierdzenie prawomocności obrad.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973FAB">
        <w:rPr>
          <w:rFonts w:ascii="Arial" w:hAnsi="Arial" w:cs="Arial"/>
        </w:rPr>
        <w:t>Przyjęcie porządku obrad.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973FAB">
        <w:rPr>
          <w:rFonts w:ascii="Arial" w:hAnsi="Arial" w:cs="Arial"/>
        </w:rPr>
        <w:t>Podjęcie uchwały Zarządu Powiatu w Wieluniu w sprawie przedłożenia autopoprawki projektu uchwały Rady Powia</w:t>
      </w:r>
      <w:r w:rsidR="00152C4D">
        <w:rPr>
          <w:rFonts w:ascii="Arial" w:hAnsi="Arial" w:cs="Arial"/>
        </w:rPr>
        <w:t>tu w Wieluniu w sprawie zmian w </w:t>
      </w:r>
      <w:r w:rsidRPr="00973FAB">
        <w:rPr>
          <w:rFonts w:ascii="Arial" w:hAnsi="Arial" w:cs="Arial"/>
        </w:rPr>
        <w:t xml:space="preserve">budżecie powiatu. 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973FAB">
        <w:rPr>
          <w:rFonts w:ascii="Arial" w:hAnsi="Arial" w:cs="Arial"/>
        </w:rPr>
        <w:t>Podjęcie uchwały Zarządu Powiatu w Wieluniu w sprawie przedłożenia autopoprawki projektu uchwały Rady Powiatu w Wieluniu w sprawie zmiany Wieloletniej Prognozy Finansowej Powiatu Wieluńskiego na lata 2021-2030.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973FAB">
        <w:rPr>
          <w:rFonts w:ascii="Arial" w:hAnsi="Arial" w:cs="Arial"/>
        </w:rPr>
        <w:t xml:space="preserve">Przyjęcie projektu pisma skierowanego do Burmistrza Wielunia w sprawie propozycji realizacji inwestycji na terenie Gminy Wieluń. 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973FAB">
        <w:rPr>
          <w:rFonts w:ascii="Arial" w:hAnsi="Arial" w:cs="Arial"/>
        </w:rPr>
        <w:t xml:space="preserve">Zapoznanie z zestawieniem propozycji zadań drogowych w ramach Inicjatyw Samorządowych na 2021 r. 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973FAB">
        <w:rPr>
          <w:rFonts w:ascii="Arial" w:hAnsi="Arial" w:cs="Arial"/>
        </w:rPr>
        <w:t>Podjęcie uchwały Zarządu Powiatu w Wielun</w:t>
      </w:r>
      <w:r w:rsidR="00152C4D">
        <w:rPr>
          <w:rFonts w:ascii="Arial" w:hAnsi="Arial" w:cs="Arial"/>
        </w:rPr>
        <w:t>iu w sprawie wyrażenia zgody na </w:t>
      </w:r>
      <w:r w:rsidRPr="00973FAB">
        <w:rPr>
          <w:rFonts w:ascii="Arial" w:hAnsi="Arial" w:cs="Arial"/>
        </w:rPr>
        <w:t xml:space="preserve">zawarcie umowy użyczenia części nieruchomości Powiatu Wieluńskiego - </w:t>
      </w:r>
      <w:r w:rsidRPr="00973FAB">
        <w:rPr>
          <w:rFonts w:ascii="Arial" w:hAnsi="Arial" w:cs="Arial"/>
          <w:i/>
        </w:rPr>
        <w:t>dot. użyczenia części nieruchomości oznaczonej numerem ewidencyjnym dz</w:t>
      </w:r>
      <w:r w:rsidR="00973FAB">
        <w:rPr>
          <w:rFonts w:ascii="Arial" w:hAnsi="Arial" w:cs="Arial"/>
          <w:i/>
        </w:rPr>
        <w:t xml:space="preserve">iałki: 290/1 i 290/2 położonej </w:t>
      </w:r>
      <w:r w:rsidRPr="00973FAB">
        <w:rPr>
          <w:rFonts w:ascii="Arial" w:hAnsi="Arial" w:cs="Arial"/>
          <w:i/>
        </w:rPr>
        <w:t>w obrębie 8 miasta Wieluń o łącznej powierzchni 1,2875 ha.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973FAB">
        <w:rPr>
          <w:rFonts w:ascii="Arial" w:hAnsi="Arial" w:cs="Arial"/>
        </w:rPr>
        <w:t>Podjęcie uchwały Zarządu Powiatu w Wielun</w:t>
      </w:r>
      <w:r w:rsidR="00152C4D">
        <w:rPr>
          <w:rFonts w:ascii="Arial" w:hAnsi="Arial" w:cs="Arial"/>
        </w:rPr>
        <w:t>iu w sprawie wyrażenia zgody na </w:t>
      </w:r>
      <w:r w:rsidRPr="00973FAB">
        <w:rPr>
          <w:rFonts w:ascii="Arial" w:hAnsi="Arial" w:cs="Arial"/>
        </w:rPr>
        <w:t xml:space="preserve">oddanie nieruchomości w użyczenie - </w:t>
      </w:r>
      <w:r w:rsidRPr="00973FAB">
        <w:rPr>
          <w:rFonts w:ascii="Arial" w:hAnsi="Arial" w:cs="Arial"/>
          <w:i/>
        </w:rPr>
        <w:t>dot. części zabudowan</w:t>
      </w:r>
      <w:r w:rsidR="00152C4D">
        <w:rPr>
          <w:rFonts w:ascii="Arial" w:hAnsi="Arial" w:cs="Arial"/>
          <w:i/>
        </w:rPr>
        <w:t xml:space="preserve">ej nieruchomości o powierzchni </w:t>
      </w:r>
      <w:r w:rsidRPr="00973FAB">
        <w:rPr>
          <w:rFonts w:ascii="Arial" w:hAnsi="Arial" w:cs="Arial"/>
          <w:i/>
        </w:rPr>
        <w:t>13,72 m</w:t>
      </w:r>
      <w:r w:rsidRPr="00973FAB">
        <w:rPr>
          <w:rFonts w:ascii="Arial" w:hAnsi="Arial" w:cs="Arial"/>
          <w:i/>
          <w:vertAlign w:val="superscript"/>
        </w:rPr>
        <w:t>2</w:t>
      </w:r>
      <w:r w:rsidRPr="00973FAB">
        <w:rPr>
          <w:rFonts w:ascii="Arial" w:hAnsi="Arial" w:cs="Arial"/>
          <w:i/>
        </w:rPr>
        <w:t xml:space="preserve"> położonej w Wieluniu, obręb 8 przy Placu Kazimierza Wielkiego 2 , oznaczonej w ewidencji </w:t>
      </w:r>
      <w:r w:rsidR="00152C4D">
        <w:rPr>
          <w:rFonts w:ascii="Arial" w:hAnsi="Arial" w:cs="Arial"/>
          <w:i/>
        </w:rPr>
        <w:t>gruntów jako działka numer 94 o </w:t>
      </w:r>
      <w:r w:rsidRPr="00973FAB">
        <w:rPr>
          <w:rFonts w:ascii="Arial" w:hAnsi="Arial" w:cs="Arial"/>
          <w:i/>
        </w:rPr>
        <w:t xml:space="preserve">powierzchni 0,4014 ha. 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973FAB">
        <w:rPr>
          <w:rFonts w:ascii="Arial" w:hAnsi="Arial" w:cs="Arial"/>
        </w:rPr>
        <w:lastRenderedPageBreak/>
        <w:t xml:space="preserve">Przyjęcie treści projektu porozumienia pomiędzy Gminą Wieluń a Powiatem Wieluńskim w sprawie zasad nauczania religii w pozaszkolnym punkcie katechetycznym. 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973FAB">
        <w:rPr>
          <w:rFonts w:ascii="Arial" w:hAnsi="Arial" w:cs="Arial"/>
        </w:rPr>
        <w:t xml:space="preserve">Rozpatrzenie wniosku w sprawie zakupu 20 szt. książek </w:t>
      </w:r>
      <w:r w:rsidR="00973FAB">
        <w:rPr>
          <w:rFonts w:ascii="Arial" w:hAnsi="Arial" w:cs="Arial"/>
        </w:rPr>
        <w:t xml:space="preserve">II edycji „Mój Ożarów - daleki </w:t>
      </w:r>
      <w:r w:rsidRPr="00973FAB">
        <w:rPr>
          <w:rFonts w:ascii="Arial" w:hAnsi="Arial" w:cs="Arial"/>
        </w:rPr>
        <w:t xml:space="preserve">i bliski”. 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973FAB">
        <w:rPr>
          <w:rFonts w:ascii="Arial" w:hAnsi="Arial" w:cs="Arial"/>
        </w:rPr>
        <w:t>Podjęcie uchwały Zarządu Powiatu w Wieluniu w sprawie przyjęcia inf</w:t>
      </w:r>
      <w:r w:rsidR="00152C4D">
        <w:rPr>
          <w:rFonts w:ascii="Arial" w:hAnsi="Arial" w:cs="Arial"/>
        </w:rPr>
        <w:t>ormacji o </w:t>
      </w:r>
      <w:r w:rsidRPr="00973FAB">
        <w:rPr>
          <w:rFonts w:ascii="Arial" w:hAnsi="Arial" w:cs="Arial"/>
        </w:rPr>
        <w:t>organizacji zaplanowanych zajęć wspomagających dla uczniów szkół prowadzonych przez Powiat Wieluński.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973FAB">
        <w:rPr>
          <w:rFonts w:ascii="Arial" w:hAnsi="Arial" w:cs="Arial"/>
        </w:rPr>
        <w:t xml:space="preserve">Podjęcie uchwały Zarządu Powiatu w Wieluniu w sprawie udzielenia Dyrektorowi Zespołu Szkół Specjalnych w Wieluniu pełnomocnictwa do reprezentowania powiatu wieluńskiego w ramach projektu współfinansowanego z Regionalnego Programu Operacyjnego Województwa Łódzkiego na lata 2014-2020. 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973FAB">
        <w:rPr>
          <w:rFonts w:ascii="Arial" w:hAnsi="Arial" w:cs="Arial"/>
        </w:rPr>
        <w:t>Podjęcie uchwały Zarządu Powiatu w Wieluniu w sprawie  powołania Komisji Konkursowej do zaopiniowania ofert złożonych w ramach otwartego konkursu ofert na wsparcie realizacji w 2021 r. zadań zleconych przez Powiat Wie</w:t>
      </w:r>
      <w:r w:rsidR="00152C4D">
        <w:rPr>
          <w:rFonts w:ascii="Arial" w:hAnsi="Arial" w:cs="Arial"/>
        </w:rPr>
        <w:t>luński do </w:t>
      </w:r>
      <w:r w:rsidR="00973FAB">
        <w:rPr>
          <w:rFonts w:ascii="Arial" w:hAnsi="Arial" w:cs="Arial"/>
        </w:rPr>
        <w:t xml:space="preserve">realizacji fundacjom </w:t>
      </w:r>
      <w:r w:rsidRPr="00973FAB">
        <w:rPr>
          <w:rFonts w:ascii="Arial" w:hAnsi="Arial" w:cs="Arial"/>
        </w:rPr>
        <w:t xml:space="preserve">i organizacjom pozarządowym z zakresu rehabilitacji zawodowej i społecznej osób niepełnosprawnych ze środków Państwowego Funduszu Rehabilitacji Osób Niepełnosprawnych. 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973FAB">
        <w:rPr>
          <w:rFonts w:ascii="Arial" w:hAnsi="Arial" w:cs="Arial"/>
        </w:rPr>
        <w:t xml:space="preserve">Podjęcie uchwały Zarządu Powiatu w Wieluniu w sprawie opracowania układu wykonawczego - </w:t>
      </w:r>
      <w:r w:rsidRPr="00973FAB">
        <w:rPr>
          <w:rFonts w:ascii="Arial" w:hAnsi="Arial" w:cs="Arial"/>
          <w:i/>
        </w:rPr>
        <w:t>do uchwały Rady Powia</w:t>
      </w:r>
      <w:r w:rsidR="00152C4D">
        <w:rPr>
          <w:rFonts w:ascii="Arial" w:hAnsi="Arial" w:cs="Arial"/>
          <w:i/>
        </w:rPr>
        <w:t>tu w Wieluniu w sprawie zmian w </w:t>
      </w:r>
      <w:r w:rsidRPr="00973FAB">
        <w:rPr>
          <w:rFonts w:ascii="Arial" w:hAnsi="Arial" w:cs="Arial"/>
          <w:i/>
        </w:rPr>
        <w:t>budżecie powiatu.</w:t>
      </w:r>
      <w:r w:rsidRPr="00973FAB">
        <w:rPr>
          <w:rFonts w:ascii="Arial" w:hAnsi="Arial" w:cs="Arial"/>
        </w:rPr>
        <w:t xml:space="preserve"> 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973FAB">
        <w:rPr>
          <w:rFonts w:ascii="Arial" w:hAnsi="Arial" w:cs="Arial"/>
        </w:rPr>
        <w:t>Podjęcie uchwały Zarządu Powiatu w Wieluniu w sprawie zmian w budżecie powiatu.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973FAB">
        <w:rPr>
          <w:rFonts w:ascii="Arial" w:hAnsi="Arial" w:cs="Arial"/>
        </w:rPr>
        <w:t xml:space="preserve">Podjęcie uchwały Zarządu Powiatu w Wieluniu w sprawie opracowania układu wykonawczego - </w:t>
      </w:r>
      <w:r w:rsidRPr="00973FAB">
        <w:rPr>
          <w:rFonts w:ascii="Arial" w:hAnsi="Arial" w:cs="Arial"/>
          <w:i/>
        </w:rPr>
        <w:t>do uchwały Zarządu Powia</w:t>
      </w:r>
      <w:r w:rsidR="00152C4D">
        <w:rPr>
          <w:rFonts w:ascii="Arial" w:hAnsi="Arial" w:cs="Arial"/>
          <w:i/>
        </w:rPr>
        <w:t>tu w Wieluniu w sprawie zmian w </w:t>
      </w:r>
      <w:r w:rsidRPr="00973FAB">
        <w:rPr>
          <w:rFonts w:ascii="Arial" w:hAnsi="Arial" w:cs="Arial"/>
          <w:i/>
        </w:rPr>
        <w:t>budżecie powiatu.</w:t>
      </w:r>
      <w:r w:rsidRPr="00973FAB">
        <w:rPr>
          <w:rFonts w:ascii="Arial" w:hAnsi="Arial" w:cs="Arial"/>
        </w:rPr>
        <w:t xml:space="preserve"> 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973FAB">
        <w:rPr>
          <w:rFonts w:ascii="Arial" w:hAnsi="Arial" w:cs="Arial"/>
        </w:rPr>
        <w:t xml:space="preserve">Podjęcie uchwały Zarządu Powiatu w Wieluniu w sprawie zmiany planu finansowego zadań z zakresu administracji rządowej na rok 2021. </w:t>
      </w:r>
    </w:p>
    <w:p w:rsidR="00910E8C" w:rsidRPr="00973FAB" w:rsidRDefault="00910E8C" w:rsidP="00910E8C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973FAB">
        <w:rPr>
          <w:rFonts w:ascii="Arial" w:hAnsi="Arial" w:cs="Arial"/>
        </w:rPr>
        <w:t xml:space="preserve">Podpisanie przez Zarząd Powiatu w Wieluniu skonsolidowanego bilansu jednostki samorządu terytorialnego za rok 2020. </w:t>
      </w:r>
    </w:p>
    <w:p w:rsidR="00910E8C" w:rsidRPr="00973FAB" w:rsidRDefault="00910E8C" w:rsidP="00910E8C">
      <w:pPr>
        <w:pStyle w:val="Akapitzlist"/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973FAB">
        <w:rPr>
          <w:rFonts w:ascii="Arial" w:hAnsi="Arial" w:cs="Arial"/>
          <w:sz w:val="24"/>
        </w:rPr>
        <w:t>Sprawy bieżące.</w:t>
      </w:r>
    </w:p>
    <w:p w:rsidR="00910E8C" w:rsidRPr="00973FAB" w:rsidRDefault="00910E8C" w:rsidP="00910E8C">
      <w:pPr>
        <w:pStyle w:val="Akapitzlist"/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973FAB">
        <w:rPr>
          <w:rFonts w:ascii="Arial" w:hAnsi="Arial" w:cs="Arial"/>
          <w:sz w:val="24"/>
        </w:rPr>
        <w:t>Wolne wnioski.</w:t>
      </w:r>
    </w:p>
    <w:p w:rsidR="00F306F4" w:rsidRPr="00973FAB" w:rsidRDefault="00910E8C" w:rsidP="00910E8C">
      <w:pPr>
        <w:pStyle w:val="Akapitzlist"/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973FAB">
        <w:rPr>
          <w:rFonts w:ascii="Arial" w:hAnsi="Arial" w:cs="Arial"/>
          <w:sz w:val="24"/>
        </w:rPr>
        <w:t>Zamknięcie CI posiedzenia Zarządu Powiatu w Wieluniu.</w:t>
      </w:r>
    </w:p>
    <w:p w:rsidR="00F306F4" w:rsidRDefault="00F306F4" w:rsidP="00F306F4">
      <w:pPr>
        <w:spacing w:after="0" w:line="360" w:lineRule="auto"/>
        <w:ind w:right="-1"/>
        <w:jc w:val="both"/>
        <w:rPr>
          <w:rFonts w:ascii="Arial" w:hAnsi="Arial" w:cs="Arial"/>
          <w:szCs w:val="22"/>
        </w:rPr>
      </w:pPr>
    </w:p>
    <w:p w:rsidR="00B02D36" w:rsidRDefault="00B02D36" w:rsidP="000C2D41">
      <w:pPr>
        <w:pStyle w:val="Nagwek1"/>
        <w:numPr>
          <w:ilvl w:val="0"/>
          <w:numId w:val="0"/>
        </w:numPr>
        <w:spacing w:line="240" w:lineRule="auto"/>
        <w:ind w:left="4680" w:hanging="432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lastRenderedPageBreak/>
        <w:t>Pkt 1</w:t>
      </w:r>
    </w:p>
    <w:p w:rsidR="00B02D36" w:rsidRPr="00845C48" w:rsidRDefault="00910E8C" w:rsidP="0016606C">
      <w:pPr>
        <w:pStyle w:val="Nagwek1"/>
        <w:numPr>
          <w:ilvl w:val="0"/>
          <w:numId w:val="0"/>
        </w:numPr>
        <w:spacing w:line="240" w:lineRule="auto"/>
        <w:ind w:left="707" w:firstLine="709"/>
        <w:rPr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 xml:space="preserve">Otwarcie </w:t>
      </w:r>
      <w:r w:rsidR="00B02D36">
        <w:rPr>
          <w:rFonts w:ascii="Arial" w:hAnsi="Arial" w:cs="Arial"/>
          <w:b/>
          <w:color w:val="00000A"/>
          <w:sz w:val="24"/>
          <w:szCs w:val="24"/>
        </w:rPr>
        <w:t>C</w:t>
      </w:r>
      <w:r>
        <w:rPr>
          <w:rFonts w:ascii="Arial" w:hAnsi="Arial" w:cs="Arial"/>
          <w:b/>
          <w:color w:val="00000A"/>
          <w:sz w:val="24"/>
          <w:szCs w:val="24"/>
        </w:rPr>
        <w:t>I</w:t>
      </w:r>
      <w:r w:rsidR="00B02D36" w:rsidRPr="00845C48">
        <w:rPr>
          <w:rFonts w:ascii="Arial" w:hAnsi="Arial" w:cs="Arial"/>
          <w:b/>
          <w:color w:val="00000A"/>
          <w:sz w:val="24"/>
          <w:szCs w:val="24"/>
        </w:rPr>
        <w:t xml:space="preserve"> posiedzenia Zarządu Powiatu w Wieluniu.</w:t>
      </w:r>
    </w:p>
    <w:p w:rsidR="00B02D36" w:rsidRDefault="00B02D36" w:rsidP="0016606C">
      <w:pPr>
        <w:spacing w:line="240" w:lineRule="auto"/>
      </w:pPr>
    </w:p>
    <w:p w:rsidR="00530BBD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="00910E8C">
        <w:rPr>
          <w:rFonts w:ascii="Arial" w:hAnsi="Arial" w:cs="Arial"/>
          <w:sz w:val="24"/>
        </w:rPr>
        <w:t xml:space="preserve">otworzył </w:t>
      </w:r>
      <w:r>
        <w:rPr>
          <w:rFonts w:ascii="Arial" w:hAnsi="Arial" w:cs="Arial"/>
          <w:sz w:val="24"/>
        </w:rPr>
        <w:t>C</w:t>
      </w:r>
      <w:r w:rsidR="00910E8C">
        <w:rPr>
          <w:rFonts w:ascii="Arial" w:hAnsi="Arial" w:cs="Arial"/>
          <w:sz w:val="24"/>
        </w:rPr>
        <w:t>I</w:t>
      </w:r>
      <w:r w:rsidR="003078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posiedzenie Zarządu Powiatu w Wieluniu. Powitał wszystk</w:t>
      </w:r>
      <w:r w:rsidR="00530BBD">
        <w:rPr>
          <w:rFonts w:ascii="Arial" w:hAnsi="Arial" w:cs="Arial"/>
          <w:sz w:val="24"/>
        </w:rPr>
        <w:t xml:space="preserve">ich biorących udział </w:t>
      </w:r>
      <w:r w:rsidR="00530BBD">
        <w:rPr>
          <w:rFonts w:ascii="Arial" w:hAnsi="Arial" w:cs="Arial"/>
          <w:sz w:val="24"/>
        </w:rPr>
        <w:br/>
        <w:t xml:space="preserve">w </w:t>
      </w:r>
      <w:r>
        <w:rPr>
          <w:rFonts w:ascii="Arial" w:hAnsi="Arial" w:cs="Arial"/>
          <w:sz w:val="24"/>
        </w:rPr>
        <w:t xml:space="preserve">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02D36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10E8C" w:rsidRDefault="00910E8C" w:rsidP="00910E8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Pkt 2</w:t>
      </w:r>
    </w:p>
    <w:p w:rsidR="00B02D36" w:rsidRDefault="00B02D36" w:rsidP="00910E8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45C48">
        <w:rPr>
          <w:rFonts w:ascii="Arial" w:hAnsi="Arial" w:cs="Arial"/>
          <w:b/>
          <w:sz w:val="24"/>
        </w:rPr>
        <w:t>Stwierdzenie prawomocności obrad.</w:t>
      </w:r>
    </w:p>
    <w:p w:rsidR="00910E8C" w:rsidRPr="00845C48" w:rsidRDefault="00910E8C" w:rsidP="00910E8C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C21680" w:rsidRDefault="00410D3E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B02D36">
        <w:rPr>
          <w:rFonts w:ascii="Arial" w:hAnsi="Arial" w:cs="Arial"/>
          <w:b/>
          <w:sz w:val="24"/>
        </w:rPr>
        <w:t>Pan Marek Kieler – przewodniczący Zarządu Powiatu</w:t>
      </w:r>
      <w:r w:rsidR="00B02D36">
        <w:rPr>
          <w:rFonts w:ascii="Arial" w:hAnsi="Arial" w:cs="Arial"/>
          <w:color w:val="000000"/>
          <w:sz w:val="24"/>
        </w:rPr>
        <w:t xml:space="preserve"> </w:t>
      </w:r>
      <w:r w:rsidR="000C2D41">
        <w:rPr>
          <w:rFonts w:ascii="Arial" w:hAnsi="Arial" w:cs="Arial"/>
          <w:color w:val="000000"/>
          <w:sz w:val="24"/>
        </w:rPr>
        <w:t xml:space="preserve">stwierdził, </w:t>
      </w:r>
      <w:r w:rsidR="000C2D41">
        <w:rPr>
          <w:rFonts w:ascii="Arial" w:hAnsi="Arial" w:cs="Arial"/>
          <w:color w:val="000000"/>
          <w:sz w:val="24"/>
        </w:rPr>
        <w:br/>
        <w:t>że</w:t>
      </w:r>
      <w:r w:rsidR="006A241A">
        <w:rPr>
          <w:rFonts w:ascii="Arial" w:hAnsi="Arial" w:cs="Arial"/>
          <w:color w:val="000000"/>
          <w:sz w:val="24"/>
        </w:rPr>
        <w:t xml:space="preserve"> n</w:t>
      </w:r>
      <w:r w:rsidR="00491839">
        <w:rPr>
          <w:rFonts w:ascii="Arial" w:hAnsi="Arial" w:cs="Arial"/>
          <w:color w:val="000000"/>
          <w:sz w:val="24"/>
        </w:rPr>
        <w:t xml:space="preserve">a </w:t>
      </w:r>
      <w:r w:rsidR="00A061F7">
        <w:rPr>
          <w:rFonts w:ascii="Arial" w:hAnsi="Arial" w:cs="Arial"/>
          <w:color w:val="000000"/>
          <w:sz w:val="24"/>
        </w:rPr>
        <w:t>5</w:t>
      </w:r>
      <w:r w:rsidR="00B02D36">
        <w:rPr>
          <w:rFonts w:ascii="Arial" w:hAnsi="Arial" w:cs="Arial"/>
          <w:color w:val="000000"/>
          <w:sz w:val="24"/>
        </w:rPr>
        <w:t xml:space="preserve"> członków Zarządu Powiatu obecnych </w:t>
      </w:r>
      <w:r w:rsidR="00A061F7">
        <w:rPr>
          <w:rFonts w:ascii="Arial" w:hAnsi="Arial" w:cs="Arial"/>
          <w:sz w:val="24"/>
        </w:rPr>
        <w:t>jest 4</w:t>
      </w:r>
      <w:r w:rsidR="00B02D36">
        <w:rPr>
          <w:rFonts w:ascii="Arial" w:hAnsi="Arial" w:cs="Arial"/>
          <w:color w:val="000000"/>
          <w:sz w:val="24"/>
        </w:rPr>
        <w:t xml:space="preserve"> członków Zarządu.</w:t>
      </w:r>
      <w:r w:rsidR="0030781C">
        <w:rPr>
          <w:rFonts w:ascii="Arial" w:hAnsi="Arial" w:cs="Arial"/>
          <w:color w:val="000000"/>
          <w:sz w:val="24"/>
        </w:rPr>
        <w:t xml:space="preserve"> </w:t>
      </w:r>
      <w:r w:rsidR="00491839">
        <w:rPr>
          <w:rFonts w:ascii="Arial" w:hAnsi="Arial" w:cs="Arial"/>
          <w:color w:val="000000"/>
          <w:sz w:val="24"/>
        </w:rPr>
        <w:t xml:space="preserve">Nieobecny jest pan Wicestarosta Krzysztof Dziuba. </w:t>
      </w:r>
      <w:r w:rsidR="00B02D36">
        <w:rPr>
          <w:rFonts w:ascii="Arial" w:hAnsi="Arial" w:cs="Arial"/>
          <w:color w:val="000000"/>
          <w:sz w:val="24"/>
        </w:rPr>
        <w:t xml:space="preserve">Wobec powyższego </w:t>
      </w:r>
      <w:r w:rsidR="00491839">
        <w:rPr>
          <w:rFonts w:ascii="Arial" w:hAnsi="Arial" w:cs="Arial"/>
          <w:color w:val="000000"/>
          <w:sz w:val="24"/>
        </w:rPr>
        <w:t xml:space="preserve">stwierdził, że </w:t>
      </w:r>
      <w:r w:rsidR="00B02D36">
        <w:rPr>
          <w:rFonts w:ascii="Arial" w:hAnsi="Arial" w:cs="Arial"/>
          <w:color w:val="000000"/>
          <w:sz w:val="24"/>
        </w:rPr>
        <w:t>wszystkie decyzje, które Zarząd będzie podejmował będą miały moc obowiązującą.</w:t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</w:p>
    <w:p w:rsidR="00491839" w:rsidRPr="00491839" w:rsidRDefault="00491839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 w:rsidRPr="00491839">
        <w:rPr>
          <w:rFonts w:ascii="Arial" w:hAnsi="Arial" w:cs="Arial"/>
          <w:i/>
          <w:color w:val="000000"/>
          <w:sz w:val="24"/>
        </w:rPr>
        <w:t xml:space="preserve">Na salę wszedł Pan Krzysztof Dziuba – Wicestarosta Wieluński. Zarząd Powiatu w Wieluniu obraduje w pełnym 5-osobowym składzie. </w:t>
      </w:r>
    </w:p>
    <w:p w:rsidR="00491839" w:rsidRPr="002962E6" w:rsidRDefault="00491839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B02D36" w:rsidRDefault="00B02D36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:rsidR="00B02D36" w:rsidRDefault="00B02D36" w:rsidP="0016606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B02D36" w:rsidRDefault="00B02D36" w:rsidP="003732D7">
      <w:pPr>
        <w:spacing w:after="0" w:line="360" w:lineRule="auto"/>
        <w:ind w:firstLine="708"/>
        <w:rPr>
          <w:rFonts w:ascii="Arial" w:hAnsi="Arial" w:cs="Arial"/>
          <w:i/>
          <w:color w:val="FF0000"/>
          <w:sz w:val="24"/>
          <w:u w:val="single"/>
        </w:rPr>
      </w:pPr>
    </w:p>
    <w:p w:rsidR="006409A8" w:rsidRPr="006409A8" w:rsidRDefault="00B02D36" w:rsidP="006409A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</w:t>
      </w:r>
      <w:r w:rsidR="00152C4D">
        <w:rPr>
          <w:rFonts w:ascii="Arial" w:hAnsi="Arial" w:cs="Arial"/>
        </w:rPr>
        <w:t>poinformował, że w </w:t>
      </w:r>
      <w:r w:rsidR="00491839">
        <w:rPr>
          <w:rFonts w:ascii="Arial" w:hAnsi="Arial" w:cs="Arial"/>
        </w:rPr>
        <w:t>tej chwili otrzymał materiał dotyczący „</w:t>
      </w:r>
      <w:r w:rsidR="00491839">
        <w:rPr>
          <w:rFonts w:ascii="Arial" w:hAnsi="Arial" w:cs="Arial"/>
          <w:szCs w:val="22"/>
        </w:rPr>
        <w:t>Zapoznania</w:t>
      </w:r>
      <w:r w:rsidR="00910E8C" w:rsidRPr="00932375">
        <w:rPr>
          <w:rFonts w:ascii="Arial" w:hAnsi="Arial" w:cs="Arial"/>
          <w:szCs w:val="22"/>
        </w:rPr>
        <w:t xml:space="preserve"> się z wystąpieniem Kierownika Miejsko-Gminnego Ośrodka Pomocy Społecznej w </w:t>
      </w:r>
      <w:r w:rsidR="00152C4D">
        <w:rPr>
          <w:rFonts w:ascii="Arial" w:hAnsi="Arial" w:cs="Arial"/>
          <w:szCs w:val="22"/>
        </w:rPr>
        <w:t>Wieluniu o przyznanie środków z </w:t>
      </w:r>
      <w:r w:rsidR="00910E8C" w:rsidRPr="00932375">
        <w:rPr>
          <w:rFonts w:ascii="Arial" w:hAnsi="Arial" w:cs="Arial"/>
          <w:szCs w:val="22"/>
        </w:rPr>
        <w:t>Państwowego Fundusz Rehabilitacji Osób Niepełnosprawnych na realizację programu „Zajęcia klubowe WTZ”</w:t>
      </w:r>
      <w:r w:rsidR="001473DD">
        <w:rPr>
          <w:rFonts w:ascii="Arial" w:hAnsi="Arial" w:cs="Arial"/>
          <w:szCs w:val="22"/>
        </w:rPr>
        <w:t>. Poinformowa</w:t>
      </w:r>
      <w:r w:rsidR="00152C4D">
        <w:rPr>
          <w:rFonts w:ascii="Arial" w:hAnsi="Arial" w:cs="Arial"/>
          <w:szCs w:val="22"/>
        </w:rPr>
        <w:t>ł, że to wystąpienie wpłynęło w </w:t>
      </w:r>
      <w:r w:rsidR="001473DD">
        <w:rPr>
          <w:rFonts w:ascii="Arial" w:hAnsi="Arial" w:cs="Arial"/>
          <w:szCs w:val="22"/>
        </w:rPr>
        <w:t>piątek, a z tego, co wie, to 30</w:t>
      </w:r>
      <w:r w:rsidR="001610C6">
        <w:rPr>
          <w:rFonts w:ascii="Arial" w:hAnsi="Arial" w:cs="Arial"/>
          <w:szCs w:val="22"/>
        </w:rPr>
        <w:t>.</w:t>
      </w:r>
      <w:r w:rsidR="001473DD">
        <w:rPr>
          <w:rFonts w:ascii="Arial" w:hAnsi="Arial" w:cs="Arial"/>
          <w:szCs w:val="22"/>
        </w:rPr>
        <w:t xml:space="preserve"> czerwca powiat musi z tym wystąpić. Wobec tego </w:t>
      </w:r>
      <w:r w:rsidR="006409A8">
        <w:rPr>
          <w:rFonts w:ascii="Arial" w:hAnsi="Arial" w:cs="Arial"/>
          <w:szCs w:val="22"/>
        </w:rPr>
        <w:t>zaproponował wprowadzenie tego punktu do porządku obrad, jako punktu 20.</w:t>
      </w:r>
      <w:r w:rsidR="006409A8">
        <w:rPr>
          <w:rFonts w:ascii="Arial" w:hAnsi="Arial" w:cs="Arial"/>
        </w:rPr>
        <w:t xml:space="preserve"> W</w:t>
      </w:r>
      <w:r w:rsidR="00152C4D">
        <w:rPr>
          <w:rFonts w:ascii="Arial" w:hAnsi="Arial" w:cs="Arial"/>
        </w:rPr>
        <w:t> </w:t>
      </w:r>
      <w:r w:rsidR="00832E92">
        <w:rPr>
          <w:rFonts w:ascii="Arial" w:hAnsi="Arial" w:cs="Arial"/>
        </w:rPr>
        <w:t>zw</w:t>
      </w:r>
      <w:r w:rsidR="006409A8">
        <w:rPr>
          <w:rFonts w:ascii="Arial" w:hAnsi="Arial" w:cs="Arial"/>
        </w:rPr>
        <w:t xml:space="preserve">iązku </w:t>
      </w:r>
      <w:r w:rsidR="001610C6">
        <w:rPr>
          <w:rFonts w:ascii="Arial" w:hAnsi="Arial" w:cs="Arial"/>
        </w:rPr>
        <w:br/>
      </w:r>
      <w:r w:rsidR="006409A8">
        <w:rPr>
          <w:rFonts w:ascii="Arial" w:hAnsi="Arial" w:cs="Arial"/>
        </w:rPr>
        <w:t>z powyższym obecny punkt 20 stałby się punktem 21</w:t>
      </w:r>
      <w:r w:rsidR="00832E92">
        <w:rPr>
          <w:rFonts w:ascii="Arial" w:hAnsi="Arial" w:cs="Arial"/>
        </w:rPr>
        <w:t xml:space="preserve">, </w:t>
      </w:r>
      <w:r w:rsidR="006409A8">
        <w:rPr>
          <w:rFonts w:ascii="Arial" w:hAnsi="Arial" w:cs="Arial"/>
        </w:rPr>
        <w:t xml:space="preserve">punkt 21 punktem 22, </w:t>
      </w:r>
      <w:r w:rsidR="001610C6">
        <w:rPr>
          <w:rFonts w:ascii="Arial" w:hAnsi="Arial" w:cs="Arial"/>
        </w:rPr>
        <w:br/>
      </w:r>
      <w:r w:rsidR="006409A8">
        <w:rPr>
          <w:rFonts w:ascii="Arial" w:hAnsi="Arial" w:cs="Arial"/>
        </w:rPr>
        <w:t>a „</w:t>
      </w:r>
      <w:r w:rsidR="006409A8" w:rsidRPr="006409A8">
        <w:rPr>
          <w:rFonts w:ascii="Arial" w:hAnsi="Arial" w:cs="Arial"/>
          <w:szCs w:val="22"/>
        </w:rPr>
        <w:t>Zamknięcie CI posiedzenia Zarządu Powiatu w Wieluniu.</w:t>
      </w:r>
      <w:r w:rsidR="006409A8">
        <w:rPr>
          <w:rFonts w:ascii="Arial" w:hAnsi="Arial" w:cs="Arial"/>
          <w:szCs w:val="22"/>
        </w:rPr>
        <w:t>” byłoby punktem 23.</w:t>
      </w:r>
    </w:p>
    <w:p w:rsidR="000C2D41" w:rsidRDefault="000C2D41" w:rsidP="000C2D4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1610C6" w:rsidRDefault="001610C6" w:rsidP="000C2D4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1610C6" w:rsidRDefault="001610C6" w:rsidP="000C2D4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0C2D41" w:rsidRDefault="000C2D41" w:rsidP="009656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832E92">
        <w:rPr>
          <w:rFonts w:ascii="Arial" w:hAnsi="Arial" w:cs="Arial"/>
          <w:i/>
        </w:rPr>
        <w:lastRenderedPageBreak/>
        <w:t>Zarząd Powiatu w Wieluniu jednogłośnie (przy 5 głosach „za”) podjął decyzję</w:t>
      </w:r>
      <w:r w:rsidR="00152C4D">
        <w:rPr>
          <w:rFonts w:ascii="Arial" w:hAnsi="Arial" w:cs="Arial"/>
          <w:i/>
        </w:rPr>
        <w:t xml:space="preserve"> o </w:t>
      </w:r>
      <w:r w:rsidR="009656F8">
        <w:rPr>
          <w:rFonts w:ascii="Arial" w:hAnsi="Arial" w:cs="Arial"/>
          <w:i/>
        </w:rPr>
        <w:t xml:space="preserve">wprowadzeniu do porządku obrad </w:t>
      </w:r>
      <w:r w:rsidR="00832E92" w:rsidRPr="00832E92">
        <w:rPr>
          <w:rFonts w:ascii="Arial" w:hAnsi="Arial" w:cs="Arial"/>
          <w:i/>
        </w:rPr>
        <w:t xml:space="preserve"> </w:t>
      </w:r>
      <w:r w:rsidR="009656F8">
        <w:rPr>
          <w:rFonts w:ascii="Arial" w:hAnsi="Arial" w:cs="Arial"/>
          <w:i/>
        </w:rPr>
        <w:t xml:space="preserve">punktu pn. </w:t>
      </w:r>
      <w:r w:rsidR="009656F8" w:rsidRPr="009656F8">
        <w:rPr>
          <w:rFonts w:ascii="Arial" w:hAnsi="Arial" w:cs="Arial"/>
          <w:i/>
        </w:rPr>
        <w:t>„</w:t>
      </w:r>
      <w:r w:rsidR="009656F8" w:rsidRPr="009656F8">
        <w:rPr>
          <w:rFonts w:ascii="Arial" w:hAnsi="Arial" w:cs="Arial"/>
          <w:i/>
          <w:szCs w:val="22"/>
        </w:rPr>
        <w:t>Zapoznanie się z wystąpieniem Kierownika Miejsko-Gminnego Ośrodka Pomocy Społecznej w Wieluniu o przyznanie środków z Państwowego Fundusz Rehabili</w:t>
      </w:r>
      <w:r w:rsidR="00152C4D">
        <w:rPr>
          <w:rFonts w:ascii="Arial" w:hAnsi="Arial" w:cs="Arial"/>
          <w:i/>
          <w:szCs w:val="22"/>
        </w:rPr>
        <w:t>tacji Osób Niepełnosprawnych na </w:t>
      </w:r>
      <w:r w:rsidR="009656F8" w:rsidRPr="009656F8">
        <w:rPr>
          <w:rFonts w:ascii="Arial" w:hAnsi="Arial" w:cs="Arial"/>
          <w:i/>
          <w:szCs w:val="22"/>
        </w:rPr>
        <w:t>realizację programu „Zajęcia klubowe WTZ”</w:t>
      </w:r>
      <w:r w:rsidR="009656F8">
        <w:rPr>
          <w:rFonts w:ascii="Arial" w:hAnsi="Arial" w:cs="Arial"/>
          <w:i/>
          <w:szCs w:val="22"/>
        </w:rPr>
        <w:t>, jako punktu 20</w:t>
      </w:r>
      <w:r w:rsidR="009656F8">
        <w:rPr>
          <w:rFonts w:ascii="Arial" w:hAnsi="Arial" w:cs="Arial"/>
          <w:i/>
        </w:rPr>
        <w:t xml:space="preserve"> </w:t>
      </w:r>
      <w:r w:rsidR="00152C4D">
        <w:rPr>
          <w:rFonts w:ascii="Arial" w:hAnsi="Arial" w:cs="Arial"/>
          <w:i/>
        </w:rPr>
        <w:t>(głosowało 5 </w:t>
      </w:r>
      <w:r w:rsidRPr="00614E8F">
        <w:rPr>
          <w:rFonts w:ascii="Arial" w:hAnsi="Arial" w:cs="Arial"/>
          <w:i/>
        </w:rPr>
        <w:t>członków Zarządu).</w:t>
      </w:r>
      <w:r w:rsidR="009656F8">
        <w:rPr>
          <w:rFonts w:ascii="Arial" w:hAnsi="Arial" w:cs="Arial"/>
          <w:i/>
        </w:rPr>
        <w:t xml:space="preserve"> </w:t>
      </w:r>
      <w:r w:rsidR="009656F8">
        <w:rPr>
          <w:rFonts w:ascii="Arial" w:hAnsi="Arial" w:cs="Arial"/>
          <w:i/>
        </w:rPr>
        <w:tab/>
      </w:r>
      <w:r w:rsidR="009656F8">
        <w:rPr>
          <w:rFonts w:ascii="Arial" w:hAnsi="Arial" w:cs="Arial"/>
          <w:i/>
        </w:rPr>
        <w:tab/>
      </w:r>
      <w:r w:rsidR="009656F8">
        <w:rPr>
          <w:rFonts w:ascii="Arial" w:hAnsi="Arial" w:cs="Arial"/>
          <w:i/>
        </w:rPr>
        <w:tab/>
      </w:r>
      <w:r w:rsidR="009656F8">
        <w:rPr>
          <w:rFonts w:ascii="Arial" w:hAnsi="Arial" w:cs="Arial"/>
          <w:i/>
        </w:rPr>
        <w:tab/>
      </w:r>
      <w:r w:rsidR="009656F8">
        <w:rPr>
          <w:rFonts w:ascii="Arial" w:hAnsi="Arial" w:cs="Arial"/>
          <w:i/>
        </w:rPr>
        <w:tab/>
      </w:r>
      <w:r w:rsidR="009656F8">
        <w:rPr>
          <w:rFonts w:ascii="Arial" w:hAnsi="Arial" w:cs="Arial"/>
          <w:i/>
        </w:rPr>
        <w:tab/>
      </w:r>
      <w:r w:rsidR="009656F8">
        <w:rPr>
          <w:rFonts w:ascii="Arial" w:hAnsi="Arial" w:cs="Arial"/>
          <w:i/>
        </w:rPr>
        <w:tab/>
      </w:r>
      <w:r w:rsidR="009656F8">
        <w:rPr>
          <w:rFonts w:ascii="Arial" w:hAnsi="Arial" w:cs="Arial"/>
          <w:i/>
        </w:rPr>
        <w:tab/>
      </w:r>
      <w:r w:rsidR="009656F8">
        <w:rPr>
          <w:rFonts w:ascii="Arial" w:hAnsi="Arial" w:cs="Arial"/>
          <w:i/>
        </w:rPr>
        <w:tab/>
      </w:r>
      <w:r w:rsidR="009656F8">
        <w:rPr>
          <w:rFonts w:ascii="Arial" w:hAnsi="Arial" w:cs="Arial"/>
          <w:i/>
        </w:rPr>
        <w:tab/>
      </w:r>
      <w:r w:rsidR="009656F8">
        <w:rPr>
          <w:rFonts w:ascii="Arial" w:hAnsi="Arial" w:cs="Arial"/>
          <w:i/>
        </w:rPr>
        <w:tab/>
      </w:r>
      <w:r w:rsidR="009656F8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9656F8" w:rsidRPr="009656F8" w:rsidRDefault="000C2D41" w:rsidP="000C2D4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0C2D4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i/>
        </w:rPr>
        <w:t xml:space="preserve"> </w:t>
      </w:r>
      <w:r w:rsidR="009656F8" w:rsidRPr="009656F8">
        <w:rPr>
          <w:rFonts w:ascii="Arial" w:hAnsi="Arial" w:cs="Arial"/>
        </w:rPr>
        <w:t>udzielił głosu panu Wicestaroście.</w:t>
      </w:r>
    </w:p>
    <w:p w:rsidR="009656F8" w:rsidRPr="009656F8" w:rsidRDefault="009656F8" w:rsidP="000C2D4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656F8">
        <w:rPr>
          <w:rFonts w:ascii="Arial" w:hAnsi="Arial" w:cs="Arial"/>
          <w:b/>
        </w:rPr>
        <w:t xml:space="preserve">Pan Krzysztof Dziuba – Wicestarosta Wieluński </w:t>
      </w:r>
      <w:r>
        <w:rPr>
          <w:rFonts w:ascii="Arial" w:hAnsi="Arial" w:cs="Arial"/>
        </w:rPr>
        <w:t>powiedział, że jest jeszcze pismo do Marszałka Województwa Łódzkiego dotyczące programu budowy obwodnic w ciągu dróg wojewódzkich, w którym prosi się pana Marszałka, aby tą drogę 486 połączył z obwodnicą, aby wpisali to sobie w swój program. Poinformował, że ma szkic tego pisma.</w:t>
      </w:r>
    </w:p>
    <w:p w:rsidR="009656F8" w:rsidRPr="009656F8" w:rsidRDefault="009656F8" w:rsidP="000C2D4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0C2D4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9656F8">
        <w:rPr>
          <w:rFonts w:ascii="Arial" w:hAnsi="Arial" w:cs="Arial"/>
        </w:rPr>
        <w:t>powiedział, że może to być w „sprawach bieżących”.</w:t>
      </w:r>
    </w:p>
    <w:p w:rsidR="009656F8" w:rsidRDefault="009656F8" w:rsidP="009656F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9656F8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Pr="009656F8">
        <w:rPr>
          <w:rFonts w:ascii="Arial" w:hAnsi="Arial" w:cs="Arial"/>
        </w:rPr>
        <w:t xml:space="preserve">zgodził się. </w:t>
      </w:r>
    </w:p>
    <w:p w:rsidR="00B02D36" w:rsidRPr="000C2D41" w:rsidRDefault="009656F8" w:rsidP="000C2D4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0C2D4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F63B7F">
        <w:rPr>
          <w:rFonts w:ascii="Arial" w:hAnsi="Arial" w:cs="Arial"/>
        </w:rPr>
        <w:t>z</w:t>
      </w:r>
      <w:r w:rsidR="00B02D36">
        <w:rPr>
          <w:rFonts w:ascii="Arial" w:hAnsi="Arial" w:cs="Arial"/>
        </w:rPr>
        <w:t xml:space="preserve">arządził głosowanie „za” </w:t>
      </w:r>
      <w:r w:rsidR="00982BB8">
        <w:rPr>
          <w:rFonts w:ascii="Arial" w:hAnsi="Arial" w:cs="Arial"/>
        </w:rPr>
        <w:t>przyjęciem</w:t>
      </w:r>
      <w:r w:rsidR="00A66BEE">
        <w:rPr>
          <w:rFonts w:ascii="Arial" w:hAnsi="Arial" w:cs="Arial"/>
        </w:rPr>
        <w:t xml:space="preserve"> porządku obrad</w:t>
      </w:r>
      <w:r w:rsidR="00F63B7F">
        <w:rPr>
          <w:rFonts w:ascii="Arial" w:hAnsi="Arial" w:cs="Arial"/>
        </w:rPr>
        <w:t xml:space="preserve"> z</w:t>
      </w:r>
      <w:r w:rsidR="000C2D41">
        <w:rPr>
          <w:rFonts w:ascii="Arial" w:hAnsi="Arial" w:cs="Arial"/>
        </w:rPr>
        <w:t xml:space="preserve"> zmian</w:t>
      </w:r>
      <w:r w:rsidR="002962E6">
        <w:rPr>
          <w:rFonts w:ascii="Arial" w:hAnsi="Arial" w:cs="Arial"/>
        </w:rPr>
        <w:t>ami</w:t>
      </w:r>
      <w:r w:rsidR="00067513">
        <w:rPr>
          <w:rFonts w:ascii="Arial" w:hAnsi="Arial" w:cs="Arial"/>
        </w:rPr>
        <w:t xml:space="preserve">. </w:t>
      </w:r>
    </w:p>
    <w:p w:rsidR="00117B81" w:rsidRPr="00F8093E" w:rsidRDefault="00117B81" w:rsidP="00982BB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D8733F" w:rsidRPr="008628A3" w:rsidRDefault="00B02D36" w:rsidP="00C2168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614E8F">
        <w:rPr>
          <w:rFonts w:ascii="Arial" w:hAnsi="Arial" w:cs="Arial"/>
          <w:i/>
        </w:rPr>
        <w:t xml:space="preserve">Zarząd Powiatu w </w:t>
      </w:r>
      <w:r w:rsidRPr="008628A3">
        <w:rPr>
          <w:rFonts w:ascii="Arial" w:hAnsi="Arial" w:cs="Arial"/>
          <w:i/>
        </w:rPr>
        <w:t>Wieluniu jednogłośnie (</w:t>
      </w:r>
      <w:r w:rsidR="000A203F" w:rsidRPr="008628A3">
        <w:rPr>
          <w:rFonts w:ascii="Arial" w:hAnsi="Arial" w:cs="Arial"/>
          <w:i/>
        </w:rPr>
        <w:t>przy 5</w:t>
      </w:r>
      <w:r w:rsidRPr="008628A3">
        <w:rPr>
          <w:rFonts w:ascii="Arial" w:hAnsi="Arial" w:cs="Arial"/>
          <w:i/>
        </w:rPr>
        <w:t xml:space="preserve"> głosa</w:t>
      </w:r>
      <w:r w:rsidR="00982BB8" w:rsidRPr="008628A3">
        <w:rPr>
          <w:rFonts w:ascii="Arial" w:hAnsi="Arial" w:cs="Arial"/>
          <w:i/>
        </w:rPr>
        <w:t xml:space="preserve">ch „za”) przyjął </w:t>
      </w:r>
      <w:r w:rsidR="000C2D41" w:rsidRPr="008628A3">
        <w:rPr>
          <w:rFonts w:ascii="Arial" w:hAnsi="Arial" w:cs="Arial"/>
          <w:i/>
        </w:rPr>
        <w:t>porządek</w:t>
      </w:r>
      <w:r w:rsidR="00982BB8" w:rsidRPr="008628A3">
        <w:rPr>
          <w:rFonts w:ascii="Arial" w:hAnsi="Arial" w:cs="Arial"/>
          <w:i/>
        </w:rPr>
        <w:t xml:space="preserve"> obrad</w:t>
      </w:r>
      <w:r w:rsidR="000C2D41" w:rsidRPr="008628A3">
        <w:rPr>
          <w:rFonts w:ascii="Arial" w:hAnsi="Arial" w:cs="Arial"/>
          <w:i/>
        </w:rPr>
        <w:t xml:space="preserve"> ze zmian</w:t>
      </w:r>
      <w:r w:rsidR="00F63B7F" w:rsidRPr="008628A3">
        <w:rPr>
          <w:rFonts w:ascii="Arial" w:hAnsi="Arial" w:cs="Arial"/>
          <w:i/>
        </w:rPr>
        <w:t>ami</w:t>
      </w:r>
      <w:r w:rsidR="00F8093E" w:rsidRPr="008628A3">
        <w:rPr>
          <w:rFonts w:ascii="Arial" w:hAnsi="Arial" w:cs="Arial"/>
          <w:i/>
        </w:rPr>
        <w:t xml:space="preserve"> </w:t>
      </w:r>
      <w:r w:rsidR="000A203F" w:rsidRPr="008628A3">
        <w:rPr>
          <w:rFonts w:ascii="Arial" w:hAnsi="Arial" w:cs="Arial"/>
          <w:i/>
        </w:rPr>
        <w:t xml:space="preserve">(głosowało 5 </w:t>
      </w:r>
      <w:r w:rsidRPr="008628A3">
        <w:rPr>
          <w:rFonts w:ascii="Arial" w:hAnsi="Arial" w:cs="Arial"/>
          <w:i/>
        </w:rPr>
        <w:t>członków Zarządu).</w:t>
      </w:r>
      <w:r w:rsidR="00C21680" w:rsidRPr="008628A3">
        <w:rPr>
          <w:rFonts w:ascii="Arial" w:hAnsi="Arial" w:cs="Arial"/>
          <w:i/>
        </w:rPr>
        <w:t xml:space="preserve"> </w:t>
      </w:r>
      <w:r w:rsidR="00C21680" w:rsidRPr="008628A3">
        <w:rPr>
          <w:rFonts w:ascii="Arial" w:hAnsi="Arial" w:cs="Arial"/>
          <w:i/>
        </w:rPr>
        <w:tab/>
      </w:r>
      <w:r w:rsidR="00C21680" w:rsidRPr="008628A3">
        <w:rPr>
          <w:rFonts w:ascii="Arial" w:hAnsi="Arial" w:cs="Arial"/>
          <w:i/>
        </w:rPr>
        <w:tab/>
      </w:r>
      <w:r w:rsidR="00C21680" w:rsidRPr="008628A3">
        <w:rPr>
          <w:rFonts w:ascii="Arial" w:hAnsi="Arial" w:cs="Arial"/>
          <w:i/>
        </w:rPr>
        <w:tab/>
      </w:r>
      <w:r w:rsidR="008E7ED0" w:rsidRPr="008628A3">
        <w:rPr>
          <w:rFonts w:ascii="Arial" w:hAnsi="Arial" w:cs="Arial"/>
          <w:i/>
        </w:rPr>
        <w:tab/>
      </w:r>
      <w:r w:rsidR="008E7ED0" w:rsidRPr="008628A3">
        <w:rPr>
          <w:rFonts w:ascii="Arial" w:hAnsi="Arial" w:cs="Arial"/>
          <w:i/>
        </w:rPr>
        <w:tab/>
      </w:r>
      <w:r w:rsidR="008E7ED0" w:rsidRPr="008628A3">
        <w:rPr>
          <w:rFonts w:ascii="Arial" w:hAnsi="Arial" w:cs="Arial"/>
          <w:i/>
        </w:rPr>
        <w:tab/>
      </w:r>
      <w:r w:rsidR="008E7ED0" w:rsidRPr="008628A3">
        <w:rPr>
          <w:rFonts w:ascii="Arial" w:hAnsi="Arial" w:cs="Arial"/>
          <w:i/>
        </w:rPr>
        <w:tab/>
      </w:r>
      <w:r w:rsidR="008E7ED0" w:rsidRPr="008628A3">
        <w:rPr>
          <w:rFonts w:ascii="Arial" w:hAnsi="Arial" w:cs="Arial"/>
          <w:i/>
        </w:rPr>
        <w:tab/>
      </w:r>
      <w:r w:rsidR="008E7ED0" w:rsidRPr="008628A3">
        <w:rPr>
          <w:rFonts w:ascii="Arial" w:hAnsi="Arial" w:cs="Arial"/>
          <w:i/>
        </w:rPr>
        <w:tab/>
      </w:r>
    </w:p>
    <w:p w:rsidR="009656F8" w:rsidRPr="008628A3" w:rsidRDefault="009656F8" w:rsidP="009656F8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8628A3">
        <w:rPr>
          <w:rFonts w:ascii="Arial" w:hAnsi="Arial" w:cs="Arial"/>
          <w:b/>
          <w:sz w:val="24"/>
        </w:rPr>
        <w:t>Przyjęty porządek obrad:</w:t>
      </w:r>
    </w:p>
    <w:p w:rsidR="009656F8" w:rsidRPr="008628A3" w:rsidRDefault="009656F8" w:rsidP="009656F8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9656F8" w:rsidRPr="008628A3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eastAsiaTheme="minorHAnsi"/>
        </w:rPr>
      </w:pPr>
      <w:r w:rsidRPr="008628A3">
        <w:rPr>
          <w:rFonts w:ascii="Arial" w:hAnsi="Arial" w:cs="Arial"/>
        </w:rPr>
        <w:t>Otwarcie CI posiedzenia Zarządu Powiatu w Wieluniu.</w:t>
      </w:r>
    </w:p>
    <w:p w:rsidR="009656F8" w:rsidRPr="008628A3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8628A3">
        <w:rPr>
          <w:rFonts w:ascii="Arial" w:hAnsi="Arial" w:cs="Arial"/>
        </w:rPr>
        <w:t>Stwierdzenie prawomocności obrad.</w:t>
      </w:r>
    </w:p>
    <w:p w:rsidR="009656F8" w:rsidRPr="008628A3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8628A3">
        <w:rPr>
          <w:rFonts w:ascii="Arial" w:hAnsi="Arial" w:cs="Arial"/>
        </w:rPr>
        <w:t>Przyjęcie porządku obrad.</w:t>
      </w:r>
    </w:p>
    <w:p w:rsidR="009656F8" w:rsidRPr="008628A3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8628A3">
        <w:rPr>
          <w:rFonts w:ascii="Arial" w:hAnsi="Arial" w:cs="Arial"/>
        </w:rPr>
        <w:t>Podjęcie uchwały Zarządu Powiatu w Wieluniu w sprawie przedłożenia autopoprawki projektu uchwały Rady Powia</w:t>
      </w:r>
      <w:r w:rsidR="008628A3">
        <w:rPr>
          <w:rFonts w:ascii="Arial" w:hAnsi="Arial" w:cs="Arial"/>
        </w:rPr>
        <w:t>tu w Wieluniu w sprawie zmian w </w:t>
      </w:r>
      <w:r w:rsidRPr="008628A3">
        <w:rPr>
          <w:rFonts w:ascii="Arial" w:hAnsi="Arial" w:cs="Arial"/>
        </w:rPr>
        <w:t xml:space="preserve">budżecie powiatu. </w:t>
      </w:r>
    </w:p>
    <w:p w:rsidR="009656F8" w:rsidRPr="008628A3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8628A3">
        <w:rPr>
          <w:rFonts w:ascii="Arial" w:hAnsi="Arial" w:cs="Arial"/>
        </w:rPr>
        <w:t>Podjęcie uchwały Zarządu Powiatu w Wieluniu w sprawie przedłożenia autopoprawki projektu uchwały Rady Powiatu w Wieluniu w sprawie zmiany Wieloletniej Prognozy Finansowej Powiatu Wieluńskiego na lata 2021-2030.</w:t>
      </w:r>
    </w:p>
    <w:p w:rsidR="009656F8" w:rsidRPr="008628A3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8628A3">
        <w:rPr>
          <w:rFonts w:ascii="Arial" w:hAnsi="Arial" w:cs="Arial"/>
        </w:rPr>
        <w:lastRenderedPageBreak/>
        <w:t xml:space="preserve">Przyjęcie projektu pisma skierowanego do Burmistrza Wielunia w sprawie propozycji realizacji inwestycji na terenie Gminy Wieluń. </w:t>
      </w:r>
    </w:p>
    <w:p w:rsidR="009656F8" w:rsidRPr="008628A3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8628A3">
        <w:rPr>
          <w:rFonts w:ascii="Arial" w:hAnsi="Arial" w:cs="Arial"/>
        </w:rPr>
        <w:t xml:space="preserve">Zapoznanie z zestawieniem propozycji zadań drogowych w ramach Inicjatyw Samorządowych na 2021 r. </w:t>
      </w:r>
    </w:p>
    <w:p w:rsidR="009656F8" w:rsidRPr="008628A3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8628A3">
        <w:rPr>
          <w:rFonts w:ascii="Arial" w:hAnsi="Arial" w:cs="Arial"/>
        </w:rPr>
        <w:t>Podjęcie uchwały Zarządu Powiatu w Wielun</w:t>
      </w:r>
      <w:r w:rsidR="00152C4D">
        <w:rPr>
          <w:rFonts w:ascii="Arial" w:hAnsi="Arial" w:cs="Arial"/>
        </w:rPr>
        <w:t>iu w sprawie wyrażenia zgody na </w:t>
      </w:r>
      <w:r w:rsidRPr="008628A3">
        <w:rPr>
          <w:rFonts w:ascii="Arial" w:hAnsi="Arial" w:cs="Arial"/>
        </w:rPr>
        <w:t xml:space="preserve">zawarcie umowy użyczenia części nieruchomości Powiatu Wieluńskiego </w:t>
      </w:r>
      <w:r w:rsidR="001610C6">
        <w:rPr>
          <w:rFonts w:ascii="Arial" w:hAnsi="Arial" w:cs="Arial"/>
        </w:rPr>
        <w:br/>
      </w:r>
      <w:r w:rsidRPr="008628A3">
        <w:rPr>
          <w:rFonts w:ascii="Arial" w:hAnsi="Arial" w:cs="Arial"/>
        </w:rPr>
        <w:t xml:space="preserve">- </w:t>
      </w:r>
      <w:r w:rsidRPr="008628A3">
        <w:rPr>
          <w:rFonts w:ascii="Arial" w:hAnsi="Arial" w:cs="Arial"/>
          <w:i/>
        </w:rPr>
        <w:t>dot. użyczenia części nieruchomości oznaczonej numerem ewidencyjnym dz</w:t>
      </w:r>
      <w:r w:rsidR="008628A3">
        <w:rPr>
          <w:rFonts w:ascii="Arial" w:hAnsi="Arial" w:cs="Arial"/>
          <w:i/>
        </w:rPr>
        <w:t xml:space="preserve">iałki: 290/1 i 290/2 położonej </w:t>
      </w:r>
      <w:r w:rsidRPr="008628A3">
        <w:rPr>
          <w:rFonts w:ascii="Arial" w:hAnsi="Arial" w:cs="Arial"/>
          <w:i/>
        </w:rPr>
        <w:t>w obrębie 8 miasta Wieluń o łącznej powierzchni 1,2875 ha.</w:t>
      </w:r>
    </w:p>
    <w:p w:rsidR="009656F8" w:rsidRPr="008628A3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8628A3">
        <w:rPr>
          <w:rFonts w:ascii="Arial" w:hAnsi="Arial" w:cs="Arial"/>
        </w:rPr>
        <w:t>Podjęcie uchwały Zarządu Powiatu w Wieluniu w sprawie wyrażenia</w:t>
      </w:r>
      <w:r w:rsidR="008628A3">
        <w:rPr>
          <w:rFonts w:ascii="Arial" w:hAnsi="Arial" w:cs="Arial"/>
        </w:rPr>
        <w:t xml:space="preserve"> zgody na </w:t>
      </w:r>
      <w:r w:rsidRPr="008628A3">
        <w:rPr>
          <w:rFonts w:ascii="Arial" w:hAnsi="Arial" w:cs="Arial"/>
        </w:rPr>
        <w:t xml:space="preserve">oddanie nieruchomości w użyczenie - </w:t>
      </w:r>
      <w:r w:rsidRPr="008628A3">
        <w:rPr>
          <w:rFonts w:ascii="Arial" w:hAnsi="Arial" w:cs="Arial"/>
          <w:i/>
        </w:rPr>
        <w:t>dot. części zabudowanej nieruchomości o powierzchni 13,72 m</w:t>
      </w:r>
      <w:r w:rsidRPr="008628A3">
        <w:rPr>
          <w:rFonts w:ascii="Arial" w:hAnsi="Arial" w:cs="Arial"/>
          <w:i/>
          <w:vertAlign w:val="superscript"/>
        </w:rPr>
        <w:t>2</w:t>
      </w:r>
      <w:r w:rsidRPr="008628A3">
        <w:rPr>
          <w:rFonts w:ascii="Arial" w:hAnsi="Arial" w:cs="Arial"/>
          <w:i/>
        </w:rPr>
        <w:t xml:space="preserve"> położonej w Wieluniu, obręb 8 przy Placu Kazimierza Wielkiego 2 , oznaczonej w ewidencji </w:t>
      </w:r>
      <w:r w:rsidR="00152C4D">
        <w:rPr>
          <w:rFonts w:ascii="Arial" w:hAnsi="Arial" w:cs="Arial"/>
          <w:i/>
        </w:rPr>
        <w:t>gruntów jako działka numer 94 o </w:t>
      </w:r>
      <w:r w:rsidRPr="008628A3">
        <w:rPr>
          <w:rFonts w:ascii="Arial" w:hAnsi="Arial" w:cs="Arial"/>
          <w:i/>
        </w:rPr>
        <w:t xml:space="preserve">powierzchni 0,4014 ha. </w:t>
      </w:r>
    </w:p>
    <w:p w:rsidR="009656F8" w:rsidRPr="008628A3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8628A3">
        <w:rPr>
          <w:rFonts w:ascii="Arial" w:hAnsi="Arial" w:cs="Arial"/>
        </w:rPr>
        <w:t xml:space="preserve">Przyjęcie treści projektu porozumienia pomiędzy Gminą Wieluń a Powiatem Wieluńskim w sprawie zasad nauczania religii w pozaszkolnym punkcie katechetycznym. </w:t>
      </w:r>
    </w:p>
    <w:p w:rsidR="009656F8" w:rsidRPr="008628A3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8628A3">
        <w:rPr>
          <w:rFonts w:ascii="Arial" w:hAnsi="Arial" w:cs="Arial"/>
        </w:rPr>
        <w:t>Rozpatrzenie wniosku w sprawie zakupu 20 szt. książek II edycji „Mój Ożarów -</w:t>
      </w:r>
      <w:r w:rsidR="008628A3">
        <w:rPr>
          <w:rFonts w:ascii="Arial" w:hAnsi="Arial" w:cs="Arial"/>
        </w:rPr>
        <w:t xml:space="preserve"> daleki </w:t>
      </w:r>
      <w:r w:rsidRPr="008628A3">
        <w:rPr>
          <w:rFonts w:ascii="Arial" w:hAnsi="Arial" w:cs="Arial"/>
        </w:rPr>
        <w:t xml:space="preserve">i bliski”. </w:t>
      </w:r>
    </w:p>
    <w:p w:rsidR="009656F8" w:rsidRPr="008628A3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8628A3">
        <w:rPr>
          <w:rFonts w:ascii="Arial" w:hAnsi="Arial" w:cs="Arial"/>
        </w:rPr>
        <w:t>Podjęcie uchwały Zarządu Powiatu w Wieluniu w</w:t>
      </w:r>
      <w:r w:rsidR="008628A3">
        <w:rPr>
          <w:rFonts w:ascii="Arial" w:hAnsi="Arial" w:cs="Arial"/>
        </w:rPr>
        <w:t xml:space="preserve"> sprawie przyjęcia informacji o </w:t>
      </w:r>
      <w:r w:rsidRPr="008628A3">
        <w:rPr>
          <w:rFonts w:ascii="Arial" w:hAnsi="Arial" w:cs="Arial"/>
        </w:rPr>
        <w:t>organizacji zaplanowanych zajęć wspomagających dla uczniów szkół prowadzonych przez Powiat Wieluński.</w:t>
      </w:r>
    </w:p>
    <w:p w:rsidR="009656F8" w:rsidRPr="008628A3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8628A3">
        <w:rPr>
          <w:rFonts w:ascii="Arial" w:hAnsi="Arial" w:cs="Arial"/>
        </w:rPr>
        <w:t xml:space="preserve">Podjęcie uchwały Zarządu Powiatu w Wieluniu w sprawie udzielenia Dyrektorowi Zespołu Szkół Specjalnych w Wieluniu pełnomocnictwa do reprezentowania powiatu wieluńskiego w ramach projektu współfinansowanego z Regionalnego Programu Operacyjnego Województwa Łódzkiego na lata 2014-2020. </w:t>
      </w:r>
    </w:p>
    <w:p w:rsidR="009656F8" w:rsidRPr="008628A3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8628A3">
        <w:rPr>
          <w:rFonts w:ascii="Arial" w:hAnsi="Arial" w:cs="Arial"/>
        </w:rPr>
        <w:t>Podjęcie uchwały Zarządu Powiatu w Wieluniu w sprawie  powołania Komisji Konkursowej do zaopiniowania ofert złożonych w ramach otwartego konkursu ofert na wsparcie realizacji w 2021 r. zadań zleconych przez Powiat Wie</w:t>
      </w:r>
      <w:r w:rsidR="008628A3">
        <w:rPr>
          <w:rFonts w:ascii="Arial" w:hAnsi="Arial" w:cs="Arial"/>
        </w:rPr>
        <w:t xml:space="preserve">luński do realizacji fundacjom </w:t>
      </w:r>
      <w:r w:rsidRPr="008628A3">
        <w:rPr>
          <w:rFonts w:ascii="Arial" w:hAnsi="Arial" w:cs="Arial"/>
        </w:rPr>
        <w:t xml:space="preserve">i organizacjom pozarządowym z zakresu rehabilitacji zawodowej i społecznej osób niepełnosprawnych ze środków Państwowego Funduszu Rehabilitacji Osób Niepełnosprawnych. </w:t>
      </w:r>
    </w:p>
    <w:p w:rsidR="009656F8" w:rsidRPr="008628A3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8628A3">
        <w:rPr>
          <w:rFonts w:ascii="Arial" w:hAnsi="Arial" w:cs="Arial"/>
        </w:rPr>
        <w:lastRenderedPageBreak/>
        <w:t xml:space="preserve">Podjęcie uchwały Zarządu Powiatu w Wieluniu w sprawie opracowania układu wykonawczego - </w:t>
      </w:r>
      <w:r w:rsidRPr="008628A3">
        <w:rPr>
          <w:rFonts w:ascii="Arial" w:hAnsi="Arial" w:cs="Arial"/>
          <w:i/>
        </w:rPr>
        <w:t>do uchwały Rady Powia</w:t>
      </w:r>
      <w:r w:rsidR="008628A3">
        <w:rPr>
          <w:rFonts w:ascii="Arial" w:hAnsi="Arial" w:cs="Arial"/>
          <w:i/>
        </w:rPr>
        <w:t>tu w Wieluniu w sprawie zmian w </w:t>
      </w:r>
      <w:r w:rsidRPr="008628A3">
        <w:rPr>
          <w:rFonts w:ascii="Arial" w:hAnsi="Arial" w:cs="Arial"/>
          <w:i/>
        </w:rPr>
        <w:t>budżecie powiatu.</w:t>
      </w:r>
      <w:r w:rsidRPr="008628A3">
        <w:rPr>
          <w:rFonts w:ascii="Arial" w:hAnsi="Arial" w:cs="Arial"/>
        </w:rPr>
        <w:t xml:space="preserve"> </w:t>
      </w:r>
    </w:p>
    <w:p w:rsidR="009656F8" w:rsidRPr="008628A3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8628A3">
        <w:rPr>
          <w:rFonts w:ascii="Arial" w:hAnsi="Arial" w:cs="Arial"/>
        </w:rPr>
        <w:t>Podjęcie uchwały Zarządu Powiatu w Wieluniu w sprawie zmian w budżecie powiatu.</w:t>
      </w:r>
    </w:p>
    <w:p w:rsidR="009656F8" w:rsidRPr="008628A3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8628A3">
        <w:rPr>
          <w:rFonts w:ascii="Arial" w:hAnsi="Arial" w:cs="Arial"/>
        </w:rPr>
        <w:t xml:space="preserve">Podjęcie uchwały Zarządu Powiatu w Wieluniu w sprawie opracowania układu wykonawczego - </w:t>
      </w:r>
      <w:r w:rsidRPr="008628A3">
        <w:rPr>
          <w:rFonts w:ascii="Arial" w:hAnsi="Arial" w:cs="Arial"/>
          <w:i/>
        </w:rPr>
        <w:t>do uchwały Zarządu Powia</w:t>
      </w:r>
      <w:r w:rsidR="008628A3">
        <w:rPr>
          <w:rFonts w:ascii="Arial" w:hAnsi="Arial" w:cs="Arial"/>
          <w:i/>
        </w:rPr>
        <w:t>tu w Wieluniu w sprawie zmian w </w:t>
      </w:r>
      <w:r w:rsidRPr="008628A3">
        <w:rPr>
          <w:rFonts w:ascii="Arial" w:hAnsi="Arial" w:cs="Arial"/>
          <w:i/>
        </w:rPr>
        <w:t>budżecie powiatu.</w:t>
      </w:r>
      <w:r w:rsidRPr="008628A3">
        <w:rPr>
          <w:rFonts w:ascii="Arial" w:hAnsi="Arial" w:cs="Arial"/>
        </w:rPr>
        <w:t xml:space="preserve"> </w:t>
      </w:r>
    </w:p>
    <w:p w:rsidR="009656F8" w:rsidRPr="008628A3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8628A3">
        <w:rPr>
          <w:rFonts w:ascii="Arial" w:hAnsi="Arial" w:cs="Arial"/>
        </w:rPr>
        <w:t xml:space="preserve">Podjęcie uchwały Zarządu Powiatu w Wieluniu w sprawie zmiany planu finansowego zadań z zakresu administracji rządowej na rok 2021. </w:t>
      </w:r>
    </w:p>
    <w:p w:rsidR="009656F8" w:rsidRDefault="009656F8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8628A3">
        <w:rPr>
          <w:rFonts w:ascii="Arial" w:hAnsi="Arial" w:cs="Arial"/>
        </w:rPr>
        <w:t xml:space="preserve">Podpisanie przez Zarząd Powiatu w Wieluniu skonsolidowanego bilansu jednostki samorządu terytorialnego za rok 2020. </w:t>
      </w:r>
    </w:p>
    <w:p w:rsidR="001610C6" w:rsidRPr="001610C6" w:rsidRDefault="001610C6" w:rsidP="009656F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1610C6">
        <w:rPr>
          <w:rFonts w:ascii="Arial" w:hAnsi="Arial" w:cs="Arial"/>
          <w:szCs w:val="22"/>
        </w:rPr>
        <w:t>Zapoznanie się z wystąpieniem Kierownika Miejsko-Gminnego Ośrodka Pomocy Społecznej w Wieluniu o przyznanie środków z Państwowego Fundusz Rehabilitacji Osób Niepełnosprawnych na realizację programu „Zajęcia klubowe WTZ</w:t>
      </w:r>
      <w:r w:rsidRPr="001610C6">
        <w:rPr>
          <w:rFonts w:ascii="Arial" w:hAnsi="Arial" w:cs="Arial"/>
          <w:szCs w:val="22"/>
        </w:rPr>
        <w:t>.</w:t>
      </w:r>
    </w:p>
    <w:p w:rsidR="009656F8" w:rsidRPr="008628A3" w:rsidRDefault="009656F8" w:rsidP="009656F8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8628A3">
        <w:rPr>
          <w:rFonts w:ascii="Arial" w:hAnsi="Arial" w:cs="Arial"/>
          <w:sz w:val="24"/>
        </w:rPr>
        <w:t>Sprawy bieżące.</w:t>
      </w:r>
    </w:p>
    <w:p w:rsidR="009656F8" w:rsidRPr="008628A3" w:rsidRDefault="009656F8" w:rsidP="009656F8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8628A3">
        <w:rPr>
          <w:rFonts w:ascii="Arial" w:hAnsi="Arial" w:cs="Arial"/>
          <w:sz w:val="24"/>
        </w:rPr>
        <w:t>Wolne wnioski.</w:t>
      </w:r>
    </w:p>
    <w:p w:rsidR="009656F8" w:rsidRPr="008628A3" w:rsidRDefault="009656F8" w:rsidP="009656F8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8628A3">
        <w:rPr>
          <w:rFonts w:ascii="Arial" w:hAnsi="Arial" w:cs="Arial"/>
          <w:sz w:val="24"/>
        </w:rPr>
        <w:t>Zamknięcie CI posiedzenia Zarządu Powiatu w Wieluniu.</w:t>
      </w:r>
    </w:p>
    <w:p w:rsidR="008628A3" w:rsidRPr="008628A3" w:rsidRDefault="008628A3" w:rsidP="00F306F4">
      <w:pPr>
        <w:spacing w:after="0" w:line="360" w:lineRule="auto"/>
        <w:ind w:right="-1"/>
        <w:jc w:val="both"/>
        <w:rPr>
          <w:rFonts w:ascii="Arial" w:hAnsi="Arial" w:cs="Arial"/>
          <w:sz w:val="24"/>
        </w:rPr>
      </w:pPr>
    </w:p>
    <w:p w:rsidR="008628A3" w:rsidRPr="008628A3" w:rsidRDefault="008628A3" w:rsidP="00F306F4">
      <w:pPr>
        <w:spacing w:after="0" w:line="360" w:lineRule="auto"/>
        <w:ind w:right="-1"/>
        <w:jc w:val="both"/>
        <w:rPr>
          <w:rFonts w:ascii="Arial" w:hAnsi="Arial" w:cs="Arial"/>
          <w:sz w:val="24"/>
        </w:rPr>
      </w:pPr>
    </w:p>
    <w:p w:rsidR="00933D77" w:rsidRPr="008628A3" w:rsidRDefault="00933D77" w:rsidP="0016606C">
      <w:pPr>
        <w:pStyle w:val="Nagwek3"/>
        <w:numPr>
          <w:ilvl w:val="0"/>
          <w:numId w:val="0"/>
        </w:numPr>
        <w:spacing w:before="0" w:after="0" w:line="360" w:lineRule="auto"/>
        <w:ind w:left="3576" w:firstLine="672"/>
        <w:rPr>
          <w:kern w:val="24"/>
          <w:sz w:val="24"/>
          <w:szCs w:val="24"/>
        </w:rPr>
      </w:pPr>
      <w:r w:rsidRPr="008628A3">
        <w:rPr>
          <w:kern w:val="24"/>
          <w:sz w:val="24"/>
          <w:szCs w:val="24"/>
        </w:rPr>
        <w:t>Pkt 4</w:t>
      </w:r>
    </w:p>
    <w:p w:rsidR="008628A3" w:rsidRPr="008628A3" w:rsidRDefault="008628A3" w:rsidP="008628A3">
      <w:pPr>
        <w:spacing w:after="0" w:line="360" w:lineRule="auto"/>
        <w:ind w:right="-1"/>
        <w:jc w:val="center"/>
        <w:rPr>
          <w:rFonts w:ascii="Arial" w:hAnsi="Arial" w:cs="Arial"/>
          <w:b/>
          <w:i/>
          <w:sz w:val="24"/>
        </w:rPr>
      </w:pPr>
      <w:r w:rsidRPr="008628A3">
        <w:rPr>
          <w:rFonts w:ascii="Arial" w:hAnsi="Arial" w:cs="Arial"/>
          <w:b/>
          <w:sz w:val="24"/>
        </w:rPr>
        <w:t>Podjęcie uchwały Zarządu Powiatu w Wieluniu w sprawie przedłożenia autopoprawki projektu uchwały Rady Powia</w:t>
      </w:r>
      <w:r>
        <w:rPr>
          <w:rFonts w:ascii="Arial" w:hAnsi="Arial" w:cs="Arial"/>
          <w:b/>
          <w:sz w:val="24"/>
        </w:rPr>
        <w:t>tu w Wieluniu w sprawie zmian w </w:t>
      </w:r>
      <w:r w:rsidRPr="008628A3">
        <w:rPr>
          <w:rFonts w:ascii="Arial" w:hAnsi="Arial" w:cs="Arial"/>
          <w:b/>
          <w:sz w:val="24"/>
        </w:rPr>
        <w:t>budżecie powiatu.</w:t>
      </w:r>
    </w:p>
    <w:p w:rsidR="008628A3" w:rsidRPr="008628A3" w:rsidRDefault="008628A3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8628A3" w:rsidRPr="008628A3" w:rsidRDefault="008628A3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8628A3">
        <w:rPr>
          <w:rFonts w:ascii="Arial" w:hAnsi="Arial" w:cs="Arial"/>
          <w:color w:val="0D0D0D"/>
          <w:sz w:val="24"/>
        </w:rPr>
        <w:t>poprosił pana skarbnika o przedstawienie autopoprawki.</w:t>
      </w:r>
    </w:p>
    <w:p w:rsidR="008628A3" w:rsidRPr="008628A3" w:rsidRDefault="008628A3" w:rsidP="0094104A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8628A3">
        <w:rPr>
          <w:rFonts w:ascii="Arial" w:hAnsi="Arial" w:cs="Arial"/>
          <w:b/>
          <w:sz w:val="24"/>
        </w:rPr>
        <w:t xml:space="preserve">Pan Sławomir Kaftan – skarbnik powiatu </w:t>
      </w:r>
      <w:r>
        <w:rPr>
          <w:rFonts w:ascii="Arial" w:hAnsi="Arial" w:cs="Arial"/>
          <w:sz w:val="24"/>
        </w:rPr>
        <w:t xml:space="preserve">omówił </w:t>
      </w:r>
      <w:r w:rsidRPr="008628A3">
        <w:rPr>
          <w:rFonts w:ascii="Arial" w:hAnsi="Arial" w:cs="Arial"/>
          <w:sz w:val="24"/>
        </w:rPr>
        <w:t>autopoprawkę projektu uchwały Rady Powiatu w Wieluniu w sprawie zmian w budżecie powiatu</w:t>
      </w:r>
      <w:r>
        <w:rPr>
          <w:rFonts w:ascii="Arial" w:hAnsi="Arial" w:cs="Arial"/>
          <w:sz w:val="24"/>
        </w:rPr>
        <w:t>.</w:t>
      </w:r>
    </w:p>
    <w:p w:rsidR="008628A3" w:rsidRPr="008628A3" w:rsidRDefault="008628A3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8628A3">
        <w:rPr>
          <w:rFonts w:ascii="Arial" w:hAnsi="Arial" w:cs="Arial"/>
          <w:color w:val="0D0D0D"/>
          <w:sz w:val="24"/>
        </w:rPr>
        <w:t>powiedział, że jeż</w:t>
      </w:r>
      <w:r>
        <w:rPr>
          <w:rFonts w:ascii="Arial" w:hAnsi="Arial" w:cs="Arial"/>
          <w:color w:val="0D0D0D"/>
          <w:sz w:val="24"/>
        </w:rPr>
        <w:t>eli to</w:t>
      </w:r>
      <w:r w:rsidRPr="008628A3">
        <w:rPr>
          <w:rFonts w:ascii="Arial" w:hAnsi="Arial" w:cs="Arial"/>
          <w:color w:val="0D0D0D"/>
          <w:sz w:val="24"/>
        </w:rPr>
        <w:t xml:space="preserve"> się nie uda</w:t>
      </w:r>
      <w:r w:rsidR="0062465E">
        <w:rPr>
          <w:rFonts w:ascii="Arial" w:hAnsi="Arial" w:cs="Arial"/>
          <w:color w:val="0D0D0D"/>
          <w:sz w:val="24"/>
        </w:rPr>
        <w:t xml:space="preserve"> zrealizować tego zadania</w:t>
      </w:r>
      <w:r w:rsidRPr="008628A3">
        <w:rPr>
          <w:rFonts w:ascii="Arial" w:hAnsi="Arial" w:cs="Arial"/>
          <w:color w:val="0D0D0D"/>
          <w:sz w:val="24"/>
        </w:rPr>
        <w:t>, to będzie przesunięcie, czyli jeżeli nie uda się tego zrealizować w tym roku</w:t>
      </w:r>
      <w:r>
        <w:rPr>
          <w:rFonts w:ascii="Arial" w:hAnsi="Arial" w:cs="Arial"/>
          <w:color w:val="0D0D0D"/>
          <w:sz w:val="24"/>
        </w:rPr>
        <w:t xml:space="preserve">, to </w:t>
      </w:r>
      <w:r w:rsidR="00CA1164">
        <w:rPr>
          <w:rFonts w:ascii="Arial" w:hAnsi="Arial" w:cs="Arial"/>
          <w:color w:val="0D0D0D"/>
          <w:sz w:val="24"/>
        </w:rPr>
        <w:t>pod koniec roku trzeba będzie zrobić zmianę w WPF-</w:t>
      </w:r>
      <w:proofErr w:type="spellStart"/>
      <w:r w:rsidR="00CA1164">
        <w:rPr>
          <w:rFonts w:ascii="Arial" w:hAnsi="Arial" w:cs="Arial"/>
          <w:color w:val="0D0D0D"/>
          <w:sz w:val="24"/>
        </w:rPr>
        <w:t>ie</w:t>
      </w:r>
      <w:proofErr w:type="spellEnd"/>
      <w:r w:rsidR="00CA1164">
        <w:rPr>
          <w:rFonts w:ascii="Arial" w:hAnsi="Arial" w:cs="Arial"/>
          <w:color w:val="0D0D0D"/>
          <w:sz w:val="24"/>
        </w:rPr>
        <w:t>.</w:t>
      </w:r>
    </w:p>
    <w:p w:rsidR="008628A3" w:rsidRPr="006E693A" w:rsidRDefault="00CA1164" w:rsidP="0094104A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8628A3">
        <w:rPr>
          <w:rFonts w:ascii="Arial" w:hAnsi="Arial" w:cs="Arial"/>
          <w:b/>
          <w:sz w:val="24"/>
        </w:rPr>
        <w:lastRenderedPageBreak/>
        <w:t>Pan Sławomir Kaftan – skarbnik powiatu</w:t>
      </w:r>
      <w:r>
        <w:rPr>
          <w:rFonts w:ascii="Arial" w:hAnsi="Arial" w:cs="Arial"/>
          <w:b/>
          <w:sz w:val="24"/>
        </w:rPr>
        <w:t xml:space="preserve"> </w:t>
      </w:r>
      <w:r w:rsidRPr="006E693A">
        <w:rPr>
          <w:rFonts w:ascii="Arial" w:hAnsi="Arial" w:cs="Arial"/>
          <w:sz w:val="24"/>
        </w:rPr>
        <w:t>powiedział, że z tym będzie problem, ponieważ to jest pomoc finansowa</w:t>
      </w:r>
      <w:r w:rsidR="00507082">
        <w:rPr>
          <w:rFonts w:ascii="Arial" w:hAnsi="Arial" w:cs="Arial"/>
          <w:sz w:val="24"/>
        </w:rPr>
        <w:t xml:space="preserve"> i nie można jej wydać w przyszłym roku. </w:t>
      </w:r>
    </w:p>
    <w:p w:rsidR="008628A3" w:rsidRPr="00152C4D" w:rsidRDefault="00507082" w:rsidP="0094104A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152C4D">
        <w:rPr>
          <w:rFonts w:ascii="Arial" w:hAnsi="Arial" w:cs="Arial"/>
          <w:b/>
          <w:sz w:val="24"/>
        </w:rPr>
        <w:t xml:space="preserve">Pan Krzysztof Dziuba – Wicestarosta Wieluński </w:t>
      </w:r>
      <w:r w:rsidRPr="00152C4D">
        <w:rPr>
          <w:rFonts w:ascii="Arial" w:hAnsi="Arial" w:cs="Arial"/>
          <w:sz w:val="24"/>
        </w:rPr>
        <w:t>stwierdził, że w przetargu było pewnie zapisane, że ma to być do końca roku przygotowane.</w:t>
      </w:r>
      <w:r w:rsidRPr="00152C4D">
        <w:rPr>
          <w:rFonts w:ascii="Arial" w:hAnsi="Arial" w:cs="Arial"/>
          <w:b/>
          <w:sz w:val="24"/>
        </w:rPr>
        <w:t xml:space="preserve"> </w:t>
      </w:r>
    </w:p>
    <w:p w:rsidR="008628A3" w:rsidRPr="008628A3" w:rsidRDefault="00507082" w:rsidP="0094104A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8628A3">
        <w:rPr>
          <w:rFonts w:ascii="Arial" w:hAnsi="Arial" w:cs="Arial"/>
          <w:color w:val="0D0D0D"/>
          <w:sz w:val="24"/>
        </w:rPr>
        <w:t>powiedział, że</w:t>
      </w:r>
      <w:r>
        <w:rPr>
          <w:rFonts w:ascii="Arial" w:hAnsi="Arial" w:cs="Arial"/>
          <w:color w:val="0D0D0D"/>
          <w:sz w:val="24"/>
        </w:rPr>
        <w:t xml:space="preserve"> tak, termin był.</w:t>
      </w:r>
    </w:p>
    <w:p w:rsidR="008628A3" w:rsidRPr="00507082" w:rsidRDefault="00507082" w:rsidP="0094104A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8628A3">
        <w:rPr>
          <w:rFonts w:ascii="Arial" w:hAnsi="Arial" w:cs="Arial"/>
          <w:b/>
          <w:sz w:val="24"/>
        </w:rPr>
        <w:t>Pan Sławomir Kaftan – skarbnik powiatu</w:t>
      </w:r>
      <w:r>
        <w:rPr>
          <w:rFonts w:ascii="Arial" w:hAnsi="Arial" w:cs="Arial"/>
          <w:b/>
          <w:sz w:val="24"/>
        </w:rPr>
        <w:t xml:space="preserve"> </w:t>
      </w:r>
      <w:r w:rsidR="0062465E">
        <w:rPr>
          <w:rFonts w:ascii="Arial" w:hAnsi="Arial" w:cs="Arial"/>
          <w:sz w:val="24"/>
        </w:rPr>
        <w:t xml:space="preserve">przekazał, że wójt się upierał, </w:t>
      </w:r>
      <w:r w:rsidR="001610C6">
        <w:rPr>
          <w:rFonts w:ascii="Arial" w:hAnsi="Arial" w:cs="Arial"/>
          <w:sz w:val="24"/>
        </w:rPr>
        <w:br/>
      </w:r>
      <w:r w:rsidR="0062465E">
        <w:rPr>
          <w:rFonts w:ascii="Arial" w:hAnsi="Arial" w:cs="Arial"/>
          <w:sz w:val="24"/>
        </w:rPr>
        <w:t>ale on wątpi, aby to się udało zrobić</w:t>
      </w:r>
      <w:r w:rsidRPr="00507082">
        <w:rPr>
          <w:rFonts w:ascii="Arial" w:hAnsi="Arial" w:cs="Arial"/>
          <w:sz w:val="24"/>
        </w:rPr>
        <w:t xml:space="preserve"> w pół roku.</w:t>
      </w:r>
    </w:p>
    <w:p w:rsidR="008628A3" w:rsidRPr="00507082" w:rsidRDefault="00507082" w:rsidP="0094104A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507082">
        <w:rPr>
          <w:rFonts w:ascii="Arial" w:hAnsi="Arial" w:cs="Arial"/>
          <w:b/>
          <w:sz w:val="24"/>
        </w:rPr>
        <w:t xml:space="preserve">Pan Krzysztof Dziuba – Wicestarosta Wieluński </w:t>
      </w:r>
      <w:r w:rsidRPr="00507082">
        <w:rPr>
          <w:rFonts w:ascii="Arial" w:hAnsi="Arial" w:cs="Arial"/>
          <w:sz w:val="24"/>
        </w:rPr>
        <w:t xml:space="preserve">zauważył, że jednak przystąpili do przetargu, w którym termin jest taki, a nie inny. </w:t>
      </w:r>
    </w:p>
    <w:p w:rsidR="008628A3" w:rsidRPr="00507082" w:rsidRDefault="00507082" w:rsidP="0094104A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8628A3">
        <w:rPr>
          <w:rFonts w:ascii="Arial" w:hAnsi="Arial" w:cs="Arial"/>
          <w:b/>
          <w:sz w:val="24"/>
        </w:rPr>
        <w:t>Pan Sławomir Kaftan – skarbnik powiatu</w:t>
      </w:r>
      <w:r>
        <w:rPr>
          <w:rFonts w:ascii="Arial" w:hAnsi="Arial" w:cs="Arial"/>
          <w:b/>
          <w:sz w:val="24"/>
        </w:rPr>
        <w:t xml:space="preserve"> </w:t>
      </w:r>
      <w:r w:rsidRPr="00507082">
        <w:rPr>
          <w:rFonts w:ascii="Arial" w:hAnsi="Arial" w:cs="Arial"/>
          <w:sz w:val="24"/>
        </w:rPr>
        <w:t>zauważył, że nie robili jeszcze drugiego przetargu, dopiero muszą zrobić teraz postępowanie.</w:t>
      </w:r>
    </w:p>
    <w:p w:rsidR="008628A3" w:rsidRPr="00507082" w:rsidRDefault="00507082" w:rsidP="0094104A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507082">
        <w:rPr>
          <w:rFonts w:ascii="Arial" w:hAnsi="Arial" w:cs="Arial"/>
          <w:b/>
          <w:sz w:val="24"/>
        </w:rPr>
        <w:t xml:space="preserve">Pan Krzysztof Dziuba – Wicestarosta Wieluński </w:t>
      </w:r>
      <w:r w:rsidR="0062465E">
        <w:rPr>
          <w:rFonts w:ascii="Arial" w:hAnsi="Arial" w:cs="Arial"/>
          <w:sz w:val="24"/>
        </w:rPr>
        <w:t>zapytał, czyli to nie jest w </w:t>
      </w:r>
      <w:r w:rsidRPr="00507082">
        <w:rPr>
          <w:rFonts w:ascii="Arial" w:hAnsi="Arial" w:cs="Arial"/>
          <w:sz w:val="24"/>
        </w:rPr>
        <w:t>ramach tamtego?</w:t>
      </w:r>
    </w:p>
    <w:p w:rsidR="008628A3" w:rsidRPr="00507082" w:rsidRDefault="00507082" w:rsidP="0094104A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8628A3">
        <w:rPr>
          <w:rFonts w:ascii="Arial" w:hAnsi="Arial" w:cs="Arial"/>
          <w:b/>
          <w:sz w:val="24"/>
        </w:rPr>
        <w:t>Pan Sławomir Kaftan – skarbnik powiatu</w:t>
      </w:r>
      <w:r>
        <w:rPr>
          <w:rFonts w:ascii="Arial" w:hAnsi="Arial" w:cs="Arial"/>
          <w:b/>
          <w:sz w:val="24"/>
        </w:rPr>
        <w:t xml:space="preserve"> </w:t>
      </w:r>
      <w:r w:rsidRPr="00507082">
        <w:rPr>
          <w:rFonts w:ascii="Arial" w:hAnsi="Arial" w:cs="Arial"/>
          <w:sz w:val="24"/>
        </w:rPr>
        <w:t>odpowiedział, że nie.</w:t>
      </w:r>
    </w:p>
    <w:p w:rsidR="00507082" w:rsidRPr="00507082" w:rsidRDefault="00507082" w:rsidP="00507082">
      <w:pPr>
        <w:tabs>
          <w:tab w:val="left" w:pos="7383"/>
        </w:tabs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62465E">
        <w:rPr>
          <w:rFonts w:ascii="Arial" w:hAnsi="Arial" w:cs="Arial"/>
          <w:color w:val="0D0D0D"/>
          <w:sz w:val="24"/>
        </w:rPr>
        <w:t>nie, bo tamto było w </w:t>
      </w:r>
      <w:r w:rsidRPr="00507082">
        <w:rPr>
          <w:rFonts w:ascii="Arial" w:hAnsi="Arial" w:cs="Arial"/>
          <w:color w:val="0D0D0D"/>
          <w:sz w:val="24"/>
        </w:rPr>
        <w:t>okolicach marca, a rozstrzygnięcie było chyba w kwietniu.</w:t>
      </w:r>
      <w:r>
        <w:rPr>
          <w:rFonts w:ascii="Arial" w:hAnsi="Arial" w:cs="Arial"/>
          <w:color w:val="0D0D0D"/>
          <w:sz w:val="24"/>
        </w:rPr>
        <w:t xml:space="preserve"> Udzielił głosu radnemu Jurdzińskiemu.</w:t>
      </w:r>
    </w:p>
    <w:p w:rsidR="008628A3" w:rsidRPr="008628A3" w:rsidRDefault="00507082" w:rsidP="0094104A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507082">
        <w:rPr>
          <w:rFonts w:ascii="Arial" w:hAnsi="Arial" w:cs="Arial"/>
          <w:b/>
          <w:sz w:val="24"/>
        </w:rPr>
        <w:t>Pan Jakub Jurdziński – członek Zarządu Powiatu</w:t>
      </w:r>
      <w:r>
        <w:rPr>
          <w:rFonts w:ascii="Arial" w:hAnsi="Arial" w:cs="Arial"/>
          <w:sz w:val="24"/>
        </w:rPr>
        <w:t xml:space="preserve"> zapytał o zmianę dotyczącą działu 710, rozdział 71095, ponieważ tam jest zmiana i skąd ona wynika?</w:t>
      </w:r>
    </w:p>
    <w:p w:rsidR="008628A3" w:rsidRDefault="00507082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8628A3">
        <w:rPr>
          <w:rFonts w:ascii="Arial" w:hAnsi="Arial" w:cs="Arial"/>
          <w:b/>
          <w:sz w:val="24"/>
        </w:rPr>
        <w:t>Pan Sławomir Kaftan – skarbnik powiatu</w:t>
      </w:r>
      <w:r>
        <w:rPr>
          <w:rFonts w:ascii="Arial" w:hAnsi="Arial" w:cs="Arial"/>
          <w:b/>
          <w:sz w:val="24"/>
        </w:rPr>
        <w:t xml:space="preserve"> </w:t>
      </w:r>
      <w:r w:rsidRPr="00507082">
        <w:rPr>
          <w:rFonts w:ascii="Arial" w:hAnsi="Arial" w:cs="Arial"/>
          <w:sz w:val="24"/>
        </w:rPr>
        <w:t>odpowiedział, że</w:t>
      </w:r>
      <w:r w:rsidR="0062465E">
        <w:rPr>
          <w:rFonts w:ascii="Arial" w:hAnsi="Arial" w:cs="Arial"/>
          <w:sz w:val="24"/>
        </w:rPr>
        <w:t xml:space="preserve"> jest tam plus 51 </w:t>
      </w:r>
      <w:r>
        <w:rPr>
          <w:rFonts w:ascii="Arial" w:hAnsi="Arial" w:cs="Arial"/>
          <w:sz w:val="24"/>
        </w:rPr>
        <w:t>tys. zł</w:t>
      </w:r>
      <w:r w:rsidR="00581EC2">
        <w:rPr>
          <w:rFonts w:ascii="Arial" w:hAnsi="Arial" w:cs="Arial"/>
          <w:sz w:val="24"/>
        </w:rPr>
        <w:t xml:space="preserve"> i są to środki pochodzące z nadwyżki, m. in. z dawnego Powiatowego Funduszu Geodezyjnego. Była tam dokładnie kwota 251 tys. zł i 200 tys. zł jest </w:t>
      </w:r>
      <w:r w:rsidR="001610C6">
        <w:rPr>
          <w:rFonts w:ascii="Arial" w:hAnsi="Arial" w:cs="Arial"/>
          <w:sz w:val="24"/>
        </w:rPr>
        <w:br/>
      </w:r>
      <w:r w:rsidR="00581EC2">
        <w:rPr>
          <w:rFonts w:ascii="Arial" w:hAnsi="Arial" w:cs="Arial"/>
          <w:sz w:val="24"/>
        </w:rPr>
        <w:t xml:space="preserve">na zadania bieżące, a  za kwotę 51 tys. zł naczelnik Wydziału Geodezji dokona zakupu sprzętu do Wydziału Geodezji. </w:t>
      </w:r>
    </w:p>
    <w:p w:rsidR="008628A3" w:rsidRPr="00581EC2" w:rsidRDefault="00581EC2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507082">
        <w:rPr>
          <w:rFonts w:ascii="Arial" w:hAnsi="Arial" w:cs="Arial"/>
          <w:b/>
          <w:sz w:val="24"/>
        </w:rPr>
        <w:t>Pan Jakub Jurdziński – członek Zarządu Powiatu</w:t>
      </w:r>
      <w:r>
        <w:rPr>
          <w:rFonts w:ascii="Arial" w:hAnsi="Arial" w:cs="Arial"/>
          <w:b/>
          <w:sz w:val="24"/>
        </w:rPr>
        <w:t xml:space="preserve"> </w:t>
      </w:r>
      <w:r w:rsidRPr="00581EC2">
        <w:rPr>
          <w:rFonts w:ascii="Arial" w:hAnsi="Arial" w:cs="Arial"/>
          <w:sz w:val="24"/>
        </w:rPr>
        <w:t>zapytał, jak nazywa się ta nadwyżka, co to jest?</w:t>
      </w:r>
    </w:p>
    <w:p w:rsidR="008628A3" w:rsidRDefault="00581EC2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8628A3">
        <w:rPr>
          <w:rFonts w:ascii="Arial" w:hAnsi="Arial" w:cs="Arial"/>
          <w:b/>
          <w:sz w:val="24"/>
        </w:rPr>
        <w:t>Pan Sławomir Kaftan – skarbnik powiatu</w:t>
      </w:r>
      <w:r>
        <w:rPr>
          <w:rFonts w:ascii="Arial" w:hAnsi="Arial" w:cs="Arial"/>
          <w:b/>
          <w:sz w:val="24"/>
        </w:rPr>
        <w:t xml:space="preserve"> </w:t>
      </w:r>
      <w:r w:rsidRPr="00581EC2">
        <w:rPr>
          <w:rFonts w:ascii="Arial" w:hAnsi="Arial" w:cs="Arial"/>
          <w:sz w:val="24"/>
        </w:rPr>
        <w:t xml:space="preserve">przekazał, że są to wolne środki, dawny </w:t>
      </w:r>
      <w:r>
        <w:rPr>
          <w:rFonts w:ascii="Arial" w:hAnsi="Arial" w:cs="Arial"/>
          <w:sz w:val="24"/>
        </w:rPr>
        <w:t>Powiatowy Fundusz Geodezyjny.</w:t>
      </w:r>
      <w:r w:rsidR="00EE56FF">
        <w:rPr>
          <w:rFonts w:ascii="Arial" w:hAnsi="Arial" w:cs="Arial"/>
          <w:sz w:val="24"/>
        </w:rPr>
        <w:t xml:space="preserve"> Dodał, że w treści uchwały jest to „zasób geodezyjno-kartograficzny”.</w:t>
      </w:r>
    </w:p>
    <w:p w:rsidR="008628A3" w:rsidRPr="00EE56FF" w:rsidRDefault="00EE56FF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EE56FF">
        <w:rPr>
          <w:rFonts w:ascii="Arial" w:hAnsi="Arial" w:cs="Arial"/>
          <w:color w:val="0D0D0D"/>
          <w:sz w:val="24"/>
        </w:rPr>
        <w:t xml:space="preserve">zapytał, czy ktoś jeszcze ma pytania w tym punkcie? </w:t>
      </w:r>
      <w:r w:rsidRPr="001610C6">
        <w:rPr>
          <w:rFonts w:ascii="Arial" w:hAnsi="Arial" w:cs="Arial"/>
          <w:i/>
          <w:color w:val="0D0D0D"/>
          <w:sz w:val="24"/>
        </w:rPr>
        <w:t>Nikt się nie zgłosił.</w:t>
      </w:r>
      <w:r w:rsidR="0062465E">
        <w:rPr>
          <w:rFonts w:ascii="Arial" w:hAnsi="Arial" w:cs="Arial"/>
          <w:color w:val="0D0D0D"/>
          <w:sz w:val="24"/>
        </w:rPr>
        <w:t xml:space="preserve"> Zarządził głosowanie w </w:t>
      </w:r>
      <w:r>
        <w:rPr>
          <w:rFonts w:ascii="Arial" w:hAnsi="Arial" w:cs="Arial"/>
          <w:color w:val="0D0D0D"/>
          <w:sz w:val="24"/>
        </w:rPr>
        <w:t>sprawie podjęcia uchwały.</w:t>
      </w:r>
    </w:p>
    <w:p w:rsidR="008628A3" w:rsidRDefault="008628A3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EE56FF" w:rsidRPr="00046C5A" w:rsidRDefault="00EE56FF" w:rsidP="00EE56F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E40FEA">
        <w:rPr>
          <w:rFonts w:ascii="Arial" w:hAnsi="Arial" w:cs="Arial"/>
          <w:i/>
        </w:rPr>
        <w:lastRenderedPageBreak/>
        <w:t>Zarząd Powiatu</w:t>
      </w:r>
      <w:r w:rsidR="00DF1231">
        <w:rPr>
          <w:rFonts w:ascii="Arial" w:hAnsi="Arial" w:cs="Arial"/>
          <w:i/>
        </w:rPr>
        <w:t xml:space="preserve"> w Wieluniu jednogłośnie (przy 5</w:t>
      </w:r>
      <w:r w:rsidRPr="00E40FEA">
        <w:rPr>
          <w:rFonts w:ascii="Arial" w:hAnsi="Arial" w:cs="Arial"/>
          <w:i/>
        </w:rPr>
        <w:t xml:space="preserve"> gło</w:t>
      </w:r>
      <w:r>
        <w:rPr>
          <w:rFonts w:ascii="Arial" w:hAnsi="Arial" w:cs="Arial"/>
          <w:i/>
        </w:rPr>
        <w:t>sach „za”) podjął uchwałę Nr 606</w:t>
      </w:r>
      <w:r w:rsidRPr="00E40FEA">
        <w:rPr>
          <w:rFonts w:ascii="Arial" w:hAnsi="Arial" w:cs="Arial"/>
          <w:i/>
        </w:rPr>
        <w:t xml:space="preserve">/21 </w:t>
      </w:r>
      <w:r w:rsidRPr="00EE56FF">
        <w:rPr>
          <w:rFonts w:ascii="Arial" w:hAnsi="Arial" w:cs="Arial"/>
          <w:i/>
        </w:rPr>
        <w:t>w sprawie przedłożenia autopoprawki projektu uchwały Rady Powia</w:t>
      </w:r>
      <w:r w:rsidR="0023619F">
        <w:rPr>
          <w:rFonts w:ascii="Arial" w:hAnsi="Arial" w:cs="Arial"/>
          <w:i/>
        </w:rPr>
        <w:t>tu w </w:t>
      </w:r>
      <w:r w:rsidRPr="00EE56FF">
        <w:rPr>
          <w:rFonts w:ascii="Arial" w:hAnsi="Arial" w:cs="Arial"/>
          <w:i/>
        </w:rPr>
        <w:t>Wieluniu w sprawie zmian w budżecie powiatu</w:t>
      </w:r>
      <w:r w:rsidRPr="00E40FEA">
        <w:rPr>
          <w:rFonts w:ascii="Arial" w:hAnsi="Arial" w:cs="Arial"/>
          <w:i/>
        </w:rPr>
        <w:t xml:space="preserve"> (głosował</w:t>
      </w:r>
      <w:r w:rsidR="00DF1231">
        <w:rPr>
          <w:rFonts w:ascii="Arial" w:hAnsi="Arial" w:cs="Arial"/>
          <w:i/>
        </w:rPr>
        <w:t>o 5</w:t>
      </w:r>
      <w:r w:rsidRPr="00E40FEA">
        <w:rPr>
          <w:rFonts w:ascii="Arial" w:hAnsi="Arial" w:cs="Arial"/>
          <w:i/>
        </w:rPr>
        <w:t xml:space="preserve"> członków Zarządu).</w:t>
      </w:r>
      <w:r>
        <w:rPr>
          <w:rFonts w:ascii="Arial" w:hAnsi="Arial" w:cs="Arial"/>
          <w:i/>
        </w:rPr>
        <w:tab/>
        <w:t xml:space="preserve">Uchwała Nr 606/21 w ww. sprawie stanowi załącznik do protokołu. </w:t>
      </w:r>
    </w:p>
    <w:p w:rsidR="00EE56FF" w:rsidRDefault="00EE56FF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62465E" w:rsidRDefault="0062465E" w:rsidP="00877341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:rsidR="00EE56FF" w:rsidRPr="0023619F" w:rsidRDefault="0023619F" w:rsidP="0023619F">
      <w:pPr>
        <w:spacing w:after="0" w:line="360" w:lineRule="auto"/>
        <w:ind w:right="-1"/>
        <w:jc w:val="center"/>
        <w:rPr>
          <w:rFonts w:ascii="Arial" w:hAnsi="Arial" w:cs="Arial"/>
          <w:b/>
          <w:sz w:val="24"/>
        </w:rPr>
      </w:pPr>
      <w:r w:rsidRPr="0023619F">
        <w:rPr>
          <w:rFonts w:ascii="Arial" w:hAnsi="Arial" w:cs="Arial"/>
          <w:b/>
          <w:sz w:val="24"/>
        </w:rPr>
        <w:t>Pkt 5</w:t>
      </w:r>
    </w:p>
    <w:p w:rsidR="0023619F" w:rsidRPr="0023619F" w:rsidRDefault="0023619F" w:rsidP="0023619F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23619F">
        <w:rPr>
          <w:rFonts w:ascii="Arial" w:hAnsi="Arial" w:cs="Arial"/>
          <w:b/>
        </w:rPr>
        <w:t>Podjęcie uchwały Zarządu Powiatu w Wieluniu w sprawie przedłożenia autopoprawki projektu uchwały Rady Powiatu w Wieluniu w sprawie zmiany Wieloletniej Prognozy Finansowej Powiatu Wieluńskiego na lata 2021-2030.</w:t>
      </w:r>
    </w:p>
    <w:p w:rsidR="00EE56FF" w:rsidRDefault="00EE56FF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23619F" w:rsidRPr="00DE2E92" w:rsidRDefault="0023619F" w:rsidP="00DE2E92">
      <w:pPr>
        <w:spacing w:after="0" w:line="360" w:lineRule="auto"/>
        <w:ind w:right="-1" w:firstLine="708"/>
        <w:jc w:val="both"/>
        <w:rPr>
          <w:rFonts w:ascii="Arial" w:hAnsi="Arial" w:cs="Arial"/>
          <w:b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8628A3">
        <w:rPr>
          <w:rFonts w:ascii="Arial" w:hAnsi="Arial" w:cs="Arial"/>
          <w:color w:val="0D0D0D"/>
          <w:sz w:val="24"/>
        </w:rPr>
        <w:t>poprosił pana skarbnika o przedstawienie autopoprawki.</w:t>
      </w:r>
    </w:p>
    <w:p w:rsidR="0023619F" w:rsidRPr="00DE2E92" w:rsidRDefault="0023619F" w:rsidP="00DE2E92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8628A3">
        <w:rPr>
          <w:rFonts w:ascii="Arial" w:hAnsi="Arial" w:cs="Arial"/>
          <w:b/>
          <w:sz w:val="24"/>
        </w:rPr>
        <w:t xml:space="preserve">Pan Sławomir Kaftan – skarbnik powiatu </w:t>
      </w:r>
      <w:r>
        <w:rPr>
          <w:rFonts w:ascii="Arial" w:hAnsi="Arial" w:cs="Arial"/>
          <w:sz w:val="24"/>
        </w:rPr>
        <w:t xml:space="preserve">omówił </w:t>
      </w:r>
      <w:r w:rsidRPr="008628A3">
        <w:rPr>
          <w:rFonts w:ascii="Arial" w:hAnsi="Arial" w:cs="Arial"/>
          <w:sz w:val="24"/>
        </w:rPr>
        <w:t xml:space="preserve">autopoprawkę projektu uchwały Rady Powiatu w Wieluniu </w:t>
      </w:r>
      <w:r w:rsidR="00DE2E92" w:rsidRPr="00DE2E92">
        <w:rPr>
          <w:rFonts w:ascii="Arial" w:hAnsi="Arial" w:cs="Arial"/>
          <w:sz w:val="24"/>
        </w:rPr>
        <w:t>w sprawie przedłożenia autopoprawki projektu uchwały Rady Powiatu w Wieluniu w sprawie zmiany Wieloletniej Prognozy Finansowej Powiatu Wieluńskiego na lata 2021-2030</w:t>
      </w:r>
      <w:r>
        <w:rPr>
          <w:rFonts w:ascii="Arial" w:hAnsi="Arial" w:cs="Arial"/>
          <w:sz w:val="24"/>
        </w:rPr>
        <w:t>.</w:t>
      </w:r>
    </w:p>
    <w:p w:rsidR="00DE2E92" w:rsidRDefault="00DE2E92" w:rsidP="0023619F">
      <w:pPr>
        <w:spacing w:after="0" w:line="360" w:lineRule="auto"/>
        <w:ind w:right="-1" w:firstLine="708"/>
        <w:jc w:val="both"/>
        <w:rPr>
          <w:rFonts w:ascii="Arial" w:hAnsi="Arial" w:cs="Arial"/>
          <w:b/>
          <w:color w:val="0D0D0D"/>
          <w:sz w:val="24"/>
        </w:rPr>
      </w:pPr>
      <w:r w:rsidRPr="00507082">
        <w:rPr>
          <w:rFonts w:ascii="Arial" w:hAnsi="Arial" w:cs="Arial"/>
          <w:b/>
          <w:sz w:val="24"/>
        </w:rPr>
        <w:t xml:space="preserve">Pan Krzysztof Dziuba – Wicestarosta Wieluński </w:t>
      </w:r>
      <w:r w:rsidRPr="00507082">
        <w:rPr>
          <w:rFonts w:ascii="Arial" w:hAnsi="Arial" w:cs="Arial"/>
          <w:sz w:val="24"/>
        </w:rPr>
        <w:t>zauwa</w:t>
      </w:r>
      <w:r>
        <w:rPr>
          <w:rFonts w:ascii="Arial" w:hAnsi="Arial" w:cs="Arial"/>
          <w:sz w:val="24"/>
        </w:rPr>
        <w:t>żył, że ma pytanie może nie odnośnie autopoprawki, ale ogólnie WPF-u</w:t>
      </w:r>
      <w:r w:rsidR="0062465E">
        <w:rPr>
          <w:rFonts w:ascii="Arial" w:hAnsi="Arial" w:cs="Arial"/>
          <w:sz w:val="24"/>
        </w:rPr>
        <w:t xml:space="preserve"> i zapytał o przebudowę drogi w </w:t>
      </w:r>
      <w:r w:rsidR="001610C6">
        <w:rPr>
          <w:rFonts w:ascii="Arial" w:hAnsi="Arial" w:cs="Arial"/>
          <w:sz w:val="24"/>
        </w:rPr>
        <w:t>Małyszynie, czy nie było</w:t>
      </w:r>
      <w:r>
        <w:rPr>
          <w:rFonts w:ascii="Arial" w:hAnsi="Arial" w:cs="Arial"/>
          <w:sz w:val="24"/>
        </w:rPr>
        <w:t>by lepiej zdją</w:t>
      </w:r>
      <w:r w:rsidR="0062465E">
        <w:rPr>
          <w:rFonts w:ascii="Arial" w:hAnsi="Arial" w:cs="Arial"/>
          <w:sz w:val="24"/>
        </w:rPr>
        <w:t>ć tą</w:t>
      </w:r>
      <w:r>
        <w:rPr>
          <w:rFonts w:ascii="Arial" w:hAnsi="Arial" w:cs="Arial"/>
          <w:sz w:val="24"/>
        </w:rPr>
        <w:t xml:space="preserve"> pozycję z WPF-u? Przekazał, że w tym roku nie ma nic, a jest limit w 2022 r. i 2023 r. Nie wie, czy taka sytuacja powinna wystąpić?</w:t>
      </w:r>
    </w:p>
    <w:p w:rsidR="00DE2E92" w:rsidRDefault="00DE2E92" w:rsidP="0023619F">
      <w:pPr>
        <w:spacing w:after="0" w:line="360" w:lineRule="auto"/>
        <w:ind w:right="-1" w:firstLine="708"/>
        <w:jc w:val="both"/>
        <w:rPr>
          <w:rFonts w:ascii="Arial" w:hAnsi="Arial" w:cs="Arial"/>
          <w:b/>
          <w:color w:val="0D0D0D"/>
          <w:sz w:val="24"/>
        </w:rPr>
      </w:pPr>
      <w:r w:rsidRPr="008628A3">
        <w:rPr>
          <w:rFonts w:ascii="Arial" w:hAnsi="Arial" w:cs="Arial"/>
          <w:b/>
          <w:sz w:val="24"/>
        </w:rPr>
        <w:t>Pan Sławomir Kaftan – skarbnik powiatu</w:t>
      </w:r>
      <w:r>
        <w:rPr>
          <w:rFonts w:ascii="Arial" w:hAnsi="Arial" w:cs="Arial"/>
          <w:b/>
          <w:sz w:val="24"/>
        </w:rPr>
        <w:t xml:space="preserve"> </w:t>
      </w:r>
      <w:r w:rsidRPr="00581EC2">
        <w:rPr>
          <w:rFonts w:ascii="Arial" w:hAnsi="Arial" w:cs="Arial"/>
          <w:sz w:val="24"/>
        </w:rPr>
        <w:t>przekazał, że</w:t>
      </w:r>
      <w:r>
        <w:rPr>
          <w:rFonts w:ascii="Arial" w:hAnsi="Arial" w:cs="Arial"/>
          <w:sz w:val="24"/>
        </w:rPr>
        <w:t xml:space="preserve"> jest to zaplanowane.</w:t>
      </w:r>
    </w:p>
    <w:p w:rsidR="00DE2E92" w:rsidRDefault="00DE2E92" w:rsidP="0023619F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507082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DE2E92">
        <w:rPr>
          <w:rFonts w:ascii="Arial" w:hAnsi="Arial" w:cs="Arial"/>
          <w:sz w:val="24"/>
        </w:rPr>
        <w:t>stwierdził, że nie mają tego w budżecie na ten rok.</w:t>
      </w:r>
      <w:r>
        <w:rPr>
          <w:rFonts w:ascii="Arial" w:hAnsi="Arial" w:cs="Arial"/>
          <w:sz w:val="24"/>
        </w:rPr>
        <w:t xml:space="preserve"> Limit na 2021 r. jest zero, czyli w tym budżecie nie ma, WPF-u nie mamy, a mamy w WPF-</w:t>
      </w:r>
      <w:proofErr w:type="spellStart"/>
      <w:r>
        <w:rPr>
          <w:rFonts w:ascii="Arial" w:hAnsi="Arial" w:cs="Arial"/>
          <w:sz w:val="24"/>
        </w:rPr>
        <w:t>ie</w:t>
      </w:r>
      <w:proofErr w:type="spellEnd"/>
      <w:r>
        <w:rPr>
          <w:rFonts w:ascii="Arial" w:hAnsi="Arial" w:cs="Arial"/>
          <w:sz w:val="24"/>
        </w:rPr>
        <w:t xml:space="preserve"> limit na 800 tys. zł i 600 tys. zł na rok 2022 i 2023. Przypomniał dyskusję na temat termomodernizacji II Liceum Ogólnokształcącego, </w:t>
      </w:r>
      <w:r w:rsidR="001610C6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że </w:t>
      </w:r>
      <w:r w:rsidR="006A44E6">
        <w:rPr>
          <w:rFonts w:ascii="Arial" w:hAnsi="Arial" w:cs="Arial"/>
          <w:sz w:val="24"/>
        </w:rPr>
        <w:t xml:space="preserve">chciał </w:t>
      </w:r>
      <w:r w:rsidR="0062465E">
        <w:rPr>
          <w:rFonts w:ascii="Arial" w:hAnsi="Arial" w:cs="Arial"/>
          <w:sz w:val="24"/>
        </w:rPr>
        <w:t xml:space="preserve">wtedy </w:t>
      </w:r>
      <w:r w:rsidR="006A44E6">
        <w:rPr>
          <w:rFonts w:ascii="Arial" w:hAnsi="Arial" w:cs="Arial"/>
          <w:sz w:val="24"/>
        </w:rPr>
        <w:t>zapisać, aby w tym roku</w:t>
      </w:r>
      <w:r>
        <w:rPr>
          <w:rFonts w:ascii="Arial" w:hAnsi="Arial" w:cs="Arial"/>
          <w:sz w:val="24"/>
        </w:rPr>
        <w:t xml:space="preserve"> nic ni</w:t>
      </w:r>
      <w:r w:rsidR="0062465E">
        <w:rPr>
          <w:rFonts w:ascii="Arial" w:hAnsi="Arial" w:cs="Arial"/>
          <w:sz w:val="24"/>
        </w:rPr>
        <w:t>e było, a w WPF-</w:t>
      </w:r>
      <w:proofErr w:type="spellStart"/>
      <w:r w:rsidR="0062465E">
        <w:rPr>
          <w:rFonts w:ascii="Arial" w:hAnsi="Arial" w:cs="Arial"/>
          <w:sz w:val="24"/>
        </w:rPr>
        <w:t>ie</w:t>
      </w:r>
      <w:proofErr w:type="spellEnd"/>
      <w:r w:rsidR="0062465E">
        <w:rPr>
          <w:rFonts w:ascii="Arial" w:hAnsi="Arial" w:cs="Arial"/>
          <w:sz w:val="24"/>
        </w:rPr>
        <w:t xml:space="preserve"> żeby było i było mówione, ż</w:t>
      </w:r>
      <w:r>
        <w:rPr>
          <w:rFonts w:ascii="Arial" w:hAnsi="Arial" w:cs="Arial"/>
          <w:sz w:val="24"/>
        </w:rPr>
        <w:t>e tak się nie da</w:t>
      </w:r>
      <w:r w:rsidR="006A44E6">
        <w:rPr>
          <w:rFonts w:ascii="Arial" w:hAnsi="Arial" w:cs="Arial"/>
          <w:sz w:val="24"/>
        </w:rPr>
        <w:t xml:space="preserve"> zrobić</w:t>
      </w:r>
      <w:r>
        <w:rPr>
          <w:rFonts w:ascii="Arial" w:hAnsi="Arial" w:cs="Arial"/>
          <w:sz w:val="24"/>
        </w:rPr>
        <w:t xml:space="preserve">. Stwierdził, że tutaj też nie powinno tak być. </w:t>
      </w:r>
      <w:r w:rsidR="006A44E6">
        <w:rPr>
          <w:rFonts w:ascii="Arial" w:hAnsi="Arial" w:cs="Arial"/>
          <w:sz w:val="24"/>
        </w:rPr>
        <w:t>Można zrobić jeszcze autopo</w:t>
      </w:r>
      <w:r w:rsidR="001610C6">
        <w:rPr>
          <w:rFonts w:ascii="Arial" w:hAnsi="Arial" w:cs="Arial"/>
          <w:sz w:val="24"/>
        </w:rPr>
        <w:t>p</w:t>
      </w:r>
      <w:r w:rsidR="006A44E6">
        <w:rPr>
          <w:rFonts w:ascii="Arial" w:hAnsi="Arial" w:cs="Arial"/>
          <w:sz w:val="24"/>
        </w:rPr>
        <w:t xml:space="preserve">rawkę. </w:t>
      </w:r>
      <w:r>
        <w:rPr>
          <w:rFonts w:ascii="Arial" w:hAnsi="Arial" w:cs="Arial"/>
          <w:sz w:val="24"/>
        </w:rPr>
        <w:t xml:space="preserve">Zauważył, że będzie miało to znaczenie przy wskaźnikach. </w:t>
      </w:r>
    </w:p>
    <w:p w:rsidR="006A44E6" w:rsidRPr="006A44E6" w:rsidRDefault="006A44E6" w:rsidP="0023619F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6A44E6">
        <w:rPr>
          <w:rFonts w:ascii="Arial" w:hAnsi="Arial" w:cs="Arial"/>
          <w:b/>
          <w:sz w:val="24"/>
        </w:rPr>
        <w:t xml:space="preserve">Pan Henryk Wojcieszak – członek Zarządu Powiatu w Wieluniu </w:t>
      </w:r>
      <w:r w:rsidRPr="006A44E6">
        <w:rPr>
          <w:rFonts w:ascii="Arial" w:hAnsi="Arial" w:cs="Arial"/>
          <w:sz w:val="24"/>
        </w:rPr>
        <w:t>zauważył, że w takim przypadku trzeba zdją</w:t>
      </w:r>
      <w:r>
        <w:rPr>
          <w:rFonts w:ascii="Arial" w:hAnsi="Arial" w:cs="Arial"/>
          <w:sz w:val="24"/>
        </w:rPr>
        <w:t>ć</w:t>
      </w:r>
      <w:r w:rsidRPr="006A44E6">
        <w:rPr>
          <w:rFonts w:ascii="Arial" w:hAnsi="Arial" w:cs="Arial"/>
          <w:sz w:val="24"/>
        </w:rPr>
        <w:t xml:space="preserve"> całkowicie </w:t>
      </w:r>
      <w:r w:rsidR="001610C6">
        <w:rPr>
          <w:rFonts w:ascii="Arial" w:hAnsi="Arial" w:cs="Arial"/>
          <w:sz w:val="24"/>
        </w:rPr>
        <w:t>z</w:t>
      </w:r>
      <w:r w:rsidRPr="006A44E6">
        <w:rPr>
          <w:rFonts w:ascii="Arial" w:hAnsi="Arial" w:cs="Arial"/>
          <w:sz w:val="24"/>
        </w:rPr>
        <w:t xml:space="preserve"> WPF-u.</w:t>
      </w:r>
    </w:p>
    <w:p w:rsidR="006A44E6" w:rsidRDefault="006A44E6" w:rsidP="0023619F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lastRenderedPageBreak/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6A44E6">
        <w:rPr>
          <w:rFonts w:ascii="Arial" w:hAnsi="Arial" w:cs="Arial"/>
          <w:color w:val="0D0D0D"/>
          <w:sz w:val="24"/>
        </w:rPr>
        <w:t xml:space="preserve">powiedział, że trzeba sprawdzić, czy nie trzeba przedłużyć trwałości projektu. </w:t>
      </w:r>
    </w:p>
    <w:p w:rsidR="006A44E6" w:rsidRDefault="006A44E6" w:rsidP="0023619F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8628A3">
        <w:rPr>
          <w:rFonts w:ascii="Arial" w:hAnsi="Arial" w:cs="Arial"/>
          <w:b/>
          <w:sz w:val="24"/>
        </w:rPr>
        <w:t>Pan Sławomir Kaftan – skarbnik powiatu</w:t>
      </w:r>
      <w:r>
        <w:rPr>
          <w:rFonts w:ascii="Arial" w:hAnsi="Arial" w:cs="Arial"/>
          <w:b/>
          <w:sz w:val="24"/>
        </w:rPr>
        <w:t xml:space="preserve"> </w:t>
      </w:r>
      <w:r w:rsidRPr="006A44E6">
        <w:rPr>
          <w:rFonts w:ascii="Arial" w:hAnsi="Arial" w:cs="Arial"/>
          <w:sz w:val="24"/>
        </w:rPr>
        <w:t xml:space="preserve">powiedział, że kiedyś już </w:t>
      </w:r>
      <w:r>
        <w:rPr>
          <w:rFonts w:ascii="Arial" w:hAnsi="Arial" w:cs="Arial"/>
          <w:sz w:val="24"/>
        </w:rPr>
        <w:t>robili</w:t>
      </w:r>
      <w:r w:rsidRPr="006A44E6">
        <w:rPr>
          <w:rFonts w:ascii="Arial" w:hAnsi="Arial" w:cs="Arial"/>
          <w:sz w:val="24"/>
        </w:rPr>
        <w:t xml:space="preserve"> </w:t>
      </w:r>
      <w:r w:rsidR="001610C6">
        <w:rPr>
          <w:rFonts w:ascii="Arial" w:hAnsi="Arial" w:cs="Arial"/>
          <w:sz w:val="24"/>
        </w:rPr>
        <w:br/>
      </w:r>
      <w:r w:rsidRPr="006A44E6">
        <w:rPr>
          <w:rFonts w:ascii="Arial" w:hAnsi="Arial" w:cs="Arial"/>
          <w:sz w:val="24"/>
        </w:rPr>
        <w:t xml:space="preserve">to zadanie jako projekt. </w:t>
      </w:r>
    </w:p>
    <w:p w:rsidR="006A44E6" w:rsidRPr="006A44E6" w:rsidRDefault="006A44E6" w:rsidP="0023619F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6A44E6">
        <w:rPr>
          <w:rFonts w:ascii="Arial" w:hAnsi="Arial" w:cs="Arial"/>
          <w:color w:val="0D0D0D"/>
          <w:sz w:val="24"/>
        </w:rPr>
        <w:t>zapytał, do kiedy jest projekt, ponieważ trzeba by zmiany zrobić w funduszu g</w:t>
      </w:r>
      <w:r w:rsidR="00C8408F">
        <w:rPr>
          <w:rFonts w:ascii="Arial" w:hAnsi="Arial" w:cs="Arial"/>
          <w:color w:val="0D0D0D"/>
          <w:sz w:val="24"/>
        </w:rPr>
        <w:t>e</w:t>
      </w:r>
      <w:r w:rsidRPr="006A44E6">
        <w:rPr>
          <w:rFonts w:ascii="Arial" w:hAnsi="Arial" w:cs="Arial"/>
          <w:color w:val="0D0D0D"/>
          <w:sz w:val="24"/>
        </w:rPr>
        <w:t xml:space="preserve">odezyjnym. </w:t>
      </w:r>
      <w:r w:rsidR="00C8408F">
        <w:rPr>
          <w:rFonts w:ascii="Arial" w:hAnsi="Arial" w:cs="Arial"/>
          <w:color w:val="0D0D0D"/>
          <w:sz w:val="24"/>
        </w:rPr>
        <w:t xml:space="preserve">Albo PZD zrobi ze swoich i </w:t>
      </w:r>
      <w:r w:rsidR="001610C6">
        <w:rPr>
          <w:rFonts w:ascii="Arial" w:hAnsi="Arial" w:cs="Arial"/>
          <w:color w:val="0D0D0D"/>
          <w:sz w:val="24"/>
        </w:rPr>
        <w:t>to przedłuży</w:t>
      </w:r>
      <w:r w:rsidR="00C8408F">
        <w:rPr>
          <w:rFonts w:ascii="Arial" w:hAnsi="Arial" w:cs="Arial"/>
          <w:color w:val="0D0D0D"/>
          <w:sz w:val="24"/>
        </w:rPr>
        <w:t xml:space="preserve">. </w:t>
      </w:r>
    </w:p>
    <w:p w:rsidR="00DE2E92" w:rsidRPr="001B015E" w:rsidRDefault="00DE2E92" w:rsidP="0023619F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sz w:val="24"/>
        </w:rPr>
        <w:t>Pan Sławomir Kaftan – skarbnik powiatu</w:t>
      </w:r>
      <w:r w:rsidR="001B015E">
        <w:rPr>
          <w:rFonts w:ascii="Arial" w:hAnsi="Arial" w:cs="Arial"/>
          <w:b/>
          <w:sz w:val="24"/>
        </w:rPr>
        <w:t xml:space="preserve"> </w:t>
      </w:r>
      <w:r w:rsidR="001B015E" w:rsidRPr="001B015E">
        <w:rPr>
          <w:rFonts w:ascii="Arial" w:hAnsi="Arial" w:cs="Arial"/>
          <w:sz w:val="24"/>
        </w:rPr>
        <w:t xml:space="preserve">odpowiedział, że może to zostać, </w:t>
      </w:r>
      <w:r w:rsidR="001610C6">
        <w:rPr>
          <w:rFonts w:ascii="Arial" w:hAnsi="Arial" w:cs="Arial"/>
          <w:sz w:val="24"/>
        </w:rPr>
        <w:br/>
      </w:r>
      <w:r w:rsidR="001B015E" w:rsidRPr="001B015E">
        <w:rPr>
          <w:rFonts w:ascii="Arial" w:hAnsi="Arial" w:cs="Arial"/>
          <w:sz w:val="24"/>
        </w:rPr>
        <w:t>a</w:t>
      </w:r>
      <w:r w:rsidR="00713746">
        <w:rPr>
          <w:rFonts w:ascii="Arial" w:hAnsi="Arial" w:cs="Arial"/>
          <w:sz w:val="24"/>
        </w:rPr>
        <w:t xml:space="preserve"> termomodernizacja nie mogła, ponieważ</w:t>
      </w:r>
      <w:r w:rsidR="001B015E" w:rsidRPr="001B015E">
        <w:rPr>
          <w:rFonts w:ascii="Arial" w:hAnsi="Arial" w:cs="Arial"/>
          <w:sz w:val="24"/>
        </w:rPr>
        <w:t xml:space="preserve"> miał</w:t>
      </w:r>
      <w:r w:rsidR="001B015E">
        <w:rPr>
          <w:rFonts w:ascii="Arial" w:hAnsi="Arial" w:cs="Arial"/>
          <w:sz w:val="24"/>
        </w:rPr>
        <w:t>a być</w:t>
      </w:r>
      <w:r w:rsidR="00C8408F">
        <w:rPr>
          <w:rFonts w:ascii="Arial" w:hAnsi="Arial" w:cs="Arial"/>
          <w:sz w:val="24"/>
        </w:rPr>
        <w:t xml:space="preserve"> wykonywana</w:t>
      </w:r>
      <w:r w:rsidR="00713746">
        <w:rPr>
          <w:rFonts w:ascii="Arial" w:hAnsi="Arial" w:cs="Arial"/>
          <w:sz w:val="24"/>
        </w:rPr>
        <w:t xml:space="preserve"> w jednym roku,</w:t>
      </w:r>
      <w:r w:rsidR="00C8408F">
        <w:rPr>
          <w:rFonts w:ascii="Arial" w:hAnsi="Arial" w:cs="Arial"/>
          <w:sz w:val="24"/>
        </w:rPr>
        <w:t xml:space="preserve"> tylko i wyłącznie w </w:t>
      </w:r>
      <w:r w:rsidR="001B015E">
        <w:rPr>
          <w:rFonts w:ascii="Arial" w:hAnsi="Arial" w:cs="Arial"/>
          <w:sz w:val="24"/>
        </w:rPr>
        <w:t xml:space="preserve">przyszłym. </w:t>
      </w:r>
    </w:p>
    <w:p w:rsidR="00DE2E92" w:rsidRPr="001B015E" w:rsidRDefault="001B015E" w:rsidP="0023619F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507082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1B015E">
        <w:rPr>
          <w:rFonts w:ascii="Arial" w:hAnsi="Arial" w:cs="Arial"/>
          <w:sz w:val="24"/>
        </w:rPr>
        <w:t>powiedział, aby to na razie zostawić.</w:t>
      </w:r>
    </w:p>
    <w:p w:rsidR="00DE2E92" w:rsidRPr="00953C80" w:rsidRDefault="00953C80" w:rsidP="0023619F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Łukasz Dybka – członek Zarządu Powiatu </w:t>
      </w:r>
      <w:r>
        <w:rPr>
          <w:rFonts w:ascii="Arial" w:hAnsi="Arial" w:cs="Arial"/>
          <w:color w:val="0D0D0D"/>
          <w:sz w:val="24"/>
        </w:rPr>
        <w:t>stwierdził, że</w:t>
      </w:r>
      <w:r w:rsidRPr="00953C80">
        <w:rPr>
          <w:rFonts w:ascii="Arial" w:hAnsi="Arial" w:cs="Arial"/>
          <w:color w:val="0D0D0D"/>
          <w:sz w:val="24"/>
        </w:rPr>
        <w:t xml:space="preserve"> to </w:t>
      </w:r>
      <w:r>
        <w:rPr>
          <w:rFonts w:ascii="Arial" w:hAnsi="Arial" w:cs="Arial"/>
          <w:color w:val="0D0D0D"/>
          <w:sz w:val="24"/>
        </w:rPr>
        <w:t xml:space="preserve">nie </w:t>
      </w:r>
      <w:r w:rsidRPr="00953C80">
        <w:rPr>
          <w:rFonts w:ascii="Arial" w:hAnsi="Arial" w:cs="Arial"/>
          <w:color w:val="0D0D0D"/>
          <w:sz w:val="24"/>
        </w:rPr>
        <w:t>musi zostać</w:t>
      </w:r>
      <w:r>
        <w:rPr>
          <w:rFonts w:ascii="Arial" w:hAnsi="Arial" w:cs="Arial"/>
          <w:color w:val="0D0D0D"/>
          <w:sz w:val="24"/>
        </w:rPr>
        <w:t>, tak</w:t>
      </w:r>
      <w:r w:rsidRPr="00953C80">
        <w:rPr>
          <w:rFonts w:ascii="Arial" w:hAnsi="Arial" w:cs="Arial"/>
          <w:color w:val="0D0D0D"/>
          <w:sz w:val="24"/>
        </w:rPr>
        <w:t>?</w:t>
      </w:r>
    </w:p>
    <w:p w:rsidR="00DE2E92" w:rsidRPr="00953C80" w:rsidRDefault="00953C80" w:rsidP="0023619F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507082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odpowiedział, że nie musi.</w:t>
      </w:r>
    </w:p>
    <w:p w:rsidR="0023619F" w:rsidRDefault="00953C80" w:rsidP="0023619F">
      <w:pPr>
        <w:spacing w:after="0" w:line="360" w:lineRule="auto"/>
        <w:ind w:right="-1" w:firstLine="708"/>
        <w:jc w:val="both"/>
        <w:rPr>
          <w:rFonts w:ascii="Arial" w:hAnsi="Arial" w:cs="Arial"/>
          <w:b/>
          <w:color w:val="0D0D0D"/>
          <w:sz w:val="24"/>
        </w:rPr>
      </w:pPr>
      <w:r>
        <w:rPr>
          <w:rFonts w:ascii="Arial" w:hAnsi="Arial" w:cs="Arial"/>
          <w:b/>
          <w:color w:val="0D0D0D"/>
          <w:sz w:val="24"/>
        </w:rPr>
        <w:t xml:space="preserve">Pan Łukasz Dybka – członek Zarządu Powiatu </w:t>
      </w:r>
      <w:r>
        <w:rPr>
          <w:rFonts w:ascii="Arial" w:hAnsi="Arial" w:cs="Arial"/>
          <w:color w:val="0D0D0D"/>
          <w:sz w:val="24"/>
        </w:rPr>
        <w:t xml:space="preserve">stwierdził, że psuje </w:t>
      </w:r>
      <w:r w:rsidR="001610C6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>to wskaźniki.</w:t>
      </w:r>
    </w:p>
    <w:p w:rsidR="00953C80" w:rsidRPr="00953C80" w:rsidRDefault="00953C80" w:rsidP="0023619F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sz w:val="24"/>
        </w:rPr>
        <w:t>Pan Sławomir Kaftan – skarbnik powiatu</w:t>
      </w:r>
      <w:r>
        <w:rPr>
          <w:rFonts w:ascii="Arial" w:hAnsi="Arial" w:cs="Arial"/>
          <w:b/>
          <w:sz w:val="24"/>
        </w:rPr>
        <w:t xml:space="preserve"> </w:t>
      </w:r>
      <w:r w:rsidRPr="00953C80">
        <w:rPr>
          <w:rFonts w:ascii="Arial" w:hAnsi="Arial" w:cs="Arial"/>
          <w:sz w:val="24"/>
        </w:rPr>
        <w:t xml:space="preserve">odpowiedział, że nie ponieważ mają na to swoje środki. </w:t>
      </w:r>
    </w:p>
    <w:p w:rsidR="00953C80" w:rsidRPr="00953C80" w:rsidRDefault="00953C80" w:rsidP="0023619F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507082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953C80">
        <w:rPr>
          <w:rFonts w:ascii="Arial" w:hAnsi="Arial" w:cs="Arial"/>
          <w:sz w:val="24"/>
        </w:rPr>
        <w:t>zauważył, że skoro wydają swoje środki, to nie mogą ich wydać na spłatę kredytu.</w:t>
      </w:r>
    </w:p>
    <w:p w:rsidR="00953C80" w:rsidRPr="00953C80" w:rsidRDefault="00953C80" w:rsidP="0023619F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sz w:val="24"/>
        </w:rPr>
        <w:t>Pan Sławomir Kaftan – skarbnik powiatu</w:t>
      </w:r>
      <w:r>
        <w:rPr>
          <w:rFonts w:ascii="Arial" w:hAnsi="Arial" w:cs="Arial"/>
          <w:b/>
          <w:sz w:val="24"/>
        </w:rPr>
        <w:t xml:space="preserve"> </w:t>
      </w:r>
      <w:r w:rsidRPr="00953C80">
        <w:rPr>
          <w:rFonts w:ascii="Arial" w:hAnsi="Arial" w:cs="Arial"/>
          <w:sz w:val="24"/>
        </w:rPr>
        <w:t>powiedział, aby to zostawić.</w:t>
      </w:r>
    </w:p>
    <w:p w:rsidR="00953C80" w:rsidRPr="00EE56FF" w:rsidRDefault="00953C80" w:rsidP="00953C80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EE56FF">
        <w:rPr>
          <w:rFonts w:ascii="Arial" w:hAnsi="Arial" w:cs="Arial"/>
          <w:color w:val="0D0D0D"/>
          <w:sz w:val="24"/>
        </w:rPr>
        <w:t xml:space="preserve">zapytał, czy ktoś jeszcze ma pytania w tym punkcie? </w:t>
      </w:r>
      <w:r w:rsidRPr="001610C6">
        <w:rPr>
          <w:rFonts w:ascii="Arial" w:hAnsi="Arial" w:cs="Arial"/>
          <w:i/>
          <w:color w:val="0D0D0D"/>
          <w:sz w:val="24"/>
        </w:rPr>
        <w:t>Nikt się nie zgłosił.</w:t>
      </w:r>
      <w:r w:rsidR="00C8408F">
        <w:rPr>
          <w:rFonts w:ascii="Arial" w:hAnsi="Arial" w:cs="Arial"/>
          <w:color w:val="0D0D0D"/>
          <w:sz w:val="24"/>
        </w:rPr>
        <w:t xml:space="preserve"> Zarządził głosowanie w </w:t>
      </w:r>
      <w:r>
        <w:rPr>
          <w:rFonts w:ascii="Arial" w:hAnsi="Arial" w:cs="Arial"/>
          <w:color w:val="0D0D0D"/>
          <w:sz w:val="24"/>
        </w:rPr>
        <w:t>sprawie podjęcia uchwały.</w:t>
      </w:r>
    </w:p>
    <w:p w:rsidR="00953C80" w:rsidRDefault="00953C80" w:rsidP="00953C80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953C80" w:rsidRDefault="00953C80" w:rsidP="00953C8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E40FEA">
        <w:rPr>
          <w:rFonts w:ascii="Arial" w:hAnsi="Arial" w:cs="Arial"/>
          <w:i/>
        </w:rPr>
        <w:t>Zarząd Powiatu</w:t>
      </w:r>
      <w:r>
        <w:rPr>
          <w:rFonts w:ascii="Arial" w:hAnsi="Arial" w:cs="Arial"/>
          <w:i/>
        </w:rPr>
        <w:t xml:space="preserve"> w Wieluniu jednogłośnie (przy 5</w:t>
      </w:r>
      <w:r w:rsidRPr="00E40FEA">
        <w:rPr>
          <w:rFonts w:ascii="Arial" w:hAnsi="Arial" w:cs="Arial"/>
          <w:i/>
        </w:rPr>
        <w:t xml:space="preserve"> gło</w:t>
      </w:r>
      <w:r>
        <w:rPr>
          <w:rFonts w:ascii="Arial" w:hAnsi="Arial" w:cs="Arial"/>
          <w:i/>
        </w:rPr>
        <w:t>sach „za”) podjął uchwałę Nr 607</w:t>
      </w:r>
      <w:r w:rsidRPr="00E40FEA">
        <w:rPr>
          <w:rFonts w:ascii="Arial" w:hAnsi="Arial" w:cs="Arial"/>
          <w:i/>
        </w:rPr>
        <w:t xml:space="preserve">/21 </w:t>
      </w:r>
      <w:r w:rsidRPr="00953C80">
        <w:rPr>
          <w:rFonts w:ascii="Arial" w:hAnsi="Arial" w:cs="Arial"/>
          <w:i/>
        </w:rPr>
        <w:t xml:space="preserve">w sprawie przedłożenia autopoprawki </w:t>
      </w:r>
      <w:r w:rsidR="00C8408F">
        <w:rPr>
          <w:rFonts w:ascii="Arial" w:hAnsi="Arial" w:cs="Arial"/>
          <w:i/>
        </w:rPr>
        <w:t>projektu uchwały Rady Powiatu w </w:t>
      </w:r>
      <w:r w:rsidRPr="00953C80">
        <w:rPr>
          <w:rFonts w:ascii="Arial" w:hAnsi="Arial" w:cs="Arial"/>
          <w:i/>
        </w:rPr>
        <w:t>Wieluniu w sprawie zmiany Wieloletniej Prognozy Finansowej Powiatu Wieluńskiego na lata 2021-2030</w:t>
      </w:r>
      <w:r w:rsidRPr="00E40FEA">
        <w:rPr>
          <w:rFonts w:ascii="Arial" w:hAnsi="Arial" w:cs="Arial"/>
          <w:i/>
        </w:rPr>
        <w:t xml:space="preserve"> (głosował</w:t>
      </w:r>
      <w:r>
        <w:rPr>
          <w:rFonts w:ascii="Arial" w:hAnsi="Arial" w:cs="Arial"/>
          <w:i/>
        </w:rPr>
        <w:t>o 5</w:t>
      </w:r>
      <w:r w:rsidRPr="00E40FEA">
        <w:rPr>
          <w:rFonts w:ascii="Arial" w:hAnsi="Arial" w:cs="Arial"/>
          <w:i/>
        </w:rPr>
        <w:t xml:space="preserve"> członków Zarządu).</w:t>
      </w:r>
      <w:r>
        <w:rPr>
          <w:rFonts w:ascii="Arial" w:hAnsi="Arial" w:cs="Arial"/>
          <w:i/>
        </w:rPr>
        <w:tab/>
      </w:r>
    </w:p>
    <w:p w:rsidR="00EE56FF" w:rsidRDefault="00953C80" w:rsidP="00951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Uchwała Nr 607/21 w ww. sprawie stanowi załącznik do protokołu. </w:t>
      </w:r>
    </w:p>
    <w:p w:rsidR="00EE56FF" w:rsidRDefault="00EE56FF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1610C6" w:rsidRDefault="001610C6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1610C6" w:rsidRDefault="001610C6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1B015E" w:rsidRPr="001B015E" w:rsidRDefault="001B015E" w:rsidP="001B015E">
      <w:pPr>
        <w:spacing w:after="0" w:line="360" w:lineRule="auto"/>
        <w:ind w:right="-1"/>
        <w:jc w:val="center"/>
        <w:rPr>
          <w:rFonts w:ascii="Arial" w:hAnsi="Arial" w:cs="Arial"/>
          <w:b/>
          <w:sz w:val="24"/>
        </w:rPr>
      </w:pPr>
      <w:r w:rsidRPr="001B015E">
        <w:rPr>
          <w:rFonts w:ascii="Arial" w:hAnsi="Arial" w:cs="Arial"/>
          <w:b/>
          <w:sz w:val="24"/>
        </w:rPr>
        <w:lastRenderedPageBreak/>
        <w:t>Pkt 6</w:t>
      </w:r>
    </w:p>
    <w:p w:rsidR="001B015E" w:rsidRPr="001B015E" w:rsidRDefault="001B015E" w:rsidP="001B015E">
      <w:pPr>
        <w:spacing w:after="0" w:line="360" w:lineRule="auto"/>
        <w:ind w:right="-1"/>
        <w:jc w:val="center"/>
        <w:rPr>
          <w:rFonts w:ascii="Arial" w:hAnsi="Arial" w:cs="Arial"/>
          <w:b/>
          <w:sz w:val="24"/>
        </w:rPr>
      </w:pPr>
      <w:r w:rsidRPr="001B015E">
        <w:rPr>
          <w:rFonts w:ascii="Arial" w:hAnsi="Arial" w:cs="Arial"/>
          <w:b/>
          <w:sz w:val="24"/>
        </w:rPr>
        <w:t>Przyjęcie projektu pisma skierowanego do Burmistrza Wielunia w sprawie propozycji realizacji inwestycji na terenie Gminy Wieluń.</w:t>
      </w:r>
    </w:p>
    <w:p w:rsidR="001B015E" w:rsidRDefault="001B015E" w:rsidP="001B015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1B015E" w:rsidRDefault="001B015E" w:rsidP="001B015E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>
        <w:rPr>
          <w:rFonts w:ascii="Arial" w:hAnsi="Arial" w:cs="Arial"/>
          <w:color w:val="0D0D0D"/>
          <w:sz w:val="24"/>
        </w:rPr>
        <w:t xml:space="preserve">powiedział, że jest </w:t>
      </w:r>
      <w:r w:rsidR="001610C6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>t</w:t>
      </w:r>
      <w:r w:rsidR="009511AC">
        <w:rPr>
          <w:rFonts w:ascii="Arial" w:hAnsi="Arial" w:cs="Arial"/>
          <w:color w:val="0D0D0D"/>
          <w:sz w:val="24"/>
        </w:rPr>
        <w:t>o taka propozycja z ich strony. Poprosił pana wicestarostę o przedstawienie sprawy.</w:t>
      </w:r>
    </w:p>
    <w:p w:rsidR="009511AC" w:rsidRPr="009511AC" w:rsidRDefault="009511AC" w:rsidP="001B015E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507082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9511AC">
        <w:rPr>
          <w:rFonts w:ascii="Arial" w:hAnsi="Arial" w:cs="Arial"/>
          <w:sz w:val="24"/>
        </w:rPr>
        <w:t>omówił przedmiotową sprawę.</w:t>
      </w:r>
    </w:p>
    <w:p w:rsidR="001B015E" w:rsidRPr="009511AC" w:rsidRDefault="009511AC" w:rsidP="00951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8628A3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>
        <w:rPr>
          <w:rFonts w:ascii="Arial" w:hAnsi="Arial" w:cs="Arial"/>
          <w:color w:val="0D0D0D"/>
        </w:rPr>
        <w:t xml:space="preserve">zapytał, czy ktoś </w:t>
      </w:r>
      <w:r w:rsidR="001610C6">
        <w:rPr>
          <w:rFonts w:ascii="Arial" w:hAnsi="Arial" w:cs="Arial"/>
          <w:color w:val="0D0D0D"/>
        </w:rPr>
        <w:br/>
      </w:r>
      <w:r>
        <w:rPr>
          <w:rFonts w:ascii="Arial" w:hAnsi="Arial" w:cs="Arial"/>
          <w:color w:val="0D0D0D"/>
        </w:rPr>
        <w:t xml:space="preserve">ma pytania? </w:t>
      </w:r>
      <w:r w:rsidRPr="001610C6">
        <w:rPr>
          <w:rFonts w:ascii="Arial" w:hAnsi="Arial" w:cs="Arial"/>
          <w:i/>
          <w:color w:val="0D0D0D"/>
        </w:rPr>
        <w:t>Nikt się nie zgłosił</w:t>
      </w:r>
      <w:r>
        <w:rPr>
          <w:rFonts w:ascii="Arial" w:hAnsi="Arial" w:cs="Arial"/>
          <w:color w:val="0D0D0D"/>
        </w:rPr>
        <w:t>. Zapytał, kto jest za przyjęciem tego pisma?</w:t>
      </w:r>
    </w:p>
    <w:p w:rsidR="001B015E" w:rsidRDefault="001B015E" w:rsidP="001B015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9511AC" w:rsidRDefault="009511AC" w:rsidP="00951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E40FEA">
        <w:rPr>
          <w:rFonts w:ascii="Arial" w:hAnsi="Arial" w:cs="Arial"/>
          <w:i/>
        </w:rPr>
        <w:t>Zarząd Powiatu</w:t>
      </w:r>
      <w:r>
        <w:rPr>
          <w:rFonts w:ascii="Arial" w:hAnsi="Arial" w:cs="Arial"/>
          <w:i/>
        </w:rPr>
        <w:t xml:space="preserve"> w Wieluniu jednogłośnie (przy 5</w:t>
      </w:r>
      <w:r w:rsidRPr="00E40FEA">
        <w:rPr>
          <w:rFonts w:ascii="Arial" w:hAnsi="Arial" w:cs="Arial"/>
          <w:i/>
        </w:rPr>
        <w:t xml:space="preserve"> gło</w:t>
      </w:r>
      <w:r>
        <w:rPr>
          <w:rFonts w:ascii="Arial" w:hAnsi="Arial" w:cs="Arial"/>
          <w:i/>
        </w:rPr>
        <w:t xml:space="preserve">sach „za”) </w:t>
      </w:r>
      <w:r w:rsidRPr="009511AC">
        <w:rPr>
          <w:rFonts w:ascii="Arial" w:hAnsi="Arial" w:cs="Arial"/>
          <w:i/>
        </w:rPr>
        <w:t>przyjął projekt pisma skierowanego do Burmistrza Wielunia w sprawie propozycji realizacji inwestycji na terenie Gminy Wieluń</w:t>
      </w:r>
      <w:r w:rsidRPr="00E40FEA">
        <w:rPr>
          <w:rFonts w:ascii="Arial" w:hAnsi="Arial" w:cs="Arial"/>
          <w:i/>
        </w:rPr>
        <w:t xml:space="preserve"> (głosował</w:t>
      </w:r>
      <w:r>
        <w:rPr>
          <w:rFonts w:ascii="Arial" w:hAnsi="Arial" w:cs="Arial"/>
          <w:i/>
        </w:rPr>
        <w:t>o 5</w:t>
      </w:r>
      <w:r w:rsidRPr="00E40FEA">
        <w:rPr>
          <w:rFonts w:ascii="Arial" w:hAnsi="Arial" w:cs="Arial"/>
          <w:i/>
        </w:rPr>
        <w:t xml:space="preserve"> członków Zarządu).</w:t>
      </w:r>
      <w:r>
        <w:rPr>
          <w:rFonts w:ascii="Arial" w:hAnsi="Arial" w:cs="Arial"/>
          <w:i/>
        </w:rPr>
        <w:tab/>
      </w:r>
    </w:p>
    <w:p w:rsidR="009511AC" w:rsidRDefault="009511AC" w:rsidP="009511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Materiał w ww. sprawie stanowi załącznik do protokołu. </w:t>
      </w:r>
    </w:p>
    <w:p w:rsidR="001B015E" w:rsidRDefault="001B015E" w:rsidP="001B015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1B015E" w:rsidRPr="008628A3" w:rsidRDefault="001B015E" w:rsidP="001B015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9511AC" w:rsidRPr="00212B35" w:rsidRDefault="009511AC" w:rsidP="00212B35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212B35">
        <w:rPr>
          <w:rFonts w:ascii="Arial" w:hAnsi="Arial" w:cs="Arial"/>
          <w:b/>
        </w:rPr>
        <w:t>Pkt 7</w:t>
      </w:r>
    </w:p>
    <w:p w:rsidR="001B015E" w:rsidRPr="00212B35" w:rsidRDefault="001B015E" w:rsidP="00212B35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212B35">
        <w:rPr>
          <w:rFonts w:ascii="Arial" w:hAnsi="Arial" w:cs="Arial"/>
          <w:b/>
        </w:rPr>
        <w:t>Zapoznanie z zestawieniem propozycji zadań drogowych w ramach Inicjatyw Samorządowych na 2021 r.</w:t>
      </w:r>
    </w:p>
    <w:p w:rsidR="00EE56FF" w:rsidRDefault="00EE56FF" w:rsidP="00212B35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:rsidR="00212B35" w:rsidRDefault="00212B35" w:rsidP="00212B35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212B35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991A81">
        <w:rPr>
          <w:rFonts w:ascii="Arial" w:hAnsi="Arial" w:cs="Arial"/>
          <w:color w:val="0D0D0D"/>
          <w:sz w:val="24"/>
        </w:rPr>
        <w:t>stwierdził, że z tego pisma wynika, że nie chcą</w:t>
      </w:r>
      <w:r w:rsidR="00991A81" w:rsidRPr="00991A81">
        <w:rPr>
          <w:rFonts w:ascii="Arial" w:hAnsi="Arial" w:cs="Arial"/>
          <w:color w:val="0D0D0D"/>
          <w:sz w:val="24"/>
        </w:rPr>
        <w:t xml:space="preserve">, a potem są pretensje, ale nie składają tego. </w:t>
      </w:r>
      <w:r w:rsidR="00991A81">
        <w:rPr>
          <w:rFonts w:ascii="Arial" w:hAnsi="Arial" w:cs="Arial"/>
          <w:color w:val="0D0D0D"/>
          <w:sz w:val="24"/>
        </w:rPr>
        <w:t>Udzielił głosu</w:t>
      </w:r>
      <w:r w:rsidRPr="00991A81">
        <w:rPr>
          <w:rFonts w:ascii="Arial" w:hAnsi="Arial" w:cs="Arial"/>
          <w:color w:val="0D0D0D"/>
          <w:sz w:val="24"/>
        </w:rPr>
        <w:t xml:space="preserve"> pani kierownik Krzemień</w:t>
      </w:r>
      <w:r w:rsidR="00991A81">
        <w:rPr>
          <w:rFonts w:ascii="Arial" w:hAnsi="Arial" w:cs="Arial"/>
          <w:color w:val="0D0D0D"/>
          <w:sz w:val="24"/>
        </w:rPr>
        <w:t xml:space="preserve"> </w:t>
      </w:r>
      <w:r w:rsidR="001610C6">
        <w:rPr>
          <w:rFonts w:ascii="Arial" w:hAnsi="Arial" w:cs="Arial"/>
          <w:color w:val="0D0D0D"/>
          <w:sz w:val="24"/>
        </w:rPr>
        <w:t xml:space="preserve">i poprosił </w:t>
      </w:r>
      <w:r w:rsidR="00991A81">
        <w:rPr>
          <w:rFonts w:ascii="Arial" w:hAnsi="Arial" w:cs="Arial"/>
          <w:color w:val="0D0D0D"/>
          <w:sz w:val="24"/>
        </w:rPr>
        <w:t>o przedstawienie</w:t>
      </w:r>
      <w:r w:rsidR="001610C6">
        <w:rPr>
          <w:rFonts w:ascii="Arial" w:hAnsi="Arial" w:cs="Arial"/>
          <w:color w:val="0D0D0D"/>
          <w:sz w:val="24"/>
        </w:rPr>
        <w:t xml:space="preserve"> sprawy</w:t>
      </w:r>
      <w:r w:rsidR="00991A81">
        <w:rPr>
          <w:rFonts w:ascii="Arial" w:hAnsi="Arial" w:cs="Arial"/>
          <w:color w:val="0D0D0D"/>
          <w:sz w:val="24"/>
        </w:rPr>
        <w:t>.</w:t>
      </w:r>
    </w:p>
    <w:p w:rsidR="00991A81" w:rsidRPr="00991A81" w:rsidRDefault="00991A81" w:rsidP="00212B35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991A81">
        <w:rPr>
          <w:rFonts w:ascii="Arial" w:hAnsi="Arial" w:cs="Arial"/>
          <w:b/>
          <w:color w:val="0D0D0D"/>
          <w:sz w:val="24"/>
        </w:rPr>
        <w:t>Pani Alicja Krzemień – kierownik Powiatowego Zarządu Dróg w Wieluniu</w:t>
      </w:r>
      <w:r>
        <w:rPr>
          <w:rFonts w:ascii="Arial" w:hAnsi="Arial" w:cs="Arial"/>
          <w:color w:val="0D0D0D"/>
          <w:sz w:val="24"/>
        </w:rPr>
        <w:t xml:space="preserve"> </w:t>
      </w:r>
      <w:r w:rsidRPr="009511AC">
        <w:rPr>
          <w:rFonts w:ascii="Arial" w:hAnsi="Arial" w:cs="Arial"/>
          <w:sz w:val="24"/>
        </w:rPr>
        <w:t>omówił</w:t>
      </w:r>
      <w:r w:rsidR="001610C6">
        <w:rPr>
          <w:rFonts w:ascii="Arial" w:hAnsi="Arial" w:cs="Arial"/>
          <w:sz w:val="24"/>
        </w:rPr>
        <w:t>a</w:t>
      </w:r>
      <w:r w:rsidRPr="009511AC">
        <w:rPr>
          <w:rFonts w:ascii="Arial" w:hAnsi="Arial" w:cs="Arial"/>
          <w:sz w:val="24"/>
        </w:rPr>
        <w:t xml:space="preserve"> przedmiotową sprawę.</w:t>
      </w:r>
    </w:p>
    <w:p w:rsidR="00EE56FF" w:rsidRDefault="00991A81" w:rsidP="0094104A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212B35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991A81">
        <w:rPr>
          <w:rFonts w:ascii="Arial" w:hAnsi="Arial" w:cs="Arial"/>
          <w:color w:val="0D0D0D"/>
          <w:sz w:val="24"/>
        </w:rPr>
        <w:t>zapytał, czy ktoś chciałby zabrać głos w tym punkcie? Udzielił głosu panu Dybce.</w:t>
      </w:r>
    </w:p>
    <w:p w:rsidR="00991A81" w:rsidRDefault="00991A81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991A81">
        <w:rPr>
          <w:rFonts w:ascii="Arial" w:hAnsi="Arial" w:cs="Arial"/>
          <w:b/>
          <w:color w:val="0D0D0D"/>
          <w:sz w:val="24"/>
        </w:rPr>
        <w:t>Pan Łukasz Dybka – członek Zarządu Powiatu</w:t>
      </w:r>
      <w:r w:rsidR="00C8408F">
        <w:rPr>
          <w:rFonts w:ascii="Arial" w:hAnsi="Arial" w:cs="Arial"/>
          <w:color w:val="0D0D0D"/>
          <w:sz w:val="24"/>
        </w:rPr>
        <w:t xml:space="preserve">  powiedział, że korzystając z </w:t>
      </w:r>
      <w:r>
        <w:rPr>
          <w:rFonts w:ascii="Arial" w:hAnsi="Arial" w:cs="Arial"/>
          <w:color w:val="0D0D0D"/>
          <w:sz w:val="24"/>
        </w:rPr>
        <w:t xml:space="preserve">okazji, że jest pani kierownik to prosi o przedstawienie kosztorysu i faktury </w:t>
      </w:r>
      <w:r w:rsidR="001610C6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za wykonaną wysepkę w Mokrsku, z rozbiciem </w:t>
      </w:r>
      <w:r w:rsidR="00C8408F">
        <w:rPr>
          <w:rFonts w:ascii="Arial" w:hAnsi="Arial" w:cs="Arial"/>
          <w:color w:val="0D0D0D"/>
          <w:sz w:val="24"/>
        </w:rPr>
        <w:t>na pozycje, co ile kosztowało i </w:t>
      </w:r>
      <w:r>
        <w:rPr>
          <w:rFonts w:ascii="Arial" w:hAnsi="Arial" w:cs="Arial"/>
          <w:color w:val="0D0D0D"/>
          <w:sz w:val="24"/>
        </w:rPr>
        <w:t xml:space="preserve">porównanie tego z przedstawioną wcześniej ofertą przez firmę </w:t>
      </w:r>
      <w:proofErr w:type="spellStart"/>
      <w:r>
        <w:rPr>
          <w:rFonts w:ascii="Arial" w:hAnsi="Arial" w:cs="Arial"/>
          <w:color w:val="0D0D0D"/>
          <w:sz w:val="24"/>
        </w:rPr>
        <w:t>Larix</w:t>
      </w:r>
      <w:proofErr w:type="spellEnd"/>
      <w:r>
        <w:rPr>
          <w:rFonts w:ascii="Arial" w:hAnsi="Arial" w:cs="Arial"/>
          <w:color w:val="0D0D0D"/>
          <w:sz w:val="24"/>
        </w:rPr>
        <w:t>.</w:t>
      </w:r>
    </w:p>
    <w:p w:rsidR="00EE56FF" w:rsidRPr="00991A81" w:rsidRDefault="00991A81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991A81">
        <w:rPr>
          <w:rFonts w:ascii="Arial" w:hAnsi="Arial" w:cs="Arial"/>
          <w:b/>
          <w:color w:val="0D0D0D"/>
          <w:sz w:val="24"/>
        </w:rPr>
        <w:t>Pani Alicja Krzemień – kierownik Powiatowego Zarządu Dróg w Wieluniu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991A81">
        <w:rPr>
          <w:rFonts w:ascii="Arial" w:hAnsi="Arial" w:cs="Arial"/>
          <w:color w:val="0D0D0D"/>
          <w:sz w:val="24"/>
        </w:rPr>
        <w:t xml:space="preserve">powiedziała, że wykonywał to podwykonawca, który robi to dla </w:t>
      </w:r>
      <w:proofErr w:type="spellStart"/>
      <w:r w:rsidRPr="00991A81">
        <w:rPr>
          <w:rFonts w:ascii="Arial" w:hAnsi="Arial" w:cs="Arial"/>
          <w:color w:val="0D0D0D"/>
          <w:sz w:val="24"/>
        </w:rPr>
        <w:t>Larixu</w:t>
      </w:r>
      <w:proofErr w:type="spellEnd"/>
      <w:r w:rsidRPr="00991A81">
        <w:rPr>
          <w:rFonts w:ascii="Arial" w:hAnsi="Arial" w:cs="Arial"/>
          <w:color w:val="0D0D0D"/>
          <w:sz w:val="24"/>
        </w:rPr>
        <w:t xml:space="preserve">. Przedstawi to, </w:t>
      </w:r>
      <w:r w:rsidRPr="00991A81">
        <w:rPr>
          <w:rFonts w:ascii="Arial" w:hAnsi="Arial" w:cs="Arial"/>
          <w:color w:val="0D0D0D"/>
          <w:sz w:val="24"/>
        </w:rPr>
        <w:lastRenderedPageBreak/>
        <w:t>ale jeszcze nie ma faktury i nie jest to jeszcze za</w:t>
      </w:r>
      <w:r w:rsidR="00C8408F">
        <w:rPr>
          <w:rFonts w:ascii="Arial" w:hAnsi="Arial" w:cs="Arial"/>
          <w:color w:val="0D0D0D"/>
          <w:sz w:val="24"/>
        </w:rPr>
        <w:t>płacone. Nawiązała do wniosku w sprawie znaku i powiedziała, że</w:t>
      </w:r>
      <w:r w:rsidRPr="00991A81">
        <w:rPr>
          <w:rFonts w:ascii="Arial" w:hAnsi="Arial" w:cs="Arial"/>
          <w:color w:val="0D0D0D"/>
          <w:sz w:val="24"/>
        </w:rPr>
        <w:t xml:space="preserve"> podetną tam ile będzie to możliwe, a potem wystąpi</w:t>
      </w:r>
      <w:r w:rsidR="001610C6">
        <w:rPr>
          <w:rFonts w:ascii="Arial" w:hAnsi="Arial" w:cs="Arial"/>
          <w:color w:val="0D0D0D"/>
          <w:sz w:val="24"/>
        </w:rPr>
        <w:t>ą o to drzewo, ale złoży to na Z</w:t>
      </w:r>
      <w:r w:rsidRPr="00991A81">
        <w:rPr>
          <w:rFonts w:ascii="Arial" w:hAnsi="Arial" w:cs="Arial"/>
          <w:color w:val="0D0D0D"/>
          <w:sz w:val="24"/>
        </w:rPr>
        <w:t>arząd.</w:t>
      </w:r>
    </w:p>
    <w:p w:rsidR="00EE56FF" w:rsidRDefault="00991A81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212B35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>
        <w:rPr>
          <w:rFonts w:ascii="Arial" w:hAnsi="Arial" w:cs="Arial"/>
          <w:color w:val="0D0D0D"/>
          <w:sz w:val="24"/>
        </w:rPr>
        <w:t>podziękował pani kierownik.</w:t>
      </w:r>
    </w:p>
    <w:p w:rsidR="00EE56FF" w:rsidRDefault="00EE56FF" w:rsidP="0094104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991A81" w:rsidRPr="00991A81" w:rsidRDefault="00991A81" w:rsidP="00991A81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E40FEA">
        <w:rPr>
          <w:rFonts w:ascii="Arial" w:hAnsi="Arial" w:cs="Arial"/>
          <w:i/>
        </w:rPr>
        <w:t>Zarząd Powiatu</w:t>
      </w:r>
      <w:r>
        <w:rPr>
          <w:rFonts w:ascii="Arial" w:hAnsi="Arial" w:cs="Arial"/>
          <w:i/>
        </w:rPr>
        <w:t xml:space="preserve"> w Wieluniu </w:t>
      </w:r>
      <w:r w:rsidRPr="00991A81">
        <w:rPr>
          <w:rFonts w:ascii="Arial" w:hAnsi="Arial" w:cs="Arial"/>
          <w:i/>
        </w:rPr>
        <w:t>z</w:t>
      </w:r>
      <w:r>
        <w:rPr>
          <w:rFonts w:ascii="Arial" w:hAnsi="Arial" w:cs="Arial"/>
          <w:i/>
        </w:rPr>
        <w:t>apoznał się</w:t>
      </w:r>
      <w:r w:rsidRPr="00991A81">
        <w:rPr>
          <w:rFonts w:ascii="Arial" w:hAnsi="Arial" w:cs="Arial"/>
          <w:i/>
        </w:rPr>
        <w:t xml:space="preserve"> z zestawieniem propozycji zadań drogowych w ramach Inicjatyw Samorządowych na 2021 r.</w:t>
      </w:r>
      <w:r w:rsidRPr="00991A81">
        <w:rPr>
          <w:rFonts w:ascii="Arial" w:hAnsi="Arial" w:cs="Arial"/>
          <w:i/>
        </w:rPr>
        <w:tab/>
      </w:r>
    </w:p>
    <w:p w:rsidR="00991A81" w:rsidRDefault="00991A81" w:rsidP="00991A8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Materiał w ww. sprawie stanowi załącznik do protokołu. </w:t>
      </w:r>
    </w:p>
    <w:p w:rsidR="00EE56FF" w:rsidRPr="00933ABE" w:rsidRDefault="00EE56FF" w:rsidP="00933ABE">
      <w:pPr>
        <w:pStyle w:val="NormalnyWeb"/>
        <w:tabs>
          <w:tab w:val="left" w:pos="635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F936A7" w:rsidRDefault="00933ABE" w:rsidP="00F936A7">
      <w:pPr>
        <w:pStyle w:val="Tekstpodstawowy"/>
        <w:spacing w:line="360" w:lineRule="auto"/>
        <w:ind w:firstLine="709"/>
        <w:jc w:val="both"/>
        <w:rPr>
          <w:rFonts w:ascii="Arial" w:eastAsia="Calibri" w:hAnsi="Arial" w:cs="Arial"/>
          <w:i/>
          <w:sz w:val="24"/>
        </w:rPr>
      </w:pPr>
      <w:r w:rsidRPr="006F1F37">
        <w:rPr>
          <w:rFonts w:ascii="Arial" w:eastAsia="Calibri" w:hAnsi="Arial" w:cs="Arial"/>
          <w:i/>
          <w:sz w:val="24"/>
        </w:rPr>
        <w:t xml:space="preserve">Pan Marek Kieler </w:t>
      </w:r>
      <w:r w:rsidR="008B286A">
        <w:rPr>
          <w:rFonts w:ascii="Arial" w:eastAsia="Calibri" w:hAnsi="Arial" w:cs="Arial"/>
          <w:i/>
          <w:sz w:val="24"/>
        </w:rPr>
        <w:t>-</w:t>
      </w:r>
      <w:r w:rsidRPr="006F1F37">
        <w:rPr>
          <w:rFonts w:ascii="Arial" w:eastAsia="Calibri" w:hAnsi="Arial" w:cs="Arial"/>
          <w:i/>
          <w:sz w:val="24"/>
        </w:rPr>
        <w:t xml:space="preserve"> przewodniczący Zarządu Powiatu ogłosił przerwę </w:t>
      </w:r>
      <w:r w:rsidR="006F1F37">
        <w:rPr>
          <w:rFonts w:ascii="Arial" w:eastAsia="Calibri" w:hAnsi="Arial" w:cs="Arial"/>
          <w:i/>
          <w:sz w:val="24"/>
        </w:rPr>
        <w:br/>
      </w:r>
      <w:r w:rsidR="006F1F37" w:rsidRPr="006F1F37">
        <w:rPr>
          <w:rFonts w:ascii="Arial" w:eastAsia="Calibri" w:hAnsi="Arial" w:cs="Arial"/>
          <w:i/>
          <w:sz w:val="24"/>
        </w:rPr>
        <w:t xml:space="preserve">w posiedzeniu Zarządu Powiatu na czas trwania sesji Rady Powiatu w Wieluniu. </w:t>
      </w:r>
    </w:p>
    <w:p w:rsidR="006F1F37" w:rsidRDefault="006F1F37" w:rsidP="00F936A7">
      <w:pPr>
        <w:pStyle w:val="Tekstpodstawowy"/>
        <w:spacing w:line="360" w:lineRule="auto"/>
        <w:ind w:firstLine="709"/>
        <w:jc w:val="both"/>
        <w:rPr>
          <w:rFonts w:ascii="Arial" w:eastAsia="Calibri" w:hAnsi="Arial" w:cs="Arial"/>
          <w:i/>
          <w:sz w:val="24"/>
        </w:rPr>
      </w:pPr>
    </w:p>
    <w:p w:rsidR="00EF6F1C" w:rsidRDefault="00E1670F" w:rsidP="00580562">
      <w:pPr>
        <w:pStyle w:val="Tekstpodstawowy"/>
        <w:spacing w:line="360" w:lineRule="auto"/>
        <w:ind w:firstLine="709"/>
        <w:jc w:val="both"/>
        <w:rPr>
          <w:rFonts w:ascii="Arial" w:eastAsia="Calibri" w:hAnsi="Arial" w:cs="Arial"/>
          <w:i/>
          <w:sz w:val="24"/>
        </w:rPr>
      </w:pPr>
      <w:r w:rsidRPr="006F1F37">
        <w:rPr>
          <w:rFonts w:ascii="Arial" w:eastAsia="Calibri" w:hAnsi="Arial" w:cs="Arial"/>
          <w:i/>
          <w:sz w:val="24"/>
        </w:rPr>
        <w:t xml:space="preserve">Pan Marek Kieler </w:t>
      </w:r>
      <w:r>
        <w:rPr>
          <w:rFonts w:ascii="Arial" w:eastAsia="Calibri" w:hAnsi="Arial" w:cs="Arial"/>
          <w:i/>
          <w:sz w:val="24"/>
        </w:rPr>
        <w:t>-</w:t>
      </w:r>
      <w:r w:rsidRPr="006F1F37">
        <w:rPr>
          <w:rFonts w:ascii="Arial" w:eastAsia="Calibri" w:hAnsi="Arial" w:cs="Arial"/>
          <w:i/>
          <w:sz w:val="24"/>
        </w:rPr>
        <w:t xml:space="preserve"> przewodniczący Zarządu Powiatu </w:t>
      </w:r>
      <w:r w:rsidR="006F1F37">
        <w:rPr>
          <w:rFonts w:ascii="Arial" w:eastAsia="Calibri" w:hAnsi="Arial" w:cs="Arial"/>
          <w:i/>
          <w:sz w:val="24"/>
        </w:rPr>
        <w:t xml:space="preserve">wznowił obrady Zarządu Powiatu po przerwie. Zarząd Powiatu </w:t>
      </w:r>
      <w:r>
        <w:rPr>
          <w:rFonts w:ascii="Arial" w:eastAsia="Calibri" w:hAnsi="Arial" w:cs="Arial"/>
          <w:i/>
          <w:sz w:val="24"/>
        </w:rPr>
        <w:t>w Wieluniu obraduje w składzie 4</w:t>
      </w:r>
      <w:r w:rsidR="006F1F37">
        <w:rPr>
          <w:rFonts w:ascii="Arial" w:eastAsia="Calibri" w:hAnsi="Arial" w:cs="Arial"/>
          <w:i/>
          <w:sz w:val="24"/>
        </w:rPr>
        <w:t xml:space="preserve"> osobowym. O</w:t>
      </w:r>
      <w:r w:rsidR="008B286A">
        <w:rPr>
          <w:rFonts w:ascii="Arial" w:eastAsia="Calibri" w:hAnsi="Arial" w:cs="Arial"/>
          <w:i/>
          <w:sz w:val="24"/>
        </w:rPr>
        <w:t xml:space="preserve">becni są: </w:t>
      </w:r>
      <w:r w:rsidRPr="006F1F37">
        <w:rPr>
          <w:rFonts w:ascii="Arial" w:eastAsia="Calibri" w:hAnsi="Arial" w:cs="Arial"/>
          <w:i/>
          <w:sz w:val="24"/>
        </w:rPr>
        <w:t xml:space="preserve">Pan Marek Kieler </w:t>
      </w:r>
      <w:r>
        <w:rPr>
          <w:rFonts w:ascii="Arial" w:eastAsia="Calibri" w:hAnsi="Arial" w:cs="Arial"/>
          <w:i/>
          <w:sz w:val="24"/>
        </w:rPr>
        <w:t>-</w:t>
      </w:r>
      <w:r w:rsidRPr="006F1F37">
        <w:rPr>
          <w:rFonts w:ascii="Arial" w:eastAsia="Calibri" w:hAnsi="Arial" w:cs="Arial"/>
          <w:i/>
          <w:sz w:val="24"/>
        </w:rPr>
        <w:t xml:space="preserve"> przewodniczący Zarządu Powiatu </w:t>
      </w:r>
      <w:r>
        <w:rPr>
          <w:rFonts w:ascii="Arial" w:eastAsia="Calibri" w:hAnsi="Arial" w:cs="Arial"/>
          <w:i/>
          <w:sz w:val="24"/>
        </w:rPr>
        <w:t xml:space="preserve">w Wieluniu, </w:t>
      </w:r>
      <w:r w:rsidR="000C7845">
        <w:rPr>
          <w:rFonts w:ascii="Arial" w:eastAsia="Calibri" w:hAnsi="Arial" w:cs="Arial"/>
          <w:i/>
          <w:sz w:val="24"/>
        </w:rPr>
        <w:t>Pan </w:t>
      </w:r>
      <w:r w:rsidR="008B286A">
        <w:rPr>
          <w:rFonts w:ascii="Arial" w:eastAsia="Calibri" w:hAnsi="Arial" w:cs="Arial"/>
          <w:i/>
          <w:sz w:val="24"/>
        </w:rPr>
        <w:t>Krzysztof Dziuba -</w:t>
      </w:r>
      <w:r w:rsidR="006F1F37">
        <w:rPr>
          <w:rFonts w:ascii="Arial" w:eastAsia="Calibri" w:hAnsi="Arial" w:cs="Arial"/>
          <w:i/>
          <w:sz w:val="24"/>
        </w:rPr>
        <w:t xml:space="preserve"> wicestarosta w</w:t>
      </w:r>
      <w:r w:rsidR="008B286A">
        <w:rPr>
          <w:rFonts w:ascii="Arial" w:eastAsia="Calibri" w:hAnsi="Arial" w:cs="Arial"/>
          <w:i/>
          <w:sz w:val="24"/>
        </w:rPr>
        <w:t xml:space="preserve">ieluński, Pan </w:t>
      </w:r>
      <w:r>
        <w:rPr>
          <w:rFonts w:ascii="Arial" w:eastAsia="Calibri" w:hAnsi="Arial" w:cs="Arial"/>
          <w:i/>
          <w:sz w:val="24"/>
        </w:rPr>
        <w:t>Łukasz Dybka</w:t>
      </w:r>
      <w:r w:rsidR="008B286A">
        <w:rPr>
          <w:rFonts w:ascii="Arial" w:eastAsia="Calibri" w:hAnsi="Arial" w:cs="Arial"/>
          <w:i/>
          <w:sz w:val="24"/>
        </w:rPr>
        <w:t xml:space="preserve"> -</w:t>
      </w:r>
      <w:r w:rsidR="006F1F37">
        <w:rPr>
          <w:rFonts w:ascii="Arial" w:eastAsia="Calibri" w:hAnsi="Arial" w:cs="Arial"/>
          <w:i/>
          <w:sz w:val="24"/>
        </w:rPr>
        <w:t xml:space="preserve"> członek </w:t>
      </w:r>
      <w:r w:rsidR="008B286A">
        <w:rPr>
          <w:rFonts w:ascii="Arial" w:eastAsia="Calibri" w:hAnsi="Arial" w:cs="Arial"/>
          <w:i/>
          <w:sz w:val="24"/>
        </w:rPr>
        <w:t>Zarządu, Pan Henryk Wojcieszak -</w:t>
      </w:r>
      <w:r w:rsidR="006F1F37">
        <w:rPr>
          <w:rFonts w:ascii="Arial" w:eastAsia="Calibri" w:hAnsi="Arial" w:cs="Arial"/>
          <w:i/>
          <w:sz w:val="24"/>
        </w:rPr>
        <w:t xml:space="preserve"> członek Zarządu. </w:t>
      </w:r>
    </w:p>
    <w:p w:rsidR="000C7845" w:rsidRPr="00E1670F" w:rsidRDefault="000C7845" w:rsidP="00580562">
      <w:pPr>
        <w:pStyle w:val="Tekstpodstawowy"/>
        <w:spacing w:line="360" w:lineRule="auto"/>
        <w:ind w:firstLine="709"/>
        <w:jc w:val="both"/>
        <w:rPr>
          <w:rFonts w:ascii="Arial" w:eastAsia="Calibri" w:hAnsi="Arial" w:cs="Arial"/>
          <w:i/>
          <w:sz w:val="24"/>
        </w:rPr>
      </w:pPr>
    </w:p>
    <w:p w:rsidR="004D68F0" w:rsidRPr="004D68F0" w:rsidRDefault="004D68F0" w:rsidP="00EF6F1C">
      <w:pPr>
        <w:pStyle w:val="Nagwek1"/>
        <w:numPr>
          <w:ilvl w:val="0"/>
          <w:numId w:val="0"/>
        </w:numPr>
        <w:spacing w:line="360" w:lineRule="auto"/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 w:rsidRPr="004D68F0">
        <w:rPr>
          <w:rFonts w:ascii="Arial" w:eastAsia="Calibri" w:hAnsi="Arial" w:cs="Arial"/>
          <w:b/>
          <w:color w:val="auto"/>
          <w:sz w:val="24"/>
          <w:szCs w:val="24"/>
        </w:rPr>
        <w:t>P</w:t>
      </w:r>
      <w:r w:rsidR="00EF6F1C">
        <w:rPr>
          <w:rFonts w:ascii="Arial" w:eastAsia="Calibri" w:hAnsi="Arial" w:cs="Arial"/>
          <w:b/>
          <w:color w:val="auto"/>
          <w:sz w:val="24"/>
          <w:szCs w:val="24"/>
        </w:rPr>
        <w:t xml:space="preserve">kt </w:t>
      </w:r>
      <w:r w:rsidRPr="004D68F0">
        <w:rPr>
          <w:rFonts w:ascii="Arial" w:eastAsia="Calibri" w:hAnsi="Arial" w:cs="Arial"/>
          <w:b/>
          <w:color w:val="auto"/>
          <w:sz w:val="24"/>
          <w:szCs w:val="24"/>
        </w:rPr>
        <w:t>8</w:t>
      </w:r>
    </w:p>
    <w:p w:rsidR="00580562" w:rsidRDefault="00EF6F1C" w:rsidP="00580562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580562">
        <w:rPr>
          <w:rFonts w:ascii="Arial" w:hAnsi="Arial" w:cs="Arial"/>
          <w:b/>
        </w:rPr>
        <w:t xml:space="preserve">Podjęcie uchwały Zarządu Powiatu w Wieluniu w sprawie wyrażenia zgody </w:t>
      </w:r>
    </w:p>
    <w:p w:rsidR="00580562" w:rsidRDefault="00EF6F1C" w:rsidP="00580562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i/>
        </w:rPr>
      </w:pPr>
      <w:r w:rsidRPr="00580562">
        <w:rPr>
          <w:rFonts w:ascii="Arial" w:hAnsi="Arial" w:cs="Arial"/>
          <w:b/>
        </w:rPr>
        <w:t xml:space="preserve">na zawarcie umowy użyczenia części nieruchomości Powiatu Wieluńskiego - </w:t>
      </w:r>
      <w:r w:rsidRPr="00580562">
        <w:rPr>
          <w:rFonts w:ascii="Arial" w:hAnsi="Arial" w:cs="Arial"/>
          <w:b/>
          <w:i/>
        </w:rPr>
        <w:t xml:space="preserve">dot. użyczenia części nieruchomości oznaczonej numerem ewidencyjnym działki: 290/1 i 290/2 położonej w obrębie 8 miasta Wieluń </w:t>
      </w:r>
    </w:p>
    <w:p w:rsidR="00EF6F1C" w:rsidRPr="00580562" w:rsidRDefault="00EF6F1C" w:rsidP="00580562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i/>
        </w:rPr>
      </w:pPr>
      <w:r w:rsidRPr="00580562">
        <w:rPr>
          <w:rFonts w:ascii="Arial" w:hAnsi="Arial" w:cs="Arial"/>
          <w:b/>
          <w:i/>
        </w:rPr>
        <w:t>o łącznej powierzchni 1,2875 ha.</w:t>
      </w:r>
    </w:p>
    <w:p w:rsidR="00580562" w:rsidRDefault="00580562" w:rsidP="0058056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580562" w:rsidRDefault="00580562" w:rsidP="0058056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="00397CD5">
        <w:rPr>
          <w:rFonts w:ascii="Arial" w:hAnsi="Arial" w:cs="Arial"/>
          <w:color w:val="0D0D0D"/>
        </w:rPr>
        <w:t xml:space="preserve">udzielił głosu pani naczelnik </w:t>
      </w:r>
      <w:proofErr w:type="spellStart"/>
      <w:r w:rsidR="00397CD5">
        <w:rPr>
          <w:rFonts w:ascii="Arial" w:hAnsi="Arial" w:cs="Arial"/>
          <w:color w:val="0D0D0D"/>
        </w:rPr>
        <w:t>Kałuziak</w:t>
      </w:r>
      <w:proofErr w:type="spellEnd"/>
      <w:r w:rsidR="00397CD5">
        <w:rPr>
          <w:rFonts w:ascii="Arial" w:hAnsi="Arial" w:cs="Arial"/>
          <w:color w:val="0D0D0D"/>
        </w:rPr>
        <w:t>.</w:t>
      </w:r>
    </w:p>
    <w:p w:rsidR="00397CD5" w:rsidRPr="00580562" w:rsidRDefault="00397CD5" w:rsidP="0058056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397CD5">
        <w:rPr>
          <w:rFonts w:ascii="Arial" w:hAnsi="Arial" w:cs="Arial"/>
          <w:b/>
          <w:color w:val="0D0D0D"/>
        </w:rPr>
        <w:t xml:space="preserve">Pani Justyna </w:t>
      </w:r>
      <w:proofErr w:type="spellStart"/>
      <w:r w:rsidRPr="00397CD5">
        <w:rPr>
          <w:rFonts w:ascii="Arial" w:hAnsi="Arial" w:cs="Arial"/>
          <w:b/>
          <w:color w:val="0D0D0D"/>
        </w:rPr>
        <w:t>Kałuziak</w:t>
      </w:r>
      <w:proofErr w:type="spellEnd"/>
      <w:r w:rsidRPr="00397CD5">
        <w:rPr>
          <w:rFonts w:ascii="Arial" w:hAnsi="Arial" w:cs="Arial"/>
          <w:b/>
          <w:color w:val="0D0D0D"/>
        </w:rPr>
        <w:t xml:space="preserve"> – z-ca naczelnika Wydziału Geodezji, Kartografii, Katastru i Gospodarki Nieruchomościami</w:t>
      </w:r>
      <w:r>
        <w:rPr>
          <w:rFonts w:ascii="Arial" w:hAnsi="Arial" w:cs="Arial"/>
          <w:color w:val="0D0D0D"/>
        </w:rPr>
        <w:t xml:space="preserve"> omówiła przedmiotowy projekt uchwały.</w:t>
      </w:r>
    </w:p>
    <w:p w:rsidR="00580562" w:rsidRPr="00155DCE" w:rsidRDefault="00155DCE" w:rsidP="00155D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Pr="00155DCE">
        <w:rPr>
          <w:rFonts w:ascii="Arial" w:hAnsi="Arial" w:cs="Arial"/>
          <w:color w:val="0D0D0D"/>
        </w:rPr>
        <w:t>zapytał, czy pani dyrektor chciałaby coś do tego dodać?</w:t>
      </w:r>
    </w:p>
    <w:p w:rsidR="00580562" w:rsidRPr="00155DCE" w:rsidRDefault="00155DCE" w:rsidP="0058056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ab/>
      </w:r>
      <w:r w:rsidRPr="00155DCE">
        <w:rPr>
          <w:rFonts w:ascii="Arial" w:hAnsi="Arial" w:cs="Arial"/>
          <w:b/>
        </w:rPr>
        <w:t>Pani Renata Tatara – dyrektor II Liceum Ogólnokształcącego</w:t>
      </w:r>
      <w:r>
        <w:rPr>
          <w:rFonts w:ascii="Arial" w:hAnsi="Arial" w:cs="Arial"/>
          <w:b/>
        </w:rPr>
        <w:t xml:space="preserve"> im. Janusza Korczaka w Wieluniu</w:t>
      </w:r>
      <w:r w:rsidRPr="00155D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powiedziała, że nie.</w:t>
      </w:r>
    </w:p>
    <w:p w:rsidR="00580562" w:rsidRPr="00155DCE" w:rsidRDefault="00155DCE" w:rsidP="00155D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>
        <w:rPr>
          <w:rFonts w:ascii="Arial" w:hAnsi="Arial" w:cs="Arial"/>
          <w:color w:val="0D0D0D"/>
        </w:rPr>
        <w:t>w związku z brakiem dalszych pytań zarządził głosowanie w sprawie podjęcia uchwały.</w:t>
      </w:r>
    </w:p>
    <w:p w:rsidR="00580562" w:rsidRDefault="00580562" w:rsidP="0058056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155DCE" w:rsidRPr="00155DCE" w:rsidRDefault="00155DCE" w:rsidP="00155D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E40FEA">
        <w:rPr>
          <w:rFonts w:ascii="Arial" w:hAnsi="Arial" w:cs="Arial"/>
          <w:i/>
        </w:rPr>
        <w:t>Zarząd Powiatu</w:t>
      </w:r>
      <w:r w:rsidR="002052E9">
        <w:rPr>
          <w:rFonts w:ascii="Arial" w:hAnsi="Arial" w:cs="Arial"/>
          <w:i/>
        </w:rPr>
        <w:t xml:space="preserve"> w Wieluniu jednogłośnie (przy 4</w:t>
      </w:r>
      <w:r w:rsidRPr="00E40FEA">
        <w:rPr>
          <w:rFonts w:ascii="Arial" w:hAnsi="Arial" w:cs="Arial"/>
          <w:i/>
        </w:rPr>
        <w:t xml:space="preserve"> gło</w:t>
      </w:r>
      <w:r>
        <w:rPr>
          <w:rFonts w:ascii="Arial" w:hAnsi="Arial" w:cs="Arial"/>
          <w:i/>
        </w:rPr>
        <w:t>sach „za”) podjął uchwałę Nr 608</w:t>
      </w:r>
      <w:r w:rsidRPr="00E40FEA">
        <w:rPr>
          <w:rFonts w:ascii="Arial" w:hAnsi="Arial" w:cs="Arial"/>
          <w:i/>
        </w:rPr>
        <w:t>/</w:t>
      </w:r>
      <w:r w:rsidRPr="00DE3624">
        <w:rPr>
          <w:rFonts w:ascii="Arial" w:hAnsi="Arial" w:cs="Arial"/>
          <w:i/>
        </w:rPr>
        <w:t>21</w:t>
      </w:r>
      <w:r w:rsidRPr="00155DCE">
        <w:rPr>
          <w:rFonts w:ascii="Arial" w:hAnsi="Arial" w:cs="Arial"/>
        </w:rPr>
        <w:t xml:space="preserve"> </w:t>
      </w:r>
      <w:r w:rsidRPr="00155DCE">
        <w:rPr>
          <w:rFonts w:ascii="Arial" w:hAnsi="Arial" w:cs="Arial"/>
          <w:i/>
        </w:rPr>
        <w:t>w sprawie wyrażenia zgody na zawarcie umowy użyczenia części nieruchomości Powiatu Wieluńskiego</w:t>
      </w:r>
      <w:r w:rsidRPr="00155DCE">
        <w:rPr>
          <w:rFonts w:ascii="Arial" w:hAnsi="Arial" w:cs="Arial"/>
        </w:rPr>
        <w:t xml:space="preserve"> </w:t>
      </w:r>
      <w:r w:rsidRPr="00E40FEA">
        <w:rPr>
          <w:rFonts w:ascii="Arial" w:hAnsi="Arial" w:cs="Arial"/>
          <w:i/>
        </w:rPr>
        <w:t>(głosował</w:t>
      </w:r>
      <w:r w:rsidR="002052E9">
        <w:rPr>
          <w:rFonts w:ascii="Arial" w:hAnsi="Arial" w:cs="Arial"/>
          <w:i/>
        </w:rPr>
        <w:t>o 4</w:t>
      </w:r>
      <w:r w:rsidRPr="00E40FEA">
        <w:rPr>
          <w:rFonts w:ascii="Arial" w:hAnsi="Arial" w:cs="Arial"/>
          <w:i/>
        </w:rPr>
        <w:t xml:space="preserve"> członków Zarządu</w:t>
      </w:r>
      <w:r w:rsidR="00F533DA">
        <w:rPr>
          <w:rFonts w:ascii="Arial" w:hAnsi="Arial" w:cs="Arial"/>
          <w:i/>
        </w:rPr>
        <w:t>, nieobecny radny Jakub Jurdziński</w:t>
      </w:r>
      <w:r w:rsidRPr="00E40FEA">
        <w:rPr>
          <w:rFonts w:ascii="Arial" w:hAnsi="Arial" w:cs="Arial"/>
          <w:i/>
        </w:rPr>
        <w:t>).</w:t>
      </w:r>
    </w:p>
    <w:p w:rsidR="00155DCE" w:rsidRDefault="00155DCE" w:rsidP="00155D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Uchwała Nr 608/21 w ww. sprawie stanowi załącznik do protokołu. </w:t>
      </w:r>
    </w:p>
    <w:p w:rsidR="00580562" w:rsidRDefault="00580562" w:rsidP="00155DC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580562" w:rsidRPr="00155DCE" w:rsidRDefault="00155DCE" w:rsidP="00155DCE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155DCE">
        <w:rPr>
          <w:rFonts w:ascii="Arial" w:hAnsi="Arial" w:cs="Arial"/>
          <w:b/>
        </w:rPr>
        <w:t>Pkt 9</w:t>
      </w:r>
    </w:p>
    <w:p w:rsidR="00155DCE" w:rsidRPr="00155DCE" w:rsidRDefault="00155DCE" w:rsidP="00155DCE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i/>
        </w:rPr>
      </w:pPr>
      <w:r w:rsidRPr="00155DCE">
        <w:rPr>
          <w:rFonts w:ascii="Arial" w:hAnsi="Arial" w:cs="Arial"/>
          <w:b/>
        </w:rPr>
        <w:t xml:space="preserve">Podjęcie uchwały Zarządu Powiatu w Wieluniu w sprawie wyrażenia zgody na oddanie nieruchomości w użyczenie - </w:t>
      </w:r>
      <w:r w:rsidRPr="00155DCE">
        <w:rPr>
          <w:rFonts w:ascii="Arial" w:hAnsi="Arial" w:cs="Arial"/>
          <w:b/>
          <w:i/>
        </w:rPr>
        <w:t>dot. części zabudowanej nieruchomości o powierzchni 13,72 m</w:t>
      </w:r>
      <w:r w:rsidRPr="00155DCE">
        <w:rPr>
          <w:rFonts w:ascii="Arial" w:hAnsi="Arial" w:cs="Arial"/>
          <w:b/>
          <w:i/>
          <w:vertAlign w:val="superscript"/>
        </w:rPr>
        <w:t>2</w:t>
      </w:r>
      <w:r w:rsidRPr="00155DCE">
        <w:rPr>
          <w:rFonts w:ascii="Arial" w:hAnsi="Arial" w:cs="Arial"/>
          <w:b/>
          <w:i/>
        </w:rPr>
        <w:t xml:space="preserve"> położonej w Wieluniu, obręb 8 przy Placu Kazimierza Wielkiego 2 , oznaczonej w ewidencji gruntów jako działka numer 94 o powierzchni 0,4014 ha.</w:t>
      </w:r>
    </w:p>
    <w:p w:rsidR="00580562" w:rsidRDefault="00580562" w:rsidP="0058056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2052E9" w:rsidRPr="00155DCE" w:rsidRDefault="002052E9" w:rsidP="002052E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>
        <w:rPr>
          <w:rFonts w:ascii="Arial" w:hAnsi="Arial" w:cs="Arial"/>
          <w:color w:val="0D0D0D"/>
        </w:rPr>
        <w:t>w związku z brakiem pytań zarządził głosowanie w sprawie podjęcia uchwały.</w:t>
      </w:r>
    </w:p>
    <w:p w:rsidR="002052E9" w:rsidRDefault="002052E9" w:rsidP="002052E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F533DA" w:rsidRDefault="002052E9" w:rsidP="002052E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E40FEA">
        <w:rPr>
          <w:rFonts w:ascii="Arial" w:hAnsi="Arial" w:cs="Arial"/>
          <w:i/>
        </w:rPr>
        <w:t>Zarząd Powiatu</w:t>
      </w:r>
      <w:r w:rsidR="00F533DA">
        <w:rPr>
          <w:rFonts w:ascii="Arial" w:hAnsi="Arial" w:cs="Arial"/>
          <w:i/>
        </w:rPr>
        <w:t xml:space="preserve"> w Wieluniu jednogłośnie (przy 4</w:t>
      </w:r>
      <w:r w:rsidRPr="00E40FEA">
        <w:rPr>
          <w:rFonts w:ascii="Arial" w:hAnsi="Arial" w:cs="Arial"/>
          <w:i/>
        </w:rPr>
        <w:t xml:space="preserve"> gło</w:t>
      </w:r>
      <w:r>
        <w:rPr>
          <w:rFonts w:ascii="Arial" w:hAnsi="Arial" w:cs="Arial"/>
          <w:i/>
        </w:rPr>
        <w:t>sach „za”) podjął uchwałę Nr </w:t>
      </w:r>
      <w:r w:rsidR="00F533DA">
        <w:rPr>
          <w:rFonts w:ascii="Arial" w:hAnsi="Arial" w:cs="Arial"/>
          <w:i/>
        </w:rPr>
        <w:t>609</w:t>
      </w:r>
      <w:r w:rsidRPr="00E40FEA">
        <w:rPr>
          <w:rFonts w:ascii="Arial" w:hAnsi="Arial" w:cs="Arial"/>
          <w:i/>
        </w:rPr>
        <w:t>/</w:t>
      </w:r>
      <w:r w:rsidRPr="00DE3624">
        <w:rPr>
          <w:rFonts w:ascii="Arial" w:hAnsi="Arial" w:cs="Arial"/>
          <w:i/>
        </w:rPr>
        <w:t>21</w:t>
      </w:r>
      <w:r w:rsidRPr="00155DCE">
        <w:rPr>
          <w:rFonts w:ascii="Arial" w:hAnsi="Arial" w:cs="Arial"/>
        </w:rPr>
        <w:t xml:space="preserve"> </w:t>
      </w:r>
      <w:r w:rsidR="00F533DA" w:rsidRPr="00F533DA">
        <w:rPr>
          <w:rFonts w:ascii="Arial" w:hAnsi="Arial" w:cs="Arial"/>
          <w:i/>
        </w:rPr>
        <w:t>w sprawie wyrażenia zgody na oddanie nieruchomości w użyczenie</w:t>
      </w:r>
      <w:r w:rsidR="00F533DA" w:rsidRPr="00E40FEA">
        <w:rPr>
          <w:rFonts w:ascii="Arial" w:hAnsi="Arial" w:cs="Arial"/>
          <w:i/>
        </w:rPr>
        <w:t xml:space="preserve"> (głosował</w:t>
      </w:r>
      <w:r w:rsidR="00F533DA">
        <w:rPr>
          <w:rFonts w:ascii="Arial" w:hAnsi="Arial" w:cs="Arial"/>
          <w:i/>
        </w:rPr>
        <w:t>o 4</w:t>
      </w:r>
      <w:r w:rsidR="00F533DA" w:rsidRPr="00E40FEA">
        <w:rPr>
          <w:rFonts w:ascii="Arial" w:hAnsi="Arial" w:cs="Arial"/>
          <w:i/>
        </w:rPr>
        <w:t xml:space="preserve"> członków Zarządu</w:t>
      </w:r>
      <w:r w:rsidR="00F533DA">
        <w:rPr>
          <w:rFonts w:ascii="Arial" w:hAnsi="Arial" w:cs="Arial"/>
          <w:i/>
        </w:rPr>
        <w:t>, nieobecny radny Jakub Jurdziński</w:t>
      </w:r>
      <w:r w:rsidR="00F533DA" w:rsidRPr="00E40FEA">
        <w:rPr>
          <w:rFonts w:ascii="Arial" w:hAnsi="Arial" w:cs="Arial"/>
          <w:i/>
        </w:rPr>
        <w:t>).</w:t>
      </w:r>
    </w:p>
    <w:p w:rsidR="002052E9" w:rsidRDefault="00F533DA" w:rsidP="002052E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Uchwała Nr 609</w:t>
      </w:r>
      <w:r w:rsidR="002052E9">
        <w:rPr>
          <w:rFonts w:ascii="Arial" w:hAnsi="Arial" w:cs="Arial"/>
          <w:i/>
        </w:rPr>
        <w:t xml:space="preserve">/21 w ww. sprawie stanowi załącznik do protokołu. </w:t>
      </w:r>
    </w:p>
    <w:p w:rsidR="00F533DA" w:rsidRDefault="00F533DA" w:rsidP="0058056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580562" w:rsidRPr="00F533DA" w:rsidRDefault="00F533DA" w:rsidP="00F533DA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F533DA">
        <w:rPr>
          <w:rFonts w:ascii="Arial" w:hAnsi="Arial" w:cs="Arial"/>
          <w:b/>
        </w:rPr>
        <w:t>Pkt 10</w:t>
      </w:r>
    </w:p>
    <w:p w:rsidR="00F533DA" w:rsidRPr="00F533DA" w:rsidRDefault="00F533DA" w:rsidP="00F533DA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F533DA">
        <w:rPr>
          <w:rFonts w:ascii="Arial" w:hAnsi="Arial" w:cs="Arial"/>
          <w:b/>
        </w:rPr>
        <w:t>Przyjęcie treści projektu porozumienia pomiędzy Gminą Wieluń a Powiatem Wieluńskim w sprawie zasad nauczania religii w pozaszkolnym punkcie katechetycznym.</w:t>
      </w:r>
    </w:p>
    <w:p w:rsidR="00580562" w:rsidRDefault="00580562" w:rsidP="0058056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F533DA" w:rsidRDefault="00F533DA" w:rsidP="00F533D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>
        <w:rPr>
          <w:rFonts w:ascii="Arial" w:hAnsi="Arial" w:cs="Arial"/>
          <w:color w:val="0D0D0D"/>
        </w:rPr>
        <w:t>udzielił głosu pani naczelnik Zygmunt.</w:t>
      </w:r>
    </w:p>
    <w:p w:rsidR="00580562" w:rsidRPr="00F533DA" w:rsidRDefault="00F533DA" w:rsidP="0058056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ab/>
      </w:r>
      <w:r w:rsidRPr="00F533DA">
        <w:rPr>
          <w:rFonts w:ascii="Arial" w:hAnsi="Arial" w:cs="Arial"/>
          <w:b/>
        </w:rPr>
        <w:t xml:space="preserve">Pani Małgorzata Zygmunt – z-ca naczelnika Wydziału Edukacji, Kultury, Sportu i Promocji </w:t>
      </w:r>
      <w:r w:rsidRPr="00F533DA">
        <w:rPr>
          <w:rFonts w:ascii="Arial" w:hAnsi="Arial" w:cs="Arial"/>
        </w:rPr>
        <w:t>omówiła przedmiotowy materiał.</w:t>
      </w:r>
    </w:p>
    <w:p w:rsidR="00580562" w:rsidRPr="00DE3624" w:rsidRDefault="00F533DA" w:rsidP="0058056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F533DA">
        <w:rPr>
          <w:rFonts w:ascii="Arial" w:hAnsi="Arial" w:cs="Arial"/>
          <w:b/>
        </w:rPr>
        <w:t>Pan Henryk Wojcieszak – członek Zarządu Powiatu w Wieluniu</w:t>
      </w:r>
      <w:r>
        <w:rPr>
          <w:rFonts w:ascii="Arial" w:hAnsi="Arial" w:cs="Arial"/>
          <w:b/>
        </w:rPr>
        <w:t xml:space="preserve"> </w:t>
      </w:r>
      <w:r w:rsidR="00466E2A" w:rsidRPr="00211A22">
        <w:rPr>
          <w:rFonts w:ascii="Arial" w:hAnsi="Arial" w:cs="Arial"/>
        </w:rPr>
        <w:t xml:space="preserve">zgłosił uwagi do projektu porozumienia, ponieważ są tam wartości </w:t>
      </w:r>
      <w:r w:rsidR="000C7845">
        <w:rPr>
          <w:rFonts w:ascii="Arial" w:hAnsi="Arial" w:cs="Arial"/>
        </w:rPr>
        <w:t>w</w:t>
      </w:r>
      <w:r w:rsidR="00466E2A" w:rsidRPr="00211A22">
        <w:rPr>
          <w:rFonts w:ascii="Arial" w:hAnsi="Arial" w:cs="Arial"/>
        </w:rPr>
        <w:t xml:space="preserve"> zapis</w:t>
      </w:r>
      <w:r w:rsidR="000C7845">
        <w:rPr>
          <w:rFonts w:ascii="Arial" w:hAnsi="Arial" w:cs="Arial"/>
        </w:rPr>
        <w:t>ie</w:t>
      </w:r>
      <w:r w:rsidR="00466E2A" w:rsidRPr="00211A22">
        <w:rPr>
          <w:rFonts w:ascii="Arial" w:hAnsi="Arial" w:cs="Arial"/>
        </w:rPr>
        <w:t xml:space="preserve"> </w:t>
      </w:r>
      <w:r w:rsidR="00466E2A" w:rsidRPr="00DE3624">
        <w:rPr>
          <w:rFonts w:ascii="Arial" w:hAnsi="Arial" w:cs="Arial"/>
          <w:i/>
        </w:rPr>
        <w:t>„</w:t>
      </w:r>
      <w:r w:rsidR="00211A22" w:rsidRPr="00DE3624">
        <w:rPr>
          <w:rFonts w:ascii="Arial" w:hAnsi="Arial" w:cs="Arial"/>
          <w:i/>
        </w:rPr>
        <w:t>Organ zobowiązany do zwrotu będzie dokonywać zwrotu kosztów zatrudnienia nauczyciela religii w terminach:</w:t>
      </w:r>
    </w:p>
    <w:p w:rsidR="00211A22" w:rsidRPr="00211A22" w:rsidRDefault="00211A22" w:rsidP="0058056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 w:rsidRPr="00DE3624">
        <w:rPr>
          <w:rFonts w:ascii="Arial" w:hAnsi="Arial" w:cs="Arial"/>
          <w:i/>
        </w:rPr>
        <w:t xml:space="preserve">a) do 28 grudnia 2021 r. za okres od 01 września 2021 r. do 31 grudnia 2021 r.”. </w:t>
      </w:r>
      <w:r w:rsidR="00DE3624" w:rsidRPr="00DE3624">
        <w:rPr>
          <w:rFonts w:ascii="Arial" w:hAnsi="Arial" w:cs="Arial"/>
          <w:i/>
        </w:rPr>
        <w:br/>
      </w:r>
      <w:r>
        <w:rPr>
          <w:rFonts w:ascii="Arial" w:hAnsi="Arial" w:cs="Arial"/>
        </w:rPr>
        <w:t xml:space="preserve">Jego zdaniem nie powinno być tak, że ten który ma zwrócić ma płacić wcześniej, niż się kończy okres. </w:t>
      </w:r>
    </w:p>
    <w:p w:rsidR="00580562" w:rsidRPr="00211A22" w:rsidRDefault="00211A22" w:rsidP="00211A2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507082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Pr="00211A22">
        <w:rPr>
          <w:rFonts w:ascii="Arial" w:hAnsi="Arial" w:cs="Arial"/>
        </w:rPr>
        <w:t xml:space="preserve">powiedział, że jak coś będzie niewykorzystane, to można prosić o zwrot. </w:t>
      </w:r>
    </w:p>
    <w:p w:rsidR="00580562" w:rsidRPr="009262C9" w:rsidRDefault="00211A22" w:rsidP="00211A2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F533DA">
        <w:rPr>
          <w:rFonts w:ascii="Arial" w:hAnsi="Arial" w:cs="Arial"/>
          <w:b/>
        </w:rPr>
        <w:t>Pan Henryk Wojcieszak – członek Zarządu Powiatu w Wieluniu</w:t>
      </w:r>
      <w:r>
        <w:rPr>
          <w:rFonts w:ascii="Arial" w:hAnsi="Arial" w:cs="Arial"/>
          <w:b/>
        </w:rPr>
        <w:t xml:space="preserve"> </w:t>
      </w:r>
      <w:r w:rsidR="009262C9" w:rsidRPr="002A00CA">
        <w:rPr>
          <w:rFonts w:ascii="Arial" w:hAnsi="Arial" w:cs="Arial"/>
        </w:rPr>
        <w:t xml:space="preserve">powiedział, że </w:t>
      </w:r>
      <w:r w:rsidR="0094767B" w:rsidRPr="009262C9">
        <w:rPr>
          <w:rFonts w:ascii="Arial" w:hAnsi="Arial" w:cs="Arial"/>
        </w:rPr>
        <w:t xml:space="preserve">druga rzecz, to </w:t>
      </w:r>
      <w:r w:rsidR="009262C9" w:rsidRPr="009262C9">
        <w:rPr>
          <w:rFonts w:ascii="Arial" w:hAnsi="Arial" w:cs="Arial"/>
        </w:rPr>
        <w:t xml:space="preserve">zapis, że </w:t>
      </w:r>
      <w:r w:rsidR="009262C9" w:rsidRPr="00DE3624">
        <w:rPr>
          <w:rFonts w:ascii="Arial" w:hAnsi="Arial" w:cs="Arial"/>
          <w:i/>
        </w:rPr>
        <w:t xml:space="preserve">„Zwrot kosztów nastąpi na podstawie noty księgowej płatnej na rachunek bankowy wskazany </w:t>
      </w:r>
      <w:r w:rsidR="000C7845" w:rsidRPr="00DE3624">
        <w:rPr>
          <w:rFonts w:ascii="Arial" w:hAnsi="Arial" w:cs="Arial"/>
          <w:i/>
        </w:rPr>
        <w:t>w nocie księgowej w terminie 14 </w:t>
      </w:r>
      <w:r w:rsidR="009262C9" w:rsidRPr="00DE3624">
        <w:rPr>
          <w:rFonts w:ascii="Arial" w:hAnsi="Arial" w:cs="Arial"/>
          <w:i/>
        </w:rPr>
        <w:t>dni od dnia jej otrzymania.</w:t>
      </w:r>
      <w:r w:rsidR="002A00CA" w:rsidRPr="00DE3624">
        <w:rPr>
          <w:rFonts w:ascii="Arial" w:hAnsi="Arial" w:cs="Arial"/>
          <w:i/>
        </w:rPr>
        <w:t>”</w:t>
      </w:r>
      <w:r w:rsidR="004164EA" w:rsidRPr="00DE3624">
        <w:rPr>
          <w:rFonts w:ascii="Arial" w:hAnsi="Arial" w:cs="Arial"/>
          <w:i/>
        </w:rPr>
        <w:t>,</w:t>
      </w:r>
      <w:r w:rsidR="004164EA">
        <w:rPr>
          <w:rFonts w:ascii="Arial" w:hAnsi="Arial" w:cs="Arial"/>
        </w:rPr>
        <w:t xml:space="preserve"> ponieważ nie ma wskazane</w:t>
      </w:r>
      <w:r w:rsidR="00DE3624">
        <w:rPr>
          <w:rFonts w:ascii="Arial" w:hAnsi="Arial" w:cs="Arial"/>
        </w:rPr>
        <w:t>go</w:t>
      </w:r>
      <w:r w:rsidR="004164EA">
        <w:rPr>
          <w:rFonts w:ascii="Arial" w:hAnsi="Arial" w:cs="Arial"/>
        </w:rPr>
        <w:t xml:space="preserve"> kto komu.</w:t>
      </w:r>
    </w:p>
    <w:p w:rsidR="00580562" w:rsidRPr="004164EA" w:rsidRDefault="004164EA" w:rsidP="0058056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Pr="004164EA">
        <w:rPr>
          <w:rFonts w:ascii="Arial" w:hAnsi="Arial" w:cs="Arial"/>
          <w:b/>
        </w:rPr>
        <w:t>Pan Jakub Jurdziński – członek Zarządu Powiatu</w:t>
      </w:r>
      <w:r w:rsidRPr="004164EA">
        <w:rPr>
          <w:rFonts w:ascii="Arial" w:hAnsi="Arial" w:cs="Arial"/>
        </w:rPr>
        <w:t xml:space="preserve"> powiedział, że gdzieś czytał, że jest jakaś minimalna liczebność grupy?</w:t>
      </w:r>
    </w:p>
    <w:p w:rsidR="00580562" w:rsidRPr="000855BC" w:rsidRDefault="004164EA" w:rsidP="004164E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F533DA">
        <w:rPr>
          <w:rFonts w:ascii="Arial" w:hAnsi="Arial" w:cs="Arial"/>
          <w:b/>
        </w:rPr>
        <w:t>Pani Małgorzata Zygmunt – z-ca naczelnika Wydziału Edukacji, Kultury, Sportu i Promocji</w:t>
      </w:r>
      <w:r w:rsidR="000855BC">
        <w:rPr>
          <w:rFonts w:ascii="Arial" w:hAnsi="Arial" w:cs="Arial"/>
          <w:b/>
        </w:rPr>
        <w:t xml:space="preserve"> </w:t>
      </w:r>
      <w:r w:rsidR="000855BC" w:rsidRPr="000855BC">
        <w:rPr>
          <w:rFonts w:ascii="Arial" w:hAnsi="Arial" w:cs="Arial"/>
        </w:rPr>
        <w:t xml:space="preserve">powiedziała, że </w:t>
      </w:r>
      <w:r w:rsidR="000855BC">
        <w:rPr>
          <w:rFonts w:ascii="Arial" w:hAnsi="Arial" w:cs="Arial"/>
        </w:rPr>
        <w:t>jest</w:t>
      </w:r>
      <w:r w:rsidR="000855BC" w:rsidRPr="000855BC">
        <w:rPr>
          <w:rFonts w:ascii="Arial" w:hAnsi="Arial" w:cs="Arial"/>
        </w:rPr>
        <w:t xml:space="preserve"> rozporządzenie w sprawie </w:t>
      </w:r>
      <w:r w:rsidR="000855BC">
        <w:rPr>
          <w:rFonts w:ascii="Arial" w:hAnsi="Arial" w:cs="Arial"/>
        </w:rPr>
        <w:t xml:space="preserve">organizacji zajęć. </w:t>
      </w:r>
    </w:p>
    <w:p w:rsidR="00580562" w:rsidRDefault="000855BC" w:rsidP="000855BC">
      <w:pPr>
        <w:pStyle w:val="NormalnyWeb"/>
        <w:spacing w:before="0" w:beforeAutospacing="0" w:after="0" w:afterAutospacing="0" w:line="360" w:lineRule="auto"/>
        <w:ind w:right="-1" w:firstLine="426"/>
        <w:jc w:val="both"/>
        <w:rPr>
          <w:rFonts w:ascii="Arial" w:hAnsi="Arial" w:cs="Arial"/>
          <w:color w:val="0D0D0D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Pr="000855BC">
        <w:rPr>
          <w:rFonts w:ascii="Arial" w:hAnsi="Arial" w:cs="Arial"/>
          <w:color w:val="0D0D0D"/>
        </w:rPr>
        <w:t xml:space="preserve">powiedział, że o ile dobrze pamięta, to takie pismo wpłynęło jeszcze w tamtym roku, ale nie było liczby osób, która kwalifikowałaby ich do podpisania takiego porozumienia. </w:t>
      </w:r>
      <w:r w:rsidR="00C33ECE">
        <w:rPr>
          <w:rFonts w:ascii="Arial" w:hAnsi="Arial" w:cs="Arial"/>
          <w:color w:val="0D0D0D"/>
        </w:rPr>
        <w:t>Zapytał</w:t>
      </w:r>
      <w:r w:rsidR="00DE3624">
        <w:rPr>
          <w:rFonts w:ascii="Arial" w:hAnsi="Arial" w:cs="Arial"/>
          <w:color w:val="0D0D0D"/>
        </w:rPr>
        <w:t>,</w:t>
      </w:r>
      <w:r w:rsidR="00C33ECE">
        <w:rPr>
          <w:rFonts w:ascii="Arial" w:hAnsi="Arial" w:cs="Arial"/>
          <w:color w:val="0D0D0D"/>
        </w:rPr>
        <w:t xml:space="preserve"> dlaczego w tamtym roku tego nie uwzględnili, a w tej chwili jest 5 osób i to jest ta minimalna ilość osób?</w:t>
      </w:r>
    </w:p>
    <w:p w:rsidR="00C33ECE" w:rsidRPr="00C33ECE" w:rsidRDefault="00C33ECE" w:rsidP="000855BC">
      <w:pPr>
        <w:pStyle w:val="NormalnyWeb"/>
        <w:spacing w:before="0" w:beforeAutospacing="0" w:after="0" w:afterAutospacing="0" w:line="360" w:lineRule="auto"/>
        <w:ind w:right="-1" w:firstLine="426"/>
        <w:jc w:val="both"/>
        <w:rPr>
          <w:rFonts w:ascii="Arial" w:hAnsi="Arial" w:cs="Arial"/>
          <w:i/>
        </w:rPr>
      </w:pPr>
      <w:r w:rsidRPr="00507082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zapytał</w:t>
      </w:r>
      <w:r w:rsidRPr="00C33EC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czy</w:t>
      </w:r>
      <w:r w:rsidRPr="00C33ECE">
        <w:rPr>
          <w:rFonts w:ascii="Arial" w:hAnsi="Arial" w:cs="Arial"/>
        </w:rPr>
        <w:t xml:space="preserve"> jeżeli w trakcie roku jedna osoba zrezygnuje to </w:t>
      </w:r>
      <w:r>
        <w:rPr>
          <w:rFonts w:ascii="Arial" w:hAnsi="Arial" w:cs="Arial"/>
        </w:rPr>
        <w:t xml:space="preserve">automatycznie </w:t>
      </w:r>
      <w:r w:rsidRPr="00C33ECE">
        <w:rPr>
          <w:rFonts w:ascii="Arial" w:hAnsi="Arial" w:cs="Arial"/>
        </w:rPr>
        <w:t>nie będą mogli tego zorganizować</w:t>
      </w:r>
      <w:r>
        <w:rPr>
          <w:rFonts w:ascii="Arial" w:hAnsi="Arial" w:cs="Arial"/>
        </w:rPr>
        <w:t xml:space="preserve"> oraz z czego to wynika?</w:t>
      </w:r>
    </w:p>
    <w:p w:rsidR="00580562" w:rsidRPr="00C33ECE" w:rsidRDefault="00C33ECE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533DA">
        <w:rPr>
          <w:rFonts w:ascii="Arial" w:hAnsi="Arial" w:cs="Arial"/>
          <w:b/>
        </w:rPr>
        <w:t>Pani Małgorzata Zygmunt – z-ca naczelnika Wydziału Edukacji, Kultury, Sportu i Promocji</w:t>
      </w:r>
      <w:r>
        <w:rPr>
          <w:rFonts w:ascii="Arial" w:hAnsi="Arial" w:cs="Arial"/>
          <w:b/>
        </w:rPr>
        <w:t xml:space="preserve"> </w:t>
      </w:r>
      <w:r w:rsidRPr="00C33ECE">
        <w:rPr>
          <w:rFonts w:ascii="Arial" w:hAnsi="Arial" w:cs="Arial"/>
        </w:rPr>
        <w:t>odpowiedziała, że tak.</w:t>
      </w:r>
    </w:p>
    <w:p w:rsidR="00C33ECE" w:rsidRPr="00C33ECE" w:rsidRDefault="00C33ECE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C33ECE">
        <w:rPr>
          <w:rFonts w:ascii="Arial" w:hAnsi="Arial" w:cs="Arial"/>
        </w:rPr>
        <w:t xml:space="preserve">powiedział, że grupa zajęciowa </w:t>
      </w:r>
      <w:r>
        <w:rPr>
          <w:rFonts w:ascii="Arial" w:hAnsi="Arial" w:cs="Arial"/>
        </w:rPr>
        <w:t xml:space="preserve">to jest minimum </w:t>
      </w:r>
      <w:r w:rsidRPr="00C33ECE">
        <w:rPr>
          <w:rFonts w:ascii="Arial" w:hAnsi="Arial" w:cs="Arial"/>
        </w:rPr>
        <w:t>5 osób.</w:t>
      </w:r>
    </w:p>
    <w:p w:rsidR="00C33ECE" w:rsidRPr="00C33ECE" w:rsidRDefault="00C33ECE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533DA">
        <w:rPr>
          <w:rFonts w:ascii="Arial" w:hAnsi="Arial" w:cs="Arial"/>
          <w:b/>
        </w:rPr>
        <w:t>Pani Małgorzata Zygmunt – z-ca naczelnika Wydziału Edukacji, Kultury, Sportu i Promocji</w:t>
      </w:r>
      <w:r>
        <w:rPr>
          <w:rFonts w:ascii="Arial" w:hAnsi="Arial" w:cs="Arial"/>
          <w:b/>
        </w:rPr>
        <w:t xml:space="preserve"> </w:t>
      </w:r>
      <w:r w:rsidRPr="00C33ECE">
        <w:rPr>
          <w:rFonts w:ascii="Arial" w:hAnsi="Arial" w:cs="Arial"/>
        </w:rPr>
        <w:t>poinformowała, że z tego przepisu to nie wynika.</w:t>
      </w:r>
      <w:r>
        <w:rPr>
          <w:rFonts w:ascii="Arial" w:hAnsi="Arial" w:cs="Arial"/>
        </w:rPr>
        <w:t xml:space="preserve"> Odczytała, </w:t>
      </w:r>
      <w:r w:rsidR="00DE3624">
        <w:rPr>
          <w:rFonts w:ascii="Arial" w:hAnsi="Arial" w:cs="Arial"/>
        </w:rPr>
        <w:br/>
      </w:r>
      <w:r>
        <w:rPr>
          <w:rFonts w:ascii="Arial" w:hAnsi="Arial" w:cs="Arial"/>
        </w:rPr>
        <w:t xml:space="preserve">że w szczególnie uzasadnionych przypadkach w pozaszkolnym punkcie </w:t>
      </w:r>
      <w:r>
        <w:rPr>
          <w:rFonts w:ascii="Arial" w:hAnsi="Arial" w:cs="Arial"/>
        </w:rPr>
        <w:lastRenderedPageBreak/>
        <w:t>katechetycznym uczestniczą uczniowie prowadzeni przez różne organy i te organy ustalają w drodze porozumienia zasady prowadzenia punktów katechetycznych. Zaznaczyła, że o tej liczbie nie ma tutaj mowy. Przekazała, że jeżeli</w:t>
      </w:r>
      <w:r w:rsidR="000C7845">
        <w:rPr>
          <w:rFonts w:ascii="Arial" w:hAnsi="Arial" w:cs="Arial"/>
        </w:rPr>
        <w:t xml:space="preserve"> przepisy </w:t>
      </w:r>
      <w:r w:rsidR="00DE3624">
        <w:rPr>
          <w:rFonts w:ascii="Arial" w:hAnsi="Arial" w:cs="Arial"/>
        </w:rPr>
        <w:br/>
      </w:r>
      <w:r w:rsidR="000C7845">
        <w:rPr>
          <w:rFonts w:ascii="Arial" w:hAnsi="Arial" w:cs="Arial"/>
        </w:rPr>
        <w:t>na to nie pozwolą, to </w:t>
      </w:r>
      <w:r>
        <w:rPr>
          <w:rFonts w:ascii="Arial" w:hAnsi="Arial" w:cs="Arial"/>
        </w:rPr>
        <w:t>rzeczywiście z automatu porozumienie nie będzi</w:t>
      </w:r>
      <w:r w:rsidR="000C7845">
        <w:rPr>
          <w:rFonts w:ascii="Arial" w:hAnsi="Arial" w:cs="Arial"/>
        </w:rPr>
        <w:t>e mogło być podpisane. Jednak o </w:t>
      </w:r>
      <w:r>
        <w:rPr>
          <w:rFonts w:ascii="Arial" w:hAnsi="Arial" w:cs="Arial"/>
        </w:rPr>
        <w:t xml:space="preserve">ilości uczniów można dopiero mówić we wrześniu, kiedy wpłyną te deklaracje. </w:t>
      </w:r>
    </w:p>
    <w:p w:rsidR="00C33ECE" w:rsidRDefault="00312824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991A81">
        <w:rPr>
          <w:rFonts w:ascii="Arial" w:hAnsi="Arial" w:cs="Arial"/>
          <w:b/>
          <w:color w:val="0D0D0D"/>
        </w:rPr>
        <w:t>Pan Łukasz Dybka – członek Zarządu Powiatu</w:t>
      </w:r>
      <w:r w:rsidR="00973FAB">
        <w:rPr>
          <w:rFonts w:ascii="Arial" w:hAnsi="Arial" w:cs="Arial"/>
          <w:color w:val="0D0D0D"/>
        </w:rPr>
        <w:t xml:space="preserve"> </w:t>
      </w:r>
      <w:r>
        <w:rPr>
          <w:rFonts w:ascii="Arial" w:hAnsi="Arial" w:cs="Arial"/>
          <w:color w:val="0D0D0D"/>
        </w:rPr>
        <w:t xml:space="preserve">zauważył, że </w:t>
      </w:r>
      <w:r w:rsidR="000C7845">
        <w:rPr>
          <w:rFonts w:ascii="Arial" w:hAnsi="Arial" w:cs="Arial"/>
          <w:color w:val="0D0D0D"/>
        </w:rPr>
        <w:t>w </w:t>
      </w:r>
      <w:r w:rsidR="00973FAB">
        <w:rPr>
          <w:rFonts w:ascii="Arial" w:hAnsi="Arial" w:cs="Arial"/>
          <w:color w:val="0D0D0D"/>
        </w:rPr>
        <w:t>porozumieniu powinno być to uwzględnione.</w:t>
      </w:r>
    </w:p>
    <w:p w:rsidR="00973FAB" w:rsidRDefault="00973FAB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4164EA">
        <w:rPr>
          <w:rFonts w:ascii="Arial" w:hAnsi="Arial" w:cs="Arial"/>
          <w:b/>
        </w:rPr>
        <w:t>Pan Jakub Jurdziński – członek Zarządu Powiatu</w:t>
      </w:r>
      <w:r w:rsidRPr="004164EA">
        <w:rPr>
          <w:rFonts w:ascii="Arial" w:hAnsi="Arial" w:cs="Arial"/>
        </w:rPr>
        <w:t xml:space="preserve">  powiedział,</w:t>
      </w:r>
      <w:r>
        <w:rPr>
          <w:rFonts w:ascii="Arial" w:hAnsi="Arial" w:cs="Arial"/>
        </w:rPr>
        <w:t xml:space="preserve"> że można powołać się na taki zapis. </w:t>
      </w:r>
    </w:p>
    <w:p w:rsidR="00C33ECE" w:rsidRPr="00973FAB" w:rsidRDefault="00973FAB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533DA">
        <w:rPr>
          <w:rFonts w:ascii="Arial" w:hAnsi="Arial" w:cs="Arial"/>
          <w:b/>
        </w:rPr>
        <w:t>Pani Małgorzata Zygmunt – z-ca naczelnika Wydziału Edukacji, Kultury, Sportu i Promocji</w:t>
      </w:r>
      <w:r>
        <w:rPr>
          <w:rFonts w:ascii="Arial" w:hAnsi="Arial" w:cs="Arial"/>
          <w:b/>
        </w:rPr>
        <w:t xml:space="preserve"> </w:t>
      </w:r>
      <w:r w:rsidRPr="00973FAB">
        <w:rPr>
          <w:rFonts w:ascii="Arial" w:hAnsi="Arial" w:cs="Arial"/>
        </w:rPr>
        <w:t>powiedział</w:t>
      </w:r>
      <w:r>
        <w:rPr>
          <w:rFonts w:ascii="Arial" w:hAnsi="Arial" w:cs="Arial"/>
        </w:rPr>
        <w:t>a, ż</w:t>
      </w:r>
      <w:r w:rsidRPr="00973FAB">
        <w:rPr>
          <w:rFonts w:ascii="Arial" w:hAnsi="Arial" w:cs="Arial"/>
        </w:rPr>
        <w:t>e trudno jej się odnieść do tego, ponieważ przepis, o którym mówią radni nie jest jej znany.</w:t>
      </w:r>
    </w:p>
    <w:p w:rsidR="00C33ECE" w:rsidRPr="00973FAB" w:rsidRDefault="00973FAB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="000C7845">
        <w:rPr>
          <w:rFonts w:ascii="Arial" w:hAnsi="Arial" w:cs="Arial"/>
          <w:color w:val="0D0D0D"/>
        </w:rPr>
        <w:t xml:space="preserve">zauważył, </w:t>
      </w:r>
      <w:r w:rsidR="00DE3624">
        <w:rPr>
          <w:rFonts w:ascii="Arial" w:hAnsi="Arial" w:cs="Arial"/>
          <w:color w:val="0D0D0D"/>
        </w:rPr>
        <w:br/>
      </w:r>
      <w:r w:rsidR="000C7845">
        <w:rPr>
          <w:rFonts w:ascii="Arial" w:hAnsi="Arial" w:cs="Arial"/>
          <w:color w:val="0D0D0D"/>
        </w:rPr>
        <w:t>że  w </w:t>
      </w:r>
      <w:r w:rsidRPr="00973FAB">
        <w:rPr>
          <w:rFonts w:ascii="Arial" w:hAnsi="Arial" w:cs="Arial"/>
          <w:color w:val="0D0D0D"/>
        </w:rPr>
        <w:t xml:space="preserve">tamtym roku jak się pojawiło to pismo, to rozmawiali i uzyskał informację, </w:t>
      </w:r>
      <w:r w:rsidR="00DE3624">
        <w:rPr>
          <w:rFonts w:ascii="Arial" w:hAnsi="Arial" w:cs="Arial"/>
          <w:color w:val="0D0D0D"/>
        </w:rPr>
        <w:br/>
      </w:r>
      <w:r w:rsidRPr="00973FAB">
        <w:rPr>
          <w:rFonts w:ascii="Arial" w:hAnsi="Arial" w:cs="Arial"/>
          <w:color w:val="0D0D0D"/>
        </w:rPr>
        <w:t xml:space="preserve">że nie ma wystarczającej ilości, aby stworzyć grupę. </w:t>
      </w:r>
    </w:p>
    <w:p w:rsidR="00C33ECE" w:rsidRDefault="00973FAB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533DA">
        <w:rPr>
          <w:rFonts w:ascii="Arial" w:hAnsi="Arial" w:cs="Arial"/>
          <w:b/>
        </w:rPr>
        <w:t>Pani Małgorzata Zygmunt – z-ca naczelnika Wydziału Edukacji, Kultury, Sportu i Promocji</w:t>
      </w:r>
      <w:r>
        <w:rPr>
          <w:rFonts w:ascii="Arial" w:hAnsi="Arial" w:cs="Arial"/>
          <w:b/>
        </w:rPr>
        <w:t xml:space="preserve"> </w:t>
      </w:r>
      <w:r w:rsidRPr="009D7BF3">
        <w:rPr>
          <w:rFonts w:ascii="Arial" w:hAnsi="Arial" w:cs="Arial"/>
        </w:rPr>
        <w:t>od</w:t>
      </w:r>
      <w:r w:rsidRPr="00973FAB">
        <w:rPr>
          <w:rFonts w:ascii="Arial" w:hAnsi="Arial" w:cs="Arial"/>
        </w:rPr>
        <w:t>powiedział</w:t>
      </w:r>
      <w:r>
        <w:rPr>
          <w:rFonts w:ascii="Arial" w:hAnsi="Arial" w:cs="Arial"/>
        </w:rPr>
        <w:t>a, ż</w:t>
      </w:r>
      <w:r w:rsidRPr="00973FA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pamięta tą sprawę, ale nie pamięta takiej argumentacji, aby to było przyczyną. Dodała, że pamięta, że wycofali się później z tej organizacji. Jednak o ilości uczniów to nie pamięta. </w:t>
      </w:r>
    </w:p>
    <w:p w:rsidR="00973FAB" w:rsidRPr="00973FAB" w:rsidRDefault="00973FAB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533DA">
        <w:rPr>
          <w:rFonts w:ascii="Arial" w:hAnsi="Arial" w:cs="Arial"/>
          <w:b/>
        </w:rPr>
        <w:t xml:space="preserve">Pan Henryk Wojcieszak – członek Zarządu Powiatu </w:t>
      </w:r>
      <w:r w:rsidRPr="00973FAB">
        <w:rPr>
          <w:rFonts w:ascii="Arial" w:hAnsi="Arial" w:cs="Arial"/>
        </w:rPr>
        <w:t>odczytał, że § 4 ust. 2 „</w:t>
      </w:r>
      <w:r w:rsidRPr="00DE3624">
        <w:rPr>
          <w:rFonts w:ascii="Arial" w:hAnsi="Arial" w:cs="Arial"/>
          <w:i/>
        </w:rPr>
        <w:t>w sprawach nieuregulowanych porozumieniem zastosowanie mają przepisy ustawy Prawo oświatowe, ustawy Karta nauczyciela, ustawy o Finansach publicznych, innych ustaw oraz przepisów wykonawczych do ustaw”.</w:t>
      </w:r>
    </w:p>
    <w:p w:rsidR="00C33ECE" w:rsidRPr="00973FAB" w:rsidRDefault="00973FAB" w:rsidP="00973FAB">
      <w:pPr>
        <w:pStyle w:val="NormalnyWeb"/>
        <w:tabs>
          <w:tab w:val="left" w:pos="7210"/>
        </w:tabs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Pr="00973FAB">
        <w:rPr>
          <w:rFonts w:ascii="Arial" w:hAnsi="Arial" w:cs="Arial"/>
          <w:color w:val="0D0D0D"/>
        </w:rPr>
        <w:t xml:space="preserve">zapytał, kto jest </w:t>
      </w:r>
      <w:r w:rsidR="00DE3624">
        <w:rPr>
          <w:rFonts w:ascii="Arial" w:hAnsi="Arial" w:cs="Arial"/>
          <w:color w:val="0D0D0D"/>
        </w:rPr>
        <w:br/>
      </w:r>
      <w:r w:rsidRPr="00973FAB">
        <w:rPr>
          <w:rFonts w:ascii="Arial" w:hAnsi="Arial" w:cs="Arial"/>
          <w:color w:val="0D0D0D"/>
        </w:rPr>
        <w:t>za przyjęciem treści porozumienia?</w:t>
      </w:r>
    </w:p>
    <w:p w:rsidR="00C33ECE" w:rsidRDefault="00C33ECE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973FAB" w:rsidRDefault="00973FAB" w:rsidP="00973FA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E40FEA">
        <w:rPr>
          <w:rFonts w:ascii="Arial" w:hAnsi="Arial" w:cs="Arial"/>
          <w:i/>
        </w:rPr>
        <w:t>Zarząd Powiatu</w:t>
      </w:r>
      <w:r>
        <w:rPr>
          <w:rFonts w:ascii="Arial" w:hAnsi="Arial" w:cs="Arial"/>
          <w:i/>
        </w:rPr>
        <w:t xml:space="preserve"> w Wieluniu jednogłośnie (przy 4</w:t>
      </w:r>
      <w:r w:rsidRPr="00E40FEA">
        <w:rPr>
          <w:rFonts w:ascii="Arial" w:hAnsi="Arial" w:cs="Arial"/>
          <w:i/>
        </w:rPr>
        <w:t xml:space="preserve"> gło</w:t>
      </w:r>
      <w:r>
        <w:rPr>
          <w:rFonts w:ascii="Arial" w:hAnsi="Arial" w:cs="Arial"/>
          <w:i/>
        </w:rPr>
        <w:t xml:space="preserve">sach „za”) </w:t>
      </w:r>
      <w:r w:rsidR="00412BBA" w:rsidRPr="00412BBA">
        <w:rPr>
          <w:rFonts w:ascii="Arial" w:hAnsi="Arial" w:cs="Arial"/>
          <w:i/>
        </w:rPr>
        <w:t>przyjął treść projektu porozumienia pomiędzy Gminą Wieluń a Powiatem Wieluńskim w sprawie zasad nauczania religii w pozaszkolnym punkcie katechetycznym</w:t>
      </w:r>
      <w:r w:rsidR="00412BBA" w:rsidRPr="00E40FEA">
        <w:rPr>
          <w:rFonts w:ascii="Arial" w:hAnsi="Arial" w:cs="Arial"/>
          <w:i/>
        </w:rPr>
        <w:t xml:space="preserve"> </w:t>
      </w:r>
      <w:r w:rsidRPr="00E40FEA">
        <w:rPr>
          <w:rFonts w:ascii="Arial" w:hAnsi="Arial" w:cs="Arial"/>
          <w:i/>
        </w:rPr>
        <w:t>(głosował</w:t>
      </w:r>
      <w:r>
        <w:rPr>
          <w:rFonts w:ascii="Arial" w:hAnsi="Arial" w:cs="Arial"/>
          <w:i/>
        </w:rPr>
        <w:t>o 4</w:t>
      </w:r>
      <w:r w:rsidRPr="00E40FEA">
        <w:rPr>
          <w:rFonts w:ascii="Arial" w:hAnsi="Arial" w:cs="Arial"/>
          <w:i/>
        </w:rPr>
        <w:t xml:space="preserve"> członków Zarządu</w:t>
      </w:r>
      <w:r>
        <w:rPr>
          <w:rFonts w:ascii="Arial" w:hAnsi="Arial" w:cs="Arial"/>
          <w:i/>
        </w:rPr>
        <w:t>, nieobecny radny Jakub Jurdziński</w:t>
      </w:r>
      <w:r w:rsidRPr="00E40FEA">
        <w:rPr>
          <w:rFonts w:ascii="Arial" w:hAnsi="Arial" w:cs="Arial"/>
          <w:i/>
        </w:rPr>
        <w:t>).</w:t>
      </w:r>
    </w:p>
    <w:p w:rsidR="00973FAB" w:rsidRDefault="00412BBA" w:rsidP="00973FA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Materiał</w:t>
      </w:r>
      <w:r w:rsidR="00973FAB">
        <w:rPr>
          <w:rFonts w:ascii="Arial" w:hAnsi="Arial" w:cs="Arial"/>
          <w:i/>
        </w:rPr>
        <w:t xml:space="preserve"> w ww. sprawie stanowi załącznik do protokołu. </w:t>
      </w:r>
    </w:p>
    <w:p w:rsidR="00C33ECE" w:rsidRDefault="00C33ECE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DE3624" w:rsidRDefault="00DE3624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C33ECE" w:rsidRPr="00412BBA" w:rsidRDefault="00412BBA" w:rsidP="00412BBA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412BBA">
        <w:rPr>
          <w:rFonts w:ascii="Arial" w:hAnsi="Arial" w:cs="Arial"/>
          <w:b/>
        </w:rPr>
        <w:lastRenderedPageBreak/>
        <w:t>Pkt</w:t>
      </w:r>
      <w:r>
        <w:rPr>
          <w:rFonts w:ascii="Arial" w:hAnsi="Arial" w:cs="Arial"/>
          <w:b/>
        </w:rPr>
        <w:t xml:space="preserve"> 11</w:t>
      </w:r>
    </w:p>
    <w:p w:rsidR="00412BBA" w:rsidRPr="00412BBA" w:rsidRDefault="00412BBA" w:rsidP="00412BBA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412BBA">
        <w:rPr>
          <w:rFonts w:ascii="Arial" w:hAnsi="Arial" w:cs="Arial"/>
          <w:b/>
        </w:rPr>
        <w:t>Rozpatrzenie wniosku w sprawie zakupu 20 szt. książek II edycji „Mój Ożarów - daleki i bliski”.</w:t>
      </w:r>
    </w:p>
    <w:p w:rsidR="00C33ECE" w:rsidRDefault="00C33ECE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C33ECE" w:rsidRPr="00685862" w:rsidRDefault="00685862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Pr="00685862">
        <w:rPr>
          <w:rFonts w:ascii="Arial" w:hAnsi="Arial" w:cs="Arial"/>
          <w:color w:val="0D0D0D"/>
        </w:rPr>
        <w:t xml:space="preserve">powiedział, że jest </w:t>
      </w:r>
      <w:r w:rsidR="00DE3624">
        <w:rPr>
          <w:rFonts w:ascii="Arial" w:hAnsi="Arial" w:cs="Arial"/>
          <w:color w:val="0D0D0D"/>
        </w:rPr>
        <w:br/>
      </w:r>
      <w:r w:rsidRPr="00685862">
        <w:rPr>
          <w:rFonts w:ascii="Arial" w:hAnsi="Arial" w:cs="Arial"/>
          <w:color w:val="0D0D0D"/>
        </w:rPr>
        <w:t xml:space="preserve">to druga edycja. Autorka swego czasu poprosiła go, aby objąć to patronatem, </w:t>
      </w:r>
      <w:r w:rsidR="00DE3624">
        <w:rPr>
          <w:rFonts w:ascii="Arial" w:hAnsi="Arial" w:cs="Arial"/>
          <w:color w:val="0D0D0D"/>
        </w:rPr>
        <w:br/>
      </w:r>
      <w:r w:rsidRPr="00685862">
        <w:rPr>
          <w:rFonts w:ascii="Arial" w:hAnsi="Arial" w:cs="Arial"/>
          <w:color w:val="0D0D0D"/>
        </w:rPr>
        <w:t>więc znajduje się tam jego słowo wstępne. Zaproponował, aby zakupić te 20 sztuk książek.</w:t>
      </w:r>
    </w:p>
    <w:p w:rsidR="00C33ECE" w:rsidRPr="00685862" w:rsidRDefault="00685862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533DA">
        <w:rPr>
          <w:rFonts w:ascii="Arial" w:hAnsi="Arial" w:cs="Arial"/>
          <w:b/>
        </w:rPr>
        <w:t>Pan Henryk Wojcieszak – członek Zarządu Powiatu w Wieluniu</w:t>
      </w:r>
      <w:r>
        <w:rPr>
          <w:rFonts w:ascii="Arial" w:hAnsi="Arial" w:cs="Arial"/>
          <w:b/>
        </w:rPr>
        <w:t xml:space="preserve"> </w:t>
      </w:r>
      <w:r w:rsidR="00DE3624">
        <w:rPr>
          <w:rFonts w:ascii="Arial" w:hAnsi="Arial" w:cs="Arial"/>
        </w:rPr>
        <w:t>powiedział, że</w:t>
      </w:r>
      <w:r w:rsidRPr="00685862">
        <w:rPr>
          <w:rFonts w:ascii="Arial" w:hAnsi="Arial" w:cs="Arial"/>
        </w:rPr>
        <w:t xml:space="preserve"> jest za tym.</w:t>
      </w:r>
    </w:p>
    <w:p w:rsidR="00C33ECE" w:rsidRPr="00685862" w:rsidRDefault="00685862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Pr="00685862">
        <w:rPr>
          <w:rFonts w:ascii="Arial" w:hAnsi="Arial" w:cs="Arial"/>
          <w:color w:val="0D0D0D"/>
        </w:rPr>
        <w:t>zapytał</w:t>
      </w:r>
      <w:r w:rsidR="00DE3624">
        <w:rPr>
          <w:rFonts w:ascii="Arial" w:hAnsi="Arial" w:cs="Arial"/>
          <w:color w:val="0D0D0D"/>
        </w:rPr>
        <w:t>,</w:t>
      </w:r>
      <w:r w:rsidRPr="00685862">
        <w:rPr>
          <w:rFonts w:ascii="Arial" w:hAnsi="Arial" w:cs="Arial"/>
          <w:color w:val="0D0D0D"/>
        </w:rPr>
        <w:t xml:space="preserve"> kto jest </w:t>
      </w:r>
      <w:r w:rsidR="00DE3624">
        <w:rPr>
          <w:rFonts w:ascii="Arial" w:hAnsi="Arial" w:cs="Arial"/>
          <w:color w:val="0D0D0D"/>
        </w:rPr>
        <w:t>„</w:t>
      </w:r>
      <w:r w:rsidRPr="00685862">
        <w:rPr>
          <w:rFonts w:ascii="Arial" w:hAnsi="Arial" w:cs="Arial"/>
          <w:color w:val="0D0D0D"/>
        </w:rPr>
        <w:t>za</w:t>
      </w:r>
      <w:r w:rsidR="00DE3624">
        <w:rPr>
          <w:rFonts w:ascii="Arial" w:hAnsi="Arial" w:cs="Arial"/>
          <w:color w:val="0D0D0D"/>
        </w:rPr>
        <w:t>”</w:t>
      </w:r>
      <w:r w:rsidRPr="00685862">
        <w:rPr>
          <w:rFonts w:ascii="Arial" w:hAnsi="Arial" w:cs="Arial"/>
          <w:color w:val="0D0D0D"/>
        </w:rPr>
        <w:t xml:space="preserve"> tym, aby zakupić 20 sztuk książek </w:t>
      </w:r>
      <w:r w:rsidRPr="00685862">
        <w:rPr>
          <w:rFonts w:ascii="Arial" w:hAnsi="Arial" w:cs="Arial"/>
        </w:rPr>
        <w:t>II edycji „Mój Ożarów - daleki i bliski”?</w:t>
      </w:r>
    </w:p>
    <w:p w:rsidR="00C33ECE" w:rsidRDefault="00C33ECE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685862" w:rsidRDefault="00685862" w:rsidP="0068586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E40FEA">
        <w:rPr>
          <w:rFonts w:ascii="Arial" w:hAnsi="Arial" w:cs="Arial"/>
          <w:i/>
        </w:rPr>
        <w:t>Zarząd Powiatu</w:t>
      </w:r>
      <w:r>
        <w:rPr>
          <w:rFonts w:ascii="Arial" w:hAnsi="Arial" w:cs="Arial"/>
          <w:i/>
        </w:rPr>
        <w:t xml:space="preserve"> w Wieluniu jednogłośnie (przy 4</w:t>
      </w:r>
      <w:r w:rsidRPr="00E40FEA">
        <w:rPr>
          <w:rFonts w:ascii="Arial" w:hAnsi="Arial" w:cs="Arial"/>
          <w:i/>
        </w:rPr>
        <w:t xml:space="preserve"> gło</w:t>
      </w:r>
      <w:r>
        <w:rPr>
          <w:rFonts w:ascii="Arial" w:hAnsi="Arial" w:cs="Arial"/>
          <w:i/>
        </w:rPr>
        <w:t xml:space="preserve">sach „za”) </w:t>
      </w:r>
      <w:r w:rsidRPr="00685862">
        <w:rPr>
          <w:rFonts w:ascii="Arial" w:hAnsi="Arial" w:cs="Arial"/>
          <w:i/>
        </w:rPr>
        <w:t>pozytywnie rozpatrzył wniosek w sprawie zakupu 20 szt. książek I</w:t>
      </w:r>
      <w:r w:rsidR="000C7845">
        <w:rPr>
          <w:rFonts w:ascii="Arial" w:hAnsi="Arial" w:cs="Arial"/>
          <w:i/>
        </w:rPr>
        <w:t>I edycji „Mój Ożarów - daleki i </w:t>
      </w:r>
      <w:r w:rsidRPr="00685862">
        <w:rPr>
          <w:rFonts w:ascii="Arial" w:hAnsi="Arial" w:cs="Arial"/>
          <w:i/>
        </w:rPr>
        <w:t>bliski”</w:t>
      </w:r>
      <w:r w:rsidRPr="00E40FEA">
        <w:rPr>
          <w:rFonts w:ascii="Arial" w:hAnsi="Arial" w:cs="Arial"/>
          <w:i/>
        </w:rPr>
        <w:t xml:space="preserve"> (głosował</w:t>
      </w:r>
      <w:r>
        <w:rPr>
          <w:rFonts w:ascii="Arial" w:hAnsi="Arial" w:cs="Arial"/>
          <w:i/>
        </w:rPr>
        <w:t>o 4</w:t>
      </w:r>
      <w:r w:rsidRPr="00E40FEA">
        <w:rPr>
          <w:rFonts w:ascii="Arial" w:hAnsi="Arial" w:cs="Arial"/>
          <w:i/>
        </w:rPr>
        <w:t xml:space="preserve"> członków Zarządu</w:t>
      </w:r>
      <w:r>
        <w:rPr>
          <w:rFonts w:ascii="Arial" w:hAnsi="Arial" w:cs="Arial"/>
          <w:i/>
        </w:rPr>
        <w:t>, nieobecny radny Jakub Jurdziński</w:t>
      </w:r>
      <w:r w:rsidRPr="00E40FEA">
        <w:rPr>
          <w:rFonts w:ascii="Arial" w:hAnsi="Arial" w:cs="Arial"/>
          <w:i/>
        </w:rPr>
        <w:t>).</w:t>
      </w:r>
    </w:p>
    <w:p w:rsidR="00685862" w:rsidRDefault="00685862" w:rsidP="0068586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Materiał w ww. sprawie stanowi załącznik do protokołu. </w:t>
      </w:r>
    </w:p>
    <w:p w:rsidR="00DE2045" w:rsidRDefault="00DE2045" w:rsidP="000C784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685862" w:rsidRPr="00685862" w:rsidRDefault="00685862" w:rsidP="00685862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685862">
        <w:rPr>
          <w:rFonts w:ascii="Arial" w:hAnsi="Arial" w:cs="Arial"/>
          <w:b/>
        </w:rPr>
        <w:t>Pkt 12</w:t>
      </w:r>
    </w:p>
    <w:p w:rsidR="00685862" w:rsidRPr="00685862" w:rsidRDefault="00685862" w:rsidP="00685862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685862">
        <w:rPr>
          <w:rFonts w:ascii="Arial" w:hAnsi="Arial" w:cs="Arial"/>
          <w:b/>
        </w:rPr>
        <w:t>Podjęcie uchwały Zarządu Powiatu w Wieluniu w sprawie przyjęcia informacji o organizacji zaplanowanych zajęć wspomagających dla uczniów szkół prowadzonych przez Powiat Wieluński.</w:t>
      </w:r>
    </w:p>
    <w:p w:rsidR="00685862" w:rsidRDefault="00685862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685862" w:rsidRPr="009D7BF3" w:rsidRDefault="00685862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="009D7BF3" w:rsidRPr="009D7BF3">
        <w:rPr>
          <w:rFonts w:ascii="Arial" w:hAnsi="Arial" w:cs="Arial"/>
          <w:color w:val="0D0D0D"/>
        </w:rPr>
        <w:t>udzielił głosu pani naczelnik Zygmunt.</w:t>
      </w:r>
    </w:p>
    <w:p w:rsidR="00685862" w:rsidRDefault="009D7BF3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533DA">
        <w:rPr>
          <w:rFonts w:ascii="Arial" w:hAnsi="Arial" w:cs="Arial"/>
          <w:b/>
        </w:rPr>
        <w:t>Pani Małgorzata Zygmunt – z-ca naczelnika Wydziału Edukacji, Kultury, Sportu i Promocji</w:t>
      </w:r>
      <w:r>
        <w:rPr>
          <w:rFonts w:ascii="Arial" w:hAnsi="Arial" w:cs="Arial"/>
          <w:b/>
        </w:rPr>
        <w:t xml:space="preserve"> </w:t>
      </w:r>
      <w:r w:rsidRPr="009D7BF3">
        <w:rPr>
          <w:rFonts w:ascii="Arial" w:hAnsi="Arial" w:cs="Arial"/>
        </w:rPr>
        <w:t>omówiła przedmiotowy projekt uchwały.</w:t>
      </w:r>
    </w:p>
    <w:p w:rsidR="007223C7" w:rsidRDefault="007223C7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533DA">
        <w:rPr>
          <w:rFonts w:ascii="Arial" w:hAnsi="Arial" w:cs="Arial"/>
          <w:b/>
        </w:rPr>
        <w:t>Pan Henryk Wojcieszak – członek Zarządu Powiatu w Wieluniu</w:t>
      </w:r>
      <w:r>
        <w:rPr>
          <w:rFonts w:ascii="Arial" w:hAnsi="Arial" w:cs="Arial"/>
          <w:b/>
        </w:rPr>
        <w:t xml:space="preserve"> </w:t>
      </w:r>
      <w:r w:rsidRPr="007223C7">
        <w:rPr>
          <w:rFonts w:ascii="Arial" w:hAnsi="Arial" w:cs="Arial"/>
        </w:rPr>
        <w:t>zapytał, czyli to będzie 70 zł?</w:t>
      </w:r>
    </w:p>
    <w:p w:rsidR="007223C7" w:rsidRPr="007223C7" w:rsidRDefault="007223C7" w:rsidP="007D0A3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533DA">
        <w:rPr>
          <w:rFonts w:ascii="Arial" w:hAnsi="Arial" w:cs="Arial"/>
          <w:b/>
        </w:rPr>
        <w:t>Pani Małgorzata Zygmunt – z-ca naczelnika Wydziału Edukacji, Kultury, Sportu i Promocji</w:t>
      </w:r>
      <w:r>
        <w:rPr>
          <w:rFonts w:ascii="Arial" w:hAnsi="Arial" w:cs="Arial"/>
          <w:b/>
        </w:rPr>
        <w:t xml:space="preserve"> </w:t>
      </w:r>
      <w:r w:rsidR="007D0A34" w:rsidRPr="007D0A34">
        <w:rPr>
          <w:rFonts w:ascii="Arial" w:hAnsi="Arial" w:cs="Arial"/>
        </w:rPr>
        <w:t>odpowiedziała, że tak. To będzie zwiększenie części oświatowej subwencji i to przyjdzie do nich, a oni przekażą na rachunek bankowy tych szkół.</w:t>
      </w:r>
    </w:p>
    <w:p w:rsidR="009D7BF3" w:rsidRPr="007D0A34" w:rsidRDefault="009D7BF3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="007D0A34">
        <w:rPr>
          <w:rFonts w:ascii="Arial" w:hAnsi="Arial" w:cs="Arial"/>
          <w:color w:val="0D0D0D"/>
        </w:rPr>
        <w:t xml:space="preserve">zapytał, czy ktoś ma pytania w tym punkcie? </w:t>
      </w:r>
      <w:r w:rsidR="007D0A34" w:rsidRPr="00DE3624">
        <w:rPr>
          <w:rFonts w:ascii="Arial" w:hAnsi="Arial" w:cs="Arial"/>
          <w:i/>
          <w:color w:val="0D0D0D"/>
        </w:rPr>
        <w:t>Nikt się nie zgłosił</w:t>
      </w:r>
      <w:r w:rsidR="007D0A34">
        <w:rPr>
          <w:rFonts w:ascii="Arial" w:hAnsi="Arial" w:cs="Arial"/>
          <w:color w:val="0D0D0D"/>
        </w:rPr>
        <w:t>. Zapytał, kto jest za podjęciem uchwały?</w:t>
      </w:r>
    </w:p>
    <w:p w:rsidR="00685862" w:rsidRDefault="00685862" w:rsidP="00DE362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7D0A34" w:rsidRDefault="007D0A34" w:rsidP="007D0A3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E40FEA">
        <w:rPr>
          <w:rFonts w:ascii="Arial" w:hAnsi="Arial" w:cs="Arial"/>
          <w:i/>
        </w:rPr>
        <w:t>Zarząd Powiatu</w:t>
      </w:r>
      <w:r>
        <w:rPr>
          <w:rFonts w:ascii="Arial" w:hAnsi="Arial" w:cs="Arial"/>
          <w:i/>
        </w:rPr>
        <w:t xml:space="preserve"> w Wieluniu jednogłośnie (przy 4</w:t>
      </w:r>
      <w:r w:rsidRPr="00E40FEA">
        <w:rPr>
          <w:rFonts w:ascii="Arial" w:hAnsi="Arial" w:cs="Arial"/>
          <w:i/>
        </w:rPr>
        <w:t xml:space="preserve"> gło</w:t>
      </w:r>
      <w:r>
        <w:rPr>
          <w:rFonts w:ascii="Arial" w:hAnsi="Arial" w:cs="Arial"/>
          <w:i/>
        </w:rPr>
        <w:t>sach „za”) podjął uchwałę Nr 610</w:t>
      </w:r>
      <w:r w:rsidRPr="00E40FEA">
        <w:rPr>
          <w:rFonts w:ascii="Arial" w:hAnsi="Arial" w:cs="Arial"/>
          <w:i/>
        </w:rPr>
        <w:t>/</w:t>
      </w:r>
      <w:r w:rsidRPr="00DE3624">
        <w:rPr>
          <w:rFonts w:ascii="Arial" w:hAnsi="Arial" w:cs="Arial"/>
          <w:i/>
        </w:rPr>
        <w:t xml:space="preserve">21 </w:t>
      </w:r>
      <w:r w:rsidRPr="007D0A34">
        <w:rPr>
          <w:rFonts w:ascii="Arial" w:hAnsi="Arial" w:cs="Arial"/>
          <w:i/>
        </w:rPr>
        <w:t>w sprawie przyjęcia informacji o organizacji zaplanowanych zajęć wspomagających dla uczniów szkół prowadzonych przez Powiat Wieluński</w:t>
      </w:r>
      <w:r w:rsidRPr="00E40FEA">
        <w:rPr>
          <w:rFonts w:ascii="Arial" w:hAnsi="Arial" w:cs="Arial"/>
          <w:i/>
        </w:rPr>
        <w:t xml:space="preserve"> (głosował</w:t>
      </w:r>
      <w:r>
        <w:rPr>
          <w:rFonts w:ascii="Arial" w:hAnsi="Arial" w:cs="Arial"/>
          <w:i/>
        </w:rPr>
        <w:t>o 4</w:t>
      </w:r>
      <w:r w:rsidRPr="00E40FEA">
        <w:rPr>
          <w:rFonts w:ascii="Arial" w:hAnsi="Arial" w:cs="Arial"/>
          <w:i/>
        </w:rPr>
        <w:t xml:space="preserve"> członków Zarządu</w:t>
      </w:r>
      <w:r>
        <w:rPr>
          <w:rFonts w:ascii="Arial" w:hAnsi="Arial" w:cs="Arial"/>
          <w:i/>
        </w:rPr>
        <w:t>, nieobecny radny Jakub Jurdziński</w:t>
      </w:r>
      <w:r w:rsidRPr="00E40FEA">
        <w:rPr>
          <w:rFonts w:ascii="Arial" w:hAnsi="Arial" w:cs="Arial"/>
          <w:i/>
        </w:rPr>
        <w:t>).</w:t>
      </w:r>
    </w:p>
    <w:p w:rsidR="00685862" w:rsidRDefault="007D0A34" w:rsidP="000C784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Uchwała Nr 610/21 w ww. sprawie stanowi załącznik do protokołu. </w:t>
      </w:r>
    </w:p>
    <w:p w:rsidR="00DE3624" w:rsidRPr="000C7845" w:rsidRDefault="00DE3624" w:rsidP="000C784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685862" w:rsidRPr="007D0A34" w:rsidRDefault="007D0A34" w:rsidP="007D0A34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7D0A34">
        <w:rPr>
          <w:rFonts w:ascii="Arial" w:hAnsi="Arial" w:cs="Arial"/>
          <w:b/>
        </w:rPr>
        <w:t>Pkt 13</w:t>
      </w:r>
    </w:p>
    <w:p w:rsidR="007D0A34" w:rsidRPr="007D0A34" w:rsidRDefault="007D0A34" w:rsidP="007D0A34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7D0A34">
        <w:rPr>
          <w:rFonts w:ascii="Arial" w:hAnsi="Arial" w:cs="Arial"/>
          <w:b/>
        </w:rPr>
        <w:t xml:space="preserve">Podjęcie uchwały Zarządu Powiatu w Wieluniu w sprawie udzielenia Dyrektorowi Zespołu Szkół Specjalnych w Wieluniu pełnomocnictwa </w:t>
      </w:r>
      <w:r w:rsidR="00DE3624">
        <w:rPr>
          <w:rFonts w:ascii="Arial" w:hAnsi="Arial" w:cs="Arial"/>
          <w:b/>
        </w:rPr>
        <w:br/>
      </w:r>
      <w:r w:rsidRPr="007D0A34">
        <w:rPr>
          <w:rFonts w:ascii="Arial" w:hAnsi="Arial" w:cs="Arial"/>
          <w:b/>
        </w:rPr>
        <w:t>do reprezentowania powiatu wieluńskiego w ramach projektu współfinansowanego z Regionalnego Programu Operacyjnego Województwa Łódzkiego na lata 2014-2020.</w:t>
      </w:r>
    </w:p>
    <w:p w:rsidR="00685862" w:rsidRDefault="00685862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685862" w:rsidRPr="0021589D" w:rsidRDefault="007D0A34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="0021589D" w:rsidRPr="0021589D">
        <w:rPr>
          <w:rFonts w:ascii="Arial" w:hAnsi="Arial" w:cs="Arial"/>
          <w:color w:val="0D0D0D"/>
        </w:rPr>
        <w:t>zapytał, czy jest obecna pani dyrektor Wyrębak?</w:t>
      </w:r>
    </w:p>
    <w:p w:rsidR="00685862" w:rsidRDefault="0021589D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07082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przekazał, że nie ma pani dyrektor i powiedział, że to jest ten punkt, w którym zmieniła się sytuacja po rozmowie z Urzędem Marszałkowskim można zrobić korektę. </w:t>
      </w:r>
    </w:p>
    <w:p w:rsidR="0021589D" w:rsidRPr="0021589D" w:rsidRDefault="0021589D" w:rsidP="00C33EC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Pr="0021589D">
        <w:rPr>
          <w:rFonts w:ascii="Arial" w:hAnsi="Arial" w:cs="Arial"/>
          <w:color w:val="0D0D0D"/>
        </w:rPr>
        <w:t>poinformował, że ten punkt proponuje zostawić jako „</w:t>
      </w:r>
      <w:r w:rsidRPr="00DE3624">
        <w:rPr>
          <w:rFonts w:ascii="Arial" w:hAnsi="Arial" w:cs="Arial"/>
          <w:i/>
          <w:color w:val="0D0D0D"/>
        </w:rPr>
        <w:t>sprawa w toku</w:t>
      </w:r>
      <w:r w:rsidRPr="0021589D">
        <w:rPr>
          <w:rFonts w:ascii="Arial" w:hAnsi="Arial" w:cs="Arial"/>
          <w:color w:val="0D0D0D"/>
        </w:rPr>
        <w:t>”,</w:t>
      </w:r>
      <w:r>
        <w:rPr>
          <w:rFonts w:ascii="Arial" w:hAnsi="Arial" w:cs="Arial"/>
          <w:color w:val="0D0D0D"/>
        </w:rPr>
        <w:t xml:space="preserve"> ponieważ zmieniła się sytuacja. </w:t>
      </w:r>
    </w:p>
    <w:p w:rsidR="00685862" w:rsidRDefault="00685862" w:rsidP="0021589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0C7845" w:rsidRDefault="000C7845" w:rsidP="000C784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Materiał w ww. sprawie stanowi załącznik do protokołu. </w:t>
      </w:r>
    </w:p>
    <w:p w:rsidR="000C7845" w:rsidRDefault="000C7845" w:rsidP="0021589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21589D" w:rsidRPr="0021589D" w:rsidRDefault="0021589D" w:rsidP="0021589D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21589D">
        <w:rPr>
          <w:rFonts w:ascii="Arial" w:hAnsi="Arial" w:cs="Arial"/>
          <w:b/>
        </w:rPr>
        <w:t>Pkt 14</w:t>
      </w:r>
    </w:p>
    <w:p w:rsidR="00EF6F1C" w:rsidRPr="0021589D" w:rsidRDefault="00EF6F1C" w:rsidP="0021589D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21589D">
        <w:rPr>
          <w:rFonts w:ascii="Arial" w:hAnsi="Arial" w:cs="Arial"/>
          <w:b/>
        </w:rPr>
        <w:t>Podjęcie uchwały Zarządu Powiatu w Wieluniu w sprawie  powołania Komisji Konkursowej do zaopiniowania ofert złożonych w ramach otwartego konkursu ofert na wsparcie realizacji w 2021 r. zadań zleconych przez Powiat Wieluński do realizacji fundacjom i organizacjom pozarządowym z zakresu rehabilitacji zawodowej i społecznej osób niepełnosprawnych ze środków Państwowego Funduszu Rehabilitacji Osób Niepełnosprawnych.</w:t>
      </w:r>
    </w:p>
    <w:p w:rsidR="0021589D" w:rsidRDefault="0021589D" w:rsidP="0021589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21589D" w:rsidRPr="00310BF2" w:rsidRDefault="00AA1E91" w:rsidP="00310BF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="00310BF2" w:rsidRPr="00310BF2">
        <w:rPr>
          <w:rFonts w:ascii="Arial" w:hAnsi="Arial" w:cs="Arial"/>
          <w:color w:val="0D0D0D"/>
        </w:rPr>
        <w:t>udzielił głosu pani kierownik.</w:t>
      </w:r>
    </w:p>
    <w:p w:rsidR="0021589D" w:rsidRDefault="00310BF2" w:rsidP="00DE362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310BF2">
        <w:rPr>
          <w:rFonts w:ascii="Arial" w:hAnsi="Arial" w:cs="Arial"/>
          <w:b/>
        </w:rPr>
        <w:t>Pani Patrycja Świtalska – kierownik Oddziału Zdrowia i Spraw Społecznych</w:t>
      </w:r>
      <w:r>
        <w:rPr>
          <w:rFonts w:ascii="Arial" w:hAnsi="Arial" w:cs="Arial"/>
        </w:rPr>
        <w:t xml:space="preserve"> omówiła przedmiotowy projekt uchwały. </w:t>
      </w:r>
    </w:p>
    <w:p w:rsidR="00A313B5" w:rsidRDefault="00A313B5" w:rsidP="00DE362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533DA">
        <w:rPr>
          <w:rFonts w:ascii="Arial" w:hAnsi="Arial" w:cs="Arial"/>
          <w:b/>
        </w:rPr>
        <w:t xml:space="preserve">Pan Henryk Wojcieszak – członek Zarządu </w:t>
      </w:r>
      <w:r w:rsidRPr="007223C7">
        <w:rPr>
          <w:rFonts w:ascii="Arial" w:hAnsi="Arial" w:cs="Arial"/>
        </w:rPr>
        <w:t>zapytał,</w:t>
      </w:r>
      <w:r>
        <w:rPr>
          <w:rFonts w:ascii="Arial" w:hAnsi="Arial" w:cs="Arial"/>
        </w:rPr>
        <w:t xml:space="preserve"> czy Wieluńskie Towarzystwo Naukowe zgłosiło samo z siebie, czy to wystąpił Związek Organizacji Pozarządowej?</w:t>
      </w:r>
    </w:p>
    <w:p w:rsidR="00A313B5" w:rsidRDefault="00A313B5" w:rsidP="00A313B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10BF2">
        <w:rPr>
          <w:rFonts w:ascii="Arial" w:hAnsi="Arial" w:cs="Arial"/>
          <w:b/>
        </w:rPr>
        <w:t xml:space="preserve"> Patrycja Świtalska – kierownik Oddziału Zdrowia i Spraw Społecznych</w:t>
      </w:r>
      <w:r>
        <w:rPr>
          <w:rFonts w:ascii="Arial" w:hAnsi="Arial" w:cs="Arial"/>
          <w:b/>
        </w:rPr>
        <w:t xml:space="preserve"> </w:t>
      </w:r>
      <w:r w:rsidRPr="00A313B5">
        <w:rPr>
          <w:rFonts w:ascii="Arial" w:hAnsi="Arial" w:cs="Arial"/>
        </w:rPr>
        <w:t>odpowiedziała, że to WTN.</w:t>
      </w:r>
    </w:p>
    <w:p w:rsidR="00A313B5" w:rsidRPr="00A313B5" w:rsidRDefault="00A313B5" w:rsidP="00A313B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533DA">
        <w:rPr>
          <w:rFonts w:ascii="Arial" w:hAnsi="Arial" w:cs="Arial"/>
          <w:b/>
        </w:rPr>
        <w:t xml:space="preserve">Pan Henryk Wojcieszak – członek Zarządu </w:t>
      </w:r>
      <w:r w:rsidRPr="007223C7">
        <w:rPr>
          <w:rFonts w:ascii="Arial" w:hAnsi="Arial" w:cs="Arial"/>
        </w:rPr>
        <w:t>zapytał,</w:t>
      </w:r>
      <w:r>
        <w:rPr>
          <w:rFonts w:ascii="Arial" w:hAnsi="Arial" w:cs="Arial"/>
        </w:rPr>
        <w:t xml:space="preserve"> co byłoby w przypadku, gdyby wystąpiło wiele innych organizacji?</w:t>
      </w:r>
    </w:p>
    <w:p w:rsidR="0021589D" w:rsidRPr="00A313B5" w:rsidRDefault="00F80119" w:rsidP="0021589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="00A313B5" w:rsidRPr="00A313B5">
        <w:rPr>
          <w:rFonts w:ascii="Arial" w:hAnsi="Arial" w:cs="Arial"/>
          <w:color w:val="0D0D0D"/>
        </w:rPr>
        <w:t>od</w:t>
      </w:r>
      <w:r w:rsidR="00A313B5">
        <w:rPr>
          <w:rFonts w:ascii="Arial" w:hAnsi="Arial" w:cs="Arial"/>
          <w:color w:val="0D0D0D"/>
        </w:rPr>
        <w:t xml:space="preserve">powiedział, </w:t>
      </w:r>
      <w:r w:rsidR="00DE3624">
        <w:rPr>
          <w:rFonts w:ascii="Arial" w:hAnsi="Arial" w:cs="Arial"/>
          <w:color w:val="0D0D0D"/>
        </w:rPr>
        <w:br/>
      </w:r>
      <w:r w:rsidR="00A313B5">
        <w:rPr>
          <w:rFonts w:ascii="Arial" w:hAnsi="Arial" w:cs="Arial"/>
          <w:color w:val="0D0D0D"/>
        </w:rPr>
        <w:t xml:space="preserve">że musieliby wtedy </w:t>
      </w:r>
      <w:r w:rsidR="00A313B5" w:rsidRPr="00A313B5">
        <w:rPr>
          <w:rFonts w:ascii="Arial" w:hAnsi="Arial" w:cs="Arial"/>
          <w:color w:val="0D0D0D"/>
        </w:rPr>
        <w:t>wybrać.</w:t>
      </w:r>
      <w:r w:rsidR="00A00F04">
        <w:rPr>
          <w:rFonts w:ascii="Arial" w:hAnsi="Arial" w:cs="Arial"/>
          <w:color w:val="0D0D0D"/>
        </w:rPr>
        <w:t xml:space="preserve"> Przeszedł do głosowania</w:t>
      </w:r>
      <w:r w:rsidR="00DE3624">
        <w:rPr>
          <w:rFonts w:ascii="Arial" w:hAnsi="Arial" w:cs="Arial"/>
          <w:color w:val="0D0D0D"/>
        </w:rPr>
        <w:t xml:space="preserve"> w sprawie podjęcia uchwały. </w:t>
      </w:r>
      <w:r w:rsidR="00A00F04">
        <w:rPr>
          <w:rFonts w:ascii="Arial" w:hAnsi="Arial" w:cs="Arial"/>
          <w:color w:val="0D0D0D"/>
        </w:rPr>
        <w:t xml:space="preserve"> </w:t>
      </w:r>
    </w:p>
    <w:p w:rsidR="0021589D" w:rsidRDefault="0021589D" w:rsidP="0021589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A00F04" w:rsidRPr="000C7845" w:rsidRDefault="00A00F04" w:rsidP="000C784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A00F04">
        <w:rPr>
          <w:rFonts w:ascii="Arial" w:hAnsi="Arial" w:cs="Arial"/>
          <w:i/>
        </w:rPr>
        <w:t>Zarząd Powiatu w Wieluniu jednogłośnie (przy 4 głosach „za”) podjął uchwałę                 Nr 611/21 w sprawie  powołania Komisji Konkursowej do zaopiniowania ofert złożonych w ramach otwartego konkursu ofert na wsparcie realizacji w 2021 r. zadań zleconych przez Powiat Wieluński do realizacji fundacjom i organizacjom pozarządowym z zakresu rehabilitacji zawodowej i społecznej osób niepełnosprawnych ze środków Państwowego Funduszu Rehabilitacji Osób Niepełnosprawnych (głosowało 4 członków Zarządu</w:t>
      </w:r>
      <w:r w:rsidR="000C7845">
        <w:rPr>
          <w:rFonts w:ascii="Arial" w:hAnsi="Arial" w:cs="Arial"/>
          <w:i/>
        </w:rPr>
        <w:t>, nieobecny radny Jakub Jurdziński</w:t>
      </w:r>
      <w:r w:rsidR="000C7845" w:rsidRPr="00E40FEA">
        <w:rPr>
          <w:rFonts w:ascii="Arial" w:hAnsi="Arial" w:cs="Arial"/>
          <w:i/>
        </w:rPr>
        <w:t>).</w:t>
      </w:r>
    </w:p>
    <w:p w:rsidR="00A00F04" w:rsidRDefault="005733CB" w:rsidP="00A00F0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Uchwała Nr 611</w:t>
      </w:r>
      <w:r w:rsidR="00A00F04">
        <w:rPr>
          <w:rFonts w:ascii="Arial" w:hAnsi="Arial" w:cs="Arial"/>
          <w:i/>
        </w:rPr>
        <w:t xml:space="preserve">/21 w ww. sprawie stanowi załącznik do protokołu. </w:t>
      </w:r>
    </w:p>
    <w:p w:rsidR="0021589D" w:rsidRDefault="0021589D" w:rsidP="0021589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21589D" w:rsidRPr="00FC046D" w:rsidRDefault="00FC046D" w:rsidP="00FC046D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FC046D">
        <w:rPr>
          <w:rFonts w:ascii="Arial" w:hAnsi="Arial" w:cs="Arial"/>
          <w:b/>
        </w:rPr>
        <w:t>Pkt 15</w:t>
      </w:r>
    </w:p>
    <w:p w:rsidR="00EF6F1C" w:rsidRPr="00FC046D" w:rsidRDefault="00EF6F1C" w:rsidP="00FC046D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FC046D">
        <w:rPr>
          <w:rFonts w:ascii="Arial" w:hAnsi="Arial" w:cs="Arial"/>
          <w:b/>
        </w:rPr>
        <w:t xml:space="preserve">Podjęcie uchwały Zarządu Powiatu w Wieluniu w sprawie opracowania układu wykonawczego - </w:t>
      </w:r>
      <w:r w:rsidRPr="00FC046D">
        <w:rPr>
          <w:rFonts w:ascii="Arial" w:hAnsi="Arial" w:cs="Arial"/>
          <w:b/>
          <w:i/>
        </w:rPr>
        <w:t>do uchwały Rady Powiatu w Wieluniu w sprawie zmian w budżecie powiatu.</w:t>
      </w:r>
    </w:p>
    <w:p w:rsidR="00FC046D" w:rsidRDefault="00FC046D" w:rsidP="00FC046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FC046D" w:rsidRDefault="00FC046D" w:rsidP="00FC046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Pr="00880877">
        <w:rPr>
          <w:rFonts w:ascii="Arial" w:hAnsi="Arial" w:cs="Arial"/>
        </w:rPr>
        <w:t>u</w:t>
      </w:r>
      <w:r>
        <w:rPr>
          <w:rFonts w:ascii="Arial" w:hAnsi="Arial" w:cs="Arial"/>
        </w:rPr>
        <w:t>dzielił głosu panu skarbnikowi.</w:t>
      </w:r>
    </w:p>
    <w:p w:rsidR="00FC046D" w:rsidRDefault="00FC046D" w:rsidP="005733C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C046D">
        <w:rPr>
          <w:rFonts w:ascii="Arial" w:hAnsi="Arial" w:cs="Arial"/>
          <w:b/>
        </w:rPr>
        <w:t xml:space="preserve">Pan </w:t>
      </w:r>
      <w:r w:rsidRPr="00880877">
        <w:rPr>
          <w:rFonts w:ascii="Arial" w:hAnsi="Arial" w:cs="Arial"/>
          <w:b/>
        </w:rPr>
        <w:t>Sławomir Kaftan – skarbnik powiatu</w:t>
      </w:r>
      <w:r>
        <w:rPr>
          <w:rFonts w:ascii="Arial" w:hAnsi="Arial" w:cs="Arial"/>
        </w:rPr>
        <w:t xml:space="preserve"> omówił przedmiotowy projekt uchwały. </w:t>
      </w:r>
      <w:r>
        <w:rPr>
          <w:rFonts w:ascii="Arial" w:hAnsi="Arial" w:cs="Arial"/>
          <w:b/>
          <w:i/>
        </w:rPr>
        <w:tab/>
      </w:r>
    </w:p>
    <w:p w:rsidR="00FC046D" w:rsidRDefault="005733CB" w:rsidP="005733CB">
      <w:pPr>
        <w:pStyle w:val="NormalnyWeb"/>
        <w:tabs>
          <w:tab w:val="left" w:pos="709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>
        <w:rPr>
          <w:rFonts w:ascii="Arial" w:hAnsi="Arial" w:cs="Arial"/>
        </w:rPr>
        <w:t xml:space="preserve">zapytał, czy są pytania. </w:t>
      </w:r>
      <w:r w:rsidRPr="005733CB">
        <w:rPr>
          <w:rFonts w:ascii="Arial" w:hAnsi="Arial" w:cs="Arial"/>
          <w:i/>
        </w:rPr>
        <w:t xml:space="preserve">Nikt </w:t>
      </w:r>
      <w:r w:rsidRPr="00880877">
        <w:rPr>
          <w:rFonts w:ascii="Arial" w:hAnsi="Arial" w:cs="Arial"/>
          <w:i/>
        </w:rPr>
        <w:t>się</w:t>
      </w:r>
      <w:r>
        <w:rPr>
          <w:rFonts w:ascii="Arial" w:hAnsi="Arial" w:cs="Arial"/>
          <w:i/>
        </w:rPr>
        <w:t xml:space="preserve"> nie z</w:t>
      </w:r>
      <w:r w:rsidRPr="00880877">
        <w:rPr>
          <w:rFonts w:ascii="Arial" w:hAnsi="Arial" w:cs="Arial"/>
          <w:i/>
        </w:rPr>
        <w:t>głosił</w:t>
      </w:r>
      <w:r>
        <w:rPr>
          <w:rFonts w:ascii="Arial" w:hAnsi="Arial" w:cs="Arial"/>
        </w:rPr>
        <w:t>. Zarządził głosowanie „za” podjęciem uchwały.</w:t>
      </w:r>
    </w:p>
    <w:p w:rsidR="00FC046D" w:rsidRDefault="00FC046D" w:rsidP="00FC046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FC046D" w:rsidRPr="000C7845" w:rsidRDefault="00DE3624" w:rsidP="000C784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lastRenderedPageBreak/>
        <w:t xml:space="preserve">  </w:t>
      </w:r>
      <w:r w:rsidR="005733CB" w:rsidRPr="005733CB">
        <w:rPr>
          <w:rFonts w:ascii="Arial" w:hAnsi="Arial" w:cs="Arial"/>
          <w:i/>
        </w:rPr>
        <w:t>Zarząd Powiatu w Wieluniu jednogłośnie (przy</w:t>
      </w:r>
      <w:r w:rsidR="000C7845">
        <w:rPr>
          <w:rFonts w:ascii="Arial" w:hAnsi="Arial" w:cs="Arial"/>
          <w:i/>
        </w:rPr>
        <w:t xml:space="preserve"> 4 głosach „za”) podjął uchwałę </w:t>
      </w:r>
      <w:r w:rsidR="005733CB" w:rsidRPr="005733CB">
        <w:rPr>
          <w:rFonts w:ascii="Arial" w:hAnsi="Arial" w:cs="Arial"/>
          <w:i/>
        </w:rPr>
        <w:t>Nr 612/21 w sprawie opracowania układu wykonawczego (głosowa</w:t>
      </w:r>
      <w:r w:rsidR="000C7845">
        <w:rPr>
          <w:rFonts w:ascii="Arial" w:hAnsi="Arial" w:cs="Arial"/>
          <w:i/>
        </w:rPr>
        <w:t>ło 4 </w:t>
      </w:r>
      <w:r w:rsidR="005733CB" w:rsidRPr="005733CB">
        <w:rPr>
          <w:rFonts w:ascii="Arial" w:hAnsi="Arial" w:cs="Arial"/>
          <w:i/>
        </w:rPr>
        <w:t>członków Zarządu</w:t>
      </w:r>
      <w:r w:rsidR="000C7845">
        <w:rPr>
          <w:rFonts w:ascii="Arial" w:hAnsi="Arial" w:cs="Arial"/>
          <w:i/>
        </w:rPr>
        <w:t>, nieobecny radny Jakub Jurdziński</w:t>
      </w:r>
      <w:r w:rsidR="000C7845" w:rsidRPr="00E40FEA">
        <w:rPr>
          <w:rFonts w:ascii="Arial" w:hAnsi="Arial" w:cs="Arial"/>
          <w:i/>
        </w:rPr>
        <w:t>).</w:t>
      </w:r>
    </w:p>
    <w:p w:rsidR="005733CB" w:rsidRDefault="005733CB" w:rsidP="005733C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Uchwała Nr 612/21 w ww. sprawie stanowi załącznik do protokołu. </w:t>
      </w:r>
    </w:p>
    <w:p w:rsidR="00FC046D" w:rsidRDefault="00FC046D" w:rsidP="00FC046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0C7845" w:rsidRDefault="000C7845" w:rsidP="00FC046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0C7845" w:rsidRDefault="000C7845" w:rsidP="00FC046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FC046D" w:rsidRPr="00D44821" w:rsidRDefault="00D44821" w:rsidP="00D44821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D44821">
        <w:rPr>
          <w:rFonts w:ascii="Arial" w:hAnsi="Arial" w:cs="Arial"/>
          <w:b/>
        </w:rPr>
        <w:t>Pkt 16</w:t>
      </w:r>
    </w:p>
    <w:p w:rsidR="00D44821" w:rsidRDefault="00EF6F1C" w:rsidP="00D44821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D44821">
        <w:rPr>
          <w:rFonts w:ascii="Arial" w:hAnsi="Arial" w:cs="Arial"/>
          <w:b/>
        </w:rPr>
        <w:t xml:space="preserve">Podjęcie uchwały Zarządu Powiatu w Wieluniu w sprawie zmian </w:t>
      </w:r>
    </w:p>
    <w:p w:rsidR="00EF6F1C" w:rsidRPr="00D44821" w:rsidRDefault="00EF6F1C" w:rsidP="00D44821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D44821">
        <w:rPr>
          <w:rFonts w:ascii="Arial" w:hAnsi="Arial" w:cs="Arial"/>
          <w:b/>
        </w:rPr>
        <w:t>w budżecie powiatu.</w:t>
      </w:r>
    </w:p>
    <w:p w:rsidR="00D44821" w:rsidRDefault="00D44821" w:rsidP="00D4482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D44821" w:rsidRDefault="00D44821" w:rsidP="00D4482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Pr="00880877">
        <w:rPr>
          <w:rFonts w:ascii="Arial" w:hAnsi="Arial" w:cs="Arial"/>
        </w:rPr>
        <w:t>u</w:t>
      </w:r>
      <w:r>
        <w:rPr>
          <w:rFonts w:ascii="Arial" w:hAnsi="Arial" w:cs="Arial"/>
        </w:rPr>
        <w:t>dzielił głosu panu skarbnikowi.</w:t>
      </w:r>
    </w:p>
    <w:p w:rsidR="00D44821" w:rsidRDefault="00D44821" w:rsidP="00D4482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C046D">
        <w:rPr>
          <w:rFonts w:ascii="Arial" w:hAnsi="Arial" w:cs="Arial"/>
          <w:b/>
        </w:rPr>
        <w:t xml:space="preserve">Pan </w:t>
      </w:r>
      <w:r w:rsidRPr="00880877">
        <w:rPr>
          <w:rFonts w:ascii="Arial" w:hAnsi="Arial" w:cs="Arial"/>
          <w:b/>
        </w:rPr>
        <w:t>Sławomir Kaftan – skarbnik powiatu</w:t>
      </w:r>
      <w:r>
        <w:rPr>
          <w:rFonts w:ascii="Arial" w:hAnsi="Arial" w:cs="Arial"/>
        </w:rPr>
        <w:t xml:space="preserve"> omówił przedmiotowy projekt uchwały. </w:t>
      </w:r>
      <w:r>
        <w:rPr>
          <w:rFonts w:ascii="Arial" w:hAnsi="Arial" w:cs="Arial"/>
          <w:b/>
          <w:i/>
        </w:rPr>
        <w:tab/>
      </w:r>
    </w:p>
    <w:p w:rsidR="00D44821" w:rsidRDefault="00D44821" w:rsidP="00D44821">
      <w:pPr>
        <w:pStyle w:val="NormalnyWeb"/>
        <w:tabs>
          <w:tab w:val="left" w:pos="709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>
        <w:rPr>
          <w:rFonts w:ascii="Arial" w:hAnsi="Arial" w:cs="Arial"/>
        </w:rPr>
        <w:t xml:space="preserve">zapytał, czy są pytania. </w:t>
      </w:r>
      <w:r w:rsidRPr="005733CB">
        <w:rPr>
          <w:rFonts w:ascii="Arial" w:hAnsi="Arial" w:cs="Arial"/>
          <w:i/>
        </w:rPr>
        <w:t xml:space="preserve">Nikt </w:t>
      </w:r>
      <w:r w:rsidRPr="00880877">
        <w:rPr>
          <w:rFonts w:ascii="Arial" w:hAnsi="Arial" w:cs="Arial"/>
          <w:i/>
        </w:rPr>
        <w:t>się</w:t>
      </w:r>
      <w:r>
        <w:rPr>
          <w:rFonts w:ascii="Arial" w:hAnsi="Arial" w:cs="Arial"/>
          <w:i/>
        </w:rPr>
        <w:t xml:space="preserve"> nie z</w:t>
      </w:r>
      <w:r w:rsidRPr="00880877">
        <w:rPr>
          <w:rFonts w:ascii="Arial" w:hAnsi="Arial" w:cs="Arial"/>
          <w:i/>
        </w:rPr>
        <w:t>głosił</w:t>
      </w:r>
      <w:r>
        <w:rPr>
          <w:rFonts w:ascii="Arial" w:hAnsi="Arial" w:cs="Arial"/>
        </w:rPr>
        <w:t>. Zarządził głosowanie „za” podjęciem uchwały.</w:t>
      </w:r>
    </w:p>
    <w:p w:rsidR="00D44821" w:rsidRDefault="00D44821" w:rsidP="00D4482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D44821" w:rsidRPr="000C7845" w:rsidRDefault="00D44821" w:rsidP="000C784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D44821">
        <w:rPr>
          <w:rFonts w:ascii="Arial" w:hAnsi="Arial" w:cs="Arial"/>
          <w:i/>
        </w:rPr>
        <w:t>Zarząd Powiatu w Wieluniu jednogłośnie (przy 4 głosach „za”) podjął uchwałę                 Nr 613/21 w sprawie zmian w budżecie powiatu (głosowało 4 członków Zarządu</w:t>
      </w:r>
      <w:r w:rsidR="000C7845">
        <w:rPr>
          <w:rFonts w:ascii="Arial" w:hAnsi="Arial" w:cs="Arial"/>
          <w:i/>
        </w:rPr>
        <w:t>, nieobecny radny Jakub Jurdziński</w:t>
      </w:r>
      <w:r w:rsidR="000C7845" w:rsidRPr="00E40FEA">
        <w:rPr>
          <w:rFonts w:ascii="Arial" w:hAnsi="Arial" w:cs="Arial"/>
          <w:i/>
        </w:rPr>
        <w:t>).</w:t>
      </w:r>
    </w:p>
    <w:p w:rsidR="00D44821" w:rsidRDefault="00D44821" w:rsidP="00D4482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Uchwała Nr 613/21 w ww. sprawie stanowi załącznik do protokołu. </w:t>
      </w:r>
    </w:p>
    <w:p w:rsidR="00D44821" w:rsidRDefault="00D44821" w:rsidP="006C2EEA">
      <w:pPr>
        <w:pStyle w:val="NormalnyWeb"/>
        <w:tabs>
          <w:tab w:val="left" w:pos="237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6C2EEA" w:rsidRPr="006C2EEA" w:rsidRDefault="006C2EEA" w:rsidP="006C2EEA">
      <w:pPr>
        <w:pStyle w:val="NormalnyWeb"/>
        <w:tabs>
          <w:tab w:val="left" w:pos="2373"/>
        </w:tabs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6C2EEA">
        <w:rPr>
          <w:rFonts w:ascii="Arial" w:hAnsi="Arial" w:cs="Arial"/>
          <w:b/>
        </w:rPr>
        <w:t>Pkt 17</w:t>
      </w:r>
    </w:p>
    <w:p w:rsidR="00EF6F1C" w:rsidRPr="006C2EEA" w:rsidRDefault="00EF6F1C" w:rsidP="006C2EEA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6C2EEA">
        <w:rPr>
          <w:rFonts w:ascii="Arial" w:hAnsi="Arial" w:cs="Arial"/>
          <w:b/>
        </w:rPr>
        <w:t xml:space="preserve">Podjęcie uchwały Zarządu Powiatu w Wieluniu w sprawie opracowania układu wykonawczego - </w:t>
      </w:r>
      <w:r w:rsidRPr="006C2EEA">
        <w:rPr>
          <w:rFonts w:ascii="Arial" w:hAnsi="Arial" w:cs="Arial"/>
          <w:b/>
          <w:i/>
        </w:rPr>
        <w:t>do uchwały Zarządu Powiatu w Wieluniu w sprawie zmian w budżecie powiatu.</w:t>
      </w:r>
    </w:p>
    <w:p w:rsidR="006C2EEA" w:rsidRDefault="006C2EEA" w:rsidP="006C2EE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6C2EEA" w:rsidRDefault="006C2EEA" w:rsidP="006C2EE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Pr="00880877">
        <w:rPr>
          <w:rFonts w:ascii="Arial" w:hAnsi="Arial" w:cs="Arial"/>
        </w:rPr>
        <w:t>u</w:t>
      </w:r>
      <w:r>
        <w:rPr>
          <w:rFonts w:ascii="Arial" w:hAnsi="Arial" w:cs="Arial"/>
        </w:rPr>
        <w:t>dzielił głosu panu skarbnikowi.</w:t>
      </w:r>
    </w:p>
    <w:p w:rsidR="006C2EEA" w:rsidRDefault="006C2EEA" w:rsidP="006C2EE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C046D">
        <w:rPr>
          <w:rFonts w:ascii="Arial" w:hAnsi="Arial" w:cs="Arial"/>
          <w:b/>
        </w:rPr>
        <w:t xml:space="preserve">Pan </w:t>
      </w:r>
      <w:r w:rsidRPr="00880877">
        <w:rPr>
          <w:rFonts w:ascii="Arial" w:hAnsi="Arial" w:cs="Arial"/>
          <w:b/>
        </w:rPr>
        <w:t>Sławomir Kaftan – skarbnik powiatu</w:t>
      </w:r>
      <w:r>
        <w:rPr>
          <w:rFonts w:ascii="Arial" w:hAnsi="Arial" w:cs="Arial"/>
        </w:rPr>
        <w:t xml:space="preserve"> omówił przedmiotowy projekt uchwały. </w:t>
      </w:r>
      <w:r>
        <w:rPr>
          <w:rFonts w:ascii="Arial" w:hAnsi="Arial" w:cs="Arial"/>
          <w:b/>
          <w:i/>
        </w:rPr>
        <w:tab/>
      </w:r>
    </w:p>
    <w:p w:rsidR="006C2EEA" w:rsidRDefault="006C2EEA" w:rsidP="005B009D">
      <w:pPr>
        <w:pStyle w:val="NormalnyWeb"/>
        <w:tabs>
          <w:tab w:val="left" w:pos="709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>
        <w:rPr>
          <w:rFonts w:ascii="Arial" w:hAnsi="Arial" w:cs="Arial"/>
        </w:rPr>
        <w:t xml:space="preserve">zapytał, czy są pytania. </w:t>
      </w:r>
      <w:r w:rsidRPr="005733CB">
        <w:rPr>
          <w:rFonts w:ascii="Arial" w:hAnsi="Arial" w:cs="Arial"/>
          <w:i/>
        </w:rPr>
        <w:t xml:space="preserve">Nikt </w:t>
      </w:r>
      <w:r w:rsidRPr="00880877">
        <w:rPr>
          <w:rFonts w:ascii="Arial" w:hAnsi="Arial" w:cs="Arial"/>
          <w:i/>
        </w:rPr>
        <w:t>się</w:t>
      </w:r>
      <w:r>
        <w:rPr>
          <w:rFonts w:ascii="Arial" w:hAnsi="Arial" w:cs="Arial"/>
          <w:i/>
        </w:rPr>
        <w:t xml:space="preserve"> nie z</w:t>
      </w:r>
      <w:r w:rsidRPr="00880877">
        <w:rPr>
          <w:rFonts w:ascii="Arial" w:hAnsi="Arial" w:cs="Arial"/>
          <w:i/>
        </w:rPr>
        <w:t>głosił</w:t>
      </w:r>
      <w:r>
        <w:rPr>
          <w:rFonts w:ascii="Arial" w:hAnsi="Arial" w:cs="Arial"/>
        </w:rPr>
        <w:t>. Zarządził głosowanie „za” podjęciem uchwały.</w:t>
      </w:r>
    </w:p>
    <w:p w:rsidR="006C2EEA" w:rsidRPr="000C7845" w:rsidRDefault="00DE3624" w:rsidP="000C784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lastRenderedPageBreak/>
        <w:t xml:space="preserve">  </w:t>
      </w:r>
      <w:r w:rsidR="006C2EEA" w:rsidRPr="006C2EEA">
        <w:rPr>
          <w:rFonts w:ascii="Arial" w:hAnsi="Arial" w:cs="Arial"/>
          <w:i/>
        </w:rPr>
        <w:t>Zarząd Powiatu w Wieluniu jednogłośnie (przy</w:t>
      </w:r>
      <w:r w:rsidR="000C7845">
        <w:rPr>
          <w:rFonts w:ascii="Arial" w:hAnsi="Arial" w:cs="Arial"/>
          <w:i/>
        </w:rPr>
        <w:t xml:space="preserve"> 4 głosach „za”) podjął uchwałę </w:t>
      </w:r>
      <w:r w:rsidR="006C2EEA" w:rsidRPr="006C2EEA">
        <w:rPr>
          <w:rFonts w:ascii="Arial" w:hAnsi="Arial" w:cs="Arial"/>
          <w:i/>
        </w:rPr>
        <w:t>Nr 614/21 w sprawie opracowania u</w:t>
      </w:r>
      <w:r w:rsidR="002D21EE">
        <w:rPr>
          <w:rFonts w:ascii="Arial" w:hAnsi="Arial" w:cs="Arial"/>
          <w:i/>
        </w:rPr>
        <w:t>kładu wykonawczego (głosowało 4 </w:t>
      </w:r>
      <w:r w:rsidR="006C2EEA" w:rsidRPr="006C2EEA">
        <w:rPr>
          <w:rFonts w:ascii="Arial" w:hAnsi="Arial" w:cs="Arial"/>
          <w:i/>
        </w:rPr>
        <w:t>członków Zarządu</w:t>
      </w:r>
      <w:r w:rsidR="000C7845">
        <w:rPr>
          <w:rFonts w:ascii="Arial" w:hAnsi="Arial" w:cs="Arial"/>
          <w:i/>
        </w:rPr>
        <w:t>, nieobecny radny Jakub Jurdziński</w:t>
      </w:r>
      <w:r w:rsidR="000C7845" w:rsidRPr="00E40FEA">
        <w:rPr>
          <w:rFonts w:ascii="Arial" w:hAnsi="Arial" w:cs="Arial"/>
          <w:i/>
        </w:rPr>
        <w:t>).</w:t>
      </w:r>
    </w:p>
    <w:p w:rsidR="006C2EEA" w:rsidRPr="005B009D" w:rsidRDefault="006C2EEA" w:rsidP="005B009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Uchwała Nr 614/21 w ww. sprawie stanowi załącznik do protokołu. </w:t>
      </w:r>
    </w:p>
    <w:p w:rsidR="000C7845" w:rsidRDefault="000C7845" w:rsidP="006C2EE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6C2EEA" w:rsidRPr="00B3263B" w:rsidRDefault="00B3263B" w:rsidP="00B3263B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B3263B">
        <w:rPr>
          <w:rFonts w:ascii="Arial" w:hAnsi="Arial" w:cs="Arial"/>
          <w:b/>
        </w:rPr>
        <w:t>Pkt 18</w:t>
      </w:r>
    </w:p>
    <w:p w:rsidR="00EF6F1C" w:rsidRPr="00B3263B" w:rsidRDefault="00EF6F1C" w:rsidP="00B3263B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B3263B">
        <w:rPr>
          <w:rFonts w:ascii="Arial" w:hAnsi="Arial" w:cs="Arial"/>
          <w:b/>
        </w:rPr>
        <w:t>Podjęcie uchwały Zarządu Powiatu w Wieluniu w sprawie zmiany planu finansowego zadań z zakresu administracji rządowej na rok 2021.</w:t>
      </w:r>
    </w:p>
    <w:p w:rsidR="00B3263B" w:rsidRDefault="00B3263B" w:rsidP="00B3263B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B3263B" w:rsidRDefault="00B3263B" w:rsidP="00B3263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Pr="00880877">
        <w:rPr>
          <w:rFonts w:ascii="Arial" w:hAnsi="Arial" w:cs="Arial"/>
        </w:rPr>
        <w:t>u</w:t>
      </w:r>
      <w:r>
        <w:rPr>
          <w:rFonts w:ascii="Arial" w:hAnsi="Arial" w:cs="Arial"/>
        </w:rPr>
        <w:t>dzielił głosu panu skarbnikowi.</w:t>
      </w:r>
    </w:p>
    <w:p w:rsidR="00B3263B" w:rsidRDefault="00B3263B" w:rsidP="00B3263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C046D">
        <w:rPr>
          <w:rFonts w:ascii="Arial" w:hAnsi="Arial" w:cs="Arial"/>
          <w:b/>
        </w:rPr>
        <w:t xml:space="preserve">Pan </w:t>
      </w:r>
      <w:r w:rsidRPr="00880877">
        <w:rPr>
          <w:rFonts w:ascii="Arial" w:hAnsi="Arial" w:cs="Arial"/>
          <w:b/>
        </w:rPr>
        <w:t>Sławomir Kaftan – skarbnik powiatu</w:t>
      </w:r>
      <w:r>
        <w:rPr>
          <w:rFonts w:ascii="Arial" w:hAnsi="Arial" w:cs="Arial"/>
        </w:rPr>
        <w:t xml:space="preserve"> omówił przedmiotowy projekt uchwały. </w:t>
      </w:r>
      <w:r>
        <w:rPr>
          <w:rFonts w:ascii="Arial" w:hAnsi="Arial" w:cs="Arial"/>
          <w:b/>
          <w:i/>
        </w:rPr>
        <w:tab/>
      </w:r>
    </w:p>
    <w:p w:rsidR="00B3263B" w:rsidRDefault="00B3263B" w:rsidP="00B3263B">
      <w:pPr>
        <w:pStyle w:val="NormalnyWeb"/>
        <w:tabs>
          <w:tab w:val="left" w:pos="709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>
        <w:rPr>
          <w:rFonts w:ascii="Arial" w:hAnsi="Arial" w:cs="Arial"/>
        </w:rPr>
        <w:t xml:space="preserve">zapytał, czy są pytania. </w:t>
      </w:r>
      <w:r w:rsidRPr="005733CB">
        <w:rPr>
          <w:rFonts w:ascii="Arial" w:hAnsi="Arial" w:cs="Arial"/>
          <w:i/>
        </w:rPr>
        <w:t xml:space="preserve">Nikt </w:t>
      </w:r>
      <w:r w:rsidRPr="00880877">
        <w:rPr>
          <w:rFonts w:ascii="Arial" w:hAnsi="Arial" w:cs="Arial"/>
          <w:i/>
        </w:rPr>
        <w:t>się</w:t>
      </w:r>
      <w:r>
        <w:rPr>
          <w:rFonts w:ascii="Arial" w:hAnsi="Arial" w:cs="Arial"/>
          <w:i/>
        </w:rPr>
        <w:t xml:space="preserve"> nie z</w:t>
      </w:r>
      <w:r w:rsidRPr="00880877">
        <w:rPr>
          <w:rFonts w:ascii="Arial" w:hAnsi="Arial" w:cs="Arial"/>
          <w:i/>
        </w:rPr>
        <w:t>głosił</w:t>
      </w:r>
      <w:r>
        <w:rPr>
          <w:rFonts w:ascii="Arial" w:hAnsi="Arial" w:cs="Arial"/>
        </w:rPr>
        <w:t>. Zarządził głosowanie „za” podjęciem uchwały.</w:t>
      </w:r>
    </w:p>
    <w:p w:rsidR="00B3263B" w:rsidRDefault="00B3263B" w:rsidP="00B3263B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B3263B" w:rsidRPr="000C7845" w:rsidRDefault="00B3263B" w:rsidP="000C784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B3263B">
        <w:rPr>
          <w:rFonts w:ascii="Arial" w:hAnsi="Arial" w:cs="Arial"/>
          <w:i/>
        </w:rPr>
        <w:t>Zarząd Powiatu w Wieluniu jednogłośnie (przy 4 głosach „za”) podjął uchwałę                 Nr 615/21 w sprawie zmiany planu finansowego zadań z zakresu administracji rządowej na rok 2021 (głosowało 4 członków Zarządu</w:t>
      </w:r>
      <w:r w:rsidR="000C7845">
        <w:rPr>
          <w:rFonts w:ascii="Arial" w:hAnsi="Arial" w:cs="Arial"/>
          <w:i/>
        </w:rPr>
        <w:t>, nieobecny radny Jakub Jurdziński</w:t>
      </w:r>
      <w:r w:rsidR="000C7845" w:rsidRPr="00E40FEA">
        <w:rPr>
          <w:rFonts w:ascii="Arial" w:hAnsi="Arial" w:cs="Arial"/>
          <w:i/>
        </w:rPr>
        <w:t>).</w:t>
      </w:r>
    </w:p>
    <w:p w:rsidR="00B3263B" w:rsidRDefault="000C7845" w:rsidP="00B3263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Uchwała Nr 61</w:t>
      </w:r>
      <w:r w:rsidR="00B3263B">
        <w:rPr>
          <w:rFonts w:ascii="Arial" w:hAnsi="Arial" w:cs="Arial"/>
          <w:i/>
        </w:rPr>
        <w:t>5</w:t>
      </w:r>
      <w:r>
        <w:rPr>
          <w:rFonts w:ascii="Arial" w:hAnsi="Arial" w:cs="Arial"/>
          <w:i/>
        </w:rPr>
        <w:t>/</w:t>
      </w:r>
      <w:r w:rsidR="00B3263B">
        <w:rPr>
          <w:rFonts w:ascii="Arial" w:hAnsi="Arial" w:cs="Arial"/>
          <w:i/>
        </w:rPr>
        <w:t xml:space="preserve">21 w ww. sprawie stanowi załącznik do protokołu. </w:t>
      </w:r>
    </w:p>
    <w:p w:rsidR="00B3263B" w:rsidRDefault="00B3263B" w:rsidP="00B3263B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B3263B" w:rsidRPr="00FA5769" w:rsidRDefault="00FA5769" w:rsidP="00FA5769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FA5769">
        <w:rPr>
          <w:rFonts w:ascii="Arial" w:hAnsi="Arial" w:cs="Arial"/>
          <w:b/>
        </w:rPr>
        <w:t>Pkt 19</w:t>
      </w:r>
    </w:p>
    <w:p w:rsidR="00EF6F1C" w:rsidRPr="00FA5769" w:rsidRDefault="00EF6F1C" w:rsidP="00FA5769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FA5769">
        <w:rPr>
          <w:rFonts w:ascii="Arial" w:hAnsi="Arial" w:cs="Arial"/>
          <w:b/>
        </w:rPr>
        <w:t>Podpisanie przez Zarząd Powiatu w Wieluniu skonsolidowanego bilansu jednostki samorządu terytorialnego za rok 2020.</w:t>
      </w:r>
    </w:p>
    <w:p w:rsidR="00EF6F1C" w:rsidRDefault="00EF6F1C" w:rsidP="00FA5769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</w:p>
    <w:p w:rsidR="00EF6F1C" w:rsidRPr="00FA5769" w:rsidRDefault="00FA5769" w:rsidP="00FA576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>
        <w:rPr>
          <w:rFonts w:ascii="Arial" w:hAnsi="Arial" w:cs="Arial"/>
          <w:color w:val="0D0D0D"/>
        </w:rPr>
        <w:t>udzielił głosu panu skarbnikowi.</w:t>
      </w:r>
    </w:p>
    <w:p w:rsidR="00FA5769" w:rsidRDefault="00FA5769" w:rsidP="00FA576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C046D">
        <w:rPr>
          <w:rFonts w:ascii="Arial" w:hAnsi="Arial" w:cs="Arial"/>
          <w:b/>
        </w:rPr>
        <w:t xml:space="preserve">Pan </w:t>
      </w:r>
      <w:r w:rsidRPr="00880877">
        <w:rPr>
          <w:rFonts w:ascii="Arial" w:hAnsi="Arial" w:cs="Arial"/>
          <w:b/>
        </w:rPr>
        <w:t>Sławomir Kaftan – skarbnik powiatu</w:t>
      </w:r>
      <w:r>
        <w:rPr>
          <w:rFonts w:ascii="Arial" w:hAnsi="Arial" w:cs="Arial"/>
        </w:rPr>
        <w:t xml:space="preserve"> poinformował, że w uzasadnieniu omyłkowo został wpisany art. 25, a</w:t>
      </w:r>
      <w:r w:rsidR="006B3EB0">
        <w:rPr>
          <w:rFonts w:ascii="Arial" w:hAnsi="Arial" w:cs="Arial"/>
        </w:rPr>
        <w:t xml:space="preserve"> powinien być art. 33. Natomiast do bilansu skonsolidowanego jest dołączony</w:t>
      </w:r>
      <w:r w:rsidR="00DE3624">
        <w:rPr>
          <w:rFonts w:ascii="Arial" w:hAnsi="Arial" w:cs="Arial"/>
        </w:rPr>
        <w:t>,</w:t>
      </w:r>
      <w:r w:rsidR="006B3EB0">
        <w:rPr>
          <w:rFonts w:ascii="Arial" w:hAnsi="Arial" w:cs="Arial"/>
        </w:rPr>
        <w:t xml:space="preserve"> zarówno bilans biblioteki, jak i szpitala. Czas </w:t>
      </w:r>
      <w:r w:rsidR="00DE3624">
        <w:rPr>
          <w:rFonts w:ascii="Arial" w:hAnsi="Arial" w:cs="Arial"/>
        </w:rPr>
        <w:br/>
      </w:r>
      <w:r w:rsidR="006B3EB0">
        <w:rPr>
          <w:rFonts w:ascii="Arial" w:hAnsi="Arial" w:cs="Arial"/>
        </w:rPr>
        <w:t xml:space="preserve">na jego podpisanie jest do końca lipca. </w:t>
      </w:r>
    </w:p>
    <w:p w:rsidR="000C7845" w:rsidRDefault="00FA5769" w:rsidP="005B009D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 w:rsidR="00DE2045">
        <w:rPr>
          <w:rFonts w:ascii="Arial" w:hAnsi="Arial" w:cs="Arial"/>
          <w:b/>
          <w:color w:val="0D0D0D"/>
        </w:rPr>
        <w:t xml:space="preserve"> </w:t>
      </w:r>
      <w:r w:rsidR="00DE2045" w:rsidRPr="00DE2045">
        <w:rPr>
          <w:rFonts w:ascii="Arial" w:hAnsi="Arial" w:cs="Arial"/>
          <w:color w:val="0D0D0D"/>
        </w:rPr>
        <w:t xml:space="preserve">powiedział, że tego nie głosuje, ponieważ to jest </w:t>
      </w:r>
      <w:r w:rsidR="00DE2045">
        <w:rPr>
          <w:rFonts w:ascii="Arial" w:hAnsi="Arial" w:cs="Arial"/>
          <w:color w:val="0D0D0D"/>
        </w:rPr>
        <w:t xml:space="preserve">podpisanie. </w:t>
      </w:r>
    </w:p>
    <w:p w:rsidR="000C7845" w:rsidRPr="000C7845" w:rsidRDefault="000C7845" w:rsidP="000C784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0C7845">
        <w:rPr>
          <w:rFonts w:ascii="Arial" w:hAnsi="Arial" w:cs="Arial"/>
          <w:i/>
        </w:rPr>
        <w:lastRenderedPageBreak/>
        <w:t xml:space="preserve">      </w:t>
      </w:r>
      <w:r w:rsidRPr="000C7845">
        <w:rPr>
          <w:i/>
        </w:rPr>
        <w:t xml:space="preserve">     </w:t>
      </w:r>
      <w:r w:rsidRPr="000C7845">
        <w:rPr>
          <w:rFonts w:ascii="Arial" w:hAnsi="Arial" w:cs="Arial"/>
          <w:i/>
        </w:rPr>
        <w:t>Zarząd Powiatu w Wieluniu podpisał skonsolidowany bilans jednostki samorządu terytorialnego za rok 2020.</w:t>
      </w:r>
    </w:p>
    <w:p w:rsidR="00DE2045" w:rsidRDefault="00DE2045" w:rsidP="00DE3624">
      <w:pPr>
        <w:pStyle w:val="NormalnyWeb"/>
        <w:spacing w:before="0" w:beforeAutospacing="0" w:after="0" w:afterAutospacing="0" w:line="360" w:lineRule="auto"/>
        <w:ind w:right="-1" w:firstLine="708"/>
        <w:rPr>
          <w:rFonts w:ascii="Arial" w:hAnsi="Arial" w:cs="Arial"/>
          <w:b/>
        </w:rPr>
      </w:pPr>
      <w:r>
        <w:rPr>
          <w:rFonts w:ascii="Arial" w:hAnsi="Arial" w:cs="Arial"/>
          <w:i/>
        </w:rPr>
        <w:t>Materiał w ww. sprawie stanowi załącznik do protokołu.</w:t>
      </w:r>
    </w:p>
    <w:p w:rsidR="000C7845" w:rsidRPr="00DE2045" w:rsidRDefault="000C7845" w:rsidP="00DE2045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</w:rPr>
      </w:pPr>
    </w:p>
    <w:p w:rsidR="00FA5769" w:rsidRPr="00DE2045" w:rsidRDefault="00DE2045" w:rsidP="00DE2045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DE2045">
        <w:rPr>
          <w:rFonts w:ascii="Arial" w:hAnsi="Arial" w:cs="Arial"/>
          <w:b/>
        </w:rPr>
        <w:t>Pkt 20</w:t>
      </w:r>
    </w:p>
    <w:p w:rsidR="00FA5769" w:rsidRPr="00DE2045" w:rsidRDefault="00DE2045" w:rsidP="00DE2045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DE2045">
        <w:rPr>
          <w:rFonts w:ascii="Arial" w:hAnsi="Arial" w:cs="Arial"/>
          <w:b/>
          <w:szCs w:val="22"/>
        </w:rPr>
        <w:t>Zapoznanie się z wystąpieniem Kierownika Miejsko-Gminnego Ośrodka Pomocy Społecznej w Wieluniu o przyznanie środków z Państwowego Fundusz Rehabilitacji Osób Niepełnosprawnych na realizację programu „Zajęcia klubowe WTZ”.</w:t>
      </w:r>
    </w:p>
    <w:p w:rsidR="00FA5769" w:rsidRDefault="00FA5769" w:rsidP="000D391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</w:p>
    <w:p w:rsidR="00DE2045" w:rsidRDefault="00DE2045" w:rsidP="00DE204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color w:val="0D0D0D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="00A55F31">
        <w:rPr>
          <w:rFonts w:ascii="Arial" w:hAnsi="Arial" w:cs="Arial"/>
          <w:color w:val="0D0D0D"/>
        </w:rPr>
        <w:t>zapytał, czy te zajęcia grupowe WTZ-u będą poza godzinami?</w:t>
      </w:r>
    </w:p>
    <w:p w:rsidR="00A55F31" w:rsidRPr="00A55F31" w:rsidRDefault="00A55F31" w:rsidP="00DE204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07082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  <w:b/>
        </w:rPr>
        <w:t xml:space="preserve"> </w:t>
      </w:r>
      <w:r w:rsidRPr="00A55F31">
        <w:rPr>
          <w:rFonts w:ascii="Arial" w:hAnsi="Arial" w:cs="Arial"/>
        </w:rPr>
        <w:t>potwierdził, że poza godz</w:t>
      </w:r>
      <w:r>
        <w:rPr>
          <w:rFonts w:ascii="Arial" w:hAnsi="Arial" w:cs="Arial"/>
        </w:rPr>
        <w:t>i</w:t>
      </w:r>
      <w:r w:rsidRPr="00A55F31">
        <w:rPr>
          <w:rFonts w:ascii="Arial" w:hAnsi="Arial" w:cs="Arial"/>
        </w:rPr>
        <w:t>nami.</w:t>
      </w:r>
    </w:p>
    <w:p w:rsidR="00DE2045" w:rsidRDefault="00DE2045" w:rsidP="00A55F3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10BF2">
        <w:rPr>
          <w:rFonts w:ascii="Arial" w:hAnsi="Arial" w:cs="Arial"/>
          <w:b/>
        </w:rPr>
        <w:t xml:space="preserve">Pani Patrycja Świtalska – kierownik </w:t>
      </w:r>
      <w:r w:rsidR="00A55F31">
        <w:rPr>
          <w:rFonts w:ascii="Arial" w:hAnsi="Arial" w:cs="Arial"/>
          <w:b/>
        </w:rPr>
        <w:t xml:space="preserve">Oddziału Zdrowia i Spraw </w:t>
      </w:r>
      <w:r w:rsidRPr="00310BF2">
        <w:rPr>
          <w:rFonts w:ascii="Arial" w:hAnsi="Arial" w:cs="Arial"/>
          <w:b/>
        </w:rPr>
        <w:t>Społecznych</w:t>
      </w:r>
      <w:r>
        <w:rPr>
          <w:rFonts w:ascii="Arial" w:hAnsi="Arial" w:cs="Arial"/>
        </w:rPr>
        <w:t xml:space="preserve"> </w:t>
      </w:r>
      <w:r w:rsidR="00A55F31">
        <w:rPr>
          <w:rFonts w:ascii="Arial" w:hAnsi="Arial" w:cs="Arial"/>
        </w:rPr>
        <w:t>powiedziała, że z tego, co wie, to będzie dla tych 5 os</w:t>
      </w:r>
      <w:r w:rsidR="00DE3624">
        <w:rPr>
          <w:rFonts w:ascii="Arial" w:hAnsi="Arial" w:cs="Arial"/>
        </w:rPr>
        <w:t>ób, o które będzie powiększony s</w:t>
      </w:r>
      <w:r w:rsidR="00A55F31">
        <w:rPr>
          <w:rFonts w:ascii="Arial" w:hAnsi="Arial" w:cs="Arial"/>
        </w:rPr>
        <w:t>tan</w:t>
      </w:r>
      <w:r w:rsidR="00DE3624">
        <w:rPr>
          <w:rFonts w:ascii="Arial" w:hAnsi="Arial" w:cs="Arial"/>
        </w:rPr>
        <w:t xml:space="preserve"> WTZ-u i zostaną uczestnikami W</w:t>
      </w:r>
      <w:r w:rsidR="00A55F31">
        <w:rPr>
          <w:rFonts w:ascii="Arial" w:hAnsi="Arial" w:cs="Arial"/>
        </w:rPr>
        <w:t xml:space="preserve">TZ-u. Są to zajęcia dla nich, takie przygotowanie. Powiat nic nie płaci. Wniosek został złożony do Zarządu, ale oni już mają prawie gotowe całe wystąpienie, jako jednostki, czyli powiatu. </w:t>
      </w:r>
    </w:p>
    <w:p w:rsidR="004A2FE3" w:rsidRPr="004A2FE3" w:rsidRDefault="004A2FE3" w:rsidP="004A2FE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12B35">
        <w:rPr>
          <w:rFonts w:ascii="Arial" w:hAnsi="Arial" w:cs="Arial"/>
          <w:b/>
          <w:color w:val="0D0D0D"/>
        </w:rPr>
        <w:t>Pan Marek Kieler – przewodniczący Zarządu Powiatu</w:t>
      </w:r>
      <w:r>
        <w:rPr>
          <w:rFonts w:ascii="Arial" w:hAnsi="Arial" w:cs="Arial"/>
          <w:b/>
          <w:color w:val="0D0D0D"/>
        </w:rPr>
        <w:t xml:space="preserve"> </w:t>
      </w:r>
      <w:r w:rsidR="00DE3624">
        <w:rPr>
          <w:rFonts w:ascii="Arial" w:hAnsi="Arial" w:cs="Arial"/>
          <w:color w:val="0D0D0D"/>
        </w:rPr>
        <w:t>powiedział, że Z</w:t>
      </w:r>
      <w:r w:rsidRPr="004A2FE3">
        <w:rPr>
          <w:rFonts w:ascii="Arial" w:hAnsi="Arial" w:cs="Arial"/>
          <w:color w:val="0D0D0D"/>
        </w:rPr>
        <w:t xml:space="preserve">arząd zapoznał się z wystąpieniem i ich wystąpienie do PFRON-u nastąpi do dnia </w:t>
      </w:r>
      <w:r w:rsidR="005B009D">
        <w:rPr>
          <w:rFonts w:ascii="Arial" w:hAnsi="Arial" w:cs="Arial"/>
          <w:color w:val="0D0D0D"/>
        </w:rPr>
        <w:br/>
      </w:r>
      <w:r w:rsidRPr="004A2FE3">
        <w:rPr>
          <w:rFonts w:ascii="Arial" w:hAnsi="Arial" w:cs="Arial"/>
          <w:color w:val="0D0D0D"/>
        </w:rPr>
        <w:t>30</w:t>
      </w:r>
      <w:r w:rsidR="005B009D">
        <w:rPr>
          <w:rFonts w:ascii="Arial" w:hAnsi="Arial" w:cs="Arial"/>
          <w:color w:val="0D0D0D"/>
        </w:rPr>
        <w:t>.</w:t>
      </w:r>
      <w:r w:rsidRPr="004A2FE3">
        <w:rPr>
          <w:rFonts w:ascii="Arial" w:hAnsi="Arial" w:cs="Arial"/>
          <w:color w:val="0D0D0D"/>
        </w:rPr>
        <w:t xml:space="preserve"> czerwca. </w:t>
      </w:r>
    </w:p>
    <w:p w:rsidR="00DE2045" w:rsidRPr="000D3912" w:rsidRDefault="00DE2045" w:rsidP="000D391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</w:p>
    <w:p w:rsidR="004F7886" w:rsidRPr="004F7886" w:rsidRDefault="004F7886" w:rsidP="004F788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4F7886">
        <w:rPr>
          <w:rFonts w:ascii="Arial" w:hAnsi="Arial" w:cs="Arial"/>
          <w:i/>
        </w:rPr>
        <w:t xml:space="preserve">Zarząd Powiatu w Wieluniu </w:t>
      </w:r>
      <w:r w:rsidRPr="004F7886">
        <w:rPr>
          <w:rFonts w:ascii="Arial" w:hAnsi="Arial" w:cs="Arial"/>
          <w:i/>
          <w:szCs w:val="22"/>
        </w:rPr>
        <w:t xml:space="preserve">zapoznał się z wystąpieniem Kierownika Miejsko-Gminnego Ośrodka Pomocy Społecznej w </w:t>
      </w:r>
      <w:r w:rsidR="000C7845">
        <w:rPr>
          <w:rFonts w:ascii="Arial" w:hAnsi="Arial" w:cs="Arial"/>
          <w:i/>
          <w:szCs w:val="22"/>
        </w:rPr>
        <w:t>Wieluniu o przyznanie środków z </w:t>
      </w:r>
      <w:r w:rsidRPr="004F7886">
        <w:rPr>
          <w:rFonts w:ascii="Arial" w:hAnsi="Arial" w:cs="Arial"/>
          <w:i/>
          <w:szCs w:val="22"/>
        </w:rPr>
        <w:t>Państwowego Fundusz Rehabilitacji Osób Niepełnosprawnych na realizację programu „Zajęcia klubowe WTZ”</w:t>
      </w:r>
      <w:r w:rsidRPr="004F7886">
        <w:rPr>
          <w:rFonts w:ascii="Arial" w:hAnsi="Arial" w:cs="Arial"/>
          <w:i/>
        </w:rPr>
        <w:t>.</w:t>
      </w:r>
    </w:p>
    <w:p w:rsidR="00D00B7B" w:rsidRPr="005B009D" w:rsidRDefault="004F7886" w:rsidP="005B009D">
      <w:pPr>
        <w:pStyle w:val="NormalnyWeb"/>
        <w:spacing w:before="0" w:beforeAutospacing="0" w:after="0" w:afterAutospacing="0" w:line="360" w:lineRule="auto"/>
        <w:ind w:right="-1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Materiał w ww. sprawie stanowi załącznik do protokołu.</w:t>
      </w:r>
    </w:p>
    <w:p w:rsidR="00DE2045" w:rsidRDefault="00D00B7B" w:rsidP="00D00B7B">
      <w:pPr>
        <w:pStyle w:val="Nagwek1"/>
        <w:numPr>
          <w:ilvl w:val="0"/>
          <w:numId w:val="0"/>
        </w:numPr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Pkt 21</w:t>
      </w:r>
    </w:p>
    <w:p w:rsidR="00D00B7B" w:rsidRDefault="007D35E1" w:rsidP="002D21EE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</w:rPr>
      </w:pPr>
      <w:r w:rsidRPr="007D35E1">
        <w:rPr>
          <w:rFonts w:ascii="Arial" w:hAnsi="Arial" w:cs="Arial"/>
          <w:b/>
          <w:sz w:val="24"/>
        </w:rPr>
        <w:t>Sprawy bieżące.</w:t>
      </w:r>
    </w:p>
    <w:p w:rsidR="008A4C2B" w:rsidRPr="00D00B7B" w:rsidRDefault="00D00B7B" w:rsidP="005B009D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color w:val="0D0D0D"/>
          <w:sz w:val="24"/>
        </w:rPr>
      </w:pPr>
      <w:r w:rsidRPr="00D00B7B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0C7845">
        <w:rPr>
          <w:rFonts w:ascii="Arial" w:hAnsi="Arial" w:cs="Arial"/>
          <w:color w:val="0D0D0D"/>
          <w:sz w:val="24"/>
        </w:rPr>
        <w:t>przekazał, że w </w:t>
      </w:r>
      <w:r w:rsidRPr="00D00B7B">
        <w:rPr>
          <w:rFonts w:ascii="Arial" w:hAnsi="Arial" w:cs="Arial"/>
          <w:color w:val="0D0D0D"/>
          <w:sz w:val="24"/>
        </w:rPr>
        <w:t>sprawach bieżących jest projekt pisma kierowany do Marszałka odnośnie drogi nr 486.</w:t>
      </w:r>
      <w:r w:rsidR="00522138">
        <w:rPr>
          <w:rFonts w:ascii="Arial" w:hAnsi="Arial" w:cs="Arial"/>
          <w:color w:val="0D0D0D"/>
          <w:sz w:val="24"/>
        </w:rPr>
        <w:t xml:space="preserve"> Poinformował, że wszyscy otrzymali treść tego pisma.</w:t>
      </w:r>
    </w:p>
    <w:p w:rsidR="00D00B7B" w:rsidRPr="002C0FAB" w:rsidRDefault="00522138" w:rsidP="005B009D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color w:val="0D0D0D"/>
          <w:sz w:val="24"/>
        </w:rPr>
      </w:pPr>
      <w:r w:rsidRPr="002C0FAB">
        <w:rPr>
          <w:rFonts w:ascii="Arial" w:hAnsi="Arial" w:cs="Arial"/>
          <w:b/>
          <w:sz w:val="24"/>
        </w:rPr>
        <w:lastRenderedPageBreak/>
        <w:t>Pan Krzysztof Dziuba – Wicestarosta Wieluński</w:t>
      </w:r>
      <w:r w:rsidR="002C0FAB">
        <w:rPr>
          <w:rFonts w:ascii="Arial" w:hAnsi="Arial" w:cs="Arial"/>
          <w:b/>
          <w:sz w:val="24"/>
        </w:rPr>
        <w:t xml:space="preserve"> </w:t>
      </w:r>
      <w:r w:rsidR="002C0FAB" w:rsidRPr="002C0FAB">
        <w:rPr>
          <w:rFonts w:ascii="Arial" w:hAnsi="Arial" w:cs="Arial"/>
          <w:sz w:val="24"/>
        </w:rPr>
        <w:t>przekazał, ż</w:t>
      </w:r>
      <w:r w:rsidR="00477BD0">
        <w:rPr>
          <w:rFonts w:ascii="Arial" w:hAnsi="Arial" w:cs="Arial"/>
          <w:sz w:val="24"/>
        </w:rPr>
        <w:t>e z</w:t>
      </w:r>
      <w:r w:rsidR="002C0FAB" w:rsidRPr="002C0FAB">
        <w:rPr>
          <w:rFonts w:ascii="Arial" w:hAnsi="Arial" w:cs="Arial"/>
          <w:sz w:val="24"/>
        </w:rPr>
        <w:t xml:space="preserve">arządy </w:t>
      </w:r>
      <w:r w:rsidR="00477BD0">
        <w:rPr>
          <w:rFonts w:ascii="Arial" w:hAnsi="Arial" w:cs="Arial"/>
          <w:sz w:val="24"/>
        </w:rPr>
        <w:t>w</w:t>
      </w:r>
      <w:r w:rsidR="002C0FAB" w:rsidRPr="002C0FAB">
        <w:rPr>
          <w:rFonts w:ascii="Arial" w:hAnsi="Arial" w:cs="Arial"/>
          <w:sz w:val="24"/>
        </w:rPr>
        <w:t xml:space="preserve">ojewództw mogą występować </w:t>
      </w:r>
      <w:r w:rsidR="002C0FAB">
        <w:rPr>
          <w:rFonts w:ascii="Arial" w:hAnsi="Arial" w:cs="Arial"/>
          <w:sz w:val="24"/>
        </w:rPr>
        <w:t>do rządowego Funduszu Rozwoju Dróg o obwodnice dróg wojewódzkich. Pierwszy termin upływa w tym roku. Zarząd Dróg Wojewódzkich szykuje taką listę dróg</w:t>
      </w:r>
      <w:r w:rsidR="00AF2AD9">
        <w:rPr>
          <w:rFonts w:ascii="Arial" w:hAnsi="Arial" w:cs="Arial"/>
          <w:sz w:val="24"/>
        </w:rPr>
        <w:t>, które mogą się kwalifikować o</w:t>
      </w:r>
      <w:r w:rsidR="002C0FAB">
        <w:rPr>
          <w:rFonts w:ascii="Arial" w:hAnsi="Arial" w:cs="Arial"/>
          <w:sz w:val="24"/>
        </w:rPr>
        <w:t xml:space="preserve"> te obwodnice. Przypomniał, </w:t>
      </w:r>
      <w:r w:rsidR="005B009D">
        <w:rPr>
          <w:rFonts w:ascii="Arial" w:hAnsi="Arial" w:cs="Arial"/>
          <w:sz w:val="24"/>
        </w:rPr>
        <w:br/>
      </w:r>
      <w:r w:rsidR="002C0FAB">
        <w:rPr>
          <w:rFonts w:ascii="Arial" w:hAnsi="Arial" w:cs="Arial"/>
          <w:sz w:val="24"/>
        </w:rPr>
        <w:t>że poseł na sesji mówił, że propozycja jest taka, aby połączyć tą drogę nr 486 z drogą kr</w:t>
      </w:r>
      <w:r w:rsidR="00477BD0">
        <w:rPr>
          <w:rFonts w:ascii="Arial" w:hAnsi="Arial" w:cs="Arial"/>
          <w:sz w:val="24"/>
        </w:rPr>
        <w:t xml:space="preserve">ajową. Byłoby to uzupełnienie dla planowanej obwodnicy w wariancie zachodnim. </w:t>
      </w:r>
    </w:p>
    <w:p w:rsidR="00D00B7B" w:rsidRPr="003E7BF4" w:rsidRDefault="00477BD0" w:rsidP="003E7BF4">
      <w:pPr>
        <w:pStyle w:val="Tekstpodstawowy"/>
        <w:spacing w:line="360" w:lineRule="auto"/>
        <w:ind w:firstLine="708"/>
        <w:jc w:val="both"/>
        <w:rPr>
          <w:rFonts w:ascii="Arial" w:hAnsi="Arial" w:cs="Arial"/>
          <w:color w:val="0D0D0D"/>
        </w:rPr>
      </w:pPr>
      <w:r w:rsidRPr="00D00B7B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477BD0">
        <w:rPr>
          <w:rFonts w:ascii="Arial" w:hAnsi="Arial" w:cs="Arial"/>
          <w:color w:val="0D0D0D"/>
          <w:sz w:val="24"/>
        </w:rPr>
        <w:t>zapytał, kto jest „za” tym, aby takie pismo zostało skierowane na ręce pana marszałka</w:t>
      </w:r>
      <w:r>
        <w:rPr>
          <w:rFonts w:ascii="Arial" w:hAnsi="Arial" w:cs="Arial"/>
          <w:color w:val="0D0D0D"/>
          <w:sz w:val="24"/>
        </w:rPr>
        <w:t xml:space="preserve">? </w:t>
      </w:r>
    </w:p>
    <w:p w:rsidR="00522138" w:rsidRPr="0048518B" w:rsidRDefault="00522138" w:rsidP="0052213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>
        <w:t xml:space="preserve">     </w:t>
      </w:r>
      <w:r w:rsidRPr="0048518B">
        <w:rPr>
          <w:rFonts w:ascii="Arial" w:hAnsi="Arial" w:cs="Arial"/>
          <w:i/>
        </w:rPr>
        <w:t xml:space="preserve">Zarząd Powiatu w Wieluniu przyjął przez aklamację projekt pisma skierowany do Pana Marszałka Grzegorza </w:t>
      </w:r>
      <w:proofErr w:type="spellStart"/>
      <w:r w:rsidRPr="0048518B">
        <w:rPr>
          <w:rFonts w:ascii="Arial" w:hAnsi="Arial" w:cs="Arial"/>
          <w:i/>
        </w:rPr>
        <w:t>Schreibera</w:t>
      </w:r>
      <w:proofErr w:type="spellEnd"/>
      <w:r w:rsidRPr="0048518B">
        <w:rPr>
          <w:rFonts w:ascii="Arial" w:hAnsi="Arial" w:cs="Arial"/>
          <w:i/>
        </w:rPr>
        <w:t>.</w:t>
      </w:r>
    </w:p>
    <w:p w:rsidR="0048518B" w:rsidRDefault="002D21EE" w:rsidP="0048518B">
      <w:pPr>
        <w:pStyle w:val="NormalnyWeb"/>
        <w:spacing w:before="0" w:beforeAutospacing="0" w:after="0" w:afterAutospacing="0" w:line="360" w:lineRule="auto"/>
        <w:ind w:right="-1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Materiał</w:t>
      </w:r>
      <w:r w:rsidR="0048518B">
        <w:rPr>
          <w:rFonts w:ascii="Arial" w:hAnsi="Arial" w:cs="Arial"/>
          <w:i/>
        </w:rPr>
        <w:t xml:space="preserve"> w ww. sprawie stanowi załącznik do protokołu.</w:t>
      </w:r>
    </w:p>
    <w:p w:rsidR="000C7845" w:rsidRDefault="000C7845" w:rsidP="0048518B">
      <w:pPr>
        <w:pStyle w:val="NormalnyWeb"/>
        <w:spacing w:before="0" w:beforeAutospacing="0" w:after="0" w:afterAutospacing="0" w:line="360" w:lineRule="auto"/>
        <w:ind w:right="-1" w:firstLine="708"/>
        <w:rPr>
          <w:rFonts w:ascii="Arial" w:hAnsi="Arial" w:cs="Arial"/>
          <w:i/>
        </w:rPr>
      </w:pPr>
      <w:bookmarkStart w:id="0" w:name="_GoBack"/>
      <w:bookmarkEnd w:id="0"/>
    </w:p>
    <w:p w:rsidR="00D00B7B" w:rsidRPr="003E7BF4" w:rsidRDefault="00477BD0" w:rsidP="003E7BF4">
      <w:pPr>
        <w:pStyle w:val="Tekstpodstawowy"/>
        <w:spacing w:line="360" w:lineRule="auto"/>
        <w:ind w:firstLine="708"/>
        <w:jc w:val="both"/>
        <w:rPr>
          <w:rFonts w:ascii="Arial" w:hAnsi="Arial" w:cs="Arial"/>
          <w:color w:val="0D0D0D"/>
        </w:rPr>
      </w:pPr>
      <w:r w:rsidRPr="00D00B7B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0C7845">
        <w:rPr>
          <w:rFonts w:ascii="Arial" w:hAnsi="Arial" w:cs="Arial"/>
          <w:color w:val="0D0D0D"/>
          <w:sz w:val="24"/>
        </w:rPr>
        <w:t>powiedział, że jest to </w:t>
      </w:r>
      <w:r w:rsidRPr="00477BD0">
        <w:rPr>
          <w:rFonts w:ascii="Arial" w:hAnsi="Arial" w:cs="Arial"/>
          <w:color w:val="0D0D0D"/>
          <w:sz w:val="24"/>
        </w:rPr>
        <w:t>bardzo korzystne rozwiązanie</w:t>
      </w:r>
      <w:r>
        <w:rPr>
          <w:rFonts w:ascii="Arial" w:hAnsi="Arial" w:cs="Arial"/>
          <w:color w:val="0D0D0D"/>
          <w:sz w:val="24"/>
        </w:rPr>
        <w:t xml:space="preserve"> na terenie naszego powiatu</w:t>
      </w:r>
      <w:r w:rsidRPr="00477BD0">
        <w:rPr>
          <w:rFonts w:ascii="Arial" w:hAnsi="Arial" w:cs="Arial"/>
          <w:color w:val="0D0D0D"/>
          <w:sz w:val="24"/>
        </w:rPr>
        <w:t xml:space="preserve">, jeżeli </w:t>
      </w:r>
      <w:r w:rsidR="003E7BF4">
        <w:rPr>
          <w:rFonts w:ascii="Arial" w:hAnsi="Arial" w:cs="Arial"/>
          <w:color w:val="0D0D0D"/>
          <w:sz w:val="24"/>
        </w:rPr>
        <w:t xml:space="preserve">zostanie </w:t>
      </w:r>
      <w:r w:rsidR="005B009D">
        <w:rPr>
          <w:rFonts w:ascii="Arial" w:hAnsi="Arial" w:cs="Arial"/>
          <w:color w:val="0D0D0D"/>
          <w:sz w:val="24"/>
        </w:rPr>
        <w:br/>
      </w:r>
      <w:r w:rsidR="003E7BF4">
        <w:rPr>
          <w:rFonts w:ascii="Arial" w:hAnsi="Arial" w:cs="Arial"/>
          <w:color w:val="0D0D0D"/>
          <w:sz w:val="24"/>
        </w:rPr>
        <w:t>to uwzględnione przez Zarząd W</w:t>
      </w:r>
      <w:r w:rsidRPr="00477BD0">
        <w:rPr>
          <w:rFonts w:ascii="Arial" w:hAnsi="Arial" w:cs="Arial"/>
          <w:color w:val="0D0D0D"/>
          <w:sz w:val="24"/>
        </w:rPr>
        <w:t>ojewództwa</w:t>
      </w:r>
      <w:r w:rsidR="003E7BF4">
        <w:rPr>
          <w:rFonts w:ascii="Arial" w:hAnsi="Arial" w:cs="Arial"/>
          <w:color w:val="0D0D0D"/>
          <w:sz w:val="24"/>
        </w:rPr>
        <w:t xml:space="preserve"> Ł</w:t>
      </w:r>
      <w:r>
        <w:rPr>
          <w:rFonts w:ascii="Arial" w:hAnsi="Arial" w:cs="Arial"/>
          <w:color w:val="0D0D0D"/>
          <w:sz w:val="24"/>
        </w:rPr>
        <w:t>ódzkiego</w:t>
      </w:r>
      <w:r w:rsidRPr="00477BD0">
        <w:rPr>
          <w:rFonts w:ascii="Arial" w:hAnsi="Arial" w:cs="Arial"/>
          <w:color w:val="0D0D0D"/>
          <w:sz w:val="24"/>
        </w:rPr>
        <w:t>.</w:t>
      </w:r>
      <w:r>
        <w:rPr>
          <w:rFonts w:ascii="Arial" w:hAnsi="Arial" w:cs="Arial"/>
          <w:color w:val="0D0D0D"/>
          <w:sz w:val="24"/>
        </w:rPr>
        <w:t xml:space="preserve"> Poinformował, </w:t>
      </w:r>
      <w:r w:rsidR="005B009D">
        <w:rPr>
          <w:rFonts w:ascii="Arial" w:hAnsi="Arial" w:cs="Arial"/>
          <w:color w:val="0D0D0D"/>
          <w:sz w:val="24"/>
        </w:rPr>
        <w:br/>
      </w:r>
      <w:r>
        <w:rPr>
          <w:rFonts w:ascii="Arial" w:hAnsi="Arial" w:cs="Arial"/>
          <w:color w:val="0D0D0D"/>
          <w:sz w:val="24"/>
        </w:rPr>
        <w:t xml:space="preserve">że prawdopodobnie </w:t>
      </w:r>
      <w:r w:rsidR="005B009D">
        <w:rPr>
          <w:rFonts w:ascii="Arial" w:hAnsi="Arial" w:cs="Arial"/>
          <w:color w:val="0D0D0D"/>
          <w:sz w:val="24"/>
        </w:rPr>
        <w:t>Z</w:t>
      </w:r>
      <w:r>
        <w:rPr>
          <w:rFonts w:ascii="Arial" w:hAnsi="Arial" w:cs="Arial"/>
          <w:color w:val="0D0D0D"/>
          <w:sz w:val="24"/>
        </w:rPr>
        <w:t xml:space="preserve">arząd </w:t>
      </w:r>
      <w:r w:rsidR="005B009D">
        <w:rPr>
          <w:rFonts w:ascii="Arial" w:hAnsi="Arial" w:cs="Arial"/>
          <w:color w:val="0D0D0D"/>
          <w:sz w:val="24"/>
        </w:rPr>
        <w:t>P</w:t>
      </w:r>
      <w:r w:rsidR="003E7BF4">
        <w:rPr>
          <w:rFonts w:ascii="Arial" w:hAnsi="Arial" w:cs="Arial"/>
          <w:color w:val="0D0D0D"/>
          <w:sz w:val="24"/>
        </w:rPr>
        <w:t xml:space="preserve">owiatu </w:t>
      </w:r>
      <w:r>
        <w:rPr>
          <w:rFonts w:ascii="Arial" w:hAnsi="Arial" w:cs="Arial"/>
          <w:color w:val="0D0D0D"/>
          <w:sz w:val="24"/>
        </w:rPr>
        <w:t>będzie 2</w:t>
      </w:r>
      <w:r w:rsidR="005B009D">
        <w:rPr>
          <w:rFonts w:ascii="Arial" w:hAnsi="Arial" w:cs="Arial"/>
          <w:color w:val="0D0D0D"/>
          <w:sz w:val="24"/>
        </w:rPr>
        <w:t>.</w:t>
      </w:r>
      <w:r>
        <w:rPr>
          <w:rFonts w:ascii="Arial" w:hAnsi="Arial" w:cs="Arial"/>
          <w:color w:val="0D0D0D"/>
          <w:sz w:val="24"/>
        </w:rPr>
        <w:t xml:space="preserve"> lipca br. i jeżeli jest taka zgoda, to będzie w formie zdalnej.  </w:t>
      </w:r>
    </w:p>
    <w:p w:rsidR="007D35E1" w:rsidRDefault="007D35E1" w:rsidP="00D00B7B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Pkt 2</w:t>
      </w:r>
      <w:r w:rsidR="00477BD0">
        <w:rPr>
          <w:rFonts w:ascii="Arial" w:hAnsi="Arial" w:cs="Arial"/>
          <w:b/>
          <w:sz w:val="24"/>
        </w:rPr>
        <w:t>2</w:t>
      </w:r>
    </w:p>
    <w:p w:rsidR="007D35E1" w:rsidRPr="007D35E1" w:rsidRDefault="007D35E1" w:rsidP="00D00B7B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Wolne wnioski.</w:t>
      </w:r>
    </w:p>
    <w:p w:rsidR="008A4C2B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  <w:r w:rsidRPr="006032A6">
        <w:rPr>
          <w:rFonts w:ascii="Arial" w:eastAsia="Calibri" w:hAnsi="Arial" w:cs="Arial"/>
          <w:i/>
          <w:sz w:val="24"/>
        </w:rPr>
        <w:t>Na C</w:t>
      </w:r>
      <w:r w:rsidR="00FA5769">
        <w:rPr>
          <w:rFonts w:ascii="Arial" w:eastAsia="Calibri" w:hAnsi="Arial" w:cs="Arial"/>
          <w:i/>
          <w:sz w:val="24"/>
        </w:rPr>
        <w:t>I</w:t>
      </w:r>
      <w:r w:rsidRPr="006032A6">
        <w:rPr>
          <w:rFonts w:ascii="Arial" w:eastAsia="Calibri" w:hAnsi="Arial" w:cs="Arial"/>
          <w:i/>
          <w:sz w:val="24"/>
        </w:rPr>
        <w:t xml:space="preserve"> posiedzeniu Zarządu Powiatu w Wieluniu </w:t>
      </w:r>
      <w:r w:rsidR="000274B6">
        <w:rPr>
          <w:rFonts w:ascii="Arial" w:eastAsia="Calibri" w:hAnsi="Arial" w:cs="Arial"/>
          <w:i/>
          <w:sz w:val="24"/>
        </w:rPr>
        <w:t>wolne wnioski nie były składan</w:t>
      </w:r>
      <w:r w:rsidR="00292D87">
        <w:rPr>
          <w:rFonts w:ascii="Arial" w:eastAsia="Calibri" w:hAnsi="Arial" w:cs="Arial"/>
          <w:i/>
          <w:sz w:val="24"/>
        </w:rPr>
        <w:t xml:space="preserve">e. </w:t>
      </w:r>
    </w:p>
    <w:p w:rsidR="00477BD0" w:rsidRDefault="00477BD0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032A6" w:rsidRPr="006032A6" w:rsidRDefault="000D3912" w:rsidP="00477BD0">
      <w:pPr>
        <w:pStyle w:val="Nagwek1"/>
        <w:numPr>
          <w:ilvl w:val="0"/>
          <w:numId w:val="0"/>
        </w:numPr>
        <w:spacing w:line="360" w:lineRule="auto"/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 xml:space="preserve">Pkt </w:t>
      </w:r>
      <w:r w:rsidR="0036537D">
        <w:rPr>
          <w:rFonts w:ascii="Arial" w:eastAsia="Calibri" w:hAnsi="Arial" w:cs="Arial"/>
          <w:b/>
          <w:color w:val="auto"/>
          <w:sz w:val="24"/>
          <w:szCs w:val="24"/>
        </w:rPr>
        <w:t>2</w:t>
      </w:r>
      <w:r w:rsidR="00477BD0">
        <w:rPr>
          <w:rFonts w:ascii="Arial" w:eastAsia="Calibri" w:hAnsi="Arial" w:cs="Arial"/>
          <w:b/>
          <w:color w:val="auto"/>
          <w:sz w:val="24"/>
          <w:szCs w:val="24"/>
        </w:rPr>
        <w:t>3</w:t>
      </w:r>
    </w:p>
    <w:p w:rsidR="006032A6" w:rsidRDefault="006032A6" w:rsidP="00477BD0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</w:rPr>
      </w:pPr>
      <w:r w:rsidRPr="006032A6">
        <w:rPr>
          <w:rFonts w:eastAsia="Calibri"/>
        </w:rPr>
        <w:t xml:space="preserve"> </w:t>
      </w:r>
      <w:r w:rsidR="00FA5769">
        <w:rPr>
          <w:rFonts w:ascii="Arial" w:hAnsi="Arial" w:cs="Arial"/>
          <w:b/>
          <w:sz w:val="24"/>
        </w:rPr>
        <w:t xml:space="preserve">Zamknięcie </w:t>
      </w:r>
      <w:r>
        <w:rPr>
          <w:rFonts w:ascii="Arial" w:hAnsi="Arial" w:cs="Arial"/>
          <w:b/>
          <w:sz w:val="24"/>
        </w:rPr>
        <w:t>C</w:t>
      </w:r>
      <w:r w:rsidR="00FA5769">
        <w:rPr>
          <w:rFonts w:ascii="Arial" w:hAnsi="Arial" w:cs="Arial"/>
          <w:b/>
          <w:sz w:val="24"/>
        </w:rPr>
        <w:t>I</w:t>
      </w:r>
      <w:r w:rsidR="007E29B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posiedzenia Zarządu Powiatu w Wieluniu.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6032A6" w:rsidRDefault="00477BD0" w:rsidP="003E7BF4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 w:rsidRPr="00D00B7B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6032A6">
        <w:rPr>
          <w:rFonts w:ascii="Arial" w:hAnsi="Arial" w:cs="Arial"/>
          <w:sz w:val="24"/>
        </w:rPr>
        <w:t>w związku z wyczer</w:t>
      </w:r>
      <w:r w:rsidR="00FA5769">
        <w:rPr>
          <w:rFonts w:ascii="Arial" w:hAnsi="Arial" w:cs="Arial"/>
          <w:sz w:val="24"/>
        </w:rPr>
        <w:t xml:space="preserve">paniem porządku obrad, zamknął </w:t>
      </w:r>
      <w:r w:rsidR="006032A6">
        <w:rPr>
          <w:rFonts w:ascii="Arial" w:hAnsi="Arial" w:cs="Arial"/>
          <w:sz w:val="24"/>
        </w:rPr>
        <w:t>C</w:t>
      </w:r>
      <w:r w:rsidR="00FA5769">
        <w:rPr>
          <w:rFonts w:ascii="Arial" w:hAnsi="Arial" w:cs="Arial"/>
          <w:sz w:val="24"/>
        </w:rPr>
        <w:t>I</w:t>
      </w:r>
      <w:r w:rsidR="006032A6"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:rsidR="007E29BC" w:rsidRDefault="007E29BC" w:rsidP="006032A6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6032A6" w:rsidRDefault="00292D87" w:rsidP="006032A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</w:t>
      </w:r>
      <w:r w:rsidR="007E29BC">
        <w:rPr>
          <w:rFonts w:ascii="Arial" w:hAnsi="Arial" w:cs="Arial"/>
          <w:sz w:val="24"/>
        </w:rPr>
        <w:t>ołowała</w:t>
      </w:r>
      <w:r w:rsidR="006032A6">
        <w:rPr>
          <w:rFonts w:ascii="Arial" w:hAnsi="Arial" w:cs="Arial"/>
          <w:sz w:val="24"/>
        </w:rPr>
        <w:t xml:space="preserve">: </w:t>
      </w:r>
    </w:p>
    <w:p w:rsidR="006032A6" w:rsidRDefault="006032A6" w:rsidP="006032A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032A6" w:rsidRDefault="00FA5769" w:rsidP="006032A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Paulina </w:t>
      </w:r>
      <w:proofErr w:type="spellStart"/>
      <w:r>
        <w:rPr>
          <w:rFonts w:ascii="Arial" w:hAnsi="Arial" w:cs="Arial"/>
          <w:sz w:val="24"/>
        </w:rPr>
        <w:t>Bednik</w:t>
      </w:r>
      <w:proofErr w:type="spellEnd"/>
    </w:p>
    <w:p w:rsidR="006032A6" w:rsidRPr="003E7BF4" w:rsidRDefault="003E7BF4" w:rsidP="003E7BF4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Inspektor</w:t>
      </w:r>
    </w:p>
    <w:sectPr w:rsidR="006032A6" w:rsidRPr="003E7BF4" w:rsidSect="002421F8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87A" w:rsidRDefault="0067387A">
      <w:pPr>
        <w:spacing w:after="0" w:line="240" w:lineRule="auto"/>
      </w:pPr>
      <w:r>
        <w:separator/>
      </w:r>
    </w:p>
  </w:endnote>
  <w:endnote w:type="continuationSeparator" w:id="0">
    <w:p w:rsidR="0067387A" w:rsidRDefault="0067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90469"/>
      <w:docPartObj>
        <w:docPartGallery w:val="Page Numbers (Bottom of Page)"/>
        <w:docPartUnique/>
      </w:docPartObj>
    </w:sdtPr>
    <w:sdtEndPr/>
    <w:sdtContent>
      <w:p w:rsidR="00477BD0" w:rsidRDefault="00477BD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009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77BD0" w:rsidRDefault="00477B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87A" w:rsidRDefault="0067387A">
      <w:pPr>
        <w:spacing w:after="0" w:line="240" w:lineRule="auto"/>
      </w:pPr>
      <w:r>
        <w:separator/>
      </w:r>
    </w:p>
  </w:footnote>
  <w:footnote w:type="continuationSeparator" w:id="0">
    <w:p w:rsidR="0067387A" w:rsidRDefault="00673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4"/>
        </w:tabs>
        <w:ind w:left="2556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 w15:restartNumberingAfterBreak="0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C956732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024F2"/>
    <w:multiLevelType w:val="hybridMultilevel"/>
    <w:tmpl w:val="218C43D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42F22"/>
    <w:multiLevelType w:val="hybridMultilevel"/>
    <w:tmpl w:val="F22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47A40"/>
    <w:multiLevelType w:val="hybridMultilevel"/>
    <w:tmpl w:val="822EBBF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16149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A1205"/>
    <w:multiLevelType w:val="hybridMultilevel"/>
    <w:tmpl w:val="2C729B6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36"/>
    <w:rsid w:val="000026FC"/>
    <w:rsid w:val="000037A4"/>
    <w:rsid w:val="000203CC"/>
    <w:rsid w:val="000274B6"/>
    <w:rsid w:val="00027AD3"/>
    <w:rsid w:val="00027D15"/>
    <w:rsid w:val="00034FA5"/>
    <w:rsid w:val="00036709"/>
    <w:rsid w:val="00036A42"/>
    <w:rsid w:val="00042E17"/>
    <w:rsid w:val="0004301D"/>
    <w:rsid w:val="00044ACB"/>
    <w:rsid w:val="000451BD"/>
    <w:rsid w:val="00046C5A"/>
    <w:rsid w:val="000475ED"/>
    <w:rsid w:val="00047EA5"/>
    <w:rsid w:val="00052959"/>
    <w:rsid w:val="0005502A"/>
    <w:rsid w:val="00055B96"/>
    <w:rsid w:val="00062F70"/>
    <w:rsid w:val="00067513"/>
    <w:rsid w:val="00067584"/>
    <w:rsid w:val="00071343"/>
    <w:rsid w:val="00072239"/>
    <w:rsid w:val="00072D6E"/>
    <w:rsid w:val="000746F2"/>
    <w:rsid w:val="00074826"/>
    <w:rsid w:val="00077F02"/>
    <w:rsid w:val="00081B62"/>
    <w:rsid w:val="000825DB"/>
    <w:rsid w:val="00084B7E"/>
    <w:rsid w:val="00084DFD"/>
    <w:rsid w:val="000855BC"/>
    <w:rsid w:val="00085A36"/>
    <w:rsid w:val="00085C40"/>
    <w:rsid w:val="00093522"/>
    <w:rsid w:val="00093979"/>
    <w:rsid w:val="00094D0E"/>
    <w:rsid w:val="000A203F"/>
    <w:rsid w:val="000B1105"/>
    <w:rsid w:val="000B118B"/>
    <w:rsid w:val="000C2D41"/>
    <w:rsid w:val="000C3861"/>
    <w:rsid w:val="000C3B7E"/>
    <w:rsid w:val="000C70D9"/>
    <w:rsid w:val="000C7845"/>
    <w:rsid w:val="000D0C3F"/>
    <w:rsid w:val="000D1B3D"/>
    <w:rsid w:val="000D2FD2"/>
    <w:rsid w:val="000D3912"/>
    <w:rsid w:val="000D5D6D"/>
    <w:rsid w:val="000D694A"/>
    <w:rsid w:val="000D7AF5"/>
    <w:rsid w:val="000E4F1F"/>
    <w:rsid w:val="000F15AA"/>
    <w:rsid w:val="000F1B0B"/>
    <w:rsid w:val="000F5334"/>
    <w:rsid w:val="000F7713"/>
    <w:rsid w:val="00104F3B"/>
    <w:rsid w:val="001055B6"/>
    <w:rsid w:val="00112436"/>
    <w:rsid w:val="00114381"/>
    <w:rsid w:val="00115EE4"/>
    <w:rsid w:val="00117B81"/>
    <w:rsid w:val="0012027A"/>
    <w:rsid w:val="00123C9F"/>
    <w:rsid w:val="00124009"/>
    <w:rsid w:val="0012427C"/>
    <w:rsid w:val="001265DE"/>
    <w:rsid w:val="00126D77"/>
    <w:rsid w:val="00126F1A"/>
    <w:rsid w:val="00133513"/>
    <w:rsid w:val="001366B1"/>
    <w:rsid w:val="00144A9B"/>
    <w:rsid w:val="001454C4"/>
    <w:rsid w:val="001454FD"/>
    <w:rsid w:val="001459D7"/>
    <w:rsid w:val="001473DD"/>
    <w:rsid w:val="00152287"/>
    <w:rsid w:val="00152C4D"/>
    <w:rsid w:val="00152F18"/>
    <w:rsid w:val="001556EC"/>
    <w:rsid w:val="00155DCE"/>
    <w:rsid w:val="001610C6"/>
    <w:rsid w:val="001635CE"/>
    <w:rsid w:val="001651C0"/>
    <w:rsid w:val="0016606C"/>
    <w:rsid w:val="0016706C"/>
    <w:rsid w:val="00170FBF"/>
    <w:rsid w:val="00172935"/>
    <w:rsid w:val="00172A7F"/>
    <w:rsid w:val="00175361"/>
    <w:rsid w:val="00181F3E"/>
    <w:rsid w:val="00184C7B"/>
    <w:rsid w:val="00184E99"/>
    <w:rsid w:val="00186313"/>
    <w:rsid w:val="00186650"/>
    <w:rsid w:val="001A09F0"/>
    <w:rsid w:val="001A0F2E"/>
    <w:rsid w:val="001A1A26"/>
    <w:rsid w:val="001A1E73"/>
    <w:rsid w:val="001A30A7"/>
    <w:rsid w:val="001B015E"/>
    <w:rsid w:val="001B0475"/>
    <w:rsid w:val="001B0E65"/>
    <w:rsid w:val="001B1C3D"/>
    <w:rsid w:val="001B3D7F"/>
    <w:rsid w:val="001B7E79"/>
    <w:rsid w:val="001C7309"/>
    <w:rsid w:val="001D0256"/>
    <w:rsid w:val="001D4357"/>
    <w:rsid w:val="001D4AD6"/>
    <w:rsid w:val="001D6790"/>
    <w:rsid w:val="001D778C"/>
    <w:rsid w:val="001E0688"/>
    <w:rsid w:val="001E14C5"/>
    <w:rsid w:val="001E32EF"/>
    <w:rsid w:val="001E5D20"/>
    <w:rsid w:val="001F3A60"/>
    <w:rsid w:val="002028D3"/>
    <w:rsid w:val="00204328"/>
    <w:rsid w:val="002052E9"/>
    <w:rsid w:val="0021037F"/>
    <w:rsid w:val="002112E8"/>
    <w:rsid w:val="0021183D"/>
    <w:rsid w:val="00211A22"/>
    <w:rsid w:val="00211F5C"/>
    <w:rsid w:val="00212B35"/>
    <w:rsid w:val="00213120"/>
    <w:rsid w:val="00213A62"/>
    <w:rsid w:val="00215557"/>
    <w:rsid w:val="0021589D"/>
    <w:rsid w:val="00216A67"/>
    <w:rsid w:val="002245CD"/>
    <w:rsid w:val="002263CF"/>
    <w:rsid w:val="00232C88"/>
    <w:rsid w:val="00232EEF"/>
    <w:rsid w:val="0023619F"/>
    <w:rsid w:val="00240B19"/>
    <w:rsid w:val="002420C3"/>
    <w:rsid w:val="002421F8"/>
    <w:rsid w:val="00244FEC"/>
    <w:rsid w:val="002460EC"/>
    <w:rsid w:val="002508DE"/>
    <w:rsid w:val="00252D2B"/>
    <w:rsid w:val="00254B6E"/>
    <w:rsid w:val="0025572D"/>
    <w:rsid w:val="00256237"/>
    <w:rsid w:val="0025697E"/>
    <w:rsid w:val="00257B96"/>
    <w:rsid w:val="002629BD"/>
    <w:rsid w:val="002638C7"/>
    <w:rsid w:val="0026478D"/>
    <w:rsid w:val="00266DBC"/>
    <w:rsid w:val="002712BB"/>
    <w:rsid w:val="00274F53"/>
    <w:rsid w:val="00275FAA"/>
    <w:rsid w:val="00281446"/>
    <w:rsid w:val="002849F8"/>
    <w:rsid w:val="00284E1C"/>
    <w:rsid w:val="00285517"/>
    <w:rsid w:val="002859E2"/>
    <w:rsid w:val="00290E44"/>
    <w:rsid w:val="002910C5"/>
    <w:rsid w:val="0029112E"/>
    <w:rsid w:val="00292D87"/>
    <w:rsid w:val="00294AEE"/>
    <w:rsid w:val="002962E6"/>
    <w:rsid w:val="002A00CA"/>
    <w:rsid w:val="002A6F92"/>
    <w:rsid w:val="002B241A"/>
    <w:rsid w:val="002B2666"/>
    <w:rsid w:val="002B28DC"/>
    <w:rsid w:val="002B28FD"/>
    <w:rsid w:val="002B2F52"/>
    <w:rsid w:val="002B5FB1"/>
    <w:rsid w:val="002C0D51"/>
    <w:rsid w:val="002C0FAB"/>
    <w:rsid w:val="002C21A3"/>
    <w:rsid w:val="002C3875"/>
    <w:rsid w:val="002D0C64"/>
    <w:rsid w:val="002D21EE"/>
    <w:rsid w:val="002D3444"/>
    <w:rsid w:val="002D40C3"/>
    <w:rsid w:val="002D6770"/>
    <w:rsid w:val="002E0314"/>
    <w:rsid w:val="002E0EBF"/>
    <w:rsid w:val="002E19A8"/>
    <w:rsid w:val="002E2E0E"/>
    <w:rsid w:val="002E344F"/>
    <w:rsid w:val="002E4748"/>
    <w:rsid w:val="002E4D15"/>
    <w:rsid w:val="002E5684"/>
    <w:rsid w:val="002F7686"/>
    <w:rsid w:val="002F7BF1"/>
    <w:rsid w:val="003072D4"/>
    <w:rsid w:val="0030732C"/>
    <w:rsid w:val="0030781C"/>
    <w:rsid w:val="00307B19"/>
    <w:rsid w:val="00310BF2"/>
    <w:rsid w:val="003117ED"/>
    <w:rsid w:val="00311C6A"/>
    <w:rsid w:val="00312824"/>
    <w:rsid w:val="00315866"/>
    <w:rsid w:val="00317838"/>
    <w:rsid w:val="00322E2F"/>
    <w:rsid w:val="003240CC"/>
    <w:rsid w:val="00324F4D"/>
    <w:rsid w:val="0033093F"/>
    <w:rsid w:val="003335D6"/>
    <w:rsid w:val="0033392C"/>
    <w:rsid w:val="00333B4F"/>
    <w:rsid w:val="003345A4"/>
    <w:rsid w:val="00337077"/>
    <w:rsid w:val="00340472"/>
    <w:rsid w:val="00344778"/>
    <w:rsid w:val="00350FAB"/>
    <w:rsid w:val="00352CD2"/>
    <w:rsid w:val="00357CD7"/>
    <w:rsid w:val="0036035A"/>
    <w:rsid w:val="00363DC4"/>
    <w:rsid w:val="0036537D"/>
    <w:rsid w:val="00372813"/>
    <w:rsid w:val="00372D62"/>
    <w:rsid w:val="003732D7"/>
    <w:rsid w:val="00376917"/>
    <w:rsid w:val="0037748F"/>
    <w:rsid w:val="00381287"/>
    <w:rsid w:val="00384E69"/>
    <w:rsid w:val="00386FCC"/>
    <w:rsid w:val="00397CD5"/>
    <w:rsid w:val="003A1085"/>
    <w:rsid w:val="003B243D"/>
    <w:rsid w:val="003B3867"/>
    <w:rsid w:val="003B62FD"/>
    <w:rsid w:val="003C00B2"/>
    <w:rsid w:val="003C3DF8"/>
    <w:rsid w:val="003C4228"/>
    <w:rsid w:val="003C4B53"/>
    <w:rsid w:val="003C5F7D"/>
    <w:rsid w:val="003C7016"/>
    <w:rsid w:val="003C754C"/>
    <w:rsid w:val="003D0FB9"/>
    <w:rsid w:val="003D3DE4"/>
    <w:rsid w:val="003D4188"/>
    <w:rsid w:val="003D5770"/>
    <w:rsid w:val="003E166A"/>
    <w:rsid w:val="003E2615"/>
    <w:rsid w:val="003E2E55"/>
    <w:rsid w:val="003E410A"/>
    <w:rsid w:val="003E7BF4"/>
    <w:rsid w:val="00405817"/>
    <w:rsid w:val="00407864"/>
    <w:rsid w:val="00410D3E"/>
    <w:rsid w:val="00412BBA"/>
    <w:rsid w:val="00416221"/>
    <w:rsid w:val="004164EA"/>
    <w:rsid w:val="00427214"/>
    <w:rsid w:val="0043021A"/>
    <w:rsid w:val="00432A20"/>
    <w:rsid w:val="0043443A"/>
    <w:rsid w:val="00436F4E"/>
    <w:rsid w:val="00441BAE"/>
    <w:rsid w:val="00443F8A"/>
    <w:rsid w:val="0044717F"/>
    <w:rsid w:val="0044766C"/>
    <w:rsid w:val="0045154C"/>
    <w:rsid w:val="00455C7A"/>
    <w:rsid w:val="0046145C"/>
    <w:rsid w:val="00462921"/>
    <w:rsid w:val="00463296"/>
    <w:rsid w:val="0046507F"/>
    <w:rsid w:val="00466E2A"/>
    <w:rsid w:val="004735E2"/>
    <w:rsid w:val="0047565F"/>
    <w:rsid w:val="00477A3D"/>
    <w:rsid w:val="00477BD0"/>
    <w:rsid w:val="0048082E"/>
    <w:rsid w:val="00481E3D"/>
    <w:rsid w:val="004825A4"/>
    <w:rsid w:val="00485128"/>
    <w:rsid w:val="0048518B"/>
    <w:rsid w:val="00486133"/>
    <w:rsid w:val="004864FB"/>
    <w:rsid w:val="004871D9"/>
    <w:rsid w:val="00490E38"/>
    <w:rsid w:val="00491839"/>
    <w:rsid w:val="00492693"/>
    <w:rsid w:val="00494826"/>
    <w:rsid w:val="00497ED5"/>
    <w:rsid w:val="004A2FE3"/>
    <w:rsid w:val="004A4047"/>
    <w:rsid w:val="004A6836"/>
    <w:rsid w:val="004A7614"/>
    <w:rsid w:val="004B05EE"/>
    <w:rsid w:val="004B0B1E"/>
    <w:rsid w:val="004B18CF"/>
    <w:rsid w:val="004B641B"/>
    <w:rsid w:val="004C0B3E"/>
    <w:rsid w:val="004C1CB9"/>
    <w:rsid w:val="004C39DB"/>
    <w:rsid w:val="004C5CD1"/>
    <w:rsid w:val="004C5EA5"/>
    <w:rsid w:val="004C63FE"/>
    <w:rsid w:val="004D15A2"/>
    <w:rsid w:val="004D20E7"/>
    <w:rsid w:val="004D26E6"/>
    <w:rsid w:val="004D3D10"/>
    <w:rsid w:val="004D68F0"/>
    <w:rsid w:val="004D7AF0"/>
    <w:rsid w:val="004D7CBE"/>
    <w:rsid w:val="004E0FB8"/>
    <w:rsid w:val="004E2B71"/>
    <w:rsid w:val="004E60D1"/>
    <w:rsid w:val="004F076E"/>
    <w:rsid w:val="004F42D8"/>
    <w:rsid w:val="004F614D"/>
    <w:rsid w:val="004F7886"/>
    <w:rsid w:val="005068C0"/>
    <w:rsid w:val="00507082"/>
    <w:rsid w:val="005079F8"/>
    <w:rsid w:val="00520961"/>
    <w:rsid w:val="00522138"/>
    <w:rsid w:val="005232DE"/>
    <w:rsid w:val="00527198"/>
    <w:rsid w:val="00530BBD"/>
    <w:rsid w:val="0053399A"/>
    <w:rsid w:val="00535A45"/>
    <w:rsid w:val="005402CA"/>
    <w:rsid w:val="0054492F"/>
    <w:rsid w:val="00545583"/>
    <w:rsid w:val="005471B6"/>
    <w:rsid w:val="005479B0"/>
    <w:rsid w:val="005508E0"/>
    <w:rsid w:val="00554133"/>
    <w:rsid w:val="00556384"/>
    <w:rsid w:val="005602A1"/>
    <w:rsid w:val="00560E7F"/>
    <w:rsid w:val="00562468"/>
    <w:rsid w:val="00563904"/>
    <w:rsid w:val="00564D9D"/>
    <w:rsid w:val="005674D8"/>
    <w:rsid w:val="005709BF"/>
    <w:rsid w:val="005733CB"/>
    <w:rsid w:val="00573A9D"/>
    <w:rsid w:val="0057419C"/>
    <w:rsid w:val="00576AEA"/>
    <w:rsid w:val="00580562"/>
    <w:rsid w:val="005812BB"/>
    <w:rsid w:val="00581309"/>
    <w:rsid w:val="00581EC2"/>
    <w:rsid w:val="00581FE2"/>
    <w:rsid w:val="00583F19"/>
    <w:rsid w:val="005861E0"/>
    <w:rsid w:val="005862AC"/>
    <w:rsid w:val="005947D8"/>
    <w:rsid w:val="005948A3"/>
    <w:rsid w:val="00595463"/>
    <w:rsid w:val="0059772E"/>
    <w:rsid w:val="005A18C0"/>
    <w:rsid w:val="005A60E4"/>
    <w:rsid w:val="005A6CFB"/>
    <w:rsid w:val="005A6CFD"/>
    <w:rsid w:val="005A7205"/>
    <w:rsid w:val="005B009D"/>
    <w:rsid w:val="005B08C4"/>
    <w:rsid w:val="005B34E2"/>
    <w:rsid w:val="005C5796"/>
    <w:rsid w:val="005C615D"/>
    <w:rsid w:val="005D68C4"/>
    <w:rsid w:val="005E7D68"/>
    <w:rsid w:val="005F244B"/>
    <w:rsid w:val="005F4BEF"/>
    <w:rsid w:val="005F63EB"/>
    <w:rsid w:val="005F7F52"/>
    <w:rsid w:val="00600A78"/>
    <w:rsid w:val="00602E44"/>
    <w:rsid w:val="006032A6"/>
    <w:rsid w:val="00613EFF"/>
    <w:rsid w:val="0061658D"/>
    <w:rsid w:val="00621449"/>
    <w:rsid w:val="0062465E"/>
    <w:rsid w:val="00625D78"/>
    <w:rsid w:val="006266C9"/>
    <w:rsid w:val="00627041"/>
    <w:rsid w:val="00630C4F"/>
    <w:rsid w:val="00631E5A"/>
    <w:rsid w:val="006321EF"/>
    <w:rsid w:val="006409A8"/>
    <w:rsid w:val="00641214"/>
    <w:rsid w:val="006442B9"/>
    <w:rsid w:val="00647E02"/>
    <w:rsid w:val="006532AC"/>
    <w:rsid w:val="0065360C"/>
    <w:rsid w:val="00654C1E"/>
    <w:rsid w:val="00660A41"/>
    <w:rsid w:val="0066260C"/>
    <w:rsid w:val="00663CF5"/>
    <w:rsid w:val="006717CC"/>
    <w:rsid w:val="0067343F"/>
    <w:rsid w:val="0067387A"/>
    <w:rsid w:val="00673A09"/>
    <w:rsid w:val="006816E8"/>
    <w:rsid w:val="00685862"/>
    <w:rsid w:val="00690712"/>
    <w:rsid w:val="00692D1B"/>
    <w:rsid w:val="00694055"/>
    <w:rsid w:val="00695BBE"/>
    <w:rsid w:val="00697811"/>
    <w:rsid w:val="006A18BB"/>
    <w:rsid w:val="006A1BD8"/>
    <w:rsid w:val="006A1E85"/>
    <w:rsid w:val="006A241A"/>
    <w:rsid w:val="006A3D3F"/>
    <w:rsid w:val="006A44E6"/>
    <w:rsid w:val="006A7692"/>
    <w:rsid w:val="006A776D"/>
    <w:rsid w:val="006A7B29"/>
    <w:rsid w:val="006A7D77"/>
    <w:rsid w:val="006B29BB"/>
    <w:rsid w:val="006B3EB0"/>
    <w:rsid w:val="006B537C"/>
    <w:rsid w:val="006C2EEA"/>
    <w:rsid w:val="006C4A77"/>
    <w:rsid w:val="006C7710"/>
    <w:rsid w:val="006D1367"/>
    <w:rsid w:val="006D19BE"/>
    <w:rsid w:val="006D2257"/>
    <w:rsid w:val="006D4924"/>
    <w:rsid w:val="006D49B4"/>
    <w:rsid w:val="006D6109"/>
    <w:rsid w:val="006D7EAD"/>
    <w:rsid w:val="006D7F5D"/>
    <w:rsid w:val="006E1C22"/>
    <w:rsid w:val="006E414E"/>
    <w:rsid w:val="006E693A"/>
    <w:rsid w:val="006F07A9"/>
    <w:rsid w:val="006F08CB"/>
    <w:rsid w:val="006F100F"/>
    <w:rsid w:val="006F1F37"/>
    <w:rsid w:val="006F3A92"/>
    <w:rsid w:val="00702CCB"/>
    <w:rsid w:val="00702F26"/>
    <w:rsid w:val="00705E26"/>
    <w:rsid w:val="0070709B"/>
    <w:rsid w:val="00713746"/>
    <w:rsid w:val="00715534"/>
    <w:rsid w:val="007158A9"/>
    <w:rsid w:val="00721863"/>
    <w:rsid w:val="007223C7"/>
    <w:rsid w:val="0072550C"/>
    <w:rsid w:val="007310EE"/>
    <w:rsid w:val="00732E52"/>
    <w:rsid w:val="00734435"/>
    <w:rsid w:val="0073524E"/>
    <w:rsid w:val="00736B29"/>
    <w:rsid w:val="007437F9"/>
    <w:rsid w:val="00744C92"/>
    <w:rsid w:val="00746671"/>
    <w:rsid w:val="00750BBC"/>
    <w:rsid w:val="007515D6"/>
    <w:rsid w:val="00753647"/>
    <w:rsid w:val="00754DCE"/>
    <w:rsid w:val="007625F7"/>
    <w:rsid w:val="007639A8"/>
    <w:rsid w:val="007670FA"/>
    <w:rsid w:val="00770AD7"/>
    <w:rsid w:val="0077185D"/>
    <w:rsid w:val="007803E3"/>
    <w:rsid w:val="00783069"/>
    <w:rsid w:val="00787CE6"/>
    <w:rsid w:val="00794BC8"/>
    <w:rsid w:val="00795A03"/>
    <w:rsid w:val="007964B1"/>
    <w:rsid w:val="007A454C"/>
    <w:rsid w:val="007A51E4"/>
    <w:rsid w:val="007A6FD8"/>
    <w:rsid w:val="007B70BF"/>
    <w:rsid w:val="007C0200"/>
    <w:rsid w:val="007C1731"/>
    <w:rsid w:val="007C396E"/>
    <w:rsid w:val="007D04AF"/>
    <w:rsid w:val="007D0A34"/>
    <w:rsid w:val="007D16DC"/>
    <w:rsid w:val="007D2274"/>
    <w:rsid w:val="007D2944"/>
    <w:rsid w:val="007D2DFE"/>
    <w:rsid w:val="007D3069"/>
    <w:rsid w:val="007D35E1"/>
    <w:rsid w:val="007D4865"/>
    <w:rsid w:val="007D6454"/>
    <w:rsid w:val="007D680A"/>
    <w:rsid w:val="007E29BC"/>
    <w:rsid w:val="007E3595"/>
    <w:rsid w:val="007E7BDC"/>
    <w:rsid w:val="007F1231"/>
    <w:rsid w:val="008031C4"/>
    <w:rsid w:val="00805538"/>
    <w:rsid w:val="00805FB0"/>
    <w:rsid w:val="00806364"/>
    <w:rsid w:val="008129D5"/>
    <w:rsid w:val="008147B4"/>
    <w:rsid w:val="00822407"/>
    <w:rsid w:val="008256DE"/>
    <w:rsid w:val="00832E92"/>
    <w:rsid w:val="00834E08"/>
    <w:rsid w:val="00837922"/>
    <w:rsid w:val="00840016"/>
    <w:rsid w:val="00840E04"/>
    <w:rsid w:val="0084161C"/>
    <w:rsid w:val="008424D1"/>
    <w:rsid w:val="00847B2A"/>
    <w:rsid w:val="00861E04"/>
    <w:rsid w:val="00862052"/>
    <w:rsid w:val="008628A3"/>
    <w:rsid w:val="008631F7"/>
    <w:rsid w:val="00866EB8"/>
    <w:rsid w:val="008715A8"/>
    <w:rsid w:val="008749C5"/>
    <w:rsid w:val="008768B2"/>
    <w:rsid w:val="008771AA"/>
    <w:rsid w:val="00877341"/>
    <w:rsid w:val="00880877"/>
    <w:rsid w:val="00881CBC"/>
    <w:rsid w:val="00884910"/>
    <w:rsid w:val="00884EC2"/>
    <w:rsid w:val="00891ADF"/>
    <w:rsid w:val="00892B5F"/>
    <w:rsid w:val="00893621"/>
    <w:rsid w:val="008A1A0C"/>
    <w:rsid w:val="008A2F20"/>
    <w:rsid w:val="008A456B"/>
    <w:rsid w:val="008A45D9"/>
    <w:rsid w:val="008A4C2B"/>
    <w:rsid w:val="008A6609"/>
    <w:rsid w:val="008A7494"/>
    <w:rsid w:val="008A7E2A"/>
    <w:rsid w:val="008B12A4"/>
    <w:rsid w:val="008B18AA"/>
    <w:rsid w:val="008B1AA9"/>
    <w:rsid w:val="008B286A"/>
    <w:rsid w:val="008B339E"/>
    <w:rsid w:val="008B5AF3"/>
    <w:rsid w:val="008B611E"/>
    <w:rsid w:val="008B74C5"/>
    <w:rsid w:val="008B7776"/>
    <w:rsid w:val="008B7BCD"/>
    <w:rsid w:val="008C2E6E"/>
    <w:rsid w:val="008C3493"/>
    <w:rsid w:val="008C5AE9"/>
    <w:rsid w:val="008C65D3"/>
    <w:rsid w:val="008C6FCE"/>
    <w:rsid w:val="008C7DEB"/>
    <w:rsid w:val="008D03A1"/>
    <w:rsid w:val="008D14FE"/>
    <w:rsid w:val="008D16D5"/>
    <w:rsid w:val="008D4923"/>
    <w:rsid w:val="008E0D05"/>
    <w:rsid w:val="008E6F28"/>
    <w:rsid w:val="008E7ED0"/>
    <w:rsid w:val="008F3992"/>
    <w:rsid w:val="00905836"/>
    <w:rsid w:val="00910E8C"/>
    <w:rsid w:val="009128E0"/>
    <w:rsid w:val="00912C49"/>
    <w:rsid w:val="0091574D"/>
    <w:rsid w:val="00917619"/>
    <w:rsid w:val="00921BF2"/>
    <w:rsid w:val="009227AF"/>
    <w:rsid w:val="009262C9"/>
    <w:rsid w:val="009312F2"/>
    <w:rsid w:val="00933ABE"/>
    <w:rsid w:val="00933D77"/>
    <w:rsid w:val="00934540"/>
    <w:rsid w:val="0094104A"/>
    <w:rsid w:val="0094147D"/>
    <w:rsid w:val="009420F8"/>
    <w:rsid w:val="009430C0"/>
    <w:rsid w:val="00943F6D"/>
    <w:rsid w:val="00945CF6"/>
    <w:rsid w:val="00946533"/>
    <w:rsid w:val="0094767B"/>
    <w:rsid w:val="00950D81"/>
    <w:rsid w:val="009511AC"/>
    <w:rsid w:val="00951556"/>
    <w:rsid w:val="00953C80"/>
    <w:rsid w:val="00955007"/>
    <w:rsid w:val="00961C51"/>
    <w:rsid w:val="00963B88"/>
    <w:rsid w:val="00964799"/>
    <w:rsid w:val="009656F8"/>
    <w:rsid w:val="00965B6A"/>
    <w:rsid w:val="00967474"/>
    <w:rsid w:val="00973FAB"/>
    <w:rsid w:val="009740D2"/>
    <w:rsid w:val="00982BB8"/>
    <w:rsid w:val="00983383"/>
    <w:rsid w:val="009842AD"/>
    <w:rsid w:val="009848BD"/>
    <w:rsid w:val="00985497"/>
    <w:rsid w:val="00991A81"/>
    <w:rsid w:val="009944E7"/>
    <w:rsid w:val="009A1038"/>
    <w:rsid w:val="009A4020"/>
    <w:rsid w:val="009A5E93"/>
    <w:rsid w:val="009A72D3"/>
    <w:rsid w:val="009A7C07"/>
    <w:rsid w:val="009B0BF4"/>
    <w:rsid w:val="009B2A30"/>
    <w:rsid w:val="009C4339"/>
    <w:rsid w:val="009C6A51"/>
    <w:rsid w:val="009D06D5"/>
    <w:rsid w:val="009D0917"/>
    <w:rsid w:val="009D45DA"/>
    <w:rsid w:val="009D4786"/>
    <w:rsid w:val="009D5871"/>
    <w:rsid w:val="009D6108"/>
    <w:rsid w:val="009D7BF3"/>
    <w:rsid w:val="009E0DA9"/>
    <w:rsid w:val="009E1709"/>
    <w:rsid w:val="009F234A"/>
    <w:rsid w:val="009F3A46"/>
    <w:rsid w:val="009F6DF2"/>
    <w:rsid w:val="00A00F04"/>
    <w:rsid w:val="00A014BD"/>
    <w:rsid w:val="00A01999"/>
    <w:rsid w:val="00A01DFC"/>
    <w:rsid w:val="00A0293A"/>
    <w:rsid w:val="00A061F7"/>
    <w:rsid w:val="00A129F0"/>
    <w:rsid w:val="00A13370"/>
    <w:rsid w:val="00A14190"/>
    <w:rsid w:val="00A22574"/>
    <w:rsid w:val="00A22A2B"/>
    <w:rsid w:val="00A22DDF"/>
    <w:rsid w:val="00A24751"/>
    <w:rsid w:val="00A258A7"/>
    <w:rsid w:val="00A310A7"/>
    <w:rsid w:val="00A313B5"/>
    <w:rsid w:val="00A31C8F"/>
    <w:rsid w:val="00A3305D"/>
    <w:rsid w:val="00A45A5B"/>
    <w:rsid w:val="00A45E9E"/>
    <w:rsid w:val="00A46585"/>
    <w:rsid w:val="00A47018"/>
    <w:rsid w:val="00A47B41"/>
    <w:rsid w:val="00A53A74"/>
    <w:rsid w:val="00A55F31"/>
    <w:rsid w:val="00A649BD"/>
    <w:rsid w:val="00A66379"/>
    <w:rsid w:val="00A66BEE"/>
    <w:rsid w:val="00A6739B"/>
    <w:rsid w:val="00A707F4"/>
    <w:rsid w:val="00A7439F"/>
    <w:rsid w:val="00A81508"/>
    <w:rsid w:val="00A81D4C"/>
    <w:rsid w:val="00A85C82"/>
    <w:rsid w:val="00A86CCA"/>
    <w:rsid w:val="00A9113A"/>
    <w:rsid w:val="00A93C8B"/>
    <w:rsid w:val="00A95818"/>
    <w:rsid w:val="00AA1E91"/>
    <w:rsid w:val="00AA6088"/>
    <w:rsid w:val="00AA7DDF"/>
    <w:rsid w:val="00AB0ECE"/>
    <w:rsid w:val="00AB46E9"/>
    <w:rsid w:val="00AB5C57"/>
    <w:rsid w:val="00AC0537"/>
    <w:rsid w:val="00AC09A3"/>
    <w:rsid w:val="00AC15A2"/>
    <w:rsid w:val="00AC39FB"/>
    <w:rsid w:val="00AC406C"/>
    <w:rsid w:val="00AD2087"/>
    <w:rsid w:val="00AD240D"/>
    <w:rsid w:val="00AD55F4"/>
    <w:rsid w:val="00AD5F2E"/>
    <w:rsid w:val="00AD5FF1"/>
    <w:rsid w:val="00AD6BB2"/>
    <w:rsid w:val="00AD704B"/>
    <w:rsid w:val="00AE0654"/>
    <w:rsid w:val="00AE07AC"/>
    <w:rsid w:val="00AE1848"/>
    <w:rsid w:val="00AF2AD9"/>
    <w:rsid w:val="00AF3BE0"/>
    <w:rsid w:val="00AF3FAA"/>
    <w:rsid w:val="00AF45E6"/>
    <w:rsid w:val="00AF5DC1"/>
    <w:rsid w:val="00AF5F97"/>
    <w:rsid w:val="00AF6D6E"/>
    <w:rsid w:val="00AF6E25"/>
    <w:rsid w:val="00B02D36"/>
    <w:rsid w:val="00B06FF2"/>
    <w:rsid w:val="00B11885"/>
    <w:rsid w:val="00B11F13"/>
    <w:rsid w:val="00B129F6"/>
    <w:rsid w:val="00B12D62"/>
    <w:rsid w:val="00B20DBB"/>
    <w:rsid w:val="00B2102F"/>
    <w:rsid w:val="00B30282"/>
    <w:rsid w:val="00B31E05"/>
    <w:rsid w:val="00B3263B"/>
    <w:rsid w:val="00B339BE"/>
    <w:rsid w:val="00B37092"/>
    <w:rsid w:val="00B46994"/>
    <w:rsid w:val="00B46D09"/>
    <w:rsid w:val="00B50AA4"/>
    <w:rsid w:val="00B51884"/>
    <w:rsid w:val="00B51C07"/>
    <w:rsid w:val="00B5300C"/>
    <w:rsid w:val="00B53438"/>
    <w:rsid w:val="00B552FB"/>
    <w:rsid w:val="00B63753"/>
    <w:rsid w:val="00B73BB7"/>
    <w:rsid w:val="00B74FB4"/>
    <w:rsid w:val="00B7543D"/>
    <w:rsid w:val="00B81760"/>
    <w:rsid w:val="00B87DEE"/>
    <w:rsid w:val="00B90595"/>
    <w:rsid w:val="00B92129"/>
    <w:rsid w:val="00B93B75"/>
    <w:rsid w:val="00B93ED8"/>
    <w:rsid w:val="00BA367D"/>
    <w:rsid w:val="00BA578E"/>
    <w:rsid w:val="00BB03B4"/>
    <w:rsid w:val="00BB06E1"/>
    <w:rsid w:val="00BB57B5"/>
    <w:rsid w:val="00BB7906"/>
    <w:rsid w:val="00BB7946"/>
    <w:rsid w:val="00BC47FD"/>
    <w:rsid w:val="00BC5352"/>
    <w:rsid w:val="00BC5907"/>
    <w:rsid w:val="00BD0AB6"/>
    <w:rsid w:val="00BD1E34"/>
    <w:rsid w:val="00BD2D18"/>
    <w:rsid w:val="00BD475D"/>
    <w:rsid w:val="00BD7C5D"/>
    <w:rsid w:val="00BE2E5B"/>
    <w:rsid w:val="00BE584E"/>
    <w:rsid w:val="00BF15DE"/>
    <w:rsid w:val="00BF23F1"/>
    <w:rsid w:val="00BF65B5"/>
    <w:rsid w:val="00C0019C"/>
    <w:rsid w:val="00C04E97"/>
    <w:rsid w:val="00C05ACD"/>
    <w:rsid w:val="00C060C3"/>
    <w:rsid w:val="00C134DC"/>
    <w:rsid w:val="00C15D95"/>
    <w:rsid w:val="00C21680"/>
    <w:rsid w:val="00C22F0B"/>
    <w:rsid w:val="00C2615C"/>
    <w:rsid w:val="00C27BCB"/>
    <w:rsid w:val="00C27DF2"/>
    <w:rsid w:val="00C31208"/>
    <w:rsid w:val="00C33ECE"/>
    <w:rsid w:val="00C370A9"/>
    <w:rsid w:val="00C37717"/>
    <w:rsid w:val="00C41915"/>
    <w:rsid w:val="00C43484"/>
    <w:rsid w:val="00C55CFD"/>
    <w:rsid w:val="00C6303F"/>
    <w:rsid w:val="00C6325A"/>
    <w:rsid w:val="00C633EB"/>
    <w:rsid w:val="00C665EE"/>
    <w:rsid w:val="00C665FA"/>
    <w:rsid w:val="00C67350"/>
    <w:rsid w:val="00C67D32"/>
    <w:rsid w:val="00C70FE2"/>
    <w:rsid w:val="00C80221"/>
    <w:rsid w:val="00C802B9"/>
    <w:rsid w:val="00C80CCB"/>
    <w:rsid w:val="00C81592"/>
    <w:rsid w:val="00C8408F"/>
    <w:rsid w:val="00C843A2"/>
    <w:rsid w:val="00C84DB7"/>
    <w:rsid w:val="00C91C18"/>
    <w:rsid w:val="00C9314F"/>
    <w:rsid w:val="00C949F8"/>
    <w:rsid w:val="00CA09B2"/>
    <w:rsid w:val="00CA1164"/>
    <w:rsid w:val="00CA14B3"/>
    <w:rsid w:val="00CA18A4"/>
    <w:rsid w:val="00CA5C01"/>
    <w:rsid w:val="00CB0002"/>
    <w:rsid w:val="00CB0CB4"/>
    <w:rsid w:val="00CB0E95"/>
    <w:rsid w:val="00CB4A81"/>
    <w:rsid w:val="00CB5562"/>
    <w:rsid w:val="00CC579D"/>
    <w:rsid w:val="00CC6403"/>
    <w:rsid w:val="00CD05B8"/>
    <w:rsid w:val="00CD11C7"/>
    <w:rsid w:val="00CD2CEE"/>
    <w:rsid w:val="00CD363B"/>
    <w:rsid w:val="00CD7DFC"/>
    <w:rsid w:val="00CE121D"/>
    <w:rsid w:val="00CE7239"/>
    <w:rsid w:val="00CF2E4C"/>
    <w:rsid w:val="00CF3EFF"/>
    <w:rsid w:val="00CF5B83"/>
    <w:rsid w:val="00CF7ED2"/>
    <w:rsid w:val="00D00B7B"/>
    <w:rsid w:val="00D15AD5"/>
    <w:rsid w:val="00D17269"/>
    <w:rsid w:val="00D222B7"/>
    <w:rsid w:val="00D22CF7"/>
    <w:rsid w:val="00D25FC7"/>
    <w:rsid w:val="00D33A02"/>
    <w:rsid w:val="00D4013C"/>
    <w:rsid w:val="00D410CE"/>
    <w:rsid w:val="00D41253"/>
    <w:rsid w:val="00D44821"/>
    <w:rsid w:val="00D45EAD"/>
    <w:rsid w:val="00D47114"/>
    <w:rsid w:val="00D5006C"/>
    <w:rsid w:val="00D5130E"/>
    <w:rsid w:val="00D51770"/>
    <w:rsid w:val="00D55DC5"/>
    <w:rsid w:val="00D57D67"/>
    <w:rsid w:val="00D6292C"/>
    <w:rsid w:val="00D636BB"/>
    <w:rsid w:val="00D65930"/>
    <w:rsid w:val="00D677E5"/>
    <w:rsid w:val="00D67840"/>
    <w:rsid w:val="00D70341"/>
    <w:rsid w:val="00D7653B"/>
    <w:rsid w:val="00D77CCD"/>
    <w:rsid w:val="00D806BF"/>
    <w:rsid w:val="00D82617"/>
    <w:rsid w:val="00D82EBD"/>
    <w:rsid w:val="00D83D26"/>
    <w:rsid w:val="00D84F01"/>
    <w:rsid w:val="00D871B8"/>
    <w:rsid w:val="00D8733F"/>
    <w:rsid w:val="00D87E01"/>
    <w:rsid w:val="00D93B91"/>
    <w:rsid w:val="00D9410D"/>
    <w:rsid w:val="00DA0702"/>
    <w:rsid w:val="00DA1F0A"/>
    <w:rsid w:val="00DA3D50"/>
    <w:rsid w:val="00DA77E5"/>
    <w:rsid w:val="00DB01DA"/>
    <w:rsid w:val="00DB4E02"/>
    <w:rsid w:val="00DB6C55"/>
    <w:rsid w:val="00DD665D"/>
    <w:rsid w:val="00DD6CFD"/>
    <w:rsid w:val="00DD7D04"/>
    <w:rsid w:val="00DE2045"/>
    <w:rsid w:val="00DE2E92"/>
    <w:rsid w:val="00DE3624"/>
    <w:rsid w:val="00DE60D0"/>
    <w:rsid w:val="00DE6376"/>
    <w:rsid w:val="00DE7D4A"/>
    <w:rsid w:val="00DF1231"/>
    <w:rsid w:val="00DF528E"/>
    <w:rsid w:val="00DF67B1"/>
    <w:rsid w:val="00DF7E75"/>
    <w:rsid w:val="00E04269"/>
    <w:rsid w:val="00E067D1"/>
    <w:rsid w:val="00E13DB3"/>
    <w:rsid w:val="00E1670F"/>
    <w:rsid w:val="00E17F0C"/>
    <w:rsid w:val="00E23A4A"/>
    <w:rsid w:val="00E24D7C"/>
    <w:rsid w:val="00E26FF2"/>
    <w:rsid w:val="00E30D3C"/>
    <w:rsid w:val="00E310DD"/>
    <w:rsid w:val="00E31D5D"/>
    <w:rsid w:val="00E32C11"/>
    <w:rsid w:val="00E32C19"/>
    <w:rsid w:val="00E34E78"/>
    <w:rsid w:val="00E36134"/>
    <w:rsid w:val="00E40FEA"/>
    <w:rsid w:val="00E52041"/>
    <w:rsid w:val="00E558DE"/>
    <w:rsid w:val="00E57603"/>
    <w:rsid w:val="00E578A2"/>
    <w:rsid w:val="00E60776"/>
    <w:rsid w:val="00E6538D"/>
    <w:rsid w:val="00E67559"/>
    <w:rsid w:val="00E70354"/>
    <w:rsid w:val="00E70D1D"/>
    <w:rsid w:val="00E721E0"/>
    <w:rsid w:val="00E80658"/>
    <w:rsid w:val="00E818A1"/>
    <w:rsid w:val="00E95C97"/>
    <w:rsid w:val="00E96F7E"/>
    <w:rsid w:val="00EA20F8"/>
    <w:rsid w:val="00EA2BE4"/>
    <w:rsid w:val="00EA405D"/>
    <w:rsid w:val="00EA6E12"/>
    <w:rsid w:val="00EB1ADA"/>
    <w:rsid w:val="00EB5146"/>
    <w:rsid w:val="00EB600E"/>
    <w:rsid w:val="00EB796E"/>
    <w:rsid w:val="00EB7AEA"/>
    <w:rsid w:val="00EC03B3"/>
    <w:rsid w:val="00EC096B"/>
    <w:rsid w:val="00EC5BDF"/>
    <w:rsid w:val="00ED1CB4"/>
    <w:rsid w:val="00ED6137"/>
    <w:rsid w:val="00ED638E"/>
    <w:rsid w:val="00ED69CD"/>
    <w:rsid w:val="00ED78D5"/>
    <w:rsid w:val="00EE56FF"/>
    <w:rsid w:val="00EE6A54"/>
    <w:rsid w:val="00EE761B"/>
    <w:rsid w:val="00EF1A89"/>
    <w:rsid w:val="00EF6BBD"/>
    <w:rsid w:val="00EF6F1C"/>
    <w:rsid w:val="00EF7141"/>
    <w:rsid w:val="00F0054F"/>
    <w:rsid w:val="00F02DB4"/>
    <w:rsid w:val="00F03BD6"/>
    <w:rsid w:val="00F1008F"/>
    <w:rsid w:val="00F10399"/>
    <w:rsid w:val="00F10E9A"/>
    <w:rsid w:val="00F14623"/>
    <w:rsid w:val="00F306F4"/>
    <w:rsid w:val="00F34DDF"/>
    <w:rsid w:val="00F353D2"/>
    <w:rsid w:val="00F36E52"/>
    <w:rsid w:val="00F44611"/>
    <w:rsid w:val="00F465E4"/>
    <w:rsid w:val="00F47A8C"/>
    <w:rsid w:val="00F5054F"/>
    <w:rsid w:val="00F51528"/>
    <w:rsid w:val="00F533DA"/>
    <w:rsid w:val="00F53B96"/>
    <w:rsid w:val="00F61AB5"/>
    <w:rsid w:val="00F62EE8"/>
    <w:rsid w:val="00F63B7F"/>
    <w:rsid w:val="00F6637C"/>
    <w:rsid w:val="00F67AB6"/>
    <w:rsid w:val="00F708A1"/>
    <w:rsid w:val="00F73F3A"/>
    <w:rsid w:val="00F74C1B"/>
    <w:rsid w:val="00F750D0"/>
    <w:rsid w:val="00F760E5"/>
    <w:rsid w:val="00F80119"/>
    <w:rsid w:val="00F8093E"/>
    <w:rsid w:val="00F80AA1"/>
    <w:rsid w:val="00F91595"/>
    <w:rsid w:val="00F929D4"/>
    <w:rsid w:val="00F936A7"/>
    <w:rsid w:val="00F95687"/>
    <w:rsid w:val="00FA2FC8"/>
    <w:rsid w:val="00FA3C5B"/>
    <w:rsid w:val="00FA5769"/>
    <w:rsid w:val="00FB0241"/>
    <w:rsid w:val="00FB6DB5"/>
    <w:rsid w:val="00FB7F1D"/>
    <w:rsid w:val="00FC046D"/>
    <w:rsid w:val="00FC7E3F"/>
    <w:rsid w:val="00FD0906"/>
    <w:rsid w:val="00FD50A3"/>
    <w:rsid w:val="00FE4B55"/>
    <w:rsid w:val="00FE4C21"/>
    <w:rsid w:val="00FF16B5"/>
    <w:rsid w:val="00FF4D7F"/>
    <w:rsid w:val="00FF5670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74D1A-FC85-4124-9BCC-58BFC8DA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5370</Words>
  <Characters>32221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Konto Microsoft</cp:lastModifiedBy>
  <cp:revision>4</cp:revision>
  <cp:lastPrinted>2021-05-28T17:22:00Z</cp:lastPrinted>
  <dcterms:created xsi:type="dcterms:W3CDTF">2021-07-14T07:43:00Z</dcterms:created>
  <dcterms:modified xsi:type="dcterms:W3CDTF">2021-07-14T08:07:00Z</dcterms:modified>
</cp:coreProperties>
</file>