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3" w:rsidRDefault="008735B2" w:rsidP="0016606C">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102</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Pr>
          <w:rFonts w:ascii="Arial" w:hAnsi="Arial" w:cs="Arial"/>
          <w:b/>
          <w:color w:val="auto"/>
          <w:sz w:val="28"/>
          <w:szCs w:val="28"/>
        </w:rPr>
        <w:t>tu w Wieluniu</w:t>
      </w:r>
      <w:r>
        <w:rPr>
          <w:rFonts w:ascii="Arial" w:hAnsi="Arial" w:cs="Arial"/>
          <w:b/>
          <w:color w:val="auto"/>
          <w:sz w:val="28"/>
          <w:szCs w:val="28"/>
        </w:rPr>
        <w:br/>
        <w:t>z dnia 5 lipca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DA77E5" w:rsidRPr="00F121D5" w:rsidRDefault="000F0BF3" w:rsidP="008735B2">
      <w:pPr>
        <w:pStyle w:val="Nagwek1"/>
        <w:numPr>
          <w:ilvl w:val="0"/>
          <w:numId w:val="0"/>
        </w:numPr>
        <w:spacing w:before="0" w:line="360" w:lineRule="auto"/>
        <w:ind w:left="2123" w:firstLine="709"/>
        <w:rPr>
          <w:rFonts w:ascii="Arial" w:hAnsi="Arial" w:cs="Arial"/>
          <w:b/>
          <w:i/>
          <w:color w:val="auto"/>
          <w:sz w:val="28"/>
          <w:szCs w:val="28"/>
        </w:rPr>
      </w:pPr>
      <w:r w:rsidRPr="00F121D5">
        <w:rPr>
          <w:rFonts w:ascii="Arial" w:hAnsi="Arial" w:cs="Arial"/>
          <w:b/>
          <w:i/>
          <w:color w:val="auto"/>
          <w:sz w:val="28"/>
          <w:szCs w:val="28"/>
        </w:rPr>
        <w:t xml:space="preserve">które odbyło się </w:t>
      </w:r>
      <w:r w:rsidR="008735B2" w:rsidRPr="00F121D5">
        <w:rPr>
          <w:rFonts w:ascii="Arial" w:hAnsi="Arial" w:cs="Arial"/>
          <w:b/>
          <w:i/>
          <w:color w:val="auto"/>
          <w:sz w:val="28"/>
          <w:szCs w:val="28"/>
        </w:rPr>
        <w:t>zdalnie</w:t>
      </w:r>
      <w:r w:rsidRPr="00F121D5">
        <w:rPr>
          <w:rFonts w:ascii="Arial" w:hAnsi="Arial" w:cs="Arial"/>
          <w:b/>
          <w:i/>
          <w:color w:val="auto"/>
          <w:sz w:val="28"/>
          <w:szCs w:val="28"/>
        </w:rPr>
        <w:t xml:space="preserve"> </w:t>
      </w:r>
    </w:p>
    <w:p w:rsidR="00B02D36" w:rsidRDefault="00B02D36" w:rsidP="0016606C">
      <w:pPr>
        <w:pStyle w:val="Nagwek1"/>
        <w:numPr>
          <w:ilvl w:val="0"/>
          <w:numId w:val="0"/>
        </w:numPr>
        <w:spacing w:before="0" w:line="360" w:lineRule="auto"/>
        <w:ind w:left="792"/>
        <w:jc w:val="both"/>
        <w:rPr>
          <w:rFonts w:ascii="Arial" w:hAnsi="Arial" w:cs="Arial"/>
          <w:b/>
          <w:i/>
          <w:color w:val="auto"/>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667239">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DA77E5" w:rsidRDefault="00DA77E5"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14013F" w:rsidRDefault="000F0BF3"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14013F" w:rsidRDefault="0014013F" w:rsidP="0014013F">
      <w:pPr>
        <w:pStyle w:val="Akapitzlist1"/>
        <w:numPr>
          <w:ilvl w:val="0"/>
          <w:numId w:val="3"/>
        </w:numPr>
        <w:spacing w:after="0" w:line="360" w:lineRule="auto"/>
        <w:rPr>
          <w:rFonts w:ascii="Arial" w:hAnsi="Arial" w:cs="Arial"/>
          <w:sz w:val="24"/>
        </w:rPr>
      </w:pPr>
      <w:r>
        <w:rPr>
          <w:rFonts w:ascii="Arial" w:hAnsi="Arial" w:cs="Arial"/>
          <w:sz w:val="24"/>
        </w:rPr>
        <w:t xml:space="preserve">Pani Katarzyna Wyrębak </w:t>
      </w:r>
      <w:r>
        <w:rPr>
          <w:rFonts w:ascii="Arial" w:hAnsi="Arial" w:cs="Arial"/>
          <w:sz w:val="24"/>
        </w:rPr>
        <w:tab/>
      </w:r>
      <w:r>
        <w:rPr>
          <w:rFonts w:ascii="Arial" w:hAnsi="Arial" w:cs="Arial"/>
          <w:sz w:val="24"/>
        </w:rPr>
        <w:tab/>
        <w:t xml:space="preserve">- dyrektor Zespołu Szkół Specjalnych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(ZSS)</w:t>
      </w:r>
    </w:p>
    <w:p w:rsidR="000F0BF3" w:rsidRDefault="0014013F" w:rsidP="0016606C">
      <w:pPr>
        <w:pStyle w:val="Akapitzlist1"/>
        <w:numPr>
          <w:ilvl w:val="0"/>
          <w:numId w:val="3"/>
        </w:numPr>
        <w:spacing w:after="0" w:line="360" w:lineRule="auto"/>
        <w:rPr>
          <w:rFonts w:ascii="Arial" w:hAnsi="Arial" w:cs="Arial"/>
          <w:sz w:val="24"/>
        </w:rPr>
      </w:pPr>
      <w:r>
        <w:rPr>
          <w:rFonts w:ascii="Arial" w:hAnsi="Arial" w:cs="Arial"/>
          <w:sz w:val="24"/>
        </w:rPr>
        <w:t>Pan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w:t>
      </w:r>
      <w:r w:rsidRPr="004B0B1E">
        <w:rPr>
          <w:rFonts w:ascii="Arial" w:hAnsi="Arial" w:cs="Arial"/>
          <w:sz w:val="24"/>
        </w:rPr>
        <w:t xml:space="preserve">Starostwa Powiatowego </w:t>
      </w:r>
      <w:r w:rsidRPr="004B0B1E">
        <w:rPr>
          <w:rFonts w:ascii="Arial" w:hAnsi="Arial" w:cs="Arial"/>
          <w:sz w:val="24"/>
        </w:rPr>
        <w:br/>
        <w:t xml:space="preserve">                                                      </w:t>
      </w:r>
      <w:r>
        <w:rPr>
          <w:rFonts w:ascii="Arial" w:hAnsi="Arial" w:cs="Arial"/>
          <w:sz w:val="24"/>
        </w:rPr>
        <w:t xml:space="preserve"> </w:t>
      </w:r>
      <w:r w:rsidRPr="004B0B1E">
        <w:rPr>
          <w:rFonts w:ascii="Arial" w:hAnsi="Arial" w:cs="Arial"/>
          <w:sz w:val="24"/>
        </w:rPr>
        <w:t xml:space="preserve"> w Wieluniu</w:t>
      </w:r>
    </w:p>
    <w:p w:rsidR="00530BBD" w:rsidRDefault="00B02D36" w:rsidP="0016606C">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8F3992" w:rsidRDefault="008F3992" w:rsidP="000A203F">
      <w:pPr>
        <w:pStyle w:val="Akapitzlist1"/>
        <w:spacing w:after="0" w:line="360" w:lineRule="auto"/>
        <w:ind w:left="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4B0B1E">
        <w:rPr>
          <w:rFonts w:ascii="Arial" w:hAnsi="Arial" w:cs="Arial"/>
          <w:b/>
          <w:sz w:val="24"/>
        </w:rPr>
        <w:t>Proponowany porządek obrad:</w:t>
      </w:r>
    </w:p>
    <w:p w:rsidR="00CA3CB8" w:rsidRDefault="00CA3CB8" w:rsidP="0016606C">
      <w:pPr>
        <w:spacing w:after="0" w:line="360" w:lineRule="auto"/>
        <w:ind w:right="-1" w:firstLine="360"/>
        <w:jc w:val="both"/>
        <w:outlineLvl w:val="0"/>
        <w:rPr>
          <w:rFonts w:ascii="Arial" w:hAnsi="Arial" w:cs="Arial"/>
          <w:b/>
          <w:sz w:val="24"/>
        </w:rPr>
      </w:pP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Otwarcie CII posiedzenia Zarządu Powiatu w Wieluniu.</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Stwierdzenie prawomocności obrad.</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Przyjęcie porządku obrad.</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lastRenderedPageBreak/>
        <w:t xml:space="preserve">Rozpatrzenie prośby Komendanta Powiatowego Policji w Wieluniu </w:t>
      </w:r>
      <w:r>
        <w:rPr>
          <w:rFonts w:ascii="Arial" w:hAnsi="Arial" w:cs="Arial"/>
          <w:sz w:val="24"/>
        </w:rPr>
        <w:br/>
      </w:r>
      <w:r w:rsidRPr="008735B2">
        <w:rPr>
          <w:rFonts w:ascii="Arial" w:hAnsi="Arial" w:cs="Arial"/>
          <w:sz w:val="24"/>
        </w:rPr>
        <w:t xml:space="preserve">o rozważenie możliwości przekazania środków finansowych na zakup samochodu osobowego oznakowanego dla Komendy Powiatowej Policji </w:t>
      </w:r>
      <w:r>
        <w:rPr>
          <w:rFonts w:ascii="Arial" w:hAnsi="Arial" w:cs="Arial"/>
          <w:sz w:val="24"/>
        </w:rPr>
        <w:br/>
      </w:r>
      <w:r w:rsidRPr="008735B2">
        <w:rPr>
          <w:rFonts w:ascii="Arial" w:hAnsi="Arial" w:cs="Arial"/>
          <w:sz w:val="24"/>
        </w:rPr>
        <w:t>w Wieluniu.</w:t>
      </w:r>
    </w:p>
    <w:p w:rsidR="008735B2" w:rsidRP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 xml:space="preserve">Podjęcie uchwały Zarządu Powiatu w Wieluniu w sprawie udzielenia Dyrektorowi Zespołu Szkół Specjalnych w Wieluniu pełnomocnictwa </w:t>
      </w:r>
      <w:r>
        <w:rPr>
          <w:rFonts w:ascii="Arial" w:hAnsi="Arial" w:cs="Arial"/>
          <w:sz w:val="24"/>
        </w:rPr>
        <w:br/>
      </w:r>
      <w:r w:rsidRPr="008735B2">
        <w:rPr>
          <w:rFonts w:ascii="Arial" w:hAnsi="Arial" w:cs="Arial"/>
          <w:sz w:val="24"/>
        </w:rPr>
        <w:t xml:space="preserve">do reprezentowania powiatu wieluńskiego w ramach projektu współfinansowanego z Regionalnego Programu Operacyjnego Województwa Łódzkiego na lata 2014-2020 – </w:t>
      </w:r>
      <w:r w:rsidRPr="008735B2">
        <w:rPr>
          <w:rFonts w:ascii="Arial" w:hAnsi="Arial" w:cs="Arial"/>
          <w:i/>
          <w:sz w:val="24"/>
        </w:rPr>
        <w:t>kontynuacja sprawy z CI posiedzenia Zarządu Powiatu w Wieluniu z dnia 28.06.2021 r.</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 xml:space="preserve">Podjęcie uchwały Zarządu Powiatu w Wieluniu w sprawie przedłożenia projektu uchwały Rady Powiatu w Wieluniu w sprawie wyrażenia zgody </w:t>
      </w:r>
      <w:r>
        <w:rPr>
          <w:rFonts w:ascii="Arial" w:hAnsi="Arial" w:cs="Arial"/>
          <w:sz w:val="24"/>
        </w:rPr>
        <w:br/>
      </w:r>
      <w:r w:rsidRPr="008735B2">
        <w:rPr>
          <w:rFonts w:ascii="Arial" w:hAnsi="Arial" w:cs="Arial"/>
          <w:sz w:val="24"/>
        </w:rPr>
        <w:t xml:space="preserve">na zawarcie przez Powiat Wieluński porozumienia w sprawie przystąpienia </w:t>
      </w:r>
      <w:r>
        <w:rPr>
          <w:rFonts w:ascii="Arial" w:hAnsi="Arial" w:cs="Arial"/>
          <w:sz w:val="24"/>
        </w:rPr>
        <w:br/>
      </w:r>
      <w:r w:rsidRPr="008735B2">
        <w:rPr>
          <w:rFonts w:ascii="Arial" w:hAnsi="Arial" w:cs="Arial"/>
          <w:sz w:val="24"/>
        </w:rPr>
        <w:t>do opracowania i wdrożenia Strategii rozwoju ponadlokalnego.</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Podjęcie uchwały Zarządu Powiatu w Wieluniu w sprawie przedłożenia projektu uchwały Rady Powiatu w Wieluniu w sprawie zmian w budżecie powiatu.</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Podjęcie uchwały Zarządu Powiatu w Wieluniu w sprawie przedłożenia projektu uchwały Rady Powiatu w Wieluniu w sprawie zmiany Wieloletniej Prognozy Finansowej Powiatu Wieluńskiego na lata 2021-2030.</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Przyjęcie projektu wniosku Zarządu Powiatu w Wieluniu w sprawie zwołania nadzwyczajnej sesji Rady Powiatu w Wieluniu.</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Sprawy bieżące.</w:t>
      </w:r>
    </w:p>
    <w:p w:rsid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Wolne wnioski.</w:t>
      </w:r>
    </w:p>
    <w:p w:rsidR="000F0BF3" w:rsidRPr="008735B2" w:rsidRDefault="008735B2" w:rsidP="00667239">
      <w:pPr>
        <w:pStyle w:val="Akapitzlist"/>
        <w:numPr>
          <w:ilvl w:val="0"/>
          <w:numId w:val="5"/>
        </w:numPr>
        <w:spacing w:after="0" w:line="360" w:lineRule="auto"/>
        <w:jc w:val="both"/>
        <w:rPr>
          <w:rFonts w:ascii="Arial" w:hAnsi="Arial" w:cs="Arial"/>
          <w:sz w:val="24"/>
        </w:rPr>
      </w:pPr>
      <w:r w:rsidRPr="008735B2">
        <w:rPr>
          <w:rFonts w:ascii="Arial" w:hAnsi="Arial" w:cs="Arial"/>
          <w:sz w:val="24"/>
        </w:rPr>
        <w:t>Zamknięcie CII posiedzenia Zarządu Powiatu w Wieluniu.</w:t>
      </w: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t>
      </w:r>
      <w:r w:rsidR="000F0BF3">
        <w:rPr>
          <w:rFonts w:ascii="Arial" w:hAnsi="Arial" w:cs="Arial"/>
          <w:b/>
          <w:color w:val="00000A"/>
          <w:sz w:val="24"/>
          <w:szCs w:val="24"/>
        </w:rPr>
        <w:t xml:space="preserve">warcie </w:t>
      </w:r>
      <w:r>
        <w:rPr>
          <w:rFonts w:ascii="Arial" w:hAnsi="Arial" w:cs="Arial"/>
          <w:b/>
          <w:color w:val="00000A"/>
          <w:sz w:val="24"/>
          <w:szCs w:val="24"/>
        </w:rPr>
        <w:t>C</w:t>
      </w:r>
      <w:r w:rsidR="008735B2">
        <w:rPr>
          <w:rFonts w:ascii="Arial" w:hAnsi="Arial" w:cs="Arial"/>
          <w:b/>
          <w:color w:val="00000A"/>
          <w:sz w:val="24"/>
          <w:szCs w:val="24"/>
        </w:rPr>
        <w:t>II</w:t>
      </w:r>
      <w:r w:rsidR="000F0BF3">
        <w:rPr>
          <w:rFonts w:ascii="Arial" w:hAnsi="Arial" w:cs="Arial"/>
          <w:b/>
          <w:color w:val="00000A"/>
          <w:sz w:val="24"/>
          <w:szCs w:val="24"/>
        </w:rPr>
        <w:t xml:space="preserve"> </w:t>
      </w:r>
      <w:r w:rsidRPr="00845C48">
        <w:rPr>
          <w:rFonts w:ascii="Arial" w:hAnsi="Arial" w:cs="Arial"/>
          <w:b/>
          <w:color w:val="00000A"/>
          <w:sz w:val="24"/>
          <w:szCs w:val="24"/>
        </w:rPr>
        <w:t>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0F0BF3">
        <w:rPr>
          <w:rFonts w:ascii="Arial" w:hAnsi="Arial" w:cs="Arial"/>
          <w:sz w:val="24"/>
        </w:rPr>
        <w:t>otworzył C</w:t>
      </w:r>
      <w:r w:rsidR="008735B2">
        <w:rPr>
          <w:rFonts w:ascii="Arial" w:hAnsi="Arial" w:cs="Arial"/>
          <w:sz w:val="24"/>
        </w:rPr>
        <w:t>II</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903E22" w:rsidRPr="001059AA" w:rsidRDefault="00410D3E" w:rsidP="00CA3CB8">
      <w:pPr>
        <w:tabs>
          <w:tab w:val="right" w:pos="-284"/>
          <w:tab w:val="left" w:pos="142"/>
          <w:tab w:val="left" w:pos="567"/>
          <w:tab w:val="left" w:pos="993"/>
        </w:tabs>
        <w:spacing w:after="0" w:line="360" w:lineRule="auto"/>
        <w:jc w:val="both"/>
        <w:rPr>
          <w:rFonts w:ascii="Arial" w:hAnsi="Arial" w:cs="Arial"/>
          <w:b/>
          <w:i/>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F0BF3">
        <w:rPr>
          <w:rFonts w:ascii="Arial" w:hAnsi="Arial" w:cs="Arial"/>
          <w:color w:val="000000"/>
          <w:sz w:val="24"/>
        </w:rPr>
        <w:t>z</w:t>
      </w:r>
      <w:r w:rsidR="00FD0906">
        <w:rPr>
          <w:rFonts w:ascii="Arial" w:hAnsi="Arial" w:cs="Arial"/>
          <w:color w:val="000000"/>
          <w:sz w:val="24"/>
        </w:rPr>
        <w:t xml:space="preserve">aznaczył, </w:t>
      </w:r>
      <w:r w:rsidR="00D82362">
        <w:rPr>
          <w:rFonts w:ascii="Arial" w:hAnsi="Arial" w:cs="Arial"/>
          <w:color w:val="000000"/>
          <w:sz w:val="24"/>
        </w:rPr>
        <w:br/>
      </w:r>
      <w:r w:rsidR="006A241A">
        <w:rPr>
          <w:rFonts w:ascii="Arial" w:hAnsi="Arial" w:cs="Arial"/>
          <w:color w:val="000000"/>
          <w:sz w:val="24"/>
        </w:rPr>
        <w:t>że n</w:t>
      </w:r>
      <w:r w:rsidR="00B02D36">
        <w:rPr>
          <w:rFonts w:ascii="Arial" w:hAnsi="Arial" w:cs="Arial"/>
          <w:color w:val="000000"/>
          <w:sz w:val="24"/>
        </w:rPr>
        <w:t xml:space="preserve">a 5 członków Zarządu Powiatu obecnych </w:t>
      </w:r>
      <w:r w:rsidR="000A203F">
        <w:rPr>
          <w:rFonts w:ascii="Arial" w:hAnsi="Arial" w:cs="Arial"/>
          <w:sz w:val="24"/>
        </w:rPr>
        <w:t>jest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D82362">
        <w:rPr>
          <w:rFonts w:ascii="Arial" w:hAnsi="Arial" w:cs="Arial"/>
          <w:color w:val="000000"/>
          <w:sz w:val="24"/>
        </w:rPr>
        <w:t xml:space="preserve"> </w:t>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16606C">
      <w:pPr>
        <w:spacing w:after="0" w:line="360" w:lineRule="auto"/>
        <w:rPr>
          <w:rFonts w:ascii="Arial" w:hAnsi="Arial" w:cs="Arial"/>
          <w:i/>
          <w:color w:val="FF0000"/>
          <w:sz w:val="24"/>
          <w:u w:val="single"/>
        </w:rPr>
      </w:pPr>
    </w:p>
    <w:p w:rsidR="00B02D36" w:rsidRDefault="00B02D36" w:rsidP="00982BB8">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w:t>
      </w:r>
      <w:r w:rsidR="00982BB8">
        <w:rPr>
          <w:rFonts w:ascii="Arial" w:hAnsi="Arial" w:cs="Arial"/>
        </w:rPr>
        <w:t>z</w:t>
      </w:r>
      <w:r>
        <w:rPr>
          <w:rFonts w:ascii="Arial" w:hAnsi="Arial" w:cs="Arial"/>
        </w:rPr>
        <w:t xml:space="preserve">apytał, czy są jakieś </w:t>
      </w:r>
      <w:r w:rsidR="00410D3E">
        <w:rPr>
          <w:rFonts w:ascii="Arial" w:hAnsi="Arial" w:cs="Arial"/>
        </w:rPr>
        <w:t xml:space="preserve">uwagi, </w:t>
      </w:r>
      <w:r>
        <w:rPr>
          <w:rFonts w:ascii="Arial" w:hAnsi="Arial" w:cs="Arial"/>
        </w:rPr>
        <w:t>pr</w:t>
      </w:r>
      <w:r w:rsidR="00410D3E">
        <w:rPr>
          <w:rFonts w:ascii="Arial" w:hAnsi="Arial" w:cs="Arial"/>
        </w:rPr>
        <w:t xml:space="preserve">opozycje zmiany porządku obrad. </w:t>
      </w:r>
      <w:r w:rsidR="00A66BEE" w:rsidRPr="00A66BEE">
        <w:rPr>
          <w:rFonts w:ascii="Arial" w:hAnsi="Arial" w:cs="Arial"/>
          <w:i/>
        </w:rPr>
        <w:t>Nikt się nie zgłosił</w:t>
      </w:r>
      <w:r w:rsidR="00A66BEE">
        <w:rPr>
          <w:rFonts w:ascii="Arial" w:hAnsi="Arial" w:cs="Arial"/>
        </w:rPr>
        <w:t xml:space="preserve">. </w:t>
      </w:r>
      <w:r w:rsidR="00410D3E">
        <w:rPr>
          <w:rFonts w:ascii="Arial" w:hAnsi="Arial" w:cs="Arial"/>
        </w:rPr>
        <w:t>Z</w:t>
      </w:r>
      <w:r>
        <w:rPr>
          <w:rFonts w:ascii="Arial" w:hAnsi="Arial" w:cs="Arial"/>
        </w:rPr>
        <w:t xml:space="preserve">arządził głosowanie „za” </w:t>
      </w:r>
      <w:r w:rsidR="00982BB8">
        <w:rPr>
          <w:rFonts w:ascii="Arial" w:hAnsi="Arial" w:cs="Arial"/>
        </w:rPr>
        <w:t>przyjęciem</w:t>
      </w:r>
      <w:r w:rsidR="00A66BEE">
        <w:rPr>
          <w:rFonts w:ascii="Arial" w:hAnsi="Arial" w:cs="Arial"/>
        </w:rPr>
        <w:t xml:space="preserve"> </w:t>
      </w:r>
      <w:r w:rsidR="008A45D9">
        <w:rPr>
          <w:rFonts w:ascii="Arial" w:hAnsi="Arial" w:cs="Arial"/>
        </w:rPr>
        <w:t xml:space="preserve">proponowanego </w:t>
      </w:r>
      <w:r w:rsidR="00A66BEE">
        <w:rPr>
          <w:rFonts w:ascii="Arial" w:hAnsi="Arial" w:cs="Arial"/>
        </w:rPr>
        <w:t>porządku obrad</w:t>
      </w:r>
      <w:r w:rsidR="00067513">
        <w:rPr>
          <w:rFonts w:ascii="Arial" w:hAnsi="Arial" w:cs="Arial"/>
        </w:rPr>
        <w:t xml:space="preserve">. </w:t>
      </w:r>
    </w:p>
    <w:p w:rsidR="00F8093E" w:rsidRPr="00F8093E" w:rsidRDefault="00F8093E" w:rsidP="00982BB8">
      <w:pPr>
        <w:pStyle w:val="NormalnyWeb"/>
        <w:spacing w:before="0" w:beforeAutospacing="0" w:after="0" w:afterAutospacing="0" w:line="360" w:lineRule="auto"/>
        <w:ind w:right="-1"/>
        <w:jc w:val="both"/>
        <w:rPr>
          <w:rFonts w:ascii="Arial" w:hAnsi="Arial" w:cs="Arial"/>
        </w:rPr>
      </w:pPr>
    </w:p>
    <w:p w:rsidR="00D8733F" w:rsidRDefault="00B02D36" w:rsidP="0016606C">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000A203F">
        <w:rPr>
          <w:rFonts w:ascii="Arial" w:hAnsi="Arial" w:cs="Arial"/>
          <w:i/>
        </w:rPr>
        <w:t>przy 5</w:t>
      </w:r>
      <w:r w:rsidRPr="00614E8F">
        <w:rPr>
          <w:rFonts w:ascii="Arial" w:hAnsi="Arial" w:cs="Arial"/>
          <w:i/>
        </w:rPr>
        <w:t xml:space="preserve"> głosa</w:t>
      </w:r>
      <w:r w:rsidR="00982BB8">
        <w:rPr>
          <w:rFonts w:ascii="Arial" w:hAnsi="Arial" w:cs="Arial"/>
          <w:i/>
        </w:rPr>
        <w:t xml:space="preserve">ch „za”) przyjął </w:t>
      </w:r>
      <w:r w:rsidR="008A45D9">
        <w:rPr>
          <w:rFonts w:ascii="Arial" w:hAnsi="Arial" w:cs="Arial"/>
          <w:i/>
        </w:rPr>
        <w:t xml:space="preserve">proponowany </w:t>
      </w:r>
      <w:r w:rsidR="00982BB8">
        <w:rPr>
          <w:rFonts w:ascii="Arial" w:hAnsi="Arial" w:cs="Arial"/>
          <w:i/>
        </w:rPr>
        <w:t>porządek obrad</w:t>
      </w:r>
      <w:r w:rsidR="00F8093E">
        <w:rPr>
          <w:rFonts w:ascii="Arial" w:hAnsi="Arial" w:cs="Arial"/>
          <w:i/>
        </w:rPr>
        <w:t xml:space="preserve"> </w:t>
      </w:r>
      <w:r w:rsidR="000A203F">
        <w:rPr>
          <w:rFonts w:ascii="Arial" w:hAnsi="Arial" w:cs="Arial"/>
          <w:i/>
        </w:rPr>
        <w:t xml:space="preserve">(głosowało 5 </w:t>
      </w:r>
      <w:r w:rsidRPr="00614E8F">
        <w:rPr>
          <w:rFonts w:ascii="Arial" w:hAnsi="Arial" w:cs="Arial"/>
          <w:i/>
        </w:rPr>
        <w:t>członków Zarządu).</w:t>
      </w:r>
      <w:r w:rsidR="008E7ED0">
        <w:rPr>
          <w:rFonts w:ascii="Arial" w:hAnsi="Arial" w:cs="Arial"/>
          <w:i/>
        </w:rPr>
        <w:t xml:space="preserve"> </w:t>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p>
    <w:p w:rsidR="00982BB8" w:rsidRDefault="00982BB8" w:rsidP="00982BB8">
      <w:pPr>
        <w:pStyle w:val="NormalnyWeb"/>
        <w:spacing w:before="0" w:beforeAutospacing="0" w:after="0" w:afterAutospacing="0" w:line="360" w:lineRule="auto"/>
        <w:ind w:right="-1" w:firstLine="426"/>
        <w:jc w:val="both"/>
        <w:rPr>
          <w:rFonts w:ascii="Arial" w:hAnsi="Arial" w:cs="Arial"/>
          <w:i/>
        </w:rPr>
      </w:pPr>
    </w:p>
    <w:p w:rsidR="00405817" w:rsidRDefault="00B02D36" w:rsidP="00392E3B">
      <w:pPr>
        <w:pStyle w:val="NormalnyWeb"/>
        <w:spacing w:before="0" w:beforeAutospacing="0" w:after="0" w:afterAutospacing="0" w:line="360" w:lineRule="auto"/>
        <w:ind w:right="-1" w:firstLine="426"/>
        <w:jc w:val="both"/>
        <w:rPr>
          <w:rStyle w:val="Pogrubienie"/>
          <w:rFonts w:ascii="Arial" w:eastAsiaTheme="minorHAnsi" w:hAnsi="Arial" w:cs="Arial"/>
        </w:rPr>
      </w:pPr>
      <w:r>
        <w:rPr>
          <w:rStyle w:val="Pogrubienie"/>
          <w:rFonts w:ascii="Arial" w:eastAsiaTheme="minorHAnsi" w:hAnsi="Arial" w:cs="Arial"/>
        </w:rPr>
        <w:t>Przyjęty porządek obrad</w:t>
      </w:r>
      <w:r w:rsidRPr="00532088">
        <w:rPr>
          <w:rStyle w:val="Pogrubienie"/>
          <w:rFonts w:ascii="Arial" w:eastAsiaTheme="minorHAnsi" w:hAnsi="Arial" w:cs="Arial"/>
        </w:rPr>
        <w:t>:</w:t>
      </w:r>
    </w:p>
    <w:p w:rsidR="00392E3B" w:rsidRPr="00392E3B" w:rsidRDefault="00392E3B" w:rsidP="00392E3B">
      <w:pPr>
        <w:pStyle w:val="NormalnyWeb"/>
        <w:spacing w:before="0" w:beforeAutospacing="0" w:after="0" w:afterAutospacing="0" w:line="360" w:lineRule="auto"/>
        <w:ind w:right="-1" w:firstLine="426"/>
        <w:jc w:val="both"/>
        <w:rPr>
          <w:rStyle w:val="Pogrubienie"/>
          <w:rFonts w:ascii="Arial" w:eastAsiaTheme="minorHAnsi" w:hAnsi="Arial" w:cs="Arial"/>
        </w:rPr>
      </w:pP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Otwarcie CII posiedzenia Zarządu Powiatu w Wieluniu.</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Stwierdzenie prawomocności obrad.</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Przyjęcie porządku obrad.</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 xml:space="preserve">Rozpatrzenie prośby Komendanta Powiatowego Policji w Wieluniu </w:t>
      </w:r>
      <w:r>
        <w:rPr>
          <w:rFonts w:ascii="Arial" w:hAnsi="Arial" w:cs="Arial"/>
          <w:sz w:val="24"/>
        </w:rPr>
        <w:br/>
      </w:r>
      <w:r w:rsidRPr="008735B2">
        <w:rPr>
          <w:rFonts w:ascii="Arial" w:hAnsi="Arial" w:cs="Arial"/>
          <w:sz w:val="24"/>
        </w:rPr>
        <w:t xml:space="preserve">o rozważenie możliwości przekazania środków finansowych na zakup samochodu osobowego oznakowanego dla Komendy Powiatowej Policji </w:t>
      </w:r>
      <w:r>
        <w:rPr>
          <w:rFonts w:ascii="Arial" w:hAnsi="Arial" w:cs="Arial"/>
          <w:sz w:val="24"/>
        </w:rPr>
        <w:br/>
      </w:r>
      <w:r w:rsidRPr="008735B2">
        <w:rPr>
          <w:rFonts w:ascii="Arial" w:hAnsi="Arial" w:cs="Arial"/>
          <w:sz w:val="24"/>
        </w:rPr>
        <w:t>w Wieluniu.</w:t>
      </w:r>
    </w:p>
    <w:p w:rsidR="00CA3CB8" w:rsidRPr="00314EAA"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 xml:space="preserve">Podjęcie uchwały Zarządu Powiatu w Wieluniu w sprawie udzielenia Dyrektorowi Zespołu Szkół Specjalnych w Wieluniu pełnomocnictwa </w:t>
      </w:r>
      <w:r>
        <w:rPr>
          <w:rFonts w:ascii="Arial" w:hAnsi="Arial" w:cs="Arial"/>
          <w:sz w:val="24"/>
        </w:rPr>
        <w:br/>
      </w:r>
      <w:r w:rsidRPr="008735B2">
        <w:rPr>
          <w:rFonts w:ascii="Arial" w:hAnsi="Arial" w:cs="Arial"/>
          <w:sz w:val="24"/>
        </w:rPr>
        <w:t xml:space="preserve">do reprezentowania powiatu wieluńskiego w ramach projektu współfinansowanego z Regionalnego Programu Operacyjnego Województwa Łódzkiego na lata 2014-2020 – </w:t>
      </w:r>
      <w:r w:rsidRPr="008735B2">
        <w:rPr>
          <w:rFonts w:ascii="Arial" w:hAnsi="Arial" w:cs="Arial"/>
          <w:i/>
          <w:sz w:val="24"/>
        </w:rPr>
        <w:t>kontynuacja sprawy z CI posiedzenia Zarządu Powiatu w Wieluniu z dnia 28.06.2021 r.</w:t>
      </w:r>
    </w:p>
    <w:p w:rsidR="00314EAA" w:rsidRDefault="00314EAA" w:rsidP="00314EAA">
      <w:pPr>
        <w:spacing w:after="0" w:line="360" w:lineRule="auto"/>
        <w:jc w:val="both"/>
        <w:rPr>
          <w:rFonts w:ascii="Arial" w:hAnsi="Arial" w:cs="Arial"/>
          <w:sz w:val="24"/>
        </w:rPr>
      </w:pPr>
    </w:p>
    <w:p w:rsidR="00314EAA" w:rsidRPr="00314EAA" w:rsidRDefault="00314EAA" w:rsidP="00314EAA">
      <w:pPr>
        <w:spacing w:after="0" w:line="360" w:lineRule="auto"/>
        <w:jc w:val="both"/>
        <w:rPr>
          <w:rFonts w:ascii="Arial" w:hAnsi="Arial" w:cs="Arial"/>
          <w:sz w:val="24"/>
        </w:rPr>
      </w:pP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lastRenderedPageBreak/>
        <w:t xml:space="preserve">Podjęcie uchwały Zarządu Powiatu w Wieluniu w sprawie przedłożenia projektu uchwały Rady Powiatu w Wieluniu w sprawie wyrażenia zgody </w:t>
      </w:r>
      <w:r>
        <w:rPr>
          <w:rFonts w:ascii="Arial" w:hAnsi="Arial" w:cs="Arial"/>
          <w:sz w:val="24"/>
        </w:rPr>
        <w:br/>
      </w:r>
      <w:r w:rsidRPr="008735B2">
        <w:rPr>
          <w:rFonts w:ascii="Arial" w:hAnsi="Arial" w:cs="Arial"/>
          <w:sz w:val="24"/>
        </w:rPr>
        <w:t xml:space="preserve">na zawarcie przez Powiat Wieluński porozumienia w sprawie przystąpienia </w:t>
      </w:r>
      <w:r>
        <w:rPr>
          <w:rFonts w:ascii="Arial" w:hAnsi="Arial" w:cs="Arial"/>
          <w:sz w:val="24"/>
        </w:rPr>
        <w:br/>
      </w:r>
      <w:r w:rsidRPr="008735B2">
        <w:rPr>
          <w:rFonts w:ascii="Arial" w:hAnsi="Arial" w:cs="Arial"/>
          <w:sz w:val="24"/>
        </w:rPr>
        <w:t>do opracowania i wdrożenia Strategii rozwoju ponadlokalnego.</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Podjęcie uchwały Zarządu Powiatu w Wieluniu w sprawie przedłożenia projektu uchwały Rady Powiatu w Wieluniu w sprawie zmian w budżecie powiatu.</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Podjęcie uchwały Zarządu Powiatu w Wieluniu w sprawie przedłożenia projektu uchwały Rady Powiatu w Wieluniu w sprawie zmiany Wieloletniej Prognozy Finansowej Powiatu Wieluńskiego na lata 2021-2030.</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Przyjęcie projektu wniosku Zarządu Powiatu w Wieluniu w sprawie zwołania nadzwyczajnej sesji Rady Powiatu w Wieluniu.</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Sprawy bieżące.</w:t>
      </w:r>
    </w:p>
    <w:p w:rsidR="00CA3CB8"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Wolne wnioski.</w:t>
      </w:r>
    </w:p>
    <w:p w:rsidR="00CA3CB8" w:rsidRPr="008735B2" w:rsidRDefault="00CA3CB8" w:rsidP="00667239">
      <w:pPr>
        <w:pStyle w:val="Akapitzlist"/>
        <w:numPr>
          <w:ilvl w:val="0"/>
          <w:numId w:val="6"/>
        </w:numPr>
        <w:spacing w:after="0" w:line="360" w:lineRule="auto"/>
        <w:jc w:val="both"/>
        <w:rPr>
          <w:rFonts w:ascii="Arial" w:hAnsi="Arial" w:cs="Arial"/>
          <w:sz w:val="24"/>
        </w:rPr>
      </w:pPr>
      <w:r w:rsidRPr="008735B2">
        <w:rPr>
          <w:rFonts w:ascii="Arial" w:hAnsi="Arial" w:cs="Arial"/>
          <w:sz w:val="24"/>
        </w:rPr>
        <w:t>Zamknięcie CII posiedzenia Zarządu Powiatu w Wieluniu.</w:t>
      </w:r>
    </w:p>
    <w:p w:rsidR="00405817" w:rsidRPr="00AF45E6" w:rsidRDefault="00405817" w:rsidP="00AF45E6">
      <w:pPr>
        <w:spacing w:after="0" w:line="360" w:lineRule="auto"/>
        <w:ind w:right="-1"/>
        <w:jc w:val="both"/>
        <w:rPr>
          <w:rFonts w:ascii="Arial" w:hAnsi="Arial" w:cs="Arial"/>
          <w:sz w:val="24"/>
        </w:rPr>
      </w:pPr>
    </w:p>
    <w:p w:rsidR="00933D77" w:rsidRPr="00C57B59" w:rsidRDefault="00933D77" w:rsidP="0016606C">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CA3CB8" w:rsidRDefault="00CA3CB8" w:rsidP="00CA3CB8">
      <w:pPr>
        <w:pStyle w:val="NormalnyWeb"/>
        <w:spacing w:before="0" w:beforeAutospacing="0" w:after="0" w:afterAutospacing="0" w:line="360" w:lineRule="auto"/>
        <w:ind w:right="-1"/>
        <w:jc w:val="both"/>
        <w:rPr>
          <w:rFonts w:ascii="Arial" w:hAnsi="Arial" w:cs="Arial"/>
          <w:b/>
        </w:rPr>
      </w:pPr>
      <w:r w:rsidRPr="00CA3CB8">
        <w:rPr>
          <w:rFonts w:ascii="Arial" w:hAnsi="Arial" w:cs="Arial"/>
          <w:b/>
        </w:rPr>
        <w:t xml:space="preserve">Rozpatrzenie prośby Komendanta Powiatowego Policji w Wieluniu </w:t>
      </w:r>
      <w:r>
        <w:rPr>
          <w:rFonts w:ascii="Arial" w:hAnsi="Arial" w:cs="Arial"/>
          <w:b/>
        </w:rPr>
        <w:br/>
      </w:r>
      <w:r w:rsidRPr="00CA3CB8">
        <w:rPr>
          <w:rFonts w:ascii="Arial" w:hAnsi="Arial" w:cs="Arial"/>
          <w:b/>
        </w:rPr>
        <w:t xml:space="preserve">o rozważenie możliwości przekazania środków finansowych na zakup samochodu osobowego oznakowanego dla Komendy Powiatowej Policji </w:t>
      </w:r>
      <w:r>
        <w:rPr>
          <w:rFonts w:ascii="Arial" w:hAnsi="Arial" w:cs="Arial"/>
          <w:b/>
        </w:rPr>
        <w:br/>
      </w:r>
      <w:r w:rsidRPr="00CA3CB8">
        <w:rPr>
          <w:rFonts w:ascii="Arial" w:hAnsi="Arial" w:cs="Arial"/>
          <w:b/>
        </w:rPr>
        <w:t>w Wieluniu.</w:t>
      </w:r>
    </w:p>
    <w:p w:rsidR="00CA3CB8" w:rsidRDefault="00CA3CB8" w:rsidP="00CA3CB8">
      <w:pPr>
        <w:pStyle w:val="NormalnyWeb"/>
        <w:spacing w:before="0" w:beforeAutospacing="0" w:after="0" w:afterAutospacing="0" w:line="360" w:lineRule="auto"/>
        <w:ind w:right="-1"/>
        <w:jc w:val="both"/>
        <w:rPr>
          <w:rFonts w:ascii="Arial" w:hAnsi="Arial" w:cs="Arial"/>
          <w:b/>
        </w:rPr>
      </w:pPr>
    </w:p>
    <w:p w:rsidR="0016727E" w:rsidRDefault="00DE69B5" w:rsidP="00DE69B5">
      <w:pPr>
        <w:spacing w:after="0" w:line="360" w:lineRule="auto"/>
        <w:ind w:right="-1" w:firstLine="708"/>
        <w:jc w:val="both"/>
        <w:rPr>
          <w:rFonts w:ascii="Arial" w:hAnsi="Arial" w:cs="Arial"/>
          <w:sz w:val="24"/>
        </w:rPr>
      </w:pPr>
      <w:r>
        <w:rPr>
          <w:rFonts w:ascii="Arial" w:hAnsi="Arial" w:cs="Arial"/>
          <w:b/>
          <w:color w:val="0D0D0D"/>
          <w:sz w:val="24"/>
        </w:rPr>
        <w:t xml:space="preserve">Pan Marek Kieler – przewodniczący Zarządu Powiatu </w:t>
      </w:r>
      <w:r w:rsidRPr="00DE69B5">
        <w:rPr>
          <w:rFonts w:ascii="Arial" w:hAnsi="Arial" w:cs="Arial"/>
          <w:color w:val="0D0D0D"/>
          <w:sz w:val="24"/>
        </w:rPr>
        <w:t xml:space="preserve">przypomniał, </w:t>
      </w:r>
      <w:r>
        <w:rPr>
          <w:rFonts w:ascii="Arial" w:hAnsi="Arial" w:cs="Arial"/>
          <w:color w:val="0D0D0D"/>
          <w:sz w:val="24"/>
        </w:rPr>
        <w:br/>
      </w:r>
      <w:r w:rsidRPr="00DE69B5">
        <w:rPr>
          <w:rFonts w:ascii="Arial" w:hAnsi="Arial" w:cs="Arial"/>
          <w:color w:val="0D0D0D"/>
          <w:sz w:val="24"/>
        </w:rPr>
        <w:t>że sprawa była już omawiana na Zarządzie</w:t>
      </w:r>
      <w:r w:rsidR="00F121D5">
        <w:rPr>
          <w:rFonts w:ascii="Arial" w:hAnsi="Arial" w:cs="Arial"/>
          <w:color w:val="0D0D0D"/>
          <w:sz w:val="24"/>
        </w:rPr>
        <w:t>,</w:t>
      </w:r>
      <w:r w:rsidRPr="00DE69B5">
        <w:rPr>
          <w:rFonts w:ascii="Arial" w:hAnsi="Arial" w:cs="Arial"/>
          <w:color w:val="0D0D0D"/>
          <w:sz w:val="24"/>
        </w:rPr>
        <w:t xml:space="preserve"> niemniej jednak pan komendant znów zwrócił się z wielką prośbą, bo do kwoty 50% brakuj</w:t>
      </w:r>
      <w:r w:rsidR="00F121D5">
        <w:rPr>
          <w:rFonts w:ascii="Arial" w:hAnsi="Arial" w:cs="Arial"/>
          <w:color w:val="0D0D0D"/>
          <w:sz w:val="24"/>
        </w:rPr>
        <w:t>e</w:t>
      </w:r>
      <w:r w:rsidRPr="00DE69B5">
        <w:rPr>
          <w:rFonts w:ascii="Arial" w:hAnsi="Arial" w:cs="Arial"/>
          <w:color w:val="0D0D0D"/>
          <w:sz w:val="24"/>
        </w:rPr>
        <w:t xml:space="preserve"> mu odpowiednich środków. </w:t>
      </w:r>
      <w:r>
        <w:rPr>
          <w:rFonts w:ascii="Arial" w:hAnsi="Arial" w:cs="Arial"/>
          <w:color w:val="0D0D0D"/>
          <w:sz w:val="24"/>
        </w:rPr>
        <w:br/>
      </w:r>
      <w:r w:rsidRPr="00DE69B5">
        <w:rPr>
          <w:rFonts w:ascii="Arial" w:hAnsi="Arial" w:cs="Arial"/>
          <w:color w:val="0D0D0D"/>
          <w:sz w:val="24"/>
        </w:rPr>
        <w:t xml:space="preserve">Pan komendant wskazał, że jeśli nie będzie miał tych środków to będzie problem </w:t>
      </w:r>
      <w:r>
        <w:rPr>
          <w:rFonts w:ascii="Arial" w:hAnsi="Arial" w:cs="Arial"/>
          <w:color w:val="0D0D0D"/>
          <w:sz w:val="24"/>
        </w:rPr>
        <w:br/>
      </w:r>
      <w:r w:rsidRPr="00DE69B5">
        <w:rPr>
          <w:rFonts w:ascii="Arial" w:hAnsi="Arial" w:cs="Arial"/>
          <w:color w:val="0D0D0D"/>
          <w:sz w:val="24"/>
        </w:rPr>
        <w:t>z zakupem, uzbierał środki od innych samorządów z terenu naszego powiatu</w:t>
      </w:r>
      <w:r w:rsidRPr="00DE69B5">
        <w:rPr>
          <w:rFonts w:ascii="Arial" w:hAnsi="Arial" w:cs="Arial"/>
          <w:sz w:val="24"/>
        </w:rPr>
        <w:t xml:space="preserve">, </w:t>
      </w:r>
      <w:r>
        <w:rPr>
          <w:rFonts w:ascii="Arial" w:hAnsi="Arial" w:cs="Arial"/>
          <w:sz w:val="24"/>
        </w:rPr>
        <w:br/>
      </w:r>
      <w:r w:rsidRPr="00DE69B5">
        <w:rPr>
          <w:rFonts w:ascii="Arial" w:hAnsi="Arial" w:cs="Arial"/>
          <w:sz w:val="24"/>
        </w:rPr>
        <w:t>ale brakuje około 25 tys. zł. Dodał, że daje pod rozwagę tą kwotę do akce</w:t>
      </w:r>
      <w:r w:rsidR="00F121D5">
        <w:rPr>
          <w:rFonts w:ascii="Arial" w:hAnsi="Arial" w:cs="Arial"/>
          <w:sz w:val="24"/>
        </w:rPr>
        <w:t>ptacji, ponieważ pan komendant</w:t>
      </w:r>
      <w:r w:rsidRPr="00DE69B5">
        <w:rPr>
          <w:rFonts w:ascii="Arial" w:hAnsi="Arial" w:cs="Arial"/>
          <w:sz w:val="24"/>
        </w:rPr>
        <w:t xml:space="preserve"> do 30. lipca br. musi przedstawić swoim przełożonym</w:t>
      </w:r>
      <w:r w:rsidR="0016727E">
        <w:rPr>
          <w:rFonts w:ascii="Arial" w:hAnsi="Arial" w:cs="Arial"/>
          <w:sz w:val="24"/>
        </w:rPr>
        <w:t xml:space="preserve"> informację. Otworzył dyskusję. Udzielił głosu radnemu Wojcieszakowi.</w:t>
      </w:r>
      <w:r w:rsidR="0016727E">
        <w:rPr>
          <w:rFonts w:ascii="Arial" w:hAnsi="Arial" w:cs="Arial"/>
          <w:sz w:val="24"/>
        </w:rPr>
        <w:tab/>
      </w:r>
      <w:r w:rsidR="0016727E">
        <w:rPr>
          <w:rFonts w:ascii="Arial" w:hAnsi="Arial" w:cs="Arial"/>
          <w:sz w:val="24"/>
        </w:rPr>
        <w:tab/>
      </w:r>
      <w:r w:rsidR="0016727E">
        <w:rPr>
          <w:rFonts w:ascii="Arial" w:hAnsi="Arial" w:cs="Arial"/>
          <w:sz w:val="24"/>
        </w:rPr>
        <w:tab/>
      </w:r>
      <w:r w:rsidR="0016727E" w:rsidRPr="0016727E">
        <w:rPr>
          <w:rFonts w:ascii="Arial" w:hAnsi="Arial" w:cs="Arial"/>
          <w:b/>
          <w:sz w:val="24"/>
        </w:rPr>
        <w:t>Pan Henryk Wojcieszak – członek Zarządu</w:t>
      </w:r>
      <w:r w:rsidR="0016727E">
        <w:rPr>
          <w:rFonts w:ascii="Arial" w:hAnsi="Arial" w:cs="Arial"/>
          <w:sz w:val="24"/>
        </w:rPr>
        <w:t xml:space="preserve"> przypomniał, że poprzednio Zarząd motywował swoją decyzję tym, że nie przekazuje środków ani Państwowej Powiatowej Straż Pożarnej w Wieluniu, ani Komendzie Powiatowej Policji w Wieluniu, że w przyszłym roku może będzie łatwiej. Podkreślił, że podejrzewa, że cały przyszły </w:t>
      </w:r>
      <w:r w:rsidR="0016727E">
        <w:rPr>
          <w:rFonts w:ascii="Arial" w:hAnsi="Arial" w:cs="Arial"/>
          <w:sz w:val="24"/>
        </w:rPr>
        <w:lastRenderedPageBreak/>
        <w:t xml:space="preserve">rok wcale może nie być łatwiejszy w związku z tym byłby za tym, aby jednak </w:t>
      </w:r>
      <w:r w:rsidR="0016727E">
        <w:rPr>
          <w:rFonts w:ascii="Arial" w:hAnsi="Arial" w:cs="Arial"/>
          <w:sz w:val="24"/>
        </w:rPr>
        <w:br/>
        <w:t>25 tys. zł przyznać dla Pol</w:t>
      </w:r>
      <w:r w:rsidR="00F121D5">
        <w:rPr>
          <w:rFonts w:ascii="Arial" w:hAnsi="Arial" w:cs="Arial"/>
          <w:sz w:val="24"/>
        </w:rPr>
        <w:t>icji, a strażakom ewentualnie przy</w:t>
      </w:r>
      <w:r w:rsidR="0016727E">
        <w:rPr>
          <w:rFonts w:ascii="Arial" w:hAnsi="Arial" w:cs="Arial"/>
          <w:sz w:val="24"/>
        </w:rPr>
        <w:t xml:space="preserve">dzielić w przyszłym roku. </w:t>
      </w:r>
    </w:p>
    <w:p w:rsidR="00DE69B5" w:rsidRPr="005F1BA0" w:rsidRDefault="0016727E" w:rsidP="005F1BA0">
      <w:pPr>
        <w:spacing w:after="0" w:line="360" w:lineRule="auto"/>
        <w:ind w:right="-1" w:firstLine="708"/>
        <w:jc w:val="both"/>
        <w:rPr>
          <w:rFonts w:ascii="Arial" w:hAnsi="Arial" w:cs="Arial"/>
          <w:sz w:val="24"/>
        </w:rPr>
      </w:pPr>
      <w:r>
        <w:rPr>
          <w:rFonts w:ascii="Arial" w:hAnsi="Arial" w:cs="Arial"/>
          <w:b/>
          <w:color w:val="0D0D0D"/>
          <w:sz w:val="24"/>
        </w:rPr>
        <w:t xml:space="preserve">Pan Marek Kieler – przewodniczący Zarządu Powiatu </w:t>
      </w:r>
      <w:r w:rsidRPr="0016727E">
        <w:rPr>
          <w:rFonts w:ascii="Arial" w:hAnsi="Arial" w:cs="Arial"/>
          <w:color w:val="0D0D0D"/>
          <w:sz w:val="24"/>
        </w:rPr>
        <w:t>przekazał, że z tego co wie, to strażacy już uzbierali środki</w:t>
      </w:r>
      <w:r w:rsidR="00F121D5">
        <w:rPr>
          <w:rFonts w:ascii="Arial" w:hAnsi="Arial" w:cs="Arial"/>
          <w:color w:val="0D0D0D"/>
          <w:sz w:val="24"/>
        </w:rPr>
        <w:t>,</w:t>
      </w:r>
      <w:r w:rsidRPr="0016727E">
        <w:rPr>
          <w:rFonts w:ascii="Arial" w:hAnsi="Arial" w:cs="Arial"/>
          <w:color w:val="0D0D0D"/>
          <w:sz w:val="24"/>
        </w:rPr>
        <w:t xml:space="preserve"> także tutaj nie ma problemów, ponieważ rozmawiał</w:t>
      </w:r>
      <w:r w:rsidR="005F1BA0">
        <w:rPr>
          <w:rFonts w:ascii="Arial" w:hAnsi="Arial" w:cs="Arial"/>
          <w:color w:val="0D0D0D"/>
          <w:sz w:val="24"/>
        </w:rPr>
        <w:t xml:space="preserve"> z panem komendantem, który powiedział, że co prawda nie wystarczy </w:t>
      </w:r>
      <w:r w:rsidR="005F1BA0">
        <w:rPr>
          <w:rFonts w:ascii="Arial" w:hAnsi="Arial" w:cs="Arial"/>
          <w:color w:val="0D0D0D"/>
          <w:sz w:val="24"/>
        </w:rPr>
        <w:br/>
        <w:t xml:space="preserve">na ciężki samochód, ale na średniej klasy samochód, który jest też potrzebny, ponieważ samochody amortyzują się w bardzo szybkim tempie. </w:t>
      </w:r>
      <w:r w:rsidR="005F1BA0">
        <w:rPr>
          <w:rFonts w:ascii="Arial" w:hAnsi="Arial" w:cs="Arial"/>
          <w:sz w:val="24"/>
        </w:rPr>
        <w:t>Z</w:t>
      </w:r>
      <w:r>
        <w:rPr>
          <w:rFonts w:ascii="Arial" w:hAnsi="Arial" w:cs="Arial"/>
          <w:sz w:val="24"/>
        </w:rPr>
        <w:t xml:space="preserve">arządził głosowanie „za” </w:t>
      </w:r>
      <w:r w:rsidR="00F121D5">
        <w:rPr>
          <w:rFonts w:ascii="Arial" w:hAnsi="Arial" w:cs="Arial"/>
          <w:sz w:val="24"/>
        </w:rPr>
        <w:t>przeznaczeniem</w:t>
      </w:r>
      <w:r w:rsidR="005F1BA0" w:rsidRPr="005F1BA0">
        <w:rPr>
          <w:rFonts w:ascii="Arial" w:hAnsi="Arial" w:cs="Arial"/>
          <w:sz w:val="24"/>
        </w:rPr>
        <w:t xml:space="preserve"> w budżecie powiatu wieluńskiego na 2021 r. 25 tys. zł na zakup samochodu osobowego oznakowanego dla Komendy Powiatowej Policji w Wieluniu</w:t>
      </w:r>
      <w:r w:rsidR="005F1BA0">
        <w:rPr>
          <w:rFonts w:ascii="Arial" w:hAnsi="Arial" w:cs="Arial"/>
          <w:sz w:val="24"/>
        </w:rPr>
        <w:t>.</w:t>
      </w:r>
    </w:p>
    <w:p w:rsidR="00DE69B5" w:rsidRDefault="00DE69B5" w:rsidP="00CA3CB8">
      <w:pPr>
        <w:pStyle w:val="NormalnyWeb"/>
        <w:spacing w:before="0" w:beforeAutospacing="0" w:after="0" w:afterAutospacing="0" w:line="360" w:lineRule="auto"/>
        <w:ind w:right="-1"/>
        <w:jc w:val="both"/>
        <w:rPr>
          <w:rFonts w:ascii="Arial" w:hAnsi="Arial" w:cs="Arial"/>
          <w:b/>
        </w:rPr>
      </w:pPr>
    </w:p>
    <w:p w:rsidR="00CA3CB8" w:rsidRPr="00CA3CB8" w:rsidRDefault="00CA3CB8" w:rsidP="00CA3CB8">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CA3CB8">
        <w:rPr>
          <w:rFonts w:ascii="Arial" w:hAnsi="Arial" w:cs="Arial"/>
          <w:i/>
        </w:rPr>
        <w:t>Zarząd Powiatu w Wieluniu przy 2 głosach „za”, 3</w:t>
      </w:r>
      <w:r>
        <w:rPr>
          <w:rFonts w:ascii="Arial" w:hAnsi="Arial" w:cs="Arial"/>
          <w:i/>
        </w:rPr>
        <w:t xml:space="preserve"> głosach „wstrzymujących się”, </w:t>
      </w:r>
      <w:r w:rsidRPr="00CA3CB8">
        <w:rPr>
          <w:rFonts w:ascii="Arial" w:hAnsi="Arial" w:cs="Arial"/>
          <w:i/>
        </w:rPr>
        <w:t>nikt nie był „przeciw” podjął decyzję o przeznaczeniu w budżecie powiatu wieluńskiego na 2021 r. 25 tys. zł na zakup samochodu osobowego oznakowanego dla Komendy Powiatowej Policji w Wieluniu (głosowało 5 członków Zarządu).</w:t>
      </w:r>
    </w:p>
    <w:p w:rsidR="00CA3CB8" w:rsidRPr="00CA3CB8" w:rsidRDefault="00CA3CB8" w:rsidP="00CA3CB8">
      <w:pPr>
        <w:pStyle w:val="NormalnyWeb"/>
        <w:spacing w:before="0" w:beforeAutospacing="0" w:after="0" w:afterAutospacing="0" w:line="360" w:lineRule="auto"/>
        <w:ind w:right="-1" w:firstLine="708"/>
        <w:jc w:val="both"/>
        <w:rPr>
          <w:rFonts w:ascii="Arial" w:hAnsi="Arial" w:cs="Arial"/>
          <w:i/>
        </w:rPr>
      </w:pPr>
      <w:r w:rsidRPr="00CA3CB8">
        <w:rPr>
          <w:rFonts w:ascii="Arial" w:hAnsi="Arial" w:cs="Arial"/>
          <w:i/>
        </w:rPr>
        <w:t xml:space="preserve">Materiał w ww. sprawie stanowi załącznik do protokołu. </w:t>
      </w:r>
    </w:p>
    <w:p w:rsidR="00CA3CB8" w:rsidRPr="00CA3CB8" w:rsidRDefault="00CA3CB8" w:rsidP="00CA3CB8">
      <w:pPr>
        <w:pStyle w:val="NormalnyWeb"/>
        <w:spacing w:before="0" w:beforeAutospacing="0" w:after="0" w:afterAutospacing="0" w:line="360" w:lineRule="auto"/>
        <w:ind w:right="-1"/>
        <w:jc w:val="both"/>
        <w:rPr>
          <w:rFonts w:ascii="Arial" w:hAnsi="Arial" w:cs="Arial"/>
          <w:b/>
        </w:rPr>
      </w:pPr>
    </w:p>
    <w:p w:rsidR="00DE69B5" w:rsidRPr="00D7213C" w:rsidRDefault="00DE69B5" w:rsidP="005F1BA0">
      <w:pPr>
        <w:spacing w:after="0" w:line="360" w:lineRule="auto"/>
        <w:ind w:right="-1"/>
        <w:jc w:val="both"/>
        <w:rPr>
          <w:rFonts w:ascii="Arial" w:hAnsi="Arial" w:cs="Arial"/>
          <w:i/>
          <w:sz w:val="24"/>
        </w:rPr>
      </w:pPr>
    </w:p>
    <w:p w:rsidR="00410D3E" w:rsidRPr="00410D3E" w:rsidRDefault="00933D77" w:rsidP="0070709B">
      <w:pPr>
        <w:pStyle w:val="Nagwek1"/>
        <w:numPr>
          <w:ilvl w:val="0"/>
          <w:numId w:val="0"/>
        </w:numPr>
        <w:spacing w:before="0" w:line="360" w:lineRule="auto"/>
        <w:ind w:left="3972" w:firstLine="276"/>
        <w:jc w:val="both"/>
        <w:rPr>
          <w:rFonts w:ascii="Arial" w:hAnsi="Arial" w:cs="Arial"/>
          <w:b/>
          <w:color w:val="auto"/>
          <w:sz w:val="24"/>
          <w:szCs w:val="24"/>
        </w:rPr>
      </w:pPr>
      <w:r>
        <w:rPr>
          <w:rFonts w:ascii="Arial" w:hAnsi="Arial" w:cs="Arial"/>
          <w:b/>
          <w:color w:val="auto"/>
          <w:sz w:val="24"/>
          <w:szCs w:val="24"/>
        </w:rPr>
        <w:t>Pkt 5</w:t>
      </w:r>
    </w:p>
    <w:p w:rsidR="005F1BA0" w:rsidRPr="005F1BA0" w:rsidRDefault="005F1BA0" w:rsidP="005F1BA0">
      <w:pPr>
        <w:pStyle w:val="NormalnyWeb"/>
        <w:spacing w:before="0" w:beforeAutospacing="0" w:after="0" w:afterAutospacing="0" w:line="360" w:lineRule="auto"/>
        <w:ind w:right="-1"/>
        <w:jc w:val="both"/>
        <w:rPr>
          <w:rFonts w:ascii="Arial" w:hAnsi="Arial" w:cs="Arial"/>
          <w:b/>
          <w:i/>
        </w:rPr>
      </w:pPr>
      <w:r w:rsidRPr="005F1BA0">
        <w:rPr>
          <w:rFonts w:ascii="Arial" w:hAnsi="Arial" w:cs="Arial"/>
          <w:b/>
        </w:rPr>
        <w:t xml:space="preserve">Podjęcie uchwały Zarządu Powiatu w Wieluniu w sprawie udzielenia Dyrektorowi Zespołu Szkół Specjalnych w Wieluniu pełnomocnictwa do reprezentowania powiatu wieluńskiego w ramach projektu współfinansowanego z Regionalnego Programu Operacyjnego Województwa Łódzkiego na lata 2014-2020 </w:t>
      </w:r>
      <w:r w:rsidR="00314EAA">
        <w:rPr>
          <w:rFonts w:ascii="Arial" w:hAnsi="Arial" w:cs="Arial"/>
          <w:b/>
        </w:rPr>
        <w:br/>
      </w:r>
      <w:r w:rsidRPr="005F1BA0">
        <w:rPr>
          <w:rFonts w:ascii="Arial" w:hAnsi="Arial" w:cs="Arial"/>
          <w:b/>
        </w:rPr>
        <w:t xml:space="preserve">– </w:t>
      </w:r>
      <w:r w:rsidRPr="005F1BA0">
        <w:rPr>
          <w:rFonts w:ascii="Arial" w:hAnsi="Arial" w:cs="Arial"/>
          <w:b/>
          <w:i/>
        </w:rPr>
        <w:t xml:space="preserve">kontynuacja sprawy z CI posiedzenia Zarządu Powiatu w Wieluniu z dnia 28.06.2021 r. </w:t>
      </w:r>
    </w:p>
    <w:p w:rsidR="00F8093E" w:rsidRPr="00F8093E" w:rsidRDefault="00F8093E" w:rsidP="0016606C">
      <w:pPr>
        <w:pStyle w:val="Tekstpodstawowy"/>
      </w:pPr>
    </w:p>
    <w:p w:rsidR="005F1BA0" w:rsidRDefault="00B02D36" w:rsidP="0016606C">
      <w:pPr>
        <w:spacing w:after="0" w:line="360" w:lineRule="auto"/>
        <w:ind w:right="-1"/>
        <w:jc w:val="both"/>
        <w:rPr>
          <w:rFonts w:ascii="Arial" w:hAnsi="Arial" w:cs="Arial"/>
          <w:color w:val="0D0D0D"/>
          <w:sz w:val="24"/>
        </w:rPr>
      </w:pPr>
      <w:r>
        <w:rPr>
          <w:rFonts w:ascii="Arial" w:hAnsi="Arial" w:cs="Arial"/>
          <w:b/>
          <w:i/>
        </w:rPr>
        <w:tab/>
      </w:r>
      <w:r>
        <w:rPr>
          <w:rFonts w:ascii="Arial" w:hAnsi="Arial" w:cs="Arial"/>
          <w:b/>
          <w:color w:val="0D0D0D"/>
          <w:sz w:val="24"/>
        </w:rPr>
        <w:t xml:space="preserve">Pan Marek Kieler – przewodniczący Zarządu Powiatu </w:t>
      </w:r>
      <w:r w:rsidR="005F1BA0">
        <w:rPr>
          <w:rFonts w:ascii="Arial" w:hAnsi="Arial" w:cs="Arial"/>
          <w:color w:val="0D0D0D"/>
          <w:sz w:val="24"/>
        </w:rPr>
        <w:t xml:space="preserve">wskazał, </w:t>
      </w:r>
      <w:r w:rsidR="00F121D5">
        <w:rPr>
          <w:rFonts w:ascii="Arial" w:hAnsi="Arial" w:cs="Arial"/>
          <w:color w:val="0D0D0D"/>
          <w:sz w:val="24"/>
        </w:rPr>
        <w:t>że Zarząd otrzymał pismo od pan</w:t>
      </w:r>
      <w:r w:rsidR="005F1BA0">
        <w:rPr>
          <w:rFonts w:ascii="Arial" w:hAnsi="Arial" w:cs="Arial"/>
          <w:color w:val="0D0D0D"/>
          <w:sz w:val="24"/>
        </w:rPr>
        <w:t>i dyrektor o udzielenie pełnomocnictwa z jednoczesnym zabezpieczeniem środków finansowych na rok 2022 w kwocie 45 654,00 zł. Powitał panią dyrektor Wyrębak, której udzielił głosu.</w:t>
      </w:r>
    </w:p>
    <w:p w:rsidR="00CF683F" w:rsidRDefault="005F1BA0" w:rsidP="005F1BA0">
      <w:pPr>
        <w:spacing w:after="0" w:line="360" w:lineRule="auto"/>
        <w:ind w:right="-1" w:firstLine="708"/>
        <w:jc w:val="both"/>
        <w:rPr>
          <w:rFonts w:ascii="Arial" w:hAnsi="Arial" w:cs="Arial"/>
          <w:color w:val="0D0D0D"/>
          <w:sz w:val="24"/>
        </w:rPr>
      </w:pPr>
      <w:r w:rsidRPr="005F1BA0">
        <w:rPr>
          <w:rFonts w:ascii="Arial" w:hAnsi="Arial" w:cs="Arial"/>
          <w:b/>
          <w:color w:val="0D0D0D"/>
          <w:sz w:val="24"/>
        </w:rPr>
        <w:t>Pani Katarzyna Wyrębak – dyrektor ZSS w Wieluniu</w:t>
      </w:r>
      <w:r>
        <w:rPr>
          <w:rFonts w:ascii="Arial" w:hAnsi="Arial" w:cs="Arial"/>
          <w:color w:val="0D0D0D"/>
          <w:sz w:val="24"/>
        </w:rPr>
        <w:t xml:space="preserve"> omówiła przedmiotową sprawę. </w:t>
      </w:r>
      <w:r w:rsidR="00CA3B02">
        <w:rPr>
          <w:rFonts w:ascii="Arial" w:hAnsi="Arial" w:cs="Arial"/>
          <w:color w:val="0D0D0D"/>
          <w:sz w:val="24"/>
        </w:rPr>
        <w:tab/>
      </w:r>
      <w:r w:rsidR="00CA3B02">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p>
    <w:p w:rsidR="00836193" w:rsidRDefault="00CF683F"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CF683F">
        <w:rPr>
          <w:rFonts w:ascii="Arial" w:hAnsi="Arial" w:cs="Arial"/>
          <w:color w:val="0D0D0D"/>
          <w:sz w:val="24"/>
        </w:rPr>
        <w:t xml:space="preserve">zapytał, </w:t>
      </w:r>
      <w:r>
        <w:rPr>
          <w:rFonts w:ascii="Arial" w:hAnsi="Arial" w:cs="Arial"/>
          <w:color w:val="0D0D0D"/>
          <w:sz w:val="24"/>
        </w:rPr>
        <w:br/>
      </w:r>
      <w:r w:rsidRPr="00CF683F">
        <w:rPr>
          <w:rFonts w:ascii="Arial" w:hAnsi="Arial" w:cs="Arial"/>
          <w:color w:val="0D0D0D"/>
          <w:sz w:val="24"/>
        </w:rPr>
        <w:t xml:space="preserve">ile ewentualnie, jeśli ten projekt przejdzie, a wszystko wskazuje na to, że tak będzie, powiat musi zabezpieczyć </w:t>
      </w:r>
      <w:r w:rsidR="00836193">
        <w:rPr>
          <w:rFonts w:ascii="Arial" w:hAnsi="Arial" w:cs="Arial"/>
          <w:color w:val="0D0D0D"/>
          <w:sz w:val="24"/>
        </w:rPr>
        <w:t xml:space="preserve">w budżecie </w:t>
      </w:r>
      <w:r w:rsidRPr="00CF683F">
        <w:rPr>
          <w:rFonts w:ascii="Arial" w:hAnsi="Arial" w:cs="Arial"/>
          <w:color w:val="0D0D0D"/>
          <w:sz w:val="24"/>
        </w:rPr>
        <w:t xml:space="preserve">w roku 2022 środków na ten projekt wspólnie </w:t>
      </w:r>
      <w:r>
        <w:rPr>
          <w:rFonts w:ascii="Arial" w:hAnsi="Arial" w:cs="Arial"/>
          <w:color w:val="0D0D0D"/>
          <w:sz w:val="24"/>
        </w:rPr>
        <w:br/>
      </w:r>
      <w:r w:rsidRPr="00CF683F">
        <w:rPr>
          <w:rFonts w:ascii="Arial" w:hAnsi="Arial" w:cs="Arial"/>
          <w:color w:val="0D0D0D"/>
          <w:sz w:val="24"/>
        </w:rPr>
        <w:lastRenderedPageBreak/>
        <w:t>ze Specjalnym Ośrodkiem Szkolno-Wychowawczym w Gromadzicach</w:t>
      </w:r>
      <w:r w:rsidR="00836193">
        <w:rPr>
          <w:rFonts w:ascii="Arial" w:hAnsi="Arial" w:cs="Arial"/>
          <w:color w:val="0D0D0D"/>
          <w:sz w:val="24"/>
        </w:rPr>
        <w:t xml:space="preserve">, było około 600 tys. zł jak się nie myli. </w:t>
      </w:r>
    </w:p>
    <w:p w:rsidR="00CF683F" w:rsidRDefault="00CF683F" w:rsidP="00836193">
      <w:pPr>
        <w:spacing w:after="0" w:line="360" w:lineRule="auto"/>
        <w:ind w:right="-1" w:firstLine="708"/>
        <w:jc w:val="both"/>
        <w:rPr>
          <w:rFonts w:ascii="Arial" w:hAnsi="Arial" w:cs="Arial"/>
          <w:color w:val="0D0D0D"/>
          <w:sz w:val="24"/>
        </w:rPr>
      </w:pPr>
      <w:r>
        <w:rPr>
          <w:rFonts w:ascii="Arial" w:hAnsi="Arial" w:cs="Arial"/>
          <w:b/>
          <w:color w:val="0D0D0D"/>
          <w:sz w:val="24"/>
        </w:rPr>
        <w:t xml:space="preserve"> </w:t>
      </w:r>
      <w:r w:rsidR="00836193" w:rsidRPr="005F1BA0">
        <w:rPr>
          <w:rFonts w:ascii="Arial" w:hAnsi="Arial" w:cs="Arial"/>
          <w:b/>
          <w:color w:val="0D0D0D"/>
          <w:sz w:val="24"/>
        </w:rPr>
        <w:t>Pani Katarzyna Wyrębak – dyrektor ZSS w Wieluniu</w:t>
      </w:r>
      <w:r w:rsidR="00836193">
        <w:rPr>
          <w:rFonts w:ascii="Arial" w:hAnsi="Arial" w:cs="Arial"/>
          <w:color w:val="0D0D0D"/>
          <w:sz w:val="24"/>
        </w:rPr>
        <w:t xml:space="preserve"> odpowiedziała, </w:t>
      </w:r>
      <w:r w:rsidR="00F121D5">
        <w:rPr>
          <w:rFonts w:ascii="Arial" w:hAnsi="Arial" w:cs="Arial"/>
          <w:color w:val="0D0D0D"/>
          <w:sz w:val="24"/>
        </w:rPr>
        <w:br/>
      </w:r>
      <w:r w:rsidR="00836193">
        <w:rPr>
          <w:rFonts w:ascii="Arial" w:hAnsi="Arial" w:cs="Arial"/>
          <w:color w:val="0D0D0D"/>
          <w:sz w:val="24"/>
        </w:rPr>
        <w:t xml:space="preserve">że nie ma przed sobą takiej informacji, ale przekazała, że było mniej. </w:t>
      </w:r>
    </w:p>
    <w:p w:rsidR="00836193" w:rsidRPr="00836193" w:rsidRDefault="00836193"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836193">
        <w:rPr>
          <w:rFonts w:ascii="Arial" w:hAnsi="Arial" w:cs="Arial"/>
          <w:color w:val="0D0D0D"/>
          <w:sz w:val="24"/>
        </w:rPr>
        <w:t xml:space="preserve">powiedział, że mniej było chyba odnośnie ZSS, ale w sumie na cały projekt na dwie placówki było około 600 tys. zł. </w:t>
      </w:r>
      <w:r>
        <w:rPr>
          <w:rFonts w:ascii="Arial" w:hAnsi="Arial" w:cs="Arial"/>
          <w:color w:val="0D0D0D"/>
          <w:sz w:val="24"/>
        </w:rPr>
        <w:t xml:space="preserve">Udzielił głosu panu wicestaroście. </w:t>
      </w:r>
    </w:p>
    <w:p w:rsidR="000169CC" w:rsidRDefault="00CA3B02" w:rsidP="005F1BA0">
      <w:pPr>
        <w:spacing w:after="0" w:line="360" w:lineRule="auto"/>
        <w:ind w:right="-1" w:firstLine="708"/>
        <w:jc w:val="both"/>
        <w:rPr>
          <w:rFonts w:ascii="Arial" w:hAnsi="Arial" w:cs="Arial"/>
          <w:color w:val="0D0D0D"/>
          <w:sz w:val="24"/>
        </w:rPr>
      </w:pPr>
      <w:r w:rsidRPr="00CA3B02">
        <w:rPr>
          <w:rFonts w:ascii="Arial" w:hAnsi="Arial" w:cs="Arial"/>
          <w:b/>
          <w:color w:val="0D0D0D"/>
          <w:sz w:val="24"/>
        </w:rPr>
        <w:t>Pan Krzysztof Dziuba – wicestarosta wieluński</w:t>
      </w:r>
      <w:r>
        <w:rPr>
          <w:rFonts w:ascii="Arial" w:hAnsi="Arial" w:cs="Arial"/>
          <w:color w:val="0D0D0D"/>
          <w:sz w:val="24"/>
        </w:rPr>
        <w:t xml:space="preserve"> </w:t>
      </w:r>
      <w:r w:rsidR="00836193">
        <w:rPr>
          <w:rFonts w:ascii="Arial" w:hAnsi="Arial" w:cs="Arial"/>
          <w:color w:val="0D0D0D"/>
          <w:sz w:val="24"/>
        </w:rPr>
        <w:t xml:space="preserve">wyjaśnił, że zabezpieczyć </w:t>
      </w:r>
      <w:r w:rsidR="00314EAA">
        <w:rPr>
          <w:rFonts w:ascii="Arial" w:hAnsi="Arial" w:cs="Arial"/>
          <w:color w:val="0D0D0D"/>
          <w:sz w:val="24"/>
        </w:rPr>
        <w:br/>
      </w:r>
      <w:r w:rsidR="00836193">
        <w:rPr>
          <w:rFonts w:ascii="Arial" w:hAnsi="Arial" w:cs="Arial"/>
          <w:color w:val="0D0D0D"/>
          <w:sz w:val="24"/>
        </w:rPr>
        <w:t>to jakby powiat musi niewiele albo nic</w:t>
      </w:r>
      <w:r w:rsidR="00F121D5">
        <w:rPr>
          <w:rFonts w:ascii="Arial" w:hAnsi="Arial" w:cs="Arial"/>
          <w:color w:val="0D0D0D"/>
          <w:sz w:val="24"/>
        </w:rPr>
        <w:t>,</w:t>
      </w:r>
      <w:r w:rsidR="00836193">
        <w:rPr>
          <w:rFonts w:ascii="Arial" w:hAnsi="Arial" w:cs="Arial"/>
          <w:color w:val="0D0D0D"/>
          <w:sz w:val="24"/>
        </w:rPr>
        <w:t xml:space="preserve"> 600 tys. zł gdybyśmy chcieli spełnić </w:t>
      </w:r>
      <w:r w:rsidR="00836193">
        <w:rPr>
          <w:rFonts w:ascii="Arial" w:hAnsi="Arial" w:cs="Arial"/>
          <w:color w:val="0D0D0D"/>
          <w:sz w:val="24"/>
        </w:rPr>
        <w:br/>
        <w:t>to wszystko</w:t>
      </w:r>
      <w:r w:rsidR="00F121D5">
        <w:rPr>
          <w:rFonts w:ascii="Arial" w:hAnsi="Arial" w:cs="Arial"/>
          <w:color w:val="0D0D0D"/>
          <w:sz w:val="24"/>
        </w:rPr>
        <w:t>,</w:t>
      </w:r>
      <w:r w:rsidR="00836193">
        <w:rPr>
          <w:rFonts w:ascii="Arial" w:hAnsi="Arial" w:cs="Arial"/>
          <w:color w:val="0D0D0D"/>
          <w:sz w:val="24"/>
        </w:rPr>
        <w:t xml:space="preserve"> o czym była mowa w audycie, więc takie są potrzeby, ale jakby formalnie dla rozliczenia projektu nie jest to potrzebne. Dodał, że zostało to wskazane </w:t>
      </w:r>
      <w:r w:rsidR="000169CC">
        <w:rPr>
          <w:rFonts w:ascii="Arial" w:hAnsi="Arial" w:cs="Arial"/>
          <w:color w:val="0D0D0D"/>
          <w:sz w:val="24"/>
        </w:rPr>
        <w:t>Zarządowi, żeby pokazać, że są takie potrzeby i żeby też gdy będą takie możliwości jak np. pozyskanie dodatkowych środków</w:t>
      </w:r>
      <w:r w:rsidR="00F121D5">
        <w:rPr>
          <w:rFonts w:ascii="Arial" w:hAnsi="Arial" w:cs="Arial"/>
          <w:color w:val="0D0D0D"/>
          <w:sz w:val="24"/>
        </w:rPr>
        <w:t>, to</w:t>
      </w:r>
      <w:r w:rsidR="000169CC">
        <w:rPr>
          <w:rFonts w:ascii="Arial" w:hAnsi="Arial" w:cs="Arial"/>
          <w:color w:val="0D0D0D"/>
          <w:sz w:val="24"/>
        </w:rPr>
        <w:t xml:space="preserve"> żeby to robić. Wiadomo, że jak </w:t>
      </w:r>
      <w:r w:rsidR="008C660D">
        <w:rPr>
          <w:rFonts w:ascii="Arial" w:hAnsi="Arial" w:cs="Arial"/>
          <w:color w:val="0D0D0D"/>
          <w:sz w:val="24"/>
        </w:rPr>
        <w:t xml:space="preserve">już </w:t>
      </w:r>
      <w:r w:rsidR="000169CC">
        <w:rPr>
          <w:rFonts w:ascii="Arial" w:hAnsi="Arial" w:cs="Arial"/>
          <w:color w:val="0D0D0D"/>
          <w:sz w:val="24"/>
        </w:rPr>
        <w:t xml:space="preserve">pani dyrektor będzie urządzać pracownie to ona będzie dostępna, więc tą dostępność będziemy różnymi </w:t>
      </w:r>
      <w:r w:rsidR="008C660D">
        <w:rPr>
          <w:rFonts w:ascii="Arial" w:hAnsi="Arial" w:cs="Arial"/>
          <w:color w:val="0D0D0D"/>
          <w:sz w:val="24"/>
        </w:rPr>
        <w:t>projektami</w:t>
      </w:r>
      <w:r w:rsidR="00F121D5">
        <w:rPr>
          <w:rFonts w:ascii="Arial" w:hAnsi="Arial" w:cs="Arial"/>
          <w:color w:val="0D0D0D"/>
          <w:sz w:val="24"/>
        </w:rPr>
        <w:t xml:space="preserve"> (</w:t>
      </w:r>
      <w:r w:rsidR="000169CC">
        <w:rPr>
          <w:rFonts w:ascii="Arial" w:hAnsi="Arial" w:cs="Arial"/>
          <w:color w:val="0D0D0D"/>
          <w:sz w:val="24"/>
        </w:rPr>
        <w:t>czy dołoż</w:t>
      </w:r>
      <w:r w:rsidR="008C660D">
        <w:rPr>
          <w:rFonts w:ascii="Arial" w:hAnsi="Arial" w:cs="Arial"/>
          <w:color w:val="0D0D0D"/>
          <w:sz w:val="24"/>
        </w:rPr>
        <w:t>enie gdzieś</w:t>
      </w:r>
      <w:r w:rsidR="000169CC">
        <w:rPr>
          <w:rFonts w:ascii="Arial" w:hAnsi="Arial" w:cs="Arial"/>
          <w:color w:val="0D0D0D"/>
          <w:sz w:val="24"/>
        </w:rPr>
        <w:t xml:space="preserve"> środków</w:t>
      </w:r>
      <w:r w:rsidR="00F121D5">
        <w:rPr>
          <w:rFonts w:ascii="Arial" w:hAnsi="Arial" w:cs="Arial"/>
          <w:color w:val="0D0D0D"/>
          <w:sz w:val="24"/>
        </w:rPr>
        <w:t>)</w:t>
      </w:r>
      <w:r w:rsidR="000169CC">
        <w:rPr>
          <w:rFonts w:ascii="Arial" w:hAnsi="Arial" w:cs="Arial"/>
          <w:color w:val="0D0D0D"/>
          <w:sz w:val="24"/>
        </w:rPr>
        <w:t xml:space="preserve">, uzyskiwać. </w:t>
      </w:r>
      <w:r w:rsidR="008C660D">
        <w:rPr>
          <w:rFonts w:ascii="Arial" w:hAnsi="Arial" w:cs="Arial"/>
          <w:color w:val="0D0D0D"/>
          <w:sz w:val="24"/>
        </w:rPr>
        <w:t>To o czym mówił pan starosta</w:t>
      </w:r>
      <w:r w:rsidR="00F121D5">
        <w:rPr>
          <w:rFonts w:ascii="Arial" w:hAnsi="Arial" w:cs="Arial"/>
          <w:color w:val="0D0D0D"/>
          <w:sz w:val="24"/>
        </w:rPr>
        <w:t>,</w:t>
      </w:r>
      <w:r w:rsidR="008C660D">
        <w:rPr>
          <w:rFonts w:ascii="Arial" w:hAnsi="Arial" w:cs="Arial"/>
          <w:color w:val="0D0D0D"/>
          <w:sz w:val="24"/>
        </w:rPr>
        <w:t xml:space="preserve"> to jest to</w:t>
      </w:r>
      <w:r w:rsidR="00F121D5">
        <w:rPr>
          <w:rFonts w:ascii="Arial" w:hAnsi="Arial" w:cs="Arial"/>
          <w:color w:val="0D0D0D"/>
          <w:sz w:val="24"/>
        </w:rPr>
        <w:t>,</w:t>
      </w:r>
      <w:r w:rsidR="008C660D">
        <w:rPr>
          <w:rFonts w:ascii="Arial" w:hAnsi="Arial" w:cs="Arial"/>
          <w:color w:val="0D0D0D"/>
          <w:sz w:val="24"/>
        </w:rPr>
        <w:t xml:space="preserve"> co audyt wskazał, ale szkoła specjalna musi zrobić 60% audytu, więc nie jest to wymagane, aby uzyskać wsparcie w Dostępnej szkole. </w:t>
      </w:r>
      <w:r w:rsidR="000169CC">
        <w:rPr>
          <w:rFonts w:ascii="Arial" w:hAnsi="Arial" w:cs="Arial"/>
          <w:color w:val="0D0D0D"/>
          <w:sz w:val="24"/>
        </w:rPr>
        <w:t xml:space="preserve"> </w:t>
      </w:r>
    </w:p>
    <w:p w:rsidR="008C660D" w:rsidRDefault="008C660D" w:rsidP="008C660D">
      <w:pPr>
        <w:spacing w:after="0" w:line="360" w:lineRule="auto"/>
        <w:ind w:right="-1" w:firstLine="708"/>
        <w:jc w:val="both"/>
        <w:rPr>
          <w:rFonts w:ascii="Arial" w:hAnsi="Arial" w:cs="Arial"/>
          <w:color w:val="0D0D0D"/>
          <w:sz w:val="24"/>
        </w:rPr>
      </w:pPr>
      <w:r w:rsidRPr="005F1BA0">
        <w:rPr>
          <w:rFonts w:ascii="Arial" w:hAnsi="Arial" w:cs="Arial"/>
          <w:b/>
          <w:color w:val="0D0D0D"/>
          <w:sz w:val="24"/>
        </w:rPr>
        <w:t>Pani Katarzyna Wyrębak – dyrektor ZSS w Wieluniu</w:t>
      </w:r>
      <w:r w:rsidR="00F121D5">
        <w:rPr>
          <w:rFonts w:ascii="Arial" w:hAnsi="Arial" w:cs="Arial"/>
          <w:color w:val="0D0D0D"/>
          <w:sz w:val="24"/>
        </w:rPr>
        <w:t xml:space="preserve"> dopowiedziała, </w:t>
      </w:r>
      <w:r w:rsidR="00F121D5">
        <w:rPr>
          <w:rFonts w:ascii="Arial" w:hAnsi="Arial" w:cs="Arial"/>
          <w:color w:val="0D0D0D"/>
          <w:sz w:val="24"/>
        </w:rPr>
        <w:br/>
        <w:t xml:space="preserve">że </w:t>
      </w:r>
      <w:r>
        <w:rPr>
          <w:rFonts w:ascii="Arial" w:hAnsi="Arial" w:cs="Arial"/>
          <w:color w:val="0D0D0D"/>
          <w:sz w:val="24"/>
        </w:rPr>
        <w:t xml:space="preserve">w pamięci </w:t>
      </w:r>
      <w:r w:rsidR="00F121D5">
        <w:rPr>
          <w:rFonts w:ascii="Arial" w:hAnsi="Arial" w:cs="Arial"/>
          <w:color w:val="0D0D0D"/>
          <w:sz w:val="24"/>
        </w:rPr>
        <w:t xml:space="preserve">ma </w:t>
      </w:r>
      <w:r>
        <w:rPr>
          <w:rFonts w:ascii="Arial" w:hAnsi="Arial" w:cs="Arial"/>
          <w:color w:val="0D0D0D"/>
          <w:sz w:val="24"/>
        </w:rPr>
        <w:t xml:space="preserve">niecałe 200 tys. zł na dwie szkoły, ale może sprawdzić to dokładnie w dokumentach. </w:t>
      </w:r>
    </w:p>
    <w:p w:rsidR="008C660D" w:rsidRPr="001C27F5" w:rsidRDefault="008C660D"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1C27F5" w:rsidRPr="001C27F5">
        <w:rPr>
          <w:rFonts w:ascii="Arial" w:hAnsi="Arial" w:cs="Arial"/>
          <w:color w:val="0D0D0D"/>
          <w:sz w:val="24"/>
        </w:rPr>
        <w:t xml:space="preserve">powiedział, </w:t>
      </w:r>
      <w:r w:rsidR="001C27F5">
        <w:rPr>
          <w:rFonts w:ascii="Arial" w:hAnsi="Arial" w:cs="Arial"/>
          <w:color w:val="0D0D0D"/>
          <w:sz w:val="24"/>
        </w:rPr>
        <w:br/>
      </w:r>
      <w:r w:rsidR="001C27F5" w:rsidRPr="001C27F5">
        <w:rPr>
          <w:rFonts w:ascii="Arial" w:hAnsi="Arial" w:cs="Arial"/>
          <w:color w:val="0D0D0D"/>
          <w:sz w:val="24"/>
        </w:rPr>
        <w:t>że w rozmowach była kwota około 600 tys. zł.</w:t>
      </w:r>
    </w:p>
    <w:p w:rsidR="001C27F5" w:rsidRDefault="001C27F5" w:rsidP="005F1BA0">
      <w:pPr>
        <w:spacing w:after="0" w:line="360" w:lineRule="auto"/>
        <w:ind w:right="-1" w:firstLine="708"/>
        <w:jc w:val="both"/>
        <w:rPr>
          <w:rFonts w:ascii="Arial" w:hAnsi="Arial" w:cs="Arial"/>
          <w:color w:val="0D0D0D"/>
          <w:sz w:val="24"/>
        </w:rPr>
      </w:pPr>
      <w:r w:rsidRPr="005F1BA0">
        <w:rPr>
          <w:rFonts w:ascii="Arial" w:hAnsi="Arial" w:cs="Arial"/>
          <w:b/>
          <w:color w:val="0D0D0D"/>
          <w:sz w:val="24"/>
        </w:rPr>
        <w:t>Pani Katarzyna Wyrębak – dyrektor ZSS w Wieluniu</w:t>
      </w:r>
      <w:r>
        <w:rPr>
          <w:rFonts w:ascii="Arial" w:hAnsi="Arial" w:cs="Arial"/>
          <w:color w:val="0D0D0D"/>
          <w:sz w:val="24"/>
        </w:rPr>
        <w:t xml:space="preserve"> w</w:t>
      </w:r>
      <w:r w:rsidRPr="001C27F5">
        <w:rPr>
          <w:rFonts w:ascii="Arial" w:hAnsi="Arial" w:cs="Arial"/>
          <w:color w:val="0D0D0D"/>
          <w:sz w:val="24"/>
        </w:rPr>
        <w:t>yjaśniła, że o tym była mowa w rozmowach na począ</w:t>
      </w:r>
      <w:r>
        <w:rPr>
          <w:rFonts w:ascii="Arial" w:hAnsi="Arial" w:cs="Arial"/>
          <w:color w:val="0D0D0D"/>
          <w:sz w:val="24"/>
        </w:rPr>
        <w:t xml:space="preserve">tku. </w:t>
      </w:r>
    </w:p>
    <w:p w:rsidR="00ED18DB" w:rsidRDefault="001C27F5" w:rsidP="001C27F5">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 xml:space="preserve">dodał, że </w:t>
      </w:r>
      <w:r w:rsidR="003E6356">
        <w:rPr>
          <w:rFonts w:ascii="Arial" w:hAnsi="Arial" w:cs="Arial"/>
          <w:color w:val="0D0D0D"/>
          <w:sz w:val="24"/>
        </w:rPr>
        <w:t xml:space="preserve">była kwota dotycząca tego, co niekwalifikowane, czyli projekty budowlane, które są po naszej stronie. Powiedział, że dlatego pyta o te kwestie, bo wiadomo, że rok 2022 wcale </w:t>
      </w:r>
      <w:r w:rsidR="003E6356">
        <w:rPr>
          <w:rFonts w:ascii="Arial" w:hAnsi="Arial" w:cs="Arial"/>
          <w:color w:val="0D0D0D"/>
          <w:sz w:val="24"/>
        </w:rPr>
        <w:br/>
        <w:t xml:space="preserve">nie będzie łatwiejszy od 2021 r., nie wiemy jaka będzie subwencja, żeby nie popaść też w kolejne trudności patrząc w przyszłość i będzie ciężko </w:t>
      </w:r>
      <w:r w:rsidR="00D53EFA">
        <w:rPr>
          <w:rFonts w:ascii="Arial" w:hAnsi="Arial" w:cs="Arial"/>
          <w:color w:val="0D0D0D"/>
          <w:sz w:val="24"/>
        </w:rPr>
        <w:t xml:space="preserve">tym bardziej przy inwestycjach, które są planowane. Teraz mamy program inwestycji strategicznych </w:t>
      </w:r>
      <w:r w:rsidR="00D53EFA">
        <w:rPr>
          <w:rFonts w:ascii="Arial" w:hAnsi="Arial" w:cs="Arial"/>
          <w:color w:val="0D0D0D"/>
          <w:sz w:val="24"/>
        </w:rPr>
        <w:br/>
        <w:t>i też należy się nad tym zastanowić, w którym są bardzo ciekawe możliwości</w:t>
      </w:r>
      <w:r w:rsidR="005741EE">
        <w:rPr>
          <w:rFonts w:ascii="Arial" w:hAnsi="Arial" w:cs="Arial"/>
          <w:color w:val="0D0D0D"/>
          <w:sz w:val="24"/>
        </w:rPr>
        <w:t xml:space="preserve">, </w:t>
      </w:r>
      <w:r w:rsidR="005741EE">
        <w:rPr>
          <w:rFonts w:ascii="Arial" w:hAnsi="Arial" w:cs="Arial"/>
          <w:color w:val="0D0D0D"/>
          <w:sz w:val="24"/>
        </w:rPr>
        <w:br/>
        <w:t xml:space="preserve">bo w pierwszym priorytecie jest dofinansowanie w prawie 95%. Tutaj trzeba też pomyśleć nad złożeniem wniosków, a czasu nie ma za dużo. Myśli, że główny ciężar </w:t>
      </w:r>
      <w:r w:rsidR="00F121D5">
        <w:rPr>
          <w:rFonts w:ascii="Arial" w:hAnsi="Arial" w:cs="Arial"/>
          <w:color w:val="0D0D0D"/>
          <w:sz w:val="24"/>
        </w:rPr>
        <w:t>spadnie, jeśli będzie taki</w:t>
      </w:r>
      <w:r w:rsidR="005741EE">
        <w:rPr>
          <w:rFonts w:ascii="Arial" w:hAnsi="Arial" w:cs="Arial"/>
          <w:color w:val="0D0D0D"/>
          <w:sz w:val="24"/>
        </w:rPr>
        <w:t xml:space="preserve"> zamysł, nad czym były rozmowy, że 5% jeśli chodzi </w:t>
      </w:r>
      <w:r w:rsidR="005741EE">
        <w:rPr>
          <w:rFonts w:ascii="Arial" w:hAnsi="Arial" w:cs="Arial"/>
          <w:color w:val="0D0D0D"/>
          <w:sz w:val="24"/>
        </w:rPr>
        <w:br/>
      </w:r>
      <w:r w:rsidR="005741EE">
        <w:rPr>
          <w:rFonts w:ascii="Arial" w:hAnsi="Arial" w:cs="Arial"/>
          <w:color w:val="0D0D0D"/>
          <w:sz w:val="24"/>
        </w:rPr>
        <w:lastRenderedPageBreak/>
        <w:t xml:space="preserve">o </w:t>
      </w:r>
      <w:proofErr w:type="spellStart"/>
      <w:r w:rsidR="005741EE">
        <w:rPr>
          <w:rFonts w:ascii="Arial" w:hAnsi="Arial" w:cs="Arial"/>
          <w:color w:val="0D0D0D"/>
          <w:sz w:val="24"/>
        </w:rPr>
        <w:t>fotowoltaikę</w:t>
      </w:r>
      <w:proofErr w:type="spellEnd"/>
      <w:r w:rsidR="005741EE">
        <w:rPr>
          <w:rFonts w:ascii="Arial" w:hAnsi="Arial" w:cs="Arial"/>
          <w:color w:val="0D0D0D"/>
          <w:sz w:val="24"/>
        </w:rPr>
        <w:t xml:space="preserve">, czy nawet zrobić którąś drogę będzie czyniło bardzo dużo. Biorąc pod uwagę kompleksowość zadania trochę pieniędzy będzie potrzeba, dlatego się zastanawia. </w:t>
      </w:r>
    </w:p>
    <w:p w:rsidR="001C27F5" w:rsidRPr="00272DD9" w:rsidRDefault="00ED18DB" w:rsidP="001C27F5">
      <w:pPr>
        <w:spacing w:after="0" w:line="360" w:lineRule="auto"/>
        <w:ind w:right="-1" w:firstLine="708"/>
        <w:jc w:val="both"/>
        <w:rPr>
          <w:rFonts w:ascii="Arial" w:hAnsi="Arial" w:cs="Arial"/>
          <w:color w:val="0D0D0D"/>
          <w:sz w:val="24"/>
        </w:rPr>
      </w:pPr>
      <w:r w:rsidRPr="005F1BA0">
        <w:rPr>
          <w:rFonts w:ascii="Arial" w:hAnsi="Arial" w:cs="Arial"/>
          <w:b/>
          <w:color w:val="0D0D0D"/>
          <w:sz w:val="24"/>
        </w:rPr>
        <w:t>Pani Katarzyna Wyrębak – dyrektor ZSS w Wieluniu</w:t>
      </w:r>
      <w:r>
        <w:rPr>
          <w:rFonts w:ascii="Arial" w:hAnsi="Arial" w:cs="Arial"/>
          <w:color w:val="0D0D0D"/>
          <w:sz w:val="24"/>
        </w:rPr>
        <w:t xml:space="preserve"> zaznaczyła, że projekt, który dostaje 90% kosztów, więc myśli, że jest to bardzo duża kwota, to może jeszcze też wyjść w trakcie projektu, który tworzą, że może ten wkład własny spaść </w:t>
      </w:r>
      <w:r w:rsidR="00314EAA">
        <w:rPr>
          <w:rFonts w:ascii="Arial" w:hAnsi="Arial" w:cs="Arial"/>
          <w:color w:val="0D0D0D"/>
          <w:sz w:val="24"/>
        </w:rPr>
        <w:br/>
      </w:r>
      <w:r>
        <w:rPr>
          <w:rFonts w:ascii="Arial" w:hAnsi="Arial" w:cs="Arial"/>
          <w:color w:val="0D0D0D"/>
          <w:sz w:val="24"/>
        </w:rPr>
        <w:t xml:space="preserve">do powiedzmy 30 tys. zł, ponieważ jest to projekt, który tworzą na platformie, </w:t>
      </w:r>
      <w:r>
        <w:rPr>
          <w:rFonts w:ascii="Arial" w:hAnsi="Arial" w:cs="Arial"/>
          <w:color w:val="0D0D0D"/>
          <w:sz w:val="24"/>
        </w:rPr>
        <w:br/>
        <w:t>która przeli</w:t>
      </w:r>
      <w:r w:rsidR="00314EAA">
        <w:rPr>
          <w:rFonts w:ascii="Arial" w:hAnsi="Arial" w:cs="Arial"/>
          <w:color w:val="0D0D0D"/>
          <w:sz w:val="24"/>
        </w:rPr>
        <w:t>cza koszty. Jest tu zawarty też c</w:t>
      </w:r>
      <w:r w:rsidRPr="00ED18DB">
        <w:rPr>
          <w:rStyle w:val="hgkelc"/>
          <w:rFonts w:ascii="Arial" w:hAnsi="Arial" w:cs="Arial"/>
          <w:bCs/>
          <w:i/>
          <w:sz w:val="24"/>
        </w:rPr>
        <w:t>ross</w:t>
      </w:r>
      <w:r w:rsidRPr="00ED18DB">
        <w:rPr>
          <w:rStyle w:val="hgkelc"/>
          <w:rFonts w:ascii="Arial" w:hAnsi="Arial" w:cs="Arial"/>
          <w:i/>
          <w:sz w:val="24"/>
        </w:rPr>
        <w:t>-</w:t>
      </w:r>
      <w:proofErr w:type="spellStart"/>
      <w:r w:rsidRPr="00ED18DB">
        <w:rPr>
          <w:rStyle w:val="hgkelc"/>
          <w:rFonts w:ascii="Arial" w:hAnsi="Arial" w:cs="Arial"/>
          <w:bCs/>
          <w:i/>
          <w:sz w:val="24"/>
        </w:rPr>
        <w:t>financing</w:t>
      </w:r>
      <w:proofErr w:type="spellEnd"/>
      <w:r w:rsidR="00272DD9">
        <w:rPr>
          <w:rStyle w:val="hgkelc"/>
          <w:rFonts w:ascii="Arial" w:hAnsi="Arial" w:cs="Arial"/>
          <w:bCs/>
          <w:i/>
          <w:sz w:val="24"/>
        </w:rPr>
        <w:t xml:space="preserve">, </w:t>
      </w:r>
      <w:r w:rsidR="00272DD9" w:rsidRPr="00272DD9">
        <w:rPr>
          <w:rStyle w:val="hgkelc"/>
          <w:rFonts w:ascii="Arial" w:hAnsi="Arial" w:cs="Arial"/>
          <w:bCs/>
          <w:sz w:val="24"/>
        </w:rPr>
        <w:t xml:space="preserve">więc to jest coś </w:t>
      </w:r>
      <w:r w:rsidR="00F121D5">
        <w:rPr>
          <w:rStyle w:val="hgkelc"/>
          <w:rFonts w:ascii="Arial" w:hAnsi="Arial" w:cs="Arial"/>
          <w:bCs/>
          <w:sz w:val="24"/>
        </w:rPr>
        <w:br/>
      </w:r>
      <w:r w:rsidR="00272DD9" w:rsidRPr="00272DD9">
        <w:rPr>
          <w:rStyle w:val="hgkelc"/>
          <w:rFonts w:ascii="Arial" w:hAnsi="Arial" w:cs="Arial"/>
          <w:bCs/>
          <w:sz w:val="24"/>
        </w:rPr>
        <w:t xml:space="preserve">co wychodzi. Zapewniła, że na pewno nie przekroczą tej kwoty 40 tys. zł, a może ulec obniżeniu. Podkreśliła, że pracownie są </w:t>
      </w:r>
      <w:r w:rsidR="00272DD9">
        <w:rPr>
          <w:rStyle w:val="hgkelc"/>
          <w:rFonts w:ascii="Arial" w:hAnsi="Arial" w:cs="Arial"/>
          <w:bCs/>
          <w:sz w:val="24"/>
        </w:rPr>
        <w:t>niezbędne w ich szkole.</w:t>
      </w:r>
    </w:p>
    <w:p w:rsidR="001C27F5" w:rsidRPr="00272DD9" w:rsidRDefault="00272DD9"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272DD9">
        <w:rPr>
          <w:rFonts w:ascii="Arial" w:hAnsi="Arial" w:cs="Arial"/>
          <w:color w:val="0D0D0D"/>
          <w:sz w:val="24"/>
        </w:rPr>
        <w:t xml:space="preserve">zapytał, czy ktoś </w:t>
      </w:r>
      <w:r>
        <w:rPr>
          <w:rFonts w:ascii="Arial" w:hAnsi="Arial" w:cs="Arial"/>
          <w:color w:val="0D0D0D"/>
          <w:sz w:val="24"/>
        </w:rPr>
        <w:br/>
      </w:r>
      <w:r w:rsidRPr="00272DD9">
        <w:rPr>
          <w:rFonts w:ascii="Arial" w:hAnsi="Arial" w:cs="Arial"/>
          <w:color w:val="0D0D0D"/>
          <w:sz w:val="24"/>
        </w:rPr>
        <w:t xml:space="preserve">z członków Zarządu chciałby się jeszcze wypowiedzieć. </w:t>
      </w:r>
    </w:p>
    <w:p w:rsidR="00272DD9" w:rsidRDefault="00CA3B02" w:rsidP="00272DD9">
      <w:pPr>
        <w:spacing w:after="0" w:line="360" w:lineRule="auto"/>
        <w:ind w:right="-1" w:firstLine="708"/>
        <w:jc w:val="both"/>
        <w:rPr>
          <w:rFonts w:ascii="Arial" w:hAnsi="Arial" w:cs="Arial"/>
          <w:color w:val="0D0D0D"/>
          <w:sz w:val="24"/>
        </w:rPr>
      </w:pPr>
      <w:r w:rsidRPr="00CA3B02">
        <w:rPr>
          <w:rFonts w:ascii="Arial" w:hAnsi="Arial" w:cs="Arial"/>
          <w:b/>
          <w:color w:val="0D0D0D"/>
          <w:sz w:val="24"/>
        </w:rPr>
        <w:t>Pan Jakub Jurdziński – członek Zarządu</w:t>
      </w:r>
      <w:r>
        <w:rPr>
          <w:rFonts w:ascii="Arial" w:hAnsi="Arial" w:cs="Arial"/>
          <w:color w:val="0D0D0D"/>
          <w:sz w:val="24"/>
        </w:rPr>
        <w:t xml:space="preserve"> </w:t>
      </w:r>
      <w:r w:rsidR="00272DD9">
        <w:rPr>
          <w:rFonts w:ascii="Arial" w:hAnsi="Arial" w:cs="Arial"/>
          <w:color w:val="0D0D0D"/>
          <w:sz w:val="24"/>
        </w:rPr>
        <w:t xml:space="preserve">powiedział, że mowa jest </w:t>
      </w:r>
      <w:r w:rsidR="00272DD9">
        <w:rPr>
          <w:rFonts w:ascii="Arial" w:hAnsi="Arial" w:cs="Arial"/>
          <w:color w:val="0D0D0D"/>
          <w:sz w:val="24"/>
        </w:rPr>
        <w:br/>
        <w:t>o wyrażeniu zgody na 45 tys. zł. Zapytał, czy o tym jest cały czas mowa.</w:t>
      </w:r>
    </w:p>
    <w:p w:rsidR="00C22F0B" w:rsidRDefault="00B02D36" w:rsidP="00C22F0B">
      <w:pPr>
        <w:spacing w:after="0" w:line="360" w:lineRule="auto"/>
        <w:ind w:right="-1" w:firstLine="708"/>
        <w:jc w:val="both"/>
        <w:rPr>
          <w:rFonts w:ascii="Arial" w:hAnsi="Arial" w:cs="Arial"/>
          <w:color w:val="0D0D0D"/>
          <w:sz w:val="24"/>
        </w:rPr>
      </w:pPr>
      <w:r>
        <w:rPr>
          <w:rFonts w:ascii="Arial" w:hAnsi="Arial" w:cs="Arial"/>
          <w:b/>
          <w:color w:val="0D0D0D"/>
          <w:sz w:val="24"/>
        </w:rPr>
        <w:t>Pan Marek Kieler –</w:t>
      </w:r>
      <w:r w:rsidR="009312F2">
        <w:rPr>
          <w:rFonts w:ascii="Arial" w:hAnsi="Arial" w:cs="Arial"/>
          <w:b/>
          <w:color w:val="0D0D0D"/>
          <w:sz w:val="24"/>
        </w:rPr>
        <w:t xml:space="preserve"> przewodniczący Zarządu Powiatu </w:t>
      </w:r>
      <w:r w:rsidR="00272DD9">
        <w:rPr>
          <w:rFonts w:ascii="Arial" w:hAnsi="Arial" w:cs="Arial"/>
          <w:color w:val="0D0D0D"/>
          <w:sz w:val="24"/>
        </w:rPr>
        <w:t>potwierdził.</w:t>
      </w:r>
    </w:p>
    <w:p w:rsidR="00272DD9" w:rsidRDefault="00272DD9" w:rsidP="00C22F0B">
      <w:pPr>
        <w:spacing w:after="0" w:line="360" w:lineRule="auto"/>
        <w:ind w:right="-1" w:firstLine="708"/>
        <w:jc w:val="both"/>
        <w:rPr>
          <w:rFonts w:ascii="Arial" w:hAnsi="Arial" w:cs="Arial"/>
          <w:color w:val="0D0D0D"/>
          <w:sz w:val="24"/>
        </w:rPr>
      </w:pPr>
      <w:r w:rsidRPr="00CA3B02">
        <w:rPr>
          <w:rFonts w:ascii="Arial" w:hAnsi="Arial" w:cs="Arial"/>
          <w:b/>
          <w:color w:val="0D0D0D"/>
          <w:sz w:val="24"/>
        </w:rPr>
        <w:t>Pan Jakub Jurdziński – członek Zarządu</w:t>
      </w:r>
      <w:r>
        <w:rPr>
          <w:rFonts w:ascii="Arial" w:hAnsi="Arial" w:cs="Arial"/>
          <w:color w:val="0D0D0D"/>
          <w:sz w:val="24"/>
        </w:rPr>
        <w:t xml:space="preserve"> podkreślił, że jeśli o to chodzi </w:t>
      </w:r>
      <w:r>
        <w:rPr>
          <w:rFonts w:ascii="Arial" w:hAnsi="Arial" w:cs="Arial"/>
          <w:color w:val="0D0D0D"/>
          <w:sz w:val="24"/>
        </w:rPr>
        <w:br/>
        <w:t xml:space="preserve">to jest </w:t>
      </w:r>
      <w:r w:rsidR="00F121D5">
        <w:rPr>
          <w:rFonts w:ascii="Arial" w:hAnsi="Arial" w:cs="Arial"/>
          <w:color w:val="0D0D0D"/>
          <w:sz w:val="24"/>
        </w:rPr>
        <w:t>„</w:t>
      </w:r>
      <w:r>
        <w:rPr>
          <w:rFonts w:ascii="Arial" w:hAnsi="Arial" w:cs="Arial"/>
          <w:color w:val="0D0D0D"/>
          <w:sz w:val="24"/>
        </w:rPr>
        <w:t>za</w:t>
      </w:r>
      <w:r w:rsidR="00F121D5">
        <w:rPr>
          <w:rFonts w:ascii="Arial" w:hAnsi="Arial" w:cs="Arial"/>
          <w:color w:val="0D0D0D"/>
          <w:sz w:val="24"/>
        </w:rPr>
        <w:t>”</w:t>
      </w:r>
      <w:r>
        <w:rPr>
          <w:rFonts w:ascii="Arial" w:hAnsi="Arial" w:cs="Arial"/>
          <w:color w:val="0D0D0D"/>
          <w:sz w:val="24"/>
        </w:rPr>
        <w:t xml:space="preserve">, a kwoty większe to na razie jest sytuacja taka wirtualna.  </w:t>
      </w:r>
    </w:p>
    <w:p w:rsidR="000F7713" w:rsidRPr="005F244B" w:rsidRDefault="000F7713" w:rsidP="00E27FAC">
      <w:pPr>
        <w:spacing w:after="0" w:line="360" w:lineRule="auto"/>
        <w:ind w:right="-1" w:firstLine="708"/>
        <w:jc w:val="both"/>
        <w:rPr>
          <w:rFonts w:ascii="Arial" w:hAnsi="Arial" w:cs="Arial"/>
          <w:color w:val="0D0D0D"/>
        </w:rPr>
      </w:pPr>
      <w:r>
        <w:rPr>
          <w:rFonts w:ascii="Arial" w:hAnsi="Arial" w:cs="Arial"/>
          <w:b/>
          <w:color w:val="0D0D0D"/>
          <w:sz w:val="24"/>
        </w:rPr>
        <w:t xml:space="preserve">Pan Marek Kieler – przewodniczący Zarządu Powiatu </w:t>
      </w:r>
      <w:r w:rsidR="00272DD9">
        <w:rPr>
          <w:rFonts w:ascii="Arial" w:hAnsi="Arial" w:cs="Arial"/>
          <w:color w:val="0D0D0D"/>
          <w:sz w:val="24"/>
        </w:rPr>
        <w:t xml:space="preserve">z uwagi na brak dalszych pytań, zarządził głosowanie „za” podjęciem uchwały. </w:t>
      </w:r>
    </w:p>
    <w:p w:rsidR="00CB0CB4" w:rsidRDefault="00CB0CB4" w:rsidP="0016606C">
      <w:pPr>
        <w:pStyle w:val="NormalnyWeb"/>
        <w:spacing w:before="0" w:beforeAutospacing="0" w:after="0" w:afterAutospacing="0" w:line="360" w:lineRule="auto"/>
        <w:ind w:right="-1"/>
        <w:jc w:val="both"/>
        <w:rPr>
          <w:rFonts w:ascii="Arial" w:hAnsi="Arial" w:cs="Arial"/>
          <w:color w:val="0D0D0D"/>
        </w:rPr>
      </w:pPr>
    </w:p>
    <w:p w:rsidR="00272DD9" w:rsidRPr="00272DD9" w:rsidRDefault="002204EF" w:rsidP="00272DD9">
      <w:pPr>
        <w:pStyle w:val="NormalnyWeb"/>
        <w:tabs>
          <w:tab w:val="left" w:pos="6355"/>
        </w:tabs>
        <w:spacing w:before="0" w:beforeAutospacing="0" w:after="0" w:afterAutospacing="0" w:line="360" w:lineRule="auto"/>
        <w:ind w:right="-1"/>
        <w:jc w:val="both"/>
        <w:rPr>
          <w:rFonts w:ascii="Arial" w:hAnsi="Arial" w:cs="Arial"/>
          <w:i/>
        </w:rPr>
      </w:pPr>
      <w:r w:rsidRPr="00272DD9">
        <w:rPr>
          <w:rFonts w:ascii="Arial" w:hAnsi="Arial" w:cs="Arial"/>
          <w:i/>
        </w:rPr>
        <w:t xml:space="preserve">     </w:t>
      </w:r>
      <w:r w:rsidR="00272DD9">
        <w:rPr>
          <w:rFonts w:ascii="Arial" w:hAnsi="Arial" w:cs="Arial"/>
          <w:i/>
        </w:rPr>
        <w:t xml:space="preserve">  </w:t>
      </w:r>
      <w:r w:rsidR="00272DD9" w:rsidRPr="00272DD9">
        <w:rPr>
          <w:rFonts w:ascii="Arial" w:hAnsi="Arial" w:cs="Arial"/>
          <w:i/>
        </w:rPr>
        <w:t xml:space="preserve">Zarząd Powiatu w Wieluniu jednogłośnie (przy 5 głosach „za”) podjął uchwałę </w:t>
      </w:r>
      <w:r w:rsidR="00272DD9" w:rsidRPr="00272DD9">
        <w:rPr>
          <w:rFonts w:ascii="Arial" w:hAnsi="Arial" w:cs="Arial"/>
          <w:i/>
        </w:rPr>
        <w:br/>
        <w:t>Nr 616/21 w sprawie udzielenia Dyrektorowi Zespołu Szkół Specjalnych w Wieluniu pełnomocnictwa do reprezentowania powiatu wieluńskiego w ramach projektu współfinansowanego z Regionalnego Programu Operacyjnego Województwa Łódzkiego na lata 2014-2020 (głosowało 5 członków Zarządu).</w:t>
      </w:r>
    </w:p>
    <w:p w:rsidR="00673A09" w:rsidRPr="00673A09" w:rsidRDefault="00A45E9E" w:rsidP="00272DD9">
      <w:pPr>
        <w:pStyle w:val="NormalnyWeb"/>
        <w:spacing w:before="0" w:beforeAutospacing="0" w:after="0" w:afterAutospacing="0" w:line="360" w:lineRule="auto"/>
        <w:ind w:right="-1"/>
        <w:jc w:val="both"/>
        <w:rPr>
          <w:rFonts w:ascii="Arial" w:hAnsi="Arial" w:cs="Arial"/>
          <w:i/>
        </w:rPr>
      </w:pPr>
      <w:r>
        <w:rPr>
          <w:rFonts w:ascii="Arial" w:hAnsi="Arial" w:cs="Arial"/>
          <w:i/>
        </w:rPr>
        <w:t xml:space="preserve">      </w:t>
      </w:r>
      <w:r w:rsidR="00AE1848">
        <w:rPr>
          <w:rFonts w:ascii="Arial" w:hAnsi="Arial" w:cs="Arial"/>
          <w:i/>
        </w:rPr>
        <w:t xml:space="preserve"> </w:t>
      </w:r>
      <w:r w:rsidR="00F121D5">
        <w:rPr>
          <w:rFonts w:ascii="Arial" w:hAnsi="Arial" w:cs="Arial"/>
          <w:i/>
        </w:rPr>
        <w:t xml:space="preserve">Uchwała Nr 616/21 </w:t>
      </w:r>
      <w:r w:rsidR="00AE1848">
        <w:rPr>
          <w:rFonts w:ascii="Arial" w:hAnsi="Arial" w:cs="Arial"/>
          <w:i/>
        </w:rPr>
        <w:t xml:space="preserve">w ww. sprawie stanowi załącznik do protokołu. </w:t>
      </w:r>
      <w:r w:rsidR="00673A09">
        <w:rPr>
          <w:rFonts w:ascii="Arial" w:hAnsi="Arial" w:cs="Arial"/>
          <w:i/>
        </w:rPr>
        <w:t xml:space="preserve"> </w:t>
      </w:r>
    </w:p>
    <w:p w:rsidR="00673A09" w:rsidRDefault="00673A09" w:rsidP="00673A09">
      <w:pPr>
        <w:pStyle w:val="Tekstpodstawowy"/>
        <w:rPr>
          <w:rFonts w:eastAsia="Calibri"/>
        </w:rPr>
      </w:pPr>
    </w:p>
    <w:p w:rsidR="00AC406C" w:rsidRDefault="00A45E9E" w:rsidP="00AC406C">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t xml:space="preserve">Pkt </w:t>
      </w:r>
      <w:r w:rsidR="00AC406C" w:rsidRPr="00AC406C">
        <w:rPr>
          <w:rFonts w:ascii="Arial" w:eastAsia="Calibri" w:hAnsi="Arial" w:cs="Arial"/>
          <w:b/>
          <w:color w:val="auto"/>
          <w:sz w:val="24"/>
          <w:szCs w:val="24"/>
        </w:rPr>
        <w:t>6</w:t>
      </w:r>
    </w:p>
    <w:p w:rsidR="002204EF" w:rsidRDefault="002204EF" w:rsidP="002204EF">
      <w:pPr>
        <w:pStyle w:val="Tekstpodstawowy"/>
        <w:rPr>
          <w:rFonts w:eastAsia="Calibri"/>
        </w:rPr>
      </w:pPr>
    </w:p>
    <w:p w:rsidR="00272DD9" w:rsidRPr="00272DD9" w:rsidRDefault="00272DD9" w:rsidP="00272DD9">
      <w:pPr>
        <w:pStyle w:val="NormalnyWeb"/>
        <w:spacing w:before="0" w:beforeAutospacing="0" w:after="0" w:afterAutospacing="0" w:line="360" w:lineRule="auto"/>
        <w:ind w:right="-1"/>
        <w:jc w:val="both"/>
        <w:rPr>
          <w:rFonts w:ascii="Arial" w:hAnsi="Arial" w:cs="Arial"/>
          <w:b/>
        </w:rPr>
      </w:pPr>
      <w:r w:rsidRPr="00272DD9">
        <w:rPr>
          <w:rFonts w:ascii="Arial" w:hAnsi="Arial" w:cs="Arial"/>
          <w:b/>
        </w:rPr>
        <w:t xml:space="preserve">Podjęcie uchwały Zarządu Powiatu w Wieluniu w sprawie przedłożenia projektu uchwały Rady Powiatu w Wieluniu w sprawie wyrażenia zgody na zawarcie przez Powiat Wieluński porozumienia w sprawie przystąpienia do opracowania </w:t>
      </w:r>
      <w:r w:rsidR="00314EAA">
        <w:rPr>
          <w:rFonts w:ascii="Arial" w:hAnsi="Arial" w:cs="Arial"/>
          <w:b/>
        </w:rPr>
        <w:br/>
      </w:r>
      <w:r w:rsidRPr="00272DD9">
        <w:rPr>
          <w:rFonts w:ascii="Arial" w:hAnsi="Arial" w:cs="Arial"/>
          <w:b/>
        </w:rPr>
        <w:t>i wdrożenia Strategii rozwoju ponadlokalnego.  </w:t>
      </w:r>
    </w:p>
    <w:p w:rsidR="002204EF" w:rsidRPr="002204EF" w:rsidRDefault="002204EF" w:rsidP="002204EF">
      <w:pPr>
        <w:pStyle w:val="NormalnyWeb"/>
        <w:spacing w:before="0" w:beforeAutospacing="0" w:after="0" w:afterAutospacing="0" w:line="360" w:lineRule="auto"/>
        <w:ind w:right="-1"/>
        <w:jc w:val="both"/>
        <w:rPr>
          <w:rFonts w:ascii="Arial" w:hAnsi="Arial" w:cs="Arial"/>
          <w:b/>
        </w:rPr>
      </w:pPr>
    </w:p>
    <w:p w:rsidR="002204EF" w:rsidRDefault="002204EF" w:rsidP="00272DD9">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lastRenderedPageBreak/>
        <w:t xml:space="preserve">Pan Marek Kieler – przewodniczący Zarządu Powiatu </w:t>
      </w:r>
      <w:r w:rsidR="00272DD9">
        <w:rPr>
          <w:rFonts w:ascii="Arial" w:eastAsia="Calibri" w:hAnsi="Arial" w:cs="Arial"/>
          <w:sz w:val="24"/>
        </w:rPr>
        <w:t>poprosił pana sekretarza o zabranie głosu.</w:t>
      </w:r>
    </w:p>
    <w:p w:rsidR="00272DD9" w:rsidRDefault="00272DD9" w:rsidP="00272DD9">
      <w:pPr>
        <w:pStyle w:val="Tekstpodstawowy"/>
        <w:spacing w:after="0" w:line="360" w:lineRule="auto"/>
        <w:ind w:firstLine="709"/>
        <w:jc w:val="both"/>
        <w:rPr>
          <w:rFonts w:ascii="Arial" w:eastAsia="Calibri" w:hAnsi="Arial" w:cs="Arial"/>
          <w:sz w:val="24"/>
        </w:rPr>
      </w:pPr>
      <w:r w:rsidRPr="00272DD9">
        <w:rPr>
          <w:rFonts w:ascii="Arial" w:eastAsia="Calibri" w:hAnsi="Arial" w:cs="Arial"/>
          <w:b/>
          <w:sz w:val="24"/>
        </w:rPr>
        <w:t>Pan Andrzej Chowis – sekretarz powiatu</w:t>
      </w:r>
      <w:r>
        <w:rPr>
          <w:rFonts w:ascii="Arial" w:eastAsia="Calibri" w:hAnsi="Arial" w:cs="Arial"/>
          <w:sz w:val="24"/>
        </w:rPr>
        <w:t xml:space="preserve"> omówił przedmiotową sprawę.</w:t>
      </w:r>
    </w:p>
    <w:p w:rsidR="00272DD9" w:rsidRDefault="00272DD9" w:rsidP="00272DD9">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BF0F59">
        <w:rPr>
          <w:rFonts w:ascii="Arial" w:eastAsia="Calibri" w:hAnsi="Arial" w:cs="Arial"/>
          <w:sz w:val="24"/>
        </w:rPr>
        <w:t xml:space="preserve">otworzył dyskusję. </w:t>
      </w:r>
    </w:p>
    <w:p w:rsidR="00BF0F59" w:rsidRDefault="00BF0F59" w:rsidP="00272DD9">
      <w:pPr>
        <w:pStyle w:val="Tekstpodstawowy"/>
        <w:spacing w:after="0" w:line="360" w:lineRule="auto"/>
        <w:ind w:firstLine="709"/>
        <w:jc w:val="both"/>
        <w:rPr>
          <w:rFonts w:ascii="Arial" w:eastAsia="Calibri" w:hAnsi="Arial" w:cs="Arial"/>
          <w:sz w:val="24"/>
        </w:rPr>
      </w:pPr>
      <w:r w:rsidRPr="0034594C">
        <w:rPr>
          <w:rFonts w:ascii="Arial" w:eastAsia="Calibri" w:hAnsi="Arial" w:cs="Arial"/>
          <w:b/>
          <w:sz w:val="24"/>
        </w:rPr>
        <w:t>Pan Jakub Jurdziński – członek Zarządu</w:t>
      </w:r>
      <w:r>
        <w:rPr>
          <w:rFonts w:ascii="Arial" w:eastAsia="Calibri" w:hAnsi="Arial" w:cs="Arial"/>
          <w:sz w:val="24"/>
        </w:rPr>
        <w:t xml:space="preserve"> podkreślił, że generalnie jest </w:t>
      </w:r>
      <w:r w:rsidR="00F121D5">
        <w:rPr>
          <w:rFonts w:ascii="Arial" w:eastAsia="Calibri" w:hAnsi="Arial" w:cs="Arial"/>
          <w:sz w:val="24"/>
        </w:rPr>
        <w:t>„</w:t>
      </w:r>
      <w:r>
        <w:rPr>
          <w:rFonts w:ascii="Arial" w:eastAsia="Calibri" w:hAnsi="Arial" w:cs="Arial"/>
          <w:sz w:val="24"/>
        </w:rPr>
        <w:t>za</w:t>
      </w:r>
      <w:r w:rsidR="00F121D5">
        <w:rPr>
          <w:rFonts w:ascii="Arial" w:eastAsia="Calibri" w:hAnsi="Arial" w:cs="Arial"/>
          <w:sz w:val="24"/>
        </w:rPr>
        <w:t>”</w:t>
      </w:r>
      <w:r>
        <w:rPr>
          <w:rFonts w:ascii="Arial" w:eastAsia="Calibri" w:hAnsi="Arial" w:cs="Arial"/>
          <w:sz w:val="24"/>
        </w:rPr>
        <w:t xml:space="preserve">, </w:t>
      </w:r>
      <w:r w:rsidR="00614D79">
        <w:rPr>
          <w:rFonts w:ascii="Arial" w:eastAsia="Calibri" w:hAnsi="Arial" w:cs="Arial"/>
          <w:sz w:val="24"/>
        </w:rPr>
        <w:br/>
      </w:r>
      <w:r>
        <w:rPr>
          <w:rFonts w:ascii="Arial" w:eastAsia="Calibri" w:hAnsi="Arial" w:cs="Arial"/>
          <w:sz w:val="24"/>
        </w:rPr>
        <w:t xml:space="preserve">to jest wszystko bardzo ciekawe i logiczne ma tylko wątpliwość, że nie wszystkie gminy są </w:t>
      </w:r>
      <w:r w:rsidR="00614D79">
        <w:rPr>
          <w:rFonts w:ascii="Arial" w:eastAsia="Calibri" w:hAnsi="Arial" w:cs="Arial"/>
          <w:sz w:val="24"/>
        </w:rPr>
        <w:t xml:space="preserve">tu </w:t>
      </w:r>
      <w:r>
        <w:rPr>
          <w:rFonts w:ascii="Arial" w:eastAsia="Calibri" w:hAnsi="Arial" w:cs="Arial"/>
          <w:sz w:val="24"/>
        </w:rPr>
        <w:t>ujęte</w:t>
      </w:r>
      <w:r w:rsidR="00614D79">
        <w:rPr>
          <w:rFonts w:ascii="Arial" w:eastAsia="Calibri" w:hAnsi="Arial" w:cs="Arial"/>
          <w:sz w:val="24"/>
        </w:rPr>
        <w:t xml:space="preserve">. Dodał, że rozumie, że taka strategia może być przydatna </w:t>
      </w:r>
      <w:r w:rsidR="00614D79">
        <w:rPr>
          <w:rFonts w:ascii="Arial" w:eastAsia="Calibri" w:hAnsi="Arial" w:cs="Arial"/>
          <w:sz w:val="24"/>
        </w:rPr>
        <w:br/>
        <w:t xml:space="preserve">do pozyskiwania np. w przyszłości środków zewnętrznych. Obawia się, że to, </w:t>
      </w:r>
      <w:r w:rsidR="00614D79">
        <w:rPr>
          <w:rFonts w:ascii="Arial" w:eastAsia="Calibri" w:hAnsi="Arial" w:cs="Arial"/>
          <w:sz w:val="24"/>
        </w:rPr>
        <w:br/>
        <w:t xml:space="preserve">że nie wszystkie gminy </w:t>
      </w:r>
      <w:r w:rsidR="004243C5">
        <w:rPr>
          <w:rFonts w:ascii="Arial" w:eastAsia="Calibri" w:hAnsi="Arial" w:cs="Arial"/>
          <w:sz w:val="24"/>
        </w:rPr>
        <w:t>w tym uczestniczą</w:t>
      </w:r>
      <w:r w:rsidR="00614D79">
        <w:rPr>
          <w:rFonts w:ascii="Arial" w:eastAsia="Calibri" w:hAnsi="Arial" w:cs="Arial"/>
          <w:sz w:val="24"/>
        </w:rPr>
        <w:t xml:space="preserve"> nie będzie jakiś czynnik, który osłabi </w:t>
      </w:r>
      <w:r w:rsidR="004243C5">
        <w:rPr>
          <w:rFonts w:ascii="Arial" w:eastAsia="Calibri" w:hAnsi="Arial" w:cs="Arial"/>
          <w:sz w:val="24"/>
        </w:rPr>
        <w:br/>
      </w:r>
      <w:r w:rsidR="00614D79">
        <w:rPr>
          <w:rFonts w:ascii="Arial" w:eastAsia="Calibri" w:hAnsi="Arial" w:cs="Arial"/>
          <w:sz w:val="24"/>
        </w:rPr>
        <w:t xml:space="preserve">tą strategię. </w:t>
      </w:r>
      <w:r>
        <w:rPr>
          <w:rFonts w:ascii="Arial" w:eastAsia="Calibri" w:hAnsi="Arial" w:cs="Arial"/>
          <w:sz w:val="24"/>
        </w:rPr>
        <w:t xml:space="preserve"> </w:t>
      </w:r>
    </w:p>
    <w:p w:rsidR="004506A4" w:rsidRDefault="004506A4" w:rsidP="004506A4">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Pr>
          <w:rFonts w:ascii="Arial" w:eastAsia="Calibri" w:hAnsi="Arial" w:cs="Arial"/>
          <w:sz w:val="24"/>
        </w:rPr>
        <w:t xml:space="preserve">odpowiedział, </w:t>
      </w:r>
      <w:r>
        <w:rPr>
          <w:rFonts w:ascii="Arial" w:eastAsia="Calibri" w:hAnsi="Arial" w:cs="Arial"/>
          <w:sz w:val="24"/>
        </w:rPr>
        <w:br/>
        <w:t>że przedstawili to wszystkim gminom. Gmina Wieluń i gmina Ostrówek nie przystąpiły do wspólnego opracowania strategii. Dodał, że nasza strategia</w:t>
      </w:r>
      <w:r w:rsidR="004243C5">
        <w:rPr>
          <w:rFonts w:ascii="Arial" w:eastAsia="Calibri" w:hAnsi="Arial" w:cs="Arial"/>
          <w:sz w:val="24"/>
        </w:rPr>
        <w:t>,</w:t>
      </w:r>
      <w:r>
        <w:rPr>
          <w:rFonts w:ascii="Arial" w:eastAsia="Calibri" w:hAnsi="Arial" w:cs="Arial"/>
          <w:sz w:val="24"/>
        </w:rPr>
        <w:t xml:space="preserve"> jak i poszczególnych samorządów, które nie przystąpiły, czyli ww. gmin, musi być spójna również </w:t>
      </w:r>
      <w:r>
        <w:rPr>
          <w:rFonts w:ascii="Arial" w:eastAsia="Calibri" w:hAnsi="Arial" w:cs="Arial"/>
          <w:sz w:val="24"/>
        </w:rPr>
        <w:br/>
        <w:t>ze strategią województwa łódzkiego, to jest taki wymóg oraz z założeniami strategii ogólnokrajowej.</w:t>
      </w:r>
      <w:r w:rsidR="00670347">
        <w:rPr>
          <w:rFonts w:ascii="Arial" w:eastAsia="Calibri" w:hAnsi="Arial" w:cs="Arial"/>
          <w:sz w:val="24"/>
        </w:rPr>
        <w:t xml:space="preserve"> Gminy, które przystąpiły kierowały się tym, że lepiej wspólnie opracować strategię, bo po pierwsze są obniżone koszty jej opracowania, gdyż podzielą się na 9 samorządów i ta kwota z szacunkowej orientacji </w:t>
      </w:r>
      <w:r w:rsidR="004243C5">
        <w:rPr>
          <w:rFonts w:ascii="Arial" w:eastAsia="Calibri" w:hAnsi="Arial" w:cs="Arial"/>
          <w:sz w:val="24"/>
        </w:rPr>
        <w:t xml:space="preserve">nie jest </w:t>
      </w:r>
      <w:r w:rsidR="00670347">
        <w:rPr>
          <w:rFonts w:ascii="Arial" w:eastAsia="Calibri" w:hAnsi="Arial" w:cs="Arial"/>
          <w:sz w:val="24"/>
        </w:rPr>
        <w:t>aż tak duża, jakby każdy samorząd musiał wydatkować oddzielne środki. Zapytał, czy pan sekretarz chciałby coś dodać.</w:t>
      </w:r>
    </w:p>
    <w:p w:rsidR="00670347" w:rsidRDefault="00670347" w:rsidP="004506A4">
      <w:pPr>
        <w:pStyle w:val="Tekstpodstawowy"/>
        <w:spacing w:after="0" w:line="360" w:lineRule="auto"/>
        <w:ind w:firstLine="709"/>
        <w:jc w:val="both"/>
        <w:rPr>
          <w:rFonts w:ascii="Arial" w:eastAsia="Calibri" w:hAnsi="Arial" w:cs="Arial"/>
          <w:sz w:val="24"/>
        </w:rPr>
      </w:pPr>
      <w:r w:rsidRPr="00670347">
        <w:rPr>
          <w:rFonts w:ascii="Arial" w:eastAsia="Calibri" w:hAnsi="Arial" w:cs="Arial"/>
          <w:b/>
          <w:sz w:val="24"/>
        </w:rPr>
        <w:t xml:space="preserve">Pan Andrzej Chowis – sekretarz powiatu </w:t>
      </w:r>
      <w:r w:rsidR="002E262B" w:rsidRPr="002E262B">
        <w:rPr>
          <w:rFonts w:ascii="Arial" w:eastAsia="Calibri" w:hAnsi="Arial" w:cs="Arial"/>
          <w:sz w:val="24"/>
        </w:rPr>
        <w:t xml:space="preserve">zgodził się z tym, że strategia będzie miała trochę „wadę” taką, że nie wszystkie samorządy przystąpiły, ale tutaj </w:t>
      </w:r>
      <w:r w:rsidR="004243C5">
        <w:rPr>
          <w:rFonts w:ascii="Arial" w:eastAsia="Calibri" w:hAnsi="Arial" w:cs="Arial"/>
          <w:sz w:val="24"/>
        </w:rPr>
        <w:br/>
      </w:r>
      <w:r w:rsidR="002E262B" w:rsidRPr="002E262B">
        <w:rPr>
          <w:rFonts w:ascii="Arial" w:eastAsia="Calibri" w:hAnsi="Arial" w:cs="Arial"/>
          <w:sz w:val="24"/>
        </w:rPr>
        <w:t xml:space="preserve">nie ma </w:t>
      </w:r>
      <w:r w:rsidR="002E262B">
        <w:rPr>
          <w:rFonts w:ascii="Arial" w:eastAsia="Calibri" w:hAnsi="Arial" w:cs="Arial"/>
          <w:sz w:val="24"/>
        </w:rPr>
        <w:t xml:space="preserve">jakby </w:t>
      </w:r>
      <w:r w:rsidR="002E262B" w:rsidRPr="002E262B">
        <w:rPr>
          <w:rFonts w:ascii="Arial" w:eastAsia="Calibri" w:hAnsi="Arial" w:cs="Arial"/>
          <w:sz w:val="24"/>
        </w:rPr>
        <w:t>przymusu.</w:t>
      </w:r>
      <w:r w:rsidR="002E262B">
        <w:rPr>
          <w:rFonts w:ascii="Arial" w:eastAsia="Calibri" w:hAnsi="Arial" w:cs="Arial"/>
          <w:sz w:val="24"/>
        </w:rPr>
        <w:t xml:space="preserve"> To jest dobra wola i nawiązanie współdziałania </w:t>
      </w:r>
      <w:r w:rsidR="002E262B">
        <w:rPr>
          <w:rFonts w:ascii="Arial" w:eastAsia="Calibri" w:hAnsi="Arial" w:cs="Arial"/>
          <w:sz w:val="24"/>
        </w:rPr>
        <w:br/>
        <w:t xml:space="preserve">w tym zakresie, aby do tego obszaru, który obejmuje 8 gmin stworzyć jedną strategię, natomiast pewnie gmina Wieluń będzie opracowywała dla siebie odrębną strategię </w:t>
      </w:r>
      <w:r w:rsidR="00314EAA">
        <w:rPr>
          <w:rFonts w:ascii="Arial" w:eastAsia="Calibri" w:hAnsi="Arial" w:cs="Arial"/>
          <w:sz w:val="24"/>
        </w:rPr>
        <w:br/>
      </w:r>
      <w:r w:rsidR="002E262B">
        <w:rPr>
          <w:rFonts w:ascii="Arial" w:eastAsia="Calibri" w:hAnsi="Arial" w:cs="Arial"/>
          <w:sz w:val="24"/>
        </w:rPr>
        <w:t xml:space="preserve">i na to nie możemy mieć wpływu. </w:t>
      </w:r>
    </w:p>
    <w:p w:rsidR="0034594C" w:rsidRPr="0034594C" w:rsidRDefault="0034594C" w:rsidP="004506A4">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34594C">
        <w:rPr>
          <w:rFonts w:ascii="Arial" w:eastAsia="Calibri" w:hAnsi="Arial" w:cs="Arial"/>
          <w:sz w:val="24"/>
        </w:rPr>
        <w:t xml:space="preserve">udzielił głosu radnemu Jurdzińskiemu. </w:t>
      </w:r>
    </w:p>
    <w:p w:rsidR="004506A4" w:rsidRDefault="0034594C" w:rsidP="00272DD9">
      <w:pPr>
        <w:pStyle w:val="Tekstpodstawowy"/>
        <w:spacing w:after="0" w:line="360" w:lineRule="auto"/>
        <w:ind w:firstLine="709"/>
        <w:jc w:val="both"/>
        <w:rPr>
          <w:rFonts w:ascii="Arial" w:eastAsia="Calibri" w:hAnsi="Arial" w:cs="Arial"/>
          <w:sz w:val="24"/>
        </w:rPr>
      </w:pPr>
      <w:r w:rsidRPr="0034594C">
        <w:rPr>
          <w:rFonts w:ascii="Arial" w:eastAsia="Calibri" w:hAnsi="Arial" w:cs="Arial"/>
          <w:b/>
          <w:sz w:val="24"/>
        </w:rPr>
        <w:t>Pan Jakub Jurdziński – członek Zarządu</w:t>
      </w:r>
      <w:r>
        <w:rPr>
          <w:rFonts w:ascii="Arial" w:eastAsia="Calibri" w:hAnsi="Arial" w:cs="Arial"/>
          <w:b/>
          <w:sz w:val="24"/>
        </w:rPr>
        <w:t xml:space="preserve"> </w:t>
      </w:r>
      <w:r w:rsidRPr="0034594C">
        <w:rPr>
          <w:rFonts w:ascii="Arial" w:eastAsia="Calibri" w:hAnsi="Arial" w:cs="Arial"/>
          <w:sz w:val="24"/>
        </w:rPr>
        <w:t xml:space="preserve">powiedział, że wprost nie było </w:t>
      </w:r>
      <w:r>
        <w:rPr>
          <w:rFonts w:ascii="Arial" w:eastAsia="Calibri" w:hAnsi="Arial" w:cs="Arial"/>
          <w:sz w:val="24"/>
        </w:rPr>
        <w:br/>
      </w:r>
      <w:r w:rsidRPr="0034594C">
        <w:rPr>
          <w:rFonts w:ascii="Arial" w:eastAsia="Calibri" w:hAnsi="Arial" w:cs="Arial"/>
          <w:sz w:val="24"/>
        </w:rPr>
        <w:t>to ujęte, ale wyczuwa, że jakby podmiot zewnętrzny miał tworzyć taką strategię.</w:t>
      </w:r>
      <w:r>
        <w:rPr>
          <w:rFonts w:ascii="Arial" w:eastAsia="Calibri" w:hAnsi="Arial" w:cs="Arial"/>
          <w:b/>
          <w:sz w:val="24"/>
        </w:rPr>
        <w:t xml:space="preserve"> </w:t>
      </w:r>
      <w:r w:rsidRPr="0034594C">
        <w:rPr>
          <w:rFonts w:ascii="Arial" w:eastAsia="Calibri" w:hAnsi="Arial" w:cs="Arial"/>
          <w:sz w:val="24"/>
        </w:rPr>
        <w:t xml:space="preserve">Zapytał, czy tak to wygląda. Nie wiemy ile to będzie kosztowało, ale jeszcze jest kwestia taka, czy nie jesteśmy w stanie swoimi siłami za pomocą osób pracujących </w:t>
      </w:r>
      <w:r>
        <w:rPr>
          <w:rFonts w:ascii="Arial" w:eastAsia="Calibri" w:hAnsi="Arial" w:cs="Arial"/>
          <w:sz w:val="24"/>
        </w:rPr>
        <w:br/>
      </w:r>
      <w:r w:rsidRPr="0034594C">
        <w:rPr>
          <w:rFonts w:ascii="Arial" w:eastAsia="Calibri" w:hAnsi="Arial" w:cs="Arial"/>
          <w:sz w:val="24"/>
        </w:rPr>
        <w:t>w starostwie tego zrobić</w:t>
      </w:r>
      <w:r>
        <w:rPr>
          <w:rFonts w:ascii="Arial" w:eastAsia="Calibri" w:hAnsi="Arial" w:cs="Arial"/>
          <w:sz w:val="24"/>
        </w:rPr>
        <w:t xml:space="preserve">, czy w gminach na przykład.  </w:t>
      </w:r>
    </w:p>
    <w:p w:rsidR="0034594C" w:rsidRPr="00A057F4" w:rsidRDefault="0034594C" w:rsidP="00A057F4">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lastRenderedPageBreak/>
        <w:t xml:space="preserve">Pan Marek Kieler – przewodniczący Zarządu Powiatu </w:t>
      </w:r>
      <w:r w:rsidR="00A057F4">
        <w:rPr>
          <w:rFonts w:ascii="Arial" w:eastAsia="Calibri" w:hAnsi="Arial" w:cs="Arial"/>
          <w:sz w:val="24"/>
        </w:rPr>
        <w:t xml:space="preserve">udzielił głosu panu sekretarzowi. </w:t>
      </w:r>
    </w:p>
    <w:p w:rsidR="00272DD9" w:rsidRDefault="00272DD9" w:rsidP="00272DD9">
      <w:pPr>
        <w:pStyle w:val="Tekstpodstawowy"/>
        <w:spacing w:after="0" w:line="360" w:lineRule="auto"/>
        <w:ind w:firstLine="709"/>
        <w:jc w:val="both"/>
        <w:rPr>
          <w:rFonts w:ascii="Arial" w:eastAsia="Calibri" w:hAnsi="Arial" w:cs="Arial"/>
          <w:sz w:val="24"/>
        </w:rPr>
      </w:pPr>
      <w:r w:rsidRPr="00272DD9">
        <w:rPr>
          <w:rFonts w:ascii="Arial" w:eastAsia="Calibri" w:hAnsi="Arial" w:cs="Arial"/>
          <w:b/>
          <w:sz w:val="24"/>
        </w:rPr>
        <w:t>Pan Andrzej Chowis – sekretarz powiatu</w:t>
      </w:r>
      <w:r w:rsidR="00A057F4">
        <w:rPr>
          <w:rFonts w:ascii="Arial" w:eastAsia="Calibri" w:hAnsi="Arial" w:cs="Arial"/>
          <w:sz w:val="24"/>
        </w:rPr>
        <w:t xml:space="preserve"> poinformował, że analizowane </w:t>
      </w:r>
      <w:r w:rsidR="00A057F4">
        <w:rPr>
          <w:rFonts w:ascii="Arial" w:eastAsia="Calibri" w:hAnsi="Arial" w:cs="Arial"/>
          <w:sz w:val="24"/>
        </w:rPr>
        <w:br/>
        <w:t>to już było przy poprzedniej strategii czy jest możliwe opracowanie, ale ponieważ wymogi jakie są stawiane przez ustawę, czyli to co</w:t>
      </w:r>
      <w:r w:rsidR="004243C5">
        <w:rPr>
          <w:rFonts w:ascii="Arial" w:eastAsia="Calibri" w:hAnsi="Arial" w:cs="Arial"/>
          <w:sz w:val="24"/>
        </w:rPr>
        <w:t xml:space="preserve"> powinna zawierać strategia </w:t>
      </w:r>
      <w:r w:rsidR="004243C5">
        <w:rPr>
          <w:rFonts w:ascii="Arial" w:eastAsia="Calibri" w:hAnsi="Arial" w:cs="Arial"/>
          <w:sz w:val="24"/>
        </w:rPr>
        <w:br/>
      </w:r>
      <w:r w:rsidR="00A057F4">
        <w:rPr>
          <w:rFonts w:ascii="Arial" w:eastAsia="Calibri" w:hAnsi="Arial" w:cs="Arial"/>
          <w:sz w:val="24"/>
        </w:rPr>
        <w:t>są naprawdę wykraczające poza możliwości samorządów i nie sądzi, żeby tworząc strategię ponadlokalną dało się to zrobić własnymi siłami. Podkreślił, że nie widzi takiej możliwoś</w:t>
      </w:r>
      <w:r w:rsidR="004243C5">
        <w:rPr>
          <w:rFonts w:ascii="Arial" w:eastAsia="Calibri" w:hAnsi="Arial" w:cs="Arial"/>
          <w:sz w:val="24"/>
        </w:rPr>
        <w:t>ci. Znając zasoby kadrowe</w:t>
      </w:r>
      <w:r w:rsidR="001B3ACE">
        <w:rPr>
          <w:rFonts w:ascii="Arial" w:eastAsia="Calibri" w:hAnsi="Arial" w:cs="Arial"/>
          <w:sz w:val="24"/>
        </w:rPr>
        <w:t xml:space="preserve"> poszczególnych samorządów myśli, </w:t>
      </w:r>
      <w:r w:rsidR="001B3ACE">
        <w:rPr>
          <w:rFonts w:ascii="Arial" w:eastAsia="Calibri" w:hAnsi="Arial" w:cs="Arial"/>
          <w:sz w:val="24"/>
        </w:rPr>
        <w:br/>
        <w:t xml:space="preserve">że decyzja o tym, aby wspólnie finansować i jedną strategię stworzyć jest chyba bardzo rozsądna. </w:t>
      </w:r>
    </w:p>
    <w:p w:rsidR="00272DD9" w:rsidRPr="004243C5" w:rsidRDefault="00272DD9" w:rsidP="004243C5">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2C5248">
        <w:rPr>
          <w:rFonts w:ascii="Arial" w:eastAsia="Calibri" w:hAnsi="Arial" w:cs="Arial"/>
          <w:sz w:val="24"/>
        </w:rPr>
        <w:t xml:space="preserve">dodał, że to jest bardzo czasochłonne, patrząc na doświadczenie dotyczące poprzedniej strategii </w:t>
      </w:r>
      <w:r w:rsidR="00EE05AC">
        <w:rPr>
          <w:rFonts w:ascii="Arial" w:eastAsia="Calibri" w:hAnsi="Arial" w:cs="Arial"/>
          <w:sz w:val="24"/>
        </w:rPr>
        <w:t>gdzie również była firma zewnętrzna i wówczas opracowywaliśmy sami przy współudziale poszczególnych samorządów, a</w:t>
      </w:r>
      <w:r w:rsidR="004243C5">
        <w:rPr>
          <w:rFonts w:ascii="Arial" w:eastAsia="Calibri" w:hAnsi="Arial" w:cs="Arial"/>
          <w:sz w:val="24"/>
        </w:rPr>
        <w:t>le to była tylko ich dobra wola. W</w:t>
      </w:r>
      <w:r w:rsidR="00EE05AC">
        <w:rPr>
          <w:rFonts w:ascii="Arial" w:eastAsia="Calibri" w:hAnsi="Arial" w:cs="Arial"/>
          <w:sz w:val="24"/>
        </w:rPr>
        <w:t xml:space="preserve"> tej chwili jak zostaną tak jak gdyby </w:t>
      </w:r>
      <w:r w:rsidR="004243C5">
        <w:rPr>
          <w:rFonts w:ascii="Arial" w:eastAsia="Calibri" w:hAnsi="Arial" w:cs="Arial"/>
          <w:sz w:val="24"/>
        </w:rPr>
        <w:t>„</w:t>
      </w:r>
      <w:r w:rsidR="00EE05AC">
        <w:rPr>
          <w:rFonts w:ascii="Arial" w:eastAsia="Calibri" w:hAnsi="Arial" w:cs="Arial"/>
          <w:sz w:val="24"/>
        </w:rPr>
        <w:t>wmontowani</w:t>
      </w:r>
      <w:r w:rsidR="004243C5">
        <w:rPr>
          <w:rFonts w:ascii="Arial" w:eastAsia="Calibri" w:hAnsi="Arial" w:cs="Arial"/>
          <w:sz w:val="24"/>
        </w:rPr>
        <w:t>”</w:t>
      </w:r>
      <w:r w:rsidR="00EE05AC">
        <w:rPr>
          <w:rFonts w:ascii="Arial" w:eastAsia="Calibri" w:hAnsi="Arial" w:cs="Arial"/>
          <w:sz w:val="24"/>
        </w:rPr>
        <w:t>, że gminy na poszczególnych etapach będą współtworzyć i tej firmie przedstawi</w:t>
      </w:r>
      <w:r w:rsidR="004243C5">
        <w:rPr>
          <w:rFonts w:ascii="Arial" w:eastAsia="Calibri" w:hAnsi="Arial" w:cs="Arial"/>
          <w:sz w:val="24"/>
        </w:rPr>
        <w:t>a</w:t>
      </w:r>
      <w:r w:rsidR="00EE05AC">
        <w:rPr>
          <w:rFonts w:ascii="Arial" w:eastAsia="Calibri" w:hAnsi="Arial" w:cs="Arial"/>
          <w:sz w:val="24"/>
        </w:rPr>
        <w:t>ć swoje argumenty i potrzeby, które powinny być w tej strategii zawarte.</w:t>
      </w:r>
      <w:r w:rsidR="0030123E">
        <w:rPr>
          <w:rFonts w:ascii="Arial" w:eastAsia="Calibri" w:hAnsi="Arial" w:cs="Arial"/>
          <w:sz w:val="24"/>
        </w:rPr>
        <w:t xml:space="preserve"> Myśli, że to jest chyba dobre rozwiązanie. </w:t>
      </w:r>
      <w:r w:rsidR="004243C5">
        <w:rPr>
          <w:rFonts w:ascii="Arial" w:eastAsia="Calibri" w:hAnsi="Arial" w:cs="Arial"/>
          <w:sz w:val="24"/>
        </w:rPr>
        <w:tab/>
      </w:r>
      <w:r w:rsidR="004243C5">
        <w:rPr>
          <w:rFonts w:ascii="Arial" w:eastAsia="Calibri" w:hAnsi="Arial" w:cs="Arial"/>
          <w:sz w:val="24"/>
        </w:rPr>
        <w:tab/>
      </w:r>
      <w:r w:rsidR="00314EAA">
        <w:rPr>
          <w:rFonts w:ascii="Arial" w:eastAsia="Calibri" w:hAnsi="Arial" w:cs="Arial"/>
          <w:sz w:val="24"/>
        </w:rPr>
        <w:tab/>
      </w:r>
      <w:r w:rsidR="00314EAA">
        <w:rPr>
          <w:rFonts w:ascii="Arial" w:eastAsia="Calibri" w:hAnsi="Arial" w:cs="Arial"/>
          <w:sz w:val="24"/>
        </w:rPr>
        <w:tab/>
      </w:r>
      <w:r w:rsidR="00314EAA">
        <w:rPr>
          <w:rFonts w:ascii="Arial" w:eastAsia="Calibri" w:hAnsi="Arial" w:cs="Arial"/>
          <w:sz w:val="24"/>
        </w:rPr>
        <w:tab/>
      </w:r>
      <w:r w:rsidR="00314EAA">
        <w:rPr>
          <w:rFonts w:ascii="Arial" w:eastAsia="Calibri" w:hAnsi="Arial" w:cs="Arial"/>
          <w:sz w:val="24"/>
        </w:rPr>
        <w:tab/>
      </w:r>
      <w:r w:rsidRPr="00272DD9">
        <w:rPr>
          <w:rFonts w:ascii="Arial" w:eastAsia="Calibri" w:hAnsi="Arial" w:cs="Arial"/>
          <w:b/>
          <w:sz w:val="24"/>
        </w:rPr>
        <w:t>Pan Andrzej Chowis – sekretarz powiatu</w:t>
      </w:r>
      <w:r w:rsidR="007F40F2">
        <w:rPr>
          <w:rFonts w:ascii="Arial" w:eastAsia="Calibri" w:hAnsi="Arial" w:cs="Arial"/>
          <w:sz w:val="24"/>
        </w:rPr>
        <w:t xml:space="preserve"> dodał, że to nie znaczy, </w:t>
      </w:r>
      <w:r w:rsidR="00F8594F">
        <w:rPr>
          <w:rFonts w:ascii="Arial" w:eastAsia="Calibri" w:hAnsi="Arial" w:cs="Arial"/>
          <w:sz w:val="24"/>
        </w:rPr>
        <w:br/>
      </w:r>
      <w:r w:rsidR="007F40F2">
        <w:rPr>
          <w:rFonts w:ascii="Arial" w:eastAsia="Calibri" w:hAnsi="Arial" w:cs="Arial"/>
          <w:sz w:val="24"/>
        </w:rPr>
        <w:t xml:space="preserve">że </w:t>
      </w:r>
      <w:r w:rsidR="00F8594F">
        <w:rPr>
          <w:rFonts w:ascii="Arial" w:eastAsia="Calibri" w:hAnsi="Arial" w:cs="Arial"/>
          <w:sz w:val="24"/>
        </w:rPr>
        <w:t>pracownicy samorządu powiatowego</w:t>
      </w:r>
      <w:r w:rsidR="004243C5">
        <w:rPr>
          <w:rFonts w:ascii="Arial" w:eastAsia="Calibri" w:hAnsi="Arial" w:cs="Arial"/>
          <w:sz w:val="24"/>
        </w:rPr>
        <w:t>,</w:t>
      </w:r>
      <w:r w:rsidR="00F8594F">
        <w:rPr>
          <w:rFonts w:ascii="Arial" w:eastAsia="Calibri" w:hAnsi="Arial" w:cs="Arial"/>
          <w:sz w:val="24"/>
        </w:rPr>
        <w:t xml:space="preserve"> czy gminy nie będą uczestniczyli. Strategia będzie opracowywana na podstawie diagnozy, która nie jest elementem strategii, więc to jest po stronie samorządów, żeby przygotować diagnozę, a w czasie tworzenia strategii będziemy zbierać materiały, weryfikować, które będzie przygotowywała firma zewnętrzna</w:t>
      </w:r>
      <w:r w:rsidR="00901BB9">
        <w:rPr>
          <w:rFonts w:ascii="Arial" w:eastAsia="Calibri" w:hAnsi="Arial" w:cs="Arial"/>
          <w:sz w:val="24"/>
        </w:rPr>
        <w:t>, więc na pe</w:t>
      </w:r>
      <w:r w:rsidR="00314EAA">
        <w:rPr>
          <w:rFonts w:ascii="Arial" w:eastAsia="Calibri" w:hAnsi="Arial" w:cs="Arial"/>
          <w:sz w:val="24"/>
        </w:rPr>
        <w:t xml:space="preserve">wno to obciążenie będzie duże. </w:t>
      </w:r>
      <w:r w:rsidR="00901BB9">
        <w:rPr>
          <w:rFonts w:ascii="Arial" w:eastAsia="Calibri" w:hAnsi="Arial" w:cs="Arial"/>
          <w:sz w:val="24"/>
        </w:rPr>
        <w:t>Z naszej strony jest jeden pracownik, który si</w:t>
      </w:r>
      <w:r w:rsidR="00314EAA">
        <w:rPr>
          <w:rFonts w:ascii="Arial" w:eastAsia="Calibri" w:hAnsi="Arial" w:cs="Arial"/>
          <w:sz w:val="24"/>
        </w:rPr>
        <w:t xml:space="preserve">ę tym zajmuje, ale jedocześnie </w:t>
      </w:r>
      <w:r w:rsidR="00901BB9">
        <w:rPr>
          <w:rFonts w:ascii="Arial" w:eastAsia="Calibri" w:hAnsi="Arial" w:cs="Arial"/>
          <w:sz w:val="24"/>
        </w:rPr>
        <w:t>ma przygotowywanie projektów, wniosków o pozyskiwanie środków, zajmuje się też w zastępstwie zamówieniami, więc przy tak</w:t>
      </w:r>
      <w:r w:rsidR="00314EAA">
        <w:rPr>
          <w:rFonts w:ascii="Arial" w:eastAsia="Calibri" w:hAnsi="Arial" w:cs="Arial"/>
          <w:sz w:val="24"/>
        </w:rPr>
        <w:t xml:space="preserve">im samorządzie niedużym myśli, </w:t>
      </w:r>
      <w:r w:rsidR="00901BB9">
        <w:rPr>
          <w:rFonts w:ascii="Arial" w:eastAsia="Calibri" w:hAnsi="Arial" w:cs="Arial"/>
          <w:sz w:val="24"/>
        </w:rPr>
        <w:t xml:space="preserve">że to jest bardzo trudne, żeby samemu stworzyć strategię.  </w:t>
      </w:r>
    </w:p>
    <w:p w:rsidR="00BB61C8" w:rsidRPr="00BB61C8" w:rsidRDefault="002204EF" w:rsidP="002204EF">
      <w:pPr>
        <w:pStyle w:val="NormalnyWeb"/>
        <w:spacing w:before="0" w:beforeAutospacing="0" w:after="0" w:afterAutospacing="0" w:line="360" w:lineRule="auto"/>
        <w:ind w:right="-1"/>
        <w:jc w:val="both"/>
        <w:rPr>
          <w:rFonts w:ascii="Arial" w:eastAsia="Calibri" w:hAnsi="Arial" w:cs="Arial"/>
        </w:rPr>
      </w:pPr>
      <w:r w:rsidRPr="002204EF">
        <w:rPr>
          <w:rFonts w:ascii="Arial" w:hAnsi="Arial" w:cs="Arial"/>
          <w:i/>
        </w:rPr>
        <w:t xml:space="preserve">      </w:t>
      </w:r>
      <w:r>
        <w:rPr>
          <w:rFonts w:ascii="Arial" w:hAnsi="Arial" w:cs="Arial"/>
          <w:i/>
        </w:rPr>
        <w:tab/>
      </w:r>
      <w:r w:rsidR="00BB61C8" w:rsidRPr="002204EF">
        <w:rPr>
          <w:rFonts w:ascii="Arial" w:eastAsia="Calibri" w:hAnsi="Arial" w:cs="Arial"/>
          <w:b/>
        </w:rPr>
        <w:t>Pan Marek Kieler – przewodniczący Zarządu Powiatu</w:t>
      </w:r>
      <w:r w:rsidR="00BB61C8">
        <w:rPr>
          <w:rFonts w:ascii="Arial" w:eastAsia="Calibri" w:hAnsi="Arial" w:cs="Arial"/>
          <w:b/>
        </w:rPr>
        <w:t xml:space="preserve"> </w:t>
      </w:r>
      <w:r w:rsidR="00BB61C8" w:rsidRPr="00BB61C8">
        <w:rPr>
          <w:rFonts w:ascii="Arial" w:eastAsia="Calibri" w:hAnsi="Arial" w:cs="Arial"/>
        </w:rPr>
        <w:t xml:space="preserve">udzielił głosu radnemu Wojcieszakowi. </w:t>
      </w:r>
    </w:p>
    <w:p w:rsidR="00BB61C8" w:rsidRPr="00366EDE" w:rsidRDefault="00BB61C8" w:rsidP="00BB61C8">
      <w:pPr>
        <w:pStyle w:val="NormalnyWeb"/>
        <w:spacing w:before="0" w:beforeAutospacing="0" w:after="0" w:afterAutospacing="0" w:line="360" w:lineRule="auto"/>
        <w:ind w:right="-1" w:firstLine="708"/>
        <w:jc w:val="both"/>
        <w:rPr>
          <w:rFonts w:ascii="Arial" w:hAnsi="Arial" w:cs="Arial"/>
          <w:i/>
        </w:rPr>
      </w:pPr>
      <w:r>
        <w:rPr>
          <w:rFonts w:ascii="Arial" w:eastAsia="Calibri" w:hAnsi="Arial" w:cs="Arial"/>
          <w:b/>
        </w:rPr>
        <w:t xml:space="preserve">Pan Henryk Wojcieszak – członek Zarządu </w:t>
      </w:r>
      <w:r w:rsidR="00366EDE" w:rsidRPr="00366EDE">
        <w:rPr>
          <w:rFonts w:ascii="Arial" w:eastAsia="Calibri" w:hAnsi="Arial" w:cs="Arial"/>
        </w:rPr>
        <w:t xml:space="preserve">powiedział, że </w:t>
      </w:r>
      <w:r w:rsidR="004243C5">
        <w:rPr>
          <w:rFonts w:ascii="Arial" w:eastAsia="Calibri" w:hAnsi="Arial" w:cs="Arial"/>
        </w:rPr>
        <w:t>szkoda</w:t>
      </w:r>
      <w:r w:rsidR="00366EDE" w:rsidRPr="00366EDE">
        <w:rPr>
          <w:rFonts w:ascii="Arial" w:eastAsia="Calibri" w:hAnsi="Arial" w:cs="Arial"/>
        </w:rPr>
        <w:t xml:space="preserve">, </w:t>
      </w:r>
      <w:r w:rsidR="004243C5">
        <w:rPr>
          <w:rFonts w:ascii="Arial" w:eastAsia="Calibri" w:hAnsi="Arial" w:cs="Arial"/>
        </w:rPr>
        <w:br/>
      </w:r>
      <w:r w:rsidR="00366EDE" w:rsidRPr="00366EDE">
        <w:rPr>
          <w:rFonts w:ascii="Arial" w:eastAsia="Calibri" w:hAnsi="Arial" w:cs="Arial"/>
        </w:rPr>
        <w:t>że gmin</w:t>
      </w:r>
      <w:r w:rsidR="004243C5">
        <w:rPr>
          <w:rFonts w:ascii="Arial" w:eastAsia="Calibri" w:hAnsi="Arial" w:cs="Arial"/>
        </w:rPr>
        <w:t>a</w:t>
      </w:r>
      <w:r w:rsidR="00366EDE" w:rsidRPr="00366EDE">
        <w:rPr>
          <w:rFonts w:ascii="Arial" w:eastAsia="Calibri" w:hAnsi="Arial" w:cs="Arial"/>
        </w:rPr>
        <w:t xml:space="preserve"> Wieluń przede wszystkim nie uczestniczy w tym wszystkim. Zapytał, </w:t>
      </w:r>
      <w:r w:rsidR="004243C5">
        <w:rPr>
          <w:rFonts w:ascii="Arial" w:eastAsia="Calibri" w:hAnsi="Arial" w:cs="Arial"/>
        </w:rPr>
        <w:br/>
      </w:r>
      <w:r w:rsidR="00366EDE" w:rsidRPr="00366EDE">
        <w:rPr>
          <w:rFonts w:ascii="Arial" w:eastAsia="Calibri" w:hAnsi="Arial" w:cs="Arial"/>
        </w:rPr>
        <w:t>czy możemy wstępnie oszacować koszty jakie niesie za sobą opracowanie strategii.</w:t>
      </w:r>
      <w:r w:rsidR="00366EDE">
        <w:rPr>
          <w:rFonts w:ascii="Arial" w:eastAsia="Calibri" w:hAnsi="Arial" w:cs="Arial"/>
        </w:rPr>
        <w:t xml:space="preserve"> </w:t>
      </w:r>
      <w:r w:rsidR="00366EDE">
        <w:rPr>
          <w:rFonts w:ascii="Arial" w:eastAsia="Calibri" w:hAnsi="Arial" w:cs="Arial"/>
        </w:rPr>
        <w:br/>
      </w:r>
      <w:r w:rsidR="00366EDE" w:rsidRPr="00366EDE">
        <w:rPr>
          <w:rFonts w:ascii="Arial" w:eastAsia="Calibri" w:hAnsi="Arial" w:cs="Arial"/>
        </w:rPr>
        <w:t>Czy opracowanie strategii w porozumieniu z gm</w:t>
      </w:r>
      <w:r w:rsidR="00366EDE">
        <w:rPr>
          <w:rFonts w:ascii="Arial" w:eastAsia="Calibri" w:hAnsi="Arial" w:cs="Arial"/>
        </w:rPr>
        <w:t xml:space="preserve">inami ułatwi pozyskiwanie środków tylko czy w pewnym momencie koncepcja opracowana przez wszystkich </w:t>
      </w:r>
      <w:r w:rsidR="00366EDE">
        <w:rPr>
          <w:rFonts w:ascii="Arial" w:eastAsia="Calibri" w:hAnsi="Arial" w:cs="Arial"/>
        </w:rPr>
        <w:br/>
      </w:r>
      <w:r w:rsidR="00366EDE">
        <w:rPr>
          <w:rFonts w:ascii="Arial" w:eastAsia="Calibri" w:hAnsi="Arial" w:cs="Arial"/>
        </w:rPr>
        <w:lastRenderedPageBreak/>
        <w:t xml:space="preserve">nie ograniczy działań powiatu </w:t>
      </w:r>
      <w:r w:rsidR="004243C5">
        <w:rPr>
          <w:rFonts w:ascii="Arial" w:eastAsia="Calibri" w:hAnsi="Arial" w:cs="Arial"/>
        </w:rPr>
        <w:t xml:space="preserve">- </w:t>
      </w:r>
      <w:r w:rsidR="00366EDE">
        <w:rPr>
          <w:rFonts w:ascii="Arial" w:eastAsia="Calibri" w:hAnsi="Arial" w:cs="Arial"/>
        </w:rPr>
        <w:t xml:space="preserve">jak gdyby samodzielności powiatu w podejmowaniu pewnych działań. Chodzi o to, że narzucenie strategii dla wszystkich gmin </w:t>
      </w:r>
      <w:r w:rsidR="00366EDE">
        <w:rPr>
          <w:rFonts w:ascii="Arial" w:eastAsia="Calibri" w:hAnsi="Arial" w:cs="Arial"/>
        </w:rPr>
        <w:br/>
        <w:t xml:space="preserve">i dla powiatu jak gdyby ustawi powiat trochę </w:t>
      </w:r>
      <w:r w:rsidR="00366EDE" w:rsidRPr="00366EDE">
        <w:rPr>
          <w:rFonts w:ascii="Arial" w:eastAsia="Calibri" w:hAnsi="Arial" w:cs="Arial"/>
          <w:i/>
        </w:rPr>
        <w:t>„w torach</w:t>
      </w:r>
      <w:r w:rsidR="00366EDE">
        <w:rPr>
          <w:rFonts w:ascii="Arial" w:eastAsia="Calibri" w:hAnsi="Arial" w:cs="Arial"/>
        </w:rPr>
        <w:t xml:space="preserve">”, poza które już nie specjalnie będzie </w:t>
      </w:r>
      <w:r w:rsidR="004243C5">
        <w:rPr>
          <w:rFonts w:ascii="Arial" w:eastAsia="Calibri" w:hAnsi="Arial" w:cs="Arial"/>
        </w:rPr>
        <w:t xml:space="preserve">mógł </w:t>
      </w:r>
      <w:r w:rsidR="00366EDE">
        <w:rPr>
          <w:rFonts w:ascii="Arial" w:eastAsia="Calibri" w:hAnsi="Arial" w:cs="Arial"/>
        </w:rPr>
        <w:t xml:space="preserve">jako powiat wyjść. </w:t>
      </w:r>
      <w:r w:rsidR="00366EDE" w:rsidRPr="00366EDE">
        <w:rPr>
          <w:rFonts w:ascii="Arial" w:eastAsia="Calibri" w:hAnsi="Arial" w:cs="Arial"/>
        </w:rPr>
        <w:t xml:space="preserve">  </w:t>
      </w:r>
    </w:p>
    <w:p w:rsidR="00366EDE" w:rsidRPr="00BB61C8" w:rsidRDefault="00366EDE" w:rsidP="00366EDE">
      <w:pPr>
        <w:pStyle w:val="NormalnyWeb"/>
        <w:spacing w:before="0" w:beforeAutospacing="0" w:after="0" w:afterAutospacing="0" w:line="360" w:lineRule="auto"/>
        <w:ind w:right="-1"/>
        <w:jc w:val="both"/>
        <w:rPr>
          <w:rFonts w:ascii="Arial" w:eastAsia="Calibri" w:hAnsi="Arial" w:cs="Arial"/>
        </w:rPr>
      </w:pPr>
      <w:r w:rsidRPr="002204EF">
        <w:rPr>
          <w:rFonts w:ascii="Arial" w:hAnsi="Arial" w:cs="Arial"/>
          <w:i/>
        </w:rPr>
        <w:t xml:space="preserve">      </w:t>
      </w:r>
      <w:r>
        <w:rPr>
          <w:rFonts w:ascii="Arial" w:hAnsi="Arial" w:cs="Arial"/>
          <w:i/>
        </w:rPr>
        <w:tab/>
      </w:r>
      <w:r w:rsidRPr="002204EF">
        <w:rPr>
          <w:rFonts w:ascii="Arial" w:eastAsia="Calibri" w:hAnsi="Arial" w:cs="Arial"/>
          <w:b/>
        </w:rPr>
        <w:t>Pan Marek Kieler – przewodniczący Zarządu Powiatu</w:t>
      </w:r>
      <w:r>
        <w:rPr>
          <w:rFonts w:ascii="Arial" w:eastAsia="Calibri" w:hAnsi="Arial" w:cs="Arial"/>
          <w:b/>
        </w:rPr>
        <w:t xml:space="preserve"> </w:t>
      </w:r>
      <w:r>
        <w:rPr>
          <w:rFonts w:ascii="Arial" w:eastAsia="Calibri" w:hAnsi="Arial" w:cs="Arial"/>
        </w:rPr>
        <w:t>myśli, że takiej obawy nie ma, być może pan sekretarz jeszcze dopowie, ale nie ma takiego zagrożenia. Jeśli ta strategia będzie powiatowa i będziemy chcieli na zas</w:t>
      </w:r>
      <w:r w:rsidR="004243C5">
        <w:rPr>
          <w:rFonts w:ascii="Arial" w:eastAsia="Calibri" w:hAnsi="Arial" w:cs="Arial"/>
        </w:rPr>
        <w:t>adach partycypacji przystąpić</w:t>
      </w:r>
      <w:r>
        <w:rPr>
          <w:rFonts w:ascii="Arial" w:eastAsia="Calibri" w:hAnsi="Arial" w:cs="Arial"/>
        </w:rPr>
        <w:t xml:space="preserve"> do jakiegoś projektu, któ</w:t>
      </w:r>
      <w:r w:rsidR="00314EAA">
        <w:rPr>
          <w:rFonts w:ascii="Arial" w:eastAsia="Calibri" w:hAnsi="Arial" w:cs="Arial"/>
        </w:rPr>
        <w:t xml:space="preserve">ry będzie obejmować kilka gmin </w:t>
      </w:r>
      <w:r>
        <w:rPr>
          <w:rFonts w:ascii="Arial" w:eastAsia="Calibri" w:hAnsi="Arial" w:cs="Arial"/>
        </w:rPr>
        <w:t xml:space="preserve">to </w:t>
      </w:r>
      <w:r w:rsidR="004243C5">
        <w:rPr>
          <w:rFonts w:ascii="Arial" w:eastAsia="Calibri" w:hAnsi="Arial" w:cs="Arial"/>
        </w:rPr>
        <w:t>jest wówczas większa „siła</w:t>
      </w:r>
      <w:r>
        <w:rPr>
          <w:rFonts w:ascii="Arial" w:eastAsia="Calibri" w:hAnsi="Arial" w:cs="Arial"/>
        </w:rPr>
        <w:t xml:space="preserve"> przebicia” i wniosek będzie bardziej zauważony niż jakb</w:t>
      </w:r>
      <w:r w:rsidR="004243C5">
        <w:rPr>
          <w:rFonts w:ascii="Arial" w:eastAsia="Calibri" w:hAnsi="Arial" w:cs="Arial"/>
        </w:rPr>
        <w:t xml:space="preserve">y taki projekt powiat robił sam, </w:t>
      </w:r>
      <w:r>
        <w:rPr>
          <w:rFonts w:ascii="Arial" w:eastAsia="Calibri" w:hAnsi="Arial" w:cs="Arial"/>
        </w:rPr>
        <w:t xml:space="preserve">chociaż to nie wyklucza, że powiat może sam prowadzić </w:t>
      </w:r>
      <w:r w:rsidR="00E22C75">
        <w:rPr>
          <w:rFonts w:ascii="Arial" w:eastAsia="Calibri" w:hAnsi="Arial" w:cs="Arial"/>
        </w:rPr>
        <w:t xml:space="preserve">jakieś projekty ze środków unijnych </w:t>
      </w:r>
      <w:r w:rsidR="00FF3CAB">
        <w:rPr>
          <w:rFonts w:ascii="Arial" w:eastAsia="Calibri" w:hAnsi="Arial" w:cs="Arial"/>
        </w:rPr>
        <w:t>w</w:t>
      </w:r>
      <w:r w:rsidR="00314EAA">
        <w:rPr>
          <w:rFonts w:ascii="Arial" w:eastAsia="Calibri" w:hAnsi="Arial" w:cs="Arial"/>
        </w:rPr>
        <w:t xml:space="preserve"> obszarach, które należą tylko </w:t>
      </w:r>
      <w:r w:rsidR="00FF3CAB">
        <w:rPr>
          <w:rFonts w:ascii="Arial" w:eastAsia="Calibri" w:hAnsi="Arial" w:cs="Arial"/>
        </w:rPr>
        <w:t xml:space="preserve">i wyłącznie do kompetencji powiatu. </w:t>
      </w:r>
    </w:p>
    <w:p w:rsidR="00BB61C8" w:rsidRPr="0090473B" w:rsidRDefault="00FF3CAB" w:rsidP="00FF3CAB">
      <w:pPr>
        <w:pStyle w:val="NormalnyWeb"/>
        <w:spacing w:before="0" w:beforeAutospacing="0" w:after="0" w:afterAutospacing="0" w:line="360" w:lineRule="auto"/>
        <w:ind w:right="-1" w:firstLine="708"/>
        <w:jc w:val="both"/>
        <w:rPr>
          <w:rFonts w:ascii="Arial" w:hAnsi="Arial" w:cs="Arial"/>
        </w:rPr>
      </w:pPr>
      <w:r w:rsidRPr="00FF3CAB">
        <w:rPr>
          <w:rFonts w:ascii="Arial" w:hAnsi="Arial" w:cs="Arial"/>
          <w:b/>
        </w:rPr>
        <w:t xml:space="preserve">Pan Andrzej Chowis – sekretarz powiatu </w:t>
      </w:r>
      <w:r w:rsidR="0090473B" w:rsidRPr="0090473B">
        <w:rPr>
          <w:rFonts w:ascii="Arial" w:hAnsi="Arial" w:cs="Arial"/>
        </w:rPr>
        <w:t xml:space="preserve">dodał, że przed podjęciem uchwały w sprawie zatwierdzenia strategii będzie przeprowadzona szeroka konsultacja </w:t>
      </w:r>
      <w:r w:rsidR="00314EAA">
        <w:rPr>
          <w:rFonts w:ascii="Arial" w:hAnsi="Arial" w:cs="Arial"/>
        </w:rPr>
        <w:br/>
      </w:r>
      <w:r w:rsidR="0090473B" w:rsidRPr="0090473B">
        <w:rPr>
          <w:rFonts w:ascii="Arial" w:hAnsi="Arial" w:cs="Arial"/>
        </w:rPr>
        <w:t>w obszarze funkcjonalnym obejmującym 8 gmin i w tej sprawie będzie podjęta uchwała wszystkich samorządów po całym procesie konsultacji. Tak, ż</w:t>
      </w:r>
      <w:r w:rsidR="0090473B">
        <w:rPr>
          <w:rFonts w:ascii="Arial" w:hAnsi="Arial" w:cs="Arial"/>
        </w:rPr>
        <w:t xml:space="preserve">e wszyscy przedstawiciele samorządów, przedsiębiorców, organizacji pozarządowych, wszyscy którzy są zainteresowani strategią będą mogli się wypowiedzieć i w procesie konsultacji uczestniczyć, ale przede wszystkim radni rady powiatu, którzy </w:t>
      </w:r>
      <w:r w:rsidR="00314EAA">
        <w:rPr>
          <w:rFonts w:ascii="Arial" w:hAnsi="Arial" w:cs="Arial"/>
        </w:rPr>
        <w:br/>
      </w:r>
      <w:r w:rsidR="0090473B">
        <w:rPr>
          <w:rFonts w:ascii="Arial" w:hAnsi="Arial" w:cs="Arial"/>
        </w:rPr>
        <w:t>w konsekwencji będą później tą strategię zatwierdzać.</w:t>
      </w:r>
      <w:r w:rsidR="001A43F9">
        <w:rPr>
          <w:rFonts w:ascii="Arial" w:hAnsi="Arial" w:cs="Arial"/>
        </w:rPr>
        <w:t xml:space="preserve"> </w:t>
      </w:r>
      <w:r w:rsidR="0090473B">
        <w:rPr>
          <w:rFonts w:ascii="Arial" w:hAnsi="Arial" w:cs="Arial"/>
        </w:rPr>
        <w:t xml:space="preserve">  </w:t>
      </w:r>
      <w:r w:rsidR="0090473B" w:rsidRPr="0090473B">
        <w:rPr>
          <w:rFonts w:ascii="Arial" w:hAnsi="Arial" w:cs="Arial"/>
        </w:rPr>
        <w:t xml:space="preserve"> </w:t>
      </w:r>
    </w:p>
    <w:p w:rsidR="001A43F9" w:rsidRDefault="001A43F9" w:rsidP="001A43F9">
      <w:pPr>
        <w:pStyle w:val="NormalnyWeb"/>
        <w:spacing w:before="0" w:beforeAutospacing="0" w:after="0" w:afterAutospacing="0" w:line="360" w:lineRule="auto"/>
        <w:ind w:right="-1" w:firstLine="708"/>
        <w:jc w:val="both"/>
        <w:rPr>
          <w:rFonts w:ascii="Arial" w:eastAsia="Calibri" w:hAnsi="Arial" w:cs="Arial"/>
        </w:rPr>
      </w:pPr>
      <w:r w:rsidRPr="002204EF">
        <w:rPr>
          <w:rFonts w:ascii="Arial" w:eastAsia="Calibri" w:hAnsi="Arial" w:cs="Arial"/>
          <w:b/>
        </w:rPr>
        <w:t>Pan Marek Kieler – przewodniczący Zarządu Powiatu</w:t>
      </w:r>
      <w:r>
        <w:rPr>
          <w:rFonts w:ascii="Arial" w:eastAsia="Calibri" w:hAnsi="Arial" w:cs="Arial"/>
          <w:b/>
        </w:rPr>
        <w:t xml:space="preserve"> </w:t>
      </w:r>
      <w:r w:rsidRPr="001A43F9">
        <w:rPr>
          <w:rFonts w:ascii="Arial" w:eastAsia="Calibri" w:hAnsi="Arial" w:cs="Arial"/>
        </w:rPr>
        <w:t xml:space="preserve">w odpowiedzi </w:t>
      </w:r>
      <w:r>
        <w:rPr>
          <w:rFonts w:ascii="Arial" w:eastAsia="Calibri" w:hAnsi="Arial" w:cs="Arial"/>
        </w:rPr>
        <w:br/>
      </w:r>
      <w:r w:rsidRPr="001A43F9">
        <w:rPr>
          <w:rFonts w:ascii="Arial" w:eastAsia="Calibri" w:hAnsi="Arial" w:cs="Arial"/>
        </w:rPr>
        <w:t xml:space="preserve">na pytanie radnego Wojcieszaka o ewentualny koszt powiedział, że myśli, </w:t>
      </w:r>
      <w:r>
        <w:rPr>
          <w:rFonts w:ascii="Arial" w:eastAsia="Calibri" w:hAnsi="Arial" w:cs="Arial"/>
        </w:rPr>
        <w:br/>
      </w:r>
      <w:r w:rsidRPr="001A43F9">
        <w:rPr>
          <w:rFonts w:ascii="Arial" w:eastAsia="Calibri" w:hAnsi="Arial" w:cs="Arial"/>
        </w:rPr>
        <w:t>że to bę</w:t>
      </w:r>
      <w:r>
        <w:rPr>
          <w:rFonts w:ascii="Arial" w:eastAsia="Calibri" w:hAnsi="Arial" w:cs="Arial"/>
        </w:rPr>
        <w:t xml:space="preserve">dzie trochę powyżej 10 tys. zł na jeden samorząd. Takie ceny są w obiegu rynkowym, kwota nie jest powalająca, a poprzednia strategia kosztowała około </w:t>
      </w:r>
      <w:r>
        <w:rPr>
          <w:rFonts w:ascii="Arial" w:eastAsia="Calibri" w:hAnsi="Arial" w:cs="Arial"/>
        </w:rPr>
        <w:br/>
        <w:t>56 tys. zł, o ile się nie myli. Zapytał pana sekretarza</w:t>
      </w:r>
      <w:r w:rsidR="004243C5">
        <w:rPr>
          <w:rFonts w:ascii="Arial" w:eastAsia="Calibri" w:hAnsi="Arial" w:cs="Arial"/>
        </w:rPr>
        <w:t>,</w:t>
      </w:r>
      <w:r>
        <w:rPr>
          <w:rFonts w:ascii="Arial" w:eastAsia="Calibri" w:hAnsi="Arial" w:cs="Arial"/>
        </w:rPr>
        <w:t xml:space="preserve"> czy się myli odnośnie kosztu.</w:t>
      </w:r>
    </w:p>
    <w:p w:rsidR="00BB61C8" w:rsidRDefault="00BB7D74" w:rsidP="001A43F9">
      <w:pPr>
        <w:pStyle w:val="NormalnyWeb"/>
        <w:spacing w:before="0" w:beforeAutospacing="0" w:after="0" w:afterAutospacing="0" w:line="360" w:lineRule="auto"/>
        <w:ind w:right="-1" w:firstLine="708"/>
        <w:jc w:val="both"/>
        <w:rPr>
          <w:rFonts w:ascii="Arial" w:eastAsia="Calibri" w:hAnsi="Arial" w:cs="Arial"/>
        </w:rPr>
      </w:pPr>
      <w:r w:rsidRPr="00BB7D74">
        <w:rPr>
          <w:rFonts w:ascii="Arial" w:eastAsia="Calibri" w:hAnsi="Arial" w:cs="Arial"/>
          <w:b/>
        </w:rPr>
        <w:t>Pan Andrzej Chowis – sekretarz powiatu</w:t>
      </w:r>
      <w:r>
        <w:rPr>
          <w:rFonts w:ascii="Arial" w:eastAsia="Calibri" w:hAnsi="Arial" w:cs="Arial"/>
        </w:rPr>
        <w:t xml:space="preserve"> </w:t>
      </w:r>
      <w:r w:rsidR="001A43F9">
        <w:rPr>
          <w:rFonts w:ascii="Arial" w:eastAsia="Calibri" w:hAnsi="Arial" w:cs="Arial"/>
        </w:rPr>
        <w:t>odpowiedział, że w ty</w:t>
      </w:r>
      <w:r>
        <w:rPr>
          <w:rFonts w:ascii="Arial" w:eastAsia="Calibri" w:hAnsi="Arial" w:cs="Arial"/>
        </w:rPr>
        <w:t>m</w:t>
      </w:r>
      <w:r w:rsidR="001A43F9">
        <w:rPr>
          <w:rFonts w:ascii="Arial" w:eastAsia="Calibri" w:hAnsi="Arial" w:cs="Arial"/>
        </w:rPr>
        <w:t xml:space="preserve"> obszarze</w:t>
      </w:r>
      <w:r>
        <w:rPr>
          <w:rFonts w:ascii="Arial" w:eastAsia="Calibri" w:hAnsi="Arial" w:cs="Arial"/>
        </w:rPr>
        <w:t xml:space="preserve"> </w:t>
      </w:r>
      <w:r w:rsidR="00314EAA">
        <w:rPr>
          <w:rFonts w:ascii="Arial" w:eastAsia="Calibri" w:hAnsi="Arial" w:cs="Arial"/>
        </w:rPr>
        <w:br/>
      </w:r>
      <w:r>
        <w:rPr>
          <w:rFonts w:ascii="Arial" w:eastAsia="Calibri" w:hAnsi="Arial" w:cs="Arial"/>
        </w:rPr>
        <w:t xml:space="preserve">ta strategia kosztowała.  </w:t>
      </w:r>
      <w:r w:rsidR="001A43F9">
        <w:rPr>
          <w:rFonts w:ascii="Arial" w:eastAsia="Calibri" w:hAnsi="Arial" w:cs="Arial"/>
        </w:rPr>
        <w:t xml:space="preserve">  </w:t>
      </w:r>
    </w:p>
    <w:p w:rsidR="00BB7D74" w:rsidRPr="000956C9" w:rsidRDefault="00BB7D74" w:rsidP="001A43F9">
      <w:pPr>
        <w:pStyle w:val="NormalnyWeb"/>
        <w:spacing w:before="0" w:beforeAutospacing="0" w:after="0" w:afterAutospacing="0" w:line="360" w:lineRule="auto"/>
        <w:ind w:right="-1" w:firstLine="708"/>
        <w:jc w:val="both"/>
        <w:rPr>
          <w:rFonts w:ascii="Arial" w:eastAsia="Calibri" w:hAnsi="Arial" w:cs="Arial"/>
        </w:rPr>
      </w:pPr>
      <w:r w:rsidRPr="002204EF">
        <w:rPr>
          <w:rFonts w:ascii="Arial" w:eastAsia="Calibri" w:hAnsi="Arial" w:cs="Arial"/>
          <w:b/>
        </w:rPr>
        <w:t>Pan Marek Kieler – przewodniczący Zarządu Powiatu</w:t>
      </w:r>
      <w:r>
        <w:rPr>
          <w:rFonts w:ascii="Arial" w:eastAsia="Calibri" w:hAnsi="Arial" w:cs="Arial"/>
          <w:b/>
        </w:rPr>
        <w:t xml:space="preserve"> </w:t>
      </w:r>
      <w:r w:rsidR="000956C9" w:rsidRPr="000956C9">
        <w:rPr>
          <w:rFonts w:ascii="Arial" w:eastAsia="Calibri" w:hAnsi="Arial" w:cs="Arial"/>
        </w:rPr>
        <w:t>udzielił głosu radnemu Wojcieszakowi.</w:t>
      </w:r>
    </w:p>
    <w:p w:rsidR="000956C9" w:rsidRPr="001A43F9" w:rsidRDefault="000956C9" w:rsidP="001A43F9">
      <w:pPr>
        <w:pStyle w:val="NormalnyWeb"/>
        <w:spacing w:before="0" w:beforeAutospacing="0" w:after="0" w:afterAutospacing="0" w:line="360" w:lineRule="auto"/>
        <w:ind w:right="-1" w:firstLine="708"/>
        <w:jc w:val="both"/>
        <w:rPr>
          <w:rFonts w:ascii="Arial" w:eastAsia="Calibri" w:hAnsi="Arial" w:cs="Arial"/>
        </w:rPr>
      </w:pPr>
      <w:r w:rsidRPr="000956C9">
        <w:rPr>
          <w:rFonts w:ascii="Arial" w:eastAsia="Calibri" w:hAnsi="Arial" w:cs="Arial"/>
          <w:b/>
        </w:rPr>
        <w:t>Pan Henryk Wojcieszak – członek Zarządu</w:t>
      </w:r>
      <w:r>
        <w:rPr>
          <w:rFonts w:ascii="Arial" w:eastAsia="Calibri" w:hAnsi="Arial" w:cs="Arial"/>
        </w:rPr>
        <w:t xml:space="preserve"> powiedział, że w </w:t>
      </w:r>
      <w:r w:rsidR="00BB3392">
        <w:rPr>
          <w:rFonts w:ascii="Arial" w:eastAsia="Calibri" w:hAnsi="Arial" w:cs="Arial"/>
        </w:rPr>
        <w:t>projekcie uchwały</w:t>
      </w:r>
      <w:r>
        <w:rPr>
          <w:rFonts w:ascii="Arial" w:eastAsia="Calibri" w:hAnsi="Arial" w:cs="Arial"/>
        </w:rPr>
        <w:t xml:space="preserve"> </w:t>
      </w:r>
      <w:r w:rsidR="004510FF">
        <w:rPr>
          <w:rFonts w:ascii="Arial" w:eastAsia="Calibri" w:hAnsi="Arial" w:cs="Arial"/>
        </w:rPr>
        <w:t xml:space="preserve">jest napisane, że </w:t>
      </w:r>
      <w:r w:rsidR="004510FF" w:rsidRPr="00BB3392">
        <w:rPr>
          <w:rFonts w:ascii="Arial" w:eastAsia="Calibri" w:hAnsi="Arial" w:cs="Arial"/>
          <w:i/>
        </w:rPr>
        <w:t xml:space="preserve">Szczegółowe zasady współpracy, ponoszenia i rozliczania </w:t>
      </w:r>
      <w:r w:rsidR="00BB3392" w:rsidRPr="00BB3392">
        <w:rPr>
          <w:rFonts w:ascii="Arial" w:eastAsia="Calibri" w:hAnsi="Arial" w:cs="Arial"/>
          <w:i/>
        </w:rPr>
        <w:t>przez jednostki samorządu terytorialnego kosztów opracowania i w</w:t>
      </w:r>
      <w:r w:rsidR="00BB3392">
        <w:rPr>
          <w:rFonts w:ascii="Arial" w:eastAsia="Calibri" w:hAnsi="Arial" w:cs="Arial"/>
          <w:i/>
        </w:rPr>
        <w:t>dra</w:t>
      </w:r>
      <w:r w:rsidR="00BB3392" w:rsidRPr="00BB3392">
        <w:rPr>
          <w:rFonts w:ascii="Arial" w:eastAsia="Calibri" w:hAnsi="Arial" w:cs="Arial"/>
          <w:i/>
        </w:rPr>
        <w:t>żania Strategii rozwoju ponadlokalnego, o której mowa w §1, a także ustalenie lidera porozumienia zostanie określone w porozumieniu</w:t>
      </w:r>
      <w:r w:rsidR="00BB3392">
        <w:rPr>
          <w:rFonts w:ascii="Arial" w:eastAsia="Calibri" w:hAnsi="Arial" w:cs="Arial"/>
        </w:rPr>
        <w:t xml:space="preserve">. Zapytał, czy porozumienie opracuje firma, która </w:t>
      </w:r>
      <w:r w:rsidR="00BB3392">
        <w:rPr>
          <w:rFonts w:ascii="Arial" w:eastAsia="Calibri" w:hAnsi="Arial" w:cs="Arial"/>
        </w:rPr>
        <w:lastRenderedPageBreak/>
        <w:t xml:space="preserve">opracowuje strategię, czy zrobimy to sami. Następnie zapytał o lidera porozumienia, bo na razie jest to dosyć enigmatyczne.  </w:t>
      </w:r>
    </w:p>
    <w:p w:rsidR="001A43F9" w:rsidRPr="00BB3392" w:rsidRDefault="00BB3392" w:rsidP="001A43F9">
      <w:pPr>
        <w:pStyle w:val="NormalnyWeb"/>
        <w:spacing w:before="0" w:beforeAutospacing="0" w:after="0" w:afterAutospacing="0" w:line="360" w:lineRule="auto"/>
        <w:ind w:right="-1" w:firstLine="708"/>
        <w:jc w:val="both"/>
        <w:rPr>
          <w:rFonts w:ascii="Arial" w:eastAsia="Calibri" w:hAnsi="Arial" w:cs="Arial"/>
        </w:rPr>
      </w:pPr>
      <w:r w:rsidRPr="002204EF">
        <w:rPr>
          <w:rFonts w:ascii="Arial" w:eastAsia="Calibri" w:hAnsi="Arial" w:cs="Arial"/>
          <w:b/>
        </w:rPr>
        <w:t>Pan Marek Kieler – przewodniczący Zarządu Powiatu</w:t>
      </w:r>
      <w:r>
        <w:rPr>
          <w:rFonts w:ascii="Arial" w:eastAsia="Calibri" w:hAnsi="Arial" w:cs="Arial"/>
          <w:b/>
        </w:rPr>
        <w:t xml:space="preserve"> </w:t>
      </w:r>
      <w:r w:rsidRPr="00BB3392">
        <w:rPr>
          <w:rFonts w:ascii="Arial" w:eastAsia="Calibri" w:hAnsi="Arial" w:cs="Arial"/>
        </w:rPr>
        <w:t xml:space="preserve">udzielił głosu panu sekretarzowi. </w:t>
      </w:r>
    </w:p>
    <w:p w:rsidR="00BB3392" w:rsidRPr="002745CE" w:rsidRDefault="00BB3392" w:rsidP="001A43F9">
      <w:pPr>
        <w:pStyle w:val="NormalnyWeb"/>
        <w:spacing w:before="0" w:beforeAutospacing="0" w:after="0" w:afterAutospacing="0" w:line="360" w:lineRule="auto"/>
        <w:ind w:right="-1" w:firstLine="708"/>
        <w:jc w:val="both"/>
        <w:rPr>
          <w:rFonts w:ascii="Arial" w:hAnsi="Arial" w:cs="Arial"/>
        </w:rPr>
      </w:pPr>
      <w:r>
        <w:rPr>
          <w:rFonts w:ascii="Arial" w:eastAsia="Calibri" w:hAnsi="Arial" w:cs="Arial"/>
          <w:b/>
        </w:rPr>
        <w:t xml:space="preserve">Pan Andrzej Chowis – sekretarz powiatu </w:t>
      </w:r>
      <w:r w:rsidRPr="00BB3392">
        <w:rPr>
          <w:rFonts w:ascii="Arial" w:eastAsia="Calibri" w:hAnsi="Arial" w:cs="Arial"/>
        </w:rPr>
        <w:t>wyjaśnił, że ten etap to jest jeszcze etap, kiedy nie będzie firmy dodając, żeby ogłosić przetarg musi być</w:t>
      </w:r>
      <w:r>
        <w:rPr>
          <w:rFonts w:ascii="Arial" w:eastAsia="Calibri" w:hAnsi="Arial" w:cs="Arial"/>
        </w:rPr>
        <w:t xml:space="preserve"> podpisane porozumienie, czyli samorząd</w:t>
      </w:r>
      <w:r w:rsidR="00314EAA">
        <w:rPr>
          <w:rFonts w:ascii="Arial" w:eastAsia="Calibri" w:hAnsi="Arial" w:cs="Arial"/>
        </w:rPr>
        <w:t>y muszą wyrazić zgodę i ustal</w:t>
      </w:r>
      <w:r w:rsidR="004243C5">
        <w:rPr>
          <w:rFonts w:ascii="Arial" w:eastAsia="Calibri" w:hAnsi="Arial" w:cs="Arial"/>
        </w:rPr>
        <w:t>ić</w:t>
      </w:r>
      <w:r>
        <w:rPr>
          <w:rFonts w:ascii="Arial" w:eastAsia="Calibri" w:hAnsi="Arial" w:cs="Arial"/>
        </w:rPr>
        <w:t xml:space="preserve"> zasady współfinansowania i to porozumienie będzie po stronie samorządu bez udziału firmy zewnętrznej. Jeśli chodzi o lidera to jest taki problem, że w ustawie zapisano, że tym liderem może być tylko wójt. To jest takie troszkę zastanawiające, bo skoro powiat może uczestniczyć i uczestniczy w tworzeniu takiej strategii</w:t>
      </w:r>
      <w:r w:rsidR="002745CE">
        <w:rPr>
          <w:rFonts w:ascii="Arial" w:eastAsia="Calibri" w:hAnsi="Arial" w:cs="Arial"/>
        </w:rPr>
        <w:t>,</w:t>
      </w:r>
      <w:r w:rsidR="00A90250">
        <w:rPr>
          <w:rFonts w:ascii="Arial" w:eastAsia="Calibri" w:hAnsi="Arial" w:cs="Arial"/>
        </w:rPr>
        <w:t xml:space="preserve"> dlaczego nie został ujęty?</w:t>
      </w:r>
      <w:r>
        <w:rPr>
          <w:rFonts w:ascii="Arial" w:eastAsia="Calibri" w:hAnsi="Arial" w:cs="Arial"/>
        </w:rPr>
        <w:t xml:space="preserve"> W związku z tym spośród 8 gmin jedna z nich zostanie liderem </w:t>
      </w:r>
      <w:r w:rsidR="002745CE" w:rsidRPr="002745CE">
        <w:rPr>
          <w:rFonts w:ascii="Arial" w:hAnsi="Arial" w:cs="Arial"/>
        </w:rPr>
        <w:t xml:space="preserve">i będzie przeprowadzała całą procedurę ogłoszenia przetargu i wyboru firmy, będzie koordynowała pracę związaną z tworzeniem strategii. Powiat tego nie może zrobić, bo zabrania tego ustawa. </w:t>
      </w:r>
    </w:p>
    <w:p w:rsidR="001A43F9" w:rsidRDefault="002745CE" w:rsidP="001A43F9">
      <w:pPr>
        <w:pStyle w:val="NormalnyWeb"/>
        <w:spacing w:before="0" w:beforeAutospacing="0" w:after="0" w:afterAutospacing="0" w:line="360" w:lineRule="auto"/>
        <w:ind w:right="-1" w:firstLine="708"/>
        <w:jc w:val="both"/>
        <w:rPr>
          <w:rFonts w:ascii="Arial" w:hAnsi="Arial" w:cs="Arial"/>
          <w:b/>
        </w:rPr>
      </w:pPr>
      <w:r w:rsidRPr="002204EF">
        <w:rPr>
          <w:rFonts w:ascii="Arial" w:eastAsia="Calibri" w:hAnsi="Arial" w:cs="Arial"/>
          <w:b/>
        </w:rPr>
        <w:t>Pan Marek Kieler – przewodniczący Zarządu Powiatu</w:t>
      </w:r>
      <w:r>
        <w:rPr>
          <w:rFonts w:ascii="Arial" w:eastAsia="Calibri" w:hAnsi="Arial" w:cs="Arial"/>
          <w:b/>
        </w:rPr>
        <w:t xml:space="preserve"> </w:t>
      </w:r>
      <w:r w:rsidR="00187B2A">
        <w:rPr>
          <w:rFonts w:ascii="Arial" w:eastAsia="Calibri" w:hAnsi="Arial" w:cs="Arial"/>
        </w:rPr>
        <w:t xml:space="preserve">powiedział, </w:t>
      </w:r>
      <w:r w:rsidR="00187B2A">
        <w:rPr>
          <w:rFonts w:ascii="Arial" w:eastAsia="Calibri" w:hAnsi="Arial" w:cs="Arial"/>
        </w:rPr>
        <w:br/>
        <w:t>że pewnie powiat podjąłby się lidera tylko szczegółowo śledząc przepisy jest wprost napisane to co powiedział pan sekretarz, ale jeśli byłaby zgoda wszystkich sygnatariuszy tego porozumienia</w:t>
      </w:r>
      <w:r w:rsidR="00A90250">
        <w:rPr>
          <w:rFonts w:ascii="Arial" w:eastAsia="Calibri" w:hAnsi="Arial" w:cs="Arial"/>
        </w:rPr>
        <w:t>,</w:t>
      </w:r>
      <w:r w:rsidR="00187B2A">
        <w:rPr>
          <w:rFonts w:ascii="Arial" w:eastAsia="Calibri" w:hAnsi="Arial" w:cs="Arial"/>
        </w:rPr>
        <w:t xml:space="preserve"> to pewnie nie będzie żadnych przeszkód tym bardziej, że Związek Powiatów Polskich o to się dopominał i w niektórych samorządach województwa łódzkiego takie strategie zostały opracowane</w:t>
      </w:r>
      <w:r w:rsidR="00A90250">
        <w:rPr>
          <w:rFonts w:ascii="Arial" w:eastAsia="Calibri" w:hAnsi="Arial" w:cs="Arial"/>
        </w:rPr>
        <w:t>,</w:t>
      </w:r>
      <w:r w:rsidR="00314EAA">
        <w:rPr>
          <w:rFonts w:ascii="Arial" w:eastAsia="Calibri" w:hAnsi="Arial" w:cs="Arial"/>
        </w:rPr>
        <w:t xml:space="preserve"> </w:t>
      </w:r>
      <w:r w:rsidR="00187B2A">
        <w:rPr>
          <w:rFonts w:ascii="Arial" w:eastAsia="Calibri" w:hAnsi="Arial" w:cs="Arial"/>
        </w:rPr>
        <w:t>gdzie liderem właśnie był powiat tylko należał</w:t>
      </w:r>
      <w:r w:rsidR="00314EAA">
        <w:rPr>
          <w:rFonts w:ascii="Arial" w:eastAsia="Calibri" w:hAnsi="Arial" w:cs="Arial"/>
        </w:rPr>
        <w:t xml:space="preserve">oby wystąpić o wyrażenie zgody </w:t>
      </w:r>
      <w:r w:rsidR="00187B2A">
        <w:rPr>
          <w:rFonts w:ascii="Arial" w:eastAsia="Calibri" w:hAnsi="Arial" w:cs="Arial"/>
        </w:rPr>
        <w:t xml:space="preserve">na to do odpowiedniego ministerstwa, aby taka zgoda była, ale to jest kwestia przyszłości, bo z tego, co pamięta Związek </w:t>
      </w:r>
      <w:r w:rsidR="00314EAA">
        <w:rPr>
          <w:rFonts w:ascii="Arial" w:eastAsia="Calibri" w:hAnsi="Arial" w:cs="Arial"/>
        </w:rPr>
        <w:t xml:space="preserve">Powiatów Polskich zajmował się </w:t>
      </w:r>
      <w:r w:rsidR="00187B2A">
        <w:rPr>
          <w:rFonts w:ascii="Arial" w:eastAsia="Calibri" w:hAnsi="Arial" w:cs="Arial"/>
        </w:rPr>
        <w:t>tą kwestią i była taka jak gdyby przychylność ze strony Ministerstwa Rozwoju bodajże, że powiat może być takim liderem.</w:t>
      </w:r>
      <w:r w:rsidR="00A90250">
        <w:rPr>
          <w:rFonts w:ascii="Arial" w:eastAsia="Calibri" w:hAnsi="Arial" w:cs="Arial"/>
        </w:rPr>
        <w:t xml:space="preserve"> Z</w:t>
      </w:r>
      <w:r w:rsidR="00187B2A">
        <w:rPr>
          <w:rFonts w:ascii="Arial" w:eastAsia="Calibri" w:hAnsi="Arial" w:cs="Arial"/>
        </w:rPr>
        <w:t xml:space="preserve"> </w:t>
      </w:r>
      <w:r w:rsidR="00A90250">
        <w:rPr>
          <w:rFonts w:ascii="Arial" w:eastAsia="Calibri" w:hAnsi="Arial" w:cs="Arial"/>
        </w:rPr>
        <w:t xml:space="preserve"> u</w:t>
      </w:r>
      <w:r w:rsidR="001F4A3E">
        <w:rPr>
          <w:rFonts w:ascii="Arial" w:eastAsia="Calibri" w:hAnsi="Arial" w:cs="Arial"/>
        </w:rPr>
        <w:t xml:space="preserve">wagi na brak dalszych pytań, zarządził głosowanie „za” podjęciem uchwały. </w:t>
      </w:r>
    </w:p>
    <w:p w:rsidR="002745CE" w:rsidRPr="00FF3CAB" w:rsidRDefault="002745CE" w:rsidP="001A43F9">
      <w:pPr>
        <w:pStyle w:val="NormalnyWeb"/>
        <w:spacing w:before="0" w:beforeAutospacing="0" w:after="0" w:afterAutospacing="0" w:line="360" w:lineRule="auto"/>
        <w:ind w:right="-1" w:firstLine="708"/>
        <w:jc w:val="both"/>
        <w:rPr>
          <w:rFonts w:ascii="Arial" w:hAnsi="Arial" w:cs="Arial"/>
          <w:b/>
        </w:rPr>
      </w:pPr>
    </w:p>
    <w:p w:rsidR="001F4A3E" w:rsidRPr="001F4A3E" w:rsidRDefault="001F4A3E" w:rsidP="001F4A3E">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1F4A3E">
        <w:rPr>
          <w:rFonts w:ascii="Arial" w:hAnsi="Arial" w:cs="Arial"/>
          <w:i/>
        </w:rPr>
        <w:t xml:space="preserve">Zarząd Powiatu w Wieluniu jednogłośnie (przy 5 głosach „za”) podjął uchwałę </w:t>
      </w:r>
      <w:r w:rsidRPr="001F4A3E">
        <w:rPr>
          <w:rFonts w:ascii="Arial" w:hAnsi="Arial" w:cs="Arial"/>
          <w:i/>
        </w:rPr>
        <w:br/>
        <w:t xml:space="preserve">Nr 617/21 w sprawie przedłożenia projektu uchwały Rady Powiatu w Wieluniu </w:t>
      </w:r>
      <w:r>
        <w:rPr>
          <w:rFonts w:ascii="Arial" w:hAnsi="Arial" w:cs="Arial"/>
          <w:i/>
        </w:rPr>
        <w:br/>
      </w:r>
      <w:r w:rsidRPr="001F4A3E">
        <w:rPr>
          <w:rFonts w:ascii="Arial" w:hAnsi="Arial" w:cs="Arial"/>
          <w:i/>
        </w:rPr>
        <w:t xml:space="preserve">w sprawie wyrażenia zgody na zawarcie przez Powiat Wieluński porozumienia </w:t>
      </w:r>
      <w:r w:rsidR="00435D9E">
        <w:rPr>
          <w:rFonts w:ascii="Arial" w:hAnsi="Arial" w:cs="Arial"/>
          <w:i/>
        </w:rPr>
        <w:br/>
      </w:r>
      <w:r w:rsidRPr="001F4A3E">
        <w:rPr>
          <w:rFonts w:ascii="Arial" w:hAnsi="Arial" w:cs="Arial"/>
          <w:i/>
        </w:rPr>
        <w:t>w sprawie przystąpienia do opracowania i wdrożenia Strategii rozwoju ponadlokalnego (głosowało 5 członków Zarządu).</w:t>
      </w:r>
    </w:p>
    <w:p w:rsidR="0043670F" w:rsidRDefault="002204EF" w:rsidP="00A90250">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435D9E">
        <w:rPr>
          <w:rFonts w:ascii="Arial" w:hAnsi="Arial" w:cs="Arial"/>
          <w:i/>
        </w:rPr>
        <w:t xml:space="preserve">Uchwała Nr 617/21 </w:t>
      </w:r>
      <w:r>
        <w:rPr>
          <w:rFonts w:ascii="Arial" w:hAnsi="Arial" w:cs="Arial"/>
          <w:i/>
        </w:rPr>
        <w:t xml:space="preserve">w ww. sprawie stanowi załącznik do protokołu.  </w:t>
      </w:r>
    </w:p>
    <w:p w:rsidR="00314EAA" w:rsidRPr="00A90250" w:rsidRDefault="00314EAA" w:rsidP="00A90250">
      <w:pPr>
        <w:pStyle w:val="NormalnyWeb"/>
        <w:tabs>
          <w:tab w:val="left" w:pos="6355"/>
        </w:tabs>
        <w:spacing w:before="0" w:beforeAutospacing="0" w:after="0" w:afterAutospacing="0" w:line="360" w:lineRule="auto"/>
        <w:ind w:right="-1"/>
        <w:jc w:val="both"/>
        <w:rPr>
          <w:rFonts w:ascii="Arial" w:hAnsi="Arial" w:cs="Arial"/>
          <w:i/>
        </w:rPr>
      </w:pPr>
    </w:p>
    <w:p w:rsidR="0043670F" w:rsidRPr="0043670F" w:rsidRDefault="0043670F" w:rsidP="0043670F">
      <w:pPr>
        <w:pStyle w:val="NormalnyWeb"/>
        <w:spacing w:before="0" w:beforeAutospacing="0" w:after="0" w:afterAutospacing="0" w:line="360" w:lineRule="auto"/>
        <w:ind w:right="-1"/>
        <w:jc w:val="center"/>
        <w:rPr>
          <w:rFonts w:ascii="Arial" w:hAnsi="Arial" w:cs="Arial"/>
          <w:b/>
        </w:rPr>
      </w:pPr>
      <w:r w:rsidRPr="0043670F">
        <w:rPr>
          <w:rFonts w:ascii="Arial" w:eastAsia="Calibri" w:hAnsi="Arial" w:cs="Arial"/>
          <w:b/>
        </w:rPr>
        <w:lastRenderedPageBreak/>
        <w:t>P</w:t>
      </w:r>
      <w:r w:rsidRPr="0043670F">
        <w:rPr>
          <w:rFonts w:ascii="Arial" w:hAnsi="Arial" w:cs="Arial"/>
          <w:b/>
        </w:rPr>
        <w:t>kt 7</w:t>
      </w:r>
    </w:p>
    <w:p w:rsidR="00435D9E" w:rsidRPr="00435D9E" w:rsidRDefault="00435D9E" w:rsidP="00435D9E">
      <w:pPr>
        <w:pStyle w:val="NormalnyWeb"/>
        <w:spacing w:before="0" w:beforeAutospacing="0" w:after="0" w:afterAutospacing="0" w:line="360" w:lineRule="auto"/>
        <w:ind w:right="-1"/>
        <w:jc w:val="both"/>
        <w:rPr>
          <w:rFonts w:ascii="Arial" w:hAnsi="Arial" w:cs="Arial"/>
          <w:b/>
        </w:rPr>
      </w:pPr>
      <w:r w:rsidRPr="00435D9E">
        <w:rPr>
          <w:rFonts w:ascii="Arial" w:hAnsi="Arial" w:cs="Arial"/>
          <w:b/>
        </w:rPr>
        <w:t>Podjęcie uchwały Zarządu Powiatu w Wieluniu w sprawie przedłożenia projektu uchwały Rady Powiatu w Wieluniu w sprawie zmian w budżecie powiatu.</w:t>
      </w:r>
    </w:p>
    <w:p w:rsidR="0043670F" w:rsidRDefault="0043670F" w:rsidP="0043670F">
      <w:pPr>
        <w:pStyle w:val="Tekstpodstawowy"/>
        <w:spacing w:after="0" w:line="360" w:lineRule="auto"/>
        <w:ind w:firstLine="708"/>
        <w:rPr>
          <w:rFonts w:ascii="Arial" w:eastAsia="Calibri" w:hAnsi="Arial" w:cs="Arial"/>
          <w:b/>
          <w:sz w:val="24"/>
        </w:rPr>
      </w:pPr>
    </w:p>
    <w:p w:rsidR="00435D9E" w:rsidRDefault="00435D9E" w:rsidP="00435D9E">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udzielił głosu panu skarbnikowi. </w:t>
      </w:r>
    </w:p>
    <w:p w:rsidR="00435D9E" w:rsidRPr="006A1D9B" w:rsidRDefault="00435D9E" w:rsidP="00435D9E">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powiatu</w:t>
      </w:r>
      <w:r>
        <w:rPr>
          <w:rFonts w:ascii="Arial" w:eastAsia="Calibri" w:hAnsi="Arial" w:cs="Arial"/>
          <w:sz w:val="24"/>
        </w:rPr>
        <w:t xml:space="preserve"> </w:t>
      </w:r>
      <w:r w:rsidR="005D0404">
        <w:rPr>
          <w:rFonts w:ascii="Arial" w:eastAsia="Calibri" w:hAnsi="Arial" w:cs="Arial"/>
          <w:sz w:val="24"/>
        </w:rPr>
        <w:t>p</w:t>
      </w:r>
      <w:r>
        <w:rPr>
          <w:rFonts w:ascii="Arial" w:eastAsia="Calibri" w:hAnsi="Arial" w:cs="Arial"/>
          <w:sz w:val="24"/>
        </w:rPr>
        <w:t xml:space="preserve">rzekazał, że w związku </w:t>
      </w:r>
      <w:r w:rsidR="005D0404">
        <w:rPr>
          <w:rFonts w:ascii="Arial" w:eastAsia="Calibri" w:hAnsi="Arial" w:cs="Arial"/>
          <w:sz w:val="24"/>
        </w:rPr>
        <w:br/>
      </w:r>
      <w:r>
        <w:rPr>
          <w:rFonts w:ascii="Arial" w:eastAsia="Calibri" w:hAnsi="Arial" w:cs="Arial"/>
          <w:sz w:val="24"/>
        </w:rPr>
        <w:t>z dzisiejszą decyzją o przeznaczeniu z budżetu 25 tys. zł dla Komendy Powiatowej Policji w Wieluniu będzie koniecznie wprowadzenie autopop</w:t>
      </w:r>
      <w:r w:rsidR="005D0404">
        <w:rPr>
          <w:rFonts w:ascii="Arial" w:eastAsia="Calibri" w:hAnsi="Arial" w:cs="Arial"/>
          <w:sz w:val="24"/>
        </w:rPr>
        <w:t xml:space="preserve">rawki w załączniku </w:t>
      </w:r>
      <w:r w:rsidR="005D0404">
        <w:rPr>
          <w:rFonts w:ascii="Arial" w:eastAsia="Calibri" w:hAnsi="Arial" w:cs="Arial"/>
          <w:sz w:val="24"/>
        </w:rPr>
        <w:br/>
        <w:t>o wydatkach. Następnie omówił projekt przedmiotowej uchwały.</w:t>
      </w:r>
    </w:p>
    <w:p w:rsidR="00435D9E" w:rsidRDefault="00435D9E" w:rsidP="00435D9E">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A90250" w:rsidRPr="00A90250">
        <w:rPr>
          <w:rFonts w:ascii="Arial" w:eastAsia="Calibri" w:hAnsi="Arial" w:cs="Arial"/>
          <w:sz w:val="24"/>
        </w:rPr>
        <w:t>z</w:t>
      </w:r>
      <w:r w:rsidR="00A90250">
        <w:rPr>
          <w:rFonts w:ascii="Arial" w:eastAsia="Calibri" w:hAnsi="Arial" w:cs="Arial"/>
          <w:b/>
          <w:sz w:val="24"/>
        </w:rPr>
        <w:t xml:space="preserve"> </w:t>
      </w:r>
      <w:r w:rsidRPr="00CC594F">
        <w:rPr>
          <w:rFonts w:ascii="Arial" w:eastAsia="Calibri" w:hAnsi="Arial" w:cs="Arial"/>
          <w:sz w:val="24"/>
        </w:rPr>
        <w:t xml:space="preserve">uwagi na brak pytań, zarządził głosowanie „za” podjęciem uchwały. </w:t>
      </w:r>
    </w:p>
    <w:p w:rsidR="00B976F7" w:rsidRDefault="00B976F7" w:rsidP="00435D9E">
      <w:pPr>
        <w:pStyle w:val="Tekstpodstawowy"/>
        <w:spacing w:after="0" w:line="360" w:lineRule="auto"/>
        <w:ind w:firstLine="708"/>
        <w:jc w:val="both"/>
        <w:rPr>
          <w:rFonts w:ascii="Arial" w:eastAsia="Calibri" w:hAnsi="Arial" w:cs="Arial"/>
          <w:sz w:val="24"/>
        </w:rPr>
      </w:pPr>
    </w:p>
    <w:p w:rsidR="00435D9E" w:rsidRPr="00435D9E" w:rsidRDefault="00435D9E" w:rsidP="00435D9E">
      <w:pPr>
        <w:pStyle w:val="NormalnyWeb"/>
        <w:tabs>
          <w:tab w:val="left" w:pos="6355"/>
        </w:tabs>
        <w:spacing w:before="0" w:beforeAutospacing="0" w:after="0" w:afterAutospacing="0" w:line="360" w:lineRule="auto"/>
        <w:ind w:right="-1"/>
        <w:jc w:val="both"/>
        <w:rPr>
          <w:rFonts w:ascii="Arial" w:hAnsi="Arial" w:cs="Arial"/>
          <w:i/>
        </w:rPr>
      </w:pPr>
      <w:r w:rsidRPr="00435D9E">
        <w:rPr>
          <w:rFonts w:ascii="Arial" w:hAnsi="Arial" w:cs="Arial"/>
          <w:i/>
        </w:rPr>
        <w:t xml:space="preserve">      Zarząd Powiatu w Wieluniu jednogłośnie (przy 5 głosach „za”) podjął uchwałę </w:t>
      </w:r>
      <w:r w:rsidRPr="00435D9E">
        <w:rPr>
          <w:rFonts w:ascii="Arial" w:hAnsi="Arial" w:cs="Arial"/>
          <w:i/>
        </w:rPr>
        <w:br/>
        <w:t xml:space="preserve">Nr 618/21 w sprawie przedłożenia projektu uchwały Rady Powiatu w Wieluniu </w:t>
      </w:r>
      <w:r>
        <w:rPr>
          <w:rFonts w:ascii="Arial" w:hAnsi="Arial" w:cs="Arial"/>
          <w:i/>
        </w:rPr>
        <w:br/>
      </w:r>
      <w:r w:rsidRPr="00435D9E">
        <w:rPr>
          <w:rFonts w:ascii="Arial" w:hAnsi="Arial" w:cs="Arial"/>
          <w:i/>
        </w:rPr>
        <w:t>w sprawie zmian w budżecie powiatu (głosowało 5 członków Zarządu).</w:t>
      </w:r>
    </w:p>
    <w:p w:rsidR="0043670F" w:rsidRDefault="0043670F" w:rsidP="0043670F">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435D9E">
        <w:rPr>
          <w:rFonts w:ascii="Arial" w:hAnsi="Arial" w:cs="Arial"/>
          <w:i/>
        </w:rPr>
        <w:t xml:space="preserve">Uchwała Nr 618/21 </w:t>
      </w:r>
      <w:r>
        <w:rPr>
          <w:rFonts w:ascii="Arial" w:hAnsi="Arial" w:cs="Arial"/>
          <w:i/>
        </w:rPr>
        <w:t xml:space="preserve">w ww. sprawie stanowi załącznik do protokołu.  </w:t>
      </w:r>
    </w:p>
    <w:p w:rsidR="00BD06F5" w:rsidRDefault="00BD06F5" w:rsidP="0043670F">
      <w:pPr>
        <w:pStyle w:val="NormalnyWeb"/>
        <w:tabs>
          <w:tab w:val="left" w:pos="6355"/>
        </w:tabs>
        <w:spacing w:before="0" w:beforeAutospacing="0" w:after="0" w:afterAutospacing="0" w:line="360" w:lineRule="auto"/>
        <w:ind w:right="-1"/>
        <w:jc w:val="both"/>
        <w:rPr>
          <w:rFonts w:ascii="Arial" w:hAnsi="Arial" w:cs="Arial"/>
          <w:i/>
        </w:rPr>
      </w:pPr>
    </w:p>
    <w:p w:rsidR="00B976F7" w:rsidRDefault="00B976F7" w:rsidP="00B976F7">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dodał, że w związku z decyzją Zarządu odnośnie przeznaczeniu 25 tys. zł dla Komendy Powiatowej Policji na zakup samochodu, Zarząd proponuje, aby w projekcie uchwały Rady Powiatu </w:t>
      </w:r>
      <w:r>
        <w:rPr>
          <w:rFonts w:ascii="Arial" w:eastAsia="Calibri" w:hAnsi="Arial" w:cs="Arial"/>
          <w:sz w:val="24"/>
        </w:rPr>
        <w:br/>
        <w:t xml:space="preserve">w sprawie zmian w budżecie powiatu znalazł się zapis o przeznaczeniu 25 tys. zł, aby nie spotykać się na Zarządzie przed sesją chyba, że jest taka wola Zarządu, </w:t>
      </w:r>
      <w:r>
        <w:rPr>
          <w:rFonts w:ascii="Arial" w:eastAsia="Calibri" w:hAnsi="Arial" w:cs="Arial"/>
          <w:sz w:val="24"/>
        </w:rPr>
        <w:br/>
        <w:t>aby jeszcze przed sesją procedować tą zamianę i procedować autopoprawkę. Zapytał o zdanie członków Zarządu. Udzielił głosu radnemu Jurdzińskiemu.</w:t>
      </w:r>
    </w:p>
    <w:p w:rsidR="00B976F7" w:rsidRPr="00B976F7" w:rsidRDefault="00B976F7" w:rsidP="00B976F7">
      <w:pPr>
        <w:pStyle w:val="Tekstpodstawowy"/>
        <w:spacing w:after="0" w:line="360" w:lineRule="auto"/>
        <w:ind w:firstLine="708"/>
        <w:jc w:val="both"/>
        <w:rPr>
          <w:rFonts w:ascii="Arial" w:eastAsia="Calibri" w:hAnsi="Arial" w:cs="Arial"/>
          <w:sz w:val="24"/>
        </w:rPr>
      </w:pPr>
      <w:r w:rsidRPr="00B976F7">
        <w:rPr>
          <w:rFonts w:ascii="Arial" w:eastAsia="Calibri" w:hAnsi="Arial" w:cs="Arial"/>
          <w:b/>
          <w:sz w:val="24"/>
        </w:rPr>
        <w:t xml:space="preserve">Pan Jakub Jurdziński – członek Zarządu  </w:t>
      </w:r>
      <w:r w:rsidRPr="00B976F7">
        <w:rPr>
          <w:rFonts w:ascii="Arial" w:eastAsia="Calibri" w:hAnsi="Arial" w:cs="Arial"/>
          <w:sz w:val="24"/>
        </w:rPr>
        <w:t xml:space="preserve">odpowiedział, że nie rozumie </w:t>
      </w:r>
      <w:r>
        <w:rPr>
          <w:rFonts w:ascii="Arial" w:eastAsia="Calibri" w:hAnsi="Arial" w:cs="Arial"/>
          <w:sz w:val="24"/>
        </w:rPr>
        <w:br/>
      </w:r>
      <w:r w:rsidRPr="00B976F7">
        <w:rPr>
          <w:rFonts w:ascii="Arial" w:eastAsia="Calibri" w:hAnsi="Arial" w:cs="Arial"/>
          <w:sz w:val="24"/>
        </w:rPr>
        <w:t xml:space="preserve">z czego mają być te pieniądze przesunięte to po pierwsze dodając, </w:t>
      </w:r>
      <w:r>
        <w:rPr>
          <w:rFonts w:ascii="Arial" w:eastAsia="Calibri" w:hAnsi="Arial" w:cs="Arial"/>
          <w:sz w:val="24"/>
        </w:rPr>
        <w:br/>
      </w:r>
      <w:r w:rsidRPr="00B976F7">
        <w:rPr>
          <w:rFonts w:ascii="Arial" w:eastAsia="Calibri" w:hAnsi="Arial" w:cs="Arial"/>
          <w:sz w:val="24"/>
        </w:rPr>
        <w:t xml:space="preserve">że konsekwentnie </w:t>
      </w:r>
      <w:r w:rsidR="00A90250">
        <w:rPr>
          <w:rFonts w:ascii="Arial" w:eastAsia="Calibri" w:hAnsi="Arial" w:cs="Arial"/>
          <w:sz w:val="24"/>
        </w:rPr>
        <w:t>„</w:t>
      </w:r>
      <w:r w:rsidRPr="00B976F7">
        <w:rPr>
          <w:rFonts w:ascii="Arial" w:eastAsia="Calibri" w:hAnsi="Arial" w:cs="Arial"/>
          <w:sz w:val="24"/>
        </w:rPr>
        <w:t>wstrzyma się</w:t>
      </w:r>
      <w:r w:rsidR="00A90250">
        <w:rPr>
          <w:rFonts w:ascii="Arial" w:eastAsia="Calibri" w:hAnsi="Arial" w:cs="Arial"/>
          <w:sz w:val="24"/>
        </w:rPr>
        <w:t>”</w:t>
      </w:r>
      <w:r w:rsidRPr="00B976F7">
        <w:rPr>
          <w:rFonts w:ascii="Arial" w:eastAsia="Calibri" w:hAnsi="Arial" w:cs="Arial"/>
          <w:sz w:val="24"/>
        </w:rPr>
        <w:t xml:space="preserve"> od głosu, bo nie był za tym i nie ma zdania na ten temat.</w:t>
      </w:r>
    </w:p>
    <w:p w:rsidR="00B976F7" w:rsidRPr="00B976F7" w:rsidRDefault="00B976F7" w:rsidP="00B976F7">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B976F7">
        <w:rPr>
          <w:rFonts w:ascii="Arial" w:eastAsia="Calibri" w:hAnsi="Arial" w:cs="Arial"/>
          <w:sz w:val="24"/>
        </w:rPr>
        <w:t xml:space="preserve">wyjaśnił, </w:t>
      </w:r>
      <w:r>
        <w:rPr>
          <w:rFonts w:ascii="Arial" w:eastAsia="Calibri" w:hAnsi="Arial" w:cs="Arial"/>
          <w:sz w:val="24"/>
        </w:rPr>
        <w:br/>
      </w:r>
      <w:r w:rsidRPr="00B976F7">
        <w:rPr>
          <w:rFonts w:ascii="Arial" w:eastAsia="Calibri" w:hAnsi="Arial" w:cs="Arial"/>
          <w:sz w:val="24"/>
        </w:rPr>
        <w:t xml:space="preserve">że te pieniądze z tego, co rozmawiał wcześniej z panem skarbnikiem </w:t>
      </w:r>
      <w:r w:rsidR="00A90250">
        <w:rPr>
          <w:rFonts w:ascii="Arial" w:eastAsia="Calibri" w:hAnsi="Arial" w:cs="Arial"/>
          <w:sz w:val="24"/>
        </w:rPr>
        <w:t>z wydatków bieżących będą</w:t>
      </w:r>
      <w:r>
        <w:rPr>
          <w:rFonts w:ascii="Arial" w:eastAsia="Calibri" w:hAnsi="Arial" w:cs="Arial"/>
          <w:sz w:val="24"/>
        </w:rPr>
        <w:t xml:space="preserve"> przeznaczone z różnych obszarów, z różnych działów. W takim razie zostawiamy sprawę do piątku, jak pan skarbnik i wydział finansowy przygotuje autopoprawkę to w piątek przed sesją Zarząd się spotka i przegłosuje ten punkt. </w:t>
      </w:r>
    </w:p>
    <w:p w:rsidR="0043670F" w:rsidRDefault="0043670F" w:rsidP="00BD06F5">
      <w:pPr>
        <w:pStyle w:val="Tekstpodstawowy"/>
        <w:spacing w:after="0" w:line="360" w:lineRule="auto"/>
        <w:ind w:firstLine="708"/>
        <w:jc w:val="both"/>
        <w:rPr>
          <w:rFonts w:ascii="Arial" w:eastAsia="Calibri" w:hAnsi="Arial" w:cs="Arial"/>
          <w:b/>
          <w:sz w:val="24"/>
        </w:rPr>
      </w:pPr>
    </w:p>
    <w:p w:rsidR="00BD06F5" w:rsidRDefault="00BD06F5" w:rsidP="00BD06F5">
      <w:pPr>
        <w:pStyle w:val="Tekstpodstawowy"/>
        <w:spacing w:after="0" w:line="360" w:lineRule="auto"/>
        <w:ind w:firstLine="708"/>
        <w:jc w:val="center"/>
        <w:rPr>
          <w:rFonts w:ascii="Arial" w:eastAsia="Calibri" w:hAnsi="Arial" w:cs="Arial"/>
          <w:b/>
          <w:sz w:val="24"/>
        </w:rPr>
      </w:pPr>
      <w:r>
        <w:rPr>
          <w:rFonts w:ascii="Arial" w:eastAsia="Calibri" w:hAnsi="Arial" w:cs="Arial"/>
          <w:b/>
          <w:sz w:val="24"/>
        </w:rPr>
        <w:t>Pkt 8</w:t>
      </w:r>
    </w:p>
    <w:p w:rsidR="005D0404" w:rsidRDefault="005D0404" w:rsidP="005D0404">
      <w:pPr>
        <w:pStyle w:val="NormalnyWeb"/>
        <w:spacing w:before="0" w:beforeAutospacing="0" w:after="0" w:afterAutospacing="0" w:line="360" w:lineRule="auto"/>
        <w:ind w:right="-1"/>
        <w:jc w:val="both"/>
        <w:rPr>
          <w:rFonts w:ascii="Arial" w:hAnsi="Arial" w:cs="Arial"/>
          <w:b/>
        </w:rPr>
      </w:pPr>
      <w:r w:rsidRPr="005D0404">
        <w:rPr>
          <w:rFonts w:ascii="Arial" w:hAnsi="Arial" w:cs="Arial"/>
          <w:b/>
        </w:rPr>
        <w:t xml:space="preserve">Podjęcie uchwały Zarządu Powiatu w Wieluniu w sprawie przedłożenia projektu uchwały Rady Powiatu w Wieluniu w sprawie zmiany Wieloletniej Prognozy Finansowej Powiatu Wieluńskiego na lata 2021-2030. </w:t>
      </w:r>
    </w:p>
    <w:p w:rsidR="005D0404" w:rsidRPr="005D0404" w:rsidRDefault="005D0404" w:rsidP="005D0404">
      <w:pPr>
        <w:pStyle w:val="NormalnyWeb"/>
        <w:spacing w:before="0" w:beforeAutospacing="0" w:after="0" w:afterAutospacing="0" w:line="360" w:lineRule="auto"/>
        <w:ind w:right="-1"/>
        <w:jc w:val="both"/>
        <w:rPr>
          <w:rFonts w:ascii="Arial" w:hAnsi="Arial" w:cs="Arial"/>
          <w:b/>
        </w:rPr>
      </w:pPr>
    </w:p>
    <w:p w:rsidR="005D0404" w:rsidRDefault="005D0404" w:rsidP="005D0404">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udzielił głosu panu skarbnikowi. </w:t>
      </w:r>
    </w:p>
    <w:p w:rsidR="005D0404" w:rsidRPr="006A1D9B" w:rsidRDefault="005D0404" w:rsidP="005D0404">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powiatu</w:t>
      </w:r>
      <w:r>
        <w:rPr>
          <w:rFonts w:ascii="Arial" w:eastAsia="Calibri" w:hAnsi="Arial" w:cs="Arial"/>
          <w:sz w:val="24"/>
        </w:rPr>
        <w:t xml:space="preserve"> omówił projekt przedmiotowej uchwały.</w:t>
      </w:r>
    </w:p>
    <w:p w:rsidR="005D0404" w:rsidRDefault="005D0404" w:rsidP="005D0404">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A668F9">
        <w:rPr>
          <w:rFonts w:ascii="Arial" w:eastAsia="Calibri" w:hAnsi="Arial" w:cs="Arial"/>
          <w:sz w:val="24"/>
        </w:rPr>
        <w:t>otworzył dyskusję. Udzielił głosu panu wicestaroście.</w:t>
      </w:r>
    </w:p>
    <w:p w:rsidR="00A668F9" w:rsidRDefault="00A668F9" w:rsidP="005D0404">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powtórzył pytanie z jednego z ostatnich Zarządów, dlaczego </w:t>
      </w:r>
      <w:r w:rsidR="00A90250">
        <w:rPr>
          <w:rFonts w:ascii="Arial" w:eastAsia="Calibri" w:hAnsi="Arial" w:cs="Arial"/>
          <w:sz w:val="24"/>
        </w:rPr>
        <w:t xml:space="preserve">dalej ten Małyszyn trzymamy, </w:t>
      </w:r>
      <w:r>
        <w:rPr>
          <w:rFonts w:ascii="Arial" w:eastAsia="Calibri" w:hAnsi="Arial" w:cs="Arial"/>
          <w:sz w:val="24"/>
        </w:rPr>
        <w:t xml:space="preserve">czy to ma wpływ </w:t>
      </w:r>
      <w:r w:rsidR="00A90250">
        <w:rPr>
          <w:rFonts w:ascii="Arial" w:eastAsia="Calibri" w:hAnsi="Arial" w:cs="Arial"/>
          <w:sz w:val="24"/>
        </w:rPr>
        <w:br/>
      </w:r>
      <w:r>
        <w:rPr>
          <w:rFonts w:ascii="Arial" w:eastAsia="Calibri" w:hAnsi="Arial" w:cs="Arial"/>
          <w:sz w:val="24"/>
        </w:rPr>
        <w:t xml:space="preserve">na całość WPF, </w:t>
      </w:r>
      <w:r w:rsidR="00087C64">
        <w:rPr>
          <w:rFonts w:ascii="Arial" w:eastAsia="Calibri" w:hAnsi="Arial" w:cs="Arial"/>
          <w:sz w:val="24"/>
        </w:rPr>
        <w:t xml:space="preserve">czy </w:t>
      </w:r>
      <w:r>
        <w:rPr>
          <w:rFonts w:ascii="Arial" w:eastAsia="Calibri" w:hAnsi="Arial" w:cs="Arial"/>
          <w:sz w:val="24"/>
        </w:rPr>
        <w:t>wskaźników?</w:t>
      </w:r>
    </w:p>
    <w:p w:rsidR="00A668F9" w:rsidRDefault="00A668F9" w:rsidP="005D0404">
      <w:pPr>
        <w:pStyle w:val="Tekstpodstawowy"/>
        <w:spacing w:after="0" w:line="360" w:lineRule="auto"/>
        <w:ind w:firstLine="708"/>
        <w:jc w:val="both"/>
        <w:rPr>
          <w:rFonts w:ascii="Arial" w:eastAsia="Calibri" w:hAnsi="Arial" w:cs="Arial"/>
          <w:b/>
          <w:sz w:val="24"/>
        </w:rPr>
      </w:pPr>
      <w:r w:rsidRPr="00CC594F">
        <w:rPr>
          <w:rFonts w:ascii="Arial" w:eastAsia="Calibri" w:hAnsi="Arial" w:cs="Arial"/>
          <w:b/>
          <w:sz w:val="24"/>
        </w:rPr>
        <w:t>Pan Sławomir Kaftan – skarbnik powiatu</w:t>
      </w:r>
      <w:r w:rsidR="00087C64">
        <w:rPr>
          <w:rFonts w:ascii="Arial" w:eastAsia="Calibri" w:hAnsi="Arial" w:cs="Arial"/>
          <w:b/>
          <w:sz w:val="24"/>
        </w:rPr>
        <w:t xml:space="preserve"> </w:t>
      </w:r>
      <w:r w:rsidR="00087C64" w:rsidRPr="00087C64">
        <w:rPr>
          <w:rFonts w:ascii="Arial" w:eastAsia="Calibri" w:hAnsi="Arial" w:cs="Arial"/>
          <w:sz w:val="24"/>
        </w:rPr>
        <w:t xml:space="preserve">odpowiedział, że ta inwestycja </w:t>
      </w:r>
      <w:r w:rsidR="00A90250">
        <w:rPr>
          <w:rFonts w:ascii="Arial" w:eastAsia="Calibri" w:hAnsi="Arial" w:cs="Arial"/>
          <w:sz w:val="24"/>
        </w:rPr>
        <w:br/>
      </w:r>
      <w:r w:rsidR="00087C64" w:rsidRPr="00087C64">
        <w:rPr>
          <w:rFonts w:ascii="Arial" w:eastAsia="Calibri" w:hAnsi="Arial" w:cs="Arial"/>
          <w:sz w:val="24"/>
        </w:rPr>
        <w:t>ma wpływ na wskaźniki, bo mamy ją z dochodów własnych.</w:t>
      </w:r>
      <w:r w:rsidR="00087C64">
        <w:rPr>
          <w:rFonts w:ascii="Arial" w:eastAsia="Calibri" w:hAnsi="Arial" w:cs="Arial"/>
          <w:b/>
          <w:sz w:val="24"/>
        </w:rPr>
        <w:t xml:space="preserve"> </w:t>
      </w:r>
    </w:p>
    <w:p w:rsidR="00E46F42" w:rsidRDefault="00E46F42" w:rsidP="00E46F42">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zapytał jaki ma wpływ </w:t>
      </w:r>
      <w:r>
        <w:rPr>
          <w:rFonts w:ascii="Arial" w:eastAsia="Calibri" w:hAnsi="Arial" w:cs="Arial"/>
          <w:sz w:val="24"/>
        </w:rPr>
        <w:br/>
        <w:t>na wskaźniki, bo jeśli jej nie będzie</w:t>
      </w:r>
      <w:r w:rsidR="00A90250">
        <w:rPr>
          <w:rFonts w:ascii="Arial" w:eastAsia="Calibri" w:hAnsi="Arial" w:cs="Arial"/>
          <w:sz w:val="24"/>
        </w:rPr>
        <w:t>,</w:t>
      </w:r>
      <w:r>
        <w:rPr>
          <w:rFonts w:ascii="Arial" w:eastAsia="Calibri" w:hAnsi="Arial" w:cs="Arial"/>
          <w:sz w:val="24"/>
        </w:rPr>
        <w:t xml:space="preserve"> tzn. że nie wydajemy tych środków, czyli w teorii możemy dać je na spłatę zobowiązań</w:t>
      </w:r>
      <w:r w:rsidR="00DB7953">
        <w:rPr>
          <w:rFonts w:ascii="Arial" w:eastAsia="Calibri" w:hAnsi="Arial" w:cs="Arial"/>
          <w:sz w:val="24"/>
        </w:rPr>
        <w:t xml:space="preserve">, bo ich nie wydajemy, a mamy, bo nie są one związane z żadną dotacją tylko </w:t>
      </w:r>
      <w:r w:rsidR="005E6224">
        <w:rPr>
          <w:rFonts w:ascii="Arial" w:eastAsia="Calibri" w:hAnsi="Arial" w:cs="Arial"/>
          <w:sz w:val="24"/>
        </w:rPr>
        <w:t xml:space="preserve">po prostu </w:t>
      </w:r>
      <w:r w:rsidR="00DB7953">
        <w:rPr>
          <w:rFonts w:ascii="Arial" w:eastAsia="Calibri" w:hAnsi="Arial" w:cs="Arial"/>
          <w:sz w:val="24"/>
        </w:rPr>
        <w:t xml:space="preserve">zapisaliśmy swoje środki na inwestycje.  </w:t>
      </w:r>
      <w:r>
        <w:rPr>
          <w:rFonts w:ascii="Arial" w:eastAsia="Calibri" w:hAnsi="Arial" w:cs="Arial"/>
          <w:sz w:val="24"/>
        </w:rPr>
        <w:t xml:space="preserve"> </w:t>
      </w:r>
    </w:p>
    <w:p w:rsidR="00E46F42" w:rsidRPr="002F7D56" w:rsidRDefault="00E46F42" w:rsidP="00E46F42">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sidR="002F7D56" w:rsidRPr="002F7D56">
        <w:rPr>
          <w:rFonts w:ascii="Arial" w:eastAsia="Calibri" w:hAnsi="Arial" w:cs="Arial"/>
          <w:sz w:val="24"/>
        </w:rPr>
        <w:t xml:space="preserve">dodał, że którą mamy też robić, </w:t>
      </w:r>
      <w:r w:rsidR="00B976F7">
        <w:rPr>
          <w:rFonts w:ascii="Arial" w:eastAsia="Calibri" w:hAnsi="Arial" w:cs="Arial"/>
          <w:sz w:val="24"/>
        </w:rPr>
        <w:br/>
      </w:r>
      <w:r w:rsidR="002F7D56" w:rsidRPr="002F7D56">
        <w:rPr>
          <w:rFonts w:ascii="Arial" w:eastAsia="Calibri" w:hAnsi="Arial" w:cs="Arial"/>
          <w:sz w:val="24"/>
        </w:rPr>
        <w:t xml:space="preserve">bo przecież takie pismo poszło do burmistrza. </w:t>
      </w:r>
    </w:p>
    <w:p w:rsidR="002F7D56" w:rsidRDefault="002F7D56" w:rsidP="002F7D56">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powiedział, że nie musimy mieć tego w WPF, dla nas na ten moment najważniejsze jest, żeby wziąć dobrze kredyt, więc zastanawia się jaki to ma wpływ na wskaźniki, bo wiemy przecież, </w:t>
      </w:r>
      <w:r w:rsidR="00A90250">
        <w:rPr>
          <w:rFonts w:ascii="Arial" w:eastAsia="Calibri" w:hAnsi="Arial" w:cs="Arial"/>
          <w:sz w:val="24"/>
        </w:rPr>
        <w:br/>
        <w:t>że jeśli nie wydajemy pieniędzy</w:t>
      </w:r>
      <w:r>
        <w:rPr>
          <w:rFonts w:ascii="Arial" w:eastAsia="Calibri" w:hAnsi="Arial" w:cs="Arial"/>
          <w:sz w:val="24"/>
        </w:rPr>
        <w:t xml:space="preserve"> na coś, to moż</w:t>
      </w:r>
      <w:r w:rsidR="00A90250">
        <w:rPr>
          <w:rFonts w:ascii="Arial" w:eastAsia="Calibri" w:hAnsi="Arial" w:cs="Arial"/>
          <w:sz w:val="24"/>
        </w:rPr>
        <w:t>na</w:t>
      </w:r>
      <w:r>
        <w:rPr>
          <w:rFonts w:ascii="Arial" w:eastAsia="Calibri" w:hAnsi="Arial" w:cs="Arial"/>
          <w:sz w:val="24"/>
        </w:rPr>
        <w:t xml:space="preserve"> wydać je na coś innego, czyli jeśli nie wydajemy ich na inwestycje, a w tej chwili nie jesteśmy związani żadną umową, żeby je wydać na tą inwestycję, to w teorii przynajmniej </w:t>
      </w:r>
      <w:r w:rsidR="00A90250">
        <w:rPr>
          <w:rFonts w:ascii="Arial" w:eastAsia="Calibri" w:hAnsi="Arial" w:cs="Arial"/>
          <w:sz w:val="24"/>
        </w:rPr>
        <w:t xml:space="preserve">- </w:t>
      </w:r>
      <w:r>
        <w:rPr>
          <w:rFonts w:ascii="Arial" w:eastAsia="Calibri" w:hAnsi="Arial" w:cs="Arial"/>
          <w:sz w:val="24"/>
        </w:rPr>
        <w:t>zaznaczając, że nie wie jak we wskaźnikach, mogłoby to iść na spłatę zobowiązań</w:t>
      </w:r>
      <w:r w:rsidR="00B26BE0">
        <w:rPr>
          <w:rFonts w:ascii="Arial" w:eastAsia="Calibri" w:hAnsi="Arial" w:cs="Arial"/>
          <w:sz w:val="24"/>
        </w:rPr>
        <w:t xml:space="preserve"> w tych 2 latach. </w:t>
      </w:r>
      <w:r>
        <w:rPr>
          <w:rFonts w:ascii="Arial" w:eastAsia="Calibri" w:hAnsi="Arial" w:cs="Arial"/>
          <w:sz w:val="24"/>
        </w:rPr>
        <w:t xml:space="preserve">   </w:t>
      </w:r>
    </w:p>
    <w:p w:rsidR="00B26BE0" w:rsidRDefault="002F7D56" w:rsidP="00B26BE0">
      <w:pPr>
        <w:pStyle w:val="Tekstpodstawowy"/>
        <w:spacing w:after="0" w:line="360" w:lineRule="auto"/>
        <w:ind w:firstLine="708"/>
        <w:jc w:val="both"/>
        <w:rPr>
          <w:rFonts w:ascii="Arial" w:eastAsia="Calibri" w:hAnsi="Arial" w:cs="Arial"/>
          <w:b/>
          <w:sz w:val="24"/>
        </w:rPr>
      </w:pPr>
      <w:r w:rsidRPr="00CC594F">
        <w:rPr>
          <w:rFonts w:ascii="Arial" w:eastAsia="Calibri" w:hAnsi="Arial" w:cs="Arial"/>
          <w:b/>
          <w:sz w:val="24"/>
        </w:rPr>
        <w:t>Pan Sławomir Kaftan – skarbnik pow</w:t>
      </w:r>
      <w:r w:rsidR="00B26BE0">
        <w:rPr>
          <w:rFonts w:ascii="Arial" w:eastAsia="Calibri" w:hAnsi="Arial" w:cs="Arial"/>
          <w:b/>
          <w:sz w:val="24"/>
        </w:rPr>
        <w:t xml:space="preserve">iatu </w:t>
      </w:r>
      <w:r w:rsidR="00B26BE0" w:rsidRPr="00B26BE0">
        <w:rPr>
          <w:rFonts w:ascii="Arial" w:eastAsia="Calibri" w:hAnsi="Arial" w:cs="Arial"/>
          <w:sz w:val="24"/>
        </w:rPr>
        <w:t>odpowiedział, że wtedy wskaźniki nie będziemy mieć odpowiednie, żeby móc zaciągnąć kredyt.</w:t>
      </w:r>
      <w:r w:rsidR="00B26BE0">
        <w:rPr>
          <w:rFonts w:ascii="Arial" w:eastAsia="Calibri" w:hAnsi="Arial" w:cs="Arial"/>
          <w:b/>
          <w:sz w:val="24"/>
        </w:rPr>
        <w:t xml:space="preserve"> </w:t>
      </w:r>
    </w:p>
    <w:p w:rsidR="00B26BE0" w:rsidRDefault="00B26BE0" w:rsidP="00B26BE0">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czyli ma rozumieć, że jeśli więcej wydajemy to możemy wziąć więcej kredytu. To wpiszmy sobie w WPF jeszcze </w:t>
      </w:r>
      <w:r>
        <w:rPr>
          <w:rFonts w:ascii="Arial" w:eastAsia="Calibri" w:hAnsi="Arial" w:cs="Arial"/>
          <w:sz w:val="24"/>
        </w:rPr>
        <w:lastRenderedPageBreak/>
        <w:t xml:space="preserve">jakąś 50 mln zł inwestycję i </w:t>
      </w:r>
      <w:r w:rsidR="00A90250">
        <w:rPr>
          <w:rFonts w:ascii="Arial" w:eastAsia="Calibri" w:hAnsi="Arial" w:cs="Arial"/>
          <w:sz w:val="24"/>
        </w:rPr>
        <w:t xml:space="preserve">ma </w:t>
      </w:r>
      <w:r>
        <w:rPr>
          <w:rFonts w:ascii="Arial" w:eastAsia="Calibri" w:hAnsi="Arial" w:cs="Arial"/>
          <w:sz w:val="24"/>
        </w:rPr>
        <w:t>rozumie</w:t>
      </w:r>
      <w:r w:rsidR="00A90250">
        <w:rPr>
          <w:rFonts w:ascii="Arial" w:eastAsia="Calibri" w:hAnsi="Arial" w:cs="Arial"/>
          <w:sz w:val="24"/>
        </w:rPr>
        <w:t>ć</w:t>
      </w:r>
      <w:r>
        <w:rPr>
          <w:rFonts w:ascii="Arial" w:eastAsia="Calibri" w:hAnsi="Arial" w:cs="Arial"/>
          <w:sz w:val="24"/>
        </w:rPr>
        <w:t>, że będziemy m</w:t>
      </w:r>
      <w:r w:rsidR="00A90250">
        <w:rPr>
          <w:rFonts w:ascii="Arial" w:eastAsia="Calibri" w:hAnsi="Arial" w:cs="Arial"/>
          <w:sz w:val="24"/>
        </w:rPr>
        <w:t>ogli wtedy wziąć więcej kredytu?</w:t>
      </w:r>
      <w:r>
        <w:rPr>
          <w:rFonts w:ascii="Arial" w:eastAsia="Calibri" w:hAnsi="Arial" w:cs="Arial"/>
          <w:sz w:val="24"/>
        </w:rPr>
        <w:t xml:space="preserve">  </w:t>
      </w:r>
    </w:p>
    <w:p w:rsidR="00BD06F5" w:rsidRDefault="00B26BE0" w:rsidP="00B26BE0">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sidRPr="00B26BE0">
        <w:rPr>
          <w:rFonts w:ascii="Arial" w:eastAsia="Calibri" w:hAnsi="Arial" w:cs="Arial"/>
          <w:sz w:val="24"/>
        </w:rPr>
        <w:t xml:space="preserve">powiedział, że dochodów własnych. </w:t>
      </w:r>
    </w:p>
    <w:p w:rsidR="00B26BE0" w:rsidRDefault="00B26BE0" w:rsidP="00B26BE0">
      <w:pPr>
        <w:pStyle w:val="Tekstpodstawowy"/>
        <w:spacing w:after="0" w:line="360" w:lineRule="auto"/>
        <w:ind w:firstLine="708"/>
        <w:jc w:val="both"/>
        <w:rPr>
          <w:rFonts w:ascii="Arial" w:eastAsia="Calibri" w:hAnsi="Arial" w:cs="Arial"/>
          <w:sz w:val="24"/>
        </w:rPr>
      </w:pPr>
      <w:r w:rsidRPr="00A668F9">
        <w:rPr>
          <w:rFonts w:ascii="Arial" w:eastAsia="Calibri" w:hAnsi="Arial" w:cs="Arial"/>
          <w:b/>
          <w:sz w:val="24"/>
        </w:rPr>
        <w:t>Pan Krzysztof Dziuba – wicestarosta wieluński</w:t>
      </w:r>
      <w:r>
        <w:rPr>
          <w:rFonts w:ascii="Arial" w:eastAsia="Calibri" w:hAnsi="Arial" w:cs="Arial"/>
          <w:sz w:val="24"/>
        </w:rPr>
        <w:t xml:space="preserve"> powiedział</w:t>
      </w:r>
      <w:r w:rsidR="00A90250">
        <w:rPr>
          <w:rFonts w:ascii="Arial" w:eastAsia="Calibri" w:hAnsi="Arial" w:cs="Arial"/>
          <w:sz w:val="24"/>
        </w:rPr>
        <w:t>:</w:t>
      </w:r>
      <w:r>
        <w:rPr>
          <w:rFonts w:ascii="Arial" w:eastAsia="Calibri" w:hAnsi="Arial" w:cs="Arial"/>
          <w:sz w:val="24"/>
        </w:rPr>
        <w:t xml:space="preserve"> i wszystkie dochody własne zapiszemy na inwestycje to będziemy mogli wziąć większy kredyt.</w:t>
      </w:r>
    </w:p>
    <w:p w:rsidR="00B26BE0" w:rsidRDefault="00B26BE0" w:rsidP="00B26BE0">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sidRPr="00B26BE0">
        <w:rPr>
          <w:rFonts w:ascii="Arial" w:eastAsia="Calibri" w:hAnsi="Arial" w:cs="Arial"/>
          <w:sz w:val="24"/>
        </w:rPr>
        <w:t>przekazał, że tu jest po prostu problem to</w:t>
      </w:r>
      <w:r>
        <w:rPr>
          <w:rFonts w:ascii="Arial" w:eastAsia="Calibri" w:hAnsi="Arial" w:cs="Arial"/>
          <w:sz w:val="24"/>
        </w:rPr>
        <w:t>,</w:t>
      </w:r>
      <w:r w:rsidRPr="00B26BE0">
        <w:rPr>
          <w:rFonts w:ascii="Arial" w:eastAsia="Calibri" w:hAnsi="Arial" w:cs="Arial"/>
          <w:sz w:val="24"/>
        </w:rPr>
        <w:t xml:space="preserve"> o czym mówił, że przecież nie mamy środkó</w:t>
      </w:r>
      <w:r>
        <w:rPr>
          <w:rFonts w:ascii="Arial" w:eastAsia="Calibri" w:hAnsi="Arial" w:cs="Arial"/>
          <w:sz w:val="24"/>
        </w:rPr>
        <w:t>w, staramy się zamknąć ten rok.</w:t>
      </w:r>
    </w:p>
    <w:p w:rsidR="00B26BE0" w:rsidRDefault="00B26BE0" w:rsidP="00B26BE0">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 </w:t>
      </w:r>
      <w:r w:rsidRPr="00A668F9">
        <w:rPr>
          <w:rFonts w:ascii="Arial" w:eastAsia="Calibri" w:hAnsi="Arial" w:cs="Arial"/>
          <w:b/>
          <w:sz w:val="24"/>
        </w:rPr>
        <w:t>Pan Krzysztof Dziuba – wicestarosta wieluński</w:t>
      </w:r>
      <w:r>
        <w:rPr>
          <w:rFonts w:ascii="Arial" w:eastAsia="Calibri" w:hAnsi="Arial" w:cs="Arial"/>
          <w:sz w:val="24"/>
        </w:rPr>
        <w:t xml:space="preserve"> odpowiedział, że dokładnie też o to mu chodzi, żeby zamknąć ten rok. Powiedział, że spróbuje to zrozumieć może, ale na ten moment jest to dziwne, że jeśli wydamy mniej to możemy wziąć mniej kredytu. Na logikę, jeśli nie wydajemy pieniędzy to możemy je dać na spłatę. </w:t>
      </w:r>
    </w:p>
    <w:p w:rsidR="00BD06F5" w:rsidRDefault="00BD06F5"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sidR="006F67A6" w:rsidRPr="006F67A6">
        <w:rPr>
          <w:rFonts w:ascii="Arial" w:eastAsia="Calibri" w:hAnsi="Arial" w:cs="Arial"/>
          <w:b/>
          <w:sz w:val="24"/>
        </w:rPr>
        <w:t xml:space="preserve"> </w:t>
      </w:r>
      <w:r w:rsidR="00B26BE0">
        <w:rPr>
          <w:rFonts w:ascii="Arial" w:eastAsia="Calibri" w:hAnsi="Arial" w:cs="Arial"/>
          <w:sz w:val="24"/>
        </w:rPr>
        <w:t xml:space="preserve">podkreślił, że myśli, że do kiedy nie ma jeszcze sesji </w:t>
      </w:r>
      <w:r w:rsidR="00EC5196">
        <w:rPr>
          <w:rFonts w:ascii="Arial" w:eastAsia="Calibri" w:hAnsi="Arial" w:cs="Arial"/>
          <w:sz w:val="24"/>
        </w:rPr>
        <w:t>to trzeba przeanalizować. Dodał, że nie będzie komentował. Udzielił głosu radnemu Dybce.</w:t>
      </w:r>
    </w:p>
    <w:p w:rsidR="00EC5196" w:rsidRPr="00EC5196" w:rsidRDefault="00EC5196" w:rsidP="00BD06F5">
      <w:pPr>
        <w:pStyle w:val="Tekstpodstawowy"/>
        <w:spacing w:after="0" w:line="360" w:lineRule="auto"/>
        <w:ind w:firstLine="708"/>
        <w:jc w:val="both"/>
        <w:rPr>
          <w:rFonts w:ascii="Arial" w:eastAsia="Calibri" w:hAnsi="Arial" w:cs="Arial"/>
          <w:sz w:val="24"/>
        </w:rPr>
      </w:pPr>
      <w:r w:rsidRPr="00EC5196">
        <w:rPr>
          <w:rFonts w:ascii="Arial" w:eastAsia="Calibri" w:hAnsi="Arial" w:cs="Arial"/>
          <w:b/>
          <w:sz w:val="24"/>
        </w:rPr>
        <w:t xml:space="preserve">Pan Łukasz Dybka – członek Zarządu </w:t>
      </w:r>
      <w:r w:rsidRPr="00EC5196">
        <w:rPr>
          <w:rFonts w:ascii="Arial" w:eastAsia="Calibri" w:hAnsi="Arial" w:cs="Arial"/>
          <w:sz w:val="24"/>
        </w:rPr>
        <w:t xml:space="preserve">poprosił, aby pan skarbnik wyjaśnił, </w:t>
      </w:r>
      <w:r w:rsidR="00314EAA">
        <w:rPr>
          <w:rFonts w:ascii="Arial" w:eastAsia="Calibri" w:hAnsi="Arial" w:cs="Arial"/>
          <w:sz w:val="24"/>
        </w:rPr>
        <w:br/>
      </w:r>
      <w:r w:rsidRPr="00EC5196">
        <w:rPr>
          <w:rFonts w:ascii="Arial" w:eastAsia="Calibri" w:hAnsi="Arial" w:cs="Arial"/>
          <w:sz w:val="24"/>
        </w:rPr>
        <w:t xml:space="preserve">bo też tego nie rozumie. Nie mamy żadnej umowy, żadnego zobowiązania, </w:t>
      </w:r>
      <w:r w:rsidR="00A90250">
        <w:rPr>
          <w:rFonts w:ascii="Arial" w:eastAsia="Calibri" w:hAnsi="Arial" w:cs="Arial"/>
          <w:sz w:val="24"/>
        </w:rPr>
        <w:br/>
      </w:r>
      <w:r w:rsidRPr="00EC5196">
        <w:rPr>
          <w:rFonts w:ascii="Arial" w:eastAsia="Calibri" w:hAnsi="Arial" w:cs="Arial"/>
          <w:sz w:val="24"/>
        </w:rPr>
        <w:t>że w przyszłym roku musimy ten Małyszyn wykonać, więc</w:t>
      </w:r>
      <w:r>
        <w:rPr>
          <w:rFonts w:ascii="Arial" w:eastAsia="Calibri" w:hAnsi="Arial" w:cs="Arial"/>
          <w:b/>
          <w:sz w:val="24"/>
        </w:rPr>
        <w:t xml:space="preserve"> </w:t>
      </w:r>
      <w:r w:rsidRPr="00EC5196">
        <w:rPr>
          <w:rFonts w:ascii="Arial" w:eastAsia="Calibri" w:hAnsi="Arial" w:cs="Arial"/>
          <w:sz w:val="24"/>
        </w:rPr>
        <w:t xml:space="preserve">po co to jest wpisane </w:t>
      </w:r>
      <w:r w:rsidR="00A90250">
        <w:rPr>
          <w:rFonts w:ascii="Arial" w:eastAsia="Calibri" w:hAnsi="Arial" w:cs="Arial"/>
          <w:sz w:val="24"/>
        </w:rPr>
        <w:br/>
        <w:t>w WPF?</w:t>
      </w:r>
      <w:r w:rsidRPr="00EC5196">
        <w:rPr>
          <w:rFonts w:ascii="Arial" w:eastAsia="Calibri" w:hAnsi="Arial" w:cs="Arial"/>
          <w:sz w:val="24"/>
        </w:rPr>
        <w:t xml:space="preserve"> Zaznaczył, że nie rozumie tego, jaki sens jest wprowadzenia tego w WPF. </w:t>
      </w:r>
    </w:p>
    <w:p w:rsidR="00EC5196" w:rsidRDefault="00EC5196" w:rsidP="00EC5196">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sidRPr="00EC5196">
        <w:rPr>
          <w:rFonts w:ascii="Arial" w:eastAsia="Calibri" w:hAnsi="Arial" w:cs="Arial"/>
          <w:sz w:val="24"/>
        </w:rPr>
        <w:t>odpowiedział, żebyśmy mogli zamknąć ten rok.</w:t>
      </w:r>
    </w:p>
    <w:p w:rsidR="00EC5196" w:rsidRPr="00EC5196" w:rsidRDefault="00EC5196" w:rsidP="00EC5196">
      <w:pPr>
        <w:pStyle w:val="Tekstpodstawowy"/>
        <w:spacing w:after="0" w:line="360" w:lineRule="auto"/>
        <w:ind w:firstLine="708"/>
        <w:jc w:val="both"/>
        <w:rPr>
          <w:rFonts w:ascii="Arial" w:eastAsia="Calibri" w:hAnsi="Arial" w:cs="Arial"/>
          <w:sz w:val="24"/>
        </w:rPr>
      </w:pPr>
      <w:r w:rsidRPr="00EC5196">
        <w:rPr>
          <w:rFonts w:ascii="Arial" w:eastAsia="Calibri" w:hAnsi="Arial" w:cs="Arial"/>
          <w:b/>
          <w:sz w:val="24"/>
        </w:rPr>
        <w:t>Pan  Łukasz Dybka – członek Zarządu</w:t>
      </w:r>
      <w:r>
        <w:rPr>
          <w:rFonts w:ascii="Arial" w:eastAsia="Calibri" w:hAnsi="Arial" w:cs="Arial"/>
          <w:sz w:val="24"/>
        </w:rPr>
        <w:t xml:space="preserve"> powiedział, żeby zamknąć ten rok, </w:t>
      </w:r>
      <w:r>
        <w:rPr>
          <w:rFonts w:ascii="Arial" w:eastAsia="Calibri" w:hAnsi="Arial" w:cs="Arial"/>
          <w:sz w:val="24"/>
        </w:rPr>
        <w:br/>
        <w:t>to jeżeli to wpisujemy w WPF to nam poprawia wskaźniki, tak?</w:t>
      </w:r>
      <w:r w:rsidRPr="00EC5196">
        <w:rPr>
          <w:rFonts w:ascii="Arial" w:eastAsia="Calibri" w:hAnsi="Arial" w:cs="Arial"/>
          <w:sz w:val="24"/>
        </w:rPr>
        <w:t xml:space="preserve"> </w:t>
      </w:r>
    </w:p>
    <w:p w:rsidR="00EC5196" w:rsidRPr="00BA2E24" w:rsidRDefault="00EC5196" w:rsidP="00BD06F5">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sidR="00BA2E24" w:rsidRPr="00BA2E24">
        <w:rPr>
          <w:rFonts w:ascii="Arial" w:eastAsia="Calibri" w:hAnsi="Arial" w:cs="Arial"/>
          <w:sz w:val="24"/>
        </w:rPr>
        <w:t xml:space="preserve">odpowiedział, że na lata następne. </w:t>
      </w:r>
    </w:p>
    <w:p w:rsidR="00BA2E24" w:rsidRPr="00BA2E24" w:rsidRDefault="00BA2E24" w:rsidP="00BD06F5">
      <w:pPr>
        <w:pStyle w:val="Tekstpodstawowy"/>
        <w:spacing w:after="0" w:line="360" w:lineRule="auto"/>
        <w:ind w:firstLine="708"/>
        <w:jc w:val="both"/>
        <w:rPr>
          <w:rFonts w:ascii="Arial" w:eastAsia="Calibri" w:hAnsi="Arial" w:cs="Arial"/>
          <w:sz w:val="24"/>
        </w:rPr>
      </w:pPr>
      <w:r w:rsidRPr="00EC5196">
        <w:rPr>
          <w:rFonts w:ascii="Arial" w:eastAsia="Calibri" w:hAnsi="Arial" w:cs="Arial"/>
          <w:b/>
          <w:sz w:val="24"/>
        </w:rPr>
        <w:t>Pan  Łukasz Dybka – członek Zarządu</w:t>
      </w:r>
      <w:r>
        <w:rPr>
          <w:rFonts w:ascii="Arial" w:eastAsia="Calibri" w:hAnsi="Arial" w:cs="Arial"/>
          <w:sz w:val="24"/>
        </w:rPr>
        <w:t xml:space="preserve"> z</w:t>
      </w:r>
      <w:r w:rsidRPr="00BA2E24">
        <w:rPr>
          <w:rFonts w:ascii="Arial" w:eastAsia="Calibri" w:hAnsi="Arial" w:cs="Arial"/>
          <w:sz w:val="24"/>
        </w:rPr>
        <w:t>apytał, czy poprawia nam.</w:t>
      </w:r>
    </w:p>
    <w:p w:rsidR="0020401F" w:rsidRPr="00BA2E24" w:rsidRDefault="00BA2E24" w:rsidP="0020401F">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Pr>
          <w:rFonts w:ascii="Arial" w:eastAsia="Calibri" w:hAnsi="Arial" w:cs="Arial"/>
          <w:sz w:val="24"/>
        </w:rPr>
        <w:t>o</w:t>
      </w:r>
      <w:r w:rsidRPr="00BA2E24">
        <w:rPr>
          <w:rFonts w:ascii="Arial" w:eastAsia="Calibri" w:hAnsi="Arial" w:cs="Arial"/>
          <w:sz w:val="24"/>
        </w:rPr>
        <w:t xml:space="preserve">dpowiedział, że tak. </w:t>
      </w:r>
    </w:p>
    <w:p w:rsidR="00BD06F5" w:rsidRDefault="006F67A6"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sidR="0020401F">
        <w:rPr>
          <w:rFonts w:ascii="Arial" w:eastAsia="Calibri" w:hAnsi="Arial" w:cs="Arial"/>
          <w:sz w:val="24"/>
        </w:rPr>
        <w:t xml:space="preserve">zapytał pana skarbnika, czy mowa jest o wskaźniku inwestycyjnym, który powiat musi zachować zgodnie z ustawą. Zapytał o jakim wskaźniku jest mowa, bo też za bardzo </w:t>
      </w:r>
      <w:r w:rsidR="00A90250">
        <w:rPr>
          <w:rFonts w:ascii="Arial" w:eastAsia="Calibri" w:hAnsi="Arial" w:cs="Arial"/>
          <w:sz w:val="24"/>
        </w:rPr>
        <w:t xml:space="preserve">nie </w:t>
      </w:r>
      <w:r w:rsidR="0020401F">
        <w:rPr>
          <w:rFonts w:ascii="Arial" w:eastAsia="Calibri" w:hAnsi="Arial" w:cs="Arial"/>
          <w:sz w:val="24"/>
        </w:rPr>
        <w:t>rozumie. Jest taki wskaźnik, który nakłada</w:t>
      </w:r>
      <w:r w:rsidR="00A90250">
        <w:rPr>
          <w:rFonts w:ascii="Arial" w:eastAsia="Calibri" w:hAnsi="Arial" w:cs="Arial"/>
          <w:sz w:val="24"/>
        </w:rPr>
        <w:t xml:space="preserve"> na nas</w:t>
      </w:r>
      <w:r w:rsidR="0020401F">
        <w:rPr>
          <w:rFonts w:ascii="Arial" w:eastAsia="Calibri" w:hAnsi="Arial" w:cs="Arial"/>
          <w:sz w:val="24"/>
        </w:rPr>
        <w:t>, że z lat poprzednich musimy wykonać ileś inwestycji, to jest chyba 15%, że musimy przeznaczyć tyle na inwestycje w stosunku do wydatków bieżą</w:t>
      </w:r>
      <w:r w:rsidR="008B1495">
        <w:rPr>
          <w:rFonts w:ascii="Arial" w:eastAsia="Calibri" w:hAnsi="Arial" w:cs="Arial"/>
          <w:sz w:val="24"/>
        </w:rPr>
        <w:t xml:space="preserve">cych, ale może się mylić. </w:t>
      </w:r>
    </w:p>
    <w:p w:rsidR="008B1495" w:rsidRDefault="008B1495" w:rsidP="008B1495">
      <w:pPr>
        <w:pStyle w:val="Tekstpodstawowy"/>
        <w:spacing w:after="0" w:line="360" w:lineRule="auto"/>
        <w:ind w:firstLine="708"/>
        <w:jc w:val="both"/>
        <w:rPr>
          <w:rFonts w:ascii="Arial" w:eastAsia="Calibri" w:hAnsi="Arial" w:cs="Arial"/>
          <w:sz w:val="24"/>
        </w:rPr>
      </w:pPr>
      <w:r w:rsidRPr="00EC5196">
        <w:rPr>
          <w:rFonts w:ascii="Arial" w:eastAsia="Calibri" w:hAnsi="Arial" w:cs="Arial"/>
          <w:b/>
          <w:sz w:val="24"/>
        </w:rPr>
        <w:lastRenderedPageBreak/>
        <w:t>Pan  Łukasz Dybka – członek Zarządu</w:t>
      </w:r>
      <w:r>
        <w:rPr>
          <w:rFonts w:ascii="Arial" w:eastAsia="Calibri" w:hAnsi="Arial" w:cs="Arial"/>
          <w:sz w:val="24"/>
        </w:rPr>
        <w:t xml:space="preserve"> dodał, że to co teraz pan skarbnik powiedział to jak dopiszemy sobie jakąś inw</w:t>
      </w:r>
      <w:r w:rsidR="00A90250">
        <w:rPr>
          <w:rFonts w:ascii="Arial" w:eastAsia="Calibri" w:hAnsi="Arial" w:cs="Arial"/>
          <w:sz w:val="24"/>
        </w:rPr>
        <w:t>estycję w WPF na przyszły rok</w:t>
      </w:r>
      <w:r>
        <w:rPr>
          <w:rFonts w:ascii="Arial" w:eastAsia="Calibri" w:hAnsi="Arial" w:cs="Arial"/>
          <w:sz w:val="24"/>
        </w:rPr>
        <w:t xml:space="preserve">, </w:t>
      </w:r>
      <w:r w:rsidR="00314EAA">
        <w:rPr>
          <w:rFonts w:ascii="Arial" w:eastAsia="Calibri" w:hAnsi="Arial" w:cs="Arial"/>
          <w:sz w:val="24"/>
        </w:rPr>
        <w:br/>
      </w:r>
      <w:r>
        <w:rPr>
          <w:rFonts w:ascii="Arial" w:eastAsia="Calibri" w:hAnsi="Arial" w:cs="Arial"/>
          <w:sz w:val="24"/>
        </w:rPr>
        <w:t xml:space="preserve">czyli </w:t>
      </w:r>
      <w:r w:rsidR="00A90250">
        <w:rPr>
          <w:rFonts w:ascii="Arial" w:eastAsia="Calibri" w:hAnsi="Arial" w:cs="Arial"/>
          <w:sz w:val="24"/>
        </w:rPr>
        <w:t xml:space="preserve">to </w:t>
      </w:r>
      <w:r>
        <w:rPr>
          <w:rFonts w:ascii="Arial" w:eastAsia="Calibri" w:hAnsi="Arial" w:cs="Arial"/>
          <w:sz w:val="24"/>
        </w:rPr>
        <w:t>nam poprawia wskaźniki, tak to można ro</w:t>
      </w:r>
      <w:r w:rsidR="00314EAA">
        <w:rPr>
          <w:rFonts w:ascii="Arial" w:eastAsia="Calibri" w:hAnsi="Arial" w:cs="Arial"/>
          <w:sz w:val="24"/>
        </w:rPr>
        <w:t>zumieć</w:t>
      </w:r>
      <w:r>
        <w:rPr>
          <w:rFonts w:ascii="Arial" w:eastAsia="Calibri" w:hAnsi="Arial" w:cs="Arial"/>
          <w:sz w:val="24"/>
        </w:rPr>
        <w:t xml:space="preserve">. </w:t>
      </w:r>
    </w:p>
    <w:p w:rsidR="008B1495" w:rsidRPr="009E6D65" w:rsidRDefault="008B1495" w:rsidP="009E6D6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powiedział, że to jest inaczej, bo tam musi być wskaźnik wydatków bieżących w stosunku do wydatków inwestycyjnych, ale pan skarbnik może odpowie. </w:t>
      </w:r>
    </w:p>
    <w:p w:rsidR="0020401F" w:rsidRPr="008B1495" w:rsidRDefault="0020401F" w:rsidP="00BD06F5">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w:t>
      </w:r>
      <w:r>
        <w:rPr>
          <w:rFonts w:ascii="Arial" w:eastAsia="Calibri" w:hAnsi="Arial" w:cs="Arial"/>
          <w:b/>
          <w:sz w:val="24"/>
        </w:rPr>
        <w:t xml:space="preserve">iatu </w:t>
      </w:r>
      <w:r w:rsidRPr="008B1495">
        <w:rPr>
          <w:rFonts w:ascii="Arial" w:eastAsia="Calibri" w:hAnsi="Arial" w:cs="Arial"/>
          <w:sz w:val="24"/>
        </w:rPr>
        <w:t>poinformował, że</w:t>
      </w:r>
      <w:r>
        <w:rPr>
          <w:rFonts w:ascii="Arial" w:eastAsia="Calibri" w:hAnsi="Arial" w:cs="Arial"/>
          <w:b/>
          <w:sz w:val="24"/>
        </w:rPr>
        <w:t xml:space="preserve"> </w:t>
      </w:r>
      <w:r w:rsidR="008B1495" w:rsidRPr="008B1495">
        <w:rPr>
          <w:rFonts w:ascii="Arial" w:eastAsia="Calibri" w:hAnsi="Arial" w:cs="Arial"/>
          <w:sz w:val="24"/>
        </w:rPr>
        <w:t xml:space="preserve">chodzi </w:t>
      </w:r>
      <w:r w:rsidR="008B1495">
        <w:rPr>
          <w:rFonts w:ascii="Arial" w:eastAsia="Calibri" w:hAnsi="Arial" w:cs="Arial"/>
          <w:sz w:val="24"/>
        </w:rPr>
        <w:br/>
      </w:r>
      <w:r w:rsidR="008B1495" w:rsidRPr="008B1495">
        <w:rPr>
          <w:rFonts w:ascii="Arial" w:eastAsia="Calibri" w:hAnsi="Arial" w:cs="Arial"/>
          <w:sz w:val="24"/>
        </w:rPr>
        <w:t>o wskaźniki spłaty zobowiązań</w:t>
      </w:r>
      <w:r w:rsidR="008B1495">
        <w:rPr>
          <w:rFonts w:ascii="Arial" w:eastAsia="Calibri" w:hAnsi="Arial" w:cs="Arial"/>
          <w:sz w:val="24"/>
        </w:rPr>
        <w:t xml:space="preserve">, bo jeśli zlikwidujemy Małyszyn chyba, </w:t>
      </w:r>
      <w:r w:rsidR="008B1495">
        <w:rPr>
          <w:rFonts w:ascii="Arial" w:eastAsia="Calibri" w:hAnsi="Arial" w:cs="Arial"/>
          <w:sz w:val="24"/>
        </w:rPr>
        <w:br/>
        <w:t>że przeniesiemy go w wydatki inwestycyjne, zostawimy te pieniądze</w:t>
      </w:r>
      <w:r w:rsidR="00A90250">
        <w:rPr>
          <w:rFonts w:ascii="Arial" w:eastAsia="Calibri" w:hAnsi="Arial" w:cs="Arial"/>
          <w:sz w:val="24"/>
        </w:rPr>
        <w:t>,</w:t>
      </w:r>
      <w:r w:rsidR="008B1495">
        <w:rPr>
          <w:rFonts w:ascii="Arial" w:eastAsia="Calibri" w:hAnsi="Arial" w:cs="Arial"/>
          <w:sz w:val="24"/>
        </w:rPr>
        <w:t xml:space="preserve"> to wtedy będziemy mieli zdolność kredytową. </w:t>
      </w:r>
      <w:r w:rsidR="008B1495" w:rsidRPr="008B1495">
        <w:rPr>
          <w:rFonts w:ascii="Arial" w:eastAsia="Calibri" w:hAnsi="Arial" w:cs="Arial"/>
          <w:sz w:val="24"/>
        </w:rPr>
        <w:t xml:space="preserve"> </w:t>
      </w:r>
    </w:p>
    <w:p w:rsidR="00273E60" w:rsidRDefault="00DB1C12"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sidR="008B1495">
        <w:rPr>
          <w:rFonts w:ascii="Arial" w:eastAsia="Calibri" w:hAnsi="Arial" w:cs="Arial"/>
          <w:sz w:val="24"/>
        </w:rPr>
        <w:t>zapytał czy dobrze rozumie, że jak dajemy więcej inwestycji</w:t>
      </w:r>
      <w:r w:rsidR="00A90250">
        <w:rPr>
          <w:rFonts w:ascii="Arial" w:eastAsia="Calibri" w:hAnsi="Arial" w:cs="Arial"/>
          <w:sz w:val="24"/>
        </w:rPr>
        <w:t>,</w:t>
      </w:r>
      <w:r w:rsidR="008B1495">
        <w:rPr>
          <w:rFonts w:ascii="Arial" w:eastAsia="Calibri" w:hAnsi="Arial" w:cs="Arial"/>
          <w:sz w:val="24"/>
        </w:rPr>
        <w:t xml:space="preserve"> to mamy większe możliwości kredytowe. </w:t>
      </w:r>
      <w:r w:rsidR="008B1495">
        <w:rPr>
          <w:rFonts w:ascii="Arial" w:eastAsia="Calibri" w:hAnsi="Arial" w:cs="Arial"/>
          <w:sz w:val="24"/>
        </w:rPr>
        <w:br/>
        <w:t xml:space="preserve">To z czego spłacimy jak będziemy wydawać na inwestycje dodając, że coś mu </w:t>
      </w:r>
      <w:r w:rsidR="009E6D65">
        <w:rPr>
          <w:rFonts w:ascii="Arial" w:eastAsia="Calibri" w:hAnsi="Arial" w:cs="Arial"/>
          <w:sz w:val="24"/>
        </w:rPr>
        <w:br/>
      </w:r>
      <w:r w:rsidR="008B1495">
        <w:rPr>
          <w:rFonts w:ascii="Arial" w:eastAsia="Calibri" w:hAnsi="Arial" w:cs="Arial"/>
          <w:sz w:val="24"/>
        </w:rPr>
        <w:t>tu nie pasuje, bo z czegoś trzeba spłacić. Jak będziemy więcej inwestować to tych pieniędzy nie będzie na spłatę kredytu, który mamy zamiar zaciągnąć.</w:t>
      </w:r>
      <w:r w:rsidR="00273E60">
        <w:rPr>
          <w:rFonts w:ascii="Arial" w:eastAsia="Calibri" w:hAnsi="Arial" w:cs="Arial"/>
          <w:sz w:val="24"/>
        </w:rPr>
        <w:t xml:space="preserve"> </w:t>
      </w:r>
    </w:p>
    <w:p w:rsidR="00273E60" w:rsidRDefault="008B1495" w:rsidP="00273E60">
      <w:pPr>
        <w:pStyle w:val="Tekstpodstawowy"/>
        <w:spacing w:after="0" w:line="360" w:lineRule="auto"/>
        <w:ind w:firstLine="708"/>
        <w:jc w:val="both"/>
        <w:rPr>
          <w:rFonts w:ascii="Arial" w:eastAsia="Calibri" w:hAnsi="Arial" w:cs="Arial"/>
          <w:sz w:val="24"/>
        </w:rPr>
      </w:pPr>
      <w:r>
        <w:rPr>
          <w:rFonts w:ascii="Arial" w:eastAsia="Calibri" w:hAnsi="Arial" w:cs="Arial"/>
          <w:sz w:val="24"/>
        </w:rPr>
        <w:t xml:space="preserve"> </w:t>
      </w:r>
      <w:r w:rsidR="00273E60" w:rsidRPr="00CC594F">
        <w:rPr>
          <w:rFonts w:ascii="Arial" w:eastAsia="Calibri" w:hAnsi="Arial" w:cs="Arial"/>
          <w:b/>
          <w:sz w:val="24"/>
        </w:rPr>
        <w:t>Pan Sławomir Kaftan – skarbnik pow</w:t>
      </w:r>
      <w:r w:rsidR="00273E60">
        <w:rPr>
          <w:rFonts w:ascii="Arial" w:eastAsia="Calibri" w:hAnsi="Arial" w:cs="Arial"/>
          <w:b/>
          <w:sz w:val="24"/>
        </w:rPr>
        <w:t xml:space="preserve">iatu </w:t>
      </w:r>
      <w:r w:rsidR="00273E60" w:rsidRPr="00273E60">
        <w:rPr>
          <w:rFonts w:ascii="Arial" w:eastAsia="Calibri" w:hAnsi="Arial" w:cs="Arial"/>
          <w:sz w:val="24"/>
        </w:rPr>
        <w:t>wyjaśnił, że od samego początku było w</w:t>
      </w:r>
      <w:r w:rsidR="00A90250">
        <w:rPr>
          <w:rFonts w:ascii="Arial" w:eastAsia="Calibri" w:hAnsi="Arial" w:cs="Arial"/>
          <w:sz w:val="24"/>
        </w:rPr>
        <w:t xml:space="preserve">iadomo, że brakuje nam 10 mln </w:t>
      </w:r>
      <w:r w:rsidR="00273E60" w:rsidRPr="00273E60">
        <w:rPr>
          <w:rFonts w:ascii="Arial" w:eastAsia="Calibri" w:hAnsi="Arial" w:cs="Arial"/>
          <w:sz w:val="24"/>
        </w:rPr>
        <w:t>zł</w:t>
      </w:r>
      <w:r w:rsidR="00273E60">
        <w:rPr>
          <w:rFonts w:ascii="Arial" w:eastAsia="Calibri" w:hAnsi="Arial" w:cs="Arial"/>
          <w:sz w:val="24"/>
        </w:rPr>
        <w:t>.</w:t>
      </w:r>
    </w:p>
    <w:p w:rsidR="008B1495" w:rsidRPr="00273E60" w:rsidRDefault="00273E60"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sidRPr="00273E60">
        <w:rPr>
          <w:rFonts w:ascii="Arial" w:eastAsia="Calibri" w:hAnsi="Arial" w:cs="Arial"/>
          <w:sz w:val="24"/>
        </w:rPr>
        <w:t xml:space="preserve">powiedział, </w:t>
      </w:r>
      <w:r>
        <w:rPr>
          <w:rFonts w:ascii="Arial" w:eastAsia="Calibri" w:hAnsi="Arial" w:cs="Arial"/>
          <w:sz w:val="24"/>
        </w:rPr>
        <w:br/>
      </w:r>
      <w:r w:rsidRPr="00273E60">
        <w:rPr>
          <w:rFonts w:ascii="Arial" w:eastAsia="Calibri" w:hAnsi="Arial" w:cs="Arial"/>
          <w:sz w:val="24"/>
        </w:rPr>
        <w:t>ż</w:t>
      </w:r>
      <w:r>
        <w:rPr>
          <w:rFonts w:ascii="Arial" w:eastAsia="Calibri" w:hAnsi="Arial" w:cs="Arial"/>
          <w:sz w:val="24"/>
        </w:rPr>
        <w:t xml:space="preserve">e dobrze, nie </w:t>
      </w:r>
      <w:r w:rsidRPr="00273E60">
        <w:rPr>
          <w:rFonts w:ascii="Arial" w:eastAsia="Calibri" w:hAnsi="Arial" w:cs="Arial"/>
          <w:sz w:val="24"/>
        </w:rPr>
        <w:t xml:space="preserve">dowiemy się. </w:t>
      </w:r>
      <w:r>
        <w:rPr>
          <w:rFonts w:ascii="Arial" w:eastAsia="Calibri" w:hAnsi="Arial" w:cs="Arial"/>
          <w:sz w:val="24"/>
        </w:rPr>
        <w:t xml:space="preserve">Udzielił głosu radnemu Dybce. </w:t>
      </w:r>
    </w:p>
    <w:p w:rsidR="006F67A6" w:rsidRPr="00DB1C12" w:rsidRDefault="00DB1C12"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 Łukasz Dybka – członek Zarządu </w:t>
      </w:r>
      <w:r w:rsidR="00273E60">
        <w:rPr>
          <w:rFonts w:ascii="Arial" w:eastAsia="Calibri" w:hAnsi="Arial" w:cs="Arial"/>
          <w:sz w:val="24"/>
        </w:rPr>
        <w:t xml:space="preserve">podkreślił, że pan skarbnik </w:t>
      </w:r>
      <w:r w:rsidR="00273E60">
        <w:rPr>
          <w:rFonts w:ascii="Arial" w:eastAsia="Calibri" w:hAnsi="Arial" w:cs="Arial"/>
          <w:sz w:val="24"/>
        </w:rPr>
        <w:br/>
        <w:t xml:space="preserve">nie odpowiada na pytanie. </w:t>
      </w:r>
      <w:r w:rsidR="00AC4BE7">
        <w:rPr>
          <w:rFonts w:ascii="Arial" w:eastAsia="Calibri" w:hAnsi="Arial" w:cs="Arial"/>
          <w:sz w:val="24"/>
        </w:rPr>
        <w:t>Wie, że będzie zobowiązanie, bo p</w:t>
      </w:r>
      <w:r w:rsidR="00273E60">
        <w:rPr>
          <w:rFonts w:ascii="Arial" w:eastAsia="Calibri" w:hAnsi="Arial" w:cs="Arial"/>
          <w:sz w:val="24"/>
        </w:rPr>
        <w:t xml:space="preserve">an skarbnik twierdzi, </w:t>
      </w:r>
      <w:r w:rsidR="00AC4BE7">
        <w:rPr>
          <w:rFonts w:ascii="Arial" w:eastAsia="Calibri" w:hAnsi="Arial" w:cs="Arial"/>
          <w:sz w:val="24"/>
        </w:rPr>
        <w:br/>
      </w:r>
      <w:r w:rsidR="00273E60">
        <w:rPr>
          <w:rFonts w:ascii="Arial" w:eastAsia="Calibri" w:hAnsi="Arial" w:cs="Arial"/>
          <w:sz w:val="24"/>
        </w:rPr>
        <w:t xml:space="preserve">że będzie 10 mln zł tylko niech pan skarbnik odpowie czy wykreślając z WPF inwestycje Małyszyn czy ona </w:t>
      </w:r>
      <w:r w:rsidR="00AC4BE7">
        <w:rPr>
          <w:rFonts w:ascii="Arial" w:eastAsia="Calibri" w:hAnsi="Arial" w:cs="Arial"/>
          <w:sz w:val="24"/>
        </w:rPr>
        <w:t>nam poprawi wskaźniki kredytowe?</w:t>
      </w:r>
      <w:r w:rsidR="00273E60">
        <w:rPr>
          <w:rFonts w:ascii="Arial" w:eastAsia="Calibri" w:hAnsi="Arial" w:cs="Arial"/>
          <w:sz w:val="24"/>
        </w:rPr>
        <w:t xml:space="preserve"> Czy one się zmniejszą? </w:t>
      </w:r>
    </w:p>
    <w:p w:rsidR="00273E60" w:rsidRDefault="00BC78E8" w:rsidP="00BC78E8">
      <w:pPr>
        <w:pStyle w:val="NormalnyWeb"/>
        <w:spacing w:before="0" w:beforeAutospacing="0" w:after="0" w:afterAutospacing="0" w:line="360" w:lineRule="auto"/>
        <w:ind w:right="-1" w:firstLine="708"/>
        <w:jc w:val="both"/>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 xml:space="preserve">tu </w:t>
      </w:r>
      <w:r w:rsidR="00273E60">
        <w:rPr>
          <w:rFonts w:ascii="Arial" w:eastAsia="Calibri" w:hAnsi="Arial" w:cs="Arial"/>
        </w:rPr>
        <w:t>poprosił pana skarbnik</w:t>
      </w:r>
      <w:r w:rsidR="00A90250">
        <w:rPr>
          <w:rFonts w:ascii="Arial" w:eastAsia="Calibri" w:hAnsi="Arial" w:cs="Arial"/>
        </w:rPr>
        <w:t>a</w:t>
      </w:r>
      <w:r w:rsidR="00273E60">
        <w:rPr>
          <w:rFonts w:ascii="Arial" w:eastAsia="Calibri" w:hAnsi="Arial" w:cs="Arial"/>
        </w:rPr>
        <w:t xml:space="preserve"> o odpowiedź.</w:t>
      </w:r>
    </w:p>
    <w:p w:rsidR="00BC78E8" w:rsidRDefault="00273E60" w:rsidP="00BC78E8">
      <w:pPr>
        <w:pStyle w:val="NormalnyWeb"/>
        <w:spacing w:before="0" w:beforeAutospacing="0" w:after="0" w:afterAutospacing="0" w:line="360" w:lineRule="auto"/>
        <w:ind w:right="-1" w:firstLine="708"/>
        <w:jc w:val="both"/>
        <w:rPr>
          <w:rFonts w:ascii="Arial" w:hAnsi="Arial" w:cs="Arial"/>
        </w:rPr>
      </w:pPr>
      <w:r w:rsidRPr="00273E60">
        <w:rPr>
          <w:rFonts w:ascii="Arial" w:eastAsia="Calibri" w:hAnsi="Arial" w:cs="Arial"/>
          <w:b/>
        </w:rPr>
        <w:t xml:space="preserve">Pan Sławomir Kaftan – skarbnik powiatu </w:t>
      </w:r>
      <w:r w:rsidR="00DF2F8F" w:rsidRPr="00DF2F8F">
        <w:rPr>
          <w:rFonts w:ascii="Arial" w:eastAsia="Calibri" w:hAnsi="Arial" w:cs="Arial"/>
        </w:rPr>
        <w:t xml:space="preserve">odpowiedział, że jeśli zlikwidujemy ją na 2 lata to </w:t>
      </w:r>
      <w:r w:rsidR="00DF2F8F">
        <w:rPr>
          <w:rFonts w:ascii="Arial" w:hAnsi="Arial" w:cs="Arial"/>
        </w:rPr>
        <w:t xml:space="preserve">wypadnie z załącznika wykaz przedsięwzięć do WPF i powinniśmy zostawić wtedy te środki </w:t>
      </w:r>
      <w:r w:rsidR="00B00E15">
        <w:rPr>
          <w:rFonts w:ascii="Arial" w:hAnsi="Arial" w:cs="Arial"/>
        </w:rPr>
        <w:t>po prostu na inwestycjach, żeby były na następne lata</w:t>
      </w:r>
      <w:r w:rsidR="00DF2F8F">
        <w:rPr>
          <w:rFonts w:ascii="Arial" w:hAnsi="Arial" w:cs="Arial"/>
        </w:rPr>
        <w:t xml:space="preserve">. </w:t>
      </w:r>
    </w:p>
    <w:p w:rsidR="00B00E15" w:rsidRPr="00DF2F8F" w:rsidRDefault="00B00E15" w:rsidP="00BC78E8">
      <w:pPr>
        <w:pStyle w:val="NormalnyWeb"/>
        <w:spacing w:before="0" w:beforeAutospacing="0" w:after="0" w:afterAutospacing="0" w:line="360" w:lineRule="auto"/>
        <w:ind w:right="-1" w:firstLine="708"/>
        <w:jc w:val="both"/>
        <w:rPr>
          <w:rFonts w:ascii="Arial" w:hAnsi="Arial" w:cs="Arial"/>
        </w:rPr>
      </w:pPr>
      <w:r w:rsidRPr="00B00E15">
        <w:rPr>
          <w:rFonts w:ascii="Arial" w:hAnsi="Arial" w:cs="Arial"/>
          <w:b/>
        </w:rPr>
        <w:t>Pan Krzysztof Dziuba – wicestarosta wieluński</w:t>
      </w:r>
      <w:r w:rsidR="00314EAA">
        <w:rPr>
          <w:rFonts w:ascii="Arial" w:hAnsi="Arial" w:cs="Arial"/>
        </w:rPr>
        <w:t xml:space="preserve"> powiedział, </w:t>
      </w:r>
      <w:r>
        <w:rPr>
          <w:rFonts w:ascii="Arial" w:hAnsi="Arial" w:cs="Arial"/>
        </w:rPr>
        <w:t xml:space="preserve">żeby </w:t>
      </w:r>
      <w:r w:rsidR="00314EAA">
        <w:rPr>
          <w:rFonts w:ascii="Arial" w:hAnsi="Arial" w:cs="Arial"/>
        </w:rPr>
        <w:br/>
      </w:r>
      <w:r>
        <w:rPr>
          <w:rFonts w:ascii="Arial" w:hAnsi="Arial" w:cs="Arial"/>
        </w:rPr>
        <w:t>nie przenieść ich do wydatków bieżących, bo wtedy</w:t>
      </w:r>
      <w:r w:rsidR="00314EAA">
        <w:rPr>
          <w:rFonts w:ascii="Arial" w:hAnsi="Arial" w:cs="Arial"/>
        </w:rPr>
        <w:t xml:space="preserve"> po prawej stronie </w:t>
      </w:r>
      <w:r>
        <w:rPr>
          <w:rFonts w:ascii="Arial" w:hAnsi="Arial" w:cs="Arial"/>
        </w:rPr>
        <w:t xml:space="preserve">tej nierówności one wzrosną w konkretnym roku. </w:t>
      </w:r>
    </w:p>
    <w:p w:rsidR="00C007FC" w:rsidRDefault="00C007FC" w:rsidP="00C007FC">
      <w:pPr>
        <w:pStyle w:val="NormalnyWeb"/>
        <w:spacing w:before="0" w:beforeAutospacing="0" w:after="0" w:afterAutospacing="0" w:line="360" w:lineRule="auto"/>
        <w:ind w:right="-1" w:firstLine="708"/>
        <w:jc w:val="both"/>
        <w:rPr>
          <w:rFonts w:ascii="Arial" w:eastAsia="Calibri" w:hAnsi="Arial" w:cs="Arial"/>
        </w:rPr>
      </w:pPr>
      <w:r w:rsidRPr="00BC78E8">
        <w:rPr>
          <w:rFonts w:ascii="Arial" w:eastAsia="Calibri" w:hAnsi="Arial" w:cs="Arial"/>
          <w:b/>
        </w:rPr>
        <w:lastRenderedPageBreak/>
        <w:t>Pan Marek Kieler – przewodniczący Zarządu Powia</w:t>
      </w:r>
      <w:r>
        <w:rPr>
          <w:rFonts w:ascii="Arial" w:eastAsia="Calibri" w:hAnsi="Arial" w:cs="Arial"/>
          <w:b/>
        </w:rPr>
        <w:t xml:space="preserve">tu </w:t>
      </w:r>
      <w:r>
        <w:rPr>
          <w:rFonts w:ascii="Arial" w:eastAsia="Calibri" w:hAnsi="Arial" w:cs="Arial"/>
        </w:rPr>
        <w:t>powiedział, że pan wicestarosta chyba wyjaśni</w:t>
      </w:r>
      <w:r w:rsidR="00211DF9">
        <w:rPr>
          <w:rFonts w:ascii="Arial" w:eastAsia="Calibri" w:hAnsi="Arial" w:cs="Arial"/>
        </w:rPr>
        <w:t>ł, że nie można przenieść, bo</w:t>
      </w:r>
      <w:r>
        <w:rPr>
          <w:rFonts w:ascii="Arial" w:eastAsia="Calibri" w:hAnsi="Arial" w:cs="Arial"/>
        </w:rPr>
        <w:t xml:space="preserve"> zachwiany został</w:t>
      </w:r>
      <w:r w:rsidR="00211DF9">
        <w:rPr>
          <w:rFonts w:ascii="Arial" w:eastAsia="Calibri" w:hAnsi="Arial" w:cs="Arial"/>
        </w:rPr>
        <w:t>by</w:t>
      </w:r>
      <w:r>
        <w:rPr>
          <w:rFonts w:ascii="Arial" w:eastAsia="Calibri" w:hAnsi="Arial" w:cs="Arial"/>
        </w:rPr>
        <w:t xml:space="preserve"> ten wskaźnik. </w:t>
      </w:r>
    </w:p>
    <w:p w:rsidR="00895BE8" w:rsidRDefault="00C007FC" w:rsidP="00C007FC">
      <w:pPr>
        <w:pStyle w:val="NormalnyWeb"/>
        <w:spacing w:before="0" w:beforeAutospacing="0" w:after="0" w:afterAutospacing="0" w:line="360" w:lineRule="auto"/>
        <w:ind w:right="-1" w:firstLine="708"/>
        <w:jc w:val="both"/>
        <w:rPr>
          <w:rFonts w:ascii="Arial" w:eastAsia="Calibri" w:hAnsi="Arial" w:cs="Arial"/>
        </w:rPr>
      </w:pPr>
      <w:r w:rsidRPr="00B00E15">
        <w:rPr>
          <w:rFonts w:ascii="Arial" w:hAnsi="Arial" w:cs="Arial"/>
          <w:b/>
        </w:rPr>
        <w:t>Pan Krzysztof Dziuba – wicestarosta wieluński</w:t>
      </w:r>
      <w:r>
        <w:rPr>
          <w:rFonts w:ascii="Arial" w:hAnsi="Arial" w:cs="Arial"/>
        </w:rPr>
        <w:t xml:space="preserve"> d</w:t>
      </w:r>
      <w:r>
        <w:rPr>
          <w:rFonts w:ascii="Arial" w:eastAsia="Calibri" w:hAnsi="Arial" w:cs="Arial"/>
        </w:rPr>
        <w:t xml:space="preserve">opowiedział, że można jakby wyrzucić tą inwestycję, bo jej i tak nie będziemy robić, ale zostawić </w:t>
      </w:r>
      <w:r>
        <w:rPr>
          <w:rFonts w:ascii="Arial" w:eastAsia="Calibri" w:hAnsi="Arial" w:cs="Arial"/>
        </w:rPr>
        <w:br/>
        <w:t>na majątkowych nie na inwestycje tylko można na majątkowych</w:t>
      </w:r>
      <w:r w:rsidR="00895BE8">
        <w:rPr>
          <w:rFonts w:ascii="Arial" w:eastAsia="Calibri" w:hAnsi="Arial" w:cs="Arial"/>
        </w:rPr>
        <w:t xml:space="preserve"> zostawić dodając, </w:t>
      </w:r>
      <w:r w:rsidR="00895BE8">
        <w:rPr>
          <w:rFonts w:ascii="Arial" w:eastAsia="Calibri" w:hAnsi="Arial" w:cs="Arial"/>
        </w:rPr>
        <w:br/>
        <w:t xml:space="preserve">że rozmawiał też z panią naczelnik, że można na spłacie zobowiązania wtedy zostawić, bo </w:t>
      </w:r>
      <w:r w:rsidR="006D5F8C">
        <w:rPr>
          <w:rFonts w:ascii="Arial" w:eastAsia="Calibri" w:hAnsi="Arial" w:cs="Arial"/>
        </w:rPr>
        <w:t xml:space="preserve">wtedy </w:t>
      </w:r>
      <w:r w:rsidR="00895BE8">
        <w:rPr>
          <w:rFonts w:ascii="Arial" w:eastAsia="Calibri" w:hAnsi="Arial" w:cs="Arial"/>
        </w:rPr>
        <w:t>wydatki bieżące we wzorze to są wydatki bieżące w roku poprzedzającym, na które ustalona jest</w:t>
      </w:r>
      <w:r w:rsidR="006D5F8C">
        <w:rPr>
          <w:rFonts w:ascii="Arial" w:eastAsia="Calibri" w:hAnsi="Arial" w:cs="Arial"/>
        </w:rPr>
        <w:t xml:space="preserve"> relacja </w:t>
      </w:r>
      <w:r w:rsidR="00895BE8">
        <w:rPr>
          <w:rFonts w:ascii="Arial" w:eastAsia="Calibri" w:hAnsi="Arial" w:cs="Arial"/>
        </w:rPr>
        <w:t xml:space="preserve">pomniejszone o wydatki bieżące </w:t>
      </w:r>
      <w:r w:rsidR="00895BE8">
        <w:rPr>
          <w:rFonts w:ascii="Arial" w:eastAsia="Calibri" w:hAnsi="Arial" w:cs="Arial"/>
        </w:rPr>
        <w:br/>
        <w:t xml:space="preserve">z tytułu spłaty rat zobowiązań, czyli spłata zobowiązań zmniejsza wydatki bieżące wtedy, więc jeśli te pieniądze przerzucilibyśmy na spłatę zobowiązań to też nic się nie zadzieje. </w:t>
      </w:r>
    </w:p>
    <w:p w:rsidR="00C007FC" w:rsidRDefault="00895BE8" w:rsidP="00C007FC">
      <w:pPr>
        <w:pStyle w:val="NormalnyWeb"/>
        <w:spacing w:before="0" w:beforeAutospacing="0" w:after="0" w:afterAutospacing="0" w:line="360" w:lineRule="auto"/>
        <w:ind w:right="-1" w:firstLine="708"/>
        <w:jc w:val="both"/>
        <w:rPr>
          <w:rFonts w:ascii="Arial" w:eastAsia="Calibri" w:hAnsi="Arial" w:cs="Arial"/>
        </w:rPr>
      </w:pPr>
      <w:r w:rsidRPr="00895BE8">
        <w:rPr>
          <w:rFonts w:ascii="Arial" w:eastAsia="Calibri" w:hAnsi="Arial" w:cs="Arial"/>
          <w:b/>
        </w:rPr>
        <w:t>Pan Sławomir Kaftan – skarbnik powiatu</w:t>
      </w:r>
      <w:r>
        <w:rPr>
          <w:rFonts w:ascii="Arial" w:eastAsia="Calibri" w:hAnsi="Arial" w:cs="Arial"/>
        </w:rPr>
        <w:t xml:space="preserve"> odpowiedział, że tego </w:t>
      </w:r>
      <w:r>
        <w:rPr>
          <w:rFonts w:ascii="Arial" w:eastAsia="Calibri" w:hAnsi="Arial" w:cs="Arial"/>
        </w:rPr>
        <w:br/>
        <w:t xml:space="preserve">nie wiadomo, to byśmy musieli sprawdzić. Na pewno nic się nie zadzieje jak damy </w:t>
      </w:r>
      <w:r>
        <w:rPr>
          <w:rFonts w:ascii="Arial" w:eastAsia="Calibri" w:hAnsi="Arial" w:cs="Arial"/>
        </w:rPr>
        <w:br/>
        <w:t xml:space="preserve">na inwestycje. </w:t>
      </w:r>
    </w:p>
    <w:p w:rsidR="00DB1C12" w:rsidRPr="00895BE8" w:rsidRDefault="00895BE8" w:rsidP="00895BE8">
      <w:pPr>
        <w:pStyle w:val="Tekstpodstawowy"/>
        <w:spacing w:after="0" w:line="360" w:lineRule="auto"/>
        <w:ind w:firstLine="708"/>
        <w:jc w:val="both"/>
        <w:rPr>
          <w:rFonts w:ascii="Arial" w:hAnsi="Arial" w:cs="Arial"/>
          <w:sz w:val="24"/>
        </w:rPr>
      </w:pPr>
      <w:r w:rsidRPr="00895BE8">
        <w:rPr>
          <w:rFonts w:ascii="Arial" w:hAnsi="Arial" w:cs="Arial"/>
          <w:b/>
          <w:sz w:val="24"/>
        </w:rPr>
        <w:t xml:space="preserve">Pan Krzysztof Dziuba – wicestarosta wieluński </w:t>
      </w:r>
      <w:r w:rsidRPr="00895BE8">
        <w:rPr>
          <w:rFonts w:ascii="Arial" w:hAnsi="Arial" w:cs="Arial"/>
          <w:sz w:val="24"/>
        </w:rPr>
        <w:t xml:space="preserve">dodał, że inwestycje też </w:t>
      </w:r>
      <w:r w:rsidR="00734D42">
        <w:rPr>
          <w:rFonts w:ascii="Arial" w:hAnsi="Arial" w:cs="Arial"/>
          <w:sz w:val="24"/>
        </w:rPr>
        <w:br/>
      </w:r>
      <w:r w:rsidRPr="00895BE8">
        <w:rPr>
          <w:rFonts w:ascii="Arial" w:hAnsi="Arial" w:cs="Arial"/>
          <w:sz w:val="24"/>
        </w:rPr>
        <w:t xml:space="preserve">na pewno będą w przyszłym roku. </w:t>
      </w:r>
    </w:p>
    <w:p w:rsidR="001B1A4A" w:rsidRPr="00BC78E8" w:rsidRDefault="001B1A4A" w:rsidP="001B1A4A">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t>Pan Marek Kieler – przewodniczący Zarządu Powia</w:t>
      </w:r>
      <w:r>
        <w:rPr>
          <w:rFonts w:ascii="Arial" w:eastAsia="Calibri" w:hAnsi="Arial" w:cs="Arial"/>
          <w:b/>
          <w:sz w:val="24"/>
        </w:rPr>
        <w:t xml:space="preserve">tu </w:t>
      </w:r>
      <w:r>
        <w:rPr>
          <w:rFonts w:ascii="Arial" w:eastAsia="Calibri" w:hAnsi="Arial" w:cs="Arial"/>
          <w:sz w:val="24"/>
        </w:rPr>
        <w:t xml:space="preserve">powiedział, że dzisiaj tego nie rozstrzygniemy, należy szczegółowo to zbadać. Zamknął dyskusję. Zarządził głosowanie „za” podjęciem uchwały.  </w:t>
      </w:r>
    </w:p>
    <w:p w:rsidR="00895BE8" w:rsidRPr="00895BE8" w:rsidRDefault="00895BE8" w:rsidP="00895BE8">
      <w:pPr>
        <w:pStyle w:val="Tekstpodstawowy"/>
        <w:spacing w:after="0" w:line="360" w:lineRule="auto"/>
        <w:ind w:firstLine="708"/>
        <w:jc w:val="both"/>
        <w:rPr>
          <w:rFonts w:ascii="Arial" w:eastAsia="Calibri" w:hAnsi="Arial" w:cs="Arial"/>
          <w:sz w:val="24"/>
        </w:rPr>
      </w:pPr>
    </w:p>
    <w:p w:rsidR="001B1A4A" w:rsidRPr="001B1A4A" w:rsidRDefault="001B1A4A" w:rsidP="001B1A4A">
      <w:pPr>
        <w:pStyle w:val="NormalnyWeb"/>
        <w:tabs>
          <w:tab w:val="left" w:pos="6355"/>
        </w:tabs>
        <w:spacing w:before="0" w:beforeAutospacing="0" w:after="0" w:afterAutospacing="0" w:line="360" w:lineRule="auto"/>
        <w:ind w:right="-1"/>
        <w:jc w:val="both"/>
        <w:rPr>
          <w:rFonts w:ascii="Arial" w:hAnsi="Arial" w:cs="Arial"/>
          <w:i/>
        </w:rPr>
      </w:pPr>
      <w:r w:rsidRPr="001B1A4A">
        <w:rPr>
          <w:rFonts w:ascii="Arial" w:hAnsi="Arial" w:cs="Arial"/>
          <w:i/>
        </w:rPr>
        <w:t xml:space="preserve">      Zarząd Powiatu w Wieluniu jednogłośnie (przy 5 głosach „za”) podjął uchwałę </w:t>
      </w:r>
      <w:r w:rsidRPr="001B1A4A">
        <w:rPr>
          <w:rFonts w:ascii="Arial" w:hAnsi="Arial" w:cs="Arial"/>
          <w:i/>
        </w:rPr>
        <w:br/>
        <w:t xml:space="preserve">Nr 619/21 w sprawie przedłożenia projektu uchwały Rady Powiatu w Wieluniu </w:t>
      </w:r>
      <w:r>
        <w:rPr>
          <w:rFonts w:ascii="Arial" w:hAnsi="Arial" w:cs="Arial"/>
          <w:i/>
        </w:rPr>
        <w:br/>
      </w:r>
      <w:r w:rsidRPr="001B1A4A">
        <w:rPr>
          <w:rFonts w:ascii="Arial" w:hAnsi="Arial" w:cs="Arial"/>
          <w:i/>
        </w:rPr>
        <w:t>w sprawie zmiany Wieloletniej Prognozy Finansowej Powiatu Wieluńskiego na lata 2021-2030 (głosowało 5 członków Zarządu).</w:t>
      </w:r>
    </w:p>
    <w:p w:rsidR="006F67A6" w:rsidRDefault="006F67A6" w:rsidP="006F67A6">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1B1A4A">
        <w:rPr>
          <w:rFonts w:ascii="Arial" w:hAnsi="Arial" w:cs="Arial"/>
          <w:i/>
        </w:rPr>
        <w:t xml:space="preserve">Uchwała Nr 619/21 </w:t>
      </w:r>
      <w:r>
        <w:rPr>
          <w:rFonts w:ascii="Arial" w:hAnsi="Arial" w:cs="Arial"/>
          <w:i/>
        </w:rPr>
        <w:t xml:space="preserve">w ww. sprawie stanowi załącznik do protokołu.  </w:t>
      </w:r>
    </w:p>
    <w:p w:rsidR="006F67A6" w:rsidRDefault="006F67A6" w:rsidP="00BD06F5">
      <w:pPr>
        <w:pStyle w:val="Tekstpodstawowy"/>
        <w:spacing w:after="0" w:line="360" w:lineRule="auto"/>
        <w:ind w:firstLine="708"/>
        <w:jc w:val="both"/>
        <w:rPr>
          <w:rFonts w:ascii="Arial" w:eastAsia="Calibri" w:hAnsi="Arial" w:cs="Arial"/>
          <w:b/>
          <w:sz w:val="24"/>
        </w:rPr>
      </w:pPr>
    </w:p>
    <w:p w:rsidR="009E6D65" w:rsidRDefault="009E6D65" w:rsidP="00BD06F5">
      <w:pPr>
        <w:pStyle w:val="Tekstpodstawowy"/>
        <w:spacing w:after="0" w:line="360" w:lineRule="auto"/>
        <w:ind w:firstLine="708"/>
        <w:jc w:val="both"/>
        <w:rPr>
          <w:rFonts w:ascii="Arial" w:eastAsia="Calibri" w:hAnsi="Arial" w:cs="Arial"/>
          <w:b/>
          <w:sz w:val="24"/>
        </w:rPr>
      </w:pPr>
    </w:p>
    <w:p w:rsidR="006F67A6" w:rsidRDefault="00BC78E8" w:rsidP="00BC78E8">
      <w:pPr>
        <w:pStyle w:val="Tekstpodstawowy"/>
        <w:spacing w:after="0" w:line="360" w:lineRule="auto"/>
        <w:ind w:left="3540" w:firstLine="708"/>
        <w:jc w:val="both"/>
        <w:rPr>
          <w:rFonts w:ascii="Arial" w:eastAsia="Calibri" w:hAnsi="Arial" w:cs="Arial"/>
          <w:b/>
          <w:sz w:val="24"/>
        </w:rPr>
      </w:pPr>
      <w:r>
        <w:rPr>
          <w:rFonts w:ascii="Arial" w:eastAsia="Calibri" w:hAnsi="Arial" w:cs="Arial"/>
          <w:b/>
          <w:sz w:val="24"/>
        </w:rPr>
        <w:t>Pkt 9</w:t>
      </w:r>
    </w:p>
    <w:p w:rsidR="009E6D65" w:rsidRPr="009E6D65" w:rsidRDefault="009E6D65" w:rsidP="009E6D65">
      <w:pPr>
        <w:pStyle w:val="NormalnyWeb"/>
        <w:spacing w:before="0" w:beforeAutospacing="0" w:after="0" w:afterAutospacing="0" w:line="360" w:lineRule="auto"/>
        <w:ind w:right="-1"/>
        <w:jc w:val="both"/>
        <w:rPr>
          <w:rFonts w:ascii="Arial" w:hAnsi="Arial" w:cs="Arial"/>
          <w:b/>
        </w:rPr>
      </w:pPr>
      <w:r w:rsidRPr="009E6D65">
        <w:rPr>
          <w:rFonts w:ascii="Arial" w:hAnsi="Arial" w:cs="Arial"/>
          <w:b/>
        </w:rPr>
        <w:t>Przyjęcie projektu wniosku Zarządu Powiatu w Wieluniu w sprawie zwołania nadzwyczajnej sesji Rady Powiatu w Wieluniu.</w:t>
      </w:r>
    </w:p>
    <w:p w:rsidR="00BC78E8" w:rsidRPr="00BD06F5" w:rsidRDefault="00BC78E8" w:rsidP="006F67A6">
      <w:pPr>
        <w:pStyle w:val="Tekstpodstawowy"/>
        <w:spacing w:after="0" w:line="360" w:lineRule="auto"/>
        <w:ind w:firstLine="708"/>
        <w:jc w:val="both"/>
        <w:rPr>
          <w:rFonts w:ascii="Arial" w:eastAsia="Calibri" w:hAnsi="Arial" w:cs="Arial"/>
          <w:sz w:val="24"/>
        </w:rPr>
      </w:pPr>
    </w:p>
    <w:p w:rsidR="006F67A6" w:rsidRPr="00BC78E8" w:rsidRDefault="00BC78E8" w:rsidP="00BD06F5">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lastRenderedPageBreak/>
        <w:t>Pan Marek Kieler – przewodniczący Zarządu Powia</w:t>
      </w:r>
      <w:r>
        <w:rPr>
          <w:rFonts w:ascii="Arial" w:eastAsia="Calibri" w:hAnsi="Arial" w:cs="Arial"/>
          <w:b/>
          <w:sz w:val="24"/>
        </w:rPr>
        <w:t xml:space="preserve">tu </w:t>
      </w:r>
      <w:r w:rsidR="00572EF2">
        <w:rPr>
          <w:rFonts w:ascii="Arial" w:eastAsia="Calibri" w:hAnsi="Arial" w:cs="Arial"/>
          <w:sz w:val="24"/>
        </w:rPr>
        <w:t xml:space="preserve">zapytał, czy są uwagi do propozycji wniosku. </w:t>
      </w:r>
      <w:r w:rsidR="00572EF2" w:rsidRPr="00572EF2">
        <w:rPr>
          <w:rFonts w:ascii="Arial" w:eastAsia="Calibri" w:hAnsi="Arial" w:cs="Arial"/>
          <w:i/>
          <w:sz w:val="24"/>
        </w:rPr>
        <w:t>Nikt nie zgłosił uwag</w:t>
      </w:r>
      <w:r w:rsidR="00572EF2">
        <w:rPr>
          <w:rFonts w:ascii="Arial" w:eastAsia="Calibri" w:hAnsi="Arial" w:cs="Arial"/>
          <w:sz w:val="24"/>
        </w:rPr>
        <w:t xml:space="preserve">. Zarządził głosowanie „za” przyjęciem projektu wniosku. </w:t>
      </w:r>
    </w:p>
    <w:p w:rsidR="00572EF2" w:rsidRDefault="00572EF2" w:rsidP="00F620D2">
      <w:pPr>
        <w:pStyle w:val="NormalnyWeb"/>
        <w:tabs>
          <w:tab w:val="left" w:pos="6355"/>
        </w:tabs>
        <w:spacing w:before="0" w:beforeAutospacing="0" w:after="0" w:afterAutospacing="0" w:line="360" w:lineRule="auto"/>
        <w:ind w:right="-1"/>
        <w:jc w:val="both"/>
        <w:rPr>
          <w:rFonts w:ascii="Arial" w:hAnsi="Arial" w:cs="Arial"/>
          <w:i/>
        </w:rPr>
      </w:pPr>
    </w:p>
    <w:p w:rsidR="00572EF2" w:rsidRDefault="00572EF2" w:rsidP="00F620D2">
      <w:pPr>
        <w:pStyle w:val="NormalnyWeb"/>
        <w:tabs>
          <w:tab w:val="left" w:pos="6355"/>
        </w:tabs>
        <w:spacing w:before="0" w:beforeAutospacing="0" w:after="0" w:afterAutospacing="0" w:line="360" w:lineRule="auto"/>
        <w:ind w:right="-1"/>
        <w:jc w:val="both"/>
        <w:rPr>
          <w:rFonts w:ascii="Arial" w:hAnsi="Arial" w:cs="Arial"/>
          <w:i/>
        </w:rPr>
      </w:pPr>
      <w:r w:rsidRPr="00572EF2">
        <w:rPr>
          <w:rFonts w:ascii="Arial" w:hAnsi="Arial" w:cs="Arial"/>
          <w:i/>
        </w:rPr>
        <w:t xml:space="preserve">      Zarząd Powiatu w Wieluniu jednogłośnie (przy 5 głosach „za”) przyjął projekt wniosku Zarządu Powiatu w Wieluniu w sprawie zwołania nadzwyczajnej sesji Rady Powiatu w Wieluniu (głosowało 5 członków Zarządu).</w:t>
      </w:r>
    </w:p>
    <w:p w:rsidR="00F620D2" w:rsidRDefault="00F620D2" w:rsidP="00F620D2">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B25F70" w:rsidRDefault="00B25F70" w:rsidP="00F620D2">
      <w:pPr>
        <w:pStyle w:val="NormalnyWeb"/>
        <w:tabs>
          <w:tab w:val="left" w:pos="6355"/>
        </w:tabs>
        <w:spacing w:before="0" w:beforeAutospacing="0" w:after="0" w:afterAutospacing="0" w:line="360" w:lineRule="auto"/>
        <w:ind w:right="-1"/>
        <w:jc w:val="both"/>
        <w:rPr>
          <w:rFonts w:ascii="Arial" w:hAnsi="Arial" w:cs="Arial"/>
          <w:i/>
        </w:rPr>
      </w:pPr>
    </w:p>
    <w:p w:rsidR="00C962CB" w:rsidRPr="00572EF2" w:rsidRDefault="00572EF2" w:rsidP="00572EF2">
      <w:pPr>
        <w:pStyle w:val="NormalnyWeb"/>
        <w:spacing w:before="0" w:beforeAutospacing="0" w:after="0" w:afterAutospacing="0" w:line="360" w:lineRule="auto"/>
        <w:ind w:right="-1"/>
        <w:jc w:val="center"/>
        <w:rPr>
          <w:rFonts w:ascii="Arial" w:eastAsia="Calibri" w:hAnsi="Arial" w:cs="Arial"/>
          <w:b/>
        </w:rPr>
      </w:pPr>
      <w:r>
        <w:rPr>
          <w:rFonts w:ascii="Arial" w:eastAsia="Calibri" w:hAnsi="Arial" w:cs="Arial"/>
          <w:b/>
        </w:rPr>
        <w:t>Pkt 10 i 11</w:t>
      </w:r>
    </w:p>
    <w:p w:rsidR="00572EF2" w:rsidRDefault="00D85620" w:rsidP="006D5F8C">
      <w:pPr>
        <w:pStyle w:val="Tekstpodstawowy"/>
        <w:spacing w:after="0" w:line="360" w:lineRule="auto"/>
        <w:ind w:left="2832" w:firstLine="708"/>
        <w:rPr>
          <w:rFonts w:ascii="Arial" w:eastAsia="Calibri" w:hAnsi="Arial" w:cs="Arial"/>
          <w:b/>
          <w:sz w:val="24"/>
        </w:rPr>
      </w:pPr>
      <w:r w:rsidRPr="00D85620">
        <w:rPr>
          <w:rFonts w:ascii="Arial" w:eastAsia="Calibri" w:hAnsi="Arial" w:cs="Arial"/>
          <w:b/>
          <w:sz w:val="24"/>
        </w:rPr>
        <w:t>Sprawy bieżące.</w:t>
      </w:r>
    </w:p>
    <w:p w:rsidR="006032A6" w:rsidRPr="006032A6" w:rsidRDefault="006032A6" w:rsidP="006032A6">
      <w:pPr>
        <w:pStyle w:val="Tekstpodstawowy"/>
        <w:jc w:val="center"/>
        <w:rPr>
          <w:rFonts w:ascii="Arial" w:eastAsia="Calibri" w:hAnsi="Arial" w:cs="Arial"/>
          <w:b/>
          <w:sz w:val="24"/>
        </w:rPr>
      </w:pPr>
      <w:r w:rsidRPr="006032A6">
        <w:rPr>
          <w:rFonts w:ascii="Arial" w:eastAsia="Calibri" w:hAnsi="Arial" w:cs="Arial"/>
          <w:b/>
          <w:sz w:val="24"/>
        </w:rPr>
        <w:t>Wolne wnioski.</w:t>
      </w:r>
    </w:p>
    <w:p w:rsidR="004A4047" w:rsidRDefault="004A4047" w:rsidP="004A4047">
      <w:pPr>
        <w:pStyle w:val="Tekstpodstawowy"/>
        <w:ind w:firstLine="708"/>
        <w:rPr>
          <w:rFonts w:ascii="Arial" w:eastAsia="Calibri" w:hAnsi="Arial" w:cs="Arial"/>
          <w:b/>
          <w:sz w:val="24"/>
        </w:rPr>
      </w:pPr>
    </w:p>
    <w:p w:rsidR="00B430BE" w:rsidRDefault="004A4047" w:rsidP="00572EF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572EF2">
        <w:rPr>
          <w:rFonts w:ascii="Arial" w:hAnsi="Arial" w:cs="Arial"/>
          <w:sz w:val="24"/>
        </w:rPr>
        <w:t>u</w:t>
      </w:r>
      <w:r w:rsidRPr="00FD0906">
        <w:rPr>
          <w:rFonts w:ascii="Arial" w:hAnsi="Arial" w:cs="Arial"/>
          <w:sz w:val="24"/>
        </w:rPr>
        <w:t xml:space="preserve">dzielił głosu </w:t>
      </w:r>
      <w:r w:rsidR="00572EF2">
        <w:rPr>
          <w:rFonts w:ascii="Arial" w:hAnsi="Arial" w:cs="Arial"/>
          <w:sz w:val="24"/>
        </w:rPr>
        <w:t xml:space="preserve">panu wicestaroście. </w:t>
      </w:r>
      <w:r w:rsidR="00B430BE">
        <w:rPr>
          <w:rFonts w:ascii="Arial" w:hAnsi="Arial" w:cs="Arial"/>
          <w:sz w:val="24"/>
        </w:rPr>
        <w:t xml:space="preserve">  </w:t>
      </w:r>
    </w:p>
    <w:p w:rsidR="00572EF2" w:rsidRDefault="00572EF2" w:rsidP="00572EF2">
      <w:pPr>
        <w:pStyle w:val="Bezodstpw"/>
        <w:spacing w:line="360" w:lineRule="auto"/>
        <w:ind w:firstLine="708"/>
        <w:jc w:val="both"/>
        <w:rPr>
          <w:rFonts w:ascii="Arial" w:hAnsi="Arial" w:cs="Arial"/>
          <w:sz w:val="24"/>
        </w:rPr>
      </w:pPr>
      <w:r w:rsidRPr="00572EF2">
        <w:rPr>
          <w:rFonts w:ascii="Arial" w:hAnsi="Arial" w:cs="Arial"/>
          <w:b/>
          <w:sz w:val="24"/>
        </w:rPr>
        <w:t>Pan Krzysztof Dziuba – wicestarosta wieluński</w:t>
      </w:r>
      <w:r>
        <w:rPr>
          <w:rFonts w:ascii="Arial" w:hAnsi="Arial" w:cs="Arial"/>
          <w:sz w:val="24"/>
        </w:rPr>
        <w:t xml:space="preserve"> złożył wniosek o utworzenie młodzieżowej rady powiatu. </w:t>
      </w:r>
    </w:p>
    <w:p w:rsidR="00CF2179" w:rsidRPr="00CF2179" w:rsidRDefault="00572EF2" w:rsidP="00572EF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CF2179" w:rsidRPr="00CF2179">
        <w:rPr>
          <w:rFonts w:ascii="Arial" w:hAnsi="Arial" w:cs="Arial"/>
          <w:sz w:val="24"/>
        </w:rPr>
        <w:t xml:space="preserve">powiedział, </w:t>
      </w:r>
      <w:r w:rsidR="00CF2179">
        <w:rPr>
          <w:rFonts w:ascii="Arial" w:hAnsi="Arial" w:cs="Arial"/>
          <w:sz w:val="24"/>
        </w:rPr>
        <w:br/>
      </w:r>
      <w:r w:rsidR="00CF2179" w:rsidRPr="00CF2179">
        <w:rPr>
          <w:rFonts w:ascii="Arial" w:hAnsi="Arial" w:cs="Arial"/>
          <w:sz w:val="24"/>
        </w:rPr>
        <w:t xml:space="preserve">że również miał zwrócić się do wydziału edukacji w tej sprawie dodając, </w:t>
      </w:r>
      <w:r w:rsidR="00CF2179">
        <w:rPr>
          <w:rFonts w:ascii="Arial" w:hAnsi="Arial" w:cs="Arial"/>
          <w:sz w:val="24"/>
        </w:rPr>
        <w:br/>
      </w:r>
      <w:r w:rsidR="00CF2179" w:rsidRPr="00CF2179">
        <w:rPr>
          <w:rFonts w:ascii="Arial" w:hAnsi="Arial" w:cs="Arial"/>
          <w:sz w:val="24"/>
        </w:rPr>
        <w:t>że co prawda działa sejmik młodzieży</w:t>
      </w:r>
      <w:r w:rsidR="00734D42">
        <w:rPr>
          <w:rFonts w:ascii="Arial" w:hAnsi="Arial" w:cs="Arial"/>
          <w:sz w:val="24"/>
        </w:rPr>
        <w:t>.</w:t>
      </w:r>
      <w:r w:rsidR="00CF2179" w:rsidRPr="00CF2179">
        <w:rPr>
          <w:rFonts w:ascii="Arial" w:hAnsi="Arial" w:cs="Arial"/>
          <w:sz w:val="24"/>
        </w:rPr>
        <w:t xml:space="preserve"> </w:t>
      </w:r>
    </w:p>
    <w:p w:rsidR="00CF2179" w:rsidRPr="00CF2179" w:rsidRDefault="00CF2179" w:rsidP="00572EF2">
      <w:pPr>
        <w:pStyle w:val="Bezodstpw"/>
        <w:spacing w:line="360" w:lineRule="auto"/>
        <w:ind w:firstLine="708"/>
        <w:jc w:val="both"/>
        <w:rPr>
          <w:rFonts w:ascii="Arial" w:hAnsi="Arial" w:cs="Arial"/>
          <w:sz w:val="24"/>
        </w:rPr>
      </w:pPr>
      <w:r w:rsidRPr="00572EF2">
        <w:rPr>
          <w:rFonts w:ascii="Arial" w:hAnsi="Arial" w:cs="Arial"/>
          <w:b/>
          <w:sz w:val="24"/>
        </w:rPr>
        <w:t>Pan Krzysztof Dziuba – wicestarosta wieluński</w:t>
      </w:r>
      <w:r>
        <w:rPr>
          <w:rFonts w:ascii="Arial" w:hAnsi="Arial" w:cs="Arial"/>
          <w:sz w:val="24"/>
        </w:rPr>
        <w:t xml:space="preserve"> o</w:t>
      </w:r>
      <w:r w:rsidRPr="00CF2179">
        <w:rPr>
          <w:rFonts w:ascii="Arial" w:hAnsi="Arial" w:cs="Arial"/>
          <w:sz w:val="24"/>
        </w:rPr>
        <w:t>dpowiedział, że już chyba</w:t>
      </w:r>
      <w:r>
        <w:rPr>
          <w:rFonts w:ascii="Arial" w:hAnsi="Arial" w:cs="Arial"/>
          <w:sz w:val="24"/>
        </w:rPr>
        <w:t xml:space="preserve"> </w:t>
      </w:r>
      <w:r w:rsidR="00734D42">
        <w:rPr>
          <w:rFonts w:ascii="Arial" w:hAnsi="Arial" w:cs="Arial"/>
          <w:sz w:val="24"/>
        </w:rPr>
        <w:t xml:space="preserve">za bardzo </w:t>
      </w:r>
      <w:r>
        <w:rPr>
          <w:rFonts w:ascii="Arial" w:hAnsi="Arial" w:cs="Arial"/>
          <w:sz w:val="24"/>
        </w:rPr>
        <w:t>nie działa</w:t>
      </w:r>
      <w:r w:rsidRPr="00CF2179">
        <w:rPr>
          <w:rFonts w:ascii="Arial" w:hAnsi="Arial" w:cs="Arial"/>
          <w:sz w:val="24"/>
        </w:rPr>
        <w:t xml:space="preserve">. </w:t>
      </w:r>
    </w:p>
    <w:p w:rsidR="00572EF2" w:rsidRPr="00572EF2" w:rsidRDefault="00CF2179" w:rsidP="00572EF2">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572EF2" w:rsidRPr="00572EF2">
        <w:rPr>
          <w:rFonts w:ascii="Arial" w:hAnsi="Arial" w:cs="Arial"/>
          <w:sz w:val="24"/>
        </w:rPr>
        <w:t>zarządził głosowanie „za” przyję</w:t>
      </w:r>
      <w:r>
        <w:rPr>
          <w:rFonts w:ascii="Arial" w:hAnsi="Arial" w:cs="Arial"/>
          <w:sz w:val="24"/>
        </w:rPr>
        <w:t xml:space="preserve">ciem </w:t>
      </w:r>
      <w:r w:rsidR="00572EF2" w:rsidRPr="00572EF2">
        <w:rPr>
          <w:rFonts w:ascii="Arial" w:hAnsi="Arial" w:cs="Arial"/>
          <w:sz w:val="24"/>
        </w:rPr>
        <w:t>wniosku wicestarosty wieluńskiego</w:t>
      </w:r>
      <w:r>
        <w:rPr>
          <w:rFonts w:ascii="Arial" w:hAnsi="Arial" w:cs="Arial"/>
          <w:sz w:val="24"/>
        </w:rPr>
        <w:t xml:space="preserve"> w powyższej sprawie</w:t>
      </w:r>
      <w:r w:rsidR="00572EF2" w:rsidRPr="00572EF2">
        <w:rPr>
          <w:rFonts w:ascii="Arial" w:hAnsi="Arial" w:cs="Arial"/>
          <w:sz w:val="24"/>
        </w:rPr>
        <w:t xml:space="preserve">. </w:t>
      </w:r>
    </w:p>
    <w:p w:rsidR="00572EF2" w:rsidRDefault="00572EF2" w:rsidP="00572EF2">
      <w:pPr>
        <w:pStyle w:val="Bezodstpw"/>
        <w:spacing w:line="360" w:lineRule="auto"/>
        <w:ind w:firstLine="708"/>
        <w:jc w:val="both"/>
        <w:rPr>
          <w:rFonts w:ascii="Arial" w:hAnsi="Arial" w:cs="Arial"/>
          <w:sz w:val="24"/>
        </w:rPr>
      </w:pPr>
    </w:p>
    <w:p w:rsidR="00F87CEB" w:rsidRDefault="00314EAA" w:rsidP="00563B80">
      <w:pPr>
        <w:spacing w:after="0" w:line="360" w:lineRule="auto"/>
        <w:ind w:firstLine="708"/>
        <w:jc w:val="both"/>
        <w:rPr>
          <w:rFonts w:ascii="Arial" w:hAnsi="Arial" w:cs="Arial"/>
          <w:i/>
          <w:sz w:val="24"/>
        </w:rPr>
      </w:pPr>
      <w:r w:rsidRPr="00314EAA">
        <w:rPr>
          <w:rFonts w:ascii="Arial" w:hAnsi="Arial" w:cs="Arial"/>
          <w:i/>
          <w:sz w:val="24"/>
        </w:rPr>
        <w:t xml:space="preserve">Na CII posiedzeniu Zarządu Powiatu w Wieluniu, które odbyło się zdalnie </w:t>
      </w:r>
      <w:r w:rsidRPr="00314EAA">
        <w:rPr>
          <w:rFonts w:ascii="Arial" w:hAnsi="Arial" w:cs="Arial"/>
          <w:i/>
          <w:sz w:val="24"/>
        </w:rPr>
        <w:br/>
        <w:t xml:space="preserve">w dniu 5. lipca 2021 r. Pan Krzysztof Dziuba - wicestarosta wieluński mając </w:t>
      </w:r>
      <w:r w:rsidRPr="00314EAA">
        <w:rPr>
          <w:rFonts w:ascii="Arial" w:hAnsi="Arial" w:cs="Arial"/>
          <w:i/>
          <w:sz w:val="24"/>
        </w:rPr>
        <w:br/>
        <w:t xml:space="preserve">na względzie przyjętą przez Sejm RP nowelizację ustawy z dnia 5 czerwca 1998 r. </w:t>
      </w:r>
      <w:r w:rsidRPr="00314EAA">
        <w:rPr>
          <w:rFonts w:ascii="Arial" w:hAnsi="Arial" w:cs="Arial"/>
          <w:i/>
          <w:sz w:val="24"/>
        </w:rPr>
        <w:br/>
        <w:t xml:space="preserve">o samorządzie powiatowym (t.j. Dz. U. z 2020 r. poz. 920 ze zm.) przewidującą możliwość utworzenia młodzieżowej rady powiatu, złożył wniosek dotyczący przygotowania przez Wydział Edukacji, Kultury, Sportu i Promocji Starostwa Powiatowego w Wieluniu formuły jej ukonstytuowania do września br. </w:t>
      </w:r>
      <w:r w:rsidRPr="00314EAA">
        <w:rPr>
          <w:rFonts w:ascii="Arial" w:hAnsi="Arial" w:cs="Arial"/>
          <w:i/>
          <w:sz w:val="24"/>
        </w:rPr>
        <w:tab/>
      </w:r>
      <w:r w:rsidRPr="00314EAA">
        <w:rPr>
          <w:rFonts w:ascii="Arial" w:hAnsi="Arial" w:cs="Arial"/>
          <w:i/>
          <w:sz w:val="24"/>
        </w:rPr>
        <w:tab/>
      </w:r>
      <w:r w:rsidRPr="00314EAA">
        <w:rPr>
          <w:rFonts w:ascii="Arial" w:hAnsi="Arial" w:cs="Arial"/>
          <w:i/>
          <w:sz w:val="24"/>
        </w:rPr>
        <w:tab/>
        <w:t xml:space="preserve">Zdaniem wnioskodawcy powołanie młodzieżowej rady powiatu mającej </w:t>
      </w:r>
    </w:p>
    <w:p w:rsidR="00314EAA" w:rsidRPr="00314EAA" w:rsidRDefault="00314EAA" w:rsidP="00F87CEB">
      <w:pPr>
        <w:spacing w:after="0" w:line="360" w:lineRule="auto"/>
        <w:jc w:val="both"/>
        <w:rPr>
          <w:rFonts w:ascii="Arial" w:hAnsi="Arial" w:cs="Arial"/>
          <w:i/>
          <w:sz w:val="24"/>
        </w:rPr>
      </w:pPr>
      <w:r w:rsidRPr="00314EAA">
        <w:rPr>
          <w:rFonts w:ascii="Arial" w:hAnsi="Arial" w:cs="Arial"/>
          <w:i/>
          <w:sz w:val="24"/>
        </w:rPr>
        <w:lastRenderedPageBreak/>
        <w:t xml:space="preserve">charakter konsultacyjno-doradczy pozwoli na podejmowanie dyskusji i omawianie ważnych spraw dla młodzieży oraz kwestii dotyczących szkół. </w:t>
      </w:r>
      <w:r w:rsidR="00563B80" w:rsidRPr="00F04B0F">
        <w:rPr>
          <w:rFonts w:ascii="Arial" w:hAnsi="Arial" w:cs="Arial"/>
          <w:i/>
          <w:sz w:val="24"/>
        </w:rPr>
        <w:t xml:space="preserve">Zarząd Powiatu </w:t>
      </w:r>
      <w:r w:rsidR="00F87CEB">
        <w:rPr>
          <w:rFonts w:ascii="Arial" w:hAnsi="Arial" w:cs="Arial"/>
          <w:i/>
          <w:sz w:val="24"/>
        </w:rPr>
        <w:br/>
      </w:r>
      <w:r w:rsidR="00563B80" w:rsidRPr="00F04B0F">
        <w:rPr>
          <w:rFonts w:ascii="Arial" w:hAnsi="Arial" w:cs="Arial"/>
          <w:i/>
          <w:sz w:val="24"/>
        </w:rPr>
        <w:t xml:space="preserve">w Wieluniu jednogłośnie (przy 5 głosach „za”) przyjął przedmiotowy wniosek (głosowało 5 członków Zarządu). </w:t>
      </w:r>
    </w:p>
    <w:p w:rsidR="00572EF2" w:rsidRDefault="00572EF2" w:rsidP="006D5F8C">
      <w:pPr>
        <w:pStyle w:val="Bezodstpw"/>
        <w:spacing w:line="360" w:lineRule="auto"/>
        <w:jc w:val="both"/>
        <w:rPr>
          <w:rFonts w:ascii="Arial" w:hAnsi="Arial" w:cs="Arial"/>
          <w:sz w:val="24"/>
        </w:rPr>
      </w:pPr>
    </w:p>
    <w:p w:rsidR="00CF2179" w:rsidRPr="00CF2179" w:rsidRDefault="00CF2179" w:rsidP="00CF2179">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20092B">
        <w:rPr>
          <w:rFonts w:ascii="Arial" w:hAnsi="Arial" w:cs="Arial"/>
          <w:sz w:val="24"/>
        </w:rPr>
        <w:t xml:space="preserve">udzielił głosu radnemu Dybce. </w:t>
      </w:r>
    </w:p>
    <w:p w:rsidR="00022991" w:rsidRPr="00022991" w:rsidRDefault="00B430BE" w:rsidP="00301A65">
      <w:pPr>
        <w:spacing w:after="0" w:line="360" w:lineRule="auto"/>
        <w:ind w:firstLine="708"/>
        <w:jc w:val="both"/>
        <w:rPr>
          <w:rFonts w:ascii="Arial" w:eastAsiaTheme="minorHAnsi" w:hAnsi="Arial" w:cs="Arial"/>
          <w:kern w:val="0"/>
          <w:sz w:val="24"/>
          <w:lang w:eastAsia="en-US"/>
        </w:rPr>
      </w:pPr>
      <w:r w:rsidRPr="00022991">
        <w:rPr>
          <w:rFonts w:ascii="Arial" w:hAnsi="Arial" w:cs="Arial"/>
          <w:b/>
          <w:sz w:val="24"/>
        </w:rPr>
        <w:t>Pan Łukasz Dybka – członek Zarządu</w:t>
      </w:r>
      <w:r w:rsidRPr="00022991">
        <w:rPr>
          <w:rFonts w:ascii="Arial" w:hAnsi="Arial" w:cs="Arial"/>
          <w:sz w:val="24"/>
        </w:rPr>
        <w:t xml:space="preserve"> </w:t>
      </w:r>
      <w:r w:rsidR="0020092B" w:rsidRPr="00022991">
        <w:rPr>
          <w:rFonts w:ascii="Arial" w:hAnsi="Arial" w:cs="Arial"/>
          <w:sz w:val="24"/>
        </w:rPr>
        <w:t>p</w:t>
      </w:r>
      <w:r w:rsidR="00734D42">
        <w:rPr>
          <w:rFonts w:ascii="Arial" w:eastAsiaTheme="minorHAnsi" w:hAnsi="Arial" w:cs="Arial"/>
          <w:kern w:val="0"/>
          <w:sz w:val="24"/>
          <w:lang w:eastAsia="en-US"/>
        </w:rPr>
        <w:t xml:space="preserve">oprosił </w:t>
      </w:r>
      <w:r w:rsidR="0020092B" w:rsidRPr="00022991">
        <w:rPr>
          <w:rFonts w:ascii="Arial" w:eastAsiaTheme="minorHAnsi" w:hAnsi="Arial" w:cs="Arial"/>
          <w:kern w:val="0"/>
          <w:sz w:val="24"/>
          <w:lang w:eastAsia="en-US"/>
        </w:rPr>
        <w:t xml:space="preserve">na następny Zarząd przed sesją o zestawienie ilu uczniów do naszych szkół się wybrało, jak to będzie wyglądało, czy mamy tyle miejsc, jakie są proporcje z zewnątrz osób, żeby pan naczelnik przygotował nam takie zestawienie. Czy to jest tendencja rosnąca? Chodzi </w:t>
      </w:r>
      <w:r w:rsidR="007B5897">
        <w:rPr>
          <w:rFonts w:ascii="Arial" w:eastAsiaTheme="minorHAnsi" w:hAnsi="Arial" w:cs="Arial"/>
          <w:kern w:val="0"/>
          <w:sz w:val="24"/>
          <w:lang w:eastAsia="en-US"/>
        </w:rPr>
        <w:br/>
      </w:r>
      <w:r w:rsidR="0020092B" w:rsidRPr="00022991">
        <w:rPr>
          <w:rFonts w:ascii="Arial" w:eastAsiaTheme="minorHAnsi" w:hAnsi="Arial" w:cs="Arial"/>
          <w:kern w:val="0"/>
          <w:sz w:val="24"/>
          <w:lang w:eastAsia="en-US"/>
        </w:rPr>
        <w:t>o porównanie do zeszłego roku</w:t>
      </w:r>
      <w:r w:rsidR="00734D42">
        <w:rPr>
          <w:rFonts w:ascii="Arial" w:eastAsiaTheme="minorHAnsi" w:hAnsi="Arial" w:cs="Arial"/>
          <w:kern w:val="0"/>
          <w:sz w:val="24"/>
          <w:lang w:eastAsia="en-US"/>
        </w:rPr>
        <w:t>,</w:t>
      </w:r>
      <w:r w:rsidR="0020092B" w:rsidRPr="00022991">
        <w:rPr>
          <w:rFonts w:ascii="Arial" w:eastAsiaTheme="minorHAnsi" w:hAnsi="Arial" w:cs="Arial"/>
          <w:kern w:val="0"/>
          <w:sz w:val="24"/>
          <w:lang w:eastAsia="en-US"/>
        </w:rPr>
        <w:t xml:space="preserve"> jak z zewnątrz </w:t>
      </w:r>
      <w:r w:rsidR="00734D42">
        <w:rPr>
          <w:rFonts w:ascii="Arial" w:eastAsiaTheme="minorHAnsi" w:hAnsi="Arial" w:cs="Arial"/>
          <w:kern w:val="0"/>
          <w:sz w:val="24"/>
          <w:lang w:eastAsia="en-US"/>
        </w:rPr>
        <w:t xml:space="preserve">uczniowie </w:t>
      </w:r>
      <w:r w:rsidR="0020092B" w:rsidRPr="00022991">
        <w:rPr>
          <w:rFonts w:ascii="Arial" w:eastAsiaTheme="minorHAnsi" w:hAnsi="Arial" w:cs="Arial"/>
          <w:kern w:val="0"/>
          <w:sz w:val="24"/>
          <w:lang w:eastAsia="en-US"/>
        </w:rPr>
        <w:t xml:space="preserve">też wybierali się </w:t>
      </w:r>
      <w:r w:rsidR="00734D42">
        <w:rPr>
          <w:rFonts w:ascii="Arial" w:eastAsiaTheme="minorHAnsi" w:hAnsi="Arial" w:cs="Arial"/>
          <w:kern w:val="0"/>
          <w:sz w:val="24"/>
          <w:lang w:eastAsia="en-US"/>
        </w:rPr>
        <w:br/>
      </w:r>
      <w:r w:rsidR="0020092B" w:rsidRPr="00022991">
        <w:rPr>
          <w:rFonts w:ascii="Arial" w:eastAsiaTheme="minorHAnsi" w:hAnsi="Arial" w:cs="Arial"/>
          <w:kern w:val="0"/>
          <w:sz w:val="24"/>
          <w:lang w:eastAsia="en-US"/>
        </w:rPr>
        <w:t>z ościennych powiatów do naszych szkół. Zapytał, czy już jest pan skarbnik.</w:t>
      </w:r>
      <w:r w:rsidR="0020092B" w:rsidRPr="00022991">
        <w:rPr>
          <w:rFonts w:ascii="Arial" w:eastAsiaTheme="minorHAnsi" w:hAnsi="Arial" w:cs="Arial"/>
          <w:kern w:val="0"/>
          <w:sz w:val="24"/>
          <w:lang w:eastAsia="en-US"/>
        </w:rPr>
        <w:tab/>
      </w:r>
      <w:r w:rsidR="00734D42">
        <w:rPr>
          <w:rFonts w:ascii="Arial" w:eastAsiaTheme="minorHAnsi" w:hAnsi="Arial" w:cs="Arial"/>
          <w:kern w:val="0"/>
          <w:sz w:val="24"/>
          <w:lang w:eastAsia="en-US"/>
        </w:rPr>
        <w:tab/>
      </w:r>
      <w:r w:rsidRPr="00022991">
        <w:rPr>
          <w:rFonts w:ascii="Arial" w:hAnsi="Arial" w:cs="Arial"/>
          <w:b/>
          <w:sz w:val="24"/>
        </w:rPr>
        <w:t>Pan Marek Kieler – przewodniczący Zarządu Powiatu</w:t>
      </w:r>
      <w:r w:rsidRPr="00022991">
        <w:rPr>
          <w:rFonts w:ascii="Arial" w:hAnsi="Arial" w:cs="Arial"/>
          <w:sz w:val="24"/>
        </w:rPr>
        <w:t xml:space="preserve"> </w:t>
      </w:r>
      <w:r w:rsidR="0020092B" w:rsidRPr="00022991">
        <w:rPr>
          <w:rFonts w:ascii="Arial" w:hAnsi="Arial" w:cs="Arial"/>
          <w:sz w:val="24"/>
        </w:rPr>
        <w:t xml:space="preserve">odpowiedział, </w:t>
      </w:r>
      <w:r w:rsidR="0020092B" w:rsidRPr="00022991">
        <w:rPr>
          <w:rFonts w:ascii="Arial" w:hAnsi="Arial" w:cs="Arial"/>
          <w:sz w:val="24"/>
        </w:rPr>
        <w:br/>
        <w:t>że widzi, że jest (zalogowany).</w:t>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0020092B" w:rsidRPr="00022991">
        <w:rPr>
          <w:rFonts w:ascii="Arial" w:hAnsi="Arial" w:cs="Arial"/>
          <w:sz w:val="24"/>
        </w:rPr>
        <w:tab/>
      </w:r>
      <w:r w:rsidRPr="00022991">
        <w:rPr>
          <w:rFonts w:ascii="Arial" w:hAnsi="Arial" w:cs="Arial"/>
          <w:b/>
          <w:sz w:val="24"/>
        </w:rPr>
        <w:t>Pan Łukasz Dybka – członek Zarządu</w:t>
      </w:r>
      <w:r w:rsidRPr="00022991">
        <w:rPr>
          <w:rFonts w:ascii="Arial" w:hAnsi="Arial" w:cs="Arial"/>
          <w:sz w:val="24"/>
        </w:rPr>
        <w:t xml:space="preserve"> </w:t>
      </w:r>
      <w:r w:rsidR="00022991">
        <w:rPr>
          <w:rFonts w:ascii="Arial" w:hAnsi="Arial" w:cs="Arial"/>
          <w:sz w:val="24"/>
        </w:rPr>
        <w:t xml:space="preserve">powiedział, że ma drugi wniosek </w:t>
      </w:r>
      <w:r w:rsidR="00022991">
        <w:rPr>
          <w:rFonts w:ascii="Arial" w:hAnsi="Arial" w:cs="Arial"/>
          <w:sz w:val="24"/>
        </w:rPr>
        <w:br/>
        <w:t xml:space="preserve">i </w:t>
      </w:r>
      <w:r w:rsidR="00022991" w:rsidRPr="00022991">
        <w:rPr>
          <w:rFonts w:ascii="Arial" w:hAnsi="Arial" w:cs="Arial"/>
          <w:sz w:val="24"/>
        </w:rPr>
        <w:t xml:space="preserve">zapytał </w:t>
      </w:r>
      <w:r w:rsidR="00022991">
        <w:rPr>
          <w:rFonts w:ascii="Arial" w:eastAsiaTheme="minorHAnsi" w:hAnsi="Arial" w:cs="Arial"/>
          <w:kern w:val="0"/>
          <w:sz w:val="24"/>
          <w:lang w:eastAsia="en-US"/>
        </w:rPr>
        <w:t>pana skarbnika,</w:t>
      </w:r>
      <w:r w:rsidR="00022991" w:rsidRPr="00022991">
        <w:rPr>
          <w:rFonts w:ascii="Arial" w:eastAsiaTheme="minorHAnsi" w:hAnsi="Arial" w:cs="Arial"/>
          <w:kern w:val="0"/>
          <w:sz w:val="24"/>
          <w:lang w:eastAsia="en-US"/>
        </w:rPr>
        <w:t xml:space="preserve"> co od ostatniego czasu </w:t>
      </w:r>
      <w:r w:rsidR="00022991">
        <w:rPr>
          <w:rFonts w:ascii="Arial" w:eastAsiaTheme="minorHAnsi" w:hAnsi="Arial" w:cs="Arial"/>
          <w:kern w:val="0"/>
          <w:sz w:val="24"/>
          <w:lang w:eastAsia="en-US"/>
        </w:rPr>
        <w:t>zrobił, żeby poprawić wskaźniki.</w:t>
      </w:r>
      <w:r w:rsidR="00022991" w:rsidRPr="00022991">
        <w:rPr>
          <w:rFonts w:ascii="Arial" w:eastAsiaTheme="minorHAnsi" w:hAnsi="Arial" w:cs="Arial"/>
          <w:kern w:val="0"/>
          <w:sz w:val="24"/>
          <w:lang w:eastAsia="en-US"/>
        </w:rPr>
        <w:t xml:space="preserve"> </w:t>
      </w:r>
      <w:r w:rsidR="00022991">
        <w:rPr>
          <w:rFonts w:ascii="Arial" w:eastAsiaTheme="minorHAnsi" w:hAnsi="Arial" w:cs="Arial"/>
          <w:kern w:val="0"/>
          <w:sz w:val="24"/>
          <w:lang w:eastAsia="en-US"/>
        </w:rPr>
        <w:br/>
        <w:t xml:space="preserve">Czy </w:t>
      </w:r>
      <w:r w:rsidR="00022991" w:rsidRPr="00022991">
        <w:rPr>
          <w:rFonts w:ascii="Arial" w:eastAsiaTheme="minorHAnsi" w:hAnsi="Arial" w:cs="Arial"/>
          <w:kern w:val="0"/>
          <w:sz w:val="24"/>
          <w:lang w:eastAsia="en-US"/>
        </w:rPr>
        <w:t>ma jakieś pomysły, żeby je przedstawił</w:t>
      </w:r>
      <w:r w:rsidR="00022991">
        <w:rPr>
          <w:rFonts w:ascii="Arial" w:eastAsiaTheme="minorHAnsi" w:hAnsi="Arial" w:cs="Arial"/>
          <w:kern w:val="0"/>
          <w:sz w:val="24"/>
          <w:lang w:eastAsia="en-US"/>
        </w:rPr>
        <w:t>,</w:t>
      </w:r>
      <w:r w:rsidR="00022991" w:rsidRPr="00022991">
        <w:rPr>
          <w:rFonts w:ascii="Arial" w:eastAsiaTheme="minorHAnsi" w:hAnsi="Arial" w:cs="Arial"/>
          <w:kern w:val="0"/>
          <w:sz w:val="24"/>
          <w:lang w:eastAsia="en-US"/>
        </w:rPr>
        <w:t xml:space="preserve"> co w minionym czasie</w:t>
      </w:r>
      <w:r w:rsidR="00022991">
        <w:rPr>
          <w:rFonts w:ascii="Arial" w:eastAsiaTheme="minorHAnsi" w:hAnsi="Arial" w:cs="Arial"/>
          <w:kern w:val="0"/>
          <w:sz w:val="24"/>
          <w:lang w:eastAsia="en-US"/>
        </w:rPr>
        <w:t>,</w:t>
      </w:r>
      <w:r w:rsidR="00022991" w:rsidRPr="00022991">
        <w:rPr>
          <w:rFonts w:ascii="Arial" w:eastAsiaTheme="minorHAnsi" w:hAnsi="Arial" w:cs="Arial"/>
          <w:kern w:val="0"/>
          <w:sz w:val="24"/>
          <w:lang w:eastAsia="en-US"/>
        </w:rPr>
        <w:t xml:space="preserve"> jak podziałał</w:t>
      </w:r>
      <w:r w:rsidR="00022991">
        <w:rPr>
          <w:rFonts w:ascii="Arial" w:eastAsiaTheme="minorHAnsi" w:hAnsi="Arial" w:cs="Arial"/>
          <w:kern w:val="0"/>
          <w:sz w:val="24"/>
          <w:lang w:eastAsia="en-US"/>
        </w:rPr>
        <w:t>,</w:t>
      </w:r>
      <w:r w:rsidR="00022991" w:rsidRPr="00022991">
        <w:rPr>
          <w:rFonts w:ascii="Arial" w:eastAsiaTheme="minorHAnsi" w:hAnsi="Arial" w:cs="Arial"/>
          <w:kern w:val="0"/>
          <w:sz w:val="24"/>
          <w:lang w:eastAsia="en-US"/>
        </w:rPr>
        <w:t xml:space="preserve"> </w:t>
      </w:r>
      <w:r w:rsidR="00022991">
        <w:rPr>
          <w:rFonts w:ascii="Arial" w:eastAsiaTheme="minorHAnsi" w:hAnsi="Arial" w:cs="Arial"/>
          <w:kern w:val="0"/>
          <w:sz w:val="24"/>
          <w:lang w:eastAsia="en-US"/>
        </w:rPr>
        <w:br/>
      </w:r>
      <w:r w:rsidR="00022991" w:rsidRPr="00022991">
        <w:rPr>
          <w:rFonts w:ascii="Arial" w:eastAsiaTheme="minorHAnsi" w:hAnsi="Arial" w:cs="Arial"/>
          <w:kern w:val="0"/>
          <w:sz w:val="24"/>
          <w:lang w:eastAsia="en-US"/>
        </w:rPr>
        <w:t xml:space="preserve">aby poprawić wskaźniki, </w:t>
      </w:r>
      <w:r w:rsidR="00022991">
        <w:rPr>
          <w:rFonts w:ascii="Arial" w:eastAsiaTheme="minorHAnsi" w:hAnsi="Arial" w:cs="Arial"/>
          <w:kern w:val="0"/>
          <w:sz w:val="24"/>
          <w:lang w:eastAsia="en-US"/>
        </w:rPr>
        <w:t xml:space="preserve">czy ma jakieś pomysły nowe? Co zrobił po prostu? </w:t>
      </w:r>
    </w:p>
    <w:p w:rsidR="00022991" w:rsidRDefault="00B430BE" w:rsidP="00022991">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022991">
        <w:rPr>
          <w:rFonts w:ascii="Arial" w:hAnsi="Arial" w:cs="Arial"/>
          <w:sz w:val="24"/>
        </w:rPr>
        <w:t xml:space="preserve">powiedział, </w:t>
      </w:r>
      <w:r w:rsidR="00022991">
        <w:rPr>
          <w:rFonts w:ascii="Arial" w:hAnsi="Arial" w:cs="Arial"/>
          <w:sz w:val="24"/>
        </w:rPr>
        <w:br/>
        <w:t xml:space="preserve">że </w:t>
      </w:r>
      <w:r w:rsidR="00734D42">
        <w:rPr>
          <w:rFonts w:ascii="Arial" w:hAnsi="Arial" w:cs="Arial"/>
          <w:sz w:val="24"/>
        </w:rPr>
        <w:t xml:space="preserve">pan </w:t>
      </w:r>
      <w:r w:rsidR="00022991">
        <w:rPr>
          <w:rFonts w:ascii="Arial" w:hAnsi="Arial" w:cs="Arial"/>
          <w:sz w:val="24"/>
        </w:rPr>
        <w:t xml:space="preserve">skarbnik przygotuje to na piśmie chyba, że jest w tej chwili w stanie odpowiedzieć. </w:t>
      </w:r>
    </w:p>
    <w:p w:rsidR="00022991" w:rsidRDefault="00022991" w:rsidP="00022991">
      <w:pPr>
        <w:pStyle w:val="Bezodstpw"/>
        <w:spacing w:line="360" w:lineRule="auto"/>
        <w:jc w:val="both"/>
        <w:rPr>
          <w:rFonts w:ascii="Arial" w:hAnsi="Arial" w:cs="Arial"/>
          <w:i/>
          <w:sz w:val="24"/>
        </w:rPr>
      </w:pPr>
      <w:r w:rsidRPr="00022991">
        <w:rPr>
          <w:rFonts w:ascii="Arial" w:hAnsi="Arial" w:cs="Arial"/>
          <w:i/>
          <w:sz w:val="24"/>
        </w:rPr>
        <w:t xml:space="preserve">Pan Sławomir Kaftan – skarbnik powiatu </w:t>
      </w:r>
      <w:r>
        <w:rPr>
          <w:rFonts w:ascii="Arial" w:hAnsi="Arial" w:cs="Arial"/>
          <w:i/>
          <w:sz w:val="24"/>
        </w:rPr>
        <w:t>na zapytanie pana starosty</w:t>
      </w:r>
      <w:r w:rsidR="00133CE9">
        <w:rPr>
          <w:rFonts w:ascii="Arial" w:hAnsi="Arial" w:cs="Arial"/>
          <w:i/>
          <w:sz w:val="24"/>
        </w:rPr>
        <w:t>,</w:t>
      </w:r>
      <w:r>
        <w:rPr>
          <w:rFonts w:ascii="Arial" w:hAnsi="Arial" w:cs="Arial"/>
          <w:i/>
          <w:sz w:val="24"/>
        </w:rPr>
        <w:t xml:space="preserve"> czy słyszy pytanie, nie odpowiadał i nie był widoczny. </w:t>
      </w:r>
    </w:p>
    <w:p w:rsidR="00022991" w:rsidRDefault="00022991" w:rsidP="00022991">
      <w:pPr>
        <w:pStyle w:val="Bezodstpw"/>
        <w:spacing w:line="360" w:lineRule="auto"/>
        <w:jc w:val="both"/>
        <w:rPr>
          <w:rFonts w:ascii="Arial" w:hAnsi="Arial" w:cs="Arial"/>
          <w:i/>
          <w:sz w:val="24"/>
        </w:rPr>
      </w:pPr>
    </w:p>
    <w:p w:rsidR="00133CE9" w:rsidRDefault="00133CE9" w:rsidP="00022991">
      <w:pPr>
        <w:pStyle w:val="Bezodstpw"/>
        <w:spacing w:line="360" w:lineRule="auto"/>
        <w:jc w:val="both"/>
        <w:rPr>
          <w:rFonts w:ascii="Arial" w:hAnsi="Arial" w:cs="Arial"/>
          <w:i/>
          <w:sz w:val="24"/>
        </w:rPr>
      </w:pPr>
    </w:p>
    <w:p w:rsidR="00314EAA" w:rsidRPr="00314EAA" w:rsidRDefault="00314EAA" w:rsidP="00314EAA">
      <w:pPr>
        <w:spacing w:after="0" w:line="360" w:lineRule="auto"/>
        <w:ind w:firstLine="708"/>
        <w:jc w:val="both"/>
        <w:rPr>
          <w:rFonts w:ascii="Arial" w:hAnsi="Arial" w:cs="Arial"/>
          <w:i/>
          <w:sz w:val="24"/>
        </w:rPr>
      </w:pPr>
      <w:r w:rsidRPr="00314EAA">
        <w:rPr>
          <w:rFonts w:ascii="Arial" w:hAnsi="Arial" w:cs="Arial"/>
          <w:i/>
          <w:sz w:val="24"/>
        </w:rPr>
        <w:t xml:space="preserve">Na CII posiedzeniu Zarządu Powiatu w Wieluniu, które odbyło się zdalnie </w:t>
      </w:r>
      <w:r w:rsidRPr="00314EAA">
        <w:rPr>
          <w:rFonts w:ascii="Arial" w:hAnsi="Arial" w:cs="Arial"/>
          <w:i/>
          <w:sz w:val="24"/>
        </w:rPr>
        <w:br/>
        <w:t xml:space="preserve">w dniu 5 lipca 2021 r., Pan Łukasz Dybka – członek Zarządu, złożył wniosek </w:t>
      </w:r>
      <w:r w:rsidRPr="00314EAA">
        <w:rPr>
          <w:rFonts w:ascii="Arial" w:hAnsi="Arial" w:cs="Arial"/>
          <w:i/>
          <w:sz w:val="24"/>
        </w:rPr>
        <w:br/>
        <w:t xml:space="preserve">w sprawie przedstawienia Zarządowi Powiatu w Wieluniu jakie działania podjął Skarbnik Powiatu, żeby poprawić wskaźnik spłaty zobowiązań określony </w:t>
      </w:r>
      <w:r w:rsidRPr="00314EAA">
        <w:rPr>
          <w:rFonts w:ascii="Arial" w:hAnsi="Arial" w:cs="Arial"/>
          <w:i/>
          <w:sz w:val="24"/>
        </w:rPr>
        <w:br/>
        <w:t xml:space="preserve">w art. 243 ustawy z dnia 27 sierpnia 2009 r. o finansach publicznych (t.j. Dz.U. </w:t>
      </w:r>
      <w:r w:rsidR="00133CE9">
        <w:rPr>
          <w:rFonts w:ascii="Arial" w:hAnsi="Arial" w:cs="Arial"/>
          <w:i/>
          <w:sz w:val="24"/>
        </w:rPr>
        <w:br/>
      </w:r>
      <w:r w:rsidRPr="00314EAA">
        <w:rPr>
          <w:rFonts w:ascii="Arial" w:hAnsi="Arial" w:cs="Arial"/>
          <w:i/>
          <w:sz w:val="24"/>
        </w:rPr>
        <w:t xml:space="preserve">z 2021 r. poz. 305).  </w:t>
      </w:r>
    </w:p>
    <w:p w:rsidR="00314EAA" w:rsidRPr="00314EAA" w:rsidRDefault="00314EAA" w:rsidP="00314EAA">
      <w:pPr>
        <w:pStyle w:val="Bezodstpw"/>
        <w:spacing w:line="360" w:lineRule="auto"/>
        <w:ind w:firstLine="708"/>
        <w:jc w:val="both"/>
        <w:rPr>
          <w:rFonts w:ascii="Arial" w:hAnsi="Arial" w:cs="Arial"/>
          <w:i/>
          <w:sz w:val="24"/>
          <w:szCs w:val="24"/>
        </w:rPr>
      </w:pPr>
    </w:p>
    <w:p w:rsidR="00133CE9" w:rsidRDefault="00133CE9" w:rsidP="00022991">
      <w:pPr>
        <w:pStyle w:val="Bezodstpw"/>
        <w:spacing w:line="360" w:lineRule="auto"/>
        <w:jc w:val="both"/>
        <w:rPr>
          <w:rFonts w:ascii="Arial" w:hAnsi="Arial" w:cs="Arial"/>
          <w:i/>
          <w:sz w:val="24"/>
        </w:rPr>
      </w:pPr>
      <w:bookmarkStart w:id="0" w:name="_GoBack"/>
      <w:bookmarkEnd w:id="0"/>
    </w:p>
    <w:p w:rsidR="00B430BE" w:rsidRPr="00022991" w:rsidRDefault="00022991" w:rsidP="00022991">
      <w:pPr>
        <w:pStyle w:val="Bezodstpw"/>
        <w:spacing w:line="360" w:lineRule="auto"/>
        <w:ind w:firstLine="708"/>
        <w:jc w:val="both"/>
        <w:rPr>
          <w:rFonts w:ascii="Arial" w:hAnsi="Arial" w:cs="Arial"/>
          <w:i/>
          <w:sz w:val="24"/>
        </w:rPr>
      </w:pPr>
      <w:r w:rsidRPr="002D6770">
        <w:rPr>
          <w:rFonts w:ascii="Arial" w:hAnsi="Arial" w:cs="Arial"/>
          <w:b/>
          <w:sz w:val="24"/>
        </w:rPr>
        <w:lastRenderedPageBreak/>
        <w:t>Pan Marek Kieler – przewodniczący Zarządu Powiatu</w:t>
      </w:r>
      <w:r>
        <w:rPr>
          <w:rFonts w:ascii="Arial" w:hAnsi="Arial" w:cs="Arial"/>
          <w:b/>
          <w:sz w:val="24"/>
        </w:rPr>
        <w:t xml:space="preserve"> </w:t>
      </w:r>
      <w:r w:rsidRPr="00734D42">
        <w:rPr>
          <w:rFonts w:ascii="Arial" w:hAnsi="Arial" w:cs="Arial"/>
          <w:sz w:val="24"/>
        </w:rPr>
        <w:t>z</w:t>
      </w:r>
      <w:r w:rsidRPr="00022991">
        <w:rPr>
          <w:rFonts w:ascii="Arial" w:hAnsi="Arial" w:cs="Arial"/>
          <w:sz w:val="24"/>
        </w:rPr>
        <w:t>wrócił się do pana wicestarosty ze słowami, że w sierpniu chyba będzie wiadomo jaki będzie nabór.</w:t>
      </w:r>
      <w:r>
        <w:rPr>
          <w:rFonts w:ascii="Arial" w:hAnsi="Arial" w:cs="Arial"/>
          <w:i/>
          <w:sz w:val="24"/>
        </w:rPr>
        <w:t xml:space="preserve"> </w:t>
      </w:r>
      <w:r w:rsidRPr="00022991">
        <w:rPr>
          <w:rFonts w:ascii="Arial" w:hAnsi="Arial" w:cs="Arial"/>
          <w:i/>
          <w:sz w:val="24"/>
        </w:rPr>
        <w:t xml:space="preserve">  </w:t>
      </w:r>
    </w:p>
    <w:p w:rsidR="00961C22" w:rsidRDefault="00301A65" w:rsidP="00314EAA">
      <w:pPr>
        <w:pStyle w:val="Tekstpodstawowy"/>
        <w:spacing w:after="0" w:line="360" w:lineRule="auto"/>
        <w:ind w:firstLine="709"/>
        <w:jc w:val="both"/>
        <w:rPr>
          <w:rFonts w:ascii="Arial" w:hAnsi="Arial" w:cs="Arial"/>
          <w:sz w:val="24"/>
        </w:rPr>
      </w:pPr>
      <w:r w:rsidRPr="00572EF2">
        <w:rPr>
          <w:rFonts w:ascii="Arial" w:hAnsi="Arial" w:cs="Arial"/>
          <w:b/>
          <w:sz w:val="24"/>
        </w:rPr>
        <w:t>Pan Krzysztof Dziuba – wicestarosta wieluński</w:t>
      </w:r>
      <w:r>
        <w:rPr>
          <w:rFonts w:ascii="Arial" w:hAnsi="Arial" w:cs="Arial"/>
          <w:b/>
          <w:sz w:val="24"/>
        </w:rPr>
        <w:t xml:space="preserve"> </w:t>
      </w:r>
      <w:r w:rsidRPr="00301A65">
        <w:rPr>
          <w:rFonts w:ascii="Arial" w:hAnsi="Arial" w:cs="Arial"/>
          <w:sz w:val="24"/>
        </w:rPr>
        <w:t xml:space="preserve">odpowiedział, że dopiero </w:t>
      </w:r>
      <w:r>
        <w:rPr>
          <w:rFonts w:ascii="Arial" w:hAnsi="Arial" w:cs="Arial"/>
          <w:sz w:val="24"/>
        </w:rPr>
        <w:br/>
      </w:r>
      <w:r w:rsidRPr="00301A65">
        <w:rPr>
          <w:rFonts w:ascii="Arial" w:hAnsi="Arial" w:cs="Arial"/>
          <w:sz w:val="24"/>
        </w:rPr>
        <w:t>w sierpniu.</w:t>
      </w:r>
      <w:r w:rsidR="00964128">
        <w:rPr>
          <w:rFonts w:ascii="Arial" w:hAnsi="Arial" w:cs="Arial"/>
          <w:sz w:val="24"/>
        </w:rPr>
        <w:t xml:space="preserve"> Wiemy teraz ilu kandydatów z pierwszym wyborem złożyło dokumenty, deklaracje udziału w konkret</w:t>
      </w:r>
      <w:r w:rsidR="00734D42">
        <w:rPr>
          <w:rFonts w:ascii="Arial" w:hAnsi="Arial" w:cs="Arial"/>
          <w:sz w:val="24"/>
        </w:rPr>
        <w:t>nych klasach i ilu wskazało</w:t>
      </w:r>
      <w:r w:rsidR="00964128">
        <w:rPr>
          <w:rFonts w:ascii="Arial" w:hAnsi="Arial" w:cs="Arial"/>
          <w:sz w:val="24"/>
        </w:rPr>
        <w:t xml:space="preserve"> konkretny wybór, konkretną klasę. Nie wie czy też na dzisiaj da się powiedzieć ile osób z jakiego powiatu jest, możemy to tylko przypuszczać, bo w systemie tak naprawdę występuje tylko jako numer i nie wiadomo o nim zbyt wiele na ten moment, więc pewnie dopiero po całej rekrutacji będzie to wiadome. Przekazał, że około 1100 uczniów złożyło wybór jako pierwszą deklarację jedną z klas na terenie naszego powiatu. Podstawówki kończyło 736 uczniów, więc ponad 400 uczniów możemy przypuszczać, że na ten 1100 jest spoza powiatu, wi</w:t>
      </w:r>
      <w:r w:rsidR="00734D42">
        <w:rPr>
          <w:rFonts w:ascii="Arial" w:hAnsi="Arial" w:cs="Arial"/>
          <w:sz w:val="24"/>
        </w:rPr>
        <w:t xml:space="preserve">ęc to niedługo może być nawet </w:t>
      </w:r>
      <w:r w:rsidR="00964128">
        <w:rPr>
          <w:rFonts w:ascii="Arial" w:hAnsi="Arial" w:cs="Arial"/>
          <w:sz w:val="24"/>
        </w:rPr>
        <w:t>połowa uczniów spoza powiatu. Dodał, że przygotowanych miejsc było bodajże 1300, więc w tej chwili wypełnienie, jeśli potwierdziłby się ten pierwszy nabór byłoby na poziomie 90%, więc kilka klas nie powstanie. Duży nabór dotyczy ZS nr 1 (logistyk), II LO (klasa filologiczna i klasa prawniczo-dziennikarska), I LO (klasa politechniczna</w:t>
      </w:r>
      <w:r w:rsidR="00734D42">
        <w:rPr>
          <w:rFonts w:ascii="Arial" w:hAnsi="Arial" w:cs="Arial"/>
          <w:sz w:val="24"/>
        </w:rPr>
        <w:t>, klasa medyczna, klasa psycholo</w:t>
      </w:r>
      <w:r w:rsidR="00964128">
        <w:rPr>
          <w:rFonts w:ascii="Arial" w:hAnsi="Arial" w:cs="Arial"/>
          <w:sz w:val="24"/>
        </w:rPr>
        <w:t>giczno-</w:t>
      </w:r>
      <w:proofErr w:type="spellStart"/>
      <w:r w:rsidR="00964128">
        <w:rPr>
          <w:rFonts w:ascii="Arial" w:hAnsi="Arial" w:cs="Arial"/>
          <w:sz w:val="24"/>
        </w:rPr>
        <w:t>coachingowa</w:t>
      </w:r>
      <w:proofErr w:type="spellEnd"/>
      <w:r w:rsidR="00964128">
        <w:rPr>
          <w:rFonts w:ascii="Arial" w:hAnsi="Arial" w:cs="Arial"/>
          <w:sz w:val="24"/>
        </w:rPr>
        <w:t xml:space="preserve">). </w:t>
      </w:r>
      <w:r w:rsidR="00964128">
        <w:rPr>
          <w:rFonts w:ascii="Arial" w:hAnsi="Arial" w:cs="Arial"/>
          <w:sz w:val="24"/>
        </w:rPr>
        <w:tab/>
      </w:r>
      <w:r w:rsidR="00964128">
        <w:rPr>
          <w:rFonts w:ascii="Arial" w:hAnsi="Arial" w:cs="Arial"/>
          <w:sz w:val="24"/>
        </w:rPr>
        <w:tab/>
      </w:r>
      <w:r w:rsidR="00964128">
        <w:rPr>
          <w:rFonts w:ascii="Arial" w:hAnsi="Arial" w:cs="Arial"/>
          <w:sz w:val="24"/>
        </w:rPr>
        <w:tab/>
      </w:r>
      <w:r w:rsidR="00734D42">
        <w:rPr>
          <w:rFonts w:ascii="Arial" w:hAnsi="Arial" w:cs="Arial"/>
          <w:sz w:val="24"/>
        </w:rPr>
        <w:tab/>
      </w:r>
      <w:r w:rsidR="00734D42">
        <w:rPr>
          <w:rFonts w:ascii="Arial" w:hAnsi="Arial" w:cs="Arial"/>
          <w:sz w:val="24"/>
        </w:rPr>
        <w:tab/>
      </w:r>
      <w:r w:rsidR="00734D42">
        <w:rPr>
          <w:rFonts w:ascii="Arial" w:hAnsi="Arial" w:cs="Arial"/>
          <w:sz w:val="24"/>
        </w:rPr>
        <w:tab/>
      </w:r>
      <w:r w:rsidR="00734D42">
        <w:rPr>
          <w:rFonts w:ascii="Arial" w:hAnsi="Arial" w:cs="Arial"/>
          <w:sz w:val="24"/>
        </w:rPr>
        <w:tab/>
      </w:r>
      <w:r w:rsidR="00734D42">
        <w:rPr>
          <w:rFonts w:ascii="Arial" w:hAnsi="Arial" w:cs="Arial"/>
          <w:sz w:val="24"/>
        </w:rPr>
        <w:tab/>
      </w:r>
      <w:r w:rsidR="00734D42">
        <w:rPr>
          <w:rFonts w:ascii="Arial" w:hAnsi="Arial" w:cs="Arial"/>
          <w:sz w:val="24"/>
        </w:rPr>
        <w:tab/>
      </w:r>
      <w:r w:rsidR="00964128">
        <w:rPr>
          <w:rFonts w:ascii="Arial" w:hAnsi="Arial" w:cs="Arial"/>
          <w:b/>
          <w:sz w:val="24"/>
        </w:rPr>
        <w:t xml:space="preserve">Pan Marek Kieler – przewodniczący Zarządu Powiatu </w:t>
      </w:r>
      <w:r w:rsidR="00734D42" w:rsidRPr="00734D42">
        <w:rPr>
          <w:rFonts w:ascii="Arial" w:hAnsi="Arial" w:cs="Arial"/>
          <w:sz w:val="24"/>
        </w:rPr>
        <w:t xml:space="preserve">dodał, że </w:t>
      </w:r>
      <w:r w:rsidR="00964128" w:rsidRPr="00964128">
        <w:rPr>
          <w:rFonts w:ascii="Arial" w:hAnsi="Arial" w:cs="Arial"/>
          <w:sz w:val="24"/>
        </w:rPr>
        <w:t xml:space="preserve">wszystkie dane będą w sierpniu, bo zawsze taka informacja spływa z wydziału edukacji. </w:t>
      </w:r>
      <w:r w:rsidR="00734D42">
        <w:rPr>
          <w:rFonts w:ascii="Arial" w:hAnsi="Arial" w:cs="Arial"/>
          <w:sz w:val="24"/>
        </w:rPr>
        <w:tab/>
      </w:r>
      <w:r w:rsidR="00734D42">
        <w:rPr>
          <w:rFonts w:ascii="Arial" w:hAnsi="Arial" w:cs="Arial"/>
          <w:sz w:val="24"/>
        </w:rPr>
        <w:tab/>
      </w:r>
      <w:r w:rsidR="002F4133" w:rsidRPr="00572EF2">
        <w:rPr>
          <w:rFonts w:ascii="Arial" w:hAnsi="Arial" w:cs="Arial"/>
          <w:b/>
          <w:sz w:val="24"/>
        </w:rPr>
        <w:t>Pan Krzysztof Dziuba – wicestarosta wieluński</w:t>
      </w:r>
      <w:r w:rsidR="002F4133">
        <w:rPr>
          <w:rFonts w:ascii="Arial" w:hAnsi="Arial" w:cs="Arial"/>
          <w:b/>
          <w:sz w:val="24"/>
        </w:rPr>
        <w:t xml:space="preserve"> </w:t>
      </w:r>
      <w:r w:rsidR="002F4133">
        <w:rPr>
          <w:rFonts w:ascii="Arial" w:hAnsi="Arial" w:cs="Arial"/>
          <w:sz w:val="24"/>
        </w:rPr>
        <w:t xml:space="preserve">powiedział, że będzie pewnie uzupełniająca informacja. </w:t>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14EAA">
        <w:rPr>
          <w:rFonts w:ascii="Arial" w:hAnsi="Arial" w:cs="Arial"/>
          <w:sz w:val="24"/>
        </w:rPr>
        <w:tab/>
      </w:r>
      <w:r w:rsidR="00314EAA">
        <w:rPr>
          <w:rFonts w:ascii="Arial" w:hAnsi="Arial" w:cs="Arial"/>
          <w:sz w:val="24"/>
        </w:rPr>
        <w:tab/>
      </w:r>
      <w:r w:rsidR="00377CCA">
        <w:rPr>
          <w:rFonts w:ascii="Arial" w:hAnsi="Arial" w:cs="Arial"/>
          <w:b/>
          <w:sz w:val="24"/>
        </w:rPr>
        <w:t xml:space="preserve">Pan Marek Kieler – przewodniczący Zarządu Powiatu </w:t>
      </w:r>
      <w:r w:rsidR="00377CCA" w:rsidRPr="00377CCA">
        <w:rPr>
          <w:rFonts w:ascii="Arial" w:hAnsi="Arial" w:cs="Arial"/>
          <w:sz w:val="24"/>
        </w:rPr>
        <w:t xml:space="preserve">odpowiedział, </w:t>
      </w:r>
      <w:r w:rsidR="00377CCA">
        <w:rPr>
          <w:rFonts w:ascii="Arial" w:hAnsi="Arial" w:cs="Arial"/>
          <w:sz w:val="24"/>
        </w:rPr>
        <w:br/>
      </w:r>
      <w:r w:rsidR="00377CCA" w:rsidRPr="00377CCA">
        <w:rPr>
          <w:rFonts w:ascii="Arial" w:hAnsi="Arial" w:cs="Arial"/>
          <w:sz w:val="24"/>
        </w:rPr>
        <w:t xml:space="preserve">że zawsze było około 30%, a w tej chwili z tego, co pan wicestarosta przedstawił </w:t>
      </w:r>
      <w:r w:rsidR="00377CCA">
        <w:rPr>
          <w:rFonts w:ascii="Arial" w:hAnsi="Arial" w:cs="Arial"/>
          <w:sz w:val="24"/>
        </w:rPr>
        <w:br/>
      </w:r>
      <w:r w:rsidR="00377CCA" w:rsidRPr="00377CCA">
        <w:rPr>
          <w:rFonts w:ascii="Arial" w:hAnsi="Arial" w:cs="Arial"/>
          <w:sz w:val="24"/>
        </w:rPr>
        <w:t>to jest blisko 40% z zewnątrz.</w:t>
      </w:r>
      <w:r w:rsidR="00377CCA">
        <w:rPr>
          <w:rFonts w:ascii="Arial" w:hAnsi="Arial" w:cs="Arial"/>
          <w:sz w:val="24"/>
        </w:rPr>
        <w:t xml:space="preserve"> </w:t>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b/>
          <w:sz w:val="24"/>
        </w:rPr>
        <w:t xml:space="preserve">Pan Henryk Wojcieszak – członek Zarządu </w:t>
      </w:r>
      <w:r w:rsidR="00377CCA" w:rsidRPr="00377CCA">
        <w:rPr>
          <w:rFonts w:ascii="Arial" w:hAnsi="Arial" w:cs="Arial"/>
          <w:sz w:val="24"/>
        </w:rPr>
        <w:t xml:space="preserve">podkreślił, że dokładnie </w:t>
      </w:r>
      <w:r w:rsidR="00377CCA">
        <w:rPr>
          <w:rFonts w:ascii="Arial" w:hAnsi="Arial" w:cs="Arial"/>
          <w:sz w:val="24"/>
        </w:rPr>
        <w:t>jest spoza powiatu</w:t>
      </w:r>
      <w:r w:rsidR="00377CCA" w:rsidRPr="00377CCA">
        <w:rPr>
          <w:rFonts w:ascii="Arial" w:hAnsi="Arial" w:cs="Arial"/>
          <w:sz w:val="24"/>
        </w:rPr>
        <w:t xml:space="preserve"> 1/3 (33%). </w:t>
      </w:r>
      <w:r w:rsidR="00377CCA">
        <w:rPr>
          <w:rFonts w:ascii="Arial" w:hAnsi="Arial" w:cs="Arial"/>
          <w:sz w:val="24"/>
        </w:rPr>
        <w:t xml:space="preserve"> </w:t>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77CCA">
        <w:rPr>
          <w:rFonts w:ascii="Arial" w:hAnsi="Arial" w:cs="Arial"/>
          <w:sz w:val="24"/>
        </w:rPr>
        <w:tab/>
      </w:r>
      <w:r w:rsidR="00314EAA">
        <w:rPr>
          <w:rFonts w:ascii="Arial" w:hAnsi="Arial" w:cs="Arial"/>
          <w:sz w:val="24"/>
        </w:rPr>
        <w:tab/>
      </w:r>
      <w:r w:rsidR="00377CCA">
        <w:rPr>
          <w:rFonts w:ascii="Arial" w:hAnsi="Arial" w:cs="Arial"/>
          <w:b/>
          <w:sz w:val="24"/>
        </w:rPr>
        <w:t xml:space="preserve">Pan Marek Kieler – przewodniczący Zarządu Powiatu </w:t>
      </w:r>
      <w:r w:rsidR="00377CCA" w:rsidRPr="00377CCA">
        <w:rPr>
          <w:rFonts w:ascii="Arial" w:hAnsi="Arial" w:cs="Arial"/>
          <w:sz w:val="24"/>
        </w:rPr>
        <w:t xml:space="preserve">przekazał, że padła propozycja, aby Zarząd wystąpił i taki materiał będzie przygotowany na 16.07.br. </w:t>
      </w:r>
      <w:r w:rsidR="00377CCA">
        <w:rPr>
          <w:rFonts w:ascii="Arial" w:hAnsi="Arial" w:cs="Arial"/>
          <w:sz w:val="24"/>
        </w:rPr>
        <w:br/>
      </w:r>
      <w:r w:rsidR="00377CCA" w:rsidRPr="00377CCA">
        <w:rPr>
          <w:rFonts w:ascii="Arial" w:hAnsi="Arial" w:cs="Arial"/>
          <w:sz w:val="24"/>
        </w:rPr>
        <w:t>do Ministerstwa Finansów i Ministerstwa Edukacji o zwiększenie subwencji oświatowej pokazują</w:t>
      </w:r>
      <w:r w:rsidR="00734D42">
        <w:rPr>
          <w:rFonts w:ascii="Arial" w:hAnsi="Arial" w:cs="Arial"/>
          <w:sz w:val="24"/>
        </w:rPr>
        <w:t>c</w:t>
      </w:r>
      <w:r w:rsidR="00377CCA" w:rsidRPr="00377CCA">
        <w:rPr>
          <w:rFonts w:ascii="Arial" w:hAnsi="Arial" w:cs="Arial"/>
          <w:sz w:val="24"/>
        </w:rPr>
        <w:t xml:space="preserve"> ten nasz audyt, że to firma zewnętrzna oceniła. Być może </w:t>
      </w:r>
      <w:r w:rsidR="00377CCA">
        <w:rPr>
          <w:rFonts w:ascii="Arial" w:hAnsi="Arial" w:cs="Arial"/>
          <w:sz w:val="24"/>
        </w:rPr>
        <w:br/>
      </w:r>
      <w:r w:rsidR="00377CCA" w:rsidRPr="00377CCA">
        <w:rPr>
          <w:rFonts w:ascii="Arial" w:hAnsi="Arial" w:cs="Arial"/>
          <w:sz w:val="24"/>
        </w:rPr>
        <w:t xml:space="preserve">nie mają informacji o tym, że te subwencje są niewystarczające do pokrycia kosztów na jednego ucznia. </w:t>
      </w:r>
      <w:r w:rsidR="000C540C">
        <w:rPr>
          <w:rFonts w:ascii="Arial" w:hAnsi="Arial" w:cs="Arial"/>
          <w:sz w:val="24"/>
        </w:rPr>
        <w:t xml:space="preserve">Jest taka wola, aby takie pismo w imieniu Zarządu skierować, </w:t>
      </w:r>
      <w:r w:rsidR="000C540C">
        <w:rPr>
          <w:rFonts w:ascii="Arial" w:hAnsi="Arial" w:cs="Arial"/>
          <w:sz w:val="24"/>
        </w:rPr>
        <w:br/>
        <w:t>a jaki będzie tego efekt to trudno powiedzieć. Udzielił głosu panu wicestaroś</w:t>
      </w:r>
      <w:r w:rsidR="00851F24">
        <w:rPr>
          <w:rFonts w:ascii="Arial" w:hAnsi="Arial" w:cs="Arial"/>
          <w:sz w:val="24"/>
        </w:rPr>
        <w:t xml:space="preserve">cie. </w:t>
      </w:r>
      <w:r w:rsidR="00851F24">
        <w:rPr>
          <w:rFonts w:ascii="Arial" w:hAnsi="Arial" w:cs="Arial"/>
          <w:sz w:val="24"/>
        </w:rPr>
        <w:tab/>
      </w:r>
      <w:r w:rsidR="000C540C" w:rsidRPr="00851F24">
        <w:rPr>
          <w:rFonts w:ascii="Arial" w:hAnsi="Arial" w:cs="Arial"/>
          <w:b/>
          <w:sz w:val="24"/>
        </w:rPr>
        <w:t>Pan Krzysztof Dziuba – wicestarosta wieluński</w:t>
      </w:r>
      <w:r w:rsidR="000C540C">
        <w:rPr>
          <w:rFonts w:ascii="Arial" w:hAnsi="Arial" w:cs="Arial"/>
          <w:sz w:val="24"/>
        </w:rPr>
        <w:t xml:space="preserve"> podkreślił, że </w:t>
      </w:r>
      <w:r w:rsidR="00851F24">
        <w:rPr>
          <w:rFonts w:ascii="Arial" w:hAnsi="Arial" w:cs="Arial"/>
          <w:sz w:val="24"/>
        </w:rPr>
        <w:t xml:space="preserve">jest za tym </w:t>
      </w:r>
      <w:r w:rsidR="00851F24">
        <w:rPr>
          <w:rFonts w:ascii="Arial" w:hAnsi="Arial" w:cs="Arial"/>
          <w:sz w:val="24"/>
        </w:rPr>
        <w:lastRenderedPageBreak/>
        <w:t xml:space="preserve">tylko na 16.07.br. nie zdążymy tego rzetelnie przygotować, bo </w:t>
      </w:r>
      <w:r w:rsidR="00734D42">
        <w:rPr>
          <w:rFonts w:ascii="Arial" w:hAnsi="Arial" w:cs="Arial"/>
          <w:sz w:val="24"/>
        </w:rPr>
        <w:t xml:space="preserve">o </w:t>
      </w:r>
      <w:r w:rsidR="00851F24">
        <w:rPr>
          <w:rFonts w:ascii="Arial" w:hAnsi="Arial" w:cs="Arial"/>
          <w:sz w:val="24"/>
        </w:rPr>
        <w:t xml:space="preserve">ile audyt odpowiada nam dość szczegółowo o szkołach ogólnodostępnych to dla nas jakby ogromnym problemem finansowania są szkoły specjalne, a tutaj musimy taki swój audyt trochę przeprowadzić, żeby móc to pokazać dokładnie i konkretnie. Należy przeanalizować szczegóły, klasy, dlaczego jest ograniczenie, że w klasach może być 2-3 uczniów, pokazać to na konkretnych przykładach, żeby miało to pełny wymiar, więc pewnie </w:t>
      </w:r>
      <w:r w:rsidR="00851F24">
        <w:rPr>
          <w:rFonts w:ascii="Arial" w:hAnsi="Arial" w:cs="Arial"/>
          <w:sz w:val="24"/>
        </w:rPr>
        <w:br/>
        <w:t xml:space="preserve">na Zarząd sierpniowy będzie to możliwe do przygotowania.  </w:t>
      </w:r>
      <w:r w:rsidR="00961C22">
        <w:rPr>
          <w:rFonts w:ascii="Arial" w:hAnsi="Arial" w:cs="Arial"/>
          <w:sz w:val="24"/>
        </w:rPr>
        <w:tab/>
      </w:r>
      <w:r w:rsidR="00961C22">
        <w:rPr>
          <w:rFonts w:ascii="Arial" w:hAnsi="Arial" w:cs="Arial"/>
          <w:sz w:val="24"/>
        </w:rPr>
        <w:tab/>
      </w:r>
      <w:r w:rsidR="00961C22">
        <w:rPr>
          <w:rFonts w:ascii="Arial" w:hAnsi="Arial" w:cs="Arial"/>
          <w:sz w:val="24"/>
        </w:rPr>
        <w:tab/>
      </w:r>
      <w:r w:rsidR="00961C22">
        <w:rPr>
          <w:rFonts w:ascii="Arial" w:hAnsi="Arial" w:cs="Arial"/>
          <w:sz w:val="24"/>
        </w:rPr>
        <w:tab/>
      </w:r>
      <w:r w:rsidR="00961C22">
        <w:rPr>
          <w:rFonts w:ascii="Arial" w:hAnsi="Arial" w:cs="Arial"/>
          <w:b/>
          <w:sz w:val="24"/>
        </w:rPr>
        <w:t>Pan Marek Kieler – przewodniczący Zarządu Powiatu</w:t>
      </w:r>
      <w:r w:rsidR="00851F24">
        <w:rPr>
          <w:rFonts w:ascii="Arial" w:hAnsi="Arial" w:cs="Arial"/>
          <w:sz w:val="24"/>
        </w:rPr>
        <w:t xml:space="preserve"> </w:t>
      </w:r>
      <w:r w:rsidR="00314EAA">
        <w:rPr>
          <w:rFonts w:ascii="Arial" w:hAnsi="Arial" w:cs="Arial"/>
          <w:sz w:val="24"/>
        </w:rPr>
        <w:t xml:space="preserve">powiedział, </w:t>
      </w:r>
      <w:r w:rsidR="00314EAA">
        <w:rPr>
          <w:rFonts w:ascii="Arial" w:hAnsi="Arial" w:cs="Arial"/>
          <w:sz w:val="24"/>
        </w:rPr>
        <w:br/>
      </w:r>
      <w:r w:rsidR="00961C22">
        <w:rPr>
          <w:rFonts w:ascii="Arial" w:hAnsi="Arial" w:cs="Arial"/>
          <w:sz w:val="24"/>
        </w:rPr>
        <w:t xml:space="preserve">że chciałby zdążyć jak będzie pierwotna subwencja przeznaczana chociaż będzie wynikała z SIO </w:t>
      </w:r>
      <w:r w:rsidR="00961C22" w:rsidRPr="00961C22">
        <w:rPr>
          <w:rFonts w:ascii="Arial" w:hAnsi="Arial" w:cs="Arial"/>
          <w:i/>
          <w:sz w:val="24"/>
        </w:rPr>
        <w:t>(System Informacji Oświatowej),</w:t>
      </w:r>
      <w:r w:rsidR="00961C22">
        <w:rPr>
          <w:rFonts w:ascii="Arial" w:hAnsi="Arial" w:cs="Arial"/>
          <w:sz w:val="24"/>
        </w:rPr>
        <w:t xml:space="preserve"> ale być może jakieś zmiany odnośnie liczebności tych klas w szkołach specjalnych może udałoby się zwiększyć. </w:t>
      </w:r>
    </w:p>
    <w:p w:rsidR="00961C22" w:rsidRPr="00961C22" w:rsidRDefault="00961C22" w:rsidP="00314EAA">
      <w:pPr>
        <w:pStyle w:val="Tekstpodstawowy"/>
        <w:spacing w:after="0" w:line="360" w:lineRule="auto"/>
        <w:ind w:firstLine="709"/>
        <w:jc w:val="both"/>
        <w:rPr>
          <w:rFonts w:ascii="Arial" w:hAnsi="Arial" w:cs="Arial"/>
          <w:sz w:val="24"/>
        </w:rPr>
      </w:pPr>
      <w:r w:rsidRPr="00851F24">
        <w:rPr>
          <w:rFonts w:ascii="Arial" w:hAnsi="Arial" w:cs="Arial"/>
          <w:b/>
          <w:sz w:val="24"/>
        </w:rPr>
        <w:t>Pan Krzysztof Dziuba – wicestarosta wieluński</w:t>
      </w:r>
      <w:r>
        <w:rPr>
          <w:rFonts w:ascii="Arial" w:hAnsi="Arial" w:cs="Arial"/>
          <w:b/>
          <w:sz w:val="24"/>
        </w:rPr>
        <w:t xml:space="preserve"> </w:t>
      </w:r>
      <w:r w:rsidRPr="00961C22">
        <w:rPr>
          <w:rFonts w:ascii="Arial" w:hAnsi="Arial" w:cs="Arial"/>
          <w:sz w:val="24"/>
        </w:rPr>
        <w:t xml:space="preserve">podkreślił, że ważne, żeby </w:t>
      </w:r>
      <w:r w:rsidR="004A6CF0">
        <w:rPr>
          <w:rFonts w:ascii="Arial" w:hAnsi="Arial" w:cs="Arial"/>
          <w:sz w:val="24"/>
        </w:rPr>
        <w:br/>
      </w:r>
      <w:r w:rsidRPr="00961C22">
        <w:rPr>
          <w:rFonts w:ascii="Arial" w:hAnsi="Arial" w:cs="Arial"/>
          <w:sz w:val="24"/>
        </w:rPr>
        <w:t>to było zasygnalizowane na etapie tworzenia budżetu państwa</w:t>
      </w:r>
      <w:r>
        <w:rPr>
          <w:rFonts w:ascii="Arial" w:hAnsi="Arial" w:cs="Arial"/>
          <w:sz w:val="24"/>
        </w:rPr>
        <w:t>, bo to wtedy będzie miał</w:t>
      </w:r>
      <w:r w:rsidR="008F27A9">
        <w:rPr>
          <w:rFonts w:ascii="Arial" w:hAnsi="Arial" w:cs="Arial"/>
          <w:sz w:val="24"/>
        </w:rPr>
        <w:t>o</w:t>
      </w:r>
      <w:r>
        <w:rPr>
          <w:rFonts w:ascii="Arial" w:hAnsi="Arial" w:cs="Arial"/>
          <w:sz w:val="24"/>
        </w:rPr>
        <w:t xml:space="preserve"> znaczenie</w:t>
      </w:r>
      <w:r w:rsidR="008F27A9">
        <w:rPr>
          <w:rFonts w:ascii="Arial" w:hAnsi="Arial" w:cs="Arial"/>
          <w:sz w:val="24"/>
        </w:rPr>
        <w:t>,</w:t>
      </w:r>
      <w:r>
        <w:rPr>
          <w:rFonts w:ascii="Arial" w:hAnsi="Arial" w:cs="Arial"/>
          <w:sz w:val="24"/>
        </w:rPr>
        <w:t xml:space="preserve"> tj. to co zostanie uchwalone w budżecie państwa i później będzie przeliczone na standard a. </w:t>
      </w:r>
    </w:p>
    <w:p w:rsidR="00777DB6" w:rsidRDefault="00961C22" w:rsidP="00314EAA">
      <w:pPr>
        <w:pStyle w:val="Tekstpodstawowy"/>
        <w:spacing w:after="0" w:line="360" w:lineRule="auto"/>
        <w:ind w:firstLine="709"/>
        <w:jc w:val="both"/>
        <w:rPr>
          <w:rFonts w:ascii="Arial" w:hAnsi="Arial" w:cs="Arial"/>
          <w:sz w:val="24"/>
        </w:rPr>
      </w:pPr>
      <w:r w:rsidRPr="00961C22">
        <w:rPr>
          <w:rFonts w:ascii="Arial" w:hAnsi="Arial" w:cs="Arial"/>
          <w:b/>
          <w:sz w:val="24"/>
        </w:rPr>
        <w:t>Pan Henryk Wojcieszak – członek Zarządu</w:t>
      </w:r>
      <w:r>
        <w:rPr>
          <w:rFonts w:ascii="Arial" w:hAnsi="Arial" w:cs="Arial"/>
          <w:sz w:val="24"/>
        </w:rPr>
        <w:t xml:space="preserve"> powiedział, że dobrze, żeby </w:t>
      </w:r>
      <w:r w:rsidR="008A3593">
        <w:rPr>
          <w:rFonts w:ascii="Arial" w:hAnsi="Arial" w:cs="Arial"/>
          <w:sz w:val="24"/>
        </w:rPr>
        <w:br/>
      </w:r>
      <w:r>
        <w:rPr>
          <w:rFonts w:ascii="Arial" w:hAnsi="Arial" w:cs="Arial"/>
          <w:sz w:val="24"/>
        </w:rPr>
        <w:t>to udało się do sierpnia zrobić. Ponadto zapytał</w:t>
      </w:r>
      <w:r w:rsidR="008F27A9">
        <w:rPr>
          <w:rFonts w:ascii="Arial" w:hAnsi="Arial" w:cs="Arial"/>
          <w:sz w:val="24"/>
        </w:rPr>
        <w:t>,</w:t>
      </w:r>
      <w:r>
        <w:rPr>
          <w:rFonts w:ascii="Arial" w:hAnsi="Arial" w:cs="Arial"/>
          <w:sz w:val="24"/>
        </w:rPr>
        <w:t xml:space="preserve"> czy pan radny Dybka dos</w:t>
      </w:r>
      <w:r w:rsidR="008A3593">
        <w:rPr>
          <w:rFonts w:ascii="Arial" w:hAnsi="Arial" w:cs="Arial"/>
          <w:sz w:val="24"/>
        </w:rPr>
        <w:t xml:space="preserve">tał informację odnośnie dzików. </w:t>
      </w:r>
      <w:r w:rsidR="008A3593">
        <w:rPr>
          <w:rFonts w:ascii="Arial" w:hAnsi="Arial" w:cs="Arial"/>
          <w:sz w:val="24"/>
        </w:rPr>
        <w:tab/>
      </w:r>
      <w:r w:rsidR="008A3593">
        <w:rPr>
          <w:rFonts w:ascii="Arial" w:hAnsi="Arial" w:cs="Arial"/>
          <w:sz w:val="24"/>
        </w:rPr>
        <w:tab/>
      </w:r>
      <w:r w:rsidR="008A3593">
        <w:rPr>
          <w:rFonts w:ascii="Arial" w:hAnsi="Arial" w:cs="Arial"/>
          <w:sz w:val="24"/>
        </w:rPr>
        <w:tab/>
      </w:r>
      <w:r w:rsidR="008A3593">
        <w:rPr>
          <w:rFonts w:ascii="Arial" w:hAnsi="Arial" w:cs="Arial"/>
          <w:sz w:val="24"/>
        </w:rPr>
        <w:tab/>
      </w:r>
      <w:r w:rsidR="008A3593">
        <w:rPr>
          <w:rFonts w:ascii="Arial" w:hAnsi="Arial" w:cs="Arial"/>
          <w:sz w:val="24"/>
        </w:rPr>
        <w:tab/>
      </w:r>
      <w:r w:rsidR="008A3593">
        <w:rPr>
          <w:rFonts w:ascii="Arial" w:hAnsi="Arial" w:cs="Arial"/>
          <w:sz w:val="24"/>
        </w:rPr>
        <w:tab/>
      </w:r>
      <w:r w:rsidR="008A3593">
        <w:rPr>
          <w:rFonts w:ascii="Arial" w:hAnsi="Arial" w:cs="Arial"/>
          <w:sz w:val="24"/>
        </w:rPr>
        <w:tab/>
      </w:r>
      <w:r w:rsidR="008A3593">
        <w:rPr>
          <w:rFonts w:ascii="Arial" w:hAnsi="Arial" w:cs="Arial"/>
          <w:sz w:val="24"/>
        </w:rPr>
        <w:tab/>
      </w:r>
      <w:r w:rsidR="008A3593">
        <w:rPr>
          <w:rFonts w:ascii="Arial" w:hAnsi="Arial" w:cs="Arial"/>
          <w:sz w:val="24"/>
        </w:rPr>
        <w:tab/>
      </w:r>
      <w:r w:rsidR="00314EAA">
        <w:rPr>
          <w:rFonts w:ascii="Arial" w:hAnsi="Arial" w:cs="Arial"/>
          <w:sz w:val="24"/>
        </w:rPr>
        <w:tab/>
      </w:r>
      <w:r w:rsidR="00314EAA">
        <w:rPr>
          <w:rFonts w:ascii="Arial" w:hAnsi="Arial" w:cs="Arial"/>
          <w:sz w:val="24"/>
        </w:rPr>
        <w:tab/>
      </w:r>
      <w:r w:rsidR="008A3593">
        <w:rPr>
          <w:rFonts w:ascii="Arial" w:hAnsi="Arial" w:cs="Arial"/>
          <w:b/>
          <w:sz w:val="24"/>
        </w:rPr>
        <w:t>Pan Marek Kieler – przewodniczący Zarządu Powiatu</w:t>
      </w:r>
      <w:r w:rsidR="008A3593">
        <w:rPr>
          <w:rFonts w:ascii="Arial" w:hAnsi="Arial" w:cs="Arial"/>
          <w:sz w:val="24"/>
        </w:rPr>
        <w:t xml:space="preserve"> o</w:t>
      </w:r>
      <w:r>
        <w:rPr>
          <w:rFonts w:ascii="Arial" w:hAnsi="Arial" w:cs="Arial"/>
          <w:sz w:val="24"/>
        </w:rPr>
        <w:t xml:space="preserve">dpowiedział, </w:t>
      </w:r>
      <w:r w:rsidR="008A3593">
        <w:rPr>
          <w:rFonts w:ascii="Arial" w:hAnsi="Arial" w:cs="Arial"/>
          <w:sz w:val="24"/>
        </w:rPr>
        <w:br/>
      </w:r>
      <w:r>
        <w:rPr>
          <w:rFonts w:ascii="Arial" w:hAnsi="Arial" w:cs="Arial"/>
          <w:sz w:val="24"/>
        </w:rPr>
        <w:t xml:space="preserve">że jeszcze nie ma takiej </w:t>
      </w:r>
      <w:r w:rsidR="008A3593">
        <w:rPr>
          <w:rFonts w:ascii="Arial" w:hAnsi="Arial" w:cs="Arial"/>
          <w:sz w:val="24"/>
        </w:rPr>
        <w:t xml:space="preserve">informacji. Jak tylko się pojawi to będzie na Zarządzie. </w:t>
      </w:r>
      <w:r w:rsidR="008A3593">
        <w:rPr>
          <w:rFonts w:ascii="Arial" w:hAnsi="Arial" w:cs="Arial"/>
          <w:sz w:val="24"/>
        </w:rPr>
        <w:tab/>
      </w:r>
      <w:r w:rsidR="008A3593">
        <w:rPr>
          <w:rFonts w:ascii="Arial" w:hAnsi="Arial" w:cs="Arial"/>
          <w:sz w:val="24"/>
        </w:rPr>
        <w:tab/>
      </w:r>
      <w:r w:rsidR="008A3593" w:rsidRPr="00851F24">
        <w:rPr>
          <w:rFonts w:ascii="Arial" w:hAnsi="Arial" w:cs="Arial"/>
          <w:b/>
          <w:sz w:val="24"/>
        </w:rPr>
        <w:t>Pan Krzysztof Dziuba – wicestarosta wieluński</w:t>
      </w:r>
      <w:r w:rsidR="008A3593">
        <w:rPr>
          <w:rFonts w:ascii="Arial" w:hAnsi="Arial" w:cs="Arial"/>
          <w:b/>
          <w:sz w:val="24"/>
        </w:rPr>
        <w:t xml:space="preserve"> </w:t>
      </w:r>
      <w:r w:rsidR="008A3593" w:rsidRPr="008F27A9">
        <w:rPr>
          <w:rFonts w:ascii="Arial" w:hAnsi="Arial" w:cs="Arial"/>
          <w:sz w:val="24"/>
        </w:rPr>
        <w:t>z</w:t>
      </w:r>
      <w:r w:rsidR="008A3593">
        <w:rPr>
          <w:rFonts w:ascii="Arial" w:hAnsi="Arial" w:cs="Arial"/>
          <w:sz w:val="24"/>
        </w:rPr>
        <w:t>aproponował spotkanie przed lub po sesji w temacie inwestycji strategicznych. Dodał, że ma pewne propozycje, jest też po rozm</w:t>
      </w:r>
      <w:r w:rsidR="008F27A9">
        <w:rPr>
          <w:rFonts w:ascii="Arial" w:hAnsi="Arial" w:cs="Arial"/>
          <w:sz w:val="24"/>
        </w:rPr>
        <w:t>owach z panem posłem Rychlikiem</w:t>
      </w:r>
      <w:r w:rsidR="008A3593">
        <w:rPr>
          <w:rFonts w:ascii="Arial" w:hAnsi="Arial" w:cs="Arial"/>
          <w:sz w:val="24"/>
        </w:rPr>
        <w:t xml:space="preserve">, który ma pewne informacje, jutro jedzie do Łodzi na spotkanie w tym temacie. </w:t>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sidRPr="00777DB6">
        <w:rPr>
          <w:rFonts w:ascii="Arial" w:hAnsi="Arial" w:cs="Arial"/>
          <w:b/>
          <w:sz w:val="24"/>
        </w:rPr>
        <w:t>Pan Łukasz Dybka – członek Zarządu</w:t>
      </w:r>
      <w:r w:rsidR="00777DB6">
        <w:rPr>
          <w:rFonts w:ascii="Arial" w:hAnsi="Arial" w:cs="Arial"/>
          <w:sz w:val="24"/>
        </w:rPr>
        <w:t xml:space="preserve"> zaproponował, aby to było jak najszybciej.</w:t>
      </w:r>
      <w:r w:rsidR="008A3593">
        <w:rPr>
          <w:rFonts w:ascii="Arial" w:hAnsi="Arial" w:cs="Arial"/>
          <w:sz w:val="24"/>
        </w:rPr>
        <w:t xml:space="preserve"> </w:t>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sz w:val="24"/>
        </w:rPr>
        <w:tab/>
      </w:r>
      <w:r w:rsidR="00777DB6">
        <w:rPr>
          <w:rFonts w:ascii="Arial" w:hAnsi="Arial" w:cs="Arial"/>
          <w:b/>
          <w:sz w:val="24"/>
        </w:rPr>
        <w:t xml:space="preserve">Pan Marek Kieler – przewodniczący Zarządu Powiatu </w:t>
      </w:r>
      <w:r w:rsidR="00777DB6" w:rsidRPr="00777DB6">
        <w:rPr>
          <w:rFonts w:ascii="Arial" w:hAnsi="Arial" w:cs="Arial"/>
          <w:sz w:val="24"/>
        </w:rPr>
        <w:t xml:space="preserve">ustalono spotkanie </w:t>
      </w:r>
      <w:r w:rsidR="00314EAA">
        <w:rPr>
          <w:rFonts w:ascii="Arial" w:hAnsi="Arial" w:cs="Arial"/>
          <w:sz w:val="24"/>
        </w:rPr>
        <w:br/>
      </w:r>
      <w:r w:rsidR="00777DB6" w:rsidRPr="00777DB6">
        <w:rPr>
          <w:rFonts w:ascii="Arial" w:hAnsi="Arial" w:cs="Arial"/>
          <w:sz w:val="24"/>
        </w:rPr>
        <w:t xml:space="preserve">po zakończeniu nadzwyczajnej sesji. </w:t>
      </w:r>
    </w:p>
    <w:p w:rsidR="00777DB6" w:rsidRDefault="00777DB6" w:rsidP="00777DB6">
      <w:pPr>
        <w:pStyle w:val="Tekstpodstawowy"/>
        <w:spacing w:line="360" w:lineRule="auto"/>
        <w:ind w:firstLine="708"/>
        <w:jc w:val="both"/>
        <w:rPr>
          <w:rFonts w:ascii="Arial" w:hAnsi="Arial" w:cs="Arial"/>
          <w:sz w:val="24"/>
        </w:rPr>
      </w:pPr>
    </w:p>
    <w:p w:rsidR="00777DB6" w:rsidRDefault="00777DB6" w:rsidP="00777DB6">
      <w:pPr>
        <w:pStyle w:val="Tekstpodstawowy"/>
        <w:spacing w:line="360" w:lineRule="auto"/>
        <w:ind w:firstLine="708"/>
        <w:jc w:val="both"/>
        <w:rPr>
          <w:rFonts w:ascii="Arial" w:hAnsi="Arial" w:cs="Arial"/>
          <w:sz w:val="24"/>
        </w:rPr>
      </w:pPr>
    </w:p>
    <w:p w:rsidR="00133CE9" w:rsidRDefault="00133CE9" w:rsidP="00777DB6">
      <w:pPr>
        <w:pStyle w:val="Tekstpodstawowy"/>
        <w:spacing w:line="360" w:lineRule="auto"/>
        <w:ind w:firstLine="708"/>
        <w:jc w:val="both"/>
        <w:rPr>
          <w:rFonts w:ascii="Arial" w:hAnsi="Arial" w:cs="Arial"/>
          <w:sz w:val="24"/>
        </w:rPr>
      </w:pPr>
    </w:p>
    <w:p w:rsidR="00133CE9" w:rsidRDefault="00133CE9" w:rsidP="00777DB6">
      <w:pPr>
        <w:pStyle w:val="Tekstpodstawowy"/>
        <w:spacing w:line="360" w:lineRule="auto"/>
        <w:ind w:firstLine="708"/>
        <w:jc w:val="both"/>
        <w:rPr>
          <w:rFonts w:ascii="Arial" w:hAnsi="Arial" w:cs="Arial"/>
          <w:sz w:val="24"/>
        </w:rPr>
      </w:pPr>
    </w:p>
    <w:p w:rsidR="00133CE9" w:rsidRPr="00777DB6" w:rsidRDefault="00133CE9" w:rsidP="00777DB6">
      <w:pPr>
        <w:pStyle w:val="Tekstpodstawowy"/>
        <w:spacing w:line="360" w:lineRule="auto"/>
        <w:ind w:firstLine="708"/>
        <w:jc w:val="both"/>
        <w:rPr>
          <w:rFonts w:ascii="Arial" w:hAnsi="Arial" w:cs="Arial"/>
          <w:sz w:val="24"/>
        </w:rPr>
      </w:pPr>
    </w:p>
    <w:p w:rsidR="006032A6" w:rsidRPr="006032A6" w:rsidRDefault="00022991" w:rsidP="00961C22">
      <w:pPr>
        <w:pStyle w:val="Tekstpodstawowy"/>
        <w:spacing w:line="360" w:lineRule="auto"/>
        <w:ind w:left="2832" w:firstLine="708"/>
        <w:jc w:val="both"/>
        <w:rPr>
          <w:rFonts w:ascii="Arial" w:eastAsia="Calibri" w:hAnsi="Arial" w:cs="Arial"/>
          <w:b/>
          <w:sz w:val="24"/>
        </w:rPr>
      </w:pPr>
      <w:r>
        <w:rPr>
          <w:rFonts w:ascii="Arial" w:eastAsia="Calibri" w:hAnsi="Arial" w:cs="Arial"/>
          <w:b/>
          <w:sz w:val="24"/>
        </w:rPr>
        <w:lastRenderedPageBreak/>
        <w:t>Pkt 1</w:t>
      </w:r>
      <w:r w:rsidR="00B430BE">
        <w:rPr>
          <w:rFonts w:ascii="Arial" w:eastAsia="Calibri" w:hAnsi="Arial" w:cs="Arial"/>
          <w:b/>
          <w:sz w:val="24"/>
        </w:rPr>
        <w:t>2</w:t>
      </w:r>
      <w:r w:rsidR="00961C22">
        <w:rPr>
          <w:rFonts w:ascii="Arial" w:eastAsia="Calibri" w:hAnsi="Arial" w:cs="Arial"/>
          <w:b/>
          <w:sz w:val="24"/>
        </w:rPr>
        <w:t xml:space="preserve"> </w:t>
      </w:r>
    </w:p>
    <w:p w:rsidR="006032A6" w:rsidRDefault="006032A6" w:rsidP="006032A6">
      <w:pPr>
        <w:spacing w:after="0" w:line="360" w:lineRule="auto"/>
        <w:ind w:firstLine="709"/>
        <w:jc w:val="center"/>
        <w:rPr>
          <w:rFonts w:ascii="Arial" w:hAnsi="Arial" w:cs="Arial"/>
          <w:b/>
          <w:sz w:val="24"/>
        </w:rPr>
      </w:pPr>
      <w:r w:rsidRPr="006032A6">
        <w:rPr>
          <w:rFonts w:eastAsia="Calibri"/>
        </w:rPr>
        <w:t xml:space="preserve"> </w:t>
      </w:r>
      <w:r w:rsidR="00D85620">
        <w:rPr>
          <w:rFonts w:ascii="Arial" w:hAnsi="Arial" w:cs="Arial"/>
          <w:b/>
          <w:sz w:val="24"/>
        </w:rPr>
        <w:t>Zamknięcie C</w:t>
      </w:r>
      <w:r w:rsidR="00022991">
        <w:rPr>
          <w:rFonts w:ascii="Arial" w:hAnsi="Arial" w:cs="Arial"/>
          <w:b/>
          <w:sz w:val="24"/>
        </w:rPr>
        <w:t>II</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sidR="00961C22">
        <w:rPr>
          <w:rFonts w:ascii="Arial" w:hAnsi="Arial" w:cs="Arial"/>
          <w:sz w:val="24"/>
        </w:rPr>
        <w:t>II</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6032A6"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Pr="00777DB6" w:rsidRDefault="006032A6" w:rsidP="00777DB6">
      <w:pPr>
        <w:tabs>
          <w:tab w:val="left" w:pos="993"/>
        </w:tabs>
        <w:spacing w:after="0" w:line="360" w:lineRule="auto"/>
        <w:jc w:val="both"/>
        <w:rPr>
          <w:rFonts w:ascii="Arial" w:hAnsi="Arial" w:cs="Arial"/>
          <w:i/>
          <w:sz w:val="24"/>
        </w:rPr>
      </w:pPr>
      <w:r>
        <w:rPr>
          <w:rFonts w:ascii="Arial" w:hAnsi="Arial" w:cs="Arial"/>
          <w:i/>
          <w:sz w:val="24"/>
        </w:rPr>
        <w:t xml:space="preserve">Inspektor </w:t>
      </w:r>
    </w:p>
    <w:sectPr w:rsidR="006032A6" w:rsidRPr="00777DB6"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FA" w:rsidRDefault="00A77DFA">
      <w:pPr>
        <w:spacing w:after="0" w:line="240" w:lineRule="auto"/>
      </w:pPr>
      <w:r>
        <w:separator/>
      </w:r>
    </w:p>
  </w:endnote>
  <w:endnote w:type="continuationSeparator" w:id="0">
    <w:p w:rsidR="00A77DFA" w:rsidRDefault="00A7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961C22" w:rsidRDefault="00961C22">
        <w:pPr>
          <w:pStyle w:val="Stopka"/>
          <w:jc w:val="right"/>
        </w:pPr>
        <w:r>
          <w:rPr>
            <w:noProof/>
          </w:rPr>
          <w:fldChar w:fldCharType="begin"/>
        </w:r>
        <w:r>
          <w:rPr>
            <w:noProof/>
          </w:rPr>
          <w:instrText xml:space="preserve"> PAGE   \* MERGEFORMAT </w:instrText>
        </w:r>
        <w:r>
          <w:rPr>
            <w:noProof/>
          </w:rPr>
          <w:fldChar w:fldCharType="separate"/>
        </w:r>
        <w:r w:rsidR="00F87CEB">
          <w:rPr>
            <w:noProof/>
          </w:rPr>
          <w:t>19</w:t>
        </w:r>
        <w:r>
          <w:rPr>
            <w:noProof/>
          </w:rPr>
          <w:fldChar w:fldCharType="end"/>
        </w:r>
      </w:p>
    </w:sdtContent>
  </w:sdt>
  <w:p w:rsidR="00961C22" w:rsidRDefault="00961C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FA" w:rsidRDefault="00A77DFA">
      <w:pPr>
        <w:spacing w:after="0" w:line="240" w:lineRule="auto"/>
      </w:pPr>
      <w:r>
        <w:separator/>
      </w:r>
    </w:p>
  </w:footnote>
  <w:footnote w:type="continuationSeparator" w:id="0">
    <w:p w:rsidR="00A77DFA" w:rsidRDefault="00A77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36"/>
    <w:rsid w:val="000016E9"/>
    <w:rsid w:val="000026FC"/>
    <w:rsid w:val="000037A4"/>
    <w:rsid w:val="00004ADC"/>
    <w:rsid w:val="0000565E"/>
    <w:rsid w:val="0001232D"/>
    <w:rsid w:val="000169CC"/>
    <w:rsid w:val="000203CC"/>
    <w:rsid w:val="000203D7"/>
    <w:rsid w:val="00021A89"/>
    <w:rsid w:val="00022991"/>
    <w:rsid w:val="0002523C"/>
    <w:rsid w:val="000274B6"/>
    <w:rsid w:val="00027AD3"/>
    <w:rsid w:val="00027D15"/>
    <w:rsid w:val="00030139"/>
    <w:rsid w:val="00036709"/>
    <w:rsid w:val="00037912"/>
    <w:rsid w:val="0004301D"/>
    <w:rsid w:val="000439B6"/>
    <w:rsid w:val="00044ACB"/>
    <w:rsid w:val="000475ED"/>
    <w:rsid w:val="00047EA5"/>
    <w:rsid w:val="0005502A"/>
    <w:rsid w:val="00055B96"/>
    <w:rsid w:val="00060F55"/>
    <w:rsid w:val="00067513"/>
    <w:rsid w:val="00072239"/>
    <w:rsid w:val="00072D6E"/>
    <w:rsid w:val="00077F02"/>
    <w:rsid w:val="00084B7E"/>
    <w:rsid w:val="00085A36"/>
    <w:rsid w:val="00087C64"/>
    <w:rsid w:val="00093522"/>
    <w:rsid w:val="00094D0E"/>
    <w:rsid w:val="000956C9"/>
    <w:rsid w:val="000A203F"/>
    <w:rsid w:val="000B13A7"/>
    <w:rsid w:val="000B7083"/>
    <w:rsid w:val="000C011C"/>
    <w:rsid w:val="000C2D4B"/>
    <w:rsid w:val="000C2F28"/>
    <w:rsid w:val="000C3B7E"/>
    <w:rsid w:val="000C540C"/>
    <w:rsid w:val="000D0C3F"/>
    <w:rsid w:val="000D1B3D"/>
    <w:rsid w:val="000D2FD2"/>
    <w:rsid w:val="000D5D6D"/>
    <w:rsid w:val="000D694A"/>
    <w:rsid w:val="000E4F1F"/>
    <w:rsid w:val="000F0BF3"/>
    <w:rsid w:val="000F15AA"/>
    <w:rsid w:val="000F1B0B"/>
    <w:rsid w:val="000F7713"/>
    <w:rsid w:val="001055B6"/>
    <w:rsid w:val="001059AA"/>
    <w:rsid w:val="00115EE4"/>
    <w:rsid w:val="00123C9F"/>
    <w:rsid w:val="00125FAC"/>
    <w:rsid w:val="001265DE"/>
    <w:rsid w:val="00126F1A"/>
    <w:rsid w:val="00133513"/>
    <w:rsid w:val="00133CE9"/>
    <w:rsid w:val="001366B1"/>
    <w:rsid w:val="0014013F"/>
    <w:rsid w:val="00144A9B"/>
    <w:rsid w:val="001454C4"/>
    <w:rsid w:val="001459D7"/>
    <w:rsid w:val="00152287"/>
    <w:rsid w:val="00152F18"/>
    <w:rsid w:val="001556EC"/>
    <w:rsid w:val="001635CE"/>
    <w:rsid w:val="0016606C"/>
    <w:rsid w:val="0016706C"/>
    <w:rsid w:val="0016727E"/>
    <w:rsid w:val="00172935"/>
    <w:rsid w:val="00172A7F"/>
    <w:rsid w:val="00175361"/>
    <w:rsid w:val="00183E67"/>
    <w:rsid w:val="00184C7B"/>
    <w:rsid w:val="00184E99"/>
    <w:rsid w:val="00186313"/>
    <w:rsid w:val="00186650"/>
    <w:rsid w:val="00187B2A"/>
    <w:rsid w:val="001A09F0"/>
    <w:rsid w:val="001A0F2E"/>
    <w:rsid w:val="001A1A26"/>
    <w:rsid w:val="001A1E73"/>
    <w:rsid w:val="001A43F9"/>
    <w:rsid w:val="001A5A8B"/>
    <w:rsid w:val="001B0475"/>
    <w:rsid w:val="001B0E65"/>
    <w:rsid w:val="001B1A4A"/>
    <w:rsid w:val="001B1B66"/>
    <w:rsid w:val="001B1C3D"/>
    <w:rsid w:val="001B3ACE"/>
    <w:rsid w:val="001B3D7F"/>
    <w:rsid w:val="001C27F5"/>
    <w:rsid w:val="001C7309"/>
    <w:rsid w:val="001D4357"/>
    <w:rsid w:val="001D4AD6"/>
    <w:rsid w:val="001D778C"/>
    <w:rsid w:val="001E0688"/>
    <w:rsid w:val="001E14C5"/>
    <w:rsid w:val="001F4A3E"/>
    <w:rsid w:val="001F5C6B"/>
    <w:rsid w:val="0020092B"/>
    <w:rsid w:val="0020401F"/>
    <w:rsid w:val="00204328"/>
    <w:rsid w:val="00207C4E"/>
    <w:rsid w:val="00210AFC"/>
    <w:rsid w:val="00211DF9"/>
    <w:rsid w:val="00211F5C"/>
    <w:rsid w:val="00213120"/>
    <w:rsid w:val="00213A62"/>
    <w:rsid w:val="002204EF"/>
    <w:rsid w:val="00220D4E"/>
    <w:rsid w:val="002245CD"/>
    <w:rsid w:val="002263CF"/>
    <w:rsid w:val="0022654E"/>
    <w:rsid w:val="00232C88"/>
    <w:rsid w:val="00232EEF"/>
    <w:rsid w:val="00233D34"/>
    <w:rsid w:val="00237A15"/>
    <w:rsid w:val="002421F8"/>
    <w:rsid w:val="002460EC"/>
    <w:rsid w:val="00247CC8"/>
    <w:rsid w:val="002508DE"/>
    <w:rsid w:val="00252D2B"/>
    <w:rsid w:val="00254B6E"/>
    <w:rsid w:val="0025572D"/>
    <w:rsid w:val="00256237"/>
    <w:rsid w:val="0025697E"/>
    <w:rsid w:val="00257B96"/>
    <w:rsid w:val="00266DBC"/>
    <w:rsid w:val="0027019E"/>
    <w:rsid w:val="002712BB"/>
    <w:rsid w:val="00272DD9"/>
    <w:rsid w:val="00273E60"/>
    <w:rsid w:val="002745CE"/>
    <w:rsid w:val="00274F53"/>
    <w:rsid w:val="00275FAA"/>
    <w:rsid w:val="00281446"/>
    <w:rsid w:val="00283B6F"/>
    <w:rsid w:val="002849F8"/>
    <w:rsid w:val="00284E1C"/>
    <w:rsid w:val="00285517"/>
    <w:rsid w:val="002910C5"/>
    <w:rsid w:val="00294AEE"/>
    <w:rsid w:val="0029787F"/>
    <w:rsid w:val="002A6F92"/>
    <w:rsid w:val="002B0E7C"/>
    <w:rsid w:val="002B241A"/>
    <w:rsid w:val="002B28FD"/>
    <w:rsid w:val="002B5FB1"/>
    <w:rsid w:val="002C0D51"/>
    <w:rsid w:val="002C21A3"/>
    <w:rsid w:val="002C3875"/>
    <w:rsid w:val="002C45BB"/>
    <w:rsid w:val="002C5248"/>
    <w:rsid w:val="002D0C64"/>
    <w:rsid w:val="002D3444"/>
    <w:rsid w:val="002D6770"/>
    <w:rsid w:val="002E262B"/>
    <w:rsid w:val="002E4748"/>
    <w:rsid w:val="002E4D15"/>
    <w:rsid w:val="002F4133"/>
    <w:rsid w:val="002F7BF1"/>
    <w:rsid w:val="002F7D56"/>
    <w:rsid w:val="002F7E26"/>
    <w:rsid w:val="00300C56"/>
    <w:rsid w:val="0030123E"/>
    <w:rsid w:val="00301A65"/>
    <w:rsid w:val="00302873"/>
    <w:rsid w:val="003072D4"/>
    <w:rsid w:val="0030732C"/>
    <w:rsid w:val="0030781C"/>
    <w:rsid w:val="00307B19"/>
    <w:rsid w:val="00311C6A"/>
    <w:rsid w:val="00314EAA"/>
    <w:rsid w:val="00315866"/>
    <w:rsid w:val="00317838"/>
    <w:rsid w:val="00322E2F"/>
    <w:rsid w:val="0033093F"/>
    <w:rsid w:val="003335D6"/>
    <w:rsid w:val="0033392C"/>
    <w:rsid w:val="00333B4F"/>
    <w:rsid w:val="003365E4"/>
    <w:rsid w:val="00337077"/>
    <w:rsid w:val="00344099"/>
    <w:rsid w:val="0034594C"/>
    <w:rsid w:val="00346ACA"/>
    <w:rsid w:val="00350FAB"/>
    <w:rsid w:val="00352CD2"/>
    <w:rsid w:val="00357CD7"/>
    <w:rsid w:val="00366EDE"/>
    <w:rsid w:val="00372813"/>
    <w:rsid w:val="00377CCA"/>
    <w:rsid w:val="00381287"/>
    <w:rsid w:val="00384E69"/>
    <w:rsid w:val="00386FCC"/>
    <w:rsid w:val="00392E3B"/>
    <w:rsid w:val="0039754B"/>
    <w:rsid w:val="003A6624"/>
    <w:rsid w:val="003B243D"/>
    <w:rsid w:val="003B62FD"/>
    <w:rsid w:val="003C3DF8"/>
    <w:rsid w:val="003C4228"/>
    <w:rsid w:val="003C4B53"/>
    <w:rsid w:val="003C5F7D"/>
    <w:rsid w:val="003C754C"/>
    <w:rsid w:val="003D4188"/>
    <w:rsid w:val="003D5770"/>
    <w:rsid w:val="003E166A"/>
    <w:rsid w:val="003E2703"/>
    <w:rsid w:val="003E2E55"/>
    <w:rsid w:val="003E3575"/>
    <w:rsid w:val="003E6356"/>
    <w:rsid w:val="003F451E"/>
    <w:rsid w:val="00405817"/>
    <w:rsid w:val="00407864"/>
    <w:rsid w:val="00410D3E"/>
    <w:rsid w:val="00416221"/>
    <w:rsid w:val="004243C5"/>
    <w:rsid w:val="00427214"/>
    <w:rsid w:val="00435D9E"/>
    <w:rsid w:val="0043670F"/>
    <w:rsid w:val="00436F4E"/>
    <w:rsid w:val="0044717F"/>
    <w:rsid w:val="0044766C"/>
    <w:rsid w:val="004506A4"/>
    <w:rsid w:val="004510FF"/>
    <w:rsid w:val="0045154C"/>
    <w:rsid w:val="00455C7A"/>
    <w:rsid w:val="00462921"/>
    <w:rsid w:val="0046507F"/>
    <w:rsid w:val="00467C77"/>
    <w:rsid w:val="004735E2"/>
    <w:rsid w:val="004742C1"/>
    <w:rsid w:val="00474657"/>
    <w:rsid w:val="00477A3D"/>
    <w:rsid w:val="00480310"/>
    <w:rsid w:val="00480514"/>
    <w:rsid w:val="0048309F"/>
    <w:rsid w:val="00485128"/>
    <w:rsid w:val="00486133"/>
    <w:rsid w:val="004864FB"/>
    <w:rsid w:val="00492693"/>
    <w:rsid w:val="00494826"/>
    <w:rsid w:val="00495690"/>
    <w:rsid w:val="00497ED5"/>
    <w:rsid w:val="004A4047"/>
    <w:rsid w:val="004A6CF0"/>
    <w:rsid w:val="004A7614"/>
    <w:rsid w:val="004A7D8F"/>
    <w:rsid w:val="004B05EE"/>
    <w:rsid w:val="004B0B1E"/>
    <w:rsid w:val="004B641B"/>
    <w:rsid w:val="004C059A"/>
    <w:rsid w:val="004C0B3E"/>
    <w:rsid w:val="004C36AC"/>
    <w:rsid w:val="004C5CD1"/>
    <w:rsid w:val="004C5EA5"/>
    <w:rsid w:val="004C63FE"/>
    <w:rsid w:val="004D15A2"/>
    <w:rsid w:val="004D24D5"/>
    <w:rsid w:val="004D5D08"/>
    <w:rsid w:val="004D75AD"/>
    <w:rsid w:val="004E0FB8"/>
    <w:rsid w:val="004E60D1"/>
    <w:rsid w:val="004F0593"/>
    <w:rsid w:val="004F076E"/>
    <w:rsid w:val="004F42D8"/>
    <w:rsid w:val="004F614D"/>
    <w:rsid w:val="005001B2"/>
    <w:rsid w:val="005037A1"/>
    <w:rsid w:val="005068C0"/>
    <w:rsid w:val="005079F8"/>
    <w:rsid w:val="005100C4"/>
    <w:rsid w:val="005259E8"/>
    <w:rsid w:val="00527198"/>
    <w:rsid w:val="00530BBD"/>
    <w:rsid w:val="00533705"/>
    <w:rsid w:val="0053399A"/>
    <w:rsid w:val="00535A45"/>
    <w:rsid w:val="005402CA"/>
    <w:rsid w:val="00543F48"/>
    <w:rsid w:val="005448A3"/>
    <w:rsid w:val="0054492F"/>
    <w:rsid w:val="005471B6"/>
    <w:rsid w:val="005508E0"/>
    <w:rsid w:val="00552C0E"/>
    <w:rsid w:val="00560E7F"/>
    <w:rsid w:val="00562468"/>
    <w:rsid w:val="00563904"/>
    <w:rsid w:val="00563B80"/>
    <w:rsid w:val="005674D8"/>
    <w:rsid w:val="0056753B"/>
    <w:rsid w:val="005709BF"/>
    <w:rsid w:val="00572EF2"/>
    <w:rsid w:val="0057419C"/>
    <w:rsid w:val="005741EE"/>
    <w:rsid w:val="005812BB"/>
    <w:rsid w:val="00581309"/>
    <w:rsid w:val="00581FE2"/>
    <w:rsid w:val="00582EB9"/>
    <w:rsid w:val="00583F19"/>
    <w:rsid w:val="005862AC"/>
    <w:rsid w:val="00591481"/>
    <w:rsid w:val="005947D8"/>
    <w:rsid w:val="005948A3"/>
    <w:rsid w:val="005A18C0"/>
    <w:rsid w:val="005A60E4"/>
    <w:rsid w:val="005A6CFD"/>
    <w:rsid w:val="005A7205"/>
    <w:rsid w:val="005B08C4"/>
    <w:rsid w:val="005C5796"/>
    <w:rsid w:val="005C615D"/>
    <w:rsid w:val="005D0404"/>
    <w:rsid w:val="005D3B02"/>
    <w:rsid w:val="005D68C4"/>
    <w:rsid w:val="005E3556"/>
    <w:rsid w:val="005E6224"/>
    <w:rsid w:val="005E7D68"/>
    <w:rsid w:val="005F0807"/>
    <w:rsid w:val="005F1BA0"/>
    <w:rsid w:val="005F244B"/>
    <w:rsid w:val="005F3936"/>
    <w:rsid w:val="005F4BEF"/>
    <w:rsid w:val="00600A78"/>
    <w:rsid w:val="00602E44"/>
    <w:rsid w:val="006032A6"/>
    <w:rsid w:val="00605EAB"/>
    <w:rsid w:val="00613EFF"/>
    <w:rsid w:val="00614D79"/>
    <w:rsid w:val="0061658D"/>
    <w:rsid w:val="00622380"/>
    <w:rsid w:val="00625D78"/>
    <w:rsid w:val="006266C9"/>
    <w:rsid w:val="00627041"/>
    <w:rsid w:val="00630C4F"/>
    <w:rsid w:val="00631E5A"/>
    <w:rsid w:val="006442B9"/>
    <w:rsid w:val="006458C3"/>
    <w:rsid w:val="00646DD0"/>
    <w:rsid w:val="00647E02"/>
    <w:rsid w:val="00652B53"/>
    <w:rsid w:val="006532AC"/>
    <w:rsid w:val="0065360C"/>
    <w:rsid w:val="00654C1E"/>
    <w:rsid w:val="0066260C"/>
    <w:rsid w:val="00663CF5"/>
    <w:rsid w:val="0066539F"/>
    <w:rsid w:val="00667239"/>
    <w:rsid w:val="006679D5"/>
    <w:rsid w:val="00670347"/>
    <w:rsid w:val="006717CC"/>
    <w:rsid w:val="0067343F"/>
    <w:rsid w:val="00673A09"/>
    <w:rsid w:val="006816E8"/>
    <w:rsid w:val="00681C29"/>
    <w:rsid w:val="006854BE"/>
    <w:rsid w:val="00694055"/>
    <w:rsid w:val="00695BBE"/>
    <w:rsid w:val="00697811"/>
    <w:rsid w:val="006A18BB"/>
    <w:rsid w:val="006A18EE"/>
    <w:rsid w:val="006A1D9B"/>
    <w:rsid w:val="006A1E85"/>
    <w:rsid w:val="006A241A"/>
    <w:rsid w:val="006A3D3F"/>
    <w:rsid w:val="006A7692"/>
    <w:rsid w:val="006A776D"/>
    <w:rsid w:val="006A7B29"/>
    <w:rsid w:val="006A7D77"/>
    <w:rsid w:val="006C4A77"/>
    <w:rsid w:val="006C7710"/>
    <w:rsid w:val="006D2257"/>
    <w:rsid w:val="006D49B4"/>
    <w:rsid w:val="006D5F8C"/>
    <w:rsid w:val="006D7EAD"/>
    <w:rsid w:val="006D7F5D"/>
    <w:rsid w:val="006E1C22"/>
    <w:rsid w:val="006E414E"/>
    <w:rsid w:val="006F07A9"/>
    <w:rsid w:val="006F08CB"/>
    <w:rsid w:val="006F100F"/>
    <w:rsid w:val="006F57FB"/>
    <w:rsid w:val="006F67A6"/>
    <w:rsid w:val="00702F26"/>
    <w:rsid w:val="0070709B"/>
    <w:rsid w:val="00710719"/>
    <w:rsid w:val="00715534"/>
    <w:rsid w:val="007165E3"/>
    <w:rsid w:val="00721863"/>
    <w:rsid w:val="00727DFF"/>
    <w:rsid w:val="007310EE"/>
    <w:rsid w:val="00732E52"/>
    <w:rsid w:val="00734435"/>
    <w:rsid w:val="00734D42"/>
    <w:rsid w:val="0073524E"/>
    <w:rsid w:val="00735EAF"/>
    <w:rsid w:val="00736729"/>
    <w:rsid w:val="00736B29"/>
    <w:rsid w:val="00741A41"/>
    <w:rsid w:val="007437F9"/>
    <w:rsid w:val="00744C92"/>
    <w:rsid w:val="00746671"/>
    <w:rsid w:val="007468EC"/>
    <w:rsid w:val="0074779C"/>
    <w:rsid w:val="00750BBC"/>
    <w:rsid w:val="00754DCE"/>
    <w:rsid w:val="007625F7"/>
    <w:rsid w:val="007639A8"/>
    <w:rsid w:val="007670FA"/>
    <w:rsid w:val="00770AD7"/>
    <w:rsid w:val="00777DB6"/>
    <w:rsid w:val="007803E3"/>
    <w:rsid w:val="00787CE6"/>
    <w:rsid w:val="00794BC8"/>
    <w:rsid w:val="00795A03"/>
    <w:rsid w:val="007964B1"/>
    <w:rsid w:val="007A6FD8"/>
    <w:rsid w:val="007B5897"/>
    <w:rsid w:val="007B70BF"/>
    <w:rsid w:val="007D04AF"/>
    <w:rsid w:val="007D16DC"/>
    <w:rsid w:val="007D2274"/>
    <w:rsid w:val="007D2944"/>
    <w:rsid w:val="007D2DFE"/>
    <w:rsid w:val="007D3069"/>
    <w:rsid w:val="007D4865"/>
    <w:rsid w:val="007D5773"/>
    <w:rsid w:val="007D6454"/>
    <w:rsid w:val="007E3595"/>
    <w:rsid w:val="007E7BDC"/>
    <w:rsid w:val="007F1231"/>
    <w:rsid w:val="007F1F53"/>
    <w:rsid w:val="007F40F2"/>
    <w:rsid w:val="008031C4"/>
    <w:rsid w:val="00805C5E"/>
    <w:rsid w:val="00806364"/>
    <w:rsid w:val="008147B4"/>
    <w:rsid w:val="00822407"/>
    <w:rsid w:val="00822A7C"/>
    <w:rsid w:val="008256DE"/>
    <w:rsid w:val="00834E08"/>
    <w:rsid w:val="00836193"/>
    <w:rsid w:val="00837922"/>
    <w:rsid w:val="00840016"/>
    <w:rsid w:val="00840E04"/>
    <w:rsid w:val="00841055"/>
    <w:rsid w:val="0084161C"/>
    <w:rsid w:val="008424D1"/>
    <w:rsid w:val="00847B2A"/>
    <w:rsid w:val="00851F24"/>
    <w:rsid w:val="00861E04"/>
    <w:rsid w:val="00862052"/>
    <w:rsid w:val="008631F7"/>
    <w:rsid w:val="008715A8"/>
    <w:rsid w:val="008735B2"/>
    <w:rsid w:val="008749C5"/>
    <w:rsid w:val="00884910"/>
    <w:rsid w:val="00884EC2"/>
    <w:rsid w:val="00891ADF"/>
    <w:rsid w:val="00892B5F"/>
    <w:rsid w:val="00893621"/>
    <w:rsid w:val="00894624"/>
    <w:rsid w:val="00895BE8"/>
    <w:rsid w:val="00897417"/>
    <w:rsid w:val="00897BD7"/>
    <w:rsid w:val="008A2F20"/>
    <w:rsid w:val="008A3593"/>
    <w:rsid w:val="008A456B"/>
    <w:rsid w:val="008A45D9"/>
    <w:rsid w:val="008A7494"/>
    <w:rsid w:val="008B12A4"/>
    <w:rsid w:val="008B1495"/>
    <w:rsid w:val="008B339E"/>
    <w:rsid w:val="008B5AF3"/>
    <w:rsid w:val="008B74C5"/>
    <w:rsid w:val="008B7776"/>
    <w:rsid w:val="008B7BCD"/>
    <w:rsid w:val="008C3493"/>
    <w:rsid w:val="008C5AE9"/>
    <w:rsid w:val="008C660D"/>
    <w:rsid w:val="008C6FCE"/>
    <w:rsid w:val="008C7DEB"/>
    <w:rsid w:val="008D03A1"/>
    <w:rsid w:val="008D14FE"/>
    <w:rsid w:val="008D16D5"/>
    <w:rsid w:val="008E0D05"/>
    <w:rsid w:val="008E6F28"/>
    <w:rsid w:val="008E7ED0"/>
    <w:rsid w:val="008F091C"/>
    <w:rsid w:val="008F27A9"/>
    <w:rsid w:val="008F3992"/>
    <w:rsid w:val="00901BB9"/>
    <w:rsid w:val="00903E22"/>
    <w:rsid w:val="0090473B"/>
    <w:rsid w:val="00912C49"/>
    <w:rsid w:val="00921BF2"/>
    <w:rsid w:val="009312F2"/>
    <w:rsid w:val="0093399A"/>
    <w:rsid w:val="00933D77"/>
    <w:rsid w:val="00934540"/>
    <w:rsid w:val="0094147D"/>
    <w:rsid w:val="009430C0"/>
    <w:rsid w:val="00945CF6"/>
    <w:rsid w:val="00946533"/>
    <w:rsid w:val="00946609"/>
    <w:rsid w:val="00950D81"/>
    <w:rsid w:val="00955007"/>
    <w:rsid w:val="00961C22"/>
    <w:rsid w:val="00961C51"/>
    <w:rsid w:val="00964128"/>
    <w:rsid w:val="00964799"/>
    <w:rsid w:val="00965B6A"/>
    <w:rsid w:val="00970CE0"/>
    <w:rsid w:val="00982149"/>
    <w:rsid w:val="00982BB8"/>
    <w:rsid w:val="00983383"/>
    <w:rsid w:val="009838FA"/>
    <w:rsid w:val="009842AD"/>
    <w:rsid w:val="009848BD"/>
    <w:rsid w:val="00985456"/>
    <w:rsid w:val="00985497"/>
    <w:rsid w:val="00987681"/>
    <w:rsid w:val="009A4020"/>
    <w:rsid w:val="009A5E93"/>
    <w:rsid w:val="009A6BCA"/>
    <w:rsid w:val="009A7C07"/>
    <w:rsid w:val="009B2A30"/>
    <w:rsid w:val="009C6A51"/>
    <w:rsid w:val="009D0917"/>
    <w:rsid w:val="009D234D"/>
    <w:rsid w:val="009D5871"/>
    <w:rsid w:val="009D6108"/>
    <w:rsid w:val="009E1709"/>
    <w:rsid w:val="009E6D65"/>
    <w:rsid w:val="009F6DF2"/>
    <w:rsid w:val="00A01474"/>
    <w:rsid w:val="00A01999"/>
    <w:rsid w:val="00A01DFC"/>
    <w:rsid w:val="00A0293A"/>
    <w:rsid w:val="00A04F76"/>
    <w:rsid w:val="00A057F4"/>
    <w:rsid w:val="00A13370"/>
    <w:rsid w:val="00A14190"/>
    <w:rsid w:val="00A22A2B"/>
    <w:rsid w:val="00A258A7"/>
    <w:rsid w:val="00A26366"/>
    <w:rsid w:val="00A3305D"/>
    <w:rsid w:val="00A3651B"/>
    <w:rsid w:val="00A45E9E"/>
    <w:rsid w:val="00A46585"/>
    <w:rsid w:val="00A47018"/>
    <w:rsid w:val="00A47B41"/>
    <w:rsid w:val="00A53A74"/>
    <w:rsid w:val="00A649BD"/>
    <w:rsid w:val="00A668F9"/>
    <w:rsid w:val="00A66BEE"/>
    <w:rsid w:val="00A6739B"/>
    <w:rsid w:val="00A707F4"/>
    <w:rsid w:val="00A7439F"/>
    <w:rsid w:val="00A77821"/>
    <w:rsid w:val="00A77DFA"/>
    <w:rsid w:val="00A81508"/>
    <w:rsid w:val="00A81D4C"/>
    <w:rsid w:val="00A90250"/>
    <w:rsid w:val="00A9113A"/>
    <w:rsid w:val="00A93C8B"/>
    <w:rsid w:val="00A95818"/>
    <w:rsid w:val="00AA6088"/>
    <w:rsid w:val="00AA7DDF"/>
    <w:rsid w:val="00AB0ECE"/>
    <w:rsid w:val="00AC15A2"/>
    <w:rsid w:val="00AC39FB"/>
    <w:rsid w:val="00AC406C"/>
    <w:rsid w:val="00AC4BE7"/>
    <w:rsid w:val="00AC5787"/>
    <w:rsid w:val="00AD2087"/>
    <w:rsid w:val="00AD240D"/>
    <w:rsid w:val="00AD5F2E"/>
    <w:rsid w:val="00AD5FF1"/>
    <w:rsid w:val="00AE07AC"/>
    <w:rsid w:val="00AE1848"/>
    <w:rsid w:val="00AE68D9"/>
    <w:rsid w:val="00AF3BE0"/>
    <w:rsid w:val="00AF3FAA"/>
    <w:rsid w:val="00AF45E6"/>
    <w:rsid w:val="00AF5F97"/>
    <w:rsid w:val="00AF6D6E"/>
    <w:rsid w:val="00AF6E25"/>
    <w:rsid w:val="00B00E15"/>
    <w:rsid w:val="00B02D36"/>
    <w:rsid w:val="00B05294"/>
    <w:rsid w:val="00B06FF2"/>
    <w:rsid w:val="00B12D62"/>
    <w:rsid w:val="00B2102F"/>
    <w:rsid w:val="00B25F70"/>
    <w:rsid w:val="00B26BE0"/>
    <w:rsid w:val="00B31E05"/>
    <w:rsid w:val="00B33213"/>
    <w:rsid w:val="00B430BE"/>
    <w:rsid w:val="00B45E5C"/>
    <w:rsid w:val="00B46994"/>
    <w:rsid w:val="00B46D09"/>
    <w:rsid w:val="00B50AA4"/>
    <w:rsid w:val="00B51884"/>
    <w:rsid w:val="00B51C07"/>
    <w:rsid w:val="00B552FB"/>
    <w:rsid w:val="00B561D8"/>
    <w:rsid w:val="00B63753"/>
    <w:rsid w:val="00B66480"/>
    <w:rsid w:val="00B73BB7"/>
    <w:rsid w:val="00B74FB4"/>
    <w:rsid w:val="00B81760"/>
    <w:rsid w:val="00B87DEE"/>
    <w:rsid w:val="00B90595"/>
    <w:rsid w:val="00B93B75"/>
    <w:rsid w:val="00B93ED8"/>
    <w:rsid w:val="00B976F7"/>
    <w:rsid w:val="00BA2E24"/>
    <w:rsid w:val="00BA578E"/>
    <w:rsid w:val="00BB0496"/>
    <w:rsid w:val="00BB06E1"/>
    <w:rsid w:val="00BB3392"/>
    <w:rsid w:val="00BB61C8"/>
    <w:rsid w:val="00BB7906"/>
    <w:rsid w:val="00BB7946"/>
    <w:rsid w:val="00BB7D74"/>
    <w:rsid w:val="00BC47FD"/>
    <w:rsid w:val="00BC5352"/>
    <w:rsid w:val="00BC78E8"/>
    <w:rsid w:val="00BD06F5"/>
    <w:rsid w:val="00BD0AB6"/>
    <w:rsid w:val="00BD1E34"/>
    <w:rsid w:val="00BD2D18"/>
    <w:rsid w:val="00BD475D"/>
    <w:rsid w:val="00BD7C5D"/>
    <w:rsid w:val="00BE2E5B"/>
    <w:rsid w:val="00BE40BA"/>
    <w:rsid w:val="00BE584E"/>
    <w:rsid w:val="00BF0F59"/>
    <w:rsid w:val="00BF15DE"/>
    <w:rsid w:val="00BF65B5"/>
    <w:rsid w:val="00C0019C"/>
    <w:rsid w:val="00C007FC"/>
    <w:rsid w:val="00C04E97"/>
    <w:rsid w:val="00C11E8F"/>
    <w:rsid w:val="00C134DC"/>
    <w:rsid w:val="00C15D95"/>
    <w:rsid w:val="00C22F0B"/>
    <w:rsid w:val="00C2615C"/>
    <w:rsid w:val="00C27BCB"/>
    <w:rsid w:val="00C27DF2"/>
    <w:rsid w:val="00C31208"/>
    <w:rsid w:val="00C370A9"/>
    <w:rsid w:val="00C43484"/>
    <w:rsid w:val="00C55CFD"/>
    <w:rsid w:val="00C60F92"/>
    <w:rsid w:val="00C6303F"/>
    <w:rsid w:val="00C665EE"/>
    <w:rsid w:val="00C665FA"/>
    <w:rsid w:val="00C80221"/>
    <w:rsid w:val="00C80CCB"/>
    <w:rsid w:val="00C80E97"/>
    <w:rsid w:val="00C843A2"/>
    <w:rsid w:val="00C84DB7"/>
    <w:rsid w:val="00C90563"/>
    <w:rsid w:val="00C91C18"/>
    <w:rsid w:val="00C9314F"/>
    <w:rsid w:val="00C962CB"/>
    <w:rsid w:val="00CA14B3"/>
    <w:rsid w:val="00CA3B02"/>
    <w:rsid w:val="00CA3CB8"/>
    <w:rsid w:val="00CA5C01"/>
    <w:rsid w:val="00CB0002"/>
    <w:rsid w:val="00CB0CB4"/>
    <w:rsid w:val="00CB0E95"/>
    <w:rsid w:val="00CB4A81"/>
    <w:rsid w:val="00CB5562"/>
    <w:rsid w:val="00CC594F"/>
    <w:rsid w:val="00CC6403"/>
    <w:rsid w:val="00CC6A50"/>
    <w:rsid w:val="00CD05B8"/>
    <w:rsid w:val="00CD11C7"/>
    <w:rsid w:val="00CD2CEE"/>
    <w:rsid w:val="00CD786B"/>
    <w:rsid w:val="00CE121D"/>
    <w:rsid w:val="00CE4D74"/>
    <w:rsid w:val="00CE7239"/>
    <w:rsid w:val="00CF2179"/>
    <w:rsid w:val="00CF2E4C"/>
    <w:rsid w:val="00CF3EFF"/>
    <w:rsid w:val="00CF683F"/>
    <w:rsid w:val="00CF7ED2"/>
    <w:rsid w:val="00D17269"/>
    <w:rsid w:val="00D222B7"/>
    <w:rsid w:val="00D22CF7"/>
    <w:rsid w:val="00D25FC7"/>
    <w:rsid w:val="00D33675"/>
    <w:rsid w:val="00D33A02"/>
    <w:rsid w:val="00D41253"/>
    <w:rsid w:val="00D45EAD"/>
    <w:rsid w:val="00D47114"/>
    <w:rsid w:val="00D5006C"/>
    <w:rsid w:val="00D5130E"/>
    <w:rsid w:val="00D53EFA"/>
    <w:rsid w:val="00D57D67"/>
    <w:rsid w:val="00D636BB"/>
    <w:rsid w:val="00D648C0"/>
    <w:rsid w:val="00D65930"/>
    <w:rsid w:val="00D677E5"/>
    <w:rsid w:val="00D67840"/>
    <w:rsid w:val="00D70341"/>
    <w:rsid w:val="00D7213C"/>
    <w:rsid w:val="00D73A2B"/>
    <w:rsid w:val="00D7653B"/>
    <w:rsid w:val="00D77DF8"/>
    <w:rsid w:val="00D806BF"/>
    <w:rsid w:val="00D80B36"/>
    <w:rsid w:val="00D81FEE"/>
    <w:rsid w:val="00D82362"/>
    <w:rsid w:val="00D82617"/>
    <w:rsid w:val="00D84F01"/>
    <w:rsid w:val="00D85620"/>
    <w:rsid w:val="00D8733F"/>
    <w:rsid w:val="00D87E01"/>
    <w:rsid w:val="00D93B91"/>
    <w:rsid w:val="00D9410D"/>
    <w:rsid w:val="00DA0702"/>
    <w:rsid w:val="00DA1F0A"/>
    <w:rsid w:val="00DA319A"/>
    <w:rsid w:val="00DA3D50"/>
    <w:rsid w:val="00DA77E5"/>
    <w:rsid w:val="00DA7985"/>
    <w:rsid w:val="00DB1C12"/>
    <w:rsid w:val="00DB6C55"/>
    <w:rsid w:val="00DB7953"/>
    <w:rsid w:val="00DB7EBC"/>
    <w:rsid w:val="00DC4179"/>
    <w:rsid w:val="00DD665D"/>
    <w:rsid w:val="00DD6CFD"/>
    <w:rsid w:val="00DD7D04"/>
    <w:rsid w:val="00DE1D6E"/>
    <w:rsid w:val="00DE60D0"/>
    <w:rsid w:val="00DE69B5"/>
    <w:rsid w:val="00DE7D4A"/>
    <w:rsid w:val="00DF1C59"/>
    <w:rsid w:val="00DF2F8F"/>
    <w:rsid w:val="00DF5A5B"/>
    <w:rsid w:val="00E04269"/>
    <w:rsid w:val="00E067D1"/>
    <w:rsid w:val="00E1214C"/>
    <w:rsid w:val="00E16F4C"/>
    <w:rsid w:val="00E22C75"/>
    <w:rsid w:val="00E23A4A"/>
    <w:rsid w:val="00E26FF2"/>
    <w:rsid w:val="00E27FAC"/>
    <w:rsid w:val="00E30D3C"/>
    <w:rsid w:val="00E31D5D"/>
    <w:rsid w:val="00E32C19"/>
    <w:rsid w:val="00E37856"/>
    <w:rsid w:val="00E46F42"/>
    <w:rsid w:val="00E52041"/>
    <w:rsid w:val="00E558DE"/>
    <w:rsid w:val="00E57603"/>
    <w:rsid w:val="00E578A2"/>
    <w:rsid w:val="00E60776"/>
    <w:rsid w:val="00E67559"/>
    <w:rsid w:val="00E70354"/>
    <w:rsid w:val="00E721E0"/>
    <w:rsid w:val="00E80658"/>
    <w:rsid w:val="00E818A1"/>
    <w:rsid w:val="00E85925"/>
    <w:rsid w:val="00E95C97"/>
    <w:rsid w:val="00E96F7E"/>
    <w:rsid w:val="00EA2BE4"/>
    <w:rsid w:val="00EA405D"/>
    <w:rsid w:val="00EA6E12"/>
    <w:rsid w:val="00EB1ADA"/>
    <w:rsid w:val="00EB5146"/>
    <w:rsid w:val="00EB796E"/>
    <w:rsid w:val="00EC096B"/>
    <w:rsid w:val="00EC5196"/>
    <w:rsid w:val="00EC5BDF"/>
    <w:rsid w:val="00ED18DB"/>
    <w:rsid w:val="00ED1CB4"/>
    <w:rsid w:val="00ED6137"/>
    <w:rsid w:val="00EE05AC"/>
    <w:rsid w:val="00EE6A54"/>
    <w:rsid w:val="00EE761B"/>
    <w:rsid w:val="00EF1A89"/>
    <w:rsid w:val="00EF6BBD"/>
    <w:rsid w:val="00EF7141"/>
    <w:rsid w:val="00F0054F"/>
    <w:rsid w:val="00F0151F"/>
    <w:rsid w:val="00F02F3F"/>
    <w:rsid w:val="00F1008F"/>
    <w:rsid w:val="00F10399"/>
    <w:rsid w:val="00F121D5"/>
    <w:rsid w:val="00F1321B"/>
    <w:rsid w:val="00F22901"/>
    <w:rsid w:val="00F34DDF"/>
    <w:rsid w:val="00F36E52"/>
    <w:rsid w:val="00F44611"/>
    <w:rsid w:val="00F465E4"/>
    <w:rsid w:val="00F47A8C"/>
    <w:rsid w:val="00F5054F"/>
    <w:rsid w:val="00F51528"/>
    <w:rsid w:val="00F54F68"/>
    <w:rsid w:val="00F620D2"/>
    <w:rsid w:val="00F6637C"/>
    <w:rsid w:val="00F67AB6"/>
    <w:rsid w:val="00F708A1"/>
    <w:rsid w:val="00F73B6C"/>
    <w:rsid w:val="00F73F3A"/>
    <w:rsid w:val="00F74C1B"/>
    <w:rsid w:val="00F7628C"/>
    <w:rsid w:val="00F8093E"/>
    <w:rsid w:val="00F80AA1"/>
    <w:rsid w:val="00F8594F"/>
    <w:rsid w:val="00F87CEB"/>
    <w:rsid w:val="00F91595"/>
    <w:rsid w:val="00F92C2F"/>
    <w:rsid w:val="00F95687"/>
    <w:rsid w:val="00FA2FC8"/>
    <w:rsid w:val="00FA3C5B"/>
    <w:rsid w:val="00FA4C2F"/>
    <w:rsid w:val="00FB0241"/>
    <w:rsid w:val="00FB436E"/>
    <w:rsid w:val="00FB6DB5"/>
    <w:rsid w:val="00FB7F1D"/>
    <w:rsid w:val="00FC7E3F"/>
    <w:rsid w:val="00FD0906"/>
    <w:rsid w:val="00FD50A3"/>
    <w:rsid w:val="00FD5A4C"/>
    <w:rsid w:val="00FE2E76"/>
    <w:rsid w:val="00FE4C21"/>
    <w:rsid w:val="00FE5FDE"/>
    <w:rsid w:val="00FF16B5"/>
    <w:rsid w:val="00FF3CAB"/>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9304E-E4C1-4556-96E3-8FD81B88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9EAA-722B-4210-A612-DBB9B80A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5749</Words>
  <Characters>34495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15</cp:revision>
  <cp:lastPrinted>2021-07-07T23:12:00Z</cp:lastPrinted>
  <dcterms:created xsi:type="dcterms:W3CDTF">2021-07-14T08:09:00Z</dcterms:created>
  <dcterms:modified xsi:type="dcterms:W3CDTF">2021-07-21T09:10:00Z</dcterms:modified>
</cp:coreProperties>
</file>