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3" w:rsidRDefault="00342EB4" w:rsidP="00342EB4">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103</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Pr>
          <w:rFonts w:ascii="Arial" w:hAnsi="Arial" w:cs="Arial"/>
          <w:b/>
          <w:color w:val="auto"/>
          <w:sz w:val="28"/>
          <w:szCs w:val="28"/>
        </w:rPr>
        <w:t>tu w Wieluniu</w:t>
      </w:r>
      <w:r>
        <w:rPr>
          <w:rFonts w:ascii="Arial" w:hAnsi="Arial" w:cs="Arial"/>
          <w:b/>
          <w:color w:val="auto"/>
          <w:sz w:val="28"/>
          <w:szCs w:val="28"/>
        </w:rPr>
        <w:br/>
        <w:t>z dnia 9</w:t>
      </w:r>
      <w:r w:rsidR="008735B2">
        <w:rPr>
          <w:rFonts w:ascii="Arial" w:hAnsi="Arial" w:cs="Arial"/>
          <w:b/>
          <w:color w:val="auto"/>
          <w:sz w:val="28"/>
          <w:szCs w:val="28"/>
        </w:rPr>
        <w:t xml:space="preserve"> lipca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342EB4" w:rsidRDefault="000F0BF3" w:rsidP="00342EB4">
      <w:pPr>
        <w:pStyle w:val="Nagwek1"/>
        <w:numPr>
          <w:ilvl w:val="0"/>
          <w:numId w:val="0"/>
        </w:numPr>
        <w:spacing w:before="0" w:line="360" w:lineRule="auto"/>
        <w:ind w:left="1" w:firstLine="708"/>
        <w:jc w:val="both"/>
        <w:rPr>
          <w:rFonts w:ascii="Arial" w:hAnsi="Arial" w:cs="Arial"/>
          <w:b/>
          <w:i/>
          <w:color w:val="auto"/>
          <w:sz w:val="28"/>
          <w:szCs w:val="28"/>
        </w:rPr>
      </w:pPr>
      <w:r w:rsidRPr="00F121D5">
        <w:rPr>
          <w:rFonts w:ascii="Arial" w:hAnsi="Arial" w:cs="Arial"/>
          <w:b/>
          <w:i/>
          <w:color w:val="auto"/>
          <w:sz w:val="28"/>
          <w:szCs w:val="28"/>
        </w:rPr>
        <w:t xml:space="preserve">które odbyło się </w:t>
      </w:r>
      <w:r w:rsidR="00342EB4">
        <w:rPr>
          <w:rFonts w:ascii="Arial" w:hAnsi="Arial" w:cs="Arial"/>
          <w:b/>
          <w:i/>
          <w:color w:val="auto"/>
          <w:sz w:val="28"/>
          <w:szCs w:val="28"/>
        </w:rPr>
        <w:t xml:space="preserve">w Starostwie Powiatowym w Wieluniu </w:t>
      </w:r>
    </w:p>
    <w:p w:rsidR="00DA77E5" w:rsidRPr="00F121D5" w:rsidRDefault="00342EB4" w:rsidP="00342EB4">
      <w:pPr>
        <w:pStyle w:val="Nagwek1"/>
        <w:numPr>
          <w:ilvl w:val="0"/>
          <w:numId w:val="0"/>
        </w:numPr>
        <w:spacing w:before="0" w:line="360" w:lineRule="auto"/>
        <w:ind w:left="2556" w:hanging="432"/>
        <w:jc w:val="both"/>
        <w:rPr>
          <w:rFonts w:ascii="Arial" w:hAnsi="Arial" w:cs="Arial"/>
          <w:b/>
          <w:i/>
          <w:color w:val="auto"/>
          <w:sz w:val="28"/>
          <w:szCs w:val="28"/>
        </w:rPr>
      </w:pPr>
      <w:r>
        <w:rPr>
          <w:rFonts w:ascii="Arial" w:hAnsi="Arial" w:cs="Arial"/>
          <w:b/>
          <w:i/>
          <w:color w:val="auto"/>
          <w:sz w:val="28"/>
          <w:szCs w:val="28"/>
        </w:rPr>
        <w:t>przy Placu Kazimierza Wielkiego 2 (sala 126)</w:t>
      </w:r>
    </w:p>
    <w:p w:rsidR="00B02D36" w:rsidRDefault="00B02D36" w:rsidP="0016606C">
      <w:pPr>
        <w:pStyle w:val="Nagwek1"/>
        <w:numPr>
          <w:ilvl w:val="0"/>
          <w:numId w:val="0"/>
        </w:numPr>
        <w:spacing w:before="0" w:line="360" w:lineRule="auto"/>
        <w:ind w:left="792"/>
        <w:jc w:val="both"/>
        <w:rPr>
          <w:rFonts w:ascii="Arial" w:hAnsi="Arial" w:cs="Arial"/>
          <w:b/>
          <w:i/>
          <w:color w:val="auto"/>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667239">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667239">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14013F" w:rsidRDefault="000F0BF3"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14013F" w:rsidRDefault="0014013F" w:rsidP="0014013F">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342EB4">
        <w:rPr>
          <w:rFonts w:ascii="Arial" w:hAnsi="Arial" w:cs="Arial"/>
          <w:sz w:val="24"/>
        </w:rPr>
        <w:t>Anna Freus</w:t>
      </w:r>
      <w:r w:rsidR="00342EB4">
        <w:rPr>
          <w:rFonts w:ascii="Arial" w:hAnsi="Arial" w:cs="Arial"/>
          <w:sz w:val="24"/>
        </w:rPr>
        <w:tab/>
      </w:r>
      <w:r>
        <w:rPr>
          <w:rFonts w:ascii="Arial" w:hAnsi="Arial" w:cs="Arial"/>
          <w:sz w:val="24"/>
        </w:rPr>
        <w:t xml:space="preserve"> </w:t>
      </w:r>
      <w:r>
        <w:rPr>
          <w:rFonts w:ascii="Arial" w:hAnsi="Arial" w:cs="Arial"/>
          <w:sz w:val="24"/>
        </w:rPr>
        <w:tab/>
      </w:r>
      <w:r>
        <w:rPr>
          <w:rFonts w:ascii="Arial" w:hAnsi="Arial" w:cs="Arial"/>
          <w:sz w:val="24"/>
        </w:rPr>
        <w:tab/>
        <w:t xml:space="preserve">- </w:t>
      </w:r>
      <w:r w:rsidR="00342EB4">
        <w:rPr>
          <w:rFonts w:ascii="Arial" w:hAnsi="Arial" w:cs="Arial"/>
          <w:sz w:val="24"/>
        </w:rPr>
        <w:t xml:space="preserve">p.o. </w:t>
      </w:r>
      <w:r>
        <w:rPr>
          <w:rFonts w:ascii="Arial" w:hAnsi="Arial" w:cs="Arial"/>
          <w:sz w:val="24"/>
        </w:rPr>
        <w:t>dyrektor</w:t>
      </w:r>
      <w:r w:rsidR="00342EB4">
        <w:rPr>
          <w:rFonts w:ascii="Arial" w:hAnsi="Arial" w:cs="Arial"/>
          <w:sz w:val="24"/>
        </w:rPr>
        <w:t xml:space="preserve">a Samodzielnego Publicznego  </w:t>
      </w:r>
      <w:r w:rsidR="00342EB4">
        <w:rPr>
          <w:rFonts w:ascii="Arial" w:hAnsi="Arial" w:cs="Arial"/>
          <w:sz w:val="24"/>
        </w:rPr>
        <w:br/>
        <w:t xml:space="preserve"> </w:t>
      </w:r>
      <w:r w:rsidR="00342EB4">
        <w:rPr>
          <w:rFonts w:ascii="Arial" w:hAnsi="Arial" w:cs="Arial"/>
          <w:sz w:val="24"/>
        </w:rPr>
        <w:tab/>
      </w:r>
      <w:r w:rsidR="00342EB4">
        <w:rPr>
          <w:rFonts w:ascii="Arial" w:hAnsi="Arial" w:cs="Arial"/>
          <w:sz w:val="24"/>
        </w:rPr>
        <w:tab/>
      </w:r>
      <w:r w:rsidR="00342EB4">
        <w:rPr>
          <w:rFonts w:ascii="Arial" w:hAnsi="Arial" w:cs="Arial"/>
          <w:sz w:val="24"/>
        </w:rPr>
        <w:tab/>
      </w:r>
      <w:r w:rsidR="00342EB4">
        <w:rPr>
          <w:rFonts w:ascii="Arial" w:hAnsi="Arial" w:cs="Arial"/>
          <w:sz w:val="24"/>
        </w:rPr>
        <w:tab/>
      </w:r>
      <w:r w:rsidR="00342EB4">
        <w:rPr>
          <w:rFonts w:ascii="Arial" w:hAnsi="Arial" w:cs="Arial"/>
          <w:sz w:val="24"/>
        </w:rPr>
        <w:tab/>
        <w:t xml:space="preserve">  Zakładu Opieki Zdrowotnej w Wieluniu </w:t>
      </w:r>
      <w:r w:rsidR="00342EB4">
        <w:rPr>
          <w:rFonts w:ascii="Arial" w:hAnsi="Arial" w:cs="Arial"/>
          <w:sz w:val="24"/>
        </w:rPr>
        <w:br/>
        <w:t xml:space="preserve"> </w:t>
      </w:r>
      <w:r w:rsidR="00342EB4">
        <w:rPr>
          <w:rFonts w:ascii="Arial" w:hAnsi="Arial" w:cs="Arial"/>
          <w:sz w:val="24"/>
        </w:rPr>
        <w:tab/>
      </w:r>
      <w:r w:rsidR="00342EB4">
        <w:rPr>
          <w:rFonts w:ascii="Arial" w:hAnsi="Arial" w:cs="Arial"/>
          <w:sz w:val="24"/>
        </w:rPr>
        <w:tab/>
      </w:r>
      <w:r w:rsidR="00342EB4">
        <w:rPr>
          <w:rFonts w:ascii="Arial" w:hAnsi="Arial" w:cs="Arial"/>
          <w:sz w:val="24"/>
        </w:rPr>
        <w:tab/>
      </w:r>
      <w:r w:rsidR="00342EB4">
        <w:rPr>
          <w:rFonts w:ascii="Arial" w:hAnsi="Arial" w:cs="Arial"/>
          <w:sz w:val="24"/>
        </w:rPr>
        <w:tab/>
      </w:r>
      <w:r w:rsidR="00342EB4">
        <w:rPr>
          <w:rFonts w:ascii="Arial" w:hAnsi="Arial" w:cs="Arial"/>
          <w:sz w:val="24"/>
        </w:rPr>
        <w:tab/>
        <w:t xml:space="preserve">  (SP ZOZ) </w:t>
      </w:r>
    </w:p>
    <w:p w:rsidR="000F0BF3" w:rsidRDefault="0014013F" w:rsidP="0016606C">
      <w:pPr>
        <w:pStyle w:val="Akapitzlist1"/>
        <w:numPr>
          <w:ilvl w:val="0"/>
          <w:numId w:val="3"/>
        </w:numPr>
        <w:spacing w:after="0" w:line="360" w:lineRule="auto"/>
        <w:rPr>
          <w:rFonts w:ascii="Arial" w:hAnsi="Arial" w:cs="Arial"/>
          <w:sz w:val="24"/>
        </w:rPr>
      </w:pPr>
      <w:r>
        <w:rPr>
          <w:rFonts w:ascii="Arial" w:hAnsi="Arial" w:cs="Arial"/>
          <w:sz w:val="24"/>
        </w:rPr>
        <w:t>Pan</w:t>
      </w:r>
      <w:r w:rsidR="00342EB4">
        <w:rPr>
          <w:rFonts w:ascii="Arial" w:hAnsi="Arial" w:cs="Arial"/>
          <w:sz w:val="24"/>
        </w:rPr>
        <w:t>i Aneta Sularz</w:t>
      </w:r>
      <w:r w:rsidR="00342EB4">
        <w:rPr>
          <w:rFonts w:ascii="Arial" w:hAnsi="Arial" w:cs="Arial"/>
          <w:sz w:val="24"/>
        </w:rPr>
        <w:tab/>
      </w:r>
      <w:r>
        <w:rPr>
          <w:rFonts w:ascii="Arial" w:hAnsi="Arial" w:cs="Arial"/>
          <w:sz w:val="24"/>
        </w:rPr>
        <w:tab/>
      </w:r>
      <w:r>
        <w:rPr>
          <w:rFonts w:ascii="Arial" w:hAnsi="Arial" w:cs="Arial"/>
          <w:sz w:val="24"/>
        </w:rPr>
        <w:tab/>
        <w:t xml:space="preserve">- naczelnik Wydziału </w:t>
      </w:r>
      <w:r w:rsidR="00342EB4">
        <w:rPr>
          <w:rFonts w:ascii="Arial" w:hAnsi="Arial" w:cs="Arial"/>
          <w:sz w:val="24"/>
        </w:rPr>
        <w:t>Finansowo-Księgowego</w:t>
      </w:r>
      <w:r>
        <w:rPr>
          <w:rFonts w:ascii="Arial" w:hAnsi="Arial" w:cs="Arial"/>
          <w:sz w:val="24"/>
        </w:rPr>
        <w:t xml:space="preserve"> </w:t>
      </w:r>
      <w:r w:rsidR="00342EB4">
        <w:rPr>
          <w:rFonts w:ascii="Arial" w:hAnsi="Arial" w:cs="Arial"/>
          <w:sz w:val="24"/>
        </w:rPr>
        <w:t xml:space="preserve"> </w:t>
      </w:r>
      <w:r w:rsidR="00342EB4">
        <w:rPr>
          <w:rFonts w:ascii="Arial" w:hAnsi="Arial" w:cs="Arial"/>
          <w:sz w:val="24"/>
        </w:rPr>
        <w:br/>
        <w:t xml:space="preserve">  </w:t>
      </w:r>
      <w:r w:rsidR="00342EB4">
        <w:rPr>
          <w:rFonts w:ascii="Arial" w:hAnsi="Arial" w:cs="Arial"/>
          <w:sz w:val="24"/>
        </w:rPr>
        <w:tab/>
      </w:r>
      <w:r w:rsidR="00342EB4">
        <w:rPr>
          <w:rFonts w:ascii="Arial" w:hAnsi="Arial" w:cs="Arial"/>
          <w:sz w:val="24"/>
        </w:rPr>
        <w:tab/>
      </w:r>
      <w:r w:rsidR="00342EB4">
        <w:rPr>
          <w:rFonts w:ascii="Arial" w:hAnsi="Arial" w:cs="Arial"/>
          <w:sz w:val="24"/>
        </w:rPr>
        <w:tab/>
      </w:r>
      <w:r w:rsidR="00342EB4">
        <w:rPr>
          <w:rFonts w:ascii="Arial" w:hAnsi="Arial" w:cs="Arial"/>
          <w:sz w:val="24"/>
        </w:rPr>
        <w:tab/>
      </w:r>
      <w:r w:rsidR="00342EB4">
        <w:rPr>
          <w:rFonts w:ascii="Arial" w:hAnsi="Arial" w:cs="Arial"/>
          <w:sz w:val="24"/>
        </w:rPr>
        <w:tab/>
        <w:t xml:space="preserve">  Starostwa Powiatowego </w:t>
      </w:r>
      <w:r w:rsidRPr="004B0B1E">
        <w:rPr>
          <w:rFonts w:ascii="Arial" w:hAnsi="Arial" w:cs="Arial"/>
          <w:sz w:val="24"/>
        </w:rPr>
        <w:t>w Wieluniu</w:t>
      </w:r>
    </w:p>
    <w:p w:rsidR="00530BBD" w:rsidRDefault="00B02D36" w:rsidP="0016606C">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8F3992" w:rsidRDefault="008F3992" w:rsidP="000A203F">
      <w:pPr>
        <w:pStyle w:val="Akapitzlist1"/>
        <w:spacing w:after="0" w:line="360" w:lineRule="auto"/>
        <w:ind w:left="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4B0B1E">
        <w:rPr>
          <w:rFonts w:ascii="Arial" w:hAnsi="Arial" w:cs="Arial"/>
          <w:b/>
          <w:sz w:val="24"/>
        </w:rPr>
        <w:t>Proponowany porządek obrad:</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Otwarcie CIII posiedzenia Zarządu Powiatu w Wieluniu.</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Stwierdzenie prawomocności obrad.</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Przyjęcie porządku obrad.</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Przyjęcie protokołu z C posiedzenia Zarządu Powiatu w Wieluniu.</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lastRenderedPageBreak/>
        <w:t>Rozpatrzenie pisma p.o. dyrektora Samodzielnego Publicznego Zakładu Opieki Zdrowotnej w Wiel</w:t>
      </w:r>
      <w:r>
        <w:rPr>
          <w:rFonts w:ascii="Arial" w:hAnsi="Arial" w:cs="Arial"/>
          <w:sz w:val="24"/>
        </w:rPr>
        <w:t xml:space="preserve">uniu z dnia 06.07.2021 r. znak: </w:t>
      </w:r>
      <w:r w:rsidRPr="00342EB4">
        <w:rPr>
          <w:rFonts w:ascii="Arial" w:hAnsi="Arial" w:cs="Arial"/>
          <w:sz w:val="24"/>
        </w:rPr>
        <w:t>SPZOZ.EK.3.30.301.3015.33.2021 o podjęcie uchwały w sprawie poręczenia kredytu inwestycyjnego o wartości 700.000,00 zł.</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 xml:space="preserve">Podjęcie uchwały Zarządu Powiatu w Wieluniu w sprawie przedłożenia autopoprawki projektu uchwały Rady Powiatu w Wieluniu w sprawie zmian </w:t>
      </w:r>
      <w:r>
        <w:rPr>
          <w:rFonts w:ascii="Arial" w:hAnsi="Arial" w:cs="Arial"/>
          <w:sz w:val="24"/>
        </w:rPr>
        <w:br/>
      </w:r>
      <w:r w:rsidRPr="00342EB4">
        <w:rPr>
          <w:rFonts w:ascii="Arial" w:hAnsi="Arial" w:cs="Arial"/>
          <w:sz w:val="24"/>
        </w:rPr>
        <w:t>w budżecie powiatu.</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 xml:space="preserve">Podjęcie uchwały Zarządu Powiatu w Wieluniu w sprawie powołania komisji egzaminacyjnych dla nauczycieli kontraktowych ubiegających się o awans </w:t>
      </w:r>
      <w:r>
        <w:rPr>
          <w:rFonts w:ascii="Arial" w:hAnsi="Arial" w:cs="Arial"/>
          <w:sz w:val="24"/>
        </w:rPr>
        <w:br/>
      </w:r>
      <w:r w:rsidRPr="00342EB4">
        <w:rPr>
          <w:rFonts w:ascii="Arial" w:hAnsi="Arial" w:cs="Arial"/>
          <w:sz w:val="24"/>
        </w:rPr>
        <w:t>na stopień nauczyciela mianowanego.</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 xml:space="preserve">Podjęcie uchwały Zarządu Powiatu w Wieluniu w sprawie opracowania układu wykonawczego - </w:t>
      </w:r>
      <w:r w:rsidRPr="00342EB4">
        <w:rPr>
          <w:rFonts w:ascii="Arial" w:hAnsi="Arial" w:cs="Arial"/>
          <w:i/>
          <w:sz w:val="24"/>
        </w:rPr>
        <w:t xml:space="preserve">do uchwały Rady Powiatu w Wieluniu w sprawie zmian </w:t>
      </w:r>
      <w:r w:rsidRPr="00342EB4">
        <w:rPr>
          <w:rFonts w:ascii="Arial" w:hAnsi="Arial" w:cs="Arial"/>
          <w:i/>
          <w:sz w:val="24"/>
        </w:rPr>
        <w:br/>
        <w:t>w budżecie powiatu.</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Sprawy bieżące.</w:t>
      </w:r>
    </w:p>
    <w:p w:rsidR="00342EB4"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Wolne wnioski.</w:t>
      </w:r>
    </w:p>
    <w:p w:rsidR="00CA3CB8" w:rsidRPr="00342EB4" w:rsidRDefault="00342EB4" w:rsidP="00342EB4">
      <w:pPr>
        <w:pStyle w:val="Akapitzlist"/>
        <w:numPr>
          <w:ilvl w:val="0"/>
          <w:numId w:val="7"/>
        </w:numPr>
        <w:spacing w:after="0" w:line="360" w:lineRule="auto"/>
        <w:jc w:val="both"/>
        <w:outlineLvl w:val="0"/>
        <w:rPr>
          <w:rFonts w:ascii="Arial" w:hAnsi="Arial" w:cs="Arial"/>
          <w:b/>
          <w:sz w:val="24"/>
        </w:rPr>
      </w:pPr>
      <w:r w:rsidRPr="00342EB4">
        <w:rPr>
          <w:rFonts w:ascii="Arial" w:hAnsi="Arial" w:cs="Arial"/>
          <w:sz w:val="24"/>
        </w:rPr>
        <w:t>Zamknięcie CIII posiedzenia Zarządu Powiatu w Wieluniu.</w:t>
      </w: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t>
      </w:r>
      <w:r w:rsidR="000F0BF3">
        <w:rPr>
          <w:rFonts w:ascii="Arial" w:hAnsi="Arial" w:cs="Arial"/>
          <w:b/>
          <w:color w:val="00000A"/>
          <w:sz w:val="24"/>
          <w:szCs w:val="24"/>
        </w:rPr>
        <w:t xml:space="preserve">warcie </w:t>
      </w:r>
      <w:r>
        <w:rPr>
          <w:rFonts w:ascii="Arial" w:hAnsi="Arial" w:cs="Arial"/>
          <w:b/>
          <w:color w:val="00000A"/>
          <w:sz w:val="24"/>
          <w:szCs w:val="24"/>
        </w:rPr>
        <w:t>C</w:t>
      </w:r>
      <w:r w:rsidR="008735B2">
        <w:rPr>
          <w:rFonts w:ascii="Arial" w:hAnsi="Arial" w:cs="Arial"/>
          <w:b/>
          <w:color w:val="00000A"/>
          <w:sz w:val="24"/>
          <w:szCs w:val="24"/>
        </w:rPr>
        <w:t>II</w:t>
      </w:r>
      <w:r w:rsidR="00342EB4">
        <w:rPr>
          <w:rFonts w:ascii="Arial" w:hAnsi="Arial" w:cs="Arial"/>
          <w:b/>
          <w:color w:val="00000A"/>
          <w:sz w:val="24"/>
          <w:szCs w:val="24"/>
        </w:rPr>
        <w:t>I</w:t>
      </w:r>
      <w:r w:rsidR="000F0BF3">
        <w:rPr>
          <w:rFonts w:ascii="Arial" w:hAnsi="Arial" w:cs="Arial"/>
          <w:b/>
          <w:color w:val="00000A"/>
          <w:sz w:val="24"/>
          <w:szCs w:val="24"/>
        </w:rPr>
        <w:t xml:space="preserve"> </w:t>
      </w:r>
      <w:r w:rsidRPr="00845C48">
        <w:rPr>
          <w:rFonts w:ascii="Arial" w:hAnsi="Arial" w:cs="Arial"/>
          <w:b/>
          <w:color w:val="00000A"/>
          <w:sz w:val="24"/>
          <w:szCs w:val="24"/>
        </w:rPr>
        <w:t>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0F0BF3">
        <w:rPr>
          <w:rFonts w:ascii="Arial" w:hAnsi="Arial" w:cs="Arial"/>
          <w:sz w:val="24"/>
        </w:rPr>
        <w:t>otworzył C</w:t>
      </w:r>
      <w:r w:rsidR="008735B2">
        <w:rPr>
          <w:rFonts w:ascii="Arial" w:hAnsi="Arial" w:cs="Arial"/>
          <w:sz w:val="24"/>
        </w:rPr>
        <w:t>I</w:t>
      </w:r>
      <w:r w:rsidR="00342EB4">
        <w:rPr>
          <w:rFonts w:ascii="Arial" w:hAnsi="Arial" w:cs="Arial"/>
          <w:sz w:val="24"/>
        </w:rPr>
        <w:t>I</w:t>
      </w:r>
      <w:r w:rsidR="008735B2">
        <w:rPr>
          <w:rFonts w:ascii="Arial" w:hAnsi="Arial" w:cs="Arial"/>
          <w:sz w:val="24"/>
        </w:rPr>
        <w:t>I</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903E22" w:rsidRDefault="00410D3E" w:rsidP="00CA3CB8">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F0BF3">
        <w:rPr>
          <w:rFonts w:ascii="Arial" w:hAnsi="Arial" w:cs="Arial"/>
          <w:color w:val="000000"/>
          <w:sz w:val="24"/>
        </w:rPr>
        <w:t>z</w:t>
      </w:r>
      <w:r w:rsidR="00FD0906">
        <w:rPr>
          <w:rFonts w:ascii="Arial" w:hAnsi="Arial" w:cs="Arial"/>
          <w:color w:val="000000"/>
          <w:sz w:val="24"/>
        </w:rPr>
        <w:t xml:space="preserve">aznaczył, </w:t>
      </w:r>
      <w:r w:rsidR="00D82362">
        <w:rPr>
          <w:rFonts w:ascii="Arial" w:hAnsi="Arial" w:cs="Arial"/>
          <w:color w:val="000000"/>
          <w:sz w:val="24"/>
        </w:rPr>
        <w:br/>
      </w:r>
      <w:r w:rsidR="006A241A">
        <w:rPr>
          <w:rFonts w:ascii="Arial" w:hAnsi="Arial" w:cs="Arial"/>
          <w:color w:val="000000"/>
          <w:sz w:val="24"/>
        </w:rPr>
        <w:t>że n</w:t>
      </w:r>
      <w:r w:rsidR="00B02D36">
        <w:rPr>
          <w:rFonts w:ascii="Arial" w:hAnsi="Arial" w:cs="Arial"/>
          <w:color w:val="000000"/>
          <w:sz w:val="24"/>
        </w:rPr>
        <w:t xml:space="preserve">a 5 członków Zarządu Powiatu obecnych </w:t>
      </w:r>
      <w:r w:rsidR="000A203F">
        <w:rPr>
          <w:rFonts w:ascii="Arial" w:hAnsi="Arial" w:cs="Arial"/>
          <w:sz w:val="24"/>
        </w:rPr>
        <w:t>jest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D82362">
        <w:rPr>
          <w:rFonts w:ascii="Arial" w:hAnsi="Arial" w:cs="Arial"/>
          <w:color w:val="000000"/>
          <w:sz w:val="24"/>
        </w:rPr>
        <w:t xml:space="preserve"> </w:t>
      </w:r>
    </w:p>
    <w:p w:rsidR="00632D83" w:rsidRPr="001059AA" w:rsidRDefault="00632D83" w:rsidP="00CA3CB8">
      <w:pPr>
        <w:tabs>
          <w:tab w:val="right" w:pos="-284"/>
          <w:tab w:val="left" w:pos="142"/>
          <w:tab w:val="left" w:pos="567"/>
          <w:tab w:val="left" w:pos="993"/>
        </w:tabs>
        <w:spacing w:after="0" w:line="360" w:lineRule="auto"/>
        <w:jc w:val="both"/>
        <w:rPr>
          <w:rFonts w:ascii="Arial" w:hAnsi="Arial" w:cs="Arial"/>
          <w:b/>
          <w:i/>
          <w:color w:val="000000"/>
          <w:sz w:val="24"/>
        </w:rPr>
      </w:pP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632D83">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982BB8">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Pan Marek Kieler – przewodniczący Zarządu Powiatu</w:t>
      </w:r>
      <w:r>
        <w:rPr>
          <w:rFonts w:ascii="Arial" w:hAnsi="Arial" w:cs="Arial"/>
        </w:rPr>
        <w:t xml:space="preserve"> </w:t>
      </w:r>
      <w:r w:rsidR="00982BB8">
        <w:rPr>
          <w:rFonts w:ascii="Arial" w:hAnsi="Arial" w:cs="Arial"/>
        </w:rPr>
        <w:t>z</w:t>
      </w:r>
      <w:r>
        <w:rPr>
          <w:rFonts w:ascii="Arial" w:hAnsi="Arial" w:cs="Arial"/>
        </w:rPr>
        <w:t xml:space="preserve">apytał, czy są jakieś </w:t>
      </w:r>
      <w:r w:rsidR="00410D3E">
        <w:rPr>
          <w:rFonts w:ascii="Arial" w:hAnsi="Arial" w:cs="Arial"/>
        </w:rPr>
        <w:t xml:space="preserve">uwagi, </w:t>
      </w:r>
      <w:r>
        <w:rPr>
          <w:rFonts w:ascii="Arial" w:hAnsi="Arial" w:cs="Arial"/>
        </w:rPr>
        <w:t>pr</w:t>
      </w:r>
      <w:r w:rsidR="00410D3E">
        <w:rPr>
          <w:rFonts w:ascii="Arial" w:hAnsi="Arial" w:cs="Arial"/>
        </w:rPr>
        <w:t xml:space="preserve">opozycje zmiany porządku obrad. </w:t>
      </w:r>
      <w:r w:rsidR="00A66BEE" w:rsidRPr="00A66BEE">
        <w:rPr>
          <w:rFonts w:ascii="Arial" w:hAnsi="Arial" w:cs="Arial"/>
          <w:i/>
        </w:rPr>
        <w:t>Nikt się nie zgłosił</w:t>
      </w:r>
      <w:r w:rsidR="00A66BEE">
        <w:rPr>
          <w:rFonts w:ascii="Arial" w:hAnsi="Arial" w:cs="Arial"/>
        </w:rPr>
        <w:t xml:space="preserve">. </w:t>
      </w:r>
      <w:r w:rsidR="00436CEB">
        <w:rPr>
          <w:rFonts w:ascii="Arial" w:hAnsi="Arial" w:cs="Arial"/>
        </w:rPr>
        <w:t xml:space="preserve">Stwierdził, że Zarząd przyjął porządek obrad przez aklamację. </w:t>
      </w:r>
    </w:p>
    <w:p w:rsidR="00F8093E" w:rsidRPr="00F8093E" w:rsidRDefault="00F8093E" w:rsidP="00982BB8">
      <w:pPr>
        <w:pStyle w:val="NormalnyWeb"/>
        <w:spacing w:before="0" w:beforeAutospacing="0" w:after="0" w:afterAutospacing="0" w:line="360" w:lineRule="auto"/>
        <w:ind w:right="-1"/>
        <w:jc w:val="both"/>
        <w:rPr>
          <w:rFonts w:ascii="Arial" w:hAnsi="Arial" w:cs="Arial"/>
        </w:rPr>
      </w:pPr>
    </w:p>
    <w:p w:rsidR="00D8733F" w:rsidRDefault="00B02D36" w:rsidP="0016606C">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w:t>
      </w:r>
      <w:r w:rsidR="00982BB8">
        <w:rPr>
          <w:rFonts w:ascii="Arial" w:hAnsi="Arial" w:cs="Arial"/>
          <w:i/>
        </w:rPr>
        <w:t xml:space="preserve">przyjął </w:t>
      </w:r>
      <w:r w:rsidR="008A45D9">
        <w:rPr>
          <w:rFonts w:ascii="Arial" w:hAnsi="Arial" w:cs="Arial"/>
          <w:i/>
        </w:rPr>
        <w:t xml:space="preserve">proponowany </w:t>
      </w:r>
      <w:r w:rsidR="00982BB8">
        <w:rPr>
          <w:rFonts w:ascii="Arial" w:hAnsi="Arial" w:cs="Arial"/>
          <w:i/>
        </w:rPr>
        <w:t>porządek obrad</w:t>
      </w:r>
      <w:r w:rsidR="00F8093E">
        <w:rPr>
          <w:rFonts w:ascii="Arial" w:hAnsi="Arial" w:cs="Arial"/>
          <w:i/>
        </w:rPr>
        <w:t xml:space="preserve"> </w:t>
      </w:r>
      <w:r w:rsidR="00436CEB">
        <w:rPr>
          <w:rFonts w:ascii="Arial" w:hAnsi="Arial" w:cs="Arial"/>
          <w:i/>
        </w:rPr>
        <w:t xml:space="preserve">przez aklamację. </w:t>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p>
    <w:p w:rsidR="00982BB8" w:rsidRDefault="00982BB8" w:rsidP="00982BB8">
      <w:pPr>
        <w:pStyle w:val="NormalnyWeb"/>
        <w:spacing w:before="0" w:beforeAutospacing="0" w:after="0" w:afterAutospacing="0" w:line="360" w:lineRule="auto"/>
        <w:ind w:right="-1" w:firstLine="426"/>
        <w:jc w:val="both"/>
        <w:rPr>
          <w:rFonts w:ascii="Arial" w:hAnsi="Arial" w:cs="Arial"/>
          <w:i/>
        </w:rPr>
      </w:pPr>
    </w:p>
    <w:p w:rsidR="00405817" w:rsidRDefault="00B02D36" w:rsidP="00392E3B">
      <w:pPr>
        <w:pStyle w:val="NormalnyWeb"/>
        <w:spacing w:before="0" w:beforeAutospacing="0" w:after="0" w:afterAutospacing="0" w:line="360" w:lineRule="auto"/>
        <w:ind w:right="-1" w:firstLine="426"/>
        <w:jc w:val="both"/>
        <w:rPr>
          <w:rStyle w:val="Pogrubienie"/>
          <w:rFonts w:ascii="Arial" w:eastAsiaTheme="minorHAnsi" w:hAnsi="Arial" w:cs="Arial"/>
        </w:rPr>
      </w:pPr>
      <w:r>
        <w:rPr>
          <w:rStyle w:val="Pogrubienie"/>
          <w:rFonts w:ascii="Arial" w:eastAsiaTheme="minorHAnsi" w:hAnsi="Arial" w:cs="Arial"/>
        </w:rPr>
        <w:t>Przyjęty porządek obrad</w:t>
      </w:r>
      <w:r w:rsidRPr="00532088">
        <w:rPr>
          <w:rStyle w:val="Pogrubienie"/>
          <w:rFonts w:ascii="Arial" w:eastAsiaTheme="minorHAnsi" w:hAnsi="Arial" w:cs="Arial"/>
        </w:rPr>
        <w:t>:</w:t>
      </w:r>
    </w:p>
    <w:p w:rsidR="00392E3B" w:rsidRPr="00392E3B" w:rsidRDefault="00392E3B" w:rsidP="00392E3B">
      <w:pPr>
        <w:pStyle w:val="NormalnyWeb"/>
        <w:spacing w:before="0" w:beforeAutospacing="0" w:after="0" w:afterAutospacing="0" w:line="360" w:lineRule="auto"/>
        <w:ind w:right="-1" w:firstLine="426"/>
        <w:jc w:val="both"/>
        <w:rPr>
          <w:rStyle w:val="Pogrubienie"/>
          <w:rFonts w:ascii="Arial" w:eastAsiaTheme="minorHAnsi" w:hAnsi="Arial" w:cs="Arial"/>
        </w:rPr>
      </w:pP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Otwarcie CIII posiedzenia Zarządu Powiatu w Wieluniu.</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Stwierdzenie prawomocności obrad.</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Przyjęcie porządku obrad.</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Przyjęcie protokołu z C posiedzenia Zarządu Powiatu w Wieluniu.</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Rozpatrzenie pisma p.o. dyrektora Samodzielnego Publicznego Zakładu Opieki Zdrowotnej w Wiel</w:t>
      </w:r>
      <w:r>
        <w:rPr>
          <w:rFonts w:ascii="Arial" w:hAnsi="Arial" w:cs="Arial"/>
          <w:sz w:val="24"/>
        </w:rPr>
        <w:t xml:space="preserve">uniu z dnia 06.07.2021 r. znak: </w:t>
      </w:r>
      <w:r w:rsidRPr="00342EB4">
        <w:rPr>
          <w:rFonts w:ascii="Arial" w:hAnsi="Arial" w:cs="Arial"/>
          <w:sz w:val="24"/>
        </w:rPr>
        <w:t>SPZOZ.EK.3.30.301.3015.33.2021 o podjęcie uchwały w sprawie poręczenia kredytu inwestycyjnego o wartości 700.000,00 zł.</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 xml:space="preserve">Podjęcie uchwały Zarządu Powiatu w Wieluniu w sprawie przedłożenia autopoprawki projektu uchwały Rady Powiatu w Wieluniu w sprawie zmian </w:t>
      </w:r>
      <w:r>
        <w:rPr>
          <w:rFonts w:ascii="Arial" w:hAnsi="Arial" w:cs="Arial"/>
          <w:sz w:val="24"/>
        </w:rPr>
        <w:br/>
      </w:r>
      <w:r w:rsidRPr="00342EB4">
        <w:rPr>
          <w:rFonts w:ascii="Arial" w:hAnsi="Arial" w:cs="Arial"/>
          <w:sz w:val="24"/>
        </w:rPr>
        <w:t>w budżecie powiatu.</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 xml:space="preserve">Podjęcie uchwały Zarządu Powiatu w Wieluniu w sprawie powołania komisji egzaminacyjnych dla nauczycieli kontraktowych ubiegających się o awans </w:t>
      </w:r>
      <w:r>
        <w:rPr>
          <w:rFonts w:ascii="Arial" w:hAnsi="Arial" w:cs="Arial"/>
          <w:sz w:val="24"/>
        </w:rPr>
        <w:br/>
      </w:r>
      <w:r w:rsidRPr="00342EB4">
        <w:rPr>
          <w:rFonts w:ascii="Arial" w:hAnsi="Arial" w:cs="Arial"/>
          <w:sz w:val="24"/>
        </w:rPr>
        <w:t>na stopień nauczyciela mianowanego.</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 xml:space="preserve">Podjęcie uchwały Zarządu Powiatu w Wieluniu w sprawie opracowania układu wykonawczego - </w:t>
      </w:r>
      <w:r w:rsidRPr="00342EB4">
        <w:rPr>
          <w:rFonts w:ascii="Arial" w:hAnsi="Arial" w:cs="Arial"/>
          <w:i/>
          <w:sz w:val="24"/>
        </w:rPr>
        <w:t xml:space="preserve">do uchwały Rady Powiatu w Wieluniu w sprawie zmian </w:t>
      </w:r>
      <w:r w:rsidRPr="00342EB4">
        <w:rPr>
          <w:rFonts w:ascii="Arial" w:hAnsi="Arial" w:cs="Arial"/>
          <w:i/>
          <w:sz w:val="24"/>
        </w:rPr>
        <w:br/>
        <w:t>w budżecie powiatu.</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Sprawy bieżące.</w:t>
      </w:r>
    </w:p>
    <w:p w:rsidR="00436CEB" w:rsidRPr="00342EB4"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Wolne wnioski.</w:t>
      </w:r>
    </w:p>
    <w:p w:rsidR="00436CEB" w:rsidRPr="00436CEB" w:rsidRDefault="00436CEB" w:rsidP="00436CEB">
      <w:pPr>
        <w:pStyle w:val="Akapitzlist"/>
        <w:numPr>
          <w:ilvl w:val="0"/>
          <w:numId w:val="8"/>
        </w:numPr>
        <w:spacing w:after="0" w:line="360" w:lineRule="auto"/>
        <w:jc w:val="both"/>
        <w:outlineLvl w:val="0"/>
        <w:rPr>
          <w:rFonts w:ascii="Arial" w:hAnsi="Arial" w:cs="Arial"/>
          <w:b/>
          <w:sz w:val="24"/>
        </w:rPr>
      </w:pPr>
      <w:r w:rsidRPr="00342EB4">
        <w:rPr>
          <w:rFonts w:ascii="Arial" w:hAnsi="Arial" w:cs="Arial"/>
          <w:sz w:val="24"/>
        </w:rPr>
        <w:t>Zamknięcie CIII posiedzenia Zarządu Powiatu w Wieluniu.</w:t>
      </w:r>
    </w:p>
    <w:p w:rsidR="00436CEB" w:rsidRPr="00342EB4" w:rsidRDefault="00436CEB" w:rsidP="00436CEB">
      <w:pPr>
        <w:pStyle w:val="Akapitzlist"/>
        <w:spacing w:after="0" w:line="360" w:lineRule="auto"/>
        <w:jc w:val="both"/>
        <w:outlineLvl w:val="0"/>
        <w:rPr>
          <w:rFonts w:ascii="Arial" w:hAnsi="Arial" w:cs="Arial"/>
          <w:b/>
          <w:sz w:val="24"/>
        </w:rPr>
      </w:pPr>
    </w:p>
    <w:p w:rsidR="00933D77" w:rsidRPr="00C57B59" w:rsidRDefault="00933D77" w:rsidP="0016606C">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436CEB" w:rsidRPr="00436CEB" w:rsidRDefault="00436CEB" w:rsidP="00436CEB">
      <w:pPr>
        <w:pStyle w:val="Nagwek1"/>
        <w:numPr>
          <w:ilvl w:val="0"/>
          <w:numId w:val="0"/>
        </w:numPr>
        <w:spacing w:before="0" w:line="360" w:lineRule="auto"/>
        <w:ind w:left="431" w:hanging="431"/>
        <w:jc w:val="center"/>
        <w:rPr>
          <w:rFonts w:ascii="Arial" w:hAnsi="Arial" w:cs="Arial"/>
          <w:b/>
          <w:color w:val="auto"/>
          <w:sz w:val="24"/>
          <w:szCs w:val="24"/>
        </w:rPr>
      </w:pPr>
      <w:r w:rsidRPr="00436CEB">
        <w:rPr>
          <w:rFonts w:ascii="Arial" w:hAnsi="Arial" w:cs="Arial"/>
          <w:b/>
          <w:color w:val="auto"/>
          <w:sz w:val="24"/>
          <w:szCs w:val="24"/>
        </w:rPr>
        <w:t>Przyjęcie protokołu z C posiedzenia Zarządu Powiatu w Wieluniu.</w:t>
      </w:r>
    </w:p>
    <w:p w:rsidR="00CA3CB8" w:rsidRDefault="00CA3CB8" w:rsidP="00CA3CB8">
      <w:pPr>
        <w:pStyle w:val="NormalnyWeb"/>
        <w:spacing w:before="0" w:beforeAutospacing="0" w:after="0" w:afterAutospacing="0" w:line="360" w:lineRule="auto"/>
        <w:ind w:right="-1"/>
        <w:jc w:val="both"/>
        <w:rPr>
          <w:rFonts w:ascii="Arial" w:hAnsi="Arial" w:cs="Arial"/>
          <w:b/>
        </w:rPr>
      </w:pPr>
    </w:p>
    <w:p w:rsidR="00436CEB" w:rsidRPr="006559BB" w:rsidRDefault="00436CEB" w:rsidP="00436CEB">
      <w:pPr>
        <w:spacing w:after="0" w:line="360" w:lineRule="auto"/>
        <w:ind w:right="-1" w:firstLine="848"/>
        <w:jc w:val="both"/>
        <w:rPr>
          <w:rFonts w:ascii="Arial" w:hAnsi="Arial" w:cs="Arial"/>
          <w:sz w:val="24"/>
        </w:rPr>
      </w:pPr>
      <w:r w:rsidRPr="006559BB">
        <w:rPr>
          <w:rFonts w:ascii="Arial" w:hAnsi="Arial" w:cs="Arial"/>
          <w:b/>
          <w:sz w:val="24"/>
        </w:rPr>
        <w:lastRenderedPageBreak/>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 sprawie przyjęcia protokołu Nr 100/21 z C posiedzenia Zarządu Powiatu </w:t>
      </w:r>
      <w:r>
        <w:rPr>
          <w:rFonts w:ascii="Arial" w:hAnsi="Arial" w:cs="Arial"/>
          <w:sz w:val="24"/>
        </w:rPr>
        <w:br/>
        <w:t>w Wieluniu</w:t>
      </w:r>
      <w:r w:rsidRPr="006559BB">
        <w:rPr>
          <w:rFonts w:ascii="Arial" w:hAnsi="Arial" w:cs="Arial"/>
          <w:sz w:val="24"/>
        </w:rPr>
        <w:t xml:space="preserve">. </w:t>
      </w:r>
    </w:p>
    <w:p w:rsidR="00436CEB" w:rsidRDefault="00436CEB" w:rsidP="00436CEB">
      <w:pPr>
        <w:pStyle w:val="NormalnyWeb"/>
        <w:spacing w:before="0" w:beforeAutospacing="0" w:after="0" w:afterAutospacing="0" w:line="360" w:lineRule="auto"/>
        <w:ind w:right="-1"/>
        <w:jc w:val="both"/>
        <w:rPr>
          <w:rFonts w:ascii="Arial" w:hAnsi="Arial" w:cs="Arial"/>
          <w:kern w:val="1"/>
          <w:lang w:eastAsia="ar-SA"/>
        </w:rPr>
      </w:pPr>
    </w:p>
    <w:p w:rsidR="00436CEB" w:rsidRDefault="00436CEB" w:rsidP="00436CEB">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jednogłośnie (przy 5</w:t>
      </w:r>
      <w:r w:rsidRPr="0070709B">
        <w:rPr>
          <w:rFonts w:ascii="Arial" w:hAnsi="Arial" w:cs="Arial"/>
          <w:i/>
          <w:sz w:val="24"/>
        </w:rPr>
        <w:t xml:space="preserve"> </w:t>
      </w:r>
      <w:r>
        <w:rPr>
          <w:rFonts w:ascii="Arial" w:hAnsi="Arial" w:cs="Arial"/>
          <w:i/>
          <w:sz w:val="24"/>
        </w:rPr>
        <w:t>głosach „za”) przyjął protokół nr 100</w:t>
      </w:r>
      <w:r w:rsidRPr="0070709B">
        <w:rPr>
          <w:rFonts w:ascii="Arial" w:hAnsi="Arial" w:cs="Arial"/>
          <w:i/>
          <w:sz w:val="24"/>
        </w:rPr>
        <w:t>/21</w:t>
      </w:r>
      <w:r>
        <w:rPr>
          <w:rFonts w:ascii="Arial" w:hAnsi="Arial" w:cs="Arial"/>
          <w:i/>
          <w:sz w:val="24"/>
        </w:rPr>
        <w:t xml:space="preserve"> z C </w:t>
      </w:r>
      <w:r w:rsidRPr="0070709B">
        <w:rPr>
          <w:rFonts w:ascii="Arial" w:hAnsi="Arial" w:cs="Arial"/>
          <w:i/>
          <w:sz w:val="24"/>
        </w:rPr>
        <w:t>posiedzenia Zarządu</w:t>
      </w:r>
      <w:r>
        <w:rPr>
          <w:rFonts w:ascii="Arial" w:hAnsi="Arial" w:cs="Arial"/>
          <w:i/>
          <w:sz w:val="24"/>
        </w:rPr>
        <w:t xml:space="preserve"> Powiatu w Wieluniu (głosowało 5</w:t>
      </w:r>
      <w:r w:rsidRPr="0070709B">
        <w:rPr>
          <w:rFonts w:ascii="Arial" w:hAnsi="Arial" w:cs="Arial"/>
          <w:i/>
          <w:sz w:val="24"/>
        </w:rPr>
        <w:t xml:space="preserve"> członków Zarządu).</w:t>
      </w:r>
      <w:r w:rsidRPr="0070709B">
        <w:rPr>
          <w:rFonts w:ascii="Arial" w:hAnsi="Arial" w:cs="Arial"/>
          <w:i/>
          <w:sz w:val="24"/>
        </w:rPr>
        <w:tab/>
      </w:r>
    </w:p>
    <w:p w:rsidR="00DE69B5" w:rsidRPr="00436CEB" w:rsidRDefault="00436CEB" w:rsidP="00436CEB">
      <w:pPr>
        <w:pStyle w:val="NormalnyWeb"/>
        <w:spacing w:before="0" w:beforeAutospacing="0" w:after="0" w:afterAutospacing="0" w:line="360" w:lineRule="auto"/>
        <w:ind w:right="-1"/>
        <w:jc w:val="both"/>
        <w:rPr>
          <w:rFonts w:ascii="Arial" w:hAnsi="Arial" w:cs="Arial"/>
          <w:b/>
        </w:rPr>
      </w:pPr>
      <w:r>
        <w:rPr>
          <w:rFonts w:ascii="Arial" w:hAnsi="Arial" w:cs="Arial"/>
          <w:i/>
        </w:rPr>
        <w:tab/>
      </w:r>
    </w:p>
    <w:p w:rsidR="00410D3E" w:rsidRPr="00410D3E" w:rsidRDefault="00933D77" w:rsidP="0070709B">
      <w:pPr>
        <w:pStyle w:val="Nagwek1"/>
        <w:numPr>
          <w:ilvl w:val="0"/>
          <w:numId w:val="0"/>
        </w:numPr>
        <w:spacing w:before="0" w:line="360" w:lineRule="auto"/>
        <w:ind w:left="3972" w:firstLine="276"/>
        <w:jc w:val="both"/>
        <w:rPr>
          <w:rFonts w:ascii="Arial" w:hAnsi="Arial" w:cs="Arial"/>
          <w:b/>
          <w:color w:val="auto"/>
          <w:sz w:val="24"/>
          <w:szCs w:val="24"/>
        </w:rPr>
      </w:pPr>
      <w:r>
        <w:rPr>
          <w:rFonts w:ascii="Arial" w:hAnsi="Arial" w:cs="Arial"/>
          <w:b/>
          <w:color w:val="auto"/>
          <w:sz w:val="24"/>
          <w:szCs w:val="24"/>
        </w:rPr>
        <w:t>Pkt 5</w:t>
      </w:r>
    </w:p>
    <w:p w:rsidR="00436CEB" w:rsidRPr="00436CEB" w:rsidRDefault="00436CEB" w:rsidP="00436CEB">
      <w:pPr>
        <w:pStyle w:val="Nagwek1"/>
        <w:numPr>
          <w:ilvl w:val="0"/>
          <w:numId w:val="0"/>
        </w:numPr>
        <w:spacing w:before="0" w:line="360" w:lineRule="auto"/>
        <w:jc w:val="both"/>
        <w:rPr>
          <w:rFonts w:ascii="Arial" w:hAnsi="Arial" w:cs="Arial"/>
          <w:b/>
          <w:color w:val="auto"/>
          <w:sz w:val="24"/>
          <w:szCs w:val="24"/>
          <w:lang w:eastAsia="pl-PL"/>
        </w:rPr>
      </w:pPr>
      <w:r w:rsidRPr="00436CEB">
        <w:rPr>
          <w:rFonts w:ascii="Arial" w:hAnsi="Arial" w:cs="Arial"/>
          <w:b/>
          <w:color w:val="auto"/>
          <w:sz w:val="24"/>
          <w:szCs w:val="24"/>
          <w:lang w:eastAsia="pl-PL"/>
        </w:rPr>
        <w:t xml:space="preserve">Rozpatrzenie pisma p.o. dyrektora Samodzielnego Publicznego </w:t>
      </w:r>
      <w:r>
        <w:rPr>
          <w:rFonts w:ascii="Arial" w:hAnsi="Arial" w:cs="Arial"/>
          <w:b/>
          <w:color w:val="auto"/>
          <w:sz w:val="24"/>
          <w:szCs w:val="24"/>
          <w:lang w:eastAsia="pl-PL"/>
        </w:rPr>
        <w:br/>
      </w:r>
      <w:r w:rsidRPr="00436CEB">
        <w:rPr>
          <w:rFonts w:ascii="Arial" w:hAnsi="Arial" w:cs="Arial"/>
          <w:b/>
          <w:color w:val="auto"/>
          <w:sz w:val="24"/>
          <w:szCs w:val="24"/>
          <w:lang w:eastAsia="pl-PL"/>
        </w:rPr>
        <w:t xml:space="preserve">Zakładu Opieki Zdrowotnej w Wieluniu z dnia 06.07.2021 r. znak: </w:t>
      </w:r>
      <w:r>
        <w:rPr>
          <w:rFonts w:ascii="Arial" w:hAnsi="Arial" w:cs="Arial"/>
          <w:b/>
          <w:color w:val="auto"/>
          <w:sz w:val="24"/>
          <w:szCs w:val="24"/>
          <w:lang w:eastAsia="pl-PL"/>
        </w:rPr>
        <w:t xml:space="preserve">SPZOZ.EK.3.30.301.3015.33.2021 </w:t>
      </w:r>
      <w:r w:rsidRPr="00436CEB">
        <w:rPr>
          <w:rFonts w:ascii="Arial" w:hAnsi="Arial" w:cs="Arial"/>
          <w:b/>
          <w:color w:val="auto"/>
          <w:sz w:val="24"/>
          <w:szCs w:val="24"/>
          <w:lang w:eastAsia="pl-PL"/>
        </w:rPr>
        <w:t xml:space="preserve">o podjęcie uchwały w sprawie poręczenia kredytu inwestycyjnego o wartości 700.000,00 zł. </w:t>
      </w:r>
    </w:p>
    <w:p w:rsidR="00F8093E" w:rsidRPr="00F8093E" w:rsidRDefault="00F8093E" w:rsidP="0016606C">
      <w:pPr>
        <w:pStyle w:val="Tekstpodstawowy"/>
      </w:pPr>
    </w:p>
    <w:p w:rsidR="005F1BA0" w:rsidRDefault="00B02D36" w:rsidP="0016606C">
      <w:pPr>
        <w:spacing w:after="0" w:line="360" w:lineRule="auto"/>
        <w:ind w:right="-1"/>
        <w:jc w:val="both"/>
        <w:rPr>
          <w:rFonts w:ascii="Arial" w:hAnsi="Arial" w:cs="Arial"/>
          <w:color w:val="0D0D0D"/>
          <w:sz w:val="24"/>
        </w:rPr>
      </w:pPr>
      <w:r>
        <w:rPr>
          <w:rFonts w:ascii="Arial" w:hAnsi="Arial" w:cs="Arial"/>
          <w:b/>
          <w:i/>
        </w:rPr>
        <w:tab/>
      </w:r>
      <w:r>
        <w:rPr>
          <w:rFonts w:ascii="Arial" w:hAnsi="Arial" w:cs="Arial"/>
          <w:b/>
          <w:color w:val="0D0D0D"/>
          <w:sz w:val="24"/>
        </w:rPr>
        <w:t xml:space="preserve">Pan Marek Kieler – przewodniczący Zarządu Powiatu </w:t>
      </w:r>
      <w:r w:rsidR="00436CEB">
        <w:rPr>
          <w:rFonts w:ascii="Arial" w:hAnsi="Arial" w:cs="Arial"/>
          <w:color w:val="0D0D0D"/>
          <w:sz w:val="24"/>
        </w:rPr>
        <w:t>powitał panią dyrektora Freus oraz panią naczelnik Sularz. Omówił pismo dyrektor</w:t>
      </w:r>
      <w:r w:rsidR="000A5090">
        <w:rPr>
          <w:rFonts w:ascii="Arial" w:hAnsi="Arial" w:cs="Arial"/>
          <w:color w:val="0D0D0D"/>
          <w:sz w:val="24"/>
        </w:rPr>
        <w:t>a</w:t>
      </w:r>
      <w:r w:rsidR="00436CEB">
        <w:rPr>
          <w:rFonts w:ascii="Arial" w:hAnsi="Arial" w:cs="Arial"/>
          <w:color w:val="0D0D0D"/>
          <w:sz w:val="24"/>
        </w:rPr>
        <w:t xml:space="preserve"> SP ZOZ   </w:t>
      </w:r>
      <w:r w:rsidR="000A5090">
        <w:rPr>
          <w:rFonts w:ascii="Arial" w:hAnsi="Arial" w:cs="Arial"/>
          <w:color w:val="0D0D0D"/>
          <w:sz w:val="24"/>
        </w:rPr>
        <w:br/>
      </w:r>
      <w:r w:rsidR="00436CEB">
        <w:rPr>
          <w:rFonts w:ascii="Arial" w:hAnsi="Arial" w:cs="Arial"/>
          <w:color w:val="0D0D0D"/>
          <w:sz w:val="24"/>
        </w:rPr>
        <w:t xml:space="preserve">w Wieluniu w przedmiotowej sprawie. Poprosił panią dyrektor o zabranie głosu. </w:t>
      </w:r>
    </w:p>
    <w:p w:rsidR="00436CEB" w:rsidRDefault="00436CEB" w:rsidP="000A5090">
      <w:pPr>
        <w:spacing w:after="0" w:line="360" w:lineRule="auto"/>
        <w:ind w:right="-1" w:firstLine="708"/>
        <w:jc w:val="both"/>
        <w:rPr>
          <w:rFonts w:ascii="Arial" w:hAnsi="Arial" w:cs="Arial"/>
          <w:color w:val="0D0D0D"/>
          <w:sz w:val="24"/>
        </w:rPr>
      </w:pPr>
      <w:r w:rsidRPr="000A5090">
        <w:rPr>
          <w:rFonts w:ascii="Arial" w:hAnsi="Arial" w:cs="Arial"/>
          <w:b/>
          <w:color w:val="0D0D0D"/>
          <w:sz w:val="24"/>
        </w:rPr>
        <w:t xml:space="preserve">Pani Anna Freus – p.o. dyrektora SP ZOZ w Wieluniu </w:t>
      </w:r>
      <w:r w:rsidR="000A5090" w:rsidRPr="000A5090">
        <w:rPr>
          <w:rFonts w:ascii="Arial" w:hAnsi="Arial" w:cs="Arial"/>
          <w:color w:val="0D0D0D"/>
          <w:sz w:val="24"/>
        </w:rPr>
        <w:t xml:space="preserve">omówiła przedmiotową sprawę. </w:t>
      </w:r>
    </w:p>
    <w:p w:rsidR="0042257F" w:rsidRPr="0042257F" w:rsidRDefault="0042257F" w:rsidP="000A509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42257F">
        <w:rPr>
          <w:rFonts w:ascii="Arial" w:hAnsi="Arial" w:cs="Arial"/>
          <w:color w:val="0D0D0D"/>
          <w:sz w:val="24"/>
        </w:rPr>
        <w:t xml:space="preserve">przekazał informację o złożonym wniosku dot. rezerwy Premiera na przystosowanie pomieszczenia </w:t>
      </w:r>
      <w:r>
        <w:rPr>
          <w:rFonts w:ascii="Arial" w:hAnsi="Arial" w:cs="Arial"/>
          <w:color w:val="0D0D0D"/>
          <w:sz w:val="24"/>
        </w:rPr>
        <w:br/>
      </w:r>
      <w:r w:rsidRPr="0042257F">
        <w:rPr>
          <w:rFonts w:ascii="Arial" w:hAnsi="Arial" w:cs="Arial"/>
          <w:color w:val="0D0D0D"/>
          <w:sz w:val="24"/>
        </w:rPr>
        <w:t>do tomografu</w:t>
      </w:r>
      <w:r w:rsidR="00632D83">
        <w:rPr>
          <w:rFonts w:ascii="Arial" w:hAnsi="Arial" w:cs="Arial"/>
          <w:color w:val="0D0D0D"/>
          <w:sz w:val="24"/>
        </w:rPr>
        <w:t xml:space="preserve"> dodając, że</w:t>
      </w:r>
      <w:r w:rsidRPr="0042257F">
        <w:rPr>
          <w:rFonts w:ascii="Arial" w:hAnsi="Arial" w:cs="Arial"/>
          <w:color w:val="0D0D0D"/>
          <w:sz w:val="24"/>
        </w:rPr>
        <w:t xml:space="preserve"> nie ma jeszcze odpowiedzi.</w:t>
      </w:r>
    </w:p>
    <w:p w:rsidR="0042257F" w:rsidRDefault="0042257F" w:rsidP="000A509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Krzysztof Dziuba – wicestarosta wieluński </w:t>
      </w:r>
      <w:r w:rsidR="00852319" w:rsidRPr="00852319">
        <w:rPr>
          <w:rFonts w:ascii="Arial" w:hAnsi="Arial" w:cs="Arial"/>
          <w:color w:val="0D0D0D"/>
          <w:sz w:val="24"/>
        </w:rPr>
        <w:t xml:space="preserve">dopowiedział, że jest uzupełniany. </w:t>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color w:val="0D0D0D"/>
          <w:sz w:val="24"/>
        </w:rPr>
        <w:tab/>
      </w:r>
      <w:r w:rsidR="00852319">
        <w:rPr>
          <w:rFonts w:ascii="Arial" w:hAnsi="Arial" w:cs="Arial"/>
          <w:b/>
          <w:color w:val="0D0D0D"/>
          <w:sz w:val="24"/>
        </w:rPr>
        <w:t xml:space="preserve">Pan Marek Kieler – przewodniczący Zarządu Powiatu </w:t>
      </w:r>
      <w:r w:rsidR="00852319" w:rsidRPr="00852319">
        <w:rPr>
          <w:rFonts w:ascii="Arial" w:hAnsi="Arial" w:cs="Arial"/>
          <w:color w:val="0D0D0D"/>
          <w:sz w:val="24"/>
        </w:rPr>
        <w:t xml:space="preserve">powiedział, że teraz jest pytanie czy w ogóle należy ten kredyt wziąć, bo nie pamięta jak była zawarta umowa </w:t>
      </w:r>
      <w:r w:rsidR="00852319">
        <w:rPr>
          <w:rFonts w:ascii="Arial" w:hAnsi="Arial" w:cs="Arial"/>
          <w:color w:val="0D0D0D"/>
          <w:sz w:val="24"/>
        </w:rPr>
        <w:t>-</w:t>
      </w:r>
      <w:r w:rsidR="00852319" w:rsidRPr="00852319">
        <w:rPr>
          <w:rFonts w:ascii="Arial" w:hAnsi="Arial" w:cs="Arial"/>
          <w:color w:val="0D0D0D"/>
          <w:sz w:val="24"/>
        </w:rPr>
        <w:t xml:space="preserve"> czy musimy go wziąć</w:t>
      </w:r>
      <w:r w:rsidR="00A612E6">
        <w:rPr>
          <w:rFonts w:ascii="Arial" w:hAnsi="Arial" w:cs="Arial"/>
          <w:color w:val="0D0D0D"/>
          <w:sz w:val="24"/>
        </w:rPr>
        <w:t>, czy nie musimy?</w:t>
      </w:r>
    </w:p>
    <w:p w:rsidR="00A612E6" w:rsidRDefault="00A612E6" w:rsidP="00A612E6">
      <w:pPr>
        <w:spacing w:after="0" w:line="360" w:lineRule="auto"/>
        <w:ind w:right="-1" w:firstLine="708"/>
        <w:jc w:val="both"/>
        <w:rPr>
          <w:rFonts w:ascii="Arial" w:hAnsi="Arial" w:cs="Arial"/>
          <w:color w:val="0D0D0D"/>
          <w:sz w:val="24"/>
        </w:rPr>
      </w:pPr>
      <w:r w:rsidRPr="000A5090">
        <w:rPr>
          <w:rFonts w:ascii="Arial" w:hAnsi="Arial" w:cs="Arial"/>
          <w:b/>
          <w:color w:val="0D0D0D"/>
          <w:sz w:val="24"/>
        </w:rPr>
        <w:t xml:space="preserve">Pani Anna Freus – p.o. dyrektora SP ZOZ w Wieluniu </w:t>
      </w:r>
      <w:r>
        <w:rPr>
          <w:rFonts w:ascii="Arial" w:hAnsi="Arial" w:cs="Arial"/>
          <w:color w:val="0D0D0D"/>
          <w:sz w:val="24"/>
        </w:rPr>
        <w:t xml:space="preserve">poinformowała, </w:t>
      </w:r>
      <w:r>
        <w:rPr>
          <w:rFonts w:ascii="Arial" w:hAnsi="Arial" w:cs="Arial"/>
          <w:color w:val="0D0D0D"/>
          <w:sz w:val="24"/>
        </w:rPr>
        <w:br/>
        <w:t xml:space="preserve">że absolutnie nie, to było opcjonalnie, to była taka możliwość, a nie zobowiązanie. </w:t>
      </w:r>
    </w:p>
    <w:p w:rsidR="00A612E6" w:rsidRPr="00A612E6" w:rsidRDefault="00A612E6" w:rsidP="000A5090">
      <w:pPr>
        <w:spacing w:after="0" w:line="360" w:lineRule="auto"/>
        <w:ind w:right="-1" w:firstLine="708"/>
        <w:jc w:val="both"/>
        <w:rPr>
          <w:rFonts w:ascii="Arial" w:hAnsi="Arial" w:cs="Arial"/>
          <w:color w:val="0D0D0D"/>
          <w:sz w:val="24"/>
        </w:rPr>
      </w:pPr>
      <w:r w:rsidRPr="00A612E6">
        <w:rPr>
          <w:rFonts w:ascii="Arial" w:hAnsi="Arial" w:cs="Arial"/>
          <w:b/>
          <w:color w:val="0D0D0D"/>
          <w:sz w:val="24"/>
        </w:rPr>
        <w:t>Pan Krzysztof Dziuba – wicestarosta wieluński</w:t>
      </w:r>
      <w:r w:rsidRPr="00A612E6">
        <w:rPr>
          <w:rFonts w:ascii="Arial" w:hAnsi="Arial" w:cs="Arial"/>
          <w:color w:val="0D0D0D"/>
          <w:sz w:val="24"/>
        </w:rPr>
        <w:t xml:space="preserve"> </w:t>
      </w:r>
      <w:r>
        <w:rPr>
          <w:rFonts w:ascii="Arial" w:hAnsi="Arial" w:cs="Arial"/>
          <w:color w:val="0D0D0D"/>
          <w:sz w:val="24"/>
        </w:rPr>
        <w:t xml:space="preserve">zapytał, czy BGK </w:t>
      </w:r>
      <w:r w:rsidRPr="00A612E6">
        <w:rPr>
          <w:rFonts w:ascii="Arial" w:hAnsi="Arial" w:cs="Arial"/>
          <w:i/>
          <w:color w:val="0D0D0D"/>
          <w:sz w:val="24"/>
        </w:rPr>
        <w:t>(Bank Gospodarstwa Krajowego)</w:t>
      </w:r>
      <w:r>
        <w:rPr>
          <w:rFonts w:ascii="Arial" w:hAnsi="Arial" w:cs="Arial"/>
          <w:color w:val="0D0D0D"/>
          <w:sz w:val="24"/>
        </w:rPr>
        <w:t xml:space="preserve"> miał proponowane inne zabezpieczenie.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A612E6">
        <w:rPr>
          <w:rFonts w:ascii="Arial" w:hAnsi="Arial" w:cs="Arial"/>
          <w:color w:val="0D0D0D"/>
          <w:sz w:val="24"/>
        </w:rPr>
        <w:t xml:space="preserve">odpowiedziała, </w:t>
      </w:r>
      <w:r>
        <w:rPr>
          <w:rFonts w:ascii="Arial" w:hAnsi="Arial" w:cs="Arial"/>
          <w:color w:val="0D0D0D"/>
          <w:sz w:val="24"/>
        </w:rPr>
        <w:br/>
      </w:r>
      <w:r w:rsidRPr="00A612E6">
        <w:rPr>
          <w:rFonts w:ascii="Arial" w:hAnsi="Arial" w:cs="Arial"/>
          <w:color w:val="0D0D0D"/>
          <w:sz w:val="24"/>
        </w:rPr>
        <w:lastRenderedPageBreak/>
        <w:t xml:space="preserve">że zabezpieczeniem mógłby być majątek, ale procedura znacznie by się wydłużyła. </w:t>
      </w:r>
      <w:r w:rsidRPr="00A612E6">
        <w:rPr>
          <w:rFonts w:ascii="Arial" w:hAnsi="Arial" w:cs="Arial"/>
          <w:color w:val="0D0D0D"/>
          <w:sz w:val="24"/>
        </w:rPr>
        <w:tab/>
      </w:r>
      <w:r w:rsidRPr="00A612E6">
        <w:rPr>
          <w:rFonts w:ascii="Arial" w:hAnsi="Arial" w:cs="Arial"/>
          <w:b/>
          <w:color w:val="0D0D0D"/>
          <w:sz w:val="24"/>
        </w:rPr>
        <w:t>Pan Krzysztof Dziuba – wicestarosta wieluński</w:t>
      </w:r>
      <w:r>
        <w:rPr>
          <w:rFonts w:ascii="Arial" w:hAnsi="Arial" w:cs="Arial"/>
          <w:b/>
          <w:color w:val="0D0D0D"/>
          <w:sz w:val="24"/>
        </w:rPr>
        <w:t xml:space="preserve"> </w:t>
      </w:r>
      <w:r w:rsidRPr="00A612E6">
        <w:rPr>
          <w:rFonts w:ascii="Arial" w:hAnsi="Arial" w:cs="Arial"/>
          <w:color w:val="0D0D0D"/>
          <w:sz w:val="24"/>
        </w:rPr>
        <w:t>zapytał, a umowa z NFZ.</w:t>
      </w:r>
    </w:p>
    <w:p w:rsidR="00A612E6" w:rsidRPr="00A612E6" w:rsidRDefault="00A612E6" w:rsidP="000A509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Pr>
          <w:rFonts w:ascii="Arial" w:hAnsi="Arial" w:cs="Arial"/>
          <w:color w:val="0D0D0D"/>
          <w:sz w:val="24"/>
        </w:rPr>
        <w:t>o</w:t>
      </w:r>
      <w:r w:rsidRPr="00A612E6">
        <w:rPr>
          <w:rFonts w:ascii="Arial" w:hAnsi="Arial" w:cs="Arial"/>
          <w:color w:val="0D0D0D"/>
          <w:sz w:val="24"/>
        </w:rPr>
        <w:t xml:space="preserve">dpowiedziała, </w:t>
      </w:r>
      <w:r>
        <w:rPr>
          <w:rFonts w:ascii="Arial" w:hAnsi="Arial" w:cs="Arial"/>
          <w:color w:val="0D0D0D"/>
          <w:sz w:val="24"/>
        </w:rPr>
        <w:br/>
      </w:r>
      <w:r w:rsidRPr="00A612E6">
        <w:rPr>
          <w:rFonts w:ascii="Arial" w:hAnsi="Arial" w:cs="Arial"/>
          <w:color w:val="0D0D0D"/>
          <w:sz w:val="24"/>
        </w:rPr>
        <w:t>ż</w:t>
      </w:r>
      <w:r w:rsidR="00C82283">
        <w:rPr>
          <w:rFonts w:ascii="Arial" w:hAnsi="Arial" w:cs="Arial"/>
          <w:color w:val="0D0D0D"/>
          <w:sz w:val="24"/>
        </w:rPr>
        <w:t>e nie dopuszczali takiej opcji dodając, że mogą próbować, bo jest jesz</w:t>
      </w:r>
      <w:r w:rsidR="00632D83">
        <w:rPr>
          <w:rFonts w:ascii="Arial" w:hAnsi="Arial" w:cs="Arial"/>
          <w:color w:val="0D0D0D"/>
          <w:sz w:val="24"/>
        </w:rPr>
        <w:t>cze umowa, ale jak mówiła z BGK</w:t>
      </w:r>
      <w:r w:rsidRPr="00A612E6">
        <w:rPr>
          <w:rFonts w:ascii="Arial" w:hAnsi="Arial" w:cs="Arial"/>
          <w:color w:val="0D0D0D"/>
          <w:sz w:val="24"/>
        </w:rPr>
        <w:t xml:space="preserve"> </w:t>
      </w:r>
      <w:r w:rsidR="00C82283">
        <w:rPr>
          <w:rFonts w:ascii="Arial" w:hAnsi="Arial" w:cs="Arial"/>
          <w:color w:val="0D0D0D"/>
          <w:sz w:val="24"/>
        </w:rPr>
        <w:t>strasznie długo to trwa, wysłali wiele pism i jakby dostosowując się do tego</w:t>
      </w:r>
      <w:r w:rsidR="00632D83">
        <w:rPr>
          <w:rFonts w:ascii="Arial" w:hAnsi="Arial" w:cs="Arial"/>
          <w:color w:val="0D0D0D"/>
          <w:sz w:val="24"/>
        </w:rPr>
        <w:t>,</w:t>
      </w:r>
      <w:r w:rsidR="00C82283">
        <w:rPr>
          <w:rFonts w:ascii="Arial" w:hAnsi="Arial" w:cs="Arial"/>
          <w:color w:val="0D0D0D"/>
          <w:sz w:val="24"/>
        </w:rPr>
        <w:t xml:space="preserve"> czego oczekuje bank wysłali wszystkie dokumenty, symulacje, a propos tego obszaru wysłali zmiany do programu naprawczego, zrobili prognozy </w:t>
      </w:r>
      <w:r w:rsidR="00632D83">
        <w:rPr>
          <w:rFonts w:ascii="Arial" w:hAnsi="Arial" w:cs="Arial"/>
          <w:color w:val="0D0D0D"/>
          <w:sz w:val="24"/>
        </w:rPr>
        <w:br/>
      </w:r>
      <w:r w:rsidR="00A26FBA">
        <w:rPr>
          <w:rFonts w:ascii="Arial" w:hAnsi="Arial" w:cs="Arial"/>
          <w:color w:val="0D0D0D"/>
          <w:sz w:val="24"/>
        </w:rPr>
        <w:t>na najbliższe 10 lat itd. W</w:t>
      </w:r>
      <w:r w:rsidR="00C82283">
        <w:rPr>
          <w:rFonts w:ascii="Arial" w:hAnsi="Arial" w:cs="Arial"/>
          <w:color w:val="0D0D0D"/>
          <w:sz w:val="24"/>
        </w:rPr>
        <w:t xml:space="preserve">szystko to zostało przyjęte przez bank. Jest to realne </w:t>
      </w:r>
      <w:r w:rsidR="00A26FBA">
        <w:rPr>
          <w:rFonts w:ascii="Arial" w:hAnsi="Arial" w:cs="Arial"/>
          <w:color w:val="0D0D0D"/>
          <w:sz w:val="24"/>
        </w:rPr>
        <w:br/>
      </w:r>
      <w:r w:rsidR="00C82283">
        <w:rPr>
          <w:rFonts w:ascii="Arial" w:hAnsi="Arial" w:cs="Arial"/>
          <w:color w:val="0D0D0D"/>
          <w:sz w:val="24"/>
        </w:rPr>
        <w:t xml:space="preserve">co do zakresu zadania. Podkreśliła, że ze strony szpitala cała praca została wykonana, a z BGK nie </w:t>
      </w:r>
      <w:r w:rsidR="005B1A73">
        <w:rPr>
          <w:rFonts w:ascii="Arial" w:hAnsi="Arial" w:cs="Arial"/>
          <w:color w:val="0D0D0D"/>
          <w:sz w:val="24"/>
        </w:rPr>
        <w:t xml:space="preserve">dostali żadnej odpowiedzi, nawet pisemnej i jeszcze jak </w:t>
      </w:r>
      <w:r w:rsidR="00A26FBA">
        <w:rPr>
          <w:rFonts w:ascii="Arial" w:hAnsi="Arial" w:cs="Arial"/>
          <w:color w:val="0D0D0D"/>
          <w:sz w:val="24"/>
        </w:rPr>
        <w:br/>
      </w:r>
      <w:r w:rsidR="005B1A73">
        <w:rPr>
          <w:rFonts w:ascii="Arial" w:hAnsi="Arial" w:cs="Arial"/>
          <w:color w:val="0D0D0D"/>
          <w:sz w:val="24"/>
        </w:rPr>
        <w:t xml:space="preserve">są rozmowy telefoniczne to jest zmiana osoby, która to prowadzi na wyższy szczebel </w:t>
      </w:r>
      <w:r w:rsidR="005B1A73">
        <w:rPr>
          <w:rFonts w:ascii="Arial" w:hAnsi="Arial" w:cs="Arial"/>
          <w:color w:val="0D0D0D"/>
          <w:sz w:val="24"/>
        </w:rPr>
        <w:br/>
        <w:t xml:space="preserve">co prawda, ale nie ukrywa, że dlatego, że były tu jakieś działania ze strony powiatu za co dziękuje, bo tak to szło powoli. </w:t>
      </w:r>
    </w:p>
    <w:p w:rsidR="005B1A73" w:rsidRPr="00A612E6" w:rsidRDefault="005B1A73" w:rsidP="005B1A73">
      <w:pPr>
        <w:spacing w:after="0" w:line="360" w:lineRule="auto"/>
        <w:ind w:right="-1" w:firstLine="708"/>
        <w:jc w:val="both"/>
        <w:rPr>
          <w:rFonts w:ascii="Arial" w:hAnsi="Arial" w:cs="Arial"/>
          <w:color w:val="0D0D0D"/>
          <w:sz w:val="24"/>
        </w:rPr>
      </w:pPr>
      <w:r w:rsidRPr="00A612E6">
        <w:rPr>
          <w:rFonts w:ascii="Arial" w:hAnsi="Arial" w:cs="Arial"/>
          <w:b/>
          <w:color w:val="0D0D0D"/>
          <w:sz w:val="24"/>
        </w:rPr>
        <w:t>Pan Krzysztof Dziuba – wicestarosta wieluński</w:t>
      </w:r>
      <w:r>
        <w:rPr>
          <w:rFonts w:ascii="Arial" w:hAnsi="Arial" w:cs="Arial"/>
          <w:b/>
          <w:color w:val="0D0D0D"/>
          <w:sz w:val="24"/>
        </w:rPr>
        <w:t xml:space="preserve"> </w:t>
      </w:r>
      <w:r w:rsidRPr="00A612E6">
        <w:rPr>
          <w:rFonts w:ascii="Arial" w:hAnsi="Arial" w:cs="Arial"/>
          <w:color w:val="0D0D0D"/>
          <w:sz w:val="24"/>
        </w:rPr>
        <w:t>zapytał</w:t>
      </w:r>
      <w:r>
        <w:rPr>
          <w:rFonts w:ascii="Arial" w:hAnsi="Arial" w:cs="Arial"/>
          <w:color w:val="0D0D0D"/>
          <w:sz w:val="24"/>
        </w:rPr>
        <w:t>, co z wcześniejszą spłatą</w:t>
      </w:r>
      <w:r w:rsidR="007B66EC">
        <w:rPr>
          <w:rFonts w:ascii="Arial" w:hAnsi="Arial" w:cs="Arial"/>
          <w:color w:val="0D0D0D"/>
          <w:sz w:val="24"/>
        </w:rPr>
        <w:t xml:space="preserve">, gdybyśmy go wzięli i zaraz spłacili. </w:t>
      </w:r>
    </w:p>
    <w:p w:rsidR="007B66EC" w:rsidRPr="007A445B" w:rsidRDefault="005B1A73" w:rsidP="005B1A73">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007B66EC" w:rsidRPr="007B66EC">
        <w:rPr>
          <w:rFonts w:ascii="Arial" w:hAnsi="Arial" w:cs="Arial"/>
          <w:color w:val="0D0D0D"/>
          <w:sz w:val="24"/>
        </w:rPr>
        <w:t xml:space="preserve">odpowiedziała, </w:t>
      </w:r>
      <w:r w:rsidR="007A445B">
        <w:rPr>
          <w:rFonts w:ascii="Arial" w:hAnsi="Arial" w:cs="Arial"/>
          <w:color w:val="0D0D0D"/>
          <w:sz w:val="24"/>
        </w:rPr>
        <w:br/>
      </w:r>
      <w:r w:rsidR="007B66EC" w:rsidRPr="007B66EC">
        <w:rPr>
          <w:rFonts w:ascii="Arial" w:hAnsi="Arial" w:cs="Arial"/>
          <w:color w:val="0D0D0D"/>
          <w:sz w:val="24"/>
        </w:rPr>
        <w:t>że</w:t>
      </w:r>
      <w:r w:rsidR="007B66EC">
        <w:rPr>
          <w:rFonts w:ascii="Arial" w:hAnsi="Arial" w:cs="Arial"/>
          <w:b/>
          <w:color w:val="0D0D0D"/>
          <w:sz w:val="24"/>
        </w:rPr>
        <w:t xml:space="preserve"> </w:t>
      </w:r>
      <w:r w:rsidR="007A445B" w:rsidRPr="007A445B">
        <w:rPr>
          <w:rFonts w:ascii="Arial" w:hAnsi="Arial" w:cs="Arial"/>
          <w:color w:val="0D0D0D"/>
          <w:sz w:val="24"/>
        </w:rPr>
        <w:t>myśli</w:t>
      </w:r>
      <w:r w:rsidR="00A26FBA">
        <w:rPr>
          <w:rFonts w:ascii="Arial" w:hAnsi="Arial" w:cs="Arial"/>
          <w:color w:val="0D0D0D"/>
          <w:sz w:val="24"/>
        </w:rPr>
        <w:t>, że</w:t>
      </w:r>
      <w:r w:rsidR="007A445B" w:rsidRPr="007A445B">
        <w:rPr>
          <w:rFonts w:ascii="Arial" w:hAnsi="Arial" w:cs="Arial"/>
          <w:color w:val="0D0D0D"/>
          <w:sz w:val="24"/>
        </w:rPr>
        <w:t xml:space="preserve"> to byłaby dobra opcja. Najważniejsze jest zrobić ten obszar. Wiadomo, </w:t>
      </w:r>
      <w:r w:rsidR="007A445B">
        <w:rPr>
          <w:rFonts w:ascii="Arial" w:hAnsi="Arial" w:cs="Arial"/>
          <w:color w:val="0D0D0D"/>
          <w:sz w:val="24"/>
        </w:rPr>
        <w:br/>
      </w:r>
      <w:r w:rsidR="007A445B" w:rsidRPr="007A445B">
        <w:rPr>
          <w:rFonts w:ascii="Arial" w:hAnsi="Arial" w:cs="Arial"/>
          <w:color w:val="0D0D0D"/>
          <w:sz w:val="24"/>
        </w:rPr>
        <w:t>że trzeba robić rentgenodiagnostykę, więc skoro trzeba robić</w:t>
      </w:r>
      <w:r w:rsidR="00A26FBA">
        <w:rPr>
          <w:rFonts w:ascii="Arial" w:hAnsi="Arial" w:cs="Arial"/>
          <w:color w:val="0D0D0D"/>
          <w:sz w:val="24"/>
        </w:rPr>
        <w:t>,</w:t>
      </w:r>
      <w:r w:rsidR="007A445B" w:rsidRPr="007A445B">
        <w:rPr>
          <w:rFonts w:ascii="Arial" w:hAnsi="Arial" w:cs="Arial"/>
          <w:color w:val="0D0D0D"/>
          <w:sz w:val="24"/>
        </w:rPr>
        <w:t xml:space="preserve"> zabezpieczmy środki, jeżeli powiat tylko ma taką możliwość to zróbmy tak, a ewentualnie rzeczywiście wcześniej spłacić. </w:t>
      </w:r>
    </w:p>
    <w:p w:rsidR="007A445B" w:rsidRPr="00A612E6" w:rsidRDefault="007A445B" w:rsidP="007A445B">
      <w:pPr>
        <w:spacing w:after="0" w:line="360" w:lineRule="auto"/>
        <w:ind w:right="-1" w:firstLine="708"/>
        <w:jc w:val="both"/>
        <w:rPr>
          <w:rFonts w:ascii="Arial" w:hAnsi="Arial" w:cs="Arial"/>
          <w:color w:val="0D0D0D"/>
          <w:sz w:val="24"/>
        </w:rPr>
      </w:pPr>
      <w:r w:rsidRPr="00A612E6">
        <w:rPr>
          <w:rFonts w:ascii="Arial" w:hAnsi="Arial" w:cs="Arial"/>
          <w:b/>
          <w:color w:val="0D0D0D"/>
          <w:sz w:val="24"/>
        </w:rPr>
        <w:t>Pan Krzysztof Dziuba – wicestarosta wieluński</w:t>
      </w:r>
      <w:r>
        <w:rPr>
          <w:rFonts w:ascii="Arial" w:hAnsi="Arial" w:cs="Arial"/>
          <w:b/>
          <w:color w:val="0D0D0D"/>
          <w:sz w:val="24"/>
        </w:rPr>
        <w:t xml:space="preserve"> </w:t>
      </w:r>
      <w:r>
        <w:rPr>
          <w:rFonts w:ascii="Arial" w:hAnsi="Arial" w:cs="Arial"/>
          <w:color w:val="0D0D0D"/>
          <w:sz w:val="24"/>
        </w:rPr>
        <w:t>dopowiedział, że gdybyśmy go wzięli i dostali środki z rezerwy</w:t>
      </w:r>
      <w:r w:rsidR="00A26FBA">
        <w:rPr>
          <w:rFonts w:ascii="Arial" w:hAnsi="Arial" w:cs="Arial"/>
          <w:color w:val="0D0D0D"/>
          <w:sz w:val="24"/>
        </w:rPr>
        <w:t>,</w:t>
      </w:r>
      <w:r>
        <w:rPr>
          <w:rFonts w:ascii="Arial" w:hAnsi="Arial" w:cs="Arial"/>
          <w:color w:val="0D0D0D"/>
          <w:sz w:val="24"/>
        </w:rPr>
        <w:t xml:space="preserve"> to po prostu przeznaczyć je na spłatę. </w:t>
      </w:r>
    </w:p>
    <w:p w:rsidR="007A445B" w:rsidRDefault="007A445B" w:rsidP="007A445B">
      <w:pPr>
        <w:spacing w:after="0" w:line="360" w:lineRule="auto"/>
        <w:ind w:right="-1" w:firstLine="708"/>
        <w:jc w:val="both"/>
        <w:rPr>
          <w:rFonts w:ascii="Arial" w:hAnsi="Arial" w:cs="Arial"/>
          <w:b/>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7A445B">
        <w:rPr>
          <w:rFonts w:ascii="Arial" w:hAnsi="Arial" w:cs="Arial"/>
          <w:color w:val="0D0D0D"/>
          <w:sz w:val="24"/>
        </w:rPr>
        <w:t>zaznaczyła, że może  się nawet zdarzyć, że nie zdążymy uruchomić tego kredytu.</w:t>
      </w:r>
      <w:r>
        <w:rPr>
          <w:rFonts w:ascii="Arial" w:hAnsi="Arial" w:cs="Arial"/>
          <w:b/>
          <w:color w:val="0D0D0D"/>
          <w:sz w:val="24"/>
        </w:rPr>
        <w:t xml:space="preserve"> </w:t>
      </w:r>
    </w:p>
    <w:p w:rsidR="007A445B" w:rsidRPr="00A612E6" w:rsidRDefault="007A445B" w:rsidP="007A445B">
      <w:pPr>
        <w:spacing w:after="0" w:line="360" w:lineRule="auto"/>
        <w:ind w:right="-1" w:firstLine="708"/>
        <w:jc w:val="both"/>
        <w:rPr>
          <w:rFonts w:ascii="Arial" w:hAnsi="Arial" w:cs="Arial"/>
          <w:color w:val="0D0D0D"/>
          <w:sz w:val="24"/>
        </w:rPr>
      </w:pPr>
      <w:r w:rsidRPr="00A612E6">
        <w:rPr>
          <w:rFonts w:ascii="Arial" w:hAnsi="Arial" w:cs="Arial"/>
          <w:b/>
          <w:color w:val="0D0D0D"/>
          <w:sz w:val="24"/>
        </w:rPr>
        <w:t>Pan Krzysztof Dziuba – wicestarosta wieluński</w:t>
      </w:r>
      <w:r>
        <w:rPr>
          <w:rFonts w:ascii="Arial" w:hAnsi="Arial" w:cs="Arial"/>
          <w:b/>
          <w:color w:val="0D0D0D"/>
          <w:sz w:val="24"/>
        </w:rPr>
        <w:t xml:space="preserve"> </w:t>
      </w:r>
      <w:r>
        <w:rPr>
          <w:rFonts w:ascii="Arial" w:hAnsi="Arial" w:cs="Arial"/>
          <w:color w:val="0D0D0D"/>
          <w:sz w:val="24"/>
        </w:rPr>
        <w:t xml:space="preserve">potwierdził, że może tak się zdarzyć. </w:t>
      </w:r>
    </w:p>
    <w:p w:rsidR="007A445B" w:rsidRPr="007A445B" w:rsidRDefault="007A445B" w:rsidP="007A445B">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7A445B">
        <w:rPr>
          <w:rFonts w:ascii="Arial" w:hAnsi="Arial" w:cs="Arial"/>
          <w:color w:val="0D0D0D"/>
          <w:sz w:val="24"/>
        </w:rPr>
        <w:t>dodała, że wykonanie tych prac to jest 3 miesiące w koncepcji</w:t>
      </w:r>
      <w:r w:rsidR="00A26FBA">
        <w:rPr>
          <w:rFonts w:ascii="Arial" w:hAnsi="Arial" w:cs="Arial"/>
          <w:color w:val="0D0D0D"/>
          <w:sz w:val="24"/>
        </w:rPr>
        <w:t>:</w:t>
      </w:r>
      <w:r w:rsidRPr="007A445B">
        <w:rPr>
          <w:rFonts w:ascii="Arial" w:hAnsi="Arial" w:cs="Arial"/>
          <w:color w:val="0D0D0D"/>
          <w:sz w:val="24"/>
        </w:rPr>
        <w:t xml:space="preserve"> zaprojektuj i wybuduj. </w:t>
      </w:r>
      <w:r>
        <w:rPr>
          <w:rFonts w:ascii="Arial" w:hAnsi="Arial" w:cs="Arial"/>
          <w:color w:val="0D0D0D"/>
          <w:sz w:val="24"/>
        </w:rPr>
        <w:t xml:space="preserve">Może się zdarzyć, </w:t>
      </w:r>
      <w:r>
        <w:rPr>
          <w:rFonts w:ascii="Arial" w:hAnsi="Arial" w:cs="Arial"/>
          <w:color w:val="0D0D0D"/>
          <w:sz w:val="24"/>
        </w:rPr>
        <w:br/>
        <w:t>że zostanie zawarta umowa, ale nie zostanie uruchomiony kredyt, ale jeżeli zostanie zawarta umowa, mamy zabezpieczenie środków, podpisujemy umowę, wykonawca robi. Jeżeli w tym okresie zdobywamy inne środki to możemy nie uruchamiać kredytu.</w:t>
      </w:r>
    </w:p>
    <w:p w:rsidR="00A612E6" w:rsidRPr="00852319" w:rsidRDefault="00A612E6" w:rsidP="005B1A73">
      <w:pPr>
        <w:spacing w:after="0" w:line="360" w:lineRule="auto"/>
        <w:ind w:right="-1" w:firstLine="708"/>
        <w:jc w:val="both"/>
        <w:rPr>
          <w:rFonts w:ascii="Arial" w:hAnsi="Arial" w:cs="Arial"/>
          <w:color w:val="0D0D0D"/>
          <w:sz w:val="24"/>
        </w:rPr>
      </w:pPr>
      <w:r w:rsidRPr="007A445B">
        <w:rPr>
          <w:rFonts w:ascii="Arial" w:hAnsi="Arial" w:cs="Arial"/>
          <w:b/>
          <w:color w:val="0D0D0D"/>
          <w:sz w:val="24"/>
        </w:rPr>
        <w:t>Pan Marek Kieler – przewodniczący Zarządu Powiatu</w:t>
      </w:r>
      <w:r w:rsidRPr="00A612E6">
        <w:rPr>
          <w:rFonts w:ascii="Arial" w:hAnsi="Arial" w:cs="Arial"/>
          <w:color w:val="0D0D0D"/>
          <w:sz w:val="24"/>
        </w:rPr>
        <w:t xml:space="preserve"> </w:t>
      </w:r>
      <w:r w:rsidR="007A445B">
        <w:rPr>
          <w:rFonts w:ascii="Arial" w:hAnsi="Arial" w:cs="Arial"/>
          <w:color w:val="0D0D0D"/>
          <w:sz w:val="24"/>
        </w:rPr>
        <w:t xml:space="preserve">zapytał, </w:t>
      </w:r>
      <w:r w:rsidR="00A26FBA">
        <w:rPr>
          <w:rFonts w:ascii="Arial" w:hAnsi="Arial" w:cs="Arial"/>
          <w:color w:val="0D0D0D"/>
          <w:sz w:val="24"/>
        </w:rPr>
        <w:br/>
      </w:r>
      <w:r w:rsidR="007A445B">
        <w:rPr>
          <w:rFonts w:ascii="Arial" w:hAnsi="Arial" w:cs="Arial"/>
          <w:color w:val="0D0D0D"/>
          <w:sz w:val="24"/>
        </w:rPr>
        <w:t xml:space="preserve">czy to </w:t>
      </w:r>
      <w:r w:rsidR="000102DA">
        <w:rPr>
          <w:rFonts w:ascii="Arial" w:hAnsi="Arial" w:cs="Arial"/>
          <w:color w:val="0D0D0D"/>
          <w:sz w:val="24"/>
        </w:rPr>
        <w:t xml:space="preserve">jest </w:t>
      </w:r>
      <w:r w:rsidR="007A445B">
        <w:rPr>
          <w:rFonts w:ascii="Arial" w:hAnsi="Arial" w:cs="Arial"/>
          <w:color w:val="0D0D0D"/>
          <w:sz w:val="24"/>
        </w:rPr>
        <w:t>dopuszcza</w:t>
      </w:r>
      <w:r w:rsidR="000102DA">
        <w:rPr>
          <w:rFonts w:ascii="Arial" w:hAnsi="Arial" w:cs="Arial"/>
          <w:color w:val="0D0D0D"/>
          <w:sz w:val="24"/>
        </w:rPr>
        <w:t>lne</w:t>
      </w:r>
      <w:r w:rsidR="007A445B">
        <w:rPr>
          <w:rFonts w:ascii="Arial" w:hAnsi="Arial" w:cs="Arial"/>
          <w:color w:val="0D0D0D"/>
          <w:sz w:val="24"/>
        </w:rPr>
        <w:t xml:space="preserve">. </w:t>
      </w:r>
    </w:p>
    <w:p w:rsidR="00852319" w:rsidRDefault="007A445B" w:rsidP="000A5090">
      <w:pPr>
        <w:spacing w:after="0" w:line="360" w:lineRule="auto"/>
        <w:ind w:right="-1" w:firstLine="708"/>
        <w:jc w:val="both"/>
        <w:rPr>
          <w:rFonts w:ascii="Arial" w:hAnsi="Arial" w:cs="Arial"/>
          <w:color w:val="0D0D0D"/>
          <w:sz w:val="24"/>
        </w:rPr>
      </w:pPr>
      <w:r w:rsidRPr="000A5090">
        <w:rPr>
          <w:rFonts w:ascii="Arial" w:hAnsi="Arial" w:cs="Arial"/>
          <w:b/>
          <w:color w:val="0D0D0D"/>
          <w:sz w:val="24"/>
        </w:rPr>
        <w:lastRenderedPageBreak/>
        <w:t>Pani Anna Freus – p.o. dyrektora SP ZOZ w Wieluniu</w:t>
      </w:r>
      <w:r>
        <w:rPr>
          <w:rFonts w:ascii="Arial" w:hAnsi="Arial" w:cs="Arial"/>
          <w:b/>
          <w:color w:val="0D0D0D"/>
          <w:sz w:val="24"/>
        </w:rPr>
        <w:t xml:space="preserve"> </w:t>
      </w:r>
      <w:r w:rsidRPr="007A445B">
        <w:rPr>
          <w:rFonts w:ascii="Arial" w:hAnsi="Arial" w:cs="Arial"/>
          <w:color w:val="0D0D0D"/>
          <w:sz w:val="24"/>
        </w:rPr>
        <w:t xml:space="preserve">odpowiedziała, </w:t>
      </w:r>
      <w:r w:rsidR="003D0F4B">
        <w:rPr>
          <w:rFonts w:ascii="Arial" w:hAnsi="Arial" w:cs="Arial"/>
          <w:color w:val="0D0D0D"/>
          <w:sz w:val="24"/>
        </w:rPr>
        <w:br/>
      </w:r>
      <w:r w:rsidRPr="007A445B">
        <w:rPr>
          <w:rFonts w:ascii="Arial" w:hAnsi="Arial" w:cs="Arial"/>
          <w:color w:val="0D0D0D"/>
          <w:sz w:val="24"/>
        </w:rPr>
        <w:t xml:space="preserve">że BGK na 100% tak, ponieważ jest to bank, który generalnie jakby ocenia </w:t>
      </w:r>
      <w:r>
        <w:rPr>
          <w:rFonts w:ascii="Arial" w:hAnsi="Arial" w:cs="Arial"/>
          <w:color w:val="0D0D0D"/>
          <w:sz w:val="24"/>
        </w:rPr>
        <w:t xml:space="preserve">cały czas </w:t>
      </w:r>
      <w:r w:rsidR="003D0F4B" w:rsidRPr="003D0F4B">
        <w:rPr>
          <w:rFonts w:ascii="Arial" w:hAnsi="Arial" w:cs="Arial"/>
          <w:i/>
          <w:color w:val="0D0D0D"/>
          <w:sz w:val="24"/>
        </w:rPr>
        <w:t xml:space="preserve">standing </w:t>
      </w:r>
      <w:r>
        <w:rPr>
          <w:rFonts w:ascii="Arial" w:hAnsi="Arial" w:cs="Arial"/>
          <w:color w:val="0D0D0D"/>
          <w:sz w:val="24"/>
        </w:rPr>
        <w:t xml:space="preserve">i problem </w:t>
      </w:r>
      <w:r w:rsidR="003D0F4B">
        <w:rPr>
          <w:rFonts w:ascii="Arial" w:hAnsi="Arial" w:cs="Arial"/>
          <w:color w:val="0D0D0D"/>
          <w:sz w:val="24"/>
        </w:rPr>
        <w:t xml:space="preserve">jest w tym, żeby jak to ujęła „wypuścił” ich do innego banku, </w:t>
      </w:r>
      <w:r w:rsidR="003D0F4B">
        <w:rPr>
          <w:rFonts w:ascii="Arial" w:hAnsi="Arial" w:cs="Arial"/>
          <w:color w:val="0D0D0D"/>
          <w:sz w:val="24"/>
        </w:rPr>
        <w:br/>
        <w:t xml:space="preserve">bo szpital dostał restrukturyzację dużego zadłużenia na korzystnych warunkach, </w:t>
      </w:r>
      <w:r w:rsidR="003D0F4B">
        <w:rPr>
          <w:rFonts w:ascii="Arial" w:hAnsi="Arial" w:cs="Arial"/>
          <w:color w:val="0D0D0D"/>
          <w:sz w:val="24"/>
        </w:rPr>
        <w:br/>
        <w:t xml:space="preserve">ale przy obserwacji cały czas i że tutaj jest pewne unieruchomienie, że szpital </w:t>
      </w:r>
      <w:r w:rsidR="003D0F4B">
        <w:rPr>
          <w:rFonts w:ascii="Arial" w:hAnsi="Arial" w:cs="Arial"/>
          <w:color w:val="0D0D0D"/>
          <w:sz w:val="24"/>
        </w:rPr>
        <w:br/>
        <w:t xml:space="preserve">nie może sobie swobodnie iść do innej instytucji, innego banku bez zgody BGK, </w:t>
      </w:r>
      <w:r w:rsidR="003D0F4B">
        <w:rPr>
          <w:rFonts w:ascii="Arial" w:hAnsi="Arial" w:cs="Arial"/>
          <w:color w:val="0D0D0D"/>
          <w:sz w:val="24"/>
        </w:rPr>
        <w:br/>
        <w:t xml:space="preserve">żeby zaciągnąć kredyt. Dodała, że ma inne oferty, jeśli chodzi o te 700 tys. zł. Dlatego, że jeżeli tu by nie było innej opcji, to być może „naciskaliby” na bank, </w:t>
      </w:r>
      <w:r w:rsidR="003D0F4B">
        <w:rPr>
          <w:rFonts w:ascii="Arial" w:hAnsi="Arial" w:cs="Arial"/>
          <w:color w:val="0D0D0D"/>
          <w:sz w:val="24"/>
        </w:rPr>
        <w:br/>
        <w:t xml:space="preserve">żeby wyraził zgodę, </w:t>
      </w:r>
      <w:r w:rsidR="00A26FBA">
        <w:rPr>
          <w:rFonts w:ascii="Arial" w:hAnsi="Arial" w:cs="Arial"/>
          <w:color w:val="0D0D0D"/>
          <w:sz w:val="24"/>
        </w:rPr>
        <w:t xml:space="preserve">bo jak już mówiła </w:t>
      </w:r>
      <w:r w:rsidR="003D0F4B">
        <w:rPr>
          <w:rFonts w:ascii="Arial" w:hAnsi="Arial" w:cs="Arial"/>
          <w:color w:val="0D0D0D"/>
          <w:sz w:val="24"/>
        </w:rPr>
        <w:t>ta inwestycja jest na tyle istotna i zwrot później z tej inwestycji, że uważa, że trzeba to zrobić.</w:t>
      </w:r>
      <w:r w:rsidR="003F4E39">
        <w:rPr>
          <w:rFonts w:ascii="Arial" w:hAnsi="Arial" w:cs="Arial"/>
          <w:color w:val="0D0D0D"/>
          <w:sz w:val="24"/>
        </w:rPr>
        <w:t xml:space="preserve"> Zaznaczyła, że raty nie będą takim obciążeniem dla szpitala. Żeby było szybciej one zostały rozciągnięte na 10 lat, </w:t>
      </w:r>
      <w:r w:rsidR="00A26FBA">
        <w:rPr>
          <w:rFonts w:ascii="Arial" w:hAnsi="Arial" w:cs="Arial"/>
          <w:color w:val="0D0D0D"/>
          <w:sz w:val="24"/>
        </w:rPr>
        <w:br/>
      </w:r>
      <w:r w:rsidR="003F4E39">
        <w:rPr>
          <w:rFonts w:ascii="Arial" w:hAnsi="Arial" w:cs="Arial"/>
          <w:color w:val="0D0D0D"/>
          <w:sz w:val="24"/>
        </w:rPr>
        <w:t>w inne</w:t>
      </w:r>
      <w:r w:rsidR="00A26FBA">
        <w:rPr>
          <w:rFonts w:ascii="Arial" w:hAnsi="Arial" w:cs="Arial"/>
          <w:color w:val="0D0D0D"/>
          <w:sz w:val="24"/>
        </w:rPr>
        <w:t xml:space="preserve">j instytucji ma ofertę kredytu </w:t>
      </w:r>
      <w:r w:rsidR="000102DA">
        <w:rPr>
          <w:rFonts w:ascii="Arial" w:hAnsi="Arial" w:cs="Arial"/>
          <w:color w:val="0D0D0D"/>
          <w:sz w:val="24"/>
        </w:rPr>
        <w:t>na 6 lat</w:t>
      </w:r>
      <w:r w:rsidR="003D0F4B" w:rsidRPr="003F4E39">
        <w:rPr>
          <w:rFonts w:ascii="Arial" w:hAnsi="Arial" w:cs="Arial"/>
          <w:color w:val="0D0D0D"/>
          <w:sz w:val="24"/>
        </w:rPr>
        <w:t xml:space="preserve"> </w:t>
      </w:r>
      <w:r w:rsidR="003F4E39" w:rsidRPr="003F4E39">
        <w:rPr>
          <w:rFonts w:ascii="Arial" w:hAnsi="Arial" w:cs="Arial"/>
          <w:color w:val="0D0D0D"/>
          <w:sz w:val="24"/>
        </w:rPr>
        <w:t xml:space="preserve">i szpital też dałby radę spłacić </w:t>
      </w:r>
      <w:r w:rsidR="00A26FBA">
        <w:rPr>
          <w:rFonts w:ascii="Arial" w:hAnsi="Arial" w:cs="Arial"/>
          <w:color w:val="0D0D0D"/>
          <w:sz w:val="24"/>
        </w:rPr>
        <w:br/>
      </w:r>
      <w:r w:rsidR="003F4E39" w:rsidRPr="003F4E39">
        <w:rPr>
          <w:rFonts w:ascii="Arial" w:hAnsi="Arial" w:cs="Arial"/>
          <w:color w:val="0D0D0D"/>
          <w:sz w:val="24"/>
        </w:rPr>
        <w:t>go w przeciągu 6 lat tylko w BGK by to znowu</w:t>
      </w:r>
      <w:r w:rsidR="003F4E39" w:rsidRPr="003F4E39">
        <w:rPr>
          <w:rFonts w:ascii="Arial" w:hAnsi="Arial" w:cs="Arial"/>
          <w:sz w:val="24"/>
        </w:rPr>
        <w:t xml:space="preserve"> wydłużyło procedurę. </w:t>
      </w:r>
      <w:r w:rsidR="003F4E39" w:rsidRPr="003F4E39">
        <w:rPr>
          <w:rFonts w:ascii="Arial" w:hAnsi="Arial" w:cs="Arial"/>
          <w:color w:val="0D0D0D"/>
          <w:sz w:val="24"/>
        </w:rPr>
        <w:t xml:space="preserve"> </w:t>
      </w:r>
    </w:p>
    <w:p w:rsidR="003F4E39" w:rsidRPr="003F4E39" w:rsidRDefault="003F4E39" w:rsidP="000A5090">
      <w:pPr>
        <w:spacing w:after="0" w:line="360" w:lineRule="auto"/>
        <w:ind w:right="-1" w:firstLine="708"/>
        <w:jc w:val="both"/>
        <w:rPr>
          <w:rFonts w:ascii="Arial" w:hAnsi="Arial" w:cs="Arial"/>
          <w:color w:val="0D0D0D"/>
          <w:sz w:val="24"/>
        </w:rPr>
      </w:pPr>
      <w:r w:rsidRPr="003F4E39">
        <w:rPr>
          <w:rFonts w:ascii="Arial" w:hAnsi="Arial" w:cs="Arial"/>
          <w:b/>
          <w:color w:val="0D0D0D"/>
          <w:sz w:val="24"/>
        </w:rPr>
        <w:t>Pan Krzysztof Dziuba – wicestarosta wieluński</w:t>
      </w:r>
      <w:r>
        <w:rPr>
          <w:rFonts w:ascii="Arial" w:hAnsi="Arial" w:cs="Arial"/>
          <w:color w:val="0D0D0D"/>
          <w:sz w:val="24"/>
        </w:rPr>
        <w:t xml:space="preserve"> zapytał, </w:t>
      </w:r>
      <w:r w:rsidR="00A26FBA">
        <w:rPr>
          <w:rFonts w:ascii="Arial" w:hAnsi="Arial" w:cs="Arial"/>
          <w:color w:val="0D0D0D"/>
          <w:sz w:val="24"/>
        </w:rPr>
        <w:t xml:space="preserve">na ile </w:t>
      </w:r>
      <w:r>
        <w:rPr>
          <w:rFonts w:ascii="Arial" w:hAnsi="Arial" w:cs="Arial"/>
          <w:color w:val="0D0D0D"/>
          <w:sz w:val="24"/>
        </w:rPr>
        <w:t>w BGK</w:t>
      </w:r>
      <w:r w:rsidR="00A26FBA">
        <w:rPr>
          <w:rFonts w:ascii="Arial" w:hAnsi="Arial" w:cs="Arial"/>
          <w:color w:val="0D0D0D"/>
          <w:sz w:val="24"/>
        </w:rPr>
        <w:t>.</w:t>
      </w:r>
      <w:r>
        <w:rPr>
          <w:rFonts w:ascii="Arial" w:hAnsi="Arial" w:cs="Arial"/>
          <w:color w:val="0D0D0D"/>
          <w:sz w:val="24"/>
        </w:rPr>
        <w:t xml:space="preserve"> </w:t>
      </w:r>
    </w:p>
    <w:p w:rsidR="003F4E39" w:rsidRPr="00260C39" w:rsidRDefault="003F4E39"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00260C39" w:rsidRPr="00260C39">
        <w:rPr>
          <w:rFonts w:ascii="Arial" w:hAnsi="Arial" w:cs="Arial"/>
          <w:color w:val="0D0D0D"/>
          <w:sz w:val="24"/>
        </w:rPr>
        <w:t xml:space="preserve">odpowiedziała, </w:t>
      </w:r>
      <w:r w:rsidR="00FC4070">
        <w:rPr>
          <w:rFonts w:ascii="Arial" w:hAnsi="Arial" w:cs="Arial"/>
          <w:color w:val="0D0D0D"/>
          <w:sz w:val="24"/>
        </w:rPr>
        <w:br/>
      </w:r>
      <w:r w:rsidR="00260C39" w:rsidRPr="00260C39">
        <w:rPr>
          <w:rFonts w:ascii="Arial" w:hAnsi="Arial" w:cs="Arial"/>
          <w:color w:val="0D0D0D"/>
          <w:sz w:val="24"/>
        </w:rPr>
        <w:t xml:space="preserve">że na 10, ponieważ weszliśmy na warunkach analogicznie do tamtego kredytu. </w:t>
      </w:r>
    </w:p>
    <w:p w:rsidR="00FC4070" w:rsidRDefault="00FC4070" w:rsidP="00FC4070">
      <w:pPr>
        <w:spacing w:after="0" w:line="360" w:lineRule="auto"/>
        <w:ind w:right="-1" w:firstLine="708"/>
        <w:jc w:val="both"/>
        <w:rPr>
          <w:rFonts w:ascii="Arial" w:hAnsi="Arial" w:cs="Arial"/>
          <w:color w:val="0D0D0D"/>
          <w:sz w:val="24"/>
        </w:rPr>
      </w:pPr>
      <w:r w:rsidRPr="003F4E39">
        <w:rPr>
          <w:rFonts w:ascii="Arial" w:hAnsi="Arial" w:cs="Arial"/>
          <w:b/>
          <w:color w:val="0D0D0D"/>
          <w:sz w:val="24"/>
        </w:rPr>
        <w:t>Pan Krzysztof Dziuba – wicestarosta wieluński</w:t>
      </w:r>
      <w:r>
        <w:rPr>
          <w:rFonts w:ascii="Arial" w:hAnsi="Arial" w:cs="Arial"/>
          <w:color w:val="0D0D0D"/>
          <w:sz w:val="24"/>
        </w:rPr>
        <w:t xml:space="preserve"> powiedział, że patrząc </w:t>
      </w:r>
      <w:r>
        <w:rPr>
          <w:rFonts w:ascii="Arial" w:hAnsi="Arial" w:cs="Arial"/>
          <w:color w:val="0D0D0D"/>
          <w:sz w:val="24"/>
        </w:rPr>
        <w:br/>
        <w:t>na wskaźniki to jest jakby marginalna rzecz w porównaniu przy wyda</w:t>
      </w:r>
      <w:r w:rsidR="00547695">
        <w:rPr>
          <w:rFonts w:ascii="Arial" w:hAnsi="Arial" w:cs="Arial"/>
          <w:color w:val="0D0D0D"/>
          <w:sz w:val="24"/>
        </w:rPr>
        <w:t>tkach rocznie</w:t>
      </w:r>
      <w:r>
        <w:rPr>
          <w:rFonts w:ascii="Arial" w:hAnsi="Arial" w:cs="Arial"/>
          <w:color w:val="0D0D0D"/>
          <w:sz w:val="24"/>
        </w:rPr>
        <w:t xml:space="preserve"> </w:t>
      </w:r>
      <w:r w:rsidR="00547695">
        <w:rPr>
          <w:rFonts w:ascii="Arial" w:hAnsi="Arial" w:cs="Arial"/>
          <w:color w:val="0D0D0D"/>
          <w:sz w:val="24"/>
        </w:rPr>
        <w:br/>
      </w:r>
      <w:r>
        <w:rPr>
          <w:rFonts w:ascii="Arial" w:hAnsi="Arial" w:cs="Arial"/>
          <w:color w:val="0D0D0D"/>
          <w:sz w:val="24"/>
        </w:rPr>
        <w:t xml:space="preserve">na spłatę zadłużenia to nas nie ratuje. </w:t>
      </w:r>
    </w:p>
    <w:p w:rsidR="00FC4070" w:rsidRPr="00FC4070" w:rsidRDefault="00FC4070" w:rsidP="00FC4070">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5F1BA0">
        <w:rPr>
          <w:rFonts w:ascii="Arial" w:hAnsi="Arial" w:cs="Arial"/>
          <w:b/>
          <w:color w:val="0D0D0D"/>
          <w:sz w:val="24"/>
        </w:rPr>
        <w:t xml:space="preserve">Pani </w:t>
      </w:r>
      <w:r>
        <w:rPr>
          <w:rFonts w:ascii="Arial" w:hAnsi="Arial" w:cs="Arial"/>
          <w:b/>
          <w:color w:val="0D0D0D"/>
          <w:sz w:val="24"/>
        </w:rPr>
        <w:t>Aneta Sularz</w:t>
      </w:r>
      <w:r w:rsidRPr="005F1BA0">
        <w:rPr>
          <w:rFonts w:ascii="Arial" w:hAnsi="Arial" w:cs="Arial"/>
          <w:b/>
          <w:color w:val="0D0D0D"/>
          <w:sz w:val="24"/>
        </w:rPr>
        <w:t xml:space="preserve"> – </w:t>
      </w:r>
      <w:r>
        <w:rPr>
          <w:rFonts w:ascii="Arial" w:hAnsi="Arial" w:cs="Arial"/>
          <w:b/>
          <w:color w:val="0D0D0D"/>
          <w:sz w:val="24"/>
        </w:rPr>
        <w:t xml:space="preserve">naczelnik Wydziału Finansowo-Księgowego </w:t>
      </w:r>
      <w:r w:rsidRPr="00FC4070">
        <w:rPr>
          <w:rFonts w:ascii="Arial" w:hAnsi="Arial" w:cs="Arial"/>
          <w:color w:val="0D0D0D"/>
          <w:sz w:val="24"/>
        </w:rPr>
        <w:t>powiedział</w:t>
      </w:r>
      <w:r>
        <w:rPr>
          <w:rFonts w:ascii="Arial" w:hAnsi="Arial" w:cs="Arial"/>
          <w:color w:val="0D0D0D"/>
          <w:sz w:val="24"/>
        </w:rPr>
        <w:t>a</w:t>
      </w:r>
      <w:r w:rsidRPr="00FC4070">
        <w:rPr>
          <w:rFonts w:ascii="Arial" w:hAnsi="Arial" w:cs="Arial"/>
          <w:color w:val="0D0D0D"/>
          <w:sz w:val="24"/>
        </w:rPr>
        <w:t xml:space="preserve">, że chyba, że będzie zamiana. </w:t>
      </w:r>
    </w:p>
    <w:p w:rsidR="00547695" w:rsidRDefault="00547695" w:rsidP="00FC4070">
      <w:pPr>
        <w:spacing w:after="0" w:line="360" w:lineRule="auto"/>
        <w:ind w:right="-1" w:firstLine="708"/>
        <w:jc w:val="both"/>
        <w:rPr>
          <w:rFonts w:ascii="Arial" w:hAnsi="Arial" w:cs="Arial"/>
          <w:color w:val="0D0D0D"/>
          <w:sz w:val="24"/>
        </w:rPr>
      </w:pPr>
      <w:r w:rsidRPr="003F4E39">
        <w:rPr>
          <w:rFonts w:ascii="Arial" w:hAnsi="Arial" w:cs="Arial"/>
          <w:b/>
          <w:color w:val="0D0D0D"/>
          <w:sz w:val="24"/>
        </w:rPr>
        <w:t>Pan Krzysztof Dziuba – wicestarosta wieluński</w:t>
      </w:r>
      <w:r>
        <w:rPr>
          <w:rFonts w:ascii="Arial" w:hAnsi="Arial" w:cs="Arial"/>
          <w:color w:val="0D0D0D"/>
          <w:sz w:val="24"/>
        </w:rPr>
        <w:t xml:space="preserve"> powiedział, że tak</w:t>
      </w:r>
      <w:r w:rsidR="00A26FBA">
        <w:rPr>
          <w:rFonts w:ascii="Arial" w:hAnsi="Arial" w:cs="Arial"/>
          <w:color w:val="0D0D0D"/>
          <w:sz w:val="24"/>
        </w:rPr>
        <w:t>,</w:t>
      </w:r>
      <w:r>
        <w:rPr>
          <w:rFonts w:ascii="Arial" w:hAnsi="Arial" w:cs="Arial"/>
          <w:color w:val="0D0D0D"/>
          <w:sz w:val="24"/>
        </w:rPr>
        <w:t xml:space="preserve"> zamiana. </w:t>
      </w:r>
    </w:p>
    <w:p w:rsidR="00FC4070" w:rsidRPr="00547695" w:rsidRDefault="00FC4070" w:rsidP="00FC407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sidR="00547695">
        <w:rPr>
          <w:rFonts w:ascii="Arial" w:hAnsi="Arial" w:cs="Arial"/>
          <w:b/>
          <w:color w:val="0D0D0D"/>
          <w:sz w:val="24"/>
        </w:rPr>
        <w:t xml:space="preserve"> </w:t>
      </w:r>
      <w:r w:rsidR="00547695" w:rsidRPr="00547695">
        <w:rPr>
          <w:rFonts w:ascii="Arial" w:hAnsi="Arial" w:cs="Arial"/>
          <w:color w:val="0D0D0D"/>
          <w:sz w:val="24"/>
        </w:rPr>
        <w:t xml:space="preserve">dodała, </w:t>
      </w:r>
      <w:r w:rsidR="00547695">
        <w:rPr>
          <w:rFonts w:ascii="Arial" w:hAnsi="Arial" w:cs="Arial"/>
          <w:color w:val="0D0D0D"/>
          <w:sz w:val="24"/>
        </w:rPr>
        <w:br/>
      </w:r>
      <w:r w:rsidR="00547695" w:rsidRPr="00547695">
        <w:rPr>
          <w:rFonts w:ascii="Arial" w:hAnsi="Arial" w:cs="Arial"/>
          <w:color w:val="0D0D0D"/>
          <w:sz w:val="24"/>
        </w:rPr>
        <w:t xml:space="preserve">że zdecydowanie, to wiadomo, że o to chodzi. </w:t>
      </w:r>
    </w:p>
    <w:p w:rsidR="00547695" w:rsidRDefault="00547695" w:rsidP="005F1BA0">
      <w:pPr>
        <w:spacing w:after="0" w:line="360" w:lineRule="auto"/>
        <w:ind w:right="-1" w:firstLine="708"/>
        <w:jc w:val="both"/>
        <w:rPr>
          <w:rFonts w:ascii="Arial" w:hAnsi="Arial" w:cs="Arial"/>
          <w:color w:val="0D0D0D"/>
          <w:sz w:val="24"/>
        </w:rPr>
      </w:pPr>
      <w:r w:rsidRPr="003F4E39">
        <w:rPr>
          <w:rFonts w:ascii="Arial" w:hAnsi="Arial" w:cs="Arial"/>
          <w:b/>
          <w:color w:val="0D0D0D"/>
          <w:sz w:val="24"/>
        </w:rPr>
        <w:t>Pan Krzysztof Dziuba – wicestarosta wieluński</w:t>
      </w:r>
      <w:r>
        <w:rPr>
          <w:rFonts w:ascii="Arial" w:hAnsi="Arial" w:cs="Arial"/>
          <w:color w:val="0D0D0D"/>
          <w:sz w:val="24"/>
        </w:rPr>
        <w:t xml:space="preserve"> patrząc pod kątem rezygnacji nawet to niewiele nam to pomoże. </w:t>
      </w:r>
    </w:p>
    <w:p w:rsidR="00A477B6" w:rsidRDefault="00A477B6"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A477B6">
        <w:rPr>
          <w:rFonts w:ascii="Arial" w:hAnsi="Arial" w:cs="Arial"/>
          <w:color w:val="0D0D0D"/>
          <w:sz w:val="24"/>
        </w:rPr>
        <w:t>p</w:t>
      </w:r>
      <w:r>
        <w:rPr>
          <w:rFonts w:ascii="Arial" w:hAnsi="Arial" w:cs="Arial"/>
          <w:color w:val="0D0D0D"/>
          <w:sz w:val="24"/>
        </w:rPr>
        <w:t xml:space="preserve">rzekazała, że złożyli tą rezygnację i to przedłoży. </w:t>
      </w:r>
    </w:p>
    <w:p w:rsidR="00547695" w:rsidRPr="00547695" w:rsidRDefault="00547695" w:rsidP="005F1BA0">
      <w:pPr>
        <w:spacing w:after="0" w:line="360" w:lineRule="auto"/>
        <w:ind w:right="-1" w:firstLine="708"/>
        <w:jc w:val="both"/>
        <w:rPr>
          <w:rFonts w:ascii="Arial" w:hAnsi="Arial" w:cs="Arial"/>
          <w:color w:val="0D0D0D"/>
          <w:sz w:val="24"/>
        </w:rPr>
      </w:pPr>
      <w:r w:rsidRPr="005F1BA0">
        <w:rPr>
          <w:rFonts w:ascii="Arial" w:hAnsi="Arial" w:cs="Arial"/>
          <w:b/>
          <w:color w:val="0D0D0D"/>
          <w:sz w:val="24"/>
        </w:rPr>
        <w:t xml:space="preserve">Pani </w:t>
      </w:r>
      <w:r>
        <w:rPr>
          <w:rFonts w:ascii="Arial" w:hAnsi="Arial" w:cs="Arial"/>
          <w:b/>
          <w:color w:val="0D0D0D"/>
          <w:sz w:val="24"/>
        </w:rPr>
        <w:t>Aneta Sularz</w:t>
      </w:r>
      <w:r w:rsidRPr="005F1BA0">
        <w:rPr>
          <w:rFonts w:ascii="Arial" w:hAnsi="Arial" w:cs="Arial"/>
          <w:b/>
          <w:color w:val="0D0D0D"/>
          <w:sz w:val="24"/>
        </w:rPr>
        <w:t xml:space="preserve"> – </w:t>
      </w:r>
      <w:r>
        <w:rPr>
          <w:rFonts w:ascii="Arial" w:hAnsi="Arial" w:cs="Arial"/>
          <w:b/>
          <w:color w:val="0D0D0D"/>
          <w:sz w:val="24"/>
        </w:rPr>
        <w:t xml:space="preserve">naczelnik Wydziału Finansowo-Księgowego </w:t>
      </w:r>
      <w:r>
        <w:rPr>
          <w:rFonts w:ascii="Arial" w:hAnsi="Arial" w:cs="Arial"/>
          <w:color w:val="0D0D0D"/>
          <w:sz w:val="24"/>
        </w:rPr>
        <w:t>podkreśliła</w:t>
      </w:r>
      <w:r w:rsidRPr="00547695">
        <w:rPr>
          <w:rFonts w:ascii="Arial" w:hAnsi="Arial" w:cs="Arial"/>
          <w:color w:val="0D0D0D"/>
          <w:sz w:val="24"/>
        </w:rPr>
        <w:t>, że zawsze coś to daje.</w:t>
      </w:r>
    </w:p>
    <w:p w:rsidR="00A477B6" w:rsidRDefault="00547695" w:rsidP="005F1BA0">
      <w:pPr>
        <w:spacing w:after="0" w:line="360" w:lineRule="auto"/>
        <w:ind w:right="-1" w:firstLine="708"/>
        <w:jc w:val="both"/>
        <w:rPr>
          <w:rFonts w:ascii="Arial" w:hAnsi="Arial" w:cs="Arial"/>
          <w:color w:val="0D0D0D"/>
          <w:sz w:val="24"/>
        </w:rPr>
      </w:pPr>
      <w:r w:rsidRPr="003F4E39">
        <w:rPr>
          <w:rFonts w:ascii="Arial" w:hAnsi="Arial" w:cs="Arial"/>
          <w:b/>
          <w:color w:val="0D0D0D"/>
          <w:sz w:val="24"/>
        </w:rPr>
        <w:t>Pan Krzysztof Dziuba – wicestarosta wieluński</w:t>
      </w:r>
      <w:r w:rsidRPr="00547695">
        <w:rPr>
          <w:rFonts w:ascii="Arial" w:hAnsi="Arial" w:cs="Arial"/>
          <w:color w:val="0D0D0D"/>
          <w:sz w:val="24"/>
        </w:rPr>
        <w:t xml:space="preserve"> odpowiedział, że 700 tys. zł</w:t>
      </w:r>
      <w:r w:rsidR="00A477B6">
        <w:rPr>
          <w:rFonts w:ascii="Arial" w:hAnsi="Arial" w:cs="Arial"/>
          <w:color w:val="0D0D0D"/>
          <w:sz w:val="24"/>
        </w:rPr>
        <w:t xml:space="preserve">. </w:t>
      </w:r>
    </w:p>
    <w:p w:rsidR="00A477B6" w:rsidRDefault="00547695" w:rsidP="00A477B6">
      <w:pPr>
        <w:spacing w:after="0" w:line="360" w:lineRule="auto"/>
        <w:ind w:right="-1" w:firstLine="708"/>
        <w:jc w:val="both"/>
        <w:rPr>
          <w:rFonts w:ascii="Arial" w:hAnsi="Arial" w:cs="Arial"/>
          <w:color w:val="0D0D0D"/>
          <w:sz w:val="24"/>
        </w:rPr>
      </w:pPr>
      <w:r w:rsidRPr="00547695">
        <w:rPr>
          <w:rFonts w:ascii="Arial" w:hAnsi="Arial" w:cs="Arial"/>
          <w:color w:val="0D0D0D"/>
          <w:sz w:val="24"/>
        </w:rPr>
        <w:t xml:space="preserve"> </w:t>
      </w:r>
      <w:r w:rsidR="00A477B6" w:rsidRPr="005F1BA0">
        <w:rPr>
          <w:rFonts w:ascii="Arial" w:hAnsi="Arial" w:cs="Arial"/>
          <w:b/>
          <w:color w:val="0D0D0D"/>
          <w:sz w:val="24"/>
        </w:rPr>
        <w:t xml:space="preserve">Pani </w:t>
      </w:r>
      <w:r w:rsidR="00A477B6">
        <w:rPr>
          <w:rFonts w:ascii="Arial" w:hAnsi="Arial" w:cs="Arial"/>
          <w:b/>
          <w:color w:val="0D0D0D"/>
          <w:sz w:val="24"/>
        </w:rPr>
        <w:t>Aneta Sularz</w:t>
      </w:r>
      <w:r w:rsidR="00A477B6" w:rsidRPr="005F1BA0">
        <w:rPr>
          <w:rFonts w:ascii="Arial" w:hAnsi="Arial" w:cs="Arial"/>
          <w:b/>
          <w:color w:val="0D0D0D"/>
          <w:sz w:val="24"/>
        </w:rPr>
        <w:t xml:space="preserve"> – </w:t>
      </w:r>
      <w:r w:rsidR="00A477B6">
        <w:rPr>
          <w:rFonts w:ascii="Arial" w:hAnsi="Arial" w:cs="Arial"/>
          <w:b/>
          <w:color w:val="0D0D0D"/>
          <w:sz w:val="24"/>
        </w:rPr>
        <w:t xml:space="preserve">naczelnik Wydziału Finansowo-Księgowego </w:t>
      </w:r>
      <w:r w:rsidR="00A477B6">
        <w:rPr>
          <w:rFonts w:ascii="Arial" w:hAnsi="Arial" w:cs="Arial"/>
          <w:color w:val="0D0D0D"/>
          <w:sz w:val="24"/>
        </w:rPr>
        <w:t xml:space="preserve">zaznaczyła, że jeśli chodzi o wskaźniki to są one dość napięte. </w:t>
      </w:r>
    </w:p>
    <w:p w:rsidR="00A477B6" w:rsidRDefault="00A477B6" w:rsidP="00A26FBA">
      <w:pPr>
        <w:spacing w:after="0" w:line="360" w:lineRule="auto"/>
        <w:ind w:right="-1" w:firstLine="708"/>
        <w:jc w:val="both"/>
        <w:rPr>
          <w:rFonts w:ascii="Arial" w:hAnsi="Arial" w:cs="Arial"/>
          <w:color w:val="0D0D0D"/>
          <w:sz w:val="24"/>
        </w:rPr>
      </w:pPr>
      <w:r w:rsidRPr="003F4E39">
        <w:rPr>
          <w:rFonts w:ascii="Arial" w:hAnsi="Arial" w:cs="Arial"/>
          <w:b/>
          <w:color w:val="0D0D0D"/>
          <w:sz w:val="24"/>
        </w:rPr>
        <w:lastRenderedPageBreak/>
        <w:t>Pan Krzysztof Dziuba – wicestarosta wieluński</w:t>
      </w:r>
      <w:r w:rsidRPr="00547695">
        <w:rPr>
          <w:rFonts w:ascii="Arial" w:hAnsi="Arial" w:cs="Arial"/>
          <w:color w:val="0D0D0D"/>
          <w:sz w:val="24"/>
        </w:rPr>
        <w:t xml:space="preserve"> </w:t>
      </w:r>
      <w:r w:rsidR="00A26FBA">
        <w:rPr>
          <w:rFonts w:ascii="Arial" w:hAnsi="Arial" w:cs="Arial"/>
          <w:color w:val="0D0D0D"/>
          <w:sz w:val="24"/>
        </w:rPr>
        <w:t xml:space="preserve">zapytał, </w:t>
      </w:r>
      <w:r>
        <w:rPr>
          <w:rFonts w:ascii="Arial" w:hAnsi="Arial" w:cs="Arial"/>
          <w:color w:val="0D0D0D"/>
          <w:sz w:val="24"/>
        </w:rPr>
        <w:t>gdyby powiat zrezygnował z poręczenia kredytu dla szpitala to możliwości wzi</w:t>
      </w:r>
      <w:r w:rsidR="00A26FBA">
        <w:rPr>
          <w:rFonts w:ascii="Arial" w:hAnsi="Arial" w:cs="Arial"/>
          <w:color w:val="0D0D0D"/>
          <w:sz w:val="24"/>
        </w:rPr>
        <w:t xml:space="preserve">ęcia naszego kredytu wzrosłyby </w:t>
      </w:r>
      <w:r>
        <w:rPr>
          <w:rFonts w:ascii="Arial" w:hAnsi="Arial" w:cs="Arial"/>
          <w:color w:val="0D0D0D"/>
          <w:sz w:val="24"/>
        </w:rPr>
        <w:t>o 700 tys. zł?</w:t>
      </w:r>
    </w:p>
    <w:p w:rsidR="00A477B6" w:rsidRDefault="00A477B6" w:rsidP="00A477B6">
      <w:pPr>
        <w:spacing w:after="0" w:line="360" w:lineRule="auto"/>
        <w:ind w:right="-1" w:firstLine="708"/>
        <w:jc w:val="both"/>
        <w:rPr>
          <w:rFonts w:ascii="Arial" w:hAnsi="Arial" w:cs="Arial"/>
          <w:color w:val="0D0D0D"/>
          <w:sz w:val="24"/>
        </w:rPr>
      </w:pPr>
      <w:r w:rsidRPr="00547695">
        <w:rPr>
          <w:rFonts w:ascii="Arial" w:hAnsi="Arial" w:cs="Arial"/>
          <w:color w:val="0D0D0D"/>
          <w:sz w:val="24"/>
        </w:rPr>
        <w:t xml:space="preserve"> </w:t>
      </w:r>
      <w:r w:rsidRPr="005F1BA0">
        <w:rPr>
          <w:rFonts w:ascii="Arial" w:hAnsi="Arial" w:cs="Arial"/>
          <w:b/>
          <w:color w:val="0D0D0D"/>
          <w:sz w:val="24"/>
        </w:rPr>
        <w:t xml:space="preserve">Pani </w:t>
      </w:r>
      <w:r>
        <w:rPr>
          <w:rFonts w:ascii="Arial" w:hAnsi="Arial" w:cs="Arial"/>
          <w:b/>
          <w:color w:val="0D0D0D"/>
          <w:sz w:val="24"/>
        </w:rPr>
        <w:t>Aneta Sularz</w:t>
      </w:r>
      <w:r w:rsidRPr="005F1BA0">
        <w:rPr>
          <w:rFonts w:ascii="Arial" w:hAnsi="Arial" w:cs="Arial"/>
          <w:b/>
          <w:color w:val="0D0D0D"/>
          <w:sz w:val="24"/>
        </w:rPr>
        <w:t xml:space="preserve"> – </w:t>
      </w:r>
      <w:r>
        <w:rPr>
          <w:rFonts w:ascii="Arial" w:hAnsi="Arial" w:cs="Arial"/>
          <w:b/>
          <w:color w:val="0D0D0D"/>
          <w:sz w:val="24"/>
        </w:rPr>
        <w:t xml:space="preserve">naczelnik Wydziału Finansowo-Księgowego </w:t>
      </w:r>
      <w:r w:rsidRPr="00A477B6">
        <w:rPr>
          <w:rFonts w:ascii="Arial" w:hAnsi="Arial" w:cs="Arial"/>
          <w:color w:val="0D0D0D"/>
          <w:sz w:val="24"/>
        </w:rPr>
        <w:t>wyjaśniła, że nie wzrosłyby</w:t>
      </w:r>
      <w:r w:rsidR="00A26FBA">
        <w:rPr>
          <w:rFonts w:ascii="Arial" w:hAnsi="Arial" w:cs="Arial"/>
          <w:color w:val="0D0D0D"/>
          <w:sz w:val="24"/>
        </w:rPr>
        <w:t>,</w:t>
      </w:r>
      <w:r w:rsidRPr="00A477B6">
        <w:rPr>
          <w:rFonts w:ascii="Arial" w:hAnsi="Arial" w:cs="Arial"/>
          <w:color w:val="0D0D0D"/>
          <w:sz w:val="24"/>
        </w:rPr>
        <w:t xml:space="preserve"> aczkolwiek musimy wziąć pod uwagę </w:t>
      </w:r>
      <w:r>
        <w:rPr>
          <w:rFonts w:ascii="Arial" w:hAnsi="Arial" w:cs="Arial"/>
          <w:color w:val="0D0D0D"/>
          <w:sz w:val="24"/>
        </w:rPr>
        <w:t xml:space="preserve">wykonanie naszych dochodów, które mamy zaplanowane, a nie wiemy w jakim stopniu zostaną wykonane dodając, że tu jest jakby mała </w:t>
      </w:r>
      <w:r w:rsidR="00A26FBA">
        <w:rPr>
          <w:rFonts w:ascii="Arial" w:hAnsi="Arial" w:cs="Arial"/>
          <w:color w:val="0D0D0D"/>
          <w:sz w:val="24"/>
        </w:rPr>
        <w:t>„</w:t>
      </w:r>
      <w:r>
        <w:rPr>
          <w:rFonts w:ascii="Arial" w:hAnsi="Arial" w:cs="Arial"/>
          <w:color w:val="0D0D0D"/>
          <w:sz w:val="24"/>
        </w:rPr>
        <w:t>zakładka</w:t>
      </w:r>
      <w:r w:rsidR="00A26FBA">
        <w:rPr>
          <w:rFonts w:ascii="Arial" w:hAnsi="Arial" w:cs="Arial"/>
          <w:color w:val="0D0D0D"/>
          <w:sz w:val="24"/>
        </w:rPr>
        <w:t>”</w:t>
      </w:r>
      <w:r>
        <w:rPr>
          <w:rFonts w:ascii="Arial" w:hAnsi="Arial" w:cs="Arial"/>
          <w:color w:val="0D0D0D"/>
          <w:sz w:val="24"/>
        </w:rPr>
        <w:t>.</w:t>
      </w:r>
    </w:p>
    <w:p w:rsidR="00A477B6" w:rsidRDefault="00A477B6" w:rsidP="00A477B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A477B6">
        <w:rPr>
          <w:rFonts w:ascii="Arial" w:hAnsi="Arial" w:cs="Arial"/>
          <w:color w:val="0D0D0D"/>
          <w:sz w:val="24"/>
        </w:rPr>
        <w:t xml:space="preserve">dodał, że chodzi </w:t>
      </w:r>
      <w:r w:rsidR="00E53E64">
        <w:rPr>
          <w:rFonts w:ascii="Arial" w:hAnsi="Arial" w:cs="Arial"/>
          <w:color w:val="0D0D0D"/>
          <w:sz w:val="24"/>
        </w:rPr>
        <w:br/>
      </w:r>
      <w:r w:rsidRPr="00A477B6">
        <w:rPr>
          <w:rFonts w:ascii="Arial" w:hAnsi="Arial" w:cs="Arial"/>
          <w:color w:val="0D0D0D"/>
          <w:sz w:val="24"/>
        </w:rPr>
        <w:t>o możliwoś</w:t>
      </w:r>
      <w:r w:rsidR="00E53E64">
        <w:rPr>
          <w:rFonts w:ascii="Arial" w:hAnsi="Arial" w:cs="Arial"/>
          <w:color w:val="0D0D0D"/>
          <w:sz w:val="24"/>
        </w:rPr>
        <w:t xml:space="preserve">ci. </w:t>
      </w:r>
    </w:p>
    <w:p w:rsidR="00E53E64" w:rsidRPr="00A477B6" w:rsidRDefault="00E53E64" w:rsidP="00A477B6">
      <w:pPr>
        <w:spacing w:after="0" w:line="360" w:lineRule="auto"/>
        <w:ind w:right="-1" w:firstLine="708"/>
        <w:jc w:val="both"/>
        <w:rPr>
          <w:rFonts w:ascii="Arial" w:hAnsi="Arial" w:cs="Arial"/>
          <w:color w:val="0D0D0D"/>
          <w:sz w:val="24"/>
        </w:rPr>
      </w:pPr>
      <w:r w:rsidRPr="005F1BA0">
        <w:rPr>
          <w:rFonts w:ascii="Arial" w:hAnsi="Arial" w:cs="Arial"/>
          <w:b/>
          <w:color w:val="0D0D0D"/>
          <w:sz w:val="24"/>
        </w:rPr>
        <w:t xml:space="preserve">Pani </w:t>
      </w:r>
      <w:r>
        <w:rPr>
          <w:rFonts w:ascii="Arial" w:hAnsi="Arial" w:cs="Arial"/>
          <w:b/>
          <w:color w:val="0D0D0D"/>
          <w:sz w:val="24"/>
        </w:rPr>
        <w:t>Aneta Sularz</w:t>
      </w:r>
      <w:r w:rsidRPr="005F1BA0">
        <w:rPr>
          <w:rFonts w:ascii="Arial" w:hAnsi="Arial" w:cs="Arial"/>
          <w:b/>
          <w:color w:val="0D0D0D"/>
          <w:sz w:val="24"/>
        </w:rPr>
        <w:t xml:space="preserve"> – </w:t>
      </w:r>
      <w:r>
        <w:rPr>
          <w:rFonts w:ascii="Arial" w:hAnsi="Arial" w:cs="Arial"/>
          <w:b/>
          <w:color w:val="0D0D0D"/>
          <w:sz w:val="24"/>
        </w:rPr>
        <w:t xml:space="preserve">naczelnik Wydziału Finansowo-Księgowego </w:t>
      </w:r>
      <w:r>
        <w:rPr>
          <w:rFonts w:ascii="Arial" w:hAnsi="Arial" w:cs="Arial"/>
          <w:color w:val="0D0D0D"/>
          <w:sz w:val="24"/>
        </w:rPr>
        <w:t xml:space="preserve">zaznaczyła, że gdyby były większe różnice między wskaźnikami to mamy troszkę lepszą sytuację, a w tej sytuacji każda drobna zmiana przy takiej małej różnicy. </w:t>
      </w:r>
    </w:p>
    <w:p w:rsidR="00547695" w:rsidRDefault="00296A8D" w:rsidP="005F1BA0">
      <w:pPr>
        <w:spacing w:after="0" w:line="360" w:lineRule="auto"/>
        <w:ind w:right="-1" w:firstLine="708"/>
        <w:jc w:val="both"/>
        <w:rPr>
          <w:rFonts w:ascii="Arial" w:hAnsi="Arial" w:cs="Arial"/>
          <w:color w:val="0D0D0D"/>
          <w:sz w:val="24"/>
        </w:rPr>
      </w:pPr>
      <w:r w:rsidRPr="003F4E39">
        <w:rPr>
          <w:rFonts w:ascii="Arial" w:hAnsi="Arial" w:cs="Arial"/>
          <w:b/>
          <w:color w:val="0D0D0D"/>
          <w:sz w:val="24"/>
        </w:rPr>
        <w:t>Pan Krzysztof Dziuba – wicestarosta wieluński</w:t>
      </w:r>
      <w:r>
        <w:rPr>
          <w:rFonts w:ascii="Arial" w:hAnsi="Arial" w:cs="Arial"/>
          <w:b/>
          <w:color w:val="0D0D0D"/>
          <w:sz w:val="24"/>
        </w:rPr>
        <w:t xml:space="preserve"> </w:t>
      </w:r>
      <w:r w:rsidRPr="00296A8D">
        <w:rPr>
          <w:rFonts w:ascii="Arial" w:hAnsi="Arial" w:cs="Arial"/>
          <w:color w:val="0D0D0D"/>
          <w:sz w:val="24"/>
        </w:rPr>
        <w:t xml:space="preserve">powiedział, </w:t>
      </w:r>
      <w:r>
        <w:rPr>
          <w:rFonts w:ascii="Arial" w:hAnsi="Arial" w:cs="Arial"/>
          <w:color w:val="0D0D0D"/>
          <w:sz w:val="24"/>
        </w:rPr>
        <w:br/>
      </w:r>
      <w:r w:rsidRPr="00296A8D">
        <w:rPr>
          <w:rFonts w:ascii="Arial" w:hAnsi="Arial" w:cs="Arial"/>
          <w:color w:val="0D0D0D"/>
          <w:sz w:val="24"/>
        </w:rPr>
        <w:t>że nie zmieniałoby się</w:t>
      </w:r>
      <w:r>
        <w:rPr>
          <w:rFonts w:ascii="Arial" w:hAnsi="Arial" w:cs="Arial"/>
          <w:color w:val="0D0D0D"/>
          <w:sz w:val="24"/>
        </w:rPr>
        <w:t xml:space="preserve"> nic w tym momencie, 100 tys. zł by zeszło. </w:t>
      </w:r>
    </w:p>
    <w:p w:rsidR="00296A8D" w:rsidRPr="00DC2055" w:rsidRDefault="00296A8D" w:rsidP="00DC2055">
      <w:pPr>
        <w:spacing w:after="0" w:line="360" w:lineRule="auto"/>
        <w:ind w:right="-1" w:firstLine="708"/>
        <w:jc w:val="both"/>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A477B6">
        <w:rPr>
          <w:rFonts w:ascii="Arial" w:hAnsi="Arial" w:cs="Arial"/>
          <w:color w:val="0D0D0D"/>
          <w:sz w:val="24"/>
        </w:rPr>
        <w:t>p</w:t>
      </w:r>
      <w:r>
        <w:rPr>
          <w:rFonts w:ascii="Arial" w:hAnsi="Arial" w:cs="Arial"/>
          <w:color w:val="0D0D0D"/>
          <w:sz w:val="24"/>
        </w:rPr>
        <w:t xml:space="preserve">rzekazała, że tylko </w:t>
      </w:r>
      <w:r>
        <w:rPr>
          <w:rFonts w:ascii="Arial" w:hAnsi="Arial" w:cs="Arial"/>
          <w:color w:val="0D0D0D"/>
          <w:sz w:val="24"/>
        </w:rPr>
        <w:br/>
        <w:t xml:space="preserve">o takiej opcji była mowa od początku, szpital absolutnie nie chciał zwiększać sumy jaką powiat musiałby poręczać – nie o kolejne 700 tys. zł tylko to była kwestia, że jest cały czas aktywne 800 tys. zł, które powiat poręczył i umowy zostały podpisane przez powiat. To jest kredyt, który nie będzie wykorzystany i w to miejsce chodzi o kredyt na 700 tys. zł. </w:t>
      </w:r>
    </w:p>
    <w:p w:rsidR="00DC2055" w:rsidRDefault="00DC2055" w:rsidP="005F1BA0">
      <w:pPr>
        <w:spacing w:after="0" w:line="360" w:lineRule="auto"/>
        <w:ind w:right="-1" w:firstLine="708"/>
        <w:jc w:val="both"/>
        <w:rPr>
          <w:rFonts w:ascii="Arial" w:hAnsi="Arial" w:cs="Arial"/>
          <w:color w:val="0D0D0D"/>
          <w:sz w:val="24"/>
        </w:rPr>
      </w:pPr>
      <w:r>
        <w:rPr>
          <w:rFonts w:ascii="Arial" w:hAnsi="Arial" w:cs="Arial"/>
          <w:b/>
          <w:color w:val="0D0D0D"/>
          <w:sz w:val="24"/>
        </w:rPr>
        <w:t>Pan Ma</w:t>
      </w:r>
      <w:r w:rsidR="00CF683F">
        <w:rPr>
          <w:rFonts w:ascii="Arial" w:hAnsi="Arial" w:cs="Arial"/>
          <w:b/>
          <w:color w:val="0D0D0D"/>
          <w:sz w:val="24"/>
        </w:rPr>
        <w:t xml:space="preserve">rek Kieler – przewodniczący Zarządu Powiatu </w:t>
      </w:r>
      <w:r>
        <w:rPr>
          <w:rFonts w:ascii="Arial" w:hAnsi="Arial" w:cs="Arial"/>
          <w:color w:val="0D0D0D"/>
          <w:sz w:val="24"/>
        </w:rPr>
        <w:t xml:space="preserve">pokreślił, że czas goni, dzisiaj jest sesja nadzwyczajna i nie zdąży się z przygotowaniem materiału </w:t>
      </w:r>
      <w:r>
        <w:rPr>
          <w:rFonts w:ascii="Arial" w:hAnsi="Arial" w:cs="Arial"/>
          <w:color w:val="0D0D0D"/>
          <w:sz w:val="24"/>
        </w:rPr>
        <w:br/>
        <w:t>do godz. 12.00. Następna sesja będzie najprawdopodobniej na początku sierpnia.</w:t>
      </w:r>
    </w:p>
    <w:p w:rsidR="00DC2055" w:rsidRDefault="00DC2055" w:rsidP="005F1BA0">
      <w:pPr>
        <w:spacing w:after="0" w:line="360" w:lineRule="auto"/>
        <w:ind w:right="-1" w:firstLine="708"/>
        <w:jc w:val="both"/>
        <w:rPr>
          <w:rFonts w:ascii="Arial" w:hAnsi="Arial" w:cs="Arial"/>
          <w:color w:val="0D0D0D"/>
          <w:sz w:val="24"/>
        </w:rPr>
      </w:pPr>
      <w:r w:rsidRPr="00DC2055">
        <w:rPr>
          <w:rFonts w:ascii="Arial" w:hAnsi="Arial" w:cs="Arial"/>
          <w:b/>
          <w:color w:val="0D0D0D"/>
          <w:sz w:val="24"/>
        </w:rPr>
        <w:t>Pan Henryk Wojcieszak – członek Zarządu</w:t>
      </w:r>
      <w:r>
        <w:rPr>
          <w:rFonts w:ascii="Arial" w:hAnsi="Arial" w:cs="Arial"/>
          <w:color w:val="0D0D0D"/>
          <w:sz w:val="24"/>
        </w:rPr>
        <w:t xml:space="preserve"> zapytał, czy to nie będzie </w:t>
      </w:r>
      <w:r>
        <w:rPr>
          <w:rFonts w:ascii="Arial" w:hAnsi="Arial" w:cs="Arial"/>
          <w:color w:val="0D0D0D"/>
          <w:sz w:val="24"/>
        </w:rPr>
        <w:br/>
        <w:t xml:space="preserve">za późno. </w:t>
      </w:r>
    </w:p>
    <w:p w:rsidR="00836193" w:rsidRDefault="00DC2055"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Pr>
          <w:rFonts w:ascii="Arial" w:hAnsi="Arial" w:cs="Arial"/>
          <w:color w:val="0D0D0D"/>
          <w:sz w:val="24"/>
        </w:rPr>
        <w:t xml:space="preserve">odpowiedziała, </w:t>
      </w:r>
      <w:r>
        <w:rPr>
          <w:rFonts w:ascii="Arial" w:hAnsi="Arial" w:cs="Arial"/>
          <w:color w:val="0D0D0D"/>
          <w:sz w:val="24"/>
        </w:rPr>
        <w:br/>
        <w:t xml:space="preserve">że za późno.  </w:t>
      </w:r>
    </w:p>
    <w:p w:rsidR="00836193" w:rsidRDefault="00836193"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Pr="00836193">
        <w:rPr>
          <w:rFonts w:ascii="Arial" w:hAnsi="Arial" w:cs="Arial"/>
          <w:color w:val="0D0D0D"/>
          <w:sz w:val="24"/>
        </w:rPr>
        <w:t xml:space="preserve">powiedział, że </w:t>
      </w:r>
      <w:r w:rsidR="00DC2055">
        <w:rPr>
          <w:rFonts w:ascii="Arial" w:hAnsi="Arial" w:cs="Arial"/>
          <w:color w:val="0D0D0D"/>
          <w:sz w:val="24"/>
        </w:rPr>
        <w:t>pismo wpłynęło 6. czerwca. Zapytał, czy nie mogła pani dyrektor zrobić tego wcześniej.</w:t>
      </w:r>
    </w:p>
    <w:p w:rsidR="00DC2055" w:rsidRDefault="00DC2055" w:rsidP="00DC2055">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Pr>
          <w:rFonts w:ascii="Arial" w:hAnsi="Arial" w:cs="Arial"/>
          <w:color w:val="0D0D0D"/>
          <w:sz w:val="24"/>
        </w:rPr>
        <w:t xml:space="preserve">poinformowała, </w:t>
      </w:r>
      <w:r>
        <w:rPr>
          <w:rFonts w:ascii="Arial" w:hAnsi="Arial" w:cs="Arial"/>
          <w:color w:val="0D0D0D"/>
          <w:sz w:val="24"/>
        </w:rPr>
        <w:br/>
        <w:t>że już w maju były pisma na ten temat.</w:t>
      </w:r>
    </w:p>
    <w:p w:rsidR="00DC2055" w:rsidRPr="00DC2055" w:rsidRDefault="00DC2055" w:rsidP="00DC2055">
      <w:pPr>
        <w:spacing w:after="0" w:line="360" w:lineRule="auto"/>
        <w:ind w:right="-1" w:firstLine="708"/>
        <w:jc w:val="both"/>
      </w:pPr>
      <w:r>
        <w:rPr>
          <w:rFonts w:ascii="Arial" w:hAnsi="Arial" w:cs="Arial"/>
          <w:b/>
          <w:color w:val="0D0D0D"/>
          <w:sz w:val="24"/>
        </w:rPr>
        <w:t xml:space="preserve">Pan Marek Kieler – przewodniczący Zarządu Powiatu </w:t>
      </w:r>
      <w:r>
        <w:rPr>
          <w:rFonts w:ascii="Arial" w:hAnsi="Arial" w:cs="Arial"/>
          <w:color w:val="0D0D0D"/>
          <w:sz w:val="24"/>
        </w:rPr>
        <w:t xml:space="preserve">odpowiedział, </w:t>
      </w:r>
      <w:r>
        <w:rPr>
          <w:rFonts w:ascii="Arial" w:hAnsi="Arial" w:cs="Arial"/>
          <w:color w:val="0D0D0D"/>
          <w:sz w:val="24"/>
        </w:rPr>
        <w:br/>
        <w:t>że nie wiadomo było nic ze strony BGK.</w:t>
      </w:r>
    </w:p>
    <w:p w:rsidR="00DC2055" w:rsidRDefault="00DC2055" w:rsidP="00DC2055">
      <w:pPr>
        <w:spacing w:after="0" w:line="360" w:lineRule="auto"/>
        <w:ind w:right="-1" w:firstLine="708"/>
        <w:jc w:val="both"/>
        <w:rPr>
          <w:rFonts w:ascii="Arial" w:hAnsi="Arial" w:cs="Arial"/>
          <w:color w:val="0D0D0D"/>
          <w:sz w:val="24"/>
        </w:rPr>
      </w:pPr>
      <w:r w:rsidRPr="000A5090">
        <w:rPr>
          <w:rFonts w:ascii="Arial" w:hAnsi="Arial" w:cs="Arial"/>
          <w:b/>
          <w:color w:val="0D0D0D"/>
          <w:sz w:val="24"/>
        </w:rPr>
        <w:lastRenderedPageBreak/>
        <w:t>Pani Anna Freus – p.o. dyrektora SP ZOZ w Wieluniu</w:t>
      </w:r>
      <w:r>
        <w:rPr>
          <w:rFonts w:ascii="Arial" w:hAnsi="Arial" w:cs="Arial"/>
          <w:b/>
          <w:color w:val="0D0D0D"/>
          <w:sz w:val="24"/>
        </w:rPr>
        <w:t xml:space="preserve"> </w:t>
      </w:r>
      <w:r>
        <w:rPr>
          <w:rFonts w:ascii="Arial" w:hAnsi="Arial" w:cs="Arial"/>
          <w:color w:val="0D0D0D"/>
          <w:sz w:val="24"/>
        </w:rPr>
        <w:t xml:space="preserve">dodała, że dalej </w:t>
      </w:r>
      <w:r w:rsidR="00A26FBA">
        <w:rPr>
          <w:rFonts w:ascii="Arial" w:hAnsi="Arial" w:cs="Arial"/>
          <w:color w:val="0D0D0D"/>
          <w:sz w:val="24"/>
        </w:rPr>
        <w:br/>
      </w:r>
      <w:r>
        <w:rPr>
          <w:rFonts w:ascii="Arial" w:hAnsi="Arial" w:cs="Arial"/>
          <w:color w:val="0D0D0D"/>
          <w:sz w:val="24"/>
        </w:rPr>
        <w:t xml:space="preserve">nie ma. W międzyczasie jedno postępowanie unieważnili, wyciszył się covid i już opinie mecenas były takie, że procedura, która była w trybie covidowym może być </w:t>
      </w:r>
      <w:r w:rsidR="00517C4F">
        <w:rPr>
          <w:rFonts w:ascii="Arial" w:hAnsi="Arial" w:cs="Arial"/>
          <w:color w:val="0D0D0D"/>
          <w:sz w:val="24"/>
        </w:rPr>
        <w:t>potem podważana</w:t>
      </w:r>
      <w:r w:rsidR="00A26FBA">
        <w:rPr>
          <w:rFonts w:ascii="Arial" w:hAnsi="Arial" w:cs="Arial"/>
          <w:color w:val="0D0D0D"/>
          <w:sz w:val="24"/>
        </w:rPr>
        <w:t>,</w:t>
      </w:r>
      <w:r w:rsidR="00517C4F">
        <w:rPr>
          <w:rFonts w:ascii="Arial" w:hAnsi="Arial" w:cs="Arial"/>
          <w:color w:val="0D0D0D"/>
          <w:sz w:val="24"/>
        </w:rPr>
        <w:t xml:space="preserve"> dlatego zostało od nowa przeprowadzone postępowanie w trybie ustawy Prawo zamówień publicznych. </w:t>
      </w:r>
      <w:r w:rsidR="005F6BB6">
        <w:rPr>
          <w:rFonts w:ascii="Arial" w:hAnsi="Arial" w:cs="Arial"/>
          <w:color w:val="0D0D0D"/>
          <w:sz w:val="24"/>
        </w:rPr>
        <w:t xml:space="preserve">Ze strony BGK opiekun się zmienił i przeszła sprawa na szczebel dyrektorski. </w:t>
      </w:r>
    </w:p>
    <w:p w:rsidR="005F6BB6" w:rsidRDefault="005F6BB6" w:rsidP="005F6BB6">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 xml:space="preserve">otworzył dyskusję. Udzielił głosu radnemu Jurdzińskiemu. </w:t>
      </w:r>
    </w:p>
    <w:p w:rsidR="005F6BB6" w:rsidRPr="00B337D0" w:rsidRDefault="005F6BB6" w:rsidP="005F6BB6">
      <w:pPr>
        <w:spacing w:after="0" w:line="360" w:lineRule="auto"/>
        <w:ind w:right="-1" w:firstLine="708"/>
        <w:jc w:val="both"/>
      </w:pPr>
      <w:r w:rsidRPr="005F6BB6">
        <w:rPr>
          <w:rFonts w:ascii="Arial" w:hAnsi="Arial" w:cs="Arial"/>
          <w:b/>
          <w:color w:val="0D0D0D"/>
          <w:sz w:val="24"/>
        </w:rPr>
        <w:t xml:space="preserve">Pan Jakub Jurdziński – członek Zarządu </w:t>
      </w:r>
      <w:r w:rsidR="00B337D0" w:rsidRPr="00B337D0">
        <w:rPr>
          <w:rFonts w:ascii="Arial" w:hAnsi="Arial" w:cs="Arial"/>
          <w:color w:val="0D0D0D"/>
          <w:sz w:val="24"/>
        </w:rPr>
        <w:t>zapytał</w:t>
      </w:r>
      <w:r w:rsidR="00B337D0">
        <w:rPr>
          <w:rFonts w:ascii="Arial" w:hAnsi="Arial" w:cs="Arial"/>
          <w:color w:val="0D0D0D"/>
          <w:sz w:val="24"/>
        </w:rPr>
        <w:t xml:space="preserve">, kto jest autorem kosztorysu - czy wykonawca? Chodzi o 700 tys. zł. </w:t>
      </w:r>
    </w:p>
    <w:p w:rsidR="00DC2055" w:rsidRDefault="00B337D0"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B337D0">
        <w:rPr>
          <w:rFonts w:ascii="Arial" w:hAnsi="Arial" w:cs="Arial"/>
          <w:color w:val="0D0D0D"/>
          <w:sz w:val="24"/>
        </w:rPr>
        <w:t xml:space="preserve">odpowiedziała, </w:t>
      </w:r>
      <w:r>
        <w:rPr>
          <w:rFonts w:ascii="Arial" w:hAnsi="Arial" w:cs="Arial"/>
          <w:color w:val="0D0D0D"/>
          <w:sz w:val="24"/>
        </w:rPr>
        <w:br/>
      </w:r>
      <w:r w:rsidRPr="00B337D0">
        <w:rPr>
          <w:rFonts w:ascii="Arial" w:hAnsi="Arial" w:cs="Arial"/>
          <w:color w:val="0D0D0D"/>
          <w:sz w:val="24"/>
        </w:rPr>
        <w:t>że tak. To jest w technologii</w:t>
      </w:r>
      <w:r w:rsidR="00A26FBA">
        <w:rPr>
          <w:rFonts w:ascii="Arial" w:hAnsi="Arial" w:cs="Arial"/>
          <w:color w:val="0D0D0D"/>
          <w:sz w:val="24"/>
        </w:rPr>
        <w:t>:</w:t>
      </w:r>
      <w:r w:rsidRPr="00B337D0">
        <w:rPr>
          <w:rFonts w:ascii="Arial" w:hAnsi="Arial" w:cs="Arial"/>
          <w:color w:val="0D0D0D"/>
          <w:sz w:val="24"/>
        </w:rPr>
        <w:t xml:space="preserve"> zaprojektuj i wybuduj, więc i projektant</w:t>
      </w:r>
      <w:r w:rsidR="001E4CDB">
        <w:rPr>
          <w:rFonts w:ascii="Arial" w:hAnsi="Arial" w:cs="Arial"/>
          <w:color w:val="0D0D0D"/>
          <w:sz w:val="24"/>
        </w:rPr>
        <w:t>,</w:t>
      </w:r>
      <w:r w:rsidRPr="00B337D0">
        <w:rPr>
          <w:rFonts w:ascii="Arial" w:hAnsi="Arial" w:cs="Arial"/>
          <w:color w:val="0D0D0D"/>
          <w:sz w:val="24"/>
        </w:rPr>
        <w:t xml:space="preserve"> i wykonawca jednocześnie. </w:t>
      </w:r>
    </w:p>
    <w:p w:rsidR="00B337D0" w:rsidRDefault="00B337D0" w:rsidP="005F1BA0">
      <w:pPr>
        <w:spacing w:after="0" w:line="360" w:lineRule="auto"/>
        <w:ind w:right="-1" w:firstLine="708"/>
        <w:jc w:val="both"/>
        <w:rPr>
          <w:rFonts w:ascii="Arial" w:hAnsi="Arial" w:cs="Arial"/>
          <w:color w:val="0D0D0D"/>
          <w:sz w:val="24"/>
        </w:rPr>
      </w:pPr>
      <w:r w:rsidRPr="00B337D0">
        <w:rPr>
          <w:rFonts w:ascii="Arial" w:hAnsi="Arial" w:cs="Arial"/>
          <w:b/>
          <w:color w:val="0D0D0D"/>
          <w:sz w:val="24"/>
        </w:rPr>
        <w:t>Pan Łukasz Dybka – członek Zarządu</w:t>
      </w:r>
      <w:r>
        <w:rPr>
          <w:rFonts w:ascii="Arial" w:hAnsi="Arial" w:cs="Arial"/>
          <w:color w:val="0D0D0D"/>
          <w:sz w:val="24"/>
        </w:rPr>
        <w:t xml:space="preserve"> </w:t>
      </w:r>
      <w:r w:rsidR="00A26FBA">
        <w:rPr>
          <w:rFonts w:ascii="Arial" w:hAnsi="Arial" w:cs="Arial"/>
          <w:color w:val="0D0D0D"/>
          <w:sz w:val="24"/>
        </w:rPr>
        <w:t>zapytał</w:t>
      </w:r>
      <w:r>
        <w:rPr>
          <w:rFonts w:ascii="Arial" w:hAnsi="Arial" w:cs="Arial"/>
          <w:color w:val="0D0D0D"/>
          <w:sz w:val="24"/>
        </w:rPr>
        <w:t>, czyli już  nie wzrośnie.</w:t>
      </w:r>
    </w:p>
    <w:p w:rsidR="00B337D0" w:rsidRDefault="00B337D0"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Pr>
          <w:rFonts w:ascii="Arial" w:hAnsi="Arial" w:cs="Arial"/>
          <w:color w:val="0D0D0D"/>
          <w:sz w:val="24"/>
        </w:rPr>
        <w:t xml:space="preserve">odpowiedziała, </w:t>
      </w:r>
      <w:r>
        <w:rPr>
          <w:rFonts w:ascii="Arial" w:hAnsi="Arial" w:cs="Arial"/>
          <w:color w:val="0D0D0D"/>
          <w:sz w:val="24"/>
        </w:rPr>
        <w:br/>
        <w:t xml:space="preserve">że nie. </w:t>
      </w:r>
    </w:p>
    <w:p w:rsidR="006D6B40" w:rsidRDefault="001E4CDB" w:rsidP="001E4CDB">
      <w:pPr>
        <w:spacing w:after="0" w:line="360" w:lineRule="auto"/>
        <w:ind w:right="-1" w:firstLine="708"/>
        <w:jc w:val="both"/>
        <w:rPr>
          <w:rFonts w:ascii="Arial" w:hAnsi="Arial" w:cs="Arial"/>
          <w:color w:val="0D0D0D"/>
          <w:sz w:val="24"/>
        </w:rPr>
      </w:pPr>
      <w:r w:rsidRPr="005F6BB6">
        <w:rPr>
          <w:rFonts w:ascii="Arial" w:hAnsi="Arial" w:cs="Arial"/>
          <w:b/>
          <w:color w:val="0D0D0D"/>
          <w:sz w:val="24"/>
        </w:rPr>
        <w:t xml:space="preserve">Pan Jakub Jurdziński – członek Zarządu </w:t>
      </w:r>
      <w:r w:rsidRPr="00B337D0">
        <w:rPr>
          <w:rFonts w:ascii="Arial" w:hAnsi="Arial" w:cs="Arial"/>
          <w:color w:val="0D0D0D"/>
          <w:sz w:val="24"/>
        </w:rPr>
        <w:t>zapytał</w:t>
      </w:r>
      <w:r w:rsidR="00F94F84">
        <w:rPr>
          <w:rFonts w:ascii="Arial" w:hAnsi="Arial" w:cs="Arial"/>
          <w:color w:val="0D0D0D"/>
          <w:sz w:val="24"/>
        </w:rPr>
        <w:t>,</w:t>
      </w:r>
      <w:r>
        <w:rPr>
          <w:rFonts w:ascii="Arial" w:hAnsi="Arial" w:cs="Arial"/>
          <w:color w:val="0D0D0D"/>
          <w:sz w:val="24"/>
        </w:rPr>
        <w:t xml:space="preserve"> jakie mniej więcej prace </w:t>
      </w:r>
      <w:r>
        <w:rPr>
          <w:rFonts w:ascii="Arial" w:hAnsi="Arial" w:cs="Arial"/>
          <w:color w:val="0D0D0D"/>
          <w:sz w:val="24"/>
        </w:rPr>
        <w:br/>
        <w:t xml:space="preserve">są zaplanowane.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0A5090">
        <w:rPr>
          <w:rFonts w:ascii="Arial" w:hAnsi="Arial" w:cs="Arial"/>
          <w:b/>
          <w:color w:val="0D0D0D"/>
          <w:sz w:val="24"/>
        </w:rPr>
        <w:t>Pani Anna Freus – p.o. dyrektora SP ZOZ w Wieluniu</w:t>
      </w:r>
      <w:r>
        <w:rPr>
          <w:rFonts w:ascii="Arial" w:hAnsi="Arial" w:cs="Arial"/>
          <w:b/>
          <w:color w:val="0D0D0D"/>
          <w:sz w:val="24"/>
        </w:rPr>
        <w:t xml:space="preserve"> </w:t>
      </w:r>
      <w:r>
        <w:rPr>
          <w:rFonts w:ascii="Arial" w:hAnsi="Arial" w:cs="Arial"/>
          <w:color w:val="0D0D0D"/>
          <w:sz w:val="24"/>
        </w:rPr>
        <w:t xml:space="preserve">poinformowała, </w:t>
      </w:r>
      <w:r>
        <w:rPr>
          <w:rFonts w:ascii="Arial" w:hAnsi="Arial" w:cs="Arial"/>
          <w:color w:val="0D0D0D"/>
          <w:sz w:val="24"/>
        </w:rPr>
        <w:br/>
        <w:t xml:space="preserve">że w zasadzie remont, przebudowa całego obszaru rentgenodiagnostyki, nowe osłony itd. Dodała, że nie mają dokumentacji na tyle, jeśli chodzi o wcześniejsze osłony, żeby mogły być odebrane </w:t>
      </w:r>
      <w:r w:rsidR="006D6B40">
        <w:rPr>
          <w:rFonts w:ascii="Arial" w:hAnsi="Arial" w:cs="Arial"/>
          <w:color w:val="0D0D0D"/>
          <w:sz w:val="24"/>
        </w:rPr>
        <w:t>potem przez sanepid</w:t>
      </w:r>
      <w:r w:rsidR="006D2EC3">
        <w:rPr>
          <w:rFonts w:ascii="Arial" w:hAnsi="Arial" w:cs="Arial"/>
          <w:color w:val="0D0D0D"/>
          <w:sz w:val="24"/>
        </w:rPr>
        <w:t xml:space="preserve"> i nadzór budowlany</w:t>
      </w:r>
      <w:r w:rsidR="006D6B40">
        <w:rPr>
          <w:rFonts w:ascii="Arial" w:hAnsi="Arial" w:cs="Arial"/>
          <w:color w:val="0D0D0D"/>
          <w:sz w:val="24"/>
        </w:rPr>
        <w:t>.</w:t>
      </w:r>
    </w:p>
    <w:p w:rsidR="001E4CDB" w:rsidRDefault="006D6B40" w:rsidP="001E4CDB">
      <w:pPr>
        <w:spacing w:after="0" w:line="360" w:lineRule="auto"/>
        <w:ind w:right="-1" w:firstLine="708"/>
        <w:jc w:val="both"/>
        <w:rPr>
          <w:rFonts w:ascii="Arial" w:hAnsi="Arial" w:cs="Arial"/>
          <w:color w:val="0D0D0D"/>
          <w:sz w:val="24"/>
        </w:rPr>
      </w:pPr>
      <w:r w:rsidRPr="00FC352D">
        <w:rPr>
          <w:rFonts w:ascii="Arial" w:hAnsi="Arial" w:cs="Arial"/>
          <w:b/>
          <w:color w:val="0D0D0D"/>
          <w:sz w:val="24"/>
        </w:rPr>
        <w:t>Pan Marek Kieler – przewodniczący Zarządu Powiatu</w:t>
      </w:r>
      <w:r>
        <w:rPr>
          <w:rFonts w:ascii="Arial" w:hAnsi="Arial" w:cs="Arial"/>
          <w:color w:val="0D0D0D"/>
          <w:sz w:val="24"/>
        </w:rPr>
        <w:t xml:space="preserve"> dopowiedział, </w:t>
      </w:r>
      <w:r w:rsidR="0029709E">
        <w:rPr>
          <w:rFonts w:ascii="Arial" w:hAnsi="Arial" w:cs="Arial"/>
          <w:color w:val="0D0D0D"/>
          <w:sz w:val="24"/>
        </w:rPr>
        <w:br/>
      </w:r>
      <w:r>
        <w:rPr>
          <w:rFonts w:ascii="Arial" w:hAnsi="Arial" w:cs="Arial"/>
          <w:color w:val="0D0D0D"/>
          <w:sz w:val="24"/>
        </w:rPr>
        <w:t xml:space="preserve">że to nie tylko </w:t>
      </w:r>
      <w:r w:rsidR="006D2EC3">
        <w:rPr>
          <w:rFonts w:ascii="Arial" w:hAnsi="Arial" w:cs="Arial"/>
          <w:color w:val="0D0D0D"/>
          <w:sz w:val="24"/>
        </w:rPr>
        <w:t xml:space="preserve">chyba </w:t>
      </w:r>
      <w:r>
        <w:rPr>
          <w:rFonts w:ascii="Arial" w:hAnsi="Arial" w:cs="Arial"/>
          <w:color w:val="0D0D0D"/>
          <w:sz w:val="24"/>
        </w:rPr>
        <w:t xml:space="preserve">przez nadzór, ale </w:t>
      </w:r>
      <w:r w:rsidR="00FC352D">
        <w:rPr>
          <w:rFonts w:ascii="Arial" w:hAnsi="Arial" w:cs="Arial"/>
          <w:color w:val="0D0D0D"/>
          <w:sz w:val="24"/>
        </w:rPr>
        <w:t>jeszcze odbiór firmy, która dostarcza tomograf odnośnie emisji promieniowania.</w:t>
      </w:r>
      <w:r w:rsidR="001E4CDB">
        <w:rPr>
          <w:rFonts w:ascii="Arial" w:hAnsi="Arial" w:cs="Arial"/>
          <w:color w:val="0D0D0D"/>
          <w:sz w:val="24"/>
        </w:rPr>
        <w:t xml:space="preserve"> </w:t>
      </w:r>
    </w:p>
    <w:p w:rsidR="006D2EC3" w:rsidRDefault="006D2EC3"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6D2EC3">
        <w:rPr>
          <w:rFonts w:ascii="Arial" w:hAnsi="Arial" w:cs="Arial"/>
          <w:color w:val="0D0D0D"/>
          <w:sz w:val="24"/>
        </w:rPr>
        <w:t>wyjaśniła, że chodzi o</w:t>
      </w:r>
      <w:r>
        <w:rPr>
          <w:rFonts w:ascii="Arial" w:hAnsi="Arial" w:cs="Arial"/>
          <w:color w:val="0D0D0D"/>
          <w:sz w:val="24"/>
        </w:rPr>
        <w:t xml:space="preserve"> taką</w:t>
      </w:r>
      <w:r w:rsidRPr="006D2EC3">
        <w:rPr>
          <w:rFonts w:ascii="Arial" w:hAnsi="Arial" w:cs="Arial"/>
          <w:color w:val="0D0D0D"/>
          <w:sz w:val="24"/>
        </w:rPr>
        <w:t xml:space="preserve"> przebudowę</w:t>
      </w:r>
      <w:r>
        <w:rPr>
          <w:rFonts w:ascii="Arial" w:hAnsi="Arial" w:cs="Arial"/>
          <w:color w:val="0D0D0D"/>
          <w:sz w:val="24"/>
        </w:rPr>
        <w:t xml:space="preserve">, żeby dwa TK </w:t>
      </w:r>
      <w:r w:rsidRPr="000102DA">
        <w:rPr>
          <w:rFonts w:ascii="Arial" w:hAnsi="Arial" w:cs="Arial"/>
          <w:i/>
          <w:color w:val="0D0D0D"/>
          <w:sz w:val="24"/>
        </w:rPr>
        <w:t>(tomograf komputerowy)</w:t>
      </w:r>
      <w:r>
        <w:rPr>
          <w:rFonts w:ascii="Arial" w:hAnsi="Arial" w:cs="Arial"/>
          <w:color w:val="0D0D0D"/>
          <w:sz w:val="24"/>
        </w:rPr>
        <w:t xml:space="preserve"> funkcjonowały na tej powierzchni, bo zakładają, że dwa aparaty TK będą funkcjonowały z zachowaniem możliwości jednoczesnej pracy z przebudową części pomieszczeń</w:t>
      </w:r>
      <w:r w:rsidR="00F94F84">
        <w:rPr>
          <w:rFonts w:ascii="Arial" w:hAnsi="Arial" w:cs="Arial"/>
          <w:color w:val="0D0D0D"/>
          <w:sz w:val="24"/>
        </w:rPr>
        <w:t>,</w:t>
      </w:r>
      <w:r>
        <w:rPr>
          <w:rFonts w:ascii="Arial" w:hAnsi="Arial" w:cs="Arial"/>
          <w:color w:val="0D0D0D"/>
          <w:sz w:val="24"/>
        </w:rPr>
        <w:t xml:space="preserve"> gdzie w zasadzie nie ma wentylacji i to</w:t>
      </w:r>
      <w:r w:rsidR="00F94F84">
        <w:rPr>
          <w:rFonts w:ascii="Arial" w:hAnsi="Arial" w:cs="Arial"/>
          <w:color w:val="0D0D0D"/>
          <w:sz w:val="24"/>
        </w:rPr>
        <w:t>,</w:t>
      </w:r>
      <w:r>
        <w:rPr>
          <w:rFonts w:ascii="Arial" w:hAnsi="Arial" w:cs="Arial"/>
          <w:color w:val="0D0D0D"/>
          <w:sz w:val="24"/>
        </w:rPr>
        <w:t xml:space="preserve"> co mówiła wczoraj na Radzie Społecznej lekarze radiolodzy </w:t>
      </w:r>
      <w:r w:rsidR="00F94F84">
        <w:rPr>
          <w:rFonts w:ascii="Arial" w:hAnsi="Arial" w:cs="Arial"/>
          <w:color w:val="0D0D0D"/>
          <w:sz w:val="24"/>
        </w:rPr>
        <w:br/>
      </w:r>
      <w:r>
        <w:rPr>
          <w:rFonts w:ascii="Arial" w:hAnsi="Arial" w:cs="Arial"/>
          <w:color w:val="0D0D0D"/>
          <w:sz w:val="24"/>
        </w:rPr>
        <w:t>nie chcą dyżurować, bo pomieszczenia i ich pokoje nie spełniają norm</w:t>
      </w:r>
      <w:r w:rsidR="00F94F84">
        <w:rPr>
          <w:rFonts w:ascii="Arial" w:hAnsi="Arial" w:cs="Arial"/>
          <w:color w:val="0D0D0D"/>
          <w:sz w:val="24"/>
        </w:rPr>
        <w:t>,</w:t>
      </w:r>
      <w:r>
        <w:rPr>
          <w:rFonts w:ascii="Arial" w:hAnsi="Arial" w:cs="Arial"/>
          <w:color w:val="0D0D0D"/>
          <w:sz w:val="24"/>
        </w:rPr>
        <w:t xml:space="preserve"> </w:t>
      </w:r>
      <w:r w:rsidR="00F94F84">
        <w:rPr>
          <w:rFonts w:ascii="Arial" w:hAnsi="Arial" w:cs="Arial"/>
          <w:color w:val="0D0D0D"/>
          <w:sz w:val="24"/>
        </w:rPr>
        <w:br/>
      </w:r>
      <w:r>
        <w:rPr>
          <w:rFonts w:ascii="Arial" w:hAnsi="Arial" w:cs="Arial"/>
          <w:color w:val="0D0D0D"/>
          <w:sz w:val="24"/>
        </w:rPr>
        <w:t xml:space="preserve">co do wentylacji. Nie ma tam możliwości otworzenia okna, a wentylacji nie ma żadnej, dlatego muszą przeprowadzić wentylację całego tego obszaru. </w:t>
      </w:r>
    </w:p>
    <w:p w:rsidR="001E4CDB" w:rsidRDefault="006D2EC3" w:rsidP="005F1BA0">
      <w:pPr>
        <w:spacing w:after="0" w:line="360" w:lineRule="auto"/>
        <w:ind w:right="-1" w:firstLine="708"/>
        <w:jc w:val="both"/>
        <w:rPr>
          <w:rFonts w:ascii="Arial" w:hAnsi="Arial" w:cs="Arial"/>
          <w:color w:val="0D0D0D"/>
          <w:sz w:val="24"/>
        </w:rPr>
      </w:pPr>
      <w:r w:rsidRPr="006D2EC3">
        <w:rPr>
          <w:rFonts w:ascii="Arial" w:hAnsi="Arial" w:cs="Arial"/>
          <w:b/>
          <w:color w:val="0D0D0D"/>
          <w:sz w:val="24"/>
        </w:rPr>
        <w:lastRenderedPageBreak/>
        <w:t>Pan Łukasz Dybka – członek Zarządu</w:t>
      </w:r>
      <w:r>
        <w:rPr>
          <w:rFonts w:ascii="Arial" w:hAnsi="Arial" w:cs="Arial"/>
          <w:color w:val="0D0D0D"/>
          <w:sz w:val="24"/>
        </w:rPr>
        <w:t xml:space="preserve"> zapytał jaki jest przychód z wykonania </w:t>
      </w:r>
      <w:r w:rsidRPr="006D2EC3">
        <w:rPr>
          <w:rFonts w:ascii="Arial" w:hAnsi="Arial" w:cs="Arial"/>
          <w:color w:val="0D0D0D"/>
          <w:sz w:val="24"/>
        </w:rPr>
        <w:t xml:space="preserve"> </w:t>
      </w:r>
      <w:r>
        <w:rPr>
          <w:rFonts w:ascii="Arial" w:hAnsi="Arial" w:cs="Arial"/>
          <w:color w:val="0D0D0D"/>
          <w:sz w:val="24"/>
        </w:rPr>
        <w:t xml:space="preserve">jednego zdjęcia. </w:t>
      </w:r>
    </w:p>
    <w:p w:rsidR="006D2EC3" w:rsidRDefault="006D2EC3"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00F94F84">
        <w:rPr>
          <w:rFonts w:ascii="Arial" w:hAnsi="Arial" w:cs="Arial"/>
          <w:color w:val="0D0D0D"/>
          <w:sz w:val="24"/>
        </w:rPr>
        <w:t xml:space="preserve">jeśli chodzi </w:t>
      </w:r>
      <w:r w:rsidR="00F94F84">
        <w:rPr>
          <w:rFonts w:ascii="Arial" w:hAnsi="Arial" w:cs="Arial"/>
          <w:color w:val="0D0D0D"/>
          <w:sz w:val="24"/>
        </w:rPr>
        <w:br/>
        <w:t>o przychód z</w:t>
      </w:r>
      <w:r w:rsidRPr="006D2EC3">
        <w:rPr>
          <w:rFonts w:ascii="Arial" w:hAnsi="Arial" w:cs="Arial"/>
          <w:color w:val="0D0D0D"/>
          <w:sz w:val="24"/>
        </w:rPr>
        <w:t xml:space="preserve"> jednego zdjęcia to nie odpowiedziała, ale jeśli chodzi o TK to mają rocznie około 600 tys. zł w takim słabym roku, bo tak to  900 tys. zł jest przychodu </w:t>
      </w:r>
      <w:r w:rsidR="00F94F84">
        <w:rPr>
          <w:rFonts w:ascii="Arial" w:hAnsi="Arial" w:cs="Arial"/>
          <w:color w:val="0D0D0D"/>
          <w:sz w:val="24"/>
        </w:rPr>
        <w:br/>
      </w:r>
      <w:r w:rsidRPr="006D2EC3">
        <w:rPr>
          <w:rFonts w:ascii="Arial" w:hAnsi="Arial" w:cs="Arial"/>
          <w:color w:val="0D0D0D"/>
          <w:sz w:val="24"/>
        </w:rPr>
        <w:t xml:space="preserve">na TK. Przy zachowaniu jednoczesnej pracy jednego i drugiego TK koszty </w:t>
      </w:r>
      <w:r w:rsidR="00F94F84">
        <w:rPr>
          <w:rFonts w:ascii="Arial" w:hAnsi="Arial" w:cs="Arial"/>
          <w:color w:val="0D0D0D"/>
          <w:sz w:val="24"/>
        </w:rPr>
        <w:br/>
      </w:r>
      <w:r w:rsidRPr="006D2EC3">
        <w:rPr>
          <w:rFonts w:ascii="Arial" w:hAnsi="Arial" w:cs="Arial"/>
          <w:color w:val="0D0D0D"/>
          <w:sz w:val="24"/>
        </w:rPr>
        <w:t xml:space="preserve">tak nie wzrosną jak przychody także opłacalność będzie na pewno wyższa. </w:t>
      </w:r>
      <w:r w:rsidR="00F94F84">
        <w:rPr>
          <w:rFonts w:ascii="Arial" w:hAnsi="Arial" w:cs="Arial"/>
          <w:color w:val="0D0D0D"/>
          <w:sz w:val="24"/>
        </w:rPr>
        <w:br/>
      </w:r>
      <w:r w:rsidRPr="006D2EC3">
        <w:rPr>
          <w:rFonts w:ascii="Arial" w:hAnsi="Arial" w:cs="Arial"/>
          <w:color w:val="0D0D0D"/>
          <w:sz w:val="24"/>
        </w:rPr>
        <w:t xml:space="preserve">TK to są umowy nielimitowane, więc zwiększenie działania na pewno wpłynie. </w:t>
      </w:r>
    </w:p>
    <w:p w:rsidR="00BE3A29" w:rsidRPr="00FB00BE" w:rsidRDefault="00BE3A29" w:rsidP="005F1BA0">
      <w:pPr>
        <w:spacing w:after="0" w:line="360" w:lineRule="auto"/>
        <w:ind w:right="-1" w:firstLine="708"/>
        <w:jc w:val="both"/>
      </w:pPr>
      <w:r w:rsidRPr="00BE3A29">
        <w:rPr>
          <w:rFonts w:ascii="Arial" w:hAnsi="Arial" w:cs="Arial"/>
          <w:b/>
          <w:color w:val="0D0D0D"/>
          <w:sz w:val="24"/>
        </w:rPr>
        <w:t>Pan Marek Kieler – przewodniczący Zarządu Powiatu</w:t>
      </w:r>
      <w:r w:rsidR="00F94F84">
        <w:rPr>
          <w:rFonts w:ascii="Arial" w:hAnsi="Arial" w:cs="Arial"/>
          <w:color w:val="0D0D0D"/>
          <w:sz w:val="24"/>
        </w:rPr>
        <w:t xml:space="preserve"> powiedział, </w:t>
      </w:r>
      <w:r w:rsidR="00F94F84">
        <w:rPr>
          <w:rFonts w:ascii="Arial" w:hAnsi="Arial" w:cs="Arial"/>
          <w:color w:val="0D0D0D"/>
          <w:sz w:val="24"/>
        </w:rPr>
        <w:br/>
        <w:t>że z wcześniejszych</w:t>
      </w:r>
      <w:r>
        <w:rPr>
          <w:rFonts w:ascii="Arial" w:hAnsi="Arial" w:cs="Arial"/>
          <w:color w:val="0D0D0D"/>
          <w:sz w:val="24"/>
        </w:rPr>
        <w:t xml:space="preserve"> wypowiedzi pani dyrektor i nie tylko wie, że jest problem </w:t>
      </w:r>
      <w:r>
        <w:rPr>
          <w:rFonts w:ascii="Arial" w:hAnsi="Arial" w:cs="Arial"/>
          <w:color w:val="0D0D0D"/>
          <w:sz w:val="24"/>
        </w:rPr>
        <w:br/>
        <w:t>z radiologami. Zapytał jak ta sprawa wyglą</w:t>
      </w:r>
      <w:r w:rsidR="0011694F">
        <w:rPr>
          <w:rFonts w:ascii="Arial" w:hAnsi="Arial" w:cs="Arial"/>
          <w:color w:val="0D0D0D"/>
          <w:sz w:val="24"/>
        </w:rPr>
        <w:t xml:space="preserve">da w tej chwili, czy w ogóle będzie miał </w:t>
      </w:r>
      <w:r w:rsidR="00F94F84">
        <w:rPr>
          <w:rFonts w:ascii="Arial" w:hAnsi="Arial" w:cs="Arial"/>
          <w:color w:val="0D0D0D"/>
          <w:sz w:val="24"/>
        </w:rPr>
        <w:br/>
      </w:r>
      <w:r w:rsidR="0011694F">
        <w:rPr>
          <w:rFonts w:ascii="Arial" w:hAnsi="Arial" w:cs="Arial"/>
          <w:color w:val="0D0D0D"/>
          <w:sz w:val="24"/>
        </w:rPr>
        <w:t xml:space="preserve">kto </w:t>
      </w:r>
      <w:r w:rsidR="00F94F84">
        <w:rPr>
          <w:rFonts w:ascii="Arial" w:hAnsi="Arial" w:cs="Arial"/>
          <w:color w:val="0D0D0D"/>
          <w:sz w:val="24"/>
        </w:rPr>
        <w:t xml:space="preserve">to </w:t>
      </w:r>
      <w:r w:rsidR="0011694F">
        <w:rPr>
          <w:rFonts w:ascii="Arial" w:hAnsi="Arial" w:cs="Arial"/>
          <w:color w:val="0D0D0D"/>
          <w:sz w:val="24"/>
        </w:rPr>
        <w:t xml:space="preserve">obsługiwać, bo dobrze byłoby gdyby działało całą dobę. </w:t>
      </w:r>
      <w:r w:rsidR="00F94F84">
        <w:rPr>
          <w:rFonts w:ascii="Arial" w:hAnsi="Arial" w:cs="Arial"/>
          <w:color w:val="0D0D0D"/>
          <w:sz w:val="24"/>
        </w:rPr>
        <w:tab/>
      </w:r>
      <w:r w:rsidR="00F94F84">
        <w:rPr>
          <w:rFonts w:ascii="Arial" w:hAnsi="Arial" w:cs="Arial"/>
          <w:color w:val="0D0D0D"/>
          <w:sz w:val="24"/>
        </w:rPr>
        <w:tab/>
      </w:r>
      <w:r w:rsidR="00F94F84">
        <w:rPr>
          <w:rFonts w:ascii="Arial" w:hAnsi="Arial" w:cs="Arial"/>
          <w:color w:val="0D0D0D"/>
          <w:sz w:val="24"/>
        </w:rPr>
        <w:tab/>
      </w:r>
      <w:r w:rsidR="00F94F84">
        <w:rPr>
          <w:rFonts w:ascii="Arial" w:hAnsi="Arial" w:cs="Arial"/>
          <w:color w:val="0D0D0D"/>
          <w:sz w:val="24"/>
        </w:rPr>
        <w:tab/>
      </w:r>
      <w:r w:rsidRPr="000A5090">
        <w:rPr>
          <w:rFonts w:ascii="Arial" w:hAnsi="Arial" w:cs="Arial"/>
          <w:b/>
          <w:color w:val="0D0D0D"/>
          <w:sz w:val="24"/>
        </w:rPr>
        <w:t>Pani Anna Freus – p.o. dyrektora SP ZOZ w Wieluniu</w:t>
      </w:r>
      <w:r w:rsidR="0011694F">
        <w:rPr>
          <w:rFonts w:ascii="Arial" w:hAnsi="Arial" w:cs="Arial"/>
          <w:b/>
          <w:color w:val="0D0D0D"/>
          <w:sz w:val="24"/>
        </w:rPr>
        <w:t xml:space="preserve"> </w:t>
      </w:r>
      <w:r w:rsidR="0011694F" w:rsidRPr="0011694F">
        <w:rPr>
          <w:rFonts w:ascii="Arial" w:hAnsi="Arial" w:cs="Arial"/>
          <w:color w:val="0D0D0D"/>
          <w:sz w:val="24"/>
        </w:rPr>
        <w:t xml:space="preserve">poinformowała, </w:t>
      </w:r>
      <w:r w:rsidR="0011694F">
        <w:rPr>
          <w:rFonts w:ascii="Arial" w:hAnsi="Arial" w:cs="Arial"/>
          <w:color w:val="0D0D0D"/>
          <w:sz w:val="24"/>
        </w:rPr>
        <w:br/>
      </w:r>
      <w:r w:rsidR="0011694F" w:rsidRPr="0011694F">
        <w:rPr>
          <w:rFonts w:ascii="Arial" w:hAnsi="Arial" w:cs="Arial"/>
          <w:color w:val="0D0D0D"/>
          <w:sz w:val="24"/>
        </w:rPr>
        <w:t>że jeżeli chodzi o techników radiologii generalnie ma skład, jest równowaga, stabilność jest na tej zasadzie, że jak ktoś jest na chorobowym albo na dłuższy</w:t>
      </w:r>
      <w:r w:rsidR="00F94F84">
        <w:rPr>
          <w:rFonts w:ascii="Arial" w:hAnsi="Arial" w:cs="Arial"/>
          <w:color w:val="0D0D0D"/>
          <w:sz w:val="24"/>
        </w:rPr>
        <w:t>m</w:t>
      </w:r>
      <w:r w:rsidR="0011694F" w:rsidRPr="0011694F">
        <w:rPr>
          <w:rFonts w:ascii="Arial" w:hAnsi="Arial" w:cs="Arial"/>
          <w:color w:val="0D0D0D"/>
          <w:sz w:val="24"/>
        </w:rPr>
        <w:t xml:space="preserve"> urlop</w:t>
      </w:r>
      <w:r w:rsidR="00F94F84">
        <w:rPr>
          <w:rFonts w:ascii="Arial" w:hAnsi="Arial" w:cs="Arial"/>
          <w:color w:val="0D0D0D"/>
          <w:sz w:val="24"/>
        </w:rPr>
        <w:t>ie to</w:t>
      </w:r>
      <w:r w:rsidR="0011694F" w:rsidRPr="0011694F">
        <w:rPr>
          <w:rFonts w:ascii="Arial" w:hAnsi="Arial" w:cs="Arial"/>
          <w:color w:val="0D0D0D"/>
          <w:sz w:val="24"/>
        </w:rPr>
        <w:t xml:space="preserve"> pojawiają się jakieś nadgodziny. Podkreśliła, że nie mają tego bezpieczeństwa i tej „zakładki”, ale wynikało to też z pł</w:t>
      </w:r>
      <w:r w:rsidR="0011694F">
        <w:rPr>
          <w:rFonts w:ascii="Arial" w:hAnsi="Arial" w:cs="Arial"/>
          <w:color w:val="0D0D0D"/>
          <w:sz w:val="24"/>
        </w:rPr>
        <w:t>ac i też ze sprzętu. Jeśli szpital będzie mógł robić więcej zdjęć i obsługiwać więcej pacjentów</w:t>
      </w:r>
      <w:r w:rsidR="00F94F84">
        <w:rPr>
          <w:rFonts w:ascii="Arial" w:hAnsi="Arial" w:cs="Arial"/>
          <w:color w:val="0D0D0D"/>
          <w:sz w:val="24"/>
        </w:rPr>
        <w:t>,</w:t>
      </w:r>
      <w:r w:rsidR="0011694F">
        <w:rPr>
          <w:rFonts w:ascii="Arial" w:hAnsi="Arial" w:cs="Arial"/>
          <w:color w:val="0D0D0D"/>
          <w:sz w:val="24"/>
        </w:rPr>
        <w:t xml:space="preserve"> to też wiadomo, że ten obszar będzie się bardziej bilansował i będzie można podnieść wyna</w:t>
      </w:r>
      <w:r w:rsidR="00F94F84">
        <w:rPr>
          <w:rFonts w:ascii="Arial" w:hAnsi="Arial" w:cs="Arial"/>
          <w:color w:val="0D0D0D"/>
          <w:sz w:val="24"/>
        </w:rPr>
        <w:t xml:space="preserve">grodzenia </w:t>
      </w:r>
      <w:r w:rsidR="00F94F84">
        <w:rPr>
          <w:rFonts w:ascii="Arial" w:hAnsi="Arial" w:cs="Arial"/>
          <w:color w:val="0D0D0D"/>
          <w:sz w:val="24"/>
        </w:rPr>
        <w:br/>
        <w:t xml:space="preserve">tej grupie. Poza tym </w:t>
      </w:r>
      <w:r w:rsidR="0011694F">
        <w:rPr>
          <w:rFonts w:ascii="Arial" w:hAnsi="Arial" w:cs="Arial"/>
          <w:color w:val="0D0D0D"/>
          <w:sz w:val="24"/>
        </w:rPr>
        <w:t xml:space="preserve">ta grupa wchodzi od 1.lipca na podwyżki, które są zapewnione przez Ministerstwo Zdrowia w tym sensie, że ustawowo weszły podwyżki. Tutaj jakby nie ma </w:t>
      </w:r>
      <w:r w:rsidR="00F94F84">
        <w:rPr>
          <w:rFonts w:ascii="Arial" w:hAnsi="Arial" w:cs="Arial"/>
          <w:color w:val="0D0D0D"/>
          <w:sz w:val="24"/>
        </w:rPr>
        <w:t xml:space="preserve">pola </w:t>
      </w:r>
      <w:r w:rsidR="00FB00BE">
        <w:rPr>
          <w:rFonts w:ascii="Arial" w:hAnsi="Arial" w:cs="Arial"/>
          <w:color w:val="0D0D0D"/>
          <w:sz w:val="24"/>
        </w:rPr>
        <w:t xml:space="preserve">do dyskusji wewnętrznej. Wydawałoby się, że to jest minus, ale myśli, </w:t>
      </w:r>
      <w:r w:rsidR="00CF3F97">
        <w:rPr>
          <w:rFonts w:ascii="Arial" w:hAnsi="Arial" w:cs="Arial"/>
          <w:color w:val="0D0D0D"/>
          <w:sz w:val="24"/>
        </w:rPr>
        <w:br/>
      </w:r>
      <w:r w:rsidR="00FB00BE">
        <w:rPr>
          <w:rFonts w:ascii="Arial" w:hAnsi="Arial" w:cs="Arial"/>
          <w:color w:val="0D0D0D"/>
          <w:sz w:val="24"/>
        </w:rPr>
        <w:t>że dla wieluńskiego szpitala to jest szansa dlatego, że mieli niższe wynagrodzenia niż w Sieradzu, Beł</w:t>
      </w:r>
      <w:r w:rsidR="00AD099B">
        <w:rPr>
          <w:rFonts w:ascii="Arial" w:hAnsi="Arial" w:cs="Arial"/>
          <w:color w:val="0D0D0D"/>
          <w:sz w:val="24"/>
        </w:rPr>
        <w:t xml:space="preserve">chatowie, gdzieś podwyżki się pojawiały, w naszym szpitalu było pewne </w:t>
      </w:r>
      <w:r w:rsidR="00F94F84">
        <w:rPr>
          <w:rFonts w:ascii="Arial" w:hAnsi="Arial" w:cs="Arial"/>
          <w:color w:val="0D0D0D"/>
          <w:sz w:val="24"/>
        </w:rPr>
        <w:t>„</w:t>
      </w:r>
      <w:r w:rsidR="00AD099B">
        <w:rPr>
          <w:rFonts w:ascii="Arial" w:hAnsi="Arial" w:cs="Arial"/>
          <w:color w:val="0D0D0D"/>
          <w:sz w:val="24"/>
        </w:rPr>
        <w:t>przymrożenie</w:t>
      </w:r>
      <w:r w:rsidR="00F94F84">
        <w:rPr>
          <w:rFonts w:ascii="Arial" w:hAnsi="Arial" w:cs="Arial"/>
          <w:color w:val="0D0D0D"/>
          <w:sz w:val="24"/>
        </w:rPr>
        <w:t>”</w:t>
      </w:r>
      <w:r w:rsidR="00AD099B">
        <w:rPr>
          <w:rFonts w:ascii="Arial" w:hAnsi="Arial" w:cs="Arial"/>
          <w:color w:val="0D0D0D"/>
          <w:sz w:val="24"/>
        </w:rPr>
        <w:t xml:space="preserve"> tych płac i teraz jeżeli zrównamy się</w:t>
      </w:r>
      <w:r w:rsidR="00F94F84">
        <w:rPr>
          <w:rFonts w:ascii="Arial" w:hAnsi="Arial" w:cs="Arial"/>
          <w:color w:val="0D0D0D"/>
          <w:sz w:val="24"/>
        </w:rPr>
        <w:t>,</w:t>
      </w:r>
      <w:r w:rsidR="00AD099B">
        <w:rPr>
          <w:rFonts w:ascii="Arial" w:hAnsi="Arial" w:cs="Arial"/>
          <w:color w:val="0D0D0D"/>
          <w:sz w:val="24"/>
        </w:rPr>
        <w:t xml:space="preserve"> to jesteśmy na rynku </w:t>
      </w:r>
      <w:r w:rsidR="00F94F84">
        <w:rPr>
          <w:rFonts w:ascii="Arial" w:hAnsi="Arial" w:cs="Arial"/>
          <w:color w:val="0D0D0D"/>
          <w:sz w:val="24"/>
        </w:rPr>
        <w:br/>
      </w:r>
      <w:r w:rsidR="00AD099B">
        <w:rPr>
          <w:rFonts w:ascii="Arial" w:hAnsi="Arial" w:cs="Arial"/>
          <w:color w:val="0D0D0D"/>
          <w:sz w:val="24"/>
        </w:rPr>
        <w:t xml:space="preserve">tak samo konkurencyjni jak inne szpitale. </w:t>
      </w:r>
      <w:r w:rsidR="00FB00BE">
        <w:rPr>
          <w:rFonts w:ascii="Arial" w:hAnsi="Arial" w:cs="Arial"/>
          <w:color w:val="0D0D0D"/>
          <w:sz w:val="24"/>
        </w:rPr>
        <w:t xml:space="preserve"> </w:t>
      </w:r>
    </w:p>
    <w:p w:rsidR="00AD099B" w:rsidRDefault="00AD099B" w:rsidP="005F1BA0">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sidRPr="00AD099B">
        <w:rPr>
          <w:rFonts w:ascii="Arial" w:hAnsi="Arial" w:cs="Arial"/>
          <w:color w:val="0D0D0D"/>
          <w:sz w:val="24"/>
        </w:rPr>
        <w:t>z tego</w:t>
      </w:r>
      <w:r w:rsidR="003168BE">
        <w:rPr>
          <w:rFonts w:ascii="Arial" w:hAnsi="Arial" w:cs="Arial"/>
          <w:color w:val="0D0D0D"/>
          <w:sz w:val="24"/>
        </w:rPr>
        <w:t>,</w:t>
      </w:r>
      <w:r w:rsidRPr="00AD099B">
        <w:rPr>
          <w:rFonts w:ascii="Arial" w:hAnsi="Arial" w:cs="Arial"/>
          <w:color w:val="0D0D0D"/>
          <w:sz w:val="24"/>
        </w:rPr>
        <w:t xml:space="preserve"> co pani dyrektor mówi, to wysuwa taki wniosek, że tylko dla szpitala wieluńskiego </w:t>
      </w:r>
      <w:r>
        <w:rPr>
          <w:rFonts w:ascii="Arial" w:hAnsi="Arial" w:cs="Arial"/>
          <w:color w:val="0D0D0D"/>
          <w:sz w:val="24"/>
        </w:rPr>
        <w:br/>
      </w:r>
      <w:r w:rsidRPr="00AD099B">
        <w:rPr>
          <w:rFonts w:ascii="Arial" w:hAnsi="Arial" w:cs="Arial"/>
          <w:color w:val="0D0D0D"/>
          <w:sz w:val="24"/>
        </w:rPr>
        <w:t xml:space="preserve">są podwyżki.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0A5090">
        <w:rPr>
          <w:rFonts w:ascii="Arial" w:hAnsi="Arial" w:cs="Arial"/>
          <w:b/>
          <w:color w:val="0D0D0D"/>
          <w:sz w:val="24"/>
        </w:rPr>
        <w:t>Pani Anna Freus – p.o. dyrektora SP ZOZ w Wieluniu</w:t>
      </w:r>
      <w:r>
        <w:rPr>
          <w:rFonts w:ascii="Arial" w:hAnsi="Arial" w:cs="Arial"/>
          <w:b/>
          <w:color w:val="0D0D0D"/>
          <w:sz w:val="24"/>
        </w:rPr>
        <w:t xml:space="preserve"> </w:t>
      </w:r>
      <w:r w:rsidRPr="00AD099B">
        <w:rPr>
          <w:rFonts w:ascii="Arial" w:hAnsi="Arial" w:cs="Arial"/>
          <w:color w:val="0D0D0D"/>
          <w:sz w:val="24"/>
        </w:rPr>
        <w:t xml:space="preserve">poinformowała, </w:t>
      </w:r>
      <w:r>
        <w:rPr>
          <w:rFonts w:ascii="Arial" w:hAnsi="Arial" w:cs="Arial"/>
          <w:color w:val="0D0D0D"/>
          <w:sz w:val="24"/>
        </w:rPr>
        <w:br/>
      </w:r>
      <w:r w:rsidRPr="00AD099B">
        <w:rPr>
          <w:rFonts w:ascii="Arial" w:hAnsi="Arial" w:cs="Arial"/>
          <w:color w:val="0D0D0D"/>
          <w:sz w:val="24"/>
        </w:rPr>
        <w:t>że podwyżki są obliczane</w:t>
      </w:r>
      <w:r w:rsidR="003168BE">
        <w:rPr>
          <w:rFonts w:ascii="Arial" w:hAnsi="Arial" w:cs="Arial"/>
          <w:color w:val="0D0D0D"/>
          <w:sz w:val="24"/>
        </w:rPr>
        <w:t xml:space="preserve"> -</w:t>
      </w:r>
      <w:r w:rsidRPr="00AD099B">
        <w:rPr>
          <w:rFonts w:ascii="Arial" w:hAnsi="Arial" w:cs="Arial"/>
          <w:color w:val="0D0D0D"/>
          <w:sz w:val="24"/>
        </w:rPr>
        <w:t xml:space="preserve"> </w:t>
      </w:r>
      <w:r>
        <w:rPr>
          <w:rFonts w:ascii="Arial" w:hAnsi="Arial" w:cs="Arial"/>
          <w:color w:val="0D0D0D"/>
          <w:sz w:val="24"/>
        </w:rPr>
        <w:t xml:space="preserve">przeciętne wynagrodzenie, które w gospodarce wynosi </w:t>
      </w:r>
      <w:r>
        <w:rPr>
          <w:rFonts w:ascii="Arial" w:hAnsi="Arial" w:cs="Arial"/>
          <w:color w:val="0D0D0D"/>
          <w:sz w:val="24"/>
        </w:rPr>
        <w:br/>
        <w:t xml:space="preserve">za rok, który mamy brać pod uwagę 5 167 zł razy wskaźnik dla grupy zawodowej, więc jeśli szpital wieluński nie osiągał tego poziomu, a gdzie indziej osiągano </w:t>
      </w:r>
      <w:r>
        <w:rPr>
          <w:rFonts w:ascii="Arial" w:hAnsi="Arial" w:cs="Arial"/>
          <w:color w:val="0D0D0D"/>
          <w:sz w:val="24"/>
        </w:rPr>
        <w:br/>
        <w:t>lub prawie osiągano</w:t>
      </w:r>
      <w:r w:rsidR="00F94F84">
        <w:rPr>
          <w:rFonts w:ascii="Arial" w:hAnsi="Arial" w:cs="Arial"/>
          <w:color w:val="0D0D0D"/>
          <w:sz w:val="24"/>
        </w:rPr>
        <w:t>,</w:t>
      </w:r>
      <w:r>
        <w:rPr>
          <w:rFonts w:ascii="Arial" w:hAnsi="Arial" w:cs="Arial"/>
          <w:color w:val="0D0D0D"/>
          <w:sz w:val="24"/>
        </w:rPr>
        <w:t xml:space="preserve"> to tam podwyżki będą mniejsze, albo w ogóle, a w naszym </w:t>
      </w:r>
      <w:r>
        <w:rPr>
          <w:rFonts w:ascii="Arial" w:hAnsi="Arial" w:cs="Arial"/>
          <w:color w:val="0D0D0D"/>
          <w:sz w:val="24"/>
        </w:rPr>
        <w:lastRenderedPageBreak/>
        <w:t xml:space="preserve">szpitalu muszą być do tego poziomu, ogólnie ustawowo zostało uregulowane </w:t>
      </w:r>
      <w:r>
        <w:rPr>
          <w:rFonts w:ascii="Arial" w:hAnsi="Arial" w:cs="Arial"/>
          <w:color w:val="0D0D0D"/>
          <w:sz w:val="24"/>
        </w:rPr>
        <w:br/>
        <w:t xml:space="preserve">ile poszczególne grupy muszą mieć minimum i to minimum jest na bardzo dobrym poziomie.  </w:t>
      </w:r>
    </w:p>
    <w:p w:rsidR="00AD099B" w:rsidRDefault="00AD099B" w:rsidP="005F1BA0">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zapytał, czy to będą dodatkowe środki dla szpitala. </w:t>
      </w:r>
      <w:r w:rsidR="000016B7">
        <w:rPr>
          <w:rFonts w:ascii="Arial" w:hAnsi="Arial" w:cs="Arial"/>
          <w:color w:val="0D0D0D"/>
          <w:sz w:val="24"/>
        </w:rPr>
        <w:t>C</w:t>
      </w:r>
      <w:r>
        <w:rPr>
          <w:rFonts w:ascii="Arial" w:hAnsi="Arial" w:cs="Arial"/>
          <w:color w:val="0D0D0D"/>
          <w:sz w:val="24"/>
        </w:rPr>
        <w:t>zy to będzie w wycenie</w:t>
      </w:r>
      <w:r w:rsidR="000016B7">
        <w:rPr>
          <w:rFonts w:ascii="Arial" w:hAnsi="Arial" w:cs="Arial"/>
          <w:color w:val="0D0D0D"/>
          <w:sz w:val="24"/>
        </w:rPr>
        <w:t xml:space="preserve">, </w:t>
      </w:r>
      <w:r w:rsidR="003168BE">
        <w:rPr>
          <w:rFonts w:ascii="Arial" w:hAnsi="Arial" w:cs="Arial"/>
          <w:color w:val="0D0D0D"/>
          <w:sz w:val="24"/>
        </w:rPr>
        <w:t xml:space="preserve">będzie uregulowane finansowo, </w:t>
      </w:r>
      <w:r w:rsidR="000016B7">
        <w:rPr>
          <w:rFonts w:ascii="Arial" w:hAnsi="Arial" w:cs="Arial"/>
          <w:color w:val="0D0D0D"/>
          <w:sz w:val="24"/>
        </w:rPr>
        <w:t>czy z budżetu szpitala?</w:t>
      </w:r>
      <w:r>
        <w:rPr>
          <w:rFonts w:ascii="Arial" w:hAnsi="Arial" w:cs="Arial"/>
          <w:color w:val="0D0D0D"/>
          <w:sz w:val="24"/>
        </w:rPr>
        <w:t xml:space="preserve"> </w:t>
      </w:r>
      <w:r>
        <w:rPr>
          <w:rFonts w:ascii="Arial" w:hAnsi="Arial" w:cs="Arial"/>
          <w:color w:val="0D0D0D"/>
          <w:sz w:val="24"/>
        </w:rPr>
        <w:tab/>
      </w:r>
      <w:r w:rsidR="003168BE">
        <w:rPr>
          <w:rFonts w:ascii="Arial" w:hAnsi="Arial" w:cs="Arial"/>
          <w:color w:val="0D0D0D"/>
          <w:sz w:val="24"/>
        </w:rPr>
        <w:tab/>
      </w:r>
      <w:r w:rsidR="003168BE">
        <w:rPr>
          <w:rFonts w:ascii="Arial" w:hAnsi="Arial" w:cs="Arial"/>
          <w:color w:val="0D0D0D"/>
          <w:sz w:val="24"/>
        </w:rPr>
        <w:tab/>
      </w:r>
      <w:r w:rsidR="003168BE">
        <w:rPr>
          <w:rFonts w:ascii="Arial" w:hAnsi="Arial" w:cs="Arial"/>
          <w:color w:val="0D0D0D"/>
          <w:sz w:val="24"/>
        </w:rPr>
        <w:tab/>
      </w:r>
      <w:r w:rsidR="003168BE">
        <w:rPr>
          <w:rFonts w:ascii="Arial" w:hAnsi="Arial" w:cs="Arial"/>
          <w:color w:val="0D0D0D"/>
          <w:sz w:val="24"/>
        </w:rPr>
        <w:tab/>
      </w:r>
      <w:r w:rsidR="003168BE">
        <w:rPr>
          <w:rFonts w:ascii="Arial" w:hAnsi="Arial" w:cs="Arial"/>
          <w:color w:val="0D0D0D"/>
          <w:sz w:val="24"/>
        </w:rPr>
        <w:tab/>
      </w:r>
      <w:r w:rsidR="003168BE">
        <w:rPr>
          <w:rFonts w:ascii="Arial" w:hAnsi="Arial" w:cs="Arial"/>
          <w:color w:val="0D0D0D"/>
          <w:sz w:val="24"/>
        </w:rPr>
        <w:tab/>
      </w:r>
      <w:r w:rsidR="003168BE">
        <w:rPr>
          <w:rFonts w:ascii="Arial" w:hAnsi="Arial" w:cs="Arial"/>
          <w:color w:val="0D0D0D"/>
          <w:sz w:val="24"/>
        </w:rPr>
        <w:tab/>
      </w:r>
      <w:r w:rsidRPr="000A5090">
        <w:rPr>
          <w:rFonts w:ascii="Arial" w:hAnsi="Arial" w:cs="Arial"/>
          <w:b/>
          <w:color w:val="0D0D0D"/>
          <w:sz w:val="24"/>
        </w:rPr>
        <w:t>Pani Anna Freus – p.o. dyrektora SP ZOZ w Wieluniu</w:t>
      </w:r>
      <w:r w:rsidR="000016B7">
        <w:rPr>
          <w:rFonts w:ascii="Arial" w:hAnsi="Arial" w:cs="Arial"/>
          <w:b/>
          <w:color w:val="0D0D0D"/>
          <w:sz w:val="24"/>
        </w:rPr>
        <w:t xml:space="preserve"> </w:t>
      </w:r>
      <w:r w:rsidR="000016B7" w:rsidRPr="000016B7">
        <w:rPr>
          <w:rFonts w:ascii="Arial" w:hAnsi="Arial" w:cs="Arial"/>
          <w:color w:val="0D0D0D"/>
          <w:sz w:val="24"/>
        </w:rPr>
        <w:t xml:space="preserve">odpowiedziała, </w:t>
      </w:r>
      <w:r w:rsidR="003C6C0A">
        <w:rPr>
          <w:rFonts w:ascii="Arial" w:hAnsi="Arial" w:cs="Arial"/>
          <w:color w:val="0D0D0D"/>
          <w:sz w:val="24"/>
        </w:rPr>
        <w:br/>
      </w:r>
      <w:r w:rsidR="000016B7" w:rsidRPr="000016B7">
        <w:rPr>
          <w:rFonts w:ascii="Arial" w:hAnsi="Arial" w:cs="Arial"/>
          <w:color w:val="0D0D0D"/>
          <w:sz w:val="24"/>
        </w:rPr>
        <w:t xml:space="preserve">że nie mają pisemnej informacji </w:t>
      </w:r>
      <w:r w:rsidR="000016B7">
        <w:rPr>
          <w:rFonts w:ascii="Arial" w:hAnsi="Arial" w:cs="Arial"/>
          <w:color w:val="0D0D0D"/>
          <w:sz w:val="24"/>
        </w:rPr>
        <w:t xml:space="preserve">na ten temat, ale zapewnienia, że będzie </w:t>
      </w:r>
      <w:r w:rsidR="003C6C0A">
        <w:rPr>
          <w:rFonts w:ascii="Arial" w:hAnsi="Arial" w:cs="Arial"/>
          <w:color w:val="0D0D0D"/>
          <w:sz w:val="24"/>
        </w:rPr>
        <w:br/>
      </w:r>
      <w:r w:rsidR="000016B7">
        <w:rPr>
          <w:rFonts w:ascii="Arial" w:hAnsi="Arial" w:cs="Arial"/>
          <w:color w:val="0D0D0D"/>
          <w:sz w:val="24"/>
        </w:rPr>
        <w:t xml:space="preserve">to wyrównywane, czyli na zasadzie instrukcji jaką dostali, że mają wziąć pod uwagę wynagrodzenie </w:t>
      </w:r>
      <w:r w:rsidR="00F94F84">
        <w:rPr>
          <w:rFonts w:ascii="Arial" w:hAnsi="Arial" w:cs="Arial"/>
          <w:color w:val="0D0D0D"/>
          <w:sz w:val="24"/>
        </w:rPr>
        <w:t xml:space="preserve">- </w:t>
      </w:r>
      <w:r w:rsidR="000016B7">
        <w:rPr>
          <w:rFonts w:ascii="Arial" w:hAnsi="Arial" w:cs="Arial"/>
          <w:color w:val="0D0D0D"/>
          <w:sz w:val="24"/>
        </w:rPr>
        <w:t xml:space="preserve">początkowo mówiono o czerwcowym, aktualnie o majowym, rzetelnie pozliczane wynagrodzenie dla tych grup i potem za lipiec już </w:t>
      </w:r>
      <w:r w:rsidR="00F94F84">
        <w:rPr>
          <w:rFonts w:ascii="Arial" w:hAnsi="Arial" w:cs="Arial"/>
          <w:color w:val="0D0D0D"/>
          <w:sz w:val="24"/>
        </w:rPr>
        <w:br/>
      </w:r>
      <w:r w:rsidR="000016B7">
        <w:rPr>
          <w:rFonts w:ascii="Arial" w:hAnsi="Arial" w:cs="Arial"/>
          <w:color w:val="0D0D0D"/>
          <w:sz w:val="24"/>
        </w:rPr>
        <w:t xml:space="preserve">po podwyżkach przeanalizować jeden stan do drugiego, aby nie wystąpić do NFZ </w:t>
      </w:r>
      <w:r w:rsidR="00F94F84">
        <w:rPr>
          <w:rFonts w:ascii="Arial" w:hAnsi="Arial" w:cs="Arial"/>
          <w:color w:val="0D0D0D"/>
          <w:sz w:val="24"/>
        </w:rPr>
        <w:br/>
      </w:r>
      <w:r w:rsidR="000016B7">
        <w:rPr>
          <w:rFonts w:ascii="Arial" w:hAnsi="Arial" w:cs="Arial"/>
          <w:color w:val="0D0D0D"/>
          <w:sz w:val="24"/>
        </w:rPr>
        <w:t>o środki, które się nie należą tylko te wynikając</w:t>
      </w:r>
      <w:r w:rsidR="00F94F84">
        <w:rPr>
          <w:rFonts w:ascii="Arial" w:hAnsi="Arial" w:cs="Arial"/>
          <w:color w:val="0D0D0D"/>
          <w:sz w:val="24"/>
        </w:rPr>
        <w:t>e</w:t>
      </w:r>
      <w:r w:rsidR="000016B7">
        <w:rPr>
          <w:rFonts w:ascii="Arial" w:hAnsi="Arial" w:cs="Arial"/>
          <w:color w:val="0D0D0D"/>
          <w:sz w:val="24"/>
        </w:rPr>
        <w:t xml:space="preserve"> ustawowo podwyż</w:t>
      </w:r>
      <w:r w:rsidR="003C6C0A">
        <w:rPr>
          <w:rFonts w:ascii="Arial" w:hAnsi="Arial" w:cs="Arial"/>
          <w:color w:val="0D0D0D"/>
          <w:sz w:val="24"/>
        </w:rPr>
        <w:t xml:space="preserve">ki. Są zapowiedzi, że będą finansowane. Dodała, że jeśliby tak było to nasz szpital by na tym wygrał. </w:t>
      </w:r>
    </w:p>
    <w:p w:rsidR="003C6C0A" w:rsidRDefault="003C6C0A" w:rsidP="005F1BA0">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udzielił głosu radnemu </w:t>
      </w:r>
      <w:r w:rsidR="0069262D">
        <w:rPr>
          <w:rFonts w:ascii="Arial" w:hAnsi="Arial" w:cs="Arial"/>
          <w:color w:val="0D0D0D"/>
          <w:sz w:val="24"/>
        </w:rPr>
        <w:t xml:space="preserve">Wojcieszakowi, a następnie radnemu </w:t>
      </w:r>
      <w:r>
        <w:rPr>
          <w:rFonts w:ascii="Arial" w:hAnsi="Arial" w:cs="Arial"/>
          <w:color w:val="0D0D0D"/>
          <w:sz w:val="24"/>
        </w:rPr>
        <w:t>Dybce.</w:t>
      </w:r>
    </w:p>
    <w:p w:rsidR="0069262D" w:rsidRDefault="0069262D" w:rsidP="005F1BA0">
      <w:pPr>
        <w:spacing w:after="0" w:line="360" w:lineRule="auto"/>
        <w:ind w:right="-1" w:firstLine="708"/>
        <w:jc w:val="both"/>
        <w:rPr>
          <w:rFonts w:ascii="Arial" w:hAnsi="Arial" w:cs="Arial"/>
          <w:color w:val="0D0D0D"/>
          <w:sz w:val="24"/>
        </w:rPr>
      </w:pPr>
      <w:r w:rsidRPr="0069262D">
        <w:rPr>
          <w:rFonts w:ascii="Arial" w:hAnsi="Arial" w:cs="Arial"/>
          <w:b/>
          <w:color w:val="0D0D0D"/>
          <w:sz w:val="24"/>
        </w:rPr>
        <w:t xml:space="preserve">Pan Henryk Wojcieszak – członek Zarządu </w:t>
      </w:r>
      <w:r w:rsidR="00A41C87" w:rsidRPr="00A41C87">
        <w:rPr>
          <w:rFonts w:ascii="Arial" w:hAnsi="Arial" w:cs="Arial"/>
          <w:color w:val="0D0D0D"/>
          <w:sz w:val="24"/>
        </w:rPr>
        <w:t>zapytał</w:t>
      </w:r>
      <w:r w:rsidR="00A41C87">
        <w:rPr>
          <w:rFonts w:ascii="Arial" w:hAnsi="Arial" w:cs="Arial"/>
          <w:color w:val="0D0D0D"/>
          <w:sz w:val="24"/>
        </w:rPr>
        <w:t>,</w:t>
      </w:r>
      <w:r w:rsidR="00A41C87" w:rsidRPr="00A41C87">
        <w:rPr>
          <w:rFonts w:ascii="Arial" w:hAnsi="Arial" w:cs="Arial"/>
          <w:color w:val="0D0D0D"/>
          <w:sz w:val="24"/>
        </w:rPr>
        <w:t xml:space="preserve"> dlaczego nie możemy zrobić tego w miarę szybko jakbyśmy np. zastąpili zgodę</w:t>
      </w:r>
      <w:r w:rsidR="003168BE">
        <w:rPr>
          <w:rFonts w:ascii="Arial" w:hAnsi="Arial" w:cs="Arial"/>
          <w:color w:val="0D0D0D"/>
          <w:sz w:val="24"/>
        </w:rPr>
        <w:t xml:space="preserve"> na udzielenie nowego poręczenia</w:t>
      </w:r>
      <w:r w:rsidR="00A41C87" w:rsidRPr="00A41C87">
        <w:rPr>
          <w:rFonts w:ascii="Arial" w:hAnsi="Arial" w:cs="Arial"/>
          <w:color w:val="0D0D0D"/>
          <w:sz w:val="24"/>
        </w:rPr>
        <w:t xml:space="preserve"> przez unieważnienie starego</w:t>
      </w:r>
      <w:r w:rsidR="00F94F84">
        <w:rPr>
          <w:rFonts w:ascii="Arial" w:hAnsi="Arial" w:cs="Arial"/>
          <w:color w:val="0D0D0D"/>
          <w:sz w:val="24"/>
        </w:rPr>
        <w:t>,</w:t>
      </w:r>
      <w:r w:rsidR="00A41C87" w:rsidRPr="00A41C87">
        <w:rPr>
          <w:rFonts w:ascii="Arial" w:hAnsi="Arial" w:cs="Arial"/>
          <w:color w:val="0D0D0D"/>
          <w:sz w:val="24"/>
        </w:rPr>
        <w:t xml:space="preserve"> to w WPF w zasadzie tylko tytuł musi się zmienić.  </w:t>
      </w:r>
    </w:p>
    <w:p w:rsidR="00F34448" w:rsidRDefault="00F34448" w:rsidP="005F1BA0">
      <w:pPr>
        <w:spacing w:after="0" w:line="360" w:lineRule="auto"/>
        <w:ind w:right="-1" w:firstLine="708"/>
        <w:jc w:val="both"/>
        <w:rPr>
          <w:rFonts w:ascii="Arial" w:hAnsi="Arial" w:cs="Arial"/>
          <w:b/>
          <w:color w:val="0D0D0D"/>
          <w:sz w:val="24"/>
        </w:rPr>
      </w:pPr>
      <w:r w:rsidRPr="00CA3B02">
        <w:rPr>
          <w:rFonts w:ascii="Arial" w:hAnsi="Arial" w:cs="Arial"/>
          <w:b/>
          <w:color w:val="0D0D0D"/>
          <w:sz w:val="24"/>
        </w:rPr>
        <w:t>Pan Krzysztof Dziuba – wicestarosta wieluński</w:t>
      </w:r>
      <w:r>
        <w:rPr>
          <w:rFonts w:ascii="Arial" w:hAnsi="Arial" w:cs="Arial"/>
          <w:b/>
          <w:color w:val="0D0D0D"/>
          <w:sz w:val="24"/>
        </w:rPr>
        <w:t xml:space="preserve"> </w:t>
      </w:r>
      <w:r w:rsidRPr="00F34448">
        <w:rPr>
          <w:rFonts w:ascii="Arial" w:hAnsi="Arial" w:cs="Arial"/>
          <w:color w:val="0D0D0D"/>
          <w:sz w:val="24"/>
        </w:rPr>
        <w:t>odpowiedział, że też nie.</w:t>
      </w:r>
      <w:r>
        <w:rPr>
          <w:rFonts w:ascii="Arial" w:hAnsi="Arial" w:cs="Arial"/>
          <w:b/>
          <w:color w:val="0D0D0D"/>
          <w:sz w:val="24"/>
        </w:rPr>
        <w:t xml:space="preserve"> </w:t>
      </w:r>
    </w:p>
    <w:p w:rsidR="00F34448" w:rsidRDefault="00F34448"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Aneta Sularz – naczelnik Wydziału Finansowo-Księgowego </w:t>
      </w:r>
      <w:r w:rsidRPr="00F34448">
        <w:rPr>
          <w:rFonts w:ascii="Arial" w:hAnsi="Arial" w:cs="Arial"/>
          <w:color w:val="0D0D0D"/>
          <w:sz w:val="24"/>
        </w:rPr>
        <w:t xml:space="preserve">dodała, że </w:t>
      </w:r>
      <w:r w:rsidR="00CB1948">
        <w:rPr>
          <w:rFonts w:ascii="Arial" w:hAnsi="Arial" w:cs="Arial"/>
          <w:color w:val="0D0D0D"/>
          <w:sz w:val="24"/>
        </w:rPr>
        <w:t>musimy w uchwale budżetowej zawrzeć nowy limit poręczeń, który będzie w tym roku</w:t>
      </w:r>
      <w:r w:rsidR="00F94F84">
        <w:rPr>
          <w:rFonts w:ascii="Arial" w:hAnsi="Arial" w:cs="Arial"/>
          <w:color w:val="0D0D0D"/>
          <w:sz w:val="24"/>
        </w:rPr>
        <w:t>,</w:t>
      </w:r>
      <w:r w:rsidR="00CB1948">
        <w:rPr>
          <w:rFonts w:ascii="Arial" w:hAnsi="Arial" w:cs="Arial"/>
          <w:color w:val="0D0D0D"/>
          <w:sz w:val="24"/>
        </w:rPr>
        <w:t xml:space="preserve"> oprócz tego musimy na podstawie dokumentu, że rzeczywiście </w:t>
      </w:r>
      <w:r w:rsidR="003168BE">
        <w:rPr>
          <w:rFonts w:ascii="Arial" w:hAnsi="Arial" w:cs="Arial"/>
          <w:color w:val="0D0D0D"/>
          <w:sz w:val="24"/>
        </w:rPr>
        <w:t xml:space="preserve">już </w:t>
      </w:r>
      <w:r w:rsidR="00CB1948">
        <w:rPr>
          <w:rFonts w:ascii="Arial" w:hAnsi="Arial" w:cs="Arial"/>
          <w:color w:val="0D0D0D"/>
          <w:sz w:val="24"/>
        </w:rPr>
        <w:t xml:space="preserve">ta umowa wygasa, bo póki co funkcjonuje, </w:t>
      </w:r>
      <w:r w:rsidR="00834F3C">
        <w:rPr>
          <w:rFonts w:ascii="Arial" w:hAnsi="Arial" w:cs="Arial"/>
          <w:color w:val="0D0D0D"/>
          <w:sz w:val="24"/>
        </w:rPr>
        <w:t xml:space="preserve">wycofać harmonogram do umowy poręczenia na podstawie </w:t>
      </w:r>
      <w:r w:rsidR="00CB1948">
        <w:rPr>
          <w:rFonts w:ascii="Arial" w:hAnsi="Arial" w:cs="Arial"/>
          <w:color w:val="0D0D0D"/>
          <w:sz w:val="24"/>
        </w:rPr>
        <w:t>którego wprowadzaliśmy stare poręczenie i na podstawie nowego wprowadzić to</w:t>
      </w:r>
      <w:r w:rsidR="00597E65">
        <w:rPr>
          <w:rFonts w:ascii="Arial" w:hAnsi="Arial" w:cs="Arial"/>
          <w:color w:val="0D0D0D"/>
          <w:sz w:val="24"/>
        </w:rPr>
        <w:t xml:space="preserve">, czyli nowa procedura. </w:t>
      </w:r>
    </w:p>
    <w:p w:rsidR="00CB1948" w:rsidRDefault="00CB1948" w:rsidP="005F1BA0">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sidRPr="00CB1948">
        <w:rPr>
          <w:rFonts w:ascii="Arial" w:hAnsi="Arial" w:cs="Arial"/>
          <w:color w:val="0D0D0D"/>
          <w:sz w:val="24"/>
        </w:rPr>
        <w:t>z</w:t>
      </w:r>
      <w:r>
        <w:rPr>
          <w:rFonts w:ascii="Arial" w:hAnsi="Arial" w:cs="Arial"/>
          <w:color w:val="0D0D0D"/>
          <w:sz w:val="24"/>
        </w:rPr>
        <w:t>apytał, czy jest potrzebna opinia RIO.</w:t>
      </w:r>
    </w:p>
    <w:p w:rsidR="00CB1948" w:rsidRPr="00F34448" w:rsidRDefault="00CB1948"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Aneta Sularz – naczelnik Wydziału Finansowo-Księgowego </w:t>
      </w:r>
      <w:r w:rsidRPr="00CB1948">
        <w:rPr>
          <w:rFonts w:ascii="Arial" w:hAnsi="Arial" w:cs="Arial"/>
          <w:color w:val="0D0D0D"/>
          <w:sz w:val="24"/>
        </w:rPr>
        <w:t>o</w:t>
      </w:r>
      <w:r>
        <w:rPr>
          <w:rFonts w:ascii="Arial" w:hAnsi="Arial" w:cs="Arial"/>
          <w:color w:val="0D0D0D"/>
          <w:sz w:val="24"/>
        </w:rPr>
        <w:t xml:space="preserve">dpowiedziała, że do tego nie. </w:t>
      </w:r>
    </w:p>
    <w:p w:rsidR="003C6C0A" w:rsidRDefault="003C6C0A" w:rsidP="005F1BA0">
      <w:pPr>
        <w:spacing w:after="0" w:line="360" w:lineRule="auto"/>
        <w:ind w:right="-1" w:firstLine="708"/>
        <w:jc w:val="both"/>
        <w:rPr>
          <w:rFonts w:ascii="Arial" w:hAnsi="Arial" w:cs="Arial"/>
          <w:color w:val="0D0D0D"/>
          <w:sz w:val="24"/>
        </w:rPr>
      </w:pPr>
      <w:r w:rsidRPr="000A5090">
        <w:rPr>
          <w:rFonts w:ascii="Arial" w:hAnsi="Arial" w:cs="Arial"/>
          <w:b/>
          <w:color w:val="0D0D0D"/>
          <w:sz w:val="24"/>
        </w:rPr>
        <w:t>Pani Anna Freus – p.o. dyrektora SP ZOZ w Wieluniu</w:t>
      </w:r>
      <w:r w:rsidR="00597E65">
        <w:rPr>
          <w:rFonts w:ascii="Arial" w:hAnsi="Arial" w:cs="Arial"/>
          <w:b/>
          <w:color w:val="0D0D0D"/>
          <w:sz w:val="24"/>
        </w:rPr>
        <w:t xml:space="preserve"> </w:t>
      </w:r>
      <w:r w:rsidR="00597E65" w:rsidRPr="00597E65">
        <w:rPr>
          <w:rFonts w:ascii="Arial" w:hAnsi="Arial" w:cs="Arial"/>
          <w:color w:val="0D0D0D"/>
          <w:sz w:val="24"/>
        </w:rPr>
        <w:t>zaznaczyła, że jeśli jest prostsza droga od strony powiatu</w:t>
      </w:r>
      <w:r w:rsidR="00F94F84">
        <w:rPr>
          <w:rFonts w:ascii="Arial" w:hAnsi="Arial" w:cs="Arial"/>
          <w:color w:val="0D0D0D"/>
          <w:sz w:val="24"/>
        </w:rPr>
        <w:t>,</w:t>
      </w:r>
      <w:r w:rsidR="00597E65" w:rsidRPr="00597E65">
        <w:rPr>
          <w:rFonts w:ascii="Arial" w:hAnsi="Arial" w:cs="Arial"/>
          <w:color w:val="0D0D0D"/>
          <w:sz w:val="24"/>
        </w:rPr>
        <w:t xml:space="preserve"> to by też chciała dostać taką informację, </w:t>
      </w:r>
      <w:r w:rsidR="00100B7E">
        <w:rPr>
          <w:rFonts w:ascii="Arial" w:hAnsi="Arial" w:cs="Arial"/>
          <w:color w:val="0D0D0D"/>
          <w:sz w:val="24"/>
        </w:rPr>
        <w:br/>
      </w:r>
      <w:r w:rsidR="00597E65" w:rsidRPr="00597E65">
        <w:rPr>
          <w:rFonts w:ascii="Arial" w:hAnsi="Arial" w:cs="Arial"/>
          <w:color w:val="0D0D0D"/>
          <w:sz w:val="24"/>
        </w:rPr>
        <w:lastRenderedPageBreak/>
        <w:t xml:space="preserve">że zamiana byłaby możliwa w szybkim tempie, bo z BGK rozmawia codziennie, dostaje różne wersje. </w:t>
      </w:r>
    </w:p>
    <w:p w:rsidR="00100B7E" w:rsidRDefault="00100B7E" w:rsidP="00100B7E">
      <w:pPr>
        <w:spacing w:after="0" w:line="360" w:lineRule="auto"/>
        <w:ind w:right="-1" w:firstLine="708"/>
        <w:jc w:val="both"/>
        <w:rPr>
          <w:rFonts w:ascii="Arial" w:hAnsi="Arial" w:cs="Arial"/>
          <w:b/>
          <w:color w:val="0D0D0D"/>
          <w:sz w:val="24"/>
        </w:rPr>
      </w:pPr>
      <w:r w:rsidRPr="00CA3B02">
        <w:rPr>
          <w:rFonts w:ascii="Arial" w:hAnsi="Arial" w:cs="Arial"/>
          <w:b/>
          <w:color w:val="0D0D0D"/>
          <w:sz w:val="24"/>
        </w:rPr>
        <w:t>Pan Krzysztof Dziuba – wicestarosta wieluński</w:t>
      </w:r>
      <w:r>
        <w:rPr>
          <w:rFonts w:ascii="Arial" w:hAnsi="Arial" w:cs="Arial"/>
          <w:b/>
          <w:color w:val="0D0D0D"/>
          <w:sz w:val="24"/>
        </w:rPr>
        <w:t xml:space="preserve"> </w:t>
      </w:r>
      <w:r>
        <w:rPr>
          <w:rFonts w:ascii="Arial" w:hAnsi="Arial" w:cs="Arial"/>
          <w:color w:val="0D0D0D"/>
          <w:sz w:val="24"/>
        </w:rPr>
        <w:t>zapytał, czy tu mamy gdzieś cel wpisany.</w:t>
      </w:r>
      <w:r>
        <w:rPr>
          <w:rFonts w:ascii="Arial" w:hAnsi="Arial" w:cs="Arial"/>
          <w:b/>
          <w:color w:val="0D0D0D"/>
          <w:sz w:val="24"/>
        </w:rPr>
        <w:t xml:space="preserve"> </w:t>
      </w:r>
    </w:p>
    <w:p w:rsidR="00100B7E" w:rsidRDefault="00100B7E" w:rsidP="00100B7E">
      <w:pPr>
        <w:spacing w:after="0" w:line="360" w:lineRule="auto"/>
        <w:ind w:right="-1" w:firstLine="708"/>
        <w:jc w:val="both"/>
        <w:rPr>
          <w:rFonts w:ascii="Arial" w:hAnsi="Arial" w:cs="Arial"/>
          <w:color w:val="0D0D0D"/>
          <w:sz w:val="24"/>
        </w:rPr>
      </w:pPr>
      <w:r>
        <w:rPr>
          <w:rFonts w:ascii="Arial" w:hAnsi="Arial" w:cs="Arial"/>
          <w:b/>
          <w:color w:val="0D0D0D"/>
          <w:sz w:val="24"/>
        </w:rPr>
        <w:t xml:space="preserve">Pani Aneta Sularz – naczelnik Wydziału Finansowo-Księgowego </w:t>
      </w:r>
      <w:r w:rsidRPr="00100B7E">
        <w:rPr>
          <w:rFonts w:ascii="Arial" w:hAnsi="Arial" w:cs="Arial"/>
          <w:color w:val="0D0D0D"/>
          <w:sz w:val="24"/>
        </w:rPr>
        <w:t>poinformowała, że w objaśnieniach</w:t>
      </w:r>
      <w:r w:rsidR="003168BE">
        <w:rPr>
          <w:rFonts w:ascii="Arial" w:hAnsi="Arial" w:cs="Arial"/>
          <w:color w:val="0D0D0D"/>
          <w:sz w:val="24"/>
        </w:rPr>
        <w:t xml:space="preserve"> do WPF</w:t>
      </w:r>
      <w:r w:rsidRPr="00100B7E">
        <w:rPr>
          <w:rFonts w:ascii="Arial" w:hAnsi="Arial" w:cs="Arial"/>
          <w:color w:val="0D0D0D"/>
          <w:sz w:val="24"/>
        </w:rPr>
        <w:t xml:space="preserve">. </w:t>
      </w:r>
    </w:p>
    <w:p w:rsidR="00DA45B5" w:rsidRDefault="00DA45B5" w:rsidP="00DA45B5">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dodał, że cel jest wpisany w uzasadnieniu do uchwały. </w:t>
      </w:r>
    </w:p>
    <w:p w:rsidR="00DA45B5" w:rsidRDefault="00D72743" w:rsidP="00DA45B5">
      <w:pPr>
        <w:spacing w:after="0" w:line="360" w:lineRule="auto"/>
        <w:ind w:right="-1" w:firstLine="708"/>
        <w:jc w:val="both"/>
        <w:rPr>
          <w:rFonts w:ascii="Arial" w:hAnsi="Arial" w:cs="Arial"/>
          <w:color w:val="0D0D0D"/>
          <w:sz w:val="24"/>
        </w:rPr>
      </w:pPr>
      <w:r w:rsidRPr="00D72743">
        <w:rPr>
          <w:rFonts w:ascii="Arial" w:hAnsi="Arial" w:cs="Arial"/>
          <w:b/>
          <w:color w:val="0D0D0D"/>
          <w:sz w:val="24"/>
        </w:rPr>
        <w:t>Pan Łukasz Dybka – członek Zarządu</w:t>
      </w:r>
      <w:r>
        <w:rPr>
          <w:rFonts w:ascii="Arial" w:hAnsi="Arial" w:cs="Arial"/>
          <w:color w:val="0D0D0D"/>
          <w:sz w:val="24"/>
        </w:rPr>
        <w:t xml:space="preserve"> powiedział, że myśli, żeby zmieniać, </w:t>
      </w:r>
      <w:r w:rsidR="003168BE">
        <w:rPr>
          <w:rFonts w:ascii="Arial" w:hAnsi="Arial" w:cs="Arial"/>
          <w:color w:val="0D0D0D"/>
          <w:sz w:val="24"/>
        </w:rPr>
        <w:t xml:space="preserve">nie ma sensu teraz </w:t>
      </w:r>
      <w:r>
        <w:rPr>
          <w:rFonts w:ascii="Arial" w:hAnsi="Arial" w:cs="Arial"/>
          <w:color w:val="0D0D0D"/>
          <w:sz w:val="24"/>
        </w:rPr>
        <w:t xml:space="preserve">dyskutować, bo co to da. </w:t>
      </w:r>
    </w:p>
    <w:p w:rsidR="003168BE" w:rsidRDefault="003168BE" w:rsidP="003168BE">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sidR="00F94F84">
        <w:rPr>
          <w:rFonts w:ascii="Arial" w:hAnsi="Arial" w:cs="Arial"/>
          <w:color w:val="0D0D0D"/>
          <w:sz w:val="24"/>
        </w:rPr>
        <w:t xml:space="preserve">zaznaczył, że musi </w:t>
      </w:r>
      <w:r w:rsidR="00F94F84">
        <w:rPr>
          <w:rFonts w:ascii="Arial" w:hAnsi="Arial" w:cs="Arial"/>
          <w:color w:val="0D0D0D"/>
          <w:sz w:val="24"/>
        </w:rPr>
        <w:br/>
        <w:t>to trafić</w:t>
      </w:r>
      <w:r>
        <w:rPr>
          <w:rFonts w:ascii="Arial" w:hAnsi="Arial" w:cs="Arial"/>
          <w:color w:val="0D0D0D"/>
          <w:sz w:val="24"/>
        </w:rPr>
        <w:t xml:space="preserve"> na sesję Rady i dzisiaj nie zdążymy.</w:t>
      </w:r>
    </w:p>
    <w:p w:rsidR="00DA45B5" w:rsidRDefault="003168BE" w:rsidP="003168BE">
      <w:pPr>
        <w:spacing w:after="0" w:line="360" w:lineRule="auto"/>
        <w:ind w:right="-1" w:firstLine="708"/>
        <w:jc w:val="both"/>
        <w:rPr>
          <w:rFonts w:ascii="Arial" w:hAnsi="Arial" w:cs="Arial"/>
          <w:color w:val="0D0D0D"/>
          <w:sz w:val="24"/>
        </w:rPr>
      </w:pPr>
      <w:r w:rsidRPr="00D72743">
        <w:rPr>
          <w:rFonts w:ascii="Arial" w:hAnsi="Arial" w:cs="Arial"/>
          <w:b/>
          <w:color w:val="0D0D0D"/>
          <w:sz w:val="24"/>
        </w:rPr>
        <w:t>Pan Łukasz Dybka – członek Zarządu</w:t>
      </w:r>
      <w:r>
        <w:rPr>
          <w:rFonts w:ascii="Arial" w:hAnsi="Arial" w:cs="Arial"/>
          <w:b/>
          <w:color w:val="0D0D0D"/>
          <w:sz w:val="24"/>
        </w:rPr>
        <w:t xml:space="preserve"> </w:t>
      </w:r>
      <w:r w:rsidRPr="003168BE">
        <w:rPr>
          <w:rFonts w:ascii="Arial" w:hAnsi="Arial" w:cs="Arial"/>
          <w:color w:val="0D0D0D"/>
          <w:sz w:val="24"/>
        </w:rPr>
        <w:t xml:space="preserve">odpowiedział, że jak się pośpieszymy to może zdążymy. </w:t>
      </w:r>
    </w:p>
    <w:p w:rsidR="003168BE" w:rsidRDefault="003168BE" w:rsidP="003168BE">
      <w:pPr>
        <w:spacing w:after="0" w:line="360" w:lineRule="auto"/>
        <w:ind w:right="-1" w:firstLine="708"/>
        <w:jc w:val="both"/>
        <w:rPr>
          <w:rFonts w:ascii="Arial" w:hAnsi="Arial" w:cs="Arial"/>
          <w:color w:val="0D0D0D"/>
          <w:sz w:val="24"/>
        </w:rPr>
      </w:pPr>
      <w:r w:rsidRPr="003168BE">
        <w:rPr>
          <w:rFonts w:ascii="Arial" w:hAnsi="Arial" w:cs="Arial"/>
          <w:b/>
          <w:color w:val="0D0D0D"/>
          <w:sz w:val="24"/>
        </w:rPr>
        <w:t>Pani Aneta Sularz – naczelnik Wydziału Finansowo-Księgowego</w:t>
      </w:r>
      <w:r>
        <w:rPr>
          <w:rFonts w:ascii="Arial" w:hAnsi="Arial" w:cs="Arial"/>
          <w:color w:val="0D0D0D"/>
          <w:sz w:val="24"/>
        </w:rPr>
        <w:t xml:space="preserve"> zapytała, czy mówimy teraz o zmianie celu</w:t>
      </w:r>
      <w:r w:rsidR="00F94F84">
        <w:rPr>
          <w:rFonts w:ascii="Arial" w:hAnsi="Arial" w:cs="Arial"/>
          <w:color w:val="0D0D0D"/>
          <w:sz w:val="24"/>
        </w:rPr>
        <w:t>,</w:t>
      </w:r>
      <w:r>
        <w:rPr>
          <w:rFonts w:ascii="Arial" w:hAnsi="Arial" w:cs="Arial"/>
          <w:color w:val="0D0D0D"/>
          <w:sz w:val="24"/>
        </w:rPr>
        <w:t xml:space="preserve"> czy o wprowadzeniu. </w:t>
      </w:r>
    </w:p>
    <w:p w:rsidR="003168BE" w:rsidRPr="003168BE" w:rsidRDefault="003168BE" w:rsidP="003168BE">
      <w:pPr>
        <w:spacing w:after="0" w:line="360" w:lineRule="auto"/>
        <w:ind w:right="-1" w:firstLine="708"/>
        <w:jc w:val="both"/>
        <w:rPr>
          <w:rFonts w:ascii="Arial" w:hAnsi="Arial" w:cs="Arial"/>
          <w:color w:val="0D0D0D"/>
          <w:sz w:val="24"/>
        </w:rPr>
      </w:pPr>
      <w:r w:rsidRPr="00BE3A29">
        <w:rPr>
          <w:rFonts w:ascii="Arial" w:hAnsi="Arial" w:cs="Arial"/>
          <w:b/>
          <w:color w:val="0D0D0D"/>
          <w:sz w:val="24"/>
        </w:rPr>
        <w:t>Pan Marek Kieler – przewodniczący Zarządu Powiatu</w:t>
      </w:r>
      <w:r>
        <w:rPr>
          <w:rFonts w:ascii="Arial" w:hAnsi="Arial" w:cs="Arial"/>
          <w:b/>
          <w:color w:val="0D0D0D"/>
          <w:sz w:val="24"/>
        </w:rPr>
        <w:t xml:space="preserve"> </w:t>
      </w:r>
      <w:r w:rsidRPr="003168BE">
        <w:rPr>
          <w:rFonts w:ascii="Arial" w:hAnsi="Arial" w:cs="Arial"/>
          <w:color w:val="0D0D0D"/>
          <w:sz w:val="24"/>
        </w:rPr>
        <w:t xml:space="preserve">wyjaśnił, </w:t>
      </w:r>
      <w:r>
        <w:rPr>
          <w:rFonts w:ascii="Arial" w:hAnsi="Arial" w:cs="Arial"/>
          <w:color w:val="0D0D0D"/>
          <w:sz w:val="24"/>
        </w:rPr>
        <w:br/>
      </w:r>
      <w:r w:rsidRPr="003168BE">
        <w:rPr>
          <w:rFonts w:ascii="Arial" w:hAnsi="Arial" w:cs="Arial"/>
          <w:color w:val="0D0D0D"/>
          <w:sz w:val="24"/>
        </w:rPr>
        <w:t>że o wycofaniu tamtej uchwały</w:t>
      </w:r>
      <w:r w:rsidR="00460316">
        <w:rPr>
          <w:rFonts w:ascii="Arial" w:hAnsi="Arial" w:cs="Arial"/>
          <w:color w:val="0D0D0D"/>
          <w:sz w:val="24"/>
        </w:rPr>
        <w:t xml:space="preserve"> chyba tak</w:t>
      </w:r>
      <w:r w:rsidRPr="003168BE">
        <w:rPr>
          <w:rFonts w:ascii="Arial" w:hAnsi="Arial" w:cs="Arial"/>
          <w:color w:val="0D0D0D"/>
          <w:sz w:val="24"/>
        </w:rPr>
        <w:t xml:space="preserve">. </w:t>
      </w:r>
    </w:p>
    <w:p w:rsidR="008C660D" w:rsidRDefault="00CA3B02" w:rsidP="003168BE">
      <w:pPr>
        <w:spacing w:after="0" w:line="360" w:lineRule="auto"/>
        <w:ind w:right="-1" w:firstLine="708"/>
        <w:jc w:val="both"/>
        <w:rPr>
          <w:rFonts w:ascii="Arial" w:hAnsi="Arial" w:cs="Arial"/>
          <w:color w:val="0D0D0D"/>
          <w:sz w:val="24"/>
        </w:rPr>
      </w:pPr>
      <w:r w:rsidRPr="00CA3B02">
        <w:rPr>
          <w:rFonts w:ascii="Arial" w:hAnsi="Arial" w:cs="Arial"/>
          <w:b/>
          <w:color w:val="0D0D0D"/>
          <w:sz w:val="24"/>
        </w:rPr>
        <w:t>Pan Krzysztof Dziuba – wicestarosta wieluński</w:t>
      </w:r>
      <w:r>
        <w:rPr>
          <w:rFonts w:ascii="Arial" w:hAnsi="Arial" w:cs="Arial"/>
          <w:color w:val="0D0D0D"/>
          <w:sz w:val="24"/>
        </w:rPr>
        <w:t xml:space="preserve"> </w:t>
      </w:r>
      <w:r w:rsidR="003168BE">
        <w:rPr>
          <w:rFonts w:ascii="Arial" w:hAnsi="Arial" w:cs="Arial"/>
          <w:color w:val="0D0D0D"/>
          <w:sz w:val="24"/>
        </w:rPr>
        <w:t xml:space="preserve">powiedział, </w:t>
      </w:r>
      <w:r w:rsidR="00F94F84">
        <w:rPr>
          <w:rFonts w:ascii="Arial" w:hAnsi="Arial" w:cs="Arial"/>
          <w:color w:val="0D0D0D"/>
          <w:sz w:val="24"/>
        </w:rPr>
        <w:br/>
      </w:r>
      <w:r w:rsidR="003168BE">
        <w:rPr>
          <w:rFonts w:ascii="Arial" w:hAnsi="Arial" w:cs="Arial"/>
          <w:color w:val="0D0D0D"/>
          <w:sz w:val="24"/>
        </w:rPr>
        <w:t xml:space="preserve">co będzie szybciej. </w:t>
      </w:r>
    </w:p>
    <w:p w:rsidR="00460316" w:rsidRDefault="00460316" w:rsidP="003168BE">
      <w:pPr>
        <w:spacing w:after="0" w:line="360" w:lineRule="auto"/>
        <w:ind w:right="-1" w:firstLine="708"/>
        <w:jc w:val="both"/>
        <w:rPr>
          <w:rFonts w:ascii="Arial" w:hAnsi="Arial" w:cs="Arial"/>
          <w:color w:val="0D0D0D"/>
          <w:sz w:val="24"/>
        </w:rPr>
      </w:pPr>
      <w:r w:rsidRPr="00460316">
        <w:rPr>
          <w:rFonts w:ascii="Arial" w:hAnsi="Arial" w:cs="Arial"/>
          <w:b/>
          <w:color w:val="0D0D0D"/>
          <w:sz w:val="24"/>
        </w:rPr>
        <w:t>Pani Anna Freus – p.o. dyrektora SP ZOZ w Wieluniu</w:t>
      </w:r>
      <w:r>
        <w:rPr>
          <w:rFonts w:ascii="Arial" w:hAnsi="Arial" w:cs="Arial"/>
          <w:color w:val="0D0D0D"/>
          <w:sz w:val="24"/>
        </w:rPr>
        <w:t xml:space="preserve"> podkreśliła, </w:t>
      </w:r>
      <w:r>
        <w:rPr>
          <w:rFonts w:ascii="Arial" w:hAnsi="Arial" w:cs="Arial"/>
          <w:color w:val="0D0D0D"/>
          <w:sz w:val="24"/>
        </w:rPr>
        <w:br/>
        <w:t xml:space="preserve">że też by powiedziała, co będzie szybciej i przekaże bankowi co da </w:t>
      </w:r>
      <w:r w:rsidR="00F94F84">
        <w:rPr>
          <w:rFonts w:ascii="Arial" w:hAnsi="Arial" w:cs="Arial"/>
          <w:color w:val="0D0D0D"/>
          <w:sz w:val="24"/>
        </w:rPr>
        <w:t>się szybciej zrobić, a czego</w:t>
      </w:r>
      <w:r>
        <w:rPr>
          <w:rFonts w:ascii="Arial" w:hAnsi="Arial" w:cs="Arial"/>
          <w:color w:val="0D0D0D"/>
          <w:sz w:val="24"/>
        </w:rPr>
        <w:t xml:space="preserve"> się nie da. Dodała, że bank chce udzielić kredytu. </w:t>
      </w:r>
    </w:p>
    <w:p w:rsidR="00926D3A" w:rsidRDefault="00926D3A" w:rsidP="003168BE">
      <w:pPr>
        <w:spacing w:after="0" w:line="360" w:lineRule="auto"/>
        <w:ind w:right="-1" w:firstLine="708"/>
        <w:jc w:val="both"/>
        <w:rPr>
          <w:rFonts w:ascii="Arial" w:hAnsi="Arial" w:cs="Arial"/>
          <w:color w:val="0D0D0D"/>
          <w:sz w:val="24"/>
        </w:rPr>
      </w:pPr>
      <w:r w:rsidRPr="00926D3A">
        <w:rPr>
          <w:rFonts w:ascii="Arial" w:hAnsi="Arial" w:cs="Arial"/>
          <w:b/>
          <w:color w:val="0D0D0D"/>
          <w:sz w:val="24"/>
        </w:rPr>
        <w:t>Pan Łukasz Dybka – członek Zarządu</w:t>
      </w:r>
      <w:r>
        <w:rPr>
          <w:rFonts w:ascii="Arial" w:hAnsi="Arial" w:cs="Arial"/>
          <w:color w:val="0D0D0D"/>
          <w:sz w:val="24"/>
        </w:rPr>
        <w:t xml:space="preserve"> powiedział, że to jest wiadome. </w:t>
      </w:r>
    </w:p>
    <w:p w:rsidR="00926D3A" w:rsidRDefault="00926D3A" w:rsidP="005F1BA0">
      <w:pPr>
        <w:spacing w:after="0" w:line="360" w:lineRule="auto"/>
        <w:ind w:right="-1" w:firstLine="708"/>
        <w:jc w:val="both"/>
        <w:rPr>
          <w:rFonts w:ascii="Arial" w:hAnsi="Arial" w:cs="Arial"/>
          <w:color w:val="0D0D0D"/>
          <w:sz w:val="24"/>
        </w:rPr>
      </w:pPr>
      <w:r w:rsidRPr="00460316">
        <w:rPr>
          <w:rFonts w:ascii="Arial" w:hAnsi="Arial" w:cs="Arial"/>
          <w:b/>
          <w:color w:val="0D0D0D"/>
          <w:sz w:val="24"/>
        </w:rPr>
        <w:t>Pani Anna Freus – p.o. dyrektora SP ZOZ w Wieluniu</w:t>
      </w:r>
      <w:r>
        <w:rPr>
          <w:rFonts w:ascii="Arial" w:hAnsi="Arial" w:cs="Arial"/>
          <w:color w:val="0D0D0D"/>
          <w:sz w:val="24"/>
        </w:rPr>
        <w:t xml:space="preserve"> dopowiedziała, </w:t>
      </w:r>
      <w:r>
        <w:rPr>
          <w:rFonts w:ascii="Arial" w:hAnsi="Arial" w:cs="Arial"/>
          <w:color w:val="0D0D0D"/>
          <w:sz w:val="24"/>
        </w:rPr>
        <w:br/>
        <w:t xml:space="preserve">że bank ma zablokowane i tak środki. </w:t>
      </w:r>
    </w:p>
    <w:p w:rsidR="00926D3A" w:rsidRDefault="00926D3A" w:rsidP="00926D3A">
      <w:pPr>
        <w:spacing w:after="0" w:line="360" w:lineRule="auto"/>
        <w:ind w:right="-1" w:firstLine="708"/>
        <w:jc w:val="both"/>
        <w:rPr>
          <w:rFonts w:ascii="Arial" w:hAnsi="Arial" w:cs="Arial"/>
          <w:color w:val="0D0D0D"/>
          <w:sz w:val="24"/>
        </w:rPr>
      </w:pPr>
      <w:r w:rsidRPr="00926D3A">
        <w:rPr>
          <w:rFonts w:ascii="Arial" w:hAnsi="Arial" w:cs="Arial"/>
          <w:b/>
          <w:color w:val="0D0D0D"/>
          <w:sz w:val="24"/>
        </w:rPr>
        <w:t>Pan Łukasz Dybka – członek Zarządu</w:t>
      </w:r>
      <w:r>
        <w:rPr>
          <w:rFonts w:ascii="Arial" w:hAnsi="Arial" w:cs="Arial"/>
          <w:color w:val="0D0D0D"/>
          <w:sz w:val="24"/>
        </w:rPr>
        <w:t xml:space="preserve"> powiedział, że środki się zmniejszą </w:t>
      </w:r>
      <w:r>
        <w:rPr>
          <w:rFonts w:ascii="Arial" w:hAnsi="Arial" w:cs="Arial"/>
          <w:color w:val="0D0D0D"/>
          <w:sz w:val="24"/>
        </w:rPr>
        <w:br/>
        <w:t>z 80</w:t>
      </w:r>
      <w:r w:rsidR="00F94F84">
        <w:rPr>
          <w:rFonts w:ascii="Arial" w:hAnsi="Arial" w:cs="Arial"/>
          <w:color w:val="0D0D0D"/>
          <w:sz w:val="24"/>
        </w:rPr>
        <w:t>0 tys. zł na 700 tys. zł i cel.</w:t>
      </w:r>
    </w:p>
    <w:p w:rsidR="00926D3A" w:rsidRDefault="00926D3A" w:rsidP="008B446C">
      <w:pPr>
        <w:spacing w:after="0" w:line="360" w:lineRule="auto"/>
        <w:ind w:right="-1" w:firstLine="708"/>
        <w:jc w:val="both"/>
        <w:rPr>
          <w:rFonts w:ascii="Arial" w:hAnsi="Arial" w:cs="Arial"/>
          <w:color w:val="0D0D0D"/>
          <w:sz w:val="24"/>
        </w:rPr>
      </w:pPr>
      <w:r w:rsidRPr="00926D3A">
        <w:rPr>
          <w:rFonts w:ascii="Arial" w:hAnsi="Arial" w:cs="Arial"/>
          <w:b/>
          <w:color w:val="0D0D0D"/>
          <w:sz w:val="24"/>
        </w:rPr>
        <w:t>Pan Jakub Jurdziński – członek Zarządu</w:t>
      </w:r>
      <w:r>
        <w:rPr>
          <w:rFonts w:ascii="Arial" w:hAnsi="Arial" w:cs="Arial"/>
          <w:color w:val="0D0D0D"/>
          <w:sz w:val="24"/>
        </w:rPr>
        <w:t xml:space="preserve"> powiedział, że</w:t>
      </w:r>
      <w:r w:rsidR="00F94F84">
        <w:rPr>
          <w:rFonts w:ascii="Arial" w:hAnsi="Arial" w:cs="Arial"/>
          <w:color w:val="0D0D0D"/>
          <w:sz w:val="24"/>
        </w:rPr>
        <w:t>by</w:t>
      </w:r>
      <w:r>
        <w:rPr>
          <w:rFonts w:ascii="Arial" w:hAnsi="Arial" w:cs="Arial"/>
          <w:color w:val="0D0D0D"/>
          <w:sz w:val="24"/>
        </w:rPr>
        <w:t xml:space="preserve"> w WPF tylko zmienić</w:t>
      </w:r>
      <w:r w:rsidR="008B446C">
        <w:rPr>
          <w:rFonts w:ascii="Arial" w:hAnsi="Arial" w:cs="Arial"/>
          <w:color w:val="0D0D0D"/>
          <w:sz w:val="24"/>
        </w:rPr>
        <w:t xml:space="preserve"> cel. </w:t>
      </w:r>
    </w:p>
    <w:p w:rsidR="008C660D" w:rsidRDefault="008C660D" w:rsidP="005F1BA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8B446C">
        <w:rPr>
          <w:rFonts w:ascii="Arial" w:hAnsi="Arial" w:cs="Arial"/>
          <w:color w:val="0D0D0D"/>
          <w:sz w:val="24"/>
        </w:rPr>
        <w:t xml:space="preserve">zapytał panią naczelnik jak to wygląda. </w:t>
      </w:r>
    </w:p>
    <w:p w:rsidR="003F2F0C" w:rsidRPr="003F2F0C" w:rsidRDefault="003F2F0C" w:rsidP="005F1BA0">
      <w:pPr>
        <w:spacing w:after="0" w:line="360" w:lineRule="auto"/>
        <w:ind w:right="-1" w:firstLine="708"/>
        <w:jc w:val="both"/>
        <w:rPr>
          <w:rFonts w:ascii="Arial" w:hAnsi="Arial" w:cs="Arial"/>
          <w:sz w:val="24"/>
        </w:rPr>
      </w:pPr>
      <w:r w:rsidRPr="003F2F0C">
        <w:rPr>
          <w:rFonts w:ascii="Arial" w:hAnsi="Arial" w:cs="Arial"/>
          <w:b/>
          <w:color w:val="0D0D0D"/>
          <w:sz w:val="24"/>
        </w:rPr>
        <w:t>Pani Aneta Sularz – naczelnik Wydziału Finansowo-Księgowego</w:t>
      </w:r>
      <w:r w:rsidRPr="003F2F0C">
        <w:rPr>
          <w:rFonts w:ascii="Arial" w:hAnsi="Arial" w:cs="Arial"/>
          <w:color w:val="0D0D0D"/>
          <w:sz w:val="24"/>
        </w:rPr>
        <w:t xml:space="preserve"> odpowiedziała, że musimy mieć już aneks z banku</w:t>
      </w:r>
      <w:r w:rsidRPr="003F2F0C">
        <w:rPr>
          <w:rFonts w:ascii="Arial" w:hAnsi="Arial" w:cs="Arial"/>
          <w:sz w:val="24"/>
        </w:rPr>
        <w:t xml:space="preserve">, żeby to zrobić. </w:t>
      </w:r>
    </w:p>
    <w:p w:rsidR="003F2F0C" w:rsidRDefault="001C27F5" w:rsidP="001C27F5">
      <w:pPr>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Marek Kieler – przewodniczący Zarządu Powiatu </w:t>
      </w:r>
      <w:r w:rsidR="003F2F0C" w:rsidRPr="003F2F0C">
        <w:rPr>
          <w:rFonts w:ascii="Arial" w:hAnsi="Arial" w:cs="Arial"/>
          <w:color w:val="0D0D0D"/>
          <w:sz w:val="24"/>
        </w:rPr>
        <w:t>również powiedział, żeby to zrobić</w:t>
      </w:r>
      <w:r w:rsidR="003F2F0C">
        <w:rPr>
          <w:rFonts w:ascii="Arial" w:hAnsi="Arial" w:cs="Arial"/>
          <w:color w:val="0D0D0D"/>
          <w:sz w:val="24"/>
        </w:rPr>
        <w:t xml:space="preserve"> trzeba</w:t>
      </w:r>
      <w:r w:rsidR="003F2F0C" w:rsidRPr="003F2F0C">
        <w:rPr>
          <w:rFonts w:ascii="Arial" w:hAnsi="Arial" w:cs="Arial"/>
          <w:color w:val="0D0D0D"/>
          <w:sz w:val="24"/>
        </w:rPr>
        <w:t xml:space="preserve"> mieć aneks. </w:t>
      </w:r>
      <w:r w:rsidR="003F2F0C">
        <w:rPr>
          <w:rFonts w:ascii="Arial" w:hAnsi="Arial" w:cs="Arial"/>
          <w:color w:val="0D0D0D"/>
          <w:sz w:val="24"/>
        </w:rPr>
        <w:tab/>
      </w:r>
      <w:r w:rsidR="003F2F0C">
        <w:rPr>
          <w:rFonts w:ascii="Arial" w:hAnsi="Arial" w:cs="Arial"/>
          <w:color w:val="0D0D0D"/>
          <w:sz w:val="24"/>
        </w:rPr>
        <w:tab/>
      </w:r>
      <w:r w:rsidR="003F2F0C">
        <w:rPr>
          <w:rFonts w:ascii="Arial" w:hAnsi="Arial" w:cs="Arial"/>
          <w:color w:val="0D0D0D"/>
          <w:sz w:val="24"/>
        </w:rPr>
        <w:tab/>
      </w:r>
      <w:r w:rsidR="003F2F0C">
        <w:rPr>
          <w:rFonts w:ascii="Arial" w:hAnsi="Arial" w:cs="Arial"/>
          <w:color w:val="0D0D0D"/>
          <w:sz w:val="24"/>
        </w:rPr>
        <w:tab/>
      </w:r>
      <w:r w:rsidR="003F2F0C">
        <w:rPr>
          <w:rFonts w:ascii="Arial" w:hAnsi="Arial" w:cs="Arial"/>
          <w:color w:val="0D0D0D"/>
          <w:sz w:val="24"/>
        </w:rPr>
        <w:tab/>
      </w:r>
      <w:r w:rsidR="003F2F0C">
        <w:rPr>
          <w:rFonts w:ascii="Arial" w:hAnsi="Arial" w:cs="Arial"/>
          <w:color w:val="0D0D0D"/>
          <w:sz w:val="24"/>
        </w:rPr>
        <w:tab/>
      </w:r>
      <w:r w:rsidR="003F2F0C">
        <w:rPr>
          <w:rFonts w:ascii="Arial" w:hAnsi="Arial" w:cs="Arial"/>
          <w:color w:val="0D0D0D"/>
          <w:sz w:val="24"/>
        </w:rPr>
        <w:tab/>
      </w:r>
      <w:r w:rsidR="003F2F0C">
        <w:rPr>
          <w:rFonts w:ascii="Arial" w:hAnsi="Arial" w:cs="Arial"/>
          <w:color w:val="0D0D0D"/>
          <w:sz w:val="24"/>
        </w:rPr>
        <w:tab/>
      </w:r>
      <w:r w:rsidR="003F2F0C" w:rsidRPr="003F2F0C">
        <w:rPr>
          <w:rFonts w:ascii="Arial" w:hAnsi="Arial" w:cs="Arial"/>
          <w:b/>
          <w:color w:val="0D0D0D"/>
          <w:sz w:val="24"/>
        </w:rPr>
        <w:t>Pani Aneta Sularz – naczelnik Wydziału Finansowo-Księ</w:t>
      </w:r>
      <w:r w:rsidR="003F2F0C">
        <w:rPr>
          <w:rFonts w:ascii="Arial" w:hAnsi="Arial" w:cs="Arial"/>
          <w:b/>
          <w:color w:val="0D0D0D"/>
          <w:sz w:val="24"/>
        </w:rPr>
        <w:t xml:space="preserve">gowego </w:t>
      </w:r>
      <w:r w:rsidR="003F2F0C" w:rsidRPr="003F2F0C">
        <w:rPr>
          <w:rFonts w:ascii="Arial" w:hAnsi="Arial" w:cs="Arial"/>
          <w:color w:val="0D0D0D"/>
          <w:sz w:val="24"/>
        </w:rPr>
        <w:t xml:space="preserve">zaznaczyła, że potwierdzenie, że rzeczywiście bank wyrazi zgodę na to, że zmienią cel, zaaneksują starą umowę i zrobić aneks do naszego starego poręczenia. </w:t>
      </w:r>
    </w:p>
    <w:p w:rsidR="006649AA" w:rsidRDefault="006649AA" w:rsidP="00834F3C">
      <w:pPr>
        <w:spacing w:after="0" w:line="360" w:lineRule="auto"/>
        <w:ind w:right="-142" w:firstLine="708"/>
        <w:jc w:val="both"/>
        <w:rPr>
          <w:rFonts w:ascii="Arial" w:hAnsi="Arial" w:cs="Arial"/>
          <w:color w:val="0D0D0D"/>
          <w:sz w:val="24"/>
        </w:rPr>
      </w:pPr>
      <w:r w:rsidRPr="00CA3B02">
        <w:rPr>
          <w:rFonts w:ascii="Arial" w:hAnsi="Arial" w:cs="Arial"/>
          <w:b/>
          <w:color w:val="0D0D0D"/>
          <w:sz w:val="24"/>
        </w:rPr>
        <w:t>Pan Krzysztof Dziuba – wicestarosta wieluński</w:t>
      </w:r>
      <w:r>
        <w:rPr>
          <w:rFonts w:ascii="Arial" w:hAnsi="Arial" w:cs="Arial"/>
          <w:color w:val="0D0D0D"/>
          <w:sz w:val="24"/>
        </w:rPr>
        <w:t xml:space="preserve"> zwrócił się do pani naczelnik, że najszybciej </w:t>
      </w:r>
      <w:r w:rsidR="00F94F84">
        <w:rPr>
          <w:rFonts w:ascii="Arial" w:hAnsi="Arial" w:cs="Arial"/>
          <w:color w:val="0D0D0D"/>
          <w:sz w:val="24"/>
        </w:rPr>
        <w:t xml:space="preserve">to </w:t>
      </w:r>
      <w:r>
        <w:rPr>
          <w:rFonts w:ascii="Arial" w:hAnsi="Arial" w:cs="Arial"/>
          <w:color w:val="0D0D0D"/>
          <w:sz w:val="24"/>
        </w:rPr>
        <w:t>będzie aneks i sesja nadzwyczajna ze zmianą w WPF</w:t>
      </w:r>
      <w:r w:rsidR="000E4168">
        <w:rPr>
          <w:rFonts w:ascii="Arial" w:hAnsi="Arial" w:cs="Arial"/>
          <w:color w:val="0D0D0D"/>
          <w:sz w:val="24"/>
        </w:rPr>
        <w:t xml:space="preserve">, tak? </w:t>
      </w:r>
    </w:p>
    <w:p w:rsidR="000E4168" w:rsidRPr="000E4168" w:rsidRDefault="000E4168" w:rsidP="00834F3C">
      <w:pPr>
        <w:spacing w:after="0" w:line="360" w:lineRule="auto"/>
        <w:ind w:right="-142" w:firstLine="708"/>
        <w:jc w:val="both"/>
        <w:rPr>
          <w:rFonts w:ascii="Arial" w:hAnsi="Arial" w:cs="Arial"/>
          <w:color w:val="0D0D0D"/>
          <w:sz w:val="24"/>
        </w:rPr>
      </w:pPr>
      <w:r w:rsidRPr="003F2F0C">
        <w:rPr>
          <w:rFonts w:ascii="Arial" w:hAnsi="Arial" w:cs="Arial"/>
          <w:b/>
          <w:color w:val="0D0D0D"/>
          <w:sz w:val="24"/>
        </w:rPr>
        <w:t>Pani Aneta Sularz – naczelnik Wydziału Finansowo-Księ</w:t>
      </w:r>
      <w:r>
        <w:rPr>
          <w:rFonts w:ascii="Arial" w:hAnsi="Arial" w:cs="Arial"/>
          <w:b/>
          <w:color w:val="0D0D0D"/>
          <w:sz w:val="24"/>
        </w:rPr>
        <w:t xml:space="preserve">gowego </w:t>
      </w:r>
      <w:r w:rsidRPr="000E4168">
        <w:rPr>
          <w:rFonts w:ascii="Arial" w:hAnsi="Arial" w:cs="Arial"/>
          <w:color w:val="0D0D0D"/>
          <w:sz w:val="24"/>
        </w:rPr>
        <w:t>wyjaśniła, że w tym momencie, jeżeli ta sesja nadzwyczajna m</w:t>
      </w:r>
      <w:r w:rsidR="00834F3C">
        <w:rPr>
          <w:rFonts w:ascii="Arial" w:hAnsi="Arial" w:cs="Arial"/>
          <w:color w:val="0D0D0D"/>
          <w:sz w:val="24"/>
        </w:rPr>
        <w:t>iała być to bez względu na to w </w:t>
      </w:r>
      <w:bookmarkStart w:id="0" w:name="_GoBack"/>
      <w:bookmarkEnd w:id="0"/>
      <w:r w:rsidRPr="000E4168">
        <w:rPr>
          <w:rFonts w:ascii="Arial" w:hAnsi="Arial" w:cs="Arial"/>
          <w:color w:val="0D0D0D"/>
          <w:sz w:val="24"/>
        </w:rPr>
        <w:t>jaki sposób to będzie rozwiązane</w:t>
      </w:r>
      <w:r w:rsidR="00212B68">
        <w:rPr>
          <w:rFonts w:ascii="Arial" w:hAnsi="Arial" w:cs="Arial"/>
          <w:color w:val="0D0D0D"/>
          <w:sz w:val="24"/>
        </w:rPr>
        <w:t>,</w:t>
      </w:r>
      <w:r w:rsidRPr="000E4168">
        <w:rPr>
          <w:rFonts w:ascii="Arial" w:hAnsi="Arial" w:cs="Arial"/>
          <w:color w:val="0D0D0D"/>
          <w:sz w:val="24"/>
        </w:rPr>
        <w:t xml:space="preserve"> to zrobią, ale na dzień dzisiejszy</w:t>
      </w:r>
      <w:r>
        <w:rPr>
          <w:rFonts w:ascii="Arial" w:hAnsi="Arial" w:cs="Arial"/>
          <w:color w:val="0D0D0D"/>
          <w:sz w:val="24"/>
        </w:rPr>
        <w:t>…</w:t>
      </w:r>
      <w:r w:rsidRPr="000E4168">
        <w:rPr>
          <w:rFonts w:ascii="Arial" w:hAnsi="Arial" w:cs="Arial"/>
          <w:color w:val="0D0D0D"/>
          <w:sz w:val="24"/>
        </w:rPr>
        <w:t xml:space="preserve"> </w:t>
      </w:r>
    </w:p>
    <w:p w:rsidR="001C27F5" w:rsidRDefault="00272DD9" w:rsidP="000E4168">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0E4168">
        <w:rPr>
          <w:rFonts w:ascii="Arial" w:hAnsi="Arial" w:cs="Arial"/>
          <w:color w:val="0D0D0D"/>
          <w:sz w:val="24"/>
        </w:rPr>
        <w:t xml:space="preserve">dopowiedział </w:t>
      </w:r>
      <w:r w:rsidR="000E4168">
        <w:rPr>
          <w:rFonts w:ascii="Arial" w:hAnsi="Arial" w:cs="Arial"/>
          <w:color w:val="0D0D0D"/>
          <w:sz w:val="24"/>
        </w:rPr>
        <w:br/>
        <w:t xml:space="preserve">za panią naczelnik, że nie damy rady. </w:t>
      </w:r>
    </w:p>
    <w:p w:rsidR="00D73174" w:rsidRDefault="001853BC" w:rsidP="000E4168">
      <w:pPr>
        <w:spacing w:after="0" w:line="360" w:lineRule="auto"/>
        <w:ind w:right="-1" w:firstLine="708"/>
        <w:jc w:val="both"/>
        <w:rPr>
          <w:rFonts w:ascii="Arial" w:hAnsi="Arial" w:cs="Arial"/>
          <w:color w:val="0D0D0D"/>
          <w:sz w:val="24"/>
        </w:rPr>
      </w:pPr>
      <w:r w:rsidRPr="001853BC">
        <w:rPr>
          <w:rFonts w:ascii="Arial" w:hAnsi="Arial" w:cs="Arial"/>
          <w:b/>
          <w:color w:val="0D0D0D"/>
          <w:sz w:val="24"/>
        </w:rPr>
        <w:t>Pani Anna Freus – p.o. dyrektora SP ZOZ w Wieluniu</w:t>
      </w:r>
      <w:r>
        <w:rPr>
          <w:rFonts w:ascii="Arial" w:hAnsi="Arial" w:cs="Arial"/>
          <w:color w:val="0D0D0D"/>
          <w:sz w:val="24"/>
        </w:rPr>
        <w:t xml:space="preserve"> podkreśliła, że cały czas troszeczkę postępujemy od drugiej strony, że w rozmowach z panem skarbnikiem, pan skarbnik mówi jak to będzie, ona ustala z bankiem i przekazuje jakie możliwości daje bank i tu nie ma jakby ostrej informacji zwrotnej. Może</w:t>
      </w:r>
      <w:r w:rsidR="00F94F84">
        <w:rPr>
          <w:rFonts w:ascii="Arial" w:hAnsi="Arial" w:cs="Arial"/>
          <w:color w:val="0D0D0D"/>
          <w:sz w:val="24"/>
        </w:rPr>
        <w:t>,</w:t>
      </w:r>
      <w:r>
        <w:rPr>
          <w:rFonts w:ascii="Arial" w:hAnsi="Arial" w:cs="Arial"/>
          <w:color w:val="0D0D0D"/>
          <w:sz w:val="24"/>
        </w:rPr>
        <w:t xml:space="preserve"> jeśli </w:t>
      </w:r>
      <w:r>
        <w:rPr>
          <w:rFonts w:ascii="Arial" w:hAnsi="Arial" w:cs="Arial"/>
          <w:color w:val="0D0D0D"/>
          <w:sz w:val="24"/>
        </w:rPr>
        <w:br/>
        <w:t>ze strony Zarządu otrzyma ostrą informację, że tak i tak jest możliwe</w:t>
      </w:r>
      <w:r w:rsidR="00F94F84">
        <w:rPr>
          <w:rFonts w:ascii="Arial" w:hAnsi="Arial" w:cs="Arial"/>
          <w:color w:val="0D0D0D"/>
          <w:sz w:val="24"/>
        </w:rPr>
        <w:t>,</w:t>
      </w:r>
      <w:r>
        <w:rPr>
          <w:rFonts w:ascii="Arial" w:hAnsi="Arial" w:cs="Arial"/>
          <w:color w:val="0D0D0D"/>
          <w:sz w:val="24"/>
        </w:rPr>
        <w:t xml:space="preserve"> </w:t>
      </w:r>
      <w:r w:rsidR="00F94F84">
        <w:rPr>
          <w:rFonts w:ascii="Arial" w:hAnsi="Arial" w:cs="Arial"/>
          <w:color w:val="0D0D0D"/>
          <w:sz w:val="24"/>
        </w:rPr>
        <w:t>t</w:t>
      </w:r>
      <w:r>
        <w:rPr>
          <w:rFonts w:ascii="Arial" w:hAnsi="Arial" w:cs="Arial"/>
          <w:color w:val="0D0D0D"/>
          <w:sz w:val="24"/>
        </w:rPr>
        <w:t xml:space="preserve">o będzie </w:t>
      </w:r>
      <w:r w:rsidR="00D73174">
        <w:rPr>
          <w:rFonts w:ascii="Arial" w:hAnsi="Arial" w:cs="Arial"/>
          <w:color w:val="0D0D0D"/>
          <w:sz w:val="24"/>
        </w:rPr>
        <w:br/>
      </w:r>
      <w:r>
        <w:rPr>
          <w:rFonts w:ascii="Arial" w:hAnsi="Arial" w:cs="Arial"/>
          <w:color w:val="0D0D0D"/>
          <w:sz w:val="24"/>
        </w:rPr>
        <w:t xml:space="preserve">w tą stronę dążyć. Bank wymagał też, żeby mieć dokument poręczenia, że powiat zgadza się na poręczenie. </w:t>
      </w:r>
    </w:p>
    <w:p w:rsidR="001853BC" w:rsidRDefault="001853BC" w:rsidP="000E4168">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00D73174" w:rsidRPr="00CA3B02">
        <w:rPr>
          <w:rFonts w:ascii="Arial" w:hAnsi="Arial" w:cs="Arial"/>
          <w:b/>
          <w:color w:val="0D0D0D"/>
          <w:sz w:val="24"/>
        </w:rPr>
        <w:t>Pan Krzysztof Dziuba – wicestarosta wieluński</w:t>
      </w:r>
      <w:r w:rsidR="00D73174">
        <w:rPr>
          <w:rFonts w:ascii="Arial" w:hAnsi="Arial" w:cs="Arial"/>
          <w:color w:val="0D0D0D"/>
          <w:sz w:val="24"/>
        </w:rPr>
        <w:t xml:space="preserve"> zwrócił się do pani naczelnik z zapytaniem jak najszybciej to zrobić. </w:t>
      </w:r>
    </w:p>
    <w:p w:rsidR="00D73174" w:rsidRDefault="00D73174" w:rsidP="000E4168">
      <w:pPr>
        <w:spacing w:after="0" w:line="360" w:lineRule="auto"/>
        <w:ind w:right="-1" w:firstLine="708"/>
        <w:jc w:val="both"/>
        <w:rPr>
          <w:rFonts w:ascii="Arial" w:hAnsi="Arial" w:cs="Arial"/>
          <w:color w:val="0D0D0D"/>
          <w:sz w:val="24"/>
        </w:rPr>
      </w:pPr>
      <w:r w:rsidRPr="003F2F0C">
        <w:rPr>
          <w:rFonts w:ascii="Arial" w:hAnsi="Arial" w:cs="Arial"/>
          <w:b/>
          <w:color w:val="0D0D0D"/>
          <w:sz w:val="24"/>
        </w:rPr>
        <w:t>Pani Aneta Sularz – naczelnik Wydziału Finansowo-Księ</w:t>
      </w:r>
      <w:r>
        <w:rPr>
          <w:rFonts w:ascii="Arial" w:hAnsi="Arial" w:cs="Arial"/>
          <w:b/>
          <w:color w:val="0D0D0D"/>
          <w:sz w:val="24"/>
        </w:rPr>
        <w:t xml:space="preserve">gowego </w:t>
      </w:r>
      <w:r w:rsidRPr="000E4168">
        <w:rPr>
          <w:rFonts w:ascii="Arial" w:hAnsi="Arial" w:cs="Arial"/>
          <w:color w:val="0D0D0D"/>
          <w:sz w:val="24"/>
        </w:rPr>
        <w:t xml:space="preserve">wyjaśniła, że </w:t>
      </w:r>
      <w:r>
        <w:rPr>
          <w:rFonts w:ascii="Arial" w:hAnsi="Arial" w:cs="Arial"/>
          <w:color w:val="0D0D0D"/>
          <w:sz w:val="24"/>
        </w:rPr>
        <w:t xml:space="preserve">jeśli jest decyzja, że ma być poręczenie to dla Wydziału Finansowo-Księgowego najmniej pracy będzie wprowadzając zmianę celu </w:t>
      </w:r>
      <w:r w:rsidR="00212B68">
        <w:rPr>
          <w:rFonts w:ascii="Arial" w:hAnsi="Arial" w:cs="Arial"/>
          <w:color w:val="0D0D0D"/>
          <w:sz w:val="24"/>
        </w:rPr>
        <w:t xml:space="preserve">i odpowiednio dostosować kwoty </w:t>
      </w:r>
      <w:r>
        <w:rPr>
          <w:rFonts w:ascii="Arial" w:hAnsi="Arial" w:cs="Arial"/>
          <w:color w:val="0D0D0D"/>
          <w:sz w:val="24"/>
        </w:rPr>
        <w:t xml:space="preserve">w poręczeniu, wiadomo, że się zmniejszą. </w:t>
      </w:r>
    </w:p>
    <w:p w:rsidR="00D73174" w:rsidRDefault="00D73174" w:rsidP="00D73174">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D73174">
        <w:rPr>
          <w:rFonts w:ascii="Arial" w:hAnsi="Arial" w:cs="Arial"/>
          <w:b/>
          <w:color w:val="0D0D0D"/>
          <w:sz w:val="24"/>
        </w:rPr>
        <w:t>Pan Krzysztof Dziuba – wicestarosta wieluński</w:t>
      </w:r>
      <w:r w:rsidRPr="00D73174">
        <w:rPr>
          <w:rFonts w:ascii="Arial" w:hAnsi="Arial" w:cs="Arial"/>
          <w:color w:val="0D0D0D"/>
          <w:sz w:val="24"/>
        </w:rPr>
        <w:t xml:space="preserve"> </w:t>
      </w:r>
      <w:r>
        <w:rPr>
          <w:rFonts w:ascii="Arial" w:hAnsi="Arial" w:cs="Arial"/>
          <w:color w:val="0D0D0D"/>
          <w:sz w:val="24"/>
        </w:rPr>
        <w:t>zapytał o kroki jakie należy podjąć.</w:t>
      </w:r>
    </w:p>
    <w:p w:rsidR="00D73174" w:rsidRDefault="00D73174" w:rsidP="00D73174">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1853BC">
        <w:rPr>
          <w:rFonts w:ascii="Arial" w:hAnsi="Arial" w:cs="Arial"/>
          <w:b/>
          <w:color w:val="0D0D0D"/>
          <w:sz w:val="24"/>
        </w:rPr>
        <w:t>Pani Anna Freus – p.o. dyrektora SP ZOZ w Wieluniu</w:t>
      </w:r>
      <w:r>
        <w:rPr>
          <w:rFonts w:ascii="Arial" w:hAnsi="Arial" w:cs="Arial"/>
          <w:b/>
          <w:color w:val="0D0D0D"/>
          <w:sz w:val="24"/>
        </w:rPr>
        <w:t xml:space="preserve"> </w:t>
      </w:r>
      <w:r w:rsidRPr="00D73174">
        <w:rPr>
          <w:rFonts w:ascii="Arial" w:hAnsi="Arial" w:cs="Arial"/>
          <w:color w:val="0D0D0D"/>
          <w:sz w:val="24"/>
        </w:rPr>
        <w:t xml:space="preserve">poinformowała, </w:t>
      </w:r>
      <w:r>
        <w:rPr>
          <w:rFonts w:ascii="Arial" w:hAnsi="Arial" w:cs="Arial"/>
          <w:color w:val="0D0D0D"/>
          <w:sz w:val="24"/>
        </w:rPr>
        <w:br/>
      </w:r>
      <w:r w:rsidRPr="00D73174">
        <w:rPr>
          <w:rFonts w:ascii="Arial" w:hAnsi="Arial" w:cs="Arial"/>
          <w:color w:val="0D0D0D"/>
          <w:sz w:val="24"/>
        </w:rPr>
        <w:t xml:space="preserve">że bank, żeby przygotować aneks z kolei potrzebuje uchwały Rady Powiatu, </w:t>
      </w:r>
      <w:r>
        <w:rPr>
          <w:rFonts w:ascii="Arial" w:hAnsi="Arial" w:cs="Arial"/>
          <w:color w:val="0D0D0D"/>
          <w:sz w:val="24"/>
        </w:rPr>
        <w:br/>
      </w:r>
      <w:r w:rsidRPr="00D73174">
        <w:rPr>
          <w:rFonts w:ascii="Arial" w:hAnsi="Arial" w:cs="Arial"/>
          <w:color w:val="0D0D0D"/>
          <w:sz w:val="24"/>
        </w:rPr>
        <w:t xml:space="preserve">że powiat poręczy kredyt lub nie musi być to nawet uchwała, ale jakiekolwiek zapewnienie. </w:t>
      </w:r>
    </w:p>
    <w:p w:rsidR="00D73174" w:rsidRPr="00D73174" w:rsidRDefault="00D73174" w:rsidP="00D73174">
      <w:pPr>
        <w:spacing w:after="0" w:line="360" w:lineRule="auto"/>
        <w:ind w:right="-1" w:firstLine="708"/>
        <w:jc w:val="both"/>
        <w:rPr>
          <w:rFonts w:ascii="Arial" w:hAnsi="Arial" w:cs="Arial"/>
          <w:color w:val="0D0D0D"/>
          <w:sz w:val="24"/>
        </w:rPr>
      </w:pPr>
      <w:r w:rsidRPr="00D73174">
        <w:rPr>
          <w:rFonts w:ascii="Arial" w:hAnsi="Arial" w:cs="Arial"/>
          <w:b/>
          <w:color w:val="0D0D0D"/>
          <w:sz w:val="24"/>
        </w:rPr>
        <w:t xml:space="preserve">Pan Łukasz Dybka – członek Zarządu </w:t>
      </w:r>
      <w:r>
        <w:rPr>
          <w:rFonts w:ascii="Arial" w:hAnsi="Arial" w:cs="Arial"/>
          <w:color w:val="0D0D0D"/>
          <w:sz w:val="24"/>
        </w:rPr>
        <w:t xml:space="preserve">zaproponował jakąś intencyjną. </w:t>
      </w:r>
    </w:p>
    <w:p w:rsidR="00D73174" w:rsidRDefault="00B02D36" w:rsidP="00D73174">
      <w:pPr>
        <w:spacing w:after="0" w:line="360" w:lineRule="auto"/>
        <w:ind w:right="-1" w:firstLine="708"/>
        <w:jc w:val="both"/>
        <w:rPr>
          <w:rFonts w:ascii="Arial" w:hAnsi="Arial" w:cs="Arial"/>
          <w:color w:val="0D0D0D"/>
          <w:sz w:val="24"/>
        </w:rPr>
      </w:pPr>
      <w:r>
        <w:rPr>
          <w:rFonts w:ascii="Arial" w:hAnsi="Arial" w:cs="Arial"/>
          <w:b/>
          <w:color w:val="0D0D0D"/>
          <w:sz w:val="24"/>
        </w:rPr>
        <w:t>Pan Marek Kieler –</w:t>
      </w:r>
      <w:r w:rsidR="009312F2">
        <w:rPr>
          <w:rFonts w:ascii="Arial" w:hAnsi="Arial" w:cs="Arial"/>
          <w:b/>
          <w:color w:val="0D0D0D"/>
          <w:sz w:val="24"/>
        </w:rPr>
        <w:t xml:space="preserve"> przewodniczący Zarządu Powiatu </w:t>
      </w:r>
      <w:r w:rsidR="00D73174">
        <w:rPr>
          <w:rFonts w:ascii="Arial" w:hAnsi="Arial" w:cs="Arial"/>
          <w:color w:val="0D0D0D"/>
          <w:sz w:val="24"/>
        </w:rPr>
        <w:t xml:space="preserve">powiedział, </w:t>
      </w:r>
      <w:r w:rsidR="00D73174">
        <w:rPr>
          <w:rFonts w:ascii="Arial" w:hAnsi="Arial" w:cs="Arial"/>
          <w:color w:val="0D0D0D"/>
          <w:sz w:val="24"/>
        </w:rPr>
        <w:br/>
        <w:t xml:space="preserve">że intencyjna nie ma mocy takiej prawnej, ale jeśli dzisiaj zapadnie zgoda Zarządu </w:t>
      </w:r>
      <w:r w:rsidR="00D73174">
        <w:rPr>
          <w:rFonts w:ascii="Arial" w:hAnsi="Arial" w:cs="Arial"/>
          <w:color w:val="0D0D0D"/>
          <w:sz w:val="24"/>
        </w:rPr>
        <w:lastRenderedPageBreak/>
        <w:t xml:space="preserve">Powiatu i z takim pismem zwróci się do Rady Powiatu, aby w jak najszybszym terminie odbyła się sesja i wtedy się podejmie i będzie wszystko jasne. </w:t>
      </w:r>
    </w:p>
    <w:p w:rsidR="00C22F0B" w:rsidRDefault="00D73174" w:rsidP="00C30F21">
      <w:pPr>
        <w:spacing w:after="0" w:line="360" w:lineRule="auto"/>
        <w:ind w:right="-1" w:firstLine="708"/>
        <w:jc w:val="both"/>
        <w:rPr>
          <w:rFonts w:ascii="Arial" w:hAnsi="Arial" w:cs="Arial"/>
          <w:color w:val="0D0D0D"/>
          <w:sz w:val="24"/>
        </w:rPr>
      </w:pPr>
      <w:r w:rsidRPr="001853BC">
        <w:rPr>
          <w:rFonts w:ascii="Arial" w:hAnsi="Arial" w:cs="Arial"/>
          <w:b/>
          <w:color w:val="0D0D0D"/>
          <w:sz w:val="24"/>
        </w:rPr>
        <w:t>Pani Anna Freus – p.o. dyrektora SP ZOZ w Wieluniu</w:t>
      </w:r>
      <w:r>
        <w:rPr>
          <w:rFonts w:ascii="Arial" w:hAnsi="Arial" w:cs="Arial"/>
          <w:b/>
          <w:color w:val="0D0D0D"/>
          <w:sz w:val="24"/>
        </w:rPr>
        <w:t xml:space="preserve"> </w:t>
      </w:r>
      <w:r>
        <w:rPr>
          <w:rFonts w:ascii="Arial" w:hAnsi="Arial" w:cs="Arial"/>
          <w:color w:val="0D0D0D"/>
          <w:sz w:val="24"/>
        </w:rPr>
        <w:t xml:space="preserve">zapytała, czy byłaby możliwość, żeby Zarząd napisał, że wyraża zgodę na zmianę poręczenia jako Zarząd, żeby mogła </w:t>
      </w:r>
      <w:r w:rsidR="009272C4">
        <w:rPr>
          <w:rFonts w:ascii="Arial" w:hAnsi="Arial" w:cs="Arial"/>
          <w:color w:val="0D0D0D"/>
          <w:sz w:val="24"/>
        </w:rPr>
        <w:t xml:space="preserve">mieć </w:t>
      </w:r>
      <w:r>
        <w:rPr>
          <w:rFonts w:ascii="Arial" w:hAnsi="Arial" w:cs="Arial"/>
          <w:color w:val="0D0D0D"/>
          <w:sz w:val="24"/>
        </w:rPr>
        <w:t xml:space="preserve">już jakiś dokument podpisany - bank nie do końca wnika </w:t>
      </w:r>
      <w:r w:rsidR="00E2162A">
        <w:rPr>
          <w:rFonts w:ascii="Arial" w:hAnsi="Arial" w:cs="Arial"/>
          <w:color w:val="0D0D0D"/>
          <w:sz w:val="24"/>
        </w:rPr>
        <w:br/>
      </w:r>
      <w:r>
        <w:rPr>
          <w:rFonts w:ascii="Arial" w:hAnsi="Arial" w:cs="Arial"/>
          <w:color w:val="0D0D0D"/>
          <w:sz w:val="24"/>
        </w:rPr>
        <w:t>czy to musi być uchwała</w:t>
      </w:r>
      <w:r w:rsidR="009272C4">
        <w:rPr>
          <w:rFonts w:ascii="Arial" w:hAnsi="Arial" w:cs="Arial"/>
          <w:color w:val="0D0D0D"/>
          <w:sz w:val="24"/>
        </w:rPr>
        <w:t>, czy to Zarząd wystarczy na tym</w:t>
      </w:r>
      <w:r>
        <w:rPr>
          <w:rFonts w:ascii="Arial" w:hAnsi="Arial" w:cs="Arial"/>
          <w:color w:val="0D0D0D"/>
          <w:sz w:val="24"/>
        </w:rPr>
        <w:t xml:space="preserve"> etap</w:t>
      </w:r>
      <w:r w:rsidR="009272C4">
        <w:rPr>
          <w:rFonts w:ascii="Arial" w:hAnsi="Arial" w:cs="Arial"/>
          <w:color w:val="0D0D0D"/>
          <w:sz w:val="24"/>
        </w:rPr>
        <w:t>ie</w:t>
      </w:r>
      <w:r>
        <w:rPr>
          <w:rFonts w:ascii="Arial" w:hAnsi="Arial" w:cs="Arial"/>
          <w:color w:val="0D0D0D"/>
          <w:sz w:val="24"/>
        </w:rPr>
        <w:t xml:space="preserve">, żeby bank przygotował aneks i żeby </w:t>
      </w:r>
      <w:r w:rsidR="00C30F21">
        <w:rPr>
          <w:rFonts w:ascii="Arial" w:hAnsi="Arial" w:cs="Arial"/>
          <w:color w:val="0D0D0D"/>
          <w:sz w:val="24"/>
        </w:rPr>
        <w:t xml:space="preserve">otrzymać to, co Zarząd potrzebuje. </w:t>
      </w:r>
    </w:p>
    <w:p w:rsidR="00C30F21" w:rsidRDefault="000F7713" w:rsidP="00C30F21">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C30F21" w:rsidRPr="00C30F21">
        <w:rPr>
          <w:rFonts w:ascii="Arial" w:hAnsi="Arial" w:cs="Arial"/>
          <w:color w:val="0D0D0D"/>
          <w:sz w:val="24"/>
        </w:rPr>
        <w:t>podkreślił, że to jest tylko kwestia tego</w:t>
      </w:r>
      <w:r w:rsidR="009272C4">
        <w:rPr>
          <w:rFonts w:ascii="Arial" w:hAnsi="Arial" w:cs="Arial"/>
          <w:color w:val="0D0D0D"/>
          <w:sz w:val="24"/>
        </w:rPr>
        <w:t>,</w:t>
      </w:r>
      <w:r w:rsidR="00C30F21" w:rsidRPr="00C30F21">
        <w:rPr>
          <w:rFonts w:ascii="Arial" w:hAnsi="Arial" w:cs="Arial"/>
          <w:color w:val="0D0D0D"/>
          <w:sz w:val="24"/>
        </w:rPr>
        <w:t xml:space="preserve"> czy zmieniamy nazwę, czy wyrażamy zgodę na udzielenie nowego poręczenia przez unieważnienie tamtego. </w:t>
      </w:r>
      <w:r w:rsidR="00E2162A">
        <w:rPr>
          <w:rFonts w:ascii="Arial" w:hAnsi="Arial" w:cs="Arial"/>
          <w:color w:val="0D0D0D"/>
          <w:sz w:val="24"/>
        </w:rPr>
        <w:t>To są w tej chwili dwa dylematy. Zarząd musi podjąć decyzję co będzie korzystniejsze z pu</w:t>
      </w:r>
      <w:r w:rsidR="009272C4">
        <w:rPr>
          <w:rFonts w:ascii="Arial" w:hAnsi="Arial" w:cs="Arial"/>
          <w:color w:val="0D0D0D"/>
          <w:sz w:val="24"/>
        </w:rPr>
        <w:t xml:space="preserve">nktu widzenia powiatu, </w:t>
      </w:r>
      <w:r w:rsidR="009272C4">
        <w:rPr>
          <w:rFonts w:ascii="Arial" w:hAnsi="Arial" w:cs="Arial"/>
          <w:color w:val="0D0D0D"/>
          <w:sz w:val="24"/>
        </w:rPr>
        <w:br/>
        <w:t xml:space="preserve">w sumie </w:t>
      </w:r>
      <w:r w:rsidR="00E2162A">
        <w:rPr>
          <w:rFonts w:ascii="Arial" w:hAnsi="Arial" w:cs="Arial"/>
          <w:color w:val="0D0D0D"/>
          <w:sz w:val="24"/>
        </w:rPr>
        <w:t>to nic nie zmienia, bo tam było 700 tys. zł i tu jest 700 tys. zł.</w:t>
      </w:r>
    </w:p>
    <w:p w:rsidR="00E2162A" w:rsidRDefault="00E2162A" w:rsidP="00C30F21">
      <w:pPr>
        <w:spacing w:after="0" w:line="360" w:lineRule="auto"/>
        <w:ind w:right="-1" w:firstLine="708"/>
        <w:jc w:val="both"/>
        <w:rPr>
          <w:rFonts w:ascii="Arial" w:hAnsi="Arial" w:cs="Arial"/>
          <w:color w:val="0D0D0D"/>
          <w:sz w:val="24"/>
        </w:rPr>
      </w:pPr>
      <w:r w:rsidRPr="00E2162A">
        <w:rPr>
          <w:rFonts w:ascii="Arial" w:hAnsi="Arial" w:cs="Arial"/>
          <w:b/>
          <w:color w:val="0D0D0D"/>
          <w:sz w:val="24"/>
        </w:rPr>
        <w:t xml:space="preserve">Pan Łukasz Dybka – członek Zarządu </w:t>
      </w:r>
      <w:r>
        <w:rPr>
          <w:rFonts w:ascii="Arial" w:hAnsi="Arial" w:cs="Arial"/>
          <w:color w:val="0D0D0D"/>
          <w:sz w:val="24"/>
        </w:rPr>
        <w:t xml:space="preserve">przypomniał, że tam było 800 tys. zł, a tu jest 700 tys. zł, co jest nawet korzystniejsze. </w:t>
      </w:r>
    </w:p>
    <w:p w:rsidR="001E59F0" w:rsidRDefault="00E2162A" w:rsidP="00C30F21">
      <w:pPr>
        <w:spacing w:after="0" w:line="360" w:lineRule="auto"/>
        <w:ind w:right="-1" w:firstLine="708"/>
        <w:jc w:val="both"/>
        <w:rPr>
          <w:rFonts w:ascii="Arial" w:hAnsi="Arial" w:cs="Arial"/>
          <w:color w:val="0D0D0D"/>
          <w:sz w:val="24"/>
        </w:rPr>
      </w:pPr>
      <w:r w:rsidRPr="009272C4">
        <w:rPr>
          <w:rFonts w:ascii="Arial" w:hAnsi="Arial" w:cs="Arial"/>
          <w:b/>
          <w:color w:val="0D0D0D"/>
          <w:sz w:val="24"/>
        </w:rPr>
        <w:t>Pani Anna Freus – p.o. dyrektora SP ZOZ w Wieluniu</w:t>
      </w:r>
      <w:r>
        <w:rPr>
          <w:rFonts w:ascii="Arial" w:hAnsi="Arial" w:cs="Arial"/>
          <w:color w:val="0D0D0D"/>
          <w:sz w:val="24"/>
        </w:rPr>
        <w:t xml:space="preserve"> dodała, że w którymś momencie dostała informację z Zarządu, że pozytywnie Zarząd przegłosował jakby </w:t>
      </w:r>
      <w:r>
        <w:rPr>
          <w:rFonts w:ascii="Arial" w:hAnsi="Arial" w:cs="Arial"/>
          <w:color w:val="0D0D0D"/>
          <w:sz w:val="24"/>
        </w:rPr>
        <w:br/>
        <w:t>tą chęć itd. tylko, że w tym samym piśmie było napisane, że w związku z tym Zarząd prosi jakby o przedłożenie dokumentów i będzie dalsza procedura</w:t>
      </w:r>
      <w:r w:rsidR="009272C4">
        <w:rPr>
          <w:rFonts w:ascii="Arial" w:hAnsi="Arial" w:cs="Arial"/>
          <w:color w:val="0D0D0D"/>
          <w:sz w:val="24"/>
        </w:rPr>
        <w:t>. Dla banku to było coś takiego -</w:t>
      </w:r>
      <w:r>
        <w:rPr>
          <w:rFonts w:ascii="Arial" w:hAnsi="Arial" w:cs="Arial"/>
          <w:color w:val="0D0D0D"/>
          <w:sz w:val="24"/>
        </w:rPr>
        <w:t xml:space="preserve"> czy Zarząd się zgadza, czy się nie zgadza. Jakby może na Zarządzie przegłosować, że jako Zarząd wyraża się zgodę na poręczenie kredytu przy unieważnieniu tamtego lub zamianę. </w:t>
      </w:r>
      <w:r w:rsidR="001E59F0">
        <w:rPr>
          <w:rFonts w:ascii="Arial" w:hAnsi="Arial" w:cs="Arial"/>
          <w:color w:val="0D0D0D"/>
          <w:sz w:val="24"/>
        </w:rPr>
        <w:t xml:space="preserve">Bank potrzebuje informacji, że będzie poręczenie. </w:t>
      </w:r>
    </w:p>
    <w:p w:rsidR="00E2162A" w:rsidRDefault="001E59F0" w:rsidP="00C30F21">
      <w:pPr>
        <w:spacing w:after="0" w:line="360" w:lineRule="auto"/>
        <w:ind w:right="-1" w:firstLine="708"/>
        <w:jc w:val="both"/>
        <w:rPr>
          <w:rFonts w:ascii="Arial" w:hAnsi="Arial" w:cs="Arial"/>
          <w:color w:val="0D0D0D"/>
          <w:sz w:val="24"/>
        </w:rPr>
      </w:pPr>
      <w:r w:rsidRPr="001E59F0">
        <w:rPr>
          <w:rFonts w:ascii="Arial" w:hAnsi="Arial" w:cs="Arial"/>
          <w:b/>
          <w:color w:val="0D0D0D"/>
          <w:sz w:val="24"/>
        </w:rPr>
        <w:t>Pan Jakub Jurdziński – członek Zarządu</w:t>
      </w:r>
      <w:r>
        <w:rPr>
          <w:rFonts w:ascii="Arial" w:hAnsi="Arial" w:cs="Arial"/>
          <w:color w:val="0D0D0D"/>
          <w:sz w:val="24"/>
        </w:rPr>
        <w:t xml:space="preserve"> zaproponował, żeby to było zgodnie jednak z tym drugim punktem. </w:t>
      </w:r>
      <w:r w:rsidR="00E2162A">
        <w:rPr>
          <w:rFonts w:ascii="Arial" w:hAnsi="Arial" w:cs="Arial"/>
          <w:color w:val="0D0D0D"/>
          <w:sz w:val="24"/>
        </w:rPr>
        <w:t xml:space="preserve"> </w:t>
      </w:r>
    </w:p>
    <w:p w:rsidR="001E59F0" w:rsidRDefault="001E59F0" w:rsidP="00C30F21">
      <w:pPr>
        <w:spacing w:after="0" w:line="360" w:lineRule="auto"/>
        <w:ind w:right="-1" w:firstLine="708"/>
        <w:jc w:val="both"/>
        <w:rPr>
          <w:rFonts w:ascii="Arial" w:hAnsi="Arial" w:cs="Arial"/>
          <w:color w:val="0D0D0D"/>
          <w:sz w:val="24"/>
        </w:rPr>
      </w:pPr>
      <w:r w:rsidRPr="00772E68">
        <w:rPr>
          <w:rFonts w:ascii="Arial" w:hAnsi="Arial" w:cs="Arial"/>
          <w:b/>
          <w:color w:val="0D0D0D"/>
          <w:sz w:val="24"/>
        </w:rPr>
        <w:t>Pan Krzysztof Dziuba – wicestarosta wieluński</w:t>
      </w:r>
      <w:r>
        <w:rPr>
          <w:rFonts w:ascii="Arial" w:hAnsi="Arial" w:cs="Arial"/>
          <w:color w:val="0D0D0D"/>
          <w:sz w:val="24"/>
        </w:rPr>
        <w:t xml:space="preserve"> powiedział, że Zarząd zobowiązuje się przedłożyć </w:t>
      </w:r>
      <w:r w:rsidR="00772E68">
        <w:rPr>
          <w:rFonts w:ascii="Arial" w:hAnsi="Arial" w:cs="Arial"/>
          <w:color w:val="0D0D0D"/>
          <w:sz w:val="24"/>
        </w:rPr>
        <w:t xml:space="preserve">Radzie odpowiednie uchwały. </w:t>
      </w:r>
    </w:p>
    <w:p w:rsidR="00772E68" w:rsidRDefault="00772E68" w:rsidP="00C30F21">
      <w:pPr>
        <w:spacing w:after="0" w:line="360" w:lineRule="auto"/>
        <w:ind w:right="-1" w:firstLine="708"/>
        <w:jc w:val="both"/>
        <w:rPr>
          <w:rFonts w:ascii="Arial" w:hAnsi="Arial" w:cs="Arial"/>
          <w:color w:val="0D0D0D"/>
          <w:sz w:val="24"/>
        </w:rPr>
      </w:pPr>
      <w:r w:rsidRPr="00772E68">
        <w:rPr>
          <w:rFonts w:ascii="Arial" w:hAnsi="Arial" w:cs="Arial"/>
          <w:b/>
          <w:color w:val="0D0D0D"/>
          <w:sz w:val="24"/>
        </w:rPr>
        <w:t>Pan Łukasz Dybka – członek Zarządu</w:t>
      </w:r>
      <w:r>
        <w:rPr>
          <w:rFonts w:ascii="Arial" w:hAnsi="Arial" w:cs="Arial"/>
          <w:color w:val="0D0D0D"/>
          <w:sz w:val="24"/>
        </w:rPr>
        <w:t xml:space="preserve"> dodał, że zgodne z aneksem. </w:t>
      </w:r>
    </w:p>
    <w:p w:rsidR="00E2162A" w:rsidRDefault="00E2162A" w:rsidP="00C30F21">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772E68" w:rsidRPr="00772E68">
        <w:rPr>
          <w:rFonts w:ascii="Arial" w:hAnsi="Arial" w:cs="Arial"/>
          <w:color w:val="0D0D0D"/>
          <w:sz w:val="24"/>
        </w:rPr>
        <w:t xml:space="preserve">dopowiedział, </w:t>
      </w:r>
      <w:r w:rsidR="00772E68">
        <w:rPr>
          <w:rFonts w:ascii="Arial" w:hAnsi="Arial" w:cs="Arial"/>
          <w:color w:val="0D0D0D"/>
          <w:sz w:val="24"/>
        </w:rPr>
        <w:br/>
      </w:r>
      <w:r w:rsidR="00772E68" w:rsidRPr="00772E68">
        <w:rPr>
          <w:rFonts w:ascii="Arial" w:hAnsi="Arial" w:cs="Arial"/>
          <w:color w:val="0D0D0D"/>
          <w:sz w:val="24"/>
        </w:rPr>
        <w:t>że tak</w:t>
      </w:r>
      <w:r w:rsidR="00E522DB">
        <w:rPr>
          <w:rFonts w:ascii="Arial" w:hAnsi="Arial" w:cs="Arial"/>
          <w:color w:val="0D0D0D"/>
          <w:sz w:val="24"/>
        </w:rPr>
        <w:t>,</w:t>
      </w:r>
      <w:r w:rsidR="00772E68" w:rsidRPr="00772E68">
        <w:rPr>
          <w:rFonts w:ascii="Arial" w:hAnsi="Arial" w:cs="Arial"/>
          <w:color w:val="0D0D0D"/>
          <w:sz w:val="24"/>
        </w:rPr>
        <w:t xml:space="preserve"> po otrzymaniu aneksu. </w:t>
      </w:r>
    </w:p>
    <w:p w:rsidR="00E522DB" w:rsidRDefault="00E522DB" w:rsidP="00C30F21">
      <w:pPr>
        <w:spacing w:after="0" w:line="360" w:lineRule="auto"/>
        <w:ind w:right="-1" w:firstLine="708"/>
        <w:jc w:val="both"/>
        <w:rPr>
          <w:rFonts w:ascii="Arial" w:hAnsi="Arial" w:cs="Arial"/>
          <w:color w:val="0D0D0D"/>
          <w:sz w:val="24"/>
        </w:rPr>
      </w:pPr>
      <w:r w:rsidRPr="00E522DB">
        <w:rPr>
          <w:rFonts w:ascii="Arial" w:hAnsi="Arial" w:cs="Arial"/>
          <w:b/>
          <w:color w:val="0D0D0D"/>
          <w:sz w:val="24"/>
        </w:rPr>
        <w:t>Pani Anna Freus – p.o. dyrektora SP ZOZ w Wieluniu</w:t>
      </w:r>
      <w:r>
        <w:rPr>
          <w:rFonts w:ascii="Arial" w:hAnsi="Arial" w:cs="Arial"/>
          <w:color w:val="0D0D0D"/>
          <w:sz w:val="24"/>
        </w:rPr>
        <w:t xml:space="preserve"> odpowiedziała, </w:t>
      </w:r>
      <w:r>
        <w:rPr>
          <w:rFonts w:ascii="Arial" w:hAnsi="Arial" w:cs="Arial"/>
          <w:color w:val="0D0D0D"/>
          <w:sz w:val="24"/>
        </w:rPr>
        <w:br/>
        <w:t>że tak i może to wystarczy.</w:t>
      </w:r>
    </w:p>
    <w:p w:rsidR="00E522DB" w:rsidRPr="00E522DB" w:rsidRDefault="00E522DB" w:rsidP="00E522DB">
      <w:pPr>
        <w:spacing w:after="0" w:line="360" w:lineRule="auto"/>
        <w:ind w:right="-1" w:firstLine="708"/>
        <w:jc w:val="both"/>
        <w:rPr>
          <w:rFonts w:ascii="Arial" w:hAnsi="Arial" w:cs="Arial"/>
          <w:color w:val="0D0D0D"/>
          <w:sz w:val="24"/>
        </w:rPr>
      </w:pPr>
      <w:r w:rsidRPr="00E522DB">
        <w:rPr>
          <w:rFonts w:ascii="Arial" w:hAnsi="Arial" w:cs="Arial"/>
          <w:b/>
          <w:color w:val="0D0D0D"/>
          <w:sz w:val="24"/>
        </w:rPr>
        <w:t xml:space="preserve">Pan Marek Kieler – przewodniczący Zarządu Powiatu </w:t>
      </w:r>
      <w:r w:rsidRPr="00E522DB">
        <w:rPr>
          <w:rFonts w:ascii="Arial" w:hAnsi="Arial" w:cs="Arial"/>
          <w:color w:val="0D0D0D"/>
          <w:sz w:val="24"/>
        </w:rPr>
        <w:t xml:space="preserve">stwierdził, że w takim razie idziemy w tym kierunku i zarządził głosowanie kto jest „za” wyrażeniem zgody na </w:t>
      </w:r>
      <w:r w:rsidRPr="00E522DB">
        <w:rPr>
          <w:rFonts w:ascii="Arial" w:hAnsi="Arial" w:cs="Arial"/>
          <w:sz w:val="24"/>
        </w:rPr>
        <w:t xml:space="preserve">udzielenie nowego poręczenia przy jednoczesnym unieważnieniu poprzedniego,  </w:t>
      </w:r>
      <w:r w:rsidRPr="00E522DB">
        <w:rPr>
          <w:rFonts w:ascii="Arial" w:hAnsi="Arial" w:cs="Arial"/>
          <w:sz w:val="24"/>
        </w:rPr>
        <w:lastRenderedPageBreak/>
        <w:t>związanego z dostosowaniem pomieszczeń Pracowni Radiologicznej</w:t>
      </w:r>
      <w:r>
        <w:rPr>
          <w:rFonts w:ascii="Arial" w:hAnsi="Arial" w:cs="Arial"/>
          <w:sz w:val="24"/>
        </w:rPr>
        <w:t xml:space="preserve">. Dodał, </w:t>
      </w:r>
      <w:r>
        <w:rPr>
          <w:rFonts w:ascii="Arial" w:hAnsi="Arial" w:cs="Arial"/>
          <w:sz w:val="24"/>
        </w:rPr>
        <w:br/>
        <w:t xml:space="preserve">że Oddział Zdrowia i Spraw Społecznym ma przygotować takie pismo jak najszybciej w porozumieniu z Wydziałem Finansowym. </w:t>
      </w:r>
    </w:p>
    <w:p w:rsidR="00E522DB" w:rsidRDefault="00E522DB" w:rsidP="00E522DB">
      <w:pPr>
        <w:spacing w:after="0" w:line="360" w:lineRule="auto"/>
        <w:ind w:right="-1" w:firstLine="708"/>
        <w:jc w:val="both"/>
        <w:rPr>
          <w:rFonts w:ascii="Arial" w:hAnsi="Arial" w:cs="Arial"/>
          <w:color w:val="0D0D0D"/>
          <w:sz w:val="24"/>
        </w:rPr>
      </w:pPr>
    </w:p>
    <w:p w:rsidR="00E522DB" w:rsidRPr="00E522DB" w:rsidRDefault="00E522DB" w:rsidP="00E522DB">
      <w:pPr>
        <w:pStyle w:val="NormalnyWeb"/>
        <w:spacing w:before="0" w:beforeAutospacing="0" w:after="0" w:afterAutospacing="0" w:line="360" w:lineRule="auto"/>
        <w:ind w:right="-1"/>
        <w:jc w:val="both"/>
        <w:rPr>
          <w:rFonts w:ascii="Arial" w:hAnsi="Arial" w:cs="Arial"/>
          <w:i/>
        </w:rPr>
      </w:pPr>
      <w:r w:rsidRPr="00E522DB">
        <w:rPr>
          <w:rFonts w:ascii="Arial" w:hAnsi="Arial" w:cs="Arial"/>
          <w:i/>
        </w:rPr>
        <w:t xml:space="preserve">      </w:t>
      </w:r>
      <w:r>
        <w:rPr>
          <w:rFonts w:ascii="Arial" w:hAnsi="Arial" w:cs="Arial"/>
          <w:i/>
        </w:rPr>
        <w:tab/>
      </w:r>
      <w:r w:rsidRPr="00E522DB">
        <w:rPr>
          <w:rFonts w:ascii="Arial" w:hAnsi="Arial" w:cs="Arial"/>
          <w:i/>
        </w:rPr>
        <w:t xml:space="preserve">Zarząd Powiatu w Wieluniu jednogłośnie (przy 5 głosach „za”) wyraził zgodę </w:t>
      </w:r>
      <w:r w:rsidRPr="00E522DB">
        <w:rPr>
          <w:rFonts w:ascii="Arial" w:hAnsi="Arial" w:cs="Arial"/>
          <w:i/>
        </w:rPr>
        <w:br/>
        <w:t xml:space="preserve">na udzielenie nowego poręczenia przy jednoczesnym unieważnieniu poprzedniego,  związanego z dostosowaniem pomieszczeń Pracowni Radiologicznej (głosowało 5 członków Zarządu). </w:t>
      </w:r>
    </w:p>
    <w:p w:rsidR="00673A09" w:rsidRDefault="00E522DB" w:rsidP="00E522DB">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w:t>
      </w:r>
      <w:r w:rsidR="00F121D5">
        <w:rPr>
          <w:rFonts w:ascii="Arial" w:hAnsi="Arial" w:cs="Arial"/>
          <w:i/>
        </w:rPr>
        <w:t xml:space="preserve"> </w:t>
      </w:r>
      <w:r w:rsidR="00AE1848">
        <w:rPr>
          <w:rFonts w:ascii="Arial" w:hAnsi="Arial" w:cs="Arial"/>
          <w:i/>
        </w:rPr>
        <w:t xml:space="preserve">w ww. sprawie stanowi załącznik do protokołu. </w:t>
      </w:r>
      <w:r w:rsidR="00673A09">
        <w:rPr>
          <w:rFonts w:ascii="Arial" w:hAnsi="Arial" w:cs="Arial"/>
          <w:i/>
        </w:rPr>
        <w:t xml:space="preserve"> </w:t>
      </w:r>
    </w:p>
    <w:p w:rsidR="00E522DB" w:rsidRPr="00673A09" w:rsidRDefault="00E522DB" w:rsidP="00E522DB">
      <w:pPr>
        <w:pStyle w:val="NormalnyWeb"/>
        <w:spacing w:before="0" w:beforeAutospacing="0" w:after="0" w:afterAutospacing="0" w:line="360" w:lineRule="auto"/>
        <w:ind w:right="-1" w:firstLine="708"/>
        <w:jc w:val="both"/>
        <w:rPr>
          <w:rFonts w:ascii="Arial" w:hAnsi="Arial" w:cs="Arial"/>
          <w:i/>
        </w:rPr>
      </w:pPr>
    </w:p>
    <w:p w:rsidR="00E522DB" w:rsidRDefault="00E522DB" w:rsidP="00E522DB">
      <w:pPr>
        <w:spacing w:after="0" w:line="360" w:lineRule="auto"/>
        <w:ind w:right="-1" w:firstLine="708"/>
        <w:jc w:val="both"/>
        <w:rPr>
          <w:rFonts w:ascii="Arial" w:hAnsi="Arial" w:cs="Arial"/>
          <w:color w:val="0D0D0D"/>
          <w:sz w:val="24"/>
        </w:rPr>
      </w:pPr>
      <w:r w:rsidRPr="00E522DB">
        <w:rPr>
          <w:rFonts w:ascii="Arial" w:hAnsi="Arial" w:cs="Arial"/>
          <w:b/>
          <w:color w:val="0D0D0D"/>
          <w:sz w:val="24"/>
        </w:rPr>
        <w:t>Pani Anna Freus – p.o. dyrektora SP ZOZ w Wieluniu</w:t>
      </w:r>
      <w:r>
        <w:rPr>
          <w:rFonts w:ascii="Arial" w:hAnsi="Arial" w:cs="Arial"/>
          <w:color w:val="0D0D0D"/>
          <w:sz w:val="24"/>
        </w:rPr>
        <w:t xml:space="preserve"> zaznaczyła, że</w:t>
      </w:r>
      <w:r w:rsidR="009272C4">
        <w:rPr>
          <w:rFonts w:ascii="Arial" w:hAnsi="Arial" w:cs="Arial"/>
          <w:color w:val="0D0D0D"/>
          <w:sz w:val="24"/>
        </w:rPr>
        <w:t>by</w:t>
      </w:r>
      <w:r>
        <w:rPr>
          <w:rFonts w:ascii="Arial" w:hAnsi="Arial" w:cs="Arial"/>
          <w:color w:val="0D0D0D"/>
          <w:sz w:val="24"/>
        </w:rPr>
        <w:t xml:space="preserve"> takie pismo jak najszybciej dostał</w:t>
      </w:r>
      <w:r w:rsidR="000B3EF5">
        <w:rPr>
          <w:rFonts w:ascii="Arial" w:hAnsi="Arial" w:cs="Arial"/>
          <w:color w:val="0D0D0D"/>
          <w:sz w:val="24"/>
        </w:rPr>
        <w:t xml:space="preserve">a. </w:t>
      </w:r>
    </w:p>
    <w:p w:rsidR="00E522DB" w:rsidRDefault="00D17323" w:rsidP="00E522DB">
      <w:pPr>
        <w:spacing w:after="0" w:line="360" w:lineRule="auto"/>
        <w:ind w:right="-1" w:firstLine="708"/>
        <w:jc w:val="both"/>
        <w:rPr>
          <w:rFonts w:ascii="Arial" w:hAnsi="Arial" w:cs="Arial"/>
          <w:color w:val="0D0D0D"/>
          <w:sz w:val="24"/>
        </w:rPr>
      </w:pPr>
      <w:r w:rsidRPr="00D17323">
        <w:rPr>
          <w:rFonts w:ascii="Arial" w:hAnsi="Arial" w:cs="Arial"/>
          <w:b/>
          <w:color w:val="0D0D0D"/>
          <w:sz w:val="24"/>
        </w:rPr>
        <w:t>Pan Krzysztof Dziuba – wicestarosta wieluński</w:t>
      </w:r>
      <w:r>
        <w:rPr>
          <w:rFonts w:ascii="Arial" w:hAnsi="Arial" w:cs="Arial"/>
          <w:color w:val="0D0D0D"/>
          <w:sz w:val="24"/>
        </w:rPr>
        <w:t xml:space="preserve"> </w:t>
      </w:r>
      <w:r w:rsidR="00212B68">
        <w:rPr>
          <w:rFonts w:ascii="Arial" w:hAnsi="Arial" w:cs="Arial"/>
          <w:color w:val="0D0D0D"/>
          <w:sz w:val="24"/>
        </w:rPr>
        <w:t>podkreślił</w:t>
      </w:r>
      <w:r w:rsidR="00E522DB">
        <w:rPr>
          <w:rFonts w:ascii="Arial" w:hAnsi="Arial" w:cs="Arial"/>
          <w:color w:val="0D0D0D"/>
          <w:sz w:val="24"/>
        </w:rPr>
        <w:t>, ż</w:t>
      </w:r>
      <w:r>
        <w:rPr>
          <w:rFonts w:ascii="Arial" w:hAnsi="Arial" w:cs="Arial"/>
          <w:color w:val="0D0D0D"/>
          <w:sz w:val="24"/>
        </w:rPr>
        <w:t xml:space="preserve">e dzisiaj </w:t>
      </w:r>
      <w:r w:rsidR="000B3EF5">
        <w:rPr>
          <w:rFonts w:ascii="Arial" w:hAnsi="Arial" w:cs="Arial"/>
          <w:color w:val="0D0D0D"/>
          <w:sz w:val="24"/>
        </w:rPr>
        <w:t xml:space="preserve">jeszcze. </w:t>
      </w:r>
    </w:p>
    <w:p w:rsidR="000B3EF5" w:rsidRDefault="000B3EF5" w:rsidP="000B3EF5">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Pr>
          <w:rFonts w:ascii="Arial" w:eastAsia="Calibri" w:hAnsi="Arial" w:cs="Arial"/>
          <w:sz w:val="24"/>
        </w:rPr>
        <w:t xml:space="preserve">potwierdził, że dzisiaj jeszcze jak Oddział Zdrowia wróci z konkursu. Jest zgoda, że dzisiaj postaramy się napisać pismo, najpóźniej w poniedziałek. </w:t>
      </w:r>
    </w:p>
    <w:p w:rsidR="000B3EF5" w:rsidRDefault="000B3EF5" w:rsidP="000B3EF5">
      <w:pPr>
        <w:spacing w:after="0" w:line="360" w:lineRule="auto"/>
        <w:ind w:right="-1" w:firstLine="708"/>
        <w:jc w:val="both"/>
        <w:rPr>
          <w:rFonts w:ascii="Arial" w:hAnsi="Arial" w:cs="Arial"/>
          <w:color w:val="0D0D0D"/>
          <w:sz w:val="24"/>
        </w:rPr>
      </w:pPr>
      <w:r>
        <w:rPr>
          <w:rFonts w:ascii="Arial" w:eastAsia="Calibri" w:hAnsi="Arial" w:cs="Arial"/>
          <w:sz w:val="24"/>
        </w:rPr>
        <w:t xml:space="preserve"> </w:t>
      </w:r>
      <w:r w:rsidRPr="00D17323">
        <w:rPr>
          <w:rFonts w:ascii="Arial" w:hAnsi="Arial" w:cs="Arial"/>
          <w:b/>
          <w:color w:val="0D0D0D"/>
          <w:sz w:val="24"/>
        </w:rPr>
        <w:t>Pan Krzysztof Dziuba – wicestarosta wieluński</w:t>
      </w:r>
      <w:r>
        <w:rPr>
          <w:rFonts w:ascii="Arial" w:hAnsi="Arial" w:cs="Arial"/>
          <w:color w:val="0D0D0D"/>
          <w:sz w:val="24"/>
        </w:rPr>
        <w:t xml:space="preserve"> powtórzył, że dzisiaj </w:t>
      </w:r>
      <w:r w:rsidR="009272C4">
        <w:rPr>
          <w:rFonts w:ascii="Arial" w:hAnsi="Arial" w:cs="Arial"/>
          <w:color w:val="0D0D0D"/>
          <w:sz w:val="24"/>
        </w:rPr>
        <w:br/>
      </w:r>
      <w:r>
        <w:rPr>
          <w:rFonts w:ascii="Arial" w:hAnsi="Arial" w:cs="Arial"/>
          <w:color w:val="0D0D0D"/>
          <w:sz w:val="24"/>
        </w:rPr>
        <w:t xml:space="preserve">i aby nie czekać. </w:t>
      </w:r>
    </w:p>
    <w:p w:rsidR="000B3EF5" w:rsidRDefault="000B3EF5" w:rsidP="000B3EF5">
      <w:pPr>
        <w:spacing w:after="0" w:line="360" w:lineRule="auto"/>
        <w:ind w:right="-1" w:firstLine="708"/>
        <w:jc w:val="both"/>
        <w:rPr>
          <w:rFonts w:ascii="Arial" w:hAnsi="Arial" w:cs="Arial"/>
          <w:color w:val="0D0D0D"/>
          <w:sz w:val="24"/>
        </w:rPr>
      </w:pPr>
      <w:r w:rsidRPr="00E522DB">
        <w:rPr>
          <w:rFonts w:ascii="Arial" w:hAnsi="Arial" w:cs="Arial"/>
          <w:b/>
          <w:color w:val="0D0D0D"/>
          <w:sz w:val="24"/>
        </w:rPr>
        <w:t>Pani Anna Freus – p.o. dyrektora SP ZOZ w Wieluniu</w:t>
      </w:r>
      <w:r>
        <w:rPr>
          <w:rFonts w:ascii="Arial" w:hAnsi="Arial" w:cs="Arial"/>
          <w:color w:val="0D0D0D"/>
          <w:sz w:val="24"/>
        </w:rPr>
        <w:t xml:space="preserve"> zapytała, </w:t>
      </w:r>
      <w:r w:rsidR="009272C4">
        <w:rPr>
          <w:rFonts w:ascii="Arial" w:hAnsi="Arial" w:cs="Arial"/>
          <w:color w:val="0D0D0D"/>
          <w:sz w:val="24"/>
        </w:rPr>
        <w:br/>
      </w:r>
      <w:r>
        <w:rPr>
          <w:rFonts w:ascii="Arial" w:hAnsi="Arial" w:cs="Arial"/>
          <w:color w:val="0D0D0D"/>
          <w:sz w:val="24"/>
        </w:rPr>
        <w:t>czy przy wniosku, w którym powiat stara się o środki na 700 tys. zł na przebudowę rentgenodiagnostyki nie będzie problemu, że procedura już ruszyła.</w:t>
      </w:r>
    </w:p>
    <w:p w:rsidR="000B3EF5" w:rsidRDefault="000B3EF5" w:rsidP="000B3EF5">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hAnsi="Arial" w:cs="Arial"/>
          <w:color w:val="0D0D0D"/>
          <w:sz w:val="24"/>
        </w:rPr>
        <w:t xml:space="preserve"> zaznac</w:t>
      </w:r>
      <w:r w:rsidR="009272C4">
        <w:rPr>
          <w:rFonts w:ascii="Arial" w:hAnsi="Arial" w:cs="Arial"/>
          <w:color w:val="0D0D0D"/>
          <w:sz w:val="24"/>
        </w:rPr>
        <w:t>zył, że ma też tą wątpliwość</w:t>
      </w:r>
      <w:r>
        <w:rPr>
          <w:rFonts w:ascii="Arial" w:hAnsi="Arial" w:cs="Arial"/>
          <w:color w:val="0D0D0D"/>
          <w:sz w:val="24"/>
        </w:rPr>
        <w:t xml:space="preserve">, czy tak można. </w:t>
      </w:r>
    </w:p>
    <w:p w:rsidR="000B3EF5" w:rsidRDefault="000B3EF5" w:rsidP="000B3EF5">
      <w:pPr>
        <w:spacing w:after="0" w:line="360" w:lineRule="auto"/>
        <w:ind w:right="-1" w:firstLine="708"/>
        <w:jc w:val="both"/>
        <w:rPr>
          <w:rFonts w:ascii="Arial" w:hAnsi="Arial" w:cs="Arial"/>
          <w:color w:val="0D0D0D"/>
          <w:sz w:val="24"/>
        </w:rPr>
      </w:pPr>
      <w:r w:rsidRPr="00D17323">
        <w:rPr>
          <w:rFonts w:ascii="Arial" w:hAnsi="Arial" w:cs="Arial"/>
          <w:b/>
          <w:color w:val="0D0D0D"/>
          <w:sz w:val="24"/>
        </w:rPr>
        <w:t>Pan Krzysztof Dziuba – wicestarosta wieluński</w:t>
      </w:r>
      <w:r>
        <w:rPr>
          <w:rFonts w:ascii="Arial" w:hAnsi="Arial" w:cs="Arial"/>
          <w:color w:val="0D0D0D"/>
          <w:sz w:val="24"/>
        </w:rPr>
        <w:t xml:space="preserve"> odpowiedział, że można. </w:t>
      </w:r>
    </w:p>
    <w:p w:rsidR="000B3EF5" w:rsidRDefault="000B3EF5" w:rsidP="000B3EF5">
      <w:pPr>
        <w:pStyle w:val="Tekstpodstawowy"/>
        <w:spacing w:after="0" w:line="360" w:lineRule="auto"/>
        <w:ind w:firstLine="709"/>
        <w:jc w:val="both"/>
        <w:rPr>
          <w:rFonts w:ascii="Arial" w:eastAsia="Calibri" w:hAnsi="Arial" w:cs="Arial"/>
          <w:sz w:val="24"/>
        </w:rPr>
      </w:pPr>
      <w:r w:rsidRPr="000B3EF5">
        <w:rPr>
          <w:rFonts w:ascii="Arial" w:eastAsia="Calibri" w:hAnsi="Arial" w:cs="Arial"/>
          <w:b/>
          <w:sz w:val="24"/>
        </w:rPr>
        <w:t>Pan Łukasz Dybka – członek Zarządu</w:t>
      </w:r>
      <w:r>
        <w:rPr>
          <w:rFonts w:ascii="Arial" w:eastAsia="Calibri" w:hAnsi="Arial" w:cs="Arial"/>
          <w:sz w:val="24"/>
        </w:rPr>
        <w:t xml:space="preserve"> powiedział, że musimy działać. </w:t>
      </w:r>
    </w:p>
    <w:p w:rsidR="000B3EF5" w:rsidRDefault="009272C4" w:rsidP="00E522DB">
      <w:pPr>
        <w:spacing w:after="0" w:line="360" w:lineRule="auto"/>
        <w:ind w:right="-1" w:firstLine="708"/>
        <w:jc w:val="both"/>
        <w:rPr>
          <w:rFonts w:ascii="Arial" w:hAnsi="Arial" w:cs="Arial"/>
          <w:color w:val="0D0D0D"/>
          <w:sz w:val="24"/>
        </w:rPr>
      </w:pPr>
      <w:r w:rsidRPr="00E522DB">
        <w:rPr>
          <w:rFonts w:ascii="Arial" w:hAnsi="Arial" w:cs="Arial"/>
          <w:b/>
          <w:color w:val="0D0D0D"/>
          <w:sz w:val="24"/>
        </w:rPr>
        <w:t>Pani Anna Freus – p.o. dyrektora SP ZOZ w Wieluniu</w:t>
      </w:r>
      <w:r>
        <w:rPr>
          <w:rFonts w:ascii="Arial" w:hAnsi="Arial" w:cs="Arial"/>
          <w:color w:val="0D0D0D"/>
          <w:sz w:val="24"/>
        </w:rPr>
        <w:t xml:space="preserve"> p</w:t>
      </w:r>
      <w:r w:rsidR="000B3EF5">
        <w:rPr>
          <w:rFonts w:ascii="Arial" w:hAnsi="Arial" w:cs="Arial"/>
          <w:color w:val="0D0D0D"/>
          <w:sz w:val="24"/>
        </w:rPr>
        <w:t>odkreśliła, że będzie rozmawiała z bankiem, żeby była możliwość wcześniejszej spłaty</w:t>
      </w:r>
      <w:r>
        <w:rPr>
          <w:rFonts w:ascii="Arial" w:hAnsi="Arial" w:cs="Arial"/>
          <w:color w:val="0D0D0D"/>
          <w:sz w:val="24"/>
        </w:rPr>
        <w:t>.</w:t>
      </w:r>
      <w:r w:rsidR="000B3EF5">
        <w:rPr>
          <w:rFonts w:ascii="Arial" w:hAnsi="Arial" w:cs="Arial"/>
          <w:color w:val="0D0D0D"/>
          <w:sz w:val="24"/>
        </w:rPr>
        <w:t xml:space="preserve"> </w:t>
      </w:r>
    </w:p>
    <w:p w:rsidR="000B3EF5" w:rsidRDefault="002434B5" w:rsidP="00E522DB">
      <w:pPr>
        <w:spacing w:after="0" w:line="360" w:lineRule="auto"/>
        <w:ind w:right="-1" w:firstLine="708"/>
        <w:jc w:val="both"/>
        <w:rPr>
          <w:rFonts w:ascii="Arial" w:hAnsi="Arial" w:cs="Arial"/>
          <w:color w:val="0D0D0D"/>
          <w:sz w:val="24"/>
        </w:rPr>
      </w:pPr>
      <w:r w:rsidRPr="002204EF">
        <w:rPr>
          <w:rFonts w:ascii="Arial" w:eastAsia="Calibri" w:hAnsi="Arial" w:cs="Arial"/>
          <w:b/>
          <w:sz w:val="24"/>
        </w:rPr>
        <w:t>Pan Marek Kieler – przewodniczący Zarządu Powiatu</w:t>
      </w:r>
      <w:r>
        <w:rPr>
          <w:rFonts w:ascii="Arial" w:hAnsi="Arial" w:cs="Arial"/>
          <w:color w:val="0D0D0D"/>
          <w:sz w:val="24"/>
        </w:rPr>
        <w:t xml:space="preserve"> p</w:t>
      </w:r>
      <w:r w:rsidR="000B3EF5">
        <w:rPr>
          <w:rFonts w:ascii="Arial" w:hAnsi="Arial" w:cs="Arial"/>
          <w:color w:val="0D0D0D"/>
          <w:sz w:val="24"/>
        </w:rPr>
        <w:t xml:space="preserve">owiedział, </w:t>
      </w:r>
      <w:r>
        <w:rPr>
          <w:rFonts w:ascii="Arial" w:hAnsi="Arial" w:cs="Arial"/>
          <w:color w:val="0D0D0D"/>
          <w:sz w:val="24"/>
        </w:rPr>
        <w:br/>
      </w:r>
      <w:r w:rsidR="000B3EF5">
        <w:rPr>
          <w:rFonts w:ascii="Arial" w:hAnsi="Arial" w:cs="Arial"/>
          <w:color w:val="0D0D0D"/>
          <w:sz w:val="24"/>
        </w:rPr>
        <w:t>że w piśmie będzie zaznaczone, że prosi się o jak najszybszą odpowiedź, przyszykowanie aneksu, żeby przedstawić</w:t>
      </w:r>
      <w:r>
        <w:rPr>
          <w:rFonts w:ascii="Arial" w:hAnsi="Arial" w:cs="Arial"/>
          <w:color w:val="0D0D0D"/>
          <w:sz w:val="24"/>
        </w:rPr>
        <w:t xml:space="preserve"> Radzie Powiatu umowę.</w:t>
      </w:r>
    </w:p>
    <w:p w:rsidR="002434B5" w:rsidRDefault="002434B5" w:rsidP="00E522DB">
      <w:pPr>
        <w:spacing w:after="0" w:line="360" w:lineRule="auto"/>
        <w:ind w:right="-1" w:firstLine="708"/>
        <w:jc w:val="both"/>
        <w:rPr>
          <w:rFonts w:ascii="Arial" w:hAnsi="Arial" w:cs="Arial"/>
          <w:color w:val="0D0D0D"/>
          <w:sz w:val="24"/>
        </w:rPr>
      </w:pPr>
      <w:r w:rsidRPr="00E522DB">
        <w:rPr>
          <w:rFonts w:ascii="Arial" w:hAnsi="Arial" w:cs="Arial"/>
          <w:b/>
          <w:color w:val="0D0D0D"/>
          <w:sz w:val="24"/>
        </w:rPr>
        <w:t>Pani Anna Freus – p.o. dyrektora SP ZOZ w Wieluniu</w:t>
      </w:r>
      <w:r>
        <w:rPr>
          <w:rFonts w:ascii="Arial" w:hAnsi="Arial" w:cs="Arial"/>
          <w:color w:val="0D0D0D"/>
          <w:sz w:val="24"/>
        </w:rPr>
        <w:t xml:space="preserve"> przekazała, że pani dyrektor banku zapewnia, że to jest temat aktualnie opracowywany i że już będzie. </w:t>
      </w:r>
    </w:p>
    <w:p w:rsidR="00673A09" w:rsidRDefault="002434B5" w:rsidP="002434B5">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lastRenderedPageBreak/>
        <w:t>Pan Marek Kieler – przewodniczący Zarządu Powiatu</w:t>
      </w:r>
      <w:r>
        <w:rPr>
          <w:rFonts w:ascii="Arial" w:eastAsia="Calibri" w:hAnsi="Arial" w:cs="Arial"/>
          <w:b/>
          <w:sz w:val="24"/>
        </w:rPr>
        <w:t xml:space="preserve"> </w:t>
      </w:r>
      <w:r w:rsidRPr="002434B5">
        <w:rPr>
          <w:rFonts w:ascii="Arial" w:eastAsia="Calibri" w:hAnsi="Arial" w:cs="Arial"/>
          <w:sz w:val="24"/>
        </w:rPr>
        <w:t xml:space="preserve">zapytał, </w:t>
      </w:r>
      <w:r>
        <w:rPr>
          <w:rFonts w:ascii="Arial" w:eastAsia="Calibri" w:hAnsi="Arial" w:cs="Arial"/>
          <w:sz w:val="24"/>
        </w:rPr>
        <w:br/>
      </w:r>
      <w:r w:rsidRPr="002434B5">
        <w:rPr>
          <w:rFonts w:ascii="Arial" w:eastAsia="Calibri" w:hAnsi="Arial" w:cs="Arial"/>
          <w:sz w:val="24"/>
        </w:rPr>
        <w:t>czy są jeszcze jakieś inne pytania do pani dyrektor.</w:t>
      </w:r>
      <w:r w:rsidR="004614E5">
        <w:rPr>
          <w:rFonts w:ascii="Arial" w:eastAsia="Calibri" w:hAnsi="Arial" w:cs="Arial"/>
          <w:sz w:val="24"/>
        </w:rPr>
        <w:t xml:space="preserve"> </w:t>
      </w:r>
    </w:p>
    <w:p w:rsidR="004614E5" w:rsidRDefault="004614E5" w:rsidP="002434B5">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 Krzysztof Dziuba – wicestarosta wieluński</w:t>
      </w:r>
      <w:r>
        <w:rPr>
          <w:rFonts w:ascii="Arial" w:eastAsia="Calibri" w:hAnsi="Arial" w:cs="Arial"/>
          <w:sz w:val="24"/>
        </w:rPr>
        <w:t xml:space="preserve"> powiedział, że ma jeszcze inne sprawy, ale to po Zarządzie.  </w:t>
      </w:r>
    </w:p>
    <w:p w:rsidR="004614E5" w:rsidRDefault="004614E5" w:rsidP="002434B5">
      <w:pPr>
        <w:pStyle w:val="Tekstpodstawowy"/>
        <w:spacing w:after="0" w:line="360" w:lineRule="auto"/>
        <w:ind w:firstLine="709"/>
        <w:jc w:val="both"/>
        <w:rPr>
          <w:rFonts w:ascii="Arial" w:eastAsia="Calibri" w:hAnsi="Arial" w:cs="Arial"/>
          <w:sz w:val="24"/>
        </w:rPr>
      </w:pPr>
      <w:r w:rsidRPr="00E522DB">
        <w:rPr>
          <w:rFonts w:ascii="Arial" w:hAnsi="Arial" w:cs="Arial"/>
          <w:b/>
          <w:color w:val="0D0D0D"/>
          <w:sz w:val="24"/>
        </w:rPr>
        <w:t>Pani Anna Freus – p.o. dyrektora SP ZOZ w Wieluniu</w:t>
      </w:r>
      <w:r>
        <w:rPr>
          <w:rFonts w:ascii="Arial" w:hAnsi="Arial" w:cs="Arial"/>
          <w:color w:val="0D0D0D"/>
          <w:sz w:val="24"/>
        </w:rPr>
        <w:t xml:space="preserve"> </w:t>
      </w:r>
      <w:r>
        <w:rPr>
          <w:rFonts w:ascii="Arial" w:eastAsia="Calibri" w:hAnsi="Arial" w:cs="Arial"/>
          <w:sz w:val="24"/>
        </w:rPr>
        <w:t xml:space="preserve">przekazała, że dzisiaj jest na urlopie. Zaznaczyła, że skontaktuje się z działem finansowym szpitala, gdzie jest wyznaczony pracownik i te tematy dzisiaj pójdą, </w:t>
      </w:r>
      <w:r w:rsidR="009272C4">
        <w:rPr>
          <w:rFonts w:ascii="Arial" w:eastAsia="Calibri" w:hAnsi="Arial" w:cs="Arial"/>
          <w:sz w:val="24"/>
        </w:rPr>
        <w:t xml:space="preserve">jak tylko otrzymają pismo </w:t>
      </w:r>
      <w:r w:rsidR="009272C4">
        <w:rPr>
          <w:rFonts w:ascii="Arial" w:eastAsia="Calibri" w:hAnsi="Arial" w:cs="Arial"/>
          <w:sz w:val="24"/>
        </w:rPr>
        <w:br/>
        <w:t>od</w:t>
      </w:r>
      <w:r>
        <w:rPr>
          <w:rFonts w:ascii="Arial" w:eastAsia="Calibri" w:hAnsi="Arial" w:cs="Arial"/>
          <w:sz w:val="24"/>
        </w:rPr>
        <w:t xml:space="preserve"> Zarządu to podejmą działania, ponadto skontaktuje się z panią dyrektor banku. </w:t>
      </w:r>
    </w:p>
    <w:p w:rsidR="004614E5" w:rsidRDefault="004614E5" w:rsidP="004614E5">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 Krzysztof Dziuba – wicestarosta wieluński</w:t>
      </w:r>
      <w:r w:rsidR="009272C4">
        <w:rPr>
          <w:rFonts w:ascii="Arial" w:eastAsia="Calibri" w:hAnsi="Arial" w:cs="Arial"/>
          <w:sz w:val="24"/>
        </w:rPr>
        <w:t xml:space="preserve"> powiedział </w:t>
      </w:r>
      <w:r w:rsidR="009272C4">
        <w:rPr>
          <w:rFonts w:ascii="Arial" w:eastAsia="Calibri" w:hAnsi="Arial" w:cs="Arial"/>
          <w:sz w:val="24"/>
        </w:rPr>
        <w:br/>
      </w:r>
      <w:r>
        <w:rPr>
          <w:rFonts w:ascii="Arial" w:eastAsia="Calibri" w:hAnsi="Arial" w:cs="Arial"/>
          <w:sz w:val="24"/>
        </w:rPr>
        <w:t xml:space="preserve">to w poniedziałek. </w:t>
      </w:r>
      <w:r>
        <w:rPr>
          <w:rFonts w:ascii="Arial" w:eastAsia="Calibri" w:hAnsi="Arial" w:cs="Arial"/>
          <w:sz w:val="24"/>
        </w:rPr>
        <w:tab/>
      </w:r>
    </w:p>
    <w:p w:rsidR="004614E5" w:rsidRDefault="004614E5" w:rsidP="004614E5">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Pani Aneta Sularz – naczelnik Wydziału Finansowo-Księgowego</w:t>
      </w:r>
      <w:r>
        <w:rPr>
          <w:rFonts w:ascii="Arial" w:eastAsia="Calibri" w:hAnsi="Arial" w:cs="Arial"/>
          <w:sz w:val="24"/>
        </w:rPr>
        <w:t xml:space="preserve"> zwróciła uwagę, że niezbędne będzie potwierdzenie, jeżeli w sierpniu będzie ta sesja. </w:t>
      </w:r>
    </w:p>
    <w:p w:rsidR="004614E5" w:rsidRDefault="004614E5" w:rsidP="004614E5">
      <w:pPr>
        <w:pStyle w:val="Tekstpodstawowy"/>
        <w:spacing w:after="0" w:line="360" w:lineRule="auto"/>
        <w:ind w:firstLine="709"/>
        <w:jc w:val="both"/>
        <w:rPr>
          <w:rFonts w:ascii="Arial" w:eastAsia="Calibri" w:hAnsi="Arial" w:cs="Arial"/>
          <w:b/>
          <w:sz w:val="24"/>
        </w:rPr>
      </w:pPr>
      <w:r w:rsidRPr="002204EF">
        <w:rPr>
          <w:rFonts w:ascii="Arial" w:eastAsia="Calibri" w:hAnsi="Arial" w:cs="Arial"/>
          <w:b/>
          <w:sz w:val="24"/>
        </w:rPr>
        <w:t>Pan Marek Kieler – przewodniczący Zarządu Powiatu</w:t>
      </w:r>
      <w:r>
        <w:rPr>
          <w:rFonts w:ascii="Arial" w:eastAsia="Calibri" w:hAnsi="Arial" w:cs="Arial"/>
          <w:b/>
          <w:sz w:val="24"/>
        </w:rPr>
        <w:t xml:space="preserve"> </w:t>
      </w:r>
      <w:r w:rsidRPr="004614E5">
        <w:rPr>
          <w:rFonts w:ascii="Arial" w:eastAsia="Calibri" w:hAnsi="Arial" w:cs="Arial"/>
          <w:sz w:val="24"/>
        </w:rPr>
        <w:t>odpowiedział, że być może pod koniec lipca, w związku z tą sytuacją sesja miała być na początku sierpnia, ale musimy zwołać sesję nadzwyczajną.</w:t>
      </w:r>
      <w:r>
        <w:rPr>
          <w:rFonts w:ascii="Arial" w:eastAsia="Calibri" w:hAnsi="Arial" w:cs="Arial"/>
          <w:b/>
          <w:sz w:val="24"/>
        </w:rPr>
        <w:t xml:space="preserve"> </w:t>
      </w:r>
    </w:p>
    <w:p w:rsidR="004614E5" w:rsidRPr="0077209F" w:rsidRDefault="0077209F" w:rsidP="004614E5">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 Krzysztof Dziuba – wicestarosta wieluński</w:t>
      </w:r>
      <w:r>
        <w:rPr>
          <w:rFonts w:ascii="Arial" w:eastAsia="Calibri" w:hAnsi="Arial" w:cs="Arial"/>
          <w:sz w:val="24"/>
        </w:rPr>
        <w:t xml:space="preserve"> </w:t>
      </w:r>
      <w:r w:rsidRPr="0077209F">
        <w:rPr>
          <w:rFonts w:ascii="Arial" w:eastAsia="Calibri" w:hAnsi="Arial" w:cs="Arial"/>
          <w:sz w:val="24"/>
        </w:rPr>
        <w:t xml:space="preserve">dodał, że podejmujemy działania, a będziemy reagować na bieżąco.  </w:t>
      </w:r>
    </w:p>
    <w:p w:rsidR="0077209F" w:rsidRDefault="0077209F" w:rsidP="004614E5">
      <w:pPr>
        <w:pStyle w:val="Tekstpodstawowy"/>
        <w:spacing w:after="0" w:line="360" w:lineRule="auto"/>
        <w:ind w:firstLine="709"/>
        <w:jc w:val="both"/>
        <w:rPr>
          <w:rFonts w:ascii="Arial" w:eastAsia="Calibri" w:hAnsi="Arial" w:cs="Arial"/>
          <w:sz w:val="24"/>
        </w:rPr>
      </w:pPr>
      <w:r w:rsidRPr="0077209F">
        <w:rPr>
          <w:rFonts w:ascii="Arial" w:eastAsia="Calibri" w:hAnsi="Arial" w:cs="Arial"/>
          <w:b/>
          <w:sz w:val="24"/>
        </w:rPr>
        <w:t>Pan Marek Kieler – przewodniczący Zarządu Powiatu</w:t>
      </w:r>
      <w:r w:rsidRPr="0077209F">
        <w:rPr>
          <w:rFonts w:ascii="Arial" w:eastAsia="Calibri" w:hAnsi="Arial" w:cs="Arial"/>
          <w:sz w:val="24"/>
        </w:rPr>
        <w:t xml:space="preserve"> </w:t>
      </w:r>
      <w:r>
        <w:rPr>
          <w:rFonts w:ascii="Arial" w:eastAsia="Calibri" w:hAnsi="Arial" w:cs="Arial"/>
          <w:sz w:val="24"/>
        </w:rPr>
        <w:t xml:space="preserve">zapytał o kosztorys na SOR </w:t>
      </w:r>
      <w:r w:rsidRPr="0077209F">
        <w:rPr>
          <w:rFonts w:ascii="Arial" w:eastAsia="Calibri" w:hAnsi="Arial" w:cs="Arial"/>
          <w:i/>
          <w:sz w:val="24"/>
        </w:rPr>
        <w:t>(Szpitalny Oddział Ratunkowy),</w:t>
      </w:r>
      <w:r>
        <w:rPr>
          <w:rFonts w:ascii="Arial" w:eastAsia="Calibri" w:hAnsi="Arial" w:cs="Arial"/>
          <w:sz w:val="24"/>
        </w:rPr>
        <w:t xml:space="preserve"> którego nie może otworzyć. </w:t>
      </w:r>
    </w:p>
    <w:p w:rsidR="00726522" w:rsidRDefault="00AB2B17" w:rsidP="004614E5">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 Krzysztof Dziuba – wicestarosta wieluński</w:t>
      </w:r>
      <w:r>
        <w:rPr>
          <w:rFonts w:ascii="Arial" w:eastAsia="Calibri" w:hAnsi="Arial" w:cs="Arial"/>
          <w:b/>
          <w:sz w:val="24"/>
        </w:rPr>
        <w:t xml:space="preserve"> </w:t>
      </w:r>
      <w:r w:rsidRPr="00AB2B17">
        <w:rPr>
          <w:rFonts w:ascii="Arial" w:eastAsia="Calibri" w:hAnsi="Arial" w:cs="Arial"/>
          <w:sz w:val="24"/>
        </w:rPr>
        <w:t>zaznaczył, że otworzył kosztorys, ale jest bardzo uproszczony</w:t>
      </w:r>
      <w:r w:rsidR="00726522">
        <w:rPr>
          <w:rFonts w:ascii="Arial" w:eastAsia="Calibri" w:hAnsi="Arial" w:cs="Arial"/>
          <w:sz w:val="24"/>
        </w:rPr>
        <w:t>.</w:t>
      </w:r>
    </w:p>
    <w:p w:rsidR="00726522" w:rsidRDefault="001E60EB" w:rsidP="004614E5">
      <w:pPr>
        <w:pStyle w:val="Tekstpodstawowy"/>
        <w:spacing w:after="0" w:line="360" w:lineRule="auto"/>
        <w:ind w:firstLine="709"/>
        <w:jc w:val="both"/>
        <w:rPr>
          <w:rFonts w:ascii="Arial" w:eastAsia="Calibri" w:hAnsi="Arial" w:cs="Arial"/>
          <w:sz w:val="24"/>
        </w:rPr>
      </w:pPr>
      <w:r w:rsidRPr="001E60EB">
        <w:rPr>
          <w:rFonts w:ascii="Arial" w:eastAsia="Calibri" w:hAnsi="Arial" w:cs="Arial"/>
          <w:b/>
          <w:sz w:val="24"/>
        </w:rPr>
        <w:t>Pani Anna Freus – p.o. dyrektora SP ZOZ w Wieluniu</w:t>
      </w:r>
      <w:r>
        <w:rPr>
          <w:rFonts w:ascii="Arial" w:eastAsia="Calibri" w:hAnsi="Arial" w:cs="Arial"/>
          <w:sz w:val="24"/>
        </w:rPr>
        <w:t xml:space="preserve"> w</w:t>
      </w:r>
      <w:r w:rsidR="00726522">
        <w:rPr>
          <w:rFonts w:ascii="Arial" w:eastAsia="Calibri" w:hAnsi="Arial" w:cs="Arial"/>
          <w:sz w:val="24"/>
        </w:rPr>
        <w:t xml:space="preserve">yjaśniła, </w:t>
      </w:r>
      <w:r w:rsidR="00392FBC">
        <w:rPr>
          <w:rFonts w:ascii="Arial" w:eastAsia="Calibri" w:hAnsi="Arial" w:cs="Arial"/>
          <w:sz w:val="24"/>
        </w:rPr>
        <w:br/>
      </w:r>
      <w:r w:rsidR="00726522">
        <w:rPr>
          <w:rFonts w:ascii="Arial" w:eastAsia="Calibri" w:hAnsi="Arial" w:cs="Arial"/>
          <w:sz w:val="24"/>
        </w:rPr>
        <w:t>że to</w:t>
      </w:r>
      <w:r w:rsidR="009272C4">
        <w:rPr>
          <w:rFonts w:ascii="Arial" w:eastAsia="Calibri" w:hAnsi="Arial" w:cs="Arial"/>
          <w:sz w:val="24"/>
        </w:rPr>
        <w:t>,</w:t>
      </w:r>
      <w:r w:rsidR="00726522">
        <w:rPr>
          <w:rFonts w:ascii="Arial" w:eastAsia="Calibri" w:hAnsi="Arial" w:cs="Arial"/>
          <w:sz w:val="24"/>
        </w:rPr>
        <w:t xml:space="preserve"> co zostało przesłane to było zestawienie zrobione przez szpital. Dodała, </w:t>
      </w:r>
      <w:r w:rsidR="00392FBC">
        <w:rPr>
          <w:rFonts w:ascii="Arial" w:eastAsia="Calibri" w:hAnsi="Arial" w:cs="Arial"/>
          <w:sz w:val="24"/>
        </w:rPr>
        <w:br/>
      </w:r>
      <w:r w:rsidR="00726522">
        <w:rPr>
          <w:rFonts w:ascii="Arial" w:eastAsia="Calibri" w:hAnsi="Arial" w:cs="Arial"/>
          <w:sz w:val="24"/>
        </w:rPr>
        <w:t xml:space="preserve">że kwota oczywiście im się nie podoba, ale są rozdzielone poszczególne kosztorysy częściowe. Podział między zadaniami i środkami w pełni jest możliwy. </w:t>
      </w:r>
      <w:r w:rsidR="009272C4">
        <w:rPr>
          <w:rFonts w:ascii="Arial" w:eastAsia="Calibri" w:hAnsi="Arial" w:cs="Arial"/>
          <w:sz w:val="24"/>
        </w:rPr>
        <w:br/>
      </w:r>
      <w:r w:rsidR="00726522">
        <w:rPr>
          <w:rFonts w:ascii="Arial" w:eastAsia="Calibri" w:hAnsi="Arial" w:cs="Arial"/>
          <w:sz w:val="24"/>
        </w:rPr>
        <w:t>To</w:t>
      </w:r>
      <w:r w:rsidR="00392FBC">
        <w:rPr>
          <w:rFonts w:ascii="Arial" w:eastAsia="Calibri" w:hAnsi="Arial" w:cs="Arial"/>
          <w:sz w:val="24"/>
        </w:rPr>
        <w:t>,</w:t>
      </w:r>
      <w:r w:rsidR="00726522">
        <w:rPr>
          <w:rFonts w:ascii="Arial" w:eastAsia="Calibri" w:hAnsi="Arial" w:cs="Arial"/>
          <w:sz w:val="24"/>
        </w:rPr>
        <w:t xml:space="preserve"> o co chodziło jest z</w:t>
      </w:r>
      <w:r w:rsidR="009272C4">
        <w:rPr>
          <w:rFonts w:ascii="Arial" w:eastAsia="Calibri" w:hAnsi="Arial" w:cs="Arial"/>
          <w:sz w:val="24"/>
        </w:rPr>
        <w:t>apewnione, powtórzyła, że to co</w:t>
      </w:r>
      <w:r w:rsidR="00726522">
        <w:rPr>
          <w:rFonts w:ascii="Arial" w:eastAsia="Calibri" w:hAnsi="Arial" w:cs="Arial"/>
          <w:sz w:val="24"/>
        </w:rPr>
        <w:t xml:space="preserve"> im </w:t>
      </w:r>
      <w:r w:rsidR="009272C4">
        <w:rPr>
          <w:rFonts w:ascii="Arial" w:eastAsia="Calibri" w:hAnsi="Arial" w:cs="Arial"/>
          <w:sz w:val="24"/>
        </w:rPr>
        <w:t xml:space="preserve">się </w:t>
      </w:r>
      <w:r w:rsidR="00726522">
        <w:rPr>
          <w:rFonts w:ascii="Arial" w:eastAsia="Calibri" w:hAnsi="Arial" w:cs="Arial"/>
          <w:sz w:val="24"/>
        </w:rPr>
        <w:t>nie podoba</w:t>
      </w:r>
      <w:r w:rsidR="009272C4">
        <w:rPr>
          <w:rFonts w:ascii="Arial" w:eastAsia="Calibri" w:hAnsi="Arial" w:cs="Arial"/>
          <w:sz w:val="24"/>
        </w:rPr>
        <w:t>,</w:t>
      </w:r>
      <w:r w:rsidR="00726522">
        <w:rPr>
          <w:rFonts w:ascii="Arial" w:eastAsia="Calibri" w:hAnsi="Arial" w:cs="Arial"/>
          <w:sz w:val="24"/>
        </w:rPr>
        <w:t xml:space="preserve"> </w:t>
      </w:r>
      <w:r w:rsidR="009272C4">
        <w:rPr>
          <w:rFonts w:ascii="Arial" w:eastAsia="Calibri" w:hAnsi="Arial" w:cs="Arial"/>
          <w:sz w:val="24"/>
        </w:rPr>
        <w:br/>
      </w:r>
      <w:r w:rsidR="00726522">
        <w:rPr>
          <w:rFonts w:ascii="Arial" w:eastAsia="Calibri" w:hAnsi="Arial" w:cs="Arial"/>
          <w:sz w:val="24"/>
        </w:rPr>
        <w:t xml:space="preserve">to wartości. </w:t>
      </w:r>
    </w:p>
    <w:p w:rsidR="00726522" w:rsidRDefault="00726522" w:rsidP="004614E5">
      <w:pPr>
        <w:pStyle w:val="Tekstpodstawowy"/>
        <w:spacing w:after="0" w:line="360" w:lineRule="auto"/>
        <w:ind w:firstLine="709"/>
        <w:jc w:val="both"/>
        <w:rPr>
          <w:rFonts w:ascii="Arial" w:eastAsia="Calibri" w:hAnsi="Arial" w:cs="Arial"/>
          <w:sz w:val="24"/>
        </w:rPr>
      </w:pPr>
      <w:r w:rsidRPr="0077209F">
        <w:rPr>
          <w:rFonts w:ascii="Arial" w:eastAsia="Calibri" w:hAnsi="Arial" w:cs="Arial"/>
          <w:b/>
          <w:sz w:val="24"/>
        </w:rPr>
        <w:t>Pan Marek Kieler – przewodniczący Zarządu Powiatu</w:t>
      </w:r>
      <w:r w:rsidRPr="0077209F">
        <w:rPr>
          <w:rFonts w:ascii="Arial" w:eastAsia="Calibri" w:hAnsi="Arial" w:cs="Arial"/>
          <w:sz w:val="24"/>
        </w:rPr>
        <w:t xml:space="preserve"> </w:t>
      </w:r>
      <w:r>
        <w:rPr>
          <w:rFonts w:ascii="Arial" w:eastAsia="Calibri" w:hAnsi="Arial" w:cs="Arial"/>
          <w:sz w:val="24"/>
        </w:rPr>
        <w:t xml:space="preserve">podkreślił, </w:t>
      </w:r>
      <w:r>
        <w:rPr>
          <w:rFonts w:ascii="Arial" w:eastAsia="Calibri" w:hAnsi="Arial" w:cs="Arial"/>
          <w:sz w:val="24"/>
        </w:rPr>
        <w:br/>
        <w:t xml:space="preserve">że z wartościami należało się liczyć. </w:t>
      </w:r>
    </w:p>
    <w:p w:rsidR="00392FBC" w:rsidRDefault="00392FBC" w:rsidP="00392FBC">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 Krzysztof Dziuba – wicestarosta wieluński</w:t>
      </w:r>
      <w:r>
        <w:rPr>
          <w:rFonts w:ascii="Arial" w:eastAsia="Calibri" w:hAnsi="Arial" w:cs="Arial"/>
          <w:sz w:val="24"/>
        </w:rPr>
        <w:t xml:space="preserve"> zapytał</w:t>
      </w:r>
      <w:r w:rsidR="009272C4">
        <w:rPr>
          <w:rFonts w:ascii="Arial" w:eastAsia="Calibri" w:hAnsi="Arial" w:cs="Arial"/>
          <w:sz w:val="24"/>
        </w:rPr>
        <w:t>,</w:t>
      </w:r>
      <w:r>
        <w:rPr>
          <w:rFonts w:ascii="Arial" w:eastAsia="Calibri" w:hAnsi="Arial" w:cs="Arial"/>
          <w:sz w:val="24"/>
        </w:rPr>
        <w:t xml:space="preserve"> czy ten pełny kosztorys jest w wersji elektronicznej. </w:t>
      </w:r>
    </w:p>
    <w:p w:rsidR="00392FBC" w:rsidRDefault="00392FBC" w:rsidP="00392FBC">
      <w:pPr>
        <w:pStyle w:val="Tekstpodstawowy"/>
        <w:spacing w:after="0" w:line="360" w:lineRule="auto"/>
        <w:ind w:firstLine="709"/>
        <w:jc w:val="both"/>
        <w:rPr>
          <w:rFonts w:ascii="Arial" w:eastAsia="Calibri" w:hAnsi="Arial" w:cs="Arial"/>
          <w:sz w:val="24"/>
        </w:rPr>
      </w:pPr>
      <w:r w:rsidRPr="001E60EB">
        <w:rPr>
          <w:rFonts w:ascii="Arial" w:eastAsia="Calibri" w:hAnsi="Arial" w:cs="Arial"/>
          <w:b/>
          <w:sz w:val="24"/>
        </w:rPr>
        <w:t>Pani Anna Freus – p.o. dyrektora SP ZOZ w Wieluniu</w:t>
      </w:r>
      <w:r>
        <w:rPr>
          <w:rFonts w:ascii="Arial" w:eastAsia="Calibri" w:hAnsi="Arial" w:cs="Arial"/>
          <w:sz w:val="24"/>
        </w:rPr>
        <w:t xml:space="preserve"> odpowiedziała, </w:t>
      </w:r>
      <w:r>
        <w:rPr>
          <w:rFonts w:ascii="Arial" w:eastAsia="Calibri" w:hAnsi="Arial" w:cs="Arial"/>
          <w:sz w:val="24"/>
        </w:rPr>
        <w:br/>
        <w:t xml:space="preserve">że </w:t>
      </w:r>
      <w:r w:rsidR="00532FCD">
        <w:rPr>
          <w:rFonts w:ascii="Arial" w:eastAsia="Calibri" w:hAnsi="Arial" w:cs="Arial"/>
          <w:sz w:val="24"/>
        </w:rPr>
        <w:t xml:space="preserve">na pewno tak. </w:t>
      </w:r>
    </w:p>
    <w:p w:rsidR="00392FBC" w:rsidRPr="0077209F" w:rsidRDefault="00392FBC" w:rsidP="00392FBC">
      <w:pPr>
        <w:pStyle w:val="Tekstpodstawowy"/>
        <w:spacing w:after="0" w:line="360" w:lineRule="auto"/>
        <w:ind w:firstLine="709"/>
        <w:jc w:val="both"/>
        <w:rPr>
          <w:rFonts w:ascii="Arial" w:eastAsia="Calibri" w:hAnsi="Arial" w:cs="Arial"/>
          <w:sz w:val="24"/>
        </w:rPr>
      </w:pPr>
      <w:r w:rsidRPr="004614E5">
        <w:rPr>
          <w:rFonts w:ascii="Arial" w:eastAsia="Calibri" w:hAnsi="Arial" w:cs="Arial"/>
          <w:b/>
          <w:sz w:val="24"/>
        </w:rPr>
        <w:t>Pan Krzysztof Dziuba – wicestarosta wieluński</w:t>
      </w:r>
      <w:r>
        <w:rPr>
          <w:rFonts w:ascii="Arial" w:eastAsia="Calibri" w:hAnsi="Arial" w:cs="Arial"/>
          <w:sz w:val="24"/>
        </w:rPr>
        <w:t xml:space="preserve"> poprosił o przesłanie. </w:t>
      </w:r>
    </w:p>
    <w:p w:rsidR="00B01299" w:rsidRDefault="00532FCD" w:rsidP="00532FCD">
      <w:pPr>
        <w:pStyle w:val="Tekstpodstawowy"/>
        <w:spacing w:after="0" w:line="360" w:lineRule="auto"/>
        <w:ind w:firstLine="709"/>
        <w:jc w:val="both"/>
        <w:rPr>
          <w:rFonts w:ascii="Arial" w:eastAsia="Calibri" w:hAnsi="Arial" w:cs="Arial"/>
          <w:sz w:val="24"/>
        </w:rPr>
      </w:pPr>
      <w:r w:rsidRPr="00B45FE4">
        <w:rPr>
          <w:rFonts w:ascii="Arial" w:eastAsia="Calibri" w:hAnsi="Arial" w:cs="Arial"/>
          <w:b/>
          <w:sz w:val="24"/>
        </w:rPr>
        <w:lastRenderedPageBreak/>
        <w:t>Pani Anna Freus – p.o. dyrektora SP ZOZ w Wieluniu</w:t>
      </w:r>
      <w:r w:rsidRPr="00B45FE4">
        <w:rPr>
          <w:rFonts w:ascii="Arial" w:eastAsia="Calibri" w:hAnsi="Arial" w:cs="Arial"/>
          <w:sz w:val="24"/>
        </w:rPr>
        <w:t xml:space="preserve"> odpowiedziała, </w:t>
      </w:r>
      <w:r w:rsidR="00B45FE4">
        <w:rPr>
          <w:rFonts w:ascii="Arial" w:eastAsia="Calibri" w:hAnsi="Arial" w:cs="Arial"/>
          <w:sz w:val="24"/>
        </w:rPr>
        <w:br/>
      </w:r>
      <w:r w:rsidRPr="00B45FE4">
        <w:rPr>
          <w:rFonts w:ascii="Arial" w:eastAsia="Calibri" w:hAnsi="Arial" w:cs="Arial"/>
          <w:sz w:val="24"/>
        </w:rPr>
        <w:t xml:space="preserve">że zostanie przesłany. </w:t>
      </w:r>
      <w:r w:rsidR="00B45FE4" w:rsidRPr="00B45FE4">
        <w:rPr>
          <w:rFonts w:ascii="Arial" w:eastAsia="Calibri" w:hAnsi="Arial" w:cs="Arial"/>
          <w:sz w:val="24"/>
        </w:rPr>
        <w:t>Jeżeli chodzi o wartości prosili projektanta, żeby jeszcze raz zweryfikował, czy są rzetelnie oszacowane kwoty dlatego, że we wstępnej koncepcji podawał 7 mln zł. Teraz jest aż taki wzrost. Wyjaśnił, ż</w:t>
      </w:r>
      <w:r w:rsidR="00B45FE4">
        <w:rPr>
          <w:rFonts w:ascii="Arial" w:eastAsia="Calibri" w:hAnsi="Arial" w:cs="Arial"/>
          <w:sz w:val="24"/>
        </w:rPr>
        <w:t>e po pierwsze ceny rynkowe, po drugie dostosowanie do wymogów przepisów prawa, które nie do końca wziął pod uwagę na etapie koncepcji, czyli wyszły pewne rzeczy, które trzeba dopracować przy tej inwestycji. Przekazała, że napisali pismo do Ministerstwa Zdrowia, że potrzebują więcej czasu na co otrzymali odpowiedź, że nie ma problemu. Teraz przygotowali porównanie jednego do drugiego jaka jest możliwość – Ministerstwo Zdrowia daje możliwość zwiększenia finansowania o 20%</w:t>
      </w:r>
      <w:r w:rsidR="009272C4">
        <w:rPr>
          <w:rFonts w:ascii="Arial" w:eastAsia="Calibri" w:hAnsi="Arial" w:cs="Arial"/>
          <w:sz w:val="24"/>
        </w:rPr>
        <w:t>,</w:t>
      </w:r>
      <w:r w:rsidR="00B45FE4">
        <w:rPr>
          <w:rFonts w:ascii="Arial" w:eastAsia="Calibri" w:hAnsi="Arial" w:cs="Arial"/>
          <w:sz w:val="24"/>
        </w:rPr>
        <w:t xml:space="preserve"> albo i wyżej. Mówi o tej części 2 100 000 zł z tego projektu ze środków unijnych tam było 1 800 000 zł, jeżeli powodem jest wzrost cen towarów i usług</w:t>
      </w:r>
      <w:r w:rsidR="009272C4">
        <w:rPr>
          <w:rFonts w:ascii="Arial" w:eastAsia="Calibri" w:hAnsi="Arial" w:cs="Arial"/>
          <w:sz w:val="24"/>
        </w:rPr>
        <w:t>,</w:t>
      </w:r>
      <w:r w:rsidR="00B45FE4">
        <w:rPr>
          <w:rFonts w:ascii="Arial" w:eastAsia="Calibri" w:hAnsi="Arial" w:cs="Arial"/>
          <w:sz w:val="24"/>
        </w:rPr>
        <w:t xml:space="preserve"> przy czym Ministerstwo Zdrowia daje informacje i to może jest dobra informacja, że nie dyskutuje z projektantami, projektant się pod tym podpisał, taką wartość przedłożył. W związku z tym mając tamten kosztorys 1 100 000 zł na nowy obszar porównali do kosztorysu, który mają obecnie, usunęli obszary, które w tym pierwszym zadaniu nie mogą rozliczać, </w:t>
      </w:r>
      <w:r w:rsidR="009272C4">
        <w:rPr>
          <w:rFonts w:ascii="Arial" w:eastAsia="Calibri" w:hAnsi="Arial" w:cs="Arial"/>
          <w:sz w:val="24"/>
        </w:rPr>
        <w:br/>
      </w:r>
      <w:r w:rsidR="00B45FE4">
        <w:rPr>
          <w:rFonts w:ascii="Arial" w:eastAsia="Calibri" w:hAnsi="Arial" w:cs="Arial"/>
          <w:sz w:val="24"/>
        </w:rPr>
        <w:t>bo wiadomo, że takie są</w:t>
      </w:r>
      <w:r w:rsidR="009272C4">
        <w:rPr>
          <w:rFonts w:ascii="Arial" w:eastAsia="Calibri" w:hAnsi="Arial" w:cs="Arial"/>
          <w:sz w:val="24"/>
        </w:rPr>
        <w:t>,</w:t>
      </w:r>
      <w:r w:rsidR="00B45FE4">
        <w:rPr>
          <w:rFonts w:ascii="Arial" w:eastAsia="Calibri" w:hAnsi="Arial" w:cs="Arial"/>
          <w:sz w:val="24"/>
        </w:rPr>
        <w:t xml:space="preserve"> jak gazy, ale tu mają zabezpieczenie, czy starają się </w:t>
      </w:r>
      <w:r w:rsidR="009272C4">
        <w:rPr>
          <w:rFonts w:ascii="Arial" w:eastAsia="Calibri" w:hAnsi="Arial" w:cs="Arial"/>
          <w:sz w:val="24"/>
        </w:rPr>
        <w:br/>
      </w:r>
      <w:r w:rsidR="00B45FE4">
        <w:rPr>
          <w:rFonts w:ascii="Arial" w:eastAsia="Calibri" w:hAnsi="Arial" w:cs="Arial"/>
          <w:sz w:val="24"/>
        </w:rPr>
        <w:t xml:space="preserve">z innych środków, drogi dojazdowe wiadomo, że nie wchodzą i tego typu elementy odpadły i wyszło, że jest zasadność o występowanie o zwiększenie finansowania </w:t>
      </w:r>
      <w:r w:rsidR="009272C4">
        <w:rPr>
          <w:rFonts w:ascii="Arial" w:eastAsia="Calibri" w:hAnsi="Arial" w:cs="Arial"/>
          <w:sz w:val="24"/>
        </w:rPr>
        <w:br/>
      </w:r>
      <w:r w:rsidR="00B45FE4">
        <w:rPr>
          <w:rFonts w:ascii="Arial" w:eastAsia="Calibri" w:hAnsi="Arial" w:cs="Arial"/>
          <w:sz w:val="24"/>
        </w:rPr>
        <w:t>o 4</w:t>
      </w:r>
      <w:r w:rsidR="00086A6F">
        <w:rPr>
          <w:rFonts w:ascii="Arial" w:eastAsia="Calibri" w:hAnsi="Arial" w:cs="Arial"/>
          <w:sz w:val="24"/>
        </w:rPr>
        <w:t> 800 000 zł. Zaznaczyła, że nie wie</w:t>
      </w:r>
      <w:r w:rsidR="009272C4">
        <w:rPr>
          <w:rFonts w:ascii="Arial" w:eastAsia="Calibri" w:hAnsi="Arial" w:cs="Arial"/>
          <w:sz w:val="24"/>
        </w:rPr>
        <w:t>,</w:t>
      </w:r>
      <w:r w:rsidR="00086A6F">
        <w:rPr>
          <w:rFonts w:ascii="Arial" w:eastAsia="Calibri" w:hAnsi="Arial" w:cs="Arial"/>
          <w:sz w:val="24"/>
        </w:rPr>
        <w:t xml:space="preserve"> czy to przejdzie, ale taką próbę podejmują. </w:t>
      </w:r>
    </w:p>
    <w:p w:rsidR="00B01299" w:rsidRDefault="00B01299" w:rsidP="00B01299">
      <w:pPr>
        <w:pStyle w:val="Tekstpodstawowy"/>
        <w:spacing w:after="0" w:line="360" w:lineRule="auto"/>
        <w:ind w:firstLine="709"/>
        <w:rPr>
          <w:rFonts w:ascii="Arial" w:eastAsia="Calibri" w:hAnsi="Arial" w:cs="Arial"/>
          <w:sz w:val="24"/>
        </w:rPr>
      </w:pPr>
      <w:r w:rsidRPr="002204EF">
        <w:rPr>
          <w:rFonts w:ascii="Arial" w:eastAsia="Calibri" w:hAnsi="Arial" w:cs="Arial"/>
          <w:b/>
          <w:sz w:val="24"/>
        </w:rPr>
        <w:t xml:space="preserve">Pan Marek Kieler – przewodniczący Zarządu Powiatu </w:t>
      </w:r>
      <w:r>
        <w:rPr>
          <w:rFonts w:ascii="Arial" w:eastAsia="Calibri" w:hAnsi="Arial" w:cs="Arial"/>
          <w:sz w:val="24"/>
        </w:rPr>
        <w:t>zapytał, czy szpital wysłał pismo.</w:t>
      </w:r>
    </w:p>
    <w:p w:rsidR="00532FCD" w:rsidRPr="00B45FE4" w:rsidRDefault="00B01299" w:rsidP="00B01299">
      <w:pPr>
        <w:pStyle w:val="Tekstpodstawowy"/>
        <w:spacing w:after="0" w:line="360" w:lineRule="auto"/>
        <w:ind w:firstLine="709"/>
        <w:jc w:val="both"/>
        <w:rPr>
          <w:rFonts w:ascii="Arial" w:eastAsia="Calibri" w:hAnsi="Arial" w:cs="Arial"/>
          <w:sz w:val="24"/>
        </w:rPr>
      </w:pPr>
      <w:r w:rsidRPr="00B45FE4">
        <w:rPr>
          <w:rFonts w:ascii="Arial" w:eastAsia="Calibri" w:hAnsi="Arial" w:cs="Arial"/>
          <w:b/>
          <w:sz w:val="24"/>
        </w:rPr>
        <w:t>Pani Anna Freus – p.o. dyrektora SP ZOZ w Wieluniu</w:t>
      </w:r>
      <w:r w:rsidRPr="00B45FE4">
        <w:rPr>
          <w:rFonts w:ascii="Arial" w:eastAsia="Calibri" w:hAnsi="Arial" w:cs="Arial"/>
          <w:sz w:val="24"/>
        </w:rPr>
        <w:t xml:space="preserve"> </w:t>
      </w:r>
      <w:r>
        <w:rPr>
          <w:rFonts w:ascii="Arial" w:eastAsia="Calibri" w:hAnsi="Arial" w:cs="Arial"/>
          <w:sz w:val="24"/>
        </w:rPr>
        <w:t xml:space="preserve">odpowiedziała twierdząco, dzisiaj będzie wysłane pismo. </w:t>
      </w:r>
    </w:p>
    <w:p w:rsidR="005F2DFA" w:rsidRDefault="005F2DFA" w:rsidP="005F2DFA">
      <w:pPr>
        <w:pStyle w:val="Tekstpodstawowy"/>
        <w:spacing w:after="0" w:line="360" w:lineRule="auto"/>
        <w:ind w:firstLine="709"/>
        <w:rPr>
          <w:rFonts w:ascii="Arial" w:eastAsia="Calibri" w:hAnsi="Arial" w:cs="Arial"/>
          <w:sz w:val="24"/>
        </w:rPr>
      </w:pPr>
      <w:r w:rsidRPr="002204EF">
        <w:rPr>
          <w:rFonts w:ascii="Arial" w:eastAsia="Calibri" w:hAnsi="Arial" w:cs="Arial"/>
          <w:b/>
          <w:sz w:val="24"/>
        </w:rPr>
        <w:t xml:space="preserve">Pan Marek Kieler – przewodniczący Zarządu Powiatu </w:t>
      </w:r>
      <w:r>
        <w:rPr>
          <w:rFonts w:ascii="Arial" w:eastAsia="Calibri" w:hAnsi="Arial" w:cs="Arial"/>
          <w:sz w:val="24"/>
        </w:rPr>
        <w:t xml:space="preserve">zaznaczył, że kwota jest powalająca ponad 11 700 000 zł. </w:t>
      </w:r>
    </w:p>
    <w:p w:rsidR="005F2DFA" w:rsidRDefault="005F2DFA" w:rsidP="005F2DFA">
      <w:pPr>
        <w:pStyle w:val="Tekstpodstawowy"/>
        <w:spacing w:after="0" w:line="360" w:lineRule="auto"/>
        <w:ind w:firstLine="709"/>
        <w:jc w:val="both"/>
        <w:rPr>
          <w:rFonts w:ascii="Arial" w:eastAsia="Calibri" w:hAnsi="Arial" w:cs="Arial"/>
          <w:sz w:val="24"/>
        </w:rPr>
      </w:pPr>
      <w:r w:rsidRPr="00B45FE4">
        <w:rPr>
          <w:rFonts w:ascii="Arial" w:eastAsia="Calibri" w:hAnsi="Arial" w:cs="Arial"/>
          <w:b/>
          <w:sz w:val="24"/>
        </w:rPr>
        <w:t>Pani Anna Freus – p.o. dyrektora SP ZOZ w Wieluniu</w:t>
      </w:r>
      <w:r w:rsidRPr="00B45FE4">
        <w:rPr>
          <w:rFonts w:ascii="Arial" w:eastAsia="Calibri" w:hAnsi="Arial" w:cs="Arial"/>
          <w:sz w:val="24"/>
        </w:rPr>
        <w:t xml:space="preserve"> </w:t>
      </w:r>
      <w:r>
        <w:rPr>
          <w:rFonts w:ascii="Arial" w:eastAsia="Calibri" w:hAnsi="Arial" w:cs="Arial"/>
          <w:sz w:val="24"/>
        </w:rPr>
        <w:t xml:space="preserve">odpowiedziała, </w:t>
      </w:r>
      <w:r w:rsidR="00FF5FBD">
        <w:rPr>
          <w:rFonts w:ascii="Arial" w:eastAsia="Calibri" w:hAnsi="Arial" w:cs="Arial"/>
          <w:sz w:val="24"/>
        </w:rPr>
        <w:br/>
      </w:r>
      <w:r>
        <w:rPr>
          <w:rFonts w:ascii="Arial" w:eastAsia="Calibri" w:hAnsi="Arial" w:cs="Arial"/>
          <w:sz w:val="24"/>
        </w:rPr>
        <w:t>że k</w:t>
      </w:r>
      <w:r w:rsidR="009272C4">
        <w:rPr>
          <w:rFonts w:ascii="Arial" w:eastAsia="Calibri" w:hAnsi="Arial" w:cs="Arial"/>
          <w:sz w:val="24"/>
        </w:rPr>
        <w:t>wota jest powalająca, ale jeden</w:t>
      </w:r>
      <w:r>
        <w:rPr>
          <w:rFonts w:ascii="Arial" w:eastAsia="Calibri" w:hAnsi="Arial" w:cs="Arial"/>
          <w:sz w:val="24"/>
        </w:rPr>
        <w:t xml:space="preserve"> do jednego jak to było szacowane przy tym pierwszym </w:t>
      </w:r>
      <w:r w:rsidR="009272C4">
        <w:rPr>
          <w:rFonts w:ascii="Arial" w:eastAsia="Calibri" w:hAnsi="Arial" w:cs="Arial"/>
          <w:sz w:val="24"/>
        </w:rPr>
        <w:t xml:space="preserve">to </w:t>
      </w:r>
      <w:r>
        <w:rPr>
          <w:rFonts w:ascii="Arial" w:eastAsia="Calibri" w:hAnsi="Arial" w:cs="Arial"/>
          <w:sz w:val="24"/>
        </w:rPr>
        <w:t xml:space="preserve">np. prace elektryczne było 90 tys. zł i oświetleniowe. </w:t>
      </w:r>
    </w:p>
    <w:p w:rsidR="005F2DFA" w:rsidRPr="00B45FE4" w:rsidRDefault="005F2DFA" w:rsidP="005F2DFA">
      <w:pPr>
        <w:pStyle w:val="Tekstpodstawowy"/>
        <w:spacing w:after="0" w:line="360" w:lineRule="auto"/>
        <w:ind w:firstLine="709"/>
        <w:jc w:val="both"/>
        <w:rPr>
          <w:rFonts w:ascii="Arial" w:eastAsia="Calibri" w:hAnsi="Arial" w:cs="Arial"/>
          <w:sz w:val="24"/>
        </w:rPr>
      </w:pPr>
      <w:r w:rsidRPr="005F2DFA">
        <w:rPr>
          <w:rFonts w:ascii="Arial" w:eastAsia="Calibri" w:hAnsi="Arial" w:cs="Arial"/>
          <w:b/>
          <w:sz w:val="24"/>
        </w:rPr>
        <w:t>Pan Krzysztof Dziuba – wicestarosta wieluński</w:t>
      </w:r>
      <w:r>
        <w:rPr>
          <w:rFonts w:ascii="Arial" w:eastAsia="Calibri" w:hAnsi="Arial" w:cs="Arial"/>
          <w:sz w:val="24"/>
        </w:rPr>
        <w:t xml:space="preserve"> przypomniał jak roboczogodzina była liczona. </w:t>
      </w:r>
    </w:p>
    <w:p w:rsidR="004614E5" w:rsidRDefault="00FF5FBD" w:rsidP="00FF5FBD">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Pan Marek Kieler – przewodniczący Zarządu Powiatu</w:t>
      </w:r>
      <w:r>
        <w:rPr>
          <w:rFonts w:ascii="Arial" w:eastAsia="Calibri" w:hAnsi="Arial" w:cs="Arial"/>
          <w:sz w:val="24"/>
        </w:rPr>
        <w:t xml:space="preserve"> </w:t>
      </w:r>
      <w:r w:rsidR="004614E5" w:rsidRPr="004614E5">
        <w:rPr>
          <w:rFonts w:ascii="Arial" w:eastAsia="Calibri" w:hAnsi="Arial" w:cs="Arial"/>
          <w:sz w:val="24"/>
        </w:rPr>
        <w:t xml:space="preserve">zamknął punkt 5. </w:t>
      </w:r>
    </w:p>
    <w:p w:rsidR="00FF5FBD" w:rsidRDefault="00FF5FBD" w:rsidP="00FF5FBD">
      <w:pPr>
        <w:pStyle w:val="Tekstpodstawowy"/>
        <w:spacing w:after="0" w:line="360" w:lineRule="auto"/>
        <w:ind w:firstLine="709"/>
        <w:jc w:val="both"/>
        <w:rPr>
          <w:rFonts w:ascii="Arial" w:eastAsia="Calibri" w:hAnsi="Arial" w:cs="Arial"/>
          <w:sz w:val="24"/>
        </w:rPr>
      </w:pPr>
    </w:p>
    <w:p w:rsidR="00FF5FBD" w:rsidRDefault="00FF5FBD" w:rsidP="00FF5FBD">
      <w:pPr>
        <w:pStyle w:val="Tekstpodstawowy"/>
        <w:spacing w:after="0" w:line="360" w:lineRule="auto"/>
        <w:ind w:firstLine="709"/>
        <w:jc w:val="both"/>
        <w:rPr>
          <w:rFonts w:ascii="Arial" w:eastAsia="Calibri" w:hAnsi="Arial" w:cs="Arial"/>
          <w:sz w:val="24"/>
        </w:rPr>
      </w:pPr>
    </w:p>
    <w:p w:rsidR="00FF5FBD" w:rsidRPr="008239DA" w:rsidRDefault="008239DA" w:rsidP="00FF5FBD">
      <w:pPr>
        <w:pStyle w:val="Tekstpodstawowy"/>
        <w:spacing w:after="0" w:line="360" w:lineRule="auto"/>
        <w:ind w:firstLine="709"/>
        <w:jc w:val="both"/>
        <w:rPr>
          <w:rFonts w:ascii="Arial" w:eastAsia="Calibri" w:hAnsi="Arial" w:cs="Arial"/>
          <w:i/>
          <w:sz w:val="24"/>
        </w:rPr>
      </w:pPr>
      <w:r w:rsidRPr="008239DA">
        <w:rPr>
          <w:rFonts w:ascii="Arial" w:eastAsia="Calibri" w:hAnsi="Arial" w:cs="Arial"/>
          <w:i/>
          <w:sz w:val="24"/>
        </w:rPr>
        <w:lastRenderedPageBreak/>
        <w:t>Salę obrad opuścił Pan Krzysztof Dziuba – wicestarosta wieluński. Zarząd Powiatu w Wieluniu obraduje w składzie 4 osobowym.</w:t>
      </w:r>
    </w:p>
    <w:p w:rsidR="002204EF" w:rsidRPr="00FF5FBD" w:rsidRDefault="00A45E9E" w:rsidP="00FF5FBD">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t xml:space="preserve">Pkt </w:t>
      </w:r>
      <w:r w:rsidR="00AC406C" w:rsidRPr="00AC406C">
        <w:rPr>
          <w:rFonts w:ascii="Arial" w:eastAsia="Calibri" w:hAnsi="Arial" w:cs="Arial"/>
          <w:b/>
          <w:color w:val="auto"/>
          <w:sz w:val="24"/>
          <w:szCs w:val="24"/>
        </w:rPr>
        <w:t>6</w:t>
      </w:r>
    </w:p>
    <w:p w:rsidR="00FF5FBD" w:rsidRPr="00FF5FBD" w:rsidRDefault="00FF5FBD" w:rsidP="00FF5FBD">
      <w:pPr>
        <w:spacing w:after="0" w:line="360" w:lineRule="auto"/>
        <w:ind w:right="-1"/>
        <w:jc w:val="both"/>
        <w:rPr>
          <w:rFonts w:ascii="Arial" w:hAnsi="Arial" w:cs="Arial"/>
          <w:b/>
          <w:sz w:val="24"/>
          <w:lang w:eastAsia="pl-PL"/>
        </w:rPr>
      </w:pPr>
      <w:r w:rsidRPr="00FF5FBD">
        <w:rPr>
          <w:rFonts w:ascii="Arial" w:hAnsi="Arial" w:cs="Arial"/>
          <w:b/>
          <w:sz w:val="24"/>
        </w:rPr>
        <w:t xml:space="preserve">Podjęcie uchwały Zarządu Powiatu w Wieluniu w sprawie przedłożenia autopoprawki projektu uchwały Rady Powiatu w Wieluniu w sprawie zmian </w:t>
      </w:r>
      <w:r>
        <w:rPr>
          <w:rFonts w:ascii="Arial" w:hAnsi="Arial" w:cs="Arial"/>
          <w:b/>
          <w:sz w:val="24"/>
        </w:rPr>
        <w:br/>
      </w:r>
      <w:r w:rsidRPr="00FF5FBD">
        <w:rPr>
          <w:rFonts w:ascii="Arial" w:hAnsi="Arial" w:cs="Arial"/>
          <w:b/>
          <w:sz w:val="24"/>
        </w:rPr>
        <w:t xml:space="preserve">w budżecie powiatu. </w:t>
      </w:r>
    </w:p>
    <w:p w:rsidR="002204EF" w:rsidRPr="002204EF" w:rsidRDefault="002204EF" w:rsidP="002204EF">
      <w:pPr>
        <w:pStyle w:val="NormalnyWeb"/>
        <w:spacing w:before="0" w:beforeAutospacing="0" w:after="0" w:afterAutospacing="0" w:line="360" w:lineRule="auto"/>
        <w:ind w:right="-1"/>
        <w:jc w:val="both"/>
        <w:rPr>
          <w:rFonts w:ascii="Arial" w:hAnsi="Arial" w:cs="Arial"/>
          <w:b/>
        </w:rPr>
      </w:pPr>
    </w:p>
    <w:p w:rsidR="002204EF" w:rsidRDefault="002204EF" w:rsidP="00272DD9">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t xml:space="preserve">Pan Marek Kieler – przewodniczący Zarządu Powiatu </w:t>
      </w:r>
      <w:r w:rsidR="001D7EB5">
        <w:rPr>
          <w:rFonts w:ascii="Arial" w:eastAsia="Calibri" w:hAnsi="Arial" w:cs="Arial"/>
          <w:sz w:val="24"/>
        </w:rPr>
        <w:t xml:space="preserve">powiedział, </w:t>
      </w:r>
      <w:r w:rsidR="001D7EB5">
        <w:rPr>
          <w:rFonts w:ascii="Arial" w:eastAsia="Calibri" w:hAnsi="Arial" w:cs="Arial"/>
          <w:sz w:val="24"/>
        </w:rPr>
        <w:br/>
        <w:t xml:space="preserve">że wiadomo z jakiego powodu jest zmiana w budżecie, czyli </w:t>
      </w:r>
      <w:r w:rsidR="009272C4">
        <w:rPr>
          <w:rFonts w:ascii="Arial" w:eastAsia="Calibri" w:hAnsi="Arial" w:cs="Arial"/>
          <w:sz w:val="24"/>
        </w:rPr>
        <w:t xml:space="preserve">chodzi o kwotę </w:t>
      </w:r>
      <w:r w:rsidR="009272C4">
        <w:rPr>
          <w:rFonts w:ascii="Arial" w:eastAsia="Calibri" w:hAnsi="Arial" w:cs="Arial"/>
          <w:sz w:val="24"/>
        </w:rPr>
        <w:br/>
      </w:r>
      <w:r w:rsidR="001D7EB5">
        <w:rPr>
          <w:rFonts w:ascii="Arial" w:eastAsia="Calibri" w:hAnsi="Arial" w:cs="Arial"/>
          <w:sz w:val="24"/>
        </w:rPr>
        <w:t xml:space="preserve">25 tys. zł. Otworzył dyskusję. </w:t>
      </w:r>
      <w:r w:rsidR="009211B3" w:rsidRPr="009211B3">
        <w:rPr>
          <w:rFonts w:ascii="Arial" w:eastAsia="Calibri" w:hAnsi="Arial" w:cs="Arial"/>
          <w:i/>
          <w:sz w:val="24"/>
        </w:rPr>
        <w:t>Nikt się nie zgłosił</w:t>
      </w:r>
      <w:r w:rsidR="009211B3">
        <w:rPr>
          <w:rFonts w:ascii="Arial" w:eastAsia="Calibri" w:hAnsi="Arial" w:cs="Arial"/>
          <w:sz w:val="24"/>
        </w:rPr>
        <w:t xml:space="preserve">. Zarządził głosowanie „za” podjęciem uchwały. </w:t>
      </w:r>
    </w:p>
    <w:p w:rsidR="001D7EB5" w:rsidRDefault="001D7EB5" w:rsidP="001F4A3E">
      <w:pPr>
        <w:pStyle w:val="NormalnyWeb"/>
        <w:tabs>
          <w:tab w:val="left" w:pos="6355"/>
        </w:tabs>
        <w:spacing w:before="0" w:beforeAutospacing="0" w:after="0" w:afterAutospacing="0" w:line="360" w:lineRule="auto"/>
        <w:ind w:right="-1"/>
        <w:jc w:val="both"/>
        <w:rPr>
          <w:rFonts w:ascii="Arial" w:hAnsi="Arial" w:cs="Arial"/>
          <w:i/>
        </w:rPr>
      </w:pPr>
    </w:p>
    <w:p w:rsidR="001D7EB5" w:rsidRPr="001D7EB5" w:rsidRDefault="001D7EB5" w:rsidP="001D7EB5">
      <w:pPr>
        <w:pStyle w:val="NormalnyWeb"/>
        <w:spacing w:before="0" w:beforeAutospacing="0" w:after="0" w:afterAutospacing="0" w:line="360" w:lineRule="auto"/>
        <w:ind w:right="-1"/>
        <w:jc w:val="both"/>
        <w:rPr>
          <w:rFonts w:ascii="Arial" w:hAnsi="Arial" w:cs="Arial"/>
          <w:i/>
        </w:rPr>
      </w:pPr>
      <w:r w:rsidRPr="001D7EB5">
        <w:rPr>
          <w:rFonts w:ascii="Arial" w:hAnsi="Arial" w:cs="Arial"/>
          <w:i/>
        </w:rPr>
        <w:t xml:space="preserve">      </w:t>
      </w:r>
      <w:r>
        <w:rPr>
          <w:rFonts w:ascii="Arial" w:hAnsi="Arial" w:cs="Arial"/>
          <w:i/>
        </w:rPr>
        <w:tab/>
      </w:r>
      <w:r w:rsidRPr="001D7EB5">
        <w:rPr>
          <w:rFonts w:ascii="Arial" w:hAnsi="Arial" w:cs="Arial"/>
          <w:i/>
        </w:rPr>
        <w:t xml:space="preserve">Zarząd Powiatu w Wieluniu przy 3 głosach „za”, 1 głosie ”wstrzymującym się”, </w:t>
      </w:r>
      <w:r w:rsidRPr="001D7EB5">
        <w:rPr>
          <w:rFonts w:ascii="Arial" w:hAnsi="Arial" w:cs="Arial"/>
          <w:i/>
        </w:rPr>
        <w:br/>
        <w:t xml:space="preserve">nikt nie był „przeciwny” podjął uchwałę Nr 620/21 w sprawie przedłożenia autopoprawki projektu uchwały Rady Powiatu w Wieluniu w sprawie zmian </w:t>
      </w:r>
      <w:r>
        <w:rPr>
          <w:rFonts w:ascii="Arial" w:hAnsi="Arial" w:cs="Arial"/>
          <w:i/>
        </w:rPr>
        <w:br/>
      </w:r>
      <w:r w:rsidRPr="001D7EB5">
        <w:rPr>
          <w:rFonts w:ascii="Arial" w:hAnsi="Arial" w:cs="Arial"/>
          <w:i/>
        </w:rPr>
        <w:t xml:space="preserve">w budżecie powiatu (głosowało 4 członków Zarządu). </w:t>
      </w:r>
    </w:p>
    <w:p w:rsidR="0043670F" w:rsidRDefault="002204EF" w:rsidP="00A90250">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1D7EB5">
        <w:rPr>
          <w:rFonts w:ascii="Arial" w:hAnsi="Arial" w:cs="Arial"/>
          <w:i/>
        </w:rPr>
        <w:t>Uchwała Nr 620</w:t>
      </w:r>
      <w:r w:rsidR="00435D9E">
        <w:rPr>
          <w:rFonts w:ascii="Arial" w:hAnsi="Arial" w:cs="Arial"/>
          <w:i/>
        </w:rPr>
        <w:t xml:space="preserve">/21 </w:t>
      </w:r>
      <w:r>
        <w:rPr>
          <w:rFonts w:ascii="Arial" w:hAnsi="Arial" w:cs="Arial"/>
          <w:i/>
        </w:rPr>
        <w:t xml:space="preserve">w ww. sprawie stanowi załącznik do protokołu.  </w:t>
      </w:r>
    </w:p>
    <w:p w:rsidR="009211B3" w:rsidRDefault="009211B3" w:rsidP="00A90250">
      <w:pPr>
        <w:pStyle w:val="NormalnyWeb"/>
        <w:tabs>
          <w:tab w:val="left" w:pos="6355"/>
        </w:tabs>
        <w:spacing w:before="0" w:beforeAutospacing="0" w:after="0" w:afterAutospacing="0" w:line="360" w:lineRule="auto"/>
        <w:ind w:right="-1"/>
        <w:jc w:val="both"/>
        <w:rPr>
          <w:rFonts w:ascii="Arial" w:hAnsi="Arial" w:cs="Arial"/>
          <w:i/>
        </w:rPr>
      </w:pPr>
    </w:p>
    <w:p w:rsidR="009211B3" w:rsidRDefault="009211B3" w:rsidP="009211B3">
      <w:pPr>
        <w:pStyle w:val="Tekstpodstawowy"/>
        <w:spacing w:after="0" w:line="360" w:lineRule="auto"/>
        <w:ind w:firstLine="709"/>
        <w:jc w:val="both"/>
        <w:rPr>
          <w:rFonts w:ascii="Arial" w:eastAsia="Calibri" w:hAnsi="Arial" w:cs="Arial"/>
          <w:sz w:val="24"/>
        </w:rPr>
      </w:pPr>
      <w:r w:rsidRPr="0034594C">
        <w:rPr>
          <w:rFonts w:ascii="Arial" w:eastAsia="Calibri" w:hAnsi="Arial" w:cs="Arial"/>
          <w:b/>
          <w:sz w:val="24"/>
        </w:rPr>
        <w:t>Pan Jakub Jurdziński – członek Zarządu</w:t>
      </w:r>
      <w:r>
        <w:rPr>
          <w:rFonts w:ascii="Arial" w:eastAsia="Calibri" w:hAnsi="Arial" w:cs="Arial"/>
          <w:sz w:val="24"/>
        </w:rPr>
        <w:t xml:space="preserve"> powiedział, że nie ma pana sekretarza, ale jak „</w:t>
      </w:r>
      <w:r w:rsidRPr="00212B68">
        <w:rPr>
          <w:rFonts w:ascii="Arial" w:eastAsia="Calibri" w:hAnsi="Arial" w:cs="Arial"/>
          <w:i/>
          <w:sz w:val="24"/>
        </w:rPr>
        <w:t>wstrzymuje się</w:t>
      </w:r>
      <w:r>
        <w:rPr>
          <w:rFonts w:ascii="Arial" w:eastAsia="Calibri" w:hAnsi="Arial" w:cs="Arial"/>
          <w:sz w:val="24"/>
        </w:rPr>
        <w:t xml:space="preserve">” od głosu to musi podpisać się pod uchwałą. </w:t>
      </w:r>
    </w:p>
    <w:p w:rsidR="009211B3" w:rsidRDefault="009211B3" w:rsidP="009211B3">
      <w:pPr>
        <w:pStyle w:val="Tekstpodstawowy"/>
        <w:spacing w:after="0" w:line="360" w:lineRule="auto"/>
        <w:ind w:firstLine="709"/>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odpowiedział, że tak. </w:t>
      </w:r>
    </w:p>
    <w:p w:rsidR="008239DA" w:rsidRDefault="008239DA" w:rsidP="009211B3">
      <w:pPr>
        <w:pStyle w:val="Tekstpodstawowy"/>
        <w:spacing w:after="0" w:line="360" w:lineRule="auto"/>
        <w:ind w:firstLine="709"/>
        <w:jc w:val="both"/>
        <w:rPr>
          <w:rFonts w:ascii="Arial" w:eastAsia="Calibri" w:hAnsi="Arial" w:cs="Arial"/>
          <w:sz w:val="24"/>
        </w:rPr>
      </w:pPr>
    </w:p>
    <w:p w:rsidR="008239DA" w:rsidRDefault="008239DA" w:rsidP="009211B3">
      <w:pPr>
        <w:pStyle w:val="Tekstpodstawowy"/>
        <w:spacing w:after="0" w:line="360" w:lineRule="auto"/>
        <w:ind w:firstLine="709"/>
        <w:jc w:val="both"/>
        <w:rPr>
          <w:rFonts w:ascii="Arial" w:eastAsia="Calibri" w:hAnsi="Arial" w:cs="Arial"/>
          <w:sz w:val="24"/>
        </w:rPr>
      </w:pPr>
    </w:p>
    <w:p w:rsidR="008239DA" w:rsidRPr="008239DA" w:rsidRDefault="008239DA" w:rsidP="008239DA">
      <w:pPr>
        <w:pStyle w:val="Tekstpodstawowy"/>
        <w:spacing w:after="0" w:line="360" w:lineRule="auto"/>
        <w:ind w:firstLine="709"/>
        <w:jc w:val="both"/>
        <w:rPr>
          <w:rFonts w:ascii="Arial" w:eastAsia="Calibri" w:hAnsi="Arial" w:cs="Arial"/>
          <w:i/>
          <w:sz w:val="24"/>
        </w:rPr>
      </w:pPr>
      <w:r>
        <w:rPr>
          <w:rFonts w:ascii="Arial" w:eastAsia="Calibri" w:hAnsi="Arial" w:cs="Arial"/>
          <w:i/>
          <w:sz w:val="24"/>
        </w:rPr>
        <w:t>Na s</w:t>
      </w:r>
      <w:r w:rsidRPr="008239DA">
        <w:rPr>
          <w:rFonts w:ascii="Arial" w:eastAsia="Calibri" w:hAnsi="Arial" w:cs="Arial"/>
          <w:i/>
          <w:sz w:val="24"/>
        </w:rPr>
        <w:t xml:space="preserve">alę </w:t>
      </w:r>
      <w:r>
        <w:rPr>
          <w:rFonts w:ascii="Arial" w:eastAsia="Calibri" w:hAnsi="Arial" w:cs="Arial"/>
          <w:i/>
          <w:sz w:val="24"/>
        </w:rPr>
        <w:t xml:space="preserve">obrad powrócił </w:t>
      </w:r>
      <w:r w:rsidRPr="008239DA">
        <w:rPr>
          <w:rFonts w:ascii="Arial" w:eastAsia="Calibri" w:hAnsi="Arial" w:cs="Arial"/>
          <w:i/>
          <w:sz w:val="24"/>
        </w:rPr>
        <w:t>Pan Krzysztof Dziuba – wicestarosta wieluński. Zarząd Powiatu w Wieluniu obraduje w składz</w:t>
      </w:r>
      <w:r>
        <w:rPr>
          <w:rFonts w:ascii="Arial" w:eastAsia="Calibri" w:hAnsi="Arial" w:cs="Arial"/>
          <w:i/>
          <w:sz w:val="24"/>
        </w:rPr>
        <w:t xml:space="preserve">ie 5 </w:t>
      </w:r>
      <w:r w:rsidRPr="008239DA">
        <w:rPr>
          <w:rFonts w:ascii="Arial" w:eastAsia="Calibri" w:hAnsi="Arial" w:cs="Arial"/>
          <w:i/>
          <w:sz w:val="24"/>
        </w:rPr>
        <w:t>osobowym.</w:t>
      </w:r>
    </w:p>
    <w:p w:rsidR="009211B3" w:rsidRPr="00A90250" w:rsidRDefault="009211B3" w:rsidP="00A90250">
      <w:pPr>
        <w:pStyle w:val="NormalnyWeb"/>
        <w:tabs>
          <w:tab w:val="left" w:pos="6355"/>
        </w:tabs>
        <w:spacing w:before="0" w:beforeAutospacing="0" w:after="0" w:afterAutospacing="0" w:line="360" w:lineRule="auto"/>
        <w:ind w:right="-1"/>
        <w:jc w:val="both"/>
        <w:rPr>
          <w:rFonts w:ascii="Arial" w:hAnsi="Arial" w:cs="Arial"/>
          <w:i/>
        </w:rPr>
      </w:pPr>
    </w:p>
    <w:p w:rsidR="0043670F" w:rsidRDefault="0043670F" w:rsidP="0043670F">
      <w:pPr>
        <w:pStyle w:val="NormalnyWeb"/>
        <w:spacing w:before="0" w:beforeAutospacing="0" w:after="0" w:afterAutospacing="0" w:line="360" w:lineRule="auto"/>
        <w:ind w:right="-1"/>
        <w:jc w:val="center"/>
        <w:rPr>
          <w:rFonts w:ascii="Arial" w:hAnsi="Arial" w:cs="Arial"/>
          <w:b/>
        </w:rPr>
      </w:pPr>
      <w:r w:rsidRPr="0043670F">
        <w:rPr>
          <w:rFonts w:ascii="Arial" w:eastAsia="Calibri" w:hAnsi="Arial" w:cs="Arial"/>
          <w:b/>
        </w:rPr>
        <w:t>P</w:t>
      </w:r>
      <w:r w:rsidRPr="0043670F">
        <w:rPr>
          <w:rFonts w:ascii="Arial" w:hAnsi="Arial" w:cs="Arial"/>
          <w:b/>
        </w:rPr>
        <w:t>kt 7</w:t>
      </w:r>
    </w:p>
    <w:p w:rsidR="008239DA" w:rsidRPr="008239DA" w:rsidRDefault="008239DA" w:rsidP="008239DA">
      <w:pPr>
        <w:spacing w:after="0" w:line="360" w:lineRule="auto"/>
        <w:ind w:right="-1"/>
        <w:jc w:val="both"/>
        <w:rPr>
          <w:rFonts w:ascii="Arial" w:hAnsi="Arial" w:cs="Arial"/>
          <w:b/>
          <w:sz w:val="24"/>
          <w:lang w:eastAsia="pl-PL"/>
        </w:rPr>
      </w:pPr>
      <w:r w:rsidRPr="008239DA">
        <w:rPr>
          <w:rFonts w:ascii="Arial" w:hAnsi="Arial" w:cs="Arial"/>
          <w:b/>
          <w:sz w:val="24"/>
        </w:rPr>
        <w:t xml:space="preserve">Podjęcie uchwały Zarządu Powiatu w Wieluniu w sprawie powołania komisji egzaminacyjnych dla nauczycieli kontraktowych ubiegających się o awans </w:t>
      </w:r>
      <w:r>
        <w:rPr>
          <w:rFonts w:ascii="Arial" w:hAnsi="Arial" w:cs="Arial"/>
          <w:b/>
          <w:sz w:val="24"/>
        </w:rPr>
        <w:br/>
      </w:r>
      <w:r w:rsidRPr="008239DA">
        <w:rPr>
          <w:rFonts w:ascii="Arial" w:hAnsi="Arial" w:cs="Arial"/>
          <w:b/>
          <w:sz w:val="24"/>
        </w:rPr>
        <w:t xml:space="preserve">na stopień nauczyciela mianowanego. </w:t>
      </w:r>
    </w:p>
    <w:p w:rsidR="008239DA" w:rsidRDefault="008239DA" w:rsidP="0043670F">
      <w:pPr>
        <w:pStyle w:val="NormalnyWeb"/>
        <w:spacing w:before="0" w:beforeAutospacing="0" w:after="0" w:afterAutospacing="0" w:line="360" w:lineRule="auto"/>
        <w:ind w:right="-1"/>
        <w:jc w:val="center"/>
        <w:rPr>
          <w:rFonts w:ascii="Arial" w:hAnsi="Arial" w:cs="Arial"/>
          <w:b/>
        </w:rPr>
      </w:pPr>
    </w:p>
    <w:p w:rsidR="008239DA" w:rsidRDefault="008239DA" w:rsidP="008239DA">
      <w:pPr>
        <w:pStyle w:val="Tekstpodstawowy"/>
        <w:spacing w:after="0" w:line="360" w:lineRule="auto"/>
        <w:ind w:firstLine="709"/>
        <w:jc w:val="both"/>
        <w:rPr>
          <w:rFonts w:ascii="Arial" w:eastAsia="Calibri" w:hAnsi="Arial" w:cs="Arial"/>
          <w:sz w:val="24"/>
        </w:rPr>
      </w:pPr>
      <w:r w:rsidRPr="002204EF">
        <w:rPr>
          <w:rFonts w:ascii="Arial" w:eastAsia="Calibri" w:hAnsi="Arial" w:cs="Arial"/>
          <w:b/>
          <w:sz w:val="24"/>
        </w:rPr>
        <w:lastRenderedPageBreak/>
        <w:t>Pan Marek Kieler –</w:t>
      </w:r>
      <w:r>
        <w:rPr>
          <w:rFonts w:ascii="Arial" w:eastAsia="Calibri" w:hAnsi="Arial" w:cs="Arial"/>
          <w:b/>
          <w:sz w:val="24"/>
        </w:rPr>
        <w:t xml:space="preserve"> przewodniczący Zarządu Powiatu </w:t>
      </w:r>
      <w:r>
        <w:rPr>
          <w:rFonts w:ascii="Arial" w:eastAsia="Calibri" w:hAnsi="Arial" w:cs="Arial"/>
          <w:sz w:val="24"/>
        </w:rPr>
        <w:t xml:space="preserve">zaznaczył, że projekt uchwały został przedstawiony Zarządowi, wobec powyższego zarządził głosowanie „za” podjęciem uchwały. </w:t>
      </w:r>
    </w:p>
    <w:p w:rsidR="008239DA" w:rsidRDefault="008239DA" w:rsidP="0043670F">
      <w:pPr>
        <w:pStyle w:val="NormalnyWeb"/>
        <w:spacing w:before="0" w:beforeAutospacing="0" w:after="0" w:afterAutospacing="0" w:line="360" w:lineRule="auto"/>
        <w:ind w:right="-1"/>
        <w:jc w:val="center"/>
        <w:rPr>
          <w:rFonts w:ascii="Arial" w:hAnsi="Arial" w:cs="Arial"/>
          <w:b/>
        </w:rPr>
      </w:pPr>
    </w:p>
    <w:p w:rsidR="008239DA" w:rsidRPr="008239DA" w:rsidRDefault="008239DA" w:rsidP="008239DA">
      <w:pPr>
        <w:pStyle w:val="NormalnyWeb"/>
        <w:spacing w:before="0" w:beforeAutospacing="0" w:after="0" w:afterAutospacing="0" w:line="360" w:lineRule="auto"/>
        <w:ind w:right="-1"/>
        <w:jc w:val="both"/>
        <w:rPr>
          <w:rFonts w:ascii="Arial" w:hAnsi="Arial" w:cs="Arial"/>
          <w:i/>
        </w:rPr>
      </w:pPr>
      <w:r w:rsidRPr="008239DA">
        <w:rPr>
          <w:rFonts w:ascii="Arial" w:hAnsi="Arial" w:cs="Arial"/>
          <w:i/>
        </w:rPr>
        <w:t xml:space="preserve">      </w:t>
      </w:r>
      <w:r>
        <w:rPr>
          <w:rFonts w:ascii="Arial" w:hAnsi="Arial" w:cs="Arial"/>
          <w:i/>
        </w:rPr>
        <w:tab/>
      </w:r>
      <w:r w:rsidRPr="008239DA">
        <w:rPr>
          <w:rFonts w:ascii="Arial" w:hAnsi="Arial" w:cs="Arial"/>
          <w:i/>
        </w:rPr>
        <w:t xml:space="preserve">Zarząd Powiatu w Wieluniu jednogłośnie (przy 5 głosach „za”) podjął uchwałę Nr 621/21 w sprawie powołania komisji egzaminacyjnych dla nauczycieli kontraktowych ubiegających się o awans na stopień nauczyciela mianowanego (głosowało 5 członków Zarządu). </w:t>
      </w:r>
    </w:p>
    <w:p w:rsidR="008239DA" w:rsidRDefault="008239DA" w:rsidP="008239DA">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Uchwała Nr 621/21 w ww. sprawie stanowi załącznik do protokołu.  </w:t>
      </w:r>
    </w:p>
    <w:p w:rsidR="008239DA" w:rsidRDefault="008239DA" w:rsidP="008239DA">
      <w:pPr>
        <w:pStyle w:val="NormalnyWeb"/>
        <w:tabs>
          <w:tab w:val="left" w:pos="6355"/>
        </w:tabs>
        <w:spacing w:before="0" w:beforeAutospacing="0" w:after="0" w:afterAutospacing="0" w:line="360" w:lineRule="auto"/>
        <w:ind w:right="-1"/>
        <w:jc w:val="both"/>
        <w:rPr>
          <w:rFonts w:ascii="Arial" w:hAnsi="Arial" w:cs="Arial"/>
          <w:i/>
        </w:rPr>
      </w:pPr>
    </w:p>
    <w:p w:rsidR="008239DA" w:rsidRPr="00624AAA" w:rsidRDefault="008239DA" w:rsidP="008239DA">
      <w:pPr>
        <w:pStyle w:val="Bezodstpw"/>
        <w:spacing w:line="360" w:lineRule="auto"/>
        <w:ind w:firstLine="708"/>
        <w:jc w:val="both"/>
        <w:rPr>
          <w:rFonts w:ascii="Arial" w:hAnsi="Arial" w:cs="Arial"/>
          <w:i/>
          <w:sz w:val="24"/>
        </w:rPr>
      </w:pPr>
      <w:r w:rsidRPr="00624AAA">
        <w:rPr>
          <w:rFonts w:ascii="Arial" w:hAnsi="Arial" w:cs="Arial"/>
          <w:i/>
          <w:sz w:val="24"/>
        </w:rPr>
        <w:t xml:space="preserve">Pan Marek Kieler – przewodniczący Zarządu Powiatu ogłosił przerwę </w:t>
      </w:r>
      <w:r w:rsidRPr="00624AAA">
        <w:rPr>
          <w:rFonts w:ascii="Arial" w:hAnsi="Arial" w:cs="Arial"/>
          <w:i/>
          <w:sz w:val="24"/>
        </w:rPr>
        <w:br/>
        <w:t xml:space="preserve">w CIII posiedzeniu Zarządu Powiatu w Wieluniu na czas trwania sesji Rady Powiatu w Wieluniu. </w:t>
      </w:r>
    </w:p>
    <w:p w:rsidR="008239DA" w:rsidRDefault="008239DA" w:rsidP="008239DA">
      <w:pPr>
        <w:pStyle w:val="Bezodstpw"/>
        <w:spacing w:line="360" w:lineRule="auto"/>
        <w:ind w:firstLine="708"/>
        <w:jc w:val="both"/>
        <w:rPr>
          <w:rFonts w:ascii="Arial" w:hAnsi="Arial" w:cs="Arial"/>
          <w:sz w:val="24"/>
        </w:rPr>
      </w:pPr>
    </w:p>
    <w:p w:rsidR="008239DA" w:rsidRPr="008239DA" w:rsidRDefault="008239DA" w:rsidP="008239DA">
      <w:pPr>
        <w:pStyle w:val="Bezodstpw"/>
        <w:spacing w:line="360" w:lineRule="auto"/>
        <w:ind w:firstLine="708"/>
        <w:jc w:val="both"/>
        <w:rPr>
          <w:rFonts w:ascii="Arial" w:hAnsi="Arial" w:cs="Arial"/>
          <w:i/>
          <w:sz w:val="24"/>
        </w:rPr>
      </w:pPr>
      <w:r w:rsidRPr="008239DA">
        <w:rPr>
          <w:rFonts w:ascii="Arial" w:hAnsi="Arial" w:cs="Arial"/>
          <w:i/>
          <w:sz w:val="24"/>
        </w:rPr>
        <w:t>Pan Krzysztof Dziuba – wicestarosta wieluński wznowił CIII posiedzenie Zarządu Powiatu po przerwie. Zarząd Powiatu w Wieluniu obraduje w składzie 4 osobowym. Nieobecny Pan Marek Kieler – przewodniczący Zarządu Powiatu.</w:t>
      </w:r>
    </w:p>
    <w:p w:rsidR="008239DA" w:rsidRDefault="008239DA" w:rsidP="008239DA">
      <w:pPr>
        <w:pStyle w:val="NormalnyWeb"/>
        <w:tabs>
          <w:tab w:val="left" w:pos="6355"/>
        </w:tabs>
        <w:spacing w:before="0" w:beforeAutospacing="0" w:after="0" w:afterAutospacing="0" w:line="360" w:lineRule="auto"/>
        <w:ind w:right="-1"/>
        <w:jc w:val="both"/>
        <w:rPr>
          <w:rFonts w:ascii="Arial" w:hAnsi="Arial" w:cs="Arial"/>
          <w:i/>
        </w:rPr>
      </w:pPr>
    </w:p>
    <w:p w:rsidR="008239DA" w:rsidRPr="008239DA" w:rsidRDefault="008239DA" w:rsidP="008239DA">
      <w:pPr>
        <w:pStyle w:val="NormalnyWeb"/>
        <w:tabs>
          <w:tab w:val="left" w:pos="6355"/>
        </w:tabs>
        <w:spacing w:before="0" w:beforeAutospacing="0" w:after="0" w:afterAutospacing="0" w:line="360" w:lineRule="auto"/>
        <w:ind w:right="-1"/>
        <w:jc w:val="center"/>
        <w:rPr>
          <w:rFonts w:ascii="Arial" w:hAnsi="Arial" w:cs="Arial"/>
          <w:b/>
        </w:rPr>
      </w:pPr>
      <w:r w:rsidRPr="008239DA">
        <w:rPr>
          <w:rFonts w:ascii="Arial" w:hAnsi="Arial" w:cs="Arial"/>
          <w:b/>
        </w:rPr>
        <w:t>Pkt 8</w:t>
      </w:r>
    </w:p>
    <w:p w:rsidR="008239DA" w:rsidRDefault="008239DA" w:rsidP="008239DA">
      <w:pPr>
        <w:pStyle w:val="NormalnyWeb"/>
        <w:spacing w:before="0" w:beforeAutospacing="0" w:after="0" w:afterAutospacing="0" w:line="360" w:lineRule="auto"/>
        <w:ind w:right="-1"/>
        <w:jc w:val="both"/>
        <w:rPr>
          <w:rFonts w:ascii="Arial" w:hAnsi="Arial" w:cs="Arial"/>
          <w:b/>
          <w:i/>
        </w:rPr>
      </w:pPr>
      <w:r w:rsidRPr="008239DA">
        <w:rPr>
          <w:rFonts w:ascii="Arial" w:hAnsi="Arial" w:cs="Arial"/>
          <w:b/>
        </w:rPr>
        <w:t xml:space="preserve">Podjęcie uchwały Zarządu Powiatu w Wieluniu w sprawie opracowania układu wykonawczego - </w:t>
      </w:r>
      <w:r w:rsidRPr="008239DA">
        <w:rPr>
          <w:rFonts w:ascii="Arial" w:hAnsi="Arial" w:cs="Arial"/>
          <w:b/>
          <w:i/>
        </w:rPr>
        <w:t xml:space="preserve">do uchwały Rady Powiatu w Wieluniu w sprawie zmian </w:t>
      </w:r>
      <w:r>
        <w:rPr>
          <w:rFonts w:ascii="Arial" w:hAnsi="Arial" w:cs="Arial"/>
          <w:b/>
          <w:i/>
        </w:rPr>
        <w:br/>
      </w:r>
      <w:r w:rsidRPr="008239DA">
        <w:rPr>
          <w:rFonts w:ascii="Arial" w:hAnsi="Arial" w:cs="Arial"/>
          <w:b/>
          <w:i/>
        </w:rPr>
        <w:t xml:space="preserve">w budżecie powiatu. </w:t>
      </w:r>
    </w:p>
    <w:p w:rsidR="008239DA" w:rsidRDefault="008239DA" w:rsidP="008239DA">
      <w:pPr>
        <w:pStyle w:val="NormalnyWeb"/>
        <w:spacing w:before="0" w:beforeAutospacing="0" w:after="0" w:afterAutospacing="0" w:line="360" w:lineRule="auto"/>
        <w:ind w:right="-1"/>
        <w:jc w:val="both"/>
        <w:rPr>
          <w:rFonts w:ascii="Arial" w:hAnsi="Arial" w:cs="Arial"/>
          <w:b/>
          <w:i/>
        </w:rPr>
      </w:pPr>
    </w:p>
    <w:p w:rsidR="00624AAA" w:rsidRDefault="008239DA" w:rsidP="00080FF6">
      <w:pPr>
        <w:pStyle w:val="NormalnyWeb"/>
        <w:spacing w:before="0" w:beforeAutospacing="0" w:after="0" w:afterAutospacing="0" w:line="360" w:lineRule="auto"/>
        <w:ind w:right="-1" w:firstLine="708"/>
        <w:jc w:val="both"/>
        <w:rPr>
          <w:rFonts w:ascii="Arial" w:hAnsi="Arial" w:cs="Arial"/>
        </w:rPr>
      </w:pPr>
      <w:r w:rsidRPr="00080FF6">
        <w:rPr>
          <w:rFonts w:ascii="Arial" w:hAnsi="Arial" w:cs="Arial"/>
          <w:b/>
        </w:rPr>
        <w:t xml:space="preserve">Pan Krzysztof Dziuba – wicestarosta wieluński </w:t>
      </w:r>
      <w:r w:rsidRPr="00080FF6">
        <w:rPr>
          <w:rFonts w:ascii="Arial" w:hAnsi="Arial" w:cs="Arial"/>
        </w:rPr>
        <w:t xml:space="preserve">poinformował, </w:t>
      </w:r>
      <w:r w:rsidR="00080FF6">
        <w:rPr>
          <w:rFonts w:ascii="Arial" w:hAnsi="Arial" w:cs="Arial"/>
        </w:rPr>
        <w:br/>
      </w:r>
      <w:r w:rsidRPr="00080FF6">
        <w:rPr>
          <w:rFonts w:ascii="Arial" w:hAnsi="Arial" w:cs="Arial"/>
        </w:rPr>
        <w:t>że</w:t>
      </w:r>
      <w:r w:rsidR="00080FF6" w:rsidRPr="00080FF6">
        <w:rPr>
          <w:rFonts w:ascii="Arial" w:hAnsi="Arial" w:cs="Arial"/>
        </w:rPr>
        <w:t xml:space="preserve"> po przerwie</w:t>
      </w:r>
      <w:r w:rsidRPr="00080FF6">
        <w:rPr>
          <w:rFonts w:ascii="Arial" w:hAnsi="Arial" w:cs="Arial"/>
        </w:rPr>
        <w:t xml:space="preserve"> </w:t>
      </w:r>
      <w:r w:rsidR="00080FF6" w:rsidRPr="00080FF6">
        <w:rPr>
          <w:rFonts w:ascii="Arial" w:hAnsi="Arial" w:cs="Arial"/>
        </w:rPr>
        <w:t>Zarząd przystępuje do procedowania punktu 8 porządku obrad.</w:t>
      </w:r>
    </w:p>
    <w:p w:rsidR="00624AAA" w:rsidRDefault="00624AAA" w:rsidP="00080FF6">
      <w:pPr>
        <w:pStyle w:val="NormalnyWeb"/>
        <w:spacing w:before="0" w:beforeAutospacing="0" w:after="0" w:afterAutospacing="0" w:line="360" w:lineRule="auto"/>
        <w:ind w:right="-1" w:firstLine="708"/>
        <w:jc w:val="both"/>
        <w:rPr>
          <w:rFonts w:ascii="Arial" w:hAnsi="Arial" w:cs="Arial"/>
        </w:rPr>
      </w:pPr>
    </w:p>
    <w:p w:rsidR="00624AAA" w:rsidRPr="008239DA" w:rsidRDefault="00624AAA" w:rsidP="00624AAA">
      <w:pPr>
        <w:pStyle w:val="Bezodstpw"/>
        <w:spacing w:line="360" w:lineRule="auto"/>
        <w:ind w:firstLine="708"/>
        <w:jc w:val="both"/>
        <w:rPr>
          <w:rFonts w:ascii="Arial" w:hAnsi="Arial" w:cs="Arial"/>
          <w:i/>
          <w:sz w:val="24"/>
        </w:rPr>
      </w:pPr>
      <w:r>
        <w:rPr>
          <w:rFonts w:ascii="Arial" w:hAnsi="Arial" w:cs="Arial"/>
          <w:i/>
          <w:sz w:val="24"/>
        </w:rPr>
        <w:t xml:space="preserve">Na salę obrad wszedł </w:t>
      </w:r>
      <w:r w:rsidRPr="008239DA">
        <w:rPr>
          <w:rFonts w:ascii="Arial" w:hAnsi="Arial" w:cs="Arial"/>
          <w:i/>
          <w:sz w:val="24"/>
        </w:rPr>
        <w:t>Pan Marek Kieler – przewodniczący Zarządu Powiatu</w:t>
      </w:r>
      <w:r>
        <w:rPr>
          <w:rFonts w:ascii="Arial" w:hAnsi="Arial" w:cs="Arial"/>
          <w:i/>
          <w:sz w:val="24"/>
        </w:rPr>
        <w:t xml:space="preserve">. Zarząd Powiatu w Wieluniu obraduje w pełnym 5 osobowym składzie.  </w:t>
      </w:r>
    </w:p>
    <w:p w:rsidR="00624AAA" w:rsidRDefault="00624AAA" w:rsidP="00080FF6">
      <w:pPr>
        <w:pStyle w:val="NormalnyWeb"/>
        <w:spacing w:before="0" w:beforeAutospacing="0" w:after="0" w:afterAutospacing="0" w:line="360" w:lineRule="auto"/>
        <w:ind w:right="-1" w:firstLine="708"/>
        <w:jc w:val="both"/>
        <w:rPr>
          <w:rFonts w:ascii="Arial" w:hAnsi="Arial" w:cs="Arial"/>
        </w:rPr>
      </w:pPr>
    </w:p>
    <w:p w:rsidR="008239DA" w:rsidRPr="00080FF6" w:rsidRDefault="00624AAA" w:rsidP="00080FF6">
      <w:pPr>
        <w:pStyle w:val="NormalnyWeb"/>
        <w:spacing w:before="0" w:beforeAutospacing="0" w:after="0" w:afterAutospacing="0" w:line="360" w:lineRule="auto"/>
        <w:ind w:right="-1" w:firstLine="708"/>
        <w:jc w:val="both"/>
        <w:rPr>
          <w:rFonts w:ascii="Arial" w:hAnsi="Arial" w:cs="Arial"/>
        </w:rPr>
      </w:pPr>
      <w:r w:rsidRPr="00080FF6">
        <w:rPr>
          <w:rFonts w:ascii="Arial" w:hAnsi="Arial" w:cs="Arial"/>
          <w:b/>
        </w:rPr>
        <w:t>Pan Krzysztof Dziuba – wicestarosta wieluński</w:t>
      </w:r>
      <w:r w:rsidR="00080FF6" w:rsidRPr="00080FF6">
        <w:rPr>
          <w:rFonts w:ascii="Arial" w:hAnsi="Arial" w:cs="Arial"/>
        </w:rPr>
        <w:t xml:space="preserve"> oddał prowadzenie </w:t>
      </w:r>
      <w:r>
        <w:rPr>
          <w:rFonts w:ascii="Arial" w:hAnsi="Arial" w:cs="Arial"/>
        </w:rPr>
        <w:t>obrad</w:t>
      </w:r>
      <w:r w:rsidR="00080FF6" w:rsidRPr="00080FF6">
        <w:rPr>
          <w:rFonts w:ascii="Arial" w:hAnsi="Arial" w:cs="Arial"/>
        </w:rPr>
        <w:t xml:space="preserve"> panu </w:t>
      </w:r>
      <w:r>
        <w:rPr>
          <w:rFonts w:ascii="Arial" w:hAnsi="Arial" w:cs="Arial"/>
        </w:rPr>
        <w:t xml:space="preserve">staroście </w:t>
      </w:r>
      <w:r w:rsidR="00080FF6" w:rsidRPr="00080FF6">
        <w:rPr>
          <w:rFonts w:ascii="Arial" w:hAnsi="Arial" w:cs="Arial"/>
        </w:rPr>
        <w:t>Markowi Kielerowi.</w:t>
      </w:r>
    </w:p>
    <w:p w:rsidR="00080FF6" w:rsidRPr="00624AAA" w:rsidRDefault="00080FF6" w:rsidP="00624AAA">
      <w:pPr>
        <w:pStyle w:val="NormalnyWeb"/>
        <w:spacing w:before="0" w:beforeAutospacing="0" w:after="0" w:afterAutospacing="0" w:line="360" w:lineRule="auto"/>
        <w:ind w:right="-1" w:firstLine="708"/>
        <w:jc w:val="both"/>
        <w:rPr>
          <w:rFonts w:ascii="Arial" w:hAnsi="Arial" w:cs="Arial"/>
        </w:rPr>
      </w:pPr>
      <w:r w:rsidRPr="002D6770">
        <w:rPr>
          <w:rFonts w:ascii="Arial" w:hAnsi="Arial" w:cs="Arial"/>
          <w:b/>
        </w:rPr>
        <w:t>Pan Marek Kieler – przewodniczący Zarządu Powiatu</w:t>
      </w:r>
      <w:r>
        <w:rPr>
          <w:rFonts w:ascii="Arial" w:hAnsi="Arial" w:cs="Arial"/>
          <w:b/>
        </w:rPr>
        <w:t xml:space="preserve"> </w:t>
      </w:r>
      <w:r w:rsidR="00620446" w:rsidRPr="00620446">
        <w:rPr>
          <w:rFonts w:ascii="Arial" w:hAnsi="Arial" w:cs="Arial"/>
        </w:rPr>
        <w:t xml:space="preserve">stwierdził, </w:t>
      </w:r>
      <w:r w:rsidR="00624AAA">
        <w:rPr>
          <w:rFonts w:ascii="Arial" w:hAnsi="Arial" w:cs="Arial"/>
        </w:rPr>
        <w:br/>
      </w:r>
      <w:r w:rsidR="00620446" w:rsidRPr="00620446">
        <w:rPr>
          <w:rFonts w:ascii="Arial" w:hAnsi="Arial" w:cs="Arial"/>
        </w:rPr>
        <w:t xml:space="preserve">że po przerwie obecni są wszyscy członkowie Zarządu. </w:t>
      </w:r>
      <w:r w:rsidR="00624AAA">
        <w:rPr>
          <w:rFonts w:ascii="Arial" w:hAnsi="Arial" w:cs="Arial"/>
        </w:rPr>
        <w:t xml:space="preserve">Otworzył dyskusję. </w:t>
      </w:r>
      <w:r w:rsidR="00624AAA" w:rsidRPr="00624AAA">
        <w:rPr>
          <w:rFonts w:ascii="Arial" w:hAnsi="Arial" w:cs="Arial"/>
          <w:i/>
        </w:rPr>
        <w:t xml:space="preserve">Nikt się nie zgłosił. </w:t>
      </w:r>
      <w:r w:rsidR="00624AAA">
        <w:rPr>
          <w:rFonts w:ascii="Arial" w:hAnsi="Arial" w:cs="Arial"/>
          <w:i/>
        </w:rPr>
        <w:t>Z</w:t>
      </w:r>
      <w:r w:rsidRPr="00620446">
        <w:rPr>
          <w:rFonts w:ascii="Arial" w:hAnsi="Arial" w:cs="Arial"/>
        </w:rPr>
        <w:t>arządził gło</w:t>
      </w:r>
      <w:r w:rsidR="00624AAA">
        <w:rPr>
          <w:rFonts w:ascii="Arial" w:hAnsi="Arial" w:cs="Arial"/>
        </w:rPr>
        <w:t>sowanie „za” podjęciem uchwały.</w:t>
      </w:r>
    </w:p>
    <w:p w:rsidR="00080FF6" w:rsidRPr="00080FF6" w:rsidRDefault="00080FF6" w:rsidP="00080FF6">
      <w:pPr>
        <w:pStyle w:val="NormalnyWeb"/>
        <w:spacing w:before="0" w:beforeAutospacing="0" w:after="0" w:afterAutospacing="0" w:line="360" w:lineRule="auto"/>
        <w:ind w:right="-1"/>
        <w:jc w:val="both"/>
        <w:rPr>
          <w:rFonts w:ascii="Arial" w:hAnsi="Arial" w:cs="Arial"/>
          <w:i/>
        </w:rPr>
      </w:pPr>
      <w:r w:rsidRPr="00080FF6">
        <w:rPr>
          <w:rFonts w:ascii="Arial" w:hAnsi="Arial" w:cs="Arial"/>
          <w:i/>
        </w:rPr>
        <w:lastRenderedPageBreak/>
        <w:t xml:space="preserve">      </w:t>
      </w:r>
      <w:r>
        <w:rPr>
          <w:rFonts w:ascii="Arial" w:hAnsi="Arial" w:cs="Arial"/>
          <w:i/>
        </w:rPr>
        <w:tab/>
      </w:r>
      <w:r w:rsidRPr="00080FF6">
        <w:rPr>
          <w:rFonts w:ascii="Arial" w:hAnsi="Arial" w:cs="Arial"/>
          <w:i/>
        </w:rPr>
        <w:t xml:space="preserve">Zarząd Powiatu w Wieluniu </w:t>
      </w:r>
      <w:r w:rsidR="00620446">
        <w:rPr>
          <w:rFonts w:ascii="Arial" w:hAnsi="Arial" w:cs="Arial"/>
          <w:i/>
        </w:rPr>
        <w:t>przy 4</w:t>
      </w:r>
      <w:r w:rsidRPr="00080FF6">
        <w:rPr>
          <w:rFonts w:ascii="Arial" w:hAnsi="Arial" w:cs="Arial"/>
          <w:i/>
        </w:rPr>
        <w:t xml:space="preserve"> głosach „za”</w:t>
      </w:r>
      <w:r w:rsidR="00624AAA">
        <w:rPr>
          <w:rFonts w:ascii="Arial" w:hAnsi="Arial" w:cs="Arial"/>
          <w:i/>
        </w:rPr>
        <w:t>, 1 głosie „</w:t>
      </w:r>
      <w:r w:rsidR="00620446">
        <w:rPr>
          <w:rFonts w:ascii="Arial" w:hAnsi="Arial" w:cs="Arial"/>
          <w:i/>
        </w:rPr>
        <w:t>wstrzymującym się”, nikt nie był „przeciwny”</w:t>
      </w:r>
      <w:r w:rsidRPr="00080FF6">
        <w:rPr>
          <w:rFonts w:ascii="Arial" w:hAnsi="Arial" w:cs="Arial"/>
          <w:i/>
        </w:rPr>
        <w:t xml:space="preserve"> podjął uchwałę Nr 622/21 w sprawie opracowania układu wykonawczego (głosowało 5 członków Zarządu). </w:t>
      </w:r>
    </w:p>
    <w:p w:rsidR="002C26FF" w:rsidRDefault="00080FF6" w:rsidP="00624AAA">
      <w:pPr>
        <w:pStyle w:val="NormalnyWeb"/>
        <w:spacing w:before="0" w:beforeAutospacing="0" w:after="0" w:afterAutospacing="0" w:line="360" w:lineRule="auto"/>
        <w:ind w:right="-1" w:firstLine="708"/>
        <w:jc w:val="both"/>
        <w:rPr>
          <w:rFonts w:ascii="Arial" w:hAnsi="Arial" w:cs="Arial"/>
          <w:i/>
        </w:rPr>
      </w:pPr>
      <w:r w:rsidRPr="00080FF6">
        <w:rPr>
          <w:rFonts w:ascii="Arial" w:hAnsi="Arial" w:cs="Arial"/>
          <w:i/>
        </w:rPr>
        <w:t>Uchwała Nr 622/21 w ww. sprawie stanowi załącznik do protokołu.</w:t>
      </w:r>
    </w:p>
    <w:p w:rsidR="00624AAA" w:rsidRDefault="00624AAA" w:rsidP="00624AAA">
      <w:pPr>
        <w:pStyle w:val="NormalnyWeb"/>
        <w:spacing w:before="0" w:beforeAutospacing="0" w:after="0" w:afterAutospacing="0" w:line="360" w:lineRule="auto"/>
        <w:ind w:right="-1" w:firstLine="708"/>
        <w:jc w:val="both"/>
        <w:rPr>
          <w:rFonts w:ascii="Arial" w:hAnsi="Arial" w:cs="Arial"/>
          <w:i/>
        </w:rPr>
      </w:pPr>
    </w:p>
    <w:p w:rsidR="00080FF6" w:rsidRPr="008239DA" w:rsidRDefault="00080FF6" w:rsidP="002C26FF">
      <w:pPr>
        <w:pStyle w:val="NormalnyWeb"/>
        <w:spacing w:before="0" w:beforeAutospacing="0" w:after="0" w:afterAutospacing="0" w:line="360" w:lineRule="auto"/>
        <w:ind w:firstLine="709"/>
        <w:jc w:val="center"/>
        <w:rPr>
          <w:rFonts w:ascii="Arial" w:hAnsi="Arial" w:cs="Arial"/>
          <w:b/>
        </w:rPr>
      </w:pPr>
      <w:r>
        <w:rPr>
          <w:rFonts w:ascii="Arial" w:hAnsi="Arial" w:cs="Arial"/>
          <w:b/>
        </w:rPr>
        <w:t>Pkt 9 i 10</w:t>
      </w:r>
    </w:p>
    <w:p w:rsidR="00572EF2" w:rsidRDefault="00D85620" w:rsidP="00624AAA">
      <w:pPr>
        <w:pStyle w:val="Tekstpodstawowy"/>
        <w:spacing w:after="0" w:line="360" w:lineRule="auto"/>
        <w:ind w:firstLine="709"/>
        <w:jc w:val="center"/>
        <w:rPr>
          <w:rFonts w:ascii="Arial" w:eastAsia="Calibri" w:hAnsi="Arial" w:cs="Arial"/>
          <w:b/>
          <w:sz w:val="24"/>
        </w:rPr>
      </w:pPr>
      <w:r w:rsidRPr="00D85620">
        <w:rPr>
          <w:rFonts w:ascii="Arial" w:eastAsia="Calibri" w:hAnsi="Arial" w:cs="Arial"/>
          <w:b/>
          <w:sz w:val="24"/>
        </w:rPr>
        <w:t>Sprawy bieżące.</w:t>
      </w:r>
    </w:p>
    <w:p w:rsidR="006032A6" w:rsidRPr="006032A6" w:rsidRDefault="006032A6" w:rsidP="002C26FF">
      <w:pPr>
        <w:pStyle w:val="Tekstpodstawowy"/>
        <w:spacing w:after="0" w:line="360" w:lineRule="auto"/>
        <w:ind w:firstLine="709"/>
        <w:jc w:val="center"/>
        <w:rPr>
          <w:rFonts w:ascii="Arial" w:eastAsia="Calibri" w:hAnsi="Arial" w:cs="Arial"/>
          <w:b/>
          <w:sz w:val="24"/>
        </w:rPr>
      </w:pPr>
      <w:r w:rsidRPr="006032A6">
        <w:rPr>
          <w:rFonts w:ascii="Arial" w:eastAsia="Calibri" w:hAnsi="Arial" w:cs="Arial"/>
          <w:b/>
          <w:sz w:val="24"/>
        </w:rPr>
        <w:t>Wolne wnioski.</w:t>
      </w:r>
    </w:p>
    <w:p w:rsidR="004A4047" w:rsidRDefault="004A4047" w:rsidP="00624AAA">
      <w:pPr>
        <w:pStyle w:val="Tekstpodstawowy"/>
        <w:rPr>
          <w:rFonts w:ascii="Arial" w:eastAsia="Calibri" w:hAnsi="Arial" w:cs="Arial"/>
          <w:b/>
          <w:sz w:val="24"/>
        </w:rPr>
      </w:pPr>
    </w:p>
    <w:p w:rsidR="002674A5" w:rsidRPr="00620446" w:rsidRDefault="002674A5" w:rsidP="00620446">
      <w:pPr>
        <w:pStyle w:val="NormalnyWeb"/>
        <w:spacing w:before="0" w:beforeAutospacing="0" w:after="0" w:afterAutospacing="0" w:line="360" w:lineRule="auto"/>
        <w:ind w:firstLine="708"/>
        <w:jc w:val="both"/>
        <w:rPr>
          <w:rFonts w:ascii="Arial" w:hAnsi="Arial" w:cs="Arial"/>
        </w:rPr>
      </w:pPr>
      <w:r w:rsidRPr="00620446">
        <w:rPr>
          <w:rFonts w:ascii="Arial" w:hAnsi="Arial" w:cs="Arial"/>
          <w:b/>
        </w:rPr>
        <w:t xml:space="preserve">Pan Marek Kieler – przewodniczący Zarządu Powiatu </w:t>
      </w:r>
      <w:r w:rsidRPr="00620446">
        <w:rPr>
          <w:rFonts w:ascii="Arial" w:hAnsi="Arial" w:cs="Arial"/>
        </w:rPr>
        <w:t xml:space="preserve">poinformował </w:t>
      </w:r>
      <w:r w:rsidRPr="00620446">
        <w:rPr>
          <w:rFonts w:ascii="Arial" w:hAnsi="Arial" w:cs="Arial"/>
        </w:rPr>
        <w:br/>
        <w:t xml:space="preserve">o obchodach Dnia Walki i Męczeństwa Wsi Polskiej w Dębinie w dniu 12.07.2021 r. godz. 11.00. </w:t>
      </w:r>
    </w:p>
    <w:p w:rsidR="00777DB6" w:rsidRPr="00620446" w:rsidRDefault="00620446" w:rsidP="00620446">
      <w:pPr>
        <w:pStyle w:val="Tekstpodstawowy"/>
        <w:spacing w:after="0" w:line="360" w:lineRule="auto"/>
        <w:ind w:firstLine="708"/>
        <w:jc w:val="both"/>
        <w:rPr>
          <w:rFonts w:ascii="Arial" w:hAnsi="Arial" w:cs="Arial"/>
          <w:sz w:val="24"/>
        </w:rPr>
      </w:pPr>
      <w:r w:rsidRPr="00620446">
        <w:rPr>
          <w:rFonts w:ascii="Arial" w:hAnsi="Arial" w:cs="Arial"/>
          <w:b/>
          <w:sz w:val="24"/>
        </w:rPr>
        <w:t>Pan Jakub Jurdziński – członek Zarządu</w:t>
      </w:r>
      <w:r w:rsidRPr="00620446">
        <w:rPr>
          <w:rFonts w:ascii="Arial" w:hAnsi="Arial" w:cs="Arial"/>
          <w:sz w:val="24"/>
        </w:rPr>
        <w:t xml:space="preserve"> </w:t>
      </w:r>
      <w:r>
        <w:rPr>
          <w:rFonts w:ascii="Arial" w:hAnsi="Arial" w:cs="Arial"/>
          <w:sz w:val="24"/>
        </w:rPr>
        <w:t>z</w:t>
      </w:r>
      <w:r w:rsidRPr="00620446">
        <w:rPr>
          <w:rFonts w:ascii="Arial" w:hAnsi="Arial" w:cs="Arial"/>
          <w:sz w:val="24"/>
        </w:rPr>
        <w:t>apytał, czy to chodzi o Zbrodnię Wołyńską.</w:t>
      </w:r>
    </w:p>
    <w:p w:rsidR="00620446" w:rsidRPr="00620446" w:rsidRDefault="00620446" w:rsidP="00632D83">
      <w:pPr>
        <w:pStyle w:val="Tekstpodstawowy"/>
        <w:spacing w:after="0" w:line="360" w:lineRule="auto"/>
        <w:ind w:firstLine="708"/>
        <w:jc w:val="both"/>
        <w:rPr>
          <w:rFonts w:ascii="Arial" w:hAnsi="Arial" w:cs="Arial"/>
          <w:sz w:val="24"/>
        </w:rPr>
      </w:pPr>
      <w:r w:rsidRPr="00620446">
        <w:rPr>
          <w:rFonts w:ascii="Arial" w:hAnsi="Arial" w:cs="Arial"/>
          <w:b/>
          <w:sz w:val="24"/>
        </w:rPr>
        <w:t xml:space="preserve">Pan Marek Kieler – przewodniczący Zarządu Powiatu </w:t>
      </w:r>
      <w:r>
        <w:rPr>
          <w:rFonts w:ascii="Arial" w:hAnsi="Arial" w:cs="Arial"/>
          <w:sz w:val="24"/>
        </w:rPr>
        <w:t>o</w:t>
      </w:r>
      <w:r w:rsidRPr="00620446">
        <w:rPr>
          <w:rFonts w:ascii="Arial" w:hAnsi="Arial" w:cs="Arial"/>
          <w:sz w:val="24"/>
        </w:rPr>
        <w:t xml:space="preserve">dpowiedział, </w:t>
      </w:r>
      <w:r>
        <w:rPr>
          <w:rFonts w:ascii="Arial" w:hAnsi="Arial" w:cs="Arial"/>
          <w:sz w:val="24"/>
        </w:rPr>
        <w:br/>
      </w:r>
      <w:r w:rsidRPr="00620446">
        <w:rPr>
          <w:rFonts w:ascii="Arial" w:hAnsi="Arial" w:cs="Arial"/>
          <w:sz w:val="24"/>
        </w:rPr>
        <w:t>ż</w:t>
      </w:r>
      <w:r>
        <w:rPr>
          <w:rFonts w:ascii="Arial" w:hAnsi="Arial" w:cs="Arial"/>
          <w:sz w:val="24"/>
        </w:rPr>
        <w:t>e nie</w:t>
      </w:r>
      <w:r w:rsidRPr="00620446">
        <w:rPr>
          <w:rFonts w:ascii="Arial" w:hAnsi="Arial" w:cs="Arial"/>
          <w:sz w:val="24"/>
        </w:rPr>
        <w:t xml:space="preserve">. </w:t>
      </w:r>
      <w:r>
        <w:rPr>
          <w:rFonts w:ascii="Arial" w:hAnsi="Arial" w:cs="Arial"/>
          <w:sz w:val="24"/>
        </w:rPr>
        <w:t xml:space="preserve">Zaprosił pana Wojcieszaka do udziału w ww. uroczystościach. Poinformował, że pan wicestarosta z dyrektorami </w:t>
      </w:r>
      <w:r w:rsidR="00632D83">
        <w:rPr>
          <w:rFonts w:ascii="Arial" w:hAnsi="Arial" w:cs="Arial"/>
          <w:sz w:val="24"/>
        </w:rPr>
        <w:t xml:space="preserve">we wtorek </w:t>
      </w:r>
      <w:r>
        <w:rPr>
          <w:rFonts w:ascii="Arial" w:hAnsi="Arial" w:cs="Arial"/>
          <w:sz w:val="24"/>
        </w:rPr>
        <w:t>jedzie do powiatu tomaszowskiego celem obejrzenia Centrum Kształcenia Zawodowego</w:t>
      </w:r>
      <w:r w:rsidR="00632D83">
        <w:rPr>
          <w:rFonts w:ascii="Arial" w:hAnsi="Arial" w:cs="Arial"/>
          <w:sz w:val="24"/>
        </w:rPr>
        <w:t xml:space="preserve">. </w:t>
      </w:r>
    </w:p>
    <w:p w:rsidR="00632D83" w:rsidRDefault="00632D83" w:rsidP="00624AAA">
      <w:pPr>
        <w:pStyle w:val="Tekstpodstawowy"/>
        <w:spacing w:line="360" w:lineRule="auto"/>
        <w:ind w:firstLine="708"/>
        <w:jc w:val="both"/>
        <w:rPr>
          <w:rFonts w:ascii="Arial" w:hAnsi="Arial" w:cs="Arial"/>
          <w:sz w:val="24"/>
        </w:rPr>
      </w:pPr>
      <w:r w:rsidRPr="00632D83">
        <w:rPr>
          <w:rFonts w:ascii="Arial" w:hAnsi="Arial" w:cs="Arial"/>
          <w:b/>
          <w:sz w:val="24"/>
        </w:rPr>
        <w:t>Pan Krzysztof Dziuba – wicestarosta wieluński</w:t>
      </w:r>
      <w:r>
        <w:rPr>
          <w:rFonts w:ascii="Arial" w:hAnsi="Arial" w:cs="Arial"/>
          <w:sz w:val="24"/>
        </w:rPr>
        <w:t xml:space="preserve"> przekazał, że chodzi </w:t>
      </w:r>
      <w:r>
        <w:rPr>
          <w:rFonts w:ascii="Arial" w:hAnsi="Arial" w:cs="Arial"/>
          <w:sz w:val="24"/>
        </w:rPr>
        <w:br/>
        <w:t xml:space="preserve">o </w:t>
      </w:r>
      <w:r w:rsidR="00620446">
        <w:rPr>
          <w:rFonts w:ascii="Arial" w:hAnsi="Arial" w:cs="Arial"/>
          <w:sz w:val="24"/>
        </w:rPr>
        <w:t xml:space="preserve">Centrum </w:t>
      </w:r>
      <w:r>
        <w:rPr>
          <w:rFonts w:ascii="Arial" w:hAnsi="Arial" w:cs="Arial"/>
          <w:sz w:val="24"/>
        </w:rPr>
        <w:t>K</w:t>
      </w:r>
      <w:r w:rsidR="00620446">
        <w:rPr>
          <w:rFonts w:ascii="Arial" w:hAnsi="Arial" w:cs="Arial"/>
          <w:sz w:val="24"/>
        </w:rPr>
        <w:t xml:space="preserve">ształcenia </w:t>
      </w:r>
      <w:r>
        <w:rPr>
          <w:rFonts w:ascii="Arial" w:hAnsi="Arial" w:cs="Arial"/>
          <w:sz w:val="24"/>
        </w:rPr>
        <w:t>P</w:t>
      </w:r>
      <w:r w:rsidR="00620446">
        <w:rPr>
          <w:rFonts w:ascii="Arial" w:hAnsi="Arial" w:cs="Arial"/>
          <w:sz w:val="24"/>
        </w:rPr>
        <w:t>ra</w:t>
      </w:r>
      <w:r>
        <w:rPr>
          <w:rFonts w:ascii="Arial" w:hAnsi="Arial" w:cs="Arial"/>
          <w:sz w:val="24"/>
        </w:rPr>
        <w:t xml:space="preserve">ktycznego, które zostało uruchomione w tym roku, pan kurator informował, że jest bardzo ciekawie zrobione, więc warto jechać zobaczyć, może się czegoś nauczyć.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20446">
        <w:rPr>
          <w:rFonts w:ascii="Arial" w:hAnsi="Arial" w:cs="Arial"/>
          <w:b/>
          <w:sz w:val="24"/>
        </w:rPr>
        <w:t>Pan Jakub Jurdziński – członek Zarządu</w:t>
      </w:r>
      <w:r w:rsidRPr="00620446">
        <w:rPr>
          <w:rFonts w:ascii="Arial" w:hAnsi="Arial" w:cs="Arial"/>
          <w:sz w:val="24"/>
        </w:rPr>
        <w:t xml:space="preserve"> </w:t>
      </w:r>
      <w:r>
        <w:rPr>
          <w:rFonts w:ascii="Arial" w:hAnsi="Arial" w:cs="Arial"/>
          <w:sz w:val="24"/>
        </w:rPr>
        <w:t xml:space="preserve">zapytał, czy to jest też kształcenie dla dorosłych.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20446">
        <w:rPr>
          <w:rFonts w:ascii="Arial" w:hAnsi="Arial" w:cs="Arial"/>
          <w:b/>
          <w:sz w:val="24"/>
        </w:rPr>
        <w:t xml:space="preserve">Pan Marek Kieler – przewodniczący Zarządu Powiatu </w:t>
      </w:r>
      <w:r>
        <w:rPr>
          <w:rFonts w:ascii="Arial" w:hAnsi="Arial" w:cs="Arial"/>
          <w:sz w:val="24"/>
        </w:rPr>
        <w:t>odpowiedział,</w:t>
      </w:r>
      <w:r w:rsidR="00624AAA">
        <w:rPr>
          <w:rFonts w:ascii="Arial" w:hAnsi="Arial" w:cs="Arial"/>
          <w:sz w:val="24"/>
        </w:rPr>
        <w:t xml:space="preserve"> </w:t>
      </w:r>
      <w:r w:rsidR="00624AAA">
        <w:rPr>
          <w:rFonts w:ascii="Arial" w:hAnsi="Arial" w:cs="Arial"/>
          <w:sz w:val="24"/>
        </w:rPr>
        <w:br/>
        <w:t>że nie tylko dla młodzieży</w:t>
      </w:r>
      <w:r>
        <w:rPr>
          <w:rFonts w:ascii="Arial" w:hAnsi="Arial" w:cs="Arial"/>
          <w:sz w:val="24"/>
        </w:rPr>
        <w:t xml:space="preserve"> szkół średnich technikalnych.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32D83">
        <w:rPr>
          <w:rFonts w:ascii="Arial" w:hAnsi="Arial" w:cs="Arial"/>
          <w:b/>
          <w:sz w:val="24"/>
        </w:rPr>
        <w:t>Pan Krzysztof Dziuba – wicestarosta wieluński</w:t>
      </w:r>
      <w:r w:rsidR="00624AAA">
        <w:rPr>
          <w:rFonts w:ascii="Arial" w:hAnsi="Arial" w:cs="Arial"/>
          <w:sz w:val="24"/>
        </w:rPr>
        <w:t xml:space="preserve"> p</w:t>
      </w:r>
      <w:r>
        <w:rPr>
          <w:rFonts w:ascii="Arial" w:hAnsi="Arial" w:cs="Arial"/>
          <w:sz w:val="24"/>
        </w:rPr>
        <w:t xml:space="preserve">rzekazał, że jeśli ktoś chce jechać z członków Zarządu to zaprasza, wyjazd </w:t>
      </w:r>
      <w:r w:rsidR="00624AAA">
        <w:rPr>
          <w:rFonts w:ascii="Arial" w:hAnsi="Arial" w:cs="Arial"/>
          <w:sz w:val="24"/>
        </w:rPr>
        <w:t xml:space="preserve">jest </w:t>
      </w:r>
      <w:r>
        <w:rPr>
          <w:rFonts w:ascii="Arial" w:hAnsi="Arial" w:cs="Arial"/>
          <w:sz w:val="24"/>
        </w:rPr>
        <w:t xml:space="preserve">we wtorek najprawdopodobniej </w:t>
      </w:r>
      <w:r w:rsidR="00624AAA">
        <w:rPr>
          <w:rFonts w:ascii="Arial" w:hAnsi="Arial" w:cs="Arial"/>
          <w:sz w:val="24"/>
        </w:rPr>
        <w:br/>
        <w:t xml:space="preserve">o godz. 9.00.  </w:t>
      </w:r>
    </w:p>
    <w:p w:rsidR="00624AAA" w:rsidRDefault="00624AAA" w:rsidP="00624AAA">
      <w:pPr>
        <w:pStyle w:val="Tekstpodstawowy"/>
        <w:spacing w:line="360" w:lineRule="auto"/>
        <w:ind w:firstLine="708"/>
        <w:jc w:val="both"/>
        <w:rPr>
          <w:rFonts w:ascii="Arial" w:hAnsi="Arial" w:cs="Arial"/>
          <w:sz w:val="24"/>
        </w:rPr>
      </w:pPr>
    </w:p>
    <w:p w:rsidR="00632D83" w:rsidRDefault="00632D83" w:rsidP="00624AAA">
      <w:pPr>
        <w:pStyle w:val="Tekstpodstawowy"/>
        <w:spacing w:line="360" w:lineRule="auto"/>
        <w:ind w:firstLine="708"/>
        <w:jc w:val="both"/>
        <w:rPr>
          <w:rFonts w:ascii="Arial" w:hAnsi="Arial" w:cs="Arial"/>
          <w:i/>
          <w:sz w:val="24"/>
        </w:rPr>
      </w:pPr>
      <w:r>
        <w:rPr>
          <w:rFonts w:ascii="Arial" w:hAnsi="Arial" w:cs="Arial"/>
          <w:i/>
          <w:sz w:val="24"/>
        </w:rPr>
        <w:t>Na CIII posiedzeniu Zarządu Powiatu w Wieluniu w</w:t>
      </w:r>
      <w:r w:rsidR="00080FF6" w:rsidRPr="002C26FF">
        <w:rPr>
          <w:rFonts w:ascii="Arial" w:hAnsi="Arial" w:cs="Arial"/>
          <w:i/>
          <w:sz w:val="24"/>
        </w:rPr>
        <w:t>olne wnioski n</w:t>
      </w:r>
      <w:r w:rsidR="00624AAA">
        <w:rPr>
          <w:rFonts w:ascii="Arial" w:hAnsi="Arial" w:cs="Arial"/>
          <w:i/>
          <w:sz w:val="24"/>
        </w:rPr>
        <w:t xml:space="preserve">ie zostały złożone. </w:t>
      </w:r>
    </w:p>
    <w:p w:rsidR="00624AAA" w:rsidRPr="00624AAA" w:rsidRDefault="00624AAA" w:rsidP="00624AAA">
      <w:pPr>
        <w:pStyle w:val="Tekstpodstawowy"/>
        <w:spacing w:line="360" w:lineRule="auto"/>
        <w:ind w:firstLine="708"/>
        <w:jc w:val="both"/>
        <w:rPr>
          <w:rFonts w:ascii="Arial" w:hAnsi="Arial" w:cs="Arial"/>
          <w:i/>
          <w:sz w:val="24"/>
        </w:rPr>
      </w:pPr>
    </w:p>
    <w:p w:rsidR="006032A6" w:rsidRPr="006032A6" w:rsidRDefault="00022991" w:rsidP="00961C22">
      <w:pPr>
        <w:pStyle w:val="Tekstpodstawowy"/>
        <w:spacing w:line="360" w:lineRule="auto"/>
        <w:ind w:left="2832" w:firstLine="708"/>
        <w:jc w:val="both"/>
        <w:rPr>
          <w:rFonts w:ascii="Arial" w:eastAsia="Calibri" w:hAnsi="Arial" w:cs="Arial"/>
          <w:b/>
          <w:sz w:val="24"/>
        </w:rPr>
      </w:pPr>
      <w:r>
        <w:rPr>
          <w:rFonts w:ascii="Arial" w:eastAsia="Calibri" w:hAnsi="Arial" w:cs="Arial"/>
          <w:b/>
          <w:sz w:val="24"/>
        </w:rPr>
        <w:lastRenderedPageBreak/>
        <w:t>Pkt 1</w:t>
      </w:r>
      <w:r w:rsidR="00080FF6">
        <w:rPr>
          <w:rFonts w:ascii="Arial" w:eastAsia="Calibri" w:hAnsi="Arial" w:cs="Arial"/>
          <w:b/>
          <w:sz w:val="24"/>
        </w:rPr>
        <w:t>1</w:t>
      </w:r>
      <w:r w:rsidR="00961C22">
        <w:rPr>
          <w:rFonts w:ascii="Arial" w:eastAsia="Calibri" w:hAnsi="Arial" w:cs="Arial"/>
          <w:b/>
          <w:sz w:val="24"/>
        </w:rPr>
        <w:t xml:space="preserve"> </w:t>
      </w:r>
    </w:p>
    <w:p w:rsidR="006032A6" w:rsidRDefault="006032A6" w:rsidP="006032A6">
      <w:pPr>
        <w:spacing w:after="0" w:line="360" w:lineRule="auto"/>
        <w:ind w:firstLine="709"/>
        <w:jc w:val="center"/>
        <w:rPr>
          <w:rFonts w:ascii="Arial" w:hAnsi="Arial" w:cs="Arial"/>
          <w:b/>
          <w:sz w:val="24"/>
        </w:rPr>
      </w:pPr>
      <w:r w:rsidRPr="006032A6">
        <w:rPr>
          <w:rFonts w:eastAsia="Calibri"/>
        </w:rPr>
        <w:t xml:space="preserve"> </w:t>
      </w:r>
      <w:r w:rsidR="00D85620">
        <w:rPr>
          <w:rFonts w:ascii="Arial" w:hAnsi="Arial" w:cs="Arial"/>
          <w:b/>
          <w:sz w:val="24"/>
        </w:rPr>
        <w:t>Zamknięcie C</w:t>
      </w:r>
      <w:r w:rsidR="00080FF6">
        <w:rPr>
          <w:rFonts w:ascii="Arial" w:hAnsi="Arial" w:cs="Arial"/>
          <w:b/>
          <w:sz w:val="24"/>
        </w:rPr>
        <w:t>I</w:t>
      </w:r>
      <w:r w:rsidR="00022991">
        <w:rPr>
          <w:rFonts w:ascii="Arial" w:hAnsi="Arial" w:cs="Arial"/>
          <w:b/>
          <w:sz w:val="24"/>
        </w:rPr>
        <w:t>II</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sidR="00961C22">
        <w:rPr>
          <w:rFonts w:ascii="Arial" w:hAnsi="Arial" w:cs="Arial"/>
          <w:sz w:val="24"/>
        </w:rPr>
        <w:t>II</w:t>
      </w:r>
      <w:r w:rsidR="00080FF6">
        <w:rPr>
          <w:rFonts w:ascii="Arial" w:hAnsi="Arial" w:cs="Arial"/>
          <w:sz w:val="24"/>
        </w:rPr>
        <w:t>I</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6032A6"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Pr="00777DB6" w:rsidRDefault="006032A6" w:rsidP="00777DB6">
      <w:pPr>
        <w:tabs>
          <w:tab w:val="left" w:pos="993"/>
        </w:tabs>
        <w:spacing w:after="0" w:line="360" w:lineRule="auto"/>
        <w:jc w:val="both"/>
        <w:rPr>
          <w:rFonts w:ascii="Arial" w:hAnsi="Arial" w:cs="Arial"/>
          <w:i/>
          <w:sz w:val="24"/>
        </w:rPr>
      </w:pPr>
      <w:r>
        <w:rPr>
          <w:rFonts w:ascii="Arial" w:hAnsi="Arial" w:cs="Arial"/>
          <w:i/>
          <w:sz w:val="24"/>
        </w:rPr>
        <w:t xml:space="preserve">Inspektor </w:t>
      </w:r>
    </w:p>
    <w:sectPr w:rsidR="006032A6" w:rsidRPr="00777DB6" w:rsidSect="002421F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3B" w:rsidRDefault="00683D3B">
      <w:pPr>
        <w:spacing w:after="0" w:line="240" w:lineRule="auto"/>
      </w:pPr>
      <w:r>
        <w:separator/>
      </w:r>
    </w:p>
  </w:endnote>
  <w:endnote w:type="continuationSeparator" w:id="0">
    <w:p w:rsidR="00683D3B" w:rsidRDefault="0068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F94F84" w:rsidRDefault="00F94F84">
        <w:pPr>
          <w:pStyle w:val="Stopka"/>
          <w:jc w:val="right"/>
        </w:pPr>
        <w:r>
          <w:rPr>
            <w:noProof/>
          </w:rPr>
          <w:fldChar w:fldCharType="begin"/>
        </w:r>
        <w:r>
          <w:rPr>
            <w:noProof/>
          </w:rPr>
          <w:instrText xml:space="preserve"> PAGE   \* MERGEFORMAT </w:instrText>
        </w:r>
        <w:r>
          <w:rPr>
            <w:noProof/>
          </w:rPr>
          <w:fldChar w:fldCharType="separate"/>
        </w:r>
        <w:r w:rsidR="00C8318E">
          <w:rPr>
            <w:noProof/>
          </w:rPr>
          <w:t>12</w:t>
        </w:r>
        <w:r>
          <w:rPr>
            <w:noProof/>
          </w:rPr>
          <w:fldChar w:fldCharType="end"/>
        </w:r>
      </w:p>
    </w:sdtContent>
  </w:sdt>
  <w:p w:rsidR="00F94F84" w:rsidRDefault="00F94F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3B" w:rsidRDefault="00683D3B">
      <w:pPr>
        <w:spacing w:after="0" w:line="240" w:lineRule="auto"/>
      </w:pPr>
      <w:r>
        <w:separator/>
      </w:r>
    </w:p>
  </w:footnote>
  <w:footnote w:type="continuationSeparator" w:id="0">
    <w:p w:rsidR="00683D3B" w:rsidRDefault="00683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1EC07548"/>
    <w:multiLevelType w:val="hybridMultilevel"/>
    <w:tmpl w:val="485A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80DE3"/>
    <w:multiLevelType w:val="hybridMultilevel"/>
    <w:tmpl w:val="485A0EB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40E96433"/>
    <w:multiLevelType w:val="hybridMultilevel"/>
    <w:tmpl w:val="95B48AD8"/>
    <w:lvl w:ilvl="0" w:tplc="9FCE1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E32D56"/>
    <w:multiLevelType w:val="hybridMultilevel"/>
    <w:tmpl w:val="CEFAF3A0"/>
    <w:lvl w:ilvl="0" w:tplc="9FCE1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6"/>
  </w:num>
  <w:num w:numId="6">
    <w:abstractNumId w:val="5"/>
  </w:num>
  <w:num w:numId="7">
    <w:abstractNumId w:val="9"/>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6B7"/>
    <w:rsid w:val="000016E9"/>
    <w:rsid w:val="000026FC"/>
    <w:rsid w:val="000037A4"/>
    <w:rsid w:val="00004ADC"/>
    <w:rsid w:val="0000565E"/>
    <w:rsid w:val="000102DA"/>
    <w:rsid w:val="0001232D"/>
    <w:rsid w:val="000169CC"/>
    <w:rsid w:val="000203CC"/>
    <w:rsid w:val="000203D7"/>
    <w:rsid w:val="00021A89"/>
    <w:rsid w:val="00022991"/>
    <w:rsid w:val="0002523C"/>
    <w:rsid w:val="000274B6"/>
    <w:rsid w:val="00027AD3"/>
    <w:rsid w:val="00027D15"/>
    <w:rsid w:val="00030139"/>
    <w:rsid w:val="00036709"/>
    <w:rsid w:val="00037912"/>
    <w:rsid w:val="0004301D"/>
    <w:rsid w:val="000439B6"/>
    <w:rsid w:val="00044ACB"/>
    <w:rsid w:val="000475ED"/>
    <w:rsid w:val="00047EA5"/>
    <w:rsid w:val="0005502A"/>
    <w:rsid w:val="00055B96"/>
    <w:rsid w:val="00060F55"/>
    <w:rsid w:val="00067513"/>
    <w:rsid w:val="00072239"/>
    <w:rsid w:val="00072D6E"/>
    <w:rsid w:val="00077F02"/>
    <w:rsid w:val="00080FF6"/>
    <w:rsid w:val="00084B7E"/>
    <w:rsid w:val="00085A36"/>
    <w:rsid w:val="00086A6F"/>
    <w:rsid w:val="00087C64"/>
    <w:rsid w:val="00093522"/>
    <w:rsid w:val="00094D0E"/>
    <w:rsid w:val="000956C9"/>
    <w:rsid w:val="000A203F"/>
    <w:rsid w:val="000A5090"/>
    <w:rsid w:val="000B3EF5"/>
    <w:rsid w:val="000B7083"/>
    <w:rsid w:val="000C011C"/>
    <w:rsid w:val="000C2D4B"/>
    <w:rsid w:val="000C2F28"/>
    <w:rsid w:val="000C3B7E"/>
    <w:rsid w:val="000C540C"/>
    <w:rsid w:val="000D0C3F"/>
    <w:rsid w:val="000D1B3D"/>
    <w:rsid w:val="000D2FD2"/>
    <w:rsid w:val="000D48FB"/>
    <w:rsid w:val="000D5D6D"/>
    <w:rsid w:val="000D694A"/>
    <w:rsid w:val="000E4168"/>
    <w:rsid w:val="000E4F1F"/>
    <w:rsid w:val="000F0BF3"/>
    <w:rsid w:val="000F15AA"/>
    <w:rsid w:val="000F1B0B"/>
    <w:rsid w:val="000F7713"/>
    <w:rsid w:val="00100B7E"/>
    <w:rsid w:val="001055B6"/>
    <w:rsid w:val="001059AA"/>
    <w:rsid w:val="00106982"/>
    <w:rsid w:val="00115EE4"/>
    <w:rsid w:val="0011694F"/>
    <w:rsid w:val="00123C9F"/>
    <w:rsid w:val="00125FAC"/>
    <w:rsid w:val="001265DE"/>
    <w:rsid w:val="00126F1A"/>
    <w:rsid w:val="00133513"/>
    <w:rsid w:val="001366B1"/>
    <w:rsid w:val="0014013F"/>
    <w:rsid w:val="00144A9B"/>
    <w:rsid w:val="001454C4"/>
    <w:rsid w:val="001459D7"/>
    <w:rsid w:val="00152287"/>
    <w:rsid w:val="00152F18"/>
    <w:rsid w:val="001556EC"/>
    <w:rsid w:val="001635CE"/>
    <w:rsid w:val="0016606C"/>
    <w:rsid w:val="0016706C"/>
    <w:rsid w:val="0016727E"/>
    <w:rsid w:val="00172935"/>
    <w:rsid w:val="00172A7F"/>
    <w:rsid w:val="00175361"/>
    <w:rsid w:val="00183E67"/>
    <w:rsid w:val="00184C7B"/>
    <w:rsid w:val="00184E99"/>
    <w:rsid w:val="001853BC"/>
    <w:rsid w:val="00186313"/>
    <w:rsid w:val="00186650"/>
    <w:rsid w:val="00187B2A"/>
    <w:rsid w:val="001A09F0"/>
    <w:rsid w:val="001A0F2E"/>
    <w:rsid w:val="001A1A26"/>
    <w:rsid w:val="001A1E73"/>
    <w:rsid w:val="001A43F9"/>
    <w:rsid w:val="001A5A8B"/>
    <w:rsid w:val="001B0475"/>
    <w:rsid w:val="001B0E65"/>
    <w:rsid w:val="001B1A4A"/>
    <w:rsid w:val="001B1B66"/>
    <w:rsid w:val="001B1C3D"/>
    <w:rsid w:val="001B3ACE"/>
    <w:rsid w:val="001B3D7F"/>
    <w:rsid w:val="001C27F5"/>
    <w:rsid w:val="001C7309"/>
    <w:rsid w:val="001D4357"/>
    <w:rsid w:val="001D4AD6"/>
    <w:rsid w:val="001D778C"/>
    <w:rsid w:val="001D7EB5"/>
    <w:rsid w:val="001E0688"/>
    <w:rsid w:val="001E14C5"/>
    <w:rsid w:val="001E4CDB"/>
    <w:rsid w:val="001E59F0"/>
    <w:rsid w:val="001E60EB"/>
    <w:rsid w:val="001F4A3E"/>
    <w:rsid w:val="001F5C6B"/>
    <w:rsid w:val="0020092B"/>
    <w:rsid w:val="0020401F"/>
    <w:rsid w:val="00204328"/>
    <w:rsid w:val="00207C4E"/>
    <w:rsid w:val="00210AFC"/>
    <w:rsid w:val="00211DF9"/>
    <w:rsid w:val="00211F5C"/>
    <w:rsid w:val="00212B68"/>
    <w:rsid w:val="00213120"/>
    <w:rsid w:val="00213A62"/>
    <w:rsid w:val="002204EF"/>
    <w:rsid w:val="00220D4E"/>
    <w:rsid w:val="002245CD"/>
    <w:rsid w:val="002263CF"/>
    <w:rsid w:val="0022654E"/>
    <w:rsid w:val="00232C88"/>
    <w:rsid w:val="00232EEF"/>
    <w:rsid w:val="00233D34"/>
    <w:rsid w:val="00237A15"/>
    <w:rsid w:val="002421F8"/>
    <w:rsid w:val="002434B5"/>
    <w:rsid w:val="002460EC"/>
    <w:rsid w:val="00247CC8"/>
    <w:rsid w:val="002508DE"/>
    <w:rsid w:val="00252D2B"/>
    <w:rsid w:val="00254B6E"/>
    <w:rsid w:val="0025572D"/>
    <w:rsid w:val="00256237"/>
    <w:rsid w:val="0025697E"/>
    <w:rsid w:val="00257B96"/>
    <w:rsid w:val="00260C39"/>
    <w:rsid w:val="00266DBC"/>
    <w:rsid w:val="002674A5"/>
    <w:rsid w:val="0027019E"/>
    <w:rsid w:val="002712BB"/>
    <w:rsid w:val="00272DD9"/>
    <w:rsid w:val="00273E60"/>
    <w:rsid w:val="002745CE"/>
    <w:rsid w:val="00274F53"/>
    <w:rsid w:val="00275FAA"/>
    <w:rsid w:val="00281446"/>
    <w:rsid w:val="00283B6F"/>
    <w:rsid w:val="002849F8"/>
    <w:rsid w:val="00284E1C"/>
    <w:rsid w:val="00285517"/>
    <w:rsid w:val="002910C5"/>
    <w:rsid w:val="00294AEE"/>
    <w:rsid w:val="00296A8D"/>
    <w:rsid w:val="0029709E"/>
    <w:rsid w:val="0029787F"/>
    <w:rsid w:val="002A6F92"/>
    <w:rsid w:val="002B0E7C"/>
    <w:rsid w:val="002B241A"/>
    <w:rsid w:val="002B28FD"/>
    <w:rsid w:val="002B5FB1"/>
    <w:rsid w:val="002C0D51"/>
    <w:rsid w:val="002C21A3"/>
    <w:rsid w:val="002C26FF"/>
    <w:rsid w:val="002C3875"/>
    <w:rsid w:val="002C45BB"/>
    <w:rsid w:val="002C5248"/>
    <w:rsid w:val="002D0C64"/>
    <w:rsid w:val="002D3444"/>
    <w:rsid w:val="002D6770"/>
    <w:rsid w:val="002E262B"/>
    <w:rsid w:val="002E4748"/>
    <w:rsid w:val="002E4D15"/>
    <w:rsid w:val="002F4133"/>
    <w:rsid w:val="002F7BF1"/>
    <w:rsid w:val="002F7D56"/>
    <w:rsid w:val="002F7E26"/>
    <w:rsid w:val="00300C56"/>
    <w:rsid w:val="0030123E"/>
    <w:rsid w:val="00301A65"/>
    <w:rsid w:val="00302873"/>
    <w:rsid w:val="003072D4"/>
    <w:rsid w:val="0030732C"/>
    <w:rsid w:val="0030781C"/>
    <w:rsid w:val="00307B19"/>
    <w:rsid w:val="00311C6A"/>
    <w:rsid w:val="00315866"/>
    <w:rsid w:val="003168BE"/>
    <w:rsid w:val="00317838"/>
    <w:rsid w:val="00322E2F"/>
    <w:rsid w:val="0033093F"/>
    <w:rsid w:val="003335D6"/>
    <w:rsid w:val="0033392C"/>
    <w:rsid w:val="00333B4F"/>
    <w:rsid w:val="00337077"/>
    <w:rsid w:val="00342EB4"/>
    <w:rsid w:val="00344099"/>
    <w:rsid w:val="0034594C"/>
    <w:rsid w:val="00346ACA"/>
    <w:rsid w:val="00350FAB"/>
    <w:rsid w:val="00352CD2"/>
    <w:rsid w:val="00357CD7"/>
    <w:rsid w:val="00366EDE"/>
    <w:rsid w:val="00372813"/>
    <w:rsid w:val="00377CCA"/>
    <w:rsid w:val="00381287"/>
    <w:rsid w:val="00384E69"/>
    <w:rsid w:val="00386FCC"/>
    <w:rsid w:val="00392E3B"/>
    <w:rsid w:val="00392FBC"/>
    <w:rsid w:val="0039754B"/>
    <w:rsid w:val="003A6624"/>
    <w:rsid w:val="003B243D"/>
    <w:rsid w:val="003B62FD"/>
    <w:rsid w:val="003C3DF8"/>
    <w:rsid w:val="003C4228"/>
    <w:rsid w:val="003C4B53"/>
    <w:rsid w:val="003C5F7D"/>
    <w:rsid w:val="003C6C0A"/>
    <w:rsid w:val="003C754C"/>
    <w:rsid w:val="003D0F4B"/>
    <w:rsid w:val="003D4188"/>
    <w:rsid w:val="003D5770"/>
    <w:rsid w:val="003E166A"/>
    <w:rsid w:val="003E2703"/>
    <w:rsid w:val="003E2E55"/>
    <w:rsid w:val="003E3575"/>
    <w:rsid w:val="003E6356"/>
    <w:rsid w:val="003F2F0C"/>
    <w:rsid w:val="003F451E"/>
    <w:rsid w:val="003F4E39"/>
    <w:rsid w:val="00405817"/>
    <w:rsid w:val="00407864"/>
    <w:rsid w:val="00410D3E"/>
    <w:rsid w:val="00416221"/>
    <w:rsid w:val="0042257F"/>
    <w:rsid w:val="004243C5"/>
    <w:rsid w:val="00427214"/>
    <w:rsid w:val="00435D9E"/>
    <w:rsid w:val="0043670F"/>
    <w:rsid w:val="00436CEB"/>
    <w:rsid w:val="00436F4E"/>
    <w:rsid w:val="0044717F"/>
    <w:rsid w:val="0044766C"/>
    <w:rsid w:val="004506A4"/>
    <w:rsid w:val="004510FF"/>
    <w:rsid w:val="0045154C"/>
    <w:rsid w:val="00452037"/>
    <w:rsid w:val="004535C4"/>
    <w:rsid w:val="00455C7A"/>
    <w:rsid w:val="00460316"/>
    <w:rsid w:val="004614E5"/>
    <w:rsid w:val="00462921"/>
    <w:rsid w:val="0046507F"/>
    <w:rsid w:val="00467C77"/>
    <w:rsid w:val="004735E2"/>
    <w:rsid w:val="00474657"/>
    <w:rsid w:val="00477A3D"/>
    <w:rsid w:val="00480310"/>
    <w:rsid w:val="00480514"/>
    <w:rsid w:val="0048309F"/>
    <w:rsid w:val="00485128"/>
    <w:rsid w:val="00486133"/>
    <w:rsid w:val="004864FB"/>
    <w:rsid w:val="00492693"/>
    <w:rsid w:val="00494826"/>
    <w:rsid w:val="00495690"/>
    <w:rsid w:val="00497ED5"/>
    <w:rsid w:val="004A4047"/>
    <w:rsid w:val="004A7614"/>
    <w:rsid w:val="004A7D8F"/>
    <w:rsid w:val="004B05EE"/>
    <w:rsid w:val="004B0B1E"/>
    <w:rsid w:val="004B641B"/>
    <w:rsid w:val="004C059A"/>
    <w:rsid w:val="004C0B3E"/>
    <w:rsid w:val="004C36AC"/>
    <w:rsid w:val="004C5CD1"/>
    <w:rsid w:val="004C5EA5"/>
    <w:rsid w:val="004C63FE"/>
    <w:rsid w:val="004D15A2"/>
    <w:rsid w:val="004D24D5"/>
    <w:rsid w:val="004D5D08"/>
    <w:rsid w:val="004D75AD"/>
    <w:rsid w:val="004E0FB8"/>
    <w:rsid w:val="004E60D1"/>
    <w:rsid w:val="004F0593"/>
    <w:rsid w:val="004F076E"/>
    <w:rsid w:val="004F42D8"/>
    <w:rsid w:val="004F614D"/>
    <w:rsid w:val="005001B2"/>
    <w:rsid w:val="005037A1"/>
    <w:rsid w:val="005068C0"/>
    <w:rsid w:val="005079F8"/>
    <w:rsid w:val="005100C4"/>
    <w:rsid w:val="00517C4F"/>
    <w:rsid w:val="005259E8"/>
    <w:rsid w:val="00527198"/>
    <w:rsid w:val="00530BBD"/>
    <w:rsid w:val="00532FCD"/>
    <w:rsid w:val="00533705"/>
    <w:rsid w:val="0053399A"/>
    <w:rsid w:val="00535A45"/>
    <w:rsid w:val="005402CA"/>
    <w:rsid w:val="00543F48"/>
    <w:rsid w:val="005448A3"/>
    <w:rsid w:val="0054492F"/>
    <w:rsid w:val="005471B6"/>
    <w:rsid w:val="00547695"/>
    <w:rsid w:val="005508E0"/>
    <w:rsid w:val="00552C0E"/>
    <w:rsid w:val="00560E7F"/>
    <w:rsid w:val="00562468"/>
    <w:rsid w:val="00563904"/>
    <w:rsid w:val="005674D8"/>
    <w:rsid w:val="0056753B"/>
    <w:rsid w:val="005709BF"/>
    <w:rsid w:val="00572EF2"/>
    <w:rsid w:val="0057419C"/>
    <w:rsid w:val="005741EE"/>
    <w:rsid w:val="005812BB"/>
    <w:rsid w:val="00581309"/>
    <w:rsid w:val="00581FE2"/>
    <w:rsid w:val="00582EB9"/>
    <w:rsid w:val="00583F19"/>
    <w:rsid w:val="005862AC"/>
    <w:rsid w:val="00591481"/>
    <w:rsid w:val="005947D8"/>
    <w:rsid w:val="005948A3"/>
    <w:rsid w:val="00597E65"/>
    <w:rsid w:val="005A18C0"/>
    <w:rsid w:val="005A60E4"/>
    <w:rsid w:val="005A6CFD"/>
    <w:rsid w:val="005A7205"/>
    <w:rsid w:val="005B08C4"/>
    <w:rsid w:val="005B1A73"/>
    <w:rsid w:val="005C5796"/>
    <w:rsid w:val="005C615D"/>
    <w:rsid w:val="005D0404"/>
    <w:rsid w:val="005D3B02"/>
    <w:rsid w:val="005D68C4"/>
    <w:rsid w:val="005E3556"/>
    <w:rsid w:val="005E7D68"/>
    <w:rsid w:val="005F0807"/>
    <w:rsid w:val="005F1BA0"/>
    <w:rsid w:val="005F244B"/>
    <w:rsid w:val="005F2DFA"/>
    <w:rsid w:val="005F3936"/>
    <w:rsid w:val="005F4BEF"/>
    <w:rsid w:val="005F6BB6"/>
    <w:rsid w:val="00600A78"/>
    <w:rsid w:val="00602E44"/>
    <w:rsid w:val="006032A6"/>
    <w:rsid w:val="00605EAB"/>
    <w:rsid w:val="00613EFF"/>
    <w:rsid w:val="00614D79"/>
    <w:rsid w:val="0061658D"/>
    <w:rsid w:val="00620446"/>
    <w:rsid w:val="00622380"/>
    <w:rsid w:val="00624AAA"/>
    <w:rsid w:val="00625D78"/>
    <w:rsid w:val="006266C9"/>
    <w:rsid w:val="00627041"/>
    <w:rsid w:val="00630C4F"/>
    <w:rsid w:val="00631E5A"/>
    <w:rsid w:val="00632D83"/>
    <w:rsid w:val="006442B9"/>
    <w:rsid w:val="006458C3"/>
    <w:rsid w:val="00646DD0"/>
    <w:rsid w:val="00647E02"/>
    <w:rsid w:val="006532AC"/>
    <w:rsid w:val="0065360C"/>
    <w:rsid w:val="00654C1E"/>
    <w:rsid w:val="0066260C"/>
    <w:rsid w:val="00663CF5"/>
    <w:rsid w:val="006649AA"/>
    <w:rsid w:val="0066539F"/>
    <w:rsid w:val="00667239"/>
    <w:rsid w:val="006679D5"/>
    <w:rsid w:val="00670347"/>
    <w:rsid w:val="006717CC"/>
    <w:rsid w:val="0067343F"/>
    <w:rsid w:val="00673A09"/>
    <w:rsid w:val="006816E8"/>
    <w:rsid w:val="00681C29"/>
    <w:rsid w:val="00683D3B"/>
    <w:rsid w:val="006854BE"/>
    <w:rsid w:val="0069262D"/>
    <w:rsid w:val="00694055"/>
    <w:rsid w:val="00695BBE"/>
    <w:rsid w:val="00697811"/>
    <w:rsid w:val="006A18BB"/>
    <w:rsid w:val="006A18EE"/>
    <w:rsid w:val="006A1D9B"/>
    <w:rsid w:val="006A1E85"/>
    <w:rsid w:val="006A241A"/>
    <w:rsid w:val="006A3D3F"/>
    <w:rsid w:val="006A7692"/>
    <w:rsid w:val="006A776D"/>
    <w:rsid w:val="006A7B29"/>
    <w:rsid w:val="006A7D77"/>
    <w:rsid w:val="006B53EE"/>
    <w:rsid w:val="006C4A77"/>
    <w:rsid w:val="006C7710"/>
    <w:rsid w:val="006D2257"/>
    <w:rsid w:val="006D2EC3"/>
    <w:rsid w:val="006D49B4"/>
    <w:rsid w:val="006D6B40"/>
    <w:rsid w:val="006D7EAD"/>
    <w:rsid w:val="006D7F5D"/>
    <w:rsid w:val="006E1C22"/>
    <w:rsid w:val="006E414E"/>
    <w:rsid w:val="006F07A9"/>
    <w:rsid w:val="006F08CB"/>
    <w:rsid w:val="006F100F"/>
    <w:rsid w:val="006F57FB"/>
    <w:rsid w:val="006F67A6"/>
    <w:rsid w:val="00702F26"/>
    <w:rsid w:val="0070709B"/>
    <w:rsid w:val="00710719"/>
    <w:rsid w:val="00715534"/>
    <w:rsid w:val="007165E3"/>
    <w:rsid w:val="00721863"/>
    <w:rsid w:val="00726522"/>
    <w:rsid w:val="00727DFF"/>
    <w:rsid w:val="007310EE"/>
    <w:rsid w:val="00732E52"/>
    <w:rsid w:val="00734435"/>
    <w:rsid w:val="00734D42"/>
    <w:rsid w:val="0073524E"/>
    <w:rsid w:val="00736729"/>
    <w:rsid w:val="00736B29"/>
    <w:rsid w:val="00741A41"/>
    <w:rsid w:val="007437F9"/>
    <w:rsid w:val="00744C92"/>
    <w:rsid w:val="00746671"/>
    <w:rsid w:val="007468EC"/>
    <w:rsid w:val="0074779C"/>
    <w:rsid w:val="00750BBC"/>
    <w:rsid w:val="00754DCE"/>
    <w:rsid w:val="007625F7"/>
    <w:rsid w:val="007639A8"/>
    <w:rsid w:val="007670FA"/>
    <w:rsid w:val="00770AD7"/>
    <w:rsid w:val="0077209F"/>
    <w:rsid w:val="00772E68"/>
    <w:rsid w:val="00777DB6"/>
    <w:rsid w:val="007803E3"/>
    <w:rsid w:val="00787CE6"/>
    <w:rsid w:val="00794BC8"/>
    <w:rsid w:val="00795A03"/>
    <w:rsid w:val="007964B1"/>
    <w:rsid w:val="007A445B"/>
    <w:rsid w:val="007A6FD8"/>
    <w:rsid w:val="007B66EC"/>
    <w:rsid w:val="007B70BF"/>
    <w:rsid w:val="007D04AF"/>
    <w:rsid w:val="007D16DC"/>
    <w:rsid w:val="007D2274"/>
    <w:rsid w:val="007D2944"/>
    <w:rsid w:val="007D2DFE"/>
    <w:rsid w:val="007D3069"/>
    <w:rsid w:val="007D4865"/>
    <w:rsid w:val="007D5773"/>
    <w:rsid w:val="007D6454"/>
    <w:rsid w:val="007E3595"/>
    <w:rsid w:val="007E7BDC"/>
    <w:rsid w:val="007F1231"/>
    <w:rsid w:val="007F40F2"/>
    <w:rsid w:val="008031C4"/>
    <w:rsid w:val="00805C5E"/>
    <w:rsid w:val="00806364"/>
    <w:rsid w:val="008147B4"/>
    <w:rsid w:val="00822407"/>
    <w:rsid w:val="00822A7C"/>
    <w:rsid w:val="008239DA"/>
    <w:rsid w:val="008256DE"/>
    <w:rsid w:val="00834E08"/>
    <w:rsid w:val="00834F3C"/>
    <w:rsid w:val="00836193"/>
    <w:rsid w:val="00837922"/>
    <w:rsid w:val="00840016"/>
    <w:rsid w:val="00840E04"/>
    <w:rsid w:val="00841055"/>
    <w:rsid w:val="0084161C"/>
    <w:rsid w:val="008424D1"/>
    <w:rsid w:val="00847B2A"/>
    <w:rsid w:val="00851F24"/>
    <w:rsid w:val="00852319"/>
    <w:rsid w:val="00861E04"/>
    <w:rsid w:val="00862052"/>
    <w:rsid w:val="008631F7"/>
    <w:rsid w:val="008715A8"/>
    <w:rsid w:val="008735B2"/>
    <w:rsid w:val="008749C5"/>
    <w:rsid w:val="00884910"/>
    <w:rsid w:val="00884EC2"/>
    <w:rsid w:val="00891ADF"/>
    <w:rsid w:val="00892B5F"/>
    <w:rsid w:val="00893621"/>
    <w:rsid w:val="00894624"/>
    <w:rsid w:val="00895BE8"/>
    <w:rsid w:val="00897417"/>
    <w:rsid w:val="00897BD7"/>
    <w:rsid w:val="008A2F20"/>
    <w:rsid w:val="008A3593"/>
    <w:rsid w:val="008A456B"/>
    <w:rsid w:val="008A45D9"/>
    <w:rsid w:val="008A7494"/>
    <w:rsid w:val="008B12A4"/>
    <w:rsid w:val="008B1495"/>
    <w:rsid w:val="008B339E"/>
    <w:rsid w:val="008B446C"/>
    <w:rsid w:val="008B5AF3"/>
    <w:rsid w:val="008B74C5"/>
    <w:rsid w:val="008B7776"/>
    <w:rsid w:val="008B7BCD"/>
    <w:rsid w:val="008C3493"/>
    <w:rsid w:val="008C5AE9"/>
    <w:rsid w:val="008C660D"/>
    <w:rsid w:val="008C6FCE"/>
    <w:rsid w:val="008C7DEB"/>
    <w:rsid w:val="008D03A1"/>
    <w:rsid w:val="008D14FE"/>
    <w:rsid w:val="008D16D5"/>
    <w:rsid w:val="008E0D05"/>
    <w:rsid w:val="008E6F28"/>
    <w:rsid w:val="008E7ED0"/>
    <w:rsid w:val="008F091C"/>
    <w:rsid w:val="008F27A9"/>
    <w:rsid w:val="008F3992"/>
    <w:rsid w:val="00901BB9"/>
    <w:rsid w:val="00903E22"/>
    <w:rsid w:val="0090473B"/>
    <w:rsid w:val="00912C49"/>
    <w:rsid w:val="009211B3"/>
    <w:rsid w:val="00921BF2"/>
    <w:rsid w:val="00926D3A"/>
    <w:rsid w:val="009272C4"/>
    <w:rsid w:val="009312F2"/>
    <w:rsid w:val="0093399A"/>
    <w:rsid w:val="00933D77"/>
    <w:rsid w:val="00934540"/>
    <w:rsid w:val="0094147D"/>
    <w:rsid w:val="009430C0"/>
    <w:rsid w:val="00945CF6"/>
    <w:rsid w:val="00946533"/>
    <w:rsid w:val="00946609"/>
    <w:rsid w:val="00950D81"/>
    <w:rsid w:val="00955007"/>
    <w:rsid w:val="00961C22"/>
    <w:rsid w:val="00961C51"/>
    <w:rsid w:val="00964128"/>
    <w:rsid w:val="00964799"/>
    <w:rsid w:val="00965B6A"/>
    <w:rsid w:val="00970CE0"/>
    <w:rsid w:val="00982149"/>
    <w:rsid w:val="00982BB8"/>
    <w:rsid w:val="00983383"/>
    <w:rsid w:val="009838FA"/>
    <w:rsid w:val="009842AD"/>
    <w:rsid w:val="009848BD"/>
    <w:rsid w:val="00985456"/>
    <w:rsid w:val="00985497"/>
    <w:rsid w:val="00987681"/>
    <w:rsid w:val="009A4020"/>
    <w:rsid w:val="009A5E93"/>
    <w:rsid w:val="009A6BCA"/>
    <w:rsid w:val="009A7C07"/>
    <w:rsid w:val="009B2A30"/>
    <w:rsid w:val="009C6A51"/>
    <w:rsid w:val="009D0917"/>
    <w:rsid w:val="009D234D"/>
    <w:rsid w:val="009D5871"/>
    <w:rsid w:val="009D6108"/>
    <w:rsid w:val="009E1709"/>
    <w:rsid w:val="009E6D65"/>
    <w:rsid w:val="009F6DF2"/>
    <w:rsid w:val="00A01474"/>
    <w:rsid w:val="00A01999"/>
    <w:rsid w:val="00A01DFC"/>
    <w:rsid w:val="00A0293A"/>
    <w:rsid w:val="00A04F76"/>
    <w:rsid w:val="00A057F4"/>
    <w:rsid w:val="00A13370"/>
    <w:rsid w:val="00A14190"/>
    <w:rsid w:val="00A22A2B"/>
    <w:rsid w:val="00A258A7"/>
    <w:rsid w:val="00A26366"/>
    <w:rsid w:val="00A26FBA"/>
    <w:rsid w:val="00A3305D"/>
    <w:rsid w:val="00A3651B"/>
    <w:rsid w:val="00A41C87"/>
    <w:rsid w:val="00A45E9E"/>
    <w:rsid w:val="00A46585"/>
    <w:rsid w:val="00A47018"/>
    <w:rsid w:val="00A477B6"/>
    <w:rsid w:val="00A47B41"/>
    <w:rsid w:val="00A53A74"/>
    <w:rsid w:val="00A612E6"/>
    <w:rsid w:val="00A649BD"/>
    <w:rsid w:val="00A668F9"/>
    <w:rsid w:val="00A66BEE"/>
    <w:rsid w:val="00A6739B"/>
    <w:rsid w:val="00A707F4"/>
    <w:rsid w:val="00A7439F"/>
    <w:rsid w:val="00A77821"/>
    <w:rsid w:val="00A81508"/>
    <w:rsid w:val="00A81D4C"/>
    <w:rsid w:val="00A90250"/>
    <w:rsid w:val="00A9113A"/>
    <w:rsid w:val="00A93C8B"/>
    <w:rsid w:val="00A95818"/>
    <w:rsid w:val="00AA6088"/>
    <w:rsid w:val="00AA7DDF"/>
    <w:rsid w:val="00AB0ECE"/>
    <w:rsid w:val="00AB2B17"/>
    <w:rsid w:val="00AC15A2"/>
    <w:rsid w:val="00AC39FB"/>
    <w:rsid w:val="00AC406C"/>
    <w:rsid w:val="00AC5787"/>
    <w:rsid w:val="00AD099B"/>
    <w:rsid w:val="00AD2087"/>
    <w:rsid w:val="00AD240D"/>
    <w:rsid w:val="00AD5F2E"/>
    <w:rsid w:val="00AD5FF1"/>
    <w:rsid w:val="00AE07AC"/>
    <w:rsid w:val="00AE1848"/>
    <w:rsid w:val="00AE68D9"/>
    <w:rsid w:val="00AF3BE0"/>
    <w:rsid w:val="00AF3FAA"/>
    <w:rsid w:val="00AF45E6"/>
    <w:rsid w:val="00AF5F97"/>
    <w:rsid w:val="00AF6D6E"/>
    <w:rsid w:val="00AF6E25"/>
    <w:rsid w:val="00B00E15"/>
    <w:rsid w:val="00B01299"/>
    <w:rsid w:val="00B02D36"/>
    <w:rsid w:val="00B05294"/>
    <w:rsid w:val="00B06FF2"/>
    <w:rsid w:val="00B12D62"/>
    <w:rsid w:val="00B2102F"/>
    <w:rsid w:val="00B25F70"/>
    <w:rsid w:val="00B26BE0"/>
    <w:rsid w:val="00B31E05"/>
    <w:rsid w:val="00B33213"/>
    <w:rsid w:val="00B337D0"/>
    <w:rsid w:val="00B430BE"/>
    <w:rsid w:val="00B45E5C"/>
    <w:rsid w:val="00B45FE4"/>
    <w:rsid w:val="00B46994"/>
    <w:rsid w:val="00B46D09"/>
    <w:rsid w:val="00B50AA4"/>
    <w:rsid w:val="00B51884"/>
    <w:rsid w:val="00B51C07"/>
    <w:rsid w:val="00B552FB"/>
    <w:rsid w:val="00B561D8"/>
    <w:rsid w:val="00B63753"/>
    <w:rsid w:val="00B66480"/>
    <w:rsid w:val="00B73BB7"/>
    <w:rsid w:val="00B74FB4"/>
    <w:rsid w:val="00B81760"/>
    <w:rsid w:val="00B87DEE"/>
    <w:rsid w:val="00B90595"/>
    <w:rsid w:val="00B93B75"/>
    <w:rsid w:val="00B93ED8"/>
    <w:rsid w:val="00B976F7"/>
    <w:rsid w:val="00BA2E24"/>
    <w:rsid w:val="00BA578E"/>
    <w:rsid w:val="00BB0496"/>
    <w:rsid w:val="00BB06E1"/>
    <w:rsid w:val="00BB3392"/>
    <w:rsid w:val="00BB61C8"/>
    <w:rsid w:val="00BB7906"/>
    <w:rsid w:val="00BB7946"/>
    <w:rsid w:val="00BB7D74"/>
    <w:rsid w:val="00BC47FD"/>
    <w:rsid w:val="00BC5352"/>
    <w:rsid w:val="00BC78E8"/>
    <w:rsid w:val="00BD06F5"/>
    <w:rsid w:val="00BD0AB6"/>
    <w:rsid w:val="00BD1E34"/>
    <w:rsid w:val="00BD2D18"/>
    <w:rsid w:val="00BD475D"/>
    <w:rsid w:val="00BD7C5D"/>
    <w:rsid w:val="00BE2E5B"/>
    <w:rsid w:val="00BE3A29"/>
    <w:rsid w:val="00BE40BA"/>
    <w:rsid w:val="00BE584E"/>
    <w:rsid w:val="00BF0F59"/>
    <w:rsid w:val="00BF15DE"/>
    <w:rsid w:val="00BF65B5"/>
    <w:rsid w:val="00C0019C"/>
    <w:rsid w:val="00C007FC"/>
    <w:rsid w:val="00C030B9"/>
    <w:rsid w:val="00C04E97"/>
    <w:rsid w:val="00C11E8F"/>
    <w:rsid w:val="00C134DC"/>
    <w:rsid w:val="00C15D95"/>
    <w:rsid w:val="00C22F0B"/>
    <w:rsid w:val="00C2615C"/>
    <w:rsid w:val="00C27BCB"/>
    <w:rsid w:val="00C27DF2"/>
    <w:rsid w:val="00C30F21"/>
    <w:rsid w:val="00C31208"/>
    <w:rsid w:val="00C370A9"/>
    <w:rsid w:val="00C43484"/>
    <w:rsid w:val="00C55CFD"/>
    <w:rsid w:val="00C60F92"/>
    <w:rsid w:val="00C6303F"/>
    <w:rsid w:val="00C665EE"/>
    <w:rsid w:val="00C665FA"/>
    <w:rsid w:val="00C80221"/>
    <w:rsid w:val="00C80CCB"/>
    <w:rsid w:val="00C82283"/>
    <w:rsid w:val="00C8318E"/>
    <w:rsid w:val="00C843A2"/>
    <w:rsid w:val="00C84DB7"/>
    <w:rsid w:val="00C90563"/>
    <w:rsid w:val="00C91C18"/>
    <w:rsid w:val="00C9314F"/>
    <w:rsid w:val="00C962CB"/>
    <w:rsid w:val="00CA14B3"/>
    <w:rsid w:val="00CA3B02"/>
    <w:rsid w:val="00CA3CB8"/>
    <w:rsid w:val="00CA5C01"/>
    <w:rsid w:val="00CB0002"/>
    <w:rsid w:val="00CB0CB4"/>
    <w:rsid w:val="00CB0E95"/>
    <w:rsid w:val="00CB1948"/>
    <w:rsid w:val="00CB4A81"/>
    <w:rsid w:val="00CB5562"/>
    <w:rsid w:val="00CC594F"/>
    <w:rsid w:val="00CC6403"/>
    <w:rsid w:val="00CC6A50"/>
    <w:rsid w:val="00CD05B8"/>
    <w:rsid w:val="00CD11C7"/>
    <w:rsid w:val="00CD2CEE"/>
    <w:rsid w:val="00CD786B"/>
    <w:rsid w:val="00CE121D"/>
    <w:rsid w:val="00CE4D74"/>
    <w:rsid w:val="00CE7239"/>
    <w:rsid w:val="00CF2179"/>
    <w:rsid w:val="00CF2E4C"/>
    <w:rsid w:val="00CF3EFF"/>
    <w:rsid w:val="00CF3F97"/>
    <w:rsid w:val="00CF683F"/>
    <w:rsid w:val="00CF7ED2"/>
    <w:rsid w:val="00D17269"/>
    <w:rsid w:val="00D17323"/>
    <w:rsid w:val="00D222B7"/>
    <w:rsid w:val="00D22CF7"/>
    <w:rsid w:val="00D25FC7"/>
    <w:rsid w:val="00D33675"/>
    <w:rsid w:val="00D33A02"/>
    <w:rsid w:val="00D41253"/>
    <w:rsid w:val="00D45EAD"/>
    <w:rsid w:val="00D47114"/>
    <w:rsid w:val="00D5006C"/>
    <w:rsid w:val="00D5130E"/>
    <w:rsid w:val="00D53EFA"/>
    <w:rsid w:val="00D57D67"/>
    <w:rsid w:val="00D636BB"/>
    <w:rsid w:val="00D65930"/>
    <w:rsid w:val="00D677E5"/>
    <w:rsid w:val="00D67840"/>
    <w:rsid w:val="00D70341"/>
    <w:rsid w:val="00D7213C"/>
    <w:rsid w:val="00D72743"/>
    <w:rsid w:val="00D73174"/>
    <w:rsid w:val="00D73A2B"/>
    <w:rsid w:val="00D7653B"/>
    <w:rsid w:val="00D77DF8"/>
    <w:rsid w:val="00D806BF"/>
    <w:rsid w:val="00D81FEE"/>
    <w:rsid w:val="00D82362"/>
    <w:rsid w:val="00D82617"/>
    <w:rsid w:val="00D84F01"/>
    <w:rsid w:val="00D85620"/>
    <w:rsid w:val="00D8733F"/>
    <w:rsid w:val="00D87E01"/>
    <w:rsid w:val="00D93B91"/>
    <w:rsid w:val="00D9410D"/>
    <w:rsid w:val="00DA0702"/>
    <w:rsid w:val="00DA1F0A"/>
    <w:rsid w:val="00DA319A"/>
    <w:rsid w:val="00DA3D50"/>
    <w:rsid w:val="00DA45B5"/>
    <w:rsid w:val="00DA77E5"/>
    <w:rsid w:val="00DA7985"/>
    <w:rsid w:val="00DB1C12"/>
    <w:rsid w:val="00DB6C55"/>
    <w:rsid w:val="00DB7953"/>
    <w:rsid w:val="00DB7EBC"/>
    <w:rsid w:val="00DC2055"/>
    <w:rsid w:val="00DC4179"/>
    <w:rsid w:val="00DD665D"/>
    <w:rsid w:val="00DD6CFD"/>
    <w:rsid w:val="00DD7D04"/>
    <w:rsid w:val="00DE1D6E"/>
    <w:rsid w:val="00DE60D0"/>
    <w:rsid w:val="00DE69B5"/>
    <w:rsid w:val="00DE7D4A"/>
    <w:rsid w:val="00DF1C59"/>
    <w:rsid w:val="00DF2F8F"/>
    <w:rsid w:val="00DF5A5B"/>
    <w:rsid w:val="00E04269"/>
    <w:rsid w:val="00E067D1"/>
    <w:rsid w:val="00E1214C"/>
    <w:rsid w:val="00E16F4C"/>
    <w:rsid w:val="00E2162A"/>
    <w:rsid w:val="00E22C75"/>
    <w:rsid w:val="00E23A4A"/>
    <w:rsid w:val="00E26FF2"/>
    <w:rsid w:val="00E27FAC"/>
    <w:rsid w:val="00E30D3C"/>
    <w:rsid w:val="00E31D5D"/>
    <w:rsid w:val="00E32C19"/>
    <w:rsid w:val="00E37856"/>
    <w:rsid w:val="00E46F42"/>
    <w:rsid w:val="00E52041"/>
    <w:rsid w:val="00E522DB"/>
    <w:rsid w:val="00E53E64"/>
    <w:rsid w:val="00E558DE"/>
    <w:rsid w:val="00E57603"/>
    <w:rsid w:val="00E578A2"/>
    <w:rsid w:val="00E60776"/>
    <w:rsid w:val="00E67559"/>
    <w:rsid w:val="00E70354"/>
    <w:rsid w:val="00E721E0"/>
    <w:rsid w:val="00E80658"/>
    <w:rsid w:val="00E818A1"/>
    <w:rsid w:val="00E85925"/>
    <w:rsid w:val="00E95C97"/>
    <w:rsid w:val="00E96F7E"/>
    <w:rsid w:val="00EA2BE4"/>
    <w:rsid w:val="00EA405D"/>
    <w:rsid w:val="00EA6E12"/>
    <w:rsid w:val="00EB1ADA"/>
    <w:rsid w:val="00EB5146"/>
    <w:rsid w:val="00EB796E"/>
    <w:rsid w:val="00EC096B"/>
    <w:rsid w:val="00EC5196"/>
    <w:rsid w:val="00EC5BDF"/>
    <w:rsid w:val="00ED18DB"/>
    <w:rsid w:val="00ED1CB4"/>
    <w:rsid w:val="00ED6137"/>
    <w:rsid w:val="00EE05AC"/>
    <w:rsid w:val="00EE6A54"/>
    <w:rsid w:val="00EE761B"/>
    <w:rsid w:val="00EF1A89"/>
    <w:rsid w:val="00EF6BBD"/>
    <w:rsid w:val="00EF7141"/>
    <w:rsid w:val="00F0054F"/>
    <w:rsid w:val="00F0151F"/>
    <w:rsid w:val="00F02F3F"/>
    <w:rsid w:val="00F1008F"/>
    <w:rsid w:val="00F10399"/>
    <w:rsid w:val="00F121D5"/>
    <w:rsid w:val="00F1321B"/>
    <w:rsid w:val="00F22901"/>
    <w:rsid w:val="00F34448"/>
    <w:rsid w:val="00F34DDF"/>
    <w:rsid w:val="00F36E52"/>
    <w:rsid w:val="00F44611"/>
    <w:rsid w:val="00F465E4"/>
    <w:rsid w:val="00F47A8C"/>
    <w:rsid w:val="00F5054F"/>
    <w:rsid w:val="00F51528"/>
    <w:rsid w:val="00F54F68"/>
    <w:rsid w:val="00F620D2"/>
    <w:rsid w:val="00F6637C"/>
    <w:rsid w:val="00F67AB6"/>
    <w:rsid w:val="00F708A1"/>
    <w:rsid w:val="00F73B6C"/>
    <w:rsid w:val="00F73F3A"/>
    <w:rsid w:val="00F74C1B"/>
    <w:rsid w:val="00F7628C"/>
    <w:rsid w:val="00F8093E"/>
    <w:rsid w:val="00F80AA1"/>
    <w:rsid w:val="00F8594F"/>
    <w:rsid w:val="00F91595"/>
    <w:rsid w:val="00F92C2F"/>
    <w:rsid w:val="00F94F84"/>
    <w:rsid w:val="00F95687"/>
    <w:rsid w:val="00FA2FC8"/>
    <w:rsid w:val="00FA3C5B"/>
    <w:rsid w:val="00FA4C2F"/>
    <w:rsid w:val="00FB00BE"/>
    <w:rsid w:val="00FB0241"/>
    <w:rsid w:val="00FB436E"/>
    <w:rsid w:val="00FB6DB5"/>
    <w:rsid w:val="00FB7F1D"/>
    <w:rsid w:val="00FC352D"/>
    <w:rsid w:val="00FC4070"/>
    <w:rsid w:val="00FC7E3F"/>
    <w:rsid w:val="00FD0906"/>
    <w:rsid w:val="00FD50A3"/>
    <w:rsid w:val="00FD5A4C"/>
    <w:rsid w:val="00FE2E76"/>
    <w:rsid w:val="00FE4C21"/>
    <w:rsid w:val="00FE5749"/>
    <w:rsid w:val="00FE5FDE"/>
    <w:rsid w:val="00FF16B5"/>
    <w:rsid w:val="00FF3CAB"/>
    <w:rsid w:val="00FF5FBD"/>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B4463-4209-4E39-A55D-5EA14F7E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gkelc">
    <w:name w:val="hgkelc"/>
    <w:basedOn w:val="Domylnaczcionkaakapitu"/>
    <w:rsid w:val="00ED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590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6766</TotalTime>
  <Pages>20</Pages>
  <Words>5222</Words>
  <Characters>31335</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234</cp:revision>
  <cp:lastPrinted>2021-07-28T09:44:00Z</cp:lastPrinted>
  <dcterms:created xsi:type="dcterms:W3CDTF">2021-03-26T20:24:00Z</dcterms:created>
  <dcterms:modified xsi:type="dcterms:W3CDTF">2021-07-28T10:43:00Z</dcterms:modified>
</cp:coreProperties>
</file>