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3" w:rsidRDefault="00781A48" w:rsidP="00781A48">
      <w:pPr>
        <w:pStyle w:val="Nagwek1"/>
        <w:numPr>
          <w:ilvl w:val="0"/>
          <w:numId w:val="0"/>
        </w:numPr>
        <w:spacing w:before="0" w:line="360" w:lineRule="auto"/>
        <w:ind w:firstLine="708"/>
        <w:jc w:val="center"/>
        <w:rPr>
          <w:rFonts w:ascii="Arial" w:hAnsi="Arial" w:cs="Arial"/>
          <w:b/>
          <w:color w:val="auto"/>
          <w:sz w:val="28"/>
          <w:szCs w:val="28"/>
        </w:rPr>
      </w:pPr>
      <w:r>
        <w:rPr>
          <w:rFonts w:ascii="Arial" w:hAnsi="Arial" w:cs="Arial"/>
          <w:b/>
          <w:color w:val="auto"/>
        </w:rPr>
        <w:t>Protokół nr 104</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sidR="008735B2">
        <w:rPr>
          <w:rFonts w:ascii="Arial" w:hAnsi="Arial" w:cs="Arial"/>
          <w:b/>
          <w:color w:val="auto"/>
          <w:sz w:val="28"/>
          <w:szCs w:val="28"/>
        </w:rPr>
        <w:t>tu w Wieluniu</w:t>
      </w:r>
      <w:r w:rsidR="008735B2">
        <w:rPr>
          <w:rFonts w:ascii="Arial" w:hAnsi="Arial" w:cs="Arial"/>
          <w:b/>
          <w:color w:val="auto"/>
          <w:sz w:val="28"/>
          <w:szCs w:val="28"/>
        </w:rPr>
        <w:br/>
        <w:t xml:space="preserve">z dnia </w:t>
      </w:r>
      <w:r>
        <w:rPr>
          <w:rFonts w:ascii="Arial" w:hAnsi="Arial" w:cs="Arial"/>
          <w:b/>
          <w:color w:val="auto"/>
          <w:sz w:val="28"/>
          <w:szCs w:val="28"/>
        </w:rPr>
        <w:t>16</w:t>
      </w:r>
      <w:r w:rsidR="008735B2">
        <w:rPr>
          <w:rFonts w:ascii="Arial" w:hAnsi="Arial" w:cs="Arial"/>
          <w:b/>
          <w:color w:val="auto"/>
          <w:sz w:val="28"/>
          <w:szCs w:val="28"/>
        </w:rPr>
        <w:t xml:space="preserve"> lipca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781A48" w:rsidRPr="00850B10" w:rsidRDefault="000F0BF3" w:rsidP="00781A48">
      <w:pPr>
        <w:pStyle w:val="Nagwek1"/>
        <w:numPr>
          <w:ilvl w:val="0"/>
          <w:numId w:val="0"/>
        </w:numPr>
        <w:spacing w:before="0" w:line="360" w:lineRule="auto"/>
        <w:ind w:firstLine="708"/>
        <w:rPr>
          <w:rFonts w:ascii="Arial" w:hAnsi="Arial" w:cs="Arial"/>
          <w:b/>
          <w:color w:val="auto"/>
          <w:sz w:val="28"/>
          <w:szCs w:val="28"/>
        </w:rPr>
      </w:pPr>
      <w:r w:rsidRPr="00850B10">
        <w:rPr>
          <w:rFonts w:ascii="Arial" w:hAnsi="Arial" w:cs="Arial"/>
          <w:b/>
          <w:color w:val="auto"/>
          <w:sz w:val="28"/>
          <w:szCs w:val="28"/>
        </w:rPr>
        <w:t xml:space="preserve">które odbyło się </w:t>
      </w:r>
      <w:r w:rsidR="00781A48" w:rsidRPr="00850B10">
        <w:rPr>
          <w:rFonts w:ascii="Arial" w:hAnsi="Arial" w:cs="Arial"/>
          <w:b/>
          <w:color w:val="auto"/>
          <w:sz w:val="28"/>
          <w:szCs w:val="28"/>
        </w:rPr>
        <w:t xml:space="preserve">w Starostwie Powiatowym w Wieluniu </w:t>
      </w:r>
    </w:p>
    <w:p w:rsidR="00DA77E5" w:rsidRPr="00F121D5" w:rsidRDefault="00781A48" w:rsidP="00781A48">
      <w:pPr>
        <w:pStyle w:val="Nagwek1"/>
        <w:numPr>
          <w:ilvl w:val="0"/>
          <w:numId w:val="0"/>
        </w:numPr>
        <w:spacing w:before="0" w:line="360" w:lineRule="auto"/>
        <w:ind w:left="708" w:firstLine="708"/>
        <w:rPr>
          <w:rFonts w:ascii="Arial" w:hAnsi="Arial" w:cs="Arial"/>
          <w:b/>
          <w:i/>
          <w:color w:val="auto"/>
          <w:sz w:val="28"/>
          <w:szCs w:val="28"/>
        </w:rPr>
      </w:pPr>
      <w:r>
        <w:rPr>
          <w:rFonts w:ascii="Arial" w:hAnsi="Arial" w:cs="Arial"/>
          <w:b/>
          <w:i/>
          <w:color w:val="auto"/>
          <w:sz w:val="28"/>
          <w:szCs w:val="28"/>
        </w:rPr>
        <w:t>przy Placu Kazimierza Wielkiego 2 (sala 126)</w:t>
      </w:r>
    </w:p>
    <w:p w:rsidR="00B02D36" w:rsidRDefault="00B02D36" w:rsidP="0016606C">
      <w:pPr>
        <w:pStyle w:val="Nagwek1"/>
        <w:numPr>
          <w:ilvl w:val="0"/>
          <w:numId w:val="0"/>
        </w:numPr>
        <w:spacing w:before="0" w:line="360" w:lineRule="auto"/>
        <w:ind w:left="792"/>
        <w:jc w:val="both"/>
        <w:rPr>
          <w:rFonts w:ascii="Arial" w:hAnsi="Arial" w:cs="Arial"/>
          <w:b/>
          <w:i/>
          <w:color w:val="auto"/>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667239">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14013F" w:rsidRDefault="000F0BF3"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615B5C" w:rsidRDefault="00615B5C"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Bartłomiej Panek </w:t>
      </w:r>
      <w:r>
        <w:rPr>
          <w:rFonts w:ascii="Arial" w:hAnsi="Arial" w:cs="Arial"/>
          <w:sz w:val="24"/>
        </w:rPr>
        <w:tab/>
      </w:r>
      <w:r>
        <w:rPr>
          <w:rFonts w:ascii="Arial" w:hAnsi="Arial" w:cs="Arial"/>
          <w:sz w:val="24"/>
        </w:rPr>
        <w:tab/>
        <w:t xml:space="preserve">- </w:t>
      </w:r>
      <w:r w:rsidR="00E218BA">
        <w:rPr>
          <w:rFonts w:ascii="Arial" w:hAnsi="Arial" w:cs="Arial"/>
          <w:sz w:val="24"/>
        </w:rPr>
        <w:t xml:space="preserve">z-ca kierownika Powiatowego Zarządu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Dróg w Wieluniu (PZD)</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Alina Piekarek </w:t>
      </w:r>
      <w:r>
        <w:rPr>
          <w:rFonts w:ascii="Arial" w:hAnsi="Arial" w:cs="Arial"/>
          <w:sz w:val="24"/>
        </w:rPr>
        <w:tab/>
        <w:t xml:space="preserve">   </w:t>
      </w:r>
      <w:r>
        <w:rPr>
          <w:rFonts w:ascii="Arial" w:hAnsi="Arial" w:cs="Arial"/>
          <w:sz w:val="24"/>
        </w:rPr>
        <w:tab/>
        <w:t xml:space="preserve">- p.o. głównego księgowego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E218BA">
        <w:rPr>
          <w:rFonts w:ascii="Arial" w:hAnsi="Arial" w:cs="Arial"/>
          <w:sz w:val="24"/>
        </w:rPr>
        <w:t>(SP ZOZ)</w:t>
      </w:r>
    </w:p>
    <w:p w:rsidR="00E218BA" w:rsidRP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0F0BF3" w:rsidRDefault="0014013F" w:rsidP="0016606C">
      <w:pPr>
        <w:pStyle w:val="Akapitzlist1"/>
        <w:numPr>
          <w:ilvl w:val="0"/>
          <w:numId w:val="3"/>
        </w:numPr>
        <w:spacing w:after="0" w:line="360" w:lineRule="auto"/>
        <w:rPr>
          <w:rFonts w:ascii="Arial" w:hAnsi="Arial" w:cs="Arial"/>
          <w:sz w:val="24"/>
        </w:rPr>
      </w:pPr>
      <w:r>
        <w:rPr>
          <w:rFonts w:ascii="Arial" w:hAnsi="Arial" w:cs="Arial"/>
          <w:sz w:val="24"/>
        </w:rPr>
        <w:lastRenderedPageBreak/>
        <w:t>Pan Zenon Kołodziej</w:t>
      </w:r>
      <w:r>
        <w:rPr>
          <w:rFonts w:ascii="Arial" w:hAnsi="Arial" w:cs="Arial"/>
          <w:sz w:val="24"/>
        </w:rPr>
        <w:tab/>
      </w:r>
      <w:r>
        <w:rPr>
          <w:rFonts w:ascii="Arial" w:hAnsi="Arial" w:cs="Arial"/>
          <w:sz w:val="24"/>
        </w:rPr>
        <w:tab/>
        <w:t>- naczelnik Wydział</w:t>
      </w:r>
      <w:r w:rsidR="00E218BA">
        <w:rPr>
          <w:rFonts w:ascii="Arial" w:hAnsi="Arial" w:cs="Arial"/>
          <w:sz w:val="24"/>
        </w:rPr>
        <w:t xml:space="preserve">u Edukacji, Kultury,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w:t>
      </w:r>
      <w:r>
        <w:rPr>
          <w:rFonts w:ascii="Arial" w:hAnsi="Arial" w:cs="Arial"/>
          <w:sz w:val="24"/>
        </w:rPr>
        <w:t xml:space="preserve">Sportu i Promocji </w:t>
      </w:r>
      <w:r w:rsidRPr="004B0B1E">
        <w:rPr>
          <w:rFonts w:ascii="Arial" w:hAnsi="Arial" w:cs="Arial"/>
          <w:sz w:val="24"/>
        </w:rPr>
        <w:t xml:space="preserve">Starostwa Powiatowego </w:t>
      </w:r>
      <w:r w:rsidRPr="004B0B1E">
        <w:rPr>
          <w:rFonts w:ascii="Arial" w:hAnsi="Arial" w:cs="Arial"/>
          <w:sz w:val="24"/>
        </w:rPr>
        <w:br/>
        <w:t xml:space="preserve">                                                      </w:t>
      </w:r>
      <w:r>
        <w:rPr>
          <w:rFonts w:ascii="Arial" w:hAnsi="Arial" w:cs="Arial"/>
          <w:sz w:val="24"/>
        </w:rPr>
        <w:t xml:space="preserve"> </w:t>
      </w:r>
      <w:r w:rsidRPr="004B0B1E">
        <w:rPr>
          <w:rFonts w:ascii="Arial" w:hAnsi="Arial" w:cs="Arial"/>
          <w:sz w:val="24"/>
        </w:rPr>
        <w:t>w Wieluniu</w:t>
      </w:r>
    </w:p>
    <w:p w:rsidR="00E218BA" w:rsidRP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Pani Arleta Kozłowska</w:t>
      </w:r>
      <w:r>
        <w:rPr>
          <w:rFonts w:ascii="Arial" w:hAnsi="Arial" w:cs="Arial"/>
          <w:sz w:val="24"/>
        </w:rPr>
        <w:tab/>
      </w:r>
      <w:r>
        <w:rPr>
          <w:rFonts w:ascii="Arial" w:hAnsi="Arial" w:cs="Arial"/>
          <w:sz w:val="24"/>
        </w:rPr>
        <w:tab/>
        <w:t xml:space="preserve">- naczelnik Wydziału Architektury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Budownictwa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4B0B1E">
        <w:rPr>
          <w:rFonts w:ascii="Arial" w:hAnsi="Arial" w:cs="Arial"/>
          <w:sz w:val="24"/>
        </w:rPr>
        <w:t>w Wieluniu</w:t>
      </w:r>
    </w:p>
    <w:p w:rsidR="00530BBD" w:rsidRDefault="00B02D36" w:rsidP="0016606C">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E218BA">
      <w:pPr>
        <w:pStyle w:val="Akapitzlist1"/>
        <w:spacing w:after="0" w:line="360" w:lineRule="auto"/>
        <w:ind w:left="360"/>
        <w:jc w:val="both"/>
        <w:rPr>
          <w:rFonts w:ascii="Arial" w:hAnsi="Arial" w:cs="Arial"/>
          <w:i/>
          <w:sz w:val="24"/>
        </w:rPr>
      </w:pP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8F3992" w:rsidRDefault="008F3992" w:rsidP="000A203F">
      <w:pPr>
        <w:pStyle w:val="Akapitzlist1"/>
        <w:spacing w:after="0" w:line="360" w:lineRule="auto"/>
        <w:ind w:left="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4B0B1E">
        <w:rPr>
          <w:rFonts w:ascii="Arial" w:hAnsi="Arial" w:cs="Arial"/>
          <w:b/>
          <w:sz w:val="24"/>
        </w:rPr>
        <w:t>Proponowany porządek obrad:</w:t>
      </w:r>
    </w:p>
    <w:p w:rsidR="00CA3CB8" w:rsidRPr="00781A48" w:rsidRDefault="00CA3CB8" w:rsidP="0016606C">
      <w:pPr>
        <w:spacing w:after="0" w:line="360" w:lineRule="auto"/>
        <w:ind w:right="-1" w:firstLine="360"/>
        <w:jc w:val="both"/>
        <w:outlineLvl w:val="0"/>
        <w:rPr>
          <w:rFonts w:ascii="Arial" w:hAnsi="Arial" w:cs="Arial"/>
          <w:b/>
          <w:sz w:val="24"/>
        </w:rPr>
      </w:pPr>
    </w:p>
    <w:p w:rsidR="00781A48" w:rsidRPr="00781A48" w:rsidRDefault="00781A48" w:rsidP="00781A48">
      <w:pPr>
        <w:numPr>
          <w:ilvl w:val="0"/>
          <w:numId w:val="7"/>
        </w:numPr>
        <w:suppressAutoHyphens w:val="0"/>
        <w:spacing w:after="0" w:line="360" w:lineRule="auto"/>
        <w:ind w:left="426" w:right="-1" w:hanging="426"/>
        <w:jc w:val="both"/>
        <w:rPr>
          <w:sz w:val="24"/>
          <w:lang w:eastAsia="pl-PL"/>
        </w:rPr>
      </w:pPr>
      <w:r w:rsidRPr="00781A48">
        <w:rPr>
          <w:rFonts w:ascii="Arial" w:hAnsi="Arial" w:cs="Arial"/>
          <w:sz w:val="24"/>
          <w:lang w:eastAsia="pl-PL"/>
        </w:rPr>
        <w:t>Otwarcie CIV posiedzenia Zarządu Powiatu w Wieluniu.</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Stwierdzenie prawomocności obrad.</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Przyjęcie porządku obrad.</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 xml:space="preserve">Przyjęcie protokołu ze CI, CII posiedzenia Zarządu Powiatu w Wieluniu. </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 xml:space="preserve">Zapoznanie z projektem odpowiedzi na wniosek Pana Łukasza Dybki - członka Zarządu, złożony na C posiedzeniu Zarządu Powiatu w dniu 17.06.2021 r. </w:t>
      </w:r>
      <w:r>
        <w:rPr>
          <w:rFonts w:ascii="Arial" w:hAnsi="Arial" w:cs="Arial"/>
          <w:sz w:val="24"/>
          <w:lang w:eastAsia="pl-PL"/>
        </w:rPr>
        <w:br/>
      </w:r>
      <w:r w:rsidRPr="00781A48">
        <w:rPr>
          <w:rFonts w:ascii="Arial" w:hAnsi="Arial" w:cs="Arial"/>
          <w:sz w:val="24"/>
          <w:lang w:eastAsia="pl-PL"/>
        </w:rPr>
        <w:t xml:space="preserve">w sprawie przestawienia znaku solarnego pomiaru prędkości w miejscowości Mokrsko od strony Skomlina. </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Rozpatrzenie wniosku radnego Rady Powiatu w Wi</w:t>
      </w:r>
      <w:r>
        <w:rPr>
          <w:rFonts w:ascii="Arial" w:hAnsi="Arial" w:cs="Arial"/>
          <w:sz w:val="24"/>
          <w:lang w:eastAsia="pl-PL"/>
        </w:rPr>
        <w:t xml:space="preserve">eluniu Pana Waldemara Borczyka </w:t>
      </w:r>
      <w:r w:rsidRPr="00781A48">
        <w:rPr>
          <w:rFonts w:ascii="Arial" w:hAnsi="Arial" w:cs="Arial"/>
          <w:sz w:val="24"/>
          <w:lang w:eastAsia="pl-PL"/>
        </w:rPr>
        <w:t xml:space="preserve">z dnia 09.07.2021 r. dotyczącego zakupu solarki do zimowego utrzymania dróg. </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Rozpatrzenie prośby radnego Rady Powiatu w Wi</w:t>
      </w:r>
      <w:r>
        <w:rPr>
          <w:rFonts w:ascii="Arial" w:hAnsi="Arial" w:cs="Arial"/>
          <w:sz w:val="24"/>
          <w:lang w:eastAsia="pl-PL"/>
        </w:rPr>
        <w:t xml:space="preserve">eluniu Pana Waldemara Borczyka </w:t>
      </w:r>
      <w:r w:rsidRPr="00781A48">
        <w:rPr>
          <w:rFonts w:ascii="Arial" w:hAnsi="Arial" w:cs="Arial"/>
          <w:sz w:val="24"/>
          <w:lang w:eastAsia="pl-PL"/>
        </w:rPr>
        <w:t>z dnia 09.07.2021 r. o wsparcie finansowe dla Komendy Powiatowej Państwowej Straży Pożarnej w Wieluniu w kwocie 30 000,00 zł (</w:t>
      </w:r>
      <w:r w:rsidRPr="00781A48">
        <w:rPr>
          <w:rFonts w:ascii="Arial" w:hAnsi="Arial" w:cs="Arial"/>
          <w:i/>
          <w:sz w:val="24"/>
          <w:lang w:eastAsia="pl-PL"/>
        </w:rPr>
        <w:t>słownie: trzydzieści tysięcy złotych</w:t>
      </w:r>
      <w:r w:rsidRPr="00781A48">
        <w:rPr>
          <w:rFonts w:ascii="Arial" w:hAnsi="Arial" w:cs="Arial"/>
          <w:sz w:val="24"/>
          <w:lang w:eastAsia="pl-PL"/>
        </w:rPr>
        <w:t xml:space="preserve">).  </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Zapoznanie z informacją p.o. dyrektora Samodzielnego Publicznego Zakładu Opieki Zdrowotnej w Wieluniu o poziomie zobowią</w:t>
      </w:r>
      <w:r>
        <w:rPr>
          <w:rFonts w:ascii="Arial" w:hAnsi="Arial" w:cs="Arial"/>
          <w:sz w:val="24"/>
          <w:lang w:eastAsia="pl-PL"/>
        </w:rPr>
        <w:t xml:space="preserve">zań SP ZOZ w Wieluniu </w:t>
      </w:r>
      <w:r>
        <w:rPr>
          <w:rFonts w:ascii="Arial" w:hAnsi="Arial" w:cs="Arial"/>
          <w:sz w:val="24"/>
          <w:lang w:eastAsia="pl-PL"/>
        </w:rPr>
        <w:br/>
        <w:t xml:space="preserve">na dzień </w:t>
      </w:r>
      <w:r w:rsidRPr="00781A48">
        <w:rPr>
          <w:rFonts w:ascii="Arial" w:hAnsi="Arial" w:cs="Arial"/>
          <w:sz w:val="24"/>
          <w:lang w:eastAsia="pl-PL"/>
        </w:rPr>
        <w:t xml:space="preserve">31.05.2021 r., sporządzoną wg stanu księgowego na dzień </w:t>
      </w:r>
      <w:r w:rsidR="00751164">
        <w:rPr>
          <w:rFonts w:ascii="Arial" w:hAnsi="Arial" w:cs="Arial"/>
          <w:sz w:val="24"/>
          <w:lang w:eastAsia="pl-PL"/>
        </w:rPr>
        <w:br/>
      </w:r>
      <w:r w:rsidRPr="00781A48">
        <w:rPr>
          <w:rFonts w:ascii="Arial" w:hAnsi="Arial" w:cs="Arial"/>
          <w:sz w:val="24"/>
          <w:lang w:eastAsia="pl-PL"/>
        </w:rPr>
        <w:t xml:space="preserve">30.06.2021 r. </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rPr>
        <w:lastRenderedPageBreak/>
        <w:t xml:space="preserve">Podjęcie uchwały Zarządu Powiatu w Wieluniu </w:t>
      </w:r>
      <w:r w:rsidRPr="00781A48">
        <w:rPr>
          <w:rFonts w:ascii="Arial" w:hAnsi="Arial" w:cs="Arial"/>
          <w:bCs/>
          <w:sz w:val="24"/>
        </w:rPr>
        <w:t xml:space="preserve">w sprawie ogłoszenia konkursu </w:t>
      </w:r>
      <w:r w:rsidRPr="00781A48">
        <w:rPr>
          <w:rFonts w:ascii="Arial" w:hAnsi="Arial" w:cs="Arial"/>
          <w:bCs/>
          <w:sz w:val="24"/>
        </w:rPr>
        <w:br/>
        <w:t xml:space="preserve">na </w:t>
      </w:r>
      <w:r w:rsidRPr="00781A48">
        <w:rPr>
          <w:rFonts w:ascii="Arial" w:hAnsi="Arial" w:cs="Arial"/>
          <w:sz w:val="24"/>
        </w:rPr>
        <w:t xml:space="preserve">stanowisko Dyrektora Samodzielnego Publicznego Zakładu Opieki Zdrowotnej </w:t>
      </w:r>
      <w:r w:rsidRPr="00781A48">
        <w:rPr>
          <w:rFonts w:ascii="Arial" w:hAnsi="Arial" w:cs="Arial"/>
          <w:sz w:val="24"/>
        </w:rPr>
        <w:br/>
        <w:t>w Wieluniu.</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rPr>
        <w:t xml:space="preserve">Podjęcie uchwały Zarządu Powiatu w Wieluniu w sprawie rozstrzygnięcia otwartego konkursu ofert na wsparcie realizacji w 2021 roku zadań zlecanych przez Powiat Wieluński do realizacji fundacjom i organizacjom pozarządowym </w:t>
      </w:r>
      <w:r>
        <w:rPr>
          <w:rFonts w:ascii="Arial" w:hAnsi="Arial" w:cs="Arial"/>
          <w:sz w:val="24"/>
        </w:rPr>
        <w:br/>
      </w:r>
      <w:r w:rsidRPr="00781A48">
        <w:rPr>
          <w:rFonts w:ascii="Arial" w:hAnsi="Arial" w:cs="Arial"/>
          <w:sz w:val="24"/>
        </w:rPr>
        <w:t xml:space="preserve">z zakresu rehabilitacji zawodowej i społecznej osób niepełnosprawnych </w:t>
      </w:r>
      <w:r>
        <w:rPr>
          <w:rFonts w:ascii="Arial" w:hAnsi="Arial" w:cs="Arial"/>
          <w:sz w:val="24"/>
        </w:rPr>
        <w:br/>
      </w:r>
      <w:r w:rsidRPr="00781A48">
        <w:rPr>
          <w:rFonts w:ascii="Arial" w:hAnsi="Arial" w:cs="Arial"/>
          <w:sz w:val="24"/>
        </w:rPr>
        <w:t>ze środków Państwowego Funduszu Rehabilitacji Osób Niepełnosprawnych.</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rPr>
        <w:t xml:space="preserve">Podjęcie uchwały Zarządu Powiatu w Wieluniu w sprawie powołania członka Rady Fundacji Na Rzecz Rozwoju Powiatu Wieluńskiego. </w:t>
      </w:r>
    </w:p>
    <w:p w:rsidR="00781A48" w:rsidRPr="00781A48"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rPr>
        <w:t xml:space="preserve">Przyjęcie sprawozdania z wykonania planu pracy Zarządu Powiatu w Wieluniu </w:t>
      </w:r>
      <w:r w:rsidRPr="00781A48">
        <w:rPr>
          <w:rFonts w:ascii="Arial" w:hAnsi="Arial" w:cs="Arial"/>
          <w:sz w:val="24"/>
        </w:rPr>
        <w:br/>
        <w:t xml:space="preserve">za I półrocze 2021 r.  </w:t>
      </w:r>
    </w:p>
    <w:p w:rsidR="00781A48" w:rsidRPr="00DD3F67" w:rsidRDefault="00781A48" w:rsidP="00781A48">
      <w:pPr>
        <w:numPr>
          <w:ilvl w:val="0"/>
          <w:numId w:val="7"/>
        </w:numPr>
        <w:suppressAutoHyphens w:val="0"/>
        <w:spacing w:after="0" w:line="360" w:lineRule="auto"/>
        <w:ind w:left="426" w:right="-1" w:hanging="426"/>
        <w:jc w:val="both"/>
        <w:rPr>
          <w:rFonts w:ascii="Arial" w:hAnsi="Arial" w:cs="Arial"/>
          <w:sz w:val="24"/>
          <w:lang w:eastAsia="pl-PL"/>
        </w:rPr>
      </w:pPr>
      <w:r w:rsidRPr="00781A48">
        <w:rPr>
          <w:rFonts w:ascii="Arial" w:hAnsi="Arial" w:cs="Arial"/>
          <w:sz w:val="24"/>
          <w:lang w:eastAsia="pl-PL"/>
        </w:rPr>
        <w:t xml:space="preserve">Zapoznanie z informacją dotyczącą zawiadomienia Wójta Gminy Wierzchlas </w:t>
      </w:r>
      <w:r>
        <w:rPr>
          <w:rFonts w:ascii="Arial" w:hAnsi="Arial" w:cs="Arial"/>
          <w:sz w:val="24"/>
          <w:lang w:eastAsia="pl-PL"/>
        </w:rPr>
        <w:br/>
      </w:r>
      <w:r w:rsidRPr="00781A48">
        <w:rPr>
          <w:rFonts w:ascii="Arial" w:hAnsi="Arial" w:cs="Arial"/>
          <w:sz w:val="24"/>
          <w:lang w:eastAsia="pl-PL"/>
        </w:rPr>
        <w:t xml:space="preserve">o podjęciu przez Radę Gminy Wierzchlas uchwały Nr XXXIII/229/2021 z dnia 18.05.2021 r. w sprawie przystąpienia do sporządzenia miejscowego planu zagospodarowania przestrzennego fragmentu wsi Mierzyce na podstawie </w:t>
      </w:r>
      <w:r>
        <w:rPr>
          <w:rFonts w:ascii="Arial" w:hAnsi="Arial" w:cs="Arial"/>
          <w:sz w:val="24"/>
          <w:lang w:eastAsia="pl-PL"/>
        </w:rPr>
        <w:br/>
      </w:r>
      <w:r w:rsidRPr="00781A48">
        <w:rPr>
          <w:rFonts w:ascii="Arial" w:hAnsi="Arial" w:cs="Arial"/>
          <w:sz w:val="24"/>
          <w:lang w:eastAsia="pl-PL"/>
        </w:rPr>
        <w:t>art. 17 ust.</w:t>
      </w:r>
      <w:r>
        <w:rPr>
          <w:rFonts w:ascii="Arial" w:hAnsi="Arial" w:cs="Arial"/>
          <w:sz w:val="24"/>
          <w:lang w:eastAsia="pl-PL"/>
        </w:rPr>
        <w:t xml:space="preserve"> 2 ustawy z dnia 27.03.2003 r. </w:t>
      </w:r>
      <w:r w:rsidRPr="00781A48">
        <w:rPr>
          <w:rFonts w:ascii="Arial" w:hAnsi="Arial" w:cs="Arial"/>
          <w:sz w:val="24"/>
          <w:lang w:eastAsia="pl-PL"/>
        </w:rPr>
        <w:t>o planowaniu i zagospodarowaniu przestrzennym (Dz.U. z 2021 r. poz. 741 z późn. zm.).</w:t>
      </w:r>
    </w:p>
    <w:p w:rsidR="00781A48" w:rsidRPr="00781A48" w:rsidRDefault="00781A48" w:rsidP="00781A48">
      <w:pPr>
        <w:numPr>
          <w:ilvl w:val="0"/>
          <w:numId w:val="7"/>
        </w:numPr>
        <w:suppressAutoHyphens w:val="0"/>
        <w:spacing w:after="0" w:line="360" w:lineRule="auto"/>
        <w:ind w:left="426" w:right="-1" w:hanging="426"/>
        <w:contextualSpacing/>
        <w:jc w:val="both"/>
        <w:rPr>
          <w:rFonts w:ascii="Arial" w:hAnsi="Arial" w:cs="Arial"/>
          <w:sz w:val="24"/>
          <w:lang w:eastAsia="pl-PL"/>
        </w:rPr>
      </w:pPr>
      <w:r w:rsidRPr="00781A48">
        <w:rPr>
          <w:rFonts w:ascii="Arial" w:hAnsi="Arial" w:cs="Arial"/>
          <w:sz w:val="24"/>
          <w:lang w:eastAsia="pl-PL"/>
        </w:rPr>
        <w:t>Sprawy bieżące.</w:t>
      </w:r>
    </w:p>
    <w:p w:rsidR="00781A48" w:rsidRPr="00781A48" w:rsidRDefault="00781A48" w:rsidP="00781A48">
      <w:pPr>
        <w:numPr>
          <w:ilvl w:val="0"/>
          <w:numId w:val="7"/>
        </w:numPr>
        <w:suppressAutoHyphens w:val="0"/>
        <w:spacing w:after="0" w:line="360" w:lineRule="auto"/>
        <w:ind w:left="426" w:right="-1" w:hanging="426"/>
        <w:contextualSpacing/>
        <w:jc w:val="both"/>
        <w:rPr>
          <w:rFonts w:ascii="Arial" w:hAnsi="Arial" w:cs="Arial"/>
          <w:sz w:val="24"/>
          <w:lang w:eastAsia="pl-PL"/>
        </w:rPr>
      </w:pPr>
      <w:r w:rsidRPr="00781A48">
        <w:rPr>
          <w:rFonts w:ascii="Arial" w:hAnsi="Arial" w:cs="Arial"/>
          <w:sz w:val="24"/>
          <w:lang w:eastAsia="pl-PL"/>
        </w:rPr>
        <w:t>Wolne wnioski.</w:t>
      </w:r>
    </w:p>
    <w:p w:rsidR="00781A48" w:rsidRPr="00781A48" w:rsidRDefault="00781A48" w:rsidP="00781A48">
      <w:pPr>
        <w:numPr>
          <w:ilvl w:val="0"/>
          <w:numId w:val="7"/>
        </w:numPr>
        <w:suppressAutoHyphens w:val="0"/>
        <w:spacing w:after="0" w:line="360" w:lineRule="auto"/>
        <w:ind w:left="426" w:right="-1" w:hanging="426"/>
        <w:contextualSpacing/>
        <w:jc w:val="both"/>
        <w:rPr>
          <w:rFonts w:ascii="Arial" w:hAnsi="Arial" w:cs="Arial"/>
          <w:sz w:val="24"/>
          <w:lang w:eastAsia="pl-PL"/>
        </w:rPr>
      </w:pPr>
      <w:r w:rsidRPr="00781A48">
        <w:rPr>
          <w:rFonts w:ascii="Arial" w:hAnsi="Arial" w:cs="Arial"/>
          <w:sz w:val="24"/>
          <w:lang w:eastAsia="pl-PL"/>
        </w:rPr>
        <w:t>Zamknięcie CIV posiedzenia Zarządu Powiatu w Wieluniu.</w:t>
      </w:r>
    </w:p>
    <w:p w:rsidR="00781A48" w:rsidRDefault="00781A48" w:rsidP="00781A48">
      <w:pPr>
        <w:spacing w:after="0" w:line="360" w:lineRule="auto"/>
        <w:ind w:right="-1"/>
        <w:jc w:val="both"/>
        <w:rPr>
          <w:rFonts w:ascii="Arial" w:hAnsi="Arial" w:cs="Arial"/>
          <w:lang w:eastAsia="pl-PL"/>
        </w:rPr>
      </w:pP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t>
      </w:r>
      <w:r w:rsidR="000F0BF3">
        <w:rPr>
          <w:rFonts w:ascii="Arial" w:hAnsi="Arial" w:cs="Arial"/>
          <w:b/>
          <w:color w:val="00000A"/>
          <w:sz w:val="24"/>
          <w:szCs w:val="24"/>
        </w:rPr>
        <w:t xml:space="preserve">warcie </w:t>
      </w:r>
      <w:r>
        <w:rPr>
          <w:rFonts w:ascii="Arial" w:hAnsi="Arial" w:cs="Arial"/>
          <w:b/>
          <w:color w:val="00000A"/>
          <w:sz w:val="24"/>
          <w:szCs w:val="24"/>
        </w:rPr>
        <w:t>C</w:t>
      </w:r>
      <w:r w:rsidR="00781A48">
        <w:rPr>
          <w:rFonts w:ascii="Arial" w:hAnsi="Arial" w:cs="Arial"/>
          <w:b/>
          <w:color w:val="00000A"/>
          <w:sz w:val="24"/>
          <w:szCs w:val="24"/>
        </w:rPr>
        <w:t>IV</w:t>
      </w:r>
      <w:r w:rsidR="000F0BF3">
        <w:rPr>
          <w:rFonts w:ascii="Arial" w:hAnsi="Arial" w:cs="Arial"/>
          <w:b/>
          <w:color w:val="00000A"/>
          <w:sz w:val="24"/>
          <w:szCs w:val="24"/>
        </w:rPr>
        <w:t xml:space="preserve"> </w:t>
      </w:r>
      <w:r w:rsidRPr="00845C48">
        <w:rPr>
          <w:rFonts w:ascii="Arial" w:hAnsi="Arial" w:cs="Arial"/>
          <w:b/>
          <w:color w:val="00000A"/>
          <w:sz w:val="24"/>
          <w:szCs w:val="24"/>
        </w:rPr>
        <w:t>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0F0BF3">
        <w:rPr>
          <w:rFonts w:ascii="Arial" w:hAnsi="Arial" w:cs="Arial"/>
          <w:sz w:val="24"/>
        </w:rPr>
        <w:t>otworzył C</w:t>
      </w:r>
      <w:r w:rsidR="008735B2">
        <w:rPr>
          <w:rFonts w:ascii="Arial" w:hAnsi="Arial" w:cs="Arial"/>
          <w:sz w:val="24"/>
        </w:rPr>
        <w:t>I</w:t>
      </w:r>
      <w:r w:rsidR="00781A48">
        <w:rPr>
          <w:rFonts w:ascii="Arial" w:hAnsi="Arial" w:cs="Arial"/>
          <w:sz w:val="24"/>
        </w:rPr>
        <w:t>V</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310AF1"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310AF1" w:rsidRDefault="00310AF1" w:rsidP="0016606C">
      <w:pPr>
        <w:spacing w:after="0" w:line="360" w:lineRule="auto"/>
        <w:ind w:firstLine="708"/>
        <w:jc w:val="both"/>
        <w:rPr>
          <w:rFonts w:ascii="Arial" w:hAnsi="Arial" w:cs="Arial"/>
          <w:sz w:val="24"/>
        </w:rPr>
      </w:pPr>
    </w:p>
    <w:p w:rsidR="00310AF1" w:rsidRDefault="00310AF1" w:rsidP="0016606C">
      <w:pPr>
        <w:spacing w:after="0" w:line="360" w:lineRule="auto"/>
        <w:ind w:firstLine="708"/>
        <w:jc w:val="both"/>
        <w:rPr>
          <w:rFonts w:ascii="Arial" w:hAnsi="Arial" w:cs="Arial"/>
          <w:sz w:val="24"/>
        </w:rPr>
      </w:pP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lastRenderedPageBreak/>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903E22" w:rsidRPr="001059AA" w:rsidRDefault="00410D3E" w:rsidP="00CA3CB8">
      <w:pPr>
        <w:tabs>
          <w:tab w:val="right" w:pos="-284"/>
          <w:tab w:val="left" w:pos="142"/>
          <w:tab w:val="left" w:pos="567"/>
          <w:tab w:val="left" w:pos="993"/>
        </w:tabs>
        <w:spacing w:after="0" w:line="360" w:lineRule="auto"/>
        <w:jc w:val="both"/>
        <w:rPr>
          <w:rFonts w:ascii="Arial" w:hAnsi="Arial" w:cs="Arial"/>
          <w:b/>
          <w:i/>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F0BF3">
        <w:rPr>
          <w:rFonts w:ascii="Arial" w:hAnsi="Arial" w:cs="Arial"/>
          <w:color w:val="000000"/>
          <w:sz w:val="24"/>
        </w:rPr>
        <w:t>z</w:t>
      </w:r>
      <w:r w:rsidR="00FD0906">
        <w:rPr>
          <w:rFonts w:ascii="Arial" w:hAnsi="Arial" w:cs="Arial"/>
          <w:color w:val="000000"/>
          <w:sz w:val="24"/>
        </w:rPr>
        <w:t xml:space="preserve">aznaczył, </w:t>
      </w:r>
      <w:r w:rsidR="00D82362">
        <w:rPr>
          <w:rFonts w:ascii="Arial" w:hAnsi="Arial" w:cs="Arial"/>
          <w:color w:val="000000"/>
          <w:sz w:val="24"/>
        </w:rPr>
        <w:br/>
      </w:r>
      <w:r w:rsidR="006A241A">
        <w:rPr>
          <w:rFonts w:ascii="Arial" w:hAnsi="Arial" w:cs="Arial"/>
          <w:color w:val="000000"/>
          <w:sz w:val="24"/>
        </w:rPr>
        <w:t>że n</w:t>
      </w:r>
      <w:r w:rsidR="00B02D36">
        <w:rPr>
          <w:rFonts w:ascii="Arial" w:hAnsi="Arial" w:cs="Arial"/>
          <w:color w:val="000000"/>
          <w:sz w:val="24"/>
        </w:rPr>
        <w:t xml:space="preserve">a 5 członków Zarządu Powiatu obecnych </w:t>
      </w:r>
      <w:r w:rsidR="00781A48">
        <w:rPr>
          <w:rFonts w:ascii="Arial" w:hAnsi="Arial" w:cs="Arial"/>
          <w:sz w:val="24"/>
        </w:rPr>
        <w:t>jest 4</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D82362">
        <w:rPr>
          <w:rFonts w:ascii="Arial" w:hAnsi="Arial" w:cs="Arial"/>
          <w:color w:val="000000"/>
          <w:sz w:val="24"/>
        </w:rPr>
        <w:t xml:space="preserve"> </w:t>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16606C">
      <w:pPr>
        <w:spacing w:after="0" w:line="360" w:lineRule="auto"/>
        <w:rPr>
          <w:rFonts w:ascii="Arial" w:hAnsi="Arial" w:cs="Arial"/>
          <w:i/>
          <w:color w:val="FF0000"/>
          <w:sz w:val="24"/>
          <w:u w:val="single"/>
        </w:rPr>
      </w:pPr>
    </w:p>
    <w:p w:rsidR="00B02D36" w:rsidRPr="00514AA1" w:rsidRDefault="00B02D36" w:rsidP="00514AA1">
      <w:pPr>
        <w:spacing w:after="0" w:line="360" w:lineRule="auto"/>
        <w:ind w:right="-1" w:firstLine="708"/>
        <w:jc w:val="both"/>
        <w:rPr>
          <w:sz w:val="24"/>
        </w:rPr>
      </w:pPr>
      <w:r w:rsidRPr="00760D1A">
        <w:rPr>
          <w:rFonts w:ascii="Arial" w:hAnsi="Arial" w:cs="Arial"/>
          <w:b/>
          <w:sz w:val="24"/>
        </w:rPr>
        <w:t>Pan Marek Kieler – przewodniczący Zarządu Powiatu</w:t>
      </w:r>
      <w:r w:rsidRPr="00760D1A">
        <w:rPr>
          <w:rFonts w:ascii="Arial" w:hAnsi="Arial" w:cs="Arial"/>
          <w:sz w:val="24"/>
        </w:rPr>
        <w:t xml:space="preserve"> </w:t>
      </w:r>
      <w:r w:rsidR="00982BB8" w:rsidRPr="00760D1A">
        <w:rPr>
          <w:rFonts w:ascii="Arial" w:hAnsi="Arial" w:cs="Arial"/>
          <w:sz w:val="24"/>
        </w:rPr>
        <w:t>z</w:t>
      </w:r>
      <w:r w:rsidRPr="00760D1A">
        <w:rPr>
          <w:rFonts w:ascii="Arial" w:hAnsi="Arial" w:cs="Arial"/>
          <w:sz w:val="24"/>
        </w:rPr>
        <w:t xml:space="preserve">apytał, czy są jakieś </w:t>
      </w:r>
      <w:r w:rsidR="00410D3E" w:rsidRPr="00760D1A">
        <w:rPr>
          <w:rFonts w:ascii="Arial" w:hAnsi="Arial" w:cs="Arial"/>
          <w:sz w:val="24"/>
        </w:rPr>
        <w:t xml:space="preserve">uwagi, </w:t>
      </w:r>
      <w:r w:rsidRPr="00760D1A">
        <w:rPr>
          <w:rFonts w:ascii="Arial" w:hAnsi="Arial" w:cs="Arial"/>
          <w:sz w:val="24"/>
        </w:rPr>
        <w:t>pr</w:t>
      </w:r>
      <w:r w:rsidR="00410D3E" w:rsidRPr="00760D1A">
        <w:rPr>
          <w:rFonts w:ascii="Arial" w:hAnsi="Arial" w:cs="Arial"/>
          <w:sz w:val="24"/>
        </w:rPr>
        <w:t xml:space="preserve">opozycje zmiany porządku obrad. </w:t>
      </w:r>
      <w:r w:rsidR="00760D1A" w:rsidRPr="00760D1A">
        <w:rPr>
          <w:rFonts w:ascii="Arial" w:hAnsi="Arial" w:cs="Arial"/>
          <w:sz w:val="24"/>
        </w:rPr>
        <w:t xml:space="preserve">Zaproponował wprowadzenie </w:t>
      </w:r>
      <w:r w:rsidR="00D94842">
        <w:rPr>
          <w:rFonts w:ascii="Arial" w:hAnsi="Arial" w:cs="Arial"/>
          <w:sz w:val="24"/>
        </w:rPr>
        <w:br/>
      </w:r>
      <w:r w:rsidR="00760D1A" w:rsidRPr="00760D1A">
        <w:rPr>
          <w:rFonts w:ascii="Arial" w:hAnsi="Arial" w:cs="Arial"/>
          <w:sz w:val="24"/>
        </w:rPr>
        <w:t xml:space="preserve">do porządku obrad jako punkt 14 </w:t>
      </w:r>
      <w:r w:rsidR="00760D1A" w:rsidRPr="00760D1A">
        <w:rPr>
          <w:rFonts w:ascii="Arial" w:hAnsi="Arial" w:cs="Arial"/>
          <w:i/>
          <w:sz w:val="24"/>
        </w:rPr>
        <w:t xml:space="preserve">„Podjęcie uchwały Zarządu Powiatu w Wieluniu </w:t>
      </w:r>
      <w:r w:rsidR="00D94842">
        <w:rPr>
          <w:rFonts w:ascii="Arial" w:hAnsi="Arial" w:cs="Arial"/>
          <w:i/>
          <w:sz w:val="24"/>
        </w:rPr>
        <w:br/>
      </w:r>
      <w:r w:rsidR="00760D1A" w:rsidRPr="00760D1A">
        <w:rPr>
          <w:rFonts w:ascii="Arial" w:hAnsi="Arial" w:cs="Arial"/>
          <w:i/>
          <w:sz w:val="24"/>
        </w:rPr>
        <w:t xml:space="preserve">w sprawie udzielenia Wicestaroście Krzysztofowi Dziubie pełnomocnictwa </w:t>
      </w:r>
      <w:r w:rsidR="00D94842">
        <w:rPr>
          <w:rFonts w:ascii="Arial" w:hAnsi="Arial" w:cs="Arial"/>
          <w:i/>
          <w:sz w:val="24"/>
        </w:rPr>
        <w:br/>
      </w:r>
      <w:r w:rsidR="00760D1A" w:rsidRPr="00760D1A">
        <w:rPr>
          <w:rFonts w:ascii="Arial" w:hAnsi="Arial" w:cs="Arial"/>
          <w:i/>
          <w:sz w:val="24"/>
        </w:rPr>
        <w:t>do reprezentowania Powiatu Wieluńskiego w związku ze złoż</w:t>
      </w:r>
      <w:r w:rsidR="00D94842">
        <w:rPr>
          <w:rFonts w:ascii="Arial" w:hAnsi="Arial" w:cs="Arial"/>
          <w:i/>
          <w:sz w:val="24"/>
        </w:rPr>
        <w:t xml:space="preserve">eniem wniosku </w:t>
      </w:r>
      <w:r w:rsidR="00D94842">
        <w:rPr>
          <w:rFonts w:ascii="Arial" w:hAnsi="Arial" w:cs="Arial"/>
          <w:i/>
          <w:sz w:val="24"/>
        </w:rPr>
        <w:br/>
        <w:t xml:space="preserve">o dofinansowanie </w:t>
      </w:r>
      <w:r w:rsidR="00760D1A" w:rsidRPr="00760D1A">
        <w:rPr>
          <w:rFonts w:ascii="Arial" w:hAnsi="Arial" w:cs="Arial"/>
          <w:i/>
          <w:sz w:val="24"/>
        </w:rPr>
        <w:t>z Rządowego Funduszu Polski Ład: Program Inwestycji Strategicznych</w:t>
      </w:r>
      <w:r w:rsidR="00760D1A">
        <w:rPr>
          <w:rFonts w:ascii="Arial" w:hAnsi="Arial" w:cs="Arial"/>
          <w:sz w:val="24"/>
        </w:rPr>
        <w:t xml:space="preserve">”. W </w:t>
      </w:r>
      <w:r w:rsidR="000A5185">
        <w:rPr>
          <w:rFonts w:ascii="Arial" w:hAnsi="Arial" w:cs="Arial"/>
          <w:sz w:val="24"/>
        </w:rPr>
        <w:t>„S</w:t>
      </w:r>
      <w:r w:rsidR="00760D1A">
        <w:rPr>
          <w:rFonts w:ascii="Arial" w:hAnsi="Arial" w:cs="Arial"/>
          <w:sz w:val="24"/>
        </w:rPr>
        <w:t>prawach bieżących</w:t>
      </w:r>
      <w:r w:rsidR="000A5185">
        <w:rPr>
          <w:rFonts w:ascii="Arial" w:hAnsi="Arial" w:cs="Arial"/>
          <w:sz w:val="24"/>
        </w:rPr>
        <w:t>”</w:t>
      </w:r>
      <w:r w:rsidR="00760D1A">
        <w:rPr>
          <w:rFonts w:ascii="Arial" w:hAnsi="Arial" w:cs="Arial"/>
          <w:sz w:val="24"/>
        </w:rPr>
        <w:t xml:space="preserve"> zgodnie z wcześniejszymi rozmowami odnośnie </w:t>
      </w:r>
      <w:r w:rsidR="00751164">
        <w:rPr>
          <w:rFonts w:ascii="Arial" w:hAnsi="Arial" w:cs="Arial"/>
          <w:sz w:val="24"/>
        </w:rPr>
        <w:t>„</w:t>
      </w:r>
      <w:r w:rsidR="00760D1A">
        <w:rPr>
          <w:rFonts w:ascii="Arial" w:hAnsi="Arial" w:cs="Arial"/>
          <w:sz w:val="24"/>
        </w:rPr>
        <w:t>luki</w:t>
      </w:r>
      <w:r w:rsidR="00751164">
        <w:rPr>
          <w:rFonts w:ascii="Arial" w:hAnsi="Arial" w:cs="Arial"/>
          <w:sz w:val="24"/>
        </w:rPr>
        <w:t>” w oświacie, Zarząd omówi</w:t>
      </w:r>
      <w:r w:rsidR="00760D1A">
        <w:rPr>
          <w:rFonts w:ascii="Arial" w:hAnsi="Arial" w:cs="Arial"/>
          <w:sz w:val="24"/>
        </w:rPr>
        <w:t xml:space="preserve"> propozycję</w:t>
      </w:r>
      <w:r w:rsidR="000A5185">
        <w:rPr>
          <w:rFonts w:ascii="Arial" w:hAnsi="Arial" w:cs="Arial"/>
          <w:sz w:val="24"/>
        </w:rPr>
        <w:t xml:space="preserve"> pisma, pan naczelni</w:t>
      </w:r>
      <w:r w:rsidR="00D94842">
        <w:rPr>
          <w:rFonts w:ascii="Arial" w:hAnsi="Arial" w:cs="Arial"/>
          <w:sz w:val="24"/>
        </w:rPr>
        <w:t xml:space="preserve">k Kołodziej jest do dyspozycji </w:t>
      </w:r>
      <w:r w:rsidR="000A5185">
        <w:rPr>
          <w:rFonts w:ascii="Arial" w:hAnsi="Arial" w:cs="Arial"/>
          <w:sz w:val="24"/>
        </w:rPr>
        <w:t>i pojawi się w tym punkcie.</w:t>
      </w:r>
      <w:r w:rsidR="00751164">
        <w:rPr>
          <w:rFonts w:ascii="Arial" w:hAnsi="Arial" w:cs="Arial"/>
          <w:sz w:val="24"/>
        </w:rPr>
        <w:t xml:space="preserve"> </w:t>
      </w:r>
      <w:r w:rsidR="00751164" w:rsidRPr="00751164">
        <w:rPr>
          <w:rFonts w:ascii="Arial" w:hAnsi="Arial" w:cs="Arial"/>
          <w:i/>
          <w:sz w:val="24"/>
        </w:rPr>
        <w:t>Następnie rozdał członkom Zarządu ww. projekt pisma.</w:t>
      </w:r>
      <w:r w:rsidR="000A5185" w:rsidRPr="00751164">
        <w:rPr>
          <w:rFonts w:ascii="Arial" w:hAnsi="Arial" w:cs="Arial"/>
          <w:i/>
          <w:sz w:val="24"/>
        </w:rPr>
        <w:t xml:space="preserve"> </w:t>
      </w:r>
      <w:r w:rsidR="00514AA1">
        <w:rPr>
          <w:rFonts w:ascii="Arial" w:hAnsi="Arial" w:cs="Arial"/>
          <w:sz w:val="24"/>
        </w:rPr>
        <w:t>Po</w:t>
      </w:r>
      <w:r w:rsidR="000A5185">
        <w:rPr>
          <w:rFonts w:ascii="Arial" w:hAnsi="Arial" w:cs="Arial"/>
          <w:sz w:val="24"/>
        </w:rPr>
        <w:t xml:space="preserve"> ustale</w:t>
      </w:r>
      <w:r w:rsidR="00514AA1">
        <w:rPr>
          <w:rFonts w:ascii="Arial" w:hAnsi="Arial" w:cs="Arial"/>
          <w:sz w:val="24"/>
        </w:rPr>
        <w:t>niach</w:t>
      </w:r>
      <w:r w:rsidR="000A5185">
        <w:rPr>
          <w:rFonts w:ascii="Arial" w:hAnsi="Arial" w:cs="Arial"/>
          <w:sz w:val="24"/>
        </w:rPr>
        <w:t xml:space="preserve"> z panem wicestarostą zostanie przeprowadzony audyt wewnętrzny dotyczący finansowania</w:t>
      </w:r>
      <w:r w:rsidR="009F2E7E">
        <w:rPr>
          <w:rFonts w:ascii="Arial" w:hAnsi="Arial" w:cs="Arial"/>
          <w:sz w:val="24"/>
        </w:rPr>
        <w:t xml:space="preserve"> </w:t>
      </w:r>
      <w:r w:rsidR="00514AA1">
        <w:rPr>
          <w:rFonts w:ascii="Arial" w:hAnsi="Arial" w:cs="Arial"/>
          <w:sz w:val="24"/>
        </w:rPr>
        <w:t xml:space="preserve">wydatków związanych </w:t>
      </w:r>
      <w:r w:rsidR="00751164">
        <w:rPr>
          <w:rFonts w:ascii="Arial" w:hAnsi="Arial" w:cs="Arial"/>
          <w:sz w:val="24"/>
        </w:rPr>
        <w:t>ze szkołami specjalnymi. Z</w:t>
      </w:r>
      <w:r w:rsidR="00514AA1">
        <w:rPr>
          <w:rFonts w:ascii="Arial" w:hAnsi="Arial" w:cs="Arial"/>
          <w:sz w:val="24"/>
        </w:rPr>
        <w:t xml:space="preserve"> prezentacji audytu przez firmę Vulcan, na którą byli zaproszeni członkowie Zarządu</w:t>
      </w:r>
      <w:r w:rsidR="00751164">
        <w:rPr>
          <w:rFonts w:ascii="Arial" w:hAnsi="Arial" w:cs="Arial"/>
          <w:sz w:val="24"/>
        </w:rPr>
        <w:t xml:space="preserve"> wynika, że</w:t>
      </w:r>
      <w:r w:rsidR="00514AA1">
        <w:rPr>
          <w:rFonts w:ascii="Arial" w:hAnsi="Arial" w:cs="Arial"/>
          <w:sz w:val="24"/>
        </w:rPr>
        <w:t xml:space="preserve"> </w:t>
      </w:r>
      <w:r w:rsidR="00751164">
        <w:rPr>
          <w:rFonts w:ascii="Arial" w:hAnsi="Arial" w:cs="Arial"/>
          <w:sz w:val="24"/>
        </w:rPr>
        <w:t>sytuacja nie jest optymistyczna</w:t>
      </w:r>
      <w:r w:rsidR="00514AA1">
        <w:rPr>
          <w:rFonts w:ascii="Arial" w:hAnsi="Arial" w:cs="Arial"/>
          <w:sz w:val="24"/>
        </w:rPr>
        <w:t xml:space="preserve">. Zaproponował, </w:t>
      </w:r>
      <w:r w:rsidR="00751164">
        <w:rPr>
          <w:rFonts w:ascii="Arial" w:hAnsi="Arial" w:cs="Arial"/>
          <w:sz w:val="24"/>
        </w:rPr>
        <w:br/>
      </w:r>
      <w:r w:rsidR="00514AA1">
        <w:rPr>
          <w:rFonts w:ascii="Arial" w:hAnsi="Arial" w:cs="Arial"/>
          <w:sz w:val="24"/>
        </w:rPr>
        <w:t xml:space="preserve">aby zajął się tym </w:t>
      </w:r>
      <w:r w:rsidR="00751164">
        <w:rPr>
          <w:rFonts w:ascii="Arial" w:hAnsi="Arial" w:cs="Arial"/>
          <w:sz w:val="24"/>
        </w:rPr>
        <w:t xml:space="preserve">też </w:t>
      </w:r>
      <w:r w:rsidR="00514AA1">
        <w:rPr>
          <w:rFonts w:ascii="Arial" w:hAnsi="Arial" w:cs="Arial"/>
          <w:sz w:val="24"/>
        </w:rPr>
        <w:t>Związek Powiatów</w:t>
      </w:r>
      <w:r w:rsidR="00D94842">
        <w:rPr>
          <w:rFonts w:ascii="Arial" w:hAnsi="Arial" w:cs="Arial"/>
          <w:sz w:val="24"/>
        </w:rPr>
        <w:t xml:space="preserve"> Polskich, jest teraz podstawa </w:t>
      </w:r>
      <w:r w:rsidR="00751164">
        <w:rPr>
          <w:rFonts w:ascii="Arial" w:hAnsi="Arial" w:cs="Arial"/>
          <w:sz w:val="24"/>
        </w:rPr>
        <w:br/>
      </w:r>
      <w:r w:rsidR="00514AA1">
        <w:rPr>
          <w:rFonts w:ascii="Arial" w:hAnsi="Arial" w:cs="Arial"/>
          <w:sz w:val="24"/>
        </w:rPr>
        <w:t xml:space="preserve">do prowadzenia rozmów z rządem o zwiększenie subwencji oświatowej. </w:t>
      </w:r>
      <w:r w:rsidR="00410D3E" w:rsidRPr="00514AA1">
        <w:rPr>
          <w:rFonts w:ascii="Arial" w:hAnsi="Arial" w:cs="Arial"/>
          <w:sz w:val="24"/>
        </w:rPr>
        <w:t>Z</w:t>
      </w:r>
      <w:r w:rsidRPr="00514AA1">
        <w:rPr>
          <w:rFonts w:ascii="Arial" w:hAnsi="Arial" w:cs="Arial"/>
          <w:sz w:val="24"/>
        </w:rPr>
        <w:t xml:space="preserve">arządził głosowanie „za” </w:t>
      </w:r>
      <w:r w:rsidR="00514AA1">
        <w:rPr>
          <w:rFonts w:ascii="Arial" w:hAnsi="Arial" w:cs="Arial"/>
          <w:sz w:val="24"/>
        </w:rPr>
        <w:t xml:space="preserve">wprowadzeniem do porządku </w:t>
      </w:r>
      <w:r w:rsidR="00124970">
        <w:rPr>
          <w:rFonts w:ascii="Arial" w:hAnsi="Arial" w:cs="Arial"/>
          <w:sz w:val="24"/>
        </w:rPr>
        <w:t xml:space="preserve">jako punktu 14 </w:t>
      </w:r>
      <w:r w:rsidR="00124970" w:rsidRPr="00760D1A">
        <w:rPr>
          <w:rFonts w:ascii="Arial" w:hAnsi="Arial" w:cs="Arial"/>
          <w:i/>
          <w:sz w:val="24"/>
        </w:rPr>
        <w:t xml:space="preserve">„Podjęcie uchwały Zarządu Powiatu w Wieluniu w sprawie udzielenia Wicestaroście Krzysztofowi Dziubie pełnomocnictwa do reprezentowania Powiatu Wieluńskiego w związku </w:t>
      </w:r>
      <w:r w:rsidR="00751164">
        <w:rPr>
          <w:rFonts w:ascii="Arial" w:hAnsi="Arial" w:cs="Arial"/>
          <w:i/>
          <w:sz w:val="24"/>
        </w:rPr>
        <w:br/>
      </w:r>
      <w:r w:rsidR="00124970" w:rsidRPr="00760D1A">
        <w:rPr>
          <w:rFonts w:ascii="Arial" w:hAnsi="Arial" w:cs="Arial"/>
          <w:i/>
          <w:sz w:val="24"/>
        </w:rPr>
        <w:t>ze złoż</w:t>
      </w:r>
      <w:r w:rsidR="00124970">
        <w:rPr>
          <w:rFonts w:ascii="Arial" w:hAnsi="Arial" w:cs="Arial"/>
          <w:i/>
          <w:sz w:val="24"/>
        </w:rPr>
        <w:t xml:space="preserve">eniem wniosku o dofinansowanie </w:t>
      </w:r>
      <w:r w:rsidR="00124970" w:rsidRPr="00760D1A">
        <w:rPr>
          <w:rFonts w:ascii="Arial" w:hAnsi="Arial" w:cs="Arial"/>
          <w:i/>
          <w:sz w:val="24"/>
        </w:rPr>
        <w:t>z Rządowego Funduszu Polski Ład: Program Inwestycji Strategicznych</w:t>
      </w:r>
      <w:r w:rsidR="00124970">
        <w:rPr>
          <w:rFonts w:ascii="Arial" w:hAnsi="Arial" w:cs="Arial"/>
          <w:sz w:val="24"/>
        </w:rPr>
        <w:t>”.</w:t>
      </w:r>
    </w:p>
    <w:p w:rsidR="00F8093E" w:rsidRDefault="00F8093E" w:rsidP="00982BB8">
      <w:pPr>
        <w:pStyle w:val="NormalnyWeb"/>
        <w:spacing w:before="0" w:beforeAutospacing="0" w:after="0" w:afterAutospacing="0" w:line="360" w:lineRule="auto"/>
        <w:ind w:right="-1"/>
        <w:jc w:val="both"/>
        <w:rPr>
          <w:rFonts w:ascii="Arial" w:hAnsi="Arial" w:cs="Arial"/>
        </w:rPr>
      </w:pPr>
    </w:p>
    <w:p w:rsidR="00310AF1" w:rsidRDefault="00310AF1" w:rsidP="00982BB8">
      <w:pPr>
        <w:pStyle w:val="NormalnyWeb"/>
        <w:spacing w:before="0" w:beforeAutospacing="0" w:after="0" w:afterAutospacing="0" w:line="360" w:lineRule="auto"/>
        <w:ind w:right="-1"/>
        <w:jc w:val="both"/>
        <w:rPr>
          <w:rFonts w:ascii="Arial" w:hAnsi="Arial" w:cs="Arial"/>
        </w:rPr>
      </w:pPr>
    </w:p>
    <w:p w:rsidR="00310AF1" w:rsidRPr="00514AA1" w:rsidRDefault="00310AF1" w:rsidP="00982BB8">
      <w:pPr>
        <w:pStyle w:val="NormalnyWeb"/>
        <w:spacing w:before="0" w:beforeAutospacing="0" w:after="0" w:afterAutospacing="0" w:line="360" w:lineRule="auto"/>
        <w:ind w:right="-1"/>
        <w:jc w:val="both"/>
        <w:rPr>
          <w:rFonts w:ascii="Arial" w:hAnsi="Arial" w:cs="Arial"/>
        </w:rPr>
      </w:pPr>
    </w:p>
    <w:p w:rsidR="00D8733F" w:rsidRDefault="00B02D36" w:rsidP="0016606C">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lastRenderedPageBreak/>
        <w:t xml:space="preserve">Zarząd Powiatu w Wieluniu jednogłośnie </w:t>
      </w:r>
      <w:r>
        <w:rPr>
          <w:rFonts w:ascii="Arial" w:hAnsi="Arial" w:cs="Arial"/>
          <w:i/>
        </w:rPr>
        <w:t>(</w:t>
      </w:r>
      <w:r w:rsidR="00124970">
        <w:rPr>
          <w:rFonts w:ascii="Arial" w:hAnsi="Arial" w:cs="Arial"/>
          <w:i/>
        </w:rPr>
        <w:t>przy 4</w:t>
      </w:r>
      <w:r w:rsidRPr="00614E8F">
        <w:rPr>
          <w:rFonts w:ascii="Arial" w:hAnsi="Arial" w:cs="Arial"/>
          <w:i/>
        </w:rPr>
        <w:t xml:space="preserve"> głosa</w:t>
      </w:r>
      <w:r w:rsidR="00982BB8">
        <w:rPr>
          <w:rFonts w:ascii="Arial" w:hAnsi="Arial" w:cs="Arial"/>
          <w:i/>
        </w:rPr>
        <w:t xml:space="preserve">ch „za”) </w:t>
      </w:r>
      <w:r w:rsidR="00124970">
        <w:rPr>
          <w:rFonts w:ascii="Arial" w:hAnsi="Arial" w:cs="Arial"/>
          <w:i/>
        </w:rPr>
        <w:t xml:space="preserve">podjął decyzję </w:t>
      </w:r>
      <w:r w:rsidR="00124970">
        <w:rPr>
          <w:rFonts w:ascii="Arial" w:hAnsi="Arial" w:cs="Arial"/>
          <w:i/>
        </w:rPr>
        <w:br/>
        <w:t xml:space="preserve">o wprowadzeniu jako punktu 14 </w:t>
      </w:r>
      <w:r w:rsidR="00124970" w:rsidRPr="00760D1A">
        <w:rPr>
          <w:rFonts w:ascii="Arial" w:hAnsi="Arial" w:cs="Arial"/>
          <w:i/>
        </w:rPr>
        <w:t xml:space="preserve">„Podjęcie uchwały Zarządu Powiatu w Wieluniu </w:t>
      </w:r>
      <w:r w:rsidR="00124970">
        <w:rPr>
          <w:rFonts w:ascii="Arial" w:hAnsi="Arial" w:cs="Arial"/>
          <w:i/>
        </w:rPr>
        <w:br/>
      </w:r>
      <w:r w:rsidR="00124970" w:rsidRPr="00760D1A">
        <w:rPr>
          <w:rFonts w:ascii="Arial" w:hAnsi="Arial" w:cs="Arial"/>
          <w:i/>
        </w:rPr>
        <w:t xml:space="preserve">w sprawie udzielenia Wicestaroście Krzysztofowi Dziubie pełnomocnictwa </w:t>
      </w:r>
      <w:r w:rsidR="00124970">
        <w:rPr>
          <w:rFonts w:ascii="Arial" w:hAnsi="Arial" w:cs="Arial"/>
          <w:i/>
        </w:rPr>
        <w:br/>
      </w:r>
      <w:r w:rsidR="00124970" w:rsidRPr="00760D1A">
        <w:rPr>
          <w:rFonts w:ascii="Arial" w:hAnsi="Arial" w:cs="Arial"/>
          <w:i/>
        </w:rPr>
        <w:t>do reprezentowania Powiatu Wieluńskiego w związku ze złoż</w:t>
      </w:r>
      <w:r w:rsidR="00124970">
        <w:rPr>
          <w:rFonts w:ascii="Arial" w:hAnsi="Arial" w:cs="Arial"/>
          <w:i/>
        </w:rPr>
        <w:t xml:space="preserve">eniem wniosku </w:t>
      </w:r>
      <w:r w:rsidR="00124970">
        <w:rPr>
          <w:rFonts w:ascii="Arial" w:hAnsi="Arial" w:cs="Arial"/>
          <w:i/>
        </w:rPr>
        <w:br/>
        <w:t xml:space="preserve">o dofinansowanie </w:t>
      </w:r>
      <w:r w:rsidR="00124970" w:rsidRPr="00760D1A">
        <w:rPr>
          <w:rFonts w:ascii="Arial" w:hAnsi="Arial" w:cs="Arial"/>
          <w:i/>
        </w:rPr>
        <w:t>z Rządowego Funduszu Polski Ład: Program Inwestycji Strategicznych</w:t>
      </w:r>
      <w:r w:rsidR="00124970">
        <w:rPr>
          <w:rFonts w:ascii="Arial" w:hAnsi="Arial" w:cs="Arial"/>
        </w:rPr>
        <w:t xml:space="preserve">” </w:t>
      </w:r>
      <w:r w:rsidR="00124970">
        <w:rPr>
          <w:rFonts w:ascii="Arial" w:hAnsi="Arial" w:cs="Arial"/>
          <w:i/>
        </w:rPr>
        <w:t>(głosowało 4</w:t>
      </w:r>
      <w:r w:rsidR="000A203F">
        <w:rPr>
          <w:rFonts w:ascii="Arial" w:hAnsi="Arial" w:cs="Arial"/>
          <w:i/>
        </w:rPr>
        <w:t xml:space="preserve"> </w:t>
      </w:r>
      <w:r w:rsidRPr="00614E8F">
        <w:rPr>
          <w:rFonts w:ascii="Arial" w:hAnsi="Arial" w:cs="Arial"/>
          <w:i/>
        </w:rPr>
        <w:t>członków Zarządu).</w:t>
      </w:r>
      <w:r w:rsidR="008E7ED0">
        <w:rPr>
          <w:rFonts w:ascii="Arial" w:hAnsi="Arial" w:cs="Arial"/>
          <w:i/>
        </w:rPr>
        <w:t xml:space="preserve"> </w:t>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p>
    <w:p w:rsidR="00982BB8" w:rsidRPr="00407963" w:rsidRDefault="000B2FFA" w:rsidP="000B2FFA">
      <w:pPr>
        <w:pStyle w:val="NormalnyWeb"/>
        <w:spacing w:before="0" w:beforeAutospacing="0" w:after="0" w:afterAutospacing="0" w:line="360" w:lineRule="auto"/>
        <w:ind w:right="-1" w:firstLine="426"/>
        <w:jc w:val="both"/>
        <w:rPr>
          <w:rFonts w:ascii="Arial" w:hAnsi="Arial" w:cs="Arial"/>
        </w:rPr>
      </w:pPr>
      <w:r w:rsidRPr="00760D1A">
        <w:rPr>
          <w:rFonts w:ascii="Arial" w:hAnsi="Arial" w:cs="Arial"/>
          <w:b/>
        </w:rPr>
        <w:t>Pan Marek Kieler – przewodniczący Zarządu Powiatu</w:t>
      </w:r>
      <w:r>
        <w:rPr>
          <w:rFonts w:ascii="Arial" w:hAnsi="Arial" w:cs="Arial"/>
          <w:b/>
        </w:rPr>
        <w:t xml:space="preserve"> </w:t>
      </w:r>
      <w:r w:rsidR="00407963" w:rsidRPr="00407963">
        <w:rPr>
          <w:rFonts w:ascii="Arial" w:hAnsi="Arial" w:cs="Arial"/>
        </w:rPr>
        <w:t xml:space="preserve">zarządził głosowanie „za” przyjęciem porządku obrad ze zmianą. </w:t>
      </w:r>
    </w:p>
    <w:p w:rsidR="000B2FFA" w:rsidRDefault="000B2FFA" w:rsidP="000B2FFA">
      <w:pPr>
        <w:pStyle w:val="NormalnyWeb"/>
        <w:spacing w:before="0" w:beforeAutospacing="0" w:after="0" w:afterAutospacing="0" w:line="360" w:lineRule="auto"/>
        <w:ind w:right="-1" w:firstLine="426"/>
        <w:jc w:val="both"/>
        <w:rPr>
          <w:rFonts w:ascii="Arial" w:hAnsi="Arial" w:cs="Arial"/>
          <w:i/>
        </w:rPr>
      </w:pPr>
    </w:p>
    <w:p w:rsidR="000B2FFA" w:rsidRDefault="000B2FFA" w:rsidP="000B2FFA">
      <w:pPr>
        <w:pStyle w:val="NormalnyWeb"/>
        <w:spacing w:before="0" w:beforeAutospacing="0" w:after="0" w:afterAutospacing="0" w:line="360" w:lineRule="auto"/>
        <w:ind w:right="-1" w:firstLine="426"/>
        <w:jc w:val="both"/>
        <w:rPr>
          <w:rFonts w:ascii="Arial" w:hAnsi="Arial" w:cs="Arial"/>
          <w:i/>
        </w:rPr>
      </w:pPr>
    </w:p>
    <w:p w:rsidR="00407963" w:rsidRDefault="00407963" w:rsidP="000B2FFA">
      <w:pPr>
        <w:pStyle w:val="NormalnyWeb"/>
        <w:spacing w:before="0" w:beforeAutospacing="0" w:after="0" w:afterAutospacing="0" w:line="360" w:lineRule="auto"/>
        <w:ind w:right="-1" w:firstLine="426"/>
        <w:jc w:val="both"/>
        <w:rPr>
          <w:rFonts w:ascii="Arial" w:hAnsi="Arial" w:cs="Arial"/>
          <w:i/>
        </w:rPr>
      </w:pPr>
      <w:r w:rsidRPr="00614E8F">
        <w:rPr>
          <w:rFonts w:ascii="Arial" w:hAnsi="Arial" w:cs="Arial"/>
          <w:i/>
        </w:rPr>
        <w:t xml:space="preserve">Zarząd Powiatu w Wieluniu jednogłośnie </w:t>
      </w:r>
      <w:r>
        <w:rPr>
          <w:rFonts w:ascii="Arial" w:hAnsi="Arial" w:cs="Arial"/>
          <w:i/>
        </w:rPr>
        <w:t>(przy 4</w:t>
      </w:r>
      <w:r w:rsidRPr="00614E8F">
        <w:rPr>
          <w:rFonts w:ascii="Arial" w:hAnsi="Arial" w:cs="Arial"/>
          <w:i/>
        </w:rPr>
        <w:t xml:space="preserve"> głosa</w:t>
      </w:r>
      <w:r>
        <w:rPr>
          <w:rFonts w:ascii="Arial" w:hAnsi="Arial" w:cs="Arial"/>
          <w:i/>
        </w:rPr>
        <w:t>ch „za”) przyjął porządek obrad ze zmianą</w:t>
      </w:r>
      <w:r>
        <w:rPr>
          <w:rFonts w:ascii="Arial" w:hAnsi="Arial" w:cs="Arial"/>
        </w:rPr>
        <w:t xml:space="preserve"> </w:t>
      </w:r>
      <w:r>
        <w:rPr>
          <w:rFonts w:ascii="Arial" w:hAnsi="Arial" w:cs="Arial"/>
          <w:i/>
        </w:rPr>
        <w:t xml:space="preserve">(głosowało 4 </w:t>
      </w:r>
      <w:r w:rsidRPr="00614E8F">
        <w:rPr>
          <w:rFonts w:ascii="Arial" w:hAnsi="Arial" w:cs="Arial"/>
          <w:i/>
        </w:rPr>
        <w:t>członków Zarządu).</w:t>
      </w:r>
      <w:r>
        <w:rPr>
          <w:rFonts w:ascii="Arial" w:hAnsi="Arial" w:cs="Arial"/>
          <w:i/>
        </w:rPr>
        <w:t xml:space="preserve"> </w:t>
      </w:r>
    </w:p>
    <w:p w:rsidR="000B2FFA" w:rsidRDefault="00407963" w:rsidP="000B2FFA">
      <w:pPr>
        <w:pStyle w:val="NormalnyWeb"/>
        <w:spacing w:before="0" w:beforeAutospacing="0" w:after="0" w:afterAutospacing="0" w:line="360" w:lineRule="auto"/>
        <w:ind w:right="-1" w:firstLine="426"/>
        <w:jc w:val="both"/>
        <w:rPr>
          <w:rFonts w:ascii="Arial" w:hAnsi="Arial" w:cs="Arial"/>
          <w:i/>
        </w:rPr>
      </w:pPr>
      <w:r>
        <w:rPr>
          <w:rFonts w:ascii="Arial" w:hAnsi="Arial" w:cs="Arial"/>
          <w:i/>
        </w:rPr>
        <w:tab/>
      </w:r>
      <w:r>
        <w:rPr>
          <w:rFonts w:ascii="Arial" w:hAnsi="Arial" w:cs="Arial"/>
          <w:i/>
        </w:rPr>
        <w:tab/>
      </w:r>
    </w:p>
    <w:p w:rsidR="00405817" w:rsidRDefault="00B02D36" w:rsidP="00392E3B">
      <w:pPr>
        <w:pStyle w:val="NormalnyWeb"/>
        <w:spacing w:before="0" w:beforeAutospacing="0" w:after="0" w:afterAutospacing="0" w:line="360" w:lineRule="auto"/>
        <w:ind w:right="-1" w:firstLine="426"/>
        <w:jc w:val="both"/>
        <w:rPr>
          <w:rStyle w:val="Pogrubienie"/>
          <w:rFonts w:ascii="Arial" w:eastAsiaTheme="minorHAnsi" w:hAnsi="Arial" w:cs="Arial"/>
        </w:rPr>
      </w:pPr>
      <w:r>
        <w:rPr>
          <w:rStyle w:val="Pogrubienie"/>
          <w:rFonts w:ascii="Arial" w:eastAsiaTheme="minorHAnsi" w:hAnsi="Arial" w:cs="Arial"/>
        </w:rPr>
        <w:t>Przyjęty porządek obrad</w:t>
      </w:r>
      <w:r w:rsidRPr="00532088">
        <w:rPr>
          <w:rStyle w:val="Pogrubienie"/>
          <w:rFonts w:ascii="Arial" w:eastAsiaTheme="minorHAnsi" w:hAnsi="Arial" w:cs="Arial"/>
        </w:rPr>
        <w:t>:</w:t>
      </w:r>
    </w:p>
    <w:p w:rsidR="00392E3B" w:rsidRPr="00392E3B" w:rsidRDefault="00392E3B" w:rsidP="00392E3B">
      <w:pPr>
        <w:pStyle w:val="NormalnyWeb"/>
        <w:spacing w:before="0" w:beforeAutospacing="0" w:after="0" w:afterAutospacing="0" w:line="360" w:lineRule="auto"/>
        <w:ind w:right="-1" w:firstLine="426"/>
        <w:jc w:val="both"/>
        <w:rPr>
          <w:rStyle w:val="Pogrubienie"/>
          <w:rFonts w:ascii="Arial" w:eastAsiaTheme="minorHAnsi" w:hAnsi="Arial" w:cs="Arial"/>
        </w:rPr>
      </w:pP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Otwarcie CIV posiedzenia Zarządu Powiatu w Wieluniu.</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Stwierdzenie prawomocności obrad.</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Przyjęcie porządku obrad.</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Przyjęcie protokołu ze CI, CII posiedzenia Zarządu Powiatu w Wieluniu.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Zapoznanie z projektem odpowiedzi na wniosek Pana Łukasza Dybki - członka Zarządu, złożony na C posiedzeniu Zarząd</w:t>
      </w:r>
      <w:r w:rsidR="00D94842">
        <w:rPr>
          <w:rFonts w:ascii="Arial" w:hAnsi="Arial" w:cs="Arial"/>
          <w:sz w:val="24"/>
        </w:rPr>
        <w:t xml:space="preserve">u Powiatu w dniu 17.06.2021 r. </w:t>
      </w:r>
      <w:r w:rsidRPr="00781A48">
        <w:rPr>
          <w:rFonts w:ascii="Arial" w:hAnsi="Arial" w:cs="Arial"/>
          <w:sz w:val="24"/>
        </w:rPr>
        <w:t xml:space="preserve">w sprawie przestawienia znaku solarnego pomiaru prędkości </w:t>
      </w:r>
      <w:r w:rsidR="00D94842">
        <w:rPr>
          <w:rFonts w:ascii="Arial" w:hAnsi="Arial" w:cs="Arial"/>
          <w:sz w:val="24"/>
        </w:rPr>
        <w:br/>
      </w:r>
      <w:r w:rsidRPr="00781A48">
        <w:rPr>
          <w:rFonts w:ascii="Arial" w:hAnsi="Arial" w:cs="Arial"/>
          <w:sz w:val="24"/>
        </w:rPr>
        <w:t xml:space="preserve">w miejscowości Mokrsko od strony Skomlina.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Rozpatrzenie wniosku radnego Rady Powiatu w Wieluniu Pana Waldemara Borczyka z dnia 09.07.2021 r. dotyczącego zakupu solarki do zimowego utrzymania dróg.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Rozpatrzenie prośby radnego Rady Powiatu w Wieluniu Pana Waldemara Borczyka z dnia 09.07.2021 r. o wsparcie finansowe dla Komendy Powiatowej Państwowej Straży Pożarnej w Wieluniu w kwocie 30 000,00 zł (</w:t>
      </w:r>
      <w:r w:rsidRPr="00781A48">
        <w:rPr>
          <w:rFonts w:ascii="Arial" w:hAnsi="Arial" w:cs="Arial"/>
          <w:i/>
          <w:sz w:val="24"/>
        </w:rPr>
        <w:t>słownie: trzydzieści tysięcy złotych</w:t>
      </w:r>
      <w:r w:rsidRPr="00781A48">
        <w:rPr>
          <w:rFonts w:ascii="Arial" w:hAnsi="Arial" w:cs="Arial"/>
          <w:sz w:val="24"/>
        </w:rPr>
        <w:t xml:space="preserve">).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Zapoznanie z informacją p.o. dyrektora Samodzielnego Publicznego Zakładu Opieki Zdrowotnej w Wieluniu o poziomie zobowiązań SP ZOZ w Wieluniu </w:t>
      </w:r>
      <w:r w:rsidRPr="00781A48">
        <w:rPr>
          <w:rFonts w:ascii="Arial" w:hAnsi="Arial" w:cs="Arial"/>
          <w:sz w:val="24"/>
        </w:rPr>
        <w:br/>
      </w:r>
      <w:r w:rsidRPr="00781A48">
        <w:rPr>
          <w:rFonts w:ascii="Arial" w:hAnsi="Arial" w:cs="Arial"/>
          <w:sz w:val="24"/>
        </w:rPr>
        <w:lastRenderedPageBreak/>
        <w:t xml:space="preserve">na dzień 31.05.2021 r., sporządzoną wg stanu księgowego na dzień </w:t>
      </w:r>
      <w:r>
        <w:rPr>
          <w:rFonts w:ascii="Arial" w:hAnsi="Arial" w:cs="Arial"/>
          <w:sz w:val="24"/>
        </w:rPr>
        <w:br/>
      </w:r>
      <w:r w:rsidRPr="00781A48">
        <w:rPr>
          <w:rFonts w:ascii="Arial" w:hAnsi="Arial" w:cs="Arial"/>
          <w:sz w:val="24"/>
        </w:rPr>
        <w:t xml:space="preserve">30.06.2021 r.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Podjęcie uchwały Zarządu Powiatu w Wieluniu </w:t>
      </w:r>
      <w:r w:rsidRPr="00781A48">
        <w:rPr>
          <w:rFonts w:ascii="Arial" w:hAnsi="Arial" w:cs="Arial"/>
          <w:bCs/>
          <w:sz w:val="24"/>
        </w:rPr>
        <w:t xml:space="preserve">w sprawie ogłoszenia konkursu </w:t>
      </w:r>
      <w:r w:rsidRPr="00781A48">
        <w:rPr>
          <w:rFonts w:ascii="Arial" w:hAnsi="Arial" w:cs="Arial"/>
          <w:bCs/>
          <w:sz w:val="24"/>
        </w:rPr>
        <w:br/>
        <w:t xml:space="preserve">na </w:t>
      </w:r>
      <w:r w:rsidRPr="00781A48">
        <w:rPr>
          <w:rFonts w:ascii="Arial" w:hAnsi="Arial" w:cs="Arial"/>
          <w:sz w:val="24"/>
        </w:rPr>
        <w:t>stanowisko Dyrektora Samodzielnego Publicznego Zakładu Opieki Zdrowotnej w Wieluniu.</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Podjęcie uchwały Zarządu Powiatu w Wieluniu w sprawie rozstrzygnięcia otwartego konkursu ofert na wsparcie realizacji w 2021 roku zadań zlecanych przez Powiat Wieluński do realizacji fundacjom i organizacjom pozarządowym </w:t>
      </w:r>
      <w:r>
        <w:rPr>
          <w:rFonts w:ascii="Arial" w:hAnsi="Arial" w:cs="Arial"/>
          <w:sz w:val="24"/>
        </w:rPr>
        <w:t xml:space="preserve"> </w:t>
      </w:r>
      <w:r w:rsidRPr="00781A48">
        <w:rPr>
          <w:rFonts w:ascii="Arial" w:hAnsi="Arial" w:cs="Arial"/>
          <w:sz w:val="24"/>
        </w:rPr>
        <w:t xml:space="preserve">z zakresu rehabilitacji zawodowej i społecznej osób niepełnosprawnych </w:t>
      </w:r>
      <w:r w:rsidRPr="00781A48">
        <w:rPr>
          <w:rFonts w:ascii="Arial" w:hAnsi="Arial" w:cs="Arial"/>
          <w:sz w:val="24"/>
        </w:rPr>
        <w:br/>
        <w:t>ze środków Państwowego Funduszu Rehabilitacji Osób Niepełnosprawnych.</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Podjęcie uchwały Zarządu Powiatu w Wieluniu w sprawie powołania członka Rady Fundacji Na Rzecz Rozwoju Powiatu Wieluńskiego.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Przyjęcie sprawozdania z wykonania planu pracy Zarządu Powiatu w Wieluniu </w:t>
      </w:r>
      <w:r w:rsidRPr="00781A48">
        <w:rPr>
          <w:rFonts w:ascii="Arial" w:hAnsi="Arial" w:cs="Arial"/>
          <w:sz w:val="24"/>
        </w:rPr>
        <w:br/>
        <w:t xml:space="preserve">za I półrocze 2021 r.  </w:t>
      </w:r>
    </w:p>
    <w:p w:rsidR="00781A48" w:rsidRPr="00781A48" w:rsidRDefault="00781A48" w:rsidP="00781A48">
      <w:pPr>
        <w:pStyle w:val="Akapitzlist"/>
        <w:numPr>
          <w:ilvl w:val="0"/>
          <w:numId w:val="8"/>
        </w:numPr>
        <w:spacing w:after="0" w:line="360" w:lineRule="auto"/>
        <w:ind w:right="-1"/>
        <w:jc w:val="both"/>
        <w:rPr>
          <w:sz w:val="24"/>
        </w:rPr>
      </w:pPr>
      <w:r w:rsidRPr="00781A48">
        <w:rPr>
          <w:rFonts w:ascii="Arial" w:hAnsi="Arial" w:cs="Arial"/>
          <w:sz w:val="24"/>
        </w:rPr>
        <w:t xml:space="preserve">Zapoznanie z informacją dotyczącą zawiadomienia Wójta Gminy Wierzchlas </w:t>
      </w:r>
      <w:r w:rsidRPr="00781A48">
        <w:rPr>
          <w:rFonts w:ascii="Arial" w:hAnsi="Arial" w:cs="Arial"/>
          <w:sz w:val="24"/>
        </w:rPr>
        <w:br/>
        <w:t xml:space="preserve">o podjęciu przez Radę Gminy Wierzchlas uchwały Nr XXXIII/229/2021 z dnia 18.05.2021 r. w sprawie przystąpienia do sporządzenia miejscowego planu zagospodarowania przestrzennego fragmentu wsi Mierzyce na podstawie </w:t>
      </w:r>
      <w:r w:rsidRPr="00781A48">
        <w:rPr>
          <w:rFonts w:ascii="Arial" w:hAnsi="Arial" w:cs="Arial"/>
          <w:sz w:val="24"/>
        </w:rPr>
        <w:br/>
        <w:t>art. 17 ust. 2 ustawy z dnia 27.03.2003 r. o planowaniu i zagospodarowaniu przestrzennym (Dz.U. z 2021 r. poz. 741 z późn. zm.).</w:t>
      </w:r>
    </w:p>
    <w:p w:rsidR="00615B5C" w:rsidRPr="00615B5C" w:rsidRDefault="00781A48" w:rsidP="00781A48">
      <w:pPr>
        <w:pStyle w:val="Akapitzlist"/>
        <w:numPr>
          <w:ilvl w:val="0"/>
          <w:numId w:val="8"/>
        </w:numPr>
        <w:spacing w:after="0" w:line="360" w:lineRule="auto"/>
        <w:ind w:right="-1"/>
        <w:jc w:val="both"/>
        <w:rPr>
          <w:sz w:val="24"/>
        </w:rPr>
      </w:pPr>
      <w:r>
        <w:rPr>
          <w:rFonts w:ascii="Arial" w:hAnsi="Arial" w:cs="Arial"/>
          <w:sz w:val="24"/>
        </w:rPr>
        <w:t xml:space="preserve">Podjęcie </w:t>
      </w:r>
      <w:r w:rsidR="00615B5C" w:rsidRPr="00B37614">
        <w:rPr>
          <w:rFonts w:ascii="Arial" w:hAnsi="Arial" w:cs="Arial"/>
          <w:sz w:val="24"/>
        </w:rPr>
        <w:t>uchwały Zarządu Powiatu w Wieluniu w sprawie udzielenia Wicestaroście Krzysztofowi Dziubie pełnomocnictwa do reprezentowania Powiatu Wieluńskiego w związku ze złoż</w:t>
      </w:r>
      <w:r w:rsidR="00615B5C">
        <w:rPr>
          <w:rFonts w:ascii="Arial" w:hAnsi="Arial" w:cs="Arial"/>
          <w:sz w:val="24"/>
        </w:rPr>
        <w:t xml:space="preserve">eniem wniosku o dofinansowanie </w:t>
      </w:r>
      <w:r w:rsidR="00615B5C">
        <w:rPr>
          <w:rFonts w:ascii="Arial" w:hAnsi="Arial" w:cs="Arial"/>
          <w:sz w:val="24"/>
        </w:rPr>
        <w:br/>
      </w:r>
      <w:r w:rsidR="00615B5C" w:rsidRPr="00B37614">
        <w:rPr>
          <w:rFonts w:ascii="Arial" w:hAnsi="Arial" w:cs="Arial"/>
          <w:sz w:val="24"/>
        </w:rPr>
        <w:t xml:space="preserve">z Rządowego Funduszu Polski Ład: Program Inwestycji Strategicznych.  </w:t>
      </w:r>
    </w:p>
    <w:p w:rsidR="00781A48" w:rsidRPr="00615B5C" w:rsidRDefault="00615B5C" w:rsidP="00615B5C">
      <w:pPr>
        <w:pStyle w:val="Akapitzlist"/>
        <w:numPr>
          <w:ilvl w:val="0"/>
          <w:numId w:val="8"/>
        </w:numPr>
        <w:spacing w:after="0" w:line="360" w:lineRule="auto"/>
        <w:ind w:right="-1"/>
        <w:jc w:val="both"/>
        <w:rPr>
          <w:sz w:val="24"/>
        </w:rPr>
      </w:pPr>
      <w:r w:rsidRPr="00B37614">
        <w:rPr>
          <w:rFonts w:ascii="Arial" w:hAnsi="Arial" w:cs="Arial"/>
          <w:sz w:val="24"/>
        </w:rPr>
        <w:t xml:space="preserve"> </w:t>
      </w:r>
      <w:r w:rsidR="00781A48" w:rsidRPr="00615B5C">
        <w:rPr>
          <w:rFonts w:ascii="Arial" w:hAnsi="Arial" w:cs="Arial"/>
          <w:sz w:val="24"/>
        </w:rPr>
        <w:t>Sprawy bieżące.</w:t>
      </w:r>
    </w:p>
    <w:p w:rsidR="00781A48" w:rsidRPr="00615B5C" w:rsidRDefault="00781A48" w:rsidP="00615B5C">
      <w:pPr>
        <w:pStyle w:val="Akapitzlist"/>
        <w:numPr>
          <w:ilvl w:val="0"/>
          <w:numId w:val="8"/>
        </w:numPr>
        <w:spacing w:after="0" w:line="360" w:lineRule="auto"/>
        <w:ind w:right="-1"/>
        <w:jc w:val="both"/>
        <w:rPr>
          <w:sz w:val="24"/>
        </w:rPr>
      </w:pPr>
      <w:r w:rsidRPr="00615B5C">
        <w:rPr>
          <w:rFonts w:ascii="Arial" w:hAnsi="Arial" w:cs="Arial"/>
          <w:sz w:val="24"/>
        </w:rPr>
        <w:t>Wolne wnioski.</w:t>
      </w:r>
    </w:p>
    <w:p w:rsidR="00781A48" w:rsidRPr="00615B5C" w:rsidRDefault="00781A48" w:rsidP="00615B5C">
      <w:pPr>
        <w:pStyle w:val="Akapitzlist"/>
        <w:numPr>
          <w:ilvl w:val="0"/>
          <w:numId w:val="8"/>
        </w:numPr>
        <w:spacing w:after="0" w:line="360" w:lineRule="auto"/>
        <w:ind w:right="-1"/>
        <w:jc w:val="both"/>
        <w:rPr>
          <w:sz w:val="24"/>
        </w:rPr>
      </w:pPr>
      <w:r w:rsidRPr="00615B5C">
        <w:rPr>
          <w:rFonts w:ascii="Arial" w:hAnsi="Arial" w:cs="Arial"/>
          <w:sz w:val="24"/>
        </w:rPr>
        <w:t>Zamknięcie CIV posiedzenia Zarządu Powiatu w Wieluniu.</w:t>
      </w:r>
    </w:p>
    <w:p w:rsidR="00405817" w:rsidRPr="00AF45E6" w:rsidRDefault="00405817" w:rsidP="00AF45E6">
      <w:pPr>
        <w:spacing w:after="0" w:line="360" w:lineRule="auto"/>
        <w:ind w:right="-1"/>
        <w:jc w:val="both"/>
        <w:rPr>
          <w:rFonts w:ascii="Arial" w:hAnsi="Arial" w:cs="Arial"/>
          <w:sz w:val="24"/>
        </w:rPr>
      </w:pPr>
    </w:p>
    <w:p w:rsidR="00407963" w:rsidRPr="00C57B59" w:rsidRDefault="00407963" w:rsidP="00407963">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407963" w:rsidRPr="00407963" w:rsidRDefault="00407963" w:rsidP="00407963">
      <w:pPr>
        <w:pStyle w:val="Akapitzlist"/>
        <w:spacing w:after="0" w:line="360" w:lineRule="auto"/>
        <w:ind w:right="-1"/>
        <w:jc w:val="both"/>
        <w:rPr>
          <w:b/>
          <w:sz w:val="24"/>
        </w:rPr>
      </w:pPr>
      <w:r w:rsidRPr="00407963">
        <w:rPr>
          <w:rFonts w:ascii="Arial" w:hAnsi="Arial" w:cs="Arial"/>
          <w:b/>
          <w:sz w:val="24"/>
        </w:rPr>
        <w:t xml:space="preserve">Przyjęcie protokołu ze CI, CII posiedzenia Zarządu Powiatu w Wieluniu. </w:t>
      </w:r>
    </w:p>
    <w:p w:rsidR="00407963" w:rsidRPr="00407963" w:rsidRDefault="00407963" w:rsidP="00407963">
      <w:pPr>
        <w:pStyle w:val="NormalnyWeb"/>
        <w:spacing w:before="0" w:beforeAutospacing="0" w:after="0" w:afterAutospacing="0" w:line="360" w:lineRule="auto"/>
        <w:jc w:val="both"/>
        <w:rPr>
          <w:rFonts w:ascii="Arial" w:hAnsi="Arial" w:cs="Arial"/>
          <w:b/>
        </w:rPr>
      </w:pPr>
    </w:p>
    <w:p w:rsidR="00407963" w:rsidRDefault="00407963" w:rsidP="00407963">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sidR="00751164">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t>
      </w:r>
      <w:r>
        <w:rPr>
          <w:rFonts w:ascii="Arial" w:hAnsi="Arial" w:cs="Arial"/>
          <w:sz w:val="24"/>
        </w:rPr>
        <w:lastRenderedPageBreak/>
        <w:t xml:space="preserve">w sprawie przyjęcia protokołu Nr </w:t>
      </w:r>
      <w:r w:rsidR="005E5588">
        <w:rPr>
          <w:rFonts w:ascii="Arial" w:hAnsi="Arial" w:cs="Arial"/>
          <w:sz w:val="24"/>
        </w:rPr>
        <w:t>101/21 z CI</w:t>
      </w:r>
      <w:r>
        <w:rPr>
          <w:rFonts w:ascii="Arial" w:hAnsi="Arial" w:cs="Arial"/>
          <w:sz w:val="24"/>
        </w:rPr>
        <w:t xml:space="preserve"> posiedzenia Zarządu Powiatu </w:t>
      </w:r>
      <w:r w:rsidR="00D94842">
        <w:rPr>
          <w:rFonts w:ascii="Arial" w:hAnsi="Arial" w:cs="Arial"/>
          <w:sz w:val="24"/>
        </w:rPr>
        <w:br/>
      </w:r>
      <w:r>
        <w:rPr>
          <w:rFonts w:ascii="Arial" w:hAnsi="Arial" w:cs="Arial"/>
          <w:sz w:val="24"/>
        </w:rPr>
        <w:t>w Wieluniu</w:t>
      </w:r>
      <w:r w:rsidRPr="006559BB">
        <w:rPr>
          <w:rFonts w:ascii="Arial" w:hAnsi="Arial" w:cs="Arial"/>
          <w:sz w:val="24"/>
        </w:rPr>
        <w:t xml:space="preserve">. </w:t>
      </w:r>
    </w:p>
    <w:p w:rsidR="00407963" w:rsidRDefault="00407963" w:rsidP="00407963">
      <w:pPr>
        <w:spacing w:after="0" w:line="360" w:lineRule="auto"/>
        <w:ind w:right="-1"/>
        <w:jc w:val="both"/>
        <w:rPr>
          <w:rFonts w:ascii="Arial" w:hAnsi="Arial" w:cs="Arial"/>
          <w:i/>
        </w:rPr>
      </w:pPr>
      <w:r w:rsidRPr="006559BB">
        <w:rPr>
          <w:rFonts w:ascii="Arial" w:hAnsi="Arial" w:cs="Arial"/>
          <w:i/>
        </w:rPr>
        <w:tab/>
      </w:r>
    </w:p>
    <w:p w:rsidR="00407963" w:rsidRDefault="00407963" w:rsidP="00407963">
      <w:pPr>
        <w:spacing w:after="0" w:line="360" w:lineRule="auto"/>
        <w:ind w:right="-1" w:firstLine="708"/>
        <w:jc w:val="both"/>
        <w:rPr>
          <w:rFonts w:ascii="Arial" w:hAnsi="Arial" w:cs="Arial"/>
          <w:i/>
          <w:sz w:val="24"/>
        </w:rPr>
      </w:pPr>
      <w:r w:rsidRPr="0070709B">
        <w:rPr>
          <w:rFonts w:ascii="Arial" w:hAnsi="Arial" w:cs="Arial"/>
          <w:i/>
          <w:sz w:val="24"/>
        </w:rPr>
        <w:t>Zarząd Powiatu</w:t>
      </w:r>
      <w:r w:rsidR="005E5588">
        <w:rPr>
          <w:rFonts w:ascii="Arial" w:hAnsi="Arial" w:cs="Arial"/>
          <w:i/>
          <w:sz w:val="24"/>
        </w:rPr>
        <w:t xml:space="preserve"> w Wieluniu jednogłośnie (przy 4</w:t>
      </w:r>
      <w:r w:rsidRPr="0070709B">
        <w:rPr>
          <w:rFonts w:ascii="Arial" w:hAnsi="Arial" w:cs="Arial"/>
          <w:i/>
          <w:sz w:val="24"/>
        </w:rPr>
        <w:t xml:space="preserve"> </w:t>
      </w:r>
      <w:r>
        <w:rPr>
          <w:rFonts w:ascii="Arial" w:hAnsi="Arial" w:cs="Arial"/>
          <w:i/>
          <w:sz w:val="24"/>
        </w:rPr>
        <w:t>głosach „za”) przyjął protokół nr </w:t>
      </w:r>
      <w:r w:rsidR="005E5588">
        <w:rPr>
          <w:rFonts w:ascii="Arial" w:hAnsi="Arial" w:cs="Arial"/>
          <w:i/>
          <w:sz w:val="24"/>
        </w:rPr>
        <w:t>101</w:t>
      </w:r>
      <w:r w:rsidRPr="0070709B">
        <w:rPr>
          <w:rFonts w:ascii="Arial" w:hAnsi="Arial" w:cs="Arial"/>
          <w:i/>
          <w:sz w:val="24"/>
        </w:rPr>
        <w:t>/21</w:t>
      </w:r>
      <w:r>
        <w:rPr>
          <w:rFonts w:ascii="Arial" w:hAnsi="Arial" w:cs="Arial"/>
          <w:i/>
          <w:sz w:val="24"/>
        </w:rPr>
        <w:t xml:space="preserve"> z </w:t>
      </w:r>
      <w:r w:rsidR="005E5588">
        <w:rPr>
          <w:rFonts w:ascii="Arial" w:hAnsi="Arial" w:cs="Arial"/>
          <w:i/>
          <w:sz w:val="24"/>
        </w:rPr>
        <w:t>CI</w:t>
      </w:r>
      <w:r w:rsidRPr="0070709B">
        <w:rPr>
          <w:rFonts w:ascii="Arial" w:hAnsi="Arial" w:cs="Arial"/>
          <w:i/>
          <w:sz w:val="24"/>
        </w:rPr>
        <w:t xml:space="preserve"> posiedzenia Zarządu</w:t>
      </w:r>
      <w:r>
        <w:rPr>
          <w:rFonts w:ascii="Arial" w:hAnsi="Arial" w:cs="Arial"/>
          <w:i/>
          <w:sz w:val="24"/>
        </w:rPr>
        <w:t xml:space="preserve"> Powiatu w Wieluniu (głosowało </w:t>
      </w:r>
      <w:r w:rsidR="005E5588">
        <w:rPr>
          <w:rFonts w:ascii="Arial" w:hAnsi="Arial" w:cs="Arial"/>
          <w:i/>
          <w:sz w:val="24"/>
        </w:rPr>
        <w:t>4</w:t>
      </w:r>
      <w:r w:rsidRPr="0070709B">
        <w:rPr>
          <w:rFonts w:ascii="Arial" w:hAnsi="Arial" w:cs="Arial"/>
          <w:i/>
          <w:sz w:val="24"/>
        </w:rPr>
        <w:t xml:space="preserve"> członków Zarządu).</w:t>
      </w:r>
      <w:r w:rsidRPr="0070709B">
        <w:rPr>
          <w:rFonts w:ascii="Arial" w:hAnsi="Arial" w:cs="Arial"/>
          <w:i/>
          <w:sz w:val="24"/>
        </w:rPr>
        <w:tab/>
      </w:r>
    </w:p>
    <w:p w:rsidR="005E5588" w:rsidRDefault="005E5588" w:rsidP="00407963">
      <w:pPr>
        <w:spacing w:after="0" w:line="360" w:lineRule="auto"/>
        <w:ind w:right="-1" w:firstLine="708"/>
        <w:jc w:val="both"/>
        <w:rPr>
          <w:rFonts w:ascii="Arial" w:hAnsi="Arial" w:cs="Arial"/>
          <w:i/>
          <w:sz w:val="24"/>
        </w:rPr>
      </w:pPr>
    </w:p>
    <w:p w:rsidR="005E5588" w:rsidRDefault="005E5588" w:rsidP="00D94842">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 sprawie przyjęcia protokołu Nr 102/21 z CII posiedzenia Zarządu Powiatu </w:t>
      </w:r>
      <w:r w:rsidR="00D94842">
        <w:rPr>
          <w:rFonts w:ascii="Arial" w:hAnsi="Arial" w:cs="Arial"/>
          <w:sz w:val="24"/>
        </w:rPr>
        <w:br/>
      </w:r>
      <w:r>
        <w:rPr>
          <w:rFonts w:ascii="Arial" w:hAnsi="Arial" w:cs="Arial"/>
          <w:sz w:val="24"/>
        </w:rPr>
        <w:t>w Wieluniu</w:t>
      </w:r>
      <w:r w:rsidRPr="006559BB">
        <w:rPr>
          <w:rFonts w:ascii="Arial" w:hAnsi="Arial" w:cs="Arial"/>
          <w:sz w:val="24"/>
        </w:rPr>
        <w:t xml:space="preserve">. </w:t>
      </w:r>
    </w:p>
    <w:p w:rsidR="005E5588" w:rsidRDefault="005E5588" w:rsidP="005E5588">
      <w:pPr>
        <w:spacing w:after="0" w:line="360" w:lineRule="auto"/>
        <w:ind w:right="-1"/>
        <w:jc w:val="both"/>
        <w:rPr>
          <w:rFonts w:ascii="Arial" w:hAnsi="Arial" w:cs="Arial"/>
          <w:i/>
        </w:rPr>
      </w:pPr>
      <w:r w:rsidRPr="006559BB">
        <w:rPr>
          <w:rFonts w:ascii="Arial" w:hAnsi="Arial" w:cs="Arial"/>
          <w:i/>
        </w:rPr>
        <w:tab/>
      </w:r>
    </w:p>
    <w:p w:rsidR="00DE69B5" w:rsidRPr="00D7213C" w:rsidRDefault="005E5588" w:rsidP="00DD5949">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jednogłośnie (przy 4</w:t>
      </w:r>
      <w:r w:rsidRPr="0070709B">
        <w:rPr>
          <w:rFonts w:ascii="Arial" w:hAnsi="Arial" w:cs="Arial"/>
          <w:i/>
          <w:sz w:val="24"/>
        </w:rPr>
        <w:t xml:space="preserve"> </w:t>
      </w:r>
      <w:r>
        <w:rPr>
          <w:rFonts w:ascii="Arial" w:hAnsi="Arial" w:cs="Arial"/>
          <w:i/>
          <w:sz w:val="24"/>
        </w:rPr>
        <w:t>głosach „za”) przyjął protokół nr 102</w:t>
      </w:r>
      <w:r w:rsidRPr="0070709B">
        <w:rPr>
          <w:rFonts w:ascii="Arial" w:hAnsi="Arial" w:cs="Arial"/>
          <w:i/>
          <w:sz w:val="24"/>
        </w:rPr>
        <w:t>/21</w:t>
      </w:r>
      <w:r>
        <w:rPr>
          <w:rFonts w:ascii="Arial" w:hAnsi="Arial" w:cs="Arial"/>
          <w:i/>
          <w:sz w:val="24"/>
        </w:rPr>
        <w:t xml:space="preserve"> z CII</w:t>
      </w:r>
      <w:r w:rsidRPr="0070709B">
        <w:rPr>
          <w:rFonts w:ascii="Arial" w:hAnsi="Arial" w:cs="Arial"/>
          <w:i/>
          <w:sz w:val="24"/>
        </w:rPr>
        <w:t xml:space="preserve"> posiedzenia Zarządu</w:t>
      </w:r>
      <w:r>
        <w:rPr>
          <w:rFonts w:ascii="Arial" w:hAnsi="Arial" w:cs="Arial"/>
          <w:i/>
          <w:sz w:val="24"/>
        </w:rPr>
        <w:t xml:space="preserve"> Powiatu w Wieluniu (głosowało 4</w:t>
      </w:r>
      <w:r w:rsidR="00DD5949">
        <w:rPr>
          <w:rFonts w:ascii="Arial" w:hAnsi="Arial" w:cs="Arial"/>
          <w:i/>
          <w:sz w:val="24"/>
        </w:rPr>
        <w:t xml:space="preserve"> członków Zarządu).</w:t>
      </w:r>
    </w:p>
    <w:p w:rsidR="00410D3E" w:rsidRPr="00410D3E" w:rsidRDefault="00933D77" w:rsidP="0070709B">
      <w:pPr>
        <w:pStyle w:val="Nagwek1"/>
        <w:numPr>
          <w:ilvl w:val="0"/>
          <w:numId w:val="0"/>
        </w:numPr>
        <w:spacing w:before="0" w:line="360" w:lineRule="auto"/>
        <w:ind w:left="3972" w:firstLine="276"/>
        <w:jc w:val="both"/>
        <w:rPr>
          <w:rFonts w:ascii="Arial" w:hAnsi="Arial" w:cs="Arial"/>
          <w:b/>
          <w:color w:val="auto"/>
          <w:sz w:val="24"/>
          <w:szCs w:val="24"/>
        </w:rPr>
      </w:pPr>
      <w:r>
        <w:rPr>
          <w:rFonts w:ascii="Arial" w:hAnsi="Arial" w:cs="Arial"/>
          <w:b/>
          <w:color w:val="auto"/>
          <w:sz w:val="24"/>
          <w:szCs w:val="24"/>
        </w:rPr>
        <w:t>Pkt 5</w:t>
      </w:r>
    </w:p>
    <w:p w:rsidR="00DD5949" w:rsidRPr="00DD5949" w:rsidRDefault="00DD5949" w:rsidP="00DD5949">
      <w:pPr>
        <w:spacing w:after="0" w:line="360" w:lineRule="auto"/>
        <w:ind w:right="-1"/>
        <w:jc w:val="both"/>
        <w:rPr>
          <w:rFonts w:ascii="Arial" w:hAnsi="Arial" w:cs="Arial"/>
          <w:b/>
          <w:sz w:val="24"/>
          <w:lang w:eastAsia="pl-PL"/>
        </w:rPr>
      </w:pPr>
      <w:r w:rsidRPr="00DD5949">
        <w:rPr>
          <w:rFonts w:ascii="Arial" w:hAnsi="Arial" w:cs="Arial"/>
          <w:b/>
          <w:sz w:val="24"/>
          <w:lang w:eastAsia="pl-PL"/>
        </w:rPr>
        <w:t xml:space="preserve">Zapoznanie z projektem odpowiedzi na wniosek Pana Łukasza Dybki - członka Zarządu, złożony na C posiedzeniu Zarządu Powiatu w dniu 17.06.2021 r. </w:t>
      </w:r>
      <w:r>
        <w:rPr>
          <w:rFonts w:ascii="Arial" w:hAnsi="Arial" w:cs="Arial"/>
          <w:b/>
          <w:sz w:val="24"/>
          <w:lang w:eastAsia="pl-PL"/>
        </w:rPr>
        <w:br/>
      </w:r>
      <w:r w:rsidRPr="00DD5949">
        <w:rPr>
          <w:rFonts w:ascii="Arial" w:hAnsi="Arial" w:cs="Arial"/>
          <w:b/>
          <w:sz w:val="24"/>
          <w:lang w:eastAsia="pl-PL"/>
        </w:rPr>
        <w:t xml:space="preserve">w sprawie przestawienia znaku solarnego pomiaru prędkości w miejscowości Mokrsko od strony Skomlina. </w:t>
      </w:r>
    </w:p>
    <w:p w:rsidR="00F8093E" w:rsidRPr="00F8093E" w:rsidRDefault="00F8093E" w:rsidP="0016606C">
      <w:pPr>
        <w:pStyle w:val="Tekstpodstawowy"/>
      </w:pPr>
    </w:p>
    <w:p w:rsidR="005F1BA0" w:rsidRDefault="00B02D36" w:rsidP="0016606C">
      <w:pPr>
        <w:spacing w:after="0" w:line="360" w:lineRule="auto"/>
        <w:ind w:right="-1"/>
        <w:jc w:val="both"/>
        <w:rPr>
          <w:rFonts w:ascii="Arial" w:hAnsi="Arial" w:cs="Arial"/>
          <w:color w:val="0D0D0D"/>
          <w:sz w:val="24"/>
        </w:rPr>
      </w:pPr>
      <w:r>
        <w:rPr>
          <w:rFonts w:ascii="Arial" w:hAnsi="Arial" w:cs="Arial"/>
          <w:b/>
          <w:i/>
        </w:rPr>
        <w:tab/>
      </w:r>
      <w:r>
        <w:rPr>
          <w:rFonts w:ascii="Arial" w:hAnsi="Arial" w:cs="Arial"/>
          <w:b/>
          <w:color w:val="0D0D0D"/>
          <w:sz w:val="24"/>
        </w:rPr>
        <w:t xml:space="preserve">Pan Marek Kieler – przewodniczący Zarządu Powiatu </w:t>
      </w:r>
      <w:r w:rsidR="001C2699">
        <w:rPr>
          <w:rFonts w:ascii="Arial" w:hAnsi="Arial" w:cs="Arial"/>
          <w:color w:val="0D0D0D"/>
          <w:sz w:val="24"/>
        </w:rPr>
        <w:t xml:space="preserve">powiedział, </w:t>
      </w:r>
      <w:r w:rsidR="00D94842">
        <w:rPr>
          <w:rFonts w:ascii="Arial" w:hAnsi="Arial" w:cs="Arial"/>
          <w:color w:val="0D0D0D"/>
          <w:sz w:val="24"/>
        </w:rPr>
        <w:br/>
      </w:r>
      <w:r w:rsidR="001C2699">
        <w:rPr>
          <w:rFonts w:ascii="Arial" w:hAnsi="Arial" w:cs="Arial"/>
          <w:color w:val="0D0D0D"/>
          <w:sz w:val="24"/>
        </w:rPr>
        <w:t xml:space="preserve">że z tego, co zauważył znak został przestawiony. Zapytał, czy działa. </w:t>
      </w:r>
    </w:p>
    <w:p w:rsidR="00CB0CB4" w:rsidRDefault="001C2699" w:rsidP="001C2699">
      <w:pPr>
        <w:spacing w:after="0" w:line="360" w:lineRule="auto"/>
        <w:ind w:right="-1" w:firstLine="708"/>
        <w:jc w:val="both"/>
        <w:rPr>
          <w:rFonts w:ascii="Arial" w:hAnsi="Arial" w:cs="Arial"/>
          <w:color w:val="0D0D0D"/>
          <w:sz w:val="24"/>
        </w:rPr>
      </w:pPr>
      <w:r w:rsidRPr="001C2699">
        <w:rPr>
          <w:rFonts w:ascii="Arial" w:hAnsi="Arial" w:cs="Arial"/>
          <w:b/>
          <w:color w:val="0D0D0D"/>
          <w:sz w:val="24"/>
        </w:rPr>
        <w:t>Pan Łukasz Dybka – członek Zarządu</w:t>
      </w:r>
      <w:r>
        <w:rPr>
          <w:rFonts w:ascii="Arial" w:hAnsi="Arial" w:cs="Arial"/>
          <w:color w:val="0D0D0D"/>
          <w:sz w:val="24"/>
        </w:rPr>
        <w:t xml:space="preserve"> odpowiedział, że działa.</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1C2699">
        <w:rPr>
          <w:rFonts w:ascii="Arial" w:hAnsi="Arial" w:cs="Arial"/>
          <w:b/>
          <w:color w:val="0D0D0D"/>
          <w:sz w:val="24"/>
        </w:rPr>
        <w:t>P</w:t>
      </w:r>
      <w:r w:rsidR="00CF683F">
        <w:rPr>
          <w:rFonts w:ascii="Arial" w:hAnsi="Arial" w:cs="Arial"/>
          <w:b/>
          <w:color w:val="0D0D0D"/>
          <w:sz w:val="24"/>
        </w:rPr>
        <w:t xml:space="preserve">an Marek Kieler – przewodniczący Zarządu Powiatu </w:t>
      </w:r>
      <w:r>
        <w:rPr>
          <w:rFonts w:ascii="Arial" w:hAnsi="Arial" w:cs="Arial"/>
          <w:color w:val="0D0D0D"/>
          <w:sz w:val="24"/>
        </w:rPr>
        <w:t>stwierdził, że Zarząd przez aklamację zaakceptował projekt odpowiedzi zważywszy, że wnioskodawca jest usatysfakcjonowany. Podzięk</w:t>
      </w:r>
      <w:r w:rsidR="00D94842">
        <w:rPr>
          <w:rFonts w:ascii="Arial" w:hAnsi="Arial" w:cs="Arial"/>
          <w:color w:val="0D0D0D"/>
          <w:sz w:val="24"/>
        </w:rPr>
        <w:t xml:space="preserve">ował radnemu Dybce za czujność. </w:t>
      </w:r>
      <w:r>
        <w:rPr>
          <w:rFonts w:ascii="Arial" w:hAnsi="Arial" w:cs="Arial"/>
          <w:color w:val="0D0D0D"/>
          <w:sz w:val="24"/>
        </w:rPr>
        <w:t xml:space="preserve">Zamknął punkt 5. </w:t>
      </w:r>
    </w:p>
    <w:p w:rsidR="001C2699" w:rsidRDefault="001C2699" w:rsidP="001C2699">
      <w:pPr>
        <w:spacing w:after="0" w:line="360" w:lineRule="auto"/>
        <w:ind w:right="-1" w:firstLine="708"/>
        <w:jc w:val="both"/>
        <w:rPr>
          <w:rFonts w:ascii="Arial" w:hAnsi="Arial" w:cs="Arial"/>
          <w:color w:val="0D0D0D"/>
        </w:rPr>
      </w:pPr>
    </w:p>
    <w:p w:rsidR="001C2699" w:rsidRPr="001C2699" w:rsidRDefault="001C2699" w:rsidP="001C2699">
      <w:pPr>
        <w:pStyle w:val="NormalnyWeb"/>
        <w:spacing w:before="0" w:beforeAutospacing="0" w:after="0" w:afterAutospacing="0" w:line="360" w:lineRule="auto"/>
        <w:ind w:right="-1" w:firstLine="708"/>
        <w:jc w:val="both"/>
        <w:rPr>
          <w:rFonts w:ascii="Arial" w:hAnsi="Arial" w:cs="Arial"/>
          <w:i/>
        </w:rPr>
      </w:pPr>
      <w:r w:rsidRPr="001C2699">
        <w:rPr>
          <w:rFonts w:ascii="Arial" w:hAnsi="Arial" w:cs="Arial"/>
          <w:i/>
        </w:rPr>
        <w:t xml:space="preserve">Zarząd Powiatu w Wieluniu przez aklamację zaakceptował projekt odpowiedzi </w:t>
      </w:r>
      <w:r w:rsidRPr="001C2699">
        <w:rPr>
          <w:rFonts w:ascii="Arial" w:hAnsi="Arial" w:cs="Arial"/>
          <w:i/>
        </w:rPr>
        <w:br/>
        <w:t>na wniosek Pana Łukasza Dybki - członka Zarządu, złożony na C posiedzeniu Zarządu Powiatu w dniu 17.06.2021 r. w sprawie przestawienia znaku solarnego pomiaru prędkości w miejscowości Mokrsko od strony Skomlina.</w:t>
      </w:r>
    </w:p>
    <w:p w:rsidR="00673A09" w:rsidRPr="00673A09" w:rsidRDefault="00A45E9E" w:rsidP="00272DD9">
      <w:pPr>
        <w:pStyle w:val="NormalnyWeb"/>
        <w:spacing w:before="0" w:beforeAutospacing="0" w:after="0" w:afterAutospacing="0" w:line="360" w:lineRule="auto"/>
        <w:ind w:right="-1"/>
        <w:jc w:val="both"/>
        <w:rPr>
          <w:rFonts w:ascii="Arial" w:hAnsi="Arial" w:cs="Arial"/>
          <w:i/>
        </w:rPr>
      </w:pPr>
      <w:r>
        <w:rPr>
          <w:rFonts w:ascii="Arial" w:hAnsi="Arial" w:cs="Arial"/>
          <w:i/>
        </w:rPr>
        <w:t xml:space="preserve">      </w:t>
      </w:r>
      <w:r w:rsidR="00AE1848">
        <w:rPr>
          <w:rFonts w:ascii="Arial" w:hAnsi="Arial" w:cs="Arial"/>
          <w:i/>
        </w:rPr>
        <w:t xml:space="preserve"> </w:t>
      </w:r>
      <w:r w:rsidR="001C2699">
        <w:rPr>
          <w:rFonts w:ascii="Arial" w:hAnsi="Arial" w:cs="Arial"/>
          <w:i/>
        </w:rPr>
        <w:t>Materiał</w:t>
      </w:r>
      <w:r w:rsidR="00F121D5">
        <w:rPr>
          <w:rFonts w:ascii="Arial" w:hAnsi="Arial" w:cs="Arial"/>
          <w:i/>
        </w:rPr>
        <w:t xml:space="preserve"> </w:t>
      </w:r>
      <w:r w:rsidR="00AE1848">
        <w:rPr>
          <w:rFonts w:ascii="Arial" w:hAnsi="Arial" w:cs="Arial"/>
          <w:i/>
        </w:rPr>
        <w:t xml:space="preserve">w ww. sprawie stanowi załącznik do protokołu. </w:t>
      </w:r>
      <w:r w:rsidR="00673A09">
        <w:rPr>
          <w:rFonts w:ascii="Arial" w:hAnsi="Arial" w:cs="Arial"/>
          <w:i/>
        </w:rPr>
        <w:t xml:space="preserve"> </w:t>
      </w:r>
    </w:p>
    <w:p w:rsidR="00673A09" w:rsidRDefault="00673A09" w:rsidP="00673A09">
      <w:pPr>
        <w:pStyle w:val="Tekstpodstawowy"/>
        <w:rPr>
          <w:rFonts w:eastAsia="Calibri"/>
        </w:rPr>
      </w:pPr>
    </w:p>
    <w:p w:rsidR="002204EF" w:rsidRPr="001C2699" w:rsidRDefault="00A45E9E" w:rsidP="001C2699">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lastRenderedPageBreak/>
        <w:t xml:space="preserve">Pkt </w:t>
      </w:r>
      <w:r w:rsidR="00AC406C" w:rsidRPr="00AC406C">
        <w:rPr>
          <w:rFonts w:ascii="Arial" w:eastAsia="Calibri" w:hAnsi="Arial" w:cs="Arial"/>
          <w:b/>
          <w:color w:val="auto"/>
          <w:sz w:val="24"/>
          <w:szCs w:val="24"/>
        </w:rPr>
        <w:t>6</w:t>
      </w:r>
    </w:p>
    <w:p w:rsidR="001C2699" w:rsidRPr="001C2699" w:rsidRDefault="001C2699" w:rsidP="001C2699">
      <w:pPr>
        <w:spacing w:after="0" w:line="360" w:lineRule="auto"/>
        <w:ind w:right="-1"/>
        <w:jc w:val="both"/>
        <w:rPr>
          <w:rFonts w:ascii="Arial" w:hAnsi="Arial" w:cs="Arial"/>
          <w:b/>
          <w:sz w:val="24"/>
          <w:lang w:eastAsia="pl-PL"/>
        </w:rPr>
      </w:pPr>
      <w:r w:rsidRPr="001C2699">
        <w:rPr>
          <w:rFonts w:ascii="Arial" w:hAnsi="Arial" w:cs="Arial"/>
          <w:b/>
          <w:sz w:val="24"/>
          <w:lang w:eastAsia="pl-PL"/>
        </w:rPr>
        <w:t>Rozpatrzenie wniosku radnego Rady Powiatu w Wi</w:t>
      </w:r>
      <w:r>
        <w:rPr>
          <w:rFonts w:ascii="Arial" w:hAnsi="Arial" w:cs="Arial"/>
          <w:b/>
          <w:sz w:val="24"/>
          <w:lang w:eastAsia="pl-PL"/>
        </w:rPr>
        <w:t xml:space="preserve">eluniu Pana Waldemara Borczyka </w:t>
      </w:r>
      <w:r w:rsidRPr="001C2699">
        <w:rPr>
          <w:rFonts w:ascii="Arial" w:hAnsi="Arial" w:cs="Arial"/>
          <w:b/>
          <w:sz w:val="24"/>
          <w:lang w:eastAsia="pl-PL"/>
        </w:rPr>
        <w:t xml:space="preserve">z dnia 09.07.2021 r. dotyczącego zakupu solarki do zimowego utrzymania dróg. </w:t>
      </w:r>
    </w:p>
    <w:p w:rsidR="002204EF" w:rsidRPr="002204EF" w:rsidRDefault="002204EF" w:rsidP="002204EF">
      <w:pPr>
        <w:pStyle w:val="NormalnyWeb"/>
        <w:spacing w:before="0" w:beforeAutospacing="0" w:after="0" w:afterAutospacing="0" w:line="360" w:lineRule="auto"/>
        <w:ind w:right="-1"/>
        <w:jc w:val="both"/>
        <w:rPr>
          <w:rFonts w:ascii="Arial" w:hAnsi="Arial" w:cs="Arial"/>
          <w:b/>
        </w:rPr>
      </w:pPr>
    </w:p>
    <w:p w:rsidR="002204EF" w:rsidRDefault="002204EF" w:rsidP="00272DD9">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1C2699">
        <w:rPr>
          <w:rFonts w:ascii="Arial" w:eastAsia="Calibri" w:hAnsi="Arial" w:cs="Arial"/>
          <w:sz w:val="24"/>
        </w:rPr>
        <w:t>zapytał, ile kosztuje solarka.</w:t>
      </w:r>
    </w:p>
    <w:p w:rsidR="001C2699" w:rsidRDefault="001C2699" w:rsidP="00272DD9">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sz w:val="24"/>
        </w:rPr>
        <w:t xml:space="preserve"> odpowiedział, </w:t>
      </w:r>
      <w:r>
        <w:rPr>
          <w:rFonts w:ascii="Arial" w:eastAsia="Calibri" w:hAnsi="Arial" w:cs="Arial"/>
          <w:sz w:val="24"/>
        </w:rPr>
        <w:br/>
        <w:t xml:space="preserve">że orientacyjnie koszt solarki, która satysfakcjonowałaby PZD w Wieluniu </w:t>
      </w:r>
      <w:r w:rsidR="00751164">
        <w:rPr>
          <w:rFonts w:ascii="Arial" w:eastAsia="Calibri" w:hAnsi="Arial" w:cs="Arial"/>
          <w:sz w:val="24"/>
        </w:rPr>
        <w:br/>
      </w:r>
      <w:r>
        <w:rPr>
          <w:rFonts w:ascii="Arial" w:eastAsia="Calibri" w:hAnsi="Arial" w:cs="Arial"/>
          <w:sz w:val="24"/>
        </w:rPr>
        <w:t xml:space="preserve">to 50 tys. zł. </w:t>
      </w:r>
    </w:p>
    <w:p w:rsidR="00272DD9" w:rsidRDefault="00272DD9" w:rsidP="00272DD9">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1C2699">
        <w:rPr>
          <w:rFonts w:ascii="Arial" w:eastAsia="Calibri" w:hAnsi="Arial" w:cs="Arial"/>
          <w:sz w:val="24"/>
        </w:rPr>
        <w:t xml:space="preserve">zapytał, czy mamy nośnik. </w:t>
      </w:r>
      <w:r w:rsidR="00BF0F59">
        <w:rPr>
          <w:rFonts w:ascii="Arial" w:eastAsia="Calibri" w:hAnsi="Arial" w:cs="Arial"/>
          <w:sz w:val="24"/>
        </w:rPr>
        <w:t xml:space="preserve"> </w:t>
      </w:r>
    </w:p>
    <w:p w:rsidR="001C2699" w:rsidRDefault="001C2699" w:rsidP="00272DD9">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sz w:val="24"/>
        </w:rPr>
        <w:t xml:space="preserve"> poinformował, </w:t>
      </w:r>
      <w:r>
        <w:rPr>
          <w:rFonts w:ascii="Arial" w:eastAsia="Calibri" w:hAnsi="Arial" w:cs="Arial"/>
          <w:sz w:val="24"/>
        </w:rPr>
        <w:br/>
        <w:t>że nie byłby to nośnik</w:t>
      </w:r>
      <w:r w:rsidR="00751164">
        <w:rPr>
          <w:rFonts w:ascii="Arial" w:eastAsia="Calibri" w:hAnsi="Arial" w:cs="Arial"/>
          <w:sz w:val="24"/>
        </w:rPr>
        <w:t xml:space="preserve">, to </w:t>
      </w:r>
      <w:r>
        <w:rPr>
          <w:rFonts w:ascii="Arial" w:eastAsia="Calibri" w:hAnsi="Arial" w:cs="Arial"/>
          <w:sz w:val="24"/>
        </w:rPr>
        <w:t>było</w:t>
      </w:r>
      <w:r w:rsidR="00751164">
        <w:rPr>
          <w:rFonts w:ascii="Arial" w:eastAsia="Calibri" w:hAnsi="Arial" w:cs="Arial"/>
          <w:sz w:val="24"/>
        </w:rPr>
        <w:t>by</w:t>
      </w:r>
      <w:r>
        <w:rPr>
          <w:rFonts w:ascii="Arial" w:eastAsia="Calibri" w:hAnsi="Arial" w:cs="Arial"/>
          <w:sz w:val="24"/>
        </w:rPr>
        <w:t xml:space="preserve"> do ciągnika New Holland. Dodał, że zimą wszystkie ciągniki używane są do</w:t>
      </w:r>
      <w:r w:rsidR="006259B2">
        <w:rPr>
          <w:rFonts w:ascii="Arial" w:eastAsia="Calibri" w:hAnsi="Arial" w:cs="Arial"/>
          <w:sz w:val="24"/>
        </w:rPr>
        <w:t xml:space="preserve"> odśnieżania. </w:t>
      </w:r>
    </w:p>
    <w:p w:rsidR="006259B2" w:rsidRPr="00BC1C50" w:rsidRDefault="006259B2" w:rsidP="00272DD9">
      <w:pPr>
        <w:pStyle w:val="Tekstpodstawowy"/>
        <w:spacing w:after="0" w:line="360" w:lineRule="auto"/>
        <w:ind w:firstLine="709"/>
        <w:jc w:val="both"/>
        <w:rPr>
          <w:rFonts w:ascii="Arial" w:eastAsia="Calibri" w:hAnsi="Arial" w:cs="Arial"/>
          <w:sz w:val="24"/>
        </w:rPr>
      </w:pPr>
      <w:r w:rsidRPr="006259B2">
        <w:rPr>
          <w:rFonts w:ascii="Arial" w:eastAsia="Calibri" w:hAnsi="Arial" w:cs="Arial"/>
          <w:b/>
          <w:sz w:val="24"/>
        </w:rPr>
        <w:t>Pan Henryk Wojcieszak – członek Zarządu</w:t>
      </w:r>
      <w:r>
        <w:rPr>
          <w:rFonts w:ascii="Arial" w:eastAsia="Calibri" w:hAnsi="Arial" w:cs="Arial"/>
          <w:b/>
          <w:sz w:val="24"/>
        </w:rPr>
        <w:t xml:space="preserve"> </w:t>
      </w:r>
      <w:r w:rsidR="00751164">
        <w:rPr>
          <w:rFonts w:ascii="Arial" w:eastAsia="Calibri" w:hAnsi="Arial" w:cs="Arial"/>
          <w:sz w:val="24"/>
        </w:rPr>
        <w:t>zapytał, czyli</w:t>
      </w:r>
      <w:r w:rsidR="00BC1C50" w:rsidRPr="00BC1C50">
        <w:rPr>
          <w:rFonts w:ascii="Arial" w:eastAsia="Calibri" w:hAnsi="Arial" w:cs="Arial"/>
          <w:sz w:val="24"/>
        </w:rPr>
        <w:t xml:space="preserve"> albo solarka, </w:t>
      </w:r>
      <w:r w:rsidR="00BC1C50">
        <w:rPr>
          <w:rFonts w:ascii="Arial" w:eastAsia="Calibri" w:hAnsi="Arial" w:cs="Arial"/>
          <w:sz w:val="24"/>
        </w:rPr>
        <w:br/>
      </w:r>
      <w:r w:rsidR="00BC1C50" w:rsidRPr="00BC1C50">
        <w:rPr>
          <w:rFonts w:ascii="Arial" w:eastAsia="Calibri" w:hAnsi="Arial" w:cs="Arial"/>
          <w:sz w:val="24"/>
        </w:rPr>
        <w:t xml:space="preserve">albo odśnieżanie. </w:t>
      </w:r>
      <w:r w:rsidRPr="00BC1C50">
        <w:rPr>
          <w:rFonts w:ascii="Arial" w:eastAsia="Calibri" w:hAnsi="Arial" w:cs="Arial"/>
          <w:sz w:val="24"/>
        </w:rPr>
        <w:t xml:space="preserve"> </w:t>
      </w:r>
    </w:p>
    <w:p w:rsidR="00BC1C50" w:rsidRDefault="00BC1C50" w:rsidP="004506A4">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sz w:val="24"/>
        </w:rPr>
        <w:t xml:space="preserve"> odpowiedział, </w:t>
      </w:r>
      <w:r>
        <w:rPr>
          <w:rFonts w:ascii="Arial" w:eastAsia="Calibri" w:hAnsi="Arial" w:cs="Arial"/>
          <w:sz w:val="24"/>
        </w:rPr>
        <w:br/>
        <w:t xml:space="preserve">że nie. </w:t>
      </w:r>
    </w:p>
    <w:p w:rsidR="00304060" w:rsidRDefault="00304060" w:rsidP="004506A4">
      <w:pPr>
        <w:pStyle w:val="Tekstpodstawowy"/>
        <w:spacing w:after="0" w:line="360" w:lineRule="auto"/>
        <w:ind w:firstLine="709"/>
        <w:jc w:val="both"/>
        <w:rPr>
          <w:rFonts w:ascii="Arial" w:eastAsia="Calibri" w:hAnsi="Arial" w:cs="Arial"/>
          <w:sz w:val="24"/>
        </w:rPr>
      </w:pPr>
      <w:r w:rsidRPr="00304060">
        <w:rPr>
          <w:rFonts w:ascii="Arial" w:eastAsia="Calibri" w:hAnsi="Arial" w:cs="Arial"/>
          <w:b/>
          <w:sz w:val="24"/>
        </w:rPr>
        <w:t>Pan Łukasz Dybka – członek Zarządu</w:t>
      </w:r>
      <w:r>
        <w:rPr>
          <w:rFonts w:ascii="Arial" w:eastAsia="Calibri" w:hAnsi="Arial" w:cs="Arial"/>
          <w:sz w:val="24"/>
        </w:rPr>
        <w:t xml:space="preserve"> dopowiedział, że można to połączyć.  </w:t>
      </w:r>
    </w:p>
    <w:p w:rsidR="00304060" w:rsidRDefault="00304060" w:rsidP="004506A4">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sz w:val="24"/>
        </w:rPr>
        <w:t xml:space="preserve"> dodał, </w:t>
      </w:r>
      <w:r w:rsidR="00562435">
        <w:rPr>
          <w:rFonts w:ascii="Arial" w:eastAsia="Calibri" w:hAnsi="Arial" w:cs="Arial"/>
          <w:sz w:val="24"/>
        </w:rPr>
        <w:br/>
      </w:r>
      <w:r>
        <w:rPr>
          <w:rFonts w:ascii="Arial" w:eastAsia="Calibri" w:hAnsi="Arial" w:cs="Arial"/>
          <w:sz w:val="24"/>
        </w:rPr>
        <w:t>że piaska</w:t>
      </w:r>
      <w:r w:rsidR="00751164">
        <w:rPr>
          <w:rFonts w:ascii="Arial" w:eastAsia="Calibri" w:hAnsi="Arial" w:cs="Arial"/>
          <w:sz w:val="24"/>
        </w:rPr>
        <w:t>rka byłaby potrzebna do tego, czyli</w:t>
      </w:r>
      <w:r>
        <w:rPr>
          <w:rFonts w:ascii="Arial" w:eastAsia="Calibri" w:hAnsi="Arial" w:cs="Arial"/>
          <w:sz w:val="24"/>
        </w:rPr>
        <w:t xml:space="preserve"> odśnieżając od razu jest posypywane. </w:t>
      </w:r>
    </w:p>
    <w:p w:rsidR="00304060" w:rsidRDefault="00304060" w:rsidP="00562435">
      <w:pPr>
        <w:pStyle w:val="Tekstpodstawowy"/>
        <w:spacing w:after="0" w:line="360" w:lineRule="auto"/>
        <w:ind w:firstLine="709"/>
        <w:jc w:val="both"/>
        <w:rPr>
          <w:rFonts w:ascii="Arial" w:eastAsia="Calibri" w:hAnsi="Arial" w:cs="Arial"/>
          <w:sz w:val="24"/>
        </w:rPr>
      </w:pPr>
      <w:r w:rsidRPr="00304060">
        <w:rPr>
          <w:rFonts w:ascii="Arial" w:eastAsia="Calibri" w:hAnsi="Arial" w:cs="Arial"/>
          <w:b/>
          <w:sz w:val="24"/>
        </w:rPr>
        <w:t>Pan Łukasz Dybka – członek Zarządu</w:t>
      </w:r>
      <w:r w:rsidR="00562435">
        <w:rPr>
          <w:rFonts w:ascii="Arial" w:eastAsia="Calibri" w:hAnsi="Arial" w:cs="Arial"/>
          <w:sz w:val="24"/>
        </w:rPr>
        <w:t xml:space="preserve"> zapyta</w:t>
      </w:r>
      <w:r w:rsidR="00751164">
        <w:rPr>
          <w:rFonts w:ascii="Arial" w:eastAsia="Calibri" w:hAnsi="Arial" w:cs="Arial"/>
          <w:sz w:val="24"/>
        </w:rPr>
        <w:t>ł</w:t>
      </w:r>
      <w:r w:rsidR="00562435">
        <w:rPr>
          <w:rFonts w:ascii="Arial" w:eastAsia="Calibri" w:hAnsi="Arial" w:cs="Arial"/>
          <w:sz w:val="24"/>
        </w:rPr>
        <w:t xml:space="preserve"> o możliwość wystąpienia </w:t>
      </w:r>
      <w:r w:rsidR="00562435">
        <w:rPr>
          <w:rFonts w:ascii="Arial" w:eastAsia="Calibri" w:hAnsi="Arial" w:cs="Arial"/>
          <w:sz w:val="24"/>
        </w:rPr>
        <w:br/>
        <w:t xml:space="preserve">o dotacje do Wojewódzkiego Funduszu. </w:t>
      </w:r>
      <w:r>
        <w:rPr>
          <w:rFonts w:ascii="Arial" w:eastAsia="Calibri" w:hAnsi="Arial" w:cs="Arial"/>
          <w:sz w:val="24"/>
        </w:rPr>
        <w:t xml:space="preserve"> </w:t>
      </w:r>
    </w:p>
    <w:p w:rsidR="00304060" w:rsidRDefault="00304060" w:rsidP="00304060">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sz w:val="24"/>
        </w:rPr>
        <w:t xml:space="preserve"> </w:t>
      </w:r>
      <w:r w:rsidR="00562435">
        <w:rPr>
          <w:rFonts w:ascii="Arial" w:eastAsia="Calibri" w:hAnsi="Arial" w:cs="Arial"/>
          <w:sz w:val="24"/>
        </w:rPr>
        <w:t>odpow</w:t>
      </w:r>
      <w:r w:rsidR="00751164">
        <w:rPr>
          <w:rFonts w:ascii="Arial" w:eastAsia="Calibri" w:hAnsi="Arial" w:cs="Arial"/>
          <w:sz w:val="24"/>
        </w:rPr>
        <w:t xml:space="preserve">iedział, </w:t>
      </w:r>
      <w:r w:rsidR="00751164">
        <w:rPr>
          <w:rFonts w:ascii="Arial" w:eastAsia="Calibri" w:hAnsi="Arial" w:cs="Arial"/>
          <w:sz w:val="24"/>
        </w:rPr>
        <w:br/>
        <w:t>że może się dowiedzieć</w:t>
      </w:r>
      <w:r w:rsidR="00562435">
        <w:rPr>
          <w:rFonts w:ascii="Arial" w:eastAsia="Calibri" w:hAnsi="Arial" w:cs="Arial"/>
          <w:sz w:val="24"/>
        </w:rPr>
        <w:t xml:space="preserve">. </w:t>
      </w:r>
    </w:p>
    <w:p w:rsidR="004506A4" w:rsidRDefault="004506A4" w:rsidP="00304060">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562435">
        <w:rPr>
          <w:rFonts w:ascii="Arial" w:eastAsia="Calibri" w:hAnsi="Arial" w:cs="Arial"/>
          <w:sz w:val="24"/>
        </w:rPr>
        <w:t xml:space="preserve">zaproponował na ten moment, że Zarząd ma na uwadze dosprzętowienie bazy PZD i będzie miał </w:t>
      </w:r>
      <w:r w:rsidR="00562435">
        <w:rPr>
          <w:rFonts w:ascii="Arial" w:eastAsia="Calibri" w:hAnsi="Arial" w:cs="Arial"/>
          <w:sz w:val="24"/>
        </w:rPr>
        <w:br/>
        <w:t>to na uwadze przy kształtowaniu budżetu na rok 2022.</w:t>
      </w:r>
      <w:r w:rsidR="00751164">
        <w:rPr>
          <w:rFonts w:ascii="Arial" w:eastAsia="Calibri" w:hAnsi="Arial" w:cs="Arial"/>
          <w:sz w:val="24"/>
        </w:rPr>
        <w:t xml:space="preserve"> J</w:t>
      </w:r>
      <w:r w:rsidR="00562435">
        <w:rPr>
          <w:rFonts w:ascii="Arial" w:eastAsia="Calibri" w:hAnsi="Arial" w:cs="Arial"/>
          <w:sz w:val="24"/>
        </w:rPr>
        <w:t>eśli pojawią się oszczędności w PZD w Wieluniu</w:t>
      </w:r>
      <w:r w:rsidR="00751164">
        <w:rPr>
          <w:rFonts w:ascii="Arial" w:eastAsia="Calibri" w:hAnsi="Arial" w:cs="Arial"/>
          <w:sz w:val="24"/>
        </w:rPr>
        <w:t>,</w:t>
      </w:r>
      <w:r w:rsidR="00562435">
        <w:rPr>
          <w:rFonts w:ascii="Arial" w:eastAsia="Calibri" w:hAnsi="Arial" w:cs="Arial"/>
          <w:sz w:val="24"/>
        </w:rPr>
        <w:t xml:space="preserve"> to być może jeszcze zakup nastąpi w tym roku budżetowym. </w:t>
      </w:r>
    </w:p>
    <w:p w:rsidR="00562435" w:rsidRDefault="00562435" w:rsidP="00562435">
      <w:pPr>
        <w:pStyle w:val="Tekstpodstawowy"/>
        <w:spacing w:after="0" w:line="360" w:lineRule="auto"/>
        <w:ind w:firstLine="709"/>
        <w:jc w:val="both"/>
        <w:rPr>
          <w:rFonts w:ascii="Arial" w:eastAsia="Calibri" w:hAnsi="Arial" w:cs="Arial"/>
          <w:sz w:val="24"/>
        </w:rPr>
      </w:pPr>
      <w:r w:rsidRPr="00304060">
        <w:rPr>
          <w:rFonts w:ascii="Arial" w:eastAsia="Calibri" w:hAnsi="Arial" w:cs="Arial"/>
          <w:b/>
          <w:sz w:val="24"/>
        </w:rPr>
        <w:t>Pan Łukasz Dybka – członek Zarządu</w:t>
      </w:r>
      <w:r>
        <w:rPr>
          <w:rFonts w:ascii="Arial" w:eastAsia="Calibri" w:hAnsi="Arial" w:cs="Arial"/>
          <w:sz w:val="24"/>
        </w:rPr>
        <w:t xml:space="preserve"> dopowiedział, aby sprawdzić możliwość finansowania. </w:t>
      </w:r>
    </w:p>
    <w:p w:rsidR="0034594C" w:rsidRPr="0034594C" w:rsidRDefault="0034594C" w:rsidP="004506A4">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lastRenderedPageBreak/>
        <w:t>Pan Marek Kieler – przewodniczący Zarządu Powiatu</w:t>
      </w:r>
      <w:r>
        <w:rPr>
          <w:rFonts w:ascii="Arial" w:eastAsia="Calibri" w:hAnsi="Arial" w:cs="Arial"/>
          <w:b/>
          <w:sz w:val="24"/>
        </w:rPr>
        <w:t xml:space="preserve"> </w:t>
      </w:r>
      <w:r w:rsidR="00562435">
        <w:rPr>
          <w:rFonts w:ascii="Arial" w:eastAsia="Calibri" w:hAnsi="Arial" w:cs="Arial"/>
          <w:sz w:val="24"/>
        </w:rPr>
        <w:t xml:space="preserve">zgodził się dodając, że to będzie wydatek nie z wydatków bieżących jak napisał pan radny tylko jest </w:t>
      </w:r>
      <w:r w:rsidR="00751164">
        <w:rPr>
          <w:rFonts w:ascii="Arial" w:eastAsia="Calibri" w:hAnsi="Arial" w:cs="Arial"/>
          <w:sz w:val="24"/>
        </w:rPr>
        <w:br/>
      </w:r>
      <w:r w:rsidR="00562435">
        <w:rPr>
          <w:rFonts w:ascii="Arial" w:eastAsia="Calibri" w:hAnsi="Arial" w:cs="Arial"/>
          <w:sz w:val="24"/>
        </w:rPr>
        <w:t xml:space="preserve">to wydatek inwestycyjny. </w:t>
      </w:r>
    </w:p>
    <w:p w:rsidR="004506A4" w:rsidRDefault="0034594C" w:rsidP="00272DD9">
      <w:pPr>
        <w:pStyle w:val="Tekstpodstawowy"/>
        <w:spacing w:after="0" w:line="360" w:lineRule="auto"/>
        <w:ind w:firstLine="709"/>
        <w:jc w:val="both"/>
        <w:rPr>
          <w:rFonts w:ascii="Arial" w:eastAsia="Calibri" w:hAnsi="Arial" w:cs="Arial"/>
          <w:sz w:val="24"/>
        </w:rPr>
      </w:pPr>
      <w:r w:rsidRPr="0034594C">
        <w:rPr>
          <w:rFonts w:ascii="Arial" w:eastAsia="Calibri" w:hAnsi="Arial" w:cs="Arial"/>
          <w:b/>
          <w:sz w:val="24"/>
        </w:rPr>
        <w:t>Pan Jakub Jurdziński – członek Zarządu</w:t>
      </w:r>
      <w:r>
        <w:rPr>
          <w:rFonts w:ascii="Arial" w:eastAsia="Calibri" w:hAnsi="Arial" w:cs="Arial"/>
          <w:b/>
          <w:sz w:val="24"/>
        </w:rPr>
        <w:t xml:space="preserve"> </w:t>
      </w:r>
      <w:r w:rsidR="00562435">
        <w:rPr>
          <w:rFonts w:ascii="Arial" w:eastAsia="Calibri" w:hAnsi="Arial" w:cs="Arial"/>
          <w:sz w:val="24"/>
        </w:rPr>
        <w:t xml:space="preserve">zapytał, jakie jest zapotrzebowanie na wykorzystywanie solarek powiedzmy w okresie zimowym. </w:t>
      </w:r>
      <w:r w:rsidR="00751164">
        <w:rPr>
          <w:rFonts w:ascii="Arial" w:eastAsia="Calibri" w:hAnsi="Arial" w:cs="Arial"/>
          <w:sz w:val="24"/>
        </w:rPr>
        <w:br/>
      </w:r>
      <w:r w:rsidR="00562435">
        <w:rPr>
          <w:rFonts w:ascii="Arial" w:eastAsia="Calibri" w:hAnsi="Arial" w:cs="Arial"/>
          <w:sz w:val="24"/>
        </w:rPr>
        <w:t>Jak PZD wynajmuje solarki</w:t>
      </w:r>
      <w:r w:rsidR="00751164">
        <w:rPr>
          <w:rFonts w:ascii="Arial" w:eastAsia="Calibri" w:hAnsi="Arial" w:cs="Arial"/>
          <w:sz w:val="24"/>
        </w:rPr>
        <w:t>,</w:t>
      </w:r>
      <w:r w:rsidR="00562435">
        <w:rPr>
          <w:rFonts w:ascii="Arial" w:eastAsia="Calibri" w:hAnsi="Arial" w:cs="Arial"/>
          <w:sz w:val="24"/>
        </w:rPr>
        <w:t xml:space="preserve"> to ile ich działa w terenie? </w:t>
      </w:r>
    </w:p>
    <w:p w:rsidR="00562435" w:rsidRDefault="0034594C" w:rsidP="00562435">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562435">
        <w:rPr>
          <w:rFonts w:ascii="Arial" w:eastAsia="Calibri" w:hAnsi="Arial" w:cs="Arial"/>
          <w:sz w:val="24"/>
        </w:rPr>
        <w:t xml:space="preserve">odpowiedział, </w:t>
      </w:r>
      <w:r w:rsidR="00562435">
        <w:rPr>
          <w:rFonts w:ascii="Arial" w:eastAsia="Calibri" w:hAnsi="Arial" w:cs="Arial"/>
          <w:sz w:val="24"/>
        </w:rPr>
        <w:br/>
        <w:t xml:space="preserve">że nie ma solarek tylko </w:t>
      </w:r>
      <w:r w:rsidR="00751164">
        <w:rPr>
          <w:rFonts w:ascii="Arial" w:eastAsia="Calibri" w:hAnsi="Arial" w:cs="Arial"/>
          <w:sz w:val="24"/>
        </w:rPr>
        <w:t xml:space="preserve">są </w:t>
      </w:r>
      <w:r w:rsidR="00562435">
        <w:rPr>
          <w:rFonts w:ascii="Arial" w:eastAsia="Calibri" w:hAnsi="Arial" w:cs="Arial"/>
          <w:sz w:val="24"/>
        </w:rPr>
        <w:t xml:space="preserve">piaskarki. </w:t>
      </w:r>
      <w:r w:rsidR="00562435">
        <w:rPr>
          <w:rFonts w:ascii="Arial" w:eastAsia="Calibri" w:hAnsi="Arial" w:cs="Arial"/>
          <w:sz w:val="24"/>
        </w:rPr>
        <w:tab/>
      </w:r>
      <w:r w:rsidR="00562435">
        <w:rPr>
          <w:rFonts w:ascii="Arial" w:eastAsia="Calibri" w:hAnsi="Arial" w:cs="Arial"/>
          <w:sz w:val="24"/>
        </w:rPr>
        <w:tab/>
      </w:r>
      <w:r w:rsidR="00562435">
        <w:rPr>
          <w:rFonts w:ascii="Arial" w:eastAsia="Calibri" w:hAnsi="Arial" w:cs="Arial"/>
          <w:sz w:val="24"/>
        </w:rPr>
        <w:tab/>
      </w:r>
      <w:r w:rsidR="00562435">
        <w:rPr>
          <w:rFonts w:ascii="Arial" w:eastAsia="Calibri" w:hAnsi="Arial" w:cs="Arial"/>
          <w:sz w:val="24"/>
        </w:rPr>
        <w:tab/>
      </w:r>
      <w:r w:rsidR="00562435">
        <w:rPr>
          <w:rFonts w:ascii="Arial" w:eastAsia="Calibri" w:hAnsi="Arial" w:cs="Arial"/>
          <w:sz w:val="24"/>
        </w:rPr>
        <w:tab/>
      </w:r>
      <w:r w:rsidR="00562435">
        <w:rPr>
          <w:rFonts w:ascii="Arial" w:eastAsia="Calibri" w:hAnsi="Arial" w:cs="Arial"/>
          <w:sz w:val="24"/>
        </w:rPr>
        <w:tab/>
      </w:r>
      <w:r w:rsidR="00562435">
        <w:rPr>
          <w:rFonts w:ascii="Arial" w:eastAsia="Calibri" w:hAnsi="Arial" w:cs="Arial"/>
          <w:sz w:val="24"/>
        </w:rPr>
        <w:tab/>
      </w:r>
      <w:r w:rsidR="00562435">
        <w:rPr>
          <w:rFonts w:ascii="Arial" w:eastAsia="Calibri" w:hAnsi="Arial" w:cs="Arial"/>
          <w:sz w:val="24"/>
        </w:rPr>
        <w:tab/>
      </w:r>
      <w:r w:rsidR="00562435" w:rsidRPr="001C2699">
        <w:rPr>
          <w:rFonts w:ascii="Arial" w:eastAsia="Calibri" w:hAnsi="Arial" w:cs="Arial"/>
          <w:b/>
          <w:sz w:val="24"/>
        </w:rPr>
        <w:t>Pan Bartłomiej Panek – z-ca kierownika PZD w Wieluniu</w:t>
      </w:r>
      <w:r w:rsidR="00562435">
        <w:rPr>
          <w:rFonts w:ascii="Arial" w:eastAsia="Calibri" w:hAnsi="Arial" w:cs="Arial"/>
          <w:sz w:val="24"/>
        </w:rPr>
        <w:t xml:space="preserve"> odpowiedział, </w:t>
      </w:r>
      <w:r w:rsidR="00562435">
        <w:rPr>
          <w:rFonts w:ascii="Arial" w:eastAsia="Calibri" w:hAnsi="Arial" w:cs="Arial"/>
          <w:sz w:val="24"/>
        </w:rPr>
        <w:br/>
        <w:t xml:space="preserve">że jest 5 piaskarek, czyli 2 </w:t>
      </w:r>
      <w:r w:rsidR="00751164">
        <w:rPr>
          <w:rFonts w:ascii="Arial" w:eastAsia="Calibri" w:hAnsi="Arial" w:cs="Arial"/>
          <w:sz w:val="24"/>
        </w:rPr>
        <w:t xml:space="preserve">w </w:t>
      </w:r>
      <w:r w:rsidR="00562435">
        <w:rPr>
          <w:rFonts w:ascii="Arial" w:eastAsia="Calibri" w:hAnsi="Arial" w:cs="Arial"/>
          <w:sz w:val="24"/>
        </w:rPr>
        <w:t>PZD na stanie, pod które muszą wynająć nośnik sprzę</w:t>
      </w:r>
      <w:r w:rsidR="002F1B84">
        <w:rPr>
          <w:rFonts w:ascii="Arial" w:eastAsia="Calibri" w:hAnsi="Arial" w:cs="Arial"/>
          <w:sz w:val="24"/>
        </w:rPr>
        <w:t xml:space="preserve">tu </w:t>
      </w:r>
      <w:r w:rsidR="002F1B84">
        <w:rPr>
          <w:rFonts w:ascii="Arial" w:eastAsia="Calibri" w:hAnsi="Arial" w:cs="Arial"/>
          <w:sz w:val="24"/>
        </w:rPr>
        <w:br/>
        <w:t>i kierowcę, który jeździ.</w:t>
      </w:r>
    </w:p>
    <w:p w:rsidR="002F1B84" w:rsidRDefault="002F1B84" w:rsidP="002F1B84">
      <w:pPr>
        <w:pStyle w:val="Tekstpodstawowy"/>
        <w:spacing w:after="0" w:line="360" w:lineRule="auto"/>
        <w:ind w:firstLine="709"/>
        <w:jc w:val="both"/>
        <w:rPr>
          <w:rFonts w:ascii="Arial" w:eastAsia="Calibri" w:hAnsi="Arial" w:cs="Arial"/>
          <w:sz w:val="24"/>
        </w:rPr>
      </w:pPr>
      <w:r w:rsidRPr="0034594C">
        <w:rPr>
          <w:rFonts w:ascii="Arial" w:eastAsia="Calibri" w:hAnsi="Arial" w:cs="Arial"/>
          <w:b/>
          <w:sz w:val="24"/>
        </w:rPr>
        <w:t>Pan Jakub Jurdziński – członek Zarządu</w:t>
      </w:r>
      <w:r>
        <w:rPr>
          <w:rFonts w:ascii="Arial" w:eastAsia="Calibri" w:hAnsi="Arial" w:cs="Arial"/>
          <w:b/>
          <w:sz w:val="24"/>
        </w:rPr>
        <w:t xml:space="preserve"> </w:t>
      </w:r>
      <w:r w:rsidR="00751164">
        <w:rPr>
          <w:rFonts w:ascii="Arial" w:eastAsia="Calibri" w:hAnsi="Arial" w:cs="Arial"/>
          <w:sz w:val="24"/>
        </w:rPr>
        <w:t>zapytał,</w:t>
      </w:r>
      <w:r>
        <w:rPr>
          <w:rFonts w:ascii="Arial" w:eastAsia="Calibri" w:hAnsi="Arial" w:cs="Arial"/>
          <w:sz w:val="24"/>
        </w:rPr>
        <w:t xml:space="preserve"> gdyby przyszła ostra zima to może być 5 użytych, tak?</w:t>
      </w:r>
    </w:p>
    <w:p w:rsidR="0034594C" w:rsidRDefault="002F1B84" w:rsidP="007D6A1F">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b/>
          <w:sz w:val="24"/>
        </w:rPr>
        <w:t xml:space="preserve"> </w:t>
      </w:r>
      <w:r w:rsidRPr="002F1B84">
        <w:rPr>
          <w:rFonts w:ascii="Arial" w:eastAsia="Calibri" w:hAnsi="Arial" w:cs="Arial"/>
          <w:sz w:val="24"/>
        </w:rPr>
        <w:t xml:space="preserve">odpowiedział, </w:t>
      </w:r>
      <w:r>
        <w:rPr>
          <w:rFonts w:ascii="Arial" w:eastAsia="Calibri" w:hAnsi="Arial" w:cs="Arial"/>
          <w:sz w:val="24"/>
        </w:rPr>
        <w:br/>
      </w:r>
      <w:r w:rsidRPr="002F1B84">
        <w:rPr>
          <w:rFonts w:ascii="Arial" w:eastAsia="Calibri" w:hAnsi="Arial" w:cs="Arial"/>
          <w:sz w:val="24"/>
        </w:rPr>
        <w:t xml:space="preserve">że gdyby przyszła ostra zima to 5 nie wystarczy – 5 jest optymalne dla takiej zimy </w:t>
      </w:r>
      <w:r w:rsidR="00751164">
        <w:rPr>
          <w:rFonts w:ascii="Arial" w:eastAsia="Calibri" w:hAnsi="Arial" w:cs="Arial"/>
          <w:sz w:val="24"/>
        </w:rPr>
        <w:br/>
      </w:r>
      <w:r w:rsidRPr="002F1B84">
        <w:rPr>
          <w:rFonts w:ascii="Arial" w:eastAsia="Calibri" w:hAnsi="Arial" w:cs="Arial"/>
          <w:sz w:val="24"/>
        </w:rPr>
        <w:t>jak mam</w:t>
      </w:r>
      <w:r w:rsidR="00751164">
        <w:rPr>
          <w:rFonts w:ascii="Arial" w:eastAsia="Calibri" w:hAnsi="Arial" w:cs="Arial"/>
          <w:sz w:val="24"/>
        </w:rPr>
        <w:t>y co roku, czyli w miarę łagodnej</w:t>
      </w:r>
      <w:r w:rsidRPr="002F1B84">
        <w:rPr>
          <w:rFonts w:ascii="Arial" w:eastAsia="Calibri" w:hAnsi="Arial" w:cs="Arial"/>
          <w:sz w:val="24"/>
        </w:rPr>
        <w:t xml:space="preserve">. </w:t>
      </w:r>
    </w:p>
    <w:p w:rsidR="00E72674" w:rsidRDefault="00E72674" w:rsidP="007D6A1F">
      <w:pPr>
        <w:pStyle w:val="Tekstpodstawowy"/>
        <w:spacing w:after="0" w:line="360" w:lineRule="auto"/>
        <w:ind w:firstLine="709"/>
        <w:jc w:val="both"/>
        <w:rPr>
          <w:rFonts w:ascii="Arial" w:eastAsia="Calibri" w:hAnsi="Arial" w:cs="Arial"/>
          <w:sz w:val="24"/>
        </w:rPr>
      </w:pPr>
      <w:r w:rsidRPr="00E72674">
        <w:rPr>
          <w:rFonts w:ascii="Arial" w:eastAsia="Calibri" w:hAnsi="Arial" w:cs="Arial"/>
          <w:b/>
          <w:sz w:val="24"/>
        </w:rPr>
        <w:t>Pan Łukasz Dybka – członek Zarządu</w:t>
      </w:r>
      <w:r>
        <w:rPr>
          <w:rFonts w:ascii="Arial" w:eastAsia="Calibri" w:hAnsi="Arial" w:cs="Arial"/>
          <w:sz w:val="24"/>
        </w:rPr>
        <w:t xml:space="preserve"> zapytał o średni koszt wynajmu jednej za poprzedni rok. </w:t>
      </w:r>
    </w:p>
    <w:p w:rsidR="00E72674" w:rsidRDefault="00E72674" w:rsidP="007D6A1F">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b/>
          <w:sz w:val="24"/>
        </w:rPr>
        <w:t xml:space="preserve"> </w:t>
      </w:r>
      <w:r w:rsidRPr="00E72674">
        <w:rPr>
          <w:rFonts w:ascii="Arial" w:eastAsia="Calibri" w:hAnsi="Arial" w:cs="Arial"/>
          <w:sz w:val="24"/>
        </w:rPr>
        <w:t xml:space="preserve">odpowiedział, </w:t>
      </w:r>
      <w:r>
        <w:rPr>
          <w:rFonts w:ascii="Arial" w:eastAsia="Calibri" w:hAnsi="Arial" w:cs="Arial"/>
          <w:sz w:val="24"/>
        </w:rPr>
        <w:br/>
      </w:r>
      <w:r w:rsidRPr="00E72674">
        <w:rPr>
          <w:rFonts w:ascii="Arial" w:eastAsia="Calibri" w:hAnsi="Arial" w:cs="Arial"/>
          <w:sz w:val="24"/>
        </w:rPr>
        <w:t xml:space="preserve">że musiałby to sprawdzić. </w:t>
      </w:r>
    </w:p>
    <w:p w:rsidR="00E72674" w:rsidRPr="00E72674" w:rsidRDefault="00E72674" w:rsidP="007D6A1F">
      <w:pPr>
        <w:pStyle w:val="Tekstpodstawowy"/>
        <w:spacing w:after="0" w:line="360" w:lineRule="auto"/>
        <w:ind w:firstLine="709"/>
        <w:jc w:val="both"/>
        <w:rPr>
          <w:rFonts w:ascii="Arial" w:eastAsia="Calibri" w:hAnsi="Arial" w:cs="Arial"/>
          <w:sz w:val="24"/>
        </w:rPr>
      </w:pPr>
      <w:r w:rsidRPr="00E72674">
        <w:rPr>
          <w:rFonts w:ascii="Arial" w:eastAsia="Calibri" w:hAnsi="Arial" w:cs="Arial"/>
          <w:b/>
          <w:sz w:val="24"/>
        </w:rPr>
        <w:t xml:space="preserve">Pan Marek Kieler – przewodniczący Zarządu Powiatu </w:t>
      </w:r>
      <w:r w:rsidRPr="00E72674">
        <w:rPr>
          <w:rFonts w:ascii="Arial" w:eastAsia="Calibri" w:hAnsi="Arial" w:cs="Arial"/>
          <w:sz w:val="24"/>
        </w:rPr>
        <w:t xml:space="preserve">powiedział, </w:t>
      </w:r>
      <w:r>
        <w:rPr>
          <w:rFonts w:ascii="Arial" w:eastAsia="Calibri" w:hAnsi="Arial" w:cs="Arial"/>
          <w:sz w:val="24"/>
        </w:rPr>
        <w:br/>
      </w:r>
      <w:r w:rsidRPr="00E72674">
        <w:rPr>
          <w:rFonts w:ascii="Arial" w:eastAsia="Calibri" w:hAnsi="Arial" w:cs="Arial"/>
          <w:sz w:val="24"/>
        </w:rPr>
        <w:t>że radnemu Jurdzińskiemu zapewne chodzi o to</w:t>
      </w:r>
      <w:r w:rsidR="002B3057">
        <w:rPr>
          <w:rFonts w:ascii="Arial" w:eastAsia="Calibri" w:hAnsi="Arial" w:cs="Arial"/>
          <w:sz w:val="24"/>
        </w:rPr>
        <w:t>,</w:t>
      </w:r>
      <w:r w:rsidRPr="00E72674">
        <w:rPr>
          <w:rFonts w:ascii="Arial" w:eastAsia="Calibri" w:hAnsi="Arial" w:cs="Arial"/>
          <w:sz w:val="24"/>
        </w:rPr>
        <w:t xml:space="preserve"> </w:t>
      </w:r>
      <w:r>
        <w:rPr>
          <w:rFonts w:ascii="Arial" w:eastAsia="Calibri" w:hAnsi="Arial" w:cs="Arial"/>
          <w:sz w:val="24"/>
        </w:rPr>
        <w:t>czy będzie wykorzystana w 100%.</w:t>
      </w:r>
    </w:p>
    <w:p w:rsidR="002F1B84" w:rsidRDefault="002F1B84" w:rsidP="007D6A1F">
      <w:pPr>
        <w:pStyle w:val="Tekstpodstawowy"/>
        <w:spacing w:after="0" w:line="360" w:lineRule="auto"/>
        <w:ind w:firstLine="709"/>
        <w:jc w:val="both"/>
        <w:rPr>
          <w:rFonts w:ascii="Arial" w:eastAsia="Calibri" w:hAnsi="Arial" w:cs="Arial"/>
          <w:sz w:val="24"/>
        </w:rPr>
      </w:pPr>
      <w:r w:rsidRPr="0034594C">
        <w:rPr>
          <w:rFonts w:ascii="Arial" w:eastAsia="Calibri" w:hAnsi="Arial" w:cs="Arial"/>
          <w:b/>
          <w:sz w:val="24"/>
        </w:rPr>
        <w:t>Pan Jakub Jurdziński – członek Zarządu</w:t>
      </w:r>
      <w:r>
        <w:rPr>
          <w:rFonts w:ascii="Arial" w:eastAsia="Calibri" w:hAnsi="Arial" w:cs="Arial"/>
          <w:b/>
          <w:sz w:val="24"/>
        </w:rPr>
        <w:t xml:space="preserve"> </w:t>
      </w:r>
      <w:r w:rsidR="00E72674">
        <w:rPr>
          <w:rFonts w:ascii="Arial" w:eastAsia="Calibri" w:hAnsi="Arial" w:cs="Arial"/>
          <w:sz w:val="24"/>
        </w:rPr>
        <w:t xml:space="preserve">potwierdził dopytując, </w:t>
      </w:r>
      <w:r w:rsidR="00561367">
        <w:rPr>
          <w:rFonts w:ascii="Arial" w:eastAsia="Calibri" w:hAnsi="Arial" w:cs="Arial"/>
          <w:sz w:val="24"/>
        </w:rPr>
        <w:br/>
      </w:r>
      <w:r w:rsidR="00E72674">
        <w:rPr>
          <w:rFonts w:ascii="Arial" w:eastAsia="Calibri" w:hAnsi="Arial" w:cs="Arial"/>
          <w:sz w:val="24"/>
        </w:rPr>
        <w:t>jak to wyglądało w ostatnim roku lub w przedostatnim – ile było takich dni, w których</w:t>
      </w:r>
      <w:r w:rsidR="002B3057">
        <w:rPr>
          <w:rFonts w:ascii="Arial" w:eastAsia="Calibri" w:hAnsi="Arial" w:cs="Arial"/>
          <w:sz w:val="24"/>
        </w:rPr>
        <w:t xml:space="preserve"> cały zestaw był wykorzystywany?</w:t>
      </w:r>
      <w:r w:rsidR="00E72674">
        <w:rPr>
          <w:rFonts w:ascii="Arial" w:eastAsia="Calibri" w:hAnsi="Arial" w:cs="Arial"/>
          <w:sz w:val="24"/>
        </w:rPr>
        <w:t xml:space="preserve"> </w:t>
      </w:r>
    </w:p>
    <w:p w:rsidR="002F1B84" w:rsidRPr="00E72674" w:rsidRDefault="002F1B84" w:rsidP="007D6A1F">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sidR="00E72674">
        <w:rPr>
          <w:rFonts w:ascii="Arial" w:eastAsia="Calibri" w:hAnsi="Arial" w:cs="Arial"/>
          <w:b/>
          <w:sz w:val="24"/>
        </w:rPr>
        <w:t xml:space="preserve"> </w:t>
      </w:r>
      <w:r w:rsidR="00E72674" w:rsidRPr="00E72674">
        <w:rPr>
          <w:rFonts w:ascii="Arial" w:eastAsia="Calibri" w:hAnsi="Arial" w:cs="Arial"/>
          <w:sz w:val="24"/>
        </w:rPr>
        <w:t xml:space="preserve">przekazał, </w:t>
      </w:r>
      <w:r w:rsidR="00E72674">
        <w:rPr>
          <w:rFonts w:ascii="Arial" w:eastAsia="Calibri" w:hAnsi="Arial" w:cs="Arial"/>
          <w:sz w:val="24"/>
        </w:rPr>
        <w:br/>
      </w:r>
      <w:r w:rsidR="00E72674" w:rsidRPr="00E72674">
        <w:rPr>
          <w:rFonts w:ascii="Arial" w:eastAsia="Calibri" w:hAnsi="Arial" w:cs="Arial"/>
          <w:sz w:val="24"/>
        </w:rPr>
        <w:t>że raczej tak, bo jak podpisują umowę z wykonawcą to potem zaczyna</w:t>
      </w:r>
      <w:r w:rsidR="002B3057">
        <w:rPr>
          <w:rFonts w:ascii="Arial" w:eastAsia="Calibri" w:hAnsi="Arial" w:cs="Arial"/>
          <w:sz w:val="24"/>
        </w:rPr>
        <w:t>ją</w:t>
      </w:r>
      <w:r w:rsidR="00E72674" w:rsidRPr="00E72674">
        <w:rPr>
          <w:rFonts w:ascii="Arial" w:eastAsia="Calibri" w:hAnsi="Arial" w:cs="Arial"/>
          <w:sz w:val="24"/>
        </w:rPr>
        <w:t xml:space="preserve"> się </w:t>
      </w:r>
      <w:r w:rsidR="00E72674">
        <w:rPr>
          <w:rFonts w:ascii="Arial" w:eastAsia="Calibri" w:hAnsi="Arial" w:cs="Arial"/>
          <w:sz w:val="24"/>
        </w:rPr>
        <w:br/>
      </w:r>
      <w:r w:rsidR="002B3057">
        <w:rPr>
          <w:rFonts w:ascii="Arial" w:eastAsia="Calibri" w:hAnsi="Arial" w:cs="Arial"/>
          <w:sz w:val="24"/>
        </w:rPr>
        <w:t xml:space="preserve">pytania </w:t>
      </w:r>
      <w:r w:rsidR="00E72674" w:rsidRPr="00E72674">
        <w:rPr>
          <w:rFonts w:ascii="Arial" w:eastAsia="Calibri" w:hAnsi="Arial" w:cs="Arial"/>
          <w:sz w:val="24"/>
        </w:rPr>
        <w:t>na zasadzie</w:t>
      </w:r>
      <w:r w:rsidR="002B3057">
        <w:rPr>
          <w:rFonts w:ascii="Arial" w:eastAsia="Calibri" w:hAnsi="Arial" w:cs="Arial"/>
          <w:sz w:val="24"/>
        </w:rPr>
        <w:t>,</w:t>
      </w:r>
      <w:r w:rsidR="00E72674" w:rsidRPr="00E72674">
        <w:rPr>
          <w:rFonts w:ascii="Arial" w:eastAsia="Calibri" w:hAnsi="Arial" w:cs="Arial"/>
          <w:sz w:val="24"/>
        </w:rPr>
        <w:t xml:space="preserve"> dlaczego jeździ jeden, a nie jeździ drugi, więc starają się wzywać wszystkie automatycznie. Przypomniał, że jest 361 km dróg, tras chyba </w:t>
      </w:r>
      <w:r w:rsidR="00E72674">
        <w:rPr>
          <w:rFonts w:ascii="Arial" w:eastAsia="Calibri" w:hAnsi="Arial" w:cs="Arial"/>
          <w:sz w:val="24"/>
        </w:rPr>
        <w:br/>
      </w:r>
      <w:r w:rsidR="00E72674" w:rsidRPr="00E72674">
        <w:rPr>
          <w:rFonts w:ascii="Arial" w:eastAsia="Calibri" w:hAnsi="Arial" w:cs="Arial"/>
          <w:sz w:val="24"/>
        </w:rPr>
        <w:t xml:space="preserve">21 do pokonania, więc jak jest 5 piaskarek to wysyłają 5 i automatycznie po 4 kursy każda z nich robi.  </w:t>
      </w:r>
    </w:p>
    <w:p w:rsidR="00561367" w:rsidRDefault="00272DD9" w:rsidP="007D6A1F">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2C5248">
        <w:rPr>
          <w:rFonts w:ascii="Arial" w:eastAsia="Calibri" w:hAnsi="Arial" w:cs="Arial"/>
          <w:sz w:val="24"/>
        </w:rPr>
        <w:t xml:space="preserve">dodał, że </w:t>
      </w:r>
      <w:r w:rsidR="00561367">
        <w:rPr>
          <w:rFonts w:ascii="Arial" w:eastAsia="Calibri" w:hAnsi="Arial" w:cs="Arial"/>
          <w:sz w:val="24"/>
        </w:rPr>
        <w:t xml:space="preserve">z tego, </w:t>
      </w:r>
      <w:r w:rsidR="00561367">
        <w:rPr>
          <w:rFonts w:ascii="Arial" w:eastAsia="Calibri" w:hAnsi="Arial" w:cs="Arial"/>
          <w:sz w:val="24"/>
        </w:rPr>
        <w:br/>
        <w:t>co pamięta to rozjeżdżają się w różnych kierunkach, zgodnie z planem zimowego utrzymania (P1, P2, P3), a poza tym są monitorowani przez GPS. Czy tak?</w:t>
      </w:r>
    </w:p>
    <w:p w:rsidR="00561367" w:rsidRDefault="00561367" w:rsidP="007D6A1F">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lastRenderedPageBreak/>
        <w:t>Pan Bartłomiej Panek – z-ca kierownika PZD w Wieluniu</w:t>
      </w:r>
      <w:r>
        <w:rPr>
          <w:rFonts w:ascii="Arial" w:eastAsia="Calibri" w:hAnsi="Arial" w:cs="Arial"/>
          <w:b/>
          <w:sz w:val="24"/>
        </w:rPr>
        <w:t xml:space="preserve"> </w:t>
      </w:r>
      <w:r w:rsidRPr="007D6A1F">
        <w:rPr>
          <w:rFonts w:ascii="Arial" w:eastAsia="Calibri" w:hAnsi="Arial" w:cs="Arial"/>
          <w:sz w:val="24"/>
        </w:rPr>
        <w:t xml:space="preserve">poinformował, </w:t>
      </w:r>
      <w:r w:rsidR="007D6A1F">
        <w:rPr>
          <w:rFonts w:ascii="Arial" w:eastAsia="Calibri" w:hAnsi="Arial" w:cs="Arial"/>
          <w:sz w:val="24"/>
        </w:rPr>
        <w:br/>
      </w:r>
      <w:r w:rsidRPr="007D6A1F">
        <w:rPr>
          <w:rFonts w:ascii="Arial" w:eastAsia="Calibri" w:hAnsi="Arial" w:cs="Arial"/>
          <w:sz w:val="24"/>
        </w:rPr>
        <w:t>że nie mają GPS-ó</w:t>
      </w:r>
      <w:r w:rsidR="007D6A1F">
        <w:rPr>
          <w:rFonts w:ascii="Arial" w:eastAsia="Calibri" w:hAnsi="Arial" w:cs="Arial"/>
          <w:sz w:val="24"/>
        </w:rPr>
        <w:t xml:space="preserve">w, mają tylko kamerki, kiedyś były, ale się nie sprawdziły. </w:t>
      </w:r>
    </w:p>
    <w:p w:rsidR="007D6A1F" w:rsidRPr="007D6A1F" w:rsidRDefault="007D6A1F" w:rsidP="007D6A1F">
      <w:pPr>
        <w:pStyle w:val="Tekstpodstawowy"/>
        <w:spacing w:after="0" w:line="360" w:lineRule="auto"/>
        <w:ind w:firstLine="709"/>
        <w:jc w:val="both"/>
        <w:rPr>
          <w:rFonts w:eastAsia="Calibri"/>
        </w:rPr>
      </w:pPr>
      <w:r w:rsidRPr="007D6A1F">
        <w:rPr>
          <w:rFonts w:ascii="Arial" w:eastAsia="Calibri" w:hAnsi="Arial" w:cs="Arial"/>
          <w:b/>
          <w:sz w:val="24"/>
        </w:rPr>
        <w:t>Pan Łukasz Dybka – członek Zarządu</w:t>
      </w:r>
      <w:r>
        <w:rPr>
          <w:rFonts w:ascii="Arial" w:eastAsia="Calibri" w:hAnsi="Arial" w:cs="Arial"/>
          <w:sz w:val="24"/>
        </w:rPr>
        <w:t xml:space="preserve"> złożył wniosek formalny, żeby </w:t>
      </w:r>
      <w:r w:rsidR="002B3057">
        <w:rPr>
          <w:rFonts w:ascii="Arial" w:eastAsia="Calibri" w:hAnsi="Arial" w:cs="Arial"/>
          <w:sz w:val="24"/>
        </w:rPr>
        <w:br/>
      </w:r>
      <w:r>
        <w:rPr>
          <w:rFonts w:ascii="Arial" w:eastAsia="Calibri" w:hAnsi="Arial" w:cs="Arial"/>
          <w:sz w:val="24"/>
        </w:rPr>
        <w:t xml:space="preserve">go przegłosować, a mianowicie, jeśli będą wynajmowane auta i jakieś umowy </w:t>
      </w:r>
      <w:r w:rsidR="002B3057">
        <w:rPr>
          <w:rFonts w:ascii="Arial" w:eastAsia="Calibri" w:hAnsi="Arial" w:cs="Arial"/>
          <w:sz w:val="24"/>
        </w:rPr>
        <w:br/>
      </w:r>
      <w:r>
        <w:rPr>
          <w:rFonts w:ascii="Arial" w:eastAsia="Calibri" w:hAnsi="Arial" w:cs="Arial"/>
          <w:sz w:val="24"/>
        </w:rPr>
        <w:t xml:space="preserve">to prosi, aby były wyposażone w GPS i kamerkę, żeby było udowodnione jak jeżdżą. </w:t>
      </w:r>
    </w:p>
    <w:p w:rsidR="007D6A1F" w:rsidRPr="007D6A1F" w:rsidRDefault="007D6A1F" w:rsidP="007D6A1F">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b/>
          <w:sz w:val="24"/>
        </w:rPr>
        <w:t xml:space="preserve"> </w:t>
      </w:r>
      <w:r w:rsidRPr="007D6A1F">
        <w:rPr>
          <w:rFonts w:ascii="Arial" w:eastAsia="Calibri" w:hAnsi="Arial" w:cs="Arial"/>
          <w:sz w:val="24"/>
        </w:rPr>
        <w:t xml:space="preserve">poprosił </w:t>
      </w:r>
      <w:r>
        <w:rPr>
          <w:rFonts w:ascii="Arial" w:eastAsia="Calibri" w:hAnsi="Arial" w:cs="Arial"/>
          <w:sz w:val="24"/>
        </w:rPr>
        <w:br/>
      </w:r>
      <w:r w:rsidRPr="007D6A1F">
        <w:rPr>
          <w:rFonts w:ascii="Arial" w:eastAsia="Calibri" w:hAnsi="Arial" w:cs="Arial"/>
          <w:sz w:val="24"/>
        </w:rPr>
        <w:t xml:space="preserve">o doprecyzowanie </w:t>
      </w:r>
      <w:r w:rsidR="002B3057">
        <w:rPr>
          <w:rFonts w:ascii="Arial" w:eastAsia="Calibri" w:hAnsi="Arial" w:cs="Arial"/>
          <w:sz w:val="24"/>
        </w:rPr>
        <w:t xml:space="preserve">- </w:t>
      </w:r>
      <w:r w:rsidRPr="007D6A1F">
        <w:rPr>
          <w:rFonts w:ascii="Arial" w:eastAsia="Calibri" w:hAnsi="Arial" w:cs="Arial"/>
          <w:sz w:val="24"/>
        </w:rPr>
        <w:t xml:space="preserve">czy kamerkę i GPS kupuje PZD, czy każdy wykonawca, </w:t>
      </w:r>
      <w:r>
        <w:rPr>
          <w:rFonts w:ascii="Arial" w:eastAsia="Calibri" w:hAnsi="Arial" w:cs="Arial"/>
          <w:sz w:val="24"/>
        </w:rPr>
        <w:br/>
      </w:r>
      <w:r w:rsidRPr="007D6A1F">
        <w:rPr>
          <w:rFonts w:ascii="Arial" w:eastAsia="Calibri" w:hAnsi="Arial" w:cs="Arial"/>
          <w:sz w:val="24"/>
        </w:rPr>
        <w:t>bo to potem trzeba też w specyfikacji ująć.</w:t>
      </w:r>
    </w:p>
    <w:p w:rsidR="007D6A1F" w:rsidRDefault="007D6A1F" w:rsidP="007D6A1F">
      <w:pPr>
        <w:pStyle w:val="Tekstpodstawowy"/>
        <w:spacing w:after="0" w:line="360" w:lineRule="auto"/>
        <w:ind w:firstLine="709"/>
        <w:jc w:val="both"/>
        <w:rPr>
          <w:rFonts w:ascii="Arial" w:eastAsia="Calibri" w:hAnsi="Arial" w:cs="Arial"/>
          <w:sz w:val="24"/>
        </w:rPr>
      </w:pPr>
      <w:r>
        <w:rPr>
          <w:rFonts w:ascii="Arial" w:eastAsia="Calibri" w:hAnsi="Arial" w:cs="Arial"/>
          <w:b/>
          <w:sz w:val="24"/>
        </w:rPr>
        <w:t xml:space="preserve"> Pan Marek Kieler – przewodniczący Zarządu Powiatu </w:t>
      </w:r>
      <w:r w:rsidRPr="007D6A1F">
        <w:rPr>
          <w:rFonts w:ascii="Arial" w:eastAsia="Calibri" w:hAnsi="Arial" w:cs="Arial"/>
          <w:sz w:val="24"/>
        </w:rPr>
        <w:t xml:space="preserve">uważa, że powinien być to </w:t>
      </w:r>
      <w:r w:rsidR="002B3057">
        <w:rPr>
          <w:rFonts w:ascii="Arial" w:eastAsia="Calibri" w:hAnsi="Arial" w:cs="Arial"/>
          <w:sz w:val="24"/>
        </w:rPr>
        <w:t>nasz sprzęt, bo inaczej</w:t>
      </w:r>
      <w:r>
        <w:rPr>
          <w:rFonts w:ascii="Arial" w:eastAsia="Calibri" w:hAnsi="Arial" w:cs="Arial"/>
          <w:sz w:val="24"/>
        </w:rPr>
        <w:t xml:space="preserve"> podrożeje nam usługa. </w:t>
      </w:r>
    </w:p>
    <w:p w:rsidR="007D6A1F" w:rsidRPr="007D6A1F" w:rsidRDefault="007D6A1F" w:rsidP="007D6A1F">
      <w:pPr>
        <w:pStyle w:val="Tekstpodstawowy"/>
        <w:spacing w:after="0" w:line="360" w:lineRule="auto"/>
        <w:ind w:firstLine="709"/>
        <w:jc w:val="both"/>
        <w:rPr>
          <w:rFonts w:ascii="Arial" w:eastAsia="Calibri" w:hAnsi="Arial" w:cs="Arial"/>
          <w:sz w:val="24"/>
        </w:rPr>
      </w:pPr>
      <w:r w:rsidRPr="007D6A1F">
        <w:rPr>
          <w:rFonts w:ascii="Arial" w:eastAsia="Calibri" w:hAnsi="Arial" w:cs="Arial"/>
          <w:b/>
          <w:sz w:val="24"/>
        </w:rPr>
        <w:t>Pan Łukasz Dybka – członek Zarządu</w:t>
      </w:r>
      <w:r>
        <w:rPr>
          <w:rFonts w:ascii="Arial" w:eastAsia="Calibri" w:hAnsi="Arial" w:cs="Arial"/>
          <w:sz w:val="24"/>
        </w:rPr>
        <w:t xml:space="preserve"> dodał, że należy dowiedzieć się </w:t>
      </w:r>
      <w:r>
        <w:rPr>
          <w:rFonts w:ascii="Arial" w:eastAsia="Calibri" w:hAnsi="Arial" w:cs="Arial"/>
          <w:sz w:val="24"/>
        </w:rPr>
        <w:br/>
        <w:t xml:space="preserve">o koszty.  </w:t>
      </w:r>
    </w:p>
    <w:p w:rsidR="007D6A1F" w:rsidRPr="007D6A1F" w:rsidRDefault="007D6A1F" w:rsidP="004243C5">
      <w:pPr>
        <w:pStyle w:val="Tekstpodstawowy"/>
        <w:spacing w:after="0" w:line="360" w:lineRule="auto"/>
        <w:ind w:firstLine="709"/>
        <w:jc w:val="both"/>
        <w:rPr>
          <w:rFonts w:ascii="Arial" w:eastAsia="Calibri" w:hAnsi="Arial" w:cs="Arial"/>
          <w:sz w:val="24"/>
        </w:rPr>
      </w:pPr>
      <w:r>
        <w:rPr>
          <w:rFonts w:ascii="Arial" w:eastAsia="Calibri" w:hAnsi="Arial" w:cs="Arial"/>
          <w:b/>
          <w:sz w:val="24"/>
        </w:rPr>
        <w:t xml:space="preserve">Pan Marek Kieler – przewodniczący Zarządu Powiatu </w:t>
      </w:r>
      <w:r w:rsidRPr="007D6A1F">
        <w:rPr>
          <w:rFonts w:ascii="Arial" w:eastAsia="Calibri" w:hAnsi="Arial" w:cs="Arial"/>
          <w:sz w:val="24"/>
        </w:rPr>
        <w:t xml:space="preserve">podkreślił, że jest </w:t>
      </w:r>
      <w:r>
        <w:rPr>
          <w:rFonts w:ascii="Arial" w:eastAsia="Calibri" w:hAnsi="Arial" w:cs="Arial"/>
          <w:sz w:val="24"/>
        </w:rPr>
        <w:br/>
      </w:r>
      <w:r w:rsidRPr="007D6A1F">
        <w:rPr>
          <w:rFonts w:ascii="Arial" w:eastAsia="Calibri" w:hAnsi="Arial" w:cs="Arial"/>
          <w:sz w:val="24"/>
        </w:rPr>
        <w:t xml:space="preserve">to słuszny wniosek. </w:t>
      </w:r>
      <w:r>
        <w:rPr>
          <w:rFonts w:ascii="Arial" w:eastAsia="Calibri" w:hAnsi="Arial" w:cs="Arial"/>
          <w:sz w:val="24"/>
        </w:rPr>
        <w:t xml:space="preserve">Wydaje mu się, że wtedy nie będzie żadnych kontrowersji </w:t>
      </w:r>
      <w:r>
        <w:rPr>
          <w:rFonts w:ascii="Arial" w:eastAsia="Calibri" w:hAnsi="Arial" w:cs="Arial"/>
          <w:sz w:val="24"/>
        </w:rPr>
        <w:br/>
      </w:r>
      <w:r w:rsidR="002B3057">
        <w:rPr>
          <w:rFonts w:ascii="Arial" w:eastAsia="Calibri" w:hAnsi="Arial" w:cs="Arial"/>
          <w:sz w:val="24"/>
        </w:rPr>
        <w:t xml:space="preserve">- </w:t>
      </w:r>
      <w:r>
        <w:rPr>
          <w:rFonts w:ascii="Arial" w:eastAsia="Calibri" w:hAnsi="Arial" w:cs="Arial"/>
          <w:sz w:val="24"/>
        </w:rPr>
        <w:t xml:space="preserve">czy przejechane zostały kilometry, czy było sypane. Sprawa będzie jasna </w:t>
      </w:r>
      <w:r>
        <w:rPr>
          <w:rFonts w:ascii="Arial" w:eastAsia="Calibri" w:hAnsi="Arial" w:cs="Arial"/>
          <w:sz w:val="24"/>
        </w:rPr>
        <w:br/>
        <w:t xml:space="preserve">i przejrzysta co do wykonywanej usługi. </w:t>
      </w:r>
      <w:r w:rsidR="00AC2E97">
        <w:rPr>
          <w:rFonts w:ascii="Arial" w:eastAsia="Calibri" w:hAnsi="Arial" w:cs="Arial"/>
          <w:sz w:val="24"/>
        </w:rPr>
        <w:t xml:space="preserve">Stwierdził, że przez aklamację Zarząd przyjmuje wniosek radnego Dybki dodając, że nie ma co głosować, bo wniosek jest jak najbardziej zasadny. </w:t>
      </w:r>
    </w:p>
    <w:p w:rsidR="007D6A1F" w:rsidRPr="00896E35" w:rsidRDefault="00896E35" w:rsidP="004243C5">
      <w:pPr>
        <w:pStyle w:val="Tekstpodstawowy"/>
        <w:spacing w:after="0" w:line="360" w:lineRule="auto"/>
        <w:ind w:firstLine="709"/>
        <w:jc w:val="both"/>
        <w:rPr>
          <w:rFonts w:ascii="Arial" w:eastAsia="Calibri" w:hAnsi="Arial" w:cs="Arial"/>
          <w:sz w:val="24"/>
        </w:rPr>
      </w:pPr>
      <w:r w:rsidRPr="007D6A1F">
        <w:rPr>
          <w:rFonts w:ascii="Arial" w:eastAsia="Calibri" w:hAnsi="Arial" w:cs="Arial"/>
          <w:b/>
          <w:sz w:val="24"/>
        </w:rPr>
        <w:t>Pan Łukasz Dybka – członek Zarządu</w:t>
      </w:r>
      <w:r>
        <w:rPr>
          <w:rFonts w:ascii="Arial" w:eastAsia="Calibri" w:hAnsi="Arial" w:cs="Arial"/>
          <w:b/>
          <w:sz w:val="24"/>
        </w:rPr>
        <w:t xml:space="preserve"> </w:t>
      </w:r>
      <w:r w:rsidRPr="00896E35">
        <w:rPr>
          <w:rFonts w:ascii="Arial" w:eastAsia="Calibri" w:hAnsi="Arial" w:cs="Arial"/>
          <w:sz w:val="24"/>
        </w:rPr>
        <w:t xml:space="preserve">odniósł się do piaskarki i ciągnika podkreślając, że myśli, że zasadny jest taki zakup, bo pozwoli pozbyć się jednego auta.   </w:t>
      </w:r>
    </w:p>
    <w:p w:rsidR="00896E35" w:rsidRPr="00896E35" w:rsidRDefault="00896E35" w:rsidP="004243C5">
      <w:pPr>
        <w:pStyle w:val="Tekstpodstawowy"/>
        <w:spacing w:after="0" w:line="360" w:lineRule="auto"/>
        <w:ind w:firstLine="709"/>
        <w:jc w:val="both"/>
        <w:rPr>
          <w:rFonts w:ascii="Arial" w:eastAsia="Calibri" w:hAnsi="Arial" w:cs="Arial"/>
          <w:sz w:val="24"/>
        </w:rPr>
      </w:pPr>
      <w:r>
        <w:rPr>
          <w:rFonts w:ascii="Arial" w:eastAsia="Calibri" w:hAnsi="Arial" w:cs="Arial"/>
          <w:b/>
          <w:sz w:val="24"/>
        </w:rPr>
        <w:t xml:space="preserve">Pan Marek Kieler – przewodniczący Zarządu Powiatu </w:t>
      </w:r>
      <w:r w:rsidR="002B3057">
        <w:rPr>
          <w:rFonts w:ascii="Arial" w:eastAsia="Calibri" w:hAnsi="Arial" w:cs="Arial"/>
          <w:sz w:val="24"/>
        </w:rPr>
        <w:t>powiedział odnośnie dróg</w:t>
      </w:r>
      <w:r w:rsidRPr="00896E35">
        <w:rPr>
          <w:rFonts w:ascii="Arial" w:eastAsia="Calibri" w:hAnsi="Arial" w:cs="Arial"/>
          <w:sz w:val="24"/>
        </w:rPr>
        <w:t xml:space="preserve">, które są w okolicach miasta w obrębie </w:t>
      </w:r>
      <w:r>
        <w:rPr>
          <w:rFonts w:ascii="Arial" w:eastAsia="Calibri" w:hAnsi="Arial" w:cs="Arial"/>
          <w:sz w:val="24"/>
        </w:rPr>
        <w:t>10km-20km</w:t>
      </w:r>
      <w:r w:rsidR="002B3057">
        <w:rPr>
          <w:rFonts w:ascii="Arial" w:eastAsia="Calibri" w:hAnsi="Arial" w:cs="Arial"/>
          <w:sz w:val="24"/>
        </w:rPr>
        <w:t>, że</w:t>
      </w:r>
      <w:r>
        <w:rPr>
          <w:rFonts w:ascii="Arial" w:eastAsia="Calibri" w:hAnsi="Arial" w:cs="Arial"/>
          <w:sz w:val="24"/>
        </w:rPr>
        <w:t xml:space="preserve"> może uda się tym sprawę załatwić. </w:t>
      </w:r>
    </w:p>
    <w:p w:rsidR="00896E35" w:rsidRDefault="00896E35" w:rsidP="004243C5">
      <w:pPr>
        <w:pStyle w:val="Tekstpodstawowy"/>
        <w:spacing w:after="0" w:line="360" w:lineRule="auto"/>
        <w:ind w:firstLine="709"/>
        <w:jc w:val="both"/>
        <w:rPr>
          <w:rFonts w:ascii="Arial" w:eastAsia="Calibri" w:hAnsi="Arial" w:cs="Arial"/>
          <w:sz w:val="24"/>
        </w:rPr>
      </w:pPr>
      <w:r w:rsidRPr="007D6A1F">
        <w:rPr>
          <w:rFonts w:ascii="Arial" w:eastAsia="Calibri" w:hAnsi="Arial" w:cs="Arial"/>
          <w:b/>
          <w:sz w:val="24"/>
        </w:rPr>
        <w:t>Pan Łukasz Dybka – członek Zarządu</w:t>
      </w:r>
      <w:r>
        <w:rPr>
          <w:rFonts w:ascii="Arial" w:eastAsia="Calibri" w:hAnsi="Arial" w:cs="Arial"/>
          <w:b/>
          <w:sz w:val="24"/>
        </w:rPr>
        <w:t xml:space="preserve"> </w:t>
      </w:r>
      <w:r w:rsidRPr="00896E35">
        <w:rPr>
          <w:rFonts w:ascii="Arial" w:eastAsia="Calibri" w:hAnsi="Arial" w:cs="Arial"/>
          <w:sz w:val="24"/>
        </w:rPr>
        <w:t>zaznaczył, że</w:t>
      </w:r>
      <w:r w:rsidR="002B3057">
        <w:rPr>
          <w:rFonts w:ascii="Arial" w:eastAsia="Calibri" w:hAnsi="Arial" w:cs="Arial"/>
          <w:sz w:val="24"/>
        </w:rPr>
        <w:t>by</w:t>
      </w:r>
      <w:r w:rsidRPr="00896E35">
        <w:rPr>
          <w:rFonts w:ascii="Arial" w:eastAsia="Calibri" w:hAnsi="Arial" w:cs="Arial"/>
          <w:sz w:val="24"/>
        </w:rPr>
        <w:t xml:space="preserve"> na okres zimy </w:t>
      </w:r>
      <w:r>
        <w:rPr>
          <w:rFonts w:ascii="Arial" w:eastAsia="Calibri" w:hAnsi="Arial" w:cs="Arial"/>
          <w:sz w:val="24"/>
        </w:rPr>
        <w:br/>
      </w:r>
      <w:r w:rsidRPr="00896E35">
        <w:rPr>
          <w:rFonts w:ascii="Arial" w:eastAsia="Calibri" w:hAnsi="Arial" w:cs="Arial"/>
          <w:sz w:val="24"/>
        </w:rPr>
        <w:t>na umowę zlecenie zatrudnić jednego operatora i zrobić wtedy</w:t>
      </w:r>
      <w:r>
        <w:rPr>
          <w:rFonts w:ascii="Arial" w:eastAsia="Calibri" w:hAnsi="Arial" w:cs="Arial"/>
          <w:b/>
          <w:sz w:val="24"/>
        </w:rPr>
        <w:t xml:space="preserve"> </w:t>
      </w:r>
      <w:r w:rsidR="00926BD1" w:rsidRPr="00926BD1">
        <w:rPr>
          <w:rFonts w:ascii="Arial" w:eastAsia="Calibri" w:hAnsi="Arial" w:cs="Arial"/>
          <w:sz w:val="24"/>
        </w:rPr>
        <w:t xml:space="preserve">całodobowe </w:t>
      </w:r>
      <w:r w:rsidR="00926BD1">
        <w:rPr>
          <w:rFonts w:ascii="Arial" w:eastAsia="Calibri" w:hAnsi="Arial" w:cs="Arial"/>
          <w:sz w:val="24"/>
        </w:rPr>
        <w:t>funkcjonowanie naszego</w:t>
      </w:r>
      <w:r w:rsidR="00926BD1" w:rsidRPr="00926BD1">
        <w:rPr>
          <w:rFonts w:ascii="Arial" w:eastAsia="Calibri" w:hAnsi="Arial" w:cs="Arial"/>
          <w:sz w:val="24"/>
        </w:rPr>
        <w:t xml:space="preserve"> sprzę</w:t>
      </w:r>
      <w:r w:rsidR="00926BD1">
        <w:rPr>
          <w:rFonts w:ascii="Arial" w:eastAsia="Calibri" w:hAnsi="Arial" w:cs="Arial"/>
          <w:sz w:val="24"/>
        </w:rPr>
        <w:t xml:space="preserve">tu, aby efektywnie go wykorzystać. </w:t>
      </w:r>
    </w:p>
    <w:p w:rsidR="00926BD1" w:rsidRPr="00DE6464" w:rsidRDefault="00926BD1" w:rsidP="004243C5">
      <w:pPr>
        <w:pStyle w:val="Tekstpodstawowy"/>
        <w:spacing w:after="0" w:line="360" w:lineRule="auto"/>
        <w:ind w:firstLine="709"/>
        <w:jc w:val="both"/>
        <w:rPr>
          <w:rFonts w:ascii="Arial" w:eastAsia="Calibri" w:hAnsi="Arial" w:cs="Arial"/>
          <w:sz w:val="24"/>
        </w:rPr>
      </w:pPr>
      <w:r>
        <w:rPr>
          <w:rFonts w:ascii="Arial" w:eastAsia="Calibri" w:hAnsi="Arial" w:cs="Arial"/>
          <w:b/>
          <w:sz w:val="24"/>
        </w:rPr>
        <w:t>Pan Marek Kieler – przewodniczący Zarządu Powiatu</w:t>
      </w:r>
      <w:r w:rsidR="00DE6464">
        <w:rPr>
          <w:rFonts w:ascii="Arial" w:eastAsia="Calibri" w:hAnsi="Arial" w:cs="Arial"/>
          <w:b/>
          <w:sz w:val="24"/>
        </w:rPr>
        <w:t xml:space="preserve"> </w:t>
      </w:r>
      <w:r w:rsidR="00DE6464" w:rsidRPr="00DE6464">
        <w:rPr>
          <w:rFonts w:ascii="Arial" w:eastAsia="Calibri" w:hAnsi="Arial" w:cs="Arial"/>
          <w:sz w:val="24"/>
        </w:rPr>
        <w:t xml:space="preserve">powiedział, że jeśli ktoś prowadzi dyżur całodobowy, bo to są pracownicy liniowi też po 8 h dyżurują </w:t>
      </w:r>
      <w:r w:rsidR="00DE6464">
        <w:rPr>
          <w:rFonts w:ascii="Arial" w:eastAsia="Calibri" w:hAnsi="Arial" w:cs="Arial"/>
          <w:sz w:val="24"/>
        </w:rPr>
        <w:br/>
      </w:r>
      <w:r w:rsidR="00DE6464" w:rsidRPr="00DE6464">
        <w:rPr>
          <w:rFonts w:ascii="Arial" w:eastAsia="Calibri" w:hAnsi="Arial" w:cs="Arial"/>
          <w:sz w:val="24"/>
        </w:rPr>
        <w:t xml:space="preserve">to </w:t>
      </w:r>
      <w:r w:rsidR="00DE6464">
        <w:rPr>
          <w:rFonts w:ascii="Arial" w:eastAsia="Calibri" w:hAnsi="Arial" w:cs="Arial"/>
          <w:sz w:val="24"/>
        </w:rPr>
        <w:t>taki pracownik jest</w:t>
      </w:r>
      <w:r w:rsidR="00DE6464" w:rsidRPr="00DE6464">
        <w:rPr>
          <w:rFonts w:ascii="Arial" w:eastAsia="Calibri" w:hAnsi="Arial" w:cs="Arial"/>
          <w:sz w:val="24"/>
        </w:rPr>
        <w:t xml:space="preserve"> wyłą</w:t>
      </w:r>
      <w:r w:rsidR="00DE6464">
        <w:rPr>
          <w:rFonts w:ascii="Arial" w:eastAsia="Calibri" w:hAnsi="Arial" w:cs="Arial"/>
          <w:sz w:val="24"/>
        </w:rPr>
        <w:t>czony</w:t>
      </w:r>
      <w:r w:rsidR="00DE6464" w:rsidRPr="00DE6464">
        <w:rPr>
          <w:rFonts w:ascii="Arial" w:eastAsia="Calibri" w:hAnsi="Arial" w:cs="Arial"/>
          <w:sz w:val="24"/>
        </w:rPr>
        <w:t xml:space="preserve"> ze sprzętu, ponieważ koordynuj</w:t>
      </w:r>
      <w:r w:rsidR="00DE6464">
        <w:rPr>
          <w:rFonts w:ascii="Arial" w:eastAsia="Calibri" w:hAnsi="Arial" w:cs="Arial"/>
          <w:sz w:val="24"/>
        </w:rPr>
        <w:t>e</w:t>
      </w:r>
      <w:r w:rsidR="00DE6464" w:rsidRPr="00DE6464">
        <w:rPr>
          <w:rFonts w:ascii="Arial" w:eastAsia="Calibri" w:hAnsi="Arial" w:cs="Arial"/>
          <w:sz w:val="24"/>
        </w:rPr>
        <w:t xml:space="preserve"> pracę całego sprzętu, który uczestniczy w akcji zimowego utrzymania. </w:t>
      </w:r>
    </w:p>
    <w:p w:rsidR="00DE6464" w:rsidRDefault="00DE6464" w:rsidP="004243C5">
      <w:pPr>
        <w:pStyle w:val="Tekstpodstawowy"/>
        <w:spacing w:after="0" w:line="360" w:lineRule="auto"/>
        <w:ind w:firstLine="709"/>
        <w:jc w:val="both"/>
        <w:rPr>
          <w:rFonts w:ascii="Arial" w:eastAsia="Calibri" w:hAnsi="Arial" w:cs="Arial"/>
          <w:sz w:val="24"/>
        </w:rPr>
      </w:pPr>
      <w:r w:rsidRPr="001C2699">
        <w:rPr>
          <w:rFonts w:ascii="Arial" w:eastAsia="Calibri" w:hAnsi="Arial" w:cs="Arial"/>
          <w:b/>
          <w:sz w:val="24"/>
        </w:rPr>
        <w:t>Pan Bartłomiej Panek – z-ca kierownika PZD w Wieluniu</w:t>
      </w:r>
      <w:r>
        <w:rPr>
          <w:rFonts w:ascii="Arial" w:eastAsia="Calibri" w:hAnsi="Arial" w:cs="Arial"/>
          <w:b/>
          <w:sz w:val="24"/>
        </w:rPr>
        <w:t xml:space="preserve"> </w:t>
      </w:r>
      <w:r w:rsidR="002B3057">
        <w:rPr>
          <w:rFonts w:ascii="Arial" w:eastAsia="Calibri" w:hAnsi="Arial" w:cs="Arial"/>
          <w:sz w:val="24"/>
        </w:rPr>
        <w:t>dodał, że jedzie na obj</w:t>
      </w:r>
      <w:r w:rsidRPr="00DE6464">
        <w:rPr>
          <w:rFonts w:ascii="Arial" w:eastAsia="Calibri" w:hAnsi="Arial" w:cs="Arial"/>
          <w:sz w:val="24"/>
        </w:rPr>
        <w:t>a</w:t>
      </w:r>
      <w:r w:rsidR="002B3057">
        <w:rPr>
          <w:rFonts w:ascii="Arial" w:eastAsia="Calibri" w:hAnsi="Arial" w:cs="Arial"/>
          <w:sz w:val="24"/>
        </w:rPr>
        <w:t>z</w:t>
      </w:r>
      <w:r w:rsidRPr="00DE6464">
        <w:rPr>
          <w:rFonts w:ascii="Arial" w:eastAsia="Calibri" w:hAnsi="Arial" w:cs="Arial"/>
          <w:sz w:val="24"/>
        </w:rPr>
        <w:t>d drogi, bo są interwencje telefoniczne</w:t>
      </w:r>
      <w:r>
        <w:rPr>
          <w:rFonts w:ascii="Arial" w:eastAsia="Calibri" w:hAnsi="Arial" w:cs="Arial"/>
          <w:sz w:val="24"/>
        </w:rPr>
        <w:t xml:space="preserve">. </w:t>
      </w:r>
    </w:p>
    <w:p w:rsidR="002B3057" w:rsidRPr="007D6A1F" w:rsidRDefault="002B3057" w:rsidP="004243C5">
      <w:pPr>
        <w:pStyle w:val="Tekstpodstawowy"/>
        <w:spacing w:after="0" w:line="360" w:lineRule="auto"/>
        <w:ind w:firstLine="709"/>
        <w:jc w:val="both"/>
        <w:rPr>
          <w:rFonts w:ascii="Arial" w:eastAsia="Calibri" w:hAnsi="Arial" w:cs="Arial"/>
          <w:sz w:val="24"/>
        </w:rPr>
      </w:pPr>
    </w:p>
    <w:p w:rsidR="007D6A1F" w:rsidRPr="00896E35" w:rsidRDefault="007D6A1F" w:rsidP="00896E35">
      <w:pPr>
        <w:pStyle w:val="Bezodstpw"/>
        <w:spacing w:line="360" w:lineRule="auto"/>
        <w:ind w:firstLine="708"/>
        <w:jc w:val="both"/>
        <w:rPr>
          <w:rFonts w:ascii="Arial" w:hAnsi="Arial" w:cs="Arial"/>
          <w:i/>
          <w:sz w:val="24"/>
        </w:rPr>
      </w:pPr>
      <w:r w:rsidRPr="007D6A1F">
        <w:rPr>
          <w:rFonts w:ascii="Arial" w:hAnsi="Arial" w:cs="Arial"/>
          <w:i/>
          <w:sz w:val="24"/>
        </w:rPr>
        <w:lastRenderedPageBreak/>
        <w:t xml:space="preserve">Na CIV posiedzeniu Zarządu Powiatu w Wieluniu, które odbyło się w dniu </w:t>
      </w:r>
      <w:r w:rsidRPr="007D6A1F">
        <w:rPr>
          <w:rFonts w:ascii="Arial" w:hAnsi="Arial" w:cs="Arial"/>
          <w:i/>
          <w:sz w:val="24"/>
        </w:rPr>
        <w:br/>
        <w:t xml:space="preserve">16 lipca 2021 r., Pan Łukasz Dybka - członek Zarządu, złożył wniosek, </w:t>
      </w:r>
      <w:r w:rsidRPr="007D6A1F">
        <w:rPr>
          <w:rFonts w:ascii="Arial" w:hAnsi="Arial" w:cs="Arial"/>
          <w:i/>
          <w:sz w:val="24"/>
        </w:rPr>
        <w:br/>
        <w:t xml:space="preserve">aby wynajmowane przez Powiatowy Zarząd Dróg w Wieluniu nośniki sprzętu </w:t>
      </w:r>
      <w:r w:rsidRPr="007D6A1F">
        <w:rPr>
          <w:rFonts w:ascii="Arial" w:hAnsi="Arial" w:cs="Arial"/>
          <w:i/>
          <w:sz w:val="24"/>
        </w:rPr>
        <w:br/>
        <w:t>do zimowego utrzymania dróg powiatowych były wyposażone w GPS i kamerę samochodową wskazując jednocześnie, że należy zrobić rozeznanie w sprawie kosztów ich zakupu.</w:t>
      </w:r>
      <w:r w:rsidR="00896E35">
        <w:rPr>
          <w:rFonts w:ascii="Arial" w:hAnsi="Arial" w:cs="Arial"/>
          <w:i/>
          <w:sz w:val="24"/>
        </w:rPr>
        <w:t xml:space="preserve"> </w:t>
      </w:r>
      <w:r w:rsidR="00896E35">
        <w:rPr>
          <w:rFonts w:ascii="Arial" w:hAnsi="Arial" w:cs="Arial"/>
          <w:i/>
          <w:sz w:val="24"/>
        </w:rPr>
        <w:tab/>
        <w:t xml:space="preserve"> </w:t>
      </w:r>
    </w:p>
    <w:p w:rsidR="007D6A1F" w:rsidRDefault="007D6A1F" w:rsidP="007D6A1F">
      <w:pPr>
        <w:pStyle w:val="Bezodstpw"/>
        <w:spacing w:line="360" w:lineRule="auto"/>
        <w:ind w:firstLine="708"/>
        <w:jc w:val="both"/>
        <w:rPr>
          <w:rFonts w:ascii="Arial" w:hAnsi="Arial" w:cs="Arial"/>
          <w:i/>
          <w:sz w:val="24"/>
        </w:rPr>
      </w:pPr>
      <w:r w:rsidRPr="005D09D0">
        <w:rPr>
          <w:rFonts w:ascii="Arial" w:hAnsi="Arial" w:cs="Arial"/>
          <w:i/>
          <w:sz w:val="24"/>
        </w:rPr>
        <w:t>Zarząd Powiatu w Wieluniu</w:t>
      </w:r>
      <w:r w:rsidRPr="00B72433">
        <w:rPr>
          <w:rFonts w:ascii="Arial" w:hAnsi="Arial" w:cs="Arial"/>
          <w:i/>
          <w:sz w:val="24"/>
        </w:rPr>
        <w:t xml:space="preserve"> </w:t>
      </w:r>
      <w:r w:rsidRPr="005D09D0">
        <w:rPr>
          <w:rFonts w:ascii="Arial" w:hAnsi="Arial" w:cs="Arial"/>
          <w:i/>
          <w:sz w:val="24"/>
        </w:rPr>
        <w:t xml:space="preserve">przyjął przedmiotowy wniosek </w:t>
      </w:r>
      <w:r>
        <w:rPr>
          <w:rFonts w:ascii="Arial" w:hAnsi="Arial" w:cs="Arial"/>
          <w:i/>
          <w:sz w:val="24"/>
        </w:rPr>
        <w:t xml:space="preserve">przez aklamację. </w:t>
      </w:r>
    </w:p>
    <w:p w:rsidR="003A3542" w:rsidRPr="005D09D0" w:rsidRDefault="003A3542" w:rsidP="007D6A1F">
      <w:pPr>
        <w:pStyle w:val="Bezodstpw"/>
        <w:spacing w:line="360" w:lineRule="auto"/>
        <w:ind w:firstLine="708"/>
        <w:jc w:val="both"/>
        <w:rPr>
          <w:rFonts w:ascii="Arial" w:hAnsi="Arial" w:cs="Arial"/>
          <w:i/>
          <w:sz w:val="24"/>
        </w:rPr>
      </w:pPr>
    </w:p>
    <w:p w:rsidR="007D6A1F" w:rsidRDefault="003A3542" w:rsidP="007D6A1F">
      <w:pPr>
        <w:pStyle w:val="Bezodstpw"/>
        <w:spacing w:line="360" w:lineRule="auto"/>
        <w:ind w:firstLine="708"/>
        <w:jc w:val="both"/>
        <w:rPr>
          <w:rFonts w:ascii="Arial" w:hAnsi="Arial" w:cs="Arial"/>
          <w:i/>
          <w:sz w:val="24"/>
        </w:rPr>
      </w:pPr>
      <w:r w:rsidRPr="003A3542">
        <w:rPr>
          <w:rFonts w:ascii="Arial" w:hAnsi="Arial" w:cs="Arial"/>
          <w:i/>
          <w:sz w:val="24"/>
        </w:rPr>
        <w:t xml:space="preserve">Na salę obrad wszedł Pan Krzysztof Dziuba – wicestarosta wieluński. Zarząd Powiatu w Wieluniu obraduje w pełnym 5 osobowym składzie. </w:t>
      </w:r>
    </w:p>
    <w:p w:rsidR="003A3542" w:rsidRPr="003A3542" w:rsidRDefault="003A3542" w:rsidP="007D6A1F">
      <w:pPr>
        <w:pStyle w:val="Bezodstpw"/>
        <w:spacing w:line="360" w:lineRule="auto"/>
        <w:ind w:firstLine="708"/>
        <w:jc w:val="both"/>
        <w:rPr>
          <w:rFonts w:ascii="Arial" w:hAnsi="Arial" w:cs="Arial"/>
          <w:i/>
          <w:sz w:val="24"/>
        </w:rPr>
      </w:pPr>
    </w:p>
    <w:p w:rsidR="003A3542" w:rsidRDefault="003A3542" w:rsidP="007D6A1F">
      <w:pPr>
        <w:pStyle w:val="Bezodstpw"/>
        <w:spacing w:line="360" w:lineRule="auto"/>
        <w:ind w:firstLine="708"/>
        <w:jc w:val="both"/>
        <w:rPr>
          <w:rFonts w:ascii="Arial" w:hAnsi="Arial" w:cs="Arial"/>
          <w:sz w:val="24"/>
        </w:rPr>
      </w:pPr>
      <w:r w:rsidRPr="003A3542">
        <w:rPr>
          <w:rFonts w:ascii="Arial" w:hAnsi="Arial" w:cs="Arial"/>
          <w:b/>
          <w:sz w:val="24"/>
        </w:rPr>
        <w:t>Pan Łukasz Dybka – członek Zarządu</w:t>
      </w:r>
      <w:r>
        <w:rPr>
          <w:rFonts w:ascii="Arial" w:hAnsi="Arial" w:cs="Arial"/>
          <w:sz w:val="24"/>
        </w:rPr>
        <w:t xml:space="preserve"> przekazał, że któraś gmina zakupiła </w:t>
      </w:r>
      <w:r>
        <w:rPr>
          <w:rFonts w:ascii="Arial" w:hAnsi="Arial" w:cs="Arial"/>
          <w:sz w:val="24"/>
        </w:rPr>
        <w:br/>
        <w:t>z Wojewódzkiego Fund</w:t>
      </w:r>
      <w:r w:rsidR="002B3057">
        <w:rPr>
          <w:rFonts w:ascii="Arial" w:hAnsi="Arial" w:cs="Arial"/>
          <w:sz w:val="24"/>
        </w:rPr>
        <w:t>uszu Ochrony Środowiska</w:t>
      </w:r>
      <w:r>
        <w:rPr>
          <w:rFonts w:ascii="Arial" w:hAnsi="Arial" w:cs="Arial"/>
          <w:sz w:val="24"/>
        </w:rPr>
        <w:t xml:space="preserve"> kosiarkę i piaskarkę. </w:t>
      </w:r>
    </w:p>
    <w:p w:rsidR="00DE6464" w:rsidRPr="003A3542" w:rsidRDefault="00DE6464" w:rsidP="00DE6464">
      <w:pPr>
        <w:pStyle w:val="Tekstpodstawowy"/>
        <w:spacing w:after="0" w:line="360" w:lineRule="auto"/>
        <w:ind w:firstLine="709"/>
        <w:jc w:val="both"/>
        <w:rPr>
          <w:rFonts w:ascii="Arial" w:eastAsia="Calibri" w:hAnsi="Arial" w:cs="Arial"/>
          <w:sz w:val="24"/>
        </w:rPr>
      </w:pPr>
      <w:r>
        <w:rPr>
          <w:rFonts w:ascii="Arial" w:eastAsia="Calibri" w:hAnsi="Arial" w:cs="Arial"/>
          <w:b/>
          <w:sz w:val="24"/>
        </w:rPr>
        <w:t xml:space="preserve">Pan Marek Kieler – przewodniczący Zarządu Powiatu </w:t>
      </w:r>
      <w:r w:rsidR="003A3542" w:rsidRPr="003A3542">
        <w:rPr>
          <w:rFonts w:ascii="Arial" w:eastAsia="Calibri" w:hAnsi="Arial" w:cs="Arial"/>
          <w:sz w:val="24"/>
        </w:rPr>
        <w:t xml:space="preserve">powiedział, </w:t>
      </w:r>
      <w:r w:rsidR="003A3542">
        <w:rPr>
          <w:rFonts w:ascii="Arial" w:eastAsia="Calibri" w:hAnsi="Arial" w:cs="Arial"/>
          <w:sz w:val="24"/>
        </w:rPr>
        <w:br/>
      </w:r>
      <w:r w:rsidR="003A3542" w:rsidRPr="003A3542">
        <w:rPr>
          <w:rFonts w:ascii="Arial" w:eastAsia="Calibri" w:hAnsi="Arial" w:cs="Arial"/>
          <w:sz w:val="24"/>
        </w:rPr>
        <w:t xml:space="preserve">że piaskarka to raczej chyba nie jest z tego. </w:t>
      </w:r>
      <w:r w:rsidR="003A3542">
        <w:rPr>
          <w:rFonts w:ascii="Arial" w:eastAsia="Calibri" w:hAnsi="Arial" w:cs="Arial"/>
          <w:sz w:val="24"/>
        </w:rPr>
        <w:t>W</w:t>
      </w:r>
      <w:r w:rsidRPr="003A3542">
        <w:rPr>
          <w:rFonts w:ascii="Arial" w:eastAsia="Calibri" w:hAnsi="Arial" w:cs="Arial"/>
          <w:sz w:val="24"/>
        </w:rPr>
        <w:t xml:space="preserve">racając do pisma radnego Borczyka </w:t>
      </w:r>
      <w:r w:rsidR="003A3542" w:rsidRPr="003A3542">
        <w:rPr>
          <w:rFonts w:ascii="Arial" w:eastAsia="Calibri" w:hAnsi="Arial" w:cs="Arial"/>
          <w:sz w:val="24"/>
        </w:rPr>
        <w:t xml:space="preserve">zaproponował odpowiedź, że </w:t>
      </w:r>
      <w:r w:rsidR="003A3542" w:rsidRPr="003A3542">
        <w:rPr>
          <w:rFonts w:ascii="Arial" w:hAnsi="Arial" w:cs="Arial"/>
          <w:sz w:val="24"/>
        </w:rPr>
        <w:t xml:space="preserve">Zarząd Powiatu rozważy zakup piaskarko-solarki </w:t>
      </w:r>
      <w:r w:rsidR="003A3542">
        <w:rPr>
          <w:rFonts w:ascii="Arial" w:hAnsi="Arial" w:cs="Arial"/>
          <w:sz w:val="24"/>
        </w:rPr>
        <w:br/>
      </w:r>
      <w:r w:rsidR="003A3542" w:rsidRPr="003A3542">
        <w:rPr>
          <w:rFonts w:ascii="Arial" w:hAnsi="Arial" w:cs="Arial"/>
          <w:sz w:val="24"/>
        </w:rPr>
        <w:t>po przeanalizowaniu możliwości finansowych. Zarządził gł</w:t>
      </w:r>
      <w:r w:rsidR="003A3542">
        <w:rPr>
          <w:rFonts w:ascii="Arial" w:hAnsi="Arial" w:cs="Arial"/>
          <w:sz w:val="24"/>
        </w:rPr>
        <w:t xml:space="preserve">osowanie „za” takim rozwiązaniem. </w:t>
      </w:r>
      <w:r w:rsidR="003A3542" w:rsidRPr="003A3542">
        <w:rPr>
          <w:rFonts w:ascii="Arial" w:hAnsi="Arial" w:cs="Arial"/>
          <w:sz w:val="24"/>
        </w:rPr>
        <w:t xml:space="preserve"> </w:t>
      </w:r>
    </w:p>
    <w:p w:rsidR="00DE6464" w:rsidRPr="00DE6464" w:rsidRDefault="00DE6464" w:rsidP="00DE6464">
      <w:pPr>
        <w:pStyle w:val="Tekstpodstawowy"/>
        <w:spacing w:after="0" w:line="360" w:lineRule="auto"/>
        <w:ind w:firstLine="709"/>
        <w:jc w:val="both"/>
        <w:rPr>
          <w:rFonts w:ascii="Arial" w:eastAsia="Calibri" w:hAnsi="Arial" w:cs="Arial"/>
          <w:sz w:val="24"/>
        </w:rPr>
      </w:pPr>
    </w:p>
    <w:p w:rsidR="00561367" w:rsidRDefault="00DE6464" w:rsidP="003A3542">
      <w:pPr>
        <w:pStyle w:val="Tekstpodstawowy"/>
        <w:spacing w:after="0" w:line="360" w:lineRule="auto"/>
        <w:ind w:firstLine="708"/>
        <w:jc w:val="both"/>
        <w:rPr>
          <w:rFonts w:ascii="Arial" w:hAnsi="Arial" w:cs="Arial"/>
          <w:i/>
          <w:sz w:val="24"/>
        </w:rPr>
      </w:pPr>
      <w:r w:rsidRPr="00DE6464">
        <w:rPr>
          <w:rFonts w:ascii="Arial" w:hAnsi="Arial" w:cs="Arial"/>
          <w:i/>
          <w:sz w:val="24"/>
        </w:rPr>
        <w:t xml:space="preserve">Zarząd Powiatu w Wieluniu jednogłośnie (przy 5 głosach „za”) podjął decyzję </w:t>
      </w:r>
      <w:r w:rsidRPr="00DE6464">
        <w:rPr>
          <w:rFonts w:ascii="Arial" w:hAnsi="Arial" w:cs="Arial"/>
          <w:i/>
          <w:sz w:val="24"/>
        </w:rPr>
        <w:br/>
        <w:t xml:space="preserve">o przekazaniu odpowiedzi na wniosek radnego Rady Powiatu w Wieluniu Pana Waldemara Borczyka z dnia 09.07.2021 r. dotyczący zakupu solarki do zimowego utrzymania dróg informującej, że Zarząd Powiatu rozważy zakup piaskarko-solarki </w:t>
      </w:r>
      <w:r>
        <w:rPr>
          <w:rFonts w:ascii="Arial" w:hAnsi="Arial" w:cs="Arial"/>
          <w:i/>
          <w:sz w:val="24"/>
        </w:rPr>
        <w:br/>
      </w:r>
      <w:r w:rsidRPr="00DE6464">
        <w:rPr>
          <w:rFonts w:ascii="Arial" w:hAnsi="Arial" w:cs="Arial"/>
          <w:i/>
          <w:sz w:val="24"/>
        </w:rPr>
        <w:t>po przeanalizowaniu możliwości finansowych (głosowało 5 członków Zarządu).</w:t>
      </w:r>
      <w:r w:rsidR="003A3542">
        <w:rPr>
          <w:rFonts w:ascii="Arial" w:hAnsi="Arial" w:cs="Arial"/>
          <w:i/>
          <w:sz w:val="24"/>
        </w:rPr>
        <w:tab/>
      </w:r>
      <w:r w:rsidR="003A3542">
        <w:rPr>
          <w:rFonts w:ascii="Arial" w:hAnsi="Arial" w:cs="Arial"/>
          <w:i/>
          <w:sz w:val="24"/>
        </w:rPr>
        <w:tab/>
        <w:t xml:space="preserve"> Materiał w ww. sprawie stanowi załącznik do protokołu. </w:t>
      </w:r>
    </w:p>
    <w:p w:rsidR="003A3542" w:rsidRPr="00DE6464" w:rsidRDefault="003A3542" w:rsidP="00D8014B">
      <w:pPr>
        <w:pStyle w:val="Tekstpodstawowy"/>
        <w:spacing w:after="0" w:line="360" w:lineRule="auto"/>
        <w:jc w:val="both"/>
        <w:rPr>
          <w:rFonts w:ascii="Arial" w:eastAsia="Calibri" w:hAnsi="Arial" w:cs="Arial"/>
          <w:i/>
          <w:sz w:val="24"/>
        </w:rPr>
      </w:pPr>
    </w:p>
    <w:p w:rsidR="00BB61C8" w:rsidRDefault="002204EF" w:rsidP="002204EF">
      <w:pPr>
        <w:pStyle w:val="NormalnyWeb"/>
        <w:spacing w:before="0" w:beforeAutospacing="0" w:after="0" w:afterAutospacing="0" w:line="360" w:lineRule="auto"/>
        <w:ind w:right="-1"/>
        <w:jc w:val="both"/>
        <w:rPr>
          <w:rFonts w:ascii="Arial" w:eastAsia="Calibri" w:hAnsi="Arial" w:cs="Arial"/>
        </w:rPr>
      </w:pPr>
      <w:r w:rsidRPr="002204EF">
        <w:rPr>
          <w:rFonts w:ascii="Arial" w:hAnsi="Arial" w:cs="Arial"/>
          <w:i/>
        </w:rPr>
        <w:t xml:space="preserve">      </w:t>
      </w:r>
      <w:r>
        <w:rPr>
          <w:rFonts w:ascii="Arial" w:hAnsi="Arial" w:cs="Arial"/>
          <w:i/>
        </w:rPr>
        <w:tab/>
      </w:r>
      <w:r w:rsidR="00BB61C8" w:rsidRPr="002204EF">
        <w:rPr>
          <w:rFonts w:ascii="Arial" w:eastAsia="Calibri" w:hAnsi="Arial" w:cs="Arial"/>
          <w:b/>
        </w:rPr>
        <w:t>Pan Marek Kieler – przewodniczący Zarządu Powiatu</w:t>
      </w:r>
      <w:r w:rsidR="00BB61C8">
        <w:rPr>
          <w:rFonts w:ascii="Arial" w:eastAsia="Calibri" w:hAnsi="Arial" w:cs="Arial"/>
          <w:b/>
        </w:rPr>
        <w:t xml:space="preserve"> </w:t>
      </w:r>
      <w:r w:rsidR="00A670CB">
        <w:rPr>
          <w:rFonts w:ascii="Arial" w:eastAsia="Calibri" w:hAnsi="Arial" w:cs="Arial"/>
        </w:rPr>
        <w:t xml:space="preserve">poprosił o zadawanie pytań odnośnie działalności PZD. Udzielił głosu radnemu Dybce. </w:t>
      </w:r>
    </w:p>
    <w:p w:rsidR="00A670CB" w:rsidRDefault="00A670CB" w:rsidP="00A670CB">
      <w:pPr>
        <w:pStyle w:val="NormalnyWeb"/>
        <w:spacing w:before="0" w:beforeAutospacing="0" w:after="0" w:afterAutospacing="0" w:line="360" w:lineRule="auto"/>
        <w:ind w:right="-1" w:firstLine="708"/>
        <w:jc w:val="both"/>
        <w:rPr>
          <w:rFonts w:ascii="Arial" w:eastAsia="Calibri" w:hAnsi="Arial" w:cs="Arial"/>
        </w:rPr>
      </w:pPr>
      <w:r w:rsidRPr="00A670CB">
        <w:rPr>
          <w:rFonts w:ascii="Arial" w:eastAsia="Calibri" w:hAnsi="Arial" w:cs="Arial"/>
          <w:b/>
        </w:rPr>
        <w:t>Pan Łukasz Dybka – członek Zarządu</w:t>
      </w:r>
      <w:r>
        <w:rPr>
          <w:rFonts w:ascii="Arial" w:eastAsia="Calibri" w:hAnsi="Arial" w:cs="Arial"/>
        </w:rPr>
        <w:t xml:space="preserve"> złożył wniosek w sprawie przebudowy wysepki i wystąpienie z zapytaniem ofertowym w tej sprawie. Myśli, że to chyba będzie taniej niż w Mokrsku. </w:t>
      </w:r>
    </w:p>
    <w:p w:rsidR="00A670CB" w:rsidRDefault="00D8014B" w:rsidP="00A670CB">
      <w:pPr>
        <w:pStyle w:val="NormalnyWeb"/>
        <w:spacing w:before="0" w:beforeAutospacing="0" w:after="0" w:afterAutospacing="0" w:line="360" w:lineRule="auto"/>
        <w:ind w:right="-1" w:firstLine="708"/>
        <w:jc w:val="both"/>
        <w:rPr>
          <w:rFonts w:ascii="Arial" w:eastAsia="Calibri" w:hAnsi="Arial" w:cs="Arial"/>
        </w:rPr>
      </w:pPr>
      <w:r w:rsidRPr="00D8014B">
        <w:rPr>
          <w:rFonts w:ascii="Arial" w:eastAsia="Calibri" w:hAnsi="Arial" w:cs="Arial"/>
          <w:b/>
        </w:rPr>
        <w:t>Pan Krzysztof Dziuba – wicestarosta wieluński</w:t>
      </w:r>
      <w:r>
        <w:rPr>
          <w:rFonts w:ascii="Arial" w:eastAsia="Calibri" w:hAnsi="Arial" w:cs="Arial"/>
        </w:rPr>
        <w:t xml:space="preserve"> poruszył kwestię znaku, który trzeba umieścić z prawej strony. </w:t>
      </w:r>
    </w:p>
    <w:p w:rsidR="00D8014B" w:rsidRPr="00D8014B" w:rsidRDefault="00D8014B" w:rsidP="00A670CB">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lastRenderedPageBreak/>
        <w:t>Pan Marek Kieler – przewodniczący Zarządu Powiatu</w:t>
      </w:r>
      <w:r>
        <w:rPr>
          <w:rFonts w:ascii="Arial" w:eastAsia="Calibri" w:hAnsi="Arial" w:cs="Arial"/>
          <w:b/>
        </w:rPr>
        <w:t xml:space="preserve"> </w:t>
      </w:r>
      <w:r w:rsidRPr="00D8014B">
        <w:rPr>
          <w:rFonts w:ascii="Arial" w:eastAsia="Calibri" w:hAnsi="Arial" w:cs="Arial"/>
        </w:rPr>
        <w:t xml:space="preserve">poprosił, aby zapisać wniosek i potraktować go jak wniosek członka Zarządu. </w:t>
      </w:r>
    </w:p>
    <w:p w:rsidR="00D8014B" w:rsidRDefault="00D8014B" w:rsidP="00A670CB">
      <w:pPr>
        <w:pStyle w:val="NormalnyWeb"/>
        <w:spacing w:before="0" w:beforeAutospacing="0" w:after="0" w:afterAutospacing="0" w:line="360" w:lineRule="auto"/>
        <w:ind w:right="-1" w:firstLine="708"/>
        <w:jc w:val="both"/>
        <w:rPr>
          <w:rFonts w:ascii="Arial" w:eastAsia="Calibri" w:hAnsi="Arial" w:cs="Arial"/>
        </w:rPr>
      </w:pPr>
    </w:p>
    <w:p w:rsidR="00D8014B" w:rsidRDefault="00D8014B" w:rsidP="00A670CB">
      <w:pPr>
        <w:pStyle w:val="NormalnyWeb"/>
        <w:spacing w:before="0" w:beforeAutospacing="0" w:after="0" w:afterAutospacing="0" w:line="360" w:lineRule="auto"/>
        <w:ind w:right="-1" w:firstLine="708"/>
        <w:jc w:val="both"/>
        <w:rPr>
          <w:rFonts w:ascii="Arial" w:eastAsia="Calibri" w:hAnsi="Arial" w:cs="Arial"/>
        </w:rPr>
      </w:pPr>
    </w:p>
    <w:p w:rsidR="00A670CB" w:rsidRPr="00A670CB" w:rsidRDefault="00A670CB" w:rsidP="00A670CB">
      <w:pPr>
        <w:pStyle w:val="Bezodstpw"/>
        <w:spacing w:line="360" w:lineRule="auto"/>
        <w:ind w:firstLine="708"/>
        <w:jc w:val="both"/>
        <w:rPr>
          <w:rFonts w:ascii="Arial" w:hAnsi="Arial" w:cs="Arial"/>
          <w:i/>
          <w:sz w:val="24"/>
        </w:rPr>
      </w:pPr>
      <w:r w:rsidRPr="00A670CB">
        <w:rPr>
          <w:rFonts w:ascii="Arial" w:hAnsi="Arial" w:cs="Arial"/>
          <w:i/>
          <w:sz w:val="24"/>
        </w:rPr>
        <w:t xml:space="preserve">Na CIV posiedzeniu Zarządu Powiatu w Wieluniu, które odbyło się w dniu </w:t>
      </w:r>
      <w:r w:rsidRPr="00A670CB">
        <w:rPr>
          <w:rFonts w:ascii="Arial" w:hAnsi="Arial" w:cs="Arial"/>
          <w:i/>
          <w:sz w:val="24"/>
        </w:rPr>
        <w:br/>
        <w:t xml:space="preserve">16 lipca 2021 r., Pan Łukasz Dybka - członek Zarządu, złożył wniosek dotyczący obniżenia krawężników na wysepce spowalniającej zlokalizowanej w miejscowości Dzietrzniki (w kierunku na Załęcze Wielkie) i wystąpienia z zapytaniem ofertowym </w:t>
      </w:r>
      <w:r w:rsidRPr="00A670CB">
        <w:rPr>
          <w:rFonts w:ascii="Arial" w:hAnsi="Arial" w:cs="Arial"/>
          <w:i/>
          <w:sz w:val="24"/>
        </w:rPr>
        <w:br/>
        <w:t xml:space="preserve">w przedmiotowej sprawie. </w:t>
      </w:r>
    </w:p>
    <w:p w:rsidR="00314EAA" w:rsidRPr="00A90250" w:rsidRDefault="00314EAA" w:rsidP="00A90250">
      <w:pPr>
        <w:pStyle w:val="NormalnyWeb"/>
        <w:tabs>
          <w:tab w:val="left" w:pos="6355"/>
        </w:tabs>
        <w:spacing w:before="0" w:beforeAutospacing="0" w:after="0" w:afterAutospacing="0" w:line="360" w:lineRule="auto"/>
        <w:ind w:right="-1"/>
        <w:jc w:val="both"/>
        <w:rPr>
          <w:rFonts w:ascii="Arial" w:hAnsi="Arial" w:cs="Arial"/>
          <w:i/>
        </w:rPr>
      </w:pPr>
    </w:p>
    <w:p w:rsidR="0043670F" w:rsidRPr="0043670F" w:rsidRDefault="0043670F" w:rsidP="0043670F">
      <w:pPr>
        <w:pStyle w:val="NormalnyWeb"/>
        <w:spacing w:before="0" w:beforeAutospacing="0" w:after="0" w:afterAutospacing="0" w:line="360" w:lineRule="auto"/>
        <w:ind w:right="-1"/>
        <w:jc w:val="center"/>
        <w:rPr>
          <w:rFonts w:ascii="Arial" w:hAnsi="Arial" w:cs="Arial"/>
          <w:b/>
        </w:rPr>
      </w:pPr>
      <w:r w:rsidRPr="0043670F">
        <w:rPr>
          <w:rFonts w:ascii="Arial" w:eastAsia="Calibri" w:hAnsi="Arial" w:cs="Arial"/>
          <w:b/>
        </w:rPr>
        <w:t>P</w:t>
      </w:r>
      <w:r w:rsidRPr="0043670F">
        <w:rPr>
          <w:rFonts w:ascii="Arial" w:hAnsi="Arial" w:cs="Arial"/>
          <w:b/>
        </w:rPr>
        <w:t>kt 7</w:t>
      </w:r>
    </w:p>
    <w:p w:rsidR="0043670F" w:rsidRDefault="00D8014B" w:rsidP="00D8014B">
      <w:pPr>
        <w:pStyle w:val="Tekstpodstawowy"/>
        <w:spacing w:after="0" w:line="360" w:lineRule="auto"/>
        <w:jc w:val="both"/>
        <w:rPr>
          <w:rFonts w:ascii="Arial" w:hAnsi="Arial" w:cs="Arial"/>
          <w:b/>
          <w:sz w:val="24"/>
          <w:lang w:eastAsia="pl-PL"/>
        </w:rPr>
      </w:pPr>
      <w:r w:rsidRPr="00D8014B">
        <w:rPr>
          <w:rFonts w:ascii="Arial" w:hAnsi="Arial" w:cs="Arial"/>
          <w:b/>
          <w:sz w:val="24"/>
          <w:lang w:eastAsia="pl-PL"/>
        </w:rPr>
        <w:t>Rozpatrzenie prośby radnego Rady Powiatu w Wieluniu Pana Waldemara Borczyka z dnia 09.07.2021 r. o wsparcie finansowe dla Komendy Powiatowej Państwowej Straży Pożarnej w Wieluniu w kwocie 30 000,00 zł (</w:t>
      </w:r>
      <w:r w:rsidRPr="00D8014B">
        <w:rPr>
          <w:rFonts w:ascii="Arial" w:hAnsi="Arial" w:cs="Arial"/>
          <w:b/>
          <w:i/>
          <w:sz w:val="24"/>
          <w:lang w:eastAsia="pl-PL"/>
        </w:rPr>
        <w:t>słownie: trzydzieści tysięcy złotych</w:t>
      </w:r>
      <w:r w:rsidRPr="00D8014B">
        <w:rPr>
          <w:rFonts w:ascii="Arial" w:hAnsi="Arial" w:cs="Arial"/>
          <w:b/>
          <w:sz w:val="24"/>
          <w:lang w:eastAsia="pl-PL"/>
        </w:rPr>
        <w:t xml:space="preserve">).  </w:t>
      </w:r>
    </w:p>
    <w:p w:rsidR="00D8014B" w:rsidRPr="00D8014B" w:rsidRDefault="00D8014B" w:rsidP="00D8014B">
      <w:pPr>
        <w:pStyle w:val="Tekstpodstawowy"/>
        <w:spacing w:after="0" w:line="360" w:lineRule="auto"/>
        <w:jc w:val="both"/>
        <w:rPr>
          <w:rFonts w:ascii="Arial" w:eastAsia="Calibri" w:hAnsi="Arial" w:cs="Arial"/>
          <w:b/>
          <w:sz w:val="24"/>
        </w:rPr>
      </w:pPr>
    </w:p>
    <w:p w:rsidR="00435D9E" w:rsidRDefault="00435D9E" w:rsidP="00435D9E">
      <w:pPr>
        <w:pStyle w:val="Tekstpodstawowy"/>
        <w:spacing w:after="0" w:line="360" w:lineRule="auto"/>
        <w:ind w:firstLine="708"/>
        <w:jc w:val="both"/>
        <w:rPr>
          <w:rFonts w:ascii="Arial" w:eastAsia="Calibri" w:hAnsi="Arial" w:cs="Arial"/>
          <w:sz w:val="24"/>
        </w:rPr>
      </w:pPr>
      <w:r w:rsidRPr="00971AF2">
        <w:rPr>
          <w:rFonts w:ascii="Arial" w:eastAsia="Calibri" w:hAnsi="Arial" w:cs="Arial"/>
          <w:b/>
          <w:sz w:val="24"/>
        </w:rPr>
        <w:t xml:space="preserve">Pan Marek Kieler – przewodniczący Zarządu Powiatu </w:t>
      </w:r>
      <w:r w:rsidR="00971AF2" w:rsidRPr="00971AF2">
        <w:rPr>
          <w:rFonts w:ascii="Arial" w:eastAsia="Calibri" w:hAnsi="Arial" w:cs="Arial"/>
          <w:sz w:val="24"/>
        </w:rPr>
        <w:t xml:space="preserve">przekazał, że nie ma przedstawiciela oddziału OiB ze względu na to, że pojechał po szczepionki </w:t>
      </w:r>
      <w:r w:rsidR="00971AF2" w:rsidRPr="002B3057">
        <w:rPr>
          <w:rFonts w:ascii="Arial" w:eastAsia="Calibri" w:hAnsi="Arial" w:cs="Arial"/>
          <w:i/>
          <w:sz w:val="24"/>
        </w:rPr>
        <w:t>Johnson&amp;Jonhnson</w:t>
      </w:r>
      <w:r w:rsidR="00971AF2" w:rsidRPr="00971AF2">
        <w:rPr>
          <w:rFonts w:ascii="Arial" w:eastAsia="Calibri" w:hAnsi="Arial" w:cs="Arial"/>
          <w:sz w:val="24"/>
        </w:rPr>
        <w:t xml:space="preserve"> do Łodzi. </w:t>
      </w:r>
      <w:r w:rsidR="002B3057">
        <w:rPr>
          <w:rFonts w:ascii="Arial" w:eastAsia="Calibri" w:hAnsi="Arial" w:cs="Arial"/>
          <w:sz w:val="24"/>
        </w:rPr>
        <w:t>Odnosząc się do wcześniejszej decyzji Zarządu przekazał, że</w:t>
      </w:r>
      <w:r w:rsidR="00971AF2" w:rsidRPr="00971AF2">
        <w:rPr>
          <w:rFonts w:ascii="Arial" w:eastAsia="Calibri" w:hAnsi="Arial" w:cs="Arial"/>
          <w:sz w:val="24"/>
        </w:rPr>
        <w:t xml:space="preserve"> po rozpoznaniu sprawy i po rozmowie z panem Komendantem PSP, u</w:t>
      </w:r>
      <w:r w:rsidR="002B3057">
        <w:rPr>
          <w:rFonts w:ascii="Arial" w:eastAsia="Calibri" w:hAnsi="Arial" w:cs="Arial"/>
          <w:sz w:val="24"/>
        </w:rPr>
        <w:t>zyskał informację, że Komendant</w:t>
      </w:r>
      <w:r w:rsidR="00971AF2" w:rsidRPr="00971AF2">
        <w:rPr>
          <w:rFonts w:ascii="Arial" w:eastAsia="Calibri" w:hAnsi="Arial" w:cs="Arial"/>
          <w:sz w:val="24"/>
        </w:rPr>
        <w:t xml:space="preserve"> PSP uzbierał pieniądze wcześniej, co prawda </w:t>
      </w:r>
      <w:r w:rsidR="002B3057">
        <w:rPr>
          <w:rFonts w:ascii="Arial" w:eastAsia="Calibri" w:hAnsi="Arial" w:cs="Arial"/>
          <w:sz w:val="24"/>
        </w:rPr>
        <w:br/>
      </w:r>
      <w:r w:rsidR="00971AF2" w:rsidRPr="00971AF2">
        <w:rPr>
          <w:rFonts w:ascii="Arial" w:eastAsia="Calibri" w:hAnsi="Arial" w:cs="Arial"/>
          <w:sz w:val="24"/>
        </w:rPr>
        <w:t>nie otrzyma samochodu typu ciężkie</w:t>
      </w:r>
      <w:r w:rsidR="002B3057">
        <w:rPr>
          <w:rFonts w:ascii="Arial" w:eastAsia="Calibri" w:hAnsi="Arial" w:cs="Arial"/>
          <w:sz w:val="24"/>
        </w:rPr>
        <w:t>go tylko</w:t>
      </w:r>
      <w:r w:rsidR="00971AF2" w:rsidRPr="00971AF2">
        <w:rPr>
          <w:rFonts w:ascii="Arial" w:eastAsia="Calibri" w:hAnsi="Arial" w:cs="Arial"/>
          <w:sz w:val="24"/>
        </w:rPr>
        <w:t xml:space="preserve"> prawdopodobnie o</w:t>
      </w:r>
      <w:r w:rsidR="002B3057">
        <w:rPr>
          <w:rFonts w:ascii="Arial" w:eastAsia="Calibri" w:hAnsi="Arial" w:cs="Arial"/>
          <w:sz w:val="24"/>
        </w:rPr>
        <w:t xml:space="preserve">trzyma samochód typu średniego. </w:t>
      </w:r>
      <w:r w:rsidR="00971AF2" w:rsidRPr="00971AF2">
        <w:rPr>
          <w:rFonts w:ascii="Arial" w:eastAsia="Calibri" w:hAnsi="Arial" w:cs="Arial"/>
          <w:sz w:val="24"/>
        </w:rPr>
        <w:t xml:space="preserve">Dodał, że pan komendant już nie potrzebował od powiatu dofinansowania, ale zapewnił, że zwróci się o środki w przyszłym roku </w:t>
      </w:r>
      <w:r w:rsidR="00971AF2">
        <w:rPr>
          <w:rFonts w:ascii="Arial" w:eastAsia="Calibri" w:hAnsi="Arial" w:cs="Arial"/>
          <w:sz w:val="24"/>
        </w:rPr>
        <w:br/>
      </w:r>
      <w:r w:rsidR="00971AF2" w:rsidRPr="00971AF2">
        <w:rPr>
          <w:rFonts w:ascii="Arial" w:eastAsia="Calibri" w:hAnsi="Arial" w:cs="Arial"/>
          <w:sz w:val="24"/>
        </w:rPr>
        <w:t>i trzeba będzie wspomóż PSP. Zaznaczył, że nie wie</w:t>
      </w:r>
      <w:r w:rsidR="002B3057">
        <w:rPr>
          <w:rFonts w:ascii="Arial" w:eastAsia="Calibri" w:hAnsi="Arial" w:cs="Arial"/>
          <w:sz w:val="24"/>
        </w:rPr>
        <w:t>,</w:t>
      </w:r>
      <w:r w:rsidR="00971AF2" w:rsidRPr="00971AF2">
        <w:rPr>
          <w:rFonts w:ascii="Arial" w:eastAsia="Calibri" w:hAnsi="Arial" w:cs="Arial"/>
          <w:sz w:val="24"/>
        </w:rPr>
        <w:t xml:space="preserve"> jak to będzie wyglądać, </w:t>
      </w:r>
      <w:r w:rsidR="00971AF2">
        <w:rPr>
          <w:rFonts w:ascii="Arial" w:eastAsia="Calibri" w:hAnsi="Arial" w:cs="Arial"/>
          <w:sz w:val="24"/>
        </w:rPr>
        <w:br/>
      </w:r>
      <w:r w:rsidR="00971AF2" w:rsidRPr="00971AF2">
        <w:rPr>
          <w:rFonts w:ascii="Arial" w:eastAsia="Calibri" w:hAnsi="Arial" w:cs="Arial"/>
          <w:sz w:val="24"/>
        </w:rPr>
        <w:t xml:space="preserve">ale trzeba będzie wesprzeć środkami finansowymi Komendę PSP. Zapytał, </w:t>
      </w:r>
      <w:r w:rsidR="00971AF2">
        <w:rPr>
          <w:rFonts w:ascii="Arial" w:eastAsia="Calibri" w:hAnsi="Arial" w:cs="Arial"/>
          <w:sz w:val="24"/>
        </w:rPr>
        <w:br/>
      </w:r>
      <w:r w:rsidR="00971AF2" w:rsidRPr="00971AF2">
        <w:rPr>
          <w:rFonts w:ascii="Arial" w:eastAsia="Calibri" w:hAnsi="Arial" w:cs="Arial"/>
          <w:sz w:val="24"/>
        </w:rPr>
        <w:t xml:space="preserve">czy są inne propozycje odpowiedzi. </w:t>
      </w:r>
    </w:p>
    <w:p w:rsidR="00971AF2" w:rsidRPr="00971AF2" w:rsidRDefault="00971AF2" w:rsidP="00435D9E">
      <w:pPr>
        <w:pStyle w:val="Tekstpodstawowy"/>
        <w:spacing w:after="0" w:line="360" w:lineRule="auto"/>
        <w:ind w:firstLine="708"/>
        <w:jc w:val="both"/>
        <w:rPr>
          <w:rFonts w:ascii="Arial" w:eastAsia="Calibri" w:hAnsi="Arial" w:cs="Arial"/>
          <w:sz w:val="24"/>
        </w:rPr>
      </w:pPr>
      <w:r w:rsidRPr="00971AF2">
        <w:rPr>
          <w:rFonts w:ascii="Arial" w:eastAsia="Calibri" w:hAnsi="Arial" w:cs="Arial"/>
          <w:b/>
          <w:sz w:val="24"/>
        </w:rPr>
        <w:t>Pan Jakub Jurdziński – członek Zarządu</w:t>
      </w:r>
      <w:r>
        <w:rPr>
          <w:rFonts w:ascii="Arial" w:eastAsia="Calibri" w:hAnsi="Arial" w:cs="Arial"/>
          <w:sz w:val="24"/>
        </w:rPr>
        <w:t xml:space="preserve"> zapytał, jaka jest propozycja odpowiedzi. </w:t>
      </w:r>
    </w:p>
    <w:p w:rsidR="00B976F7" w:rsidRDefault="00435D9E" w:rsidP="00435D9E">
      <w:pPr>
        <w:pStyle w:val="Tekstpodstawowy"/>
        <w:spacing w:after="0" w:line="360" w:lineRule="auto"/>
        <w:ind w:firstLine="708"/>
        <w:jc w:val="both"/>
        <w:rPr>
          <w:rFonts w:ascii="Arial" w:hAnsi="Arial" w:cs="Arial"/>
          <w:sz w:val="24"/>
        </w:rPr>
      </w:pPr>
      <w:r w:rsidRPr="00971AF2">
        <w:rPr>
          <w:rFonts w:ascii="Arial" w:eastAsia="Calibri" w:hAnsi="Arial" w:cs="Arial"/>
          <w:b/>
          <w:sz w:val="24"/>
        </w:rPr>
        <w:t xml:space="preserve">Pan Marek Kieler – przewodniczący Zarządu Powiatu </w:t>
      </w:r>
      <w:r w:rsidR="00971AF2" w:rsidRPr="00971AF2">
        <w:rPr>
          <w:rFonts w:ascii="Arial" w:eastAsia="Calibri" w:hAnsi="Arial" w:cs="Arial"/>
          <w:sz w:val="24"/>
        </w:rPr>
        <w:t xml:space="preserve">odpowiedział, </w:t>
      </w:r>
      <w:r w:rsidR="00971AF2" w:rsidRPr="00971AF2">
        <w:rPr>
          <w:rFonts w:ascii="Arial" w:eastAsia="Calibri" w:hAnsi="Arial" w:cs="Arial"/>
          <w:sz w:val="24"/>
        </w:rPr>
        <w:br/>
        <w:t xml:space="preserve">że propozycja odpowiedzi jest taka, że w związku z tym, że środki, które były proponowane, aby powiat wsparł PSP zostały zabezpieczone przez </w:t>
      </w:r>
      <w:r w:rsidR="00971AF2" w:rsidRPr="00971AF2">
        <w:rPr>
          <w:rFonts w:ascii="Arial" w:hAnsi="Arial" w:cs="Arial"/>
          <w:sz w:val="24"/>
        </w:rPr>
        <w:t xml:space="preserve">przez inne jednostki samorządu terytorialnego z terenu powiatu wieluńskiego, nie jest potrzebne dofinansowanie z powiatu wieluńskiego. Jednocześnie nadmienia się, że Komendant </w:t>
      </w:r>
      <w:r w:rsidR="00971AF2" w:rsidRPr="00971AF2">
        <w:rPr>
          <w:rFonts w:ascii="Arial" w:hAnsi="Arial" w:cs="Arial"/>
          <w:sz w:val="24"/>
        </w:rPr>
        <w:lastRenderedPageBreak/>
        <w:t xml:space="preserve">Powiatowej Państwowej Straży Pożarnej w Wieluniu zwróci się w przyszłym roku </w:t>
      </w:r>
      <w:r w:rsidR="002B3057">
        <w:rPr>
          <w:rFonts w:ascii="Arial" w:hAnsi="Arial" w:cs="Arial"/>
          <w:sz w:val="24"/>
        </w:rPr>
        <w:br/>
      </w:r>
      <w:r w:rsidR="00971AF2" w:rsidRPr="00971AF2">
        <w:rPr>
          <w:rFonts w:ascii="Arial" w:hAnsi="Arial" w:cs="Arial"/>
          <w:sz w:val="24"/>
        </w:rPr>
        <w:t>o zabezpieczenie środków w budżecie powiatu</w:t>
      </w:r>
      <w:r w:rsidR="00971AF2">
        <w:rPr>
          <w:rFonts w:ascii="Arial" w:hAnsi="Arial" w:cs="Arial"/>
          <w:sz w:val="24"/>
        </w:rPr>
        <w:t xml:space="preserve">. </w:t>
      </w:r>
    </w:p>
    <w:p w:rsidR="002B3057" w:rsidRDefault="002B3057" w:rsidP="00435D9E">
      <w:pPr>
        <w:pStyle w:val="Tekstpodstawowy"/>
        <w:spacing w:after="0" w:line="360" w:lineRule="auto"/>
        <w:ind w:firstLine="708"/>
        <w:jc w:val="both"/>
        <w:rPr>
          <w:rFonts w:ascii="Arial" w:eastAsia="Calibri" w:hAnsi="Arial" w:cs="Arial"/>
          <w:sz w:val="24"/>
        </w:rPr>
      </w:pPr>
    </w:p>
    <w:p w:rsidR="0043670F" w:rsidRPr="00971AF2" w:rsidRDefault="00971AF2" w:rsidP="0043670F">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971AF2">
        <w:rPr>
          <w:rFonts w:ascii="Arial" w:hAnsi="Arial" w:cs="Arial"/>
          <w:i/>
        </w:rPr>
        <w:t xml:space="preserve">Zarząd Powiatu w Wieluniu zdecydował o przekazaniu odpowiedzi na prośbę radnego Rady Powiatu w Wieluniu Pana Waldemara Borczyka z dnia 09.07.2021 r. </w:t>
      </w:r>
      <w:r>
        <w:rPr>
          <w:rFonts w:ascii="Arial" w:hAnsi="Arial" w:cs="Arial"/>
          <w:i/>
        </w:rPr>
        <w:br/>
      </w:r>
      <w:r w:rsidRPr="00971AF2">
        <w:rPr>
          <w:rFonts w:ascii="Arial" w:hAnsi="Arial" w:cs="Arial"/>
          <w:i/>
        </w:rPr>
        <w:t xml:space="preserve">o wsparcie finansowe dla Komendy Powiatowej Państwowej Straży Pożarnej </w:t>
      </w:r>
      <w:r>
        <w:rPr>
          <w:rFonts w:ascii="Arial" w:hAnsi="Arial" w:cs="Arial"/>
          <w:i/>
        </w:rPr>
        <w:br/>
      </w:r>
      <w:r w:rsidRPr="00971AF2">
        <w:rPr>
          <w:rFonts w:ascii="Arial" w:hAnsi="Arial" w:cs="Arial"/>
          <w:i/>
        </w:rPr>
        <w:t xml:space="preserve">w Wieluniu w kwocie 30 000,00 zł (słownie: trzydzieści tysięcy złotych) informującej, że w związku z tym, że środki finansowe, o które występował do Zarządu Powiatu, Komendant Powiatowej Państwowej Straży Pożarnej w Wieluniu zostały zabezpieczone przez inne jednostki samorządu terytorialnego z terenu powiatu wieluńskiego, nie jest potrzebne dofinansowanie z powiatu wieluńskiego. Jednocześnie nadmienia się, że Komendant Powiatowej Państwowej Straży Pożarnej w Wieluniu zwróci się w przyszłym roku o zabezpieczenie środków </w:t>
      </w:r>
      <w:r>
        <w:rPr>
          <w:rFonts w:ascii="Arial" w:hAnsi="Arial" w:cs="Arial"/>
          <w:i/>
        </w:rPr>
        <w:br/>
      </w:r>
      <w:r w:rsidRPr="00971AF2">
        <w:rPr>
          <w:rFonts w:ascii="Arial" w:hAnsi="Arial" w:cs="Arial"/>
          <w:i/>
        </w:rPr>
        <w:t>w budżecie powiatu</w:t>
      </w:r>
      <w:r w:rsidR="008D0EEE">
        <w:rPr>
          <w:rFonts w:ascii="Arial" w:hAnsi="Arial" w:cs="Arial"/>
          <w:i/>
        </w:rPr>
        <w:t xml:space="preserve">. </w:t>
      </w:r>
      <w:r w:rsidR="008D0EEE">
        <w:rPr>
          <w:rFonts w:ascii="Arial" w:hAnsi="Arial" w:cs="Arial"/>
          <w:i/>
        </w:rPr>
        <w:tab/>
      </w:r>
      <w:r w:rsidR="008D0EEE">
        <w:rPr>
          <w:rFonts w:ascii="Arial" w:hAnsi="Arial" w:cs="Arial"/>
          <w:i/>
        </w:rPr>
        <w:tab/>
      </w:r>
      <w:r w:rsidR="008D0EEE">
        <w:rPr>
          <w:rFonts w:ascii="Arial" w:hAnsi="Arial" w:cs="Arial"/>
          <w:i/>
        </w:rPr>
        <w:tab/>
      </w:r>
      <w:r w:rsidR="008D0EEE">
        <w:rPr>
          <w:rFonts w:ascii="Arial" w:hAnsi="Arial" w:cs="Arial"/>
          <w:i/>
        </w:rPr>
        <w:tab/>
      </w:r>
      <w:r w:rsidR="008D0EEE">
        <w:rPr>
          <w:rFonts w:ascii="Arial" w:hAnsi="Arial" w:cs="Arial"/>
          <w:i/>
        </w:rPr>
        <w:br/>
        <w:t xml:space="preserve">             Materiał</w:t>
      </w:r>
      <w:r w:rsidR="00435D9E" w:rsidRPr="00971AF2">
        <w:rPr>
          <w:rFonts w:ascii="Arial" w:hAnsi="Arial" w:cs="Arial"/>
          <w:i/>
        </w:rPr>
        <w:t xml:space="preserve"> </w:t>
      </w:r>
      <w:r w:rsidR="0043670F" w:rsidRPr="00971AF2">
        <w:rPr>
          <w:rFonts w:ascii="Arial" w:hAnsi="Arial" w:cs="Arial"/>
          <w:i/>
        </w:rPr>
        <w:t xml:space="preserve">w ww. sprawie stanowi załącznik do protokołu.  </w:t>
      </w:r>
    </w:p>
    <w:p w:rsidR="00B976F7" w:rsidRPr="00B976F7" w:rsidRDefault="00B976F7" w:rsidP="008D0EEE">
      <w:pPr>
        <w:pStyle w:val="Tekstpodstawowy"/>
        <w:spacing w:after="0" w:line="360" w:lineRule="auto"/>
        <w:jc w:val="both"/>
        <w:rPr>
          <w:rFonts w:ascii="Arial" w:eastAsia="Calibri" w:hAnsi="Arial" w:cs="Arial"/>
          <w:sz w:val="24"/>
        </w:rPr>
      </w:pPr>
    </w:p>
    <w:p w:rsidR="0043670F" w:rsidRDefault="0043670F" w:rsidP="00BD06F5">
      <w:pPr>
        <w:pStyle w:val="Tekstpodstawowy"/>
        <w:spacing w:after="0" w:line="360" w:lineRule="auto"/>
        <w:ind w:firstLine="708"/>
        <w:jc w:val="both"/>
        <w:rPr>
          <w:rFonts w:ascii="Arial" w:eastAsia="Calibri" w:hAnsi="Arial" w:cs="Arial"/>
          <w:b/>
          <w:sz w:val="24"/>
        </w:rPr>
      </w:pPr>
    </w:p>
    <w:p w:rsidR="00BD06F5" w:rsidRDefault="00BD06F5" w:rsidP="00BD06F5">
      <w:pPr>
        <w:pStyle w:val="Tekstpodstawowy"/>
        <w:spacing w:after="0" w:line="360" w:lineRule="auto"/>
        <w:ind w:firstLine="708"/>
        <w:jc w:val="center"/>
        <w:rPr>
          <w:rFonts w:ascii="Arial" w:eastAsia="Calibri" w:hAnsi="Arial" w:cs="Arial"/>
          <w:b/>
          <w:sz w:val="24"/>
        </w:rPr>
      </w:pPr>
      <w:r>
        <w:rPr>
          <w:rFonts w:ascii="Arial" w:eastAsia="Calibri" w:hAnsi="Arial" w:cs="Arial"/>
          <w:b/>
          <w:sz w:val="24"/>
        </w:rPr>
        <w:t>Pkt 8</w:t>
      </w:r>
    </w:p>
    <w:p w:rsidR="008D0EEE" w:rsidRPr="008D0EEE" w:rsidRDefault="008D0EEE" w:rsidP="008D0EEE">
      <w:pPr>
        <w:spacing w:after="0" w:line="360" w:lineRule="auto"/>
        <w:ind w:right="-1"/>
        <w:jc w:val="both"/>
        <w:rPr>
          <w:rFonts w:ascii="Arial" w:hAnsi="Arial" w:cs="Arial"/>
          <w:b/>
          <w:sz w:val="24"/>
          <w:lang w:eastAsia="pl-PL"/>
        </w:rPr>
      </w:pPr>
      <w:r w:rsidRPr="008D0EEE">
        <w:rPr>
          <w:rFonts w:ascii="Arial" w:hAnsi="Arial" w:cs="Arial"/>
          <w:b/>
          <w:sz w:val="24"/>
          <w:lang w:eastAsia="pl-PL"/>
        </w:rPr>
        <w:t xml:space="preserve">Zapoznanie z informacją p.o. dyrektora Samodzielnego Publicznego Zakładu Opieki Zdrowotnej w Wieluniu o poziomie zobowiązań SP ZOZ </w:t>
      </w:r>
      <w:r>
        <w:rPr>
          <w:rFonts w:ascii="Arial" w:hAnsi="Arial" w:cs="Arial"/>
          <w:b/>
          <w:sz w:val="24"/>
          <w:lang w:eastAsia="pl-PL"/>
        </w:rPr>
        <w:br/>
      </w:r>
      <w:r w:rsidRPr="008D0EEE">
        <w:rPr>
          <w:rFonts w:ascii="Arial" w:hAnsi="Arial" w:cs="Arial"/>
          <w:b/>
          <w:sz w:val="24"/>
          <w:lang w:eastAsia="pl-PL"/>
        </w:rPr>
        <w:t xml:space="preserve">w Wieluniu na dzień 31.05.2021 r., sporządzoną wg stanu księgowego na dzień 30.06.2021 r. </w:t>
      </w:r>
    </w:p>
    <w:p w:rsidR="005D0404" w:rsidRPr="005D0404" w:rsidRDefault="005D0404" w:rsidP="005D0404">
      <w:pPr>
        <w:pStyle w:val="NormalnyWeb"/>
        <w:spacing w:before="0" w:beforeAutospacing="0" w:after="0" w:afterAutospacing="0" w:line="360" w:lineRule="auto"/>
        <w:ind w:right="-1"/>
        <w:jc w:val="both"/>
        <w:rPr>
          <w:rFonts w:ascii="Arial" w:hAnsi="Arial" w:cs="Arial"/>
          <w:b/>
        </w:rPr>
      </w:pPr>
    </w:p>
    <w:p w:rsidR="005D0404" w:rsidRDefault="005D0404" w:rsidP="005D0404">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8D0EEE">
        <w:rPr>
          <w:rFonts w:ascii="Arial" w:eastAsia="Calibri" w:hAnsi="Arial" w:cs="Arial"/>
          <w:sz w:val="24"/>
        </w:rPr>
        <w:t xml:space="preserve">przekazał, że pani dyrektor jest na spotkaniu w Łodzi w sprawie karetek, w zastępstwie jest pani Alina Piekarek p.o. głównego księgowego w SP ZOZ w Wieluniu. Powitał panią Piekarek oraz panią kierownik Świtalską. Poprosił panią Piekarek o zabranie głosu </w:t>
      </w:r>
      <w:r w:rsidR="008D0EEE">
        <w:rPr>
          <w:rFonts w:ascii="Arial" w:eastAsia="Calibri" w:hAnsi="Arial" w:cs="Arial"/>
          <w:sz w:val="24"/>
        </w:rPr>
        <w:br/>
        <w:t xml:space="preserve">i przedstawienie, z czym jest związany wzrost zobowiązań. </w:t>
      </w:r>
    </w:p>
    <w:p w:rsidR="008D0EEE" w:rsidRPr="00743A13" w:rsidRDefault="008D0EEE" w:rsidP="00743A13">
      <w:pPr>
        <w:pStyle w:val="Tekstpodstawowy"/>
        <w:spacing w:after="0" w:line="360" w:lineRule="auto"/>
        <w:ind w:firstLine="708"/>
        <w:jc w:val="both"/>
        <w:rPr>
          <w:rFonts w:ascii="Arial" w:eastAsia="Calibri" w:hAnsi="Arial" w:cs="Arial"/>
          <w:sz w:val="24"/>
        </w:rPr>
      </w:pPr>
      <w:r w:rsidRPr="008D0EEE">
        <w:rPr>
          <w:rFonts w:ascii="Arial" w:eastAsia="Calibri" w:hAnsi="Arial" w:cs="Arial"/>
          <w:b/>
          <w:sz w:val="24"/>
        </w:rPr>
        <w:t>Pani Alina Piekarek – p.o. głównego księgowego SP ZOZ w Wieluniu</w:t>
      </w:r>
      <w:r>
        <w:rPr>
          <w:rFonts w:ascii="Arial" w:eastAsia="Calibri" w:hAnsi="Arial" w:cs="Arial"/>
          <w:sz w:val="24"/>
        </w:rPr>
        <w:t xml:space="preserve"> poinformowała, że związane jest to przede wszystkim z dużym i ciągłym wzrostem cen, jeśli chodzi o zobowiązania. Na pewno trochę są </w:t>
      </w:r>
      <w:r w:rsidR="002B3057">
        <w:rPr>
          <w:rFonts w:ascii="Arial" w:eastAsia="Calibri" w:hAnsi="Arial" w:cs="Arial"/>
          <w:sz w:val="24"/>
        </w:rPr>
        <w:t>„</w:t>
      </w:r>
      <w:r>
        <w:rPr>
          <w:rFonts w:ascii="Arial" w:eastAsia="Calibri" w:hAnsi="Arial" w:cs="Arial"/>
          <w:sz w:val="24"/>
        </w:rPr>
        <w:t>wmieszane</w:t>
      </w:r>
      <w:r w:rsidR="002B3057">
        <w:rPr>
          <w:rFonts w:ascii="Arial" w:eastAsia="Calibri" w:hAnsi="Arial" w:cs="Arial"/>
          <w:sz w:val="24"/>
        </w:rPr>
        <w:t>”</w:t>
      </w:r>
      <w:r>
        <w:rPr>
          <w:rFonts w:ascii="Arial" w:eastAsia="Calibri" w:hAnsi="Arial" w:cs="Arial"/>
          <w:sz w:val="24"/>
        </w:rPr>
        <w:t xml:space="preserve"> zobowiązania </w:t>
      </w:r>
      <w:r w:rsidR="00743A13">
        <w:rPr>
          <w:rFonts w:ascii="Arial" w:eastAsia="Calibri" w:hAnsi="Arial" w:cs="Arial"/>
          <w:sz w:val="24"/>
        </w:rPr>
        <w:br/>
        <w:t xml:space="preserve">z tytułu wynagrodzeń – chodzi też o dodatki covidowe, ponieważ </w:t>
      </w:r>
      <w:r w:rsidR="002B3057">
        <w:rPr>
          <w:rFonts w:ascii="Arial" w:eastAsia="Calibri" w:hAnsi="Arial" w:cs="Arial"/>
          <w:sz w:val="24"/>
        </w:rPr>
        <w:t>t</w:t>
      </w:r>
      <w:r w:rsidR="00743A13">
        <w:rPr>
          <w:rFonts w:ascii="Arial" w:eastAsia="Calibri" w:hAnsi="Arial" w:cs="Arial"/>
          <w:sz w:val="24"/>
        </w:rPr>
        <w:t xml:space="preserve">o przechodzi przez księgowość i jest razem z innymi płacami, a nie są one co miesiąc jednakowe. Tutaj jeszcze w maju są na pewno te dodatki covidowe za kwiecień, była zwiększona </w:t>
      </w:r>
      <w:r w:rsidR="00743A13">
        <w:rPr>
          <w:rFonts w:ascii="Arial" w:eastAsia="Calibri" w:hAnsi="Arial" w:cs="Arial"/>
          <w:sz w:val="24"/>
        </w:rPr>
        <w:lastRenderedPageBreak/>
        <w:t xml:space="preserve">liczba łóżek i w związku z tym większa obstawa, i większe dodatki covidowe. Analizując to miesięczny dodatek covidowy waha się w granicach od 1 mln zł  nawet do 1 500 000 zł ogólnie. </w:t>
      </w:r>
    </w:p>
    <w:p w:rsidR="005D0404" w:rsidRDefault="005D0404" w:rsidP="005D0404">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743A13">
        <w:rPr>
          <w:rFonts w:ascii="Arial" w:eastAsia="Calibri" w:hAnsi="Arial" w:cs="Arial"/>
          <w:sz w:val="24"/>
        </w:rPr>
        <w:t xml:space="preserve">zapytał, jak sprawa wygląda ze zobowiązaniami wymagalnymi. Czy są sprawy skierowane do sądu, </w:t>
      </w:r>
      <w:r w:rsidR="00743A13">
        <w:rPr>
          <w:rFonts w:ascii="Arial" w:eastAsia="Calibri" w:hAnsi="Arial" w:cs="Arial"/>
          <w:sz w:val="24"/>
        </w:rPr>
        <w:br/>
        <w:t>że czy jest to na raz</w:t>
      </w:r>
      <w:r w:rsidR="002B3057">
        <w:rPr>
          <w:rFonts w:ascii="Arial" w:eastAsia="Calibri" w:hAnsi="Arial" w:cs="Arial"/>
          <w:sz w:val="24"/>
        </w:rPr>
        <w:t>ie rozwiązywane na zasadzie ugody?</w:t>
      </w:r>
      <w:r w:rsidR="00743A13">
        <w:rPr>
          <w:rFonts w:ascii="Arial" w:eastAsia="Calibri" w:hAnsi="Arial" w:cs="Arial"/>
          <w:sz w:val="24"/>
        </w:rPr>
        <w:t xml:space="preserve"> </w:t>
      </w:r>
    </w:p>
    <w:p w:rsidR="00743A13" w:rsidRDefault="00743A13" w:rsidP="005D0404">
      <w:pPr>
        <w:pStyle w:val="Tekstpodstawowy"/>
        <w:spacing w:after="0" w:line="360" w:lineRule="auto"/>
        <w:ind w:firstLine="708"/>
        <w:jc w:val="both"/>
        <w:rPr>
          <w:rFonts w:ascii="Arial" w:eastAsia="Calibri" w:hAnsi="Arial" w:cs="Arial"/>
          <w:sz w:val="24"/>
        </w:rPr>
      </w:pPr>
      <w:r w:rsidRPr="008D0EEE">
        <w:rPr>
          <w:rFonts w:ascii="Arial" w:eastAsia="Calibri" w:hAnsi="Arial" w:cs="Arial"/>
          <w:b/>
          <w:sz w:val="24"/>
        </w:rPr>
        <w:t>Pani Alina Piekarek – p.o. głównego księgowego SP ZOZ w Wieluniu</w:t>
      </w:r>
      <w:r>
        <w:rPr>
          <w:rFonts w:ascii="Arial" w:eastAsia="Calibri" w:hAnsi="Arial" w:cs="Arial"/>
          <w:sz w:val="24"/>
        </w:rPr>
        <w:t xml:space="preserve"> wyjaśniła, że stara się, </w:t>
      </w:r>
      <w:r w:rsidR="00FF6839">
        <w:rPr>
          <w:rFonts w:ascii="Arial" w:eastAsia="Calibri" w:hAnsi="Arial" w:cs="Arial"/>
          <w:sz w:val="24"/>
        </w:rPr>
        <w:t>żeby nie było. Na ten czas, kiedy</w:t>
      </w:r>
      <w:r>
        <w:rPr>
          <w:rFonts w:ascii="Arial" w:eastAsia="Calibri" w:hAnsi="Arial" w:cs="Arial"/>
          <w:sz w:val="24"/>
        </w:rPr>
        <w:t xml:space="preserve"> pełni obowiązki głównego księgowego na początku była jedna sprawa sądowa, ale to było pokłosie powiedzmy starych zobowiązań, przez cały ten czas udało jej się tak manewrować głównie dzięki limitowi z BFF, że nie ma żadnej informacji, że jakakolwiek sprawa sądowa jest wniesiona. Stara się</w:t>
      </w:r>
      <w:r w:rsidR="00FF6839">
        <w:rPr>
          <w:rFonts w:ascii="Arial" w:eastAsia="Calibri" w:hAnsi="Arial" w:cs="Arial"/>
          <w:sz w:val="24"/>
        </w:rPr>
        <w:t xml:space="preserve"> negocjować z kontrahentami, albo </w:t>
      </w:r>
      <w:r>
        <w:rPr>
          <w:rFonts w:ascii="Arial" w:eastAsia="Calibri" w:hAnsi="Arial" w:cs="Arial"/>
          <w:sz w:val="24"/>
        </w:rPr>
        <w:t xml:space="preserve">płaci szpital na raty, gdzie </w:t>
      </w:r>
      <w:r w:rsidR="00FF6839">
        <w:rPr>
          <w:rFonts w:ascii="Arial" w:eastAsia="Calibri" w:hAnsi="Arial" w:cs="Arial"/>
          <w:sz w:val="24"/>
        </w:rPr>
        <w:br/>
      </w:r>
      <w:r>
        <w:rPr>
          <w:rFonts w:ascii="Arial" w:eastAsia="Calibri" w:hAnsi="Arial" w:cs="Arial"/>
          <w:sz w:val="24"/>
        </w:rPr>
        <w:t xml:space="preserve">te zobowiązania wzrastają. Priorytetem są leki i zabezpieczenie w leki </w:t>
      </w:r>
      <w:r>
        <w:rPr>
          <w:rFonts w:ascii="Arial" w:eastAsia="Calibri" w:hAnsi="Arial" w:cs="Arial"/>
          <w:sz w:val="24"/>
        </w:rPr>
        <w:br/>
        <w:t xml:space="preserve">i wszystkie wyrobu medyczne potrzebne dla ciągłości działania zakładu. </w:t>
      </w:r>
      <w:r w:rsidR="00AE5A59">
        <w:rPr>
          <w:rFonts w:ascii="Arial" w:eastAsia="Calibri" w:hAnsi="Arial" w:cs="Arial"/>
          <w:sz w:val="24"/>
        </w:rPr>
        <w:t xml:space="preserve">Dodała, </w:t>
      </w:r>
      <w:r w:rsidR="00AE5A59">
        <w:rPr>
          <w:rFonts w:ascii="Arial" w:eastAsia="Calibri" w:hAnsi="Arial" w:cs="Arial"/>
          <w:sz w:val="24"/>
        </w:rPr>
        <w:br/>
        <w:t xml:space="preserve">że wzrost zobowiązań spowodowany jest tym, że obłożenie w szpitalu jest inne. </w:t>
      </w:r>
      <w:r w:rsidR="00AE5A59">
        <w:rPr>
          <w:rFonts w:ascii="Arial" w:eastAsia="Calibri" w:hAnsi="Arial" w:cs="Arial"/>
          <w:sz w:val="24"/>
        </w:rPr>
        <w:tab/>
      </w:r>
      <w:r w:rsidR="00AE5A59" w:rsidRPr="006F67A6">
        <w:rPr>
          <w:rFonts w:ascii="Arial" w:eastAsia="Calibri" w:hAnsi="Arial" w:cs="Arial"/>
          <w:b/>
          <w:sz w:val="24"/>
        </w:rPr>
        <w:t>Pan Marek Kieler – przewodniczący Zarządu Powiatu</w:t>
      </w:r>
      <w:r w:rsidR="00AE5A59">
        <w:rPr>
          <w:rFonts w:ascii="Arial" w:eastAsia="Calibri" w:hAnsi="Arial" w:cs="Arial"/>
          <w:b/>
          <w:sz w:val="24"/>
        </w:rPr>
        <w:t xml:space="preserve"> </w:t>
      </w:r>
      <w:r w:rsidR="00AE5A59" w:rsidRPr="00AE5A59">
        <w:rPr>
          <w:rFonts w:ascii="Arial" w:eastAsia="Calibri" w:hAnsi="Arial" w:cs="Arial"/>
          <w:sz w:val="24"/>
        </w:rPr>
        <w:t xml:space="preserve">podkreślił, </w:t>
      </w:r>
      <w:r w:rsidR="001240E6">
        <w:rPr>
          <w:rFonts w:ascii="Arial" w:eastAsia="Calibri" w:hAnsi="Arial" w:cs="Arial"/>
          <w:sz w:val="24"/>
        </w:rPr>
        <w:br/>
      </w:r>
      <w:r w:rsidR="00AE5A59" w:rsidRPr="00AE5A59">
        <w:rPr>
          <w:rFonts w:ascii="Arial" w:eastAsia="Calibri" w:hAnsi="Arial" w:cs="Arial"/>
          <w:sz w:val="24"/>
        </w:rPr>
        <w:t xml:space="preserve">że są to pochodne, jeśli jest więcej pacjentów w szpitalu jest wzrost kosztów leczenia, bo ceny leków drożeją </w:t>
      </w:r>
      <w:r w:rsidR="00FF6839">
        <w:rPr>
          <w:rFonts w:ascii="Arial" w:eastAsia="Calibri" w:hAnsi="Arial" w:cs="Arial"/>
          <w:sz w:val="24"/>
        </w:rPr>
        <w:t xml:space="preserve">- </w:t>
      </w:r>
      <w:r w:rsidR="00AE5A59" w:rsidRPr="00AE5A59">
        <w:rPr>
          <w:rFonts w:ascii="Arial" w:eastAsia="Calibri" w:hAnsi="Arial" w:cs="Arial"/>
          <w:sz w:val="24"/>
        </w:rPr>
        <w:t>nie tylko leki, ale również środki opatrunkowe.</w:t>
      </w:r>
      <w:r w:rsidR="00AE5A59">
        <w:rPr>
          <w:rFonts w:ascii="Arial" w:eastAsia="Calibri" w:hAnsi="Arial" w:cs="Arial"/>
          <w:b/>
          <w:sz w:val="24"/>
        </w:rPr>
        <w:t xml:space="preserve"> </w:t>
      </w:r>
    </w:p>
    <w:p w:rsidR="00696065" w:rsidRDefault="00696065" w:rsidP="005D0404">
      <w:pPr>
        <w:pStyle w:val="Tekstpodstawowy"/>
        <w:spacing w:after="0" w:line="360" w:lineRule="auto"/>
        <w:ind w:firstLine="708"/>
        <w:jc w:val="both"/>
        <w:rPr>
          <w:rFonts w:ascii="Arial" w:eastAsia="Calibri" w:hAnsi="Arial" w:cs="Arial"/>
          <w:sz w:val="24"/>
        </w:rPr>
      </w:pPr>
      <w:r w:rsidRPr="008D0EEE">
        <w:rPr>
          <w:rFonts w:ascii="Arial" w:eastAsia="Calibri" w:hAnsi="Arial" w:cs="Arial"/>
          <w:b/>
          <w:sz w:val="24"/>
        </w:rPr>
        <w:t>Pani Alina Piekarek – p.o. głównego księgowego SP ZOZ w Wieluniu</w:t>
      </w:r>
      <w:r>
        <w:rPr>
          <w:rFonts w:ascii="Arial" w:eastAsia="Calibri" w:hAnsi="Arial" w:cs="Arial"/>
          <w:sz w:val="24"/>
        </w:rPr>
        <w:t xml:space="preserve"> poinformowała, że </w:t>
      </w:r>
      <w:r w:rsidR="00757555">
        <w:rPr>
          <w:rFonts w:ascii="Arial" w:eastAsia="Calibri" w:hAnsi="Arial" w:cs="Arial"/>
          <w:sz w:val="24"/>
        </w:rPr>
        <w:t xml:space="preserve">w ogóle wyroby medyczne i jak </w:t>
      </w:r>
      <w:r>
        <w:rPr>
          <w:rFonts w:ascii="Arial" w:eastAsia="Calibri" w:hAnsi="Arial" w:cs="Arial"/>
          <w:sz w:val="24"/>
        </w:rPr>
        <w:t>zrobiła sobie analizę</w:t>
      </w:r>
      <w:r w:rsidR="00757555">
        <w:rPr>
          <w:rFonts w:ascii="Arial" w:eastAsia="Calibri" w:hAnsi="Arial" w:cs="Arial"/>
          <w:sz w:val="24"/>
        </w:rPr>
        <w:t>, gdzie największy jest wzrost kosztów</w:t>
      </w:r>
      <w:r w:rsidR="00FF6839">
        <w:rPr>
          <w:rFonts w:ascii="Arial" w:eastAsia="Calibri" w:hAnsi="Arial" w:cs="Arial"/>
          <w:sz w:val="24"/>
        </w:rPr>
        <w:t>,</w:t>
      </w:r>
      <w:r w:rsidR="00757555">
        <w:rPr>
          <w:rFonts w:ascii="Arial" w:eastAsia="Calibri" w:hAnsi="Arial" w:cs="Arial"/>
          <w:sz w:val="24"/>
        </w:rPr>
        <w:t xml:space="preserve"> to </w:t>
      </w:r>
      <w:r w:rsidR="00FF6839">
        <w:rPr>
          <w:rFonts w:ascii="Arial" w:eastAsia="Calibri" w:hAnsi="Arial" w:cs="Arial"/>
          <w:sz w:val="24"/>
        </w:rPr>
        <w:t xml:space="preserve">wynika, że </w:t>
      </w:r>
      <w:r w:rsidR="00757555">
        <w:rPr>
          <w:rFonts w:ascii="Arial" w:eastAsia="Calibri" w:hAnsi="Arial" w:cs="Arial"/>
          <w:sz w:val="24"/>
        </w:rPr>
        <w:t xml:space="preserve">na wyrobach medycznych. </w:t>
      </w:r>
    </w:p>
    <w:p w:rsidR="00757555" w:rsidRPr="00757555" w:rsidRDefault="00757555" w:rsidP="00757555">
      <w:pPr>
        <w:pStyle w:val="Tekstpodstawowy"/>
        <w:spacing w:after="0" w:line="360" w:lineRule="auto"/>
        <w:ind w:firstLine="708"/>
        <w:jc w:val="both"/>
        <w:rPr>
          <w:rFonts w:ascii="Arial" w:eastAsia="Calibri" w:hAnsi="Arial" w:cs="Arial"/>
          <w:sz w:val="24"/>
        </w:rPr>
      </w:pPr>
      <w:r w:rsidRPr="00757555">
        <w:rPr>
          <w:rFonts w:ascii="Arial" w:eastAsia="Calibri" w:hAnsi="Arial" w:cs="Arial"/>
          <w:b/>
          <w:sz w:val="24"/>
        </w:rPr>
        <w:t>Pan Marek Kieler – przewodnicz</w:t>
      </w:r>
      <w:r>
        <w:rPr>
          <w:rFonts w:ascii="Arial" w:eastAsia="Calibri" w:hAnsi="Arial" w:cs="Arial"/>
          <w:b/>
          <w:sz w:val="24"/>
        </w:rPr>
        <w:t xml:space="preserve">ący Zarządu Powiatu </w:t>
      </w:r>
      <w:r w:rsidRPr="00757555">
        <w:rPr>
          <w:rFonts w:ascii="Arial" w:eastAsia="Calibri" w:hAnsi="Arial" w:cs="Arial"/>
          <w:sz w:val="24"/>
        </w:rPr>
        <w:t xml:space="preserve">zapytał, czy jest jakaś możliwość jeszcze, żeby ograniczyć </w:t>
      </w:r>
      <w:r w:rsidR="00FF6839">
        <w:rPr>
          <w:rFonts w:ascii="Arial" w:eastAsia="Calibri" w:hAnsi="Arial" w:cs="Arial"/>
          <w:sz w:val="24"/>
        </w:rPr>
        <w:t xml:space="preserve">ich </w:t>
      </w:r>
      <w:r w:rsidRPr="00757555">
        <w:rPr>
          <w:rFonts w:ascii="Arial" w:eastAsia="Calibri" w:hAnsi="Arial" w:cs="Arial"/>
          <w:sz w:val="24"/>
        </w:rPr>
        <w:t xml:space="preserve">wzrost argumentując, że patrząc </w:t>
      </w:r>
      <w:r>
        <w:rPr>
          <w:rFonts w:ascii="Arial" w:eastAsia="Calibri" w:hAnsi="Arial" w:cs="Arial"/>
          <w:sz w:val="24"/>
        </w:rPr>
        <w:br/>
      </w:r>
      <w:r w:rsidRPr="00757555">
        <w:rPr>
          <w:rFonts w:ascii="Arial" w:eastAsia="Calibri" w:hAnsi="Arial" w:cs="Arial"/>
          <w:sz w:val="24"/>
        </w:rPr>
        <w:t>na aktualny wzrost to nie pamię</w:t>
      </w:r>
      <w:r w:rsidR="000275E2">
        <w:rPr>
          <w:rFonts w:ascii="Arial" w:eastAsia="Calibri" w:hAnsi="Arial" w:cs="Arial"/>
          <w:sz w:val="24"/>
        </w:rPr>
        <w:t xml:space="preserve">ta takiej cyfry 40 mln zł na zobowiązania. To jest bardzo niepokojąca tendencja. Rozumie, że są inwestycje i w tej chwili są wykładane na inwestycje pieniądze. </w:t>
      </w:r>
    </w:p>
    <w:p w:rsidR="005B0B6E" w:rsidRDefault="00757555" w:rsidP="00757555">
      <w:pPr>
        <w:pStyle w:val="Tekstpodstawowy"/>
        <w:spacing w:after="0" w:line="360" w:lineRule="auto"/>
        <w:ind w:firstLine="708"/>
        <w:jc w:val="both"/>
        <w:rPr>
          <w:rFonts w:ascii="Arial" w:eastAsia="Calibri" w:hAnsi="Arial" w:cs="Arial"/>
          <w:sz w:val="24"/>
        </w:rPr>
      </w:pPr>
      <w:r w:rsidRPr="00757555">
        <w:rPr>
          <w:rFonts w:ascii="Arial" w:eastAsia="Calibri" w:hAnsi="Arial" w:cs="Arial"/>
          <w:b/>
          <w:sz w:val="24"/>
        </w:rPr>
        <w:t>Pani Alina Piekarek – p.o. główne</w:t>
      </w:r>
      <w:r w:rsidR="000275E2">
        <w:rPr>
          <w:rFonts w:ascii="Arial" w:eastAsia="Calibri" w:hAnsi="Arial" w:cs="Arial"/>
          <w:b/>
          <w:sz w:val="24"/>
        </w:rPr>
        <w:t xml:space="preserve">go księgowego SP ZOZ w Wieluniu </w:t>
      </w:r>
      <w:r w:rsidR="000275E2" w:rsidRPr="000275E2">
        <w:rPr>
          <w:rFonts w:ascii="Arial" w:eastAsia="Calibri" w:hAnsi="Arial" w:cs="Arial"/>
          <w:sz w:val="24"/>
        </w:rPr>
        <w:t xml:space="preserve">odpowiedziała, że tak, bo nawet wchodząc w program </w:t>
      </w:r>
      <w:r w:rsidR="000275E2" w:rsidRPr="00FF6839">
        <w:rPr>
          <w:rFonts w:ascii="Arial" w:eastAsia="Calibri" w:hAnsi="Arial" w:cs="Arial"/>
          <w:i/>
          <w:sz w:val="24"/>
        </w:rPr>
        <w:t>Kompleksowa Opieka Ciężarnych (KOC)</w:t>
      </w:r>
      <w:r w:rsidR="000275E2" w:rsidRPr="000275E2">
        <w:rPr>
          <w:rFonts w:ascii="Arial" w:eastAsia="Calibri" w:hAnsi="Arial" w:cs="Arial"/>
          <w:sz w:val="24"/>
        </w:rPr>
        <w:t xml:space="preserve">, żeby podpisać umowy musieli dosprzętowić oddział. Wiadomo, że tam gdzie pieniądze gdzieś idą potem ciężko jest przy tych samych przychodach odrobić straty. Tak samo wchodzi w grę projekt </w:t>
      </w:r>
      <w:r w:rsidR="000275E2" w:rsidRPr="00FF6839">
        <w:rPr>
          <w:rFonts w:ascii="Arial" w:eastAsia="Calibri" w:hAnsi="Arial" w:cs="Arial"/>
          <w:i/>
          <w:sz w:val="24"/>
        </w:rPr>
        <w:t>e-usług</w:t>
      </w:r>
      <w:r w:rsidR="000275E2" w:rsidRPr="000275E2">
        <w:rPr>
          <w:rFonts w:ascii="Arial" w:eastAsia="Calibri" w:hAnsi="Arial" w:cs="Arial"/>
          <w:sz w:val="24"/>
        </w:rPr>
        <w:t>, gdzie też otrzymali dofinansowanie, ale jednak ponad 300 tys. zł musieli dać z własnych środków. Oprócz tego został zakupiony cały zestaw endoskopowy</w:t>
      </w:r>
      <w:r w:rsidR="005B0B6E">
        <w:rPr>
          <w:rFonts w:ascii="Arial" w:eastAsia="Calibri" w:hAnsi="Arial" w:cs="Arial"/>
          <w:sz w:val="24"/>
        </w:rPr>
        <w:t xml:space="preserve">, to jest kwota w graniach 280 tys. zł, gdzie dostali sprzęt na raty, który będą spłacać przez 2 lata, ale też jest </w:t>
      </w:r>
      <w:r w:rsidR="005B0B6E">
        <w:rPr>
          <w:rFonts w:ascii="Arial" w:eastAsia="Calibri" w:hAnsi="Arial" w:cs="Arial"/>
          <w:sz w:val="24"/>
        </w:rPr>
        <w:lastRenderedPageBreak/>
        <w:t xml:space="preserve">zobowiązaniem. Dodała, że starają się racjonalizować wydatki, robili przegląd stanów apteczek na oddziałach, żeby wycenić kwotę i na koniec czerwca to jest ponad </w:t>
      </w:r>
      <w:r w:rsidR="005B0B6E">
        <w:rPr>
          <w:rFonts w:ascii="Arial" w:eastAsia="Calibri" w:hAnsi="Arial" w:cs="Arial"/>
          <w:sz w:val="24"/>
        </w:rPr>
        <w:br/>
        <w:t>800 tys. zł, z tym jak dodamy jeszcze stan magazynowy apteki</w:t>
      </w:r>
      <w:r w:rsidR="00FF6839">
        <w:rPr>
          <w:rFonts w:ascii="Arial" w:eastAsia="Calibri" w:hAnsi="Arial" w:cs="Arial"/>
          <w:sz w:val="24"/>
        </w:rPr>
        <w:t>,</w:t>
      </w:r>
      <w:r w:rsidR="005B0B6E">
        <w:rPr>
          <w:rFonts w:ascii="Arial" w:eastAsia="Calibri" w:hAnsi="Arial" w:cs="Arial"/>
          <w:sz w:val="24"/>
        </w:rPr>
        <w:t xml:space="preserve"> to jest też </w:t>
      </w:r>
      <w:r w:rsidR="005B0B6E">
        <w:rPr>
          <w:rFonts w:ascii="Arial" w:eastAsia="Calibri" w:hAnsi="Arial" w:cs="Arial"/>
          <w:sz w:val="24"/>
        </w:rPr>
        <w:br/>
        <w:t xml:space="preserve">w granicach 575 tys. zł. </w:t>
      </w:r>
    </w:p>
    <w:p w:rsidR="005B0B6E" w:rsidRDefault="005B0B6E" w:rsidP="00757555">
      <w:pPr>
        <w:pStyle w:val="Tekstpodstawowy"/>
        <w:spacing w:after="0" w:line="360" w:lineRule="auto"/>
        <w:ind w:firstLine="708"/>
        <w:jc w:val="both"/>
        <w:rPr>
          <w:rFonts w:ascii="Arial" w:eastAsia="Calibri" w:hAnsi="Arial" w:cs="Arial"/>
          <w:sz w:val="24"/>
        </w:rPr>
      </w:pPr>
      <w:r w:rsidRPr="005B0B6E">
        <w:rPr>
          <w:rFonts w:ascii="Arial" w:eastAsia="Calibri" w:hAnsi="Arial" w:cs="Arial"/>
          <w:b/>
          <w:sz w:val="24"/>
        </w:rPr>
        <w:t>Pan Marek Kieler – przewodniczący Zarządu Powiatu</w:t>
      </w:r>
      <w:r>
        <w:rPr>
          <w:rFonts w:ascii="Arial" w:eastAsia="Calibri" w:hAnsi="Arial" w:cs="Arial"/>
          <w:sz w:val="24"/>
        </w:rPr>
        <w:t xml:space="preserve"> powiedział, </w:t>
      </w:r>
      <w:r>
        <w:rPr>
          <w:rFonts w:ascii="Arial" w:eastAsia="Calibri" w:hAnsi="Arial" w:cs="Arial"/>
          <w:sz w:val="24"/>
        </w:rPr>
        <w:br/>
        <w:t xml:space="preserve">że czyli ponad 1 mln zł. </w:t>
      </w:r>
    </w:p>
    <w:p w:rsidR="000275E2" w:rsidRPr="005B0B6E" w:rsidRDefault="005B0B6E" w:rsidP="00757555">
      <w:pPr>
        <w:pStyle w:val="Tekstpodstawowy"/>
        <w:spacing w:after="0" w:line="360" w:lineRule="auto"/>
        <w:ind w:firstLine="708"/>
        <w:jc w:val="both"/>
        <w:rPr>
          <w:rFonts w:ascii="Arial" w:eastAsia="Calibri" w:hAnsi="Arial" w:cs="Arial"/>
          <w:sz w:val="24"/>
        </w:rPr>
      </w:pPr>
      <w:r w:rsidRPr="00757555">
        <w:rPr>
          <w:rFonts w:ascii="Arial" w:eastAsia="Calibri" w:hAnsi="Arial" w:cs="Arial"/>
          <w:b/>
          <w:sz w:val="24"/>
        </w:rPr>
        <w:t>Pani Alina Piekarek – p.o. główne</w:t>
      </w:r>
      <w:r>
        <w:rPr>
          <w:rFonts w:ascii="Arial" w:eastAsia="Calibri" w:hAnsi="Arial" w:cs="Arial"/>
          <w:b/>
          <w:sz w:val="24"/>
        </w:rPr>
        <w:t xml:space="preserve">go księgowego SP ZOZ w Wieluniu </w:t>
      </w:r>
      <w:r w:rsidRPr="005B0B6E">
        <w:rPr>
          <w:rFonts w:ascii="Arial" w:eastAsia="Calibri" w:hAnsi="Arial" w:cs="Arial"/>
          <w:sz w:val="24"/>
        </w:rPr>
        <w:t>zaznaczyła, że też dążą w tym kierunku, że już teraz nie zdarza się tak jak często wcześniej</w:t>
      </w:r>
      <w:r w:rsidR="00FF6839">
        <w:rPr>
          <w:rFonts w:ascii="Arial" w:eastAsia="Calibri" w:hAnsi="Arial" w:cs="Arial"/>
          <w:sz w:val="24"/>
        </w:rPr>
        <w:t>, że</w:t>
      </w:r>
      <w:r w:rsidRPr="005B0B6E">
        <w:rPr>
          <w:rFonts w:ascii="Arial" w:eastAsia="Calibri" w:hAnsi="Arial" w:cs="Arial"/>
          <w:sz w:val="24"/>
        </w:rPr>
        <w:t xml:space="preserve"> miała faktury, na których było napisane, że nie jest dostępny, musieli na cito kupować lek gdzieindziej, z dostępnością jest dużo łatwiej i będą się starali schodzić jak najbardziej ze stanów magazynowych, żeby nie </w:t>
      </w:r>
      <w:r w:rsidR="00FF6839">
        <w:rPr>
          <w:rFonts w:ascii="Arial" w:eastAsia="Calibri" w:hAnsi="Arial" w:cs="Arial"/>
          <w:sz w:val="24"/>
        </w:rPr>
        <w:t>„</w:t>
      </w:r>
      <w:r w:rsidRPr="005B0B6E">
        <w:rPr>
          <w:rFonts w:ascii="Arial" w:eastAsia="Calibri" w:hAnsi="Arial" w:cs="Arial"/>
          <w:sz w:val="24"/>
        </w:rPr>
        <w:t>mrozić</w:t>
      </w:r>
      <w:r w:rsidR="00FF6839">
        <w:rPr>
          <w:rFonts w:ascii="Arial" w:eastAsia="Calibri" w:hAnsi="Arial" w:cs="Arial"/>
          <w:sz w:val="24"/>
        </w:rPr>
        <w:t>”</w:t>
      </w:r>
      <w:r w:rsidRPr="005B0B6E">
        <w:rPr>
          <w:rFonts w:ascii="Arial" w:eastAsia="Calibri" w:hAnsi="Arial" w:cs="Arial"/>
          <w:sz w:val="24"/>
        </w:rPr>
        <w:t xml:space="preserve"> pieniędzy. </w:t>
      </w:r>
    </w:p>
    <w:p w:rsidR="00E9303A" w:rsidRPr="00E9303A" w:rsidRDefault="00E9303A" w:rsidP="00E9303A">
      <w:pPr>
        <w:pStyle w:val="Tekstpodstawowy"/>
        <w:spacing w:after="0" w:line="360" w:lineRule="auto"/>
        <w:ind w:firstLine="708"/>
        <w:jc w:val="both"/>
        <w:rPr>
          <w:rFonts w:ascii="Arial" w:eastAsia="Calibri" w:hAnsi="Arial" w:cs="Arial"/>
          <w:sz w:val="24"/>
        </w:rPr>
      </w:pPr>
      <w:r w:rsidRPr="00E9303A">
        <w:rPr>
          <w:rFonts w:ascii="Arial" w:eastAsia="Calibri" w:hAnsi="Arial" w:cs="Arial"/>
          <w:b/>
          <w:sz w:val="24"/>
        </w:rPr>
        <w:t>Pan Marek Kieler – przewodnicząc</w:t>
      </w:r>
      <w:r>
        <w:rPr>
          <w:rFonts w:ascii="Arial" w:eastAsia="Calibri" w:hAnsi="Arial" w:cs="Arial"/>
          <w:b/>
          <w:sz w:val="24"/>
        </w:rPr>
        <w:t xml:space="preserve">y Zarządu Powiatu </w:t>
      </w:r>
      <w:r w:rsidRPr="00E9303A">
        <w:rPr>
          <w:rFonts w:ascii="Arial" w:eastAsia="Calibri" w:hAnsi="Arial" w:cs="Arial"/>
          <w:sz w:val="24"/>
        </w:rPr>
        <w:t xml:space="preserve">zapytał, </w:t>
      </w:r>
      <w:r>
        <w:rPr>
          <w:rFonts w:ascii="Arial" w:eastAsia="Calibri" w:hAnsi="Arial" w:cs="Arial"/>
          <w:sz w:val="24"/>
        </w:rPr>
        <w:br/>
      </w:r>
      <w:r w:rsidRPr="00E9303A">
        <w:rPr>
          <w:rFonts w:ascii="Arial" w:eastAsia="Calibri" w:hAnsi="Arial" w:cs="Arial"/>
          <w:sz w:val="24"/>
        </w:rPr>
        <w:t xml:space="preserve">czy są pytania. Udzielił głosu </w:t>
      </w:r>
      <w:r>
        <w:rPr>
          <w:rFonts w:ascii="Arial" w:eastAsia="Calibri" w:hAnsi="Arial" w:cs="Arial"/>
          <w:sz w:val="24"/>
        </w:rPr>
        <w:t xml:space="preserve">radnemu Jurdzińskiemu. </w:t>
      </w:r>
    </w:p>
    <w:p w:rsidR="00E9303A" w:rsidRPr="00E9303A" w:rsidRDefault="00E9303A" w:rsidP="00E9303A">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 Jakub Jurdziński – członek Zarządu </w:t>
      </w:r>
      <w:r w:rsidRPr="00E9303A">
        <w:rPr>
          <w:rFonts w:ascii="Arial" w:eastAsia="Calibri" w:hAnsi="Arial" w:cs="Arial"/>
          <w:sz w:val="24"/>
        </w:rPr>
        <w:t>przeglądając materiały chciał zapytać czy to jest sytu</w:t>
      </w:r>
      <w:r w:rsidR="00FF6839">
        <w:rPr>
          <w:rFonts w:ascii="Arial" w:eastAsia="Calibri" w:hAnsi="Arial" w:cs="Arial"/>
          <w:sz w:val="24"/>
        </w:rPr>
        <w:t>acja przejściowa, czy to jest t</w:t>
      </w:r>
      <w:r w:rsidRPr="00E9303A">
        <w:rPr>
          <w:rFonts w:ascii="Arial" w:eastAsia="Calibri" w:hAnsi="Arial" w:cs="Arial"/>
          <w:sz w:val="24"/>
        </w:rPr>
        <w:t xml:space="preserve">aki trend dodając, że wydaje mu się, że to jednak nie odwróci się. </w:t>
      </w:r>
    </w:p>
    <w:p w:rsidR="00E9303A" w:rsidRDefault="00E9303A" w:rsidP="00E9303A">
      <w:pPr>
        <w:pStyle w:val="Tekstpodstawowy"/>
        <w:spacing w:after="0" w:line="360" w:lineRule="auto"/>
        <w:ind w:firstLine="708"/>
        <w:jc w:val="both"/>
        <w:rPr>
          <w:rFonts w:ascii="Arial" w:eastAsia="Calibri" w:hAnsi="Arial" w:cs="Arial"/>
          <w:sz w:val="24"/>
        </w:rPr>
      </w:pPr>
      <w:r w:rsidRPr="00E9303A">
        <w:rPr>
          <w:rFonts w:ascii="Arial" w:eastAsia="Calibri" w:hAnsi="Arial" w:cs="Arial"/>
          <w:b/>
          <w:sz w:val="24"/>
        </w:rPr>
        <w:t>Pani Alina Piekarek – p.o. głównego księgowego SP ZOZ w Wieluniu</w:t>
      </w:r>
      <w:r>
        <w:rPr>
          <w:rFonts w:ascii="Arial" w:eastAsia="Calibri" w:hAnsi="Arial" w:cs="Arial"/>
          <w:b/>
          <w:sz w:val="24"/>
        </w:rPr>
        <w:t xml:space="preserve"> </w:t>
      </w:r>
      <w:r w:rsidRPr="00E9303A">
        <w:rPr>
          <w:rFonts w:ascii="Arial" w:eastAsia="Calibri" w:hAnsi="Arial" w:cs="Arial"/>
          <w:sz w:val="24"/>
        </w:rPr>
        <w:t xml:space="preserve">odpowiedziała, że to nie jest naprawdę łatwa sytuacja. Wszystko będzie też zależało od tej drugiej strony, czyli od przychodów. Jeśli chodzi o </w:t>
      </w:r>
      <w:r w:rsidRPr="00FF6839">
        <w:rPr>
          <w:rFonts w:ascii="Arial" w:eastAsia="Calibri" w:hAnsi="Arial" w:cs="Arial"/>
          <w:i/>
          <w:sz w:val="24"/>
        </w:rPr>
        <w:t>KOC</w:t>
      </w:r>
      <w:r w:rsidRPr="00E9303A">
        <w:rPr>
          <w:rFonts w:ascii="Arial" w:eastAsia="Calibri" w:hAnsi="Arial" w:cs="Arial"/>
          <w:sz w:val="24"/>
        </w:rPr>
        <w:t xml:space="preserve">, o którym mówiła, faktury były wystawione z opóźnieniem i nawet sprawdzała to na dzień dzisiejszy </w:t>
      </w:r>
      <w:r>
        <w:rPr>
          <w:rFonts w:ascii="Arial" w:eastAsia="Calibri" w:hAnsi="Arial" w:cs="Arial"/>
          <w:sz w:val="24"/>
        </w:rPr>
        <w:br/>
      </w:r>
      <w:r w:rsidRPr="00E9303A">
        <w:rPr>
          <w:rFonts w:ascii="Arial" w:eastAsia="Calibri" w:hAnsi="Arial" w:cs="Arial"/>
          <w:sz w:val="24"/>
        </w:rPr>
        <w:t>i nie ma zapłaconej przez Fundusz faktury za kwiecień, ani za maj, które razem dają kwotę 600 tys. zł</w:t>
      </w:r>
      <w:r>
        <w:rPr>
          <w:rFonts w:ascii="Arial" w:eastAsia="Calibri" w:hAnsi="Arial" w:cs="Arial"/>
          <w:sz w:val="24"/>
        </w:rPr>
        <w:t>, z której mogliby ileś zobowiązań jednak pokryć.</w:t>
      </w:r>
    </w:p>
    <w:p w:rsidR="000275E2" w:rsidRPr="00E9303A" w:rsidRDefault="00E9303A" w:rsidP="00E9303A">
      <w:pPr>
        <w:pStyle w:val="Tekstpodstawowy"/>
        <w:spacing w:after="0" w:line="360" w:lineRule="auto"/>
        <w:ind w:firstLine="708"/>
        <w:jc w:val="both"/>
        <w:rPr>
          <w:rFonts w:ascii="Arial" w:eastAsia="Calibri" w:hAnsi="Arial" w:cs="Arial"/>
          <w:sz w:val="24"/>
        </w:rPr>
      </w:pPr>
      <w:r w:rsidRPr="00E9303A">
        <w:rPr>
          <w:rFonts w:ascii="Arial" w:eastAsia="Calibri" w:hAnsi="Arial" w:cs="Arial"/>
          <w:b/>
          <w:sz w:val="24"/>
        </w:rPr>
        <w:t>Pan Marek Kieler – przewodniczący Zarządu Powiatu</w:t>
      </w:r>
      <w:r>
        <w:rPr>
          <w:rFonts w:ascii="Arial" w:eastAsia="Calibri" w:hAnsi="Arial" w:cs="Arial"/>
          <w:sz w:val="24"/>
        </w:rPr>
        <w:t xml:space="preserve"> zapytał, dlaczego </w:t>
      </w:r>
      <w:r>
        <w:rPr>
          <w:rFonts w:ascii="Arial" w:eastAsia="Calibri" w:hAnsi="Arial" w:cs="Arial"/>
          <w:sz w:val="24"/>
        </w:rPr>
        <w:br/>
        <w:t xml:space="preserve">to nie zostało wypłacone.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E9303A">
        <w:rPr>
          <w:rFonts w:ascii="Arial" w:eastAsia="Calibri" w:hAnsi="Arial" w:cs="Arial"/>
          <w:b/>
          <w:sz w:val="24"/>
        </w:rPr>
        <w:t>Pani Alina Piekarek – p.o. głównego księgowego SP ZOZ w Wieluniu</w:t>
      </w:r>
      <w:r>
        <w:rPr>
          <w:rFonts w:ascii="Arial" w:eastAsia="Calibri" w:hAnsi="Arial" w:cs="Arial"/>
          <w:b/>
          <w:sz w:val="24"/>
        </w:rPr>
        <w:t xml:space="preserve"> </w:t>
      </w:r>
      <w:r w:rsidRPr="00E9303A">
        <w:rPr>
          <w:rFonts w:ascii="Arial" w:eastAsia="Calibri" w:hAnsi="Arial" w:cs="Arial"/>
          <w:sz w:val="24"/>
        </w:rPr>
        <w:t xml:space="preserve">wyjaśniła, że są wystawione faktury, ale tak jakby i przez system, i częściowo przez Fundusz były wystawione z opóźnieniem. </w:t>
      </w:r>
    </w:p>
    <w:p w:rsidR="00A668F9" w:rsidRDefault="00A668F9" w:rsidP="00757555">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w:t>
      </w:r>
      <w:r w:rsidR="00E9303A">
        <w:rPr>
          <w:rFonts w:ascii="Arial" w:eastAsia="Calibri" w:hAnsi="Arial" w:cs="Arial"/>
          <w:sz w:val="24"/>
        </w:rPr>
        <w:t xml:space="preserve">zapytał o stan należności na dzisiaj. </w:t>
      </w:r>
    </w:p>
    <w:p w:rsidR="00E9303A" w:rsidRDefault="00E9303A" w:rsidP="00757555">
      <w:pPr>
        <w:pStyle w:val="Tekstpodstawowy"/>
        <w:spacing w:after="0" w:line="360" w:lineRule="auto"/>
        <w:ind w:firstLine="708"/>
        <w:jc w:val="both"/>
        <w:rPr>
          <w:rFonts w:ascii="Arial" w:eastAsia="Calibri" w:hAnsi="Arial" w:cs="Arial"/>
          <w:sz w:val="24"/>
        </w:rPr>
      </w:pPr>
      <w:r w:rsidRPr="00E9303A">
        <w:rPr>
          <w:rFonts w:ascii="Arial" w:eastAsia="Calibri" w:hAnsi="Arial" w:cs="Arial"/>
          <w:b/>
          <w:sz w:val="24"/>
        </w:rPr>
        <w:t>Pani Alina Piekarek – p.o. głównego księgowego SP ZOZ w Wieluniu</w:t>
      </w:r>
      <w:r>
        <w:rPr>
          <w:rFonts w:ascii="Arial" w:eastAsia="Calibri" w:hAnsi="Arial" w:cs="Arial"/>
          <w:b/>
          <w:sz w:val="24"/>
        </w:rPr>
        <w:t xml:space="preserve"> </w:t>
      </w:r>
      <w:r w:rsidRPr="00E9303A">
        <w:rPr>
          <w:rFonts w:ascii="Arial" w:eastAsia="Calibri" w:hAnsi="Arial" w:cs="Arial"/>
          <w:sz w:val="24"/>
        </w:rPr>
        <w:t>odpowiedziała, że akurat tego nie sprawdz</w:t>
      </w:r>
      <w:r w:rsidR="00FF6839">
        <w:rPr>
          <w:rFonts w:ascii="Arial" w:eastAsia="Calibri" w:hAnsi="Arial" w:cs="Arial"/>
          <w:sz w:val="24"/>
        </w:rPr>
        <w:t>ała, ale waha się w granicach 5</w:t>
      </w:r>
      <w:r w:rsidRPr="00E9303A">
        <w:rPr>
          <w:rFonts w:ascii="Arial" w:eastAsia="Calibri" w:hAnsi="Arial" w:cs="Arial"/>
          <w:sz w:val="24"/>
        </w:rPr>
        <w:t xml:space="preserve"> mln zł. </w:t>
      </w:r>
      <w:r w:rsidR="00FF6839">
        <w:rPr>
          <w:rFonts w:ascii="Arial" w:eastAsia="Calibri" w:hAnsi="Arial" w:cs="Arial"/>
          <w:sz w:val="24"/>
        </w:rPr>
        <w:br/>
      </w:r>
      <w:r w:rsidR="00480F04">
        <w:rPr>
          <w:rFonts w:ascii="Arial" w:eastAsia="Calibri" w:hAnsi="Arial" w:cs="Arial"/>
          <w:sz w:val="24"/>
        </w:rPr>
        <w:t xml:space="preserve">Nie ma zakończonego miesiąca czerwca, faktury z terenowego rejestru usług medycznych spływają jeszcze do szpitala. </w:t>
      </w:r>
    </w:p>
    <w:p w:rsidR="0062028D" w:rsidRDefault="00480F04" w:rsidP="00480F04">
      <w:pPr>
        <w:pStyle w:val="Tekstpodstawowy"/>
        <w:spacing w:after="0" w:line="360" w:lineRule="auto"/>
        <w:ind w:firstLine="708"/>
        <w:jc w:val="both"/>
        <w:rPr>
          <w:rFonts w:ascii="Arial" w:eastAsia="Calibri" w:hAnsi="Arial" w:cs="Arial"/>
          <w:sz w:val="24"/>
        </w:rPr>
      </w:pPr>
      <w:r w:rsidRPr="00480F04">
        <w:rPr>
          <w:rFonts w:ascii="Arial" w:eastAsia="Calibri" w:hAnsi="Arial" w:cs="Arial"/>
          <w:b/>
          <w:sz w:val="24"/>
        </w:rPr>
        <w:lastRenderedPageBreak/>
        <w:t xml:space="preserve">Pan Krzysztof Dziuba – wicestarosta wieluński </w:t>
      </w:r>
      <w:r>
        <w:rPr>
          <w:rFonts w:ascii="Arial" w:eastAsia="Calibri" w:hAnsi="Arial" w:cs="Arial"/>
          <w:sz w:val="24"/>
        </w:rPr>
        <w:t xml:space="preserve">zapytał na ten dzień </w:t>
      </w:r>
      <w:r>
        <w:rPr>
          <w:rFonts w:ascii="Arial" w:eastAsia="Calibri" w:hAnsi="Arial" w:cs="Arial"/>
          <w:sz w:val="24"/>
        </w:rPr>
        <w:br/>
        <w:t>na który był stan zobowiązań jakie były</w:t>
      </w:r>
      <w:r w:rsidR="0062028D">
        <w:rPr>
          <w:rFonts w:ascii="Arial" w:eastAsia="Calibri" w:hAnsi="Arial" w:cs="Arial"/>
          <w:sz w:val="24"/>
        </w:rPr>
        <w:t xml:space="preserve"> </w:t>
      </w:r>
      <w:r>
        <w:rPr>
          <w:rFonts w:ascii="Arial" w:eastAsia="Calibri" w:hAnsi="Arial" w:cs="Arial"/>
          <w:sz w:val="24"/>
        </w:rPr>
        <w:t>należności</w:t>
      </w:r>
      <w:r w:rsidR="0062028D">
        <w:rPr>
          <w:rFonts w:ascii="Arial" w:eastAsia="Calibri" w:hAnsi="Arial" w:cs="Arial"/>
          <w:sz w:val="24"/>
        </w:rPr>
        <w:t xml:space="preserve">, bo to da obraz jaka jest sytuacja. </w:t>
      </w:r>
    </w:p>
    <w:p w:rsidR="00480F04" w:rsidRPr="00480F04" w:rsidRDefault="0062028D" w:rsidP="00480F04">
      <w:pPr>
        <w:pStyle w:val="Tekstpodstawowy"/>
        <w:spacing w:after="0" w:line="360" w:lineRule="auto"/>
        <w:ind w:firstLine="708"/>
        <w:jc w:val="both"/>
        <w:rPr>
          <w:rFonts w:ascii="Arial" w:eastAsia="Calibri" w:hAnsi="Arial" w:cs="Arial"/>
          <w:sz w:val="24"/>
        </w:rPr>
      </w:pPr>
      <w:r w:rsidRPr="0062028D">
        <w:rPr>
          <w:rFonts w:ascii="Arial" w:eastAsia="Calibri" w:hAnsi="Arial" w:cs="Arial"/>
          <w:b/>
          <w:sz w:val="24"/>
        </w:rPr>
        <w:t>Pan Łukasz Dybka – członek Zarządu</w:t>
      </w:r>
      <w:r>
        <w:rPr>
          <w:rFonts w:ascii="Arial" w:eastAsia="Calibri" w:hAnsi="Arial" w:cs="Arial"/>
          <w:sz w:val="24"/>
        </w:rPr>
        <w:t xml:space="preserve"> powiedział, że stan należności powinien być dołączony do materiału. </w:t>
      </w:r>
      <w:r w:rsidR="00480F04" w:rsidRPr="00480F04">
        <w:rPr>
          <w:rFonts w:ascii="Arial" w:eastAsia="Calibri" w:hAnsi="Arial" w:cs="Arial"/>
          <w:sz w:val="24"/>
        </w:rPr>
        <w:t xml:space="preserve"> </w:t>
      </w:r>
    </w:p>
    <w:p w:rsidR="00480F04" w:rsidRPr="002D685B" w:rsidRDefault="00480F04" w:rsidP="00480F04">
      <w:pPr>
        <w:pStyle w:val="Tekstpodstawowy"/>
        <w:spacing w:after="0" w:line="360" w:lineRule="auto"/>
        <w:ind w:firstLine="708"/>
        <w:jc w:val="both"/>
        <w:rPr>
          <w:rFonts w:ascii="Arial" w:eastAsia="Calibri" w:hAnsi="Arial" w:cs="Arial"/>
          <w:sz w:val="24"/>
        </w:rPr>
      </w:pPr>
      <w:r w:rsidRPr="00480F04">
        <w:rPr>
          <w:rFonts w:ascii="Arial" w:eastAsia="Calibri" w:hAnsi="Arial" w:cs="Arial"/>
          <w:b/>
          <w:sz w:val="24"/>
        </w:rPr>
        <w:t>Pani Alina Piekarek – p.o. głównego księgowego SP ZOZ w Wieluniu</w:t>
      </w:r>
      <w:r>
        <w:rPr>
          <w:rFonts w:ascii="Arial" w:eastAsia="Calibri" w:hAnsi="Arial" w:cs="Arial"/>
          <w:b/>
          <w:sz w:val="24"/>
        </w:rPr>
        <w:t xml:space="preserve"> </w:t>
      </w:r>
      <w:r w:rsidR="002D685B" w:rsidRPr="002D685B">
        <w:rPr>
          <w:rFonts w:ascii="Arial" w:eastAsia="Calibri" w:hAnsi="Arial" w:cs="Arial"/>
          <w:sz w:val="24"/>
        </w:rPr>
        <w:t xml:space="preserve">powiedziała, że na piśmie przekaże. </w:t>
      </w:r>
    </w:p>
    <w:p w:rsidR="00E46F42" w:rsidRDefault="00E46F42" w:rsidP="00E46F42">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w:t>
      </w:r>
      <w:r w:rsidR="002D685B">
        <w:rPr>
          <w:rFonts w:ascii="Arial" w:eastAsia="Calibri" w:hAnsi="Arial" w:cs="Arial"/>
          <w:sz w:val="24"/>
        </w:rPr>
        <w:t xml:space="preserve">powiedział, żeby </w:t>
      </w:r>
      <w:r w:rsidR="002D685B">
        <w:rPr>
          <w:rFonts w:ascii="Arial" w:eastAsia="Calibri" w:hAnsi="Arial" w:cs="Arial"/>
          <w:sz w:val="24"/>
        </w:rPr>
        <w:br/>
        <w:t xml:space="preserve">do informacji o zobowiązaniach była dołączana informacja o należnościach. </w:t>
      </w:r>
    </w:p>
    <w:p w:rsidR="002D685B" w:rsidRDefault="002D685B" w:rsidP="00E46F42">
      <w:pPr>
        <w:pStyle w:val="Tekstpodstawowy"/>
        <w:spacing w:after="0" w:line="360" w:lineRule="auto"/>
        <w:ind w:firstLine="708"/>
        <w:jc w:val="both"/>
        <w:rPr>
          <w:rFonts w:ascii="Arial" w:eastAsia="Calibri" w:hAnsi="Arial" w:cs="Arial"/>
          <w:sz w:val="24"/>
        </w:rPr>
      </w:pPr>
      <w:r w:rsidRPr="00480F04">
        <w:rPr>
          <w:rFonts w:ascii="Arial" w:eastAsia="Calibri" w:hAnsi="Arial" w:cs="Arial"/>
          <w:b/>
          <w:sz w:val="24"/>
        </w:rPr>
        <w:t>Pani Alina Piekarek – p.o. głównego księgowego SP ZOZ w Wieluniu</w:t>
      </w:r>
      <w:r>
        <w:rPr>
          <w:rFonts w:ascii="Arial" w:eastAsia="Calibri" w:hAnsi="Arial" w:cs="Arial"/>
          <w:b/>
          <w:sz w:val="24"/>
        </w:rPr>
        <w:t xml:space="preserve"> </w:t>
      </w:r>
      <w:r w:rsidRPr="002D685B">
        <w:rPr>
          <w:rFonts w:ascii="Arial" w:eastAsia="Calibri" w:hAnsi="Arial" w:cs="Arial"/>
          <w:sz w:val="24"/>
        </w:rPr>
        <w:t xml:space="preserve">odpowiedziała, że dobrze. </w:t>
      </w:r>
    </w:p>
    <w:p w:rsidR="002D685B" w:rsidRDefault="002D685B" w:rsidP="00E46F42">
      <w:pPr>
        <w:pStyle w:val="Tekstpodstawowy"/>
        <w:spacing w:after="0" w:line="360" w:lineRule="auto"/>
        <w:ind w:firstLine="708"/>
        <w:jc w:val="both"/>
        <w:rPr>
          <w:rFonts w:ascii="Arial" w:eastAsia="Calibri" w:hAnsi="Arial" w:cs="Arial"/>
          <w:sz w:val="24"/>
        </w:rPr>
      </w:pPr>
      <w:r w:rsidRPr="002D685B">
        <w:rPr>
          <w:rFonts w:ascii="Arial" w:eastAsia="Calibri" w:hAnsi="Arial" w:cs="Arial"/>
          <w:b/>
          <w:sz w:val="24"/>
        </w:rPr>
        <w:t>Pan Henryk Wojcieszak – członek Zarządu</w:t>
      </w:r>
      <w:r>
        <w:rPr>
          <w:rFonts w:ascii="Arial" w:eastAsia="Calibri" w:hAnsi="Arial" w:cs="Arial"/>
          <w:sz w:val="24"/>
        </w:rPr>
        <w:t xml:space="preserve"> zapytał, czy należności, które mamy spokojnie wszystkie zobowiązania </w:t>
      </w:r>
      <w:r w:rsidR="00FF6839">
        <w:rPr>
          <w:rFonts w:ascii="Arial" w:eastAsia="Calibri" w:hAnsi="Arial" w:cs="Arial"/>
          <w:sz w:val="24"/>
        </w:rPr>
        <w:t xml:space="preserve">- </w:t>
      </w:r>
      <w:r>
        <w:rPr>
          <w:rFonts w:ascii="Arial" w:eastAsia="Calibri" w:hAnsi="Arial" w:cs="Arial"/>
          <w:sz w:val="24"/>
        </w:rPr>
        <w:t>przynajmniej wymagalne</w:t>
      </w:r>
      <w:r w:rsidR="00FF6839">
        <w:rPr>
          <w:rFonts w:ascii="Arial" w:eastAsia="Calibri" w:hAnsi="Arial" w:cs="Arial"/>
          <w:sz w:val="24"/>
        </w:rPr>
        <w:t>,</w:t>
      </w:r>
      <w:r>
        <w:rPr>
          <w:rFonts w:ascii="Arial" w:eastAsia="Calibri" w:hAnsi="Arial" w:cs="Arial"/>
          <w:sz w:val="24"/>
        </w:rPr>
        <w:t xml:space="preserve"> pokrywają. </w:t>
      </w:r>
    </w:p>
    <w:p w:rsidR="002D685B" w:rsidRDefault="002D685B" w:rsidP="00E46F42">
      <w:pPr>
        <w:pStyle w:val="Tekstpodstawowy"/>
        <w:spacing w:after="0" w:line="360" w:lineRule="auto"/>
        <w:ind w:firstLine="708"/>
        <w:jc w:val="both"/>
        <w:rPr>
          <w:rFonts w:ascii="Arial" w:eastAsia="Calibri" w:hAnsi="Arial" w:cs="Arial"/>
          <w:sz w:val="24"/>
        </w:rPr>
      </w:pPr>
      <w:r w:rsidRPr="00480F04">
        <w:rPr>
          <w:rFonts w:ascii="Arial" w:eastAsia="Calibri" w:hAnsi="Arial" w:cs="Arial"/>
          <w:b/>
          <w:sz w:val="24"/>
        </w:rPr>
        <w:t>Pani Alina Piekarek – p.o. głównego księgowego SP ZOZ w Wieluniu</w:t>
      </w:r>
      <w:r>
        <w:rPr>
          <w:rFonts w:ascii="Arial" w:eastAsia="Calibri" w:hAnsi="Arial" w:cs="Arial"/>
          <w:b/>
          <w:sz w:val="24"/>
        </w:rPr>
        <w:t xml:space="preserve"> </w:t>
      </w:r>
      <w:r w:rsidRPr="002D685B">
        <w:rPr>
          <w:rFonts w:ascii="Arial" w:eastAsia="Calibri" w:hAnsi="Arial" w:cs="Arial"/>
          <w:sz w:val="24"/>
        </w:rPr>
        <w:t>o</w:t>
      </w:r>
      <w:r>
        <w:rPr>
          <w:rFonts w:ascii="Arial" w:eastAsia="Calibri" w:hAnsi="Arial" w:cs="Arial"/>
          <w:sz w:val="24"/>
        </w:rPr>
        <w:t>dpowiedziała, ż</w:t>
      </w:r>
      <w:r w:rsidR="00290A37">
        <w:rPr>
          <w:rFonts w:ascii="Arial" w:eastAsia="Calibri" w:hAnsi="Arial" w:cs="Arial"/>
          <w:sz w:val="24"/>
        </w:rPr>
        <w:t>e wymagalne tak</w:t>
      </w:r>
      <w:r w:rsidR="00FF6839">
        <w:rPr>
          <w:rFonts w:ascii="Arial" w:eastAsia="Calibri" w:hAnsi="Arial" w:cs="Arial"/>
          <w:sz w:val="24"/>
        </w:rPr>
        <w:t>,</w:t>
      </w:r>
      <w:r w:rsidR="00290A37">
        <w:rPr>
          <w:rFonts w:ascii="Arial" w:eastAsia="Calibri" w:hAnsi="Arial" w:cs="Arial"/>
          <w:sz w:val="24"/>
        </w:rPr>
        <w:t xml:space="preserve"> oczywiście bez kredytów. </w:t>
      </w:r>
    </w:p>
    <w:p w:rsidR="00290A37" w:rsidRDefault="00290A37" w:rsidP="00E46F42">
      <w:pPr>
        <w:pStyle w:val="Tekstpodstawowy"/>
        <w:spacing w:after="0" w:line="360" w:lineRule="auto"/>
        <w:ind w:firstLine="708"/>
        <w:jc w:val="both"/>
        <w:rPr>
          <w:rFonts w:ascii="Arial" w:eastAsia="Calibri" w:hAnsi="Arial" w:cs="Arial"/>
          <w:sz w:val="24"/>
        </w:rPr>
      </w:pPr>
      <w:r w:rsidRPr="002D685B">
        <w:rPr>
          <w:rFonts w:ascii="Arial" w:eastAsia="Calibri" w:hAnsi="Arial" w:cs="Arial"/>
          <w:b/>
          <w:sz w:val="24"/>
        </w:rPr>
        <w:t>Pan Henryk Wojcieszak – członek Zarządu</w:t>
      </w:r>
      <w:r>
        <w:rPr>
          <w:rFonts w:ascii="Arial" w:eastAsia="Calibri" w:hAnsi="Arial" w:cs="Arial"/>
          <w:b/>
          <w:sz w:val="24"/>
        </w:rPr>
        <w:t xml:space="preserve"> </w:t>
      </w:r>
      <w:r>
        <w:rPr>
          <w:rFonts w:ascii="Arial" w:eastAsia="Calibri" w:hAnsi="Arial" w:cs="Arial"/>
          <w:sz w:val="24"/>
        </w:rPr>
        <w:t xml:space="preserve">powiedział, że jest karencja jeszcze w spłacie do września. </w:t>
      </w:r>
    </w:p>
    <w:p w:rsidR="00290A37" w:rsidRPr="00290A37" w:rsidRDefault="00290A37" w:rsidP="00290A37">
      <w:pPr>
        <w:pStyle w:val="Tekstpodstawowy"/>
        <w:spacing w:after="0" w:line="360" w:lineRule="auto"/>
        <w:ind w:firstLine="708"/>
        <w:jc w:val="both"/>
        <w:rPr>
          <w:rFonts w:ascii="Arial" w:eastAsia="Calibri" w:hAnsi="Arial" w:cs="Arial"/>
          <w:sz w:val="24"/>
        </w:rPr>
      </w:pPr>
      <w:r w:rsidRPr="00480F04">
        <w:rPr>
          <w:rFonts w:ascii="Arial" w:eastAsia="Calibri" w:hAnsi="Arial" w:cs="Arial"/>
          <w:b/>
          <w:sz w:val="24"/>
        </w:rPr>
        <w:t>Pani Alina Piekarek – p.o. głównego księgowego SP ZOZ w Wieluniu</w:t>
      </w:r>
      <w:r>
        <w:rPr>
          <w:rFonts w:ascii="Arial" w:eastAsia="Calibri" w:hAnsi="Arial" w:cs="Arial"/>
          <w:b/>
          <w:sz w:val="24"/>
        </w:rPr>
        <w:t xml:space="preserve"> </w:t>
      </w:r>
      <w:r w:rsidRPr="002D685B">
        <w:rPr>
          <w:rFonts w:ascii="Arial" w:eastAsia="Calibri" w:hAnsi="Arial" w:cs="Arial"/>
          <w:sz w:val="24"/>
        </w:rPr>
        <w:t>o</w:t>
      </w:r>
      <w:r>
        <w:rPr>
          <w:rFonts w:ascii="Arial" w:eastAsia="Calibri" w:hAnsi="Arial" w:cs="Arial"/>
          <w:sz w:val="24"/>
        </w:rPr>
        <w:t xml:space="preserve">dpowiedziała, że miesięcznie, będzie wchodzić w granicach chyba 300 tys. zł </w:t>
      </w:r>
      <w:r w:rsidR="00FF6839">
        <w:rPr>
          <w:rFonts w:ascii="Arial" w:eastAsia="Calibri" w:hAnsi="Arial" w:cs="Arial"/>
          <w:sz w:val="24"/>
        </w:rPr>
        <w:br/>
      </w:r>
      <w:r>
        <w:rPr>
          <w:rFonts w:ascii="Arial" w:eastAsia="Calibri" w:hAnsi="Arial" w:cs="Arial"/>
          <w:sz w:val="24"/>
        </w:rPr>
        <w:t>nie licząc odsetek.</w:t>
      </w:r>
    </w:p>
    <w:p w:rsidR="00290A37" w:rsidRDefault="00290A37" w:rsidP="00E46F42">
      <w:pPr>
        <w:pStyle w:val="Tekstpodstawowy"/>
        <w:spacing w:after="0" w:line="360" w:lineRule="auto"/>
        <w:ind w:firstLine="708"/>
        <w:jc w:val="both"/>
        <w:rPr>
          <w:rFonts w:ascii="Arial" w:eastAsia="Calibri" w:hAnsi="Arial" w:cs="Arial"/>
          <w:sz w:val="24"/>
        </w:rPr>
      </w:pPr>
      <w:r w:rsidRPr="002D685B">
        <w:rPr>
          <w:rFonts w:ascii="Arial" w:eastAsia="Calibri" w:hAnsi="Arial" w:cs="Arial"/>
          <w:b/>
          <w:sz w:val="24"/>
        </w:rPr>
        <w:t>Pan Henryk Wojcieszak – członek Zarządu</w:t>
      </w:r>
      <w:r>
        <w:rPr>
          <w:rFonts w:ascii="Arial" w:eastAsia="Calibri" w:hAnsi="Arial" w:cs="Arial"/>
          <w:b/>
          <w:sz w:val="24"/>
        </w:rPr>
        <w:t xml:space="preserve"> </w:t>
      </w:r>
      <w:r w:rsidRPr="00290A37">
        <w:rPr>
          <w:rFonts w:ascii="Arial" w:eastAsia="Calibri" w:hAnsi="Arial" w:cs="Arial"/>
          <w:sz w:val="24"/>
        </w:rPr>
        <w:t xml:space="preserve">zaznaczył, że 1 200 000 zł </w:t>
      </w:r>
      <w:r>
        <w:rPr>
          <w:rFonts w:ascii="Arial" w:eastAsia="Calibri" w:hAnsi="Arial" w:cs="Arial"/>
          <w:sz w:val="24"/>
        </w:rPr>
        <w:br/>
      </w:r>
      <w:r w:rsidR="00891D21">
        <w:rPr>
          <w:rFonts w:ascii="Arial" w:eastAsia="Calibri" w:hAnsi="Arial" w:cs="Arial"/>
          <w:sz w:val="24"/>
        </w:rPr>
        <w:t>co najmniej</w:t>
      </w:r>
      <w:r w:rsidRPr="00290A37">
        <w:rPr>
          <w:rFonts w:ascii="Arial" w:eastAsia="Calibri" w:hAnsi="Arial" w:cs="Arial"/>
          <w:sz w:val="24"/>
        </w:rPr>
        <w:t xml:space="preserve"> dodatkowo w tym roku. </w:t>
      </w:r>
      <w:r w:rsidR="00FF6839">
        <w:rPr>
          <w:rFonts w:ascii="Arial" w:eastAsia="Calibri" w:hAnsi="Arial" w:cs="Arial"/>
          <w:sz w:val="24"/>
        </w:rPr>
        <w:t>ZUS został spłacony</w:t>
      </w:r>
      <w:r w:rsidR="00891D21">
        <w:rPr>
          <w:rFonts w:ascii="Arial" w:eastAsia="Calibri" w:hAnsi="Arial" w:cs="Arial"/>
          <w:sz w:val="24"/>
        </w:rPr>
        <w:t>?</w:t>
      </w:r>
      <w:r w:rsidR="00FF6839">
        <w:rPr>
          <w:rFonts w:ascii="Arial" w:eastAsia="Calibri" w:hAnsi="Arial" w:cs="Arial"/>
          <w:sz w:val="24"/>
        </w:rPr>
        <w:t xml:space="preserve"> </w:t>
      </w:r>
    </w:p>
    <w:p w:rsidR="00290A37" w:rsidRPr="00290A37" w:rsidRDefault="00290A37" w:rsidP="00E46F42">
      <w:pPr>
        <w:pStyle w:val="Tekstpodstawowy"/>
        <w:spacing w:after="0" w:line="360" w:lineRule="auto"/>
        <w:ind w:firstLine="708"/>
        <w:jc w:val="both"/>
        <w:rPr>
          <w:rFonts w:ascii="Arial" w:eastAsia="Calibri" w:hAnsi="Arial" w:cs="Arial"/>
          <w:sz w:val="24"/>
        </w:rPr>
      </w:pPr>
      <w:r w:rsidRPr="00480F04">
        <w:rPr>
          <w:rFonts w:ascii="Arial" w:eastAsia="Calibri" w:hAnsi="Arial" w:cs="Arial"/>
          <w:b/>
          <w:sz w:val="24"/>
        </w:rPr>
        <w:t>Pani Alina Piekarek – p.o. głównego księgowego SP ZOZ w Wieluniu</w:t>
      </w:r>
      <w:r>
        <w:rPr>
          <w:rFonts w:ascii="Arial" w:eastAsia="Calibri" w:hAnsi="Arial" w:cs="Arial"/>
          <w:b/>
          <w:sz w:val="24"/>
        </w:rPr>
        <w:t xml:space="preserve"> </w:t>
      </w:r>
      <w:r w:rsidRPr="00290A37">
        <w:rPr>
          <w:rFonts w:ascii="Arial" w:eastAsia="Calibri" w:hAnsi="Arial" w:cs="Arial"/>
          <w:sz w:val="24"/>
        </w:rPr>
        <w:t>dopowiedziała</w:t>
      </w:r>
      <w:r>
        <w:rPr>
          <w:rFonts w:ascii="Arial" w:eastAsia="Calibri" w:hAnsi="Arial" w:cs="Arial"/>
          <w:sz w:val="24"/>
        </w:rPr>
        <w:t xml:space="preserve">, że kończy się układ ratalny z ZUS, a będzie wchodziła spłata kredytu. </w:t>
      </w:r>
    </w:p>
    <w:p w:rsidR="00290A37" w:rsidRPr="00290A37" w:rsidRDefault="00BD06F5" w:rsidP="00290A37">
      <w:pPr>
        <w:spacing w:after="0" w:line="360" w:lineRule="auto"/>
        <w:ind w:right="-1" w:firstLine="708"/>
        <w:jc w:val="both"/>
        <w:rPr>
          <w:rFonts w:ascii="Arial" w:hAnsi="Arial" w:cs="Arial"/>
          <w:sz w:val="24"/>
          <w:lang w:eastAsia="pl-PL"/>
        </w:rPr>
      </w:pPr>
      <w:r w:rsidRPr="00290A37">
        <w:rPr>
          <w:rFonts w:ascii="Arial" w:eastAsia="Calibri" w:hAnsi="Arial" w:cs="Arial"/>
          <w:b/>
          <w:sz w:val="24"/>
        </w:rPr>
        <w:t>Pan Marek Kieler – przewodniczący Zarządu Powiatu</w:t>
      </w:r>
      <w:r w:rsidR="006F67A6" w:rsidRPr="00290A37">
        <w:rPr>
          <w:rFonts w:ascii="Arial" w:eastAsia="Calibri" w:hAnsi="Arial" w:cs="Arial"/>
          <w:b/>
          <w:sz w:val="24"/>
        </w:rPr>
        <w:t xml:space="preserve"> </w:t>
      </w:r>
      <w:r w:rsidR="00290A37" w:rsidRPr="00290A37">
        <w:rPr>
          <w:rFonts w:ascii="Arial" w:eastAsia="Calibri" w:hAnsi="Arial" w:cs="Arial"/>
          <w:sz w:val="24"/>
        </w:rPr>
        <w:t>z uwagi na brak dalszych pytań, stwierdził, że Zarząd zapoznał</w:t>
      </w:r>
      <w:r w:rsidR="00290A37" w:rsidRPr="00290A37">
        <w:rPr>
          <w:rFonts w:ascii="Arial" w:hAnsi="Arial" w:cs="Arial"/>
          <w:sz w:val="24"/>
        </w:rPr>
        <w:t xml:space="preserve"> się z </w:t>
      </w:r>
      <w:r w:rsidR="00290A37">
        <w:rPr>
          <w:rFonts w:ascii="Arial" w:hAnsi="Arial" w:cs="Arial"/>
          <w:sz w:val="24"/>
        </w:rPr>
        <w:t xml:space="preserve">przedmiotową </w:t>
      </w:r>
      <w:r w:rsidR="00290A37" w:rsidRPr="00290A37">
        <w:rPr>
          <w:rFonts w:ascii="Arial" w:hAnsi="Arial" w:cs="Arial"/>
          <w:sz w:val="24"/>
          <w:lang w:eastAsia="pl-PL"/>
        </w:rPr>
        <w:t xml:space="preserve">informacją </w:t>
      </w:r>
      <w:r w:rsidR="00290A37">
        <w:rPr>
          <w:rFonts w:ascii="Arial" w:hAnsi="Arial" w:cs="Arial"/>
          <w:sz w:val="24"/>
          <w:lang w:eastAsia="pl-PL"/>
        </w:rPr>
        <w:br/>
      </w:r>
      <w:r w:rsidR="00290A37" w:rsidRPr="00290A37">
        <w:rPr>
          <w:rFonts w:ascii="Arial" w:hAnsi="Arial" w:cs="Arial"/>
          <w:sz w:val="24"/>
          <w:lang w:eastAsia="pl-PL"/>
        </w:rPr>
        <w:t xml:space="preserve">z uwagą, aby do informacji o poziomie zobowiązań SP ZOZ w Wieluniu była załączana informacja o należnościach. </w:t>
      </w:r>
      <w:r w:rsidR="00290A37">
        <w:rPr>
          <w:rFonts w:ascii="Arial" w:hAnsi="Arial" w:cs="Arial"/>
          <w:sz w:val="24"/>
          <w:lang w:eastAsia="pl-PL"/>
        </w:rPr>
        <w:t xml:space="preserve">Zamknął punkt. </w:t>
      </w:r>
    </w:p>
    <w:p w:rsidR="00895BE8" w:rsidRPr="00895BE8" w:rsidRDefault="00895BE8" w:rsidP="00290A37">
      <w:pPr>
        <w:pStyle w:val="Tekstpodstawowy"/>
        <w:spacing w:after="0" w:line="360" w:lineRule="auto"/>
        <w:jc w:val="both"/>
        <w:rPr>
          <w:rFonts w:ascii="Arial" w:eastAsia="Calibri" w:hAnsi="Arial" w:cs="Arial"/>
          <w:sz w:val="24"/>
        </w:rPr>
      </w:pPr>
    </w:p>
    <w:p w:rsidR="00290A37" w:rsidRPr="00290A37" w:rsidRDefault="00290A37" w:rsidP="00290A37">
      <w:pPr>
        <w:spacing w:after="0" w:line="360" w:lineRule="auto"/>
        <w:ind w:right="-1"/>
        <w:jc w:val="both"/>
        <w:rPr>
          <w:rFonts w:ascii="Arial" w:hAnsi="Arial" w:cs="Arial"/>
          <w:i/>
          <w:sz w:val="24"/>
          <w:lang w:eastAsia="pl-PL"/>
        </w:rPr>
      </w:pPr>
      <w:r w:rsidRPr="00290A37">
        <w:rPr>
          <w:rFonts w:ascii="Arial" w:hAnsi="Arial" w:cs="Arial"/>
          <w:i/>
          <w:sz w:val="24"/>
        </w:rPr>
        <w:t xml:space="preserve">      </w:t>
      </w:r>
      <w:r>
        <w:rPr>
          <w:rFonts w:ascii="Arial" w:hAnsi="Arial" w:cs="Arial"/>
          <w:i/>
          <w:sz w:val="24"/>
        </w:rPr>
        <w:tab/>
      </w:r>
      <w:r w:rsidRPr="00290A37">
        <w:rPr>
          <w:rFonts w:ascii="Arial" w:hAnsi="Arial" w:cs="Arial"/>
          <w:i/>
          <w:sz w:val="24"/>
        </w:rPr>
        <w:t>Zarząd Powiatu w Wieluniu zapoznał</w:t>
      </w:r>
      <w:r w:rsidRPr="00290A37">
        <w:rPr>
          <w:rFonts w:ascii="Arial" w:hAnsi="Arial" w:cs="Arial"/>
          <w:i/>
        </w:rPr>
        <w:t xml:space="preserve"> się z </w:t>
      </w:r>
      <w:r w:rsidRPr="00290A37">
        <w:rPr>
          <w:rFonts w:ascii="Arial" w:hAnsi="Arial" w:cs="Arial"/>
          <w:i/>
          <w:sz w:val="24"/>
          <w:lang w:eastAsia="pl-PL"/>
        </w:rPr>
        <w:t xml:space="preserve">informacją p.o. dyrektora Samodzielnego Publicznego Zakładu Opieki Zdrowotnej w Wieluniu o poziomie zobowiązań SP ZOZ w Wieluniu na dzień 31.05.2021 r., sporządzoną wg stanu księgowego na dzień 30.06.2021 r. z uwagą, aby do informacji o poziomie zobowiązań SP ZOZ w Wieluniu była załączana informacja o należnościach. </w:t>
      </w:r>
    </w:p>
    <w:p w:rsidR="009E6D65" w:rsidRPr="00FF6839" w:rsidRDefault="006F67A6" w:rsidP="00FF6839">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290A37">
        <w:rPr>
          <w:rFonts w:ascii="Arial" w:hAnsi="Arial" w:cs="Arial"/>
          <w:i/>
        </w:rPr>
        <w:t>Materiał</w:t>
      </w:r>
      <w:r w:rsidR="001B1A4A">
        <w:rPr>
          <w:rFonts w:ascii="Arial" w:hAnsi="Arial" w:cs="Arial"/>
          <w:i/>
        </w:rPr>
        <w:t xml:space="preserve"> </w:t>
      </w:r>
      <w:r>
        <w:rPr>
          <w:rFonts w:ascii="Arial" w:hAnsi="Arial" w:cs="Arial"/>
          <w:i/>
        </w:rPr>
        <w:t xml:space="preserve">w ww. sprawie stanowi załącznik do protokołu.  </w:t>
      </w:r>
    </w:p>
    <w:p w:rsidR="006F67A6" w:rsidRDefault="00BC78E8" w:rsidP="00BC78E8">
      <w:pPr>
        <w:pStyle w:val="Tekstpodstawowy"/>
        <w:spacing w:after="0" w:line="360" w:lineRule="auto"/>
        <w:ind w:left="3540" w:firstLine="708"/>
        <w:jc w:val="both"/>
        <w:rPr>
          <w:rFonts w:ascii="Arial" w:eastAsia="Calibri" w:hAnsi="Arial" w:cs="Arial"/>
          <w:b/>
          <w:sz w:val="24"/>
        </w:rPr>
      </w:pPr>
      <w:r>
        <w:rPr>
          <w:rFonts w:ascii="Arial" w:eastAsia="Calibri" w:hAnsi="Arial" w:cs="Arial"/>
          <w:b/>
          <w:sz w:val="24"/>
        </w:rPr>
        <w:lastRenderedPageBreak/>
        <w:t>Pkt 9</w:t>
      </w:r>
    </w:p>
    <w:p w:rsidR="00290A37" w:rsidRPr="00290A37" w:rsidRDefault="00290A37" w:rsidP="00290A37">
      <w:pPr>
        <w:spacing w:after="0" w:line="360" w:lineRule="auto"/>
        <w:ind w:right="-1"/>
        <w:jc w:val="both"/>
        <w:rPr>
          <w:rFonts w:ascii="Arial" w:hAnsi="Arial" w:cs="Arial"/>
          <w:b/>
          <w:sz w:val="24"/>
          <w:lang w:eastAsia="pl-PL"/>
        </w:rPr>
      </w:pPr>
      <w:r w:rsidRPr="00290A37">
        <w:rPr>
          <w:rFonts w:ascii="Arial" w:hAnsi="Arial" w:cs="Arial"/>
          <w:b/>
          <w:sz w:val="24"/>
        </w:rPr>
        <w:t xml:space="preserve">Podjęcie uchwały Zarządu Powiatu w Wieluniu </w:t>
      </w:r>
      <w:r w:rsidRPr="00290A37">
        <w:rPr>
          <w:rFonts w:ascii="Arial" w:hAnsi="Arial" w:cs="Arial"/>
          <w:b/>
          <w:bCs/>
          <w:sz w:val="24"/>
        </w:rPr>
        <w:t xml:space="preserve">w </w:t>
      </w:r>
      <w:r>
        <w:rPr>
          <w:rFonts w:ascii="Arial" w:hAnsi="Arial" w:cs="Arial"/>
          <w:b/>
          <w:bCs/>
          <w:sz w:val="24"/>
        </w:rPr>
        <w:t xml:space="preserve">sprawie ogłoszenia konkursu </w:t>
      </w:r>
      <w:r>
        <w:rPr>
          <w:rFonts w:ascii="Arial" w:hAnsi="Arial" w:cs="Arial"/>
          <w:b/>
          <w:bCs/>
          <w:sz w:val="24"/>
        </w:rPr>
        <w:br/>
        <w:t xml:space="preserve">na </w:t>
      </w:r>
      <w:r w:rsidRPr="00290A37">
        <w:rPr>
          <w:rFonts w:ascii="Arial" w:hAnsi="Arial" w:cs="Arial"/>
          <w:b/>
          <w:sz w:val="24"/>
        </w:rPr>
        <w:t>stanowisko Dyrektora Samodzielnego Publicznego Zakładu Opieki Zdrowotnej w Wieluniu.</w:t>
      </w:r>
    </w:p>
    <w:p w:rsidR="00BC78E8" w:rsidRPr="00BD06F5" w:rsidRDefault="00BC78E8" w:rsidP="006F67A6">
      <w:pPr>
        <w:pStyle w:val="Tekstpodstawowy"/>
        <w:spacing w:after="0" w:line="360" w:lineRule="auto"/>
        <w:ind w:firstLine="708"/>
        <w:jc w:val="both"/>
        <w:rPr>
          <w:rFonts w:ascii="Arial" w:eastAsia="Calibri" w:hAnsi="Arial" w:cs="Arial"/>
          <w:sz w:val="24"/>
        </w:rPr>
      </w:pPr>
    </w:p>
    <w:p w:rsidR="007E0708" w:rsidRDefault="00BC78E8" w:rsidP="007E0708">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t>Pan Marek Kieler – przewodniczący Zarządu Powia</w:t>
      </w:r>
      <w:r>
        <w:rPr>
          <w:rFonts w:ascii="Arial" w:eastAsia="Calibri" w:hAnsi="Arial" w:cs="Arial"/>
          <w:b/>
          <w:sz w:val="24"/>
        </w:rPr>
        <w:t xml:space="preserve">tu </w:t>
      </w:r>
      <w:r w:rsidR="007E0708">
        <w:rPr>
          <w:rFonts w:ascii="Arial" w:eastAsia="Calibri" w:hAnsi="Arial" w:cs="Arial"/>
          <w:sz w:val="24"/>
        </w:rPr>
        <w:t>udzielił głosu panu wicestaroście.</w:t>
      </w:r>
    </w:p>
    <w:p w:rsidR="007E0708" w:rsidRPr="007E0708" w:rsidRDefault="007E0708" w:rsidP="007E0708">
      <w:pPr>
        <w:pStyle w:val="Tekstpodstawowy"/>
        <w:spacing w:after="0" w:line="360" w:lineRule="auto"/>
        <w:ind w:firstLine="708"/>
        <w:jc w:val="both"/>
        <w:rPr>
          <w:rFonts w:ascii="Arial" w:eastAsia="Calibri" w:hAnsi="Arial" w:cs="Arial"/>
          <w:sz w:val="24"/>
        </w:rPr>
      </w:pPr>
      <w:r w:rsidRPr="007E0708">
        <w:rPr>
          <w:rFonts w:ascii="Arial" w:eastAsia="Calibri" w:hAnsi="Arial" w:cs="Arial"/>
          <w:b/>
          <w:sz w:val="24"/>
        </w:rPr>
        <w:t xml:space="preserve">Pan Krzysztof Dziuba – wicestarosta wieluński </w:t>
      </w:r>
      <w:r w:rsidRPr="007E0708">
        <w:rPr>
          <w:rFonts w:ascii="Arial" w:eastAsia="Calibri" w:hAnsi="Arial" w:cs="Arial"/>
          <w:sz w:val="24"/>
        </w:rPr>
        <w:t>przekazał, że odbyło się posiedzenie Komisji Konkursowej, na której został zaakceptowany regulamin przeprowadzenia konkursu i treść ogłoszenia, któ</w:t>
      </w:r>
      <w:r>
        <w:rPr>
          <w:rFonts w:ascii="Arial" w:eastAsia="Calibri" w:hAnsi="Arial" w:cs="Arial"/>
          <w:sz w:val="24"/>
        </w:rPr>
        <w:t>ra</w:t>
      </w:r>
      <w:r w:rsidRPr="007E0708">
        <w:rPr>
          <w:rFonts w:ascii="Arial" w:eastAsia="Calibri" w:hAnsi="Arial" w:cs="Arial"/>
          <w:sz w:val="24"/>
        </w:rPr>
        <w:t xml:space="preserve"> został</w:t>
      </w:r>
      <w:r>
        <w:rPr>
          <w:rFonts w:ascii="Arial" w:eastAsia="Calibri" w:hAnsi="Arial" w:cs="Arial"/>
          <w:sz w:val="24"/>
        </w:rPr>
        <w:t>a przedstawiona</w:t>
      </w:r>
      <w:r w:rsidRPr="007E0708">
        <w:rPr>
          <w:rFonts w:ascii="Arial" w:eastAsia="Calibri" w:hAnsi="Arial" w:cs="Arial"/>
          <w:sz w:val="24"/>
        </w:rPr>
        <w:t xml:space="preserve"> z prośbą </w:t>
      </w:r>
      <w:r>
        <w:rPr>
          <w:rFonts w:ascii="Arial" w:eastAsia="Calibri" w:hAnsi="Arial" w:cs="Arial"/>
          <w:sz w:val="24"/>
        </w:rPr>
        <w:br/>
      </w:r>
      <w:r w:rsidRPr="007E0708">
        <w:rPr>
          <w:rFonts w:ascii="Arial" w:eastAsia="Calibri" w:hAnsi="Arial" w:cs="Arial"/>
          <w:sz w:val="24"/>
        </w:rPr>
        <w:t xml:space="preserve">o ogłoszenie konkursu. Wszystkie wymogi związane z przepisami są zawarte </w:t>
      </w:r>
      <w:r>
        <w:rPr>
          <w:rFonts w:ascii="Arial" w:eastAsia="Calibri" w:hAnsi="Arial" w:cs="Arial"/>
          <w:sz w:val="24"/>
        </w:rPr>
        <w:br/>
      </w:r>
      <w:r w:rsidRPr="007E0708">
        <w:rPr>
          <w:rFonts w:ascii="Arial" w:eastAsia="Calibri" w:hAnsi="Arial" w:cs="Arial"/>
          <w:sz w:val="24"/>
        </w:rPr>
        <w:t>w regulaminie</w:t>
      </w:r>
      <w:r>
        <w:rPr>
          <w:rFonts w:ascii="Arial" w:eastAsia="Calibri" w:hAnsi="Arial" w:cs="Arial"/>
          <w:sz w:val="24"/>
        </w:rPr>
        <w:t>,</w:t>
      </w:r>
      <w:r w:rsidRPr="007E0708">
        <w:rPr>
          <w:rFonts w:ascii="Arial" w:eastAsia="Calibri" w:hAnsi="Arial" w:cs="Arial"/>
          <w:sz w:val="24"/>
        </w:rPr>
        <w:t xml:space="preserve"> jak i w ogłoszeniu o konkursie. </w:t>
      </w:r>
      <w:r>
        <w:rPr>
          <w:rFonts w:ascii="Arial" w:eastAsia="Calibri" w:hAnsi="Arial" w:cs="Arial"/>
          <w:sz w:val="24"/>
        </w:rPr>
        <w:t xml:space="preserve">Dodano przedstawienie koncepcji rozwoju szpitala, zmieniono kryterium doświadczenia to jest 5 lat na stanowisku kierowniczym, studia z zarządzania i 3 lata stażu pracy - dodano do stażu pracy </w:t>
      </w:r>
      <w:r>
        <w:rPr>
          <w:rFonts w:ascii="Arial" w:eastAsia="Calibri" w:hAnsi="Arial" w:cs="Arial"/>
          <w:sz w:val="24"/>
        </w:rPr>
        <w:br/>
        <w:t xml:space="preserve">na stanowisku kierowniczym. Termin składania to jest 28 dni od ogłoszenia, który </w:t>
      </w:r>
      <w:r>
        <w:rPr>
          <w:rFonts w:ascii="Arial" w:eastAsia="Calibri" w:hAnsi="Arial" w:cs="Arial"/>
          <w:sz w:val="24"/>
        </w:rPr>
        <w:br/>
        <w:t xml:space="preserve">nie jest określony w ustawie, ale taki został przyjęty. </w:t>
      </w:r>
    </w:p>
    <w:p w:rsidR="007E0708" w:rsidRDefault="007E0708" w:rsidP="007E0708">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t>Pan Marek Kieler – przewodniczący Zarządu Powia</w:t>
      </w:r>
      <w:r>
        <w:rPr>
          <w:rFonts w:ascii="Arial" w:eastAsia="Calibri" w:hAnsi="Arial" w:cs="Arial"/>
          <w:b/>
          <w:sz w:val="24"/>
        </w:rPr>
        <w:t xml:space="preserve">tu </w:t>
      </w:r>
      <w:r>
        <w:rPr>
          <w:rFonts w:ascii="Arial" w:eastAsia="Calibri" w:hAnsi="Arial" w:cs="Arial"/>
          <w:sz w:val="24"/>
        </w:rPr>
        <w:t xml:space="preserve">z uwagi na brak pytań, zarządził głosowanie w </w:t>
      </w:r>
      <w:r w:rsidR="003D050E">
        <w:rPr>
          <w:rFonts w:ascii="Arial" w:eastAsia="Calibri" w:hAnsi="Arial" w:cs="Arial"/>
          <w:sz w:val="24"/>
        </w:rPr>
        <w:t xml:space="preserve">sprawie podjęcia uchwały. </w:t>
      </w:r>
    </w:p>
    <w:p w:rsidR="007E0708" w:rsidRDefault="007E0708" w:rsidP="007E0708">
      <w:pPr>
        <w:pStyle w:val="Tekstpodstawowy"/>
        <w:spacing w:after="0" w:line="360" w:lineRule="auto"/>
        <w:ind w:firstLine="708"/>
        <w:jc w:val="both"/>
        <w:rPr>
          <w:rFonts w:ascii="Arial" w:hAnsi="Arial" w:cs="Arial"/>
          <w:b/>
        </w:rPr>
      </w:pPr>
    </w:p>
    <w:p w:rsidR="003D050E" w:rsidRPr="003D050E" w:rsidRDefault="003D050E" w:rsidP="003D050E">
      <w:pPr>
        <w:spacing w:after="0" w:line="360" w:lineRule="auto"/>
        <w:ind w:right="-1"/>
        <w:jc w:val="both"/>
        <w:rPr>
          <w:rFonts w:ascii="Arial" w:hAnsi="Arial" w:cs="Arial"/>
          <w:i/>
          <w:sz w:val="24"/>
          <w:lang w:eastAsia="pl-PL"/>
        </w:rPr>
      </w:pPr>
      <w:r w:rsidRPr="003D050E">
        <w:rPr>
          <w:rFonts w:ascii="Arial" w:hAnsi="Arial" w:cs="Arial"/>
          <w:i/>
          <w:sz w:val="24"/>
        </w:rPr>
        <w:t xml:space="preserve">      Zarząd Powiatu w Wieluniu jednogłośnie (przy 5 głosach „za”) podjął uchwałę </w:t>
      </w:r>
      <w:r>
        <w:rPr>
          <w:rFonts w:ascii="Arial" w:hAnsi="Arial" w:cs="Arial"/>
          <w:i/>
          <w:sz w:val="24"/>
        </w:rPr>
        <w:br/>
      </w:r>
      <w:r w:rsidRPr="003D050E">
        <w:rPr>
          <w:rFonts w:ascii="Arial" w:hAnsi="Arial" w:cs="Arial"/>
          <w:i/>
          <w:sz w:val="24"/>
        </w:rPr>
        <w:t xml:space="preserve">Nr 623/21 </w:t>
      </w:r>
      <w:r w:rsidRPr="003D050E">
        <w:rPr>
          <w:rFonts w:ascii="Arial" w:hAnsi="Arial" w:cs="Arial"/>
          <w:bCs/>
          <w:i/>
          <w:sz w:val="24"/>
        </w:rPr>
        <w:t xml:space="preserve">w sprawie ogłoszenia konkursu na </w:t>
      </w:r>
      <w:r w:rsidRPr="003D050E">
        <w:rPr>
          <w:rFonts w:ascii="Arial" w:hAnsi="Arial" w:cs="Arial"/>
          <w:i/>
          <w:sz w:val="24"/>
        </w:rPr>
        <w:t xml:space="preserve">stanowisko Dyrektora Samodzielnego Publicznego Zakładu Opieki Zdrowotnej w Wieluniu (głosowało 5 członków Zarządu). </w:t>
      </w:r>
    </w:p>
    <w:p w:rsidR="00F620D2" w:rsidRDefault="00F620D2" w:rsidP="00F620D2">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3D050E">
        <w:rPr>
          <w:rFonts w:ascii="Arial" w:hAnsi="Arial" w:cs="Arial"/>
          <w:i/>
        </w:rPr>
        <w:t>Uchwała Nr 623/21</w:t>
      </w:r>
      <w:r>
        <w:rPr>
          <w:rFonts w:ascii="Arial" w:hAnsi="Arial" w:cs="Arial"/>
          <w:i/>
        </w:rPr>
        <w:t xml:space="preserve"> w ww. sprawie stanowi załącznik do protokołu.  </w:t>
      </w:r>
    </w:p>
    <w:p w:rsidR="00B25F70" w:rsidRDefault="00B25F70" w:rsidP="00F620D2">
      <w:pPr>
        <w:pStyle w:val="NormalnyWeb"/>
        <w:tabs>
          <w:tab w:val="left" w:pos="6355"/>
        </w:tabs>
        <w:spacing w:before="0" w:beforeAutospacing="0" w:after="0" w:afterAutospacing="0" w:line="360" w:lineRule="auto"/>
        <w:ind w:right="-1"/>
        <w:jc w:val="both"/>
        <w:rPr>
          <w:rFonts w:ascii="Arial" w:hAnsi="Arial" w:cs="Arial"/>
          <w:i/>
        </w:rPr>
      </w:pPr>
    </w:p>
    <w:p w:rsidR="003D050E" w:rsidRPr="003D050E" w:rsidRDefault="003D050E" w:rsidP="003D050E">
      <w:pPr>
        <w:pStyle w:val="Nagwek1"/>
        <w:numPr>
          <w:ilvl w:val="0"/>
          <w:numId w:val="0"/>
        </w:numPr>
        <w:spacing w:before="0" w:line="360" w:lineRule="auto"/>
        <w:contextualSpacing/>
        <w:jc w:val="center"/>
        <w:rPr>
          <w:rFonts w:ascii="Arial" w:hAnsi="Arial" w:cs="Arial"/>
          <w:b/>
          <w:color w:val="auto"/>
          <w:sz w:val="24"/>
          <w:szCs w:val="24"/>
        </w:rPr>
      </w:pPr>
      <w:r w:rsidRPr="003D050E">
        <w:rPr>
          <w:rFonts w:ascii="Arial" w:hAnsi="Arial" w:cs="Arial"/>
          <w:b/>
          <w:color w:val="auto"/>
          <w:sz w:val="24"/>
          <w:szCs w:val="24"/>
        </w:rPr>
        <w:t>Pkt 10</w:t>
      </w:r>
    </w:p>
    <w:p w:rsidR="003D050E" w:rsidRPr="003D050E" w:rsidRDefault="003D050E" w:rsidP="003D050E">
      <w:pPr>
        <w:pStyle w:val="Nagwek1"/>
        <w:numPr>
          <w:ilvl w:val="0"/>
          <w:numId w:val="0"/>
        </w:numPr>
        <w:spacing w:before="0" w:line="360" w:lineRule="auto"/>
        <w:jc w:val="both"/>
        <w:rPr>
          <w:rFonts w:ascii="Arial" w:hAnsi="Arial" w:cs="Arial"/>
          <w:b/>
          <w:color w:val="auto"/>
          <w:sz w:val="24"/>
          <w:szCs w:val="24"/>
        </w:rPr>
      </w:pPr>
      <w:r w:rsidRPr="003D050E">
        <w:rPr>
          <w:rFonts w:ascii="Arial" w:hAnsi="Arial" w:cs="Arial"/>
          <w:b/>
          <w:color w:val="auto"/>
          <w:sz w:val="24"/>
          <w:szCs w:val="24"/>
        </w:rPr>
        <w:t>Podjęcie uchwały Zarządu Powiatu w Wie</w:t>
      </w:r>
      <w:r>
        <w:rPr>
          <w:rFonts w:ascii="Arial" w:hAnsi="Arial" w:cs="Arial"/>
          <w:b/>
          <w:color w:val="auto"/>
          <w:sz w:val="24"/>
          <w:szCs w:val="24"/>
        </w:rPr>
        <w:t xml:space="preserve">luniu w sprawie rozstrzygnięcia </w:t>
      </w:r>
      <w:r w:rsidRPr="003D050E">
        <w:rPr>
          <w:rFonts w:ascii="Arial" w:hAnsi="Arial" w:cs="Arial"/>
          <w:b/>
          <w:color w:val="auto"/>
          <w:sz w:val="24"/>
          <w:szCs w:val="24"/>
        </w:rPr>
        <w:t xml:space="preserve">otwartego konkursu ofert na wsparcie realizacji w 2021 roku zadań zlecanych przez Powiat Wieluński do realizacji fundacjom i organizacjom pozarządowym z zakresu rehabilitacji zawodowej i społecznej osób niepełnosprawnych </w:t>
      </w:r>
      <w:r>
        <w:rPr>
          <w:rFonts w:ascii="Arial" w:hAnsi="Arial" w:cs="Arial"/>
          <w:b/>
          <w:color w:val="auto"/>
          <w:sz w:val="24"/>
          <w:szCs w:val="24"/>
        </w:rPr>
        <w:br/>
      </w:r>
      <w:r w:rsidRPr="003D050E">
        <w:rPr>
          <w:rFonts w:ascii="Arial" w:hAnsi="Arial" w:cs="Arial"/>
          <w:b/>
          <w:color w:val="auto"/>
          <w:sz w:val="24"/>
          <w:szCs w:val="24"/>
        </w:rPr>
        <w:t>ze środków Państwowego Funduszu Rehabilitacji Osób Niepełnosprawnych.</w:t>
      </w:r>
    </w:p>
    <w:p w:rsidR="003D050E" w:rsidRPr="003D050E" w:rsidRDefault="003D050E" w:rsidP="003D050E">
      <w:pPr>
        <w:pStyle w:val="Tekstpodstawowy"/>
      </w:pPr>
    </w:p>
    <w:p w:rsidR="003D050E" w:rsidRDefault="003D050E" w:rsidP="00F620D2">
      <w:pPr>
        <w:pStyle w:val="NormalnyWeb"/>
        <w:tabs>
          <w:tab w:val="left" w:pos="6355"/>
        </w:tabs>
        <w:spacing w:before="0" w:beforeAutospacing="0" w:after="0" w:afterAutospacing="0" w:line="360" w:lineRule="auto"/>
        <w:ind w:right="-1"/>
        <w:jc w:val="both"/>
        <w:rPr>
          <w:rFonts w:ascii="Arial" w:hAnsi="Arial" w:cs="Arial"/>
          <w:i/>
        </w:rPr>
      </w:pPr>
    </w:p>
    <w:p w:rsidR="003D050E" w:rsidRDefault="003D050E" w:rsidP="00F620D2">
      <w:pPr>
        <w:pStyle w:val="NormalnyWeb"/>
        <w:tabs>
          <w:tab w:val="left" w:pos="6355"/>
        </w:tabs>
        <w:spacing w:before="0" w:beforeAutospacing="0" w:after="0" w:afterAutospacing="0" w:line="360" w:lineRule="auto"/>
        <w:ind w:right="-1"/>
        <w:jc w:val="both"/>
        <w:rPr>
          <w:rFonts w:ascii="Arial" w:hAnsi="Arial" w:cs="Arial"/>
          <w:i/>
        </w:rPr>
      </w:pPr>
    </w:p>
    <w:p w:rsidR="003D050E" w:rsidRDefault="003D050E" w:rsidP="003D050E">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lastRenderedPageBreak/>
        <w:t>Pan Marek Kieler – przewodniczący Zarządu Powia</w:t>
      </w:r>
      <w:r>
        <w:rPr>
          <w:rFonts w:ascii="Arial" w:eastAsia="Calibri" w:hAnsi="Arial" w:cs="Arial"/>
          <w:b/>
          <w:sz w:val="24"/>
        </w:rPr>
        <w:t xml:space="preserve">tu </w:t>
      </w:r>
      <w:r>
        <w:rPr>
          <w:rFonts w:ascii="Arial" w:eastAsia="Calibri" w:hAnsi="Arial" w:cs="Arial"/>
          <w:sz w:val="24"/>
        </w:rPr>
        <w:t xml:space="preserve">poprosił panią kierownik o przedstawienia sprawy dodając, że przewodnicząca komisji z przyczyn osobistych musiała wziąć urlop. </w:t>
      </w:r>
    </w:p>
    <w:p w:rsidR="003D050E" w:rsidRPr="003D050E" w:rsidRDefault="003D050E" w:rsidP="003D050E">
      <w:pPr>
        <w:pStyle w:val="Tekstpodstawowy"/>
        <w:spacing w:after="0" w:line="360" w:lineRule="auto"/>
        <w:ind w:firstLine="708"/>
        <w:jc w:val="both"/>
        <w:rPr>
          <w:rFonts w:ascii="Arial" w:eastAsia="Calibri" w:hAnsi="Arial" w:cs="Arial"/>
          <w:sz w:val="24"/>
        </w:rPr>
      </w:pPr>
      <w:r w:rsidRPr="003D050E">
        <w:rPr>
          <w:rFonts w:ascii="Arial" w:hAnsi="Arial" w:cs="Arial"/>
          <w:b/>
          <w:sz w:val="24"/>
        </w:rPr>
        <w:t xml:space="preserve">Pani Patrycja Świtalska – kierownik Oddziału Zdrowia i Spraw Społecznych </w:t>
      </w:r>
      <w:r w:rsidRPr="003D050E">
        <w:rPr>
          <w:rFonts w:ascii="Arial" w:hAnsi="Arial" w:cs="Arial"/>
          <w:sz w:val="24"/>
        </w:rPr>
        <w:t>omówiła projekt uchwały.</w:t>
      </w:r>
      <w:r>
        <w:rPr>
          <w:rFonts w:ascii="Arial" w:hAnsi="Arial" w:cs="Arial"/>
          <w:b/>
          <w:sz w:val="24"/>
        </w:rPr>
        <w:t xml:space="preserve"> </w:t>
      </w:r>
    </w:p>
    <w:p w:rsidR="007C5FE0" w:rsidRPr="007C5FE0" w:rsidRDefault="003D050E" w:rsidP="003D050E">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t>Pan Marek Kieler – przewodniczący Zarządu Powia</w:t>
      </w:r>
      <w:r>
        <w:rPr>
          <w:rFonts w:ascii="Arial" w:eastAsia="Calibri" w:hAnsi="Arial" w:cs="Arial"/>
          <w:b/>
          <w:sz w:val="24"/>
        </w:rPr>
        <w:t>tu</w:t>
      </w:r>
      <w:r w:rsidR="007C5FE0">
        <w:rPr>
          <w:rFonts w:ascii="Arial" w:eastAsia="Calibri" w:hAnsi="Arial" w:cs="Arial"/>
          <w:b/>
          <w:sz w:val="24"/>
        </w:rPr>
        <w:t xml:space="preserve"> </w:t>
      </w:r>
      <w:r w:rsidR="007C5FE0" w:rsidRPr="007C5FE0">
        <w:rPr>
          <w:rFonts w:ascii="Arial" w:eastAsia="Calibri" w:hAnsi="Arial" w:cs="Arial"/>
          <w:sz w:val="24"/>
        </w:rPr>
        <w:t xml:space="preserve">otworzył dyskusję. Udzielił głosu radnemu Wojcieszakowi. </w:t>
      </w:r>
    </w:p>
    <w:p w:rsidR="007C5FE0" w:rsidRDefault="007C5FE0" w:rsidP="003D050E">
      <w:pPr>
        <w:pStyle w:val="Tekstpodstawowy"/>
        <w:spacing w:after="0" w:line="360" w:lineRule="auto"/>
        <w:ind w:firstLine="708"/>
        <w:jc w:val="both"/>
        <w:rPr>
          <w:rFonts w:ascii="Arial" w:eastAsia="Calibri" w:hAnsi="Arial" w:cs="Arial"/>
          <w:b/>
          <w:sz w:val="24"/>
        </w:rPr>
      </w:pPr>
      <w:r>
        <w:rPr>
          <w:rFonts w:ascii="Arial" w:eastAsia="Calibri" w:hAnsi="Arial" w:cs="Arial"/>
          <w:b/>
          <w:sz w:val="24"/>
        </w:rPr>
        <w:t xml:space="preserve">Pan Henryk Wojcieszak – członek Zarządu </w:t>
      </w:r>
      <w:r w:rsidR="00891D21">
        <w:rPr>
          <w:rFonts w:ascii="Arial" w:eastAsia="Calibri" w:hAnsi="Arial" w:cs="Arial"/>
          <w:sz w:val="24"/>
        </w:rPr>
        <w:t>zwrócił uwagę, żeby przy</w:t>
      </w:r>
      <w:r w:rsidRPr="007C5FE0">
        <w:rPr>
          <w:rFonts w:ascii="Arial" w:eastAsia="Calibri" w:hAnsi="Arial" w:cs="Arial"/>
          <w:sz w:val="24"/>
        </w:rPr>
        <w:t xml:space="preserve"> 5 ofercie </w:t>
      </w:r>
      <w:r w:rsidR="00891D21">
        <w:rPr>
          <w:rFonts w:ascii="Arial" w:eastAsia="Calibri" w:hAnsi="Arial" w:cs="Arial"/>
          <w:sz w:val="24"/>
        </w:rPr>
        <w:t xml:space="preserve">dotyczącej </w:t>
      </w:r>
      <w:r>
        <w:rPr>
          <w:rFonts w:ascii="Arial" w:eastAsia="Calibri" w:hAnsi="Arial" w:cs="Arial"/>
          <w:sz w:val="24"/>
        </w:rPr>
        <w:t>Polskie</w:t>
      </w:r>
      <w:r w:rsidR="00891D21">
        <w:rPr>
          <w:rFonts w:ascii="Arial" w:eastAsia="Calibri" w:hAnsi="Arial" w:cs="Arial"/>
          <w:sz w:val="24"/>
        </w:rPr>
        <w:t>go</w:t>
      </w:r>
      <w:r>
        <w:rPr>
          <w:rFonts w:ascii="Arial" w:eastAsia="Calibri" w:hAnsi="Arial" w:cs="Arial"/>
          <w:sz w:val="24"/>
        </w:rPr>
        <w:t xml:space="preserve"> Stowarzyszenia Diabetyków </w:t>
      </w:r>
      <w:r w:rsidRPr="007C5FE0">
        <w:rPr>
          <w:rFonts w:ascii="Arial" w:eastAsia="Calibri" w:hAnsi="Arial" w:cs="Arial"/>
          <w:sz w:val="24"/>
        </w:rPr>
        <w:t>przestawić</w:t>
      </w:r>
      <w:r w:rsidR="00891D21" w:rsidRPr="00891D21">
        <w:rPr>
          <w:rFonts w:ascii="Arial" w:eastAsia="Calibri" w:hAnsi="Arial" w:cs="Arial"/>
          <w:sz w:val="24"/>
        </w:rPr>
        <w:t xml:space="preserve"> </w:t>
      </w:r>
      <w:r w:rsidR="00891D21" w:rsidRPr="007C5FE0">
        <w:rPr>
          <w:rFonts w:ascii="Arial" w:eastAsia="Calibri" w:hAnsi="Arial" w:cs="Arial"/>
          <w:sz w:val="24"/>
        </w:rPr>
        <w:t>dla formalności</w:t>
      </w:r>
      <w:r w:rsidRPr="007C5FE0">
        <w:rPr>
          <w:rFonts w:ascii="Arial" w:eastAsia="Calibri" w:hAnsi="Arial" w:cs="Arial"/>
          <w:sz w:val="24"/>
        </w:rPr>
        <w:t xml:space="preserve">, bo jest wnioskowana kwota </w:t>
      </w:r>
      <w:r w:rsidR="00891D21">
        <w:rPr>
          <w:rFonts w:ascii="Arial" w:eastAsia="Calibri" w:hAnsi="Arial" w:cs="Arial"/>
          <w:sz w:val="24"/>
        </w:rPr>
        <w:t xml:space="preserve">dotacji, </w:t>
      </w:r>
      <w:r w:rsidRPr="007C5FE0">
        <w:rPr>
          <w:rFonts w:ascii="Arial" w:eastAsia="Calibri" w:hAnsi="Arial" w:cs="Arial"/>
          <w:sz w:val="24"/>
        </w:rPr>
        <w:t xml:space="preserve">powinno być 5 tys. zł. </w:t>
      </w:r>
      <w:r w:rsidR="003D050E">
        <w:rPr>
          <w:rFonts w:ascii="Arial" w:eastAsia="Calibri" w:hAnsi="Arial" w:cs="Arial"/>
          <w:b/>
          <w:sz w:val="24"/>
        </w:rPr>
        <w:t xml:space="preserve"> </w:t>
      </w:r>
    </w:p>
    <w:p w:rsidR="007C5FE0" w:rsidRPr="007C5FE0" w:rsidRDefault="007C5FE0" w:rsidP="007C5FE0">
      <w:pPr>
        <w:pStyle w:val="Tekstpodstawowy"/>
        <w:spacing w:after="0" w:line="360" w:lineRule="auto"/>
        <w:ind w:firstLine="708"/>
        <w:jc w:val="both"/>
        <w:rPr>
          <w:rFonts w:ascii="Arial" w:eastAsia="Calibri" w:hAnsi="Arial" w:cs="Arial"/>
          <w:sz w:val="24"/>
        </w:rPr>
      </w:pPr>
      <w:r w:rsidRPr="003D050E">
        <w:rPr>
          <w:rFonts w:ascii="Arial" w:hAnsi="Arial" w:cs="Arial"/>
          <w:b/>
          <w:sz w:val="24"/>
        </w:rPr>
        <w:t xml:space="preserve">Pani Patrycja Świtalska – kierownik Oddziału Zdrowia i Spraw Społecznych </w:t>
      </w:r>
      <w:r>
        <w:rPr>
          <w:rFonts w:ascii="Arial" w:hAnsi="Arial" w:cs="Arial"/>
          <w:sz w:val="24"/>
        </w:rPr>
        <w:t xml:space="preserve">odpowiedziała, że dobrze. </w:t>
      </w:r>
    </w:p>
    <w:p w:rsidR="003D050E" w:rsidRDefault="007C5FE0" w:rsidP="003D050E">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t>Pan Marek Kieler – przewodniczący Zarządu Powia</w:t>
      </w:r>
      <w:r>
        <w:rPr>
          <w:rFonts w:ascii="Arial" w:eastAsia="Calibri" w:hAnsi="Arial" w:cs="Arial"/>
          <w:b/>
          <w:sz w:val="24"/>
        </w:rPr>
        <w:t xml:space="preserve">tu </w:t>
      </w:r>
      <w:r w:rsidR="003D050E">
        <w:rPr>
          <w:rFonts w:ascii="Arial" w:eastAsia="Calibri" w:hAnsi="Arial" w:cs="Arial"/>
          <w:sz w:val="24"/>
        </w:rPr>
        <w:t xml:space="preserve">z uwagi na brak </w:t>
      </w:r>
      <w:r>
        <w:rPr>
          <w:rFonts w:ascii="Arial" w:eastAsia="Calibri" w:hAnsi="Arial" w:cs="Arial"/>
          <w:sz w:val="24"/>
        </w:rPr>
        <w:t xml:space="preserve">dalszych </w:t>
      </w:r>
      <w:r w:rsidR="003D050E">
        <w:rPr>
          <w:rFonts w:ascii="Arial" w:eastAsia="Calibri" w:hAnsi="Arial" w:cs="Arial"/>
          <w:sz w:val="24"/>
        </w:rPr>
        <w:t xml:space="preserve">pytań, zarządził głosowanie w sprawie podjęcia uchwały. </w:t>
      </w:r>
    </w:p>
    <w:p w:rsidR="003D050E" w:rsidRDefault="003D050E" w:rsidP="003D050E">
      <w:pPr>
        <w:spacing w:after="0" w:line="240" w:lineRule="auto"/>
        <w:ind w:right="295"/>
        <w:jc w:val="both"/>
        <w:rPr>
          <w:rFonts w:ascii="Arial" w:hAnsi="Arial" w:cs="Arial"/>
          <w:sz w:val="24"/>
          <w:lang w:eastAsia="pl-PL"/>
        </w:rPr>
      </w:pPr>
    </w:p>
    <w:p w:rsidR="003D050E" w:rsidRPr="00A2757A" w:rsidRDefault="003D050E" w:rsidP="003D050E">
      <w:pPr>
        <w:spacing w:after="0" w:line="240" w:lineRule="auto"/>
        <w:ind w:right="295"/>
        <w:jc w:val="both"/>
        <w:rPr>
          <w:rFonts w:ascii="Arial" w:hAnsi="Arial" w:cs="Arial"/>
          <w:sz w:val="24"/>
          <w:lang w:eastAsia="pl-PL"/>
        </w:rPr>
      </w:pPr>
    </w:p>
    <w:p w:rsidR="003D050E" w:rsidRDefault="003D050E" w:rsidP="003D050E">
      <w:pPr>
        <w:pStyle w:val="NormalnyWeb"/>
        <w:tabs>
          <w:tab w:val="left" w:pos="6355"/>
        </w:tabs>
        <w:spacing w:before="0" w:beforeAutospacing="0" w:after="0" w:afterAutospacing="0" w:line="360" w:lineRule="auto"/>
        <w:ind w:right="-1"/>
        <w:jc w:val="both"/>
        <w:rPr>
          <w:rFonts w:ascii="Arial" w:hAnsi="Arial" w:cs="Arial"/>
          <w:i/>
        </w:rPr>
      </w:pPr>
      <w:r w:rsidRPr="003D050E">
        <w:rPr>
          <w:rFonts w:ascii="Arial" w:hAnsi="Arial" w:cs="Arial"/>
          <w:i/>
        </w:rPr>
        <w:t xml:space="preserve">      </w:t>
      </w:r>
      <w:r>
        <w:rPr>
          <w:rFonts w:ascii="Arial" w:hAnsi="Arial" w:cs="Arial"/>
          <w:i/>
        </w:rPr>
        <w:t xml:space="preserve">   </w:t>
      </w:r>
      <w:r w:rsidRPr="003D050E">
        <w:rPr>
          <w:rFonts w:ascii="Arial" w:hAnsi="Arial" w:cs="Arial"/>
          <w:i/>
        </w:rPr>
        <w:t xml:space="preserve">Zarząd Powiatu w Wieluniu jednogłośnie (przy 5 głosach „za”) podjął uchwałę </w:t>
      </w:r>
      <w:r>
        <w:rPr>
          <w:rFonts w:ascii="Arial" w:hAnsi="Arial" w:cs="Arial"/>
          <w:i/>
        </w:rPr>
        <w:br/>
      </w:r>
      <w:r w:rsidRPr="003D050E">
        <w:rPr>
          <w:rFonts w:ascii="Arial" w:hAnsi="Arial" w:cs="Arial"/>
          <w:i/>
        </w:rPr>
        <w:t xml:space="preserve">Nr 624/21 w sprawie rozstrzygnięcia otwartego konkursu ofert na wsparcie realizacji w 2021 roku zadań zlecanych przez Powiat Wieluński do realizacji fundacjom </w:t>
      </w:r>
      <w:r>
        <w:rPr>
          <w:rFonts w:ascii="Arial" w:hAnsi="Arial" w:cs="Arial"/>
          <w:i/>
        </w:rPr>
        <w:br/>
      </w:r>
      <w:r w:rsidRPr="003D050E">
        <w:rPr>
          <w:rFonts w:ascii="Arial" w:hAnsi="Arial" w:cs="Arial"/>
          <w:i/>
        </w:rPr>
        <w:t xml:space="preserve">i organizacjom pozarządowym z zakresu rehabilitacji zawodowej i społecznej osób niepełnosprawnych ze środków Państwowego Funduszu Rehabilitacji Osób Niepełnosprawnych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br/>
        <w:t xml:space="preserve">          Uchwała Nr 624/21 w ww. sprawie stanowi załącznik do protokołu. </w:t>
      </w:r>
    </w:p>
    <w:p w:rsidR="003D050E" w:rsidRDefault="003D050E" w:rsidP="003D050E">
      <w:pPr>
        <w:pStyle w:val="NormalnyWeb"/>
        <w:tabs>
          <w:tab w:val="left" w:pos="6355"/>
        </w:tabs>
        <w:spacing w:before="0" w:beforeAutospacing="0" w:after="0" w:afterAutospacing="0" w:line="360" w:lineRule="auto"/>
        <w:ind w:right="-1"/>
        <w:jc w:val="both"/>
        <w:rPr>
          <w:rFonts w:ascii="Arial" w:hAnsi="Arial" w:cs="Arial"/>
          <w:i/>
        </w:rPr>
      </w:pPr>
    </w:p>
    <w:p w:rsidR="003D050E" w:rsidRDefault="003D050E" w:rsidP="003D050E">
      <w:pPr>
        <w:pStyle w:val="NormalnyWeb"/>
        <w:tabs>
          <w:tab w:val="left" w:pos="6355"/>
        </w:tabs>
        <w:spacing w:before="0" w:beforeAutospacing="0" w:after="0" w:afterAutospacing="0" w:line="360" w:lineRule="auto"/>
        <w:ind w:right="-1"/>
        <w:jc w:val="both"/>
        <w:rPr>
          <w:rFonts w:ascii="Arial" w:hAnsi="Arial" w:cs="Arial"/>
          <w:i/>
        </w:rPr>
      </w:pPr>
    </w:p>
    <w:p w:rsidR="007C5FE0" w:rsidRDefault="007C5FE0" w:rsidP="007C5FE0">
      <w:pPr>
        <w:pStyle w:val="Nagwek1"/>
        <w:numPr>
          <w:ilvl w:val="0"/>
          <w:numId w:val="0"/>
        </w:numPr>
        <w:spacing w:before="0" w:line="360" w:lineRule="auto"/>
        <w:ind w:left="3540" w:firstLine="708"/>
        <w:jc w:val="both"/>
        <w:rPr>
          <w:rFonts w:ascii="Arial" w:hAnsi="Arial" w:cs="Arial"/>
          <w:b/>
          <w:color w:val="auto"/>
          <w:sz w:val="24"/>
          <w:szCs w:val="24"/>
        </w:rPr>
      </w:pPr>
      <w:r w:rsidRPr="007C5FE0">
        <w:rPr>
          <w:rFonts w:ascii="Arial" w:hAnsi="Arial" w:cs="Arial"/>
          <w:b/>
          <w:color w:val="auto"/>
          <w:sz w:val="24"/>
          <w:szCs w:val="24"/>
        </w:rPr>
        <w:t>Pkt 11</w:t>
      </w:r>
    </w:p>
    <w:p w:rsidR="007C5FE0" w:rsidRPr="007C5FE0" w:rsidRDefault="007C5FE0" w:rsidP="007C5FE0">
      <w:pPr>
        <w:pStyle w:val="Nagwek1"/>
        <w:numPr>
          <w:ilvl w:val="0"/>
          <w:numId w:val="0"/>
        </w:numPr>
        <w:spacing w:before="0" w:line="360" w:lineRule="auto"/>
        <w:jc w:val="both"/>
        <w:rPr>
          <w:rFonts w:ascii="Arial" w:hAnsi="Arial" w:cs="Arial"/>
          <w:b/>
          <w:color w:val="auto"/>
          <w:sz w:val="24"/>
          <w:szCs w:val="24"/>
        </w:rPr>
      </w:pPr>
      <w:r w:rsidRPr="007C5FE0">
        <w:rPr>
          <w:rFonts w:ascii="Arial" w:hAnsi="Arial" w:cs="Arial"/>
          <w:b/>
          <w:color w:val="auto"/>
          <w:sz w:val="24"/>
          <w:szCs w:val="24"/>
        </w:rPr>
        <w:t xml:space="preserve">Podjęcie uchwały Zarządu Powiatu w Wieluniu w sprawie powołania członka Rady Fundacji Na Rzecz Rozwoju Powiatu Wieluńskiego. </w:t>
      </w:r>
    </w:p>
    <w:p w:rsidR="007C5FE0" w:rsidRDefault="007C5FE0" w:rsidP="003D050E">
      <w:pPr>
        <w:pStyle w:val="NormalnyWeb"/>
        <w:tabs>
          <w:tab w:val="left" w:pos="6355"/>
        </w:tabs>
        <w:spacing w:before="0" w:beforeAutospacing="0" w:after="0" w:afterAutospacing="0" w:line="360" w:lineRule="auto"/>
        <w:ind w:right="-1"/>
        <w:jc w:val="both"/>
        <w:rPr>
          <w:rFonts w:ascii="Arial" w:hAnsi="Arial" w:cs="Arial"/>
          <w:i/>
        </w:rPr>
      </w:pPr>
    </w:p>
    <w:p w:rsidR="008F72AE" w:rsidRDefault="008F72AE" w:rsidP="008F72AE">
      <w:pPr>
        <w:spacing w:after="0" w:line="360" w:lineRule="auto"/>
        <w:ind w:firstLine="708"/>
        <w:jc w:val="both"/>
        <w:rPr>
          <w:rFonts w:ascii="Arial" w:hAnsi="Arial" w:cs="Arial"/>
          <w:sz w:val="24"/>
        </w:rPr>
      </w:pPr>
      <w:r w:rsidRPr="008F72AE">
        <w:rPr>
          <w:rFonts w:ascii="Arial" w:hAnsi="Arial" w:cs="Arial"/>
          <w:b/>
          <w:sz w:val="24"/>
        </w:rPr>
        <w:t xml:space="preserve">Pan Marek Kieler – przewodniczący Zarządu Powiatu </w:t>
      </w:r>
      <w:r w:rsidR="007C5FE0" w:rsidRPr="008F72AE">
        <w:rPr>
          <w:rFonts w:ascii="Arial" w:hAnsi="Arial" w:cs="Arial"/>
          <w:sz w:val="24"/>
        </w:rPr>
        <w:t xml:space="preserve">poinformował, </w:t>
      </w:r>
      <w:r w:rsidRPr="008F72AE">
        <w:rPr>
          <w:rFonts w:ascii="Arial" w:hAnsi="Arial" w:cs="Arial"/>
          <w:sz w:val="24"/>
        </w:rPr>
        <w:br/>
      </w:r>
      <w:r w:rsidR="007C5FE0" w:rsidRPr="008F72AE">
        <w:rPr>
          <w:rFonts w:ascii="Arial" w:hAnsi="Arial" w:cs="Arial"/>
          <w:sz w:val="24"/>
        </w:rPr>
        <w:t>że została zaproponowała kandydatura pani Agnieszki Wasiń</w:t>
      </w:r>
      <w:r w:rsidRPr="008F72AE">
        <w:rPr>
          <w:rFonts w:ascii="Arial" w:hAnsi="Arial" w:cs="Arial"/>
          <w:sz w:val="24"/>
        </w:rPr>
        <w:t xml:space="preserve">skiej jako członka </w:t>
      </w:r>
      <w:r w:rsidR="007C5FE0" w:rsidRPr="008F72AE">
        <w:rPr>
          <w:rFonts w:ascii="Arial" w:hAnsi="Arial" w:cs="Arial"/>
          <w:sz w:val="24"/>
        </w:rPr>
        <w:t xml:space="preserve">Rady Fundacji Na Rzecz Rozwoju Powiatu Wieluńskiego. </w:t>
      </w:r>
      <w:r w:rsidRPr="008F72AE">
        <w:rPr>
          <w:rFonts w:ascii="Arial" w:hAnsi="Arial" w:cs="Arial"/>
          <w:sz w:val="24"/>
        </w:rPr>
        <w:t>Sprawa dotyczy uzupełnienia składu ww. Rady w związku ze śmiercią jej członka. Otworzył dyskusję. Udzielił głosu radnemu Dybce.</w:t>
      </w:r>
      <w:r w:rsidRPr="008F72AE">
        <w:rPr>
          <w:rFonts w:ascii="Arial" w:hAnsi="Arial" w:cs="Arial"/>
          <w:sz w:val="24"/>
        </w:rPr>
        <w:tab/>
      </w:r>
      <w:r w:rsidRPr="008F72AE">
        <w:rPr>
          <w:rFonts w:ascii="Arial" w:hAnsi="Arial" w:cs="Arial"/>
          <w:sz w:val="24"/>
        </w:rPr>
        <w:tab/>
      </w:r>
      <w:r w:rsidRPr="008F72AE">
        <w:rPr>
          <w:rFonts w:ascii="Arial" w:hAnsi="Arial" w:cs="Arial"/>
          <w:sz w:val="24"/>
        </w:rPr>
        <w:tab/>
      </w:r>
      <w:r w:rsidRPr="008F72AE">
        <w:rPr>
          <w:rFonts w:ascii="Arial" w:hAnsi="Arial" w:cs="Arial"/>
          <w:sz w:val="24"/>
        </w:rPr>
        <w:tab/>
      </w:r>
      <w:r w:rsidRPr="008F72AE">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lastRenderedPageBreak/>
        <w:tab/>
      </w:r>
      <w:r w:rsidRPr="008F72AE">
        <w:rPr>
          <w:rFonts w:ascii="Arial" w:hAnsi="Arial" w:cs="Arial"/>
          <w:b/>
          <w:sz w:val="24"/>
        </w:rPr>
        <w:t>Pan Łukasz Dybka – członek Zarządu</w:t>
      </w:r>
      <w:r w:rsidRPr="008F72AE">
        <w:rPr>
          <w:rFonts w:ascii="Arial" w:hAnsi="Arial" w:cs="Arial"/>
          <w:sz w:val="24"/>
        </w:rPr>
        <w:t xml:space="preserve"> zapytał, kto wchodzi w skład Rady Fundacji Na Rzecz Rozwoju Powiatu Wieluńskiego</w:t>
      </w:r>
      <w:r>
        <w:rPr>
          <w:rFonts w:ascii="Arial" w:hAnsi="Arial" w:cs="Arial"/>
          <w:sz w:val="24"/>
        </w:rPr>
        <w:t xml:space="preserve"> – ile osób i jakie są to osoby.</w:t>
      </w:r>
    </w:p>
    <w:p w:rsidR="008F72AE" w:rsidRDefault="008F72AE" w:rsidP="008F72AE">
      <w:pPr>
        <w:spacing w:after="0" w:line="360" w:lineRule="auto"/>
        <w:ind w:firstLine="708"/>
        <w:jc w:val="both"/>
        <w:rPr>
          <w:rFonts w:ascii="Arial" w:hAnsi="Arial" w:cs="Arial"/>
          <w:sz w:val="24"/>
        </w:rPr>
      </w:pPr>
      <w:r w:rsidRPr="008F72AE">
        <w:rPr>
          <w:rFonts w:ascii="Arial" w:hAnsi="Arial" w:cs="Arial"/>
          <w:b/>
          <w:sz w:val="24"/>
        </w:rPr>
        <w:t>Pan Marek Kieler – przewodniczący Zarządu Powiatu</w:t>
      </w:r>
      <w:r>
        <w:rPr>
          <w:rFonts w:ascii="Arial" w:hAnsi="Arial" w:cs="Arial"/>
          <w:sz w:val="24"/>
        </w:rPr>
        <w:t xml:space="preserve"> poprosił pana sekretarza o udzielenie odpowiedzi.</w:t>
      </w:r>
    </w:p>
    <w:p w:rsidR="00BA5FA6" w:rsidRDefault="008F72AE" w:rsidP="008F72AE">
      <w:pPr>
        <w:spacing w:after="0" w:line="360" w:lineRule="auto"/>
        <w:ind w:firstLine="708"/>
        <w:jc w:val="both"/>
        <w:rPr>
          <w:rFonts w:ascii="Arial" w:hAnsi="Arial" w:cs="Arial"/>
          <w:sz w:val="24"/>
        </w:rPr>
      </w:pPr>
      <w:r>
        <w:rPr>
          <w:rFonts w:ascii="Arial" w:hAnsi="Arial" w:cs="Arial"/>
          <w:sz w:val="24"/>
        </w:rPr>
        <w:t xml:space="preserve"> </w:t>
      </w:r>
      <w:r w:rsidRPr="008F72AE">
        <w:rPr>
          <w:rFonts w:ascii="Arial" w:hAnsi="Arial" w:cs="Arial"/>
          <w:b/>
          <w:sz w:val="24"/>
        </w:rPr>
        <w:t>Pan Andrzej Chowis – sekretarz powiatu</w:t>
      </w:r>
      <w:r w:rsidRPr="008F72AE">
        <w:rPr>
          <w:rFonts w:ascii="Arial" w:hAnsi="Arial" w:cs="Arial"/>
          <w:sz w:val="24"/>
        </w:rPr>
        <w:t xml:space="preserve"> </w:t>
      </w:r>
      <w:r>
        <w:rPr>
          <w:rFonts w:ascii="Arial" w:hAnsi="Arial" w:cs="Arial"/>
          <w:sz w:val="24"/>
        </w:rPr>
        <w:t xml:space="preserve">odpowiedział, że zgodnie </w:t>
      </w:r>
      <w:r>
        <w:rPr>
          <w:rFonts w:ascii="Arial" w:hAnsi="Arial" w:cs="Arial"/>
          <w:sz w:val="24"/>
        </w:rPr>
        <w:br/>
        <w:t xml:space="preserve">ze statutem w skład Rady Fundacji wchodzi od 7 do 11 osób. Pierwsza Rada </w:t>
      </w:r>
      <w:r>
        <w:rPr>
          <w:rFonts w:ascii="Arial" w:hAnsi="Arial" w:cs="Arial"/>
          <w:sz w:val="24"/>
        </w:rPr>
        <w:br/>
        <w:t xml:space="preserve">i wszystkie kolejne były w składzie 11 osobowym. </w:t>
      </w:r>
      <w:r w:rsidR="009328BC">
        <w:rPr>
          <w:rFonts w:ascii="Arial" w:hAnsi="Arial" w:cs="Arial"/>
          <w:sz w:val="24"/>
        </w:rPr>
        <w:t xml:space="preserve">Następnie </w:t>
      </w:r>
      <w:r w:rsidRPr="008F72AE">
        <w:rPr>
          <w:rFonts w:ascii="Arial" w:hAnsi="Arial" w:cs="Arial"/>
          <w:sz w:val="24"/>
        </w:rPr>
        <w:t xml:space="preserve">wymienił </w:t>
      </w:r>
      <w:r w:rsidR="00891D21">
        <w:rPr>
          <w:rFonts w:ascii="Arial" w:hAnsi="Arial" w:cs="Arial"/>
          <w:sz w:val="24"/>
        </w:rPr>
        <w:t>i omówił</w:t>
      </w:r>
      <w:r w:rsidR="009328BC">
        <w:rPr>
          <w:rFonts w:ascii="Arial" w:hAnsi="Arial" w:cs="Arial"/>
          <w:sz w:val="24"/>
        </w:rPr>
        <w:t xml:space="preserve"> </w:t>
      </w:r>
      <w:r w:rsidRPr="008F72AE">
        <w:rPr>
          <w:rFonts w:ascii="Arial" w:hAnsi="Arial" w:cs="Arial"/>
          <w:sz w:val="24"/>
        </w:rPr>
        <w:t xml:space="preserve">skład </w:t>
      </w:r>
      <w:r w:rsidR="009328BC">
        <w:rPr>
          <w:rFonts w:ascii="Arial" w:hAnsi="Arial" w:cs="Arial"/>
          <w:sz w:val="24"/>
        </w:rPr>
        <w:br/>
      </w:r>
      <w:r w:rsidRPr="008F72AE">
        <w:rPr>
          <w:rFonts w:ascii="Arial" w:hAnsi="Arial" w:cs="Arial"/>
          <w:sz w:val="24"/>
        </w:rPr>
        <w:t>ww. Rady.</w:t>
      </w:r>
      <w:r>
        <w:rPr>
          <w:rFonts w:ascii="Arial" w:hAnsi="Arial" w:cs="Arial"/>
          <w:sz w:val="24"/>
        </w:rPr>
        <w:t xml:space="preserve">  </w:t>
      </w:r>
      <w:r>
        <w:rPr>
          <w:rFonts w:ascii="Arial" w:hAnsi="Arial" w:cs="Arial"/>
          <w:sz w:val="24"/>
        </w:rPr>
        <w:tab/>
      </w:r>
    </w:p>
    <w:p w:rsidR="00BA5FA6" w:rsidRDefault="00BA5FA6" w:rsidP="008F72AE">
      <w:pPr>
        <w:spacing w:after="0" w:line="360" w:lineRule="auto"/>
        <w:ind w:firstLine="708"/>
        <w:jc w:val="both"/>
        <w:rPr>
          <w:rFonts w:ascii="Arial" w:hAnsi="Arial" w:cs="Arial"/>
          <w:sz w:val="24"/>
        </w:rPr>
      </w:pPr>
      <w:r w:rsidRPr="00BA5FA6">
        <w:rPr>
          <w:rFonts w:ascii="Arial" w:hAnsi="Arial" w:cs="Arial"/>
          <w:b/>
          <w:sz w:val="24"/>
        </w:rPr>
        <w:t>Pan Krzysztof Dziuba – wicestarosta</w:t>
      </w:r>
      <w:r>
        <w:rPr>
          <w:rFonts w:ascii="Arial" w:hAnsi="Arial" w:cs="Arial"/>
          <w:sz w:val="24"/>
        </w:rPr>
        <w:t xml:space="preserve"> </w:t>
      </w:r>
      <w:r w:rsidRPr="004140FE">
        <w:rPr>
          <w:rFonts w:ascii="Arial" w:hAnsi="Arial" w:cs="Arial"/>
          <w:b/>
          <w:sz w:val="24"/>
        </w:rPr>
        <w:t xml:space="preserve">wieluński </w:t>
      </w:r>
      <w:r>
        <w:rPr>
          <w:rFonts w:ascii="Arial" w:hAnsi="Arial" w:cs="Arial"/>
          <w:sz w:val="24"/>
        </w:rPr>
        <w:t xml:space="preserve">zapytał, kiedy się rozpoczęła trwająca kadencja. </w:t>
      </w:r>
      <w:r w:rsidR="008F72AE">
        <w:rPr>
          <w:rFonts w:ascii="Arial" w:hAnsi="Arial" w:cs="Arial"/>
          <w:sz w:val="24"/>
        </w:rPr>
        <w:tab/>
      </w:r>
      <w:r w:rsidR="009328BC">
        <w:rPr>
          <w:rFonts w:ascii="Arial" w:hAnsi="Arial" w:cs="Arial"/>
          <w:sz w:val="24"/>
        </w:rPr>
        <w:tab/>
      </w:r>
      <w:r w:rsidR="009328BC">
        <w:rPr>
          <w:rFonts w:ascii="Arial" w:hAnsi="Arial" w:cs="Arial"/>
          <w:sz w:val="24"/>
        </w:rPr>
        <w:tab/>
      </w:r>
      <w:r w:rsidR="009328BC">
        <w:rPr>
          <w:rFonts w:ascii="Arial" w:hAnsi="Arial" w:cs="Arial"/>
          <w:sz w:val="24"/>
        </w:rPr>
        <w:tab/>
      </w:r>
      <w:r w:rsidR="009328BC">
        <w:rPr>
          <w:rFonts w:ascii="Arial" w:hAnsi="Arial" w:cs="Arial"/>
          <w:sz w:val="24"/>
        </w:rPr>
        <w:tab/>
      </w:r>
      <w:r w:rsidR="009328BC">
        <w:rPr>
          <w:rFonts w:ascii="Arial" w:hAnsi="Arial" w:cs="Arial"/>
          <w:sz w:val="24"/>
        </w:rPr>
        <w:tab/>
      </w:r>
      <w:r w:rsidR="009328BC">
        <w:rPr>
          <w:rFonts w:ascii="Arial" w:hAnsi="Arial" w:cs="Arial"/>
          <w:sz w:val="24"/>
        </w:rPr>
        <w:tab/>
      </w:r>
      <w:r w:rsidR="009328BC">
        <w:rPr>
          <w:rFonts w:ascii="Arial" w:hAnsi="Arial" w:cs="Arial"/>
          <w:sz w:val="24"/>
        </w:rPr>
        <w:tab/>
      </w:r>
      <w:r w:rsidR="009328BC">
        <w:rPr>
          <w:rFonts w:ascii="Arial" w:hAnsi="Arial" w:cs="Arial"/>
          <w:sz w:val="24"/>
        </w:rPr>
        <w:tab/>
      </w:r>
      <w:r w:rsidRPr="008F72AE">
        <w:rPr>
          <w:rFonts w:ascii="Arial" w:hAnsi="Arial" w:cs="Arial"/>
          <w:b/>
          <w:sz w:val="24"/>
        </w:rPr>
        <w:t>Pan Andrzej Chowis – sekretarz powiatu</w:t>
      </w:r>
      <w:r w:rsidRPr="008F72AE">
        <w:rPr>
          <w:rFonts w:ascii="Arial" w:hAnsi="Arial" w:cs="Arial"/>
          <w:sz w:val="24"/>
        </w:rPr>
        <w:t xml:space="preserve"> </w:t>
      </w:r>
      <w:r>
        <w:rPr>
          <w:rFonts w:ascii="Arial" w:hAnsi="Arial" w:cs="Arial"/>
          <w:sz w:val="24"/>
        </w:rPr>
        <w:t xml:space="preserve">przekazał, że w 2017 r. </w:t>
      </w:r>
    </w:p>
    <w:p w:rsidR="00BA5FA6" w:rsidRDefault="00BA5FA6" w:rsidP="008F72AE">
      <w:pPr>
        <w:spacing w:after="0" w:line="360" w:lineRule="auto"/>
        <w:ind w:firstLine="708"/>
        <w:jc w:val="both"/>
        <w:rPr>
          <w:rFonts w:ascii="Arial" w:hAnsi="Arial" w:cs="Arial"/>
          <w:sz w:val="24"/>
        </w:rPr>
      </w:pPr>
      <w:r w:rsidRPr="00BA5FA6">
        <w:rPr>
          <w:rFonts w:ascii="Arial" w:hAnsi="Arial" w:cs="Arial"/>
          <w:b/>
          <w:sz w:val="24"/>
        </w:rPr>
        <w:t>Pan Jakub Jurdziński – członek Zarządu</w:t>
      </w:r>
      <w:r>
        <w:rPr>
          <w:rFonts w:ascii="Arial" w:hAnsi="Arial" w:cs="Arial"/>
          <w:sz w:val="24"/>
        </w:rPr>
        <w:t xml:space="preserve"> zapytał, ile trwa kadencja. </w:t>
      </w:r>
    </w:p>
    <w:p w:rsidR="00BA5FA6" w:rsidRDefault="00BA5FA6" w:rsidP="004140FE">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sidRPr="008F72AE">
        <w:rPr>
          <w:rFonts w:ascii="Arial" w:hAnsi="Arial" w:cs="Arial"/>
          <w:sz w:val="24"/>
        </w:rPr>
        <w:t xml:space="preserve"> </w:t>
      </w:r>
      <w:r>
        <w:rPr>
          <w:rFonts w:ascii="Arial" w:hAnsi="Arial" w:cs="Arial"/>
          <w:sz w:val="24"/>
        </w:rPr>
        <w:t xml:space="preserve">wyjaśnił, że 5 lat. </w:t>
      </w:r>
    </w:p>
    <w:p w:rsidR="008F72AE" w:rsidRDefault="008F72AE" w:rsidP="008F72AE">
      <w:pPr>
        <w:spacing w:after="0" w:line="360" w:lineRule="auto"/>
        <w:ind w:firstLine="708"/>
        <w:jc w:val="both"/>
        <w:rPr>
          <w:rFonts w:ascii="Arial" w:hAnsi="Arial" w:cs="Arial"/>
          <w:b/>
          <w:sz w:val="24"/>
        </w:rPr>
      </w:pPr>
      <w:r w:rsidRPr="008F72AE">
        <w:rPr>
          <w:rFonts w:ascii="Arial" w:hAnsi="Arial" w:cs="Arial"/>
          <w:b/>
          <w:sz w:val="24"/>
        </w:rPr>
        <w:t>Pan Marek Kieler – przewodniczący Zarządu Powiatu</w:t>
      </w:r>
      <w:r w:rsidR="006C5599">
        <w:rPr>
          <w:rFonts w:ascii="Arial" w:hAnsi="Arial" w:cs="Arial"/>
          <w:b/>
          <w:sz w:val="24"/>
        </w:rPr>
        <w:t xml:space="preserve"> </w:t>
      </w:r>
      <w:r w:rsidR="004140FE" w:rsidRPr="004140FE">
        <w:rPr>
          <w:rFonts w:ascii="Arial" w:hAnsi="Arial" w:cs="Arial"/>
          <w:sz w:val="24"/>
        </w:rPr>
        <w:t>z uwagi na brak dalszych pytań, stwierdził, że ma rozumieć, że kandydatura jest zaakceptowana. Zapytał, jak to jest w statucie, tą decyzję podejmuje Zarząd.</w:t>
      </w:r>
    </w:p>
    <w:p w:rsidR="004140FE" w:rsidRDefault="004140FE" w:rsidP="004140FE">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sidRPr="008F72AE">
        <w:rPr>
          <w:rFonts w:ascii="Arial" w:hAnsi="Arial" w:cs="Arial"/>
          <w:sz w:val="24"/>
        </w:rPr>
        <w:t xml:space="preserve"> </w:t>
      </w:r>
      <w:r>
        <w:rPr>
          <w:rFonts w:ascii="Arial" w:hAnsi="Arial" w:cs="Arial"/>
          <w:sz w:val="24"/>
        </w:rPr>
        <w:t>potwierdził.</w:t>
      </w:r>
    </w:p>
    <w:p w:rsidR="004140FE" w:rsidRDefault="004140FE" w:rsidP="004140FE">
      <w:pPr>
        <w:spacing w:after="0" w:line="360" w:lineRule="auto"/>
        <w:ind w:firstLine="708"/>
        <w:jc w:val="both"/>
        <w:rPr>
          <w:rFonts w:ascii="Arial" w:hAnsi="Arial" w:cs="Arial"/>
          <w:sz w:val="24"/>
        </w:rPr>
      </w:pPr>
      <w:r w:rsidRPr="004140FE">
        <w:rPr>
          <w:rFonts w:ascii="Arial" w:hAnsi="Arial" w:cs="Arial"/>
          <w:b/>
          <w:sz w:val="24"/>
        </w:rPr>
        <w:t>Pan Krzysztof Dziuba – wicestarosta wieluński</w:t>
      </w:r>
      <w:r>
        <w:rPr>
          <w:rFonts w:ascii="Arial" w:hAnsi="Arial" w:cs="Arial"/>
          <w:sz w:val="24"/>
        </w:rPr>
        <w:t xml:space="preserve"> powiedział, że może </w:t>
      </w:r>
      <w:r>
        <w:rPr>
          <w:rFonts w:ascii="Arial" w:hAnsi="Arial" w:cs="Arial"/>
          <w:sz w:val="24"/>
        </w:rPr>
        <w:br/>
        <w:t xml:space="preserve">na spokojnie jakby Zarząd otrzymał statut to by się zaznajomił. </w:t>
      </w:r>
    </w:p>
    <w:p w:rsidR="004140FE" w:rsidRPr="004140FE" w:rsidRDefault="004140FE" w:rsidP="004140FE">
      <w:pPr>
        <w:spacing w:after="0" w:line="360" w:lineRule="auto"/>
        <w:ind w:firstLine="708"/>
        <w:jc w:val="both"/>
        <w:rPr>
          <w:rFonts w:ascii="Arial" w:hAnsi="Arial" w:cs="Arial"/>
          <w:sz w:val="24"/>
        </w:rPr>
      </w:pPr>
      <w:r w:rsidRPr="004140FE">
        <w:rPr>
          <w:rFonts w:ascii="Arial" w:hAnsi="Arial" w:cs="Arial"/>
          <w:b/>
          <w:sz w:val="24"/>
        </w:rPr>
        <w:t>Pan Henryk Wojcieszak – członek Zarządu</w:t>
      </w:r>
      <w:r>
        <w:rPr>
          <w:rFonts w:ascii="Arial" w:hAnsi="Arial" w:cs="Arial"/>
          <w:b/>
          <w:sz w:val="24"/>
        </w:rPr>
        <w:t xml:space="preserve"> </w:t>
      </w:r>
      <w:r w:rsidRPr="004140FE">
        <w:rPr>
          <w:rFonts w:ascii="Arial" w:hAnsi="Arial" w:cs="Arial"/>
          <w:sz w:val="24"/>
        </w:rPr>
        <w:t xml:space="preserve">odniósł się do zapisu </w:t>
      </w:r>
      <w:r>
        <w:rPr>
          <w:rFonts w:ascii="Arial" w:hAnsi="Arial" w:cs="Arial"/>
          <w:sz w:val="24"/>
        </w:rPr>
        <w:br/>
      </w:r>
      <w:r w:rsidRPr="004140FE">
        <w:rPr>
          <w:rFonts w:ascii="Arial" w:hAnsi="Arial" w:cs="Arial"/>
          <w:sz w:val="24"/>
        </w:rPr>
        <w:t xml:space="preserve">w projekcie uchwały, że wykonanie uchwały powierza się Przewodniczącemu Rady Fundacji, a nie Zarządu. Zapytał, jak to wygląda. </w:t>
      </w:r>
    </w:p>
    <w:p w:rsidR="004140FE" w:rsidRPr="005D3957" w:rsidRDefault="00E32B18" w:rsidP="004140FE">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sidRPr="005D3957">
        <w:rPr>
          <w:rFonts w:ascii="Arial" w:hAnsi="Arial" w:cs="Arial"/>
          <w:sz w:val="24"/>
        </w:rPr>
        <w:t>powiedział, że taki zapis był stosowany od począ</w:t>
      </w:r>
      <w:r w:rsidR="00DF1F54">
        <w:rPr>
          <w:rFonts w:ascii="Arial" w:hAnsi="Arial" w:cs="Arial"/>
          <w:sz w:val="24"/>
        </w:rPr>
        <w:t xml:space="preserve">tku, bo wejdzie w skład Rady Fundacji i przewodniczącemu </w:t>
      </w:r>
      <w:r w:rsidR="00DF1F54">
        <w:rPr>
          <w:rFonts w:ascii="Arial" w:hAnsi="Arial" w:cs="Arial"/>
          <w:sz w:val="24"/>
        </w:rPr>
        <w:br/>
        <w:t xml:space="preserve">tej Rady powierza się wykonanie. </w:t>
      </w:r>
    </w:p>
    <w:p w:rsidR="00DF1F54" w:rsidRPr="004140FE" w:rsidRDefault="00DF1F54" w:rsidP="00DF1F54">
      <w:pPr>
        <w:spacing w:after="0" w:line="360" w:lineRule="auto"/>
        <w:ind w:firstLine="708"/>
        <w:jc w:val="both"/>
        <w:rPr>
          <w:rFonts w:ascii="Arial" w:hAnsi="Arial" w:cs="Arial"/>
          <w:sz w:val="24"/>
        </w:rPr>
      </w:pPr>
      <w:r w:rsidRPr="004140FE">
        <w:rPr>
          <w:rFonts w:ascii="Arial" w:hAnsi="Arial" w:cs="Arial"/>
          <w:b/>
          <w:sz w:val="24"/>
        </w:rPr>
        <w:t>Pan Henryk Wojcieszak – członek Zarządu</w:t>
      </w:r>
      <w:r>
        <w:rPr>
          <w:rFonts w:ascii="Arial" w:hAnsi="Arial" w:cs="Arial"/>
          <w:b/>
          <w:sz w:val="24"/>
        </w:rPr>
        <w:t xml:space="preserve"> </w:t>
      </w:r>
      <w:r>
        <w:rPr>
          <w:rFonts w:ascii="Arial" w:hAnsi="Arial" w:cs="Arial"/>
          <w:sz w:val="24"/>
        </w:rPr>
        <w:t xml:space="preserve">zapytał, czy można powierzyć przewodniczącemu Rady Fundacji wykonanie uchwały Zarządu. Jego zdaniem jest </w:t>
      </w:r>
      <w:r>
        <w:rPr>
          <w:rFonts w:ascii="Arial" w:hAnsi="Arial" w:cs="Arial"/>
          <w:sz w:val="24"/>
        </w:rPr>
        <w:br/>
        <w:t xml:space="preserve">to zapis trochę niezręczny. Być może zawsze tak było.  </w:t>
      </w:r>
    </w:p>
    <w:p w:rsidR="00DF1F54" w:rsidRPr="00DF1F54" w:rsidRDefault="00DF1F54" w:rsidP="00DF1F54">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sidR="00891D21">
        <w:rPr>
          <w:rFonts w:ascii="Arial" w:hAnsi="Arial" w:cs="Arial"/>
          <w:sz w:val="24"/>
        </w:rPr>
        <w:t>przekazał, że przewodniczący</w:t>
      </w:r>
      <w:r w:rsidRPr="00DF1F54">
        <w:rPr>
          <w:rFonts w:ascii="Arial" w:hAnsi="Arial" w:cs="Arial"/>
          <w:sz w:val="24"/>
        </w:rPr>
        <w:t xml:space="preserve"> Rady Fundacji został powołany przez Zarząd.</w:t>
      </w:r>
    </w:p>
    <w:p w:rsidR="00DF1F54" w:rsidRDefault="00DF1F54" w:rsidP="00DF1F54">
      <w:pPr>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sidRPr="00DF1F54">
        <w:rPr>
          <w:rFonts w:ascii="Arial" w:hAnsi="Arial" w:cs="Arial"/>
          <w:sz w:val="24"/>
        </w:rPr>
        <w:t>zapytał, czy Zarząd moż</w:t>
      </w:r>
      <w:r w:rsidR="009B3616">
        <w:rPr>
          <w:rFonts w:ascii="Arial" w:hAnsi="Arial" w:cs="Arial"/>
          <w:sz w:val="24"/>
        </w:rPr>
        <w:t xml:space="preserve">e </w:t>
      </w:r>
      <w:r w:rsidRPr="00DF1F54">
        <w:rPr>
          <w:rFonts w:ascii="Arial" w:hAnsi="Arial" w:cs="Arial"/>
          <w:sz w:val="24"/>
        </w:rPr>
        <w:t xml:space="preserve">przewodniczącego </w:t>
      </w:r>
      <w:r w:rsidR="009B3616">
        <w:rPr>
          <w:rFonts w:ascii="Arial" w:hAnsi="Arial" w:cs="Arial"/>
          <w:sz w:val="24"/>
        </w:rPr>
        <w:t xml:space="preserve">Rady Fundacji </w:t>
      </w:r>
      <w:r w:rsidRPr="00DF1F54">
        <w:rPr>
          <w:rFonts w:ascii="Arial" w:hAnsi="Arial" w:cs="Arial"/>
          <w:sz w:val="24"/>
        </w:rPr>
        <w:t>odwołać</w:t>
      </w:r>
      <w:r w:rsidR="009B3616">
        <w:rPr>
          <w:rFonts w:ascii="Arial" w:hAnsi="Arial" w:cs="Arial"/>
          <w:sz w:val="24"/>
        </w:rPr>
        <w:t xml:space="preserve"> jak nie wykona uchwały</w:t>
      </w:r>
      <w:r>
        <w:rPr>
          <w:rFonts w:ascii="Arial" w:hAnsi="Arial" w:cs="Arial"/>
          <w:sz w:val="24"/>
        </w:rPr>
        <w:t xml:space="preserve">. </w:t>
      </w:r>
    </w:p>
    <w:p w:rsidR="009B3616" w:rsidRDefault="009B3616" w:rsidP="009B3616">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Pr>
          <w:rFonts w:ascii="Arial" w:hAnsi="Arial" w:cs="Arial"/>
          <w:sz w:val="24"/>
        </w:rPr>
        <w:t>odpowiedział, że jest w składzie po prostu i uczestniczy w posiedzeniach</w:t>
      </w:r>
      <w:r w:rsidR="00891D21">
        <w:rPr>
          <w:rFonts w:ascii="Arial" w:hAnsi="Arial" w:cs="Arial"/>
          <w:sz w:val="24"/>
        </w:rPr>
        <w:t>,</w:t>
      </w:r>
      <w:r>
        <w:rPr>
          <w:rFonts w:ascii="Arial" w:hAnsi="Arial" w:cs="Arial"/>
          <w:sz w:val="24"/>
        </w:rPr>
        <w:t xml:space="preserve"> itd. </w:t>
      </w:r>
    </w:p>
    <w:p w:rsidR="00175231" w:rsidRDefault="009B3616" w:rsidP="009B3616">
      <w:pPr>
        <w:spacing w:after="0" w:line="360" w:lineRule="auto"/>
        <w:ind w:firstLine="708"/>
        <w:jc w:val="both"/>
        <w:rPr>
          <w:rFonts w:ascii="Arial" w:hAnsi="Arial" w:cs="Arial"/>
          <w:sz w:val="24"/>
        </w:rPr>
      </w:pPr>
      <w:r w:rsidRPr="009B3616">
        <w:rPr>
          <w:rFonts w:ascii="Arial" w:hAnsi="Arial" w:cs="Arial"/>
          <w:b/>
          <w:sz w:val="24"/>
        </w:rPr>
        <w:lastRenderedPageBreak/>
        <w:t>Pan Marek Kieler – przewodniczący Zarządu Powiatu</w:t>
      </w:r>
      <w:r>
        <w:rPr>
          <w:rFonts w:ascii="Arial" w:hAnsi="Arial" w:cs="Arial"/>
          <w:sz w:val="24"/>
        </w:rPr>
        <w:t xml:space="preserve"> powiedział, </w:t>
      </w:r>
      <w:r>
        <w:rPr>
          <w:rFonts w:ascii="Arial" w:hAnsi="Arial" w:cs="Arial"/>
          <w:sz w:val="24"/>
        </w:rPr>
        <w:br/>
        <w:t xml:space="preserve">że jest dylemat prawny i później będziemy się zastanawiać. </w:t>
      </w:r>
      <w:r w:rsidR="00175231">
        <w:rPr>
          <w:rFonts w:ascii="Arial" w:hAnsi="Arial" w:cs="Arial"/>
          <w:sz w:val="24"/>
        </w:rPr>
        <w:t xml:space="preserve">Pewnie zobowiązuje przewodniczącego wewnętrzny statut, a nie mamy tego statutu. </w:t>
      </w:r>
    </w:p>
    <w:p w:rsidR="00175231" w:rsidRDefault="00175231" w:rsidP="009B3616">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Pr>
          <w:rFonts w:ascii="Arial" w:hAnsi="Arial" w:cs="Arial"/>
          <w:sz w:val="24"/>
        </w:rPr>
        <w:t xml:space="preserve">dopowiedział, że generalnie wykonanie powierza się staroście. </w:t>
      </w:r>
    </w:p>
    <w:p w:rsidR="00175231" w:rsidRDefault="00175231" w:rsidP="009B3616">
      <w:pPr>
        <w:spacing w:after="0" w:line="360" w:lineRule="auto"/>
        <w:ind w:firstLine="708"/>
        <w:jc w:val="both"/>
        <w:rPr>
          <w:rFonts w:ascii="Arial" w:hAnsi="Arial" w:cs="Arial"/>
          <w:sz w:val="24"/>
        </w:rPr>
      </w:pPr>
      <w:r w:rsidRPr="004140FE">
        <w:rPr>
          <w:rFonts w:ascii="Arial" w:hAnsi="Arial" w:cs="Arial"/>
          <w:b/>
          <w:sz w:val="24"/>
        </w:rPr>
        <w:t>Pan Henryk Wojcieszak – członek Zarządu</w:t>
      </w:r>
      <w:r>
        <w:rPr>
          <w:rFonts w:ascii="Arial" w:hAnsi="Arial" w:cs="Arial"/>
          <w:b/>
          <w:sz w:val="24"/>
        </w:rPr>
        <w:t xml:space="preserve"> </w:t>
      </w:r>
      <w:r w:rsidRPr="00175231">
        <w:rPr>
          <w:rFonts w:ascii="Arial" w:hAnsi="Arial" w:cs="Arial"/>
          <w:sz w:val="24"/>
        </w:rPr>
        <w:t>z</w:t>
      </w:r>
      <w:r>
        <w:rPr>
          <w:rFonts w:ascii="Arial" w:hAnsi="Arial" w:cs="Arial"/>
          <w:sz w:val="24"/>
        </w:rPr>
        <w:t>apytał, czy w statucie jest napisane, że w skład wchodzi osoba delegowana przez Radę Powiatu.</w:t>
      </w:r>
    </w:p>
    <w:p w:rsidR="00175231" w:rsidRDefault="00175231" w:rsidP="00175231">
      <w:pPr>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powiedział, że cała Rada Fundacji jest  powoływana przez Zarząd.</w:t>
      </w:r>
    </w:p>
    <w:p w:rsidR="00175231" w:rsidRDefault="00175231" w:rsidP="00175231">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Pr>
          <w:rFonts w:ascii="Arial" w:hAnsi="Arial" w:cs="Arial"/>
          <w:sz w:val="24"/>
        </w:rPr>
        <w:t xml:space="preserve">potwierdził. </w:t>
      </w:r>
    </w:p>
    <w:p w:rsidR="00175231" w:rsidRDefault="00175231" w:rsidP="00175231">
      <w:pPr>
        <w:spacing w:after="0" w:line="360" w:lineRule="auto"/>
        <w:ind w:firstLine="708"/>
        <w:jc w:val="both"/>
        <w:rPr>
          <w:rFonts w:ascii="Arial" w:hAnsi="Arial" w:cs="Arial"/>
          <w:sz w:val="24"/>
        </w:rPr>
      </w:pPr>
      <w:r w:rsidRPr="004140FE">
        <w:rPr>
          <w:rFonts w:ascii="Arial" w:hAnsi="Arial" w:cs="Arial"/>
          <w:b/>
          <w:sz w:val="24"/>
        </w:rPr>
        <w:t>Pan Henryk Wojcieszak – członek Zarządu</w:t>
      </w:r>
      <w:r>
        <w:rPr>
          <w:rFonts w:ascii="Arial" w:hAnsi="Arial" w:cs="Arial"/>
          <w:b/>
          <w:sz w:val="24"/>
        </w:rPr>
        <w:t xml:space="preserve"> </w:t>
      </w:r>
      <w:r>
        <w:rPr>
          <w:rFonts w:ascii="Arial" w:hAnsi="Arial" w:cs="Arial"/>
          <w:sz w:val="24"/>
        </w:rPr>
        <w:t>powiedział, czyli Zarząd może narzucić przewodniczącemu wykonanie tej uchwały. Czy przewodniczącego Rady Fundacji też powołuje Rada Powiatu?</w:t>
      </w:r>
    </w:p>
    <w:p w:rsidR="00175231" w:rsidRDefault="00175231" w:rsidP="00175231">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sidRPr="00175231">
        <w:rPr>
          <w:rFonts w:ascii="Arial" w:hAnsi="Arial" w:cs="Arial"/>
          <w:sz w:val="24"/>
        </w:rPr>
        <w:t xml:space="preserve">odpowiedział, że Rada </w:t>
      </w:r>
      <w:r w:rsidR="00891D21">
        <w:rPr>
          <w:rFonts w:ascii="Arial" w:hAnsi="Arial" w:cs="Arial"/>
          <w:sz w:val="24"/>
        </w:rPr>
        <w:t>Fundacji wybiera spośród siebie,</w:t>
      </w:r>
      <w:r w:rsidRPr="00175231">
        <w:rPr>
          <w:rFonts w:ascii="Arial" w:hAnsi="Arial" w:cs="Arial"/>
          <w:sz w:val="24"/>
        </w:rPr>
        <w:t xml:space="preserve"> </w:t>
      </w:r>
      <w:r>
        <w:rPr>
          <w:rFonts w:ascii="Arial" w:hAnsi="Arial" w:cs="Arial"/>
          <w:sz w:val="24"/>
        </w:rPr>
        <w:t xml:space="preserve">Rada Fundacji jest wybrana przez Zarząd Powiatu. Rada </w:t>
      </w:r>
      <w:r w:rsidR="001379C3">
        <w:rPr>
          <w:rFonts w:ascii="Arial" w:hAnsi="Arial" w:cs="Arial"/>
          <w:sz w:val="24"/>
        </w:rPr>
        <w:t xml:space="preserve">Powiatu </w:t>
      </w:r>
      <w:r>
        <w:rPr>
          <w:rFonts w:ascii="Arial" w:hAnsi="Arial" w:cs="Arial"/>
          <w:sz w:val="24"/>
        </w:rPr>
        <w:t>podjęła uchwałę w 2001 r. o powołaniu Rady Fundacji Na Rze</w:t>
      </w:r>
      <w:r w:rsidR="001379C3">
        <w:rPr>
          <w:rFonts w:ascii="Arial" w:hAnsi="Arial" w:cs="Arial"/>
          <w:sz w:val="24"/>
        </w:rPr>
        <w:t>cz Rozwoju Powiatu Wieluńskiego, a w marcu 2002 r. Zarząd Powiatu ustalił</w:t>
      </w:r>
      <w:r w:rsidR="00891D21">
        <w:rPr>
          <w:rFonts w:ascii="Arial" w:hAnsi="Arial" w:cs="Arial"/>
          <w:sz w:val="24"/>
        </w:rPr>
        <w:t xml:space="preserve"> pierwszy statut</w:t>
      </w:r>
      <w:r w:rsidR="001379C3">
        <w:rPr>
          <w:rFonts w:ascii="Arial" w:hAnsi="Arial" w:cs="Arial"/>
          <w:sz w:val="24"/>
        </w:rPr>
        <w:br/>
        <w:t xml:space="preserve">i powołał Radę Fundacji i </w:t>
      </w:r>
      <w:r w:rsidR="00686942">
        <w:rPr>
          <w:rFonts w:ascii="Arial" w:hAnsi="Arial" w:cs="Arial"/>
          <w:sz w:val="24"/>
        </w:rPr>
        <w:t>Zarząd</w:t>
      </w:r>
      <w:r w:rsidR="001379C3">
        <w:rPr>
          <w:rFonts w:ascii="Arial" w:hAnsi="Arial" w:cs="Arial"/>
          <w:sz w:val="24"/>
        </w:rPr>
        <w:t xml:space="preserve"> Fundacji. </w:t>
      </w:r>
    </w:p>
    <w:p w:rsidR="001379C3" w:rsidRDefault="001379C3" w:rsidP="001379C3">
      <w:pPr>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powiedział, że fundatorem jest Rada. </w:t>
      </w:r>
    </w:p>
    <w:p w:rsidR="001379C3" w:rsidRDefault="001379C3" w:rsidP="001379C3">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Pr>
          <w:rFonts w:ascii="Arial" w:hAnsi="Arial" w:cs="Arial"/>
          <w:sz w:val="24"/>
        </w:rPr>
        <w:t xml:space="preserve">potwierdził. </w:t>
      </w:r>
      <w:r w:rsidR="00686942">
        <w:rPr>
          <w:rFonts w:ascii="Arial" w:hAnsi="Arial" w:cs="Arial"/>
          <w:sz w:val="24"/>
        </w:rPr>
        <w:t>To jest samorządowa fundacja. Wtedy był taki czas, że praktycznie wszystkie powiaty w tym kierunku szły, natomiast nie jest w stanie powiedzieć</w:t>
      </w:r>
      <w:r w:rsidR="00891D21">
        <w:rPr>
          <w:rFonts w:ascii="Arial" w:hAnsi="Arial" w:cs="Arial"/>
          <w:sz w:val="24"/>
        </w:rPr>
        <w:t>,</w:t>
      </w:r>
      <w:r w:rsidR="00686942">
        <w:rPr>
          <w:rFonts w:ascii="Arial" w:hAnsi="Arial" w:cs="Arial"/>
          <w:sz w:val="24"/>
        </w:rPr>
        <w:t xml:space="preserve"> czy gdzieś funkcjonują.  </w:t>
      </w:r>
    </w:p>
    <w:p w:rsidR="00686942" w:rsidRDefault="00686942" w:rsidP="00686942">
      <w:pPr>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powiedział, że funkcjonują.</w:t>
      </w:r>
    </w:p>
    <w:p w:rsidR="00686942" w:rsidRDefault="00686942" w:rsidP="00686942">
      <w:pPr>
        <w:spacing w:after="0" w:line="360" w:lineRule="auto"/>
        <w:ind w:firstLine="708"/>
        <w:jc w:val="both"/>
        <w:rPr>
          <w:rFonts w:ascii="Arial" w:hAnsi="Arial" w:cs="Arial"/>
          <w:sz w:val="24"/>
        </w:rPr>
      </w:pPr>
      <w:r w:rsidRPr="008F72AE">
        <w:rPr>
          <w:rFonts w:ascii="Arial" w:hAnsi="Arial" w:cs="Arial"/>
          <w:b/>
          <w:sz w:val="24"/>
        </w:rPr>
        <w:t>Pan Andrzej Chowis – sekretarz powiatu</w:t>
      </w:r>
      <w:r>
        <w:rPr>
          <w:rFonts w:ascii="Arial" w:hAnsi="Arial" w:cs="Arial"/>
          <w:b/>
          <w:sz w:val="24"/>
        </w:rPr>
        <w:t xml:space="preserve"> </w:t>
      </w:r>
      <w:r w:rsidR="00891D21">
        <w:rPr>
          <w:rFonts w:ascii="Arial" w:hAnsi="Arial" w:cs="Arial"/>
          <w:sz w:val="24"/>
        </w:rPr>
        <w:t>zapytał</w:t>
      </w:r>
      <w:r>
        <w:rPr>
          <w:rFonts w:ascii="Arial" w:hAnsi="Arial" w:cs="Arial"/>
          <w:sz w:val="24"/>
        </w:rPr>
        <w:t>, czy samorządowe, p</w:t>
      </w:r>
      <w:r w:rsidR="00891D21">
        <w:rPr>
          <w:rFonts w:ascii="Arial" w:hAnsi="Arial" w:cs="Arial"/>
          <w:sz w:val="24"/>
        </w:rPr>
        <w:t>owiatowe fundacje z tego okresu.</w:t>
      </w:r>
      <w:r>
        <w:rPr>
          <w:rFonts w:ascii="Arial" w:hAnsi="Arial" w:cs="Arial"/>
          <w:sz w:val="24"/>
        </w:rPr>
        <w:t xml:space="preserve"> Nie słyszał, ale były wtedy takie możliwości wspierania powiatu poprzez działalność takiej fundacji, realizację zadań, które należą do powiatu i taka była wówczas decyzja o powołaniu, a później taka konstrukcja fundusz statutowy była to jednorazowa wpłata. Nigdy więcej Fundacja </w:t>
      </w:r>
      <w:r>
        <w:rPr>
          <w:rFonts w:ascii="Arial" w:hAnsi="Arial" w:cs="Arial"/>
          <w:sz w:val="24"/>
        </w:rPr>
        <w:br/>
        <w:t>nie występowała o środki do powiatu, jeśli chodzi o wspieranie w konkursach</w:t>
      </w:r>
      <w:r w:rsidR="00891D21">
        <w:rPr>
          <w:rFonts w:ascii="Arial" w:hAnsi="Arial" w:cs="Arial"/>
          <w:sz w:val="24"/>
        </w:rPr>
        <w:t>,</w:t>
      </w:r>
      <w:r>
        <w:rPr>
          <w:rFonts w:ascii="Arial" w:hAnsi="Arial" w:cs="Arial"/>
          <w:sz w:val="24"/>
        </w:rPr>
        <w:t xml:space="preserve"> </w:t>
      </w:r>
      <w:r>
        <w:rPr>
          <w:rFonts w:ascii="Arial" w:hAnsi="Arial" w:cs="Arial"/>
          <w:sz w:val="24"/>
        </w:rPr>
        <w:br/>
        <w:t xml:space="preserve">czy </w:t>
      </w:r>
      <w:r w:rsidR="00891D21">
        <w:rPr>
          <w:rFonts w:ascii="Arial" w:hAnsi="Arial" w:cs="Arial"/>
          <w:sz w:val="24"/>
        </w:rPr>
        <w:t xml:space="preserve">w </w:t>
      </w:r>
      <w:r>
        <w:rPr>
          <w:rFonts w:ascii="Arial" w:hAnsi="Arial" w:cs="Arial"/>
          <w:sz w:val="24"/>
        </w:rPr>
        <w:t xml:space="preserve">żadnych innych nigdy nie korzystali, natomiast szukali zewnętrznych środków.  </w:t>
      </w:r>
    </w:p>
    <w:p w:rsidR="001759C9" w:rsidRDefault="001759C9" w:rsidP="001759C9">
      <w:pPr>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zapytał o</w:t>
      </w:r>
      <w:r w:rsidR="00891D21">
        <w:rPr>
          <w:rFonts w:ascii="Arial" w:hAnsi="Arial" w:cs="Arial"/>
          <w:sz w:val="24"/>
        </w:rPr>
        <w:t>dnośnie kształtu zarządu</w:t>
      </w:r>
      <w:r>
        <w:rPr>
          <w:rFonts w:ascii="Arial" w:hAnsi="Arial" w:cs="Arial"/>
          <w:sz w:val="24"/>
        </w:rPr>
        <w:t xml:space="preserve"> jest umocowana Rada, czy tak?</w:t>
      </w:r>
    </w:p>
    <w:p w:rsidR="001759C9" w:rsidRPr="001759C9" w:rsidRDefault="001759C9" w:rsidP="001759C9">
      <w:pPr>
        <w:spacing w:after="0" w:line="360" w:lineRule="auto"/>
        <w:ind w:firstLine="708"/>
        <w:jc w:val="both"/>
        <w:rPr>
          <w:rFonts w:ascii="Arial" w:hAnsi="Arial" w:cs="Arial"/>
          <w:sz w:val="24"/>
        </w:rPr>
      </w:pPr>
      <w:r w:rsidRPr="008F72AE">
        <w:rPr>
          <w:rFonts w:ascii="Arial" w:hAnsi="Arial" w:cs="Arial"/>
          <w:b/>
          <w:sz w:val="24"/>
        </w:rPr>
        <w:lastRenderedPageBreak/>
        <w:t>Pan Andrzej Chowis – sekretarz powiatu</w:t>
      </w:r>
      <w:r>
        <w:rPr>
          <w:rFonts w:ascii="Arial" w:hAnsi="Arial" w:cs="Arial"/>
          <w:b/>
          <w:sz w:val="24"/>
        </w:rPr>
        <w:t xml:space="preserve"> </w:t>
      </w:r>
      <w:r w:rsidRPr="001759C9">
        <w:rPr>
          <w:rFonts w:ascii="Arial" w:hAnsi="Arial" w:cs="Arial"/>
          <w:sz w:val="24"/>
        </w:rPr>
        <w:t xml:space="preserve">odpowiedział, że Rada powołuje Zarząd. </w:t>
      </w:r>
    </w:p>
    <w:p w:rsidR="001759C9" w:rsidRPr="001759C9" w:rsidRDefault="001759C9" w:rsidP="001759C9">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1759C9">
        <w:rPr>
          <w:rFonts w:ascii="Arial" w:hAnsi="Arial" w:cs="Arial"/>
          <w:sz w:val="24"/>
        </w:rPr>
        <w:t xml:space="preserve">dopowiedział, </w:t>
      </w:r>
      <w:r>
        <w:rPr>
          <w:rFonts w:ascii="Arial" w:hAnsi="Arial" w:cs="Arial"/>
          <w:sz w:val="24"/>
        </w:rPr>
        <w:br/>
      </w:r>
      <w:r w:rsidRPr="001759C9">
        <w:rPr>
          <w:rFonts w:ascii="Arial" w:hAnsi="Arial" w:cs="Arial"/>
          <w:sz w:val="24"/>
        </w:rPr>
        <w:t xml:space="preserve">że chodzi o Radę Fundacji. </w:t>
      </w:r>
    </w:p>
    <w:p w:rsidR="001759C9" w:rsidRDefault="001759C9" w:rsidP="001759C9">
      <w:pPr>
        <w:tabs>
          <w:tab w:val="left" w:pos="7154"/>
        </w:tabs>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sidRPr="001759C9">
        <w:rPr>
          <w:rFonts w:ascii="Arial" w:hAnsi="Arial" w:cs="Arial"/>
          <w:sz w:val="24"/>
        </w:rPr>
        <w:t>r</w:t>
      </w:r>
      <w:r>
        <w:rPr>
          <w:rFonts w:ascii="Arial" w:hAnsi="Arial" w:cs="Arial"/>
          <w:sz w:val="24"/>
        </w:rPr>
        <w:t>easumując – Rada Fundacji powołuje Zarząd, a Zarząd Powiatu powołuje Radę Fundacji.</w:t>
      </w:r>
    </w:p>
    <w:p w:rsidR="001759C9" w:rsidRDefault="001759C9" w:rsidP="001759C9">
      <w:pPr>
        <w:tabs>
          <w:tab w:val="left" w:pos="7154"/>
        </w:tabs>
        <w:spacing w:after="0" w:line="360" w:lineRule="auto"/>
        <w:ind w:firstLine="708"/>
        <w:jc w:val="both"/>
        <w:rPr>
          <w:rFonts w:ascii="Arial" w:hAnsi="Arial" w:cs="Arial"/>
          <w:sz w:val="24"/>
        </w:rPr>
      </w:pPr>
      <w:r w:rsidRPr="001759C9">
        <w:rPr>
          <w:rFonts w:ascii="Arial" w:hAnsi="Arial" w:cs="Arial"/>
          <w:b/>
          <w:sz w:val="24"/>
        </w:rPr>
        <w:t xml:space="preserve"> Pan Henryk Wojcieszak – członek Zarządu</w:t>
      </w:r>
      <w:r>
        <w:rPr>
          <w:rFonts w:ascii="Arial" w:hAnsi="Arial" w:cs="Arial"/>
          <w:sz w:val="24"/>
        </w:rPr>
        <w:t xml:space="preserve"> powiedział, że odwołuje wszystkie swoje wątpliwości</w:t>
      </w:r>
      <w:r w:rsidR="00714DE3">
        <w:rPr>
          <w:rFonts w:ascii="Arial" w:hAnsi="Arial" w:cs="Arial"/>
          <w:sz w:val="24"/>
        </w:rPr>
        <w:t>,</w:t>
      </w:r>
      <w:r>
        <w:rPr>
          <w:rFonts w:ascii="Arial" w:hAnsi="Arial" w:cs="Arial"/>
          <w:sz w:val="24"/>
        </w:rPr>
        <w:t xml:space="preserve"> w związku z tym Zarząd może ustalić, że wykonanie uchwały powierza się przewodniczącemu, bo przewodniczący pochodzi z ciała wybranego przez Zarząd. Dodał, że cofa wszystko co powiedział do tej pory. </w:t>
      </w:r>
      <w:r w:rsidRPr="001759C9">
        <w:rPr>
          <w:rFonts w:ascii="Arial" w:hAnsi="Arial" w:cs="Arial"/>
          <w:sz w:val="24"/>
        </w:rPr>
        <w:tab/>
      </w:r>
    </w:p>
    <w:p w:rsidR="001759C9" w:rsidRPr="001759C9" w:rsidRDefault="001759C9" w:rsidP="001759C9">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odpowiedział, że tak. Zarządził głosowanie „za” podjęciem uchwały. </w:t>
      </w:r>
    </w:p>
    <w:p w:rsidR="00686942" w:rsidRDefault="00686942" w:rsidP="00686942">
      <w:pPr>
        <w:spacing w:after="0" w:line="360" w:lineRule="auto"/>
        <w:ind w:firstLine="708"/>
        <w:jc w:val="both"/>
        <w:rPr>
          <w:rFonts w:ascii="Arial" w:hAnsi="Arial" w:cs="Arial"/>
          <w:sz w:val="24"/>
        </w:rPr>
      </w:pPr>
    </w:p>
    <w:p w:rsidR="001759C9" w:rsidRPr="001759C9" w:rsidRDefault="001759C9" w:rsidP="001759C9">
      <w:pPr>
        <w:spacing w:after="0" w:line="360" w:lineRule="auto"/>
        <w:ind w:right="-1"/>
        <w:jc w:val="both"/>
        <w:rPr>
          <w:rFonts w:ascii="Arial" w:hAnsi="Arial" w:cs="Arial"/>
          <w:i/>
          <w:sz w:val="24"/>
          <w:lang w:eastAsia="pl-PL"/>
        </w:rPr>
      </w:pPr>
      <w:r w:rsidRPr="001759C9">
        <w:rPr>
          <w:rFonts w:ascii="Arial" w:hAnsi="Arial" w:cs="Arial"/>
          <w:i/>
          <w:sz w:val="24"/>
        </w:rPr>
        <w:t xml:space="preserve">      Zarząd Powiatu w Wieluniu jednogłośnie (przy 5 głosach „za”) podjął uchwałę </w:t>
      </w:r>
      <w:r>
        <w:rPr>
          <w:rFonts w:ascii="Arial" w:hAnsi="Arial" w:cs="Arial"/>
          <w:i/>
          <w:sz w:val="24"/>
        </w:rPr>
        <w:br/>
      </w:r>
      <w:r w:rsidRPr="001759C9">
        <w:rPr>
          <w:rFonts w:ascii="Arial" w:hAnsi="Arial" w:cs="Arial"/>
          <w:i/>
          <w:sz w:val="24"/>
        </w:rPr>
        <w:t xml:space="preserve">Nr 625/21 w sprawie powołania członka Rady Fundacji Na Rzecz Rozwoju Powiatu Wieluńskiego (głosowało 5 członków Zarządu). </w:t>
      </w:r>
    </w:p>
    <w:p w:rsidR="001379C3" w:rsidRPr="000168FC" w:rsidRDefault="001759C9" w:rsidP="00175231">
      <w:pPr>
        <w:spacing w:after="0" w:line="360" w:lineRule="auto"/>
        <w:ind w:firstLine="708"/>
        <w:jc w:val="both"/>
        <w:rPr>
          <w:rFonts w:ascii="Arial" w:hAnsi="Arial" w:cs="Arial"/>
          <w:i/>
          <w:sz w:val="24"/>
        </w:rPr>
      </w:pPr>
      <w:r w:rsidRPr="000168FC">
        <w:rPr>
          <w:rFonts w:ascii="Arial" w:hAnsi="Arial" w:cs="Arial"/>
          <w:i/>
          <w:sz w:val="24"/>
        </w:rPr>
        <w:t>Uchwała Nr 625/21 w ww. sprawie stanowi załącznik do protokołu.</w:t>
      </w:r>
    </w:p>
    <w:p w:rsidR="00175231" w:rsidRDefault="00175231" w:rsidP="00175231">
      <w:pPr>
        <w:spacing w:after="0" w:line="360" w:lineRule="auto"/>
        <w:ind w:firstLine="708"/>
        <w:jc w:val="both"/>
        <w:rPr>
          <w:rFonts w:ascii="Arial" w:hAnsi="Arial" w:cs="Arial"/>
          <w:sz w:val="24"/>
        </w:rPr>
      </w:pPr>
    </w:p>
    <w:p w:rsidR="001759C9" w:rsidRPr="001759C9" w:rsidRDefault="001759C9" w:rsidP="001759C9">
      <w:pPr>
        <w:pStyle w:val="Nagwek1"/>
        <w:numPr>
          <w:ilvl w:val="0"/>
          <w:numId w:val="0"/>
        </w:numPr>
        <w:spacing w:before="0" w:line="360" w:lineRule="auto"/>
        <w:ind w:left="3540" w:firstLine="708"/>
        <w:jc w:val="both"/>
        <w:rPr>
          <w:rFonts w:ascii="Arial" w:hAnsi="Arial" w:cs="Arial"/>
          <w:b/>
          <w:color w:val="auto"/>
          <w:sz w:val="24"/>
          <w:szCs w:val="24"/>
        </w:rPr>
      </w:pPr>
      <w:r w:rsidRPr="001759C9">
        <w:rPr>
          <w:rFonts w:ascii="Arial" w:hAnsi="Arial" w:cs="Arial"/>
          <w:b/>
          <w:color w:val="auto"/>
          <w:sz w:val="24"/>
          <w:szCs w:val="24"/>
        </w:rPr>
        <w:t>Pkt 12</w:t>
      </w:r>
    </w:p>
    <w:p w:rsidR="001759C9" w:rsidRPr="001759C9" w:rsidRDefault="001759C9" w:rsidP="001759C9">
      <w:pPr>
        <w:pStyle w:val="Nagwek1"/>
        <w:numPr>
          <w:ilvl w:val="0"/>
          <w:numId w:val="0"/>
        </w:numPr>
        <w:spacing w:before="0" w:line="360" w:lineRule="auto"/>
        <w:jc w:val="both"/>
        <w:rPr>
          <w:rFonts w:ascii="Arial" w:hAnsi="Arial" w:cs="Arial"/>
          <w:b/>
          <w:color w:val="auto"/>
          <w:sz w:val="24"/>
          <w:szCs w:val="24"/>
          <w:lang w:eastAsia="pl-PL"/>
        </w:rPr>
      </w:pPr>
      <w:r w:rsidRPr="001759C9">
        <w:rPr>
          <w:rFonts w:ascii="Arial" w:hAnsi="Arial" w:cs="Arial"/>
          <w:b/>
          <w:color w:val="auto"/>
          <w:sz w:val="24"/>
          <w:szCs w:val="24"/>
        </w:rPr>
        <w:t xml:space="preserve"> Przyjęcie sprawozdania z wykonania planu pr</w:t>
      </w:r>
      <w:r>
        <w:rPr>
          <w:rFonts w:ascii="Arial" w:hAnsi="Arial" w:cs="Arial"/>
          <w:b/>
          <w:color w:val="auto"/>
          <w:sz w:val="24"/>
          <w:szCs w:val="24"/>
        </w:rPr>
        <w:t xml:space="preserve">acy Zarządu Powiatu w Wieluniu  </w:t>
      </w:r>
      <w:r w:rsidRPr="001759C9">
        <w:rPr>
          <w:rFonts w:ascii="Arial" w:hAnsi="Arial" w:cs="Arial"/>
          <w:b/>
          <w:color w:val="auto"/>
          <w:sz w:val="24"/>
          <w:szCs w:val="24"/>
        </w:rPr>
        <w:t xml:space="preserve">za I półrocze 2021 r.  </w:t>
      </w:r>
    </w:p>
    <w:p w:rsidR="001759C9" w:rsidRDefault="001759C9" w:rsidP="00175231">
      <w:pPr>
        <w:spacing w:after="0" w:line="360" w:lineRule="auto"/>
        <w:ind w:firstLine="708"/>
        <w:jc w:val="both"/>
        <w:rPr>
          <w:rFonts w:ascii="Arial" w:hAnsi="Arial" w:cs="Arial"/>
          <w:sz w:val="24"/>
        </w:rPr>
      </w:pPr>
    </w:p>
    <w:p w:rsidR="0030185F" w:rsidRPr="001759C9" w:rsidRDefault="0030185F" w:rsidP="0030185F">
      <w:pPr>
        <w:spacing w:after="0" w:line="360" w:lineRule="auto"/>
        <w:ind w:firstLine="708"/>
        <w:jc w:val="both"/>
        <w:rPr>
          <w:rFonts w:ascii="Arial" w:hAnsi="Arial" w:cs="Arial"/>
          <w:sz w:val="24"/>
        </w:rPr>
      </w:pPr>
      <w:r>
        <w:rPr>
          <w:rFonts w:ascii="Arial" w:hAnsi="Arial" w:cs="Arial"/>
          <w:b/>
          <w:sz w:val="24"/>
        </w:rPr>
        <w:t>Pan Marek Kieler –</w:t>
      </w:r>
      <w:r w:rsidR="00714DE3">
        <w:rPr>
          <w:rFonts w:ascii="Arial" w:hAnsi="Arial" w:cs="Arial"/>
          <w:b/>
          <w:sz w:val="24"/>
        </w:rPr>
        <w:t xml:space="preserve"> przewodniczący Zarządu Powiatu </w:t>
      </w:r>
      <w:r w:rsidR="004E01D8">
        <w:rPr>
          <w:rFonts w:ascii="Arial" w:hAnsi="Arial" w:cs="Arial"/>
          <w:sz w:val="24"/>
        </w:rPr>
        <w:t>omówił przedmiotowe sprawozdanie.</w:t>
      </w:r>
      <w:r>
        <w:rPr>
          <w:rFonts w:ascii="Arial" w:hAnsi="Arial" w:cs="Arial"/>
          <w:sz w:val="24"/>
        </w:rPr>
        <w:t xml:space="preserve"> Zarządził g</w:t>
      </w:r>
      <w:r w:rsidR="004E01D8">
        <w:rPr>
          <w:rFonts w:ascii="Arial" w:hAnsi="Arial" w:cs="Arial"/>
          <w:sz w:val="24"/>
        </w:rPr>
        <w:t>łosowanie „za” przyjęciem sprawozdania</w:t>
      </w:r>
      <w:r>
        <w:rPr>
          <w:rFonts w:ascii="Arial" w:hAnsi="Arial" w:cs="Arial"/>
          <w:sz w:val="24"/>
        </w:rPr>
        <w:t xml:space="preserve">. </w:t>
      </w:r>
    </w:p>
    <w:p w:rsidR="001759C9" w:rsidRDefault="001759C9" w:rsidP="00175231">
      <w:pPr>
        <w:spacing w:after="0" w:line="360" w:lineRule="auto"/>
        <w:ind w:firstLine="708"/>
        <w:jc w:val="both"/>
        <w:rPr>
          <w:rFonts w:ascii="Arial" w:hAnsi="Arial" w:cs="Arial"/>
          <w:sz w:val="24"/>
        </w:rPr>
      </w:pPr>
    </w:p>
    <w:p w:rsidR="0030185F" w:rsidRPr="0030185F" w:rsidRDefault="0030185F" w:rsidP="0030185F">
      <w:pPr>
        <w:spacing w:after="0" w:line="360" w:lineRule="auto"/>
        <w:ind w:right="-1"/>
        <w:jc w:val="both"/>
        <w:rPr>
          <w:rFonts w:ascii="Arial" w:hAnsi="Arial" w:cs="Arial"/>
          <w:i/>
          <w:sz w:val="24"/>
          <w:lang w:eastAsia="pl-PL"/>
        </w:rPr>
      </w:pPr>
      <w:r w:rsidRPr="0030185F">
        <w:rPr>
          <w:rFonts w:ascii="Arial" w:hAnsi="Arial" w:cs="Arial"/>
          <w:i/>
          <w:sz w:val="24"/>
        </w:rPr>
        <w:t xml:space="preserve">      </w:t>
      </w:r>
      <w:r>
        <w:rPr>
          <w:rFonts w:ascii="Arial" w:hAnsi="Arial" w:cs="Arial"/>
          <w:i/>
          <w:sz w:val="24"/>
        </w:rPr>
        <w:tab/>
      </w:r>
      <w:r w:rsidRPr="0030185F">
        <w:rPr>
          <w:rFonts w:ascii="Arial" w:hAnsi="Arial" w:cs="Arial"/>
          <w:i/>
          <w:sz w:val="24"/>
        </w:rPr>
        <w:t xml:space="preserve">Zarząd Powiatu w Wieluniu jednogłośnie (przy 5 głosach „za”) przyjął sprawozdanie z wykonania planu pracy Zarządu Powiatu w Wieluniu za I półrocze 2021 r. (głosowało 5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Materiał w ww. sprawie stanowi załącznik do protokołu.</w:t>
      </w:r>
    </w:p>
    <w:p w:rsidR="0030185F" w:rsidRDefault="0030185F" w:rsidP="00175231">
      <w:pPr>
        <w:spacing w:after="0" w:line="360" w:lineRule="auto"/>
        <w:ind w:firstLine="708"/>
        <w:jc w:val="both"/>
        <w:rPr>
          <w:rFonts w:ascii="Arial" w:hAnsi="Arial" w:cs="Arial"/>
          <w:sz w:val="24"/>
        </w:rPr>
      </w:pPr>
    </w:p>
    <w:p w:rsidR="0030185F" w:rsidRPr="0030185F" w:rsidRDefault="0030185F" w:rsidP="0030185F">
      <w:pPr>
        <w:pStyle w:val="Nagwek1"/>
        <w:numPr>
          <w:ilvl w:val="0"/>
          <w:numId w:val="0"/>
        </w:numPr>
        <w:spacing w:before="0" w:line="360" w:lineRule="auto"/>
        <w:ind w:left="3540" w:firstLine="708"/>
        <w:jc w:val="both"/>
        <w:rPr>
          <w:rFonts w:ascii="Arial" w:hAnsi="Arial" w:cs="Arial"/>
          <w:b/>
          <w:color w:val="auto"/>
          <w:sz w:val="24"/>
          <w:szCs w:val="24"/>
        </w:rPr>
      </w:pPr>
      <w:r w:rsidRPr="0030185F">
        <w:rPr>
          <w:rFonts w:ascii="Arial" w:hAnsi="Arial" w:cs="Arial"/>
          <w:b/>
          <w:color w:val="auto"/>
          <w:sz w:val="24"/>
          <w:szCs w:val="24"/>
        </w:rPr>
        <w:lastRenderedPageBreak/>
        <w:t>Pkt 13</w:t>
      </w:r>
    </w:p>
    <w:p w:rsidR="0030185F" w:rsidRPr="0030185F" w:rsidRDefault="0030185F" w:rsidP="0030185F">
      <w:pPr>
        <w:pStyle w:val="Nagwek1"/>
        <w:numPr>
          <w:ilvl w:val="0"/>
          <w:numId w:val="0"/>
        </w:numPr>
        <w:spacing w:before="0" w:line="360" w:lineRule="auto"/>
        <w:jc w:val="both"/>
        <w:rPr>
          <w:rFonts w:ascii="Arial" w:hAnsi="Arial" w:cs="Arial"/>
          <w:b/>
          <w:color w:val="auto"/>
          <w:sz w:val="24"/>
          <w:szCs w:val="24"/>
        </w:rPr>
      </w:pPr>
      <w:r w:rsidRPr="0030185F">
        <w:rPr>
          <w:rFonts w:ascii="Arial" w:hAnsi="Arial" w:cs="Arial"/>
          <w:b/>
          <w:color w:val="auto"/>
          <w:sz w:val="24"/>
          <w:szCs w:val="24"/>
          <w:lang w:eastAsia="pl-PL"/>
        </w:rPr>
        <w:t xml:space="preserve">Zapoznanie z informacją dotyczącą zawiadomienia Wójta Gminy Wierzchlas </w:t>
      </w:r>
      <w:r>
        <w:rPr>
          <w:rFonts w:ascii="Arial" w:hAnsi="Arial" w:cs="Arial"/>
          <w:b/>
          <w:color w:val="auto"/>
          <w:sz w:val="24"/>
          <w:szCs w:val="24"/>
          <w:lang w:eastAsia="pl-PL"/>
        </w:rPr>
        <w:br/>
      </w:r>
      <w:r w:rsidRPr="0030185F">
        <w:rPr>
          <w:rFonts w:ascii="Arial" w:hAnsi="Arial" w:cs="Arial"/>
          <w:b/>
          <w:color w:val="auto"/>
          <w:sz w:val="24"/>
          <w:szCs w:val="24"/>
          <w:lang w:eastAsia="pl-PL"/>
        </w:rPr>
        <w:t xml:space="preserve">o podjęciu przez Radę Gminy Wierzchlas uchwały Nr XXXIII/229/2021 z dnia 18.05.2021 r. w sprawie przystąpienia do sporządzenia miejscowego planu zagospodarowania przestrzennego fragmentu wsi Mierzyce na podstawie </w:t>
      </w:r>
      <w:r>
        <w:rPr>
          <w:rFonts w:ascii="Arial" w:hAnsi="Arial" w:cs="Arial"/>
          <w:b/>
          <w:color w:val="auto"/>
          <w:sz w:val="24"/>
          <w:szCs w:val="24"/>
          <w:lang w:eastAsia="pl-PL"/>
        </w:rPr>
        <w:br/>
      </w:r>
      <w:r w:rsidRPr="0030185F">
        <w:rPr>
          <w:rFonts w:ascii="Arial" w:hAnsi="Arial" w:cs="Arial"/>
          <w:b/>
          <w:color w:val="auto"/>
          <w:sz w:val="24"/>
          <w:szCs w:val="24"/>
          <w:lang w:eastAsia="pl-PL"/>
        </w:rPr>
        <w:t>art. 17 ust.</w:t>
      </w:r>
      <w:r>
        <w:rPr>
          <w:rFonts w:ascii="Arial" w:hAnsi="Arial" w:cs="Arial"/>
          <w:b/>
          <w:color w:val="auto"/>
          <w:sz w:val="24"/>
          <w:szCs w:val="24"/>
          <w:lang w:eastAsia="pl-PL"/>
        </w:rPr>
        <w:t xml:space="preserve"> 2 ustawy z dnia 27.03.2003 r. </w:t>
      </w:r>
      <w:r w:rsidRPr="0030185F">
        <w:rPr>
          <w:rFonts w:ascii="Arial" w:hAnsi="Arial" w:cs="Arial"/>
          <w:b/>
          <w:color w:val="auto"/>
          <w:sz w:val="24"/>
          <w:szCs w:val="24"/>
          <w:lang w:eastAsia="pl-PL"/>
        </w:rPr>
        <w:t>o planowaniu i zagospodarowaniu przestrzennym (Dz.U. z 2021 r. poz. 741 z późn. zm.).</w:t>
      </w:r>
    </w:p>
    <w:p w:rsidR="0030185F" w:rsidRDefault="0030185F" w:rsidP="00175231">
      <w:pPr>
        <w:spacing w:after="0" w:line="360" w:lineRule="auto"/>
        <w:ind w:firstLine="708"/>
        <w:jc w:val="both"/>
        <w:rPr>
          <w:rFonts w:ascii="Arial" w:hAnsi="Arial" w:cs="Arial"/>
          <w:sz w:val="24"/>
        </w:rPr>
      </w:pPr>
    </w:p>
    <w:p w:rsidR="00CF14D4" w:rsidRDefault="00CF14D4" w:rsidP="00175231">
      <w:pPr>
        <w:spacing w:after="0" w:line="360" w:lineRule="auto"/>
        <w:ind w:firstLine="708"/>
        <w:jc w:val="both"/>
        <w:rPr>
          <w:rFonts w:ascii="Arial" w:hAnsi="Arial" w:cs="Arial"/>
          <w:sz w:val="24"/>
        </w:rPr>
      </w:pPr>
    </w:p>
    <w:p w:rsidR="00CF14D4" w:rsidRDefault="00CF14D4" w:rsidP="00175231">
      <w:pPr>
        <w:spacing w:after="0" w:line="360" w:lineRule="auto"/>
        <w:ind w:firstLine="708"/>
        <w:jc w:val="both"/>
        <w:rPr>
          <w:rFonts w:ascii="Arial" w:hAnsi="Arial" w:cs="Arial"/>
          <w:sz w:val="24"/>
        </w:rPr>
      </w:pPr>
    </w:p>
    <w:p w:rsidR="00175231" w:rsidRDefault="00175231" w:rsidP="00175231">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sz w:val="24"/>
        </w:rPr>
        <w:t xml:space="preserve"> </w:t>
      </w:r>
      <w:r w:rsidR="004E01D8">
        <w:rPr>
          <w:rFonts w:ascii="Arial" w:hAnsi="Arial" w:cs="Arial"/>
          <w:sz w:val="24"/>
        </w:rPr>
        <w:t>podkreślił, że nie ma uwag</w:t>
      </w:r>
      <w:r w:rsidR="00714DE3">
        <w:rPr>
          <w:rFonts w:ascii="Arial" w:hAnsi="Arial" w:cs="Arial"/>
          <w:sz w:val="24"/>
        </w:rPr>
        <w:t xml:space="preserve"> </w:t>
      </w:r>
      <w:r w:rsidR="00714DE3" w:rsidRPr="00714DE3">
        <w:rPr>
          <w:rFonts w:ascii="Arial" w:hAnsi="Arial" w:cs="Arial"/>
          <w:i/>
          <w:sz w:val="24"/>
        </w:rPr>
        <w:t>(ze strony naczelników wydziałów)</w:t>
      </w:r>
      <w:r w:rsidR="004E01D8" w:rsidRPr="00714DE3">
        <w:rPr>
          <w:rFonts w:ascii="Arial" w:hAnsi="Arial" w:cs="Arial"/>
          <w:i/>
          <w:sz w:val="24"/>
        </w:rPr>
        <w:t>.</w:t>
      </w:r>
      <w:r w:rsidR="004E01D8">
        <w:rPr>
          <w:rFonts w:ascii="Arial" w:hAnsi="Arial" w:cs="Arial"/>
          <w:sz w:val="24"/>
        </w:rPr>
        <w:t xml:space="preserve"> </w:t>
      </w:r>
    </w:p>
    <w:p w:rsidR="004E01D8" w:rsidRDefault="004E01D8" w:rsidP="00175231">
      <w:pPr>
        <w:spacing w:after="0" w:line="360" w:lineRule="auto"/>
        <w:ind w:firstLine="708"/>
        <w:jc w:val="both"/>
        <w:rPr>
          <w:rFonts w:ascii="Arial" w:hAnsi="Arial" w:cs="Arial"/>
          <w:sz w:val="24"/>
        </w:rPr>
      </w:pPr>
      <w:r w:rsidRPr="004E01D8">
        <w:rPr>
          <w:rFonts w:ascii="Arial" w:hAnsi="Arial" w:cs="Arial"/>
          <w:b/>
          <w:sz w:val="24"/>
        </w:rPr>
        <w:t>Pan Henryk Wojciesz</w:t>
      </w:r>
      <w:r w:rsidR="00714DE3">
        <w:rPr>
          <w:rFonts w:ascii="Arial" w:hAnsi="Arial" w:cs="Arial"/>
          <w:b/>
          <w:sz w:val="24"/>
        </w:rPr>
        <w:t>ak</w:t>
      </w:r>
      <w:r w:rsidRPr="004E01D8">
        <w:rPr>
          <w:rFonts w:ascii="Arial" w:hAnsi="Arial" w:cs="Arial"/>
          <w:b/>
          <w:sz w:val="24"/>
        </w:rPr>
        <w:t xml:space="preserve"> – członek Zarządu</w:t>
      </w:r>
      <w:r>
        <w:rPr>
          <w:rFonts w:ascii="Arial" w:hAnsi="Arial" w:cs="Arial"/>
          <w:sz w:val="24"/>
        </w:rPr>
        <w:t xml:space="preserve"> zapytał, czy jest jakaś rzecz dotycząca działalności powiatu</w:t>
      </w:r>
      <w:r w:rsidR="00714DE3">
        <w:rPr>
          <w:rFonts w:ascii="Arial" w:hAnsi="Arial" w:cs="Arial"/>
          <w:sz w:val="24"/>
        </w:rPr>
        <w:t>.</w:t>
      </w:r>
      <w:r>
        <w:rPr>
          <w:rFonts w:ascii="Arial" w:hAnsi="Arial" w:cs="Arial"/>
          <w:sz w:val="24"/>
        </w:rPr>
        <w:t xml:space="preserve"> </w:t>
      </w:r>
    </w:p>
    <w:p w:rsidR="004E01D8" w:rsidRDefault="004E01D8" w:rsidP="004E01D8">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sz w:val="24"/>
        </w:rPr>
        <w:t xml:space="preserve"> odpowiedział, że jest to obowiązek, że Zarząd musi wydać opinię. Jeśli w ciągu 21 dni od zawiadomienia wójta nie będzie wyrażona opinia to oznacza, że jest pozytywna. Jeśli jest w danej gminie plan przestrzennego zagospodarowania</w:t>
      </w:r>
      <w:r w:rsidR="00714DE3">
        <w:rPr>
          <w:rFonts w:ascii="Arial" w:hAnsi="Arial" w:cs="Arial"/>
          <w:sz w:val="24"/>
        </w:rPr>
        <w:t>,</w:t>
      </w:r>
      <w:r>
        <w:rPr>
          <w:rFonts w:ascii="Arial" w:hAnsi="Arial" w:cs="Arial"/>
          <w:sz w:val="24"/>
        </w:rPr>
        <w:t xml:space="preserve"> to czy jest się właścicielem działki, czy nie</w:t>
      </w:r>
      <w:r w:rsidR="00714DE3">
        <w:rPr>
          <w:rFonts w:ascii="Arial" w:hAnsi="Arial" w:cs="Arial"/>
          <w:sz w:val="24"/>
        </w:rPr>
        <w:t>,</w:t>
      </w:r>
      <w:r>
        <w:rPr>
          <w:rFonts w:ascii="Arial" w:hAnsi="Arial" w:cs="Arial"/>
          <w:sz w:val="24"/>
        </w:rPr>
        <w:t xml:space="preserve"> można wnieść swoje propozycje. </w:t>
      </w:r>
    </w:p>
    <w:p w:rsidR="00A175C4" w:rsidRDefault="004E01D8" w:rsidP="004E01D8">
      <w:pPr>
        <w:spacing w:after="0" w:line="360" w:lineRule="auto"/>
        <w:ind w:firstLine="708"/>
        <w:jc w:val="both"/>
        <w:rPr>
          <w:rFonts w:ascii="Arial" w:hAnsi="Arial" w:cs="Arial"/>
          <w:sz w:val="24"/>
        </w:rPr>
      </w:pPr>
      <w:r w:rsidRPr="004E01D8">
        <w:rPr>
          <w:rFonts w:ascii="Arial" w:hAnsi="Arial" w:cs="Arial"/>
          <w:b/>
          <w:sz w:val="24"/>
        </w:rPr>
        <w:t>Pan Henryk Wojciesz</w:t>
      </w:r>
      <w:r w:rsidR="00714DE3">
        <w:rPr>
          <w:rFonts w:ascii="Arial" w:hAnsi="Arial" w:cs="Arial"/>
          <w:b/>
          <w:sz w:val="24"/>
        </w:rPr>
        <w:t>ak</w:t>
      </w:r>
      <w:r w:rsidRPr="004E01D8">
        <w:rPr>
          <w:rFonts w:ascii="Arial" w:hAnsi="Arial" w:cs="Arial"/>
          <w:b/>
          <w:sz w:val="24"/>
        </w:rPr>
        <w:t xml:space="preserve"> – członek Zarządu</w:t>
      </w:r>
      <w:r>
        <w:rPr>
          <w:rFonts w:ascii="Arial" w:hAnsi="Arial" w:cs="Arial"/>
          <w:sz w:val="24"/>
        </w:rPr>
        <w:t xml:space="preserve"> zapytał, czy Zarząd Powiatu </w:t>
      </w:r>
      <w:r w:rsidR="00A175C4">
        <w:rPr>
          <w:rFonts w:ascii="Arial" w:hAnsi="Arial" w:cs="Arial"/>
          <w:sz w:val="24"/>
        </w:rPr>
        <w:t>jako jednostka</w:t>
      </w:r>
      <w:r>
        <w:rPr>
          <w:rFonts w:ascii="Arial" w:hAnsi="Arial" w:cs="Arial"/>
          <w:sz w:val="24"/>
        </w:rPr>
        <w:t xml:space="preserve"> zawsze musi wystąpić</w:t>
      </w:r>
      <w:r w:rsidR="00A175C4">
        <w:rPr>
          <w:rFonts w:ascii="Arial" w:hAnsi="Arial" w:cs="Arial"/>
          <w:sz w:val="24"/>
        </w:rPr>
        <w:t>.</w:t>
      </w:r>
    </w:p>
    <w:p w:rsidR="004E01D8" w:rsidRDefault="00A175C4" w:rsidP="004E01D8">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Zarząd Powiatu i chyba sąsiednie gminy z tym związane. Przekazał pani naczelnik, że padło pytanie, dlaczego Zarząd </w:t>
      </w:r>
      <w:r w:rsidR="00714DE3">
        <w:rPr>
          <w:rFonts w:ascii="Arial" w:hAnsi="Arial" w:cs="Arial"/>
          <w:sz w:val="24"/>
        </w:rPr>
        <w:t xml:space="preserve">w skrócie mówiąc </w:t>
      </w:r>
      <w:r>
        <w:rPr>
          <w:rFonts w:ascii="Arial" w:hAnsi="Arial" w:cs="Arial"/>
          <w:sz w:val="24"/>
        </w:rPr>
        <w:t xml:space="preserve">zajmuje się </w:t>
      </w:r>
      <w:r w:rsidR="00714DE3">
        <w:rPr>
          <w:rFonts w:ascii="Arial" w:hAnsi="Arial" w:cs="Arial"/>
          <w:sz w:val="24"/>
        </w:rPr>
        <w:br/>
      </w:r>
      <w:r>
        <w:rPr>
          <w:rFonts w:ascii="Arial" w:hAnsi="Arial" w:cs="Arial"/>
          <w:sz w:val="24"/>
        </w:rPr>
        <w:t xml:space="preserve">tą sprawą. </w:t>
      </w:r>
    </w:p>
    <w:p w:rsidR="004E01D8" w:rsidRPr="004E01D8" w:rsidRDefault="004E01D8" w:rsidP="004E01D8">
      <w:pPr>
        <w:spacing w:after="0" w:line="360" w:lineRule="auto"/>
        <w:ind w:firstLine="708"/>
        <w:jc w:val="both"/>
        <w:rPr>
          <w:rFonts w:ascii="Arial" w:hAnsi="Arial" w:cs="Arial"/>
          <w:b/>
          <w:sz w:val="24"/>
        </w:rPr>
      </w:pPr>
      <w:r w:rsidRPr="004E01D8">
        <w:rPr>
          <w:rFonts w:ascii="Arial" w:hAnsi="Arial" w:cs="Arial"/>
          <w:b/>
          <w:sz w:val="24"/>
        </w:rPr>
        <w:t xml:space="preserve">Pani Arleta Kozłowska – naczelnik Wydziału Architektury i Budownictwa </w:t>
      </w:r>
      <w:r w:rsidR="00A175C4" w:rsidRPr="00A175C4">
        <w:rPr>
          <w:rFonts w:ascii="Arial" w:hAnsi="Arial" w:cs="Arial"/>
          <w:sz w:val="24"/>
        </w:rPr>
        <w:t xml:space="preserve">wyjaśniła, że Zarząd ma 21 dni na zajęcie stanowiska w tej sprawie. </w:t>
      </w:r>
      <w:r w:rsidR="00A175C4">
        <w:rPr>
          <w:rFonts w:ascii="Arial" w:hAnsi="Arial" w:cs="Arial"/>
          <w:sz w:val="24"/>
        </w:rPr>
        <w:br/>
      </w:r>
      <w:r w:rsidR="00A175C4" w:rsidRPr="00A175C4">
        <w:rPr>
          <w:rFonts w:ascii="Arial" w:hAnsi="Arial" w:cs="Arial"/>
          <w:sz w:val="24"/>
        </w:rPr>
        <w:t xml:space="preserve">Jeśli nie zostanie ono podjęte to jest to traktowane jak wyrażenie zgody, </w:t>
      </w:r>
      <w:r w:rsidR="00A175C4">
        <w:rPr>
          <w:rFonts w:ascii="Arial" w:hAnsi="Arial" w:cs="Arial"/>
          <w:sz w:val="24"/>
        </w:rPr>
        <w:br/>
      </w:r>
      <w:r w:rsidR="00A175C4" w:rsidRPr="00A175C4">
        <w:rPr>
          <w:rFonts w:ascii="Arial" w:hAnsi="Arial" w:cs="Arial"/>
          <w:sz w:val="24"/>
        </w:rPr>
        <w:t xml:space="preserve">tzw. </w:t>
      </w:r>
      <w:r w:rsidR="00A175C4">
        <w:rPr>
          <w:rFonts w:ascii="Arial" w:hAnsi="Arial" w:cs="Arial"/>
          <w:sz w:val="24"/>
        </w:rPr>
        <w:t>„</w:t>
      </w:r>
      <w:r w:rsidR="00A175C4" w:rsidRPr="00714DE3">
        <w:rPr>
          <w:rFonts w:ascii="Arial" w:hAnsi="Arial" w:cs="Arial"/>
          <w:i/>
          <w:sz w:val="24"/>
        </w:rPr>
        <w:t>milcząca zgoda</w:t>
      </w:r>
      <w:r w:rsidR="00A175C4">
        <w:rPr>
          <w:rFonts w:ascii="Arial" w:hAnsi="Arial" w:cs="Arial"/>
          <w:sz w:val="24"/>
        </w:rPr>
        <w:t>”</w:t>
      </w:r>
      <w:r w:rsidR="00A175C4" w:rsidRPr="00A175C4">
        <w:rPr>
          <w:rFonts w:ascii="Arial" w:hAnsi="Arial" w:cs="Arial"/>
          <w:sz w:val="24"/>
        </w:rPr>
        <w:t>.</w:t>
      </w:r>
      <w:r w:rsidR="00A175C4">
        <w:rPr>
          <w:rFonts w:ascii="Arial" w:hAnsi="Arial" w:cs="Arial"/>
          <w:b/>
          <w:sz w:val="24"/>
        </w:rPr>
        <w:t xml:space="preserve"> </w:t>
      </w:r>
    </w:p>
    <w:p w:rsidR="00A175C4" w:rsidRDefault="00A175C4" w:rsidP="00A175C4">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sz w:val="24"/>
        </w:rPr>
        <w:t xml:space="preserve"> </w:t>
      </w:r>
      <w:r w:rsidR="00714DE3">
        <w:rPr>
          <w:rFonts w:ascii="Arial" w:hAnsi="Arial" w:cs="Arial"/>
          <w:sz w:val="24"/>
        </w:rPr>
        <w:t xml:space="preserve">powiedział, że </w:t>
      </w:r>
      <w:r>
        <w:rPr>
          <w:rFonts w:ascii="Arial" w:hAnsi="Arial" w:cs="Arial"/>
          <w:sz w:val="24"/>
        </w:rPr>
        <w:t>jeśli dana jednostka samorządu przystępuje do sporządzenia miejscowego planu zagospodarowania przestrzennego</w:t>
      </w:r>
      <w:r w:rsidR="00714DE3">
        <w:rPr>
          <w:rFonts w:ascii="Arial" w:hAnsi="Arial" w:cs="Arial"/>
          <w:sz w:val="24"/>
        </w:rPr>
        <w:t>,</w:t>
      </w:r>
      <w:r>
        <w:rPr>
          <w:rFonts w:ascii="Arial" w:hAnsi="Arial" w:cs="Arial"/>
          <w:sz w:val="24"/>
        </w:rPr>
        <w:t xml:space="preserve"> to oprócz powiatu chyba sąsiednie gminy </w:t>
      </w:r>
      <w:r w:rsidR="00714DE3">
        <w:rPr>
          <w:rFonts w:ascii="Arial" w:hAnsi="Arial" w:cs="Arial"/>
          <w:sz w:val="24"/>
        </w:rPr>
        <w:br/>
      </w:r>
      <w:r>
        <w:rPr>
          <w:rFonts w:ascii="Arial" w:hAnsi="Arial" w:cs="Arial"/>
          <w:sz w:val="24"/>
        </w:rPr>
        <w:t xml:space="preserve">i chyba sąsiedni powiaty muszą wydać opinię. </w:t>
      </w:r>
    </w:p>
    <w:p w:rsidR="00175231" w:rsidRPr="00A175C4" w:rsidRDefault="00A175C4" w:rsidP="00175231">
      <w:pPr>
        <w:spacing w:after="0" w:line="360" w:lineRule="auto"/>
        <w:ind w:firstLine="708"/>
        <w:jc w:val="both"/>
        <w:rPr>
          <w:rFonts w:ascii="Arial" w:hAnsi="Arial" w:cs="Arial"/>
          <w:sz w:val="24"/>
        </w:rPr>
      </w:pPr>
      <w:r w:rsidRPr="004E01D8">
        <w:rPr>
          <w:rFonts w:ascii="Arial" w:hAnsi="Arial" w:cs="Arial"/>
          <w:b/>
          <w:sz w:val="24"/>
        </w:rPr>
        <w:lastRenderedPageBreak/>
        <w:t>Pani Arleta Kozłowska – naczelnik Wydziału Architektury i Budownictwa</w:t>
      </w:r>
      <w:r>
        <w:rPr>
          <w:rFonts w:ascii="Arial" w:hAnsi="Arial" w:cs="Arial"/>
          <w:b/>
          <w:sz w:val="24"/>
        </w:rPr>
        <w:t xml:space="preserve"> </w:t>
      </w:r>
      <w:r w:rsidRPr="00A175C4">
        <w:rPr>
          <w:rFonts w:ascii="Arial" w:hAnsi="Arial" w:cs="Arial"/>
          <w:sz w:val="24"/>
        </w:rPr>
        <w:t xml:space="preserve">odpowiedziała, że musiałaby to dokładnie sprawdzić, ale sąsiednie powiaty </w:t>
      </w:r>
      <w:r>
        <w:rPr>
          <w:rFonts w:ascii="Arial" w:hAnsi="Arial" w:cs="Arial"/>
          <w:sz w:val="24"/>
        </w:rPr>
        <w:br/>
      </w:r>
      <w:r w:rsidRPr="00A175C4">
        <w:rPr>
          <w:rFonts w:ascii="Arial" w:hAnsi="Arial" w:cs="Arial"/>
          <w:sz w:val="24"/>
        </w:rPr>
        <w:t xml:space="preserve">są również zawiadamiane. </w:t>
      </w:r>
    </w:p>
    <w:p w:rsidR="00A175C4" w:rsidRPr="00A175C4" w:rsidRDefault="00A175C4" w:rsidP="00175231">
      <w:pPr>
        <w:spacing w:after="0" w:line="360" w:lineRule="auto"/>
        <w:ind w:firstLine="708"/>
        <w:jc w:val="both"/>
        <w:rPr>
          <w:rFonts w:ascii="Arial" w:hAnsi="Arial" w:cs="Arial"/>
          <w:sz w:val="24"/>
        </w:rPr>
      </w:pPr>
      <w:r w:rsidRPr="00B020A8">
        <w:rPr>
          <w:rFonts w:ascii="Arial" w:hAnsi="Arial" w:cs="Arial"/>
          <w:b/>
          <w:sz w:val="24"/>
        </w:rPr>
        <w:t>Pan Krzysztof Dziuba – wicestarosta wieluński</w:t>
      </w:r>
      <w:r>
        <w:rPr>
          <w:rFonts w:ascii="Arial" w:hAnsi="Arial" w:cs="Arial"/>
          <w:sz w:val="24"/>
        </w:rPr>
        <w:t xml:space="preserve"> powiedział, że Zarząd </w:t>
      </w:r>
      <w:r w:rsidR="00714DE3">
        <w:rPr>
          <w:rFonts w:ascii="Arial" w:hAnsi="Arial" w:cs="Arial"/>
          <w:sz w:val="24"/>
        </w:rPr>
        <w:br/>
      </w:r>
      <w:r>
        <w:rPr>
          <w:rFonts w:ascii="Arial" w:hAnsi="Arial" w:cs="Arial"/>
          <w:sz w:val="24"/>
        </w:rPr>
        <w:t>nie opiniował chyba nigdy odnośnie innych powiatów</w:t>
      </w:r>
      <w:r w:rsidR="00B020A8">
        <w:rPr>
          <w:rFonts w:ascii="Arial" w:hAnsi="Arial" w:cs="Arial"/>
          <w:sz w:val="24"/>
        </w:rPr>
        <w:t xml:space="preserve">, więc chyba nie. </w:t>
      </w:r>
      <w:r>
        <w:rPr>
          <w:rFonts w:ascii="Arial" w:hAnsi="Arial" w:cs="Arial"/>
          <w:sz w:val="24"/>
        </w:rPr>
        <w:t xml:space="preserve"> </w:t>
      </w:r>
    </w:p>
    <w:p w:rsidR="00175231" w:rsidRDefault="00B020A8" w:rsidP="009B3616">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b/>
          <w:sz w:val="24"/>
        </w:rPr>
        <w:t xml:space="preserve"> </w:t>
      </w:r>
      <w:r w:rsidRPr="00B020A8">
        <w:rPr>
          <w:rFonts w:ascii="Arial" w:hAnsi="Arial" w:cs="Arial"/>
          <w:sz w:val="24"/>
        </w:rPr>
        <w:t xml:space="preserve">odpowiedział, </w:t>
      </w:r>
      <w:r>
        <w:rPr>
          <w:rFonts w:ascii="Arial" w:hAnsi="Arial" w:cs="Arial"/>
          <w:sz w:val="24"/>
        </w:rPr>
        <w:br/>
      </w:r>
      <w:r w:rsidRPr="00B020A8">
        <w:rPr>
          <w:rFonts w:ascii="Arial" w:hAnsi="Arial" w:cs="Arial"/>
          <w:sz w:val="24"/>
        </w:rPr>
        <w:t>ż</w:t>
      </w:r>
      <w:r>
        <w:rPr>
          <w:rFonts w:ascii="Arial" w:hAnsi="Arial" w:cs="Arial"/>
          <w:sz w:val="24"/>
        </w:rPr>
        <w:t xml:space="preserve">e raczej nie, ale skojarzył mu się zapis związany z drogami. </w:t>
      </w:r>
    </w:p>
    <w:p w:rsidR="00B020A8" w:rsidRPr="00B020A8" w:rsidRDefault="00714DE3" w:rsidP="009B3616">
      <w:pPr>
        <w:spacing w:after="0" w:line="360" w:lineRule="auto"/>
        <w:ind w:firstLine="708"/>
        <w:jc w:val="both"/>
        <w:rPr>
          <w:rFonts w:ascii="Arial" w:hAnsi="Arial" w:cs="Arial"/>
          <w:sz w:val="24"/>
        </w:rPr>
      </w:pPr>
      <w:r>
        <w:rPr>
          <w:rFonts w:ascii="Arial" w:hAnsi="Arial" w:cs="Arial"/>
          <w:b/>
          <w:sz w:val="24"/>
        </w:rPr>
        <w:t>Pan Henryk Wojciesza</w:t>
      </w:r>
      <w:r w:rsidR="00B020A8" w:rsidRPr="00B020A8">
        <w:rPr>
          <w:rFonts w:ascii="Arial" w:hAnsi="Arial" w:cs="Arial"/>
          <w:b/>
          <w:sz w:val="24"/>
        </w:rPr>
        <w:t>k – członek Zarządu</w:t>
      </w:r>
      <w:r>
        <w:rPr>
          <w:rFonts w:ascii="Arial" w:hAnsi="Arial" w:cs="Arial"/>
          <w:sz w:val="24"/>
        </w:rPr>
        <w:t xml:space="preserve"> powiedział, że </w:t>
      </w:r>
      <w:r w:rsidR="00B020A8">
        <w:rPr>
          <w:rFonts w:ascii="Arial" w:hAnsi="Arial" w:cs="Arial"/>
          <w:sz w:val="24"/>
        </w:rPr>
        <w:t>może</w:t>
      </w:r>
      <w:r>
        <w:rPr>
          <w:rFonts w:ascii="Arial" w:hAnsi="Arial" w:cs="Arial"/>
          <w:sz w:val="24"/>
        </w:rPr>
        <w:t xml:space="preserve"> jak</w:t>
      </w:r>
      <w:r w:rsidR="00B020A8">
        <w:rPr>
          <w:rFonts w:ascii="Arial" w:hAnsi="Arial" w:cs="Arial"/>
          <w:sz w:val="24"/>
        </w:rPr>
        <w:t xml:space="preserve"> sąsiednia gmina należy do innego powiatu.  </w:t>
      </w:r>
    </w:p>
    <w:p w:rsidR="00447F58" w:rsidRDefault="00447F58" w:rsidP="00447F58">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z uwagi na brak dalszych pytań stwierdził, że Zarząd zapoznał się z przedmiotową informacją. </w:t>
      </w:r>
    </w:p>
    <w:p w:rsidR="00175231" w:rsidRDefault="00175231" w:rsidP="009B3616">
      <w:pPr>
        <w:spacing w:after="0" w:line="360" w:lineRule="auto"/>
        <w:ind w:firstLine="708"/>
        <w:jc w:val="both"/>
        <w:rPr>
          <w:rFonts w:ascii="Arial" w:hAnsi="Arial" w:cs="Arial"/>
          <w:sz w:val="24"/>
        </w:rPr>
      </w:pPr>
    </w:p>
    <w:p w:rsidR="00CF14D4" w:rsidRDefault="00CF14D4" w:rsidP="009B3616">
      <w:pPr>
        <w:spacing w:after="0" w:line="360" w:lineRule="auto"/>
        <w:ind w:firstLine="708"/>
        <w:jc w:val="both"/>
        <w:rPr>
          <w:rFonts w:ascii="Arial" w:hAnsi="Arial" w:cs="Arial"/>
          <w:sz w:val="24"/>
        </w:rPr>
      </w:pPr>
    </w:p>
    <w:p w:rsidR="00175231" w:rsidRDefault="0030185F" w:rsidP="009B3616">
      <w:pPr>
        <w:spacing w:after="0" w:line="360" w:lineRule="auto"/>
        <w:ind w:firstLine="708"/>
        <w:jc w:val="both"/>
        <w:rPr>
          <w:rFonts w:ascii="Arial" w:hAnsi="Arial" w:cs="Arial"/>
          <w:i/>
          <w:sz w:val="24"/>
          <w:lang w:eastAsia="pl-PL"/>
        </w:rPr>
      </w:pPr>
      <w:r w:rsidRPr="0030185F">
        <w:rPr>
          <w:rFonts w:ascii="Arial" w:hAnsi="Arial" w:cs="Arial"/>
          <w:i/>
          <w:sz w:val="24"/>
        </w:rPr>
        <w:t xml:space="preserve">Zarząd Powiatu w Wieluniu zapoznał się z </w:t>
      </w:r>
      <w:r w:rsidRPr="0030185F">
        <w:rPr>
          <w:rFonts w:ascii="Arial" w:hAnsi="Arial" w:cs="Arial"/>
          <w:i/>
          <w:sz w:val="24"/>
          <w:lang w:eastAsia="pl-PL"/>
        </w:rPr>
        <w:t xml:space="preserve">informacją dotyczącą zawiadomienia Wójta Gminy Wierzchlas o podjęciu przez Radę Gminy Wierzchlas uchwały Nr XXXIII/229/2021 z dnia 18.05.2021 r. w sprawie przystąpienia </w:t>
      </w:r>
      <w:r>
        <w:rPr>
          <w:rFonts w:ascii="Arial" w:hAnsi="Arial" w:cs="Arial"/>
          <w:i/>
          <w:sz w:val="24"/>
          <w:lang w:eastAsia="pl-PL"/>
        </w:rPr>
        <w:br/>
      </w:r>
      <w:r w:rsidRPr="0030185F">
        <w:rPr>
          <w:rFonts w:ascii="Arial" w:hAnsi="Arial" w:cs="Arial"/>
          <w:i/>
          <w:sz w:val="24"/>
          <w:lang w:eastAsia="pl-PL"/>
        </w:rPr>
        <w:t xml:space="preserve">do sporządzenia miejscowego planu zagospodarowania przestrzennego fragmentu wsi Mierzyce na podstawie art. 17 ust. 2 ustawy z dnia 27.03.2003 r. o planowaniu </w:t>
      </w:r>
      <w:r>
        <w:rPr>
          <w:rFonts w:ascii="Arial" w:hAnsi="Arial" w:cs="Arial"/>
          <w:i/>
          <w:sz w:val="24"/>
          <w:lang w:eastAsia="pl-PL"/>
        </w:rPr>
        <w:br/>
      </w:r>
      <w:r w:rsidRPr="0030185F">
        <w:rPr>
          <w:rFonts w:ascii="Arial" w:hAnsi="Arial" w:cs="Arial"/>
          <w:i/>
          <w:sz w:val="24"/>
          <w:lang w:eastAsia="pl-PL"/>
        </w:rPr>
        <w:t>i</w:t>
      </w:r>
      <w:r>
        <w:rPr>
          <w:rFonts w:ascii="Arial" w:hAnsi="Arial" w:cs="Arial"/>
          <w:i/>
          <w:sz w:val="24"/>
          <w:lang w:eastAsia="pl-PL"/>
        </w:rPr>
        <w:t xml:space="preserve"> zagospodarowaniu przestrzennym </w:t>
      </w:r>
      <w:r w:rsidRPr="0030185F">
        <w:rPr>
          <w:rFonts w:ascii="Arial" w:hAnsi="Arial" w:cs="Arial"/>
          <w:i/>
          <w:sz w:val="24"/>
          <w:lang w:eastAsia="pl-PL"/>
        </w:rPr>
        <w:t>(Dz.U. z 2021 r. poz. 741 z późn. zm.).</w:t>
      </w:r>
      <w:r>
        <w:rPr>
          <w:rFonts w:ascii="Arial" w:hAnsi="Arial" w:cs="Arial"/>
          <w:i/>
          <w:sz w:val="24"/>
          <w:lang w:eastAsia="pl-PL"/>
        </w:rPr>
        <w:t xml:space="preserve"> </w:t>
      </w:r>
      <w:r>
        <w:rPr>
          <w:rFonts w:ascii="Arial" w:hAnsi="Arial" w:cs="Arial"/>
          <w:i/>
          <w:sz w:val="24"/>
          <w:lang w:eastAsia="pl-PL"/>
        </w:rPr>
        <w:tab/>
        <w:t xml:space="preserve">Materiał w ww. sprawie stanowi załącznik do protokołu. </w:t>
      </w:r>
    </w:p>
    <w:p w:rsidR="00ED5838" w:rsidRDefault="00ED5838" w:rsidP="009B3616">
      <w:pPr>
        <w:spacing w:after="0" w:line="360" w:lineRule="auto"/>
        <w:ind w:firstLine="708"/>
        <w:jc w:val="both"/>
        <w:rPr>
          <w:rFonts w:ascii="Arial" w:hAnsi="Arial" w:cs="Arial"/>
          <w:i/>
          <w:sz w:val="24"/>
          <w:lang w:eastAsia="pl-PL"/>
        </w:rPr>
      </w:pPr>
    </w:p>
    <w:p w:rsidR="00ED5838" w:rsidRDefault="00ED5838" w:rsidP="009B3616">
      <w:pPr>
        <w:spacing w:after="0" w:line="360" w:lineRule="auto"/>
        <w:ind w:firstLine="708"/>
        <w:jc w:val="both"/>
        <w:rPr>
          <w:rFonts w:ascii="Arial" w:hAnsi="Arial" w:cs="Arial"/>
          <w:i/>
          <w:sz w:val="24"/>
          <w:lang w:eastAsia="pl-PL"/>
        </w:rPr>
      </w:pPr>
    </w:p>
    <w:p w:rsidR="00ED5838" w:rsidRPr="00ED5838" w:rsidRDefault="00ED5838" w:rsidP="00ED5838">
      <w:pPr>
        <w:pStyle w:val="Nagwek1"/>
        <w:numPr>
          <w:ilvl w:val="0"/>
          <w:numId w:val="0"/>
        </w:numPr>
        <w:spacing w:before="0" w:line="360" w:lineRule="auto"/>
        <w:ind w:left="3540" w:firstLine="708"/>
        <w:jc w:val="both"/>
        <w:rPr>
          <w:rFonts w:ascii="Arial" w:hAnsi="Arial" w:cs="Arial"/>
          <w:b/>
          <w:color w:val="auto"/>
          <w:sz w:val="24"/>
          <w:szCs w:val="24"/>
          <w:lang w:eastAsia="pl-PL"/>
        </w:rPr>
      </w:pPr>
      <w:r w:rsidRPr="00ED5838">
        <w:rPr>
          <w:rFonts w:ascii="Arial" w:hAnsi="Arial" w:cs="Arial"/>
          <w:b/>
          <w:color w:val="auto"/>
          <w:sz w:val="24"/>
          <w:szCs w:val="24"/>
          <w:lang w:eastAsia="pl-PL"/>
        </w:rPr>
        <w:t>Pkt 14</w:t>
      </w:r>
    </w:p>
    <w:p w:rsidR="00ED5838" w:rsidRPr="00ED5838" w:rsidRDefault="00ED5838" w:rsidP="00ED5838">
      <w:pPr>
        <w:pStyle w:val="Nagwek1"/>
        <w:numPr>
          <w:ilvl w:val="0"/>
          <w:numId w:val="0"/>
        </w:numPr>
        <w:spacing w:before="0" w:line="360" w:lineRule="auto"/>
        <w:jc w:val="both"/>
        <w:rPr>
          <w:rFonts w:ascii="Arial" w:hAnsi="Arial" w:cs="Arial"/>
          <w:b/>
          <w:color w:val="auto"/>
          <w:sz w:val="24"/>
          <w:szCs w:val="24"/>
          <w:lang w:eastAsia="pl-PL"/>
        </w:rPr>
      </w:pPr>
      <w:r w:rsidRPr="00ED5838">
        <w:rPr>
          <w:rFonts w:ascii="Arial" w:hAnsi="Arial" w:cs="Arial"/>
          <w:b/>
          <w:color w:val="auto"/>
          <w:sz w:val="24"/>
          <w:szCs w:val="24"/>
          <w:lang w:eastAsia="pl-PL"/>
        </w:rPr>
        <w:t xml:space="preserve">Podjęcie uchwały Zarządu Powiatu w Wieluniu w sprawie udzielenia Wicestaroście Krzysztofowi Dziubie pełnomocnictwa do reprezentowania Powiatu Wieluńskiego w związku ze złożeniem wniosku o dofinansowanie </w:t>
      </w:r>
      <w:r>
        <w:rPr>
          <w:rFonts w:ascii="Arial" w:hAnsi="Arial" w:cs="Arial"/>
          <w:b/>
          <w:color w:val="auto"/>
          <w:sz w:val="24"/>
          <w:szCs w:val="24"/>
          <w:lang w:eastAsia="pl-PL"/>
        </w:rPr>
        <w:br/>
      </w:r>
      <w:r w:rsidRPr="00ED5838">
        <w:rPr>
          <w:rFonts w:ascii="Arial" w:hAnsi="Arial" w:cs="Arial"/>
          <w:b/>
          <w:color w:val="auto"/>
          <w:sz w:val="24"/>
          <w:szCs w:val="24"/>
          <w:lang w:eastAsia="pl-PL"/>
        </w:rPr>
        <w:t xml:space="preserve">z Rządowego Funduszu Polski Ład: Program Inwestycji Strategicznych.   </w:t>
      </w:r>
    </w:p>
    <w:p w:rsidR="00ED5838" w:rsidRDefault="00ED5838" w:rsidP="009B3616">
      <w:pPr>
        <w:spacing w:after="0" w:line="360" w:lineRule="auto"/>
        <w:ind w:firstLine="708"/>
        <w:jc w:val="both"/>
        <w:rPr>
          <w:rFonts w:ascii="Arial" w:hAnsi="Arial" w:cs="Arial"/>
          <w:i/>
          <w:sz w:val="24"/>
          <w:lang w:eastAsia="pl-PL"/>
        </w:rPr>
      </w:pPr>
    </w:p>
    <w:p w:rsidR="00ED5838" w:rsidRPr="0030185F" w:rsidRDefault="00ED5838" w:rsidP="009B3616">
      <w:pPr>
        <w:spacing w:after="0" w:line="360" w:lineRule="auto"/>
        <w:ind w:firstLine="708"/>
        <w:jc w:val="both"/>
        <w:rPr>
          <w:rFonts w:ascii="Arial" w:hAnsi="Arial" w:cs="Arial"/>
          <w:i/>
          <w:sz w:val="24"/>
        </w:rPr>
      </w:pPr>
    </w:p>
    <w:p w:rsidR="009B3616" w:rsidRPr="00DF1F54" w:rsidRDefault="009B3616" w:rsidP="009B3616">
      <w:pPr>
        <w:spacing w:after="0" w:line="360" w:lineRule="auto"/>
        <w:ind w:firstLine="708"/>
        <w:jc w:val="both"/>
        <w:rPr>
          <w:rFonts w:ascii="Arial" w:hAnsi="Arial" w:cs="Arial"/>
          <w:sz w:val="24"/>
        </w:rPr>
      </w:pPr>
      <w:r>
        <w:rPr>
          <w:rFonts w:ascii="Arial" w:hAnsi="Arial" w:cs="Arial"/>
          <w:sz w:val="24"/>
        </w:rPr>
        <w:t xml:space="preserve"> </w:t>
      </w:r>
    </w:p>
    <w:p w:rsidR="00447F58" w:rsidRDefault="00447F58" w:rsidP="00447F58">
      <w:pPr>
        <w:spacing w:after="0" w:line="360" w:lineRule="auto"/>
        <w:ind w:firstLine="708"/>
        <w:jc w:val="both"/>
        <w:rPr>
          <w:rFonts w:ascii="Arial" w:hAnsi="Arial" w:cs="Arial"/>
          <w:sz w:val="24"/>
        </w:rPr>
      </w:pPr>
      <w:r w:rsidRPr="009B3616">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powitał panią Annę Pakułę, którą poprosił o zabranie głosu. </w:t>
      </w:r>
    </w:p>
    <w:p w:rsidR="00447F58" w:rsidRPr="00447F58" w:rsidRDefault="00447F58" w:rsidP="00447F58">
      <w:pPr>
        <w:spacing w:after="0" w:line="360" w:lineRule="auto"/>
        <w:ind w:firstLine="708"/>
        <w:jc w:val="both"/>
        <w:rPr>
          <w:rFonts w:ascii="Arial" w:hAnsi="Arial" w:cs="Arial"/>
          <w:b/>
          <w:sz w:val="24"/>
        </w:rPr>
      </w:pPr>
      <w:r w:rsidRPr="00447F58">
        <w:rPr>
          <w:rFonts w:ascii="Arial" w:hAnsi="Arial" w:cs="Arial"/>
          <w:b/>
          <w:sz w:val="24"/>
        </w:rPr>
        <w:t xml:space="preserve">Pani Anna Pakuła – inspektor ds. strategii, inwestycji i pozyskiwania środków zewnętrznych </w:t>
      </w:r>
      <w:r w:rsidRPr="00447F58">
        <w:rPr>
          <w:rFonts w:ascii="Arial" w:hAnsi="Arial" w:cs="Arial"/>
          <w:sz w:val="24"/>
        </w:rPr>
        <w:t>omówiła przedmiotową sprawę.</w:t>
      </w:r>
      <w:r>
        <w:rPr>
          <w:rFonts w:ascii="Arial" w:hAnsi="Arial" w:cs="Arial"/>
          <w:b/>
          <w:sz w:val="24"/>
        </w:rPr>
        <w:t xml:space="preserve"> </w:t>
      </w:r>
    </w:p>
    <w:p w:rsidR="006D04CB" w:rsidRPr="001B6581" w:rsidRDefault="00447F58" w:rsidP="00447F58">
      <w:pPr>
        <w:spacing w:after="0" w:line="360" w:lineRule="auto"/>
        <w:ind w:firstLine="708"/>
        <w:jc w:val="both"/>
        <w:rPr>
          <w:rFonts w:ascii="Arial" w:hAnsi="Arial" w:cs="Arial"/>
          <w:sz w:val="24"/>
        </w:rPr>
      </w:pPr>
      <w:r w:rsidRPr="009B3616">
        <w:rPr>
          <w:rFonts w:ascii="Arial" w:hAnsi="Arial" w:cs="Arial"/>
          <w:b/>
          <w:sz w:val="24"/>
        </w:rPr>
        <w:lastRenderedPageBreak/>
        <w:t>Pan Marek Kieler – przewodniczący Zarządu Powiatu</w:t>
      </w:r>
      <w:r>
        <w:rPr>
          <w:rFonts w:ascii="Arial" w:hAnsi="Arial" w:cs="Arial"/>
          <w:b/>
          <w:sz w:val="24"/>
        </w:rPr>
        <w:t xml:space="preserve"> </w:t>
      </w:r>
      <w:r w:rsidR="006D04CB">
        <w:rPr>
          <w:rFonts w:ascii="Arial" w:hAnsi="Arial" w:cs="Arial"/>
          <w:sz w:val="24"/>
        </w:rPr>
        <w:t xml:space="preserve">podkreślił, </w:t>
      </w:r>
      <w:r w:rsidR="006D04CB">
        <w:rPr>
          <w:rFonts w:ascii="Arial" w:hAnsi="Arial" w:cs="Arial"/>
          <w:sz w:val="24"/>
        </w:rPr>
        <w:br/>
        <w:t xml:space="preserve">że w aplikacji jest </w:t>
      </w:r>
      <w:r w:rsidR="00714DE3">
        <w:rPr>
          <w:rFonts w:ascii="Arial" w:hAnsi="Arial" w:cs="Arial"/>
          <w:sz w:val="24"/>
        </w:rPr>
        <w:t>„</w:t>
      </w:r>
      <w:r w:rsidR="006D04CB">
        <w:rPr>
          <w:rFonts w:ascii="Arial" w:hAnsi="Arial" w:cs="Arial"/>
          <w:sz w:val="24"/>
        </w:rPr>
        <w:t>plus</w:t>
      </w:r>
      <w:r w:rsidR="00714DE3">
        <w:rPr>
          <w:rFonts w:ascii="Arial" w:hAnsi="Arial" w:cs="Arial"/>
          <w:sz w:val="24"/>
        </w:rPr>
        <w:t>”</w:t>
      </w:r>
      <w:r w:rsidR="006D04CB">
        <w:rPr>
          <w:rFonts w:ascii="Arial" w:hAnsi="Arial" w:cs="Arial"/>
          <w:sz w:val="24"/>
        </w:rPr>
        <w:t xml:space="preserve"> i nie wie</w:t>
      </w:r>
      <w:r w:rsidR="00714DE3">
        <w:rPr>
          <w:rFonts w:ascii="Arial" w:hAnsi="Arial" w:cs="Arial"/>
          <w:sz w:val="24"/>
        </w:rPr>
        <w:t>,</w:t>
      </w:r>
      <w:r w:rsidR="006D04CB">
        <w:rPr>
          <w:rFonts w:ascii="Arial" w:hAnsi="Arial" w:cs="Arial"/>
          <w:sz w:val="24"/>
        </w:rPr>
        <w:t xml:space="preserve"> czy jest to zgodne z ustawą o samorządzie powiatowym. Ma wątpliwości, pani radca się podpisała. Wyjaśnił, że w ustawie jest napisane, że </w:t>
      </w:r>
      <w:r w:rsidR="00714DE3">
        <w:rPr>
          <w:rFonts w:ascii="Arial" w:hAnsi="Arial" w:cs="Arial"/>
          <w:sz w:val="24"/>
        </w:rPr>
        <w:t>oświadczenie woli</w:t>
      </w:r>
      <w:r w:rsidR="006D04CB">
        <w:rPr>
          <w:rFonts w:ascii="Arial" w:hAnsi="Arial" w:cs="Arial"/>
          <w:sz w:val="24"/>
        </w:rPr>
        <w:t xml:space="preserve"> w imieniu </w:t>
      </w:r>
      <w:r w:rsidR="00714DE3">
        <w:rPr>
          <w:rFonts w:ascii="Arial" w:hAnsi="Arial" w:cs="Arial"/>
          <w:sz w:val="24"/>
        </w:rPr>
        <w:t xml:space="preserve">powiatu składa </w:t>
      </w:r>
      <w:r w:rsidR="006D04CB">
        <w:rPr>
          <w:rFonts w:ascii="Arial" w:hAnsi="Arial" w:cs="Arial"/>
          <w:sz w:val="24"/>
        </w:rPr>
        <w:t xml:space="preserve">2 członków Zarządu, również wniosek jest to jakieś </w:t>
      </w:r>
      <w:r w:rsidR="006D04CB" w:rsidRPr="001B6581">
        <w:rPr>
          <w:rFonts w:ascii="Arial" w:hAnsi="Arial" w:cs="Arial"/>
          <w:sz w:val="24"/>
        </w:rPr>
        <w:t>zobowiązanie w jego odczuciu i nie do końca jest przekonany. Materiał otrzymał pod koniec pracy i nie wie</w:t>
      </w:r>
      <w:r w:rsidR="00714DE3">
        <w:rPr>
          <w:rFonts w:ascii="Arial" w:hAnsi="Arial" w:cs="Arial"/>
          <w:sz w:val="24"/>
        </w:rPr>
        <w:t>,</w:t>
      </w:r>
      <w:r w:rsidR="006D04CB" w:rsidRPr="001B6581">
        <w:rPr>
          <w:rFonts w:ascii="Arial" w:hAnsi="Arial" w:cs="Arial"/>
          <w:sz w:val="24"/>
        </w:rPr>
        <w:t xml:space="preserve"> czy to jest dobrze. Dodał, że jak patrzył na aplikację</w:t>
      </w:r>
      <w:r w:rsidR="00714DE3">
        <w:rPr>
          <w:rFonts w:ascii="Arial" w:hAnsi="Arial" w:cs="Arial"/>
          <w:sz w:val="24"/>
        </w:rPr>
        <w:t>,</w:t>
      </w:r>
      <w:r w:rsidR="006D04CB" w:rsidRPr="001B6581">
        <w:rPr>
          <w:rFonts w:ascii="Arial" w:hAnsi="Arial" w:cs="Arial"/>
          <w:sz w:val="24"/>
        </w:rPr>
        <w:t xml:space="preserve"> to tam można dodać jeszcze osobę. Jak gdyby to jest ukierunkowane tylko dla gmin. Wiadomo, że w gminie to jest wójt i skarbnik, </w:t>
      </w:r>
      <w:r w:rsidR="00714DE3">
        <w:rPr>
          <w:rFonts w:ascii="Arial" w:hAnsi="Arial" w:cs="Arial"/>
          <w:sz w:val="24"/>
        </w:rPr>
        <w:br/>
      </w:r>
      <w:r w:rsidR="006D04CB" w:rsidRPr="001B6581">
        <w:rPr>
          <w:rFonts w:ascii="Arial" w:hAnsi="Arial" w:cs="Arial"/>
          <w:sz w:val="24"/>
        </w:rPr>
        <w:t>ale w powiatach jest inna sytuacja.</w:t>
      </w:r>
    </w:p>
    <w:p w:rsidR="00A038DC" w:rsidRPr="001B6581" w:rsidRDefault="006D04CB" w:rsidP="006D04CB">
      <w:pPr>
        <w:spacing w:after="0" w:line="360" w:lineRule="auto"/>
        <w:ind w:firstLine="708"/>
        <w:jc w:val="both"/>
        <w:rPr>
          <w:rFonts w:ascii="Arial" w:hAnsi="Arial" w:cs="Arial"/>
          <w:sz w:val="24"/>
        </w:rPr>
      </w:pPr>
      <w:r w:rsidRPr="001B6581">
        <w:rPr>
          <w:rFonts w:ascii="Arial" w:hAnsi="Arial" w:cs="Arial"/>
          <w:sz w:val="24"/>
        </w:rPr>
        <w:t xml:space="preserve">  </w:t>
      </w:r>
      <w:r w:rsidRPr="001B6581">
        <w:rPr>
          <w:rFonts w:ascii="Arial" w:hAnsi="Arial" w:cs="Arial"/>
          <w:b/>
          <w:sz w:val="24"/>
        </w:rPr>
        <w:t xml:space="preserve">Pani Anna Pakuła – inspektor ds. strategii, inwestycji i pozyskiwania środków zewnętrznych </w:t>
      </w:r>
      <w:r w:rsidR="00714DE3">
        <w:rPr>
          <w:rFonts w:ascii="Arial" w:hAnsi="Arial" w:cs="Arial"/>
          <w:sz w:val="24"/>
        </w:rPr>
        <w:t>odpowiedziała, że tak, ale</w:t>
      </w:r>
      <w:r w:rsidRPr="001B6581">
        <w:rPr>
          <w:rFonts w:ascii="Arial" w:hAnsi="Arial" w:cs="Arial"/>
          <w:sz w:val="24"/>
        </w:rPr>
        <w:t xml:space="preserve"> na stronie BGK jest taka zakł</w:t>
      </w:r>
      <w:r w:rsidR="00A038DC" w:rsidRPr="001B6581">
        <w:rPr>
          <w:rFonts w:ascii="Arial" w:hAnsi="Arial" w:cs="Arial"/>
          <w:sz w:val="24"/>
        </w:rPr>
        <w:t>adka jak pytania i odpowiedzi oraz jest regulamin, w którym wprost jest napisane, że uprawnienia do korzystania z aplikacji ma reprezentant i skarbnik.</w:t>
      </w:r>
    </w:p>
    <w:p w:rsidR="006D04CB" w:rsidRPr="001B6581" w:rsidRDefault="00A038DC" w:rsidP="006D04CB">
      <w:pPr>
        <w:spacing w:after="0" w:line="360" w:lineRule="auto"/>
        <w:ind w:firstLine="708"/>
        <w:jc w:val="both"/>
        <w:rPr>
          <w:rFonts w:ascii="Arial" w:hAnsi="Arial" w:cs="Arial"/>
          <w:sz w:val="24"/>
        </w:rPr>
      </w:pPr>
      <w:r w:rsidRPr="001B6581">
        <w:rPr>
          <w:rFonts w:ascii="Arial" w:hAnsi="Arial" w:cs="Arial"/>
          <w:b/>
          <w:sz w:val="24"/>
        </w:rPr>
        <w:t>Pan Krzysztof Dziuba – wicestarosta wieluński</w:t>
      </w:r>
      <w:r w:rsidRPr="001B6581">
        <w:rPr>
          <w:rFonts w:ascii="Arial" w:hAnsi="Arial" w:cs="Arial"/>
          <w:sz w:val="24"/>
        </w:rPr>
        <w:t xml:space="preserve"> zauważył, że tak samo jak dyrektorom szkoły dajemy upoważnienia.</w:t>
      </w:r>
    </w:p>
    <w:p w:rsidR="00A038DC" w:rsidRPr="001B6581" w:rsidRDefault="00A038DC" w:rsidP="006D04CB">
      <w:pPr>
        <w:spacing w:after="0" w:line="360" w:lineRule="auto"/>
        <w:ind w:firstLine="708"/>
        <w:jc w:val="both"/>
        <w:rPr>
          <w:rFonts w:ascii="Arial" w:hAnsi="Arial" w:cs="Arial"/>
          <w:sz w:val="24"/>
        </w:rPr>
      </w:pPr>
      <w:r w:rsidRPr="001B6581">
        <w:rPr>
          <w:rFonts w:ascii="Arial" w:hAnsi="Arial" w:cs="Arial"/>
          <w:b/>
          <w:sz w:val="24"/>
        </w:rPr>
        <w:t>Pan Andrzej Chowis – sekretarz powiatu</w:t>
      </w:r>
      <w:r w:rsidRPr="001B6581">
        <w:rPr>
          <w:rFonts w:ascii="Arial" w:hAnsi="Arial" w:cs="Arial"/>
          <w:sz w:val="24"/>
        </w:rPr>
        <w:t xml:space="preserve"> dopowiedział, że dyrektoro</w:t>
      </w:r>
      <w:r w:rsidR="00714DE3">
        <w:rPr>
          <w:rFonts w:ascii="Arial" w:hAnsi="Arial" w:cs="Arial"/>
          <w:sz w:val="24"/>
        </w:rPr>
        <w:t>m szkoły też dajemy upoważnienia</w:t>
      </w:r>
      <w:r w:rsidRPr="001B6581">
        <w:rPr>
          <w:rFonts w:ascii="Arial" w:hAnsi="Arial" w:cs="Arial"/>
          <w:sz w:val="24"/>
        </w:rPr>
        <w:t xml:space="preserve">, żeby złożyli wniosek. Bardziej chodzi </w:t>
      </w:r>
      <w:r w:rsidR="00714DE3">
        <w:rPr>
          <w:rFonts w:ascii="Arial" w:hAnsi="Arial" w:cs="Arial"/>
          <w:sz w:val="24"/>
        </w:rPr>
        <w:br/>
      </w:r>
      <w:r w:rsidRPr="001B6581">
        <w:rPr>
          <w:rFonts w:ascii="Arial" w:hAnsi="Arial" w:cs="Arial"/>
          <w:sz w:val="24"/>
        </w:rPr>
        <w:t xml:space="preserve">o tą techniczną stronę. </w:t>
      </w:r>
    </w:p>
    <w:p w:rsidR="00447F58" w:rsidRPr="001B6581" w:rsidRDefault="00A038DC" w:rsidP="00A038DC">
      <w:pPr>
        <w:spacing w:after="0" w:line="360" w:lineRule="auto"/>
        <w:ind w:firstLine="708"/>
        <w:jc w:val="both"/>
        <w:rPr>
          <w:rFonts w:ascii="Arial" w:hAnsi="Arial" w:cs="Arial"/>
          <w:sz w:val="24"/>
        </w:rPr>
      </w:pPr>
      <w:r w:rsidRPr="001B6581">
        <w:rPr>
          <w:rFonts w:ascii="Arial" w:hAnsi="Arial" w:cs="Arial"/>
          <w:b/>
          <w:sz w:val="24"/>
        </w:rPr>
        <w:t>Pan Krzysztof Dziuba – wicestarosta wieluński</w:t>
      </w:r>
      <w:r w:rsidRPr="001B6581">
        <w:rPr>
          <w:rFonts w:ascii="Arial" w:hAnsi="Arial" w:cs="Arial"/>
          <w:sz w:val="24"/>
        </w:rPr>
        <w:t xml:space="preserve"> powiedział, że Zarząd wcale nie musi upoważnić członka Zarządu. </w:t>
      </w:r>
    </w:p>
    <w:p w:rsidR="00ED5838" w:rsidRPr="001B6581" w:rsidRDefault="00447F58" w:rsidP="00DF1F54">
      <w:pPr>
        <w:spacing w:after="0" w:line="360" w:lineRule="auto"/>
        <w:ind w:firstLine="708"/>
        <w:jc w:val="both"/>
        <w:rPr>
          <w:rFonts w:ascii="Arial" w:hAnsi="Arial" w:cs="Arial"/>
          <w:sz w:val="24"/>
        </w:rPr>
      </w:pPr>
      <w:r w:rsidRPr="001B6581">
        <w:rPr>
          <w:rFonts w:ascii="Arial" w:hAnsi="Arial" w:cs="Arial"/>
          <w:b/>
          <w:sz w:val="24"/>
        </w:rPr>
        <w:t xml:space="preserve">Pan Marek Kieler – przewodniczący Zarządu Powiatu </w:t>
      </w:r>
      <w:r w:rsidR="00A038DC" w:rsidRPr="001B6581">
        <w:rPr>
          <w:rFonts w:ascii="Arial" w:hAnsi="Arial" w:cs="Arial"/>
          <w:sz w:val="24"/>
        </w:rPr>
        <w:t>dodał, że nie chodzi mu o to tylko jak sprawdzał to na początku</w:t>
      </w:r>
      <w:r w:rsidR="00714DE3">
        <w:rPr>
          <w:rFonts w:ascii="Arial" w:hAnsi="Arial" w:cs="Arial"/>
          <w:sz w:val="24"/>
        </w:rPr>
        <w:t>,</w:t>
      </w:r>
      <w:r w:rsidR="00A038DC" w:rsidRPr="001B6581">
        <w:rPr>
          <w:rFonts w:ascii="Arial" w:hAnsi="Arial" w:cs="Arial"/>
          <w:sz w:val="24"/>
        </w:rPr>
        <w:t xml:space="preserve"> to wydaje mu się, że można dodać osobę. </w:t>
      </w:r>
    </w:p>
    <w:p w:rsidR="00890233" w:rsidRDefault="00A038DC" w:rsidP="00890233">
      <w:pPr>
        <w:pStyle w:val="Bezodstpw"/>
        <w:spacing w:line="360" w:lineRule="auto"/>
        <w:ind w:firstLine="708"/>
        <w:jc w:val="both"/>
        <w:rPr>
          <w:rFonts w:ascii="Arial" w:hAnsi="Arial" w:cs="Arial"/>
          <w:sz w:val="24"/>
        </w:rPr>
      </w:pPr>
      <w:r w:rsidRPr="001B6581">
        <w:rPr>
          <w:rFonts w:ascii="Arial" w:hAnsi="Arial" w:cs="Arial"/>
          <w:sz w:val="24"/>
          <w:szCs w:val="24"/>
        </w:rPr>
        <w:t xml:space="preserve">  </w:t>
      </w:r>
      <w:r w:rsidRPr="001B6581">
        <w:rPr>
          <w:rFonts w:ascii="Arial" w:hAnsi="Arial" w:cs="Arial"/>
          <w:b/>
          <w:sz w:val="24"/>
          <w:szCs w:val="24"/>
        </w:rPr>
        <w:t xml:space="preserve">Pani Anna Pakuła – inspektor ds. strategii, inwestycji i pozyskiwania środków zewnętrznych </w:t>
      </w:r>
      <w:r w:rsidRPr="001B6581">
        <w:rPr>
          <w:rFonts w:ascii="Arial" w:hAnsi="Arial" w:cs="Arial"/>
          <w:sz w:val="24"/>
          <w:szCs w:val="24"/>
        </w:rPr>
        <w:t xml:space="preserve">potwierdziła, że można dodać osobę dlatego, że 2 osoby dla danej jednostki mają upoważnienie do korzystania z aplikacji. Jest to skarbnik </w:t>
      </w:r>
      <w:r w:rsidRPr="001B6581">
        <w:rPr>
          <w:rFonts w:ascii="Arial" w:hAnsi="Arial" w:cs="Arial"/>
          <w:sz w:val="24"/>
          <w:szCs w:val="24"/>
        </w:rPr>
        <w:br/>
        <w:t>i reprezentant dlatego można dodać osobę, bo zawsze muszą być to 2 osoby. Zawsze musi być skarbnik bądź osoba upoważniona przez skarbnika i reprezentant bądź osoba upoważniona przez reprezentanta. Dodała</w:t>
      </w:r>
      <w:r w:rsidR="00714DE3">
        <w:rPr>
          <w:rFonts w:ascii="Arial" w:hAnsi="Arial" w:cs="Arial"/>
          <w:sz w:val="24"/>
          <w:szCs w:val="24"/>
        </w:rPr>
        <w:t>, że było takie pytanie</w:t>
      </w:r>
      <w:r w:rsidRPr="001B6581">
        <w:rPr>
          <w:rFonts w:ascii="Arial" w:hAnsi="Arial" w:cs="Arial"/>
          <w:sz w:val="24"/>
          <w:szCs w:val="24"/>
        </w:rPr>
        <w:t xml:space="preserve">, </w:t>
      </w:r>
      <w:r w:rsidR="001B6581">
        <w:rPr>
          <w:rFonts w:ascii="Arial" w:hAnsi="Arial" w:cs="Arial"/>
          <w:sz w:val="24"/>
        </w:rPr>
        <w:br/>
      </w:r>
      <w:r w:rsidRPr="001B6581">
        <w:rPr>
          <w:rFonts w:ascii="Arial" w:hAnsi="Arial" w:cs="Arial"/>
          <w:sz w:val="24"/>
          <w:szCs w:val="24"/>
        </w:rPr>
        <w:t xml:space="preserve">bo jakiś inny powiat musiał zadać i została umieszczona odpowiedź oficjalna </w:t>
      </w:r>
      <w:r w:rsidR="001B6581">
        <w:rPr>
          <w:rFonts w:ascii="Arial" w:hAnsi="Arial" w:cs="Arial"/>
          <w:sz w:val="24"/>
        </w:rPr>
        <w:br/>
      </w:r>
      <w:r w:rsidRPr="001B6581">
        <w:rPr>
          <w:rFonts w:ascii="Arial" w:hAnsi="Arial" w:cs="Arial"/>
          <w:sz w:val="24"/>
          <w:szCs w:val="24"/>
        </w:rPr>
        <w:t xml:space="preserve">na to pytanie, którą odczytała: </w:t>
      </w:r>
      <w:r w:rsidR="00714DE3" w:rsidRPr="00714DE3">
        <w:rPr>
          <w:rFonts w:ascii="Arial" w:hAnsi="Arial" w:cs="Arial"/>
          <w:i/>
          <w:sz w:val="24"/>
          <w:szCs w:val="24"/>
        </w:rPr>
        <w:t>w</w:t>
      </w:r>
      <w:r w:rsidR="00714DE3">
        <w:rPr>
          <w:rFonts w:ascii="Arial" w:hAnsi="Arial" w:cs="Arial"/>
          <w:sz w:val="24"/>
          <w:szCs w:val="24"/>
        </w:rPr>
        <w:t xml:space="preserve"> </w:t>
      </w:r>
      <w:r w:rsidRPr="001B6581">
        <w:rPr>
          <w:rStyle w:val="Pogrubienie"/>
          <w:rFonts w:ascii="Arial" w:hAnsi="Arial" w:cs="Arial"/>
          <w:b w:val="0"/>
          <w:i/>
          <w:sz w:val="24"/>
          <w:szCs w:val="24"/>
        </w:rPr>
        <w:t>ustawach o samorządzie nie wy</w:t>
      </w:r>
      <w:r w:rsidR="001B6581">
        <w:rPr>
          <w:rStyle w:val="Pogrubienie"/>
          <w:rFonts w:ascii="Arial" w:hAnsi="Arial" w:cs="Arial"/>
          <w:b w:val="0"/>
          <w:i/>
          <w:sz w:val="24"/>
        </w:rPr>
        <w:t>stępuje termin reprezentant. Jeże</w:t>
      </w:r>
      <w:r w:rsidRPr="001B6581">
        <w:rPr>
          <w:rStyle w:val="Pogrubienie"/>
          <w:rFonts w:ascii="Arial" w:hAnsi="Arial" w:cs="Arial"/>
          <w:b w:val="0"/>
          <w:i/>
          <w:sz w:val="24"/>
          <w:szCs w:val="24"/>
        </w:rPr>
        <w:t>li oświadczenia woli w imieniu powiatu składa dwóch członków zarządu to kto jest reprezentantem?</w:t>
      </w:r>
      <w:r w:rsidR="001B6581">
        <w:rPr>
          <w:rStyle w:val="Pogrubienie"/>
          <w:rFonts w:ascii="Arial" w:hAnsi="Arial" w:cs="Arial"/>
          <w:b w:val="0"/>
          <w:i/>
          <w:sz w:val="24"/>
        </w:rPr>
        <w:tab/>
      </w:r>
      <w:r w:rsidRPr="001B6581">
        <w:rPr>
          <w:rFonts w:ascii="Arial" w:hAnsi="Arial" w:cs="Arial"/>
          <w:b/>
          <w:i/>
          <w:sz w:val="24"/>
          <w:szCs w:val="24"/>
        </w:rPr>
        <w:br/>
      </w:r>
      <w:r w:rsidRPr="001B6581">
        <w:rPr>
          <w:rFonts w:ascii="Arial" w:hAnsi="Arial" w:cs="Arial"/>
          <w:i/>
          <w:sz w:val="24"/>
          <w:szCs w:val="24"/>
        </w:rPr>
        <w:t xml:space="preserve">Reprezentant to osoba uprawniona do składania oświadczeń woli w zakresie praw </w:t>
      </w:r>
      <w:r w:rsidR="001B6581">
        <w:rPr>
          <w:rFonts w:ascii="Arial" w:hAnsi="Arial" w:cs="Arial"/>
          <w:i/>
          <w:sz w:val="24"/>
        </w:rPr>
        <w:br/>
      </w:r>
      <w:r w:rsidRPr="001B6581">
        <w:rPr>
          <w:rFonts w:ascii="Arial" w:hAnsi="Arial" w:cs="Arial"/>
          <w:i/>
          <w:sz w:val="24"/>
          <w:szCs w:val="24"/>
        </w:rPr>
        <w:lastRenderedPageBreak/>
        <w:t>i obowiązków majątkowych wnioskodawcy/beneficjenta zgodnie z zasadami określonymi we właściwej ustawie samorządowej – tj. ustawie o samorządzie gminnym, ustawie o samorządzie powiatowym lub ustawie o samorządzie województwa lub statucie związku jednostek samorządu terytorialnego. W przypadku reprezentacji powiatu, przez wzgląd na ograniczenia techniczne aplikacji, konieczne jest udzielenie przez członków zarządu odpowiedniego pełnomocnictwa dla osoby, która będzie pełnić funkcję reprezentanta.</w:t>
      </w:r>
      <w:r w:rsidR="001B6581">
        <w:rPr>
          <w:rFonts w:ascii="Arial" w:hAnsi="Arial" w:cs="Arial"/>
          <w:i/>
          <w:sz w:val="24"/>
        </w:rPr>
        <w:tab/>
      </w:r>
      <w:r w:rsidRPr="001B6581">
        <w:rPr>
          <w:i/>
        </w:rPr>
        <w:br/>
        <w:t> </w:t>
      </w:r>
      <w:r w:rsidR="00890233">
        <w:rPr>
          <w:i/>
        </w:rPr>
        <w:tab/>
      </w:r>
      <w:r w:rsidR="00890233" w:rsidRPr="002D6770">
        <w:rPr>
          <w:rFonts w:ascii="Arial" w:hAnsi="Arial" w:cs="Arial"/>
          <w:b/>
          <w:sz w:val="24"/>
        </w:rPr>
        <w:t>Pan Marek Kieler – przewodniczący Zarządu Powiatu</w:t>
      </w:r>
      <w:r w:rsidR="00890233">
        <w:rPr>
          <w:rFonts w:ascii="Arial" w:hAnsi="Arial" w:cs="Arial"/>
          <w:b/>
          <w:sz w:val="24"/>
        </w:rPr>
        <w:t xml:space="preserve"> </w:t>
      </w:r>
      <w:r w:rsidR="00890233">
        <w:rPr>
          <w:rFonts w:ascii="Arial" w:hAnsi="Arial" w:cs="Arial"/>
          <w:sz w:val="24"/>
        </w:rPr>
        <w:t>powiedział, że to jest taki wyjątek.</w:t>
      </w:r>
    </w:p>
    <w:p w:rsidR="00890233" w:rsidRDefault="00890233" w:rsidP="00890233">
      <w:pPr>
        <w:pStyle w:val="Bezodstpw"/>
        <w:spacing w:line="360" w:lineRule="auto"/>
        <w:ind w:firstLine="708"/>
        <w:jc w:val="both"/>
        <w:rPr>
          <w:rFonts w:ascii="Arial" w:hAnsi="Arial" w:cs="Arial"/>
          <w:sz w:val="24"/>
        </w:rPr>
      </w:pPr>
      <w:r w:rsidRPr="00890233">
        <w:rPr>
          <w:rFonts w:ascii="Arial" w:hAnsi="Arial" w:cs="Arial"/>
          <w:b/>
          <w:sz w:val="24"/>
        </w:rPr>
        <w:t>Pan Henryk Wojcieszak – członek Zarządu</w:t>
      </w:r>
      <w:r>
        <w:rPr>
          <w:rFonts w:ascii="Arial" w:hAnsi="Arial" w:cs="Arial"/>
          <w:sz w:val="24"/>
        </w:rPr>
        <w:t xml:space="preserve"> zaznaczył, że generalnie jak był Polski Fundusz Rozwoju, który udzielał covidowych bezzwrotnych pożyczek </w:t>
      </w:r>
      <w:r w:rsidR="00585089">
        <w:rPr>
          <w:rFonts w:ascii="Arial" w:hAnsi="Arial" w:cs="Arial"/>
          <w:sz w:val="24"/>
        </w:rPr>
        <w:br/>
      </w:r>
      <w:r>
        <w:rPr>
          <w:rFonts w:ascii="Arial" w:hAnsi="Arial" w:cs="Arial"/>
          <w:sz w:val="24"/>
        </w:rPr>
        <w:t>i  częściowo zwracanych</w:t>
      </w:r>
      <w:r w:rsidR="00714DE3">
        <w:rPr>
          <w:rFonts w:ascii="Arial" w:hAnsi="Arial" w:cs="Arial"/>
          <w:sz w:val="24"/>
        </w:rPr>
        <w:t>,</w:t>
      </w:r>
      <w:r>
        <w:rPr>
          <w:rFonts w:ascii="Arial" w:hAnsi="Arial" w:cs="Arial"/>
          <w:sz w:val="24"/>
        </w:rPr>
        <w:t xml:space="preserve"> to również w przypadku np. spółek cywilnych była taka historia, że spółka notarialnie musiała wyznaczyć swojego pełnomocnika mimo, </w:t>
      </w:r>
      <w:r w:rsidR="00585089">
        <w:rPr>
          <w:rFonts w:ascii="Arial" w:hAnsi="Arial" w:cs="Arial"/>
          <w:sz w:val="24"/>
        </w:rPr>
        <w:br/>
      </w:r>
      <w:r>
        <w:rPr>
          <w:rFonts w:ascii="Arial" w:hAnsi="Arial" w:cs="Arial"/>
          <w:sz w:val="24"/>
        </w:rPr>
        <w:t>że w statucie spółki było napisane, że zobowiązanie podejmują</w:t>
      </w:r>
      <w:r w:rsidR="00714DE3">
        <w:rPr>
          <w:rFonts w:ascii="Arial" w:hAnsi="Arial" w:cs="Arial"/>
          <w:sz w:val="24"/>
        </w:rPr>
        <w:t>:</w:t>
      </w:r>
      <w:r>
        <w:rPr>
          <w:rFonts w:ascii="Arial" w:hAnsi="Arial" w:cs="Arial"/>
          <w:sz w:val="24"/>
        </w:rPr>
        <w:t xml:space="preserve"> 2 z 5, czy 3 z 5 członków spółki. Tu jest </w:t>
      </w:r>
      <w:r w:rsidR="00585089">
        <w:rPr>
          <w:rFonts w:ascii="Arial" w:hAnsi="Arial" w:cs="Arial"/>
          <w:sz w:val="24"/>
        </w:rPr>
        <w:t xml:space="preserve">jak gdyby odpowiednik takiej sytuacji, czyli wyznaczenie reprezentanta przez Zarząd. </w:t>
      </w:r>
    </w:p>
    <w:p w:rsidR="00585089" w:rsidRDefault="00585089" w:rsidP="00890233">
      <w:pPr>
        <w:pStyle w:val="Bezodstpw"/>
        <w:spacing w:line="360" w:lineRule="auto"/>
        <w:ind w:firstLine="708"/>
        <w:jc w:val="both"/>
        <w:rPr>
          <w:rFonts w:ascii="Arial" w:hAnsi="Arial" w:cs="Arial"/>
          <w:b/>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sidRPr="00585089">
        <w:rPr>
          <w:rFonts w:ascii="Arial" w:hAnsi="Arial" w:cs="Arial"/>
          <w:sz w:val="24"/>
          <w:szCs w:val="24"/>
        </w:rPr>
        <w:t>odpowiedziała, że tak, bo później już nie tylko do samego złożenia wniosku tylko w aplikacji wszelkie czynności, które będą też tylko przez aplikację</w:t>
      </w:r>
      <w:r w:rsidR="005B1CAA">
        <w:rPr>
          <w:rFonts w:ascii="Arial" w:hAnsi="Arial" w:cs="Arial"/>
          <w:sz w:val="24"/>
          <w:szCs w:val="24"/>
        </w:rPr>
        <w:t>. P</w:t>
      </w:r>
      <w:r w:rsidRPr="00585089">
        <w:rPr>
          <w:rFonts w:ascii="Arial" w:hAnsi="Arial" w:cs="Arial"/>
          <w:sz w:val="24"/>
          <w:szCs w:val="24"/>
        </w:rPr>
        <w:t>an starosta ma rację z wątpliwościami, bo tam już umowy nie będzie. Wszelkie oświadczenia już się składa przez aplikację.</w:t>
      </w:r>
      <w:r>
        <w:rPr>
          <w:rFonts w:ascii="Arial" w:hAnsi="Arial" w:cs="Arial"/>
          <w:b/>
          <w:sz w:val="24"/>
          <w:szCs w:val="24"/>
        </w:rPr>
        <w:t xml:space="preserve"> </w:t>
      </w:r>
    </w:p>
    <w:p w:rsidR="00092878" w:rsidRDefault="00585089" w:rsidP="00890233">
      <w:pPr>
        <w:pStyle w:val="Bezodstpw"/>
        <w:spacing w:line="360" w:lineRule="auto"/>
        <w:ind w:firstLine="708"/>
        <w:jc w:val="both"/>
        <w:rPr>
          <w:rFonts w:ascii="Arial" w:hAnsi="Arial" w:cs="Arial"/>
          <w:sz w:val="24"/>
        </w:rPr>
      </w:pPr>
      <w:r w:rsidRPr="00AF0E9A">
        <w:rPr>
          <w:rFonts w:ascii="Arial" w:hAnsi="Arial" w:cs="Arial"/>
          <w:b/>
          <w:sz w:val="24"/>
        </w:rPr>
        <w:t>Pan Marek Kieler – przewodniczący Zarządu Powiatu</w:t>
      </w:r>
      <w:r>
        <w:rPr>
          <w:rFonts w:ascii="Arial" w:hAnsi="Arial" w:cs="Arial"/>
          <w:sz w:val="24"/>
        </w:rPr>
        <w:t xml:space="preserve"> podkreślił, że Bank Gospodarstwa Krajowego </w:t>
      </w:r>
      <w:r w:rsidR="005C41D8" w:rsidRPr="005B1CAA">
        <w:rPr>
          <w:rFonts w:ascii="Arial" w:hAnsi="Arial" w:cs="Arial"/>
          <w:i/>
          <w:sz w:val="24"/>
        </w:rPr>
        <w:t>(BGK)</w:t>
      </w:r>
      <w:r w:rsidR="005C41D8">
        <w:rPr>
          <w:rFonts w:ascii="Arial" w:hAnsi="Arial" w:cs="Arial"/>
          <w:sz w:val="24"/>
        </w:rPr>
        <w:t xml:space="preserve"> </w:t>
      </w:r>
      <w:r>
        <w:rPr>
          <w:rFonts w:ascii="Arial" w:hAnsi="Arial" w:cs="Arial"/>
          <w:sz w:val="24"/>
        </w:rPr>
        <w:t xml:space="preserve">żadnych przepisów nie </w:t>
      </w:r>
      <w:r w:rsidR="005B1CAA">
        <w:rPr>
          <w:rFonts w:ascii="Arial" w:hAnsi="Arial" w:cs="Arial"/>
          <w:sz w:val="24"/>
        </w:rPr>
        <w:t>ustala -</w:t>
      </w:r>
      <w:r w:rsidR="00AF0E9A">
        <w:rPr>
          <w:rFonts w:ascii="Arial" w:hAnsi="Arial" w:cs="Arial"/>
          <w:sz w:val="24"/>
        </w:rPr>
        <w:t xml:space="preserve"> są przepisy i w razie kontroli są takie przypadki, gdzie kontroluje NIK i pyta o podstawę i mówi wprost </w:t>
      </w:r>
      <w:r w:rsidR="005B1CAA">
        <w:rPr>
          <w:rFonts w:ascii="Arial" w:hAnsi="Arial" w:cs="Arial"/>
          <w:sz w:val="24"/>
        </w:rPr>
        <w:br/>
      </w:r>
      <w:r w:rsidR="00AF0E9A">
        <w:rPr>
          <w:rFonts w:ascii="Arial" w:hAnsi="Arial" w:cs="Arial"/>
          <w:sz w:val="24"/>
        </w:rPr>
        <w:t xml:space="preserve">kto według starosty jest stanowiącym prawo w naszym kraju - jakaś instytucja, </w:t>
      </w:r>
      <w:r w:rsidR="005B1CAA">
        <w:rPr>
          <w:rFonts w:ascii="Arial" w:hAnsi="Arial" w:cs="Arial"/>
          <w:sz w:val="24"/>
        </w:rPr>
        <w:br/>
      </w:r>
      <w:r w:rsidR="00AF0E9A">
        <w:rPr>
          <w:rFonts w:ascii="Arial" w:hAnsi="Arial" w:cs="Arial"/>
          <w:sz w:val="24"/>
        </w:rPr>
        <w:t xml:space="preserve">że wydaje </w:t>
      </w:r>
      <w:r w:rsidR="005C41D8">
        <w:rPr>
          <w:rFonts w:ascii="Arial" w:hAnsi="Arial" w:cs="Arial"/>
          <w:sz w:val="24"/>
        </w:rPr>
        <w:t xml:space="preserve">wytyczne, co starosta ma robić, a </w:t>
      </w:r>
      <w:r w:rsidR="005B1CAA">
        <w:rPr>
          <w:rFonts w:ascii="Arial" w:hAnsi="Arial" w:cs="Arial"/>
          <w:sz w:val="24"/>
        </w:rPr>
        <w:t>co z przepisami</w:t>
      </w:r>
      <w:r w:rsidR="005C41D8">
        <w:rPr>
          <w:rFonts w:ascii="Arial" w:hAnsi="Arial" w:cs="Arial"/>
          <w:sz w:val="24"/>
        </w:rPr>
        <w:t xml:space="preserve"> prawa</w:t>
      </w:r>
      <w:r w:rsidR="005B1CAA">
        <w:rPr>
          <w:rFonts w:ascii="Arial" w:hAnsi="Arial" w:cs="Arial"/>
          <w:sz w:val="24"/>
        </w:rPr>
        <w:t>. Dodał</w:t>
      </w:r>
      <w:r w:rsidR="005C41D8">
        <w:rPr>
          <w:rFonts w:ascii="Arial" w:hAnsi="Arial" w:cs="Arial"/>
          <w:sz w:val="24"/>
        </w:rPr>
        <w:t xml:space="preserve">, że miał takie doświadczenie, miał taką interpretację, dlatego o tym mówi. Dodał, że nie widzi tutaj problemu, trzeba będzie się później tłumaczyć, jeżeli coś takiego będzie. BGK powinien to przewidzieć, bo odnośnie Polskiego Ładu jest wszystko w porządku. </w:t>
      </w:r>
      <w:r w:rsidR="005B1CAA">
        <w:rPr>
          <w:rFonts w:ascii="Arial" w:hAnsi="Arial" w:cs="Arial"/>
          <w:sz w:val="24"/>
        </w:rPr>
        <w:br/>
      </w:r>
      <w:r w:rsidR="005C41D8">
        <w:rPr>
          <w:rFonts w:ascii="Arial" w:hAnsi="Arial" w:cs="Arial"/>
          <w:sz w:val="24"/>
        </w:rPr>
        <w:t>Jest uchwała Rady Ministrów w tym temacie i ustawa. Chodzi mu o</w:t>
      </w:r>
      <w:r w:rsidR="005B1CAA">
        <w:rPr>
          <w:rFonts w:ascii="Arial" w:hAnsi="Arial" w:cs="Arial"/>
          <w:sz w:val="24"/>
        </w:rPr>
        <w:t xml:space="preserve"> szczegóły </w:t>
      </w:r>
      <w:r w:rsidR="005B1CAA">
        <w:rPr>
          <w:rFonts w:ascii="Arial" w:hAnsi="Arial" w:cs="Arial"/>
          <w:sz w:val="24"/>
        </w:rPr>
        <w:br/>
        <w:t>- aplikacji</w:t>
      </w:r>
      <w:r w:rsidR="005C41D8">
        <w:rPr>
          <w:rFonts w:ascii="Arial" w:hAnsi="Arial" w:cs="Arial"/>
          <w:sz w:val="24"/>
        </w:rPr>
        <w:t xml:space="preserve"> nie sporządzał Sejm czy Rada Ministrów tylko sporządzał podmiot, który będzie wydawał te środki. W</w:t>
      </w:r>
      <w:r w:rsidR="005B1CAA">
        <w:rPr>
          <w:rFonts w:ascii="Arial" w:hAnsi="Arial" w:cs="Arial"/>
          <w:sz w:val="24"/>
        </w:rPr>
        <w:t xml:space="preserve"> odczuciu pana starosty wzięto</w:t>
      </w:r>
      <w:r w:rsidR="005C41D8">
        <w:rPr>
          <w:rFonts w:ascii="Arial" w:hAnsi="Arial" w:cs="Arial"/>
          <w:sz w:val="24"/>
        </w:rPr>
        <w:t xml:space="preserve"> tylko pod uwagę gminy. </w:t>
      </w:r>
      <w:r w:rsidR="00092878">
        <w:rPr>
          <w:rFonts w:ascii="Arial" w:hAnsi="Arial" w:cs="Arial"/>
          <w:sz w:val="24"/>
        </w:rPr>
        <w:t xml:space="preserve">Dodał, że Zarząd nie będzie nad tym dywagował, może wszystko będzie dobrze tylko </w:t>
      </w:r>
      <w:r w:rsidR="00092878">
        <w:rPr>
          <w:rFonts w:ascii="Arial" w:hAnsi="Arial" w:cs="Arial"/>
          <w:sz w:val="24"/>
        </w:rPr>
        <w:lastRenderedPageBreak/>
        <w:t xml:space="preserve">chciał podzielić się swoimi wątpliwościami. Przekazał, że była kontrola NIK-u i miał taki przypadek i to go tknęło dodając, że każda kontrola w jakiś sposób kształci. </w:t>
      </w:r>
    </w:p>
    <w:p w:rsidR="00092878" w:rsidRDefault="00092878" w:rsidP="00890233">
      <w:pPr>
        <w:pStyle w:val="Bezodstpw"/>
        <w:spacing w:line="360" w:lineRule="auto"/>
        <w:ind w:firstLine="708"/>
        <w:jc w:val="both"/>
        <w:rPr>
          <w:rFonts w:ascii="Arial" w:hAnsi="Arial" w:cs="Arial"/>
          <w:sz w:val="24"/>
        </w:rPr>
      </w:pPr>
      <w:r w:rsidRPr="00092878">
        <w:rPr>
          <w:rFonts w:ascii="Arial" w:hAnsi="Arial" w:cs="Arial"/>
          <w:b/>
          <w:sz w:val="24"/>
        </w:rPr>
        <w:t>Pan Henryk Wojcieszak – członek Zarządu</w:t>
      </w:r>
      <w:r>
        <w:rPr>
          <w:rFonts w:ascii="Arial" w:hAnsi="Arial" w:cs="Arial"/>
          <w:sz w:val="24"/>
        </w:rPr>
        <w:t xml:space="preserve"> powiedział, że mowa jest tylko </w:t>
      </w:r>
      <w:r>
        <w:rPr>
          <w:rFonts w:ascii="Arial" w:hAnsi="Arial" w:cs="Arial"/>
          <w:sz w:val="24"/>
        </w:rPr>
        <w:br/>
        <w:t>o reprezentancie, bo skarbnik z definicji i z przepisów ma prawo wszystko podpisywać, więc tym Zarząd się nie zajmuje, tak?</w:t>
      </w:r>
    </w:p>
    <w:p w:rsidR="00092878" w:rsidRDefault="00092878" w:rsidP="00890233">
      <w:pPr>
        <w:pStyle w:val="Bezodstpw"/>
        <w:spacing w:line="360" w:lineRule="auto"/>
        <w:ind w:firstLine="708"/>
        <w:jc w:val="both"/>
        <w:rPr>
          <w:rFonts w:ascii="Arial" w:hAnsi="Arial" w:cs="Arial"/>
          <w:sz w:val="24"/>
        </w:rPr>
      </w:pPr>
      <w:r w:rsidRPr="00092878">
        <w:rPr>
          <w:rFonts w:ascii="Arial" w:hAnsi="Arial" w:cs="Arial"/>
          <w:b/>
          <w:sz w:val="24"/>
        </w:rPr>
        <w:t>Pan Marek Kieler – przewodniczący Zarządu Powiatu</w:t>
      </w:r>
      <w:r>
        <w:rPr>
          <w:rFonts w:ascii="Arial" w:hAnsi="Arial" w:cs="Arial"/>
          <w:sz w:val="24"/>
        </w:rPr>
        <w:t xml:space="preserve"> potwierdził. Skarbnik zawsze przy operacjach finansowych musi być obecny. </w:t>
      </w:r>
    </w:p>
    <w:p w:rsidR="00F11012" w:rsidRDefault="00092878" w:rsidP="00890233">
      <w:pPr>
        <w:pStyle w:val="Bezodstpw"/>
        <w:spacing w:line="360" w:lineRule="auto"/>
        <w:ind w:firstLine="708"/>
        <w:jc w:val="both"/>
        <w:rPr>
          <w:rFonts w:ascii="Arial" w:hAnsi="Arial" w:cs="Arial"/>
          <w:sz w:val="24"/>
        </w:rPr>
      </w:pPr>
      <w:r w:rsidRPr="00092878">
        <w:rPr>
          <w:rFonts w:ascii="Arial" w:hAnsi="Arial" w:cs="Arial"/>
          <w:b/>
          <w:sz w:val="24"/>
        </w:rPr>
        <w:t>Pan Krzysztof Dziuba – wicestarosta wieluński</w:t>
      </w:r>
      <w:r>
        <w:rPr>
          <w:rFonts w:ascii="Arial" w:hAnsi="Arial" w:cs="Arial"/>
          <w:sz w:val="24"/>
        </w:rPr>
        <w:t xml:space="preserve"> dodał, że skarbnik wyznaczył</w:t>
      </w:r>
      <w:r w:rsidR="005B1CAA">
        <w:rPr>
          <w:rFonts w:ascii="Arial" w:hAnsi="Arial" w:cs="Arial"/>
          <w:sz w:val="24"/>
        </w:rPr>
        <w:t xml:space="preserve"> osobę</w:t>
      </w:r>
      <w:r>
        <w:rPr>
          <w:rFonts w:ascii="Arial" w:hAnsi="Arial" w:cs="Arial"/>
          <w:sz w:val="24"/>
        </w:rPr>
        <w:t xml:space="preserve">. </w:t>
      </w:r>
    </w:p>
    <w:p w:rsidR="00585089" w:rsidRDefault="00B632FA" w:rsidP="00890233">
      <w:pPr>
        <w:pStyle w:val="Bezodstpw"/>
        <w:spacing w:line="360" w:lineRule="auto"/>
        <w:ind w:firstLine="708"/>
        <w:jc w:val="both"/>
        <w:rPr>
          <w:rFonts w:ascii="Arial" w:hAnsi="Arial" w:cs="Arial"/>
          <w:sz w:val="24"/>
        </w:rPr>
      </w:pPr>
      <w:r w:rsidRPr="00B632FA">
        <w:rPr>
          <w:rFonts w:ascii="Arial" w:hAnsi="Arial" w:cs="Arial"/>
          <w:b/>
          <w:sz w:val="24"/>
        </w:rPr>
        <w:t>Pan Henryk Wojcieszak – członek Zarządu</w:t>
      </w:r>
      <w:r>
        <w:rPr>
          <w:rFonts w:ascii="Arial" w:hAnsi="Arial" w:cs="Arial"/>
          <w:sz w:val="24"/>
        </w:rPr>
        <w:t xml:space="preserve"> stwierdził, że to jest </w:t>
      </w:r>
      <w:r w:rsidR="005B1CAA">
        <w:rPr>
          <w:rFonts w:ascii="Arial" w:hAnsi="Arial" w:cs="Arial"/>
          <w:sz w:val="24"/>
        </w:rPr>
        <w:t xml:space="preserve">jak to ujął </w:t>
      </w:r>
      <w:r>
        <w:rPr>
          <w:rFonts w:ascii="Arial" w:hAnsi="Arial" w:cs="Arial"/>
          <w:sz w:val="24"/>
        </w:rPr>
        <w:t>„</w:t>
      </w:r>
      <w:r w:rsidRPr="005B1CAA">
        <w:rPr>
          <w:rFonts w:ascii="Arial" w:hAnsi="Arial" w:cs="Arial"/>
          <w:i/>
          <w:sz w:val="24"/>
        </w:rPr>
        <w:t>proteza</w:t>
      </w:r>
      <w:r>
        <w:rPr>
          <w:rFonts w:ascii="Arial" w:hAnsi="Arial" w:cs="Arial"/>
          <w:sz w:val="24"/>
        </w:rPr>
        <w:t xml:space="preserve">”, która zastępuje 2 przedstawicieli jednym reprezentantem. </w:t>
      </w:r>
      <w:r w:rsidR="00092878">
        <w:rPr>
          <w:rFonts w:ascii="Arial" w:hAnsi="Arial" w:cs="Arial"/>
          <w:sz w:val="24"/>
        </w:rPr>
        <w:t xml:space="preserve"> </w:t>
      </w:r>
    </w:p>
    <w:p w:rsidR="00A04792" w:rsidRDefault="00A04792" w:rsidP="00890233">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nie do końca. Chodzi o to tylko, żeby reprezentant złożył wniosek w aplikacji, </w:t>
      </w:r>
      <w:r>
        <w:rPr>
          <w:rFonts w:ascii="Arial" w:hAnsi="Arial" w:cs="Arial"/>
          <w:sz w:val="24"/>
        </w:rPr>
        <w:br/>
        <w:t>a później oświadczenia woli i tak składa 2 członków Zarządu, czy tak?</w:t>
      </w:r>
    </w:p>
    <w:p w:rsidR="00A04792" w:rsidRDefault="00A04792" w:rsidP="00A04792">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 xml:space="preserve">poinformowała, że nie, wszelkie oświadczenia woli, które będą później składane tylko przez aplikację i będą przez tego reprezentant składane.  </w:t>
      </w:r>
    </w:p>
    <w:p w:rsidR="00A04792" w:rsidRDefault="00A04792" w:rsidP="00A04792">
      <w:pPr>
        <w:pStyle w:val="Bezodstpw"/>
        <w:spacing w:line="360" w:lineRule="auto"/>
        <w:ind w:firstLine="708"/>
        <w:jc w:val="both"/>
        <w:rPr>
          <w:rFonts w:ascii="Arial" w:hAnsi="Arial" w:cs="Arial"/>
          <w:sz w:val="24"/>
          <w:szCs w:val="24"/>
        </w:rPr>
      </w:pPr>
      <w:r w:rsidRPr="00A04792">
        <w:rPr>
          <w:rFonts w:ascii="Arial" w:hAnsi="Arial" w:cs="Arial"/>
          <w:b/>
          <w:sz w:val="24"/>
          <w:szCs w:val="24"/>
        </w:rPr>
        <w:t xml:space="preserve"> Pan Krzysztof Dziuba – wicestarosta wieluński</w:t>
      </w:r>
      <w:r>
        <w:rPr>
          <w:rFonts w:ascii="Arial" w:hAnsi="Arial" w:cs="Arial"/>
          <w:sz w:val="24"/>
          <w:szCs w:val="24"/>
        </w:rPr>
        <w:t xml:space="preserve"> dodał, że tak samo jest </w:t>
      </w:r>
      <w:r>
        <w:rPr>
          <w:rFonts w:ascii="Arial" w:hAnsi="Arial" w:cs="Arial"/>
          <w:sz w:val="24"/>
          <w:szCs w:val="24"/>
        </w:rPr>
        <w:br/>
        <w:t xml:space="preserve">ze szkołami. </w:t>
      </w:r>
    </w:p>
    <w:p w:rsidR="00A04792" w:rsidRDefault="00A04792" w:rsidP="00A04792">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w </w:t>
      </w:r>
      <w:r w:rsidR="00FF7AD0">
        <w:rPr>
          <w:rFonts w:ascii="Arial" w:hAnsi="Arial" w:cs="Arial"/>
          <w:sz w:val="24"/>
        </w:rPr>
        <w:t xml:space="preserve">szkołach jest zupełnie inaczej, Zarząd może upoważnić kierownika jednostki organizacyjnej do reprezentowania. </w:t>
      </w:r>
    </w:p>
    <w:p w:rsidR="00FF7AD0" w:rsidRDefault="00FF7AD0" w:rsidP="00FF7AD0">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dopowiedziała, że wygląda na to, że nie tylko pan starosta miał wątpliwości, bo</w:t>
      </w:r>
      <w:r w:rsidR="005B1CAA" w:rsidRPr="005B1CAA">
        <w:rPr>
          <w:rFonts w:ascii="Arial" w:hAnsi="Arial" w:cs="Arial"/>
          <w:sz w:val="24"/>
          <w:szCs w:val="24"/>
        </w:rPr>
        <w:t xml:space="preserve"> </w:t>
      </w:r>
      <w:r w:rsidR="005B1CAA">
        <w:rPr>
          <w:rFonts w:ascii="Arial" w:hAnsi="Arial" w:cs="Arial"/>
          <w:sz w:val="24"/>
          <w:szCs w:val="24"/>
        </w:rPr>
        <w:t>były</w:t>
      </w:r>
      <w:r>
        <w:rPr>
          <w:rFonts w:ascii="Arial" w:hAnsi="Arial" w:cs="Arial"/>
          <w:sz w:val="24"/>
          <w:szCs w:val="24"/>
        </w:rPr>
        <w:t xml:space="preserve"> takie</w:t>
      </w:r>
      <w:r w:rsidR="005B1CAA" w:rsidRPr="005B1CAA">
        <w:rPr>
          <w:rFonts w:ascii="Arial" w:hAnsi="Arial" w:cs="Arial"/>
          <w:sz w:val="24"/>
          <w:szCs w:val="24"/>
        </w:rPr>
        <w:t xml:space="preserve"> </w:t>
      </w:r>
      <w:r w:rsidR="005B1CAA">
        <w:rPr>
          <w:rFonts w:ascii="Arial" w:hAnsi="Arial" w:cs="Arial"/>
          <w:sz w:val="24"/>
          <w:szCs w:val="24"/>
        </w:rPr>
        <w:t>pytania</w:t>
      </w:r>
      <w:r>
        <w:rPr>
          <w:rFonts w:ascii="Arial" w:hAnsi="Arial" w:cs="Arial"/>
          <w:sz w:val="24"/>
          <w:szCs w:val="24"/>
        </w:rPr>
        <w:t xml:space="preserve">. </w:t>
      </w:r>
    </w:p>
    <w:p w:rsidR="00FF7AD0" w:rsidRDefault="00FF7AD0" w:rsidP="00FF7AD0">
      <w:pPr>
        <w:pStyle w:val="Bezodstpw"/>
        <w:spacing w:line="360" w:lineRule="auto"/>
        <w:ind w:firstLine="708"/>
        <w:jc w:val="both"/>
        <w:rPr>
          <w:rFonts w:ascii="Arial" w:hAnsi="Arial" w:cs="Arial"/>
          <w:sz w:val="24"/>
          <w:szCs w:val="24"/>
        </w:rPr>
      </w:pPr>
      <w:r w:rsidRPr="00A04792">
        <w:rPr>
          <w:rFonts w:ascii="Arial" w:hAnsi="Arial" w:cs="Arial"/>
          <w:b/>
          <w:sz w:val="24"/>
        </w:rPr>
        <w:t>Pan Marek Kieler – przewodniczący Zarządu Powiatu</w:t>
      </w:r>
      <w:r>
        <w:rPr>
          <w:rFonts w:ascii="Arial" w:hAnsi="Arial" w:cs="Arial"/>
          <w:sz w:val="24"/>
        </w:rPr>
        <w:t xml:space="preserve"> powtórzył, że jak zaczął przeglądać stronę BGK to myślał, biorąc pod uwagę ustawę, że trzeba dodać osobę, że jak gdyby ta aplikacja jest przygotowana pod gminy, ale w przypadku powiatu można dodać tą osobę i wtedy jest wszystko w porządku. </w:t>
      </w:r>
    </w:p>
    <w:p w:rsidR="00FF7AD0" w:rsidRDefault="00FF7AD0" w:rsidP="00FF7AD0">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 xml:space="preserve">podkreśliła, że tak powinno być i rzeczywiście tego </w:t>
      </w:r>
      <w:r>
        <w:rPr>
          <w:rFonts w:ascii="Arial" w:hAnsi="Arial" w:cs="Arial"/>
          <w:sz w:val="24"/>
          <w:szCs w:val="24"/>
        </w:rPr>
        <w:br/>
        <w:t xml:space="preserve">nie przewidzieli. Nie wie, co można by w tej sytuacji tak naprawdę zrobić, </w:t>
      </w:r>
      <w:r>
        <w:rPr>
          <w:rFonts w:ascii="Arial" w:hAnsi="Arial" w:cs="Arial"/>
          <w:sz w:val="24"/>
          <w:szCs w:val="24"/>
        </w:rPr>
        <w:br/>
        <w:t xml:space="preserve">czy zrezygnować z ubiegania się o te środki. </w:t>
      </w:r>
    </w:p>
    <w:p w:rsidR="00FF7AD0" w:rsidRDefault="00FF7AD0" w:rsidP="00FF7AD0">
      <w:pPr>
        <w:pStyle w:val="Bezodstpw"/>
        <w:spacing w:line="360" w:lineRule="auto"/>
        <w:ind w:firstLine="708"/>
        <w:jc w:val="both"/>
        <w:rPr>
          <w:rFonts w:ascii="Arial" w:hAnsi="Arial" w:cs="Arial"/>
          <w:sz w:val="24"/>
        </w:rPr>
      </w:pPr>
      <w:r w:rsidRPr="00A04792">
        <w:rPr>
          <w:rFonts w:ascii="Arial" w:hAnsi="Arial" w:cs="Arial"/>
          <w:b/>
          <w:sz w:val="24"/>
        </w:rPr>
        <w:lastRenderedPageBreak/>
        <w:t>Pan Marek Kieler – przewodniczący Zarządu Powiatu</w:t>
      </w:r>
      <w:r>
        <w:rPr>
          <w:rFonts w:ascii="Arial" w:hAnsi="Arial" w:cs="Arial"/>
          <w:sz w:val="24"/>
        </w:rPr>
        <w:t xml:space="preserve"> odpowiedział, </w:t>
      </w:r>
      <w:r>
        <w:rPr>
          <w:rFonts w:ascii="Arial" w:hAnsi="Arial" w:cs="Arial"/>
          <w:sz w:val="24"/>
        </w:rPr>
        <w:br/>
        <w:t xml:space="preserve">że nie. </w:t>
      </w:r>
    </w:p>
    <w:p w:rsidR="00FF7AD0" w:rsidRDefault="00FF7AD0" w:rsidP="00FF7AD0">
      <w:pPr>
        <w:pStyle w:val="Bezodstpw"/>
        <w:spacing w:line="360" w:lineRule="auto"/>
        <w:ind w:firstLine="708"/>
        <w:jc w:val="both"/>
        <w:rPr>
          <w:rFonts w:ascii="Arial" w:hAnsi="Arial" w:cs="Arial"/>
          <w:sz w:val="24"/>
        </w:rPr>
      </w:pPr>
      <w:r w:rsidRPr="00FF7AD0">
        <w:rPr>
          <w:rFonts w:ascii="Arial" w:hAnsi="Arial" w:cs="Arial"/>
          <w:b/>
          <w:sz w:val="24"/>
        </w:rPr>
        <w:t>Pan Jakub Jurdziński – członek Zarządu</w:t>
      </w:r>
      <w:r>
        <w:rPr>
          <w:rFonts w:ascii="Arial" w:hAnsi="Arial" w:cs="Arial"/>
          <w:sz w:val="24"/>
        </w:rPr>
        <w:t xml:space="preserve"> zapytał, czy pan starosta rozmawiał z radcą prawnym na ten temat. </w:t>
      </w:r>
    </w:p>
    <w:p w:rsidR="00FF7AD0" w:rsidRDefault="00FF7AD0" w:rsidP="00FF7AD0">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nie, materiał dostał około godz. 15.00. </w:t>
      </w:r>
    </w:p>
    <w:p w:rsidR="00FF7AD0" w:rsidRPr="00AC1FA0" w:rsidRDefault="00FF7AD0" w:rsidP="00AC1FA0">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 xml:space="preserve">podkreśliła, że jeśli członkowie Zarządu Powiatu mają wątpliwości to można się wstrzymać, bo do 30. lipca jest składanie wniosków. </w:t>
      </w:r>
    </w:p>
    <w:p w:rsidR="00FF7AD0" w:rsidRDefault="00FF7AD0" w:rsidP="00FF7AD0">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w:t>
      </w:r>
      <w:r w:rsidR="00AC1FA0">
        <w:rPr>
          <w:rFonts w:ascii="Arial" w:hAnsi="Arial" w:cs="Arial"/>
          <w:sz w:val="24"/>
        </w:rPr>
        <w:t xml:space="preserve">Zarząd i tak musi odbyć się w przyszłym tygodniu. Na miejscu jest radca pani Michalska-Kowalczyk, ale materiał podpisywała pani radczyni Beata Zając. </w:t>
      </w:r>
    </w:p>
    <w:p w:rsidR="00FF7AD0" w:rsidRDefault="00AC1FA0" w:rsidP="00FF7AD0">
      <w:pPr>
        <w:pStyle w:val="Bezodstpw"/>
        <w:spacing w:line="360" w:lineRule="auto"/>
        <w:ind w:firstLine="708"/>
        <w:jc w:val="both"/>
        <w:rPr>
          <w:rFonts w:ascii="Arial" w:hAnsi="Arial" w:cs="Arial"/>
          <w:sz w:val="24"/>
        </w:rPr>
      </w:pPr>
      <w:r w:rsidRPr="00AC1FA0">
        <w:rPr>
          <w:rFonts w:ascii="Arial" w:hAnsi="Arial" w:cs="Arial"/>
          <w:b/>
          <w:sz w:val="24"/>
        </w:rPr>
        <w:t>Pan Jakub Jurdziński – członek Zarządu</w:t>
      </w:r>
      <w:r>
        <w:rPr>
          <w:rFonts w:ascii="Arial" w:hAnsi="Arial" w:cs="Arial"/>
          <w:sz w:val="24"/>
        </w:rPr>
        <w:t xml:space="preserve"> zauważył, że i tak tego się </w:t>
      </w:r>
      <w:r w:rsidR="005B1CAA">
        <w:rPr>
          <w:rFonts w:ascii="Arial" w:hAnsi="Arial" w:cs="Arial"/>
          <w:sz w:val="24"/>
        </w:rPr>
        <w:br/>
      </w:r>
      <w:r>
        <w:rPr>
          <w:rFonts w:ascii="Arial" w:hAnsi="Arial" w:cs="Arial"/>
          <w:sz w:val="24"/>
        </w:rPr>
        <w:t xml:space="preserve">nie rozwiąże. </w:t>
      </w:r>
    </w:p>
    <w:p w:rsidR="00AC1FA0" w:rsidRDefault="00AC1FA0" w:rsidP="00FF7AD0">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myśli, żeby zaryzykować, podjąć uchwałę, a będziemy monitować do BGK, </w:t>
      </w:r>
      <w:r>
        <w:rPr>
          <w:rFonts w:ascii="Arial" w:hAnsi="Arial" w:cs="Arial"/>
          <w:sz w:val="24"/>
        </w:rPr>
        <w:br/>
        <w:t xml:space="preserve">że Zarząd nie zgadza się z tym. Dodał, że do złożenia wniosku, do podpisu zawsze składają 2 osoby i powinni to być w aplikacji, wystarczyłoby, że składa wicestarosta bądź starosta z wicestarostą bądź jeden członek Zarządu w razie nieobecności wicestarosty, albo starosty. W jego ocenie tak to powinno wyglądać.  </w:t>
      </w:r>
    </w:p>
    <w:p w:rsidR="00AC1FA0" w:rsidRDefault="00AC1FA0" w:rsidP="00AC1FA0">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 xml:space="preserve">zgodziła się tylko pytanie takie też padło z innego powiatu </w:t>
      </w:r>
      <w:r>
        <w:rPr>
          <w:rFonts w:ascii="Arial" w:hAnsi="Arial" w:cs="Arial"/>
          <w:sz w:val="24"/>
          <w:szCs w:val="24"/>
        </w:rPr>
        <w:br/>
        <w:t>i odpowiedź była, że aplikacja nie daje takiej możliwości.</w:t>
      </w:r>
    </w:p>
    <w:p w:rsidR="00AC1FA0" w:rsidRDefault="00AC1FA0" w:rsidP="00AC1FA0">
      <w:pPr>
        <w:pStyle w:val="Bezodstpw"/>
        <w:spacing w:line="360" w:lineRule="auto"/>
        <w:ind w:firstLine="708"/>
        <w:jc w:val="both"/>
        <w:rPr>
          <w:rFonts w:ascii="Arial" w:hAnsi="Arial" w:cs="Arial"/>
          <w:sz w:val="24"/>
        </w:rPr>
      </w:pPr>
      <w:r>
        <w:rPr>
          <w:rFonts w:ascii="Arial" w:hAnsi="Arial" w:cs="Arial"/>
          <w:sz w:val="24"/>
          <w:szCs w:val="24"/>
        </w:rPr>
        <w:t xml:space="preserve"> </w:t>
      </w:r>
      <w:r w:rsidRPr="00A04792">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Zarząd tak będzie się tłumaczył, ale zwracając się do pani Pakuła powiedział, </w:t>
      </w:r>
      <w:r>
        <w:rPr>
          <w:rFonts w:ascii="Arial" w:hAnsi="Arial" w:cs="Arial"/>
          <w:sz w:val="24"/>
        </w:rPr>
        <w:br/>
        <w:t xml:space="preserve">że można jeszcze raz napisać, że jest to jak gdyby sprzeczne z ustawą </w:t>
      </w:r>
      <w:r>
        <w:rPr>
          <w:rFonts w:ascii="Arial" w:hAnsi="Arial" w:cs="Arial"/>
          <w:sz w:val="24"/>
        </w:rPr>
        <w:br/>
        <w:t xml:space="preserve">o samorządzie powiatowym. Wskazał, że nabór już trwa i teraz tego nie zrobią. </w:t>
      </w:r>
    </w:p>
    <w:p w:rsidR="00AC1FA0" w:rsidRDefault="00AC1FA0" w:rsidP="00AC1FA0">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powtórzyła, że nabór jest do 30.lipca. Jeżeli są jakieś duże wątpliwości</w:t>
      </w:r>
      <w:r w:rsidR="005B1CAA">
        <w:rPr>
          <w:rFonts w:ascii="Arial" w:hAnsi="Arial" w:cs="Arial"/>
          <w:sz w:val="24"/>
          <w:szCs w:val="24"/>
        </w:rPr>
        <w:t>,</w:t>
      </w:r>
      <w:r>
        <w:rPr>
          <w:rFonts w:ascii="Arial" w:hAnsi="Arial" w:cs="Arial"/>
          <w:sz w:val="24"/>
          <w:szCs w:val="24"/>
        </w:rPr>
        <w:t xml:space="preserve"> co do podjęcia tej uchwały to można się wstrzymać i na następnym Zarządzie podjąć, a przez ten czas jakieś działania podjąć. </w:t>
      </w:r>
      <w:r w:rsidR="005B1CAA">
        <w:rPr>
          <w:rFonts w:ascii="Arial" w:hAnsi="Arial" w:cs="Arial"/>
          <w:sz w:val="24"/>
          <w:szCs w:val="24"/>
        </w:rPr>
        <w:t xml:space="preserve">Powiedziała, że nie wie - </w:t>
      </w:r>
      <w:r>
        <w:rPr>
          <w:rFonts w:ascii="Arial" w:hAnsi="Arial" w:cs="Arial"/>
          <w:sz w:val="24"/>
          <w:szCs w:val="24"/>
        </w:rPr>
        <w:t xml:space="preserve">oficjalna opinia prawna.  </w:t>
      </w:r>
    </w:p>
    <w:p w:rsidR="00AC1FA0" w:rsidRDefault="00AC1FA0" w:rsidP="00AC1FA0">
      <w:pPr>
        <w:pStyle w:val="Bezodstpw"/>
        <w:spacing w:line="360" w:lineRule="auto"/>
        <w:ind w:firstLine="708"/>
        <w:jc w:val="both"/>
        <w:rPr>
          <w:rFonts w:ascii="Arial" w:hAnsi="Arial" w:cs="Arial"/>
          <w:sz w:val="24"/>
        </w:rPr>
      </w:pPr>
      <w:r w:rsidRPr="00AC1FA0">
        <w:rPr>
          <w:rFonts w:ascii="Arial" w:hAnsi="Arial" w:cs="Arial"/>
          <w:b/>
          <w:sz w:val="24"/>
        </w:rPr>
        <w:t>Pan Łukasz Dybka – członek Zarządu</w:t>
      </w:r>
      <w:r>
        <w:rPr>
          <w:rFonts w:ascii="Arial" w:hAnsi="Arial" w:cs="Arial"/>
          <w:sz w:val="24"/>
        </w:rPr>
        <w:t xml:space="preserve"> powiedział, aby zrobić tak jak jest teraz, a później poprawi się. </w:t>
      </w:r>
    </w:p>
    <w:p w:rsidR="00AC1FA0" w:rsidRDefault="00306C3A" w:rsidP="00306C3A">
      <w:pPr>
        <w:pStyle w:val="Bezodstpw"/>
        <w:spacing w:line="360" w:lineRule="auto"/>
        <w:ind w:firstLine="708"/>
        <w:jc w:val="both"/>
        <w:rPr>
          <w:rFonts w:ascii="Arial" w:hAnsi="Arial" w:cs="Arial"/>
          <w:sz w:val="24"/>
        </w:rPr>
      </w:pPr>
      <w:r w:rsidRPr="00A04792">
        <w:rPr>
          <w:rFonts w:ascii="Arial" w:hAnsi="Arial" w:cs="Arial"/>
          <w:b/>
          <w:sz w:val="24"/>
        </w:rPr>
        <w:lastRenderedPageBreak/>
        <w:t>Pan Marek Kieler – przewodniczący Zarządu Powiatu</w:t>
      </w:r>
      <w:r>
        <w:rPr>
          <w:rFonts w:ascii="Arial" w:hAnsi="Arial" w:cs="Arial"/>
          <w:sz w:val="24"/>
        </w:rPr>
        <w:t xml:space="preserve"> zwrócił uwagę </w:t>
      </w:r>
      <w:r>
        <w:rPr>
          <w:rFonts w:ascii="Arial" w:hAnsi="Arial" w:cs="Arial"/>
          <w:sz w:val="24"/>
        </w:rPr>
        <w:br/>
        <w:t xml:space="preserve">na krótki czas. Dodał, że chciał podzielić się swoimi wątpliwościami. </w:t>
      </w:r>
    </w:p>
    <w:p w:rsidR="00306C3A" w:rsidRDefault="00306C3A" w:rsidP="00306C3A">
      <w:pPr>
        <w:pStyle w:val="Bezodstpw"/>
        <w:spacing w:line="360" w:lineRule="auto"/>
        <w:ind w:firstLine="708"/>
        <w:jc w:val="both"/>
        <w:rPr>
          <w:rFonts w:ascii="Arial" w:hAnsi="Arial" w:cs="Arial"/>
          <w:sz w:val="24"/>
        </w:rPr>
      </w:pPr>
      <w:r w:rsidRPr="00306C3A">
        <w:rPr>
          <w:rFonts w:ascii="Arial" w:hAnsi="Arial" w:cs="Arial"/>
          <w:b/>
          <w:sz w:val="24"/>
        </w:rPr>
        <w:t>Pan Jakub Jurdziński – członek Zarządu</w:t>
      </w:r>
      <w:r>
        <w:rPr>
          <w:rFonts w:ascii="Arial" w:hAnsi="Arial" w:cs="Arial"/>
          <w:sz w:val="24"/>
        </w:rPr>
        <w:t xml:space="preserve"> powiedział, że dobrze niech jest </w:t>
      </w:r>
      <w:r>
        <w:rPr>
          <w:rFonts w:ascii="Arial" w:hAnsi="Arial" w:cs="Arial"/>
          <w:sz w:val="24"/>
        </w:rPr>
        <w:br/>
        <w:t xml:space="preserve">to zaprotokołowane dodając, że wyczuwa jakby to była jakaś wada prawna. </w:t>
      </w:r>
    </w:p>
    <w:p w:rsidR="00306C3A" w:rsidRDefault="00306C3A" w:rsidP="00306C3A">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odpowiedział, że tak w aplikacji zaznaczając, że ludzie, którzy pracują w bankach nie znają wszystkich ustaw, bo nie pierwszy raz są takie problemy. </w:t>
      </w:r>
      <w:r w:rsidR="00060D83">
        <w:rPr>
          <w:rFonts w:ascii="Arial" w:hAnsi="Arial" w:cs="Arial"/>
          <w:sz w:val="24"/>
        </w:rPr>
        <w:t>Dodał, że ten sam problem będą miały urzędy marszałkowskie, jeśli będą chciały ubiegać się o środki. Powiedział, że jednak by procedował tą sprawę, będziemy się potem zastanawiać.</w:t>
      </w:r>
    </w:p>
    <w:p w:rsidR="00060D83" w:rsidRDefault="00060D83" w:rsidP="00306C3A">
      <w:pPr>
        <w:pStyle w:val="Bezodstpw"/>
        <w:spacing w:line="360" w:lineRule="auto"/>
        <w:ind w:firstLine="708"/>
        <w:jc w:val="both"/>
        <w:rPr>
          <w:rFonts w:ascii="Arial" w:hAnsi="Arial" w:cs="Arial"/>
          <w:sz w:val="24"/>
        </w:rPr>
      </w:pPr>
      <w:r w:rsidRPr="00060D83">
        <w:rPr>
          <w:rFonts w:ascii="Arial" w:hAnsi="Arial" w:cs="Arial"/>
          <w:b/>
          <w:sz w:val="24"/>
        </w:rPr>
        <w:t>Pan Krzysztof Dziuba – wicestarosta wieluński</w:t>
      </w:r>
      <w:r>
        <w:rPr>
          <w:rFonts w:ascii="Arial" w:hAnsi="Arial" w:cs="Arial"/>
          <w:sz w:val="24"/>
        </w:rPr>
        <w:t xml:space="preserve"> zgodził się dodając, </w:t>
      </w:r>
      <w:r>
        <w:rPr>
          <w:rFonts w:ascii="Arial" w:hAnsi="Arial" w:cs="Arial"/>
          <w:sz w:val="24"/>
        </w:rPr>
        <w:br/>
        <w:t xml:space="preserve">że będzie już dostęp do systemu i żeby można pracować. </w:t>
      </w:r>
    </w:p>
    <w:p w:rsidR="009D435D" w:rsidRDefault="009D435D" w:rsidP="009D435D">
      <w:pPr>
        <w:pStyle w:val="Bezodstpw"/>
        <w:spacing w:line="360" w:lineRule="auto"/>
        <w:ind w:firstLine="708"/>
        <w:jc w:val="both"/>
        <w:rPr>
          <w:rFonts w:ascii="Arial" w:hAnsi="Arial" w:cs="Arial"/>
          <w:sz w:val="24"/>
          <w:szCs w:val="24"/>
        </w:rPr>
      </w:pPr>
      <w:r w:rsidRPr="001B6581">
        <w:rPr>
          <w:rFonts w:ascii="Arial" w:hAnsi="Arial" w:cs="Arial"/>
          <w:sz w:val="24"/>
          <w:szCs w:val="24"/>
        </w:rPr>
        <w:t xml:space="preserve">  </w:t>
      </w:r>
      <w:r w:rsidRPr="001B6581">
        <w:rPr>
          <w:rFonts w:ascii="Arial" w:hAnsi="Arial" w:cs="Arial"/>
          <w:b/>
          <w:sz w:val="24"/>
          <w:szCs w:val="24"/>
        </w:rPr>
        <w:t>Pani Anna Pakuła – inspektor ds. strategii, inwestycji i pozyskiwania środków zewnętrznych</w:t>
      </w:r>
      <w:r>
        <w:rPr>
          <w:rFonts w:ascii="Arial" w:hAnsi="Arial" w:cs="Arial"/>
          <w:b/>
          <w:sz w:val="24"/>
          <w:szCs w:val="24"/>
        </w:rPr>
        <w:t xml:space="preserve"> </w:t>
      </w:r>
      <w:r>
        <w:rPr>
          <w:rFonts w:ascii="Arial" w:hAnsi="Arial" w:cs="Arial"/>
          <w:sz w:val="24"/>
          <w:szCs w:val="24"/>
        </w:rPr>
        <w:t xml:space="preserve">zaznaczyła, że w zasadzie takiej konieczności nie mamy, bo tam jest dosyć prosty wniosek do wypełnienia, za dużo informacji nie trzeba wpisywać, a wniosek jest też udostępniony. </w:t>
      </w:r>
    </w:p>
    <w:p w:rsidR="009D435D" w:rsidRDefault="009D435D" w:rsidP="009D435D">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w:t>
      </w:r>
      <w:r w:rsidR="002E74B9">
        <w:rPr>
          <w:rFonts w:ascii="Arial" w:hAnsi="Arial" w:cs="Arial"/>
          <w:sz w:val="24"/>
        </w:rPr>
        <w:t xml:space="preserve">podkreślił, że też </w:t>
      </w:r>
      <w:r w:rsidR="005B1CAA">
        <w:rPr>
          <w:rFonts w:ascii="Arial" w:hAnsi="Arial" w:cs="Arial"/>
          <w:sz w:val="24"/>
        </w:rPr>
        <w:br/>
      </w:r>
      <w:r w:rsidR="002E74B9">
        <w:rPr>
          <w:rFonts w:ascii="Arial" w:hAnsi="Arial" w:cs="Arial"/>
          <w:sz w:val="24"/>
        </w:rPr>
        <w:t xml:space="preserve">nie chce narażać pana wicestarosty na całą odpowiedzialność i to jest ta kwestia, </w:t>
      </w:r>
      <w:r w:rsidR="002E74B9">
        <w:rPr>
          <w:rFonts w:ascii="Arial" w:hAnsi="Arial" w:cs="Arial"/>
          <w:sz w:val="24"/>
        </w:rPr>
        <w:br/>
        <w:t xml:space="preserve">żeby to wyjaśnić. </w:t>
      </w:r>
    </w:p>
    <w:p w:rsidR="009D435D" w:rsidRDefault="002E74B9" w:rsidP="009D435D">
      <w:pPr>
        <w:pStyle w:val="Bezodstpw"/>
        <w:spacing w:line="360" w:lineRule="auto"/>
        <w:ind w:firstLine="708"/>
        <w:jc w:val="both"/>
        <w:rPr>
          <w:rFonts w:ascii="Arial" w:hAnsi="Arial" w:cs="Arial"/>
          <w:sz w:val="24"/>
          <w:szCs w:val="24"/>
        </w:rPr>
      </w:pPr>
      <w:r w:rsidRPr="002E74B9">
        <w:rPr>
          <w:rFonts w:ascii="Arial" w:hAnsi="Arial" w:cs="Arial"/>
          <w:b/>
          <w:sz w:val="24"/>
          <w:szCs w:val="24"/>
        </w:rPr>
        <w:t>Pan Łukasz Dybka – członek Zarządu</w:t>
      </w:r>
      <w:r>
        <w:rPr>
          <w:rFonts w:ascii="Arial" w:hAnsi="Arial" w:cs="Arial"/>
          <w:sz w:val="24"/>
          <w:szCs w:val="24"/>
        </w:rPr>
        <w:t xml:space="preserve"> powiedział, aby poczynić kroki, </w:t>
      </w:r>
      <w:r>
        <w:rPr>
          <w:rFonts w:ascii="Arial" w:hAnsi="Arial" w:cs="Arial"/>
          <w:sz w:val="24"/>
          <w:szCs w:val="24"/>
        </w:rPr>
        <w:br/>
        <w:t>aby to sprawdzi</w:t>
      </w:r>
      <w:r w:rsidR="005B1CAA">
        <w:rPr>
          <w:rFonts w:ascii="Arial" w:hAnsi="Arial" w:cs="Arial"/>
          <w:sz w:val="24"/>
          <w:szCs w:val="24"/>
        </w:rPr>
        <w:t>ć</w:t>
      </w:r>
      <w:r>
        <w:rPr>
          <w:rFonts w:ascii="Arial" w:hAnsi="Arial" w:cs="Arial"/>
          <w:sz w:val="24"/>
          <w:szCs w:val="24"/>
        </w:rPr>
        <w:t xml:space="preserve">. </w:t>
      </w:r>
    </w:p>
    <w:p w:rsidR="002E74B9" w:rsidRDefault="002E74B9" w:rsidP="009D435D">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zwrócił się do pana wicestarosty, żeby w tej chwili była to </w:t>
      </w:r>
      <w:r w:rsidRPr="005B1CAA">
        <w:rPr>
          <w:rFonts w:ascii="Arial" w:hAnsi="Arial" w:cs="Arial"/>
          <w:i/>
          <w:sz w:val="24"/>
        </w:rPr>
        <w:t>sprawa w toku</w:t>
      </w:r>
      <w:r>
        <w:rPr>
          <w:rFonts w:ascii="Arial" w:hAnsi="Arial" w:cs="Arial"/>
          <w:sz w:val="24"/>
        </w:rPr>
        <w:t xml:space="preserve">. </w:t>
      </w:r>
    </w:p>
    <w:p w:rsidR="002E74B9" w:rsidRDefault="002E74B9" w:rsidP="009D435D">
      <w:pPr>
        <w:pStyle w:val="Bezodstpw"/>
        <w:spacing w:line="360" w:lineRule="auto"/>
        <w:ind w:firstLine="708"/>
        <w:jc w:val="both"/>
        <w:rPr>
          <w:rFonts w:ascii="Arial" w:hAnsi="Arial" w:cs="Arial"/>
          <w:sz w:val="24"/>
          <w:szCs w:val="24"/>
        </w:rPr>
      </w:pPr>
      <w:r w:rsidRPr="00060D83">
        <w:rPr>
          <w:rFonts w:ascii="Arial" w:hAnsi="Arial" w:cs="Arial"/>
          <w:b/>
          <w:sz w:val="24"/>
        </w:rPr>
        <w:t>Pan Krzysztof Dziuba – wicestarosta wieluński</w:t>
      </w:r>
      <w:r>
        <w:rPr>
          <w:rFonts w:ascii="Arial" w:hAnsi="Arial" w:cs="Arial"/>
          <w:sz w:val="24"/>
        </w:rPr>
        <w:t xml:space="preserve"> </w:t>
      </w:r>
      <w:r>
        <w:rPr>
          <w:rFonts w:ascii="Arial" w:hAnsi="Arial" w:cs="Arial"/>
          <w:sz w:val="24"/>
          <w:szCs w:val="24"/>
        </w:rPr>
        <w:t>odpowiedział, żeby podjąć uchwałę.</w:t>
      </w:r>
    </w:p>
    <w:p w:rsidR="002E74B9" w:rsidRDefault="002E74B9" w:rsidP="002E74B9">
      <w:pPr>
        <w:pStyle w:val="Bezodstpw"/>
        <w:spacing w:line="360" w:lineRule="auto"/>
        <w:ind w:firstLine="708"/>
        <w:jc w:val="both"/>
        <w:rPr>
          <w:rFonts w:ascii="Arial" w:hAnsi="Arial" w:cs="Arial"/>
          <w:sz w:val="24"/>
        </w:rPr>
      </w:pPr>
      <w:r w:rsidRPr="00A04792">
        <w:rPr>
          <w:rFonts w:ascii="Arial" w:hAnsi="Arial" w:cs="Arial"/>
          <w:b/>
          <w:sz w:val="24"/>
        </w:rPr>
        <w:t>Pan Marek Kieler – przewodniczący Zarządu Powiatu</w:t>
      </w:r>
      <w:r>
        <w:rPr>
          <w:rFonts w:ascii="Arial" w:hAnsi="Arial" w:cs="Arial"/>
          <w:sz w:val="24"/>
        </w:rPr>
        <w:t xml:space="preserve"> stwierdził, </w:t>
      </w:r>
      <w:r>
        <w:rPr>
          <w:rFonts w:ascii="Arial" w:hAnsi="Arial" w:cs="Arial"/>
          <w:sz w:val="24"/>
        </w:rPr>
        <w:br/>
        <w:t xml:space="preserve">że jest taka decyzja Zarządu, żeby podjąć tą uchwałę z tym, że jeszcze dopytamy BGK czy faktycznie nie można do tej aplikacji dołączyć drugiego członka Zarządu </w:t>
      </w:r>
      <w:r>
        <w:rPr>
          <w:rFonts w:ascii="Arial" w:hAnsi="Arial" w:cs="Arial"/>
          <w:sz w:val="24"/>
        </w:rPr>
        <w:br/>
        <w:t xml:space="preserve">w celu spełnienia wymogów ustawy o samorządzie powiatowym. Zarządził głosowanie „za” podjęciem uchwały. </w:t>
      </w:r>
    </w:p>
    <w:p w:rsidR="00A04792" w:rsidRDefault="00A04792" w:rsidP="002E74B9">
      <w:pPr>
        <w:pStyle w:val="Bezodstpw"/>
        <w:spacing w:line="360" w:lineRule="auto"/>
        <w:jc w:val="both"/>
        <w:rPr>
          <w:rFonts w:ascii="Arial" w:hAnsi="Arial" w:cs="Arial"/>
          <w:sz w:val="24"/>
        </w:rPr>
      </w:pPr>
    </w:p>
    <w:p w:rsidR="00ED5838" w:rsidRPr="001B6581" w:rsidRDefault="00ED5838" w:rsidP="00310AF1">
      <w:pPr>
        <w:spacing w:after="0" w:line="360" w:lineRule="auto"/>
        <w:jc w:val="both"/>
        <w:rPr>
          <w:rFonts w:ascii="Arial" w:hAnsi="Arial" w:cs="Arial"/>
          <w:i/>
          <w:sz w:val="24"/>
        </w:rPr>
      </w:pPr>
    </w:p>
    <w:p w:rsidR="00ED5838" w:rsidRPr="00ED5838" w:rsidRDefault="00ED5838" w:rsidP="00ED5838">
      <w:pPr>
        <w:spacing w:after="0" w:line="360" w:lineRule="auto"/>
        <w:ind w:right="-1"/>
        <w:jc w:val="both"/>
        <w:rPr>
          <w:rFonts w:ascii="Arial" w:hAnsi="Arial" w:cs="Arial"/>
          <w:i/>
          <w:sz w:val="24"/>
          <w:lang w:eastAsia="pl-PL"/>
        </w:rPr>
      </w:pPr>
      <w:r w:rsidRPr="00ED5838">
        <w:rPr>
          <w:rFonts w:ascii="Arial" w:hAnsi="Arial" w:cs="Arial"/>
          <w:i/>
          <w:sz w:val="24"/>
        </w:rPr>
        <w:t xml:space="preserve">      </w:t>
      </w:r>
      <w:r>
        <w:rPr>
          <w:rFonts w:ascii="Arial" w:hAnsi="Arial" w:cs="Arial"/>
          <w:i/>
          <w:sz w:val="24"/>
        </w:rPr>
        <w:tab/>
      </w:r>
      <w:r w:rsidRPr="00ED5838">
        <w:rPr>
          <w:rFonts w:ascii="Arial" w:hAnsi="Arial" w:cs="Arial"/>
          <w:i/>
          <w:sz w:val="24"/>
        </w:rPr>
        <w:t xml:space="preserve">Zarząd Powiatu w Wieluniu jednogłośnie (przy 5 głosach „za”) podjął uchwałę Nr 626/21 w sprawie udzielenia Wicestaroście Krzysztofowi Dziubie pełnomocnictwa </w:t>
      </w:r>
      <w:r w:rsidRPr="00ED5838">
        <w:rPr>
          <w:rFonts w:ascii="Arial" w:hAnsi="Arial" w:cs="Arial"/>
          <w:i/>
          <w:sz w:val="24"/>
        </w:rPr>
        <w:br/>
        <w:t xml:space="preserve">do reprezentowania Powiatu Wieluńskiego w związku ze złożeniem wniosku </w:t>
      </w:r>
      <w:r w:rsidRPr="00ED5838">
        <w:rPr>
          <w:rFonts w:ascii="Arial" w:hAnsi="Arial" w:cs="Arial"/>
          <w:i/>
          <w:sz w:val="24"/>
        </w:rPr>
        <w:br/>
      </w:r>
      <w:r w:rsidRPr="00ED5838">
        <w:rPr>
          <w:rFonts w:ascii="Arial" w:hAnsi="Arial" w:cs="Arial"/>
          <w:i/>
          <w:sz w:val="24"/>
        </w:rPr>
        <w:lastRenderedPageBreak/>
        <w:t xml:space="preserve">o dofinansowanie z Rządowego Funduszu Polski Ład: Program Inwestycji Strategicznych (głosowało 5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Uchwała Nr 626/21 w ww. sprawie stanowi załącznik do protokołu. </w:t>
      </w:r>
    </w:p>
    <w:p w:rsidR="00ED5838" w:rsidRDefault="00ED5838" w:rsidP="00DF1F54">
      <w:pPr>
        <w:spacing w:after="0" w:line="360" w:lineRule="auto"/>
        <w:ind w:firstLine="708"/>
        <w:jc w:val="both"/>
        <w:rPr>
          <w:rFonts w:ascii="Arial" w:hAnsi="Arial" w:cs="Arial"/>
          <w:sz w:val="24"/>
        </w:rPr>
      </w:pPr>
    </w:p>
    <w:p w:rsidR="002E74B9" w:rsidRDefault="002E74B9" w:rsidP="00DF1F54">
      <w:pPr>
        <w:spacing w:after="0" w:line="360" w:lineRule="auto"/>
        <w:ind w:firstLine="708"/>
        <w:jc w:val="both"/>
        <w:rPr>
          <w:rFonts w:ascii="Arial" w:hAnsi="Arial" w:cs="Arial"/>
          <w:sz w:val="24"/>
        </w:rPr>
      </w:pPr>
      <w:r w:rsidRPr="002E74B9">
        <w:rPr>
          <w:rFonts w:ascii="Arial" w:hAnsi="Arial" w:cs="Arial"/>
          <w:b/>
          <w:sz w:val="24"/>
        </w:rPr>
        <w:t>Pan Krzysztof Dziuba – wicestarosta wieluński</w:t>
      </w:r>
      <w:r>
        <w:rPr>
          <w:rFonts w:ascii="Arial" w:hAnsi="Arial" w:cs="Arial"/>
          <w:sz w:val="24"/>
        </w:rPr>
        <w:t xml:space="preserve"> powiedział, </w:t>
      </w:r>
      <w:r w:rsidR="005B1CAA">
        <w:rPr>
          <w:rFonts w:ascii="Arial" w:hAnsi="Arial" w:cs="Arial"/>
          <w:sz w:val="24"/>
        </w:rPr>
        <w:br/>
      </w:r>
      <w:r>
        <w:rPr>
          <w:rFonts w:ascii="Arial" w:hAnsi="Arial" w:cs="Arial"/>
          <w:sz w:val="24"/>
        </w:rPr>
        <w:t>że to pełnomocnictwo musi podpisać starosta i ktoś inny niż wicestarosta. Czy tak?</w:t>
      </w:r>
    </w:p>
    <w:p w:rsidR="002E74B9" w:rsidRDefault="002E74B9" w:rsidP="00DF1F54">
      <w:pPr>
        <w:spacing w:after="0" w:line="360" w:lineRule="auto"/>
        <w:ind w:firstLine="708"/>
        <w:jc w:val="both"/>
        <w:rPr>
          <w:rFonts w:ascii="Arial" w:hAnsi="Arial" w:cs="Arial"/>
          <w:sz w:val="24"/>
        </w:rPr>
      </w:pPr>
      <w:r w:rsidRPr="001B6581">
        <w:rPr>
          <w:rFonts w:ascii="Arial" w:hAnsi="Arial" w:cs="Arial"/>
          <w:sz w:val="24"/>
        </w:rPr>
        <w:t xml:space="preserve">  </w:t>
      </w:r>
      <w:r w:rsidRPr="001B6581">
        <w:rPr>
          <w:rFonts w:ascii="Arial" w:hAnsi="Arial" w:cs="Arial"/>
          <w:b/>
          <w:sz w:val="24"/>
        </w:rPr>
        <w:t>Pani Anna Pakuła – inspektor ds. strategii, inwestycji i pozyskiwania środków zewnętrznych</w:t>
      </w:r>
      <w:r>
        <w:rPr>
          <w:rFonts w:ascii="Arial" w:hAnsi="Arial" w:cs="Arial"/>
          <w:b/>
          <w:sz w:val="24"/>
        </w:rPr>
        <w:t xml:space="preserve"> </w:t>
      </w:r>
      <w:r>
        <w:rPr>
          <w:rFonts w:ascii="Arial" w:hAnsi="Arial" w:cs="Arial"/>
          <w:sz w:val="24"/>
        </w:rPr>
        <w:t xml:space="preserve">wyjaśniła, że zgodnie z </w:t>
      </w:r>
      <w:r w:rsidR="005B1CAA">
        <w:rPr>
          <w:rFonts w:ascii="Arial" w:hAnsi="Arial" w:cs="Arial"/>
          <w:sz w:val="24"/>
        </w:rPr>
        <w:t xml:space="preserve">funkcjonującą </w:t>
      </w:r>
      <w:r>
        <w:rPr>
          <w:rFonts w:ascii="Arial" w:hAnsi="Arial" w:cs="Arial"/>
          <w:sz w:val="24"/>
        </w:rPr>
        <w:t xml:space="preserve">uchwałą Zarządu powinien to być pan starosta i pan wicestarosta. </w:t>
      </w:r>
    </w:p>
    <w:p w:rsidR="002E74B9" w:rsidRDefault="002E74B9" w:rsidP="002E74B9">
      <w:pPr>
        <w:spacing w:after="0" w:line="360" w:lineRule="auto"/>
        <w:ind w:firstLine="708"/>
        <w:jc w:val="both"/>
        <w:rPr>
          <w:rFonts w:ascii="Arial" w:hAnsi="Arial" w:cs="Arial"/>
          <w:sz w:val="24"/>
        </w:rPr>
      </w:pPr>
      <w:r w:rsidRPr="002E74B9">
        <w:rPr>
          <w:rFonts w:ascii="Arial" w:hAnsi="Arial" w:cs="Arial"/>
          <w:b/>
          <w:sz w:val="24"/>
        </w:rPr>
        <w:t>Pan Krzysztof Dziuba – wicestarosta wieluński</w:t>
      </w:r>
      <w:r>
        <w:rPr>
          <w:rFonts w:ascii="Arial" w:hAnsi="Arial" w:cs="Arial"/>
          <w:sz w:val="24"/>
        </w:rPr>
        <w:t xml:space="preserve"> odpowiedział, że sam sobie nie może podpisać. Zaznaczył, że następny jest pan Henryk Wojcieszak. </w:t>
      </w:r>
    </w:p>
    <w:p w:rsidR="00C375A0" w:rsidRDefault="002E74B9" w:rsidP="002E74B9">
      <w:pPr>
        <w:pStyle w:val="Bezodstpw"/>
        <w:spacing w:line="360" w:lineRule="auto"/>
        <w:ind w:firstLine="708"/>
        <w:jc w:val="both"/>
        <w:rPr>
          <w:rFonts w:ascii="Arial" w:hAnsi="Arial" w:cs="Arial"/>
          <w:sz w:val="24"/>
        </w:rPr>
      </w:pPr>
      <w:r w:rsidRPr="002D6770">
        <w:rPr>
          <w:rFonts w:ascii="Arial" w:hAnsi="Arial" w:cs="Arial"/>
          <w:b/>
          <w:sz w:val="24"/>
        </w:rPr>
        <w:t xml:space="preserve">Pan Marek Kieler </w:t>
      </w:r>
      <w:r>
        <w:rPr>
          <w:rFonts w:ascii="Arial" w:hAnsi="Arial" w:cs="Arial"/>
          <w:b/>
          <w:sz w:val="24"/>
        </w:rPr>
        <w:t xml:space="preserve">– przewodniczący Zarządu Powiatu </w:t>
      </w:r>
      <w:r w:rsidRPr="002E74B9">
        <w:rPr>
          <w:rFonts w:ascii="Arial" w:hAnsi="Arial" w:cs="Arial"/>
          <w:sz w:val="24"/>
        </w:rPr>
        <w:t>potwierdził, że pan Wojcieszak, a wicestarosta nie może podpisać, ponieważ jest reprezentantem.</w:t>
      </w:r>
      <w:r>
        <w:rPr>
          <w:rFonts w:ascii="Arial" w:hAnsi="Arial" w:cs="Arial"/>
          <w:b/>
          <w:sz w:val="24"/>
        </w:rPr>
        <w:t xml:space="preserve"> </w:t>
      </w:r>
    </w:p>
    <w:p w:rsidR="00C375A0" w:rsidRDefault="002E74B9" w:rsidP="00C375A0">
      <w:pPr>
        <w:spacing w:after="0" w:line="360" w:lineRule="auto"/>
        <w:ind w:firstLine="708"/>
        <w:jc w:val="both"/>
        <w:rPr>
          <w:rFonts w:ascii="Arial" w:hAnsi="Arial" w:cs="Arial"/>
          <w:sz w:val="24"/>
        </w:rPr>
      </w:pPr>
      <w:r w:rsidRPr="002E74B9">
        <w:rPr>
          <w:rFonts w:ascii="Arial" w:hAnsi="Arial" w:cs="Arial"/>
          <w:sz w:val="24"/>
        </w:rPr>
        <w:t xml:space="preserve"> </w:t>
      </w:r>
      <w:r w:rsidR="00C375A0" w:rsidRPr="002E74B9">
        <w:rPr>
          <w:rFonts w:ascii="Arial" w:hAnsi="Arial" w:cs="Arial"/>
          <w:b/>
          <w:sz w:val="24"/>
        </w:rPr>
        <w:t>Pan Krzysztof Dziuba – wicestarosta wieluński</w:t>
      </w:r>
      <w:r w:rsidR="00C375A0">
        <w:rPr>
          <w:rFonts w:ascii="Arial" w:hAnsi="Arial" w:cs="Arial"/>
          <w:sz w:val="24"/>
        </w:rPr>
        <w:t xml:space="preserve"> poprosił, aby dzisiaj </w:t>
      </w:r>
      <w:r w:rsidR="00C375A0">
        <w:rPr>
          <w:rFonts w:ascii="Arial" w:hAnsi="Arial" w:cs="Arial"/>
          <w:sz w:val="24"/>
        </w:rPr>
        <w:br/>
        <w:t xml:space="preserve">to zostało podpisane. </w:t>
      </w:r>
    </w:p>
    <w:p w:rsidR="00C375A0" w:rsidRDefault="00C375A0" w:rsidP="00C375A0">
      <w:pPr>
        <w:spacing w:after="0" w:line="360" w:lineRule="auto"/>
        <w:ind w:firstLine="708"/>
        <w:jc w:val="both"/>
        <w:rPr>
          <w:rFonts w:ascii="Arial" w:hAnsi="Arial" w:cs="Arial"/>
          <w:sz w:val="24"/>
        </w:rPr>
      </w:pPr>
      <w:r w:rsidRPr="00C375A0">
        <w:rPr>
          <w:rFonts w:ascii="Arial" w:hAnsi="Arial" w:cs="Arial"/>
          <w:b/>
          <w:sz w:val="24"/>
        </w:rPr>
        <w:t>Pan Henryk Wojcieszak – członek Zarządu</w:t>
      </w:r>
      <w:r w:rsidR="005B1CAA">
        <w:rPr>
          <w:rFonts w:ascii="Arial" w:hAnsi="Arial" w:cs="Arial"/>
          <w:sz w:val="24"/>
        </w:rPr>
        <w:t xml:space="preserve"> z</w:t>
      </w:r>
      <w:r>
        <w:rPr>
          <w:rFonts w:ascii="Arial" w:hAnsi="Arial" w:cs="Arial"/>
          <w:sz w:val="24"/>
        </w:rPr>
        <w:t xml:space="preserve">apytał, jak jest ze skarbnikiem. Czy Zarząd dla pana skarbnika nie musi dodatkowo takiego upoważnienia podpisywać. </w:t>
      </w:r>
    </w:p>
    <w:p w:rsidR="00C375A0" w:rsidRDefault="00C375A0" w:rsidP="00C375A0">
      <w:pPr>
        <w:pStyle w:val="Bezodstpw"/>
        <w:spacing w:line="360" w:lineRule="auto"/>
        <w:ind w:firstLine="708"/>
        <w:jc w:val="both"/>
        <w:rPr>
          <w:rFonts w:ascii="Arial" w:hAnsi="Arial" w:cs="Arial"/>
          <w:sz w:val="24"/>
        </w:rPr>
      </w:pPr>
      <w:r w:rsidRPr="002D6770">
        <w:rPr>
          <w:rFonts w:ascii="Arial" w:hAnsi="Arial" w:cs="Arial"/>
          <w:b/>
          <w:sz w:val="24"/>
        </w:rPr>
        <w:t xml:space="preserve">Pan Marek Kieler </w:t>
      </w:r>
      <w:r>
        <w:rPr>
          <w:rFonts w:ascii="Arial" w:hAnsi="Arial" w:cs="Arial"/>
          <w:b/>
          <w:sz w:val="24"/>
        </w:rPr>
        <w:t xml:space="preserve">– przewodniczący Zarządu Powiatu </w:t>
      </w:r>
      <w:r>
        <w:rPr>
          <w:rFonts w:ascii="Arial" w:hAnsi="Arial" w:cs="Arial"/>
          <w:sz w:val="24"/>
        </w:rPr>
        <w:t xml:space="preserve">przekazał, że </w:t>
      </w:r>
      <w:r>
        <w:rPr>
          <w:rFonts w:ascii="Arial" w:hAnsi="Arial" w:cs="Arial"/>
          <w:b/>
          <w:sz w:val="24"/>
        </w:rPr>
        <w:t xml:space="preserve"> </w:t>
      </w:r>
      <w:r w:rsidRPr="00C375A0">
        <w:rPr>
          <w:rFonts w:ascii="Arial" w:hAnsi="Arial" w:cs="Arial"/>
          <w:sz w:val="24"/>
        </w:rPr>
        <w:t>p</w:t>
      </w:r>
      <w:r>
        <w:rPr>
          <w:rFonts w:ascii="Arial" w:hAnsi="Arial" w:cs="Arial"/>
          <w:sz w:val="24"/>
        </w:rPr>
        <w:t>an skarbnik dał upoważnienie, nie trzeba podpisywać dla niego upoważnienia. Skarbnik ustawowo może wydać upoważnienie osobie, która będzie działała w jego imieniu podczas jego nieobecności.</w:t>
      </w:r>
    </w:p>
    <w:p w:rsidR="00C375A0" w:rsidRDefault="00C375A0" w:rsidP="00C375A0">
      <w:pPr>
        <w:spacing w:after="0" w:line="360" w:lineRule="auto"/>
        <w:ind w:firstLine="708"/>
        <w:jc w:val="both"/>
        <w:rPr>
          <w:rFonts w:ascii="Arial" w:hAnsi="Arial" w:cs="Arial"/>
          <w:sz w:val="24"/>
        </w:rPr>
      </w:pPr>
      <w:r w:rsidRPr="001B6581">
        <w:rPr>
          <w:rFonts w:ascii="Arial" w:hAnsi="Arial" w:cs="Arial"/>
          <w:sz w:val="24"/>
        </w:rPr>
        <w:t xml:space="preserve">  </w:t>
      </w:r>
      <w:r w:rsidRPr="001B6581">
        <w:rPr>
          <w:rFonts w:ascii="Arial" w:hAnsi="Arial" w:cs="Arial"/>
          <w:b/>
          <w:sz w:val="24"/>
        </w:rPr>
        <w:t>Pani Anna Pakuła – inspektor ds. strategii, inwestycji i pozyskiwania środków zewnętrznych</w:t>
      </w:r>
      <w:r>
        <w:rPr>
          <w:rFonts w:ascii="Arial" w:hAnsi="Arial" w:cs="Arial"/>
          <w:b/>
          <w:sz w:val="24"/>
        </w:rPr>
        <w:t xml:space="preserve"> </w:t>
      </w:r>
      <w:r>
        <w:rPr>
          <w:rFonts w:ascii="Arial" w:hAnsi="Arial" w:cs="Arial"/>
          <w:sz w:val="24"/>
        </w:rPr>
        <w:t xml:space="preserve">poinformowała, że skarbnik w aplikacji występuje też jako tylko upoważniony do kontrasygnaty, nie jako  osoba reprezentująca jednostkę. </w:t>
      </w:r>
    </w:p>
    <w:p w:rsidR="00867483" w:rsidRDefault="00867483" w:rsidP="00867483">
      <w:pPr>
        <w:pStyle w:val="Bezodstpw"/>
        <w:spacing w:line="360" w:lineRule="auto"/>
        <w:ind w:firstLine="708"/>
        <w:jc w:val="both"/>
        <w:rPr>
          <w:rFonts w:ascii="Arial" w:hAnsi="Arial" w:cs="Arial"/>
          <w:sz w:val="24"/>
        </w:rPr>
      </w:pPr>
      <w:r w:rsidRPr="002D6770">
        <w:rPr>
          <w:rFonts w:ascii="Arial" w:hAnsi="Arial" w:cs="Arial"/>
          <w:b/>
          <w:sz w:val="24"/>
        </w:rPr>
        <w:t xml:space="preserve">Pan Marek Kieler </w:t>
      </w:r>
      <w:r>
        <w:rPr>
          <w:rFonts w:ascii="Arial" w:hAnsi="Arial" w:cs="Arial"/>
          <w:b/>
          <w:sz w:val="24"/>
        </w:rPr>
        <w:t xml:space="preserve">– przewodniczący Zarządu Powiatu </w:t>
      </w:r>
      <w:r>
        <w:rPr>
          <w:rFonts w:ascii="Arial" w:hAnsi="Arial" w:cs="Arial"/>
          <w:sz w:val="24"/>
        </w:rPr>
        <w:t xml:space="preserve">zamknął punkt. </w:t>
      </w:r>
    </w:p>
    <w:p w:rsidR="002E74B9" w:rsidRPr="00DF1F54" w:rsidRDefault="002E74B9" w:rsidP="00310AF1">
      <w:pPr>
        <w:pStyle w:val="Bezodstpw"/>
        <w:spacing w:line="360" w:lineRule="auto"/>
        <w:jc w:val="both"/>
        <w:rPr>
          <w:rFonts w:ascii="Arial" w:hAnsi="Arial" w:cs="Arial"/>
          <w:sz w:val="24"/>
        </w:rPr>
      </w:pPr>
    </w:p>
    <w:p w:rsidR="00867483" w:rsidRDefault="00867483" w:rsidP="00867483">
      <w:pPr>
        <w:pStyle w:val="NormalnyWeb"/>
        <w:spacing w:before="0" w:beforeAutospacing="0" w:after="0" w:afterAutospacing="0" w:line="360" w:lineRule="auto"/>
        <w:ind w:right="-1"/>
        <w:jc w:val="center"/>
        <w:rPr>
          <w:rFonts w:ascii="Arial" w:eastAsia="Calibri" w:hAnsi="Arial" w:cs="Arial"/>
          <w:b/>
        </w:rPr>
      </w:pPr>
      <w:r>
        <w:rPr>
          <w:rFonts w:ascii="Arial" w:eastAsia="Calibri" w:hAnsi="Arial" w:cs="Arial"/>
          <w:b/>
        </w:rPr>
        <w:t xml:space="preserve">Pkt 15 </w:t>
      </w:r>
    </w:p>
    <w:p w:rsidR="00572EF2" w:rsidRDefault="00D85620" w:rsidP="00867483">
      <w:pPr>
        <w:pStyle w:val="NormalnyWeb"/>
        <w:spacing w:before="0" w:beforeAutospacing="0" w:after="0" w:afterAutospacing="0" w:line="360" w:lineRule="auto"/>
        <w:ind w:right="-1"/>
        <w:jc w:val="center"/>
        <w:rPr>
          <w:rFonts w:ascii="Arial" w:eastAsia="Calibri" w:hAnsi="Arial" w:cs="Arial"/>
          <w:b/>
        </w:rPr>
      </w:pPr>
      <w:r w:rsidRPr="00D85620">
        <w:rPr>
          <w:rFonts w:ascii="Arial" w:eastAsia="Calibri" w:hAnsi="Arial" w:cs="Arial"/>
          <w:b/>
        </w:rPr>
        <w:t>Sprawy bieżące.</w:t>
      </w:r>
    </w:p>
    <w:p w:rsidR="004A4047" w:rsidRDefault="004A4047" w:rsidP="004A4047">
      <w:pPr>
        <w:pStyle w:val="Tekstpodstawowy"/>
        <w:ind w:firstLine="708"/>
        <w:rPr>
          <w:rFonts w:ascii="Arial" w:eastAsia="Calibri" w:hAnsi="Arial" w:cs="Arial"/>
          <w:b/>
          <w:sz w:val="24"/>
        </w:rPr>
      </w:pPr>
    </w:p>
    <w:p w:rsidR="00637F76" w:rsidRDefault="004A4047" w:rsidP="00572EF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867483">
        <w:rPr>
          <w:rFonts w:ascii="Arial" w:hAnsi="Arial" w:cs="Arial"/>
          <w:sz w:val="24"/>
        </w:rPr>
        <w:t xml:space="preserve">przekazał, </w:t>
      </w:r>
      <w:r w:rsidR="00867483">
        <w:rPr>
          <w:rFonts w:ascii="Arial" w:hAnsi="Arial" w:cs="Arial"/>
          <w:sz w:val="24"/>
        </w:rPr>
        <w:br/>
        <w:t xml:space="preserve">że zgodnie z ustaleniami jakie miały miejsce w różnych gremiach </w:t>
      </w:r>
      <w:r w:rsidR="005B1CAA">
        <w:rPr>
          <w:rFonts w:ascii="Arial" w:hAnsi="Arial" w:cs="Arial"/>
          <w:sz w:val="24"/>
        </w:rPr>
        <w:t>powstała</w:t>
      </w:r>
      <w:r w:rsidR="00867483">
        <w:rPr>
          <w:rFonts w:ascii="Arial" w:hAnsi="Arial" w:cs="Arial"/>
          <w:sz w:val="24"/>
        </w:rPr>
        <w:t xml:space="preserve"> taka propozycja, aby jednak zwrócić uwagę Ministerstwu Edukacji i Ministerstwu Finansów dotyczącą subwencji oświatowej. Zaznaczył, że jest to robocza wersja </w:t>
      </w:r>
      <w:r w:rsidR="00867483">
        <w:rPr>
          <w:rFonts w:ascii="Arial" w:hAnsi="Arial" w:cs="Arial"/>
          <w:sz w:val="24"/>
        </w:rPr>
        <w:lastRenderedPageBreak/>
        <w:t xml:space="preserve">pisma. Podkreślił, że sprawa jest bardzo poważna i wymagająca działań. Jeżeli będzie to napisane i ktoś przyjedzie na kontrolę to będzie widoczne, że Zarząd poczynił starania, bo co z tego, że w tym roku „załata się” </w:t>
      </w:r>
      <w:r w:rsidR="00EA208D">
        <w:rPr>
          <w:rFonts w:ascii="Arial" w:hAnsi="Arial" w:cs="Arial"/>
          <w:sz w:val="24"/>
        </w:rPr>
        <w:t>„</w:t>
      </w:r>
      <w:r w:rsidR="00867483">
        <w:rPr>
          <w:rFonts w:ascii="Arial" w:hAnsi="Arial" w:cs="Arial"/>
          <w:sz w:val="24"/>
        </w:rPr>
        <w:t>lukę</w:t>
      </w:r>
      <w:r w:rsidR="00EA208D">
        <w:rPr>
          <w:rFonts w:ascii="Arial" w:hAnsi="Arial" w:cs="Arial"/>
          <w:sz w:val="24"/>
        </w:rPr>
        <w:t>”</w:t>
      </w:r>
      <w:r w:rsidR="00867483">
        <w:rPr>
          <w:rFonts w:ascii="Arial" w:hAnsi="Arial" w:cs="Arial"/>
          <w:sz w:val="24"/>
        </w:rPr>
        <w:t xml:space="preserve"> finansową </w:t>
      </w:r>
      <w:r w:rsidR="00EA208D">
        <w:rPr>
          <w:rFonts w:ascii="Arial" w:hAnsi="Arial" w:cs="Arial"/>
          <w:sz w:val="24"/>
        </w:rPr>
        <w:br/>
      </w:r>
      <w:r w:rsidR="00867483">
        <w:rPr>
          <w:rFonts w:ascii="Arial" w:hAnsi="Arial" w:cs="Arial"/>
          <w:sz w:val="24"/>
        </w:rPr>
        <w:t>w oś</w:t>
      </w:r>
      <w:r w:rsidR="00637F76">
        <w:rPr>
          <w:rFonts w:ascii="Arial" w:hAnsi="Arial" w:cs="Arial"/>
          <w:sz w:val="24"/>
        </w:rPr>
        <w:t xml:space="preserve">wiacie, ale mając na uwadze rozpatrywane pisma ze szpitala dojdzie jeszcze </w:t>
      </w:r>
      <w:r w:rsidR="00EA208D">
        <w:rPr>
          <w:rFonts w:ascii="Arial" w:hAnsi="Arial" w:cs="Arial"/>
          <w:sz w:val="24"/>
        </w:rPr>
        <w:br/>
      </w:r>
      <w:r w:rsidR="00637F76">
        <w:rPr>
          <w:rFonts w:ascii="Arial" w:hAnsi="Arial" w:cs="Arial"/>
          <w:sz w:val="24"/>
        </w:rPr>
        <w:t>w przyszłym roku szpital i zaznaczył, że mówi to z całą odpowiedzialnością, pokrycie wyniku ujem</w:t>
      </w:r>
      <w:r w:rsidR="00EA208D">
        <w:rPr>
          <w:rFonts w:ascii="Arial" w:hAnsi="Arial" w:cs="Arial"/>
          <w:sz w:val="24"/>
        </w:rPr>
        <w:t>nego, co trzeba mieć na uwadze. J</w:t>
      </w:r>
      <w:r w:rsidR="00637F76">
        <w:rPr>
          <w:rFonts w:ascii="Arial" w:hAnsi="Arial" w:cs="Arial"/>
          <w:sz w:val="24"/>
        </w:rPr>
        <w:t>eśli nie zw</w:t>
      </w:r>
      <w:r w:rsidR="00EA208D">
        <w:rPr>
          <w:rFonts w:ascii="Arial" w:hAnsi="Arial" w:cs="Arial"/>
          <w:sz w:val="24"/>
        </w:rPr>
        <w:t xml:space="preserve">iększy się subwencja oświatowa </w:t>
      </w:r>
      <w:r w:rsidR="00637F76">
        <w:rPr>
          <w:rFonts w:ascii="Arial" w:hAnsi="Arial" w:cs="Arial"/>
          <w:sz w:val="24"/>
        </w:rPr>
        <w:t xml:space="preserve">to nie chce roztaczać czarnowidztwa, ale może być bardzo źle. W tym roku powiat jakoś sobie jeszcze poradzi wyrażając nadzieję, że otrzyma kredyt </w:t>
      </w:r>
      <w:r w:rsidR="00EA208D">
        <w:rPr>
          <w:rFonts w:ascii="Arial" w:hAnsi="Arial" w:cs="Arial"/>
          <w:sz w:val="24"/>
        </w:rPr>
        <w:br/>
      </w:r>
      <w:r w:rsidR="00637F76">
        <w:rPr>
          <w:rFonts w:ascii="Arial" w:hAnsi="Arial" w:cs="Arial"/>
          <w:sz w:val="24"/>
        </w:rPr>
        <w:t xml:space="preserve">w takiej wysokości. Pozytywna jest informacja, że nie potrzeba 10 mln zł tylko jak pani naczelnik Sularz sprawdziła </w:t>
      </w:r>
      <w:r w:rsidR="00EA208D">
        <w:rPr>
          <w:rFonts w:ascii="Arial" w:hAnsi="Arial" w:cs="Arial"/>
          <w:sz w:val="24"/>
        </w:rPr>
        <w:t xml:space="preserve">- </w:t>
      </w:r>
      <w:r w:rsidR="00637F76">
        <w:rPr>
          <w:rFonts w:ascii="Arial" w:hAnsi="Arial" w:cs="Arial"/>
          <w:sz w:val="24"/>
        </w:rPr>
        <w:t xml:space="preserve">wczoraj, czy przedwczoraj dostał taką informację, </w:t>
      </w:r>
      <w:r w:rsidR="00637F76">
        <w:rPr>
          <w:rFonts w:ascii="Arial" w:hAnsi="Arial" w:cs="Arial"/>
          <w:sz w:val="24"/>
        </w:rPr>
        <w:br/>
        <w:t xml:space="preserve">że niecałe 9 mln zł. </w:t>
      </w:r>
    </w:p>
    <w:p w:rsidR="00637F76" w:rsidRDefault="00637F76" w:rsidP="00572EF2">
      <w:pPr>
        <w:pStyle w:val="Bezodstpw"/>
        <w:spacing w:line="360" w:lineRule="auto"/>
        <w:ind w:firstLine="708"/>
        <w:jc w:val="both"/>
        <w:rPr>
          <w:rFonts w:ascii="Arial" w:hAnsi="Arial" w:cs="Arial"/>
          <w:sz w:val="24"/>
        </w:rPr>
      </w:pPr>
      <w:r w:rsidRPr="00637F76">
        <w:rPr>
          <w:rFonts w:ascii="Arial" w:hAnsi="Arial" w:cs="Arial"/>
          <w:b/>
          <w:sz w:val="24"/>
        </w:rPr>
        <w:t>Pan Henryk Wojcieszak – członek Zarządu</w:t>
      </w:r>
      <w:r>
        <w:rPr>
          <w:rFonts w:ascii="Arial" w:hAnsi="Arial" w:cs="Arial"/>
          <w:sz w:val="24"/>
        </w:rPr>
        <w:t xml:space="preserve"> powiedział, że jakby to było </w:t>
      </w:r>
      <w:r w:rsidR="00EA208D">
        <w:rPr>
          <w:rFonts w:ascii="Arial" w:hAnsi="Arial" w:cs="Arial"/>
          <w:sz w:val="24"/>
        </w:rPr>
        <w:br/>
      </w:r>
      <w:r>
        <w:rPr>
          <w:rFonts w:ascii="Arial" w:hAnsi="Arial" w:cs="Arial"/>
          <w:sz w:val="24"/>
        </w:rPr>
        <w:t xml:space="preserve">3 mln zł. </w:t>
      </w:r>
    </w:p>
    <w:p w:rsidR="00533FD4" w:rsidRDefault="00637F76" w:rsidP="00572EF2">
      <w:pPr>
        <w:pStyle w:val="Bezodstpw"/>
        <w:spacing w:line="360" w:lineRule="auto"/>
        <w:ind w:firstLine="708"/>
        <w:jc w:val="both"/>
        <w:rPr>
          <w:rFonts w:ascii="Arial" w:hAnsi="Arial" w:cs="Arial"/>
          <w:sz w:val="24"/>
        </w:rPr>
      </w:pPr>
      <w:r w:rsidRPr="00637F76">
        <w:rPr>
          <w:rFonts w:ascii="Arial" w:hAnsi="Arial" w:cs="Arial"/>
          <w:b/>
          <w:sz w:val="24"/>
        </w:rPr>
        <w:t>Pan Marek Kieler – przewodniczący Zarządu Powiatu</w:t>
      </w:r>
      <w:r>
        <w:rPr>
          <w:rFonts w:ascii="Arial" w:hAnsi="Arial" w:cs="Arial"/>
          <w:sz w:val="24"/>
        </w:rPr>
        <w:t xml:space="preserve"> odpowiedział, że tak, ale 1 mln zł jak jest ograniczona możliwość pozyskania kredytu ze względu </w:t>
      </w:r>
      <w:r>
        <w:rPr>
          <w:rFonts w:ascii="Arial" w:hAnsi="Arial" w:cs="Arial"/>
          <w:sz w:val="24"/>
        </w:rPr>
        <w:br/>
        <w:t>na wskaźniki. Myśli, że tu trzeba to pismo wystosować pomimo, że jak ktoś powiedział, że tym pismem sobie więcej zaszkodzimy</w:t>
      </w:r>
      <w:r w:rsidR="00533FD4">
        <w:rPr>
          <w:rFonts w:ascii="Arial" w:hAnsi="Arial" w:cs="Arial"/>
          <w:sz w:val="24"/>
        </w:rPr>
        <w:t xml:space="preserve"> – podkreślił, </w:t>
      </w:r>
      <w:r w:rsidR="00533FD4">
        <w:rPr>
          <w:rFonts w:ascii="Arial" w:hAnsi="Arial" w:cs="Arial"/>
          <w:sz w:val="24"/>
        </w:rPr>
        <w:br/>
        <w:t xml:space="preserve">że nie zaszkodzimy, trzeba je wysłać, bo później cały ciężar spadnie na starostę, </w:t>
      </w:r>
      <w:r w:rsidR="00533FD4">
        <w:rPr>
          <w:rFonts w:ascii="Arial" w:hAnsi="Arial" w:cs="Arial"/>
          <w:sz w:val="24"/>
        </w:rPr>
        <w:br/>
        <w:t>na Zarząd, że nic w tym kierunku nie było robione tylko normalnie przyjmowane.</w:t>
      </w:r>
    </w:p>
    <w:p w:rsidR="00533FD4" w:rsidRDefault="00533FD4" w:rsidP="00572EF2">
      <w:pPr>
        <w:pStyle w:val="Bezodstpw"/>
        <w:spacing w:line="360" w:lineRule="auto"/>
        <w:ind w:firstLine="708"/>
        <w:jc w:val="both"/>
        <w:rPr>
          <w:rFonts w:ascii="Arial" w:hAnsi="Arial" w:cs="Arial"/>
          <w:sz w:val="24"/>
        </w:rPr>
      </w:pPr>
      <w:r w:rsidRPr="00533FD4">
        <w:rPr>
          <w:rFonts w:ascii="Arial" w:hAnsi="Arial" w:cs="Arial"/>
          <w:b/>
          <w:sz w:val="24"/>
        </w:rPr>
        <w:t>Pan Łukasz Dybka – członek Zarządu</w:t>
      </w:r>
      <w:r>
        <w:rPr>
          <w:rFonts w:ascii="Arial" w:hAnsi="Arial" w:cs="Arial"/>
          <w:sz w:val="24"/>
        </w:rPr>
        <w:t xml:space="preserve"> zaznaczył, że można by dopisać, </w:t>
      </w:r>
      <w:r>
        <w:rPr>
          <w:rFonts w:ascii="Arial" w:hAnsi="Arial" w:cs="Arial"/>
          <w:sz w:val="24"/>
        </w:rPr>
        <w:br/>
        <w:t xml:space="preserve">że nasze szkoły przyciągają uczniów z innych powiatów.  </w:t>
      </w:r>
    </w:p>
    <w:p w:rsidR="00533FD4" w:rsidRDefault="00637F76" w:rsidP="00533FD4">
      <w:pPr>
        <w:pStyle w:val="Bezodstpw"/>
        <w:spacing w:line="360" w:lineRule="auto"/>
        <w:ind w:firstLine="708"/>
        <w:jc w:val="both"/>
        <w:rPr>
          <w:rFonts w:ascii="Arial" w:hAnsi="Arial" w:cs="Arial"/>
          <w:sz w:val="24"/>
        </w:rPr>
      </w:pPr>
      <w:r>
        <w:rPr>
          <w:rFonts w:ascii="Arial" w:hAnsi="Arial" w:cs="Arial"/>
          <w:sz w:val="24"/>
        </w:rPr>
        <w:t xml:space="preserve"> </w:t>
      </w:r>
      <w:r w:rsidR="00533FD4" w:rsidRPr="00637F76">
        <w:rPr>
          <w:rFonts w:ascii="Arial" w:hAnsi="Arial" w:cs="Arial"/>
          <w:b/>
          <w:sz w:val="24"/>
        </w:rPr>
        <w:t>Pan Marek Kieler – przewodniczący Zarządu Powiatu</w:t>
      </w:r>
      <w:r w:rsidR="00533FD4">
        <w:rPr>
          <w:rFonts w:ascii="Arial" w:hAnsi="Arial" w:cs="Arial"/>
          <w:sz w:val="24"/>
        </w:rPr>
        <w:t xml:space="preserve"> odpowiedział, że jest to napisane. </w:t>
      </w:r>
    </w:p>
    <w:p w:rsidR="00533FD4" w:rsidRDefault="00533FD4" w:rsidP="00533FD4">
      <w:pPr>
        <w:pStyle w:val="Bezodstpw"/>
        <w:spacing w:line="360" w:lineRule="auto"/>
        <w:ind w:firstLine="708"/>
        <w:jc w:val="both"/>
        <w:rPr>
          <w:rFonts w:ascii="Arial" w:hAnsi="Arial" w:cs="Arial"/>
          <w:sz w:val="24"/>
        </w:rPr>
      </w:pPr>
      <w:r w:rsidRPr="00637F76">
        <w:rPr>
          <w:rFonts w:ascii="Arial" w:hAnsi="Arial" w:cs="Arial"/>
          <w:b/>
          <w:sz w:val="24"/>
        </w:rPr>
        <w:t>Pan Henryk Wojcieszak – członek Zarządu</w:t>
      </w:r>
      <w:r>
        <w:rPr>
          <w:rFonts w:ascii="Arial" w:hAnsi="Arial" w:cs="Arial"/>
          <w:sz w:val="24"/>
        </w:rPr>
        <w:t xml:space="preserve"> potwierdził, że jest to napisane. </w:t>
      </w:r>
    </w:p>
    <w:p w:rsidR="00B430BE" w:rsidRDefault="00785833" w:rsidP="00785833">
      <w:pPr>
        <w:pStyle w:val="Bezodstpw"/>
        <w:spacing w:line="360" w:lineRule="auto"/>
        <w:ind w:firstLine="708"/>
        <w:jc w:val="both"/>
        <w:rPr>
          <w:rFonts w:ascii="Arial" w:hAnsi="Arial" w:cs="Arial"/>
          <w:sz w:val="24"/>
        </w:rPr>
      </w:pPr>
      <w:r w:rsidRPr="00785833">
        <w:rPr>
          <w:rFonts w:ascii="Arial" w:hAnsi="Arial" w:cs="Arial"/>
          <w:b/>
          <w:sz w:val="24"/>
        </w:rPr>
        <w:t>Pan Marek Kieler – przewodniczący Zarządu Powiatu</w:t>
      </w:r>
      <w:r w:rsidRPr="00785833">
        <w:rPr>
          <w:rFonts w:ascii="Arial" w:hAnsi="Arial" w:cs="Arial"/>
          <w:sz w:val="24"/>
        </w:rPr>
        <w:t xml:space="preserve"> </w:t>
      </w:r>
      <w:r>
        <w:rPr>
          <w:rFonts w:ascii="Arial" w:hAnsi="Arial" w:cs="Arial"/>
          <w:sz w:val="24"/>
        </w:rPr>
        <w:t xml:space="preserve">powitał pana naczelnika Kołodzieja. Poinformował, że Zarząd w sprawach bieżących rozpatruje wersję roboczą pisma. Przekazał, że zapisy zaznaczone kolorem czerwonym trzeba uzupełnić. Udzielił głosu panu naczelnikowi. </w:t>
      </w:r>
    </w:p>
    <w:p w:rsidR="00867483" w:rsidRPr="00785833" w:rsidRDefault="00867483" w:rsidP="00572EF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sidR="00637F76">
        <w:rPr>
          <w:rFonts w:ascii="Arial" w:hAnsi="Arial" w:cs="Arial"/>
          <w:b/>
          <w:sz w:val="24"/>
        </w:rPr>
        <w:br/>
      </w:r>
      <w:r w:rsidRPr="00637F76">
        <w:rPr>
          <w:rFonts w:ascii="Arial" w:hAnsi="Arial" w:cs="Arial"/>
          <w:b/>
          <w:sz w:val="24"/>
        </w:rPr>
        <w:t xml:space="preserve">i Promocji </w:t>
      </w:r>
      <w:r w:rsidR="00785833" w:rsidRPr="00785833">
        <w:rPr>
          <w:rFonts w:ascii="Arial" w:hAnsi="Arial" w:cs="Arial"/>
          <w:sz w:val="24"/>
        </w:rPr>
        <w:t>podkreślił, że ma wątpliwości co do skuteczności tych działań.</w:t>
      </w:r>
    </w:p>
    <w:p w:rsidR="00785833" w:rsidRDefault="00785833" w:rsidP="00785833">
      <w:pPr>
        <w:pStyle w:val="Bezodstpw"/>
        <w:spacing w:line="360" w:lineRule="auto"/>
        <w:ind w:firstLine="708"/>
        <w:jc w:val="both"/>
        <w:rPr>
          <w:rFonts w:ascii="Arial" w:hAnsi="Arial" w:cs="Arial"/>
          <w:sz w:val="24"/>
        </w:rPr>
      </w:pPr>
      <w:r w:rsidRPr="00785833">
        <w:rPr>
          <w:rFonts w:ascii="Arial" w:hAnsi="Arial" w:cs="Arial"/>
          <w:b/>
          <w:sz w:val="24"/>
        </w:rPr>
        <w:t>Pan Marek Kieler – przewodniczący Zarządu Powiatu</w:t>
      </w:r>
      <w:r w:rsidRPr="00785833">
        <w:rPr>
          <w:rFonts w:ascii="Arial" w:hAnsi="Arial" w:cs="Arial"/>
          <w:sz w:val="24"/>
        </w:rPr>
        <w:t xml:space="preserve"> </w:t>
      </w:r>
      <w:r>
        <w:rPr>
          <w:rFonts w:ascii="Arial" w:hAnsi="Arial" w:cs="Arial"/>
          <w:sz w:val="24"/>
        </w:rPr>
        <w:t>powiedział, że już mówił o tym, że pan naczelnik ma wątpliwości.</w:t>
      </w:r>
    </w:p>
    <w:p w:rsidR="00785833" w:rsidRPr="00785833" w:rsidRDefault="00785833" w:rsidP="00785833">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 xml:space="preserve">i Promocji </w:t>
      </w:r>
      <w:r>
        <w:rPr>
          <w:rFonts w:ascii="Arial" w:hAnsi="Arial" w:cs="Arial"/>
          <w:sz w:val="24"/>
        </w:rPr>
        <w:t xml:space="preserve">powiedział, że jest przekonany, że zarówno specjaliści w Ministerstwie </w:t>
      </w:r>
      <w:r>
        <w:rPr>
          <w:rFonts w:ascii="Arial" w:hAnsi="Arial" w:cs="Arial"/>
          <w:sz w:val="24"/>
        </w:rPr>
        <w:lastRenderedPageBreak/>
        <w:t>Finansów</w:t>
      </w:r>
      <w:r w:rsidR="00EA208D">
        <w:rPr>
          <w:rFonts w:ascii="Arial" w:hAnsi="Arial" w:cs="Arial"/>
          <w:sz w:val="24"/>
        </w:rPr>
        <w:t>,</w:t>
      </w:r>
      <w:r>
        <w:rPr>
          <w:rFonts w:ascii="Arial" w:hAnsi="Arial" w:cs="Arial"/>
          <w:sz w:val="24"/>
        </w:rPr>
        <w:t xml:space="preserve"> jak i w Ministerstwie Edukacji doskonale wiedzą jaka jest sytuacja </w:t>
      </w:r>
      <w:r w:rsidR="00EA208D">
        <w:rPr>
          <w:rFonts w:ascii="Arial" w:hAnsi="Arial" w:cs="Arial"/>
          <w:sz w:val="24"/>
        </w:rPr>
        <w:br/>
      </w:r>
      <w:r>
        <w:rPr>
          <w:rFonts w:ascii="Arial" w:hAnsi="Arial" w:cs="Arial"/>
          <w:sz w:val="24"/>
        </w:rPr>
        <w:t xml:space="preserve">z punktu widzenia subwencji, bo przecież co roku jest to analizowane szczegółowo, </w:t>
      </w:r>
      <w:r w:rsidR="00DD7A8C">
        <w:rPr>
          <w:rFonts w:ascii="Arial" w:hAnsi="Arial" w:cs="Arial"/>
          <w:sz w:val="24"/>
        </w:rPr>
        <w:br/>
      </w:r>
      <w:r>
        <w:rPr>
          <w:rFonts w:ascii="Arial" w:hAnsi="Arial" w:cs="Arial"/>
          <w:sz w:val="24"/>
        </w:rPr>
        <w:t xml:space="preserve">są wydawane rozporządzenia dotyczące podziału subwencji oświatowej </w:t>
      </w:r>
      <w:r w:rsidR="00DD7A8C">
        <w:rPr>
          <w:rFonts w:ascii="Arial" w:hAnsi="Arial" w:cs="Arial"/>
          <w:sz w:val="24"/>
        </w:rPr>
        <w:br/>
      </w:r>
      <w:r>
        <w:rPr>
          <w:rFonts w:ascii="Arial" w:hAnsi="Arial" w:cs="Arial"/>
          <w:sz w:val="24"/>
        </w:rPr>
        <w:t>ze wskazaniem na to szczególnie z</w:t>
      </w:r>
      <w:r w:rsidR="00EA208D">
        <w:rPr>
          <w:rFonts w:ascii="Arial" w:hAnsi="Arial" w:cs="Arial"/>
          <w:sz w:val="24"/>
        </w:rPr>
        <w:t>a</w:t>
      </w:r>
      <w:r>
        <w:rPr>
          <w:rFonts w:ascii="Arial" w:hAnsi="Arial" w:cs="Arial"/>
          <w:sz w:val="24"/>
        </w:rPr>
        <w:t>danie. Myśli, że na poziomie samorządowy</w:t>
      </w:r>
      <w:r w:rsidR="00EA208D">
        <w:rPr>
          <w:rFonts w:ascii="Arial" w:hAnsi="Arial" w:cs="Arial"/>
          <w:sz w:val="24"/>
        </w:rPr>
        <w:t>m</w:t>
      </w:r>
      <w:r>
        <w:rPr>
          <w:rFonts w:ascii="Arial" w:hAnsi="Arial" w:cs="Arial"/>
          <w:sz w:val="24"/>
        </w:rPr>
        <w:t xml:space="preserve"> </w:t>
      </w:r>
      <w:r w:rsidR="00DD7A8C">
        <w:rPr>
          <w:rFonts w:ascii="Arial" w:hAnsi="Arial" w:cs="Arial"/>
          <w:sz w:val="24"/>
        </w:rPr>
        <w:br/>
      </w:r>
      <w:r>
        <w:rPr>
          <w:rFonts w:ascii="Arial" w:hAnsi="Arial" w:cs="Arial"/>
          <w:sz w:val="24"/>
        </w:rPr>
        <w:t xml:space="preserve">skutecznym byłoby zwrócenia uwagi </w:t>
      </w:r>
      <w:r w:rsidR="00DD7A8C">
        <w:rPr>
          <w:rFonts w:ascii="Arial" w:hAnsi="Arial" w:cs="Arial"/>
          <w:sz w:val="24"/>
        </w:rPr>
        <w:t xml:space="preserve">np. </w:t>
      </w:r>
      <w:r>
        <w:rPr>
          <w:rFonts w:ascii="Arial" w:hAnsi="Arial" w:cs="Arial"/>
          <w:sz w:val="24"/>
        </w:rPr>
        <w:t xml:space="preserve">na Związku Powiatów Polskich, ponieważ zawsze są prowadzone konsultacje przez ministerstwa z przedstawicielami organów prowadzących. </w:t>
      </w:r>
    </w:p>
    <w:p w:rsidR="00FD3016" w:rsidRDefault="00DD7A8C" w:rsidP="00DD7A8C">
      <w:pPr>
        <w:pStyle w:val="Bezodstpw"/>
        <w:spacing w:line="360" w:lineRule="auto"/>
        <w:ind w:firstLine="708"/>
        <w:jc w:val="both"/>
        <w:rPr>
          <w:rFonts w:ascii="Arial" w:hAnsi="Arial" w:cs="Arial"/>
          <w:sz w:val="24"/>
        </w:rPr>
      </w:pPr>
      <w:r w:rsidRPr="00785833">
        <w:rPr>
          <w:rFonts w:ascii="Arial" w:hAnsi="Arial" w:cs="Arial"/>
          <w:b/>
          <w:sz w:val="24"/>
        </w:rPr>
        <w:t>Pan Marek Kieler – przewodniczący Zarządu Powiatu</w:t>
      </w:r>
      <w:r w:rsidRPr="00785833">
        <w:rPr>
          <w:rFonts w:ascii="Arial" w:hAnsi="Arial" w:cs="Arial"/>
          <w:sz w:val="24"/>
        </w:rPr>
        <w:t xml:space="preserve"> </w:t>
      </w:r>
      <w:r>
        <w:rPr>
          <w:rFonts w:ascii="Arial" w:hAnsi="Arial" w:cs="Arial"/>
          <w:sz w:val="24"/>
        </w:rPr>
        <w:t>powiedział, że tak jak w ministerstwie</w:t>
      </w:r>
      <w:r w:rsidR="00EA208D">
        <w:rPr>
          <w:rFonts w:ascii="Arial" w:hAnsi="Arial" w:cs="Arial"/>
          <w:sz w:val="24"/>
        </w:rPr>
        <w:t>,</w:t>
      </w:r>
      <w:r>
        <w:rPr>
          <w:rFonts w:ascii="Arial" w:hAnsi="Arial" w:cs="Arial"/>
          <w:sz w:val="24"/>
        </w:rPr>
        <w:t xml:space="preserve"> to tak samo Związkowi Powiatów Polskich jest to wiadome, rozmowy trwają, ale myśli, że jako Zarząd Powiatu </w:t>
      </w:r>
      <w:r w:rsidR="00EA208D">
        <w:rPr>
          <w:rFonts w:ascii="Arial" w:hAnsi="Arial" w:cs="Arial"/>
          <w:sz w:val="24"/>
        </w:rPr>
        <w:t xml:space="preserve">- </w:t>
      </w:r>
      <w:r>
        <w:rPr>
          <w:rFonts w:ascii="Arial" w:hAnsi="Arial" w:cs="Arial"/>
          <w:sz w:val="24"/>
        </w:rPr>
        <w:t>dbając o kondycję finansową powiatu, która jest spowodowana „luką” oświatową w dofinansowaniu</w:t>
      </w:r>
      <w:r w:rsidR="00EA208D">
        <w:rPr>
          <w:rFonts w:ascii="Arial" w:hAnsi="Arial" w:cs="Arial"/>
          <w:sz w:val="24"/>
        </w:rPr>
        <w:t>,</w:t>
      </w:r>
      <w:r>
        <w:rPr>
          <w:rFonts w:ascii="Arial" w:hAnsi="Arial" w:cs="Arial"/>
          <w:sz w:val="24"/>
        </w:rPr>
        <w:t xml:space="preserve"> Zarząd nie może popełnić „grzechu zaniechania”, że nigdzie nie napisał, nic z tym nie zrobił, przyjmował to tak łagodnie</w:t>
      </w:r>
      <w:r w:rsidR="00EA208D">
        <w:rPr>
          <w:rFonts w:ascii="Arial" w:hAnsi="Arial" w:cs="Arial"/>
          <w:sz w:val="24"/>
        </w:rPr>
        <w:t>. U</w:t>
      </w:r>
      <w:r>
        <w:rPr>
          <w:rFonts w:ascii="Arial" w:hAnsi="Arial" w:cs="Arial"/>
          <w:sz w:val="24"/>
        </w:rPr>
        <w:t xml:space="preserve">waża, jak wcześniej w rozmowie z </w:t>
      </w:r>
      <w:r w:rsidR="00EA208D">
        <w:rPr>
          <w:rFonts w:ascii="Arial" w:hAnsi="Arial" w:cs="Arial"/>
          <w:sz w:val="24"/>
        </w:rPr>
        <w:t xml:space="preserve">panem naczelnikiem podkreślał, </w:t>
      </w:r>
      <w:r>
        <w:rPr>
          <w:rFonts w:ascii="Arial" w:hAnsi="Arial" w:cs="Arial"/>
          <w:sz w:val="24"/>
        </w:rPr>
        <w:t>że trzeba to podjąć, można dołączyć Związek Powiatów Polskich</w:t>
      </w:r>
      <w:r w:rsidR="00FD3016">
        <w:rPr>
          <w:rFonts w:ascii="Arial" w:hAnsi="Arial" w:cs="Arial"/>
          <w:sz w:val="24"/>
        </w:rPr>
        <w:t xml:space="preserve">. </w:t>
      </w:r>
    </w:p>
    <w:p w:rsidR="00FD3016" w:rsidRDefault="009A0F9E" w:rsidP="00FD3016">
      <w:pPr>
        <w:pStyle w:val="Bezodstpw"/>
        <w:spacing w:line="360" w:lineRule="auto"/>
        <w:ind w:firstLine="708"/>
        <w:jc w:val="both"/>
        <w:rPr>
          <w:rFonts w:ascii="Arial" w:hAnsi="Arial" w:cs="Arial"/>
          <w:sz w:val="24"/>
        </w:rPr>
      </w:pPr>
      <w:r w:rsidRPr="00FD3016">
        <w:rPr>
          <w:rFonts w:ascii="Arial" w:hAnsi="Arial" w:cs="Arial"/>
          <w:b/>
          <w:sz w:val="24"/>
        </w:rPr>
        <w:t>Pan Henryk Wojcieszak – członek Zarządu</w:t>
      </w:r>
      <w:r>
        <w:rPr>
          <w:rFonts w:ascii="Arial" w:hAnsi="Arial" w:cs="Arial"/>
          <w:sz w:val="24"/>
        </w:rPr>
        <w:t xml:space="preserve"> dodał, że </w:t>
      </w:r>
      <w:r w:rsidR="00FD3016">
        <w:rPr>
          <w:rFonts w:ascii="Arial" w:hAnsi="Arial" w:cs="Arial"/>
          <w:sz w:val="24"/>
        </w:rPr>
        <w:t xml:space="preserve">można dołączyć </w:t>
      </w:r>
      <w:r>
        <w:rPr>
          <w:rFonts w:ascii="Arial" w:hAnsi="Arial" w:cs="Arial"/>
          <w:sz w:val="24"/>
        </w:rPr>
        <w:br/>
        <w:t xml:space="preserve">do wiadomości: </w:t>
      </w:r>
      <w:r w:rsidR="00FD3016">
        <w:rPr>
          <w:rFonts w:ascii="Arial" w:hAnsi="Arial" w:cs="Arial"/>
          <w:sz w:val="24"/>
        </w:rPr>
        <w:t xml:space="preserve">Związek Powiatów Polskich. </w:t>
      </w:r>
    </w:p>
    <w:p w:rsidR="00DD7A8C" w:rsidRDefault="009A0F9E" w:rsidP="009A0F9E">
      <w:pPr>
        <w:pStyle w:val="Bezodstpw"/>
        <w:spacing w:line="360" w:lineRule="auto"/>
        <w:ind w:firstLine="708"/>
        <w:jc w:val="both"/>
        <w:rPr>
          <w:rFonts w:ascii="Arial" w:hAnsi="Arial" w:cs="Arial"/>
          <w:sz w:val="24"/>
        </w:rPr>
      </w:pPr>
      <w:r w:rsidRPr="00785833">
        <w:rPr>
          <w:rFonts w:ascii="Arial" w:hAnsi="Arial" w:cs="Arial"/>
          <w:b/>
          <w:sz w:val="24"/>
        </w:rPr>
        <w:t>Pan Marek Kieler – przewodniczący Zarządu Powiatu</w:t>
      </w:r>
      <w:r w:rsidRPr="00785833">
        <w:rPr>
          <w:rFonts w:ascii="Arial" w:hAnsi="Arial" w:cs="Arial"/>
          <w:sz w:val="24"/>
        </w:rPr>
        <w:t xml:space="preserve"> </w:t>
      </w:r>
      <w:r>
        <w:rPr>
          <w:rFonts w:ascii="Arial" w:hAnsi="Arial" w:cs="Arial"/>
          <w:sz w:val="24"/>
        </w:rPr>
        <w:t>przekazał, że cały czas pytają, wypełniane są różne analizy, które przychodzą z pytaniami ilu uczniów.</w:t>
      </w:r>
    </w:p>
    <w:p w:rsidR="00785833" w:rsidRPr="004331F9" w:rsidRDefault="00DD7A8C" w:rsidP="00DD7A8C">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sidR="009A0F9E">
        <w:rPr>
          <w:rFonts w:ascii="Arial" w:hAnsi="Arial" w:cs="Arial"/>
          <w:b/>
          <w:sz w:val="24"/>
        </w:rPr>
        <w:t xml:space="preserve"> </w:t>
      </w:r>
      <w:r w:rsidR="009A0F9E" w:rsidRPr="004331F9">
        <w:rPr>
          <w:rFonts w:ascii="Arial" w:hAnsi="Arial" w:cs="Arial"/>
          <w:sz w:val="24"/>
        </w:rPr>
        <w:t>powiedział, że Związek Powiatów Polskich przekazywał informację zwrotną, że jakieś działania są, c</w:t>
      </w:r>
      <w:r w:rsidR="00EA208D">
        <w:rPr>
          <w:rFonts w:ascii="Arial" w:hAnsi="Arial" w:cs="Arial"/>
          <w:sz w:val="24"/>
        </w:rPr>
        <w:t>zy konsultacje z ministerstwem. J</w:t>
      </w:r>
      <w:r w:rsidR="009A0F9E" w:rsidRPr="004331F9">
        <w:rPr>
          <w:rFonts w:ascii="Arial" w:hAnsi="Arial" w:cs="Arial"/>
          <w:sz w:val="24"/>
        </w:rPr>
        <w:t xml:space="preserve">est kilkadziesiąt rodzajów wskaźników, czyli wag i o to też chodzi. Różnie to w różnych samorządach wygląda dodając, że być może pan wicestarosta mówił o ostatniej wizycie </w:t>
      </w:r>
      <w:r w:rsidR="00EA208D">
        <w:rPr>
          <w:rFonts w:ascii="Arial" w:hAnsi="Arial" w:cs="Arial"/>
          <w:sz w:val="24"/>
        </w:rPr>
        <w:br/>
      </w:r>
      <w:r w:rsidR="009A0F9E" w:rsidRPr="004331F9">
        <w:rPr>
          <w:rFonts w:ascii="Arial" w:hAnsi="Arial" w:cs="Arial"/>
          <w:sz w:val="24"/>
        </w:rPr>
        <w:t xml:space="preserve">w Tomaszowie, gdzie sobie zupełnie przyzwoicie radzą, </w:t>
      </w:r>
      <w:r w:rsidR="00EA208D">
        <w:rPr>
          <w:rFonts w:ascii="Arial" w:hAnsi="Arial" w:cs="Arial"/>
          <w:sz w:val="24"/>
        </w:rPr>
        <w:t xml:space="preserve">zaznaczając, że </w:t>
      </w:r>
      <w:r w:rsidR="009A0F9E" w:rsidRPr="004331F9">
        <w:rPr>
          <w:rFonts w:ascii="Arial" w:hAnsi="Arial" w:cs="Arial"/>
          <w:sz w:val="24"/>
        </w:rPr>
        <w:t>zacytował informacje jaki</w:t>
      </w:r>
      <w:r w:rsidR="00EA208D">
        <w:rPr>
          <w:rFonts w:ascii="Arial" w:hAnsi="Arial" w:cs="Arial"/>
          <w:sz w:val="24"/>
        </w:rPr>
        <w:t xml:space="preserve">e pozyskali w trakcie spotkania, </w:t>
      </w:r>
      <w:r w:rsidR="009A0F9E" w:rsidRPr="004331F9">
        <w:rPr>
          <w:rFonts w:ascii="Arial" w:hAnsi="Arial" w:cs="Arial"/>
          <w:sz w:val="24"/>
        </w:rPr>
        <w:t>na to wpływa szereg czynników. Dodał, że nie widzi problemu, jeśli Zarząd zdecyduje, że kieruje taką korespondencję to rozbuduje pismo. Podkreślił, że nie tylko na czerwono zaznaczał, ale również tłustym drukiem napisał, czy ma to pismo pogłębić, bo nie jesteśmy też w stanie szczegółowo wszystkiego przedst</w:t>
      </w:r>
      <w:r w:rsidR="00EA208D">
        <w:rPr>
          <w:rFonts w:ascii="Arial" w:hAnsi="Arial" w:cs="Arial"/>
          <w:sz w:val="24"/>
        </w:rPr>
        <w:t>awić jakie są nasze oczekiwania -</w:t>
      </w:r>
      <w:r w:rsidR="009A0F9E" w:rsidRPr="004331F9">
        <w:rPr>
          <w:rFonts w:ascii="Arial" w:hAnsi="Arial" w:cs="Arial"/>
          <w:sz w:val="24"/>
        </w:rPr>
        <w:t xml:space="preserve"> czy Zarząd chce tylko przedstawić informację o tym jaka jest sytuacja w naszym powiecie i na ile jest to powszechne w skali kraju, żeby w ministerstwie jednym</w:t>
      </w:r>
      <w:r w:rsidR="00EA208D">
        <w:rPr>
          <w:rFonts w:ascii="Arial" w:hAnsi="Arial" w:cs="Arial"/>
          <w:sz w:val="24"/>
        </w:rPr>
        <w:t>,</w:t>
      </w:r>
      <w:r w:rsidR="009A0F9E" w:rsidRPr="004331F9">
        <w:rPr>
          <w:rFonts w:ascii="Arial" w:hAnsi="Arial" w:cs="Arial"/>
          <w:sz w:val="24"/>
        </w:rPr>
        <w:t xml:space="preserve"> czy drugim wzięto to pod uwagę, czy też oczekujemy jakiś działań. Jest</w:t>
      </w:r>
      <w:r w:rsidR="00824A61" w:rsidRPr="004331F9">
        <w:rPr>
          <w:rFonts w:ascii="Arial" w:hAnsi="Arial" w:cs="Arial"/>
          <w:sz w:val="24"/>
        </w:rPr>
        <w:t xml:space="preserve"> przekonany, że to jest jeden sposób, który </w:t>
      </w:r>
      <w:r w:rsidR="009A0F9E" w:rsidRPr="004331F9">
        <w:rPr>
          <w:rFonts w:ascii="Arial" w:hAnsi="Arial" w:cs="Arial"/>
          <w:sz w:val="24"/>
        </w:rPr>
        <w:t xml:space="preserve">absolutnie nie wpłynie na to przepraszając za stanowczość wypowiedzi, </w:t>
      </w:r>
      <w:r w:rsidR="004331F9">
        <w:rPr>
          <w:rFonts w:ascii="Arial" w:hAnsi="Arial" w:cs="Arial"/>
          <w:sz w:val="24"/>
        </w:rPr>
        <w:br/>
      </w:r>
      <w:r w:rsidR="009A0F9E" w:rsidRPr="004331F9">
        <w:rPr>
          <w:rFonts w:ascii="Arial" w:hAnsi="Arial" w:cs="Arial"/>
          <w:sz w:val="24"/>
        </w:rPr>
        <w:t xml:space="preserve">że </w:t>
      </w:r>
      <w:r w:rsidR="00824A61" w:rsidRPr="004331F9">
        <w:rPr>
          <w:rFonts w:ascii="Arial" w:hAnsi="Arial" w:cs="Arial"/>
          <w:sz w:val="24"/>
        </w:rPr>
        <w:t>ktokolwiek zadziała w sytuacji powiatu wieluńskiego.</w:t>
      </w:r>
    </w:p>
    <w:p w:rsidR="00824A61" w:rsidRPr="00824A61" w:rsidRDefault="00824A61" w:rsidP="00DD7A8C">
      <w:pPr>
        <w:pStyle w:val="Bezodstpw"/>
        <w:spacing w:line="360" w:lineRule="auto"/>
        <w:ind w:firstLine="708"/>
        <w:jc w:val="both"/>
        <w:rPr>
          <w:rFonts w:ascii="Arial" w:hAnsi="Arial" w:cs="Arial"/>
          <w:sz w:val="24"/>
        </w:rPr>
      </w:pPr>
      <w:r w:rsidRPr="00824A61">
        <w:rPr>
          <w:rFonts w:ascii="Arial" w:hAnsi="Arial" w:cs="Arial"/>
          <w:b/>
          <w:sz w:val="24"/>
        </w:rPr>
        <w:lastRenderedPageBreak/>
        <w:t>Pan Marek Kieler – przewodniczący Zarządu Powiatu</w:t>
      </w:r>
      <w:r>
        <w:rPr>
          <w:rFonts w:ascii="Arial" w:hAnsi="Arial" w:cs="Arial"/>
          <w:sz w:val="24"/>
        </w:rPr>
        <w:t xml:space="preserve"> </w:t>
      </w:r>
      <w:r w:rsidRPr="00824A61">
        <w:rPr>
          <w:rFonts w:ascii="Arial" w:hAnsi="Arial" w:cs="Arial"/>
          <w:sz w:val="24"/>
        </w:rPr>
        <w:t xml:space="preserve">podkreślił, </w:t>
      </w:r>
      <w:r>
        <w:rPr>
          <w:rFonts w:ascii="Arial" w:hAnsi="Arial" w:cs="Arial"/>
          <w:sz w:val="24"/>
        </w:rPr>
        <w:br/>
      </w:r>
      <w:r w:rsidRPr="00824A61">
        <w:rPr>
          <w:rFonts w:ascii="Arial" w:hAnsi="Arial" w:cs="Arial"/>
          <w:sz w:val="24"/>
        </w:rPr>
        <w:t xml:space="preserve">że tu nie chodzi o działalność, być może powiat wieluński więcej dopłaca ze względu na to, co powiedział przy prezentacji audytu i chyba wszyscy się z tym zgadzają, </w:t>
      </w:r>
      <w:r>
        <w:rPr>
          <w:rFonts w:ascii="Arial" w:hAnsi="Arial" w:cs="Arial"/>
          <w:sz w:val="24"/>
        </w:rPr>
        <w:br/>
      </w:r>
      <w:r w:rsidRPr="00824A61">
        <w:rPr>
          <w:rFonts w:ascii="Arial" w:hAnsi="Arial" w:cs="Arial"/>
          <w:sz w:val="24"/>
        </w:rPr>
        <w:t>że nasze szkoły prezentują bardzo wysoki poziom nauczania i ta „luka” między innymi powstaje z tego, że z sąsiednich powiatów uczniowie przychodzą do naszych szkół. Jeżeli jest w audycie określone, że średnio około 15 % dopłacamy do ucznia, to jeśli tych uczniów jest 4 tys. w naszych placówkach</w:t>
      </w:r>
      <w:r w:rsidR="00EA208D">
        <w:rPr>
          <w:rFonts w:ascii="Arial" w:hAnsi="Arial" w:cs="Arial"/>
          <w:sz w:val="24"/>
        </w:rPr>
        <w:t>,</w:t>
      </w:r>
      <w:r w:rsidRPr="00824A61">
        <w:rPr>
          <w:rFonts w:ascii="Arial" w:hAnsi="Arial" w:cs="Arial"/>
          <w:sz w:val="24"/>
        </w:rPr>
        <w:t xml:space="preserve"> to jest 60% dopłaty wprost licząc. Może to się nie przekłada, bo jedna szkoła technikum to nawet jest na plusie: ZS nr 2 chyba 300 </w:t>
      </w:r>
      <w:r w:rsidR="00EA208D">
        <w:rPr>
          <w:rFonts w:ascii="Arial" w:hAnsi="Arial" w:cs="Arial"/>
          <w:sz w:val="24"/>
        </w:rPr>
        <w:t>zł, ale tutaj jest jeszcze taki</w:t>
      </w:r>
      <w:r w:rsidRPr="00824A61">
        <w:rPr>
          <w:rFonts w:ascii="Arial" w:hAnsi="Arial" w:cs="Arial"/>
          <w:sz w:val="24"/>
        </w:rPr>
        <w:t xml:space="preserve"> problem, że trzeba się przyjrzeć szkołom specjalnym, bo tam są duże wydatki na jednego ucznia ponad 30 tys. </w:t>
      </w:r>
      <w:r w:rsidR="00EA208D">
        <w:rPr>
          <w:rFonts w:ascii="Arial" w:hAnsi="Arial" w:cs="Arial"/>
          <w:sz w:val="24"/>
        </w:rPr>
        <w:t>zł</w:t>
      </w:r>
      <w:r w:rsidRPr="00824A61">
        <w:rPr>
          <w:rFonts w:ascii="Arial" w:hAnsi="Arial" w:cs="Arial"/>
          <w:sz w:val="24"/>
        </w:rPr>
        <w:t xml:space="preserve"> </w:t>
      </w:r>
      <w:r>
        <w:rPr>
          <w:rFonts w:ascii="Arial" w:hAnsi="Arial" w:cs="Arial"/>
          <w:sz w:val="24"/>
        </w:rPr>
        <w:br/>
      </w:r>
      <w:r w:rsidR="00EA208D">
        <w:rPr>
          <w:rFonts w:ascii="Arial" w:hAnsi="Arial" w:cs="Arial"/>
          <w:sz w:val="24"/>
        </w:rPr>
        <w:t>w</w:t>
      </w:r>
      <w:r w:rsidRPr="00824A61">
        <w:rPr>
          <w:rFonts w:ascii="Arial" w:hAnsi="Arial" w:cs="Arial"/>
          <w:sz w:val="24"/>
        </w:rPr>
        <w:t xml:space="preserve"> Specjalnym Ośrodku Szkolno-Wychowawczym w Gromadzicach, a ponad </w:t>
      </w:r>
      <w:r>
        <w:rPr>
          <w:rFonts w:ascii="Arial" w:hAnsi="Arial" w:cs="Arial"/>
          <w:sz w:val="24"/>
        </w:rPr>
        <w:br/>
      </w:r>
      <w:r w:rsidRPr="00824A61">
        <w:rPr>
          <w:rFonts w:ascii="Arial" w:hAnsi="Arial" w:cs="Arial"/>
          <w:sz w:val="24"/>
        </w:rPr>
        <w:t>17 tys. zł w szkole specjalnej</w:t>
      </w:r>
      <w:r w:rsidR="00EA208D">
        <w:rPr>
          <w:rFonts w:ascii="Arial" w:hAnsi="Arial" w:cs="Arial"/>
          <w:sz w:val="24"/>
        </w:rPr>
        <w:t>. T</w:t>
      </w:r>
      <w:r w:rsidRPr="00824A61">
        <w:rPr>
          <w:rFonts w:ascii="Arial" w:hAnsi="Arial" w:cs="Arial"/>
          <w:sz w:val="24"/>
        </w:rPr>
        <w:t xml:space="preserve">o jak gdyby też się tutaj to rozkłada i tu jest problem. Do liceum dopłacamy ponad 1 100 zł do jednego ucznia. </w:t>
      </w:r>
      <w:r w:rsidR="00944A7B">
        <w:rPr>
          <w:rFonts w:ascii="Arial" w:hAnsi="Arial" w:cs="Arial"/>
          <w:sz w:val="24"/>
        </w:rPr>
        <w:t xml:space="preserve">Trzeba to jak gdyby zrównoważyć i pokazać, bo to nie jest nasz audyt, który został przeprowadzony jak żeśmy sobie chcieli tylko przeprowadzony został przez firmę zewnętrzną i bardzo dobrze podkreślając, że był zwolennikiem tylko pierwszego etapu, żeby </w:t>
      </w:r>
      <w:r w:rsidR="009538BB">
        <w:rPr>
          <w:rFonts w:ascii="Arial" w:hAnsi="Arial" w:cs="Arial"/>
          <w:sz w:val="24"/>
        </w:rPr>
        <w:br/>
      </w:r>
      <w:r w:rsidR="00944A7B">
        <w:rPr>
          <w:rFonts w:ascii="Arial" w:hAnsi="Arial" w:cs="Arial"/>
          <w:sz w:val="24"/>
        </w:rPr>
        <w:t xml:space="preserve">to zrobić, ale bardzo się cieszy, że była wola kompromisu i Zarząd podjął działania, żeby to zrobić kompleksowo oprócz szkół specjalnych, bo one nie są </w:t>
      </w:r>
      <w:r w:rsidR="009538BB">
        <w:rPr>
          <w:rFonts w:ascii="Arial" w:hAnsi="Arial" w:cs="Arial"/>
          <w:sz w:val="24"/>
        </w:rPr>
        <w:t xml:space="preserve">rozbite, </w:t>
      </w:r>
      <w:r w:rsidR="009538BB">
        <w:rPr>
          <w:rFonts w:ascii="Arial" w:hAnsi="Arial" w:cs="Arial"/>
          <w:sz w:val="24"/>
        </w:rPr>
        <w:br/>
        <w:t>o tej materii nie chciał usługobiorca poruszać. Podkreślił, że jest zwolennikiem wysłania tego pisma, a co będzie to się okaże, ale z punktu widzenia Zarządu należy takie pismo wystosować, aby nikt nie zarzucił Zarządowi tzw. „</w:t>
      </w:r>
      <w:r w:rsidR="009538BB" w:rsidRPr="00EA208D">
        <w:rPr>
          <w:rFonts w:ascii="Arial" w:hAnsi="Arial" w:cs="Arial"/>
          <w:i/>
          <w:sz w:val="24"/>
        </w:rPr>
        <w:t>grzechu zaniechania</w:t>
      </w:r>
      <w:r w:rsidR="009538BB">
        <w:rPr>
          <w:rFonts w:ascii="Arial" w:hAnsi="Arial" w:cs="Arial"/>
          <w:sz w:val="24"/>
        </w:rPr>
        <w:t xml:space="preserve">”, że nie informował nikogo, nie zwracał się do nikogo z tą sprawą.   </w:t>
      </w:r>
    </w:p>
    <w:p w:rsidR="00BF0F10" w:rsidRDefault="004331F9" w:rsidP="00572EF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Pr>
          <w:rFonts w:ascii="Arial" w:hAnsi="Arial" w:cs="Arial"/>
          <w:b/>
          <w:sz w:val="24"/>
        </w:rPr>
        <w:t xml:space="preserve"> </w:t>
      </w:r>
      <w:r w:rsidR="00BF0F10" w:rsidRPr="00BF0F10">
        <w:rPr>
          <w:rFonts w:ascii="Arial" w:hAnsi="Arial" w:cs="Arial"/>
          <w:sz w:val="24"/>
        </w:rPr>
        <w:t>przekazał, że podejmie działania, rozbuduje pismo tylko prosi o jakieś wskazówki w jakich obszarach – czy w tych jakie zaznaczył, czy też podawać jakieś konkretne wyliczenia, czy dane dotyczące budżetu obecnego, czy poprzednich lat</w:t>
      </w:r>
      <w:r w:rsidR="00BF0F10">
        <w:rPr>
          <w:rFonts w:ascii="Arial" w:hAnsi="Arial" w:cs="Arial"/>
          <w:sz w:val="24"/>
        </w:rPr>
        <w:t xml:space="preserve">. </w:t>
      </w:r>
    </w:p>
    <w:p w:rsidR="00BF0F10" w:rsidRDefault="00BF0F10" w:rsidP="00572EF2">
      <w:pPr>
        <w:pStyle w:val="Bezodstpw"/>
        <w:spacing w:line="360" w:lineRule="auto"/>
        <w:ind w:firstLine="708"/>
        <w:jc w:val="both"/>
        <w:rPr>
          <w:rFonts w:ascii="Arial" w:hAnsi="Arial" w:cs="Arial"/>
          <w:sz w:val="24"/>
        </w:rPr>
      </w:pPr>
      <w:r w:rsidRPr="00BF0F10">
        <w:rPr>
          <w:rFonts w:ascii="Arial" w:hAnsi="Arial" w:cs="Arial"/>
          <w:b/>
          <w:sz w:val="24"/>
        </w:rPr>
        <w:t>Pan Krzysztof Dziuba – wicestarosta wieluński</w:t>
      </w:r>
      <w:r>
        <w:rPr>
          <w:rFonts w:ascii="Arial" w:hAnsi="Arial" w:cs="Arial"/>
          <w:sz w:val="24"/>
        </w:rPr>
        <w:t xml:space="preserve"> powiedział, że zakończymy </w:t>
      </w:r>
      <w:r w:rsidR="003E053A">
        <w:rPr>
          <w:rFonts w:ascii="Arial" w:hAnsi="Arial" w:cs="Arial"/>
          <w:sz w:val="24"/>
        </w:rPr>
        <w:t xml:space="preserve">teraz </w:t>
      </w:r>
      <w:r>
        <w:rPr>
          <w:rFonts w:ascii="Arial" w:hAnsi="Arial" w:cs="Arial"/>
          <w:sz w:val="24"/>
        </w:rPr>
        <w:t>rekrutację</w:t>
      </w:r>
      <w:r w:rsidR="003E053A">
        <w:rPr>
          <w:rFonts w:ascii="Arial" w:hAnsi="Arial" w:cs="Arial"/>
          <w:sz w:val="24"/>
        </w:rPr>
        <w:t xml:space="preserve">, a później się tym zajmiemy.  </w:t>
      </w:r>
    </w:p>
    <w:p w:rsidR="00310A61" w:rsidRDefault="00310A61" w:rsidP="00310A61">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podkreślił</w:t>
      </w:r>
      <w:r w:rsidRPr="00CF2179">
        <w:rPr>
          <w:rFonts w:ascii="Arial" w:hAnsi="Arial" w:cs="Arial"/>
          <w:sz w:val="24"/>
        </w:rPr>
        <w:t xml:space="preserve">, </w:t>
      </w:r>
      <w:r>
        <w:rPr>
          <w:rFonts w:ascii="Arial" w:hAnsi="Arial" w:cs="Arial"/>
          <w:sz w:val="24"/>
        </w:rPr>
        <w:br/>
      </w:r>
      <w:r w:rsidRPr="00CF2179">
        <w:rPr>
          <w:rFonts w:ascii="Arial" w:hAnsi="Arial" w:cs="Arial"/>
          <w:sz w:val="24"/>
        </w:rPr>
        <w:t xml:space="preserve">że </w:t>
      </w:r>
      <w:r>
        <w:rPr>
          <w:rFonts w:ascii="Arial" w:hAnsi="Arial" w:cs="Arial"/>
          <w:sz w:val="24"/>
        </w:rPr>
        <w:t>to, co powiedział pan wicestarosta to dobry kierunek, ale chciał, aby zacząć nad tym pracować i kierując się subwencją z tego roku</w:t>
      </w:r>
      <w:r w:rsidR="00CF14D4">
        <w:rPr>
          <w:rFonts w:ascii="Arial" w:hAnsi="Arial" w:cs="Arial"/>
          <w:sz w:val="24"/>
        </w:rPr>
        <w:t>,</w:t>
      </w:r>
      <w:r>
        <w:rPr>
          <w:rFonts w:ascii="Arial" w:hAnsi="Arial" w:cs="Arial"/>
          <w:sz w:val="24"/>
        </w:rPr>
        <w:t xml:space="preserve"> pokazać przy naborze uczniów </w:t>
      </w:r>
      <w:r w:rsidR="00CF14D4">
        <w:rPr>
          <w:rFonts w:ascii="Arial" w:hAnsi="Arial" w:cs="Arial"/>
          <w:sz w:val="24"/>
        </w:rPr>
        <w:t xml:space="preserve">ile </w:t>
      </w:r>
      <w:r>
        <w:rPr>
          <w:rFonts w:ascii="Arial" w:hAnsi="Arial" w:cs="Arial"/>
          <w:sz w:val="24"/>
        </w:rPr>
        <w:t xml:space="preserve">stracimy, bo to da się wyliczyć, jeśli subwencja będzie na tym samym poziomie, </w:t>
      </w:r>
      <w:r>
        <w:rPr>
          <w:rFonts w:ascii="Arial" w:hAnsi="Arial" w:cs="Arial"/>
          <w:sz w:val="24"/>
        </w:rPr>
        <w:br/>
        <w:t>nie będzie zwiększona.</w:t>
      </w:r>
    </w:p>
    <w:p w:rsidR="00310A61" w:rsidRDefault="00310A61" w:rsidP="00310A61">
      <w:pPr>
        <w:pStyle w:val="Bezodstpw"/>
        <w:spacing w:line="360" w:lineRule="auto"/>
        <w:ind w:firstLine="708"/>
        <w:jc w:val="both"/>
        <w:rPr>
          <w:rFonts w:ascii="Arial" w:hAnsi="Arial" w:cs="Arial"/>
          <w:sz w:val="24"/>
        </w:rPr>
      </w:pPr>
      <w:r>
        <w:rPr>
          <w:rFonts w:ascii="Arial" w:hAnsi="Arial" w:cs="Arial"/>
          <w:sz w:val="24"/>
        </w:rPr>
        <w:lastRenderedPageBreak/>
        <w:t xml:space="preserve"> </w:t>
      </w:r>
      <w:r w:rsidRPr="00CF2179">
        <w:rPr>
          <w:rFonts w:ascii="Arial" w:hAnsi="Arial" w:cs="Arial"/>
          <w:sz w:val="24"/>
        </w:rPr>
        <w:t xml:space="preserve"> </w:t>
      </w:r>
      <w:r w:rsidRPr="00BF0F10">
        <w:rPr>
          <w:rFonts w:ascii="Arial" w:hAnsi="Arial" w:cs="Arial"/>
          <w:b/>
          <w:sz w:val="24"/>
        </w:rPr>
        <w:t>Pan Krzysztof Dziuba – wicestarosta wieluński</w:t>
      </w:r>
      <w:r>
        <w:rPr>
          <w:rFonts w:ascii="Arial" w:hAnsi="Arial" w:cs="Arial"/>
          <w:sz w:val="24"/>
        </w:rPr>
        <w:t xml:space="preserve"> powiedział, że ile zarobimy dodając, że pokaże ile zarobimy. </w:t>
      </w:r>
    </w:p>
    <w:p w:rsidR="00310A61" w:rsidRPr="00BF0F10" w:rsidRDefault="00310A61" w:rsidP="00310A61">
      <w:pPr>
        <w:pStyle w:val="Bezodstpw"/>
        <w:spacing w:line="360" w:lineRule="auto"/>
        <w:ind w:firstLine="708"/>
        <w:jc w:val="both"/>
        <w:rPr>
          <w:rFonts w:ascii="Arial" w:hAnsi="Arial" w:cs="Arial"/>
          <w:sz w:val="24"/>
        </w:rPr>
      </w:pPr>
      <w:r>
        <w:rPr>
          <w:rFonts w:ascii="Arial" w:hAnsi="Arial" w:cs="Arial"/>
          <w:sz w:val="24"/>
        </w:rPr>
        <w:t xml:space="preserve">  </w:t>
      </w:r>
      <w:r w:rsidRPr="002D6770">
        <w:rPr>
          <w:rFonts w:ascii="Arial" w:hAnsi="Arial" w:cs="Arial"/>
          <w:b/>
          <w:sz w:val="24"/>
        </w:rPr>
        <w:t>Pan Marek Kieler – przewodniczący Zarządu Powiatu</w:t>
      </w:r>
      <w:r>
        <w:rPr>
          <w:rFonts w:ascii="Arial" w:hAnsi="Arial" w:cs="Arial"/>
          <w:b/>
          <w:sz w:val="24"/>
        </w:rPr>
        <w:t xml:space="preserve"> </w:t>
      </w:r>
      <w:r w:rsidRPr="00CF2179">
        <w:rPr>
          <w:rFonts w:ascii="Arial" w:hAnsi="Arial" w:cs="Arial"/>
          <w:sz w:val="24"/>
        </w:rPr>
        <w:t xml:space="preserve">powiedział, </w:t>
      </w:r>
      <w:r>
        <w:rPr>
          <w:rFonts w:ascii="Arial" w:hAnsi="Arial" w:cs="Arial"/>
          <w:sz w:val="24"/>
        </w:rPr>
        <w:br/>
      </w:r>
      <w:r w:rsidRPr="00CF2179">
        <w:rPr>
          <w:rFonts w:ascii="Arial" w:hAnsi="Arial" w:cs="Arial"/>
          <w:sz w:val="24"/>
        </w:rPr>
        <w:t xml:space="preserve">że </w:t>
      </w:r>
      <w:r>
        <w:rPr>
          <w:rFonts w:ascii="Arial" w:hAnsi="Arial" w:cs="Arial"/>
          <w:sz w:val="24"/>
        </w:rPr>
        <w:t xml:space="preserve">jak zamkniemy Bursę to da nam jakieś oszczędności.  </w:t>
      </w:r>
    </w:p>
    <w:p w:rsidR="00310A61" w:rsidRDefault="00BF0F10" w:rsidP="00572EF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sidR="00310A61">
        <w:rPr>
          <w:rFonts w:ascii="Arial" w:hAnsi="Arial" w:cs="Arial"/>
          <w:b/>
          <w:sz w:val="24"/>
        </w:rPr>
        <w:t xml:space="preserve"> </w:t>
      </w:r>
      <w:r w:rsidR="00310A61" w:rsidRPr="00310A61">
        <w:rPr>
          <w:rFonts w:ascii="Arial" w:hAnsi="Arial" w:cs="Arial"/>
          <w:sz w:val="24"/>
        </w:rPr>
        <w:t>powiedział, że</w:t>
      </w:r>
      <w:r w:rsidR="00310A61">
        <w:rPr>
          <w:rFonts w:ascii="Arial" w:hAnsi="Arial" w:cs="Arial"/>
          <w:b/>
          <w:sz w:val="24"/>
        </w:rPr>
        <w:t xml:space="preserve"> </w:t>
      </w:r>
      <w:r w:rsidR="00310A61" w:rsidRPr="00310A61">
        <w:rPr>
          <w:rFonts w:ascii="Arial" w:hAnsi="Arial" w:cs="Arial"/>
          <w:sz w:val="24"/>
        </w:rPr>
        <w:t>wczoraj dostał informację, że w Bursie pojawiła się kolejna grupa ucznió</w:t>
      </w:r>
      <w:r w:rsidR="00310A61">
        <w:rPr>
          <w:rFonts w:ascii="Arial" w:hAnsi="Arial" w:cs="Arial"/>
          <w:sz w:val="24"/>
        </w:rPr>
        <w:t xml:space="preserve">w. Natomiast kwestia Bursy to jest kwestia finansowania zadań </w:t>
      </w:r>
      <w:r w:rsidR="00310A61">
        <w:rPr>
          <w:rFonts w:ascii="Arial" w:hAnsi="Arial" w:cs="Arial"/>
          <w:sz w:val="24"/>
        </w:rPr>
        <w:br/>
        <w:t xml:space="preserve">w Bursie. Jednocześnie jak zaczniemy się cofać, bo wydział robił analizę pod kierunkiem pana wicestarosty jesienią i zimą, to dotkniemy kwestii wynagradzania, dodatków itd. </w:t>
      </w:r>
    </w:p>
    <w:p w:rsidR="00785833" w:rsidRPr="00310A61" w:rsidRDefault="00310A61" w:rsidP="00572EF2">
      <w:pPr>
        <w:pStyle w:val="Bezodstpw"/>
        <w:spacing w:line="360" w:lineRule="auto"/>
        <w:ind w:firstLine="708"/>
        <w:jc w:val="both"/>
        <w:rPr>
          <w:rFonts w:ascii="Arial" w:hAnsi="Arial" w:cs="Arial"/>
          <w:sz w:val="24"/>
        </w:rPr>
      </w:pPr>
      <w:r w:rsidRPr="00BF0F10">
        <w:rPr>
          <w:rFonts w:ascii="Arial" w:hAnsi="Arial" w:cs="Arial"/>
          <w:b/>
          <w:sz w:val="24"/>
        </w:rPr>
        <w:t>Pan Krzysztof Dziuba – wicestarosta wieluński</w:t>
      </w:r>
      <w:r>
        <w:rPr>
          <w:rFonts w:ascii="Arial" w:hAnsi="Arial" w:cs="Arial"/>
          <w:sz w:val="24"/>
        </w:rPr>
        <w:t xml:space="preserve"> powiedział, że jest kwestia jeszcze regulaminu wynagradzania, który w końcu trzeba przyjąć.     </w:t>
      </w:r>
      <w:r w:rsidRPr="00310A61">
        <w:rPr>
          <w:rFonts w:ascii="Arial" w:hAnsi="Arial" w:cs="Arial"/>
          <w:sz w:val="24"/>
        </w:rPr>
        <w:t xml:space="preserve"> </w:t>
      </w:r>
    </w:p>
    <w:p w:rsidR="00310A61" w:rsidRPr="00CF2179" w:rsidRDefault="00572EF2" w:rsidP="00310A61">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310A61">
        <w:rPr>
          <w:rFonts w:ascii="Arial" w:hAnsi="Arial" w:cs="Arial"/>
          <w:sz w:val="24"/>
        </w:rPr>
        <w:t xml:space="preserve">podkreślił, że należy go zmienić, bo jeśli wynika z tego, że 77 tys. zł trzeba będzie dołożyć. </w:t>
      </w:r>
    </w:p>
    <w:p w:rsidR="00CF2179" w:rsidRDefault="00CF2179" w:rsidP="00572EF2">
      <w:pPr>
        <w:pStyle w:val="Bezodstpw"/>
        <w:spacing w:line="360" w:lineRule="auto"/>
        <w:ind w:firstLine="708"/>
        <w:jc w:val="both"/>
        <w:rPr>
          <w:rFonts w:ascii="Arial" w:hAnsi="Arial" w:cs="Arial"/>
          <w:sz w:val="24"/>
        </w:rPr>
      </w:pPr>
      <w:r w:rsidRPr="00572EF2">
        <w:rPr>
          <w:rFonts w:ascii="Arial" w:hAnsi="Arial" w:cs="Arial"/>
          <w:b/>
          <w:sz w:val="24"/>
        </w:rPr>
        <w:t>Pan Krzysztof Dziuba – wicestarosta wieluński</w:t>
      </w:r>
      <w:r>
        <w:rPr>
          <w:rFonts w:ascii="Arial" w:hAnsi="Arial" w:cs="Arial"/>
          <w:sz w:val="24"/>
        </w:rPr>
        <w:t xml:space="preserve"> o</w:t>
      </w:r>
      <w:r w:rsidRPr="00CF2179">
        <w:rPr>
          <w:rFonts w:ascii="Arial" w:hAnsi="Arial" w:cs="Arial"/>
          <w:sz w:val="24"/>
        </w:rPr>
        <w:t xml:space="preserve">dpowiedział, że </w:t>
      </w:r>
      <w:r w:rsidR="00310A61">
        <w:rPr>
          <w:rFonts w:ascii="Arial" w:hAnsi="Arial" w:cs="Arial"/>
          <w:sz w:val="24"/>
        </w:rPr>
        <w:t>jeś</w:t>
      </w:r>
      <w:r w:rsidR="003D4C28">
        <w:rPr>
          <w:rFonts w:ascii="Arial" w:hAnsi="Arial" w:cs="Arial"/>
          <w:sz w:val="24"/>
        </w:rPr>
        <w:t xml:space="preserve">li </w:t>
      </w:r>
      <w:r w:rsidR="00310A61">
        <w:rPr>
          <w:rFonts w:ascii="Arial" w:hAnsi="Arial" w:cs="Arial"/>
          <w:sz w:val="24"/>
        </w:rPr>
        <w:t xml:space="preserve"> </w:t>
      </w:r>
      <w:r w:rsidR="003D4C28">
        <w:rPr>
          <w:rFonts w:ascii="Arial" w:hAnsi="Arial" w:cs="Arial"/>
          <w:sz w:val="24"/>
        </w:rPr>
        <w:br/>
        <w:t xml:space="preserve">go nie zmienimy i przyjdą </w:t>
      </w:r>
      <w:r w:rsidR="00310A61">
        <w:rPr>
          <w:rFonts w:ascii="Arial" w:hAnsi="Arial" w:cs="Arial"/>
          <w:sz w:val="24"/>
        </w:rPr>
        <w:t xml:space="preserve">podwyżki to stracimy jeszcze więcej. </w:t>
      </w:r>
    </w:p>
    <w:p w:rsidR="003D4C28" w:rsidRDefault="00670BB2" w:rsidP="00572EF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Pr>
          <w:rFonts w:ascii="Arial" w:hAnsi="Arial" w:cs="Arial"/>
          <w:b/>
          <w:sz w:val="24"/>
        </w:rPr>
        <w:t xml:space="preserve"> </w:t>
      </w:r>
      <w:r w:rsidR="003D4C28">
        <w:rPr>
          <w:rFonts w:ascii="Arial" w:hAnsi="Arial" w:cs="Arial"/>
          <w:sz w:val="24"/>
        </w:rPr>
        <w:t xml:space="preserve">podkreślił, że to, co teraz pan starosta powiedział to są „grosze” to nie są jakieś znaczące pieniądze, ale np. po wizycie analizował regulamin wynagradzania </w:t>
      </w:r>
      <w:r w:rsidR="003D4C28">
        <w:rPr>
          <w:rFonts w:ascii="Arial" w:hAnsi="Arial" w:cs="Arial"/>
          <w:sz w:val="24"/>
        </w:rPr>
        <w:br/>
        <w:t xml:space="preserve">w tej konkretnej jednostce samorządowej i to, co dotyczy dodatków też diametralnie  wpływa na wysokość świadczeń w obszarze ponoszonych kosztów, jeśli chodzi </w:t>
      </w:r>
      <w:r w:rsidR="003D4C28">
        <w:rPr>
          <w:rFonts w:ascii="Arial" w:hAnsi="Arial" w:cs="Arial"/>
          <w:sz w:val="24"/>
        </w:rPr>
        <w:br/>
        <w:t xml:space="preserve">o oświatę. Wie, że to są decyzje bardzo trudne, ale tak to wygląda i ta kondycja </w:t>
      </w:r>
      <w:r w:rsidR="003D4C28">
        <w:rPr>
          <w:rFonts w:ascii="Arial" w:hAnsi="Arial" w:cs="Arial"/>
          <w:sz w:val="24"/>
        </w:rPr>
        <w:br/>
        <w:t xml:space="preserve">w wielu samorządach, w których jest lepsza od naszej niekoniecznie musi wypływać z organizacji, bo szkoły mamy pełne w zasadzie, ani tym bardziej ze słabszego kształcenia. Audyt wykazał, że mamy zracjonalizowaną tą sieć praktycznie maksymalnie i mocniej </w:t>
      </w:r>
      <w:r w:rsidR="00CF14D4">
        <w:rPr>
          <w:rFonts w:ascii="Arial" w:hAnsi="Arial" w:cs="Arial"/>
          <w:sz w:val="24"/>
        </w:rPr>
        <w:t xml:space="preserve">się </w:t>
      </w:r>
      <w:r w:rsidR="003D4C28">
        <w:rPr>
          <w:rFonts w:ascii="Arial" w:hAnsi="Arial" w:cs="Arial"/>
          <w:sz w:val="24"/>
        </w:rPr>
        <w:t xml:space="preserve">nie da. Można pomyśleć o tym jak ewentualnie inaczej realizować zadania, czyli dostosować ją, albo zmienić w ramach placówek obecnie funkcjonujących z perspektywy kilku lat, natomiast jest ta część najbardziej obciążająca, czyli kwestia wynagrodzeń, jeśli chodzi o kadrę oświatową. Dodał, </w:t>
      </w:r>
      <w:r w:rsidR="00CF14D4">
        <w:rPr>
          <w:rFonts w:ascii="Arial" w:hAnsi="Arial" w:cs="Arial"/>
          <w:sz w:val="24"/>
        </w:rPr>
        <w:br/>
      </w:r>
      <w:r w:rsidR="003D4C28">
        <w:rPr>
          <w:rFonts w:ascii="Arial" w:hAnsi="Arial" w:cs="Arial"/>
          <w:sz w:val="24"/>
        </w:rPr>
        <w:t xml:space="preserve">że nie mówi absolutnie, że one są wysokie, ale tak to wygląda, na jakimś poziomie subwencja zabezpiecza potrzeby, a na jakimś nie, czyli na zwiększonym nie. </w:t>
      </w:r>
    </w:p>
    <w:p w:rsidR="003D4C28" w:rsidRDefault="003D4C28" w:rsidP="00572EF2">
      <w:pPr>
        <w:pStyle w:val="Bezodstpw"/>
        <w:spacing w:line="360" w:lineRule="auto"/>
        <w:ind w:firstLine="708"/>
        <w:jc w:val="both"/>
        <w:rPr>
          <w:rFonts w:ascii="Arial" w:hAnsi="Arial" w:cs="Arial"/>
          <w:sz w:val="24"/>
        </w:rPr>
      </w:pPr>
      <w:r w:rsidRPr="003D4C28">
        <w:rPr>
          <w:rFonts w:ascii="Arial" w:hAnsi="Arial" w:cs="Arial"/>
          <w:b/>
          <w:sz w:val="24"/>
        </w:rPr>
        <w:t>Pan Krzysztof Dziuba – wicestarosta wieluński</w:t>
      </w:r>
      <w:r>
        <w:rPr>
          <w:rFonts w:ascii="Arial" w:hAnsi="Arial" w:cs="Arial"/>
          <w:sz w:val="24"/>
        </w:rPr>
        <w:t xml:space="preserve"> wskazał, że w § 13 tego dokumentu</w:t>
      </w:r>
      <w:r w:rsidR="00670BB2">
        <w:rPr>
          <w:rFonts w:ascii="Arial" w:hAnsi="Arial" w:cs="Arial"/>
          <w:sz w:val="24"/>
        </w:rPr>
        <w:t xml:space="preserve"> </w:t>
      </w:r>
      <w:r w:rsidR="00670BB2" w:rsidRPr="00670BB2">
        <w:rPr>
          <w:rFonts w:ascii="Arial" w:hAnsi="Arial" w:cs="Arial"/>
          <w:i/>
          <w:sz w:val="24"/>
        </w:rPr>
        <w:t>(podał przykład z innego samorządu)</w:t>
      </w:r>
      <w:r w:rsidRPr="00670BB2">
        <w:rPr>
          <w:rFonts w:ascii="Arial" w:hAnsi="Arial" w:cs="Arial"/>
          <w:i/>
          <w:sz w:val="24"/>
        </w:rPr>
        <w:t xml:space="preserve"> </w:t>
      </w:r>
      <w:r>
        <w:rPr>
          <w:rFonts w:ascii="Arial" w:hAnsi="Arial" w:cs="Arial"/>
          <w:sz w:val="24"/>
        </w:rPr>
        <w:t xml:space="preserve">jest napisane, że podwyższa się </w:t>
      </w:r>
      <w:r>
        <w:rPr>
          <w:rFonts w:ascii="Arial" w:hAnsi="Arial" w:cs="Arial"/>
          <w:sz w:val="24"/>
        </w:rPr>
        <w:lastRenderedPageBreak/>
        <w:t xml:space="preserve">minimalną stawkę wynagrodzenia </w:t>
      </w:r>
      <w:r w:rsidR="00670BB2">
        <w:rPr>
          <w:rFonts w:ascii="Arial" w:hAnsi="Arial" w:cs="Arial"/>
          <w:sz w:val="24"/>
        </w:rPr>
        <w:t xml:space="preserve">zasadniczego </w:t>
      </w:r>
      <w:r>
        <w:rPr>
          <w:rFonts w:ascii="Arial" w:hAnsi="Arial" w:cs="Arial"/>
          <w:sz w:val="24"/>
        </w:rPr>
        <w:t>dla dyrektorów</w:t>
      </w:r>
      <w:r w:rsidR="00670BB2">
        <w:rPr>
          <w:rFonts w:ascii="Arial" w:hAnsi="Arial" w:cs="Arial"/>
          <w:sz w:val="24"/>
        </w:rPr>
        <w:t xml:space="preserve"> szkół: o kwotę </w:t>
      </w:r>
      <w:r w:rsidR="00CF14D4">
        <w:rPr>
          <w:rFonts w:ascii="Arial" w:hAnsi="Arial" w:cs="Arial"/>
          <w:sz w:val="24"/>
        </w:rPr>
        <w:br/>
      </w:r>
      <w:r w:rsidR="00670BB2">
        <w:rPr>
          <w:rFonts w:ascii="Arial" w:hAnsi="Arial" w:cs="Arial"/>
          <w:sz w:val="24"/>
        </w:rPr>
        <w:t>125 zł, dla wicedyrektorów szkół o 75 zł.</w:t>
      </w:r>
      <w:r>
        <w:rPr>
          <w:rFonts w:ascii="Arial" w:hAnsi="Arial" w:cs="Arial"/>
          <w:sz w:val="24"/>
        </w:rPr>
        <w:t xml:space="preserve"> Zapytał, czy u nas też do funkcjonuje.  </w:t>
      </w:r>
    </w:p>
    <w:p w:rsidR="00670BB2" w:rsidRDefault="00670BB2" w:rsidP="00572EF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Pr>
          <w:rFonts w:ascii="Arial" w:hAnsi="Arial" w:cs="Arial"/>
          <w:b/>
          <w:sz w:val="24"/>
        </w:rPr>
        <w:t xml:space="preserve"> </w:t>
      </w:r>
      <w:r>
        <w:rPr>
          <w:rFonts w:ascii="Arial" w:hAnsi="Arial" w:cs="Arial"/>
          <w:sz w:val="24"/>
        </w:rPr>
        <w:t>o</w:t>
      </w:r>
      <w:r w:rsidR="003D4C28">
        <w:rPr>
          <w:rFonts w:ascii="Arial" w:hAnsi="Arial" w:cs="Arial"/>
          <w:sz w:val="24"/>
        </w:rPr>
        <w:t xml:space="preserve">dpowiedział, że </w:t>
      </w:r>
      <w:r>
        <w:rPr>
          <w:rFonts w:ascii="Arial" w:hAnsi="Arial" w:cs="Arial"/>
          <w:sz w:val="24"/>
        </w:rPr>
        <w:t>zdziwiło go to w ogóle, bo takie</w:t>
      </w:r>
      <w:r w:rsidR="00CF14D4">
        <w:rPr>
          <w:rFonts w:ascii="Arial" w:hAnsi="Arial" w:cs="Arial"/>
          <w:sz w:val="24"/>
        </w:rPr>
        <w:t>go</w:t>
      </w:r>
      <w:r>
        <w:rPr>
          <w:rFonts w:ascii="Arial" w:hAnsi="Arial" w:cs="Arial"/>
          <w:sz w:val="24"/>
        </w:rPr>
        <w:t xml:space="preserve"> zapisu nigdzie </w:t>
      </w:r>
      <w:r>
        <w:rPr>
          <w:rFonts w:ascii="Arial" w:hAnsi="Arial" w:cs="Arial"/>
          <w:sz w:val="24"/>
        </w:rPr>
        <w:br/>
        <w:t>nie widział. Zastanawiał się czy w ogóle to nadzór przeglądał, bo zwiększyć można.</w:t>
      </w:r>
    </w:p>
    <w:p w:rsidR="00670BB2" w:rsidRDefault="00670BB2" w:rsidP="00572EF2">
      <w:pPr>
        <w:pStyle w:val="Bezodstpw"/>
        <w:spacing w:line="360" w:lineRule="auto"/>
        <w:ind w:firstLine="708"/>
        <w:jc w:val="both"/>
        <w:rPr>
          <w:rFonts w:ascii="Arial" w:hAnsi="Arial" w:cs="Arial"/>
          <w:sz w:val="24"/>
        </w:rPr>
      </w:pPr>
      <w:r w:rsidRPr="003D4C28">
        <w:rPr>
          <w:rFonts w:ascii="Arial" w:hAnsi="Arial" w:cs="Arial"/>
          <w:b/>
          <w:sz w:val="24"/>
        </w:rPr>
        <w:t>Pan Krzysztof Dziuba – wicestarosta wieluński</w:t>
      </w:r>
      <w:r>
        <w:rPr>
          <w:rFonts w:ascii="Arial" w:hAnsi="Arial" w:cs="Arial"/>
          <w:sz w:val="24"/>
        </w:rPr>
        <w:t xml:space="preserve"> dodał, że jak sprawdzał oświadczenia dyrektorów tamtych szkół to suma jest podobna. </w:t>
      </w:r>
    </w:p>
    <w:p w:rsidR="00670BB2" w:rsidRDefault="00670BB2" w:rsidP="00572EF2">
      <w:pPr>
        <w:pStyle w:val="Bezodstpw"/>
        <w:spacing w:line="360" w:lineRule="auto"/>
        <w:ind w:firstLine="708"/>
        <w:jc w:val="both"/>
        <w:rPr>
          <w:rFonts w:ascii="Arial" w:hAnsi="Arial" w:cs="Arial"/>
          <w:sz w:val="24"/>
        </w:rPr>
      </w:pPr>
      <w:r w:rsidRPr="00670BB2">
        <w:rPr>
          <w:rFonts w:ascii="Arial" w:hAnsi="Arial" w:cs="Arial"/>
          <w:b/>
          <w:sz w:val="24"/>
        </w:rPr>
        <w:t>Pan Henryk Wojcieszak – członek Zarządu</w:t>
      </w:r>
      <w:r w:rsidR="00CF14D4">
        <w:rPr>
          <w:rFonts w:ascii="Arial" w:hAnsi="Arial" w:cs="Arial"/>
          <w:sz w:val="24"/>
        </w:rPr>
        <w:t xml:space="preserve"> zapytał o przyta</w:t>
      </w:r>
      <w:r>
        <w:rPr>
          <w:rFonts w:ascii="Arial" w:hAnsi="Arial" w:cs="Arial"/>
          <w:sz w:val="24"/>
        </w:rPr>
        <w:t xml:space="preserve">czany dokument. </w:t>
      </w:r>
    </w:p>
    <w:p w:rsidR="003D4C28" w:rsidRPr="00CF2179" w:rsidRDefault="00670BB2" w:rsidP="00572EF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Pr>
          <w:rFonts w:ascii="Arial" w:hAnsi="Arial" w:cs="Arial"/>
          <w:b/>
          <w:sz w:val="24"/>
        </w:rPr>
        <w:t xml:space="preserve"> </w:t>
      </w:r>
      <w:r>
        <w:rPr>
          <w:rFonts w:ascii="Arial" w:hAnsi="Arial" w:cs="Arial"/>
          <w:sz w:val="24"/>
        </w:rPr>
        <w:t xml:space="preserve">odpowiedział, że jest to regulamin wynagradzania, czyli regulamin dodatków, który na poziomie </w:t>
      </w:r>
      <w:r w:rsidR="00CF14D4">
        <w:rPr>
          <w:rFonts w:ascii="Arial" w:hAnsi="Arial" w:cs="Arial"/>
          <w:sz w:val="24"/>
        </w:rPr>
        <w:t>samorządowym</w:t>
      </w:r>
      <w:r>
        <w:rPr>
          <w:rFonts w:ascii="Arial" w:hAnsi="Arial" w:cs="Arial"/>
          <w:sz w:val="24"/>
        </w:rPr>
        <w:t xml:space="preserve"> są ustanawiane dla pracowników oświaty, czyli jest zasadnicze wynagrodzenie, czyli podstawa, którą określa prawo oświatowe, a inne składniki organ prowadzący. Zaznaczył, że pan wicestarosta podał przykład innego samorządu.  </w:t>
      </w:r>
    </w:p>
    <w:p w:rsidR="00670BB2" w:rsidRPr="00670BB2" w:rsidRDefault="00CF2179" w:rsidP="00572EF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670BB2" w:rsidRPr="00670BB2">
        <w:rPr>
          <w:rFonts w:ascii="Arial" w:hAnsi="Arial" w:cs="Arial"/>
          <w:sz w:val="24"/>
        </w:rPr>
        <w:t xml:space="preserve">zaznaczył, </w:t>
      </w:r>
      <w:r w:rsidR="00CF14D4">
        <w:rPr>
          <w:rFonts w:ascii="Arial" w:hAnsi="Arial" w:cs="Arial"/>
          <w:sz w:val="24"/>
        </w:rPr>
        <w:br/>
      </w:r>
      <w:r w:rsidR="00670BB2" w:rsidRPr="00670BB2">
        <w:rPr>
          <w:rFonts w:ascii="Arial" w:hAnsi="Arial" w:cs="Arial"/>
          <w:sz w:val="24"/>
        </w:rPr>
        <w:t xml:space="preserve">że uchwałą podejmuje </w:t>
      </w:r>
      <w:r w:rsidR="00CF14D4">
        <w:rPr>
          <w:rFonts w:ascii="Arial" w:hAnsi="Arial" w:cs="Arial"/>
          <w:sz w:val="24"/>
        </w:rPr>
        <w:t xml:space="preserve">się </w:t>
      </w:r>
      <w:r w:rsidR="00670BB2" w:rsidRPr="00670BB2">
        <w:rPr>
          <w:rFonts w:ascii="Arial" w:hAnsi="Arial" w:cs="Arial"/>
          <w:sz w:val="24"/>
        </w:rPr>
        <w:t>minimalne wynagrodzenie.</w:t>
      </w:r>
    </w:p>
    <w:p w:rsidR="00670BB2" w:rsidRPr="00670BB2" w:rsidRDefault="000819F7" w:rsidP="00572EF2">
      <w:pPr>
        <w:pStyle w:val="Bezodstpw"/>
        <w:spacing w:line="360" w:lineRule="auto"/>
        <w:ind w:firstLine="708"/>
        <w:jc w:val="both"/>
        <w:rPr>
          <w:rFonts w:ascii="Arial" w:hAnsi="Arial" w:cs="Arial"/>
          <w:sz w:val="24"/>
        </w:rPr>
      </w:pPr>
      <w:r w:rsidRPr="000819F7">
        <w:rPr>
          <w:rFonts w:ascii="Arial" w:hAnsi="Arial" w:cs="Arial"/>
          <w:b/>
          <w:sz w:val="24"/>
        </w:rPr>
        <w:t>Pan Krzysztof Dziuba – wicestarosta wieluński</w:t>
      </w:r>
      <w:r>
        <w:rPr>
          <w:rFonts w:ascii="Arial" w:hAnsi="Arial" w:cs="Arial"/>
          <w:sz w:val="24"/>
        </w:rPr>
        <w:t xml:space="preserve"> d</w:t>
      </w:r>
      <w:r w:rsidR="00670BB2" w:rsidRPr="00670BB2">
        <w:rPr>
          <w:rFonts w:ascii="Arial" w:hAnsi="Arial" w:cs="Arial"/>
          <w:sz w:val="24"/>
        </w:rPr>
        <w:t>la przykł</w:t>
      </w:r>
      <w:r w:rsidR="00670BB2">
        <w:rPr>
          <w:rFonts w:ascii="Arial" w:hAnsi="Arial" w:cs="Arial"/>
          <w:sz w:val="24"/>
        </w:rPr>
        <w:t xml:space="preserve">adu zacytował wysokość dodatku za trudne warunki pracy: praktycznej nauki zawodu zajęć </w:t>
      </w:r>
      <w:r>
        <w:rPr>
          <w:rFonts w:ascii="Arial" w:hAnsi="Arial" w:cs="Arial"/>
          <w:sz w:val="24"/>
        </w:rPr>
        <w:br/>
      </w:r>
      <w:r w:rsidR="00670BB2">
        <w:rPr>
          <w:rFonts w:ascii="Arial" w:hAnsi="Arial" w:cs="Arial"/>
          <w:sz w:val="24"/>
        </w:rPr>
        <w:t>w szkołach specjalnych w wysokości 10%</w:t>
      </w:r>
      <w:r>
        <w:rPr>
          <w:rFonts w:ascii="Arial" w:hAnsi="Arial" w:cs="Arial"/>
          <w:sz w:val="24"/>
        </w:rPr>
        <w:t xml:space="preserve"> wynagrodzenia zasadniczego, zajęć </w:t>
      </w:r>
      <w:r>
        <w:rPr>
          <w:rFonts w:ascii="Arial" w:hAnsi="Arial" w:cs="Arial"/>
          <w:sz w:val="24"/>
        </w:rPr>
        <w:br/>
        <w:t xml:space="preserve">dydaktycznych w szkołach przysposabiających też 10. </w:t>
      </w:r>
    </w:p>
    <w:p w:rsidR="000819F7" w:rsidRDefault="000819F7" w:rsidP="000819F7">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Pr="00670BB2">
        <w:rPr>
          <w:rFonts w:ascii="Arial" w:hAnsi="Arial" w:cs="Arial"/>
          <w:sz w:val="24"/>
        </w:rPr>
        <w:t xml:space="preserve">zaznaczył, że </w:t>
      </w:r>
      <w:r>
        <w:rPr>
          <w:rFonts w:ascii="Arial" w:hAnsi="Arial" w:cs="Arial"/>
          <w:sz w:val="24"/>
        </w:rPr>
        <w:t>była już opracowana tabela jak to zmniejszyć.</w:t>
      </w:r>
    </w:p>
    <w:p w:rsidR="000819F7" w:rsidRDefault="000819F7" w:rsidP="000819F7">
      <w:pPr>
        <w:pStyle w:val="Bezodstpw"/>
        <w:spacing w:line="360" w:lineRule="auto"/>
        <w:ind w:firstLine="708"/>
        <w:jc w:val="both"/>
        <w:rPr>
          <w:rFonts w:ascii="Arial" w:hAnsi="Arial" w:cs="Arial"/>
          <w:sz w:val="24"/>
        </w:rPr>
      </w:pPr>
      <w:r w:rsidRPr="000819F7">
        <w:rPr>
          <w:rFonts w:ascii="Arial" w:hAnsi="Arial" w:cs="Arial"/>
          <w:b/>
          <w:sz w:val="24"/>
        </w:rPr>
        <w:t>Pan Krzysztof Dziuba – wicestarosta wieluński</w:t>
      </w:r>
      <w:r>
        <w:rPr>
          <w:rFonts w:ascii="Arial" w:hAnsi="Arial" w:cs="Arial"/>
          <w:sz w:val="24"/>
        </w:rPr>
        <w:t xml:space="preserve"> </w:t>
      </w:r>
      <w:r w:rsidR="00CF14D4">
        <w:rPr>
          <w:rFonts w:ascii="Arial" w:hAnsi="Arial" w:cs="Arial"/>
          <w:sz w:val="24"/>
        </w:rPr>
        <w:t>dopowiedział</w:t>
      </w:r>
      <w:r>
        <w:rPr>
          <w:rFonts w:ascii="Arial" w:hAnsi="Arial" w:cs="Arial"/>
          <w:sz w:val="24"/>
        </w:rPr>
        <w:t xml:space="preserve">, </w:t>
      </w:r>
      <w:r w:rsidR="00582E92">
        <w:rPr>
          <w:rFonts w:ascii="Arial" w:hAnsi="Arial" w:cs="Arial"/>
          <w:sz w:val="24"/>
        </w:rPr>
        <w:br/>
      </w:r>
      <w:r>
        <w:rPr>
          <w:rFonts w:ascii="Arial" w:hAnsi="Arial" w:cs="Arial"/>
          <w:sz w:val="24"/>
        </w:rPr>
        <w:t xml:space="preserve">jak to zatrzymać. </w:t>
      </w:r>
    </w:p>
    <w:p w:rsidR="00582E92" w:rsidRDefault="00582E92" w:rsidP="00582E9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powiedział, </w:t>
      </w:r>
      <w:r>
        <w:rPr>
          <w:rFonts w:ascii="Arial" w:hAnsi="Arial" w:cs="Arial"/>
          <w:sz w:val="24"/>
        </w:rPr>
        <w:br/>
        <w:t xml:space="preserve">jak powstrzymać wzrost. </w:t>
      </w:r>
    </w:p>
    <w:p w:rsidR="00582E92" w:rsidRDefault="00582E92" w:rsidP="00582E92">
      <w:pPr>
        <w:pStyle w:val="Bezodstpw"/>
        <w:spacing w:line="360" w:lineRule="auto"/>
        <w:ind w:firstLine="708"/>
        <w:jc w:val="both"/>
        <w:rPr>
          <w:rFonts w:ascii="Arial" w:hAnsi="Arial" w:cs="Arial"/>
          <w:sz w:val="24"/>
        </w:rPr>
      </w:pPr>
      <w:r w:rsidRPr="00582E92">
        <w:rPr>
          <w:rFonts w:ascii="Arial" w:hAnsi="Arial" w:cs="Arial"/>
          <w:b/>
          <w:sz w:val="24"/>
        </w:rPr>
        <w:t>Pan Łukasz Dybka – członek Zarządu</w:t>
      </w:r>
      <w:r>
        <w:rPr>
          <w:rFonts w:ascii="Arial" w:hAnsi="Arial" w:cs="Arial"/>
          <w:sz w:val="24"/>
        </w:rPr>
        <w:t xml:space="preserve"> powiedział, żeby to zrobić. </w:t>
      </w:r>
    </w:p>
    <w:p w:rsidR="00582E92" w:rsidRDefault="00C43DAD" w:rsidP="00582E9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Pr>
          <w:rFonts w:ascii="Arial" w:hAnsi="Arial" w:cs="Arial"/>
          <w:b/>
          <w:sz w:val="24"/>
        </w:rPr>
        <w:t xml:space="preserve"> </w:t>
      </w:r>
      <w:r w:rsidR="00582E92">
        <w:rPr>
          <w:rFonts w:ascii="Arial" w:hAnsi="Arial" w:cs="Arial"/>
          <w:sz w:val="24"/>
        </w:rPr>
        <w:t>zapytał</w:t>
      </w:r>
      <w:r w:rsidR="00CF14D4">
        <w:rPr>
          <w:rFonts w:ascii="Arial" w:hAnsi="Arial" w:cs="Arial"/>
          <w:sz w:val="24"/>
        </w:rPr>
        <w:t>,</w:t>
      </w:r>
      <w:r w:rsidR="00582E92">
        <w:rPr>
          <w:rFonts w:ascii="Arial" w:hAnsi="Arial" w:cs="Arial"/>
          <w:sz w:val="24"/>
        </w:rPr>
        <w:t xml:space="preserve"> czy czekamy do połowy sierpnia.</w:t>
      </w:r>
    </w:p>
    <w:p w:rsidR="00582E92" w:rsidRDefault="00582E92" w:rsidP="00582E9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w:t>
      </w:r>
      <w:r>
        <w:rPr>
          <w:rFonts w:ascii="Arial" w:hAnsi="Arial" w:cs="Arial"/>
          <w:sz w:val="24"/>
        </w:rPr>
        <w:br/>
        <w:t xml:space="preserve">że po naborze. </w:t>
      </w:r>
    </w:p>
    <w:p w:rsidR="00582E92" w:rsidRDefault="00582E92" w:rsidP="00582E92">
      <w:pPr>
        <w:pStyle w:val="Bezodstpw"/>
        <w:spacing w:line="360" w:lineRule="auto"/>
        <w:ind w:firstLine="708"/>
        <w:jc w:val="both"/>
        <w:rPr>
          <w:rFonts w:ascii="Arial" w:hAnsi="Arial" w:cs="Arial"/>
          <w:sz w:val="24"/>
        </w:rPr>
      </w:pPr>
      <w:r w:rsidRPr="00582E92">
        <w:rPr>
          <w:rFonts w:ascii="Arial" w:hAnsi="Arial" w:cs="Arial"/>
          <w:b/>
          <w:sz w:val="24"/>
        </w:rPr>
        <w:t>Pan Krzysztof Dziuba – wicestarosta wieluński</w:t>
      </w:r>
      <w:r>
        <w:rPr>
          <w:rFonts w:ascii="Arial" w:hAnsi="Arial" w:cs="Arial"/>
          <w:sz w:val="24"/>
        </w:rPr>
        <w:t xml:space="preserve"> dodał, że po tej symulacji już będziemy </w:t>
      </w:r>
      <w:r w:rsidR="00C43DAD">
        <w:rPr>
          <w:rFonts w:ascii="Arial" w:hAnsi="Arial" w:cs="Arial"/>
          <w:sz w:val="24"/>
        </w:rPr>
        <w:t xml:space="preserve">wiedzieli i  będziemy przygotowani. </w:t>
      </w:r>
    </w:p>
    <w:p w:rsidR="00582E92" w:rsidRDefault="00582E92" w:rsidP="00582E92">
      <w:pPr>
        <w:pStyle w:val="Bezodstpw"/>
        <w:spacing w:line="360" w:lineRule="auto"/>
        <w:ind w:firstLine="708"/>
        <w:jc w:val="both"/>
        <w:rPr>
          <w:rFonts w:ascii="Arial" w:hAnsi="Arial" w:cs="Arial"/>
          <w:sz w:val="24"/>
        </w:rPr>
      </w:pPr>
      <w:r w:rsidRPr="002D6770">
        <w:rPr>
          <w:rFonts w:ascii="Arial" w:hAnsi="Arial" w:cs="Arial"/>
          <w:b/>
          <w:sz w:val="24"/>
        </w:rPr>
        <w:lastRenderedPageBreak/>
        <w:t>Pan Marek Kieler – przewodniczący Zarządu Powiatu</w:t>
      </w:r>
      <w:r>
        <w:rPr>
          <w:rFonts w:ascii="Arial" w:hAnsi="Arial" w:cs="Arial"/>
          <w:b/>
          <w:sz w:val="24"/>
        </w:rPr>
        <w:t xml:space="preserve"> </w:t>
      </w:r>
      <w:r>
        <w:rPr>
          <w:rFonts w:ascii="Arial" w:hAnsi="Arial" w:cs="Arial"/>
          <w:sz w:val="24"/>
        </w:rPr>
        <w:t xml:space="preserve">przekazał, że takie działania podejmuje się, Zarząd będzie kierował takie pismo po naborze. </w:t>
      </w:r>
    </w:p>
    <w:p w:rsidR="00C43DAD" w:rsidRPr="006C6BEF" w:rsidRDefault="00C43DAD" w:rsidP="00582E92">
      <w:pPr>
        <w:pStyle w:val="Bezodstpw"/>
        <w:spacing w:line="360" w:lineRule="auto"/>
        <w:ind w:firstLine="708"/>
        <w:jc w:val="both"/>
        <w:rPr>
          <w:rFonts w:ascii="Arial" w:hAnsi="Arial" w:cs="Arial"/>
          <w:sz w:val="24"/>
        </w:rPr>
      </w:pPr>
      <w:r w:rsidRPr="00637F76">
        <w:rPr>
          <w:rFonts w:ascii="Arial" w:hAnsi="Arial" w:cs="Arial"/>
          <w:b/>
          <w:sz w:val="24"/>
        </w:rPr>
        <w:t xml:space="preserve">Pan Zenon Kołodziej – naczelnik Wydziału Edukacji, Kultury, Sportu </w:t>
      </w:r>
      <w:r>
        <w:rPr>
          <w:rFonts w:ascii="Arial" w:hAnsi="Arial" w:cs="Arial"/>
          <w:b/>
          <w:sz w:val="24"/>
        </w:rPr>
        <w:br/>
      </w:r>
      <w:r w:rsidRPr="00637F76">
        <w:rPr>
          <w:rFonts w:ascii="Arial" w:hAnsi="Arial" w:cs="Arial"/>
          <w:b/>
          <w:sz w:val="24"/>
        </w:rPr>
        <w:t>i Promocji</w:t>
      </w:r>
      <w:r>
        <w:rPr>
          <w:rFonts w:ascii="Arial" w:hAnsi="Arial" w:cs="Arial"/>
          <w:b/>
          <w:sz w:val="24"/>
        </w:rPr>
        <w:t xml:space="preserve"> </w:t>
      </w:r>
      <w:r w:rsidRPr="006C6BEF">
        <w:rPr>
          <w:rFonts w:ascii="Arial" w:hAnsi="Arial" w:cs="Arial"/>
          <w:sz w:val="24"/>
        </w:rPr>
        <w:t xml:space="preserve">zaznaczył, że nie jest przeciwny takiej korespondencji </w:t>
      </w:r>
      <w:r w:rsidR="00CF14D4">
        <w:rPr>
          <w:rFonts w:ascii="Arial" w:hAnsi="Arial" w:cs="Arial"/>
          <w:sz w:val="24"/>
        </w:rPr>
        <w:t xml:space="preserve">tylko, żeby z góry założyć jej </w:t>
      </w:r>
      <w:r w:rsidR="006C6BEF" w:rsidRPr="006C6BEF">
        <w:rPr>
          <w:rFonts w:ascii="Arial" w:hAnsi="Arial" w:cs="Arial"/>
          <w:sz w:val="24"/>
        </w:rPr>
        <w:t xml:space="preserve">cel. </w:t>
      </w:r>
    </w:p>
    <w:p w:rsidR="006C6BEF" w:rsidRPr="006C6BEF" w:rsidRDefault="006C6BEF" w:rsidP="00582E92">
      <w:pPr>
        <w:pStyle w:val="Bezodstpw"/>
        <w:spacing w:line="360" w:lineRule="auto"/>
        <w:ind w:firstLine="708"/>
        <w:jc w:val="both"/>
        <w:rPr>
          <w:rFonts w:ascii="Arial" w:hAnsi="Arial" w:cs="Arial"/>
          <w:sz w:val="24"/>
        </w:rPr>
      </w:pPr>
      <w:r w:rsidRPr="00582E92">
        <w:rPr>
          <w:rFonts w:ascii="Arial" w:hAnsi="Arial" w:cs="Arial"/>
          <w:b/>
          <w:sz w:val="24"/>
        </w:rPr>
        <w:t>Pan Krzysztof Dziuba – wicestarosta wieluński</w:t>
      </w:r>
      <w:r>
        <w:rPr>
          <w:rFonts w:ascii="Arial" w:hAnsi="Arial" w:cs="Arial"/>
          <w:sz w:val="24"/>
        </w:rPr>
        <w:t xml:space="preserve"> </w:t>
      </w:r>
      <w:r w:rsidRPr="006C6BEF">
        <w:rPr>
          <w:rFonts w:ascii="Arial" w:hAnsi="Arial" w:cs="Arial"/>
          <w:sz w:val="24"/>
        </w:rPr>
        <w:t xml:space="preserve">dodał, że nie jest za tym, żeby to pismo wysyłać, ale może udać się do </w:t>
      </w:r>
      <w:r w:rsidR="00CF14D4">
        <w:rPr>
          <w:rFonts w:ascii="Arial" w:hAnsi="Arial" w:cs="Arial"/>
          <w:sz w:val="24"/>
        </w:rPr>
        <w:t xml:space="preserve">pana </w:t>
      </w:r>
      <w:r w:rsidRPr="006C6BEF">
        <w:rPr>
          <w:rFonts w:ascii="Arial" w:hAnsi="Arial" w:cs="Arial"/>
          <w:sz w:val="24"/>
        </w:rPr>
        <w:t xml:space="preserve">ministra czy któregoś </w:t>
      </w:r>
      <w:r w:rsidR="00CF14D4">
        <w:rPr>
          <w:rFonts w:ascii="Arial" w:hAnsi="Arial" w:cs="Arial"/>
          <w:sz w:val="24"/>
        </w:rPr>
        <w:br/>
      </w:r>
      <w:r w:rsidRPr="006C6BEF">
        <w:rPr>
          <w:rFonts w:ascii="Arial" w:hAnsi="Arial" w:cs="Arial"/>
          <w:sz w:val="24"/>
        </w:rPr>
        <w:t xml:space="preserve">z </w:t>
      </w:r>
      <w:r w:rsidR="00CF14D4">
        <w:rPr>
          <w:rFonts w:ascii="Arial" w:hAnsi="Arial" w:cs="Arial"/>
          <w:sz w:val="24"/>
        </w:rPr>
        <w:t xml:space="preserve">panów </w:t>
      </w:r>
      <w:r w:rsidRPr="006C6BEF">
        <w:rPr>
          <w:rFonts w:ascii="Arial" w:hAnsi="Arial" w:cs="Arial"/>
          <w:sz w:val="24"/>
        </w:rPr>
        <w:t xml:space="preserve">wiceministrów na spotkanie i porozmawiać, żeby to nie było „suche” pismo, które do ww. osób nawet nie dotrze. </w:t>
      </w:r>
    </w:p>
    <w:p w:rsidR="006C6BEF" w:rsidRDefault="006C6BEF" w:rsidP="00314EAA">
      <w:pPr>
        <w:spacing w:after="0" w:line="360" w:lineRule="auto"/>
        <w:ind w:firstLine="708"/>
        <w:jc w:val="both"/>
        <w:rPr>
          <w:rFonts w:ascii="Arial" w:hAnsi="Arial" w:cs="Arial"/>
          <w:i/>
          <w:sz w:val="24"/>
        </w:rPr>
      </w:pPr>
    </w:p>
    <w:p w:rsidR="00CF14D4" w:rsidRDefault="00CF14D4" w:rsidP="00314EAA">
      <w:pPr>
        <w:spacing w:after="0" w:line="360" w:lineRule="auto"/>
        <w:ind w:firstLine="708"/>
        <w:jc w:val="both"/>
        <w:rPr>
          <w:rFonts w:ascii="Arial" w:hAnsi="Arial" w:cs="Arial"/>
          <w:i/>
          <w:sz w:val="24"/>
        </w:rPr>
      </w:pPr>
    </w:p>
    <w:p w:rsidR="006C6BEF" w:rsidRPr="006C6BEF" w:rsidRDefault="006C6BEF" w:rsidP="00CF14D4">
      <w:pPr>
        <w:pStyle w:val="Nagwek1"/>
        <w:numPr>
          <w:ilvl w:val="0"/>
          <w:numId w:val="0"/>
        </w:numPr>
        <w:spacing w:before="0" w:line="360" w:lineRule="auto"/>
        <w:ind w:left="3972" w:firstLine="276"/>
        <w:rPr>
          <w:rFonts w:ascii="Arial" w:hAnsi="Arial" w:cs="Arial"/>
          <w:b/>
          <w:color w:val="auto"/>
          <w:sz w:val="24"/>
          <w:szCs w:val="24"/>
        </w:rPr>
      </w:pPr>
      <w:r w:rsidRPr="006C6BEF">
        <w:rPr>
          <w:rFonts w:ascii="Arial" w:hAnsi="Arial" w:cs="Arial"/>
          <w:b/>
          <w:color w:val="auto"/>
          <w:sz w:val="24"/>
          <w:szCs w:val="24"/>
        </w:rPr>
        <w:t>Pkt 16</w:t>
      </w:r>
    </w:p>
    <w:p w:rsidR="006C6BEF" w:rsidRPr="006C6BEF" w:rsidRDefault="006C6BEF" w:rsidP="00CF14D4">
      <w:pPr>
        <w:pStyle w:val="Nagwek1"/>
        <w:numPr>
          <w:ilvl w:val="0"/>
          <w:numId w:val="0"/>
        </w:numPr>
        <w:spacing w:before="0" w:line="360" w:lineRule="auto"/>
        <w:ind w:left="3420" w:firstLine="552"/>
        <w:rPr>
          <w:rFonts w:ascii="Arial" w:hAnsi="Arial" w:cs="Arial"/>
          <w:b/>
          <w:color w:val="auto"/>
          <w:sz w:val="24"/>
          <w:szCs w:val="24"/>
        </w:rPr>
      </w:pPr>
      <w:r w:rsidRPr="006C6BEF">
        <w:rPr>
          <w:rFonts w:ascii="Arial" w:hAnsi="Arial" w:cs="Arial"/>
          <w:b/>
          <w:color w:val="auto"/>
          <w:sz w:val="24"/>
          <w:szCs w:val="24"/>
        </w:rPr>
        <w:t>Wolne wnioski.</w:t>
      </w:r>
    </w:p>
    <w:p w:rsidR="006C6BEF" w:rsidRDefault="006C6BEF" w:rsidP="00314EAA">
      <w:pPr>
        <w:spacing w:after="0" w:line="360" w:lineRule="auto"/>
        <w:ind w:firstLine="708"/>
        <w:jc w:val="both"/>
        <w:rPr>
          <w:rFonts w:ascii="Arial" w:hAnsi="Arial" w:cs="Arial"/>
          <w:i/>
          <w:sz w:val="24"/>
        </w:rPr>
      </w:pPr>
    </w:p>
    <w:p w:rsidR="00777DB6" w:rsidRPr="006C6BEF" w:rsidRDefault="00ED5838" w:rsidP="006C6BEF">
      <w:pPr>
        <w:spacing w:after="0" w:line="360" w:lineRule="auto"/>
        <w:ind w:firstLine="708"/>
        <w:jc w:val="both"/>
        <w:rPr>
          <w:rFonts w:ascii="Arial" w:hAnsi="Arial" w:cs="Arial"/>
          <w:i/>
          <w:sz w:val="24"/>
        </w:rPr>
      </w:pPr>
      <w:r>
        <w:rPr>
          <w:rFonts w:ascii="Arial" w:hAnsi="Arial" w:cs="Arial"/>
          <w:i/>
          <w:sz w:val="24"/>
        </w:rPr>
        <w:t xml:space="preserve">Treść wolnych </w:t>
      </w:r>
      <w:r w:rsidR="006C6BEF">
        <w:rPr>
          <w:rFonts w:ascii="Arial" w:hAnsi="Arial" w:cs="Arial"/>
          <w:i/>
          <w:sz w:val="24"/>
        </w:rPr>
        <w:t>wniosków złożonych przez Pana</w:t>
      </w:r>
      <w:r>
        <w:rPr>
          <w:rFonts w:ascii="Arial" w:hAnsi="Arial" w:cs="Arial"/>
          <w:i/>
          <w:sz w:val="24"/>
        </w:rPr>
        <w:t xml:space="preserve"> Łukasza Dybkę – członka Zarządu został</w:t>
      </w:r>
      <w:r w:rsidR="00310AF1">
        <w:rPr>
          <w:rFonts w:ascii="Arial" w:hAnsi="Arial" w:cs="Arial"/>
          <w:i/>
          <w:sz w:val="24"/>
        </w:rPr>
        <w:t>y</w:t>
      </w:r>
      <w:bookmarkStart w:id="0" w:name="_GoBack"/>
      <w:bookmarkEnd w:id="0"/>
      <w:r>
        <w:rPr>
          <w:rFonts w:ascii="Arial" w:hAnsi="Arial" w:cs="Arial"/>
          <w:i/>
          <w:sz w:val="24"/>
        </w:rPr>
        <w:t xml:space="preserve"> ujęte w punkc</w:t>
      </w:r>
      <w:r w:rsidR="006C6BEF">
        <w:rPr>
          <w:rFonts w:ascii="Arial" w:hAnsi="Arial" w:cs="Arial"/>
          <w:i/>
          <w:sz w:val="24"/>
        </w:rPr>
        <w:t xml:space="preserve">ie 6 przyjętego porządku obrad. </w:t>
      </w:r>
    </w:p>
    <w:p w:rsidR="00CF14D4" w:rsidRDefault="00CF14D4" w:rsidP="00CF14D4">
      <w:pPr>
        <w:pStyle w:val="Tekstpodstawowy"/>
        <w:spacing w:line="360" w:lineRule="auto"/>
        <w:jc w:val="center"/>
        <w:rPr>
          <w:rFonts w:ascii="Arial" w:hAnsi="Arial" w:cs="Arial"/>
          <w:sz w:val="24"/>
        </w:rPr>
      </w:pPr>
    </w:p>
    <w:p w:rsidR="00310AF1" w:rsidRPr="00777DB6" w:rsidRDefault="00310AF1" w:rsidP="00CF14D4">
      <w:pPr>
        <w:pStyle w:val="Tekstpodstawowy"/>
        <w:spacing w:line="360" w:lineRule="auto"/>
        <w:jc w:val="center"/>
        <w:rPr>
          <w:rFonts w:ascii="Arial" w:hAnsi="Arial" w:cs="Arial"/>
          <w:sz w:val="24"/>
        </w:rPr>
      </w:pPr>
    </w:p>
    <w:p w:rsidR="006032A6" w:rsidRPr="006032A6" w:rsidRDefault="00022991" w:rsidP="00CF14D4">
      <w:pPr>
        <w:pStyle w:val="Tekstpodstawowy"/>
        <w:spacing w:line="360" w:lineRule="auto"/>
        <w:ind w:left="3540" w:firstLine="708"/>
        <w:jc w:val="both"/>
        <w:rPr>
          <w:rFonts w:ascii="Arial" w:eastAsia="Calibri" w:hAnsi="Arial" w:cs="Arial"/>
          <w:b/>
          <w:sz w:val="24"/>
        </w:rPr>
      </w:pPr>
      <w:r>
        <w:rPr>
          <w:rFonts w:ascii="Arial" w:eastAsia="Calibri" w:hAnsi="Arial" w:cs="Arial"/>
          <w:b/>
          <w:sz w:val="24"/>
        </w:rPr>
        <w:t>Pkt 1</w:t>
      </w:r>
      <w:r w:rsidR="00ED5838">
        <w:rPr>
          <w:rFonts w:ascii="Arial" w:eastAsia="Calibri" w:hAnsi="Arial" w:cs="Arial"/>
          <w:b/>
          <w:sz w:val="24"/>
        </w:rPr>
        <w:t>7</w:t>
      </w:r>
      <w:r w:rsidR="00961C22">
        <w:rPr>
          <w:rFonts w:ascii="Arial" w:eastAsia="Calibri" w:hAnsi="Arial" w:cs="Arial"/>
          <w:b/>
          <w:sz w:val="24"/>
        </w:rPr>
        <w:t xml:space="preserve"> </w:t>
      </w:r>
    </w:p>
    <w:p w:rsidR="006032A6" w:rsidRDefault="006032A6" w:rsidP="006032A6">
      <w:pPr>
        <w:spacing w:after="0" w:line="360" w:lineRule="auto"/>
        <w:ind w:firstLine="709"/>
        <w:jc w:val="center"/>
        <w:rPr>
          <w:rFonts w:ascii="Arial" w:hAnsi="Arial" w:cs="Arial"/>
          <w:b/>
          <w:sz w:val="24"/>
        </w:rPr>
      </w:pPr>
      <w:r w:rsidRPr="006032A6">
        <w:rPr>
          <w:rFonts w:eastAsia="Calibri"/>
        </w:rPr>
        <w:t xml:space="preserve"> </w:t>
      </w:r>
      <w:r w:rsidR="00D85620">
        <w:rPr>
          <w:rFonts w:ascii="Arial" w:hAnsi="Arial" w:cs="Arial"/>
          <w:b/>
          <w:sz w:val="24"/>
        </w:rPr>
        <w:t>Zamknięcie C</w:t>
      </w:r>
      <w:r w:rsidR="00ED5838">
        <w:rPr>
          <w:rFonts w:ascii="Arial" w:hAnsi="Arial" w:cs="Arial"/>
          <w:b/>
          <w:sz w:val="24"/>
        </w:rPr>
        <w:t>IV</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sidR="00961C22">
        <w:rPr>
          <w:rFonts w:ascii="Arial" w:hAnsi="Arial" w:cs="Arial"/>
          <w:sz w:val="24"/>
        </w:rPr>
        <w:t>I</w:t>
      </w:r>
      <w:r w:rsidR="00ED5838">
        <w:rPr>
          <w:rFonts w:ascii="Arial" w:hAnsi="Arial" w:cs="Arial"/>
          <w:sz w:val="24"/>
        </w:rPr>
        <w:t>V</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6032A6"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Pr="00777DB6" w:rsidRDefault="00310AF1" w:rsidP="00777DB6">
      <w:pPr>
        <w:tabs>
          <w:tab w:val="left" w:pos="993"/>
        </w:tabs>
        <w:spacing w:after="0" w:line="360" w:lineRule="auto"/>
        <w:jc w:val="both"/>
        <w:rPr>
          <w:rFonts w:ascii="Arial" w:hAnsi="Arial" w:cs="Arial"/>
          <w:i/>
          <w:sz w:val="24"/>
        </w:rPr>
      </w:pPr>
      <w:r>
        <w:rPr>
          <w:rFonts w:ascii="Arial" w:hAnsi="Arial" w:cs="Arial"/>
          <w:i/>
          <w:sz w:val="24"/>
        </w:rPr>
        <w:t>Inspektor</w:t>
      </w:r>
    </w:p>
    <w:sectPr w:rsidR="006032A6" w:rsidRPr="00777DB6"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8D" w:rsidRDefault="00EC4E8D">
      <w:pPr>
        <w:spacing w:after="0" w:line="240" w:lineRule="auto"/>
      </w:pPr>
      <w:r>
        <w:separator/>
      </w:r>
    </w:p>
  </w:endnote>
  <w:endnote w:type="continuationSeparator" w:id="0">
    <w:p w:rsidR="00EC4E8D" w:rsidRDefault="00EC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5B1CAA" w:rsidRDefault="005B1CAA">
        <w:pPr>
          <w:pStyle w:val="Stopka"/>
          <w:jc w:val="right"/>
        </w:pPr>
        <w:r>
          <w:rPr>
            <w:noProof/>
          </w:rPr>
          <w:fldChar w:fldCharType="begin"/>
        </w:r>
        <w:r>
          <w:rPr>
            <w:noProof/>
          </w:rPr>
          <w:instrText xml:space="preserve"> PAGE   \* MERGEFORMAT </w:instrText>
        </w:r>
        <w:r>
          <w:rPr>
            <w:noProof/>
          </w:rPr>
          <w:fldChar w:fldCharType="separate"/>
        </w:r>
        <w:r w:rsidR="00310AF1">
          <w:rPr>
            <w:noProof/>
          </w:rPr>
          <w:t>35</w:t>
        </w:r>
        <w:r>
          <w:rPr>
            <w:noProof/>
          </w:rPr>
          <w:fldChar w:fldCharType="end"/>
        </w:r>
      </w:p>
    </w:sdtContent>
  </w:sdt>
  <w:p w:rsidR="005B1CAA" w:rsidRDefault="005B1C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8D" w:rsidRDefault="00EC4E8D">
      <w:pPr>
        <w:spacing w:after="0" w:line="240" w:lineRule="auto"/>
      </w:pPr>
      <w:r>
        <w:separator/>
      </w:r>
    </w:p>
  </w:footnote>
  <w:footnote w:type="continuationSeparator" w:id="0">
    <w:p w:rsidR="00EC4E8D" w:rsidRDefault="00EC4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927013"/>
    <w:multiLevelType w:val="hybridMultilevel"/>
    <w:tmpl w:val="E5C200EC"/>
    <w:lvl w:ilvl="0" w:tplc="0854C1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2A1205"/>
    <w:multiLevelType w:val="hybridMultilevel"/>
    <w:tmpl w:val="060685E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9"/>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6E9"/>
    <w:rsid w:val="000026FC"/>
    <w:rsid w:val="000037A4"/>
    <w:rsid w:val="00004ADC"/>
    <w:rsid w:val="0000565E"/>
    <w:rsid w:val="0001232D"/>
    <w:rsid w:val="000168FC"/>
    <w:rsid w:val="000169CC"/>
    <w:rsid w:val="000203CC"/>
    <w:rsid w:val="000203D7"/>
    <w:rsid w:val="00021A89"/>
    <w:rsid w:val="00022991"/>
    <w:rsid w:val="0002523C"/>
    <w:rsid w:val="000274B6"/>
    <w:rsid w:val="000275E2"/>
    <w:rsid w:val="00027AD3"/>
    <w:rsid w:val="00027D15"/>
    <w:rsid w:val="00030139"/>
    <w:rsid w:val="00036709"/>
    <w:rsid w:val="00037912"/>
    <w:rsid w:val="0004301D"/>
    <w:rsid w:val="000439B6"/>
    <w:rsid w:val="00044ACB"/>
    <w:rsid w:val="000475ED"/>
    <w:rsid w:val="00047EA5"/>
    <w:rsid w:val="0005502A"/>
    <w:rsid w:val="00055273"/>
    <w:rsid w:val="00055B96"/>
    <w:rsid w:val="00060D83"/>
    <w:rsid w:val="00060F55"/>
    <w:rsid w:val="00067513"/>
    <w:rsid w:val="00072239"/>
    <w:rsid w:val="00072D6E"/>
    <w:rsid w:val="00077F02"/>
    <w:rsid w:val="000819F7"/>
    <w:rsid w:val="00084B7E"/>
    <w:rsid w:val="00085A36"/>
    <w:rsid w:val="00087C64"/>
    <w:rsid w:val="00092878"/>
    <w:rsid w:val="00093522"/>
    <w:rsid w:val="00094D0E"/>
    <w:rsid w:val="000956C9"/>
    <w:rsid w:val="000A203F"/>
    <w:rsid w:val="000A5185"/>
    <w:rsid w:val="000B13A7"/>
    <w:rsid w:val="000B2FFA"/>
    <w:rsid w:val="000B7083"/>
    <w:rsid w:val="000C011C"/>
    <w:rsid w:val="000C2D4B"/>
    <w:rsid w:val="000C2F28"/>
    <w:rsid w:val="000C3B7E"/>
    <w:rsid w:val="000C540C"/>
    <w:rsid w:val="000D0C3F"/>
    <w:rsid w:val="000D1B3D"/>
    <w:rsid w:val="000D2FD2"/>
    <w:rsid w:val="000D5D6D"/>
    <w:rsid w:val="000D694A"/>
    <w:rsid w:val="000E4F1F"/>
    <w:rsid w:val="000F0BF3"/>
    <w:rsid w:val="000F15AA"/>
    <w:rsid w:val="000F1B0B"/>
    <w:rsid w:val="000F7713"/>
    <w:rsid w:val="001055B6"/>
    <w:rsid w:val="001059AA"/>
    <w:rsid w:val="00115EE4"/>
    <w:rsid w:val="00123C9F"/>
    <w:rsid w:val="001240E6"/>
    <w:rsid w:val="00124970"/>
    <w:rsid w:val="00125FAC"/>
    <w:rsid w:val="001265DE"/>
    <w:rsid w:val="00126F1A"/>
    <w:rsid w:val="00127AD2"/>
    <w:rsid w:val="00133513"/>
    <w:rsid w:val="00133CE9"/>
    <w:rsid w:val="001366B1"/>
    <w:rsid w:val="001379C3"/>
    <w:rsid w:val="0014013F"/>
    <w:rsid w:val="00144A9B"/>
    <w:rsid w:val="001454C4"/>
    <w:rsid w:val="001459D7"/>
    <w:rsid w:val="00152287"/>
    <w:rsid w:val="00152F18"/>
    <w:rsid w:val="001556EC"/>
    <w:rsid w:val="001635CE"/>
    <w:rsid w:val="0016606C"/>
    <w:rsid w:val="0016706C"/>
    <w:rsid w:val="0016727E"/>
    <w:rsid w:val="00172935"/>
    <w:rsid w:val="00172A7F"/>
    <w:rsid w:val="00175231"/>
    <w:rsid w:val="00175361"/>
    <w:rsid w:val="001759C9"/>
    <w:rsid w:val="00183E67"/>
    <w:rsid w:val="0018448C"/>
    <w:rsid w:val="00184C7B"/>
    <w:rsid w:val="00184E99"/>
    <w:rsid w:val="00186313"/>
    <w:rsid w:val="00186650"/>
    <w:rsid w:val="00187B2A"/>
    <w:rsid w:val="001A09F0"/>
    <w:rsid w:val="001A0F2E"/>
    <w:rsid w:val="001A1A26"/>
    <w:rsid w:val="001A1E73"/>
    <w:rsid w:val="001A43F9"/>
    <w:rsid w:val="001A5A8B"/>
    <w:rsid w:val="001B0475"/>
    <w:rsid w:val="001B0E65"/>
    <w:rsid w:val="001B1A4A"/>
    <w:rsid w:val="001B1B66"/>
    <w:rsid w:val="001B1C3D"/>
    <w:rsid w:val="001B3ACE"/>
    <w:rsid w:val="001B3D7F"/>
    <w:rsid w:val="001B6581"/>
    <w:rsid w:val="001C2699"/>
    <w:rsid w:val="001C27F5"/>
    <w:rsid w:val="001C7309"/>
    <w:rsid w:val="001D4357"/>
    <w:rsid w:val="001D4AD6"/>
    <w:rsid w:val="001D778C"/>
    <w:rsid w:val="001E0688"/>
    <w:rsid w:val="001E14C5"/>
    <w:rsid w:val="001F4A3E"/>
    <w:rsid w:val="001F5C6B"/>
    <w:rsid w:val="0020092B"/>
    <w:rsid w:val="0020401F"/>
    <w:rsid w:val="00204328"/>
    <w:rsid w:val="00207C4E"/>
    <w:rsid w:val="00210AFC"/>
    <w:rsid w:val="00211DF9"/>
    <w:rsid w:val="00211F5C"/>
    <w:rsid w:val="00213120"/>
    <w:rsid w:val="00213A62"/>
    <w:rsid w:val="002204EF"/>
    <w:rsid w:val="00220D4E"/>
    <w:rsid w:val="002245CD"/>
    <w:rsid w:val="002263CF"/>
    <w:rsid w:val="0022654E"/>
    <w:rsid w:val="00232C88"/>
    <w:rsid w:val="00232EEF"/>
    <w:rsid w:val="00233814"/>
    <w:rsid w:val="00233D34"/>
    <w:rsid w:val="00237A15"/>
    <w:rsid w:val="002421F8"/>
    <w:rsid w:val="002460EC"/>
    <w:rsid w:val="00247CC8"/>
    <w:rsid w:val="002508DE"/>
    <w:rsid w:val="00252D2B"/>
    <w:rsid w:val="00254B6E"/>
    <w:rsid w:val="0025572D"/>
    <w:rsid w:val="00256237"/>
    <w:rsid w:val="0025697E"/>
    <w:rsid w:val="00257B96"/>
    <w:rsid w:val="00263DB1"/>
    <w:rsid w:val="00266DBC"/>
    <w:rsid w:val="0027019E"/>
    <w:rsid w:val="002712BB"/>
    <w:rsid w:val="00272DD9"/>
    <w:rsid w:val="00273E60"/>
    <w:rsid w:val="002745CE"/>
    <w:rsid w:val="00274F53"/>
    <w:rsid w:val="00275FAA"/>
    <w:rsid w:val="00281446"/>
    <w:rsid w:val="00283B6F"/>
    <w:rsid w:val="002849F8"/>
    <w:rsid w:val="00284E1C"/>
    <w:rsid w:val="00285517"/>
    <w:rsid w:val="00290A37"/>
    <w:rsid w:val="002910C5"/>
    <w:rsid w:val="00294AEE"/>
    <w:rsid w:val="0029787F"/>
    <w:rsid w:val="002A6F92"/>
    <w:rsid w:val="002B0E7C"/>
    <w:rsid w:val="002B241A"/>
    <w:rsid w:val="002B28FD"/>
    <w:rsid w:val="002B3057"/>
    <w:rsid w:val="002B5FB1"/>
    <w:rsid w:val="002C0D51"/>
    <w:rsid w:val="002C21A3"/>
    <w:rsid w:val="002C3875"/>
    <w:rsid w:val="002C45BB"/>
    <w:rsid w:val="002C5248"/>
    <w:rsid w:val="002D0C64"/>
    <w:rsid w:val="002D3444"/>
    <w:rsid w:val="002D6770"/>
    <w:rsid w:val="002D685B"/>
    <w:rsid w:val="002E262B"/>
    <w:rsid w:val="002E4748"/>
    <w:rsid w:val="002E4D15"/>
    <w:rsid w:val="002E74B9"/>
    <w:rsid w:val="002F1B84"/>
    <w:rsid w:val="002F4133"/>
    <w:rsid w:val="002F7BF1"/>
    <w:rsid w:val="002F7D56"/>
    <w:rsid w:val="002F7E26"/>
    <w:rsid w:val="00300C56"/>
    <w:rsid w:val="0030123E"/>
    <w:rsid w:val="0030185F"/>
    <w:rsid w:val="00301A65"/>
    <w:rsid w:val="00302873"/>
    <w:rsid w:val="00304060"/>
    <w:rsid w:val="00306C3A"/>
    <w:rsid w:val="003072D4"/>
    <w:rsid w:val="0030732C"/>
    <w:rsid w:val="0030781C"/>
    <w:rsid w:val="00307B19"/>
    <w:rsid w:val="00310A61"/>
    <w:rsid w:val="00310AF1"/>
    <w:rsid w:val="00311C6A"/>
    <w:rsid w:val="00314EAA"/>
    <w:rsid w:val="00315866"/>
    <w:rsid w:val="00317838"/>
    <w:rsid w:val="00322E2F"/>
    <w:rsid w:val="0033093F"/>
    <w:rsid w:val="003335D6"/>
    <w:rsid w:val="0033392C"/>
    <w:rsid w:val="00333B4F"/>
    <w:rsid w:val="003365E4"/>
    <w:rsid w:val="00337077"/>
    <w:rsid w:val="00344099"/>
    <w:rsid w:val="0034594C"/>
    <w:rsid w:val="00346ACA"/>
    <w:rsid w:val="00350FAB"/>
    <w:rsid w:val="00352CD2"/>
    <w:rsid w:val="00357816"/>
    <w:rsid w:val="00357CD7"/>
    <w:rsid w:val="00366EDE"/>
    <w:rsid w:val="00372813"/>
    <w:rsid w:val="00377CCA"/>
    <w:rsid w:val="00381287"/>
    <w:rsid w:val="00384E69"/>
    <w:rsid w:val="00386FCC"/>
    <w:rsid w:val="00392E3B"/>
    <w:rsid w:val="0039754B"/>
    <w:rsid w:val="003A3542"/>
    <w:rsid w:val="003A6624"/>
    <w:rsid w:val="003B243D"/>
    <w:rsid w:val="003B62FD"/>
    <w:rsid w:val="003C3DF8"/>
    <w:rsid w:val="003C4228"/>
    <w:rsid w:val="003C4B53"/>
    <w:rsid w:val="003C5F7D"/>
    <w:rsid w:val="003C754C"/>
    <w:rsid w:val="003D050E"/>
    <w:rsid w:val="003D4188"/>
    <w:rsid w:val="003D4C28"/>
    <w:rsid w:val="003D5770"/>
    <w:rsid w:val="003E053A"/>
    <w:rsid w:val="003E166A"/>
    <w:rsid w:val="003E2703"/>
    <w:rsid w:val="003E2E55"/>
    <w:rsid w:val="003E3575"/>
    <w:rsid w:val="003E6356"/>
    <w:rsid w:val="003F451E"/>
    <w:rsid w:val="00405817"/>
    <w:rsid w:val="00407864"/>
    <w:rsid w:val="00407963"/>
    <w:rsid w:val="00410D3E"/>
    <w:rsid w:val="004140FE"/>
    <w:rsid w:val="00416221"/>
    <w:rsid w:val="004243C5"/>
    <w:rsid w:val="00427214"/>
    <w:rsid w:val="004331F9"/>
    <w:rsid w:val="00435D9E"/>
    <w:rsid w:val="0043670F"/>
    <w:rsid w:val="00436F4E"/>
    <w:rsid w:val="0044717F"/>
    <w:rsid w:val="0044766C"/>
    <w:rsid w:val="00447F58"/>
    <w:rsid w:val="004506A4"/>
    <w:rsid w:val="004510FF"/>
    <w:rsid w:val="0045154C"/>
    <w:rsid w:val="00455C7A"/>
    <w:rsid w:val="00462921"/>
    <w:rsid w:val="0046507F"/>
    <w:rsid w:val="00467C77"/>
    <w:rsid w:val="004735E2"/>
    <w:rsid w:val="004742C1"/>
    <w:rsid w:val="00474657"/>
    <w:rsid w:val="00477A3D"/>
    <w:rsid w:val="00480310"/>
    <w:rsid w:val="00480514"/>
    <w:rsid w:val="00480F04"/>
    <w:rsid w:val="0048309F"/>
    <w:rsid w:val="00485128"/>
    <w:rsid w:val="00486133"/>
    <w:rsid w:val="004864FB"/>
    <w:rsid w:val="00492693"/>
    <w:rsid w:val="00494826"/>
    <w:rsid w:val="00495690"/>
    <w:rsid w:val="00497ED5"/>
    <w:rsid w:val="004A1A01"/>
    <w:rsid w:val="004A4047"/>
    <w:rsid w:val="004A6CF0"/>
    <w:rsid w:val="004A7614"/>
    <w:rsid w:val="004A7D8F"/>
    <w:rsid w:val="004B05EE"/>
    <w:rsid w:val="004B0B1E"/>
    <w:rsid w:val="004B641B"/>
    <w:rsid w:val="004C059A"/>
    <w:rsid w:val="004C0B3E"/>
    <w:rsid w:val="004C36AC"/>
    <w:rsid w:val="004C5CD1"/>
    <w:rsid w:val="004C5EA5"/>
    <w:rsid w:val="004C63FE"/>
    <w:rsid w:val="004D15A2"/>
    <w:rsid w:val="004D24D5"/>
    <w:rsid w:val="004D5D08"/>
    <w:rsid w:val="004D75AD"/>
    <w:rsid w:val="004E01D8"/>
    <w:rsid w:val="004E0FB8"/>
    <w:rsid w:val="004E60D1"/>
    <w:rsid w:val="004F0593"/>
    <w:rsid w:val="004F076E"/>
    <w:rsid w:val="004F42D8"/>
    <w:rsid w:val="004F614D"/>
    <w:rsid w:val="005001B2"/>
    <w:rsid w:val="005037A1"/>
    <w:rsid w:val="005068C0"/>
    <w:rsid w:val="005079F8"/>
    <w:rsid w:val="005100C4"/>
    <w:rsid w:val="00514AA1"/>
    <w:rsid w:val="005259E8"/>
    <w:rsid w:val="00527198"/>
    <w:rsid w:val="00530BBD"/>
    <w:rsid w:val="00533705"/>
    <w:rsid w:val="0053399A"/>
    <w:rsid w:val="00533FD4"/>
    <w:rsid w:val="00535A45"/>
    <w:rsid w:val="005402CA"/>
    <w:rsid w:val="00543F48"/>
    <w:rsid w:val="005448A3"/>
    <w:rsid w:val="0054492F"/>
    <w:rsid w:val="005471B6"/>
    <w:rsid w:val="005508E0"/>
    <w:rsid w:val="00552C0E"/>
    <w:rsid w:val="00560E7F"/>
    <w:rsid w:val="00561367"/>
    <w:rsid w:val="00562435"/>
    <w:rsid w:val="00562468"/>
    <w:rsid w:val="00563904"/>
    <w:rsid w:val="005674D8"/>
    <w:rsid w:val="0056753B"/>
    <w:rsid w:val="005709BF"/>
    <w:rsid w:val="00572EF2"/>
    <w:rsid w:val="0057419C"/>
    <w:rsid w:val="005741EE"/>
    <w:rsid w:val="005812BB"/>
    <w:rsid w:val="00581309"/>
    <w:rsid w:val="00581FE2"/>
    <w:rsid w:val="00582E92"/>
    <w:rsid w:val="00582EB9"/>
    <w:rsid w:val="00583F19"/>
    <w:rsid w:val="00585089"/>
    <w:rsid w:val="005862AC"/>
    <w:rsid w:val="00591481"/>
    <w:rsid w:val="005947D8"/>
    <w:rsid w:val="005948A3"/>
    <w:rsid w:val="005A18C0"/>
    <w:rsid w:val="005A60E4"/>
    <w:rsid w:val="005A6567"/>
    <w:rsid w:val="005A6CFD"/>
    <w:rsid w:val="005A7205"/>
    <w:rsid w:val="005B08C4"/>
    <w:rsid w:val="005B0B6E"/>
    <w:rsid w:val="005B1CAA"/>
    <w:rsid w:val="005C41D8"/>
    <w:rsid w:val="005C5796"/>
    <w:rsid w:val="005C615D"/>
    <w:rsid w:val="005D0404"/>
    <w:rsid w:val="005D3957"/>
    <w:rsid w:val="005D3B02"/>
    <w:rsid w:val="005D68C4"/>
    <w:rsid w:val="005E1A39"/>
    <w:rsid w:val="005E3556"/>
    <w:rsid w:val="005E5588"/>
    <w:rsid w:val="005E6224"/>
    <w:rsid w:val="005E7D68"/>
    <w:rsid w:val="005F0807"/>
    <w:rsid w:val="005F1BA0"/>
    <w:rsid w:val="005F244B"/>
    <w:rsid w:val="005F3936"/>
    <w:rsid w:val="005F4BEF"/>
    <w:rsid w:val="00600A78"/>
    <w:rsid w:val="00602E44"/>
    <w:rsid w:val="006032A6"/>
    <w:rsid w:val="00605704"/>
    <w:rsid w:val="00605EAB"/>
    <w:rsid w:val="00613EFF"/>
    <w:rsid w:val="00614D79"/>
    <w:rsid w:val="00615B5C"/>
    <w:rsid w:val="0061658D"/>
    <w:rsid w:val="0062028D"/>
    <w:rsid w:val="00622380"/>
    <w:rsid w:val="006259B2"/>
    <w:rsid w:val="00625D78"/>
    <w:rsid w:val="006266C9"/>
    <w:rsid w:val="00627041"/>
    <w:rsid w:val="00630C4F"/>
    <w:rsid w:val="00631E5A"/>
    <w:rsid w:val="00637F76"/>
    <w:rsid w:val="006442B9"/>
    <w:rsid w:val="006458C3"/>
    <w:rsid w:val="00646DD0"/>
    <w:rsid w:val="00647E02"/>
    <w:rsid w:val="00652B53"/>
    <w:rsid w:val="006532AC"/>
    <w:rsid w:val="0065360C"/>
    <w:rsid w:val="00654C1E"/>
    <w:rsid w:val="0066260C"/>
    <w:rsid w:val="00663CF5"/>
    <w:rsid w:val="0066539F"/>
    <w:rsid w:val="00667239"/>
    <w:rsid w:val="006679D5"/>
    <w:rsid w:val="00670347"/>
    <w:rsid w:val="00670BB2"/>
    <w:rsid w:val="006717CC"/>
    <w:rsid w:val="0067343F"/>
    <w:rsid w:val="00673A09"/>
    <w:rsid w:val="006816E8"/>
    <w:rsid w:val="00681C29"/>
    <w:rsid w:val="006854BE"/>
    <w:rsid w:val="00686942"/>
    <w:rsid w:val="00694055"/>
    <w:rsid w:val="00695BBE"/>
    <w:rsid w:val="00696065"/>
    <w:rsid w:val="00697811"/>
    <w:rsid w:val="006A18BB"/>
    <w:rsid w:val="006A18EE"/>
    <w:rsid w:val="006A1D9B"/>
    <w:rsid w:val="006A1E85"/>
    <w:rsid w:val="006A241A"/>
    <w:rsid w:val="006A3D3F"/>
    <w:rsid w:val="006A7692"/>
    <w:rsid w:val="006A776D"/>
    <w:rsid w:val="006A7B29"/>
    <w:rsid w:val="006A7D77"/>
    <w:rsid w:val="006C3003"/>
    <w:rsid w:val="006C4A77"/>
    <w:rsid w:val="006C5599"/>
    <w:rsid w:val="006C6BEF"/>
    <w:rsid w:val="006C7710"/>
    <w:rsid w:val="006D04CB"/>
    <w:rsid w:val="006D2257"/>
    <w:rsid w:val="006D49B4"/>
    <w:rsid w:val="006D5F8C"/>
    <w:rsid w:val="006D7EAD"/>
    <w:rsid w:val="006D7F5D"/>
    <w:rsid w:val="006E1C22"/>
    <w:rsid w:val="006E414E"/>
    <w:rsid w:val="006F07A9"/>
    <w:rsid w:val="006F08CB"/>
    <w:rsid w:val="006F100F"/>
    <w:rsid w:val="006F57FB"/>
    <w:rsid w:val="006F67A6"/>
    <w:rsid w:val="00702F26"/>
    <w:rsid w:val="0070709B"/>
    <w:rsid w:val="00710719"/>
    <w:rsid w:val="00714DE3"/>
    <w:rsid w:val="00715534"/>
    <w:rsid w:val="007165E3"/>
    <w:rsid w:val="00721863"/>
    <w:rsid w:val="00727DFF"/>
    <w:rsid w:val="007310EE"/>
    <w:rsid w:val="00732E52"/>
    <w:rsid w:val="00734435"/>
    <w:rsid w:val="00734D42"/>
    <w:rsid w:val="0073524E"/>
    <w:rsid w:val="00735EAF"/>
    <w:rsid w:val="00736729"/>
    <w:rsid w:val="00736B29"/>
    <w:rsid w:val="00741A41"/>
    <w:rsid w:val="007437F9"/>
    <w:rsid w:val="00743A13"/>
    <w:rsid w:val="00744C92"/>
    <w:rsid w:val="00746671"/>
    <w:rsid w:val="007468EC"/>
    <w:rsid w:val="0074779C"/>
    <w:rsid w:val="00750BBC"/>
    <w:rsid w:val="00751164"/>
    <w:rsid w:val="00754DCE"/>
    <w:rsid w:val="00757555"/>
    <w:rsid w:val="00760D1A"/>
    <w:rsid w:val="007625F7"/>
    <w:rsid w:val="007639A8"/>
    <w:rsid w:val="007670FA"/>
    <w:rsid w:val="00770AD7"/>
    <w:rsid w:val="00777DB6"/>
    <w:rsid w:val="007803E3"/>
    <w:rsid w:val="00781A48"/>
    <w:rsid w:val="00785833"/>
    <w:rsid w:val="00787CE6"/>
    <w:rsid w:val="00794BC8"/>
    <w:rsid w:val="00795A03"/>
    <w:rsid w:val="007964B1"/>
    <w:rsid w:val="007A6FD8"/>
    <w:rsid w:val="007B5897"/>
    <w:rsid w:val="007B70BF"/>
    <w:rsid w:val="007C5FE0"/>
    <w:rsid w:val="007D04AF"/>
    <w:rsid w:val="007D16DC"/>
    <w:rsid w:val="007D2274"/>
    <w:rsid w:val="007D2944"/>
    <w:rsid w:val="007D2DFE"/>
    <w:rsid w:val="007D3069"/>
    <w:rsid w:val="007D4865"/>
    <w:rsid w:val="007D5773"/>
    <w:rsid w:val="007D6454"/>
    <w:rsid w:val="007D6A1F"/>
    <w:rsid w:val="007E0708"/>
    <w:rsid w:val="007E3595"/>
    <w:rsid w:val="007E7BDC"/>
    <w:rsid w:val="007F1231"/>
    <w:rsid w:val="007F1F53"/>
    <w:rsid w:val="007F40F2"/>
    <w:rsid w:val="008031C4"/>
    <w:rsid w:val="00803F95"/>
    <w:rsid w:val="00805C5E"/>
    <w:rsid w:val="00806364"/>
    <w:rsid w:val="008147B4"/>
    <w:rsid w:val="00822407"/>
    <w:rsid w:val="00822A7C"/>
    <w:rsid w:val="00824A61"/>
    <w:rsid w:val="008256DE"/>
    <w:rsid w:val="00834E08"/>
    <w:rsid w:val="00836193"/>
    <w:rsid w:val="00837922"/>
    <w:rsid w:val="00840016"/>
    <w:rsid w:val="00840E04"/>
    <w:rsid w:val="00841055"/>
    <w:rsid w:val="0084161C"/>
    <w:rsid w:val="008424D1"/>
    <w:rsid w:val="00847B2A"/>
    <w:rsid w:val="00850B10"/>
    <w:rsid w:val="00851F24"/>
    <w:rsid w:val="00861E04"/>
    <w:rsid w:val="00862052"/>
    <w:rsid w:val="008631F7"/>
    <w:rsid w:val="00867483"/>
    <w:rsid w:val="008715A8"/>
    <w:rsid w:val="008735B2"/>
    <w:rsid w:val="008749C5"/>
    <w:rsid w:val="00884910"/>
    <w:rsid w:val="00884EC2"/>
    <w:rsid w:val="00890233"/>
    <w:rsid w:val="00890CDF"/>
    <w:rsid w:val="00891ADF"/>
    <w:rsid w:val="00891D21"/>
    <w:rsid w:val="00892B5F"/>
    <w:rsid w:val="00893621"/>
    <w:rsid w:val="00894624"/>
    <w:rsid w:val="00895BE8"/>
    <w:rsid w:val="00896E35"/>
    <w:rsid w:val="00897417"/>
    <w:rsid w:val="00897BD7"/>
    <w:rsid w:val="008A2F20"/>
    <w:rsid w:val="008A3593"/>
    <w:rsid w:val="008A456B"/>
    <w:rsid w:val="008A45D9"/>
    <w:rsid w:val="008A7494"/>
    <w:rsid w:val="008B12A4"/>
    <w:rsid w:val="008B1495"/>
    <w:rsid w:val="008B339E"/>
    <w:rsid w:val="008B5479"/>
    <w:rsid w:val="008B5AF3"/>
    <w:rsid w:val="008B74C5"/>
    <w:rsid w:val="008B7776"/>
    <w:rsid w:val="008B7BCD"/>
    <w:rsid w:val="008C3493"/>
    <w:rsid w:val="008C5AE9"/>
    <w:rsid w:val="008C660D"/>
    <w:rsid w:val="008C6FCE"/>
    <w:rsid w:val="008C7DEB"/>
    <w:rsid w:val="008D03A1"/>
    <w:rsid w:val="008D0EEE"/>
    <w:rsid w:val="008D14FE"/>
    <w:rsid w:val="008D16D5"/>
    <w:rsid w:val="008E0D05"/>
    <w:rsid w:val="008E6F28"/>
    <w:rsid w:val="008E7ED0"/>
    <w:rsid w:val="008F091C"/>
    <w:rsid w:val="008F27A9"/>
    <w:rsid w:val="008F3992"/>
    <w:rsid w:val="008F72AE"/>
    <w:rsid w:val="00901BB9"/>
    <w:rsid w:val="00903E22"/>
    <w:rsid w:val="0090473B"/>
    <w:rsid w:val="00912C49"/>
    <w:rsid w:val="00921BF2"/>
    <w:rsid w:val="00926BD1"/>
    <w:rsid w:val="009312F2"/>
    <w:rsid w:val="009328BC"/>
    <w:rsid w:val="0093399A"/>
    <w:rsid w:val="00933D77"/>
    <w:rsid w:val="00934540"/>
    <w:rsid w:val="0094147D"/>
    <w:rsid w:val="009430C0"/>
    <w:rsid w:val="00944A7B"/>
    <w:rsid w:val="00945CF6"/>
    <w:rsid w:val="00946533"/>
    <w:rsid w:val="00946609"/>
    <w:rsid w:val="00950D81"/>
    <w:rsid w:val="009538BB"/>
    <w:rsid w:val="00955007"/>
    <w:rsid w:val="00961C22"/>
    <w:rsid w:val="00961C51"/>
    <w:rsid w:val="00964128"/>
    <w:rsid w:val="00964799"/>
    <w:rsid w:val="00965B6A"/>
    <w:rsid w:val="00970CE0"/>
    <w:rsid w:val="00971AF2"/>
    <w:rsid w:val="00982149"/>
    <w:rsid w:val="00982BB8"/>
    <w:rsid w:val="00983383"/>
    <w:rsid w:val="009838FA"/>
    <w:rsid w:val="009842AD"/>
    <w:rsid w:val="009848BD"/>
    <w:rsid w:val="00985456"/>
    <w:rsid w:val="00985497"/>
    <w:rsid w:val="00987681"/>
    <w:rsid w:val="009A0F9E"/>
    <w:rsid w:val="009A4020"/>
    <w:rsid w:val="009A5E93"/>
    <w:rsid w:val="009A6BCA"/>
    <w:rsid w:val="009A7C07"/>
    <w:rsid w:val="009B2A30"/>
    <w:rsid w:val="009B3616"/>
    <w:rsid w:val="009B3CB6"/>
    <w:rsid w:val="009C6A51"/>
    <w:rsid w:val="009D0917"/>
    <w:rsid w:val="009D234D"/>
    <w:rsid w:val="009D435D"/>
    <w:rsid w:val="009D5871"/>
    <w:rsid w:val="009D6108"/>
    <w:rsid w:val="009E1709"/>
    <w:rsid w:val="009E6D65"/>
    <w:rsid w:val="009F2E7E"/>
    <w:rsid w:val="009F6DF2"/>
    <w:rsid w:val="00A01474"/>
    <w:rsid w:val="00A01999"/>
    <w:rsid w:val="00A01DFC"/>
    <w:rsid w:val="00A0293A"/>
    <w:rsid w:val="00A038DC"/>
    <w:rsid w:val="00A04792"/>
    <w:rsid w:val="00A04F76"/>
    <w:rsid w:val="00A057F4"/>
    <w:rsid w:val="00A13370"/>
    <w:rsid w:val="00A14190"/>
    <w:rsid w:val="00A175C4"/>
    <w:rsid w:val="00A22A2B"/>
    <w:rsid w:val="00A258A7"/>
    <w:rsid w:val="00A26366"/>
    <w:rsid w:val="00A3305D"/>
    <w:rsid w:val="00A3651B"/>
    <w:rsid w:val="00A45E9E"/>
    <w:rsid w:val="00A46585"/>
    <w:rsid w:val="00A47018"/>
    <w:rsid w:val="00A47B41"/>
    <w:rsid w:val="00A53A74"/>
    <w:rsid w:val="00A649BD"/>
    <w:rsid w:val="00A668F9"/>
    <w:rsid w:val="00A66BEE"/>
    <w:rsid w:val="00A670CB"/>
    <w:rsid w:val="00A6739B"/>
    <w:rsid w:val="00A707F4"/>
    <w:rsid w:val="00A7439F"/>
    <w:rsid w:val="00A77821"/>
    <w:rsid w:val="00A81508"/>
    <w:rsid w:val="00A81D4C"/>
    <w:rsid w:val="00A90250"/>
    <w:rsid w:val="00A9113A"/>
    <w:rsid w:val="00A93C8B"/>
    <w:rsid w:val="00A95818"/>
    <w:rsid w:val="00AA6088"/>
    <w:rsid w:val="00AA7DDF"/>
    <w:rsid w:val="00AB0ECE"/>
    <w:rsid w:val="00AC15A2"/>
    <w:rsid w:val="00AC1FA0"/>
    <w:rsid w:val="00AC2E97"/>
    <w:rsid w:val="00AC39FB"/>
    <w:rsid w:val="00AC406C"/>
    <w:rsid w:val="00AC4BE7"/>
    <w:rsid w:val="00AC5787"/>
    <w:rsid w:val="00AD2087"/>
    <w:rsid w:val="00AD240D"/>
    <w:rsid w:val="00AD5F2E"/>
    <w:rsid w:val="00AD5FF1"/>
    <w:rsid w:val="00AE07AC"/>
    <w:rsid w:val="00AE1848"/>
    <w:rsid w:val="00AE5A59"/>
    <w:rsid w:val="00AE68D9"/>
    <w:rsid w:val="00AF0E9A"/>
    <w:rsid w:val="00AF3BE0"/>
    <w:rsid w:val="00AF3FAA"/>
    <w:rsid w:val="00AF45E6"/>
    <w:rsid w:val="00AF5F97"/>
    <w:rsid w:val="00AF6D6E"/>
    <w:rsid w:val="00AF6E25"/>
    <w:rsid w:val="00B00E15"/>
    <w:rsid w:val="00B020A8"/>
    <w:rsid w:val="00B02D36"/>
    <w:rsid w:val="00B05294"/>
    <w:rsid w:val="00B06FF2"/>
    <w:rsid w:val="00B12D62"/>
    <w:rsid w:val="00B2102F"/>
    <w:rsid w:val="00B25F70"/>
    <w:rsid w:val="00B26BE0"/>
    <w:rsid w:val="00B31E05"/>
    <w:rsid w:val="00B33213"/>
    <w:rsid w:val="00B430BE"/>
    <w:rsid w:val="00B45E5C"/>
    <w:rsid w:val="00B46994"/>
    <w:rsid w:val="00B46D09"/>
    <w:rsid w:val="00B50AA4"/>
    <w:rsid w:val="00B51884"/>
    <w:rsid w:val="00B51C07"/>
    <w:rsid w:val="00B552FB"/>
    <w:rsid w:val="00B561D8"/>
    <w:rsid w:val="00B632FA"/>
    <w:rsid w:val="00B63753"/>
    <w:rsid w:val="00B66480"/>
    <w:rsid w:val="00B73BB7"/>
    <w:rsid w:val="00B74FB4"/>
    <w:rsid w:val="00B81760"/>
    <w:rsid w:val="00B87DEE"/>
    <w:rsid w:val="00B90595"/>
    <w:rsid w:val="00B93B75"/>
    <w:rsid w:val="00B93ED8"/>
    <w:rsid w:val="00B976F7"/>
    <w:rsid w:val="00BA2E24"/>
    <w:rsid w:val="00BA578E"/>
    <w:rsid w:val="00BA5FA6"/>
    <w:rsid w:val="00BB0496"/>
    <w:rsid w:val="00BB06E1"/>
    <w:rsid w:val="00BB3392"/>
    <w:rsid w:val="00BB61C8"/>
    <w:rsid w:val="00BB7906"/>
    <w:rsid w:val="00BB7946"/>
    <w:rsid w:val="00BB7D74"/>
    <w:rsid w:val="00BC1C50"/>
    <w:rsid w:val="00BC47FD"/>
    <w:rsid w:val="00BC5352"/>
    <w:rsid w:val="00BC78E8"/>
    <w:rsid w:val="00BD06F5"/>
    <w:rsid w:val="00BD0AB6"/>
    <w:rsid w:val="00BD1E34"/>
    <w:rsid w:val="00BD2D18"/>
    <w:rsid w:val="00BD475D"/>
    <w:rsid w:val="00BD7C5D"/>
    <w:rsid w:val="00BE2E5B"/>
    <w:rsid w:val="00BE40BA"/>
    <w:rsid w:val="00BE584E"/>
    <w:rsid w:val="00BF0F10"/>
    <w:rsid w:val="00BF0F59"/>
    <w:rsid w:val="00BF15DE"/>
    <w:rsid w:val="00BF65B5"/>
    <w:rsid w:val="00C0019C"/>
    <w:rsid w:val="00C007FC"/>
    <w:rsid w:val="00C04E97"/>
    <w:rsid w:val="00C11E8F"/>
    <w:rsid w:val="00C134DC"/>
    <w:rsid w:val="00C15D95"/>
    <w:rsid w:val="00C22F0B"/>
    <w:rsid w:val="00C2615C"/>
    <w:rsid w:val="00C27BCB"/>
    <w:rsid w:val="00C27DF2"/>
    <w:rsid w:val="00C31208"/>
    <w:rsid w:val="00C370A9"/>
    <w:rsid w:val="00C375A0"/>
    <w:rsid w:val="00C43484"/>
    <w:rsid w:val="00C43DAD"/>
    <w:rsid w:val="00C55CFD"/>
    <w:rsid w:val="00C60F92"/>
    <w:rsid w:val="00C6303F"/>
    <w:rsid w:val="00C665EE"/>
    <w:rsid w:val="00C665FA"/>
    <w:rsid w:val="00C80221"/>
    <w:rsid w:val="00C80CCB"/>
    <w:rsid w:val="00C80E97"/>
    <w:rsid w:val="00C843A2"/>
    <w:rsid w:val="00C84DB7"/>
    <w:rsid w:val="00C90563"/>
    <w:rsid w:val="00C91C18"/>
    <w:rsid w:val="00C9314F"/>
    <w:rsid w:val="00C962CB"/>
    <w:rsid w:val="00CA14B3"/>
    <w:rsid w:val="00CA3B02"/>
    <w:rsid w:val="00CA3CB8"/>
    <w:rsid w:val="00CA5C01"/>
    <w:rsid w:val="00CB0002"/>
    <w:rsid w:val="00CB0CB4"/>
    <w:rsid w:val="00CB0E95"/>
    <w:rsid w:val="00CB4A81"/>
    <w:rsid w:val="00CB5562"/>
    <w:rsid w:val="00CC594F"/>
    <w:rsid w:val="00CC6403"/>
    <w:rsid w:val="00CC6A50"/>
    <w:rsid w:val="00CD05B8"/>
    <w:rsid w:val="00CD11C7"/>
    <w:rsid w:val="00CD2CEE"/>
    <w:rsid w:val="00CD786B"/>
    <w:rsid w:val="00CE121D"/>
    <w:rsid w:val="00CE4D74"/>
    <w:rsid w:val="00CE7239"/>
    <w:rsid w:val="00CF14D4"/>
    <w:rsid w:val="00CF2179"/>
    <w:rsid w:val="00CF2E4C"/>
    <w:rsid w:val="00CF3EFF"/>
    <w:rsid w:val="00CF683F"/>
    <w:rsid w:val="00CF7ED2"/>
    <w:rsid w:val="00D135FD"/>
    <w:rsid w:val="00D17269"/>
    <w:rsid w:val="00D222B7"/>
    <w:rsid w:val="00D22CF7"/>
    <w:rsid w:val="00D25FC7"/>
    <w:rsid w:val="00D33675"/>
    <w:rsid w:val="00D33A02"/>
    <w:rsid w:val="00D41253"/>
    <w:rsid w:val="00D45EAD"/>
    <w:rsid w:val="00D47114"/>
    <w:rsid w:val="00D5006C"/>
    <w:rsid w:val="00D5130E"/>
    <w:rsid w:val="00D53EFA"/>
    <w:rsid w:val="00D57D67"/>
    <w:rsid w:val="00D636BB"/>
    <w:rsid w:val="00D648C0"/>
    <w:rsid w:val="00D65930"/>
    <w:rsid w:val="00D677E5"/>
    <w:rsid w:val="00D67840"/>
    <w:rsid w:val="00D70341"/>
    <w:rsid w:val="00D7213C"/>
    <w:rsid w:val="00D73A2B"/>
    <w:rsid w:val="00D7653B"/>
    <w:rsid w:val="00D77DF8"/>
    <w:rsid w:val="00D8014B"/>
    <w:rsid w:val="00D806BF"/>
    <w:rsid w:val="00D81FEE"/>
    <w:rsid w:val="00D82362"/>
    <w:rsid w:val="00D82617"/>
    <w:rsid w:val="00D84F01"/>
    <w:rsid w:val="00D85620"/>
    <w:rsid w:val="00D8733F"/>
    <w:rsid w:val="00D87E01"/>
    <w:rsid w:val="00D93B91"/>
    <w:rsid w:val="00D9410D"/>
    <w:rsid w:val="00D94842"/>
    <w:rsid w:val="00DA0702"/>
    <w:rsid w:val="00DA1F0A"/>
    <w:rsid w:val="00DA319A"/>
    <w:rsid w:val="00DA3D50"/>
    <w:rsid w:val="00DA77E5"/>
    <w:rsid w:val="00DA7985"/>
    <w:rsid w:val="00DB1C12"/>
    <w:rsid w:val="00DB6C55"/>
    <w:rsid w:val="00DB7953"/>
    <w:rsid w:val="00DB7EBC"/>
    <w:rsid w:val="00DC4179"/>
    <w:rsid w:val="00DD3F67"/>
    <w:rsid w:val="00DD5949"/>
    <w:rsid w:val="00DD665D"/>
    <w:rsid w:val="00DD6CFD"/>
    <w:rsid w:val="00DD7A8C"/>
    <w:rsid w:val="00DD7D04"/>
    <w:rsid w:val="00DE1D6E"/>
    <w:rsid w:val="00DE60D0"/>
    <w:rsid w:val="00DE6464"/>
    <w:rsid w:val="00DE69B5"/>
    <w:rsid w:val="00DE7D4A"/>
    <w:rsid w:val="00DF1C59"/>
    <w:rsid w:val="00DF1F54"/>
    <w:rsid w:val="00DF2F8F"/>
    <w:rsid w:val="00DF5A5B"/>
    <w:rsid w:val="00E04269"/>
    <w:rsid w:val="00E067D1"/>
    <w:rsid w:val="00E1214C"/>
    <w:rsid w:val="00E16F4C"/>
    <w:rsid w:val="00E218BA"/>
    <w:rsid w:val="00E22C75"/>
    <w:rsid w:val="00E23A4A"/>
    <w:rsid w:val="00E26FF2"/>
    <w:rsid w:val="00E27FAC"/>
    <w:rsid w:val="00E30D3C"/>
    <w:rsid w:val="00E31D5D"/>
    <w:rsid w:val="00E32B18"/>
    <w:rsid w:val="00E32C19"/>
    <w:rsid w:val="00E37856"/>
    <w:rsid w:val="00E46F42"/>
    <w:rsid w:val="00E52041"/>
    <w:rsid w:val="00E558DE"/>
    <w:rsid w:val="00E57603"/>
    <w:rsid w:val="00E578A2"/>
    <w:rsid w:val="00E60776"/>
    <w:rsid w:val="00E67559"/>
    <w:rsid w:val="00E70354"/>
    <w:rsid w:val="00E721E0"/>
    <w:rsid w:val="00E72674"/>
    <w:rsid w:val="00E80658"/>
    <w:rsid w:val="00E818A1"/>
    <w:rsid w:val="00E85925"/>
    <w:rsid w:val="00E9189B"/>
    <w:rsid w:val="00E9303A"/>
    <w:rsid w:val="00E95C97"/>
    <w:rsid w:val="00E96F7E"/>
    <w:rsid w:val="00EA208D"/>
    <w:rsid w:val="00EA2BE4"/>
    <w:rsid w:val="00EA405D"/>
    <w:rsid w:val="00EA6E12"/>
    <w:rsid w:val="00EB1ADA"/>
    <w:rsid w:val="00EB5146"/>
    <w:rsid w:val="00EB796E"/>
    <w:rsid w:val="00EC096B"/>
    <w:rsid w:val="00EC4E8D"/>
    <w:rsid w:val="00EC5196"/>
    <w:rsid w:val="00EC5BDF"/>
    <w:rsid w:val="00ED18DB"/>
    <w:rsid w:val="00ED1CB4"/>
    <w:rsid w:val="00ED5838"/>
    <w:rsid w:val="00ED6137"/>
    <w:rsid w:val="00EE05AC"/>
    <w:rsid w:val="00EE6A54"/>
    <w:rsid w:val="00EE761B"/>
    <w:rsid w:val="00EF1A89"/>
    <w:rsid w:val="00EF6BBD"/>
    <w:rsid w:val="00EF7141"/>
    <w:rsid w:val="00F0054F"/>
    <w:rsid w:val="00F0151F"/>
    <w:rsid w:val="00F02F3F"/>
    <w:rsid w:val="00F1008F"/>
    <w:rsid w:val="00F10399"/>
    <w:rsid w:val="00F11012"/>
    <w:rsid w:val="00F121D5"/>
    <w:rsid w:val="00F1321B"/>
    <w:rsid w:val="00F22901"/>
    <w:rsid w:val="00F34DDF"/>
    <w:rsid w:val="00F36E52"/>
    <w:rsid w:val="00F44611"/>
    <w:rsid w:val="00F465E4"/>
    <w:rsid w:val="00F47A8C"/>
    <w:rsid w:val="00F5054F"/>
    <w:rsid w:val="00F51528"/>
    <w:rsid w:val="00F54F68"/>
    <w:rsid w:val="00F620D2"/>
    <w:rsid w:val="00F6637C"/>
    <w:rsid w:val="00F67AB6"/>
    <w:rsid w:val="00F708A1"/>
    <w:rsid w:val="00F73B6C"/>
    <w:rsid w:val="00F73F3A"/>
    <w:rsid w:val="00F74C1B"/>
    <w:rsid w:val="00F7628C"/>
    <w:rsid w:val="00F8093E"/>
    <w:rsid w:val="00F80AA1"/>
    <w:rsid w:val="00F8594F"/>
    <w:rsid w:val="00F91595"/>
    <w:rsid w:val="00F92C2F"/>
    <w:rsid w:val="00F95687"/>
    <w:rsid w:val="00FA2FC8"/>
    <w:rsid w:val="00FA3C5B"/>
    <w:rsid w:val="00FA4C2F"/>
    <w:rsid w:val="00FB0241"/>
    <w:rsid w:val="00FB436E"/>
    <w:rsid w:val="00FB5F21"/>
    <w:rsid w:val="00FB6DB5"/>
    <w:rsid w:val="00FB7F1D"/>
    <w:rsid w:val="00FC7E3F"/>
    <w:rsid w:val="00FD0906"/>
    <w:rsid w:val="00FD3016"/>
    <w:rsid w:val="00FD50A3"/>
    <w:rsid w:val="00FD5A4C"/>
    <w:rsid w:val="00FE2E76"/>
    <w:rsid w:val="00FE4C21"/>
    <w:rsid w:val="00FE5FDE"/>
    <w:rsid w:val="00FF16B5"/>
    <w:rsid w:val="00FF3CAB"/>
    <w:rsid w:val="00FF6839"/>
    <w:rsid w:val="00FF7AD0"/>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EDA97-1FC5-4198-B420-8B35EEB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366F-5DE1-45BD-AA30-05DA8FDD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9791</Words>
  <Characters>58748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56</cp:revision>
  <cp:lastPrinted>2021-07-28T05:53:00Z</cp:lastPrinted>
  <dcterms:created xsi:type="dcterms:W3CDTF">2021-07-26T07:27:00Z</dcterms:created>
  <dcterms:modified xsi:type="dcterms:W3CDTF">2021-07-28T05:56:00Z</dcterms:modified>
</cp:coreProperties>
</file>