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BF3" w:rsidRDefault="004B4726" w:rsidP="00781A48">
      <w:pPr>
        <w:pStyle w:val="Nagwek1"/>
        <w:numPr>
          <w:ilvl w:val="0"/>
          <w:numId w:val="0"/>
        </w:numPr>
        <w:spacing w:before="0" w:line="360" w:lineRule="auto"/>
        <w:ind w:firstLine="708"/>
        <w:jc w:val="center"/>
        <w:rPr>
          <w:rFonts w:ascii="Arial" w:hAnsi="Arial" w:cs="Arial"/>
          <w:b/>
          <w:color w:val="auto"/>
          <w:sz w:val="28"/>
          <w:szCs w:val="28"/>
        </w:rPr>
      </w:pPr>
      <w:r>
        <w:rPr>
          <w:rFonts w:ascii="Arial" w:hAnsi="Arial" w:cs="Arial"/>
          <w:b/>
          <w:color w:val="auto"/>
        </w:rPr>
        <w:t>Protokół nr 105</w:t>
      </w:r>
      <w:r w:rsidR="00B02D36">
        <w:rPr>
          <w:rFonts w:ascii="Arial" w:hAnsi="Arial" w:cs="Arial"/>
          <w:b/>
          <w:color w:val="auto"/>
        </w:rPr>
        <w:t>/21</w:t>
      </w:r>
      <w:r w:rsidR="00B02D36" w:rsidRPr="00B75296">
        <w:rPr>
          <w:rFonts w:ascii="Arial" w:hAnsi="Arial" w:cs="Arial"/>
          <w:b/>
          <w:color w:val="auto"/>
        </w:rPr>
        <w:t xml:space="preserve"> </w:t>
      </w:r>
      <w:r w:rsidR="00B02D36">
        <w:rPr>
          <w:rFonts w:ascii="Arial" w:hAnsi="Arial" w:cs="Arial"/>
          <w:b/>
          <w:color w:val="auto"/>
        </w:rPr>
        <w:tab/>
      </w:r>
      <w:r w:rsidR="00B02D36">
        <w:rPr>
          <w:rFonts w:ascii="Arial" w:hAnsi="Arial" w:cs="Arial"/>
          <w:b/>
          <w:color w:val="auto"/>
        </w:rPr>
        <w:br/>
      </w:r>
      <w:r w:rsidR="00B02D36">
        <w:rPr>
          <w:rFonts w:ascii="Arial" w:hAnsi="Arial" w:cs="Arial"/>
          <w:b/>
          <w:color w:val="auto"/>
          <w:sz w:val="28"/>
          <w:szCs w:val="28"/>
        </w:rPr>
        <w:t xml:space="preserve">z posiedzenia </w:t>
      </w:r>
      <w:r w:rsidR="00B02D36" w:rsidRPr="007A15D9">
        <w:rPr>
          <w:rFonts w:ascii="Arial" w:hAnsi="Arial" w:cs="Arial"/>
          <w:b/>
          <w:color w:val="auto"/>
          <w:sz w:val="28"/>
          <w:szCs w:val="28"/>
        </w:rPr>
        <w:t>Zarz</w:t>
      </w:r>
      <w:r w:rsidR="00AF45E6">
        <w:rPr>
          <w:rFonts w:ascii="Arial" w:hAnsi="Arial" w:cs="Arial"/>
          <w:b/>
          <w:color w:val="auto"/>
          <w:sz w:val="28"/>
          <w:szCs w:val="28"/>
        </w:rPr>
        <w:t>ądu Powia</w:t>
      </w:r>
      <w:r w:rsidR="008735B2">
        <w:rPr>
          <w:rFonts w:ascii="Arial" w:hAnsi="Arial" w:cs="Arial"/>
          <w:b/>
          <w:color w:val="auto"/>
          <w:sz w:val="28"/>
          <w:szCs w:val="28"/>
        </w:rPr>
        <w:t>tu w Wieluniu</w:t>
      </w:r>
      <w:r w:rsidR="008735B2">
        <w:rPr>
          <w:rFonts w:ascii="Arial" w:hAnsi="Arial" w:cs="Arial"/>
          <w:b/>
          <w:color w:val="auto"/>
          <w:sz w:val="28"/>
          <w:szCs w:val="28"/>
        </w:rPr>
        <w:br/>
        <w:t xml:space="preserve">z dnia </w:t>
      </w:r>
      <w:r>
        <w:rPr>
          <w:rFonts w:ascii="Arial" w:hAnsi="Arial" w:cs="Arial"/>
          <w:b/>
          <w:color w:val="auto"/>
          <w:sz w:val="28"/>
          <w:szCs w:val="28"/>
        </w:rPr>
        <w:t>30</w:t>
      </w:r>
      <w:r w:rsidR="008735B2">
        <w:rPr>
          <w:rFonts w:ascii="Arial" w:hAnsi="Arial" w:cs="Arial"/>
          <w:b/>
          <w:color w:val="auto"/>
          <w:sz w:val="28"/>
          <w:szCs w:val="28"/>
        </w:rPr>
        <w:t xml:space="preserve"> lipca</w:t>
      </w:r>
      <w:r w:rsidR="00AF45E6">
        <w:rPr>
          <w:rFonts w:ascii="Arial" w:hAnsi="Arial" w:cs="Arial"/>
          <w:b/>
          <w:color w:val="auto"/>
          <w:sz w:val="28"/>
          <w:szCs w:val="28"/>
        </w:rPr>
        <w:t xml:space="preserve"> </w:t>
      </w:r>
      <w:r w:rsidR="00B02D36">
        <w:rPr>
          <w:rFonts w:ascii="Arial" w:hAnsi="Arial" w:cs="Arial"/>
          <w:b/>
          <w:color w:val="auto"/>
          <w:sz w:val="28"/>
          <w:szCs w:val="28"/>
        </w:rPr>
        <w:t>2021</w:t>
      </w:r>
      <w:r w:rsidR="002245CD">
        <w:rPr>
          <w:rFonts w:ascii="Arial" w:hAnsi="Arial" w:cs="Arial"/>
          <w:b/>
          <w:color w:val="auto"/>
          <w:sz w:val="28"/>
          <w:szCs w:val="28"/>
        </w:rPr>
        <w:t xml:space="preserve"> r., </w:t>
      </w:r>
    </w:p>
    <w:p w:rsidR="00781A48" w:rsidRPr="00850B10" w:rsidRDefault="000F0BF3" w:rsidP="00781A48">
      <w:pPr>
        <w:pStyle w:val="Nagwek1"/>
        <w:numPr>
          <w:ilvl w:val="0"/>
          <w:numId w:val="0"/>
        </w:numPr>
        <w:spacing w:before="0" w:line="360" w:lineRule="auto"/>
        <w:ind w:firstLine="708"/>
        <w:rPr>
          <w:rFonts w:ascii="Arial" w:hAnsi="Arial" w:cs="Arial"/>
          <w:b/>
          <w:color w:val="auto"/>
          <w:sz w:val="28"/>
          <w:szCs w:val="28"/>
        </w:rPr>
      </w:pPr>
      <w:r w:rsidRPr="00850B10">
        <w:rPr>
          <w:rFonts w:ascii="Arial" w:hAnsi="Arial" w:cs="Arial"/>
          <w:b/>
          <w:color w:val="auto"/>
          <w:sz w:val="28"/>
          <w:szCs w:val="28"/>
        </w:rPr>
        <w:t xml:space="preserve">które odbyło się </w:t>
      </w:r>
      <w:r w:rsidR="00781A48" w:rsidRPr="00850B10">
        <w:rPr>
          <w:rFonts w:ascii="Arial" w:hAnsi="Arial" w:cs="Arial"/>
          <w:b/>
          <w:color w:val="auto"/>
          <w:sz w:val="28"/>
          <w:szCs w:val="28"/>
        </w:rPr>
        <w:t xml:space="preserve">w Starostwie Powiatowym w Wieluniu </w:t>
      </w:r>
    </w:p>
    <w:p w:rsidR="00DA77E5" w:rsidRPr="00F121D5" w:rsidRDefault="00781A48" w:rsidP="00781A48">
      <w:pPr>
        <w:pStyle w:val="Nagwek1"/>
        <w:numPr>
          <w:ilvl w:val="0"/>
          <w:numId w:val="0"/>
        </w:numPr>
        <w:spacing w:before="0" w:line="360" w:lineRule="auto"/>
        <w:ind w:left="708" w:firstLine="708"/>
        <w:rPr>
          <w:rFonts w:ascii="Arial" w:hAnsi="Arial" w:cs="Arial"/>
          <w:b/>
          <w:i/>
          <w:color w:val="auto"/>
          <w:sz w:val="28"/>
          <w:szCs w:val="28"/>
        </w:rPr>
      </w:pPr>
      <w:r>
        <w:rPr>
          <w:rFonts w:ascii="Arial" w:hAnsi="Arial" w:cs="Arial"/>
          <w:b/>
          <w:i/>
          <w:color w:val="auto"/>
          <w:sz w:val="28"/>
          <w:szCs w:val="28"/>
        </w:rPr>
        <w:t>przy Placu Kazimierza Wielkiego 2 (sala 126)</w:t>
      </w:r>
    </w:p>
    <w:p w:rsidR="00B02D36" w:rsidRDefault="00B02D36" w:rsidP="0016606C">
      <w:pPr>
        <w:pStyle w:val="Nagwek1"/>
        <w:numPr>
          <w:ilvl w:val="0"/>
          <w:numId w:val="0"/>
        </w:numPr>
        <w:spacing w:before="0" w:line="360" w:lineRule="auto"/>
        <w:ind w:left="792"/>
        <w:jc w:val="both"/>
        <w:rPr>
          <w:rFonts w:ascii="Arial" w:hAnsi="Arial" w:cs="Arial"/>
          <w:b/>
          <w:i/>
          <w:color w:val="auto"/>
          <w:sz w:val="28"/>
          <w:szCs w:val="28"/>
        </w:rPr>
      </w:pPr>
    </w:p>
    <w:p w:rsidR="00530BBD" w:rsidRPr="00530BBD" w:rsidRDefault="00530BBD" w:rsidP="00530BBD">
      <w:pPr>
        <w:pStyle w:val="Tekstpodstawowy"/>
      </w:pPr>
    </w:p>
    <w:p w:rsidR="00B02D36" w:rsidRDefault="00B02D36" w:rsidP="0016606C">
      <w:pPr>
        <w:spacing w:after="0" w:line="360" w:lineRule="auto"/>
        <w:jc w:val="both"/>
        <w:rPr>
          <w:rFonts w:ascii="Arial" w:hAnsi="Arial" w:cs="Arial"/>
          <w:color w:val="00000A"/>
          <w:sz w:val="24"/>
        </w:rPr>
      </w:pPr>
      <w:r>
        <w:rPr>
          <w:rFonts w:ascii="Arial" w:hAnsi="Arial" w:cs="Arial"/>
          <w:b/>
          <w:sz w:val="24"/>
        </w:rPr>
        <w:t>W posiedzeniu udział wzięli:</w:t>
      </w:r>
    </w:p>
    <w:p w:rsidR="00B02D36" w:rsidRDefault="00B02D36" w:rsidP="00667239">
      <w:pPr>
        <w:pStyle w:val="Nagwek1"/>
        <w:numPr>
          <w:ilvl w:val="0"/>
          <w:numId w:val="4"/>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B02D36" w:rsidRDefault="00B02D36" w:rsidP="00667239">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530BBD" w:rsidRPr="00530BBD" w:rsidRDefault="00530BBD" w:rsidP="00667239">
      <w:pPr>
        <w:pStyle w:val="Tekstpodstawowy"/>
        <w:numPr>
          <w:ilvl w:val="0"/>
          <w:numId w:val="4"/>
        </w:numPr>
        <w:tabs>
          <w:tab w:val="left" w:pos="993"/>
        </w:tabs>
        <w:rPr>
          <w:rFonts w:ascii="Arial" w:hAnsi="Arial" w:cs="Arial"/>
          <w:sz w:val="24"/>
        </w:rPr>
      </w:pPr>
      <w:r w:rsidRPr="00530BBD">
        <w:rPr>
          <w:rFonts w:ascii="Arial" w:hAnsi="Arial" w:cs="Arial"/>
          <w:sz w:val="24"/>
        </w:rPr>
        <w:t xml:space="preserve">Pan Henryk Wojcieszak </w:t>
      </w:r>
      <w:r w:rsidRPr="00530BBD">
        <w:rPr>
          <w:rFonts w:ascii="Arial" w:hAnsi="Arial" w:cs="Arial"/>
          <w:sz w:val="24"/>
        </w:rPr>
        <w:tab/>
        <w:t xml:space="preserve">- członek Zarządu </w:t>
      </w:r>
    </w:p>
    <w:p w:rsidR="00B02D36" w:rsidRDefault="00B02D36" w:rsidP="00667239">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B02D36" w:rsidRPr="003F3C68" w:rsidRDefault="00B02D36" w:rsidP="00667239">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 xml:space="preserve">ządu </w:t>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p>
    <w:p w:rsidR="00B02D36" w:rsidRDefault="00B02D36" w:rsidP="0016606C">
      <w:pPr>
        <w:spacing w:after="0" w:line="360" w:lineRule="auto"/>
        <w:jc w:val="both"/>
        <w:rPr>
          <w:rFonts w:ascii="Arial" w:hAnsi="Arial" w:cs="Arial"/>
          <w:b/>
          <w:sz w:val="24"/>
        </w:rPr>
      </w:pPr>
      <w:r>
        <w:rPr>
          <w:rFonts w:ascii="Arial" w:hAnsi="Arial" w:cs="Arial"/>
          <w:b/>
          <w:sz w:val="24"/>
        </w:rPr>
        <w:t>Ponadto w posiedzeniu udział wzięli:</w:t>
      </w:r>
    </w:p>
    <w:p w:rsidR="00D8733F" w:rsidRDefault="00D8733F" w:rsidP="0016606C">
      <w:pPr>
        <w:spacing w:after="0" w:line="360" w:lineRule="auto"/>
        <w:jc w:val="both"/>
        <w:rPr>
          <w:rFonts w:ascii="Arial" w:hAnsi="Arial" w:cs="Arial"/>
          <w:sz w:val="24"/>
        </w:rPr>
      </w:pPr>
    </w:p>
    <w:p w:rsidR="0014013F" w:rsidRDefault="000F0BF3" w:rsidP="0016606C">
      <w:pPr>
        <w:pStyle w:val="Akapitzlist1"/>
        <w:numPr>
          <w:ilvl w:val="0"/>
          <w:numId w:val="3"/>
        </w:numPr>
        <w:spacing w:after="0" w:line="360" w:lineRule="auto"/>
        <w:rPr>
          <w:rFonts w:ascii="Arial" w:hAnsi="Arial" w:cs="Arial"/>
          <w:sz w:val="24"/>
        </w:rPr>
      </w:pPr>
      <w:r>
        <w:rPr>
          <w:rFonts w:ascii="Arial" w:hAnsi="Arial" w:cs="Arial"/>
          <w:sz w:val="24"/>
        </w:rPr>
        <w:t xml:space="preserve">Pan </w:t>
      </w:r>
      <w:r w:rsidR="004B4726">
        <w:rPr>
          <w:rFonts w:ascii="Arial" w:hAnsi="Arial" w:cs="Arial"/>
          <w:sz w:val="24"/>
        </w:rPr>
        <w:t>Sławomir Kaftan</w:t>
      </w:r>
      <w:r>
        <w:rPr>
          <w:rFonts w:ascii="Arial" w:hAnsi="Arial" w:cs="Arial"/>
          <w:sz w:val="24"/>
        </w:rPr>
        <w:t xml:space="preserve"> </w:t>
      </w:r>
      <w:r>
        <w:rPr>
          <w:rFonts w:ascii="Arial" w:hAnsi="Arial" w:cs="Arial"/>
          <w:sz w:val="24"/>
        </w:rPr>
        <w:tab/>
      </w:r>
      <w:r>
        <w:rPr>
          <w:rFonts w:ascii="Arial" w:hAnsi="Arial" w:cs="Arial"/>
          <w:sz w:val="24"/>
        </w:rPr>
        <w:tab/>
        <w:t xml:space="preserve">- </w:t>
      </w:r>
      <w:r w:rsidR="004B4726">
        <w:rPr>
          <w:rFonts w:ascii="Arial" w:hAnsi="Arial" w:cs="Arial"/>
          <w:sz w:val="24"/>
        </w:rPr>
        <w:t>skarbnik</w:t>
      </w:r>
      <w:r>
        <w:rPr>
          <w:rFonts w:ascii="Arial" w:hAnsi="Arial" w:cs="Arial"/>
          <w:sz w:val="24"/>
        </w:rPr>
        <w:t xml:space="preserve"> powiatu</w:t>
      </w:r>
    </w:p>
    <w:p w:rsidR="00615B5C" w:rsidRDefault="004B4726" w:rsidP="0016606C">
      <w:pPr>
        <w:pStyle w:val="Akapitzlist1"/>
        <w:numPr>
          <w:ilvl w:val="0"/>
          <w:numId w:val="3"/>
        </w:numPr>
        <w:spacing w:after="0" w:line="360" w:lineRule="auto"/>
        <w:rPr>
          <w:rFonts w:ascii="Arial" w:hAnsi="Arial" w:cs="Arial"/>
          <w:sz w:val="24"/>
        </w:rPr>
      </w:pPr>
      <w:r>
        <w:rPr>
          <w:rFonts w:ascii="Arial" w:hAnsi="Arial" w:cs="Arial"/>
          <w:sz w:val="24"/>
        </w:rPr>
        <w:t>Pani Alicja Krzemień</w:t>
      </w:r>
      <w:r w:rsidR="00615B5C">
        <w:rPr>
          <w:rFonts w:ascii="Arial" w:hAnsi="Arial" w:cs="Arial"/>
          <w:sz w:val="24"/>
        </w:rPr>
        <w:tab/>
      </w:r>
      <w:r w:rsidR="00615B5C">
        <w:rPr>
          <w:rFonts w:ascii="Arial" w:hAnsi="Arial" w:cs="Arial"/>
          <w:sz w:val="24"/>
        </w:rPr>
        <w:tab/>
        <w:t xml:space="preserve">- </w:t>
      </w:r>
      <w:r>
        <w:rPr>
          <w:rFonts w:ascii="Arial" w:hAnsi="Arial" w:cs="Arial"/>
          <w:sz w:val="24"/>
        </w:rPr>
        <w:t>kierownik</w:t>
      </w:r>
      <w:r w:rsidR="00E218BA">
        <w:rPr>
          <w:rFonts w:ascii="Arial" w:hAnsi="Arial" w:cs="Arial"/>
          <w:sz w:val="24"/>
        </w:rPr>
        <w:t xml:space="preserve"> Powiatowego Zarządu </w:t>
      </w:r>
      <w:r w:rsidR="00E218BA">
        <w:rPr>
          <w:rFonts w:ascii="Arial" w:hAnsi="Arial" w:cs="Arial"/>
          <w:sz w:val="24"/>
        </w:rPr>
        <w:br/>
        <w:t xml:space="preserve"> </w:t>
      </w:r>
      <w:r w:rsidR="00E218BA">
        <w:rPr>
          <w:rFonts w:ascii="Arial" w:hAnsi="Arial" w:cs="Arial"/>
          <w:sz w:val="24"/>
        </w:rPr>
        <w:tab/>
      </w:r>
      <w:r w:rsidR="00E218BA">
        <w:rPr>
          <w:rFonts w:ascii="Arial" w:hAnsi="Arial" w:cs="Arial"/>
          <w:sz w:val="24"/>
        </w:rPr>
        <w:tab/>
      </w:r>
      <w:r w:rsidR="00E218BA">
        <w:rPr>
          <w:rFonts w:ascii="Arial" w:hAnsi="Arial" w:cs="Arial"/>
          <w:sz w:val="24"/>
        </w:rPr>
        <w:tab/>
      </w:r>
      <w:r w:rsidR="00E218BA">
        <w:rPr>
          <w:rFonts w:ascii="Arial" w:hAnsi="Arial" w:cs="Arial"/>
          <w:sz w:val="24"/>
        </w:rPr>
        <w:tab/>
      </w:r>
      <w:r w:rsidR="00E218BA">
        <w:rPr>
          <w:rFonts w:ascii="Arial" w:hAnsi="Arial" w:cs="Arial"/>
          <w:sz w:val="24"/>
        </w:rPr>
        <w:tab/>
        <w:t xml:space="preserve">  Dróg w Wieluniu (PZD)</w:t>
      </w:r>
    </w:p>
    <w:p w:rsidR="00E218BA" w:rsidRDefault="00E218BA" w:rsidP="00E218BA">
      <w:pPr>
        <w:pStyle w:val="Akapitzlist1"/>
        <w:numPr>
          <w:ilvl w:val="0"/>
          <w:numId w:val="3"/>
        </w:numPr>
        <w:spacing w:after="0" w:line="360" w:lineRule="auto"/>
        <w:rPr>
          <w:rFonts w:ascii="Arial" w:hAnsi="Arial" w:cs="Arial"/>
          <w:sz w:val="24"/>
        </w:rPr>
      </w:pPr>
      <w:r>
        <w:rPr>
          <w:rFonts w:ascii="Arial" w:hAnsi="Arial" w:cs="Arial"/>
          <w:sz w:val="24"/>
        </w:rPr>
        <w:t>Pan Maciej Bryś</w:t>
      </w:r>
      <w:r>
        <w:rPr>
          <w:rFonts w:ascii="Arial" w:hAnsi="Arial" w:cs="Arial"/>
          <w:sz w:val="24"/>
        </w:rPr>
        <w:tab/>
      </w:r>
      <w:r>
        <w:rPr>
          <w:rFonts w:ascii="Arial" w:hAnsi="Arial" w:cs="Arial"/>
          <w:sz w:val="24"/>
        </w:rPr>
        <w:tab/>
      </w:r>
      <w:r>
        <w:rPr>
          <w:rFonts w:ascii="Arial" w:hAnsi="Arial" w:cs="Arial"/>
          <w:sz w:val="24"/>
        </w:rPr>
        <w:tab/>
        <w:t xml:space="preserve">- z-ca naczelnika Wydziału Komunikacji,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Transportu i Dróg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E218BA" w:rsidRDefault="00E218BA" w:rsidP="00E218BA">
      <w:pPr>
        <w:pStyle w:val="Akapitzlist1"/>
        <w:numPr>
          <w:ilvl w:val="0"/>
          <w:numId w:val="3"/>
        </w:numPr>
        <w:spacing w:after="0" w:line="360" w:lineRule="auto"/>
        <w:rPr>
          <w:rFonts w:ascii="Arial" w:hAnsi="Arial" w:cs="Arial"/>
          <w:sz w:val="24"/>
        </w:rPr>
      </w:pPr>
      <w:r>
        <w:rPr>
          <w:rFonts w:ascii="Arial" w:hAnsi="Arial" w:cs="Arial"/>
          <w:sz w:val="24"/>
        </w:rPr>
        <w:t xml:space="preserve">Pani Patrycja Świtalska </w:t>
      </w:r>
      <w:r>
        <w:rPr>
          <w:rFonts w:ascii="Arial" w:hAnsi="Arial" w:cs="Arial"/>
          <w:sz w:val="24"/>
        </w:rPr>
        <w:tab/>
      </w:r>
      <w:r>
        <w:rPr>
          <w:rFonts w:ascii="Arial" w:hAnsi="Arial" w:cs="Arial"/>
          <w:sz w:val="24"/>
        </w:rPr>
        <w:tab/>
        <w:t xml:space="preserve">- kierownik Oddziału Zdrowia i Spraw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Społecznych Starostwa Powiatowego</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rsidR="00E218BA" w:rsidRDefault="00E218BA" w:rsidP="00E218BA">
      <w:pPr>
        <w:pStyle w:val="Akapitzlist1"/>
        <w:numPr>
          <w:ilvl w:val="0"/>
          <w:numId w:val="3"/>
        </w:numPr>
        <w:spacing w:after="0" w:line="360" w:lineRule="auto"/>
        <w:rPr>
          <w:rFonts w:ascii="Arial" w:hAnsi="Arial" w:cs="Arial"/>
          <w:sz w:val="24"/>
        </w:rPr>
      </w:pPr>
      <w:r>
        <w:rPr>
          <w:rFonts w:ascii="Arial" w:hAnsi="Arial" w:cs="Arial"/>
          <w:sz w:val="24"/>
        </w:rPr>
        <w:t xml:space="preserve">Pani </w:t>
      </w:r>
      <w:r w:rsidR="004B4726">
        <w:rPr>
          <w:rFonts w:ascii="Arial" w:hAnsi="Arial" w:cs="Arial"/>
          <w:sz w:val="24"/>
        </w:rPr>
        <w:t>Anna Freus</w:t>
      </w:r>
      <w:r w:rsidR="004B4726">
        <w:rPr>
          <w:rFonts w:ascii="Arial" w:hAnsi="Arial" w:cs="Arial"/>
          <w:sz w:val="24"/>
        </w:rPr>
        <w:tab/>
      </w:r>
      <w:r>
        <w:rPr>
          <w:rFonts w:ascii="Arial" w:hAnsi="Arial" w:cs="Arial"/>
          <w:sz w:val="24"/>
        </w:rPr>
        <w:t xml:space="preserve"> </w:t>
      </w:r>
      <w:r>
        <w:rPr>
          <w:rFonts w:ascii="Arial" w:hAnsi="Arial" w:cs="Arial"/>
          <w:sz w:val="24"/>
        </w:rPr>
        <w:tab/>
        <w:t xml:space="preserve">   </w:t>
      </w:r>
      <w:r>
        <w:rPr>
          <w:rFonts w:ascii="Arial" w:hAnsi="Arial" w:cs="Arial"/>
          <w:sz w:val="24"/>
        </w:rPr>
        <w:tab/>
        <w:t xml:space="preserve">- p.o. </w:t>
      </w:r>
      <w:r w:rsidR="004B4726">
        <w:rPr>
          <w:rFonts w:ascii="Arial" w:hAnsi="Arial" w:cs="Arial"/>
          <w:sz w:val="24"/>
        </w:rPr>
        <w:t>dyrektora</w:t>
      </w:r>
      <w:r>
        <w:rPr>
          <w:rFonts w:ascii="Arial" w:hAnsi="Arial" w:cs="Arial"/>
          <w:sz w:val="24"/>
        </w:rPr>
        <w:t xml:space="preserve"> Samodzielnego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Publicznego Zakładu Opieki Zdrowotnej</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r w:rsidRPr="00E218BA">
        <w:rPr>
          <w:rFonts w:ascii="Arial" w:hAnsi="Arial" w:cs="Arial"/>
          <w:sz w:val="24"/>
        </w:rPr>
        <w:t>(SP ZOZ)</w:t>
      </w:r>
    </w:p>
    <w:p w:rsidR="00E218BA" w:rsidRPr="00E218BA" w:rsidRDefault="00E218BA" w:rsidP="00E218BA">
      <w:pPr>
        <w:pStyle w:val="Akapitzlist1"/>
        <w:numPr>
          <w:ilvl w:val="0"/>
          <w:numId w:val="3"/>
        </w:numPr>
        <w:spacing w:after="0" w:line="360" w:lineRule="auto"/>
        <w:rPr>
          <w:rFonts w:ascii="Arial" w:hAnsi="Arial" w:cs="Arial"/>
          <w:sz w:val="24"/>
        </w:rPr>
      </w:pPr>
      <w:r>
        <w:rPr>
          <w:rFonts w:ascii="Arial" w:hAnsi="Arial" w:cs="Arial"/>
          <w:sz w:val="24"/>
        </w:rPr>
        <w:t>Pani Anna Pakuła</w:t>
      </w:r>
      <w:r>
        <w:rPr>
          <w:rFonts w:ascii="Arial" w:hAnsi="Arial" w:cs="Arial"/>
          <w:sz w:val="24"/>
        </w:rPr>
        <w:tab/>
      </w:r>
      <w:r>
        <w:rPr>
          <w:rFonts w:ascii="Arial" w:hAnsi="Arial" w:cs="Arial"/>
          <w:sz w:val="24"/>
        </w:rPr>
        <w:tab/>
      </w:r>
      <w:r>
        <w:rPr>
          <w:rFonts w:ascii="Arial" w:hAnsi="Arial" w:cs="Arial"/>
          <w:sz w:val="24"/>
        </w:rPr>
        <w:tab/>
        <w:t xml:space="preserve">- inspektor ds. strategii, inwestycji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 pozyskiwania środków zewnętrznych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Starostwa Powiatowego w Wieluniu </w:t>
      </w:r>
    </w:p>
    <w:p w:rsidR="000F0BF3" w:rsidRDefault="004B4726" w:rsidP="0016606C">
      <w:pPr>
        <w:pStyle w:val="Akapitzlist1"/>
        <w:numPr>
          <w:ilvl w:val="0"/>
          <w:numId w:val="3"/>
        </w:numPr>
        <w:spacing w:after="0" w:line="360" w:lineRule="auto"/>
        <w:rPr>
          <w:rFonts w:ascii="Arial" w:hAnsi="Arial" w:cs="Arial"/>
          <w:sz w:val="24"/>
        </w:rPr>
      </w:pPr>
      <w:r>
        <w:rPr>
          <w:rFonts w:ascii="Arial" w:hAnsi="Arial" w:cs="Arial"/>
          <w:sz w:val="24"/>
        </w:rPr>
        <w:lastRenderedPageBreak/>
        <w:t>Pani Małgorzata Zygmunt</w:t>
      </w:r>
      <w:r w:rsidR="0014013F">
        <w:rPr>
          <w:rFonts w:ascii="Arial" w:hAnsi="Arial" w:cs="Arial"/>
          <w:sz w:val="24"/>
        </w:rPr>
        <w:tab/>
      </w:r>
      <w:r w:rsidR="0014013F">
        <w:rPr>
          <w:rFonts w:ascii="Arial" w:hAnsi="Arial" w:cs="Arial"/>
          <w:sz w:val="24"/>
        </w:rPr>
        <w:tab/>
        <w:t xml:space="preserve">- </w:t>
      </w:r>
      <w:r>
        <w:rPr>
          <w:rFonts w:ascii="Arial" w:hAnsi="Arial" w:cs="Arial"/>
          <w:sz w:val="24"/>
        </w:rPr>
        <w:t xml:space="preserve">z-ca </w:t>
      </w:r>
      <w:r w:rsidR="0014013F">
        <w:rPr>
          <w:rFonts w:ascii="Arial" w:hAnsi="Arial" w:cs="Arial"/>
          <w:sz w:val="24"/>
        </w:rPr>
        <w:t>naczelnik</w:t>
      </w:r>
      <w:r>
        <w:rPr>
          <w:rFonts w:ascii="Arial" w:hAnsi="Arial" w:cs="Arial"/>
          <w:sz w:val="24"/>
        </w:rPr>
        <w:t>a</w:t>
      </w:r>
      <w:r w:rsidR="0014013F">
        <w:rPr>
          <w:rFonts w:ascii="Arial" w:hAnsi="Arial" w:cs="Arial"/>
          <w:sz w:val="24"/>
        </w:rPr>
        <w:t xml:space="preserve"> Wydział</w:t>
      </w:r>
      <w:r w:rsidR="00E218BA">
        <w:rPr>
          <w:rFonts w:ascii="Arial" w:hAnsi="Arial" w:cs="Arial"/>
          <w:sz w:val="24"/>
        </w:rPr>
        <w:t xml:space="preserve">u Edukacji, Kultury,  </w:t>
      </w:r>
      <w:r w:rsidR="00E218BA">
        <w:rPr>
          <w:rFonts w:ascii="Arial" w:hAnsi="Arial" w:cs="Arial"/>
          <w:sz w:val="24"/>
        </w:rPr>
        <w:br/>
        <w:t xml:space="preserve"> </w:t>
      </w:r>
      <w:r w:rsidR="00E218BA">
        <w:rPr>
          <w:rFonts w:ascii="Arial" w:hAnsi="Arial" w:cs="Arial"/>
          <w:sz w:val="24"/>
        </w:rPr>
        <w:tab/>
      </w:r>
      <w:r w:rsidR="00E218BA">
        <w:rPr>
          <w:rFonts w:ascii="Arial" w:hAnsi="Arial" w:cs="Arial"/>
          <w:sz w:val="24"/>
        </w:rPr>
        <w:tab/>
      </w:r>
      <w:r w:rsidR="00E218BA">
        <w:rPr>
          <w:rFonts w:ascii="Arial" w:hAnsi="Arial" w:cs="Arial"/>
          <w:sz w:val="24"/>
        </w:rPr>
        <w:tab/>
      </w:r>
      <w:r w:rsidR="00E218BA">
        <w:rPr>
          <w:rFonts w:ascii="Arial" w:hAnsi="Arial" w:cs="Arial"/>
          <w:sz w:val="24"/>
        </w:rPr>
        <w:tab/>
      </w:r>
      <w:r w:rsidR="00E218BA">
        <w:rPr>
          <w:rFonts w:ascii="Arial" w:hAnsi="Arial" w:cs="Arial"/>
          <w:sz w:val="24"/>
        </w:rPr>
        <w:tab/>
        <w:t xml:space="preserve">  </w:t>
      </w:r>
      <w:r w:rsidR="0014013F">
        <w:rPr>
          <w:rFonts w:ascii="Arial" w:hAnsi="Arial" w:cs="Arial"/>
          <w:sz w:val="24"/>
        </w:rPr>
        <w:t xml:space="preserve">Sportu i Promocji </w:t>
      </w:r>
      <w:r w:rsidR="0014013F" w:rsidRPr="004B0B1E">
        <w:rPr>
          <w:rFonts w:ascii="Arial" w:hAnsi="Arial" w:cs="Arial"/>
          <w:sz w:val="24"/>
        </w:rPr>
        <w:t xml:space="preserve">Starostwa Powiatowego </w:t>
      </w:r>
      <w:r w:rsidR="0014013F" w:rsidRPr="004B0B1E">
        <w:rPr>
          <w:rFonts w:ascii="Arial" w:hAnsi="Arial" w:cs="Arial"/>
          <w:sz w:val="24"/>
        </w:rPr>
        <w:br/>
        <w:t xml:space="preserve">                                                      </w:t>
      </w:r>
      <w:r w:rsidR="0014013F">
        <w:rPr>
          <w:rFonts w:ascii="Arial" w:hAnsi="Arial" w:cs="Arial"/>
          <w:sz w:val="24"/>
        </w:rPr>
        <w:t xml:space="preserve"> </w:t>
      </w:r>
      <w:r w:rsidR="0014013F" w:rsidRPr="004B0B1E">
        <w:rPr>
          <w:rFonts w:ascii="Arial" w:hAnsi="Arial" w:cs="Arial"/>
          <w:sz w:val="24"/>
        </w:rPr>
        <w:t>w Wieluniu</w:t>
      </w:r>
    </w:p>
    <w:p w:rsidR="004B4726" w:rsidRDefault="004B4726" w:rsidP="0016606C">
      <w:pPr>
        <w:pStyle w:val="Akapitzlist1"/>
        <w:numPr>
          <w:ilvl w:val="0"/>
          <w:numId w:val="3"/>
        </w:numPr>
        <w:spacing w:after="0" w:line="360" w:lineRule="auto"/>
        <w:rPr>
          <w:rFonts w:ascii="Arial" w:hAnsi="Arial" w:cs="Arial"/>
          <w:sz w:val="24"/>
        </w:rPr>
      </w:pPr>
      <w:r>
        <w:rPr>
          <w:rFonts w:ascii="Arial" w:hAnsi="Arial" w:cs="Arial"/>
          <w:sz w:val="24"/>
        </w:rPr>
        <w:t>Pan Mirosław Kubiak</w:t>
      </w:r>
      <w:r>
        <w:rPr>
          <w:rFonts w:ascii="Arial" w:hAnsi="Arial" w:cs="Arial"/>
          <w:sz w:val="24"/>
        </w:rPr>
        <w:tab/>
      </w:r>
      <w:r>
        <w:rPr>
          <w:rFonts w:ascii="Arial" w:hAnsi="Arial" w:cs="Arial"/>
          <w:sz w:val="24"/>
        </w:rPr>
        <w:tab/>
        <w:t>- dyrektor Specjalnego Ośrodka Szkolno-</w:t>
      </w:r>
    </w:p>
    <w:p w:rsidR="004B4726" w:rsidRDefault="004B4726" w:rsidP="004B4726">
      <w:pPr>
        <w:pStyle w:val="Akapitzlist1"/>
        <w:spacing w:after="0" w:line="360" w:lineRule="auto"/>
        <w:ind w:left="36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Wychowawczego w Gromadzicach</w:t>
      </w:r>
    </w:p>
    <w:p w:rsidR="00E218BA" w:rsidRPr="00E218BA" w:rsidRDefault="004B4726" w:rsidP="00E218BA">
      <w:pPr>
        <w:pStyle w:val="Akapitzlist1"/>
        <w:numPr>
          <w:ilvl w:val="0"/>
          <w:numId w:val="3"/>
        </w:numPr>
        <w:spacing w:after="0" w:line="360" w:lineRule="auto"/>
        <w:rPr>
          <w:rFonts w:ascii="Arial" w:hAnsi="Arial" w:cs="Arial"/>
          <w:sz w:val="24"/>
        </w:rPr>
      </w:pPr>
      <w:r>
        <w:rPr>
          <w:rFonts w:ascii="Arial" w:hAnsi="Arial" w:cs="Arial"/>
          <w:sz w:val="24"/>
        </w:rPr>
        <w:t>Pan Łukasz Sibiński</w:t>
      </w:r>
      <w:r w:rsidR="00E218BA">
        <w:rPr>
          <w:rFonts w:ascii="Arial" w:hAnsi="Arial" w:cs="Arial"/>
          <w:sz w:val="24"/>
        </w:rPr>
        <w:tab/>
      </w:r>
      <w:r w:rsidR="00E218BA">
        <w:rPr>
          <w:rFonts w:ascii="Arial" w:hAnsi="Arial" w:cs="Arial"/>
          <w:sz w:val="24"/>
        </w:rPr>
        <w:tab/>
        <w:t xml:space="preserve">- </w:t>
      </w:r>
      <w:r>
        <w:rPr>
          <w:rFonts w:ascii="Arial" w:hAnsi="Arial" w:cs="Arial"/>
          <w:sz w:val="24"/>
        </w:rPr>
        <w:t xml:space="preserve">z-ca </w:t>
      </w:r>
      <w:r w:rsidR="00E218BA">
        <w:rPr>
          <w:rFonts w:ascii="Arial" w:hAnsi="Arial" w:cs="Arial"/>
          <w:sz w:val="24"/>
        </w:rPr>
        <w:t>naczelnik</w:t>
      </w:r>
      <w:r>
        <w:rPr>
          <w:rFonts w:ascii="Arial" w:hAnsi="Arial" w:cs="Arial"/>
          <w:sz w:val="24"/>
        </w:rPr>
        <w:t>a</w:t>
      </w:r>
      <w:r w:rsidR="00E218BA">
        <w:rPr>
          <w:rFonts w:ascii="Arial" w:hAnsi="Arial" w:cs="Arial"/>
          <w:sz w:val="24"/>
        </w:rPr>
        <w:t xml:space="preserve"> Wydziału Architektury </w:t>
      </w:r>
      <w:r w:rsidR="00E218BA">
        <w:rPr>
          <w:rFonts w:ascii="Arial" w:hAnsi="Arial" w:cs="Arial"/>
          <w:sz w:val="24"/>
        </w:rPr>
        <w:br/>
        <w:t xml:space="preserve"> </w:t>
      </w:r>
      <w:r w:rsidR="00E218BA">
        <w:rPr>
          <w:rFonts w:ascii="Arial" w:hAnsi="Arial" w:cs="Arial"/>
          <w:sz w:val="24"/>
        </w:rPr>
        <w:tab/>
      </w:r>
      <w:r w:rsidR="00E218BA">
        <w:rPr>
          <w:rFonts w:ascii="Arial" w:hAnsi="Arial" w:cs="Arial"/>
          <w:sz w:val="24"/>
        </w:rPr>
        <w:tab/>
      </w:r>
      <w:r w:rsidR="00E218BA">
        <w:rPr>
          <w:rFonts w:ascii="Arial" w:hAnsi="Arial" w:cs="Arial"/>
          <w:sz w:val="24"/>
        </w:rPr>
        <w:tab/>
      </w:r>
      <w:r w:rsidR="00E218BA">
        <w:rPr>
          <w:rFonts w:ascii="Arial" w:hAnsi="Arial" w:cs="Arial"/>
          <w:sz w:val="24"/>
        </w:rPr>
        <w:tab/>
      </w:r>
      <w:r w:rsidR="00E218BA">
        <w:rPr>
          <w:rFonts w:ascii="Arial" w:hAnsi="Arial" w:cs="Arial"/>
          <w:sz w:val="24"/>
        </w:rPr>
        <w:tab/>
        <w:t xml:space="preserve">  i Budownictwa Starostwa Powiatowego </w:t>
      </w:r>
      <w:r w:rsidR="00E218BA">
        <w:rPr>
          <w:rFonts w:ascii="Arial" w:hAnsi="Arial" w:cs="Arial"/>
          <w:sz w:val="24"/>
        </w:rPr>
        <w:br/>
        <w:t xml:space="preserve">  </w:t>
      </w:r>
      <w:r w:rsidR="00E218BA">
        <w:rPr>
          <w:rFonts w:ascii="Arial" w:hAnsi="Arial" w:cs="Arial"/>
          <w:sz w:val="24"/>
        </w:rPr>
        <w:tab/>
      </w:r>
      <w:r w:rsidR="00E218BA">
        <w:rPr>
          <w:rFonts w:ascii="Arial" w:hAnsi="Arial" w:cs="Arial"/>
          <w:sz w:val="24"/>
        </w:rPr>
        <w:tab/>
      </w:r>
      <w:r w:rsidR="00E218BA">
        <w:rPr>
          <w:rFonts w:ascii="Arial" w:hAnsi="Arial" w:cs="Arial"/>
          <w:sz w:val="24"/>
        </w:rPr>
        <w:tab/>
      </w:r>
      <w:r w:rsidR="00E218BA">
        <w:rPr>
          <w:rFonts w:ascii="Arial" w:hAnsi="Arial" w:cs="Arial"/>
          <w:sz w:val="24"/>
        </w:rPr>
        <w:tab/>
      </w:r>
      <w:r w:rsidR="00E218BA">
        <w:rPr>
          <w:rFonts w:ascii="Arial" w:hAnsi="Arial" w:cs="Arial"/>
          <w:sz w:val="24"/>
        </w:rPr>
        <w:tab/>
        <w:t xml:space="preserve">  </w:t>
      </w:r>
      <w:r w:rsidR="00E218BA" w:rsidRPr="004B0B1E">
        <w:rPr>
          <w:rFonts w:ascii="Arial" w:hAnsi="Arial" w:cs="Arial"/>
          <w:sz w:val="24"/>
        </w:rPr>
        <w:t>w Wieluniu</w:t>
      </w:r>
    </w:p>
    <w:p w:rsidR="00530BBD" w:rsidRDefault="00B02D36" w:rsidP="0016606C">
      <w:pPr>
        <w:pStyle w:val="Akapitzlist1"/>
        <w:spacing w:after="0" w:line="36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B02D36" w:rsidRDefault="00B02D36" w:rsidP="00E218BA">
      <w:pPr>
        <w:pStyle w:val="Akapitzlist1"/>
        <w:spacing w:after="0" w:line="360" w:lineRule="auto"/>
        <w:ind w:left="360"/>
        <w:jc w:val="both"/>
        <w:rPr>
          <w:rFonts w:ascii="Arial" w:hAnsi="Arial" w:cs="Arial"/>
          <w:i/>
          <w:sz w:val="24"/>
        </w:rPr>
      </w:pPr>
      <w:r>
        <w:rPr>
          <w:rFonts w:ascii="Arial" w:hAnsi="Arial" w:cs="Arial"/>
          <w:sz w:val="24"/>
        </w:rPr>
        <w:br/>
      </w:r>
      <w:r>
        <w:rPr>
          <w:rFonts w:ascii="Arial" w:hAnsi="Arial" w:cs="Arial"/>
          <w:i/>
          <w:sz w:val="24"/>
        </w:rPr>
        <w:t xml:space="preserve">Lista obecności członków Zarządu i gości stanowi załącznik do protokołu. </w:t>
      </w:r>
    </w:p>
    <w:p w:rsidR="00B02D36" w:rsidRDefault="00B02D36" w:rsidP="0016606C">
      <w:pPr>
        <w:pStyle w:val="Akapitzlist1"/>
        <w:spacing w:after="0" w:line="360" w:lineRule="auto"/>
        <w:ind w:left="360"/>
        <w:jc w:val="both"/>
        <w:rPr>
          <w:rFonts w:ascii="Arial" w:hAnsi="Arial" w:cs="Arial"/>
          <w:i/>
          <w:sz w:val="24"/>
        </w:rPr>
      </w:pPr>
    </w:p>
    <w:p w:rsidR="008F3992" w:rsidRDefault="008F3992" w:rsidP="000A203F">
      <w:pPr>
        <w:pStyle w:val="Akapitzlist1"/>
        <w:spacing w:after="0" w:line="360" w:lineRule="auto"/>
        <w:ind w:left="0"/>
        <w:jc w:val="both"/>
        <w:rPr>
          <w:rFonts w:ascii="Arial" w:hAnsi="Arial" w:cs="Arial"/>
          <w:i/>
          <w:sz w:val="24"/>
        </w:rPr>
      </w:pPr>
    </w:p>
    <w:p w:rsidR="00B02D36" w:rsidRDefault="00B02D36" w:rsidP="0016606C">
      <w:pPr>
        <w:spacing w:after="0" w:line="360" w:lineRule="auto"/>
        <w:ind w:right="-1" w:firstLine="360"/>
        <w:jc w:val="both"/>
        <w:outlineLvl w:val="0"/>
        <w:rPr>
          <w:rFonts w:ascii="Arial" w:hAnsi="Arial" w:cs="Arial"/>
          <w:b/>
          <w:sz w:val="24"/>
        </w:rPr>
      </w:pPr>
      <w:r w:rsidRPr="004B0B1E">
        <w:rPr>
          <w:rFonts w:ascii="Arial" w:hAnsi="Arial" w:cs="Arial"/>
          <w:b/>
          <w:sz w:val="24"/>
        </w:rPr>
        <w:t>Proponowany porządek obrad:</w:t>
      </w:r>
    </w:p>
    <w:p w:rsidR="00CA3CB8" w:rsidRPr="00781A48" w:rsidRDefault="00CA3CB8" w:rsidP="0016606C">
      <w:pPr>
        <w:spacing w:after="0" w:line="360" w:lineRule="auto"/>
        <w:ind w:right="-1" w:firstLine="360"/>
        <w:jc w:val="both"/>
        <w:outlineLvl w:val="0"/>
        <w:rPr>
          <w:rFonts w:ascii="Arial" w:hAnsi="Arial" w:cs="Arial"/>
          <w:b/>
          <w:sz w:val="24"/>
        </w:rPr>
      </w:pPr>
    </w:p>
    <w:p w:rsidR="004B4726" w:rsidRPr="004B4726" w:rsidRDefault="004B4726" w:rsidP="004B4726">
      <w:pPr>
        <w:numPr>
          <w:ilvl w:val="0"/>
          <w:numId w:val="7"/>
        </w:numPr>
        <w:suppressAutoHyphens w:val="0"/>
        <w:spacing w:after="0" w:line="360" w:lineRule="auto"/>
        <w:ind w:left="426" w:right="-1" w:hanging="426"/>
        <w:jc w:val="both"/>
        <w:rPr>
          <w:sz w:val="24"/>
          <w:lang w:eastAsia="pl-PL"/>
        </w:rPr>
      </w:pPr>
      <w:r w:rsidRPr="004B4726">
        <w:rPr>
          <w:rFonts w:ascii="Arial" w:hAnsi="Arial" w:cs="Arial"/>
          <w:sz w:val="24"/>
          <w:lang w:eastAsia="pl-PL"/>
        </w:rPr>
        <w:t>Otwarcie CV posiedzenia Zarządu Powiatu w Wieluniu.</w:t>
      </w:r>
    </w:p>
    <w:p w:rsidR="004B4726" w:rsidRPr="004B4726" w:rsidRDefault="004B4726" w:rsidP="004B4726">
      <w:pPr>
        <w:numPr>
          <w:ilvl w:val="0"/>
          <w:numId w:val="7"/>
        </w:numPr>
        <w:suppressAutoHyphens w:val="0"/>
        <w:spacing w:after="0" w:line="360" w:lineRule="auto"/>
        <w:ind w:left="426" w:right="-1" w:hanging="426"/>
        <w:jc w:val="both"/>
        <w:rPr>
          <w:rFonts w:ascii="Arial" w:hAnsi="Arial" w:cs="Arial"/>
          <w:sz w:val="24"/>
          <w:lang w:eastAsia="pl-PL"/>
        </w:rPr>
      </w:pPr>
      <w:r w:rsidRPr="004B4726">
        <w:rPr>
          <w:rFonts w:ascii="Arial" w:hAnsi="Arial" w:cs="Arial"/>
          <w:sz w:val="24"/>
          <w:lang w:eastAsia="pl-PL"/>
        </w:rPr>
        <w:t>Stwierdzenie prawomocności obrad.</w:t>
      </w:r>
    </w:p>
    <w:p w:rsidR="004B4726" w:rsidRPr="004B4726" w:rsidRDefault="004B4726" w:rsidP="004B4726">
      <w:pPr>
        <w:numPr>
          <w:ilvl w:val="0"/>
          <w:numId w:val="7"/>
        </w:numPr>
        <w:suppressAutoHyphens w:val="0"/>
        <w:spacing w:after="0" w:line="360" w:lineRule="auto"/>
        <w:ind w:left="426" w:right="-1" w:hanging="426"/>
        <w:jc w:val="both"/>
        <w:rPr>
          <w:rFonts w:ascii="Arial" w:hAnsi="Arial" w:cs="Arial"/>
          <w:sz w:val="24"/>
          <w:lang w:eastAsia="pl-PL"/>
        </w:rPr>
      </w:pPr>
      <w:r w:rsidRPr="004B4726">
        <w:rPr>
          <w:rFonts w:ascii="Arial" w:hAnsi="Arial" w:cs="Arial"/>
          <w:sz w:val="24"/>
          <w:lang w:eastAsia="pl-PL"/>
        </w:rPr>
        <w:t>Przyjęcie porządku obrad.</w:t>
      </w:r>
    </w:p>
    <w:p w:rsidR="004B4726" w:rsidRPr="004B4726" w:rsidRDefault="004B4726" w:rsidP="004B4726">
      <w:pPr>
        <w:numPr>
          <w:ilvl w:val="0"/>
          <w:numId w:val="7"/>
        </w:numPr>
        <w:suppressAutoHyphens w:val="0"/>
        <w:spacing w:after="0" w:line="360" w:lineRule="auto"/>
        <w:ind w:left="426" w:right="-1" w:hanging="426"/>
        <w:jc w:val="both"/>
        <w:rPr>
          <w:rFonts w:ascii="Arial" w:hAnsi="Arial" w:cs="Arial"/>
          <w:sz w:val="24"/>
          <w:lang w:eastAsia="pl-PL"/>
        </w:rPr>
      </w:pPr>
      <w:r w:rsidRPr="004B4726">
        <w:rPr>
          <w:rFonts w:ascii="Arial" w:hAnsi="Arial" w:cs="Arial"/>
          <w:sz w:val="24"/>
          <w:lang w:eastAsia="pl-PL"/>
        </w:rPr>
        <w:t xml:space="preserve">Przyjęcie protokołu ze CIII i CIV posiedzenia Zarządu Powiatu w Wieluniu. </w:t>
      </w:r>
    </w:p>
    <w:p w:rsidR="004B4726" w:rsidRPr="004B4726" w:rsidRDefault="004B4726" w:rsidP="004B4726">
      <w:pPr>
        <w:numPr>
          <w:ilvl w:val="0"/>
          <w:numId w:val="7"/>
        </w:numPr>
        <w:suppressAutoHyphens w:val="0"/>
        <w:spacing w:after="0" w:line="360" w:lineRule="auto"/>
        <w:ind w:left="426" w:right="-1" w:hanging="426"/>
        <w:contextualSpacing/>
        <w:jc w:val="both"/>
        <w:rPr>
          <w:rFonts w:ascii="Arial" w:hAnsi="Arial" w:cs="Arial"/>
          <w:sz w:val="24"/>
          <w:lang w:eastAsia="pl-PL"/>
        </w:rPr>
      </w:pPr>
      <w:r w:rsidRPr="004B4726">
        <w:rPr>
          <w:rFonts w:ascii="Arial" w:hAnsi="Arial" w:cs="Arial"/>
          <w:sz w:val="24"/>
          <w:lang w:eastAsia="pl-PL"/>
        </w:rPr>
        <w:t>Rozpatrzenie wniosku Dyrektora Specjalnego Ośrodka Szkolno-Wychowawczego w Gromadzicach o zmianę kosztów świadczenia dowozu uczniów do Ośrodka z terenu Gminy Wieluń, Gminy Ostrówek i Gminy Czarnożyły.</w:t>
      </w:r>
    </w:p>
    <w:p w:rsidR="004B4726" w:rsidRPr="004B4726" w:rsidRDefault="004B4726" w:rsidP="004B4726">
      <w:pPr>
        <w:numPr>
          <w:ilvl w:val="0"/>
          <w:numId w:val="7"/>
        </w:numPr>
        <w:suppressAutoHyphens w:val="0"/>
        <w:spacing w:after="0" w:line="360" w:lineRule="auto"/>
        <w:ind w:left="426" w:right="-1" w:hanging="426"/>
        <w:contextualSpacing/>
        <w:jc w:val="both"/>
        <w:rPr>
          <w:rFonts w:ascii="Arial" w:hAnsi="Arial" w:cs="Arial"/>
          <w:sz w:val="24"/>
          <w:lang w:eastAsia="pl-PL"/>
        </w:rPr>
      </w:pPr>
      <w:r w:rsidRPr="004B4726">
        <w:rPr>
          <w:rFonts w:ascii="Arial" w:hAnsi="Arial" w:cs="Arial"/>
          <w:sz w:val="24"/>
          <w:lang w:eastAsia="pl-PL"/>
        </w:rPr>
        <w:t>Zapoznanie z informacją p.o. Dyrektora Samodzielnego Publicznego Zakładu Opieki Zdrowotnej w Wieluniu o podjętej uchwale Rady Społecznej przy SP ZOZ w Wieluniu w dniu 8 lipca 2021 r.</w:t>
      </w:r>
    </w:p>
    <w:p w:rsidR="004B4726" w:rsidRPr="004B4726" w:rsidRDefault="004B4726" w:rsidP="004B4726">
      <w:pPr>
        <w:numPr>
          <w:ilvl w:val="0"/>
          <w:numId w:val="7"/>
        </w:numPr>
        <w:suppressAutoHyphens w:val="0"/>
        <w:spacing w:after="0" w:line="360" w:lineRule="auto"/>
        <w:ind w:left="426" w:right="-1" w:hanging="426"/>
        <w:contextualSpacing/>
        <w:jc w:val="both"/>
        <w:rPr>
          <w:rFonts w:ascii="Arial" w:hAnsi="Arial" w:cs="Arial"/>
          <w:sz w:val="24"/>
          <w:lang w:eastAsia="pl-PL"/>
        </w:rPr>
      </w:pPr>
      <w:r w:rsidRPr="004B4726">
        <w:rPr>
          <w:rFonts w:ascii="Arial" w:hAnsi="Arial" w:cs="Arial"/>
          <w:sz w:val="24"/>
          <w:lang w:eastAsia="pl-PL"/>
        </w:rPr>
        <w:t>Podjęcie uchwały Zarządu Powiatu w Wieluniu w sprawie przedłożenia projektu uchwały Rady Powiatu w Wieluniu w sprawie zmiany Statutu Samodzielnego Publicznego Zakładu Opieki Zdrowotnej w Wieluniu.</w:t>
      </w:r>
    </w:p>
    <w:p w:rsidR="004B4726" w:rsidRPr="004B4726" w:rsidRDefault="004B4726" w:rsidP="004B4726">
      <w:pPr>
        <w:numPr>
          <w:ilvl w:val="0"/>
          <w:numId w:val="7"/>
        </w:numPr>
        <w:suppressAutoHyphens w:val="0"/>
        <w:spacing w:after="0" w:line="360" w:lineRule="auto"/>
        <w:ind w:left="426" w:right="-1" w:hanging="426"/>
        <w:contextualSpacing/>
        <w:jc w:val="both"/>
        <w:rPr>
          <w:rFonts w:ascii="Arial" w:hAnsi="Arial" w:cs="Arial"/>
          <w:i/>
          <w:sz w:val="24"/>
          <w:lang w:eastAsia="pl-PL"/>
        </w:rPr>
      </w:pPr>
      <w:r w:rsidRPr="004B4726">
        <w:rPr>
          <w:rFonts w:ascii="Arial" w:hAnsi="Arial" w:cs="Arial"/>
          <w:sz w:val="24"/>
          <w:lang w:eastAsia="pl-PL"/>
        </w:rPr>
        <w:t>Zapoznanie z informacją p.o. Dyrektora Samodzielnego Publicznego Zakładu Opieki Zdrowotnej w Wieluniu o poziomie należności Samodzielnego Publicznego Zakładu Opieki Zdrowotnej w Wieluniu na dzień 31.05.2021 r. sporządzoną wg stanu księgowego na dzień 19.07.2021 r</w:t>
      </w:r>
      <w:r w:rsidRPr="004B4726">
        <w:rPr>
          <w:rFonts w:ascii="Arial" w:hAnsi="Arial" w:cs="Arial"/>
          <w:i/>
          <w:sz w:val="24"/>
          <w:lang w:eastAsia="pl-PL"/>
        </w:rPr>
        <w:t>. – kontynuacja sprawy ze CIV posiedzenia Zarządu Powiatu w Wieluniu z dnia 16.07.2021 r.</w:t>
      </w:r>
    </w:p>
    <w:p w:rsidR="004B4726" w:rsidRPr="004B4726" w:rsidRDefault="004B4726" w:rsidP="004B4726">
      <w:pPr>
        <w:numPr>
          <w:ilvl w:val="0"/>
          <w:numId w:val="7"/>
        </w:numPr>
        <w:suppressAutoHyphens w:val="0"/>
        <w:spacing w:after="0" w:line="360" w:lineRule="auto"/>
        <w:ind w:left="426" w:right="-1" w:hanging="426"/>
        <w:contextualSpacing/>
        <w:jc w:val="both"/>
        <w:rPr>
          <w:rFonts w:ascii="Arial" w:hAnsi="Arial" w:cs="Arial"/>
          <w:i/>
          <w:sz w:val="24"/>
          <w:lang w:eastAsia="pl-PL"/>
        </w:rPr>
      </w:pPr>
      <w:r w:rsidRPr="004B4726">
        <w:rPr>
          <w:rFonts w:ascii="Arial" w:hAnsi="Arial" w:cs="Arial"/>
          <w:sz w:val="24"/>
          <w:lang w:eastAsia="pl-PL"/>
        </w:rPr>
        <w:lastRenderedPageBreak/>
        <w:t>Zapoznanie z wnioskiem o dofinansowanie ze środków budżetu państwa zadania pn. „Dofinansowanie potrzeb inwestycyjnych</w:t>
      </w:r>
      <w:r w:rsidRPr="004B4726">
        <w:rPr>
          <w:rFonts w:ascii="Arial" w:hAnsi="Arial" w:cs="Arial"/>
          <w:i/>
          <w:sz w:val="24"/>
          <w:lang w:eastAsia="pl-PL"/>
        </w:rPr>
        <w:t xml:space="preserve"> </w:t>
      </w:r>
      <w:r w:rsidRPr="004B4726">
        <w:rPr>
          <w:rFonts w:ascii="Arial" w:hAnsi="Arial" w:cs="Arial"/>
          <w:sz w:val="24"/>
          <w:lang w:eastAsia="pl-PL"/>
        </w:rPr>
        <w:t>w</w:t>
      </w:r>
      <w:r w:rsidRPr="004B4726">
        <w:rPr>
          <w:rFonts w:ascii="Arial" w:hAnsi="Arial" w:cs="Arial"/>
          <w:i/>
          <w:sz w:val="24"/>
          <w:lang w:eastAsia="pl-PL"/>
        </w:rPr>
        <w:t xml:space="preserve"> </w:t>
      </w:r>
      <w:r w:rsidRPr="004B4726">
        <w:rPr>
          <w:rFonts w:ascii="Arial" w:hAnsi="Arial" w:cs="Arial"/>
          <w:sz w:val="24"/>
          <w:lang w:eastAsia="pl-PL"/>
        </w:rPr>
        <w:t>Samodzielnym Publicznym Zakładzie Opieki Zdrowotnej w Wieluniu”.</w:t>
      </w:r>
    </w:p>
    <w:p w:rsidR="004B4726" w:rsidRPr="004B4726" w:rsidRDefault="004B4726" w:rsidP="004B4726">
      <w:pPr>
        <w:numPr>
          <w:ilvl w:val="0"/>
          <w:numId w:val="7"/>
        </w:numPr>
        <w:suppressAutoHyphens w:val="0"/>
        <w:spacing w:after="0" w:line="360" w:lineRule="auto"/>
        <w:ind w:left="426" w:right="-1" w:hanging="426"/>
        <w:contextualSpacing/>
        <w:jc w:val="both"/>
        <w:rPr>
          <w:rFonts w:ascii="Arial" w:hAnsi="Arial" w:cs="Arial"/>
          <w:i/>
          <w:sz w:val="24"/>
          <w:lang w:eastAsia="pl-PL"/>
        </w:rPr>
      </w:pPr>
      <w:r w:rsidRPr="004B4726">
        <w:rPr>
          <w:rFonts w:ascii="Arial" w:hAnsi="Arial" w:cs="Arial"/>
          <w:sz w:val="24"/>
          <w:lang w:eastAsia="pl-PL"/>
        </w:rPr>
        <w:t>Rozpatrzenie prośby Przewodniczącej Powiatowej Społecznej Rady ds. Osób Niepełnosprawnych w Wieluniu o interwencję w Narodowym Funduszu Zdrowia w  sprawie braku lekarza okulisty na terenie powiatu wieluńskiego.</w:t>
      </w:r>
    </w:p>
    <w:p w:rsidR="004B4726" w:rsidRPr="004B4726" w:rsidRDefault="004B4726" w:rsidP="004B4726">
      <w:pPr>
        <w:numPr>
          <w:ilvl w:val="0"/>
          <w:numId w:val="7"/>
        </w:numPr>
        <w:suppressAutoHyphens w:val="0"/>
        <w:spacing w:after="0" w:line="360" w:lineRule="auto"/>
        <w:ind w:left="426" w:right="-1" w:hanging="426"/>
        <w:contextualSpacing/>
        <w:jc w:val="both"/>
        <w:rPr>
          <w:rFonts w:ascii="Arial" w:hAnsi="Arial" w:cs="Arial"/>
          <w:sz w:val="24"/>
          <w:lang w:eastAsia="pl-PL"/>
        </w:rPr>
      </w:pPr>
      <w:r w:rsidRPr="004B4726">
        <w:rPr>
          <w:rFonts w:ascii="Arial" w:hAnsi="Arial" w:cs="Arial"/>
          <w:sz w:val="24"/>
          <w:lang w:eastAsia="pl-PL"/>
        </w:rPr>
        <w:t>Zapoznanie z zawiadomieniem Burmistrza Wie</w:t>
      </w:r>
      <w:r w:rsidR="00644650">
        <w:rPr>
          <w:rFonts w:ascii="Arial" w:hAnsi="Arial" w:cs="Arial"/>
          <w:sz w:val="24"/>
          <w:lang w:eastAsia="pl-PL"/>
        </w:rPr>
        <w:t>lunia z dnia 13 lipca 2021 r. o </w:t>
      </w:r>
      <w:r w:rsidRPr="004B4726">
        <w:rPr>
          <w:rFonts w:ascii="Arial" w:hAnsi="Arial" w:cs="Arial"/>
          <w:sz w:val="24"/>
          <w:lang w:eastAsia="pl-PL"/>
        </w:rPr>
        <w:t>podjęciu przez Radę Miejską w Wieluniu uch</w:t>
      </w:r>
      <w:r w:rsidR="00644650">
        <w:rPr>
          <w:rFonts w:ascii="Arial" w:hAnsi="Arial" w:cs="Arial"/>
          <w:sz w:val="24"/>
          <w:lang w:eastAsia="pl-PL"/>
        </w:rPr>
        <w:t>wały Nr XLVIII/628/21 z dnia 28 </w:t>
      </w:r>
      <w:r w:rsidRPr="004B4726">
        <w:rPr>
          <w:rFonts w:ascii="Arial" w:hAnsi="Arial" w:cs="Arial"/>
          <w:sz w:val="24"/>
          <w:lang w:eastAsia="pl-PL"/>
        </w:rPr>
        <w:t>czerwca 2021 r. zmieniającej uchwałę Nr XLIV/589/21 z dnia 24 marca 2021 r. w sprawie przystąpienia do sporządzenia miejscowego planu zagospodarowania przestrzennego dla wybranych terenów w obszarze miasta Wielunia.</w:t>
      </w:r>
    </w:p>
    <w:p w:rsidR="004B4726" w:rsidRPr="004B4726" w:rsidRDefault="004B4726" w:rsidP="004B4726">
      <w:pPr>
        <w:numPr>
          <w:ilvl w:val="0"/>
          <w:numId w:val="7"/>
        </w:numPr>
        <w:suppressAutoHyphens w:val="0"/>
        <w:spacing w:after="0" w:line="360" w:lineRule="auto"/>
        <w:ind w:left="426" w:right="-1" w:hanging="426"/>
        <w:contextualSpacing/>
        <w:jc w:val="both"/>
        <w:rPr>
          <w:rFonts w:ascii="Arial" w:hAnsi="Arial" w:cs="Arial"/>
          <w:sz w:val="24"/>
          <w:lang w:eastAsia="pl-PL"/>
        </w:rPr>
      </w:pPr>
      <w:r w:rsidRPr="004B4726">
        <w:rPr>
          <w:rFonts w:ascii="Arial" w:hAnsi="Arial" w:cs="Arial"/>
          <w:sz w:val="24"/>
          <w:lang w:eastAsia="pl-PL"/>
        </w:rPr>
        <w:t>Sprawy bieżące.</w:t>
      </w:r>
    </w:p>
    <w:p w:rsidR="004B4726" w:rsidRPr="004B4726" w:rsidRDefault="004B4726" w:rsidP="004B4726">
      <w:pPr>
        <w:numPr>
          <w:ilvl w:val="0"/>
          <w:numId w:val="7"/>
        </w:numPr>
        <w:suppressAutoHyphens w:val="0"/>
        <w:spacing w:after="0" w:line="360" w:lineRule="auto"/>
        <w:ind w:left="426" w:right="-1" w:hanging="426"/>
        <w:contextualSpacing/>
        <w:jc w:val="both"/>
        <w:rPr>
          <w:rFonts w:ascii="Arial" w:hAnsi="Arial" w:cs="Arial"/>
          <w:sz w:val="24"/>
          <w:lang w:eastAsia="pl-PL"/>
        </w:rPr>
      </w:pPr>
      <w:r w:rsidRPr="004B4726">
        <w:rPr>
          <w:rFonts w:ascii="Arial" w:hAnsi="Arial" w:cs="Arial"/>
          <w:sz w:val="24"/>
          <w:lang w:eastAsia="pl-PL"/>
        </w:rPr>
        <w:t>Wolne wnioski.</w:t>
      </w:r>
    </w:p>
    <w:p w:rsidR="004B4726" w:rsidRPr="004B4726" w:rsidRDefault="004B4726" w:rsidP="004B4726">
      <w:pPr>
        <w:numPr>
          <w:ilvl w:val="0"/>
          <w:numId w:val="7"/>
        </w:numPr>
        <w:suppressAutoHyphens w:val="0"/>
        <w:spacing w:after="0" w:line="360" w:lineRule="auto"/>
        <w:ind w:left="426" w:right="-1" w:hanging="426"/>
        <w:contextualSpacing/>
        <w:jc w:val="both"/>
        <w:rPr>
          <w:rFonts w:ascii="Arial" w:hAnsi="Arial" w:cs="Arial"/>
          <w:sz w:val="24"/>
          <w:lang w:eastAsia="pl-PL"/>
        </w:rPr>
      </w:pPr>
      <w:r w:rsidRPr="004B4726">
        <w:rPr>
          <w:rFonts w:ascii="Arial" w:hAnsi="Arial" w:cs="Arial"/>
          <w:sz w:val="24"/>
          <w:lang w:eastAsia="pl-PL"/>
        </w:rPr>
        <w:t>Zamknięcie CV posiedzenia Zarządu Powiatu w Wieluniu.</w:t>
      </w:r>
    </w:p>
    <w:p w:rsidR="00781A48" w:rsidRDefault="00781A48" w:rsidP="00781A48">
      <w:pPr>
        <w:spacing w:after="0" w:line="360" w:lineRule="auto"/>
        <w:ind w:right="-1"/>
        <w:jc w:val="both"/>
        <w:rPr>
          <w:rFonts w:ascii="Arial" w:hAnsi="Arial" w:cs="Arial"/>
          <w:lang w:eastAsia="pl-PL"/>
        </w:rPr>
      </w:pPr>
    </w:p>
    <w:p w:rsidR="00B02D36" w:rsidRDefault="00B02D36" w:rsidP="0016606C">
      <w:pPr>
        <w:pStyle w:val="Nagwek1"/>
        <w:numPr>
          <w:ilvl w:val="0"/>
          <w:numId w:val="0"/>
        </w:numPr>
        <w:spacing w:line="240" w:lineRule="auto"/>
        <w:ind w:left="3539" w:firstLine="709"/>
        <w:rPr>
          <w:rFonts w:ascii="Arial" w:hAnsi="Arial" w:cs="Arial"/>
          <w:b/>
          <w:color w:val="00000A"/>
          <w:sz w:val="24"/>
          <w:szCs w:val="24"/>
        </w:rPr>
      </w:pPr>
      <w:r>
        <w:rPr>
          <w:rFonts w:ascii="Arial" w:hAnsi="Arial" w:cs="Arial"/>
          <w:b/>
          <w:color w:val="00000A"/>
          <w:sz w:val="24"/>
          <w:szCs w:val="24"/>
        </w:rPr>
        <w:t>Pkt 1</w:t>
      </w:r>
    </w:p>
    <w:p w:rsidR="00B02D36" w:rsidRPr="00845C48" w:rsidRDefault="00B02D36" w:rsidP="0016606C">
      <w:pPr>
        <w:pStyle w:val="Nagwek1"/>
        <w:numPr>
          <w:ilvl w:val="0"/>
          <w:numId w:val="0"/>
        </w:numPr>
        <w:spacing w:line="240" w:lineRule="auto"/>
        <w:ind w:left="707" w:firstLine="709"/>
        <w:rPr>
          <w:sz w:val="24"/>
          <w:szCs w:val="24"/>
        </w:rPr>
      </w:pPr>
      <w:r>
        <w:rPr>
          <w:rFonts w:ascii="Arial" w:hAnsi="Arial" w:cs="Arial"/>
          <w:b/>
          <w:color w:val="00000A"/>
          <w:sz w:val="24"/>
          <w:szCs w:val="24"/>
        </w:rPr>
        <w:t>Ot</w:t>
      </w:r>
      <w:r w:rsidR="000F0BF3">
        <w:rPr>
          <w:rFonts w:ascii="Arial" w:hAnsi="Arial" w:cs="Arial"/>
          <w:b/>
          <w:color w:val="00000A"/>
          <w:sz w:val="24"/>
          <w:szCs w:val="24"/>
        </w:rPr>
        <w:t xml:space="preserve">warcie </w:t>
      </w:r>
      <w:r>
        <w:rPr>
          <w:rFonts w:ascii="Arial" w:hAnsi="Arial" w:cs="Arial"/>
          <w:b/>
          <w:color w:val="00000A"/>
          <w:sz w:val="24"/>
          <w:szCs w:val="24"/>
        </w:rPr>
        <w:t>C</w:t>
      </w:r>
      <w:r w:rsidR="00781A48">
        <w:rPr>
          <w:rFonts w:ascii="Arial" w:hAnsi="Arial" w:cs="Arial"/>
          <w:b/>
          <w:color w:val="00000A"/>
          <w:sz w:val="24"/>
          <w:szCs w:val="24"/>
        </w:rPr>
        <w:t>V</w:t>
      </w:r>
      <w:r w:rsidR="000F0BF3">
        <w:rPr>
          <w:rFonts w:ascii="Arial" w:hAnsi="Arial" w:cs="Arial"/>
          <w:b/>
          <w:color w:val="00000A"/>
          <w:sz w:val="24"/>
          <w:szCs w:val="24"/>
        </w:rPr>
        <w:t xml:space="preserve"> </w:t>
      </w:r>
      <w:r w:rsidRPr="00845C48">
        <w:rPr>
          <w:rFonts w:ascii="Arial" w:hAnsi="Arial" w:cs="Arial"/>
          <w:b/>
          <w:color w:val="00000A"/>
          <w:sz w:val="24"/>
          <w:szCs w:val="24"/>
        </w:rPr>
        <w:t>posiedzenia Zarządu Powiatu w Wieluniu.</w:t>
      </w:r>
    </w:p>
    <w:p w:rsidR="00B02D36" w:rsidRDefault="00B02D36" w:rsidP="0016606C">
      <w:pPr>
        <w:spacing w:line="240" w:lineRule="auto"/>
      </w:pPr>
    </w:p>
    <w:p w:rsidR="00530BBD" w:rsidRDefault="00B02D36" w:rsidP="0016606C">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000F0BF3">
        <w:rPr>
          <w:rFonts w:ascii="Arial" w:hAnsi="Arial" w:cs="Arial"/>
          <w:sz w:val="24"/>
        </w:rPr>
        <w:t>otworzył C</w:t>
      </w:r>
      <w:r w:rsidR="00781A48">
        <w:rPr>
          <w:rFonts w:ascii="Arial" w:hAnsi="Arial" w:cs="Arial"/>
          <w:sz w:val="24"/>
        </w:rPr>
        <w:t>V</w:t>
      </w:r>
      <w:r w:rsidR="0030781C">
        <w:rPr>
          <w:rFonts w:ascii="Arial" w:hAnsi="Arial" w:cs="Arial"/>
          <w:sz w:val="24"/>
        </w:rPr>
        <w:t xml:space="preserve"> </w:t>
      </w:r>
      <w:r>
        <w:rPr>
          <w:rFonts w:ascii="Arial" w:hAnsi="Arial" w:cs="Arial"/>
          <w:sz w:val="24"/>
        </w:rPr>
        <w:t>posiedzenie Zarządu Powiatu w Wieluniu. Powitał wszystk</w:t>
      </w:r>
      <w:r w:rsidR="00530BBD">
        <w:rPr>
          <w:rFonts w:ascii="Arial" w:hAnsi="Arial" w:cs="Arial"/>
          <w:sz w:val="24"/>
        </w:rPr>
        <w:t xml:space="preserve">ich biorących udział </w:t>
      </w:r>
      <w:r w:rsidR="00530BBD">
        <w:rPr>
          <w:rFonts w:ascii="Arial" w:hAnsi="Arial" w:cs="Arial"/>
          <w:sz w:val="24"/>
        </w:rPr>
        <w:br/>
        <w:t xml:space="preserve">w </w:t>
      </w:r>
      <w:r>
        <w:rPr>
          <w:rFonts w:ascii="Arial" w:hAnsi="Arial" w:cs="Arial"/>
          <w:sz w:val="24"/>
        </w:rPr>
        <w:t xml:space="preserve">posiedzeniu Zarządu. </w:t>
      </w:r>
      <w:r>
        <w:rPr>
          <w:rFonts w:ascii="Arial" w:hAnsi="Arial" w:cs="Arial"/>
          <w:sz w:val="24"/>
        </w:rPr>
        <w:tab/>
      </w:r>
      <w:r>
        <w:rPr>
          <w:rFonts w:ascii="Arial" w:hAnsi="Arial" w:cs="Arial"/>
          <w:sz w:val="24"/>
        </w:rPr>
        <w:tab/>
      </w:r>
    </w:p>
    <w:p w:rsidR="00B02D36" w:rsidRDefault="00B02D36" w:rsidP="004B4726">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B02D36" w:rsidRDefault="00B02D36" w:rsidP="0016606C">
      <w:pPr>
        <w:spacing w:after="0" w:line="360" w:lineRule="auto"/>
        <w:ind w:left="2832" w:firstLine="1413"/>
        <w:jc w:val="both"/>
        <w:rPr>
          <w:rFonts w:ascii="Arial" w:hAnsi="Arial" w:cs="Arial"/>
          <w:b/>
          <w:sz w:val="24"/>
        </w:rPr>
      </w:pPr>
      <w:r w:rsidRPr="00845C48">
        <w:rPr>
          <w:rFonts w:ascii="Arial" w:hAnsi="Arial" w:cs="Arial"/>
          <w:b/>
          <w:sz w:val="24"/>
        </w:rPr>
        <w:t xml:space="preserve">Pkt 2 </w:t>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br/>
        <w:t>Stwierdzenie prawomocności obrad.</w:t>
      </w:r>
    </w:p>
    <w:p w:rsidR="00B02D36" w:rsidRPr="00845C48" w:rsidRDefault="00B02D36" w:rsidP="0016606C">
      <w:pPr>
        <w:spacing w:after="0" w:line="360" w:lineRule="auto"/>
        <w:ind w:left="2832" w:firstLine="1413"/>
        <w:jc w:val="both"/>
        <w:rPr>
          <w:rFonts w:ascii="Arial" w:hAnsi="Arial" w:cs="Arial"/>
          <w:b/>
          <w:sz w:val="24"/>
        </w:rPr>
      </w:pPr>
    </w:p>
    <w:p w:rsidR="00903E22" w:rsidRDefault="00410D3E" w:rsidP="00CA3CB8">
      <w:pPr>
        <w:tabs>
          <w:tab w:val="right" w:pos="-284"/>
          <w:tab w:val="left" w:pos="142"/>
          <w:tab w:val="left" w:pos="567"/>
          <w:tab w:val="left" w:pos="993"/>
        </w:tabs>
        <w:spacing w:after="0" w:line="360" w:lineRule="auto"/>
        <w:jc w:val="both"/>
        <w:rPr>
          <w:rFonts w:ascii="Arial" w:hAnsi="Arial" w:cs="Arial"/>
          <w:color w:val="000000"/>
          <w:sz w:val="24"/>
        </w:rPr>
      </w:pPr>
      <w:r>
        <w:rPr>
          <w:rFonts w:ascii="Arial" w:hAnsi="Arial" w:cs="Arial"/>
          <w:b/>
          <w:sz w:val="24"/>
        </w:rPr>
        <w:tab/>
      </w:r>
      <w:r>
        <w:rPr>
          <w:rFonts w:ascii="Arial" w:hAnsi="Arial" w:cs="Arial"/>
          <w:b/>
          <w:sz w:val="24"/>
        </w:rPr>
        <w:tab/>
      </w:r>
      <w:r w:rsidR="00B02D36">
        <w:rPr>
          <w:rFonts w:ascii="Arial" w:hAnsi="Arial" w:cs="Arial"/>
          <w:b/>
          <w:sz w:val="24"/>
        </w:rPr>
        <w:t>Pan Marek Kieler – przewodniczący Zarządu Powiatu</w:t>
      </w:r>
      <w:r w:rsidR="00B02D36">
        <w:rPr>
          <w:rFonts w:ascii="Arial" w:hAnsi="Arial" w:cs="Arial"/>
          <w:color w:val="000000"/>
          <w:sz w:val="24"/>
        </w:rPr>
        <w:t xml:space="preserve"> </w:t>
      </w:r>
      <w:r w:rsidR="000F0BF3">
        <w:rPr>
          <w:rFonts w:ascii="Arial" w:hAnsi="Arial" w:cs="Arial"/>
          <w:color w:val="000000"/>
          <w:sz w:val="24"/>
        </w:rPr>
        <w:t>z</w:t>
      </w:r>
      <w:r w:rsidR="00FD0906">
        <w:rPr>
          <w:rFonts w:ascii="Arial" w:hAnsi="Arial" w:cs="Arial"/>
          <w:color w:val="000000"/>
          <w:sz w:val="24"/>
        </w:rPr>
        <w:t xml:space="preserve">aznaczył, </w:t>
      </w:r>
      <w:r w:rsidR="00D82362">
        <w:rPr>
          <w:rFonts w:ascii="Arial" w:hAnsi="Arial" w:cs="Arial"/>
          <w:color w:val="000000"/>
          <w:sz w:val="24"/>
        </w:rPr>
        <w:br/>
      </w:r>
      <w:r w:rsidR="006A241A">
        <w:rPr>
          <w:rFonts w:ascii="Arial" w:hAnsi="Arial" w:cs="Arial"/>
          <w:color w:val="000000"/>
          <w:sz w:val="24"/>
        </w:rPr>
        <w:t>że n</w:t>
      </w:r>
      <w:r w:rsidR="00B02D36">
        <w:rPr>
          <w:rFonts w:ascii="Arial" w:hAnsi="Arial" w:cs="Arial"/>
          <w:color w:val="000000"/>
          <w:sz w:val="24"/>
        </w:rPr>
        <w:t xml:space="preserve">a 5 członków Zarządu Powiatu obecnych </w:t>
      </w:r>
      <w:r w:rsidR="00781A48">
        <w:rPr>
          <w:rFonts w:ascii="Arial" w:hAnsi="Arial" w:cs="Arial"/>
          <w:sz w:val="24"/>
        </w:rPr>
        <w:t>jest 4</w:t>
      </w:r>
      <w:r w:rsidR="00B02D36">
        <w:rPr>
          <w:rFonts w:ascii="Arial" w:hAnsi="Arial" w:cs="Arial"/>
          <w:color w:val="000000"/>
          <w:sz w:val="24"/>
        </w:rPr>
        <w:t xml:space="preserve"> członków Zarządu.</w:t>
      </w:r>
      <w:r w:rsidR="0030781C">
        <w:rPr>
          <w:rFonts w:ascii="Arial" w:hAnsi="Arial" w:cs="Arial"/>
          <w:color w:val="000000"/>
          <w:sz w:val="24"/>
        </w:rPr>
        <w:t xml:space="preserve"> </w:t>
      </w:r>
      <w:r w:rsidR="004B4726">
        <w:rPr>
          <w:rFonts w:ascii="Arial" w:hAnsi="Arial" w:cs="Arial"/>
          <w:color w:val="000000"/>
          <w:sz w:val="24"/>
        </w:rPr>
        <w:t xml:space="preserve">Nieobecny jest radny Jakub Jurdziński. </w:t>
      </w:r>
      <w:r w:rsidR="00B02D36">
        <w:rPr>
          <w:rFonts w:ascii="Arial" w:hAnsi="Arial" w:cs="Arial"/>
          <w:color w:val="000000"/>
          <w:sz w:val="24"/>
        </w:rPr>
        <w:t>Wobec powyższego wszystkie decyzje, które Zarząd będzie podejmował będą miały moc obowiązującą.</w:t>
      </w:r>
      <w:r w:rsidR="00D82362">
        <w:rPr>
          <w:rFonts w:ascii="Arial" w:hAnsi="Arial" w:cs="Arial"/>
          <w:color w:val="000000"/>
          <w:sz w:val="24"/>
        </w:rPr>
        <w:t xml:space="preserve"> </w:t>
      </w:r>
    </w:p>
    <w:p w:rsidR="004B4726" w:rsidRDefault="004B4726" w:rsidP="00CA3CB8">
      <w:pPr>
        <w:tabs>
          <w:tab w:val="right" w:pos="-284"/>
          <w:tab w:val="left" w:pos="142"/>
          <w:tab w:val="left" w:pos="567"/>
          <w:tab w:val="left" w:pos="993"/>
        </w:tabs>
        <w:spacing w:after="0" w:line="360" w:lineRule="auto"/>
        <w:jc w:val="both"/>
        <w:rPr>
          <w:rFonts w:ascii="Arial" w:hAnsi="Arial" w:cs="Arial"/>
          <w:b/>
          <w:i/>
          <w:color w:val="000000"/>
          <w:sz w:val="24"/>
        </w:rPr>
      </w:pPr>
    </w:p>
    <w:p w:rsidR="002D5ACB" w:rsidRDefault="002D5ACB" w:rsidP="00CA3CB8">
      <w:pPr>
        <w:tabs>
          <w:tab w:val="right" w:pos="-284"/>
          <w:tab w:val="left" w:pos="142"/>
          <w:tab w:val="left" w:pos="567"/>
          <w:tab w:val="left" w:pos="993"/>
        </w:tabs>
        <w:spacing w:after="0" w:line="360" w:lineRule="auto"/>
        <w:jc w:val="both"/>
        <w:rPr>
          <w:rFonts w:ascii="Arial" w:hAnsi="Arial" w:cs="Arial"/>
          <w:b/>
          <w:i/>
          <w:color w:val="000000"/>
          <w:sz w:val="24"/>
        </w:rPr>
      </w:pPr>
    </w:p>
    <w:p w:rsidR="002D5ACB" w:rsidRDefault="002D5ACB" w:rsidP="00CA3CB8">
      <w:pPr>
        <w:tabs>
          <w:tab w:val="right" w:pos="-284"/>
          <w:tab w:val="left" w:pos="142"/>
          <w:tab w:val="left" w:pos="567"/>
          <w:tab w:val="left" w:pos="993"/>
        </w:tabs>
        <w:spacing w:after="0" w:line="360" w:lineRule="auto"/>
        <w:jc w:val="both"/>
        <w:rPr>
          <w:rFonts w:ascii="Arial" w:hAnsi="Arial" w:cs="Arial"/>
          <w:b/>
          <w:i/>
          <w:color w:val="000000"/>
          <w:sz w:val="24"/>
        </w:rPr>
      </w:pPr>
    </w:p>
    <w:p w:rsidR="002D5ACB" w:rsidRPr="001059AA" w:rsidRDefault="002D5ACB" w:rsidP="00CA3CB8">
      <w:pPr>
        <w:tabs>
          <w:tab w:val="right" w:pos="-284"/>
          <w:tab w:val="left" w:pos="142"/>
          <w:tab w:val="left" w:pos="567"/>
          <w:tab w:val="left" w:pos="993"/>
        </w:tabs>
        <w:spacing w:after="0" w:line="360" w:lineRule="auto"/>
        <w:jc w:val="both"/>
        <w:rPr>
          <w:rFonts w:ascii="Arial" w:hAnsi="Arial" w:cs="Arial"/>
          <w:b/>
          <w:i/>
          <w:color w:val="000000"/>
          <w:sz w:val="24"/>
        </w:rPr>
      </w:pPr>
    </w:p>
    <w:p w:rsidR="00B02D36" w:rsidRDefault="00B02D36" w:rsidP="0016606C">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lastRenderedPageBreak/>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rsidR="00B02D36" w:rsidRDefault="00B02D36" w:rsidP="0016606C">
      <w:pPr>
        <w:spacing w:after="0" w:line="360" w:lineRule="auto"/>
        <w:jc w:val="center"/>
        <w:rPr>
          <w:rFonts w:ascii="Arial" w:hAnsi="Arial" w:cs="Arial"/>
          <w:i/>
          <w:color w:val="FF0000"/>
          <w:sz w:val="24"/>
          <w:u w:val="single"/>
        </w:rPr>
      </w:pPr>
      <w:r>
        <w:rPr>
          <w:rFonts w:ascii="Arial" w:hAnsi="Arial" w:cs="Arial"/>
          <w:b/>
          <w:sz w:val="24"/>
        </w:rPr>
        <w:t>Przyjęcie porządku obrad.</w:t>
      </w:r>
    </w:p>
    <w:p w:rsidR="00B02D36" w:rsidRDefault="00B02D36" w:rsidP="0016606C">
      <w:pPr>
        <w:spacing w:after="0" w:line="360" w:lineRule="auto"/>
        <w:rPr>
          <w:rFonts w:ascii="Arial" w:hAnsi="Arial" w:cs="Arial"/>
          <w:i/>
          <w:color w:val="FF0000"/>
          <w:sz w:val="24"/>
          <w:u w:val="single"/>
        </w:rPr>
      </w:pPr>
    </w:p>
    <w:p w:rsidR="00982BB8" w:rsidRPr="0001168E" w:rsidRDefault="00B02D36" w:rsidP="003103FD">
      <w:pPr>
        <w:spacing w:after="0" w:line="360" w:lineRule="auto"/>
        <w:ind w:right="-1" w:firstLine="708"/>
        <w:jc w:val="both"/>
        <w:rPr>
          <w:rFonts w:ascii="Arial" w:hAnsi="Arial" w:cs="Arial"/>
          <w:sz w:val="24"/>
        </w:rPr>
      </w:pPr>
      <w:r w:rsidRPr="00760D1A">
        <w:rPr>
          <w:rFonts w:ascii="Arial" w:hAnsi="Arial" w:cs="Arial"/>
          <w:b/>
          <w:sz w:val="24"/>
        </w:rPr>
        <w:t>Pan Marek Kieler – przewodniczący Zarządu Powiatu</w:t>
      </w:r>
      <w:r w:rsidRPr="00760D1A">
        <w:rPr>
          <w:rFonts w:ascii="Arial" w:hAnsi="Arial" w:cs="Arial"/>
          <w:sz w:val="24"/>
        </w:rPr>
        <w:t xml:space="preserve"> </w:t>
      </w:r>
      <w:r w:rsidR="00982BB8" w:rsidRPr="00760D1A">
        <w:rPr>
          <w:rFonts w:ascii="Arial" w:hAnsi="Arial" w:cs="Arial"/>
          <w:sz w:val="24"/>
        </w:rPr>
        <w:t>z</w:t>
      </w:r>
      <w:r w:rsidRPr="00760D1A">
        <w:rPr>
          <w:rFonts w:ascii="Arial" w:hAnsi="Arial" w:cs="Arial"/>
          <w:sz w:val="24"/>
        </w:rPr>
        <w:t xml:space="preserve">apytał, czy są jakieś </w:t>
      </w:r>
      <w:r w:rsidR="00410D3E" w:rsidRPr="00760D1A">
        <w:rPr>
          <w:rFonts w:ascii="Arial" w:hAnsi="Arial" w:cs="Arial"/>
          <w:sz w:val="24"/>
        </w:rPr>
        <w:t xml:space="preserve">uwagi, </w:t>
      </w:r>
      <w:r w:rsidRPr="00760D1A">
        <w:rPr>
          <w:rFonts w:ascii="Arial" w:hAnsi="Arial" w:cs="Arial"/>
          <w:sz w:val="24"/>
        </w:rPr>
        <w:t>pr</w:t>
      </w:r>
      <w:r w:rsidR="004B4726">
        <w:rPr>
          <w:rFonts w:ascii="Arial" w:hAnsi="Arial" w:cs="Arial"/>
          <w:sz w:val="24"/>
        </w:rPr>
        <w:t xml:space="preserve">opozycje zmiany porządku obrad? Nikt się </w:t>
      </w:r>
      <w:r w:rsidR="00644650">
        <w:rPr>
          <w:rFonts w:ascii="Arial" w:hAnsi="Arial" w:cs="Arial"/>
          <w:sz w:val="24"/>
        </w:rPr>
        <w:t>nie zgłosił. Poinformował, że w </w:t>
      </w:r>
      <w:r w:rsidR="004B4726">
        <w:rPr>
          <w:rFonts w:ascii="Arial" w:hAnsi="Arial" w:cs="Arial"/>
          <w:sz w:val="24"/>
        </w:rPr>
        <w:t xml:space="preserve">„Sprawach bieżących” będzie jeden dodatkowy materiał </w:t>
      </w:r>
      <w:r w:rsidR="003103FD">
        <w:rPr>
          <w:rFonts w:ascii="Arial" w:hAnsi="Arial" w:cs="Arial"/>
          <w:sz w:val="24"/>
        </w:rPr>
        <w:t>„Rozpatrzenie możliwości złożenia wniosku o dofinansowanie w ramach Rządowego Funduszu Rozwoju Dróg na poprawę bezpieczeństwa ruchu pieszych w obs</w:t>
      </w:r>
      <w:r w:rsidR="00644650">
        <w:rPr>
          <w:rFonts w:ascii="Arial" w:hAnsi="Arial" w:cs="Arial"/>
          <w:sz w:val="24"/>
        </w:rPr>
        <w:t>zarze oddziaływania przejść dla </w:t>
      </w:r>
      <w:r w:rsidR="003103FD">
        <w:rPr>
          <w:rFonts w:ascii="Arial" w:hAnsi="Arial" w:cs="Arial"/>
          <w:sz w:val="24"/>
        </w:rPr>
        <w:t>pieszych na drodze powiatowej Nr 4507E Wieluń-Parcice w miejscowości Młynisko”. Poinformował, że wszystkie wnioski, które z</w:t>
      </w:r>
      <w:r w:rsidR="00644650">
        <w:rPr>
          <w:rFonts w:ascii="Arial" w:hAnsi="Arial" w:cs="Arial"/>
          <w:sz w:val="24"/>
        </w:rPr>
        <w:t>ostały złożone na przejścia dla </w:t>
      </w:r>
      <w:r w:rsidR="003103FD">
        <w:rPr>
          <w:rFonts w:ascii="Arial" w:hAnsi="Arial" w:cs="Arial"/>
          <w:sz w:val="24"/>
        </w:rPr>
        <w:t xml:space="preserve">pieszych zostały pozytywnie rozpatrzone. </w:t>
      </w:r>
      <w:r w:rsidR="00644650">
        <w:rPr>
          <w:rFonts w:ascii="Arial" w:hAnsi="Arial" w:cs="Arial"/>
          <w:sz w:val="24"/>
        </w:rPr>
        <w:t>W związku z tym będzie zmiana w </w:t>
      </w:r>
      <w:r w:rsidR="003103FD">
        <w:rPr>
          <w:rFonts w:ascii="Arial" w:hAnsi="Arial" w:cs="Arial"/>
          <w:sz w:val="24"/>
        </w:rPr>
        <w:t xml:space="preserve">budżecie. Były to 4 wnioski. </w:t>
      </w:r>
      <w:r w:rsidR="003103FD" w:rsidRPr="0001168E">
        <w:rPr>
          <w:rFonts w:ascii="Arial" w:hAnsi="Arial" w:cs="Arial"/>
          <w:sz w:val="24"/>
        </w:rPr>
        <w:t>Z</w:t>
      </w:r>
      <w:r w:rsidR="00407963" w:rsidRPr="0001168E">
        <w:rPr>
          <w:rFonts w:ascii="Arial" w:hAnsi="Arial" w:cs="Arial"/>
          <w:sz w:val="24"/>
        </w:rPr>
        <w:t xml:space="preserve">arządził głosowanie „za” przyjęciem porządku. </w:t>
      </w:r>
    </w:p>
    <w:p w:rsidR="000B2FFA" w:rsidRDefault="000B2FFA" w:rsidP="004B4726">
      <w:pPr>
        <w:pStyle w:val="NormalnyWeb"/>
        <w:spacing w:before="0" w:beforeAutospacing="0" w:after="0" w:afterAutospacing="0" w:line="360" w:lineRule="auto"/>
        <w:ind w:right="-1"/>
        <w:jc w:val="both"/>
        <w:rPr>
          <w:rFonts w:ascii="Arial" w:hAnsi="Arial" w:cs="Arial"/>
          <w:i/>
        </w:rPr>
      </w:pPr>
    </w:p>
    <w:p w:rsidR="00407963" w:rsidRDefault="00407963" w:rsidP="000B2FFA">
      <w:pPr>
        <w:pStyle w:val="NormalnyWeb"/>
        <w:spacing w:before="0" w:beforeAutospacing="0" w:after="0" w:afterAutospacing="0" w:line="360" w:lineRule="auto"/>
        <w:ind w:right="-1" w:firstLine="426"/>
        <w:jc w:val="both"/>
        <w:rPr>
          <w:rFonts w:ascii="Arial" w:hAnsi="Arial" w:cs="Arial"/>
          <w:i/>
        </w:rPr>
      </w:pPr>
      <w:r w:rsidRPr="00614E8F">
        <w:rPr>
          <w:rFonts w:ascii="Arial" w:hAnsi="Arial" w:cs="Arial"/>
          <w:i/>
        </w:rPr>
        <w:t xml:space="preserve">Zarząd Powiatu w Wieluniu jednogłośnie </w:t>
      </w:r>
      <w:r>
        <w:rPr>
          <w:rFonts w:ascii="Arial" w:hAnsi="Arial" w:cs="Arial"/>
          <w:i/>
        </w:rPr>
        <w:t>(przy 4</w:t>
      </w:r>
      <w:r w:rsidRPr="00614E8F">
        <w:rPr>
          <w:rFonts w:ascii="Arial" w:hAnsi="Arial" w:cs="Arial"/>
          <w:i/>
        </w:rPr>
        <w:t xml:space="preserve"> głosa</w:t>
      </w:r>
      <w:r>
        <w:rPr>
          <w:rFonts w:ascii="Arial" w:hAnsi="Arial" w:cs="Arial"/>
          <w:i/>
        </w:rPr>
        <w:t xml:space="preserve">ch „za”) przyjął porządek obrad (głosowało 4 </w:t>
      </w:r>
      <w:r w:rsidRPr="00614E8F">
        <w:rPr>
          <w:rFonts w:ascii="Arial" w:hAnsi="Arial" w:cs="Arial"/>
          <w:i/>
        </w:rPr>
        <w:t>członków Zarządu).</w:t>
      </w:r>
      <w:r>
        <w:rPr>
          <w:rFonts w:ascii="Arial" w:hAnsi="Arial" w:cs="Arial"/>
          <w:i/>
        </w:rPr>
        <w:t xml:space="preserve"> </w:t>
      </w:r>
    </w:p>
    <w:p w:rsidR="000B2FFA" w:rsidRDefault="00407963" w:rsidP="000B2FFA">
      <w:pPr>
        <w:pStyle w:val="NormalnyWeb"/>
        <w:spacing w:before="0" w:beforeAutospacing="0" w:after="0" w:afterAutospacing="0" w:line="360" w:lineRule="auto"/>
        <w:ind w:right="-1" w:firstLine="426"/>
        <w:jc w:val="both"/>
        <w:rPr>
          <w:rFonts w:ascii="Arial" w:hAnsi="Arial" w:cs="Arial"/>
          <w:i/>
        </w:rPr>
      </w:pPr>
      <w:r>
        <w:rPr>
          <w:rFonts w:ascii="Arial" w:hAnsi="Arial" w:cs="Arial"/>
          <w:i/>
        </w:rPr>
        <w:tab/>
      </w:r>
      <w:r>
        <w:rPr>
          <w:rFonts w:ascii="Arial" w:hAnsi="Arial" w:cs="Arial"/>
          <w:i/>
        </w:rPr>
        <w:tab/>
      </w:r>
    </w:p>
    <w:p w:rsidR="00405817" w:rsidRPr="00AF45E6" w:rsidRDefault="00405817" w:rsidP="00AF45E6">
      <w:pPr>
        <w:spacing w:after="0" w:line="360" w:lineRule="auto"/>
        <w:ind w:right="-1"/>
        <w:jc w:val="both"/>
        <w:rPr>
          <w:rFonts w:ascii="Arial" w:hAnsi="Arial" w:cs="Arial"/>
          <w:sz w:val="24"/>
        </w:rPr>
      </w:pPr>
    </w:p>
    <w:p w:rsidR="00407963" w:rsidRPr="00C57B59" w:rsidRDefault="00407963" w:rsidP="00407963">
      <w:pPr>
        <w:pStyle w:val="Nagwek3"/>
        <w:numPr>
          <w:ilvl w:val="0"/>
          <w:numId w:val="0"/>
        </w:numPr>
        <w:spacing w:before="0" w:after="0" w:line="360" w:lineRule="auto"/>
        <w:ind w:left="3576" w:firstLine="672"/>
        <w:rPr>
          <w:kern w:val="24"/>
          <w:sz w:val="24"/>
          <w:szCs w:val="24"/>
        </w:rPr>
      </w:pPr>
      <w:r w:rsidRPr="00C57B59">
        <w:rPr>
          <w:kern w:val="24"/>
          <w:sz w:val="24"/>
          <w:szCs w:val="24"/>
        </w:rPr>
        <w:t>Pkt 4</w:t>
      </w:r>
    </w:p>
    <w:p w:rsidR="00407963" w:rsidRPr="004B4726" w:rsidRDefault="00407963" w:rsidP="004B4726">
      <w:pPr>
        <w:spacing w:after="0" w:line="360" w:lineRule="auto"/>
        <w:ind w:right="-1"/>
        <w:jc w:val="center"/>
        <w:rPr>
          <w:b/>
          <w:sz w:val="24"/>
        </w:rPr>
      </w:pPr>
      <w:r w:rsidRPr="004B4726">
        <w:rPr>
          <w:rFonts w:ascii="Arial" w:hAnsi="Arial" w:cs="Arial"/>
          <w:b/>
          <w:sz w:val="24"/>
        </w:rPr>
        <w:t>Przyjęcie protokołu ze C</w:t>
      </w:r>
      <w:r w:rsidR="004B4726" w:rsidRPr="004B4726">
        <w:rPr>
          <w:rFonts w:ascii="Arial" w:hAnsi="Arial" w:cs="Arial"/>
          <w:b/>
          <w:sz w:val="24"/>
        </w:rPr>
        <w:t>III i CIV</w:t>
      </w:r>
      <w:r w:rsidRPr="004B4726">
        <w:rPr>
          <w:rFonts w:ascii="Arial" w:hAnsi="Arial" w:cs="Arial"/>
          <w:b/>
          <w:sz w:val="24"/>
        </w:rPr>
        <w:t xml:space="preserve"> posiedzenia Zarządu Powiatu w Wieluniu.</w:t>
      </w:r>
    </w:p>
    <w:p w:rsidR="00407963" w:rsidRPr="00407963" w:rsidRDefault="00407963" w:rsidP="00407963">
      <w:pPr>
        <w:pStyle w:val="NormalnyWeb"/>
        <w:spacing w:before="0" w:beforeAutospacing="0" w:after="0" w:afterAutospacing="0" w:line="360" w:lineRule="auto"/>
        <w:jc w:val="both"/>
        <w:rPr>
          <w:rFonts w:ascii="Arial" w:hAnsi="Arial" w:cs="Arial"/>
          <w:b/>
        </w:rPr>
      </w:pPr>
    </w:p>
    <w:p w:rsidR="00407963" w:rsidRDefault="00407963" w:rsidP="00407963">
      <w:pPr>
        <w:spacing w:after="0" w:line="360" w:lineRule="auto"/>
        <w:ind w:right="-1" w:firstLine="848"/>
        <w:jc w:val="both"/>
        <w:rPr>
          <w:rFonts w:ascii="Arial" w:hAnsi="Arial" w:cs="Arial"/>
          <w:sz w:val="24"/>
        </w:rPr>
      </w:pPr>
      <w:r w:rsidRPr="006559BB">
        <w:rPr>
          <w:rFonts w:ascii="Arial" w:hAnsi="Arial" w:cs="Arial"/>
          <w:b/>
          <w:sz w:val="24"/>
        </w:rPr>
        <w:t xml:space="preserve">Pan Marek Kieler – przewodniczący Zarządu Powiatu  </w:t>
      </w:r>
      <w:r w:rsidRPr="006559BB">
        <w:rPr>
          <w:rFonts w:ascii="Arial" w:hAnsi="Arial" w:cs="Arial"/>
          <w:sz w:val="24"/>
        </w:rPr>
        <w:t>zapytał, czy ktoś ma j</w:t>
      </w:r>
      <w:r w:rsidR="00751164">
        <w:rPr>
          <w:rFonts w:ascii="Arial" w:hAnsi="Arial" w:cs="Arial"/>
          <w:sz w:val="24"/>
        </w:rPr>
        <w:t>akieś uwagi do treści protokołu</w:t>
      </w:r>
      <w:r w:rsidR="003103FD">
        <w:rPr>
          <w:rFonts w:ascii="Arial" w:hAnsi="Arial" w:cs="Arial"/>
          <w:sz w:val="24"/>
        </w:rPr>
        <w:t xml:space="preserve"> Nr 103/21</w:t>
      </w:r>
      <w:r w:rsidRPr="006559BB">
        <w:rPr>
          <w:rFonts w:ascii="Arial" w:hAnsi="Arial" w:cs="Arial"/>
          <w:sz w:val="24"/>
        </w:rPr>
        <w:t xml:space="preserve">. </w:t>
      </w:r>
      <w:r w:rsidRPr="006559BB">
        <w:rPr>
          <w:rFonts w:ascii="Arial" w:hAnsi="Arial" w:cs="Arial"/>
          <w:i/>
          <w:sz w:val="24"/>
        </w:rPr>
        <w:t>Nikt nie zgłosił uwag.</w:t>
      </w:r>
      <w:r w:rsidRPr="006559BB">
        <w:rPr>
          <w:rFonts w:ascii="Arial" w:hAnsi="Arial" w:cs="Arial"/>
          <w:sz w:val="24"/>
        </w:rPr>
        <w:t xml:space="preserve"> Zarządził głosowani</w:t>
      </w:r>
      <w:r>
        <w:rPr>
          <w:rFonts w:ascii="Arial" w:hAnsi="Arial" w:cs="Arial"/>
          <w:sz w:val="24"/>
        </w:rPr>
        <w:t xml:space="preserve">e w sprawie przyjęcia protokołu </w:t>
      </w:r>
      <w:r w:rsidR="005E5588">
        <w:rPr>
          <w:rFonts w:ascii="Arial" w:hAnsi="Arial" w:cs="Arial"/>
          <w:sz w:val="24"/>
        </w:rPr>
        <w:t>z</w:t>
      </w:r>
      <w:r w:rsidR="003103FD">
        <w:rPr>
          <w:rFonts w:ascii="Arial" w:hAnsi="Arial" w:cs="Arial"/>
          <w:sz w:val="24"/>
        </w:rPr>
        <w:t>e</w:t>
      </w:r>
      <w:r w:rsidR="005E5588">
        <w:rPr>
          <w:rFonts w:ascii="Arial" w:hAnsi="Arial" w:cs="Arial"/>
          <w:sz w:val="24"/>
        </w:rPr>
        <w:t xml:space="preserve"> CI</w:t>
      </w:r>
      <w:r w:rsidR="003103FD">
        <w:rPr>
          <w:rFonts w:ascii="Arial" w:hAnsi="Arial" w:cs="Arial"/>
          <w:sz w:val="24"/>
        </w:rPr>
        <w:t>II</w:t>
      </w:r>
      <w:r w:rsidR="00644650">
        <w:rPr>
          <w:rFonts w:ascii="Arial" w:hAnsi="Arial" w:cs="Arial"/>
          <w:sz w:val="24"/>
        </w:rPr>
        <w:t xml:space="preserve"> posiedzenia Zarządu Powiatu w </w:t>
      </w:r>
      <w:r>
        <w:rPr>
          <w:rFonts w:ascii="Arial" w:hAnsi="Arial" w:cs="Arial"/>
          <w:sz w:val="24"/>
        </w:rPr>
        <w:t>Wieluniu</w:t>
      </w:r>
      <w:r w:rsidRPr="006559BB">
        <w:rPr>
          <w:rFonts w:ascii="Arial" w:hAnsi="Arial" w:cs="Arial"/>
          <w:sz w:val="24"/>
        </w:rPr>
        <w:t xml:space="preserve">. </w:t>
      </w:r>
    </w:p>
    <w:p w:rsidR="00407963" w:rsidRDefault="00407963" w:rsidP="00407963">
      <w:pPr>
        <w:spacing w:after="0" w:line="360" w:lineRule="auto"/>
        <w:ind w:right="-1"/>
        <w:jc w:val="both"/>
        <w:rPr>
          <w:rFonts w:ascii="Arial" w:hAnsi="Arial" w:cs="Arial"/>
          <w:i/>
        </w:rPr>
      </w:pPr>
      <w:r w:rsidRPr="006559BB">
        <w:rPr>
          <w:rFonts w:ascii="Arial" w:hAnsi="Arial" w:cs="Arial"/>
          <w:i/>
        </w:rPr>
        <w:tab/>
      </w:r>
    </w:p>
    <w:p w:rsidR="00407963" w:rsidRDefault="00407963" w:rsidP="00407963">
      <w:pPr>
        <w:spacing w:after="0" w:line="360" w:lineRule="auto"/>
        <w:ind w:right="-1" w:firstLine="708"/>
        <w:jc w:val="both"/>
        <w:rPr>
          <w:rFonts w:ascii="Arial" w:hAnsi="Arial" w:cs="Arial"/>
          <w:i/>
          <w:sz w:val="24"/>
        </w:rPr>
      </w:pPr>
      <w:r w:rsidRPr="0070709B">
        <w:rPr>
          <w:rFonts w:ascii="Arial" w:hAnsi="Arial" w:cs="Arial"/>
          <w:i/>
          <w:sz w:val="24"/>
        </w:rPr>
        <w:t>Zarząd Powiatu</w:t>
      </w:r>
      <w:r w:rsidR="005E5588">
        <w:rPr>
          <w:rFonts w:ascii="Arial" w:hAnsi="Arial" w:cs="Arial"/>
          <w:i/>
          <w:sz w:val="24"/>
        </w:rPr>
        <w:t xml:space="preserve"> w Wieluniu jednogłośnie (przy 4</w:t>
      </w:r>
      <w:r w:rsidRPr="0070709B">
        <w:rPr>
          <w:rFonts w:ascii="Arial" w:hAnsi="Arial" w:cs="Arial"/>
          <w:i/>
          <w:sz w:val="24"/>
        </w:rPr>
        <w:t xml:space="preserve"> </w:t>
      </w:r>
      <w:r>
        <w:rPr>
          <w:rFonts w:ascii="Arial" w:hAnsi="Arial" w:cs="Arial"/>
          <w:i/>
          <w:sz w:val="24"/>
        </w:rPr>
        <w:t>głosach „za”) przyjął protokół nr </w:t>
      </w:r>
      <w:r w:rsidR="003103FD">
        <w:rPr>
          <w:rFonts w:ascii="Arial" w:hAnsi="Arial" w:cs="Arial"/>
          <w:i/>
          <w:sz w:val="24"/>
        </w:rPr>
        <w:t>103</w:t>
      </w:r>
      <w:r w:rsidRPr="0070709B">
        <w:rPr>
          <w:rFonts w:ascii="Arial" w:hAnsi="Arial" w:cs="Arial"/>
          <w:i/>
          <w:sz w:val="24"/>
        </w:rPr>
        <w:t>/21</w:t>
      </w:r>
      <w:r>
        <w:rPr>
          <w:rFonts w:ascii="Arial" w:hAnsi="Arial" w:cs="Arial"/>
          <w:i/>
          <w:sz w:val="24"/>
        </w:rPr>
        <w:t xml:space="preserve"> z</w:t>
      </w:r>
      <w:r w:rsidR="003103FD">
        <w:rPr>
          <w:rFonts w:ascii="Arial" w:hAnsi="Arial" w:cs="Arial"/>
          <w:i/>
          <w:sz w:val="24"/>
        </w:rPr>
        <w:t>e</w:t>
      </w:r>
      <w:r>
        <w:rPr>
          <w:rFonts w:ascii="Arial" w:hAnsi="Arial" w:cs="Arial"/>
          <w:i/>
          <w:sz w:val="24"/>
        </w:rPr>
        <w:t> </w:t>
      </w:r>
      <w:r w:rsidR="005E5588">
        <w:rPr>
          <w:rFonts w:ascii="Arial" w:hAnsi="Arial" w:cs="Arial"/>
          <w:i/>
          <w:sz w:val="24"/>
        </w:rPr>
        <w:t>CI</w:t>
      </w:r>
      <w:r w:rsidR="003103FD">
        <w:rPr>
          <w:rFonts w:ascii="Arial" w:hAnsi="Arial" w:cs="Arial"/>
          <w:i/>
          <w:sz w:val="24"/>
        </w:rPr>
        <w:t>II</w:t>
      </w:r>
      <w:r w:rsidRPr="0070709B">
        <w:rPr>
          <w:rFonts w:ascii="Arial" w:hAnsi="Arial" w:cs="Arial"/>
          <w:i/>
          <w:sz w:val="24"/>
        </w:rPr>
        <w:t xml:space="preserve"> posiedzenia Zarządu</w:t>
      </w:r>
      <w:r>
        <w:rPr>
          <w:rFonts w:ascii="Arial" w:hAnsi="Arial" w:cs="Arial"/>
          <w:i/>
          <w:sz w:val="24"/>
        </w:rPr>
        <w:t xml:space="preserve"> Powiatu w Wieluniu (głosowało </w:t>
      </w:r>
      <w:r w:rsidR="005E5588">
        <w:rPr>
          <w:rFonts w:ascii="Arial" w:hAnsi="Arial" w:cs="Arial"/>
          <w:i/>
          <w:sz w:val="24"/>
        </w:rPr>
        <w:t>4</w:t>
      </w:r>
      <w:r w:rsidRPr="0070709B">
        <w:rPr>
          <w:rFonts w:ascii="Arial" w:hAnsi="Arial" w:cs="Arial"/>
          <w:i/>
          <w:sz w:val="24"/>
        </w:rPr>
        <w:t xml:space="preserve"> członków Zarządu).</w:t>
      </w:r>
      <w:r w:rsidRPr="0070709B">
        <w:rPr>
          <w:rFonts w:ascii="Arial" w:hAnsi="Arial" w:cs="Arial"/>
          <w:i/>
          <w:sz w:val="24"/>
        </w:rPr>
        <w:tab/>
      </w:r>
    </w:p>
    <w:p w:rsidR="005E5588" w:rsidRDefault="005E5588" w:rsidP="00407963">
      <w:pPr>
        <w:spacing w:after="0" w:line="360" w:lineRule="auto"/>
        <w:ind w:right="-1" w:firstLine="708"/>
        <w:jc w:val="both"/>
        <w:rPr>
          <w:rFonts w:ascii="Arial" w:hAnsi="Arial" w:cs="Arial"/>
          <w:i/>
          <w:sz w:val="24"/>
        </w:rPr>
      </w:pPr>
    </w:p>
    <w:p w:rsidR="005E5588" w:rsidRDefault="005E5588" w:rsidP="00D94842">
      <w:pPr>
        <w:spacing w:after="0" w:line="360" w:lineRule="auto"/>
        <w:ind w:right="-1" w:firstLine="848"/>
        <w:jc w:val="both"/>
        <w:rPr>
          <w:rFonts w:ascii="Arial" w:hAnsi="Arial" w:cs="Arial"/>
          <w:sz w:val="24"/>
        </w:rPr>
      </w:pPr>
      <w:r w:rsidRPr="006559BB">
        <w:rPr>
          <w:rFonts w:ascii="Arial" w:hAnsi="Arial" w:cs="Arial"/>
          <w:b/>
          <w:sz w:val="24"/>
        </w:rPr>
        <w:t xml:space="preserve">Pan Marek Kieler – przewodniczący Zarządu Powiatu  </w:t>
      </w:r>
      <w:r w:rsidRPr="006559BB">
        <w:rPr>
          <w:rFonts w:ascii="Arial" w:hAnsi="Arial" w:cs="Arial"/>
          <w:sz w:val="24"/>
        </w:rPr>
        <w:t>zapytał, czy ktoś ma j</w:t>
      </w:r>
      <w:r>
        <w:rPr>
          <w:rFonts w:ascii="Arial" w:hAnsi="Arial" w:cs="Arial"/>
          <w:sz w:val="24"/>
        </w:rPr>
        <w:t>akieś uwagi do treści protokołu</w:t>
      </w:r>
      <w:r w:rsidR="003103FD">
        <w:rPr>
          <w:rFonts w:ascii="Arial" w:hAnsi="Arial" w:cs="Arial"/>
          <w:sz w:val="24"/>
        </w:rPr>
        <w:t xml:space="preserve"> Nr 104/21</w:t>
      </w:r>
      <w:r w:rsidRPr="006559BB">
        <w:rPr>
          <w:rFonts w:ascii="Arial" w:hAnsi="Arial" w:cs="Arial"/>
          <w:sz w:val="24"/>
        </w:rPr>
        <w:t xml:space="preserve">. </w:t>
      </w:r>
      <w:r w:rsidRPr="006559BB">
        <w:rPr>
          <w:rFonts w:ascii="Arial" w:hAnsi="Arial" w:cs="Arial"/>
          <w:i/>
          <w:sz w:val="24"/>
        </w:rPr>
        <w:t>Nikt nie zgłosił uwag.</w:t>
      </w:r>
      <w:r w:rsidRPr="006559BB">
        <w:rPr>
          <w:rFonts w:ascii="Arial" w:hAnsi="Arial" w:cs="Arial"/>
          <w:sz w:val="24"/>
        </w:rPr>
        <w:t xml:space="preserve"> Zarządził głosowani</w:t>
      </w:r>
      <w:r>
        <w:rPr>
          <w:rFonts w:ascii="Arial" w:hAnsi="Arial" w:cs="Arial"/>
          <w:sz w:val="24"/>
        </w:rPr>
        <w:t>e w sprawie przyjęcia protokołu z</w:t>
      </w:r>
      <w:r w:rsidR="003103FD">
        <w:rPr>
          <w:rFonts w:ascii="Arial" w:hAnsi="Arial" w:cs="Arial"/>
          <w:sz w:val="24"/>
        </w:rPr>
        <w:t>e CIV</w:t>
      </w:r>
      <w:r w:rsidR="00644650">
        <w:rPr>
          <w:rFonts w:ascii="Arial" w:hAnsi="Arial" w:cs="Arial"/>
          <w:sz w:val="24"/>
        </w:rPr>
        <w:t xml:space="preserve"> posiedzenia Zarządu Powiatu w </w:t>
      </w:r>
      <w:r>
        <w:rPr>
          <w:rFonts w:ascii="Arial" w:hAnsi="Arial" w:cs="Arial"/>
          <w:sz w:val="24"/>
        </w:rPr>
        <w:t>Wieluniu</w:t>
      </w:r>
      <w:r w:rsidRPr="006559BB">
        <w:rPr>
          <w:rFonts w:ascii="Arial" w:hAnsi="Arial" w:cs="Arial"/>
          <w:sz w:val="24"/>
        </w:rPr>
        <w:t xml:space="preserve">. </w:t>
      </w:r>
    </w:p>
    <w:p w:rsidR="005E5588" w:rsidRDefault="005E5588" w:rsidP="005E5588">
      <w:pPr>
        <w:spacing w:after="0" w:line="360" w:lineRule="auto"/>
        <w:ind w:right="-1"/>
        <w:jc w:val="both"/>
        <w:rPr>
          <w:rFonts w:ascii="Arial" w:hAnsi="Arial" w:cs="Arial"/>
          <w:i/>
        </w:rPr>
      </w:pPr>
      <w:r w:rsidRPr="006559BB">
        <w:rPr>
          <w:rFonts w:ascii="Arial" w:hAnsi="Arial" w:cs="Arial"/>
          <w:i/>
        </w:rPr>
        <w:tab/>
      </w:r>
    </w:p>
    <w:p w:rsidR="00DE69B5" w:rsidRDefault="005E5588" w:rsidP="00DD5949">
      <w:pPr>
        <w:spacing w:after="0" w:line="360" w:lineRule="auto"/>
        <w:ind w:right="-1" w:firstLine="708"/>
        <w:jc w:val="both"/>
        <w:rPr>
          <w:rFonts w:ascii="Arial" w:hAnsi="Arial" w:cs="Arial"/>
          <w:i/>
          <w:sz w:val="24"/>
        </w:rPr>
      </w:pPr>
      <w:r w:rsidRPr="0070709B">
        <w:rPr>
          <w:rFonts w:ascii="Arial" w:hAnsi="Arial" w:cs="Arial"/>
          <w:i/>
          <w:sz w:val="24"/>
        </w:rPr>
        <w:lastRenderedPageBreak/>
        <w:t>Zarząd Powiatu</w:t>
      </w:r>
      <w:r>
        <w:rPr>
          <w:rFonts w:ascii="Arial" w:hAnsi="Arial" w:cs="Arial"/>
          <w:i/>
          <w:sz w:val="24"/>
        </w:rPr>
        <w:t xml:space="preserve"> w Wieluniu jednogłośnie (przy 4</w:t>
      </w:r>
      <w:r w:rsidRPr="0070709B">
        <w:rPr>
          <w:rFonts w:ascii="Arial" w:hAnsi="Arial" w:cs="Arial"/>
          <w:i/>
          <w:sz w:val="24"/>
        </w:rPr>
        <w:t xml:space="preserve"> </w:t>
      </w:r>
      <w:r>
        <w:rPr>
          <w:rFonts w:ascii="Arial" w:hAnsi="Arial" w:cs="Arial"/>
          <w:i/>
          <w:sz w:val="24"/>
        </w:rPr>
        <w:t>głosa</w:t>
      </w:r>
      <w:r w:rsidR="0001168E">
        <w:rPr>
          <w:rFonts w:ascii="Arial" w:hAnsi="Arial" w:cs="Arial"/>
          <w:i/>
          <w:sz w:val="24"/>
        </w:rPr>
        <w:t>ch „za”) przyjął protokół nr 104</w:t>
      </w:r>
      <w:r w:rsidRPr="0070709B">
        <w:rPr>
          <w:rFonts w:ascii="Arial" w:hAnsi="Arial" w:cs="Arial"/>
          <w:i/>
          <w:sz w:val="24"/>
        </w:rPr>
        <w:t>/21</w:t>
      </w:r>
      <w:r w:rsidR="0001168E">
        <w:rPr>
          <w:rFonts w:ascii="Arial" w:hAnsi="Arial" w:cs="Arial"/>
          <w:i/>
          <w:sz w:val="24"/>
        </w:rPr>
        <w:t xml:space="preserve"> z CIV</w:t>
      </w:r>
      <w:r w:rsidRPr="0070709B">
        <w:rPr>
          <w:rFonts w:ascii="Arial" w:hAnsi="Arial" w:cs="Arial"/>
          <w:i/>
          <w:sz w:val="24"/>
        </w:rPr>
        <w:t xml:space="preserve"> posiedzenia Zarządu</w:t>
      </w:r>
      <w:r>
        <w:rPr>
          <w:rFonts w:ascii="Arial" w:hAnsi="Arial" w:cs="Arial"/>
          <w:i/>
          <w:sz w:val="24"/>
        </w:rPr>
        <w:t xml:space="preserve"> Powiatu w Wieluniu (głosowało 4</w:t>
      </w:r>
      <w:r w:rsidR="00DD5949">
        <w:rPr>
          <w:rFonts w:ascii="Arial" w:hAnsi="Arial" w:cs="Arial"/>
          <w:i/>
          <w:sz w:val="24"/>
        </w:rPr>
        <w:t xml:space="preserve"> członków Zarządu).</w:t>
      </w:r>
    </w:p>
    <w:p w:rsidR="00B22253" w:rsidRPr="00D7213C" w:rsidRDefault="00B22253" w:rsidP="00DD5949">
      <w:pPr>
        <w:spacing w:after="0" w:line="360" w:lineRule="auto"/>
        <w:ind w:right="-1" w:firstLine="708"/>
        <w:jc w:val="both"/>
        <w:rPr>
          <w:rFonts w:ascii="Arial" w:hAnsi="Arial" w:cs="Arial"/>
          <w:i/>
          <w:sz w:val="24"/>
        </w:rPr>
      </w:pPr>
    </w:p>
    <w:p w:rsidR="00410D3E" w:rsidRPr="00410D3E" w:rsidRDefault="00933D77" w:rsidP="0070709B">
      <w:pPr>
        <w:pStyle w:val="Nagwek1"/>
        <w:numPr>
          <w:ilvl w:val="0"/>
          <w:numId w:val="0"/>
        </w:numPr>
        <w:spacing w:before="0" w:line="360" w:lineRule="auto"/>
        <w:ind w:left="3972" w:firstLine="276"/>
        <w:jc w:val="both"/>
        <w:rPr>
          <w:rFonts w:ascii="Arial" w:hAnsi="Arial" w:cs="Arial"/>
          <w:b/>
          <w:color w:val="auto"/>
          <w:sz w:val="24"/>
          <w:szCs w:val="24"/>
        </w:rPr>
      </w:pPr>
      <w:r>
        <w:rPr>
          <w:rFonts w:ascii="Arial" w:hAnsi="Arial" w:cs="Arial"/>
          <w:b/>
          <w:color w:val="auto"/>
          <w:sz w:val="24"/>
          <w:szCs w:val="24"/>
        </w:rPr>
        <w:t>Pkt 5</w:t>
      </w:r>
    </w:p>
    <w:p w:rsidR="00B22253" w:rsidRPr="00B22253" w:rsidRDefault="00B22253" w:rsidP="00B22253">
      <w:pPr>
        <w:suppressAutoHyphens w:val="0"/>
        <w:spacing w:after="0" w:line="360" w:lineRule="auto"/>
        <w:ind w:right="-1"/>
        <w:contextualSpacing/>
        <w:jc w:val="center"/>
        <w:rPr>
          <w:rFonts w:ascii="Arial" w:hAnsi="Arial" w:cs="Arial"/>
          <w:b/>
          <w:sz w:val="24"/>
          <w:lang w:eastAsia="pl-PL"/>
        </w:rPr>
      </w:pPr>
      <w:r w:rsidRPr="00B22253">
        <w:rPr>
          <w:rFonts w:ascii="Arial" w:hAnsi="Arial" w:cs="Arial"/>
          <w:b/>
          <w:sz w:val="24"/>
          <w:lang w:eastAsia="pl-PL"/>
        </w:rPr>
        <w:t>Rozpatrzenie wniosku Dyrektora Specjalnego Ośrodka Szkolno-Wychowawczego w Gromadzicach o zmianę kosztów świadczenia dowozu uczniów do Ośrodka z terenu Gminy Wieluń, Gminy Ostrówek i Gminy Czarnożyły.</w:t>
      </w:r>
    </w:p>
    <w:p w:rsidR="00F8093E" w:rsidRPr="00F8093E" w:rsidRDefault="00F8093E" w:rsidP="0016606C">
      <w:pPr>
        <w:pStyle w:val="Tekstpodstawowy"/>
      </w:pPr>
    </w:p>
    <w:p w:rsidR="005F1BA0" w:rsidRDefault="00B02D36" w:rsidP="0016606C">
      <w:pPr>
        <w:spacing w:after="0" w:line="360" w:lineRule="auto"/>
        <w:ind w:right="-1"/>
        <w:jc w:val="both"/>
        <w:rPr>
          <w:rFonts w:ascii="Arial" w:hAnsi="Arial" w:cs="Arial"/>
          <w:color w:val="0D0D0D"/>
          <w:sz w:val="24"/>
        </w:rPr>
      </w:pPr>
      <w:r>
        <w:rPr>
          <w:rFonts w:ascii="Arial" w:hAnsi="Arial" w:cs="Arial"/>
          <w:b/>
          <w:i/>
        </w:rPr>
        <w:tab/>
      </w:r>
      <w:r>
        <w:rPr>
          <w:rFonts w:ascii="Arial" w:hAnsi="Arial" w:cs="Arial"/>
          <w:b/>
          <w:color w:val="0D0D0D"/>
          <w:sz w:val="24"/>
        </w:rPr>
        <w:t xml:space="preserve">Pan Marek Kieler – przewodniczący Zarządu Powiatu </w:t>
      </w:r>
      <w:r w:rsidR="00E4728F">
        <w:rPr>
          <w:rFonts w:ascii="Arial" w:hAnsi="Arial" w:cs="Arial"/>
          <w:color w:val="0D0D0D"/>
          <w:sz w:val="24"/>
        </w:rPr>
        <w:t>udzielił głosu panu dyrektorowi Kubiakowi.</w:t>
      </w:r>
    </w:p>
    <w:p w:rsidR="00E4728F" w:rsidRDefault="00E4728F" w:rsidP="0016606C">
      <w:pPr>
        <w:spacing w:after="0" w:line="360" w:lineRule="auto"/>
        <w:ind w:right="-1"/>
        <w:jc w:val="both"/>
        <w:rPr>
          <w:rFonts w:ascii="Arial" w:hAnsi="Arial" w:cs="Arial"/>
          <w:color w:val="0D0D0D"/>
          <w:sz w:val="24"/>
        </w:rPr>
      </w:pPr>
      <w:r>
        <w:rPr>
          <w:rFonts w:ascii="Arial" w:hAnsi="Arial" w:cs="Arial"/>
          <w:color w:val="0D0D0D"/>
          <w:sz w:val="24"/>
        </w:rPr>
        <w:tab/>
      </w:r>
      <w:r w:rsidRPr="00E4728F">
        <w:rPr>
          <w:rFonts w:ascii="Arial" w:hAnsi="Arial" w:cs="Arial"/>
          <w:b/>
          <w:color w:val="0D0D0D"/>
          <w:sz w:val="24"/>
        </w:rPr>
        <w:t>Pan Mirosław Kubiak – dyrektor Specjalnego Ośrodka Szkolno-Wychowawczego w Gromadzicach</w:t>
      </w:r>
      <w:r>
        <w:rPr>
          <w:rFonts w:ascii="Arial" w:hAnsi="Arial" w:cs="Arial"/>
          <w:color w:val="0D0D0D"/>
          <w:sz w:val="24"/>
        </w:rPr>
        <w:t xml:space="preserve"> omówił przedmiotowy materiał.</w:t>
      </w:r>
      <w:r w:rsidR="004E0E45">
        <w:rPr>
          <w:rFonts w:ascii="Arial" w:hAnsi="Arial" w:cs="Arial"/>
          <w:color w:val="0D0D0D"/>
          <w:sz w:val="24"/>
        </w:rPr>
        <w:t xml:space="preserve"> </w:t>
      </w:r>
    </w:p>
    <w:p w:rsidR="00B22253" w:rsidRPr="004E0E45" w:rsidRDefault="004E0E45" w:rsidP="0016606C">
      <w:pPr>
        <w:spacing w:after="0" w:line="360" w:lineRule="auto"/>
        <w:ind w:right="-1"/>
        <w:jc w:val="both"/>
        <w:rPr>
          <w:rFonts w:ascii="Arial" w:hAnsi="Arial" w:cs="Arial"/>
          <w:color w:val="0D0D0D"/>
          <w:sz w:val="24"/>
        </w:rPr>
      </w:pPr>
      <w:r>
        <w:rPr>
          <w:rFonts w:ascii="Arial" w:hAnsi="Arial" w:cs="Arial"/>
          <w:color w:val="0D0D0D"/>
          <w:sz w:val="24"/>
        </w:rPr>
        <w:tab/>
      </w:r>
      <w:r>
        <w:rPr>
          <w:rFonts w:ascii="Arial" w:hAnsi="Arial" w:cs="Arial"/>
          <w:b/>
          <w:color w:val="0D0D0D"/>
          <w:sz w:val="24"/>
        </w:rPr>
        <w:t xml:space="preserve">Pan Marek Kieler – przewodniczący Zarządu Powiatu </w:t>
      </w:r>
      <w:r w:rsidR="00644650">
        <w:rPr>
          <w:rFonts w:ascii="Arial" w:hAnsi="Arial" w:cs="Arial"/>
          <w:color w:val="0D0D0D"/>
          <w:sz w:val="24"/>
        </w:rPr>
        <w:t>otworzył dyskusję w </w:t>
      </w:r>
      <w:r w:rsidRPr="004E0E45">
        <w:rPr>
          <w:rFonts w:ascii="Arial" w:hAnsi="Arial" w:cs="Arial"/>
          <w:color w:val="0D0D0D"/>
          <w:sz w:val="24"/>
        </w:rPr>
        <w:t>punkcie i zapytał, czy ktoś chciałby zabrać głos? Udzielił głosu radnemu Wojcieszakowi.</w:t>
      </w:r>
    </w:p>
    <w:p w:rsidR="00B22253" w:rsidRPr="004E0E45" w:rsidRDefault="004E0E45" w:rsidP="0016606C">
      <w:pPr>
        <w:spacing w:after="0" w:line="360" w:lineRule="auto"/>
        <w:ind w:right="-1"/>
        <w:jc w:val="both"/>
        <w:rPr>
          <w:rFonts w:ascii="Arial" w:hAnsi="Arial" w:cs="Arial"/>
          <w:color w:val="0D0D0D"/>
          <w:sz w:val="24"/>
        </w:rPr>
      </w:pPr>
      <w:r>
        <w:rPr>
          <w:rFonts w:ascii="Arial" w:hAnsi="Arial" w:cs="Arial"/>
          <w:color w:val="0D0D0D"/>
          <w:sz w:val="24"/>
        </w:rPr>
        <w:tab/>
      </w:r>
      <w:r w:rsidRPr="006259B2">
        <w:rPr>
          <w:rFonts w:ascii="Arial" w:eastAsia="Calibri" w:hAnsi="Arial" w:cs="Arial"/>
          <w:b/>
          <w:sz w:val="24"/>
        </w:rPr>
        <w:t>Pan Henryk Wojcieszak – członek Zarządu</w:t>
      </w:r>
      <w:r>
        <w:rPr>
          <w:rFonts w:ascii="Arial" w:eastAsia="Calibri" w:hAnsi="Arial" w:cs="Arial"/>
          <w:b/>
          <w:sz w:val="24"/>
        </w:rPr>
        <w:t xml:space="preserve"> </w:t>
      </w:r>
      <w:r w:rsidRPr="004E0E45">
        <w:rPr>
          <w:rFonts w:ascii="Arial" w:eastAsia="Calibri" w:hAnsi="Arial" w:cs="Arial"/>
          <w:sz w:val="24"/>
        </w:rPr>
        <w:t>zapytał, czy kwota 5,15 zł to jest z rabatem?</w:t>
      </w:r>
    </w:p>
    <w:p w:rsidR="00B22253" w:rsidRPr="004E0E45" w:rsidRDefault="004E0E45" w:rsidP="004E0E45">
      <w:pPr>
        <w:spacing w:after="0" w:line="360" w:lineRule="auto"/>
        <w:ind w:right="-1" w:firstLine="708"/>
        <w:jc w:val="both"/>
        <w:rPr>
          <w:rFonts w:ascii="Arial" w:hAnsi="Arial" w:cs="Arial"/>
          <w:color w:val="0D0D0D"/>
          <w:sz w:val="24"/>
        </w:rPr>
      </w:pPr>
      <w:r w:rsidRPr="00E4728F">
        <w:rPr>
          <w:rFonts w:ascii="Arial" w:hAnsi="Arial" w:cs="Arial"/>
          <w:b/>
          <w:color w:val="0D0D0D"/>
          <w:sz w:val="24"/>
        </w:rPr>
        <w:t>Pan Mirosław Kubiak – dyrektor Specjalnego Ośrodka Szkolno-Wychowawczego w Gromadzicach</w:t>
      </w:r>
      <w:r>
        <w:rPr>
          <w:rFonts w:ascii="Arial" w:hAnsi="Arial" w:cs="Arial"/>
          <w:b/>
          <w:color w:val="0D0D0D"/>
          <w:sz w:val="24"/>
        </w:rPr>
        <w:t xml:space="preserve"> </w:t>
      </w:r>
      <w:r w:rsidRPr="004E0E45">
        <w:rPr>
          <w:rFonts w:ascii="Arial" w:hAnsi="Arial" w:cs="Arial"/>
          <w:color w:val="0D0D0D"/>
          <w:sz w:val="24"/>
        </w:rPr>
        <w:t>odpowiedział, że z rabatem.</w:t>
      </w:r>
    </w:p>
    <w:p w:rsidR="00AC67A1" w:rsidRPr="004E0E45" w:rsidRDefault="004E0E45" w:rsidP="004E0E45">
      <w:pPr>
        <w:spacing w:after="0" w:line="360" w:lineRule="auto"/>
        <w:ind w:right="-1" w:firstLine="708"/>
        <w:jc w:val="both"/>
        <w:rPr>
          <w:rFonts w:ascii="Arial" w:hAnsi="Arial" w:cs="Arial"/>
          <w:color w:val="0D0D0D"/>
          <w:sz w:val="24"/>
        </w:rPr>
      </w:pPr>
      <w:r w:rsidRPr="006259B2">
        <w:rPr>
          <w:rFonts w:ascii="Arial" w:eastAsia="Calibri" w:hAnsi="Arial" w:cs="Arial"/>
          <w:b/>
          <w:sz w:val="24"/>
        </w:rPr>
        <w:t>Pan Henryk Wojcieszak – członek Zarządu</w:t>
      </w:r>
      <w:r>
        <w:rPr>
          <w:rFonts w:ascii="Arial" w:eastAsia="Calibri" w:hAnsi="Arial" w:cs="Arial"/>
          <w:b/>
          <w:sz w:val="24"/>
        </w:rPr>
        <w:t xml:space="preserve"> </w:t>
      </w:r>
      <w:r w:rsidRPr="004E0E45">
        <w:rPr>
          <w:rFonts w:ascii="Arial" w:eastAsia="Calibri" w:hAnsi="Arial" w:cs="Arial"/>
          <w:sz w:val="24"/>
        </w:rPr>
        <w:t>stwierdził</w:t>
      </w:r>
      <w:r>
        <w:rPr>
          <w:rFonts w:ascii="Arial" w:eastAsia="Calibri" w:hAnsi="Arial" w:cs="Arial"/>
          <w:sz w:val="24"/>
        </w:rPr>
        <w:t>, ż</w:t>
      </w:r>
      <w:r w:rsidRPr="004E0E45">
        <w:rPr>
          <w:rFonts w:ascii="Arial" w:eastAsia="Calibri" w:hAnsi="Arial" w:cs="Arial"/>
          <w:sz w:val="24"/>
        </w:rPr>
        <w:t>e to</w:t>
      </w:r>
      <w:r>
        <w:rPr>
          <w:rFonts w:ascii="Arial" w:eastAsia="Calibri" w:hAnsi="Arial" w:cs="Arial"/>
          <w:sz w:val="24"/>
        </w:rPr>
        <w:t xml:space="preserve"> jest przyjęta</w:t>
      </w:r>
      <w:r w:rsidRPr="004E0E45">
        <w:rPr>
          <w:rFonts w:ascii="Arial" w:eastAsia="Calibri" w:hAnsi="Arial" w:cs="Arial"/>
          <w:sz w:val="24"/>
        </w:rPr>
        <w:t xml:space="preserve"> zbyt optymistyczna cena</w:t>
      </w:r>
      <w:r w:rsidR="00CC636A">
        <w:rPr>
          <w:rFonts w:ascii="Arial" w:eastAsia="Calibri" w:hAnsi="Arial" w:cs="Arial"/>
          <w:sz w:val="24"/>
        </w:rPr>
        <w:t xml:space="preserve">, bo jest 5,50 zł, czy 5,80 </w:t>
      </w:r>
      <w:r w:rsidR="00644650">
        <w:rPr>
          <w:rFonts w:ascii="Arial" w:eastAsia="Calibri" w:hAnsi="Arial" w:cs="Arial"/>
          <w:sz w:val="24"/>
        </w:rPr>
        <w:t>zł. Natomiast cena wyjściowa to </w:t>
      </w:r>
      <w:r w:rsidR="00CC636A">
        <w:rPr>
          <w:rFonts w:ascii="Arial" w:eastAsia="Calibri" w:hAnsi="Arial" w:cs="Arial"/>
          <w:sz w:val="24"/>
        </w:rPr>
        <w:t>jest 5,40 zł?</w:t>
      </w:r>
    </w:p>
    <w:p w:rsidR="00AC67A1" w:rsidRDefault="00CC636A" w:rsidP="00CC636A">
      <w:pPr>
        <w:spacing w:after="0" w:line="360" w:lineRule="auto"/>
        <w:ind w:right="-1" w:firstLine="708"/>
        <w:jc w:val="both"/>
        <w:rPr>
          <w:rFonts w:ascii="Arial" w:hAnsi="Arial" w:cs="Arial"/>
          <w:color w:val="0D0D0D"/>
          <w:sz w:val="24"/>
        </w:rPr>
      </w:pPr>
      <w:r w:rsidRPr="00E4728F">
        <w:rPr>
          <w:rFonts w:ascii="Arial" w:hAnsi="Arial" w:cs="Arial"/>
          <w:b/>
          <w:color w:val="0D0D0D"/>
          <w:sz w:val="24"/>
        </w:rPr>
        <w:t>Pan Mirosław Kubiak – dyrektor Specjalnego Ośrodka Szkolno-Wychowawczego w Gromadzicach</w:t>
      </w:r>
      <w:r>
        <w:rPr>
          <w:rFonts w:ascii="Arial" w:hAnsi="Arial" w:cs="Arial"/>
          <w:b/>
          <w:color w:val="0D0D0D"/>
          <w:sz w:val="24"/>
        </w:rPr>
        <w:t xml:space="preserve"> </w:t>
      </w:r>
      <w:r w:rsidRPr="004E0E45">
        <w:rPr>
          <w:rFonts w:ascii="Arial" w:hAnsi="Arial" w:cs="Arial"/>
          <w:color w:val="0D0D0D"/>
          <w:sz w:val="24"/>
        </w:rPr>
        <w:t>odpowiedział, że</w:t>
      </w:r>
      <w:r>
        <w:rPr>
          <w:rFonts w:ascii="Arial" w:hAnsi="Arial" w:cs="Arial"/>
          <w:color w:val="0D0D0D"/>
          <w:sz w:val="24"/>
        </w:rPr>
        <w:t xml:space="preserve"> tak.</w:t>
      </w:r>
    </w:p>
    <w:p w:rsidR="00AC67A1" w:rsidRPr="00CC636A" w:rsidRDefault="00CC636A" w:rsidP="0016606C">
      <w:pPr>
        <w:spacing w:after="0" w:line="360" w:lineRule="auto"/>
        <w:ind w:right="-1"/>
        <w:jc w:val="both"/>
        <w:rPr>
          <w:rFonts w:ascii="Arial" w:hAnsi="Arial" w:cs="Arial"/>
          <w:color w:val="0D0D0D"/>
          <w:sz w:val="24"/>
        </w:rPr>
      </w:pPr>
      <w:r>
        <w:rPr>
          <w:rFonts w:ascii="Arial" w:hAnsi="Arial" w:cs="Arial"/>
          <w:color w:val="0D0D0D"/>
          <w:sz w:val="24"/>
        </w:rPr>
        <w:tab/>
      </w:r>
      <w:r w:rsidRPr="001C2699">
        <w:rPr>
          <w:rFonts w:ascii="Arial" w:hAnsi="Arial" w:cs="Arial"/>
          <w:b/>
          <w:color w:val="0D0D0D"/>
          <w:sz w:val="24"/>
        </w:rPr>
        <w:t>Pan Łukasz Dybka – członek Zarządu</w:t>
      </w:r>
      <w:r>
        <w:rPr>
          <w:rFonts w:ascii="Arial" w:hAnsi="Arial" w:cs="Arial"/>
          <w:b/>
          <w:color w:val="0D0D0D"/>
          <w:sz w:val="24"/>
        </w:rPr>
        <w:t xml:space="preserve"> </w:t>
      </w:r>
      <w:r w:rsidRPr="00CC636A">
        <w:rPr>
          <w:rFonts w:ascii="Arial" w:hAnsi="Arial" w:cs="Arial"/>
          <w:color w:val="0D0D0D"/>
          <w:sz w:val="24"/>
        </w:rPr>
        <w:t>zauważył, że to jest olej napędowy.</w:t>
      </w:r>
    </w:p>
    <w:p w:rsidR="00AC67A1" w:rsidRPr="00CC636A" w:rsidRDefault="00CC636A" w:rsidP="00CC636A">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Pr="00CC636A">
        <w:rPr>
          <w:rFonts w:ascii="Arial" w:hAnsi="Arial" w:cs="Arial"/>
          <w:color w:val="0D0D0D"/>
          <w:sz w:val="24"/>
        </w:rPr>
        <w:t>powtórzył</w:t>
      </w:r>
      <w:r>
        <w:rPr>
          <w:rFonts w:ascii="Arial" w:hAnsi="Arial" w:cs="Arial"/>
          <w:color w:val="0D0D0D"/>
          <w:sz w:val="24"/>
        </w:rPr>
        <w:t>, ż</w:t>
      </w:r>
      <w:r w:rsidR="00644650">
        <w:rPr>
          <w:rFonts w:ascii="Arial" w:hAnsi="Arial" w:cs="Arial"/>
          <w:color w:val="0D0D0D"/>
          <w:sz w:val="24"/>
        </w:rPr>
        <w:t>e jest to </w:t>
      </w:r>
      <w:r w:rsidRPr="00CC636A">
        <w:rPr>
          <w:rFonts w:ascii="Arial" w:hAnsi="Arial" w:cs="Arial"/>
          <w:color w:val="0D0D0D"/>
          <w:sz w:val="24"/>
        </w:rPr>
        <w:t>olej napędowy, ponieważ benzyna kosztuje około 5,70 zł.</w:t>
      </w:r>
    </w:p>
    <w:p w:rsidR="00AC67A1" w:rsidRPr="00CC636A" w:rsidRDefault="00CC636A" w:rsidP="00CC636A">
      <w:pPr>
        <w:spacing w:after="0" w:line="360" w:lineRule="auto"/>
        <w:ind w:right="-1" w:firstLine="708"/>
        <w:jc w:val="both"/>
        <w:rPr>
          <w:rFonts w:ascii="Arial" w:hAnsi="Arial" w:cs="Arial"/>
          <w:color w:val="0D0D0D"/>
          <w:sz w:val="24"/>
        </w:rPr>
      </w:pPr>
      <w:r w:rsidRPr="00E4728F">
        <w:rPr>
          <w:rFonts w:ascii="Arial" w:hAnsi="Arial" w:cs="Arial"/>
          <w:b/>
          <w:color w:val="0D0D0D"/>
          <w:sz w:val="24"/>
        </w:rPr>
        <w:t>Pan Mirosław Kubiak – dyrektor Specjalnego Ośrodka Szkolno-Wychowawczego w Gromadzicach</w:t>
      </w:r>
      <w:r>
        <w:rPr>
          <w:rFonts w:ascii="Arial" w:hAnsi="Arial" w:cs="Arial"/>
          <w:b/>
          <w:color w:val="0D0D0D"/>
          <w:sz w:val="24"/>
        </w:rPr>
        <w:t xml:space="preserve"> </w:t>
      </w:r>
      <w:r w:rsidRPr="00CC636A">
        <w:rPr>
          <w:rFonts w:ascii="Arial" w:hAnsi="Arial" w:cs="Arial"/>
          <w:color w:val="0D0D0D"/>
          <w:sz w:val="24"/>
        </w:rPr>
        <w:t>zauważył, że to pism</w:t>
      </w:r>
      <w:r w:rsidR="00644650">
        <w:rPr>
          <w:rFonts w:ascii="Arial" w:hAnsi="Arial" w:cs="Arial"/>
          <w:color w:val="0D0D0D"/>
          <w:sz w:val="24"/>
        </w:rPr>
        <w:t>o przygotowywał 3 </w:t>
      </w:r>
      <w:r w:rsidRPr="00CC636A">
        <w:rPr>
          <w:rFonts w:ascii="Arial" w:hAnsi="Arial" w:cs="Arial"/>
          <w:color w:val="0D0D0D"/>
          <w:sz w:val="24"/>
        </w:rPr>
        <w:t>tygodnie temu.</w:t>
      </w:r>
    </w:p>
    <w:p w:rsidR="00AC67A1" w:rsidRDefault="00CC636A" w:rsidP="00CC636A">
      <w:pPr>
        <w:spacing w:after="0" w:line="360" w:lineRule="auto"/>
        <w:ind w:right="-1" w:firstLine="708"/>
        <w:jc w:val="both"/>
        <w:rPr>
          <w:rFonts w:ascii="Arial" w:hAnsi="Arial" w:cs="Arial"/>
          <w:color w:val="0D0D0D"/>
          <w:sz w:val="24"/>
        </w:rPr>
      </w:pPr>
      <w:r w:rsidRPr="001C2699">
        <w:rPr>
          <w:rFonts w:ascii="Arial" w:hAnsi="Arial" w:cs="Arial"/>
          <w:b/>
          <w:color w:val="0D0D0D"/>
          <w:sz w:val="24"/>
        </w:rPr>
        <w:t>Pan Łukasz Dybka – członek Zarządu</w:t>
      </w:r>
      <w:r>
        <w:rPr>
          <w:rFonts w:ascii="Arial" w:hAnsi="Arial" w:cs="Arial"/>
          <w:b/>
          <w:color w:val="0D0D0D"/>
          <w:sz w:val="24"/>
        </w:rPr>
        <w:t xml:space="preserve"> </w:t>
      </w:r>
      <w:r w:rsidRPr="00CC636A">
        <w:rPr>
          <w:rFonts w:ascii="Arial" w:hAnsi="Arial" w:cs="Arial"/>
          <w:color w:val="0D0D0D"/>
          <w:sz w:val="24"/>
        </w:rPr>
        <w:t>powiedzi</w:t>
      </w:r>
      <w:r w:rsidR="00644650">
        <w:rPr>
          <w:rFonts w:ascii="Arial" w:hAnsi="Arial" w:cs="Arial"/>
          <w:color w:val="0D0D0D"/>
          <w:sz w:val="24"/>
        </w:rPr>
        <w:t>ał, że cena jest 5,35 zł – 5,40 </w:t>
      </w:r>
      <w:r w:rsidRPr="00CC636A">
        <w:rPr>
          <w:rFonts w:ascii="Arial" w:hAnsi="Arial" w:cs="Arial"/>
          <w:color w:val="0D0D0D"/>
          <w:sz w:val="24"/>
        </w:rPr>
        <w:t>zł.</w:t>
      </w:r>
    </w:p>
    <w:p w:rsidR="00CC636A" w:rsidRPr="00CC636A" w:rsidRDefault="00CC636A" w:rsidP="00CC636A">
      <w:pPr>
        <w:spacing w:after="0" w:line="360" w:lineRule="auto"/>
        <w:ind w:right="-1" w:firstLine="708"/>
        <w:jc w:val="both"/>
        <w:rPr>
          <w:rFonts w:ascii="Arial" w:hAnsi="Arial" w:cs="Arial"/>
          <w:color w:val="0D0D0D"/>
          <w:sz w:val="24"/>
        </w:rPr>
      </w:pPr>
      <w:r>
        <w:rPr>
          <w:rFonts w:ascii="Arial" w:hAnsi="Arial" w:cs="Arial"/>
          <w:b/>
          <w:color w:val="0D0D0D"/>
          <w:sz w:val="24"/>
        </w:rPr>
        <w:lastRenderedPageBreak/>
        <w:t xml:space="preserve">Pan Marek Kieler – przewodniczący Zarządu Powiatu </w:t>
      </w:r>
      <w:r w:rsidRPr="00CC636A">
        <w:rPr>
          <w:rFonts w:ascii="Arial" w:hAnsi="Arial" w:cs="Arial"/>
          <w:color w:val="0D0D0D"/>
          <w:sz w:val="24"/>
        </w:rPr>
        <w:t>zapytał panią naczelnik, czy na ten moment nie trzeba podjąć uchwały w tej sprawie?</w:t>
      </w:r>
    </w:p>
    <w:p w:rsidR="00CC636A" w:rsidRDefault="00CC636A" w:rsidP="00CC636A">
      <w:pPr>
        <w:spacing w:after="0" w:line="360" w:lineRule="auto"/>
        <w:ind w:right="-1"/>
        <w:jc w:val="both"/>
        <w:rPr>
          <w:rFonts w:ascii="Arial" w:hAnsi="Arial" w:cs="Arial"/>
          <w:color w:val="0D0D0D"/>
          <w:sz w:val="24"/>
        </w:rPr>
      </w:pPr>
      <w:r>
        <w:rPr>
          <w:rFonts w:ascii="Arial" w:hAnsi="Arial" w:cs="Arial"/>
          <w:color w:val="0D0D0D"/>
          <w:sz w:val="24"/>
        </w:rPr>
        <w:tab/>
      </w:r>
      <w:r w:rsidRPr="00CC636A">
        <w:rPr>
          <w:rFonts w:ascii="Arial" w:hAnsi="Arial" w:cs="Arial"/>
          <w:b/>
          <w:color w:val="0D0D0D"/>
          <w:sz w:val="24"/>
        </w:rPr>
        <w:t xml:space="preserve">Pani Małgorzata Zygmunt – naczelnik Wydziału Edukacji, Kultury, Sportu i Promocji </w:t>
      </w:r>
      <w:r>
        <w:rPr>
          <w:rFonts w:ascii="Arial" w:hAnsi="Arial" w:cs="Arial"/>
          <w:color w:val="0D0D0D"/>
          <w:sz w:val="24"/>
        </w:rPr>
        <w:t xml:space="preserve">odpowiedziała, że </w:t>
      </w:r>
      <w:r w:rsidR="00A030F8">
        <w:rPr>
          <w:rFonts w:ascii="Arial" w:hAnsi="Arial" w:cs="Arial"/>
          <w:color w:val="0D0D0D"/>
          <w:sz w:val="24"/>
        </w:rPr>
        <w:t>n</w:t>
      </w:r>
      <w:r>
        <w:rPr>
          <w:rFonts w:ascii="Arial" w:hAnsi="Arial" w:cs="Arial"/>
          <w:color w:val="0D0D0D"/>
          <w:sz w:val="24"/>
        </w:rPr>
        <w:t>a ten moment nie. Dodała, że później w ślad za tym będą zmieniane porozumienia z gminami.</w:t>
      </w:r>
    </w:p>
    <w:p w:rsidR="00CC636A" w:rsidRPr="006B2B66" w:rsidRDefault="00CC636A" w:rsidP="00CC636A">
      <w:pPr>
        <w:spacing w:after="0" w:line="360" w:lineRule="auto"/>
        <w:ind w:right="-1"/>
        <w:jc w:val="both"/>
        <w:rPr>
          <w:rFonts w:ascii="Arial" w:hAnsi="Arial" w:cs="Arial"/>
          <w:color w:val="0D0D0D"/>
          <w:sz w:val="24"/>
        </w:rPr>
      </w:pPr>
      <w:r>
        <w:rPr>
          <w:rFonts w:ascii="Arial" w:hAnsi="Arial" w:cs="Arial"/>
          <w:color w:val="0D0D0D"/>
          <w:sz w:val="24"/>
        </w:rPr>
        <w:tab/>
      </w:r>
      <w:r>
        <w:rPr>
          <w:rFonts w:ascii="Arial" w:hAnsi="Arial" w:cs="Arial"/>
          <w:b/>
          <w:color w:val="0D0D0D"/>
          <w:sz w:val="24"/>
        </w:rPr>
        <w:t xml:space="preserve">Pan Marek Kieler – przewodniczący Zarządu Powiatu </w:t>
      </w:r>
      <w:r w:rsidRPr="006B2B66">
        <w:rPr>
          <w:rFonts w:ascii="Arial" w:hAnsi="Arial" w:cs="Arial"/>
          <w:color w:val="0D0D0D"/>
          <w:sz w:val="24"/>
        </w:rPr>
        <w:t>zarządził głosowanie i zapytał, kto jest „za” wyrażeniem zgody na zmianę stawki za 1 km</w:t>
      </w:r>
      <w:r w:rsidR="006B2B66" w:rsidRPr="006B2B66">
        <w:rPr>
          <w:rFonts w:ascii="Arial" w:hAnsi="Arial" w:cs="Arial"/>
          <w:color w:val="0D0D0D"/>
          <w:sz w:val="24"/>
        </w:rPr>
        <w:t xml:space="preserve"> do</w:t>
      </w:r>
      <w:r w:rsidRPr="006B2B66">
        <w:rPr>
          <w:rFonts w:ascii="Arial" w:hAnsi="Arial" w:cs="Arial"/>
          <w:color w:val="0D0D0D"/>
          <w:sz w:val="24"/>
        </w:rPr>
        <w:t xml:space="preserve">wozu </w:t>
      </w:r>
      <w:r w:rsidR="006B2B66" w:rsidRPr="006B2B66">
        <w:rPr>
          <w:rFonts w:ascii="Arial" w:hAnsi="Arial" w:cs="Arial"/>
          <w:color w:val="0D0D0D"/>
          <w:sz w:val="24"/>
        </w:rPr>
        <w:t xml:space="preserve">uczniów do </w:t>
      </w:r>
      <w:r w:rsidR="006B2B66" w:rsidRPr="006B2B66">
        <w:rPr>
          <w:rFonts w:ascii="Arial" w:hAnsi="Arial" w:cs="Arial"/>
          <w:sz w:val="24"/>
          <w:lang w:eastAsia="pl-PL"/>
        </w:rPr>
        <w:t>Specjalnego Ośrodka Szkolno-Wychowawczego w Gromadzicach.</w:t>
      </w:r>
    </w:p>
    <w:p w:rsidR="00CC636A" w:rsidRPr="006B2B66" w:rsidRDefault="00CC636A" w:rsidP="00CC636A">
      <w:pPr>
        <w:spacing w:after="0" w:line="360" w:lineRule="auto"/>
        <w:ind w:right="-1"/>
        <w:jc w:val="both"/>
        <w:rPr>
          <w:rFonts w:ascii="Arial" w:hAnsi="Arial" w:cs="Arial"/>
          <w:color w:val="0D0D0D"/>
          <w:sz w:val="24"/>
        </w:rPr>
      </w:pPr>
    </w:p>
    <w:p w:rsidR="00CC636A" w:rsidRDefault="00CC636A" w:rsidP="00CC636A">
      <w:pPr>
        <w:spacing w:after="0" w:line="360" w:lineRule="auto"/>
        <w:ind w:right="-1"/>
        <w:jc w:val="both"/>
        <w:rPr>
          <w:rFonts w:ascii="Arial" w:hAnsi="Arial" w:cs="Arial"/>
          <w:color w:val="0D0D0D"/>
          <w:sz w:val="24"/>
        </w:rPr>
      </w:pPr>
    </w:p>
    <w:p w:rsidR="006B2B66" w:rsidRPr="005E1137" w:rsidRDefault="006B2B66" w:rsidP="006B2B66">
      <w:pPr>
        <w:pStyle w:val="NormalnyWeb"/>
        <w:spacing w:before="0" w:beforeAutospacing="0" w:after="0" w:afterAutospacing="0" w:line="360" w:lineRule="auto"/>
        <w:ind w:right="-1"/>
        <w:jc w:val="both"/>
        <w:rPr>
          <w:rFonts w:ascii="Arial" w:hAnsi="Arial" w:cs="Arial"/>
          <w:i/>
        </w:rPr>
      </w:pPr>
      <w:r w:rsidRPr="005E1137">
        <w:rPr>
          <w:rFonts w:ascii="Arial" w:hAnsi="Arial" w:cs="Arial"/>
          <w:i/>
        </w:rPr>
        <w:t xml:space="preserve">      Zarząd Powiatu w Wieluniu jednogłośnie (przy 4 głosach „za”) pozytywnie rozpatrzył wniosek Dyrektora Specjalnego Ośrodka Szkolno-Wychowawczego w Gromadzicach  o zmianę kosztów świadcze</w:t>
      </w:r>
      <w:r w:rsidR="00644650">
        <w:rPr>
          <w:rFonts w:ascii="Arial" w:hAnsi="Arial" w:cs="Arial"/>
          <w:i/>
        </w:rPr>
        <w:t>nia dowozu uczniów do Ośrodka z </w:t>
      </w:r>
      <w:r w:rsidRPr="005E1137">
        <w:rPr>
          <w:rFonts w:ascii="Arial" w:hAnsi="Arial" w:cs="Arial"/>
          <w:i/>
        </w:rPr>
        <w:t>terenu Gminy Wieluń, Gminy Ostrówek i Gminy Czarnożyły  (głosowało 4 członków Zarządu</w:t>
      </w:r>
      <w:r w:rsidR="005E1137">
        <w:rPr>
          <w:rFonts w:ascii="Arial" w:hAnsi="Arial" w:cs="Arial"/>
          <w:i/>
        </w:rPr>
        <w:t>, nieobecny radny Jakub Jurdziński</w:t>
      </w:r>
      <w:r w:rsidRPr="005E1137">
        <w:rPr>
          <w:rFonts w:ascii="Arial" w:hAnsi="Arial" w:cs="Arial"/>
          <w:i/>
        </w:rPr>
        <w:t xml:space="preserve">). </w:t>
      </w:r>
    </w:p>
    <w:p w:rsidR="00CC636A" w:rsidRPr="005E1137" w:rsidRDefault="005E1137" w:rsidP="00CC636A">
      <w:pPr>
        <w:spacing w:after="0" w:line="360" w:lineRule="auto"/>
        <w:ind w:right="-1"/>
        <w:jc w:val="both"/>
        <w:rPr>
          <w:rFonts w:ascii="Arial" w:hAnsi="Arial" w:cs="Arial"/>
          <w:i/>
          <w:sz w:val="24"/>
        </w:rPr>
      </w:pPr>
      <w:r w:rsidRPr="005E1137">
        <w:rPr>
          <w:rFonts w:ascii="Arial" w:hAnsi="Arial" w:cs="Arial"/>
          <w:i/>
          <w:sz w:val="24"/>
        </w:rPr>
        <w:t xml:space="preserve">             Materiał w ww. sprawie stanowi załącznik do protokołu.  </w:t>
      </w:r>
    </w:p>
    <w:p w:rsidR="005E1137" w:rsidRDefault="005E1137" w:rsidP="00CC636A">
      <w:pPr>
        <w:spacing w:after="0" w:line="360" w:lineRule="auto"/>
        <w:ind w:right="-1"/>
        <w:jc w:val="both"/>
        <w:rPr>
          <w:rFonts w:ascii="Arial" w:hAnsi="Arial" w:cs="Arial"/>
          <w:color w:val="0D0D0D"/>
          <w:sz w:val="24"/>
        </w:rPr>
      </w:pPr>
    </w:p>
    <w:p w:rsidR="00CC636A" w:rsidRPr="006B2B66" w:rsidRDefault="006B2B66" w:rsidP="006B2B66">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00644650">
        <w:rPr>
          <w:rFonts w:ascii="Arial" w:hAnsi="Arial" w:cs="Arial"/>
          <w:color w:val="0D0D0D"/>
          <w:sz w:val="24"/>
        </w:rPr>
        <w:t>poinformował, że </w:t>
      </w:r>
      <w:r w:rsidRPr="006B2B66">
        <w:rPr>
          <w:rFonts w:ascii="Arial" w:hAnsi="Arial" w:cs="Arial"/>
          <w:color w:val="0D0D0D"/>
          <w:sz w:val="24"/>
        </w:rPr>
        <w:t>kwota została ustalona na 2,10 zł.</w:t>
      </w:r>
    </w:p>
    <w:p w:rsidR="00CC636A" w:rsidRDefault="00CC636A" w:rsidP="00CC636A">
      <w:pPr>
        <w:spacing w:after="0" w:line="360" w:lineRule="auto"/>
        <w:ind w:right="-1"/>
        <w:jc w:val="both"/>
        <w:rPr>
          <w:rFonts w:ascii="Arial" w:hAnsi="Arial" w:cs="Arial"/>
          <w:color w:val="0D0D0D"/>
          <w:sz w:val="24"/>
        </w:rPr>
      </w:pPr>
    </w:p>
    <w:p w:rsidR="00CC636A" w:rsidRPr="005E1137" w:rsidRDefault="005E1137" w:rsidP="005E1137">
      <w:pPr>
        <w:spacing w:after="0" w:line="360" w:lineRule="auto"/>
        <w:ind w:right="-1"/>
        <w:jc w:val="center"/>
        <w:rPr>
          <w:rFonts w:ascii="Arial" w:hAnsi="Arial" w:cs="Arial"/>
          <w:b/>
          <w:color w:val="0D0D0D"/>
          <w:sz w:val="24"/>
        </w:rPr>
      </w:pPr>
      <w:r w:rsidRPr="005E1137">
        <w:rPr>
          <w:rFonts w:ascii="Arial" w:hAnsi="Arial" w:cs="Arial"/>
          <w:b/>
          <w:color w:val="0D0D0D"/>
          <w:sz w:val="24"/>
        </w:rPr>
        <w:t>Pkt 6</w:t>
      </w:r>
    </w:p>
    <w:p w:rsidR="005E1137" w:rsidRPr="005E1137" w:rsidRDefault="005E1137" w:rsidP="005E1137">
      <w:pPr>
        <w:suppressAutoHyphens w:val="0"/>
        <w:spacing w:after="0" w:line="360" w:lineRule="auto"/>
        <w:ind w:right="-1"/>
        <w:contextualSpacing/>
        <w:jc w:val="center"/>
        <w:rPr>
          <w:rFonts w:ascii="Arial" w:hAnsi="Arial" w:cs="Arial"/>
          <w:b/>
          <w:sz w:val="24"/>
          <w:lang w:eastAsia="pl-PL"/>
        </w:rPr>
      </w:pPr>
      <w:r w:rsidRPr="005E1137">
        <w:rPr>
          <w:rFonts w:ascii="Arial" w:hAnsi="Arial" w:cs="Arial"/>
          <w:b/>
          <w:sz w:val="24"/>
          <w:lang w:eastAsia="pl-PL"/>
        </w:rPr>
        <w:t>Zapoznanie z informacją p.o. Dyrektora Samodzielnego Publicznego Zakładu Opieki Zdrowotnej w Wieluniu o podjętej uchwale Rady Społecznej przy SP ZOZ w Wieluniu w dniu 8 lipca 2021 r.</w:t>
      </w:r>
    </w:p>
    <w:p w:rsidR="00CC636A" w:rsidRDefault="00CC636A" w:rsidP="00CC636A">
      <w:pPr>
        <w:spacing w:after="0" w:line="360" w:lineRule="auto"/>
        <w:ind w:right="-1"/>
        <w:jc w:val="both"/>
        <w:rPr>
          <w:rFonts w:ascii="Arial" w:hAnsi="Arial" w:cs="Arial"/>
          <w:color w:val="0D0D0D"/>
          <w:sz w:val="24"/>
        </w:rPr>
      </w:pPr>
    </w:p>
    <w:p w:rsidR="00CC636A" w:rsidRPr="00224858" w:rsidRDefault="005E1137" w:rsidP="00224858">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00644650">
        <w:rPr>
          <w:rFonts w:ascii="Arial" w:hAnsi="Arial" w:cs="Arial"/>
          <w:color w:val="0D0D0D"/>
          <w:sz w:val="24"/>
        </w:rPr>
        <w:t>powiedział, że </w:t>
      </w:r>
      <w:r w:rsidR="00224858">
        <w:rPr>
          <w:rFonts w:ascii="Arial" w:hAnsi="Arial" w:cs="Arial"/>
          <w:color w:val="0D0D0D"/>
          <w:sz w:val="24"/>
        </w:rPr>
        <w:t>uczestniczył w tej Radzie Społecznej i wszystkie uwagi, które były ze strony członków Rady, które nasunęły się w trakcie omawiania tego projektu zmiany statutu, regulaminu organizacyjnego, zostały poprawione. Udzielił głosu pani dyrektor.</w:t>
      </w:r>
    </w:p>
    <w:p w:rsidR="00CC636A" w:rsidRDefault="00224858" w:rsidP="00CC636A">
      <w:pPr>
        <w:spacing w:after="0" w:line="360" w:lineRule="auto"/>
        <w:ind w:right="-1"/>
        <w:jc w:val="both"/>
        <w:rPr>
          <w:rFonts w:ascii="Arial" w:hAnsi="Arial" w:cs="Arial"/>
          <w:color w:val="0D0D0D"/>
          <w:sz w:val="24"/>
        </w:rPr>
      </w:pPr>
      <w:r>
        <w:rPr>
          <w:rFonts w:ascii="Arial" w:hAnsi="Arial" w:cs="Arial"/>
          <w:color w:val="0D0D0D"/>
          <w:sz w:val="24"/>
        </w:rPr>
        <w:tab/>
      </w:r>
      <w:r w:rsidRPr="00224858">
        <w:rPr>
          <w:rFonts w:ascii="Arial" w:hAnsi="Arial" w:cs="Arial"/>
          <w:b/>
          <w:color w:val="0D0D0D"/>
          <w:sz w:val="24"/>
        </w:rPr>
        <w:t>Pani Anna Freus – p.o. dyrektora SP ZOZ w Wieluniu</w:t>
      </w:r>
      <w:r>
        <w:rPr>
          <w:rFonts w:ascii="Arial" w:hAnsi="Arial" w:cs="Arial"/>
          <w:color w:val="0D0D0D"/>
          <w:sz w:val="24"/>
        </w:rPr>
        <w:t xml:space="preserve"> omówiła przedmiotowy materiał.</w:t>
      </w:r>
    </w:p>
    <w:p w:rsidR="00CC636A" w:rsidRDefault="00224858" w:rsidP="00CC636A">
      <w:pPr>
        <w:spacing w:after="0" w:line="360" w:lineRule="auto"/>
        <w:ind w:right="-1"/>
        <w:jc w:val="both"/>
        <w:rPr>
          <w:rFonts w:ascii="Arial" w:hAnsi="Arial" w:cs="Arial"/>
          <w:color w:val="0D0D0D"/>
          <w:sz w:val="24"/>
        </w:rPr>
      </w:pPr>
      <w:r>
        <w:rPr>
          <w:rFonts w:ascii="Arial" w:hAnsi="Arial" w:cs="Arial"/>
          <w:color w:val="0D0D0D"/>
          <w:sz w:val="24"/>
        </w:rPr>
        <w:tab/>
      </w:r>
      <w:r>
        <w:rPr>
          <w:rFonts w:ascii="Arial" w:hAnsi="Arial" w:cs="Arial"/>
          <w:b/>
          <w:color w:val="0D0D0D"/>
          <w:sz w:val="24"/>
        </w:rPr>
        <w:t xml:space="preserve">Pan Marek Kieler – przewodniczący Zarządu Powiatu </w:t>
      </w:r>
      <w:r w:rsidR="00644650">
        <w:rPr>
          <w:rFonts w:ascii="Arial" w:hAnsi="Arial" w:cs="Arial"/>
          <w:color w:val="0D0D0D"/>
          <w:sz w:val="24"/>
        </w:rPr>
        <w:t>powiedział, że </w:t>
      </w:r>
      <w:r w:rsidRPr="00224858">
        <w:rPr>
          <w:rFonts w:ascii="Arial" w:hAnsi="Arial" w:cs="Arial"/>
          <w:color w:val="0D0D0D"/>
          <w:sz w:val="24"/>
        </w:rPr>
        <w:t>zmiana tego regulaminu organizacyjnego jest pokłosiem kontroli, która się odbyła, ponieważ takie były zalecenia.</w:t>
      </w:r>
    </w:p>
    <w:p w:rsidR="00224858" w:rsidRPr="00224858" w:rsidRDefault="00224858" w:rsidP="00CC636A">
      <w:pPr>
        <w:spacing w:after="0" w:line="360" w:lineRule="auto"/>
        <w:ind w:right="-1"/>
        <w:jc w:val="both"/>
        <w:rPr>
          <w:rFonts w:ascii="Arial" w:hAnsi="Arial" w:cs="Arial"/>
          <w:color w:val="0D0D0D"/>
          <w:sz w:val="24"/>
        </w:rPr>
      </w:pPr>
      <w:r>
        <w:rPr>
          <w:rFonts w:ascii="Arial" w:hAnsi="Arial" w:cs="Arial"/>
          <w:color w:val="0D0D0D"/>
          <w:sz w:val="24"/>
        </w:rPr>
        <w:lastRenderedPageBreak/>
        <w:tab/>
      </w:r>
      <w:r w:rsidRPr="00224858">
        <w:rPr>
          <w:rFonts w:ascii="Arial" w:hAnsi="Arial" w:cs="Arial"/>
          <w:b/>
          <w:color w:val="0D0D0D"/>
          <w:sz w:val="24"/>
        </w:rPr>
        <w:t>Pani Anna Freus – p.o. dyrektora SP ZOZ w Wieluniu</w:t>
      </w:r>
      <w:r>
        <w:rPr>
          <w:rFonts w:ascii="Arial" w:hAnsi="Arial" w:cs="Arial"/>
          <w:b/>
          <w:color w:val="0D0D0D"/>
          <w:sz w:val="24"/>
        </w:rPr>
        <w:t xml:space="preserve"> </w:t>
      </w:r>
      <w:r w:rsidR="00644650">
        <w:rPr>
          <w:rFonts w:ascii="Arial" w:hAnsi="Arial" w:cs="Arial"/>
          <w:color w:val="0D0D0D"/>
          <w:sz w:val="24"/>
        </w:rPr>
        <w:t>potwierdziła i </w:t>
      </w:r>
      <w:r w:rsidRPr="00224858">
        <w:rPr>
          <w:rFonts w:ascii="Arial" w:hAnsi="Arial" w:cs="Arial"/>
          <w:color w:val="0D0D0D"/>
          <w:sz w:val="24"/>
        </w:rPr>
        <w:t>powiedziała, że teraz schemat i regulamin byłyby zgodne z danymi w KRS-ie, czyli byłaby pełna zgodność z formalnymi dokumentami szpitala. Po drugie nie zbudowali struktury o dodatkowe stanowiska, ponieważ są tylko te wymagane przepisami prawa.</w:t>
      </w:r>
    </w:p>
    <w:p w:rsidR="00CC636A" w:rsidRPr="00224858" w:rsidRDefault="00224858" w:rsidP="00CC636A">
      <w:pPr>
        <w:spacing w:after="0" w:line="360" w:lineRule="auto"/>
        <w:ind w:right="-1"/>
        <w:jc w:val="both"/>
        <w:rPr>
          <w:rFonts w:ascii="Arial" w:hAnsi="Arial" w:cs="Arial"/>
          <w:color w:val="0D0D0D"/>
          <w:sz w:val="24"/>
        </w:rPr>
      </w:pPr>
      <w:r>
        <w:rPr>
          <w:rFonts w:ascii="Arial" w:hAnsi="Arial" w:cs="Arial"/>
          <w:color w:val="0D0D0D"/>
          <w:sz w:val="24"/>
        </w:rPr>
        <w:tab/>
      </w:r>
      <w:r>
        <w:rPr>
          <w:rFonts w:ascii="Arial" w:hAnsi="Arial" w:cs="Arial"/>
          <w:b/>
          <w:color w:val="0D0D0D"/>
          <w:sz w:val="24"/>
        </w:rPr>
        <w:t xml:space="preserve">Pan Marek Kieler – przewodniczący Zarządu Powiatu </w:t>
      </w:r>
      <w:r w:rsidRPr="00224858">
        <w:rPr>
          <w:rFonts w:ascii="Arial" w:hAnsi="Arial" w:cs="Arial"/>
          <w:color w:val="0D0D0D"/>
          <w:sz w:val="24"/>
        </w:rPr>
        <w:t>udzielił głosu panu Wojcieszakowi.</w:t>
      </w:r>
    </w:p>
    <w:p w:rsidR="00224858" w:rsidRPr="00881D8A" w:rsidRDefault="00224858" w:rsidP="00CC636A">
      <w:pPr>
        <w:spacing w:after="0" w:line="360" w:lineRule="auto"/>
        <w:ind w:right="-1"/>
        <w:jc w:val="both"/>
        <w:rPr>
          <w:rFonts w:ascii="Arial" w:hAnsi="Arial" w:cs="Arial"/>
          <w:color w:val="0D0D0D"/>
          <w:sz w:val="24"/>
        </w:rPr>
      </w:pPr>
      <w:r>
        <w:rPr>
          <w:rFonts w:ascii="Arial" w:hAnsi="Arial" w:cs="Arial"/>
          <w:b/>
          <w:color w:val="0D0D0D"/>
          <w:sz w:val="24"/>
        </w:rPr>
        <w:tab/>
      </w:r>
      <w:r w:rsidRPr="00FC57F4">
        <w:rPr>
          <w:rFonts w:ascii="Arial" w:eastAsia="Calibri" w:hAnsi="Arial" w:cs="Arial"/>
          <w:b/>
          <w:sz w:val="24"/>
        </w:rPr>
        <w:t>Pan Henryk Wojcieszak – członek Zarządu</w:t>
      </w:r>
      <w:r>
        <w:rPr>
          <w:rFonts w:ascii="Arial" w:eastAsia="Calibri" w:hAnsi="Arial" w:cs="Arial"/>
          <w:b/>
          <w:sz w:val="24"/>
        </w:rPr>
        <w:t xml:space="preserve"> </w:t>
      </w:r>
      <w:r w:rsidR="00881D8A" w:rsidRPr="00881D8A">
        <w:rPr>
          <w:rFonts w:ascii="Arial" w:eastAsia="Calibri" w:hAnsi="Arial" w:cs="Arial"/>
          <w:sz w:val="24"/>
        </w:rPr>
        <w:t>powiedział, że cenników chyba nie było w regulaminie?</w:t>
      </w:r>
    </w:p>
    <w:p w:rsidR="00CC636A" w:rsidRPr="00881D8A" w:rsidRDefault="00881D8A" w:rsidP="00CC636A">
      <w:pPr>
        <w:spacing w:after="0" w:line="360" w:lineRule="auto"/>
        <w:ind w:right="-1"/>
        <w:jc w:val="both"/>
        <w:rPr>
          <w:rFonts w:ascii="Arial" w:hAnsi="Arial" w:cs="Arial"/>
          <w:color w:val="0D0D0D"/>
          <w:sz w:val="24"/>
        </w:rPr>
      </w:pPr>
      <w:r>
        <w:rPr>
          <w:rFonts w:ascii="Arial" w:hAnsi="Arial" w:cs="Arial"/>
          <w:color w:val="0D0D0D"/>
          <w:sz w:val="24"/>
        </w:rPr>
        <w:tab/>
      </w:r>
      <w:r>
        <w:rPr>
          <w:rFonts w:ascii="Arial" w:hAnsi="Arial" w:cs="Arial"/>
          <w:b/>
          <w:color w:val="0D0D0D"/>
          <w:sz w:val="24"/>
        </w:rPr>
        <w:t xml:space="preserve">Pan Marek Kieler – przewodniczący Zarządu Powiatu </w:t>
      </w:r>
      <w:r w:rsidR="00644650">
        <w:rPr>
          <w:rFonts w:ascii="Arial" w:hAnsi="Arial" w:cs="Arial"/>
          <w:color w:val="0D0D0D"/>
          <w:sz w:val="24"/>
        </w:rPr>
        <w:t>odpowiedział, że </w:t>
      </w:r>
      <w:r>
        <w:rPr>
          <w:rFonts w:ascii="Arial" w:hAnsi="Arial" w:cs="Arial"/>
          <w:color w:val="0D0D0D"/>
          <w:sz w:val="24"/>
        </w:rPr>
        <w:t>były.</w:t>
      </w:r>
    </w:p>
    <w:p w:rsidR="00CC636A" w:rsidRPr="00881D8A" w:rsidRDefault="00881D8A" w:rsidP="00881D8A">
      <w:pPr>
        <w:spacing w:after="0" w:line="360" w:lineRule="auto"/>
        <w:ind w:right="-1" w:firstLine="708"/>
        <w:jc w:val="both"/>
        <w:rPr>
          <w:rFonts w:ascii="Arial" w:hAnsi="Arial" w:cs="Arial"/>
          <w:color w:val="0D0D0D"/>
          <w:sz w:val="24"/>
        </w:rPr>
      </w:pPr>
      <w:r w:rsidRPr="00224858">
        <w:rPr>
          <w:rFonts w:ascii="Arial" w:hAnsi="Arial" w:cs="Arial"/>
          <w:b/>
          <w:color w:val="0D0D0D"/>
          <w:sz w:val="24"/>
        </w:rPr>
        <w:t>Pani Anna Freus – p.o. dyrektora SP ZOZ w Wieluniu</w:t>
      </w:r>
      <w:r>
        <w:rPr>
          <w:rFonts w:ascii="Arial" w:hAnsi="Arial" w:cs="Arial"/>
          <w:b/>
          <w:color w:val="0D0D0D"/>
          <w:sz w:val="24"/>
        </w:rPr>
        <w:t xml:space="preserve"> </w:t>
      </w:r>
      <w:r w:rsidRPr="00881D8A">
        <w:rPr>
          <w:rFonts w:ascii="Arial" w:hAnsi="Arial" w:cs="Arial"/>
          <w:color w:val="0D0D0D"/>
          <w:sz w:val="24"/>
        </w:rPr>
        <w:t xml:space="preserve">przekazała, że w SP ZOZ-ach cenniki są najistotniejszą rzeczą. </w:t>
      </w:r>
    </w:p>
    <w:p w:rsidR="00CC636A" w:rsidRDefault="00881D8A" w:rsidP="00CC636A">
      <w:pPr>
        <w:spacing w:after="0" w:line="360" w:lineRule="auto"/>
        <w:ind w:right="-1"/>
        <w:jc w:val="both"/>
        <w:rPr>
          <w:rFonts w:ascii="Arial" w:eastAsia="Calibri" w:hAnsi="Arial" w:cs="Arial"/>
          <w:sz w:val="24"/>
        </w:rPr>
      </w:pPr>
      <w:r>
        <w:rPr>
          <w:rFonts w:ascii="Arial" w:hAnsi="Arial" w:cs="Arial"/>
          <w:color w:val="0D0D0D"/>
          <w:sz w:val="24"/>
        </w:rPr>
        <w:tab/>
      </w:r>
      <w:r w:rsidRPr="00FC57F4">
        <w:rPr>
          <w:rFonts w:ascii="Arial" w:eastAsia="Calibri" w:hAnsi="Arial" w:cs="Arial"/>
          <w:b/>
          <w:sz w:val="24"/>
        </w:rPr>
        <w:t>Pan Henryk Wojcieszak – członek Zarządu</w:t>
      </w:r>
      <w:r>
        <w:rPr>
          <w:rFonts w:ascii="Arial" w:eastAsia="Calibri" w:hAnsi="Arial" w:cs="Arial"/>
          <w:b/>
          <w:sz w:val="24"/>
        </w:rPr>
        <w:t xml:space="preserve"> </w:t>
      </w:r>
      <w:r w:rsidR="00644650">
        <w:rPr>
          <w:rFonts w:ascii="Arial" w:eastAsia="Calibri" w:hAnsi="Arial" w:cs="Arial"/>
          <w:sz w:val="24"/>
        </w:rPr>
        <w:t>zapytał, co mogą zrobić na </w:t>
      </w:r>
      <w:r w:rsidRPr="00881D8A">
        <w:rPr>
          <w:rFonts w:ascii="Arial" w:eastAsia="Calibri" w:hAnsi="Arial" w:cs="Arial"/>
          <w:sz w:val="24"/>
        </w:rPr>
        <w:t>kontrakt z NFZ-em?</w:t>
      </w:r>
    </w:p>
    <w:p w:rsidR="00881D8A" w:rsidRPr="00881D8A" w:rsidRDefault="00881D8A" w:rsidP="00CC636A">
      <w:pPr>
        <w:spacing w:after="0" w:line="360" w:lineRule="auto"/>
        <w:ind w:right="-1"/>
        <w:jc w:val="both"/>
        <w:rPr>
          <w:rFonts w:ascii="Arial" w:eastAsia="Calibri" w:hAnsi="Arial" w:cs="Arial"/>
          <w:sz w:val="24"/>
        </w:rPr>
      </w:pPr>
      <w:r>
        <w:rPr>
          <w:rFonts w:ascii="Arial" w:eastAsia="Calibri" w:hAnsi="Arial" w:cs="Arial"/>
          <w:sz w:val="24"/>
        </w:rPr>
        <w:tab/>
      </w:r>
      <w:r w:rsidRPr="00224858">
        <w:rPr>
          <w:rFonts w:ascii="Arial" w:hAnsi="Arial" w:cs="Arial"/>
          <w:b/>
          <w:color w:val="0D0D0D"/>
          <w:sz w:val="24"/>
        </w:rPr>
        <w:t>Pani Anna Freus – p.o. dyrektora SP ZOZ w Wieluniu</w:t>
      </w:r>
      <w:r>
        <w:rPr>
          <w:rFonts w:ascii="Arial" w:hAnsi="Arial" w:cs="Arial"/>
          <w:b/>
          <w:color w:val="0D0D0D"/>
          <w:sz w:val="24"/>
        </w:rPr>
        <w:t xml:space="preserve"> </w:t>
      </w:r>
      <w:r w:rsidR="00644650">
        <w:rPr>
          <w:rFonts w:ascii="Arial" w:hAnsi="Arial" w:cs="Arial"/>
          <w:color w:val="0D0D0D"/>
          <w:sz w:val="24"/>
        </w:rPr>
        <w:t>powiedziała, że </w:t>
      </w:r>
      <w:r w:rsidRPr="00881D8A">
        <w:rPr>
          <w:rFonts w:ascii="Arial" w:hAnsi="Arial" w:cs="Arial"/>
          <w:color w:val="0D0D0D"/>
          <w:sz w:val="24"/>
        </w:rPr>
        <w:t>cennik musi być dlatego, że jeżeli zdarzy się osoba nieubezpieczona, to muszą być ustalone jasne zasady, jak ta osoba będzie fakturowana. Cenniki też muszą podlegać pewnym ramom, czyli muszą brać pod uwagę wartość rynkową i orientuj</w:t>
      </w:r>
      <w:r w:rsidR="00A030F8">
        <w:rPr>
          <w:rFonts w:ascii="Arial" w:hAnsi="Arial" w:cs="Arial"/>
          <w:color w:val="0D0D0D"/>
          <w:sz w:val="24"/>
        </w:rPr>
        <w:t xml:space="preserve">ą się jak te cenniki wyglądają </w:t>
      </w:r>
      <w:r w:rsidRPr="00881D8A">
        <w:rPr>
          <w:rFonts w:ascii="Arial" w:hAnsi="Arial" w:cs="Arial"/>
          <w:color w:val="0D0D0D"/>
          <w:sz w:val="24"/>
        </w:rPr>
        <w:t>w</w:t>
      </w:r>
      <w:r w:rsidR="00A030F8">
        <w:rPr>
          <w:rFonts w:ascii="Arial" w:hAnsi="Arial" w:cs="Arial"/>
          <w:color w:val="0D0D0D"/>
          <w:sz w:val="24"/>
        </w:rPr>
        <w:t xml:space="preserve"> </w:t>
      </w:r>
      <w:r w:rsidRPr="00881D8A">
        <w:rPr>
          <w:rFonts w:ascii="Arial" w:hAnsi="Arial" w:cs="Arial"/>
          <w:color w:val="0D0D0D"/>
          <w:sz w:val="24"/>
        </w:rPr>
        <w:t>innych szpitalach</w:t>
      </w:r>
      <w:r w:rsidR="00A030F8">
        <w:rPr>
          <w:rFonts w:ascii="Arial" w:hAnsi="Arial" w:cs="Arial"/>
          <w:color w:val="0D0D0D"/>
          <w:sz w:val="24"/>
        </w:rPr>
        <w:t>,</w:t>
      </w:r>
      <w:r w:rsidRPr="00881D8A">
        <w:rPr>
          <w:rFonts w:ascii="Arial" w:hAnsi="Arial" w:cs="Arial"/>
          <w:color w:val="0D0D0D"/>
          <w:sz w:val="24"/>
        </w:rPr>
        <w:t xml:space="preserve"> oraz ich</w:t>
      </w:r>
      <w:r w:rsidR="00A030F8">
        <w:rPr>
          <w:rFonts w:ascii="Arial" w:hAnsi="Arial" w:cs="Arial"/>
          <w:color w:val="0D0D0D"/>
          <w:sz w:val="24"/>
        </w:rPr>
        <w:t xml:space="preserve"> własne</w:t>
      </w:r>
      <w:r w:rsidRPr="00881D8A">
        <w:rPr>
          <w:rFonts w:ascii="Arial" w:hAnsi="Arial" w:cs="Arial"/>
          <w:color w:val="0D0D0D"/>
          <w:sz w:val="24"/>
        </w:rPr>
        <w:t xml:space="preserve"> k</w:t>
      </w:r>
      <w:r w:rsidR="00644650">
        <w:rPr>
          <w:rFonts w:ascii="Arial" w:hAnsi="Arial" w:cs="Arial"/>
          <w:color w:val="0D0D0D"/>
          <w:sz w:val="24"/>
        </w:rPr>
        <w:t>oszty. Dodała, że z </w:t>
      </w:r>
      <w:r w:rsidRPr="00881D8A">
        <w:rPr>
          <w:rFonts w:ascii="Arial" w:hAnsi="Arial" w:cs="Arial"/>
          <w:color w:val="0D0D0D"/>
          <w:sz w:val="24"/>
        </w:rPr>
        <w:t xml:space="preserve">jednej strony chcą być konkurencyjni, czyli nie mogą dawać zwyżki, ale z drugiej strony chcą mieć zwrot kosztów. </w:t>
      </w:r>
      <w:r>
        <w:rPr>
          <w:rFonts w:ascii="Arial" w:hAnsi="Arial" w:cs="Arial"/>
          <w:color w:val="0D0D0D"/>
          <w:sz w:val="24"/>
        </w:rPr>
        <w:t>Przekazała, że je</w:t>
      </w:r>
      <w:r w:rsidR="00644650">
        <w:rPr>
          <w:rFonts w:ascii="Arial" w:hAnsi="Arial" w:cs="Arial"/>
          <w:color w:val="0D0D0D"/>
          <w:sz w:val="24"/>
        </w:rPr>
        <w:t>st taka zasada, jeżeli chodzi o </w:t>
      </w:r>
      <w:r>
        <w:rPr>
          <w:rFonts w:ascii="Arial" w:hAnsi="Arial" w:cs="Arial"/>
          <w:color w:val="0D0D0D"/>
          <w:sz w:val="24"/>
        </w:rPr>
        <w:t>cenniki, że nie mogą iść w komercję, czyli te cenniki nie mogą być takie, że biorą pod uwagę których procedur idzie dużo i że podchodzą do tego zarobkowo</w:t>
      </w:r>
      <w:r w:rsidR="00582C52">
        <w:rPr>
          <w:rFonts w:ascii="Arial" w:hAnsi="Arial" w:cs="Arial"/>
          <w:color w:val="0D0D0D"/>
          <w:sz w:val="24"/>
        </w:rPr>
        <w:t xml:space="preserve">. To ma się im zbilansować, przy jakiejś ewentualnie niewielkiej marży dla szpitala. </w:t>
      </w:r>
    </w:p>
    <w:p w:rsidR="00881D8A" w:rsidRPr="00582C52" w:rsidRDefault="00582C52" w:rsidP="00CC636A">
      <w:pPr>
        <w:spacing w:after="0" w:line="360" w:lineRule="auto"/>
        <w:ind w:right="-1"/>
        <w:jc w:val="both"/>
        <w:rPr>
          <w:rFonts w:ascii="Arial" w:eastAsia="Calibri" w:hAnsi="Arial" w:cs="Arial"/>
          <w:sz w:val="24"/>
        </w:rPr>
      </w:pPr>
      <w:r>
        <w:rPr>
          <w:rFonts w:ascii="Arial" w:eastAsia="Calibri" w:hAnsi="Arial" w:cs="Arial"/>
          <w:sz w:val="24"/>
        </w:rPr>
        <w:tab/>
      </w:r>
      <w:r w:rsidRPr="00FC57F4">
        <w:rPr>
          <w:rFonts w:ascii="Arial" w:eastAsia="Calibri" w:hAnsi="Arial" w:cs="Arial"/>
          <w:b/>
          <w:sz w:val="24"/>
        </w:rPr>
        <w:t>Pan Henryk Wojcieszak – członek Zarządu</w:t>
      </w:r>
      <w:r>
        <w:rPr>
          <w:rFonts w:ascii="Arial" w:eastAsia="Calibri" w:hAnsi="Arial" w:cs="Arial"/>
          <w:b/>
          <w:sz w:val="24"/>
        </w:rPr>
        <w:t xml:space="preserve"> </w:t>
      </w:r>
      <w:r w:rsidRPr="00582C52">
        <w:rPr>
          <w:rFonts w:ascii="Arial" w:eastAsia="Calibri" w:hAnsi="Arial" w:cs="Arial"/>
          <w:sz w:val="24"/>
        </w:rPr>
        <w:t>stwierdził, że w związku z tym on nie może wykonać usługi wg cennika, jako pacjent ubezpieczony, bo to byłyby nadwykonania.</w:t>
      </w:r>
    </w:p>
    <w:p w:rsidR="00881D8A" w:rsidRPr="009427EA" w:rsidRDefault="00582C52" w:rsidP="00CC636A">
      <w:pPr>
        <w:spacing w:after="0" w:line="360" w:lineRule="auto"/>
        <w:ind w:right="-1"/>
        <w:jc w:val="both"/>
        <w:rPr>
          <w:rFonts w:ascii="Arial" w:eastAsia="Calibri" w:hAnsi="Arial" w:cs="Arial"/>
          <w:sz w:val="24"/>
        </w:rPr>
      </w:pPr>
      <w:r>
        <w:rPr>
          <w:rFonts w:ascii="Arial" w:eastAsia="Calibri" w:hAnsi="Arial" w:cs="Arial"/>
          <w:sz w:val="24"/>
        </w:rPr>
        <w:tab/>
      </w:r>
      <w:r w:rsidRPr="00224858">
        <w:rPr>
          <w:rFonts w:ascii="Arial" w:hAnsi="Arial" w:cs="Arial"/>
          <w:b/>
          <w:color w:val="0D0D0D"/>
          <w:sz w:val="24"/>
        </w:rPr>
        <w:t>Pani Anna Freus – p.o. dyrektora SP ZOZ w Wieluniu</w:t>
      </w:r>
      <w:r w:rsidR="009427EA">
        <w:rPr>
          <w:rFonts w:ascii="Arial" w:hAnsi="Arial" w:cs="Arial"/>
          <w:b/>
          <w:color w:val="0D0D0D"/>
          <w:sz w:val="24"/>
        </w:rPr>
        <w:t xml:space="preserve"> </w:t>
      </w:r>
      <w:r w:rsidR="00644650">
        <w:rPr>
          <w:rFonts w:ascii="Arial" w:hAnsi="Arial" w:cs="Arial"/>
          <w:color w:val="0D0D0D"/>
          <w:sz w:val="24"/>
        </w:rPr>
        <w:t>odpowiedziała, że </w:t>
      </w:r>
      <w:r w:rsidR="009427EA">
        <w:rPr>
          <w:rFonts w:ascii="Arial" w:hAnsi="Arial" w:cs="Arial"/>
          <w:color w:val="0D0D0D"/>
          <w:sz w:val="24"/>
        </w:rPr>
        <w:t>ubezpieczony pacjent jest wykazywany w NFZ-cie i za to płaci NFZ.</w:t>
      </w:r>
    </w:p>
    <w:p w:rsidR="00881D8A" w:rsidRPr="009427EA" w:rsidRDefault="009427EA" w:rsidP="00CC636A">
      <w:pPr>
        <w:spacing w:after="0" w:line="360" w:lineRule="auto"/>
        <w:ind w:right="-1"/>
        <w:jc w:val="both"/>
        <w:rPr>
          <w:rFonts w:ascii="Arial" w:eastAsia="Calibri" w:hAnsi="Arial" w:cs="Arial"/>
          <w:sz w:val="24"/>
        </w:rPr>
      </w:pPr>
      <w:r>
        <w:rPr>
          <w:rFonts w:ascii="Arial" w:eastAsia="Calibri" w:hAnsi="Arial" w:cs="Arial"/>
          <w:sz w:val="24"/>
        </w:rPr>
        <w:tab/>
      </w:r>
      <w:r w:rsidRPr="00FC57F4">
        <w:rPr>
          <w:rFonts w:ascii="Arial" w:eastAsia="Calibri" w:hAnsi="Arial" w:cs="Arial"/>
          <w:b/>
          <w:sz w:val="24"/>
        </w:rPr>
        <w:t>Pan Henryk Wojcieszak – członek Zarządu</w:t>
      </w:r>
      <w:r>
        <w:rPr>
          <w:rFonts w:ascii="Arial" w:eastAsia="Calibri" w:hAnsi="Arial" w:cs="Arial"/>
          <w:b/>
          <w:sz w:val="24"/>
        </w:rPr>
        <w:t xml:space="preserve"> </w:t>
      </w:r>
      <w:r w:rsidRPr="009427EA">
        <w:rPr>
          <w:rFonts w:ascii="Arial" w:eastAsia="Calibri" w:hAnsi="Arial" w:cs="Arial"/>
          <w:sz w:val="24"/>
        </w:rPr>
        <w:t>stwierdził</w:t>
      </w:r>
      <w:r>
        <w:rPr>
          <w:rFonts w:ascii="Arial" w:eastAsia="Calibri" w:hAnsi="Arial" w:cs="Arial"/>
          <w:sz w:val="24"/>
        </w:rPr>
        <w:t>, ż</w:t>
      </w:r>
      <w:r w:rsidRPr="009427EA">
        <w:rPr>
          <w:rFonts w:ascii="Arial" w:eastAsia="Calibri" w:hAnsi="Arial" w:cs="Arial"/>
          <w:sz w:val="24"/>
        </w:rPr>
        <w:t>e za nadwykonania NFZ nie zapłaci, więc</w:t>
      </w:r>
      <w:r>
        <w:rPr>
          <w:rFonts w:ascii="Arial" w:eastAsia="Calibri" w:hAnsi="Arial" w:cs="Arial"/>
          <w:b/>
          <w:sz w:val="24"/>
        </w:rPr>
        <w:t xml:space="preserve"> </w:t>
      </w:r>
      <w:r w:rsidRPr="009427EA">
        <w:rPr>
          <w:rFonts w:ascii="Arial" w:eastAsia="Calibri" w:hAnsi="Arial" w:cs="Arial"/>
          <w:sz w:val="24"/>
        </w:rPr>
        <w:t xml:space="preserve">on nie może </w:t>
      </w:r>
      <w:r>
        <w:rPr>
          <w:rFonts w:ascii="Arial" w:eastAsia="Calibri" w:hAnsi="Arial" w:cs="Arial"/>
          <w:sz w:val="24"/>
        </w:rPr>
        <w:t>przyjść z marszu do szpitala i zrobić rehabilitacji.</w:t>
      </w:r>
    </w:p>
    <w:p w:rsidR="00881D8A" w:rsidRDefault="009427EA" w:rsidP="00CC636A">
      <w:pPr>
        <w:spacing w:after="0" w:line="360" w:lineRule="auto"/>
        <w:ind w:right="-1"/>
        <w:jc w:val="both"/>
        <w:rPr>
          <w:rFonts w:ascii="Arial" w:eastAsia="Calibri" w:hAnsi="Arial" w:cs="Arial"/>
          <w:sz w:val="24"/>
        </w:rPr>
      </w:pPr>
      <w:r>
        <w:rPr>
          <w:rFonts w:ascii="Arial" w:eastAsia="Calibri" w:hAnsi="Arial" w:cs="Arial"/>
          <w:sz w:val="24"/>
        </w:rPr>
        <w:lastRenderedPageBreak/>
        <w:tab/>
      </w:r>
      <w:r w:rsidRPr="00224858">
        <w:rPr>
          <w:rFonts w:ascii="Arial" w:hAnsi="Arial" w:cs="Arial"/>
          <w:b/>
          <w:color w:val="0D0D0D"/>
          <w:sz w:val="24"/>
        </w:rPr>
        <w:t>Pani Anna Freus – p.o. dyrektora SP ZOZ w Wieluniu</w:t>
      </w:r>
      <w:r>
        <w:rPr>
          <w:rFonts w:ascii="Arial" w:hAnsi="Arial" w:cs="Arial"/>
          <w:b/>
          <w:color w:val="0D0D0D"/>
          <w:sz w:val="24"/>
        </w:rPr>
        <w:t xml:space="preserve"> </w:t>
      </w:r>
      <w:r w:rsidR="00644650">
        <w:rPr>
          <w:rFonts w:ascii="Arial" w:hAnsi="Arial" w:cs="Arial"/>
          <w:color w:val="0D0D0D"/>
          <w:sz w:val="24"/>
        </w:rPr>
        <w:t>odpowiedziała, że </w:t>
      </w:r>
      <w:r>
        <w:rPr>
          <w:rFonts w:ascii="Arial" w:hAnsi="Arial" w:cs="Arial"/>
          <w:color w:val="0D0D0D"/>
          <w:sz w:val="24"/>
        </w:rPr>
        <w:t>można jeżeli chodzi o wysokospecjalistyczną poradn</w:t>
      </w:r>
      <w:r w:rsidR="00644650">
        <w:rPr>
          <w:rFonts w:ascii="Arial" w:hAnsi="Arial" w:cs="Arial"/>
          <w:color w:val="0D0D0D"/>
          <w:sz w:val="24"/>
        </w:rPr>
        <w:t>ię, to są tam usługi odpłatne i </w:t>
      </w:r>
      <w:r>
        <w:rPr>
          <w:rFonts w:ascii="Arial" w:hAnsi="Arial" w:cs="Arial"/>
          <w:color w:val="0D0D0D"/>
          <w:sz w:val="24"/>
        </w:rPr>
        <w:t>można.</w:t>
      </w:r>
    </w:p>
    <w:p w:rsidR="00881D8A" w:rsidRPr="009427EA" w:rsidRDefault="009427EA" w:rsidP="00CC636A">
      <w:pPr>
        <w:spacing w:after="0" w:line="360" w:lineRule="auto"/>
        <w:ind w:right="-1"/>
        <w:jc w:val="both"/>
        <w:rPr>
          <w:rFonts w:ascii="Arial" w:eastAsia="Calibri" w:hAnsi="Arial" w:cs="Arial"/>
          <w:sz w:val="24"/>
        </w:rPr>
      </w:pPr>
      <w:r>
        <w:rPr>
          <w:rFonts w:ascii="Arial" w:eastAsia="Calibri" w:hAnsi="Arial" w:cs="Arial"/>
          <w:sz w:val="24"/>
        </w:rPr>
        <w:tab/>
      </w:r>
      <w:r w:rsidRPr="00FC57F4">
        <w:rPr>
          <w:rFonts w:ascii="Arial" w:eastAsia="Calibri" w:hAnsi="Arial" w:cs="Arial"/>
          <w:b/>
          <w:sz w:val="24"/>
        </w:rPr>
        <w:t>Pan Henryk Wojcieszak – członek Zarządu</w:t>
      </w:r>
      <w:r>
        <w:rPr>
          <w:rFonts w:ascii="Arial" w:eastAsia="Calibri" w:hAnsi="Arial" w:cs="Arial"/>
          <w:b/>
          <w:sz w:val="24"/>
        </w:rPr>
        <w:t xml:space="preserve"> </w:t>
      </w:r>
      <w:r w:rsidRPr="009427EA">
        <w:rPr>
          <w:rFonts w:ascii="Arial" w:eastAsia="Calibri" w:hAnsi="Arial" w:cs="Arial"/>
          <w:sz w:val="24"/>
        </w:rPr>
        <w:t>zgłosił, że w uchwale Rady Społecznej jest błąd, ponieważ zamiast roku 2021 jest rok 2011.</w:t>
      </w:r>
    </w:p>
    <w:p w:rsidR="00881D8A" w:rsidRPr="00E85B68" w:rsidRDefault="00E85B68" w:rsidP="00CC636A">
      <w:pPr>
        <w:spacing w:after="0" w:line="360" w:lineRule="auto"/>
        <w:ind w:right="-1"/>
        <w:jc w:val="both"/>
        <w:rPr>
          <w:rFonts w:ascii="Arial" w:eastAsia="Calibri" w:hAnsi="Arial" w:cs="Arial"/>
          <w:sz w:val="24"/>
        </w:rPr>
      </w:pPr>
      <w:r>
        <w:rPr>
          <w:rFonts w:ascii="Arial" w:eastAsia="Calibri" w:hAnsi="Arial" w:cs="Arial"/>
          <w:sz w:val="24"/>
        </w:rPr>
        <w:tab/>
      </w:r>
      <w:r w:rsidRPr="00224858">
        <w:rPr>
          <w:rFonts w:ascii="Arial" w:hAnsi="Arial" w:cs="Arial"/>
          <w:b/>
          <w:color w:val="0D0D0D"/>
          <w:sz w:val="24"/>
        </w:rPr>
        <w:t>Pani Anna Freus – p.o. dyrektora SP ZOZ w Wieluniu</w:t>
      </w:r>
      <w:r>
        <w:rPr>
          <w:rFonts w:ascii="Arial" w:hAnsi="Arial" w:cs="Arial"/>
          <w:b/>
          <w:color w:val="0D0D0D"/>
          <w:sz w:val="24"/>
        </w:rPr>
        <w:t xml:space="preserve"> </w:t>
      </w:r>
      <w:r w:rsidRPr="00E85B68">
        <w:rPr>
          <w:rFonts w:ascii="Arial" w:hAnsi="Arial" w:cs="Arial"/>
          <w:color w:val="0D0D0D"/>
          <w:sz w:val="24"/>
        </w:rPr>
        <w:t xml:space="preserve">powiedziała, że jest to pomyłka pisarska. </w:t>
      </w:r>
    </w:p>
    <w:p w:rsidR="00881D8A" w:rsidRDefault="00E85B68" w:rsidP="00CC636A">
      <w:pPr>
        <w:spacing w:after="0" w:line="360" w:lineRule="auto"/>
        <w:ind w:right="-1"/>
        <w:jc w:val="both"/>
        <w:rPr>
          <w:rFonts w:ascii="Arial" w:eastAsia="Calibri" w:hAnsi="Arial" w:cs="Arial"/>
          <w:sz w:val="24"/>
        </w:rPr>
      </w:pPr>
      <w:r>
        <w:rPr>
          <w:rFonts w:ascii="Arial" w:eastAsia="Calibri" w:hAnsi="Arial" w:cs="Arial"/>
          <w:sz w:val="24"/>
        </w:rPr>
        <w:tab/>
      </w:r>
      <w:r w:rsidRPr="00FC57F4">
        <w:rPr>
          <w:rFonts w:ascii="Arial" w:eastAsia="Calibri" w:hAnsi="Arial" w:cs="Arial"/>
          <w:b/>
          <w:sz w:val="24"/>
        </w:rPr>
        <w:t>Pan Henryk Wojcieszak – członek Zarządu</w:t>
      </w:r>
      <w:r>
        <w:rPr>
          <w:rFonts w:ascii="Arial" w:eastAsia="Calibri" w:hAnsi="Arial" w:cs="Arial"/>
          <w:b/>
          <w:sz w:val="24"/>
        </w:rPr>
        <w:t xml:space="preserve"> </w:t>
      </w:r>
      <w:r w:rsidRPr="00E85B68">
        <w:rPr>
          <w:rFonts w:ascii="Arial" w:eastAsia="Calibri" w:hAnsi="Arial" w:cs="Arial"/>
          <w:sz w:val="24"/>
        </w:rPr>
        <w:t xml:space="preserve">powiedział, że odhaczył wszystkie zalecenia pokontrolne, są rzeczywiście uwzględnione. </w:t>
      </w:r>
    </w:p>
    <w:p w:rsidR="00881D8A" w:rsidRPr="00D159AC" w:rsidRDefault="00E85B68" w:rsidP="00D159AC">
      <w:pPr>
        <w:spacing w:after="0" w:line="360" w:lineRule="auto"/>
        <w:ind w:right="-1" w:firstLine="708"/>
        <w:jc w:val="both"/>
        <w:rPr>
          <w:rFonts w:ascii="Arial" w:eastAsia="Calibri" w:hAnsi="Arial" w:cs="Arial"/>
          <w:sz w:val="24"/>
        </w:rPr>
      </w:pPr>
      <w:r w:rsidRPr="002204EF">
        <w:rPr>
          <w:rFonts w:ascii="Arial" w:eastAsia="Calibri" w:hAnsi="Arial" w:cs="Arial"/>
          <w:b/>
          <w:sz w:val="24"/>
        </w:rPr>
        <w:t>Pan Marek Kieler – przewodniczący Zarządu Powiatu</w:t>
      </w:r>
      <w:r w:rsidR="00D159AC">
        <w:rPr>
          <w:rFonts w:ascii="Arial" w:eastAsia="Calibri" w:hAnsi="Arial" w:cs="Arial"/>
          <w:b/>
          <w:sz w:val="24"/>
        </w:rPr>
        <w:t xml:space="preserve"> </w:t>
      </w:r>
      <w:r w:rsidR="00644650">
        <w:rPr>
          <w:rFonts w:ascii="Arial" w:eastAsia="Calibri" w:hAnsi="Arial" w:cs="Arial"/>
          <w:sz w:val="24"/>
        </w:rPr>
        <w:t>powiedział, że </w:t>
      </w:r>
      <w:r w:rsidR="00D159AC" w:rsidRPr="00D159AC">
        <w:rPr>
          <w:rFonts w:ascii="Arial" w:eastAsia="Calibri" w:hAnsi="Arial" w:cs="Arial"/>
          <w:sz w:val="24"/>
        </w:rPr>
        <w:t>Zarząd się zapoznał</w:t>
      </w:r>
      <w:r w:rsidR="00D159AC">
        <w:rPr>
          <w:rFonts w:ascii="Arial" w:eastAsia="Calibri" w:hAnsi="Arial" w:cs="Arial"/>
          <w:sz w:val="24"/>
        </w:rPr>
        <w:t xml:space="preserve"> z przedmiotową uchwałą</w:t>
      </w:r>
      <w:r w:rsidR="00D159AC" w:rsidRPr="00D159AC">
        <w:rPr>
          <w:rFonts w:ascii="Arial" w:eastAsia="Calibri" w:hAnsi="Arial" w:cs="Arial"/>
          <w:sz w:val="24"/>
        </w:rPr>
        <w:t>.</w:t>
      </w:r>
      <w:r w:rsidR="00D159AC">
        <w:rPr>
          <w:rFonts w:ascii="Arial" w:eastAsia="Calibri" w:hAnsi="Arial" w:cs="Arial"/>
          <w:sz w:val="24"/>
        </w:rPr>
        <w:t xml:space="preserve"> Zamknął punkt 6.</w:t>
      </w:r>
    </w:p>
    <w:p w:rsidR="00881D8A" w:rsidRDefault="00881D8A" w:rsidP="00CC636A">
      <w:pPr>
        <w:spacing w:after="0" w:line="360" w:lineRule="auto"/>
        <w:ind w:right="-1"/>
        <w:jc w:val="both"/>
        <w:rPr>
          <w:rFonts w:ascii="Arial" w:eastAsia="Calibri" w:hAnsi="Arial" w:cs="Arial"/>
          <w:sz w:val="24"/>
        </w:rPr>
      </w:pPr>
    </w:p>
    <w:p w:rsidR="00D159AC" w:rsidRPr="00D159AC" w:rsidRDefault="00D159AC" w:rsidP="00D159AC">
      <w:pPr>
        <w:pStyle w:val="NormalnyWeb"/>
        <w:spacing w:before="0" w:beforeAutospacing="0" w:after="0" w:afterAutospacing="0" w:line="360" w:lineRule="auto"/>
        <w:ind w:right="-1" w:firstLine="708"/>
        <w:jc w:val="both"/>
        <w:rPr>
          <w:rFonts w:ascii="Arial" w:hAnsi="Arial" w:cs="Arial"/>
          <w:i/>
        </w:rPr>
      </w:pPr>
      <w:r w:rsidRPr="00D159AC">
        <w:rPr>
          <w:rFonts w:ascii="Arial" w:hAnsi="Arial" w:cs="Arial"/>
          <w:i/>
        </w:rPr>
        <w:t>Zarząd Powiatu w Wieluniu zapoznał się z informacją p.o. Dyrektora Samodzielnego Publicznego Zakładu Opieki Zdrowotnej w Wieluniu o podjętej uchwale Rady Społecznej przy SP ZOZ w Wieluniu w dniu 8 lipca 2021 r.</w:t>
      </w:r>
    </w:p>
    <w:p w:rsidR="00881D8A" w:rsidRPr="00D159AC" w:rsidRDefault="00D159AC" w:rsidP="00CC636A">
      <w:pPr>
        <w:spacing w:after="0" w:line="360" w:lineRule="auto"/>
        <w:ind w:right="-1"/>
        <w:jc w:val="both"/>
        <w:rPr>
          <w:rFonts w:ascii="Arial" w:eastAsia="Calibri" w:hAnsi="Arial" w:cs="Arial"/>
          <w:i/>
          <w:sz w:val="24"/>
        </w:rPr>
      </w:pPr>
      <w:r w:rsidRPr="00D159AC">
        <w:rPr>
          <w:rFonts w:ascii="Arial" w:eastAsia="Calibri" w:hAnsi="Arial" w:cs="Arial"/>
          <w:i/>
          <w:sz w:val="24"/>
        </w:rPr>
        <w:tab/>
        <w:t>Materiał w przedmiotowej sprawie stanowi załącznik do protokołu.</w:t>
      </w:r>
    </w:p>
    <w:p w:rsidR="00881D8A" w:rsidRDefault="00881D8A" w:rsidP="00CC636A">
      <w:pPr>
        <w:spacing w:after="0" w:line="360" w:lineRule="auto"/>
        <w:ind w:right="-1"/>
        <w:jc w:val="both"/>
        <w:rPr>
          <w:rFonts w:ascii="Arial" w:eastAsia="Calibri" w:hAnsi="Arial" w:cs="Arial"/>
          <w:sz w:val="24"/>
        </w:rPr>
      </w:pPr>
    </w:p>
    <w:p w:rsidR="00881D8A" w:rsidRPr="00D159AC" w:rsidRDefault="00D159AC" w:rsidP="00D159AC">
      <w:pPr>
        <w:spacing w:after="0" w:line="360" w:lineRule="auto"/>
        <w:ind w:right="-1"/>
        <w:jc w:val="center"/>
        <w:rPr>
          <w:rFonts w:ascii="Arial" w:hAnsi="Arial" w:cs="Arial"/>
          <w:b/>
          <w:color w:val="0D0D0D"/>
          <w:sz w:val="24"/>
        </w:rPr>
      </w:pPr>
      <w:r w:rsidRPr="00D159AC">
        <w:rPr>
          <w:rFonts w:ascii="Arial" w:hAnsi="Arial" w:cs="Arial"/>
          <w:b/>
          <w:color w:val="0D0D0D"/>
          <w:sz w:val="24"/>
        </w:rPr>
        <w:t>Pkt 7</w:t>
      </w:r>
    </w:p>
    <w:p w:rsidR="00D159AC" w:rsidRPr="00D159AC" w:rsidRDefault="00D159AC" w:rsidP="00D159AC">
      <w:pPr>
        <w:suppressAutoHyphens w:val="0"/>
        <w:spacing w:after="0" w:line="360" w:lineRule="auto"/>
        <w:ind w:right="-1"/>
        <w:contextualSpacing/>
        <w:jc w:val="center"/>
        <w:rPr>
          <w:rFonts w:ascii="Arial" w:hAnsi="Arial" w:cs="Arial"/>
          <w:b/>
          <w:sz w:val="24"/>
          <w:lang w:eastAsia="pl-PL"/>
        </w:rPr>
      </w:pPr>
      <w:r w:rsidRPr="00D159AC">
        <w:rPr>
          <w:rFonts w:ascii="Arial" w:hAnsi="Arial" w:cs="Arial"/>
          <w:b/>
          <w:sz w:val="24"/>
          <w:lang w:eastAsia="pl-PL"/>
        </w:rPr>
        <w:t>Podjęcie uchwały Zarządu Powiatu w Wieluniu w sprawie przedłożenia projektu uchwały Rady Powiatu w Wieluniu w sprawie zmiany Statutu Samodzielnego Publicznego Zakładu Opieki Zdrowotnej w Wieluniu.</w:t>
      </w:r>
    </w:p>
    <w:p w:rsidR="00D159AC" w:rsidRDefault="00D159AC" w:rsidP="00D159AC">
      <w:pPr>
        <w:suppressAutoHyphens w:val="0"/>
        <w:spacing w:after="0" w:line="360" w:lineRule="auto"/>
        <w:ind w:right="-1"/>
        <w:contextualSpacing/>
        <w:jc w:val="both"/>
        <w:rPr>
          <w:rFonts w:ascii="Arial" w:hAnsi="Arial" w:cs="Arial"/>
          <w:sz w:val="24"/>
          <w:lang w:eastAsia="pl-PL"/>
        </w:rPr>
      </w:pPr>
    </w:p>
    <w:p w:rsidR="008C0486" w:rsidRPr="00224858" w:rsidRDefault="008C0486" w:rsidP="008C0486">
      <w:pPr>
        <w:spacing w:after="0" w:line="360" w:lineRule="auto"/>
        <w:ind w:right="-1" w:firstLine="708"/>
        <w:jc w:val="both"/>
        <w:rPr>
          <w:rFonts w:ascii="Arial" w:hAnsi="Arial" w:cs="Arial"/>
          <w:color w:val="0D0D0D"/>
          <w:sz w:val="24"/>
        </w:rPr>
      </w:pPr>
      <w:r w:rsidRPr="002204EF">
        <w:rPr>
          <w:rFonts w:ascii="Arial" w:eastAsia="Calibri" w:hAnsi="Arial" w:cs="Arial"/>
          <w:b/>
          <w:sz w:val="24"/>
        </w:rPr>
        <w:t>Pan Marek Kieler – przewodniczący Zarządu Powiatu</w:t>
      </w:r>
      <w:r w:rsidRPr="008C0486">
        <w:rPr>
          <w:rFonts w:ascii="Arial" w:hAnsi="Arial" w:cs="Arial"/>
          <w:color w:val="0D0D0D"/>
          <w:sz w:val="24"/>
        </w:rPr>
        <w:t xml:space="preserve"> </w:t>
      </w:r>
      <w:r>
        <w:rPr>
          <w:rFonts w:ascii="Arial" w:hAnsi="Arial" w:cs="Arial"/>
          <w:color w:val="0D0D0D"/>
          <w:sz w:val="24"/>
        </w:rPr>
        <w:t>udzielił głosu pani dyrektor.</w:t>
      </w:r>
    </w:p>
    <w:p w:rsidR="008C0486" w:rsidRDefault="008C0486" w:rsidP="008C0486">
      <w:pPr>
        <w:spacing w:after="0" w:line="360" w:lineRule="auto"/>
        <w:ind w:right="-1"/>
        <w:jc w:val="both"/>
        <w:rPr>
          <w:rFonts w:ascii="Arial" w:hAnsi="Arial" w:cs="Arial"/>
          <w:color w:val="0D0D0D"/>
          <w:sz w:val="24"/>
        </w:rPr>
      </w:pPr>
      <w:r>
        <w:rPr>
          <w:rFonts w:ascii="Arial" w:hAnsi="Arial" w:cs="Arial"/>
          <w:color w:val="0D0D0D"/>
          <w:sz w:val="24"/>
        </w:rPr>
        <w:tab/>
      </w:r>
      <w:r w:rsidRPr="00224858">
        <w:rPr>
          <w:rFonts w:ascii="Arial" w:hAnsi="Arial" w:cs="Arial"/>
          <w:b/>
          <w:color w:val="0D0D0D"/>
          <w:sz w:val="24"/>
        </w:rPr>
        <w:t>Pani Anna Freus – p.o. dyrektora SP ZOZ w Wieluniu</w:t>
      </w:r>
      <w:r>
        <w:rPr>
          <w:rFonts w:ascii="Arial" w:hAnsi="Arial" w:cs="Arial"/>
          <w:color w:val="0D0D0D"/>
          <w:sz w:val="24"/>
        </w:rPr>
        <w:t xml:space="preserve"> omówiła przedmiotowy materiał.</w:t>
      </w:r>
    </w:p>
    <w:p w:rsidR="00D159AC" w:rsidRPr="00B662E0" w:rsidRDefault="008C0486" w:rsidP="008C0486">
      <w:pPr>
        <w:suppressAutoHyphens w:val="0"/>
        <w:spacing w:after="0" w:line="360" w:lineRule="auto"/>
        <w:ind w:right="-1"/>
        <w:contextualSpacing/>
        <w:jc w:val="both"/>
        <w:rPr>
          <w:rFonts w:ascii="Arial" w:hAnsi="Arial" w:cs="Arial"/>
          <w:sz w:val="24"/>
          <w:lang w:eastAsia="pl-PL"/>
        </w:rPr>
      </w:pPr>
      <w:r>
        <w:rPr>
          <w:rFonts w:ascii="Arial" w:hAnsi="Arial" w:cs="Arial"/>
          <w:color w:val="0D0D0D"/>
          <w:sz w:val="24"/>
        </w:rPr>
        <w:tab/>
      </w:r>
      <w:r>
        <w:rPr>
          <w:rFonts w:ascii="Arial" w:hAnsi="Arial" w:cs="Arial"/>
          <w:b/>
          <w:color w:val="0D0D0D"/>
          <w:sz w:val="24"/>
        </w:rPr>
        <w:t xml:space="preserve">Pan Marek Kieler – przewodniczący Zarządu Powiatu </w:t>
      </w:r>
      <w:r w:rsidRPr="00B662E0">
        <w:rPr>
          <w:rFonts w:ascii="Arial" w:hAnsi="Arial" w:cs="Arial"/>
          <w:color w:val="0D0D0D"/>
          <w:sz w:val="24"/>
        </w:rPr>
        <w:t>zapytał, czy pani dyr</w:t>
      </w:r>
      <w:r w:rsidR="00B662E0" w:rsidRPr="00B662E0">
        <w:rPr>
          <w:rFonts w:ascii="Arial" w:hAnsi="Arial" w:cs="Arial"/>
          <w:color w:val="0D0D0D"/>
          <w:sz w:val="24"/>
        </w:rPr>
        <w:t>ektor nie wybiegła  w przyszłość</w:t>
      </w:r>
      <w:r w:rsidRPr="00B662E0">
        <w:rPr>
          <w:rFonts w:ascii="Arial" w:hAnsi="Arial" w:cs="Arial"/>
          <w:color w:val="0D0D0D"/>
          <w:sz w:val="24"/>
        </w:rPr>
        <w:t xml:space="preserve"> odnośnie urologii?</w:t>
      </w:r>
    </w:p>
    <w:p w:rsidR="00D159AC" w:rsidRPr="00B662E0" w:rsidRDefault="00B662E0" w:rsidP="00644650">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224858">
        <w:rPr>
          <w:rFonts w:ascii="Arial" w:hAnsi="Arial" w:cs="Arial"/>
          <w:b/>
          <w:color w:val="0D0D0D"/>
          <w:sz w:val="24"/>
        </w:rPr>
        <w:t>Pani Anna Freus – p.o. dyrektora SP ZOZ w Wieluniu</w:t>
      </w:r>
      <w:r w:rsidR="00644650">
        <w:rPr>
          <w:rFonts w:ascii="Arial" w:hAnsi="Arial" w:cs="Arial"/>
          <w:color w:val="0D0D0D"/>
          <w:sz w:val="24"/>
        </w:rPr>
        <w:t xml:space="preserve"> odpowiedziała, że </w:t>
      </w:r>
      <w:r>
        <w:rPr>
          <w:rFonts w:ascii="Arial" w:hAnsi="Arial" w:cs="Arial"/>
          <w:color w:val="0D0D0D"/>
          <w:sz w:val="24"/>
        </w:rPr>
        <w:t>nie, ponieważ uważa, że wszystkie zmiany, które b</w:t>
      </w:r>
      <w:r w:rsidR="00644650">
        <w:rPr>
          <w:rFonts w:ascii="Arial" w:hAnsi="Arial" w:cs="Arial"/>
          <w:color w:val="0D0D0D"/>
          <w:sz w:val="24"/>
        </w:rPr>
        <w:t>ędą się działy, to będzie na to </w:t>
      </w:r>
      <w:r>
        <w:rPr>
          <w:rFonts w:ascii="Arial" w:hAnsi="Arial" w:cs="Arial"/>
          <w:color w:val="0D0D0D"/>
          <w:sz w:val="24"/>
        </w:rPr>
        <w:t>czas, żeby to przeprowadzić, przedyskutować</w:t>
      </w:r>
      <w:r w:rsidR="00A279DA">
        <w:rPr>
          <w:rFonts w:ascii="Arial" w:hAnsi="Arial" w:cs="Arial"/>
          <w:color w:val="0D0D0D"/>
          <w:sz w:val="24"/>
        </w:rPr>
        <w:t>. Przekazała, że z urologią czekają na odpowiedź z NFZ-u, ponieważ jeżeli Narodow</w:t>
      </w:r>
      <w:r w:rsidR="00644650">
        <w:rPr>
          <w:rFonts w:ascii="Arial" w:hAnsi="Arial" w:cs="Arial"/>
          <w:color w:val="0D0D0D"/>
          <w:sz w:val="24"/>
        </w:rPr>
        <w:t>y Fundusz Zdrowia zgodzi się na </w:t>
      </w:r>
      <w:r w:rsidR="00A279DA">
        <w:rPr>
          <w:rFonts w:ascii="Arial" w:hAnsi="Arial" w:cs="Arial"/>
          <w:color w:val="0D0D0D"/>
          <w:sz w:val="24"/>
        </w:rPr>
        <w:t>dodatkową umowę, jeżeli chodzi o procedury urolo</w:t>
      </w:r>
      <w:r w:rsidR="00644650">
        <w:rPr>
          <w:rFonts w:ascii="Arial" w:hAnsi="Arial" w:cs="Arial"/>
          <w:color w:val="0D0D0D"/>
          <w:sz w:val="24"/>
        </w:rPr>
        <w:t>giczne, albo zwiększy ryczałt w </w:t>
      </w:r>
      <w:r w:rsidR="00A279DA">
        <w:rPr>
          <w:rFonts w:ascii="Arial" w:hAnsi="Arial" w:cs="Arial"/>
          <w:color w:val="0D0D0D"/>
          <w:sz w:val="24"/>
        </w:rPr>
        <w:t xml:space="preserve">tym zakresie, ponieważ jest tutaj pewna dowolność i są możliwości prawne, </w:t>
      </w:r>
      <w:r w:rsidR="00A279DA">
        <w:rPr>
          <w:rFonts w:ascii="Arial" w:hAnsi="Arial" w:cs="Arial"/>
          <w:color w:val="0D0D0D"/>
          <w:sz w:val="24"/>
        </w:rPr>
        <w:lastRenderedPageBreak/>
        <w:t>to</w:t>
      </w:r>
      <w:r w:rsidR="00644650">
        <w:rPr>
          <w:rFonts w:ascii="Arial" w:hAnsi="Arial" w:cs="Arial"/>
          <w:color w:val="0D0D0D"/>
          <w:sz w:val="24"/>
        </w:rPr>
        <w:t> </w:t>
      </w:r>
      <w:r w:rsidR="00A279DA">
        <w:rPr>
          <w:rFonts w:ascii="Arial" w:hAnsi="Arial" w:cs="Arial"/>
          <w:color w:val="0D0D0D"/>
          <w:sz w:val="24"/>
        </w:rPr>
        <w:t xml:space="preserve">wtedy jak najbardziej tą urologię trzeba by wprowadzać. Wtedy zwiększą sobie przychody, więc mogą pozwolić sobie na zwiększenie kosztów. Bilans będzie oczywiście na plus. </w:t>
      </w:r>
      <w:r w:rsidR="00BA582A">
        <w:rPr>
          <w:rFonts w:ascii="Arial" w:hAnsi="Arial" w:cs="Arial"/>
          <w:color w:val="0D0D0D"/>
          <w:sz w:val="24"/>
        </w:rPr>
        <w:t xml:space="preserve">Dodała, że jeśli nie zwiększą przychodów, to </w:t>
      </w:r>
      <w:r w:rsidR="00D43129">
        <w:rPr>
          <w:rFonts w:ascii="Arial" w:hAnsi="Arial" w:cs="Arial"/>
          <w:color w:val="0D0D0D"/>
          <w:sz w:val="24"/>
        </w:rPr>
        <w:t xml:space="preserve">będą mieli tylko koszty. Uważa, że ryczałt, który mają na ten moment, są w stanie wykonać własnymi siłami. Za półrocze mają nadwykonanie tego ryczałtu, nieznaczne, ale mają przekroczenie wykonania w stosunku do pół roku. To pokazuje, że są w stanie ryczałt wykonywać bez dodatkowego wpinania jakichś innych zadań. Dlatego warunkiem, aby urologia była sensowna, ponieważ lekarze są chętni, chcą przyjść z własnym sprzętem, zleży im, więc są w stanie warunki umowne dograć na tej zasadzie, żeby to było korzystne dla szpitala, ale muszą zdobyć źródło przychodów. </w:t>
      </w:r>
      <w:r w:rsidR="00CE28BA">
        <w:rPr>
          <w:rFonts w:ascii="Arial" w:hAnsi="Arial" w:cs="Arial"/>
          <w:color w:val="0D0D0D"/>
          <w:sz w:val="24"/>
        </w:rPr>
        <w:t>Żeby nie weszli w nasze przychody.</w:t>
      </w:r>
    </w:p>
    <w:p w:rsidR="00D159AC" w:rsidRDefault="00CE28BA" w:rsidP="00D159AC">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color w:val="0D0D0D"/>
          <w:sz w:val="24"/>
        </w:rPr>
        <w:t xml:space="preserve">Pan Marek Kieler – przewodniczący Zarządu Powiatu </w:t>
      </w:r>
      <w:r w:rsidRPr="00B662E0">
        <w:rPr>
          <w:rFonts w:ascii="Arial" w:hAnsi="Arial" w:cs="Arial"/>
          <w:color w:val="0D0D0D"/>
          <w:sz w:val="24"/>
        </w:rPr>
        <w:t>zapytał, czy</w:t>
      </w:r>
      <w:r>
        <w:rPr>
          <w:rFonts w:ascii="Arial" w:hAnsi="Arial" w:cs="Arial"/>
          <w:color w:val="0D0D0D"/>
          <w:sz w:val="24"/>
        </w:rPr>
        <w:t xml:space="preserve"> ktoś ma pytania w tym punkcie? Nikt się nie zgłosił. Zarządził głosowanie w sprawie podjęcia przedmiotowej uchwały.</w:t>
      </w:r>
    </w:p>
    <w:p w:rsidR="00D159AC" w:rsidRDefault="00D159AC" w:rsidP="00D159AC">
      <w:pPr>
        <w:suppressAutoHyphens w:val="0"/>
        <w:spacing w:after="0" w:line="360" w:lineRule="auto"/>
        <w:ind w:right="-1"/>
        <w:contextualSpacing/>
        <w:jc w:val="both"/>
        <w:rPr>
          <w:rFonts w:ascii="Arial" w:hAnsi="Arial" w:cs="Arial"/>
          <w:sz w:val="24"/>
          <w:lang w:eastAsia="pl-PL"/>
        </w:rPr>
      </w:pPr>
    </w:p>
    <w:p w:rsidR="00CE28BA" w:rsidRPr="00CE28BA" w:rsidRDefault="00CE28BA" w:rsidP="00CE28BA">
      <w:pPr>
        <w:pStyle w:val="NormalnyWeb"/>
        <w:spacing w:before="0" w:beforeAutospacing="0" w:after="0" w:afterAutospacing="0" w:line="360" w:lineRule="auto"/>
        <w:ind w:right="-1" w:firstLine="708"/>
        <w:jc w:val="both"/>
        <w:rPr>
          <w:rFonts w:ascii="Arial" w:hAnsi="Arial" w:cs="Arial"/>
          <w:i/>
        </w:rPr>
      </w:pPr>
      <w:r w:rsidRPr="00CE28BA">
        <w:rPr>
          <w:rFonts w:ascii="Arial" w:hAnsi="Arial" w:cs="Arial"/>
          <w:i/>
        </w:rPr>
        <w:t>Zarząd Powiatu w Wieluniu jednogłośnie (przy 4 głosach „za”) podjął uchwałę Nr 627/21 w sprawie przedłożenia projektu uc</w:t>
      </w:r>
      <w:r w:rsidR="00073753">
        <w:rPr>
          <w:rFonts w:ascii="Arial" w:hAnsi="Arial" w:cs="Arial"/>
          <w:i/>
        </w:rPr>
        <w:t>hwały Rady Powiatu w Wieluniu w </w:t>
      </w:r>
      <w:r w:rsidRPr="00CE28BA">
        <w:rPr>
          <w:rFonts w:ascii="Arial" w:hAnsi="Arial" w:cs="Arial"/>
          <w:i/>
        </w:rPr>
        <w:t>sprawie zmiany Statutu Samodzielnego Publiczn</w:t>
      </w:r>
      <w:r w:rsidR="00073753">
        <w:rPr>
          <w:rFonts w:ascii="Arial" w:hAnsi="Arial" w:cs="Arial"/>
          <w:i/>
        </w:rPr>
        <w:t>ego Zakładu Opieki Zdrowotnej w </w:t>
      </w:r>
      <w:r w:rsidRPr="00CE28BA">
        <w:rPr>
          <w:rFonts w:ascii="Arial" w:hAnsi="Arial" w:cs="Arial"/>
          <w:i/>
        </w:rPr>
        <w:t xml:space="preserve">Wieluniu (głosowało 4 członków Zarządu). </w:t>
      </w:r>
    </w:p>
    <w:p w:rsidR="00D159AC" w:rsidRPr="00CE28BA" w:rsidRDefault="00CE28BA" w:rsidP="00D159AC">
      <w:pPr>
        <w:suppressAutoHyphens w:val="0"/>
        <w:spacing w:after="0" w:line="360" w:lineRule="auto"/>
        <w:ind w:right="-1"/>
        <w:contextualSpacing/>
        <w:jc w:val="both"/>
        <w:rPr>
          <w:rFonts w:ascii="Arial" w:hAnsi="Arial" w:cs="Arial"/>
          <w:i/>
          <w:sz w:val="24"/>
          <w:lang w:eastAsia="pl-PL"/>
        </w:rPr>
      </w:pPr>
      <w:r w:rsidRPr="00CE28BA">
        <w:rPr>
          <w:rFonts w:ascii="Arial" w:hAnsi="Arial" w:cs="Arial"/>
          <w:i/>
          <w:sz w:val="24"/>
          <w:lang w:eastAsia="pl-PL"/>
        </w:rPr>
        <w:tab/>
        <w:t>Uchwała Nr 627/21 w ww. sprawie stanowi załącznik do protokołu.</w:t>
      </w:r>
    </w:p>
    <w:p w:rsidR="00D159AC" w:rsidRDefault="00D159AC" w:rsidP="00D159AC">
      <w:pPr>
        <w:suppressAutoHyphens w:val="0"/>
        <w:spacing w:after="0" w:line="360" w:lineRule="auto"/>
        <w:ind w:right="-1"/>
        <w:contextualSpacing/>
        <w:jc w:val="both"/>
        <w:rPr>
          <w:rFonts w:ascii="Arial" w:hAnsi="Arial" w:cs="Arial"/>
          <w:sz w:val="24"/>
          <w:lang w:eastAsia="pl-PL"/>
        </w:rPr>
      </w:pPr>
    </w:p>
    <w:p w:rsidR="00D159AC" w:rsidRPr="00073753" w:rsidRDefault="00073753" w:rsidP="00073753">
      <w:pPr>
        <w:suppressAutoHyphens w:val="0"/>
        <w:spacing w:after="0" w:line="360" w:lineRule="auto"/>
        <w:ind w:right="-1"/>
        <w:contextualSpacing/>
        <w:jc w:val="center"/>
        <w:rPr>
          <w:rFonts w:ascii="Arial" w:hAnsi="Arial" w:cs="Arial"/>
          <w:b/>
          <w:sz w:val="24"/>
          <w:lang w:eastAsia="pl-PL"/>
        </w:rPr>
      </w:pPr>
      <w:r w:rsidRPr="00073753">
        <w:rPr>
          <w:rFonts w:ascii="Arial" w:hAnsi="Arial" w:cs="Arial"/>
          <w:b/>
          <w:sz w:val="24"/>
          <w:lang w:eastAsia="pl-PL"/>
        </w:rPr>
        <w:t>Pkt 8</w:t>
      </w:r>
    </w:p>
    <w:p w:rsidR="00073753" w:rsidRPr="00073753" w:rsidRDefault="00073753" w:rsidP="00073753">
      <w:pPr>
        <w:suppressAutoHyphens w:val="0"/>
        <w:spacing w:after="0" w:line="360" w:lineRule="auto"/>
        <w:ind w:right="-1"/>
        <w:contextualSpacing/>
        <w:jc w:val="center"/>
        <w:rPr>
          <w:rFonts w:ascii="Arial" w:hAnsi="Arial" w:cs="Arial"/>
          <w:b/>
          <w:i/>
          <w:sz w:val="24"/>
          <w:lang w:eastAsia="pl-PL"/>
        </w:rPr>
      </w:pPr>
      <w:r w:rsidRPr="00073753">
        <w:rPr>
          <w:rFonts w:ascii="Arial" w:hAnsi="Arial" w:cs="Arial"/>
          <w:b/>
          <w:sz w:val="24"/>
          <w:lang w:eastAsia="pl-PL"/>
        </w:rPr>
        <w:t>Zapoznanie z informacją p.o. Dyrektora Samodzielnego Publicznego Zakładu Opieki Zdrowotnej w Wieluniu o poziomie należności Samodzielnego Publicznego Zakładu Opieki Zdrowotnej w Wieluniu na dzień 31.05.2021 r. sporządzoną wg stanu księgowego na dzień 19.07.2021 r</w:t>
      </w:r>
      <w:r w:rsidRPr="00073753">
        <w:rPr>
          <w:rFonts w:ascii="Arial" w:hAnsi="Arial" w:cs="Arial"/>
          <w:b/>
          <w:i/>
          <w:sz w:val="24"/>
          <w:lang w:eastAsia="pl-PL"/>
        </w:rPr>
        <w:t>. – kontynuacja sprawy ze CIV posiedzenia Zarządu Powiatu w Wieluniu z dnia 16.07.2021 r.</w:t>
      </w:r>
    </w:p>
    <w:p w:rsidR="00D159AC" w:rsidRDefault="00D159AC" w:rsidP="00D159AC">
      <w:pPr>
        <w:suppressAutoHyphens w:val="0"/>
        <w:spacing w:after="0" w:line="360" w:lineRule="auto"/>
        <w:ind w:right="-1"/>
        <w:contextualSpacing/>
        <w:jc w:val="both"/>
        <w:rPr>
          <w:rFonts w:ascii="Arial" w:hAnsi="Arial" w:cs="Arial"/>
          <w:sz w:val="24"/>
          <w:lang w:eastAsia="pl-PL"/>
        </w:rPr>
      </w:pPr>
    </w:p>
    <w:p w:rsidR="00073753" w:rsidRPr="00224858" w:rsidRDefault="00073753" w:rsidP="00073753">
      <w:pPr>
        <w:spacing w:after="0" w:line="360" w:lineRule="auto"/>
        <w:ind w:right="-1" w:firstLine="708"/>
        <w:jc w:val="both"/>
        <w:rPr>
          <w:rFonts w:ascii="Arial" w:hAnsi="Arial" w:cs="Arial"/>
          <w:color w:val="0D0D0D"/>
          <w:sz w:val="24"/>
        </w:rPr>
      </w:pPr>
      <w:r w:rsidRPr="002204EF">
        <w:rPr>
          <w:rFonts w:ascii="Arial" w:eastAsia="Calibri" w:hAnsi="Arial" w:cs="Arial"/>
          <w:b/>
          <w:sz w:val="24"/>
        </w:rPr>
        <w:t>Pan Marek Kieler – przewodniczący Zarządu Powiatu</w:t>
      </w:r>
      <w:r w:rsidRPr="008C0486">
        <w:rPr>
          <w:rFonts w:ascii="Arial" w:hAnsi="Arial" w:cs="Arial"/>
          <w:color w:val="0D0D0D"/>
          <w:sz w:val="24"/>
        </w:rPr>
        <w:t xml:space="preserve"> </w:t>
      </w:r>
      <w:r w:rsidR="003C3E8F">
        <w:rPr>
          <w:rFonts w:ascii="Arial" w:hAnsi="Arial" w:cs="Arial"/>
          <w:color w:val="0D0D0D"/>
          <w:sz w:val="24"/>
        </w:rPr>
        <w:t>otworzył dyskusję. U</w:t>
      </w:r>
      <w:r>
        <w:rPr>
          <w:rFonts w:ascii="Arial" w:hAnsi="Arial" w:cs="Arial"/>
          <w:color w:val="0D0D0D"/>
          <w:sz w:val="24"/>
        </w:rPr>
        <w:t>dzielił głosu pani dyrektor.</w:t>
      </w:r>
    </w:p>
    <w:p w:rsidR="00073753" w:rsidRDefault="00073753" w:rsidP="00073753">
      <w:pPr>
        <w:spacing w:after="0" w:line="360" w:lineRule="auto"/>
        <w:ind w:right="-1"/>
        <w:jc w:val="both"/>
        <w:rPr>
          <w:rFonts w:ascii="Arial" w:hAnsi="Arial" w:cs="Arial"/>
          <w:color w:val="0D0D0D"/>
          <w:sz w:val="24"/>
        </w:rPr>
      </w:pPr>
      <w:r>
        <w:rPr>
          <w:rFonts w:ascii="Arial" w:hAnsi="Arial" w:cs="Arial"/>
          <w:color w:val="0D0D0D"/>
          <w:sz w:val="24"/>
        </w:rPr>
        <w:tab/>
      </w:r>
      <w:r w:rsidRPr="00224858">
        <w:rPr>
          <w:rFonts w:ascii="Arial" w:hAnsi="Arial" w:cs="Arial"/>
          <w:b/>
          <w:color w:val="0D0D0D"/>
          <w:sz w:val="24"/>
        </w:rPr>
        <w:t>Pani Anna Freus – p.o. dyrektora SP ZOZ w Wieluniu</w:t>
      </w:r>
      <w:r>
        <w:rPr>
          <w:rFonts w:ascii="Arial" w:hAnsi="Arial" w:cs="Arial"/>
          <w:color w:val="0D0D0D"/>
          <w:sz w:val="24"/>
        </w:rPr>
        <w:t xml:space="preserve"> omówiła przedmiotowy materiał.</w:t>
      </w:r>
    </w:p>
    <w:p w:rsidR="00D159AC" w:rsidRDefault="00073753" w:rsidP="00073753">
      <w:pPr>
        <w:suppressAutoHyphens w:val="0"/>
        <w:spacing w:after="0" w:line="360" w:lineRule="auto"/>
        <w:ind w:right="-1"/>
        <w:contextualSpacing/>
        <w:jc w:val="both"/>
        <w:rPr>
          <w:rFonts w:ascii="Arial" w:hAnsi="Arial" w:cs="Arial"/>
          <w:sz w:val="24"/>
          <w:lang w:eastAsia="pl-PL"/>
        </w:rPr>
      </w:pPr>
      <w:r>
        <w:rPr>
          <w:rFonts w:ascii="Arial" w:hAnsi="Arial" w:cs="Arial"/>
          <w:color w:val="0D0D0D"/>
          <w:sz w:val="24"/>
        </w:rPr>
        <w:tab/>
      </w:r>
      <w:r>
        <w:rPr>
          <w:rFonts w:ascii="Arial" w:hAnsi="Arial" w:cs="Arial"/>
          <w:b/>
          <w:color w:val="0D0D0D"/>
          <w:sz w:val="24"/>
        </w:rPr>
        <w:t xml:space="preserve">Pan Marek Kieler – przewodniczący Zarządu Powiatu </w:t>
      </w:r>
      <w:r w:rsidR="003C3E8F">
        <w:rPr>
          <w:rFonts w:ascii="Arial" w:hAnsi="Arial" w:cs="Arial"/>
          <w:color w:val="0D0D0D"/>
          <w:sz w:val="24"/>
        </w:rPr>
        <w:t>udzielił głosu panu Wojcieszakowi.</w:t>
      </w:r>
    </w:p>
    <w:p w:rsidR="00D159AC" w:rsidRPr="006C5A48" w:rsidRDefault="006C5A48" w:rsidP="00D159AC">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lastRenderedPageBreak/>
        <w:tab/>
      </w:r>
      <w:r w:rsidRPr="00FC57F4">
        <w:rPr>
          <w:rFonts w:ascii="Arial" w:eastAsia="Calibri" w:hAnsi="Arial" w:cs="Arial"/>
          <w:b/>
          <w:sz w:val="24"/>
        </w:rPr>
        <w:t>Pan Henryk Wojcieszak – członek Zarządu</w:t>
      </w:r>
      <w:r>
        <w:rPr>
          <w:rFonts w:ascii="Arial" w:eastAsia="Calibri" w:hAnsi="Arial" w:cs="Arial"/>
          <w:b/>
          <w:sz w:val="24"/>
        </w:rPr>
        <w:t xml:space="preserve"> </w:t>
      </w:r>
      <w:r w:rsidR="00644650">
        <w:rPr>
          <w:rFonts w:ascii="Arial" w:eastAsia="Calibri" w:hAnsi="Arial" w:cs="Arial"/>
          <w:sz w:val="24"/>
        </w:rPr>
        <w:t>powiedział, że rozumie, że </w:t>
      </w:r>
      <w:r w:rsidRPr="006C5A48">
        <w:rPr>
          <w:rFonts w:ascii="Arial" w:eastAsia="Calibri" w:hAnsi="Arial" w:cs="Arial"/>
          <w:sz w:val="24"/>
        </w:rPr>
        <w:t>Covid jest po stronie należności i po stronie zobowiązań.</w:t>
      </w:r>
    </w:p>
    <w:p w:rsidR="00D159AC" w:rsidRPr="006C5A48" w:rsidRDefault="006C5A48" w:rsidP="00D159AC">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224858">
        <w:rPr>
          <w:rFonts w:ascii="Arial" w:hAnsi="Arial" w:cs="Arial"/>
          <w:b/>
          <w:color w:val="0D0D0D"/>
          <w:sz w:val="24"/>
        </w:rPr>
        <w:t>Pani Anna Freus – p.o. dyrektora SP ZOZ w Wieluniu</w:t>
      </w:r>
      <w:r>
        <w:rPr>
          <w:rFonts w:ascii="Arial" w:hAnsi="Arial" w:cs="Arial"/>
          <w:b/>
          <w:color w:val="0D0D0D"/>
          <w:sz w:val="24"/>
        </w:rPr>
        <w:t xml:space="preserve"> </w:t>
      </w:r>
      <w:r w:rsidR="00644650">
        <w:rPr>
          <w:rFonts w:ascii="Arial" w:hAnsi="Arial" w:cs="Arial"/>
          <w:color w:val="0D0D0D"/>
          <w:sz w:val="24"/>
        </w:rPr>
        <w:t>odpowiedziała, że </w:t>
      </w:r>
      <w:r w:rsidRPr="006C5A48">
        <w:rPr>
          <w:rFonts w:ascii="Arial" w:hAnsi="Arial" w:cs="Arial"/>
          <w:color w:val="0D0D0D"/>
          <w:sz w:val="24"/>
        </w:rPr>
        <w:t xml:space="preserve">tak. </w:t>
      </w:r>
    </w:p>
    <w:p w:rsidR="00D159AC" w:rsidRPr="006C5A48" w:rsidRDefault="006C5A48" w:rsidP="006C5A48">
      <w:pPr>
        <w:suppressAutoHyphens w:val="0"/>
        <w:spacing w:after="0" w:line="360" w:lineRule="auto"/>
        <w:ind w:right="-1" w:firstLine="708"/>
        <w:contextualSpacing/>
        <w:jc w:val="both"/>
        <w:rPr>
          <w:rFonts w:ascii="Arial" w:hAnsi="Arial" w:cs="Arial"/>
          <w:sz w:val="24"/>
          <w:lang w:eastAsia="pl-PL"/>
        </w:rPr>
      </w:pPr>
      <w:r w:rsidRPr="00FC57F4">
        <w:rPr>
          <w:rFonts w:ascii="Arial" w:eastAsia="Calibri" w:hAnsi="Arial" w:cs="Arial"/>
          <w:b/>
          <w:sz w:val="24"/>
        </w:rPr>
        <w:t>Pan Henryk Wojcieszak – członek Zarządu</w:t>
      </w:r>
      <w:r>
        <w:rPr>
          <w:rFonts w:ascii="Arial" w:eastAsia="Calibri" w:hAnsi="Arial" w:cs="Arial"/>
          <w:b/>
          <w:sz w:val="24"/>
        </w:rPr>
        <w:t xml:space="preserve"> </w:t>
      </w:r>
      <w:r w:rsidRPr="006C5A48">
        <w:rPr>
          <w:rFonts w:ascii="Arial" w:eastAsia="Calibri" w:hAnsi="Arial" w:cs="Arial"/>
          <w:sz w:val="24"/>
        </w:rPr>
        <w:t>po</w:t>
      </w:r>
      <w:r w:rsidR="00644650">
        <w:rPr>
          <w:rFonts w:ascii="Arial" w:eastAsia="Calibri" w:hAnsi="Arial" w:cs="Arial"/>
          <w:sz w:val="24"/>
        </w:rPr>
        <w:t>wiedział, że dalej jest tak, że </w:t>
      </w:r>
      <w:r w:rsidRPr="006C5A48">
        <w:rPr>
          <w:rFonts w:ascii="Arial" w:eastAsia="Calibri" w:hAnsi="Arial" w:cs="Arial"/>
          <w:sz w:val="24"/>
        </w:rPr>
        <w:t>są rozbite należności na NFZ i są tutaj pozostałe należności i nie wie, czy to jest to „covidowe”, czy coś</w:t>
      </w:r>
      <w:r w:rsidR="008C6911" w:rsidRPr="008C6911">
        <w:rPr>
          <w:rFonts w:ascii="Arial" w:eastAsia="Calibri" w:hAnsi="Arial" w:cs="Arial"/>
          <w:sz w:val="24"/>
        </w:rPr>
        <w:t xml:space="preserve"> </w:t>
      </w:r>
      <w:r w:rsidR="008C6911" w:rsidRPr="006C5A48">
        <w:rPr>
          <w:rFonts w:ascii="Arial" w:eastAsia="Calibri" w:hAnsi="Arial" w:cs="Arial"/>
          <w:sz w:val="24"/>
        </w:rPr>
        <w:t>jeszcze</w:t>
      </w:r>
      <w:r w:rsidRPr="006C5A48">
        <w:rPr>
          <w:rFonts w:ascii="Arial" w:eastAsia="Calibri" w:hAnsi="Arial" w:cs="Arial"/>
          <w:sz w:val="24"/>
        </w:rPr>
        <w:t xml:space="preserve"> innego?</w:t>
      </w:r>
    </w:p>
    <w:p w:rsidR="00D159AC" w:rsidRPr="006C5A48" w:rsidRDefault="006C5A48" w:rsidP="00D159AC">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224858">
        <w:rPr>
          <w:rFonts w:ascii="Arial" w:hAnsi="Arial" w:cs="Arial"/>
          <w:b/>
          <w:color w:val="0D0D0D"/>
          <w:sz w:val="24"/>
        </w:rPr>
        <w:t>Pani Anna Freus – p.o. dyrektora SP ZOZ w Wieluniu</w:t>
      </w:r>
      <w:r>
        <w:rPr>
          <w:rFonts w:ascii="Arial" w:hAnsi="Arial" w:cs="Arial"/>
          <w:b/>
          <w:color w:val="0D0D0D"/>
          <w:sz w:val="24"/>
        </w:rPr>
        <w:t xml:space="preserve"> </w:t>
      </w:r>
      <w:r w:rsidR="00644650">
        <w:rPr>
          <w:rFonts w:ascii="Arial" w:hAnsi="Arial" w:cs="Arial"/>
          <w:color w:val="0D0D0D"/>
          <w:sz w:val="24"/>
        </w:rPr>
        <w:t>odpowiedziała, że </w:t>
      </w:r>
      <w:r w:rsidRPr="006C5A48">
        <w:rPr>
          <w:rFonts w:ascii="Arial" w:hAnsi="Arial" w:cs="Arial"/>
          <w:color w:val="0D0D0D"/>
          <w:sz w:val="24"/>
        </w:rPr>
        <w:t>należności z tytułu NFZ-u są różne.</w:t>
      </w:r>
    </w:p>
    <w:p w:rsidR="00D159AC" w:rsidRDefault="006C5A48" w:rsidP="00D159AC">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FC57F4">
        <w:rPr>
          <w:rFonts w:ascii="Arial" w:eastAsia="Calibri" w:hAnsi="Arial" w:cs="Arial"/>
          <w:b/>
          <w:sz w:val="24"/>
        </w:rPr>
        <w:t>Pan Henryk Wojcieszak – członek Zarządu</w:t>
      </w:r>
      <w:r>
        <w:rPr>
          <w:rFonts w:ascii="Arial" w:eastAsia="Calibri" w:hAnsi="Arial" w:cs="Arial"/>
          <w:b/>
          <w:sz w:val="24"/>
        </w:rPr>
        <w:t xml:space="preserve"> </w:t>
      </w:r>
      <w:r>
        <w:rPr>
          <w:rFonts w:ascii="Arial" w:eastAsia="Calibri" w:hAnsi="Arial" w:cs="Arial"/>
          <w:sz w:val="24"/>
        </w:rPr>
        <w:t>zapytał, czy Covid jest w tym NFZ-cie?</w:t>
      </w:r>
    </w:p>
    <w:p w:rsidR="006C5A48" w:rsidRDefault="006C5A48" w:rsidP="006C5A48">
      <w:pPr>
        <w:suppressAutoHyphens w:val="0"/>
        <w:spacing w:after="0" w:line="360" w:lineRule="auto"/>
        <w:ind w:right="-1" w:firstLine="708"/>
        <w:contextualSpacing/>
        <w:jc w:val="both"/>
        <w:rPr>
          <w:rFonts w:ascii="Arial" w:hAnsi="Arial" w:cs="Arial"/>
          <w:color w:val="0D0D0D"/>
          <w:sz w:val="24"/>
        </w:rPr>
      </w:pPr>
      <w:r w:rsidRPr="00224858">
        <w:rPr>
          <w:rFonts w:ascii="Arial" w:hAnsi="Arial" w:cs="Arial"/>
          <w:b/>
          <w:color w:val="0D0D0D"/>
          <w:sz w:val="24"/>
        </w:rPr>
        <w:t>Pani Anna Freus – p.o. dyrektora SP ZOZ w Wieluniu</w:t>
      </w:r>
      <w:r>
        <w:rPr>
          <w:rFonts w:ascii="Arial" w:hAnsi="Arial" w:cs="Arial"/>
          <w:b/>
          <w:color w:val="0D0D0D"/>
          <w:sz w:val="24"/>
        </w:rPr>
        <w:t xml:space="preserve"> </w:t>
      </w:r>
      <w:r w:rsidR="00644650">
        <w:rPr>
          <w:rFonts w:ascii="Arial" w:hAnsi="Arial" w:cs="Arial"/>
          <w:color w:val="0D0D0D"/>
          <w:sz w:val="24"/>
        </w:rPr>
        <w:t>odpowiedziała, że </w:t>
      </w:r>
      <w:r w:rsidRPr="006C5A48">
        <w:rPr>
          <w:rFonts w:ascii="Arial" w:hAnsi="Arial" w:cs="Arial"/>
          <w:color w:val="0D0D0D"/>
          <w:sz w:val="24"/>
        </w:rPr>
        <w:t xml:space="preserve">tak. </w:t>
      </w:r>
    </w:p>
    <w:p w:rsidR="00564BC9" w:rsidRDefault="00564BC9" w:rsidP="006C5A48">
      <w:pPr>
        <w:suppressAutoHyphens w:val="0"/>
        <w:spacing w:after="0" w:line="360" w:lineRule="auto"/>
        <w:ind w:right="-1" w:firstLine="708"/>
        <w:contextualSpacing/>
        <w:jc w:val="both"/>
        <w:rPr>
          <w:rFonts w:ascii="Arial" w:hAnsi="Arial" w:cs="Arial"/>
          <w:color w:val="0D0D0D"/>
          <w:sz w:val="24"/>
        </w:rPr>
      </w:pPr>
      <w:r w:rsidRPr="00FC57F4">
        <w:rPr>
          <w:rFonts w:ascii="Arial" w:eastAsia="Calibri" w:hAnsi="Arial" w:cs="Arial"/>
          <w:b/>
          <w:sz w:val="24"/>
        </w:rPr>
        <w:t>Pan Henryk Wojcieszak – członek Zarządu</w:t>
      </w:r>
      <w:r>
        <w:rPr>
          <w:rFonts w:ascii="Arial" w:eastAsia="Calibri" w:hAnsi="Arial" w:cs="Arial"/>
          <w:b/>
          <w:sz w:val="24"/>
        </w:rPr>
        <w:t xml:space="preserve"> </w:t>
      </w:r>
      <w:r>
        <w:rPr>
          <w:rFonts w:ascii="Arial" w:eastAsia="Calibri" w:hAnsi="Arial" w:cs="Arial"/>
          <w:sz w:val="24"/>
        </w:rPr>
        <w:t>zapytał, czy w związku z tym ten niecały 1 100 000 zł pozostałe należności, z czego</w:t>
      </w:r>
      <w:r w:rsidR="008C6911">
        <w:rPr>
          <w:rFonts w:ascii="Arial" w:eastAsia="Calibri" w:hAnsi="Arial" w:cs="Arial"/>
          <w:sz w:val="24"/>
        </w:rPr>
        <w:t xml:space="preserve"> to</w:t>
      </w:r>
      <w:r>
        <w:rPr>
          <w:rFonts w:ascii="Arial" w:eastAsia="Calibri" w:hAnsi="Arial" w:cs="Arial"/>
          <w:sz w:val="24"/>
        </w:rPr>
        <w:t xml:space="preserve"> się wzięło? Czy to coś dodatkowego jest?</w:t>
      </w:r>
    </w:p>
    <w:p w:rsidR="00564BC9" w:rsidRPr="00564BC9" w:rsidRDefault="00564BC9" w:rsidP="006C5A48">
      <w:pPr>
        <w:suppressAutoHyphens w:val="0"/>
        <w:spacing w:after="0" w:line="360" w:lineRule="auto"/>
        <w:ind w:right="-1" w:firstLine="708"/>
        <w:contextualSpacing/>
        <w:jc w:val="both"/>
        <w:rPr>
          <w:rFonts w:ascii="Arial" w:hAnsi="Arial" w:cs="Arial"/>
          <w:color w:val="0D0D0D"/>
          <w:sz w:val="24"/>
        </w:rPr>
      </w:pPr>
      <w:r w:rsidRPr="00224858">
        <w:rPr>
          <w:rFonts w:ascii="Arial" w:hAnsi="Arial" w:cs="Arial"/>
          <w:b/>
          <w:color w:val="0D0D0D"/>
          <w:sz w:val="24"/>
        </w:rPr>
        <w:t>Pani Anna Freus – p.o. dyrektora SP ZOZ w Wieluniu</w:t>
      </w:r>
      <w:r>
        <w:rPr>
          <w:rFonts w:ascii="Arial" w:hAnsi="Arial" w:cs="Arial"/>
          <w:b/>
          <w:color w:val="0D0D0D"/>
          <w:sz w:val="24"/>
        </w:rPr>
        <w:t xml:space="preserve"> </w:t>
      </w:r>
      <w:r w:rsidR="00644650">
        <w:rPr>
          <w:rFonts w:ascii="Arial" w:hAnsi="Arial" w:cs="Arial"/>
          <w:color w:val="0D0D0D"/>
          <w:sz w:val="24"/>
        </w:rPr>
        <w:t>poinformowała, że </w:t>
      </w:r>
      <w:r w:rsidRPr="00564BC9">
        <w:rPr>
          <w:rFonts w:ascii="Arial" w:hAnsi="Arial" w:cs="Arial"/>
          <w:color w:val="0D0D0D"/>
          <w:sz w:val="24"/>
        </w:rPr>
        <w:t>tak, ponieważ pozostałe należności, inne również mają, wobec niepłacących pacjentów. Jeżeli pacjenci nie płacą, to powoduje to kwot</w:t>
      </w:r>
      <w:r>
        <w:rPr>
          <w:rFonts w:ascii="Arial" w:hAnsi="Arial" w:cs="Arial"/>
          <w:color w:val="0D0D0D"/>
          <w:sz w:val="24"/>
        </w:rPr>
        <w:t>y</w:t>
      </w:r>
      <w:r w:rsidRPr="00564BC9">
        <w:rPr>
          <w:rFonts w:ascii="Arial" w:hAnsi="Arial" w:cs="Arial"/>
          <w:color w:val="0D0D0D"/>
          <w:sz w:val="24"/>
        </w:rPr>
        <w:t xml:space="preserve"> po stronie należnoś</w:t>
      </w:r>
      <w:r>
        <w:rPr>
          <w:rFonts w:ascii="Arial" w:hAnsi="Arial" w:cs="Arial"/>
          <w:color w:val="0D0D0D"/>
          <w:sz w:val="24"/>
        </w:rPr>
        <w:t>ci. Dodała, że należności niewymagalne są jakby rzeczą normalną, bo wynikają jeszcze z wystawionych faktur, a wymagalne są te, któr</w:t>
      </w:r>
      <w:r w:rsidR="00E76BD1">
        <w:rPr>
          <w:rFonts w:ascii="Arial" w:hAnsi="Arial" w:cs="Arial"/>
          <w:color w:val="0D0D0D"/>
          <w:sz w:val="24"/>
        </w:rPr>
        <w:t>e są problemem. Tak samo jak ze </w:t>
      </w:r>
      <w:r>
        <w:rPr>
          <w:rFonts w:ascii="Arial" w:hAnsi="Arial" w:cs="Arial"/>
          <w:color w:val="0D0D0D"/>
          <w:sz w:val="24"/>
        </w:rPr>
        <w:t xml:space="preserve">zobowiązaniami – problemem są wymagalne, ponieważ to znaczy, że ktoś nie dochował terminu i im nie zapłacił. </w:t>
      </w:r>
    </w:p>
    <w:p w:rsidR="00564BC9" w:rsidRPr="00077E30" w:rsidRDefault="00B27ECA" w:rsidP="006C5A48">
      <w:pPr>
        <w:suppressAutoHyphens w:val="0"/>
        <w:spacing w:after="0" w:line="360" w:lineRule="auto"/>
        <w:ind w:right="-1" w:firstLine="708"/>
        <w:contextualSpacing/>
        <w:jc w:val="both"/>
        <w:rPr>
          <w:rFonts w:ascii="Arial" w:hAnsi="Arial" w:cs="Arial"/>
          <w:color w:val="0D0D0D"/>
          <w:sz w:val="24"/>
        </w:rPr>
      </w:pPr>
      <w:r w:rsidRPr="00FC57F4">
        <w:rPr>
          <w:rFonts w:ascii="Arial" w:eastAsia="Calibri" w:hAnsi="Arial" w:cs="Arial"/>
          <w:b/>
          <w:sz w:val="24"/>
        </w:rPr>
        <w:t>Pan Henryk Wojcieszak – członek Zarządu</w:t>
      </w:r>
      <w:r>
        <w:rPr>
          <w:rFonts w:ascii="Arial" w:eastAsia="Calibri" w:hAnsi="Arial" w:cs="Arial"/>
          <w:b/>
          <w:sz w:val="24"/>
        </w:rPr>
        <w:t xml:space="preserve"> </w:t>
      </w:r>
      <w:r w:rsidRPr="00077E30">
        <w:rPr>
          <w:rFonts w:ascii="Arial" w:eastAsia="Calibri" w:hAnsi="Arial" w:cs="Arial"/>
          <w:sz w:val="24"/>
        </w:rPr>
        <w:t xml:space="preserve">powiedział, że on rozumie, ale czy to znaczy, że od pacjentów </w:t>
      </w:r>
      <w:r w:rsidR="008C6911">
        <w:rPr>
          <w:rFonts w:ascii="Arial" w:eastAsia="Calibri" w:hAnsi="Arial" w:cs="Arial"/>
          <w:sz w:val="24"/>
        </w:rPr>
        <w:t>są brane</w:t>
      </w:r>
      <w:r w:rsidRPr="00077E30">
        <w:rPr>
          <w:rFonts w:ascii="Arial" w:eastAsia="Calibri" w:hAnsi="Arial" w:cs="Arial"/>
          <w:sz w:val="24"/>
        </w:rPr>
        <w:t xml:space="preserve"> jakieś </w:t>
      </w:r>
      <w:r w:rsidR="00077E30" w:rsidRPr="00077E30">
        <w:rPr>
          <w:rFonts w:ascii="Arial" w:eastAsia="Calibri" w:hAnsi="Arial" w:cs="Arial"/>
          <w:sz w:val="24"/>
        </w:rPr>
        <w:t xml:space="preserve">spore </w:t>
      </w:r>
      <w:r w:rsidR="008C6911">
        <w:rPr>
          <w:rFonts w:ascii="Arial" w:eastAsia="Calibri" w:hAnsi="Arial" w:cs="Arial"/>
          <w:sz w:val="24"/>
        </w:rPr>
        <w:t>kwoty?</w:t>
      </w:r>
    </w:p>
    <w:p w:rsidR="00564BC9" w:rsidRPr="00077E30" w:rsidRDefault="00077E30" w:rsidP="006C5A48">
      <w:pPr>
        <w:suppressAutoHyphens w:val="0"/>
        <w:spacing w:after="0" w:line="360" w:lineRule="auto"/>
        <w:ind w:right="-1" w:firstLine="708"/>
        <w:contextualSpacing/>
        <w:jc w:val="both"/>
        <w:rPr>
          <w:rFonts w:ascii="Arial" w:hAnsi="Arial" w:cs="Arial"/>
          <w:color w:val="0D0D0D"/>
          <w:sz w:val="24"/>
        </w:rPr>
      </w:pPr>
      <w:r w:rsidRPr="00224858">
        <w:rPr>
          <w:rFonts w:ascii="Arial" w:hAnsi="Arial" w:cs="Arial"/>
          <w:b/>
          <w:color w:val="0D0D0D"/>
          <w:sz w:val="24"/>
        </w:rPr>
        <w:t>Pani Anna Freus – p.o. dyrektora SP ZOZ w Wieluniu</w:t>
      </w:r>
      <w:r>
        <w:rPr>
          <w:rFonts w:ascii="Arial" w:hAnsi="Arial" w:cs="Arial"/>
          <w:b/>
          <w:color w:val="0D0D0D"/>
          <w:sz w:val="24"/>
        </w:rPr>
        <w:t xml:space="preserve"> </w:t>
      </w:r>
      <w:r w:rsidRPr="00077E30">
        <w:rPr>
          <w:rFonts w:ascii="Arial" w:hAnsi="Arial" w:cs="Arial"/>
          <w:color w:val="0D0D0D"/>
          <w:sz w:val="24"/>
        </w:rPr>
        <w:t>odpowiedziała, że są obroty.</w:t>
      </w:r>
      <w:r w:rsidR="008C6911">
        <w:rPr>
          <w:rFonts w:ascii="Arial" w:hAnsi="Arial" w:cs="Arial"/>
          <w:color w:val="0D0D0D"/>
          <w:sz w:val="24"/>
        </w:rPr>
        <w:t xml:space="preserve"> Może to być np. od strony F</w:t>
      </w:r>
      <w:r w:rsidR="00AE0388">
        <w:rPr>
          <w:rFonts w:ascii="Arial" w:hAnsi="Arial" w:cs="Arial"/>
          <w:color w:val="0D0D0D"/>
          <w:sz w:val="24"/>
        </w:rPr>
        <w:t>reseniusa jak jest od strony laboratorium itd. Należności z tytułu czynszu one w n</w:t>
      </w:r>
      <w:r w:rsidR="008C6911">
        <w:rPr>
          <w:rFonts w:ascii="Arial" w:hAnsi="Arial" w:cs="Arial"/>
          <w:color w:val="0D0D0D"/>
          <w:sz w:val="24"/>
        </w:rPr>
        <w:t>iewymagalnych też „siedzą” z róż</w:t>
      </w:r>
      <w:r w:rsidR="00E76BD1">
        <w:rPr>
          <w:rFonts w:ascii="Arial" w:hAnsi="Arial" w:cs="Arial"/>
          <w:color w:val="0D0D0D"/>
          <w:sz w:val="24"/>
        </w:rPr>
        <w:t>nych tytułów. To </w:t>
      </w:r>
      <w:r w:rsidR="00AE0388">
        <w:rPr>
          <w:rFonts w:ascii="Arial" w:hAnsi="Arial" w:cs="Arial"/>
          <w:color w:val="0D0D0D"/>
          <w:sz w:val="24"/>
        </w:rPr>
        <w:t xml:space="preserve">są wszystkie faktury, które oni wystawiają. </w:t>
      </w:r>
    </w:p>
    <w:p w:rsidR="00564BC9" w:rsidRPr="00655D3B" w:rsidRDefault="00077E30" w:rsidP="006C5A48">
      <w:pPr>
        <w:suppressAutoHyphens w:val="0"/>
        <w:spacing w:after="0" w:line="360" w:lineRule="auto"/>
        <w:ind w:right="-1" w:firstLine="708"/>
        <w:contextualSpacing/>
        <w:jc w:val="both"/>
        <w:rPr>
          <w:rFonts w:ascii="Arial" w:hAnsi="Arial" w:cs="Arial"/>
          <w:sz w:val="24"/>
          <w:lang w:eastAsia="pl-PL"/>
        </w:rPr>
      </w:pP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00655D3B" w:rsidRPr="00655D3B">
        <w:rPr>
          <w:rFonts w:ascii="Arial" w:eastAsia="Calibri" w:hAnsi="Arial" w:cs="Arial"/>
          <w:sz w:val="24"/>
        </w:rPr>
        <w:t>zapytał, jak szpital ściąga od osób nieubezpieczonych, ponieważ NFZ za nich nie płaci? Czy to płaci gmina?</w:t>
      </w:r>
    </w:p>
    <w:p w:rsidR="00D159AC" w:rsidRDefault="00655D3B" w:rsidP="00655D3B">
      <w:pPr>
        <w:suppressAutoHyphens w:val="0"/>
        <w:spacing w:after="0" w:line="360" w:lineRule="auto"/>
        <w:ind w:right="-1" w:firstLine="426"/>
        <w:contextualSpacing/>
        <w:jc w:val="both"/>
        <w:rPr>
          <w:rFonts w:ascii="Arial" w:hAnsi="Arial" w:cs="Arial"/>
          <w:color w:val="0D0D0D"/>
          <w:sz w:val="24"/>
        </w:rPr>
      </w:pPr>
      <w:r w:rsidRPr="00224858">
        <w:rPr>
          <w:rFonts w:ascii="Arial" w:hAnsi="Arial" w:cs="Arial"/>
          <w:b/>
          <w:color w:val="0D0D0D"/>
          <w:sz w:val="24"/>
        </w:rPr>
        <w:t>Pani Anna Freus – p.o. dyrektora SP ZOZ w Wieluniu</w:t>
      </w:r>
      <w:r>
        <w:rPr>
          <w:rFonts w:ascii="Arial" w:hAnsi="Arial" w:cs="Arial"/>
          <w:b/>
          <w:color w:val="0D0D0D"/>
          <w:sz w:val="24"/>
        </w:rPr>
        <w:t xml:space="preserve"> </w:t>
      </w:r>
      <w:r w:rsidRPr="00077E30">
        <w:rPr>
          <w:rFonts w:ascii="Arial" w:hAnsi="Arial" w:cs="Arial"/>
          <w:color w:val="0D0D0D"/>
          <w:sz w:val="24"/>
        </w:rPr>
        <w:t>odpowiedziała, że</w:t>
      </w:r>
      <w:r w:rsidR="00E76BD1">
        <w:rPr>
          <w:rFonts w:ascii="Arial" w:hAnsi="Arial" w:cs="Arial"/>
          <w:color w:val="0D0D0D"/>
          <w:sz w:val="24"/>
        </w:rPr>
        <w:t> </w:t>
      </w:r>
      <w:r>
        <w:rPr>
          <w:rFonts w:ascii="Arial" w:hAnsi="Arial" w:cs="Arial"/>
          <w:color w:val="0D0D0D"/>
          <w:sz w:val="24"/>
        </w:rPr>
        <w:t xml:space="preserve">częściowo tak. Poinformowała, że dużym problemem są obywatele Ukrainy, </w:t>
      </w:r>
      <w:r>
        <w:rPr>
          <w:rFonts w:ascii="Arial" w:hAnsi="Arial" w:cs="Arial"/>
          <w:color w:val="0D0D0D"/>
          <w:sz w:val="24"/>
        </w:rPr>
        <w:lastRenderedPageBreak/>
        <w:t>ponieważ tutaj obserwują najwięcej należności wymagalnych</w:t>
      </w:r>
      <w:r w:rsidR="008F71B5">
        <w:rPr>
          <w:rFonts w:ascii="Arial" w:hAnsi="Arial" w:cs="Arial"/>
          <w:color w:val="0D0D0D"/>
          <w:sz w:val="24"/>
        </w:rPr>
        <w:t>, z którymi jest trudność ze ściągnięciem. Dodała, że te osoby często zmieni</w:t>
      </w:r>
      <w:r w:rsidR="00E76BD1">
        <w:rPr>
          <w:rFonts w:ascii="Arial" w:hAnsi="Arial" w:cs="Arial"/>
          <w:color w:val="0D0D0D"/>
          <w:sz w:val="24"/>
        </w:rPr>
        <w:t>ają swój adres zamieszkania i w </w:t>
      </w:r>
      <w:r w:rsidR="008F71B5">
        <w:rPr>
          <w:rFonts w:ascii="Arial" w:hAnsi="Arial" w:cs="Arial"/>
          <w:color w:val="0D0D0D"/>
          <w:sz w:val="24"/>
        </w:rPr>
        <w:t xml:space="preserve">momencie zgłaszania się do szpitala podają adres tymczasowy i to jest problem. Poinformowała, że występują do ośrodka pomocy społecznej i częściowo te środki są płacone, a jeżeli osoba nie kwalifikuje się </w:t>
      </w:r>
      <w:r w:rsidR="006F56F5">
        <w:rPr>
          <w:rFonts w:ascii="Arial" w:hAnsi="Arial" w:cs="Arial"/>
          <w:color w:val="0D0D0D"/>
          <w:sz w:val="24"/>
        </w:rPr>
        <w:t>pod pomoc społeczną, to wysyłają wezwania do zapłaty, upomnienia, wyst</w:t>
      </w:r>
      <w:r w:rsidR="00E76BD1">
        <w:rPr>
          <w:rFonts w:ascii="Arial" w:hAnsi="Arial" w:cs="Arial"/>
          <w:color w:val="0D0D0D"/>
          <w:sz w:val="24"/>
        </w:rPr>
        <w:t>ępują również, jeżeli trzeba, z </w:t>
      </w:r>
      <w:r w:rsidR="006F56F5">
        <w:rPr>
          <w:rFonts w:ascii="Arial" w:hAnsi="Arial" w:cs="Arial"/>
          <w:color w:val="0D0D0D"/>
          <w:sz w:val="24"/>
        </w:rPr>
        <w:t xml:space="preserve">postępowaniem egzekucyjnym. </w:t>
      </w:r>
      <w:r w:rsidR="00501857">
        <w:rPr>
          <w:rFonts w:ascii="Arial" w:hAnsi="Arial" w:cs="Arial"/>
          <w:color w:val="0D0D0D"/>
          <w:sz w:val="24"/>
        </w:rPr>
        <w:t xml:space="preserve">Dodała, że występują, jeżeli jest sens ekonomiczny. Powiedziała, że nie ukrywa, że prowadzą analizę ekonomiczną w tym względzie, ponieważ nie ma sensu ruszać z procesem egzekucyjnym jeżeli wartość należności jest poniżej 350 zł, ponieważ koszty egzekucyjne będą na tym poziomie. </w:t>
      </w:r>
      <w:r w:rsidR="00D6408B">
        <w:rPr>
          <w:rFonts w:ascii="Arial" w:hAnsi="Arial" w:cs="Arial"/>
          <w:color w:val="0D0D0D"/>
          <w:sz w:val="24"/>
        </w:rPr>
        <w:t xml:space="preserve">Powiedziała, że rozkładają również na raty, ponieważ częściowo ludzie się poczuwają. </w:t>
      </w:r>
      <w:r w:rsidR="000A10E9">
        <w:rPr>
          <w:rFonts w:ascii="Arial" w:hAnsi="Arial" w:cs="Arial"/>
          <w:color w:val="0D0D0D"/>
          <w:sz w:val="24"/>
        </w:rPr>
        <w:t>Generalnie zgadzają się na płatność ratami.</w:t>
      </w:r>
    </w:p>
    <w:p w:rsidR="008F71B5" w:rsidRPr="0060496A" w:rsidRDefault="000A10E9" w:rsidP="0060496A">
      <w:pPr>
        <w:suppressAutoHyphens w:val="0"/>
        <w:spacing w:after="0" w:line="360" w:lineRule="auto"/>
        <w:ind w:right="-1" w:firstLine="708"/>
        <w:contextualSpacing/>
        <w:jc w:val="both"/>
        <w:rPr>
          <w:rFonts w:ascii="Arial" w:hAnsi="Arial" w:cs="Arial"/>
          <w:color w:val="0D0D0D"/>
          <w:sz w:val="24"/>
        </w:rPr>
      </w:pPr>
      <w:r w:rsidRPr="00FC57F4">
        <w:rPr>
          <w:rFonts w:ascii="Arial" w:eastAsia="Calibri" w:hAnsi="Arial" w:cs="Arial"/>
          <w:b/>
          <w:sz w:val="24"/>
        </w:rPr>
        <w:t>Pan Henryk Wojcieszak – członek Zarządu</w:t>
      </w:r>
      <w:r w:rsidR="0060496A">
        <w:rPr>
          <w:rFonts w:ascii="Arial" w:eastAsia="Calibri" w:hAnsi="Arial" w:cs="Arial"/>
          <w:b/>
          <w:sz w:val="24"/>
        </w:rPr>
        <w:t xml:space="preserve"> </w:t>
      </w:r>
      <w:r w:rsidR="0060496A" w:rsidRPr="0060496A">
        <w:rPr>
          <w:rFonts w:ascii="Arial" w:eastAsia="Calibri" w:hAnsi="Arial" w:cs="Arial"/>
          <w:sz w:val="24"/>
        </w:rPr>
        <w:t>powiedział, że to dotyczy obcokrajowców nieubezpieczonych</w:t>
      </w:r>
      <w:r w:rsidR="0060496A">
        <w:rPr>
          <w:rFonts w:ascii="Arial" w:eastAsia="Calibri" w:hAnsi="Arial" w:cs="Arial"/>
          <w:sz w:val="24"/>
        </w:rPr>
        <w:t>, czyli pracujących na czarno</w:t>
      </w:r>
      <w:r w:rsidR="0060496A" w:rsidRPr="0060496A">
        <w:rPr>
          <w:rFonts w:ascii="Arial" w:eastAsia="Calibri" w:hAnsi="Arial" w:cs="Arial"/>
          <w:sz w:val="24"/>
        </w:rPr>
        <w:t>?</w:t>
      </w:r>
    </w:p>
    <w:p w:rsidR="008F71B5" w:rsidRDefault="0060496A" w:rsidP="0060496A">
      <w:pPr>
        <w:suppressAutoHyphens w:val="0"/>
        <w:spacing w:after="0" w:line="360" w:lineRule="auto"/>
        <w:ind w:right="-1" w:firstLine="708"/>
        <w:contextualSpacing/>
        <w:jc w:val="both"/>
        <w:rPr>
          <w:rFonts w:ascii="Arial" w:hAnsi="Arial" w:cs="Arial"/>
          <w:color w:val="0D0D0D"/>
          <w:sz w:val="24"/>
        </w:rPr>
      </w:pPr>
      <w:r w:rsidRPr="00224858">
        <w:rPr>
          <w:rFonts w:ascii="Arial" w:hAnsi="Arial" w:cs="Arial"/>
          <w:b/>
          <w:color w:val="0D0D0D"/>
          <w:sz w:val="24"/>
        </w:rPr>
        <w:t>Pani Anna Freus – p.o. dyrektora SP ZOZ w Wieluniu</w:t>
      </w:r>
      <w:r>
        <w:rPr>
          <w:rFonts w:ascii="Arial" w:hAnsi="Arial" w:cs="Arial"/>
          <w:b/>
          <w:color w:val="0D0D0D"/>
          <w:sz w:val="24"/>
        </w:rPr>
        <w:t xml:space="preserve"> </w:t>
      </w:r>
      <w:r w:rsidRPr="00077E30">
        <w:rPr>
          <w:rFonts w:ascii="Arial" w:hAnsi="Arial" w:cs="Arial"/>
          <w:color w:val="0D0D0D"/>
          <w:sz w:val="24"/>
        </w:rPr>
        <w:t>odpowiedziała</w:t>
      </w:r>
      <w:r w:rsidR="00E76BD1">
        <w:rPr>
          <w:rFonts w:ascii="Arial" w:hAnsi="Arial" w:cs="Arial"/>
          <w:color w:val="0D0D0D"/>
          <w:sz w:val="24"/>
        </w:rPr>
        <w:t>, że </w:t>
      </w:r>
      <w:r>
        <w:rPr>
          <w:rFonts w:ascii="Arial" w:hAnsi="Arial" w:cs="Arial"/>
          <w:color w:val="0D0D0D"/>
          <w:sz w:val="24"/>
        </w:rPr>
        <w:t>również Polaków nieubezpieczonych.</w:t>
      </w:r>
    </w:p>
    <w:p w:rsidR="008F71B5" w:rsidRPr="00487FFE" w:rsidRDefault="0060496A" w:rsidP="00655D3B">
      <w:pPr>
        <w:suppressAutoHyphens w:val="0"/>
        <w:spacing w:after="0" w:line="360" w:lineRule="auto"/>
        <w:ind w:right="-1" w:firstLine="426"/>
        <w:contextualSpacing/>
        <w:jc w:val="both"/>
        <w:rPr>
          <w:rFonts w:ascii="Arial" w:hAnsi="Arial" w:cs="Arial"/>
          <w:color w:val="0D0D0D"/>
          <w:sz w:val="24"/>
        </w:rPr>
      </w:pPr>
      <w:r>
        <w:rPr>
          <w:rFonts w:ascii="Arial" w:hAnsi="Arial" w:cs="Arial"/>
          <w:color w:val="0D0D0D"/>
          <w:sz w:val="24"/>
        </w:rPr>
        <w:tab/>
      </w:r>
      <w:r w:rsidRPr="00FC57F4">
        <w:rPr>
          <w:rFonts w:ascii="Arial" w:eastAsia="Calibri" w:hAnsi="Arial" w:cs="Arial"/>
          <w:b/>
          <w:sz w:val="24"/>
        </w:rPr>
        <w:t>Pan Henryk Wojcieszak – członek Zarządu</w:t>
      </w:r>
      <w:r>
        <w:rPr>
          <w:rFonts w:ascii="Arial" w:eastAsia="Calibri" w:hAnsi="Arial" w:cs="Arial"/>
          <w:b/>
          <w:sz w:val="24"/>
        </w:rPr>
        <w:t xml:space="preserve"> </w:t>
      </w:r>
      <w:r w:rsidRPr="00487FFE">
        <w:rPr>
          <w:rFonts w:ascii="Arial" w:eastAsia="Calibri" w:hAnsi="Arial" w:cs="Arial"/>
          <w:sz w:val="24"/>
        </w:rPr>
        <w:t>powiedział, że oficjalnie to chyba ma</w:t>
      </w:r>
      <w:r w:rsidR="008C6911">
        <w:rPr>
          <w:rFonts w:ascii="Arial" w:eastAsia="Calibri" w:hAnsi="Arial" w:cs="Arial"/>
          <w:sz w:val="24"/>
        </w:rPr>
        <w:t>ją</w:t>
      </w:r>
      <w:r w:rsidRPr="00487FFE">
        <w:rPr>
          <w:rFonts w:ascii="Arial" w:eastAsia="Calibri" w:hAnsi="Arial" w:cs="Arial"/>
          <w:sz w:val="24"/>
        </w:rPr>
        <w:t xml:space="preserve"> ubezpieczenie zdrowotne chyba? </w:t>
      </w:r>
    </w:p>
    <w:p w:rsidR="008F71B5" w:rsidRPr="00487FFE" w:rsidRDefault="00487FFE" w:rsidP="00DE5C41">
      <w:pPr>
        <w:suppressAutoHyphens w:val="0"/>
        <w:spacing w:after="0" w:line="360" w:lineRule="auto"/>
        <w:ind w:right="-1" w:firstLine="708"/>
        <w:contextualSpacing/>
        <w:jc w:val="both"/>
        <w:rPr>
          <w:rFonts w:ascii="Arial" w:hAnsi="Arial" w:cs="Arial"/>
          <w:color w:val="0D0D0D"/>
          <w:sz w:val="24"/>
        </w:rPr>
      </w:pPr>
      <w:r w:rsidRPr="00224858">
        <w:rPr>
          <w:rFonts w:ascii="Arial" w:hAnsi="Arial" w:cs="Arial"/>
          <w:b/>
          <w:color w:val="0D0D0D"/>
          <w:sz w:val="24"/>
        </w:rPr>
        <w:t>Pani Anna Freus – p.o. dyrektora SP ZOZ w Wieluniu</w:t>
      </w:r>
      <w:r>
        <w:rPr>
          <w:rFonts w:ascii="Arial" w:hAnsi="Arial" w:cs="Arial"/>
          <w:b/>
          <w:color w:val="0D0D0D"/>
          <w:sz w:val="24"/>
        </w:rPr>
        <w:t xml:space="preserve"> </w:t>
      </w:r>
      <w:r w:rsidR="00E76BD1">
        <w:rPr>
          <w:rFonts w:ascii="Arial" w:hAnsi="Arial" w:cs="Arial"/>
          <w:color w:val="0D0D0D"/>
          <w:sz w:val="24"/>
        </w:rPr>
        <w:t>powiedziała, że </w:t>
      </w:r>
      <w:r w:rsidR="008C6911">
        <w:rPr>
          <w:rFonts w:ascii="Arial" w:hAnsi="Arial" w:cs="Arial"/>
          <w:color w:val="0D0D0D"/>
          <w:sz w:val="24"/>
        </w:rPr>
        <w:t>róż</w:t>
      </w:r>
      <w:r w:rsidRPr="00487FFE">
        <w:rPr>
          <w:rFonts w:ascii="Arial" w:hAnsi="Arial" w:cs="Arial"/>
          <w:color w:val="0D0D0D"/>
          <w:sz w:val="24"/>
        </w:rPr>
        <w:t>nie to bywa. Musi mieć ubezpieczenie w momencie, kiedy zdarzenie się zadziało.</w:t>
      </w:r>
      <w:r>
        <w:rPr>
          <w:rFonts w:ascii="Arial" w:hAnsi="Arial" w:cs="Arial"/>
          <w:color w:val="0D0D0D"/>
          <w:sz w:val="24"/>
        </w:rPr>
        <w:t xml:space="preserve"> Powiedziała, że są tutaj również należności nieściągnięte z tytułu błędów lekarskich, od pracowników. </w:t>
      </w:r>
    </w:p>
    <w:p w:rsidR="008F71B5" w:rsidRPr="00487FFE" w:rsidRDefault="00487FFE" w:rsidP="00487FFE">
      <w:pPr>
        <w:suppressAutoHyphens w:val="0"/>
        <w:spacing w:after="0" w:line="360" w:lineRule="auto"/>
        <w:ind w:right="-1" w:firstLine="708"/>
        <w:contextualSpacing/>
        <w:jc w:val="both"/>
        <w:rPr>
          <w:rFonts w:ascii="Arial" w:hAnsi="Arial" w:cs="Arial"/>
          <w:color w:val="0D0D0D"/>
          <w:sz w:val="24"/>
        </w:rPr>
      </w:pP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487FFE">
        <w:rPr>
          <w:rFonts w:ascii="Arial" w:eastAsia="Calibri" w:hAnsi="Arial" w:cs="Arial"/>
          <w:sz w:val="24"/>
        </w:rPr>
        <w:t>zapytał, czy są jeszcze jakieś pytania? Nikt się nie zgłosił. Zamknął punkt. Powiedział, że Zarząd zapoznał się z informacją.</w:t>
      </w:r>
    </w:p>
    <w:p w:rsidR="008F71B5" w:rsidRDefault="008F71B5" w:rsidP="00655D3B">
      <w:pPr>
        <w:suppressAutoHyphens w:val="0"/>
        <w:spacing w:after="0" w:line="360" w:lineRule="auto"/>
        <w:ind w:right="-1" w:firstLine="426"/>
        <w:contextualSpacing/>
        <w:jc w:val="both"/>
        <w:rPr>
          <w:rFonts w:ascii="Arial" w:hAnsi="Arial" w:cs="Arial"/>
          <w:color w:val="0D0D0D"/>
          <w:sz w:val="24"/>
        </w:rPr>
      </w:pPr>
    </w:p>
    <w:p w:rsidR="00DE5C41" w:rsidRPr="00DE5C41" w:rsidRDefault="00DE5C41" w:rsidP="00DE5C41">
      <w:pPr>
        <w:pStyle w:val="NormalnyWeb"/>
        <w:tabs>
          <w:tab w:val="left" w:pos="709"/>
        </w:tabs>
        <w:spacing w:before="0" w:beforeAutospacing="0" w:after="0" w:afterAutospacing="0" w:line="360" w:lineRule="auto"/>
        <w:ind w:right="-1"/>
        <w:jc w:val="both"/>
        <w:rPr>
          <w:rFonts w:ascii="Arial" w:hAnsi="Arial" w:cs="Arial"/>
          <w:i/>
        </w:rPr>
      </w:pPr>
      <w:r>
        <w:rPr>
          <w:rFonts w:ascii="Arial" w:hAnsi="Arial" w:cs="Arial"/>
        </w:rPr>
        <w:tab/>
      </w:r>
      <w:r w:rsidRPr="00DE5C41">
        <w:rPr>
          <w:rFonts w:ascii="Arial" w:hAnsi="Arial" w:cs="Arial"/>
          <w:i/>
        </w:rPr>
        <w:t>Zarząd Powiatu w Wieluniu zapoznał się z informacją p.o. Dyrektora Samodzielnego Publicznego Zakładu Opieki Zdrowotnej w Wieluniu o poziomie należności Samodzielnego Publicznego Zakładu Opieki Zdrowotnej w Wieluniu na dzień 31.05.2021 r. sporządzoną wg stanu księgowego na dzień 19.07.2021 r. – kontynuacja sprawy ze CIV posiedzenia Zarządu Powiatu w Wieluniu z dnia 16.07.2021 r.</w:t>
      </w:r>
    </w:p>
    <w:p w:rsidR="008F71B5" w:rsidRPr="00DE5C41" w:rsidRDefault="00DE5C41" w:rsidP="00655D3B">
      <w:pPr>
        <w:suppressAutoHyphens w:val="0"/>
        <w:spacing w:after="0" w:line="360" w:lineRule="auto"/>
        <w:ind w:right="-1" w:firstLine="426"/>
        <w:contextualSpacing/>
        <w:jc w:val="both"/>
        <w:rPr>
          <w:rFonts w:ascii="Arial" w:hAnsi="Arial" w:cs="Arial"/>
          <w:i/>
          <w:color w:val="0D0D0D"/>
          <w:sz w:val="24"/>
        </w:rPr>
      </w:pPr>
      <w:r w:rsidRPr="00DE5C41">
        <w:rPr>
          <w:rFonts w:ascii="Arial" w:hAnsi="Arial" w:cs="Arial"/>
          <w:i/>
          <w:color w:val="0D0D0D"/>
          <w:sz w:val="24"/>
        </w:rPr>
        <w:tab/>
        <w:t>Materiał w przedmiotowej sprawie stanowi załącznik do protokołu.</w:t>
      </w:r>
    </w:p>
    <w:p w:rsidR="008F71B5" w:rsidRDefault="008F71B5" w:rsidP="00655D3B">
      <w:pPr>
        <w:suppressAutoHyphens w:val="0"/>
        <w:spacing w:after="0" w:line="360" w:lineRule="auto"/>
        <w:ind w:right="-1" w:firstLine="426"/>
        <w:contextualSpacing/>
        <w:jc w:val="both"/>
        <w:rPr>
          <w:rFonts w:ascii="Arial" w:hAnsi="Arial" w:cs="Arial"/>
          <w:color w:val="0D0D0D"/>
          <w:sz w:val="24"/>
        </w:rPr>
      </w:pPr>
    </w:p>
    <w:p w:rsidR="00DE5C41" w:rsidRPr="00DE5C41" w:rsidRDefault="00DE5C41" w:rsidP="00655D3B">
      <w:pPr>
        <w:suppressAutoHyphens w:val="0"/>
        <w:spacing w:after="0" w:line="360" w:lineRule="auto"/>
        <w:ind w:right="-1" w:firstLine="426"/>
        <w:contextualSpacing/>
        <w:jc w:val="both"/>
        <w:rPr>
          <w:rFonts w:ascii="Arial" w:hAnsi="Arial" w:cs="Arial"/>
          <w:color w:val="0D0D0D"/>
          <w:sz w:val="24"/>
        </w:rPr>
      </w:pPr>
      <w:r>
        <w:rPr>
          <w:rFonts w:ascii="Arial" w:hAnsi="Arial" w:cs="Arial"/>
          <w:color w:val="0D0D0D"/>
          <w:sz w:val="24"/>
        </w:rPr>
        <w:lastRenderedPageBreak/>
        <w:tab/>
      </w:r>
      <w:r w:rsidRPr="00DE5C41">
        <w:rPr>
          <w:rFonts w:ascii="Arial" w:hAnsi="Arial" w:cs="Arial"/>
          <w:b/>
          <w:color w:val="0D0D0D"/>
          <w:sz w:val="24"/>
        </w:rPr>
        <w:t>Pani Anna Freus – p.o. dyrektora SP ZOZ w Wieluniu</w:t>
      </w:r>
      <w:r>
        <w:rPr>
          <w:rFonts w:ascii="Arial" w:hAnsi="Arial" w:cs="Arial"/>
          <w:b/>
          <w:color w:val="0D0D0D"/>
          <w:sz w:val="24"/>
        </w:rPr>
        <w:t xml:space="preserve"> </w:t>
      </w:r>
      <w:r w:rsidR="00E76BD1">
        <w:rPr>
          <w:rFonts w:ascii="Arial" w:hAnsi="Arial" w:cs="Arial"/>
          <w:color w:val="0D0D0D"/>
          <w:sz w:val="24"/>
        </w:rPr>
        <w:t>przekazała, że </w:t>
      </w:r>
      <w:r w:rsidRPr="00DE5C41">
        <w:rPr>
          <w:rFonts w:ascii="Arial" w:hAnsi="Arial" w:cs="Arial"/>
          <w:color w:val="0D0D0D"/>
          <w:sz w:val="24"/>
        </w:rPr>
        <w:t xml:space="preserve">złożyła już zobowiązania na koniec czerwca i może powiedzieć, że poziom zobowiązań spadł, zarówno wymagalnych, jak i niewymagalnych. </w:t>
      </w:r>
      <w:r w:rsidR="00E76BD1">
        <w:rPr>
          <w:rFonts w:ascii="Arial" w:hAnsi="Arial" w:cs="Arial"/>
          <w:color w:val="0D0D0D"/>
          <w:sz w:val="24"/>
        </w:rPr>
        <w:t>Dodała, że jest to </w:t>
      </w:r>
      <w:r>
        <w:rPr>
          <w:rFonts w:ascii="Arial" w:hAnsi="Arial" w:cs="Arial"/>
          <w:color w:val="0D0D0D"/>
          <w:sz w:val="24"/>
        </w:rPr>
        <w:t>bezpieczną normą, ponieważ gdyby one cały czas narastały, to rzeczywiście byłyby kłopoty.  Poinformowała, że kłopoty na pewno wystąpią w momencie konieczności poniesienia, chyba że zbilansują  to jakoś przychodami, ale jeżeli byłaby sytuacja constance, jeśli chodzi o przychody, to problem przyjdzie, jeż</w:t>
      </w:r>
      <w:r w:rsidR="00D342C6">
        <w:rPr>
          <w:rFonts w:ascii="Arial" w:hAnsi="Arial" w:cs="Arial"/>
          <w:color w:val="0D0D0D"/>
          <w:sz w:val="24"/>
        </w:rPr>
        <w:t>eli chodzi o płatność za usługi, bo tutaj dużo jest na ich barkach – cały VAT to jest około 700 tys. zł.</w:t>
      </w:r>
    </w:p>
    <w:p w:rsidR="008F71B5" w:rsidRDefault="00D342C6" w:rsidP="00D342C6">
      <w:pPr>
        <w:suppressAutoHyphens w:val="0"/>
        <w:spacing w:after="0" w:line="360" w:lineRule="auto"/>
        <w:ind w:right="-1" w:firstLine="708"/>
        <w:contextualSpacing/>
        <w:jc w:val="both"/>
        <w:rPr>
          <w:rFonts w:ascii="Arial" w:hAnsi="Arial" w:cs="Arial"/>
          <w:color w:val="0D0D0D"/>
          <w:sz w:val="24"/>
        </w:rPr>
      </w:pP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487FFE">
        <w:rPr>
          <w:rFonts w:ascii="Arial" w:eastAsia="Calibri" w:hAnsi="Arial" w:cs="Arial"/>
          <w:sz w:val="24"/>
        </w:rPr>
        <w:t>zapytał,</w:t>
      </w:r>
      <w:r>
        <w:rPr>
          <w:rFonts w:ascii="Arial" w:eastAsia="Calibri" w:hAnsi="Arial" w:cs="Arial"/>
          <w:sz w:val="24"/>
        </w:rPr>
        <w:t xml:space="preserve"> kiedy ten program się kończy, musi być zrealizowany?</w:t>
      </w:r>
    </w:p>
    <w:p w:rsidR="008F71B5" w:rsidRPr="00D342C6" w:rsidRDefault="00D342C6" w:rsidP="00D342C6">
      <w:pPr>
        <w:suppressAutoHyphens w:val="0"/>
        <w:spacing w:after="0" w:line="360" w:lineRule="auto"/>
        <w:ind w:right="-1" w:firstLine="708"/>
        <w:contextualSpacing/>
        <w:jc w:val="both"/>
        <w:rPr>
          <w:rFonts w:ascii="Arial" w:hAnsi="Arial" w:cs="Arial"/>
          <w:color w:val="0D0D0D"/>
          <w:sz w:val="24"/>
        </w:rPr>
      </w:pPr>
      <w:r w:rsidRPr="00DE5C41">
        <w:rPr>
          <w:rFonts w:ascii="Arial" w:hAnsi="Arial" w:cs="Arial"/>
          <w:b/>
          <w:color w:val="0D0D0D"/>
          <w:sz w:val="24"/>
        </w:rPr>
        <w:t>Pani Anna Freus – p.o. dyrektora SP ZOZ w Wieluniu</w:t>
      </w:r>
      <w:r>
        <w:rPr>
          <w:rFonts w:ascii="Arial" w:hAnsi="Arial" w:cs="Arial"/>
          <w:b/>
          <w:color w:val="0D0D0D"/>
          <w:sz w:val="24"/>
        </w:rPr>
        <w:t xml:space="preserve"> </w:t>
      </w:r>
      <w:r w:rsidR="00E76BD1">
        <w:rPr>
          <w:rFonts w:ascii="Arial" w:hAnsi="Arial" w:cs="Arial"/>
          <w:color w:val="0D0D0D"/>
          <w:sz w:val="24"/>
        </w:rPr>
        <w:t>odpowiedziała, że w </w:t>
      </w:r>
      <w:r w:rsidRPr="00D342C6">
        <w:rPr>
          <w:rFonts w:ascii="Arial" w:hAnsi="Arial" w:cs="Arial"/>
          <w:color w:val="0D0D0D"/>
          <w:sz w:val="24"/>
        </w:rPr>
        <w:t>październiku, firma ma się rozliczyć do połowy p</w:t>
      </w:r>
      <w:r w:rsidR="008C6911">
        <w:rPr>
          <w:rFonts w:ascii="Arial" w:hAnsi="Arial" w:cs="Arial"/>
          <w:color w:val="0D0D0D"/>
          <w:sz w:val="24"/>
        </w:rPr>
        <w:t>aździernika, a umowę finansującą</w:t>
      </w:r>
      <w:r w:rsidRPr="00D342C6">
        <w:rPr>
          <w:rFonts w:ascii="Arial" w:hAnsi="Arial" w:cs="Arial"/>
          <w:color w:val="0D0D0D"/>
          <w:sz w:val="24"/>
        </w:rPr>
        <w:t xml:space="preserve"> mają przedłużoną chyba do marca kolejnego roku. </w:t>
      </w:r>
      <w:r>
        <w:rPr>
          <w:rFonts w:ascii="Arial" w:hAnsi="Arial" w:cs="Arial"/>
          <w:color w:val="0D0D0D"/>
          <w:sz w:val="24"/>
        </w:rPr>
        <w:t>Dodała, że nie ma tutaj zagrożenia.</w:t>
      </w:r>
    </w:p>
    <w:p w:rsidR="008F71B5" w:rsidRPr="00D342C6" w:rsidRDefault="00D342C6" w:rsidP="00655D3B">
      <w:pPr>
        <w:suppressAutoHyphens w:val="0"/>
        <w:spacing w:after="0" w:line="360" w:lineRule="auto"/>
        <w:ind w:right="-1" w:firstLine="426"/>
        <w:contextualSpacing/>
        <w:jc w:val="both"/>
        <w:rPr>
          <w:rFonts w:ascii="Arial" w:hAnsi="Arial" w:cs="Arial"/>
          <w:color w:val="0D0D0D"/>
          <w:sz w:val="24"/>
        </w:rPr>
      </w:pPr>
      <w:r>
        <w:rPr>
          <w:rFonts w:ascii="Arial" w:hAnsi="Arial" w:cs="Arial"/>
          <w:color w:val="0D0D0D"/>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D342C6">
        <w:rPr>
          <w:rFonts w:ascii="Arial" w:eastAsia="Calibri" w:hAnsi="Arial" w:cs="Arial"/>
          <w:sz w:val="24"/>
        </w:rPr>
        <w:t>powiedział, że trzeba będzie czekać za pieniędzmi.</w:t>
      </w:r>
    </w:p>
    <w:p w:rsidR="008F71B5" w:rsidRPr="00CE4F5A" w:rsidRDefault="00D342C6" w:rsidP="00D342C6">
      <w:pPr>
        <w:suppressAutoHyphens w:val="0"/>
        <w:spacing w:after="0" w:line="360" w:lineRule="auto"/>
        <w:ind w:right="-1" w:firstLine="708"/>
        <w:contextualSpacing/>
        <w:jc w:val="both"/>
        <w:rPr>
          <w:rFonts w:ascii="Arial" w:hAnsi="Arial" w:cs="Arial"/>
          <w:color w:val="0D0D0D"/>
          <w:sz w:val="24"/>
        </w:rPr>
      </w:pPr>
      <w:r w:rsidRPr="00DE5C41">
        <w:rPr>
          <w:rFonts w:ascii="Arial" w:hAnsi="Arial" w:cs="Arial"/>
          <w:b/>
          <w:color w:val="0D0D0D"/>
          <w:sz w:val="24"/>
        </w:rPr>
        <w:t>Pani Anna Freus – p.o. dyrektora SP ZOZ w Wieluniu</w:t>
      </w:r>
      <w:r>
        <w:rPr>
          <w:rFonts w:ascii="Arial" w:hAnsi="Arial" w:cs="Arial"/>
          <w:b/>
          <w:color w:val="0D0D0D"/>
          <w:sz w:val="24"/>
        </w:rPr>
        <w:t xml:space="preserve"> </w:t>
      </w:r>
      <w:r w:rsidRPr="00CE4F5A">
        <w:rPr>
          <w:rFonts w:ascii="Arial" w:hAnsi="Arial" w:cs="Arial"/>
          <w:color w:val="0D0D0D"/>
          <w:sz w:val="24"/>
        </w:rPr>
        <w:t>uważa, że nie ma tutaj zagrożenia, być może wykonają ruch, aby przedłużyć firmie,</w:t>
      </w:r>
      <w:r w:rsidR="00D47539">
        <w:rPr>
          <w:rFonts w:ascii="Arial" w:hAnsi="Arial" w:cs="Arial"/>
          <w:color w:val="0D0D0D"/>
          <w:sz w:val="24"/>
        </w:rPr>
        <w:t xml:space="preserve"> że</w:t>
      </w:r>
      <w:r w:rsidRPr="00CE4F5A">
        <w:rPr>
          <w:rFonts w:ascii="Arial" w:hAnsi="Arial" w:cs="Arial"/>
          <w:color w:val="0D0D0D"/>
          <w:sz w:val="24"/>
        </w:rPr>
        <w:t xml:space="preserve">by zyskać na czasie, jeżeli chodzi o płynność. </w:t>
      </w:r>
      <w:r w:rsidR="00D47539">
        <w:rPr>
          <w:rFonts w:ascii="Arial" w:hAnsi="Arial" w:cs="Arial"/>
          <w:color w:val="0D0D0D"/>
          <w:sz w:val="24"/>
        </w:rPr>
        <w:t xml:space="preserve">Wtedy firma będzie zainteresowana i oni też. Na razie takiej zgody nie było, ale myśli że to będzie dwustronny interes. Dłuższe wdrożenie pozwoli im na dłuższą opiekę przywdrożeniową firmy zewnętrznej. Raczej przychyla się do tego, że trzeba będzie wyrazić zgodę na przedłużenie na tyle bezpieczne, aby ten projekt po prostu rozliczyć. </w:t>
      </w:r>
    </w:p>
    <w:p w:rsidR="008F71B5" w:rsidRDefault="00D47539" w:rsidP="00655D3B">
      <w:pPr>
        <w:suppressAutoHyphens w:val="0"/>
        <w:spacing w:after="0" w:line="360" w:lineRule="auto"/>
        <w:ind w:right="-1" w:firstLine="426"/>
        <w:contextualSpacing/>
        <w:jc w:val="both"/>
        <w:rPr>
          <w:rFonts w:ascii="Arial" w:hAnsi="Arial" w:cs="Arial"/>
          <w:color w:val="0D0D0D"/>
          <w:sz w:val="24"/>
        </w:rPr>
      </w:pPr>
      <w:r>
        <w:rPr>
          <w:rFonts w:ascii="Arial" w:hAnsi="Arial" w:cs="Arial"/>
          <w:color w:val="0D0D0D"/>
          <w:sz w:val="24"/>
        </w:rPr>
        <w:tab/>
      </w:r>
      <w:r w:rsidRPr="00FC57F4">
        <w:rPr>
          <w:rFonts w:ascii="Arial" w:eastAsia="Calibri" w:hAnsi="Arial" w:cs="Arial"/>
          <w:b/>
          <w:sz w:val="24"/>
        </w:rPr>
        <w:t>Pan Henryk Wojcieszak – członek Zarządu</w:t>
      </w:r>
      <w:r>
        <w:rPr>
          <w:rFonts w:ascii="Arial" w:eastAsia="Calibri" w:hAnsi="Arial" w:cs="Arial"/>
          <w:b/>
          <w:sz w:val="24"/>
        </w:rPr>
        <w:t xml:space="preserve"> </w:t>
      </w:r>
      <w:r w:rsidRPr="00487FFE">
        <w:rPr>
          <w:rFonts w:ascii="Arial" w:eastAsia="Calibri" w:hAnsi="Arial" w:cs="Arial"/>
          <w:sz w:val="24"/>
        </w:rPr>
        <w:t>powiedział, że</w:t>
      </w:r>
      <w:r>
        <w:rPr>
          <w:rFonts w:ascii="Arial" w:eastAsia="Calibri" w:hAnsi="Arial" w:cs="Arial"/>
          <w:sz w:val="24"/>
        </w:rPr>
        <w:t xml:space="preserve"> od września będą odsetki, bo karencja się kończy.</w:t>
      </w:r>
    </w:p>
    <w:p w:rsidR="008F71B5" w:rsidRDefault="00D47539" w:rsidP="00655D3B">
      <w:pPr>
        <w:suppressAutoHyphens w:val="0"/>
        <w:spacing w:after="0" w:line="360" w:lineRule="auto"/>
        <w:ind w:right="-1" w:firstLine="426"/>
        <w:contextualSpacing/>
        <w:jc w:val="both"/>
        <w:rPr>
          <w:rFonts w:ascii="Arial" w:hAnsi="Arial" w:cs="Arial"/>
          <w:color w:val="0D0D0D"/>
          <w:sz w:val="24"/>
        </w:rPr>
      </w:pPr>
      <w:r>
        <w:rPr>
          <w:rFonts w:ascii="Arial" w:hAnsi="Arial" w:cs="Arial"/>
          <w:color w:val="0D0D0D"/>
          <w:sz w:val="24"/>
        </w:rPr>
        <w:tab/>
      </w:r>
      <w:r w:rsidRPr="00DE5C41">
        <w:rPr>
          <w:rFonts w:ascii="Arial" w:hAnsi="Arial" w:cs="Arial"/>
          <w:b/>
          <w:color w:val="0D0D0D"/>
          <w:sz w:val="24"/>
        </w:rPr>
        <w:t>Pani Anna Freus – p.o. dyrektora SP ZOZ w Wieluniu</w:t>
      </w:r>
      <w:r>
        <w:rPr>
          <w:rFonts w:ascii="Arial" w:hAnsi="Arial" w:cs="Arial"/>
          <w:b/>
          <w:color w:val="0D0D0D"/>
          <w:sz w:val="24"/>
        </w:rPr>
        <w:t xml:space="preserve"> </w:t>
      </w:r>
      <w:r w:rsidRPr="00D47539">
        <w:rPr>
          <w:rFonts w:ascii="Arial" w:hAnsi="Arial" w:cs="Arial"/>
          <w:color w:val="0D0D0D"/>
          <w:sz w:val="24"/>
        </w:rPr>
        <w:t xml:space="preserve">potwierdziła, jeżeli chodzi o odsetki od kredytu. </w:t>
      </w:r>
    </w:p>
    <w:p w:rsidR="00D47539" w:rsidRPr="00D47539" w:rsidRDefault="00D47539" w:rsidP="00D47539">
      <w:pPr>
        <w:suppressAutoHyphens w:val="0"/>
        <w:spacing w:after="0" w:line="360" w:lineRule="auto"/>
        <w:ind w:right="-1" w:firstLine="708"/>
        <w:contextualSpacing/>
        <w:jc w:val="both"/>
        <w:rPr>
          <w:rFonts w:ascii="Arial" w:hAnsi="Arial" w:cs="Arial"/>
          <w:color w:val="0D0D0D"/>
          <w:sz w:val="24"/>
        </w:rPr>
      </w:pPr>
      <w:r w:rsidRPr="00FC57F4">
        <w:rPr>
          <w:rFonts w:ascii="Arial" w:eastAsia="Calibri" w:hAnsi="Arial" w:cs="Arial"/>
          <w:b/>
          <w:sz w:val="24"/>
        </w:rPr>
        <w:t>Pan Henryk Wojcieszak – członek Zarządu</w:t>
      </w:r>
      <w:r>
        <w:rPr>
          <w:rFonts w:ascii="Arial" w:eastAsia="Calibri" w:hAnsi="Arial" w:cs="Arial"/>
          <w:b/>
          <w:sz w:val="24"/>
        </w:rPr>
        <w:t xml:space="preserve"> </w:t>
      </w:r>
      <w:r w:rsidRPr="00487FFE">
        <w:rPr>
          <w:rFonts w:ascii="Arial" w:eastAsia="Calibri" w:hAnsi="Arial" w:cs="Arial"/>
          <w:sz w:val="24"/>
        </w:rPr>
        <w:t>powiedział, że</w:t>
      </w:r>
      <w:r>
        <w:rPr>
          <w:rFonts w:ascii="Arial" w:eastAsia="Calibri" w:hAnsi="Arial" w:cs="Arial"/>
          <w:sz w:val="24"/>
        </w:rPr>
        <w:t xml:space="preserve"> 300 tys. zł.</w:t>
      </w:r>
    </w:p>
    <w:p w:rsidR="008F71B5" w:rsidRDefault="00D47539" w:rsidP="00655D3B">
      <w:pPr>
        <w:suppressAutoHyphens w:val="0"/>
        <w:spacing w:after="0" w:line="360" w:lineRule="auto"/>
        <w:ind w:right="-1" w:firstLine="426"/>
        <w:contextualSpacing/>
        <w:jc w:val="both"/>
        <w:rPr>
          <w:rFonts w:ascii="Arial" w:hAnsi="Arial" w:cs="Arial"/>
          <w:color w:val="0D0D0D"/>
          <w:sz w:val="24"/>
        </w:rPr>
      </w:pPr>
      <w:r>
        <w:rPr>
          <w:rFonts w:ascii="Arial" w:hAnsi="Arial" w:cs="Arial"/>
          <w:color w:val="0D0D0D"/>
          <w:sz w:val="24"/>
        </w:rPr>
        <w:tab/>
      </w:r>
      <w:r w:rsidRPr="00D47539">
        <w:rPr>
          <w:rFonts w:ascii="Arial" w:hAnsi="Arial" w:cs="Arial"/>
          <w:b/>
          <w:color w:val="0D0D0D"/>
          <w:sz w:val="24"/>
        </w:rPr>
        <w:t>Pan Sławomir Kaftan – skarbnik powiatu</w:t>
      </w:r>
      <w:r>
        <w:rPr>
          <w:rFonts w:ascii="Arial" w:hAnsi="Arial" w:cs="Arial"/>
          <w:color w:val="0D0D0D"/>
          <w:sz w:val="24"/>
        </w:rPr>
        <w:t xml:space="preserve"> powiedział, że odsetki to są.</w:t>
      </w:r>
    </w:p>
    <w:p w:rsidR="008F71B5" w:rsidRDefault="00D47539" w:rsidP="00655D3B">
      <w:pPr>
        <w:suppressAutoHyphens w:val="0"/>
        <w:spacing w:after="0" w:line="360" w:lineRule="auto"/>
        <w:ind w:right="-1" w:firstLine="426"/>
        <w:contextualSpacing/>
        <w:jc w:val="both"/>
        <w:rPr>
          <w:rFonts w:ascii="Arial" w:hAnsi="Arial" w:cs="Arial"/>
          <w:color w:val="0D0D0D"/>
          <w:sz w:val="24"/>
        </w:rPr>
      </w:pPr>
      <w:r>
        <w:rPr>
          <w:rFonts w:ascii="Arial" w:hAnsi="Arial" w:cs="Arial"/>
          <w:sz w:val="24"/>
          <w:lang w:eastAsia="pl-PL"/>
        </w:rPr>
        <w:tab/>
      </w:r>
      <w:r w:rsidRPr="00DE5C41">
        <w:rPr>
          <w:rFonts w:ascii="Arial" w:hAnsi="Arial" w:cs="Arial"/>
          <w:b/>
          <w:color w:val="0D0D0D"/>
          <w:sz w:val="24"/>
        </w:rPr>
        <w:t>Pani Anna Freus – p.o. dyrektora SP ZOZ w Wieluniu</w:t>
      </w:r>
      <w:r>
        <w:rPr>
          <w:rFonts w:ascii="Arial" w:hAnsi="Arial" w:cs="Arial"/>
          <w:b/>
          <w:color w:val="0D0D0D"/>
          <w:sz w:val="24"/>
        </w:rPr>
        <w:t xml:space="preserve"> </w:t>
      </w:r>
      <w:r w:rsidRPr="00D47539">
        <w:rPr>
          <w:rFonts w:ascii="Arial" w:hAnsi="Arial" w:cs="Arial"/>
          <w:color w:val="0D0D0D"/>
          <w:sz w:val="24"/>
        </w:rPr>
        <w:t xml:space="preserve">dodała, że w ratę kapitałową. </w:t>
      </w:r>
      <w:r>
        <w:rPr>
          <w:rFonts w:ascii="Arial" w:hAnsi="Arial" w:cs="Arial"/>
          <w:color w:val="0D0D0D"/>
          <w:sz w:val="24"/>
        </w:rPr>
        <w:t>Następnie poinformowała, że we wtorek jedzie do Banku Gospodarstwa Krajowego podpisywać umowę, jeżeli chodzi o kredyt na 700 tys. zł na</w:t>
      </w:r>
      <w:r w:rsidR="00E76BD1">
        <w:rPr>
          <w:rFonts w:ascii="Arial" w:hAnsi="Arial" w:cs="Arial"/>
          <w:color w:val="0D0D0D"/>
          <w:sz w:val="24"/>
        </w:rPr>
        <w:t> </w:t>
      </w:r>
      <w:r w:rsidR="00644650">
        <w:rPr>
          <w:rFonts w:ascii="Arial" w:hAnsi="Arial" w:cs="Arial"/>
          <w:color w:val="0D0D0D"/>
          <w:sz w:val="24"/>
        </w:rPr>
        <w:t>rentgenodiagnostykę z firmą VER</w:t>
      </w:r>
      <w:r>
        <w:rPr>
          <w:rFonts w:ascii="Arial" w:hAnsi="Arial" w:cs="Arial"/>
          <w:color w:val="0D0D0D"/>
          <w:sz w:val="24"/>
        </w:rPr>
        <w:t xml:space="preserve">US, która zobowiązała się podpisać z nimi </w:t>
      </w:r>
      <w:r>
        <w:rPr>
          <w:rFonts w:ascii="Arial" w:hAnsi="Arial" w:cs="Arial"/>
          <w:color w:val="0D0D0D"/>
          <w:sz w:val="24"/>
        </w:rPr>
        <w:lastRenderedPageBreak/>
        <w:t xml:space="preserve">umowę do 10 sierpnia. Jeżeli chodzi, więc o rentgenodiagnostykę, to nie widzi zagrożenia. </w:t>
      </w:r>
    </w:p>
    <w:p w:rsidR="00123988" w:rsidRPr="00123988" w:rsidRDefault="00123988" w:rsidP="00123988">
      <w:pPr>
        <w:suppressAutoHyphens w:val="0"/>
        <w:spacing w:after="0" w:line="360" w:lineRule="auto"/>
        <w:ind w:right="-1" w:firstLine="708"/>
        <w:contextualSpacing/>
        <w:jc w:val="both"/>
        <w:rPr>
          <w:rFonts w:ascii="Arial" w:hAnsi="Arial" w:cs="Arial"/>
          <w:sz w:val="24"/>
          <w:lang w:eastAsia="pl-PL"/>
        </w:rPr>
      </w:pP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123988">
        <w:rPr>
          <w:rFonts w:ascii="Arial" w:eastAsia="Calibri" w:hAnsi="Arial" w:cs="Arial"/>
          <w:sz w:val="24"/>
        </w:rPr>
        <w:t>powiedział, że skoro nie ma pytań, to zamyka ten punkt</w:t>
      </w:r>
      <w:r>
        <w:rPr>
          <w:rFonts w:ascii="Arial" w:eastAsia="Calibri" w:hAnsi="Arial" w:cs="Arial"/>
          <w:sz w:val="24"/>
        </w:rPr>
        <w:t>. Zarząd zapoznał się z przedstawioną informacją.</w:t>
      </w:r>
    </w:p>
    <w:p w:rsidR="00D159AC" w:rsidRDefault="00D159AC" w:rsidP="00D159AC">
      <w:pPr>
        <w:suppressAutoHyphens w:val="0"/>
        <w:spacing w:after="0" w:line="360" w:lineRule="auto"/>
        <w:ind w:right="-1"/>
        <w:contextualSpacing/>
        <w:jc w:val="both"/>
        <w:rPr>
          <w:rFonts w:ascii="Arial" w:hAnsi="Arial" w:cs="Arial"/>
          <w:sz w:val="24"/>
          <w:lang w:eastAsia="pl-PL"/>
        </w:rPr>
      </w:pPr>
    </w:p>
    <w:p w:rsidR="00123988" w:rsidRPr="00123988" w:rsidRDefault="00123988" w:rsidP="00123988">
      <w:pPr>
        <w:suppressAutoHyphens w:val="0"/>
        <w:spacing w:after="0" w:line="360" w:lineRule="auto"/>
        <w:ind w:right="-1"/>
        <w:contextualSpacing/>
        <w:jc w:val="center"/>
        <w:rPr>
          <w:rFonts w:ascii="Arial" w:hAnsi="Arial" w:cs="Arial"/>
          <w:b/>
          <w:sz w:val="24"/>
          <w:lang w:eastAsia="pl-PL"/>
        </w:rPr>
      </w:pPr>
      <w:r w:rsidRPr="00123988">
        <w:rPr>
          <w:rFonts w:ascii="Arial" w:hAnsi="Arial" w:cs="Arial"/>
          <w:b/>
          <w:sz w:val="24"/>
          <w:lang w:eastAsia="pl-PL"/>
        </w:rPr>
        <w:t>Pkt 9</w:t>
      </w:r>
    </w:p>
    <w:p w:rsidR="00D159AC" w:rsidRPr="00123988" w:rsidRDefault="00D159AC" w:rsidP="00123988">
      <w:pPr>
        <w:suppressAutoHyphens w:val="0"/>
        <w:spacing w:after="0" w:line="360" w:lineRule="auto"/>
        <w:ind w:right="-1"/>
        <w:contextualSpacing/>
        <w:jc w:val="center"/>
        <w:rPr>
          <w:rFonts w:ascii="Arial" w:hAnsi="Arial" w:cs="Arial"/>
          <w:b/>
          <w:i/>
          <w:sz w:val="24"/>
          <w:lang w:eastAsia="pl-PL"/>
        </w:rPr>
      </w:pPr>
      <w:r w:rsidRPr="00123988">
        <w:rPr>
          <w:rFonts w:ascii="Arial" w:hAnsi="Arial" w:cs="Arial"/>
          <w:b/>
          <w:sz w:val="24"/>
          <w:lang w:eastAsia="pl-PL"/>
        </w:rPr>
        <w:t>Zapoznanie z wnioskiem o dofinansowanie ze środków budżetu państwa zadania pn. „Dofinansowanie potrzeb inwestycyjnych</w:t>
      </w:r>
      <w:r w:rsidRPr="00123988">
        <w:rPr>
          <w:rFonts w:ascii="Arial" w:hAnsi="Arial" w:cs="Arial"/>
          <w:b/>
          <w:i/>
          <w:sz w:val="24"/>
          <w:lang w:eastAsia="pl-PL"/>
        </w:rPr>
        <w:t xml:space="preserve"> </w:t>
      </w:r>
      <w:r w:rsidRPr="00123988">
        <w:rPr>
          <w:rFonts w:ascii="Arial" w:hAnsi="Arial" w:cs="Arial"/>
          <w:b/>
          <w:sz w:val="24"/>
          <w:lang w:eastAsia="pl-PL"/>
        </w:rPr>
        <w:t>w</w:t>
      </w:r>
      <w:r w:rsidRPr="00123988">
        <w:rPr>
          <w:rFonts w:ascii="Arial" w:hAnsi="Arial" w:cs="Arial"/>
          <w:b/>
          <w:i/>
          <w:sz w:val="24"/>
          <w:lang w:eastAsia="pl-PL"/>
        </w:rPr>
        <w:t xml:space="preserve"> </w:t>
      </w:r>
      <w:r w:rsidRPr="00123988">
        <w:rPr>
          <w:rFonts w:ascii="Arial" w:hAnsi="Arial" w:cs="Arial"/>
          <w:b/>
          <w:sz w:val="24"/>
          <w:lang w:eastAsia="pl-PL"/>
        </w:rPr>
        <w:t>Samodzielnym Publicznym Zakładzie Opieki Zdrowotnej w Wieluniu”.</w:t>
      </w:r>
    </w:p>
    <w:p w:rsidR="00D159AC" w:rsidRPr="00123988" w:rsidRDefault="00D159AC" w:rsidP="00123988">
      <w:pPr>
        <w:spacing w:after="0" w:line="360" w:lineRule="auto"/>
        <w:ind w:right="-1"/>
        <w:jc w:val="center"/>
        <w:rPr>
          <w:rFonts w:ascii="Arial" w:hAnsi="Arial" w:cs="Arial"/>
          <w:b/>
          <w:color w:val="0D0D0D"/>
          <w:sz w:val="24"/>
        </w:rPr>
      </w:pPr>
    </w:p>
    <w:p w:rsidR="00FE61A9" w:rsidRDefault="00FE61A9" w:rsidP="00FE61A9">
      <w:pPr>
        <w:spacing w:after="0" w:line="360" w:lineRule="auto"/>
        <w:ind w:right="-1" w:firstLine="708"/>
        <w:jc w:val="both"/>
        <w:rPr>
          <w:rFonts w:ascii="Arial" w:hAnsi="Arial" w:cs="Arial"/>
          <w:color w:val="0D0D0D"/>
          <w:sz w:val="24"/>
        </w:rPr>
      </w:pPr>
      <w:r w:rsidRPr="002204EF">
        <w:rPr>
          <w:rFonts w:ascii="Arial" w:eastAsia="Calibri" w:hAnsi="Arial" w:cs="Arial"/>
          <w:b/>
          <w:sz w:val="24"/>
        </w:rPr>
        <w:t>Pan Marek Kieler – przewodniczący Zarządu Powiatu</w:t>
      </w:r>
      <w:r w:rsidRPr="008C0486">
        <w:rPr>
          <w:rFonts w:ascii="Arial" w:hAnsi="Arial" w:cs="Arial"/>
          <w:color w:val="0D0D0D"/>
          <w:sz w:val="24"/>
        </w:rPr>
        <w:t xml:space="preserve"> </w:t>
      </w:r>
      <w:r w:rsidR="005E6566">
        <w:rPr>
          <w:rFonts w:ascii="Arial" w:hAnsi="Arial" w:cs="Arial"/>
          <w:color w:val="0D0D0D"/>
          <w:sz w:val="24"/>
        </w:rPr>
        <w:t>powiedział, że pan skarbnik napisał „brak środków”</w:t>
      </w:r>
      <w:r>
        <w:rPr>
          <w:rFonts w:ascii="Arial" w:hAnsi="Arial" w:cs="Arial"/>
          <w:color w:val="0D0D0D"/>
          <w:sz w:val="24"/>
        </w:rPr>
        <w:t>.</w:t>
      </w:r>
      <w:r w:rsidR="005E6566">
        <w:rPr>
          <w:rFonts w:ascii="Arial" w:hAnsi="Arial" w:cs="Arial"/>
          <w:color w:val="0D0D0D"/>
          <w:sz w:val="24"/>
        </w:rPr>
        <w:t xml:space="preserve"> Powiedział, ze skoro nie mają środków, to czy nie można by było uszczknąć tych pieniędzy z FIL-u, z inwestycji, która jest na szpital, na ten moment? Zasada jest taka, że proponują zmianę i informują tylko. </w:t>
      </w:r>
    </w:p>
    <w:p w:rsidR="005E6566" w:rsidRDefault="005E6566" w:rsidP="00FE61A9">
      <w:pPr>
        <w:spacing w:after="0" w:line="360" w:lineRule="auto"/>
        <w:ind w:right="-1" w:firstLine="708"/>
        <w:jc w:val="both"/>
        <w:rPr>
          <w:rFonts w:ascii="Arial" w:hAnsi="Arial" w:cs="Arial"/>
          <w:color w:val="0D0D0D"/>
          <w:sz w:val="24"/>
        </w:rPr>
      </w:pPr>
      <w:r w:rsidRPr="00D47539">
        <w:rPr>
          <w:rFonts w:ascii="Arial" w:hAnsi="Arial" w:cs="Arial"/>
          <w:b/>
          <w:color w:val="0D0D0D"/>
          <w:sz w:val="24"/>
        </w:rPr>
        <w:t>Pan Sławomir Kaftan – skarbnik powiatu</w:t>
      </w:r>
      <w:r>
        <w:rPr>
          <w:rFonts w:ascii="Arial" w:hAnsi="Arial" w:cs="Arial"/>
          <w:color w:val="0D0D0D"/>
          <w:sz w:val="24"/>
        </w:rPr>
        <w:t xml:space="preserve"> powiedział, że 300 tys. zł wzięliby z inwestycyjnych.</w:t>
      </w:r>
    </w:p>
    <w:p w:rsidR="005E6566" w:rsidRDefault="005E6566" w:rsidP="00FE61A9">
      <w:pPr>
        <w:spacing w:after="0" w:line="360" w:lineRule="auto"/>
        <w:ind w:right="-1" w:firstLine="708"/>
        <w:jc w:val="both"/>
        <w:rPr>
          <w:rFonts w:ascii="Arial" w:hAnsi="Arial" w:cs="Arial"/>
          <w:color w:val="0D0D0D"/>
          <w:sz w:val="24"/>
        </w:rPr>
      </w:pPr>
      <w:r w:rsidRPr="002204EF">
        <w:rPr>
          <w:rFonts w:ascii="Arial" w:eastAsia="Calibri" w:hAnsi="Arial" w:cs="Arial"/>
          <w:b/>
          <w:sz w:val="24"/>
        </w:rPr>
        <w:t>Pan Marek Kieler – przewodniczący Zarządu Powiatu</w:t>
      </w:r>
      <w:r w:rsidRPr="008C0486">
        <w:rPr>
          <w:rFonts w:ascii="Arial" w:hAnsi="Arial" w:cs="Arial"/>
          <w:color w:val="0D0D0D"/>
          <w:sz w:val="24"/>
        </w:rPr>
        <w:t xml:space="preserve"> </w:t>
      </w:r>
      <w:r>
        <w:rPr>
          <w:rFonts w:ascii="Arial" w:hAnsi="Arial" w:cs="Arial"/>
          <w:color w:val="0D0D0D"/>
          <w:sz w:val="24"/>
        </w:rPr>
        <w:t xml:space="preserve">powiedział, że na ten moment nie mają, a </w:t>
      </w:r>
      <w:r w:rsidR="00644650">
        <w:rPr>
          <w:rFonts w:ascii="Arial" w:hAnsi="Arial" w:cs="Arial"/>
          <w:color w:val="0D0D0D"/>
          <w:sz w:val="24"/>
        </w:rPr>
        <w:t>mają</w:t>
      </w:r>
      <w:r>
        <w:rPr>
          <w:rFonts w:ascii="Arial" w:hAnsi="Arial" w:cs="Arial"/>
          <w:color w:val="0D0D0D"/>
          <w:sz w:val="24"/>
        </w:rPr>
        <w:t xml:space="preserve"> podpisać oświadczeni</w:t>
      </w:r>
      <w:r w:rsidR="00E76BD1">
        <w:rPr>
          <w:rFonts w:ascii="Arial" w:hAnsi="Arial" w:cs="Arial"/>
          <w:color w:val="0D0D0D"/>
          <w:sz w:val="24"/>
        </w:rPr>
        <w:t>e, że zapewniają te pieniądze w </w:t>
      </w:r>
      <w:r>
        <w:rPr>
          <w:rFonts w:ascii="Arial" w:hAnsi="Arial" w:cs="Arial"/>
          <w:color w:val="0D0D0D"/>
          <w:sz w:val="24"/>
        </w:rPr>
        <w:t>budżecie.</w:t>
      </w:r>
    </w:p>
    <w:p w:rsidR="005E6566" w:rsidRDefault="005E6566" w:rsidP="00FE61A9">
      <w:pPr>
        <w:spacing w:after="0" w:line="360" w:lineRule="auto"/>
        <w:ind w:right="-1" w:firstLine="708"/>
        <w:jc w:val="both"/>
        <w:rPr>
          <w:rFonts w:ascii="Arial" w:eastAsia="Calibri" w:hAnsi="Arial" w:cs="Arial"/>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5E6566">
        <w:rPr>
          <w:rFonts w:ascii="Arial" w:eastAsia="Calibri" w:hAnsi="Arial" w:cs="Arial"/>
          <w:sz w:val="24"/>
        </w:rPr>
        <w:t>zapytał, czy mają wysłać uchwałę?</w:t>
      </w:r>
    </w:p>
    <w:p w:rsidR="005E6566" w:rsidRDefault="005E6566" w:rsidP="00FE61A9">
      <w:pPr>
        <w:spacing w:after="0" w:line="360" w:lineRule="auto"/>
        <w:ind w:right="-1" w:firstLine="708"/>
        <w:jc w:val="both"/>
        <w:rPr>
          <w:rFonts w:ascii="Arial" w:eastAsia="Calibri" w:hAnsi="Arial" w:cs="Arial"/>
          <w:sz w:val="24"/>
        </w:rPr>
      </w:pPr>
      <w:r w:rsidRPr="005E6566">
        <w:rPr>
          <w:rFonts w:ascii="Arial" w:eastAsia="Calibri" w:hAnsi="Arial" w:cs="Arial"/>
          <w:b/>
          <w:sz w:val="24"/>
        </w:rPr>
        <w:t>Pani Patrycja Świtalska – kierownik Oddziału Zdrowia i Spraw Społecznych</w:t>
      </w:r>
      <w:r>
        <w:rPr>
          <w:rFonts w:ascii="Arial" w:eastAsia="Calibri" w:hAnsi="Arial" w:cs="Arial"/>
          <w:sz w:val="24"/>
        </w:rPr>
        <w:t xml:space="preserve"> odpowiedziała, że tak. Mają być wprowadzone zmiany. Jeżeli wniosek</w:t>
      </w:r>
      <w:r w:rsidR="00644650">
        <w:rPr>
          <w:rFonts w:ascii="Arial" w:eastAsia="Calibri" w:hAnsi="Arial" w:cs="Arial"/>
          <w:sz w:val="24"/>
        </w:rPr>
        <w:t>, to można za okres taki, ale tą</w:t>
      </w:r>
      <w:r>
        <w:rPr>
          <w:rFonts w:ascii="Arial" w:eastAsia="Calibri" w:hAnsi="Arial" w:cs="Arial"/>
          <w:sz w:val="24"/>
        </w:rPr>
        <w:t xml:space="preserve"> zmianę muszą wprowadzić. </w:t>
      </w:r>
    </w:p>
    <w:p w:rsidR="005E6566" w:rsidRPr="005E6566" w:rsidRDefault="005E6566" w:rsidP="00FE61A9">
      <w:pPr>
        <w:spacing w:after="0" w:line="360" w:lineRule="auto"/>
        <w:ind w:right="-1" w:firstLine="708"/>
        <w:jc w:val="both"/>
        <w:rPr>
          <w:rFonts w:ascii="Arial" w:eastAsia="Calibri" w:hAnsi="Arial" w:cs="Arial"/>
          <w:sz w:val="24"/>
        </w:rPr>
      </w:pP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5E6566">
        <w:rPr>
          <w:rFonts w:ascii="Arial" w:eastAsia="Calibri" w:hAnsi="Arial" w:cs="Arial"/>
          <w:sz w:val="24"/>
        </w:rPr>
        <w:t>zapytał, czy do momentu rozpoczęcia procedury, czy przyznania środków?</w:t>
      </w:r>
    </w:p>
    <w:p w:rsidR="005E6566" w:rsidRDefault="005E6566" w:rsidP="00FE61A9">
      <w:pPr>
        <w:spacing w:after="0" w:line="360" w:lineRule="auto"/>
        <w:ind w:right="-1" w:firstLine="708"/>
        <w:jc w:val="both"/>
        <w:rPr>
          <w:rFonts w:ascii="Arial" w:eastAsia="Calibri" w:hAnsi="Arial" w:cs="Arial"/>
          <w:b/>
          <w:sz w:val="24"/>
        </w:rPr>
      </w:pPr>
      <w:r w:rsidRPr="005E6566">
        <w:rPr>
          <w:rFonts w:ascii="Arial" w:eastAsia="Calibri" w:hAnsi="Arial" w:cs="Arial"/>
          <w:b/>
          <w:sz w:val="24"/>
        </w:rPr>
        <w:t>Pani Patrycja Świtalska – kierownik Oddziału Zdrowia i Spraw Społecznych</w:t>
      </w:r>
      <w:r>
        <w:rPr>
          <w:rFonts w:ascii="Arial" w:eastAsia="Calibri" w:hAnsi="Arial" w:cs="Arial"/>
          <w:sz w:val="24"/>
        </w:rPr>
        <w:t xml:space="preserve"> odpowiedziała, że rozpoczęcia procedury. Było to napisane we wniosku, że musi być. </w:t>
      </w:r>
    </w:p>
    <w:p w:rsidR="005E6566" w:rsidRPr="005E6566" w:rsidRDefault="005E6566" w:rsidP="00FE61A9">
      <w:pPr>
        <w:spacing w:after="0" w:line="360" w:lineRule="auto"/>
        <w:ind w:right="-1" w:firstLine="708"/>
        <w:jc w:val="both"/>
        <w:rPr>
          <w:rFonts w:ascii="Arial" w:eastAsia="Calibri" w:hAnsi="Arial" w:cs="Arial"/>
          <w:sz w:val="24"/>
        </w:rPr>
      </w:pPr>
      <w:r w:rsidRPr="00D47539">
        <w:rPr>
          <w:rFonts w:ascii="Arial" w:hAnsi="Arial" w:cs="Arial"/>
          <w:b/>
          <w:color w:val="0D0D0D"/>
          <w:sz w:val="24"/>
        </w:rPr>
        <w:t>Pan Sławomir Kaftan – skarbnik powiatu</w:t>
      </w:r>
      <w:r>
        <w:rPr>
          <w:rFonts w:ascii="Arial" w:hAnsi="Arial" w:cs="Arial"/>
          <w:b/>
          <w:color w:val="0D0D0D"/>
          <w:sz w:val="24"/>
        </w:rPr>
        <w:t xml:space="preserve"> </w:t>
      </w:r>
      <w:r w:rsidRPr="005E6566">
        <w:rPr>
          <w:rFonts w:ascii="Arial" w:hAnsi="Arial" w:cs="Arial"/>
          <w:color w:val="0D0D0D"/>
          <w:sz w:val="24"/>
        </w:rPr>
        <w:t>ale rozpoczęcia naszej procedury?</w:t>
      </w:r>
    </w:p>
    <w:p w:rsidR="005E6566" w:rsidRPr="005E6566" w:rsidRDefault="005E6566" w:rsidP="005E6566">
      <w:pPr>
        <w:spacing w:after="0" w:line="360" w:lineRule="auto"/>
        <w:ind w:right="-1" w:firstLine="708"/>
        <w:jc w:val="both"/>
        <w:rPr>
          <w:rFonts w:ascii="Arial" w:hAnsi="Arial" w:cs="Arial"/>
          <w:color w:val="0D0D0D"/>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5E6566">
        <w:rPr>
          <w:rFonts w:ascii="Arial" w:eastAsia="Calibri" w:hAnsi="Arial" w:cs="Arial"/>
          <w:sz w:val="24"/>
        </w:rPr>
        <w:t>zapytał, czy</w:t>
      </w:r>
      <w:r>
        <w:rPr>
          <w:rFonts w:ascii="Arial" w:eastAsia="Calibri" w:hAnsi="Arial" w:cs="Arial"/>
          <w:sz w:val="24"/>
        </w:rPr>
        <w:t xml:space="preserve"> </w:t>
      </w:r>
      <w:r w:rsidRPr="005E6566">
        <w:rPr>
          <w:rFonts w:ascii="Arial" w:hAnsi="Arial" w:cs="Arial"/>
          <w:color w:val="0D0D0D"/>
          <w:sz w:val="24"/>
        </w:rPr>
        <w:t>podpisania umów?</w:t>
      </w:r>
      <w:r w:rsidR="00FE61A9" w:rsidRPr="005E6566">
        <w:rPr>
          <w:rFonts w:ascii="Arial" w:hAnsi="Arial" w:cs="Arial"/>
          <w:color w:val="0D0D0D"/>
          <w:sz w:val="24"/>
        </w:rPr>
        <w:t xml:space="preserve"> </w:t>
      </w:r>
    </w:p>
    <w:p w:rsidR="005E6566" w:rsidRDefault="005E6566" w:rsidP="005E6566">
      <w:pPr>
        <w:spacing w:after="0" w:line="360" w:lineRule="auto"/>
        <w:ind w:right="-1" w:firstLine="708"/>
        <w:jc w:val="both"/>
        <w:rPr>
          <w:rFonts w:ascii="Arial" w:eastAsia="Calibri" w:hAnsi="Arial" w:cs="Arial"/>
          <w:sz w:val="24"/>
        </w:rPr>
      </w:pPr>
      <w:r w:rsidRPr="005E6566">
        <w:rPr>
          <w:rFonts w:ascii="Arial" w:eastAsia="Calibri" w:hAnsi="Arial" w:cs="Arial"/>
          <w:b/>
          <w:sz w:val="24"/>
        </w:rPr>
        <w:lastRenderedPageBreak/>
        <w:t>Pani Patrycja Świtalska – kierownik Oddziału Zdrowia i Spraw Społecznych</w:t>
      </w:r>
      <w:r>
        <w:rPr>
          <w:rFonts w:ascii="Arial" w:eastAsia="Calibri" w:hAnsi="Arial" w:cs="Arial"/>
          <w:sz w:val="24"/>
        </w:rPr>
        <w:t xml:space="preserve"> odpowiedziała, że jak będą podpisywali umowę, to muszą mieć już wprowadzone zmiany. </w:t>
      </w:r>
    </w:p>
    <w:p w:rsidR="005E6566" w:rsidRPr="005E6566" w:rsidRDefault="005E6566" w:rsidP="005E6566">
      <w:pPr>
        <w:spacing w:after="0" w:line="360" w:lineRule="auto"/>
        <w:ind w:right="-1" w:firstLine="708"/>
        <w:jc w:val="both"/>
        <w:rPr>
          <w:rFonts w:ascii="Arial" w:hAnsi="Arial" w:cs="Arial"/>
          <w:color w:val="0D0D0D"/>
          <w:sz w:val="24"/>
        </w:rPr>
      </w:pP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5E6566">
        <w:rPr>
          <w:rFonts w:ascii="Arial" w:eastAsia="Calibri" w:hAnsi="Arial" w:cs="Arial"/>
          <w:sz w:val="24"/>
        </w:rPr>
        <w:t>stwierdził, że teraz nie muszą?</w:t>
      </w:r>
    </w:p>
    <w:p w:rsidR="005E6566" w:rsidRDefault="005E6566" w:rsidP="005E6566">
      <w:pPr>
        <w:spacing w:after="0" w:line="360" w:lineRule="auto"/>
        <w:ind w:right="-1" w:firstLine="708"/>
        <w:jc w:val="both"/>
        <w:rPr>
          <w:rFonts w:ascii="Arial" w:hAnsi="Arial" w:cs="Arial"/>
          <w:b/>
          <w:color w:val="0D0D0D"/>
          <w:sz w:val="24"/>
        </w:rPr>
      </w:pPr>
    </w:p>
    <w:p w:rsidR="00D702B2" w:rsidRPr="00D702B2" w:rsidRDefault="00D702B2" w:rsidP="005E6566">
      <w:pPr>
        <w:spacing w:after="0" w:line="360" w:lineRule="auto"/>
        <w:ind w:right="-1" w:firstLine="708"/>
        <w:jc w:val="both"/>
        <w:rPr>
          <w:rFonts w:ascii="Arial" w:hAnsi="Arial" w:cs="Arial"/>
          <w:i/>
          <w:color w:val="0D0D0D"/>
          <w:sz w:val="24"/>
        </w:rPr>
      </w:pPr>
      <w:r w:rsidRPr="00D702B2">
        <w:rPr>
          <w:rFonts w:ascii="Arial" w:eastAsia="Calibri" w:hAnsi="Arial" w:cs="Arial"/>
          <w:i/>
          <w:sz w:val="24"/>
        </w:rPr>
        <w:t>Przewodniczący Zarządu Powiatu Pan Marek K</w:t>
      </w:r>
      <w:r w:rsidR="00E76BD1">
        <w:rPr>
          <w:rFonts w:ascii="Arial" w:eastAsia="Calibri" w:hAnsi="Arial" w:cs="Arial"/>
          <w:i/>
          <w:sz w:val="24"/>
        </w:rPr>
        <w:t>ieler ogłosił 5 minut przerwy w </w:t>
      </w:r>
      <w:r w:rsidRPr="00D702B2">
        <w:rPr>
          <w:rFonts w:ascii="Arial" w:eastAsia="Calibri" w:hAnsi="Arial" w:cs="Arial"/>
          <w:i/>
          <w:sz w:val="24"/>
        </w:rPr>
        <w:t>obradach.</w:t>
      </w:r>
    </w:p>
    <w:p w:rsidR="00D702B2" w:rsidRDefault="00D702B2" w:rsidP="008D77E8">
      <w:pPr>
        <w:spacing w:after="0" w:line="360" w:lineRule="auto"/>
        <w:ind w:right="-1"/>
        <w:jc w:val="center"/>
        <w:rPr>
          <w:rFonts w:ascii="Arial" w:hAnsi="Arial" w:cs="Arial"/>
          <w:b/>
          <w:color w:val="0D0D0D"/>
          <w:sz w:val="24"/>
        </w:rPr>
      </w:pPr>
    </w:p>
    <w:p w:rsidR="00D702B2" w:rsidRPr="00D702B2" w:rsidRDefault="00D702B2" w:rsidP="005E6566">
      <w:pPr>
        <w:spacing w:after="0" w:line="360" w:lineRule="auto"/>
        <w:ind w:right="-1" w:firstLine="708"/>
        <w:jc w:val="both"/>
        <w:rPr>
          <w:rFonts w:ascii="Arial" w:hAnsi="Arial" w:cs="Arial"/>
          <w:i/>
          <w:color w:val="0D0D0D"/>
          <w:sz w:val="24"/>
        </w:rPr>
      </w:pPr>
      <w:r w:rsidRPr="00D702B2">
        <w:rPr>
          <w:rFonts w:ascii="Arial" w:eastAsia="Calibri" w:hAnsi="Arial" w:cs="Arial"/>
          <w:i/>
          <w:sz w:val="24"/>
        </w:rPr>
        <w:t>Przewodniczący Zarządu Powiatu Pan</w:t>
      </w:r>
      <w:r w:rsidR="00E76BD1">
        <w:rPr>
          <w:rFonts w:ascii="Arial" w:eastAsia="Calibri" w:hAnsi="Arial" w:cs="Arial"/>
          <w:i/>
          <w:sz w:val="24"/>
        </w:rPr>
        <w:t xml:space="preserve"> Marek Kieler wznowił obrady po </w:t>
      </w:r>
      <w:r w:rsidRPr="00D702B2">
        <w:rPr>
          <w:rFonts w:ascii="Arial" w:eastAsia="Calibri" w:hAnsi="Arial" w:cs="Arial"/>
          <w:i/>
          <w:sz w:val="24"/>
        </w:rPr>
        <w:t>przerwie. Zarząd Powiatu w Wieluniu obraduje w pełnym składzie 5 osobowym.</w:t>
      </w:r>
    </w:p>
    <w:p w:rsidR="00D702B2" w:rsidRDefault="00D702B2" w:rsidP="00265AC3">
      <w:pPr>
        <w:spacing w:after="0" w:line="360" w:lineRule="auto"/>
        <w:ind w:right="-1"/>
        <w:jc w:val="both"/>
        <w:rPr>
          <w:rFonts w:ascii="Arial" w:hAnsi="Arial" w:cs="Arial"/>
          <w:b/>
          <w:color w:val="0D0D0D"/>
          <w:sz w:val="24"/>
        </w:rPr>
      </w:pPr>
    </w:p>
    <w:p w:rsidR="00265AC3" w:rsidRPr="009C6775" w:rsidRDefault="00265AC3" w:rsidP="00265AC3">
      <w:pPr>
        <w:spacing w:after="0" w:line="360" w:lineRule="auto"/>
        <w:ind w:right="-1" w:firstLine="708"/>
        <w:jc w:val="both"/>
        <w:rPr>
          <w:rFonts w:ascii="Arial" w:hAnsi="Arial" w:cs="Arial"/>
          <w:color w:val="0D0D0D"/>
          <w:sz w:val="24"/>
        </w:rPr>
      </w:pP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009C6775" w:rsidRPr="009C6775">
        <w:rPr>
          <w:rFonts w:ascii="Arial" w:eastAsia="Calibri" w:hAnsi="Arial" w:cs="Arial"/>
          <w:sz w:val="24"/>
        </w:rPr>
        <w:t>zwrócił się do pani Anny Pakuły i powiedział, że mają taki problem, ponieważ rozpatrują wniosek powiatu do pana Premiera dotyczący dofinansowania potrzeb inwestycyjnych w SP ZOZ-ie w Wieluniu. Na ten moment jest opinia pana skarbnika, że jest brak środków. Jednak z tego, co wyjaśniła im pani kierownik Świtalska, to te środki są im potrzebne dopiero w momencie przyznania pomocy finansowej ze strony Premiera. Na ten moment jest okej, można to złożyć. Zapytał, czy w momencie, gdy otrzymają środki, bę</w:t>
      </w:r>
      <w:r w:rsidR="00B26F41">
        <w:rPr>
          <w:rFonts w:ascii="Arial" w:eastAsia="Calibri" w:hAnsi="Arial" w:cs="Arial"/>
          <w:sz w:val="24"/>
        </w:rPr>
        <w:t>dą mogli zmienić nazwę zadania, żeby skorzystać ze środków Funduszu Inwestycji Lokalnych, tych 5,5 mln zł, które mają na cele szpitalne?</w:t>
      </w:r>
    </w:p>
    <w:p w:rsidR="00265AC3" w:rsidRPr="00B26F41" w:rsidRDefault="00B26F41" w:rsidP="00265AC3">
      <w:pPr>
        <w:spacing w:after="0" w:line="360" w:lineRule="auto"/>
        <w:ind w:right="-1"/>
        <w:jc w:val="both"/>
        <w:rPr>
          <w:rFonts w:ascii="Arial" w:hAnsi="Arial" w:cs="Arial"/>
          <w:color w:val="0D0D0D"/>
          <w:sz w:val="24"/>
        </w:rPr>
      </w:pPr>
      <w:r>
        <w:rPr>
          <w:rFonts w:ascii="Arial" w:hAnsi="Arial" w:cs="Arial"/>
          <w:b/>
          <w:color w:val="0D0D0D"/>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00E70A33">
        <w:rPr>
          <w:rFonts w:ascii="Arial" w:eastAsia="Calibri" w:hAnsi="Arial" w:cs="Arial"/>
          <w:sz w:val="24"/>
        </w:rPr>
        <w:t>zauważył, ż</w:t>
      </w:r>
      <w:r w:rsidR="00E76BD1">
        <w:rPr>
          <w:rFonts w:ascii="Arial" w:eastAsia="Calibri" w:hAnsi="Arial" w:cs="Arial"/>
          <w:sz w:val="24"/>
        </w:rPr>
        <w:t>e to, co mają w </w:t>
      </w:r>
      <w:r w:rsidRPr="00B26F41">
        <w:rPr>
          <w:rFonts w:ascii="Arial" w:eastAsia="Calibri" w:hAnsi="Arial" w:cs="Arial"/>
          <w:sz w:val="24"/>
        </w:rPr>
        <w:t>SOR-</w:t>
      </w:r>
      <w:r w:rsidR="001F0CB2">
        <w:rPr>
          <w:rFonts w:ascii="Arial" w:eastAsia="Calibri" w:hAnsi="Arial" w:cs="Arial"/>
          <w:sz w:val="24"/>
        </w:rPr>
        <w:t>r</w:t>
      </w:r>
      <w:r w:rsidRPr="00B26F41">
        <w:rPr>
          <w:rFonts w:ascii="Arial" w:eastAsia="Calibri" w:hAnsi="Arial" w:cs="Arial"/>
          <w:sz w:val="24"/>
        </w:rPr>
        <w:t>ze pokrywa się z tym, co jest we wni</w:t>
      </w:r>
      <w:r>
        <w:rPr>
          <w:rFonts w:ascii="Arial" w:eastAsia="Calibri" w:hAnsi="Arial" w:cs="Arial"/>
          <w:sz w:val="24"/>
        </w:rPr>
        <w:t>os</w:t>
      </w:r>
      <w:r w:rsidRPr="00B26F41">
        <w:rPr>
          <w:rFonts w:ascii="Arial" w:eastAsia="Calibri" w:hAnsi="Arial" w:cs="Arial"/>
          <w:sz w:val="24"/>
        </w:rPr>
        <w:t>ku.</w:t>
      </w:r>
    </w:p>
    <w:p w:rsidR="00B26F41" w:rsidRDefault="00B26F41" w:rsidP="00265AC3">
      <w:pPr>
        <w:spacing w:after="0" w:line="360" w:lineRule="auto"/>
        <w:ind w:right="-1"/>
        <w:jc w:val="both"/>
        <w:rPr>
          <w:rFonts w:ascii="Arial" w:hAnsi="Arial" w:cs="Arial"/>
          <w:color w:val="0D0D0D"/>
          <w:sz w:val="24"/>
        </w:rPr>
      </w:pPr>
      <w:r>
        <w:rPr>
          <w:rFonts w:ascii="Arial" w:hAnsi="Arial" w:cs="Arial"/>
          <w:b/>
          <w:color w:val="0D0D0D"/>
          <w:sz w:val="24"/>
        </w:rPr>
        <w:tab/>
        <w:t xml:space="preserve">Pani Anna Freus – p.o. dyrektora SP ZOZ w Wieluniu </w:t>
      </w:r>
      <w:r>
        <w:rPr>
          <w:rFonts w:ascii="Arial" w:hAnsi="Arial" w:cs="Arial"/>
          <w:color w:val="0D0D0D"/>
          <w:sz w:val="24"/>
        </w:rPr>
        <w:t>powiedziała, że tak, tylko to wychodzi na cały szpital.</w:t>
      </w:r>
    </w:p>
    <w:p w:rsidR="00B26F41" w:rsidRDefault="00B26F41" w:rsidP="00265AC3">
      <w:pPr>
        <w:spacing w:after="0" w:line="360" w:lineRule="auto"/>
        <w:ind w:right="-1"/>
        <w:jc w:val="both"/>
        <w:rPr>
          <w:rFonts w:ascii="Arial" w:eastAsia="Calibri" w:hAnsi="Arial" w:cs="Arial"/>
          <w:sz w:val="24"/>
        </w:rPr>
      </w:pPr>
      <w:r>
        <w:rPr>
          <w:rFonts w:ascii="Arial" w:hAnsi="Arial" w:cs="Arial"/>
          <w:color w:val="0D0D0D"/>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005426E8">
        <w:rPr>
          <w:rFonts w:ascii="Arial" w:eastAsia="Calibri" w:hAnsi="Arial" w:cs="Arial"/>
          <w:sz w:val="24"/>
        </w:rPr>
        <w:t>dodał, że</w:t>
      </w:r>
      <w:r w:rsidRPr="00B26F41">
        <w:rPr>
          <w:rFonts w:ascii="Arial" w:eastAsia="Calibri" w:hAnsi="Arial" w:cs="Arial"/>
          <w:sz w:val="24"/>
        </w:rPr>
        <w:t xml:space="preserve"> jest warunkiem niezbędnym do uruchomienia SOR-u.</w:t>
      </w:r>
    </w:p>
    <w:p w:rsidR="005426E8" w:rsidRPr="005426E8" w:rsidRDefault="005426E8" w:rsidP="00265AC3">
      <w:pPr>
        <w:spacing w:after="0" w:line="360" w:lineRule="auto"/>
        <w:ind w:right="-1"/>
        <w:jc w:val="both"/>
        <w:rPr>
          <w:rFonts w:ascii="Arial" w:hAnsi="Arial" w:cs="Arial"/>
          <w:color w:val="0D0D0D"/>
          <w:sz w:val="24"/>
        </w:rPr>
      </w:pPr>
      <w:r>
        <w:rPr>
          <w:rFonts w:ascii="Arial" w:eastAsia="Calibri" w:hAnsi="Arial" w:cs="Arial"/>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5426E8">
        <w:rPr>
          <w:rFonts w:ascii="Arial" w:eastAsia="Calibri" w:hAnsi="Arial" w:cs="Arial"/>
          <w:sz w:val="24"/>
        </w:rPr>
        <w:t>powiedział do pani Pakuły, że Zarząd rozważa taka opcję.</w:t>
      </w:r>
    </w:p>
    <w:p w:rsidR="00265AC3" w:rsidRPr="005426E8" w:rsidRDefault="00B26F41" w:rsidP="005426E8">
      <w:pPr>
        <w:spacing w:after="0" w:line="360" w:lineRule="auto"/>
        <w:ind w:right="-1" w:firstLine="708"/>
        <w:jc w:val="both"/>
        <w:rPr>
          <w:rFonts w:ascii="Arial" w:hAnsi="Arial" w:cs="Arial"/>
          <w:color w:val="0D0D0D"/>
          <w:sz w:val="24"/>
        </w:rPr>
      </w:pPr>
      <w:r>
        <w:rPr>
          <w:rFonts w:ascii="Arial" w:hAnsi="Arial" w:cs="Arial"/>
          <w:b/>
          <w:color w:val="0D0D0D"/>
          <w:sz w:val="24"/>
        </w:rPr>
        <w:t xml:space="preserve">Pani Anna Pakuła – inspektor ds. strategii, inwestycji i pozyskiwania środków zewnętrznych </w:t>
      </w:r>
      <w:r w:rsidR="00644650">
        <w:rPr>
          <w:rFonts w:ascii="Arial" w:hAnsi="Arial" w:cs="Arial"/>
          <w:color w:val="0D0D0D"/>
          <w:sz w:val="24"/>
        </w:rPr>
        <w:t>zapytała, czy</w:t>
      </w:r>
      <w:r w:rsidR="005426E8">
        <w:rPr>
          <w:rFonts w:ascii="Arial" w:hAnsi="Arial" w:cs="Arial"/>
          <w:color w:val="0D0D0D"/>
          <w:sz w:val="24"/>
        </w:rPr>
        <w:t xml:space="preserve"> wtedy środki z FIL-u byłyby jako wkład własny do tego zadania?</w:t>
      </w:r>
    </w:p>
    <w:p w:rsidR="00265AC3" w:rsidRPr="005426E8" w:rsidRDefault="005426E8" w:rsidP="00265AC3">
      <w:pPr>
        <w:spacing w:after="0" w:line="360" w:lineRule="auto"/>
        <w:ind w:right="-1"/>
        <w:jc w:val="both"/>
        <w:rPr>
          <w:rFonts w:ascii="Arial" w:hAnsi="Arial" w:cs="Arial"/>
          <w:color w:val="0D0D0D"/>
          <w:sz w:val="24"/>
        </w:rPr>
      </w:pPr>
      <w:r>
        <w:rPr>
          <w:rFonts w:ascii="Arial" w:hAnsi="Arial" w:cs="Arial"/>
          <w:b/>
          <w:color w:val="0D0D0D"/>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00E76BD1">
        <w:rPr>
          <w:rFonts w:ascii="Arial" w:eastAsia="Calibri" w:hAnsi="Arial" w:cs="Arial"/>
          <w:sz w:val="24"/>
        </w:rPr>
        <w:t>odpowiedział, że tak i </w:t>
      </w:r>
      <w:r w:rsidR="001F0CB2">
        <w:rPr>
          <w:rFonts w:ascii="Arial" w:eastAsia="Calibri" w:hAnsi="Arial" w:cs="Arial"/>
          <w:sz w:val="24"/>
        </w:rPr>
        <w:t xml:space="preserve">zapytał, </w:t>
      </w:r>
      <w:r w:rsidRPr="005426E8">
        <w:rPr>
          <w:rFonts w:ascii="Arial" w:eastAsia="Calibri" w:hAnsi="Arial" w:cs="Arial"/>
          <w:sz w:val="24"/>
        </w:rPr>
        <w:t>czy jest to możliwe?</w:t>
      </w:r>
    </w:p>
    <w:p w:rsidR="00265AC3" w:rsidRDefault="005426E8" w:rsidP="00265AC3">
      <w:pPr>
        <w:spacing w:after="0" w:line="360" w:lineRule="auto"/>
        <w:ind w:right="-1"/>
        <w:jc w:val="both"/>
        <w:rPr>
          <w:rFonts w:ascii="Arial" w:hAnsi="Arial" w:cs="Arial"/>
          <w:color w:val="0D0D0D"/>
          <w:sz w:val="24"/>
        </w:rPr>
      </w:pPr>
      <w:r>
        <w:rPr>
          <w:rFonts w:ascii="Arial" w:hAnsi="Arial" w:cs="Arial"/>
          <w:b/>
          <w:color w:val="0D0D0D"/>
          <w:sz w:val="24"/>
        </w:rPr>
        <w:lastRenderedPageBreak/>
        <w:tab/>
        <w:t xml:space="preserve">Pani Anna Pakuła – inspektor ds. strategii, inwestycji i pozyskiwania środków zewnętrznych </w:t>
      </w:r>
      <w:r w:rsidRPr="005426E8">
        <w:rPr>
          <w:rFonts w:ascii="Arial" w:hAnsi="Arial" w:cs="Arial"/>
          <w:color w:val="0D0D0D"/>
          <w:sz w:val="24"/>
        </w:rPr>
        <w:t>odpowiedziała, że w najgorszym przypadku zapytają</w:t>
      </w:r>
      <w:r w:rsidR="00E76BD1">
        <w:rPr>
          <w:rFonts w:ascii="Arial" w:hAnsi="Arial" w:cs="Arial"/>
          <w:color w:val="0D0D0D"/>
          <w:sz w:val="24"/>
        </w:rPr>
        <w:t xml:space="preserve"> po </w:t>
      </w:r>
      <w:r>
        <w:rPr>
          <w:rFonts w:ascii="Arial" w:hAnsi="Arial" w:cs="Arial"/>
          <w:color w:val="0D0D0D"/>
          <w:sz w:val="24"/>
        </w:rPr>
        <w:t>prostu</w:t>
      </w:r>
      <w:r w:rsidRPr="005426E8">
        <w:rPr>
          <w:rFonts w:ascii="Arial" w:hAnsi="Arial" w:cs="Arial"/>
          <w:color w:val="0D0D0D"/>
          <w:sz w:val="24"/>
        </w:rPr>
        <w:t xml:space="preserve"> o zgodę. </w:t>
      </w:r>
      <w:r>
        <w:rPr>
          <w:rFonts w:ascii="Arial" w:hAnsi="Arial" w:cs="Arial"/>
          <w:color w:val="0D0D0D"/>
          <w:sz w:val="24"/>
        </w:rPr>
        <w:t>Dodała, że jest w regulaminie na pewno taki zapis, że zmiana wydat</w:t>
      </w:r>
      <w:r w:rsidR="005A7841">
        <w:rPr>
          <w:rFonts w:ascii="Arial" w:hAnsi="Arial" w:cs="Arial"/>
          <w:color w:val="0D0D0D"/>
          <w:sz w:val="24"/>
        </w:rPr>
        <w:t>ku wymaga tylko poinformowania, tylko w zakresie objętym wnioskiem.</w:t>
      </w:r>
    </w:p>
    <w:p w:rsidR="005A7841" w:rsidRDefault="005A7841" w:rsidP="005A7841">
      <w:pPr>
        <w:spacing w:after="0" w:line="360" w:lineRule="auto"/>
        <w:ind w:right="-1" w:firstLine="708"/>
        <w:jc w:val="both"/>
        <w:rPr>
          <w:rFonts w:ascii="Arial" w:eastAsia="Calibri" w:hAnsi="Arial" w:cs="Arial"/>
          <w:sz w:val="24"/>
        </w:rPr>
      </w:pP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5A7841">
        <w:rPr>
          <w:rFonts w:ascii="Arial" w:eastAsia="Calibri" w:hAnsi="Arial" w:cs="Arial"/>
          <w:sz w:val="24"/>
        </w:rPr>
        <w:t>przekazał, że to jest objęte wnioskiem, to jest ten zakres.</w:t>
      </w:r>
    </w:p>
    <w:p w:rsidR="005A7841" w:rsidRPr="005A7841" w:rsidRDefault="005A7841" w:rsidP="005A7841">
      <w:pPr>
        <w:tabs>
          <w:tab w:val="left" w:pos="4395"/>
        </w:tabs>
        <w:spacing w:after="0" w:line="360" w:lineRule="auto"/>
        <w:ind w:right="-1" w:firstLine="708"/>
        <w:jc w:val="both"/>
        <w:rPr>
          <w:rFonts w:ascii="Arial" w:hAnsi="Arial" w:cs="Arial"/>
          <w:color w:val="0D0D0D"/>
          <w:sz w:val="24"/>
        </w:rPr>
      </w:pPr>
      <w:r>
        <w:rPr>
          <w:rFonts w:ascii="Arial" w:hAnsi="Arial" w:cs="Arial"/>
          <w:b/>
          <w:color w:val="0D0D0D"/>
          <w:sz w:val="24"/>
        </w:rPr>
        <w:t xml:space="preserve">Pani Anna Pakuła – inspektor ds. strategii, inwestycji i pozyskiwania środków zewnętrznych </w:t>
      </w:r>
      <w:r w:rsidRPr="005A7841">
        <w:rPr>
          <w:rFonts w:ascii="Arial" w:hAnsi="Arial" w:cs="Arial"/>
          <w:color w:val="0D0D0D"/>
          <w:sz w:val="24"/>
        </w:rPr>
        <w:t xml:space="preserve">odczytała, że „zmiana zakresu kosztów lub przedmiotu wydatku majątkowego objętego wnioskiem”. Taki jest zapis. </w:t>
      </w:r>
    </w:p>
    <w:p w:rsidR="005A7841" w:rsidRPr="005A7841" w:rsidRDefault="005A7841" w:rsidP="00265AC3">
      <w:pPr>
        <w:spacing w:after="0" w:line="360" w:lineRule="auto"/>
        <w:ind w:right="-1"/>
        <w:jc w:val="both"/>
        <w:rPr>
          <w:rFonts w:ascii="Arial" w:hAnsi="Arial" w:cs="Arial"/>
          <w:color w:val="0D0D0D"/>
          <w:sz w:val="24"/>
        </w:rPr>
      </w:pPr>
      <w:r>
        <w:rPr>
          <w:rFonts w:ascii="Arial" w:hAnsi="Arial" w:cs="Arial"/>
          <w:color w:val="0D0D0D"/>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5A7841">
        <w:rPr>
          <w:rFonts w:ascii="Arial" w:eastAsia="Calibri" w:hAnsi="Arial" w:cs="Arial"/>
          <w:sz w:val="24"/>
        </w:rPr>
        <w:t>powiedział, że to jest ten zakres, bo w inwestycji SOR-u są te rzeczy,</w:t>
      </w:r>
      <w:r w:rsidR="00E76BD1">
        <w:rPr>
          <w:rFonts w:ascii="Arial" w:eastAsia="Calibri" w:hAnsi="Arial" w:cs="Arial"/>
          <w:sz w:val="24"/>
        </w:rPr>
        <w:t xml:space="preserve"> które są wpisane we wniosek do </w:t>
      </w:r>
      <w:r w:rsidRPr="005A7841">
        <w:rPr>
          <w:rFonts w:ascii="Arial" w:eastAsia="Calibri" w:hAnsi="Arial" w:cs="Arial"/>
          <w:sz w:val="24"/>
        </w:rPr>
        <w:t xml:space="preserve">Premiera. </w:t>
      </w:r>
    </w:p>
    <w:p w:rsidR="005A7841" w:rsidRPr="005A7841" w:rsidRDefault="005A7841" w:rsidP="00265AC3">
      <w:pPr>
        <w:spacing w:after="0" w:line="360" w:lineRule="auto"/>
        <w:ind w:right="-1"/>
        <w:jc w:val="both"/>
        <w:rPr>
          <w:rFonts w:ascii="Arial" w:hAnsi="Arial" w:cs="Arial"/>
          <w:color w:val="0D0D0D"/>
          <w:sz w:val="24"/>
        </w:rPr>
      </w:pPr>
      <w:r>
        <w:rPr>
          <w:rFonts w:ascii="Arial" w:hAnsi="Arial" w:cs="Arial"/>
          <w:color w:val="0D0D0D"/>
          <w:sz w:val="24"/>
        </w:rPr>
        <w:tab/>
      </w:r>
      <w:r>
        <w:rPr>
          <w:rFonts w:ascii="Arial" w:hAnsi="Arial" w:cs="Arial"/>
          <w:b/>
          <w:color w:val="0D0D0D"/>
          <w:sz w:val="24"/>
        </w:rPr>
        <w:t xml:space="preserve">Pani Anna Freus – p.o. dyrektora SP ZOZ w Wieluniu </w:t>
      </w:r>
      <w:r w:rsidRPr="005A7841">
        <w:rPr>
          <w:rFonts w:ascii="Arial" w:hAnsi="Arial" w:cs="Arial"/>
          <w:color w:val="0D0D0D"/>
          <w:sz w:val="24"/>
        </w:rPr>
        <w:t>dodała, że opró</w:t>
      </w:r>
      <w:r>
        <w:rPr>
          <w:rFonts w:ascii="Arial" w:hAnsi="Arial" w:cs="Arial"/>
          <w:color w:val="0D0D0D"/>
          <w:sz w:val="24"/>
        </w:rPr>
        <w:t xml:space="preserve">cz punktu 3 i 4, w połowie, ale jednak w tej większej części. </w:t>
      </w:r>
    </w:p>
    <w:p w:rsidR="0016798A" w:rsidRPr="0016798A" w:rsidRDefault="0016798A" w:rsidP="0016798A">
      <w:pPr>
        <w:spacing w:after="0" w:line="360" w:lineRule="auto"/>
        <w:ind w:right="-1"/>
        <w:jc w:val="both"/>
        <w:rPr>
          <w:rFonts w:ascii="Arial" w:hAnsi="Arial" w:cs="Arial"/>
          <w:color w:val="0D0D0D"/>
          <w:sz w:val="24"/>
        </w:rPr>
      </w:pPr>
      <w:r>
        <w:rPr>
          <w:rFonts w:ascii="Arial" w:hAnsi="Arial" w:cs="Arial"/>
          <w:color w:val="0D0D0D"/>
          <w:sz w:val="24"/>
        </w:rPr>
        <w:tab/>
      </w:r>
      <w:r w:rsidRPr="002204EF">
        <w:rPr>
          <w:rFonts w:ascii="Arial" w:eastAsia="Calibri" w:hAnsi="Arial" w:cs="Arial"/>
          <w:b/>
          <w:sz w:val="24"/>
        </w:rPr>
        <w:t>Pan Marek Kieler – przewodniczący Zarządu Powiatu</w:t>
      </w:r>
      <w:r w:rsidR="001F0CB2">
        <w:rPr>
          <w:rFonts w:ascii="Arial" w:eastAsia="Calibri" w:hAnsi="Arial" w:cs="Arial"/>
          <w:b/>
          <w:sz w:val="24"/>
        </w:rPr>
        <w:t xml:space="preserve"> </w:t>
      </w:r>
      <w:r w:rsidRPr="0016798A">
        <w:rPr>
          <w:rFonts w:ascii="Arial" w:eastAsia="Calibri" w:hAnsi="Arial" w:cs="Arial"/>
          <w:sz w:val="24"/>
        </w:rPr>
        <w:t>zapytał</w:t>
      </w:r>
      <w:r w:rsidR="00E76BD1">
        <w:rPr>
          <w:rFonts w:ascii="Arial" w:eastAsia="Calibri" w:hAnsi="Arial" w:cs="Arial"/>
          <w:sz w:val="24"/>
        </w:rPr>
        <w:t>, czy jest w </w:t>
      </w:r>
      <w:r>
        <w:rPr>
          <w:rFonts w:ascii="Arial" w:eastAsia="Calibri" w:hAnsi="Arial" w:cs="Arial"/>
          <w:sz w:val="24"/>
        </w:rPr>
        <w:t>s</w:t>
      </w:r>
      <w:r w:rsidRPr="0016798A">
        <w:rPr>
          <w:rFonts w:ascii="Arial" w:eastAsia="Calibri" w:hAnsi="Arial" w:cs="Arial"/>
          <w:sz w:val="24"/>
        </w:rPr>
        <w:t>t</w:t>
      </w:r>
      <w:r>
        <w:rPr>
          <w:rFonts w:ascii="Arial" w:eastAsia="Calibri" w:hAnsi="Arial" w:cs="Arial"/>
          <w:sz w:val="24"/>
        </w:rPr>
        <w:t>a</w:t>
      </w:r>
      <w:r w:rsidRPr="0016798A">
        <w:rPr>
          <w:rFonts w:ascii="Arial" w:eastAsia="Calibri" w:hAnsi="Arial" w:cs="Arial"/>
          <w:sz w:val="24"/>
        </w:rPr>
        <w:t>nie ktoś mu odpowiedzieć, czy żeby to wszystko współgrało i nie było żadnych wątpliwości podczas jakiejś kontroli z ty</w:t>
      </w:r>
      <w:r w:rsidR="00E76BD1">
        <w:rPr>
          <w:rFonts w:ascii="Arial" w:eastAsia="Calibri" w:hAnsi="Arial" w:cs="Arial"/>
          <w:sz w:val="24"/>
        </w:rPr>
        <w:t>ch środków, czy nie dopisać, że </w:t>
      </w:r>
      <w:r>
        <w:rPr>
          <w:rFonts w:ascii="Arial" w:eastAsia="Calibri" w:hAnsi="Arial" w:cs="Arial"/>
          <w:sz w:val="24"/>
        </w:rPr>
        <w:t>d</w:t>
      </w:r>
      <w:r w:rsidRPr="0016798A">
        <w:rPr>
          <w:rFonts w:ascii="Arial" w:eastAsia="Calibri" w:hAnsi="Arial" w:cs="Arial"/>
          <w:sz w:val="24"/>
        </w:rPr>
        <w:t>ofinansowanie</w:t>
      </w:r>
      <w:r>
        <w:rPr>
          <w:rFonts w:ascii="Arial" w:eastAsia="Calibri" w:hAnsi="Arial" w:cs="Arial"/>
          <w:b/>
          <w:sz w:val="24"/>
        </w:rPr>
        <w:t xml:space="preserve"> </w:t>
      </w:r>
      <w:r w:rsidRPr="004B4726">
        <w:rPr>
          <w:rFonts w:ascii="Arial" w:hAnsi="Arial" w:cs="Arial"/>
          <w:sz w:val="24"/>
          <w:lang w:eastAsia="pl-PL"/>
        </w:rPr>
        <w:t>potrzeb inwestycyjnych</w:t>
      </w:r>
      <w:r w:rsidRPr="004B4726">
        <w:rPr>
          <w:rFonts w:ascii="Arial" w:hAnsi="Arial" w:cs="Arial"/>
          <w:i/>
          <w:sz w:val="24"/>
          <w:lang w:eastAsia="pl-PL"/>
        </w:rPr>
        <w:t xml:space="preserve"> </w:t>
      </w:r>
      <w:r w:rsidRPr="004B4726">
        <w:rPr>
          <w:rFonts w:ascii="Arial" w:hAnsi="Arial" w:cs="Arial"/>
          <w:sz w:val="24"/>
          <w:lang w:eastAsia="pl-PL"/>
        </w:rPr>
        <w:t>w</w:t>
      </w:r>
      <w:r w:rsidRPr="004B4726">
        <w:rPr>
          <w:rFonts w:ascii="Arial" w:hAnsi="Arial" w:cs="Arial"/>
          <w:i/>
          <w:sz w:val="24"/>
          <w:lang w:eastAsia="pl-PL"/>
        </w:rPr>
        <w:t xml:space="preserve"> </w:t>
      </w:r>
      <w:r w:rsidRPr="004B4726">
        <w:rPr>
          <w:rFonts w:ascii="Arial" w:hAnsi="Arial" w:cs="Arial"/>
          <w:sz w:val="24"/>
          <w:lang w:eastAsia="pl-PL"/>
        </w:rPr>
        <w:t>Samodzielnym Publicznym Zakładzi</w:t>
      </w:r>
      <w:r>
        <w:rPr>
          <w:rFonts w:ascii="Arial" w:hAnsi="Arial" w:cs="Arial"/>
          <w:sz w:val="24"/>
          <w:lang w:eastAsia="pl-PL"/>
        </w:rPr>
        <w:t>e Opieki Zdrowotnej w Wieluniu w ramach inwestycji…..</w:t>
      </w:r>
    </w:p>
    <w:p w:rsidR="00265AC3" w:rsidRPr="0016798A" w:rsidRDefault="0016798A" w:rsidP="00265AC3">
      <w:pPr>
        <w:spacing w:after="0" w:line="360" w:lineRule="auto"/>
        <w:ind w:right="-1"/>
        <w:jc w:val="both"/>
        <w:rPr>
          <w:rFonts w:ascii="Arial" w:hAnsi="Arial" w:cs="Arial"/>
          <w:color w:val="0D0D0D"/>
          <w:sz w:val="24"/>
        </w:rPr>
      </w:pPr>
      <w:r>
        <w:rPr>
          <w:rFonts w:ascii="Arial" w:hAnsi="Arial" w:cs="Arial"/>
          <w:b/>
          <w:color w:val="0D0D0D"/>
          <w:sz w:val="24"/>
        </w:rPr>
        <w:tab/>
      </w:r>
      <w:r w:rsidRPr="00FC57F4">
        <w:rPr>
          <w:rFonts w:ascii="Arial" w:eastAsia="Calibri" w:hAnsi="Arial" w:cs="Arial"/>
          <w:b/>
          <w:sz w:val="24"/>
        </w:rPr>
        <w:t>Pan Henryk Wojcieszak – członek Zarządu</w:t>
      </w:r>
      <w:r>
        <w:rPr>
          <w:rFonts w:ascii="Arial" w:eastAsia="Calibri" w:hAnsi="Arial" w:cs="Arial"/>
          <w:b/>
          <w:sz w:val="24"/>
        </w:rPr>
        <w:t xml:space="preserve"> </w:t>
      </w:r>
      <w:r w:rsidRPr="0016798A">
        <w:rPr>
          <w:rFonts w:ascii="Arial" w:eastAsia="Calibri" w:hAnsi="Arial" w:cs="Arial"/>
          <w:sz w:val="24"/>
        </w:rPr>
        <w:t xml:space="preserve">powiedział, że wtedy nie będzie, bo są pozycje, które nie wchodzą. </w:t>
      </w:r>
    </w:p>
    <w:p w:rsidR="00D702B2" w:rsidRPr="001F0CB2" w:rsidRDefault="001F0CB2" w:rsidP="001F0CB2">
      <w:pPr>
        <w:spacing w:after="0" w:line="360" w:lineRule="auto"/>
        <w:ind w:right="-1"/>
        <w:jc w:val="both"/>
        <w:rPr>
          <w:rFonts w:ascii="Arial" w:hAnsi="Arial" w:cs="Arial"/>
          <w:color w:val="0D0D0D"/>
          <w:sz w:val="24"/>
        </w:rPr>
      </w:pPr>
      <w:r>
        <w:rPr>
          <w:rFonts w:ascii="Arial" w:hAnsi="Arial" w:cs="Arial"/>
          <w:b/>
          <w:color w:val="0D0D0D"/>
          <w:sz w:val="24"/>
        </w:rPr>
        <w:tab/>
        <w:t xml:space="preserve">Pani Anna Freus – p.o. dyrektora SP ZOZ w Wieluniu </w:t>
      </w:r>
      <w:r w:rsidR="00E76BD1">
        <w:rPr>
          <w:rFonts w:ascii="Arial" w:hAnsi="Arial" w:cs="Arial"/>
          <w:color w:val="0D0D0D"/>
          <w:sz w:val="24"/>
        </w:rPr>
        <w:t>powiedziała, że </w:t>
      </w:r>
      <w:r w:rsidRPr="001F0CB2">
        <w:rPr>
          <w:rFonts w:ascii="Arial" w:hAnsi="Arial" w:cs="Arial"/>
          <w:color w:val="0D0D0D"/>
          <w:sz w:val="24"/>
        </w:rPr>
        <w:t xml:space="preserve">całość nie mogą z SOR-em, </w:t>
      </w:r>
      <w:r>
        <w:rPr>
          <w:rFonts w:ascii="Arial" w:hAnsi="Arial" w:cs="Arial"/>
          <w:color w:val="0D0D0D"/>
          <w:sz w:val="24"/>
        </w:rPr>
        <w:t xml:space="preserve">bo oni jeżeli chodzi o SOR, to mieli wykaz sprzętu. </w:t>
      </w:r>
    </w:p>
    <w:p w:rsidR="004A728F" w:rsidRPr="001F0CB2" w:rsidRDefault="001F0CB2" w:rsidP="001F0CB2">
      <w:pPr>
        <w:spacing w:after="0" w:line="360" w:lineRule="auto"/>
        <w:ind w:right="-1"/>
        <w:jc w:val="both"/>
        <w:rPr>
          <w:rFonts w:ascii="Arial" w:hAnsi="Arial" w:cs="Arial"/>
          <w:color w:val="0D0D0D"/>
          <w:sz w:val="24"/>
        </w:rPr>
      </w:pPr>
      <w:r>
        <w:rPr>
          <w:rFonts w:ascii="Arial" w:hAnsi="Arial" w:cs="Arial"/>
          <w:color w:val="0D0D0D"/>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00E76BD1">
        <w:rPr>
          <w:rFonts w:ascii="Arial" w:eastAsia="Calibri" w:hAnsi="Arial" w:cs="Arial"/>
          <w:sz w:val="24"/>
        </w:rPr>
        <w:t>powiedział, że </w:t>
      </w:r>
      <w:r w:rsidRPr="001F0CB2">
        <w:rPr>
          <w:rFonts w:ascii="Arial" w:eastAsia="Calibri" w:hAnsi="Arial" w:cs="Arial"/>
          <w:sz w:val="24"/>
        </w:rPr>
        <w:t xml:space="preserve">oświadczają, bo to wszystko można wyjaśnić w opisie fakturowym. </w:t>
      </w:r>
    </w:p>
    <w:p w:rsidR="004A728F" w:rsidRPr="001F0CB2" w:rsidRDefault="001F0CB2" w:rsidP="001F0CB2">
      <w:pPr>
        <w:spacing w:after="0" w:line="360" w:lineRule="auto"/>
        <w:ind w:right="-1"/>
        <w:jc w:val="both"/>
        <w:rPr>
          <w:rFonts w:ascii="Arial" w:hAnsi="Arial" w:cs="Arial"/>
          <w:color w:val="0D0D0D"/>
          <w:sz w:val="24"/>
        </w:rPr>
      </w:pPr>
      <w:r>
        <w:rPr>
          <w:rFonts w:ascii="Arial" w:hAnsi="Arial" w:cs="Arial"/>
          <w:b/>
          <w:color w:val="0D0D0D"/>
          <w:sz w:val="24"/>
        </w:rPr>
        <w:tab/>
        <w:t xml:space="preserve">Pani Anna Pakuła – inspektor ds. strategii, inwestycji i pozyskiwania środków zewnętrznych </w:t>
      </w:r>
      <w:r w:rsidRPr="001F0CB2">
        <w:rPr>
          <w:rFonts w:ascii="Arial" w:hAnsi="Arial" w:cs="Arial"/>
          <w:color w:val="0D0D0D"/>
          <w:sz w:val="24"/>
        </w:rPr>
        <w:t>powiedziała, że to będą wydatki inwestycyjne</w:t>
      </w:r>
      <w:r>
        <w:rPr>
          <w:rFonts w:ascii="Arial" w:hAnsi="Arial" w:cs="Arial"/>
          <w:color w:val="0D0D0D"/>
          <w:sz w:val="24"/>
        </w:rPr>
        <w:t>.</w:t>
      </w:r>
    </w:p>
    <w:p w:rsidR="004A728F" w:rsidRPr="001F0CB2" w:rsidRDefault="001F0CB2" w:rsidP="001F0CB2">
      <w:pPr>
        <w:spacing w:after="0" w:line="360" w:lineRule="auto"/>
        <w:ind w:right="-1"/>
        <w:jc w:val="both"/>
        <w:rPr>
          <w:rFonts w:ascii="Arial" w:hAnsi="Arial" w:cs="Arial"/>
          <w:color w:val="0D0D0D"/>
          <w:sz w:val="24"/>
        </w:rPr>
      </w:pPr>
      <w:r>
        <w:rPr>
          <w:rFonts w:ascii="Arial" w:hAnsi="Arial" w:cs="Arial"/>
          <w:b/>
          <w:color w:val="0D0D0D"/>
          <w:sz w:val="24"/>
        </w:rPr>
        <w:tab/>
      </w:r>
      <w:r w:rsidRPr="00D47539">
        <w:rPr>
          <w:rFonts w:ascii="Arial" w:hAnsi="Arial" w:cs="Arial"/>
          <w:b/>
          <w:color w:val="0D0D0D"/>
          <w:sz w:val="24"/>
        </w:rPr>
        <w:t>Pan Sławomir Kaftan – skarbnik powiatu</w:t>
      </w:r>
      <w:r>
        <w:rPr>
          <w:rFonts w:ascii="Arial" w:hAnsi="Arial" w:cs="Arial"/>
          <w:b/>
          <w:color w:val="0D0D0D"/>
          <w:sz w:val="24"/>
        </w:rPr>
        <w:t xml:space="preserve"> </w:t>
      </w:r>
      <w:r w:rsidRPr="001F0CB2">
        <w:rPr>
          <w:rFonts w:ascii="Arial" w:hAnsi="Arial" w:cs="Arial"/>
          <w:color w:val="0D0D0D"/>
          <w:sz w:val="24"/>
        </w:rPr>
        <w:t>powiedział, że tak.</w:t>
      </w:r>
    </w:p>
    <w:p w:rsidR="004A728F" w:rsidRPr="001F0CB2" w:rsidRDefault="001F0CB2" w:rsidP="001F0CB2">
      <w:pPr>
        <w:spacing w:after="0" w:line="360" w:lineRule="auto"/>
        <w:ind w:right="-1"/>
        <w:jc w:val="both"/>
        <w:rPr>
          <w:rFonts w:ascii="Arial" w:hAnsi="Arial" w:cs="Arial"/>
          <w:color w:val="0D0D0D"/>
          <w:sz w:val="24"/>
        </w:rPr>
      </w:pPr>
      <w:r>
        <w:rPr>
          <w:rFonts w:ascii="Arial" w:hAnsi="Arial" w:cs="Arial"/>
          <w:b/>
          <w:color w:val="0D0D0D"/>
          <w:sz w:val="24"/>
        </w:rPr>
        <w:tab/>
        <w:t xml:space="preserve">Pani Anna Freus – p.o. dyrektora SP ZOZ w Wieluniu </w:t>
      </w:r>
      <w:r w:rsidRPr="001F0CB2">
        <w:rPr>
          <w:rFonts w:ascii="Arial" w:hAnsi="Arial" w:cs="Arial"/>
          <w:color w:val="0D0D0D"/>
          <w:sz w:val="24"/>
        </w:rPr>
        <w:t xml:space="preserve">potwierdziła. </w:t>
      </w:r>
    </w:p>
    <w:p w:rsidR="004A728F" w:rsidRDefault="001F0CB2" w:rsidP="001F0CB2">
      <w:pPr>
        <w:spacing w:after="0" w:line="360" w:lineRule="auto"/>
        <w:ind w:right="-1"/>
        <w:jc w:val="both"/>
        <w:rPr>
          <w:rFonts w:ascii="Arial" w:hAnsi="Arial" w:cs="Arial"/>
          <w:b/>
          <w:color w:val="0D0D0D"/>
          <w:sz w:val="24"/>
        </w:rPr>
      </w:pPr>
      <w:r>
        <w:rPr>
          <w:rFonts w:ascii="Arial" w:hAnsi="Arial" w:cs="Arial"/>
          <w:b/>
          <w:color w:val="0D0D0D"/>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1F0CB2">
        <w:rPr>
          <w:rFonts w:ascii="Arial" w:eastAsia="Calibri" w:hAnsi="Arial" w:cs="Arial"/>
          <w:sz w:val="24"/>
        </w:rPr>
        <w:t>powiedział</w:t>
      </w:r>
      <w:r>
        <w:rPr>
          <w:rFonts w:ascii="Arial" w:eastAsia="Calibri" w:hAnsi="Arial" w:cs="Arial"/>
          <w:sz w:val="24"/>
        </w:rPr>
        <w:t>, że to są inwestycyjne, a o zgodę wystąpią.</w:t>
      </w:r>
    </w:p>
    <w:p w:rsidR="004A728F" w:rsidRDefault="001F0CB2" w:rsidP="001F0CB2">
      <w:pPr>
        <w:spacing w:after="0" w:line="360" w:lineRule="auto"/>
        <w:ind w:right="-1"/>
        <w:jc w:val="both"/>
        <w:rPr>
          <w:rFonts w:ascii="Arial" w:hAnsi="Arial" w:cs="Arial"/>
          <w:b/>
          <w:color w:val="0D0D0D"/>
          <w:sz w:val="24"/>
        </w:rPr>
      </w:pPr>
      <w:r>
        <w:rPr>
          <w:rFonts w:ascii="Arial" w:hAnsi="Arial" w:cs="Arial"/>
          <w:b/>
          <w:color w:val="0D0D0D"/>
          <w:sz w:val="24"/>
        </w:rPr>
        <w:tab/>
        <w:t xml:space="preserve">Pani Anna Pakuła – inspektor ds. strategii, inwestycji i pozyskiwania środków zewnętrznych </w:t>
      </w:r>
      <w:r w:rsidRPr="001F0CB2">
        <w:rPr>
          <w:rFonts w:ascii="Arial" w:hAnsi="Arial" w:cs="Arial"/>
          <w:color w:val="0D0D0D"/>
          <w:sz w:val="24"/>
        </w:rPr>
        <w:t>powiedziała, że</w:t>
      </w:r>
      <w:r>
        <w:rPr>
          <w:rFonts w:ascii="Arial" w:hAnsi="Arial" w:cs="Arial"/>
          <w:color w:val="0D0D0D"/>
          <w:sz w:val="24"/>
        </w:rPr>
        <w:t xml:space="preserve"> wystąpią.</w:t>
      </w:r>
    </w:p>
    <w:p w:rsidR="004A728F" w:rsidRDefault="00E16B74" w:rsidP="00E16B74">
      <w:pPr>
        <w:spacing w:after="0" w:line="360" w:lineRule="auto"/>
        <w:ind w:right="-1"/>
        <w:jc w:val="both"/>
        <w:rPr>
          <w:rFonts w:ascii="Arial" w:eastAsia="Calibri" w:hAnsi="Arial" w:cs="Arial"/>
          <w:sz w:val="24"/>
        </w:rPr>
      </w:pPr>
      <w:r>
        <w:rPr>
          <w:rFonts w:ascii="Arial" w:hAnsi="Arial" w:cs="Arial"/>
          <w:b/>
          <w:color w:val="0D0D0D"/>
          <w:sz w:val="24"/>
        </w:rPr>
        <w:lastRenderedPageBreak/>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00E76BD1">
        <w:rPr>
          <w:rFonts w:ascii="Arial" w:eastAsia="Calibri" w:hAnsi="Arial" w:cs="Arial"/>
          <w:sz w:val="24"/>
        </w:rPr>
        <w:t>powiedział, że </w:t>
      </w:r>
      <w:r w:rsidRPr="00E16B74">
        <w:rPr>
          <w:rFonts w:ascii="Arial" w:eastAsia="Calibri" w:hAnsi="Arial" w:cs="Arial"/>
          <w:sz w:val="24"/>
        </w:rPr>
        <w:t>Zarząd się zapoznał i wyraża zgodę na złożenie tego wniosku.</w:t>
      </w:r>
    </w:p>
    <w:p w:rsidR="00E16B74" w:rsidRPr="00E16B74" w:rsidRDefault="00E16B74" w:rsidP="00E16B74">
      <w:pPr>
        <w:spacing w:after="0" w:line="360" w:lineRule="auto"/>
        <w:ind w:right="-1"/>
        <w:jc w:val="both"/>
        <w:rPr>
          <w:rFonts w:ascii="Arial" w:hAnsi="Arial" w:cs="Arial"/>
          <w:color w:val="0D0D0D"/>
          <w:sz w:val="24"/>
        </w:rPr>
      </w:pPr>
      <w:r>
        <w:rPr>
          <w:rFonts w:ascii="Arial" w:eastAsia="Calibri" w:hAnsi="Arial" w:cs="Arial"/>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5A7841">
        <w:rPr>
          <w:rFonts w:ascii="Arial" w:eastAsia="Calibri" w:hAnsi="Arial" w:cs="Arial"/>
          <w:sz w:val="24"/>
        </w:rPr>
        <w:t>powiedział, że</w:t>
      </w:r>
      <w:r>
        <w:rPr>
          <w:rFonts w:ascii="Arial" w:eastAsia="Calibri" w:hAnsi="Arial" w:cs="Arial"/>
          <w:sz w:val="24"/>
        </w:rPr>
        <w:t xml:space="preserve"> pani Świtalska go zaraz wysyła.</w:t>
      </w:r>
    </w:p>
    <w:p w:rsidR="004A728F" w:rsidRDefault="00E16B74" w:rsidP="00E16B74">
      <w:pPr>
        <w:spacing w:after="0" w:line="360" w:lineRule="auto"/>
        <w:ind w:right="-1"/>
        <w:jc w:val="both"/>
        <w:rPr>
          <w:rFonts w:ascii="Arial" w:hAnsi="Arial" w:cs="Arial"/>
          <w:b/>
          <w:color w:val="0D0D0D"/>
          <w:sz w:val="24"/>
        </w:rPr>
      </w:pPr>
      <w:r>
        <w:rPr>
          <w:rFonts w:ascii="Arial" w:hAnsi="Arial" w:cs="Arial"/>
          <w:b/>
          <w:color w:val="0D0D0D"/>
          <w:sz w:val="24"/>
        </w:rPr>
        <w:tab/>
        <w:t xml:space="preserve">Pani Anna Freus – p.o. dyrektora SP ZOZ w Wieluniu </w:t>
      </w:r>
      <w:r w:rsidR="00644650">
        <w:rPr>
          <w:rFonts w:ascii="Arial" w:hAnsi="Arial" w:cs="Arial"/>
          <w:color w:val="0D0D0D"/>
          <w:sz w:val="24"/>
        </w:rPr>
        <w:t>stwierdziła</w:t>
      </w:r>
      <w:r w:rsidR="00E76BD1">
        <w:rPr>
          <w:rFonts w:ascii="Arial" w:hAnsi="Arial" w:cs="Arial"/>
          <w:color w:val="0D0D0D"/>
          <w:sz w:val="24"/>
        </w:rPr>
        <w:t>, że </w:t>
      </w:r>
      <w:r>
        <w:rPr>
          <w:rFonts w:ascii="Arial" w:hAnsi="Arial" w:cs="Arial"/>
          <w:color w:val="0D0D0D"/>
          <w:sz w:val="24"/>
        </w:rPr>
        <w:t>zasadność tego jest wielka.</w:t>
      </w:r>
    </w:p>
    <w:p w:rsidR="004A728F" w:rsidRPr="00E16B74" w:rsidRDefault="00E16B74" w:rsidP="00E16B74">
      <w:pPr>
        <w:spacing w:after="0" w:line="360" w:lineRule="auto"/>
        <w:ind w:right="-1"/>
        <w:jc w:val="both"/>
        <w:rPr>
          <w:rFonts w:ascii="Arial" w:hAnsi="Arial" w:cs="Arial"/>
          <w:color w:val="0D0D0D"/>
          <w:sz w:val="24"/>
        </w:rPr>
      </w:pPr>
      <w:r>
        <w:rPr>
          <w:rFonts w:ascii="Arial" w:hAnsi="Arial" w:cs="Arial"/>
          <w:b/>
          <w:color w:val="0D0D0D"/>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E16B74">
        <w:rPr>
          <w:rFonts w:ascii="Arial" w:eastAsia="Calibri" w:hAnsi="Arial" w:cs="Arial"/>
          <w:sz w:val="24"/>
        </w:rPr>
        <w:t>zamknął ten punkt.</w:t>
      </w:r>
    </w:p>
    <w:p w:rsidR="004A728F" w:rsidRPr="00E16B74" w:rsidRDefault="004A728F" w:rsidP="00E16B74">
      <w:pPr>
        <w:spacing w:after="0" w:line="360" w:lineRule="auto"/>
        <w:ind w:right="-1"/>
        <w:jc w:val="both"/>
        <w:rPr>
          <w:rFonts w:ascii="Arial" w:hAnsi="Arial" w:cs="Arial"/>
          <w:b/>
          <w:color w:val="0D0D0D"/>
          <w:sz w:val="24"/>
        </w:rPr>
      </w:pPr>
    </w:p>
    <w:p w:rsidR="004A728F" w:rsidRPr="00E16B74" w:rsidRDefault="00E70A33" w:rsidP="00E16B74">
      <w:pPr>
        <w:spacing w:after="0" w:line="360" w:lineRule="auto"/>
        <w:ind w:right="-1" w:firstLine="708"/>
        <w:jc w:val="both"/>
        <w:rPr>
          <w:rFonts w:ascii="Arial" w:hAnsi="Arial" w:cs="Arial"/>
          <w:i/>
          <w:color w:val="0D0D0D"/>
          <w:sz w:val="24"/>
        </w:rPr>
      </w:pPr>
      <w:r w:rsidRPr="00E16B74">
        <w:rPr>
          <w:rFonts w:ascii="Arial" w:hAnsi="Arial" w:cs="Arial"/>
          <w:i/>
          <w:sz w:val="24"/>
        </w:rPr>
        <w:t xml:space="preserve">Zarząd Powiatu w Wieluniu zapoznał się </w:t>
      </w:r>
      <w:r w:rsidR="00E76BD1">
        <w:rPr>
          <w:rFonts w:ascii="Arial" w:hAnsi="Arial" w:cs="Arial"/>
          <w:i/>
          <w:sz w:val="24"/>
        </w:rPr>
        <w:t>z wnioskiem o dofinansowanie ze </w:t>
      </w:r>
      <w:r w:rsidRPr="00E16B74">
        <w:rPr>
          <w:rFonts w:ascii="Arial" w:hAnsi="Arial" w:cs="Arial"/>
          <w:i/>
          <w:sz w:val="24"/>
        </w:rPr>
        <w:t>środków budżetu państwa zadania pn. „Dofinans</w:t>
      </w:r>
      <w:r w:rsidR="00E76BD1">
        <w:rPr>
          <w:rFonts w:ascii="Arial" w:hAnsi="Arial" w:cs="Arial"/>
          <w:i/>
          <w:sz w:val="24"/>
        </w:rPr>
        <w:t>owanie potrzeb inwestycyjnych w </w:t>
      </w:r>
      <w:r w:rsidRPr="00E16B74">
        <w:rPr>
          <w:rFonts w:ascii="Arial" w:hAnsi="Arial" w:cs="Arial"/>
          <w:i/>
          <w:sz w:val="24"/>
        </w:rPr>
        <w:t>Samodzielnym Publicznym Zakładzie Opieki Zdrowotnej w Wieluniu” i wyraził zgodę na jego złożenie.</w:t>
      </w:r>
    </w:p>
    <w:p w:rsidR="004A728F" w:rsidRPr="00E16B74" w:rsidRDefault="00E16B74" w:rsidP="00E16B74">
      <w:pPr>
        <w:spacing w:after="0" w:line="360" w:lineRule="auto"/>
        <w:ind w:right="-1"/>
        <w:jc w:val="both"/>
        <w:rPr>
          <w:rFonts w:ascii="Arial" w:hAnsi="Arial" w:cs="Arial"/>
          <w:i/>
          <w:color w:val="0D0D0D"/>
          <w:sz w:val="24"/>
        </w:rPr>
      </w:pPr>
      <w:r w:rsidRPr="00E16B74">
        <w:rPr>
          <w:rFonts w:ascii="Arial" w:hAnsi="Arial" w:cs="Arial"/>
          <w:i/>
          <w:color w:val="0D0D0D"/>
          <w:sz w:val="24"/>
        </w:rPr>
        <w:tab/>
        <w:t xml:space="preserve">Materiał w przedmiotowej sprawie stanowi załącznik do protokołu. </w:t>
      </w:r>
    </w:p>
    <w:p w:rsidR="004A728F" w:rsidRDefault="004A728F" w:rsidP="008D77E8">
      <w:pPr>
        <w:spacing w:after="0" w:line="360" w:lineRule="auto"/>
        <w:ind w:right="-1"/>
        <w:jc w:val="center"/>
        <w:rPr>
          <w:rFonts w:ascii="Arial" w:hAnsi="Arial" w:cs="Arial"/>
          <w:b/>
          <w:color w:val="0D0D0D"/>
          <w:sz w:val="24"/>
        </w:rPr>
      </w:pPr>
    </w:p>
    <w:p w:rsidR="00D702B2" w:rsidRDefault="00D702B2" w:rsidP="008D77E8">
      <w:pPr>
        <w:spacing w:after="0" w:line="360" w:lineRule="auto"/>
        <w:ind w:right="-1"/>
        <w:jc w:val="center"/>
        <w:rPr>
          <w:rFonts w:ascii="Arial" w:hAnsi="Arial" w:cs="Arial"/>
          <w:b/>
          <w:color w:val="0D0D0D"/>
          <w:sz w:val="24"/>
        </w:rPr>
      </w:pPr>
    </w:p>
    <w:p w:rsidR="00CC636A" w:rsidRPr="008D77E8" w:rsidRDefault="00A0751E" w:rsidP="008D77E8">
      <w:pPr>
        <w:spacing w:after="0" w:line="360" w:lineRule="auto"/>
        <w:ind w:right="-1"/>
        <w:jc w:val="center"/>
        <w:rPr>
          <w:rFonts w:ascii="Arial" w:hAnsi="Arial" w:cs="Arial"/>
          <w:b/>
          <w:color w:val="0D0D0D"/>
          <w:sz w:val="24"/>
        </w:rPr>
      </w:pPr>
      <w:r w:rsidRPr="008D77E8">
        <w:rPr>
          <w:rFonts w:ascii="Arial" w:hAnsi="Arial" w:cs="Arial"/>
          <w:b/>
          <w:color w:val="0D0D0D"/>
          <w:sz w:val="24"/>
        </w:rPr>
        <w:t>Pkt 10</w:t>
      </w:r>
    </w:p>
    <w:p w:rsidR="008D77E8" w:rsidRPr="008D77E8" w:rsidRDefault="008D77E8" w:rsidP="008D77E8">
      <w:pPr>
        <w:suppressAutoHyphens w:val="0"/>
        <w:spacing w:after="0" w:line="360" w:lineRule="auto"/>
        <w:ind w:right="-1"/>
        <w:contextualSpacing/>
        <w:jc w:val="center"/>
        <w:rPr>
          <w:rFonts w:ascii="Arial" w:hAnsi="Arial" w:cs="Arial"/>
          <w:b/>
          <w:sz w:val="24"/>
          <w:lang w:eastAsia="pl-PL"/>
        </w:rPr>
      </w:pPr>
      <w:r w:rsidRPr="008D77E8">
        <w:rPr>
          <w:rFonts w:ascii="Arial" w:hAnsi="Arial" w:cs="Arial"/>
          <w:b/>
          <w:sz w:val="24"/>
          <w:lang w:eastAsia="pl-PL"/>
        </w:rPr>
        <w:t>Rozpatrzenie prośby Przewodniczącej Powiatowej Społecznej Rady ds. Osób Niepełnosprawnych w Wieluniu o interwencję w Narodowym Funduszu Zdrowia w  sprawie braku lekarza okulisty na terenie powiatu wieluńskiego.</w:t>
      </w:r>
    </w:p>
    <w:p w:rsidR="008D77E8" w:rsidRDefault="008D77E8" w:rsidP="00CC636A">
      <w:pPr>
        <w:spacing w:after="0" w:line="360" w:lineRule="auto"/>
        <w:ind w:right="-1"/>
        <w:jc w:val="both"/>
        <w:rPr>
          <w:rFonts w:ascii="Arial" w:hAnsi="Arial" w:cs="Arial"/>
          <w:color w:val="0D0D0D"/>
          <w:sz w:val="24"/>
        </w:rPr>
      </w:pPr>
    </w:p>
    <w:p w:rsidR="00A0751E" w:rsidRPr="00A0751E" w:rsidRDefault="00A0751E" w:rsidP="00A0751E">
      <w:pPr>
        <w:spacing w:after="0" w:line="360" w:lineRule="auto"/>
        <w:ind w:right="-1" w:firstLine="708"/>
        <w:jc w:val="both"/>
        <w:rPr>
          <w:rFonts w:ascii="Arial" w:hAnsi="Arial" w:cs="Arial"/>
          <w:color w:val="0D0D0D"/>
          <w:sz w:val="24"/>
        </w:rPr>
      </w:pP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A0751E">
        <w:rPr>
          <w:rFonts w:ascii="Arial" w:eastAsia="Calibri" w:hAnsi="Arial" w:cs="Arial"/>
          <w:sz w:val="24"/>
        </w:rPr>
        <w:t>powiedział, że tutaj nie chodzi o to, żeby stworzyć w strukturach szpitala, tylko żeby w ogóle był okulista.</w:t>
      </w:r>
    </w:p>
    <w:p w:rsidR="00A0751E" w:rsidRDefault="00A0751E" w:rsidP="00A0751E">
      <w:pPr>
        <w:spacing w:after="0" w:line="360" w:lineRule="auto"/>
        <w:ind w:right="-1" w:firstLine="708"/>
        <w:jc w:val="both"/>
        <w:rPr>
          <w:rFonts w:ascii="Arial" w:hAnsi="Arial" w:cs="Arial"/>
          <w:color w:val="0D0D0D"/>
          <w:sz w:val="24"/>
        </w:rPr>
      </w:pPr>
      <w:r w:rsidRPr="00A0751E">
        <w:rPr>
          <w:rFonts w:ascii="Arial" w:hAnsi="Arial" w:cs="Arial"/>
          <w:b/>
          <w:color w:val="0D0D0D"/>
          <w:sz w:val="24"/>
        </w:rPr>
        <w:t>Pani Patrycja Świtalska – kierownik Oddziału Zdrowia i Spraw Społecznych</w:t>
      </w:r>
      <w:r>
        <w:rPr>
          <w:rFonts w:ascii="Arial" w:hAnsi="Arial" w:cs="Arial"/>
          <w:color w:val="0D0D0D"/>
          <w:sz w:val="24"/>
        </w:rPr>
        <w:t xml:space="preserve"> przekazała, że chodzi o to, żeby był o</w:t>
      </w:r>
      <w:r w:rsidR="00E76BD1">
        <w:rPr>
          <w:rFonts w:ascii="Arial" w:hAnsi="Arial" w:cs="Arial"/>
          <w:color w:val="0D0D0D"/>
          <w:sz w:val="24"/>
        </w:rPr>
        <w:t>kulista na NFZ. Powiedziała, że </w:t>
      </w:r>
      <w:r>
        <w:rPr>
          <w:rFonts w:ascii="Arial" w:hAnsi="Arial" w:cs="Arial"/>
          <w:color w:val="0D0D0D"/>
          <w:sz w:val="24"/>
        </w:rPr>
        <w:t>tłumaczyła na Radzie, że jak jest ogłoszony kon</w:t>
      </w:r>
      <w:r w:rsidR="00E76BD1">
        <w:rPr>
          <w:rFonts w:ascii="Arial" w:hAnsi="Arial" w:cs="Arial"/>
          <w:color w:val="0D0D0D"/>
          <w:sz w:val="24"/>
        </w:rPr>
        <w:t>kurs, a nikt się nie zgłosi, to </w:t>
      </w:r>
      <w:r>
        <w:rPr>
          <w:rFonts w:ascii="Arial" w:hAnsi="Arial" w:cs="Arial"/>
          <w:color w:val="0D0D0D"/>
          <w:sz w:val="24"/>
        </w:rPr>
        <w:t xml:space="preserve">powiat nie ma na to wpływu. </w:t>
      </w:r>
    </w:p>
    <w:p w:rsidR="00A0751E" w:rsidRPr="00A0751E" w:rsidRDefault="00A0751E" w:rsidP="00CC636A">
      <w:pPr>
        <w:spacing w:after="0" w:line="360" w:lineRule="auto"/>
        <w:ind w:right="-1"/>
        <w:jc w:val="both"/>
        <w:rPr>
          <w:rFonts w:ascii="Arial" w:hAnsi="Arial" w:cs="Arial"/>
          <w:color w:val="0D0D0D"/>
          <w:sz w:val="24"/>
        </w:rPr>
      </w:pPr>
      <w:r>
        <w:rPr>
          <w:rFonts w:ascii="Arial" w:hAnsi="Arial" w:cs="Arial"/>
          <w:color w:val="0D0D0D"/>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A0751E">
        <w:rPr>
          <w:rFonts w:ascii="Arial" w:eastAsia="Calibri" w:hAnsi="Arial" w:cs="Arial"/>
          <w:sz w:val="24"/>
        </w:rPr>
        <w:t xml:space="preserve">powiedział, że był ogłoszony konkurs i nikt się nie zgłosił. </w:t>
      </w:r>
    </w:p>
    <w:p w:rsidR="00A0751E" w:rsidRPr="00A0751E" w:rsidRDefault="00A0751E" w:rsidP="00CC636A">
      <w:pPr>
        <w:spacing w:after="0" w:line="360" w:lineRule="auto"/>
        <w:ind w:right="-1"/>
        <w:jc w:val="both"/>
        <w:rPr>
          <w:rFonts w:ascii="Arial" w:eastAsia="Calibri" w:hAnsi="Arial" w:cs="Arial"/>
          <w:sz w:val="24"/>
        </w:rPr>
      </w:pPr>
      <w:r>
        <w:rPr>
          <w:rFonts w:ascii="Arial" w:hAnsi="Arial" w:cs="Arial"/>
          <w:color w:val="0D0D0D"/>
          <w:sz w:val="24"/>
        </w:rPr>
        <w:tab/>
      </w:r>
      <w:r w:rsidRPr="00FC57F4">
        <w:rPr>
          <w:rFonts w:ascii="Arial" w:eastAsia="Calibri" w:hAnsi="Arial" w:cs="Arial"/>
          <w:b/>
          <w:sz w:val="24"/>
        </w:rPr>
        <w:t>Pan Henryk Wojcieszak – członek Zarządu</w:t>
      </w:r>
      <w:r>
        <w:rPr>
          <w:rFonts w:ascii="Arial" w:eastAsia="Calibri" w:hAnsi="Arial" w:cs="Arial"/>
          <w:b/>
          <w:sz w:val="24"/>
        </w:rPr>
        <w:t xml:space="preserve"> </w:t>
      </w:r>
      <w:r w:rsidRPr="00A0751E">
        <w:rPr>
          <w:rFonts w:ascii="Arial" w:eastAsia="Calibri" w:hAnsi="Arial" w:cs="Arial"/>
          <w:sz w:val="24"/>
        </w:rPr>
        <w:t>zauważył, że mogliby coś w tej sprawie zrobić pod warunkiem, że ktoś złożył wniosek i nie dostał punktów, czy coś</w:t>
      </w:r>
      <w:r>
        <w:rPr>
          <w:rFonts w:ascii="Arial" w:eastAsia="Calibri" w:hAnsi="Arial" w:cs="Arial"/>
          <w:sz w:val="24"/>
        </w:rPr>
        <w:t xml:space="preserve"> takiego, ale nie jak nie ma chętnych.</w:t>
      </w:r>
    </w:p>
    <w:p w:rsidR="00A0751E" w:rsidRPr="00A0751E" w:rsidRDefault="00A0751E" w:rsidP="00CC636A">
      <w:pPr>
        <w:spacing w:after="0" w:line="360" w:lineRule="auto"/>
        <w:ind w:right="-1"/>
        <w:jc w:val="both"/>
        <w:rPr>
          <w:rFonts w:ascii="Arial" w:eastAsia="Calibri" w:hAnsi="Arial" w:cs="Arial"/>
          <w:sz w:val="24"/>
        </w:rPr>
      </w:pPr>
      <w:r>
        <w:rPr>
          <w:rFonts w:ascii="Arial" w:eastAsia="Calibri" w:hAnsi="Arial" w:cs="Arial"/>
          <w:b/>
          <w:sz w:val="24"/>
        </w:rPr>
        <w:tab/>
      </w:r>
      <w:r w:rsidRPr="00A0751E">
        <w:rPr>
          <w:rFonts w:ascii="Arial" w:hAnsi="Arial" w:cs="Arial"/>
          <w:b/>
          <w:color w:val="0D0D0D"/>
          <w:sz w:val="24"/>
        </w:rPr>
        <w:t>Pani Patrycja Świtalska – kierownik Oddziału Zdrowia i Spraw Społecznych</w:t>
      </w:r>
      <w:r>
        <w:rPr>
          <w:rFonts w:ascii="Arial" w:hAnsi="Arial" w:cs="Arial"/>
          <w:b/>
          <w:color w:val="0D0D0D"/>
          <w:sz w:val="24"/>
        </w:rPr>
        <w:t xml:space="preserve"> </w:t>
      </w:r>
      <w:r w:rsidR="00C51C01">
        <w:rPr>
          <w:rFonts w:ascii="Arial" w:hAnsi="Arial" w:cs="Arial"/>
          <w:color w:val="0D0D0D"/>
          <w:sz w:val="24"/>
        </w:rPr>
        <w:t>powiedziała, ż</w:t>
      </w:r>
      <w:r w:rsidRPr="00A0751E">
        <w:rPr>
          <w:rFonts w:ascii="Arial" w:hAnsi="Arial" w:cs="Arial"/>
          <w:color w:val="0D0D0D"/>
          <w:sz w:val="24"/>
        </w:rPr>
        <w:t>e jest to duży problem, ponieważ nawet żeby zbadać ciśnienie w oku to trzeba jechać do Łodzi, bo w Sieradzu też nie chcą.</w:t>
      </w:r>
    </w:p>
    <w:p w:rsidR="00A0751E" w:rsidRDefault="00A0751E" w:rsidP="00CC636A">
      <w:pPr>
        <w:spacing w:after="0" w:line="360" w:lineRule="auto"/>
        <w:ind w:right="-1"/>
        <w:jc w:val="both"/>
        <w:rPr>
          <w:rFonts w:ascii="Arial" w:eastAsia="Calibri" w:hAnsi="Arial" w:cs="Arial"/>
          <w:b/>
          <w:sz w:val="24"/>
        </w:rPr>
      </w:pPr>
      <w:r>
        <w:rPr>
          <w:rFonts w:ascii="Arial" w:eastAsia="Calibri" w:hAnsi="Arial" w:cs="Arial"/>
          <w:b/>
          <w:sz w:val="24"/>
        </w:rPr>
        <w:lastRenderedPageBreak/>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A0751E">
        <w:rPr>
          <w:rFonts w:ascii="Arial" w:eastAsia="Calibri" w:hAnsi="Arial" w:cs="Arial"/>
          <w:sz w:val="24"/>
        </w:rPr>
        <w:t>powiedział, że</w:t>
      </w:r>
      <w:r>
        <w:rPr>
          <w:rFonts w:ascii="Arial" w:eastAsia="Calibri" w:hAnsi="Arial" w:cs="Arial"/>
          <w:sz w:val="24"/>
        </w:rPr>
        <w:t xml:space="preserve"> pani dr Błach robi.</w:t>
      </w:r>
    </w:p>
    <w:p w:rsidR="00A0751E" w:rsidRPr="00A0751E" w:rsidRDefault="00A0751E" w:rsidP="00A0751E">
      <w:pPr>
        <w:spacing w:after="0" w:line="360" w:lineRule="auto"/>
        <w:ind w:right="-1" w:firstLine="708"/>
        <w:jc w:val="both"/>
        <w:rPr>
          <w:rFonts w:ascii="Arial" w:eastAsia="Calibri" w:hAnsi="Arial" w:cs="Arial"/>
          <w:sz w:val="24"/>
        </w:rPr>
      </w:pPr>
      <w:r w:rsidRPr="00A0751E">
        <w:rPr>
          <w:rFonts w:ascii="Arial" w:hAnsi="Arial" w:cs="Arial"/>
          <w:b/>
          <w:color w:val="0D0D0D"/>
          <w:sz w:val="24"/>
        </w:rPr>
        <w:t>Pani Patrycja Świtalska – kierownik Oddziału Zdrowia i Spraw Społecznych</w:t>
      </w:r>
      <w:r>
        <w:rPr>
          <w:rFonts w:ascii="Arial" w:hAnsi="Arial" w:cs="Arial"/>
          <w:b/>
          <w:color w:val="0D0D0D"/>
          <w:sz w:val="24"/>
        </w:rPr>
        <w:t xml:space="preserve"> </w:t>
      </w:r>
      <w:r w:rsidRPr="00A0751E">
        <w:rPr>
          <w:rFonts w:ascii="Arial" w:hAnsi="Arial" w:cs="Arial"/>
          <w:color w:val="0D0D0D"/>
          <w:sz w:val="24"/>
        </w:rPr>
        <w:t xml:space="preserve">poinformowała, że robi, ale prywatnie. </w:t>
      </w:r>
    </w:p>
    <w:p w:rsidR="00A0751E" w:rsidRPr="00A0751E" w:rsidRDefault="00A0751E" w:rsidP="00CC636A">
      <w:pPr>
        <w:spacing w:after="0" w:line="360" w:lineRule="auto"/>
        <w:ind w:right="-1"/>
        <w:jc w:val="both"/>
        <w:rPr>
          <w:rFonts w:ascii="Arial" w:eastAsia="Calibri" w:hAnsi="Arial" w:cs="Arial"/>
          <w:sz w:val="24"/>
        </w:rPr>
      </w:pPr>
      <w:r>
        <w:rPr>
          <w:rFonts w:ascii="Arial" w:eastAsia="Calibri" w:hAnsi="Arial" w:cs="Arial"/>
          <w:b/>
          <w:sz w:val="24"/>
        </w:rPr>
        <w:tab/>
      </w:r>
      <w:r w:rsidRPr="00A0751E">
        <w:rPr>
          <w:rFonts w:ascii="Arial" w:hAnsi="Arial" w:cs="Arial"/>
          <w:b/>
          <w:color w:val="0D0D0D"/>
          <w:sz w:val="24"/>
        </w:rPr>
        <w:t>Pani Patrycja Świtalska – kierownik Oddziału Zdrowia i Spraw Społecznych</w:t>
      </w:r>
      <w:r>
        <w:rPr>
          <w:rFonts w:ascii="Arial" w:hAnsi="Arial" w:cs="Arial"/>
          <w:b/>
          <w:color w:val="0D0D0D"/>
          <w:sz w:val="24"/>
        </w:rPr>
        <w:t xml:space="preserve"> </w:t>
      </w:r>
      <w:r w:rsidRPr="00A0751E">
        <w:rPr>
          <w:rFonts w:ascii="Arial" w:hAnsi="Arial" w:cs="Arial"/>
          <w:color w:val="0D0D0D"/>
          <w:sz w:val="24"/>
        </w:rPr>
        <w:t xml:space="preserve">zauważyła, że jednak dla kogoś kto ma jaskrę i musi częściej </w:t>
      </w:r>
      <w:r w:rsidR="00644650">
        <w:rPr>
          <w:rFonts w:ascii="Arial" w:hAnsi="Arial" w:cs="Arial"/>
          <w:color w:val="0D0D0D"/>
          <w:sz w:val="24"/>
        </w:rPr>
        <w:t xml:space="preserve">się </w:t>
      </w:r>
      <w:r w:rsidRPr="00A0751E">
        <w:rPr>
          <w:rFonts w:ascii="Arial" w:hAnsi="Arial" w:cs="Arial"/>
          <w:color w:val="0D0D0D"/>
          <w:sz w:val="24"/>
        </w:rPr>
        <w:t xml:space="preserve">badać, to jest to duży koszt. </w:t>
      </w:r>
    </w:p>
    <w:p w:rsidR="00A0751E" w:rsidRPr="006D7E67" w:rsidRDefault="00A0751E" w:rsidP="00CC636A">
      <w:pPr>
        <w:spacing w:after="0" w:line="360" w:lineRule="auto"/>
        <w:ind w:right="-1"/>
        <w:jc w:val="both"/>
        <w:rPr>
          <w:rFonts w:ascii="Arial" w:eastAsia="Calibri" w:hAnsi="Arial" w:cs="Arial"/>
          <w:sz w:val="24"/>
        </w:rPr>
      </w:pPr>
      <w:r>
        <w:rPr>
          <w:rFonts w:ascii="Arial" w:eastAsia="Calibri" w:hAnsi="Arial" w:cs="Arial"/>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6D7E67">
        <w:rPr>
          <w:rFonts w:ascii="Arial" w:eastAsia="Calibri" w:hAnsi="Arial" w:cs="Arial"/>
          <w:sz w:val="24"/>
        </w:rPr>
        <w:t>powiedział</w:t>
      </w:r>
      <w:r w:rsidR="006D7E67" w:rsidRPr="006D7E67">
        <w:rPr>
          <w:rFonts w:ascii="Arial" w:eastAsia="Calibri" w:hAnsi="Arial" w:cs="Arial"/>
          <w:sz w:val="24"/>
        </w:rPr>
        <w:t>, ż</w:t>
      </w:r>
      <w:r w:rsidRPr="006D7E67">
        <w:rPr>
          <w:rFonts w:ascii="Arial" w:eastAsia="Calibri" w:hAnsi="Arial" w:cs="Arial"/>
          <w:sz w:val="24"/>
        </w:rPr>
        <w:t>e rozmawiał na ten temat z panią dr Błach i ona powiedziała, że dla niej jest to nieopł</w:t>
      </w:r>
      <w:r w:rsidR="006D7E67" w:rsidRPr="006D7E67">
        <w:rPr>
          <w:rFonts w:ascii="Arial" w:eastAsia="Calibri" w:hAnsi="Arial" w:cs="Arial"/>
          <w:sz w:val="24"/>
        </w:rPr>
        <w:t>acalne.</w:t>
      </w:r>
    </w:p>
    <w:p w:rsidR="00A0751E" w:rsidRDefault="00A026D3" w:rsidP="00CC636A">
      <w:pPr>
        <w:spacing w:after="0" w:line="360" w:lineRule="auto"/>
        <w:ind w:right="-1"/>
        <w:jc w:val="both"/>
        <w:rPr>
          <w:rFonts w:ascii="Arial" w:eastAsia="Calibri" w:hAnsi="Arial" w:cs="Arial"/>
          <w:sz w:val="24"/>
        </w:rPr>
      </w:pPr>
      <w:r>
        <w:rPr>
          <w:rFonts w:ascii="Arial" w:eastAsia="Calibri" w:hAnsi="Arial" w:cs="Arial"/>
          <w:b/>
          <w:sz w:val="24"/>
        </w:rPr>
        <w:tab/>
      </w:r>
      <w:r w:rsidRPr="00FC57F4">
        <w:rPr>
          <w:rFonts w:ascii="Arial" w:eastAsia="Calibri" w:hAnsi="Arial" w:cs="Arial"/>
          <w:b/>
          <w:sz w:val="24"/>
        </w:rPr>
        <w:t>Pan Henryk Wojcieszak – członek Zarządu</w:t>
      </w:r>
      <w:r>
        <w:rPr>
          <w:rFonts w:ascii="Arial" w:eastAsia="Calibri" w:hAnsi="Arial" w:cs="Arial"/>
          <w:b/>
          <w:sz w:val="24"/>
        </w:rPr>
        <w:t xml:space="preserve"> </w:t>
      </w:r>
      <w:r w:rsidRPr="00A026D3">
        <w:rPr>
          <w:rFonts w:ascii="Arial" w:eastAsia="Calibri" w:hAnsi="Arial" w:cs="Arial"/>
          <w:sz w:val="24"/>
        </w:rPr>
        <w:t xml:space="preserve">stwierdził, że wycena tych procedur jest w tej chwili tak niska, że coraz mniej opłaca się cokolwiek </w:t>
      </w:r>
      <w:r>
        <w:rPr>
          <w:rFonts w:ascii="Arial" w:eastAsia="Calibri" w:hAnsi="Arial" w:cs="Arial"/>
          <w:sz w:val="24"/>
        </w:rPr>
        <w:t xml:space="preserve">z NFZ-u </w:t>
      </w:r>
      <w:r w:rsidRPr="00A026D3">
        <w:rPr>
          <w:rFonts w:ascii="Arial" w:eastAsia="Calibri" w:hAnsi="Arial" w:cs="Arial"/>
          <w:sz w:val="24"/>
        </w:rPr>
        <w:t>robi</w:t>
      </w:r>
      <w:r>
        <w:rPr>
          <w:rFonts w:ascii="Arial" w:eastAsia="Calibri" w:hAnsi="Arial" w:cs="Arial"/>
          <w:sz w:val="24"/>
        </w:rPr>
        <w:t>ć</w:t>
      </w:r>
      <w:r w:rsidRPr="00A026D3">
        <w:rPr>
          <w:rFonts w:ascii="Arial" w:eastAsia="Calibri" w:hAnsi="Arial" w:cs="Arial"/>
          <w:sz w:val="24"/>
        </w:rPr>
        <w:t>.</w:t>
      </w:r>
      <w:r>
        <w:rPr>
          <w:rFonts w:ascii="Arial" w:eastAsia="Calibri" w:hAnsi="Arial" w:cs="Arial"/>
          <w:sz w:val="24"/>
        </w:rPr>
        <w:tab/>
      </w:r>
    </w:p>
    <w:p w:rsidR="00A026D3" w:rsidRPr="00A026D3" w:rsidRDefault="00A026D3" w:rsidP="00CC636A">
      <w:pPr>
        <w:spacing w:after="0" w:line="360" w:lineRule="auto"/>
        <w:ind w:right="-1"/>
        <w:jc w:val="both"/>
        <w:rPr>
          <w:rFonts w:ascii="Arial" w:eastAsia="Calibri" w:hAnsi="Arial" w:cs="Arial"/>
          <w:sz w:val="24"/>
        </w:rPr>
      </w:pPr>
      <w:r>
        <w:rPr>
          <w:rFonts w:ascii="Arial" w:eastAsia="Calibri" w:hAnsi="Arial" w:cs="Arial"/>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00F05CFC" w:rsidRPr="00F05CFC">
        <w:rPr>
          <w:rFonts w:ascii="Arial" w:eastAsia="Calibri" w:hAnsi="Arial" w:cs="Arial"/>
          <w:sz w:val="24"/>
        </w:rPr>
        <w:t>przekazał, że</w:t>
      </w:r>
      <w:r w:rsidR="00F05CFC">
        <w:rPr>
          <w:rFonts w:ascii="Arial" w:eastAsia="Calibri" w:hAnsi="Arial" w:cs="Arial"/>
          <w:b/>
          <w:sz w:val="24"/>
        </w:rPr>
        <w:t xml:space="preserve"> </w:t>
      </w:r>
      <w:r w:rsidRPr="00A026D3">
        <w:rPr>
          <w:rFonts w:ascii="Arial" w:eastAsia="Calibri" w:hAnsi="Arial" w:cs="Arial"/>
          <w:sz w:val="24"/>
        </w:rPr>
        <w:t>pani doktor mówiła, że dla niej opłacalna jest tylko pierwsza wizyta.</w:t>
      </w:r>
    </w:p>
    <w:p w:rsidR="00A0751E" w:rsidRDefault="00A026D3" w:rsidP="00CC636A">
      <w:pPr>
        <w:spacing w:after="0" w:line="360" w:lineRule="auto"/>
        <w:ind w:right="-1"/>
        <w:jc w:val="both"/>
        <w:rPr>
          <w:rFonts w:ascii="Arial" w:eastAsia="Calibri" w:hAnsi="Arial" w:cs="Arial"/>
          <w:sz w:val="24"/>
        </w:rPr>
      </w:pPr>
      <w:r>
        <w:rPr>
          <w:rFonts w:ascii="Arial" w:eastAsia="Calibri" w:hAnsi="Arial" w:cs="Arial"/>
          <w:b/>
          <w:sz w:val="24"/>
        </w:rPr>
        <w:tab/>
      </w:r>
      <w:r w:rsidRPr="002204EF">
        <w:rPr>
          <w:rFonts w:ascii="Arial" w:eastAsia="Calibri" w:hAnsi="Arial" w:cs="Arial"/>
          <w:b/>
          <w:sz w:val="24"/>
        </w:rPr>
        <w:t>Pan Marek Kieler – przewodniczący Zarządu Powiatu</w:t>
      </w:r>
      <w:r w:rsidR="00F05CFC">
        <w:rPr>
          <w:rFonts w:ascii="Arial" w:eastAsia="Calibri" w:hAnsi="Arial" w:cs="Arial"/>
          <w:b/>
          <w:sz w:val="24"/>
        </w:rPr>
        <w:t xml:space="preserve"> </w:t>
      </w:r>
      <w:r w:rsidR="00F05CFC" w:rsidRPr="00F05CFC">
        <w:rPr>
          <w:rFonts w:ascii="Arial" w:eastAsia="Calibri" w:hAnsi="Arial" w:cs="Arial"/>
          <w:sz w:val="24"/>
        </w:rPr>
        <w:t>p</w:t>
      </w:r>
      <w:r w:rsidR="00E76BD1">
        <w:rPr>
          <w:rFonts w:ascii="Arial" w:eastAsia="Calibri" w:hAnsi="Arial" w:cs="Arial"/>
          <w:sz w:val="24"/>
        </w:rPr>
        <w:t>owiedział, że </w:t>
      </w:r>
      <w:r w:rsidR="00F05CFC" w:rsidRPr="00F05CFC">
        <w:rPr>
          <w:rFonts w:ascii="Arial" w:eastAsia="Calibri" w:hAnsi="Arial" w:cs="Arial"/>
          <w:sz w:val="24"/>
        </w:rPr>
        <w:t>odpowiemy, że NFZ ogłosił konkurs, niestety z terenu powiatu wieluńskiego żaden podmiot leczniczy nie złożył oferty. Jednak gdy będzie ogłoszony następny konkurs, to zostaną podjęte rozmowy na ten temat, które się toczyły i je ponowią. Dodał,</w:t>
      </w:r>
      <w:r w:rsidR="00E76BD1">
        <w:rPr>
          <w:rFonts w:ascii="Arial" w:eastAsia="Calibri" w:hAnsi="Arial" w:cs="Arial"/>
          <w:sz w:val="24"/>
        </w:rPr>
        <w:t xml:space="preserve"> że z </w:t>
      </w:r>
      <w:r w:rsidR="00F05CFC" w:rsidRPr="00F05CFC">
        <w:rPr>
          <w:rFonts w:ascii="Arial" w:eastAsia="Calibri" w:hAnsi="Arial" w:cs="Arial"/>
          <w:sz w:val="24"/>
        </w:rPr>
        <w:t xml:space="preserve">punktu widzenia tych podmiotów, z którymi były przeprowadzane rozmowy jest to nieopłacalne, są trudności organizacyjne. </w:t>
      </w:r>
      <w:r w:rsidR="00F05CFC">
        <w:rPr>
          <w:rFonts w:ascii="Arial" w:eastAsia="Calibri" w:hAnsi="Arial" w:cs="Arial"/>
          <w:sz w:val="24"/>
        </w:rPr>
        <w:t>Zamknął ten punkt. Zapytał, kto jest „za” tym, aby w taki sposób odpowiedzieć?</w:t>
      </w:r>
    </w:p>
    <w:p w:rsidR="00F05CFC" w:rsidRDefault="00F05CFC" w:rsidP="00CC636A">
      <w:pPr>
        <w:spacing w:after="0" w:line="360" w:lineRule="auto"/>
        <w:ind w:right="-1"/>
        <w:jc w:val="both"/>
        <w:rPr>
          <w:rFonts w:ascii="Arial" w:eastAsia="Calibri" w:hAnsi="Arial" w:cs="Arial"/>
          <w:sz w:val="24"/>
        </w:rPr>
      </w:pPr>
    </w:p>
    <w:p w:rsidR="002D5ACB" w:rsidRPr="002D5ACB" w:rsidRDefault="00F05CFC" w:rsidP="002D5ACB">
      <w:pPr>
        <w:pStyle w:val="NormalnyWeb"/>
        <w:spacing w:before="0" w:beforeAutospacing="0" w:after="0" w:afterAutospacing="0" w:line="360" w:lineRule="auto"/>
        <w:ind w:right="-1"/>
        <w:jc w:val="both"/>
        <w:rPr>
          <w:rFonts w:ascii="Arial" w:hAnsi="Arial" w:cs="Arial"/>
          <w:i/>
        </w:rPr>
      </w:pPr>
      <w:r>
        <w:rPr>
          <w:rFonts w:ascii="Arial" w:hAnsi="Arial" w:cs="Arial"/>
        </w:rPr>
        <w:t xml:space="preserve">      </w:t>
      </w:r>
      <w:r>
        <w:rPr>
          <w:rFonts w:ascii="Arial" w:hAnsi="Arial" w:cs="Arial"/>
        </w:rPr>
        <w:tab/>
      </w:r>
      <w:r w:rsidR="002D5ACB" w:rsidRPr="002D5ACB">
        <w:rPr>
          <w:rFonts w:ascii="Arial" w:hAnsi="Arial" w:cs="Arial"/>
          <w:i/>
        </w:rPr>
        <w:t xml:space="preserve">  Zarząd Powiatu w Wieluniu jednogłośnie (przy 5 głosach „za”) podjął decyzję o wystosowaniu do Przewodniczącej Powiatowej Społecznej Rady ds. Osób Niepełnosprawnych w Wieluniu odpowiedzi informującej, że Narodowy Fundusz Zdrowia ogłosił konkurs, jednak żaden podmiot leczniczy z terenu powiatu wieluńskiego nie złożył oferty oraz że w przypadku ogłoszenia nowego konkursu zostaną ponowione rozmowy w tej sprawie z podmiotami leczniczymi z zakresu okulistyki. Z punktu widzenia podmiotów leczniczych jest to nieopłacalne </w:t>
      </w:r>
      <w:r w:rsidR="00E76BD1">
        <w:rPr>
          <w:rFonts w:ascii="Arial" w:hAnsi="Arial" w:cs="Arial"/>
          <w:i/>
        </w:rPr>
        <w:t xml:space="preserve">                               </w:t>
      </w:r>
      <w:r w:rsidR="002D5ACB" w:rsidRPr="002D5ACB">
        <w:rPr>
          <w:rFonts w:ascii="Arial" w:hAnsi="Arial" w:cs="Arial"/>
          <w:i/>
        </w:rPr>
        <w:t>i są trudności organizacyjne (głosowało 5 członków Zarządu).</w:t>
      </w:r>
    </w:p>
    <w:p w:rsidR="00F05CFC" w:rsidRPr="00F05CFC" w:rsidRDefault="00F05CFC" w:rsidP="002D5ACB">
      <w:pPr>
        <w:pStyle w:val="NormalnyWeb"/>
        <w:spacing w:before="0" w:beforeAutospacing="0" w:after="0" w:afterAutospacing="0" w:line="360" w:lineRule="auto"/>
        <w:ind w:right="-1"/>
        <w:jc w:val="both"/>
        <w:rPr>
          <w:rFonts w:ascii="Arial" w:eastAsia="Calibri" w:hAnsi="Arial" w:cs="Arial"/>
          <w:i/>
        </w:rPr>
      </w:pPr>
      <w:r w:rsidRPr="00F05CFC">
        <w:rPr>
          <w:rFonts w:ascii="Arial" w:eastAsia="Calibri" w:hAnsi="Arial" w:cs="Arial"/>
          <w:i/>
        </w:rPr>
        <w:tab/>
        <w:t>Materiał w przedmiotowej sprawie stanowi załącznik do protokołu.</w:t>
      </w:r>
    </w:p>
    <w:p w:rsidR="00F05CFC" w:rsidRDefault="00F05CFC" w:rsidP="00CC636A">
      <w:pPr>
        <w:spacing w:after="0" w:line="360" w:lineRule="auto"/>
        <w:ind w:right="-1"/>
        <w:jc w:val="both"/>
        <w:rPr>
          <w:rFonts w:ascii="Arial" w:eastAsia="Calibri" w:hAnsi="Arial" w:cs="Arial"/>
          <w:sz w:val="24"/>
        </w:rPr>
      </w:pPr>
    </w:p>
    <w:p w:rsidR="00E76BD1" w:rsidRDefault="00E76BD1" w:rsidP="00CC636A">
      <w:pPr>
        <w:spacing w:after="0" w:line="360" w:lineRule="auto"/>
        <w:ind w:right="-1"/>
        <w:jc w:val="both"/>
        <w:rPr>
          <w:rFonts w:ascii="Arial" w:eastAsia="Calibri" w:hAnsi="Arial" w:cs="Arial"/>
          <w:sz w:val="24"/>
        </w:rPr>
      </w:pPr>
    </w:p>
    <w:p w:rsidR="00E76BD1" w:rsidRDefault="00E76BD1" w:rsidP="00CC636A">
      <w:pPr>
        <w:spacing w:after="0" w:line="360" w:lineRule="auto"/>
        <w:ind w:right="-1"/>
        <w:jc w:val="both"/>
        <w:rPr>
          <w:rFonts w:ascii="Arial" w:eastAsia="Calibri" w:hAnsi="Arial" w:cs="Arial"/>
          <w:sz w:val="24"/>
        </w:rPr>
      </w:pPr>
    </w:p>
    <w:p w:rsidR="00F05CFC" w:rsidRPr="008D77E8" w:rsidRDefault="008D77E8" w:rsidP="008D77E8">
      <w:pPr>
        <w:spacing w:after="0" w:line="360" w:lineRule="auto"/>
        <w:ind w:right="-1"/>
        <w:jc w:val="center"/>
        <w:rPr>
          <w:rFonts w:ascii="Arial" w:eastAsia="Calibri" w:hAnsi="Arial" w:cs="Arial"/>
          <w:b/>
          <w:sz w:val="24"/>
        </w:rPr>
      </w:pPr>
      <w:r w:rsidRPr="008D77E8">
        <w:rPr>
          <w:rFonts w:ascii="Arial" w:eastAsia="Calibri" w:hAnsi="Arial" w:cs="Arial"/>
          <w:b/>
          <w:sz w:val="24"/>
        </w:rPr>
        <w:lastRenderedPageBreak/>
        <w:t>Pkt 11</w:t>
      </w:r>
    </w:p>
    <w:p w:rsidR="008D77E8" w:rsidRDefault="008D77E8" w:rsidP="008D77E8">
      <w:pPr>
        <w:suppressAutoHyphens w:val="0"/>
        <w:spacing w:after="0" w:line="360" w:lineRule="auto"/>
        <w:ind w:right="-1"/>
        <w:contextualSpacing/>
        <w:jc w:val="center"/>
        <w:rPr>
          <w:rFonts w:ascii="Arial" w:hAnsi="Arial" w:cs="Arial"/>
          <w:b/>
          <w:sz w:val="24"/>
          <w:lang w:eastAsia="pl-PL"/>
        </w:rPr>
      </w:pPr>
      <w:r w:rsidRPr="008D77E8">
        <w:rPr>
          <w:rFonts w:ascii="Arial" w:hAnsi="Arial" w:cs="Arial"/>
          <w:b/>
          <w:sz w:val="24"/>
          <w:lang w:eastAsia="pl-PL"/>
        </w:rPr>
        <w:t>Zapoznanie z zawiadomieniem Burmistrza Wie</w:t>
      </w:r>
      <w:r>
        <w:rPr>
          <w:rFonts w:ascii="Arial" w:hAnsi="Arial" w:cs="Arial"/>
          <w:b/>
          <w:sz w:val="24"/>
          <w:lang w:eastAsia="pl-PL"/>
        </w:rPr>
        <w:t>lunia z dnia 13 lipca 2021 r. o </w:t>
      </w:r>
      <w:r w:rsidRPr="008D77E8">
        <w:rPr>
          <w:rFonts w:ascii="Arial" w:hAnsi="Arial" w:cs="Arial"/>
          <w:b/>
          <w:sz w:val="24"/>
          <w:lang w:eastAsia="pl-PL"/>
        </w:rPr>
        <w:t>podjęciu przez Radę Miejską w Wieluniu uchw</w:t>
      </w:r>
      <w:r>
        <w:rPr>
          <w:rFonts w:ascii="Arial" w:hAnsi="Arial" w:cs="Arial"/>
          <w:b/>
          <w:sz w:val="24"/>
          <w:lang w:eastAsia="pl-PL"/>
        </w:rPr>
        <w:t>ały Nr XLVIII/628/21 z dnia 28 </w:t>
      </w:r>
      <w:r w:rsidRPr="008D77E8">
        <w:rPr>
          <w:rFonts w:ascii="Arial" w:hAnsi="Arial" w:cs="Arial"/>
          <w:b/>
          <w:sz w:val="24"/>
          <w:lang w:eastAsia="pl-PL"/>
        </w:rPr>
        <w:t xml:space="preserve">czerwca 2021 r. zmieniającej uchwałę Nr XLIV/589/21 z dnia 24 marca 2021 r. w sprawie przystąpienia do sporządzenia miejscowego planu zagospodarowania przestrzennego dla wybranych terenów </w:t>
      </w:r>
    </w:p>
    <w:p w:rsidR="008D77E8" w:rsidRPr="008D77E8" w:rsidRDefault="008D77E8" w:rsidP="008D77E8">
      <w:pPr>
        <w:suppressAutoHyphens w:val="0"/>
        <w:spacing w:after="0" w:line="360" w:lineRule="auto"/>
        <w:ind w:right="-1"/>
        <w:contextualSpacing/>
        <w:jc w:val="center"/>
        <w:rPr>
          <w:rFonts w:ascii="Arial" w:hAnsi="Arial" w:cs="Arial"/>
          <w:b/>
          <w:sz w:val="24"/>
          <w:lang w:eastAsia="pl-PL"/>
        </w:rPr>
      </w:pPr>
      <w:r w:rsidRPr="008D77E8">
        <w:rPr>
          <w:rFonts w:ascii="Arial" w:hAnsi="Arial" w:cs="Arial"/>
          <w:b/>
          <w:sz w:val="24"/>
          <w:lang w:eastAsia="pl-PL"/>
        </w:rPr>
        <w:t>w obszarze miasta Wielunia.</w:t>
      </w:r>
    </w:p>
    <w:p w:rsidR="00F05CFC" w:rsidRPr="00F05CFC" w:rsidRDefault="00F05CFC" w:rsidP="00CC636A">
      <w:pPr>
        <w:spacing w:after="0" w:line="360" w:lineRule="auto"/>
        <w:ind w:right="-1"/>
        <w:jc w:val="both"/>
        <w:rPr>
          <w:rFonts w:ascii="Arial" w:eastAsia="Calibri" w:hAnsi="Arial" w:cs="Arial"/>
          <w:sz w:val="24"/>
        </w:rPr>
      </w:pPr>
    </w:p>
    <w:p w:rsidR="008D77E8" w:rsidRPr="008D77E8" w:rsidRDefault="00F05CFC" w:rsidP="00CC636A">
      <w:pPr>
        <w:spacing w:after="0" w:line="360" w:lineRule="auto"/>
        <w:ind w:right="-1"/>
        <w:jc w:val="both"/>
        <w:rPr>
          <w:rFonts w:ascii="Arial" w:eastAsia="Calibri" w:hAnsi="Arial" w:cs="Arial"/>
          <w:sz w:val="24"/>
        </w:rPr>
      </w:pPr>
      <w:r>
        <w:rPr>
          <w:rFonts w:ascii="Arial" w:eastAsia="Calibri" w:hAnsi="Arial" w:cs="Arial"/>
          <w:b/>
          <w:sz w:val="24"/>
        </w:rPr>
        <w:tab/>
      </w:r>
      <w:r w:rsidR="008D77E8" w:rsidRPr="002204EF">
        <w:rPr>
          <w:rFonts w:ascii="Arial" w:eastAsia="Calibri" w:hAnsi="Arial" w:cs="Arial"/>
          <w:b/>
          <w:sz w:val="24"/>
        </w:rPr>
        <w:t>Pan Marek Kieler – przewodniczący Zarządu Powiatu</w:t>
      </w:r>
      <w:r w:rsidR="008D77E8">
        <w:rPr>
          <w:rFonts w:ascii="Arial" w:eastAsia="Calibri" w:hAnsi="Arial" w:cs="Arial"/>
          <w:b/>
          <w:sz w:val="24"/>
        </w:rPr>
        <w:t xml:space="preserve"> </w:t>
      </w:r>
      <w:r w:rsidR="008D77E8" w:rsidRPr="008D77E8">
        <w:rPr>
          <w:rFonts w:ascii="Arial" w:eastAsia="Calibri" w:hAnsi="Arial" w:cs="Arial"/>
          <w:sz w:val="24"/>
        </w:rPr>
        <w:t>udzielił głosu panu Wojcieszakowi.</w:t>
      </w:r>
    </w:p>
    <w:p w:rsidR="008D77E8" w:rsidRPr="008D77E8" w:rsidRDefault="008D77E8" w:rsidP="008D77E8">
      <w:pPr>
        <w:spacing w:after="0" w:line="360" w:lineRule="auto"/>
        <w:ind w:right="-1" w:firstLine="708"/>
        <w:jc w:val="both"/>
        <w:rPr>
          <w:rFonts w:ascii="Arial" w:eastAsia="Calibri" w:hAnsi="Arial" w:cs="Arial"/>
          <w:sz w:val="24"/>
        </w:rPr>
      </w:pPr>
      <w:r w:rsidRPr="00FC57F4">
        <w:rPr>
          <w:rFonts w:ascii="Arial" w:eastAsia="Calibri" w:hAnsi="Arial" w:cs="Arial"/>
          <w:b/>
          <w:sz w:val="24"/>
        </w:rPr>
        <w:t>Pan Henryk Wojcieszak – członek Zarządu</w:t>
      </w:r>
      <w:r>
        <w:rPr>
          <w:rFonts w:ascii="Arial" w:eastAsia="Calibri" w:hAnsi="Arial" w:cs="Arial"/>
          <w:b/>
          <w:sz w:val="24"/>
        </w:rPr>
        <w:t xml:space="preserve"> </w:t>
      </w:r>
      <w:r>
        <w:rPr>
          <w:rFonts w:ascii="Arial" w:eastAsia="Calibri" w:hAnsi="Arial" w:cs="Arial"/>
          <w:sz w:val="24"/>
        </w:rPr>
        <w:t>zapytał, co tam się zmieniło, ponieważ tam jest Zespół Szkół nr 2.</w:t>
      </w:r>
    </w:p>
    <w:p w:rsidR="008D77E8" w:rsidRDefault="008D77E8" w:rsidP="008D77E8">
      <w:pPr>
        <w:spacing w:after="0" w:line="360" w:lineRule="auto"/>
        <w:ind w:right="-1"/>
        <w:jc w:val="both"/>
        <w:rPr>
          <w:rFonts w:ascii="Arial" w:hAnsi="Arial" w:cs="Arial"/>
          <w:sz w:val="24"/>
        </w:rPr>
      </w:pPr>
      <w:r>
        <w:rPr>
          <w:rFonts w:ascii="Arial" w:eastAsia="Calibri" w:hAnsi="Arial" w:cs="Arial"/>
          <w:b/>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00E76BD1">
        <w:rPr>
          <w:rFonts w:ascii="Arial" w:eastAsia="Calibri" w:hAnsi="Arial" w:cs="Arial"/>
          <w:sz w:val="24"/>
        </w:rPr>
        <w:t>powiedział, że </w:t>
      </w:r>
      <w:r w:rsidRPr="008D77E8">
        <w:rPr>
          <w:rFonts w:ascii="Arial" w:eastAsia="Calibri" w:hAnsi="Arial" w:cs="Arial"/>
          <w:sz w:val="24"/>
        </w:rPr>
        <w:t>dotyczy to tego, o co dyrektor wnioskował, czyli</w:t>
      </w:r>
      <w:r w:rsidR="00644650">
        <w:rPr>
          <w:rFonts w:ascii="Arial" w:eastAsia="Calibri" w:hAnsi="Arial" w:cs="Arial"/>
          <w:sz w:val="24"/>
        </w:rPr>
        <w:t xml:space="preserve"> o</w:t>
      </w:r>
      <w:r w:rsidRPr="008D77E8">
        <w:rPr>
          <w:rFonts w:ascii="Arial" w:eastAsia="Calibri" w:hAnsi="Arial" w:cs="Arial"/>
          <w:sz w:val="24"/>
        </w:rPr>
        <w:t xml:space="preserve"> fotowoltaikę i o tą stację, która tam może być zamontowana, czyli ładowania elektryczn</w:t>
      </w:r>
      <w:r w:rsidR="00644650">
        <w:rPr>
          <w:rFonts w:ascii="Arial" w:eastAsia="Calibri" w:hAnsi="Arial" w:cs="Arial"/>
          <w:sz w:val="24"/>
        </w:rPr>
        <w:t>ych samochodów, a okazało się, ż</w:t>
      </w:r>
      <w:r w:rsidRPr="008D77E8">
        <w:rPr>
          <w:rFonts w:ascii="Arial" w:eastAsia="Calibri" w:hAnsi="Arial" w:cs="Arial"/>
          <w:sz w:val="24"/>
        </w:rPr>
        <w:t>e to wymaga pozwolenia na budowę i zmiany planu zagospodarowania przestrzennego.</w:t>
      </w:r>
      <w:r>
        <w:rPr>
          <w:rFonts w:ascii="Arial" w:eastAsia="Calibri" w:hAnsi="Arial" w:cs="Arial"/>
          <w:sz w:val="24"/>
        </w:rPr>
        <w:t xml:space="preserve"> P</w:t>
      </w:r>
      <w:r w:rsidRPr="008D77E8">
        <w:rPr>
          <w:rFonts w:ascii="Arial" w:hAnsi="Arial" w:cs="Arial"/>
          <w:sz w:val="24"/>
        </w:rPr>
        <w:t>owitał</w:t>
      </w:r>
      <w:r w:rsidR="00644650">
        <w:rPr>
          <w:rFonts w:ascii="Arial" w:hAnsi="Arial" w:cs="Arial"/>
          <w:sz w:val="24"/>
        </w:rPr>
        <w:t xml:space="preserve"> pana naczelnika i powiedział, ż</w:t>
      </w:r>
      <w:r w:rsidRPr="008D77E8">
        <w:rPr>
          <w:rFonts w:ascii="Arial" w:hAnsi="Arial" w:cs="Arial"/>
          <w:sz w:val="24"/>
        </w:rPr>
        <w:t>e jest pytanie pana Wojcieszaka o te zmia</w:t>
      </w:r>
      <w:r>
        <w:rPr>
          <w:rFonts w:ascii="Arial" w:hAnsi="Arial" w:cs="Arial"/>
          <w:sz w:val="24"/>
        </w:rPr>
        <w:t>ny dotyczące Zespołu Szkół nr 2.</w:t>
      </w:r>
    </w:p>
    <w:p w:rsidR="008D77E8" w:rsidRPr="008D77E8" w:rsidRDefault="008D77E8" w:rsidP="008D77E8">
      <w:pPr>
        <w:spacing w:after="0" w:line="360" w:lineRule="auto"/>
        <w:ind w:right="-1" w:firstLine="708"/>
        <w:jc w:val="both"/>
        <w:rPr>
          <w:rFonts w:ascii="Arial" w:eastAsia="Calibri" w:hAnsi="Arial" w:cs="Arial"/>
          <w:sz w:val="24"/>
        </w:rPr>
      </w:pPr>
      <w:r w:rsidRPr="008D77E8">
        <w:rPr>
          <w:rFonts w:ascii="Arial" w:eastAsia="Calibri" w:hAnsi="Arial" w:cs="Arial"/>
          <w:b/>
          <w:sz w:val="24"/>
        </w:rPr>
        <w:t>Pan Henryk Wojcieszak – członek Zarządu</w:t>
      </w:r>
      <w:r w:rsidRPr="008D77E8">
        <w:rPr>
          <w:rFonts w:ascii="Arial" w:eastAsia="Calibri" w:hAnsi="Arial" w:cs="Arial"/>
          <w:sz w:val="24"/>
        </w:rPr>
        <w:t xml:space="preserve"> </w:t>
      </w:r>
      <w:r w:rsidR="00E76BD1">
        <w:rPr>
          <w:rFonts w:ascii="Arial" w:hAnsi="Arial" w:cs="Arial"/>
          <w:sz w:val="24"/>
        </w:rPr>
        <w:t>powiedział, że chodzi o </w:t>
      </w:r>
      <w:r w:rsidRPr="008D77E8">
        <w:rPr>
          <w:rFonts w:ascii="Arial" w:hAnsi="Arial" w:cs="Arial"/>
          <w:sz w:val="24"/>
        </w:rPr>
        <w:t>załącznik nr 9.</w:t>
      </w:r>
    </w:p>
    <w:p w:rsidR="008D77E8" w:rsidRPr="008D77E8" w:rsidRDefault="008D77E8" w:rsidP="00AD459D">
      <w:pPr>
        <w:pStyle w:val="Bezodstpw"/>
        <w:spacing w:line="360" w:lineRule="auto"/>
        <w:jc w:val="both"/>
        <w:rPr>
          <w:rFonts w:ascii="Arial" w:hAnsi="Arial" w:cs="Arial"/>
          <w:sz w:val="24"/>
          <w:szCs w:val="24"/>
        </w:rPr>
      </w:pPr>
      <w:r w:rsidRPr="008D77E8">
        <w:rPr>
          <w:rFonts w:ascii="Arial" w:hAnsi="Arial" w:cs="Arial"/>
          <w:sz w:val="24"/>
          <w:szCs w:val="24"/>
        </w:rPr>
        <w:tab/>
      </w:r>
      <w:r w:rsidRPr="00AD459D">
        <w:rPr>
          <w:rFonts w:ascii="Arial" w:hAnsi="Arial" w:cs="Arial"/>
          <w:b/>
          <w:sz w:val="24"/>
          <w:szCs w:val="24"/>
        </w:rPr>
        <w:t>Pan Łukasz Sibiński – z-ca nac</w:t>
      </w:r>
      <w:r w:rsidR="00E76BD1">
        <w:rPr>
          <w:rFonts w:ascii="Arial" w:hAnsi="Arial" w:cs="Arial"/>
          <w:b/>
          <w:sz w:val="24"/>
          <w:szCs w:val="24"/>
        </w:rPr>
        <w:t>zelnika Wydziału Architektury i </w:t>
      </w:r>
      <w:r w:rsidRPr="00AD459D">
        <w:rPr>
          <w:rFonts w:ascii="Arial" w:hAnsi="Arial" w:cs="Arial"/>
          <w:b/>
          <w:sz w:val="24"/>
          <w:szCs w:val="24"/>
        </w:rPr>
        <w:t>Budownictwa</w:t>
      </w:r>
      <w:r w:rsidRPr="008D77E8">
        <w:rPr>
          <w:rFonts w:ascii="Arial" w:hAnsi="Arial" w:cs="Arial"/>
          <w:sz w:val="24"/>
          <w:szCs w:val="24"/>
        </w:rPr>
        <w:t xml:space="preserve"> powiedział, że na tym etapie to jest zawiadomienie, że przystępuje się do zmiany tego planu i że tutaj nie ma projektowanych nowych założeń w tym planie. Te założenia, to później jak już będzie projekt planu, to będzie on przedłożony do Zarządu o zaopiniowanie tego planu. Wtedy będzie projekt planu i będą zawarte informacje, co się projektuje. Nie co się zmienia, ale co jest projektowane. </w:t>
      </w:r>
    </w:p>
    <w:p w:rsidR="008D77E8" w:rsidRPr="008D77E8" w:rsidRDefault="00AD459D" w:rsidP="00AD459D">
      <w:pPr>
        <w:pStyle w:val="Bezodstpw"/>
        <w:spacing w:line="360" w:lineRule="auto"/>
        <w:ind w:firstLine="708"/>
        <w:jc w:val="both"/>
        <w:rPr>
          <w:rFonts w:ascii="Arial" w:hAnsi="Arial" w:cs="Arial"/>
          <w:sz w:val="24"/>
          <w:szCs w:val="24"/>
        </w:rPr>
      </w:pPr>
      <w:r w:rsidRPr="00480F04">
        <w:rPr>
          <w:rFonts w:ascii="Arial" w:hAnsi="Arial" w:cs="Arial"/>
          <w:b/>
          <w:sz w:val="24"/>
        </w:rPr>
        <w:t xml:space="preserve">Pan Krzysztof Dziuba – wicestarosta wieluński </w:t>
      </w:r>
      <w:r>
        <w:rPr>
          <w:rFonts w:ascii="Arial" w:hAnsi="Arial" w:cs="Arial"/>
          <w:sz w:val="24"/>
          <w:szCs w:val="24"/>
        </w:rPr>
        <w:t>zauważył, ż</w:t>
      </w:r>
      <w:r w:rsidR="008D77E8" w:rsidRPr="008D77E8">
        <w:rPr>
          <w:rFonts w:ascii="Arial" w:hAnsi="Arial" w:cs="Arial"/>
          <w:sz w:val="24"/>
          <w:szCs w:val="24"/>
        </w:rPr>
        <w:t>e jest tam działka powiatu.</w:t>
      </w:r>
      <w:r>
        <w:rPr>
          <w:rFonts w:ascii="Arial" w:hAnsi="Arial" w:cs="Arial"/>
          <w:sz w:val="24"/>
          <w:szCs w:val="24"/>
        </w:rPr>
        <w:t xml:space="preserve"> Czy wydział wnosi jakieś swoje uwagi?</w:t>
      </w:r>
    </w:p>
    <w:p w:rsidR="00AD459D" w:rsidRDefault="00AD459D" w:rsidP="00AD459D">
      <w:pPr>
        <w:pStyle w:val="Bezodstpw"/>
        <w:spacing w:line="360" w:lineRule="auto"/>
        <w:ind w:firstLine="708"/>
        <w:jc w:val="both"/>
        <w:rPr>
          <w:rFonts w:ascii="Arial" w:hAnsi="Arial" w:cs="Arial"/>
          <w:b/>
          <w:sz w:val="24"/>
          <w:szCs w:val="24"/>
        </w:rPr>
      </w:pPr>
      <w:r w:rsidRPr="00AD459D">
        <w:rPr>
          <w:rFonts w:ascii="Arial" w:hAnsi="Arial" w:cs="Arial"/>
          <w:b/>
          <w:sz w:val="24"/>
          <w:szCs w:val="24"/>
        </w:rPr>
        <w:t>Pan Łukasz Sibiński – z-ca nacze</w:t>
      </w:r>
      <w:r w:rsidR="00E76BD1">
        <w:rPr>
          <w:rFonts w:ascii="Arial" w:hAnsi="Arial" w:cs="Arial"/>
          <w:b/>
          <w:sz w:val="24"/>
          <w:szCs w:val="24"/>
        </w:rPr>
        <w:t>lnika Wydziału Architektury i </w:t>
      </w:r>
      <w:r w:rsidRPr="00AD459D">
        <w:rPr>
          <w:rFonts w:ascii="Arial" w:hAnsi="Arial" w:cs="Arial"/>
          <w:b/>
          <w:sz w:val="24"/>
          <w:szCs w:val="24"/>
        </w:rPr>
        <w:t>Budownictwa</w:t>
      </w:r>
      <w:r>
        <w:rPr>
          <w:rFonts w:ascii="Arial" w:hAnsi="Arial" w:cs="Arial"/>
          <w:b/>
          <w:sz w:val="24"/>
          <w:szCs w:val="24"/>
        </w:rPr>
        <w:t xml:space="preserve"> </w:t>
      </w:r>
      <w:r w:rsidRPr="00AD459D">
        <w:rPr>
          <w:rFonts w:ascii="Arial" w:hAnsi="Arial" w:cs="Arial"/>
          <w:sz w:val="24"/>
          <w:szCs w:val="24"/>
        </w:rPr>
        <w:t>przekazał, że</w:t>
      </w:r>
      <w:r>
        <w:rPr>
          <w:rFonts w:ascii="Arial" w:hAnsi="Arial" w:cs="Arial"/>
          <w:b/>
          <w:sz w:val="24"/>
          <w:szCs w:val="24"/>
        </w:rPr>
        <w:t xml:space="preserve"> </w:t>
      </w:r>
      <w:r w:rsidRPr="008D77E8">
        <w:rPr>
          <w:rFonts w:ascii="Arial" w:hAnsi="Arial" w:cs="Arial"/>
          <w:sz w:val="24"/>
        </w:rPr>
        <w:t xml:space="preserve">z tego, co wie, to dyrektor wnosił o </w:t>
      </w:r>
      <w:r>
        <w:rPr>
          <w:rFonts w:ascii="Arial" w:hAnsi="Arial" w:cs="Arial"/>
          <w:sz w:val="24"/>
        </w:rPr>
        <w:t>zmianę tego planu. Powiedział, ż</w:t>
      </w:r>
      <w:r w:rsidRPr="008D77E8">
        <w:rPr>
          <w:rFonts w:ascii="Arial" w:hAnsi="Arial" w:cs="Arial"/>
          <w:sz w:val="24"/>
        </w:rPr>
        <w:t>e do Wydziału Edukacji też przekazywał to zawiadomienie i z tego, co wi</w:t>
      </w:r>
      <w:r>
        <w:rPr>
          <w:rFonts w:ascii="Arial" w:hAnsi="Arial" w:cs="Arial"/>
          <w:sz w:val="24"/>
        </w:rPr>
        <w:t>e, to pan dyrektor miał składać</w:t>
      </w:r>
      <w:r w:rsidRPr="008D77E8">
        <w:rPr>
          <w:rFonts w:ascii="Arial" w:hAnsi="Arial" w:cs="Arial"/>
          <w:sz w:val="24"/>
        </w:rPr>
        <w:t xml:space="preserve"> lub składał, że to publiczna, bezpośrednia.</w:t>
      </w:r>
    </w:p>
    <w:p w:rsidR="008D77E8" w:rsidRDefault="008D77E8" w:rsidP="00AD459D">
      <w:pPr>
        <w:pStyle w:val="Bezodstpw"/>
        <w:spacing w:line="360" w:lineRule="auto"/>
        <w:ind w:firstLine="708"/>
        <w:jc w:val="both"/>
        <w:rPr>
          <w:rFonts w:ascii="Arial" w:hAnsi="Arial" w:cs="Arial"/>
          <w:b/>
          <w:sz w:val="24"/>
          <w:szCs w:val="24"/>
        </w:rPr>
      </w:pPr>
      <w:r w:rsidRPr="00AD459D">
        <w:rPr>
          <w:rFonts w:ascii="Arial" w:hAnsi="Arial" w:cs="Arial"/>
          <w:b/>
          <w:sz w:val="24"/>
          <w:szCs w:val="24"/>
        </w:rPr>
        <w:t>Pan Marek Kieler – przewodniczący Zarządu Powiatu</w:t>
      </w:r>
      <w:r w:rsidR="00AD459D" w:rsidRPr="00AD459D">
        <w:rPr>
          <w:rFonts w:ascii="Arial" w:hAnsi="Arial" w:cs="Arial"/>
          <w:sz w:val="24"/>
        </w:rPr>
        <w:t xml:space="preserve"> </w:t>
      </w:r>
      <w:r w:rsidR="00AD459D" w:rsidRPr="008D77E8">
        <w:rPr>
          <w:rFonts w:ascii="Arial" w:hAnsi="Arial" w:cs="Arial"/>
          <w:sz w:val="24"/>
        </w:rPr>
        <w:t>dodał, że on już złożył 3 lata temu.</w:t>
      </w:r>
    </w:p>
    <w:p w:rsidR="00AD459D" w:rsidRDefault="00AD459D" w:rsidP="00AD459D">
      <w:pPr>
        <w:pStyle w:val="Bezodstpw"/>
        <w:spacing w:line="360" w:lineRule="auto"/>
        <w:ind w:firstLine="708"/>
        <w:jc w:val="both"/>
        <w:rPr>
          <w:rFonts w:ascii="Arial" w:hAnsi="Arial" w:cs="Arial"/>
          <w:b/>
          <w:sz w:val="24"/>
          <w:szCs w:val="24"/>
        </w:rPr>
      </w:pPr>
      <w:r w:rsidRPr="00AD459D">
        <w:rPr>
          <w:rFonts w:ascii="Arial" w:hAnsi="Arial" w:cs="Arial"/>
          <w:b/>
          <w:sz w:val="24"/>
          <w:szCs w:val="24"/>
        </w:rPr>
        <w:lastRenderedPageBreak/>
        <w:t>Pan Łukasz Sibiński – z-ca nac</w:t>
      </w:r>
      <w:r w:rsidR="00E76BD1">
        <w:rPr>
          <w:rFonts w:ascii="Arial" w:hAnsi="Arial" w:cs="Arial"/>
          <w:b/>
          <w:sz w:val="24"/>
          <w:szCs w:val="24"/>
        </w:rPr>
        <w:t>zelnika Wydziału Architektury i </w:t>
      </w:r>
      <w:r w:rsidRPr="00AD459D">
        <w:rPr>
          <w:rFonts w:ascii="Arial" w:hAnsi="Arial" w:cs="Arial"/>
          <w:b/>
          <w:sz w:val="24"/>
          <w:szCs w:val="24"/>
        </w:rPr>
        <w:t>Budownictwa</w:t>
      </w:r>
      <w:r w:rsidRPr="00AD459D">
        <w:rPr>
          <w:rFonts w:ascii="Arial" w:hAnsi="Arial" w:cs="Arial"/>
          <w:sz w:val="24"/>
        </w:rPr>
        <w:t xml:space="preserve"> </w:t>
      </w:r>
      <w:r w:rsidRPr="008D77E8">
        <w:rPr>
          <w:rFonts w:ascii="Arial" w:hAnsi="Arial" w:cs="Arial"/>
          <w:sz w:val="24"/>
        </w:rPr>
        <w:t>tak, bo to w 2018 roku było procedowane.</w:t>
      </w:r>
    </w:p>
    <w:p w:rsidR="00AD459D" w:rsidRDefault="00AD459D" w:rsidP="00AD459D">
      <w:pPr>
        <w:spacing w:line="360" w:lineRule="auto"/>
        <w:ind w:firstLine="708"/>
        <w:jc w:val="both"/>
        <w:rPr>
          <w:rFonts w:ascii="Arial" w:hAnsi="Arial" w:cs="Arial"/>
          <w:sz w:val="24"/>
        </w:rPr>
      </w:pPr>
      <w:r w:rsidRPr="00480F04">
        <w:rPr>
          <w:rFonts w:ascii="Arial" w:eastAsia="Calibri" w:hAnsi="Arial" w:cs="Arial"/>
          <w:b/>
          <w:sz w:val="24"/>
        </w:rPr>
        <w:t>Pan Krzysztof Dziuba – wicestarosta wieluński</w:t>
      </w:r>
      <w:r>
        <w:rPr>
          <w:rFonts w:ascii="Arial" w:hAnsi="Arial" w:cs="Arial"/>
          <w:b/>
          <w:sz w:val="24"/>
        </w:rPr>
        <w:t xml:space="preserve"> </w:t>
      </w:r>
      <w:r w:rsidRPr="008D77E8">
        <w:rPr>
          <w:rFonts w:ascii="Arial" w:hAnsi="Arial" w:cs="Arial"/>
          <w:sz w:val="24"/>
        </w:rPr>
        <w:t>powiedział, aby pan dyrektor ich poin</w:t>
      </w:r>
      <w:r>
        <w:rPr>
          <w:rFonts w:ascii="Arial" w:hAnsi="Arial" w:cs="Arial"/>
          <w:sz w:val="24"/>
        </w:rPr>
        <w:t>formował, co tam zamierza robić.</w:t>
      </w:r>
    </w:p>
    <w:p w:rsidR="00AD459D" w:rsidRDefault="00AD459D" w:rsidP="00AD459D">
      <w:pPr>
        <w:spacing w:line="360" w:lineRule="auto"/>
        <w:ind w:firstLine="708"/>
        <w:jc w:val="both"/>
        <w:rPr>
          <w:rFonts w:ascii="Arial" w:hAnsi="Arial" w:cs="Arial"/>
          <w:sz w:val="24"/>
        </w:rPr>
      </w:pPr>
      <w:r w:rsidRPr="00AD459D">
        <w:rPr>
          <w:rFonts w:ascii="Arial" w:hAnsi="Arial" w:cs="Arial"/>
          <w:b/>
          <w:sz w:val="24"/>
        </w:rPr>
        <w:t>Pan Łukasz Sibiński – z-ca nac</w:t>
      </w:r>
      <w:r w:rsidR="00E76BD1">
        <w:rPr>
          <w:rFonts w:ascii="Arial" w:hAnsi="Arial" w:cs="Arial"/>
          <w:b/>
          <w:sz w:val="24"/>
        </w:rPr>
        <w:t>zelnika Wydziału Architektury i </w:t>
      </w:r>
      <w:r w:rsidRPr="00AD459D">
        <w:rPr>
          <w:rFonts w:ascii="Arial" w:hAnsi="Arial" w:cs="Arial"/>
          <w:b/>
          <w:sz w:val="24"/>
        </w:rPr>
        <w:t>Budownictwa</w:t>
      </w:r>
      <w:r w:rsidRPr="00AD459D">
        <w:rPr>
          <w:rFonts w:ascii="Arial" w:hAnsi="Arial" w:cs="Arial"/>
          <w:sz w:val="24"/>
        </w:rPr>
        <w:t xml:space="preserve"> </w:t>
      </w:r>
      <w:r w:rsidRPr="008D77E8">
        <w:rPr>
          <w:rFonts w:ascii="Arial" w:hAnsi="Arial" w:cs="Arial"/>
          <w:sz w:val="24"/>
        </w:rPr>
        <w:t>przekazał, że nie wie, czy do Wydziału Edukacji nie poszły jakieś inform</w:t>
      </w:r>
      <w:r>
        <w:rPr>
          <w:rFonts w:ascii="Arial" w:hAnsi="Arial" w:cs="Arial"/>
          <w:sz w:val="24"/>
        </w:rPr>
        <w:t>acje.</w:t>
      </w:r>
    </w:p>
    <w:p w:rsidR="000A432F" w:rsidRPr="000A432F" w:rsidRDefault="000A432F" w:rsidP="00AD459D">
      <w:pPr>
        <w:spacing w:line="360" w:lineRule="auto"/>
        <w:ind w:firstLine="708"/>
        <w:jc w:val="both"/>
        <w:rPr>
          <w:rFonts w:ascii="Arial" w:hAnsi="Arial" w:cs="Arial"/>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0A432F">
        <w:rPr>
          <w:rFonts w:ascii="Arial" w:eastAsia="Calibri" w:hAnsi="Arial" w:cs="Arial"/>
          <w:sz w:val="24"/>
        </w:rPr>
        <w:t>stwierdził, że może być</w:t>
      </w:r>
      <w:r>
        <w:rPr>
          <w:rFonts w:ascii="Arial" w:eastAsia="Calibri" w:hAnsi="Arial" w:cs="Arial"/>
          <w:sz w:val="24"/>
        </w:rPr>
        <w:t xml:space="preserve"> tak, ż</w:t>
      </w:r>
      <w:r w:rsidRPr="000A432F">
        <w:rPr>
          <w:rFonts w:ascii="Arial" w:eastAsia="Calibri" w:hAnsi="Arial" w:cs="Arial"/>
          <w:sz w:val="24"/>
        </w:rPr>
        <w:t>e do nich to trafi, a Zarząd będzie zdziwiony.</w:t>
      </w:r>
    </w:p>
    <w:p w:rsidR="00AD459D" w:rsidRPr="008D77E8" w:rsidRDefault="00AD459D" w:rsidP="00AD459D">
      <w:pPr>
        <w:spacing w:line="360" w:lineRule="auto"/>
        <w:ind w:firstLine="708"/>
        <w:jc w:val="both"/>
        <w:rPr>
          <w:rFonts w:ascii="Arial" w:hAnsi="Arial" w:cs="Arial"/>
          <w:sz w:val="24"/>
        </w:rPr>
      </w:pPr>
      <w:r w:rsidRPr="00AD459D">
        <w:rPr>
          <w:rFonts w:ascii="Arial" w:hAnsi="Arial" w:cs="Arial"/>
          <w:b/>
          <w:sz w:val="24"/>
        </w:rPr>
        <w:t>Pan Marek Kieler – przewodniczący Zarządu Powiatu</w:t>
      </w:r>
      <w:r w:rsidRPr="00AD459D">
        <w:rPr>
          <w:rFonts w:ascii="Arial" w:hAnsi="Arial" w:cs="Arial"/>
          <w:sz w:val="24"/>
        </w:rPr>
        <w:t xml:space="preserve"> </w:t>
      </w:r>
      <w:r w:rsidR="00E76BD1">
        <w:rPr>
          <w:rFonts w:ascii="Arial" w:hAnsi="Arial" w:cs="Arial"/>
          <w:sz w:val="24"/>
        </w:rPr>
        <w:t>przekazał, że </w:t>
      </w:r>
      <w:r w:rsidRPr="008D77E8">
        <w:rPr>
          <w:rFonts w:ascii="Arial" w:hAnsi="Arial" w:cs="Arial"/>
          <w:sz w:val="24"/>
        </w:rPr>
        <w:t>pierwszy wniosek to był</w:t>
      </w:r>
      <w:r>
        <w:rPr>
          <w:rFonts w:ascii="Arial" w:hAnsi="Arial" w:cs="Arial"/>
          <w:sz w:val="24"/>
        </w:rPr>
        <w:t xml:space="preserve"> dotyczący fotowoltaiki i budowy</w:t>
      </w:r>
      <w:r w:rsidRPr="008D77E8">
        <w:rPr>
          <w:rFonts w:ascii="Arial" w:hAnsi="Arial" w:cs="Arial"/>
          <w:sz w:val="24"/>
        </w:rPr>
        <w:t xml:space="preserve"> stacji ładowania samochodów.</w:t>
      </w:r>
    </w:p>
    <w:p w:rsidR="00AD459D" w:rsidRPr="00AD459D" w:rsidRDefault="00AD459D" w:rsidP="00AD459D">
      <w:pPr>
        <w:spacing w:line="360" w:lineRule="auto"/>
        <w:ind w:firstLine="708"/>
        <w:jc w:val="both"/>
        <w:rPr>
          <w:rFonts w:ascii="Arial" w:hAnsi="Arial" w:cs="Arial"/>
          <w:sz w:val="24"/>
        </w:rPr>
      </w:pPr>
      <w:r w:rsidRPr="00480F04">
        <w:rPr>
          <w:rFonts w:ascii="Arial" w:eastAsia="Calibri" w:hAnsi="Arial" w:cs="Arial"/>
          <w:b/>
          <w:sz w:val="24"/>
        </w:rPr>
        <w:t>Pan Krzysztof Dziuba – wicestarosta wieluński</w:t>
      </w:r>
      <w:r>
        <w:rPr>
          <w:rFonts w:ascii="Arial" w:hAnsi="Arial" w:cs="Arial"/>
          <w:b/>
          <w:sz w:val="24"/>
        </w:rPr>
        <w:t xml:space="preserve"> </w:t>
      </w:r>
      <w:r w:rsidR="00E76BD1">
        <w:rPr>
          <w:rFonts w:ascii="Arial" w:hAnsi="Arial" w:cs="Arial"/>
          <w:sz w:val="24"/>
        </w:rPr>
        <w:t>powiedział, aby poprosić o </w:t>
      </w:r>
      <w:r w:rsidRPr="008D77E8">
        <w:rPr>
          <w:rFonts w:ascii="Arial" w:hAnsi="Arial" w:cs="Arial"/>
          <w:sz w:val="24"/>
        </w:rPr>
        <w:t>taką informację</w:t>
      </w:r>
      <w:r w:rsidR="000A432F">
        <w:rPr>
          <w:rFonts w:ascii="Arial" w:hAnsi="Arial" w:cs="Arial"/>
          <w:sz w:val="24"/>
        </w:rPr>
        <w:t>.</w:t>
      </w:r>
    </w:p>
    <w:p w:rsidR="00AD459D" w:rsidRDefault="00AD459D" w:rsidP="00AD459D">
      <w:pPr>
        <w:spacing w:line="360" w:lineRule="auto"/>
        <w:ind w:firstLine="708"/>
        <w:jc w:val="both"/>
        <w:rPr>
          <w:rFonts w:ascii="Arial" w:hAnsi="Arial" w:cs="Arial"/>
          <w:sz w:val="24"/>
        </w:rPr>
      </w:pPr>
      <w:r w:rsidRPr="00AD459D">
        <w:rPr>
          <w:rFonts w:ascii="Arial" w:hAnsi="Arial" w:cs="Arial"/>
          <w:b/>
          <w:sz w:val="24"/>
        </w:rPr>
        <w:t>Pan Łukasz Sibiński – z-ca nac</w:t>
      </w:r>
      <w:r w:rsidR="007009FB">
        <w:rPr>
          <w:rFonts w:ascii="Arial" w:hAnsi="Arial" w:cs="Arial"/>
          <w:b/>
          <w:sz w:val="24"/>
        </w:rPr>
        <w:t>zelnika Wydziału Architektury i </w:t>
      </w:r>
      <w:r w:rsidRPr="00AD459D">
        <w:rPr>
          <w:rFonts w:ascii="Arial" w:hAnsi="Arial" w:cs="Arial"/>
          <w:b/>
          <w:sz w:val="24"/>
        </w:rPr>
        <w:t>Budownictwa</w:t>
      </w:r>
      <w:r>
        <w:rPr>
          <w:rFonts w:ascii="Arial" w:hAnsi="Arial" w:cs="Arial"/>
          <w:b/>
          <w:sz w:val="24"/>
        </w:rPr>
        <w:t xml:space="preserve"> </w:t>
      </w:r>
      <w:r w:rsidRPr="008D77E8">
        <w:rPr>
          <w:rFonts w:ascii="Arial" w:hAnsi="Arial" w:cs="Arial"/>
          <w:sz w:val="24"/>
        </w:rPr>
        <w:t>powiedział, że on nic nie dostał.</w:t>
      </w:r>
    </w:p>
    <w:p w:rsidR="00AD459D" w:rsidRPr="008D77E8" w:rsidRDefault="00AD459D" w:rsidP="00AD459D">
      <w:pPr>
        <w:spacing w:line="360" w:lineRule="auto"/>
        <w:ind w:firstLine="708"/>
        <w:jc w:val="both"/>
        <w:rPr>
          <w:rFonts w:ascii="Arial" w:hAnsi="Arial" w:cs="Arial"/>
          <w:sz w:val="24"/>
        </w:rPr>
      </w:pPr>
      <w:r w:rsidRPr="00AD459D">
        <w:rPr>
          <w:rFonts w:ascii="Arial" w:hAnsi="Arial" w:cs="Arial"/>
          <w:b/>
          <w:sz w:val="24"/>
        </w:rPr>
        <w:t>Pan Marek Kieler – przewodniczący Zarządu Powiatu</w:t>
      </w:r>
      <w:r>
        <w:rPr>
          <w:rFonts w:ascii="Arial" w:hAnsi="Arial" w:cs="Arial"/>
          <w:b/>
          <w:sz w:val="24"/>
        </w:rPr>
        <w:t xml:space="preserve"> </w:t>
      </w:r>
      <w:r w:rsidRPr="00AD459D">
        <w:rPr>
          <w:rFonts w:ascii="Arial" w:hAnsi="Arial" w:cs="Arial"/>
          <w:sz w:val="24"/>
        </w:rPr>
        <w:t>powiedział, że</w:t>
      </w:r>
      <w:r>
        <w:rPr>
          <w:rFonts w:ascii="Arial" w:hAnsi="Arial" w:cs="Arial"/>
          <w:b/>
          <w:sz w:val="24"/>
        </w:rPr>
        <w:t xml:space="preserve"> </w:t>
      </w:r>
      <w:r w:rsidRPr="008D77E8">
        <w:rPr>
          <w:rFonts w:ascii="Arial" w:hAnsi="Arial" w:cs="Arial"/>
          <w:sz w:val="24"/>
        </w:rPr>
        <w:t xml:space="preserve">jest pani </w:t>
      </w:r>
      <w:r>
        <w:rPr>
          <w:rFonts w:ascii="Arial" w:hAnsi="Arial" w:cs="Arial"/>
          <w:sz w:val="24"/>
        </w:rPr>
        <w:t>z Biura Rady i Zarządu</w:t>
      </w:r>
      <w:r w:rsidRPr="008D77E8">
        <w:rPr>
          <w:rFonts w:ascii="Arial" w:hAnsi="Arial" w:cs="Arial"/>
          <w:sz w:val="24"/>
        </w:rPr>
        <w:t>, i poprosił o napisanie do wszystkich kierowników jednostek organizacyjnych, że jeżeli proponują jakieś zmiany w planach zagospodarowania przestrzennego poszczególnych jednostek samorządu terytorialnego, to proszą o informację dla Zarządu Powiatu.</w:t>
      </w:r>
    </w:p>
    <w:p w:rsidR="00AD459D" w:rsidRPr="008D77E8" w:rsidRDefault="00AD459D" w:rsidP="00AD459D">
      <w:pPr>
        <w:spacing w:line="360" w:lineRule="auto"/>
        <w:ind w:firstLine="708"/>
        <w:jc w:val="both"/>
        <w:rPr>
          <w:rFonts w:ascii="Arial" w:hAnsi="Arial" w:cs="Arial"/>
          <w:sz w:val="24"/>
        </w:rPr>
      </w:pPr>
      <w:r w:rsidRPr="00480F04">
        <w:rPr>
          <w:rFonts w:ascii="Arial" w:eastAsia="Calibri" w:hAnsi="Arial" w:cs="Arial"/>
          <w:b/>
          <w:sz w:val="24"/>
        </w:rPr>
        <w:t>Pan Krzysztof Dziuba – wicestarosta wieluński</w:t>
      </w:r>
      <w:r>
        <w:rPr>
          <w:rFonts w:ascii="Arial" w:hAnsi="Arial" w:cs="Arial"/>
          <w:b/>
          <w:sz w:val="24"/>
        </w:rPr>
        <w:t xml:space="preserve"> </w:t>
      </w:r>
      <w:r w:rsidRPr="008D77E8">
        <w:rPr>
          <w:rFonts w:ascii="Arial" w:hAnsi="Arial" w:cs="Arial"/>
          <w:sz w:val="24"/>
        </w:rPr>
        <w:t>zapytał, jaka teraz jest procedura?</w:t>
      </w:r>
    </w:p>
    <w:p w:rsidR="00AD459D" w:rsidRPr="008D77E8" w:rsidRDefault="00AD459D" w:rsidP="00AD459D">
      <w:pPr>
        <w:spacing w:line="360" w:lineRule="auto"/>
        <w:ind w:firstLine="708"/>
        <w:jc w:val="both"/>
        <w:rPr>
          <w:rFonts w:ascii="Arial" w:hAnsi="Arial" w:cs="Arial"/>
          <w:sz w:val="24"/>
        </w:rPr>
      </w:pPr>
      <w:r w:rsidRPr="00AD459D">
        <w:rPr>
          <w:rFonts w:ascii="Arial" w:hAnsi="Arial" w:cs="Arial"/>
          <w:b/>
          <w:sz w:val="24"/>
        </w:rPr>
        <w:t>Pan Łukasz Sibiński – z-ca nac</w:t>
      </w:r>
      <w:r w:rsidR="007009FB">
        <w:rPr>
          <w:rFonts w:ascii="Arial" w:hAnsi="Arial" w:cs="Arial"/>
          <w:b/>
          <w:sz w:val="24"/>
        </w:rPr>
        <w:t>zelnika Wydziału Architektury i </w:t>
      </w:r>
      <w:r w:rsidRPr="00AD459D">
        <w:rPr>
          <w:rFonts w:ascii="Arial" w:hAnsi="Arial" w:cs="Arial"/>
          <w:b/>
          <w:sz w:val="24"/>
        </w:rPr>
        <w:t>Budownictwa</w:t>
      </w:r>
      <w:r w:rsidRPr="00AD459D">
        <w:rPr>
          <w:rFonts w:ascii="Arial" w:hAnsi="Arial" w:cs="Arial"/>
          <w:sz w:val="24"/>
        </w:rPr>
        <w:t xml:space="preserve"> </w:t>
      </w:r>
      <w:r>
        <w:rPr>
          <w:rFonts w:ascii="Arial" w:hAnsi="Arial" w:cs="Arial"/>
          <w:sz w:val="24"/>
        </w:rPr>
        <w:t xml:space="preserve">poinformował, że </w:t>
      </w:r>
      <w:r w:rsidRPr="008D77E8">
        <w:rPr>
          <w:rFonts w:ascii="Arial" w:hAnsi="Arial" w:cs="Arial"/>
          <w:sz w:val="24"/>
        </w:rPr>
        <w:t>będzie to dalej procedowane i później jak już będzie projekt planu, to wtedy Zarząd będzie go opiniował.</w:t>
      </w:r>
    </w:p>
    <w:p w:rsidR="00AD459D" w:rsidRPr="008D77E8" w:rsidRDefault="00AD459D" w:rsidP="00AD459D">
      <w:pPr>
        <w:spacing w:line="360" w:lineRule="auto"/>
        <w:ind w:firstLine="708"/>
        <w:jc w:val="both"/>
        <w:rPr>
          <w:rFonts w:ascii="Arial" w:hAnsi="Arial" w:cs="Arial"/>
          <w:sz w:val="24"/>
        </w:rPr>
      </w:pPr>
      <w:r w:rsidRPr="00AD459D">
        <w:rPr>
          <w:rFonts w:ascii="Arial" w:hAnsi="Arial" w:cs="Arial"/>
          <w:b/>
          <w:sz w:val="24"/>
        </w:rPr>
        <w:t>Pan Marek Kieler – przewodniczący Zarządu Powiatu</w:t>
      </w:r>
      <w:r>
        <w:rPr>
          <w:rFonts w:ascii="Arial" w:hAnsi="Arial" w:cs="Arial"/>
          <w:b/>
          <w:sz w:val="24"/>
        </w:rPr>
        <w:t xml:space="preserve"> </w:t>
      </w:r>
      <w:r w:rsidRPr="008D77E8">
        <w:rPr>
          <w:rFonts w:ascii="Arial" w:hAnsi="Arial" w:cs="Arial"/>
          <w:sz w:val="24"/>
        </w:rPr>
        <w:t>zapytał, kto jest za wnioskiem, który zgłosił pan wicestarosta, a on go sformułował?</w:t>
      </w:r>
    </w:p>
    <w:p w:rsidR="00AD459D" w:rsidRDefault="00AD459D" w:rsidP="00AD459D">
      <w:pPr>
        <w:spacing w:line="360" w:lineRule="auto"/>
        <w:ind w:firstLine="708"/>
        <w:jc w:val="both"/>
        <w:rPr>
          <w:rFonts w:ascii="Arial" w:eastAsia="Calibri" w:hAnsi="Arial" w:cs="Arial"/>
          <w:b/>
          <w:sz w:val="24"/>
        </w:rPr>
      </w:pPr>
    </w:p>
    <w:p w:rsidR="0021334C" w:rsidRPr="0021334C" w:rsidRDefault="0021334C" w:rsidP="0021334C">
      <w:pPr>
        <w:suppressAutoHyphens w:val="0"/>
        <w:spacing w:after="0" w:line="360" w:lineRule="auto"/>
        <w:ind w:firstLine="708"/>
        <w:jc w:val="both"/>
        <w:rPr>
          <w:rFonts w:ascii="Arial" w:eastAsiaTheme="minorHAnsi" w:hAnsi="Arial" w:cs="Arial"/>
          <w:i/>
          <w:kern w:val="0"/>
          <w:sz w:val="24"/>
          <w:lang w:eastAsia="en-US"/>
        </w:rPr>
      </w:pPr>
      <w:r w:rsidRPr="0021334C">
        <w:rPr>
          <w:rFonts w:ascii="Arial" w:eastAsiaTheme="minorHAnsi" w:hAnsi="Arial" w:cs="Arial"/>
          <w:i/>
          <w:kern w:val="0"/>
          <w:sz w:val="24"/>
          <w:lang w:eastAsia="en-US"/>
        </w:rPr>
        <w:lastRenderedPageBreak/>
        <w:t>Na CV posiedzeniu Zarządu Powiatu w Wieluniu, które odbyło się</w:t>
      </w:r>
      <w:r w:rsidRPr="0021334C">
        <w:rPr>
          <w:rFonts w:ascii="Arial" w:eastAsiaTheme="minorHAnsi" w:hAnsi="Arial" w:cs="Arial"/>
          <w:i/>
          <w:kern w:val="0"/>
          <w:sz w:val="24"/>
          <w:lang w:eastAsia="en-US"/>
        </w:rPr>
        <w:br/>
        <w:t xml:space="preserve">w dniu 30 lipca 2021 r. Pan Krzysztof Dziuba - wicestarosta wieluński złożył wniosek w sprawie przekazywania informacji do Zarządu Powiatu w Wieluniu o składanych propozycjach zmian do miejscowych planów zagospodarowania przestrzennego poszczególnych gmin </w:t>
      </w:r>
      <w:r>
        <w:rPr>
          <w:rFonts w:ascii="Arial" w:eastAsiaTheme="minorHAnsi" w:hAnsi="Arial" w:cs="Arial"/>
          <w:i/>
          <w:kern w:val="0"/>
          <w:sz w:val="24"/>
          <w:lang w:eastAsia="en-US"/>
        </w:rPr>
        <w:t xml:space="preserve">powiatu wieluńskiego </w:t>
      </w:r>
      <w:r w:rsidRPr="0021334C">
        <w:rPr>
          <w:rFonts w:ascii="Arial" w:eastAsiaTheme="minorHAnsi" w:hAnsi="Arial" w:cs="Arial"/>
          <w:i/>
          <w:kern w:val="0"/>
          <w:sz w:val="24"/>
          <w:lang w:eastAsia="en-US"/>
        </w:rPr>
        <w:t xml:space="preserve">w prowadzonych przez </w:t>
      </w:r>
      <w:r w:rsidR="00E76BD1">
        <w:rPr>
          <w:rFonts w:ascii="Arial" w:eastAsiaTheme="minorHAnsi" w:hAnsi="Arial" w:cs="Arial"/>
          <w:i/>
          <w:kern w:val="0"/>
          <w:sz w:val="24"/>
          <w:lang w:eastAsia="en-US"/>
        </w:rPr>
        <w:t>dyrektorów i </w:t>
      </w:r>
      <w:r w:rsidR="00C51C01">
        <w:rPr>
          <w:rFonts w:ascii="Arial" w:eastAsiaTheme="minorHAnsi" w:hAnsi="Arial" w:cs="Arial"/>
          <w:i/>
          <w:kern w:val="0"/>
          <w:sz w:val="24"/>
          <w:lang w:eastAsia="en-US"/>
        </w:rPr>
        <w:t>kierowników</w:t>
      </w:r>
      <w:r w:rsidRPr="0021334C">
        <w:rPr>
          <w:rFonts w:ascii="Arial" w:eastAsiaTheme="minorHAnsi" w:hAnsi="Arial" w:cs="Arial"/>
          <w:i/>
          <w:kern w:val="0"/>
          <w:sz w:val="24"/>
          <w:lang w:eastAsia="en-US"/>
        </w:rPr>
        <w:t xml:space="preserve"> jednostkach organizacyjnych.</w:t>
      </w:r>
    </w:p>
    <w:p w:rsidR="0021334C" w:rsidRPr="0021334C" w:rsidRDefault="0021334C" w:rsidP="0021334C">
      <w:pPr>
        <w:suppressAutoHyphens w:val="0"/>
        <w:spacing w:after="0" w:line="360" w:lineRule="auto"/>
        <w:rPr>
          <w:rFonts w:ascii="Arial" w:eastAsiaTheme="minorHAnsi" w:hAnsi="Arial" w:cs="Arial"/>
          <w:kern w:val="0"/>
          <w:sz w:val="24"/>
          <w:lang w:eastAsia="en-US"/>
        </w:rPr>
      </w:pPr>
    </w:p>
    <w:p w:rsidR="0021334C" w:rsidRPr="0021334C" w:rsidRDefault="0021334C" w:rsidP="0021334C">
      <w:pPr>
        <w:suppressAutoHyphens w:val="0"/>
        <w:spacing w:after="0" w:line="360" w:lineRule="auto"/>
        <w:ind w:firstLine="708"/>
        <w:jc w:val="both"/>
        <w:rPr>
          <w:rFonts w:ascii="Arial" w:eastAsiaTheme="minorHAnsi" w:hAnsi="Arial" w:cs="Arial"/>
          <w:i/>
          <w:kern w:val="0"/>
          <w:sz w:val="24"/>
          <w:lang w:eastAsia="en-US"/>
        </w:rPr>
      </w:pPr>
      <w:r w:rsidRPr="0021334C">
        <w:rPr>
          <w:rFonts w:ascii="Arial" w:eastAsiaTheme="minorHAnsi" w:hAnsi="Arial" w:cs="Arial"/>
          <w:i/>
          <w:kern w:val="0"/>
          <w:sz w:val="24"/>
          <w:lang w:eastAsia="en-US"/>
        </w:rPr>
        <w:t xml:space="preserve">Zarząd Powiatu w Wieluniu jednogłośnie (przy 5 głosach „za”) przyjął przedmiotowy wniosek (głosowało 5 członków Zarządu). </w:t>
      </w:r>
    </w:p>
    <w:p w:rsidR="00AD459D" w:rsidRDefault="00AD459D" w:rsidP="00AD459D">
      <w:pPr>
        <w:spacing w:line="360" w:lineRule="auto"/>
        <w:ind w:firstLine="708"/>
        <w:jc w:val="both"/>
        <w:rPr>
          <w:rFonts w:ascii="Arial" w:eastAsia="Calibri" w:hAnsi="Arial" w:cs="Arial"/>
          <w:b/>
          <w:sz w:val="24"/>
        </w:rPr>
      </w:pPr>
    </w:p>
    <w:p w:rsidR="000A432F" w:rsidRDefault="000A432F" w:rsidP="000A432F">
      <w:pPr>
        <w:spacing w:line="360" w:lineRule="auto"/>
        <w:ind w:firstLine="708"/>
        <w:jc w:val="both"/>
        <w:rPr>
          <w:rFonts w:ascii="Arial" w:hAnsi="Arial" w:cs="Arial"/>
          <w:sz w:val="24"/>
        </w:rPr>
      </w:pPr>
      <w:r w:rsidRPr="00AD459D">
        <w:rPr>
          <w:rFonts w:ascii="Arial" w:hAnsi="Arial" w:cs="Arial"/>
          <w:b/>
          <w:sz w:val="24"/>
        </w:rPr>
        <w:t>Pan Marek Kieler – przewodniczący Zarządu Powiatu</w:t>
      </w:r>
      <w:r w:rsidRPr="000A432F">
        <w:rPr>
          <w:rFonts w:ascii="Arial" w:hAnsi="Arial" w:cs="Arial"/>
          <w:sz w:val="24"/>
        </w:rPr>
        <w:t xml:space="preserve"> </w:t>
      </w:r>
      <w:r w:rsidR="00E76BD1">
        <w:rPr>
          <w:rFonts w:ascii="Arial" w:hAnsi="Arial" w:cs="Arial"/>
          <w:sz w:val="24"/>
        </w:rPr>
        <w:t>powiedział, że </w:t>
      </w:r>
      <w:r w:rsidRPr="008D77E8">
        <w:rPr>
          <w:rFonts w:ascii="Arial" w:hAnsi="Arial" w:cs="Arial"/>
          <w:sz w:val="24"/>
        </w:rPr>
        <w:t>Zarząd zapoznał się z zawiadomieniem, a treść pisma jest przygotowana przez pana naczelnika.</w:t>
      </w:r>
    </w:p>
    <w:p w:rsidR="007009FB" w:rsidRDefault="007009FB" w:rsidP="007009FB">
      <w:pPr>
        <w:pStyle w:val="NormalnyWeb"/>
        <w:spacing w:before="0" w:beforeAutospacing="0" w:after="0" w:afterAutospacing="0" w:line="360" w:lineRule="auto"/>
        <w:ind w:right="-1"/>
        <w:jc w:val="both"/>
        <w:rPr>
          <w:rFonts w:ascii="Arial" w:hAnsi="Arial" w:cs="Arial"/>
          <w:i/>
        </w:rPr>
      </w:pPr>
      <w:r w:rsidRPr="007009FB">
        <w:rPr>
          <w:rFonts w:ascii="Arial" w:hAnsi="Arial" w:cs="Arial"/>
          <w:i/>
        </w:rPr>
        <w:t xml:space="preserve">     </w:t>
      </w:r>
      <w:r>
        <w:rPr>
          <w:rFonts w:ascii="Arial" w:hAnsi="Arial" w:cs="Arial"/>
          <w:i/>
        </w:rPr>
        <w:tab/>
      </w:r>
      <w:r w:rsidRPr="007009FB">
        <w:rPr>
          <w:rFonts w:ascii="Arial" w:hAnsi="Arial" w:cs="Arial"/>
          <w:i/>
        </w:rPr>
        <w:t xml:space="preserve"> Zarząd Powiatu w Wieluniu zapoznał się z zawiadomieniem Burmistrza Wielunia z dnia 13 lipca 2021 r. o podjęciu przez Radę Miejską w Wieluniu uchwały Nr XLVIII/628/21 z dnia 28 czerwca 2021 r. zmieni</w:t>
      </w:r>
      <w:r w:rsidR="00E76BD1">
        <w:rPr>
          <w:rFonts w:ascii="Arial" w:hAnsi="Arial" w:cs="Arial"/>
          <w:i/>
        </w:rPr>
        <w:t>ającej uchwałę Nr XLIV/589/21 z </w:t>
      </w:r>
      <w:r w:rsidRPr="007009FB">
        <w:rPr>
          <w:rFonts w:ascii="Arial" w:hAnsi="Arial" w:cs="Arial"/>
          <w:i/>
        </w:rPr>
        <w:t xml:space="preserve">dnia 24 marca 2021 r. w sprawie przystąpienia do sporządzenia miejscowego planu zagospodarowania przestrzennego dla wybranych terenów w obszarze miasta Wielunia. </w:t>
      </w:r>
    </w:p>
    <w:p w:rsidR="007009FB" w:rsidRPr="007009FB" w:rsidRDefault="007009FB" w:rsidP="00C51C01">
      <w:pPr>
        <w:pStyle w:val="NormalnyWeb"/>
        <w:spacing w:before="0" w:beforeAutospacing="0" w:after="0" w:afterAutospacing="0" w:line="360" w:lineRule="auto"/>
        <w:ind w:right="-1" w:firstLine="708"/>
        <w:jc w:val="both"/>
        <w:rPr>
          <w:rFonts w:ascii="Arial" w:hAnsi="Arial" w:cs="Arial"/>
          <w:i/>
        </w:rPr>
      </w:pPr>
      <w:r>
        <w:rPr>
          <w:rFonts w:ascii="Arial" w:hAnsi="Arial" w:cs="Arial"/>
          <w:i/>
        </w:rPr>
        <w:t>Materiał w przedmiotowej sprawie stanowi załącznik do protokołu.</w:t>
      </w:r>
    </w:p>
    <w:p w:rsidR="000A432F" w:rsidRDefault="000A432F" w:rsidP="008D77E8">
      <w:pPr>
        <w:spacing w:after="0" w:line="360" w:lineRule="auto"/>
        <w:ind w:right="-1"/>
        <w:jc w:val="both"/>
        <w:rPr>
          <w:rFonts w:ascii="Arial" w:eastAsia="Calibri" w:hAnsi="Arial" w:cs="Arial"/>
          <w:b/>
          <w:sz w:val="24"/>
        </w:rPr>
      </w:pPr>
    </w:p>
    <w:p w:rsidR="000A432F" w:rsidRDefault="000A432F" w:rsidP="000A432F">
      <w:pPr>
        <w:spacing w:after="0" w:line="360" w:lineRule="auto"/>
        <w:ind w:right="-1"/>
        <w:jc w:val="center"/>
        <w:rPr>
          <w:rFonts w:ascii="Arial" w:eastAsia="Calibri" w:hAnsi="Arial" w:cs="Arial"/>
          <w:b/>
          <w:sz w:val="24"/>
        </w:rPr>
      </w:pPr>
      <w:r>
        <w:rPr>
          <w:rFonts w:ascii="Arial" w:eastAsia="Calibri" w:hAnsi="Arial" w:cs="Arial"/>
          <w:b/>
          <w:sz w:val="24"/>
        </w:rPr>
        <w:t>Pkt 12</w:t>
      </w:r>
    </w:p>
    <w:p w:rsidR="000A432F" w:rsidRDefault="000A432F" w:rsidP="000A432F">
      <w:pPr>
        <w:spacing w:after="0" w:line="360" w:lineRule="auto"/>
        <w:ind w:right="-1"/>
        <w:jc w:val="center"/>
        <w:rPr>
          <w:rFonts w:ascii="Arial" w:eastAsia="Calibri" w:hAnsi="Arial" w:cs="Arial"/>
          <w:b/>
          <w:sz w:val="24"/>
        </w:rPr>
      </w:pPr>
      <w:r>
        <w:rPr>
          <w:rFonts w:ascii="Arial" w:eastAsia="Calibri" w:hAnsi="Arial" w:cs="Arial"/>
          <w:b/>
          <w:sz w:val="24"/>
        </w:rPr>
        <w:t>Sprawy bieżące</w:t>
      </w:r>
    </w:p>
    <w:p w:rsidR="000A432F" w:rsidRDefault="000A432F" w:rsidP="008D77E8">
      <w:pPr>
        <w:spacing w:after="0" w:line="360" w:lineRule="auto"/>
        <w:ind w:right="-1"/>
        <w:jc w:val="both"/>
        <w:rPr>
          <w:rFonts w:ascii="Arial" w:eastAsia="Calibri" w:hAnsi="Arial" w:cs="Arial"/>
          <w:b/>
          <w:sz w:val="24"/>
        </w:rPr>
      </w:pPr>
    </w:p>
    <w:p w:rsidR="00CC636A" w:rsidRDefault="00D37029" w:rsidP="00D37029">
      <w:pPr>
        <w:spacing w:after="0" w:line="360" w:lineRule="auto"/>
        <w:ind w:right="-1" w:firstLine="708"/>
        <w:jc w:val="both"/>
        <w:rPr>
          <w:rFonts w:ascii="Arial" w:hAnsi="Arial" w:cs="Arial"/>
          <w:color w:val="0D0D0D"/>
          <w:sz w:val="24"/>
        </w:rPr>
      </w:pPr>
      <w:r w:rsidRPr="00AD459D">
        <w:rPr>
          <w:rFonts w:ascii="Arial" w:hAnsi="Arial" w:cs="Arial"/>
          <w:b/>
          <w:sz w:val="24"/>
        </w:rPr>
        <w:t>Pan Marek Kieler – przewodniczący Zarządu Powiatu</w:t>
      </w:r>
      <w:r w:rsidRPr="000A432F">
        <w:rPr>
          <w:rFonts w:ascii="Arial" w:hAnsi="Arial" w:cs="Arial"/>
          <w:sz w:val="24"/>
        </w:rPr>
        <w:t xml:space="preserve"> </w:t>
      </w:r>
      <w:r>
        <w:rPr>
          <w:rFonts w:ascii="Arial" w:hAnsi="Arial" w:cs="Arial"/>
          <w:sz w:val="24"/>
        </w:rPr>
        <w:t xml:space="preserve"> powiedział, </w:t>
      </w:r>
      <w:r w:rsidR="00E76BD1">
        <w:rPr>
          <w:rFonts w:ascii="Arial" w:eastAsia="Calibri" w:hAnsi="Arial" w:cs="Arial"/>
          <w:sz w:val="24"/>
        </w:rPr>
        <w:t>że w </w:t>
      </w:r>
      <w:r w:rsidR="000734AB" w:rsidRPr="000734AB">
        <w:rPr>
          <w:rFonts w:ascii="Arial" w:eastAsia="Calibri" w:hAnsi="Arial" w:cs="Arial"/>
          <w:sz w:val="24"/>
        </w:rPr>
        <w:t>sprawach bieżących będą rozpatrywać</w:t>
      </w:r>
      <w:r w:rsidR="000734AB" w:rsidRPr="000734AB">
        <w:rPr>
          <w:rFonts w:ascii="Arial" w:hAnsi="Arial" w:cs="Arial"/>
          <w:color w:val="0D0D0D"/>
          <w:sz w:val="24"/>
        </w:rPr>
        <w:t xml:space="preserve"> </w:t>
      </w:r>
      <w:r w:rsidR="000734AB">
        <w:rPr>
          <w:rFonts w:ascii="Arial" w:hAnsi="Arial" w:cs="Arial"/>
          <w:sz w:val="24"/>
        </w:rPr>
        <w:t>możliwość</w:t>
      </w:r>
      <w:r w:rsidR="00E76BD1">
        <w:rPr>
          <w:rFonts w:ascii="Arial" w:hAnsi="Arial" w:cs="Arial"/>
          <w:sz w:val="24"/>
        </w:rPr>
        <w:t xml:space="preserve"> złożenia wniosku o </w:t>
      </w:r>
      <w:r w:rsidR="00532371">
        <w:rPr>
          <w:rFonts w:ascii="Arial" w:hAnsi="Arial" w:cs="Arial"/>
          <w:sz w:val="24"/>
        </w:rPr>
        <w:t>dofinansowanie w ramach Rządowego Funduszu Rozwoju Dróg na poprawę bezpieczeństwa ruchu pieszych w obszarze oddzia</w:t>
      </w:r>
      <w:r w:rsidR="00E76BD1">
        <w:rPr>
          <w:rFonts w:ascii="Arial" w:hAnsi="Arial" w:cs="Arial"/>
          <w:sz w:val="24"/>
        </w:rPr>
        <w:t>ływania przejść dla pieszych na </w:t>
      </w:r>
      <w:r w:rsidR="00532371">
        <w:rPr>
          <w:rFonts w:ascii="Arial" w:hAnsi="Arial" w:cs="Arial"/>
          <w:sz w:val="24"/>
        </w:rPr>
        <w:t>drodze powiatowej Nr 4507E Wieluń-Parcice w miejscowości Młynisko</w:t>
      </w:r>
      <w:r w:rsidR="000734AB">
        <w:rPr>
          <w:rFonts w:ascii="Arial" w:hAnsi="Arial" w:cs="Arial"/>
          <w:sz w:val="24"/>
        </w:rPr>
        <w:t xml:space="preserve">. Poinformował, że w pierwszym rozdaniu Młynisko również było proponowane, ale nie zmieściło się i chyba była taka informacja dla wójta, że w następnym rozdaniu będą to składać. </w:t>
      </w:r>
      <w:r w:rsidR="00F65876">
        <w:rPr>
          <w:rFonts w:ascii="Arial" w:hAnsi="Arial" w:cs="Arial"/>
          <w:sz w:val="24"/>
        </w:rPr>
        <w:t>Zapytał, czy składają to w tym roku, czy w przyszłym, jeżeli to będzie?</w:t>
      </w:r>
    </w:p>
    <w:p w:rsidR="00CC636A" w:rsidRDefault="00F65876" w:rsidP="00F65876">
      <w:pPr>
        <w:spacing w:after="0" w:line="360" w:lineRule="auto"/>
        <w:ind w:right="-1" w:firstLine="708"/>
        <w:jc w:val="both"/>
        <w:rPr>
          <w:rFonts w:ascii="Arial" w:hAnsi="Arial" w:cs="Arial"/>
          <w:color w:val="0D0D0D"/>
          <w:sz w:val="24"/>
        </w:rPr>
      </w:pPr>
      <w:r w:rsidRPr="00480F04">
        <w:rPr>
          <w:rFonts w:ascii="Arial" w:eastAsia="Calibri" w:hAnsi="Arial" w:cs="Arial"/>
          <w:b/>
          <w:sz w:val="24"/>
        </w:rPr>
        <w:t xml:space="preserve">Pan Krzysztof Dziuba – wicestarosta wieluński </w:t>
      </w:r>
      <w:r>
        <w:rPr>
          <w:rFonts w:ascii="Arial" w:eastAsia="Calibri" w:hAnsi="Arial" w:cs="Arial"/>
          <w:sz w:val="24"/>
        </w:rPr>
        <w:t>zapytał jaki jest kosztorys?</w:t>
      </w:r>
    </w:p>
    <w:p w:rsidR="00CC636A" w:rsidRDefault="00F65876" w:rsidP="00F65876">
      <w:pPr>
        <w:spacing w:after="0" w:line="360" w:lineRule="auto"/>
        <w:ind w:right="-1" w:firstLine="708"/>
        <w:jc w:val="both"/>
        <w:rPr>
          <w:rFonts w:ascii="Arial" w:hAnsi="Arial" w:cs="Arial"/>
          <w:color w:val="0D0D0D"/>
          <w:sz w:val="24"/>
        </w:rPr>
      </w:pPr>
      <w:r w:rsidRPr="001C2699">
        <w:rPr>
          <w:rFonts w:ascii="Arial" w:eastAsia="Calibri" w:hAnsi="Arial" w:cs="Arial"/>
          <w:b/>
          <w:sz w:val="24"/>
        </w:rPr>
        <w:lastRenderedPageBreak/>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sz w:val="24"/>
        </w:rPr>
        <w:t xml:space="preserve"> odpowiedziała, </w:t>
      </w:r>
      <w:r>
        <w:rPr>
          <w:rFonts w:ascii="Arial" w:eastAsia="Calibri" w:hAnsi="Arial" w:cs="Arial"/>
          <w:sz w:val="24"/>
        </w:rPr>
        <w:br/>
        <w:t>że nie ma kosztorysu, dopiero muszą zrobić projekt. Dodała, że to nie będzie jedno przejście, bo trzeba zrobić cały obręb, czyli przejśc</w:t>
      </w:r>
      <w:r w:rsidR="00E76BD1">
        <w:rPr>
          <w:rFonts w:ascii="Arial" w:eastAsia="Calibri" w:hAnsi="Arial" w:cs="Arial"/>
          <w:sz w:val="24"/>
        </w:rPr>
        <w:t>ie przy szkole, skrzyżowanie na </w:t>
      </w:r>
      <w:r>
        <w:rPr>
          <w:rFonts w:ascii="Arial" w:eastAsia="Calibri" w:hAnsi="Arial" w:cs="Arial"/>
          <w:sz w:val="24"/>
        </w:rPr>
        <w:t xml:space="preserve">Łyskornię i za tym skrzyżowaniem znowu jest przejście. Także będą 3 przejścia. </w:t>
      </w:r>
      <w:r w:rsidR="00F83573">
        <w:rPr>
          <w:rFonts w:ascii="Arial" w:eastAsia="Calibri" w:hAnsi="Arial" w:cs="Arial"/>
          <w:sz w:val="24"/>
        </w:rPr>
        <w:t>Myśli, że jak na ul. Joanny Żubr były 2 przejścia i ko</w:t>
      </w:r>
      <w:r w:rsidR="00E76BD1">
        <w:rPr>
          <w:rFonts w:ascii="Arial" w:eastAsia="Calibri" w:hAnsi="Arial" w:cs="Arial"/>
          <w:sz w:val="24"/>
        </w:rPr>
        <w:t>sztorys wyszedł 141 tys. zł, to </w:t>
      </w:r>
      <w:r w:rsidR="00F83573">
        <w:rPr>
          <w:rFonts w:ascii="Arial" w:eastAsia="Calibri" w:hAnsi="Arial" w:cs="Arial"/>
          <w:sz w:val="24"/>
        </w:rPr>
        <w:t xml:space="preserve">może być coś koło tego </w:t>
      </w:r>
      <w:r w:rsidR="00644650">
        <w:rPr>
          <w:rFonts w:ascii="Arial" w:eastAsia="Calibri" w:hAnsi="Arial" w:cs="Arial"/>
          <w:sz w:val="24"/>
        </w:rPr>
        <w:t xml:space="preserve">lub trochę więcej. Zaznaczyła, </w:t>
      </w:r>
      <w:r w:rsidR="00F83573">
        <w:rPr>
          <w:rFonts w:ascii="Arial" w:eastAsia="Calibri" w:hAnsi="Arial" w:cs="Arial"/>
          <w:sz w:val="24"/>
        </w:rPr>
        <w:t>e tam są chodniki dwumetrowe, więc nie potrzeba nic więcej, tylko doświetlić.</w:t>
      </w:r>
      <w:r w:rsidR="00304F1E">
        <w:rPr>
          <w:rFonts w:ascii="Arial" w:eastAsia="Calibri" w:hAnsi="Arial" w:cs="Arial"/>
          <w:sz w:val="24"/>
        </w:rPr>
        <w:t xml:space="preserve"> Taka jest zasada, aby był obręb całego skrzyżowania. </w:t>
      </w:r>
    </w:p>
    <w:p w:rsidR="00CC636A" w:rsidRDefault="00304F1E" w:rsidP="00304F1E">
      <w:pPr>
        <w:spacing w:after="0" w:line="360" w:lineRule="auto"/>
        <w:ind w:right="-1" w:firstLine="708"/>
        <w:jc w:val="both"/>
        <w:rPr>
          <w:rFonts w:ascii="Arial" w:hAnsi="Arial" w:cs="Arial"/>
          <w:color w:val="0D0D0D"/>
          <w:sz w:val="24"/>
        </w:rPr>
      </w:pP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0734AB">
        <w:rPr>
          <w:rFonts w:ascii="Arial" w:eastAsia="Calibri" w:hAnsi="Arial" w:cs="Arial"/>
          <w:sz w:val="24"/>
        </w:rPr>
        <w:t>powiedział, że</w:t>
      </w:r>
      <w:r>
        <w:rPr>
          <w:rFonts w:ascii="Arial" w:eastAsia="Calibri" w:hAnsi="Arial" w:cs="Arial"/>
          <w:sz w:val="24"/>
        </w:rPr>
        <w:t xml:space="preserve"> tak</w:t>
      </w:r>
      <w:r w:rsidR="00644650">
        <w:rPr>
          <w:rFonts w:ascii="Arial" w:eastAsia="Calibri" w:hAnsi="Arial" w:cs="Arial"/>
          <w:sz w:val="24"/>
        </w:rPr>
        <w:t xml:space="preserve"> było w Skomlinie. Powiedział, ż</w:t>
      </w:r>
      <w:r>
        <w:rPr>
          <w:rFonts w:ascii="Arial" w:eastAsia="Calibri" w:hAnsi="Arial" w:cs="Arial"/>
          <w:sz w:val="24"/>
        </w:rPr>
        <w:t>e 20% że 140 tys. zł to jest 28 tys. zł.</w:t>
      </w:r>
    </w:p>
    <w:p w:rsidR="00CC636A" w:rsidRDefault="00304F1E" w:rsidP="00304F1E">
      <w:pPr>
        <w:spacing w:after="0" w:line="360" w:lineRule="auto"/>
        <w:ind w:right="-1" w:firstLine="708"/>
        <w:jc w:val="both"/>
        <w:rPr>
          <w:rFonts w:ascii="Arial" w:hAnsi="Arial" w:cs="Arial"/>
          <w:color w:val="0D0D0D"/>
          <w:sz w:val="24"/>
        </w:rPr>
      </w:pPr>
      <w:r w:rsidRPr="00480F04">
        <w:rPr>
          <w:rFonts w:ascii="Arial" w:eastAsia="Calibri" w:hAnsi="Arial" w:cs="Arial"/>
          <w:b/>
          <w:sz w:val="24"/>
        </w:rPr>
        <w:t xml:space="preserve">Pan Krzysztof Dziuba – wicestarosta wieluński </w:t>
      </w:r>
      <w:r>
        <w:rPr>
          <w:rFonts w:ascii="Arial" w:eastAsia="Calibri" w:hAnsi="Arial" w:cs="Arial"/>
          <w:sz w:val="24"/>
        </w:rPr>
        <w:t>zapytał kiedy jest wydatek, czy w tym roku, czy w przyszłym?</w:t>
      </w:r>
    </w:p>
    <w:p w:rsidR="00CC636A" w:rsidRDefault="00304F1E" w:rsidP="00CC636A">
      <w:pPr>
        <w:spacing w:after="0" w:line="360" w:lineRule="auto"/>
        <w:ind w:right="-1"/>
        <w:jc w:val="both"/>
        <w:rPr>
          <w:rFonts w:ascii="Arial" w:hAnsi="Arial" w:cs="Arial"/>
          <w:color w:val="0D0D0D"/>
          <w:sz w:val="24"/>
        </w:rPr>
      </w:pPr>
      <w:r>
        <w:rPr>
          <w:rFonts w:ascii="Arial" w:hAnsi="Arial" w:cs="Arial"/>
          <w:color w:val="0D0D0D"/>
          <w:sz w:val="24"/>
        </w:rPr>
        <w:tab/>
      </w:r>
      <w:r w:rsidRPr="00304F1E">
        <w:rPr>
          <w:rFonts w:ascii="Arial" w:hAnsi="Arial" w:cs="Arial"/>
          <w:b/>
          <w:color w:val="0D0D0D"/>
          <w:sz w:val="24"/>
        </w:rPr>
        <w:t>Pan Sławomir Kaftan – skarbnik powiatu</w:t>
      </w:r>
      <w:r>
        <w:rPr>
          <w:rFonts w:ascii="Arial" w:hAnsi="Arial" w:cs="Arial"/>
          <w:color w:val="0D0D0D"/>
          <w:sz w:val="24"/>
        </w:rPr>
        <w:t xml:space="preserve"> odpowiedział, że  w tym roku musi być.</w:t>
      </w:r>
      <w:r w:rsidR="001D55CF">
        <w:rPr>
          <w:rFonts w:ascii="Arial" w:hAnsi="Arial" w:cs="Arial"/>
          <w:color w:val="0D0D0D"/>
          <w:sz w:val="24"/>
        </w:rPr>
        <w:t xml:space="preserve"> Powiedział, że lepiej to przełożyć na następny rok.</w:t>
      </w:r>
    </w:p>
    <w:p w:rsidR="001D55CF" w:rsidRPr="001D55CF" w:rsidRDefault="001D55CF" w:rsidP="001D55CF">
      <w:pPr>
        <w:spacing w:after="0" w:line="360" w:lineRule="auto"/>
        <w:ind w:right="-1" w:firstLine="708"/>
        <w:jc w:val="both"/>
        <w:rPr>
          <w:rFonts w:ascii="Arial" w:hAnsi="Arial" w:cs="Arial"/>
          <w:color w:val="0D0D0D"/>
          <w:sz w:val="24"/>
        </w:rPr>
      </w:pPr>
      <w:r w:rsidRPr="00304060">
        <w:rPr>
          <w:rFonts w:ascii="Arial" w:eastAsia="Calibri" w:hAnsi="Arial" w:cs="Arial"/>
          <w:b/>
          <w:sz w:val="24"/>
        </w:rPr>
        <w:t>Pan Łukasz Dybka – członek Zarządu</w:t>
      </w:r>
      <w:r>
        <w:rPr>
          <w:rFonts w:ascii="Arial" w:eastAsia="Calibri" w:hAnsi="Arial" w:cs="Arial"/>
          <w:b/>
          <w:sz w:val="24"/>
        </w:rPr>
        <w:t xml:space="preserve"> </w:t>
      </w:r>
      <w:r w:rsidR="00644650">
        <w:rPr>
          <w:rFonts w:ascii="Arial" w:eastAsia="Calibri" w:hAnsi="Arial" w:cs="Arial"/>
          <w:sz w:val="24"/>
        </w:rPr>
        <w:t>dodał, że w</w:t>
      </w:r>
      <w:r w:rsidRPr="001D55CF">
        <w:rPr>
          <w:rFonts w:ascii="Arial" w:eastAsia="Calibri" w:hAnsi="Arial" w:cs="Arial"/>
          <w:sz w:val="24"/>
        </w:rPr>
        <w:t>tedy złoży się wię</w:t>
      </w:r>
      <w:r>
        <w:rPr>
          <w:rFonts w:ascii="Arial" w:eastAsia="Calibri" w:hAnsi="Arial" w:cs="Arial"/>
          <w:sz w:val="24"/>
        </w:rPr>
        <w:t>cej, dwa, trzy.</w:t>
      </w:r>
    </w:p>
    <w:p w:rsidR="001D55CF" w:rsidRPr="001D55CF" w:rsidRDefault="001D55CF" w:rsidP="001D55CF">
      <w:pPr>
        <w:spacing w:after="0" w:line="360" w:lineRule="auto"/>
        <w:ind w:right="-1" w:firstLine="708"/>
        <w:jc w:val="both"/>
        <w:rPr>
          <w:rFonts w:ascii="Arial" w:hAnsi="Arial" w:cs="Arial"/>
          <w:color w:val="0D0D0D"/>
          <w:sz w:val="24"/>
        </w:rPr>
      </w:pP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00E76BD1">
        <w:rPr>
          <w:rFonts w:ascii="Arial" w:eastAsia="Calibri" w:hAnsi="Arial" w:cs="Arial"/>
          <w:sz w:val="24"/>
        </w:rPr>
        <w:t>zauważył, że </w:t>
      </w:r>
      <w:r w:rsidRPr="001D55CF">
        <w:rPr>
          <w:rFonts w:ascii="Arial" w:eastAsia="Calibri" w:hAnsi="Arial" w:cs="Arial"/>
          <w:sz w:val="24"/>
        </w:rPr>
        <w:t xml:space="preserve">Ostrówek też czeka. </w:t>
      </w:r>
      <w:r>
        <w:rPr>
          <w:rFonts w:ascii="Arial" w:eastAsia="Calibri" w:hAnsi="Arial" w:cs="Arial"/>
          <w:sz w:val="24"/>
        </w:rPr>
        <w:t>Czyli jest decyzja, że będą</w:t>
      </w:r>
      <w:r w:rsidR="00E76BD1">
        <w:rPr>
          <w:rFonts w:ascii="Arial" w:eastAsia="Calibri" w:hAnsi="Arial" w:cs="Arial"/>
          <w:sz w:val="24"/>
        </w:rPr>
        <w:t xml:space="preserve"> to składać w następnym roku ze </w:t>
      </w:r>
      <w:r>
        <w:rPr>
          <w:rFonts w:ascii="Arial" w:eastAsia="Calibri" w:hAnsi="Arial" w:cs="Arial"/>
          <w:sz w:val="24"/>
        </w:rPr>
        <w:t>względu na braki środków finansowych na ten rok w budżecie powiatu nie zaplanowano inwestycji.</w:t>
      </w:r>
    </w:p>
    <w:p w:rsidR="001D55CF" w:rsidRPr="001D55CF" w:rsidRDefault="001D55CF" w:rsidP="001D55CF">
      <w:pPr>
        <w:spacing w:after="0" w:line="360" w:lineRule="auto"/>
        <w:ind w:right="-1" w:firstLine="708"/>
        <w:jc w:val="both"/>
        <w:rPr>
          <w:rFonts w:ascii="Arial" w:hAnsi="Arial" w:cs="Arial"/>
          <w:color w:val="0D0D0D"/>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1D55CF">
        <w:rPr>
          <w:rFonts w:ascii="Arial" w:eastAsia="Calibri" w:hAnsi="Arial" w:cs="Arial"/>
          <w:sz w:val="24"/>
        </w:rPr>
        <w:t>stwierdził, że nie muszą odpisywać.</w:t>
      </w:r>
    </w:p>
    <w:p w:rsidR="001D55CF" w:rsidRDefault="001D55CF" w:rsidP="001D55CF">
      <w:pPr>
        <w:spacing w:after="0" w:line="360" w:lineRule="auto"/>
        <w:ind w:right="-1" w:firstLine="708"/>
        <w:jc w:val="both"/>
        <w:rPr>
          <w:rFonts w:ascii="Arial" w:eastAsia="Calibri" w:hAnsi="Arial" w:cs="Arial"/>
          <w:sz w:val="24"/>
        </w:rPr>
      </w:pPr>
      <w:r w:rsidRPr="002204EF">
        <w:rPr>
          <w:rFonts w:ascii="Arial" w:eastAsia="Calibri" w:hAnsi="Arial" w:cs="Arial"/>
          <w:b/>
          <w:sz w:val="24"/>
        </w:rPr>
        <w:t>Pan Marek Kieler – przewodniczący Zarządu Powiatu</w:t>
      </w:r>
      <w:r>
        <w:rPr>
          <w:rFonts w:ascii="Arial" w:eastAsia="Calibri" w:hAnsi="Arial" w:cs="Arial"/>
          <w:b/>
          <w:sz w:val="24"/>
        </w:rPr>
        <w:t xml:space="preserve"> </w:t>
      </w:r>
      <w:r>
        <w:rPr>
          <w:rFonts w:ascii="Arial" w:eastAsia="Calibri" w:hAnsi="Arial" w:cs="Arial"/>
          <w:sz w:val="24"/>
        </w:rPr>
        <w:t>powiedział, że nie muszą, ale gdyby wójt się pytał.</w:t>
      </w:r>
    </w:p>
    <w:p w:rsidR="001D55CF" w:rsidRPr="001D55CF" w:rsidRDefault="001D55CF" w:rsidP="001D55CF">
      <w:pPr>
        <w:spacing w:after="0" w:line="360" w:lineRule="auto"/>
        <w:ind w:right="-1" w:firstLine="708"/>
        <w:jc w:val="both"/>
        <w:rPr>
          <w:rFonts w:ascii="Arial" w:eastAsia="Calibri" w:hAnsi="Arial" w:cs="Arial"/>
          <w:sz w:val="24"/>
        </w:rPr>
      </w:pPr>
      <w:r w:rsidRPr="001D55CF">
        <w:rPr>
          <w:rFonts w:ascii="Arial" w:eastAsia="Calibri" w:hAnsi="Arial" w:cs="Arial"/>
          <w:b/>
          <w:sz w:val="24"/>
        </w:rPr>
        <w:t>Pan Maciej Bryś – naczelnik Wydziału Komunikacji, Transportu i Dróg</w:t>
      </w:r>
      <w:r>
        <w:rPr>
          <w:rFonts w:ascii="Arial" w:eastAsia="Calibri" w:hAnsi="Arial" w:cs="Arial"/>
          <w:sz w:val="24"/>
        </w:rPr>
        <w:t xml:space="preserve"> powiedział, że dostał już wcześniej odpowiedź.</w:t>
      </w:r>
    </w:p>
    <w:p w:rsidR="001D55CF" w:rsidRDefault="001D55CF" w:rsidP="00CC636A">
      <w:pPr>
        <w:spacing w:after="0" w:line="360" w:lineRule="auto"/>
        <w:ind w:right="-1"/>
        <w:jc w:val="both"/>
        <w:rPr>
          <w:rFonts w:ascii="Arial" w:hAnsi="Arial" w:cs="Arial"/>
          <w:color w:val="0D0D0D"/>
          <w:sz w:val="24"/>
        </w:rPr>
      </w:pPr>
      <w:r>
        <w:rPr>
          <w:rFonts w:ascii="Arial" w:hAnsi="Arial" w:cs="Arial"/>
          <w:color w:val="0D0D0D"/>
          <w:sz w:val="24"/>
        </w:rPr>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Pr="001D55CF">
        <w:rPr>
          <w:rFonts w:ascii="Arial" w:eastAsia="Calibri" w:hAnsi="Arial" w:cs="Arial"/>
          <w:sz w:val="24"/>
        </w:rPr>
        <w:t>potwierdziła to.</w:t>
      </w:r>
    </w:p>
    <w:p w:rsidR="00CC636A" w:rsidRDefault="001D55CF" w:rsidP="001D55CF">
      <w:pPr>
        <w:spacing w:after="0" w:line="360" w:lineRule="auto"/>
        <w:ind w:right="-1" w:firstLine="708"/>
        <w:jc w:val="both"/>
        <w:rPr>
          <w:rFonts w:ascii="Arial" w:hAnsi="Arial" w:cs="Arial"/>
          <w:color w:val="0D0D0D"/>
          <w:sz w:val="24"/>
        </w:rPr>
      </w:pPr>
      <w:r w:rsidRPr="00480F04">
        <w:rPr>
          <w:rFonts w:ascii="Arial" w:eastAsia="Calibri" w:hAnsi="Arial" w:cs="Arial"/>
          <w:b/>
          <w:sz w:val="24"/>
        </w:rPr>
        <w:t xml:space="preserve">Pan Krzysztof Dziuba – wicestarosta wieluński </w:t>
      </w:r>
      <w:r>
        <w:rPr>
          <w:rFonts w:ascii="Arial" w:eastAsia="Calibri" w:hAnsi="Arial" w:cs="Arial"/>
          <w:sz w:val="24"/>
        </w:rPr>
        <w:t>powiedział, że po raz kolejny na przestrzeni dwóch lat zwraca się z prośbą. Stwierdził, że spotykają się bardzo często z panem wójtem i ustalają to na bieżąco.</w:t>
      </w:r>
      <w:r w:rsidR="00E46E4E">
        <w:rPr>
          <w:rFonts w:ascii="Arial" w:eastAsia="Calibri" w:hAnsi="Arial" w:cs="Arial"/>
          <w:sz w:val="24"/>
        </w:rPr>
        <w:t xml:space="preserve"> Dodał, że są robione inwestycje na terenie gminy Biała. Przypomniał, że nawet na sesji byli z panem starostą.</w:t>
      </w:r>
    </w:p>
    <w:p w:rsidR="00CC636A" w:rsidRPr="00E46E4E" w:rsidRDefault="00E46E4E" w:rsidP="00E46E4E">
      <w:pPr>
        <w:spacing w:after="0" w:line="360" w:lineRule="auto"/>
        <w:ind w:right="-1" w:firstLine="708"/>
        <w:jc w:val="both"/>
        <w:rPr>
          <w:rFonts w:ascii="Arial" w:hAnsi="Arial" w:cs="Arial"/>
          <w:color w:val="0D0D0D"/>
          <w:sz w:val="24"/>
        </w:rPr>
      </w:pP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Pr="00E46E4E">
        <w:rPr>
          <w:rFonts w:ascii="Arial" w:eastAsia="Calibri" w:hAnsi="Arial" w:cs="Arial"/>
          <w:sz w:val="24"/>
        </w:rPr>
        <w:t>zapytała, co ma napisać</w:t>
      </w:r>
      <w:r>
        <w:rPr>
          <w:rFonts w:ascii="Arial" w:eastAsia="Calibri" w:hAnsi="Arial" w:cs="Arial"/>
          <w:sz w:val="24"/>
        </w:rPr>
        <w:t>, że ze względu na braki finansowe?</w:t>
      </w:r>
    </w:p>
    <w:p w:rsidR="00CC636A" w:rsidRPr="00E46E4E" w:rsidRDefault="00E46E4E" w:rsidP="00E46E4E">
      <w:pPr>
        <w:spacing w:after="0" w:line="360" w:lineRule="auto"/>
        <w:ind w:right="-1" w:firstLine="708"/>
        <w:jc w:val="both"/>
        <w:rPr>
          <w:rFonts w:ascii="Arial" w:hAnsi="Arial" w:cs="Arial"/>
          <w:color w:val="0D0D0D"/>
          <w:sz w:val="24"/>
        </w:rPr>
      </w:pPr>
      <w:r w:rsidRPr="00304060">
        <w:rPr>
          <w:rFonts w:ascii="Arial" w:eastAsia="Calibri" w:hAnsi="Arial" w:cs="Arial"/>
          <w:b/>
          <w:sz w:val="24"/>
        </w:rPr>
        <w:lastRenderedPageBreak/>
        <w:t>Pan Łukasz Dybka – członek Zarządu</w:t>
      </w:r>
      <w:r>
        <w:rPr>
          <w:rFonts w:ascii="Arial" w:eastAsia="Calibri" w:hAnsi="Arial" w:cs="Arial"/>
          <w:b/>
          <w:sz w:val="24"/>
        </w:rPr>
        <w:t xml:space="preserve"> </w:t>
      </w:r>
      <w:r w:rsidRPr="00E46E4E">
        <w:rPr>
          <w:rFonts w:ascii="Arial" w:eastAsia="Calibri" w:hAnsi="Arial" w:cs="Arial"/>
          <w:sz w:val="24"/>
        </w:rPr>
        <w:t>powiedział, że w przyszłym roku na nabór.</w:t>
      </w:r>
    </w:p>
    <w:p w:rsidR="00CC636A" w:rsidRDefault="00E46E4E" w:rsidP="00E46E4E">
      <w:pPr>
        <w:spacing w:after="0" w:line="360" w:lineRule="auto"/>
        <w:ind w:right="-1" w:firstLine="708"/>
        <w:jc w:val="both"/>
        <w:rPr>
          <w:rFonts w:ascii="Arial" w:hAnsi="Arial" w:cs="Arial"/>
          <w:color w:val="0D0D0D"/>
          <w:sz w:val="24"/>
        </w:rPr>
      </w:pPr>
      <w:r w:rsidRPr="00480F04">
        <w:rPr>
          <w:rFonts w:ascii="Arial" w:eastAsia="Calibri" w:hAnsi="Arial" w:cs="Arial"/>
          <w:b/>
          <w:sz w:val="24"/>
        </w:rPr>
        <w:t xml:space="preserve">Pan Krzysztof Dziuba – wicestarosta wieluński </w:t>
      </w:r>
      <w:r>
        <w:rPr>
          <w:rFonts w:ascii="Arial" w:eastAsia="Calibri" w:hAnsi="Arial" w:cs="Arial"/>
          <w:sz w:val="24"/>
        </w:rPr>
        <w:t>powiedział, aby nic nie pisać. Stwierdził, że wójt dostał już odpowiedź.</w:t>
      </w:r>
    </w:p>
    <w:p w:rsidR="00CC636A" w:rsidRPr="00E46E4E" w:rsidRDefault="00E46E4E" w:rsidP="00CC636A">
      <w:pPr>
        <w:spacing w:after="0" w:line="360" w:lineRule="auto"/>
        <w:ind w:right="-1"/>
        <w:jc w:val="both"/>
        <w:rPr>
          <w:rFonts w:ascii="Arial" w:hAnsi="Arial" w:cs="Arial"/>
          <w:color w:val="0D0D0D"/>
          <w:sz w:val="24"/>
        </w:rPr>
      </w:pPr>
      <w:r>
        <w:rPr>
          <w:rFonts w:ascii="Arial" w:hAnsi="Arial" w:cs="Arial"/>
          <w:color w:val="0D0D0D"/>
          <w:sz w:val="24"/>
        </w:rPr>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Pr="00E46E4E">
        <w:rPr>
          <w:rFonts w:ascii="Arial" w:eastAsia="Calibri" w:hAnsi="Arial" w:cs="Arial"/>
          <w:sz w:val="24"/>
        </w:rPr>
        <w:t xml:space="preserve">zauważyła, że coś musi odpisać, ponieważ potem będzie </w:t>
      </w:r>
      <w:r w:rsidR="00644650">
        <w:rPr>
          <w:rFonts w:ascii="Arial" w:eastAsia="Calibri" w:hAnsi="Arial" w:cs="Arial"/>
          <w:sz w:val="24"/>
        </w:rPr>
        <w:t>mówił</w:t>
      </w:r>
      <w:r w:rsidRPr="00E46E4E">
        <w:rPr>
          <w:rFonts w:ascii="Arial" w:eastAsia="Calibri" w:hAnsi="Arial" w:cs="Arial"/>
          <w:sz w:val="24"/>
        </w:rPr>
        <w:t xml:space="preserve">, że nie dostał odpowiedzi. </w:t>
      </w:r>
    </w:p>
    <w:p w:rsidR="00CC636A" w:rsidRPr="00C8179E" w:rsidRDefault="00C8179E" w:rsidP="00C8179E">
      <w:pPr>
        <w:spacing w:after="0" w:line="360" w:lineRule="auto"/>
        <w:ind w:right="-1" w:firstLine="708"/>
        <w:jc w:val="both"/>
        <w:rPr>
          <w:rFonts w:ascii="Arial" w:hAnsi="Arial" w:cs="Arial"/>
          <w:color w:val="0D0D0D"/>
          <w:sz w:val="24"/>
        </w:rPr>
      </w:pPr>
      <w:r w:rsidRPr="00480F04">
        <w:rPr>
          <w:rFonts w:ascii="Arial" w:eastAsia="Calibri" w:hAnsi="Arial" w:cs="Arial"/>
          <w:b/>
          <w:sz w:val="24"/>
        </w:rPr>
        <w:t xml:space="preserve">Pan </w:t>
      </w:r>
      <w:r>
        <w:rPr>
          <w:rFonts w:ascii="Arial" w:eastAsia="Calibri" w:hAnsi="Arial" w:cs="Arial"/>
          <w:b/>
          <w:sz w:val="24"/>
        </w:rPr>
        <w:t>Jakub Jurdziński</w:t>
      </w:r>
      <w:r w:rsidRPr="00480F04">
        <w:rPr>
          <w:rFonts w:ascii="Arial" w:eastAsia="Calibri" w:hAnsi="Arial" w:cs="Arial"/>
          <w:b/>
          <w:sz w:val="24"/>
        </w:rPr>
        <w:t xml:space="preserve"> – </w:t>
      </w:r>
      <w:r>
        <w:rPr>
          <w:rFonts w:ascii="Arial" w:eastAsia="Calibri" w:hAnsi="Arial" w:cs="Arial"/>
          <w:b/>
          <w:sz w:val="24"/>
        </w:rPr>
        <w:t xml:space="preserve">członek Zarządu </w:t>
      </w:r>
      <w:r w:rsidRPr="00C8179E">
        <w:rPr>
          <w:rFonts w:ascii="Arial" w:eastAsia="Calibri" w:hAnsi="Arial" w:cs="Arial"/>
          <w:sz w:val="24"/>
        </w:rPr>
        <w:t>stwier</w:t>
      </w:r>
      <w:r w:rsidR="00E76BD1">
        <w:rPr>
          <w:rFonts w:ascii="Arial" w:eastAsia="Calibri" w:hAnsi="Arial" w:cs="Arial"/>
          <w:sz w:val="24"/>
        </w:rPr>
        <w:t>dził, że nic się nie zmieniło w </w:t>
      </w:r>
      <w:r w:rsidRPr="00C8179E">
        <w:rPr>
          <w:rFonts w:ascii="Arial" w:eastAsia="Calibri" w:hAnsi="Arial" w:cs="Arial"/>
          <w:sz w:val="24"/>
        </w:rPr>
        <w:t xml:space="preserve">przedmiotowej sprawie. </w:t>
      </w:r>
    </w:p>
    <w:p w:rsidR="00CC636A" w:rsidRPr="00C8179E" w:rsidRDefault="00C8179E" w:rsidP="00CC636A">
      <w:pPr>
        <w:spacing w:after="0" w:line="360" w:lineRule="auto"/>
        <w:ind w:right="-1"/>
        <w:jc w:val="both"/>
        <w:rPr>
          <w:rFonts w:ascii="Arial" w:hAnsi="Arial" w:cs="Arial"/>
          <w:color w:val="0D0D0D"/>
          <w:sz w:val="24"/>
        </w:rPr>
      </w:pPr>
      <w:r>
        <w:rPr>
          <w:rFonts w:ascii="Arial" w:hAnsi="Arial" w:cs="Arial"/>
          <w:color w:val="0D0D0D"/>
          <w:sz w:val="24"/>
        </w:rPr>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Pr="00C8179E">
        <w:rPr>
          <w:rFonts w:ascii="Arial" w:eastAsia="Calibri" w:hAnsi="Arial" w:cs="Arial"/>
          <w:sz w:val="24"/>
        </w:rPr>
        <w:t xml:space="preserve">powiedziała, że powiat </w:t>
      </w:r>
      <w:r w:rsidR="00644650">
        <w:rPr>
          <w:rFonts w:ascii="Arial" w:eastAsia="Calibri" w:hAnsi="Arial" w:cs="Arial"/>
          <w:sz w:val="24"/>
        </w:rPr>
        <w:t>podtrzymuje swoje stanowisko i ż</w:t>
      </w:r>
      <w:r w:rsidRPr="00C8179E">
        <w:rPr>
          <w:rFonts w:ascii="Arial" w:eastAsia="Calibri" w:hAnsi="Arial" w:cs="Arial"/>
          <w:sz w:val="24"/>
        </w:rPr>
        <w:t xml:space="preserve">e złoży w następnym roku. </w:t>
      </w:r>
    </w:p>
    <w:p w:rsidR="00CC636A" w:rsidRPr="00C8179E" w:rsidRDefault="00C8179E" w:rsidP="00CC636A">
      <w:pPr>
        <w:spacing w:after="0" w:line="360" w:lineRule="auto"/>
        <w:ind w:right="-1"/>
        <w:jc w:val="both"/>
        <w:rPr>
          <w:rFonts w:ascii="Arial" w:hAnsi="Arial" w:cs="Arial"/>
          <w:color w:val="0D0D0D"/>
          <w:sz w:val="24"/>
        </w:rPr>
      </w:pPr>
      <w:r>
        <w:rPr>
          <w:rFonts w:ascii="Arial" w:hAnsi="Arial" w:cs="Arial"/>
          <w:color w:val="0D0D0D"/>
          <w:sz w:val="24"/>
        </w:rPr>
        <w:tab/>
      </w:r>
      <w:r w:rsidRPr="00304060">
        <w:rPr>
          <w:rFonts w:ascii="Arial" w:eastAsia="Calibri" w:hAnsi="Arial" w:cs="Arial"/>
          <w:b/>
          <w:sz w:val="24"/>
        </w:rPr>
        <w:t>Pan Łukasz Dybka – członek Zarządu</w:t>
      </w:r>
      <w:r>
        <w:rPr>
          <w:rFonts w:ascii="Arial" w:eastAsia="Calibri" w:hAnsi="Arial" w:cs="Arial"/>
          <w:b/>
          <w:sz w:val="24"/>
        </w:rPr>
        <w:t xml:space="preserve"> </w:t>
      </w:r>
      <w:r w:rsidRPr="00C8179E">
        <w:rPr>
          <w:rFonts w:ascii="Arial" w:eastAsia="Calibri" w:hAnsi="Arial" w:cs="Arial"/>
          <w:sz w:val="24"/>
        </w:rPr>
        <w:t>zgodził się, że w przyszłym roku złoży.</w:t>
      </w:r>
    </w:p>
    <w:p w:rsidR="007009FB" w:rsidRDefault="00C8179E" w:rsidP="00CC636A">
      <w:pPr>
        <w:spacing w:after="0" w:line="360" w:lineRule="auto"/>
        <w:ind w:right="-1"/>
        <w:jc w:val="both"/>
        <w:rPr>
          <w:rFonts w:ascii="Arial" w:eastAsia="Calibri" w:hAnsi="Arial" w:cs="Arial"/>
          <w:sz w:val="24"/>
        </w:rPr>
      </w:pPr>
      <w:r>
        <w:rPr>
          <w:rFonts w:ascii="Arial" w:hAnsi="Arial" w:cs="Arial"/>
          <w:color w:val="0D0D0D"/>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C8179E">
        <w:rPr>
          <w:rFonts w:ascii="Arial" w:eastAsia="Calibri" w:hAnsi="Arial" w:cs="Arial"/>
          <w:sz w:val="24"/>
        </w:rPr>
        <w:t>zgodził się</w:t>
      </w:r>
      <w:r>
        <w:rPr>
          <w:rFonts w:ascii="Arial" w:eastAsia="Calibri" w:hAnsi="Arial" w:cs="Arial"/>
          <w:sz w:val="24"/>
        </w:rPr>
        <w:t xml:space="preserve">. </w:t>
      </w:r>
    </w:p>
    <w:p w:rsidR="007009FB" w:rsidRDefault="007009FB" w:rsidP="00CC636A">
      <w:pPr>
        <w:spacing w:after="0" w:line="360" w:lineRule="auto"/>
        <w:ind w:right="-1"/>
        <w:jc w:val="both"/>
        <w:rPr>
          <w:rFonts w:ascii="Arial" w:eastAsia="Calibri" w:hAnsi="Arial" w:cs="Arial"/>
          <w:sz w:val="24"/>
        </w:rPr>
      </w:pPr>
    </w:p>
    <w:p w:rsidR="007009FB" w:rsidRPr="00F32900" w:rsidRDefault="007009FB" w:rsidP="007009FB">
      <w:pPr>
        <w:spacing w:after="0" w:line="360" w:lineRule="auto"/>
        <w:ind w:right="-1" w:firstLine="708"/>
        <w:contextualSpacing/>
        <w:jc w:val="both"/>
        <w:rPr>
          <w:rFonts w:ascii="Arial" w:hAnsi="Arial" w:cs="Arial"/>
          <w:i/>
          <w:sz w:val="24"/>
          <w:lang w:eastAsia="pl-PL"/>
        </w:rPr>
      </w:pPr>
      <w:r w:rsidRPr="007009FB">
        <w:rPr>
          <w:rFonts w:ascii="Arial" w:hAnsi="Arial" w:cs="Arial"/>
          <w:i/>
          <w:sz w:val="24"/>
        </w:rPr>
        <w:t xml:space="preserve">Zarząd Powiatu w Wieluniu </w:t>
      </w:r>
      <w:r w:rsidRPr="007009FB">
        <w:rPr>
          <w:rFonts w:ascii="Arial" w:hAnsi="Arial" w:cs="Arial"/>
          <w:i/>
          <w:sz w:val="24"/>
          <w:lang w:eastAsia="pl-PL"/>
        </w:rPr>
        <w:t>rozpatrzył możliwości złożen</w:t>
      </w:r>
      <w:r w:rsidR="00E76BD1">
        <w:rPr>
          <w:rFonts w:ascii="Arial" w:hAnsi="Arial" w:cs="Arial"/>
          <w:i/>
          <w:sz w:val="24"/>
          <w:lang w:eastAsia="pl-PL"/>
        </w:rPr>
        <w:t>ia wniosku o </w:t>
      </w:r>
      <w:r w:rsidRPr="007009FB">
        <w:rPr>
          <w:rFonts w:ascii="Arial" w:hAnsi="Arial" w:cs="Arial"/>
          <w:i/>
          <w:sz w:val="24"/>
          <w:lang w:eastAsia="pl-PL"/>
        </w:rPr>
        <w:t>dofinansowanie w ramach Rządowego Funduszu Rozwoju Dróg na poprawę bezpieczeństwa ruchu pieszych w obszarze oddzia</w:t>
      </w:r>
      <w:r w:rsidR="00E76BD1">
        <w:rPr>
          <w:rFonts w:ascii="Arial" w:hAnsi="Arial" w:cs="Arial"/>
          <w:i/>
          <w:sz w:val="24"/>
          <w:lang w:eastAsia="pl-PL"/>
        </w:rPr>
        <w:t>ływania przejść dla pieszych na </w:t>
      </w:r>
      <w:r w:rsidRPr="007009FB">
        <w:rPr>
          <w:rFonts w:ascii="Arial" w:hAnsi="Arial" w:cs="Arial"/>
          <w:i/>
          <w:sz w:val="24"/>
          <w:lang w:eastAsia="pl-PL"/>
        </w:rPr>
        <w:t xml:space="preserve">drodze powiatowej Nr 4507E Wieluń-Parcice w miejscowości Młynisko </w:t>
      </w:r>
      <w:r w:rsidR="00E76BD1">
        <w:rPr>
          <w:rFonts w:ascii="Arial" w:hAnsi="Arial" w:cs="Arial"/>
          <w:i/>
          <w:sz w:val="24"/>
          <w:lang w:eastAsia="pl-PL"/>
        </w:rPr>
        <w:t>i </w:t>
      </w:r>
      <w:r w:rsidRPr="00F32900">
        <w:rPr>
          <w:rFonts w:ascii="Arial" w:hAnsi="Arial" w:cs="Arial"/>
          <w:i/>
          <w:sz w:val="24"/>
          <w:lang w:eastAsia="pl-PL"/>
        </w:rPr>
        <w:t xml:space="preserve">podtrzymuje swoje </w:t>
      </w:r>
      <w:r w:rsidR="00F32900" w:rsidRPr="00F32900">
        <w:rPr>
          <w:rFonts w:ascii="Arial" w:hAnsi="Arial" w:cs="Arial"/>
          <w:i/>
          <w:sz w:val="24"/>
          <w:lang w:eastAsia="pl-PL"/>
        </w:rPr>
        <w:t xml:space="preserve">dotychczasowe </w:t>
      </w:r>
      <w:r w:rsidRPr="00F32900">
        <w:rPr>
          <w:rFonts w:ascii="Arial" w:hAnsi="Arial" w:cs="Arial"/>
          <w:i/>
          <w:sz w:val="24"/>
          <w:lang w:eastAsia="pl-PL"/>
        </w:rPr>
        <w:t>stanowisko. Przedmiotowy wniosek zostanie złożony w następnym roku.</w:t>
      </w:r>
    </w:p>
    <w:p w:rsidR="007009FB" w:rsidRDefault="007009FB" w:rsidP="007009FB">
      <w:pPr>
        <w:pStyle w:val="NormalnyWeb"/>
        <w:spacing w:before="0" w:beforeAutospacing="0" w:after="0" w:afterAutospacing="0" w:line="360" w:lineRule="auto"/>
        <w:ind w:right="-1"/>
        <w:jc w:val="both"/>
        <w:rPr>
          <w:rFonts w:ascii="Arial" w:hAnsi="Arial" w:cs="Arial"/>
          <w:i/>
        </w:rPr>
      </w:pPr>
      <w:r>
        <w:rPr>
          <w:rFonts w:ascii="Arial" w:eastAsia="Calibri" w:hAnsi="Arial" w:cs="Arial"/>
        </w:rPr>
        <w:tab/>
      </w:r>
      <w:r>
        <w:rPr>
          <w:rFonts w:ascii="Arial" w:hAnsi="Arial" w:cs="Arial"/>
          <w:i/>
        </w:rPr>
        <w:t>Materiał w przedmiotowej sprawie stanowi załącznik do protokołu.</w:t>
      </w:r>
    </w:p>
    <w:p w:rsidR="0016798A" w:rsidRPr="007009FB" w:rsidRDefault="0016798A" w:rsidP="007009FB">
      <w:pPr>
        <w:pStyle w:val="NormalnyWeb"/>
        <w:spacing w:before="0" w:beforeAutospacing="0" w:after="0" w:afterAutospacing="0" w:line="360" w:lineRule="auto"/>
        <w:ind w:right="-1"/>
        <w:jc w:val="both"/>
        <w:rPr>
          <w:rFonts w:ascii="Arial" w:hAnsi="Arial" w:cs="Arial"/>
          <w:i/>
        </w:rPr>
      </w:pPr>
    </w:p>
    <w:p w:rsidR="007009FB" w:rsidRPr="007009FB" w:rsidRDefault="007009FB" w:rsidP="007009FB">
      <w:pPr>
        <w:spacing w:after="0" w:line="360" w:lineRule="auto"/>
        <w:ind w:right="-1" w:firstLine="708"/>
        <w:jc w:val="both"/>
        <w:rPr>
          <w:rFonts w:ascii="Arial" w:eastAsia="Calibri" w:hAnsi="Arial" w:cs="Arial"/>
          <w:sz w:val="24"/>
        </w:rPr>
      </w:pPr>
      <w:r w:rsidRPr="002204EF">
        <w:rPr>
          <w:rFonts w:ascii="Arial" w:eastAsia="Calibri" w:hAnsi="Arial" w:cs="Arial"/>
          <w:b/>
          <w:sz w:val="24"/>
        </w:rPr>
        <w:t>Pan Marek Kieler – przewodniczący Zarządu Powiatu</w:t>
      </w:r>
      <w:r>
        <w:rPr>
          <w:rFonts w:ascii="Arial" w:eastAsia="Calibri" w:hAnsi="Arial" w:cs="Arial"/>
          <w:b/>
          <w:sz w:val="24"/>
        </w:rPr>
        <w:t xml:space="preserve"> </w:t>
      </w:r>
      <w:r>
        <w:rPr>
          <w:rFonts w:ascii="Arial" w:eastAsia="Calibri" w:hAnsi="Arial" w:cs="Arial"/>
          <w:sz w:val="24"/>
        </w:rPr>
        <w:t>z</w:t>
      </w:r>
      <w:r w:rsidR="00E76BD1">
        <w:rPr>
          <w:rFonts w:ascii="Arial" w:eastAsia="Calibri" w:hAnsi="Arial" w:cs="Arial"/>
          <w:sz w:val="24"/>
        </w:rPr>
        <w:t>apytał, czy w </w:t>
      </w:r>
      <w:r w:rsidR="00C8179E">
        <w:rPr>
          <w:rFonts w:ascii="Arial" w:eastAsia="Calibri" w:hAnsi="Arial" w:cs="Arial"/>
          <w:sz w:val="24"/>
        </w:rPr>
        <w:t>sprawach bieżących ktoś chciałby zabrać głos? Udzielił głosu radnemu Dybce.</w:t>
      </w:r>
    </w:p>
    <w:p w:rsidR="00CC636A" w:rsidRDefault="00C8179E" w:rsidP="00CC636A">
      <w:pPr>
        <w:spacing w:after="0" w:line="360" w:lineRule="auto"/>
        <w:ind w:right="-1"/>
        <w:jc w:val="both"/>
        <w:rPr>
          <w:rFonts w:ascii="Arial" w:eastAsia="Calibri" w:hAnsi="Arial" w:cs="Arial"/>
          <w:sz w:val="24"/>
        </w:rPr>
      </w:pPr>
      <w:r>
        <w:rPr>
          <w:rFonts w:ascii="Arial" w:hAnsi="Arial" w:cs="Arial"/>
          <w:color w:val="0D0D0D"/>
          <w:sz w:val="24"/>
        </w:rPr>
        <w:tab/>
      </w:r>
      <w:r w:rsidRPr="00304060">
        <w:rPr>
          <w:rFonts w:ascii="Arial" w:eastAsia="Calibri" w:hAnsi="Arial" w:cs="Arial"/>
          <w:b/>
          <w:sz w:val="24"/>
        </w:rPr>
        <w:t>Pan Łukasz Dybka – członek Zarządu</w:t>
      </w:r>
      <w:r>
        <w:rPr>
          <w:rFonts w:ascii="Arial" w:eastAsia="Calibri" w:hAnsi="Arial" w:cs="Arial"/>
          <w:b/>
          <w:sz w:val="24"/>
        </w:rPr>
        <w:t xml:space="preserve"> </w:t>
      </w:r>
      <w:r w:rsidR="002069F9" w:rsidRPr="002069F9">
        <w:rPr>
          <w:rFonts w:ascii="Arial" w:eastAsia="Calibri" w:hAnsi="Arial" w:cs="Arial"/>
          <w:sz w:val="24"/>
        </w:rPr>
        <w:t xml:space="preserve">powiedział, że korzystając z okazji, </w:t>
      </w:r>
      <w:r w:rsidR="002069F9">
        <w:rPr>
          <w:rFonts w:ascii="Arial" w:eastAsia="Calibri" w:hAnsi="Arial" w:cs="Arial"/>
          <w:sz w:val="24"/>
        </w:rPr>
        <w:t>ż</w:t>
      </w:r>
      <w:r w:rsidR="00E76BD1">
        <w:rPr>
          <w:rFonts w:ascii="Arial" w:eastAsia="Calibri" w:hAnsi="Arial" w:cs="Arial"/>
          <w:sz w:val="24"/>
        </w:rPr>
        <w:t>e </w:t>
      </w:r>
      <w:r w:rsidR="002069F9" w:rsidRPr="002069F9">
        <w:rPr>
          <w:rFonts w:ascii="Arial" w:eastAsia="Calibri" w:hAnsi="Arial" w:cs="Arial"/>
          <w:sz w:val="24"/>
        </w:rPr>
        <w:t xml:space="preserve">jest pani kierownik, składa wniosek o jak najszybsze wykoszenie traw. </w:t>
      </w:r>
    </w:p>
    <w:p w:rsidR="00F32900" w:rsidRDefault="00F32900" w:rsidP="00CC636A">
      <w:pPr>
        <w:spacing w:after="0" w:line="360" w:lineRule="auto"/>
        <w:ind w:right="-1"/>
        <w:jc w:val="both"/>
        <w:rPr>
          <w:rFonts w:ascii="Arial" w:eastAsia="Calibri" w:hAnsi="Arial" w:cs="Arial"/>
          <w:sz w:val="24"/>
        </w:rPr>
      </w:pPr>
    </w:p>
    <w:p w:rsidR="00F32900" w:rsidRPr="00F32900" w:rsidRDefault="00F32900" w:rsidP="00F32900">
      <w:pPr>
        <w:suppressAutoHyphens w:val="0"/>
        <w:spacing w:after="0" w:line="360" w:lineRule="auto"/>
        <w:ind w:firstLine="708"/>
        <w:jc w:val="both"/>
        <w:rPr>
          <w:rFonts w:ascii="Arial" w:eastAsiaTheme="minorHAnsi" w:hAnsi="Arial" w:cs="Arial"/>
          <w:i/>
          <w:kern w:val="0"/>
          <w:sz w:val="24"/>
          <w:lang w:eastAsia="en-US"/>
        </w:rPr>
      </w:pPr>
      <w:r w:rsidRPr="00F32900">
        <w:rPr>
          <w:rFonts w:ascii="Arial" w:eastAsiaTheme="minorHAnsi" w:hAnsi="Arial" w:cs="Arial"/>
          <w:i/>
          <w:kern w:val="0"/>
          <w:sz w:val="24"/>
          <w:lang w:eastAsia="en-US"/>
        </w:rPr>
        <w:t>Na CV posiedzeniu Zarządu Powiatu w Wieluniu, które odbyło się</w:t>
      </w:r>
      <w:r w:rsidRPr="00F32900">
        <w:rPr>
          <w:rFonts w:ascii="Arial" w:eastAsiaTheme="minorHAnsi" w:hAnsi="Arial" w:cs="Arial"/>
          <w:i/>
          <w:kern w:val="0"/>
          <w:sz w:val="24"/>
          <w:lang w:eastAsia="en-US"/>
        </w:rPr>
        <w:br/>
        <w:t>w dniu 30 lipca 2021 r. Pan Łukasz Dybka – członek Zarządu Powiatu w Wieluniu złożył wniosek w sprawie jak najszybszego wykoszenia traw na poboczach dróg powiatowych.</w:t>
      </w:r>
    </w:p>
    <w:p w:rsidR="00F32900" w:rsidRPr="002069F9" w:rsidRDefault="00F32900" w:rsidP="00CC636A">
      <w:pPr>
        <w:spacing w:after="0" w:line="360" w:lineRule="auto"/>
        <w:ind w:right="-1"/>
        <w:jc w:val="both"/>
        <w:rPr>
          <w:rFonts w:ascii="Arial" w:hAnsi="Arial" w:cs="Arial"/>
          <w:color w:val="0D0D0D"/>
          <w:sz w:val="24"/>
        </w:rPr>
      </w:pPr>
    </w:p>
    <w:p w:rsidR="00CC636A" w:rsidRPr="002069F9" w:rsidRDefault="002069F9" w:rsidP="00CC636A">
      <w:pPr>
        <w:spacing w:after="0" w:line="360" w:lineRule="auto"/>
        <w:ind w:right="-1"/>
        <w:jc w:val="both"/>
        <w:rPr>
          <w:rFonts w:ascii="Arial" w:hAnsi="Arial" w:cs="Arial"/>
          <w:color w:val="0D0D0D"/>
          <w:sz w:val="24"/>
        </w:rPr>
      </w:pPr>
      <w:r>
        <w:rPr>
          <w:rFonts w:ascii="Arial" w:hAnsi="Arial" w:cs="Arial"/>
          <w:color w:val="0D0D0D"/>
          <w:sz w:val="24"/>
        </w:rPr>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Pr="002069F9">
        <w:rPr>
          <w:rFonts w:ascii="Arial" w:eastAsia="Calibri" w:hAnsi="Arial" w:cs="Arial"/>
          <w:sz w:val="24"/>
        </w:rPr>
        <w:t>przekazała, że muszą trochę poczekać.</w:t>
      </w:r>
    </w:p>
    <w:p w:rsidR="00CC636A" w:rsidRPr="00A621B2" w:rsidRDefault="002069F9" w:rsidP="00CC636A">
      <w:pPr>
        <w:spacing w:after="0" w:line="360" w:lineRule="auto"/>
        <w:ind w:right="-1"/>
        <w:jc w:val="both"/>
        <w:rPr>
          <w:rFonts w:ascii="Arial" w:hAnsi="Arial" w:cs="Arial"/>
          <w:color w:val="0D0D0D"/>
          <w:sz w:val="24"/>
        </w:rPr>
      </w:pPr>
      <w:r>
        <w:rPr>
          <w:rFonts w:ascii="Arial" w:hAnsi="Arial" w:cs="Arial"/>
          <w:color w:val="0D0D0D"/>
          <w:sz w:val="24"/>
        </w:rPr>
        <w:lastRenderedPageBreak/>
        <w:tab/>
      </w:r>
      <w:r w:rsidRPr="00304060">
        <w:rPr>
          <w:rFonts w:ascii="Arial" w:eastAsia="Calibri" w:hAnsi="Arial" w:cs="Arial"/>
          <w:b/>
          <w:sz w:val="24"/>
        </w:rPr>
        <w:t>Pan Łukasz Dybka – członek Zarządu</w:t>
      </w:r>
      <w:r>
        <w:rPr>
          <w:rFonts w:ascii="Arial" w:eastAsia="Calibri" w:hAnsi="Arial" w:cs="Arial"/>
          <w:b/>
          <w:sz w:val="24"/>
        </w:rPr>
        <w:t xml:space="preserve"> </w:t>
      </w:r>
      <w:r w:rsidRPr="00A621B2">
        <w:rPr>
          <w:rFonts w:ascii="Arial" w:eastAsia="Calibri" w:hAnsi="Arial" w:cs="Arial"/>
          <w:sz w:val="24"/>
        </w:rPr>
        <w:t>powiedział, że nie ma już czekania.</w:t>
      </w:r>
    </w:p>
    <w:p w:rsidR="00CC636A" w:rsidRPr="002069F9" w:rsidRDefault="002069F9" w:rsidP="00CC636A">
      <w:pPr>
        <w:spacing w:after="0" w:line="360" w:lineRule="auto"/>
        <w:ind w:right="-1"/>
        <w:jc w:val="both"/>
        <w:rPr>
          <w:rFonts w:ascii="Arial" w:hAnsi="Arial" w:cs="Arial"/>
          <w:color w:val="0D0D0D"/>
          <w:sz w:val="24"/>
        </w:rPr>
      </w:pPr>
      <w:r>
        <w:rPr>
          <w:rFonts w:ascii="Arial" w:hAnsi="Arial" w:cs="Arial"/>
          <w:color w:val="0D0D0D"/>
          <w:sz w:val="24"/>
        </w:rPr>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00E76BD1">
        <w:rPr>
          <w:rFonts w:ascii="Arial" w:eastAsia="Calibri" w:hAnsi="Arial" w:cs="Arial"/>
          <w:sz w:val="24"/>
        </w:rPr>
        <w:t>odpowiedziała, że ma 4 </w:t>
      </w:r>
      <w:r w:rsidR="00A621B2">
        <w:rPr>
          <w:rFonts w:ascii="Arial" w:eastAsia="Calibri" w:hAnsi="Arial" w:cs="Arial"/>
          <w:sz w:val="24"/>
        </w:rPr>
        <w:t>kosiarzy, dwóch poszło na urlop, a jest trochę zaległych robót, jak studzienki. Dodała, że osiem studzienek jest już zrobione w Ożarowie. Trzeba jeszcze rów wykosić, a przełożona jest teraz kosiarka, ponieważ założono odmularkę do rowów</w:t>
      </w:r>
      <w:r w:rsidR="00644650">
        <w:rPr>
          <w:rFonts w:ascii="Arial" w:eastAsia="Calibri" w:hAnsi="Arial" w:cs="Arial"/>
          <w:sz w:val="24"/>
        </w:rPr>
        <w:t>, bo</w:t>
      </w:r>
      <w:r w:rsidR="00A621B2">
        <w:rPr>
          <w:rFonts w:ascii="Arial" w:eastAsia="Calibri" w:hAnsi="Arial" w:cs="Arial"/>
          <w:sz w:val="24"/>
        </w:rPr>
        <w:t xml:space="preserve"> na Ożarowie jest robione. Powiedziała</w:t>
      </w:r>
      <w:r w:rsidR="000D7BAE">
        <w:rPr>
          <w:rFonts w:ascii="Arial" w:eastAsia="Calibri" w:hAnsi="Arial" w:cs="Arial"/>
          <w:sz w:val="24"/>
        </w:rPr>
        <w:t>, ż</w:t>
      </w:r>
      <w:r w:rsidR="00A621B2">
        <w:rPr>
          <w:rFonts w:ascii="Arial" w:eastAsia="Calibri" w:hAnsi="Arial" w:cs="Arial"/>
          <w:sz w:val="24"/>
        </w:rPr>
        <w:t>e to ruszy</w:t>
      </w:r>
      <w:r w:rsidR="000D7BAE">
        <w:rPr>
          <w:rFonts w:ascii="Arial" w:eastAsia="Calibri" w:hAnsi="Arial" w:cs="Arial"/>
          <w:sz w:val="24"/>
        </w:rPr>
        <w:t xml:space="preserve"> w sierpniu</w:t>
      </w:r>
      <w:r w:rsidR="00A621B2">
        <w:rPr>
          <w:rFonts w:ascii="Arial" w:eastAsia="Calibri" w:hAnsi="Arial" w:cs="Arial"/>
          <w:sz w:val="24"/>
        </w:rPr>
        <w:t>, ale nie zaraz na początku sierpnia</w:t>
      </w:r>
      <w:r w:rsidR="000D7BAE">
        <w:rPr>
          <w:rFonts w:ascii="Arial" w:eastAsia="Calibri" w:hAnsi="Arial" w:cs="Arial"/>
          <w:sz w:val="24"/>
        </w:rPr>
        <w:t>. Czeka aż wrócą z urlopów, ponieważ jeden poszedł teraz na dwa tygodnie, a nie da ciągnika osobie, która nigdy nie kosiła takim ciągnikiem.</w:t>
      </w:r>
    </w:p>
    <w:p w:rsidR="00CC636A" w:rsidRPr="000D7BAE" w:rsidRDefault="000D7BAE" w:rsidP="00CC636A">
      <w:pPr>
        <w:spacing w:after="0" w:line="360" w:lineRule="auto"/>
        <w:ind w:right="-1"/>
        <w:jc w:val="both"/>
        <w:rPr>
          <w:rFonts w:ascii="Arial" w:hAnsi="Arial" w:cs="Arial"/>
          <w:color w:val="0D0D0D"/>
          <w:sz w:val="24"/>
        </w:rPr>
      </w:pPr>
      <w:r>
        <w:rPr>
          <w:rFonts w:ascii="Arial" w:hAnsi="Arial" w:cs="Arial"/>
          <w:color w:val="0D0D0D"/>
          <w:sz w:val="24"/>
        </w:rPr>
        <w:tab/>
      </w:r>
      <w:r w:rsidRPr="00304060">
        <w:rPr>
          <w:rFonts w:ascii="Arial" w:eastAsia="Calibri" w:hAnsi="Arial" w:cs="Arial"/>
          <w:b/>
          <w:sz w:val="24"/>
        </w:rPr>
        <w:t>Pan Łukasz Dybka – członek Zarządu</w:t>
      </w:r>
      <w:r>
        <w:rPr>
          <w:rFonts w:ascii="Arial" w:eastAsia="Calibri" w:hAnsi="Arial" w:cs="Arial"/>
          <w:b/>
          <w:sz w:val="24"/>
        </w:rPr>
        <w:t xml:space="preserve"> </w:t>
      </w:r>
      <w:r w:rsidRPr="000D7BAE">
        <w:rPr>
          <w:rFonts w:ascii="Arial" w:eastAsia="Calibri" w:hAnsi="Arial" w:cs="Arial"/>
          <w:sz w:val="24"/>
        </w:rPr>
        <w:t>powiedział, że sądzi, że to nie jest duża różnica.</w:t>
      </w:r>
    </w:p>
    <w:p w:rsidR="00CC636A" w:rsidRPr="000D7BAE" w:rsidRDefault="000D7BAE" w:rsidP="00CC636A">
      <w:pPr>
        <w:spacing w:after="0" w:line="360" w:lineRule="auto"/>
        <w:ind w:right="-1"/>
        <w:jc w:val="both"/>
        <w:rPr>
          <w:rFonts w:ascii="Arial" w:hAnsi="Arial" w:cs="Arial"/>
          <w:color w:val="0D0D0D"/>
          <w:sz w:val="24"/>
        </w:rPr>
      </w:pPr>
      <w:r>
        <w:rPr>
          <w:rFonts w:ascii="Arial" w:hAnsi="Arial" w:cs="Arial"/>
          <w:color w:val="0D0D0D"/>
          <w:sz w:val="24"/>
        </w:rPr>
        <w:tab/>
      </w:r>
      <w:r w:rsidRPr="002204EF">
        <w:rPr>
          <w:rFonts w:ascii="Arial" w:eastAsia="Calibri" w:hAnsi="Arial" w:cs="Arial"/>
          <w:b/>
          <w:sz w:val="24"/>
        </w:rPr>
        <w:t>Pan Marek Kieler – przewodniczący Zarządu Powiatu</w:t>
      </w:r>
      <w:r w:rsidR="00E76BD1">
        <w:rPr>
          <w:rFonts w:ascii="Arial" w:eastAsia="Calibri" w:hAnsi="Arial" w:cs="Arial"/>
          <w:sz w:val="24"/>
        </w:rPr>
        <w:t xml:space="preserve"> zapytał, kiedy te </w:t>
      </w:r>
      <w:r>
        <w:rPr>
          <w:rFonts w:ascii="Arial" w:eastAsia="Calibri" w:hAnsi="Arial" w:cs="Arial"/>
          <w:sz w:val="24"/>
        </w:rPr>
        <w:t>osoby wracają z urlopu?</w:t>
      </w:r>
    </w:p>
    <w:p w:rsidR="00CC636A" w:rsidRPr="000D7BAE" w:rsidRDefault="000D7BAE" w:rsidP="00CC636A">
      <w:pPr>
        <w:spacing w:after="0" w:line="360" w:lineRule="auto"/>
        <w:ind w:right="-1"/>
        <w:jc w:val="both"/>
        <w:rPr>
          <w:rFonts w:ascii="Arial" w:hAnsi="Arial" w:cs="Arial"/>
          <w:color w:val="0D0D0D"/>
          <w:sz w:val="24"/>
        </w:rPr>
      </w:pPr>
      <w:r>
        <w:rPr>
          <w:rFonts w:ascii="Arial" w:hAnsi="Arial" w:cs="Arial"/>
          <w:color w:val="0D0D0D"/>
          <w:sz w:val="24"/>
        </w:rPr>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Pr="000D7BAE">
        <w:rPr>
          <w:rFonts w:ascii="Arial" w:eastAsia="Calibri" w:hAnsi="Arial" w:cs="Arial"/>
          <w:sz w:val="24"/>
        </w:rPr>
        <w:t>powiedziała, że będą do 15 sierpnia, jeden wraca za tydzień, a drugi</w:t>
      </w:r>
      <w:r w:rsidR="00E76BD1">
        <w:rPr>
          <w:rFonts w:ascii="Arial" w:eastAsia="Calibri" w:hAnsi="Arial" w:cs="Arial"/>
          <w:sz w:val="24"/>
        </w:rPr>
        <w:t xml:space="preserve"> dopiero poszedł. Dodała, że na </w:t>
      </w:r>
      <w:r w:rsidRPr="000D7BAE">
        <w:rPr>
          <w:rFonts w:ascii="Arial" w:eastAsia="Calibri" w:hAnsi="Arial" w:cs="Arial"/>
          <w:sz w:val="24"/>
        </w:rPr>
        <w:t>Newholandzie ma już zastępstwo. Powiedziała, że ma trochę robót, bo są tam duże zaniżenia</w:t>
      </w:r>
      <w:r>
        <w:rPr>
          <w:rFonts w:ascii="Arial" w:eastAsia="Calibri" w:hAnsi="Arial" w:cs="Arial"/>
          <w:sz w:val="24"/>
        </w:rPr>
        <w:t xml:space="preserve"> na Gabrielowie i chociaż ta droga będzie robiona, to jest tam takie zaniżenie, że jest to niebezpieczne</w:t>
      </w:r>
      <w:r w:rsidR="00E7200C">
        <w:rPr>
          <w:rFonts w:ascii="Arial" w:eastAsia="Calibri" w:hAnsi="Arial" w:cs="Arial"/>
          <w:sz w:val="24"/>
        </w:rPr>
        <w:t xml:space="preserve">. Powiedziała, że potrzebuje paru dni. </w:t>
      </w:r>
    </w:p>
    <w:p w:rsidR="00CC636A" w:rsidRPr="00E7200C" w:rsidRDefault="00E7200C" w:rsidP="00CC636A">
      <w:pPr>
        <w:spacing w:after="0" w:line="360" w:lineRule="auto"/>
        <w:ind w:right="-1"/>
        <w:jc w:val="both"/>
        <w:rPr>
          <w:rFonts w:ascii="Arial" w:hAnsi="Arial" w:cs="Arial"/>
          <w:color w:val="0D0D0D"/>
          <w:sz w:val="24"/>
        </w:rPr>
      </w:pPr>
      <w:r>
        <w:rPr>
          <w:rFonts w:ascii="Arial" w:hAnsi="Arial" w:cs="Arial"/>
          <w:color w:val="0D0D0D"/>
          <w:sz w:val="24"/>
        </w:rPr>
        <w:tab/>
      </w:r>
      <w:r w:rsidRPr="00304060">
        <w:rPr>
          <w:rFonts w:ascii="Arial" w:eastAsia="Calibri" w:hAnsi="Arial" w:cs="Arial"/>
          <w:b/>
          <w:sz w:val="24"/>
        </w:rPr>
        <w:t>Pan Łukasz Dybka – członek Zarządu</w:t>
      </w:r>
      <w:r>
        <w:rPr>
          <w:rFonts w:ascii="Arial" w:eastAsia="Calibri" w:hAnsi="Arial" w:cs="Arial"/>
          <w:b/>
          <w:sz w:val="24"/>
        </w:rPr>
        <w:t xml:space="preserve"> </w:t>
      </w:r>
      <w:r w:rsidRPr="00E7200C">
        <w:rPr>
          <w:rFonts w:ascii="Arial" w:eastAsia="Calibri" w:hAnsi="Arial" w:cs="Arial"/>
          <w:sz w:val="24"/>
        </w:rPr>
        <w:t>zapytał, czy większe zaniżenie niż</w:t>
      </w:r>
      <w:r>
        <w:rPr>
          <w:rFonts w:ascii="Arial" w:eastAsia="Calibri" w:hAnsi="Arial" w:cs="Arial"/>
          <w:sz w:val="24"/>
        </w:rPr>
        <w:t xml:space="preserve"> na drodze na W</w:t>
      </w:r>
      <w:r w:rsidRPr="00E7200C">
        <w:rPr>
          <w:rFonts w:ascii="Arial" w:eastAsia="Calibri" w:hAnsi="Arial" w:cs="Arial"/>
          <w:sz w:val="24"/>
        </w:rPr>
        <w:t xml:space="preserve">ygodzie? </w:t>
      </w:r>
    </w:p>
    <w:p w:rsidR="00CC636A" w:rsidRPr="00E7200C" w:rsidRDefault="00E7200C" w:rsidP="00CC636A">
      <w:pPr>
        <w:spacing w:after="0" w:line="360" w:lineRule="auto"/>
        <w:ind w:right="-1"/>
        <w:jc w:val="both"/>
        <w:rPr>
          <w:rFonts w:ascii="Arial" w:hAnsi="Arial" w:cs="Arial"/>
          <w:color w:val="0D0D0D"/>
          <w:sz w:val="24"/>
        </w:rPr>
      </w:pPr>
      <w:r>
        <w:rPr>
          <w:rFonts w:ascii="Arial" w:hAnsi="Arial" w:cs="Arial"/>
          <w:color w:val="0D0D0D"/>
          <w:sz w:val="24"/>
        </w:rPr>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00E76BD1">
        <w:rPr>
          <w:rFonts w:ascii="Arial" w:eastAsia="Calibri" w:hAnsi="Arial" w:cs="Arial"/>
          <w:sz w:val="24"/>
        </w:rPr>
        <w:t>odpowiedziała, że </w:t>
      </w:r>
      <w:r w:rsidRPr="00E7200C">
        <w:rPr>
          <w:rFonts w:ascii="Arial" w:eastAsia="Calibri" w:hAnsi="Arial" w:cs="Arial"/>
          <w:sz w:val="24"/>
        </w:rPr>
        <w:t>większe. Mogą jechać zobaczyć.</w:t>
      </w:r>
    </w:p>
    <w:p w:rsidR="00CC636A" w:rsidRPr="00E7200C" w:rsidRDefault="00E7200C" w:rsidP="00CC636A">
      <w:pPr>
        <w:spacing w:after="0" w:line="360" w:lineRule="auto"/>
        <w:ind w:right="-1"/>
        <w:jc w:val="both"/>
        <w:rPr>
          <w:rFonts w:ascii="Arial" w:hAnsi="Arial" w:cs="Arial"/>
          <w:color w:val="0D0D0D"/>
          <w:sz w:val="24"/>
        </w:rPr>
      </w:pPr>
      <w:r>
        <w:rPr>
          <w:rFonts w:ascii="Arial" w:hAnsi="Arial" w:cs="Arial"/>
          <w:color w:val="0D0D0D"/>
          <w:sz w:val="24"/>
        </w:rPr>
        <w:tab/>
      </w:r>
      <w:r w:rsidRPr="00304060">
        <w:rPr>
          <w:rFonts w:ascii="Arial" w:eastAsia="Calibri" w:hAnsi="Arial" w:cs="Arial"/>
          <w:b/>
          <w:sz w:val="24"/>
        </w:rPr>
        <w:t>Pan Łukasz Dybka – członek Zarządu</w:t>
      </w:r>
      <w:r>
        <w:rPr>
          <w:rFonts w:ascii="Arial" w:eastAsia="Calibri" w:hAnsi="Arial" w:cs="Arial"/>
          <w:b/>
          <w:sz w:val="24"/>
        </w:rPr>
        <w:t xml:space="preserve"> </w:t>
      </w:r>
      <w:r w:rsidRPr="00E7200C">
        <w:rPr>
          <w:rFonts w:ascii="Arial" w:eastAsia="Calibri" w:hAnsi="Arial" w:cs="Arial"/>
          <w:sz w:val="24"/>
        </w:rPr>
        <w:t>żeby zmierzyć</w:t>
      </w:r>
      <w:r>
        <w:rPr>
          <w:rFonts w:ascii="Arial" w:eastAsia="Calibri" w:hAnsi="Arial" w:cs="Arial"/>
          <w:sz w:val="24"/>
        </w:rPr>
        <w:t xml:space="preserve"> od osi jezdni</w:t>
      </w:r>
      <w:r w:rsidRPr="00E7200C">
        <w:rPr>
          <w:rFonts w:ascii="Arial" w:eastAsia="Calibri" w:hAnsi="Arial" w:cs="Arial"/>
          <w:sz w:val="24"/>
        </w:rPr>
        <w:t xml:space="preserve">? </w:t>
      </w:r>
      <w:r w:rsidR="00644650">
        <w:rPr>
          <w:rFonts w:ascii="Arial" w:eastAsia="Calibri" w:hAnsi="Arial" w:cs="Arial"/>
          <w:sz w:val="24"/>
        </w:rPr>
        <w:t>Powiedział, ż</w:t>
      </w:r>
      <w:r>
        <w:rPr>
          <w:rFonts w:ascii="Arial" w:eastAsia="Calibri" w:hAnsi="Arial" w:cs="Arial"/>
          <w:sz w:val="24"/>
        </w:rPr>
        <w:t xml:space="preserve">e on nalega na to koszenie, ponieważ ludzie są </w:t>
      </w:r>
      <w:r w:rsidR="00FA68C1">
        <w:rPr>
          <w:rFonts w:ascii="Arial" w:eastAsia="Calibri" w:hAnsi="Arial" w:cs="Arial"/>
          <w:sz w:val="24"/>
        </w:rPr>
        <w:t xml:space="preserve">naprawdę </w:t>
      </w:r>
      <w:r w:rsidR="00E76BD1">
        <w:rPr>
          <w:rFonts w:ascii="Arial" w:eastAsia="Calibri" w:hAnsi="Arial" w:cs="Arial"/>
          <w:sz w:val="24"/>
        </w:rPr>
        <w:t>zawiedzeni i </w:t>
      </w:r>
      <w:r>
        <w:rPr>
          <w:rFonts w:ascii="Arial" w:eastAsia="Calibri" w:hAnsi="Arial" w:cs="Arial"/>
          <w:sz w:val="24"/>
        </w:rPr>
        <w:t xml:space="preserve">powiedzieli, że </w:t>
      </w:r>
      <w:r w:rsidR="00FA68C1">
        <w:rPr>
          <w:rFonts w:ascii="Arial" w:eastAsia="Calibri" w:hAnsi="Arial" w:cs="Arial"/>
          <w:sz w:val="24"/>
        </w:rPr>
        <w:t>widzieli nowy traktor, który teraz nie jeździ, czyli sprzęt jest, a zarosło na 1,5 m.</w:t>
      </w:r>
    </w:p>
    <w:p w:rsidR="00CC636A" w:rsidRPr="00FA68C1" w:rsidRDefault="00E7200C" w:rsidP="00CC636A">
      <w:pPr>
        <w:spacing w:after="0" w:line="360" w:lineRule="auto"/>
        <w:ind w:right="-1"/>
        <w:jc w:val="both"/>
        <w:rPr>
          <w:rFonts w:ascii="Arial" w:hAnsi="Arial" w:cs="Arial"/>
          <w:color w:val="0D0D0D"/>
          <w:sz w:val="24"/>
        </w:rPr>
      </w:pPr>
      <w:r>
        <w:rPr>
          <w:rFonts w:ascii="Arial" w:hAnsi="Arial" w:cs="Arial"/>
          <w:color w:val="0D0D0D"/>
          <w:sz w:val="24"/>
        </w:rPr>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00FA68C1" w:rsidRPr="00FA68C1">
        <w:rPr>
          <w:rFonts w:ascii="Arial" w:eastAsia="Calibri" w:hAnsi="Arial" w:cs="Arial"/>
          <w:sz w:val="24"/>
        </w:rPr>
        <w:t>powiedziała, że nie zarosło.</w:t>
      </w:r>
    </w:p>
    <w:p w:rsidR="001D55CF" w:rsidRPr="00FA68C1" w:rsidRDefault="00FA68C1" w:rsidP="00CC636A">
      <w:pPr>
        <w:spacing w:after="0" w:line="360" w:lineRule="auto"/>
        <w:ind w:right="-1"/>
        <w:jc w:val="both"/>
        <w:rPr>
          <w:rFonts w:ascii="Arial" w:hAnsi="Arial" w:cs="Arial"/>
          <w:color w:val="0D0D0D"/>
          <w:sz w:val="24"/>
        </w:rPr>
      </w:pPr>
      <w:r>
        <w:rPr>
          <w:rFonts w:ascii="Arial" w:hAnsi="Arial" w:cs="Arial"/>
          <w:color w:val="0D0D0D"/>
          <w:sz w:val="24"/>
        </w:rPr>
        <w:tab/>
      </w:r>
      <w:r w:rsidRPr="00304060">
        <w:rPr>
          <w:rFonts w:ascii="Arial" w:eastAsia="Calibri" w:hAnsi="Arial" w:cs="Arial"/>
          <w:b/>
          <w:sz w:val="24"/>
        </w:rPr>
        <w:t>Pan Łukasz Dybka – członek Zarządu</w:t>
      </w:r>
      <w:r>
        <w:rPr>
          <w:rFonts w:ascii="Arial" w:eastAsia="Calibri" w:hAnsi="Arial" w:cs="Arial"/>
          <w:b/>
          <w:sz w:val="24"/>
        </w:rPr>
        <w:t xml:space="preserve"> </w:t>
      </w:r>
      <w:r w:rsidRPr="00FA68C1">
        <w:rPr>
          <w:rFonts w:ascii="Arial" w:eastAsia="Calibri" w:hAnsi="Arial" w:cs="Arial"/>
          <w:sz w:val="24"/>
        </w:rPr>
        <w:t xml:space="preserve">powtórzył, że zarosło. Mogą zmierzyć. Powiedział, że jak wpuści panią kierownik w te krzaki, to pani widać nie będzie. </w:t>
      </w:r>
    </w:p>
    <w:p w:rsidR="001D55CF" w:rsidRPr="00FA68C1" w:rsidRDefault="00FA68C1" w:rsidP="00CC636A">
      <w:pPr>
        <w:spacing w:after="0" w:line="360" w:lineRule="auto"/>
        <w:ind w:right="-1"/>
        <w:jc w:val="both"/>
        <w:rPr>
          <w:rFonts w:ascii="Arial" w:hAnsi="Arial" w:cs="Arial"/>
          <w:color w:val="0D0D0D"/>
          <w:sz w:val="24"/>
        </w:rPr>
      </w:pPr>
      <w:r>
        <w:rPr>
          <w:rFonts w:ascii="Arial" w:hAnsi="Arial" w:cs="Arial"/>
          <w:color w:val="0D0D0D"/>
          <w:sz w:val="24"/>
        </w:rPr>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Pr="00FA68C1">
        <w:rPr>
          <w:rFonts w:ascii="Arial" w:eastAsia="Calibri" w:hAnsi="Arial" w:cs="Arial"/>
          <w:sz w:val="24"/>
        </w:rPr>
        <w:t>zapytała, czy w takim razie ma kosić 3 razy do roku?</w:t>
      </w:r>
    </w:p>
    <w:p w:rsidR="001D55CF" w:rsidRPr="00FA68C1" w:rsidRDefault="00FA68C1" w:rsidP="00CC636A">
      <w:pPr>
        <w:spacing w:after="0" w:line="360" w:lineRule="auto"/>
        <w:ind w:right="-1"/>
        <w:jc w:val="both"/>
        <w:rPr>
          <w:rFonts w:ascii="Arial" w:hAnsi="Arial" w:cs="Arial"/>
          <w:color w:val="0D0D0D"/>
          <w:sz w:val="24"/>
        </w:rPr>
      </w:pPr>
      <w:r>
        <w:rPr>
          <w:rFonts w:ascii="Arial" w:hAnsi="Arial" w:cs="Arial"/>
          <w:color w:val="0D0D0D"/>
          <w:sz w:val="24"/>
        </w:rPr>
        <w:tab/>
      </w:r>
      <w:r w:rsidRPr="00304060">
        <w:rPr>
          <w:rFonts w:ascii="Arial" w:eastAsia="Calibri" w:hAnsi="Arial" w:cs="Arial"/>
          <w:b/>
          <w:sz w:val="24"/>
        </w:rPr>
        <w:t>Pan Łukasz Dybka – członek Zarządu</w:t>
      </w:r>
      <w:r>
        <w:rPr>
          <w:rFonts w:ascii="Arial" w:eastAsia="Calibri" w:hAnsi="Arial" w:cs="Arial"/>
          <w:b/>
          <w:sz w:val="24"/>
        </w:rPr>
        <w:t xml:space="preserve"> </w:t>
      </w:r>
      <w:r w:rsidRPr="00FA68C1">
        <w:rPr>
          <w:rFonts w:ascii="Arial" w:eastAsia="Calibri" w:hAnsi="Arial" w:cs="Arial"/>
          <w:sz w:val="24"/>
        </w:rPr>
        <w:t xml:space="preserve">odpowiedział, że tak i poprosił, aby kosić w miarę potrzeby, ponieważ jeżeli pada i jest mokro, to się kosi. </w:t>
      </w:r>
    </w:p>
    <w:p w:rsidR="001D55CF" w:rsidRPr="00FA68C1" w:rsidRDefault="00FA68C1" w:rsidP="00CC636A">
      <w:pPr>
        <w:spacing w:after="0" w:line="360" w:lineRule="auto"/>
        <w:ind w:right="-1"/>
        <w:jc w:val="both"/>
        <w:rPr>
          <w:rFonts w:ascii="Arial" w:hAnsi="Arial" w:cs="Arial"/>
          <w:color w:val="0D0D0D"/>
          <w:sz w:val="24"/>
        </w:rPr>
      </w:pPr>
      <w:r>
        <w:rPr>
          <w:rFonts w:ascii="Arial" w:hAnsi="Arial" w:cs="Arial"/>
          <w:color w:val="0D0D0D"/>
          <w:sz w:val="24"/>
        </w:rPr>
        <w:lastRenderedPageBreak/>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00E76BD1">
        <w:rPr>
          <w:rFonts w:ascii="Arial" w:eastAsia="Calibri" w:hAnsi="Arial" w:cs="Arial"/>
          <w:sz w:val="24"/>
        </w:rPr>
        <w:t>stwierdziła, że chodzi o </w:t>
      </w:r>
      <w:r w:rsidRPr="00FA68C1">
        <w:rPr>
          <w:rFonts w:ascii="Arial" w:eastAsia="Calibri" w:hAnsi="Arial" w:cs="Arial"/>
          <w:sz w:val="24"/>
        </w:rPr>
        <w:t xml:space="preserve">środki i zauważyła, że nawet drogi krajowe nie są koszone. Można zobaczyć, czy drogi krajowe są wykoszone. Powiedziała, żeby mierzyć siły na zamiary. </w:t>
      </w:r>
    </w:p>
    <w:p w:rsidR="001D55CF" w:rsidRPr="00FA68C1" w:rsidRDefault="00FA68C1" w:rsidP="00CC636A">
      <w:pPr>
        <w:spacing w:after="0" w:line="360" w:lineRule="auto"/>
        <w:ind w:right="-1"/>
        <w:jc w:val="both"/>
        <w:rPr>
          <w:rFonts w:ascii="Arial" w:hAnsi="Arial" w:cs="Arial"/>
          <w:color w:val="0D0D0D"/>
          <w:sz w:val="24"/>
        </w:rPr>
      </w:pPr>
      <w:r>
        <w:rPr>
          <w:rFonts w:ascii="Arial" w:hAnsi="Arial" w:cs="Arial"/>
          <w:color w:val="0D0D0D"/>
          <w:sz w:val="24"/>
        </w:rPr>
        <w:tab/>
      </w:r>
      <w:r w:rsidRPr="00304060">
        <w:rPr>
          <w:rFonts w:ascii="Arial" w:eastAsia="Calibri" w:hAnsi="Arial" w:cs="Arial"/>
          <w:b/>
          <w:sz w:val="24"/>
        </w:rPr>
        <w:t>Pan Łukasz Dybka – członek Zarządu</w:t>
      </w:r>
      <w:r>
        <w:rPr>
          <w:rFonts w:ascii="Arial" w:eastAsia="Calibri" w:hAnsi="Arial" w:cs="Arial"/>
          <w:b/>
          <w:sz w:val="24"/>
        </w:rPr>
        <w:t xml:space="preserve"> </w:t>
      </w:r>
      <w:r w:rsidRPr="00FA68C1">
        <w:rPr>
          <w:rFonts w:ascii="Arial" w:eastAsia="Calibri" w:hAnsi="Arial" w:cs="Arial"/>
          <w:sz w:val="24"/>
        </w:rPr>
        <w:t>powiedział, że bez porównania. Zaprosił na Wygodę na rów, to pani kierownik wida</w:t>
      </w:r>
      <w:r w:rsidR="00E76BD1">
        <w:rPr>
          <w:rFonts w:ascii="Arial" w:eastAsia="Calibri" w:hAnsi="Arial" w:cs="Arial"/>
          <w:sz w:val="24"/>
        </w:rPr>
        <w:t>ć nie będzie z tych krzaków. To </w:t>
      </w:r>
      <w:r w:rsidRPr="00FA68C1">
        <w:rPr>
          <w:rFonts w:ascii="Arial" w:eastAsia="Calibri" w:hAnsi="Arial" w:cs="Arial"/>
          <w:sz w:val="24"/>
        </w:rPr>
        <w:t>samo jest na rowie w Mokrsku, tym betonowym</w:t>
      </w:r>
      <w:r w:rsidR="00E76BD1">
        <w:rPr>
          <w:rFonts w:ascii="Arial" w:eastAsia="Calibri" w:hAnsi="Arial" w:cs="Arial"/>
          <w:sz w:val="24"/>
        </w:rPr>
        <w:t>, jak pani kierownik wejdzie do </w:t>
      </w:r>
      <w:r w:rsidRPr="00FA68C1">
        <w:rPr>
          <w:rFonts w:ascii="Arial" w:eastAsia="Calibri" w:hAnsi="Arial" w:cs="Arial"/>
          <w:sz w:val="24"/>
        </w:rPr>
        <w:t xml:space="preserve">środka, to braknie jeszcze metr. </w:t>
      </w:r>
    </w:p>
    <w:p w:rsidR="001D55CF" w:rsidRPr="00FA68C1" w:rsidRDefault="00FA68C1" w:rsidP="00CC636A">
      <w:pPr>
        <w:spacing w:after="0" w:line="360" w:lineRule="auto"/>
        <w:ind w:right="-1"/>
        <w:jc w:val="both"/>
        <w:rPr>
          <w:rFonts w:ascii="Arial" w:eastAsia="Calibri" w:hAnsi="Arial" w:cs="Arial"/>
          <w:sz w:val="24"/>
        </w:rPr>
      </w:pPr>
      <w:r>
        <w:rPr>
          <w:rFonts w:ascii="Arial" w:hAnsi="Arial" w:cs="Arial"/>
          <w:color w:val="0D0D0D"/>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FA68C1">
        <w:rPr>
          <w:rFonts w:ascii="Arial" w:eastAsia="Calibri" w:hAnsi="Arial" w:cs="Arial"/>
          <w:sz w:val="24"/>
        </w:rPr>
        <w:t>powiedział</w:t>
      </w:r>
      <w:r>
        <w:rPr>
          <w:rFonts w:ascii="Arial" w:eastAsia="Calibri" w:hAnsi="Arial" w:cs="Arial"/>
          <w:sz w:val="24"/>
        </w:rPr>
        <w:t>, ż</w:t>
      </w:r>
      <w:r w:rsidRPr="00FA68C1">
        <w:rPr>
          <w:rFonts w:ascii="Arial" w:eastAsia="Calibri" w:hAnsi="Arial" w:cs="Arial"/>
          <w:sz w:val="24"/>
        </w:rPr>
        <w:t xml:space="preserve">e tam ręcznie można. </w:t>
      </w:r>
    </w:p>
    <w:p w:rsidR="00FA68C1" w:rsidRDefault="00FA68C1" w:rsidP="00CC636A">
      <w:pPr>
        <w:spacing w:after="0" w:line="360" w:lineRule="auto"/>
        <w:ind w:right="-1"/>
        <w:jc w:val="both"/>
        <w:rPr>
          <w:rFonts w:ascii="Arial" w:hAnsi="Arial" w:cs="Arial"/>
          <w:color w:val="0D0D0D"/>
          <w:sz w:val="24"/>
        </w:rPr>
      </w:pPr>
      <w:r>
        <w:rPr>
          <w:rFonts w:ascii="Arial" w:eastAsia="Calibri" w:hAnsi="Arial" w:cs="Arial"/>
          <w:b/>
          <w:sz w:val="24"/>
        </w:rPr>
        <w:tab/>
      </w:r>
      <w:r w:rsidRPr="00304060">
        <w:rPr>
          <w:rFonts w:ascii="Arial" w:eastAsia="Calibri" w:hAnsi="Arial" w:cs="Arial"/>
          <w:b/>
          <w:sz w:val="24"/>
        </w:rPr>
        <w:t>Pan Łukasz Dybka – członek Zarządu</w:t>
      </w:r>
      <w:r>
        <w:rPr>
          <w:rFonts w:ascii="Arial" w:eastAsia="Calibri" w:hAnsi="Arial" w:cs="Arial"/>
          <w:b/>
          <w:sz w:val="24"/>
        </w:rPr>
        <w:t xml:space="preserve"> </w:t>
      </w:r>
      <w:r w:rsidRPr="00FA68C1">
        <w:rPr>
          <w:rFonts w:ascii="Arial" w:eastAsia="Calibri" w:hAnsi="Arial" w:cs="Arial"/>
          <w:sz w:val="24"/>
        </w:rPr>
        <w:t>powiedział, że</w:t>
      </w:r>
      <w:r>
        <w:rPr>
          <w:rFonts w:ascii="Arial" w:eastAsia="Calibri" w:hAnsi="Arial" w:cs="Arial"/>
          <w:sz w:val="24"/>
        </w:rPr>
        <w:t xml:space="preserve"> też trzeba.</w:t>
      </w:r>
    </w:p>
    <w:p w:rsidR="00EB3A30" w:rsidRDefault="00FA68C1" w:rsidP="00EB3A30">
      <w:pPr>
        <w:spacing w:after="0" w:line="360" w:lineRule="auto"/>
        <w:ind w:right="-1"/>
        <w:jc w:val="both"/>
        <w:rPr>
          <w:rFonts w:ascii="Arial" w:hAnsi="Arial" w:cs="Arial"/>
          <w:b/>
          <w:color w:val="0D0D0D"/>
          <w:sz w:val="24"/>
        </w:rPr>
      </w:pPr>
      <w:r>
        <w:rPr>
          <w:rFonts w:ascii="Arial" w:hAnsi="Arial" w:cs="Arial"/>
          <w:color w:val="0D0D0D"/>
          <w:sz w:val="24"/>
        </w:rPr>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sidR="00EB3A30">
        <w:rPr>
          <w:rFonts w:ascii="Arial" w:eastAsia="Calibri" w:hAnsi="Arial" w:cs="Arial"/>
          <w:b/>
          <w:sz w:val="24"/>
        </w:rPr>
        <w:t xml:space="preserve"> </w:t>
      </w:r>
      <w:r w:rsidR="00E76BD1">
        <w:rPr>
          <w:rFonts w:ascii="Arial" w:eastAsia="Calibri" w:hAnsi="Arial" w:cs="Arial"/>
          <w:sz w:val="24"/>
        </w:rPr>
        <w:t>przekazała, że w </w:t>
      </w:r>
      <w:r w:rsidR="00EB3A30">
        <w:rPr>
          <w:rFonts w:ascii="Arial" w:eastAsia="Calibri" w:hAnsi="Arial" w:cs="Arial"/>
          <w:sz w:val="24"/>
        </w:rPr>
        <w:t xml:space="preserve">Skomlinie ten rów, który jest za chodnikiem został wykoszony, </w:t>
      </w:r>
      <w:r w:rsidR="005911B3">
        <w:rPr>
          <w:rFonts w:ascii="Arial" w:eastAsia="Calibri" w:hAnsi="Arial" w:cs="Arial"/>
          <w:sz w:val="24"/>
        </w:rPr>
        <w:t>czyli te miejsca newralgiczne.</w:t>
      </w:r>
    </w:p>
    <w:p w:rsidR="00EB3A30" w:rsidRPr="007269F6" w:rsidRDefault="005911B3" w:rsidP="00EB3A30">
      <w:pPr>
        <w:spacing w:after="0" w:line="360" w:lineRule="auto"/>
        <w:ind w:right="-1"/>
        <w:jc w:val="both"/>
        <w:rPr>
          <w:rFonts w:ascii="Arial" w:hAnsi="Arial" w:cs="Arial"/>
          <w:color w:val="0D0D0D"/>
          <w:sz w:val="24"/>
        </w:rPr>
      </w:pPr>
      <w:r>
        <w:rPr>
          <w:rFonts w:ascii="Arial" w:hAnsi="Arial" w:cs="Arial"/>
          <w:b/>
          <w:color w:val="0D0D0D"/>
          <w:sz w:val="24"/>
        </w:rPr>
        <w:tab/>
      </w:r>
      <w:r w:rsidRPr="00304060">
        <w:rPr>
          <w:rFonts w:ascii="Arial" w:eastAsia="Calibri" w:hAnsi="Arial" w:cs="Arial"/>
          <w:b/>
          <w:sz w:val="24"/>
        </w:rPr>
        <w:t>Pan Łukasz Dybka – członek Zarządu</w:t>
      </w:r>
      <w:r>
        <w:rPr>
          <w:rFonts w:ascii="Arial" w:eastAsia="Calibri" w:hAnsi="Arial" w:cs="Arial"/>
          <w:b/>
          <w:sz w:val="24"/>
        </w:rPr>
        <w:t xml:space="preserve"> </w:t>
      </w:r>
      <w:r w:rsidRPr="007269F6">
        <w:rPr>
          <w:rFonts w:ascii="Arial" w:eastAsia="Calibri" w:hAnsi="Arial" w:cs="Arial"/>
          <w:sz w:val="24"/>
        </w:rPr>
        <w:t>zapytał, czy jak jedzie kosiarka na ten zakręt, wykasza 200m, a zostaje odcinek</w:t>
      </w:r>
      <w:r w:rsidR="007269F6" w:rsidRPr="007269F6">
        <w:rPr>
          <w:rFonts w:ascii="Arial" w:eastAsia="Calibri" w:hAnsi="Arial" w:cs="Arial"/>
          <w:sz w:val="24"/>
        </w:rPr>
        <w:t xml:space="preserve"> 50 m do końca i dlaczego to nie jest wykoszone?</w:t>
      </w:r>
    </w:p>
    <w:p w:rsidR="00EB3A30" w:rsidRPr="007269F6" w:rsidRDefault="007269F6" w:rsidP="00EB3A30">
      <w:pPr>
        <w:spacing w:after="0" w:line="360" w:lineRule="auto"/>
        <w:ind w:right="-1"/>
        <w:jc w:val="both"/>
        <w:rPr>
          <w:rFonts w:ascii="Arial" w:hAnsi="Arial" w:cs="Arial"/>
          <w:color w:val="0D0D0D"/>
          <w:sz w:val="24"/>
        </w:rPr>
      </w:pPr>
      <w:r>
        <w:rPr>
          <w:rFonts w:ascii="Arial" w:hAnsi="Arial" w:cs="Arial"/>
          <w:b/>
          <w:color w:val="0D0D0D"/>
          <w:sz w:val="24"/>
        </w:rPr>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Pr="007269F6">
        <w:rPr>
          <w:rFonts w:ascii="Arial" w:eastAsia="Calibri" w:hAnsi="Arial" w:cs="Arial"/>
          <w:sz w:val="24"/>
        </w:rPr>
        <w:t>odpowiedziała, że tam trzeba wejść z kosami</w:t>
      </w:r>
      <w:r>
        <w:rPr>
          <w:rFonts w:ascii="Arial" w:eastAsia="Calibri" w:hAnsi="Arial" w:cs="Arial"/>
          <w:sz w:val="24"/>
        </w:rPr>
        <w:t xml:space="preserve"> bo sobie uszkodzi</w:t>
      </w:r>
      <w:r w:rsidRPr="007269F6">
        <w:rPr>
          <w:rFonts w:ascii="Arial" w:eastAsia="Calibri" w:hAnsi="Arial" w:cs="Arial"/>
          <w:sz w:val="24"/>
        </w:rPr>
        <w:t>.</w:t>
      </w:r>
    </w:p>
    <w:p w:rsidR="00E8599F" w:rsidRPr="00E8599F" w:rsidRDefault="007269F6" w:rsidP="00E8599F">
      <w:pPr>
        <w:spacing w:after="0" w:line="360" w:lineRule="auto"/>
        <w:ind w:right="-1"/>
        <w:jc w:val="both"/>
        <w:rPr>
          <w:rFonts w:ascii="Arial" w:hAnsi="Arial" w:cs="Arial"/>
          <w:sz w:val="24"/>
          <w:lang w:eastAsia="pl-PL"/>
        </w:rPr>
      </w:pPr>
      <w:r>
        <w:rPr>
          <w:rFonts w:ascii="Arial" w:hAnsi="Arial" w:cs="Arial"/>
          <w:b/>
          <w:color w:val="0D0D0D"/>
          <w:sz w:val="24"/>
        </w:rPr>
        <w:tab/>
      </w:r>
      <w:r w:rsidRPr="00304060">
        <w:rPr>
          <w:rFonts w:ascii="Arial" w:eastAsia="Calibri" w:hAnsi="Arial" w:cs="Arial"/>
          <w:b/>
          <w:sz w:val="24"/>
        </w:rPr>
        <w:t>Pan Łukasz Dybka – członek Zarządu</w:t>
      </w:r>
      <w:r>
        <w:rPr>
          <w:rFonts w:ascii="Arial" w:eastAsia="Calibri" w:hAnsi="Arial" w:cs="Arial"/>
          <w:b/>
          <w:sz w:val="24"/>
        </w:rPr>
        <w:t xml:space="preserve"> </w:t>
      </w:r>
      <w:r w:rsidRPr="007269F6">
        <w:rPr>
          <w:rFonts w:ascii="Arial" w:eastAsia="Calibri" w:hAnsi="Arial" w:cs="Arial"/>
          <w:sz w:val="24"/>
        </w:rPr>
        <w:t>nie zgodził się.</w:t>
      </w:r>
      <w:r w:rsidR="00E76BD1">
        <w:rPr>
          <w:rFonts w:ascii="Arial" w:eastAsia="Calibri" w:hAnsi="Arial" w:cs="Arial"/>
          <w:sz w:val="24"/>
        </w:rPr>
        <w:t xml:space="preserve"> Powiedział, że mówi o </w:t>
      </w:r>
      <w:r>
        <w:rPr>
          <w:rFonts w:ascii="Arial" w:eastAsia="Calibri" w:hAnsi="Arial" w:cs="Arial"/>
          <w:sz w:val="24"/>
        </w:rPr>
        <w:t>drodze przez Mokrsko</w:t>
      </w:r>
      <w:r w:rsidR="00E8599F">
        <w:rPr>
          <w:rFonts w:ascii="Arial" w:hAnsi="Arial" w:cs="Arial"/>
          <w:b/>
          <w:sz w:val="24"/>
          <w:lang w:eastAsia="pl-PL"/>
        </w:rPr>
        <w:t xml:space="preserve"> </w:t>
      </w:r>
      <w:r w:rsidR="00E8599F" w:rsidRPr="00E8599F">
        <w:rPr>
          <w:rFonts w:ascii="Arial" w:hAnsi="Arial" w:cs="Arial"/>
          <w:sz w:val="24"/>
          <w:lang w:eastAsia="pl-PL"/>
        </w:rPr>
        <w:t>i tam jest ten łuk, jak się wjeżdża do Skomlina w prawo</w:t>
      </w:r>
      <w:r w:rsidR="00E8599F">
        <w:rPr>
          <w:rFonts w:ascii="Arial" w:hAnsi="Arial" w:cs="Arial"/>
          <w:sz w:val="24"/>
          <w:lang w:eastAsia="pl-PL"/>
        </w:rPr>
        <w:t>. Była tam kosiarka, wykosiła skarpy przeciwległe, cały za</w:t>
      </w:r>
      <w:r w:rsidR="00E76BD1">
        <w:rPr>
          <w:rFonts w:ascii="Arial" w:hAnsi="Arial" w:cs="Arial"/>
          <w:sz w:val="24"/>
          <w:lang w:eastAsia="pl-PL"/>
        </w:rPr>
        <w:t>kręt i został odcinek prosty do </w:t>
      </w:r>
      <w:r w:rsidR="00E8599F">
        <w:rPr>
          <w:rFonts w:ascii="Arial" w:hAnsi="Arial" w:cs="Arial"/>
          <w:sz w:val="24"/>
          <w:lang w:eastAsia="pl-PL"/>
        </w:rPr>
        <w:t>posesji około 50 m od drogi gruntowej. Dlaczego nie dojechał tych 50m do końca?</w:t>
      </w:r>
    </w:p>
    <w:p w:rsidR="00E8599F" w:rsidRDefault="00E8599F" w:rsidP="00E8599F">
      <w:pPr>
        <w:spacing w:after="0" w:line="360" w:lineRule="auto"/>
        <w:ind w:right="-1"/>
        <w:jc w:val="both"/>
        <w:rPr>
          <w:rFonts w:ascii="Arial" w:eastAsia="Calibri" w:hAnsi="Arial" w:cs="Arial"/>
          <w:sz w:val="24"/>
        </w:rPr>
      </w:pPr>
      <w:r>
        <w:rPr>
          <w:rFonts w:ascii="Arial" w:hAnsi="Arial" w:cs="Arial"/>
          <w:b/>
          <w:sz w:val="24"/>
          <w:lang w:eastAsia="pl-PL"/>
        </w:rPr>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Pr="00E8599F">
        <w:rPr>
          <w:rFonts w:ascii="Arial" w:eastAsia="Calibri" w:hAnsi="Arial" w:cs="Arial"/>
          <w:sz w:val="24"/>
        </w:rPr>
        <w:t>dodała, że w tym czasie wykosił Ożarów i Wygodę.</w:t>
      </w:r>
      <w:r>
        <w:rPr>
          <w:rFonts w:ascii="Arial" w:eastAsia="Calibri" w:hAnsi="Arial" w:cs="Arial"/>
          <w:sz w:val="24"/>
        </w:rPr>
        <w:t xml:space="preserve"> Poinformowała, że jak będzie kosił całą drogę, to wtedy wykosi.</w:t>
      </w:r>
    </w:p>
    <w:p w:rsidR="00E8599F" w:rsidRPr="00E8599F" w:rsidRDefault="00E8599F" w:rsidP="00E8599F">
      <w:pPr>
        <w:spacing w:after="0" w:line="360" w:lineRule="auto"/>
        <w:ind w:right="-1"/>
        <w:jc w:val="both"/>
        <w:rPr>
          <w:rFonts w:ascii="Arial" w:hAnsi="Arial" w:cs="Arial"/>
          <w:sz w:val="24"/>
          <w:lang w:eastAsia="pl-PL"/>
        </w:rPr>
      </w:pPr>
      <w:r>
        <w:rPr>
          <w:rFonts w:ascii="Arial" w:eastAsia="Calibri" w:hAnsi="Arial" w:cs="Arial"/>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E8599F">
        <w:rPr>
          <w:rFonts w:ascii="Arial" w:eastAsia="Calibri" w:hAnsi="Arial" w:cs="Arial"/>
          <w:sz w:val="24"/>
        </w:rPr>
        <w:t>powiedział, że pani kierownik przyjęł</w:t>
      </w:r>
      <w:r>
        <w:rPr>
          <w:rFonts w:ascii="Arial" w:eastAsia="Calibri" w:hAnsi="Arial" w:cs="Arial"/>
          <w:sz w:val="24"/>
        </w:rPr>
        <w:t xml:space="preserve">a to do informacji i powiedział, że będą to monitować. </w:t>
      </w:r>
    </w:p>
    <w:p w:rsidR="00E8599F" w:rsidRPr="00301C4C" w:rsidRDefault="00E8599F" w:rsidP="00E8599F">
      <w:pPr>
        <w:spacing w:after="0" w:line="360" w:lineRule="auto"/>
        <w:ind w:right="-1"/>
        <w:jc w:val="both"/>
        <w:rPr>
          <w:rFonts w:ascii="Arial" w:hAnsi="Arial" w:cs="Arial"/>
          <w:sz w:val="24"/>
          <w:lang w:eastAsia="pl-PL"/>
        </w:rPr>
      </w:pPr>
      <w:r>
        <w:rPr>
          <w:rFonts w:ascii="Arial" w:hAnsi="Arial" w:cs="Arial"/>
          <w:b/>
          <w:sz w:val="24"/>
          <w:lang w:eastAsia="pl-PL"/>
        </w:rPr>
        <w:tab/>
      </w:r>
      <w:r w:rsidRPr="00304060">
        <w:rPr>
          <w:rFonts w:ascii="Arial" w:eastAsia="Calibri" w:hAnsi="Arial" w:cs="Arial"/>
          <w:b/>
          <w:sz w:val="24"/>
        </w:rPr>
        <w:t>Pan Łukasz Dybka – członek Zarządu</w:t>
      </w:r>
      <w:r w:rsidR="00301C4C">
        <w:rPr>
          <w:rFonts w:ascii="Arial" w:eastAsia="Calibri" w:hAnsi="Arial" w:cs="Arial"/>
          <w:b/>
          <w:sz w:val="24"/>
        </w:rPr>
        <w:t xml:space="preserve"> </w:t>
      </w:r>
      <w:r w:rsidR="00301C4C" w:rsidRPr="00301C4C">
        <w:rPr>
          <w:rFonts w:ascii="Arial" w:eastAsia="Calibri" w:hAnsi="Arial" w:cs="Arial"/>
          <w:sz w:val="24"/>
        </w:rPr>
        <w:t>powiedział, że nie mogą podchodzić tak, że koszą tylko dwa razy i koniec</w:t>
      </w:r>
      <w:r w:rsidR="00301C4C">
        <w:rPr>
          <w:rFonts w:ascii="Arial" w:eastAsia="Calibri" w:hAnsi="Arial" w:cs="Arial"/>
          <w:sz w:val="24"/>
        </w:rPr>
        <w:t>.</w:t>
      </w:r>
    </w:p>
    <w:p w:rsidR="00E8599F" w:rsidRPr="00301C4C" w:rsidRDefault="00301C4C" w:rsidP="00E8599F">
      <w:pPr>
        <w:spacing w:after="0" w:line="360" w:lineRule="auto"/>
        <w:ind w:right="-1"/>
        <w:jc w:val="both"/>
        <w:rPr>
          <w:rFonts w:ascii="Arial" w:hAnsi="Arial" w:cs="Arial"/>
          <w:sz w:val="24"/>
          <w:lang w:eastAsia="pl-PL"/>
        </w:rPr>
      </w:pPr>
      <w:r>
        <w:rPr>
          <w:rFonts w:ascii="Arial" w:hAnsi="Arial" w:cs="Arial"/>
          <w:b/>
          <w:sz w:val="24"/>
          <w:lang w:eastAsia="pl-PL"/>
        </w:rPr>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Pr="00301C4C">
        <w:rPr>
          <w:rFonts w:ascii="Arial" w:eastAsia="Calibri" w:hAnsi="Arial" w:cs="Arial"/>
          <w:sz w:val="24"/>
        </w:rPr>
        <w:t xml:space="preserve">poprosiła w takim razie, aby pozwolić jej przyjąć więcej osób. </w:t>
      </w:r>
    </w:p>
    <w:p w:rsidR="00E8599F" w:rsidRDefault="00301C4C" w:rsidP="00E8599F">
      <w:pPr>
        <w:spacing w:after="0" w:line="360" w:lineRule="auto"/>
        <w:ind w:right="-1"/>
        <w:jc w:val="both"/>
        <w:rPr>
          <w:rFonts w:ascii="Arial" w:eastAsia="Calibri" w:hAnsi="Arial" w:cs="Arial"/>
          <w:sz w:val="24"/>
        </w:rPr>
      </w:pPr>
      <w:r>
        <w:rPr>
          <w:rFonts w:ascii="Arial" w:hAnsi="Arial" w:cs="Arial"/>
          <w:b/>
          <w:sz w:val="24"/>
          <w:lang w:eastAsia="pl-PL"/>
        </w:rPr>
        <w:tab/>
      </w:r>
      <w:r w:rsidRPr="00304060">
        <w:rPr>
          <w:rFonts w:ascii="Arial" w:eastAsia="Calibri" w:hAnsi="Arial" w:cs="Arial"/>
          <w:b/>
          <w:sz w:val="24"/>
        </w:rPr>
        <w:t>Pan Łukasz Dybka – członek Zarządu</w:t>
      </w:r>
      <w:r>
        <w:rPr>
          <w:rFonts w:ascii="Arial" w:eastAsia="Calibri" w:hAnsi="Arial" w:cs="Arial"/>
          <w:b/>
          <w:sz w:val="24"/>
        </w:rPr>
        <w:t xml:space="preserve"> </w:t>
      </w:r>
      <w:r w:rsidRPr="00301C4C">
        <w:rPr>
          <w:rFonts w:ascii="Arial" w:eastAsia="Calibri" w:hAnsi="Arial" w:cs="Arial"/>
          <w:sz w:val="24"/>
        </w:rPr>
        <w:t>powiedział, że</w:t>
      </w:r>
      <w:r>
        <w:rPr>
          <w:rFonts w:ascii="Arial" w:eastAsia="Calibri" w:hAnsi="Arial" w:cs="Arial"/>
          <w:sz w:val="24"/>
        </w:rPr>
        <w:t xml:space="preserve"> wobec tego składa wniosek formalny o to, żeby kierowca pana starosty </w:t>
      </w:r>
      <w:r w:rsidR="00E76BD1">
        <w:rPr>
          <w:rFonts w:ascii="Arial" w:eastAsia="Calibri" w:hAnsi="Arial" w:cs="Arial"/>
          <w:sz w:val="24"/>
        </w:rPr>
        <w:t>tymczasowo poszedł na traktor i </w:t>
      </w:r>
      <w:r>
        <w:rPr>
          <w:rFonts w:ascii="Arial" w:eastAsia="Calibri" w:hAnsi="Arial" w:cs="Arial"/>
          <w:sz w:val="24"/>
        </w:rPr>
        <w:t>pomógł w okresie, kiedy nie ma tych kierowców.</w:t>
      </w:r>
    </w:p>
    <w:p w:rsidR="00F32900" w:rsidRDefault="00F32900" w:rsidP="00E8599F">
      <w:pPr>
        <w:spacing w:after="0" w:line="360" w:lineRule="auto"/>
        <w:ind w:right="-1"/>
        <w:jc w:val="both"/>
        <w:rPr>
          <w:rFonts w:ascii="Arial" w:eastAsia="Calibri" w:hAnsi="Arial" w:cs="Arial"/>
          <w:sz w:val="24"/>
        </w:rPr>
      </w:pPr>
    </w:p>
    <w:p w:rsidR="00F32900" w:rsidRPr="00F32900" w:rsidRDefault="00F32900" w:rsidP="00F32900">
      <w:pPr>
        <w:suppressAutoHyphens w:val="0"/>
        <w:spacing w:after="0" w:line="360" w:lineRule="auto"/>
        <w:ind w:right="-1" w:firstLine="708"/>
        <w:jc w:val="both"/>
        <w:rPr>
          <w:rFonts w:ascii="Arial" w:eastAsia="Calibri" w:hAnsi="Arial" w:cs="Arial"/>
          <w:i/>
          <w:sz w:val="24"/>
        </w:rPr>
      </w:pPr>
      <w:r w:rsidRPr="00F32900">
        <w:rPr>
          <w:rFonts w:ascii="Arial" w:eastAsiaTheme="minorHAnsi" w:hAnsi="Arial" w:cs="Arial"/>
          <w:i/>
          <w:kern w:val="0"/>
          <w:sz w:val="24"/>
          <w:lang w:eastAsia="en-US"/>
        </w:rPr>
        <w:t>Na CV posiedzeniu Zarządu Powiatu w Wieluniu, które odbyło się</w:t>
      </w:r>
      <w:r w:rsidRPr="00F32900">
        <w:rPr>
          <w:rFonts w:ascii="Arial" w:eastAsiaTheme="minorHAnsi" w:hAnsi="Arial" w:cs="Arial"/>
          <w:i/>
          <w:kern w:val="0"/>
          <w:sz w:val="24"/>
          <w:lang w:eastAsia="en-US"/>
        </w:rPr>
        <w:br/>
        <w:t>w dniu 30 lipca 2021 r. Pan Łukasz Dybka – członek Zarządu Powiatu w Wieluniu złożył wniosek w sprawie</w:t>
      </w:r>
      <w:r w:rsidRPr="00F32900">
        <w:rPr>
          <w:rFonts w:ascii="Arial" w:eastAsia="Calibri" w:hAnsi="Arial" w:cs="Arial"/>
          <w:i/>
          <w:sz w:val="24"/>
        </w:rPr>
        <w:t xml:space="preserve"> tymczasowego oddelegowania pracownika Starostwa Powiatowego w Wieluniu zatrudnionego na stanowisku kierowcy do Powiatowego Zarządu Dróg w Wieluniu celem pomocy w obsłudze traktora w okresie, kiedy nie ma wystarczającej ilości kierowców w tej jednostce.</w:t>
      </w:r>
    </w:p>
    <w:p w:rsidR="00F32900" w:rsidRDefault="00F32900" w:rsidP="00E8599F">
      <w:pPr>
        <w:spacing w:after="0" w:line="360" w:lineRule="auto"/>
        <w:ind w:right="-1"/>
        <w:jc w:val="both"/>
        <w:rPr>
          <w:rFonts w:ascii="Arial" w:eastAsia="Calibri" w:hAnsi="Arial" w:cs="Arial"/>
          <w:sz w:val="24"/>
        </w:rPr>
      </w:pPr>
    </w:p>
    <w:p w:rsidR="00F32900" w:rsidRDefault="00F32900" w:rsidP="00E8599F">
      <w:pPr>
        <w:spacing w:after="0" w:line="360" w:lineRule="auto"/>
        <w:ind w:right="-1"/>
        <w:jc w:val="both"/>
        <w:rPr>
          <w:rFonts w:ascii="Arial" w:eastAsia="Calibri" w:hAnsi="Arial" w:cs="Arial"/>
          <w:sz w:val="24"/>
        </w:rPr>
      </w:pPr>
    </w:p>
    <w:p w:rsidR="00301C4C" w:rsidRPr="00301C4C" w:rsidRDefault="00301C4C" w:rsidP="00E8599F">
      <w:pPr>
        <w:spacing w:after="0" w:line="360" w:lineRule="auto"/>
        <w:ind w:right="-1"/>
        <w:jc w:val="both"/>
        <w:rPr>
          <w:rFonts w:ascii="Arial" w:hAnsi="Arial" w:cs="Arial"/>
          <w:sz w:val="24"/>
          <w:lang w:eastAsia="pl-PL"/>
        </w:rPr>
      </w:pPr>
      <w:r>
        <w:rPr>
          <w:rFonts w:ascii="Arial" w:eastAsia="Calibri" w:hAnsi="Arial" w:cs="Arial"/>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00E76BD1">
        <w:rPr>
          <w:rFonts w:ascii="Arial" w:eastAsia="Calibri" w:hAnsi="Arial" w:cs="Arial"/>
          <w:sz w:val="24"/>
        </w:rPr>
        <w:t>powiedział, że też go </w:t>
      </w:r>
      <w:r w:rsidRPr="00301C4C">
        <w:rPr>
          <w:rFonts w:ascii="Arial" w:eastAsia="Calibri" w:hAnsi="Arial" w:cs="Arial"/>
          <w:sz w:val="24"/>
        </w:rPr>
        <w:t>nie ma.</w:t>
      </w:r>
    </w:p>
    <w:p w:rsidR="00E8599F" w:rsidRDefault="00301C4C" w:rsidP="00E8599F">
      <w:pPr>
        <w:spacing w:after="0" w:line="360" w:lineRule="auto"/>
        <w:ind w:right="-1"/>
        <w:jc w:val="both"/>
        <w:rPr>
          <w:rFonts w:ascii="Arial" w:eastAsia="Calibri" w:hAnsi="Arial" w:cs="Arial"/>
          <w:sz w:val="24"/>
        </w:rPr>
      </w:pPr>
      <w:r>
        <w:rPr>
          <w:rFonts w:ascii="Arial" w:hAnsi="Arial" w:cs="Arial"/>
          <w:b/>
          <w:sz w:val="24"/>
          <w:lang w:eastAsia="pl-PL"/>
        </w:rPr>
        <w:tab/>
      </w:r>
      <w:r w:rsidRPr="00304060">
        <w:rPr>
          <w:rFonts w:ascii="Arial" w:eastAsia="Calibri" w:hAnsi="Arial" w:cs="Arial"/>
          <w:b/>
          <w:sz w:val="24"/>
        </w:rPr>
        <w:t>Pan Łukasz Dybka – członek Zarządu</w:t>
      </w:r>
      <w:r>
        <w:rPr>
          <w:rFonts w:ascii="Arial" w:eastAsia="Calibri" w:hAnsi="Arial" w:cs="Arial"/>
          <w:b/>
          <w:sz w:val="24"/>
        </w:rPr>
        <w:t xml:space="preserve"> </w:t>
      </w:r>
      <w:r>
        <w:rPr>
          <w:rFonts w:ascii="Arial" w:eastAsia="Calibri" w:hAnsi="Arial" w:cs="Arial"/>
          <w:sz w:val="24"/>
        </w:rPr>
        <w:t>poprosił więc, aby na umowę zlecenie zatrudnić osoby takie, które pójdą i wykoszą rowy. Na pewno są tacy.</w:t>
      </w:r>
    </w:p>
    <w:p w:rsidR="00301C4C" w:rsidRPr="00301C4C" w:rsidRDefault="00301C4C" w:rsidP="00E8599F">
      <w:pPr>
        <w:spacing w:after="0" w:line="360" w:lineRule="auto"/>
        <w:ind w:right="-1"/>
        <w:jc w:val="both"/>
        <w:rPr>
          <w:rFonts w:ascii="Arial" w:hAnsi="Arial" w:cs="Arial"/>
          <w:sz w:val="24"/>
          <w:lang w:eastAsia="pl-PL"/>
        </w:rPr>
      </w:pPr>
      <w:r>
        <w:rPr>
          <w:rFonts w:ascii="Arial" w:eastAsia="Calibri" w:hAnsi="Arial" w:cs="Arial"/>
          <w:sz w:val="24"/>
        </w:rPr>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Pr="00301C4C">
        <w:rPr>
          <w:rFonts w:ascii="Arial" w:eastAsia="Calibri" w:hAnsi="Arial" w:cs="Arial"/>
          <w:sz w:val="24"/>
        </w:rPr>
        <w:t>powiedziała, że tyle lat tak kosili i było dobrze.</w:t>
      </w:r>
    </w:p>
    <w:p w:rsidR="00301C4C" w:rsidRPr="00301C4C" w:rsidRDefault="00301C4C" w:rsidP="00E8599F">
      <w:pPr>
        <w:spacing w:after="0" w:line="360" w:lineRule="auto"/>
        <w:ind w:right="-1"/>
        <w:jc w:val="both"/>
        <w:rPr>
          <w:rFonts w:ascii="Arial" w:hAnsi="Arial" w:cs="Arial"/>
          <w:sz w:val="24"/>
          <w:lang w:eastAsia="pl-PL"/>
        </w:rPr>
      </w:pPr>
      <w:r>
        <w:rPr>
          <w:rFonts w:ascii="Arial" w:eastAsia="Calibri" w:hAnsi="Arial" w:cs="Arial"/>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301C4C">
        <w:rPr>
          <w:rFonts w:ascii="Arial" w:eastAsia="Calibri" w:hAnsi="Arial" w:cs="Arial"/>
          <w:sz w:val="24"/>
        </w:rPr>
        <w:t>powiedział, że trzeba jak najszybciej wziąć i to wykosić i dołożyć wszelkich starań.</w:t>
      </w:r>
    </w:p>
    <w:p w:rsidR="007D3ACD" w:rsidRDefault="00301C4C" w:rsidP="007D3ACD">
      <w:pPr>
        <w:spacing w:after="0" w:line="360" w:lineRule="auto"/>
        <w:ind w:right="-1"/>
        <w:jc w:val="both"/>
        <w:rPr>
          <w:rFonts w:ascii="Arial" w:eastAsia="Calibri" w:hAnsi="Arial" w:cs="Arial"/>
          <w:b/>
          <w:sz w:val="24"/>
        </w:rPr>
      </w:pPr>
      <w:r>
        <w:rPr>
          <w:rFonts w:ascii="Arial" w:hAnsi="Arial" w:cs="Arial"/>
          <w:b/>
          <w:sz w:val="24"/>
          <w:lang w:eastAsia="pl-PL"/>
        </w:rPr>
        <w:tab/>
      </w:r>
      <w:r w:rsidRPr="00480F04">
        <w:rPr>
          <w:rFonts w:ascii="Arial" w:eastAsia="Calibri" w:hAnsi="Arial" w:cs="Arial"/>
          <w:b/>
          <w:sz w:val="24"/>
        </w:rPr>
        <w:t xml:space="preserve">Pan Krzysztof Dziuba – wicestarosta wieluński </w:t>
      </w:r>
      <w:r>
        <w:rPr>
          <w:rFonts w:ascii="Arial" w:eastAsia="Calibri" w:hAnsi="Arial" w:cs="Arial"/>
          <w:sz w:val="24"/>
        </w:rPr>
        <w:t>zapytał, czy nie wszyscy mogą kosić?</w:t>
      </w:r>
      <w:r w:rsidR="007D3ACD">
        <w:rPr>
          <w:rFonts w:ascii="Arial" w:eastAsia="Calibri" w:hAnsi="Arial" w:cs="Arial"/>
          <w:sz w:val="24"/>
        </w:rPr>
        <w:t xml:space="preserve"> Powiedział, że dzisiaj dwie osoby pojechały rozdrabniać gałęzie, trzy osoby uzupełniają pobocza.</w:t>
      </w:r>
    </w:p>
    <w:p w:rsidR="007D3ACD" w:rsidRDefault="007D3ACD" w:rsidP="007D3ACD">
      <w:pPr>
        <w:spacing w:after="0" w:line="360" w:lineRule="auto"/>
        <w:ind w:right="-1"/>
        <w:jc w:val="both"/>
        <w:rPr>
          <w:rFonts w:ascii="Arial" w:eastAsia="Calibri" w:hAnsi="Arial" w:cs="Arial"/>
          <w:b/>
          <w:sz w:val="24"/>
        </w:rPr>
      </w:pPr>
      <w:r>
        <w:rPr>
          <w:rFonts w:ascii="Arial" w:eastAsia="Calibri" w:hAnsi="Arial" w:cs="Arial"/>
          <w:b/>
          <w:sz w:val="24"/>
        </w:rPr>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Pr="00301C4C">
        <w:rPr>
          <w:rFonts w:ascii="Arial" w:eastAsia="Calibri" w:hAnsi="Arial" w:cs="Arial"/>
          <w:sz w:val="24"/>
        </w:rPr>
        <w:t>powiedziała, że</w:t>
      </w:r>
      <w:r>
        <w:rPr>
          <w:rFonts w:ascii="Arial" w:eastAsia="Calibri" w:hAnsi="Arial" w:cs="Arial"/>
          <w:sz w:val="24"/>
        </w:rPr>
        <w:t xml:space="preserve"> nie wszyscy mają uprawnienia, a są dwie osoby interwencyjne, które nie mają prawa jazdy.</w:t>
      </w:r>
    </w:p>
    <w:p w:rsidR="007D3ACD" w:rsidRPr="007D3ACD" w:rsidRDefault="007D3ACD" w:rsidP="007D3ACD">
      <w:pPr>
        <w:spacing w:after="0" w:line="360" w:lineRule="auto"/>
        <w:ind w:right="-1"/>
        <w:jc w:val="both"/>
        <w:rPr>
          <w:rFonts w:ascii="Arial" w:eastAsia="Calibri" w:hAnsi="Arial" w:cs="Arial"/>
          <w:sz w:val="24"/>
        </w:rPr>
      </w:pPr>
      <w:r>
        <w:rPr>
          <w:rFonts w:ascii="Arial" w:eastAsia="Calibri" w:hAnsi="Arial" w:cs="Arial"/>
          <w:b/>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7D3ACD">
        <w:rPr>
          <w:rFonts w:ascii="Arial" w:eastAsia="Calibri" w:hAnsi="Arial" w:cs="Arial"/>
          <w:sz w:val="24"/>
        </w:rPr>
        <w:t>stwierdził, że ktoś pojechał.</w:t>
      </w:r>
    </w:p>
    <w:p w:rsidR="007D3ACD" w:rsidRPr="007D3ACD" w:rsidRDefault="007D3ACD" w:rsidP="007D3ACD">
      <w:pPr>
        <w:spacing w:after="0" w:line="360" w:lineRule="auto"/>
        <w:ind w:right="-1"/>
        <w:jc w:val="both"/>
        <w:rPr>
          <w:rFonts w:ascii="Arial" w:eastAsia="Calibri" w:hAnsi="Arial" w:cs="Arial"/>
          <w:sz w:val="24"/>
        </w:rPr>
      </w:pPr>
      <w:r>
        <w:rPr>
          <w:rFonts w:ascii="Arial" w:eastAsia="Calibri" w:hAnsi="Arial" w:cs="Arial"/>
          <w:b/>
          <w:sz w:val="24"/>
        </w:rPr>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Pr="007D3ACD">
        <w:rPr>
          <w:rFonts w:ascii="Arial" w:eastAsia="Calibri" w:hAnsi="Arial" w:cs="Arial"/>
          <w:sz w:val="24"/>
        </w:rPr>
        <w:t xml:space="preserve">powiedziała, że pojechał z nimi kierowca. </w:t>
      </w:r>
      <w:r w:rsidR="00D972AD">
        <w:rPr>
          <w:rFonts w:ascii="Arial" w:eastAsia="Calibri" w:hAnsi="Arial" w:cs="Arial"/>
          <w:sz w:val="24"/>
        </w:rPr>
        <w:t>Dodała, że s</w:t>
      </w:r>
      <w:r w:rsidR="00644650">
        <w:rPr>
          <w:rFonts w:ascii="Arial" w:eastAsia="Calibri" w:hAnsi="Arial" w:cs="Arial"/>
          <w:sz w:val="24"/>
        </w:rPr>
        <w:t>ą</w:t>
      </w:r>
      <w:r w:rsidR="00D972AD">
        <w:rPr>
          <w:rFonts w:ascii="Arial" w:eastAsia="Calibri" w:hAnsi="Arial" w:cs="Arial"/>
          <w:sz w:val="24"/>
        </w:rPr>
        <w:t xml:space="preserve"> również 2 osoby przed emeryturą, </w:t>
      </w:r>
      <w:r w:rsidR="00E76BD1">
        <w:rPr>
          <w:rFonts w:ascii="Arial" w:eastAsia="Calibri" w:hAnsi="Arial" w:cs="Arial"/>
          <w:sz w:val="24"/>
        </w:rPr>
        <w:t>które nie są w </w:t>
      </w:r>
      <w:r w:rsidR="00D972AD">
        <w:rPr>
          <w:rFonts w:ascii="Arial" w:eastAsia="Calibri" w:hAnsi="Arial" w:cs="Arial"/>
          <w:sz w:val="24"/>
        </w:rPr>
        <w:t xml:space="preserve">stanie wsiąść. </w:t>
      </w:r>
    </w:p>
    <w:p w:rsidR="007D3ACD" w:rsidRPr="00D972AD" w:rsidRDefault="00D972AD" w:rsidP="007D3ACD">
      <w:pPr>
        <w:spacing w:after="0" w:line="360" w:lineRule="auto"/>
        <w:ind w:right="-1"/>
        <w:jc w:val="both"/>
        <w:rPr>
          <w:rFonts w:ascii="Arial" w:eastAsia="Calibri" w:hAnsi="Arial" w:cs="Arial"/>
          <w:sz w:val="24"/>
        </w:rPr>
      </w:pPr>
      <w:r>
        <w:rPr>
          <w:rFonts w:ascii="Arial" w:eastAsia="Calibri" w:hAnsi="Arial" w:cs="Arial"/>
          <w:b/>
          <w:sz w:val="24"/>
        </w:rPr>
        <w:tab/>
      </w:r>
      <w:r w:rsidRPr="00304060">
        <w:rPr>
          <w:rFonts w:ascii="Arial" w:eastAsia="Calibri" w:hAnsi="Arial" w:cs="Arial"/>
          <w:b/>
          <w:sz w:val="24"/>
        </w:rPr>
        <w:t>Pan Łukasz Dybka – członek Zarządu</w:t>
      </w:r>
      <w:r>
        <w:rPr>
          <w:rFonts w:ascii="Arial" w:eastAsia="Calibri" w:hAnsi="Arial" w:cs="Arial"/>
          <w:b/>
          <w:sz w:val="24"/>
        </w:rPr>
        <w:t xml:space="preserve"> </w:t>
      </w:r>
      <w:r w:rsidRPr="00D972AD">
        <w:rPr>
          <w:rFonts w:ascii="Arial" w:eastAsia="Calibri" w:hAnsi="Arial" w:cs="Arial"/>
          <w:sz w:val="24"/>
        </w:rPr>
        <w:t>powiedział, że ma taką uwagę, ponieważ on ten problem już wc</w:t>
      </w:r>
      <w:r w:rsidR="00644650">
        <w:rPr>
          <w:rFonts w:ascii="Arial" w:eastAsia="Calibri" w:hAnsi="Arial" w:cs="Arial"/>
          <w:sz w:val="24"/>
        </w:rPr>
        <w:t>ześniej zgłaszał, było wiadomo</w:t>
      </w:r>
      <w:r w:rsidRPr="00D972AD">
        <w:rPr>
          <w:rFonts w:ascii="Arial" w:eastAsia="Calibri" w:hAnsi="Arial" w:cs="Arial"/>
          <w:sz w:val="24"/>
        </w:rPr>
        <w:t xml:space="preserve"> 3 tygodnie i zero reakcji. Dowiaduje się od kogoś, że to będzie koszone w sierpniu. Czyli jest odgórne założenie, że kosi się w sierpniu, czyli nie patrzy się na sytuację, jaka jest teraz, jak to wygląda, tylko z założenia wiadomo, że będzie koszone po 15 sierpnia.</w:t>
      </w:r>
    </w:p>
    <w:p w:rsidR="007D3ACD" w:rsidRPr="00D972AD" w:rsidRDefault="00D972AD" w:rsidP="007D3ACD">
      <w:pPr>
        <w:spacing w:after="0" w:line="360" w:lineRule="auto"/>
        <w:ind w:right="-1"/>
        <w:jc w:val="both"/>
        <w:rPr>
          <w:rFonts w:ascii="Arial" w:eastAsia="Calibri" w:hAnsi="Arial" w:cs="Arial"/>
          <w:sz w:val="24"/>
        </w:rPr>
      </w:pPr>
      <w:r>
        <w:rPr>
          <w:rFonts w:ascii="Arial" w:eastAsia="Calibri" w:hAnsi="Arial" w:cs="Arial"/>
          <w:b/>
          <w:sz w:val="24"/>
        </w:rPr>
        <w:lastRenderedPageBreak/>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00E76BD1">
        <w:rPr>
          <w:rFonts w:ascii="Arial" w:eastAsia="Calibri" w:hAnsi="Arial" w:cs="Arial"/>
          <w:sz w:val="24"/>
        </w:rPr>
        <w:t>poinformowała, że z </w:t>
      </w:r>
      <w:r w:rsidRPr="00D972AD">
        <w:rPr>
          <w:rFonts w:ascii="Arial" w:eastAsia="Calibri" w:hAnsi="Arial" w:cs="Arial"/>
          <w:sz w:val="24"/>
        </w:rPr>
        <w:t xml:space="preserve">końcem czerwca skończyli pierwsze koszenie. Nawet w lipcu były jeszcze końcówki robione. </w:t>
      </w:r>
    </w:p>
    <w:p w:rsidR="007D3ACD" w:rsidRPr="00D972AD" w:rsidRDefault="00D972AD" w:rsidP="007D3ACD">
      <w:pPr>
        <w:spacing w:after="0" w:line="360" w:lineRule="auto"/>
        <w:ind w:right="-1"/>
        <w:jc w:val="both"/>
        <w:rPr>
          <w:rFonts w:ascii="Arial" w:eastAsia="Calibri" w:hAnsi="Arial" w:cs="Arial"/>
          <w:sz w:val="24"/>
        </w:rPr>
      </w:pPr>
      <w:r>
        <w:rPr>
          <w:rFonts w:ascii="Arial" w:eastAsia="Calibri" w:hAnsi="Arial" w:cs="Arial"/>
          <w:b/>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D972AD">
        <w:rPr>
          <w:rFonts w:ascii="Arial" w:eastAsia="Calibri" w:hAnsi="Arial" w:cs="Arial"/>
          <w:sz w:val="24"/>
        </w:rPr>
        <w:t>stwierdził, że jedyne wyjście, aby to utrzymać to jest tak, że podnająć firmy, ogłosić przetarg.</w:t>
      </w:r>
    </w:p>
    <w:p w:rsidR="007D3ACD" w:rsidRPr="009E4725" w:rsidRDefault="009E4725" w:rsidP="007D3ACD">
      <w:pPr>
        <w:spacing w:after="0" w:line="360" w:lineRule="auto"/>
        <w:ind w:right="-1"/>
        <w:jc w:val="both"/>
        <w:rPr>
          <w:rFonts w:ascii="Arial" w:eastAsia="Calibri" w:hAnsi="Arial" w:cs="Arial"/>
          <w:sz w:val="24"/>
        </w:rPr>
      </w:pPr>
      <w:r>
        <w:rPr>
          <w:rFonts w:ascii="Arial" w:eastAsia="Calibri" w:hAnsi="Arial" w:cs="Arial"/>
          <w:b/>
          <w:sz w:val="24"/>
        </w:rPr>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00E76BD1">
        <w:rPr>
          <w:rFonts w:ascii="Arial" w:eastAsia="Calibri" w:hAnsi="Arial" w:cs="Arial"/>
          <w:sz w:val="24"/>
        </w:rPr>
        <w:t>zauważyła, że chodzi o </w:t>
      </w:r>
      <w:r w:rsidRPr="009E4725">
        <w:rPr>
          <w:rFonts w:ascii="Arial" w:eastAsia="Calibri" w:hAnsi="Arial" w:cs="Arial"/>
          <w:sz w:val="24"/>
        </w:rPr>
        <w:t xml:space="preserve">pieniądze. </w:t>
      </w:r>
    </w:p>
    <w:p w:rsidR="007D3ACD" w:rsidRPr="009E4725" w:rsidRDefault="009E4725" w:rsidP="007D3ACD">
      <w:pPr>
        <w:spacing w:after="0" w:line="360" w:lineRule="auto"/>
        <w:ind w:right="-1"/>
        <w:jc w:val="both"/>
        <w:rPr>
          <w:rFonts w:ascii="Arial" w:eastAsia="Calibri" w:hAnsi="Arial" w:cs="Arial"/>
          <w:sz w:val="24"/>
        </w:rPr>
      </w:pPr>
      <w:r>
        <w:rPr>
          <w:rFonts w:ascii="Arial" w:eastAsia="Calibri" w:hAnsi="Arial" w:cs="Arial"/>
          <w:b/>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00E76BD1">
        <w:rPr>
          <w:rFonts w:ascii="Arial" w:eastAsia="Calibri" w:hAnsi="Arial" w:cs="Arial"/>
          <w:sz w:val="24"/>
        </w:rPr>
        <w:t>powiedział, że </w:t>
      </w:r>
      <w:r w:rsidRPr="009E4725">
        <w:rPr>
          <w:rFonts w:ascii="Arial" w:eastAsia="Calibri" w:hAnsi="Arial" w:cs="Arial"/>
          <w:sz w:val="24"/>
        </w:rPr>
        <w:t xml:space="preserve">pamięta, że w którymś roku wynajmowali. </w:t>
      </w:r>
    </w:p>
    <w:p w:rsidR="00D972AD" w:rsidRDefault="009E4725" w:rsidP="007D3ACD">
      <w:pPr>
        <w:spacing w:after="0" w:line="360" w:lineRule="auto"/>
        <w:ind w:right="-1"/>
        <w:jc w:val="both"/>
        <w:rPr>
          <w:rFonts w:ascii="Arial" w:eastAsia="Calibri" w:hAnsi="Arial" w:cs="Arial"/>
          <w:sz w:val="24"/>
        </w:rPr>
      </w:pPr>
      <w:r>
        <w:rPr>
          <w:rFonts w:ascii="Arial" w:eastAsia="Calibri" w:hAnsi="Arial" w:cs="Arial"/>
          <w:b/>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9E4725">
        <w:rPr>
          <w:rFonts w:ascii="Arial" w:eastAsia="Calibri" w:hAnsi="Arial" w:cs="Arial"/>
          <w:sz w:val="24"/>
        </w:rPr>
        <w:t>powiedział, że może chodzi o to, że 15 sierpnia jest święto Matki Bożej Zielnej.</w:t>
      </w:r>
    </w:p>
    <w:p w:rsidR="009E4725" w:rsidRPr="009E4725" w:rsidRDefault="009E4725" w:rsidP="009E4725">
      <w:pPr>
        <w:spacing w:after="0" w:line="360" w:lineRule="auto"/>
        <w:ind w:right="-1" w:firstLine="708"/>
        <w:jc w:val="both"/>
        <w:rPr>
          <w:rFonts w:ascii="Arial" w:eastAsia="Calibri" w:hAnsi="Arial" w:cs="Arial"/>
          <w:sz w:val="24"/>
        </w:rPr>
      </w:pP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Pr="009E4725">
        <w:rPr>
          <w:rFonts w:ascii="Arial" w:eastAsia="Calibri" w:hAnsi="Arial" w:cs="Arial"/>
          <w:sz w:val="24"/>
        </w:rPr>
        <w:t>powiedziała, że może zaczną 12 sierpnia.</w:t>
      </w:r>
    </w:p>
    <w:p w:rsidR="009E4725" w:rsidRPr="009E4725" w:rsidRDefault="009E4725" w:rsidP="009E4725">
      <w:pPr>
        <w:spacing w:after="0" w:line="360" w:lineRule="auto"/>
        <w:ind w:right="-1" w:firstLine="708"/>
        <w:jc w:val="both"/>
        <w:rPr>
          <w:rFonts w:ascii="Arial" w:eastAsia="Calibri" w:hAnsi="Arial" w:cs="Arial"/>
          <w:sz w:val="24"/>
        </w:rPr>
      </w:pP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9E4725">
        <w:rPr>
          <w:rFonts w:ascii="Arial" w:eastAsia="Calibri" w:hAnsi="Arial" w:cs="Arial"/>
          <w:sz w:val="24"/>
        </w:rPr>
        <w:t>powiedział, że pani kierownik wie w czym jest rzecz.</w:t>
      </w:r>
    </w:p>
    <w:p w:rsidR="00D972AD" w:rsidRPr="009E4725" w:rsidRDefault="009E4725" w:rsidP="009E4725">
      <w:pPr>
        <w:spacing w:after="0" w:line="360" w:lineRule="auto"/>
        <w:ind w:right="-1" w:firstLine="708"/>
        <w:jc w:val="both"/>
        <w:rPr>
          <w:rFonts w:ascii="Arial" w:eastAsia="Calibri" w:hAnsi="Arial" w:cs="Arial"/>
          <w:sz w:val="24"/>
        </w:rPr>
      </w:pPr>
      <w:r w:rsidRPr="00304060">
        <w:rPr>
          <w:rFonts w:ascii="Arial" w:eastAsia="Calibri" w:hAnsi="Arial" w:cs="Arial"/>
          <w:b/>
          <w:sz w:val="24"/>
        </w:rPr>
        <w:t>Pan Łukasz Dybka – członek Zarządu</w:t>
      </w:r>
      <w:r>
        <w:rPr>
          <w:rFonts w:ascii="Arial" w:eastAsia="Calibri" w:hAnsi="Arial" w:cs="Arial"/>
          <w:b/>
          <w:sz w:val="24"/>
        </w:rPr>
        <w:t xml:space="preserve"> </w:t>
      </w:r>
      <w:r>
        <w:rPr>
          <w:rFonts w:ascii="Arial" w:eastAsia="Calibri" w:hAnsi="Arial" w:cs="Arial"/>
          <w:sz w:val="24"/>
        </w:rPr>
        <w:t>zapy</w:t>
      </w:r>
      <w:r w:rsidR="00E76BD1">
        <w:rPr>
          <w:rFonts w:ascii="Arial" w:eastAsia="Calibri" w:hAnsi="Arial" w:cs="Arial"/>
          <w:sz w:val="24"/>
        </w:rPr>
        <w:t>tał kiedy kierowca przychodzi z </w:t>
      </w:r>
      <w:r>
        <w:rPr>
          <w:rFonts w:ascii="Arial" w:eastAsia="Calibri" w:hAnsi="Arial" w:cs="Arial"/>
          <w:sz w:val="24"/>
        </w:rPr>
        <w:t>wolnego, może szybciej przyjdzie?</w:t>
      </w:r>
    </w:p>
    <w:p w:rsidR="00D972AD" w:rsidRDefault="009E4725" w:rsidP="007D3ACD">
      <w:pPr>
        <w:spacing w:after="0" w:line="360" w:lineRule="auto"/>
        <w:ind w:right="-1"/>
        <w:jc w:val="both"/>
        <w:rPr>
          <w:rFonts w:ascii="Arial" w:eastAsia="Calibri" w:hAnsi="Arial" w:cs="Arial"/>
          <w:b/>
          <w:sz w:val="24"/>
        </w:rPr>
      </w:pPr>
      <w:r>
        <w:rPr>
          <w:rFonts w:ascii="Arial" w:eastAsia="Calibri" w:hAnsi="Arial" w:cs="Arial"/>
          <w:b/>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9E4725">
        <w:rPr>
          <w:rFonts w:ascii="Arial" w:eastAsia="Calibri" w:hAnsi="Arial" w:cs="Arial"/>
          <w:sz w:val="24"/>
        </w:rPr>
        <w:t>odpowiedział, że</w:t>
      </w:r>
      <w:r w:rsidR="00E76BD1">
        <w:rPr>
          <w:rFonts w:ascii="Arial" w:eastAsia="Calibri" w:hAnsi="Arial" w:cs="Arial"/>
          <w:sz w:val="24"/>
        </w:rPr>
        <w:t> </w:t>
      </w:r>
      <w:r>
        <w:rPr>
          <w:rFonts w:ascii="Arial" w:eastAsia="Calibri" w:hAnsi="Arial" w:cs="Arial"/>
          <w:sz w:val="24"/>
        </w:rPr>
        <w:t>chyba później.</w:t>
      </w:r>
    </w:p>
    <w:p w:rsidR="00D972AD" w:rsidRPr="009E4725" w:rsidRDefault="009E4725" w:rsidP="007D3ACD">
      <w:pPr>
        <w:spacing w:after="0" w:line="360" w:lineRule="auto"/>
        <w:ind w:right="-1"/>
        <w:jc w:val="both"/>
        <w:rPr>
          <w:rFonts w:ascii="Arial" w:eastAsia="Calibri" w:hAnsi="Arial" w:cs="Arial"/>
          <w:sz w:val="24"/>
        </w:rPr>
      </w:pPr>
      <w:r>
        <w:rPr>
          <w:rFonts w:ascii="Arial" w:eastAsia="Calibri" w:hAnsi="Arial" w:cs="Arial"/>
          <w:b/>
          <w:sz w:val="24"/>
        </w:rPr>
        <w:tab/>
      </w:r>
      <w:r w:rsidRPr="00304060">
        <w:rPr>
          <w:rFonts w:ascii="Arial" w:eastAsia="Calibri" w:hAnsi="Arial" w:cs="Arial"/>
          <w:b/>
          <w:sz w:val="24"/>
        </w:rPr>
        <w:t>Pan Łukasz Dybka – członek Zarządu</w:t>
      </w:r>
      <w:r>
        <w:rPr>
          <w:rFonts w:ascii="Arial" w:eastAsia="Calibri" w:hAnsi="Arial" w:cs="Arial"/>
          <w:b/>
          <w:sz w:val="24"/>
        </w:rPr>
        <w:t xml:space="preserve"> </w:t>
      </w:r>
      <w:r w:rsidRPr="009E4725">
        <w:rPr>
          <w:rFonts w:ascii="Arial" w:eastAsia="Calibri" w:hAnsi="Arial" w:cs="Arial"/>
          <w:sz w:val="24"/>
        </w:rPr>
        <w:t xml:space="preserve">stwierdził, że to </w:t>
      </w:r>
      <w:r>
        <w:rPr>
          <w:rFonts w:ascii="Arial" w:eastAsia="Calibri" w:hAnsi="Arial" w:cs="Arial"/>
          <w:sz w:val="24"/>
        </w:rPr>
        <w:t xml:space="preserve">jest </w:t>
      </w:r>
      <w:r w:rsidRPr="009E4725">
        <w:rPr>
          <w:rFonts w:ascii="Arial" w:eastAsia="Calibri" w:hAnsi="Arial" w:cs="Arial"/>
          <w:sz w:val="24"/>
        </w:rPr>
        <w:t xml:space="preserve">jakaś zmowa. </w:t>
      </w:r>
    </w:p>
    <w:p w:rsidR="00D972AD" w:rsidRPr="009E4725" w:rsidRDefault="009E4725" w:rsidP="007D3ACD">
      <w:pPr>
        <w:spacing w:after="0" w:line="360" w:lineRule="auto"/>
        <w:ind w:right="-1"/>
        <w:jc w:val="both"/>
        <w:rPr>
          <w:rFonts w:ascii="Arial" w:eastAsia="Calibri" w:hAnsi="Arial" w:cs="Arial"/>
          <w:sz w:val="24"/>
        </w:rPr>
      </w:pPr>
      <w:r>
        <w:rPr>
          <w:rFonts w:ascii="Arial" w:eastAsia="Calibri" w:hAnsi="Arial" w:cs="Arial"/>
          <w:b/>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00E76BD1">
        <w:rPr>
          <w:rFonts w:ascii="Arial" w:eastAsia="Calibri" w:hAnsi="Arial" w:cs="Arial"/>
          <w:sz w:val="24"/>
        </w:rPr>
        <w:t>zapytał, czy w </w:t>
      </w:r>
      <w:r w:rsidRPr="009E4725">
        <w:rPr>
          <w:rFonts w:ascii="Arial" w:eastAsia="Calibri" w:hAnsi="Arial" w:cs="Arial"/>
          <w:sz w:val="24"/>
        </w:rPr>
        <w:t xml:space="preserve">sprawach bieżących ktoś jeszcze chciałby zabrać głos? Udzielił głosu panu Dybce. </w:t>
      </w:r>
    </w:p>
    <w:p w:rsidR="00D972AD" w:rsidRDefault="009E4725" w:rsidP="007D3ACD">
      <w:pPr>
        <w:spacing w:after="0" w:line="360" w:lineRule="auto"/>
        <w:ind w:right="-1"/>
        <w:jc w:val="both"/>
        <w:rPr>
          <w:rFonts w:ascii="Arial" w:eastAsia="Calibri" w:hAnsi="Arial" w:cs="Arial"/>
          <w:sz w:val="24"/>
        </w:rPr>
      </w:pPr>
      <w:r>
        <w:rPr>
          <w:rFonts w:ascii="Arial" w:eastAsia="Calibri" w:hAnsi="Arial" w:cs="Arial"/>
          <w:b/>
          <w:sz w:val="24"/>
        </w:rPr>
        <w:tab/>
      </w:r>
      <w:r w:rsidRPr="00304060">
        <w:rPr>
          <w:rFonts w:ascii="Arial" w:eastAsia="Calibri" w:hAnsi="Arial" w:cs="Arial"/>
          <w:b/>
          <w:sz w:val="24"/>
        </w:rPr>
        <w:t>Pan Łukasz Dybka – członek Zarządu</w:t>
      </w:r>
      <w:r>
        <w:rPr>
          <w:rFonts w:ascii="Arial" w:eastAsia="Calibri" w:hAnsi="Arial" w:cs="Arial"/>
          <w:b/>
          <w:sz w:val="24"/>
        </w:rPr>
        <w:t xml:space="preserve"> </w:t>
      </w:r>
      <w:r w:rsidRPr="00AE3816">
        <w:rPr>
          <w:rFonts w:ascii="Arial" w:eastAsia="Calibri" w:hAnsi="Arial" w:cs="Arial"/>
          <w:sz w:val="24"/>
        </w:rPr>
        <w:t>pow</w:t>
      </w:r>
      <w:r w:rsidR="00E76BD1">
        <w:rPr>
          <w:rFonts w:ascii="Arial" w:eastAsia="Calibri" w:hAnsi="Arial" w:cs="Arial"/>
          <w:sz w:val="24"/>
        </w:rPr>
        <w:t>iedział, że w związku z tym, że </w:t>
      </w:r>
      <w:r w:rsidRPr="00AE3816">
        <w:rPr>
          <w:rFonts w:ascii="Arial" w:eastAsia="Calibri" w:hAnsi="Arial" w:cs="Arial"/>
          <w:sz w:val="24"/>
        </w:rPr>
        <w:t xml:space="preserve">będzie składane tyle wniosków na drogi na Polski Ład, to chciałby prosić Zarząd, żeby </w:t>
      </w:r>
      <w:r w:rsidR="009A1320" w:rsidRPr="00AE3816">
        <w:rPr>
          <w:rFonts w:ascii="Arial" w:eastAsia="Calibri" w:hAnsi="Arial" w:cs="Arial"/>
          <w:sz w:val="24"/>
        </w:rPr>
        <w:t>złożyli wniosek, zrobili projekt drogi Turów-Skomlin wraz ze ścieżką rowerową. Myśli, że ten wniosek jest bardzo słuszny, ponieważ droga jest bardzo ruchliwa, przejęła połowę ciężaru tej drogi przez Mokrsko</w:t>
      </w:r>
      <w:r w:rsidR="00AE3816" w:rsidRPr="00AE3816">
        <w:rPr>
          <w:rFonts w:ascii="Arial" w:eastAsia="Calibri" w:hAnsi="Arial" w:cs="Arial"/>
          <w:sz w:val="24"/>
        </w:rPr>
        <w:t xml:space="preserve">. Jest to duży skrót, ludzie bardzo często tamtędy jeżdżą, a droga jest fatalna. </w:t>
      </w:r>
    </w:p>
    <w:p w:rsidR="00E456C6" w:rsidRDefault="00E456C6" w:rsidP="007D3ACD">
      <w:pPr>
        <w:spacing w:after="0" w:line="360" w:lineRule="auto"/>
        <w:ind w:right="-1"/>
        <w:jc w:val="both"/>
        <w:rPr>
          <w:rFonts w:ascii="Arial" w:eastAsia="Calibri" w:hAnsi="Arial" w:cs="Arial"/>
          <w:sz w:val="24"/>
        </w:rPr>
      </w:pPr>
    </w:p>
    <w:p w:rsidR="00E456C6" w:rsidRPr="00E456C6" w:rsidRDefault="00E456C6" w:rsidP="00E456C6">
      <w:pPr>
        <w:spacing w:after="0" w:line="360" w:lineRule="auto"/>
        <w:ind w:right="-1" w:firstLine="708"/>
        <w:jc w:val="both"/>
        <w:rPr>
          <w:rFonts w:ascii="Arial" w:eastAsia="Calibri" w:hAnsi="Arial" w:cs="Arial"/>
          <w:i/>
          <w:sz w:val="24"/>
        </w:rPr>
      </w:pPr>
      <w:r w:rsidRPr="00E456C6">
        <w:rPr>
          <w:rFonts w:ascii="Arial" w:eastAsiaTheme="minorHAnsi" w:hAnsi="Arial" w:cs="Arial"/>
          <w:i/>
          <w:kern w:val="0"/>
          <w:sz w:val="24"/>
          <w:lang w:eastAsia="en-US"/>
        </w:rPr>
        <w:t>Na CV posiedzeniu Zarządu Powiatu w Wieluniu, które odbyło się</w:t>
      </w:r>
      <w:r w:rsidRPr="00E456C6">
        <w:rPr>
          <w:rFonts w:ascii="Arial" w:eastAsiaTheme="minorHAnsi" w:hAnsi="Arial" w:cs="Arial"/>
          <w:i/>
          <w:kern w:val="0"/>
          <w:sz w:val="24"/>
          <w:lang w:eastAsia="en-US"/>
        </w:rPr>
        <w:br/>
        <w:t>w dniu 30 lipca 2021 r. Pan Łukasz Dybka – członek Zarządu Powiatu w Wieluniu złożył wniosek w sprawie</w:t>
      </w:r>
      <w:r w:rsidRPr="00E456C6">
        <w:rPr>
          <w:rFonts w:ascii="Arial" w:eastAsia="Calibri" w:hAnsi="Arial" w:cs="Arial"/>
          <w:i/>
          <w:sz w:val="24"/>
        </w:rPr>
        <w:t xml:space="preserve"> złożenia przez Zarząd Powiatu w Wieluniu wniosku w ramach Rządowego Funduszu Polski Ład i przygotowania projektu na drogę nr 4509E Turów-Skomlin wraz ze ścieżką rowerową. Zdaniem wnioskodawcy </w:t>
      </w:r>
      <w:r w:rsidRPr="00E456C6">
        <w:rPr>
          <w:rFonts w:ascii="Arial" w:eastAsia="Calibri" w:hAnsi="Arial" w:cs="Arial"/>
          <w:i/>
          <w:sz w:val="24"/>
        </w:rPr>
        <w:lastRenderedPageBreak/>
        <w:t xml:space="preserve">powyższy wniosek jest bardzo słuszny, ponieważ droga jest bardzo ruchliwa, przejęła połowę ciężaru drogi nr 4510E przez miejscowość Mokrsko. Stanowi ona duży skrót i ludzie bardzo często tamtędy jeżdżą, a droga jest w fatalnym stanie. </w:t>
      </w:r>
    </w:p>
    <w:p w:rsidR="00E456C6" w:rsidRPr="00AE3816" w:rsidRDefault="00E456C6" w:rsidP="007D3ACD">
      <w:pPr>
        <w:spacing w:after="0" w:line="360" w:lineRule="auto"/>
        <w:ind w:right="-1"/>
        <w:jc w:val="both"/>
        <w:rPr>
          <w:rFonts w:ascii="Arial" w:eastAsia="Calibri" w:hAnsi="Arial" w:cs="Arial"/>
          <w:sz w:val="24"/>
        </w:rPr>
      </w:pPr>
    </w:p>
    <w:p w:rsidR="00D972AD" w:rsidRPr="00AE3816" w:rsidRDefault="00AE3816" w:rsidP="007D3ACD">
      <w:pPr>
        <w:spacing w:after="0" w:line="360" w:lineRule="auto"/>
        <w:ind w:right="-1"/>
        <w:jc w:val="both"/>
        <w:rPr>
          <w:rFonts w:ascii="Arial" w:eastAsia="Calibri" w:hAnsi="Arial" w:cs="Arial"/>
          <w:sz w:val="24"/>
        </w:rPr>
      </w:pPr>
      <w:r>
        <w:rPr>
          <w:rFonts w:ascii="Arial" w:eastAsia="Calibri" w:hAnsi="Arial" w:cs="Arial"/>
          <w:b/>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AE3816">
        <w:rPr>
          <w:rFonts w:ascii="Arial" w:eastAsia="Calibri" w:hAnsi="Arial" w:cs="Arial"/>
          <w:sz w:val="24"/>
        </w:rPr>
        <w:t xml:space="preserve">stwierdził, że chodzi o to, aby przygotować dokumentację i </w:t>
      </w:r>
      <w:r>
        <w:rPr>
          <w:rFonts w:ascii="Arial" w:eastAsia="Calibri" w:hAnsi="Arial" w:cs="Arial"/>
          <w:sz w:val="24"/>
        </w:rPr>
        <w:t xml:space="preserve">kiedyś </w:t>
      </w:r>
      <w:r w:rsidRPr="00AE3816">
        <w:rPr>
          <w:rFonts w:ascii="Arial" w:eastAsia="Calibri" w:hAnsi="Arial" w:cs="Arial"/>
          <w:sz w:val="24"/>
        </w:rPr>
        <w:t>później złożyć?</w:t>
      </w:r>
    </w:p>
    <w:p w:rsidR="00D972AD" w:rsidRPr="00AE3816" w:rsidRDefault="00AE3816" w:rsidP="007D3ACD">
      <w:pPr>
        <w:spacing w:after="0" w:line="360" w:lineRule="auto"/>
        <w:ind w:right="-1"/>
        <w:jc w:val="both"/>
        <w:rPr>
          <w:rFonts w:ascii="Arial" w:eastAsia="Calibri" w:hAnsi="Arial" w:cs="Arial"/>
          <w:sz w:val="24"/>
        </w:rPr>
      </w:pPr>
      <w:r>
        <w:rPr>
          <w:rFonts w:ascii="Arial" w:eastAsia="Calibri" w:hAnsi="Arial" w:cs="Arial"/>
          <w:b/>
          <w:sz w:val="24"/>
        </w:rPr>
        <w:tab/>
      </w:r>
      <w:r w:rsidRPr="00304060">
        <w:rPr>
          <w:rFonts w:ascii="Arial" w:eastAsia="Calibri" w:hAnsi="Arial" w:cs="Arial"/>
          <w:b/>
          <w:sz w:val="24"/>
        </w:rPr>
        <w:t>Pan Łukasz Dybka – członek Zarządu</w:t>
      </w:r>
      <w:r>
        <w:rPr>
          <w:rFonts w:ascii="Arial" w:eastAsia="Calibri" w:hAnsi="Arial" w:cs="Arial"/>
          <w:b/>
          <w:sz w:val="24"/>
        </w:rPr>
        <w:t xml:space="preserve"> </w:t>
      </w:r>
      <w:r w:rsidRPr="00AE3816">
        <w:rPr>
          <w:rFonts w:ascii="Arial" w:eastAsia="Calibri" w:hAnsi="Arial" w:cs="Arial"/>
          <w:sz w:val="24"/>
        </w:rPr>
        <w:t>powiedział, że rozmawiał z wójtem, jest przychylny, że coś dołoży do tego projektu, tylko żeby się odpowiednio przygotować. Myśli, że to jest najbardziej ruchliwa droga powiatowa, która jest jeszcze nie zrobiona. Chodzi o uzupełnienie tych odcinków pomiędzy tymi wioskami. Zaprosił Zarząd na wizytację</w:t>
      </w:r>
      <w:r w:rsidR="00864F0A">
        <w:rPr>
          <w:rFonts w:ascii="Arial" w:eastAsia="Calibri" w:hAnsi="Arial" w:cs="Arial"/>
          <w:sz w:val="24"/>
        </w:rPr>
        <w:t>,</w:t>
      </w:r>
      <w:r>
        <w:rPr>
          <w:rFonts w:ascii="Arial" w:eastAsia="Calibri" w:hAnsi="Arial" w:cs="Arial"/>
          <w:sz w:val="24"/>
        </w:rPr>
        <w:t xml:space="preserve"> jadąc rowerem przez Wygodę i dalej. Dodał, że jest tam również wzmożony ruch tirów i ta droga rob</w:t>
      </w:r>
      <w:r w:rsidR="00E76BD1">
        <w:rPr>
          <w:rFonts w:ascii="Arial" w:eastAsia="Calibri" w:hAnsi="Arial" w:cs="Arial"/>
          <w:sz w:val="24"/>
        </w:rPr>
        <w:t>i się fatalna. Powiedział, że z </w:t>
      </w:r>
      <w:r>
        <w:rPr>
          <w:rFonts w:ascii="Arial" w:eastAsia="Calibri" w:hAnsi="Arial" w:cs="Arial"/>
          <w:sz w:val="24"/>
        </w:rPr>
        <w:t>wyłomem na Wygodzie chyba trzeba</w:t>
      </w:r>
      <w:r w:rsidR="00864F0A" w:rsidRPr="00864F0A">
        <w:rPr>
          <w:rFonts w:ascii="Arial" w:eastAsia="Calibri" w:hAnsi="Arial" w:cs="Arial"/>
          <w:sz w:val="24"/>
        </w:rPr>
        <w:t xml:space="preserve"> </w:t>
      </w:r>
      <w:r w:rsidR="00864F0A">
        <w:rPr>
          <w:rFonts w:ascii="Arial" w:eastAsia="Calibri" w:hAnsi="Arial" w:cs="Arial"/>
          <w:sz w:val="24"/>
        </w:rPr>
        <w:t>wcześniej</w:t>
      </w:r>
      <w:r>
        <w:rPr>
          <w:rFonts w:ascii="Arial" w:eastAsia="Calibri" w:hAnsi="Arial" w:cs="Arial"/>
          <w:sz w:val="24"/>
        </w:rPr>
        <w:t xml:space="preserve"> coś zrobić, bo był już tam jeden wypadek śmiertelny, więc myś</w:t>
      </w:r>
      <w:r w:rsidR="00946259">
        <w:rPr>
          <w:rFonts w:ascii="Arial" w:eastAsia="Calibri" w:hAnsi="Arial" w:cs="Arial"/>
          <w:sz w:val="24"/>
        </w:rPr>
        <w:t>li, ż</w:t>
      </w:r>
      <w:r>
        <w:rPr>
          <w:rFonts w:ascii="Arial" w:eastAsia="Calibri" w:hAnsi="Arial" w:cs="Arial"/>
          <w:sz w:val="24"/>
        </w:rPr>
        <w:t xml:space="preserve">e kwestia czasu, jak będzie drugi. </w:t>
      </w:r>
    </w:p>
    <w:p w:rsidR="00D972AD" w:rsidRPr="00946259" w:rsidRDefault="00946259" w:rsidP="007D3ACD">
      <w:pPr>
        <w:spacing w:after="0" w:line="360" w:lineRule="auto"/>
        <w:ind w:right="-1"/>
        <w:jc w:val="both"/>
        <w:rPr>
          <w:rFonts w:ascii="Arial" w:eastAsia="Calibri" w:hAnsi="Arial" w:cs="Arial"/>
          <w:sz w:val="24"/>
        </w:rPr>
      </w:pPr>
      <w:r>
        <w:rPr>
          <w:rFonts w:ascii="Arial" w:eastAsia="Calibri" w:hAnsi="Arial" w:cs="Arial"/>
          <w:b/>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00E76BD1">
        <w:rPr>
          <w:rFonts w:ascii="Arial" w:eastAsia="Calibri" w:hAnsi="Arial" w:cs="Arial"/>
          <w:sz w:val="24"/>
        </w:rPr>
        <w:t>powiedział, że trzeba to </w:t>
      </w:r>
      <w:r w:rsidRPr="00946259">
        <w:rPr>
          <w:rFonts w:ascii="Arial" w:eastAsia="Calibri" w:hAnsi="Arial" w:cs="Arial"/>
          <w:sz w:val="24"/>
        </w:rPr>
        <w:t xml:space="preserve">jakoś oszacować. </w:t>
      </w:r>
    </w:p>
    <w:p w:rsidR="00D972AD" w:rsidRPr="00946259" w:rsidRDefault="00946259" w:rsidP="007D3ACD">
      <w:pPr>
        <w:spacing w:after="0" w:line="360" w:lineRule="auto"/>
        <w:ind w:right="-1"/>
        <w:jc w:val="both"/>
        <w:rPr>
          <w:rFonts w:ascii="Arial" w:eastAsia="Calibri" w:hAnsi="Arial" w:cs="Arial"/>
          <w:sz w:val="24"/>
        </w:rPr>
      </w:pPr>
      <w:r>
        <w:rPr>
          <w:rFonts w:ascii="Arial" w:eastAsia="Calibri" w:hAnsi="Arial" w:cs="Arial"/>
          <w:b/>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946259">
        <w:rPr>
          <w:rFonts w:ascii="Arial" w:eastAsia="Calibri" w:hAnsi="Arial" w:cs="Arial"/>
          <w:sz w:val="24"/>
        </w:rPr>
        <w:t xml:space="preserve">zauważył, że tam trzeba przebudować przepust. </w:t>
      </w:r>
    </w:p>
    <w:p w:rsidR="00D972AD" w:rsidRPr="00946259" w:rsidRDefault="00946259" w:rsidP="007D3ACD">
      <w:pPr>
        <w:spacing w:after="0" w:line="360" w:lineRule="auto"/>
        <w:ind w:right="-1"/>
        <w:jc w:val="both"/>
        <w:rPr>
          <w:rFonts w:ascii="Arial" w:eastAsia="Calibri" w:hAnsi="Arial" w:cs="Arial"/>
          <w:sz w:val="24"/>
        </w:rPr>
      </w:pPr>
      <w:r>
        <w:rPr>
          <w:rFonts w:ascii="Arial" w:eastAsia="Calibri" w:hAnsi="Arial" w:cs="Arial"/>
          <w:b/>
          <w:sz w:val="24"/>
        </w:rPr>
        <w:tab/>
      </w:r>
      <w:r w:rsidRPr="00304060">
        <w:rPr>
          <w:rFonts w:ascii="Arial" w:eastAsia="Calibri" w:hAnsi="Arial" w:cs="Arial"/>
          <w:b/>
          <w:sz w:val="24"/>
        </w:rPr>
        <w:t>Pan Łukasz Dybka – członek Zarządu</w:t>
      </w:r>
      <w:r>
        <w:rPr>
          <w:rFonts w:ascii="Arial" w:eastAsia="Calibri" w:hAnsi="Arial" w:cs="Arial"/>
          <w:b/>
          <w:sz w:val="24"/>
        </w:rPr>
        <w:t xml:space="preserve"> </w:t>
      </w:r>
      <w:r w:rsidRPr="00946259">
        <w:rPr>
          <w:rFonts w:ascii="Arial" w:eastAsia="Calibri" w:hAnsi="Arial" w:cs="Arial"/>
          <w:sz w:val="24"/>
        </w:rPr>
        <w:t>przeszedł do kwestii najszybszej, którą trzeba zrobić natychmiastowo to ten przepust, bo jeden z mieszkańców powiedział, że zgłosił sprawę do ubezpieczalni, bo</w:t>
      </w:r>
      <w:r>
        <w:rPr>
          <w:rFonts w:ascii="Arial" w:eastAsia="Calibri" w:hAnsi="Arial" w:cs="Arial"/>
          <w:sz w:val="24"/>
        </w:rPr>
        <w:t xml:space="preserve"> </w:t>
      </w:r>
      <w:r w:rsidRPr="00946259">
        <w:rPr>
          <w:rFonts w:ascii="Arial" w:eastAsia="Calibri" w:hAnsi="Arial" w:cs="Arial"/>
          <w:sz w:val="24"/>
        </w:rPr>
        <w:t xml:space="preserve">3 razy coś mu zalało przez ten przepust, on jest zarwany </w:t>
      </w:r>
      <w:r>
        <w:rPr>
          <w:rFonts w:ascii="Arial" w:eastAsia="Calibri" w:hAnsi="Arial" w:cs="Arial"/>
          <w:sz w:val="24"/>
        </w:rPr>
        <w:t>pod drogą powiatową i ta woda</w:t>
      </w:r>
      <w:r w:rsidR="00FC57F4">
        <w:rPr>
          <w:rFonts w:ascii="Arial" w:eastAsia="Calibri" w:hAnsi="Arial" w:cs="Arial"/>
          <w:sz w:val="24"/>
        </w:rPr>
        <w:t xml:space="preserve"> cofa się do jego domu. </w:t>
      </w:r>
    </w:p>
    <w:p w:rsidR="00D972AD" w:rsidRPr="00FC57F4" w:rsidRDefault="00FC57F4" w:rsidP="007D3ACD">
      <w:pPr>
        <w:spacing w:after="0" w:line="360" w:lineRule="auto"/>
        <w:ind w:right="-1"/>
        <w:jc w:val="both"/>
        <w:rPr>
          <w:rFonts w:ascii="Arial" w:eastAsia="Calibri" w:hAnsi="Arial" w:cs="Arial"/>
          <w:sz w:val="24"/>
        </w:rPr>
      </w:pPr>
      <w:r>
        <w:rPr>
          <w:rFonts w:ascii="Arial" w:eastAsia="Calibri" w:hAnsi="Arial" w:cs="Arial"/>
          <w:b/>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FC57F4">
        <w:rPr>
          <w:rFonts w:ascii="Arial" w:eastAsia="Calibri" w:hAnsi="Arial" w:cs="Arial"/>
          <w:sz w:val="24"/>
        </w:rPr>
        <w:t>zapytał, o którym przepuście mówi?</w:t>
      </w:r>
    </w:p>
    <w:p w:rsidR="00D972AD" w:rsidRPr="00FC57F4" w:rsidRDefault="00FC57F4" w:rsidP="007D3ACD">
      <w:pPr>
        <w:spacing w:after="0" w:line="360" w:lineRule="auto"/>
        <w:ind w:right="-1"/>
        <w:jc w:val="both"/>
        <w:rPr>
          <w:rFonts w:ascii="Arial" w:eastAsia="Calibri" w:hAnsi="Arial" w:cs="Arial"/>
          <w:sz w:val="24"/>
        </w:rPr>
      </w:pPr>
      <w:r>
        <w:rPr>
          <w:rFonts w:ascii="Arial" w:eastAsia="Calibri" w:hAnsi="Arial" w:cs="Arial"/>
          <w:b/>
          <w:sz w:val="24"/>
        </w:rPr>
        <w:tab/>
      </w:r>
      <w:r w:rsidRPr="00304060">
        <w:rPr>
          <w:rFonts w:ascii="Arial" w:eastAsia="Calibri" w:hAnsi="Arial" w:cs="Arial"/>
          <w:b/>
          <w:sz w:val="24"/>
        </w:rPr>
        <w:t>Pan Łukasz Dybka – członek Zarządu</w:t>
      </w:r>
      <w:r>
        <w:rPr>
          <w:rFonts w:ascii="Arial" w:eastAsia="Calibri" w:hAnsi="Arial" w:cs="Arial"/>
          <w:b/>
          <w:sz w:val="24"/>
        </w:rPr>
        <w:t xml:space="preserve"> </w:t>
      </w:r>
      <w:r w:rsidRPr="00FC57F4">
        <w:rPr>
          <w:rFonts w:ascii="Arial" w:eastAsia="Calibri" w:hAnsi="Arial" w:cs="Arial"/>
          <w:sz w:val="24"/>
        </w:rPr>
        <w:t xml:space="preserve">odpowiedział, że chodzi o przepust pod drogą powiatową na Wygodzie. </w:t>
      </w:r>
      <w:r>
        <w:rPr>
          <w:rFonts w:ascii="Arial" w:eastAsia="Calibri" w:hAnsi="Arial" w:cs="Arial"/>
          <w:sz w:val="24"/>
        </w:rPr>
        <w:t xml:space="preserve">Temu panu już 3 razy straż wypompowywała wodę. Po każdej ulewie idzie cofka. </w:t>
      </w:r>
    </w:p>
    <w:p w:rsidR="00D972AD" w:rsidRPr="00FC57F4" w:rsidRDefault="00FC57F4" w:rsidP="007D3ACD">
      <w:pPr>
        <w:spacing w:after="0" w:line="360" w:lineRule="auto"/>
        <w:ind w:right="-1"/>
        <w:jc w:val="both"/>
        <w:rPr>
          <w:rFonts w:ascii="Arial" w:eastAsia="Calibri" w:hAnsi="Arial" w:cs="Arial"/>
          <w:sz w:val="24"/>
        </w:rPr>
      </w:pPr>
      <w:r>
        <w:rPr>
          <w:rFonts w:ascii="Arial" w:eastAsia="Calibri" w:hAnsi="Arial" w:cs="Arial"/>
          <w:b/>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FC57F4">
        <w:rPr>
          <w:rFonts w:ascii="Arial" w:eastAsia="Calibri" w:hAnsi="Arial" w:cs="Arial"/>
          <w:sz w:val="24"/>
        </w:rPr>
        <w:t xml:space="preserve">powiedział, że tak samo jest na Chotowie. </w:t>
      </w:r>
    </w:p>
    <w:p w:rsidR="00FC57F4" w:rsidRPr="00FC57F4" w:rsidRDefault="00FC57F4" w:rsidP="007D3ACD">
      <w:pPr>
        <w:spacing w:after="0" w:line="360" w:lineRule="auto"/>
        <w:ind w:right="-1"/>
        <w:jc w:val="both"/>
        <w:rPr>
          <w:rFonts w:ascii="Arial" w:eastAsia="Calibri" w:hAnsi="Arial" w:cs="Arial"/>
          <w:sz w:val="24"/>
        </w:rPr>
      </w:pPr>
      <w:r>
        <w:rPr>
          <w:rFonts w:ascii="Arial" w:eastAsia="Calibri" w:hAnsi="Arial" w:cs="Arial"/>
          <w:b/>
          <w:sz w:val="24"/>
        </w:rPr>
        <w:tab/>
      </w:r>
      <w:r w:rsidRPr="00304060">
        <w:rPr>
          <w:rFonts w:ascii="Arial" w:eastAsia="Calibri" w:hAnsi="Arial" w:cs="Arial"/>
          <w:b/>
          <w:sz w:val="24"/>
        </w:rPr>
        <w:t>Pan Łukasz Dybka – członek Zarządu</w:t>
      </w:r>
      <w:r>
        <w:rPr>
          <w:rFonts w:ascii="Arial" w:eastAsia="Calibri" w:hAnsi="Arial" w:cs="Arial"/>
          <w:b/>
          <w:sz w:val="24"/>
        </w:rPr>
        <w:t xml:space="preserve"> </w:t>
      </w:r>
      <w:r w:rsidRPr="00FC57F4">
        <w:rPr>
          <w:rFonts w:ascii="Arial" w:eastAsia="Calibri" w:hAnsi="Arial" w:cs="Arial"/>
          <w:sz w:val="24"/>
        </w:rPr>
        <w:t xml:space="preserve">powiedział, że na Chotowie gmina Mokrsko miała robić. </w:t>
      </w:r>
      <w:r>
        <w:rPr>
          <w:rFonts w:ascii="Arial" w:eastAsia="Calibri" w:hAnsi="Arial" w:cs="Arial"/>
          <w:sz w:val="24"/>
        </w:rPr>
        <w:t>Stwierdził, że tam najprawdopodobniej załamała się jedna rura na Toplince.</w:t>
      </w:r>
    </w:p>
    <w:p w:rsidR="00FC57F4" w:rsidRPr="00FC57F4" w:rsidRDefault="00FC57F4" w:rsidP="007D3ACD">
      <w:pPr>
        <w:spacing w:after="0" w:line="360" w:lineRule="auto"/>
        <w:ind w:right="-1"/>
        <w:jc w:val="both"/>
        <w:rPr>
          <w:rFonts w:ascii="Arial" w:eastAsia="Calibri" w:hAnsi="Arial" w:cs="Arial"/>
          <w:sz w:val="24"/>
        </w:rPr>
      </w:pPr>
      <w:r>
        <w:rPr>
          <w:rFonts w:ascii="Arial" w:eastAsia="Calibri" w:hAnsi="Arial" w:cs="Arial"/>
          <w:b/>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Pr>
          <w:rFonts w:ascii="Arial" w:eastAsia="Calibri" w:hAnsi="Arial" w:cs="Arial"/>
          <w:sz w:val="24"/>
        </w:rPr>
        <w:t>powiedział, że należy oszacować dokumentację.</w:t>
      </w:r>
    </w:p>
    <w:p w:rsidR="00FC57F4" w:rsidRDefault="00FC57F4" w:rsidP="007D3ACD">
      <w:pPr>
        <w:spacing w:after="0" w:line="360" w:lineRule="auto"/>
        <w:ind w:right="-1"/>
        <w:jc w:val="both"/>
        <w:rPr>
          <w:rFonts w:ascii="Arial" w:eastAsia="Calibri" w:hAnsi="Arial" w:cs="Arial"/>
          <w:b/>
          <w:sz w:val="24"/>
        </w:rPr>
      </w:pPr>
      <w:r>
        <w:rPr>
          <w:rFonts w:ascii="Arial" w:eastAsia="Calibri" w:hAnsi="Arial" w:cs="Arial"/>
          <w:b/>
          <w:sz w:val="24"/>
        </w:rPr>
        <w:lastRenderedPageBreak/>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Pr="009E4725">
        <w:rPr>
          <w:rFonts w:ascii="Arial" w:eastAsia="Calibri" w:hAnsi="Arial" w:cs="Arial"/>
          <w:sz w:val="24"/>
        </w:rPr>
        <w:t>powiedziała, że</w:t>
      </w:r>
      <w:r>
        <w:rPr>
          <w:rFonts w:ascii="Arial" w:eastAsia="Calibri" w:hAnsi="Arial" w:cs="Arial"/>
          <w:sz w:val="24"/>
        </w:rPr>
        <w:t xml:space="preserve"> musieliby złapać odcinki, które mają być.</w:t>
      </w:r>
    </w:p>
    <w:p w:rsidR="00FC57F4" w:rsidRPr="00FC57F4" w:rsidRDefault="00FC57F4" w:rsidP="007D3ACD">
      <w:pPr>
        <w:spacing w:after="0" w:line="360" w:lineRule="auto"/>
        <w:ind w:right="-1"/>
        <w:jc w:val="both"/>
        <w:rPr>
          <w:rFonts w:ascii="Arial" w:eastAsia="Calibri" w:hAnsi="Arial" w:cs="Arial"/>
          <w:sz w:val="24"/>
        </w:rPr>
      </w:pPr>
      <w:r>
        <w:rPr>
          <w:rFonts w:ascii="Arial" w:eastAsia="Calibri" w:hAnsi="Arial" w:cs="Arial"/>
          <w:b/>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FC57F4">
        <w:rPr>
          <w:rFonts w:ascii="Arial" w:eastAsia="Calibri" w:hAnsi="Arial" w:cs="Arial"/>
          <w:sz w:val="24"/>
        </w:rPr>
        <w:t>udzielił głosu panu Wojcieszakowi.</w:t>
      </w:r>
    </w:p>
    <w:p w:rsidR="00FC57F4" w:rsidRPr="00FC57F4" w:rsidRDefault="00FC57F4" w:rsidP="00FC57F4">
      <w:pPr>
        <w:spacing w:after="0" w:line="360" w:lineRule="auto"/>
        <w:ind w:right="-1" w:firstLine="708"/>
        <w:jc w:val="both"/>
        <w:rPr>
          <w:rFonts w:ascii="Arial" w:eastAsia="Calibri" w:hAnsi="Arial" w:cs="Arial"/>
          <w:sz w:val="24"/>
        </w:rPr>
      </w:pPr>
      <w:r w:rsidRPr="00FC57F4">
        <w:rPr>
          <w:rFonts w:ascii="Arial" w:eastAsia="Calibri" w:hAnsi="Arial" w:cs="Arial"/>
          <w:b/>
          <w:sz w:val="24"/>
        </w:rPr>
        <w:t xml:space="preserve">Pan Henryk Wojcieszak – członek Zarządu </w:t>
      </w:r>
      <w:r w:rsidR="00E76BD1">
        <w:rPr>
          <w:rFonts w:ascii="Arial" w:eastAsia="Calibri" w:hAnsi="Arial" w:cs="Arial"/>
          <w:sz w:val="24"/>
        </w:rPr>
        <w:t>zapytał o pełnomocnictwo dla </w:t>
      </w:r>
      <w:r w:rsidRPr="00FC57F4">
        <w:rPr>
          <w:rFonts w:ascii="Arial" w:eastAsia="Calibri" w:hAnsi="Arial" w:cs="Arial"/>
          <w:sz w:val="24"/>
        </w:rPr>
        <w:t>Wicestarosty, ponieważ chodzi mu o te wątpliwości prawne, że dwie osoby reprezentują starostwo. Zapytał, czy coś więcej wiadomo w tej sprawie?</w:t>
      </w:r>
    </w:p>
    <w:p w:rsidR="00FC57F4" w:rsidRPr="00FC57F4" w:rsidRDefault="00FC57F4" w:rsidP="007D3ACD">
      <w:pPr>
        <w:spacing w:after="0" w:line="360" w:lineRule="auto"/>
        <w:ind w:right="-1"/>
        <w:jc w:val="both"/>
        <w:rPr>
          <w:rFonts w:ascii="Arial" w:eastAsia="Calibri" w:hAnsi="Arial" w:cs="Arial"/>
          <w:sz w:val="24"/>
        </w:rPr>
      </w:pPr>
      <w:r>
        <w:rPr>
          <w:rFonts w:ascii="Arial" w:eastAsia="Calibri" w:hAnsi="Arial" w:cs="Arial"/>
          <w:b/>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FC57F4">
        <w:rPr>
          <w:rFonts w:ascii="Arial" w:eastAsia="Calibri" w:hAnsi="Arial" w:cs="Arial"/>
          <w:sz w:val="24"/>
        </w:rPr>
        <w:t>przekazał</w:t>
      </w:r>
      <w:r>
        <w:rPr>
          <w:rFonts w:ascii="Arial" w:eastAsia="Calibri" w:hAnsi="Arial" w:cs="Arial"/>
          <w:sz w:val="24"/>
        </w:rPr>
        <w:t>, ż</w:t>
      </w:r>
      <w:r w:rsidRPr="00FC57F4">
        <w:rPr>
          <w:rFonts w:ascii="Arial" w:eastAsia="Calibri" w:hAnsi="Arial" w:cs="Arial"/>
          <w:sz w:val="24"/>
        </w:rPr>
        <w:t>e nie ma żadnej informacji, został poinformowany główny wiceszef Banku Gospodarstwa Krajowego o tym problemie.</w:t>
      </w:r>
    </w:p>
    <w:p w:rsidR="00FC57F4" w:rsidRPr="00FC57F4" w:rsidRDefault="00FC57F4" w:rsidP="007D3ACD">
      <w:pPr>
        <w:spacing w:after="0" w:line="360" w:lineRule="auto"/>
        <w:ind w:right="-1"/>
        <w:jc w:val="both"/>
        <w:rPr>
          <w:rFonts w:ascii="Arial" w:eastAsia="Calibri" w:hAnsi="Arial" w:cs="Arial"/>
          <w:sz w:val="24"/>
        </w:rPr>
      </w:pPr>
      <w:r>
        <w:rPr>
          <w:rFonts w:ascii="Arial" w:eastAsia="Calibri" w:hAnsi="Arial" w:cs="Arial"/>
          <w:b/>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FC57F4">
        <w:rPr>
          <w:rFonts w:ascii="Arial" w:eastAsia="Calibri" w:hAnsi="Arial" w:cs="Arial"/>
          <w:sz w:val="24"/>
        </w:rPr>
        <w:t>powiedział, że jest przedłużony nabór.</w:t>
      </w:r>
    </w:p>
    <w:p w:rsidR="00FC57F4" w:rsidRPr="00FC57F4" w:rsidRDefault="00FC57F4" w:rsidP="007D3ACD">
      <w:pPr>
        <w:spacing w:after="0" w:line="360" w:lineRule="auto"/>
        <w:ind w:right="-1"/>
        <w:jc w:val="both"/>
        <w:rPr>
          <w:rFonts w:ascii="Arial" w:eastAsia="Calibri" w:hAnsi="Arial" w:cs="Arial"/>
          <w:sz w:val="24"/>
        </w:rPr>
      </w:pPr>
      <w:r>
        <w:rPr>
          <w:rFonts w:ascii="Arial" w:eastAsia="Calibri" w:hAnsi="Arial" w:cs="Arial"/>
          <w:b/>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FC57F4">
        <w:rPr>
          <w:rFonts w:ascii="Arial" w:eastAsia="Calibri" w:hAnsi="Arial" w:cs="Arial"/>
          <w:sz w:val="24"/>
        </w:rPr>
        <w:t>potwierdził i dodał</w:t>
      </w:r>
      <w:r>
        <w:rPr>
          <w:rFonts w:ascii="Arial" w:eastAsia="Calibri" w:hAnsi="Arial" w:cs="Arial"/>
          <w:sz w:val="24"/>
        </w:rPr>
        <w:t>, ż</w:t>
      </w:r>
      <w:r w:rsidRPr="00FC57F4">
        <w:rPr>
          <w:rFonts w:ascii="Arial" w:eastAsia="Calibri" w:hAnsi="Arial" w:cs="Arial"/>
          <w:sz w:val="24"/>
        </w:rPr>
        <w:t xml:space="preserve">e być może pracują nad tym. </w:t>
      </w:r>
    </w:p>
    <w:p w:rsidR="00FC57F4" w:rsidRPr="00FC57F4" w:rsidRDefault="00FC57F4" w:rsidP="007D3ACD">
      <w:pPr>
        <w:spacing w:after="0" w:line="360" w:lineRule="auto"/>
        <w:ind w:right="-1"/>
        <w:jc w:val="both"/>
        <w:rPr>
          <w:rFonts w:ascii="Arial" w:eastAsia="Calibri" w:hAnsi="Arial" w:cs="Arial"/>
          <w:sz w:val="24"/>
        </w:rPr>
      </w:pPr>
      <w:r>
        <w:rPr>
          <w:rFonts w:ascii="Arial" w:eastAsia="Calibri" w:hAnsi="Arial" w:cs="Arial"/>
          <w:b/>
          <w:sz w:val="24"/>
        </w:rPr>
        <w:tab/>
      </w:r>
      <w:r w:rsidRPr="00FC57F4">
        <w:rPr>
          <w:rFonts w:ascii="Arial" w:eastAsia="Calibri" w:hAnsi="Arial" w:cs="Arial"/>
          <w:b/>
          <w:sz w:val="24"/>
        </w:rPr>
        <w:t>Pan Henryk Wojcieszak – członek Zarządu</w:t>
      </w:r>
      <w:r>
        <w:rPr>
          <w:rFonts w:ascii="Arial" w:eastAsia="Calibri" w:hAnsi="Arial" w:cs="Arial"/>
          <w:b/>
          <w:sz w:val="24"/>
        </w:rPr>
        <w:t xml:space="preserve"> </w:t>
      </w:r>
      <w:r>
        <w:rPr>
          <w:rFonts w:ascii="Arial" w:eastAsia="Calibri" w:hAnsi="Arial" w:cs="Arial"/>
          <w:sz w:val="24"/>
        </w:rPr>
        <w:t>czyli, ż</w:t>
      </w:r>
      <w:r w:rsidRPr="00FC57F4">
        <w:rPr>
          <w:rFonts w:ascii="Arial" w:eastAsia="Calibri" w:hAnsi="Arial" w:cs="Arial"/>
          <w:sz w:val="24"/>
        </w:rPr>
        <w:t>e przeró</w:t>
      </w:r>
      <w:r>
        <w:rPr>
          <w:rFonts w:ascii="Arial" w:eastAsia="Calibri" w:hAnsi="Arial" w:cs="Arial"/>
          <w:sz w:val="24"/>
        </w:rPr>
        <w:t>bka pr</w:t>
      </w:r>
      <w:r w:rsidRPr="00FC57F4">
        <w:rPr>
          <w:rFonts w:ascii="Arial" w:eastAsia="Calibri" w:hAnsi="Arial" w:cs="Arial"/>
          <w:sz w:val="24"/>
        </w:rPr>
        <w:t>ogramu?</w:t>
      </w:r>
    </w:p>
    <w:p w:rsidR="00FC57F4" w:rsidRPr="00FC57F4" w:rsidRDefault="00FC57F4" w:rsidP="007D3ACD">
      <w:pPr>
        <w:spacing w:after="0" w:line="360" w:lineRule="auto"/>
        <w:ind w:right="-1"/>
        <w:jc w:val="both"/>
        <w:rPr>
          <w:rFonts w:ascii="Arial" w:eastAsia="Calibri" w:hAnsi="Arial" w:cs="Arial"/>
          <w:sz w:val="24"/>
        </w:rPr>
      </w:pPr>
      <w:r>
        <w:rPr>
          <w:rFonts w:ascii="Arial" w:eastAsia="Calibri" w:hAnsi="Arial" w:cs="Arial"/>
          <w:b/>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FC57F4">
        <w:rPr>
          <w:rFonts w:ascii="Arial" w:eastAsia="Calibri" w:hAnsi="Arial" w:cs="Arial"/>
          <w:sz w:val="24"/>
        </w:rPr>
        <w:t xml:space="preserve">powiedział, że coś na to wpłynęło, ale nie wie co. </w:t>
      </w:r>
    </w:p>
    <w:p w:rsidR="00FC57F4" w:rsidRDefault="00FC57F4" w:rsidP="007D3ACD">
      <w:pPr>
        <w:spacing w:after="0" w:line="360" w:lineRule="auto"/>
        <w:ind w:right="-1"/>
        <w:jc w:val="both"/>
        <w:rPr>
          <w:rFonts w:ascii="Arial" w:eastAsia="Calibri" w:hAnsi="Arial" w:cs="Arial"/>
          <w:sz w:val="24"/>
        </w:rPr>
      </w:pPr>
      <w:r>
        <w:rPr>
          <w:rFonts w:ascii="Arial" w:eastAsia="Calibri" w:hAnsi="Arial" w:cs="Arial"/>
          <w:b/>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915087">
        <w:rPr>
          <w:rFonts w:ascii="Arial" w:eastAsia="Calibri" w:hAnsi="Arial" w:cs="Arial"/>
          <w:sz w:val="24"/>
        </w:rPr>
        <w:t>powiedział, że</w:t>
      </w:r>
      <w:r w:rsidR="00915087" w:rsidRPr="00915087">
        <w:rPr>
          <w:rFonts w:ascii="Arial" w:eastAsia="Calibri" w:hAnsi="Arial" w:cs="Arial"/>
          <w:sz w:val="24"/>
        </w:rPr>
        <w:t xml:space="preserve"> są już odpowiedzi umieszczone na stronie, ale nie miał czasu jeszcze tego pr</w:t>
      </w:r>
      <w:r w:rsidR="00E76BD1">
        <w:rPr>
          <w:rFonts w:ascii="Arial" w:eastAsia="Calibri" w:hAnsi="Arial" w:cs="Arial"/>
          <w:sz w:val="24"/>
        </w:rPr>
        <w:t>zejrzeć, bo </w:t>
      </w:r>
      <w:r w:rsidR="00915087" w:rsidRPr="00915087">
        <w:rPr>
          <w:rFonts w:ascii="Arial" w:eastAsia="Calibri" w:hAnsi="Arial" w:cs="Arial"/>
          <w:sz w:val="24"/>
        </w:rPr>
        <w:t>być może gdzieś jest odpowiedź na to.</w:t>
      </w:r>
    </w:p>
    <w:p w:rsidR="00915087" w:rsidRPr="00915087" w:rsidRDefault="00915087" w:rsidP="007D3ACD">
      <w:pPr>
        <w:spacing w:after="0" w:line="360" w:lineRule="auto"/>
        <w:ind w:right="-1"/>
        <w:jc w:val="both"/>
        <w:rPr>
          <w:rFonts w:ascii="Arial" w:eastAsia="Calibri" w:hAnsi="Arial" w:cs="Arial"/>
          <w:sz w:val="24"/>
        </w:rPr>
      </w:pPr>
      <w:r>
        <w:rPr>
          <w:rFonts w:ascii="Arial" w:eastAsia="Calibri" w:hAnsi="Arial" w:cs="Arial"/>
          <w:sz w:val="24"/>
        </w:rPr>
        <w:tab/>
      </w:r>
      <w:r w:rsidRPr="00FC57F4">
        <w:rPr>
          <w:rFonts w:ascii="Arial" w:eastAsia="Calibri" w:hAnsi="Arial" w:cs="Arial"/>
          <w:b/>
          <w:sz w:val="24"/>
        </w:rPr>
        <w:t>Pan Henryk Wojcieszak – członek Zarządu</w:t>
      </w:r>
      <w:r>
        <w:rPr>
          <w:rFonts w:ascii="Arial" w:eastAsia="Calibri" w:hAnsi="Arial" w:cs="Arial"/>
          <w:b/>
          <w:sz w:val="24"/>
        </w:rPr>
        <w:t xml:space="preserve"> </w:t>
      </w:r>
      <w:r w:rsidR="00E76BD1">
        <w:rPr>
          <w:rFonts w:ascii="Arial" w:eastAsia="Calibri" w:hAnsi="Arial" w:cs="Arial"/>
          <w:sz w:val="24"/>
        </w:rPr>
        <w:t>zapytał o wniosek do Premiera o </w:t>
      </w:r>
      <w:r w:rsidRPr="00915087">
        <w:rPr>
          <w:rFonts w:ascii="Arial" w:eastAsia="Calibri" w:hAnsi="Arial" w:cs="Arial"/>
          <w:sz w:val="24"/>
        </w:rPr>
        <w:t>przystosowanie pomieszczeń, bo mieli rozmawiać, że to 700 tys. zł, a jest dodatkowy wniosek? Dobrze to rozumie?</w:t>
      </w:r>
    </w:p>
    <w:p w:rsidR="00FC57F4" w:rsidRDefault="00915087" w:rsidP="007D3ACD">
      <w:pPr>
        <w:spacing w:after="0" w:line="360" w:lineRule="auto"/>
        <w:ind w:right="-1"/>
        <w:jc w:val="both"/>
        <w:rPr>
          <w:rFonts w:ascii="Arial" w:eastAsia="Calibri" w:hAnsi="Arial" w:cs="Arial"/>
          <w:b/>
          <w:sz w:val="24"/>
        </w:rPr>
      </w:pPr>
      <w:r>
        <w:rPr>
          <w:rFonts w:ascii="Arial" w:eastAsia="Calibri" w:hAnsi="Arial" w:cs="Arial"/>
          <w:b/>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915087">
        <w:rPr>
          <w:rFonts w:ascii="Arial" w:eastAsia="Calibri" w:hAnsi="Arial" w:cs="Arial"/>
          <w:sz w:val="24"/>
        </w:rPr>
        <w:t>odpowiedział, że</w:t>
      </w:r>
      <w:r w:rsidR="00E76BD1">
        <w:rPr>
          <w:rFonts w:ascii="Arial" w:eastAsia="Calibri" w:hAnsi="Arial" w:cs="Arial"/>
          <w:sz w:val="24"/>
        </w:rPr>
        <w:t xml:space="preserve"> jest to </w:t>
      </w:r>
      <w:r>
        <w:rPr>
          <w:rFonts w:ascii="Arial" w:eastAsia="Calibri" w:hAnsi="Arial" w:cs="Arial"/>
          <w:sz w:val="24"/>
        </w:rPr>
        <w:t>jeden wniosek.</w:t>
      </w:r>
    </w:p>
    <w:p w:rsidR="00FC57F4" w:rsidRPr="00915087" w:rsidRDefault="00915087" w:rsidP="007D3ACD">
      <w:pPr>
        <w:spacing w:after="0" w:line="360" w:lineRule="auto"/>
        <w:ind w:right="-1"/>
        <w:jc w:val="both"/>
        <w:rPr>
          <w:rFonts w:ascii="Arial" w:eastAsia="Calibri" w:hAnsi="Arial" w:cs="Arial"/>
          <w:sz w:val="24"/>
        </w:rPr>
      </w:pPr>
      <w:r>
        <w:rPr>
          <w:rFonts w:ascii="Arial" w:eastAsia="Calibri" w:hAnsi="Arial" w:cs="Arial"/>
          <w:b/>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00E76BD1">
        <w:rPr>
          <w:rFonts w:ascii="Arial" w:eastAsia="Calibri" w:hAnsi="Arial" w:cs="Arial"/>
          <w:sz w:val="24"/>
        </w:rPr>
        <w:t>powiedział, że te 700 </w:t>
      </w:r>
      <w:r w:rsidRPr="00915087">
        <w:rPr>
          <w:rFonts w:ascii="Arial" w:eastAsia="Calibri" w:hAnsi="Arial" w:cs="Arial"/>
          <w:sz w:val="24"/>
        </w:rPr>
        <w:t>tys. zł będzie z BGK.</w:t>
      </w:r>
    </w:p>
    <w:p w:rsidR="00FC57F4" w:rsidRPr="00915087" w:rsidRDefault="00915087" w:rsidP="007D3ACD">
      <w:pPr>
        <w:spacing w:after="0" w:line="360" w:lineRule="auto"/>
        <w:ind w:right="-1"/>
        <w:jc w:val="both"/>
        <w:rPr>
          <w:rFonts w:ascii="Arial" w:eastAsia="Calibri" w:hAnsi="Arial" w:cs="Arial"/>
          <w:sz w:val="24"/>
        </w:rPr>
      </w:pPr>
      <w:r>
        <w:rPr>
          <w:rFonts w:ascii="Arial" w:eastAsia="Calibri" w:hAnsi="Arial" w:cs="Arial"/>
          <w:b/>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00E76BD1">
        <w:rPr>
          <w:rFonts w:ascii="Arial" w:eastAsia="Calibri" w:hAnsi="Arial" w:cs="Arial"/>
          <w:sz w:val="24"/>
        </w:rPr>
        <w:t>poinformował, że to jest to </w:t>
      </w:r>
      <w:r w:rsidRPr="00915087">
        <w:rPr>
          <w:rFonts w:ascii="Arial" w:eastAsia="Calibri" w:hAnsi="Arial" w:cs="Arial"/>
          <w:sz w:val="24"/>
        </w:rPr>
        <w:t>samo, tylko uzupełniają tera</w:t>
      </w:r>
      <w:r w:rsidR="00644650">
        <w:rPr>
          <w:rFonts w:ascii="Arial" w:eastAsia="Calibri" w:hAnsi="Arial" w:cs="Arial"/>
          <w:sz w:val="24"/>
        </w:rPr>
        <w:t>z dokumentacje o oświadczenia, ż</w:t>
      </w:r>
      <w:r w:rsidRPr="00915087">
        <w:rPr>
          <w:rFonts w:ascii="Arial" w:eastAsia="Calibri" w:hAnsi="Arial" w:cs="Arial"/>
          <w:sz w:val="24"/>
        </w:rPr>
        <w:t>e zapewnią te środki.</w:t>
      </w:r>
    </w:p>
    <w:p w:rsidR="00FC57F4" w:rsidRPr="00915087" w:rsidRDefault="00915087" w:rsidP="007D3ACD">
      <w:pPr>
        <w:spacing w:after="0" w:line="360" w:lineRule="auto"/>
        <w:ind w:right="-1"/>
        <w:jc w:val="both"/>
        <w:rPr>
          <w:rFonts w:ascii="Arial" w:eastAsia="Calibri" w:hAnsi="Arial" w:cs="Arial"/>
          <w:sz w:val="24"/>
        </w:rPr>
      </w:pPr>
      <w:r>
        <w:rPr>
          <w:rFonts w:ascii="Arial" w:eastAsia="Calibri" w:hAnsi="Arial" w:cs="Arial"/>
          <w:b/>
          <w:sz w:val="24"/>
        </w:rPr>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Pr="00915087">
        <w:rPr>
          <w:rFonts w:ascii="Arial" w:eastAsia="Calibri" w:hAnsi="Arial" w:cs="Arial"/>
          <w:sz w:val="24"/>
        </w:rPr>
        <w:t>zapytała, czy do tego Polskiego Ładu, to przeszacować te kosztorysy?</w:t>
      </w:r>
    </w:p>
    <w:p w:rsidR="00FC57F4" w:rsidRDefault="00915087" w:rsidP="007D3ACD">
      <w:pPr>
        <w:spacing w:after="0" w:line="360" w:lineRule="auto"/>
        <w:ind w:right="-1"/>
        <w:jc w:val="both"/>
        <w:rPr>
          <w:rFonts w:ascii="Arial" w:eastAsia="Calibri" w:hAnsi="Arial" w:cs="Arial"/>
          <w:b/>
          <w:sz w:val="24"/>
        </w:rPr>
      </w:pPr>
      <w:r>
        <w:rPr>
          <w:rFonts w:ascii="Arial" w:eastAsia="Calibri" w:hAnsi="Arial" w:cs="Arial"/>
          <w:b/>
          <w:sz w:val="24"/>
        </w:rPr>
        <w:tab/>
      </w: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915087">
        <w:rPr>
          <w:rFonts w:ascii="Arial" w:eastAsia="Calibri" w:hAnsi="Arial" w:cs="Arial"/>
          <w:sz w:val="24"/>
        </w:rPr>
        <w:t>powiedział, że</w:t>
      </w:r>
      <w:r>
        <w:rPr>
          <w:rFonts w:ascii="Arial" w:eastAsia="Calibri" w:hAnsi="Arial" w:cs="Arial"/>
          <w:sz w:val="24"/>
        </w:rPr>
        <w:t xml:space="preserve"> trzeba przeszacować. </w:t>
      </w:r>
    </w:p>
    <w:p w:rsidR="00FC57F4" w:rsidRPr="00915087" w:rsidRDefault="00915087" w:rsidP="007D3ACD">
      <w:pPr>
        <w:spacing w:after="0" w:line="360" w:lineRule="auto"/>
        <w:ind w:right="-1"/>
        <w:jc w:val="both"/>
        <w:rPr>
          <w:rFonts w:ascii="Arial" w:eastAsia="Calibri" w:hAnsi="Arial" w:cs="Arial"/>
          <w:sz w:val="24"/>
        </w:rPr>
      </w:pPr>
      <w:r>
        <w:rPr>
          <w:rFonts w:ascii="Arial" w:eastAsia="Calibri" w:hAnsi="Arial" w:cs="Arial"/>
          <w:b/>
          <w:sz w:val="24"/>
        </w:rPr>
        <w:lastRenderedPageBreak/>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Pr="00915087">
        <w:rPr>
          <w:rFonts w:ascii="Arial" w:eastAsia="Calibri" w:hAnsi="Arial" w:cs="Arial"/>
          <w:sz w:val="24"/>
        </w:rPr>
        <w:t>powiedziała, że Wróblew jest z 2016 roku.</w:t>
      </w:r>
    </w:p>
    <w:p w:rsidR="00FC57F4" w:rsidRPr="00915087" w:rsidRDefault="00915087" w:rsidP="007D3ACD">
      <w:pPr>
        <w:spacing w:after="0" w:line="360" w:lineRule="auto"/>
        <w:ind w:right="-1"/>
        <w:jc w:val="both"/>
        <w:rPr>
          <w:rFonts w:ascii="Arial" w:eastAsia="Calibri" w:hAnsi="Arial" w:cs="Arial"/>
          <w:sz w:val="24"/>
        </w:rPr>
      </w:pPr>
      <w:r>
        <w:rPr>
          <w:rFonts w:ascii="Arial" w:eastAsia="Calibri" w:hAnsi="Arial" w:cs="Arial"/>
          <w:b/>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915087">
        <w:rPr>
          <w:rFonts w:ascii="Arial" w:eastAsia="Calibri" w:hAnsi="Arial" w:cs="Arial"/>
          <w:sz w:val="24"/>
        </w:rPr>
        <w:t xml:space="preserve">powiedział, że dzięki temu, że mają czas, to zrobią to. </w:t>
      </w:r>
    </w:p>
    <w:p w:rsidR="00CF14D4" w:rsidRDefault="00CF14D4" w:rsidP="00644650">
      <w:pPr>
        <w:spacing w:after="0" w:line="360" w:lineRule="auto"/>
        <w:jc w:val="both"/>
        <w:rPr>
          <w:rFonts w:ascii="Arial" w:hAnsi="Arial" w:cs="Arial"/>
          <w:i/>
          <w:sz w:val="24"/>
        </w:rPr>
      </w:pPr>
    </w:p>
    <w:p w:rsidR="006C6BEF" w:rsidRPr="006C6BEF" w:rsidRDefault="00915087" w:rsidP="00CF14D4">
      <w:pPr>
        <w:pStyle w:val="Nagwek1"/>
        <w:numPr>
          <w:ilvl w:val="0"/>
          <w:numId w:val="0"/>
        </w:numPr>
        <w:spacing w:before="0" w:line="360" w:lineRule="auto"/>
        <w:ind w:left="3972" w:firstLine="276"/>
        <w:rPr>
          <w:rFonts w:ascii="Arial" w:hAnsi="Arial" w:cs="Arial"/>
          <w:b/>
          <w:color w:val="auto"/>
          <w:sz w:val="24"/>
          <w:szCs w:val="24"/>
        </w:rPr>
      </w:pPr>
      <w:r>
        <w:rPr>
          <w:rFonts w:ascii="Arial" w:hAnsi="Arial" w:cs="Arial"/>
          <w:b/>
          <w:color w:val="auto"/>
          <w:sz w:val="24"/>
          <w:szCs w:val="24"/>
        </w:rPr>
        <w:t>Pkt 13</w:t>
      </w:r>
    </w:p>
    <w:p w:rsidR="006C6BEF" w:rsidRPr="006C6BEF" w:rsidRDefault="006C6BEF" w:rsidP="00915087">
      <w:pPr>
        <w:pStyle w:val="Nagwek1"/>
        <w:numPr>
          <w:ilvl w:val="0"/>
          <w:numId w:val="0"/>
        </w:numPr>
        <w:spacing w:before="0" w:line="360" w:lineRule="auto"/>
        <w:jc w:val="center"/>
        <w:rPr>
          <w:rFonts w:ascii="Arial" w:hAnsi="Arial" w:cs="Arial"/>
          <w:b/>
          <w:color w:val="auto"/>
          <w:sz w:val="24"/>
          <w:szCs w:val="24"/>
        </w:rPr>
      </w:pPr>
      <w:r w:rsidRPr="006C6BEF">
        <w:rPr>
          <w:rFonts w:ascii="Arial" w:hAnsi="Arial" w:cs="Arial"/>
          <w:b/>
          <w:color w:val="auto"/>
          <w:sz w:val="24"/>
          <w:szCs w:val="24"/>
        </w:rPr>
        <w:t>Wolne wnioski.</w:t>
      </w:r>
    </w:p>
    <w:p w:rsidR="006C6BEF" w:rsidRDefault="006C6BEF" w:rsidP="00314EAA">
      <w:pPr>
        <w:spacing w:after="0" w:line="360" w:lineRule="auto"/>
        <w:ind w:firstLine="708"/>
        <w:jc w:val="both"/>
        <w:rPr>
          <w:rFonts w:ascii="Arial" w:hAnsi="Arial" w:cs="Arial"/>
          <w:i/>
          <w:sz w:val="24"/>
        </w:rPr>
      </w:pPr>
    </w:p>
    <w:p w:rsidR="0041683D" w:rsidRPr="006C6BEF" w:rsidRDefault="0041683D" w:rsidP="0041683D">
      <w:pPr>
        <w:spacing w:after="0" w:line="360" w:lineRule="auto"/>
        <w:ind w:firstLine="708"/>
        <w:jc w:val="both"/>
        <w:rPr>
          <w:rFonts w:ascii="Arial" w:hAnsi="Arial" w:cs="Arial"/>
          <w:i/>
          <w:sz w:val="24"/>
        </w:rPr>
      </w:pPr>
      <w:r>
        <w:rPr>
          <w:rFonts w:ascii="Arial" w:hAnsi="Arial" w:cs="Arial"/>
          <w:i/>
          <w:sz w:val="24"/>
        </w:rPr>
        <w:t>Wniosek złożony</w:t>
      </w:r>
      <w:r>
        <w:rPr>
          <w:rFonts w:ascii="Arial" w:hAnsi="Arial" w:cs="Arial"/>
          <w:i/>
          <w:sz w:val="24"/>
        </w:rPr>
        <w:t xml:space="preserve"> przez Pana </w:t>
      </w:r>
      <w:r>
        <w:rPr>
          <w:rFonts w:ascii="Arial" w:hAnsi="Arial" w:cs="Arial"/>
          <w:i/>
          <w:sz w:val="24"/>
        </w:rPr>
        <w:t>Krzysztofa Dziubę</w:t>
      </w:r>
      <w:r>
        <w:rPr>
          <w:rFonts w:ascii="Arial" w:hAnsi="Arial" w:cs="Arial"/>
          <w:i/>
          <w:sz w:val="24"/>
        </w:rPr>
        <w:t xml:space="preserve"> – </w:t>
      </w:r>
      <w:r>
        <w:rPr>
          <w:rFonts w:ascii="Arial" w:hAnsi="Arial" w:cs="Arial"/>
          <w:i/>
          <w:sz w:val="24"/>
        </w:rPr>
        <w:t>wicestarostę wieluńskiego</w:t>
      </w:r>
      <w:r>
        <w:rPr>
          <w:rFonts w:ascii="Arial" w:hAnsi="Arial" w:cs="Arial"/>
          <w:i/>
          <w:sz w:val="24"/>
        </w:rPr>
        <w:t xml:space="preserve"> został</w:t>
      </w:r>
      <w:r>
        <w:rPr>
          <w:rFonts w:ascii="Arial" w:hAnsi="Arial" w:cs="Arial"/>
          <w:i/>
          <w:sz w:val="24"/>
        </w:rPr>
        <w:t xml:space="preserve"> ujęty</w:t>
      </w:r>
      <w:r>
        <w:rPr>
          <w:rFonts w:ascii="Arial" w:hAnsi="Arial" w:cs="Arial"/>
          <w:i/>
          <w:sz w:val="24"/>
        </w:rPr>
        <w:t xml:space="preserve"> w punkcie </w:t>
      </w:r>
      <w:r>
        <w:rPr>
          <w:rFonts w:ascii="Arial" w:hAnsi="Arial" w:cs="Arial"/>
          <w:i/>
          <w:sz w:val="24"/>
        </w:rPr>
        <w:t>11</w:t>
      </w:r>
      <w:r>
        <w:rPr>
          <w:rFonts w:ascii="Arial" w:hAnsi="Arial" w:cs="Arial"/>
          <w:i/>
          <w:sz w:val="24"/>
        </w:rPr>
        <w:t xml:space="preserve"> przyjętego porządku obrad. </w:t>
      </w:r>
    </w:p>
    <w:p w:rsidR="0041683D" w:rsidRDefault="0041683D" w:rsidP="0041683D">
      <w:pPr>
        <w:spacing w:after="0" w:line="360" w:lineRule="auto"/>
        <w:jc w:val="both"/>
        <w:rPr>
          <w:rFonts w:ascii="Arial" w:hAnsi="Arial" w:cs="Arial"/>
          <w:i/>
          <w:sz w:val="24"/>
        </w:rPr>
      </w:pPr>
    </w:p>
    <w:p w:rsidR="00777DB6" w:rsidRPr="006C6BEF" w:rsidRDefault="0041683D" w:rsidP="006C6BEF">
      <w:pPr>
        <w:spacing w:after="0" w:line="360" w:lineRule="auto"/>
        <w:ind w:firstLine="708"/>
        <w:jc w:val="both"/>
        <w:rPr>
          <w:rFonts w:ascii="Arial" w:hAnsi="Arial" w:cs="Arial"/>
          <w:i/>
          <w:sz w:val="24"/>
        </w:rPr>
      </w:pPr>
      <w:r>
        <w:rPr>
          <w:rFonts w:ascii="Arial" w:hAnsi="Arial" w:cs="Arial"/>
          <w:i/>
          <w:sz w:val="24"/>
        </w:rPr>
        <w:t>Wnioski złożone</w:t>
      </w:r>
      <w:r w:rsidR="006C6BEF">
        <w:rPr>
          <w:rFonts w:ascii="Arial" w:hAnsi="Arial" w:cs="Arial"/>
          <w:i/>
          <w:sz w:val="24"/>
        </w:rPr>
        <w:t xml:space="preserve"> przez Pana</w:t>
      </w:r>
      <w:r w:rsidR="00ED5838">
        <w:rPr>
          <w:rFonts w:ascii="Arial" w:hAnsi="Arial" w:cs="Arial"/>
          <w:i/>
          <w:sz w:val="24"/>
        </w:rPr>
        <w:t xml:space="preserve"> Łukasza Dybkę – członka Zarządu został</w:t>
      </w:r>
      <w:r>
        <w:rPr>
          <w:rFonts w:ascii="Arial" w:hAnsi="Arial" w:cs="Arial"/>
          <w:i/>
          <w:sz w:val="24"/>
        </w:rPr>
        <w:t>y ujęte</w:t>
      </w:r>
      <w:r w:rsidR="00ED5838">
        <w:rPr>
          <w:rFonts w:ascii="Arial" w:hAnsi="Arial" w:cs="Arial"/>
          <w:i/>
          <w:sz w:val="24"/>
        </w:rPr>
        <w:t xml:space="preserve"> w punkc</w:t>
      </w:r>
      <w:r>
        <w:rPr>
          <w:rFonts w:ascii="Arial" w:hAnsi="Arial" w:cs="Arial"/>
          <w:i/>
          <w:sz w:val="24"/>
        </w:rPr>
        <w:t>ie 12</w:t>
      </w:r>
      <w:r w:rsidR="006C6BEF">
        <w:rPr>
          <w:rFonts w:ascii="Arial" w:hAnsi="Arial" w:cs="Arial"/>
          <w:i/>
          <w:sz w:val="24"/>
        </w:rPr>
        <w:t xml:space="preserve"> przyjętego porządku obrad. </w:t>
      </w:r>
    </w:p>
    <w:p w:rsidR="00310AF1" w:rsidRPr="00777DB6" w:rsidRDefault="00310AF1" w:rsidP="0041683D">
      <w:pPr>
        <w:pStyle w:val="Tekstpodstawowy"/>
        <w:spacing w:line="360" w:lineRule="auto"/>
        <w:rPr>
          <w:rFonts w:ascii="Arial" w:hAnsi="Arial" w:cs="Arial"/>
          <w:sz w:val="24"/>
        </w:rPr>
      </w:pPr>
    </w:p>
    <w:p w:rsidR="006032A6" w:rsidRPr="006032A6" w:rsidRDefault="00022991" w:rsidP="00CF14D4">
      <w:pPr>
        <w:pStyle w:val="Tekstpodstawowy"/>
        <w:spacing w:line="360" w:lineRule="auto"/>
        <w:ind w:left="3540" w:firstLine="708"/>
        <w:jc w:val="both"/>
        <w:rPr>
          <w:rFonts w:ascii="Arial" w:eastAsia="Calibri" w:hAnsi="Arial" w:cs="Arial"/>
          <w:b/>
          <w:sz w:val="24"/>
        </w:rPr>
      </w:pPr>
      <w:r>
        <w:rPr>
          <w:rFonts w:ascii="Arial" w:eastAsia="Calibri" w:hAnsi="Arial" w:cs="Arial"/>
          <w:b/>
          <w:sz w:val="24"/>
        </w:rPr>
        <w:t>Pkt 1</w:t>
      </w:r>
      <w:r w:rsidR="00915087">
        <w:rPr>
          <w:rFonts w:ascii="Arial" w:eastAsia="Calibri" w:hAnsi="Arial" w:cs="Arial"/>
          <w:b/>
          <w:sz w:val="24"/>
        </w:rPr>
        <w:t>4</w:t>
      </w:r>
      <w:r w:rsidR="00961C22">
        <w:rPr>
          <w:rFonts w:ascii="Arial" w:eastAsia="Calibri" w:hAnsi="Arial" w:cs="Arial"/>
          <w:b/>
          <w:sz w:val="24"/>
        </w:rPr>
        <w:t xml:space="preserve"> </w:t>
      </w:r>
    </w:p>
    <w:p w:rsidR="006032A6" w:rsidRDefault="006032A6" w:rsidP="006032A6">
      <w:pPr>
        <w:spacing w:after="0" w:line="360" w:lineRule="auto"/>
        <w:ind w:firstLine="709"/>
        <w:jc w:val="center"/>
        <w:rPr>
          <w:rFonts w:ascii="Arial" w:hAnsi="Arial" w:cs="Arial"/>
          <w:b/>
          <w:sz w:val="24"/>
        </w:rPr>
      </w:pPr>
      <w:r w:rsidRPr="006032A6">
        <w:rPr>
          <w:rFonts w:eastAsia="Calibri"/>
        </w:rPr>
        <w:t xml:space="preserve"> </w:t>
      </w:r>
      <w:r w:rsidR="00D85620">
        <w:rPr>
          <w:rFonts w:ascii="Arial" w:hAnsi="Arial" w:cs="Arial"/>
          <w:b/>
          <w:sz w:val="24"/>
        </w:rPr>
        <w:t>Zamknięcie C</w:t>
      </w:r>
      <w:r w:rsidR="00ED5838">
        <w:rPr>
          <w:rFonts w:ascii="Arial" w:hAnsi="Arial" w:cs="Arial"/>
          <w:b/>
          <w:sz w:val="24"/>
        </w:rPr>
        <w:t>V</w:t>
      </w:r>
      <w:r>
        <w:rPr>
          <w:rFonts w:ascii="Arial" w:hAnsi="Arial" w:cs="Arial"/>
          <w:b/>
          <w:sz w:val="24"/>
        </w:rPr>
        <w:t xml:space="preserve"> posiedzenia Zarządu Powiatu w Wieluniu.</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6032A6" w:rsidRDefault="006032A6" w:rsidP="006032A6">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 związku z wyczerpa</w:t>
      </w:r>
      <w:r w:rsidR="00D85620">
        <w:rPr>
          <w:rFonts w:ascii="Arial" w:hAnsi="Arial" w:cs="Arial"/>
          <w:sz w:val="24"/>
        </w:rPr>
        <w:t>niem porządku obrad, zamknął C</w:t>
      </w:r>
      <w:r w:rsidR="00ED5838">
        <w:rPr>
          <w:rFonts w:ascii="Arial" w:hAnsi="Arial" w:cs="Arial"/>
          <w:sz w:val="24"/>
        </w:rPr>
        <w:t>V</w:t>
      </w:r>
      <w:r>
        <w:rPr>
          <w:rFonts w:ascii="Arial" w:hAnsi="Arial" w:cs="Arial"/>
          <w:sz w:val="24"/>
        </w:rPr>
        <w:t xml:space="preserve"> posiedzenie Zarządu Powiatu w Wieluniu, dziękując wszystkim za udział w posiedzeniu Zarządu.</w:t>
      </w:r>
    </w:p>
    <w:p w:rsidR="006032A6" w:rsidRDefault="006032A6" w:rsidP="006032A6">
      <w:pPr>
        <w:spacing w:after="0" w:line="360" w:lineRule="auto"/>
        <w:jc w:val="both"/>
        <w:rPr>
          <w:rFonts w:ascii="Arial" w:eastAsia="Calibri" w:hAnsi="Arial" w:cs="Arial"/>
          <w:b/>
          <w:sz w:val="24"/>
        </w:rPr>
      </w:pPr>
      <w:bookmarkStart w:id="0" w:name="_GoBack"/>
      <w:bookmarkEnd w:id="0"/>
    </w:p>
    <w:p w:rsidR="006032A6" w:rsidRDefault="006032A6" w:rsidP="006032A6">
      <w:pPr>
        <w:spacing w:after="0" w:line="360" w:lineRule="auto"/>
        <w:jc w:val="both"/>
        <w:rPr>
          <w:rFonts w:ascii="Arial" w:hAnsi="Arial" w:cs="Arial"/>
          <w:sz w:val="24"/>
        </w:rPr>
      </w:pPr>
      <w:r>
        <w:rPr>
          <w:rFonts w:ascii="Arial" w:hAnsi="Arial" w:cs="Arial"/>
          <w:sz w:val="24"/>
        </w:rPr>
        <w:t xml:space="preserve"> Protokołowała: </w:t>
      </w:r>
    </w:p>
    <w:p w:rsidR="006032A6" w:rsidRDefault="006032A6" w:rsidP="006032A6">
      <w:pPr>
        <w:spacing w:after="0" w:line="360" w:lineRule="auto"/>
        <w:jc w:val="both"/>
        <w:rPr>
          <w:rFonts w:ascii="Arial" w:hAnsi="Arial" w:cs="Arial"/>
          <w:sz w:val="24"/>
        </w:rPr>
      </w:pPr>
    </w:p>
    <w:p w:rsidR="006032A6" w:rsidRDefault="00E76BD1" w:rsidP="006032A6">
      <w:pPr>
        <w:tabs>
          <w:tab w:val="left" w:pos="993"/>
        </w:tabs>
        <w:spacing w:after="0" w:line="360" w:lineRule="auto"/>
        <w:jc w:val="both"/>
        <w:rPr>
          <w:rFonts w:ascii="Arial" w:hAnsi="Arial" w:cs="Arial"/>
          <w:i/>
          <w:sz w:val="24"/>
        </w:rPr>
      </w:pPr>
      <w:r>
        <w:rPr>
          <w:rFonts w:ascii="Arial" w:hAnsi="Arial" w:cs="Arial"/>
          <w:sz w:val="24"/>
        </w:rPr>
        <w:t>Paulina Bednik</w:t>
      </w:r>
    </w:p>
    <w:p w:rsidR="006032A6" w:rsidRPr="00777DB6" w:rsidRDefault="00310AF1" w:rsidP="00777DB6">
      <w:pPr>
        <w:tabs>
          <w:tab w:val="left" w:pos="993"/>
        </w:tabs>
        <w:spacing w:after="0" w:line="360" w:lineRule="auto"/>
        <w:jc w:val="both"/>
        <w:rPr>
          <w:rFonts w:ascii="Arial" w:hAnsi="Arial" w:cs="Arial"/>
          <w:i/>
          <w:sz w:val="24"/>
        </w:rPr>
      </w:pPr>
      <w:r>
        <w:rPr>
          <w:rFonts w:ascii="Arial" w:hAnsi="Arial" w:cs="Arial"/>
          <w:i/>
          <w:sz w:val="24"/>
        </w:rPr>
        <w:t>Inspektor</w:t>
      </w:r>
    </w:p>
    <w:sectPr w:rsidR="006032A6" w:rsidRPr="00777DB6" w:rsidSect="002421F8">
      <w:footerReference w:type="default" r:id="rId8"/>
      <w:pgSz w:w="11906" w:h="16838"/>
      <w:pgMar w:top="1417" w:right="1417" w:bottom="1417" w:left="1417" w:header="708" w:footer="708"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0AE" w:rsidRDefault="00D860AE">
      <w:pPr>
        <w:spacing w:after="0" w:line="240" w:lineRule="auto"/>
      </w:pPr>
      <w:r>
        <w:separator/>
      </w:r>
    </w:p>
  </w:endnote>
  <w:endnote w:type="continuationSeparator" w:id="0">
    <w:p w:rsidR="00D860AE" w:rsidRDefault="00D86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0469"/>
      <w:docPartObj>
        <w:docPartGallery w:val="Page Numbers (Bottom of Page)"/>
        <w:docPartUnique/>
      </w:docPartObj>
    </w:sdtPr>
    <w:sdtEndPr/>
    <w:sdtContent>
      <w:p w:rsidR="00644650" w:rsidRDefault="00644650">
        <w:pPr>
          <w:pStyle w:val="Stopka"/>
          <w:jc w:val="right"/>
        </w:pPr>
        <w:r>
          <w:rPr>
            <w:noProof/>
          </w:rPr>
          <w:fldChar w:fldCharType="begin"/>
        </w:r>
        <w:r>
          <w:rPr>
            <w:noProof/>
          </w:rPr>
          <w:instrText xml:space="preserve"> PAGE   \* MERGEFORMAT </w:instrText>
        </w:r>
        <w:r>
          <w:rPr>
            <w:noProof/>
          </w:rPr>
          <w:fldChar w:fldCharType="separate"/>
        </w:r>
        <w:r w:rsidR="0041683D">
          <w:rPr>
            <w:noProof/>
          </w:rPr>
          <w:t>29</w:t>
        </w:r>
        <w:r>
          <w:rPr>
            <w:noProof/>
          </w:rPr>
          <w:fldChar w:fldCharType="end"/>
        </w:r>
      </w:p>
    </w:sdtContent>
  </w:sdt>
  <w:p w:rsidR="00644650" w:rsidRDefault="006446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0AE" w:rsidRDefault="00D860AE">
      <w:pPr>
        <w:spacing w:after="0" w:line="240" w:lineRule="auto"/>
      </w:pPr>
      <w:r>
        <w:separator/>
      </w:r>
    </w:p>
  </w:footnote>
  <w:footnote w:type="continuationSeparator" w:id="0">
    <w:p w:rsidR="00D860AE" w:rsidRDefault="00D860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1FEF62C"/>
    <w:lvl w:ilvl="0">
      <w:start w:val="1"/>
      <w:numFmt w:val="decimal"/>
      <w:pStyle w:val="Nagwek1"/>
      <w:lvlText w:val="%1."/>
      <w:lvlJc w:val="left"/>
      <w:pPr>
        <w:tabs>
          <w:tab w:val="num" w:pos="1764"/>
        </w:tabs>
        <w:ind w:left="2556"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1EC07548"/>
    <w:multiLevelType w:val="hybridMultilevel"/>
    <w:tmpl w:val="485A0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480DE3"/>
    <w:multiLevelType w:val="hybridMultilevel"/>
    <w:tmpl w:val="485A0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927013"/>
    <w:multiLevelType w:val="hybridMultilevel"/>
    <w:tmpl w:val="E5C200EC"/>
    <w:lvl w:ilvl="0" w:tplc="0854C19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2A1205"/>
    <w:multiLevelType w:val="hybridMultilevel"/>
    <w:tmpl w:val="80A8267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6"/>
  </w:num>
  <w:num w:numId="6">
    <w:abstractNumId w:val="5"/>
  </w:num>
  <w:num w:numId="7">
    <w:abstractNumId w:val="9"/>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36"/>
    <w:rsid w:val="000016E9"/>
    <w:rsid w:val="000026FC"/>
    <w:rsid w:val="000037A4"/>
    <w:rsid w:val="00004ADC"/>
    <w:rsid w:val="0000565E"/>
    <w:rsid w:val="0001168E"/>
    <w:rsid w:val="0001232D"/>
    <w:rsid w:val="000168FC"/>
    <w:rsid w:val="000169CC"/>
    <w:rsid w:val="000203CC"/>
    <w:rsid w:val="000203D7"/>
    <w:rsid w:val="00021A89"/>
    <w:rsid w:val="00022991"/>
    <w:rsid w:val="0002523C"/>
    <w:rsid w:val="000274B6"/>
    <w:rsid w:val="000275E2"/>
    <w:rsid w:val="00027AD3"/>
    <w:rsid w:val="00027D15"/>
    <w:rsid w:val="00030139"/>
    <w:rsid w:val="00036709"/>
    <w:rsid w:val="00037912"/>
    <w:rsid w:val="0004301D"/>
    <w:rsid w:val="000439B6"/>
    <w:rsid w:val="00044ACB"/>
    <w:rsid w:val="000475ED"/>
    <w:rsid w:val="00047EA5"/>
    <w:rsid w:val="0005502A"/>
    <w:rsid w:val="00055273"/>
    <w:rsid w:val="00055B96"/>
    <w:rsid w:val="00060D83"/>
    <w:rsid w:val="00060F55"/>
    <w:rsid w:val="00067513"/>
    <w:rsid w:val="00072239"/>
    <w:rsid w:val="00072D6E"/>
    <w:rsid w:val="000734AB"/>
    <w:rsid w:val="00073753"/>
    <w:rsid w:val="00077E30"/>
    <w:rsid w:val="00077F02"/>
    <w:rsid w:val="000819F7"/>
    <w:rsid w:val="00084B7E"/>
    <w:rsid w:val="00085A36"/>
    <w:rsid w:val="000868A9"/>
    <w:rsid w:val="00087C64"/>
    <w:rsid w:val="00092878"/>
    <w:rsid w:val="00093522"/>
    <w:rsid w:val="00094D0E"/>
    <w:rsid w:val="000956C9"/>
    <w:rsid w:val="000A10E9"/>
    <w:rsid w:val="000A203F"/>
    <w:rsid w:val="000A432F"/>
    <w:rsid w:val="000A5185"/>
    <w:rsid w:val="000B13A7"/>
    <w:rsid w:val="000B2FFA"/>
    <w:rsid w:val="000B7083"/>
    <w:rsid w:val="000C011C"/>
    <w:rsid w:val="000C2D4B"/>
    <w:rsid w:val="000C2F28"/>
    <w:rsid w:val="000C3B7E"/>
    <w:rsid w:val="000C540C"/>
    <w:rsid w:val="000D0C3F"/>
    <w:rsid w:val="000D1B3D"/>
    <w:rsid w:val="000D2FD2"/>
    <w:rsid w:val="000D5D6D"/>
    <w:rsid w:val="000D694A"/>
    <w:rsid w:val="000D7BAE"/>
    <w:rsid w:val="000E4F1F"/>
    <w:rsid w:val="000F0BF3"/>
    <w:rsid w:val="000F15AA"/>
    <w:rsid w:val="000F1B0B"/>
    <w:rsid w:val="000F7713"/>
    <w:rsid w:val="001055B6"/>
    <w:rsid w:val="001059AA"/>
    <w:rsid w:val="001076BE"/>
    <w:rsid w:val="0011320D"/>
    <w:rsid w:val="00115EE4"/>
    <w:rsid w:val="00123988"/>
    <w:rsid w:val="00123C9F"/>
    <w:rsid w:val="001240E6"/>
    <w:rsid w:val="00124970"/>
    <w:rsid w:val="00125FAC"/>
    <w:rsid w:val="001265DE"/>
    <w:rsid w:val="00126F1A"/>
    <w:rsid w:val="00127AD2"/>
    <w:rsid w:val="00133513"/>
    <w:rsid w:val="00133CE9"/>
    <w:rsid w:val="001366B1"/>
    <w:rsid w:val="001379C3"/>
    <w:rsid w:val="0014013F"/>
    <w:rsid w:val="00144A9B"/>
    <w:rsid w:val="001454C4"/>
    <w:rsid w:val="001459D7"/>
    <w:rsid w:val="00152287"/>
    <w:rsid w:val="00152F18"/>
    <w:rsid w:val="001556EC"/>
    <w:rsid w:val="001635CE"/>
    <w:rsid w:val="0016606C"/>
    <w:rsid w:val="0016706C"/>
    <w:rsid w:val="0016727E"/>
    <w:rsid w:val="0016798A"/>
    <w:rsid w:val="00172935"/>
    <w:rsid w:val="00172A7F"/>
    <w:rsid w:val="00175231"/>
    <w:rsid w:val="00175361"/>
    <w:rsid w:val="001759C9"/>
    <w:rsid w:val="00183E67"/>
    <w:rsid w:val="0018448C"/>
    <w:rsid w:val="00184C7B"/>
    <w:rsid w:val="00184E99"/>
    <w:rsid w:val="00186313"/>
    <w:rsid w:val="00186650"/>
    <w:rsid w:val="00187B2A"/>
    <w:rsid w:val="001A09F0"/>
    <w:rsid w:val="001A0F2E"/>
    <w:rsid w:val="001A1A26"/>
    <w:rsid w:val="001A1E73"/>
    <w:rsid w:val="001A43F9"/>
    <w:rsid w:val="001A5A8B"/>
    <w:rsid w:val="001B0475"/>
    <w:rsid w:val="001B0E65"/>
    <w:rsid w:val="001B1A4A"/>
    <w:rsid w:val="001B1B66"/>
    <w:rsid w:val="001B1C3D"/>
    <w:rsid w:val="001B3ACE"/>
    <w:rsid w:val="001B3D7F"/>
    <w:rsid w:val="001B6581"/>
    <w:rsid w:val="001C2699"/>
    <w:rsid w:val="001C27F5"/>
    <w:rsid w:val="001C7309"/>
    <w:rsid w:val="001D4357"/>
    <w:rsid w:val="001D4AD6"/>
    <w:rsid w:val="001D55CF"/>
    <w:rsid w:val="001D778C"/>
    <w:rsid w:val="001E0688"/>
    <w:rsid w:val="001E14C5"/>
    <w:rsid w:val="001F0CB2"/>
    <w:rsid w:val="001F4A3E"/>
    <w:rsid w:val="001F5C6B"/>
    <w:rsid w:val="0020092B"/>
    <w:rsid w:val="0020401F"/>
    <w:rsid w:val="00204328"/>
    <w:rsid w:val="002069F9"/>
    <w:rsid w:val="00207C4E"/>
    <w:rsid w:val="00210AFC"/>
    <w:rsid w:val="00211DF9"/>
    <w:rsid w:val="00211F5C"/>
    <w:rsid w:val="00213120"/>
    <w:rsid w:val="0021334C"/>
    <w:rsid w:val="00213A62"/>
    <w:rsid w:val="002204EF"/>
    <w:rsid w:val="00220D4E"/>
    <w:rsid w:val="002245CD"/>
    <w:rsid w:val="00224858"/>
    <w:rsid w:val="002263CF"/>
    <w:rsid w:val="0022654E"/>
    <w:rsid w:val="00232C88"/>
    <w:rsid w:val="00232EEF"/>
    <w:rsid w:val="00233814"/>
    <w:rsid w:val="00233D34"/>
    <w:rsid w:val="00237A15"/>
    <w:rsid w:val="002421F8"/>
    <w:rsid w:val="002460EC"/>
    <w:rsid w:val="00247CC8"/>
    <w:rsid w:val="002508DE"/>
    <w:rsid w:val="00252D2B"/>
    <w:rsid w:val="00254B6E"/>
    <w:rsid w:val="0025572D"/>
    <w:rsid w:val="00256237"/>
    <w:rsid w:val="0025697E"/>
    <w:rsid w:val="00257B96"/>
    <w:rsid w:val="00263DB1"/>
    <w:rsid w:val="00265AC3"/>
    <w:rsid w:val="00266DBC"/>
    <w:rsid w:val="0027019E"/>
    <w:rsid w:val="002712BB"/>
    <w:rsid w:val="00272DD9"/>
    <w:rsid w:val="00273E60"/>
    <w:rsid w:val="002745CE"/>
    <w:rsid w:val="00274F53"/>
    <w:rsid w:val="00275FAA"/>
    <w:rsid w:val="00281446"/>
    <w:rsid w:val="00283B6F"/>
    <w:rsid w:val="002849F8"/>
    <w:rsid w:val="00284E1C"/>
    <w:rsid w:val="00285517"/>
    <w:rsid w:val="00290A37"/>
    <w:rsid w:val="002910C5"/>
    <w:rsid w:val="00294AEE"/>
    <w:rsid w:val="0029787F"/>
    <w:rsid w:val="002A6F92"/>
    <w:rsid w:val="002B0E7C"/>
    <w:rsid w:val="002B241A"/>
    <w:rsid w:val="002B28FD"/>
    <w:rsid w:val="002B3057"/>
    <w:rsid w:val="002B5FB1"/>
    <w:rsid w:val="002C0D51"/>
    <w:rsid w:val="002C21A3"/>
    <w:rsid w:val="002C3875"/>
    <w:rsid w:val="002C45BB"/>
    <w:rsid w:val="002C5248"/>
    <w:rsid w:val="002D0C64"/>
    <w:rsid w:val="002D3444"/>
    <w:rsid w:val="002D5ACB"/>
    <w:rsid w:val="002D6770"/>
    <w:rsid w:val="002D685B"/>
    <w:rsid w:val="002E262B"/>
    <w:rsid w:val="002E4748"/>
    <w:rsid w:val="002E4D15"/>
    <w:rsid w:val="002E74B9"/>
    <w:rsid w:val="002F1B84"/>
    <w:rsid w:val="002F4133"/>
    <w:rsid w:val="002F7BF1"/>
    <w:rsid w:val="002F7D56"/>
    <w:rsid w:val="002F7E26"/>
    <w:rsid w:val="00300C56"/>
    <w:rsid w:val="0030123E"/>
    <w:rsid w:val="0030185F"/>
    <w:rsid w:val="00301A65"/>
    <w:rsid w:val="00301C4C"/>
    <w:rsid w:val="00302873"/>
    <w:rsid w:val="00304060"/>
    <w:rsid w:val="00304F1E"/>
    <w:rsid w:val="00306C3A"/>
    <w:rsid w:val="003072D4"/>
    <w:rsid w:val="0030732C"/>
    <w:rsid w:val="0030781C"/>
    <w:rsid w:val="00307B19"/>
    <w:rsid w:val="003103FD"/>
    <w:rsid w:val="00310A61"/>
    <w:rsid w:val="00310AF1"/>
    <w:rsid w:val="00311C6A"/>
    <w:rsid w:val="00314EAA"/>
    <w:rsid w:val="00315866"/>
    <w:rsid w:val="00317838"/>
    <w:rsid w:val="00322E2F"/>
    <w:rsid w:val="0033093F"/>
    <w:rsid w:val="003335D6"/>
    <w:rsid w:val="0033392C"/>
    <w:rsid w:val="00333B4F"/>
    <w:rsid w:val="003365E4"/>
    <w:rsid w:val="00337077"/>
    <w:rsid w:val="00344099"/>
    <w:rsid w:val="0034594C"/>
    <w:rsid w:val="00346ACA"/>
    <w:rsid w:val="00350FAB"/>
    <w:rsid w:val="00352CD2"/>
    <w:rsid w:val="00357816"/>
    <w:rsid w:val="00357CD7"/>
    <w:rsid w:val="00366EDE"/>
    <w:rsid w:val="00372813"/>
    <w:rsid w:val="00377CCA"/>
    <w:rsid w:val="00381287"/>
    <w:rsid w:val="00384E69"/>
    <w:rsid w:val="00386853"/>
    <w:rsid w:val="00386FCC"/>
    <w:rsid w:val="00392E3B"/>
    <w:rsid w:val="0039754B"/>
    <w:rsid w:val="003A3542"/>
    <w:rsid w:val="003A6624"/>
    <w:rsid w:val="003B243D"/>
    <w:rsid w:val="003B62FD"/>
    <w:rsid w:val="003C3DF8"/>
    <w:rsid w:val="003C3E8F"/>
    <w:rsid w:val="003C4228"/>
    <w:rsid w:val="003C4B53"/>
    <w:rsid w:val="003C5F7D"/>
    <w:rsid w:val="003C754C"/>
    <w:rsid w:val="003D050E"/>
    <w:rsid w:val="003D4188"/>
    <w:rsid w:val="003D4C28"/>
    <w:rsid w:val="003D5770"/>
    <w:rsid w:val="003E053A"/>
    <w:rsid w:val="003E166A"/>
    <w:rsid w:val="003E2703"/>
    <w:rsid w:val="003E2E55"/>
    <w:rsid w:val="003E3575"/>
    <w:rsid w:val="003E6356"/>
    <w:rsid w:val="003F451E"/>
    <w:rsid w:val="00405817"/>
    <w:rsid w:val="00407864"/>
    <w:rsid w:val="00407963"/>
    <w:rsid w:val="00410D3E"/>
    <w:rsid w:val="004140FE"/>
    <w:rsid w:val="00416221"/>
    <w:rsid w:val="0041683D"/>
    <w:rsid w:val="004243C5"/>
    <w:rsid w:val="00427214"/>
    <w:rsid w:val="004331F9"/>
    <w:rsid w:val="00435D9E"/>
    <w:rsid w:val="0043670F"/>
    <w:rsid w:val="00436F4E"/>
    <w:rsid w:val="0044717F"/>
    <w:rsid w:val="0044766C"/>
    <w:rsid w:val="00447F58"/>
    <w:rsid w:val="004506A4"/>
    <w:rsid w:val="004510FF"/>
    <w:rsid w:val="0045154C"/>
    <w:rsid w:val="00455C7A"/>
    <w:rsid w:val="00462921"/>
    <w:rsid w:val="0046507F"/>
    <w:rsid w:val="00467C77"/>
    <w:rsid w:val="004735E2"/>
    <w:rsid w:val="004742C1"/>
    <w:rsid w:val="00474657"/>
    <w:rsid w:val="00477A3D"/>
    <w:rsid w:val="00480310"/>
    <w:rsid w:val="00480514"/>
    <w:rsid w:val="00480F04"/>
    <w:rsid w:val="0048309F"/>
    <w:rsid w:val="00485128"/>
    <w:rsid w:val="00486133"/>
    <w:rsid w:val="004864FB"/>
    <w:rsid w:val="00487FFE"/>
    <w:rsid w:val="00492693"/>
    <w:rsid w:val="00494826"/>
    <w:rsid w:val="00495690"/>
    <w:rsid w:val="00497ED5"/>
    <w:rsid w:val="004A1A01"/>
    <w:rsid w:val="004A4047"/>
    <w:rsid w:val="004A6CF0"/>
    <w:rsid w:val="004A728F"/>
    <w:rsid w:val="004A7614"/>
    <w:rsid w:val="004A7D8F"/>
    <w:rsid w:val="004B05EE"/>
    <w:rsid w:val="004B0B1E"/>
    <w:rsid w:val="004B4726"/>
    <w:rsid w:val="004B641B"/>
    <w:rsid w:val="004C059A"/>
    <w:rsid w:val="004C0B3E"/>
    <w:rsid w:val="004C36AC"/>
    <w:rsid w:val="004C5CD1"/>
    <w:rsid w:val="004C5EA5"/>
    <w:rsid w:val="004C63FE"/>
    <w:rsid w:val="004D15A2"/>
    <w:rsid w:val="004D24D5"/>
    <w:rsid w:val="004D5D08"/>
    <w:rsid w:val="004D75AD"/>
    <w:rsid w:val="004E01D8"/>
    <w:rsid w:val="004E0E45"/>
    <w:rsid w:val="004E0FB8"/>
    <w:rsid w:val="004E60D1"/>
    <w:rsid w:val="004F0593"/>
    <w:rsid w:val="004F076E"/>
    <w:rsid w:val="004F42D8"/>
    <w:rsid w:val="004F614D"/>
    <w:rsid w:val="005001B2"/>
    <w:rsid w:val="00501857"/>
    <w:rsid w:val="005037A1"/>
    <w:rsid w:val="005068C0"/>
    <w:rsid w:val="005079F8"/>
    <w:rsid w:val="005100C4"/>
    <w:rsid w:val="00514AA1"/>
    <w:rsid w:val="005259E8"/>
    <w:rsid w:val="00527198"/>
    <w:rsid w:val="00530BBD"/>
    <w:rsid w:val="00532371"/>
    <w:rsid w:val="00533705"/>
    <w:rsid w:val="0053399A"/>
    <w:rsid w:val="00533FD4"/>
    <w:rsid w:val="00535A45"/>
    <w:rsid w:val="005402CA"/>
    <w:rsid w:val="005426E8"/>
    <w:rsid w:val="00543F48"/>
    <w:rsid w:val="005448A3"/>
    <w:rsid w:val="0054492F"/>
    <w:rsid w:val="005471B6"/>
    <w:rsid w:val="005508E0"/>
    <w:rsid w:val="00552C0E"/>
    <w:rsid w:val="00560E7F"/>
    <w:rsid w:val="00561367"/>
    <w:rsid w:val="00562435"/>
    <w:rsid w:val="00562468"/>
    <w:rsid w:val="00563904"/>
    <w:rsid w:val="00564BC9"/>
    <w:rsid w:val="005674D8"/>
    <w:rsid w:val="0056753B"/>
    <w:rsid w:val="005709BF"/>
    <w:rsid w:val="00572EF2"/>
    <w:rsid w:val="0057419C"/>
    <w:rsid w:val="005741EE"/>
    <w:rsid w:val="005812BB"/>
    <w:rsid w:val="00581309"/>
    <w:rsid w:val="00581FE2"/>
    <w:rsid w:val="00582C52"/>
    <w:rsid w:val="00582E92"/>
    <w:rsid w:val="00582EB9"/>
    <w:rsid w:val="00583F19"/>
    <w:rsid w:val="00585089"/>
    <w:rsid w:val="005862AC"/>
    <w:rsid w:val="005911B3"/>
    <w:rsid w:val="00591481"/>
    <w:rsid w:val="005947D8"/>
    <w:rsid w:val="005948A3"/>
    <w:rsid w:val="005A18C0"/>
    <w:rsid w:val="005A60E4"/>
    <w:rsid w:val="005A6567"/>
    <w:rsid w:val="005A6CFD"/>
    <w:rsid w:val="005A7205"/>
    <w:rsid w:val="005A7841"/>
    <w:rsid w:val="005B08C4"/>
    <w:rsid w:val="005B0B6E"/>
    <w:rsid w:val="005B1CAA"/>
    <w:rsid w:val="005C41D8"/>
    <w:rsid w:val="005C5796"/>
    <w:rsid w:val="005C615D"/>
    <w:rsid w:val="005D0404"/>
    <w:rsid w:val="005D3957"/>
    <w:rsid w:val="005D3B02"/>
    <w:rsid w:val="005D68C4"/>
    <w:rsid w:val="005E1137"/>
    <w:rsid w:val="005E1A39"/>
    <w:rsid w:val="005E3556"/>
    <w:rsid w:val="005E5588"/>
    <w:rsid w:val="005E6224"/>
    <w:rsid w:val="005E6566"/>
    <w:rsid w:val="005E7D68"/>
    <w:rsid w:val="005F0807"/>
    <w:rsid w:val="005F1BA0"/>
    <w:rsid w:val="005F244B"/>
    <w:rsid w:val="005F3936"/>
    <w:rsid w:val="005F4BEF"/>
    <w:rsid w:val="00600A78"/>
    <w:rsid w:val="00602E44"/>
    <w:rsid w:val="006032A6"/>
    <w:rsid w:val="0060496A"/>
    <w:rsid w:val="00605704"/>
    <w:rsid w:val="00605EAB"/>
    <w:rsid w:val="00613EFF"/>
    <w:rsid w:val="00614D79"/>
    <w:rsid w:val="00615B5C"/>
    <w:rsid w:val="0061658D"/>
    <w:rsid w:val="0062028D"/>
    <w:rsid w:val="00622380"/>
    <w:rsid w:val="006259B2"/>
    <w:rsid w:val="00625D78"/>
    <w:rsid w:val="006266C9"/>
    <w:rsid w:val="00627041"/>
    <w:rsid w:val="00630C4F"/>
    <w:rsid w:val="00631E5A"/>
    <w:rsid w:val="00637F76"/>
    <w:rsid w:val="006442B9"/>
    <w:rsid w:val="00644650"/>
    <w:rsid w:val="006458C3"/>
    <w:rsid w:val="00646DD0"/>
    <w:rsid w:val="00647E02"/>
    <w:rsid w:val="00652B53"/>
    <w:rsid w:val="006532AC"/>
    <w:rsid w:val="0065360C"/>
    <w:rsid w:val="00654C1E"/>
    <w:rsid w:val="00655D3B"/>
    <w:rsid w:val="0066260C"/>
    <w:rsid w:val="00663CF5"/>
    <w:rsid w:val="0066539F"/>
    <w:rsid w:val="00667239"/>
    <w:rsid w:val="006679D5"/>
    <w:rsid w:val="00670347"/>
    <w:rsid w:val="00670BB2"/>
    <w:rsid w:val="006717CC"/>
    <w:rsid w:val="0067343F"/>
    <w:rsid w:val="00673A09"/>
    <w:rsid w:val="006816E8"/>
    <w:rsid w:val="00681C29"/>
    <w:rsid w:val="006854BE"/>
    <w:rsid w:val="00686942"/>
    <w:rsid w:val="00694055"/>
    <w:rsid w:val="00695BBE"/>
    <w:rsid w:val="00696065"/>
    <w:rsid w:val="00697811"/>
    <w:rsid w:val="006A18BB"/>
    <w:rsid w:val="006A18EE"/>
    <w:rsid w:val="006A1D9B"/>
    <w:rsid w:val="006A1E85"/>
    <w:rsid w:val="006A241A"/>
    <w:rsid w:val="006A3D3F"/>
    <w:rsid w:val="006A7692"/>
    <w:rsid w:val="006A776D"/>
    <w:rsid w:val="006A7B29"/>
    <w:rsid w:val="006A7D77"/>
    <w:rsid w:val="006B2B66"/>
    <w:rsid w:val="006C3003"/>
    <w:rsid w:val="006C4A77"/>
    <w:rsid w:val="006C5599"/>
    <w:rsid w:val="006C5A48"/>
    <w:rsid w:val="006C6BEF"/>
    <w:rsid w:val="006C7710"/>
    <w:rsid w:val="006D04CB"/>
    <w:rsid w:val="006D2257"/>
    <w:rsid w:val="006D31DA"/>
    <w:rsid w:val="006D49B4"/>
    <w:rsid w:val="006D5F8C"/>
    <w:rsid w:val="006D7E67"/>
    <w:rsid w:val="006D7EAD"/>
    <w:rsid w:val="006D7F5D"/>
    <w:rsid w:val="006E071F"/>
    <w:rsid w:val="006E1C22"/>
    <w:rsid w:val="006E414E"/>
    <w:rsid w:val="006F07A9"/>
    <w:rsid w:val="006F08CB"/>
    <w:rsid w:val="006F100F"/>
    <w:rsid w:val="006F56F5"/>
    <w:rsid w:val="006F57FB"/>
    <w:rsid w:val="006F67A6"/>
    <w:rsid w:val="007009FB"/>
    <w:rsid w:val="00702F26"/>
    <w:rsid w:val="0070709B"/>
    <w:rsid w:val="00710719"/>
    <w:rsid w:val="00714DE3"/>
    <w:rsid w:val="00715534"/>
    <w:rsid w:val="007165E3"/>
    <w:rsid w:val="00721863"/>
    <w:rsid w:val="007269F6"/>
    <w:rsid w:val="00727DFF"/>
    <w:rsid w:val="007310EE"/>
    <w:rsid w:val="00732E52"/>
    <w:rsid w:val="00734435"/>
    <w:rsid w:val="00734D42"/>
    <w:rsid w:val="0073524E"/>
    <w:rsid w:val="00735EAF"/>
    <w:rsid w:val="00736729"/>
    <w:rsid w:val="00736B29"/>
    <w:rsid w:val="00741A41"/>
    <w:rsid w:val="007437F9"/>
    <w:rsid w:val="00743A13"/>
    <w:rsid w:val="00744C92"/>
    <w:rsid w:val="00746671"/>
    <w:rsid w:val="007468EC"/>
    <w:rsid w:val="0074779C"/>
    <w:rsid w:val="00750BBC"/>
    <w:rsid w:val="00751164"/>
    <w:rsid w:val="00754DCE"/>
    <w:rsid w:val="00757555"/>
    <w:rsid w:val="00760D1A"/>
    <w:rsid w:val="007625F7"/>
    <w:rsid w:val="007639A8"/>
    <w:rsid w:val="007670FA"/>
    <w:rsid w:val="00770AD7"/>
    <w:rsid w:val="00777DB6"/>
    <w:rsid w:val="007803E3"/>
    <w:rsid w:val="00781A48"/>
    <w:rsid w:val="00785833"/>
    <w:rsid w:val="00787CE6"/>
    <w:rsid w:val="00794BC8"/>
    <w:rsid w:val="00795A03"/>
    <w:rsid w:val="007964B1"/>
    <w:rsid w:val="007A6FD8"/>
    <w:rsid w:val="007B5897"/>
    <w:rsid w:val="007B70BF"/>
    <w:rsid w:val="007C5FE0"/>
    <w:rsid w:val="007D04AF"/>
    <w:rsid w:val="007D16DC"/>
    <w:rsid w:val="007D2274"/>
    <w:rsid w:val="007D2944"/>
    <w:rsid w:val="007D2DFE"/>
    <w:rsid w:val="007D3069"/>
    <w:rsid w:val="007D3ACD"/>
    <w:rsid w:val="007D4865"/>
    <w:rsid w:val="007D5773"/>
    <w:rsid w:val="007D6454"/>
    <w:rsid w:val="007D6A1F"/>
    <w:rsid w:val="007E0708"/>
    <w:rsid w:val="007E3595"/>
    <w:rsid w:val="007E7BDC"/>
    <w:rsid w:val="007F1231"/>
    <w:rsid w:val="007F1F53"/>
    <w:rsid w:val="007F40F2"/>
    <w:rsid w:val="008031C4"/>
    <w:rsid w:val="00803F95"/>
    <w:rsid w:val="00805C5E"/>
    <w:rsid w:val="00806364"/>
    <w:rsid w:val="00807F07"/>
    <w:rsid w:val="008147B4"/>
    <w:rsid w:val="00822407"/>
    <w:rsid w:val="00822A7C"/>
    <w:rsid w:val="00824A61"/>
    <w:rsid w:val="008256DE"/>
    <w:rsid w:val="00834E08"/>
    <w:rsid w:val="00836193"/>
    <w:rsid w:val="00837922"/>
    <w:rsid w:val="00840016"/>
    <w:rsid w:val="00840E04"/>
    <w:rsid w:val="00841055"/>
    <w:rsid w:val="0084161C"/>
    <w:rsid w:val="008424D1"/>
    <w:rsid w:val="00847B2A"/>
    <w:rsid w:val="00850B10"/>
    <w:rsid w:val="00851F24"/>
    <w:rsid w:val="00861E04"/>
    <w:rsid w:val="00862052"/>
    <w:rsid w:val="008631F7"/>
    <w:rsid w:val="00864F0A"/>
    <w:rsid w:val="00867483"/>
    <w:rsid w:val="008715A8"/>
    <w:rsid w:val="008735B2"/>
    <w:rsid w:val="008749C5"/>
    <w:rsid w:val="00881D8A"/>
    <w:rsid w:val="00884910"/>
    <w:rsid w:val="00884EC2"/>
    <w:rsid w:val="00890233"/>
    <w:rsid w:val="00890CDF"/>
    <w:rsid w:val="00891ADF"/>
    <w:rsid w:val="00891D21"/>
    <w:rsid w:val="00892B5F"/>
    <w:rsid w:val="00893621"/>
    <w:rsid w:val="00894624"/>
    <w:rsid w:val="00895BE8"/>
    <w:rsid w:val="00896E35"/>
    <w:rsid w:val="00897417"/>
    <w:rsid w:val="00897BD7"/>
    <w:rsid w:val="008A2F20"/>
    <w:rsid w:val="008A3593"/>
    <w:rsid w:val="008A456B"/>
    <w:rsid w:val="008A45D9"/>
    <w:rsid w:val="008A7494"/>
    <w:rsid w:val="008B12A4"/>
    <w:rsid w:val="008B1495"/>
    <w:rsid w:val="008B339E"/>
    <w:rsid w:val="008B5479"/>
    <w:rsid w:val="008B5AF3"/>
    <w:rsid w:val="008B74C5"/>
    <w:rsid w:val="008B7776"/>
    <w:rsid w:val="008B7BCD"/>
    <w:rsid w:val="008C0486"/>
    <w:rsid w:val="008C3493"/>
    <w:rsid w:val="008C5AE9"/>
    <w:rsid w:val="008C660D"/>
    <w:rsid w:val="008C6911"/>
    <w:rsid w:val="008C6FCE"/>
    <w:rsid w:val="008C7DEB"/>
    <w:rsid w:val="008D03A1"/>
    <w:rsid w:val="008D0EEE"/>
    <w:rsid w:val="008D14FE"/>
    <w:rsid w:val="008D16D5"/>
    <w:rsid w:val="008D77E8"/>
    <w:rsid w:val="008E0D05"/>
    <w:rsid w:val="008E6F28"/>
    <w:rsid w:val="008E7ED0"/>
    <w:rsid w:val="008F091C"/>
    <w:rsid w:val="008F27A9"/>
    <w:rsid w:val="008F3992"/>
    <w:rsid w:val="008F71B5"/>
    <w:rsid w:val="008F72AE"/>
    <w:rsid w:val="00901BB9"/>
    <w:rsid w:val="00903E22"/>
    <w:rsid w:val="0090473B"/>
    <w:rsid w:val="00912C49"/>
    <w:rsid w:val="00915087"/>
    <w:rsid w:val="00921BF2"/>
    <w:rsid w:val="00926BD1"/>
    <w:rsid w:val="009312F2"/>
    <w:rsid w:val="009328BC"/>
    <w:rsid w:val="0093399A"/>
    <w:rsid w:val="00933D77"/>
    <w:rsid w:val="00934540"/>
    <w:rsid w:val="0094147D"/>
    <w:rsid w:val="009427EA"/>
    <w:rsid w:val="009430C0"/>
    <w:rsid w:val="00944A7B"/>
    <w:rsid w:val="00945CF6"/>
    <w:rsid w:val="00946259"/>
    <w:rsid w:val="00946533"/>
    <w:rsid w:val="00946609"/>
    <w:rsid w:val="00950D81"/>
    <w:rsid w:val="009538BB"/>
    <w:rsid w:val="00955007"/>
    <w:rsid w:val="00961C22"/>
    <w:rsid w:val="00961C51"/>
    <w:rsid w:val="00964128"/>
    <w:rsid w:val="00964799"/>
    <w:rsid w:val="00965B6A"/>
    <w:rsid w:val="00970CE0"/>
    <w:rsid w:val="00971AF2"/>
    <w:rsid w:val="00982149"/>
    <w:rsid w:val="00982BB8"/>
    <w:rsid w:val="00983383"/>
    <w:rsid w:val="009838FA"/>
    <w:rsid w:val="009842AD"/>
    <w:rsid w:val="009848BD"/>
    <w:rsid w:val="00985456"/>
    <w:rsid w:val="00985497"/>
    <w:rsid w:val="00987681"/>
    <w:rsid w:val="009A0F9E"/>
    <w:rsid w:val="009A1320"/>
    <w:rsid w:val="009A4020"/>
    <w:rsid w:val="009A5E93"/>
    <w:rsid w:val="009A6BCA"/>
    <w:rsid w:val="009A7C07"/>
    <w:rsid w:val="009B2A30"/>
    <w:rsid w:val="009B3616"/>
    <w:rsid w:val="009B3CB6"/>
    <w:rsid w:val="009C6775"/>
    <w:rsid w:val="009C6A51"/>
    <w:rsid w:val="009D0917"/>
    <w:rsid w:val="009D234D"/>
    <w:rsid w:val="009D435D"/>
    <w:rsid w:val="009D5871"/>
    <w:rsid w:val="009D6108"/>
    <w:rsid w:val="009E1709"/>
    <w:rsid w:val="009E4725"/>
    <w:rsid w:val="009E6D65"/>
    <w:rsid w:val="009F2E7E"/>
    <w:rsid w:val="009F6DF2"/>
    <w:rsid w:val="00A01474"/>
    <w:rsid w:val="00A01999"/>
    <w:rsid w:val="00A01DFC"/>
    <w:rsid w:val="00A026D3"/>
    <w:rsid w:val="00A0293A"/>
    <w:rsid w:val="00A030F8"/>
    <w:rsid w:val="00A038DC"/>
    <w:rsid w:val="00A04792"/>
    <w:rsid w:val="00A04F76"/>
    <w:rsid w:val="00A057F4"/>
    <w:rsid w:val="00A0751E"/>
    <w:rsid w:val="00A13370"/>
    <w:rsid w:val="00A14190"/>
    <w:rsid w:val="00A175C4"/>
    <w:rsid w:val="00A22A2B"/>
    <w:rsid w:val="00A258A7"/>
    <w:rsid w:val="00A26366"/>
    <w:rsid w:val="00A279DA"/>
    <w:rsid w:val="00A3305D"/>
    <w:rsid w:val="00A3651B"/>
    <w:rsid w:val="00A45E9E"/>
    <w:rsid w:val="00A46585"/>
    <w:rsid w:val="00A47018"/>
    <w:rsid w:val="00A47B41"/>
    <w:rsid w:val="00A53A74"/>
    <w:rsid w:val="00A621B2"/>
    <w:rsid w:val="00A649BD"/>
    <w:rsid w:val="00A668F9"/>
    <w:rsid w:val="00A66BEE"/>
    <w:rsid w:val="00A670CB"/>
    <w:rsid w:val="00A6739B"/>
    <w:rsid w:val="00A707F4"/>
    <w:rsid w:val="00A7439F"/>
    <w:rsid w:val="00A77821"/>
    <w:rsid w:val="00A81508"/>
    <w:rsid w:val="00A81D4C"/>
    <w:rsid w:val="00A90250"/>
    <w:rsid w:val="00A9113A"/>
    <w:rsid w:val="00A93C8B"/>
    <w:rsid w:val="00A95818"/>
    <w:rsid w:val="00AA6088"/>
    <w:rsid w:val="00AA7DDF"/>
    <w:rsid w:val="00AB0ECE"/>
    <w:rsid w:val="00AC15A2"/>
    <w:rsid w:val="00AC1FA0"/>
    <w:rsid w:val="00AC2E97"/>
    <w:rsid w:val="00AC39FB"/>
    <w:rsid w:val="00AC406C"/>
    <w:rsid w:val="00AC4BE7"/>
    <w:rsid w:val="00AC5787"/>
    <w:rsid w:val="00AC67A1"/>
    <w:rsid w:val="00AD2087"/>
    <w:rsid w:val="00AD240D"/>
    <w:rsid w:val="00AD459D"/>
    <w:rsid w:val="00AD5F2E"/>
    <w:rsid w:val="00AD5FF1"/>
    <w:rsid w:val="00AE0388"/>
    <w:rsid w:val="00AE07AC"/>
    <w:rsid w:val="00AE1848"/>
    <w:rsid w:val="00AE3816"/>
    <w:rsid w:val="00AE5A59"/>
    <w:rsid w:val="00AE68D9"/>
    <w:rsid w:val="00AF0E9A"/>
    <w:rsid w:val="00AF3BE0"/>
    <w:rsid w:val="00AF3FAA"/>
    <w:rsid w:val="00AF45E6"/>
    <w:rsid w:val="00AF5F97"/>
    <w:rsid w:val="00AF6D6E"/>
    <w:rsid w:val="00AF6E25"/>
    <w:rsid w:val="00B00E15"/>
    <w:rsid w:val="00B020A8"/>
    <w:rsid w:val="00B02D36"/>
    <w:rsid w:val="00B05294"/>
    <w:rsid w:val="00B06FF2"/>
    <w:rsid w:val="00B12D62"/>
    <w:rsid w:val="00B2102F"/>
    <w:rsid w:val="00B22253"/>
    <w:rsid w:val="00B25F70"/>
    <w:rsid w:val="00B26BE0"/>
    <w:rsid w:val="00B26F41"/>
    <w:rsid w:val="00B27ECA"/>
    <w:rsid w:val="00B31E05"/>
    <w:rsid w:val="00B33213"/>
    <w:rsid w:val="00B430BE"/>
    <w:rsid w:val="00B45E5C"/>
    <w:rsid w:val="00B46994"/>
    <w:rsid w:val="00B46D09"/>
    <w:rsid w:val="00B50AA4"/>
    <w:rsid w:val="00B51884"/>
    <w:rsid w:val="00B51C07"/>
    <w:rsid w:val="00B552FB"/>
    <w:rsid w:val="00B561D8"/>
    <w:rsid w:val="00B632FA"/>
    <w:rsid w:val="00B63753"/>
    <w:rsid w:val="00B662E0"/>
    <w:rsid w:val="00B66480"/>
    <w:rsid w:val="00B73BB7"/>
    <w:rsid w:val="00B74FB4"/>
    <w:rsid w:val="00B81760"/>
    <w:rsid w:val="00B87DEE"/>
    <w:rsid w:val="00B90595"/>
    <w:rsid w:val="00B93B75"/>
    <w:rsid w:val="00B93ED8"/>
    <w:rsid w:val="00B976F7"/>
    <w:rsid w:val="00BA2E24"/>
    <w:rsid w:val="00BA578E"/>
    <w:rsid w:val="00BA582A"/>
    <w:rsid w:val="00BA5FA6"/>
    <w:rsid w:val="00BB0496"/>
    <w:rsid w:val="00BB06E1"/>
    <w:rsid w:val="00BB3392"/>
    <w:rsid w:val="00BB61C8"/>
    <w:rsid w:val="00BB7906"/>
    <w:rsid w:val="00BB7946"/>
    <w:rsid w:val="00BB7D74"/>
    <w:rsid w:val="00BC1C50"/>
    <w:rsid w:val="00BC47FD"/>
    <w:rsid w:val="00BC5352"/>
    <w:rsid w:val="00BC78E8"/>
    <w:rsid w:val="00BD06F5"/>
    <w:rsid w:val="00BD0AB6"/>
    <w:rsid w:val="00BD1E34"/>
    <w:rsid w:val="00BD25B1"/>
    <w:rsid w:val="00BD2D18"/>
    <w:rsid w:val="00BD475D"/>
    <w:rsid w:val="00BD7C5D"/>
    <w:rsid w:val="00BE2E5B"/>
    <w:rsid w:val="00BE40BA"/>
    <w:rsid w:val="00BE584E"/>
    <w:rsid w:val="00BF0F10"/>
    <w:rsid w:val="00BF0F59"/>
    <w:rsid w:val="00BF15DE"/>
    <w:rsid w:val="00BF65B5"/>
    <w:rsid w:val="00C0019C"/>
    <w:rsid w:val="00C007FC"/>
    <w:rsid w:val="00C04E97"/>
    <w:rsid w:val="00C11E8F"/>
    <w:rsid w:val="00C134DC"/>
    <w:rsid w:val="00C15D95"/>
    <w:rsid w:val="00C22F0B"/>
    <w:rsid w:val="00C2615C"/>
    <w:rsid w:val="00C27BCB"/>
    <w:rsid w:val="00C27DF2"/>
    <w:rsid w:val="00C31208"/>
    <w:rsid w:val="00C370A9"/>
    <w:rsid w:val="00C375A0"/>
    <w:rsid w:val="00C43484"/>
    <w:rsid w:val="00C43DAD"/>
    <w:rsid w:val="00C51C01"/>
    <w:rsid w:val="00C55CFD"/>
    <w:rsid w:val="00C60F92"/>
    <w:rsid w:val="00C6303F"/>
    <w:rsid w:val="00C665EE"/>
    <w:rsid w:val="00C665FA"/>
    <w:rsid w:val="00C80221"/>
    <w:rsid w:val="00C80CCB"/>
    <w:rsid w:val="00C80E97"/>
    <w:rsid w:val="00C8179E"/>
    <w:rsid w:val="00C843A2"/>
    <w:rsid w:val="00C84DB7"/>
    <w:rsid w:val="00C90563"/>
    <w:rsid w:val="00C91C18"/>
    <w:rsid w:val="00C9314F"/>
    <w:rsid w:val="00C962CB"/>
    <w:rsid w:val="00CA14B3"/>
    <w:rsid w:val="00CA3B02"/>
    <w:rsid w:val="00CA3CB8"/>
    <w:rsid w:val="00CA5C01"/>
    <w:rsid w:val="00CB0002"/>
    <w:rsid w:val="00CB0CB4"/>
    <w:rsid w:val="00CB0E95"/>
    <w:rsid w:val="00CB4A81"/>
    <w:rsid w:val="00CB5562"/>
    <w:rsid w:val="00CC594F"/>
    <w:rsid w:val="00CC636A"/>
    <w:rsid w:val="00CC6403"/>
    <w:rsid w:val="00CC6A50"/>
    <w:rsid w:val="00CD05B8"/>
    <w:rsid w:val="00CD11C7"/>
    <w:rsid w:val="00CD2CEE"/>
    <w:rsid w:val="00CD786B"/>
    <w:rsid w:val="00CE121D"/>
    <w:rsid w:val="00CE28BA"/>
    <w:rsid w:val="00CE4D74"/>
    <w:rsid w:val="00CE4F5A"/>
    <w:rsid w:val="00CE7239"/>
    <w:rsid w:val="00CF14D4"/>
    <w:rsid w:val="00CF2179"/>
    <w:rsid w:val="00CF2E4C"/>
    <w:rsid w:val="00CF3EFF"/>
    <w:rsid w:val="00CF683F"/>
    <w:rsid w:val="00CF7ED2"/>
    <w:rsid w:val="00D135FD"/>
    <w:rsid w:val="00D159AC"/>
    <w:rsid w:val="00D17269"/>
    <w:rsid w:val="00D222B7"/>
    <w:rsid w:val="00D22CF7"/>
    <w:rsid w:val="00D25FC7"/>
    <w:rsid w:val="00D33675"/>
    <w:rsid w:val="00D33A02"/>
    <w:rsid w:val="00D342C6"/>
    <w:rsid w:val="00D37029"/>
    <w:rsid w:val="00D41253"/>
    <w:rsid w:val="00D43129"/>
    <w:rsid w:val="00D45EAD"/>
    <w:rsid w:val="00D47114"/>
    <w:rsid w:val="00D47539"/>
    <w:rsid w:val="00D5006C"/>
    <w:rsid w:val="00D5130E"/>
    <w:rsid w:val="00D53EFA"/>
    <w:rsid w:val="00D57D67"/>
    <w:rsid w:val="00D636BB"/>
    <w:rsid w:val="00D6408B"/>
    <w:rsid w:val="00D648C0"/>
    <w:rsid w:val="00D64F94"/>
    <w:rsid w:val="00D65930"/>
    <w:rsid w:val="00D677E5"/>
    <w:rsid w:val="00D67840"/>
    <w:rsid w:val="00D702B2"/>
    <w:rsid w:val="00D70341"/>
    <w:rsid w:val="00D7213C"/>
    <w:rsid w:val="00D73A2B"/>
    <w:rsid w:val="00D7653B"/>
    <w:rsid w:val="00D77DF8"/>
    <w:rsid w:val="00D8014B"/>
    <w:rsid w:val="00D806BF"/>
    <w:rsid w:val="00D81FEE"/>
    <w:rsid w:val="00D82362"/>
    <w:rsid w:val="00D82617"/>
    <w:rsid w:val="00D84F01"/>
    <w:rsid w:val="00D85620"/>
    <w:rsid w:val="00D860AE"/>
    <w:rsid w:val="00D8733F"/>
    <w:rsid w:val="00D87E01"/>
    <w:rsid w:val="00D93B91"/>
    <w:rsid w:val="00D9410D"/>
    <w:rsid w:val="00D94842"/>
    <w:rsid w:val="00D972AD"/>
    <w:rsid w:val="00DA0702"/>
    <w:rsid w:val="00DA1F0A"/>
    <w:rsid w:val="00DA319A"/>
    <w:rsid w:val="00DA3D50"/>
    <w:rsid w:val="00DA77E5"/>
    <w:rsid w:val="00DA7985"/>
    <w:rsid w:val="00DB1C12"/>
    <w:rsid w:val="00DB6C55"/>
    <w:rsid w:val="00DB7953"/>
    <w:rsid w:val="00DB7EBC"/>
    <w:rsid w:val="00DC4179"/>
    <w:rsid w:val="00DD3F67"/>
    <w:rsid w:val="00DD5949"/>
    <w:rsid w:val="00DD665D"/>
    <w:rsid w:val="00DD6CFD"/>
    <w:rsid w:val="00DD7A8C"/>
    <w:rsid w:val="00DD7D04"/>
    <w:rsid w:val="00DE1D6E"/>
    <w:rsid w:val="00DE5C41"/>
    <w:rsid w:val="00DE60D0"/>
    <w:rsid w:val="00DE6464"/>
    <w:rsid w:val="00DE69B5"/>
    <w:rsid w:val="00DE7D4A"/>
    <w:rsid w:val="00DF1C59"/>
    <w:rsid w:val="00DF1F54"/>
    <w:rsid w:val="00DF2F8F"/>
    <w:rsid w:val="00DF5A5B"/>
    <w:rsid w:val="00E04269"/>
    <w:rsid w:val="00E067D1"/>
    <w:rsid w:val="00E1214C"/>
    <w:rsid w:val="00E16B74"/>
    <w:rsid w:val="00E16F4C"/>
    <w:rsid w:val="00E218BA"/>
    <w:rsid w:val="00E22C75"/>
    <w:rsid w:val="00E23A4A"/>
    <w:rsid w:val="00E26FF2"/>
    <w:rsid w:val="00E27EEA"/>
    <w:rsid w:val="00E27FAC"/>
    <w:rsid w:val="00E30D3C"/>
    <w:rsid w:val="00E31D5D"/>
    <w:rsid w:val="00E32B18"/>
    <w:rsid w:val="00E32C19"/>
    <w:rsid w:val="00E37856"/>
    <w:rsid w:val="00E456C6"/>
    <w:rsid w:val="00E46E4E"/>
    <w:rsid w:val="00E46F42"/>
    <w:rsid w:val="00E4728F"/>
    <w:rsid w:val="00E52041"/>
    <w:rsid w:val="00E558DE"/>
    <w:rsid w:val="00E57603"/>
    <w:rsid w:val="00E578A2"/>
    <w:rsid w:val="00E60776"/>
    <w:rsid w:val="00E67559"/>
    <w:rsid w:val="00E70354"/>
    <w:rsid w:val="00E70A33"/>
    <w:rsid w:val="00E7200C"/>
    <w:rsid w:val="00E721E0"/>
    <w:rsid w:val="00E72674"/>
    <w:rsid w:val="00E76BD1"/>
    <w:rsid w:val="00E80658"/>
    <w:rsid w:val="00E818A1"/>
    <w:rsid w:val="00E85925"/>
    <w:rsid w:val="00E8599F"/>
    <w:rsid w:val="00E85B68"/>
    <w:rsid w:val="00E9189B"/>
    <w:rsid w:val="00E9303A"/>
    <w:rsid w:val="00E95C97"/>
    <w:rsid w:val="00E96F7E"/>
    <w:rsid w:val="00EA208D"/>
    <w:rsid w:val="00EA2BE4"/>
    <w:rsid w:val="00EA405D"/>
    <w:rsid w:val="00EA6E12"/>
    <w:rsid w:val="00EB1ADA"/>
    <w:rsid w:val="00EB3A30"/>
    <w:rsid w:val="00EB5146"/>
    <w:rsid w:val="00EB796E"/>
    <w:rsid w:val="00EC096B"/>
    <w:rsid w:val="00EC4E8D"/>
    <w:rsid w:val="00EC5196"/>
    <w:rsid w:val="00EC5BDF"/>
    <w:rsid w:val="00ED18DB"/>
    <w:rsid w:val="00ED1CB4"/>
    <w:rsid w:val="00ED5838"/>
    <w:rsid w:val="00ED6137"/>
    <w:rsid w:val="00ED77AF"/>
    <w:rsid w:val="00EE05AC"/>
    <w:rsid w:val="00EE6A54"/>
    <w:rsid w:val="00EE761B"/>
    <w:rsid w:val="00EF1A89"/>
    <w:rsid w:val="00EF6BBD"/>
    <w:rsid w:val="00EF7141"/>
    <w:rsid w:val="00F0054F"/>
    <w:rsid w:val="00F0151F"/>
    <w:rsid w:val="00F02F3F"/>
    <w:rsid w:val="00F05CFC"/>
    <w:rsid w:val="00F1008F"/>
    <w:rsid w:val="00F10399"/>
    <w:rsid w:val="00F11012"/>
    <w:rsid w:val="00F121D5"/>
    <w:rsid w:val="00F1321B"/>
    <w:rsid w:val="00F22901"/>
    <w:rsid w:val="00F32900"/>
    <w:rsid w:val="00F34DDF"/>
    <w:rsid w:val="00F36E52"/>
    <w:rsid w:val="00F44611"/>
    <w:rsid w:val="00F465E4"/>
    <w:rsid w:val="00F47A8C"/>
    <w:rsid w:val="00F5054F"/>
    <w:rsid w:val="00F51528"/>
    <w:rsid w:val="00F54F68"/>
    <w:rsid w:val="00F620D2"/>
    <w:rsid w:val="00F65876"/>
    <w:rsid w:val="00F6637C"/>
    <w:rsid w:val="00F67AB6"/>
    <w:rsid w:val="00F708A1"/>
    <w:rsid w:val="00F70C49"/>
    <w:rsid w:val="00F73B6C"/>
    <w:rsid w:val="00F73F3A"/>
    <w:rsid w:val="00F74C1B"/>
    <w:rsid w:val="00F7628C"/>
    <w:rsid w:val="00F8093E"/>
    <w:rsid w:val="00F80AA1"/>
    <w:rsid w:val="00F83573"/>
    <w:rsid w:val="00F8594F"/>
    <w:rsid w:val="00F91595"/>
    <w:rsid w:val="00F92C2F"/>
    <w:rsid w:val="00F95687"/>
    <w:rsid w:val="00FA2FC8"/>
    <w:rsid w:val="00FA3C5B"/>
    <w:rsid w:val="00FA4C2F"/>
    <w:rsid w:val="00FA68C1"/>
    <w:rsid w:val="00FB0241"/>
    <w:rsid w:val="00FB436E"/>
    <w:rsid w:val="00FB5F21"/>
    <w:rsid w:val="00FB6DB5"/>
    <w:rsid w:val="00FB7F1D"/>
    <w:rsid w:val="00FC57F4"/>
    <w:rsid w:val="00FC7E3F"/>
    <w:rsid w:val="00FD0906"/>
    <w:rsid w:val="00FD3016"/>
    <w:rsid w:val="00FD50A3"/>
    <w:rsid w:val="00FD5A4C"/>
    <w:rsid w:val="00FE2E76"/>
    <w:rsid w:val="00FE4C21"/>
    <w:rsid w:val="00FE5FDE"/>
    <w:rsid w:val="00FE61A9"/>
    <w:rsid w:val="00FF16B5"/>
    <w:rsid w:val="00FF3CAB"/>
    <w:rsid w:val="00FF6839"/>
    <w:rsid w:val="00FF7AD0"/>
    <w:rsid w:val="00FF7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EDA97-1FC5-4198-B420-8B35EEB7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2D36"/>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B02D36"/>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B02D36"/>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B02D36"/>
    <w:pPr>
      <w:numPr>
        <w:ilvl w:val="2"/>
        <w:numId w:val="1"/>
      </w:numPr>
      <w:outlineLvl w:val="2"/>
    </w:pPr>
    <w:rPr>
      <w:b/>
      <w:bCs/>
    </w:rPr>
  </w:style>
  <w:style w:type="paragraph" w:styleId="Nagwek4">
    <w:name w:val="heading 4"/>
    <w:basedOn w:val="Nagwek11"/>
    <w:next w:val="Tekstpodstawowy"/>
    <w:link w:val="Nagwek4Znak"/>
    <w:qFormat/>
    <w:rsid w:val="00B02D36"/>
    <w:pPr>
      <w:numPr>
        <w:ilvl w:val="3"/>
        <w:numId w:val="1"/>
      </w:numPr>
      <w:outlineLvl w:val="3"/>
    </w:pPr>
    <w:rPr>
      <w:b/>
      <w:bCs/>
      <w:i/>
      <w:iCs/>
      <w:sz w:val="24"/>
      <w:szCs w:val="24"/>
    </w:rPr>
  </w:style>
  <w:style w:type="paragraph" w:styleId="Nagwek5">
    <w:name w:val="heading 5"/>
    <w:basedOn w:val="Nagwek11"/>
    <w:next w:val="Tekstpodstawowy"/>
    <w:link w:val="Nagwek5Znak"/>
    <w:qFormat/>
    <w:rsid w:val="00B02D36"/>
    <w:pPr>
      <w:numPr>
        <w:ilvl w:val="4"/>
        <w:numId w:val="1"/>
      </w:numPr>
      <w:outlineLvl w:val="4"/>
    </w:pPr>
    <w:rPr>
      <w:b/>
      <w:bCs/>
      <w:sz w:val="24"/>
      <w:szCs w:val="24"/>
    </w:rPr>
  </w:style>
  <w:style w:type="paragraph" w:styleId="Nagwek6">
    <w:name w:val="heading 6"/>
    <w:basedOn w:val="Nagwek11"/>
    <w:next w:val="Tekstpodstawowy"/>
    <w:link w:val="Nagwek6Znak"/>
    <w:qFormat/>
    <w:rsid w:val="00B02D36"/>
    <w:pPr>
      <w:numPr>
        <w:ilvl w:val="5"/>
        <w:numId w:val="1"/>
      </w:numPr>
      <w:outlineLvl w:val="5"/>
    </w:pPr>
    <w:rPr>
      <w:b/>
      <w:bCs/>
      <w:sz w:val="21"/>
      <w:szCs w:val="21"/>
    </w:rPr>
  </w:style>
  <w:style w:type="paragraph" w:styleId="Nagwek7">
    <w:name w:val="heading 7"/>
    <w:basedOn w:val="Nagwek11"/>
    <w:next w:val="Tekstpodstawowy"/>
    <w:link w:val="Nagwek7Znak"/>
    <w:qFormat/>
    <w:rsid w:val="00B02D36"/>
    <w:pPr>
      <w:numPr>
        <w:ilvl w:val="6"/>
        <w:numId w:val="1"/>
      </w:numPr>
      <w:outlineLvl w:val="6"/>
    </w:pPr>
    <w:rPr>
      <w:b/>
      <w:bCs/>
      <w:sz w:val="21"/>
      <w:szCs w:val="21"/>
    </w:rPr>
  </w:style>
  <w:style w:type="paragraph" w:styleId="Nagwek8">
    <w:name w:val="heading 8"/>
    <w:basedOn w:val="Nagwek11"/>
    <w:next w:val="Tekstpodstawowy"/>
    <w:link w:val="Nagwek8Znak"/>
    <w:qFormat/>
    <w:rsid w:val="00B02D36"/>
    <w:pPr>
      <w:numPr>
        <w:ilvl w:val="7"/>
        <w:numId w:val="1"/>
      </w:numPr>
      <w:outlineLvl w:val="7"/>
    </w:pPr>
    <w:rPr>
      <w:b/>
      <w:bCs/>
      <w:sz w:val="21"/>
      <w:szCs w:val="21"/>
    </w:rPr>
  </w:style>
  <w:style w:type="paragraph" w:styleId="Nagwek9">
    <w:name w:val="heading 9"/>
    <w:basedOn w:val="Nagwek11"/>
    <w:next w:val="Tekstpodstawowy"/>
    <w:link w:val="Nagwek9Znak"/>
    <w:qFormat/>
    <w:rsid w:val="00B02D3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D36"/>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B02D36"/>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B02D36"/>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B02D36"/>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B02D36"/>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B02D36"/>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B02D36"/>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B02D36"/>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B02D36"/>
    <w:rPr>
      <w:rFonts w:ascii="Arial" w:eastAsia="Microsoft YaHei" w:hAnsi="Arial" w:cs="Lucida Sans"/>
      <w:b/>
      <w:bCs/>
      <w:kern w:val="1"/>
      <w:sz w:val="21"/>
      <w:szCs w:val="21"/>
      <w:lang w:eastAsia="ar-SA"/>
    </w:rPr>
  </w:style>
  <w:style w:type="character" w:customStyle="1" w:styleId="WW8Num1z0">
    <w:name w:val="WW8Num1z0"/>
    <w:rsid w:val="00B02D36"/>
  </w:style>
  <w:style w:type="character" w:customStyle="1" w:styleId="WW8Num1z1">
    <w:name w:val="WW8Num1z1"/>
    <w:rsid w:val="00B02D36"/>
  </w:style>
  <w:style w:type="character" w:customStyle="1" w:styleId="WW8Num1z2">
    <w:name w:val="WW8Num1z2"/>
    <w:rsid w:val="00B02D36"/>
  </w:style>
  <w:style w:type="character" w:customStyle="1" w:styleId="WW8Num1z3">
    <w:name w:val="WW8Num1z3"/>
    <w:rsid w:val="00B02D36"/>
  </w:style>
  <w:style w:type="character" w:customStyle="1" w:styleId="WW8Num1z4">
    <w:name w:val="WW8Num1z4"/>
    <w:rsid w:val="00B02D36"/>
  </w:style>
  <w:style w:type="character" w:customStyle="1" w:styleId="WW8Num1z5">
    <w:name w:val="WW8Num1z5"/>
    <w:rsid w:val="00B02D36"/>
  </w:style>
  <w:style w:type="character" w:customStyle="1" w:styleId="WW8Num1z6">
    <w:name w:val="WW8Num1z6"/>
    <w:rsid w:val="00B02D36"/>
  </w:style>
  <w:style w:type="character" w:customStyle="1" w:styleId="WW8Num1z7">
    <w:name w:val="WW8Num1z7"/>
    <w:rsid w:val="00B02D36"/>
  </w:style>
  <w:style w:type="character" w:customStyle="1" w:styleId="WW8Num1z8">
    <w:name w:val="WW8Num1z8"/>
    <w:rsid w:val="00B02D36"/>
  </w:style>
  <w:style w:type="character" w:customStyle="1" w:styleId="WW8Num2z0">
    <w:name w:val="WW8Num2z0"/>
    <w:rsid w:val="00B02D36"/>
  </w:style>
  <w:style w:type="character" w:customStyle="1" w:styleId="WW8Num2z1">
    <w:name w:val="WW8Num2z1"/>
    <w:rsid w:val="00B02D36"/>
  </w:style>
  <w:style w:type="character" w:customStyle="1" w:styleId="WW8Num2z2">
    <w:name w:val="WW8Num2z2"/>
    <w:rsid w:val="00B02D36"/>
  </w:style>
  <w:style w:type="character" w:customStyle="1" w:styleId="WW8Num2z3">
    <w:name w:val="WW8Num2z3"/>
    <w:rsid w:val="00B02D36"/>
  </w:style>
  <w:style w:type="character" w:customStyle="1" w:styleId="WW8Num2z4">
    <w:name w:val="WW8Num2z4"/>
    <w:rsid w:val="00B02D36"/>
  </w:style>
  <w:style w:type="character" w:customStyle="1" w:styleId="WW8Num2z5">
    <w:name w:val="WW8Num2z5"/>
    <w:rsid w:val="00B02D36"/>
  </w:style>
  <w:style w:type="character" w:customStyle="1" w:styleId="WW8Num2z6">
    <w:name w:val="WW8Num2z6"/>
    <w:rsid w:val="00B02D36"/>
  </w:style>
  <w:style w:type="character" w:customStyle="1" w:styleId="WW8Num2z7">
    <w:name w:val="WW8Num2z7"/>
    <w:rsid w:val="00B02D36"/>
  </w:style>
  <w:style w:type="character" w:customStyle="1" w:styleId="WW8Num2z8">
    <w:name w:val="WW8Num2z8"/>
    <w:rsid w:val="00B02D36"/>
  </w:style>
  <w:style w:type="character" w:customStyle="1" w:styleId="WW8Num3z0">
    <w:name w:val="WW8Num3z0"/>
    <w:rsid w:val="00B02D36"/>
  </w:style>
  <w:style w:type="character" w:customStyle="1" w:styleId="WW8Num3z1">
    <w:name w:val="WW8Num3z1"/>
    <w:rsid w:val="00B02D36"/>
  </w:style>
  <w:style w:type="character" w:customStyle="1" w:styleId="WW8Num3z2">
    <w:name w:val="WW8Num3z2"/>
    <w:rsid w:val="00B02D36"/>
  </w:style>
  <w:style w:type="character" w:customStyle="1" w:styleId="WW8Num3z3">
    <w:name w:val="WW8Num3z3"/>
    <w:rsid w:val="00B02D36"/>
  </w:style>
  <w:style w:type="character" w:customStyle="1" w:styleId="WW8Num3z4">
    <w:name w:val="WW8Num3z4"/>
    <w:rsid w:val="00B02D36"/>
  </w:style>
  <w:style w:type="character" w:customStyle="1" w:styleId="WW8Num3z5">
    <w:name w:val="WW8Num3z5"/>
    <w:rsid w:val="00B02D36"/>
  </w:style>
  <w:style w:type="character" w:customStyle="1" w:styleId="WW8Num3z6">
    <w:name w:val="WW8Num3z6"/>
    <w:rsid w:val="00B02D36"/>
  </w:style>
  <w:style w:type="character" w:customStyle="1" w:styleId="WW8Num3z7">
    <w:name w:val="WW8Num3z7"/>
    <w:rsid w:val="00B02D36"/>
  </w:style>
  <w:style w:type="character" w:customStyle="1" w:styleId="WW8Num3z8">
    <w:name w:val="WW8Num3z8"/>
    <w:rsid w:val="00B02D36"/>
  </w:style>
  <w:style w:type="character" w:customStyle="1" w:styleId="WW8Num4z0">
    <w:name w:val="WW8Num4z0"/>
    <w:rsid w:val="00B02D36"/>
    <w:rPr>
      <w:b w:val="0"/>
      <w:i w:val="0"/>
      <w:strike w:val="0"/>
      <w:dstrike w:val="0"/>
      <w:color w:val="00000A"/>
      <w:sz w:val="22"/>
      <w:u w:val="none"/>
    </w:rPr>
  </w:style>
  <w:style w:type="character" w:customStyle="1" w:styleId="WW8Num4z1">
    <w:name w:val="WW8Num4z1"/>
    <w:rsid w:val="00B02D36"/>
  </w:style>
  <w:style w:type="character" w:customStyle="1" w:styleId="WW8Num4z2">
    <w:name w:val="WW8Num4z2"/>
    <w:rsid w:val="00B02D36"/>
  </w:style>
  <w:style w:type="character" w:customStyle="1" w:styleId="WW8Num4z3">
    <w:name w:val="WW8Num4z3"/>
    <w:rsid w:val="00B02D36"/>
  </w:style>
  <w:style w:type="character" w:customStyle="1" w:styleId="WW8Num4z4">
    <w:name w:val="WW8Num4z4"/>
    <w:rsid w:val="00B02D36"/>
  </w:style>
  <w:style w:type="character" w:customStyle="1" w:styleId="WW8Num4z5">
    <w:name w:val="WW8Num4z5"/>
    <w:rsid w:val="00B02D36"/>
  </w:style>
  <w:style w:type="character" w:customStyle="1" w:styleId="WW8Num4z6">
    <w:name w:val="WW8Num4z6"/>
    <w:rsid w:val="00B02D36"/>
  </w:style>
  <w:style w:type="character" w:customStyle="1" w:styleId="WW8Num4z7">
    <w:name w:val="WW8Num4z7"/>
    <w:rsid w:val="00B02D36"/>
  </w:style>
  <w:style w:type="character" w:customStyle="1" w:styleId="WW8Num4z8">
    <w:name w:val="WW8Num4z8"/>
    <w:rsid w:val="00B02D36"/>
  </w:style>
  <w:style w:type="character" w:customStyle="1" w:styleId="WW8Num5z0">
    <w:name w:val="WW8Num5z0"/>
    <w:rsid w:val="00B02D36"/>
    <w:rPr>
      <w:rFonts w:cs="Arial"/>
      <w:b w:val="0"/>
      <w:i w:val="0"/>
      <w:strike w:val="0"/>
      <w:dstrike w:val="0"/>
      <w:color w:val="00000A"/>
      <w:sz w:val="22"/>
      <w:u w:val="none"/>
    </w:rPr>
  </w:style>
  <w:style w:type="character" w:customStyle="1" w:styleId="WW8Num5z1">
    <w:name w:val="WW8Num5z1"/>
    <w:rsid w:val="00B02D36"/>
  </w:style>
  <w:style w:type="character" w:customStyle="1" w:styleId="WW8Num5z2">
    <w:name w:val="WW8Num5z2"/>
    <w:rsid w:val="00B02D36"/>
  </w:style>
  <w:style w:type="character" w:customStyle="1" w:styleId="WW8Num6z0">
    <w:name w:val="WW8Num6z0"/>
    <w:rsid w:val="00B02D36"/>
    <w:rPr>
      <w:rFonts w:ascii="Symbol" w:hAnsi="Symbol" w:cs="Symbol"/>
    </w:rPr>
  </w:style>
  <w:style w:type="character" w:customStyle="1" w:styleId="WW8Num6z1">
    <w:name w:val="WW8Num6z1"/>
    <w:rsid w:val="00B02D36"/>
    <w:rPr>
      <w:rFonts w:ascii="Courier New" w:hAnsi="Courier New" w:cs="Courier New"/>
    </w:rPr>
  </w:style>
  <w:style w:type="character" w:customStyle="1" w:styleId="WW8Num6z2">
    <w:name w:val="WW8Num6z2"/>
    <w:rsid w:val="00B02D36"/>
    <w:rPr>
      <w:rFonts w:ascii="Wingdings" w:hAnsi="Wingdings" w:cs="Wingdings"/>
    </w:rPr>
  </w:style>
  <w:style w:type="character" w:customStyle="1" w:styleId="WW8Num6z3">
    <w:name w:val="WW8Num6z3"/>
    <w:rsid w:val="00B02D36"/>
  </w:style>
  <w:style w:type="character" w:customStyle="1" w:styleId="WW8Num6z4">
    <w:name w:val="WW8Num6z4"/>
    <w:rsid w:val="00B02D36"/>
  </w:style>
  <w:style w:type="character" w:customStyle="1" w:styleId="WW8Num6z5">
    <w:name w:val="WW8Num6z5"/>
    <w:rsid w:val="00B02D36"/>
  </w:style>
  <w:style w:type="character" w:customStyle="1" w:styleId="WW8Num6z6">
    <w:name w:val="WW8Num6z6"/>
    <w:rsid w:val="00B02D36"/>
  </w:style>
  <w:style w:type="character" w:customStyle="1" w:styleId="WW8Num6z7">
    <w:name w:val="WW8Num6z7"/>
    <w:rsid w:val="00B02D36"/>
  </w:style>
  <w:style w:type="character" w:customStyle="1" w:styleId="WW8Num6z8">
    <w:name w:val="WW8Num6z8"/>
    <w:rsid w:val="00B02D36"/>
  </w:style>
  <w:style w:type="character" w:customStyle="1" w:styleId="WW8Num5z3">
    <w:name w:val="WW8Num5z3"/>
    <w:rsid w:val="00B02D36"/>
  </w:style>
  <w:style w:type="character" w:customStyle="1" w:styleId="WW8Num5z4">
    <w:name w:val="WW8Num5z4"/>
    <w:rsid w:val="00B02D36"/>
  </w:style>
  <w:style w:type="character" w:customStyle="1" w:styleId="WW8Num5z5">
    <w:name w:val="WW8Num5z5"/>
    <w:rsid w:val="00B02D36"/>
  </w:style>
  <w:style w:type="character" w:customStyle="1" w:styleId="WW8Num5z6">
    <w:name w:val="WW8Num5z6"/>
    <w:rsid w:val="00B02D36"/>
  </w:style>
  <w:style w:type="character" w:customStyle="1" w:styleId="WW8Num5z7">
    <w:name w:val="WW8Num5z7"/>
    <w:rsid w:val="00B02D36"/>
  </w:style>
  <w:style w:type="character" w:customStyle="1" w:styleId="WW8Num5z8">
    <w:name w:val="WW8Num5z8"/>
    <w:rsid w:val="00B02D36"/>
  </w:style>
  <w:style w:type="character" w:customStyle="1" w:styleId="Domylnaczcionkaakapitu1">
    <w:name w:val="Domyślna czcionka akapitu1"/>
    <w:rsid w:val="00B02D36"/>
  </w:style>
  <w:style w:type="character" w:customStyle="1" w:styleId="TekstdymkaZnak">
    <w:name w:val="Tekst dymka Znak"/>
    <w:rsid w:val="00B02D36"/>
    <w:rPr>
      <w:rFonts w:ascii="Segoe UI" w:hAnsi="Segoe UI" w:cs="Segoe UI"/>
      <w:sz w:val="18"/>
      <w:szCs w:val="18"/>
    </w:rPr>
  </w:style>
  <w:style w:type="character" w:customStyle="1" w:styleId="TekstprzypisukocowegoZnak">
    <w:name w:val="Tekst przypisu końcowego Znak"/>
    <w:rsid w:val="00B02D36"/>
    <w:rPr>
      <w:sz w:val="20"/>
      <w:szCs w:val="20"/>
    </w:rPr>
  </w:style>
  <w:style w:type="character" w:customStyle="1" w:styleId="Odwoanieprzypisukocowego1">
    <w:name w:val="Odwołanie przypisu końcowego1"/>
    <w:rsid w:val="00B02D36"/>
    <w:rPr>
      <w:vertAlign w:val="superscript"/>
    </w:rPr>
  </w:style>
  <w:style w:type="character" w:customStyle="1" w:styleId="NagwekZnak">
    <w:name w:val="Nagłówek Znak"/>
    <w:basedOn w:val="Domylnaczcionkaakapitu1"/>
    <w:rsid w:val="00B02D36"/>
  </w:style>
  <w:style w:type="character" w:customStyle="1" w:styleId="StopkaZnak">
    <w:name w:val="Stopka Znak"/>
    <w:basedOn w:val="Domylnaczcionkaakapitu1"/>
    <w:uiPriority w:val="99"/>
    <w:rsid w:val="00B02D36"/>
  </w:style>
  <w:style w:type="character" w:customStyle="1" w:styleId="ListLabel1">
    <w:name w:val="ListLabel 1"/>
    <w:rsid w:val="00B02D36"/>
    <w:rPr>
      <w:b w:val="0"/>
      <w:i w:val="0"/>
      <w:strike w:val="0"/>
      <w:dstrike w:val="0"/>
      <w:color w:val="00000A"/>
      <w:sz w:val="22"/>
      <w:u w:val="none"/>
    </w:rPr>
  </w:style>
  <w:style w:type="character" w:customStyle="1" w:styleId="ListLabel2">
    <w:name w:val="ListLabel 2"/>
    <w:rsid w:val="00B02D36"/>
    <w:rPr>
      <w:b w:val="0"/>
      <w:i w:val="0"/>
      <w:strike w:val="0"/>
      <w:dstrike w:val="0"/>
      <w:color w:val="00000A"/>
      <w:sz w:val="24"/>
      <w:u w:val="none"/>
    </w:rPr>
  </w:style>
  <w:style w:type="character" w:customStyle="1" w:styleId="ListLabel3">
    <w:name w:val="ListLabel 3"/>
    <w:rsid w:val="00B02D36"/>
    <w:rPr>
      <w:rFonts w:cs="Courier New"/>
    </w:rPr>
  </w:style>
  <w:style w:type="character" w:customStyle="1" w:styleId="Znakinumeracji">
    <w:name w:val="Znaki numeracji"/>
    <w:rsid w:val="00B02D36"/>
  </w:style>
  <w:style w:type="character" w:styleId="Uwydatnienie">
    <w:name w:val="Emphasis"/>
    <w:qFormat/>
    <w:rsid w:val="00B02D36"/>
    <w:rPr>
      <w:i/>
      <w:iCs/>
    </w:rPr>
  </w:style>
  <w:style w:type="paragraph" w:customStyle="1" w:styleId="Nagwek11">
    <w:name w:val="Nagłówek1"/>
    <w:basedOn w:val="Normalny"/>
    <w:next w:val="Tekstpodstawowy"/>
    <w:rsid w:val="00B02D3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B02D36"/>
    <w:pPr>
      <w:spacing w:after="120"/>
    </w:pPr>
  </w:style>
  <w:style w:type="character" w:customStyle="1" w:styleId="TekstpodstawowyZnak">
    <w:name w:val="Tekst podstawowy Znak"/>
    <w:basedOn w:val="Domylnaczcionkaakapitu"/>
    <w:link w:val="Tekstpodstawowy"/>
    <w:rsid w:val="00B02D36"/>
    <w:rPr>
      <w:rFonts w:ascii="Times New Roman" w:eastAsia="Times New Roman" w:hAnsi="Times New Roman" w:cs="Times New Roman"/>
      <w:kern w:val="1"/>
      <w:szCs w:val="24"/>
      <w:lang w:eastAsia="ar-SA"/>
    </w:rPr>
  </w:style>
  <w:style w:type="paragraph" w:styleId="Lista">
    <w:name w:val="List"/>
    <w:basedOn w:val="Tekstpodstawowy"/>
    <w:rsid w:val="00B02D36"/>
    <w:rPr>
      <w:rFonts w:cs="Lucida Sans"/>
    </w:rPr>
  </w:style>
  <w:style w:type="paragraph" w:customStyle="1" w:styleId="Podpis1">
    <w:name w:val="Podpis1"/>
    <w:basedOn w:val="Normalny"/>
    <w:rsid w:val="00B02D36"/>
    <w:pPr>
      <w:suppressLineNumbers/>
      <w:spacing w:before="120" w:after="120"/>
    </w:pPr>
    <w:rPr>
      <w:rFonts w:cs="Lucida Sans"/>
      <w:i/>
      <w:iCs/>
      <w:sz w:val="24"/>
    </w:rPr>
  </w:style>
  <w:style w:type="paragraph" w:customStyle="1" w:styleId="Indeks">
    <w:name w:val="Indeks"/>
    <w:basedOn w:val="Normalny"/>
    <w:rsid w:val="00B02D36"/>
    <w:pPr>
      <w:suppressLineNumbers/>
    </w:pPr>
    <w:rPr>
      <w:rFonts w:cs="Lucida Sans"/>
    </w:rPr>
  </w:style>
  <w:style w:type="paragraph" w:customStyle="1" w:styleId="Akapitzlist1">
    <w:name w:val="Akapit z listą1"/>
    <w:basedOn w:val="Normalny"/>
    <w:rsid w:val="00B02D36"/>
    <w:pPr>
      <w:ind w:left="720"/>
    </w:pPr>
  </w:style>
  <w:style w:type="paragraph" w:customStyle="1" w:styleId="NormalnyWeb1">
    <w:name w:val="Normalny (Web)1"/>
    <w:basedOn w:val="Normalny"/>
    <w:rsid w:val="00B02D36"/>
    <w:rPr>
      <w:sz w:val="24"/>
    </w:rPr>
  </w:style>
  <w:style w:type="paragraph" w:customStyle="1" w:styleId="Tekstdymka1">
    <w:name w:val="Tekst dymka1"/>
    <w:basedOn w:val="Normalny"/>
    <w:rsid w:val="00B02D36"/>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B02D36"/>
    <w:pPr>
      <w:spacing w:after="0" w:line="100" w:lineRule="atLeast"/>
    </w:pPr>
    <w:rPr>
      <w:sz w:val="20"/>
      <w:szCs w:val="20"/>
    </w:rPr>
  </w:style>
  <w:style w:type="paragraph" w:styleId="Nagwek">
    <w:name w:val="header"/>
    <w:basedOn w:val="Normalny"/>
    <w:link w:val="NagwekZnak1"/>
    <w:rsid w:val="00B02D3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B02D36"/>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B02D3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B02D36"/>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B02D36"/>
    <w:pPr>
      <w:numPr>
        <w:numId w:val="2"/>
      </w:numPr>
    </w:pPr>
    <w:rPr>
      <w:b/>
      <w:bCs/>
      <w:sz w:val="21"/>
      <w:szCs w:val="21"/>
    </w:rPr>
  </w:style>
  <w:style w:type="paragraph" w:styleId="NormalnyWeb">
    <w:name w:val="Normal (Web)"/>
    <w:basedOn w:val="Normalny"/>
    <w:uiPriority w:val="99"/>
    <w:unhideWhenUsed/>
    <w:rsid w:val="00B02D36"/>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B02D36"/>
    <w:rPr>
      <w:sz w:val="20"/>
      <w:szCs w:val="20"/>
    </w:rPr>
  </w:style>
  <w:style w:type="character" w:customStyle="1" w:styleId="TekstprzypisudolnegoZnak">
    <w:name w:val="Tekst przypisu dolnego Znak"/>
    <w:basedOn w:val="Domylnaczcionkaakapitu"/>
    <w:link w:val="Tekstprzypisudolnego"/>
    <w:uiPriority w:val="99"/>
    <w:semiHidden/>
    <w:rsid w:val="00B02D36"/>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B02D36"/>
    <w:rPr>
      <w:vertAlign w:val="superscript"/>
    </w:rPr>
  </w:style>
  <w:style w:type="paragraph" w:styleId="Tekstprzypisukocowego">
    <w:name w:val="endnote text"/>
    <w:basedOn w:val="Normalny"/>
    <w:link w:val="TekstprzypisukocowegoZnak1"/>
    <w:uiPriority w:val="99"/>
    <w:semiHidden/>
    <w:unhideWhenUsed/>
    <w:rsid w:val="00B02D36"/>
    <w:rPr>
      <w:sz w:val="20"/>
      <w:szCs w:val="20"/>
    </w:rPr>
  </w:style>
  <w:style w:type="character" w:customStyle="1" w:styleId="TekstprzypisukocowegoZnak1">
    <w:name w:val="Tekst przypisu końcowego Znak1"/>
    <w:basedOn w:val="Domylnaczcionkaakapitu"/>
    <w:link w:val="Tekstprzypisukocowego"/>
    <w:uiPriority w:val="99"/>
    <w:semiHidden/>
    <w:rsid w:val="00B02D36"/>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B02D36"/>
    <w:rPr>
      <w:vertAlign w:val="superscript"/>
    </w:rPr>
  </w:style>
  <w:style w:type="paragraph" w:styleId="Bezodstpw">
    <w:name w:val="No Spacing"/>
    <w:uiPriority w:val="1"/>
    <w:qFormat/>
    <w:rsid w:val="00B02D36"/>
    <w:pPr>
      <w:spacing w:after="0" w:line="240" w:lineRule="auto"/>
    </w:pPr>
    <w:rPr>
      <w:rFonts w:ascii="Calibri" w:eastAsia="Calibri" w:hAnsi="Calibri" w:cs="Times New Roman"/>
    </w:rPr>
  </w:style>
  <w:style w:type="paragraph" w:styleId="Akapitzlist">
    <w:name w:val="List Paragraph"/>
    <w:basedOn w:val="Normalny"/>
    <w:uiPriority w:val="34"/>
    <w:qFormat/>
    <w:rsid w:val="00B02D36"/>
    <w:pPr>
      <w:suppressAutoHyphens w:val="0"/>
      <w:ind w:left="720"/>
      <w:contextualSpacing/>
    </w:pPr>
    <w:rPr>
      <w:kern w:val="0"/>
      <w:lang w:eastAsia="pl-PL"/>
    </w:rPr>
  </w:style>
  <w:style w:type="character" w:styleId="Pogrubienie">
    <w:name w:val="Strong"/>
    <w:basedOn w:val="Domylnaczcionkaakapitu"/>
    <w:uiPriority w:val="22"/>
    <w:qFormat/>
    <w:rsid w:val="00B02D36"/>
    <w:rPr>
      <w:b/>
      <w:bCs/>
    </w:rPr>
  </w:style>
  <w:style w:type="character" w:styleId="Odwoaniedokomentarza">
    <w:name w:val="annotation reference"/>
    <w:basedOn w:val="Domylnaczcionkaakapitu"/>
    <w:uiPriority w:val="99"/>
    <w:semiHidden/>
    <w:unhideWhenUsed/>
    <w:rsid w:val="00B02D36"/>
    <w:rPr>
      <w:sz w:val="16"/>
      <w:szCs w:val="16"/>
    </w:rPr>
  </w:style>
  <w:style w:type="paragraph" w:styleId="Tekstkomentarza">
    <w:name w:val="annotation text"/>
    <w:basedOn w:val="Normalny"/>
    <w:link w:val="TekstkomentarzaZnak"/>
    <w:uiPriority w:val="99"/>
    <w:semiHidden/>
    <w:unhideWhenUsed/>
    <w:rsid w:val="00B02D36"/>
    <w:rPr>
      <w:sz w:val="20"/>
      <w:szCs w:val="20"/>
    </w:rPr>
  </w:style>
  <w:style w:type="character" w:customStyle="1" w:styleId="TekstkomentarzaZnak">
    <w:name w:val="Tekst komentarza Znak"/>
    <w:basedOn w:val="Domylnaczcionkaakapitu"/>
    <w:link w:val="Tekstkomentarza"/>
    <w:uiPriority w:val="99"/>
    <w:semiHidden/>
    <w:rsid w:val="00B02D36"/>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B02D3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B02D36"/>
    <w:rPr>
      <w:rFonts w:ascii="Tahoma" w:eastAsia="Times New Roman" w:hAnsi="Tahoma" w:cs="Tahoma"/>
      <w:kern w:val="1"/>
      <w:sz w:val="16"/>
      <w:szCs w:val="16"/>
      <w:lang w:eastAsia="ar-SA"/>
    </w:rPr>
  </w:style>
  <w:style w:type="table" w:styleId="rednialista2akcent1">
    <w:name w:val="Medium List 2 Accent 1"/>
    <w:basedOn w:val="Standardowy"/>
    <w:uiPriority w:val="66"/>
    <w:rsid w:val="00B02D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gkelc">
    <w:name w:val="hgkelc"/>
    <w:basedOn w:val="Domylnaczcionkaakapitu"/>
    <w:rsid w:val="00ED1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2168">
      <w:bodyDiv w:val="1"/>
      <w:marLeft w:val="0"/>
      <w:marRight w:val="0"/>
      <w:marTop w:val="0"/>
      <w:marBottom w:val="0"/>
      <w:divBdr>
        <w:top w:val="none" w:sz="0" w:space="0" w:color="auto"/>
        <w:left w:val="none" w:sz="0" w:space="0" w:color="auto"/>
        <w:bottom w:val="none" w:sz="0" w:space="0" w:color="auto"/>
        <w:right w:val="none" w:sz="0" w:space="0" w:color="auto"/>
      </w:divBdr>
    </w:div>
    <w:div w:id="159000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F33B2-EA84-4352-BD90-F08C5E22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1</Pages>
  <Words>7608</Words>
  <Characters>45654</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Konto Microsoft</cp:lastModifiedBy>
  <cp:revision>124</cp:revision>
  <cp:lastPrinted>2021-08-05T11:39:00Z</cp:lastPrinted>
  <dcterms:created xsi:type="dcterms:W3CDTF">2021-07-26T07:27:00Z</dcterms:created>
  <dcterms:modified xsi:type="dcterms:W3CDTF">2021-08-05T11:39:00Z</dcterms:modified>
</cp:coreProperties>
</file>