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F3" w:rsidRDefault="00B043CA" w:rsidP="00781A48">
      <w:pPr>
        <w:pStyle w:val="Nagwek1"/>
        <w:numPr>
          <w:ilvl w:val="0"/>
          <w:numId w:val="0"/>
        </w:numPr>
        <w:spacing w:before="0" w:line="360" w:lineRule="auto"/>
        <w:ind w:firstLine="708"/>
        <w:jc w:val="center"/>
        <w:rPr>
          <w:rFonts w:ascii="Arial" w:hAnsi="Arial" w:cs="Arial"/>
          <w:b/>
          <w:color w:val="auto"/>
          <w:sz w:val="28"/>
          <w:szCs w:val="28"/>
        </w:rPr>
      </w:pPr>
      <w:r>
        <w:rPr>
          <w:rFonts w:ascii="Arial" w:hAnsi="Arial" w:cs="Arial"/>
          <w:b/>
          <w:color w:val="auto"/>
        </w:rPr>
        <w:t>Protokół nr 10</w:t>
      </w:r>
      <w:r w:rsidR="00075A12">
        <w:rPr>
          <w:rFonts w:ascii="Arial" w:hAnsi="Arial" w:cs="Arial"/>
          <w:b/>
          <w:color w:val="auto"/>
        </w:rPr>
        <w:t>6</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sidR="008735B2">
        <w:rPr>
          <w:rFonts w:ascii="Arial" w:hAnsi="Arial" w:cs="Arial"/>
          <w:b/>
          <w:color w:val="auto"/>
          <w:sz w:val="28"/>
          <w:szCs w:val="28"/>
        </w:rPr>
        <w:t>tu w Wieluniu</w:t>
      </w:r>
      <w:r w:rsidR="008735B2">
        <w:rPr>
          <w:rFonts w:ascii="Arial" w:hAnsi="Arial" w:cs="Arial"/>
          <w:b/>
          <w:color w:val="auto"/>
          <w:sz w:val="28"/>
          <w:szCs w:val="28"/>
        </w:rPr>
        <w:br/>
        <w:t xml:space="preserve">z dnia </w:t>
      </w:r>
      <w:r w:rsidR="00075A12">
        <w:rPr>
          <w:rFonts w:ascii="Arial" w:hAnsi="Arial" w:cs="Arial"/>
          <w:b/>
          <w:color w:val="auto"/>
          <w:sz w:val="28"/>
          <w:szCs w:val="28"/>
        </w:rPr>
        <w:t>6</w:t>
      </w:r>
      <w:r w:rsidR="008735B2">
        <w:rPr>
          <w:rFonts w:ascii="Arial" w:hAnsi="Arial" w:cs="Arial"/>
          <w:b/>
          <w:color w:val="auto"/>
          <w:sz w:val="28"/>
          <w:szCs w:val="28"/>
        </w:rPr>
        <w:t xml:space="preserve"> </w:t>
      </w:r>
      <w:r w:rsidR="00075A12">
        <w:rPr>
          <w:rFonts w:ascii="Arial" w:hAnsi="Arial" w:cs="Arial"/>
          <w:b/>
          <w:color w:val="auto"/>
          <w:sz w:val="28"/>
          <w:szCs w:val="28"/>
        </w:rPr>
        <w:t>sierpnia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 </w:t>
      </w:r>
    </w:p>
    <w:p w:rsidR="00DA77E5" w:rsidRPr="00F121D5" w:rsidRDefault="000F0BF3" w:rsidP="00075A12">
      <w:pPr>
        <w:pStyle w:val="Nagwek1"/>
        <w:numPr>
          <w:ilvl w:val="0"/>
          <w:numId w:val="0"/>
        </w:numPr>
        <w:spacing w:before="0" w:line="360" w:lineRule="auto"/>
        <w:jc w:val="center"/>
        <w:rPr>
          <w:rFonts w:ascii="Arial" w:hAnsi="Arial" w:cs="Arial"/>
          <w:b/>
          <w:i/>
          <w:color w:val="auto"/>
          <w:sz w:val="28"/>
          <w:szCs w:val="28"/>
        </w:rPr>
      </w:pPr>
      <w:r w:rsidRPr="00850B10">
        <w:rPr>
          <w:rFonts w:ascii="Arial" w:hAnsi="Arial" w:cs="Arial"/>
          <w:b/>
          <w:color w:val="auto"/>
          <w:sz w:val="28"/>
          <w:szCs w:val="28"/>
        </w:rPr>
        <w:t xml:space="preserve">które odbyło się </w:t>
      </w:r>
      <w:r w:rsidR="00075A12">
        <w:rPr>
          <w:rFonts w:ascii="Arial" w:hAnsi="Arial" w:cs="Arial"/>
          <w:b/>
          <w:color w:val="auto"/>
          <w:sz w:val="28"/>
          <w:szCs w:val="28"/>
        </w:rPr>
        <w:t>zdalnie</w:t>
      </w:r>
    </w:p>
    <w:p w:rsidR="00B02D36" w:rsidRDefault="00B02D36" w:rsidP="0016606C">
      <w:pPr>
        <w:pStyle w:val="Nagwek1"/>
        <w:numPr>
          <w:ilvl w:val="0"/>
          <w:numId w:val="0"/>
        </w:numPr>
        <w:spacing w:before="0" w:line="360" w:lineRule="auto"/>
        <w:ind w:left="792"/>
        <w:jc w:val="both"/>
        <w:rPr>
          <w:rFonts w:ascii="Arial" w:hAnsi="Arial" w:cs="Arial"/>
          <w:b/>
          <w:i/>
          <w:color w:val="auto"/>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667239">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B043CA" w:rsidRDefault="00B043CA" w:rsidP="0016606C">
      <w:pPr>
        <w:pStyle w:val="Akapitzlist1"/>
        <w:numPr>
          <w:ilvl w:val="0"/>
          <w:numId w:val="3"/>
        </w:numPr>
        <w:spacing w:after="0" w:line="360" w:lineRule="auto"/>
        <w:rPr>
          <w:rFonts w:ascii="Arial" w:hAnsi="Arial" w:cs="Arial"/>
          <w:sz w:val="24"/>
        </w:rPr>
      </w:pPr>
      <w:r>
        <w:rPr>
          <w:rFonts w:ascii="Arial" w:hAnsi="Arial" w:cs="Arial"/>
          <w:sz w:val="24"/>
        </w:rPr>
        <w:t>Pan Andrzej Chowis</w:t>
      </w:r>
      <w:r>
        <w:rPr>
          <w:rFonts w:ascii="Arial" w:hAnsi="Arial" w:cs="Arial"/>
          <w:sz w:val="24"/>
        </w:rPr>
        <w:tab/>
      </w:r>
      <w:r>
        <w:rPr>
          <w:rFonts w:ascii="Arial" w:hAnsi="Arial" w:cs="Arial"/>
          <w:sz w:val="24"/>
        </w:rPr>
        <w:tab/>
        <w:t>- sekretarz powiatu</w:t>
      </w:r>
    </w:p>
    <w:p w:rsidR="0014013F" w:rsidRDefault="000F0BF3"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w:t>
      </w:r>
      <w:r w:rsidR="004B4726">
        <w:rPr>
          <w:rFonts w:ascii="Arial" w:hAnsi="Arial" w:cs="Arial"/>
          <w:sz w:val="24"/>
        </w:rPr>
        <w:t>Sławomir Kaftan</w:t>
      </w:r>
      <w:r>
        <w:rPr>
          <w:rFonts w:ascii="Arial" w:hAnsi="Arial" w:cs="Arial"/>
          <w:sz w:val="24"/>
        </w:rPr>
        <w:t xml:space="preserve"> </w:t>
      </w:r>
      <w:r>
        <w:rPr>
          <w:rFonts w:ascii="Arial" w:hAnsi="Arial" w:cs="Arial"/>
          <w:sz w:val="24"/>
        </w:rPr>
        <w:tab/>
      </w:r>
      <w:r>
        <w:rPr>
          <w:rFonts w:ascii="Arial" w:hAnsi="Arial" w:cs="Arial"/>
          <w:sz w:val="24"/>
        </w:rPr>
        <w:tab/>
        <w:t xml:space="preserve">- </w:t>
      </w:r>
      <w:r w:rsidR="004B4726">
        <w:rPr>
          <w:rFonts w:ascii="Arial" w:hAnsi="Arial" w:cs="Arial"/>
          <w:sz w:val="24"/>
        </w:rPr>
        <w:t>skarbnik</w:t>
      </w:r>
      <w:r>
        <w:rPr>
          <w:rFonts w:ascii="Arial" w:hAnsi="Arial" w:cs="Arial"/>
          <w:sz w:val="24"/>
        </w:rPr>
        <w:t xml:space="preserve"> powiatu</w:t>
      </w:r>
    </w:p>
    <w:p w:rsidR="00615B5C" w:rsidRDefault="004B4726" w:rsidP="0016606C">
      <w:pPr>
        <w:pStyle w:val="Akapitzlist1"/>
        <w:numPr>
          <w:ilvl w:val="0"/>
          <w:numId w:val="3"/>
        </w:numPr>
        <w:spacing w:after="0" w:line="360" w:lineRule="auto"/>
        <w:rPr>
          <w:rFonts w:ascii="Arial" w:hAnsi="Arial" w:cs="Arial"/>
          <w:sz w:val="24"/>
        </w:rPr>
      </w:pPr>
      <w:r>
        <w:rPr>
          <w:rFonts w:ascii="Arial" w:hAnsi="Arial" w:cs="Arial"/>
          <w:sz w:val="24"/>
        </w:rPr>
        <w:t>Pani Alicja Krzemień</w:t>
      </w:r>
      <w:r w:rsidR="00615B5C">
        <w:rPr>
          <w:rFonts w:ascii="Arial" w:hAnsi="Arial" w:cs="Arial"/>
          <w:sz w:val="24"/>
        </w:rPr>
        <w:tab/>
      </w:r>
      <w:r w:rsidR="00615B5C">
        <w:rPr>
          <w:rFonts w:ascii="Arial" w:hAnsi="Arial" w:cs="Arial"/>
          <w:sz w:val="24"/>
        </w:rPr>
        <w:tab/>
        <w:t xml:space="preserve">- </w:t>
      </w:r>
      <w:r>
        <w:rPr>
          <w:rFonts w:ascii="Arial" w:hAnsi="Arial" w:cs="Arial"/>
          <w:sz w:val="24"/>
        </w:rPr>
        <w:t>kierownik</w:t>
      </w:r>
      <w:r w:rsidR="00E218BA">
        <w:rPr>
          <w:rFonts w:ascii="Arial" w:hAnsi="Arial" w:cs="Arial"/>
          <w:sz w:val="24"/>
        </w:rPr>
        <w:t xml:space="preserve"> Powiatowego Zarządu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Dróg w Wieluniu (PZD)</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4B4726">
        <w:rPr>
          <w:rFonts w:ascii="Arial" w:hAnsi="Arial" w:cs="Arial"/>
          <w:sz w:val="24"/>
        </w:rPr>
        <w:t>Anna Freus</w:t>
      </w:r>
      <w:r w:rsidR="004B4726">
        <w:rPr>
          <w:rFonts w:ascii="Arial" w:hAnsi="Arial" w:cs="Arial"/>
          <w:sz w:val="24"/>
        </w:rPr>
        <w:tab/>
      </w:r>
      <w:r>
        <w:rPr>
          <w:rFonts w:ascii="Arial" w:hAnsi="Arial" w:cs="Arial"/>
          <w:sz w:val="24"/>
        </w:rPr>
        <w:t xml:space="preserve"> </w:t>
      </w:r>
      <w:r>
        <w:rPr>
          <w:rFonts w:ascii="Arial" w:hAnsi="Arial" w:cs="Arial"/>
          <w:sz w:val="24"/>
        </w:rPr>
        <w:tab/>
        <w:t xml:space="preserve">   </w:t>
      </w:r>
      <w:r>
        <w:rPr>
          <w:rFonts w:ascii="Arial" w:hAnsi="Arial" w:cs="Arial"/>
          <w:sz w:val="24"/>
        </w:rPr>
        <w:tab/>
        <w:t xml:space="preserve">- p.o. </w:t>
      </w:r>
      <w:r w:rsidR="004B4726">
        <w:rPr>
          <w:rFonts w:ascii="Arial" w:hAnsi="Arial" w:cs="Arial"/>
          <w:sz w:val="24"/>
        </w:rPr>
        <w:t>dyrektora</w:t>
      </w:r>
      <w:r>
        <w:rPr>
          <w:rFonts w:ascii="Arial" w:hAnsi="Arial" w:cs="Arial"/>
          <w:sz w:val="24"/>
        </w:rPr>
        <w:t xml:space="preserve"> 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r w:rsidRPr="00E218BA">
        <w:rPr>
          <w:rFonts w:ascii="Arial" w:hAnsi="Arial" w:cs="Arial"/>
          <w:sz w:val="24"/>
        </w:rPr>
        <w:t>(SP ZOZ)</w:t>
      </w:r>
    </w:p>
    <w:p w:rsidR="00E218BA" w:rsidRPr="00E218BA" w:rsidRDefault="00E218BA" w:rsidP="00E218BA">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0F0BF3" w:rsidRDefault="004B4726" w:rsidP="0016606C">
      <w:pPr>
        <w:pStyle w:val="Akapitzlist1"/>
        <w:numPr>
          <w:ilvl w:val="0"/>
          <w:numId w:val="3"/>
        </w:numPr>
        <w:spacing w:after="0" w:line="360" w:lineRule="auto"/>
        <w:rPr>
          <w:rFonts w:ascii="Arial" w:hAnsi="Arial" w:cs="Arial"/>
          <w:sz w:val="24"/>
        </w:rPr>
      </w:pPr>
      <w:r>
        <w:rPr>
          <w:rFonts w:ascii="Arial" w:hAnsi="Arial" w:cs="Arial"/>
          <w:sz w:val="24"/>
        </w:rPr>
        <w:t>Pani Małgorzata Zygmunt</w:t>
      </w:r>
      <w:r w:rsidR="0014013F">
        <w:rPr>
          <w:rFonts w:ascii="Arial" w:hAnsi="Arial" w:cs="Arial"/>
          <w:sz w:val="24"/>
        </w:rPr>
        <w:tab/>
      </w:r>
      <w:r w:rsidR="0014013F">
        <w:rPr>
          <w:rFonts w:ascii="Arial" w:hAnsi="Arial" w:cs="Arial"/>
          <w:sz w:val="24"/>
        </w:rPr>
        <w:tab/>
        <w:t xml:space="preserve">- </w:t>
      </w:r>
      <w:r>
        <w:rPr>
          <w:rFonts w:ascii="Arial" w:hAnsi="Arial" w:cs="Arial"/>
          <w:sz w:val="24"/>
        </w:rPr>
        <w:t xml:space="preserve">z-ca </w:t>
      </w:r>
      <w:r w:rsidR="0014013F">
        <w:rPr>
          <w:rFonts w:ascii="Arial" w:hAnsi="Arial" w:cs="Arial"/>
          <w:sz w:val="24"/>
        </w:rPr>
        <w:t>naczelnik</w:t>
      </w:r>
      <w:r>
        <w:rPr>
          <w:rFonts w:ascii="Arial" w:hAnsi="Arial" w:cs="Arial"/>
          <w:sz w:val="24"/>
        </w:rPr>
        <w:t>a</w:t>
      </w:r>
      <w:r w:rsidR="0014013F">
        <w:rPr>
          <w:rFonts w:ascii="Arial" w:hAnsi="Arial" w:cs="Arial"/>
          <w:sz w:val="24"/>
        </w:rPr>
        <w:t xml:space="preserve"> Wydział</w:t>
      </w:r>
      <w:r w:rsidR="00E218BA">
        <w:rPr>
          <w:rFonts w:ascii="Arial" w:hAnsi="Arial" w:cs="Arial"/>
          <w:sz w:val="24"/>
        </w:rPr>
        <w:t xml:space="preserve">u Edukacji, Kultury,  </w:t>
      </w:r>
      <w:r w:rsidR="00E218BA">
        <w:rPr>
          <w:rFonts w:ascii="Arial" w:hAnsi="Arial" w:cs="Arial"/>
          <w:sz w:val="24"/>
        </w:rPr>
        <w:br/>
        <w:t xml:space="preserve"> </w:t>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r>
      <w:r w:rsidR="00E218BA">
        <w:rPr>
          <w:rFonts w:ascii="Arial" w:hAnsi="Arial" w:cs="Arial"/>
          <w:sz w:val="24"/>
        </w:rPr>
        <w:tab/>
        <w:t xml:space="preserve">  </w:t>
      </w:r>
      <w:r w:rsidR="0014013F">
        <w:rPr>
          <w:rFonts w:ascii="Arial" w:hAnsi="Arial" w:cs="Arial"/>
          <w:sz w:val="24"/>
        </w:rPr>
        <w:t xml:space="preserve">Sportu i Promocji </w:t>
      </w:r>
      <w:r w:rsidR="0014013F" w:rsidRPr="004B0B1E">
        <w:rPr>
          <w:rFonts w:ascii="Arial" w:hAnsi="Arial" w:cs="Arial"/>
          <w:sz w:val="24"/>
        </w:rPr>
        <w:t xml:space="preserve">Starostwa Powiatowego </w:t>
      </w:r>
      <w:r w:rsidR="0014013F" w:rsidRPr="004B0B1E">
        <w:rPr>
          <w:rFonts w:ascii="Arial" w:hAnsi="Arial" w:cs="Arial"/>
          <w:sz w:val="24"/>
        </w:rPr>
        <w:br/>
        <w:t xml:space="preserve">                                                      </w:t>
      </w:r>
      <w:r w:rsidR="0014013F">
        <w:rPr>
          <w:rFonts w:ascii="Arial" w:hAnsi="Arial" w:cs="Arial"/>
          <w:sz w:val="24"/>
        </w:rPr>
        <w:t xml:space="preserve"> </w:t>
      </w:r>
      <w:r w:rsidR="0014013F" w:rsidRPr="004B0B1E">
        <w:rPr>
          <w:rFonts w:ascii="Arial" w:hAnsi="Arial" w:cs="Arial"/>
          <w:sz w:val="24"/>
        </w:rPr>
        <w:t>w Wieluniu</w:t>
      </w:r>
    </w:p>
    <w:p w:rsidR="004B4726" w:rsidRDefault="004B4726" w:rsidP="0016606C">
      <w:pPr>
        <w:pStyle w:val="Akapitzlist1"/>
        <w:numPr>
          <w:ilvl w:val="0"/>
          <w:numId w:val="3"/>
        </w:numPr>
        <w:spacing w:after="0" w:line="360" w:lineRule="auto"/>
        <w:rPr>
          <w:rFonts w:ascii="Arial" w:hAnsi="Arial" w:cs="Arial"/>
          <w:sz w:val="24"/>
        </w:rPr>
      </w:pPr>
      <w:r>
        <w:rPr>
          <w:rFonts w:ascii="Arial" w:hAnsi="Arial" w:cs="Arial"/>
          <w:sz w:val="24"/>
        </w:rPr>
        <w:t>Pan Mirosław Kubiak</w:t>
      </w:r>
      <w:r>
        <w:rPr>
          <w:rFonts w:ascii="Arial" w:hAnsi="Arial" w:cs="Arial"/>
          <w:sz w:val="24"/>
        </w:rPr>
        <w:tab/>
      </w:r>
      <w:r>
        <w:rPr>
          <w:rFonts w:ascii="Arial" w:hAnsi="Arial" w:cs="Arial"/>
          <w:sz w:val="24"/>
        </w:rPr>
        <w:tab/>
        <w:t>- dyrektor Specjalnego Ośrodka Szkolno-</w:t>
      </w:r>
    </w:p>
    <w:p w:rsidR="004B4726" w:rsidRDefault="004B4726" w:rsidP="004B4726">
      <w:pPr>
        <w:pStyle w:val="Akapitzlist1"/>
        <w:spacing w:after="0" w:line="360" w:lineRule="auto"/>
        <w:ind w:left="360"/>
        <w:rPr>
          <w:rFonts w:ascii="Arial" w:hAnsi="Arial" w:cs="Arial"/>
          <w:sz w:val="24"/>
        </w:rPr>
      </w:pPr>
      <w:r>
        <w:rPr>
          <w:rFonts w:ascii="Arial" w:hAnsi="Arial" w:cs="Arial"/>
          <w:sz w:val="24"/>
        </w:rPr>
        <w:lastRenderedPageBreak/>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Wychowawczego w Gromadzicach</w:t>
      </w:r>
    </w:p>
    <w:p w:rsidR="00B043CA" w:rsidRDefault="00B043CA" w:rsidP="00B043CA">
      <w:pPr>
        <w:pStyle w:val="Akapitzlist1"/>
        <w:numPr>
          <w:ilvl w:val="0"/>
          <w:numId w:val="3"/>
        </w:numPr>
        <w:spacing w:after="0" w:line="360" w:lineRule="auto"/>
        <w:rPr>
          <w:rFonts w:ascii="Arial" w:hAnsi="Arial" w:cs="Arial"/>
          <w:sz w:val="24"/>
        </w:rPr>
      </w:pPr>
      <w:r>
        <w:rPr>
          <w:rFonts w:ascii="Arial" w:hAnsi="Arial" w:cs="Arial"/>
          <w:sz w:val="24"/>
        </w:rPr>
        <w:t xml:space="preserve">Pani Dorota </w:t>
      </w:r>
      <w:proofErr w:type="spellStart"/>
      <w:r>
        <w:rPr>
          <w:rFonts w:ascii="Arial" w:hAnsi="Arial" w:cs="Arial"/>
          <w:sz w:val="24"/>
        </w:rPr>
        <w:t>Morchel</w:t>
      </w:r>
      <w:proofErr w:type="spellEnd"/>
      <w:r>
        <w:rPr>
          <w:rFonts w:ascii="Arial" w:hAnsi="Arial" w:cs="Arial"/>
          <w:sz w:val="24"/>
        </w:rPr>
        <w:tab/>
      </w:r>
      <w:r>
        <w:rPr>
          <w:rFonts w:ascii="Arial" w:hAnsi="Arial" w:cs="Arial"/>
          <w:sz w:val="24"/>
        </w:rPr>
        <w:tab/>
        <w:t xml:space="preserve">- wicedyrektor Zespołu Szkół nr 2 </w:t>
      </w:r>
    </w:p>
    <w:p w:rsidR="00B043CA" w:rsidRDefault="00B043CA" w:rsidP="00B043CA">
      <w:pPr>
        <w:pStyle w:val="Akapitzlist1"/>
        <w:spacing w:after="0" w:line="360" w:lineRule="auto"/>
        <w:ind w:left="3552" w:firstLine="696"/>
        <w:rPr>
          <w:rFonts w:ascii="Arial" w:hAnsi="Arial" w:cs="Arial"/>
          <w:sz w:val="24"/>
        </w:rPr>
      </w:pPr>
      <w:r>
        <w:rPr>
          <w:rFonts w:ascii="Arial" w:hAnsi="Arial" w:cs="Arial"/>
          <w:sz w:val="24"/>
        </w:rPr>
        <w:t>im. Jana Długosza w Wieluniu</w:t>
      </w:r>
    </w:p>
    <w:p w:rsidR="00B043CA" w:rsidRDefault="00B043CA" w:rsidP="00E218BA">
      <w:pPr>
        <w:pStyle w:val="Akapitzlist1"/>
        <w:numPr>
          <w:ilvl w:val="0"/>
          <w:numId w:val="3"/>
        </w:numPr>
        <w:spacing w:after="0" w:line="360" w:lineRule="auto"/>
        <w:rPr>
          <w:rFonts w:ascii="Arial" w:hAnsi="Arial" w:cs="Arial"/>
          <w:sz w:val="24"/>
        </w:rPr>
      </w:pPr>
      <w:r>
        <w:rPr>
          <w:rFonts w:ascii="Arial" w:hAnsi="Arial" w:cs="Arial"/>
          <w:sz w:val="24"/>
        </w:rPr>
        <w:t xml:space="preserve">Pani Justyna </w:t>
      </w:r>
      <w:proofErr w:type="spellStart"/>
      <w:r>
        <w:rPr>
          <w:rFonts w:ascii="Arial" w:hAnsi="Arial" w:cs="Arial"/>
          <w:sz w:val="24"/>
        </w:rPr>
        <w:t>Kałuziak</w:t>
      </w:r>
      <w:proofErr w:type="spellEnd"/>
      <w:r w:rsidR="00E218BA">
        <w:rPr>
          <w:rFonts w:ascii="Arial" w:hAnsi="Arial" w:cs="Arial"/>
          <w:sz w:val="24"/>
        </w:rPr>
        <w:tab/>
      </w:r>
      <w:r w:rsidR="00E218BA">
        <w:rPr>
          <w:rFonts w:ascii="Arial" w:hAnsi="Arial" w:cs="Arial"/>
          <w:sz w:val="24"/>
        </w:rPr>
        <w:tab/>
        <w:t xml:space="preserve">- </w:t>
      </w:r>
      <w:r w:rsidR="004B4726">
        <w:rPr>
          <w:rFonts w:ascii="Arial" w:hAnsi="Arial" w:cs="Arial"/>
          <w:sz w:val="24"/>
        </w:rPr>
        <w:t xml:space="preserve">z-ca </w:t>
      </w:r>
      <w:r w:rsidR="00E218BA">
        <w:rPr>
          <w:rFonts w:ascii="Arial" w:hAnsi="Arial" w:cs="Arial"/>
          <w:sz w:val="24"/>
        </w:rPr>
        <w:t>naczelnik</w:t>
      </w:r>
      <w:r w:rsidR="004B4726">
        <w:rPr>
          <w:rFonts w:ascii="Arial" w:hAnsi="Arial" w:cs="Arial"/>
          <w:sz w:val="24"/>
        </w:rPr>
        <w:t>a</w:t>
      </w:r>
      <w:r w:rsidR="00E218BA">
        <w:rPr>
          <w:rFonts w:ascii="Arial" w:hAnsi="Arial" w:cs="Arial"/>
          <w:sz w:val="24"/>
        </w:rPr>
        <w:t xml:space="preserve"> Wydziału </w:t>
      </w:r>
      <w:r>
        <w:rPr>
          <w:rFonts w:ascii="Arial" w:hAnsi="Arial" w:cs="Arial"/>
          <w:sz w:val="24"/>
        </w:rPr>
        <w:t xml:space="preserve">Geodezji, </w:t>
      </w:r>
    </w:p>
    <w:p w:rsidR="00E218BA" w:rsidRPr="00E218BA" w:rsidRDefault="00B043CA" w:rsidP="00B043CA">
      <w:pPr>
        <w:pStyle w:val="Akapitzlist1"/>
        <w:spacing w:after="0" w:line="360" w:lineRule="auto"/>
        <w:ind w:left="4245"/>
        <w:rPr>
          <w:rFonts w:ascii="Arial" w:hAnsi="Arial" w:cs="Arial"/>
          <w:sz w:val="24"/>
        </w:rPr>
      </w:pPr>
      <w:r>
        <w:rPr>
          <w:rFonts w:ascii="Arial" w:hAnsi="Arial" w:cs="Arial"/>
          <w:sz w:val="24"/>
        </w:rPr>
        <w:t>Kartografii, Katastru i Gospodarki Nieruchomościami Starostwa Powiatowego</w:t>
      </w:r>
      <w:r w:rsidR="00E218BA">
        <w:rPr>
          <w:rFonts w:ascii="Arial" w:hAnsi="Arial" w:cs="Arial"/>
          <w:sz w:val="24"/>
        </w:rPr>
        <w:t xml:space="preserve"> </w:t>
      </w:r>
      <w:r w:rsidR="00E218BA" w:rsidRPr="004B0B1E">
        <w:rPr>
          <w:rFonts w:ascii="Arial" w:hAnsi="Arial" w:cs="Arial"/>
          <w:sz w:val="24"/>
        </w:rPr>
        <w:t>w Wieluniu</w:t>
      </w:r>
    </w:p>
    <w:p w:rsidR="00530BBD" w:rsidRDefault="00B02D36" w:rsidP="0016606C">
      <w:pPr>
        <w:pStyle w:val="Akapitzlist1"/>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E218BA">
      <w:pPr>
        <w:pStyle w:val="Akapitzlist1"/>
        <w:spacing w:after="0" w:line="360" w:lineRule="auto"/>
        <w:ind w:left="360"/>
        <w:jc w:val="both"/>
        <w:rPr>
          <w:rFonts w:ascii="Arial" w:hAnsi="Arial" w:cs="Arial"/>
          <w:i/>
          <w:sz w:val="24"/>
        </w:rPr>
      </w:pP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8F3992" w:rsidRDefault="008F3992" w:rsidP="000A203F">
      <w:pPr>
        <w:pStyle w:val="Akapitzlist1"/>
        <w:spacing w:after="0" w:line="360" w:lineRule="auto"/>
        <w:ind w:left="0"/>
        <w:jc w:val="both"/>
        <w:rPr>
          <w:rFonts w:ascii="Arial" w:hAnsi="Arial" w:cs="Arial"/>
          <w:i/>
          <w:sz w:val="24"/>
        </w:rPr>
      </w:pPr>
    </w:p>
    <w:p w:rsidR="00B02D36" w:rsidRDefault="00B02D36" w:rsidP="0016606C">
      <w:pPr>
        <w:spacing w:after="0" w:line="360" w:lineRule="auto"/>
        <w:ind w:right="-1" w:firstLine="360"/>
        <w:jc w:val="both"/>
        <w:outlineLvl w:val="0"/>
        <w:rPr>
          <w:rFonts w:ascii="Arial" w:hAnsi="Arial" w:cs="Arial"/>
          <w:b/>
          <w:sz w:val="24"/>
        </w:rPr>
      </w:pPr>
      <w:r w:rsidRPr="004B0B1E">
        <w:rPr>
          <w:rFonts w:ascii="Arial" w:hAnsi="Arial" w:cs="Arial"/>
          <w:b/>
          <w:sz w:val="24"/>
        </w:rPr>
        <w:t>Proponowany porządek obrad:</w:t>
      </w:r>
    </w:p>
    <w:p w:rsidR="00CA3CB8" w:rsidRPr="00781A48" w:rsidRDefault="00CA3CB8" w:rsidP="0016606C">
      <w:pPr>
        <w:spacing w:after="0" w:line="360" w:lineRule="auto"/>
        <w:ind w:right="-1" w:firstLine="360"/>
        <w:jc w:val="both"/>
        <w:outlineLvl w:val="0"/>
        <w:rPr>
          <w:rFonts w:ascii="Arial" w:hAnsi="Arial" w:cs="Arial"/>
          <w:b/>
          <w:sz w:val="24"/>
        </w:rPr>
      </w:pPr>
    </w:p>
    <w:p w:rsidR="00B043CA" w:rsidRPr="00B043CA" w:rsidRDefault="00B043CA" w:rsidP="00B043CA">
      <w:pPr>
        <w:numPr>
          <w:ilvl w:val="0"/>
          <w:numId w:val="7"/>
        </w:numPr>
        <w:suppressAutoHyphens w:val="0"/>
        <w:spacing w:after="0" w:line="360" w:lineRule="auto"/>
        <w:ind w:left="426" w:right="-1" w:hanging="426"/>
        <w:jc w:val="both"/>
        <w:rPr>
          <w:sz w:val="24"/>
          <w:lang w:eastAsia="pl-PL"/>
        </w:rPr>
      </w:pPr>
      <w:r w:rsidRPr="00B043CA">
        <w:rPr>
          <w:rFonts w:ascii="Arial" w:hAnsi="Arial" w:cs="Arial"/>
          <w:sz w:val="24"/>
          <w:lang w:eastAsia="pl-PL"/>
        </w:rPr>
        <w:t>Otwarcie CVI posiedzenia Zarządu Powiatu w Wieluniu.</w:t>
      </w:r>
    </w:p>
    <w:p w:rsidR="00B043CA" w:rsidRPr="00B043CA" w:rsidRDefault="00B043CA" w:rsidP="00B043CA">
      <w:pPr>
        <w:numPr>
          <w:ilvl w:val="0"/>
          <w:numId w:val="7"/>
        </w:numPr>
        <w:suppressAutoHyphens w:val="0"/>
        <w:spacing w:after="0" w:line="360" w:lineRule="auto"/>
        <w:ind w:left="426" w:right="-1" w:hanging="426"/>
        <w:jc w:val="both"/>
        <w:rPr>
          <w:rFonts w:ascii="Arial" w:hAnsi="Arial" w:cs="Arial"/>
          <w:sz w:val="24"/>
          <w:lang w:eastAsia="pl-PL"/>
        </w:rPr>
      </w:pPr>
      <w:r w:rsidRPr="00B043CA">
        <w:rPr>
          <w:rFonts w:ascii="Arial" w:hAnsi="Arial" w:cs="Arial"/>
          <w:sz w:val="24"/>
          <w:lang w:eastAsia="pl-PL"/>
        </w:rPr>
        <w:t>Stwierdzenie prawomocności obrad.</w:t>
      </w:r>
    </w:p>
    <w:p w:rsidR="00B043CA" w:rsidRPr="00B043CA" w:rsidRDefault="00B043CA" w:rsidP="00B043CA">
      <w:pPr>
        <w:numPr>
          <w:ilvl w:val="0"/>
          <w:numId w:val="7"/>
        </w:numPr>
        <w:suppressAutoHyphens w:val="0"/>
        <w:spacing w:after="0" w:line="360" w:lineRule="auto"/>
        <w:ind w:left="426" w:right="-1" w:hanging="426"/>
        <w:jc w:val="both"/>
        <w:rPr>
          <w:rFonts w:ascii="Arial" w:hAnsi="Arial" w:cs="Arial"/>
          <w:sz w:val="24"/>
          <w:lang w:eastAsia="pl-PL"/>
        </w:rPr>
      </w:pPr>
      <w:r w:rsidRPr="00B043CA">
        <w:rPr>
          <w:rFonts w:ascii="Arial" w:hAnsi="Arial" w:cs="Arial"/>
          <w:sz w:val="24"/>
          <w:lang w:eastAsia="pl-PL"/>
        </w:rPr>
        <w:t>Przyjęcie porządku obrad.</w:t>
      </w:r>
    </w:p>
    <w:p w:rsidR="00B043CA" w:rsidRPr="00B043CA" w:rsidRDefault="00B043CA" w:rsidP="00B043CA">
      <w:pPr>
        <w:numPr>
          <w:ilvl w:val="0"/>
          <w:numId w:val="7"/>
        </w:numPr>
        <w:suppressAutoHyphens w:val="0"/>
        <w:spacing w:after="0" w:line="360" w:lineRule="auto"/>
        <w:ind w:left="426" w:right="-1" w:hanging="426"/>
        <w:jc w:val="both"/>
        <w:rPr>
          <w:rFonts w:ascii="Arial" w:hAnsi="Arial" w:cs="Arial"/>
          <w:sz w:val="24"/>
          <w:lang w:eastAsia="pl-PL"/>
        </w:rPr>
      </w:pPr>
      <w:r w:rsidRPr="00B043CA">
        <w:rPr>
          <w:rFonts w:ascii="Arial" w:hAnsi="Arial" w:cs="Arial"/>
          <w:sz w:val="24"/>
          <w:lang w:eastAsia="pl-PL"/>
        </w:rPr>
        <w:t xml:space="preserve">Przyjęcie protokołu ze CV posiedzenia Zarządu Powiatu w Wieluniu. </w:t>
      </w:r>
    </w:p>
    <w:p w:rsidR="00B043CA" w:rsidRPr="00B043CA" w:rsidRDefault="00B043CA" w:rsidP="00B043CA">
      <w:pPr>
        <w:numPr>
          <w:ilvl w:val="0"/>
          <w:numId w:val="7"/>
        </w:numPr>
        <w:suppressAutoHyphens w:val="0"/>
        <w:spacing w:after="0" w:line="360" w:lineRule="auto"/>
        <w:ind w:left="426" w:right="-1" w:hanging="426"/>
        <w:jc w:val="both"/>
        <w:rPr>
          <w:rFonts w:ascii="Arial" w:hAnsi="Arial" w:cs="Arial"/>
          <w:sz w:val="24"/>
          <w:lang w:eastAsia="pl-PL"/>
        </w:rPr>
      </w:pPr>
      <w:r w:rsidRPr="00B043CA">
        <w:rPr>
          <w:rFonts w:ascii="Arial" w:hAnsi="Arial" w:cs="Arial"/>
          <w:sz w:val="24"/>
          <w:lang w:eastAsia="pl-PL"/>
        </w:rPr>
        <w:t xml:space="preserve">Rozpatrzenie wniosku radnego Rady Powiatu w </w:t>
      </w:r>
      <w:r w:rsidR="00FA554B">
        <w:rPr>
          <w:rFonts w:ascii="Arial" w:hAnsi="Arial" w:cs="Arial"/>
          <w:sz w:val="24"/>
          <w:lang w:eastAsia="pl-PL"/>
        </w:rPr>
        <w:t>Wieluniu pana Krzysztofa Soli w </w:t>
      </w:r>
      <w:r w:rsidRPr="00B043CA">
        <w:rPr>
          <w:rFonts w:ascii="Arial" w:hAnsi="Arial" w:cs="Arial"/>
          <w:sz w:val="24"/>
          <w:lang w:eastAsia="pl-PL"/>
        </w:rPr>
        <w:t>sprawie ujęcia w planie realizacji inwestycji drogowych w ramach Programu Rządowego „Polski Ład” przebudowy drogi powiatowej nr 4512E przebiegającej przez miejscowość Wróblew.</w:t>
      </w:r>
    </w:p>
    <w:p w:rsidR="00B043CA" w:rsidRPr="00B043CA" w:rsidRDefault="00B043CA" w:rsidP="00B043CA">
      <w:pPr>
        <w:numPr>
          <w:ilvl w:val="0"/>
          <w:numId w:val="7"/>
        </w:numPr>
        <w:suppressAutoHyphens w:val="0"/>
        <w:spacing w:after="0" w:line="360" w:lineRule="auto"/>
        <w:ind w:left="426" w:right="-1" w:hanging="426"/>
        <w:jc w:val="both"/>
        <w:rPr>
          <w:rFonts w:ascii="Arial" w:hAnsi="Arial" w:cs="Arial"/>
          <w:sz w:val="24"/>
          <w:lang w:eastAsia="pl-PL"/>
        </w:rPr>
      </w:pPr>
      <w:r w:rsidRPr="00B043CA">
        <w:rPr>
          <w:rFonts w:ascii="Arial" w:hAnsi="Arial" w:cs="Arial"/>
          <w:sz w:val="24"/>
        </w:rPr>
        <w:t>Podjęcie uchwały Zarządu Powiatu w Wieluniu w sprawie przedłożenia projektu uchwały Rady Powiatu w Wieluniu w sprawie powierzenia Gminie Czarnożyły prowadzenia zadań publicznych Powiatu Wieluńskiego z zakresu zarządu drogą powiatową nr 4534E Łagiewniki - Gromadzice odcinek Czarnożyły - Gromadzice znajdującą się w granicach administracyjnych Gminy Czarnożyły.</w:t>
      </w:r>
    </w:p>
    <w:p w:rsidR="00B043CA" w:rsidRPr="00B043CA" w:rsidRDefault="00B043CA" w:rsidP="00B043CA">
      <w:pPr>
        <w:numPr>
          <w:ilvl w:val="0"/>
          <w:numId w:val="7"/>
        </w:numPr>
        <w:suppressAutoHyphens w:val="0"/>
        <w:spacing w:after="0" w:line="360" w:lineRule="auto"/>
        <w:ind w:left="426" w:right="-1" w:hanging="426"/>
        <w:jc w:val="both"/>
        <w:rPr>
          <w:rFonts w:ascii="Arial" w:hAnsi="Arial" w:cs="Arial"/>
          <w:sz w:val="24"/>
          <w:lang w:eastAsia="pl-PL"/>
        </w:rPr>
      </w:pPr>
      <w:r w:rsidRPr="00B043CA">
        <w:rPr>
          <w:rFonts w:ascii="Arial" w:hAnsi="Arial" w:cs="Arial"/>
          <w:sz w:val="24"/>
        </w:rPr>
        <w:t>Podjęcie uchwały Zarządu Powiatu w Wieluniu w sprawie przedłożenia projektu uchwały Rady Powiatu w Wieluniu w sprawie powierzenia Gminie Pątnów prowadzenia zadań publicznych Powiatu Wieluńskiego z zakresu zarządu drogą powiatową nr 4521E Dzietrzniki - Parzymiechy odcinek Załęcze Wielkie (cmentarz) – w kierunku Cisowej oraz Załęcze Małe (cmentarz) – do granicy powiatu znajdującą się w granicach administracyjnych Gminy Pątnów.</w:t>
      </w:r>
    </w:p>
    <w:p w:rsidR="00B043CA" w:rsidRPr="00B043CA" w:rsidRDefault="00B043CA" w:rsidP="00B043CA">
      <w:pPr>
        <w:numPr>
          <w:ilvl w:val="0"/>
          <w:numId w:val="7"/>
        </w:numPr>
        <w:suppressAutoHyphens w:val="0"/>
        <w:spacing w:after="0" w:line="360" w:lineRule="auto"/>
        <w:ind w:left="426" w:right="-1" w:hanging="426"/>
        <w:jc w:val="both"/>
        <w:rPr>
          <w:rFonts w:ascii="Arial" w:hAnsi="Arial" w:cs="Arial"/>
          <w:sz w:val="24"/>
          <w:lang w:eastAsia="pl-PL"/>
        </w:rPr>
      </w:pPr>
      <w:r w:rsidRPr="00B043CA">
        <w:rPr>
          <w:rFonts w:ascii="Arial" w:hAnsi="Arial" w:cs="Arial"/>
          <w:sz w:val="24"/>
        </w:rPr>
        <w:lastRenderedPageBreak/>
        <w:t>Podjęcie uchwały Zarządu Powiatu w Wieluniu w sprawie przedłożenia projektu uchwały Rady Powiatu w Wieluniu w sprawie powierzenia Gminie Ostrówek prowadzenia zadań publicznych Powiatu Wieluńskiego z zakresu zarządu drogą powiatową nr 4537E Nietuszyna – Wieluń odcinek od dr kraj. Nr 45 do m. Okalew znajdującą się w granicach administracyjnych Gminy Ostrówek.</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b/>
          <w:i/>
          <w:sz w:val="24"/>
          <w:lang w:eastAsia="pl-PL"/>
        </w:rPr>
      </w:pPr>
      <w:r w:rsidRPr="00B043CA">
        <w:rPr>
          <w:rFonts w:ascii="Arial" w:hAnsi="Arial" w:cs="Arial"/>
          <w:sz w:val="24"/>
          <w:lang w:eastAsia="pl-PL"/>
        </w:rPr>
        <w:t xml:space="preserve">Analiza sprawozdania p.o. Dyrektora Samodzielnego Publicznego Zakładu Opieki Zdrowotnej w Wieluniu z wykonania planu finansowego i planu inwestycyjnego SP ZOZ w Wieluniu za I półrocze 2021 r. </w:t>
      </w:r>
      <w:r w:rsidRPr="00B043CA">
        <w:rPr>
          <w:rFonts w:ascii="Arial" w:hAnsi="Arial" w:cs="Arial"/>
          <w:b/>
          <w:i/>
          <w:sz w:val="24"/>
          <w:lang w:eastAsia="pl-PL"/>
        </w:rPr>
        <w:t>– temat sesyjny.</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Zapoznanie z informacją p.o. Dyrektora Samodzielnego Publicznego Zakładu Opieki Zdrowotnej w Wieluniu o stanie zobowiązań oraz o stanie należności Samodzielnego Publicznego Zakładu Opieki Zdrowotnej w Wieluniu na dzień 30.06.2021 r. sporządzoną wg stanu księgowego na dzień 27.07.2021 r.</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Rozpatrzenie wniosku Dyrektora Specjalnego Ośrodka Szkolno-Wychowawczego w Gromadzicach o zwiększenie w budżecie powiatu wieluńskiego na rok 2021 rozdziału 8540</w:t>
      </w:r>
      <w:r w:rsidR="00FA554B">
        <w:rPr>
          <w:rFonts w:ascii="Arial" w:hAnsi="Arial" w:cs="Arial"/>
          <w:sz w:val="24"/>
          <w:lang w:eastAsia="pl-PL"/>
        </w:rPr>
        <w:t>3 § 4270 o kwotę 12 200,00 zł z </w:t>
      </w:r>
      <w:r w:rsidRPr="00B043CA">
        <w:rPr>
          <w:rFonts w:ascii="Arial" w:hAnsi="Arial" w:cs="Arial"/>
          <w:sz w:val="24"/>
          <w:lang w:eastAsia="pl-PL"/>
        </w:rPr>
        <w:t>przeznaczeniem na naprawę kominów wentylacyjnych i komina dymowego.</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Rozpatrzenie wniosku Wójta Gminy Ostrówek w sprawie zawarcia porozumienia pomiędzy Gminą Ostrówek, a Powiatem Wieluńskim w zakresie realizacji zapewnienia uczniom niepełnosprawnym bezpłatnego transportu i opieki do Specjalnego Ośrodka Szkolno-Wychowawczego w Gromadzicach oraz Zespołu Szkół Specjalnych w Wieluniu.</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Rozpatrzenie wniosku Dyrektora Zespołu Szkół nr 2 im. Jana D</w:t>
      </w:r>
      <w:r w:rsidR="00FA554B">
        <w:rPr>
          <w:rFonts w:ascii="Arial" w:hAnsi="Arial" w:cs="Arial"/>
          <w:sz w:val="24"/>
          <w:lang w:eastAsia="pl-PL"/>
        </w:rPr>
        <w:t>ługosza w </w:t>
      </w:r>
      <w:r w:rsidRPr="00B043CA">
        <w:rPr>
          <w:rFonts w:ascii="Arial" w:hAnsi="Arial" w:cs="Arial"/>
          <w:sz w:val="24"/>
          <w:lang w:eastAsia="pl-PL"/>
        </w:rPr>
        <w:t>Wieluniu w sprawie zabezpieczenia środków na sfinansowanie podwyżek wynagrodzeń dla pracowników zatrudnionych na stanowiskach administracyjnych w zespole od dnia 01.09.2021 r.</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Rozpatrzenie wniosku Dyrektora Zespołu</w:t>
      </w:r>
      <w:r w:rsidR="00FA554B">
        <w:rPr>
          <w:rFonts w:ascii="Arial" w:hAnsi="Arial" w:cs="Arial"/>
          <w:sz w:val="24"/>
          <w:lang w:eastAsia="pl-PL"/>
        </w:rPr>
        <w:t xml:space="preserve"> Szkół nr 2 im. Jana Długosza w </w:t>
      </w:r>
      <w:r w:rsidRPr="00B043CA">
        <w:rPr>
          <w:rFonts w:ascii="Arial" w:hAnsi="Arial" w:cs="Arial"/>
          <w:sz w:val="24"/>
          <w:lang w:eastAsia="pl-PL"/>
        </w:rPr>
        <w:t>Wieluniu w sprawie zabezpieczenia środków finansowych na zakup pomocy dydaktycznych.</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Przyjęcie informacji o naborze na rok szkolny 2021/2022 do klas I szkół ponadpodstawowych, dla których organem prowadzącym jest Powiat Wieluński.</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Podjęcie uchwały Zarządu Powiatu w Wieluniu w sprawie przyjęcia korekty informacji o organizacji zaplanowanych zajęć wspomagających dla uczniów szkół prowadzonych przez Powiat Wieluński.</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lastRenderedPageBreak/>
        <w:t>Przyjęcie odpowiedzi na wniosek zgłoszony przez Wicestarostę Wieluńskiego pana Krzysztofa Dziubę podczas CII posiedzen</w:t>
      </w:r>
      <w:r w:rsidR="00594BBD">
        <w:rPr>
          <w:rFonts w:ascii="Arial" w:hAnsi="Arial" w:cs="Arial"/>
          <w:sz w:val="24"/>
          <w:lang w:eastAsia="pl-PL"/>
        </w:rPr>
        <w:t>ia Zarządu Powiatu w Wieluniu w </w:t>
      </w:r>
      <w:r w:rsidRPr="00B043CA">
        <w:rPr>
          <w:rFonts w:ascii="Arial" w:hAnsi="Arial" w:cs="Arial"/>
          <w:sz w:val="24"/>
          <w:lang w:eastAsia="pl-PL"/>
        </w:rPr>
        <w:t>sprawie utworzenia młodzieżowej rady powiatu.</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 xml:space="preserve">Rozpatrzenie wniosku </w:t>
      </w:r>
      <w:proofErr w:type="spellStart"/>
      <w:r w:rsidRPr="00B043CA">
        <w:rPr>
          <w:rFonts w:ascii="Arial" w:hAnsi="Arial" w:cs="Arial"/>
          <w:sz w:val="24"/>
          <w:lang w:eastAsia="pl-PL"/>
        </w:rPr>
        <w:t>Fresenius</w:t>
      </w:r>
      <w:proofErr w:type="spellEnd"/>
      <w:r w:rsidRPr="00B043CA">
        <w:rPr>
          <w:rFonts w:ascii="Arial" w:hAnsi="Arial" w:cs="Arial"/>
          <w:sz w:val="24"/>
          <w:lang w:eastAsia="pl-PL"/>
        </w:rPr>
        <w:t xml:space="preserve"> </w:t>
      </w:r>
      <w:proofErr w:type="spellStart"/>
      <w:r w:rsidRPr="00B043CA">
        <w:rPr>
          <w:rFonts w:ascii="Arial" w:hAnsi="Arial" w:cs="Arial"/>
          <w:sz w:val="24"/>
          <w:lang w:eastAsia="pl-PL"/>
        </w:rPr>
        <w:t>Nephrocare</w:t>
      </w:r>
      <w:proofErr w:type="spellEnd"/>
      <w:r w:rsidRPr="00B043CA">
        <w:rPr>
          <w:rFonts w:ascii="Arial" w:hAnsi="Arial" w:cs="Arial"/>
          <w:sz w:val="24"/>
          <w:lang w:eastAsia="pl-PL"/>
        </w:rPr>
        <w:t xml:space="preserve"> Polska Sp. z o.o. w sprawie zawarcia umowy o dostęp do nieruchomości oznaczonej numerem ewidencyjnym działki 30/13, położonej w obrębie 13 miasta Wieluń, w celu wykonania przez firmę Orange Polska przyłącza światłowodowego do pomieszczeń Stacji Dializ znajdujących się na terenie Samodzielnego Publicznego Zakładu Opieki Zdrowotnej w Wieluniu, stanowiącej własność Pow</w:t>
      </w:r>
      <w:r w:rsidR="00594BBD">
        <w:rPr>
          <w:rFonts w:ascii="Arial" w:hAnsi="Arial" w:cs="Arial"/>
          <w:sz w:val="24"/>
          <w:lang w:eastAsia="pl-PL"/>
        </w:rPr>
        <w:t>iatu Wieluńskiego, będącej w </w:t>
      </w:r>
      <w:r w:rsidRPr="00B043CA">
        <w:rPr>
          <w:rFonts w:ascii="Arial" w:hAnsi="Arial" w:cs="Arial"/>
          <w:sz w:val="24"/>
          <w:lang w:eastAsia="pl-PL"/>
        </w:rPr>
        <w:t>użytkowaniu Samodzielnego Publiczn</w:t>
      </w:r>
      <w:r w:rsidR="00594BBD">
        <w:rPr>
          <w:rFonts w:ascii="Arial" w:hAnsi="Arial" w:cs="Arial"/>
          <w:sz w:val="24"/>
          <w:lang w:eastAsia="pl-PL"/>
        </w:rPr>
        <w:t>ego Zakładu Opieki Zdrowotnej w </w:t>
      </w:r>
      <w:r w:rsidRPr="00B043CA">
        <w:rPr>
          <w:rFonts w:ascii="Arial" w:hAnsi="Arial" w:cs="Arial"/>
          <w:sz w:val="24"/>
          <w:lang w:eastAsia="pl-PL"/>
        </w:rPr>
        <w:t>Wieluniu.</w:t>
      </w:r>
    </w:p>
    <w:p w:rsidR="00B043CA" w:rsidRPr="00B043CA" w:rsidRDefault="00B043CA" w:rsidP="00B043CA">
      <w:pPr>
        <w:pStyle w:val="NormalnyWeb"/>
        <w:numPr>
          <w:ilvl w:val="0"/>
          <w:numId w:val="7"/>
        </w:numPr>
        <w:spacing w:before="0" w:beforeAutospacing="0" w:after="0" w:afterAutospacing="0" w:line="360" w:lineRule="auto"/>
        <w:ind w:left="426" w:right="-1" w:hanging="426"/>
        <w:jc w:val="both"/>
        <w:rPr>
          <w:rFonts w:ascii="Arial" w:hAnsi="Arial" w:cs="Arial"/>
          <w:i/>
        </w:rPr>
      </w:pPr>
      <w:r w:rsidRPr="00B043CA">
        <w:rPr>
          <w:rFonts w:ascii="Arial" w:hAnsi="Arial" w:cs="Arial"/>
        </w:rPr>
        <w:t xml:space="preserve">Podjęcie uchwały Zarządu Powiatu w Wieluniu w sprawie przedłożenia projektu uchwały Rady Powiatu w Wieluniu w sprawie zmian w budżecie powiatu. </w:t>
      </w:r>
    </w:p>
    <w:p w:rsidR="00B043CA" w:rsidRPr="00B043CA" w:rsidRDefault="00B043CA" w:rsidP="00B043CA">
      <w:pPr>
        <w:pStyle w:val="NormalnyWeb"/>
        <w:numPr>
          <w:ilvl w:val="0"/>
          <w:numId w:val="7"/>
        </w:numPr>
        <w:spacing w:before="0" w:beforeAutospacing="0" w:after="0" w:afterAutospacing="0" w:line="360" w:lineRule="auto"/>
        <w:ind w:left="426" w:right="-1" w:hanging="426"/>
        <w:jc w:val="both"/>
        <w:rPr>
          <w:rFonts w:ascii="Arial" w:hAnsi="Arial" w:cs="Arial"/>
        </w:rPr>
      </w:pPr>
      <w:r w:rsidRPr="00B043CA">
        <w:rPr>
          <w:rFonts w:ascii="Arial" w:hAnsi="Arial" w:cs="Arial"/>
        </w:rPr>
        <w:t>Podjęcie uchwały Zarządu Powiatu w Wieluniu w sprawie przedłożenia projektu uchwały Rady Powiatu w Wieluniu w sprawie zmiany Wieloletniej Prognozy Finansowej Powiatu Wieluńskiego na lata 2021-2030.</w:t>
      </w:r>
    </w:p>
    <w:p w:rsidR="00B043CA" w:rsidRPr="00B043CA" w:rsidRDefault="00B043CA" w:rsidP="00B043CA">
      <w:pPr>
        <w:pStyle w:val="NormalnyWeb"/>
        <w:numPr>
          <w:ilvl w:val="0"/>
          <w:numId w:val="7"/>
        </w:numPr>
        <w:spacing w:before="0" w:beforeAutospacing="0" w:after="0" w:afterAutospacing="0" w:line="360" w:lineRule="auto"/>
        <w:ind w:left="426" w:right="-1" w:hanging="426"/>
        <w:jc w:val="both"/>
        <w:rPr>
          <w:rFonts w:ascii="Arial" w:hAnsi="Arial" w:cs="Arial"/>
          <w:i/>
        </w:rPr>
      </w:pPr>
      <w:r w:rsidRPr="00B043CA">
        <w:rPr>
          <w:rFonts w:ascii="Arial" w:hAnsi="Arial" w:cs="Arial"/>
        </w:rPr>
        <w:t xml:space="preserve">Przyjęcie projektu wniosku Zarządu Powiatu w Wieluniu w sprawie zwołania nadzwyczajnej sesji Rady Powiatu w Wieluniu. </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Sprawy bieżące.</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Wolne wnioski.</w:t>
      </w:r>
    </w:p>
    <w:p w:rsidR="00B043CA" w:rsidRPr="00B043CA" w:rsidRDefault="00B043CA" w:rsidP="00B043CA">
      <w:pPr>
        <w:numPr>
          <w:ilvl w:val="0"/>
          <w:numId w:val="7"/>
        </w:numPr>
        <w:suppressAutoHyphens w:val="0"/>
        <w:spacing w:after="0" w:line="360" w:lineRule="auto"/>
        <w:ind w:left="426" w:right="-1" w:hanging="426"/>
        <w:contextualSpacing/>
        <w:jc w:val="both"/>
        <w:rPr>
          <w:rFonts w:ascii="Arial" w:hAnsi="Arial" w:cs="Arial"/>
          <w:sz w:val="24"/>
          <w:lang w:eastAsia="pl-PL"/>
        </w:rPr>
      </w:pPr>
      <w:r w:rsidRPr="00B043CA">
        <w:rPr>
          <w:rFonts w:ascii="Arial" w:hAnsi="Arial" w:cs="Arial"/>
          <w:sz w:val="24"/>
          <w:lang w:eastAsia="pl-PL"/>
        </w:rPr>
        <w:t>Zamknięcie CVI posiedzenia Zarządu Powiatu w Wieluniu.</w:t>
      </w:r>
    </w:p>
    <w:p w:rsidR="00781A48" w:rsidRDefault="00781A48" w:rsidP="00781A48">
      <w:pPr>
        <w:spacing w:after="0" w:line="360" w:lineRule="auto"/>
        <w:ind w:right="-1"/>
        <w:jc w:val="both"/>
        <w:rPr>
          <w:rFonts w:ascii="Arial" w:hAnsi="Arial" w:cs="Arial"/>
          <w:lang w:eastAsia="pl-PL"/>
        </w:rPr>
      </w:pP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t>
      </w:r>
      <w:r w:rsidR="000F0BF3">
        <w:rPr>
          <w:rFonts w:ascii="Arial" w:hAnsi="Arial" w:cs="Arial"/>
          <w:b/>
          <w:color w:val="00000A"/>
          <w:sz w:val="24"/>
          <w:szCs w:val="24"/>
        </w:rPr>
        <w:t xml:space="preserve">warcie </w:t>
      </w:r>
      <w:r>
        <w:rPr>
          <w:rFonts w:ascii="Arial" w:hAnsi="Arial" w:cs="Arial"/>
          <w:b/>
          <w:color w:val="00000A"/>
          <w:sz w:val="24"/>
          <w:szCs w:val="24"/>
        </w:rPr>
        <w:t>C</w:t>
      </w:r>
      <w:r w:rsidR="00781A48">
        <w:rPr>
          <w:rFonts w:ascii="Arial" w:hAnsi="Arial" w:cs="Arial"/>
          <w:b/>
          <w:color w:val="00000A"/>
          <w:sz w:val="24"/>
          <w:szCs w:val="24"/>
        </w:rPr>
        <w:t>V</w:t>
      </w:r>
      <w:r w:rsidR="008D2026">
        <w:rPr>
          <w:rFonts w:ascii="Arial" w:hAnsi="Arial" w:cs="Arial"/>
          <w:b/>
          <w:color w:val="00000A"/>
          <w:sz w:val="24"/>
          <w:szCs w:val="24"/>
        </w:rPr>
        <w:t>I</w:t>
      </w:r>
      <w:r w:rsidR="000F0BF3">
        <w:rPr>
          <w:rFonts w:ascii="Arial" w:hAnsi="Arial" w:cs="Arial"/>
          <w:b/>
          <w:color w:val="00000A"/>
          <w:sz w:val="24"/>
          <w:szCs w:val="24"/>
        </w:rPr>
        <w:t xml:space="preserve"> </w:t>
      </w:r>
      <w:r w:rsidRPr="00845C48">
        <w:rPr>
          <w:rFonts w:ascii="Arial" w:hAnsi="Arial" w:cs="Arial"/>
          <w:b/>
          <w:color w:val="00000A"/>
          <w:sz w:val="24"/>
          <w:szCs w:val="24"/>
        </w:rPr>
        <w:t>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0F0BF3">
        <w:rPr>
          <w:rFonts w:ascii="Arial" w:hAnsi="Arial" w:cs="Arial"/>
          <w:sz w:val="24"/>
        </w:rPr>
        <w:t>otworzył C</w:t>
      </w:r>
      <w:r w:rsidR="00781A48">
        <w:rPr>
          <w:rFonts w:ascii="Arial" w:hAnsi="Arial" w:cs="Arial"/>
          <w:sz w:val="24"/>
        </w:rPr>
        <w:t>V</w:t>
      </w:r>
      <w:r w:rsidR="008D2026">
        <w:rPr>
          <w:rFonts w:ascii="Arial" w:hAnsi="Arial" w:cs="Arial"/>
          <w:sz w:val="24"/>
        </w:rPr>
        <w:t>I</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B02D36" w:rsidRDefault="00B02D36" w:rsidP="004B4726">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594BBD" w:rsidRPr="00FE1024" w:rsidRDefault="00594BBD"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Pkt 2</w:t>
      </w:r>
    </w:p>
    <w:p w:rsidR="00B02D36" w:rsidRPr="00FE1024" w:rsidRDefault="00B02D36"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Stwierdzenie prawomocności obrad.</w:t>
      </w:r>
    </w:p>
    <w:p w:rsidR="00B02D36" w:rsidRPr="00845C48" w:rsidRDefault="00B02D36" w:rsidP="00594BBD">
      <w:pPr>
        <w:spacing w:after="0" w:line="360" w:lineRule="auto"/>
        <w:ind w:left="2832" w:firstLine="1413"/>
        <w:jc w:val="center"/>
        <w:rPr>
          <w:rFonts w:ascii="Arial" w:hAnsi="Arial" w:cs="Arial"/>
          <w:b/>
          <w:sz w:val="24"/>
        </w:rPr>
      </w:pPr>
    </w:p>
    <w:p w:rsidR="00903E22" w:rsidRDefault="00410D3E" w:rsidP="00CA3CB8">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lastRenderedPageBreak/>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F0BF3">
        <w:rPr>
          <w:rFonts w:ascii="Arial" w:hAnsi="Arial" w:cs="Arial"/>
          <w:color w:val="000000"/>
          <w:sz w:val="24"/>
        </w:rPr>
        <w:t>z</w:t>
      </w:r>
      <w:r w:rsidR="00FD0906">
        <w:rPr>
          <w:rFonts w:ascii="Arial" w:hAnsi="Arial" w:cs="Arial"/>
          <w:color w:val="000000"/>
          <w:sz w:val="24"/>
        </w:rPr>
        <w:t xml:space="preserve">aznaczył, </w:t>
      </w:r>
      <w:r w:rsidR="00D82362">
        <w:rPr>
          <w:rFonts w:ascii="Arial" w:hAnsi="Arial" w:cs="Arial"/>
          <w:color w:val="000000"/>
          <w:sz w:val="24"/>
        </w:rPr>
        <w:br/>
      </w:r>
      <w:r w:rsidR="006A241A">
        <w:rPr>
          <w:rFonts w:ascii="Arial" w:hAnsi="Arial" w:cs="Arial"/>
          <w:color w:val="000000"/>
          <w:sz w:val="24"/>
        </w:rPr>
        <w:t>że n</w:t>
      </w:r>
      <w:r w:rsidR="00B02D36">
        <w:rPr>
          <w:rFonts w:ascii="Arial" w:hAnsi="Arial" w:cs="Arial"/>
          <w:color w:val="000000"/>
          <w:sz w:val="24"/>
        </w:rPr>
        <w:t xml:space="preserve">a 5 członków Zarządu Powiatu obecnych </w:t>
      </w:r>
      <w:r w:rsidR="008D2026">
        <w:rPr>
          <w:rFonts w:ascii="Arial" w:hAnsi="Arial" w:cs="Arial"/>
          <w:sz w:val="24"/>
        </w:rPr>
        <w:t>jest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D82362">
        <w:rPr>
          <w:rFonts w:ascii="Arial" w:hAnsi="Arial" w:cs="Arial"/>
          <w:color w:val="000000"/>
          <w:sz w:val="24"/>
        </w:rPr>
        <w:t xml:space="preserve"> </w:t>
      </w:r>
    </w:p>
    <w:p w:rsidR="002D5ACB" w:rsidRPr="001059AA" w:rsidRDefault="002D5ACB" w:rsidP="00CA3CB8">
      <w:pPr>
        <w:tabs>
          <w:tab w:val="right" w:pos="-284"/>
          <w:tab w:val="left" w:pos="142"/>
          <w:tab w:val="left" w:pos="567"/>
          <w:tab w:val="left" w:pos="993"/>
        </w:tabs>
        <w:spacing w:after="0" w:line="360" w:lineRule="auto"/>
        <w:jc w:val="both"/>
        <w:rPr>
          <w:rFonts w:ascii="Arial" w:hAnsi="Arial" w:cs="Arial"/>
          <w:b/>
          <w:i/>
          <w:color w:val="000000"/>
          <w:sz w:val="24"/>
        </w:rPr>
      </w:pPr>
    </w:p>
    <w:p w:rsidR="00B02D36" w:rsidRPr="00FE1024" w:rsidRDefault="00B02D36"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Pkt 3</w:t>
      </w:r>
    </w:p>
    <w:p w:rsidR="00B02D36" w:rsidRPr="00FE1024" w:rsidRDefault="00B02D36" w:rsidP="00FE1024">
      <w:pPr>
        <w:pStyle w:val="Nagwek1"/>
        <w:numPr>
          <w:ilvl w:val="0"/>
          <w:numId w:val="0"/>
        </w:numPr>
        <w:spacing w:before="0" w:line="360" w:lineRule="auto"/>
        <w:ind w:left="431"/>
        <w:jc w:val="center"/>
        <w:rPr>
          <w:rFonts w:ascii="Arial" w:hAnsi="Arial" w:cs="Arial"/>
          <w:b/>
          <w:i/>
          <w:color w:val="auto"/>
          <w:sz w:val="24"/>
          <w:szCs w:val="24"/>
          <w:u w:val="single"/>
        </w:rPr>
      </w:pPr>
      <w:r w:rsidRPr="00FE1024">
        <w:rPr>
          <w:rFonts w:ascii="Arial" w:hAnsi="Arial" w:cs="Arial"/>
          <w:b/>
          <w:color w:val="auto"/>
          <w:sz w:val="24"/>
          <w:szCs w:val="24"/>
        </w:rPr>
        <w:t>Przyjęcie porządku obrad.</w:t>
      </w:r>
    </w:p>
    <w:p w:rsidR="00B02D36" w:rsidRDefault="00B02D36" w:rsidP="0016606C">
      <w:pPr>
        <w:spacing w:after="0" w:line="360" w:lineRule="auto"/>
        <w:rPr>
          <w:rFonts w:ascii="Arial" w:hAnsi="Arial" w:cs="Arial"/>
          <w:i/>
          <w:color w:val="FF0000"/>
          <w:sz w:val="24"/>
          <w:u w:val="single"/>
        </w:rPr>
      </w:pPr>
    </w:p>
    <w:p w:rsidR="00982BB8" w:rsidRPr="0001168E" w:rsidRDefault="00B02D36" w:rsidP="003103FD">
      <w:pPr>
        <w:spacing w:after="0" w:line="360" w:lineRule="auto"/>
        <w:ind w:right="-1" w:firstLine="708"/>
        <w:jc w:val="both"/>
        <w:rPr>
          <w:rFonts w:ascii="Arial" w:hAnsi="Arial" w:cs="Arial"/>
          <w:sz w:val="24"/>
        </w:rPr>
      </w:pPr>
      <w:r w:rsidRPr="00760D1A">
        <w:rPr>
          <w:rFonts w:ascii="Arial" w:hAnsi="Arial" w:cs="Arial"/>
          <w:b/>
          <w:sz w:val="24"/>
        </w:rPr>
        <w:t>Pan Marek Kieler – przewodniczący Zarządu Powiatu</w:t>
      </w:r>
      <w:r w:rsidRPr="00760D1A">
        <w:rPr>
          <w:rFonts w:ascii="Arial" w:hAnsi="Arial" w:cs="Arial"/>
          <w:sz w:val="24"/>
        </w:rPr>
        <w:t xml:space="preserve"> </w:t>
      </w:r>
      <w:r w:rsidR="00982BB8" w:rsidRPr="00760D1A">
        <w:rPr>
          <w:rFonts w:ascii="Arial" w:hAnsi="Arial" w:cs="Arial"/>
          <w:sz w:val="24"/>
        </w:rPr>
        <w:t>z</w:t>
      </w:r>
      <w:r w:rsidRPr="00760D1A">
        <w:rPr>
          <w:rFonts w:ascii="Arial" w:hAnsi="Arial" w:cs="Arial"/>
          <w:sz w:val="24"/>
        </w:rPr>
        <w:t xml:space="preserve">apytał, czy są jakieś </w:t>
      </w:r>
      <w:r w:rsidR="00410D3E" w:rsidRPr="00760D1A">
        <w:rPr>
          <w:rFonts w:ascii="Arial" w:hAnsi="Arial" w:cs="Arial"/>
          <w:sz w:val="24"/>
        </w:rPr>
        <w:t xml:space="preserve">uwagi, </w:t>
      </w:r>
      <w:r w:rsidRPr="00760D1A">
        <w:rPr>
          <w:rFonts w:ascii="Arial" w:hAnsi="Arial" w:cs="Arial"/>
          <w:sz w:val="24"/>
        </w:rPr>
        <w:t>pr</w:t>
      </w:r>
      <w:r w:rsidR="004B4726">
        <w:rPr>
          <w:rFonts w:ascii="Arial" w:hAnsi="Arial" w:cs="Arial"/>
          <w:sz w:val="24"/>
        </w:rPr>
        <w:t xml:space="preserve">opozycje zmiany porządku obrad? Nikt się </w:t>
      </w:r>
      <w:r w:rsidR="00644650">
        <w:rPr>
          <w:rFonts w:ascii="Arial" w:hAnsi="Arial" w:cs="Arial"/>
          <w:sz w:val="24"/>
        </w:rPr>
        <w:t xml:space="preserve">nie zgłosił. </w:t>
      </w:r>
      <w:r w:rsidR="003103FD" w:rsidRPr="0001168E">
        <w:rPr>
          <w:rFonts w:ascii="Arial" w:hAnsi="Arial" w:cs="Arial"/>
          <w:sz w:val="24"/>
        </w:rPr>
        <w:t>Z</w:t>
      </w:r>
      <w:r w:rsidR="00407963" w:rsidRPr="0001168E">
        <w:rPr>
          <w:rFonts w:ascii="Arial" w:hAnsi="Arial" w:cs="Arial"/>
          <w:sz w:val="24"/>
        </w:rPr>
        <w:t xml:space="preserve">arządził głosowanie „za” przyjęciem porządku. </w:t>
      </w:r>
    </w:p>
    <w:p w:rsidR="000B2FFA" w:rsidRDefault="000B2FFA" w:rsidP="004B4726">
      <w:pPr>
        <w:pStyle w:val="NormalnyWeb"/>
        <w:spacing w:before="0" w:beforeAutospacing="0" w:after="0" w:afterAutospacing="0" w:line="360" w:lineRule="auto"/>
        <w:ind w:right="-1"/>
        <w:jc w:val="both"/>
        <w:rPr>
          <w:rFonts w:ascii="Arial" w:hAnsi="Arial" w:cs="Arial"/>
          <w:i/>
        </w:rPr>
      </w:pPr>
    </w:p>
    <w:p w:rsidR="00407963" w:rsidRDefault="00407963" w:rsidP="000B2FFA">
      <w:pPr>
        <w:pStyle w:val="NormalnyWeb"/>
        <w:spacing w:before="0" w:beforeAutospacing="0" w:after="0" w:afterAutospacing="0" w:line="360" w:lineRule="auto"/>
        <w:ind w:right="-1" w:firstLine="426"/>
        <w:jc w:val="both"/>
        <w:rPr>
          <w:rFonts w:ascii="Arial" w:hAnsi="Arial" w:cs="Arial"/>
          <w:i/>
        </w:rPr>
      </w:pPr>
      <w:r w:rsidRPr="00614E8F">
        <w:rPr>
          <w:rFonts w:ascii="Arial" w:hAnsi="Arial" w:cs="Arial"/>
          <w:i/>
        </w:rPr>
        <w:t xml:space="preserve">Zarząd Powiatu w Wieluniu jednogłośnie </w:t>
      </w:r>
      <w:r w:rsidR="008D2026">
        <w:rPr>
          <w:rFonts w:ascii="Arial" w:hAnsi="Arial" w:cs="Arial"/>
          <w:i/>
        </w:rPr>
        <w:t>(przy 5</w:t>
      </w:r>
      <w:r w:rsidRPr="00614E8F">
        <w:rPr>
          <w:rFonts w:ascii="Arial" w:hAnsi="Arial" w:cs="Arial"/>
          <w:i/>
        </w:rPr>
        <w:t xml:space="preserve"> głosa</w:t>
      </w:r>
      <w:r>
        <w:rPr>
          <w:rFonts w:ascii="Arial" w:hAnsi="Arial" w:cs="Arial"/>
          <w:i/>
        </w:rPr>
        <w:t>ch „za”) prz</w:t>
      </w:r>
      <w:r w:rsidR="008D2026">
        <w:rPr>
          <w:rFonts w:ascii="Arial" w:hAnsi="Arial" w:cs="Arial"/>
          <w:i/>
        </w:rPr>
        <w:t>yjął porządek obrad (głosowało 5</w:t>
      </w:r>
      <w:r>
        <w:rPr>
          <w:rFonts w:ascii="Arial" w:hAnsi="Arial" w:cs="Arial"/>
          <w:i/>
        </w:rPr>
        <w:t xml:space="preserve"> </w:t>
      </w:r>
      <w:r w:rsidRPr="00614E8F">
        <w:rPr>
          <w:rFonts w:ascii="Arial" w:hAnsi="Arial" w:cs="Arial"/>
          <w:i/>
        </w:rPr>
        <w:t>członków Zarządu).</w:t>
      </w:r>
      <w:r>
        <w:rPr>
          <w:rFonts w:ascii="Arial" w:hAnsi="Arial" w:cs="Arial"/>
          <w:i/>
        </w:rPr>
        <w:t xml:space="preserve"> </w:t>
      </w:r>
    </w:p>
    <w:p w:rsidR="000B2FFA" w:rsidRDefault="00407963" w:rsidP="000B2FFA">
      <w:pPr>
        <w:pStyle w:val="NormalnyWeb"/>
        <w:spacing w:before="0" w:beforeAutospacing="0" w:after="0" w:afterAutospacing="0" w:line="360" w:lineRule="auto"/>
        <w:ind w:right="-1" w:firstLine="426"/>
        <w:jc w:val="both"/>
        <w:rPr>
          <w:rFonts w:ascii="Arial" w:hAnsi="Arial" w:cs="Arial"/>
          <w:i/>
        </w:rPr>
      </w:pPr>
      <w:r>
        <w:rPr>
          <w:rFonts w:ascii="Arial" w:hAnsi="Arial" w:cs="Arial"/>
          <w:i/>
        </w:rPr>
        <w:tab/>
      </w:r>
      <w:r>
        <w:rPr>
          <w:rFonts w:ascii="Arial" w:hAnsi="Arial" w:cs="Arial"/>
          <w:i/>
        </w:rPr>
        <w:tab/>
      </w:r>
    </w:p>
    <w:p w:rsidR="00405817" w:rsidRPr="00AF45E6" w:rsidRDefault="00405817" w:rsidP="00AF45E6">
      <w:pPr>
        <w:spacing w:after="0" w:line="360" w:lineRule="auto"/>
        <w:ind w:right="-1"/>
        <w:jc w:val="both"/>
        <w:rPr>
          <w:rFonts w:ascii="Arial" w:hAnsi="Arial" w:cs="Arial"/>
          <w:sz w:val="24"/>
        </w:rPr>
      </w:pPr>
    </w:p>
    <w:p w:rsidR="00407963" w:rsidRPr="00FE1024" w:rsidRDefault="00407963"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Pkt 4</w:t>
      </w:r>
    </w:p>
    <w:p w:rsidR="00407963" w:rsidRPr="00FE1024" w:rsidRDefault="00407963"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Przyjęcie pr</w:t>
      </w:r>
      <w:r w:rsidR="008D2026" w:rsidRPr="00FE1024">
        <w:rPr>
          <w:rFonts w:ascii="Arial" w:hAnsi="Arial" w:cs="Arial"/>
          <w:b/>
          <w:color w:val="auto"/>
          <w:sz w:val="24"/>
          <w:szCs w:val="24"/>
        </w:rPr>
        <w:t>otokołu ze C</w:t>
      </w:r>
      <w:r w:rsidR="004B4726" w:rsidRPr="00FE1024">
        <w:rPr>
          <w:rFonts w:ascii="Arial" w:hAnsi="Arial" w:cs="Arial"/>
          <w:b/>
          <w:color w:val="auto"/>
          <w:sz w:val="24"/>
          <w:szCs w:val="24"/>
        </w:rPr>
        <w:t>V</w:t>
      </w:r>
      <w:r w:rsidRPr="00FE1024">
        <w:rPr>
          <w:rFonts w:ascii="Arial" w:hAnsi="Arial" w:cs="Arial"/>
          <w:b/>
          <w:color w:val="auto"/>
          <w:sz w:val="24"/>
          <w:szCs w:val="24"/>
        </w:rPr>
        <w:t xml:space="preserve"> posiedzenia Zarządu Powiatu w Wieluniu.</w:t>
      </w:r>
    </w:p>
    <w:p w:rsidR="00407963" w:rsidRPr="00407963" w:rsidRDefault="00407963" w:rsidP="00FE1024">
      <w:pPr>
        <w:pStyle w:val="NormalnyWeb"/>
        <w:spacing w:before="0" w:beforeAutospacing="0" w:after="0" w:afterAutospacing="0" w:line="360" w:lineRule="auto"/>
        <w:jc w:val="center"/>
        <w:rPr>
          <w:rFonts w:ascii="Arial" w:hAnsi="Arial" w:cs="Arial"/>
          <w:b/>
        </w:rPr>
      </w:pPr>
    </w:p>
    <w:p w:rsidR="00407963" w:rsidRDefault="00407963" w:rsidP="00407963">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sidR="00751164">
        <w:rPr>
          <w:rFonts w:ascii="Arial" w:hAnsi="Arial" w:cs="Arial"/>
          <w:sz w:val="24"/>
        </w:rPr>
        <w:t>akieś uwagi do treści protokołu</w:t>
      </w:r>
      <w:r w:rsidR="008D2026">
        <w:rPr>
          <w:rFonts w:ascii="Arial" w:hAnsi="Arial" w:cs="Arial"/>
          <w:sz w:val="24"/>
        </w:rPr>
        <w:t xml:space="preserve"> Nr 105</w:t>
      </w:r>
      <w:r w:rsidR="003103FD">
        <w:rPr>
          <w:rFonts w:ascii="Arial" w:hAnsi="Arial" w:cs="Arial"/>
          <w:sz w:val="24"/>
        </w:rPr>
        <w:t>/21</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 sprawie przyjęcia protokołu </w:t>
      </w:r>
      <w:r w:rsidR="005E5588">
        <w:rPr>
          <w:rFonts w:ascii="Arial" w:hAnsi="Arial" w:cs="Arial"/>
          <w:sz w:val="24"/>
        </w:rPr>
        <w:t>z</w:t>
      </w:r>
      <w:r w:rsidR="003103FD">
        <w:rPr>
          <w:rFonts w:ascii="Arial" w:hAnsi="Arial" w:cs="Arial"/>
          <w:sz w:val="24"/>
        </w:rPr>
        <w:t>e</w:t>
      </w:r>
      <w:r w:rsidR="008D2026">
        <w:rPr>
          <w:rFonts w:ascii="Arial" w:hAnsi="Arial" w:cs="Arial"/>
          <w:sz w:val="24"/>
        </w:rPr>
        <w:t xml:space="preserve"> CV</w:t>
      </w:r>
      <w:r w:rsidR="00644650">
        <w:rPr>
          <w:rFonts w:ascii="Arial" w:hAnsi="Arial" w:cs="Arial"/>
          <w:sz w:val="24"/>
        </w:rPr>
        <w:t xml:space="preserve"> posiedzenia Zarządu Powiatu w </w:t>
      </w:r>
      <w:r>
        <w:rPr>
          <w:rFonts w:ascii="Arial" w:hAnsi="Arial" w:cs="Arial"/>
          <w:sz w:val="24"/>
        </w:rPr>
        <w:t>Wieluniu</w:t>
      </w:r>
      <w:r w:rsidRPr="006559BB">
        <w:rPr>
          <w:rFonts w:ascii="Arial" w:hAnsi="Arial" w:cs="Arial"/>
          <w:sz w:val="24"/>
        </w:rPr>
        <w:t xml:space="preserve">. </w:t>
      </w:r>
    </w:p>
    <w:p w:rsidR="00407963" w:rsidRDefault="00407963" w:rsidP="00407963">
      <w:pPr>
        <w:spacing w:after="0" w:line="360" w:lineRule="auto"/>
        <w:ind w:right="-1"/>
        <w:jc w:val="both"/>
        <w:rPr>
          <w:rFonts w:ascii="Arial" w:hAnsi="Arial" w:cs="Arial"/>
          <w:i/>
        </w:rPr>
      </w:pPr>
      <w:r w:rsidRPr="006559BB">
        <w:rPr>
          <w:rFonts w:ascii="Arial" w:hAnsi="Arial" w:cs="Arial"/>
          <w:i/>
        </w:rPr>
        <w:tab/>
      </w:r>
    </w:p>
    <w:p w:rsidR="00407963" w:rsidRDefault="00407963" w:rsidP="00407963">
      <w:pPr>
        <w:spacing w:after="0" w:line="360" w:lineRule="auto"/>
        <w:ind w:right="-1" w:firstLine="708"/>
        <w:jc w:val="both"/>
        <w:rPr>
          <w:rFonts w:ascii="Arial" w:hAnsi="Arial" w:cs="Arial"/>
          <w:i/>
          <w:sz w:val="24"/>
        </w:rPr>
      </w:pPr>
      <w:r w:rsidRPr="0070709B">
        <w:rPr>
          <w:rFonts w:ascii="Arial" w:hAnsi="Arial" w:cs="Arial"/>
          <w:i/>
          <w:sz w:val="24"/>
        </w:rPr>
        <w:t>Zarząd Powiatu</w:t>
      </w:r>
      <w:r w:rsidR="008D2026">
        <w:rPr>
          <w:rFonts w:ascii="Arial" w:hAnsi="Arial" w:cs="Arial"/>
          <w:i/>
          <w:sz w:val="24"/>
        </w:rPr>
        <w:t xml:space="preserve"> w Wieluniu jednogłośnie (przy 5</w:t>
      </w:r>
      <w:r w:rsidRPr="0070709B">
        <w:rPr>
          <w:rFonts w:ascii="Arial" w:hAnsi="Arial" w:cs="Arial"/>
          <w:i/>
          <w:sz w:val="24"/>
        </w:rPr>
        <w:t xml:space="preserve"> </w:t>
      </w:r>
      <w:r>
        <w:rPr>
          <w:rFonts w:ascii="Arial" w:hAnsi="Arial" w:cs="Arial"/>
          <w:i/>
          <w:sz w:val="24"/>
        </w:rPr>
        <w:t>głosach „za”) przyjął protokół nr </w:t>
      </w:r>
      <w:r w:rsidR="008D2026">
        <w:rPr>
          <w:rFonts w:ascii="Arial" w:hAnsi="Arial" w:cs="Arial"/>
          <w:i/>
          <w:sz w:val="24"/>
        </w:rPr>
        <w:t>105</w:t>
      </w:r>
      <w:r w:rsidRPr="0070709B">
        <w:rPr>
          <w:rFonts w:ascii="Arial" w:hAnsi="Arial" w:cs="Arial"/>
          <w:i/>
          <w:sz w:val="24"/>
        </w:rPr>
        <w:t>/21</w:t>
      </w:r>
      <w:r>
        <w:rPr>
          <w:rFonts w:ascii="Arial" w:hAnsi="Arial" w:cs="Arial"/>
          <w:i/>
          <w:sz w:val="24"/>
        </w:rPr>
        <w:t xml:space="preserve"> z</w:t>
      </w:r>
      <w:r w:rsidR="003103FD">
        <w:rPr>
          <w:rFonts w:ascii="Arial" w:hAnsi="Arial" w:cs="Arial"/>
          <w:i/>
          <w:sz w:val="24"/>
        </w:rPr>
        <w:t>e</w:t>
      </w:r>
      <w:r>
        <w:rPr>
          <w:rFonts w:ascii="Arial" w:hAnsi="Arial" w:cs="Arial"/>
          <w:i/>
          <w:sz w:val="24"/>
        </w:rPr>
        <w:t> </w:t>
      </w:r>
      <w:r w:rsidR="008D2026">
        <w:rPr>
          <w:rFonts w:ascii="Arial" w:hAnsi="Arial" w:cs="Arial"/>
          <w:i/>
          <w:sz w:val="24"/>
        </w:rPr>
        <w:t>CV</w:t>
      </w:r>
      <w:r w:rsidRPr="0070709B">
        <w:rPr>
          <w:rFonts w:ascii="Arial" w:hAnsi="Arial" w:cs="Arial"/>
          <w:i/>
          <w:sz w:val="24"/>
        </w:rPr>
        <w:t xml:space="preserve"> posiedzenia Zarządu</w:t>
      </w:r>
      <w:r>
        <w:rPr>
          <w:rFonts w:ascii="Arial" w:hAnsi="Arial" w:cs="Arial"/>
          <w:i/>
          <w:sz w:val="24"/>
        </w:rPr>
        <w:t xml:space="preserve"> Powiatu w Wieluniu (głosowało </w:t>
      </w:r>
      <w:r w:rsidR="008D2026">
        <w:rPr>
          <w:rFonts w:ascii="Arial" w:hAnsi="Arial" w:cs="Arial"/>
          <w:i/>
          <w:sz w:val="24"/>
        </w:rPr>
        <w:t>5</w:t>
      </w:r>
      <w:r w:rsidRPr="0070709B">
        <w:rPr>
          <w:rFonts w:ascii="Arial" w:hAnsi="Arial" w:cs="Arial"/>
          <w:i/>
          <w:sz w:val="24"/>
        </w:rPr>
        <w:t xml:space="preserve"> członków Zarządu).</w:t>
      </w:r>
      <w:r w:rsidRPr="0070709B">
        <w:rPr>
          <w:rFonts w:ascii="Arial" w:hAnsi="Arial" w:cs="Arial"/>
          <w:i/>
          <w:sz w:val="24"/>
        </w:rPr>
        <w:tab/>
      </w:r>
    </w:p>
    <w:p w:rsidR="005E5588" w:rsidRDefault="005E5588" w:rsidP="00407963">
      <w:pPr>
        <w:spacing w:after="0" w:line="360" w:lineRule="auto"/>
        <w:ind w:right="-1" w:firstLine="708"/>
        <w:jc w:val="both"/>
        <w:rPr>
          <w:rFonts w:ascii="Arial" w:hAnsi="Arial" w:cs="Arial"/>
          <w:i/>
          <w:sz w:val="24"/>
        </w:rPr>
      </w:pPr>
    </w:p>
    <w:p w:rsidR="00B22253" w:rsidRPr="00D7213C" w:rsidRDefault="00B22253" w:rsidP="00DD5949">
      <w:pPr>
        <w:spacing w:after="0" w:line="360" w:lineRule="auto"/>
        <w:ind w:right="-1" w:firstLine="708"/>
        <w:jc w:val="both"/>
        <w:rPr>
          <w:rFonts w:ascii="Arial" w:hAnsi="Arial" w:cs="Arial"/>
          <w:i/>
          <w:sz w:val="24"/>
        </w:rPr>
      </w:pPr>
    </w:p>
    <w:p w:rsidR="00410D3E" w:rsidRPr="00FE1024" w:rsidRDefault="00933D77"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Pkt 5</w:t>
      </w:r>
    </w:p>
    <w:p w:rsidR="008D2026" w:rsidRPr="00FE1024" w:rsidRDefault="008D2026"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Rozpatrzenie wniosku radnego Rady Powiatu w Wieluniu pana Krzysztofa Soli w sprawie ujęcia w planie realizacji inwestycji drogowych w ramach Programu Rządowego „Polski Ład” przebudowy drogi powiatowej nr 4512E przebiegającej przez miejscowość Wróblew.</w:t>
      </w:r>
    </w:p>
    <w:p w:rsidR="00DC6B45" w:rsidRDefault="00DC6B45" w:rsidP="00CC636A">
      <w:pPr>
        <w:spacing w:after="0" w:line="360" w:lineRule="auto"/>
        <w:ind w:right="-1"/>
        <w:jc w:val="both"/>
        <w:rPr>
          <w:rFonts w:ascii="Arial" w:hAnsi="Arial" w:cs="Arial"/>
          <w:b/>
          <w:sz w:val="24"/>
          <w:lang w:eastAsia="pl-PL"/>
        </w:rPr>
      </w:pPr>
    </w:p>
    <w:p w:rsidR="00DC6B45" w:rsidRDefault="00DC6B45" w:rsidP="00CC636A">
      <w:pPr>
        <w:spacing w:after="0" w:line="360" w:lineRule="auto"/>
        <w:ind w:right="-1"/>
        <w:jc w:val="both"/>
        <w:rPr>
          <w:rFonts w:ascii="Arial" w:hAnsi="Arial" w:cs="Arial"/>
          <w:b/>
          <w:sz w:val="24"/>
          <w:lang w:eastAsia="pl-PL"/>
        </w:rPr>
      </w:pPr>
    </w:p>
    <w:p w:rsidR="008D2026" w:rsidRPr="008D2026" w:rsidRDefault="008D2026"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8D2026">
        <w:rPr>
          <w:rFonts w:ascii="Arial" w:hAnsi="Arial" w:cs="Arial"/>
          <w:sz w:val="24"/>
        </w:rPr>
        <w:t>powiedział, że jest wiadome, że taki wniosek będzie złożony, są nowe kosztorysy. Udzielił głosu pani Kierownik.</w:t>
      </w:r>
    </w:p>
    <w:p w:rsidR="008D2026" w:rsidRDefault="008D2026" w:rsidP="008D2026">
      <w:pPr>
        <w:spacing w:after="0" w:line="360" w:lineRule="auto"/>
        <w:ind w:right="-1" w:firstLine="708"/>
        <w:jc w:val="both"/>
        <w:rPr>
          <w:rFonts w:ascii="Arial" w:eastAsia="Calibri" w:hAnsi="Arial" w:cs="Arial"/>
          <w:sz w:val="24"/>
        </w:rPr>
      </w:pP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Pr>
          <w:rFonts w:ascii="Arial" w:eastAsia="Calibri" w:hAnsi="Arial" w:cs="Arial"/>
          <w:sz w:val="24"/>
        </w:rPr>
        <w:t xml:space="preserve">powiedziała, że obecnie </w:t>
      </w:r>
      <w:r w:rsidR="008F74DE">
        <w:rPr>
          <w:rFonts w:ascii="Arial" w:eastAsia="Calibri" w:hAnsi="Arial" w:cs="Arial"/>
          <w:sz w:val="24"/>
        </w:rPr>
        <w:t xml:space="preserve">po przeliczeniu </w:t>
      </w:r>
      <w:r>
        <w:rPr>
          <w:rFonts w:ascii="Arial" w:eastAsia="Calibri" w:hAnsi="Arial" w:cs="Arial"/>
          <w:sz w:val="24"/>
        </w:rPr>
        <w:t>jest to kwota 10 306 000 zł.</w:t>
      </w:r>
    </w:p>
    <w:p w:rsidR="008D2026" w:rsidRPr="002F4F53" w:rsidRDefault="008D2026" w:rsidP="002F4F53">
      <w:pPr>
        <w:spacing w:after="0" w:line="360" w:lineRule="auto"/>
        <w:ind w:right="-1" w:firstLine="708"/>
        <w:jc w:val="both"/>
        <w:rPr>
          <w:rFonts w:ascii="Arial" w:eastAsia="Calibri"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8D2026">
        <w:rPr>
          <w:rFonts w:ascii="Arial" w:hAnsi="Arial" w:cs="Arial"/>
          <w:sz w:val="24"/>
        </w:rPr>
        <w:t xml:space="preserve">stwierdził, że kwota </w:t>
      </w:r>
      <w:r w:rsidR="002F4F53">
        <w:rPr>
          <w:rFonts w:ascii="Arial" w:hAnsi="Arial" w:cs="Arial"/>
          <w:sz w:val="24"/>
        </w:rPr>
        <w:t xml:space="preserve">wniosku </w:t>
      </w:r>
      <w:r w:rsidRPr="008D2026">
        <w:rPr>
          <w:rFonts w:ascii="Arial" w:hAnsi="Arial" w:cs="Arial"/>
          <w:sz w:val="24"/>
        </w:rPr>
        <w:t xml:space="preserve">im się zwiększy </w:t>
      </w:r>
      <w:r w:rsidR="002F4F53">
        <w:rPr>
          <w:rFonts w:ascii="Arial" w:hAnsi="Arial" w:cs="Arial"/>
          <w:sz w:val="24"/>
        </w:rPr>
        <w:t>o ten kosztorys. Myśli, że z tego się nie wycofują, ponieważ było tak powiedziane. Udzielił głosu panu wicestaroście.</w:t>
      </w:r>
    </w:p>
    <w:p w:rsidR="00DC6B45" w:rsidRDefault="008D2026" w:rsidP="002F4F53">
      <w:pPr>
        <w:spacing w:after="0" w:line="360" w:lineRule="auto"/>
        <w:ind w:right="-1" w:firstLine="708"/>
        <w:jc w:val="both"/>
        <w:rPr>
          <w:rFonts w:ascii="Arial" w:hAnsi="Arial" w:cs="Arial"/>
          <w:b/>
          <w:sz w:val="24"/>
          <w:lang w:eastAsia="pl-PL"/>
        </w:rPr>
      </w:pPr>
      <w:r w:rsidRPr="00480F04">
        <w:rPr>
          <w:rFonts w:ascii="Arial" w:eastAsia="Calibri" w:hAnsi="Arial" w:cs="Arial"/>
          <w:b/>
          <w:sz w:val="24"/>
        </w:rPr>
        <w:t xml:space="preserve">Pan Krzysztof Dziuba – wicestarosta wieluński </w:t>
      </w:r>
      <w:r>
        <w:rPr>
          <w:rFonts w:ascii="Arial" w:eastAsia="Calibri" w:hAnsi="Arial" w:cs="Arial"/>
          <w:sz w:val="24"/>
        </w:rPr>
        <w:t>powiedział,</w:t>
      </w:r>
      <w:r w:rsidR="00594BBD">
        <w:rPr>
          <w:rFonts w:ascii="Arial" w:eastAsia="Calibri" w:hAnsi="Arial" w:cs="Arial"/>
          <w:sz w:val="24"/>
        </w:rPr>
        <w:t xml:space="preserve"> że trzeba to </w:t>
      </w:r>
      <w:r w:rsidR="002F4F53">
        <w:rPr>
          <w:rFonts w:ascii="Arial" w:eastAsia="Calibri" w:hAnsi="Arial" w:cs="Arial"/>
          <w:sz w:val="24"/>
        </w:rPr>
        <w:t xml:space="preserve">przeliczyć, aby te wnioski nie były </w:t>
      </w:r>
      <w:r w:rsidR="008F74DE">
        <w:rPr>
          <w:rFonts w:ascii="Arial" w:eastAsia="Calibri" w:hAnsi="Arial" w:cs="Arial"/>
          <w:sz w:val="24"/>
        </w:rPr>
        <w:t>nie wiadomo jak wysokie.</w:t>
      </w:r>
    </w:p>
    <w:p w:rsidR="00DC6B45" w:rsidRPr="008F74DE" w:rsidRDefault="008F74DE"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8F74DE">
        <w:rPr>
          <w:rFonts w:ascii="Arial" w:hAnsi="Arial" w:cs="Arial"/>
          <w:sz w:val="24"/>
        </w:rPr>
        <w:t xml:space="preserve">powiedział, że projekt odpowiedzi do pana Soli będzie, że Zarząd przewidział ujęcie w Polskim Ładzie przebudowy drogi nr 4512E przebiegającej przez miejscowość Wróblew. </w:t>
      </w:r>
      <w:r>
        <w:rPr>
          <w:rFonts w:ascii="Arial" w:hAnsi="Arial" w:cs="Arial"/>
          <w:sz w:val="24"/>
        </w:rPr>
        <w:t>Taki wniosek zostanie złożony do 15 sierpnia tego roku, tak? Zapytał, kto jest „za” takim rozstrzygnięciem?</w:t>
      </w:r>
    </w:p>
    <w:p w:rsidR="00DC6B45" w:rsidRDefault="00DC6B45" w:rsidP="00CC636A">
      <w:pPr>
        <w:spacing w:after="0" w:line="360" w:lineRule="auto"/>
        <w:ind w:right="-1"/>
        <w:jc w:val="both"/>
        <w:rPr>
          <w:rFonts w:ascii="Arial" w:hAnsi="Arial" w:cs="Arial"/>
          <w:b/>
          <w:sz w:val="24"/>
          <w:lang w:eastAsia="pl-PL"/>
        </w:rPr>
      </w:pPr>
    </w:p>
    <w:p w:rsidR="008F4123" w:rsidRPr="008F4123" w:rsidRDefault="008F74DE" w:rsidP="008F74DE">
      <w:pPr>
        <w:spacing w:after="0" w:line="360" w:lineRule="auto"/>
        <w:ind w:right="-1"/>
        <w:jc w:val="both"/>
        <w:rPr>
          <w:rFonts w:ascii="Arial" w:hAnsi="Arial" w:cs="Arial"/>
          <w:i/>
          <w:sz w:val="24"/>
        </w:rPr>
      </w:pPr>
      <w:r>
        <w:rPr>
          <w:rFonts w:ascii="Arial" w:hAnsi="Arial" w:cs="Arial"/>
        </w:rPr>
        <w:t xml:space="preserve">      </w:t>
      </w:r>
      <w:r>
        <w:rPr>
          <w:rFonts w:ascii="Arial" w:hAnsi="Arial" w:cs="Arial"/>
        </w:rPr>
        <w:tab/>
      </w:r>
      <w:r w:rsidR="008F4123" w:rsidRPr="008F4123">
        <w:rPr>
          <w:rFonts w:ascii="Arial" w:hAnsi="Arial" w:cs="Arial"/>
          <w:i/>
          <w:sz w:val="24"/>
        </w:rPr>
        <w:t xml:space="preserve">Zarząd Powiatu w Wieluniu rozpatrzył wniosek radnego Rady Powiatu </w:t>
      </w:r>
      <w:r w:rsidR="008F4123">
        <w:rPr>
          <w:rFonts w:ascii="Arial" w:hAnsi="Arial" w:cs="Arial"/>
          <w:i/>
          <w:sz w:val="24"/>
        </w:rPr>
        <w:t xml:space="preserve">                   </w:t>
      </w:r>
      <w:r w:rsidR="008F4123" w:rsidRPr="008F4123">
        <w:rPr>
          <w:rFonts w:ascii="Arial" w:hAnsi="Arial" w:cs="Arial"/>
          <w:i/>
          <w:sz w:val="24"/>
        </w:rPr>
        <w:t xml:space="preserve">w Wieluniu pana Krzysztofa Soli w sprawie ujęcia w planie realizacji inwestycji drogowych w ramach Programu Rządowego „Polski Ład” przebudowy drogi powiatowej nr 4512E przebiegającej przez miejscowość Wróblew i jednogłośnie (przy 4 głosach „za”) postanowił o wystosowaniu projektu odpowiedzi w ww. sprawie, informującej, że Zarząd Powiatu przewiduje ujęcie ww. zadania we wniosku </w:t>
      </w:r>
      <w:r w:rsidR="008F4123">
        <w:rPr>
          <w:rFonts w:ascii="Arial" w:hAnsi="Arial" w:cs="Arial"/>
          <w:i/>
          <w:sz w:val="24"/>
        </w:rPr>
        <w:t xml:space="preserve">                    </w:t>
      </w:r>
      <w:r w:rsidR="008F4123" w:rsidRPr="008F4123">
        <w:rPr>
          <w:rFonts w:ascii="Arial" w:hAnsi="Arial" w:cs="Arial"/>
          <w:i/>
          <w:sz w:val="24"/>
        </w:rPr>
        <w:t xml:space="preserve">w ramach Programu Rządowego „Polski Ład”, który zostanie złożony do dnia </w:t>
      </w:r>
      <w:r w:rsidR="008F4123">
        <w:rPr>
          <w:rFonts w:ascii="Arial" w:hAnsi="Arial" w:cs="Arial"/>
          <w:i/>
          <w:sz w:val="24"/>
        </w:rPr>
        <w:t xml:space="preserve">                   </w:t>
      </w:r>
      <w:r w:rsidR="008F4123" w:rsidRPr="008F4123">
        <w:rPr>
          <w:rFonts w:ascii="Arial" w:hAnsi="Arial" w:cs="Arial"/>
          <w:i/>
          <w:sz w:val="24"/>
        </w:rPr>
        <w:t>15 sierpnia 2021 r. (głosowało 4 członków Zarządu</w:t>
      </w:r>
      <w:r w:rsidR="00B71BBE">
        <w:rPr>
          <w:rFonts w:ascii="Arial" w:hAnsi="Arial" w:cs="Arial"/>
          <w:i/>
          <w:sz w:val="24"/>
        </w:rPr>
        <w:t>, nieobecny Pan Krzysztof Dziuba – wicestarosta wieluński</w:t>
      </w:r>
      <w:r w:rsidR="008F4123" w:rsidRPr="008F4123">
        <w:rPr>
          <w:rFonts w:ascii="Arial" w:hAnsi="Arial" w:cs="Arial"/>
          <w:i/>
          <w:sz w:val="24"/>
        </w:rPr>
        <w:t>).</w:t>
      </w:r>
    </w:p>
    <w:p w:rsidR="008F74DE" w:rsidRPr="005E1137" w:rsidRDefault="008F74DE" w:rsidP="008F74DE">
      <w:pPr>
        <w:spacing w:after="0" w:line="360" w:lineRule="auto"/>
        <w:ind w:right="-1"/>
        <w:jc w:val="both"/>
        <w:rPr>
          <w:rFonts w:ascii="Arial" w:hAnsi="Arial" w:cs="Arial"/>
          <w:i/>
          <w:sz w:val="24"/>
        </w:rPr>
      </w:pPr>
      <w:r>
        <w:rPr>
          <w:rFonts w:ascii="Arial" w:hAnsi="Arial" w:cs="Arial"/>
          <w:b/>
          <w:sz w:val="24"/>
          <w:lang w:eastAsia="pl-PL"/>
        </w:rPr>
        <w:tab/>
      </w:r>
      <w:r w:rsidRPr="005E1137">
        <w:rPr>
          <w:rFonts w:ascii="Arial" w:hAnsi="Arial" w:cs="Arial"/>
          <w:i/>
          <w:sz w:val="24"/>
        </w:rPr>
        <w:t xml:space="preserve">Materiał w ww. sprawie stanowi załącznik do protokołu.  </w:t>
      </w:r>
    </w:p>
    <w:p w:rsidR="00DC6B45" w:rsidRDefault="00DC6B45" w:rsidP="00CC636A">
      <w:pPr>
        <w:spacing w:after="0" w:line="360" w:lineRule="auto"/>
        <w:ind w:right="-1"/>
        <w:jc w:val="both"/>
        <w:rPr>
          <w:rFonts w:ascii="Arial" w:hAnsi="Arial" w:cs="Arial"/>
          <w:b/>
          <w:sz w:val="24"/>
          <w:lang w:eastAsia="pl-PL"/>
        </w:rPr>
      </w:pPr>
    </w:p>
    <w:p w:rsidR="00DC6B45" w:rsidRDefault="00DC6B45" w:rsidP="00CC636A">
      <w:pPr>
        <w:spacing w:after="0" w:line="360" w:lineRule="auto"/>
        <w:ind w:right="-1"/>
        <w:jc w:val="both"/>
        <w:rPr>
          <w:rFonts w:ascii="Arial" w:hAnsi="Arial" w:cs="Arial"/>
          <w:b/>
          <w:sz w:val="24"/>
          <w:lang w:eastAsia="pl-PL"/>
        </w:rPr>
      </w:pPr>
    </w:p>
    <w:p w:rsidR="00DC6B45" w:rsidRPr="00FE1024" w:rsidRDefault="008F4123"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lastRenderedPageBreak/>
        <w:t>Pkt 6</w:t>
      </w:r>
    </w:p>
    <w:p w:rsidR="008F4123" w:rsidRPr="00FE1024" w:rsidRDefault="008F4123"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rPr>
        <w:t>Podjęcie uchwały Zarządu Powiatu w Wieluniu w sprawie przedłożenia projektu uchwały Rady Powiatu w Wieluniu w sprawie powierzenia Gminie Czarnożyły prowadzenia zadań publicznych Powiatu Wieluńskiego z zakresu zarządu drogą powiatową nr 4534E Łagiewniki - Gromadzice odcinek Czarnożyły - Gromadzice znajdującą się w granicach administracyjnych Gminy Czarnożyły.</w:t>
      </w:r>
    </w:p>
    <w:p w:rsidR="008F4123" w:rsidRDefault="008F4123" w:rsidP="008F4123">
      <w:pPr>
        <w:suppressAutoHyphens w:val="0"/>
        <w:spacing w:after="0" w:line="360" w:lineRule="auto"/>
        <w:ind w:right="-1"/>
        <w:jc w:val="center"/>
        <w:rPr>
          <w:rFonts w:ascii="Arial" w:hAnsi="Arial" w:cs="Arial"/>
          <w:sz w:val="24"/>
        </w:rPr>
      </w:pPr>
    </w:p>
    <w:p w:rsidR="008F4123" w:rsidRPr="00B71BBE" w:rsidRDefault="008F4123" w:rsidP="008F4123">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B71BBE" w:rsidRPr="00FA31E5">
        <w:rPr>
          <w:rFonts w:ascii="Arial" w:hAnsi="Arial" w:cs="Arial"/>
          <w:sz w:val="24"/>
        </w:rPr>
        <w:t>powiedział</w:t>
      </w:r>
      <w:r w:rsidR="00FA31E5" w:rsidRPr="00FA31E5">
        <w:rPr>
          <w:rFonts w:ascii="Arial" w:hAnsi="Arial" w:cs="Arial"/>
          <w:sz w:val="24"/>
        </w:rPr>
        <w:t>, że</w:t>
      </w:r>
      <w:r w:rsidR="00B71BBE" w:rsidRPr="00FA31E5">
        <w:rPr>
          <w:rFonts w:ascii="Arial" w:hAnsi="Arial" w:cs="Arial"/>
          <w:sz w:val="24"/>
        </w:rPr>
        <w:t xml:space="preserve"> w</w:t>
      </w:r>
      <w:r w:rsidR="00594BBD">
        <w:rPr>
          <w:rFonts w:ascii="Arial" w:hAnsi="Arial" w:cs="Arial"/>
          <w:sz w:val="24"/>
        </w:rPr>
        <w:t> </w:t>
      </w:r>
      <w:r w:rsidR="00CA5081">
        <w:rPr>
          <w:rFonts w:ascii="Arial" w:hAnsi="Arial" w:cs="Arial"/>
          <w:sz w:val="24"/>
        </w:rPr>
        <w:t>związku z tym, ż</w:t>
      </w:r>
      <w:r w:rsidR="00FA31E5" w:rsidRPr="00FA31E5">
        <w:rPr>
          <w:rFonts w:ascii="Arial" w:hAnsi="Arial" w:cs="Arial"/>
          <w:sz w:val="24"/>
        </w:rPr>
        <w:t>e zmie</w:t>
      </w:r>
      <w:r w:rsidR="00B71BBE" w:rsidRPr="00FA31E5">
        <w:rPr>
          <w:rFonts w:ascii="Arial" w:hAnsi="Arial" w:cs="Arial"/>
          <w:sz w:val="24"/>
        </w:rPr>
        <w:t>niły się zasady dotyczą</w:t>
      </w:r>
      <w:r w:rsidR="00FA31E5" w:rsidRPr="00FA31E5">
        <w:rPr>
          <w:rFonts w:ascii="Arial" w:hAnsi="Arial" w:cs="Arial"/>
          <w:sz w:val="24"/>
        </w:rPr>
        <w:t>c</w:t>
      </w:r>
      <w:r w:rsidR="00594BBD">
        <w:rPr>
          <w:rFonts w:ascii="Arial" w:hAnsi="Arial" w:cs="Arial"/>
          <w:sz w:val="24"/>
        </w:rPr>
        <w:t>e ubiegania się o środki na </w:t>
      </w:r>
      <w:r w:rsidR="00B71BBE" w:rsidRPr="00FA31E5">
        <w:rPr>
          <w:rFonts w:ascii="Arial" w:hAnsi="Arial" w:cs="Arial"/>
          <w:sz w:val="24"/>
        </w:rPr>
        <w:t>przebudowę i remonty dróg powiatowych, to w tym roku mogą złożyć tylko jeden wniosek. W poprzednim były dwa. W związku z tym gminy zwróciły się o to, aby oni przejęli drogi, które chcą wyremontować wspólnie z powiatem i oni będą zarządcą drogi i oni będą zgłaszać</w:t>
      </w:r>
      <w:r w:rsidR="00FA31E5" w:rsidRPr="00FA31E5">
        <w:rPr>
          <w:rFonts w:ascii="Arial" w:hAnsi="Arial" w:cs="Arial"/>
          <w:sz w:val="24"/>
        </w:rPr>
        <w:t xml:space="preserve"> wniosek.</w:t>
      </w:r>
      <w:r w:rsidR="00FA31E5">
        <w:rPr>
          <w:rFonts w:ascii="Arial" w:hAnsi="Arial" w:cs="Arial"/>
          <w:b/>
          <w:sz w:val="24"/>
        </w:rPr>
        <w:t xml:space="preserve"> </w:t>
      </w:r>
      <w:r w:rsidR="00FA31E5">
        <w:rPr>
          <w:rFonts w:ascii="Arial" w:hAnsi="Arial" w:cs="Arial"/>
          <w:sz w:val="24"/>
        </w:rPr>
        <w:t>U</w:t>
      </w:r>
      <w:r w:rsidR="00B71BBE" w:rsidRPr="00B71BBE">
        <w:rPr>
          <w:rFonts w:ascii="Arial" w:hAnsi="Arial" w:cs="Arial"/>
          <w:sz w:val="24"/>
        </w:rPr>
        <w:t>dzielił głosu pani kierownik Krzemień.</w:t>
      </w:r>
    </w:p>
    <w:p w:rsidR="008F4123" w:rsidRDefault="00B71BBE" w:rsidP="008F4123">
      <w:pPr>
        <w:suppressAutoHyphens w:val="0"/>
        <w:spacing w:after="0" w:line="360" w:lineRule="auto"/>
        <w:ind w:right="-1"/>
        <w:jc w:val="both"/>
        <w:rPr>
          <w:rFonts w:ascii="Arial" w:eastAsia="Calibri" w:hAnsi="Arial" w:cs="Arial"/>
          <w:sz w:val="24"/>
        </w:rPr>
      </w:pPr>
      <w:r>
        <w:rPr>
          <w:rFonts w:ascii="Arial" w:hAnsi="Arial" w:cs="Arial"/>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B71BBE">
        <w:rPr>
          <w:rFonts w:ascii="Arial" w:eastAsia="Calibri" w:hAnsi="Arial" w:cs="Arial"/>
          <w:sz w:val="24"/>
        </w:rPr>
        <w:t>omówiła przedmiotowy projekt uchwały.</w:t>
      </w:r>
    </w:p>
    <w:p w:rsidR="00257029" w:rsidRPr="00B71BBE" w:rsidRDefault="00257029" w:rsidP="008F4123">
      <w:pPr>
        <w:suppressAutoHyphens w:val="0"/>
        <w:spacing w:after="0" w:line="360" w:lineRule="auto"/>
        <w:ind w:right="-1"/>
        <w:jc w:val="both"/>
        <w:rPr>
          <w:rFonts w:ascii="Arial" w:hAnsi="Arial" w:cs="Arial"/>
          <w:sz w:val="24"/>
        </w:rPr>
      </w:pPr>
      <w:r>
        <w:rPr>
          <w:rFonts w:ascii="Arial" w:eastAsia="Calibri" w:hAnsi="Arial" w:cs="Arial"/>
          <w:sz w:val="24"/>
        </w:rPr>
        <w:tab/>
      </w:r>
      <w:r w:rsidRPr="00257029">
        <w:rPr>
          <w:rFonts w:ascii="Arial" w:eastAsia="Calibri" w:hAnsi="Arial" w:cs="Arial"/>
          <w:b/>
          <w:sz w:val="24"/>
        </w:rPr>
        <w:t>Pan Jakub Jurdziński – członek Zarządu</w:t>
      </w:r>
      <w:r>
        <w:rPr>
          <w:rFonts w:ascii="Arial" w:eastAsia="Calibri" w:hAnsi="Arial" w:cs="Arial"/>
          <w:sz w:val="24"/>
        </w:rPr>
        <w:t xml:space="preserve"> zapytał jaki jest wkład procentowy?</w:t>
      </w:r>
    </w:p>
    <w:p w:rsidR="008F4123" w:rsidRPr="00257029" w:rsidRDefault="00257029" w:rsidP="008F4123">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00594BBD">
        <w:rPr>
          <w:rFonts w:ascii="Arial" w:hAnsi="Arial" w:cs="Arial"/>
          <w:sz w:val="24"/>
        </w:rPr>
        <w:t>odpowiedział, że </w:t>
      </w:r>
      <w:r w:rsidRPr="00257029">
        <w:rPr>
          <w:rFonts w:ascii="Arial" w:hAnsi="Arial" w:cs="Arial"/>
          <w:sz w:val="24"/>
        </w:rPr>
        <w:t xml:space="preserve">dofinansowanie około 70%, ponieważ liczą tą </w:t>
      </w:r>
      <w:r w:rsidR="00594BBD">
        <w:rPr>
          <w:rFonts w:ascii="Arial" w:hAnsi="Arial" w:cs="Arial"/>
          <w:sz w:val="24"/>
        </w:rPr>
        <w:t>najmniejszą pulę, która jest do </w:t>
      </w:r>
      <w:r w:rsidRPr="00257029">
        <w:rPr>
          <w:rFonts w:ascii="Arial" w:hAnsi="Arial" w:cs="Arial"/>
          <w:sz w:val="24"/>
        </w:rPr>
        <w:t>pozyskania, czyli po 15%.</w:t>
      </w:r>
    </w:p>
    <w:p w:rsidR="008F4123" w:rsidRDefault="00257029" w:rsidP="008F4123">
      <w:pPr>
        <w:suppressAutoHyphens w:val="0"/>
        <w:spacing w:after="0" w:line="360" w:lineRule="auto"/>
        <w:ind w:right="-1"/>
        <w:jc w:val="both"/>
        <w:rPr>
          <w:rFonts w:ascii="Arial" w:hAnsi="Arial" w:cs="Arial"/>
          <w:sz w:val="24"/>
        </w:rPr>
      </w:pPr>
      <w:r>
        <w:rPr>
          <w:rFonts w:ascii="Arial" w:hAnsi="Arial" w:cs="Arial"/>
          <w:sz w:val="24"/>
        </w:rPr>
        <w:tab/>
      </w:r>
      <w:r w:rsidRPr="00257029">
        <w:rPr>
          <w:rFonts w:ascii="Arial" w:eastAsia="Calibri" w:hAnsi="Arial" w:cs="Arial"/>
          <w:b/>
          <w:sz w:val="24"/>
        </w:rPr>
        <w:t>Pan Jakub Jurdziński – członek Zarządu</w:t>
      </w:r>
      <w:r>
        <w:rPr>
          <w:rFonts w:ascii="Arial" w:eastAsia="Calibri" w:hAnsi="Arial" w:cs="Arial"/>
          <w:sz w:val="24"/>
        </w:rPr>
        <w:t xml:space="preserve"> zapytał, skoro jest to w zarządzie gmin, to wykaszanie i odśnieżanie też jest po ich stronie?</w:t>
      </w:r>
    </w:p>
    <w:p w:rsidR="008F4123" w:rsidRDefault="00257029" w:rsidP="008F4123">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257029">
        <w:rPr>
          <w:rFonts w:ascii="Arial" w:hAnsi="Arial" w:cs="Arial"/>
          <w:sz w:val="24"/>
        </w:rPr>
        <w:t>odpowiedział, że</w:t>
      </w:r>
      <w:r w:rsidR="00594BBD">
        <w:rPr>
          <w:rFonts w:ascii="Arial" w:hAnsi="Arial" w:cs="Arial"/>
          <w:sz w:val="24"/>
        </w:rPr>
        <w:t> </w:t>
      </w:r>
      <w:r>
        <w:rPr>
          <w:rFonts w:ascii="Arial" w:hAnsi="Arial" w:cs="Arial"/>
          <w:sz w:val="24"/>
        </w:rPr>
        <w:t xml:space="preserve">wszystko jest po ich stronie, bo oni zarządzają. </w:t>
      </w:r>
    </w:p>
    <w:p w:rsidR="008F4123" w:rsidRPr="00257029" w:rsidRDefault="00257029" w:rsidP="008F4123">
      <w:pPr>
        <w:suppressAutoHyphens w:val="0"/>
        <w:spacing w:after="0" w:line="360" w:lineRule="auto"/>
        <w:ind w:right="-1"/>
        <w:jc w:val="both"/>
        <w:rPr>
          <w:rFonts w:ascii="Arial" w:hAnsi="Arial" w:cs="Arial"/>
          <w:sz w:val="24"/>
        </w:rPr>
      </w:pPr>
      <w:r>
        <w:rPr>
          <w:rFonts w:ascii="Arial" w:hAnsi="Arial" w:cs="Arial"/>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594BBD">
        <w:rPr>
          <w:rFonts w:ascii="Arial" w:eastAsia="Calibri" w:hAnsi="Arial" w:cs="Arial"/>
          <w:sz w:val="24"/>
        </w:rPr>
        <w:t>powiedziała, że nie do </w:t>
      </w:r>
      <w:r w:rsidRPr="00257029">
        <w:rPr>
          <w:rFonts w:ascii="Arial" w:eastAsia="Calibri" w:hAnsi="Arial" w:cs="Arial"/>
          <w:sz w:val="24"/>
        </w:rPr>
        <w:t>końca.</w:t>
      </w:r>
      <w:r w:rsidR="00981879">
        <w:rPr>
          <w:rFonts w:ascii="Arial" w:eastAsia="Calibri" w:hAnsi="Arial" w:cs="Arial"/>
          <w:sz w:val="24"/>
        </w:rPr>
        <w:t xml:space="preserve"> Zgodnie z tym porozumieniem tak powinno być, ale </w:t>
      </w:r>
      <w:r w:rsidR="00981879" w:rsidRPr="00222B90">
        <w:rPr>
          <w:rFonts w:ascii="Arial" w:eastAsia="Calibri" w:hAnsi="Arial" w:cs="Arial"/>
          <w:color w:val="000000" w:themeColor="text1"/>
          <w:sz w:val="24"/>
        </w:rPr>
        <w:t xml:space="preserve">oni </w:t>
      </w:r>
      <w:r w:rsidR="00222B90" w:rsidRPr="00222B90">
        <w:rPr>
          <w:rFonts w:ascii="Arial" w:eastAsia="Calibri" w:hAnsi="Arial" w:cs="Arial"/>
          <w:color w:val="000000" w:themeColor="text1"/>
          <w:sz w:val="24"/>
        </w:rPr>
        <w:t xml:space="preserve">żądają, żebyśmy </w:t>
      </w:r>
      <w:r w:rsidR="008310A2">
        <w:rPr>
          <w:rFonts w:ascii="Arial" w:eastAsia="Calibri" w:hAnsi="Arial" w:cs="Arial"/>
          <w:color w:val="000000" w:themeColor="text1"/>
          <w:sz w:val="24"/>
        </w:rPr>
        <w:br/>
        <w:t xml:space="preserve">im też </w:t>
      </w:r>
      <w:r w:rsidR="00981879" w:rsidRPr="00222B90">
        <w:rPr>
          <w:rFonts w:ascii="Arial" w:eastAsia="Calibri" w:hAnsi="Arial" w:cs="Arial"/>
          <w:color w:val="000000" w:themeColor="text1"/>
          <w:sz w:val="24"/>
        </w:rPr>
        <w:t xml:space="preserve">przekazali środki na </w:t>
      </w:r>
      <w:r w:rsidR="00981879">
        <w:rPr>
          <w:rFonts w:ascii="Arial" w:eastAsia="Calibri" w:hAnsi="Arial" w:cs="Arial"/>
          <w:sz w:val="24"/>
        </w:rPr>
        <w:t>bieżące utrzymanie. Dodała, że było przekazane gminie Skomlin, czy Ostrówek, ale i tak wszystko robili</w:t>
      </w:r>
      <w:r w:rsidR="00B43BF9">
        <w:rPr>
          <w:rFonts w:ascii="Arial" w:eastAsia="Calibri" w:hAnsi="Arial" w:cs="Arial"/>
          <w:sz w:val="24"/>
        </w:rPr>
        <w:t>,</w:t>
      </w:r>
      <w:r w:rsidR="00981879">
        <w:rPr>
          <w:rFonts w:ascii="Arial" w:eastAsia="Calibri" w:hAnsi="Arial" w:cs="Arial"/>
          <w:sz w:val="24"/>
        </w:rPr>
        <w:t xml:space="preserve"> jeżeli chodzi o remonty i zimowe utrzymanie. </w:t>
      </w:r>
    </w:p>
    <w:p w:rsidR="008F4123" w:rsidRPr="00362C9F" w:rsidRDefault="00981879" w:rsidP="008F4123">
      <w:pPr>
        <w:suppressAutoHyphens w:val="0"/>
        <w:spacing w:after="0" w:line="360" w:lineRule="auto"/>
        <w:ind w:right="-1"/>
        <w:jc w:val="both"/>
        <w:rPr>
          <w:rFonts w:ascii="Arial" w:hAnsi="Arial" w:cs="Arial"/>
          <w:sz w:val="24"/>
        </w:rPr>
      </w:pPr>
      <w:r>
        <w:rPr>
          <w:rFonts w:ascii="Arial" w:hAnsi="Arial" w:cs="Arial"/>
          <w:sz w:val="24"/>
        </w:rPr>
        <w:tab/>
      </w:r>
      <w:r w:rsidRPr="006559BB">
        <w:rPr>
          <w:rFonts w:ascii="Arial" w:hAnsi="Arial" w:cs="Arial"/>
          <w:b/>
          <w:sz w:val="24"/>
        </w:rPr>
        <w:t xml:space="preserve">Pan Marek Kieler – </w:t>
      </w:r>
      <w:r>
        <w:rPr>
          <w:rFonts w:ascii="Arial" w:hAnsi="Arial" w:cs="Arial"/>
          <w:b/>
          <w:sz w:val="24"/>
        </w:rPr>
        <w:t xml:space="preserve">przewodniczący Zarządu Powiatu </w:t>
      </w:r>
      <w:r w:rsidRPr="00362C9F">
        <w:rPr>
          <w:rFonts w:ascii="Arial" w:hAnsi="Arial" w:cs="Arial"/>
          <w:sz w:val="24"/>
        </w:rPr>
        <w:t>zapytał, kto jest „za” podjęciem uchwały?</w:t>
      </w:r>
    </w:p>
    <w:p w:rsidR="008F4123" w:rsidRDefault="008F4123" w:rsidP="008F4123">
      <w:pPr>
        <w:suppressAutoHyphens w:val="0"/>
        <w:spacing w:after="0" w:line="360" w:lineRule="auto"/>
        <w:ind w:right="-1"/>
        <w:jc w:val="both"/>
        <w:rPr>
          <w:rFonts w:ascii="Arial" w:hAnsi="Arial" w:cs="Arial"/>
          <w:sz w:val="24"/>
        </w:rPr>
      </w:pPr>
    </w:p>
    <w:p w:rsidR="00362C9F" w:rsidRPr="00362C9F" w:rsidRDefault="00362C9F" w:rsidP="00362C9F">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362C9F">
        <w:rPr>
          <w:rFonts w:ascii="Arial" w:hAnsi="Arial" w:cs="Arial"/>
          <w:i/>
        </w:rPr>
        <w:t>Zarząd Powiatu w Wieluniu jednogłośnie (przy 5 głosach „za”) podjął uchwałę Nr 628/21 w sprawie przedłożenia projektu uchw</w:t>
      </w:r>
      <w:r w:rsidR="00594BBD">
        <w:rPr>
          <w:rFonts w:ascii="Arial" w:hAnsi="Arial" w:cs="Arial"/>
          <w:i/>
        </w:rPr>
        <w:t xml:space="preserve">ały Rady Powiatu w Wieluniu </w:t>
      </w:r>
      <w:r w:rsidR="00594BBD">
        <w:rPr>
          <w:rFonts w:ascii="Arial" w:hAnsi="Arial" w:cs="Arial"/>
          <w:i/>
        </w:rPr>
        <w:lastRenderedPageBreak/>
        <w:t>w </w:t>
      </w:r>
      <w:r w:rsidRPr="00362C9F">
        <w:rPr>
          <w:rFonts w:ascii="Arial" w:hAnsi="Arial" w:cs="Arial"/>
          <w:i/>
        </w:rPr>
        <w:t xml:space="preserve">sprawie powierzenia Gminie Czarnożyły prowadzenia zadań publicznych Powiatu Wieluńskiego z zakresu zarządu drogą powiatową nr 4534E Łagiewniki - Gromadzice odcinek Czarnożyły - Gromadzice znajdującą się w granicach administracyjnych Gminy Czarnożyły (głosowało 5 członków Zarządu). </w:t>
      </w:r>
    </w:p>
    <w:p w:rsidR="008F4123" w:rsidRPr="00594BBD" w:rsidRDefault="00362C9F" w:rsidP="008F4123">
      <w:pPr>
        <w:suppressAutoHyphens w:val="0"/>
        <w:spacing w:after="0" w:line="360" w:lineRule="auto"/>
        <w:ind w:right="-1"/>
        <w:jc w:val="both"/>
        <w:rPr>
          <w:rFonts w:ascii="Arial" w:hAnsi="Arial" w:cs="Arial"/>
          <w:i/>
          <w:sz w:val="24"/>
        </w:rPr>
      </w:pPr>
      <w:r w:rsidRPr="00362C9F">
        <w:rPr>
          <w:rFonts w:ascii="Arial" w:hAnsi="Arial" w:cs="Arial"/>
          <w:i/>
          <w:sz w:val="24"/>
        </w:rPr>
        <w:tab/>
        <w:t>Uchwała Nr 628/21 w ww. spr</w:t>
      </w:r>
      <w:r>
        <w:rPr>
          <w:rFonts w:ascii="Arial" w:hAnsi="Arial" w:cs="Arial"/>
          <w:i/>
          <w:sz w:val="24"/>
        </w:rPr>
        <w:t>a</w:t>
      </w:r>
      <w:r w:rsidRPr="00362C9F">
        <w:rPr>
          <w:rFonts w:ascii="Arial" w:hAnsi="Arial" w:cs="Arial"/>
          <w:i/>
          <w:sz w:val="24"/>
        </w:rPr>
        <w:t>wie stanowi załącznik do protokołu.</w:t>
      </w:r>
    </w:p>
    <w:p w:rsidR="008F4123" w:rsidRPr="00FE1024" w:rsidRDefault="00362C9F"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Pkt 7</w:t>
      </w:r>
    </w:p>
    <w:p w:rsidR="008F4123" w:rsidRPr="00FE1024" w:rsidRDefault="008F4123"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Podjęcie uchwały Zarządu Powiatu w Wieluniu w sprawie przedłożenia projektu uchwały Rady Powiatu w Wieluniu w sprawie powierzenia Gminie Pątnów prowadzenia zadań publicznych Powiatu Wieluńskiego z zakresu zarządu drogą powiatową nr 4521E Dzietrzniki - Parzymiechy odcinek Załęcze Wielkie (cmentarz) – w kierunku Cisowej oraz Załęcze Małe (cmentarz) – do granicy powiatu znajdującą się w granicach administracyjnych Gminy Pątnów.</w:t>
      </w:r>
    </w:p>
    <w:p w:rsidR="00362C9F" w:rsidRDefault="00362C9F" w:rsidP="008F4123">
      <w:pPr>
        <w:suppressAutoHyphens w:val="0"/>
        <w:spacing w:after="0" w:line="360" w:lineRule="auto"/>
        <w:ind w:right="-1"/>
        <w:jc w:val="both"/>
        <w:rPr>
          <w:rFonts w:ascii="Arial" w:hAnsi="Arial" w:cs="Arial"/>
          <w:sz w:val="24"/>
        </w:rPr>
      </w:pPr>
    </w:p>
    <w:p w:rsidR="00362C9F" w:rsidRPr="00B71BBE" w:rsidRDefault="00362C9F" w:rsidP="00362C9F">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u</w:t>
      </w:r>
      <w:r w:rsidRPr="00B71BBE">
        <w:rPr>
          <w:rFonts w:ascii="Arial" w:hAnsi="Arial" w:cs="Arial"/>
          <w:sz w:val="24"/>
        </w:rPr>
        <w:t>dzielił głosu pani kierownik Krzemień.</w:t>
      </w:r>
    </w:p>
    <w:p w:rsidR="00362C9F" w:rsidRDefault="00362C9F" w:rsidP="00362C9F">
      <w:pPr>
        <w:suppressAutoHyphens w:val="0"/>
        <w:spacing w:after="0" w:line="360" w:lineRule="auto"/>
        <w:ind w:right="-1"/>
        <w:jc w:val="both"/>
        <w:rPr>
          <w:rFonts w:ascii="Arial" w:eastAsia="Calibri" w:hAnsi="Arial" w:cs="Arial"/>
          <w:sz w:val="24"/>
        </w:rPr>
      </w:pPr>
      <w:r>
        <w:rPr>
          <w:rFonts w:ascii="Arial" w:hAnsi="Arial" w:cs="Arial"/>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B71BBE">
        <w:rPr>
          <w:rFonts w:ascii="Arial" w:eastAsia="Calibri" w:hAnsi="Arial" w:cs="Arial"/>
          <w:sz w:val="24"/>
        </w:rPr>
        <w:t>omówiła przedmiotowy projekt uchwały.</w:t>
      </w:r>
    </w:p>
    <w:p w:rsidR="00510279" w:rsidRPr="00362C9F" w:rsidRDefault="00510279" w:rsidP="00510279">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62C9F">
        <w:rPr>
          <w:rFonts w:ascii="Arial" w:hAnsi="Arial" w:cs="Arial"/>
          <w:sz w:val="24"/>
        </w:rPr>
        <w:t>zapytał, kto jest „za” podjęciem uchwały?</w:t>
      </w:r>
    </w:p>
    <w:p w:rsidR="00510279" w:rsidRDefault="00510279" w:rsidP="00510279">
      <w:pPr>
        <w:suppressAutoHyphens w:val="0"/>
        <w:spacing w:after="0" w:line="360" w:lineRule="auto"/>
        <w:ind w:right="-1"/>
        <w:jc w:val="both"/>
        <w:rPr>
          <w:rFonts w:ascii="Arial" w:hAnsi="Arial" w:cs="Arial"/>
          <w:sz w:val="24"/>
        </w:rPr>
      </w:pPr>
    </w:p>
    <w:p w:rsidR="00510279" w:rsidRPr="00510279" w:rsidRDefault="00510279" w:rsidP="00510279">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Pr>
          <w:rFonts w:ascii="Arial" w:hAnsi="Arial" w:cs="Arial"/>
          <w:i/>
        </w:rPr>
        <w:t xml:space="preserve"> </w:t>
      </w:r>
      <w:r w:rsidRPr="00510279">
        <w:rPr>
          <w:rFonts w:ascii="Arial" w:hAnsi="Arial" w:cs="Arial"/>
          <w:i/>
        </w:rPr>
        <w:t>Zarząd Powiatu w Wieluniu jednogłośnie (przy 5 głosach „za”) podjął uchwałę Nr 629/21 w sprawie przedłożenia projektu uc</w:t>
      </w:r>
      <w:r w:rsidR="00594BBD">
        <w:rPr>
          <w:rFonts w:ascii="Arial" w:hAnsi="Arial" w:cs="Arial"/>
          <w:i/>
        </w:rPr>
        <w:t>hwały Rady Powiatu w Wieluniu w </w:t>
      </w:r>
      <w:r w:rsidRPr="00510279">
        <w:rPr>
          <w:rFonts w:ascii="Arial" w:hAnsi="Arial" w:cs="Arial"/>
          <w:i/>
        </w:rPr>
        <w:t xml:space="preserve">sprawie powierzenia Gminie Pątnów prowadzenia zadań publicznych Powiatu Wieluńskiego z zakresu zarządu drogą powiatową nr 4521E Dzietrzniki - Parzymiechy odcinek Załęcze Wielkie (cmentarz) – w kierunku Cisowej oraz Załęcze Małe (cmentarz) – do granicy powiatu znajdującą się w granicach administracyjnych Gminy Pątnów (głosowało 5 członków Zarządu). </w:t>
      </w:r>
    </w:p>
    <w:p w:rsidR="00510279" w:rsidRPr="00362C9F" w:rsidRDefault="00510279" w:rsidP="00510279">
      <w:pPr>
        <w:pStyle w:val="NormalnyWeb"/>
        <w:spacing w:before="0" w:beforeAutospacing="0" w:after="0" w:afterAutospacing="0" w:line="360" w:lineRule="auto"/>
        <w:ind w:right="-1"/>
        <w:jc w:val="both"/>
        <w:rPr>
          <w:rFonts w:ascii="Arial" w:hAnsi="Arial" w:cs="Arial"/>
          <w:i/>
        </w:rPr>
      </w:pPr>
      <w:r w:rsidRPr="00362C9F">
        <w:rPr>
          <w:rFonts w:ascii="Arial" w:hAnsi="Arial" w:cs="Arial"/>
          <w:i/>
        </w:rPr>
        <w:tab/>
        <w:t>Uchwała N</w:t>
      </w:r>
      <w:r>
        <w:rPr>
          <w:rFonts w:ascii="Arial" w:hAnsi="Arial" w:cs="Arial"/>
          <w:i/>
        </w:rPr>
        <w:t>r 629</w:t>
      </w:r>
      <w:r w:rsidRPr="00362C9F">
        <w:rPr>
          <w:rFonts w:ascii="Arial" w:hAnsi="Arial" w:cs="Arial"/>
          <w:i/>
        </w:rPr>
        <w:t>/21 w ww. spr</w:t>
      </w:r>
      <w:r>
        <w:rPr>
          <w:rFonts w:ascii="Arial" w:hAnsi="Arial" w:cs="Arial"/>
          <w:i/>
        </w:rPr>
        <w:t>a</w:t>
      </w:r>
      <w:r w:rsidRPr="00362C9F">
        <w:rPr>
          <w:rFonts w:ascii="Arial" w:hAnsi="Arial" w:cs="Arial"/>
          <w:i/>
        </w:rPr>
        <w:t>wie stanowi załącznik do protokołu.</w:t>
      </w:r>
    </w:p>
    <w:p w:rsidR="00362C9F" w:rsidRDefault="00362C9F" w:rsidP="008F4123">
      <w:pPr>
        <w:suppressAutoHyphens w:val="0"/>
        <w:spacing w:after="0" w:line="360" w:lineRule="auto"/>
        <w:ind w:right="-1"/>
        <w:jc w:val="both"/>
        <w:rPr>
          <w:rFonts w:ascii="Arial" w:hAnsi="Arial" w:cs="Arial"/>
          <w:sz w:val="24"/>
        </w:rPr>
      </w:pPr>
    </w:p>
    <w:p w:rsidR="00362C9F" w:rsidRDefault="00362C9F" w:rsidP="008F4123">
      <w:pPr>
        <w:suppressAutoHyphens w:val="0"/>
        <w:spacing w:after="0" w:line="360" w:lineRule="auto"/>
        <w:ind w:right="-1"/>
        <w:jc w:val="both"/>
        <w:rPr>
          <w:rFonts w:ascii="Arial" w:hAnsi="Arial" w:cs="Arial"/>
          <w:sz w:val="24"/>
        </w:rPr>
      </w:pPr>
    </w:p>
    <w:p w:rsidR="00510279" w:rsidRPr="00FE1024" w:rsidRDefault="00510279"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lastRenderedPageBreak/>
        <w:t>Pkt 8</w:t>
      </w:r>
    </w:p>
    <w:p w:rsidR="00510279" w:rsidRPr="00FE1024" w:rsidRDefault="00510279"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rPr>
        <w:t xml:space="preserve">Podjęcie uchwały Zarządu Powiatu w Wieluniu w sprawie przedłożenia projektu uchwały Rady Powiatu w Wieluniu w sprawie powierzenia Gminie Ostrówek prowadzenia zadań publicznych Powiatu Wieluńskiego z zakresu zarządu drogą powiatową nr 4537E Nietuszyna – Wieluń </w:t>
      </w:r>
      <w:r w:rsidR="00594BBD" w:rsidRPr="00FE1024">
        <w:rPr>
          <w:rFonts w:ascii="Arial" w:hAnsi="Arial" w:cs="Arial"/>
          <w:b/>
          <w:color w:val="auto"/>
          <w:sz w:val="24"/>
          <w:szCs w:val="24"/>
        </w:rPr>
        <w:t>odcinek od dr kraj. Nr 45 do m. </w:t>
      </w:r>
      <w:r w:rsidRPr="00FE1024">
        <w:rPr>
          <w:rFonts w:ascii="Arial" w:hAnsi="Arial" w:cs="Arial"/>
          <w:b/>
          <w:color w:val="auto"/>
          <w:sz w:val="24"/>
          <w:szCs w:val="24"/>
        </w:rPr>
        <w:t>Okalew znajdującą się w granicach administracyjnych Gminy Ostrówek.</w:t>
      </w:r>
    </w:p>
    <w:p w:rsidR="00510279" w:rsidRDefault="00510279" w:rsidP="00510279">
      <w:pPr>
        <w:spacing w:after="0" w:line="360" w:lineRule="auto"/>
        <w:ind w:right="-1"/>
        <w:jc w:val="both"/>
        <w:rPr>
          <w:rFonts w:ascii="Arial" w:hAnsi="Arial" w:cs="Arial"/>
          <w:b/>
          <w:sz w:val="24"/>
          <w:lang w:eastAsia="pl-PL"/>
        </w:rPr>
      </w:pPr>
    </w:p>
    <w:p w:rsidR="00510279" w:rsidRDefault="00510279" w:rsidP="00510279">
      <w:pPr>
        <w:suppressAutoHyphens w:val="0"/>
        <w:spacing w:after="0" w:line="360" w:lineRule="auto"/>
        <w:ind w:right="-1"/>
        <w:jc w:val="both"/>
        <w:rPr>
          <w:rFonts w:ascii="Arial" w:hAnsi="Arial" w:cs="Arial"/>
          <w:sz w:val="24"/>
        </w:rPr>
      </w:pPr>
    </w:p>
    <w:p w:rsidR="00510279" w:rsidRPr="00B71BBE" w:rsidRDefault="00510279" w:rsidP="00510279">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Pr>
          <w:rFonts w:ascii="Arial" w:hAnsi="Arial" w:cs="Arial"/>
          <w:sz w:val="24"/>
        </w:rPr>
        <w:t>u</w:t>
      </w:r>
      <w:r w:rsidRPr="00B71BBE">
        <w:rPr>
          <w:rFonts w:ascii="Arial" w:hAnsi="Arial" w:cs="Arial"/>
          <w:sz w:val="24"/>
        </w:rPr>
        <w:t>dzielił głosu pani kierownik Krzemień.</w:t>
      </w:r>
    </w:p>
    <w:p w:rsidR="00510279" w:rsidRDefault="00510279" w:rsidP="00510279">
      <w:pPr>
        <w:suppressAutoHyphens w:val="0"/>
        <w:spacing w:after="0" w:line="360" w:lineRule="auto"/>
        <w:ind w:right="-1"/>
        <w:jc w:val="both"/>
        <w:rPr>
          <w:rFonts w:ascii="Arial" w:eastAsia="Calibri" w:hAnsi="Arial" w:cs="Arial"/>
          <w:sz w:val="24"/>
        </w:rPr>
      </w:pPr>
      <w:r>
        <w:rPr>
          <w:rFonts w:ascii="Arial" w:hAnsi="Arial" w:cs="Arial"/>
          <w:sz w:val="24"/>
        </w:rPr>
        <w:tab/>
      </w: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B71BBE">
        <w:rPr>
          <w:rFonts w:ascii="Arial" w:eastAsia="Calibri" w:hAnsi="Arial" w:cs="Arial"/>
          <w:sz w:val="24"/>
        </w:rPr>
        <w:t>omówiła przedmiotowy projekt uchwały.</w:t>
      </w:r>
    </w:p>
    <w:p w:rsidR="00510279" w:rsidRPr="00362C9F" w:rsidRDefault="00510279" w:rsidP="00510279">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362C9F">
        <w:rPr>
          <w:rFonts w:ascii="Arial" w:hAnsi="Arial" w:cs="Arial"/>
          <w:sz w:val="24"/>
        </w:rPr>
        <w:t>zapytał, kto jest „za” podjęciem uchwały?</w:t>
      </w:r>
    </w:p>
    <w:p w:rsidR="00510279" w:rsidRDefault="00510279" w:rsidP="00510279">
      <w:pPr>
        <w:suppressAutoHyphens w:val="0"/>
        <w:spacing w:after="0" w:line="360" w:lineRule="auto"/>
        <w:ind w:right="-1"/>
        <w:jc w:val="both"/>
        <w:rPr>
          <w:rFonts w:ascii="Arial" w:hAnsi="Arial" w:cs="Arial"/>
          <w:sz w:val="24"/>
        </w:rPr>
      </w:pPr>
    </w:p>
    <w:p w:rsidR="000A6A6B" w:rsidRPr="000A6A6B" w:rsidRDefault="00510279" w:rsidP="000A6A6B">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000A6A6B" w:rsidRPr="000A6A6B">
        <w:rPr>
          <w:rFonts w:ascii="Arial" w:hAnsi="Arial" w:cs="Arial"/>
          <w:i/>
        </w:rPr>
        <w:t>Zarząd Powiatu w Wieluniu jednogłośnie (przy 5 głosach „za”) podjął uchwałę Nr 630/21 w sprawie przedłożenia projektu uc</w:t>
      </w:r>
      <w:r w:rsidR="00594BBD">
        <w:rPr>
          <w:rFonts w:ascii="Arial" w:hAnsi="Arial" w:cs="Arial"/>
          <w:i/>
        </w:rPr>
        <w:t>hwały Rady Powiatu w Wieluniu w </w:t>
      </w:r>
      <w:r w:rsidR="000A6A6B" w:rsidRPr="000A6A6B">
        <w:rPr>
          <w:rFonts w:ascii="Arial" w:hAnsi="Arial" w:cs="Arial"/>
          <w:i/>
        </w:rPr>
        <w:t xml:space="preserve">sprawie powierzenia Gminie Ostrówek prowadzenia zadań publicznych Powiatu Wieluńskiego z zakresu zarządu drogą powiatową nr 4537E Nietuszyna – Wieluń odcinek od dr kraj. Nr 45 do m. Okalew znajdującą się w granicach administracyjnych Gminy Ostrówek (głosowało 5 członków Zarządu). </w:t>
      </w:r>
    </w:p>
    <w:p w:rsidR="00510279" w:rsidRPr="00362C9F" w:rsidRDefault="00510279" w:rsidP="00510279">
      <w:pPr>
        <w:pStyle w:val="NormalnyWeb"/>
        <w:spacing w:before="0" w:beforeAutospacing="0" w:after="0" w:afterAutospacing="0" w:line="360" w:lineRule="auto"/>
        <w:ind w:right="-1"/>
        <w:jc w:val="both"/>
        <w:rPr>
          <w:rFonts w:ascii="Arial" w:hAnsi="Arial" w:cs="Arial"/>
          <w:i/>
        </w:rPr>
      </w:pPr>
      <w:r w:rsidRPr="00362C9F">
        <w:rPr>
          <w:rFonts w:ascii="Arial" w:hAnsi="Arial" w:cs="Arial"/>
          <w:i/>
        </w:rPr>
        <w:tab/>
        <w:t>Uchwała N</w:t>
      </w:r>
      <w:r w:rsidR="000A6A6B">
        <w:rPr>
          <w:rFonts w:ascii="Arial" w:hAnsi="Arial" w:cs="Arial"/>
          <w:i/>
        </w:rPr>
        <w:t>r 630</w:t>
      </w:r>
      <w:r w:rsidRPr="00362C9F">
        <w:rPr>
          <w:rFonts w:ascii="Arial" w:hAnsi="Arial" w:cs="Arial"/>
          <w:i/>
        </w:rPr>
        <w:t>/21 w ww. spr</w:t>
      </w:r>
      <w:r>
        <w:rPr>
          <w:rFonts w:ascii="Arial" w:hAnsi="Arial" w:cs="Arial"/>
          <w:i/>
        </w:rPr>
        <w:t>a</w:t>
      </w:r>
      <w:r w:rsidRPr="00362C9F">
        <w:rPr>
          <w:rFonts w:ascii="Arial" w:hAnsi="Arial" w:cs="Arial"/>
          <w:i/>
        </w:rPr>
        <w:t>wie stanowi załącznik do protokołu.</w:t>
      </w:r>
    </w:p>
    <w:p w:rsidR="00362C9F" w:rsidRDefault="00362C9F" w:rsidP="008F4123">
      <w:pPr>
        <w:suppressAutoHyphens w:val="0"/>
        <w:spacing w:after="0" w:line="360" w:lineRule="auto"/>
        <w:ind w:right="-1"/>
        <w:jc w:val="both"/>
        <w:rPr>
          <w:rFonts w:ascii="Arial" w:hAnsi="Arial" w:cs="Arial"/>
          <w:sz w:val="24"/>
        </w:rPr>
      </w:pPr>
    </w:p>
    <w:p w:rsidR="009577E0" w:rsidRPr="009577E0" w:rsidRDefault="009577E0" w:rsidP="009577E0">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9577E0">
        <w:rPr>
          <w:rFonts w:ascii="Arial" w:hAnsi="Arial" w:cs="Arial"/>
          <w:sz w:val="24"/>
        </w:rPr>
        <w:t>udzielił głosu panu Wojcieszakowi.</w:t>
      </w:r>
    </w:p>
    <w:p w:rsidR="009577E0" w:rsidRDefault="009577E0" w:rsidP="009577E0">
      <w:pPr>
        <w:tabs>
          <w:tab w:val="left" w:pos="8251"/>
        </w:tabs>
        <w:suppressAutoHyphens w:val="0"/>
        <w:spacing w:after="0" w:line="360" w:lineRule="auto"/>
        <w:ind w:right="-1" w:firstLine="708"/>
        <w:jc w:val="both"/>
        <w:rPr>
          <w:rFonts w:ascii="Arial" w:hAnsi="Arial" w:cs="Arial"/>
          <w:sz w:val="24"/>
        </w:rPr>
      </w:pPr>
      <w:r w:rsidRPr="00FC57F4">
        <w:rPr>
          <w:rFonts w:ascii="Arial" w:eastAsia="Calibri" w:hAnsi="Arial" w:cs="Arial"/>
          <w:b/>
          <w:sz w:val="24"/>
        </w:rPr>
        <w:t>Pan Henryk Wojcieszak – członek Zarządu</w:t>
      </w:r>
      <w:r>
        <w:rPr>
          <w:rFonts w:ascii="Arial" w:eastAsia="Calibri" w:hAnsi="Arial" w:cs="Arial"/>
          <w:b/>
          <w:sz w:val="24"/>
        </w:rPr>
        <w:t xml:space="preserve"> </w:t>
      </w:r>
      <w:r w:rsidRPr="00881D8A">
        <w:rPr>
          <w:rFonts w:ascii="Arial" w:eastAsia="Calibri" w:hAnsi="Arial" w:cs="Arial"/>
          <w:sz w:val="24"/>
        </w:rPr>
        <w:t>powiedział, że</w:t>
      </w:r>
      <w:r>
        <w:rPr>
          <w:rFonts w:ascii="Arial" w:eastAsia="Calibri" w:hAnsi="Arial" w:cs="Arial"/>
          <w:sz w:val="24"/>
        </w:rPr>
        <w:t xml:space="preserve"> na sesji w 2020 r. były podjęte uchwały nie tylko dotyczące tych 3 </w:t>
      </w:r>
      <w:r w:rsidR="00594BBD">
        <w:rPr>
          <w:rFonts w:ascii="Arial" w:eastAsia="Calibri" w:hAnsi="Arial" w:cs="Arial"/>
          <w:sz w:val="24"/>
        </w:rPr>
        <w:t>gmin, które teraz są uchylane i </w:t>
      </w:r>
      <w:r>
        <w:rPr>
          <w:rFonts w:ascii="Arial" w:eastAsia="Calibri" w:hAnsi="Arial" w:cs="Arial"/>
          <w:sz w:val="24"/>
        </w:rPr>
        <w:t>wprowadzane nowe. Były też gmina Biała, Konopnica, Osjaków. Stwierdził, że tam nie wszystkie gminy korzystały z tego i zapytał, czy będą uchylać te uchwały, czy zostaną tak w zawieszeniu do 2026 roku?</w:t>
      </w:r>
    </w:p>
    <w:p w:rsidR="009577E0" w:rsidRPr="00127F6B" w:rsidRDefault="009577E0" w:rsidP="009577E0">
      <w:pPr>
        <w:suppressAutoHyphens w:val="0"/>
        <w:spacing w:after="0" w:line="360" w:lineRule="auto"/>
        <w:ind w:right="-1" w:firstLine="708"/>
        <w:jc w:val="both"/>
        <w:rPr>
          <w:rFonts w:ascii="Arial" w:eastAsia="Calibri" w:hAnsi="Arial" w:cs="Arial"/>
          <w:sz w:val="24"/>
        </w:rPr>
      </w:pP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00127F6B" w:rsidRPr="00127F6B">
        <w:rPr>
          <w:rFonts w:ascii="Arial" w:eastAsia="Calibri" w:hAnsi="Arial" w:cs="Arial"/>
          <w:sz w:val="24"/>
        </w:rPr>
        <w:t>przekazała, że w tamtym roku były podjęte jeszcze uchwały z gminą Osjaków, Biała i Skomlin. Poinformowała, że Skomlin był zrealizowany, Gmina Biała nie weszła</w:t>
      </w:r>
      <w:r w:rsidR="00127F6B">
        <w:rPr>
          <w:rFonts w:ascii="Arial" w:eastAsia="Calibri" w:hAnsi="Arial" w:cs="Arial"/>
          <w:sz w:val="24"/>
        </w:rPr>
        <w:t>, wię</w:t>
      </w:r>
      <w:r w:rsidR="000F4438">
        <w:rPr>
          <w:rFonts w:ascii="Arial" w:eastAsia="Calibri" w:hAnsi="Arial" w:cs="Arial"/>
          <w:sz w:val="24"/>
        </w:rPr>
        <w:t xml:space="preserve">c jest przyjęty </w:t>
      </w:r>
      <w:r w:rsidR="00127F6B">
        <w:rPr>
          <w:rFonts w:ascii="Arial" w:eastAsia="Calibri" w:hAnsi="Arial" w:cs="Arial"/>
          <w:sz w:val="24"/>
        </w:rPr>
        <w:t xml:space="preserve">protokół </w:t>
      </w:r>
      <w:r w:rsidR="00127F6B">
        <w:rPr>
          <w:rFonts w:ascii="Arial" w:eastAsia="Calibri" w:hAnsi="Arial" w:cs="Arial"/>
          <w:sz w:val="24"/>
        </w:rPr>
        <w:lastRenderedPageBreak/>
        <w:t>oddania</w:t>
      </w:r>
      <w:r w:rsidR="000F4438">
        <w:rPr>
          <w:rFonts w:ascii="Arial" w:eastAsia="Calibri" w:hAnsi="Arial" w:cs="Arial"/>
          <w:sz w:val="24"/>
        </w:rPr>
        <w:t xml:space="preserve"> w ponown</w:t>
      </w:r>
      <w:r w:rsidR="00127F6B">
        <w:rPr>
          <w:rFonts w:ascii="Arial" w:eastAsia="Calibri" w:hAnsi="Arial" w:cs="Arial"/>
          <w:sz w:val="24"/>
        </w:rPr>
        <w:t xml:space="preserve">e zarządzanie, a Osjaków w ogólne nie podpisał. Była </w:t>
      </w:r>
      <w:r w:rsidR="000F4438">
        <w:rPr>
          <w:rFonts w:ascii="Arial" w:eastAsia="Calibri" w:hAnsi="Arial" w:cs="Arial"/>
          <w:sz w:val="24"/>
        </w:rPr>
        <w:t>podjęta</w:t>
      </w:r>
      <w:r w:rsidR="00127F6B">
        <w:rPr>
          <w:rFonts w:ascii="Arial" w:eastAsia="Calibri" w:hAnsi="Arial" w:cs="Arial"/>
          <w:sz w:val="24"/>
        </w:rPr>
        <w:t xml:space="preserve"> uchwała, ale nie było </w:t>
      </w:r>
      <w:r w:rsidR="000F4438">
        <w:rPr>
          <w:rFonts w:ascii="Arial" w:eastAsia="Calibri" w:hAnsi="Arial" w:cs="Arial"/>
          <w:sz w:val="24"/>
        </w:rPr>
        <w:t xml:space="preserve">podpisanego </w:t>
      </w:r>
      <w:r w:rsidR="00127F6B">
        <w:rPr>
          <w:rFonts w:ascii="Arial" w:eastAsia="Calibri" w:hAnsi="Arial" w:cs="Arial"/>
          <w:sz w:val="24"/>
        </w:rPr>
        <w:t>porozumienia</w:t>
      </w:r>
      <w:r w:rsidR="00594BBD">
        <w:rPr>
          <w:rFonts w:ascii="Arial" w:eastAsia="Calibri" w:hAnsi="Arial" w:cs="Arial"/>
          <w:sz w:val="24"/>
        </w:rPr>
        <w:t>. Dodała, że uchwała wygasa z </w:t>
      </w:r>
      <w:r w:rsidR="000F4438">
        <w:rPr>
          <w:rFonts w:ascii="Arial" w:eastAsia="Calibri" w:hAnsi="Arial" w:cs="Arial"/>
          <w:sz w:val="24"/>
        </w:rPr>
        <w:t>końcem roku.</w:t>
      </w:r>
    </w:p>
    <w:p w:rsidR="009577E0" w:rsidRDefault="000F4438" w:rsidP="009577E0">
      <w:pPr>
        <w:suppressAutoHyphens w:val="0"/>
        <w:spacing w:after="0" w:line="360" w:lineRule="auto"/>
        <w:ind w:right="-1" w:firstLine="708"/>
        <w:jc w:val="both"/>
        <w:rPr>
          <w:rFonts w:ascii="Arial" w:eastAsia="Calibri" w:hAnsi="Arial" w:cs="Arial"/>
          <w:b/>
          <w:sz w:val="24"/>
        </w:rPr>
      </w:pPr>
      <w:r w:rsidRPr="00480F04">
        <w:rPr>
          <w:rFonts w:ascii="Arial" w:eastAsia="Calibri" w:hAnsi="Arial" w:cs="Arial"/>
          <w:b/>
          <w:sz w:val="24"/>
        </w:rPr>
        <w:t xml:space="preserve">Pan Krzysztof Dziuba – wicestarosta wieluński </w:t>
      </w:r>
      <w:r>
        <w:rPr>
          <w:rFonts w:ascii="Arial" w:eastAsia="Calibri" w:hAnsi="Arial" w:cs="Arial"/>
          <w:sz w:val="24"/>
        </w:rPr>
        <w:t>powiedział, że trzeba dodać, że pan wójt Gminy Biała umawiał się z nimi, że złoży na tą drogę w tym roku, tak ja</w:t>
      </w:r>
      <w:r w:rsidR="00CA5081">
        <w:rPr>
          <w:rFonts w:ascii="Arial" w:eastAsia="Calibri" w:hAnsi="Arial" w:cs="Arial"/>
          <w:sz w:val="24"/>
        </w:rPr>
        <w:t>k</w:t>
      </w:r>
      <w:r>
        <w:rPr>
          <w:rFonts w:ascii="Arial" w:eastAsia="Calibri" w:hAnsi="Arial" w:cs="Arial"/>
          <w:sz w:val="24"/>
        </w:rPr>
        <w:t xml:space="preserve"> w poprzednim roku, a nie chce teraz złożyć.</w:t>
      </w:r>
    </w:p>
    <w:p w:rsidR="009577E0" w:rsidRPr="000F4438" w:rsidRDefault="000F4438" w:rsidP="009577E0">
      <w:pPr>
        <w:suppressAutoHyphens w:val="0"/>
        <w:spacing w:after="0" w:line="360" w:lineRule="auto"/>
        <w:ind w:right="-1" w:firstLine="708"/>
        <w:jc w:val="both"/>
        <w:rPr>
          <w:rFonts w:ascii="Arial" w:eastAsia="Calibri" w:hAnsi="Arial" w:cs="Arial"/>
          <w:sz w:val="24"/>
        </w:rPr>
      </w:pPr>
      <w:r w:rsidRPr="001C2699">
        <w:rPr>
          <w:rFonts w:ascii="Arial" w:eastAsia="Calibri" w:hAnsi="Arial" w:cs="Arial"/>
          <w:b/>
          <w:sz w:val="24"/>
        </w:rPr>
        <w:t>Pan</w:t>
      </w:r>
      <w:r>
        <w:rPr>
          <w:rFonts w:ascii="Arial" w:eastAsia="Calibri" w:hAnsi="Arial" w:cs="Arial"/>
          <w:b/>
          <w:sz w:val="24"/>
        </w:rPr>
        <w:t>i</w:t>
      </w:r>
      <w:r w:rsidRPr="001C2699">
        <w:rPr>
          <w:rFonts w:ascii="Arial" w:eastAsia="Calibri" w:hAnsi="Arial" w:cs="Arial"/>
          <w:b/>
          <w:sz w:val="24"/>
        </w:rPr>
        <w:t xml:space="preserve"> </w:t>
      </w:r>
      <w:r>
        <w:rPr>
          <w:rFonts w:ascii="Arial" w:eastAsia="Calibri" w:hAnsi="Arial" w:cs="Arial"/>
          <w:b/>
          <w:sz w:val="24"/>
        </w:rPr>
        <w:t>Alicja Krzemień</w:t>
      </w:r>
      <w:r w:rsidRPr="001C2699">
        <w:rPr>
          <w:rFonts w:ascii="Arial" w:eastAsia="Calibri" w:hAnsi="Arial" w:cs="Arial"/>
          <w:b/>
          <w:sz w:val="24"/>
        </w:rPr>
        <w:t xml:space="preserve"> –</w:t>
      </w:r>
      <w:r>
        <w:rPr>
          <w:rFonts w:ascii="Arial" w:eastAsia="Calibri" w:hAnsi="Arial" w:cs="Arial"/>
          <w:b/>
          <w:sz w:val="24"/>
        </w:rPr>
        <w:t xml:space="preserve"> kierownik</w:t>
      </w:r>
      <w:r w:rsidRPr="001C2699">
        <w:rPr>
          <w:rFonts w:ascii="Arial" w:eastAsia="Calibri" w:hAnsi="Arial" w:cs="Arial"/>
          <w:b/>
          <w:sz w:val="24"/>
        </w:rPr>
        <w:t xml:space="preserve"> PZD w Wieluniu</w:t>
      </w:r>
      <w:r>
        <w:rPr>
          <w:rFonts w:ascii="Arial" w:eastAsia="Calibri" w:hAnsi="Arial" w:cs="Arial"/>
          <w:b/>
          <w:sz w:val="24"/>
        </w:rPr>
        <w:t xml:space="preserve"> </w:t>
      </w:r>
      <w:r w:rsidRPr="000F4438">
        <w:rPr>
          <w:rFonts w:ascii="Arial" w:eastAsia="Calibri" w:hAnsi="Arial" w:cs="Arial"/>
          <w:sz w:val="24"/>
        </w:rPr>
        <w:t>poinformowała, że nie przygotowała</w:t>
      </w:r>
      <w:r w:rsidR="00CA5081">
        <w:rPr>
          <w:rFonts w:ascii="Arial" w:eastAsia="Calibri" w:hAnsi="Arial" w:cs="Arial"/>
          <w:sz w:val="24"/>
        </w:rPr>
        <w:t xml:space="preserve"> tej uchwały, bo nie widzi</w:t>
      </w:r>
      <w:r>
        <w:rPr>
          <w:rFonts w:ascii="Arial" w:eastAsia="Calibri" w:hAnsi="Arial" w:cs="Arial"/>
          <w:sz w:val="24"/>
        </w:rPr>
        <w:t xml:space="preserve"> sensu, ale będzie przygotowane pismo.</w:t>
      </w:r>
    </w:p>
    <w:p w:rsidR="009577E0" w:rsidRPr="000F4438" w:rsidRDefault="000F4438" w:rsidP="009577E0">
      <w:pPr>
        <w:suppressAutoHyphens w:val="0"/>
        <w:spacing w:after="0" w:line="360" w:lineRule="auto"/>
        <w:ind w:right="-1" w:firstLine="708"/>
        <w:jc w:val="both"/>
        <w:rPr>
          <w:rFonts w:ascii="Arial" w:hAnsi="Arial" w:cs="Arial"/>
          <w:sz w:val="24"/>
        </w:rPr>
      </w:pP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0F4438">
        <w:rPr>
          <w:rFonts w:ascii="Arial" w:eastAsia="Calibri" w:hAnsi="Arial" w:cs="Arial"/>
          <w:sz w:val="24"/>
        </w:rPr>
        <w:t>powiedział, że musi być informacja do Rady Gminy, że na sesji, na której byli obecni razem z panem starostą, pan wójt umawiał się z nimi, że będzie składał, a teraz odmawia.</w:t>
      </w:r>
      <w:r>
        <w:rPr>
          <w:rFonts w:ascii="Arial" w:hAnsi="Arial" w:cs="Arial"/>
          <w:sz w:val="24"/>
        </w:rPr>
        <w:t xml:space="preserve"> </w:t>
      </w:r>
      <w:r w:rsidRPr="000F4438">
        <w:rPr>
          <w:rFonts w:ascii="Arial" w:hAnsi="Arial" w:cs="Arial"/>
          <w:sz w:val="24"/>
        </w:rPr>
        <w:t xml:space="preserve"> </w:t>
      </w:r>
    </w:p>
    <w:p w:rsidR="009577E0" w:rsidRPr="000F4438" w:rsidRDefault="000F4438" w:rsidP="009577E0">
      <w:pPr>
        <w:suppressAutoHyphens w:val="0"/>
        <w:spacing w:after="0" w:line="360" w:lineRule="auto"/>
        <w:ind w:right="-1" w:firstLine="70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0F4438">
        <w:rPr>
          <w:rFonts w:ascii="Arial" w:hAnsi="Arial" w:cs="Arial"/>
          <w:sz w:val="24"/>
        </w:rPr>
        <w:t xml:space="preserve">powiedział, że pismo będzie wysłane, ale </w:t>
      </w:r>
      <w:r w:rsidR="00CA5081">
        <w:rPr>
          <w:rFonts w:ascii="Arial" w:hAnsi="Arial" w:cs="Arial"/>
          <w:sz w:val="24"/>
        </w:rPr>
        <w:t>u</w:t>
      </w:r>
      <w:r w:rsidRPr="000F4438">
        <w:rPr>
          <w:rFonts w:ascii="Arial" w:hAnsi="Arial" w:cs="Arial"/>
          <w:sz w:val="24"/>
        </w:rPr>
        <w:t>chwały nie będzie.</w:t>
      </w:r>
      <w:r>
        <w:rPr>
          <w:rFonts w:ascii="Arial" w:hAnsi="Arial" w:cs="Arial"/>
          <w:sz w:val="24"/>
        </w:rPr>
        <w:t xml:space="preserve"> Zapytał, czy ktoś jeszcze ma pytanie w tym punkcie? Nikt się nie zgłosił. Zamknął punkt. </w:t>
      </w:r>
    </w:p>
    <w:p w:rsidR="000F4438" w:rsidRPr="000F4438" w:rsidRDefault="000F4438" w:rsidP="009577E0">
      <w:pPr>
        <w:suppressAutoHyphens w:val="0"/>
        <w:spacing w:after="0" w:line="360" w:lineRule="auto"/>
        <w:ind w:right="-1" w:firstLine="708"/>
        <w:jc w:val="both"/>
        <w:rPr>
          <w:rFonts w:ascii="Arial" w:hAnsi="Arial" w:cs="Arial"/>
          <w:sz w:val="24"/>
        </w:rPr>
      </w:pPr>
      <w:r w:rsidRPr="000F4438">
        <w:rPr>
          <w:rFonts w:ascii="Arial" w:hAnsi="Arial" w:cs="Arial"/>
          <w:b/>
          <w:sz w:val="24"/>
        </w:rPr>
        <w:t>Pan Łukasz Dybka – członek Zarządu</w:t>
      </w:r>
      <w:r>
        <w:rPr>
          <w:rFonts w:ascii="Arial" w:hAnsi="Arial" w:cs="Arial"/>
          <w:sz w:val="24"/>
        </w:rPr>
        <w:t xml:space="preserve"> ponowił pro</w:t>
      </w:r>
      <w:r w:rsidR="00594BBD">
        <w:rPr>
          <w:rFonts w:ascii="Arial" w:hAnsi="Arial" w:cs="Arial"/>
          <w:sz w:val="24"/>
        </w:rPr>
        <w:t>śbę o wykaszanie i </w:t>
      </w:r>
      <w:r w:rsidR="00CA5081">
        <w:rPr>
          <w:rFonts w:ascii="Arial" w:hAnsi="Arial" w:cs="Arial"/>
          <w:sz w:val="24"/>
        </w:rPr>
        <w:t>powiedział, ż</w:t>
      </w:r>
      <w:r>
        <w:rPr>
          <w:rFonts w:ascii="Arial" w:hAnsi="Arial" w:cs="Arial"/>
          <w:sz w:val="24"/>
        </w:rPr>
        <w:t>e nie chce słyszeć o remoncie kosiarki, bo chwasty są bardzo duże.</w:t>
      </w:r>
    </w:p>
    <w:p w:rsidR="000F4438" w:rsidRDefault="000F4438" w:rsidP="000F4438">
      <w:pPr>
        <w:suppressAutoHyphens w:val="0"/>
        <w:spacing w:after="0" w:line="360" w:lineRule="auto"/>
        <w:ind w:right="-1"/>
        <w:jc w:val="both"/>
        <w:rPr>
          <w:rFonts w:ascii="Arial" w:hAnsi="Arial" w:cs="Arial"/>
          <w:sz w:val="24"/>
        </w:rPr>
      </w:pPr>
    </w:p>
    <w:p w:rsidR="00362C9F" w:rsidRDefault="009577E0" w:rsidP="009577E0">
      <w:pPr>
        <w:suppressAutoHyphens w:val="0"/>
        <w:spacing w:after="0" w:line="360" w:lineRule="auto"/>
        <w:ind w:right="-1" w:firstLine="708"/>
        <w:jc w:val="both"/>
        <w:rPr>
          <w:rFonts w:ascii="Arial" w:hAnsi="Arial" w:cs="Arial"/>
          <w:i/>
          <w:sz w:val="24"/>
        </w:rPr>
      </w:pPr>
      <w:r w:rsidRPr="009577E0">
        <w:rPr>
          <w:rFonts w:ascii="Arial" w:hAnsi="Arial" w:cs="Arial"/>
          <w:i/>
          <w:sz w:val="24"/>
        </w:rPr>
        <w:t>Przewodniczący Zarządu Powiatu Pan Marek K</w:t>
      </w:r>
      <w:r w:rsidR="00594BBD">
        <w:rPr>
          <w:rFonts w:ascii="Arial" w:hAnsi="Arial" w:cs="Arial"/>
          <w:i/>
          <w:sz w:val="24"/>
        </w:rPr>
        <w:t>ieler ogłosił 5 minut przerwy w </w:t>
      </w:r>
      <w:r w:rsidRPr="009577E0">
        <w:rPr>
          <w:rFonts w:ascii="Arial" w:hAnsi="Arial" w:cs="Arial"/>
          <w:i/>
          <w:sz w:val="24"/>
        </w:rPr>
        <w:t>obradach.</w:t>
      </w:r>
    </w:p>
    <w:p w:rsidR="009577E0" w:rsidRPr="009577E0" w:rsidRDefault="009577E0" w:rsidP="009577E0">
      <w:pPr>
        <w:suppressAutoHyphens w:val="0"/>
        <w:spacing w:after="0" w:line="360" w:lineRule="auto"/>
        <w:ind w:right="-1" w:firstLine="708"/>
        <w:jc w:val="both"/>
        <w:rPr>
          <w:rFonts w:ascii="Arial" w:hAnsi="Arial" w:cs="Arial"/>
          <w:i/>
          <w:sz w:val="24"/>
        </w:rPr>
      </w:pPr>
    </w:p>
    <w:p w:rsidR="009577E0" w:rsidRPr="009577E0" w:rsidRDefault="009577E0" w:rsidP="009577E0">
      <w:pPr>
        <w:suppressAutoHyphens w:val="0"/>
        <w:spacing w:after="0" w:line="360" w:lineRule="auto"/>
        <w:ind w:right="-1" w:firstLine="708"/>
        <w:jc w:val="both"/>
        <w:rPr>
          <w:rFonts w:ascii="Arial" w:hAnsi="Arial" w:cs="Arial"/>
          <w:i/>
          <w:sz w:val="24"/>
        </w:rPr>
      </w:pPr>
      <w:r w:rsidRPr="009577E0">
        <w:rPr>
          <w:rFonts w:ascii="Arial" w:hAnsi="Arial" w:cs="Arial"/>
          <w:i/>
          <w:sz w:val="24"/>
        </w:rPr>
        <w:t xml:space="preserve">Przewodniczący Zarządu Powiatu Pan Marek Kieler </w:t>
      </w:r>
      <w:r>
        <w:rPr>
          <w:rFonts w:ascii="Arial" w:hAnsi="Arial" w:cs="Arial"/>
          <w:i/>
          <w:sz w:val="24"/>
        </w:rPr>
        <w:t>wznowił</w:t>
      </w:r>
      <w:r w:rsidR="00594BBD">
        <w:rPr>
          <w:rFonts w:ascii="Arial" w:hAnsi="Arial" w:cs="Arial"/>
          <w:i/>
          <w:sz w:val="24"/>
        </w:rPr>
        <w:t xml:space="preserve"> obrady po </w:t>
      </w:r>
      <w:r w:rsidR="000F4438">
        <w:rPr>
          <w:rFonts w:ascii="Arial" w:hAnsi="Arial" w:cs="Arial"/>
          <w:i/>
          <w:sz w:val="24"/>
        </w:rPr>
        <w:t>przerwie. Obecnych jest 5 członków Zarządu Powiatu.</w:t>
      </w:r>
    </w:p>
    <w:p w:rsidR="009577E0" w:rsidRDefault="009577E0" w:rsidP="008F4123">
      <w:pPr>
        <w:suppressAutoHyphens w:val="0"/>
        <w:spacing w:after="0" w:line="360" w:lineRule="auto"/>
        <w:ind w:right="-1"/>
        <w:jc w:val="both"/>
        <w:rPr>
          <w:rFonts w:ascii="Arial" w:hAnsi="Arial" w:cs="Arial"/>
          <w:sz w:val="24"/>
        </w:rPr>
      </w:pPr>
    </w:p>
    <w:p w:rsidR="00362C9F" w:rsidRPr="00FE1024" w:rsidRDefault="009577E0"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Pkt 9</w:t>
      </w:r>
    </w:p>
    <w:p w:rsidR="000F4438" w:rsidRPr="00FE1024" w:rsidRDefault="000F4438" w:rsidP="00FE1024">
      <w:pPr>
        <w:pStyle w:val="Nagwek1"/>
        <w:numPr>
          <w:ilvl w:val="0"/>
          <w:numId w:val="0"/>
        </w:numPr>
        <w:spacing w:before="0" w:line="360" w:lineRule="auto"/>
        <w:ind w:left="431"/>
        <w:jc w:val="center"/>
        <w:rPr>
          <w:rFonts w:ascii="Arial" w:hAnsi="Arial" w:cs="Arial"/>
          <w:b/>
          <w:i/>
          <w:color w:val="auto"/>
          <w:sz w:val="24"/>
          <w:szCs w:val="24"/>
          <w:lang w:eastAsia="pl-PL"/>
        </w:rPr>
      </w:pPr>
      <w:r w:rsidRPr="00FE1024">
        <w:rPr>
          <w:rFonts w:ascii="Arial" w:hAnsi="Arial" w:cs="Arial"/>
          <w:b/>
          <w:color w:val="auto"/>
          <w:sz w:val="24"/>
          <w:szCs w:val="24"/>
          <w:lang w:eastAsia="pl-PL"/>
        </w:rPr>
        <w:t xml:space="preserve">Analiza sprawozdania p.o. Dyrektora Samodzielnego Publicznego Zakładu Opieki Zdrowotnej w Wieluniu z wykonania planu finansowego i planu inwestycyjnego SP ZOZ w Wieluniu za I półrocze 2021 r. </w:t>
      </w:r>
      <w:r w:rsidRPr="00FE1024">
        <w:rPr>
          <w:rFonts w:ascii="Arial" w:hAnsi="Arial" w:cs="Arial"/>
          <w:b/>
          <w:i/>
          <w:color w:val="auto"/>
          <w:sz w:val="24"/>
          <w:szCs w:val="24"/>
          <w:lang w:eastAsia="pl-PL"/>
        </w:rPr>
        <w:t>– temat sesyjny.</w:t>
      </w:r>
    </w:p>
    <w:p w:rsidR="000F4438" w:rsidRPr="00FE1024" w:rsidRDefault="000F4438" w:rsidP="00FE1024">
      <w:pPr>
        <w:pStyle w:val="Nagwek1"/>
        <w:numPr>
          <w:ilvl w:val="0"/>
          <w:numId w:val="0"/>
        </w:numPr>
        <w:spacing w:before="0" w:line="360" w:lineRule="auto"/>
        <w:ind w:left="431"/>
        <w:rPr>
          <w:rFonts w:ascii="Arial" w:hAnsi="Arial" w:cs="Arial"/>
          <w:i/>
          <w:sz w:val="24"/>
          <w:szCs w:val="24"/>
          <w:lang w:eastAsia="pl-PL"/>
        </w:rPr>
      </w:pPr>
    </w:p>
    <w:p w:rsidR="009E3CA1" w:rsidRPr="00224858" w:rsidRDefault="009E3CA1" w:rsidP="009E3CA1">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udzielił głosu pani dyrektor.</w:t>
      </w:r>
    </w:p>
    <w:p w:rsidR="009E3CA1" w:rsidRDefault="009E3CA1" w:rsidP="009E3CA1">
      <w:pPr>
        <w:spacing w:after="0" w:line="360" w:lineRule="auto"/>
        <w:ind w:right="-1"/>
        <w:jc w:val="both"/>
        <w:rPr>
          <w:rFonts w:ascii="Arial" w:hAnsi="Arial" w:cs="Arial"/>
          <w:color w:val="0D0D0D"/>
          <w:sz w:val="24"/>
        </w:rPr>
      </w:pPr>
      <w:r>
        <w:rPr>
          <w:rFonts w:ascii="Arial" w:hAnsi="Arial" w:cs="Arial"/>
          <w:color w:val="0D0D0D"/>
          <w:sz w:val="24"/>
        </w:rPr>
        <w:tab/>
      </w:r>
      <w:r w:rsidRPr="00224858">
        <w:rPr>
          <w:rFonts w:ascii="Arial" w:hAnsi="Arial" w:cs="Arial"/>
          <w:b/>
          <w:color w:val="0D0D0D"/>
          <w:sz w:val="24"/>
        </w:rPr>
        <w:t>Pani Anna Freus – p.o. dyrektora SP ZOZ w Wieluniu</w:t>
      </w:r>
      <w:r>
        <w:rPr>
          <w:rFonts w:ascii="Arial" w:hAnsi="Arial" w:cs="Arial"/>
          <w:color w:val="0D0D0D"/>
          <w:sz w:val="24"/>
        </w:rPr>
        <w:t xml:space="preserve"> omówiła przedmiotowy materiał.</w:t>
      </w:r>
    </w:p>
    <w:p w:rsidR="000F4438" w:rsidRDefault="009E3CA1" w:rsidP="009E3CA1">
      <w:pPr>
        <w:suppressAutoHyphens w:val="0"/>
        <w:spacing w:after="0" w:line="360" w:lineRule="auto"/>
        <w:ind w:right="-1"/>
        <w:contextualSpacing/>
        <w:jc w:val="both"/>
        <w:rPr>
          <w:rFonts w:ascii="Arial" w:hAnsi="Arial" w:cs="Arial"/>
          <w:b/>
          <w:i/>
          <w:sz w:val="24"/>
          <w:lang w:eastAsia="pl-PL"/>
        </w:rPr>
      </w:pPr>
      <w:r>
        <w:rPr>
          <w:rFonts w:ascii="Arial" w:hAnsi="Arial" w:cs="Arial"/>
          <w:color w:val="0D0D0D"/>
          <w:sz w:val="24"/>
        </w:rPr>
        <w:tab/>
      </w:r>
      <w:r>
        <w:rPr>
          <w:rFonts w:ascii="Arial" w:hAnsi="Arial" w:cs="Arial"/>
          <w:b/>
          <w:color w:val="0D0D0D"/>
          <w:sz w:val="24"/>
        </w:rPr>
        <w:t xml:space="preserve">Pan Marek Kieler – przewodniczący Zarządu Powiatu </w:t>
      </w:r>
      <w:r w:rsidR="00594BBD">
        <w:rPr>
          <w:rFonts w:ascii="Arial" w:hAnsi="Arial" w:cs="Arial"/>
          <w:color w:val="0D0D0D"/>
          <w:sz w:val="24"/>
        </w:rPr>
        <w:t>otworzył dyskusję i </w:t>
      </w:r>
      <w:r w:rsidR="0002477F">
        <w:rPr>
          <w:rFonts w:ascii="Arial" w:hAnsi="Arial" w:cs="Arial"/>
          <w:color w:val="0D0D0D"/>
          <w:sz w:val="24"/>
        </w:rPr>
        <w:t>zapytał, czy ktoś ma pytania w tym punkcie?</w:t>
      </w:r>
      <w:r w:rsidR="00D00AF0">
        <w:rPr>
          <w:rFonts w:ascii="Arial" w:hAnsi="Arial" w:cs="Arial"/>
          <w:color w:val="0D0D0D"/>
          <w:sz w:val="24"/>
        </w:rPr>
        <w:t xml:space="preserve"> N</w:t>
      </w:r>
      <w:r w:rsidR="00594BBD">
        <w:rPr>
          <w:rFonts w:ascii="Arial" w:hAnsi="Arial" w:cs="Arial"/>
          <w:color w:val="0D0D0D"/>
          <w:sz w:val="24"/>
        </w:rPr>
        <w:t xml:space="preserve">ikt się nie zgłosił. Poprosił </w:t>
      </w:r>
      <w:r w:rsidR="00594BBD">
        <w:rPr>
          <w:rFonts w:ascii="Arial" w:hAnsi="Arial" w:cs="Arial"/>
          <w:color w:val="0D0D0D"/>
          <w:sz w:val="24"/>
        </w:rPr>
        <w:lastRenderedPageBreak/>
        <w:t>o </w:t>
      </w:r>
      <w:r w:rsidR="00D00AF0">
        <w:rPr>
          <w:rFonts w:ascii="Arial" w:hAnsi="Arial" w:cs="Arial"/>
          <w:color w:val="0D0D0D"/>
          <w:sz w:val="24"/>
        </w:rPr>
        <w:t xml:space="preserve">poinformowanie Zarządu jaka jest wartość kosztorysowa przebudowy oddziału na ginekologii.  </w:t>
      </w:r>
    </w:p>
    <w:p w:rsidR="000F4438" w:rsidRDefault="00D00AF0" w:rsidP="000F4438">
      <w:pPr>
        <w:suppressAutoHyphens w:val="0"/>
        <w:spacing w:after="0" w:line="360" w:lineRule="auto"/>
        <w:ind w:right="-1"/>
        <w:contextualSpacing/>
        <w:jc w:val="both"/>
        <w:rPr>
          <w:rFonts w:ascii="Arial" w:hAnsi="Arial" w:cs="Arial"/>
          <w:sz w:val="24"/>
          <w:lang w:eastAsia="pl-PL"/>
        </w:rPr>
      </w:pPr>
      <w:r>
        <w:rPr>
          <w:rFonts w:ascii="Arial" w:hAnsi="Arial" w:cs="Arial"/>
          <w:b/>
          <w:i/>
          <w:sz w:val="24"/>
          <w:lang w:eastAsia="pl-PL"/>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D00AF0">
        <w:rPr>
          <w:rFonts w:ascii="Arial" w:hAnsi="Arial" w:cs="Arial"/>
          <w:color w:val="0D0D0D"/>
          <w:sz w:val="24"/>
        </w:rPr>
        <w:t>powiedziała, że ceny są powalające, ponieważ to jest to, co obserwowal</w:t>
      </w:r>
      <w:r w:rsidR="00594BBD">
        <w:rPr>
          <w:rFonts w:ascii="Arial" w:hAnsi="Arial" w:cs="Arial"/>
          <w:color w:val="0D0D0D"/>
          <w:sz w:val="24"/>
        </w:rPr>
        <w:t>i przy okazji SOR-u. Remonty na </w:t>
      </w:r>
      <w:r w:rsidRPr="00D00AF0">
        <w:rPr>
          <w:rFonts w:ascii="Arial" w:hAnsi="Arial" w:cs="Arial"/>
          <w:color w:val="0D0D0D"/>
          <w:sz w:val="24"/>
        </w:rPr>
        <w:t>tak dużą skalę, ponieważ wchodzą tutaj na powierzchnię około 1200m</w:t>
      </w:r>
      <w:r w:rsidRPr="00D00AF0">
        <w:rPr>
          <w:rFonts w:ascii="Arial" w:hAnsi="Arial" w:cs="Arial"/>
          <w:color w:val="0D0D0D"/>
          <w:sz w:val="24"/>
          <w:vertAlign w:val="superscript"/>
        </w:rPr>
        <w:t xml:space="preserve">2, </w:t>
      </w:r>
      <w:r w:rsidRPr="00D00AF0">
        <w:rPr>
          <w:rFonts w:ascii="Arial" w:hAnsi="Arial" w:cs="Arial"/>
          <w:sz w:val="24"/>
          <w:lang w:eastAsia="pl-PL"/>
        </w:rPr>
        <w:t>więc wartość</w:t>
      </w:r>
      <w:r>
        <w:rPr>
          <w:rFonts w:ascii="Arial" w:hAnsi="Arial" w:cs="Arial"/>
          <w:sz w:val="24"/>
          <w:lang w:eastAsia="pl-PL"/>
        </w:rPr>
        <w:t xml:space="preserve"> kosztorysu inwestorskiego jest oceniona na poziomie ponad 12 mln zł, w tym jest około 2 600 000 zł na sprzęt, a pozostałe to są roboty budowalne. </w:t>
      </w:r>
    </w:p>
    <w:p w:rsidR="00D00AF0" w:rsidRPr="00D00AF0" w:rsidRDefault="00D00AF0" w:rsidP="000F4438">
      <w:pPr>
        <w:suppressAutoHyphens w:val="0"/>
        <w:spacing w:after="0" w:line="360" w:lineRule="auto"/>
        <w:ind w:right="-1"/>
        <w:contextualSpacing/>
        <w:jc w:val="both"/>
        <w:rPr>
          <w:rFonts w:ascii="Arial" w:hAnsi="Arial" w:cs="Arial"/>
          <w:i/>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Pr>
          <w:rFonts w:ascii="Arial" w:hAnsi="Arial" w:cs="Arial"/>
          <w:color w:val="0D0D0D"/>
          <w:sz w:val="24"/>
        </w:rPr>
        <w:t>stwierdził</w:t>
      </w:r>
      <w:r w:rsidR="00433A48">
        <w:rPr>
          <w:rFonts w:ascii="Arial" w:hAnsi="Arial" w:cs="Arial"/>
          <w:color w:val="0D0D0D"/>
          <w:sz w:val="24"/>
        </w:rPr>
        <w:t>, ż</w:t>
      </w:r>
      <w:r>
        <w:rPr>
          <w:rFonts w:ascii="Arial" w:hAnsi="Arial" w:cs="Arial"/>
          <w:color w:val="0D0D0D"/>
          <w:sz w:val="24"/>
        </w:rPr>
        <w:t>e razem około 15 mln zł.</w:t>
      </w:r>
      <w:r w:rsidRPr="00D00AF0">
        <w:rPr>
          <w:rFonts w:ascii="Arial" w:hAnsi="Arial" w:cs="Arial"/>
          <w:color w:val="0D0D0D"/>
          <w:sz w:val="24"/>
        </w:rPr>
        <w:t xml:space="preserve"> </w:t>
      </w:r>
    </w:p>
    <w:p w:rsidR="000F4438" w:rsidRPr="00D00AF0" w:rsidRDefault="00D00AF0" w:rsidP="00D00AF0">
      <w:pPr>
        <w:suppressAutoHyphens w:val="0"/>
        <w:spacing w:after="0" w:line="360" w:lineRule="auto"/>
        <w:ind w:right="-1" w:firstLine="708"/>
        <w:contextualSpacing/>
        <w:jc w:val="both"/>
        <w:rPr>
          <w:rFonts w:ascii="Arial" w:hAnsi="Arial" w:cs="Arial"/>
          <w:i/>
          <w:sz w:val="24"/>
          <w:lang w:eastAsia="pl-PL"/>
        </w:rPr>
      </w:pP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D00AF0">
        <w:rPr>
          <w:rFonts w:ascii="Arial" w:hAnsi="Arial" w:cs="Arial"/>
          <w:color w:val="0D0D0D"/>
          <w:sz w:val="24"/>
        </w:rPr>
        <w:t>odpowiedziała, ż</w:t>
      </w:r>
      <w:r>
        <w:rPr>
          <w:rFonts w:ascii="Arial" w:hAnsi="Arial" w:cs="Arial"/>
          <w:color w:val="0D0D0D"/>
          <w:sz w:val="24"/>
        </w:rPr>
        <w:t>e to już jest ze</w:t>
      </w:r>
      <w:r w:rsidRPr="00D00AF0">
        <w:rPr>
          <w:rFonts w:ascii="Arial" w:hAnsi="Arial" w:cs="Arial"/>
          <w:color w:val="0D0D0D"/>
          <w:sz w:val="24"/>
        </w:rPr>
        <w:t xml:space="preserve"> sprzętem. </w:t>
      </w:r>
      <w:r>
        <w:rPr>
          <w:rFonts w:ascii="Arial" w:hAnsi="Arial" w:cs="Arial"/>
          <w:color w:val="0D0D0D"/>
          <w:sz w:val="24"/>
        </w:rPr>
        <w:t xml:space="preserve">Poinformowała, że budowlanka plus elektryka i usługi sanitarne, czyli to, co musi być zrobione w pierwszej kolejności, </w:t>
      </w:r>
      <w:r w:rsidR="00594BBD">
        <w:rPr>
          <w:rFonts w:ascii="Arial" w:hAnsi="Arial" w:cs="Arial"/>
          <w:color w:val="0D0D0D"/>
          <w:sz w:val="24"/>
        </w:rPr>
        <w:t>to jest poziom nieco poniżej 10 </w:t>
      </w:r>
      <w:r>
        <w:rPr>
          <w:rFonts w:ascii="Arial" w:hAnsi="Arial" w:cs="Arial"/>
          <w:color w:val="0D0D0D"/>
          <w:sz w:val="24"/>
        </w:rPr>
        <w:t>mln zł.</w:t>
      </w:r>
    </w:p>
    <w:p w:rsidR="000F4438" w:rsidRDefault="00433A48" w:rsidP="000F4438">
      <w:pPr>
        <w:suppressAutoHyphens w:val="0"/>
        <w:spacing w:after="0" w:line="360" w:lineRule="auto"/>
        <w:ind w:right="-1"/>
        <w:contextualSpacing/>
        <w:jc w:val="both"/>
        <w:rPr>
          <w:rFonts w:ascii="Arial" w:eastAsia="Calibri" w:hAnsi="Arial" w:cs="Arial"/>
          <w:sz w:val="24"/>
        </w:rPr>
      </w:pPr>
      <w:r>
        <w:rPr>
          <w:rFonts w:ascii="Arial" w:hAnsi="Arial" w:cs="Arial"/>
          <w:b/>
          <w:i/>
          <w:sz w:val="24"/>
          <w:lang w:eastAsia="pl-PL"/>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zauważył</w:t>
      </w:r>
      <w:r w:rsidRPr="000F4438">
        <w:rPr>
          <w:rFonts w:ascii="Arial" w:eastAsia="Calibri" w:hAnsi="Arial" w:cs="Arial"/>
          <w:sz w:val="24"/>
        </w:rPr>
        <w:t>, że</w:t>
      </w:r>
      <w:r w:rsidR="00594BBD">
        <w:rPr>
          <w:rFonts w:ascii="Arial" w:eastAsia="Calibri" w:hAnsi="Arial" w:cs="Arial"/>
          <w:sz w:val="24"/>
        </w:rPr>
        <w:t xml:space="preserve"> tam jest 12 </w:t>
      </w:r>
      <w:r>
        <w:rPr>
          <w:rFonts w:ascii="Arial" w:eastAsia="Calibri" w:hAnsi="Arial" w:cs="Arial"/>
          <w:sz w:val="24"/>
        </w:rPr>
        <w:t>mln zł ale netto.</w:t>
      </w:r>
    </w:p>
    <w:p w:rsidR="00433A48" w:rsidRPr="00433A48" w:rsidRDefault="00433A48" w:rsidP="000F4438">
      <w:pPr>
        <w:suppressAutoHyphens w:val="0"/>
        <w:spacing w:after="0" w:line="360" w:lineRule="auto"/>
        <w:ind w:right="-1"/>
        <w:contextualSpacing/>
        <w:jc w:val="both"/>
        <w:rPr>
          <w:rFonts w:ascii="Arial" w:hAnsi="Arial" w:cs="Arial"/>
          <w:i/>
          <w:sz w:val="24"/>
          <w:lang w:eastAsia="pl-PL"/>
        </w:rPr>
      </w:pPr>
      <w:r>
        <w:rPr>
          <w:rFonts w:ascii="Arial" w:eastAsia="Calibri" w:hAnsi="Arial" w:cs="Arial"/>
          <w:sz w:val="24"/>
        </w:rPr>
        <w:tab/>
      </w:r>
      <w:r>
        <w:rPr>
          <w:rFonts w:ascii="Arial" w:hAnsi="Arial" w:cs="Arial"/>
          <w:b/>
          <w:color w:val="0D0D0D"/>
          <w:sz w:val="24"/>
        </w:rPr>
        <w:t xml:space="preserve">Pan Marek Kieler – przewodniczący Zarządu Powiatu </w:t>
      </w:r>
      <w:r w:rsidR="00594BBD">
        <w:rPr>
          <w:rFonts w:ascii="Arial" w:hAnsi="Arial" w:cs="Arial"/>
          <w:color w:val="0D0D0D"/>
          <w:sz w:val="24"/>
        </w:rPr>
        <w:t>czyli będzie około 15 </w:t>
      </w:r>
      <w:r w:rsidRPr="00433A48">
        <w:rPr>
          <w:rFonts w:ascii="Arial" w:hAnsi="Arial" w:cs="Arial"/>
          <w:color w:val="0D0D0D"/>
          <w:sz w:val="24"/>
        </w:rPr>
        <w:t>mln zł.</w:t>
      </w:r>
    </w:p>
    <w:p w:rsidR="000F4438" w:rsidRPr="00433A48" w:rsidRDefault="00433A48" w:rsidP="000F4438">
      <w:pPr>
        <w:suppressAutoHyphens w:val="0"/>
        <w:spacing w:after="0" w:line="360" w:lineRule="auto"/>
        <w:ind w:right="-1"/>
        <w:contextualSpacing/>
        <w:jc w:val="both"/>
        <w:rPr>
          <w:rFonts w:ascii="Arial" w:hAnsi="Arial" w:cs="Arial"/>
          <w:i/>
          <w:sz w:val="24"/>
          <w:lang w:eastAsia="pl-PL"/>
        </w:rPr>
      </w:pPr>
      <w:r>
        <w:rPr>
          <w:rFonts w:ascii="Arial" w:hAnsi="Arial" w:cs="Arial"/>
          <w:b/>
          <w:i/>
          <w:sz w:val="24"/>
          <w:lang w:eastAsia="pl-PL"/>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433A48">
        <w:rPr>
          <w:rFonts w:ascii="Arial" w:hAnsi="Arial" w:cs="Arial"/>
          <w:color w:val="0D0D0D"/>
          <w:sz w:val="24"/>
        </w:rPr>
        <w:t>powiedziała, że to tak.</w:t>
      </w:r>
      <w:r>
        <w:rPr>
          <w:rFonts w:ascii="Arial" w:hAnsi="Arial" w:cs="Arial"/>
          <w:color w:val="0D0D0D"/>
          <w:sz w:val="24"/>
        </w:rPr>
        <w:t xml:space="preserve"> Dodała, że to, co wnieśli do projektanta, </w:t>
      </w:r>
      <w:r w:rsidR="006B3C42">
        <w:rPr>
          <w:rFonts w:ascii="Arial" w:hAnsi="Arial" w:cs="Arial"/>
          <w:color w:val="0D0D0D"/>
          <w:sz w:val="24"/>
        </w:rPr>
        <w:t>to aby złożył dwa odrębne kosztorysy, czyli, aby rozdzielił zadania w sposób moż</w:t>
      </w:r>
      <w:r w:rsidR="00E4336E">
        <w:rPr>
          <w:rFonts w:ascii="Arial" w:hAnsi="Arial" w:cs="Arial"/>
          <w:color w:val="0D0D0D"/>
          <w:sz w:val="24"/>
        </w:rPr>
        <w:t xml:space="preserve">liwy do wykonania, czyli rozdzielenie ginekologii i położnictwa od noworodków </w:t>
      </w:r>
      <w:r w:rsidR="00DE7FF6">
        <w:rPr>
          <w:rFonts w:ascii="Arial" w:hAnsi="Arial" w:cs="Arial"/>
          <w:color w:val="0D0D0D"/>
          <w:sz w:val="24"/>
        </w:rPr>
        <w:t xml:space="preserve">z blokiem porodowym. To pozwoli szpitalowi na etapowanie prac, czyli najpierw noworodki z blokiem, ponieważ to jest na nowej przestrzeni. </w:t>
      </w:r>
      <w:r w:rsidR="007B5169">
        <w:rPr>
          <w:rFonts w:ascii="Arial" w:hAnsi="Arial" w:cs="Arial"/>
          <w:color w:val="0D0D0D"/>
          <w:sz w:val="24"/>
        </w:rPr>
        <w:t>Jednak problem jest z finansowaniem. Przekazała, że projekt jest, kosztorys też, więc należałoby szukać zabezpieczenia finansowego, ponieważ ani szpital ani powiat nie ma tak dużych środków, aby podjąć się tej inwestycji, bez uzyskania jakichś źródeł zewnętrznych w rozsądnej skali.</w:t>
      </w:r>
    </w:p>
    <w:p w:rsidR="000F4438" w:rsidRPr="007B5169" w:rsidRDefault="007B5169" w:rsidP="000F4438">
      <w:pPr>
        <w:suppressAutoHyphens w:val="0"/>
        <w:spacing w:after="0" w:line="360" w:lineRule="auto"/>
        <w:ind w:right="-1"/>
        <w:contextualSpacing/>
        <w:jc w:val="both"/>
        <w:rPr>
          <w:rFonts w:ascii="Arial" w:hAnsi="Arial" w:cs="Arial"/>
          <w:i/>
          <w:sz w:val="24"/>
          <w:lang w:eastAsia="pl-PL"/>
        </w:rPr>
      </w:pPr>
      <w:r>
        <w:rPr>
          <w:rFonts w:ascii="Arial" w:hAnsi="Arial" w:cs="Arial"/>
          <w:b/>
          <w:i/>
          <w:sz w:val="24"/>
          <w:lang w:eastAsia="pl-PL"/>
        </w:rPr>
        <w:tab/>
      </w:r>
      <w:r>
        <w:rPr>
          <w:rFonts w:ascii="Arial" w:hAnsi="Arial" w:cs="Arial"/>
          <w:b/>
          <w:color w:val="0D0D0D"/>
          <w:sz w:val="24"/>
        </w:rPr>
        <w:t xml:space="preserve">Pan Marek Kieler – przewodniczący Zarządu Powiatu </w:t>
      </w:r>
      <w:r w:rsidRPr="007B5169">
        <w:rPr>
          <w:rFonts w:ascii="Arial" w:hAnsi="Arial" w:cs="Arial"/>
          <w:color w:val="0D0D0D"/>
          <w:sz w:val="24"/>
        </w:rPr>
        <w:t>zapytał, czy są jeszcze jakieś pytania? Nikt się nie zgłosił. Powiedział, że Zarząd przedstawia to do analizy pod obrady Rady Powiatu.</w:t>
      </w:r>
    </w:p>
    <w:p w:rsidR="000F4438" w:rsidRDefault="000F4438" w:rsidP="000F4438">
      <w:pPr>
        <w:suppressAutoHyphens w:val="0"/>
        <w:spacing w:after="0" w:line="360" w:lineRule="auto"/>
        <w:ind w:right="-1"/>
        <w:contextualSpacing/>
        <w:jc w:val="both"/>
        <w:rPr>
          <w:rFonts w:ascii="Arial" w:hAnsi="Arial" w:cs="Arial"/>
          <w:b/>
          <w:i/>
          <w:sz w:val="24"/>
          <w:lang w:eastAsia="pl-PL"/>
        </w:rPr>
      </w:pPr>
    </w:p>
    <w:p w:rsidR="000F4438" w:rsidRDefault="000F4438" w:rsidP="000F4438">
      <w:pPr>
        <w:suppressAutoHyphens w:val="0"/>
        <w:spacing w:after="0" w:line="360" w:lineRule="auto"/>
        <w:ind w:right="-1"/>
        <w:contextualSpacing/>
        <w:jc w:val="both"/>
        <w:rPr>
          <w:rFonts w:ascii="Arial" w:hAnsi="Arial" w:cs="Arial"/>
          <w:b/>
          <w:i/>
          <w:sz w:val="24"/>
          <w:lang w:eastAsia="pl-PL"/>
        </w:rPr>
      </w:pPr>
    </w:p>
    <w:p w:rsidR="007B5169" w:rsidRPr="007B5169" w:rsidRDefault="007B5169" w:rsidP="007B5169">
      <w:pPr>
        <w:spacing w:after="0" w:line="360" w:lineRule="auto"/>
        <w:ind w:right="-1" w:firstLine="708"/>
        <w:contextualSpacing/>
        <w:jc w:val="both"/>
        <w:rPr>
          <w:rFonts w:ascii="Arial" w:hAnsi="Arial" w:cs="Arial"/>
          <w:i/>
          <w:sz w:val="24"/>
          <w:lang w:eastAsia="pl-PL"/>
        </w:rPr>
      </w:pPr>
      <w:r w:rsidRPr="007B5169">
        <w:rPr>
          <w:rFonts w:ascii="Arial" w:hAnsi="Arial" w:cs="Arial"/>
          <w:i/>
          <w:sz w:val="24"/>
        </w:rPr>
        <w:t xml:space="preserve">Zarząd Powiatu w Wieluniu dokonał </w:t>
      </w:r>
      <w:r w:rsidRPr="007B5169">
        <w:rPr>
          <w:rFonts w:ascii="Arial" w:hAnsi="Arial" w:cs="Arial"/>
          <w:i/>
          <w:sz w:val="24"/>
          <w:lang w:eastAsia="pl-PL"/>
        </w:rPr>
        <w:t xml:space="preserve">analizy sprawozdania p.o. Dyrektora Samodzielnego Publicznego Zakładu Opieki Zdrowotnej w Wieluniu z wykonania planu </w:t>
      </w:r>
      <w:r w:rsidRPr="007B5169">
        <w:rPr>
          <w:rFonts w:ascii="Arial" w:hAnsi="Arial" w:cs="Arial"/>
          <w:i/>
          <w:sz w:val="24"/>
          <w:lang w:eastAsia="pl-PL"/>
        </w:rPr>
        <w:lastRenderedPageBreak/>
        <w:t>finansowego i planu inwestycyjnego SP ZOZ w W</w:t>
      </w:r>
      <w:r w:rsidR="00594BBD">
        <w:rPr>
          <w:rFonts w:ascii="Arial" w:hAnsi="Arial" w:cs="Arial"/>
          <w:i/>
          <w:sz w:val="24"/>
          <w:lang w:eastAsia="pl-PL"/>
        </w:rPr>
        <w:t>ieluniu za I półrocze 2021 r. i </w:t>
      </w:r>
      <w:r w:rsidRPr="007B5169">
        <w:rPr>
          <w:rFonts w:ascii="Arial" w:hAnsi="Arial" w:cs="Arial"/>
          <w:i/>
          <w:sz w:val="24"/>
          <w:lang w:eastAsia="pl-PL"/>
        </w:rPr>
        <w:t>przekazał materiał na sesję Rady Powiatu w Wieluniu.</w:t>
      </w:r>
    </w:p>
    <w:p w:rsidR="007B5169" w:rsidRPr="00362C9F" w:rsidRDefault="007B5169" w:rsidP="007B5169">
      <w:pPr>
        <w:pStyle w:val="NormalnyWeb"/>
        <w:spacing w:before="0" w:beforeAutospacing="0" w:after="0" w:afterAutospacing="0" w:line="360" w:lineRule="auto"/>
        <w:ind w:right="-1"/>
        <w:jc w:val="both"/>
        <w:rPr>
          <w:rFonts w:ascii="Arial" w:hAnsi="Arial" w:cs="Arial"/>
          <w:i/>
        </w:rPr>
      </w:pPr>
      <w:r>
        <w:rPr>
          <w:rFonts w:ascii="Arial" w:hAnsi="Arial" w:cs="Arial"/>
          <w:b/>
          <w:i/>
        </w:rPr>
        <w:tab/>
      </w:r>
      <w:r>
        <w:rPr>
          <w:rFonts w:ascii="Arial" w:hAnsi="Arial" w:cs="Arial"/>
          <w:i/>
        </w:rPr>
        <w:t>Materiał</w:t>
      </w:r>
      <w:r w:rsidRPr="00362C9F">
        <w:rPr>
          <w:rFonts w:ascii="Arial" w:hAnsi="Arial" w:cs="Arial"/>
          <w:i/>
        </w:rPr>
        <w:t xml:space="preserve"> w ww. spr</w:t>
      </w:r>
      <w:r>
        <w:rPr>
          <w:rFonts w:ascii="Arial" w:hAnsi="Arial" w:cs="Arial"/>
          <w:i/>
        </w:rPr>
        <w:t>a</w:t>
      </w:r>
      <w:r w:rsidRPr="00362C9F">
        <w:rPr>
          <w:rFonts w:ascii="Arial" w:hAnsi="Arial" w:cs="Arial"/>
          <w:i/>
        </w:rPr>
        <w:t>wie stanowi załącznik do protokołu.</w:t>
      </w:r>
    </w:p>
    <w:p w:rsidR="000F4438" w:rsidRDefault="000F4438" w:rsidP="000F4438">
      <w:pPr>
        <w:suppressAutoHyphens w:val="0"/>
        <w:spacing w:after="0" w:line="360" w:lineRule="auto"/>
        <w:ind w:right="-1"/>
        <w:contextualSpacing/>
        <w:jc w:val="both"/>
        <w:rPr>
          <w:rFonts w:ascii="Arial" w:hAnsi="Arial" w:cs="Arial"/>
          <w:b/>
          <w:i/>
          <w:sz w:val="24"/>
          <w:lang w:eastAsia="pl-PL"/>
        </w:rPr>
      </w:pPr>
    </w:p>
    <w:p w:rsidR="000F4438" w:rsidRPr="00FE1024" w:rsidRDefault="009E3CA1"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Pkt 10</w:t>
      </w:r>
    </w:p>
    <w:p w:rsidR="000F4438" w:rsidRPr="00FE1024" w:rsidRDefault="000F4438"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Zapoznanie z informacją p.o. Dyrektora Samodzielnego Publicznego Zakładu Opieki Zdrowotnej w Wieluniu o stanie zobowiązań oraz o stanie należności Samodzielnego Publicznego Zakładu Opieki Zdrowotnej w Wieluniu na dzień 30.06.2021 r. sporządzoną wg stanu księgowego na dzień 27.07.2021 r.</w:t>
      </w:r>
    </w:p>
    <w:p w:rsidR="00362C9F" w:rsidRDefault="00362C9F" w:rsidP="008F4123">
      <w:pPr>
        <w:suppressAutoHyphens w:val="0"/>
        <w:spacing w:after="0" w:line="360" w:lineRule="auto"/>
        <w:ind w:right="-1"/>
        <w:jc w:val="both"/>
        <w:rPr>
          <w:rFonts w:ascii="Arial" w:hAnsi="Arial" w:cs="Arial"/>
          <w:sz w:val="24"/>
        </w:rPr>
      </w:pPr>
    </w:p>
    <w:p w:rsidR="00285F49" w:rsidRPr="00224858" w:rsidRDefault="00285F49" w:rsidP="00285F49">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udzielił głosu pani dyrektor.</w:t>
      </w:r>
    </w:p>
    <w:p w:rsidR="00285F49" w:rsidRDefault="00285F49" w:rsidP="00285F49">
      <w:pPr>
        <w:spacing w:after="0" w:line="360" w:lineRule="auto"/>
        <w:ind w:right="-1"/>
        <w:jc w:val="both"/>
        <w:rPr>
          <w:rFonts w:ascii="Arial" w:hAnsi="Arial" w:cs="Arial"/>
          <w:color w:val="0D0D0D"/>
          <w:sz w:val="24"/>
        </w:rPr>
      </w:pPr>
      <w:r>
        <w:rPr>
          <w:rFonts w:ascii="Arial" w:hAnsi="Arial" w:cs="Arial"/>
          <w:color w:val="0D0D0D"/>
          <w:sz w:val="24"/>
        </w:rPr>
        <w:tab/>
      </w:r>
      <w:r w:rsidRPr="00224858">
        <w:rPr>
          <w:rFonts w:ascii="Arial" w:hAnsi="Arial" w:cs="Arial"/>
          <w:b/>
          <w:color w:val="0D0D0D"/>
          <w:sz w:val="24"/>
        </w:rPr>
        <w:t>Pani Anna Freus – p.o. dyrektora SP ZOZ w Wieluniu</w:t>
      </w:r>
      <w:r>
        <w:rPr>
          <w:rFonts w:ascii="Arial" w:hAnsi="Arial" w:cs="Arial"/>
          <w:color w:val="0D0D0D"/>
          <w:sz w:val="24"/>
        </w:rPr>
        <w:t xml:space="preserve"> omówiła przedmiotowy materiał.</w:t>
      </w:r>
    </w:p>
    <w:p w:rsidR="00362C9F" w:rsidRPr="00727525" w:rsidRDefault="00285F49" w:rsidP="00285F49">
      <w:pPr>
        <w:suppressAutoHyphens w:val="0"/>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Marek Kieler – przewodniczący Zarządu Powiatu </w:t>
      </w:r>
      <w:r w:rsidR="00727525">
        <w:rPr>
          <w:rFonts w:ascii="Arial" w:hAnsi="Arial" w:cs="Arial"/>
          <w:color w:val="0D0D0D"/>
          <w:sz w:val="24"/>
        </w:rPr>
        <w:t>zapytał, czy są jakiś poważniejsze problemy ze zobowiązaniami wymagalnymi? Że wierzyciele się dopominają, żądają odsetek.</w:t>
      </w:r>
    </w:p>
    <w:p w:rsidR="00362C9F" w:rsidRPr="00727525" w:rsidRDefault="00727525" w:rsidP="008F4123">
      <w:pPr>
        <w:suppressAutoHyphens w:val="0"/>
        <w:spacing w:after="0" w:line="360" w:lineRule="auto"/>
        <w:ind w:right="-1"/>
        <w:jc w:val="both"/>
        <w:rPr>
          <w:rFonts w:ascii="Arial" w:hAnsi="Arial" w:cs="Arial"/>
          <w:sz w:val="24"/>
        </w:rPr>
      </w:pPr>
      <w:r>
        <w:rPr>
          <w:rFonts w:ascii="Arial" w:hAnsi="Arial" w:cs="Arial"/>
          <w:sz w:val="24"/>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727525">
        <w:rPr>
          <w:rFonts w:ascii="Arial" w:hAnsi="Arial" w:cs="Arial"/>
          <w:color w:val="0D0D0D"/>
          <w:sz w:val="24"/>
        </w:rPr>
        <w:t>odpowiedziała, że nie. Poziom zobowiązań jest na poziomie 1 200 </w:t>
      </w:r>
      <w:r w:rsidR="00594BBD">
        <w:rPr>
          <w:rFonts w:ascii="Arial" w:hAnsi="Arial" w:cs="Arial"/>
          <w:color w:val="0D0D0D"/>
          <w:sz w:val="24"/>
        </w:rPr>
        <w:t>000 zł, ale okresowo, jak np. w </w:t>
      </w:r>
      <w:r w:rsidRPr="00727525">
        <w:rPr>
          <w:rFonts w:ascii="Arial" w:hAnsi="Arial" w:cs="Arial"/>
          <w:color w:val="0D0D0D"/>
          <w:sz w:val="24"/>
        </w:rPr>
        <w:t xml:space="preserve">zeszłym miesiącu był 1 900 000 zł, ale taki poziom zobowiązań wymagalnych udaje się jeszcze szpitalowi zaopatrywać bez mnożenia dodatkowych kosztów. </w:t>
      </w:r>
      <w:r>
        <w:rPr>
          <w:rFonts w:ascii="Arial" w:hAnsi="Arial" w:cs="Arial"/>
          <w:color w:val="0D0D0D"/>
          <w:sz w:val="24"/>
        </w:rPr>
        <w:t>Przekazała, że ona, będąc bezpośrednio w księgowości i czując mocniej ten temat, zauważała, że jak wzrasta to na poziom 2 300 000 zł, czy 2 400 000 zł, to robi się problem. Widocznie mają takich kontrahentów i taki p</w:t>
      </w:r>
      <w:r w:rsidR="00594BBD">
        <w:rPr>
          <w:rFonts w:ascii="Arial" w:hAnsi="Arial" w:cs="Arial"/>
          <w:color w:val="0D0D0D"/>
          <w:sz w:val="24"/>
        </w:rPr>
        <w:t>oziom obrotów i środków, że  to </w:t>
      </w:r>
      <w:r>
        <w:rPr>
          <w:rFonts w:ascii="Arial" w:hAnsi="Arial" w:cs="Arial"/>
          <w:color w:val="0D0D0D"/>
          <w:sz w:val="24"/>
        </w:rPr>
        <w:t xml:space="preserve">jest już taki poziom, kiedy kontrahenci mówią dość, lub oni zaczynają nie płacić tym kontrahentom, którzy nie mają ochoty finansować szpitala, bo tak to trzeba nazwać. Część kontrahentów nie występuje o swoje </w:t>
      </w:r>
      <w:r w:rsidR="00594BBD">
        <w:rPr>
          <w:rFonts w:ascii="Arial" w:hAnsi="Arial" w:cs="Arial"/>
          <w:color w:val="0D0D0D"/>
          <w:sz w:val="24"/>
        </w:rPr>
        <w:t>zobowiązania przez jakiś czas i </w:t>
      </w:r>
      <w:r>
        <w:rPr>
          <w:rFonts w:ascii="Arial" w:hAnsi="Arial" w:cs="Arial"/>
          <w:color w:val="0D0D0D"/>
          <w:sz w:val="24"/>
        </w:rPr>
        <w:t xml:space="preserve">to przez pewien okres „wisi” w zobowiązaniach wymagalnych. Oni potem nie domagają się podwyższonych środków, czyli to jest na zasadzie współpracy między stronami. Dodała, że nie mają żadnych postępowań komorniczych w tą stronę, nie mają dodatkowych kosztów </w:t>
      </w:r>
      <w:r w:rsidR="003D62E2">
        <w:rPr>
          <w:rFonts w:ascii="Arial" w:hAnsi="Arial" w:cs="Arial"/>
          <w:color w:val="0D0D0D"/>
          <w:sz w:val="24"/>
        </w:rPr>
        <w:t>i od bardzo długiego czasu nie płacą żadnych kosztów rekompensat, a to są te ustawowe, możliwe dodatkowe koszty, które bardzo zawyżają poziom obsługi zobowiąza</w:t>
      </w:r>
      <w:r w:rsidR="005F1773">
        <w:rPr>
          <w:rFonts w:ascii="Arial" w:hAnsi="Arial" w:cs="Arial"/>
          <w:color w:val="0D0D0D"/>
          <w:sz w:val="24"/>
        </w:rPr>
        <w:t xml:space="preserve">ń. Na to trzeba uważać i tego stanu pilnować. </w:t>
      </w:r>
      <w:r w:rsidR="00CA5081">
        <w:rPr>
          <w:rFonts w:ascii="Arial" w:hAnsi="Arial" w:cs="Arial"/>
          <w:color w:val="0D0D0D"/>
          <w:sz w:val="24"/>
        </w:rPr>
        <w:t>Poinformowała, że dzisiaj ma też</w:t>
      </w:r>
      <w:r w:rsidR="005F1773">
        <w:rPr>
          <w:rFonts w:ascii="Arial" w:hAnsi="Arial" w:cs="Arial"/>
          <w:color w:val="0D0D0D"/>
          <w:sz w:val="24"/>
        </w:rPr>
        <w:t xml:space="preserve"> spotkanie odnośnie </w:t>
      </w:r>
      <w:r w:rsidR="005F1773">
        <w:rPr>
          <w:rFonts w:ascii="Arial" w:hAnsi="Arial" w:cs="Arial"/>
          <w:color w:val="0D0D0D"/>
          <w:sz w:val="24"/>
        </w:rPr>
        <w:lastRenderedPageBreak/>
        <w:t>projektu e-usługi, ponieważ wiadomo, że ten projekt spowoduje, że będzie okresowy wzrost zobowiązań wymagalnych. Ostatnio była w Banku Gospodarstwa Krajowego i rozmawiała na ten temat i jest zgoda BGK do finansowania zobowiązania, ponieważ to jest zobowiązanie inwestycyjne. Dodała, że żadne szczegóły nie zostały ustalone, ale chciałaby bardzo zapoczątkować taką ścieżkę  dając możliwość skorzystania z tego inst</w:t>
      </w:r>
      <w:r w:rsidR="002C1B03">
        <w:rPr>
          <w:rFonts w:ascii="Arial" w:hAnsi="Arial" w:cs="Arial"/>
          <w:color w:val="0D0D0D"/>
          <w:sz w:val="24"/>
        </w:rPr>
        <w:t xml:space="preserve">rumentu, bo jeżeli on będzie tańszy, to należałoby z niego skorzystać. </w:t>
      </w:r>
    </w:p>
    <w:p w:rsidR="00362C9F" w:rsidRDefault="002C1B03" w:rsidP="002C1B03">
      <w:pPr>
        <w:suppressAutoHyphens w:val="0"/>
        <w:spacing w:after="0" w:line="360" w:lineRule="auto"/>
        <w:ind w:right="-1" w:firstLine="708"/>
        <w:jc w:val="both"/>
        <w:rPr>
          <w:rFonts w:ascii="Arial" w:hAnsi="Arial" w:cs="Arial"/>
          <w:sz w:val="24"/>
        </w:rPr>
      </w:pPr>
      <w:r>
        <w:rPr>
          <w:rFonts w:ascii="Arial" w:hAnsi="Arial" w:cs="Arial"/>
          <w:b/>
          <w:color w:val="0D0D0D"/>
          <w:sz w:val="24"/>
        </w:rPr>
        <w:t>Pan Marek Kieler – przewodniczący Zarządu Powiatu</w:t>
      </w:r>
      <w:r>
        <w:rPr>
          <w:rFonts w:ascii="Arial" w:hAnsi="Arial" w:cs="Arial"/>
          <w:color w:val="0D0D0D"/>
          <w:sz w:val="24"/>
        </w:rPr>
        <w:t xml:space="preserve"> zapytał, czy ktoś ma pytania w tym punkcie? Nikt się nie zgłosił. Zapytał z jakiego tytułu jest kwota należności niewymagalnych?</w:t>
      </w:r>
    </w:p>
    <w:p w:rsidR="00362C9F" w:rsidRPr="002C1B03" w:rsidRDefault="002C1B03" w:rsidP="008F4123">
      <w:pPr>
        <w:suppressAutoHyphens w:val="0"/>
        <w:spacing w:after="0" w:line="360" w:lineRule="auto"/>
        <w:ind w:right="-1"/>
        <w:jc w:val="both"/>
        <w:rPr>
          <w:rFonts w:ascii="Arial" w:hAnsi="Arial" w:cs="Arial"/>
          <w:sz w:val="24"/>
          <w:lang w:eastAsia="pl-PL"/>
        </w:rPr>
      </w:pPr>
      <w:r>
        <w:rPr>
          <w:rFonts w:ascii="Arial" w:hAnsi="Arial" w:cs="Arial"/>
          <w:sz w:val="24"/>
          <w:lang w:eastAsia="pl-PL"/>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2C1B03">
        <w:rPr>
          <w:rFonts w:ascii="Arial" w:hAnsi="Arial" w:cs="Arial"/>
          <w:color w:val="0D0D0D"/>
          <w:sz w:val="24"/>
        </w:rPr>
        <w:t>zapytała, czy chodzi o spadek należności</w:t>
      </w:r>
      <w:r>
        <w:rPr>
          <w:rFonts w:ascii="Arial" w:hAnsi="Arial" w:cs="Arial"/>
          <w:color w:val="0D0D0D"/>
          <w:sz w:val="24"/>
        </w:rPr>
        <w:t xml:space="preserve"> 2 136 000 zł</w:t>
      </w:r>
      <w:r w:rsidRPr="002C1B03">
        <w:rPr>
          <w:rFonts w:ascii="Arial" w:hAnsi="Arial" w:cs="Arial"/>
          <w:color w:val="0D0D0D"/>
          <w:sz w:val="24"/>
        </w:rPr>
        <w:t>?</w:t>
      </w:r>
    </w:p>
    <w:p w:rsidR="00DC6B45" w:rsidRPr="002C1B03" w:rsidRDefault="002C1B03" w:rsidP="00CC636A">
      <w:pPr>
        <w:spacing w:after="0" w:line="360" w:lineRule="auto"/>
        <w:ind w:right="-1"/>
        <w:jc w:val="both"/>
        <w:rPr>
          <w:rFonts w:ascii="Arial" w:hAnsi="Arial" w:cs="Arial"/>
          <w:sz w:val="24"/>
          <w:lang w:eastAsia="pl-PL"/>
        </w:rPr>
      </w:pPr>
      <w:r>
        <w:rPr>
          <w:rFonts w:ascii="Arial" w:hAnsi="Arial" w:cs="Arial"/>
          <w:b/>
          <w:sz w:val="24"/>
          <w:lang w:eastAsia="pl-PL"/>
        </w:rPr>
        <w:tab/>
      </w:r>
      <w:r>
        <w:rPr>
          <w:rFonts w:ascii="Arial" w:hAnsi="Arial" w:cs="Arial"/>
          <w:b/>
          <w:color w:val="0D0D0D"/>
          <w:sz w:val="24"/>
        </w:rPr>
        <w:t xml:space="preserve">Pan Marek Kieler – przewodniczący Zarządu Powiatu </w:t>
      </w:r>
      <w:r w:rsidR="00594BBD">
        <w:rPr>
          <w:rFonts w:ascii="Arial" w:hAnsi="Arial" w:cs="Arial"/>
          <w:color w:val="0D0D0D"/>
          <w:sz w:val="24"/>
        </w:rPr>
        <w:t>zauważył, że </w:t>
      </w:r>
      <w:r w:rsidRPr="002C1B03">
        <w:rPr>
          <w:rFonts w:ascii="Arial" w:hAnsi="Arial" w:cs="Arial"/>
          <w:color w:val="0D0D0D"/>
          <w:sz w:val="24"/>
        </w:rPr>
        <w:t>rzeczywiście to jest sadek należności.</w:t>
      </w:r>
    </w:p>
    <w:p w:rsidR="00DC6B45" w:rsidRPr="00423C4F" w:rsidRDefault="002C1B03"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224858">
        <w:rPr>
          <w:rFonts w:ascii="Arial" w:hAnsi="Arial" w:cs="Arial"/>
          <w:b/>
          <w:color w:val="0D0D0D"/>
          <w:sz w:val="24"/>
        </w:rPr>
        <w:t>Pani Anna Freus – p.o. dyrektora SP ZOZ w Wieluniu</w:t>
      </w:r>
      <w:r>
        <w:rPr>
          <w:rFonts w:ascii="Arial" w:hAnsi="Arial" w:cs="Arial"/>
          <w:b/>
          <w:color w:val="0D0D0D"/>
          <w:sz w:val="24"/>
        </w:rPr>
        <w:t xml:space="preserve"> </w:t>
      </w:r>
      <w:r w:rsidRPr="00423C4F">
        <w:rPr>
          <w:rFonts w:ascii="Arial" w:hAnsi="Arial" w:cs="Arial"/>
          <w:color w:val="0D0D0D"/>
          <w:sz w:val="24"/>
        </w:rPr>
        <w:t xml:space="preserve">powiedziała, że jeżeli chodzi o należności niewymagalne </w:t>
      </w:r>
      <w:r w:rsidR="00423C4F" w:rsidRPr="00423C4F">
        <w:rPr>
          <w:rFonts w:ascii="Arial" w:hAnsi="Arial" w:cs="Arial"/>
          <w:color w:val="0D0D0D"/>
          <w:sz w:val="24"/>
        </w:rPr>
        <w:t>to jest normalny proces funkcjonowania, ponieważ w momencie, kiedy szpital wystawia faktury</w:t>
      </w:r>
      <w:r w:rsidR="00594BBD">
        <w:rPr>
          <w:rFonts w:ascii="Arial" w:hAnsi="Arial" w:cs="Arial"/>
          <w:color w:val="0D0D0D"/>
          <w:sz w:val="24"/>
        </w:rPr>
        <w:t xml:space="preserve"> dla NFZ-u, to one są jeszcze w </w:t>
      </w:r>
      <w:r w:rsidR="00423C4F" w:rsidRPr="00423C4F">
        <w:rPr>
          <w:rFonts w:ascii="Arial" w:hAnsi="Arial" w:cs="Arial"/>
          <w:color w:val="0D0D0D"/>
          <w:sz w:val="24"/>
        </w:rPr>
        <w:t>terminie płatności, a już wpadają w należnoś</w:t>
      </w:r>
      <w:r w:rsidR="00423C4F">
        <w:rPr>
          <w:rFonts w:ascii="Arial" w:hAnsi="Arial" w:cs="Arial"/>
          <w:color w:val="0D0D0D"/>
          <w:sz w:val="24"/>
        </w:rPr>
        <w:t>ci nie</w:t>
      </w:r>
      <w:r w:rsidR="00594BBD">
        <w:rPr>
          <w:rFonts w:ascii="Arial" w:hAnsi="Arial" w:cs="Arial"/>
          <w:color w:val="0D0D0D"/>
          <w:sz w:val="24"/>
        </w:rPr>
        <w:t>wymagalne. Jak są zapłacone, to </w:t>
      </w:r>
      <w:r w:rsidR="00423C4F">
        <w:rPr>
          <w:rFonts w:ascii="Arial" w:hAnsi="Arial" w:cs="Arial"/>
          <w:color w:val="0D0D0D"/>
          <w:sz w:val="24"/>
        </w:rPr>
        <w:t>wtedy „wypadają”.</w:t>
      </w:r>
      <w:r w:rsidR="005D04D0">
        <w:rPr>
          <w:rFonts w:ascii="Arial" w:hAnsi="Arial" w:cs="Arial"/>
          <w:color w:val="0D0D0D"/>
          <w:sz w:val="24"/>
        </w:rPr>
        <w:t xml:space="preserve"> Poziom należności zobowiązań niewymagalnych mogą porównywać tylko, co do zasady porównywania po</w:t>
      </w:r>
      <w:r w:rsidR="00371736">
        <w:rPr>
          <w:rFonts w:ascii="Arial" w:hAnsi="Arial" w:cs="Arial"/>
          <w:color w:val="0D0D0D"/>
          <w:sz w:val="24"/>
        </w:rPr>
        <w:t>ziomów. Jeżeli one są na porównywalnym poziomie, to rzeczywiście jest to dla nich jakaś informacja na przyszłość, że nic się takiego złego nie dzieje. Sam poziom nie jest żadną informacją.</w:t>
      </w:r>
    </w:p>
    <w:p w:rsidR="00DC6B45" w:rsidRPr="00371736" w:rsidRDefault="00371736" w:rsidP="00CC636A">
      <w:pPr>
        <w:spacing w:after="0" w:line="360" w:lineRule="auto"/>
        <w:ind w:right="-1"/>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371736">
        <w:rPr>
          <w:rFonts w:ascii="Arial" w:hAnsi="Arial" w:cs="Arial"/>
          <w:color w:val="0D0D0D"/>
          <w:sz w:val="24"/>
        </w:rPr>
        <w:t>w związku z  bar</w:t>
      </w:r>
      <w:r w:rsidR="00CA5081">
        <w:rPr>
          <w:rFonts w:ascii="Arial" w:hAnsi="Arial" w:cs="Arial"/>
          <w:color w:val="0D0D0D"/>
          <w:sz w:val="24"/>
        </w:rPr>
        <w:t>kiem pytań przekazał, ż</w:t>
      </w:r>
      <w:r w:rsidRPr="00371736">
        <w:rPr>
          <w:rFonts w:ascii="Arial" w:hAnsi="Arial" w:cs="Arial"/>
          <w:color w:val="0D0D0D"/>
          <w:sz w:val="24"/>
        </w:rPr>
        <w:t>e Zarząd zapoznał się z przedstawioną informacją.</w:t>
      </w:r>
    </w:p>
    <w:p w:rsidR="00DC6B45" w:rsidRDefault="00DC6B45" w:rsidP="00CC636A">
      <w:pPr>
        <w:spacing w:after="0" w:line="360" w:lineRule="auto"/>
        <w:ind w:right="-1"/>
        <w:jc w:val="both"/>
        <w:rPr>
          <w:rFonts w:ascii="Arial" w:hAnsi="Arial" w:cs="Arial"/>
          <w:b/>
          <w:sz w:val="24"/>
          <w:lang w:eastAsia="pl-PL"/>
        </w:rPr>
      </w:pPr>
    </w:p>
    <w:p w:rsidR="00371736" w:rsidRPr="00371736" w:rsidRDefault="00371736" w:rsidP="00371736">
      <w:pPr>
        <w:spacing w:after="0" w:line="360" w:lineRule="auto"/>
        <w:ind w:right="-1" w:firstLine="708"/>
        <w:contextualSpacing/>
        <w:jc w:val="both"/>
        <w:rPr>
          <w:rFonts w:ascii="Arial" w:hAnsi="Arial" w:cs="Arial"/>
          <w:i/>
          <w:sz w:val="24"/>
          <w:lang w:eastAsia="pl-PL"/>
        </w:rPr>
      </w:pPr>
      <w:r w:rsidRPr="00371736">
        <w:rPr>
          <w:rFonts w:ascii="Arial" w:hAnsi="Arial" w:cs="Arial"/>
          <w:i/>
          <w:sz w:val="24"/>
        </w:rPr>
        <w:t xml:space="preserve">Zarząd Powiatu w Wieluniu </w:t>
      </w:r>
      <w:r w:rsidRPr="00371736">
        <w:rPr>
          <w:rFonts w:ascii="Arial" w:hAnsi="Arial" w:cs="Arial"/>
          <w:i/>
          <w:sz w:val="24"/>
          <w:lang w:eastAsia="pl-PL"/>
        </w:rPr>
        <w:t>zapoznał się z informacją p.o. Dyrektora Samodzielnego Publicznego Zakładu Opieki Zdrowotnej w Wieluniu o stanie zobowiązań oraz o stanie należności Samodzielnego Publicznego Zakładu Opieki Zdrowotnej w Wieluniu na dzień 30.06.2021 r. spo</w:t>
      </w:r>
      <w:r w:rsidR="00594BBD">
        <w:rPr>
          <w:rFonts w:ascii="Arial" w:hAnsi="Arial" w:cs="Arial"/>
          <w:i/>
          <w:sz w:val="24"/>
          <w:lang w:eastAsia="pl-PL"/>
        </w:rPr>
        <w:t>rządzoną wg stanu księgowego na </w:t>
      </w:r>
      <w:r w:rsidRPr="00371736">
        <w:rPr>
          <w:rFonts w:ascii="Arial" w:hAnsi="Arial" w:cs="Arial"/>
          <w:i/>
          <w:sz w:val="24"/>
          <w:lang w:eastAsia="pl-PL"/>
        </w:rPr>
        <w:t>dzień 27.07.2021 r.</w:t>
      </w:r>
    </w:p>
    <w:p w:rsidR="00371736" w:rsidRPr="00362C9F" w:rsidRDefault="00371736" w:rsidP="00371736">
      <w:pPr>
        <w:pStyle w:val="NormalnyWeb"/>
        <w:spacing w:before="0" w:beforeAutospacing="0" w:after="0" w:afterAutospacing="0" w:line="360" w:lineRule="auto"/>
        <w:ind w:right="-1"/>
        <w:jc w:val="both"/>
        <w:rPr>
          <w:rFonts w:ascii="Arial" w:hAnsi="Arial" w:cs="Arial"/>
          <w:i/>
        </w:rPr>
      </w:pPr>
      <w:r>
        <w:rPr>
          <w:rFonts w:ascii="Arial" w:hAnsi="Arial" w:cs="Arial"/>
          <w:b/>
        </w:rPr>
        <w:tab/>
      </w:r>
      <w:r>
        <w:rPr>
          <w:rFonts w:ascii="Arial" w:hAnsi="Arial" w:cs="Arial"/>
          <w:i/>
        </w:rPr>
        <w:t>Materiał</w:t>
      </w:r>
      <w:r w:rsidRPr="00362C9F">
        <w:rPr>
          <w:rFonts w:ascii="Arial" w:hAnsi="Arial" w:cs="Arial"/>
          <w:i/>
        </w:rPr>
        <w:t xml:space="preserve"> w ww. spr</w:t>
      </w:r>
      <w:r>
        <w:rPr>
          <w:rFonts w:ascii="Arial" w:hAnsi="Arial" w:cs="Arial"/>
          <w:i/>
        </w:rPr>
        <w:t>a</w:t>
      </w:r>
      <w:r w:rsidRPr="00362C9F">
        <w:rPr>
          <w:rFonts w:ascii="Arial" w:hAnsi="Arial" w:cs="Arial"/>
          <w:i/>
        </w:rPr>
        <w:t>wie stanowi załącznik do protokołu.</w:t>
      </w:r>
    </w:p>
    <w:p w:rsidR="00DC6B45" w:rsidRDefault="00DC6B45" w:rsidP="00CC636A">
      <w:pPr>
        <w:spacing w:after="0" w:line="360" w:lineRule="auto"/>
        <w:ind w:right="-1"/>
        <w:jc w:val="both"/>
        <w:rPr>
          <w:rFonts w:ascii="Arial" w:hAnsi="Arial" w:cs="Arial"/>
          <w:b/>
          <w:sz w:val="24"/>
          <w:lang w:eastAsia="pl-PL"/>
        </w:rPr>
      </w:pPr>
    </w:p>
    <w:p w:rsidR="00DC6B45" w:rsidRPr="00FE1024" w:rsidRDefault="00371736"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lastRenderedPageBreak/>
        <w:t>Pkt 11</w:t>
      </w:r>
    </w:p>
    <w:p w:rsidR="00371736" w:rsidRPr="00FE1024" w:rsidRDefault="00371736"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Rozpatrzenie wniosku Dyrektora Specjalnego Ośrodka Szkolno-Wychowawczego w Gromadzicach o zwiększenie w budżecie powiatu wieluńskiego na rok 2021 rozdziału 8540</w:t>
      </w:r>
      <w:r w:rsidR="00594BBD" w:rsidRPr="00FE1024">
        <w:rPr>
          <w:rFonts w:ascii="Arial" w:hAnsi="Arial" w:cs="Arial"/>
          <w:b/>
          <w:color w:val="auto"/>
          <w:sz w:val="24"/>
          <w:szCs w:val="24"/>
          <w:lang w:eastAsia="pl-PL"/>
        </w:rPr>
        <w:t>3 § 4270 o kwotę 12 200,00 zł z </w:t>
      </w:r>
      <w:r w:rsidRPr="00FE1024">
        <w:rPr>
          <w:rFonts w:ascii="Arial" w:hAnsi="Arial" w:cs="Arial"/>
          <w:b/>
          <w:color w:val="auto"/>
          <w:sz w:val="24"/>
          <w:szCs w:val="24"/>
          <w:lang w:eastAsia="pl-PL"/>
        </w:rPr>
        <w:t>przeznaczeniem na naprawę kominów wentylacyjnych i komina dymowego.</w:t>
      </w:r>
    </w:p>
    <w:p w:rsidR="00371736" w:rsidRDefault="00371736" w:rsidP="00371736">
      <w:pPr>
        <w:suppressAutoHyphens w:val="0"/>
        <w:spacing w:after="0" w:line="360" w:lineRule="auto"/>
        <w:ind w:right="-1"/>
        <w:contextualSpacing/>
        <w:jc w:val="both"/>
        <w:rPr>
          <w:rFonts w:ascii="Arial" w:hAnsi="Arial" w:cs="Arial"/>
          <w:sz w:val="24"/>
          <w:lang w:eastAsia="pl-PL"/>
        </w:rPr>
      </w:pPr>
    </w:p>
    <w:p w:rsidR="00B71954" w:rsidRPr="00B71954" w:rsidRDefault="00B71954" w:rsidP="00B71954">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 Marek Kieler – przewodniczący Zarządu Powiatu </w:t>
      </w:r>
      <w:r w:rsidRPr="00B71954">
        <w:rPr>
          <w:rFonts w:ascii="Arial" w:hAnsi="Arial" w:cs="Arial"/>
          <w:color w:val="0D0D0D"/>
          <w:sz w:val="24"/>
        </w:rPr>
        <w:t xml:space="preserve">zapytał, </w:t>
      </w:r>
      <w:r w:rsidR="00594BBD">
        <w:rPr>
          <w:rFonts w:ascii="Arial" w:hAnsi="Arial" w:cs="Arial"/>
          <w:color w:val="0D0D0D"/>
          <w:sz w:val="24"/>
        </w:rPr>
        <w:t>czy jest to </w:t>
      </w:r>
      <w:r w:rsidRPr="00B71954">
        <w:rPr>
          <w:rFonts w:ascii="Arial" w:hAnsi="Arial" w:cs="Arial"/>
          <w:color w:val="0D0D0D"/>
          <w:sz w:val="24"/>
        </w:rPr>
        <w:t>cały materiał, jaki dotarł do wydziału?</w:t>
      </w:r>
    </w:p>
    <w:p w:rsidR="00B71954" w:rsidRDefault="00B71954" w:rsidP="00B71954">
      <w:pPr>
        <w:suppressAutoHyphens w:val="0"/>
        <w:spacing w:after="0" w:line="360" w:lineRule="auto"/>
        <w:ind w:right="-1" w:firstLine="708"/>
        <w:contextualSpacing/>
        <w:jc w:val="both"/>
        <w:rPr>
          <w:rFonts w:ascii="Arial" w:hAnsi="Arial" w:cs="Arial"/>
          <w:b/>
          <w:color w:val="0D0D0D"/>
          <w:sz w:val="24"/>
        </w:rPr>
      </w:pPr>
    </w:p>
    <w:p w:rsidR="00371736" w:rsidRDefault="00B71954" w:rsidP="00B71954">
      <w:pPr>
        <w:suppressAutoHyphens w:val="0"/>
        <w:spacing w:after="0" w:line="360" w:lineRule="auto"/>
        <w:ind w:right="-1" w:firstLine="708"/>
        <w:contextualSpacing/>
        <w:jc w:val="both"/>
        <w:rPr>
          <w:rFonts w:ascii="Arial" w:hAnsi="Arial" w:cs="Arial"/>
          <w:sz w:val="24"/>
          <w:lang w:eastAsia="pl-PL"/>
        </w:rPr>
      </w:pPr>
      <w:r w:rsidRPr="00D7144C">
        <w:rPr>
          <w:rFonts w:ascii="Arial" w:eastAsia="Calibri" w:hAnsi="Arial" w:cs="Arial"/>
          <w:b/>
          <w:sz w:val="24"/>
        </w:rPr>
        <w:t>Pani Małgorzata Zygmunt – z-ca naczelnika Wydziału Edukacji, Kultury, Sportu i Promocji</w:t>
      </w:r>
      <w:r>
        <w:rPr>
          <w:rFonts w:ascii="Arial" w:eastAsia="Calibri" w:hAnsi="Arial" w:cs="Arial"/>
          <w:sz w:val="24"/>
        </w:rPr>
        <w:t xml:space="preserve"> przekazała, że odnośnie kominów, to tak.</w:t>
      </w:r>
    </w:p>
    <w:p w:rsidR="00371736" w:rsidRDefault="00B71954" w:rsidP="00371736">
      <w:pPr>
        <w:suppressAutoHyphens w:val="0"/>
        <w:spacing w:after="0" w:line="360" w:lineRule="auto"/>
        <w:ind w:right="-1"/>
        <w:contextualSpacing/>
        <w:jc w:val="both"/>
        <w:rPr>
          <w:rFonts w:ascii="Arial" w:hAnsi="Arial" w:cs="Arial"/>
          <w:color w:val="0D0D0D"/>
          <w:sz w:val="24"/>
        </w:rPr>
      </w:pPr>
      <w:r>
        <w:rPr>
          <w:rFonts w:ascii="Arial" w:hAnsi="Arial" w:cs="Arial"/>
          <w:sz w:val="24"/>
          <w:lang w:eastAsia="pl-PL"/>
        </w:rPr>
        <w:tab/>
      </w:r>
      <w:r>
        <w:rPr>
          <w:rFonts w:ascii="Arial" w:hAnsi="Arial" w:cs="Arial"/>
          <w:b/>
          <w:color w:val="0D0D0D"/>
          <w:sz w:val="24"/>
        </w:rPr>
        <w:t xml:space="preserve">Pan Marek Kieler – przewodniczący Zarządu Powiatu </w:t>
      </w:r>
      <w:r w:rsidRPr="00B71954">
        <w:rPr>
          <w:rFonts w:ascii="Arial" w:hAnsi="Arial" w:cs="Arial"/>
          <w:color w:val="0D0D0D"/>
          <w:sz w:val="24"/>
        </w:rPr>
        <w:t>stwierdził, że brakuje zakończenia protokołu.</w:t>
      </w:r>
      <w:r>
        <w:rPr>
          <w:rFonts w:ascii="Arial" w:hAnsi="Arial" w:cs="Arial"/>
          <w:color w:val="0D0D0D"/>
          <w:sz w:val="24"/>
        </w:rPr>
        <w:t xml:space="preserve"> Nie ma kto ten przegląd robił.</w:t>
      </w:r>
    </w:p>
    <w:p w:rsidR="00B71954" w:rsidRPr="00B71954" w:rsidRDefault="00B71954" w:rsidP="00371736">
      <w:pPr>
        <w:suppressAutoHyphens w:val="0"/>
        <w:spacing w:after="0" w:line="360" w:lineRule="auto"/>
        <w:ind w:right="-1"/>
        <w:contextualSpacing/>
        <w:jc w:val="both"/>
        <w:rPr>
          <w:rFonts w:ascii="Arial" w:hAnsi="Arial" w:cs="Arial"/>
          <w:sz w:val="24"/>
          <w:lang w:eastAsia="pl-PL"/>
        </w:rPr>
      </w:pPr>
      <w:r>
        <w:rPr>
          <w:rFonts w:ascii="Arial" w:hAnsi="Arial" w:cs="Arial"/>
          <w:color w:val="0D0D0D"/>
          <w:sz w:val="24"/>
        </w:rPr>
        <w:tab/>
      </w:r>
      <w:r w:rsidRPr="00B71954">
        <w:rPr>
          <w:rFonts w:ascii="Arial" w:hAnsi="Arial" w:cs="Arial"/>
          <w:b/>
          <w:color w:val="0D0D0D"/>
          <w:sz w:val="24"/>
        </w:rPr>
        <w:t xml:space="preserve">Pan Mirosław Kubiak – dyrektor Specjalnego Ośrodka Szkolno-Wychowawczego w Gromadzicach </w:t>
      </w:r>
      <w:r w:rsidRPr="00B71954">
        <w:rPr>
          <w:rFonts w:ascii="Arial" w:hAnsi="Arial" w:cs="Arial"/>
          <w:color w:val="0D0D0D"/>
          <w:sz w:val="24"/>
        </w:rPr>
        <w:t>odpowiedział, że</w:t>
      </w:r>
      <w:r>
        <w:rPr>
          <w:rFonts w:ascii="Arial" w:hAnsi="Arial" w:cs="Arial"/>
          <w:b/>
          <w:color w:val="0D0D0D"/>
          <w:sz w:val="24"/>
        </w:rPr>
        <w:t xml:space="preserve"> </w:t>
      </w:r>
      <w:r>
        <w:rPr>
          <w:rFonts w:ascii="Arial" w:hAnsi="Arial" w:cs="Arial"/>
          <w:color w:val="0D0D0D"/>
          <w:sz w:val="24"/>
        </w:rPr>
        <w:t xml:space="preserve">robił to </w:t>
      </w:r>
      <w:r w:rsidR="00CA5081">
        <w:rPr>
          <w:rFonts w:ascii="Arial" w:hAnsi="Arial" w:cs="Arial"/>
          <w:color w:val="0D0D0D"/>
          <w:sz w:val="24"/>
        </w:rPr>
        <w:t xml:space="preserve">pan </w:t>
      </w:r>
      <w:r>
        <w:rPr>
          <w:rFonts w:ascii="Arial" w:hAnsi="Arial" w:cs="Arial"/>
          <w:color w:val="0D0D0D"/>
          <w:sz w:val="24"/>
        </w:rPr>
        <w:t>inspektor budowalny.</w:t>
      </w:r>
    </w:p>
    <w:p w:rsidR="00B71954" w:rsidRPr="00B71954" w:rsidRDefault="00B71954" w:rsidP="00B71954">
      <w:pPr>
        <w:suppressAutoHyphens w:val="0"/>
        <w:spacing w:after="0" w:line="360" w:lineRule="auto"/>
        <w:ind w:right="-1" w:firstLine="708"/>
        <w:contextualSpacing/>
        <w:jc w:val="both"/>
        <w:rPr>
          <w:rFonts w:ascii="Arial" w:eastAsia="Calibri" w:hAnsi="Arial" w:cs="Arial"/>
          <w:sz w:val="24"/>
        </w:rPr>
      </w:pPr>
      <w:r>
        <w:rPr>
          <w:rFonts w:ascii="Arial" w:hAnsi="Arial" w:cs="Arial"/>
          <w:b/>
          <w:color w:val="0D0D0D"/>
          <w:sz w:val="24"/>
        </w:rPr>
        <w:t xml:space="preserve">Pan Marek Kieler – przewodniczący Zarządu Powiatu </w:t>
      </w:r>
      <w:r w:rsidRPr="00B71954">
        <w:rPr>
          <w:rFonts w:ascii="Arial" w:hAnsi="Arial" w:cs="Arial"/>
          <w:color w:val="0D0D0D"/>
          <w:sz w:val="24"/>
        </w:rPr>
        <w:t>udzielił głosu panu dyrektorowi.</w:t>
      </w:r>
    </w:p>
    <w:p w:rsidR="00371736" w:rsidRPr="00B71954" w:rsidRDefault="00B71954"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B71954">
        <w:rPr>
          <w:rFonts w:ascii="Arial" w:hAnsi="Arial" w:cs="Arial"/>
          <w:color w:val="0D0D0D"/>
          <w:sz w:val="24"/>
        </w:rPr>
        <w:t>omówił przedmiotowy materiał.</w:t>
      </w:r>
    </w:p>
    <w:p w:rsidR="00371736" w:rsidRPr="00486EB6" w:rsidRDefault="00486EB6"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486EB6">
        <w:rPr>
          <w:rFonts w:ascii="Arial" w:hAnsi="Arial" w:cs="Arial"/>
          <w:color w:val="0D0D0D"/>
          <w:sz w:val="24"/>
        </w:rPr>
        <w:t>zapytał, na jakiej postawie pan dyrektor to oszacował?</w:t>
      </w:r>
    </w:p>
    <w:p w:rsidR="00371736" w:rsidRPr="00486EB6" w:rsidRDefault="00486EB6"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486EB6">
        <w:rPr>
          <w:rFonts w:ascii="Arial" w:hAnsi="Arial" w:cs="Arial"/>
          <w:color w:val="0D0D0D"/>
          <w:sz w:val="24"/>
        </w:rPr>
        <w:t xml:space="preserve">odpowiedział, że był robiony kosztorys. </w:t>
      </w:r>
    </w:p>
    <w:p w:rsidR="00371736" w:rsidRDefault="00486EB6"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6EB6">
        <w:rPr>
          <w:rFonts w:ascii="Arial" w:hAnsi="Arial" w:cs="Arial"/>
          <w:b/>
          <w:sz w:val="24"/>
          <w:lang w:eastAsia="pl-PL"/>
        </w:rPr>
        <w:t>Pan Łukasz Dybka – członek Zarządu</w:t>
      </w:r>
      <w:r>
        <w:rPr>
          <w:rFonts w:ascii="Arial" w:hAnsi="Arial" w:cs="Arial"/>
          <w:sz w:val="24"/>
          <w:lang w:eastAsia="pl-PL"/>
        </w:rPr>
        <w:t xml:space="preserve"> zapytał, czy ceny są aktualne?</w:t>
      </w:r>
    </w:p>
    <w:p w:rsidR="00371736" w:rsidRPr="00486EB6" w:rsidRDefault="00486EB6"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486EB6">
        <w:rPr>
          <w:rFonts w:ascii="Arial" w:hAnsi="Arial" w:cs="Arial"/>
          <w:color w:val="0D0D0D"/>
          <w:sz w:val="24"/>
        </w:rPr>
        <w:t>przekazał, że kosztorys jest z czerwca.</w:t>
      </w:r>
    </w:p>
    <w:p w:rsidR="00F96284" w:rsidRDefault="00F96284" w:rsidP="00F96284">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 Marek Kieler – przewodniczący Zarządu Powiatu </w:t>
      </w:r>
      <w:r w:rsidRPr="00B71954">
        <w:rPr>
          <w:rFonts w:ascii="Arial" w:hAnsi="Arial" w:cs="Arial"/>
          <w:color w:val="0D0D0D"/>
          <w:sz w:val="24"/>
        </w:rPr>
        <w:t xml:space="preserve">udzielił głosu panu </w:t>
      </w:r>
      <w:r>
        <w:rPr>
          <w:rFonts w:ascii="Arial" w:hAnsi="Arial" w:cs="Arial"/>
          <w:color w:val="0D0D0D"/>
          <w:sz w:val="24"/>
        </w:rPr>
        <w:t>Jurdzińskiemu.</w:t>
      </w:r>
    </w:p>
    <w:p w:rsidR="00F96284" w:rsidRPr="00B71954" w:rsidRDefault="00F96284" w:rsidP="00F96284">
      <w:pPr>
        <w:suppressAutoHyphens w:val="0"/>
        <w:spacing w:after="0" w:line="360" w:lineRule="auto"/>
        <w:ind w:right="-1" w:firstLine="708"/>
        <w:contextualSpacing/>
        <w:jc w:val="both"/>
        <w:rPr>
          <w:rFonts w:ascii="Arial" w:eastAsia="Calibri" w:hAnsi="Arial" w:cs="Arial"/>
          <w:sz w:val="24"/>
        </w:rPr>
      </w:pPr>
      <w:r w:rsidRPr="00F96284">
        <w:rPr>
          <w:rFonts w:ascii="Arial" w:hAnsi="Arial" w:cs="Arial"/>
          <w:b/>
          <w:color w:val="0D0D0D"/>
          <w:sz w:val="24"/>
        </w:rPr>
        <w:t>Pan Jakub Jurdziński – członek Zarządu</w:t>
      </w:r>
      <w:r>
        <w:rPr>
          <w:rFonts w:ascii="Arial" w:hAnsi="Arial" w:cs="Arial"/>
          <w:color w:val="0D0D0D"/>
          <w:sz w:val="24"/>
        </w:rPr>
        <w:t xml:space="preserve"> zapytał, czy tego remontu nie mogliby zrobić uczniowie Zespołu Szkół nr 1?</w:t>
      </w:r>
    </w:p>
    <w:p w:rsidR="00371736" w:rsidRPr="00F96284" w:rsidRDefault="00F96284"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F96284">
        <w:rPr>
          <w:rFonts w:ascii="Arial" w:hAnsi="Arial" w:cs="Arial"/>
          <w:color w:val="0D0D0D"/>
          <w:sz w:val="24"/>
        </w:rPr>
        <w:t>odpowiedział, że to są prace na dachu.</w:t>
      </w:r>
      <w:r>
        <w:rPr>
          <w:rFonts w:ascii="Arial" w:hAnsi="Arial" w:cs="Arial"/>
          <w:color w:val="0D0D0D"/>
          <w:sz w:val="24"/>
        </w:rPr>
        <w:t xml:space="preserve"> Oprócz </w:t>
      </w:r>
      <w:r>
        <w:rPr>
          <w:rFonts w:ascii="Arial" w:hAnsi="Arial" w:cs="Arial"/>
          <w:color w:val="0D0D0D"/>
          <w:sz w:val="24"/>
        </w:rPr>
        <w:lastRenderedPageBreak/>
        <w:t>tego, że są to prace na dachu, to ten duży komin dymowy wymaga jeszcze rusztowania. Jego się nie da zrobić z poziomu dachu.</w:t>
      </w:r>
    </w:p>
    <w:p w:rsidR="00371736" w:rsidRPr="00F96284" w:rsidRDefault="00F96284"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F96284">
        <w:rPr>
          <w:rFonts w:ascii="Arial" w:hAnsi="Arial" w:cs="Arial"/>
          <w:color w:val="0D0D0D"/>
          <w:sz w:val="24"/>
        </w:rPr>
        <w:t>zapytał do kiedy jest termin?</w:t>
      </w:r>
    </w:p>
    <w:p w:rsidR="00371736" w:rsidRDefault="00F96284" w:rsidP="00371736">
      <w:pPr>
        <w:suppressAutoHyphens w:val="0"/>
        <w:spacing w:after="0" w:line="360" w:lineRule="auto"/>
        <w:ind w:right="-1"/>
        <w:contextualSpacing/>
        <w:jc w:val="both"/>
        <w:rPr>
          <w:rFonts w:ascii="Arial" w:hAnsi="Arial" w:cs="Arial"/>
          <w:color w:val="0D0D0D"/>
          <w:sz w:val="24"/>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F96284">
        <w:rPr>
          <w:rFonts w:ascii="Arial" w:hAnsi="Arial" w:cs="Arial"/>
          <w:color w:val="0D0D0D"/>
          <w:sz w:val="24"/>
        </w:rPr>
        <w:t xml:space="preserve">poinformował, że tutaj nie ma terminu, a jest to po prostu przegląd budowalny i jest to decyzja z tamtego roku, czyli teoretycznie można to przełożyć jeszcze do trzeciej decyzji do przyszłego roku. To jest zalecenie, a nie decyzja. </w:t>
      </w:r>
      <w:r>
        <w:rPr>
          <w:rFonts w:ascii="Arial" w:hAnsi="Arial" w:cs="Arial"/>
          <w:color w:val="0D0D0D"/>
          <w:sz w:val="24"/>
        </w:rPr>
        <w:t>Powiedział, że można założyć, że ten o</w:t>
      </w:r>
      <w:r w:rsidR="00594BBD">
        <w:rPr>
          <w:rFonts w:ascii="Arial" w:hAnsi="Arial" w:cs="Arial"/>
          <w:color w:val="0D0D0D"/>
          <w:sz w:val="24"/>
        </w:rPr>
        <w:t>kres to jeszcze przetrwa, ale w </w:t>
      </w:r>
      <w:r>
        <w:rPr>
          <w:rFonts w:ascii="Arial" w:hAnsi="Arial" w:cs="Arial"/>
          <w:color w:val="0D0D0D"/>
          <w:sz w:val="24"/>
        </w:rPr>
        <w:t>przyszłym roku, to na 100 % będzie wymagało remontu.</w:t>
      </w:r>
    </w:p>
    <w:p w:rsidR="00F96284" w:rsidRPr="00F96284" w:rsidRDefault="00F96284" w:rsidP="00371736">
      <w:pPr>
        <w:suppressAutoHyphens w:val="0"/>
        <w:spacing w:after="0" w:line="360" w:lineRule="auto"/>
        <w:ind w:right="-1"/>
        <w:contextualSpacing/>
        <w:jc w:val="both"/>
        <w:rPr>
          <w:rFonts w:ascii="Arial" w:hAnsi="Arial" w:cs="Arial"/>
          <w:sz w:val="24"/>
          <w:lang w:eastAsia="pl-PL"/>
        </w:rPr>
      </w:pPr>
      <w:r>
        <w:rPr>
          <w:rFonts w:ascii="Arial" w:hAnsi="Arial" w:cs="Arial"/>
          <w:color w:val="0D0D0D"/>
          <w:sz w:val="24"/>
        </w:rPr>
        <w:tab/>
      </w:r>
      <w:r w:rsidRPr="00486EB6">
        <w:rPr>
          <w:rFonts w:ascii="Arial" w:hAnsi="Arial" w:cs="Arial"/>
          <w:b/>
          <w:sz w:val="24"/>
          <w:lang w:eastAsia="pl-PL"/>
        </w:rPr>
        <w:t>Pan Łukasz Dybka – członek Zarządu</w:t>
      </w:r>
      <w:r>
        <w:rPr>
          <w:rFonts w:ascii="Arial" w:hAnsi="Arial" w:cs="Arial"/>
          <w:b/>
          <w:sz w:val="24"/>
          <w:lang w:eastAsia="pl-PL"/>
        </w:rPr>
        <w:t xml:space="preserve"> </w:t>
      </w:r>
      <w:r w:rsidRPr="00F96284">
        <w:rPr>
          <w:rFonts w:ascii="Arial" w:hAnsi="Arial" w:cs="Arial"/>
          <w:sz w:val="24"/>
          <w:lang w:eastAsia="pl-PL"/>
        </w:rPr>
        <w:t>stwi</w:t>
      </w:r>
      <w:r w:rsidR="00594BBD">
        <w:rPr>
          <w:rFonts w:ascii="Arial" w:hAnsi="Arial" w:cs="Arial"/>
          <w:sz w:val="24"/>
          <w:lang w:eastAsia="pl-PL"/>
        </w:rPr>
        <w:t>erdził, że można to podzielić i </w:t>
      </w:r>
      <w:r w:rsidRPr="00F96284">
        <w:rPr>
          <w:rFonts w:ascii="Arial" w:hAnsi="Arial" w:cs="Arial"/>
          <w:sz w:val="24"/>
          <w:lang w:eastAsia="pl-PL"/>
        </w:rPr>
        <w:t xml:space="preserve">dymowy zrobić teraz. </w:t>
      </w:r>
    </w:p>
    <w:p w:rsidR="00371736" w:rsidRPr="00F96284" w:rsidRDefault="00F96284"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00CA5081">
        <w:rPr>
          <w:rFonts w:ascii="Arial" w:hAnsi="Arial" w:cs="Arial"/>
          <w:color w:val="0D0D0D"/>
          <w:sz w:val="24"/>
        </w:rPr>
        <w:t>zauważył, że będzie to</w:t>
      </w:r>
      <w:r w:rsidRPr="00F96284">
        <w:rPr>
          <w:rFonts w:ascii="Arial" w:hAnsi="Arial" w:cs="Arial"/>
          <w:color w:val="0D0D0D"/>
          <w:sz w:val="24"/>
        </w:rPr>
        <w:t xml:space="preserve"> wtedy 6 tys. zł.</w:t>
      </w:r>
      <w:r>
        <w:rPr>
          <w:rFonts w:ascii="Arial" w:hAnsi="Arial" w:cs="Arial"/>
          <w:color w:val="0D0D0D"/>
          <w:sz w:val="24"/>
        </w:rPr>
        <w:t xml:space="preserve"> Zapytał ile kosztuje dymowy?</w:t>
      </w:r>
    </w:p>
    <w:p w:rsidR="00371736" w:rsidRPr="00F96284" w:rsidRDefault="00F96284"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F96284">
        <w:rPr>
          <w:rFonts w:ascii="Arial" w:hAnsi="Arial" w:cs="Arial"/>
          <w:color w:val="0D0D0D"/>
          <w:sz w:val="24"/>
        </w:rPr>
        <w:t>powiedział, że kosztorys jest całościowy.</w:t>
      </w:r>
    </w:p>
    <w:p w:rsidR="00371736" w:rsidRPr="00F96284" w:rsidRDefault="00F96284"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F96284">
        <w:rPr>
          <w:rFonts w:ascii="Arial" w:hAnsi="Arial" w:cs="Arial"/>
          <w:color w:val="0D0D0D"/>
          <w:sz w:val="24"/>
        </w:rPr>
        <w:t xml:space="preserve">zapytał pana skarbnika, czy </w:t>
      </w:r>
      <w:r>
        <w:rPr>
          <w:rFonts w:ascii="Arial" w:hAnsi="Arial" w:cs="Arial"/>
          <w:color w:val="0D0D0D"/>
          <w:sz w:val="24"/>
        </w:rPr>
        <w:t xml:space="preserve">na ten moment </w:t>
      </w:r>
      <w:r w:rsidRPr="00F96284">
        <w:rPr>
          <w:rFonts w:ascii="Arial" w:hAnsi="Arial" w:cs="Arial"/>
          <w:color w:val="0D0D0D"/>
          <w:sz w:val="24"/>
        </w:rPr>
        <w:t>w budżecie nie znajdą połowy tej kwoty?</w:t>
      </w:r>
    </w:p>
    <w:p w:rsidR="00371736" w:rsidRDefault="00F96284"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E1D6C">
        <w:rPr>
          <w:rFonts w:ascii="Arial" w:hAnsi="Arial" w:cs="Arial"/>
          <w:b/>
          <w:sz w:val="24"/>
          <w:lang w:eastAsia="pl-PL"/>
        </w:rPr>
        <w:t>Pan Sł</w:t>
      </w:r>
      <w:r w:rsidR="00CE3AB5" w:rsidRPr="003E1D6C">
        <w:rPr>
          <w:rFonts w:ascii="Arial" w:hAnsi="Arial" w:cs="Arial"/>
          <w:b/>
          <w:sz w:val="24"/>
          <w:lang w:eastAsia="pl-PL"/>
        </w:rPr>
        <w:t>a</w:t>
      </w:r>
      <w:r w:rsidRPr="003E1D6C">
        <w:rPr>
          <w:rFonts w:ascii="Arial" w:hAnsi="Arial" w:cs="Arial"/>
          <w:b/>
          <w:sz w:val="24"/>
          <w:lang w:eastAsia="pl-PL"/>
        </w:rPr>
        <w:t>w</w:t>
      </w:r>
      <w:r w:rsidR="00CE3AB5" w:rsidRPr="003E1D6C">
        <w:rPr>
          <w:rFonts w:ascii="Arial" w:hAnsi="Arial" w:cs="Arial"/>
          <w:b/>
          <w:sz w:val="24"/>
          <w:lang w:eastAsia="pl-PL"/>
        </w:rPr>
        <w:t>o</w:t>
      </w:r>
      <w:r w:rsidRPr="003E1D6C">
        <w:rPr>
          <w:rFonts w:ascii="Arial" w:hAnsi="Arial" w:cs="Arial"/>
          <w:b/>
          <w:sz w:val="24"/>
          <w:lang w:eastAsia="pl-PL"/>
        </w:rPr>
        <w:t>mir Kaftan – skarbnik powiatu</w:t>
      </w:r>
      <w:r>
        <w:rPr>
          <w:rFonts w:ascii="Arial" w:hAnsi="Arial" w:cs="Arial"/>
          <w:sz w:val="24"/>
          <w:lang w:eastAsia="pl-PL"/>
        </w:rPr>
        <w:t xml:space="preserve"> </w:t>
      </w:r>
      <w:r w:rsidR="00CE3AB5">
        <w:rPr>
          <w:rFonts w:ascii="Arial" w:hAnsi="Arial" w:cs="Arial"/>
          <w:sz w:val="24"/>
          <w:lang w:eastAsia="pl-PL"/>
        </w:rPr>
        <w:t xml:space="preserve">poinformował, że na chwilę obecną nie mają możliwości zabezpieczenia środków i to samo będzie dotyczyło punktu 13 i 14 porządku obrad Zarządu. Dodał, że w momencie, kiedy radni będą podejmować uchwałę o kredycie, to tam część środków finansowych będzie potrzebna na płace, a część na </w:t>
      </w:r>
      <w:proofErr w:type="spellStart"/>
      <w:r w:rsidR="00CE3AB5">
        <w:rPr>
          <w:rFonts w:ascii="Arial" w:hAnsi="Arial" w:cs="Arial"/>
          <w:sz w:val="24"/>
          <w:lang w:eastAsia="pl-PL"/>
        </w:rPr>
        <w:t>rzeczówkę</w:t>
      </w:r>
      <w:proofErr w:type="spellEnd"/>
      <w:r w:rsidR="00CE3AB5">
        <w:rPr>
          <w:rFonts w:ascii="Arial" w:hAnsi="Arial" w:cs="Arial"/>
          <w:sz w:val="24"/>
          <w:lang w:eastAsia="pl-PL"/>
        </w:rPr>
        <w:t xml:space="preserve"> i wtedy </w:t>
      </w:r>
      <w:r w:rsidR="00CA5081">
        <w:rPr>
          <w:rFonts w:ascii="Arial" w:hAnsi="Arial" w:cs="Arial"/>
          <w:sz w:val="24"/>
          <w:lang w:eastAsia="pl-PL"/>
        </w:rPr>
        <w:t xml:space="preserve">można </w:t>
      </w:r>
      <w:r w:rsidR="00594BBD">
        <w:rPr>
          <w:rFonts w:ascii="Arial" w:hAnsi="Arial" w:cs="Arial"/>
          <w:sz w:val="24"/>
          <w:lang w:eastAsia="pl-PL"/>
        </w:rPr>
        <w:t>to zrobić, bo teraz nie ma z </w:t>
      </w:r>
      <w:r w:rsidR="00CE3AB5">
        <w:rPr>
          <w:rFonts w:ascii="Arial" w:hAnsi="Arial" w:cs="Arial"/>
          <w:sz w:val="24"/>
          <w:lang w:eastAsia="pl-PL"/>
        </w:rPr>
        <w:t xml:space="preserve">czego. Jest to kwestia miesiąca. </w:t>
      </w:r>
    </w:p>
    <w:p w:rsidR="00371736" w:rsidRPr="003E1D6C" w:rsidRDefault="003E1D6C"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3E1D6C">
        <w:rPr>
          <w:rFonts w:ascii="Arial" w:hAnsi="Arial" w:cs="Arial"/>
          <w:color w:val="0D0D0D"/>
          <w:sz w:val="24"/>
        </w:rPr>
        <w:t>udzielił głosu panu Wojcieszakowi.</w:t>
      </w:r>
    </w:p>
    <w:p w:rsidR="00371736" w:rsidRDefault="003E1D6C"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E1D6C">
        <w:rPr>
          <w:rFonts w:ascii="Arial" w:hAnsi="Arial" w:cs="Arial"/>
          <w:b/>
          <w:sz w:val="24"/>
          <w:lang w:eastAsia="pl-PL"/>
        </w:rPr>
        <w:t>Pan Henryk Wojcieszak – członek Zarządu</w:t>
      </w:r>
      <w:r w:rsidR="00594BBD">
        <w:rPr>
          <w:rFonts w:ascii="Arial" w:hAnsi="Arial" w:cs="Arial"/>
          <w:sz w:val="24"/>
          <w:lang w:eastAsia="pl-PL"/>
        </w:rPr>
        <w:t xml:space="preserve"> powiedział, że ma nadzieję, że </w:t>
      </w:r>
      <w:r>
        <w:rPr>
          <w:rFonts w:ascii="Arial" w:hAnsi="Arial" w:cs="Arial"/>
          <w:sz w:val="24"/>
          <w:lang w:eastAsia="pl-PL"/>
        </w:rPr>
        <w:t>ten zapis w protokole, że to jest budynek z 1972 r.</w:t>
      </w:r>
      <w:r w:rsidR="00594BBD">
        <w:rPr>
          <w:rFonts w:ascii="Arial" w:hAnsi="Arial" w:cs="Arial"/>
          <w:sz w:val="24"/>
          <w:lang w:eastAsia="pl-PL"/>
        </w:rPr>
        <w:t xml:space="preserve"> i jest zabytkowy nie niesie za </w:t>
      </w:r>
      <w:r>
        <w:rPr>
          <w:rFonts w:ascii="Arial" w:hAnsi="Arial" w:cs="Arial"/>
          <w:sz w:val="24"/>
          <w:lang w:eastAsia="pl-PL"/>
        </w:rPr>
        <w:t>sobą jakichś reperkusji w remoncie, ponieważ to jest chyba pomyłka, prawda?</w:t>
      </w:r>
    </w:p>
    <w:p w:rsidR="00371736" w:rsidRDefault="003E1D6C"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F96284">
        <w:rPr>
          <w:rFonts w:ascii="Arial" w:hAnsi="Arial" w:cs="Arial"/>
          <w:color w:val="0D0D0D"/>
          <w:sz w:val="24"/>
        </w:rPr>
        <w:t>powiedział, że</w:t>
      </w:r>
      <w:r>
        <w:rPr>
          <w:rFonts w:ascii="Arial" w:hAnsi="Arial" w:cs="Arial"/>
          <w:color w:val="0D0D0D"/>
          <w:sz w:val="24"/>
        </w:rPr>
        <w:t xml:space="preserve"> nie jest zabytkowy.</w:t>
      </w:r>
    </w:p>
    <w:p w:rsidR="00371736" w:rsidRPr="003E1D6C" w:rsidRDefault="003E1D6C"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3E1D6C">
        <w:rPr>
          <w:rFonts w:ascii="Arial" w:hAnsi="Arial" w:cs="Arial"/>
          <w:color w:val="0D0D0D"/>
          <w:sz w:val="24"/>
        </w:rPr>
        <w:t>stwierdził, że zabytek jest w momencie, jak zostanie wpisany do rejestru.</w:t>
      </w:r>
    </w:p>
    <w:p w:rsidR="00371736" w:rsidRPr="00456775" w:rsidRDefault="003E1D6C" w:rsidP="00456775">
      <w:pPr>
        <w:suppressAutoHyphens w:val="0"/>
        <w:spacing w:after="0" w:line="360" w:lineRule="auto"/>
        <w:ind w:right="-1" w:firstLine="708"/>
        <w:contextualSpacing/>
        <w:jc w:val="both"/>
        <w:rPr>
          <w:rFonts w:ascii="Arial" w:hAnsi="Arial" w:cs="Arial"/>
          <w:sz w:val="24"/>
          <w:lang w:eastAsia="pl-PL"/>
        </w:rPr>
      </w:pPr>
      <w:r w:rsidRPr="003E1D6C">
        <w:rPr>
          <w:rFonts w:ascii="Arial" w:hAnsi="Arial" w:cs="Arial"/>
          <w:b/>
          <w:sz w:val="24"/>
          <w:lang w:eastAsia="pl-PL"/>
        </w:rPr>
        <w:lastRenderedPageBreak/>
        <w:t>Pan Henryk Wojcieszak – członek Zarządu</w:t>
      </w:r>
      <w:r w:rsidR="00456775">
        <w:rPr>
          <w:rFonts w:ascii="Arial" w:hAnsi="Arial" w:cs="Arial"/>
          <w:b/>
          <w:sz w:val="24"/>
          <w:lang w:eastAsia="pl-PL"/>
        </w:rPr>
        <w:t xml:space="preserve"> </w:t>
      </w:r>
      <w:r w:rsidR="00456775" w:rsidRPr="00456775">
        <w:rPr>
          <w:rFonts w:ascii="Arial" w:hAnsi="Arial" w:cs="Arial"/>
          <w:sz w:val="24"/>
          <w:lang w:eastAsia="pl-PL"/>
        </w:rPr>
        <w:t>zauważył, że w protokole jest, że jest to zabytkowy budynek, więc może należy to poprawić</w:t>
      </w:r>
      <w:r w:rsidR="00CA5081">
        <w:rPr>
          <w:rFonts w:ascii="Arial" w:hAnsi="Arial" w:cs="Arial"/>
          <w:sz w:val="24"/>
          <w:lang w:eastAsia="pl-PL"/>
        </w:rPr>
        <w:t>, ponieważ jest zaznaczone</w:t>
      </w:r>
      <w:r w:rsidR="00456775">
        <w:rPr>
          <w:rFonts w:ascii="Arial" w:hAnsi="Arial" w:cs="Arial"/>
          <w:sz w:val="24"/>
          <w:lang w:eastAsia="pl-PL"/>
        </w:rPr>
        <w:t xml:space="preserve"> </w:t>
      </w:r>
      <w:r w:rsidR="00CA5081">
        <w:rPr>
          <w:rFonts w:ascii="Arial" w:hAnsi="Arial" w:cs="Arial"/>
          <w:sz w:val="24"/>
          <w:lang w:eastAsia="pl-PL"/>
        </w:rPr>
        <w:t>„</w:t>
      </w:r>
      <w:r w:rsidR="00456775">
        <w:rPr>
          <w:rFonts w:ascii="Arial" w:hAnsi="Arial" w:cs="Arial"/>
          <w:sz w:val="24"/>
          <w:lang w:eastAsia="pl-PL"/>
        </w:rPr>
        <w:t>tak</w:t>
      </w:r>
      <w:r w:rsidR="00CA5081">
        <w:rPr>
          <w:rFonts w:ascii="Arial" w:hAnsi="Arial" w:cs="Arial"/>
          <w:sz w:val="24"/>
          <w:lang w:eastAsia="pl-PL"/>
        </w:rPr>
        <w:t>”</w:t>
      </w:r>
      <w:r w:rsidR="00456775">
        <w:rPr>
          <w:rFonts w:ascii="Arial" w:hAnsi="Arial" w:cs="Arial"/>
          <w:sz w:val="24"/>
          <w:lang w:eastAsia="pl-PL"/>
        </w:rPr>
        <w:t xml:space="preserve"> na pierwszej stronie. </w:t>
      </w:r>
    </w:p>
    <w:p w:rsidR="00371736" w:rsidRPr="00456775" w:rsidRDefault="00456775"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Pr>
          <w:rFonts w:ascii="Arial" w:hAnsi="Arial" w:cs="Arial"/>
          <w:color w:val="0D0D0D"/>
          <w:sz w:val="24"/>
        </w:rPr>
        <w:t xml:space="preserve">powiedział, że jest to prawdopodobnie błąd techniczny, ponieważ to nie jest budynek zabytkowy. Musi to zweryfikować. </w:t>
      </w:r>
    </w:p>
    <w:p w:rsidR="00456775" w:rsidRPr="00456775" w:rsidRDefault="00456775" w:rsidP="00371736">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E1D6C">
        <w:rPr>
          <w:rFonts w:ascii="Arial" w:hAnsi="Arial" w:cs="Arial"/>
          <w:b/>
          <w:sz w:val="24"/>
          <w:lang w:eastAsia="pl-PL"/>
        </w:rPr>
        <w:t>Pan Henryk Wojcieszak – członek Zarządu</w:t>
      </w:r>
      <w:r>
        <w:rPr>
          <w:rFonts w:ascii="Arial" w:hAnsi="Arial" w:cs="Arial"/>
          <w:b/>
          <w:sz w:val="24"/>
          <w:lang w:eastAsia="pl-PL"/>
        </w:rPr>
        <w:t xml:space="preserve"> </w:t>
      </w:r>
      <w:r w:rsidRPr="00456775">
        <w:rPr>
          <w:rFonts w:ascii="Arial" w:hAnsi="Arial" w:cs="Arial"/>
          <w:sz w:val="24"/>
          <w:lang w:eastAsia="pl-PL"/>
        </w:rPr>
        <w:t xml:space="preserve">powiedział, że dlatego pyta, ponieważ przy budynku zabytkowym remonty są droższe. </w:t>
      </w:r>
    </w:p>
    <w:p w:rsidR="00456775" w:rsidRDefault="00456775" w:rsidP="00371736">
      <w:pPr>
        <w:suppressAutoHyphens w:val="0"/>
        <w:spacing w:after="0" w:line="360" w:lineRule="auto"/>
        <w:ind w:right="-1"/>
        <w:contextualSpacing/>
        <w:jc w:val="both"/>
        <w:rPr>
          <w:rFonts w:ascii="Arial" w:hAnsi="Arial" w:cs="Arial"/>
          <w:color w:val="0D0D0D"/>
          <w:sz w:val="24"/>
        </w:rPr>
      </w:pPr>
      <w:r>
        <w:rPr>
          <w:rFonts w:ascii="Arial" w:hAnsi="Arial" w:cs="Arial"/>
          <w:sz w:val="24"/>
          <w:lang w:eastAsia="pl-PL"/>
        </w:rPr>
        <w:tab/>
      </w:r>
      <w:r>
        <w:rPr>
          <w:rFonts w:ascii="Arial" w:hAnsi="Arial" w:cs="Arial"/>
          <w:b/>
          <w:color w:val="0D0D0D"/>
          <w:sz w:val="24"/>
        </w:rPr>
        <w:t xml:space="preserve">Pan Marek Kieler – przewodniczący Zarządu Powiatu </w:t>
      </w:r>
      <w:r w:rsidRPr="00456775">
        <w:rPr>
          <w:rFonts w:ascii="Arial" w:hAnsi="Arial" w:cs="Arial"/>
          <w:color w:val="0D0D0D"/>
          <w:sz w:val="24"/>
        </w:rPr>
        <w:t>powiedział, że zostawiają to jako „sprawa w toku” do czasu zabezpieczenia środków.</w:t>
      </w:r>
      <w:r>
        <w:rPr>
          <w:rFonts w:ascii="Arial" w:hAnsi="Arial" w:cs="Arial"/>
          <w:color w:val="0D0D0D"/>
          <w:sz w:val="24"/>
        </w:rPr>
        <w:t xml:space="preserve"> Na ten moment nie ma środków, ale myśli, że będą w październiku. </w:t>
      </w:r>
    </w:p>
    <w:p w:rsidR="00371736" w:rsidRDefault="00456775" w:rsidP="00456775">
      <w:pPr>
        <w:suppressAutoHyphens w:val="0"/>
        <w:spacing w:after="0" w:line="360" w:lineRule="auto"/>
        <w:ind w:right="-1"/>
        <w:contextualSpacing/>
        <w:jc w:val="both"/>
        <w:rPr>
          <w:rFonts w:ascii="Arial" w:hAnsi="Arial" w:cs="Arial"/>
          <w:sz w:val="24"/>
          <w:lang w:eastAsia="pl-PL"/>
        </w:rPr>
      </w:pPr>
      <w:r>
        <w:rPr>
          <w:rFonts w:ascii="Arial" w:hAnsi="Arial" w:cs="Arial"/>
          <w:color w:val="0D0D0D"/>
          <w:sz w:val="24"/>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456775">
        <w:rPr>
          <w:rFonts w:ascii="Arial" w:hAnsi="Arial" w:cs="Arial"/>
          <w:color w:val="0D0D0D"/>
          <w:sz w:val="24"/>
        </w:rPr>
        <w:t xml:space="preserve">powiedział, że to są prace na dachu przy kominach i myśli, że tego po październiku nie da się już zrobić. </w:t>
      </w:r>
      <w:r w:rsidR="00CA5081">
        <w:rPr>
          <w:rFonts w:ascii="Arial" w:hAnsi="Arial" w:cs="Arial"/>
          <w:color w:val="0D0D0D"/>
          <w:sz w:val="24"/>
        </w:rPr>
        <w:t>P</w:t>
      </w:r>
      <w:r w:rsidRPr="00456775">
        <w:rPr>
          <w:rFonts w:ascii="Arial" w:hAnsi="Arial" w:cs="Arial"/>
          <w:color w:val="0D0D0D"/>
          <w:sz w:val="24"/>
        </w:rPr>
        <w:t>rzyznawanie środków w październiku i potem szukanie wykonawcy to może być za późno. Dlatego, on dokona jeszcze oględzin tego komina i po prostu to trzeba</w:t>
      </w:r>
      <w:r w:rsidR="00CA5081">
        <w:rPr>
          <w:rFonts w:ascii="Arial" w:hAnsi="Arial" w:cs="Arial"/>
          <w:color w:val="0D0D0D"/>
          <w:sz w:val="24"/>
        </w:rPr>
        <w:t xml:space="preserve"> będzie</w:t>
      </w:r>
      <w:r w:rsidRPr="00456775">
        <w:rPr>
          <w:rFonts w:ascii="Arial" w:hAnsi="Arial" w:cs="Arial"/>
          <w:color w:val="0D0D0D"/>
          <w:sz w:val="24"/>
        </w:rPr>
        <w:t xml:space="preserve"> zrobić w trybie pilnym, jak najwcześniej wiosną</w:t>
      </w:r>
      <w:r w:rsidRPr="00456775">
        <w:rPr>
          <w:rFonts w:ascii="Arial" w:hAnsi="Arial" w:cs="Arial"/>
          <w:sz w:val="24"/>
          <w:lang w:eastAsia="pl-PL"/>
        </w:rPr>
        <w:t>,</w:t>
      </w:r>
      <w:r>
        <w:rPr>
          <w:rFonts w:ascii="Arial" w:hAnsi="Arial" w:cs="Arial"/>
          <w:sz w:val="24"/>
          <w:lang w:eastAsia="pl-PL"/>
        </w:rPr>
        <w:t xml:space="preserve"> kompleksowo. Dodał, że gdy będzie miał przyznane środki, to może być problem.</w:t>
      </w:r>
    </w:p>
    <w:p w:rsidR="00F96284" w:rsidRDefault="00456775" w:rsidP="00456775">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Powiatu </w:t>
      </w:r>
      <w:r w:rsidRPr="00456775">
        <w:rPr>
          <w:rFonts w:ascii="Arial" w:hAnsi="Arial" w:cs="Arial"/>
          <w:color w:val="0D0D0D"/>
          <w:sz w:val="24"/>
        </w:rPr>
        <w:t>powiedział, że</w:t>
      </w:r>
      <w:r>
        <w:rPr>
          <w:rFonts w:ascii="Arial" w:hAnsi="Arial" w:cs="Arial"/>
          <w:color w:val="0D0D0D"/>
          <w:sz w:val="24"/>
        </w:rPr>
        <w:t xml:space="preserve"> skoro pan dyrektor tak mówi, to Zarząd prosi o ujęcie tego w planie finansowym na rok 2022 ze szczególnym zaznaczeniem, że jest to konieczne do wykonania. </w:t>
      </w:r>
    </w:p>
    <w:p w:rsidR="00456775" w:rsidRPr="005E76BC" w:rsidRDefault="00E96FA3" w:rsidP="00456775">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5E76BC">
        <w:rPr>
          <w:rFonts w:ascii="Arial" w:hAnsi="Arial" w:cs="Arial"/>
          <w:color w:val="0D0D0D"/>
          <w:sz w:val="24"/>
        </w:rPr>
        <w:t xml:space="preserve">poinformował, że ma dwa zalecenia </w:t>
      </w:r>
      <w:r w:rsidR="00594BBD">
        <w:rPr>
          <w:rFonts w:ascii="Arial" w:hAnsi="Arial" w:cs="Arial"/>
          <w:color w:val="0D0D0D"/>
          <w:sz w:val="24"/>
        </w:rPr>
        <w:t>i w </w:t>
      </w:r>
      <w:r w:rsidR="005E76BC">
        <w:rPr>
          <w:rFonts w:ascii="Arial" w:hAnsi="Arial" w:cs="Arial"/>
          <w:color w:val="0D0D0D"/>
          <w:sz w:val="24"/>
        </w:rPr>
        <w:t>listopadzie może być problem z wykonaniem tego.</w:t>
      </w:r>
    </w:p>
    <w:p w:rsidR="00456775" w:rsidRPr="005E76BC" w:rsidRDefault="005E76BC" w:rsidP="00456775">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w:t>
      </w:r>
      <w:r w:rsidRPr="005E76BC">
        <w:rPr>
          <w:rFonts w:ascii="Arial" w:hAnsi="Arial" w:cs="Arial"/>
          <w:b/>
          <w:color w:val="0D0D0D"/>
          <w:sz w:val="24"/>
        </w:rPr>
        <w:t xml:space="preserve">Powiatu </w:t>
      </w:r>
      <w:r w:rsidR="00897609" w:rsidRPr="00897609">
        <w:rPr>
          <w:rFonts w:ascii="Arial" w:hAnsi="Arial" w:cs="Arial"/>
          <w:color w:val="0D0D0D"/>
          <w:sz w:val="24"/>
        </w:rPr>
        <w:t>zapytał,</w:t>
      </w:r>
      <w:r w:rsidR="00897609">
        <w:rPr>
          <w:rFonts w:ascii="Arial" w:hAnsi="Arial" w:cs="Arial"/>
          <w:b/>
          <w:color w:val="0D0D0D"/>
          <w:sz w:val="24"/>
        </w:rPr>
        <w:t xml:space="preserve"> </w:t>
      </w:r>
      <w:r w:rsidR="00594BBD">
        <w:rPr>
          <w:rFonts w:ascii="Arial" w:hAnsi="Arial" w:cs="Arial"/>
          <w:color w:val="0D0D0D"/>
          <w:sz w:val="24"/>
        </w:rPr>
        <w:t>kto jest za </w:t>
      </w:r>
      <w:r w:rsidRPr="005E76BC">
        <w:rPr>
          <w:rFonts w:ascii="Arial" w:hAnsi="Arial" w:cs="Arial"/>
          <w:color w:val="0D0D0D"/>
          <w:sz w:val="24"/>
        </w:rPr>
        <w:t>tym, aby zobowiązać pana dyrektora, żeby w planie finansowym swojej placówki na rok 2022 ujął to zadanie</w:t>
      </w:r>
      <w:r>
        <w:rPr>
          <w:rFonts w:ascii="Arial" w:hAnsi="Arial" w:cs="Arial"/>
          <w:color w:val="0D0D0D"/>
          <w:sz w:val="24"/>
        </w:rPr>
        <w:t>.</w:t>
      </w:r>
    </w:p>
    <w:p w:rsidR="00456775" w:rsidRDefault="00456775" w:rsidP="00456775">
      <w:pPr>
        <w:suppressAutoHyphens w:val="0"/>
        <w:spacing w:after="0" w:line="360" w:lineRule="auto"/>
        <w:ind w:right="-1"/>
        <w:contextualSpacing/>
        <w:jc w:val="both"/>
        <w:rPr>
          <w:rFonts w:ascii="Arial" w:hAnsi="Arial" w:cs="Arial"/>
          <w:sz w:val="24"/>
          <w:lang w:eastAsia="pl-PL"/>
        </w:rPr>
      </w:pPr>
    </w:p>
    <w:p w:rsidR="005E76BC" w:rsidRPr="00B52D36" w:rsidRDefault="005E76BC" w:rsidP="005E76BC">
      <w:pPr>
        <w:spacing w:after="0" w:line="360" w:lineRule="auto"/>
        <w:ind w:right="-1" w:firstLine="708"/>
        <w:contextualSpacing/>
        <w:jc w:val="both"/>
        <w:rPr>
          <w:rFonts w:ascii="Arial" w:hAnsi="Arial" w:cs="Arial"/>
          <w:i/>
          <w:sz w:val="24"/>
          <w:lang w:eastAsia="pl-PL"/>
        </w:rPr>
      </w:pPr>
      <w:r w:rsidRPr="00B52D36">
        <w:rPr>
          <w:rFonts w:ascii="Arial" w:hAnsi="Arial" w:cs="Arial"/>
          <w:i/>
          <w:sz w:val="24"/>
        </w:rPr>
        <w:t xml:space="preserve">Zarząd Powiatu w Wieluniu </w:t>
      </w:r>
      <w:r w:rsidRPr="00B52D36">
        <w:rPr>
          <w:rFonts w:ascii="Arial" w:hAnsi="Arial" w:cs="Arial"/>
          <w:i/>
          <w:sz w:val="24"/>
          <w:lang w:eastAsia="pl-PL"/>
        </w:rPr>
        <w:t>rozpatrzył wniosek Dyrektora Specjalnego Ośrodka Szkolno-Wychowawczego w Gromadzicach o zwiększenie w budżecie powiatu wieluńskiego na rok 2021 rozdziału 8540</w:t>
      </w:r>
      <w:r w:rsidR="00594BBD">
        <w:rPr>
          <w:rFonts w:ascii="Arial" w:hAnsi="Arial" w:cs="Arial"/>
          <w:i/>
          <w:sz w:val="24"/>
          <w:lang w:eastAsia="pl-PL"/>
        </w:rPr>
        <w:t>3 § 4270 o kwotę 12 200,00 zł z </w:t>
      </w:r>
      <w:r w:rsidRPr="00B52D36">
        <w:rPr>
          <w:rFonts w:ascii="Arial" w:hAnsi="Arial" w:cs="Arial"/>
          <w:i/>
          <w:sz w:val="24"/>
          <w:lang w:eastAsia="pl-PL"/>
        </w:rPr>
        <w:t>przeznaczeniem na naprawę kominów wen</w:t>
      </w:r>
      <w:r w:rsidR="00594BBD">
        <w:rPr>
          <w:rFonts w:ascii="Arial" w:hAnsi="Arial" w:cs="Arial"/>
          <w:i/>
          <w:sz w:val="24"/>
          <w:lang w:eastAsia="pl-PL"/>
        </w:rPr>
        <w:t>tylacyjnych i komina dymowego i </w:t>
      </w:r>
      <w:r w:rsidRPr="00B52D36">
        <w:rPr>
          <w:rFonts w:ascii="Arial" w:hAnsi="Arial" w:cs="Arial"/>
          <w:i/>
          <w:sz w:val="24"/>
        </w:rPr>
        <w:t xml:space="preserve">jednogłośnie (przy 5 głosach „za”) zobowiązał Dyrektora Specjalnego Ośrodka </w:t>
      </w:r>
      <w:r w:rsidRPr="00B52D36">
        <w:rPr>
          <w:rFonts w:ascii="Arial" w:hAnsi="Arial" w:cs="Arial"/>
          <w:i/>
          <w:sz w:val="24"/>
        </w:rPr>
        <w:lastRenderedPageBreak/>
        <w:t>Szkolno-Wychowawczego w Gromadzicach do ujęcia ww. zadania w planie finansowym na 2022 r. (głosowało 5 członków Zarządu).</w:t>
      </w:r>
    </w:p>
    <w:p w:rsidR="005E76BC" w:rsidRPr="00362C9F" w:rsidRDefault="005E76BC" w:rsidP="005E76BC">
      <w:pPr>
        <w:pStyle w:val="NormalnyWeb"/>
        <w:spacing w:before="0" w:beforeAutospacing="0" w:after="0" w:afterAutospacing="0" w:line="360" w:lineRule="auto"/>
        <w:ind w:right="-1"/>
        <w:jc w:val="both"/>
        <w:rPr>
          <w:rFonts w:ascii="Arial" w:hAnsi="Arial" w:cs="Arial"/>
          <w:i/>
        </w:rPr>
      </w:pPr>
      <w:r>
        <w:rPr>
          <w:rFonts w:ascii="Arial" w:hAnsi="Arial" w:cs="Arial"/>
        </w:rPr>
        <w:tab/>
      </w:r>
      <w:r>
        <w:rPr>
          <w:rFonts w:ascii="Arial" w:hAnsi="Arial" w:cs="Arial"/>
          <w:i/>
        </w:rPr>
        <w:t>Materiał</w:t>
      </w:r>
      <w:r w:rsidRPr="00362C9F">
        <w:rPr>
          <w:rFonts w:ascii="Arial" w:hAnsi="Arial" w:cs="Arial"/>
          <w:i/>
        </w:rPr>
        <w:t xml:space="preserve"> w ww. spr</w:t>
      </w:r>
      <w:r>
        <w:rPr>
          <w:rFonts w:ascii="Arial" w:hAnsi="Arial" w:cs="Arial"/>
          <w:i/>
        </w:rPr>
        <w:t>a</w:t>
      </w:r>
      <w:r w:rsidRPr="00362C9F">
        <w:rPr>
          <w:rFonts w:ascii="Arial" w:hAnsi="Arial" w:cs="Arial"/>
          <w:i/>
        </w:rPr>
        <w:t>wie stanowi załącznik do protokołu.</w:t>
      </w:r>
    </w:p>
    <w:p w:rsidR="00456775" w:rsidRDefault="00456775" w:rsidP="00456775">
      <w:pPr>
        <w:suppressAutoHyphens w:val="0"/>
        <w:spacing w:after="0" w:line="360" w:lineRule="auto"/>
        <w:ind w:right="-1"/>
        <w:contextualSpacing/>
        <w:jc w:val="both"/>
        <w:rPr>
          <w:rFonts w:ascii="Arial" w:hAnsi="Arial" w:cs="Arial"/>
          <w:sz w:val="24"/>
          <w:lang w:eastAsia="pl-PL"/>
        </w:rPr>
      </w:pPr>
    </w:p>
    <w:p w:rsidR="00456775" w:rsidRPr="00FE1024" w:rsidRDefault="002D19E1" w:rsidP="00FE1024">
      <w:pPr>
        <w:pStyle w:val="Nagwek1"/>
        <w:numPr>
          <w:ilvl w:val="0"/>
          <w:numId w:val="0"/>
        </w:numPr>
        <w:spacing w:before="0" w:line="360" w:lineRule="auto"/>
        <w:ind w:left="431"/>
        <w:contextualSpacing/>
        <w:jc w:val="center"/>
        <w:rPr>
          <w:rFonts w:ascii="Arial" w:hAnsi="Arial" w:cs="Arial"/>
          <w:b/>
          <w:color w:val="auto"/>
          <w:sz w:val="24"/>
          <w:szCs w:val="24"/>
          <w:lang w:eastAsia="pl-PL"/>
        </w:rPr>
      </w:pPr>
      <w:r w:rsidRPr="00FE1024">
        <w:rPr>
          <w:rFonts w:ascii="Arial" w:hAnsi="Arial" w:cs="Arial"/>
          <w:b/>
          <w:color w:val="auto"/>
          <w:sz w:val="24"/>
          <w:szCs w:val="24"/>
          <w:lang w:eastAsia="pl-PL"/>
        </w:rPr>
        <w:t>Pkt 12</w:t>
      </w:r>
    </w:p>
    <w:p w:rsidR="002D19E1" w:rsidRPr="00FE1024" w:rsidRDefault="002D19E1" w:rsidP="00FE1024">
      <w:pPr>
        <w:pStyle w:val="Nagwek1"/>
        <w:numPr>
          <w:ilvl w:val="0"/>
          <w:numId w:val="0"/>
        </w:numPr>
        <w:spacing w:before="0" w:line="360" w:lineRule="auto"/>
        <w:ind w:left="431"/>
        <w:contextualSpacing/>
        <w:jc w:val="center"/>
        <w:rPr>
          <w:rFonts w:ascii="Arial" w:hAnsi="Arial" w:cs="Arial"/>
          <w:b/>
          <w:color w:val="auto"/>
          <w:sz w:val="24"/>
          <w:szCs w:val="24"/>
          <w:lang w:eastAsia="pl-PL"/>
        </w:rPr>
      </w:pPr>
      <w:r w:rsidRPr="00FE1024">
        <w:rPr>
          <w:rFonts w:ascii="Arial" w:hAnsi="Arial" w:cs="Arial"/>
          <w:b/>
          <w:color w:val="auto"/>
          <w:sz w:val="24"/>
          <w:szCs w:val="24"/>
          <w:lang w:eastAsia="pl-PL"/>
        </w:rPr>
        <w:t xml:space="preserve">Rozpatrzenie wniosku Wójta Gminy Ostrówek w sprawie zawarcia porozumienia pomiędzy Gminą Ostrówek, a Powiatem Wieluńskim </w:t>
      </w:r>
      <w:r w:rsidR="00FE1024">
        <w:rPr>
          <w:rFonts w:ascii="Arial" w:hAnsi="Arial" w:cs="Arial"/>
          <w:b/>
          <w:color w:val="auto"/>
          <w:sz w:val="24"/>
          <w:szCs w:val="24"/>
          <w:lang w:eastAsia="pl-PL"/>
        </w:rPr>
        <w:br/>
      </w:r>
      <w:r w:rsidRPr="00FE1024">
        <w:rPr>
          <w:rFonts w:ascii="Arial" w:hAnsi="Arial" w:cs="Arial"/>
          <w:b/>
          <w:color w:val="auto"/>
          <w:sz w:val="24"/>
          <w:szCs w:val="24"/>
          <w:lang w:eastAsia="pl-PL"/>
        </w:rPr>
        <w:t>w zakresie realizacji zapewnienia uczniom niepełnosp</w:t>
      </w:r>
      <w:r w:rsidR="00594BBD" w:rsidRPr="00FE1024">
        <w:rPr>
          <w:rFonts w:ascii="Arial" w:hAnsi="Arial" w:cs="Arial"/>
          <w:b/>
          <w:color w:val="auto"/>
          <w:sz w:val="24"/>
          <w:szCs w:val="24"/>
          <w:lang w:eastAsia="pl-PL"/>
        </w:rPr>
        <w:t>rawnym bezpłatnego transportu i </w:t>
      </w:r>
      <w:r w:rsidRPr="00FE1024">
        <w:rPr>
          <w:rFonts w:ascii="Arial" w:hAnsi="Arial" w:cs="Arial"/>
          <w:b/>
          <w:color w:val="auto"/>
          <w:sz w:val="24"/>
          <w:szCs w:val="24"/>
          <w:lang w:eastAsia="pl-PL"/>
        </w:rPr>
        <w:t xml:space="preserve">opieki do Specjalnego Ośrodka Szkolno-Wychowawczego </w:t>
      </w:r>
      <w:r w:rsidR="00FE1024">
        <w:rPr>
          <w:rFonts w:ascii="Arial" w:hAnsi="Arial" w:cs="Arial"/>
          <w:b/>
          <w:color w:val="auto"/>
          <w:sz w:val="24"/>
          <w:szCs w:val="24"/>
          <w:lang w:eastAsia="pl-PL"/>
        </w:rPr>
        <w:br/>
      </w:r>
      <w:r w:rsidRPr="00FE1024">
        <w:rPr>
          <w:rFonts w:ascii="Arial" w:hAnsi="Arial" w:cs="Arial"/>
          <w:b/>
          <w:color w:val="auto"/>
          <w:sz w:val="24"/>
          <w:szCs w:val="24"/>
          <w:lang w:eastAsia="pl-PL"/>
        </w:rPr>
        <w:t>w Gromadzicach oraz Zespołu Szkół Specjalnych w Wieluniu.</w:t>
      </w:r>
    </w:p>
    <w:p w:rsidR="00456775" w:rsidRDefault="00456775" w:rsidP="00456775">
      <w:pPr>
        <w:suppressAutoHyphens w:val="0"/>
        <w:spacing w:after="0" w:line="360" w:lineRule="auto"/>
        <w:ind w:right="-1"/>
        <w:contextualSpacing/>
        <w:jc w:val="both"/>
        <w:rPr>
          <w:rFonts w:ascii="Arial" w:hAnsi="Arial" w:cs="Arial"/>
          <w:sz w:val="24"/>
          <w:lang w:eastAsia="pl-PL"/>
        </w:rPr>
      </w:pPr>
    </w:p>
    <w:p w:rsidR="00456775" w:rsidRPr="00897609" w:rsidRDefault="00897609" w:rsidP="00897609">
      <w:pPr>
        <w:suppressAutoHyphens w:val="0"/>
        <w:spacing w:after="0" w:line="360" w:lineRule="auto"/>
        <w:ind w:right="-1" w:firstLine="708"/>
        <w:contextualSpacing/>
        <w:jc w:val="both"/>
        <w:rPr>
          <w:rFonts w:ascii="Arial" w:hAnsi="Arial" w:cs="Arial"/>
          <w:sz w:val="24"/>
          <w:lang w:eastAsia="pl-PL"/>
        </w:rPr>
      </w:pPr>
      <w:r>
        <w:rPr>
          <w:rFonts w:ascii="Arial" w:hAnsi="Arial" w:cs="Arial"/>
          <w:b/>
          <w:color w:val="0D0D0D"/>
          <w:sz w:val="24"/>
        </w:rPr>
        <w:t xml:space="preserve">Pan Marek Kieler – przewodniczący Zarządu </w:t>
      </w:r>
      <w:r w:rsidRPr="005E76BC">
        <w:rPr>
          <w:rFonts w:ascii="Arial" w:hAnsi="Arial" w:cs="Arial"/>
          <w:b/>
          <w:color w:val="0D0D0D"/>
          <w:sz w:val="24"/>
        </w:rPr>
        <w:t>Powiatu</w:t>
      </w:r>
      <w:r>
        <w:rPr>
          <w:rFonts w:ascii="Arial" w:hAnsi="Arial" w:cs="Arial"/>
          <w:b/>
          <w:color w:val="0D0D0D"/>
          <w:sz w:val="24"/>
        </w:rPr>
        <w:t xml:space="preserve"> </w:t>
      </w:r>
      <w:r w:rsidRPr="00897609">
        <w:rPr>
          <w:rFonts w:ascii="Arial" w:hAnsi="Arial" w:cs="Arial"/>
          <w:color w:val="0D0D0D"/>
          <w:sz w:val="24"/>
        </w:rPr>
        <w:t>zapytał, czy to będzie musiało iść na sesję?</w:t>
      </w:r>
    </w:p>
    <w:p w:rsidR="00456775" w:rsidRDefault="00897609" w:rsidP="00456775">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sz w:val="24"/>
        </w:rPr>
        <w:t xml:space="preserve"> przekazała, że nie, ponieważ pan starosta i pan wicestarosta są upoważnieni</w:t>
      </w:r>
      <w:r w:rsidR="00CA5081">
        <w:rPr>
          <w:rFonts w:ascii="Arial" w:eastAsia="Calibri" w:hAnsi="Arial" w:cs="Arial"/>
          <w:sz w:val="24"/>
        </w:rPr>
        <w:t xml:space="preserve"> do podpisania tego porozumienia</w:t>
      </w:r>
      <w:r>
        <w:rPr>
          <w:rFonts w:ascii="Arial" w:eastAsia="Calibri" w:hAnsi="Arial" w:cs="Arial"/>
          <w:sz w:val="24"/>
        </w:rPr>
        <w:t xml:space="preserve"> ze strony powiatu. Natomiast z drugiej strony porozumienie zostanie podpisane przez wójta gminy Ostrówek. W</w:t>
      </w:r>
      <w:r w:rsidR="007113D3">
        <w:rPr>
          <w:rFonts w:ascii="Arial" w:eastAsia="Calibri" w:hAnsi="Arial" w:cs="Arial"/>
          <w:sz w:val="24"/>
        </w:rPr>
        <w:t>t</w:t>
      </w:r>
      <w:r>
        <w:rPr>
          <w:rFonts w:ascii="Arial" w:eastAsia="Calibri" w:hAnsi="Arial" w:cs="Arial"/>
          <w:sz w:val="24"/>
        </w:rPr>
        <w:t>edy zostani</w:t>
      </w:r>
      <w:r w:rsidR="007113D3">
        <w:rPr>
          <w:rFonts w:ascii="Arial" w:eastAsia="Calibri" w:hAnsi="Arial" w:cs="Arial"/>
          <w:sz w:val="24"/>
        </w:rPr>
        <w:t>e ono zawarte i opublikowane w D</w:t>
      </w:r>
      <w:r>
        <w:rPr>
          <w:rFonts w:ascii="Arial" w:eastAsia="Calibri" w:hAnsi="Arial" w:cs="Arial"/>
          <w:sz w:val="24"/>
        </w:rPr>
        <w:t xml:space="preserve">zienniku </w:t>
      </w:r>
      <w:r w:rsidR="007113D3">
        <w:rPr>
          <w:rFonts w:ascii="Arial" w:eastAsia="Calibri" w:hAnsi="Arial" w:cs="Arial"/>
          <w:sz w:val="24"/>
        </w:rPr>
        <w:t>Urzędowym Województwa Łódzkiego.</w:t>
      </w:r>
    </w:p>
    <w:p w:rsidR="00456775" w:rsidRPr="00622D47" w:rsidRDefault="00622D47" w:rsidP="00622D47">
      <w:pPr>
        <w:suppressAutoHyphens w:val="0"/>
        <w:spacing w:after="0" w:line="360" w:lineRule="auto"/>
        <w:ind w:right="-1" w:firstLine="708"/>
        <w:contextualSpacing/>
        <w:jc w:val="both"/>
        <w:rPr>
          <w:rFonts w:ascii="Arial" w:hAnsi="Arial" w:cs="Arial"/>
          <w:sz w:val="24"/>
          <w:lang w:eastAsia="pl-PL"/>
        </w:rPr>
      </w:pPr>
      <w:r>
        <w:rPr>
          <w:rFonts w:ascii="Arial" w:hAnsi="Arial" w:cs="Arial"/>
          <w:b/>
          <w:color w:val="0D0D0D"/>
          <w:sz w:val="24"/>
        </w:rPr>
        <w:t xml:space="preserve">Pan Marek Kieler – przewodniczący Zarządu </w:t>
      </w:r>
      <w:r w:rsidRPr="005E76BC">
        <w:rPr>
          <w:rFonts w:ascii="Arial" w:hAnsi="Arial" w:cs="Arial"/>
          <w:b/>
          <w:color w:val="0D0D0D"/>
          <w:sz w:val="24"/>
        </w:rPr>
        <w:t>Powiatu</w:t>
      </w:r>
      <w:r>
        <w:rPr>
          <w:rFonts w:ascii="Arial" w:hAnsi="Arial" w:cs="Arial"/>
          <w:b/>
          <w:color w:val="0D0D0D"/>
          <w:sz w:val="24"/>
        </w:rPr>
        <w:t xml:space="preserve"> </w:t>
      </w:r>
      <w:r w:rsidRPr="00622D47">
        <w:rPr>
          <w:rFonts w:ascii="Arial" w:hAnsi="Arial" w:cs="Arial"/>
          <w:color w:val="0D0D0D"/>
          <w:sz w:val="24"/>
        </w:rPr>
        <w:t>zapytał, kto jest „za”?</w:t>
      </w:r>
    </w:p>
    <w:p w:rsidR="00456775" w:rsidRDefault="00456775" w:rsidP="00456775">
      <w:pPr>
        <w:suppressAutoHyphens w:val="0"/>
        <w:spacing w:after="0" w:line="360" w:lineRule="auto"/>
        <w:ind w:right="-1"/>
        <w:contextualSpacing/>
        <w:jc w:val="both"/>
        <w:rPr>
          <w:rFonts w:ascii="Arial" w:hAnsi="Arial" w:cs="Arial"/>
          <w:sz w:val="24"/>
          <w:lang w:eastAsia="pl-PL"/>
        </w:rPr>
      </w:pPr>
    </w:p>
    <w:p w:rsidR="00622D47" w:rsidRPr="00622D47" w:rsidRDefault="00622D47" w:rsidP="00622D47">
      <w:pPr>
        <w:spacing w:after="0" w:line="360" w:lineRule="auto"/>
        <w:ind w:right="-1"/>
        <w:contextualSpacing/>
        <w:jc w:val="both"/>
        <w:rPr>
          <w:rFonts w:ascii="Arial" w:hAnsi="Arial" w:cs="Arial"/>
          <w:i/>
          <w:sz w:val="24"/>
          <w:lang w:eastAsia="pl-PL"/>
        </w:rPr>
      </w:pPr>
      <w:r>
        <w:rPr>
          <w:rFonts w:ascii="Arial" w:hAnsi="Arial" w:cs="Arial"/>
        </w:rPr>
        <w:t xml:space="preserve">      </w:t>
      </w:r>
      <w:r>
        <w:rPr>
          <w:rFonts w:ascii="Arial" w:hAnsi="Arial" w:cs="Arial"/>
        </w:rPr>
        <w:tab/>
      </w:r>
      <w:r w:rsidRPr="00622D47">
        <w:rPr>
          <w:rFonts w:ascii="Arial" w:hAnsi="Arial" w:cs="Arial"/>
          <w:i/>
          <w:sz w:val="24"/>
        </w:rPr>
        <w:t xml:space="preserve">Zarząd Powiatu w Wieluniu jednogłośnie (przy 5 głosach „za”) pozytywnie </w:t>
      </w:r>
      <w:r w:rsidRPr="00622D47">
        <w:rPr>
          <w:rFonts w:ascii="Arial" w:hAnsi="Arial" w:cs="Arial"/>
          <w:i/>
          <w:sz w:val="24"/>
          <w:lang w:eastAsia="pl-PL"/>
        </w:rPr>
        <w:t>rozpatrzył wniosek Wójta Gminy Ostrówek w sprawie zawarcia porozumienia pomiędzy Gminą Ostrówek, a Powiatem Wieluńskim w zakresie realizacji zapewnienia uczniom niepełnosprawnym bez</w:t>
      </w:r>
      <w:r w:rsidR="00594BBD">
        <w:rPr>
          <w:rFonts w:ascii="Arial" w:hAnsi="Arial" w:cs="Arial"/>
          <w:i/>
          <w:sz w:val="24"/>
          <w:lang w:eastAsia="pl-PL"/>
        </w:rPr>
        <w:t>płatnego transportu i opieki do </w:t>
      </w:r>
      <w:r w:rsidRPr="00622D47">
        <w:rPr>
          <w:rFonts w:ascii="Arial" w:hAnsi="Arial" w:cs="Arial"/>
          <w:i/>
          <w:sz w:val="24"/>
          <w:lang w:eastAsia="pl-PL"/>
        </w:rPr>
        <w:t xml:space="preserve">Specjalnego Ośrodka Szkolno-Wychowawczego w Gromadzicach oraz Zespołu Szkół Specjalnych w Wieluniu </w:t>
      </w:r>
      <w:r w:rsidRPr="00622D47">
        <w:rPr>
          <w:rFonts w:ascii="Arial" w:hAnsi="Arial" w:cs="Arial"/>
          <w:i/>
          <w:sz w:val="24"/>
        </w:rPr>
        <w:t xml:space="preserve">(głosowało 5 członków Zarządu). </w:t>
      </w:r>
    </w:p>
    <w:p w:rsidR="00456775" w:rsidRPr="00622D47" w:rsidRDefault="00622D47" w:rsidP="00456775">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622D47">
        <w:rPr>
          <w:rFonts w:ascii="Arial" w:hAnsi="Arial" w:cs="Arial"/>
          <w:i/>
          <w:sz w:val="24"/>
        </w:rPr>
        <w:t>Materiał w ww. sprawie stanowi załącznik do protokołu.</w:t>
      </w:r>
    </w:p>
    <w:p w:rsidR="00622D47" w:rsidRDefault="00622D47" w:rsidP="00456775">
      <w:pPr>
        <w:suppressAutoHyphens w:val="0"/>
        <w:spacing w:after="0" w:line="360" w:lineRule="auto"/>
        <w:ind w:right="-1"/>
        <w:contextualSpacing/>
        <w:jc w:val="both"/>
        <w:rPr>
          <w:rFonts w:ascii="Arial" w:hAnsi="Arial" w:cs="Arial"/>
          <w:sz w:val="24"/>
          <w:lang w:eastAsia="pl-PL"/>
        </w:rPr>
      </w:pPr>
    </w:p>
    <w:p w:rsidR="00622D47" w:rsidRDefault="00622D47" w:rsidP="00622D47">
      <w:pPr>
        <w:suppressAutoHyphens w:val="0"/>
        <w:spacing w:after="0" w:line="360" w:lineRule="auto"/>
        <w:ind w:right="-1" w:firstLine="708"/>
        <w:contextualSpacing/>
        <w:jc w:val="both"/>
        <w:rPr>
          <w:rFonts w:ascii="Arial" w:hAnsi="Arial" w:cs="Arial"/>
          <w:sz w:val="24"/>
          <w:lang w:eastAsia="pl-PL"/>
        </w:rPr>
      </w:pPr>
      <w:r w:rsidRPr="00622D47">
        <w:rPr>
          <w:rFonts w:ascii="Arial" w:hAnsi="Arial" w:cs="Arial"/>
          <w:b/>
          <w:sz w:val="24"/>
          <w:lang w:eastAsia="pl-PL"/>
        </w:rPr>
        <w:t>Pan Henryk Wojcieszak – członek Zarządu</w:t>
      </w:r>
      <w:r>
        <w:rPr>
          <w:rFonts w:ascii="Arial" w:hAnsi="Arial" w:cs="Arial"/>
          <w:sz w:val="24"/>
          <w:lang w:eastAsia="pl-PL"/>
        </w:rPr>
        <w:t xml:space="preserve"> zapytał, co </w:t>
      </w:r>
      <w:r w:rsidR="00CA5081">
        <w:rPr>
          <w:rFonts w:ascii="Arial" w:hAnsi="Arial" w:cs="Arial"/>
          <w:sz w:val="24"/>
          <w:lang w:eastAsia="pl-PL"/>
        </w:rPr>
        <w:t>z</w:t>
      </w:r>
      <w:r w:rsidR="00594BBD">
        <w:rPr>
          <w:rFonts w:ascii="Arial" w:hAnsi="Arial" w:cs="Arial"/>
          <w:sz w:val="24"/>
          <w:lang w:eastAsia="pl-PL"/>
        </w:rPr>
        <w:t xml:space="preserve"> gminą Czarnożyły i </w:t>
      </w:r>
      <w:r>
        <w:rPr>
          <w:rFonts w:ascii="Arial" w:hAnsi="Arial" w:cs="Arial"/>
          <w:sz w:val="24"/>
          <w:lang w:eastAsia="pl-PL"/>
        </w:rPr>
        <w:t>gminą Wieluń?</w:t>
      </w:r>
    </w:p>
    <w:p w:rsidR="00622D47" w:rsidRDefault="00622D47" w:rsidP="00622D47">
      <w:pPr>
        <w:suppressAutoHyphens w:val="0"/>
        <w:spacing w:after="0" w:line="360" w:lineRule="auto"/>
        <w:ind w:right="-1" w:firstLine="708"/>
        <w:contextualSpacing/>
        <w:jc w:val="both"/>
        <w:rPr>
          <w:rFonts w:ascii="Arial" w:hAnsi="Arial" w:cs="Arial"/>
          <w:sz w:val="24"/>
          <w:lang w:eastAsia="pl-PL"/>
        </w:rPr>
      </w:pPr>
      <w:r w:rsidRPr="00B71954">
        <w:rPr>
          <w:rFonts w:ascii="Arial" w:hAnsi="Arial" w:cs="Arial"/>
          <w:b/>
          <w:color w:val="0D0D0D"/>
          <w:sz w:val="24"/>
        </w:rPr>
        <w:t>Pan Mirosław Kubiak – dyrektor Specjalnego Ośrodka Szkolno-Wychowawczego w Gromadzicach</w:t>
      </w:r>
      <w:r>
        <w:rPr>
          <w:rFonts w:ascii="Arial" w:hAnsi="Arial" w:cs="Arial"/>
          <w:b/>
          <w:color w:val="0D0D0D"/>
          <w:sz w:val="24"/>
        </w:rPr>
        <w:t xml:space="preserve"> </w:t>
      </w:r>
      <w:r w:rsidRPr="005E76BC">
        <w:rPr>
          <w:rFonts w:ascii="Arial" w:hAnsi="Arial" w:cs="Arial"/>
          <w:color w:val="0D0D0D"/>
          <w:sz w:val="24"/>
        </w:rPr>
        <w:t>poinformował, że</w:t>
      </w:r>
      <w:r>
        <w:rPr>
          <w:rFonts w:ascii="Arial" w:hAnsi="Arial" w:cs="Arial"/>
          <w:color w:val="0D0D0D"/>
          <w:sz w:val="24"/>
        </w:rPr>
        <w:t xml:space="preserve"> one mają porozumienie roczne, czyli do końca roku. Będzie aneks. </w:t>
      </w:r>
    </w:p>
    <w:p w:rsidR="00622D47" w:rsidRDefault="00622D47" w:rsidP="00456775">
      <w:pPr>
        <w:suppressAutoHyphens w:val="0"/>
        <w:spacing w:after="0" w:line="360" w:lineRule="auto"/>
        <w:ind w:right="-1"/>
        <w:contextualSpacing/>
        <w:jc w:val="both"/>
        <w:rPr>
          <w:rFonts w:ascii="Arial" w:hAnsi="Arial" w:cs="Arial"/>
          <w:sz w:val="24"/>
          <w:lang w:eastAsia="pl-PL"/>
        </w:rPr>
      </w:pPr>
    </w:p>
    <w:p w:rsidR="00622D47" w:rsidRPr="00FE1024" w:rsidRDefault="00622D47"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lastRenderedPageBreak/>
        <w:t>Pkt 13</w:t>
      </w:r>
    </w:p>
    <w:p w:rsidR="00371736" w:rsidRPr="00FE1024" w:rsidRDefault="00371736"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Rozpatrzenie wniosku Dyrektora Zespołu</w:t>
      </w:r>
      <w:r w:rsidR="00594BBD" w:rsidRPr="00FE1024">
        <w:rPr>
          <w:rFonts w:ascii="Arial" w:hAnsi="Arial" w:cs="Arial"/>
          <w:b/>
          <w:color w:val="auto"/>
          <w:sz w:val="24"/>
          <w:szCs w:val="24"/>
          <w:lang w:eastAsia="pl-PL"/>
        </w:rPr>
        <w:t xml:space="preserve"> Szkół nr 2 im. Jana Długosza w </w:t>
      </w:r>
      <w:r w:rsidRPr="00FE1024">
        <w:rPr>
          <w:rFonts w:ascii="Arial" w:hAnsi="Arial" w:cs="Arial"/>
          <w:b/>
          <w:color w:val="auto"/>
          <w:sz w:val="24"/>
          <w:szCs w:val="24"/>
          <w:lang w:eastAsia="pl-PL"/>
        </w:rPr>
        <w:t>Wieluniu w sprawie zabezpieczenia środków na sfinansowanie podwyżek wynagrodzeń dla pracowników zatrudnionych na stanowiskach administracyjnych w zespole od dnia 01.09.2021 r.</w:t>
      </w:r>
    </w:p>
    <w:p w:rsidR="00622D47" w:rsidRDefault="00622D47" w:rsidP="00622D47">
      <w:pPr>
        <w:suppressAutoHyphens w:val="0"/>
        <w:spacing w:after="0" w:line="360" w:lineRule="auto"/>
        <w:ind w:right="-1"/>
        <w:contextualSpacing/>
        <w:jc w:val="both"/>
        <w:rPr>
          <w:rFonts w:ascii="Arial" w:hAnsi="Arial" w:cs="Arial"/>
          <w:sz w:val="24"/>
          <w:lang w:eastAsia="pl-PL"/>
        </w:rPr>
      </w:pPr>
    </w:p>
    <w:p w:rsidR="00622D47" w:rsidRPr="00622D47" w:rsidRDefault="00622D47" w:rsidP="00622D47">
      <w:pPr>
        <w:suppressAutoHyphens w:val="0"/>
        <w:spacing w:after="0" w:line="360" w:lineRule="auto"/>
        <w:ind w:right="-1" w:firstLine="708"/>
        <w:contextualSpacing/>
        <w:jc w:val="both"/>
        <w:rPr>
          <w:rFonts w:ascii="Arial" w:hAnsi="Arial" w:cs="Arial"/>
          <w:sz w:val="24"/>
          <w:lang w:eastAsia="pl-PL"/>
        </w:rPr>
      </w:pPr>
      <w:r>
        <w:rPr>
          <w:rFonts w:ascii="Arial" w:hAnsi="Arial" w:cs="Arial"/>
          <w:b/>
          <w:color w:val="0D0D0D"/>
          <w:sz w:val="24"/>
        </w:rPr>
        <w:t xml:space="preserve">Pan Marek Kieler – przewodniczący Zarządu </w:t>
      </w:r>
      <w:r w:rsidRPr="005E76BC">
        <w:rPr>
          <w:rFonts w:ascii="Arial" w:hAnsi="Arial" w:cs="Arial"/>
          <w:b/>
          <w:color w:val="0D0D0D"/>
          <w:sz w:val="24"/>
        </w:rPr>
        <w:t>Powiatu</w:t>
      </w:r>
      <w:r>
        <w:rPr>
          <w:rFonts w:ascii="Arial" w:hAnsi="Arial" w:cs="Arial"/>
          <w:b/>
          <w:color w:val="0D0D0D"/>
          <w:sz w:val="24"/>
        </w:rPr>
        <w:t xml:space="preserve"> </w:t>
      </w:r>
      <w:r>
        <w:rPr>
          <w:rFonts w:ascii="Arial" w:hAnsi="Arial" w:cs="Arial"/>
          <w:color w:val="0D0D0D"/>
          <w:sz w:val="24"/>
        </w:rPr>
        <w:t>powiedział, że w tej chwili nie mają środków. Powiedział, że należałoby podnieść zarobki pracownikom a</w:t>
      </w:r>
      <w:r w:rsidR="00CA5081">
        <w:rPr>
          <w:rFonts w:ascii="Arial" w:hAnsi="Arial" w:cs="Arial"/>
          <w:color w:val="0D0D0D"/>
          <w:sz w:val="24"/>
        </w:rPr>
        <w:t>dministracji w jednej szkole, ale</w:t>
      </w:r>
      <w:r>
        <w:rPr>
          <w:rFonts w:ascii="Arial" w:hAnsi="Arial" w:cs="Arial"/>
          <w:color w:val="0D0D0D"/>
          <w:sz w:val="24"/>
        </w:rPr>
        <w:t xml:space="preserve"> na pewno ten poziom wynagrodzeń jest podobny w</w:t>
      </w:r>
      <w:r w:rsidR="00594BBD">
        <w:rPr>
          <w:rFonts w:ascii="Arial" w:hAnsi="Arial" w:cs="Arial"/>
          <w:color w:val="0D0D0D"/>
          <w:sz w:val="24"/>
        </w:rPr>
        <w:t> </w:t>
      </w:r>
      <w:r>
        <w:rPr>
          <w:rFonts w:ascii="Arial" w:hAnsi="Arial" w:cs="Arial"/>
          <w:color w:val="0D0D0D"/>
          <w:sz w:val="24"/>
        </w:rPr>
        <w:t>in</w:t>
      </w:r>
      <w:r w:rsidR="00D45BFC">
        <w:rPr>
          <w:rFonts w:ascii="Arial" w:hAnsi="Arial" w:cs="Arial"/>
          <w:color w:val="0D0D0D"/>
          <w:sz w:val="24"/>
        </w:rPr>
        <w:t>nych placówkach oświatowych i tam</w:t>
      </w:r>
      <w:r>
        <w:rPr>
          <w:rFonts w:ascii="Arial" w:hAnsi="Arial" w:cs="Arial"/>
          <w:color w:val="0D0D0D"/>
          <w:sz w:val="24"/>
        </w:rPr>
        <w:t xml:space="preserve"> również należałoby podnieść. Na ten moment nie mają środków i </w:t>
      </w:r>
      <w:r w:rsidR="00605E31">
        <w:rPr>
          <w:rFonts w:ascii="Arial" w:hAnsi="Arial" w:cs="Arial"/>
          <w:color w:val="0D0D0D"/>
          <w:sz w:val="24"/>
        </w:rPr>
        <w:t xml:space="preserve">czekają </w:t>
      </w:r>
      <w:r>
        <w:rPr>
          <w:rFonts w:ascii="Arial" w:hAnsi="Arial" w:cs="Arial"/>
          <w:color w:val="0D0D0D"/>
          <w:sz w:val="24"/>
        </w:rPr>
        <w:t>j</w:t>
      </w:r>
      <w:r w:rsidR="00605E31">
        <w:rPr>
          <w:rFonts w:ascii="Arial" w:hAnsi="Arial" w:cs="Arial"/>
          <w:color w:val="0D0D0D"/>
          <w:sz w:val="24"/>
        </w:rPr>
        <w:t>ak pojawią się środki.</w:t>
      </w:r>
    </w:p>
    <w:p w:rsidR="00622D47" w:rsidRDefault="00605E31" w:rsidP="00622D47">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594BBD">
        <w:rPr>
          <w:rFonts w:ascii="Arial" w:eastAsia="Calibri" w:hAnsi="Arial" w:cs="Arial"/>
          <w:sz w:val="24"/>
        </w:rPr>
        <w:t>powiedział, żeby im </w:t>
      </w:r>
      <w:r>
        <w:rPr>
          <w:rFonts w:ascii="Arial" w:eastAsia="Calibri" w:hAnsi="Arial" w:cs="Arial"/>
          <w:sz w:val="24"/>
        </w:rPr>
        <w:t>podnieść. Poprosił o rozpisanie ilu pracowników, ile zarabiają i jakie kwoty.</w:t>
      </w:r>
    </w:p>
    <w:p w:rsidR="00622D47" w:rsidRPr="00605E31" w:rsidRDefault="00605E31" w:rsidP="00622D47">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w:t>
      </w:r>
      <w:r w:rsidRPr="005E76BC">
        <w:rPr>
          <w:rFonts w:ascii="Arial" w:hAnsi="Arial" w:cs="Arial"/>
          <w:b/>
          <w:color w:val="0D0D0D"/>
          <w:sz w:val="24"/>
        </w:rPr>
        <w:t>Powiatu</w:t>
      </w:r>
      <w:r>
        <w:rPr>
          <w:rFonts w:ascii="Arial" w:hAnsi="Arial" w:cs="Arial"/>
          <w:b/>
          <w:color w:val="0D0D0D"/>
          <w:sz w:val="24"/>
        </w:rPr>
        <w:t xml:space="preserve"> </w:t>
      </w:r>
      <w:r w:rsidRPr="00605E31">
        <w:rPr>
          <w:rFonts w:ascii="Arial" w:hAnsi="Arial" w:cs="Arial"/>
          <w:color w:val="0D0D0D"/>
          <w:sz w:val="24"/>
        </w:rPr>
        <w:t>powiedział</w:t>
      </w:r>
      <w:r>
        <w:rPr>
          <w:rFonts w:ascii="Arial" w:hAnsi="Arial" w:cs="Arial"/>
          <w:color w:val="0D0D0D"/>
          <w:sz w:val="24"/>
        </w:rPr>
        <w:t>, aby</w:t>
      </w:r>
      <w:r w:rsidRPr="00605E31">
        <w:rPr>
          <w:rFonts w:ascii="Arial" w:hAnsi="Arial" w:cs="Arial"/>
          <w:color w:val="0D0D0D"/>
          <w:sz w:val="24"/>
        </w:rPr>
        <w:t xml:space="preserve"> pani dyrektor to uzupełni</w:t>
      </w:r>
      <w:r>
        <w:rPr>
          <w:rFonts w:ascii="Arial" w:hAnsi="Arial" w:cs="Arial"/>
          <w:color w:val="0D0D0D"/>
          <w:sz w:val="24"/>
        </w:rPr>
        <w:t>ła, a</w:t>
      </w:r>
      <w:r w:rsidRPr="00605E31">
        <w:rPr>
          <w:rFonts w:ascii="Arial" w:hAnsi="Arial" w:cs="Arial"/>
          <w:color w:val="0D0D0D"/>
          <w:sz w:val="24"/>
        </w:rPr>
        <w:t xml:space="preserve"> w tej chwili jest to „sprawa w toku”. </w:t>
      </w:r>
    </w:p>
    <w:p w:rsidR="00622D47" w:rsidRPr="00605E31" w:rsidRDefault="00605E31" w:rsidP="00622D47">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hAnsi="Arial" w:cs="Arial"/>
          <w:b/>
          <w:sz w:val="24"/>
        </w:rPr>
        <w:t>Pani D</w:t>
      </w:r>
      <w:r>
        <w:rPr>
          <w:rFonts w:ascii="Arial" w:hAnsi="Arial" w:cs="Arial"/>
          <w:b/>
          <w:sz w:val="24"/>
        </w:rPr>
        <w:t>or</w:t>
      </w:r>
      <w:r w:rsidRPr="00DC6B45">
        <w:rPr>
          <w:rFonts w:ascii="Arial" w:hAnsi="Arial" w:cs="Arial"/>
          <w:b/>
          <w:sz w:val="24"/>
        </w:rPr>
        <w:t xml:space="preserve">ota </w:t>
      </w:r>
      <w:proofErr w:type="spellStart"/>
      <w:r w:rsidRPr="00DC6B45">
        <w:rPr>
          <w:rFonts w:ascii="Arial" w:hAnsi="Arial" w:cs="Arial"/>
          <w:b/>
          <w:sz w:val="24"/>
        </w:rPr>
        <w:t>Morchel</w:t>
      </w:r>
      <w:proofErr w:type="spellEnd"/>
      <w:r w:rsidRPr="00DC6B45">
        <w:rPr>
          <w:rFonts w:ascii="Arial" w:hAnsi="Arial" w:cs="Arial"/>
          <w:sz w:val="24"/>
        </w:rPr>
        <w:t xml:space="preserve"> </w:t>
      </w:r>
      <w:r w:rsidRPr="00B71954">
        <w:rPr>
          <w:rFonts w:ascii="Arial" w:hAnsi="Arial" w:cs="Arial"/>
          <w:b/>
          <w:sz w:val="24"/>
        </w:rPr>
        <w:t>– wicedyrektor Zespołu Szkół nr 2 im. Jana Długosza w Wieluniu</w:t>
      </w:r>
      <w:r>
        <w:rPr>
          <w:rFonts w:ascii="Arial" w:hAnsi="Arial" w:cs="Arial"/>
          <w:b/>
          <w:sz w:val="24"/>
        </w:rPr>
        <w:t xml:space="preserve"> </w:t>
      </w:r>
      <w:r w:rsidRPr="00605E31">
        <w:rPr>
          <w:rFonts w:ascii="Arial" w:hAnsi="Arial" w:cs="Arial"/>
          <w:sz w:val="24"/>
        </w:rPr>
        <w:t>zapytała, czy jest na to jakiś termin?</w:t>
      </w:r>
    </w:p>
    <w:p w:rsidR="00622D47" w:rsidRDefault="00605E31" w:rsidP="00622D47">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w:t>
      </w:r>
      <w:r w:rsidRPr="005E76BC">
        <w:rPr>
          <w:rFonts w:ascii="Arial" w:hAnsi="Arial" w:cs="Arial"/>
          <w:b/>
          <w:color w:val="0D0D0D"/>
          <w:sz w:val="24"/>
        </w:rPr>
        <w:t>Powiatu</w:t>
      </w:r>
      <w:r>
        <w:rPr>
          <w:rFonts w:ascii="Arial" w:hAnsi="Arial" w:cs="Arial"/>
          <w:b/>
          <w:color w:val="0D0D0D"/>
          <w:sz w:val="24"/>
        </w:rPr>
        <w:t xml:space="preserve"> </w:t>
      </w:r>
      <w:r w:rsidRPr="00605E31">
        <w:rPr>
          <w:rFonts w:ascii="Arial" w:hAnsi="Arial" w:cs="Arial"/>
          <w:color w:val="0D0D0D"/>
          <w:sz w:val="24"/>
        </w:rPr>
        <w:t>odpowiedział,</w:t>
      </w:r>
      <w:r w:rsidR="00594BBD">
        <w:rPr>
          <w:rFonts w:ascii="Arial" w:hAnsi="Arial" w:cs="Arial"/>
          <w:color w:val="0D0D0D"/>
          <w:sz w:val="24"/>
        </w:rPr>
        <w:t xml:space="preserve"> że po </w:t>
      </w:r>
      <w:r>
        <w:rPr>
          <w:rFonts w:ascii="Arial" w:hAnsi="Arial" w:cs="Arial"/>
          <w:color w:val="0D0D0D"/>
          <w:sz w:val="24"/>
        </w:rPr>
        <w:t>15 sierpnia będzie Zarząd.</w:t>
      </w:r>
    </w:p>
    <w:p w:rsidR="00622D47" w:rsidRDefault="00605E31" w:rsidP="00622D47">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605E31">
        <w:rPr>
          <w:rFonts w:ascii="Arial" w:hAnsi="Arial" w:cs="Arial"/>
          <w:b/>
          <w:sz w:val="24"/>
          <w:lang w:eastAsia="pl-PL"/>
        </w:rPr>
        <w:t>Pan Łukasz Dybka – członek Zarządu</w:t>
      </w:r>
      <w:r>
        <w:rPr>
          <w:rFonts w:ascii="Arial" w:hAnsi="Arial" w:cs="Arial"/>
          <w:sz w:val="24"/>
          <w:lang w:eastAsia="pl-PL"/>
        </w:rPr>
        <w:t xml:space="preserve"> podkreśl</w:t>
      </w:r>
      <w:r w:rsidR="00594BBD">
        <w:rPr>
          <w:rFonts w:ascii="Arial" w:hAnsi="Arial" w:cs="Arial"/>
          <w:sz w:val="24"/>
          <w:lang w:eastAsia="pl-PL"/>
        </w:rPr>
        <w:t>ił, że na jakich stanowiskach i </w:t>
      </w:r>
      <w:r>
        <w:rPr>
          <w:rFonts w:ascii="Arial" w:hAnsi="Arial" w:cs="Arial"/>
          <w:sz w:val="24"/>
          <w:lang w:eastAsia="pl-PL"/>
        </w:rPr>
        <w:t>jakie jest teraz wynagrodzenie i jaka propozycja.</w:t>
      </w:r>
    </w:p>
    <w:p w:rsidR="00622D47" w:rsidRPr="00605E31" w:rsidRDefault="00605E31" w:rsidP="00622D47">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w:t>
      </w:r>
      <w:r w:rsidRPr="005E76BC">
        <w:rPr>
          <w:rFonts w:ascii="Arial" w:hAnsi="Arial" w:cs="Arial"/>
          <w:b/>
          <w:color w:val="0D0D0D"/>
          <w:sz w:val="24"/>
        </w:rPr>
        <w:t>Powiatu</w:t>
      </w:r>
      <w:r>
        <w:rPr>
          <w:rFonts w:ascii="Arial" w:hAnsi="Arial" w:cs="Arial"/>
          <w:b/>
          <w:color w:val="0D0D0D"/>
          <w:sz w:val="24"/>
        </w:rPr>
        <w:t xml:space="preserve"> </w:t>
      </w:r>
      <w:r w:rsidRPr="00605E31">
        <w:rPr>
          <w:rFonts w:ascii="Arial" w:hAnsi="Arial" w:cs="Arial"/>
          <w:color w:val="0D0D0D"/>
          <w:sz w:val="24"/>
        </w:rPr>
        <w:t xml:space="preserve">podkreślił, że bez nazwisk, same stanowiska. </w:t>
      </w:r>
    </w:p>
    <w:p w:rsidR="00622D47" w:rsidRPr="00D45BFC" w:rsidRDefault="00605E31" w:rsidP="00622D47">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color w:val="0D0D0D"/>
          <w:sz w:val="24"/>
        </w:rPr>
        <w:t xml:space="preserve">Pan Marek Kieler – przewodniczący Zarządu </w:t>
      </w:r>
      <w:r w:rsidRPr="005E76BC">
        <w:rPr>
          <w:rFonts w:ascii="Arial" w:hAnsi="Arial" w:cs="Arial"/>
          <w:b/>
          <w:color w:val="0D0D0D"/>
          <w:sz w:val="24"/>
        </w:rPr>
        <w:t>Powiatu</w:t>
      </w:r>
      <w:r>
        <w:rPr>
          <w:rFonts w:ascii="Arial" w:hAnsi="Arial" w:cs="Arial"/>
          <w:b/>
          <w:color w:val="0D0D0D"/>
          <w:sz w:val="24"/>
        </w:rPr>
        <w:t xml:space="preserve"> </w:t>
      </w:r>
      <w:r w:rsidR="00594BBD">
        <w:rPr>
          <w:rFonts w:ascii="Arial" w:hAnsi="Arial" w:cs="Arial"/>
          <w:color w:val="0D0D0D"/>
          <w:sz w:val="24"/>
        </w:rPr>
        <w:t>powiedział, że </w:t>
      </w:r>
      <w:r w:rsidR="00D45BFC" w:rsidRPr="00D45BFC">
        <w:rPr>
          <w:rFonts w:ascii="Arial" w:hAnsi="Arial" w:cs="Arial"/>
          <w:color w:val="0D0D0D"/>
          <w:sz w:val="24"/>
        </w:rPr>
        <w:t>pozostawiają tą sprawę w toku do następnego Zarządu.</w:t>
      </w:r>
    </w:p>
    <w:p w:rsidR="00622D47" w:rsidRDefault="00622D47" w:rsidP="00622D47">
      <w:pPr>
        <w:suppressAutoHyphens w:val="0"/>
        <w:spacing w:after="0" w:line="360" w:lineRule="auto"/>
        <w:ind w:right="-1"/>
        <w:contextualSpacing/>
        <w:jc w:val="both"/>
        <w:rPr>
          <w:rFonts w:ascii="Arial" w:hAnsi="Arial" w:cs="Arial"/>
          <w:sz w:val="24"/>
          <w:lang w:eastAsia="pl-PL"/>
        </w:rPr>
      </w:pPr>
    </w:p>
    <w:p w:rsidR="00622D47" w:rsidRDefault="00622D47" w:rsidP="00622D47">
      <w:pPr>
        <w:suppressAutoHyphens w:val="0"/>
        <w:spacing w:after="0" w:line="360" w:lineRule="auto"/>
        <w:ind w:right="-1"/>
        <w:contextualSpacing/>
        <w:jc w:val="both"/>
        <w:rPr>
          <w:rFonts w:ascii="Arial" w:hAnsi="Arial" w:cs="Arial"/>
          <w:sz w:val="24"/>
          <w:lang w:eastAsia="pl-PL"/>
        </w:rPr>
      </w:pPr>
    </w:p>
    <w:p w:rsidR="00D45BFC" w:rsidRPr="00D45BFC" w:rsidRDefault="00D45BFC" w:rsidP="00D45BFC">
      <w:pPr>
        <w:spacing w:after="0" w:line="360" w:lineRule="auto"/>
        <w:ind w:right="-1" w:firstLine="708"/>
        <w:contextualSpacing/>
        <w:jc w:val="both"/>
        <w:rPr>
          <w:rFonts w:ascii="Arial" w:hAnsi="Arial" w:cs="Arial"/>
          <w:i/>
          <w:sz w:val="24"/>
          <w:lang w:eastAsia="pl-PL"/>
        </w:rPr>
      </w:pPr>
      <w:r w:rsidRPr="00D45BFC">
        <w:rPr>
          <w:rFonts w:ascii="Arial" w:hAnsi="Arial" w:cs="Arial"/>
          <w:i/>
          <w:sz w:val="24"/>
        </w:rPr>
        <w:t xml:space="preserve">Zarząd Powiatu w Wieluniu zobowiązał Dyrektora Zespołu Szkół nr 2 im. Jana Długosza w Wieluniu do przedstawienia konkretnej propozycji w ww. sprawie </w:t>
      </w:r>
      <w:r>
        <w:rPr>
          <w:rFonts w:ascii="Arial" w:hAnsi="Arial" w:cs="Arial"/>
          <w:i/>
          <w:sz w:val="24"/>
        </w:rPr>
        <w:t xml:space="preserve">                      </w:t>
      </w:r>
      <w:r w:rsidRPr="00D45BFC">
        <w:rPr>
          <w:rFonts w:ascii="Arial" w:hAnsi="Arial" w:cs="Arial"/>
          <w:i/>
          <w:sz w:val="24"/>
        </w:rPr>
        <w:t xml:space="preserve">i </w:t>
      </w:r>
      <w:r w:rsidRPr="00D45BFC">
        <w:rPr>
          <w:rFonts w:ascii="Arial" w:hAnsi="Arial" w:cs="Arial"/>
          <w:i/>
          <w:sz w:val="24"/>
          <w:lang w:eastAsia="pl-PL"/>
        </w:rPr>
        <w:t xml:space="preserve">postanowił o pozostawieniu punktu pn. „Rozpatrzenie wniosku Dyrektora Zespołu Szkół nr 2 im. Jana Długosza w Wieluniu w sprawie zabezpieczenia środków </w:t>
      </w:r>
      <w:r>
        <w:rPr>
          <w:rFonts w:ascii="Arial" w:hAnsi="Arial" w:cs="Arial"/>
          <w:i/>
          <w:sz w:val="24"/>
          <w:lang w:eastAsia="pl-PL"/>
        </w:rPr>
        <w:t xml:space="preserve">                  </w:t>
      </w:r>
      <w:r w:rsidRPr="00D45BFC">
        <w:rPr>
          <w:rFonts w:ascii="Arial" w:hAnsi="Arial" w:cs="Arial"/>
          <w:i/>
          <w:sz w:val="24"/>
          <w:lang w:eastAsia="pl-PL"/>
        </w:rPr>
        <w:t>na sfinansowanie podwyżek wynagrodz</w:t>
      </w:r>
      <w:r w:rsidR="00FE1024">
        <w:rPr>
          <w:rFonts w:ascii="Arial" w:hAnsi="Arial" w:cs="Arial"/>
          <w:i/>
          <w:sz w:val="24"/>
          <w:lang w:eastAsia="pl-PL"/>
        </w:rPr>
        <w:t>eń dla pracowników zatrudnionych</w:t>
      </w:r>
      <w:r>
        <w:rPr>
          <w:rFonts w:ascii="Arial" w:hAnsi="Arial" w:cs="Arial"/>
          <w:i/>
          <w:sz w:val="24"/>
          <w:lang w:eastAsia="pl-PL"/>
        </w:rPr>
        <w:t xml:space="preserve"> </w:t>
      </w:r>
      <w:r w:rsidR="00FE1024">
        <w:rPr>
          <w:rFonts w:ascii="Arial" w:hAnsi="Arial" w:cs="Arial"/>
          <w:i/>
          <w:sz w:val="24"/>
          <w:lang w:eastAsia="pl-PL"/>
        </w:rPr>
        <w:br/>
      </w:r>
      <w:r w:rsidRPr="00D45BFC">
        <w:rPr>
          <w:rFonts w:ascii="Arial" w:hAnsi="Arial" w:cs="Arial"/>
          <w:i/>
          <w:sz w:val="24"/>
          <w:lang w:eastAsia="pl-PL"/>
        </w:rPr>
        <w:t>na stanowiskach administracyjnych w zespole od dn</w:t>
      </w:r>
      <w:r w:rsidR="00FE1024">
        <w:rPr>
          <w:rFonts w:ascii="Arial" w:hAnsi="Arial" w:cs="Arial"/>
          <w:i/>
          <w:sz w:val="24"/>
          <w:lang w:eastAsia="pl-PL"/>
        </w:rPr>
        <w:t>ia 01.09.2021 r.”, jako „sprawa</w:t>
      </w:r>
      <w:r>
        <w:rPr>
          <w:rFonts w:ascii="Arial" w:hAnsi="Arial" w:cs="Arial"/>
          <w:i/>
          <w:sz w:val="24"/>
          <w:lang w:eastAsia="pl-PL"/>
        </w:rPr>
        <w:t xml:space="preserve"> </w:t>
      </w:r>
      <w:r w:rsidR="00FE1024">
        <w:rPr>
          <w:rFonts w:ascii="Arial" w:hAnsi="Arial" w:cs="Arial"/>
          <w:i/>
          <w:sz w:val="24"/>
          <w:lang w:eastAsia="pl-PL"/>
        </w:rPr>
        <w:br/>
      </w:r>
      <w:r w:rsidRPr="00D45BFC">
        <w:rPr>
          <w:rFonts w:ascii="Arial" w:hAnsi="Arial" w:cs="Arial"/>
          <w:i/>
          <w:sz w:val="24"/>
          <w:lang w:eastAsia="pl-PL"/>
        </w:rPr>
        <w:t>w toku”.</w:t>
      </w:r>
    </w:p>
    <w:p w:rsidR="00D45BFC" w:rsidRPr="00622D47" w:rsidRDefault="00D45BFC" w:rsidP="00D45B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lastRenderedPageBreak/>
        <w:tab/>
      </w:r>
      <w:r w:rsidRPr="00622D47">
        <w:rPr>
          <w:rFonts w:ascii="Arial" w:hAnsi="Arial" w:cs="Arial"/>
          <w:i/>
          <w:sz w:val="24"/>
        </w:rPr>
        <w:t>Materiał w ww. sprawie stanowi załącznik do protokołu.</w:t>
      </w:r>
    </w:p>
    <w:p w:rsidR="00622D47" w:rsidRDefault="00622D47" w:rsidP="00622D47">
      <w:pPr>
        <w:suppressAutoHyphens w:val="0"/>
        <w:spacing w:after="0" w:line="360" w:lineRule="auto"/>
        <w:ind w:right="-1"/>
        <w:contextualSpacing/>
        <w:jc w:val="both"/>
        <w:rPr>
          <w:rFonts w:ascii="Arial" w:hAnsi="Arial" w:cs="Arial"/>
          <w:sz w:val="24"/>
          <w:lang w:eastAsia="pl-PL"/>
        </w:rPr>
      </w:pPr>
    </w:p>
    <w:p w:rsidR="00622D47" w:rsidRPr="00FE1024" w:rsidRDefault="00D45BFC"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Pkt 14</w:t>
      </w:r>
    </w:p>
    <w:p w:rsidR="00371736" w:rsidRPr="00FE1024" w:rsidRDefault="00371736"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Rozpatrzenie wniosku Dyrektora Zespołu</w:t>
      </w:r>
      <w:r w:rsidR="00594BBD" w:rsidRPr="00FE1024">
        <w:rPr>
          <w:rFonts w:ascii="Arial" w:hAnsi="Arial" w:cs="Arial"/>
          <w:b/>
          <w:color w:val="auto"/>
          <w:sz w:val="24"/>
          <w:szCs w:val="24"/>
          <w:lang w:eastAsia="pl-PL"/>
        </w:rPr>
        <w:t xml:space="preserve"> Szkół nr 2 im. Jana Długosza w </w:t>
      </w:r>
      <w:r w:rsidRPr="00FE1024">
        <w:rPr>
          <w:rFonts w:ascii="Arial" w:hAnsi="Arial" w:cs="Arial"/>
          <w:b/>
          <w:color w:val="auto"/>
          <w:sz w:val="24"/>
          <w:szCs w:val="24"/>
          <w:lang w:eastAsia="pl-PL"/>
        </w:rPr>
        <w:t>Wieluniu w sprawie zabezpieczenia środków finansowych na zakup pomocy dydaktycznych.</w:t>
      </w:r>
    </w:p>
    <w:p w:rsidR="00DC6B45" w:rsidRDefault="00DC6B45" w:rsidP="00CC636A">
      <w:pPr>
        <w:spacing w:after="0" w:line="360" w:lineRule="auto"/>
        <w:ind w:right="-1"/>
        <w:jc w:val="both"/>
        <w:rPr>
          <w:rFonts w:ascii="Arial" w:hAnsi="Arial" w:cs="Arial"/>
          <w:b/>
          <w:sz w:val="24"/>
          <w:lang w:eastAsia="pl-PL"/>
        </w:rPr>
      </w:pPr>
    </w:p>
    <w:p w:rsidR="00605E31" w:rsidRPr="00B43BF9" w:rsidRDefault="00D45BFC" w:rsidP="00605E31">
      <w:pPr>
        <w:tabs>
          <w:tab w:val="left" w:pos="993"/>
        </w:tabs>
        <w:spacing w:after="0" w:line="360" w:lineRule="auto"/>
        <w:jc w:val="both"/>
        <w:rPr>
          <w:rFonts w:ascii="Arial" w:eastAsia="Calibri" w:hAnsi="Arial" w:cs="Arial"/>
          <w:sz w:val="24"/>
        </w:rPr>
      </w:pPr>
      <w:r>
        <w:rPr>
          <w:rFonts w:ascii="Arial" w:eastAsia="Calibri" w:hAnsi="Arial" w:cs="Arial"/>
          <w:b/>
          <w:sz w:val="24"/>
        </w:rPr>
        <w:tab/>
      </w:r>
      <w:r w:rsidR="00605E31" w:rsidRPr="00DC6B45">
        <w:rPr>
          <w:rFonts w:ascii="Arial" w:eastAsia="Calibri" w:hAnsi="Arial" w:cs="Arial"/>
          <w:b/>
          <w:sz w:val="24"/>
        </w:rPr>
        <w:t xml:space="preserve">Pan Marek Kieler – przewodniczący Zarządu Powiatu </w:t>
      </w:r>
      <w:r w:rsidR="00605E31" w:rsidRPr="00DC6B45">
        <w:rPr>
          <w:rFonts w:ascii="Arial" w:eastAsia="Calibri" w:hAnsi="Arial" w:cs="Arial"/>
          <w:sz w:val="24"/>
        </w:rPr>
        <w:t xml:space="preserve">powiedział, że pan dyrektor </w:t>
      </w:r>
      <w:r>
        <w:rPr>
          <w:rFonts w:ascii="Arial" w:eastAsia="Calibri" w:hAnsi="Arial" w:cs="Arial"/>
          <w:sz w:val="24"/>
        </w:rPr>
        <w:t xml:space="preserve">Kowalczyk </w:t>
      </w:r>
      <w:r w:rsidR="00605E31" w:rsidRPr="00DC6B45">
        <w:rPr>
          <w:rFonts w:ascii="Arial" w:eastAsia="Calibri" w:hAnsi="Arial" w:cs="Arial"/>
          <w:sz w:val="24"/>
        </w:rPr>
        <w:t>z nim rozmawiał na ten temat, ale on mówił o środkach, które ma w swoich zasobach</w:t>
      </w:r>
      <w:r w:rsidR="00605E31">
        <w:rPr>
          <w:rFonts w:ascii="Arial" w:eastAsia="Calibri" w:hAnsi="Arial" w:cs="Arial"/>
          <w:sz w:val="24"/>
        </w:rPr>
        <w:t xml:space="preserve"> dotyczące warsztatów szkolnych, te środki, </w:t>
      </w:r>
      <w:r w:rsidR="00594BBD" w:rsidRPr="00B43BF9">
        <w:rPr>
          <w:rFonts w:ascii="Arial" w:eastAsia="Calibri" w:hAnsi="Arial" w:cs="Arial"/>
          <w:sz w:val="24"/>
        </w:rPr>
        <w:t>które spływają z </w:t>
      </w:r>
      <w:proofErr w:type="spellStart"/>
      <w:r w:rsidR="00B43BF9" w:rsidRPr="00B43BF9">
        <w:rPr>
          <w:rFonts w:ascii="Arial" w:eastAsia="Calibri" w:hAnsi="Arial" w:cs="Arial"/>
          <w:sz w:val="24"/>
        </w:rPr>
        <w:t>Wieltonu</w:t>
      </w:r>
      <w:proofErr w:type="spellEnd"/>
      <w:r w:rsidR="00605E31" w:rsidRPr="00B43BF9">
        <w:rPr>
          <w:rFonts w:ascii="Arial" w:eastAsia="Calibri" w:hAnsi="Arial" w:cs="Arial"/>
          <w:sz w:val="24"/>
        </w:rPr>
        <w:t xml:space="preserve"> </w:t>
      </w:r>
      <w:r w:rsidR="00B43BF9" w:rsidRPr="00B43BF9">
        <w:rPr>
          <w:rFonts w:ascii="Arial" w:eastAsia="Calibri" w:hAnsi="Arial" w:cs="Arial"/>
          <w:sz w:val="24"/>
        </w:rPr>
        <w:t xml:space="preserve">w ramach wykonywanej usługi dla </w:t>
      </w:r>
      <w:proofErr w:type="spellStart"/>
      <w:r w:rsidR="00B43BF9" w:rsidRPr="00B43BF9">
        <w:rPr>
          <w:rFonts w:ascii="Arial" w:eastAsia="Calibri" w:hAnsi="Arial" w:cs="Arial"/>
          <w:sz w:val="24"/>
        </w:rPr>
        <w:t>Wieltonu</w:t>
      </w:r>
      <w:proofErr w:type="spellEnd"/>
      <w:r w:rsidR="00B43BF9" w:rsidRPr="00B43BF9">
        <w:rPr>
          <w:rFonts w:ascii="Arial" w:eastAsia="Calibri" w:hAnsi="Arial" w:cs="Arial"/>
          <w:sz w:val="24"/>
        </w:rPr>
        <w:t xml:space="preserve">.  </w:t>
      </w:r>
    </w:p>
    <w:p w:rsidR="00605E31" w:rsidRPr="00DC6B45" w:rsidRDefault="00605E31" w:rsidP="00D45BFC">
      <w:pPr>
        <w:tabs>
          <w:tab w:val="left" w:pos="993"/>
        </w:tabs>
        <w:spacing w:after="0" w:line="360" w:lineRule="auto"/>
        <w:ind w:right="-142"/>
        <w:jc w:val="both"/>
        <w:rPr>
          <w:rFonts w:ascii="Arial" w:eastAsia="Calibri" w:hAnsi="Arial" w:cs="Arial"/>
          <w:sz w:val="24"/>
        </w:rPr>
      </w:pPr>
      <w:r>
        <w:rPr>
          <w:rFonts w:ascii="Arial" w:eastAsia="Calibri" w:hAnsi="Arial" w:cs="Arial"/>
          <w:b/>
          <w:sz w:val="24"/>
        </w:rPr>
        <w:tab/>
        <w:t xml:space="preserve">Pan Jakub Jurdziński – członek Zarządu </w:t>
      </w:r>
      <w:r w:rsidRPr="00DC6B45">
        <w:rPr>
          <w:rFonts w:ascii="Arial" w:eastAsia="Calibri" w:hAnsi="Arial" w:cs="Arial"/>
          <w:sz w:val="24"/>
        </w:rPr>
        <w:t>zauważył, że jest tam 240 tys. zł.</w:t>
      </w:r>
    </w:p>
    <w:p w:rsidR="00605E31" w:rsidRPr="00DC6B45" w:rsidRDefault="00605E31" w:rsidP="00605E31">
      <w:pPr>
        <w:tabs>
          <w:tab w:val="left" w:pos="993"/>
        </w:tabs>
        <w:spacing w:after="0" w:line="360" w:lineRule="auto"/>
        <w:jc w:val="both"/>
        <w:rPr>
          <w:rFonts w:ascii="Arial" w:hAnsi="Arial" w:cs="Arial"/>
          <w:sz w:val="24"/>
        </w:rPr>
      </w:pPr>
      <w:r>
        <w:rPr>
          <w:rFonts w:ascii="Arial" w:eastAsia="Calibri" w:hAnsi="Arial" w:cs="Arial"/>
          <w:b/>
          <w:sz w:val="24"/>
        </w:rPr>
        <w:tab/>
      </w:r>
      <w:r w:rsidRPr="00DC6B45">
        <w:rPr>
          <w:rFonts w:ascii="Arial" w:hAnsi="Arial" w:cs="Arial"/>
          <w:b/>
          <w:sz w:val="24"/>
        </w:rPr>
        <w:t>Pani D</w:t>
      </w:r>
      <w:r>
        <w:rPr>
          <w:rFonts w:ascii="Arial" w:hAnsi="Arial" w:cs="Arial"/>
          <w:b/>
          <w:sz w:val="24"/>
        </w:rPr>
        <w:t>or</w:t>
      </w:r>
      <w:r w:rsidRPr="00DC6B45">
        <w:rPr>
          <w:rFonts w:ascii="Arial" w:hAnsi="Arial" w:cs="Arial"/>
          <w:b/>
          <w:sz w:val="24"/>
        </w:rPr>
        <w:t xml:space="preserve">ota </w:t>
      </w:r>
      <w:proofErr w:type="spellStart"/>
      <w:r w:rsidRPr="00DC6B45">
        <w:rPr>
          <w:rFonts w:ascii="Arial" w:hAnsi="Arial" w:cs="Arial"/>
          <w:b/>
          <w:sz w:val="24"/>
        </w:rPr>
        <w:t>Morchel</w:t>
      </w:r>
      <w:proofErr w:type="spellEnd"/>
      <w:r w:rsidRPr="00DC6B45">
        <w:rPr>
          <w:rFonts w:ascii="Arial" w:hAnsi="Arial" w:cs="Arial"/>
          <w:sz w:val="24"/>
        </w:rPr>
        <w:t xml:space="preserve"> </w:t>
      </w:r>
      <w:r w:rsidRPr="00B71954">
        <w:rPr>
          <w:rFonts w:ascii="Arial" w:hAnsi="Arial" w:cs="Arial"/>
          <w:b/>
          <w:sz w:val="24"/>
        </w:rPr>
        <w:t>– wicedyrektor Zespołu Szkół nr 2 im. Jana Długosza w Wieluniu</w:t>
      </w:r>
      <w:r>
        <w:rPr>
          <w:rFonts w:ascii="Arial" w:hAnsi="Arial" w:cs="Arial"/>
          <w:sz w:val="24"/>
        </w:rPr>
        <w:t xml:space="preserve"> </w:t>
      </w:r>
      <w:r w:rsidRPr="00DC6B45">
        <w:rPr>
          <w:rFonts w:ascii="Arial" w:hAnsi="Arial" w:cs="Arial"/>
          <w:sz w:val="24"/>
        </w:rPr>
        <w:t>potwierdziła, ponieważ jest tam jeszcze doposażenie.</w:t>
      </w:r>
    </w:p>
    <w:p w:rsidR="00605E31" w:rsidRPr="00953CDC"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b/>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zgodził się bo 120 </w:t>
      </w:r>
      <w:r w:rsidRPr="00953CDC">
        <w:rPr>
          <w:rFonts w:ascii="Arial" w:eastAsia="Calibri" w:hAnsi="Arial" w:cs="Arial"/>
          <w:sz w:val="24"/>
        </w:rPr>
        <w:t>tys. zł i 120 tys. zł to jest 240 tys. zł.</w:t>
      </w:r>
    </w:p>
    <w:p w:rsidR="00605E31" w:rsidRPr="00B05345"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b/>
          <w:sz w:val="24"/>
        </w:rPr>
        <w:tab/>
      </w:r>
      <w:r>
        <w:rPr>
          <w:rFonts w:ascii="Arial" w:hAnsi="Arial" w:cs="Arial"/>
          <w:b/>
          <w:sz w:val="24"/>
        </w:rPr>
        <w:t>Pani Dor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DC6B45">
        <w:rPr>
          <w:rFonts w:ascii="Arial" w:hAnsi="Arial" w:cs="Arial"/>
          <w:sz w:val="24"/>
        </w:rPr>
        <w:t xml:space="preserve"> powiedziała, że ta pracownia, która jest większa to tam te komputery niestety mają już sporo lat, ponieważ wszystkie komputery do tej pory były kupowane </w:t>
      </w:r>
      <w:proofErr w:type="spellStart"/>
      <w:r w:rsidRPr="00DC6B45">
        <w:rPr>
          <w:rFonts w:ascii="Arial" w:hAnsi="Arial" w:cs="Arial"/>
          <w:sz w:val="24"/>
        </w:rPr>
        <w:t>poleasingowo</w:t>
      </w:r>
      <w:proofErr w:type="spellEnd"/>
      <w:r w:rsidRPr="00DC6B45">
        <w:rPr>
          <w:rFonts w:ascii="Arial" w:hAnsi="Arial" w:cs="Arial"/>
          <w:sz w:val="24"/>
        </w:rPr>
        <w:t>. Dodała, że uczniów jest coraz więcej i więcej klas informatycznych, a także więcej jest godzin informatyki w klasach po podstawówce, ponieważ teraz informatyka jest obowiązkowa przez 4 la</w:t>
      </w:r>
      <w:r w:rsidR="00594BBD">
        <w:rPr>
          <w:rFonts w:ascii="Arial" w:hAnsi="Arial" w:cs="Arial"/>
          <w:sz w:val="24"/>
        </w:rPr>
        <w:t>ta. Kolejną kwestią jest to, że </w:t>
      </w:r>
      <w:r w:rsidRPr="00DC6B45">
        <w:rPr>
          <w:rFonts w:ascii="Arial" w:hAnsi="Arial" w:cs="Arial"/>
          <w:sz w:val="24"/>
        </w:rPr>
        <w:t>wchodzą już egzaminy zawodowe na komputerach. W tym roku zdawały tak 2 klasy, a w przyszłym roku wszystkie klasy będą pisały egzamin praktyczny na komputerach. Dodała, że pozostałe, te mniejsze pracownie też nie są tak doposażone, ponieważ teraz jest po 34 osoby w niektórych klasach, a pracownie są na 16 stanowisk.</w:t>
      </w:r>
      <w:r>
        <w:rPr>
          <w:rFonts w:ascii="Arial" w:hAnsi="Arial" w:cs="Arial"/>
          <w:sz w:val="24"/>
        </w:rPr>
        <w:t xml:space="preserve"> Natomiast według rozporządzenia każdy uczeń musi mieć zapewnione stanowisko. </w:t>
      </w:r>
    </w:p>
    <w:p w:rsidR="00605E31" w:rsidRPr="00B05345" w:rsidRDefault="00605E31" w:rsidP="00605E31">
      <w:pPr>
        <w:tabs>
          <w:tab w:val="left" w:pos="993"/>
        </w:tabs>
        <w:spacing w:after="0" w:line="360" w:lineRule="auto"/>
        <w:jc w:val="both"/>
        <w:rPr>
          <w:rFonts w:ascii="Arial" w:hAnsi="Arial" w:cs="Arial"/>
          <w:i/>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zapytał, ile jest tych pracowni?</w:t>
      </w:r>
    </w:p>
    <w:p w:rsidR="00605E31" w:rsidRPr="00953CDC"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DC6B45">
        <w:rPr>
          <w:rFonts w:ascii="Arial" w:hAnsi="Arial" w:cs="Arial"/>
          <w:b/>
          <w:sz w:val="24"/>
        </w:rPr>
        <w:t>Pani Do</w:t>
      </w:r>
      <w:r>
        <w:rPr>
          <w:rFonts w:ascii="Arial" w:hAnsi="Arial" w:cs="Arial"/>
          <w:b/>
          <w:sz w:val="24"/>
        </w:rPr>
        <w:t>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953CDC">
        <w:rPr>
          <w:rFonts w:ascii="Arial" w:hAnsi="Arial" w:cs="Arial"/>
          <w:sz w:val="24"/>
        </w:rPr>
        <w:t xml:space="preserve"> odpowiedziała, że mają</w:t>
      </w:r>
      <w:r w:rsidR="00594BBD">
        <w:rPr>
          <w:rFonts w:ascii="Arial" w:hAnsi="Arial" w:cs="Arial"/>
          <w:sz w:val="24"/>
        </w:rPr>
        <w:t xml:space="preserve"> 3 większe na 24 stanowiska i 5 </w:t>
      </w:r>
      <w:r w:rsidRPr="00953CDC">
        <w:rPr>
          <w:rFonts w:ascii="Arial" w:hAnsi="Arial" w:cs="Arial"/>
          <w:sz w:val="24"/>
        </w:rPr>
        <w:t>mniejszych p</w:t>
      </w:r>
      <w:r>
        <w:rPr>
          <w:rFonts w:ascii="Arial" w:hAnsi="Arial" w:cs="Arial"/>
          <w:sz w:val="24"/>
        </w:rPr>
        <w:t>racowni</w:t>
      </w:r>
      <w:r w:rsidRPr="00953CDC">
        <w:rPr>
          <w:rFonts w:ascii="Arial" w:hAnsi="Arial" w:cs="Arial"/>
          <w:sz w:val="24"/>
        </w:rPr>
        <w:t>.</w:t>
      </w:r>
    </w:p>
    <w:p w:rsidR="00605E31" w:rsidRPr="00953CDC" w:rsidRDefault="00605E31" w:rsidP="00605E31">
      <w:pPr>
        <w:tabs>
          <w:tab w:val="left" w:pos="993"/>
        </w:tabs>
        <w:spacing w:after="0" w:line="360" w:lineRule="auto"/>
        <w:jc w:val="both"/>
        <w:rPr>
          <w:rFonts w:ascii="Arial" w:hAnsi="Arial" w:cs="Arial"/>
          <w:i/>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953CDC">
        <w:rPr>
          <w:rFonts w:ascii="Arial" w:eastAsia="Calibri" w:hAnsi="Arial" w:cs="Arial"/>
          <w:sz w:val="24"/>
        </w:rPr>
        <w:t>powiedział, że te mniejsze trzeba doposażyć, żeby było po 17 stanowisk.</w:t>
      </w:r>
    </w:p>
    <w:p w:rsidR="00605E31" w:rsidRPr="00953CDC" w:rsidRDefault="00605E31" w:rsidP="00605E31">
      <w:pPr>
        <w:tabs>
          <w:tab w:val="left" w:pos="993"/>
        </w:tabs>
        <w:spacing w:after="0" w:line="360" w:lineRule="auto"/>
        <w:jc w:val="both"/>
        <w:rPr>
          <w:rFonts w:ascii="Arial" w:hAnsi="Arial" w:cs="Arial"/>
          <w:i/>
          <w:sz w:val="24"/>
        </w:rPr>
      </w:pPr>
      <w:r>
        <w:rPr>
          <w:rFonts w:ascii="Arial" w:hAnsi="Arial" w:cs="Arial"/>
          <w:b/>
          <w:sz w:val="24"/>
        </w:rPr>
        <w:lastRenderedPageBreak/>
        <w:tab/>
      </w:r>
      <w:r w:rsidRPr="00DC6B45">
        <w:rPr>
          <w:rFonts w:ascii="Arial" w:hAnsi="Arial" w:cs="Arial"/>
          <w:b/>
          <w:sz w:val="24"/>
        </w:rPr>
        <w:t>Pani Do</w:t>
      </w:r>
      <w:r>
        <w:rPr>
          <w:rFonts w:ascii="Arial" w:hAnsi="Arial" w:cs="Arial"/>
          <w:b/>
          <w:sz w:val="24"/>
        </w:rPr>
        <w:t>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953CDC">
        <w:rPr>
          <w:rFonts w:ascii="Arial" w:hAnsi="Arial" w:cs="Arial"/>
          <w:sz w:val="24"/>
        </w:rPr>
        <w:t xml:space="preserve"> poinformowała, że jeżeli</w:t>
      </w:r>
      <w:r>
        <w:rPr>
          <w:rFonts w:ascii="Arial" w:hAnsi="Arial" w:cs="Arial"/>
          <w:sz w:val="24"/>
        </w:rPr>
        <w:t xml:space="preserve"> chodzi o te mniejsze, to dwie z nich </w:t>
      </w:r>
      <w:r w:rsidR="00D45BFC">
        <w:rPr>
          <w:rFonts w:ascii="Arial" w:hAnsi="Arial" w:cs="Arial"/>
          <w:sz w:val="24"/>
        </w:rPr>
        <w:t>są w strasznym stanie. Dodała, ż</w:t>
      </w:r>
      <w:r>
        <w:rPr>
          <w:rFonts w:ascii="Arial" w:hAnsi="Arial" w:cs="Arial"/>
          <w:sz w:val="24"/>
        </w:rPr>
        <w:t xml:space="preserve">e chcieli tak zmodernizować, aby z tej jednej większej, którą chcą wyposażyć, żeby przenieść do mniejszej. </w:t>
      </w:r>
    </w:p>
    <w:p w:rsidR="00605E31" w:rsidRDefault="00605E31" w:rsidP="00605E31">
      <w:pPr>
        <w:tabs>
          <w:tab w:val="left" w:pos="993"/>
        </w:tabs>
        <w:spacing w:after="0" w:line="360" w:lineRule="auto"/>
        <w:jc w:val="both"/>
        <w:rPr>
          <w:rFonts w:ascii="Arial" w:eastAsia="Calibri" w:hAnsi="Arial" w:cs="Arial"/>
          <w:sz w:val="24"/>
        </w:rPr>
      </w:pPr>
      <w:r>
        <w:rPr>
          <w:rFonts w:ascii="Arial" w:hAnsi="Arial" w:cs="Arial"/>
          <w:i/>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594BBD">
        <w:rPr>
          <w:rFonts w:ascii="Arial" w:eastAsia="Calibri" w:hAnsi="Arial" w:cs="Arial"/>
          <w:sz w:val="24"/>
        </w:rPr>
        <w:t>zauważył, że jest 25 i </w:t>
      </w:r>
      <w:r w:rsidRPr="00953CDC">
        <w:rPr>
          <w:rFonts w:ascii="Arial" w:eastAsia="Calibri" w:hAnsi="Arial" w:cs="Arial"/>
          <w:sz w:val="24"/>
        </w:rPr>
        <w:t>jeszcze 17. To ile w końcu?</w:t>
      </w:r>
    </w:p>
    <w:p w:rsidR="00605E31" w:rsidRDefault="00605E31" w:rsidP="00605E31">
      <w:pPr>
        <w:tabs>
          <w:tab w:val="left" w:pos="993"/>
        </w:tabs>
        <w:spacing w:after="0" w:line="360" w:lineRule="auto"/>
        <w:jc w:val="both"/>
        <w:rPr>
          <w:rFonts w:ascii="Arial" w:hAnsi="Arial" w:cs="Arial"/>
          <w:sz w:val="24"/>
        </w:rPr>
      </w:pPr>
      <w:r>
        <w:rPr>
          <w:rFonts w:ascii="Arial" w:hAnsi="Arial" w:cs="Arial"/>
          <w:b/>
          <w:sz w:val="24"/>
        </w:rPr>
        <w:tab/>
      </w:r>
      <w:r w:rsidRPr="00DC6B45">
        <w:rPr>
          <w:rFonts w:ascii="Arial" w:hAnsi="Arial" w:cs="Arial"/>
          <w:b/>
          <w:sz w:val="24"/>
        </w:rPr>
        <w:t>Pani Do</w:t>
      </w:r>
      <w:r>
        <w:rPr>
          <w:rFonts w:ascii="Arial" w:hAnsi="Arial" w:cs="Arial"/>
          <w:b/>
          <w:sz w:val="24"/>
        </w:rPr>
        <w:t>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953CDC">
        <w:rPr>
          <w:rFonts w:ascii="Arial" w:hAnsi="Arial" w:cs="Arial"/>
          <w:sz w:val="24"/>
        </w:rPr>
        <w:t xml:space="preserve"> poinformowała, że 8 komputerów.</w:t>
      </w:r>
    </w:p>
    <w:p w:rsidR="00605E31" w:rsidRPr="00953CDC" w:rsidRDefault="00605E31" w:rsidP="00605E31">
      <w:pPr>
        <w:tabs>
          <w:tab w:val="left" w:pos="993"/>
        </w:tabs>
        <w:spacing w:after="0" w:line="360" w:lineRule="auto"/>
        <w:jc w:val="both"/>
        <w:rPr>
          <w:rFonts w:ascii="Arial" w:hAnsi="Arial" w:cs="Arial"/>
          <w:i/>
          <w:sz w:val="24"/>
        </w:rPr>
      </w:pPr>
      <w:r>
        <w:rPr>
          <w:rFonts w:ascii="Arial" w:eastAsia="Calibri" w:hAnsi="Arial" w:cs="Arial"/>
          <w:b/>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D45BFC">
        <w:rPr>
          <w:rFonts w:ascii="Arial" w:eastAsia="Calibri" w:hAnsi="Arial" w:cs="Arial"/>
          <w:sz w:val="24"/>
        </w:rPr>
        <w:t>powiedział, ż</w:t>
      </w:r>
      <w:r w:rsidR="00594BBD">
        <w:rPr>
          <w:rFonts w:ascii="Arial" w:eastAsia="Calibri" w:hAnsi="Arial" w:cs="Arial"/>
          <w:sz w:val="24"/>
        </w:rPr>
        <w:t>e  z </w:t>
      </w:r>
      <w:r w:rsidRPr="00953CDC">
        <w:rPr>
          <w:rFonts w:ascii="Arial" w:eastAsia="Calibri" w:hAnsi="Arial" w:cs="Arial"/>
          <w:sz w:val="24"/>
        </w:rPr>
        <w:t>tego, co liczy, to potrzeba 50 komputerów?</w:t>
      </w:r>
    </w:p>
    <w:p w:rsidR="00605E31" w:rsidRPr="00953CDC"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DC6B45">
        <w:rPr>
          <w:rFonts w:ascii="Arial" w:hAnsi="Arial" w:cs="Arial"/>
          <w:b/>
          <w:sz w:val="24"/>
        </w:rPr>
        <w:t>Pani D</w:t>
      </w:r>
      <w:r>
        <w:rPr>
          <w:rFonts w:ascii="Arial" w:hAnsi="Arial" w:cs="Arial"/>
          <w:b/>
          <w:sz w:val="24"/>
        </w:rPr>
        <w:t>or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953CDC">
        <w:rPr>
          <w:rFonts w:ascii="Arial" w:hAnsi="Arial" w:cs="Arial"/>
          <w:sz w:val="24"/>
        </w:rPr>
        <w:t xml:space="preserve"> odpowiedziała, że tak.</w:t>
      </w:r>
      <w:r>
        <w:rPr>
          <w:rFonts w:ascii="Arial" w:hAnsi="Arial" w:cs="Arial"/>
          <w:b/>
          <w:sz w:val="24"/>
        </w:rPr>
        <w:t xml:space="preserve"> </w:t>
      </w:r>
      <w:r w:rsidRPr="00953CDC">
        <w:rPr>
          <w:rFonts w:ascii="Arial" w:hAnsi="Arial" w:cs="Arial"/>
          <w:sz w:val="24"/>
        </w:rPr>
        <w:t xml:space="preserve">Przekazała, że 2 pracownie są fajne. Jedna była zakupiona w poprzednim roku, a druga </w:t>
      </w:r>
      <w:r w:rsidR="00CA5081">
        <w:rPr>
          <w:rFonts w:ascii="Arial" w:hAnsi="Arial" w:cs="Arial"/>
          <w:sz w:val="24"/>
        </w:rPr>
        <w:t>wcześniej</w:t>
      </w:r>
      <w:r w:rsidRPr="00953CDC">
        <w:rPr>
          <w:rFonts w:ascii="Arial" w:hAnsi="Arial" w:cs="Arial"/>
          <w:sz w:val="24"/>
        </w:rPr>
        <w:t xml:space="preserve"> i one są fajnie doposażone, ale pozostałe już nie. Sprzęt szybko się zużywa i wszystko się zmienia.</w:t>
      </w:r>
    </w:p>
    <w:p w:rsidR="00605E31" w:rsidRPr="00953CDC"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953CDC">
        <w:rPr>
          <w:rFonts w:ascii="Arial" w:eastAsia="Calibri" w:hAnsi="Arial" w:cs="Arial"/>
          <w:sz w:val="24"/>
        </w:rPr>
        <w:t>zapytał, czy pani dyrektor jest w stanie powiedzieć, ile mają w szkole sprzętu komputerowego?</w:t>
      </w:r>
    </w:p>
    <w:p w:rsidR="00605E31" w:rsidRDefault="00605E31" w:rsidP="00605E31">
      <w:pPr>
        <w:tabs>
          <w:tab w:val="left" w:pos="993"/>
        </w:tabs>
        <w:spacing w:after="0" w:line="360" w:lineRule="auto"/>
        <w:jc w:val="both"/>
        <w:rPr>
          <w:rFonts w:ascii="Arial" w:hAnsi="Arial" w:cs="Arial"/>
          <w:sz w:val="24"/>
        </w:rPr>
      </w:pPr>
      <w:r>
        <w:rPr>
          <w:rFonts w:ascii="Arial" w:hAnsi="Arial" w:cs="Arial"/>
          <w:i/>
          <w:sz w:val="24"/>
        </w:rPr>
        <w:tab/>
      </w:r>
      <w:r w:rsidRPr="00DC6B45">
        <w:rPr>
          <w:rFonts w:ascii="Arial" w:hAnsi="Arial" w:cs="Arial"/>
          <w:b/>
          <w:sz w:val="24"/>
        </w:rPr>
        <w:t>Pani D</w:t>
      </w:r>
      <w:r>
        <w:rPr>
          <w:rFonts w:ascii="Arial" w:hAnsi="Arial" w:cs="Arial"/>
          <w:b/>
          <w:sz w:val="24"/>
        </w:rPr>
        <w:t>or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953CDC">
        <w:rPr>
          <w:rFonts w:ascii="Arial" w:hAnsi="Arial" w:cs="Arial"/>
          <w:sz w:val="24"/>
        </w:rPr>
        <w:t xml:space="preserve"> odpowiedziała, że</w:t>
      </w:r>
      <w:r>
        <w:rPr>
          <w:rFonts w:ascii="Arial" w:hAnsi="Arial" w:cs="Arial"/>
          <w:sz w:val="24"/>
        </w:rPr>
        <w:t xml:space="preserve"> nie jest tak przygotowana i nie odpowie. </w:t>
      </w:r>
    </w:p>
    <w:p w:rsidR="00605E31" w:rsidRDefault="00605E31" w:rsidP="00605E31">
      <w:pPr>
        <w:tabs>
          <w:tab w:val="left" w:pos="993"/>
        </w:tabs>
        <w:spacing w:after="0" w:line="360" w:lineRule="auto"/>
        <w:jc w:val="both"/>
        <w:rPr>
          <w:rFonts w:ascii="Arial"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Pr>
          <w:rFonts w:ascii="Arial" w:eastAsia="Calibri" w:hAnsi="Arial" w:cs="Arial"/>
          <w:sz w:val="24"/>
        </w:rPr>
        <w:t>zapytał, czy był pisany jakiś projekt?</w:t>
      </w:r>
    </w:p>
    <w:p w:rsidR="00605E31" w:rsidRDefault="00605E31" w:rsidP="00605E31">
      <w:pPr>
        <w:tabs>
          <w:tab w:val="left" w:pos="993"/>
        </w:tabs>
        <w:spacing w:after="0" w:line="360" w:lineRule="auto"/>
        <w:jc w:val="both"/>
        <w:rPr>
          <w:rFonts w:ascii="Arial" w:hAnsi="Arial" w:cs="Arial"/>
          <w:sz w:val="24"/>
        </w:rPr>
      </w:pPr>
      <w:r>
        <w:rPr>
          <w:rFonts w:ascii="Arial" w:hAnsi="Arial" w:cs="Arial"/>
          <w:sz w:val="24"/>
        </w:rPr>
        <w:tab/>
      </w:r>
      <w:r w:rsidRPr="00DC6B45">
        <w:rPr>
          <w:rFonts w:ascii="Arial" w:hAnsi="Arial" w:cs="Arial"/>
          <w:b/>
          <w:sz w:val="24"/>
        </w:rPr>
        <w:t>Pani D</w:t>
      </w:r>
      <w:r>
        <w:rPr>
          <w:rFonts w:ascii="Arial" w:hAnsi="Arial" w:cs="Arial"/>
          <w:b/>
          <w:sz w:val="24"/>
        </w:rPr>
        <w:t>or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953CDC">
        <w:rPr>
          <w:rFonts w:ascii="Arial" w:hAnsi="Arial" w:cs="Arial"/>
          <w:sz w:val="24"/>
        </w:rPr>
        <w:t xml:space="preserve"> odpowiedziała, że</w:t>
      </w:r>
      <w:r>
        <w:rPr>
          <w:rFonts w:ascii="Arial" w:hAnsi="Arial" w:cs="Arial"/>
          <w:sz w:val="24"/>
        </w:rPr>
        <w:t xml:space="preserve"> pisali projekt, ale powiat nie dostał całego funduszu.</w:t>
      </w:r>
    </w:p>
    <w:p w:rsidR="00605E31" w:rsidRPr="006F5D31" w:rsidRDefault="00605E31" w:rsidP="00605E31">
      <w:pPr>
        <w:tabs>
          <w:tab w:val="left" w:pos="993"/>
        </w:tabs>
        <w:spacing w:after="0" w:line="360" w:lineRule="auto"/>
        <w:jc w:val="both"/>
        <w:rPr>
          <w:rFonts w:ascii="Arial" w:hAnsi="Arial" w:cs="Arial"/>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00594BBD">
        <w:rPr>
          <w:rFonts w:ascii="Arial" w:eastAsia="Calibri" w:hAnsi="Arial" w:cs="Arial"/>
          <w:sz w:val="24"/>
        </w:rPr>
        <w:t>przekazał, że nie mówi o </w:t>
      </w:r>
      <w:r w:rsidRPr="006F5D31">
        <w:rPr>
          <w:rFonts w:ascii="Arial" w:eastAsia="Calibri" w:hAnsi="Arial" w:cs="Arial"/>
          <w:sz w:val="24"/>
        </w:rPr>
        <w:t xml:space="preserve">FIL-u, tylko o środkach unijnych, czy np. z </w:t>
      </w:r>
      <w:r w:rsidR="00CA5081">
        <w:rPr>
          <w:rFonts w:ascii="Arial" w:eastAsia="Calibri" w:hAnsi="Arial" w:cs="Arial"/>
          <w:sz w:val="24"/>
        </w:rPr>
        <w:t>„</w:t>
      </w:r>
      <w:r w:rsidRPr="006F5D31">
        <w:rPr>
          <w:rFonts w:ascii="Arial" w:eastAsia="Calibri" w:hAnsi="Arial" w:cs="Arial"/>
          <w:sz w:val="24"/>
        </w:rPr>
        <w:t>Powera</w:t>
      </w:r>
      <w:r w:rsidR="00CA5081">
        <w:rPr>
          <w:rFonts w:ascii="Arial" w:eastAsia="Calibri" w:hAnsi="Arial" w:cs="Arial"/>
          <w:sz w:val="24"/>
        </w:rPr>
        <w:t>”</w:t>
      </w:r>
      <w:r w:rsidR="00D45BFC">
        <w:rPr>
          <w:rFonts w:ascii="Arial" w:eastAsia="Calibri" w:hAnsi="Arial" w:cs="Arial"/>
          <w:sz w:val="24"/>
        </w:rPr>
        <w:t xml:space="preserve"> lub innych</w:t>
      </w:r>
      <w:r w:rsidRPr="006F5D31">
        <w:rPr>
          <w:rFonts w:ascii="Arial" w:eastAsia="Calibri" w:hAnsi="Arial" w:cs="Arial"/>
          <w:sz w:val="24"/>
        </w:rPr>
        <w:t>?</w:t>
      </w:r>
    </w:p>
    <w:p w:rsidR="00605E31" w:rsidRPr="006F5D31" w:rsidRDefault="00605E31" w:rsidP="00605E31">
      <w:pPr>
        <w:tabs>
          <w:tab w:val="left" w:pos="993"/>
        </w:tabs>
        <w:spacing w:after="0" w:line="360" w:lineRule="auto"/>
        <w:jc w:val="both"/>
        <w:rPr>
          <w:rFonts w:ascii="Arial" w:hAnsi="Arial" w:cs="Arial"/>
          <w:sz w:val="24"/>
        </w:rPr>
      </w:pPr>
      <w:r>
        <w:rPr>
          <w:rFonts w:ascii="Arial" w:hAnsi="Arial" w:cs="Arial"/>
          <w:sz w:val="24"/>
        </w:rPr>
        <w:tab/>
      </w:r>
      <w:r w:rsidRPr="00DC6B45">
        <w:rPr>
          <w:rFonts w:ascii="Arial" w:hAnsi="Arial" w:cs="Arial"/>
          <w:b/>
          <w:sz w:val="24"/>
        </w:rPr>
        <w:t>Pani D</w:t>
      </w:r>
      <w:r>
        <w:rPr>
          <w:rFonts w:ascii="Arial" w:hAnsi="Arial" w:cs="Arial"/>
          <w:b/>
          <w:sz w:val="24"/>
        </w:rPr>
        <w:t>or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6F5D31">
        <w:rPr>
          <w:rFonts w:ascii="Arial" w:hAnsi="Arial" w:cs="Arial"/>
          <w:sz w:val="24"/>
        </w:rPr>
        <w:t xml:space="preserve"> poinformowała, że </w:t>
      </w:r>
      <w:r w:rsidR="00CA5081">
        <w:rPr>
          <w:rFonts w:ascii="Arial" w:hAnsi="Arial" w:cs="Arial"/>
          <w:sz w:val="24"/>
        </w:rPr>
        <w:t>z „</w:t>
      </w:r>
      <w:r w:rsidRPr="006F5D31">
        <w:rPr>
          <w:rFonts w:ascii="Arial" w:hAnsi="Arial" w:cs="Arial"/>
          <w:sz w:val="24"/>
        </w:rPr>
        <w:t>Powera</w:t>
      </w:r>
      <w:r w:rsidR="00CA5081">
        <w:rPr>
          <w:rFonts w:ascii="Arial" w:hAnsi="Arial" w:cs="Arial"/>
          <w:sz w:val="24"/>
        </w:rPr>
        <w:t>”</w:t>
      </w:r>
      <w:r w:rsidRPr="006F5D31">
        <w:rPr>
          <w:rFonts w:ascii="Arial" w:hAnsi="Arial" w:cs="Arial"/>
          <w:sz w:val="24"/>
        </w:rPr>
        <w:t xml:space="preserve"> to mają tylko wymianę uczniów, a teraz czekają na „Aktywną tablicę”.</w:t>
      </w:r>
    </w:p>
    <w:p w:rsidR="00605E31" w:rsidRPr="006F5D31" w:rsidRDefault="00605E31" w:rsidP="00605E31">
      <w:pPr>
        <w:tabs>
          <w:tab w:val="left" w:pos="993"/>
        </w:tabs>
        <w:spacing w:after="0" w:line="360" w:lineRule="auto"/>
        <w:jc w:val="both"/>
        <w:rPr>
          <w:rFonts w:ascii="Arial" w:hAnsi="Arial" w:cs="Arial"/>
          <w:sz w:val="24"/>
        </w:rPr>
      </w:pPr>
      <w:r>
        <w:rPr>
          <w:rFonts w:ascii="Arial"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6F5D31">
        <w:rPr>
          <w:rFonts w:ascii="Arial" w:eastAsia="Calibri" w:hAnsi="Arial" w:cs="Arial"/>
          <w:sz w:val="24"/>
        </w:rPr>
        <w:t>zauważył, że pan starosta mówi, że z RPO były różne projekty i są</w:t>
      </w:r>
      <w:r w:rsidR="00594BBD">
        <w:rPr>
          <w:rFonts w:ascii="Arial" w:eastAsia="Calibri" w:hAnsi="Arial" w:cs="Arial"/>
          <w:sz w:val="24"/>
        </w:rPr>
        <w:t>siednie szkoły skorzystały, czy </w:t>
      </w:r>
      <w:r w:rsidRPr="006F5D31">
        <w:rPr>
          <w:rFonts w:ascii="Arial" w:eastAsia="Calibri" w:hAnsi="Arial" w:cs="Arial"/>
          <w:sz w:val="24"/>
        </w:rPr>
        <w:t>szkoła składała wniosek i nie dostała, czy nie było składanego wniosku?</w:t>
      </w:r>
    </w:p>
    <w:p w:rsidR="00605E31" w:rsidRDefault="00605E31" w:rsidP="00605E31">
      <w:pPr>
        <w:tabs>
          <w:tab w:val="left" w:pos="993"/>
        </w:tabs>
        <w:spacing w:after="0" w:line="360" w:lineRule="auto"/>
        <w:jc w:val="both"/>
        <w:rPr>
          <w:rFonts w:ascii="Arial" w:hAnsi="Arial" w:cs="Arial"/>
          <w:sz w:val="24"/>
        </w:rPr>
      </w:pPr>
      <w:r>
        <w:rPr>
          <w:rFonts w:ascii="Arial" w:hAnsi="Arial" w:cs="Arial"/>
          <w:b/>
          <w:sz w:val="24"/>
        </w:rPr>
        <w:tab/>
      </w:r>
      <w:r w:rsidRPr="00DC6B45">
        <w:rPr>
          <w:rFonts w:ascii="Arial" w:hAnsi="Arial" w:cs="Arial"/>
          <w:b/>
          <w:sz w:val="24"/>
        </w:rPr>
        <w:t>Pani D</w:t>
      </w:r>
      <w:r>
        <w:rPr>
          <w:rFonts w:ascii="Arial" w:hAnsi="Arial" w:cs="Arial"/>
          <w:b/>
          <w:sz w:val="24"/>
        </w:rPr>
        <w:t>or</w:t>
      </w:r>
      <w:r w:rsidRPr="00DC6B45">
        <w:rPr>
          <w:rFonts w:ascii="Arial" w:hAnsi="Arial" w:cs="Arial"/>
          <w:b/>
          <w:sz w:val="24"/>
        </w:rPr>
        <w:t xml:space="preserve">ota </w:t>
      </w:r>
      <w:proofErr w:type="spellStart"/>
      <w:r w:rsidRPr="00DC6B45">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6F5D31">
        <w:rPr>
          <w:rFonts w:ascii="Arial" w:hAnsi="Arial" w:cs="Arial"/>
          <w:sz w:val="24"/>
        </w:rPr>
        <w:t xml:space="preserve"> powiedziała, że raz było co</w:t>
      </w:r>
      <w:r w:rsidR="00594BBD">
        <w:rPr>
          <w:rFonts w:ascii="Arial" w:hAnsi="Arial" w:cs="Arial"/>
          <w:sz w:val="24"/>
        </w:rPr>
        <w:t xml:space="preserve">ś składane, ale nie przeszło </w:t>
      </w:r>
      <w:r w:rsidR="00594BBD">
        <w:rPr>
          <w:rFonts w:ascii="Arial" w:hAnsi="Arial" w:cs="Arial"/>
          <w:sz w:val="24"/>
        </w:rPr>
        <w:lastRenderedPageBreak/>
        <w:t>do </w:t>
      </w:r>
      <w:r w:rsidRPr="006F5D31">
        <w:rPr>
          <w:rFonts w:ascii="Arial" w:hAnsi="Arial" w:cs="Arial"/>
          <w:sz w:val="24"/>
        </w:rPr>
        <w:t>końca. Było składane na pracow</w:t>
      </w:r>
      <w:r w:rsidR="00D45BFC">
        <w:rPr>
          <w:rFonts w:ascii="Arial" w:hAnsi="Arial" w:cs="Arial"/>
          <w:sz w:val="24"/>
        </w:rPr>
        <w:t>nię do powiatu i to kilka szkół</w:t>
      </w:r>
      <w:r w:rsidRPr="006F5D31">
        <w:rPr>
          <w:rFonts w:ascii="Arial" w:hAnsi="Arial" w:cs="Arial"/>
          <w:sz w:val="24"/>
        </w:rPr>
        <w:t xml:space="preserve">, ale ta kwota została jakoś zaniżona. </w:t>
      </w:r>
    </w:p>
    <w:p w:rsidR="00605E31" w:rsidRPr="006F5D31" w:rsidRDefault="00605E31" w:rsidP="00605E31">
      <w:pPr>
        <w:tabs>
          <w:tab w:val="left" w:pos="993"/>
        </w:tabs>
        <w:spacing w:after="0" w:line="360" w:lineRule="auto"/>
        <w:jc w:val="both"/>
        <w:rPr>
          <w:rFonts w:ascii="Arial" w:hAnsi="Arial" w:cs="Arial"/>
          <w:sz w:val="24"/>
        </w:rPr>
      </w:pPr>
      <w:r>
        <w:rPr>
          <w:rFonts w:ascii="Arial" w:hAnsi="Arial" w:cs="Arial"/>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6F5D31">
        <w:rPr>
          <w:rFonts w:ascii="Arial" w:eastAsia="Calibri" w:hAnsi="Arial" w:cs="Arial"/>
          <w:sz w:val="24"/>
        </w:rPr>
        <w:t>powiedział, że nie mówi o FIL-u, ponieważ mówi o wcześniejszych rzeczach, o środkach europejskich.</w:t>
      </w:r>
    </w:p>
    <w:p w:rsidR="00605E31" w:rsidRPr="006F5D31"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6F5D31">
        <w:rPr>
          <w:rFonts w:ascii="Arial" w:eastAsia="Calibri" w:hAnsi="Arial" w:cs="Arial"/>
          <w:sz w:val="24"/>
        </w:rPr>
        <w:t>stwierdził, że pani dyrektor nie pamięta.</w:t>
      </w:r>
    </w:p>
    <w:p w:rsidR="00605E31" w:rsidRPr="00B14D2D"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B14D2D">
        <w:rPr>
          <w:rFonts w:ascii="Arial" w:hAnsi="Arial" w:cs="Arial"/>
          <w:b/>
          <w:sz w:val="24"/>
        </w:rPr>
        <w:t xml:space="preserve">Pani Dorota </w:t>
      </w:r>
      <w:proofErr w:type="spellStart"/>
      <w:r w:rsidRPr="00B14D2D">
        <w:rPr>
          <w:rFonts w:ascii="Arial" w:hAnsi="Arial" w:cs="Arial"/>
          <w:b/>
          <w:sz w:val="24"/>
        </w:rPr>
        <w:t>Morchel</w:t>
      </w:r>
      <w:proofErr w:type="spellEnd"/>
      <w:r>
        <w:rPr>
          <w:rFonts w:ascii="Arial" w:hAnsi="Arial" w:cs="Arial"/>
          <w:b/>
          <w:sz w:val="24"/>
        </w:rPr>
        <w:t xml:space="preserve"> </w:t>
      </w:r>
      <w:r w:rsidRPr="00B14D2D">
        <w:rPr>
          <w:rFonts w:ascii="Arial" w:hAnsi="Arial" w:cs="Arial"/>
          <w:sz w:val="24"/>
        </w:rPr>
        <w:t>o</w:t>
      </w:r>
      <w:r w:rsidRPr="00B71954">
        <w:rPr>
          <w:rFonts w:ascii="Arial" w:hAnsi="Arial" w:cs="Arial"/>
          <w:b/>
          <w:sz w:val="24"/>
        </w:rPr>
        <w:t>– wicedyrektor Zespołu Szkół nr 2 im. Jana Długosza w Wieluniu</w:t>
      </w:r>
      <w:r w:rsidRPr="00B14D2D">
        <w:rPr>
          <w:rFonts w:ascii="Arial" w:hAnsi="Arial" w:cs="Arial"/>
          <w:sz w:val="24"/>
        </w:rPr>
        <w:t xml:space="preserve"> d</w:t>
      </w:r>
      <w:r w:rsidR="00D45BFC">
        <w:rPr>
          <w:rFonts w:ascii="Arial" w:hAnsi="Arial" w:cs="Arial"/>
          <w:sz w:val="24"/>
        </w:rPr>
        <w:t>o</w:t>
      </w:r>
      <w:r w:rsidRPr="00B14D2D">
        <w:rPr>
          <w:rFonts w:ascii="Arial" w:hAnsi="Arial" w:cs="Arial"/>
          <w:sz w:val="24"/>
        </w:rPr>
        <w:t xml:space="preserve">powiedziała, że nie. </w:t>
      </w:r>
    </w:p>
    <w:p w:rsidR="00605E31" w:rsidRPr="006F5D31"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6F5D31">
        <w:rPr>
          <w:rFonts w:ascii="Arial" w:eastAsia="Calibri" w:hAnsi="Arial" w:cs="Arial"/>
          <w:sz w:val="24"/>
        </w:rPr>
        <w:t>zaproponował doposażyć te mniejsze pracownie, żeby było 17 stanowisk i tutaj można pozyskać środki z FIL-u.</w:t>
      </w:r>
    </w:p>
    <w:p w:rsidR="00605E31" w:rsidRDefault="00605E31" w:rsidP="00605E31">
      <w:pPr>
        <w:tabs>
          <w:tab w:val="left" w:pos="993"/>
        </w:tabs>
        <w:spacing w:after="0" w:line="360" w:lineRule="auto"/>
        <w:jc w:val="both"/>
        <w:rPr>
          <w:rFonts w:ascii="Arial" w:eastAsia="Calibri" w:hAnsi="Arial" w:cs="Arial"/>
          <w:sz w:val="24"/>
        </w:rPr>
      </w:pPr>
      <w:r>
        <w:rPr>
          <w:rFonts w:ascii="Arial" w:hAnsi="Arial" w:cs="Arial"/>
          <w:i/>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D45BFC">
        <w:rPr>
          <w:rFonts w:ascii="Arial" w:eastAsia="Calibri" w:hAnsi="Arial" w:cs="Arial"/>
          <w:sz w:val="24"/>
        </w:rPr>
        <w:t>zgodził się, ż</w:t>
      </w:r>
      <w:r w:rsidR="00594BBD">
        <w:rPr>
          <w:rFonts w:ascii="Arial" w:eastAsia="Calibri" w:hAnsi="Arial" w:cs="Arial"/>
          <w:sz w:val="24"/>
        </w:rPr>
        <w:t>e z </w:t>
      </w:r>
      <w:r w:rsidRPr="006F5D31">
        <w:rPr>
          <w:rFonts w:ascii="Arial" w:eastAsia="Calibri" w:hAnsi="Arial" w:cs="Arial"/>
          <w:sz w:val="24"/>
        </w:rPr>
        <w:t>FIL-u.</w:t>
      </w:r>
    </w:p>
    <w:p w:rsidR="00605E31" w:rsidRPr="006F5D31" w:rsidRDefault="00605E31" w:rsidP="00605E31">
      <w:pPr>
        <w:tabs>
          <w:tab w:val="left" w:pos="993"/>
        </w:tabs>
        <w:spacing w:after="0" w:line="360" w:lineRule="auto"/>
        <w:jc w:val="both"/>
        <w:rPr>
          <w:rFonts w:ascii="Arial" w:hAnsi="Arial" w:cs="Arial"/>
          <w:i/>
          <w:sz w:val="24"/>
        </w:rPr>
      </w:pPr>
      <w:r>
        <w:rPr>
          <w:rFonts w:ascii="Arial" w:eastAsia="Calibri" w:hAnsi="Arial" w:cs="Arial"/>
          <w:b/>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6F5D31">
        <w:rPr>
          <w:rFonts w:ascii="Arial" w:eastAsia="Calibri" w:hAnsi="Arial" w:cs="Arial"/>
          <w:sz w:val="24"/>
        </w:rPr>
        <w:t xml:space="preserve">stwierdził natomiast, że na te duże pracownie to przecież będą środki unijne, czy są jakieś programy i trzeba zapytać kolegów ze szkół sąsiednich skąd dostali, ponieważ w Zespole Szkół nr 3 </w:t>
      </w:r>
      <w:r>
        <w:rPr>
          <w:rFonts w:ascii="Arial" w:eastAsia="Calibri" w:hAnsi="Arial" w:cs="Arial"/>
          <w:sz w:val="24"/>
        </w:rPr>
        <w:t>wykonano ogromną</w:t>
      </w:r>
      <w:r w:rsidRPr="006F5D31">
        <w:rPr>
          <w:rFonts w:ascii="Arial" w:eastAsia="Calibri" w:hAnsi="Arial" w:cs="Arial"/>
          <w:sz w:val="24"/>
        </w:rPr>
        <w:t xml:space="preserve"> </w:t>
      </w:r>
      <w:r>
        <w:rPr>
          <w:rFonts w:ascii="Arial" w:eastAsia="Calibri" w:hAnsi="Arial" w:cs="Arial"/>
          <w:sz w:val="24"/>
        </w:rPr>
        <w:t>pracę. Podobnie w Zespole Szkół nr 1 też były kupowane komputery ze środków unijnych, więc można pozyskać dofinansowanie.</w:t>
      </w:r>
    </w:p>
    <w:p w:rsidR="00605E31" w:rsidRPr="0033016F" w:rsidRDefault="00605E31" w:rsidP="00605E31">
      <w:pPr>
        <w:tabs>
          <w:tab w:val="left" w:pos="993"/>
        </w:tabs>
        <w:spacing w:after="0" w:line="360" w:lineRule="auto"/>
        <w:jc w:val="both"/>
        <w:rPr>
          <w:rFonts w:ascii="Arial" w:hAnsi="Arial" w:cs="Arial"/>
          <w:sz w:val="24"/>
        </w:rPr>
      </w:pPr>
      <w:r>
        <w:rPr>
          <w:rFonts w:ascii="Arial" w:hAnsi="Arial" w:cs="Arial"/>
          <w:b/>
          <w:sz w:val="24"/>
        </w:rPr>
        <w:tab/>
        <w:t xml:space="preserve">Pan Łukasz Dybka – członek Zarządu </w:t>
      </w:r>
      <w:r w:rsidRPr="0033016F">
        <w:rPr>
          <w:rFonts w:ascii="Arial" w:hAnsi="Arial" w:cs="Arial"/>
          <w:sz w:val="24"/>
        </w:rPr>
        <w:t xml:space="preserve">powiedział, że te pieniądze, które mają w szkole, to może to być na wkład własny do tych Funduszy Europejskich. Nie kupować za 100% ze swoich środków, a składać wnioski i wtedy się zrobi </w:t>
      </w:r>
      <w:r w:rsidR="002C08EF">
        <w:rPr>
          <w:rFonts w:ascii="Arial" w:hAnsi="Arial" w:cs="Arial"/>
          <w:sz w:val="24"/>
        </w:rPr>
        <w:t xml:space="preserve">dużo </w:t>
      </w:r>
      <w:r w:rsidRPr="0033016F">
        <w:rPr>
          <w:rFonts w:ascii="Arial" w:hAnsi="Arial" w:cs="Arial"/>
          <w:sz w:val="24"/>
        </w:rPr>
        <w:t xml:space="preserve">więcej. </w:t>
      </w:r>
    </w:p>
    <w:p w:rsidR="00605E31" w:rsidRPr="00B14D2D"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B14D2D">
        <w:rPr>
          <w:rFonts w:ascii="Arial" w:hAnsi="Arial" w:cs="Arial"/>
          <w:b/>
          <w:sz w:val="24"/>
        </w:rPr>
        <w:t xml:space="preserve">Pani Dorota </w:t>
      </w:r>
      <w:proofErr w:type="spellStart"/>
      <w:r w:rsidRPr="00B14D2D">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B14D2D">
        <w:rPr>
          <w:rFonts w:ascii="Arial" w:hAnsi="Arial" w:cs="Arial"/>
          <w:sz w:val="24"/>
        </w:rPr>
        <w:t xml:space="preserve"> powiedziała, że przekaże. </w:t>
      </w:r>
    </w:p>
    <w:p w:rsidR="00605E31" w:rsidRPr="003D5596"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480F04">
        <w:rPr>
          <w:rFonts w:ascii="Arial" w:eastAsia="Calibri" w:hAnsi="Arial" w:cs="Arial"/>
          <w:b/>
          <w:sz w:val="24"/>
        </w:rPr>
        <w:t>Pan Krzysztof Dziuba – wicestarosta wieluński</w:t>
      </w:r>
      <w:r>
        <w:rPr>
          <w:rFonts w:ascii="Arial" w:eastAsia="Calibri" w:hAnsi="Arial" w:cs="Arial"/>
          <w:b/>
          <w:sz w:val="24"/>
        </w:rPr>
        <w:t xml:space="preserve"> </w:t>
      </w:r>
      <w:r w:rsidRPr="003D5596">
        <w:rPr>
          <w:rFonts w:ascii="Arial" w:eastAsia="Calibri" w:hAnsi="Arial" w:cs="Arial"/>
          <w:sz w:val="24"/>
        </w:rPr>
        <w:t>powiedział</w:t>
      </w:r>
      <w:r>
        <w:rPr>
          <w:rFonts w:ascii="Arial" w:eastAsia="Calibri" w:hAnsi="Arial" w:cs="Arial"/>
          <w:sz w:val="24"/>
        </w:rPr>
        <w:t>, ż</w:t>
      </w:r>
      <w:r w:rsidRPr="003D5596">
        <w:rPr>
          <w:rFonts w:ascii="Arial" w:eastAsia="Calibri" w:hAnsi="Arial" w:cs="Arial"/>
          <w:sz w:val="24"/>
        </w:rPr>
        <w:t xml:space="preserve">e trzeba tą potrzebę zgłosić pani Annie Pakuła i jeżeli coś się pojawi, to na pewno będzie </w:t>
      </w:r>
      <w:r>
        <w:rPr>
          <w:rFonts w:ascii="Arial" w:eastAsia="Calibri" w:hAnsi="Arial" w:cs="Arial"/>
          <w:sz w:val="24"/>
        </w:rPr>
        <w:t>informowała. Czy</w:t>
      </w:r>
      <w:r w:rsidR="002C08EF">
        <w:rPr>
          <w:rFonts w:ascii="Arial" w:eastAsia="Calibri" w:hAnsi="Arial" w:cs="Arial"/>
          <w:sz w:val="24"/>
        </w:rPr>
        <w:t>l</w:t>
      </w:r>
      <w:r>
        <w:rPr>
          <w:rFonts w:ascii="Arial" w:eastAsia="Calibri" w:hAnsi="Arial" w:cs="Arial"/>
          <w:sz w:val="24"/>
        </w:rPr>
        <w:t>i do 4 pracowni trzeba kupić po 2 komputery?</w:t>
      </w:r>
    </w:p>
    <w:p w:rsidR="00605E31" w:rsidRPr="003D5596" w:rsidRDefault="00605E31" w:rsidP="00605E31">
      <w:pPr>
        <w:tabs>
          <w:tab w:val="left" w:pos="993"/>
        </w:tabs>
        <w:spacing w:after="0" w:line="360" w:lineRule="auto"/>
        <w:jc w:val="both"/>
        <w:rPr>
          <w:rFonts w:ascii="Arial" w:hAnsi="Arial" w:cs="Arial"/>
          <w:i/>
          <w:sz w:val="24"/>
        </w:rPr>
      </w:pPr>
      <w:r>
        <w:rPr>
          <w:rFonts w:ascii="Arial" w:hAnsi="Arial" w:cs="Arial"/>
          <w:i/>
          <w:sz w:val="24"/>
        </w:rPr>
        <w:tab/>
      </w:r>
      <w:r w:rsidRPr="00B14D2D">
        <w:rPr>
          <w:rFonts w:ascii="Arial" w:hAnsi="Arial" w:cs="Arial"/>
          <w:b/>
          <w:sz w:val="24"/>
        </w:rPr>
        <w:t xml:space="preserve">Pani Dorota </w:t>
      </w:r>
      <w:proofErr w:type="spellStart"/>
      <w:r w:rsidRPr="00B14D2D">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3D5596">
        <w:rPr>
          <w:rFonts w:ascii="Arial" w:hAnsi="Arial" w:cs="Arial"/>
          <w:sz w:val="24"/>
        </w:rPr>
        <w:t xml:space="preserve"> </w:t>
      </w:r>
      <w:r w:rsidR="002C08EF">
        <w:rPr>
          <w:rFonts w:ascii="Arial" w:hAnsi="Arial" w:cs="Arial"/>
          <w:sz w:val="24"/>
        </w:rPr>
        <w:t>dodała, że czekają na „Aktywną</w:t>
      </w:r>
      <w:r w:rsidRPr="003D5596">
        <w:rPr>
          <w:rFonts w:ascii="Arial" w:hAnsi="Arial" w:cs="Arial"/>
          <w:sz w:val="24"/>
        </w:rPr>
        <w:t xml:space="preserve"> tablicę</w:t>
      </w:r>
      <w:r w:rsidR="002C08EF">
        <w:rPr>
          <w:rFonts w:ascii="Arial" w:hAnsi="Arial" w:cs="Arial"/>
          <w:sz w:val="24"/>
        </w:rPr>
        <w:t>”</w:t>
      </w:r>
      <w:r w:rsidRPr="003D5596">
        <w:rPr>
          <w:rFonts w:ascii="Arial" w:hAnsi="Arial" w:cs="Arial"/>
          <w:sz w:val="24"/>
        </w:rPr>
        <w:t>, ponieważ chcą zakupić laptopy na szkołę branżową i technikum, wię</w:t>
      </w:r>
      <w:r>
        <w:rPr>
          <w:rFonts w:ascii="Arial" w:hAnsi="Arial" w:cs="Arial"/>
          <w:sz w:val="24"/>
        </w:rPr>
        <w:t>c wychodzi tak ok</w:t>
      </w:r>
      <w:r w:rsidRPr="003D5596">
        <w:rPr>
          <w:rFonts w:ascii="Arial" w:hAnsi="Arial" w:cs="Arial"/>
          <w:sz w:val="24"/>
        </w:rPr>
        <w:t xml:space="preserve">oło 6-7 laptopów. </w:t>
      </w:r>
      <w:r>
        <w:rPr>
          <w:rFonts w:ascii="Arial" w:hAnsi="Arial" w:cs="Arial"/>
          <w:sz w:val="24"/>
        </w:rPr>
        <w:t>Nie ma jeszcze tego rozporządzenia, więc czekają.</w:t>
      </w:r>
    </w:p>
    <w:p w:rsidR="00605E31" w:rsidRDefault="00605E31" w:rsidP="00605E31">
      <w:pPr>
        <w:tabs>
          <w:tab w:val="left" w:pos="993"/>
        </w:tabs>
        <w:spacing w:after="0" w:line="360" w:lineRule="auto"/>
        <w:jc w:val="both"/>
        <w:rPr>
          <w:rFonts w:ascii="Arial" w:eastAsia="Calibri" w:hAnsi="Arial" w:cs="Arial"/>
          <w:sz w:val="24"/>
        </w:rPr>
      </w:pPr>
      <w:r>
        <w:rPr>
          <w:rFonts w:ascii="Arial" w:hAnsi="Arial" w:cs="Arial"/>
          <w:i/>
          <w:sz w:val="24"/>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sidR="00594BBD">
        <w:rPr>
          <w:rFonts w:ascii="Arial" w:eastAsia="Calibri" w:hAnsi="Arial" w:cs="Arial"/>
          <w:sz w:val="24"/>
        </w:rPr>
        <w:t xml:space="preserve"> zapytał jaki jest stan w </w:t>
      </w:r>
      <w:r w:rsidRPr="003D5596">
        <w:rPr>
          <w:rFonts w:ascii="Arial" w:eastAsia="Calibri" w:hAnsi="Arial" w:cs="Arial"/>
          <w:sz w:val="24"/>
        </w:rPr>
        <w:t>tych mniejszych pracowniach?</w:t>
      </w:r>
    </w:p>
    <w:p w:rsidR="00605E31" w:rsidRPr="003D5596"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sz w:val="24"/>
        </w:rPr>
        <w:tab/>
      </w:r>
      <w:r w:rsidRPr="00B14D2D">
        <w:rPr>
          <w:rFonts w:ascii="Arial" w:hAnsi="Arial" w:cs="Arial"/>
          <w:b/>
          <w:sz w:val="24"/>
        </w:rPr>
        <w:t xml:space="preserve">Pani Dorota </w:t>
      </w:r>
      <w:proofErr w:type="spellStart"/>
      <w:r w:rsidRPr="00B14D2D">
        <w:rPr>
          <w:rFonts w:ascii="Arial" w:hAnsi="Arial" w:cs="Arial"/>
          <w:b/>
          <w:sz w:val="24"/>
        </w:rPr>
        <w:t>Morchel</w:t>
      </w:r>
      <w:proofErr w:type="spellEnd"/>
      <w:r>
        <w:rPr>
          <w:rFonts w:ascii="Arial" w:hAnsi="Arial" w:cs="Arial"/>
          <w:b/>
          <w:sz w:val="24"/>
        </w:rPr>
        <w:t xml:space="preserve"> </w:t>
      </w:r>
      <w:r w:rsidRPr="00B71954">
        <w:rPr>
          <w:rFonts w:ascii="Arial" w:hAnsi="Arial" w:cs="Arial"/>
          <w:b/>
          <w:sz w:val="24"/>
        </w:rPr>
        <w:t>– wicedyrektor Zespołu Szkół nr 2 im. Jana Długosza w Wieluniu</w:t>
      </w:r>
      <w:r w:rsidRPr="003D5596">
        <w:rPr>
          <w:rFonts w:ascii="Arial" w:hAnsi="Arial" w:cs="Arial"/>
          <w:sz w:val="24"/>
        </w:rPr>
        <w:t xml:space="preserve"> odpowiedziała, że jest po 16 komputerów</w:t>
      </w:r>
    </w:p>
    <w:p w:rsidR="00605E31" w:rsidRPr="003D5596"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b/>
          <w:sz w:val="24"/>
        </w:rPr>
        <w:lastRenderedPageBreak/>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00594BBD">
        <w:rPr>
          <w:rFonts w:ascii="Arial" w:eastAsia="Calibri" w:hAnsi="Arial" w:cs="Arial"/>
          <w:sz w:val="24"/>
        </w:rPr>
        <w:t>czyli trzeba kupić 4 </w:t>
      </w:r>
      <w:r w:rsidRPr="003D5596">
        <w:rPr>
          <w:rFonts w:ascii="Arial" w:eastAsia="Calibri" w:hAnsi="Arial" w:cs="Arial"/>
          <w:sz w:val="24"/>
        </w:rPr>
        <w:t>komputery.</w:t>
      </w:r>
    </w:p>
    <w:p w:rsidR="00605E31" w:rsidRPr="00AD57D9"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AD57D9">
        <w:rPr>
          <w:rFonts w:ascii="Arial" w:eastAsia="Calibri" w:hAnsi="Arial" w:cs="Arial"/>
          <w:sz w:val="24"/>
        </w:rPr>
        <w:t>poinformował panią naczelnik, że podjęli decyzję odnośnie podziału środków z FIL-u, aby wszyscy dyrektorzy wypowiedzieli się w tej sprawie i zapytał, czy są już te informacje?</w:t>
      </w:r>
    </w:p>
    <w:p w:rsidR="00605E31"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sz w:val="24"/>
        </w:rPr>
        <w:tab/>
      </w:r>
      <w:r w:rsidRPr="00D7144C">
        <w:rPr>
          <w:rFonts w:ascii="Arial" w:eastAsia="Calibri" w:hAnsi="Arial" w:cs="Arial"/>
          <w:b/>
          <w:sz w:val="24"/>
        </w:rPr>
        <w:t>Pani Małgorzata Zygmunt – z-ca naczelnika Wydziału Edukacji, Kultury, Sportu i Promocji</w:t>
      </w:r>
      <w:r>
        <w:rPr>
          <w:rFonts w:ascii="Arial" w:eastAsia="Calibri" w:hAnsi="Arial" w:cs="Arial"/>
          <w:sz w:val="24"/>
        </w:rPr>
        <w:t xml:space="preserve"> przekazała, że jeszcze spływają. Powiedziała, że czekali na dzisiejszą decyzję Zarządu, aby wiedzieć, czy ewentualnie te środki będą  zabezpieczone z jakichś innych źródeł. Jednak zgodnie z tą dyskusją poproszą panią dyrektor, aby wystąpiła z wnioskiem z tego Fundusz</w:t>
      </w:r>
      <w:r w:rsidR="00594BBD">
        <w:rPr>
          <w:rFonts w:ascii="Arial" w:eastAsia="Calibri" w:hAnsi="Arial" w:cs="Arial"/>
          <w:sz w:val="24"/>
        </w:rPr>
        <w:t>u. Te wnioski spływają i będą w </w:t>
      </w:r>
      <w:r>
        <w:rPr>
          <w:rFonts w:ascii="Arial" w:eastAsia="Calibri" w:hAnsi="Arial" w:cs="Arial"/>
          <w:sz w:val="24"/>
        </w:rPr>
        <w:t xml:space="preserve">przyszłym tygodniu przygotowane, może w poniedziałek lub wtorek i wtedy przedstawią to kierownictwu do decyzji. </w:t>
      </w:r>
    </w:p>
    <w:p w:rsidR="00605E31"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043CA">
        <w:rPr>
          <w:rFonts w:ascii="Arial" w:eastAsia="Calibri" w:hAnsi="Arial" w:cs="Arial"/>
          <w:sz w:val="24"/>
        </w:rPr>
        <w:t xml:space="preserve">powiedział, że tak załatwiają tą sprawę na ten moment i proszą, ponieważ jest pracownik, który ich wesprze, jeżeli pojawią się na rynku jakieś dotacje, aby skorzystać z tych programów, aby te </w:t>
      </w:r>
      <w:r w:rsidR="002C08EF">
        <w:rPr>
          <w:rFonts w:ascii="Arial" w:eastAsia="Calibri" w:hAnsi="Arial" w:cs="Arial"/>
          <w:sz w:val="24"/>
        </w:rPr>
        <w:t>komputery zakupić. Powiedział, ż</w:t>
      </w:r>
      <w:r w:rsidRPr="00B043CA">
        <w:rPr>
          <w:rFonts w:ascii="Arial" w:eastAsia="Calibri" w:hAnsi="Arial" w:cs="Arial"/>
          <w:sz w:val="24"/>
        </w:rPr>
        <w:t>e taka jest decyzja i zapytał, czy jest zgoda?</w:t>
      </w:r>
    </w:p>
    <w:p w:rsidR="00605E31" w:rsidRPr="00B043CA"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sz w:val="24"/>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B043CA">
        <w:rPr>
          <w:rFonts w:ascii="Arial" w:eastAsia="Calibri" w:hAnsi="Arial" w:cs="Arial"/>
          <w:sz w:val="24"/>
        </w:rPr>
        <w:t>powiedział, że tak.</w:t>
      </w:r>
    </w:p>
    <w:p w:rsidR="00605E31" w:rsidRPr="00B043CA" w:rsidRDefault="00605E31" w:rsidP="00605E31">
      <w:pPr>
        <w:tabs>
          <w:tab w:val="left" w:pos="993"/>
        </w:tabs>
        <w:spacing w:after="0" w:line="360" w:lineRule="auto"/>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w związku z </w:t>
      </w:r>
      <w:r w:rsidRPr="00B043CA">
        <w:rPr>
          <w:rFonts w:ascii="Arial" w:eastAsia="Calibri" w:hAnsi="Arial" w:cs="Arial"/>
          <w:sz w:val="24"/>
        </w:rPr>
        <w:t>brakiem dalszych pytań zamknął dyskusję w przedmiotowym punkcie.</w:t>
      </w:r>
    </w:p>
    <w:p w:rsidR="00605E31" w:rsidRDefault="00605E31" w:rsidP="00605E31">
      <w:pPr>
        <w:tabs>
          <w:tab w:val="left" w:pos="993"/>
        </w:tabs>
        <w:spacing w:after="0" w:line="360" w:lineRule="auto"/>
        <w:jc w:val="both"/>
        <w:rPr>
          <w:rFonts w:ascii="Arial" w:eastAsia="Calibri" w:hAnsi="Arial" w:cs="Arial"/>
          <w:sz w:val="24"/>
        </w:rPr>
      </w:pPr>
    </w:p>
    <w:p w:rsidR="00605E31" w:rsidRPr="00B043CA" w:rsidRDefault="00605E31" w:rsidP="00605E31">
      <w:pPr>
        <w:tabs>
          <w:tab w:val="left" w:pos="993"/>
        </w:tabs>
        <w:spacing w:after="0" w:line="360" w:lineRule="auto"/>
        <w:jc w:val="both"/>
        <w:rPr>
          <w:rFonts w:ascii="Arial" w:eastAsia="Calibri" w:hAnsi="Arial" w:cs="Arial"/>
          <w:i/>
          <w:sz w:val="24"/>
        </w:rPr>
      </w:pPr>
      <w:r>
        <w:rPr>
          <w:rFonts w:ascii="Arial" w:hAnsi="Arial" w:cs="Arial"/>
        </w:rPr>
        <w:tab/>
      </w:r>
      <w:r w:rsidRPr="00B043CA">
        <w:rPr>
          <w:rFonts w:ascii="Arial" w:hAnsi="Arial" w:cs="Arial"/>
          <w:i/>
          <w:sz w:val="24"/>
        </w:rPr>
        <w:t>Zarząd Powiatu w Wieluniu rozpatrzył wni</w:t>
      </w:r>
      <w:r w:rsidR="00594BBD">
        <w:rPr>
          <w:rFonts w:ascii="Arial" w:hAnsi="Arial" w:cs="Arial"/>
          <w:i/>
          <w:sz w:val="24"/>
        </w:rPr>
        <w:t>osek Dyrektora Zespołu Szkół nr </w:t>
      </w:r>
      <w:r w:rsidRPr="00B043CA">
        <w:rPr>
          <w:rFonts w:ascii="Arial" w:hAnsi="Arial" w:cs="Arial"/>
          <w:i/>
          <w:sz w:val="24"/>
        </w:rPr>
        <w:t>2 im. Jana Długosza w Wieluniu w sprawie zabezpieczenia środków finansowych na zakup pomocy dydaktycznych i poprosił o przekazanie informacji pani Annie Pakuła – inspektorowi ds. strategii, inwestycji i pozyskiwania środków zewnętrznych, celem skorzystania z Funduszu Inwestycji Lokalnych na zakup komputerów.</w:t>
      </w:r>
    </w:p>
    <w:p w:rsidR="00605E31" w:rsidRPr="00B043CA" w:rsidRDefault="00605E31" w:rsidP="00605E31">
      <w:pPr>
        <w:tabs>
          <w:tab w:val="left" w:pos="993"/>
        </w:tabs>
        <w:spacing w:after="0" w:line="360" w:lineRule="auto"/>
        <w:jc w:val="both"/>
        <w:rPr>
          <w:rFonts w:ascii="Arial" w:eastAsia="Calibri" w:hAnsi="Arial" w:cs="Arial"/>
          <w:i/>
          <w:sz w:val="24"/>
        </w:rPr>
      </w:pPr>
      <w:r>
        <w:rPr>
          <w:rFonts w:ascii="Arial" w:eastAsia="Calibri" w:hAnsi="Arial" w:cs="Arial"/>
          <w:sz w:val="24"/>
        </w:rPr>
        <w:tab/>
      </w:r>
      <w:r w:rsidRPr="00B043CA">
        <w:rPr>
          <w:rFonts w:ascii="Arial" w:eastAsia="Calibri" w:hAnsi="Arial" w:cs="Arial"/>
          <w:i/>
          <w:sz w:val="24"/>
        </w:rPr>
        <w:t>Materiał w przedmiotowej sprawie stanowi załącznik do protokołu.</w:t>
      </w:r>
    </w:p>
    <w:p w:rsidR="00DC6B45" w:rsidRDefault="00DC6B45" w:rsidP="00CC636A">
      <w:pPr>
        <w:spacing w:after="0" w:line="360" w:lineRule="auto"/>
        <w:ind w:right="-1"/>
        <w:jc w:val="both"/>
        <w:rPr>
          <w:rFonts w:ascii="Arial" w:hAnsi="Arial" w:cs="Arial"/>
          <w:b/>
          <w:sz w:val="24"/>
          <w:lang w:eastAsia="pl-PL"/>
        </w:rPr>
      </w:pPr>
    </w:p>
    <w:p w:rsidR="00DC6B45" w:rsidRPr="00FE1024" w:rsidRDefault="002C08EF"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Pkt 15</w:t>
      </w:r>
    </w:p>
    <w:p w:rsidR="002C08EF" w:rsidRPr="00FE1024" w:rsidRDefault="002C08EF"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Przyjęcie informacji o naborze na rok szkolny 2021/2022 do klas I szkół ponadpodstawowych, dla których organem prowadzącym jest Powiat Wieluński.</w:t>
      </w:r>
    </w:p>
    <w:p w:rsidR="002C08EF" w:rsidRDefault="002C08EF" w:rsidP="002C08EF">
      <w:pPr>
        <w:suppressAutoHyphens w:val="0"/>
        <w:spacing w:after="0" w:line="360" w:lineRule="auto"/>
        <w:ind w:right="-1"/>
        <w:contextualSpacing/>
        <w:jc w:val="both"/>
        <w:rPr>
          <w:rFonts w:ascii="Arial" w:hAnsi="Arial" w:cs="Arial"/>
          <w:sz w:val="24"/>
          <w:lang w:eastAsia="pl-PL"/>
        </w:rPr>
      </w:pPr>
    </w:p>
    <w:p w:rsidR="002C08EF" w:rsidRPr="00217FC7" w:rsidRDefault="002C08EF"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powiedział, że </w:t>
      </w:r>
      <w:r w:rsidR="00217FC7" w:rsidRPr="00217FC7">
        <w:rPr>
          <w:rFonts w:ascii="Arial" w:eastAsia="Calibri" w:hAnsi="Arial" w:cs="Arial"/>
          <w:sz w:val="24"/>
        </w:rPr>
        <w:t>wszyscy otrzymali informację.</w:t>
      </w:r>
    </w:p>
    <w:p w:rsidR="002C08EF" w:rsidRPr="00217FC7" w:rsidRDefault="00217FC7"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lastRenderedPageBreak/>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217FC7">
        <w:rPr>
          <w:rFonts w:ascii="Arial" w:eastAsia="Calibri" w:hAnsi="Arial" w:cs="Arial"/>
          <w:sz w:val="24"/>
        </w:rPr>
        <w:t>zapytał, jaki jest poziom</w:t>
      </w:r>
      <w:r>
        <w:rPr>
          <w:rFonts w:ascii="Arial" w:eastAsia="Calibri" w:hAnsi="Arial" w:cs="Arial"/>
          <w:sz w:val="24"/>
        </w:rPr>
        <w:t xml:space="preserve"> uczniów</w:t>
      </w:r>
      <w:r w:rsidRPr="00217FC7">
        <w:rPr>
          <w:rFonts w:ascii="Arial" w:eastAsia="Calibri" w:hAnsi="Arial" w:cs="Arial"/>
          <w:sz w:val="24"/>
        </w:rPr>
        <w:t xml:space="preserve"> w tej nowoutworzonej klasie?</w:t>
      </w:r>
    </w:p>
    <w:p w:rsidR="002C08EF" w:rsidRPr="00217FC7" w:rsidRDefault="00217FC7"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odpowiedział, że </w:t>
      </w:r>
      <w:r w:rsidRPr="00217FC7">
        <w:rPr>
          <w:rFonts w:ascii="Arial" w:eastAsia="Calibri" w:hAnsi="Arial" w:cs="Arial"/>
          <w:sz w:val="24"/>
        </w:rPr>
        <w:t xml:space="preserve">dwie osoby mają poniżej 100 pkt, a </w:t>
      </w:r>
      <w:r w:rsidR="00990B76">
        <w:rPr>
          <w:rFonts w:ascii="Arial" w:eastAsia="Calibri" w:hAnsi="Arial" w:cs="Arial"/>
          <w:sz w:val="24"/>
        </w:rPr>
        <w:t xml:space="preserve">w naborze </w:t>
      </w:r>
      <w:r w:rsidRPr="00217FC7">
        <w:rPr>
          <w:rFonts w:ascii="Arial" w:eastAsia="Calibri" w:hAnsi="Arial" w:cs="Arial"/>
          <w:sz w:val="24"/>
        </w:rPr>
        <w:t xml:space="preserve">90 pkt było minimum. </w:t>
      </w:r>
      <w:r>
        <w:rPr>
          <w:rFonts w:ascii="Arial" w:eastAsia="Calibri" w:hAnsi="Arial" w:cs="Arial"/>
          <w:sz w:val="24"/>
        </w:rPr>
        <w:t>Otworzył dyskusję. Udzielił głosu panu Dybce.</w:t>
      </w:r>
    </w:p>
    <w:p w:rsidR="002C08EF" w:rsidRPr="00AF68A0" w:rsidRDefault="00217FC7"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AF68A0">
        <w:rPr>
          <w:rFonts w:ascii="Arial" w:hAnsi="Arial" w:cs="Arial"/>
          <w:sz w:val="24"/>
        </w:rPr>
        <w:t xml:space="preserve">powiedział, że chciałby się dowiedzieć od pana starosty, jaki jest roczny koszt </w:t>
      </w:r>
      <w:r w:rsidR="00CA5081" w:rsidRPr="00B43BF9">
        <w:rPr>
          <w:rFonts w:ascii="Arial" w:hAnsi="Arial" w:cs="Arial"/>
          <w:sz w:val="24"/>
        </w:rPr>
        <w:t>ut</w:t>
      </w:r>
      <w:r w:rsidR="00B43BF9" w:rsidRPr="00B43BF9">
        <w:rPr>
          <w:rFonts w:ascii="Arial" w:hAnsi="Arial" w:cs="Arial"/>
          <w:sz w:val="24"/>
        </w:rPr>
        <w:t>worzenia</w:t>
      </w:r>
      <w:r w:rsidR="00594BBD">
        <w:rPr>
          <w:rFonts w:ascii="Arial" w:hAnsi="Arial" w:cs="Arial"/>
          <w:sz w:val="24"/>
        </w:rPr>
        <w:t xml:space="preserve"> tej nowej klasy? To </w:t>
      </w:r>
      <w:r w:rsidRPr="00AF68A0">
        <w:rPr>
          <w:rFonts w:ascii="Arial" w:hAnsi="Arial" w:cs="Arial"/>
          <w:sz w:val="24"/>
        </w:rPr>
        <w:t>jest koszt, który będzie musiało Starostwo dołożyć do tej subwencji.</w:t>
      </w:r>
    </w:p>
    <w:p w:rsidR="002C08EF" w:rsidRDefault="00AF68A0"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217FC7">
        <w:rPr>
          <w:rFonts w:ascii="Arial" w:eastAsia="Calibri" w:hAnsi="Arial" w:cs="Arial"/>
          <w:sz w:val="24"/>
        </w:rPr>
        <w:t>odpowiedział, że</w:t>
      </w:r>
      <w:r>
        <w:rPr>
          <w:rFonts w:ascii="Arial" w:eastAsia="Calibri" w:hAnsi="Arial" w:cs="Arial"/>
          <w:sz w:val="24"/>
        </w:rPr>
        <w:t xml:space="preserve"> roczny koszt, opierając się na audycie, który został</w:t>
      </w:r>
      <w:r w:rsidR="00594BBD">
        <w:rPr>
          <w:rFonts w:ascii="Arial" w:eastAsia="Calibri" w:hAnsi="Arial" w:cs="Arial"/>
          <w:sz w:val="24"/>
        </w:rPr>
        <w:t xml:space="preserve"> przeprowadzony za rok 2020, to </w:t>
      </w:r>
      <w:r>
        <w:rPr>
          <w:rFonts w:ascii="Arial" w:eastAsia="Calibri" w:hAnsi="Arial" w:cs="Arial"/>
          <w:sz w:val="24"/>
        </w:rPr>
        <w:t>do każdego ucznia w I Liceum Ogólnokształcącym dopłacają niecałe 1100 zł. Dokładnie 1090 zł, a w II Liceum Ogólnokształcącym</w:t>
      </w:r>
      <w:r w:rsidR="00594BBD">
        <w:rPr>
          <w:rFonts w:ascii="Arial" w:eastAsia="Calibri" w:hAnsi="Arial" w:cs="Arial"/>
          <w:sz w:val="24"/>
        </w:rPr>
        <w:t xml:space="preserve"> jest to kwota 1050 zł lub 1060 </w:t>
      </w:r>
      <w:r>
        <w:rPr>
          <w:rFonts w:ascii="Arial" w:eastAsia="Calibri" w:hAnsi="Arial" w:cs="Arial"/>
          <w:sz w:val="24"/>
        </w:rPr>
        <w:t>zł. To jest koszt roczny, czyli rocznie jest to 24 tys. zł.</w:t>
      </w:r>
    </w:p>
    <w:p w:rsidR="002C08EF" w:rsidRPr="00990B76" w:rsidRDefault="00AF68A0"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990B76">
        <w:rPr>
          <w:rFonts w:ascii="Arial" w:eastAsia="Calibri" w:hAnsi="Arial" w:cs="Arial"/>
          <w:sz w:val="24"/>
        </w:rPr>
        <w:t>powiedział</w:t>
      </w:r>
      <w:r w:rsidR="00990B76" w:rsidRPr="00990B76">
        <w:rPr>
          <w:rFonts w:ascii="Arial" w:eastAsia="Calibri" w:hAnsi="Arial" w:cs="Arial"/>
          <w:sz w:val="24"/>
        </w:rPr>
        <w:t>, ż</w:t>
      </w:r>
      <w:r w:rsidRPr="00990B76">
        <w:rPr>
          <w:rFonts w:ascii="Arial" w:eastAsia="Calibri" w:hAnsi="Arial" w:cs="Arial"/>
          <w:sz w:val="24"/>
        </w:rPr>
        <w:t xml:space="preserve">e tego nie można tak policzyć, ponieważ jeżeli otworzyliby 6 osobową klasę, to jej koszt nie </w:t>
      </w:r>
      <w:r w:rsidR="00990B76">
        <w:rPr>
          <w:rFonts w:ascii="Arial" w:eastAsia="Calibri" w:hAnsi="Arial" w:cs="Arial"/>
          <w:sz w:val="24"/>
        </w:rPr>
        <w:t>będzie 6 tys. zł.</w:t>
      </w:r>
    </w:p>
    <w:p w:rsidR="002C08EF" w:rsidRPr="00990B76" w:rsidRDefault="00990B76"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990B76">
        <w:rPr>
          <w:rFonts w:ascii="Arial" w:eastAsia="Calibri" w:hAnsi="Arial" w:cs="Arial"/>
          <w:sz w:val="24"/>
        </w:rPr>
        <w:t>powiedział, że tutaj trzeba się opierać na audycie. Dlatego została utworzona klasa 24-osobowa, dyrektor dostał polecenie</w:t>
      </w:r>
      <w:r>
        <w:rPr>
          <w:rFonts w:ascii="Arial" w:eastAsia="Calibri" w:hAnsi="Arial" w:cs="Arial"/>
          <w:sz w:val="24"/>
        </w:rPr>
        <w:t xml:space="preserve">, klasa </w:t>
      </w:r>
      <w:proofErr w:type="spellStart"/>
      <w:r>
        <w:rPr>
          <w:rFonts w:ascii="Arial" w:eastAsia="Calibri" w:hAnsi="Arial" w:cs="Arial"/>
          <w:sz w:val="24"/>
        </w:rPr>
        <w:t>coachingowa</w:t>
      </w:r>
      <w:proofErr w:type="spellEnd"/>
      <w:r>
        <w:rPr>
          <w:rFonts w:ascii="Arial" w:eastAsia="Calibri" w:hAnsi="Arial" w:cs="Arial"/>
          <w:sz w:val="24"/>
        </w:rPr>
        <w:t xml:space="preserve"> jes</w:t>
      </w:r>
      <w:r w:rsidR="00594BBD">
        <w:rPr>
          <w:rFonts w:ascii="Arial" w:eastAsia="Calibri" w:hAnsi="Arial" w:cs="Arial"/>
          <w:sz w:val="24"/>
        </w:rPr>
        <w:t xml:space="preserve">t zabiegiem </w:t>
      </w:r>
      <w:proofErr w:type="spellStart"/>
      <w:r w:rsidR="00594BBD">
        <w:rPr>
          <w:rFonts w:ascii="Arial" w:eastAsia="Calibri" w:hAnsi="Arial" w:cs="Arial"/>
          <w:sz w:val="24"/>
        </w:rPr>
        <w:t>socjo</w:t>
      </w:r>
      <w:proofErr w:type="spellEnd"/>
      <w:r w:rsidR="00594BBD">
        <w:rPr>
          <w:rFonts w:ascii="Arial" w:eastAsia="Calibri" w:hAnsi="Arial" w:cs="Arial"/>
          <w:sz w:val="24"/>
        </w:rPr>
        <w:t>-technicznym w </w:t>
      </w:r>
      <w:r>
        <w:rPr>
          <w:rFonts w:ascii="Arial" w:eastAsia="Calibri" w:hAnsi="Arial" w:cs="Arial"/>
          <w:sz w:val="24"/>
        </w:rPr>
        <w:t xml:space="preserve">nazwie, aby przyciągnąć ucznia. Będą musieli zwrócić uwagę na to w tworzeniu następnych klas, aby uczeń wiedział, że jeżeli jest klasa </w:t>
      </w:r>
      <w:proofErr w:type="spellStart"/>
      <w:r>
        <w:rPr>
          <w:rFonts w:ascii="Arial" w:eastAsia="Calibri" w:hAnsi="Arial" w:cs="Arial"/>
          <w:sz w:val="24"/>
        </w:rPr>
        <w:t>coachingowa</w:t>
      </w:r>
      <w:proofErr w:type="spellEnd"/>
      <w:r>
        <w:rPr>
          <w:rFonts w:ascii="Arial" w:eastAsia="Calibri" w:hAnsi="Arial" w:cs="Arial"/>
          <w:sz w:val="24"/>
        </w:rPr>
        <w:t xml:space="preserve">, to jest to klasa humanistyczna. Wtedy uczeń w momencie składania aplikacji o przyjęcie będzie widział jak go szkoła ukierunkuje, żeby mógł podjąć w przyszłości odpowiednie studia. </w:t>
      </w:r>
    </w:p>
    <w:p w:rsidR="002C08EF" w:rsidRPr="001326F2" w:rsidRDefault="00990B76"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990B76">
        <w:rPr>
          <w:rFonts w:ascii="Arial" w:eastAsia="Calibri" w:hAnsi="Arial" w:cs="Arial"/>
          <w:sz w:val="24"/>
        </w:rPr>
        <w:t xml:space="preserve">powiedział, że można inaczej to pytanie zadać, jakie są utracone zyski </w:t>
      </w:r>
      <w:r>
        <w:rPr>
          <w:rFonts w:ascii="Arial" w:eastAsia="Calibri" w:hAnsi="Arial" w:cs="Arial"/>
          <w:sz w:val="24"/>
        </w:rPr>
        <w:t>przez utworzenie tej klasy i że tych uczniów jest mniej?</w:t>
      </w:r>
      <w:r w:rsidR="005D3E50">
        <w:rPr>
          <w:rFonts w:ascii="Arial" w:eastAsia="Calibri" w:hAnsi="Arial" w:cs="Arial"/>
          <w:sz w:val="24"/>
        </w:rPr>
        <w:t xml:space="preserve"> </w:t>
      </w:r>
      <w:r w:rsidR="005D3E50" w:rsidRPr="001326F2">
        <w:rPr>
          <w:rFonts w:ascii="Arial" w:eastAsia="Calibri" w:hAnsi="Arial" w:cs="Arial"/>
          <w:sz w:val="24"/>
        </w:rPr>
        <w:t>W cyklu tych wszystkich, które powstały to jest 1 500 000 zł.</w:t>
      </w:r>
    </w:p>
    <w:p w:rsidR="002C08EF" w:rsidRPr="001E23FC" w:rsidRDefault="00990B76" w:rsidP="00990B76">
      <w:pPr>
        <w:suppressAutoHyphens w:val="0"/>
        <w:spacing w:after="0" w:line="360" w:lineRule="auto"/>
        <w:ind w:right="-1" w:firstLine="708"/>
        <w:contextualSpacing/>
        <w:jc w:val="both"/>
        <w:rPr>
          <w:rFonts w:ascii="Arial" w:hAnsi="Arial" w:cs="Arial"/>
          <w:sz w:val="24"/>
          <w:lang w:eastAsia="pl-PL"/>
        </w:rPr>
      </w:pPr>
      <w:r w:rsidRPr="00DC6B45">
        <w:rPr>
          <w:rFonts w:ascii="Arial" w:eastAsia="Calibri" w:hAnsi="Arial" w:cs="Arial"/>
          <w:b/>
          <w:sz w:val="24"/>
        </w:rPr>
        <w:t>Pan Marek Kieler – przewodniczący Zarządu Powiatu</w:t>
      </w:r>
      <w:r w:rsidR="005D3E50">
        <w:rPr>
          <w:rFonts w:ascii="Arial" w:eastAsia="Calibri" w:hAnsi="Arial" w:cs="Arial"/>
          <w:b/>
          <w:sz w:val="24"/>
        </w:rPr>
        <w:t xml:space="preserve"> </w:t>
      </w:r>
      <w:r w:rsidR="005D3E50" w:rsidRPr="001E23FC">
        <w:rPr>
          <w:rFonts w:ascii="Arial" w:eastAsia="Calibri" w:hAnsi="Arial" w:cs="Arial"/>
          <w:sz w:val="24"/>
        </w:rPr>
        <w:t>powiedział, że jeżeli chcieliby, to musieliby wrócić do całej procedury naboru</w:t>
      </w:r>
      <w:r w:rsidR="001E23FC">
        <w:rPr>
          <w:rFonts w:ascii="Arial" w:eastAsia="Calibri" w:hAnsi="Arial" w:cs="Arial"/>
          <w:sz w:val="24"/>
        </w:rPr>
        <w:t>, ponieważ to samo można powiedzieć o utworzeniu w II LO dodatkowego oddziału. Nie ma takich danych, ale jeżeli jest potrzeba</w:t>
      </w:r>
      <w:r w:rsidR="005B3AF3">
        <w:rPr>
          <w:rFonts w:ascii="Arial" w:eastAsia="Calibri" w:hAnsi="Arial" w:cs="Arial"/>
          <w:sz w:val="24"/>
        </w:rPr>
        <w:t>,</w:t>
      </w:r>
      <w:r w:rsidR="001E23FC">
        <w:rPr>
          <w:rFonts w:ascii="Arial" w:eastAsia="Calibri" w:hAnsi="Arial" w:cs="Arial"/>
          <w:sz w:val="24"/>
        </w:rPr>
        <w:t xml:space="preserve"> to jest na dłuższą dysk</w:t>
      </w:r>
      <w:r w:rsidR="00594BBD">
        <w:rPr>
          <w:rFonts w:ascii="Arial" w:eastAsia="Calibri" w:hAnsi="Arial" w:cs="Arial"/>
          <w:sz w:val="24"/>
        </w:rPr>
        <w:t>usję. Była informacja w lutym o </w:t>
      </w:r>
      <w:r w:rsidR="001E23FC">
        <w:rPr>
          <w:rFonts w:ascii="Arial" w:eastAsia="Calibri" w:hAnsi="Arial" w:cs="Arial"/>
          <w:sz w:val="24"/>
        </w:rPr>
        <w:t>utworzonych klasach i było proponowane przez dyre</w:t>
      </w:r>
      <w:r w:rsidR="00594BBD">
        <w:rPr>
          <w:rFonts w:ascii="Arial" w:eastAsia="Calibri" w:hAnsi="Arial" w:cs="Arial"/>
          <w:sz w:val="24"/>
        </w:rPr>
        <w:t>kcję 6 klas w jednej szkole i 6 </w:t>
      </w:r>
      <w:r w:rsidR="001E23FC">
        <w:rPr>
          <w:rFonts w:ascii="Arial" w:eastAsia="Calibri" w:hAnsi="Arial" w:cs="Arial"/>
          <w:sz w:val="24"/>
        </w:rPr>
        <w:t xml:space="preserve">klas w drugiej szkole. Taka była informacja dla Zarządu. Nie pamięta, czy była to decyzja Zarządu. </w:t>
      </w:r>
    </w:p>
    <w:p w:rsidR="002C08EF" w:rsidRPr="001E23FC" w:rsidRDefault="001E23F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Pr>
          <w:rFonts w:ascii="Arial" w:eastAsia="Calibri" w:hAnsi="Arial" w:cs="Arial"/>
          <w:sz w:val="24"/>
        </w:rPr>
        <w:t xml:space="preserve">powiedział, że prosto mówiąc to jest tak, że tych uczniów mieli w systemie i oni im dali pieniądze. Mieli stałe koszty i </w:t>
      </w:r>
      <w:r>
        <w:rPr>
          <w:rFonts w:ascii="Arial" w:eastAsia="Calibri" w:hAnsi="Arial" w:cs="Arial"/>
          <w:sz w:val="24"/>
        </w:rPr>
        <w:lastRenderedPageBreak/>
        <w:t xml:space="preserve">ten sam dochód jakby na nich. Tworząc klasę zrobiliśmy koszty, nie dając dochodów, ponieważ ci uczniowie nie przyszli z zewnątrz, a oni już byli. </w:t>
      </w:r>
    </w:p>
    <w:p w:rsidR="002C08EF" w:rsidRPr="001E23FC" w:rsidRDefault="001E23F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1E23FC">
        <w:rPr>
          <w:rFonts w:ascii="Arial" w:eastAsia="Calibri" w:hAnsi="Arial" w:cs="Arial"/>
          <w:sz w:val="24"/>
        </w:rPr>
        <w:t xml:space="preserve">dodał, że nie wszyscy. </w:t>
      </w:r>
    </w:p>
    <w:p w:rsidR="002C08EF" w:rsidRPr="001E23FC" w:rsidRDefault="001E23F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1E23FC">
        <w:rPr>
          <w:rFonts w:ascii="Arial" w:hAnsi="Arial" w:cs="Arial"/>
          <w:sz w:val="24"/>
        </w:rPr>
        <w:t xml:space="preserve">przekazał, że z tego wynika, że teraz jest ponad 40 wolnych miejsc, 13 jest w I Liceum Ogólnokształcącym. Podkreślił, że on nie widzi potrzeby tworzenia nowej klasy w I LO, ponieważ pomimo utworzenia tej klasy pozostaje jeszcze mnóstwo wolnych miejsc. Pan starosta podjął teraz decyzję niekorzystną dla finansów starostwa, tworząc tą klasę. </w:t>
      </w:r>
    </w:p>
    <w:p w:rsidR="002C08EF" w:rsidRPr="00AA6D7F" w:rsidRDefault="001E23F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AA6D7F">
        <w:rPr>
          <w:rFonts w:ascii="Arial" w:eastAsia="Calibri" w:hAnsi="Arial" w:cs="Arial"/>
          <w:sz w:val="24"/>
        </w:rPr>
        <w:t>powiedział, że nie wie, co radny Dybka chce osiągnąć, tak mówiąc. Po</w:t>
      </w:r>
      <w:r w:rsidR="00AA6D7F" w:rsidRPr="00AA6D7F">
        <w:rPr>
          <w:rFonts w:ascii="Arial" w:eastAsia="Calibri" w:hAnsi="Arial" w:cs="Arial"/>
          <w:sz w:val="24"/>
        </w:rPr>
        <w:t xml:space="preserve">dkreślił, że to nie radny spotkał się z tymi rodzicami, którzy byli zdeterminowani, aby ich dzieci uczyły się w I LO. </w:t>
      </w:r>
      <w:r w:rsidR="005B3AF3">
        <w:rPr>
          <w:rFonts w:ascii="Arial" w:eastAsia="Calibri" w:hAnsi="Arial" w:cs="Arial"/>
          <w:sz w:val="24"/>
        </w:rPr>
        <w:t>B</w:t>
      </w:r>
      <w:r w:rsidR="00AA6D7F" w:rsidRPr="00AA6D7F">
        <w:rPr>
          <w:rFonts w:ascii="Arial" w:eastAsia="Calibri" w:hAnsi="Arial" w:cs="Arial"/>
          <w:sz w:val="24"/>
        </w:rPr>
        <w:t>yła taka mowa i takie przeliczenia, że jeżeli klasa j</w:t>
      </w:r>
      <w:r w:rsidR="00594BBD">
        <w:rPr>
          <w:rFonts w:ascii="Arial" w:eastAsia="Calibri" w:hAnsi="Arial" w:cs="Arial"/>
          <w:sz w:val="24"/>
        </w:rPr>
        <w:t>est 24-osobowa, to się opłaca i </w:t>
      </w:r>
      <w:r w:rsidR="00AA6D7F" w:rsidRPr="00AA6D7F">
        <w:rPr>
          <w:rFonts w:ascii="Arial" w:eastAsia="Calibri" w:hAnsi="Arial" w:cs="Arial"/>
          <w:sz w:val="24"/>
        </w:rPr>
        <w:t>opłaca się klasa 34-osobowa. Należałoby teraz spra</w:t>
      </w:r>
      <w:r w:rsidR="005B3AF3">
        <w:rPr>
          <w:rFonts w:ascii="Arial" w:eastAsia="Calibri" w:hAnsi="Arial" w:cs="Arial"/>
          <w:sz w:val="24"/>
        </w:rPr>
        <w:t>wdzić jak to rzutowało.</w:t>
      </w:r>
    </w:p>
    <w:p w:rsidR="002C08EF" w:rsidRPr="00AA6D7F" w:rsidRDefault="00AA6D7F"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AA6D7F">
        <w:rPr>
          <w:rFonts w:ascii="Arial" w:eastAsia="Calibri" w:hAnsi="Arial" w:cs="Arial"/>
          <w:sz w:val="24"/>
        </w:rPr>
        <w:t>powiedział o klasie architekt krajobrazu, bo był drugi i trzeci wybór.</w:t>
      </w:r>
    </w:p>
    <w:p w:rsidR="002C08EF" w:rsidRPr="00AA6D7F" w:rsidRDefault="00AA6D7F"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pierwszy wybór był w </w:t>
      </w:r>
      <w:r w:rsidRPr="00AA6D7F">
        <w:rPr>
          <w:rFonts w:ascii="Arial" w:eastAsia="Calibri" w:hAnsi="Arial" w:cs="Arial"/>
          <w:sz w:val="24"/>
        </w:rPr>
        <w:t>I LO i tych uczniów było….</w:t>
      </w:r>
    </w:p>
    <w:p w:rsidR="002C08EF" w:rsidRDefault="00AA6D7F" w:rsidP="002C08EF">
      <w:pPr>
        <w:suppressAutoHyphens w:val="0"/>
        <w:spacing w:after="0" w:line="360" w:lineRule="auto"/>
        <w:ind w:right="-1"/>
        <w:contextualSpacing/>
        <w:jc w:val="both"/>
        <w:rPr>
          <w:rFonts w:ascii="Arial" w:hAnsi="Arial" w:cs="Arial"/>
          <w:sz w:val="24"/>
        </w:rPr>
      </w:pPr>
      <w:r>
        <w:rPr>
          <w:rFonts w:ascii="Arial" w:hAnsi="Arial" w:cs="Arial"/>
          <w:sz w:val="24"/>
          <w:lang w:eastAsia="pl-PL"/>
        </w:rPr>
        <w:tab/>
      </w:r>
      <w:r>
        <w:rPr>
          <w:rFonts w:ascii="Arial" w:hAnsi="Arial" w:cs="Arial"/>
          <w:b/>
          <w:sz w:val="24"/>
        </w:rPr>
        <w:t xml:space="preserve">Pan Łukasz Dybka – członek Zarządu </w:t>
      </w:r>
      <w:r w:rsidRPr="00AA6D7F">
        <w:rPr>
          <w:rFonts w:ascii="Arial" w:hAnsi="Arial" w:cs="Arial"/>
          <w:sz w:val="24"/>
        </w:rPr>
        <w:t>zapytał, czy można teraz dostać informację, że z tej klasy politechnicznej, jakie były wybory tych uczniów?</w:t>
      </w:r>
    </w:p>
    <w:p w:rsidR="00AA6D7F" w:rsidRPr="00AA6D7F" w:rsidRDefault="00AA6D7F"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rPr>
        <w:tab/>
      </w:r>
      <w:r w:rsidRPr="00D7144C">
        <w:rPr>
          <w:rFonts w:ascii="Arial" w:eastAsia="Calibri" w:hAnsi="Arial" w:cs="Arial"/>
          <w:b/>
          <w:sz w:val="24"/>
        </w:rPr>
        <w:t>Pani Małgorzata Zygmunt – z-ca naczelnika Wydziału Edukacji, Kultury, Sportu i Promocji</w:t>
      </w:r>
      <w:r>
        <w:rPr>
          <w:rFonts w:ascii="Arial" w:eastAsia="Calibri" w:hAnsi="Arial" w:cs="Arial"/>
          <w:sz w:val="24"/>
        </w:rPr>
        <w:t xml:space="preserve"> przekazała, że to wymaga szukania w systemie.</w:t>
      </w:r>
    </w:p>
    <w:p w:rsidR="00AA6D7F" w:rsidRDefault="00AA6D7F" w:rsidP="002C08EF">
      <w:pPr>
        <w:suppressAutoHyphens w:val="0"/>
        <w:spacing w:after="0" w:line="360" w:lineRule="auto"/>
        <w:ind w:right="-1"/>
        <w:contextualSpacing/>
        <w:jc w:val="both"/>
        <w:rPr>
          <w:rFonts w:ascii="Arial" w:eastAsia="Calibri" w:hAnsi="Arial" w:cs="Arial"/>
          <w:sz w:val="24"/>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AA6D7F">
        <w:rPr>
          <w:rFonts w:ascii="Arial" w:eastAsia="Calibri" w:hAnsi="Arial" w:cs="Arial"/>
          <w:sz w:val="24"/>
        </w:rPr>
        <w:t>powiedział</w:t>
      </w:r>
      <w:r>
        <w:rPr>
          <w:rFonts w:ascii="Arial" w:eastAsia="Calibri" w:hAnsi="Arial" w:cs="Arial"/>
          <w:sz w:val="24"/>
        </w:rPr>
        <w:t>, że teraz to nie, bo to wymaga pracy. Zapytał, czy z tej listy, która była wtedy podana przez I LO, to była 34-osobowa lista. Większość z nich była z</w:t>
      </w:r>
      <w:r w:rsidR="007C0CBE">
        <w:rPr>
          <w:rFonts w:ascii="Arial" w:eastAsia="Calibri" w:hAnsi="Arial" w:cs="Arial"/>
          <w:sz w:val="24"/>
        </w:rPr>
        <w:t xml:space="preserve"> drugiej lub trzeciej preferencji</w:t>
      </w:r>
      <w:r>
        <w:rPr>
          <w:rFonts w:ascii="Arial" w:eastAsia="Calibri" w:hAnsi="Arial" w:cs="Arial"/>
          <w:sz w:val="24"/>
        </w:rPr>
        <w:t xml:space="preserve"> i trafiła do </w:t>
      </w:r>
      <w:r w:rsidR="007C0CBE">
        <w:rPr>
          <w:rFonts w:ascii="Arial" w:eastAsia="Calibri" w:hAnsi="Arial" w:cs="Arial"/>
          <w:sz w:val="24"/>
        </w:rPr>
        <w:t xml:space="preserve">swojej </w:t>
      </w:r>
      <w:r>
        <w:rPr>
          <w:rFonts w:ascii="Arial" w:eastAsia="Calibri" w:hAnsi="Arial" w:cs="Arial"/>
          <w:sz w:val="24"/>
        </w:rPr>
        <w:t>klasy.</w:t>
      </w:r>
    </w:p>
    <w:p w:rsidR="007C0CBE" w:rsidRPr="007C0CBE" w:rsidRDefault="007C0CBE" w:rsidP="007C0CBE">
      <w:pPr>
        <w:suppressAutoHyphens w:val="0"/>
        <w:spacing w:after="0" w:line="360" w:lineRule="auto"/>
        <w:ind w:right="-1" w:firstLine="708"/>
        <w:contextualSpacing/>
        <w:jc w:val="both"/>
        <w:rPr>
          <w:rFonts w:ascii="Arial" w:eastAsia="Calibri" w:hAnsi="Arial" w:cs="Arial"/>
          <w:sz w:val="24"/>
        </w:rPr>
      </w:pPr>
      <w:r>
        <w:rPr>
          <w:rFonts w:ascii="Arial" w:hAnsi="Arial" w:cs="Arial"/>
          <w:b/>
          <w:sz w:val="24"/>
        </w:rPr>
        <w:t xml:space="preserve">Pan Łukasz Dybka – członek Zarządu </w:t>
      </w:r>
      <w:r w:rsidR="00594BBD">
        <w:rPr>
          <w:rFonts w:ascii="Arial" w:hAnsi="Arial" w:cs="Arial"/>
          <w:sz w:val="24"/>
        </w:rPr>
        <w:t>zwrócił się do pana starosty i </w:t>
      </w:r>
      <w:r w:rsidRPr="007C0CBE">
        <w:rPr>
          <w:rFonts w:ascii="Arial" w:hAnsi="Arial" w:cs="Arial"/>
          <w:sz w:val="24"/>
        </w:rPr>
        <w:t>powiedział, że teraz zostaje 13 wolnych miejsc w I LO, a w II LO jest wolnych 6 czy 7 miejsc i to już</w:t>
      </w:r>
      <w:r>
        <w:rPr>
          <w:rFonts w:ascii="Arial" w:hAnsi="Arial" w:cs="Arial"/>
          <w:sz w:val="24"/>
        </w:rPr>
        <w:t xml:space="preserve"> jest 19 miejsc, a pan starosta powołuje dla 24 osób nowe struktury, nowy wydatek, gdzie można było to spokojnie zagospodarować w tych dwóch liceach, w </w:t>
      </w:r>
      <w:r w:rsidR="00F02E95">
        <w:rPr>
          <w:rFonts w:ascii="Arial" w:hAnsi="Arial" w:cs="Arial"/>
          <w:sz w:val="24"/>
        </w:rPr>
        <w:t xml:space="preserve">tych </w:t>
      </w:r>
      <w:r>
        <w:rPr>
          <w:rFonts w:ascii="Arial" w:hAnsi="Arial" w:cs="Arial"/>
          <w:sz w:val="24"/>
        </w:rPr>
        <w:t>danych już profilach. Można było to spokojnie zagospodarować, a pan starosta utworzył nowy twór, nowe koszty.</w:t>
      </w:r>
    </w:p>
    <w:p w:rsidR="00AA6D7F" w:rsidRPr="00D41703" w:rsidRDefault="00AA6D7F"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D41703">
        <w:rPr>
          <w:rFonts w:ascii="Arial" w:eastAsia="Calibri" w:hAnsi="Arial" w:cs="Arial"/>
          <w:sz w:val="24"/>
        </w:rPr>
        <w:t>przekazał, ż</w:t>
      </w:r>
      <w:r w:rsidR="007C0CBE" w:rsidRPr="00D41703">
        <w:rPr>
          <w:rFonts w:ascii="Arial" w:eastAsia="Calibri" w:hAnsi="Arial" w:cs="Arial"/>
          <w:sz w:val="24"/>
        </w:rPr>
        <w:t xml:space="preserve">e patrząc na to z punktu widzenia i trzeba powiedzieć o tym otwarcie, że subwencja jest </w:t>
      </w:r>
      <w:r w:rsidR="007C0CBE" w:rsidRPr="00D41703">
        <w:rPr>
          <w:rFonts w:ascii="Arial" w:eastAsia="Calibri" w:hAnsi="Arial" w:cs="Arial"/>
          <w:sz w:val="24"/>
        </w:rPr>
        <w:lastRenderedPageBreak/>
        <w:t>niewystarczająca i to nie tylko oni mają</w:t>
      </w:r>
      <w:r w:rsidR="00D41703" w:rsidRPr="00D41703">
        <w:rPr>
          <w:rFonts w:ascii="Arial" w:eastAsia="Calibri" w:hAnsi="Arial" w:cs="Arial"/>
          <w:sz w:val="24"/>
        </w:rPr>
        <w:t xml:space="preserve"> takie probl</w:t>
      </w:r>
      <w:r w:rsidR="007C0CBE" w:rsidRPr="00D41703">
        <w:rPr>
          <w:rFonts w:ascii="Arial" w:eastAsia="Calibri" w:hAnsi="Arial" w:cs="Arial"/>
          <w:sz w:val="24"/>
        </w:rPr>
        <w:t xml:space="preserve">emy, ponieważ </w:t>
      </w:r>
      <w:r w:rsidR="00F02E95">
        <w:rPr>
          <w:rFonts w:ascii="Arial" w:eastAsia="Calibri" w:hAnsi="Arial" w:cs="Arial"/>
          <w:sz w:val="24"/>
        </w:rPr>
        <w:t xml:space="preserve">z audytu wynika, że </w:t>
      </w:r>
      <w:r w:rsidR="007C0CBE" w:rsidRPr="00D41703">
        <w:rPr>
          <w:rFonts w:ascii="Arial" w:eastAsia="Calibri" w:hAnsi="Arial" w:cs="Arial"/>
          <w:sz w:val="24"/>
        </w:rPr>
        <w:t xml:space="preserve">90% szkół </w:t>
      </w:r>
      <w:r w:rsidR="00D41703" w:rsidRPr="00D41703">
        <w:rPr>
          <w:rFonts w:ascii="Arial" w:eastAsia="Calibri" w:hAnsi="Arial" w:cs="Arial"/>
          <w:sz w:val="24"/>
        </w:rPr>
        <w:t>ma.</w:t>
      </w:r>
    </w:p>
    <w:p w:rsidR="00AA6D7F" w:rsidRDefault="00D41703"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AA6D7F">
        <w:rPr>
          <w:rFonts w:ascii="Arial" w:eastAsia="Calibri" w:hAnsi="Arial" w:cs="Arial"/>
          <w:sz w:val="24"/>
        </w:rPr>
        <w:t>powiedział</w:t>
      </w:r>
      <w:r>
        <w:rPr>
          <w:rFonts w:ascii="Arial" w:eastAsia="Calibri" w:hAnsi="Arial" w:cs="Arial"/>
          <w:sz w:val="24"/>
        </w:rPr>
        <w:t>, że 90% szkół jest w lepszej sytuacji niż oni.</w:t>
      </w:r>
    </w:p>
    <w:p w:rsidR="00AA6D7F" w:rsidRPr="00F02E95" w:rsidRDefault="00F02E95"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F02E95">
        <w:rPr>
          <w:rFonts w:ascii="Arial" w:eastAsia="Calibri" w:hAnsi="Arial" w:cs="Arial"/>
          <w:sz w:val="24"/>
        </w:rPr>
        <w:t>powiedział, że 90% szkół dopłaca, a tylko 10% szkół nie.</w:t>
      </w:r>
    </w:p>
    <w:p w:rsidR="00AA6D7F" w:rsidRPr="00F02E95" w:rsidRDefault="00F02E95"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F02E95">
        <w:rPr>
          <w:rFonts w:ascii="Arial" w:eastAsia="Calibri" w:hAnsi="Arial" w:cs="Arial"/>
          <w:sz w:val="24"/>
        </w:rPr>
        <w:t>zauważył, że kwota dopłaty jest różna.</w:t>
      </w:r>
    </w:p>
    <w:p w:rsidR="00AA6D7F" w:rsidRPr="00E3712D" w:rsidRDefault="00F02E95"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E3712D">
        <w:rPr>
          <w:rFonts w:ascii="Arial" w:hAnsi="Arial" w:cs="Arial"/>
          <w:sz w:val="24"/>
        </w:rPr>
        <w:t>powiedział, że zgadza się</w:t>
      </w:r>
      <w:r w:rsidR="00594BBD">
        <w:rPr>
          <w:rFonts w:ascii="Arial" w:hAnsi="Arial" w:cs="Arial"/>
          <w:sz w:val="24"/>
        </w:rPr>
        <w:t xml:space="preserve"> i </w:t>
      </w:r>
      <w:r w:rsidR="009D4A9A" w:rsidRPr="00E3712D">
        <w:rPr>
          <w:rFonts w:ascii="Arial" w:hAnsi="Arial" w:cs="Arial"/>
          <w:sz w:val="24"/>
        </w:rPr>
        <w:t>powiedział, ż</w:t>
      </w:r>
      <w:r w:rsidR="00E3712D" w:rsidRPr="00E3712D">
        <w:rPr>
          <w:rFonts w:ascii="Arial" w:hAnsi="Arial" w:cs="Arial"/>
          <w:sz w:val="24"/>
        </w:rPr>
        <w:t xml:space="preserve">e pan starosta </w:t>
      </w:r>
      <w:r w:rsidR="009D4A9A" w:rsidRPr="00E3712D">
        <w:rPr>
          <w:rFonts w:ascii="Arial" w:hAnsi="Arial" w:cs="Arial"/>
          <w:sz w:val="24"/>
        </w:rPr>
        <w:t xml:space="preserve">tym bardziej </w:t>
      </w:r>
      <w:r w:rsidR="00E3712D">
        <w:rPr>
          <w:rFonts w:ascii="Arial" w:hAnsi="Arial" w:cs="Arial"/>
          <w:sz w:val="24"/>
        </w:rPr>
        <w:t xml:space="preserve">świadomie </w:t>
      </w:r>
      <w:r w:rsidR="009D4A9A" w:rsidRPr="00E3712D">
        <w:rPr>
          <w:rFonts w:ascii="Arial" w:hAnsi="Arial" w:cs="Arial"/>
          <w:sz w:val="24"/>
        </w:rPr>
        <w:t>działa na niekorzyś</w:t>
      </w:r>
      <w:r w:rsidR="00E3712D" w:rsidRPr="00E3712D">
        <w:rPr>
          <w:rFonts w:ascii="Arial" w:hAnsi="Arial" w:cs="Arial"/>
          <w:sz w:val="24"/>
        </w:rPr>
        <w:t>ć</w:t>
      </w:r>
      <w:r w:rsidR="009D4A9A" w:rsidRPr="00E3712D">
        <w:rPr>
          <w:rFonts w:ascii="Arial" w:hAnsi="Arial" w:cs="Arial"/>
          <w:sz w:val="24"/>
        </w:rPr>
        <w:t xml:space="preserve"> powiatu</w:t>
      </w:r>
      <w:r w:rsidR="00E3712D">
        <w:rPr>
          <w:rFonts w:ascii="Arial" w:hAnsi="Arial" w:cs="Arial"/>
          <w:sz w:val="24"/>
        </w:rPr>
        <w:t>.</w:t>
      </w:r>
    </w:p>
    <w:p w:rsidR="00AA6D7F" w:rsidRDefault="00E3712D" w:rsidP="002C08EF">
      <w:pPr>
        <w:suppressAutoHyphens w:val="0"/>
        <w:spacing w:after="0" w:line="360" w:lineRule="auto"/>
        <w:ind w:right="-1"/>
        <w:contextualSpacing/>
        <w:jc w:val="both"/>
        <w:rPr>
          <w:rFonts w:ascii="Arial" w:eastAsia="Calibri" w:hAnsi="Arial" w:cs="Arial"/>
          <w:sz w:val="24"/>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E3712D">
        <w:rPr>
          <w:rFonts w:ascii="Arial" w:eastAsia="Calibri" w:hAnsi="Arial" w:cs="Arial"/>
          <w:sz w:val="24"/>
        </w:rPr>
        <w:t xml:space="preserve">powiedział, że to jest subiektywne zdanie radnego Dybki. </w:t>
      </w:r>
    </w:p>
    <w:p w:rsidR="00E3712D" w:rsidRPr="00E3712D" w:rsidRDefault="00E3712D" w:rsidP="002C08EF">
      <w:pPr>
        <w:suppressAutoHyphens w:val="0"/>
        <w:spacing w:after="0" w:line="360" w:lineRule="auto"/>
        <w:ind w:right="-1"/>
        <w:contextualSpacing/>
        <w:jc w:val="both"/>
        <w:rPr>
          <w:rFonts w:ascii="Arial" w:hAnsi="Arial" w:cs="Arial"/>
          <w:sz w:val="24"/>
          <w:lang w:eastAsia="pl-PL"/>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E3712D">
        <w:rPr>
          <w:rFonts w:ascii="Arial" w:eastAsia="Calibri" w:hAnsi="Arial" w:cs="Arial"/>
          <w:sz w:val="24"/>
        </w:rPr>
        <w:t>zaznaczył, że na korzyść uczniów.</w:t>
      </w:r>
    </w:p>
    <w:p w:rsidR="00AA6D7F" w:rsidRDefault="00E3712D"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E3712D">
        <w:rPr>
          <w:rFonts w:ascii="Arial" w:hAnsi="Arial" w:cs="Arial"/>
          <w:b/>
          <w:sz w:val="24"/>
          <w:lang w:eastAsia="pl-PL"/>
        </w:rPr>
        <w:t>Pan Henryk Wojcieszak – członek Zarządu</w:t>
      </w:r>
      <w:r>
        <w:rPr>
          <w:rFonts w:ascii="Arial" w:hAnsi="Arial" w:cs="Arial"/>
          <w:sz w:val="24"/>
          <w:lang w:eastAsia="pl-PL"/>
        </w:rPr>
        <w:t xml:space="preserve"> powiedział, że patrząc tymi kategoriami, to trzeba dać do architektury, czy</w:t>
      </w:r>
      <w:r w:rsidR="00594BBD">
        <w:rPr>
          <w:rFonts w:ascii="Arial" w:hAnsi="Arial" w:cs="Arial"/>
          <w:sz w:val="24"/>
          <w:lang w:eastAsia="pl-PL"/>
        </w:rPr>
        <w:t xml:space="preserve"> do kucharzy, bo chcieli iść do </w:t>
      </w:r>
      <w:r>
        <w:rPr>
          <w:rFonts w:ascii="Arial" w:hAnsi="Arial" w:cs="Arial"/>
          <w:sz w:val="24"/>
          <w:lang w:eastAsia="pl-PL"/>
        </w:rPr>
        <w:t>ogólniaka. Jest dobry ogólniak z dobrymi wynikami i utworzenie klasy, która jest optymalna, 24-osobowa, to on nie widzi tutaj żadnego problemu. Zauważył, że pod względem ludzi i pod względem dzieci też powinni myśleć, bo od tego tutaj są. Osobiście woli jeździć po dziurawych drogach, a nie mieć do c</w:t>
      </w:r>
      <w:r w:rsidR="00594BBD">
        <w:rPr>
          <w:rFonts w:ascii="Arial" w:hAnsi="Arial" w:cs="Arial"/>
          <w:sz w:val="24"/>
          <w:lang w:eastAsia="pl-PL"/>
        </w:rPr>
        <w:t>zynienia z ludźmi z </w:t>
      </w:r>
      <w:r>
        <w:rPr>
          <w:rFonts w:ascii="Arial" w:hAnsi="Arial" w:cs="Arial"/>
          <w:sz w:val="24"/>
          <w:lang w:eastAsia="pl-PL"/>
        </w:rPr>
        <w:t>dziurawymi głowami.</w:t>
      </w:r>
    </w:p>
    <w:p w:rsidR="00AA6D7F" w:rsidRDefault="00E3712D"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E3712D">
        <w:rPr>
          <w:rFonts w:ascii="Arial" w:hAnsi="Arial" w:cs="Arial"/>
          <w:sz w:val="24"/>
        </w:rPr>
        <w:t>odpowiedział, że</w:t>
      </w:r>
      <w:r>
        <w:rPr>
          <w:rFonts w:ascii="Arial" w:hAnsi="Arial" w:cs="Arial"/>
          <w:sz w:val="24"/>
        </w:rPr>
        <w:t xml:space="preserve"> dziewiętnaścioro tych dzieci trafiłoby dalej do liceum. Mają listę i punk</w:t>
      </w:r>
      <w:r w:rsidR="00594BBD">
        <w:rPr>
          <w:rFonts w:ascii="Arial" w:hAnsi="Arial" w:cs="Arial"/>
          <w:sz w:val="24"/>
        </w:rPr>
        <w:t>tację i widzi, że dwie osoby są </w:t>
      </w:r>
      <w:r>
        <w:rPr>
          <w:rFonts w:ascii="Arial" w:hAnsi="Arial" w:cs="Arial"/>
          <w:sz w:val="24"/>
        </w:rPr>
        <w:t xml:space="preserve">poniżej 100 punktów, czyli to są klasy </w:t>
      </w:r>
      <w:proofErr w:type="spellStart"/>
      <w:r>
        <w:rPr>
          <w:rFonts w:ascii="Arial" w:hAnsi="Arial" w:cs="Arial"/>
          <w:sz w:val="24"/>
        </w:rPr>
        <w:t>technikalne</w:t>
      </w:r>
      <w:proofErr w:type="spellEnd"/>
      <w:r>
        <w:rPr>
          <w:rFonts w:ascii="Arial" w:hAnsi="Arial" w:cs="Arial"/>
          <w:sz w:val="24"/>
        </w:rPr>
        <w:t>?</w:t>
      </w:r>
    </w:p>
    <w:p w:rsidR="00AA6D7F" w:rsidRPr="001E0000" w:rsidRDefault="00E3712D"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1E0000">
        <w:rPr>
          <w:rFonts w:ascii="Arial" w:eastAsia="Calibri" w:hAnsi="Arial" w:cs="Arial"/>
          <w:sz w:val="24"/>
        </w:rPr>
        <w:t xml:space="preserve">przekazał, że to jest liceum, to </w:t>
      </w:r>
      <w:r w:rsidR="001E0000" w:rsidRPr="001E0000">
        <w:rPr>
          <w:rFonts w:ascii="Arial" w:eastAsia="Calibri" w:hAnsi="Arial" w:cs="Arial"/>
          <w:sz w:val="24"/>
        </w:rPr>
        <w:t xml:space="preserve">wszystko </w:t>
      </w:r>
      <w:r w:rsidRPr="001E0000">
        <w:rPr>
          <w:rFonts w:ascii="Arial" w:eastAsia="Calibri" w:hAnsi="Arial" w:cs="Arial"/>
          <w:sz w:val="24"/>
        </w:rPr>
        <w:t>jest zgodne</w:t>
      </w:r>
      <w:r w:rsidR="001E0000" w:rsidRPr="001E0000">
        <w:rPr>
          <w:rFonts w:ascii="Arial" w:eastAsia="Calibri" w:hAnsi="Arial" w:cs="Arial"/>
          <w:sz w:val="24"/>
        </w:rPr>
        <w:t xml:space="preserve"> z naborem. </w:t>
      </w:r>
      <w:r w:rsidR="001E0000">
        <w:rPr>
          <w:rFonts w:ascii="Arial" w:eastAsia="Calibri" w:hAnsi="Arial" w:cs="Arial"/>
          <w:sz w:val="24"/>
        </w:rPr>
        <w:t>Minimalną ilość punktów mają spełnioną.</w:t>
      </w:r>
    </w:p>
    <w:p w:rsidR="00AA6D7F" w:rsidRPr="001E0000" w:rsidRDefault="001E0000"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1E0000">
        <w:rPr>
          <w:rFonts w:ascii="Arial" w:hAnsi="Arial" w:cs="Arial"/>
          <w:sz w:val="24"/>
        </w:rPr>
        <w:t xml:space="preserve">zgodził się, że to zostało spełnione. Powiedział z całą stanowczością, że 19 tych dzieci trafiłoby do liceum. Te miejsca są nadal. </w:t>
      </w:r>
      <w:r>
        <w:rPr>
          <w:rFonts w:ascii="Arial" w:hAnsi="Arial" w:cs="Arial"/>
          <w:sz w:val="24"/>
        </w:rPr>
        <w:t xml:space="preserve">Nawet jeśli zostałby utworzony ten profil, to są </w:t>
      </w:r>
      <w:r w:rsidR="00594BBD">
        <w:rPr>
          <w:rFonts w:ascii="Arial" w:hAnsi="Arial" w:cs="Arial"/>
          <w:sz w:val="24"/>
        </w:rPr>
        <w:t>44 wolne miejsca, a 13 w I LO i </w:t>
      </w:r>
      <w:r>
        <w:rPr>
          <w:rFonts w:ascii="Arial" w:hAnsi="Arial" w:cs="Arial"/>
          <w:sz w:val="24"/>
        </w:rPr>
        <w:t>6 w II LO. Czyli można było to normalnie w ramach istnie</w:t>
      </w:r>
      <w:r w:rsidR="005B3AF3">
        <w:rPr>
          <w:rFonts w:ascii="Arial" w:hAnsi="Arial" w:cs="Arial"/>
          <w:sz w:val="24"/>
        </w:rPr>
        <w:t xml:space="preserve">jących profili zagospodarować, a nie </w:t>
      </w:r>
      <w:r>
        <w:rPr>
          <w:rFonts w:ascii="Arial" w:hAnsi="Arial" w:cs="Arial"/>
          <w:sz w:val="24"/>
        </w:rPr>
        <w:t xml:space="preserve">wymyślać coś nowego, co będzie ich kosztowało dodatkowe pieniądze. </w:t>
      </w:r>
      <w:r w:rsidR="006E3324">
        <w:rPr>
          <w:rFonts w:ascii="Arial" w:hAnsi="Arial" w:cs="Arial"/>
          <w:sz w:val="24"/>
        </w:rPr>
        <w:t>Zapytał, kto wyłoży na to dodatkowe pieniądze?</w:t>
      </w:r>
      <w:r w:rsidR="00EE0564">
        <w:rPr>
          <w:rFonts w:ascii="Arial" w:hAnsi="Arial" w:cs="Arial"/>
          <w:sz w:val="24"/>
        </w:rPr>
        <w:t xml:space="preserve"> Skąd je wezmą? Zauważył, że został przeprowadzony audyt, kt</w:t>
      </w:r>
      <w:r w:rsidR="00594BBD">
        <w:rPr>
          <w:rFonts w:ascii="Arial" w:hAnsi="Arial" w:cs="Arial"/>
          <w:sz w:val="24"/>
        </w:rPr>
        <w:t>óry jasno wytyczył, że muszą to </w:t>
      </w:r>
      <w:r w:rsidR="00EE0564">
        <w:rPr>
          <w:rFonts w:ascii="Arial" w:hAnsi="Arial" w:cs="Arial"/>
          <w:sz w:val="24"/>
        </w:rPr>
        <w:t>zagęszczać. Wizja była bardzo dobra, powiększa się klasy, wszystko zostało spełnione. Teraz nagle staje się tak, że tworzą nową klasę. W imię czego? Jeżeli są wolne 44 miejsca</w:t>
      </w:r>
      <w:r w:rsidR="005B3AF3">
        <w:rPr>
          <w:rFonts w:ascii="Arial" w:hAnsi="Arial" w:cs="Arial"/>
          <w:sz w:val="24"/>
        </w:rPr>
        <w:t xml:space="preserve">, a ta klasa </w:t>
      </w:r>
      <w:r w:rsidR="005B3AF3">
        <w:rPr>
          <w:rFonts w:ascii="Arial" w:hAnsi="Arial" w:cs="Arial"/>
          <w:sz w:val="24"/>
        </w:rPr>
        <w:lastRenderedPageBreak/>
        <w:t>wyn</w:t>
      </w:r>
      <w:r w:rsidR="009C0064">
        <w:rPr>
          <w:rFonts w:ascii="Arial" w:hAnsi="Arial" w:cs="Arial"/>
          <w:sz w:val="24"/>
        </w:rPr>
        <w:t>osi 24 osoby, z czego 19 miejsc jest w liceum, to pyta się po co i kto bierze za to odpowiedzialność i skąd wezmą na to pieniądze?</w:t>
      </w:r>
      <w:r w:rsidR="008C1BAC">
        <w:rPr>
          <w:rFonts w:ascii="Arial" w:hAnsi="Arial" w:cs="Arial"/>
          <w:sz w:val="24"/>
        </w:rPr>
        <w:t xml:space="preserve"> Skierował pytanie do pana starosty – skąd weźmie pieniądze na pokrycie tych dodatkowych środków na tą klasę? Chce usłyszeć montaż finansowy.</w:t>
      </w:r>
    </w:p>
    <w:p w:rsidR="00AA6D7F" w:rsidRPr="008C1BAC" w:rsidRDefault="008C1BA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8C1BAC">
        <w:rPr>
          <w:rFonts w:ascii="Arial" w:eastAsia="Calibri" w:hAnsi="Arial" w:cs="Arial"/>
          <w:sz w:val="24"/>
        </w:rPr>
        <w:t>powiedział, że radny nie usłyszy decyzji. Kierował się dobrem uczniów. Wszystkiego nie można przeliczać na pieniądze. Tak się dzieje. Zauważył, że pełnią rolę służebną wobec społeczeństwa. Zapytał radnego czy rozmawiał z rodzicami?</w:t>
      </w:r>
    </w:p>
    <w:p w:rsidR="00AA6D7F" w:rsidRPr="008C1BAC" w:rsidRDefault="008C1BA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00594BBD">
        <w:rPr>
          <w:rFonts w:ascii="Arial" w:hAnsi="Arial" w:cs="Arial"/>
          <w:sz w:val="24"/>
        </w:rPr>
        <w:t>odpowiedział, że rozmawiał z  </w:t>
      </w:r>
      <w:r w:rsidRPr="008C1BAC">
        <w:rPr>
          <w:rFonts w:ascii="Arial" w:hAnsi="Arial" w:cs="Arial"/>
          <w:sz w:val="24"/>
        </w:rPr>
        <w:t>rodzicami.</w:t>
      </w:r>
    </w:p>
    <w:p w:rsidR="00AA6D7F" w:rsidRPr="008C1BAC" w:rsidRDefault="008C1BA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8C1BAC">
        <w:rPr>
          <w:rFonts w:ascii="Arial" w:eastAsia="Calibri" w:hAnsi="Arial" w:cs="Arial"/>
          <w:sz w:val="24"/>
        </w:rPr>
        <w:t>zapytał z iloma rad</w:t>
      </w:r>
      <w:r w:rsidR="00B614D6">
        <w:rPr>
          <w:rFonts w:ascii="Arial" w:eastAsia="Calibri" w:hAnsi="Arial" w:cs="Arial"/>
          <w:sz w:val="24"/>
        </w:rPr>
        <w:t>n</w:t>
      </w:r>
      <w:r w:rsidRPr="008C1BAC">
        <w:rPr>
          <w:rFonts w:ascii="Arial" w:eastAsia="Calibri" w:hAnsi="Arial" w:cs="Arial"/>
          <w:sz w:val="24"/>
        </w:rPr>
        <w:t>y Dybka rozmawiał, z jedną</w:t>
      </w:r>
      <w:r w:rsidR="005B3AF3">
        <w:rPr>
          <w:rFonts w:ascii="Arial" w:eastAsia="Calibri" w:hAnsi="Arial" w:cs="Arial"/>
          <w:sz w:val="24"/>
        </w:rPr>
        <w:t xml:space="preserve"> osobą</w:t>
      </w:r>
      <w:r w:rsidRPr="008C1BAC">
        <w:rPr>
          <w:rFonts w:ascii="Arial" w:eastAsia="Calibri" w:hAnsi="Arial" w:cs="Arial"/>
          <w:sz w:val="24"/>
        </w:rPr>
        <w:t xml:space="preserve">, </w:t>
      </w:r>
      <w:r w:rsidR="005B3AF3">
        <w:rPr>
          <w:rFonts w:ascii="Arial" w:eastAsia="Calibri" w:hAnsi="Arial" w:cs="Arial"/>
          <w:sz w:val="24"/>
        </w:rPr>
        <w:t xml:space="preserve">czy </w:t>
      </w:r>
      <w:r w:rsidRPr="008C1BAC">
        <w:rPr>
          <w:rFonts w:ascii="Arial" w:eastAsia="Calibri" w:hAnsi="Arial" w:cs="Arial"/>
          <w:sz w:val="24"/>
        </w:rPr>
        <w:t>z dwoma?</w:t>
      </w:r>
    </w:p>
    <w:p w:rsidR="00AA6D7F" w:rsidRPr="008C1BAC" w:rsidRDefault="008C1BA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8C1BAC">
        <w:rPr>
          <w:rFonts w:ascii="Arial" w:eastAsia="Calibri" w:hAnsi="Arial" w:cs="Arial"/>
          <w:sz w:val="24"/>
        </w:rPr>
        <w:t>stwierdził</w:t>
      </w:r>
      <w:r>
        <w:rPr>
          <w:rFonts w:ascii="Arial" w:eastAsia="Calibri" w:hAnsi="Arial" w:cs="Arial"/>
          <w:sz w:val="24"/>
        </w:rPr>
        <w:t>, ż</w:t>
      </w:r>
      <w:r w:rsidR="00594BBD">
        <w:rPr>
          <w:rFonts w:ascii="Arial" w:eastAsia="Calibri" w:hAnsi="Arial" w:cs="Arial"/>
          <w:sz w:val="24"/>
        </w:rPr>
        <w:t>e tutaj chodzi o </w:t>
      </w:r>
      <w:r w:rsidRPr="008C1BAC">
        <w:rPr>
          <w:rFonts w:ascii="Arial" w:eastAsia="Calibri" w:hAnsi="Arial" w:cs="Arial"/>
          <w:sz w:val="24"/>
        </w:rPr>
        <w:t xml:space="preserve">to, że jeżeli rodzice będą tutaj przychodzić i krzyczeć, to wszystkim będą wszystko dawać? Nie jest to metoda. </w:t>
      </w:r>
    </w:p>
    <w:p w:rsidR="00AA6D7F" w:rsidRPr="008C1BAC" w:rsidRDefault="008C1BA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8C1BAC">
        <w:rPr>
          <w:rFonts w:ascii="Arial" w:eastAsia="Calibri" w:hAnsi="Arial" w:cs="Arial"/>
          <w:sz w:val="24"/>
        </w:rPr>
        <w:t>przekazał, że kierował się tym, co było…</w:t>
      </w:r>
    </w:p>
    <w:p w:rsidR="00AA6D7F" w:rsidRPr="008C1BAC" w:rsidRDefault="008C1BA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Pr>
          <w:rFonts w:ascii="Arial" w:hAnsi="Arial" w:cs="Arial"/>
          <w:sz w:val="24"/>
        </w:rPr>
        <w:t>zapytał dlaczego teraz jest 13 wolnych miejsc w I LO?</w:t>
      </w:r>
      <w:r w:rsidR="00763104">
        <w:rPr>
          <w:rFonts w:ascii="Arial" w:hAnsi="Arial" w:cs="Arial"/>
          <w:sz w:val="24"/>
        </w:rPr>
        <w:t xml:space="preserve"> Powiedział</w:t>
      </w:r>
      <w:r w:rsidR="00B614D6">
        <w:rPr>
          <w:rFonts w:ascii="Arial" w:hAnsi="Arial" w:cs="Arial"/>
          <w:sz w:val="24"/>
        </w:rPr>
        <w:t>, ż</w:t>
      </w:r>
      <w:r w:rsidR="00763104">
        <w:rPr>
          <w:rFonts w:ascii="Arial" w:hAnsi="Arial" w:cs="Arial"/>
          <w:sz w:val="24"/>
        </w:rPr>
        <w:t>e rozumie, że powołuje się nową klasę jeż</w:t>
      </w:r>
      <w:r w:rsidR="005B3AF3">
        <w:rPr>
          <w:rFonts w:ascii="Arial" w:hAnsi="Arial" w:cs="Arial"/>
          <w:sz w:val="24"/>
        </w:rPr>
        <w:t>eli</w:t>
      </w:r>
      <w:r w:rsidR="00763104">
        <w:rPr>
          <w:rFonts w:ascii="Arial" w:hAnsi="Arial" w:cs="Arial"/>
          <w:sz w:val="24"/>
        </w:rPr>
        <w:t xml:space="preserve"> nie było</w:t>
      </w:r>
      <w:r w:rsidR="005B3AF3">
        <w:rPr>
          <w:rFonts w:ascii="Arial" w:hAnsi="Arial" w:cs="Arial"/>
          <w:sz w:val="24"/>
        </w:rPr>
        <w:t>by</w:t>
      </w:r>
      <w:r w:rsidR="00763104">
        <w:rPr>
          <w:rFonts w:ascii="Arial" w:hAnsi="Arial" w:cs="Arial"/>
          <w:sz w:val="24"/>
        </w:rPr>
        <w:t xml:space="preserve"> wolnych miejsc. </w:t>
      </w:r>
    </w:p>
    <w:p w:rsidR="00AA6D7F" w:rsidRPr="00763104" w:rsidRDefault="00763104"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przekazał, że </w:t>
      </w:r>
      <w:r w:rsidRPr="00763104">
        <w:rPr>
          <w:rFonts w:ascii="Arial" w:eastAsia="Calibri" w:hAnsi="Arial" w:cs="Arial"/>
          <w:sz w:val="24"/>
        </w:rPr>
        <w:t>ostateczną deklarację uczeń miał podjąć do 30 lipca.</w:t>
      </w:r>
    </w:p>
    <w:p w:rsidR="008C1BAC" w:rsidRPr="00B614D6" w:rsidRDefault="00B614D6"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B614D6">
        <w:rPr>
          <w:rFonts w:ascii="Arial" w:eastAsia="Calibri" w:hAnsi="Arial" w:cs="Arial"/>
          <w:sz w:val="24"/>
        </w:rPr>
        <w:t xml:space="preserve">powiedział, że jego zdaniem należało poczekać z tą decyzją do tych deklaracji. </w:t>
      </w:r>
    </w:p>
    <w:p w:rsidR="008C1BAC" w:rsidRDefault="00B614D6"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Pr>
          <w:rFonts w:ascii="Arial" w:hAnsi="Arial" w:cs="Arial"/>
          <w:sz w:val="24"/>
        </w:rPr>
        <w:t>z</w:t>
      </w:r>
      <w:r w:rsidR="00594BBD">
        <w:rPr>
          <w:rFonts w:ascii="Arial" w:hAnsi="Arial" w:cs="Arial"/>
          <w:sz w:val="24"/>
        </w:rPr>
        <w:t>apytał, czy pan starosta mówi z </w:t>
      </w:r>
      <w:r>
        <w:rPr>
          <w:rFonts w:ascii="Arial" w:hAnsi="Arial" w:cs="Arial"/>
          <w:sz w:val="24"/>
        </w:rPr>
        <w:t>pełną świadomością, że to będzie kosztowało 24 tys. zł rocznie?</w:t>
      </w:r>
    </w:p>
    <w:p w:rsidR="008C1BAC" w:rsidRPr="00B84AE5" w:rsidRDefault="00B614D6"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przekazał, że nie 24 </w:t>
      </w:r>
      <w:r w:rsidRPr="00B84AE5">
        <w:rPr>
          <w:rFonts w:ascii="Arial" w:eastAsia="Calibri" w:hAnsi="Arial" w:cs="Arial"/>
          <w:sz w:val="24"/>
        </w:rPr>
        <w:t xml:space="preserve">tys. zł, ponieważ jeżeli ten audyt </w:t>
      </w:r>
      <w:r w:rsidR="00B84AE5">
        <w:rPr>
          <w:rFonts w:ascii="Arial" w:eastAsia="Calibri" w:hAnsi="Arial" w:cs="Arial"/>
          <w:sz w:val="24"/>
        </w:rPr>
        <w:t>pokazuje faktycznie, to powiat dopłaca do wszystkich uczniów około 15%, biorąc to ogólnie. Tak wychodzi z audytu za rok 2020. Natomiast do liceum jest wykaz. Podkreślił, że</w:t>
      </w:r>
      <w:r w:rsidR="00594BBD">
        <w:rPr>
          <w:rFonts w:ascii="Arial" w:eastAsia="Calibri" w:hAnsi="Arial" w:cs="Arial"/>
          <w:sz w:val="24"/>
        </w:rPr>
        <w:t xml:space="preserve"> było w tej sprawie spotkanie i </w:t>
      </w:r>
      <w:r w:rsidR="00B84AE5">
        <w:rPr>
          <w:rFonts w:ascii="Arial" w:eastAsia="Calibri" w:hAnsi="Arial" w:cs="Arial"/>
          <w:sz w:val="24"/>
        </w:rPr>
        <w:t>członkowie Zarządu mogli uczestniczyć, ponieważ byli zaproszeni.</w:t>
      </w:r>
    </w:p>
    <w:p w:rsidR="008C1BAC" w:rsidRDefault="00B84AE5"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Pr>
          <w:rFonts w:ascii="Arial" w:hAnsi="Arial" w:cs="Arial"/>
          <w:sz w:val="24"/>
        </w:rPr>
        <w:t>zapytał, jakie zaproszenie?</w:t>
      </w:r>
    </w:p>
    <w:p w:rsidR="008C1BAC" w:rsidRPr="00B84AE5" w:rsidRDefault="00B84AE5"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84AE5">
        <w:rPr>
          <w:rFonts w:ascii="Arial" w:eastAsia="Calibri" w:hAnsi="Arial" w:cs="Arial"/>
          <w:sz w:val="24"/>
        </w:rPr>
        <w:t>powiedział, że</w:t>
      </w:r>
      <w:r w:rsidR="00594BBD">
        <w:rPr>
          <w:rFonts w:ascii="Arial" w:eastAsia="Calibri" w:hAnsi="Arial" w:cs="Arial"/>
          <w:sz w:val="24"/>
        </w:rPr>
        <w:t xml:space="preserve"> było to </w:t>
      </w:r>
      <w:r w:rsidR="005B3AF3">
        <w:rPr>
          <w:rFonts w:ascii="Arial" w:eastAsia="Calibri" w:hAnsi="Arial" w:cs="Arial"/>
          <w:sz w:val="24"/>
        </w:rPr>
        <w:t>zaproszenie na pierwszą</w:t>
      </w:r>
      <w:r w:rsidRPr="00B84AE5">
        <w:rPr>
          <w:rFonts w:ascii="Arial" w:eastAsia="Calibri" w:hAnsi="Arial" w:cs="Arial"/>
          <w:sz w:val="24"/>
        </w:rPr>
        <w:t xml:space="preserve"> analizę audytu, który przygotowała firma VULCAN i mieli </w:t>
      </w:r>
      <w:r w:rsidRPr="00B84AE5">
        <w:rPr>
          <w:rFonts w:ascii="Arial" w:eastAsia="Calibri" w:hAnsi="Arial" w:cs="Arial"/>
          <w:sz w:val="24"/>
        </w:rPr>
        <w:lastRenderedPageBreak/>
        <w:t xml:space="preserve">materiały. Na drugim spotkaniu zostały poprawione pewne rzeczy na wniosek pana wicestarosty i zostało to już przyjęte, </w:t>
      </w:r>
      <w:r w:rsidR="005B3AF3">
        <w:rPr>
          <w:rFonts w:ascii="Arial" w:eastAsia="Calibri" w:hAnsi="Arial" w:cs="Arial"/>
          <w:sz w:val="24"/>
        </w:rPr>
        <w:t>dyrektorzy też się z tym liczyl</w:t>
      </w:r>
      <w:r w:rsidR="00594BBD">
        <w:rPr>
          <w:rFonts w:ascii="Arial" w:eastAsia="Calibri" w:hAnsi="Arial" w:cs="Arial"/>
          <w:sz w:val="24"/>
        </w:rPr>
        <w:t>i i wiedzieli jak to </w:t>
      </w:r>
      <w:r w:rsidRPr="00B84AE5">
        <w:rPr>
          <w:rFonts w:ascii="Arial" w:eastAsia="Calibri" w:hAnsi="Arial" w:cs="Arial"/>
          <w:sz w:val="24"/>
        </w:rPr>
        <w:t xml:space="preserve">wygląda. </w:t>
      </w:r>
    </w:p>
    <w:p w:rsidR="008C1BAC" w:rsidRDefault="00D41EB3"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B614D6">
        <w:rPr>
          <w:rFonts w:ascii="Arial" w:eastAsia="Calibri" w:hAnsi="Arial" w:cs="Arial"/>
          <w:sz w:val="24"/>
        </w:rPr>
        <w:t>powiedział, że</w:t>
      </w:r>
      <w:r>
        <w:rPr>
          <w:rFonts w:ascii="Arial" w:eastAsia="Calibri" w:hAnsi="Arial" w:cs="Arial"/>
          <w:sz w:val="24"/>
        </w:rPr>
        <w:t xml:space="preserve"> to jest proste liczenie, ponieważ tutaj trzeba liczyć utracony zysk, który jest z cyklu życia tych klas 1 551 000 zł. To jest specyficzna sytuacja, gdzie mieli wypełniony system, jeśli chodzi o stronę przychodów i koszty były znane. Strony przychodów nie powiększamy, bo ci uczniowie są już w systemie, a powiększamy stronę kosztów. To jest powiększony koszt z cyklu życia tych wszystkich klas o 1 500 000 zł.</w:t>
      </w:r>
    </w:p>
    <w:p w:rsidR="008C1BAC" w:rsidRPr="00D41EB3" w:rsidRDefault="00D41EB3"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D41EB3">
        <w:rPr>
          <w:rFonts w:ascii="Arial" w:eastAsia="Calibri" w:hAnsi="Arial" w:cs="Arial"/>
          <w:sz w:val="24"/>
        </w:rPr>
        <w:t>uważa, że to się już stało i koniec.</w:t>
      </w:r>
    </w:p>
    <w:p w:rsidR="008C1BAC" w:rsidRDefault="00D41EB3"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Pr>
          <w:rFonts w:ascii="Arial" w:hAnsi="Arial" w:cs="Arial"/>
          <w:sz w:val="24"/>
        </w:rPr>
        <w:t>zapytał,</w:t>
      </w:r>
      <w:r w:rsidR="00F404D1">
        <w:rPr>
          <w:rFonts w:ascii="Arial" w:hAnsi="Arial" w:cs="Arial"/>
          <w:sz w:val="24"/>
        </w:rPr>
        <w:t xml:space="preserve"> czy sam pan starosta może podjąć taką decyzję o utworzeniu klasy?</w:t>
      </w:r>
    </w:p>
    <w:p w:rsidR="008C1BAC" w:rsidRPr="00F404D1" w:rsidRDefault="00F404D1"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odpowiedział, że </w:t>
      </w:r>
      <w:r w:rsidRPr="00F404D1">
        <w:rPr>
          <w:rFonts w:ascii="Arial" w:eastAsia="Calibri" w:hAnsi="Arial" w:cs="Arial"/>
          <w:sz w:val="24"/>
        </w:rPr>
        <w:t>może.</w:t>
      </w:r>
    </w:p>
    <w:p w:rsidR="008C1BAC" w:rsidRPr="00F404D1" w:rsidRDefault="00F404D1"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F404D1">
        <w:rPr>
          <w:rFonts w:ascii="Arial" w:hAnsi="Arial" w:cs="Arial"/>
          <w:sz w:val="24"/>
        </w:rPr>
        <w:t>powiedział, że poprosi opinię radcy prawnego.</w:t>
      </w:r>
    </w:p>
    <w:p w:rsidR="008C1BAC" w:rsidRDefault="00F404D1"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odpowiedział, że </w:t>
      </w:r>
      <w:r w:rsidRPr="00F404D1">
        <w:rPr>
          <w:rFonts w:ascii="Arial" w:eastAsia="Calibri" w:hAnsi="Arial" w:cs="Arial"/>
          <w:sz w:val="24"/>
        </w:rPr>
        <w:t>moż</w:t>
      </w:r>
      <w:r>
        <w:rPr>
          <w:rFonts w:ascii="Arial" w:eastAsia="Calibri" w:hAnsi="Arial" w:cs="Arial"/>
          <w:sz w:val="24"/>
        </w:rPr>
        <w:t xml:space="preserve">e i może nawet całe SIO (System Informacji Oświatowej) wywrócić do góry nogami, jeżeli nie podpisze. </w:t>
      </w:r>
    </w:p>
    <w:p w:rsidR="008C1BAC" w:rsidRDefault="002B7360"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F404D1">
        <w:rPr>
          <w:rFonts w:ascii="Arial" w:hAnsi="Arial" w:cs="Arial"/>
          <w:sz w:val="24"/>
        </w:rPr>
        <w:t>powiedział</w:t>
      </w:r>
      <w:r>
        <w:rPr>
          <w:rFonts w:ascii="Arial" w:hAnsi="Arial" w:cs="Arial"/>
          <w:sz w:val="24"/>
        </w:rPr>
        <w:t xml:space="preserve"> dobrze.</w:t>
      </w:r>
    </w:p>
    <w:p w:rsidR="008C1BAC" w:rsidRDefault="00174412"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B8497C">
        <w:rPr>
          <w:rFonts w:ascii="Arial" w:hAnsi="Arial" w:cs="Arial"/>
          <w:b/>
          <w:sz w:val="24"/>
          <w:lang w:eastAsia="pl-PL"/>
        </w:rPr>
        <w:t>Pan Jakub Jurdziński – członek Zarządu</w:t>
      </w:r>
      <w:r>
        <w:rPr>
          <w:rFonts w:ascii="Arial" w:hAnsi="Arial" w:cs="Arial"/>
          <w:sz w:val="24"/>
          <w:lang w:eastAsia="pl-PL"/>
        </w:rPr>
        <w:t xml:space="preserve"> powiedział, że on patr</w:t>
      </w:r>
      <w:r w:rsidR="00594BBD">
        <w:rPr>
          <w:rFonts w:ascii="Arial" w:hAnsi="Arial" w:cs="Arial"/>
          <w:sz w:val="24"/>
          <w:lang w:eastAsia="pl-PL"/>
        </w:rPr>
        <w:t>zy na to w </w:t>
      </w:r>
      <w:r>
        <w:rPr>
          <w:rFonts w:ascii="Arial" w:hAnsi="Arial" w:cs="Arial"/>
          <w:sz w:val="24"/>
          <w:lang w:eastAsia="pl-PL"/>
        </w:rPr>
        <w:t xml:space="preserve">ten sposób, że któryś rok z rzędu I Liceum Ogólnokształcące nie cieszy się taką popularnością, jak inne szkoły i ma problem z naborem. Jest to szkoła z tradycjami, ma dobre wyniki, ale są w Polsce renomowane szkoły, do których uczniowie pchają się drzwiami i oknami, a tutaj tego nie widać i to jest już nie pierwszy raz. Z tego też trzeba jakieś wnioski wyciągnąć. </w:t>
      </w:r>
      <w:r w:rsidR="00B8497C">
        <w:rPr>
          <w:rFonts w:ascii="Arial" w:hAnsi="Arial" w:cs="Arial"/>
          <w:sz w:val="24"/>
          <w:lang w:eastAsia="pl-PL"/>
        </w:rPr>
        <w:t>Powiedział, że nie ocenia szkoły, która jest lepsza, ale są szkoły takie, gdzie opinia wśród uczniów jest taka, że pchają się tam. Nie wie na czym to polega, ale pewnie jest dużo różnych powodów. Natomiast chyba jest za mały wysiłek związany z promocją. To nie jest jednorazowa sytuacja.</w:t>
      </w:r>
    </w:p>
    <w:p w:rsidR="008C1BAC" w:rsidRPr="00B8497C" w:rsidRDefault="00B8497C"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8497C">
        <w:rPr>
          <w:rFonts w:ascii="Arial" w:eastAsia="Calibri" w:hAnsi="Arial" w:cs="Arial"/>
          <w:sz w:val="24"/>
        </w:rPr>
        <w:t xml:space="preserve">zgodził się z radnym </w:t>
      </w:r>
      <w:proofErr w:type="spellStart"/>
      <w:r w:rsidRPr="00B8497C">
        <w:rPr>
          <w:rFonts w:ascii="Arial" w:eastAsia="Calibri" w:hAnsi="Arial" w:cs="Arial"/>
          <w:sz w:val="24"/>
        </w:rPr>
        <w:t>Jurdzińskim</w:t>
      </w:r>
      <w:proofErr w:type="spellEnd"/>
      <w:r w:rsidRPr="00B8497C">
        <w:rPr>
          <w:rFonts w:ascii="Arial" w:eastAsia="Calibri" w:hAnsi="Arial" w:cs="Arial"/>
          <w:sz w:val="24"/>
        </w:rPr>
        <w:t>, że nie jest to jednorazowa syt</w:t>
      </w:r>
      <w:r w:rsidR="00594BBD">
        <w:rPr>
          <w:rFonts w:ascii="Arial" w:eastAsia="Calibri" w:hAnsi="Arial" w:cs="Arial"/>
          <w:sz w:val="24"/>
        </w:rPr>
        <w:t>uacja, ponieważ podobnie było w </w:t>
      </w:r>
      <w:r w:rsidRPr="00B8497C">
        <w:rPr>
          <w:rFonts w:ascii="Arial" w:eastAsia="Calibri" w:hAnsi="Arial" w:cs="Arial"/>
          <w:sz w:val="24"/>
        </w:rPr>
        <w:t>ubiegłym roku.</w:t>
      </w:r>
    </w:p>
    <w:p w:rsidR="008C1BAC" w:rsidRDefault="00B8497C" w:rsidP="002C08EF">
      <w:pPr>
        <w:suppressAutoHyphens w:val="0"/>
        <w:spacing w:after="0" w:line="360" w:lineRule="auto"/>
        <w:ind w:right="-1"/>
        <w:contextualSpacing/>
        <w:jc w:val="both"/>
        <w:rPr>
          <w:rFonts w:ascii="Arial" w:eastAsia="Calibri" w:hAnsi="Arial" w:cs="Arial"/>
          <w:sz w:val="24"/>
        </w:rPr>
      </w:pPr>
      <w:r>
        <w:rPr>
          <w:rFonts w:ascii="Arial" w:hAnsi="Arial" w:cs="Arial"/>
          <w:sz w:val="24"/>
          <w:lang w:eastAsia="pl-PL"/>
        </w:rPr>
        <w:lastRenderedPageBreak/>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B614D6">
        <w:rPr>
          <w:rFonts w:ascii="Arial" w:eastAsia="Calibri" w:hAnsi="Arial" w:cs="Arial"/>
          <w:sz w:val="24"/>
        </w:rPr>
        <w:t>powiedział, że</w:t>
      </w:r>
      <w:r>
        <w:rPr>
          <w:rFonts w:ascii="Arial" w:eastAsia="Calibri" w:hAnsi="Arial" w:cs="Arial"/>
          <w:sz w:val="24"/>
        </w:rPr>
        <w:t xml:space="preserve"> takie załamanie trwa od 2017 roku. </w:t>
      </w:r>
    </w:p>
    <w:p w:rsidR="00B8497C" w:rsidRPr="00B8497C" w:rsidRDefault="00B8497C" w:rsidP="002C08EF">
      <w:pPr>
        <w:suppressAutoHyphens w:val="0"/>
        <w:spacing w:after="0" w:line="360" w:lineRule="auto"/>
        <w:ind w:right="-1"/>
        <w:contextualSpacing/>
        <w:jc w:val="both"/>
        <w:rPr>
          <w:rFonts w:ascii="Arial" w:hAnsi="Arial" w:cs="Arial"/>
          <w:sz w:val="24"/>
          <w:lang w:eastAsia="pl-PL"/>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94BBD">
        <w:rPr>
          <w:rFonts w:ascii="Arial" w:eastAsia="Calibri" w:hAnsi="Arial" w:cs="Arial"/>
          <w:sz w:val="24"/>
        </w:rPr>
        <w:t>powiedział, że </w:t>
      </w:r>
      <w:r w:rsidRPr="00B8497C">
        <w:rPr>
          <w:rFonts w:ascii="Arial" w:eastAsia="Calibri" w:hAnsi="Arial" w:cs="Arial"/>
          <w:sz w:val="24"/>
        </w:rPr>
        <w:t>pewnie wynika to z takiego przekazywania sobie pocztą pantoflową przez uczniów</w:t>
      </w:r>
      <w:r w:rsidR="00BB2946">
        <w:rPr>
          <w:rFonts w:ascii="Arial" w:eastAsia="Calibri" w:hAnsi="Arial" w:cs="Arial"/>
          <w:sz w:val="24"/>
        </w:rPr>
        <w:t>, jakichś negatywnych rzeczy o I LO. Sam d</w:t>
      </w:r>
      <w:r w:rsidR="00594BBD">
        <w:rPr>
          <w:rFonts w:ascii="Arial" w:eastAsia="Calibri" w:hAnsi="Arial" w:cs="Arial"/>
          <w:sz w:val="24"/>
        </w:rPr>
        <w:t>oświadczył tego osobiście, bo 3 </w:t>
      </w:r>
      <w:r w:rsidR="00BB2946">
        <w:rPr>
          <w:rFonts w:ascii="Arial" w:eastAsia="Calibri" w:hAnsi="Arial" w:cs="Arial"/>
          <w:sz w:val="24"/>
        </w:rPr>
        <w:t xml:space="preserve">lata temu jego córkę też namawiano na II LO. Jeżeli ktoś chce się uczyć, a taka była wola rodziców, </w:t>
      </w:r>
      <w:r w:rsidR="000E3AF9">
        <w:rPr>
          <w:rFonts w:ascii="Arial" w:eastAsia="Calibri" w:hAnsi="Arial" w:cs="Arial"/>
          <w:sz w:val="24"/>
        </w:rPr>
        <w:t xml:space="preserve">którzy tutaj przyszli i powiedzieli, że bez względu na kierunek chcą się uczyć w I LO. </w:t>
      </w:r>
      <w:r w:rsidR="00D132A9">
        <w:rPr>
          <w:rFonts w:ascii="Arial" w:eastAsia="Calibri" w:hAnsi="Arial" w:cs="Arial"/>
          <w:sz w:val="24"/>
        </w:rPr>
        <w:t xml:space="preserve">To było chyba z 15 czy 18 osób u niego. </w:t>
      </w:r>
    </w:p>
    <w:p w:rsidR="008C1BAC" w:rsidRPr="00D132A9" w:rsidRDefault="00D132A9"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D132A9">
        <w:rPr>
          <w:rFonts w:ascii="Arial" w:hAnsi="Arial" w:cs="Arial"/>
          <w:sz w:val="24"/>
        </w:rPr>
        <w:t xml:space="preserve">stwierdził, że sam sobie pan starosta odpowiedział, że było 15 osób, a jest 13 wolnych miejsc. </w:t>
      </w:r>
    </w:p>
    <w:p w:rsidR="008C1BAC" w:rsidRPr="00D132A9" w:rsidRDefault="00D132A9"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8497C">
        <w:rPr>
          <w:rFonts w:ascii="Arial" w:eastAsia="Calibri" w:hAnsi="Arial" w:cs="Arial"/>
          <w:sz w:val="24"/>
        </w:rPr>
        <w:t>powiedział, że</w:t>
      </w:r>
      <w:r>
        <w:rPr>
          <w:rFonts w:ascii="Arial" w:eastAsia="Calibri" w:hAnsi="Arial" w:cs="Arial"/>
          <w:sz w:val="24"/>
        </w:rPr>
        <w:t xml:space="preserve"> 18 chyba było.</w:t>
      </w:r>
    </w:p>
    <w:p w:rsidR="008C1BAC" w:rsidRPr="00D132A9" w:rsidRDefault="00D132A9"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D132A9">
        <w:rPr>
          <w:rFonts w:ascii="Arial" w:hAnsi="Arial" w:cs="Arial"/>
          <w:sz w:val="24"/>
        </w:rPr>
        <w:t>zauważył, że trzeba było zagospodarować tym, co mieli. N</w:t>
      </w:r>
      <w:r>
        <w:rPr>
          <w:rFonts w:ascii="Arial" w:hAnsi="Arial" w:cs="Arial"/>
          <w:sz w:val="24"/>
        </w:rPr>
        <w:t>iepotrzebnie utworzyliśmy</w:t>
      </w:r>
      <w:r w:rsidRPr="00D132A9">
        <w:rPr>
          <w:rFonts w:ascii="Arial" w:hAnsi="Arial" w:cs="Arial"/>
          <w:sz w:val="24"/>
        </w:rPr>
        <w:t xml:space="preserve"> klasę.</w:t>
      </w:r>
    </w:p>
    <w:p w:rsidR="008C1BAC" w:rsidRPr="00D132A9" w:rsidRDefault="00D132A9"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D132A9">
        <w:rPr>
          <w:rFonts w:ascii="Arial" w:eastAsia="Calibri" w:hAnsi="Arial" w:cs="Arial"/>
          <w:sz w:val="24"/>
        </w:rPr>
        <w:t xml:space="preserve">powiedział, że jak ktoś chce iść do wymarzonej </w:t>
      </w:r>
      <w:r>
        <w:rPr>
          <w:rFonts w:ascii="Arial" w:eastAsia="Calibri" w:hAnsi="Arial" w:cs="Arial"/>
          <w:sz w:val="24"/>
        </w:rPr>
        <w:t>szkoły, to nie wie, czy uczniowie drugi profil wybierają świadomie. Powiedział, że należy popracowa</w:t>
      </w:r>
      <w:r w:rsidR="00594BBD">
        <w:rPr>
          <w:rFonts w:ascii="Arial" w:eastAsia="Calibri" w:hAnsi="Arial" w:cs="Arial"/>
          <w:sz w:val="24"/>
        </w:rPr>
        <w:t>ć nad doradzaniem tym uczniom w </w:t>
      </w:r>
      <w:r>
        <w:rPr>
          <w:rFonts w:ascii="Arial" w:eastAsia="Calibri" w:hAnsi="Arial" w:cs="Arial"/>
          <w:sz w:val="24"/>
        </w:rPr>
        <w:t>szkołach podstawowych. Zauważył z doświadczenia, że nie wszystkie szkoły podstawowe informują ucznia, jakie są zasady naboru.</w:t>
      </w:r>
      <w:r w:rsidR="00BB70CD">
        <w:rPr>
          <w:rFonts w:ascii="Arial" w:eastAsia="Calibri" w:hAnsi="Arial" w:cs="Arial"/>
          <w:sz w:val="24"/>
        </w:rPr>
        <w:t xml:space="preserve"> Powiedział, że kierował się utratą młodego ucznia, który chce się uczyć.</w:t>
      </w:r>
    </w:p>
    <w:p w:rsidR="008C1BAC" w:rsidRPr="00B02CD3" w:rsidRDefault="00B02CD3" w:rsidP="002C08EF">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rPr>
        <w:t xml:space="preserve">Pan Łukasz Dybka – członek Zarządu </w:t>
      </w:r>
      <w:r w:rsidRPr="00B02CD3">
        <w:rPr>
          <w:rFonts w:ascii="Arial" w:hAnsi="Arial" w:cs="Arial"/>
          <w:sz w:val="24"/>
        </w:rPr>
        <w:t xml:space="preserve">zaznaczył, że nie byłoby straty. </w:t>
      </w:r>
    </w:p>
    <w:p w:rsidR="008C1BAC" w:rsidRDefault="00B02CD3" w:rsidP="002C08EF">
      <w:pPr>
        <w:suppressAutoHyphens w:val="0"/>
        <w:spacing w:after="0" w:line="360" w:lineRule="auto"/>
        <w:ind w:right="-1"/>
        <w:contextualSpacing/>
        <w:jc w:val="both"/>
        <w:rPr>
          <w:rFonts w:ascii="Arial" w:eastAsia="Calibri" w:hAnsi="Arial" w:cs="Arial"/>
          <w:sz w:val="24"/>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02CD3">
        <w:rPr>
          <w:rFonts w:ascii="Arial" w:eastAsia="Calibri" w:hAnsi="Arial" w:cs="Arial"/>
          <w:sz w:val="24"/>
        </w:rPr>
        <w:t>odp</w:t>
      </w:r>
      <w:r w:rsidRPr="00D132A9">
        <w:rPr>
          <w:rFonts w:ascii="Arial" w:eastAsia="Calibri" w:hAnsi="Arial" w:cs="Arial"/>
          <w:sz w:val="24"/>
        </w:rPr>
        <w:t>owiedział, że</w:t>
      </w:r>
      <w:r>
        <w:rPr>
          <w:rFonts w:ascii="Arial" w:eastAsia="Calibri" w:hAnsi="Arial" w:cs="Arial"/>
          <w:sz w:val="24"/>
        </w:rPr>
        <w:t xml:space="preserve"> nie wie, czy by nie było. Okaże się to w trakcie roku, ponieważ na pewno będą jeszcze zmieniać.</w:t>
      </w:r>
    </w:p>
    <w:p w:rsidR="00B02CD3" w:rsidRPr="00B02CD3" w:rsidRDefault="00B02CD3"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Pr>
          <w:rFonts w:ascii="Arial" w:hAnsi="Arial" w:cs="Arial"/>
          <w:b/>
          <w:sz w:val="24"/>
        </w:rPr>
        <w:t xml:space="preserve">Pan Łukasz Dybka – członek Zarządu </w:t>
      </w:r>
      <w:r w:rsidRPr="00B02CD3">
        <w:rPr>
          <w:rFonts w:ascii="Arial" w:hAnsi="Arial" w:cs="Arial"/>
          <w:sz w:val="24"/>
        </w:rPr>
        <w:t xml:space="preserve">podkreślił, że było 13 wolnych miejsc w tej szkole. </w:t>
      </w:r>
    </w:p>
    <w:p w:rsidR="00B02CD3" w:rsidRDefault="00B02CD3"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D132A9">
        <w:rPr>
          <w:rFonts w:ascii="Arial" w:eastAsia="Calibri" w:hAnsi="Arial" w:cs="Arial"/>
          <w:sz w:val="24"/>
        </w:rPr>
        <w:t>powiedział, że</w:t>
      </w:r>
      <w:r w:rsidR="00594BBD">
        <w:rPr>
          <w:rFonts w:ascii="Arial" w:eastAsia="Calibri" w:hAnsi="Arial" w:cs="Arial"/>
          <w:sz w:val="24"/>
        </w:rPr>
        <w:t> </w:t>
      </w:r>
      <w:r>
        <w:rPr>
          <w:rFonts w:ascii="Arial" w:eastAsia="Calibri" w:hAnsi="Arial" w:cs="Arial"/>
          <w:sz w:val="24"/>
        </w:rPr>
        <w:t>uczniowie będą przychodzić</w:t>
      </w:r>
      <w:r w:rsidR="000B7D83">
        <w:rPr>
          <w:rFonts w:ascii="Arial" w:eastAsia="Calibri" w:hAnsi="Arial" w:cs="Arial"/>
          <w:sz w:val="24"/>
        </w:rPr>
        <w:t>, zmieniać</w:t>
      </w:r>
      <w:r>
        <w:rPr>
          <w:rFonts w:ascii="Arial" w:eastAsia="Calibri" w:hAnsi="Arial" w:cs="Arial"/>
          <w:sz w:val="24"/>
        </w:rPr>
        <w:t xml:space="preserve"> i ma nadzieję, że to się unormuje i będzie dobrze. </w:t>
      </w:r>
    </w:p>
    <w:p w:rsidR="000B7D83" w:rsidRPr="00B02CD3" w:rsidRDefault="000B7D83" w:rsidP="000B7D83">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Pr>
          <w:rFonts w:ascii="Arial" w:hAnsi="Arial" w:cs="Arial"/>
          <w:b/>
          <w:sz w:val="24"/>
        </w:rPr>
        <w:t xml:space="preserve">Pan Łukasz Dybka – członek Zarządu </w:t>
      </w:r>
      <w:r>
        <w:rPr>
          <w:rFonts w:ascii="Arial" w:hAnsi="Arial" w:cs="Arial"/>
          <w:sz w:val="24"/>
        </w:rPr>
        <w:t>jemu chodzi o to</w:t>
      </w:r>
      <w:r w:rsidRPr="00B02CD3">
        <w:rPr>
          <w:rFonts w:ascii="Arial" w:hAnsi="Arial" w:cs="Arial"/>
          <w:sz w:val="24"/>
        </w:rPr>
        <w:t>, ż</w:t>
      </w:r>
      <w:r>
        <w:rPr>
          <w:rFonts w:ascii="Arial" w:hAnsi="Arial" w:cs="Arial"/>
          <w:sz w:val="24"/>
        </w:rPr>
        <w:t>e mają</w:t>
      </w:r>
      <w:r w:rsidRPr="00B02CD3">
        <w:rPr>
          <w:rFonts w:ascii="Arial" w:hAnsi="Arial" w:cs="Arial"/>
          <w:sz w:val="24"/>
        </w:rPr>
        <w:t xml:space="preserve"> 13 wolnych miejsc </w:t>
      </w:r>
      <w:r w:rsidR="00F42ECE">
        <w:rPr>
          <w:rFonts w:ascii="Arial" w:hAnsi="Arial" w:cs="Arial"/>
          <w:sz w:val="24"/>
        </w:rPr>
        <w:t xml:space="preserve">i nie było potrzeby tworzenia. Można to było zagospodarować. </w:t>
      </w:r>
    </w:p>
    <w:p w:rsidR="00B02CD3" w:rsidRPr="00F42ECE" w:rsidRDefault="00F42ECE"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F42ECE">
        <w:rPr>
          <w:rFonts w:ascii="Arial" w:eastAsia="Calibri" w:hAnsi="Arial" w:cs="Arial"/>
          <w:sz w:val="24"/>
        </w:rPr>
        <w:t xml:space="preserve">udzielił głosu panu Wojcieszakowi. </w:t>
      </w:r>
    </w:p>
    <w:p w:rsidR="00B02CD3" w:rsidRDefault="00F42ECE" w:rsidP="00F42ECE">
      <w:pPr>
        <w:suppressAutoHyphens w:val="0"/>
        <w:spacing w:after="0" w:line="360" w:lineRule="auto"/>
        <w:ind w:right="-1" w:firstLine="708"/>
        <w:contextualSpacing/>
        <w:jc w:val="both"/>
        <w:rPr>
          <w:rFonts w:ascii="Arial" w:eastAsia="Calibri" w:hAnsi="Arial" w:cs="Arial"/>
          <w:sz w:val="24"/>
        </w:rPr>
      </w:pPr>
      <w:r w:rsidRPr="00F42ECE">
        <w:rPr>
          <w:rFonts w:ascii="Arial" w:eastAsia="Calibri" w:hAnsi="Arial" w:cs="Arial"/>
          <w:b/>
          <w:sz w:val="24"/>
        </w:rPr>
        <w:lastRenderedPageBreak/>
        <w:t>Pan Henryk Wojcieszak – członek Zarządu</w:t>
      </w:r>
      <w:r>
        <w:rPr>
          <w:rFonts w:ascii="Arial" w:eastAsia="Calibri" w:hAnsi="Arial" w:cs="Arial"/>
          <w:sz w:val="24"/>
        </w:rPr>
        <w:t xml:space="preserve"> zauważył, że w ubiegłym roku szkolnym do I Liceum Ogólnokształcącego przybyło jeszcze 13 uczniów, a ubyło tylko 3, więc to nie świadczyłoby tak źle o tym liceum. Poza tym ta pieniężna argumentacja kojarzy mu się z wypowiedzią posła </w:t>
      </w:r>
      <w:proofErr w:type="spellStart"/>
      <w:r>
        <w:rPr>
          <w:rFonts w:ascii="Arial" w:eastAsia="Calibri" w:hAnsi="Arial" w:cs="Arial"/>
          <w:sz w:val="24"/>
        </w:rPr>
        <w:t>Zandberga</w:t>
      </w:r>
      <w:proofErr w:type="spellEnd"/>
      <w:r>
        <w:rPr>
          <w:rFonts w:ascii="Arial" w:eastAsia="Calibri" w:hAnsi="Arial" w:cs="Arial"/>
          <w:sz w:val="24"/>
        </w:rPr>
        <w:t>, który mówi, że ile to by można żłobków wybudować, gdyby wyprowadziło się religię ze szkół. To jest demagogia.</w:t>
      </w:r>
    </w:p>
    <w:p w:rsidR="00B02CD3" w:rsidRPr="00F42ECE" w:rsidRDefault="00F42ECE"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F42ECE">
        <w:rPr>
          <w:rFonts w:ascii="Arial" w:eastAsia="Calibri" w:hAnsi="Arial" w:cs="Arial"/>
          <w:sz w:val="24"/>
        </w:rPr>
        <w:t xml:space="preserve">myśli, że o tym będzie okazja jeszcze porozmawiać. </w:t>
      </w:r>
      <w:r w:rsidR="007B267C">
        <w:rPr>
          <w:rFonts w:ascii="Arial" w:eastAsia="Calibri" w:hAnsi="Arial" w:cs="Arial"/>
          <w:sz w:val="24"/>
        </w:rPr>
        <w:t xml:space="preserve">Stwierdził, że zapoznano się z naborem do klas. </w:t>
      </w:r>
    </w:p>
    <w:p w:rsidR="00B02CD3" w:rsidRPr="009B56D6" w:rsidRDefault="009B56D6"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9B56D6">
        <w:rPr>
          <w:rFonts w:ascii="Arial" w:eastAsia="Calibri" w:hAnsi="Arial" w:cs="Arial"/>
          <w:sz w:val="24"/>
        </w:rPr>
        <w:t>zapytała, czy ma być prz</w:t>
      </w:r>
      <w:r w:rsidR="00594BBD">
        <w:rPr>
          <w:rFonts w:ascii="Arial" w:eastAsia="Calibri" w:hAnsi="Arial" w:cs="Arial"/>
          <w:sz w:val="24"/>
        </w:rPr>
        <w:t>ygotowania opinia dla radnego w </w:t>
      </w:r>
      <w:r w:rsidRPr="009B56D6">
        <w:rPr>
          <w:rFonts w:ascii="Arial" w:eastAsia="Calibri" w:hAnsi="Arial" w:cs="Arial"/>
          <w:sz w:val="24"/>
        </w:rPr>
        <w:t>sprawie kompetencji?</w:t>
      </w:r>
    </w:p>
    <w:p w:rsidR="00B02CD3" w:rsidRPr="009B56D6" w:rsidRDefault="009B56D6"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9B56D6">
        <w:rPr>
          <w:rFonts w:ascii="Arial" w:eastAsia="Calibri" w:hAnsi="Arial" w:cs="Arial"/>
          <w:sz w:val="24"/>
        </w:rPr>
        <w:t>powiedział, że nie.</w:t>
      </w:r>
    </w:p>
    <w:p w:rsidR="00B02CD3" w:rsidRPr="009B56D6" w:rsidRDefault="009B56D6"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Pr>
          <w:rFonts w:ascii="Arial" w:hAnsi="Arial" w:cs="Arial"/>
          <w:b/>
          <w:sz w:val="24"/>
        </w:rPr>
        <w:t xml:space="preserve">Pan Łukasz Dybka – członek Zarządu </w:t>
      </w:r>
      <w:r w:rsidRPr="009B56D6">
        <w:rPr>
          <w:rFonts w:ascii="Arial" w:hAnsi="Arial" w:cs="Arial"/>
          <w:sz w:val="24"/>
        </w:rPr>
        <w:t>p</w:t>
      </w:r>
      <w:r w:rsidR="00594BBD">
        <w:rPr>
          <w:rFonts w:ascii="Arial" w:hAnsi="Arial" w:cs="Arial"/>
          <w:sz w:val="24"/>
        </w:rPr>
        <w:t>otwierdził i poprosił jedynie o </w:t>
      </w:r>
      <w:r w:rsidRPr="009B56D6">
        <w:rPr>
          <w:rFonts w:ascii="Arial" w:hAnsi="Arial" w:cs="Arial"/>
          <w:sz w:val="24"/>
        </w:rPr>
        <w:t xml:space="preserve">wszystkie pierwsze wybory z tej klasy, jak wybierano, aby spojrzeć, czy to jest zgodne z ich wyborem i oczekiwaniem, czy to zostało narzucone odgórnie.  </w:t>
      </w:r>
    </w:p>
    <w:p w:rsidR="00B02CD3" w:rsidRPr="009B56D6" w:rsidRDefault="009B56D6" w:rsidP="002C08EF">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9B56D6">
        <w:rPr>
          <w:rFonts w:ascii="Arial" w:eastAsia="Calibri" w:hAnsi="Arial" w:cs="Arial"/>
          <w:sz w:val="24"/>
        </w:rPr>
        <w:t xml:space="preserve">zamknął ten punkt. </w:t>
      </w:r>
    </w:p>
    <w:p w:rsidR="00B02CD3" w:rsidRDefault="00B02CD3" w:rsidP="002C08EF">
      <w:pPr>
        <w:suppressAutoHyphens w:val="0"/>
        <w:spacing w:after="0" w:line="360" w:lineRule="auto"/>
        <w:ind w:right="-1"/>
        <w:contextualSpacing/>
        <w:jc w:val="both"/>
        <w:rPr>
          <w:rFonts w:ascii="Arial" w:eastAsia="Calibri" w:hAnsi="Arial" w:cs="Arial"/>
          <w:sz w:val="24"/>
        </w:rPr>
      </w:pPr>
    </w:p>
    <w:p w:rsidR="009B56D6" w:rsidRPr="009B56D6" w:rsidRDefault="009B56D6" w:rsidP="009B56D6">
      <w:pPr>
        <w:pStyle w:val="NormalnyWeb"/>
        <w:tabs>
          <w:tab w:val="left" w:pos="709"/>
        </w:tabs>
        <w:spacing w:before="0" w:beforeAutospacing="0" w:after="0" w:afterAutospacing="0" w:line="360" w:lineRule="auto"/>
        <w:ind w:right="-1"/>
        <w:jc w:val="both"/>
        <w:rPr>
          <w:rFonts w:ascii="Arial" w:hAnsi="Arial" w:cs="Arial"/>
          <w:i/>
        </w:rPr>
      </w:pPr>
      <w:r>
        <w:rPr>
          <w:rFonts w:ascii="Arial" w:hAnsi="Arial" w:cs="Arial"/>
        </w:rPr>
        <w:tab/>
      </w:r>
      <w:r w:rsidRPr="009B56D6">
        <w:rPr>
          <w:rFonts w:ascii="Arial" w:hAnsi="Arial" w:cs="Arial"/>
          <w:i/>
        </w:rPr>
        <w:t>Zarząd Powiatu w Wieluniu zapoznał się z informacją o naborze na rok szkolny 2021/2022 do klas I szkół ponadpodstawowych, dla których organem prowadzącym jest Powiat Wieluński.</w:t>
      </w:r>
    </w:p>
    <w:p w:rsidR="009B56D6" w:rsidRPr="00622D47" w:rsidRDefault="009B56D6" w:rsidP="009B56D6">
      <w:pPr>
        <w:suppressAutoHyphens w:val="0"/>
        <w:spacing w:after="0" w:line="360" w:lineRule="auto"/>
        <w:ind w:right="-1"/>
        <w:contextualSpacing/>
        <w:jc w:val="both"/>
        <w:rPr>
          <w:rFonts w:ascii="Arial" w:hAnsi="Arial" w:cs="Arial"/>
          <w:sz w:val="24"/>
          <w:lang w:eastAsia="pl-PL"/>
        </w:rPr>
      </w:pPr>
      <w:r>
        <w:rPr>
          <w:rFonts w:ascii="Arial" w:eastAsia="Calibri" w:hAnsi="Arial" w:cs="Arial"/>
          <w:sz w:val="24"/>
        </w:rPr>
        <w:tab/>
      </w:r>
      <w:r w:rsidRPr="00622D47">
        <w:rPr>
          <w:rFonts w:ascii="Arial" w:hAnsi="Arial" w:cs="Arial"/>
          <w:i/>
          <w:sz w:val="24"/>
        </w:rPr>
        <w:t>Materiał w ww. sprawie stanowi załącznik do protokołu.</w:t>
      </w:r>
    </w:p>
    <w:p w:rsidR="00B02CD3" w:rsidRDefault="00B02CD3" w:rsidP="002C08EF">
      <w:pPr>
        <w:suppressAutoHyphens w:val="0"/>
        <w:spacing w:after="0" w:line="360" w:lineRule="auto"/>
        <w:ind w:right="-1"/>
        <w:contextualSpacing/>
        <w:jc w:val="both"/>
        <w:rPr>
          <w:rFonts w:ascii="Arial" w:eastAsia="Calibri" w:hAnsi="Arial" w:cs="Arial"/>
          <w:sz w:val="24"/>
        </w:rPr>
      </w:pPr>
    </w:p>
    <w:p w:rsidR="008C1BAC" w:rsidRPr="00FE1024" w:rsidRDefault="00784802" w:rsidP="00FE1024">
      <w:pPr>
        <w:pStyle w:val="Nagwek1"/>
        <w:numPr>
          <w:ilvl w:val="0"/>
          <w:numId w:val="0"/>
        </w:numPr>
        <w:spacing w:before="0" w:line="360" w:lineRule="auto"/>
        <w:ind w:left="431"/>
        <w:jc w:val="center"/>
        <w:rPr>
          <w:rFonts w:ascii="Arial" w:eastAsia="Calibri" w:hAnsi="Arial" w:cs="Arial"/>
          <w:b/>
          <w:color w:val="auto"/>
          <w:sz w:val="24"/>
          <w:szCs w:val="24"/>
        </w:rPr>
      </w:pPr>
      <w:r w:rsidRPr="00FE1024">
        <w:rPr>
          <w:rFonts w:ascii="Arial" w:eastAsia="Calibri" w:hAnsi="Arial" w:cs="Arial"/>
          <w:b/>
          <w:color w:val="auto"/>
          <w:sz w:val="24"/>
          <w:szCs w:val="24"/>
        </w:rPr>
        <w:t>Pkt 16</w:t>
      </w:r>
    </w:p>
    <w:p w:rsidR="002C08EF" w:rsidRPr="00FE1024" w:rsidRDefault="002C08EF"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Podjęcie uchwały Zarządu Powiatu w Wieluniu w sprawie przyjęcia korekty informacji o organizacji zaplanowanych zajęć wspomagających dla uczniów szkół prowadzonych przez Powiat Wieluński.</w:t>
      </w:r>
    </w:p>
    <w:p w:rsidR="00784802" w:rsidRPr="00FE1024" w:rsidRDefault="00784802" w:rsidP="00FE1024">
      <w:pPr>
        <w:pStyle w:val="Nagwek1"/>
        <w:numPr>
          <w:ilvl w:val="0"/>
          <w:numId w:val="0"/>
        </w:numPr>
        <w:spacing w:before="0" w:line="360" w:lineRule="auto"/>
        <w:ind w:left="431"/>
        <w:rPr>
          <w:rFonts w:ascii="Arial" w:hAnsi="Arial" w:cs="Arial"/>
          <w:b/>
          <w:color w:val="auto"/>
          <w:sz w:val="24"/>
          <w:szCs w:val="24"/>
          <w:lang w:eastAsia="pl-PL"/>
        </w:rPr>
      </w:pPr>
    </w:p>
    <w:p w:rsidR="00784802" w:rsidRPr="00784802" w:rsidRDefault="00784802" w:rsidP="00784802">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784802">
        <w:rPr>
          <w:rFonts w:ascii="Arial" w:eastAsia="Calibri" w:hAnsi="Arial" w:cs="Arial"/>
          <w:sz w:val="24"/>
        </w:rPr>
        <w:t>udzielił głosu pani naczelnik Zygmunt.</w:t>
      </w:r>
    </w:p>
    <w:p w:rsidR="00784802" w:rsidRPr="00784802" w:rsidRDefault="00784802" w:rsidP="00784802">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784802">
        <w:rPr>
          <w:rFonts w:ascii="Arial" w:eastAsia="Calibri" w:hAnsi="Arial" w:cs="Arial"/>
          <w:sz w:val="24"/>
        </w:rPr>
        <w:t>omówiła przedmiotowy materiał.</w:t>
      </w:r>
    </w:p>
    <w:p w:rsidR="00784802" w:rsidRPr="002A6DE8" w:rsidRDefault="002A6DE8" w:rsidP="00784802">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zapytał, czy są jakieś pytania? Nikt się nie zgłosił. Zarządził głosowanie pytając, kto jest „za” podjęciem przedmiotowej uchwały?</w:t>
      </w:r>
    </w:p>
    <w:p w:rsidR="00784802" w:rsidRDefault="00784802" w:rsidP="00784802">
      <w:pPr>
        <w:suppressAutoHyphens w:val="0"/>
        <w:spacing w:after="0" w:line="360" w:lineRule="auto"/>
        <w:ind w:right="-1"/>
        <w:contextualSpacing/>
        <w:jc w:val="both"/>
        <w:rPr>
          <w:rFonts w:ascii="Arial" w:hAnsi="Arial" w:cs="Arial"/>
          <w:sz w:val="24"/>
          <w:lang w:eastAsia="pl-PL"/>
        </w:rPr>
      </w:pPr>
    </w:p>
    <w:p w:rsidR="002A6DE8" w:rsidRPr="002A6DE8" w:rsidRDefault="002A6DE8" w:rsidP="002A6DE8">
      <w:pPr>
        <w:pStyle w:val="NormalnyWeb"/>
        <w:spacing w:before="0" w:beforeAutospacing="0" w:after="0" w:afterAutospacing="0" w:line="360" w:lineRule="auto"/>
        <w:ind w:right="-1"/>
        <w:jc w:val="both"/>
        <w:rPr>
          <w:rFonts w:ascii="Arial" w:hAnsi="Arial" w:cs="Arial"/>
          <w:i/>
        </w:rPr>
      </w:pPr>
      <w:r>
        <w:rPr>
          <w:rFonts w:ascii="Arial" w:hAnsi="Arial" w:cs="Arial"/>
        </w:rPr>
        <w:lastRenderedPageBreak/>
        <w:t xml:space="preserve">      </w:t>
      </w:r>
      <w:r>
        <w:rPr>
          <w:rFonts w:ascii="Arial" w:hAnsi="Arial" w:cs="Arial"/>
        </w:rPr>
        <w:tab/>
      </w:r>
      <w:r w:rsidRPr="002A6DE8">
        <w:rPr>
          <w:rFonts w:ascii="Arial" w:hAnsi="Arial" w:cs="Arial"/>
          <w:i/>
        </w:rPr>
        <w:t xml:space="preserve">Zarząd Powiatu w Wieluniu jednogłośnie (przy 5 głosach „za”) podjął uchwałę Nr 631/21 w sprawie przyjęcia korekty informacji o organizacji zaplanowanych zajęć wspomagających dla uczniów szkół prowadzonych przez Powiat Wieluński (głosowało 5 członków Zarządu). </w:t>
      </w:r>
    </w:p>
    <w:p w:rsidR="00784802" w:rsidRDefault="002A6DE8" w:rsidP="00784802">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i/>
          <w:sz w:val="24"/>
        </w:rPr>
        <w:t xml:space="preserve">Uchwała Nr 631/21 </w:t>
      </w:r>
      <w:r w:rsidRPr="00622D47">
        <w:rPr>
          <w:rFonts w:ascii="Arial" w:hAnsi="Arial" w:cs="Arial"/>
          <w:i/>
          <w:sz w:val="24"/>
        </w:rPr>
        <w:t>w ww. sprawie stanowi załącznik do protokołu.</w:t>
      </w:r>
    </w:p>
    <w:p w:rsidR="00784802" w:rsidRDefault="00784802" w:rsidP="00784802">
      <w:pPr>
        <w:suppressAutoHyphens w:val="0"/>
        <w:spacing w:after="0" w:line="360" w:lineRule="auto"/>
        <w:ind w:right="-1"/>
        <w:contextualSpacing/>
        <w:jc w:val="both"/>
        <w:rPr>
          <w:rFonts w:ascii="Arial" w:hAnsi="Arial" w:cs="Arial"/>
          <w:sz w:val="24"/>
          <w:lang w:eastAsia="pl-PL"/>
        </w:rPr>
      </w:pPr>
    </w:p>
    <w:p w:rsidR="00784802" w:rsidRPr="00FE1024" w:rsidRDefault="000D218C"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Pkt 17</w:t>
      </w:r>
    </w:p>
    <w:p w:rsidR="002C08EF" w:rsidRPr="00FE1024" w:rsidRDefault="002C08EF"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Przyjęcie odpowiedzi na wniosek zgłoszony przez Wicestarostę Wieluńskiego pana Krzysztofa Dziubę podczas CII posiedzenia Zarządu Powiatu w Wieluniu w sprawie utworzenia młodzieżowej rady powiatu.</w:t>
      </w:r>
    </w:p>
    <w:p w:rsidR="00DC6B45" w:rsidRPr="00FE1024" w:rsidRDefault="00DC6B45" w:rsidP="00FE1024">
      <w:pPr>
        <w:pStyle w:val="Nagwek1"/>
        <w:numPr>
          <w:ilvl w:val="0"/>
          <w:numId w:val="0"/>
        </w:numPr>
        <w:spacing w:before="0" w:line="360" w:lineRule="auto"/>
        <w:ind w:left="431"/>
        <w:rPr>
          <w:rFonts w:ascii="Arial" w:hAnsi="Arial" w:cs="Arial"/>
          <w:b/>
          <w:color w:val="auto"/>
          <w:sz w:val="24"/>
          <w:szCs w:val="24"/>
          <w:lang w:eastAsia="pl-PL"/>
        </w:rPr>
      </w:pPr>
    </w:p>
    <w:p w:rsidR="000D218C" w:rsidRPr="00784802" w:rsidRDefault="000D218C" w:rsidP="000D218C">
      <w:pPr>
        <w:suppressAutoHyphens w:val="0"/>
        <w:spacing w:after="0" w:line="360" w:lineRule="auto"/>
        <w:ind w:right="-1" w:firstLine="708"/>
        <w:contextualSpacing/>
        <w:jc w:val="both"/>
        <w:rPr>
          <w:rFonts w:ascii="Arial" w:hAnsi="Arial" w:cs="Arial"/>
          <w:sz w:val="24"/>
          <w:lang w:eastAsia="pl-PL"/>
        </w:rPr>
      </w:pP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784802">
        <w:rPr>
          <w:rFonts w:ascii="Arial" w:eastAsia="Calibri" w:hAnsi="Arial" w:cs="Arial"/>
          <w:sz w:val="24"/>
        </w:rPr>
        <w:t>udzielił głosu pani naczelnik Zygmunt.</w:t>
      </w:r>
    </w:p>
    <w:p w:rsidR="000D218C" w:rsidRDefault="000D218C" w:rsidP="000D218C">
      <w:pPr>
        <w:suppressAutoHyphens w:val="0"/>
        <w:spacing w:after="0" w:line="360" w:lineRule="auto"/>
        <w:ind w:right="-1"/>
        <w:contextualSpacing/>
        <w:jc w:val="both"/>
        <w:rPr>
          <w:rFonts w:ascii="Arial" w:eastAsia="Calibri" w:hAnsi="Arial" w:cs="Arial"/>
          <w:sz w:val="24"/>
        </w:rPr>
      </w:pPr>
      <w:r>
        <w:rPr>
          <w:rFonts w:ascii="Arial" w:hAnsi="Arial" w:cs="Arial"/>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784802">
        <w:rPr>
          <w:rFonts w:ascii="Arial" w:eastAsia="Calibri" w:hAnsi="Arial" w:cs="Arial"/>
          <w:sz w:val="24"/>
        </w:rPr>
        <w:t>omówiła przedmiotowy materiał.</w:t>
      </w:r>
    </w:p>
    <w:p w:rsidR="00462143" w:rsidRDefault="00462143" w:rsidP="000D218C">
      <w:pPr>
        <w:suppressAutoHyphens w:val="0"/>
        <w:spacing w:after="0" w:line="360" w:lineRule="auto"/>
        <w:ind w:right="-1"/>
        <w:contextualSpacing/>
        <w:jc w:val="both"/>
        <w:rPr>
          <w:rFonts w:ascii="Arial" w:eastAsia="Calibri" w:hAnsi="Arial" w:cs="Arial"/>
          <w:sz w:val="24"/>
        </w:rPr>
      </w:pPr>
      <w:r>
        <w:rPr>
          <w:rFonts w:ascii="Arial" w:eastAsia="Calibri" w:hAnsi="Arial" w:cs="Arial"/>
          <w:sz w:val="24"/>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462143">
        <w:rPr>
          <w:rFonts w:ascii="Arial" w:eastAsia="Calibri" w:hAnsi="Arial" w:cs="Arial"/>
          <w:sz w:val="24"/>
        </w:rPr>
        <w:t>zapytał, czy jest jakaś propozycja jak to ma wyglądać?</w:t>
      </w:r>
    </w:p>
    <w:p w:rsidR="00462143" w:rsidRPr="00462143" w:rsidRDefault="00462143" w:rsidP="00462143">
      <w:pPr>
        <w:suppressAutoHyphens w:val="0"/>
        <w:spacing w:after="0" w:line="360" w:lineRule="auto"/>
        <w:ind w:right="-1" w:firstLine="708"/>
        <w:contextualSpacing/>
        <w:jc w:val="both"/>
        <w:rPr>
          <w:rFonts w:ascii="Arial" w:eastAsia="Calibri" w:hAnsi="Arial" w:cs="Arial"/>
          <w:sz w:val="24"/>
        </w:rPr>
      </w:pP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462143">
        <w:rPr>
          <w:rFonts w:ascii="Arial" w:eastAsia="Calibri" w:hAnsi="Arial" w:cs="Arial"/>
          <w:sz w:val="24"/>
        </w:rPr>
        <w:t>odpowiedziała, że najpierw trzeba wystąpić,</w:t>
      </w:r>
      <w:r>
        <w:rPr>
          <w:rFonts w:ascii="Arial" w:eastAsia="Calibri" w:hAnsi="Arial" w:cs="Arial"/>
          <w:sz w:val="24"/>
        </w:rPr>
        <w:t xml:space="preserve"> czy jest zainteresowanie.</w:t>
      </w:r>
    </w:p>
    <w:p w:rsidR="00DC6B45" w:rsidRDefault="000D218C" w:rsidP="000D218C">
      <w:pPr>
        <w:spacing w:after="0" w:line="360" w:lineRule="auto"/>
        <w:ind w:right="-1"/>
        <w:jc w:val="both"/>
        <w:rPr>
          <w:rFonts w:ascii="Arial" w:hAnsi="Arial" w:cs="Arial"/>
          <w:b/>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5B3AF3">
        <w:rPr>
          <w:rFonts w:ascii="Arial" w:eastAsia="Calibri" w:hAnsi="Arial" w:cs="Arial"/>
          <w:sz w:val="24"/>
        </w:rPr>
        <w:t>powiedział, ż</w:t>
      </w:r>
      <w:r w:rsidR="00462143">
        <w:rPr>
          <w:rFonts w:ascii="Arial" w:eastAsia="Calibri" w:hAnsi="Arial" w:cs="Arial"/>
          <w:sz w:val="24"/>
        </w:rPr>
        <w:t>e</w:t>
      </w:r>
      <w:r w:rsidR="005B3AF3">
        <w:rPr>
          <w:rFonts w:ascii="Arial" w:eastAsia="Calibri" w:hAnsi="Arial" w:cs="Arial"/>
          <w:sz w:val="24"/>
        </w:rPr>
        <w:t xml:space="preserve"> zrobią to</w:t>
      </w:r>
      <w:r w:rsidR="00462143">
        <w:rPr>
          <w:rFonts w:ascii="Arial" w:eastAsia="Calibri" w:hAnsi="Arial" w:cs="Arial"/>
          <w:sz w:val="24"/>
        </w:rPr>
        <w:t xml:space="preserve"> jak się utworzą samorządy uczniowskie w poszczególnych szkoła</w:t>
      </w:r>
      <w:r w:rsidR="00074E20">
        <w:rPr>
          <w:rFonts w:ascii="Arial" w:eastAsia="Calibri" w:hAnsi="Arial" w:cs="Arial"/>
          <w:sz w:val="24"/>
        </w:rPr>
        <w:t>ch.</w:t>
      </w:r>
    </w:p>
    <w:p w:rsidR="00DC6B45" w:rsidRPr="00074E20" w:rsidRDefault="00074E20" w:rsidP="00CC636A">
      <w:pPr>
        <w:spacing w:after="0" w:line="360" w:lineRule="auto"/>
        <w:ind w:right="-1"/>
        <w:jc w:val="both"/>
        <w:rPr>
          <w:rFonts w:ascii="Arial" w:eastAsia="Calibri" w:hAnsi="Arial" w:cs="Arial"/>
          <w:sz w:val="24"/>
        </w:rPr>
      </w:pPr>
      <w:r>
        <w:rPr>
          <w:rFonts w:ascii="Arial" w:hAnsi="Arial" w:cs="Arial"/>
          <w:b/>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00594BBD">
        <w:rPr>
          <w:rFonts w:ascii="Arial" w:eastAsia="Calibri" w:hAnsi="Arial" w:cs="Arial"/>
          <w:sz w:val="24"/>
        </w:rPr>
        <w:t>powiedział, że trzeba to z </w:t>
      </w:r>
      <w:r w:rsidRPr="00074E20">
        <w:rPr>
          <w:rFonts w:ascii="Arial" w:eastAsia="Calibri" w:hAnsi="Arial" w:cs="Arial"/>
          <w:sz w:val="24"/>
        </w:rPr>
        <w:t>nimi konsultować, czyli jakiś szkielet powinien być, bo inaczej nie ma czego konsultować. Są pewnie też pewne ramy, czy ustawa tego nie przewiduje, a mówi tylko, że można powołać? Podkreślił, że powinni</w:t>
      </w:r>
      <w:r w:rsidR="00594BBD">
        <w:rPr>
          <w:rFonts w:ascii="Arial" w:eastAsia="Calibri" w:hAnsi="Arial" w:cs="Arial"/>
          <w:sz w:val="24"/>
        </w:rPr>
        <w:t xml:space="preserve"> coś tym szkołom zaproponować i </w:t>
      </w:r>
      <w:r w:rsidRPr="00074E20">
        <w:rPr>
          <w:rFonts w:ascii="Arial" w:eastAsia="Calibri" w:hAnsi="Arial" w:cs="Arial"/>
          <w:sz w:val="24"/>
        </w:rPr>
        <w:t>ewentualnie konsultować z nimi, co zmienić. A nie że oni będą zgłaszać</w:t>
      </w:r>
      <w:r>
        <w:rPr>
          <w:rFonts w:ascii="Arial" w:eastAsia="Calibri" w:hAnsi="Arial" w:cs="Arial"/>
          <w:sz w:val="24"/>
        </w:rPr>
        <w:t xml:space="preserve"> jak oni by chcieli, żeby to wyglądało.</w:t>
      </w:r>
    </w:p>
    <w:p w:rsidR="00DC6B45" w:rsidRPr="00074E20" w:rsidRDefault="00074E20"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074E20">
        <w:rPr>
          <w:rFonts w:ascii="Arial" w:eastAsia="Calibri" w:hAnsi="Arial" w:cs="Arial"/>
          <w:sz w:val="24"/>
        </w:rPr>
        <w:t>powiedział</w:t>
      </w:r>
      <w:r>
        <w:rPr>
          <w:rFonts w:ascii="Arial" w:eastAsia="Calibri" w:hAnsi="Arial" w:cs="Arial"/>
          <w:sz w:val="24"/>
        </w:rPr>
        <w:t>, ż</w:t>
      </w:r>
      <w:r w:rsidRPr="00074E20">
        <w:rPr>
          <w:rFonts w:ascii="Arial" w:eastAsia="Calibri" w:hAnsi="Arial" w:cs="Arial"/>
          <w:sz w:val="24"/>
        </w:rPr>
        <w:t>e to musi być sformalizowane, a jeżeli będą chętni to wtedy.</w:t>
      </w:r>
    </w:p>
    <w:p w:rsidR="00DC6B45" w:rsidRPr="00074E20" w:rsidRDefault="00074E20"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074E20">
        <w:rPr>
          <w:rFonts w:ascii="Arial" w:eastAsia="Calibri" w:hAnsi="Arial" w:cs="Arial"/>
          <w:sz w:val="24"/>
        </w:rPr>
        <w:t>zapytał, czy będą pytać każdego ucznia czy jest chętny?</w:t>
      </w:r>
    </w:p>
    <w:p w:rsidR="00DC6B45" w:rsidRDefault="00074E20"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przekaz</w:t>
      </w:r>
      <w:r w:rsidRPr="00074E20">
        <w:rPr>
          <w:rFonts w:ascii="Arial" w:eastAsia="Calibri" w:hAnsi="Arial" w:cs="Arial"/>
          <w:sz w:val="24"/>
        </w:rPr>
        <w:t>ał</w:t>
      </w:r>
      <w:r>
        <w:rPr>
          <w:rFonts w:ascii="Arial" w:eastAsia="Calibri" w:hAnsi="Arial" w:cs="Arial"/>
          <w:sz w:val="24"/>
        </w:rPr>
        <w:t>, ż</w:t>
      </w:r>
      <w:r w:rsidRPr="00074E20">
        <w:rPr>
          <w:rFonts w:ascii="Arial" w:eastAsia="Calibri" w:hAnsi="Arial" w:cs="Arial"/>
          <w:sz w:val="24"/>
        </w:rPr>
        <w:t>e</w:t>
      </w:r>
      <w:r>
        <w:rPr>
          <w:rFonts w:ascii="Arial" w:eastAsia="Calibri" w:hAnsi="Arial" w:cs="Arial"/>
          <w:sz w:val="24"/>
        </w:rPr>
        <w:t xml:space="preserve"> to będzie już rola samorządów szkolnych. </w:t>
      </w:r>
    </w:p>
    <w:p w:rsidR="00DC6B45" w:rsidRDefault="00074E20" w:rsidP="00CC636A">
      <w:pPr>
        <w:spacing w:after="0" w:line="360" w:lineRule="auto"/>
        <w:ind w:right="-1"/>
        <w:jc w:val="both"/>
        <w:rPr>
          <w:rFonts w:ascii="Arial" w:hAnsi="Arial" w:cs="Arial"/>
          <w:sz w:val="24"/>
        </w:rPr>
      </w:pPr>
      <w:r>
        <w:rPr>
          <w:rFonts w:ascii="Arial" w:hAnsi="Arial" w:cs="Arial"/>
          <w:b/>
          <w:sz w:val="24"/>
          <w:lang w:eastAsia="pl-PL"/>
        </w:rPr>
        <w:lastRenderedPageBreak/>
        <w:tab/>
      </w:r>
      <w:r>
        <w:rPr>
          <w:rFonts w:ascii="Arial" w:hAnsi="Arial" w:cs="Arial"/>
          <w:b/>
          <w:sz w:val="24"/>
        </w:rPr>
        <w:t xml:space="preserve">Pan Łukasz Dybka – członek Zarządu </w:t>
      </w:r>
      <w:r w:rsidRPr="00B02CD3">
        <w:rPr>
          <w:rFonts w:ascii="Arial" w:hAnsi="Arial" w:cs="Arial"/>
          <w:sz w:val="24"/>
        </w:rPr>
        <w:t>podkreślił, ż</w:t>
      </w:r>
      <w:r>
        <w:rPr>
          <w:rFonts w:ascii="Arial" w:hAnsi="Arial" w:cs="Arial"/>
          <w:sz w:val="24"/>
        </w:rPr>
        <w:t>e muszą wiedzieć ile osób z danej szkoły.</w:t>
      </w:r>
    </w:p>
    <w:p w:rsidR="00074E20" w:rsidRPr="00B75903" w:rsidRDefault="00074E20" w:rsidP="00CC636A">
      <w:pPr>
        <w:spacing w:after="0" w:line="360" w:lineRule="auto"/>
        <w:ind w:right="-1"/>
        <w:jc w:val="both"/>
        <w:rPr>
          <w:rFonts w:ascii="Arial" w:hAnsi="Arial" w:cs="Arial"/>
          <w:sz w:val="24"/>
          <w:lang w:eastAsia="pl-PL"/>
        </w:rPr>
      </w:pPr>
      <w:r>
        <w:rPr>
          <w:rFonts w:ascii="Arial" w:hAnsi="Arial" w:cs="Arial"/>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75903">
        <w:rPr>
          <w:rFonts w:ascii="Arial" w:eastAsia="Calibri" w:hAnsi="Arial" w:cs="Arial"/>
          <w:sz w:val="24"/>
        </w:rPr>
        <w:t xml:space="preserve">powiedział, że jeżeli będą rozmowy, to na pewno </w:t>
      </w:r>
      <w:r w:rsidR="00B75903" w:rsidRPr="00B75903">
        <w:rPr>
          <w:rFonts w:ascii="Arial" w:eastAsia="Calibri" w:hAnsi="Arial" w:cs="Arial"/>
          <w:sz w:val="24"/>
        </w:rPr>
        <w:t>przedstawi się ilu osobowa</w:t>
      </w:r>
      <w:r w:rsidR="005B3AF3">
        <w:rPr>
          <w:rFonts w:ascii="Arial" w:eastAsia="Calibri" w:hAnsi="Arial" w:cs="Arial"/>
          <w:sz w:val="24"/>
        </w:rPr>
        <w:t xml:space="preserve"> będzie ta Rada</w:t>
      </w:r>
      <w:r w:rsidR="00B75903" w:rsidRPr="00B75903">
        <w:rPr>
          <w:rFonts w:ascii="Arial" w:eastAsia="Calibri" w:hAnsi="Arial" w:cs="Arial"/>
          <w:sz w:val="24"/>
        </w:rPr>
        <w:t>. Powiedział, że jest 6 szkół, ponieważ też mógłby być przedstawiciel osób z niepełnosprawnością.</w:t>
      </w:r>
    </w:p>
    <w:p w:rsidR="00DC6B45" w:rsidRPr="00B75903" w:rsidRDefault="00B75903"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B75903">
        <w:rPr>
          <w:rFonts w:ascii="Arial" w:eastAsia="Calibri" w:hAnsi="Arial" w:cs="Arial"/>
          <w:sz w:val="24"/>
        </w:rPr>
        <w:t xml:space="preserve">zauważyła, że powinien być. </w:t>
      </w:r>
    </w:p>
    <w:p w:rsidR="00DC6B45" w:rsidRPr="00B70D8C" w:rsidRDefault="00B75903"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B70D8C" w:rsidRPr="00B70D8C">
        <w:rPr>
          <w:rFonts w:ascii="Arial" w:eastAsia="Calibri" w:hAnsi="Arial" w:cs="Arial"/>
          <w:sz w:val="24"/>
        </w:rPr>
        <w:t>dodał, że na przykład osoba z niepełnosprawnością fizyczną.</w:t>
      </w:r>
      <w:r w:rsidR="00B70D8C">
        <w:rPr>
          <w:rFonts w:ascii="Arial" w:eastAsia="Calibri" w:hAnsi="Arial" w:cs="Arial"/>
          <w:sz w:val="24"/>
        </w:rPr>
        <w:t xml:space="preserve"> </w:t>
      </w:r>
      <w:r w:rsidR="00EE59FE">
        <w:rPr>
          <w:rFonts w:ascii="Arial" w:eastAsia="Calibri" w:hAnsi="Arial" w:cs="Arial"/>
          <w:sz w:val="24"/>
        </w:rPr>
        <w:t>Powiedział, że</w:t>
      </w:r>
      <w:r w:rsidR="00594BBD">
        <w:rPr>
          <w:rFonts w:ascii="Arial" w:eastAsia="Calibri" w:hAnsi="Arial" w:cs="Arial"/>
          <w:sz w:val="24"/>
        </w:rPr>
        <w:t xml:space="preserve"> to miało już wyjść wcześniej w </w:t>
      </w:r>
      <w:r w:rsidR="00EE59FE">
        <w:rPr>
          <w:rFonts w:ascii="Arial" w:eastAsia="Calibri" w:hAnsi="Arial" w:cs="Arial"/>
          <w:sz w:val="24"/>
        </w:rPr>
        <w:t>maju, ponieważ rozmawiał już na ten temat z panem naczelnikiem, ale chcieli to pod koniec roku, ponieważ była pandemia, z uczniami nie było kontaktu.</w:t>
      </w:r>
    </w:p>
    <w:p w:rsidR="00DC6B45" w:rsidRDefault="00EE59FE"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B8497C">
        <w:rPr>
          <w:rFonts w:ascii="Arial" w:hAnsi="Arial" w:cs="Arial"/>
          <w:b/>
          <w:sz w:val="24"/>
          <w:lang w:eastAsia="pl-PL"/>
        </w:rPr>
        <w:t>Pan Jakub Jurdziński – członek Zarządu</w:t>
      </w:r>
      <w:r>
        <w:rPr>
          <w:rFonts w:ascii="Arial" w:hAnsi="Arial" w:cs="Arial"/>
          <w:sz w:val="24"/>
          <w:lang w:eastAsia="pl-PL"/>
        </w:rPr>
        <w:t xml:space="preserve"> powiedział, że </w:t>
      </w:r>
      <w:r w:rsidR="005B3AF3">
        <w:rPr>
          <w:rFonts w:ascii="Arial" w:hAnsi="Arial" w:cs="Arial"/>
          <w:sz w:val="24"/>
          <w:lang w:eastAsia="pl-PL"/>
        </w:rPr>
        <w:t>on się nie zgadza. Powiedział, ż</w:t>
      </w:r>
      <w:r>
        <w:rPr>
          <w:rFonts w:ascii="Arial" w:hAnsi="Arial" w:cs="Arial"/>
          <w:sz w:val="24"/>
          <w:lang w:eastAsia="pl-PL"/>
        </w:rPr>
        <w:t>e on nie może się zgodzić z tym zdaniem, które czyta, ponieważ jeżeli lekcje są prowadzone on-line, wymaga się od uczniów i od nauczycieli normalnych lekcji, godziny wychowawczej, nauczyciele biorą pieniądze za te lekcje, to on nie rozumie dlaczego nie można było tego procesu zrobi</w:t>
      </w:r>
      <w:r w:rsidR="00594BBD">
        <w:rPr>
          <w:rFonts w:ascii="Arial" w:hAnsi="Arial" w:cs="Arial"/>
          <w:sz w:val="24"/>
          <w:lang w:eastAsia="pl-PL"/>
        </w:rPr>
        <w:t>ć przed wakacjami. Dla niego to </w:t>
      </w:r>
      <w:r>
        <w:rPr>
          <w:rFonts w:ascii="Arial" w:hAnsi="Arial" w:cs="Arial"/>
          <w:sz w:val="24"/>
          <w:lang w:eastAsia="pl-PL"/>
        </w:rPr>
        <w:t>nie jest wytłumaczenie. Jeżeli są lekcje wychowawcze i jest kontakt z uczniem, to wystarczyło przyjąć jakiś system, jakimś kluczem zebrać tych uczniów i wyłonić tych uczniów z trójek klasowych, czy z samorządów szkolnych. Przecież nauczyciele normalnie pracowali. Dla niego ta odpowiedź jest dziwna. Nie rozumie tego.</w:t>
      </w:r>
    </w:p>
    <w:p w:rsidR="00DC6B45" w:rsidRPr="00EE59FE" w:rsidRDefault="00EE59FE"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EE59FE">
        <w:rPr>
          <w:rFonts w:ascii="Arial" w:eastAsia="Calibri" w:hAnsi="Arial" w:cs="Arial"/>
          <w:sz w:val="24"/>
        </w:rPr>
        <w:t>poprosił panią naczelnik, aby stworzyć regulamin tej Rady i 1 września wysłać, aby jak się ukonstytuują samorządy w szkoła</w:t>
      </w:r>
      <w:r>
        <w:rPr>
          <w:rFonts w:ascii="Arial" w:eastAsia="Calibri" w:hAnsi="Arial" w:cs="Arial"/>
          <w:sz w:val="24"/>
        </w:rPr>
        <w:t xml:space="preserve">ch, bo to od nich będzie zależało. Nie mogą niczego narzucić. </w:t>
      </w:r>
    </w:p>
    <w:p w:rsidR="00DC6B45" w:rsidRPr="006E1C85" w:rsidRDefault="00EE59FE" w:rsidP="00CC636A">
      <w:pPr>
        <w:spacing w:after="0" w:line="360" w:lineRule="auto"/>
        <w:ind w:right="-1"/>
        <w:jc w:val="both"/>
        <w:rPr>
          <w:rFonts w:ascii="Arial" w:hAnsi="Arial" w:cs="Arial"/>
          <w:sz w:val="24"/>
          <w:lang w:eastAsia="pl-PL"/>
        </w:rPr>
      </w:pPr>
      <w:r>
        <w:rPr>
          <w:rFonts w:ascii="Arial" w:hAnsi="Arial" w:cs="Arial"/>
          <w:b/>
          <w:sz w:val="24"/>
          <w:lang w:eastAsia="pl-PL"/>
        </w:rPr>
        <w:tab/>
      </w:r>
      <w:r>
        <w:rPr>
          <w:rFonts w:ascii="Arial" w:hAnsi="Arial" w:cs="Arial"/>
          <w:b/>
          <w:sz w:val="24"/>
        </w:rPr>
        <w:t xml:space="preserve">Pan Łukasz Dybka – członek Zarządu </w:t>
      </w:r>
      <w:r w:rsidR="005B3AF3">
        <w:rPr>
          <w:rFonts w:ascii="Arial" w:hAnsi="Arial" w:cs="Arial"/>
          <w:sz w:val="24"/>
        </w:rPr>
        <w:t>żeby było skład, liczb</w:t>
      </w:r>
      <w:r w:rsidRPr="006E1C85">
        <w:rPr>
          <w:rFonts w:ascii="Arial" w:hAnsi="Arial" w:cs="Arial"/>
          <w:sz w:val="24"/>
        </w:rPr>
        <w:t>a osób, z jakiej szkoły.</w:t>
      </w:r>
      <w:r w:rsidR="006E1C85">
        <w:rPr>
          <w:rFonts w:ascii="Arial" w:hAnsi="Arial" w:cs="Arial"/>
          <w:sz w:val="24"/>
        </w:rPr>
        <w:t xml:space="preserve"> Chodzi o takie ogólne rzeczy.</w:t>
      </w:r>
    </w:p>
    <w:p w:rsidR="00DC6B45" w:rsidRPr="006E1C85" w:rsidRDefault="00EE59FE"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6E1C85">
        <w:rPr>
          <w:rFonts w:ascii="Arial" w:eastAsia="Calibri" w:hAnsi="Arial" w:cs="Arial"/>
          <w:sz w:val="24"/>
        </w:rPr>
        <w:t xml:space="preserve">powiedział, </w:t>
      </w:r>
      <w:r w:rsidR="005B3AF3">
        <w:rPr>
          <w:rFonts w:ascii="Arial" w:eastAsia="Calibri" w:hAnsi="Arial" w:cs="Arial"/>
          <w:sz w:val="24"/>
        </w:rPr>
        <w:t>że jeżeli będą chętni i będą chc</w:t>
      </w:r>
      <w:r w:rsidRPr="006E1C85">
        <w:rPr>
          <w:rFonts w:ascii="Arial" w:eastAsia="Calibri" w:hAnsi="Arial" w:cs="Arial"/>
          <w:sz w:val="24"/>
        </w:rPr>
        <w:t>i</w:t>
      </w:r>
      <w:r w:rsidR="005B3AF3">
        <w:rPr>
          <w:rFonts w:ascii="Arial" w:eastAsia="Calibri" w:hAnsi="Arial" w:cs="Arial"/>
          <w:sz w:val="24"/>
        </w:rPr>
        <w:t>e</w:t>
      </w:r>
      <w:r w:rsidRPr="006E1C85">
        <w:rPr>
          <w:rFonts w:ascii="Arial" w:eastAsia="Calibri" w:hAnsi="Arial" w:cs="Arial"/>
          <w:sz w:val="24"/>
        </w:rPr>
        <w:t xml:space="preserve">li pracować w tym sejmiku, to będzie to bardzo fajna </w:t>
      </w:r>
      <w:r w:rsidR="006E1C85">
        <w:rPr>
          <w:rFonts w:ascii="Arial" w:eastAsia="Calibri" w:hAnsi="Arial" w:cs="Arial"/>
          <w:sz w:val="24"/>
        </w:rPr>
        <w:t>sprawa.</w:t>
      </w:r>
    </w:p>
    <w:p w:rsidR="00DC6B45" w:rsidRPr="00C12CAB" w:rsidRDefault="006E1C85"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C12CAB">
        <w:rPr>
          <w:rFonts w:ascii="Arial" w:eastAsia="Calibri" w:hAnsi="Arial" w:cs="Arial"/>
          <w:sz w:val="24"/>
        </w:rPr>
        <w:t>powiedział</w:t>
      </w:r>
      <w:r w:rsidR="00C12CAB">
        <w:rPr>
          <w:rFonts w:ascii="Arial" w:eastAsia="Calibri" w:hAnsi="Arial" w:cs="Arial"/>
          <w:sz w:val="24"/>
        </w:rPr>
        <w:t>a, ż</w:t>
      </w:r>
      <w:r w:rsidRPr="00C12CAB">
        <w:rPr>
          <w:rFonts w:ascii="Arial" w:eastAsia="Calibri" w:hAnsi="Arial" w:cs="Arial"/>
          <w:sz w:val="24"/>
        </w:rPr>
        <w:t>e sejmik miał bardzo dużo inicjatyw społecznych</w:t>
      </w:r>
      <w:r w:rsidR="00594BBD">
        <w:rPr>
          <w:rFonts w:ascii="Arial" w:eastAsia="Calibri" w:hAnsi="Arial" w:cs="Arial"/>
          <w:sz w:val="24"/>
        </w:rPr>
        <w:t xml:space="preserve"> i </w:t>
      </w:r>
      <w:r w:rsidR="00C12CAB" w:rsidRPr="00C12CAB">
        <w:rPr>
          <w:rFonts w:ascii="Arial" w:eastAsia="Calibri" w:hAnsi="Arial" w:cs="Arial"/>
          <w:sz w:val="24"/>
        </w:rPr>
        <w:t xml:space="preserve">działał charytatywnie. </w:t>
      </w:r>
    </w:p>
    <w:p w:rsidR="00DC6B45" w:rsidRPr="00C12CAB" w:rsidRDefault="00C12CAB"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C12CAB">
        <w:rPr>
          <w:rFonts w:ascii="Arial" w:eastAsia="Calibri" w:hAnsi="Arial" w:cs="Arial"/>
          <w:sz w:val="24"/>
        </w:rPr>
        <w:t xml:space="preserve">stwierdził, że dużo zależy od osób. Udzielił głosu panu Wojcieszakowi. </w:t>
      </w:r>
    </w:p>
    <w:p w:rsidR="00DC6B45" w:rsidRPr="00EC7E45" w:rsidRDefault="00016A30" w:rsidP="00CC636A">
      <w:pPr>
        <w:spacing w:after="0" w:line="360" w:lineRule="auto"/>
        <w:ind w:right="-1"/>
        <w:jc w:val="both"/>
        <w:rPr>
          <w:rFonts w:ascii="Arial" w:hAnsi="Arial" w:cs="Arial"/>
          <w:sz w:val="24"/>
          <w:lang w:eastAsia="pl-PL"/>
        </w:rPr>
      </w:pPr>
      <w:r>
        <w:rPr>
          <w:rFonts w:ascii="Arial" w:hAnsi="Arial" w:cs="Arial"/>
          <w:b/>
          <w:sz w:val="24"/>
          <w:lang w:eastAsia="pl-PL"/>
        </w:rPr>
        <w:lastRenderedPageBreak/>
        <w:tab/>
        <w:t>Pan H</w:t>
      </w:r>
      <w:r w:rsidR="00EC7E45">
        <w:rPr>
          <w:rFonts w:ascii="Arial" w:hAnsi="Arial" w:cs="Arial"/>
          <w:b/>
          <w:sz w:val="24"/>
          <w:lang w:eastAsia="pl-PL"/>
        </w:rPr>
        <w:t xml:space="preserve">enryk Wojcieszak – członek Zarządu </w:t>
      </w:r>
      <w:r w:rsidR="00EC7E45" w:rsidRPr="00EC7E45">
        <w:rPr>
          <w:rFonts w:ascii="Arial" w:hAnsi="Arial" w:cs="Arial"/>
          <w:sz w:val="24"/>
          <w:lang w:eastAsia="pl-PL"/>
        </w:rPr>
        <w:t>powiedział</w:t>
      </w:r>
      <w:r w:rsidR="00EC7E45">
        <w:rPr>
          <w:rFonts w:ascii="Arial" w:hAnsi="Arial" w:cs="Arial"/>
          <w:sz w:val="24"/>
          <w:lang w:eastAsia="pl-PL"/>
        </w:rPr>
        <w:t>, ż</w:t>
      </w:r>
      <w:r w:rsidR="00EC7E45" w:rsidRPr="00EC7E45">
        <w:rPr>
          <w:rFonts w:ascii="Arial" w:hAnsi="Arial" w:cs="Arial"/>
          <w:sz w:val="24"/>
          <w:lang w:eastAsia="pl-PL"/>
        </w:rPr>
        <w:t>e nie wie, jak w tej chwili funkcjonuje Młodzieżowa Rada Miejska przy Burmistrzu, ale kilkanaście lat temu miała sp</w:t>
      </w:r>
      <w:r w:rsidR="005B3AF3">
        <w:rPr>
          <w:rFonts w:ascii="Arial" w:hAnsi="Arial" w:cs="Arial"/>
          <w:sz w:val="24"/>
          <w:lang w:eastAsia="pl-PL"/>
        </w:rPr>
        <w:t>oro ciekawych pomysłów, m. in. c</w:t>
      </w:r>
      <w:r w:rsidR="00EC7E45" w:rsidRPr="00EC7E45">
        <w:rPr>
          <w:rFonts w:ascii="Arial" w:hAnsi="Arial" w:cs="Arial"/>
          <w:sz w:val="24"/>
          <w:lang w:eastAsia="pl-PL"/>
        </w:rPr>
        <w:t xml:space="preserve">hyba </w:t>
      </w:r>
      <w:proofErr w:type="spellStart"/>
      <w:r w:rsidR="00EC7E45" w:rsidRPr="00EC7E45">
        <w:rPr>
          <w:rFonts w:ascii="Arial" w:hAnsi="Arial" w:cs="Arial"/>
          <w:sz w:val="24"/>
          <w:lang w:eastAsia="pl-PL"/>
        </w:rPr>
        <w:t>skatepark</w:t>
      </w:r>
      <w:proofErr w:type="spellEnd"/>
      <w:r w:rsidR="00EC7E45" w:rsidRPr="00EC7E45">
        <w:rPr>
          <w:rFonts w:ascii="Arial" w:hAnsi="Arial" w:cs="Arial"/>
          <w:sz w:val="24"/>
          <w:lang w:eastAsia="pl-PL"/>
        </w:rPr>
        <w:t xml:space="preserve"> powstał dzięki inicjatywie tej Młodzieżowej Rady Miasta. </w:t>
      </w:r>
      <w:r w:rsidR="00EC7E45">
        <w:rPr>
          <w:rFonts w:ascii="Arial" w:hAnsi="Arial" w:cs="Arial"/>
          <w:sz w:val="24"/>
          <w:lang w:eastAsia="pl-PL"/>
        </w:rPr>
        <w:t xml:space="preserve">Można się przyjrzeć temu regulaminowi, jako wzór. Można by skorzystać z doświadczeń Młodzieżowej Rady Miasta przy tworzeniu regulaminu, statutu, czy problemu wyboru młodzieży do tej Rady. </w:t>
      </w:r>
    </w:p>
    <w:p w:rsidR="00DC6B45" w:rsidRPr="005D1B5B" w:rsidRDefault="00A76892" w:rsidP="00F96DD4">
      <w:pPr>
        <w:spacing w:after="0" w:line="360" w:lineRule="auto"/>
        <w:ind w:right="-1"/>
        <w:jc w:val="both"/>
        <w:rPr>
          <w:rFonts w:ascii="Arial" w:hAnsi="Arial" w:cs="Arial"/>
          <w:sz w:val="24"/>
          <w:lang w:eastAsia="pl-PL"/>
        </w:rPr>
      </w:pPr>
      <w:r>
        <w:rPr>
          <w:rFonts w:ascii="Arial" w:hAnsi="Arial" w:cs="Arial"/>
          <w:b/>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005D1B5B" w:rsidRPr="005D1B5B">
        <w:rPr>
          <w:rFonts w:ascii="Arial" w:hAnsi="Arial" w:cs="Arial"/>
          <w:sz w:val="24"/>
          <w:lang w:eastAsia="pl-PL"/>
        </w:rPr>
        <w:t>powiedział, że ta Rada chyba też „umarła śmiercią naturalną”</w:t>
      </w:r>
      <w:r w:rsidR="005D1B5B">
        <w:rPr>
          <w:rFonts w:ascii="Arial" w:hAnsi="Arial" w:cs="Arial"/>
          <w:sz w:val="24"/>
          <w:lang w:eastAsia="pl-PL"/>
        </w:rPr>
        <w:t xml:space="preserve">, bo jak były gimnazja, to ta młodzież była bardziej aktywna społecznie. A teraz nie słyszał, żeby było jakieś spotkanie Młodzieżowej Rady Miejskiej. </w:t>
      </w:r>
    </w:p>
    <w:p w:rsidR="00DC6B45" w:rsidRDefault="007E0A42"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C12CAB">
        <w:rPr>
          <w:rFonts w:ascii="Arial" w:eastAsia="Calibri" w:hAnsi="Arial" w:cs="Arial"/>
          <w:sz w:val="24"/>
        </w:rPr>
        <w:t>powiedział</w:t>
      </w:r>
      <w:r>
        <w:rPr>
          <w:rFonts w:ascii="Arial" w:eastAsia="Calibri" w:hAnsi="Arial" w:cs="Arial"/>
          <w:sz w:val="24"/>
        </w:rPr>
        <w:t>a, ż</w:t>
      </w:r>
      <w:r w:rsidRPr="00C12CAB">
        <w:rPr>
          <w:rFonts w:ascii="Arial" w:eastAsia="Calibri" w:hAnsi="Arial" w:cs="Arial"/>
          <w:sz w:val="24"/>
        </w:rPr>
        <w:t>e</w:t>
      </w:r>
      <w:r>
        <w:rPr>
          <w:rFonts w:ascii="Arial" w:eastAsia="Calibri" w:hAnsi="Arial" w:cs="Arial"/>
          <w:sz w:val="24"/>
        </w:rPr>
        <w:t xml:space="preserve"> to jest cały pakiet dokumentów, które należy przygotować, jakiś program ramowy.</w:t>
      </w:r>
    </w:p>
    <w:p w:rsidR="00DC6B45" w:rsidRPr="007E0A42" w:rsidRDefault="007E0A42" w:rsidP="00CC636A">
      <w:pPr>
        <w:spacing w:after="0" w:line="360" w:lineRule="auto"/>
        <w:ind w:right="-1"/>
        <w:jc w:val="both"/>
        <w:rPr>
          <w:rFonts w:ascii="Arial" w:hAnsi="Arial" w:cs="Arial"/>
          <w:sz w:val="24"/>
          <w:lang w:eastAsia="pl-PL"/>
        </w:rPr>
      </w:pPr>
      <w:r>
        <w:rPr>
          <w:rFonts w:ascii="Arial" w:hAnsi="Arial" w:cs="Arial"/>
          <w:b/>
          <w:sz w:val="24"/>
          <w:lang w:eastAsia="pl-PL"/>
        </w:rPr>
        <w:tab/>
      </w:r>
      <w:r>
        <w:rPr>
          <w:rFonts w:ascii="Arial" w:hAnsi="Arial" w:cs="Arial"/>
          <w:b/>
          <w:sz w:val="24"/>
        </w:rPr>
        <w:t xml:space="preserve">Pan Łukasz Dybka – członek Zarządu </w:t>
      </w:r>
      <w:r w:rsidRPr="007E0A42">
        <w:rPr>
          <w:rFonts w:ascii="Arial" w:hAnsi="Arial" w:cs="Arial"/>
          <w:sz w:val="24"/>
        </w:rPr>
        <w:t>zauważył, że może inne powiaty mają.</w:t>
      </w:r>
    </w:p>
    <w:p w:rsidR="00DC6B45" w:rsidRPr="007E0A42" w:rsidRDefault="007E0A42"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7E0A42">
        <w:rPr>
          <w:rFonts w:ascii="Arial" w:eastAsia="Calibri" w:hAnsi="Arial" w:cs="Arial"/>
          <w:sz w:val="24"/>
        </w:rPr>
        <w:t xml:space="preserve">powiedział, </w:t>
      </w:r>
      <w:r>
        <w:rPr>
          <w:rFonts w:ascii="Arial" w:eastAsia="Calibri" w:hAnsi="Arial" w:cs="Arial"/>
          <w:sz w:val="24"/>
        </w:rPr>
        <w:t>że w piśmie jest napisane, że</w:t>
      </w:r>
      <w:r w:rsidRPr="007E0A42">
        <w:rPr>
          <w:rFonts w:ascii="Arial" w:eastAsia="Calibri" w:hAnsi="Arial" w:cs="Arial"/>
          <w:sz w:val="24"/>
        </w:rPr>
        <w:t xml:space="preserve"> wydział przygotował </w:t>
      </w:r>
      <w:r>
        <w:rPr>
          <w:rFonts w:ascii="Arial" w:eastAsia="Calibri" w:hAnsi="Arial" w:cs="Arial"/>
          <w:sz w:val="24"/>
        </w:rPr>
        <w:t>projekty aktów prawnych.</w:t>
      </w:r>
    </w:p>
    <w:p w:rsidR="00DC6B45" w:rsidRPr="00F96DD4" w:rsidRDefault="00F96DD4" w:rsidP="00CC636A">
      <w:pPr>
        <w:spacing w:after="0" w:line="360" w:lineRule="auto"/>
        <w:ind w:right="-1"/>
        <w:jc w:val="both"/>
        <w:rPr>
          <w:rFonts w:ascii="Arial" w:hAnsi="Arial" w:cs="Arial"/>
          <w:sz w:val="24"/>
          <w:lang w:eastAsia="pl-PL"/>
        </w:rPr>
      </w:pPr>
      <w:r>
        <w:rPr>
          <w:rFonts w:ascii="Arial" w:hAnsi="Arial" w:cs="Arial"/>
          <w:b/>
          <w:sz w:val="24"/>
          <w:lang w:eastAsia="pl-PL"/>
        </w:rPr>
        <w:tab/>
      </w:r>
      <w:r>
        <w:rPr>
          <w:rFonts w:ascii="Arial" w:hAnsi="Arial" w:cs="Arial"/>
          <w:b/>
          <w:sz w:val="24"/>
        </w:rPr>
        <w:t xml:space="preserve">Pan Łukasz Dybka – członek Zarządu </w:t>
      </w:r>
      <w:r w:rsidRPr="00F96DD4">
        <w:rPr>
          <w:rFonts w:ascii="Arial" w:hAnsi="Arial" w:cs="Arial"/>
          <w:sz w:val="24"/>
        </w:rPr>
        <w:t>zapytał, czy są przygotowane akty</w:t>
      </w:r>
      <w:r>
        <w:rPr>
          <w:rFonts w:ascii="Arial" w:hAnsi="Arial" w:cs="Arial"/>
          <w:sz w:val="24"/>
        </w:rPr>
        <w:t xml:space="preserve"> prawne</w:t>
      </w:r>
      <w:r w:rsidRPr="00F96DD4">
        <w:rPr>
          <w:rFonts w:ascii="Arial" w:hAnsi="Arial" w:cs="Arial"/>
          <w:sz w:val="24"/>
        </w:rPr>
        <w:t>?</w:t>
      </w:r>
    </w:p>
    <w:p w:rsidR="00DC6B45" w:rsidRDefault="00F96DD4"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C12CAB">
        <w:rPr>
          <w:rFonts w:ascii="Arial" w:eastAsia="Calibri" w:hAnsi="Arial" w:cs="Arial"/>
          <w:sz w:val="24"/>
        </w:rPr>
        <w:t>powiedział</w:t>
      </w:r>
      <w:r>
        <w:rPr>
          <w:rFonts w:ascii="Arial" w:eastAsia="Calibri" w:hAnsi="Arial" w:cs="Arial"/>
          <w:sz w:val="24"/>
        </w:rPr>
        <w:t>a, ż</w:t>
      </w:r>
      <w:r w:rsidRPr="00C12CAB">
        <w:rPr>
          <w:rFonts w:ascii="Arial" w:eastAsia="Calibri" w:hAnsi="Arial" w:cs="Arial"/>
          <w:sz w:val="24"/>
        </w:rPr>
        <w:t>e</w:t>
      </w:r>
      <w:r>
        <w:rPr>
          <w:rFonts w:ascii="Arial" w:eastAsia="Calibri" w:hAnsi="Arial" w:cs="Arial"/>
          <w:sz w:val="24"/>
        </w:rPr>
        <w:t xml:space="preserve"> wewnętrzne akty jeszcze nie. </w:t>
      </w:r>
    </w:p>
    <w:p w:rsidR="00F96DD4" w:rsidRPr="007E0A42" w:rsidRDefault="00F96DD4" w:rsidP="00F96DD4">
      <w:pPr>
        <w:spacing w:after="0" w:line="360" w:lineRule="auto"/>
        <w:ind w:right="-1"/>
        <w:jc w:val="both"/>
        <w:rPr>
          <w:rFonts w:ascii="Arial" w:hAnsi="Arial" w:cs="Arial"/>
          <w:sz w:val="24"/>
          <w:lang w:eastAsia="pl-PL"/>
        </w:rPr>
      </w:pPr>
      <w:r>
        <w:rPr>
          <w:rFonts w:ascii="Arial" w:hAnsi="Arial" w:cs="Arial"/>
          <w:b/>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7E0A42">
        <w:rPr>
          <w:rFonts w:ascii="Arial" w:eastAsia="Calibri" w:hAnsi="Arial" w:cs="Arial"/>
          <w:sz w:val="24"/>
        </w:rPr>
        <w:t xml:space="preserve">powiedział, </w:t>
      </w:r>
      <w:r>
        <w:rPr>
          <w:rFonts w:ascii="Arial" w:eastAsia="Calibri" w:hAnsi="Arial" w:cs="Arial"/>
          <w:sz w:val="24"/>
        </w:rPr>
        <w:t>że w piśmie jest napisane, że</w:t>
      </w:r>
      <w:r w:rsidRPr="007E0A42">
        <w:rPr>
          <w:rFonts w:ascii="Arial" w:eastAsia="Calibri" w:hAnsi="Arial" w:cs="Arial"/>
          <w:sz w:val="24"/>
        </w:rPr>
        <w:t xml:space="preserve"> wydział przygotował </w:t>
      </w:r>
      <w:r>
        <w:rPr>
          <w:rFonts w:ascii="Arial" w:eastAsia="Calibri" w:hAnsi="Arial" w:cs="Arial"/>
          <w:sz w:val="24"/>
        </w:rPr>
        <w:t>projekty aktów prawnych.</w:t>
      </w:r>
    </w:p>
    <w:p w:rsidR="00DC6B45" w:rsidRDefault="00F96DD4"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Pr="005D1B5B">
        <w:rPr>
          <w:rFonts w:ascii="Arial" w:hAnsi="Arial" w:cs="Arial"/>
          <w:sz w:val="24"/>
          <w:lang w:eastAsia="pl-PL"/>
        </w:rPr>
        <w:t>powiedział, że</w:t>
      </w:r>
      <w:r>
        <w:rPr>
          <w:rFonts w:ascii="Arial" w:hAnsi="Arial" w:cs="Arial"/>
          <w:sz w:val="24"/>
          <w:lang w:eastAsia="pl-PL"/>
        </w:rPr>
        <w:t xml:space="preserve"> może pan naczelnik coś przygotował.</w:t>
      </w:r>
    </w:p>
    <w:p w:rsidR="00DC6B45" w:rsidRPr="00F96DD4" w:rsidRDefault="00F96DD4"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F96DD4">
        <w:rPr>
          <w:rFonts w:ascii="Arial" w:eastAsia="Calibri" w:hAnsi="Arial" w:cs="Arial"/>
          <w:sz w:val="24"/>
        </w:rPr>
        <w:t>dodała, że to jest sprawa pil</w:t>
      </w:r>
      <w:r w:rsidR="00594BBD">
        <w:rPr>
          <w:rFonts w:ascii="Arial" w:eastAsia="Calibri" w:hAnsi="Arial" w:cs="Arial"/>
          <w:sz w:val="24"/>
        </w:rPr>
        <w:t>otowana przez pana naczelnika i </w:t>
      </w:r>
      <w:r w:rsidRPr="00F96DD4">
        <w:rPr>
          <w:rFonts w:ascii="Arial" w:eastAsia="Calibri" w:hAnsi="Arial" w:cs="Arial"/>
          <w:sz w:val="24"/>
        </w:rPr>
        <w:t>może coś przygotował.</w:t>
      </w:r>
    </w:p>
    <w:p w:rsidR="00DC6B45" w:rsidRDefault="0031389E" w:rsidP="00CC636A">
      <w:pPr>
        <w:spacing w:after="0" w:line="360" w:lineRule="auto"/>
        <w:ind w:right="-1"/>
        <w:jc w:val="both"/>
        <w:rPr>
          <w:rFonts w:ascii="Arial" w:eastAsia="Calibri" w:hAnsi="Arial" w:cs="Arial"/>
          <w:sz w:val="24"/>
        </w:rPr>
      </w:pPr>
      <w:r>
        <w:rPr>
          <w:rFonts w:ascii="Arial" w:hAnsi="Arial" w:cs="Arial"/>
          <w:b/>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7E0A42">
        <w:rPr>
          <w:rFonts w:ascii="Arial" w:eastAsia="Calibri" w:hAnsi="Arial" w:cs="Arial"/>
          <w:sz w:val="24"/>
        </w:rPr>
        <w:t>powiedział,</w:t>
      </w:r>
      <w:r>
        <w:rPr>
          <w:rFonts w:ascii="Arial" w:eastAsia="Calibri" w:hAnsi="Arial" w:cs="Arial"/>
          <w:sz w:val="24"/>
        </w:rPr>
        <w:t xml:space="preserve"> aby poczekać na pana naczelnika jak wróci. </w:t>
      </w:r>
    </w:p>
    <w:p w:rsidR="0031389E" w:rsidRPr="0031389E" w:rsidRDefault="0031389E" w:rsidP="00CC636A">
      <w:pPr>
        <w:spacing w:after="0" w:line="360" w:lineRule="auto"/>
        <w:ind w:right="-1"/>
        <w:jc w:val="both"/>
        <w:rPr>
          <w:rFonts w:ascii="Arial" w:hAnsi="Arial" w:cs="Arial"/>
          <w:sz w:val="24"/>
          <w:lang w:eastAsia="pl-PL"/>
        </w:rPr>
      </w:pPr>
      <w:r>
        <w:rPr>
          <w:rFonts w:ascii="Arial" w:eastAsia="Calibri" w:hAnsi="Arial" w:cs="Arial"/>
          <w:sz w:val="24"/>
        </w:rPr>
        <w:tab/>
      </w:r>
      <w:r>
        <w:rPr>
          <w:rFonts w:ascii="Arial" w:hAnsi="Arial" w:cs="Arial"/>
          <w:b/>
          <w:sz w:val="24"/>
        </w:rPr>
        <w:t xml:space="preserve">Pan Łukasz Dybka – członek Zarządu </w:t>
      </w:r>
      <w:r w:rsidRPr="0031389E">
        <w:rPr>
          <w:rFonts w:ascii="Arial" w:hAnsi="Arial" w:cs="Arial"/>
          <w:sz w:val="24"/>
        </w:rPr>
        <w:t xml:space="preserve">powiedział, żeby to przyspieszyć. </w:t>
      </w:r>
    </w:p>
    <w:p w:rsidR="00DC6B45" w:rsidRDefault="0031389E"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005B3AF3">
        <w:rPr>
          <w:rFonts w:ascii="Arial" w:hAnsi="Arial" w:cs="Arial"/>
          <w:sz w:val="24"/>
          <w:lang w:eastAsia="pl-PL"/>
        </w:rPr>
        <w:t>stwierdzi</w:t>
      </w:r>
      <w:r w:rsidRPr="005D1B5B">
        <w:rPr>
          <w:rFonts w:ascii="Arial" w:hAnsi="Arial" w:cs="Arial"/>
          <w:sz w:val="24"/>
          <w:lang w:eastAsia="pl-PL"/>
        </w:rPr>
        <w:t>ł, że</w:t>
      </w:r>
      <w:r>
        <w:rPr>
          <w:rFonts w:ascii="Arial" w:hAnsi="Arial" w:cs="Arial"/>
          <w:sz w:val="24"/>
          <w:lang w:eastAsia="pl-PL"/>
        </w:rPr>
        <w:t xml:space="preserve"> trzeba to przygotować, a może naczelnik ma już to przygotowane, bo on mówił, że pracuje nad tym. </w:t>
      </w:r>
    </w:p>
    <w:p w:rsidR="00DC6B45" w:rsidRDefault="0031389E" w:rsidP="00CC636A">
      <w:pPr>
        <w:spacing w:after="0" w:line="360" w:lineRule="auto"/>
        <w:ind w:right="-1"/>
        <w:jc w:val="both"/>
        <w:rPr>
          <w:rFonts w:ascii="Arial" w:hAnsi="Arial" w:cs="Arial"/>
          <w:sz w:val="24"/>
        </w:rPr>
      </w:pPr>
      <w:r>
        <w:rPr>
          <w:rFonts w:ascii="Arial" w:hAnsi="Arial" w:cs="Arial"/>
          <w:b/>
          <w:sz w:val="24"/>
          <w:lang w:eastAsia="pl-PL"/>
        </w:rPr>
        <w:lastRenderedPageBreak/>
        <w:tab/>
      </w:r>
      <w:r>
        <w:rPr>
          <w:rFonts w:ascii="Arial" w:hAnsi="Arial" w:cs="Arial"/>
          <w:b/>
          <w:sz w:val="24"/>
        </w:rPr>
        <w:t xml:space="preserve">Pan Łukasz Dybka – członek Zarządu </w:t>
      </w:r>
      <w:r w:rsidRPr="0031389E">
        <w:rPr>
          <w:rFonts w:ascii="Arial" w:hAnsi="Arial" w:cs="Arial"/>
          <w:sz w:val="24"/>
        </w:rPr>
        <w:t>zauważył, że młodzież trzeba teraz zachęcać</w:t>
      </w:r>
      <w:r>
        <w:rPr>
          <w:rFonts w:ascii="Arial" w:hAnsi="Arial" w:cs="Arial"/>
          <w:sz w:val="24"/>
        </w:rPr>
        <w:t>, czyli trzeba im coś zaoferować. Powiedzieć im jakie będą mieli kompetencje, aby wiedzieli, to wtedy chętnie do tego przystąpią.</w:t>
      </w:r>
    </w:p>
    <w:p w:rsidR="0031389E" w:rsidRPr="0031389E" w:rsidRDefault="0031389E" w:rsidP="0031389E">
      <w:pPr>
        <w:spacing w:after="0" w:line="360" w:lineRule="auto"/>
        <w:ind w:right="-1" w:firstLine="708"/>
        <w:jc w:val="both"/>
        <w:rPr>
          <w:rFonts w:ascii="Arial" w:hAnsi="Arial" w:cs="Arial"/>
          <w:sz w:val="24"/>
          <w:lang w:eastAsia="pl-PL"/>
        </w:rPr>
      </w:pP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Pr="0031389E">
        <w:rPr>
          <w:rFonts w:ascii="Arial" w:hAnsi="Arial" w:cs="Arial"/>
          <w:sz w:val="24"/>
          <w:lang w:eastAsia="pl-PL"/>
        </w:rPr>
        <w:t>zamknął ten punkt i</w:t>
      </w:r>
      <w:r w:rsidR="00594BBD">
        <w:rPr>
          <w:rFonts w:ascii="Arial" w:hAnsi="Arial" w:cs="Arial"/>
          <w:sz w:val="24"/>
          <w:lang w:eastAsia="pl-PL"/>
        </w:rPr>
        <w:t> </w:t>
      </w:r>
      <w:r w:rsidRPr="0031389E">
        <w:rPr>
          <w:rFonts w:ascii="Arial" w:hAnsi="Arial" w:cs="Arial"/>
          <w:sz w:val="24"/>
          <w:lang w:eastAsia="pl-PL"/>
        </w:rPr>
        <w:t>powiedział</w:t>
      </w:r>
      <w:r>
        <w:rPr>
          <w:rFonts w:ascii="Arial" w:hAnsi="Arial" w:cs="Arial"/>
          <w:sz w:val="24"/>
          <w:lang w:eastAsia="pl-PL"/>
        </w:rPr>
        <w:t>, ż</w:t>
      </w:r>
      <w:r w:rsidRPr="0031389E">
        <w:rPr>
          <w:rFonts w:ascii="Arial" w:hAnsi="Arial" w:cs="Arial"/>
          <w:sz w:val="24"/>
          <w:lang w:eastAsia="pl-PL"/>
        </w:rPr>
        <w:t>e to „sprawa w toku”. Poprosił o przygotowanie tego.</w:t>
      </w:r>
    </w:p>
    <w:p w:rsidR="0031389E" w:rsidRDefault="0031389E" w:rsidP="0031389E">
      <w:pPr>
        <w:spacing w:after="0" w:line="360" w:lineRule="auto"/>
        <w:ind w:right="-1"/>
        <w:jc w:val="both"/>
        <w:rPr>
          <w:rFonts w:ascii="Arial" w:eastAsia="Calibri" w:hAnsi="Arial" w:cs="Arial"/>
          <w:sz w:val="24"/>
        </w:rPr>
      </w:pPr>
      <w:r>
        <w:rPr>
          <w:rFonts w:ascii="Arial" w:hAnsi="Arial" w:cs="Arial"/>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7E0A42">
        <w:rPr>
          <w:rFonts w:ascii="Arial" w:eastAsia="Calibri" w:hAnsi="Arial" w:cs="Arial"/>
          <w:sz w:val="24"/>
        </w:rPr>
        <w:t>powiedział,</w:t>
      </w:r>
      <w:r>
        <w:rPr>
          <w:rFonts w:ascii="Arial" w:eastAsia="Calibri" w:hAnsi="Arial" w:cs="Arial"/>
          <w:sz w:val="24"/>
        </w:rPr>
        <w:t xml:space="preserve"> aby poczekać jak wróci pan naczelnik. </w:t>
      </w:r>
    </w:p>
    <w:p w:rsidR="00DC6B45" w:rsidRPr="0031389E" w:rsidRDefault="0031389E" w:rsidP="00CC636A">
      <w:pPr>
        <w:spacing w:after="0" w:line="360" w:lineRule="auto"/>
        <w:ind w:right="-1"/>
        <w:jc w:val="both"/>
        <w:rPr>
          <w:rFonts w:ascii="Arial" w:hAnsi="Arial" w:cs="Arial"/>
          <w:sz w:val="24"/>
          <w:lang w:eastAsia="pl-PL"/>
        </w:rPr>
      </w:pPr>
      <w:r>
        <w:rPr>
          <w:rFonts w:ascii="Arial" w:hAnsi="Arial" w:cs="Arial"/>
          <w:sz w:val="24"/>
          <w:lang w:eastAsia="pl-PL"/>
        </w:rPr>
        <w:tab/>
      </w:r>
      <w:r w:rsidRPr="00D7144C">
        <w:rPr>
          <w:rFonts w:ascii="Arial" w:eastAsia="Calibri" w:hAnsi="Arial" w:cs="Arial"/>
          <w:b/>
          <w:sz w:val="24"/>
        </w:rPr>
        <w:t>Pani Małgorzata Zygmunt – z-ca naczelnika Wydziału Edukacji, Kultury, Sportu i Promocji</w:t>
      </w:r>
      <w:r>
        <w:rPr>
          <w:rFonts w:ascii="Arial" w:eastAsia="Calibri" w:hAnsi="Arial" w:cs="Arial"/>
          <w:b/>
          <w:sz w:val="24"/>
        </w:rPr>
        <w:t xml:space="preserve"> </w:t>
      </w:r>
      <w:r w:rsidRPr="0031389E">
        <w:rPr>
          <w:rFonts w:ascii="Arial" w:eastAsia="Calibri" w:hAnsi="Arial" w:cs="Arial"/>
          <w:sz w:val="24"/>
        </w:rPr>
        <w:t>zapytała, czy te projekty mają być jeszcze przed przedstawieniem szkołom?</w:t>
      </w:r>
    </w:p>
    <w:p w:rsidR="00DC6B45" w:rsidRPr="003D394A" w:rsidRDefault="0031389E"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Pr="003D394A">
        <w:rPr>
          <w:rFonts w:ascii="Arial" w:hAnsi="Arial" w:cs="Arial"/>
          <w:sz w:val="24"/>
          <w:lang w:eastAsia="pl-PL"/>
        </w:rPr>
        <w:t>odpowiedział, że tak</w:t>
      </w:r>
      <w:r w:rsidR="003D394A" w:rsidRPr="003D394A">
        <w:rPr>
          <w:rFonts w:ascii="Arial" w:hAnsi="Arial" w:cs="Arial"/>
          <w:sz w:val="24"/>
          <w:lang w:eastAsia="pl-PL"/>
        </w:rPr>
        <w:t xml:space="preserve"> w sierpniu. Jak wybiorą się samorządy w połowi</w:t>
      </w:r>
      <w:r w:rsidR="00594BBD">
        <w:rPr>
          <w:rFonts w:ascii="Arial" w:hAnsi="Arial" w:cs="Arial"/>
          <w:sz w:val="24"/>
          <w:lang w:eastAsia="pl-PL"/>
        </w:rPr>
        <w:t>e września, to będzie wiadomo i </w:t>
      </w:r>
      <w:r w:rsidR="003D394A" w:rsidRPr="003D394A">
        <w:rPr>
          <w:rFonts w:ascii="Arial" w:hAnsi="Arial" w:cs="Arial"/>
          <w:sz w:val="24"/>
          <w:lang w:eastAsia="pl-PL"/>
        </w:rPr>
        <w:t xml:space="preserve">wtedy zwrócą się do opiekunów samorządów. </w:t>
      </w:r>
      <w:r w:rsidR="003D394A">
        <w:rPr>
          <w:rFonts w:ascii="Arial" w:hAnsi="Arial" w:cs="Arial"/>
          <w:sz w:val="24"/>
          <w:lang w:eastAsia="pl-PL"/>
        </w:rPr>
        <w:t>Zamknął ten punkt</w:t>
      </w:r>
    </w:p>
    <w:p w:rsidR="00DC6B45" w:rsidRDefault="00DC6B45" w:rsidP="00CC636A">
      <w:pPr>
        <w:spacing w:after="0" w:line="360" w:lineRule="auto"/>
        <w:ind w:right="-1"/>
        <w:jc w:val="both"/>
        <w:rPr>
          <w:rFonts w:ascii="Arial" w:hAnsi="Arial" w:cs="Arial"/>
          <w:b/>
          <w:sz w:val="24"/>
          <w:lang w:eastAsia="pl-PL"/>
        </w:rPr>
      </w:pPr>
    </w:p>
    <w:p w:rsidR="003D394A" w:rsidRPr="003D394A" w:rsidRDefault="003D394A" w:rsidP="003D394A">
      <w:pPr>
        <w:spacing w:after="0" w:line="360" w:lineRule="auto"/>
        <w:ind w:right="-1" w:firstLine="708"/>
        <w:contextualSpacing/>
        <w:jc w:val="both"/>
        <w:rPr>
          <w:rFonts w:ascii="Arial" w:hAnsi="Arial" w:cs="Arial"/>
          <w:i/>
          <w:sz w:val="24"/>
          <w:lang w:eastAsia="pl-PL"/>
        </w:rPr>
      </w:pPr>
      <w:r w:rsidRPr="003D394A">
        <w:rPr>
          <w:rFonts w:ascii="Arial" w:hAnsi="Arial" w:cs="Arial"/>
          <w:i/>
          <w:sz w:val="24"/>
        </w:rPr>
        <w:t xml:space="preserve">Zarząd Powiatu w Wieluniu </w:t>
      </w:r>
      <w:r w:rsidRPr="003D394A">
        <w:rPr>
          <w:rFonts w:ascii="Arial" w:hAnsi="Arial" w:cs="Arial"/>
          <w:i/>
          <w:sz w:val="24"/>
          <w:lang w:eastAsia="pl-PL"/>
        </w:rPr>
        <w:t>postanowił o pozostawieniu punktu pn. „Przyjęcie odpowiedzi na wniosek zgłoszony przez Wicestarostę Wieluńskiego pana Krzysztofa Dziubę podczas CII posiedzenia Zarządu Powiatu w Wieluniu w sprawie utworzenia młodzieżowej rady powiatu.”, jako „sprawa w toku” i zajęciu się sprawą po przedstawieniu przez Naczelnika Wydziału Edukacji, Kultury, Sportu i Promocji projektów aktów prawnych dotyczących fun</w:t>
      </w:r>
      <w:r w:rsidR="00594BBD">
        <w:rPr>
          <w:rFonts w:ascii="Arial" w:hAnsi="Arial" w:cs="Arial"/>
          <w:i/>
          <w:sz w:val="24"/>
          <w:lang w:eastAsia="pl-PL"/>
        </w:rPr>
        <w:t>kcjonowania młodzieżowej rady w </w:t>
      </w:r>
      <w:r w:rsidRPr="003D394A">
        <w:rPr>
          <w:rFonts w:ascii="Arial" w:hAnsi="Arial" w:cs="Arial"/>
          <w:i/>
          <w:sz w:val="24"/>
          <w:lang w:eastAsia="pl-PL"/>
        </w:rPr>
        <w:t>powiecie wieluńskim.</w:t>
      </w:r>
    </w:p>
    <w:p w:rsidR="00DC6B45" w:rsidRDefault="003D394A"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622D47">
        <w:rPr>
          <w:rFonts w:ascii="Arial" w:hAnsi="Arial" w:cs="Arial"/>
          <w:i/>
          <w:sz w:val="24"/>
        </w:rPr>
        <w:t>Materiał w ww. sprawie stanowi załącznik do protokołu.</w:t>
      </w:r>
    </w:p>
    <w:p w:rsidR="00DC6B45" w:rsidRDefault="00DC6B45" w:rsidP="00CC636A">
      <w:pPr>
        <w:spacing w:after="0" w:line="360" w:lineRule="auto"/>
        <w:ind w:right="-1"/>
        <w:jc w:val="both"/>
        <w:rPr>
          <w:rFonts w:ascii="Arial" w:hAnsi="Arial" w:cs="Arial"/>
          <w:b/>
          <w:sz w:val="24"/>
          <w:lang w:eastAsia="pl-PL"/>
        </w:rPr>
      </w:pPr>
    </w:p>
    <w:p w:rsidR="00DC6B45" w:rsidRPr="00FE1024" w:rsidRDefault="003D394A" w:rsidP="00FE1024">
      <w:pPr>
        <w:pStyle w:val="Nagwek1"/>
        <w:numPr>
          <w:ilvl w:val="0"/>
          <w:numId w:val="0"/>
        </w:numPr>
        <w:spacing w:before="0" w:line="360" w:lineRule="auto"/>
        <w:ind w:left="3971" w:firstLine="277"/>
        <w:rPr>
          <w:rFonts w:ascii="Arial" w:hAnsi="Arial" w:cs="Arial"/>
          <w:b/>
          <w:color w:val="auto"/>
          <w:sz w:val="24"/>
          <w:szCs w:val="24"/>
          <w:lang w:eastAsia="pl-PL"/>
        </w:rPr>
      </w:pPr>
      <w:r w:rsidRPr="00FE1024">
        <w:rPr>
          <w:rFonts w:ascii="Arial" w:hAnsi="Arial" w:cs="Arial"/>
          <w:b/>
          <w:color w:val="auto"/>
          <w:sz w:val="24"/>
          <w:szCs w:val="24"/>
          <w:lang w:eastAsia="pl-PL"/>
        </w:rPr>
        <w:t>Pkt 18</w:t>
      </w:r>
    </w:p>
    <w:p w:rsidR="003D394A" w:rsidRPr="00FE1024" w:rsidRDefault="003D394A"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 xml:space="preserve">Rozpatrzenie wniosku </w:t>
      </w:r>
      <w:proofErr w:type="spellStart"/>
      <w:r w:rsidRPr="00FE1024">
        <w:rPr>
          <w:rFonts w:ascii="Arial" w:hAnsi="Arial" w:cs="Arial"/>
          <w:b/>
          <w:color w:val="auto"/>
          <w:sz w:val="24"/>
          <w:szCs w:val="24"/>
          <w:lang w:eastAsia="pl-PL"/>
        </w:rPr>
        <w:t>Fresenius</w:t>
      </w:r>
      <w:proofErr w:type="spellEnd"/>
      <w:r w:rsidRPr="00FE1024">
        <w:rPr>
          <w:rFonts w:ascii="Arial" w:hAnsi="Arial" w:cs="Arial"/>
          <w:b/>
          <w:color w:val="auto"/>
          <w:sz w:val="24"/>
          <w:szCs w:val="24"/>
          <w:lang w:eastAsia="pl-PL"/>
        </w:rPr>
        <w:t xml:space="preserve"> </w:t>
      </w:r>
      <w:proofErr w:type="spellStart"/>
      <w:r w:rsidRPr="00FE1024">
        <w:rPr>
          <w:rFonts w:ascii="Arial" w:hAnsi="Arial" w:cs="Arial"/>
          <w:b/>
          <w:color w:val="auto"/>
          <w:sz w:val="24"/>
          <w:szCs w:val="24"/>
          <w:lang w:eastAsia="pl-PL"/>
        </w:rPr>
        <w:t>Nephrocare</w:t>
      </w:r>
      <w:proofErr w:type="spellEnd"/>
      <w:r w:rsidRPr="00FE1024">
        <w:rPr>
          <w:rFonts w:ascii="Arial" w:hAnsi="Arial" w:cs="Arial"/>
          <w:b/>
          <w:color w:val="auto"/>
          <w:sz w:val="24"/>
          <w:szCs w:val="24"/>
          <w:lang w:eastAsia="pl-PL"/>
        </w:rPr>
        <w:t xml:space="preserve"> Polska Sp. z o.o. w sprawie zawarcia umowy o dostęp do nieruchomości oznaczonej numerem ewidencyjnym działki 30/13, położonej w obrębie 13 miasta Wieluń, w celu wykonania przez firmę Orange Polska przyłącza światłowodowego do pomieszczeń Stacji Dializ znajdujących się na terenie Samodzielnego Publicznego Zakładu Opieki Zdrowotnej w Wieluniu, stanowiącej własność Powiatu Wieluńskiego, będącej w użytkowaniu Samodzielnego Publicznego Zakładu Opieki Zdrowotnej w Wieluniu.</w:t>
      </w:r>
    </w:p>
    <w:p w:rsidR="003D394A" w:rsidRDefault="003D394A" w:rsidP="003D394A">
      <w:pPr>
        <w:suppressAutoHyphens w:val="0"/>
        <w:spacing w:after="0" w:line="360" w:lineRule="auto"/>
        <w:ind w:right="-1"/>
        <w:contextualSpacing/>
        <w:jc w:val="both"/>
        <w:rPr>
          <w:rFonts w:ascii="Arial" w:hAnsi="Arial" w:cs="Arial"/>
          <w:sz w:val="24"/>
          <w:lang w:eastAsia="pl-PL"/>
        </w:rPr>
      </w:pPr>
    </w:p>
    <w:p w:rsidR="003D394A" w:rsidRDefault="003D394A"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lastRenderedPageBreak/>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Pr>
          <w:rFonts w:ascii="Arial" w:hAnsi="Arial" w:cs="Arial"/>
          <w:sz w:val="24"/>
          <w:lang w:eastAsia="pl-PL"/>
        </w:rPr>
        <w:t xml:space="preserve">udzielił głosu pani naczelnik </w:t>
      </w:r>
      <w:proofErr w:type="spellStart"/>
      <w:r>
        <w:rPr>
          <w:rFonts w:ascii="Arial" w:hAnsi="Arial" w:cs="Arial"/>
          <w:sz w:val="24"/>
          <w:lang w:eastAsia="pl-PL"/>
        </w:rPr>
        <w:t>Kałuziak</w:t>
      </w:r>
      <w:proofErr w:type="spellEnd"/>
      <w:r>
        <w:rPr>
          <w:rFonts w:ascii="Arial" w:hAnsi="Arial" w:cs="Arial"/>
          <w:sz w:val="24"/>
          <w:lang w:eastAsia="pl-PL"/>
        </w:rPr>
        <w:t>.</w:t>
      </w:r>
    </w:p>
    <w:p w:rsidR="003D394A" w:rsidRDefault="003D394A"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sz w:val="24"/>
          <w:lang w:eastAsia="pl-PL"/>
        </w:rPr>
        <w:t xml:space="preserve"> omówiła przedmiotowy materiał.</w:t>
      </w:r>
    </w:p>
    <w:p w:rsidR="003D394A" w:rsidRPr="003D394A" w:rsidRDefault="003D394A"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Pr="003D394A">
        <w:rPr>
          <w:rFonts w:ascii="Arial" w:hAnsi="Arial" w:cs="Arial"/>
          <w:sz w:val="24"/>
          <w:lang w:eastAsia="pl-PL"/>
        </w:rPr>
        <w:t>zapytał, czy z tego tytułu będą pobierać jakieś opłaty?</w:t>
      </w:r>
    </w:p>
    <w:p w:rsidR="005B3AF3" w:rsidRDefault="003D394A"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sz w:val="24"/>
          <w:lang w:eastAsia="pl-PL"/>
        </w:rPr>
        <w:t xml:space="preserve"> odpowiedziała, że nie mogą pobierać</w:t>
      </w:r>
      <w:r w:rsidR="005B3AF3">
        <w:rPr>
          <w:rFonts w:ascii="Arial" w:hAnsi="Arial" w:cs="Arial"/>
          <w:sz w:val="24"/>
          <w:lang w:eastAsia="pl-PL"/>
        </w:rPr>
        <w:t xml:space="preserve"> opłaty</w:t>
      </w:r>
      <w:r>
        <w:rPr>
          <w:rFonts w:ascii="Arial" w:hAnsi="Arial" w:cs="Arial"/>
          <w:sz w:val="24"/>
          <w:lang w:eastAsia="pl-PL"/>
        </w:rPr>
        <w:t xml:space="preserve">, ponieważ zgodnie z ustawą o wspieraniu rozwoju usług sieci teleinformatycznych muszą dać nieodpłatny dostęp do budynku. </w:t>
      </w:r>
      <w:r w:rsidR="0092377C">
        <w:rPr>
          <w:rFonts w:ascii="Arial" w:hAnsi="Arial" w:cs="Arial"/>
          <w:sz w:val="24"/>
          <w:lang w:eastAsia="pl-PL"/>
        </w:rPr>
        <w:t xml:space="preserve">Umowa jest raczej skonstruowana dobrze i korzystnie, bo dzisiaj wiedzą jak </w:t>
      </w:r>
      <w:r w:rsidR="005B3AF3">
        <w:rPr>
          <w:rFonts w:ascii="Arial" w:hAnsi="Arial" w:cs="Arial"/>
          <w:sz w:val="24"/>
          <w:lang w:eastAsia="pl-PL"/>
        </w:rPr>
        <w:t>wygląda przebieg tego przyłącza.</w:t>
      </w:r>
    </w:p>
    <w:p w:rsidR="003D394A" w:rsidRDefault="0092377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Pr="003D394A">
        <w:rPr>
          <w:rFonts w:ascii="Arial" w:hAnsi="Arial" w:cs="Arial"/>
          <w:sz w:val="24"/>
          <w:lang w:eastAsia="pl-PL"/>
        </w:rPr>
        <w:t>zapytał, czy</w:t>
      </w:r>
      <w:r>
        <w:rPr>
          <w:rFonts w:ascii="Arial" w:hAnsi="Arial" w:cs="Arial"/>
          <w:sz w:val="24"/>
          <w:lang w:eastAsia="pl-PL"/>
        </w:rPr>
        <w:t xml:space="preserve"> tam pójdzie sam kabel, czy będzie tam jakiś maszt?</w:t>
      </w:r>
    </w:p>
    <w:p w:rsidR="003D394A" w:rsidRPr="0092377C" w:rsidRDefault="0092377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sidRPr="0092377C">
        <w:rPr>
          <w:rFonts w:ascii="Arial" w:hAnsi="Arial" w:cs="Arial"/>
          <w:sz w:val="24"/>
          <w:lang w:eastAsia="pl-PL"/>
        </w:rPr>
        <w:t>przekazała, że będzie to sam kabel światłowodowy od ulicy.</w:t>
      </w:r>
    </w:p>
    <w:p w:rsidR="003D394A" w:rsidRPr="0092377C" w:rsidRDefault="0092377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Pr="0092377C">
        <w:rPr>
          <w:rFonts w:ascii="Arial" w:hAnsi="Arial" w:cs="Arial"/>
          <w:sz w:val="24"/>
          <w:lang w:eastAsia="pl-PL"/>
        </w:rPr>
        <w:t>powiedział, że jak podpisywali z Urzędem Marszałkowskim, to tam stoi</w:t>
      </w:r>
      <w:r w:rsidR="005B3AF3">
        <w:rPr>
          <w:rFonts w:ascii="Arial" w:hAnsi="Arial" w:cs="Arial"/>
          <w:sz w:val="24"/>
          <w:lang w:eastAsia="pl-PL"/>
        </w:rPr>
        <w:t xml:space="preserve"> maszt</w:t>
      </w:r>
      <w:r w:rsidRPr="0092377C">
        <w:rPr>
          <w:rFonts w:ascii="Arial" w:hAnsi="Arial" w:cs="Arial"/>
          <w:sz w:val="24"/>
          <w:lang w:eastAsia="pl-PL"/>
        </w:rPr>
        <w:t>.</w:t>
      </w:r>
    </w:p>
    <w:p w:rsidR="003D394A" w:rsidRDefault="0092377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Pr>
          <w:rFonts w:ascii="Arial" w:hAnsi="Arial" w:cs="Arial"/>
          <w:sz w:val="24"/>
          <w:lang w:eastAsia="pl-PL"/>
        </w:rPr>
        <w:t xml:space="preserve">poinformowała, </w:t>
      </w:r>
      <w:r w:rsidR="005B3AF3">
        <w:rPr>
          <w:rFonts w:ascii="Arial" w:hAnsi="Arial" w:cs="Arial"/>
          <w:sz w:val="24"/>
          <w:lang w:eastAsia="pl-PL"/>
        </w:rPr>
        <w:t>że Urząd Marszałkowski to jest Łódzka Regionalna Sieć T</w:t>
      </w:r>
      <w:r>
        <w:rPr>
          <w:rFonts w:ascii="Arial" w:hAnsi="Arial" w:cs="Arial"/>
          <w:sz w:val="24"/>
          <w:lang w:eastAsia="pl-PL"/>
        </w:rPr>
        <w:t>eleinformatyczna i to łączy wszystkie szpita</w:t>
      </w:r>
      <w:r w:rsidR="005B3AF3">
        <w:rPr>
          <w:rFonts w:ascii="Arial" w:hAnsi="Arial" w:cs="Arial"/>
          <w:sz w:val="24"/>
          <w:lang w:eastAsia="pl-PL"/>
        </w:rPr>
        <w:t>le w sieć informatyczną i to też</w:t>
      </w:r>
      <w:r>
        <w:rPr>
          <w:rFonts w:ascii="Arial" w:hAnsi="Arial" w:cs="Arial"/>
          <w:sz w:val="24"/>
          <w:lang w:eastAsia="pl-PL"/>
        </w:rPr>
        <w:t xml:space="preserve"> </w:t>
      </w:r>
      <w:r w:rsidR="005B3AF3">
        <w:rPr>
          <w:rFonts w:ascii="Arial" w:hAnsi="Arial" w:cs="Arial"/>
          <w:sz w:val="24"/>
          <w:lang w:eastAsia="pl-PL"/>
        </w:rPr>
        <w:t>obsługuje firma Orange. Na tamtą obsługę mają</w:t>
      </w:r>
      <w:r>
        <w:rPr>
          <w:rFonts w:ascii="Arial" w:hAnsi="Arial" w:cs="Arial"/>
          <w:sz w:val="24"/>
          <w:lang w:eastAsia="pl-PL"/>
        </w:rPr>
        <w:t xml:space="preserve"> oddzielną umowę. Tam jest </w:t>
      </w:r>
      <w:proofErr w:type="spellStart"/>
      <w:r>
        <w:rPr>
          <w:rFonts w:ascii="Arial" w:hAnsi="Arial" w:cs="Arial"/>
          <w:sz w:val="24"/>
          <w:lang w:eastAsia="pl-PL"/>
        </w:rPr>
        <w:t>internet</w:t>
      </w:r>
      <w:proofErr w:type="spellEnd"/>
      <w:r>
        <w:rPr>
          <w:rFonts w:ascii="Arial" w:hAnsi="Arial" w:cs="Arial"/>
          <w:sz w:val="24"/>
          <w:lang w:eastAsia="pl-PL"/>
        </w:rPr>
        <w:t xml:space="preserve"> dla szpitala, a Stacja Dializ nie może korzystać z tego </w:t>
      </w:r>
      <w:proofErr w:type="spellStart"/>
      <w:r>
        <w:rPr>
          <w:rFonts w:ascii="Arial" w:hAnsi="Arial" w:cs="Arial"/>
          <w:sz w:val="24"/>
          <w:lang w:eastAsia="pl-PL"/>
        </w:rPr>
        <w:t>internetu</w:t>
      </w:r>
      <w:proofErr w:type="spellEnd"/>
      <w:r>
        <w:rPr>
          <w:rFonts w:ascii="Arial" w:hAnsi="Arial" w:cs="Arial"/>
          <w:sz w:val="24"/>
          <w:lang w:eastAsia="pl-PL"/>
        </w:rPr>
        <w:t xml:space="preserve">, mimo tego, że tamto obsługuje Orange i teraz też będzie robiło Orange. Tamta umowa jest tak skonstruowana, że nie wolno im udostępniać tego </w:t>
      </w:r>
      <w:proofErr w:type="spellStart"/>
      <w:r>
        <w:rPr>
          <w:rFonts w:ascii="Arial" w:hAnsi="Arial" w:cs="Arial"/>
          <w:sz w:val="24"/>
          <w:lang w:eastAsia="pl-PL"/>
        </w:rPr>
        <w:t>internetu</w:t>
      </w:r>
      <w:proofErr w:type="spellEnd"/>
      <w:r>
        <w:rPr>
          <w:rFonts w:ascii="Arial" w:hAnsi="Arial" w:cs="Arial"/>
          <w:sz w:val="24"/>
          <w:lang w:eastAsia="pl-PL"/>
        </w:rPr>
        <w:t xml:space="preserve"> dalej. Dlatego ten światłowód musi być poprowadzony niezależ</w:t>
      </w:r>
      <w:r w:rsidR="003F7839">
        <w:rPr>
          <w:rFonts w:ascii="Arial" w:hAnsi="Arial" w:cs="Arial"/>
          <w:sz w:val="24"/>
          <w:lang w:eastAsia="pl-PL"/>
        </w:rPr>
        <w:t xml:space="preserve">nie od istniejącego już przyłącza w szpitalu. </w:t>
      </w:r>
    </w:p>
    <w:p w:rsidR="003D394A" w:rsidRDefault="003F7839"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4E7AFC">
        <w:rPr>
          <w:rFonts w:ascii="Arial" w:hAnsi="Arial" w:cs="Arial"/>
          <w:b/>
          <w:sz w:val="24"/>
          <w:lang w:eastAsia="pl-PL"/>
        </w:rPr>
        <w:t>Pan Jakub Jurdziński – członek Zarządu</w:t>
      </w:r>
      <w:r>
        <w:rPr>
          <w:rFonts w:ascii="Arial" w:hAnsi="Arial" w:cs="Arial"/>
          <w:sz w:val="24"/>
          <w:lang w:eastAsia="pl-PL"/>
        </w:rPr>
        <w:t xml:space="preserve"> zapytał, jeżeli ta firma od Dializ przestanie współpracować ze szpitalem, to przyłącze zostaje tak po prostu</w:t>
      </w:r>
      <w:r w:rsidR="004E7AFC">
        <w:rPr>
          <w:rFonts w:ascii="Arial" w:hAnsi="Arial" w:cs="Arial"/>
          <w:sz w:val="24"/>
          <w:lang w:eastAsia="pl-PL"/>
        </w:rPr>
        <w:t>?</w:t>
      </w:r>
    </w:p>
    <w:p w:rsidR="003D394A" w:rsidRPr="004E7AFC" w:rsidRDefault="004E7AF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sidRPr="004E7AFC">
        <w:rPr>
          <w:rFonts w:ascii="Arial" w:hAnsi="Arial" w:cs="Arial"/>
          <w:sz w:val="24"/>
          <w:lang w:eastAsia="pl-PL"/>
        </w:rPr>
        <w:t xml:space="preserve">powiedziała, że nie wie co </w:t>
      </w:r>
      <w:r w:rsidR="005B3AF3">
        <w:rPr>
          <w:rFonts w:ascii="Arial" w:hAnsi="Arial" w:cs="Arial"/>
          <w:sz w:val="24"/>
          <w:lang w:eastAsia="pl-PL"/>
        </w:rPr>
        <w:t xml:space="preserve">będzie </w:t>
      </w:r>
      <w:r w:rsidR="003A2A4E">
        <w:rPr>
          <w:rFonts w:ascii="Arial" w:hAnsi="Arial" w:cs="Arial"/>
          <w:sz w:val="24"/>
          <w:lang w:eastAsia="pl-PL"/>
        </w:rPr>
        <w:t>w </w:t>
      </w:r>
      <w:r w:rsidR="005B3AF3">
        <w:rPr>
          <w:rFonts w:ascii="Arial" w:hAnsi="Arial" w:cs="Arial"/>
          <w:sz w:val="24"/>
          <w:lang w:eastAsia="pl-PL"/>
        </w:rPr>
        <w:t>takim przypadku</w:t>
      </w:r>
      <w:r w:rsidRPr="004E7AFC">
        <w:rPr>
          <w:rFonts w:ascii="Arial" w:hAnsi="Arial" w:cs="Arial"/>
          <w:sz w:val="24"/>
          <w:lang w:eastAsia="pl-PL"/>
        </w:rPr>
        <w:t>, ponieważ w drugą stronę, to ta sieć przechodziłaby na każdego….</w:t>
      </w:r>
    </w:p>
    <w:p w:rsidR="003D394A" w:rsidRDefault="004E7AF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lastRenderedPageBreak/>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003A2A4E">
        <w:rPr>
          <w:rFonts w:ascii="Arial" w:hAnsi="Arial" w:cs="Arial"/>
          <w:sz w:val="24"/>
          <w:lang w:eastAsia="pl-PL"/>
        </w:rPr>
        <w:t>powiedział, że </w:t>
      </w:r>
      <w:r>
        <w:rPr>
          <w:rFonts w:ascii="Arial" w:hAnsi="Arial" w:cs="Arial"/>
          <w:sz w:val="24"/>
          <w:lang w:eastAsia="pl-PL"/>
        </w:rPr>
        <w:t>umowa raczej zostanie przedłużona.</w:t>
      </w:r>
    </w:p>
    <w:p w:rsidR="003D394A" w:rsidRPr="004E7AFC" w:rsidRDefault="004E7AF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sidRPr="004E7AFC">
        <w:rPr>
          <w:rFonts w:ascii="Arial" w:hAnsi="Arial" w:cs="Arial"/>
          <w:sz w:val="24"/>
          <w:lang w:eastAsia="pl-PL"/>
        </w:rPr>
        <w:t>przeka</w:t>
      </w:r>
      <w:r w:rsidR="003A2A4E">
        <w:rPr>
          <w:rFonts w:ascii="Arial" w:hAnsi="Arial" w:cs="Arial"/>
          <w:sz w:val="24"/>
          <w:lang w:eastAsia="pl-PL"/>
        </w:rPr>
        <w:t>zała, że operator przekazuje to </w:t>
      </w:r>
      <w:r w:rsidRPr="004E7AFC">
        <w:rPr>
          <w:rFonts w:ascii="Arial" w:hAnsi="Arial" w:cs="Arial"/>
          <w:sz w:val="24"/>
          <w:lang w:eastAsia="pl-PL"/>
        </w:rPr>
        <w:t>przyłącze na własny koszt. Powiat nie płaci za kabel, całą instalację i montaż. Więc, jeżeli będzie chciał bardzo to zdemontować…</w:t>
      </w:r>
    </w:p>
    <w:p w:rsidR="003D394A" w:rsidRPr="004E7AFC" w:rsidRDefault="004E7AFC" w:rsidP="003D394A">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A76892">
        <w:rPr>
          <w:rFonts w:ascii="Arial" w:hAnsi="Arial" w:cs="Arial"/>
          <w:b/>
          <w:sz w:val="24"/>
          <w:lang w:eastAsia="pl-PL"/>
        </w:rPr>
        <w:t>Pan Marek Kieler – przewodniczący Zarządu Powiatu</w:t>
      </w:r>
      <w:r>
        <w:rPr>
          <w:rFonts w:ascii="Arial" w:hAnsi="Arial" w:cs="Arial"/>
          <w:b/>
          <w:sz w:val="24"/>
          <w:lang w:eastAsia="pl-PL"/>
        </w:rPr>
        <w:t xml:space="preserve"> </w:t>
      </w:r>
      <w:r w:rsidRPr="004E7AFC">
        <w:rPr>
          <w:rFonts w:ascii="Arial" w:hAnsi="Arial" w:cs="Arial"/>
          <w:sz w:val="24"/>
          <w:lang w:eastAsia="pl-PL"/>
        </w:rPr>
        <w:t xml:space="preserve">zapytał, kto jest za wyrażeniem zgody? </w:t>
      </w:r>
    </w:p>
    <w:p w:rsidR="003D394A" w:rsidRDefault="003D394A" w:rsidP="003D394A">
      <w:pPr>
        <w:suppressAutoHyphens w:val="0"/>
        <w:spacing w:after="0" w:line="360" w:lineRule="auto"/>
        <w:ind w:right="-1"/>
        <w:contextualSpacing/>
        <w:jc w:val="both"/>
        <w:rPr>
          <w:rFonts w:ascii="Arial" w:hAnsi="Arial" w:cs="Arial"/>
          <w:sz w:val="24"/>
          <w:lang w:eastAsia="pl-PL"/>
        </w:rPr>
      </w:pPr>
    </w:p>
    <w:p w:rsidR="003D394A" w:rsidRPr="004E7AFC" w:rsidRDefault="004E7AFC" w:rsidP="004E7AFC">
      <w:pPr>
        <w:suppressAutoHyphens w:val="0"/>
        <w:spacing w:after="0" w:line="360" w:lineRule="auto"/>
        <w:ind w:right="-1" w:firstLine="708"/>
        <w:contextualSpacing/>
        <w:jc w:val="both"/>
        <w:rPr>
          <w:rFonts w:ascii="Arial" w:hAnsi="Arial" w:cs="Arial"/>
          <w:i/>
          <w:sz w:val="24"/>
          <w:lang w:eastAsia="pl-PL"/>
        </w:rPr>
      </w:pPr>
      <w:r w:rsidRPr="004E7AFC">
        <w:rPr>
          <w:rFonts w:ascii="Arial" w:hAnsi="Arial" w:cs="Arial"/>
          <w:i/>
          <w:sz w:val="24"/>
        </w:rPr>
        <w:t>Zarząd Powiatu w Wieluniu jednogłośnie</w:t>
      </w:r>
      <w:r w:rsidRPr="004E7AFC">
        <w:rPr>
          <w:rFonts w:ascii="Arial" w:hAnsi="Arial" w:cs="Arial"/>
          <w:i/>
        </w:rPr>
        <w:t xml:space="preserve"> </w:t>
      </w:r>
      <w:r w:rsidRPr="004E7AFC">
        <w:rPr>
          <w:rFonts w:ascii="Arial" w:hAnsi="Arial" w:cs="Arial"/>
          <w:i/>
          <w:sz w:val="24"/>
        </w:rPr>
        <w:t>(przy 5 głosach „za”)</w:t>
      </w:r>
      <w:r w:rsidRPr="004E7AFC">
        <w:rPr>
          <w:rFonts w:ascii="Arial" w:hAnsi="Arial" w:cs="Arial"/>
          <w:i/>
        </w:rPr>
        <w:t xml:space="preserve"> </w:t>
      </w:r>
      <w:r w:rsidRPr="004E7AFC">
        <w:rPr>
          <w:rFonts w:ascii="Arial" w:hAnsi="Arial" w:cs="Arial"/>
          <w:i/>
          <w:sz w:val="24"/>
          <w:lang w:eastAsia="pl-PL"/>
        </w:rPr>
        <w:t xml:space="preserve">wyraził zgodę na zawarcie umowy o dostęp do nieruchomości oznaczonej numerem ewidencyjnym działki 30/13, położonej w obrębie 13 miasta Wieluń, w celu wykonania przez firmę Orange Polska przyłącza światłowodowego do pomieszczeń Stacji Dializ znajdujących się na terenie Samodzielnego Publicznego Zakładu Opieki Zdrowotnej w Wieluniu, stanowiącej własność Powiatu Wieluńskiego, będącej w użytkowaniu Samodzielnego Publicznego Zakładu Opieki Zdrowotnej w Wieluniu </w:t>
      </w:r>
      <w:r w:rsidR="003A2A4E">
        <w:rPr>
          <w:rFonts w:ascii="Arial" w:hAnsi="Arial" w:cs="Arial"/>
          <w:i/>
          <w:sz w:val="24"/>
        </w:rPr>
        <w:t>(głosowało 5 </w:t>
      </w:r>
      <w:r w:rsidRPr="004E7AFC">
        <w:rPr>
          <w:rFonts w:ascii="Arial" w:hAnsi="Arial" w:cs="Arial"/>
          <w:i/>
          <w:sz w:val="24"/>
        </w:rPr>
        <w:t>członków Zarządu).</w:t>
      </w:r>
    </w:p>
    <w:p w:rsidR="004E7AFC" w:rsidRDefault="004E7AFC" w:rsidP="004E7AFC">
      <w:pPr>
        <w:spacing w:after="0" w:line="360" w:lineRule="auto"/>
        <w:ind w:right="-1"/>
        <w:jc w:val="both"/>
        <w:rPr>
          <w:rFonts w:ascii="Arial" w:hAnsi="Arial" w:cs="Arial"/>
          <w:b/>
          <w:sz w:val="24"/>
          <w:lang w:eastAsia="pl-PL"/>
        </w:rPr>
      </w:pPr>
      <w:r>
        <w:rPr>
          <w:rFonts w:ascii="Arial" w:hAnsi="Arial" w:cs="Arial"/>
          <w:sz w:val="24"/>
          <w:lang w:eastAsia="pl-PL"/>
        </w:rPr>
        <w:tab/>
      </w:r>
      <w:r w:rsidRPr="00622D47">
        <w:rPr>
          <w:rFonts w:ascii="Arial" w:hAnsi="Arial" w:cs="Arial"/>
          <w:i/>
          <w:sz w:val="24"/>
        </w:rPr>
        <w:t>Materiał w ww. sprawie stanowi załącznik do protokołu.</w:t>
      </w:r>
    </w:p>
    <w:p w:rsidR="003D394A" w:rsidRDefault="003D394A" w:rsidP="003D394A">
      <w:pPr>
        <w:suppressAutoHyphens w:val="0"/>
        <w:spacing w:after="0" w:line="360" w:lineRule="auto"/>
        <w:ind w:right="-1"/>
        <w:contextualSpacing/>
        <w:jc w:val="both"/>
        <w:rPr>
          <w:rFonts w:ascii="Arial" w:hAnsi="Arial" w:cs="Arial"/>
          <w:sz w:val="24"/>
          <w:lang w:eastAsia="pl-PL"/>
        </w:rPr>
      </w:pPr>
    </w:p>
    <w:p w:rsidR="004E7AFC" w:rsidRPr="00C12CAB" w:rsidRDefault="004E7AFC" w:rsidP="004E7AFC">
      <w:pPr>
        <w:spacing w:after="0" w:line="360" w:lineRule="auto"/>
        <w:ind w:right="-1" w:firstLine="708"/>
        <w:jc w:val="both"/>
        <w:rPr>
          <w:rFonts w:ascii="Arial" w:hAnsi="Arial" w:cs="Arial"/>
          <w:sz w:val="24"/>
          <w:lang w:eastAsia="pl-PL"/>
        </w:rPr>
      </w:pPr>
      <w:r w:rsidRPr="00DC6B45">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u</w:t>
      </w:r>
      <w:r w:rsidRPr="00C12CAB">
        <w:rPr>
          <w:rFonts w:ascii="Arial" w:eastAsia="Calibri" w:hAnsi="Arial" w:cs="Arial"/>
          <w:sz w:val="24"/>
        </w:rPr>
        <w:t>dzielił</w:t>
      </w:r>
      <w:r>
        <w:rPr>
          <w:rFonts w:ascii="Arial" w:eastAsia="Calibri" w:hAnsi="Arial" w:cs="Arial"/>
          <w:sz w:val="24"/>
        </w:rPr>
        <w:t xml:space="preserve"> jeszcze</w:t>
      </w:r>
      <w:r w:rsidRPr="00C12CAB">
        <w:rPr>
          <w:rFonts w:ascii="Arial" w:eastAsia="Calibri" w:hAnsi="Arial" w:cs="Arial"/>
          <w:sz w:val="24"/>
        </w:rPr>
        <w:t xml:space="preserve"> głosu panu Wojcieszakowi. </w:t>
      </w:r>
    </w:p>
    <w:p w:rsidR="003D394A" w:rsidRDefault="004E7AFC" w:rsidP="004E7AFC">
      <w:pPr>
        <w:suppressAutoHyphens w:val="0"/>
        <w:spacing w:after="0" w:line="360" w:lineRule="auto"/>
        <w:ind w:right="-1"/>
        <w:contextualSpacing/>
        <w:jc w:val="both"/>
        <w:rPr>
          <w:rFonts w:ascii="Arial" w:hAnsi="Arial" w:cs="Arial"/>
          <w:sz w:val="24"/>
          <w:lang w:eastAsia="pl-PL"/>
        </w:rPr>
      </w:pPr>
      <w:r>
        <w:rPr>
          <w:rFonts w:ascii="Arial" w:hAnsi="Arial" w:cs="Arial"/>
          <w:b/>
          <w:sz w:val="24"/>
          <w:lang w:eastAsia="pl-PL"/>
        </w:rPr>
        <w:tab/>
        <w:t xml:space="preserve">Pan Henryk Wojcieszak – członek Zarządu </w:t>
      </w:r>
      <w:r w:rsidRPr="00EC7E45">
        <w:rPr>
          <w:rFonts w:ascii="Arial" w:hAnsi="Arial" w:cs="Arial"/>
          <w:sz w:val="24"/>
          <w:lang w:eastAsia="pl-PL"/>
        </w:rPr>
        <w:t>powiedział</w:t>
      </w:r>
      <w:r w:rsidR="00CF7EAE">
        <w:rPr>
          <w:rFonts w:ascii="Arial" w:hAnsi="Arial" w:cs="Arial"/>
          <w:sz w:val="24"/>
          <w:lang w:eastAsia="pl-PL"/>
        </w:rPr>
        <w:t>, że w szpitalu też jest już podłączony światłowód.</w:t>
      </w:r>
    </w:p>
    <w:p w:rsidR="004E7AFC" w:rsidRPr="00CF7EAE" w:rsidRDefault="00CF7EAE"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sidRPr="00CF7EAE">
        <w:rPr>
          <w:rFonts w:ascii="Arial" w:hAnsi="Arial" w:cs="Arial"/>
          <w:sz w:val="24"/>
          <w:lang w:eastAsia="pl-PL"/>
        </w:rPr>
        <w:t>odpowiedziała, że tak.</w:t>
      </w:r>
    </w:p>
    <w:p w:rsidR="004E7AFC" w:rsidRPr="00CF7EAE" w:rsidRDefault="00CF7EAE"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lang w:eastAsia="pl-PL"/>
        </w:rPr>
        <w:t xml:space="preserve">Pan Henryk Wojcieszak – członek Zarządu </w:t>
      </w:r>
      <w:r w:rsidRPr="00CF7EAE">
        <w:rPr>
          <w:rFonts w:ascii="Arial" w:hAnsi="Arial" w:cs="Arial"/>
          <w:sz w:val="24"/>
          <w:lang w:eastAsia="pl-PL"/>
        </w:rPr>
        <w:t xml:space="preserve">zapytał, czy to ma być ich wewnętrzna sieć, która zapobiega wyciekowi danych, czy sieć światłowodowa szpitala nie spełnia ich wymagań technicznych? </w:t>
      </w:r>
      <w:r>
        <w:rPr>
          <w:rFonts w:ascii="Arial" w:hAnsi="Arial" w:cs="Arial"/>
          <w:sz w:val="24"/>
          <w:lang w:eastAsia="pl-PL"/>
        </w:rPr>
        <w:t>Dlaczego oni kładą oddzielnie swój kabel?</w:t>
      </w:r>
    </w:p>
    <w:p w:rsidR="004E7AFC" w:rsidRPr="00CF7EAE" w:rsidRDefault="00CF7EAE"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sidRPr="00CF7EAE">
        <w:rPr>
          <w:rFonts w:ascii="Arial" w:hAnsi="Arial" w:cs="Arial"/>
          <w:sz w:val="24"/>
          <w:lang w:eastAsia="pl-PL"/>
        </w:rPr>
        <w:t xml:space="preserve">poinformowała, że Stacja Dializ nie może korzystać z </w:t>
      </w:r>
      <w:proofErr w:type="spellStart"/>
      <w:r w:rsidRPr="00CF7EAE">
        <w:rPr>
          <w:rFonts w:ascii="Arial" w:hAnsi="Arial" w:cs="Arial"/>
          <w:sz w:val="24"/>
          <w:lang w:eastAsia="pl-PL"/>
        </w:rPr>
        <w:t>intermetu</w:t>
      </w:r>
      <w:proofErr w:type="spellEnd"/>
      <w:r w:rsidRPr="00CF7EAE">
        <w:rPr>
          <w:rFonts w:ascii="Arial" w:hAnsi="Arial" w:cs="Arial"/>
          <w:sz w:val="24"/>
          <w:lang w:eastAsia="pl-PL"/>
        </w:rPr>
        <w:t xml:space="preserve">, który już jest w szpitalu. Stacja potrzebuje swojego </w:t>
      </w:r>
      <w:proofErr w:type="spellStart"/>
      <w:r w:rsidRPr="00CF7EAE">
        <w:rPr>
          <w:rFonts w:ascii="Arial" w:hAnsi="Arial" w:cs="Arial"/>
          <w:sz w:val="24"/>
          <w:lang w:eastAsia="pl-PL"/>
        </w:rPr>
        <w:t>internetu</w:t>
      </w:r>
      <w:proofErr w:type="spellEnd"/>
      <w:r w:rsidRPr="00CF7EAE">
        <w:rPr>
          <w:rFonts w:ascii="Arial" w:hAnsi="Arial" w:cs="Arial"/>
          <w:sz w:val="24"/>
          <w:lang w:eastAsia="pl-PL"/>
        </w:rPr>
        <w:t xml:space="preserve"> światłowodowego, ponieważ ma jakieś swoje programy do obsługi i im to nie wystarcza. W związku z tym Orange obsługujące tą łódzką strefę teleinformatyczną, która łączy szpitale i która jest w szpitalu od wielu lat, chyba od 2014 roku, nie może </w:t>
      </w:r>
      <w:r w:rsidRPr="00CF7EAE">
        <w:rPr>
          <w:rFonts w:ascii="Arial" w:hAnsi="Arial" w:cs="Arial"/>
          <w:sz w:val="24"/>
          <w:lang w:eastAsia="pl-PL"/>
        </w:rPr>
        <w:lastRenderedPageBreak/>
        <w:t xml:space="preserve">dać z tego </w:t>
      </w:r>
      <w:proofErr w:type="spellStart"/>
      <w:r w:rsidRPr="00CF7EAE">
        <w:rPr>
          <w:rFonts w:ascii="Arial" w:hAnsi="Arial" w:cs="Arial"/>
          <w:sz w:val="24"/>
          <w:lang w:eastAsia="pl-PL"/>
        </w:rPr>
        <w:t>internetu</w:t>
      </w:r>
      <w:proofErr w:type="spellEnd"/>
      <w:r w:rsidRPr="00CF7EAE">
        <w:rPr>
          <w:rFonts w:ascii="Arial" w:hAnsi="Arial" w:cs="Arial"/>
          <w:sz w:val="24"/>
          <w:lang w:eastAsia="pl-PL"/>
        </w:rPr>
        <w:t xml:space="preserve"> do Stacji Dializ. Stąd potrzebne jest oddzielne, niezależne przyłącze. </w:t>
      </w:r>
    </w:p>
    <w:p w:rsidR="004E7AFC" w:rsidRPr="00D304F0" w:rsidRDefault="00AD735E"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b/>
          <w:sz w:val="24"/>
          <w:lang w:eastAsia="pl-PL"/>
        </w:rPr>
        <w:t xml:space="preserve">Pan Henryk Wojcieszak – członek Zarządu </w:t>
      </w:r>
      <w:r w:rsidR="00D304F0" w:rsidRPr="00D304F0">
        <w:rPr>
          <w:rFonts w:ascii="Arial" w:hAnsi="Arial" w:cs="Arial"/>
          <w:sz w:val="24"/>
          <w:lang w:eastAsia="pl-PL"/>
        </w:rPr>
        <w:t>powiedział, że on rozumie, że chcą swoje, ale nie rozumie powodu.</w:t>
      </w:r>
    </w:p>
    <w:p w:rsidR="004E7AFC" w:rsidRPr="00D304F0" w:rsidRDefault="00D304F0"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sidRPr="00D304F0">
        <w:rPr>
          <w:rFonts w:ascii="Arial" w:hAnsi="Arial" w:cs="Arial"/>
          <w:sz w:val="24"/>
          <w:lang w:eastAsia="pl-PL"/>
        </w:rPr>
        <w:t>powiedział</w:t>
      </w:r>
      <w:r w:rsidR="003A2A4E">
        <w:rPr>
          <w:rFonts w:ascii="Arial" w:hAnsi="Arial" w:cs="Arial"/>
          <w:sz w:val="24"/>
          <w:lang w:eastAsia="pl-PL"/>
        </w:rPr>
        <w:t>a, że pytała o to informatyka i </w:t>
      </w:r>
      <w:r w:rsidRPr="00D304F0">
        <w:rPr>
          <w:rFonts w:ascii="Arial" w:hAnsi="Arial" w:cs="Arial"/>
          <w:sz w:val="24"/>
          <w:lang w:eastAsia="pl-PL"/>
        </w:rPr>
        <w:t>powiedział</w:t>
      </w:r>
      <w:r>
        <w:rPr>
          <w:rFonts w:ascii="Arial" w:hAnsi="Arial" w:cs="Arial"/>
          <w:sz w:val="24"/>
          <w:lang w:eastAsia="pl-PL"/>
        </w:rPr>
        <w:t>, ż</w:t>
      </w:r>
      <w:r w:rsidRPr="00D304F0">
        <w:rPr>
          <w:rFonts w:ascii="Arial" w:hAnsi="Arial" w:cs="Arial"/>
          <w:sz w:val="24"/>
          <w:lang w:eastAsia="pl-PL"/>
        </w:rPr>
        <w:t>e tak będzie dobrze, ponieważ to musi być oddzielne źródło.</w:t>
      </w:r>
      <w:r>
        <w:rPr>
          <w:rFonts w:ascii="Arial" w:hAnsi="Arial" w:cs="Arial"/>
          <w:sz w:val="24"/>
          <w:lang w:eastAsia="pl-PL"/>
        </w:rPr>
        <w:t xml:space="preserve"> Dodała, że we wniosku napisali, że potrzebują szybszy </w:t>
      </w:r>
      <w:proofErr w:type="spellStart"/>
      <w:r>
        <w:rPr>
          <w:rFonts w:ascii="Arial" w:hAnsi="Arial" w:cs="Arial"/>
          <w:sz w:val="24"/>
          <w:lang w:eastAsia="pl-PL"/>
        </w:rPr>
        <w:t>internet</w:t>
      </w:r>
      <w:proofErr w:type="spellEnd"/>
      <w:r>
        <w:rPr>
          <w:rFonts w:ascii="Arial" w:hAnsi="Arial" w:cs="Arial"/>
          <w:sz w:val="24"/>
          <w:lang w:eastAsia="pl-PL"/>
        </w:rPr>
        <w:t xml:space="preserve"> do obsługi swoich programów.</w:t>
      </w:r>
    </w:p>
    <w:p w:rsidR="004E7AFC" w:rsidRDefault="00D304F0"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304F0">
        <w:rPr>
          <w:rFonts w:ascii="Arial" w:hAnsi="Arial" w:cs="Arial"/>
          <w:b/>
          <w:sz w:val="24"/>
          <w:lang w:eastAsia="pl-PL"/>
        </w:rPr>
        <w:t>Pan Łukasz Dybka – członek Zarządu</w:t>
      </w:r>
      <w:r>
        <w:rPr>
          <w:rFonts w:ascii="Arial" w:hAnsi="Arial" w:cs="Arial"/>
          <w:sz w:val="24"/>
          <w:lang w:eastAsia="pl-PL"/>
        </w:rPr>
        <w:t xml:space="preserve"> powiedział, że ma propozycję, aby wystawić działki w Komornikach w mediach do sprzedania.</w:t>
      </w:r>
    </w:p>
    <w:p w:rsidR="00D304F0" w:rsidRDefault="00D304F0" w:rsidP="004E7AFC">
      <w:pPr>
        <w:suppressAutoHyphens w:val="0"/>
        <w:spacing w:after="0" w:line="360" w:lineRule="auto"/>
        <w:ind w:right="-1"/>
        <w:contextualSpacing/>
        <w:jc w:val="both"/>
        <w:rPr>
          <w:rFonts w:ascii="Arial" w:eastAsia="Calibri" w:hAnsi="Arial" w:cs="Arial"/>
          <w:sz w:val="24"/>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D304F0">
        <w:rPr>
          <w:rFonts w:ascii="Arial" w:eastAsia="Calibri" w:hAnsi="Arial" w:cs="Arial"/>
          <w:sz w:val="24"/>
        </w:rPr>
        <w:t>dodał, że może trzeba jakiś baner wywiesić, żeby ludzie wiedzieli.</w:t>
      </w:r>
    </w:p>
    <w:p w:rsidR="00D304F0" w:rsidRDefault="00D304F0" w:rsidP="004E7AFC">
      <w:pPr>
        <w:suppressAutoHyphens w:val="0"/>
        <w:spacing w:after="0" w:line="360" w:lineRule="auto"/>
        <w:ind w:right="-1"/>
        <w:contextualSpacing/>
        <w:jc w:val="both"/>
        <w:rPr>
          <w:rFonts w:ascii="Arial" w:hAnsi="Arial" w:cs="Arial"/>
          <w:sz w:val="24"/>
          <w:lang w:eastAsia="pl-PL"/>
        </w:rPr>
      </w:pPr>
      <w:r>
        <w:rPr>
          <w:rFonts w:ascii="Arial" w:eastAsia="Calibri" w:hAnsi="Arial" w:cs="Arial"/>
          <w:sz w:val="24"/>
        </w:rPr>
        <w:tab/>
      </w:r>
      <w:r w:rsidRPr="00D304F0">
        <w:rPr>
          <w:rFonts w:ascii="Arial" w:hAnsi="Arial" w:cs="Arial"/>
          <w:b/>
          <w:sz w:val="24"/>
          <w:lang w:eastAsia="pl-PL"/>
        </w:rPr>
        <w:t>Pan Łukasz Dybka – członek Zarządu</w:t>
      </w:r>
      <w:r>
        <w:rPr>
          <w:rFonts w:ascii="Arial" w:hAnsi="Arial" w:cs="Arial"/>
          <w:b/>
          <w:sz w:val="24"/>
          <w:lang w:eastAsia="pl-PL"/>
        </w:rPr>
        <w:t xml:space="preserve"> </w:t>
      </w:r>
      <w:r w:rsidRPr="00B64AE7">
        <w:rPr>
          <w:rFonts w:ascii="Arial" w:hAnsi="Arial" w:cs="Arial"/>
          <w:sz w:val="24"/>
          <w:lang w:eastAsia="pl-PL"/>
        </w:rPr>
        <w:t xml:space="preserve">zauważył, że jest bum budowalny </w:t>
      </w:r>
      <w:r w:rsidR="003A2A4E">
        <w:rPr>
          <w:rFonts w:ascii="Arial" w:hAnsi="Arial" w:cs="Arial"/>
          <w:sz w:val="24"/>
          <w:lang w:eastAsia="pl-PL"/>
        </w:rPr>
        <w:t>i </w:t>
      </w:r>
      <w:r w:rsidR="00B64AE7" w:rsidRPr="00B64AE7">
        <w:rPr>
          <w:rFonts w:ascii="Arial" w:hAnsi="Arial" w:cs="Arial"/>
          <w:sz w:val="24"/>
          <w:lang w:eastAsia="pl-PL"/>
        </w:rPr>
        <w:t>warto z tego skorzystać.</w:t>
      </w:r>
      <w:r w:rsidR="00B64AE7">
        <w:rPr>
          <w:rFonts w:ascii="Arial" w:hAnsi="Arial" w:cs="Arial"/>
          <w:sz w:val="24"/>
          <w:lang w:eastAsia="pl-PL"/>
        </w:rPr>
        <w:t xml:space="preserve"> Można w gazecie</w:t>
      </w:r>
      <w:r w:rsidR="005B3AF3">
        <w:rPr>
          <w:rFonts w:ascii="Arial" w:hAnsi="Arial" w:cs="Arial"/>
          <w:sz w:val="24"/>
          <w:lang w:eastAsia="pl-PL"/>
        </w:rPr>
        <w:t xml:space="preserve"> to</w:t>
      </w:r>
      <w:r w:rsidR="00B64AE7">
        <w:rPr>
          <w:rFonts w:ascii="Arial" w:hAnsi="Arial" w:cs="Arial"/>
          <w:sz w:val="24"/>
          <w:lang w:eastAsia="pl-PL"/>
        </w:rPr>
        <w:t xml:space="preserve"> zamieścić.</w:t>
      </w:r>
    </w:p>
    <w:p w:rsidR="00B64AE7" w:rsidRPr="00B64AE7" w:rsidRDefault="00B64AE7"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64AE7">
        <w:rPr>
          <w:rFonts w:ascii="Arial" w:eastAsia="Calibri" w:hAnsi="Arial" w:cs="Arial"/>
          <w:sz w:val="24"/>
        </w:rPr>
        <w:t>stwierdził,</w:t>
      </w:r>
      <w:r w:rsidR="005B3AF3">
        <w:rPr>
          <w:rFonts w:ascii="Arial" w:eastAsia="Calibri" w:hAnsi="Arial" w:cs="Arial"/>
          <w:sz w:val="24"/>
        </w:rPr>
        <w:t xml:space="preserve"> że można w gminie w Mokrsku też</w:t>
      </w:r>
      <w:r w:rsidRPr="00B64AE7">
        <w:rPr>
          <w:rFonts w:ascii="Arial" w:eastAsia="Calibri" w:hAnsi="Arial" w:cs="Arial"/>
          <w:sz w:val="24"/>
        </w:rPr>
        <w:t xml:space="preserve"> zamieścić.</w:t>
      </w:r>
    </w:p>
    <w:p w:rsidR="004E7AFC" w:rsidRPr="00D304F0" w:rsidRDefault="00D304F0"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3D394A">
        <w:rPr>
          <w:rFonts w:ascii="Arial" w:hAnsi="Arial" w:cs="Arial"/>
          <w:b/>
          <w:sz w:val="24"/>
          <w:lang w:eastAsia="pl-PL"/>
        </w:rPr>
        <w:t xml:space="preserve">Pani Justyna </w:t>
      </w:r>
      <w:proofErr w:type="spellStart"/>
      <w:r w:rsidRPr="003D394A">
        <w:rPr>
          <w:rFonts w:ascii="Arial" w:hAnsi="Arial" w:cs="Arial"/>
          <w:b/>
          <w:sz w:val="24"/>
          <w:lang w:eastAsia="pl-PL"/>
        </w:rPr>
        <w:t>Kałuziak</w:t>
      </w:r>
      <w:proofErr w:type="spellEnd"/>
      <w:r w:rsidRPr="003D394A">
        <w:rPr>
          <w:rFonts w:ascii="Arial" w:hAnsi="Arial" w:cs="Arial"/>
          <w:b/>
          <w:sz w:val="24"/>
          <w:lang w:eastAsia="pl-PL"/>
        </w:rPr>
        <w:t xml:space="preserve"> – z-ca naczelnika Wydziału Geodezji, Kartografii, Katastru i Gospodarki Nieruchomościami</w:t>
      </w:r>
      <w:r>
        <w:rPr>
          <w:rFonts w:ascii="Arial" w:hAnsi="Arial" w:cs="Arial"/>
          <w:b/>
          <w:sz w:val="24"/>
          <w:lang w:eastAsia="pl-PL"/>
        </w:rPr>
        <w:t xml:space="preserve"> </w:t>
      </w:r>
      <w:r w:rsidRPr="00D304F0">
        <w:rPr>
          <w:rFonts w:ascii="Arial" w:hAnsi="Arial" w:cs="Arial"/>
          <w:sz w:val="24"/>
          <w:lang w:eastAsia="pl-PL"/>
        </w:rPr>
        <w:t>przekazała, że to wszystko się wydarzy</w:t>
      </w:r>
      <w:r w:rsidR="00B64AE7">
        <w:rPr>
          <w:rFonts w:ascii="Arial" w:hAnsi="Arial" w:cs="Arial"/>
          <w:sz w:val="24"/>
          <w:lang w:eastAsia="pl-PL"/>
        </w:rPr>
        <w:t>, jak zrobią to oficjalną drogą na Zarządzie, będzie przeznaczenie do sprzedaży itd. Podkreśliła, że tego nie można zrobić tak po prostu, jakby to się zrobiło ze swoją prywatną działką.</w:t>
      </w:r>
    </w:p>
    <w:p w:rsidR="004E7AFC" w:rsidRPr="00B64AE7" w:rsidRDefault="00B64AE7" w:rsidP="004E7AFC">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B64AE7">
        <w:rPr>
          <w:rFonts w:ascii="Arial" w:eastAsia="Calibri" w:hAnsi="Arial" w:cs="Arial"/>
          <w:sz w:val="24"/>
        </w:rPr>
        <w:t xml:space="preserve">trzeba sprawdzić jeszcze sprawy formalne. </w:t>
      </w:r>
    </w:p>
    <w:p w:rsidR="004E7AFC" w:rsidRDefault="004E7AFC" w:rsidP="004E7AFC">
      <w:pPr>
        <w:suppressAutoHyphens w:val="0"/>
        <w:spacing w:after="0" w:line="360" w:lineRule="auto"/>
        <w:ind w:right="-1"/>
        <w:contextualSpacing/>
        <w:jc w:val="both"/>
        <w:rPr>
          <w:rFonts w:ascii="Arial" w:hAnsi="Arial" w:cs="Arial"/>
          <w:sz w:val="24"/>
          <w:lang w:eastAsia="pl-PL"/>
        </w:rPr>
      </w:pPr>
    </w:p>
    <w:p w:rsidR="004E7AFC" w:rsidRPr="00FE1024" w:rsidRDefault="00B64AE7" w:rsidP="00FE1024">
      <w:pPr>
        <w:pStyle w:val="Nagwek1"/>
        <w:numPr>
          <w:ilvl w:val="0"/>
          <w:numId w:val="0"/>
        </w:numPr>
        <w:spacing w:before="0" w:line="360" w:lineRule="auto"/>
        <w:ind w:left="431"/>
        <w:jc w:val="center"/>
        <w:rPr>
          <w:rFonts w:ascii="Arial" w:hAnsi="Arial" w:cs="Arial"/>
          <w:b/>
          <w:color w:val="auto"/>
          <w:sz w:val="24"/>
          <w:szCs w:val="24"/>
          <w:lang w:eastAsia="pl-PL"/>
        </w:rPr>
      </w:pPr>
      <w:r w:rsidRPr="00FE1024">
        <w:rPr>
          <w:rFonts w:ascii="Arial" w:hAnsi="Arial" w:cs="Arial"/>
          <w:b/>
          <w:color w:val="auto"/>
          <w:sz w:val="24"/>
          <w:szCs w:val="24"/>
          <w:lang w:eastAsia="pl-PL"/>
        </w:rPr>
        <w:t>Pkt 19</w:t>
      </w:r>
    </w:p>
    <w:p w:rsidR="003D394A" w:rsidRPr="00FE1024" w:rsidRDefault="003D394A"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Podjęcie uchwały Zarządu Powiatu w Wieluniu w sprawie przedłożenia projektu uchwały Rady Powiatu w Wieluniu w sprawie zmian w budżecie powiatu.</w:t>
      </w:r>
    </w:p>
    <w:p w:rsidR="00B64AE7" w:rsidRPr="00FE1024" w:rsidRDefault="00B64AE7" w:rsidP="00FE1024">
      <w:pPr>
        <w:pStyle w:val="Nagwek1"/>
        <w:numPr>
          <w:ilvl w:val="0"/>
          <w:numId w:val="0"/>
        </w:numPr>
        <w:spacing w:before="0" w:line="360" w:lineRule="auto"/>
        <w:ind w:left="431"/>
        <w:rPr>
          <w:rFonts w:ascii="Arial" w:hAnsi="Arial" w:cs="Arial"/>
          <w:b/>
          <w:color w:val="auto"/>
          <w:sz w:val="24"/>
          <w:szCs w:val="24"/>
        </w:rPr>
      </w:pPr>
    </w:p>
    <w:p w:rsidR="00B64AE7" w:rsidRPr="00B64AE7" w:rsidRDefault="00B64AE7" w:rsidP="00B64AE7">
      <w:pPr>
        <w:pStyle w:val="NormalnyWeb"/>
        <w:spacing w:before="0" w:beforeAutospacing="0" w:after="0" w:afterAutospacing="0" w:line="360" w:lineRule="auto"/>
        <w:ind w:right="-1" w:firstLine="708"/>
        <w:jc w:val="both"/>
        <w:rPr>
          <w:rFonts w:ascii="Arial" w:eastAsia="Calibri" w:hAnsi="Arial" w:cs="Arial"/>
        </w:rPr>
      </w:pPr>
      <w:r w:rsidRPr="00DC6B45">
        <w:rPr>
          <w:rFonts w:ascii="Arial" w:eastAsia="Calibri" w:hAnsi="Arial" w:cs="Arial"/>
          <w:b/>
        </w:rPr>
        <w:t>Pan Marek Kieler – przewodniczący Zarządu Powiatu</w:t>
      </w:r>
      <w:r>
        <w:rPr>
          <w:rFonts w:ascii="Arial" w:eastAsia="Calibri" w:hAnsi="Arial" w:cs="Arial"/>
          <w:b/>
        </w:rPr>
        <w:t xml:space="preserve"> </w:t>
      </w:r>
      <w:r w:rsidRPr="00B64AE7">
        <w:rPr>
          <w:rFonts w:ascii="Arial" w:eastAsia="Calibri" w:hAnsi="Arial" w:cs="Arial"/>
        </w:rPr>
        <w:t>udzielił głosu panu skarbnikowi.</w:t>
      </w:r>
    </w:p>
    <w:p w:rsidR="00B64AE7" w:rsidRPr="00B64AE7" w:rsidRDefault="00B64AE7" w:rsidP="00B64AE7">
      <w:pPr>
        <w:pStyle w:val="NormalnyWeb"/>
        <w:spacing w:before="0" w:beforeAutospacing="0" w:after="0" w:afterAutospacing="0" w:line="360" w:lineRule="auto"/>
        <w:ind w:right="-1" w:firstLine="708"/>
        <w:jc w:val="both"/>
        <w:rPr>
          <w:rFonts w:ascii="Arial" w:hAnsi="Arial" w:cs="Arial"/>
        </w:rPr>
      </w:pPr>
      <w:r>
        <w:rPr>
          <w:rFonts w:ascii="Arial" w:eastAsia="Calibri" w:hAnsi="Arial" w:cs="Arial"/>
          <w:b/>
        </w:rPr>
        <w:t xml:space="preserve">Pan Sławomir Kaftan – skarbnik powiatu </w:t>
      </w:r>
      <w:r w:rsidRPr="00B64AE7">
        <w:rPr>
          <w:rFonts w:ascii="Arial" w:eastAsia="Calibri" w:hAnsi="Arial" w:cs="Arial"/>
        </w:rPr>
        <w:t>omówił przedmiotowy projekt uchwał</w:t>
      </w:r>
      <w:r w:rsidR="0074321D">
        <w:rPr>
          <w:rFonts w:ascii="Arial" w:eastAsia="Calibri" w:hAnsi="Arial" w:cs="Arial"/>
        </w:rPr>
        <w:t>y.</w:t>
      </w:r>
    </w:p>
    <w:p w:rsidR="0074321D" w:rsidRPr="002A6DE8" w:rsidRDefault="0074321D" w:rsidP="0074321D">
      <w:pPr>
        <w:pStyle w:val="NormalnyWeb"/>
        <w:spacing w:before="0" w:beforeAutospacing="0" w:after="0" w:afterAutospacing="0" w:line="360" w:lineRule="auto"/>
        <w:ind w:right="-1"/>
        <w:jc w:val="both"/>
        <w:rPr>
          <w:rFonts w:ascii="Arial" w:hAnsi="Arial" w:cs="Arial"/>
        </w:rPr>
      </w:pPr>
      <w:r>
        <w:rPr>
          <w:rFonts w:ascii="Arial" w:hAnsi="Arial" w:cs="Arial"/>
        </w:rPr>
        <w:lastRenderedPageBreak/>
        <w:tab/>
      </w:r>
      <w:r w:rsidRPr="00DC6B45">
        <w:rPr>
          <w:rFonts w:ascii="Arial" w:eastAsia="Calibri" w:hAnsi="Arial" w:cs="Arial"/>
          <w:b/>
        </w:rPr>
        <w:t>Pan Marek Kieler – przewodniczący Zarządu Powiatu</w:t>
      </w:r>
      <w:r>
        <w:rPr>
          <w:rFonts w:ascii="Arial" w:eastAsia="Calibri" w:hAnsi="Arial" w:cs="Arial"/>
          <w:b/>
        </w:rPr>
        <w:t xml:space="preserve"> </w:t>
      </w:r>
      <w:r w:rsidRPr="0074321D">
        <w:rPr>
          <w:rFonts w:ascii="Arial" w:eastAsia="Calibri" w:hAnsi="Arial" w:cs="Arial"/>
        </w:rPr>
        <w:t>zapytał, czy ktoś ma pytania w tym punkcie? Nikt się nie zgłosił.</w:t>
      </w:r>
      <w:r>
        <w:rPr>
          <w:rFonts w:ascii="Arial" w:eastAsia="Calibri" w:hAnsi="Arial" w:cs="Arial"/>
        </w:rPr>
        <w:t xml:space="preserve">  Zapytał, kto jest „za” podjęciem przedmiotowej uchwały?</w:t>
      </w:r>
    </w:p>
    <w:p w:rsidR="0074321D" w:rsidRDefault="0074321D" w:rsidP="0074321D">
      <w:pPr>
        <w:suppressAutoHyphens w:val="0"/>
        <w:spacing w:after="0" w:line="360" w:lineRule="auto"/>
        <w:ind w:right="-1"/>
        <w:contextualSpacing/>
        <w:jc w:val="both"/>
        <w:rPr>
          <w:rFonts w:ascii="Arial" w:hAnsi="Arial" w:cs="Arial"/>
          <w:sz w:val="24"/>
          <w:lang w:eastAsia="pl-PL"/>
        </w:rPr>
      </w:pPr>
    </w:p>
    <w:p w:rsidR="0074321D" w:rsidRPr="002A6DE8" w:rsidRDefault="0074321D" w:rsidP="0074321D">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2A6DE8">
        <w:rPr>
          <w:rFonts w:ascii="Arial" w:hAnsi="Arial" w:cs="Arial"/>
          <w:i/>
        </w:rPr>
        <w:t>Zarząd Powiatu w Wieluniu jednogłośnie (przy 5 gło</w:t>
      </w:r>
      <w:r>
        <w:rPr>
          <w:rFonts w:ascii="Arial" w:hAnsi="Arial" w:cs="Arial"/>
          <w:i/>
        </w:rPr>
        <w:t>sach „za”) podjął uchwałę Nr 632</w:t>
      </w:r>
      <w:r w:rsidRPr="002A6DE8">
        <w:rPr>
          <w:rFonts w:ascii="Arial" w:hAnsi="Arial" w:cs="Arial"/>
          <w:i/>
        </w:rPr>
        <w:t xml:space="preserve">/21 </w:t>
      </w:r>
      <w:r w:rsidRPr="0074321D">
        <w:rPr>
          <w:rFonts w:ascii="Arial" w:hAnsi="Arial" w:cs="Arial"/>
          <w:i/>
        </w:rPr>
        <w:t>w sprawie przedłożenia projektu uc</w:t>
      </w:r>
      <w:r w:rsidR="003A2A4E">
        <w:rPr>
          <w:rFonts w:ascii="Arial" w:hAnsi="Arial" w:cs="Arial"/>
          <w:i/>
        </w:rPr>
        <w:t>hwały Rady Powiatu w Wieluniu w </w:t>
      </w:r>
      <w:r w:rsidRPr="0074321D">
        <w:rPr>
          <w:rFonts w:ascii="Arial" w:hAnsi="Arial" w:cs="Arial"/>
          <w:i/>
        </w:rPr>
        <w:t>sprawie zmian w budżecie powiatu</w:t>
      </w:r>
      <w:r w:rsidRPr="002A6DE8">
        <w:rPr>
          <w:rFonts w:ascii="Arial" w:hAnsi="Arial" w:cs="Arial"/>
          <w:i/>
        </w:rPr>
        <w:t xml:space="preserve"> (głosowało 5 członków Zarządu). </w:t>
      </w:r>
    </w:p>
    <w:p w:rsidR="0074321D" w:rsidRDefault="0074321D" w:rsidP="0074321D">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i/>
          <w:sz w:val="24"/>
        </w:rPr>
        <w:t xml:space="preserve">Uchwała Nr 632/21 </w:t>
      </w:r>
      <w:r w:rsidRPr="00622D47">
        <w:rPr>
          <w:rFonts w:ascii="Arial" w:hAnsi="Arial" w:cs="Arial"/>
          <w:i/>
          <w:sz w:val="24"/>
        </w:rPr>
        <w:t>w ww. sprawie stanowi załącznik do protokołu.</w:t>
      </w:r>
    </w:p>
    <w:p w:rsidR="00B64AE7" w:rsidRDefault="00B64AE7" w:rsidP="00B64AE7">
      <w:pPr>
        <w:pStyle w:val="NormalnyWeb"/>
        <w:spacing w:before="0" w:beforeAutospacing="0" w:after="0" w:afterAutospacing="0" w:line="360" w:lineRule="auto"/>
        <w:ind w:right="-1"/>
        <w:jc w:val="both"/>
        <w:rPr>
          <w:rFonts w:ascii="Arial" w:hAnsi="Arial" w:cs="Arial"/>
        </w:rPr>
      </w:pPr>
    </w:p>
    <w:p w:rsidR="00B64AE7" w:rsidRPr="00FE1024" w:rsidRDefault="0074321D" w:rsidP="00FE1024">
      <w:pPr>
        <w:pStyle w:val="Nagwek1"/>
        <w:numPr>
          <w:ilvl w:val="0"/>
          <w:numId w:val="0"/>
        </w:numPr>
        <w:spacing w:before="0" w:line="360" w:lineRule="auto"/>
        <w:ind w:left="4248"/>
        <w:rPr>
          <w:rFonts w:ascii="Arial" w:hAnsi="Arial" w:cs="Arial"/>
          <w:b/>
          <w:color w:val="auto"/>
          <w:sz w:val="24"/>
          <w:szCs w:val="24"/>
        </w:rPr>
      </w:pPr>
      <w:r w:rsidRPr="00FE1024">
        <w:rPr>
          <w:rFonts w:ascii="Arial" w:hAnsi="Arial" w:cs="Arial"/>
          <w:b/>
          <w:color w:val="auto"/>
          <w:sz w:val="24"/>
          <w:szCs w:val="24"/>
        </w:rPr>
        <w:t>Pkt 20</w:t>
      </w:r>
    </w:p>
    <w:p w:rsidR="003D394A" w:rsidRPr="00FE1024" w:rsidRDefault="003D394A"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Podjęcie uchwały Zarządu Powiatu w Wieluniu w sprawie przedłożenia projektu uchwały Rady Powiatu w Wieluniu w sprawie zmiany Wieloletniej Prognozy Finansowej Powiatu Wieluńskiego na lata 2021-2030.</w:t>
      </w:r>
    </w:p>
    <w:p w:rsidR="0074321D" w:rsidRDefault="0074321D" w:rsidP="0074321D">
      <w:pPr>
        <w:pStyle w:val="NormalnyWeb"/>
        <w:spacing w:before="0" w:beforeAutospacing="0" w:after="0" w:afterAutospacing="0" w:line="360" w:lineRule="auto"/>
        <w:ind w:right="-1"/>
        <w:jc w:val="both"/>
        <w:rPr>
          <w:rFonts w:ascii="Arial" w:hAnsi="Arial" w:cs="Arial"/>
        </w:rPr>
      </w:pPr>
    </w:p>
    <w:p w:rsidR="0074321D" w:rsidRPr="00B64AE7" w:rsidRDefault="0074321D" w:rsidP="0074321D">
      <w:pPr>
        <w:pStyle w:val="NormalnyWeb"/>
        <w:spacing w:before="0" w:beforeAutospacing="0" w:after="0" w:afterAutospacing="0" w:line="360" w:lineRule="auto"/>
        <w:ind w:right="-1" w:firstLine="708"/>
        <w:jc w:val="both"/>
        <w:rPr>
          <w:rFonts w:ascii="Arial" w:eastAsia="Calibri" w:hAnsi="Arial" w:cs="Arial"/>
        </w:rPr>
      </w:pPr>
      <w:r w:rsidRPr="00DC6B45">
        <w:rPr>
          <w:rFonts w:ascii="Arial" w:eastAsia="Calibri" w:hAnsi="Arial" w:cs="Arial"/>
          <w:b/>
        </w:rPr>
        <w:t>Pan Marek Kieler – przewodniczący Zarządu Powiatu</w:t>
      </w:r>
      <w:r>
        <w:rPr>
          <w:rFonts w:ascii="Arial" w:eastAsia="Calibri" w:hAnsi="Arial" w:cs="Arial"/>
          <w:b/>
        </w:rPr>
        <w:t xml:space="preserve"> </w:t>
      </w:r>
      <w:r w:rsidRPr="00B64AE7">
        <w:rPr>
          <w:rFonts w:ascii="Arial" w:eastAsia="Calibri" w:hAnsi="Arial" w:cs="Arial"/>
        </w:rPr>
        <w:t>udzielił głosu panu skarbnikowi.</w:t>
      </w:r>
    </w:p>
    <w:p w:rsidR="0074321D" w:rsidRPr="00B64AE7" w:rsidRDefault="0074321D" w:rsidP="0074321D">
      <w:pPr>
        <w:pStyle w:val="NormalnyWeb"/>
        <w:spacing w:before="0" w:beforeAutospacing="0" w:after="0" w:afterAutospacing="0" w:line="360" w:lineRule="auto"/>
        <w:ind w:right="-1" w:firstLine="708"/>
        <w:jc w:val="both"/>
        <w:rPr>
          <w:rFonts w:ascii="Arial" w:hAnsi="Arial" w:cs="Arial"/>
        </w:rPr>
      </w:pPr>
      <w:r>
        <w:rPr>
          <w:rFonts w:ascii="Arial" w:eastAsia="Calibri" w:hAnsi="Arial" w:cs="Arial"/>
          <w:b/>
        </w:rPr>
        <w:t xml:space="preserve">Pan Sławomir Kaftan – skarbnik powiatu </w:t>
      </w:r>
      <w:r w:rsidRPr="00B64AE7">
        <w:rPr>
          <w:rFonts w:ascii="Arial" w:eastAsia="Calibri" w:hAnsi="Arial" w:cs="Arial"/>
        </w:rPr>
        <w:t>omówił przedmiotowy projekt uchwał</w:t>
      </w:r>
      <w:r>
        <w:rPr>
          <w:rFonts w:ascii="Arial" w:eastAsia="Calibri" w:hAnsi="Arial" w:cs="Arial"/>
        </w:rPr>
        <w:t>y.</w:t>
      </w:r>
    </w:p>
    <w:p w:rsidR="0074321D" w:rsidRPr="002A6DE8" w:rsidRDefault="0074321D" w:rsidP="0074321D">
      <w:pPr>
        <w:pStyle w:val="NormalnyWeb"/>
        <w:spacing w:before="0" w:beforeAutospacing="0" w:after="0" w:afterAutospacing="0" w:line="360" w:lineRule="auto"/>
        <w:ind w:right="-1"/>
        <w:jc w:val="both"/>
        <w:rPr>
          <w:rFonts w:ascii="Arial" w:hAnsi="Arial" w:cs="Arial"/>
        </w:rPr>
      </w:pPr>
      <w:r>
        <w:rPr>
          <w:rFonts w:ascii="Arial" w:hAnsi="Arial" w:cs="Arial"/>
        </w:rPr>
        <w:tab/>
      </w:r>
      <w:r w:rsidRPr="00DC6B45">
        <w:rPr>
          <w:rFonts w:ascii="Arial" w:eastAsia="Calibri" w:hAnsi="Arial" w:cs="Arial"/>
          <w:b/>
        </w:rPr>
        <w:t>Pan Marek Kieler – przewodniczący Zarządu Powiatu</w:t>
      </w:r>
      <w:r>
        <w:rPr>
          <w:rFonts w:ascii="Arial" w:eastAsia="Calibri" w:hAnsi="Arial" w:cs="Arial"/>
          <w:b/>
        </w:rPr>
        <w:t xml:space="preserve"> </w:t>
      </w:r>
      <w:r w:rsidRPr="0074321D">
        <w:rPr>
          <w:rFonts w:ascii="Arial" w:eastAsia="Calibri" w:hAnsi="Arial" w:cs="Arial"/>
        </w:rPr>
        <w:t>zapytał, czy ktoś ma pytania w tym punkcie? Nikt się nie zgłosił.</w:t>
      </w:r>
      <w:r>
        <w:rPr>
          <w:rFonts w:ascii="Arial" w:eastAsia="Calibri" w:hAnsi="Arial" w:cs="Arial"/>
        </w:rPr>
        <w:t xml:space="preserve"> Zapytał, kto jest „za” podjęciem przedmiotowej uchwały?</w:t>
      </w:r>
    </w:p>
    <w:p w:rsidR="0074321D" w:rsidRDefault="0074321D" w:rsidP="0074321D">
      <w:pPr>
        <w:suppressAutoHyphens w:val="0"/>
        <w:spacing w:after="0" w:line="360" w:lineRule="auto"/>
        <w:ind w:right="-1"/>
        <w:contextualSpacing/>
        <w:jc w:val="both"/>
        <w:rPr>
          <w:rFonts w:ascii="Arial" w:hAnsi="Arial" w:cs="Arial"/>
          <w:sz w:val="24"/>
          <w:lang w:eastAsia="pl-PL"/>
        </w:rPr>
      </w:pPr>
    </w:p>
    <w:p w:rsidR="0074321D" w:rsidRPr="002A6DE8" w:rsidRDefault="0074321D" w:rsidP="0074321D">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2A6DE8">
        <w:rPr>
          <w:rFonts w:ascii="Arial" w:hAnsi="Arial" w:cs="Arial"/>
          <w:i/>
        </w:rPr>
        <w:t>Zarząd Powiatu w Wieluniu jednogłośnie (przy 5 gło</w:t>
      </w:r>
      <w:r>
        <w:rPr>
          <w:rFonts w:ascii="Arial" w:hAnsi="Arial" w:cs="Arial"/>
          <w:i/>
        </w:rPr>
        <w:t>sach „za”) podjął uchwałę Nr 633</w:t>
      </w:r>
      <w:r w:rsidRPr="002A6DE8">
        <w:rPr>
          <w:rFonts w:ascii="Arial" w:hAnsi="Arial" w:cs="Arial"/>
          <w:i/>
        </w:rPr>
        <w:t xml:space="preserve">/21 </w:t>
      </w:r>
      <w:r w:rsidRPr="0074321D">
        <w:rPr>
          <w:rFonts w:ascii="Arial" w:hAnsi="Arial" w:cs="Arial"/>
          <w:i/>
        </w:rPr>
        <w:t>w sprawie przedłożenia projektu uc</w:t>
      </w:r>
      <w:r w:rsidR="003A2A4E">
        <w:rPr>
          <w:rFonts w:ascii="Arial" w:hAnsi="Arial" w:cs="Arial"/>
          <w:i/>
        </w:rPr>
        <w:t>hwały Rady Powiatu w Wieluniu w </w:t>
      </w:r>
      <w:r w:rsidRPr="0074321D">
        <w:rPr>
          <w:rFonts w:ascii="Arial" w:hAnsi="Arial" w:cs="Arial"/>
          <w:i/>
        </w:rPr>
        <w:t>sprawie zmiany Wieloletniej Prognozy Finansowej Powiatu Wieluńskiego na lata 2021-2030</w:t>
      </w:r>
      <w:r w:rsidRPr="002A6DE8">
        <w:rPr>
          <w:rFonts w:ascii="Arial" w:hAnsi="Arial" w:cs="Arial"/>
          <w:i/>
        </w:rPr>
        <w:t xml:space="preserve"> (głosowało 5 członków Zarządu). </w:t>
      </w:r>
    </w:p>
    <w:p w:rsidR="0074321D" w:rsidRDefault="0074321D" w:rsidP="0074321D">
      <w:pPr>
        <w:suppressAutoHyphens w:val="0"/>
        <w:spacing w:after="0" w:line="360" w:lineRule="auto"/>
        <w:ind w:right="-1"/>
        <w:contextualSpacing/>
        <w:jc w:val="both"/>
        <w:rPr>
          <w:rFonts w:ascii="Arial" w:hAnsi="Arial" w:cs="Arial"/>
          <w:sz w:val="24"/>
          <w:lang w:eastAsia="pl-PL"/>
        </w:rPr>
      </w:pPr>
      <w:r>
        <w:rPr>
          <w:rFonts w:ascii="Arial" w:hAnsi="Arial" w:cs="Arial"/>
          <w:sz w:val="24"/>
          <w:lang w:eastAsia="pl-PL"/>
        </w:rPr>
        <w:tab/>
      </w:r>
      <w:r>
        <w:rPr>
          <w:rFonts w:ascii="Arial" w:hAnsi="Arial" w:cs="Arial"/>
          <w:i/>
          <w:sz w:val="24"/>
        </w:rPr>
        <w:t xml:space="preserve">Uchwała Nr 633/21 </w:t>
      </w:r>
      <w:r w:rsidRPr="00622D47">
        <w:rPr>
          <w:rFonts w:ascii="Arial" w:hAnsi="Arial" w:cs="Arial"/>
          <w:i/>
          <w:sz w:val="24"/>
        </w:rPr>
        <w:t>w ww. sprawie stanowi załącznik do protokołu.</w:t>
      </w:r>
    </w:p>
    <w:p w:rsidR="0074321D" w:rsidRDefault="0074321D" w:rsidP="0074321D">
      <w:pPr>
        <w:pStyle w:val="NormalnyWeb"/>
        <w:spacing w:before="0" w:beforeAutospacing="0" w:after="0" w:afterAutospacing="0" w:line="360" w:lineRule="auto"/>
        <w:ind w:right="-1"/>
        <w:jc w:val="both"/>
        <w:rPr>
          <w:rFonts w:ascii="Arial" w:hAnsi="Arial" w:cs="Arial"/>
        </w:rPr>
      </w:pPr>
    </w:p>
    <w:p w:rsidR="0074321D" w:rsidRDefault="0074321D" w:rsidP="0074321D">
      <w:pPr>
        <w:pStyle w:val="NormalnyWeb"/>
        <w:spacing w:before="0" w:beforeAutospacing="0" w:after="0" w:afterAutospacing="0" w:line="360" w:lineRule="auto"/>
        <w:ind w:right="-1"/>
        <w:jc w:val="both"/>
        <w:rPr>
          <w:rFonts w:ascii="Arial" w:hAnsi="Arial" w:cs="Arial"/>
        </w:rPr>
      </w:pPr>
    </w:p>
    <w:p w:rsidR="0074321D" w:rsidRPr="00FE1024" w:rsidRDefault="00CF588B"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lastRenderedPageBreak/>
        <w:t>Pkt 21</w:t>
      </w:r>
    </w:p>
    <w:p w:rsidR="003D394A" w:rsidRPr="00FE1024" w:rsidRDefault="003D394A" w:rsidP="00FE1024">
      <w:pPr>
        <w:pStyle w:val="Nagwek1"/>
        <w:numPr>
          <w:ilvl w:val="0"/>
          <w:numId w:val="0"/>
        </w:numPr>
        <w:spacing w:before="0" w:line="360" w:lineRule="auto"/>
        <w:ind w:left="431"/>
        <w:jc w:val="center"/>
        <w:rPr>
          <w:rFonts w:ascii="Arial" w:hAnsi="Arial" w:cs="Arial"/>
          <w:b/>
          <w:i/>
          <w:color w:val="auto"/>
          <w:sz w:val="24"/>
          <w:szCs w:val="24"/>
        </w:rPr>
      </w:pPr>
      <w:r w:rsidRPr="00FE1024">
        <w:rPr>
          <w:rFonts w:ascii="Arial" w:hAnsi="Arial" w:cs="Arial"/>
          <w:b/>
          <w:color w:val="auto"/>
          <w:sz w:val="24"/>
          <w:szCs w:val="24"/>
        </w:rPr>
        <w:t>Przyjęcie projektu wniosku Zarządu Powiatu w Wieluniu w sprawie zwołania nadzwyczajnej sesji Rady Powiatu w Wieluniu.</w:t>
      </w:r>
    </w:p>
    <w:p w:rsidR="00DC6B45" w:rsidRPr="00FE1024" w:rsidRDefault="00DC6B45" w:rsidP="00FE1024">
      <w:pPr>
        <w:pStyle w:val="Nagwek1"/>
        <w:numPr>
          <w:ilvl w:val="0"/>
          <w:numId w:val="0"/>
        </w:numPr>
        <w:spacing w:before="0" w:line="360" w:lineRule="auto"/>
        <w:jc w:val="center"/>
        <w:rPr>
          <w:rFonts w:ascii="Arial" w:hAnsi="Arial" w:cs="Arial"/>
          <w:b/>
          <w:color w:val="auto"/>
          <w:sz w:val="24"/>
          <w:szCs w:val="24"/>
          <w:lang w:eastAsia="pl-PL"/>
        </w:rPr>
      </w:pPr>
    </w:p>
    <w:p w:rsidR="00E704DF" w:rsidRPr="00E704DF" w:rsidRDefault="00E704DF" w:rsidP="00E704DF">
      <w:pPr>
        <w:spacing w:after="0" w:line="360" w:lineRule="auto"/>
        <w:ind w:right="-1" w:firstLine="708"/>
        <w:jc w:val="both"/>
        <w:rPr>
          <w:rFonts w:ascii="Arial" w:eastAsia="Calibri" w:hAnsi="Arial" w:cs="Arial"/>
          <w:sz w:val="24"/>
        </w:rPr>
      </w:pP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E704DF">
        <w:rPr>
          <w:rFonts w:ascii="Arial" w:eastAsia="Calibri" w:hAnsi="Arial" w:cs="Arial"/>
          <w:sz w:val="24"/>
        </w:rPr>
        <w:t>zapytał</w:t>
      </w:r>
      <w:r>
        <w:rPr>
          <w:rFonts w:ascii="Arial" w:eastAsia="Calibri" w:hAnsi="Arial" w:cs="Arial"/>
          <w:sz w:val="24"/>
        </w:rPr>
        <w:t>, co z „D</w:t>
      </w:r>
      <w:r w:rsidRPr="00E704DF">
        <w:rPr>
          <w:rFonts w:ascii="Arial" w:eastAsia="Calibri" w:hAnsi="Arial" w:cs="Arial"/>
          <w:sz w:val="24"/>
        </w:rPr>
        <w:t>ostępną szkołą</w:t>
      </w:r>
      <w:r>
        <w:rPr>
          <w:rFonts w:ascii="Arial" w:eastAsia="Calibri" w:hAnsi="Arial" w:cs="Arial"/>
          <w:sz w:val="24"/>
        </w:rPr>
        <w:t>”</w:t>
      </w:r>
      <w:r w:rsidRPr="00E704DF">
        <w:rPr>
          <w:rFonts w:ascii="Arial" w:eastAsia="Calibri" w:hAnsi="Arial" w:cs="Arial"/>
          <w:sz w:val="24"/>
        </w:rPr>
        <w:t>?</w:t>
      </w:r>
    </w:p>
    <w:p w:rsidR="00DC6B45" w:rsidRDefault="00CF588B" w:rsidP="00CF588B">
      <w:pPr>
        <w:spacing w:after="0" w:line="360" w:lineRule="auto"/>
        <w:ind w:right="-1" w:firstLine="708"/>
        <w:jc w:val="both"/>
        <w:rPr>
          <w:rFonts w:ascii="Arial" w:eastAsia="Calibri" w:hAnsi="Arial" w:cs="Arial"/>
          <w:sz w:val="24"/>
        </w:rPr>
      </w:pPr>
      <w:r w:rsidRPr="00DC6B45">
        <w:rPr>
          <w:rFonts w:ascii="Arial" w:eastAsia="Calibri" w:hAnsi="Arial" w:cs="Arial"/>
          <w:b/>
          <w:sz w:val="24"/>
        </w:rPr>
        <w:t>Pan Marek Kieler – przewodniczący Zarządu Powiatu</w:t>
      </w:r>
      <w:r w:rsidR="00642B06">
        <w:rPr>
          <w:rFonts w:ascii="Arial" w:eastAsia="Calibri" w:hAnsi="Arial" w:cs="Arial"/>
          <w:b/>
          <w:sz w:val="24"/>
        </w:rPr>
        <w:t xml:space="preserve"> </w:t>
      </w:r>
      <w:r w:rsidR="003A2A4E">
        <w:rPr>
          <w:rFonts w:ascii="Arial" w:eastAsia="Calibri" w:hAnsi="Arial" w:cs="Arial"/>
          <w:sz w:val="24"/>
        </w:rPr>
        <w:t>poinformował, że </w:t>
      </w:r>
      <w:r w:rsidR="00E704DF" w:rsidRPr="00E704DF">
        <w:rPr>
          <w:rFonts w:ascii="Arial" w:eastAsia="Calibri" w:hAnsi="Arial" w:cs="Arial"/>
          <w:sz w:val="24"/>
        </w:rPr>
        <w:t xml:space="preserve">przyszła odpowiedź, że może to być we wrześniu. Jest też błąd w umowie, który wyłapała nasza radczyni i mają to poprawić, ale do dnia dzisiejszego tego nie zrobili. </w:t>
      </w:r>
    </w:p>
    <w:p w:rsidR="00E704DF" w:rsidRPr="00E704DF" w:rsidRDefault="00E704DF" w:rsidP="00CF588B">
      <w:pPr>
        <w:spacing w:after="0" w:line="360" w:lineRule="auto"/>
        <w:ind w:right="-1" w:firstLine="708"/>
        <w:jc w:val="both"/>
        <w:rPr>
          <w:rFonts w:ascii="Arial" w:hAnsi="Arial" w:cs="Arial"/>
          <w:sz w:val="24"/>
          <w:lang w:eastAsia="pl-PL"/>
        </w:rPr>
      </w:pP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E704DF">
        <w:rPr>
          <w:rFonts w:ascii="Arial" w:eastAsia="Calibri" w:hAnsi="Arial" w:cs="Arial"/>
          <w:sz w:val="24"/>
        </w:rPr>
        <w:t xml:space="preserve">zauważył, że będzie potrzebna uchwała Rady </w:t>
      </w:r>
      <w:r>
        <w:rPr>
          <w:rFonts w:ascii="Arial" w:eastAsia="Calibri" w:hAnsi="Arial" w:cs="Arial"/>
          <w:sz w:val="24"/>
        </w:rPr>
        <w:t>P</w:t>
      </w:r>
      <w:r w:rsidRPr="00E704DF">
        <w:rPr>
          <w:rFonts w:ascii="Arial" w:eastAsia="Calibri" w:hAnsi="Arial" w:cs="Arial"/>
          <w:sz w:val="24"/>
        </w:rPr>
        <w:t>owiatu.</w:t>
      </w:r>
    </w:p>
    <w:p w:rsidR="00DC6B45" w:rsidRPr="00E704DF" w:rsidRDefault="00E704DF"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E704DF">
        <w:rPr>
          <w:rFonts w:ascii="Arial" w:eastAsia="Calibri" w:hAnsi="Arial" w:cs="Arial"/>
          <w:sz w:val="24"/>
        </w:rPr>
        <w:t>potwierdził.</w:t>
      </w:r>
    </w:p>
    <w:p w:rsidR="00DC6B45" w:rsidRPr="00E704DF" w:rsidRDefault="00E704DF"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E704DF">
        <w:rPr>
          <w:rFonts w:ascii="Arial" w:eastAsia="Calibri" w:hAnsi="Arial" w:cs="Arial"/>
          <w:sz w:val="24"/>
        </w:rPr>
        <w:t>dodał, że będzie to też występowało w uchwale budżetowej.</w:t>
      </w:r>
    </w:p>
    <w:p w:rsidR="00DC6B45" w:rsidRPr="00E704DF" w:rsidRDefault="00E704DF" w:rsidP="00CC636A">
      <w:pPr>
        <w:spacing w:after="0" w:line="360" w:lineRule="auto"/>
        <w:ind w:right="-1"/>
        <w:jc w:val="both"/>
        <w:rPr>
          <w:rFonts w:ascii="Arial" w:hAnsi="Arial" w:cs="Arial"/>
          <w:sz w:val="24"/>
          <w:lang w:eastAsia="pl-PL"/>
        </w:rPr>
      </w:pPr>
      <w:r>
        <w:rPr>
          <w:rFonts w:ascii="Arial" w:hAnsi="Arial" w:cs="Arial"/>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odpowiedział, że tak, ponieważ chodzi tutaj o trwałość projektu, żeby Rada Powiatu nie podjęła czasami decyzji o likwidacji jednostki, ponieważ wtedy wszystkie środki trzeba zwrócić. </w:t>
      </w:r>
    </w:p>
    <w:p w:rsidR="00DC6B45" w:rsidRPr="00E704DF" w:rsidRDefault="00E704DF"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480F04">
        <w:rPr>
          <w:rFonts w:ascii="Arial" w:eastAsia="Calibri" w:hAnsi="Arial" w:cs="Arial"/>
          <w:b/>
          <w:sz w:val="24"/>
        </w:rPr>
        <w:t xml:space="preserve">Pan Krzysztof Dziuba – wicestarosta </w:t>
      </w:r>
      <w:r w:rsidRPr="003D5596">
        <w:rPr>
          <w:rFonts w:ascii="Arial" w:eastAsia="Calibri" w:hAnsi="Arial" w:cs="Arial"/>
          <w:b/>
          <w:sz w:val="24"/>
        </w:rPr>
        <w:t>wieluński</w:t>
      </w:r>
      <w:r>
        <w:rPr>
          <w:rFonts w:ascii="Arial" w:eastAsia="Calibri" w:hAnsi="Arial" w:cs="Arial"/>
          <w:b/>
          <w:sz w:val="24"/>
        </w:rPr>
        <w:t xml:space="preserve"> </w:t>
      </w:r>
      <w:r w:rsidRPr="00E704DF">
        <w:rPr>
          <w:rFonts w:ascii="Arial" w:eastAsia="Calibri" w:hAnsi="Arial" w:cs="Arial"/>
          <w:sz w:val="24"/>
        </w:rPr>
        <w:t>powiedział, że zastanawiał się, czy to na tą sesję.</w:t>
      </w:r>
    </w:p>
    <w:p w:rsidR="00DC6B45" w:rsidRPr="00E704DF" w:rsidRDefault="00E704DF" w:rsidP="00CC636A">
      <w:pPr>
        <w:spacing w:after="0" w:line="360" w:lineRule="auto"/>
        <w:ind w:right="-1"/>
        <w:jc w:val="both"/>
        <w:rPr>
          <w:rFonts w:ascii="Arial" w:hAnsi="Arial" w:cs="Arial"/>
          <w:sz w:val="24"/>
          <w:lang w:eastAsia="pl-PL"/>
        </w:rPr>
      </w:pPr>
      <w:r>
        <w:rPr>
          <w:rFonts w:ascii="Arial" w:hAnsi="Arial" w:cs="Arial"/>
          <w:b/>
          <w:sz w:val="24"/>
          <w:lang w:eastAsia="pl-PL"/>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E704DF">
        <w:rPr>
          <w:rFonts w:ascii="Arial" w:eastAsia="Calibri" w:hAnsi="Arial" w:cs="Arial"/>
          <w:sz w:val="24"/>
        </w:rPr>
        <w:t>poinformował, że na 3 września.</w:t>
      </w:r>
      <w:r>
        <w:rPr>
          <w:rFonts w:ascii="Arial" w:eastAsia="Calibri" w:hAnsi="Arial" w:cs="Arial"/>
          <w:sz w:val="24"/>
        </w:rPr>
        <w:t xml:space="preserve"> Zapytał, czy członkowie Zarządu akceptują wniosek o zwołanie nadzwyczajnej sesji Rady Powiatu?</w:t>
      </w:r>
    </w:p>
    <w:p w:rsidR="00DC6B45" w:rsidRDefault="00DC6B45" w:rsidP="00CC636A">
      <w:pPr>
        <w:spacing w:after="0" w:line="360" w:lineRule="auto"/>
        <w:ind w:right="-1"/>
        <w:jc w:val="both"/>
        <w:rPr>
          <w:rFonts w:ascii="Arial" w:hAnsi="Arial" w:cs="Arial"/>
          <w:b/>
          <w:sz w:val="24"/>
          <w:lang w:eastAsia="pl-PL"/>
        </w:rPr>
      </w:pPr>
    </w:p>
    <w:p w:rsidR="00E704DF" w:rsidRPr="00E83C72" w:rsidRDefault="00E704DF" w:rsidP="00E704DF">
      <w:pPr>
        <w:pStyle w:val="NormalnyWeb"/>
        <w:spacing w:before="0" w:beforeAutospacing="0" w:after="0" w:afterAutospacing="0" w:line="360" w:lineRule="auto"/>
        <w:ind w:right="-1" w:firstLine="708"/>
        <w:jc w:val="both"/>
        <w:rPr>
          <w:rFonts w:ascii="Arial" w:hAnsi="Arial" w:cs="Arial"/>
          <w:i/>
        </w:rPr>
      </w:pPr>
      <w:r w:rsidRPr="00E83C72">
        <w:rPr>
          <w:rFonts w:ascii="Arial" w:hAnsi="Arial" w:cs="Arial"/>
        </w:rPr>
        <w:t xml:space="preserve">Zarząd Powiatu w Wieluniu jednogłośnie (przy 5 głosach „za”) przyjął projekt wniosku Zarządu Powiatu w Wieluniu w sprawie zwołania nadzwyczajnej sesji Rady Powiatu w Wieluniu (głosowało 5 członków Zarządu). </w:t>
      </w:r>
    </w:p>
    <w:p w:rsidR="00DC6B45" w:rsidRDefault="00E704DF" w:rsidP="00CC636A">
      <w:pPr>
        <w:spacing w:after="0" w:line="360" w:lineRule="auto"/>
        <w:ind w:right="-1"/>
        <w:jc w:val="both"/>
        <w:rPr>
          <w:rFonts w:ascii="Arial" w:hAnsi="Arial" w:cs="Arial"/>
          <w:b/>
          <w:sz w:val="24"/>
          <w:lang w:eastAsia="pl-PL"/>
        </w:rPr>
      </w:pPr>
      <w:r>
        <w:rPr>
          <w:rFonts w:ascii="Arial" w:hAnsi="Arial" w:cs="Arial"/>
          <w:b/>
          <w:sz w:val="24"/>
          <w:lang w:eastAsia="pl-PL"/>
        </w:rPr>
        <w:tab/>
      </w:r>
      <w:r w:rsidRPr="00622D47">
        <w:rPr>
          <w:rFonts w:ascii="Arial" w:hAnsi="Arial" w:cs="Arial"/>
          <w:i/>
          <w:sz w:val="24"/>
        </w:rPr>
        <w:t>Materiał w ww. sprawie stanowi załącznik do protokołu.</w:t>
      </w:r>
    </w:p>
    <w:p w:rsidR="00DC6B45" w:rsidRDefault="00DC6B45" w:rsidP="00CC636A">
      <w:pPr>
        <w:spacing w:after="0" w:line="360" w:lineRule="auto"/>
        <w:ind w:right="-1"/>
        <w:jc w:val="both"/>
        <w:rPr>
          <w:rFonts w:ascii="Arial" w:hAnsi="Arial" w:cs="Arial"/>
          <w:b/>
          <w:sz w:val="24"/>
          <w:lang w:eastAsia="pl-PL"/>
        </w:rPr>
      </w:pPr>
    </w:p>
    <w:p w:rsidR="00DC6B45" w:rsidRPr="00FE1024" w:rsidRDefault="00E704DF"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Pkt 22</w:t>
      </w:r>
    </w:p>
    <w:p w:rsidR="00E704DF" w:rsidRPr="00FE1024" w:rsidRDefault="00E704DF" w:rsidP="00FE1024">
      <w:pPr>
        <w:pStyle w:val="Nagwek1"/>
        <w:numPr>
          <w:ilvl w:val="0"/>
          <w:numId w:val="0"/>
        </w:numPr>
        <w:spacing w:before="0" w:line="360" w:lineRule="auto"/>
        <w:ind w:left="431"/>
        <w:jc w:val="center"/>
        <w:rPr>
          <w:rFonts w:ascii="Arial" w:hAnsi="Arial" w:cs="Arial"/>
          <w:b/>
          <w:color w:val="auto"/>
          <w:sz w:val="24"/>
          <w:szCs w:val="24"/>
        </w:rPr>
      </w:pPr>
      <w:r w:rsidRPr="00FE1024">
        <w:rPr>
          <w:rFonts w:ascii="Arial" w:hAnsi="Arial" w:cs="Arial"/>
          <w:b/>
          <w:color w:val="auto"/>
          <w:sz w:val="24"/>
          <w:szCs w:val="24"/>
        </w:rPr>
        <w:t>Sprawy bieżące.</w:t>
      </w:r>
    </w:p>
    <w:p w:rsidR="00CF14D4" w:rsidRDefault="00CF14D4" w:rsidP="00644650">
      <w:pPr>
        <w:spacing w:after="0" w:line="360" w:lineRule="auto"/>
        <w:jc w:val="both"/>
        <w:rPr>
          <w:rFonts w:ascii="Arial" w:hAnsi="Arial" w:cs="Arial"/>
          <w:i/>
          <w:sz w:val="24"/>
        </w:rPr>
      </w:pPr>
    </w:p>
    <w:p w:rsidR="00E704DF" w:rsidRPr="00855BE2" w:rsidRDefault="00E704DF" w:rsidP="00644650">
      <w:pPr>
        <w:spacing w:after="0" w:line="360" w:lineRule="auto"/>
        <w:jc w:val="both"/>
        <w:rPr>
          <w:rFonts w:ascii="Arial" w:hAnsi="Arial" w:cs="Arial"/>
          <w:i/>
          <w:sz w:val="24"/>
        </w:rPr>
      </w:pPr>
      <w:r>
        <w:rPr>
          <w:rFonts w:ascii="Arial" w:hAnsi="Arial" w:cs="Arial"/>
          <w:i/>
          <w:sz w:val="24"/>
        </w:rPr>
        <w:tab/>
      </w: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3A2A4E">
        <w:rPr>
          <w:rFonts w:ascii="Arial" w:eastAsia="Calibri" w:hAnsi="Arial" w:cs="Arial"/>
          <w:sz w:val="24"/>
        </w:rPr>
        <w:t>poinformował, że w </w:t>
      </w:r>
      <w:r w:rsidRPr="00855BE2">
        <w:rPr>
          <w:rFonts w:ascii="Arial" w:eastAsia="Calibri" w:hAnsi="Arial" w:cs="Arial"/>
          <w:sz w:val="24"/>
        </w:rPr>
        <w:t xml:space="preserve">sprawach bieżących jest informacyjnie petycja </w:t>
      </w:r>
      <w:r w:rsidR="00855BE2" w:rsidRPr="00855BE2">
        <w:rPr>
          <w:rFonts w:ascii="Arial" w:eastAsia="Calibri" w:hAnsi="Arial" w:cs="Arial"/>
          <w:sz w:val="24"/>
        </w:rPr>
        <w:t>i pismo przewodniczącego Rady w tej sprawie do zapoznania. Stwierdził, że ta petycja jest już bezskuteczna</w:t>
      </w:r>
      <w:r w:rsidR="00855BE2">
        <w:rPr>
          <w:rFonts w:ascii="Arial" w:eastAsia="Calibri" w:hAnsi="Arial" w:cs="Arial"/>
          <w:sz w:val="24"/>
        </w:rPr>
        <w:t>.</w:t>
      </w:r>
    </w:p>
    <w:p w:rsidR="00E704DF" w:rsidRDefault="00E704DF" w:rsidP="00644650">
      <w:pPr>
        <w:spacing w:after="0" w:line="360" w:lineRule="auto"/>
        <w:jc w:val="both"/>
        <w:rPr>
          <w:rFonts w:ascii="Arial" w:hAnsi="Arial" w:cs="Arial"/>
          <w:i/>
          <w:sz w:val="24"/>
        </w:rPr>
      </w:pPr>
    </w:p>
    <w:p w:rsidR="00855BE2" w:rsidRPr="00855BE2" w:rsidRDefault="00855BE2" w:rsidP="00855BE2">
      <w:pPr>
        <w:pStyle w:val="NormalnyWeb"/>
        <w:spacing w:before="0" w:beforeAutospacing="0" w:after="0" w:afterAutospacing="0" w:line="360" w:lineRule="auto"/>
        <w:ind w:right="-1" w:firstLine="708"/>
        <w:jc w:val="both"/>
        <w:rPr>
          <w:rFonts w:ascii="Arial" w:hAnsi="Arial" w:cs="Arial"/>
          <w:i/>
        </w:rPr>
      </w:pPr>
      <w:r w:rsidRPr="00855BE2">
        <w:rPr>
          <w:rFonts w:ascii="Arial" w:hAnsi="Arial" w:cs="Arial"/>
          <w:i/>
        </w:rPr>
        <w:t xml:space="preserve">Zarząd Powiatu w Wieluniu zapoznał się z </w:t>
      </w:r>
      <w:r w:rsidR="003A2A4E">
        <w:rPr>
          <w:rFonts w:ascii="Arial" w:hAnsi="Arial" w:cs="Arial"/>
          <w:i/>
        </w:rPr>
        <w:t>pismem znak: ONB.0004.52.2021 z </w:t>
      </w:r>
      <w:r w:rsidRPr="00855BE2">
        <w:rPr>
          <w:rFonts w:ascii="Arial" w:hAnsi="Arial" w:cs="Arial"/>
          <w:i/>
        </w:rPr>
        <w:t>dnia 13 lipca 2021 r. dotyczącym petycji w sprawie utrzymania dalszej działalności Międzyszkolnej Bursy w Wieluniu.</w:t>
      </w:r>
    </w:p>
    <w:p w:rsidR="00855BE2" w:rsidRDefault="00855BE2" w:rsidP="00855BE2">
      <w:pPr>
        <w:spacing w:after="0" w:line="360" w:lineRule="auto"/>
        <w:ind w:right="-1"/>
        <w:jc w:val="both"/>
        <w:rPr>
          <w:rFonts w:ascii="Arial" w:hAnsi="Arial" w:cs="Arial"/>
          <w:b/>
          <w:sz w:val="24"/>
          <w:lang w:eastAsia="pl-PL"/>
        </w:rPr>
      </w:pPr>
      <w:r>
        <w:rPr>
          <w:rFonts w:ascii="Arial" w:hAnsi="Arial" w:cs="Arial"/>
          <w:i/>
          <w:sz w:val="24"/>
        </w:rPr>
        <w:tab/>
      </w:r>
      <w:r w:rsidRPr="00622D47">
        <w:rPr>
          <w:rFonts w:ascii="Arial" w:hAnsi="Arial" w:cs="Arial"/>
          <w:i/>
          <w:sz w:val="24"/>
        </w:rPr>
        <w:t>Materiał w ww. sprawie stanowi załącznik do protokołu.</w:t>
      </w:r>
    </w:p>
    <w:p w:rsidR="00E704DF" w:rsidRDefault="00E704DF" w:rsidP="00644650">
      <w:pPr>
        <w:spacing w:after="0" w:line="360" w:lineRule="auto"/>
        <w:jc w:val="both"/>
        <w:rPr>
          <w:rFonts w:ascii="Arial" w:hAnsi="Arial" w:cs="Arial"/>
          <w:i/>
          <w:sz w:val="24"/>
        </w:rPr>
      </w:pPr>
    </w:p>
    <w:p w:rsidR="00E704DF" w:rsidRDefault="00855BE2" w:rsidP="00855BE2">
      <w:pPr>
        <w:spacing w:after="0" w:line="360" w:lineRule="auto"/>
        <w:ind w:firstLine="708"/>
        <w:jc w:val="both"/>
        <w:rPr>
          <w:rFonts w:ascii="Arial" w:eastAsia="Calibri" w:hAnsi="Arial" w:cs="Arial"/>
          <w:sz w:val="24"/>
        </w:rPr>
      </w:pP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Pr="00855BE2">
        <w:rPr>
          <w:rFonts w:ascii="Arial" w:eastAsia="Calibri" w:hAnsi="Arial" w:cs="Arial"/>
          <w:sz w:val="24"/>
        </w:rPr>
        <w:t>zwrócił się do pani Pakuły o zabranie głosu.</w:t>
      </w:r>
    </w:p>
    <w:p w:rsidR="00855BE2" w:rsidRDefault="00855BE2" w:rsidP="00855BE2">
      <w:pPr>
        <w:spacing w:after="0" w:line="360" w:lineRule="auto"/>
        <w:ind w:firstLine="708"/>
        <w:jc w:val="both"/>
        <w:rPr>
          <w:rFonts w:ascii="Arial" w:eastAsia="Calibri" w:hAnsi="Arial" w:cs="Arial"/>
          <w:sz w:val="24"/>
        </w:rPr>
      </w:pPr>
      <w:r w:rsidRPr="00855BE2">
        <w:rPr>
          <w:rFonts w:ascii="Arial" w:eastAsia="Calibri" w:hAnsi="Arial" w:cs="Arial"/>
          <w:b/>
          <w:sz w:val="24"/>
        </w:rPr>
        <w:t>Pani Anna Pakuła – inspektor ds. strategii, inwestycji i pozyskiwania środków zewnętrznych</w:t>
      </w:r>
      <w:r>
        <w:rPr>
          <w:rFonts w:ascii="Arial" w:eastAsia="Calibri" w:hAnsi="Arial" w:cs="Arial"/>
          <w:sz w:val="24"/>
        </w:rPr>
        <w:t xml:space="preserve"> poinformowała, że</w:t>
      </w:r>
      <w:r w:rsidR="003A2A4E">
        <w:rPr>
          <w:rFonts w:ascii="Arial" w:eastAsia="Calibri" w:hAnsi="Arial" w:cs="Arial"/>
          <w:sz w:val="24"/>
        </w:rPr>
        <w:t xml:space="preserve"> chodzi o omówienie wniosków do </w:t>
      </w:r>
      <w:r>
        <w:rPr>
          <w:rFonts w:ascii="Arial" w:eastAsia="Calibri" w:hAnsi="Arial" w:cs="Arial"/>
          <w:sz w:val="24"/>
        </w:rPr>
        <w:t>„Polskiego ładu”.</w:t>
      </w:r>
    </w:p>
    <w:p w:rsidR="00855BE2" w:rsidRPr="00855BE2" w:rsidRDefault="00855BE2" w:rsidP="00855BE2">
      <w:pPr>
        <w:spacing w:after="0" w:line="360" w:lineRule="auto"/>
        <w:ind w:firstLine="708"/>
        <w:jc w:val="both"/>
        <w:rPr>
          <w:rFonts w:ascii="Arial" w:hAnsi="Arial" w:cs="Arial"/>
          <w:i/>
          <w:sz w:val="24"/>
        </w:rPr>
      </w:pPr>
      <w:r w:rsidRPr="00DC6B45">
        <w:rPr>
          <w:rFonts w:ascii="Arial" w:eastAsia="Calibri" w:hAnsi="Arial" w:cs="Arial"/>
          <w:b/>
          <w:sz w:val="24"/>
        </w:rPr>
        <w:t>Pan Marek Kieler – przewodniczący Zarządu Powiatu</w:t>
      </w:r>
      <w:r>
        <w:rPr>
          <w:rFonts w:ascii="Arial" w:eastAsia="Calibri" w:hAnsi="Arial" w:cs="Arial"/>
          <w:b/>
          <w:sz w:val="24"/>
        </w:rPr>
        <w:t xml:space="preserve"> </w:t>
      </w:r>
      <w:r w:rsidR="003A2A4E">
        <w:rPr>
          <w:rFonts w:ascii="Arial" w:eastAsia="Calibri" w:hAnsi="Arial" w:cs="Arial"/>
          <w:sz w:val="24"/>
        </w:rPr>
        <w:t>powiedział, że </w:t>
      </w:r>
      <w:r w:rsidRPr="00855BE2">
        <w:rPr>
          <w:rFonts w:ascii="Arial" w:eastAsia="Calibri" w:hAnsi="Arial" w:cs="Arial"/>
          <w:sz w:val="24"/>
        </w:rPr>
        <w:t xml:space="preserve">omówią to i przekażą pani Annie Pakuła informacje w tej sprawie. </w:t>
      </w:r>
    </w:p>
    <w:p w:rsidR="00E704DF" w:rsidRDefault="00E704DF" w:rsidP="00644650">
      <w:pPr>
        <w:spacing w:after="0" w:line="360" w:lineRule="auto"/>
        <w:jc w:val="both"/>
        <w:rPr>
          <w:rFonts w:ascii="Arial" w:hAnsi="Arial" w:cs="Arial"/>
          <w:i/>
          <w:sz w:val="24"/>
        </w:rPr>
      </w:pPr>
    </w:p>
    <w:p w:rsidR="006C6BEF" w:rsidRPr="001326F2" w:rsidRDefault="00855BE2" w:rsidP="001326F2">
      <w:pPr>
        <w:pStyle w:val="Nagwek1"/>
        <w:numPr>
          <w:ilvl w:val="0"/>
          <w:numId w:val="0"/>
        </w:numPr>
        <w:spacing w:before="0" w:line="360" w:lineRule="auto"/>
        <w:ind w:left="431"/>
        <w:jc w:val="center"/>
        <w:rPr>
          <w:rFonts w:ascii="Arial" w:hAnsi="Arial" w:cs="Arial"/>
          <w:b/>
          <w:color w:val="auto"/>
          <w:sz w:val="24"/>
          <w:szCs w:val="24"/>
        </w:rPr>
      </w:pPr>
      <w:r w:rsidRPr="001326F2">
        <w:rPr>
          <w:rFonts w:ascii="Arial" w:hAnsi="Arial" w:cs="Arial"/>
          <w:b/>
          <w:color w:val="auto"/>
          <w:sz w:val="24"/>
          <w:szCs w:val="24"/>
        </w:rPr>
        <w:t>Pkt 2</w:t>
      </w:r>
      <w:r w:rsidR="00915087" w:rsidRPr="001326F2">
        <w:rPr>
          <w:rFonts w:ascii="Arial" w:hAnsi="Arial" w:cs="Arial"/>
          <w:b/>
          <w:color w:val="auto"/>
          <w:sz w:val="24"/>
          <w:szCs w:val="24"/>
        </w:rPr>
        <w:t>3</w:t>
      </w:r>
    </w:p>
    <w:p w:rsidR="006C6BEF" w:rsidRPr="001326F2" w:rsidRDefault="006C6BEF" w:rsidP="001326F2">
      <w:pPr>
        <w:pStyle w:val="Nagwek1"/>
        <w:numPr>
          <w:ilvl w:val="0"/>
          <w:numId w:val="0"/>
        </w:numPr>
        <w:spacing w:before="0" w:line="360" w:lineRule="auto"/>
        <w:ind w:left="431"/>
        <w:jc w:val="center"/>
        <w:rPr>
          <w:rFonts w:ascii="Arial" w:hAnsi="Arial" w:cs="Arial"/>
          <w:b/>
          <w:color w:val="auto"/>
          <w:sz w:val="24"/>
          <w:szCs w:val="24"/>
        </w:rPr>
      </w:pPr>
      <w:r w:rsidRPr="001326F2">
        <w:rPr>
          <w:rFonts w:ascii="Arial" w:hAnsi="Arial" w:cs="Arial"/>
          <w:b/>
          <w:color w:val="auto"/>
          <w:sz w:val="24"/>
          <w:szCs w:val="24"/>
        </w:rPr>
        <w:t>Wolne wnioski.</w:t>
      </w:r>
    </w:p>
    <w:p w:rsidR="006C6BEF" w:rsidRDefault="006C6BEF" w:rsidP="00314EAA">
      <w:pPr>
        <w:spacing w:after="0" w:line="360" w:lineRule="auto"/>
        <w:ind w:firstLine="708"/>
        <w:jc w:val="both"/>
        <w:rPr>
          <w:rFonts w:ascii="Arial" w:hAnsi="Arial" w:cs="Arial"/>
          <w:i/>
          <w:sz w:val="24"/>
        </w:rPr>
      </w:pPr>
    </w:p>
    <w:p w:rsidR="00855BE2" w:rsidRDefault="00855BE2" w:rsidP="00855BE2">
      <w:pPr>
        <w:pStyle w:val="Tekstpodstawowy"/>
        <w:rPr>
          <w:rFonts w:ascii="Arial" w:eastAsia="Calibri" w:hAnsi="Arial" w:cs="Arial"/>
          <w:i/>
          <w:sz w:val="24"/>
        </w:rPr>
      </w:pPr>
      <w:r w:rsidRPr="006032A6">
        <w:rPr>
          <w:rFonts w:ascii="Arial" w:eastAsia="Calibri" w:hAnsi="Arial" w:cs="Arial"/>
          <w:i/>
          <w:sz w:val="24"/>
        </w:rPr>
        <w:t>Na C</w:t>
      </w:r>
      <w:r>
        <w:rPr>
          <w:rFonts w:ascii="Arial" w:eastAsia="Calibri" w:hAnsi="Arial" w:cs="Arial"/>
          <w:i/>
          <w:sz w:val="24"/>
        </w:rPr>
        <w:t>VI</w:t>
      </w:r>
      <w:r w:rsidRPr="006032A6">
        <w:rPr>
          <w:rFonts w:ascii="Arial" w:eastAsia="Calibri" w:hAnsi="Arial" w:cs="Arial"/>
          <w:i/>
          <w:sz w:val="24"/>
        </w:rPr>
        <w:t xml:space="preserve"> posiedzeniu Zarządu Powiatu w Wieluniu </w:t>
      </w:r>
      <w:r>
        <w:rPr>
          <w:rFonts w:ascii="Arial" w:eastAsia="Calibri" w:hAnsi="Arial" w:cs="Arial"/>
          <w:i/>
          <w:sz w:val="24"/>
        </w:rPr>
        <w:t xml:space="preserve">wolne wnioski nie były składane. </w:t>
      </w:r>
    </w:p>
    <w:p w:rsidR="00310AF1" w:rsidRPr="00777DB6" w:rsidRDefault="00310AF1" w:rsidP="0041683D">
      <w:pPr>
        <w:pStyle w:val="Tekstpodstawowy"/>
        <w:spacing w:line="360" w:lineRule="auto"/>
        <w:rPr>
          <w:rFonts w:ascii="Arial" w:hAnsi="Arial" w:cs="Arial"/>
          <w:sz w:val="24"/>
        </w:rPr>
      </w:pPr>
    </w:p>
    <w:p w:rsidR="006032A6" w:rsidRPr="001326F2" w:rsidRDefault="00855BE2" w:rsidP="001326F2">
      <w:pPr>
        <w:pStyle w:val="Nagwek1"/>
        <w:numPr>
          <w:ilvl w:val="0"/>
          <w:numId w:val="0"/>
        </w:numPr>
        <w:spacing w:before="0" w:line="360" w:lineRule="auto"/>
        <w:ind w:hanging="432"/>
        <w:jc w:val="center"/>
        <w:rPr>
          <w:rFonts w:ascii="Arial" w:eastAsia="Calibri" w:hAnsi="Arial" w:cs="Arial"/>
          <w:b/>
          <w:color w:val="auto"/>
          <w:sz w:val="24"/>
          <w:szCs w:val="24"/>
        </w:rPr>
      </w:pPr>
      <w:r w:rsidRPr="001326F2">
        <w:rPr>
          <w:rFonts w:ascii="Arial" w:eastAsia="Calibri" w:hAnsi="Arial" w:cs="Arial"/>
          <w:b/>
          <w:color w:val="auto"/>
          <w:sz w:val="24"/>
          <w:szCs w:val="24"/>
        </w:rPr>
        <w:t>Pkt 24</w:t>
      </w:r>
    </w:p>
    <w:p w:rsidR="006032A6" w:rsidRDefault="00D85620" w:rsidP="001326F2">
      <w:pPr>
        <w:pStyle w:val="Nagwek1"/>
        <w:numPr>
          <w:ilvl w:val="0"/>
          <w:numId w:val="0"/>
        </w:numPr>
        <w:spacing w:before="0" w:line="360" w:lineRule="auto"/>
        <w:jc w:val="center"/>
        <w:rPr>
          <w:rFonts w:ascii="Arial" w:hAnsi="Arial" w:cs="Arial"/>
          <w:b/>
          <w:color w:val="auto"/>
          <w:sz w:val="24"/>
          <w:szCs w:val="24"/>
        </w:rPr>
      </w:pPr>
      <w:r w:rsidRPr="001326F2">
        <w:rPr>
          <w:rFonts w:ascii="Arial" w:hAnsi="Arial" w:cs="Arial"/>
          <w:b/>
          <w:color w:val="auto"/>
          <w:sz w:val="24"/>
          <w:szCs w:val="24"/>
        </w:rPr>
        <w:t>Zamknięcie C</w:t>
      </w:r>
      <w:r w:rsidR="00ED5838" w:rsidRPr="001326F2">
        <w:rPr>
          <w:rFonts w:ascii="Arial" w:hAnsi="Arial" w:cs="Arial"/>
          <w:b/>
          <w:color w:val="auto"/>
          <w:sz w:val="24"/>
          <w:szCs w:val="24"/>
        </w:rPr>
        <w:t>V</w:t>
      </w:r>
      <w:r w:rsidR="00855BE2" w:rsidRPr="001326F2">
        <w:rPr>
          <w:rFonts w:ascii="Arial" w:hAnsi="Arial" w:cs="Arial"/>
          <w:b/>
          <w:color w:val="auto"/>
          <w:sz w:val="24"/>
          <w:szCs w:val="24"/>
        </w:rPr>
        <w:t>I</w:t>
      </w:r>
      <w:r w:rsidR="006032A6" w:rsidRPr="001326F2">
        <w:rPr>
          <w:rFonts w:ascii="Arial" w:hAnsi="Arial" w:cs="Arial"/>
          <w:b/>
          <w:color w:val="auto"/>
          <w:sz w:val="24"/>
          <w:szCs w:val="24"/>
        </w:rPr>
        <w:t xml:space="preserve"> posiedzenia Zarządu Powiatu w Wieluniu.</w:t>
      </w:r>
    </w:p>
    <w:p w:rsidR="001326F2" w:rsidRPr="001326F2" w:rsidRDefault="001326F2" w:rsidP="001326F2">
      <w:pPr>
        <w:pStyle w:val="Tekstpodstawowy"/>
      </w:pP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w:t>
      </w:r>
      <w:r w:rsidR="00D85620">
        <w:rPr>
          <w:rFonts w:ascii="Arial" w:hAnsi="Arial" w:cs="Arial"/>
          <w:sz w:val="24"/>
        </w:rPr>
        <w:t>niem porządku obrad, zamknął C</w:t>
      </w:r>
      <w:r w:rsidR="00ED5838">
        <w:rPr>
          <w:rFonts w:ascii="Arial" w:hAnsi="Arial" w:cs="Arial"/>
          <w:sz w:val="24"/>
        </w:rPr>
        <w:t>V</w:t>
      </w:r>
      <w:r w:rsidR="00855BE2">
        <w:rPr>
          <w:rFonts w:ascii="Arial" w:hAnsi="Arial" w:cs="Arial"/>
          <w:sz w:val="24"/>
        </w:rPr>
        <w:t>I</w:t>
      </w:r>
      <w:r>
        <w:rPr>
          <w:rFonts w:ascii="Arial" w:hAnsi="Arial" w:cs="Arial"/>
          <w:sz w:val="24"/>
        </w:rPr>
        <w:t xml:space="preserve">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E76BD1" w:rsidP="006032A6">
      <w:pPr>
        <w:tabs>
          <w:tab w:val="left" w:pos="993"/>
        </w:tabs>
        <w:spacing w:after="0" w:line="360" w:lineRule="auto"/>
        <w:jc w:val="both"/>
        <w:rPr>
          <w:rFonts w:ascii="Arial" w:hAnsi="Arial" w:cs="Arial"/>
          <w:i/>
          <w:sz w:val="24"/>
        </w:rPr>
      </w:pPr>
      <w:r>
        <w:rPr>
          <w:rFonts w:ascii="Arial" w:hAnsi="Arial" w:cs="Arial"/>
          <w:sz w:val="24"/>
        </w:rPr>
        <w:t xml:space="preserve">Paulina </w:t>
      </w:r>
      <w:proofErr w:type="spellStart"/>
      <w:r>
        <w:rPr>
          <w:rFonts w:ascii="Arial" w:hAnsi="Arial" w:cs="Arial"/>
          <w:sz w:val="24"/>
        </w:rPr>
        <w:t>Bednik</w:t>
      </w:r>
      <w:proofErr w:type="spellEnd"/>
    </w:p>
    <w:p w:rsidR="006032A6" w:rsidRDefault="00310AF1" w:rsidP="00777DB6">
      <w:pPr>
        <w:tabs>
          <w:tab w:val="left" w:pos="993"/>
        </w:tabs>
        <w:spacing w:after="0" w:line="360" w:lineRule="auto"/>
        <w:jc w:val="both"/>
        <w:rPr>
          <w:rFonts w:ascii="Arial" w:hAnsi="Arial" w:cs="Arial"/>
          <w:i/>
          <w:sz w:val="24"/>
        </w:rPr>
      </w:pPr>
      <w:r>
        <w:rPr>
          <w:rFonts w:ascii="Arial" w:hAnsi="Arial" w:cs="Arial"/>
          <w:i/>
          <w:sz w:val="24"/>
        </w:rPr>
        <w:t>Inspektor</w:t>
      </w:r>
    </w:p>
    <w:p w:rsidR="00DC6B45" w:rsidRDefault="00DC6B45" w:rsidP="00777DB6">
      <w:pPr>
        <w:tabs>
          <w:tab w:val="left" w:pos="993"/>
        </w:tabs>
        <w:spacing w:after="0" w:line="360" w:lineRule="auto"/>
        <w:jc w:val="both"/>
        <w:rPr>
          <w:rFonts w:ascii="Arial" w:hAnsi="Arial" w:cs="Arial"/>
          <w:i/>
          <w:sz w:val="24"/>
        </w:rPr>
      </w:pPr>
    </w:p>
    <w:p w:rsidR="00DC6B45" w:rsidRDefault="00DC6B45" w:rsidP="00777DB6">
      <w:pPr>
        <w:tabs>
          <w:tab w:val="left" w:pos="993"/>
        </w:tabs>
        <w:spacing w:after="0" w:line="360" w:lineRule="auto"/>
        <w:jc w:val="both"/>
        <w:rPr>
          <w:rFonts w:ascii="Arial" w:hAnsi="Arial" w:cs="Arial"/>
          <w:i/>
          <w:sz w:val="24"/>
        </w:rPr>
      </w:pPr>
      <w:bookmarkStart w:id="0" w:name="_GoBack"/>
      <w:bookmarkEnd w:id="0"/>
    </w:p>
    <w:sectPr w:rsidR="00DC6B45"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5C" w:rsidRDefault="00136B5C">
      <w:pPr>
        <w:spacing w:after="0" w:line="240" w:lineRule="auto"/>
      </w:pPr>
      <w:r>
        <w:separator/>
      </w:r>
    </w:p>
  </w:endnote>
  <w:endnote w:type="continuationSeparator" w:id="0">
    <w:p w:rsidR="00136B5C" w:rsidRDefault="0013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Content>
      <w:p w:rsidR="00B43BF9" w:rsidRDefault="00B43BF9">
        <w:pPr>
          <w:pStyle w:val="Stopka"/>
          <w:jc w:val="right"/>
        </w:pPr>
        <w:r>
          <w:rPr>
            <w:noProof/>
          </w:rPr>
          <w:fldChar w:fldCharType="begin"/>
        </w:r>
        <w:r>
          <w:rPr>
            <w:noProof/>
          </w:rPr>
          <w:instrText xml:space="preserve"> PAGE   \* MERGEFORMAT </w:instrText>
        </w:r>
        <w:r>
          <w:rPr>
            <w:noProof/>
          </w:rPr>
          <w:fldChar w:fldCharType="separate"/>
        </w:r>
        <w:r w:rsidR="000200D4">
          <w:rPr>
            <w:noProof/>
          </w:rPr>
          <w:t>38</w:t>
        </w:r>
        <w:r>
          <w:rPr>
            <w:noProof/>
          </w:rPr>
          <w:fldChar w:fldCharType="end"/>
        </w:r>
      </w:p>
    </w:sdtContent>
  </w:sdt>
  <w:p w:rsidR="00B43BF9" w:rsidRDefault="00B43B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5C" w:rsidRDefault="00136B5C">
      <w:pPr>
        <w:spacing w:after="0" w:line="240" w:lineRule="auto"/>
      </w:pPr>
      <w:r>
        <w:separator/>
      </w:r>
    </w:p>
  </w:footnote>
  <w:footnote w:type="continuationSeparator" w:id="0">
    <w:p w:rsidR="00136B5C" w:rsidRDefault="00136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6303"/>
        </w:tabs>
        <w:ind w:left="7095" w:hanging="432"/>
      </w:pPr>
      <w:rPr>
        <w:b w:val="0"/>
        <w:color w:val="auto"/>
      </w:rPr>
    </w:lvl>
    <w:lvl w:ilvl="1">
      <w:start w:val="1"/>
      <w:numFmt w:val="none"/>
      <w:pStyle w:val="Nagwek2"/>
      <w:suff w:val="nothing"/>
      <w:lvlText w:val=""/>
      <w:lvlJc w:val="left"/>
      <w:pPr>
        <w:tabs>
          <w:tab w:val="num" w:pos="6303"/>
        </w:tabs>
        <w:ind w:left="7239" w:hanging="576"/>
      </w:pPr>
    </w:lvl>
    <w:lvl w:ilvl="2">
      <w:start w:val="1"/>
      <w:numFmt w:val="none"/>
      <w:pStyle w:val="Nagwek3"/>
      <w:suff w:val="nothing"/>
      <w:lvlText w:val=""/>
      <w:lvlJc w:val="left"/>
      <w:pPr>
        <w:tabs>
          <w:tab w:val="num" w:pos="6303"/>
        </w:tabs>
        <w:ind w:left="7383" w:hanging="720"/>
      </w:pPr>
    </w:lvl>
    <w:lvl w:ilvl="3">
      <w:start w:val="1"/>
      <w:numFmt w:val="none"/>
      <w:pStyle w:val="Nagwek4"/>
      <w:suff w:val="nothing"/>
      <w:lvlText w:val=""/>
      <w:lvlJc w:val="left"/>
      <w:pPr>
        <w:tabs>
          <w:tab w:val="num" w:pos="6303"/>
        </w:tabs>
        <w:ind w:left="7527" w:hanging="864"/>
      </w:pPr>
    </w:lvl>
    <w:lvl w:ilvl="4">
      <w:start w:val="1"/>
      <w:numFmt w:val="none"/>
      <w:pStyle w:val="Nagwek5"/>
      <w:suff w:val="nothing"/>
      <w:lvlText w:val=""/>
      <w:lvlJc w:val="left"/>
      <w:pPr>
        <w:tabs>
          <w:tab w:val="num" w:pos="6303"/>
        </w:tabs>
        <w:ind w:left="7671" w:hanging="1008"/>
      </w:pPr>
    </w:lvl>
    <w:lvl w:ilvl="5">
      <w:start w:val="1"/>
      <w:numFmt w:val="none"/>
      <w:pStyle w:val="Nagwek6"/>
      <w:suff w:val="nothing"/>
      <w:lvlText w:val=""/>
      <w:lvlJc w:val="left"/>
      <w:pPr>
        <w:tabs>
          <w:tab w:val="num" w:pos="6303"/>
        </w:tabs>
        <w:ind w:left="7815" w:hanging="1152"/>
      </w:pPr>
    </w:lvl>
    <w:lvl w:ilvl="6">
      <w:start w:val="1"/>
      <w:numFmt w:val="none"/>
      <w:pStyle w:val="Nagwek7"/>
      <w:suff w:val="nothing"/>
      <w:lvlText w:val=""/>
      <w:lvlJc w:val="left"/>
      <w:pPr>
        <w:tabs>
          <w:tab w:val="num" w:pos="6303"/>
        </w:tabs>
        <w:ind w:left="7959" w:hanging="1296"/>
      </w:pPr>
    </w:lvl>
    <w:lvl w:ilvl="7">
      <w:start w:val="1"/>
      <w:numFmt w:val="none"/>
      <w:pStyle w:val="Nagwek8"/>
      <w:suff w:val="nothing"/>
      <w:lvlText w:val=""/>
      <w:lvlJc w:val="left"/>
      <w:pPr>
        <w:tabs>
          <w:tab w:val="num" w:pos="6303"/>
        </w:tabs>
        <w:ind w:left="8103" w:hanging="1440"/>
      </w:pPr>
    </w:lvl>
    <w:lvl w:ilvl="8">
      <w:start w:val="1"/>
      <w:numFmt w:val="none"/>
      <w:pStyle w:val="Nagwek9"/>
      <w:suff w:val="nothing"/>
      <w:lvlText w:val=""/>
      <w:lvlJc w:val="left"/>
      <w:pPr>
        <w:tabs>
          <w:tab w:val="num" w:pos="6303"/>
        </w:tabs>
        <w:ind w:left="8247"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80DE3"/>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927013"/>
    <w:multiLevelType w:val="hybridMultilevel"/>
    <w:tmpl w:val="E5C200EC"/>
    <w:lvl w:ilvl="0" w:tplc="0854C1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2A1205"/>
    <w:multiLevelType w:val="hybridMultilevel"/>
    <w:tmpl w:val="EF46D07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9"/>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36"/>
    <w:rsid w:val="000016E9"/>
    <w:rsid w:val="000026FC"/>
    <w:rsid w:val="000037A4"/>
    <w:rsid w:val="00004ADC"/>
    <w:rsid w:val="0000565E"/>
    <w:rsid w:val="0001168E"/>
    <w:rsid w:val="0001232D"/>
    <w:rsid w:val="000168FC"/>
    <w:rsid w:val="000169CC"/>
    <w:rsid w:val="00016A30"/>
    <w:rsid w:val="000200D4"/>
    <w:rsid w:val="000203CC"/>
    <w:rsid w:val="000203D7"/>
    <w:rsid w:val="00021A89"/>
    <w:rsid w:val="00022991"/>
    <w:rsid w:val="0002477F"/>
    <w:rsid w:val="0002523C"/>
    <w:rsid w:val="000274B6"/>
    <w:rsid w:val="000275E2"/>
    <w:rsid w:val="00027AD3"/>
    <w:rsid w:val="00027D15"/>
    <w:rsid w:val="00030139"/>
    <w:rsid w:val="00036709"/>
    <w:rsid w:val="00037912"/>
    <w:rsid w:val="0004301D"/>
    <w:rsid w:val="000439B6"/>
    <w:rsid w:val="00044ACB"/>
    <w:rsid w:val="000475ED"/>
    <w:rsid w:val="00047EA5"/>
    <w:rsid w:val="0005502A"/>
    <w:rsid w:val="00055273"/>
    <w:rsid w:val="00055B96"/>
    <w:rsid w:val="000575D9"/>
    <w:rsid w:val="00060D83"/>
    <w:rsid w:val="00060F55"/>
    <w:rsid w:val="00067513"/>
    <w:rsid w:val="00072239"/>
    <w:rsid w:val="00072D6E"/>
    <w:rsid w:val="000734AB"/>
    <w:rsid w:val="00073753"/>
    <w:rsid w:val="00074E20"/>
    <w:rsid w:val="00075A12"/>
    <w:rsid w:val="00077E30"/>
    <w:rsid w:val="00077F02"/>
    <w:rsid w:val="000819F7"/>
    <w:rsid w:val="00084B7E"/>
    <w:rsid w:val="00085A36"/>
    <w:rsid w:val="000868A9"/>
    <w:rsid w:val="00087C64"/>
    <w:rsid w:val="00092878"/>
    <w:rsid w:val="00093522"/>
    <w:rsid w:val="00094D0E"/>
    <w:rsid w:val="000956C9"/>
    <w:rsid w:val="000A10E9"/>
    <w:rsid w:val="000A203F"/>
    <w:rsid w:val="000A432F"/>
    <w:rsid w:val="000A5185"/>
    <w:rsid w:val="000A6A6B"/>
    <w:rsid w:val="000B13A7"/>
    <w:rsid w:val="000B2FFA"/>
    <w:rsid w:val="000B7083"/>
    <w:rsid w:val="000B7D83"/>
    <w:rsid w:val="000C011C"/>
    <w:rsid w:val="000C2D4B"/>
    <w:rsid w:val="000C2F28"/>
    <w:rsid w:val="000C3B7E"/>
    <w:rsid w:val="000C540C"/>
    <w:rsid w:val="000D0C3F"/>
    <w:rsid w:val="000D1B3D"/>
    <w:rsid w:val="000D218C"/>
    <w:rsid w:val="000D2FD2"/>
    <w:rsid w:val="000D5D6D"/>
    <w:rsid w:val="000D694A"/>
    <w:rsid w:val="000D7BAE"/>
    <w:rsid w:val="000E22DD"/>
    <w:rsid w:val="000E3AF9"/>
    <w:rsid w:val="000E4F1F"/>
    <w:rsid w:val="000F0BF3"/>
    <w:rsid w:val="000F15AA"/>
    <w:rsid w:val="000F1B0B"/>
    <w:rsid w:val="000F4438"/>
    <w:rsid w:val="000F7713"/>
    <w:rsid w:val="001055B6"/>
    <w:rsid w:val="001059AA"/>
    <w:rsid w:val="001076BE"/>
    <w:rsid w:val="0011320D"/>
    <w:rsid w:val="00115EE4"/>
    <w:rsid w:val="0012325A"/>
    <w:rsid w:val="00123988"/>
    <w:rsid w:val="00123C9F"/>
    <w:rsid w:val="001240E6"/>
    <w:rsid w:val="00124970"/>
    <w:rsid w:val="00125FAC"/>
    <w:rsid w:val="001265DE"/>
    <w:rsid w:val="00126F1A"/>
    <w:rsid w:val="00127AD2"/>
    <w:rsid w:val="00127F6B"/>
    <w:rsid w:val="001326F2"/>
    <w:rsid w:val="00133513"/>
    <w:rsid w:val="00133CE9"/>
    <w:rsid w:val="001366B1"/>
    <w:rsid w:val="00136B5C"/>
    <w:rsid w:val="001379C3"/>
    <w:rsid w:val="0014013F"/>
    <w:rsid w:val="00144A9B"/>
    <w:rsid w:val="001454C4"/>
    <w:rsid w:val="001459D7"/>
    <w:rsid w:val="00152287"/>
    <w:rsid w:val="00152F18"/>
    <w:rsid w:val="001556EC"/>
    <w:rsid w:val="001635CE"/>
    <w:rsid w:val="0016606C"/>
    <w:rsid w:val="0016706C"/>
    <w:rsid w:val="0016727E"/>
    <w:rsid w:val="0016798A"/>
    <w:rsid w:val="00172935"/>
    <w:rsid w:val="00172A7F"/>
    <w:rsid w:val="00174412"/>
    <w:rsid w:val="00175231"/>
    <w:rsid w:val="00175361"/>
    <w:rsid w:val="001759C9"/>
    <w:rsid w:val="00183E67"/>
    <w:rsid w:val="0018448C"/>
    <w:rsid w:val="00184C7B"/>
    <w:rsid w:val="00184E99"/>
    <w:rsid w:val="00186313"/>
    <w:rsid w:val="00186650"/>
    <w:rsid w:val="00187B2A"/>
    <w:rsid w:val="001A09F0"/>
    <w:rsid w:val="001A0F2E"/>
    <w:rsid w:val="001A1A26"/>
    <w:rsid w:val="001A1E73"/>
    <w:rsid w:val="001A43F9"/>
    <w:rsid w:val="001A5A8B"/>
    <w:rsid w:val="001B0475"/>
    <w:rsid w:val="001B0E65"/>
    <w:rsid w:val="001B1A4A"/>
    <w:rsid w:val="001B1B66"/>
    <w:rsid w:val="001B1C3D"/>
    <w:rsid w:val="001B3ACE"/>
    <w:rsid w:val="001B3D7F"/>
    <w:rsid w:val="001B6581"/>
    <w:rsid w:val="001C2699"/>
    <w:rsid w:val="001C27F5"/>
    <w:rsid w:val="001C7309"/>
    <w:rsid w:val="001D4357"/>
    <w:rsid w:val="001D4AD6"/>
    <w:rsid w:val="001D55CF"/>
    <w:rsid w:val="001D778C"/>
    <w:rsid w:val="001E0000"/>
    <w:rsid w:val="001E0688"/>
    <w:rsid w:val="001E14C5"/>
    <w:rsid w:val="001E23FC"/>
    <w:rsid w:val="001F0CB2"/>
    <w:rsid w:val="001F4A3E"/>
    <w:rsid w:val="001F5C6B"/>
    <w:rsid w:val="0020092B"/>
    <w:rsid w:val="0020401F"/>
    <w:rsid w:val="00204328"/>
    <w:rsid w:val="002069F9"/>
    <w:rsid w:val="00207C4E"/>
    <w:rsid w:val="00210AFC"/>
    <w:rsid w:val="00211DF9"/>
    <w:rsid w:val="00211F5C"/>
    <w:rsid w:val="00213120"/>
    <w:rsid w:val="0021334C"/>
    <w:rsid w:val="00213A62"/>
    <w:rsid w:val="00217FC7"/>
    <w:rsid w:val="002204EF"/>
    <w:rsid w:val="00220D4E"/>
    <w:rsid w:val="00222B90"/>
    <w:rsid w:val="002245CD"/>
    <w:rsid w:val="00224858"/>
    <w:rsid w:val="002263CF"/>
    <w:rsid w:val="0022654E"/>
    <w:rsid w:val="00232C88"/>
    <w:rsid w:val="00232EEF"/>
    <w:rsid w:val="00233814"/>
    <w:rsid w:val="00233D34"/>
    <w:rsid w:val="00237A15"/>
    <w:rsid w:val="002421F8"/>
    <w:rsid w:val="002460EC"/>
    <w:rsid w:val="00246938"/>
    <w:rsid w:val="00247CC8"/>
    <w:rsid w:val="002508DE"/>
    <w:rsid w:val="00252D2B"/>
    <w:rsid w:val="00254B6E"/>
    <w:rsid w:val="0025572D"/>
    <w:rsid w:val="00256237"/>
    <w:rsid w:val="0025697E"/>
    <w:rsid w:val="00257029"/>
    <w:rsid w:val="00257B96"/>
    <w:rsid w:val="00263DB1"/>
    <w:rsid w:val="00265AC3"/>
    <w:rsid w:val="00266DBC"/>
    <w:rsid w:val="0027019E"/>
    <w:rsid w:val="002712BB"/>
    <w:rsid w:val="00272DD9"/>
    <w:rsid w:val="00273E60"/>
    <w:rsid w:val="002745CE"/>
    <w:rsid w:val="00274F53"/>
    <w:rsid w:val="00275FAA"/>
    <w:rsid w:val="00281446"/>
    <w:rsid w:val="00283B6F"/>
    <w:rsid w:val="002849F8"/>
    <w:rsid w:val="00284E1C"/>
    <w:rsid w:val="00285517"/>
    <w:rsid w:val="00285F49"/>
    <w:rsid w:val="00290A37"/>
    <w:rsid w:val="002910C5"/>
    <w:rsid w:val="00294AEE"/>
    <w:rsid w:val="0029787F"/>
    <w:rsid w:val="002A6DE8"/>
    <w:rsid w:val="002A6F92"/>
    <w:rsid w:val="002B0E7C"/>
    <w:rsid w:val="002B241A"/>
    <w:rsid w:val="002B28FD"/>
    <w:rsid w:val="002B3057"/>
    <w:rsid w:val="002B5FB1"/>
    <w:rsid w:val="002B7360"/>
    <w:rsid w:val="002C08EF"/>
    <w:rsid w:val="002C0D51"/>
    <w:rsid w:val="002C1B03"/>
    <w:rsid w:val="002C21A3"/>
    <w:rsid w:val="002C3875"/>
    <w:rsid w:val="002C45BB"/>
    <w:rsid w:val="002C5248"/>
    <w:rsid w:val="002D0C64"/>
    <w:rsid w:val="002D19E1"/>
    <w:rsid w:val="002D3444"/>
    <w:rsid w:val="002D5ACB"/>
    <w:rsid w:val="002D6770"/>
    <w:rsid w:val="002D685B"/>
    <w:rsid w:val="002E262B"/>
    <w:rsid w:val="002E4748"/>
    <w:rsid w:val="002E4D15"/>
    <w:rsid w:val="002E74B9"/>
    <w:rsid w:val="002F1B84"/>
    <w:rsid w:val="002F4133"/>
    <w:rsid w:val="002F4F53"/>
    <w:rsid w:val="002F7BF1"/>
    <w:rsid w:val="002F7D56"/>
    <w:rsid w:val="002F7E26"/>
    <w:rsid w:val="00300C56"/>
    <w:rsid w:val="0030123E"/>
    <w:rsid w:val="0030185F"/>
    <w:rsid w:val="00301A65"/>
    <w:rsid w:val="00301C4C"/>
    <w:rsid w:val="00302873"/>
    <w:rsid w:val="00304060"/>
    <w:rsid w:val="00304F1E"/>
    <w:rsid w:val="00306C3A"/>
    <w:rsid w:val="003072D4"/>
    <w:rsid w:val="0030732C"/>
    <w:rsid w:val="0030781C"/>
    <w:rsid w:val="00307B19"/>
    <w:rsid w:val="003103FD"/>
    <w:rsid w:val="00310A61"/>
    <w:rsid w:val="00310AF1"/>
    <w:rsid w:val="00311C6A"/>
    <w:rsid w:val="0031389E"/>
    <w:rsid w:val="00314EAA"/>
    <w:rsid w:val="00315866"/>
    <w:rsid w:val="00317838"/>
    <w:rsid w:val="00322E2F"/>
    <w:rsid w:val="0033016F"/>
    <w:rsid w:val="0033093F"/>
    <w:rsid w:val="003335D6"/>
    <w:rsid w:val="0033392C"/>
    <w:rsid w:val="00333B4F"/>
    <w:rsid w:val="003365E4"/>
    <w:rsid w:val="00337077"/>
    <w:rsid w:val="00344099"/>
    <w:rsid w:val="0034594C"/>
    <w:rsid w:val="00346ACA"/>
    <w:rsid w:val="00350FAB"/>
    <w:rsid w:val="00352CD2"/>
    <w:rsid w:val="003563E4"/>
    <w:rsid w:val="00357816"/>
    <w:rsid w:val="00357CD7"/>
    <w:rsid w:val="00362C9F"/>
    <w:rsid w:val="00366EDE"/>
    <w:rsid w:val="00371736"/>
    <w:rsid w:val="00372813"/>
    <w:rsid w:val="00377CCA"/>
    <w:rsid w:val="00381287"/>
    <w:rsid w:val="00384E69"/>
    <w:rsid w:val="00386853"/>
    <w:rsid w:val="00386FCC"/>
    <w:rsid w:val="00392E3B"/>
    <w:rsid w:val="0039754B"/>
    <w:rsid w:val="003A2A4E"/>
    <w:rsid w:val="003A3542"/>
    <w:rsid w:val="003A6624"/>
    <w:rsid w:val="003B243D"/>
    <w:rsid w:val="003B62FD"/>
    <w:rsid w:val="003C3DF8"/>
    <w:rsid w:val="003C3E8F"/>
    <w:rsid w:val="003C4228"/>
    <w:rsid w:val="003C4B53"/>
    <w:rsid w:val="003C5F7D"/>
    <w:rsid w:val="003C754C"/>
    <w:rsid w:val="003D050E"/>
    <w:rsid w:val="003D394A"/>
    <w:rsid w:val="003D4188"/>
    <w:rsid w:val="003D4C28"/>
    <w:rsid w:val="003D5596"/>
    <w:rsid w:val="003D5770"/>
    <w:rsid w:val="003D62E2"/>
    <w:rsid w:val="003E053A"/>
    <w:rsid w:val="003E166A"/>
    <w:rsid w:val="003E1D6C"/>
    <w:rsid w:val="003E2703"/>
    <w:rsid w:val="003E2E55"/>
    <w:rsid w:val="003E3575"/>
    <w:rsid w:val="003E6356"/>
    <w:rsid w:val="003F451E"/>
    <w:rsid w:val="003F7839"/>
    <w:rsid w:val="00405817"/>
    <w:rsid w:val="00407864"/>
    <w:rsid w:val="00407963"/>
    <w:rsid w:val="00410D3E"/>
    <w:rsid w:val="004140FE"/>
    <w:rsid w:val="00416221"/>
    <w:rsid w:val="0041683D"/>
    <w:rsid w:val="00423C4F"/>
    <w:rsid w:val="004243C5"/>
    <w:rsid w:val="00427214"/>
    <w:rsid w:val="004331F9"/>
    <w:rsid w:val="00433A48"/>
    <w:rsid w:val="00435D9E"/>
    <w:rsid w:val="0043670F"/>
    <w:rsid w:val="00436F4E"/>
    <w:rsid w:val="0044717F"/>
    <w:rsid w:val="0044766C"/>
    <w:rsid w:val="00447F58"/>
    <w:rsid w:val="004506A4"/>
    <w:rsid w:val="004510FF"/>
    <w:rsid w:val="0045154C"/>
    <w:rsid w:val="00455C7A"/>
    <w:rsid w:val="00456775"/>
    <w:rsid w:val="00462143"/>
    <w:rsid w:val="00462921"/>
    <w:rsid w:val="0046507F"/>
    <w:rsid w:val="00467C77"/>
    <w:rsid w:val="004735E2"/>
    <w:rsid w:val="004742C1"/>
    <w:rsid w:val="00474657"/>
    <w:rsid w:val="0047631A"/>
    <w:rsid w:val="00477A3D"/>
    <w:rsid w:val="00480310"/>
    <w:rsid w:val="00480514"/>
    <w:rsid w:val="00480F04"/>
    <w:rsid w:val="0048309F"/>
    <w:rsid w:val="00485128"/>
    <w:rsid w:val="00486133"/>
    <w:rsid w:val="004864FB"/>
    <w:rsid w:val="00486EB6"/>
    <w:rsid w:val="00487FFE"/>
    <w:rsid w:val="00492693"/>
    <w:rsid w:val="00494826"/>
    <w:rsid w:val="00495690"/>
    <w:rsid w:val="00497ED5"/>
    <w:rsid w:val="004A1A01"/>
    <w:rsid w:val="004A4047"/>
    <w:rsid w:val="004A6CF0"/>
    <w:rsid w:val="004A728F"/>
    <w:rsid w:val="004A7614"/>
    <w:rsid w:val="004A7D8F"/>
    <w:rsid w:val="004B05EE"/>
    <w:rsid w:val="004B0B1E"/>
    <w:rsid w:val="004B4726"/>
    <w:rsid w:val="004B641B"/>
    <w:rsid w:val="004C059A"/>
    <w:rsid w:val="004C0B3E"/>
    <w:rsid w:val="004C36AC"/>
    <w:rsid w:val="004C5CD1"/>
    <w:rsid w:val="004C5EA5"/>
    <w:rsid w:val="004C63FE"/>
    <w:rsid w:val="004D15A2"/>
    <w:rsid w:val="004D24D5"/>
    <w:rsid w:val="004D5D08"/>
    <w:rsid w:val="004D75AD"/>
    <w:rsid w:val="004E01D8"/>
    <w:rsid w:val="004E0E45"/>
    <w:rsid w:val="004E0FB8"/>
    <w:rsid w:val="004E60D1"/>
    <w:rsid w:val="004E7AFC"/>
    <w:rsid w:val="004F0593"/>
    <w:rsid w:val="004F076E"/>
    <w:rsid w:val="004F42D8"/>
    <w:rsid w:val="004F614D"/>
    <w:rsid w:val="005001B2"/>
    <w:rsid w:val="00501857"/>
    <w:rsid w:val="005037A1"/>
    <w:rsid w:val="005068C0"/>
    <w:rsid w:val="005079F8"/>
    <w:rsid w:val="005100C4"/>
    <w:rsid w:val="00510279"/>
    <w:rsid w:val="00514AA1"/>
    <w:rsid w:val="005259E8"/>
    <w:rsid w:val="00527198"/>
    <w:rsid w:val="00530BBD"/>
    <w:rsid w:val="00532371"/>
    <w:rsid w:val="00533705"/>
    <w:rsid w:val="0053399A"/>
    <w:rsid w:val="00533FD4"/>
    <w:rsid w:val="00535A45"/>
    <w:rsid w:val="005402CA"/>
    <w:rsid w:val="005426E8"/>
    <w:rsid w:val="00543F48"/>
    <w:rsid w:val="005448A3"/>
    <w:rsid w:val="0054492F"/>
    <w:rsid w:val="005471B6"/>
    <w:rsid w:val="005508E0"/>
    <w:rsid w:val="00552C0E"/>
    <w:rsid w:val="00560E7F"/>
    <w:rsid w:val="00561367"/>
    <w:rsid w:val="00562435"/>
    <w:rsid w:val="00562468"/>
    <w:rsid w:val="00563904"/>
    <w:rsid w:val="00564BC9"/>
    <w:rsid w:val="005674D8"/>
    <w:rsid w:val="0056753B"/>
    <w:rsid w:val="005709BF"/>
    <w:rsid w:val="00572EF2"/>
    <w:rsid w:val="0057419C"/>
    <w:rsid w:val="005741EE"/>
    <w:rsid w:val="005812BB"/>
    <w:rsid w:val="00581309"/>
    <w:rsid w:val="00581FE2"/>
    <w:rsid w:val="00582C52"/>
    <w:rsid w:val="00582E92"/>
    <w:rsid w:val="00582EB9"/>
    <w:rsid w:val="00583F19"/>
    <w:rsid w:val="00585089"/>
    <w:rsid w:val="005862AC"/>
    <w:rsid w:val="005911B3"/>
    <w:rsid w:val="00591481"/>
    <w:rsid w:val="005947D8"/>
    <w:rsid w:val="005948A3"/>
    <w:rsid w:val="00594BBD"/>
    <w:rsid w:val="005A18C0"/>
    <w:rsid w:val="005A60E4"/>
    <w:rsid w:val="005A6567"/>
    <w:rsid w:val="005A6CFD"/>
    <w:rsid w:val="005A7205"/>
    <w:rsid w:val="005A7841"/>
    <w:rsid w:val="005B08C4"/>
    <w:rsid w:val="005B0B6E"/>
    <w:rsid w:val="005B1CAA"/>
    <w:rsid w:val="005B3AF3"/>
    <w:rsid w:val="005C41D8"/>
    <w:rsid w:val="005C5796"/>
    <w:rsid w:val="005C615D"/>
    <w:rsid w:val="005D0404"/>
    <w:rsid w:val="005D04D0"/>
    <w:rsid w:val="005D1B5B"/>
    <w:rsid w:val="005D3957"/>
    <w:rsid w:val="005D3B02"/>
    <w:rsid w:val="005D3E50"/>
    <w:rsid w:val="005D68C4"/>
    <w:rsid w:val="005E1137"/>
    <w:rsid w:val="005E1A39"/>
    <w:rsid w:val="005E3556"/>
    <w:rsid w:val="005E5588"/>
    <w:rsid w:val="005E6224"/>
    <w:rsid w:val="005E6566"/>
    <w:rsid w:val="005E76BC"/>
    <w:rsid w:val="005E7D68"/>
    <w:rsid w:val="005F0807"/>
    <w:rsid w:val="005F1773"/>
    <w:rsid w:val="005F1BA0"/>
    <w:rsid w:val="005F244B"/>
    <w:rsid w:val="005F3936"/>
    <w:rsid w:val="005F4BEF"/>
    <w:rsid w:val="00600A78"/>
    <w:rsid w:val="00602E44"/>
    <w:rsid w:val="006032A6"/>
    <w:rsid w:val="0060496A"/>
    <w:rsid w:val="00605704"/>
    <w:rsid w:val="00605E31"/>
    <w:rsid w:val="00605EAB"/>
    <w:rsid w:val="00613EFF"/>
    <w:rsid w:val="00614D79"/>
    <w:rsid w:val="00615B5C"/>
    <w:rsid w:val="0061658D"/>
    <w:rsid w:val="0062028D"/>
    <w:rsid w:val="00622380"/>
    <w:rsid w:val="00622D47"/>
    <w:rsid w:val="006259B2"/>
    <w:rsid w:val="00625D78"/>
    <w:rsid w:val="006266C9"/>
    <w:rsid w:val="00627041"/>
    <w:rsid w:val="00630C4F"/>
    <w:rsid w:val="00631E5A"/>
    <w:rsid w:val="00637F76"/>
    <w:rsid w:val="00642B06"/>
    <w:rsid w:val="006442B9"/>
    <w:rsid w:val="00644650"/>
    <w:rsid w:val="006458C3"/>
    <w:rsid w:val="00646DD0"/>
    <w:rsid w:val="00647E02"/>
    <w:rsid w:val="00652B53"/>
    <w:rsid w:val="006532AC"/>
    <w:rsid w:val="0065360C"/>
    <w:rsid w:val="00654C1E"/>
    <w:rsid w:val="00655D3B"/>
    <w:rsid w:val="0066260C"/>
    <w:rsid w:val="00663CF5"/>
    <w:rsid w:val="0066539F"/>
    <w:rsid w:val="00667239"/>
    <w:rsid w:val="006679D5"/>
    <w:rsid w:val="00670347"/>
    <w:rsid w:val="00670BB2"/>
    <w:rsid w:val="006717CC"/>
    <w:rsid w:val="00671D9F"/>
    <w:rsid w:val="0067343F"/>
    <w:rsid w:val="00673A09"/>
    <w:rsid w:val="006816E8"/>
    <w:rsid w:val="00681C29"/>
    <w:rsid w:val="006854BE"/>
    <w:rsid w:val="00686942"/>
    <w:rsid w:val="00694055"/>
    <w:rsid w:val="00695BBE"/>
    <w:rsid w:val="00696065"/>
    <w:rsid w:val="00697811"/>
    <w:rsid w:val="006A18BB"/>
    <w:rsid w:val="006A18EE"/>
    <w:rsid w:val="006A1D9B"/>
    <w:rsid w:val="006A1E85"/>
    <w:rsid w:val="006A241A"/>
    <w:rsid w:val="006A3D3F"/>
    <w:rsid w:val="006A7692"/>
    <w:rsid w:val="006A776D"/>
    <w:rsid w:val="006A7B29"/>
    <w:rsid w:val="006A7D77"/>
    <w:rsid w:val="006B2B66"/>
    <w:rsid w:val="006B3C42"/>
    <w:rsid w:val="006C3003"/>
    <w:rsid w:val="006C4A77"/>
    <w:rsid w:val="006C5599"/>
    <w:rsid w:val="006C5A48"/>
    <w:rsid w:val="006C6BEF"/>
    <w:rsid w:val="006C7710"/>
    <w:rsid w:val="006D04CB"/>
    <w:rsid w:val="006D2257"/>
    <w:rsid w:val="006D31DA"/>
    <w:rsid w:val="006D49B4"/>
    <w:rsid w:val="006D5F8C"/>
    <w:rsid w:val="006D7E67"/>
    <w:rsid w:val="006D7EAD"/>
    <w:rsid w:val="006D7F5D"/>
    <w:rsid w:val="006E071F"/>
    <w:rsid w:val="006E1C22"/>
    <w:rsid w:val="006E1C85"/>
    <w:rsid w:val="006E3324"/>
    <w:rsid w:val="006E414E"/>
    <w:rsid w:val="006F07A9"/>
    <w:rsid w:val="006F08CB"/>
    <w:rsid w:val="006F100F"/>
    <w:rsid w:val="006F56F5"/>
    <w:rsid w:val="006F57FB"/>
    <w:rsid w:val="006F5D31"/>
    <w:rsid w:val="006F67A6"/>
    <w:rsid w:val="007009FB"/>
    <w:rsid w:val="00702F26"/>
    <w:rsid w:val="0070709B"/>
    <w:rsid w:val="00710719"/>
    <w:rsid w:val="007113D3"/>
    <w:rsid w:val="00714DE3"/>
    <w:rsid w:val="00715534"/>
    <w:rsid w:val="007165E3"/>
    <w:rsid w:val="00721863"/>
    <w:rsid w:val="007269F6"/>
    <w:rsid w:val="00727525"/>
    <w:rsid w:val="00727DFF"/>
    <w:rsid w:val="007310EE"/>
    <w:rsid w:val="00732E52"/>
    <w:rsid w:val="00734435"/>
    <w:rsid w:val="00734D42"/>
    <w:rsid w:val="0073524E"/>
    <w:rsid w:val="00735EAF"/>
    <w:rsid w:val="00736729"/>
    <w:rsid w:val="00736B29"/>
    <w:rsid w:val="00741A41"/>
    <w:rsid w:val="0074321D"/>
    <w:rsid w:val="007437F9"/>
    <w:rsid w:val="00743A13"/>
    <w:rsid w:val="00744C92"/>
    <w:rsid w:val="00746671"/>
    <w:rsid w:val="007468EC"/>
    <w:rsid w:val="0074779C"/>
    <w:rsid w:val="00750BBC"/>
    <w:rsid w:val="00751164"/>
    <w:rsid w:val="00754DCE"/>
    <w:rsid w:val="00757555"/>
    <w:rsid w:val="00760D1A"/>
    <w:rsid w:val="007625F7"/>
    <w:rsid w:val="00763104"/>
    <w:rsid w:val="007639A8"/>
    <w:rsid w:val="007670FA"/>
    <w:rsid w:val="00770AD7"/>
    <w:rsid w:val="00777DB6"/>
    <w:rsid w:val="007803E3"/>
    <w:rsid w:val="00781A48"/>
    <w:rsid w:val="00784802"/>
    <w:rsid w:val="00785833"/>
    <w:rsid w:val="00787CE6"/>
    <w:rsid w:val="00794BC8"/>
    <w:rsid w:val="00795A03"/>
    <w:rsid w:val="007964B1"/>
    <w:rsid w:val="007A6FD8"/>
    <w:rsid w:val="007B267C"/>
    <w:rsid w:val="007B5169"/>
    <w:rsid w:val="007B5897"/>
    <w:rsid w:val="007B70BF"/>
    <w:rsid w:val="007C0CBE"/>
    <w:rsid w:val="007C5FE0"/>
    <w:rsid w:val="007D04AF"/>
    <w:rsid w:val="007D16DC"/>
    <w:rsid w:val="007D2274"/>
    <w:rsid w:val="007D2944"/>
    <w:rsid w:val="007D2DFE"/>
    <w:rsid w:val="007D3069"/>
    <w:rsid w:val="007D3ACD"/>
    <w:rsid w:val="007D4865"/>
    <w:rsid w:val="007D5773"/>
    <w:rsid w:val="007D6454"/>
    <w:rsid w:val="007D6A1F"/>
    <w:rsid w:val="007E0708"/>
    <w:rsid w:val="007E0A42"/>
    <w:rsid w:val="007E3595"/>
    <w:rsid w:val="007E7BDC"/>
    <w:rsid w:val="007F1231"/>
    <w:rsid w:val="007F1F53"/>
    <w:rsid w:val="007F40F2"/>
    <w:rsid w:val="008031C4"/>
    <w:rsid w:val="00803F95"/>
    <w:rsid w:val="00805C5E"/>
    <w:rsid w:val="00806364"/>
    <w:rsid w:val="00807F07"/>
    <w:rsid w:val="008147B4"/>
    <w:rsid w:val="00822407"/>
    <w:rsid w:val="00822A7C"/>
    <w:rsid w:val="00824A61"/>
    <w:rsid w:val="008256DE"/>
    <w:rsid w:val="008310A2"/>
    <w:rsid w:val="00834E08"/>
    <w:rsid w:val="00836193"/>
    <w:rsid w:val="00837922"/>
    <w:rsid w:val="00840016"/>
    <w:rsid w:val="00840E04"/>
    <w:rsid w:val="00841055"/>
    <w:rsid w:val="0084161C"/>
    <w:rsid w:val="008424D1"/>
    <w:rsid w:val="00847B2A"/>
    <w:rsid w:val="00850B10"/>
    <w:rsid w:val="00851F24"/>
    <w:rsid w:val="00855BE2"/>
    <w:rsid w:val="00861E04"/>
    <w:rsid w:val="00862052"/>
    <w:rsid w:val="008631F7"/>
    <w:rsid w:val="00864F0A"/>
    <w:rsid w:val="00867483"/>
    <w:rsid w:val="008715A8"/>
    <w:rsid w:val="008735B2"/>
    <w:rsid w:val="008749C5"/>
    <w:rsid w:val="00881D8A"/>
    <w:rsid w:val="00884910"/>
    <w:rsid w:val="00884EC2"/>
    <w:rsid w:val="00890233"/>
    <w:rsid w:val="00890CDF"/>
    <w:rsid w:val="00891ADF"/>
    <w:rsid w:val="00891D21"/>
    <w:rsid w:val="00892B5F"/>
    <w:rsid w:val="00893621"/>
    <w:rsid w:val="00894624"/>
    <w:rsid w:val="00895BE8"/>
    <w:rsid w:val="00896E35"/>
    <w:rsid w:val="00897417"/>
    <w:rsid w:val="00897609"/>
    <w:rsid w:val="00897BD7"/>
    <w:rsid w:val="008A2F20"/>
    <w:rsid w:val="008A3593"/>
    <w:rsid w:val="008A456B"/>
    <w:rsid w:val="008A45D9"/>
    <w:rsid w:val="008A7494"/>
    <w:rsid w:val="008B12A4"/>
    <w:rsid w:val="008B1495"/>
    <w:rsid w:val="008B339E"/>
    <w:rsid w:val="008B5479"/>
    <w:rsid w:val="008B5AF3"/>
    <w:rsid w:val="008B74C5"/>
    <w:rsid w:val="008B7776"/>
    <w:rsid w:val="008B7BCD"/>
    <w:rsid w:val="008C0486"/>
    <w:rsid w:val="008C1BAC"/>
    <w:rsid w:val="008C3493"/>
    <w:rsid w:val="008C5AE9"/>
    <w:rsid w:val="008C660D"/>
    <w:rsid w:val="008C6911"/>
    <w:rsid w:val="008C6FCE"/>
    <w:rsid w:val="008C7DEB"/>
    <w:rsid w:val="008D03A1"/>
    <w:rsid w:val="008D0EEE"/>
    <w:rsid w:val="008D14FE"/>
    <w:rsid w:val="008D16D5"/>
    <w:rsid w:val="008D2026"/>
    <w:rsid w:val="008D77E8"/>
    <w:rsid w:val="008E0D05"/>
    <w:rsid w:val="008E6F28"/>
    <w:rsid w:val="008E7ED0"/>
    <w:rsid w:val="008F091C"/>
    <w:rsid w:val="008F27A9"/>
    <w:rsid w:val="008F3992"/>
    <w:rsid w:val="008F4123"/>
    <w:rsid w:val="008F71B5"/>
    <w:rsid w:val="008F72AE"/>
    <w:rsid w:val="008F74DE"/>
    <w:rsid w:val="00901BB9"/>
    <w:rsid w:val="00903E22"/>
    <w:rsid w:val="0090473B"/>
    <w:rsid w:val="00912C49"/>
    <w:rsid w:val="00915087"/>
    <w:rsid w:val="00921BF2"/>
    <w:rsid w:val="0092377C"/>
    <w:rsid w:val="00926BD1"/>
    <w:rsid w:val="009312F2"/>
    <w:rsid w:val="009328BC"/>
    <w:rsid w:val="0093399A"/>
    <w:rsid w:val="00933D77"/>
    <w:rsid w:val="00934540"/>
    <w:rsid w:val="0094147D"/>
    <w:rsid w:val="009427EA"/>
    <w:rsid w:val="009430C0"/>
    <w:rsid w:val="00944A7B"/>
    <w:rsid w:val="00945CF6"/>
    <w:rsid w:val="00946259"/>
    <w:rsid w:val="00946533"/>
    <w:rsid w:val="00946609"/>
    <w:rsid w:val="00950D81"/>
    <w:rsid w:val="009538BB"/>
    <w:rsid w:val="00953CDC"/>
    <w:rsid w:val="00955007"/>
    <w:rsid w:val="009577E0"/>
    <w:rsid w:val="00961C22"/>
    <w:rsid w:val="00961C51"/>
    <w:rsid w:val="00964128"/>
    <w:rsid w:val="00964799"/>
    <w:rsid w:val="00965B6A"/>
    <w:rsid w:val="00970CE0"/>
    <w:rsid w:val="00971AF2"/>
    <w:rsid w:val="00981879"/>
    <w:rsid w:val="00982149"/>
    <w:rsid w:val="00982BB8"/>
    <w:rsid w:val="00983383"/>
    <w:rsid w:val="009838FA"/>
    <w:rsid w:val="009842AD"/>
    <w:rsid w:val="009848BD"/>
    <w:rsid w:val="00985456"/>
    <w:rsid w:val="00985497"/>
    <w:rsid w:val="00987681"/>
    <w:rsid w:val="00990B76"/>
    <w:rsid w:val="009A0F9E"/>
    <w:rsid w:val="009A1320"/>
    <w:rsid w:val="009A4020"/>
    <w:rsid w:val="009A5E93"/>
    <w:rsid w:val="009A6BCA"/>
    <w:rsid w:val="009A7C07"/>
    <w:rsid w:val="009B2A30"/>
    <w:rsid w:val="009B3616"/>
    <w:rsid w:val="009B3CB6"/>
    <w:rsid w:val="009B56D6"/>
    <w:rsid w:val="009C0064"/>
    <w:rsid w:val="009C6775"/>
    <w:rsid w:val="009C6A51"/>
    <w:rsid w:val="009D0917"/>
    <w:rsid w:val="009D234D"/>
    <w:rsid w:val="009D435D"/>
    <w:rsid w:val="009D4A9A"/>
    <w:rsid w:val="009D5871"/>
    <w:rsid w:val="009D6108"/>
    <w:rsid w:val="009E1709"/>
    <w:rsid w:val="009E3CA1"/>
    <w:rsid w:val="009E4725"/>
    <w:rsid w:val="009E6D65"/>
    <w:rsid w:val="009F2E7E"/>
    <w:rsid w:val="009F6DF2"/>
    <w:rsid w:val="00A01474"/>
    <w:rsid w:val="00A01999"/>
    <w:rsid w:val="00A01DFC"/>
    <w:rsid w:val="00A026D3"/>
    <w:rsid w:val="00A0293A"/>
    <w:rsid w:val="00A030F8"/>
    <w:rsid w:val="00A038DC"/>
    <w:rsid w:val="00A04792"/>
    <w:rsid w:val="00A04F76"/>
    <w:rsid w:val="00A057F4"/>
    <w:rsid w:val="00A0751E"/>
    <w:rsid w:val="00A13370"/>
    <w:rsid w:val="00A14190"/>
    <w:rsid w:val="00A175C4"/>
    <w:rsid w:val="00A22A2B"/>
    <w:rsid w:val="00A258A7"/>
    <w:rsid w:val="00A26366"/>
    <w:rsid w:val="00A279DA"/>
    <w:rsid w:val="00A3305D"/>
    <w:rsid w:val="00A3651B"/>
    <w:rsid w:val="00A45E9E"/>
    <w:rsid w:val="00A46585"/>
    <w:rsid w:val="00A47018"/>
    <w:rsid w:val="00A47B41"/>
    <w:rsid w:val="00A53A74"/>
    <w:rsid w:val="00A621B2"/>
    <w:rsid w:val="00A649BD"/>
    <w:rsid w:val="00A668F9"/>
    <w:rsid w:val="00A66BEE"/>
    <w:rsid w:val="00A670CB"/>
    <w:rsid w:val="00A6739B"/>
    <w:rsid w:val="00A707F4"/>
    <w:rsid w:val="00A7439F"/>
    <w:rsid w:val="00A76892"/>
    <w:rsid w:val="00A77821"/>
    <w:rsid w:val="00A81508"/>
    <w:rsid w:val="00A81D4C"/>
    <w:rsid w:val="00A90250"/>
    <w:rsid w:val="00A9113A"/>
    <w:rsid w:val="00A93C8B"/>
    <w:rsid w:val="00A95818"/>
    <w:rsid w:val="00AA6088"/>
    <w:rsid w:val="00AA6D7F"/>
    <w:rsid w:val="00AA7DDF"/>
    <w:rsid w:val="00AB0ECE"/>
    <w:rsid w:val="00AC15A2"/>
    <w:rsid w:val="00AC1FA0"/>
    <w:rsid w:val="00AC2E97"/>
    <w:rsid w:val="00AC39FB"/>
    <w:rsid w:val="00AC406C"/>
    <w:rsid w:val="00AC4BE7"/>
    <w:rsid w:val="00AC5787"/>
    <w:rsid w:val="00AC67A1"/>
    <w:rsid w:val="00AD2087"/>
    <w:rsid w:val="00AD240D"/>
    <w:rsid w:val="00AD459D"/>
    <w:rsid w:val="00AD57D9"/>
    <w:rsid w:val="00AD5F2E"/>
    <w:rsid w:val="00AD5FF1"/>
    <w:rsid w:val="00AD735E"/>
    <w:rsid w:val="00AE0388"/>
    <w:rsid w:val="00AE07AC"/>
    <w:rsid w:val="00AE1848"/>
    <w:rsid w:val="00AE3816"/>
    <w:rsid w:val="00AE5A59"/>
    <w:rsid w:val="00AE68D9"/>
    <w:rsid w:val="00AF0E9A"/>
    <w:rsid w:val="00AF3BE0"/>
    <w:rsid w:val="00AF3FAA"/>
    <w:rsid w:val="00AF45E6"/>
    <w:rsid w:val="00AF5F97"/>
    <w:rsid w:val="00AF68A0"/>
    <w:rsid w:val="00AF6D6E"/>
    <w:rsid w:val="00AF6E25"/>
    <w:rsid w:val="00B00E15"/>
    <w:rsid w:val="00B020A8"/>
    <w:rsid w:val="00B02CD3"/>
    <w:rsid w:val="00B02D36"/>
    <w:rsid w:val="00B043CA"/>
    <w:rsid w:val="00B05294"/>
    <w:rsid w:val="00B05345"/>
    <w:rsid w:val="00B06FF2"/>
    <w:rsid w:val="00B12D62"/>
    <w:rsid w:val="00B14D2D"/>
    <w:rsid w:val="00B2102F"/>
    <w:rsid w:val="00B22253"/>
    <w:rsid w:val="00B25F70"/>
    <w:rsid w:val="00B26BE0"/>
    <w:rsid w:val="00B26F41"/>
    <w:rsid w:val="00B27ECA"/>
    <w:rsid w:val="00B31E05"/>
    <w:rsid w:val="00B33213"/>
    <w:rsid w:val="00B430BE"/>
    <w:rsid w:val="00B43BF9"/>
    <w:rsid w:val="00B45E5C"/>
    <w:rsid w:val="00B46994"/>
    <w:rsid w:val="00B46D09"/>
    <w:rsid w:val="00B50AA4"/>
    <w:rsid w:val="00B51884"/>
    <w:rsid w:val="00B51C07"/>
    <w:rsid w:val="00B52D36"/>
    <w:rsid w:val="00B552FB"/>
    <w:rsid w:val="00B561D8"/>
    <w:rsid w:val="00B614D6"/>
    <w:rsid w:val="00B632FA"/>
    <w:rsid w:val="00B63753"/>
    <w:rsid w:val="00B64AE7"/>
    <w:rsid w:val="00B662E0"/>
    <w:rsid w:val="00B66480"/>
    <w:rsid w:val="00B70D8C"/>
    <w:rsid w:val="00B71954"/>
    <w:rsid w:val="00B71BBE"/>
    <w:rsid w:val="00B73BB7"/>
    <w:rsid w:val="00B74FB4"/>
    <w:rsid w:val="00B75903"/>
    <w:rsid w:val="00B81760"/>
    <w:rsid w:val="00B8497C"/>
    <w:rsid w:val="00B84AE5"/>
    <w:rsid w:val="00B87DEE"/>
    <w:rsid w:val="00B90595"/>
    <w:rsid w:val="00B93B75"/>
    <w:rsid w:val="00B93ED8"/>
    <w:rsid w:val="00B976F7"/>
    <w:rsid w:val="00BA2E24"/>
    <w:rsid w:val="00BA578E"/>
    <w:rsid w:val="00BA582A"/>
    <w:rsid w:val="00BA5FA6"/>
    <w:rsid w:val="00BB0496"/>
    <w:rsid w:val="00BB06E1"/>
    <w:rsid w:val="00BB2946"/>
    <w:rsid w:val="00BB3392"/>
    <w:rsid w:val="00BB61C8"/>
    <w:rsid w:val="00BB70CD"/>
    <w:rsid w:val="00BB7906"/>
    <w:rsid w:val="00BB7946"/>
    <w:rsid w:val="00BB7D74"/>
    <w:rsid w:val="00BC1C50"/>
    <w:rsid w:val="00BC47FD"/>
    <w:rsid w:val="00BC5352"/>
    <w:rsid w:val="00BC78E8"/>
    <w:rsid w:val="00BD06F5"/>
    <w:rsid w:val="00BD0AB6"/>
    <w:rsid w:val="00BD1E34"/>
    <w:rsid w:val="00BD25B1"/>
    <w:rsid w:val="00BD2D18"/>
    <w:rsid w:val="00BD475D"/>
    <w:rsid w:val="00BD7C5D"/>
    <w:rsid w:val="00BE2E5B"/>
    <w:rsid w:val="00BE40BA"/>
    <w:rsid w:val="00BE584E"/>
    <w:rsid w:val="00BF0F10"/>
    <w:rsid w:val="00BF0F59"/>
    <w:rsid w:val="00BF15DE"/>
    <w:rsid w:val="00BF65B5"/>
    <w:rsid w:val="00C0019C"/>
    <w:rsid w:val="00C007FC"/>
    <w:rsid w:val="00C04E97"/>
    <w:rsid w:val="00C11E8F"/>
    <w:rsid w:val="00C12CAB"/>
    <w:rsid w:val="00C134DC"/>
    <w:rsid w:val="00C15D95"/>
    <w:rsid w:val="00C22F0B"/>
    <w:rsid w:val="00C2615C"/>
    <w:rsid w:val="00C27BCB"/>
    <w:rsid w:val="00C27DF2"/>
    <w:rsid w:val="00C31208"/>
    <w:rsid w:val="00C370A9"/>
    <w:rsid w:val="00C375A0"/>
    <w:rsid w:val="00C402D7"/>
    <w:rsid w:val="00C43484"/>
    <w:rsid w:val="00C43DAD"/>
    <w:rsid w:val="00C51C01"/>
    <w:rsid w:val="00C55CFD"/>
    <w:rsid w:val="00C60F92"/>
    <w:rsid w:val="00C6303F"/>
    <w:rsid w:val="00C665EE"/>
    <w:rsid w:val="00C665FA"/>
    <w:rsid w:val="00C77E76"/>
    <w:rsid w:val="00C80221"/>
    <w:rsid w:val="00C80CCB"/>
    <w:rsid w:val="00C80E97"/>
    <w:rsid w:val="00C8179E"/>
    <w:rsid w:val="00C843A2"/>
    <w:rsid w:val="00C84DB7"/>
    <w:rsid w:val="00C90563"/>
    <w:rsid w:val="00C91C18"/>
    <w:rsid w:val="00C9314F"/>
    <w:rsid w:val="00C962CB"/>
    <w:rsid w:val="00CA14B3"/>
    <w:rsid w:val="00CA3B02"/>
    <w:rsid w:val="00CA3CB8"/>
    <w:rsid w:val="00CA5081"/>
    <w:rsid w:val="00CA5C01"/>
    <w:rsid w:val="00CB0002"/>
    <w:rsid w:val="00CB0CB4"/>
    <w:rsid w:val="00CB0E95"/>
    <w:rsid w:val="00CB4A81"/>
    <w:rsid w:val="00CB5562"/>
    <w:rsid w:val="00CC594F"/>
    <w:rsid w:val="00CC636A"/>
    <w:rsid w:val="00CC6403"/>
    <w:rsid w:val="00CC6A50"/>
    <w:rsid w:val="00CD05B8"/>
    <w:rsid w:val="00CD11C7"/>
    <w:rsid w:val="00CD2CEE"/>
    <w:rsid w:val="00CD786B"/>
    <w:rsid w:val="00CE121D"/>
    <w:rsid w:val="00CE28BA"/>
    <w:rsid w:val="00CE3AB5"/>
    <w:rsid w:val="00CE4D74"/>
    <w:rsid w:val="00CE4F5A"/>
    <w:rsid w:val="00CE7239"/>
    <w:rsid w:val="00CF14D4"/>
    <w:rsid w:val="00CF2179"/>
    <w:rsid w:val="00CF2E4C"/>
    <w:rsid w:val="00CF3EFF"/>
    <w:rsid w:val="00CF588B"/>
    <w:rsid w:val="00CF683F"/>
    <w:rsid w:val="00CF7EAE"/>
    <w:rsid w:val="00CF7ED2"/>
    <w:rsid w:val="00D00AF0"/>
    <w:rsid w:val="00D132A9"/>
    <w:rsid w:val="00D135FD"/>
    <w:rsid w:val="00D159AC"/>
    <w:rsid w:val="00D17269"/>
    <w:rsid w:val="00D222B7"/>
    <w:rsid w:val="00D22CF7"/>
    <w:rsid w:val="00D25ECA"/>
    <w:rsid w:val="00D25FC7"/>
    <w:rsid w:val="00D304F0"/>
    <w:rsid w:val="00D33675"/>
    <w:rsid w:val="00D33A02"/>
    <w:rsid w:val="00D342C6"/>
    <w:rsid w:val="00D37029"/>
    <w:rsid w:val="00D41253"/>
    <w:rsid w:val="00D41703"/>
    <w:rsid w:val="00D41EB3"/>
    <w:rsid w:val="00D43129"/>
    <w:rsid w:val="00D45BFC"/>
    <w:rsid w:val="00D45EAD"/>
    <w:rsid w:val="00D47114"/>
    <w:rsid w:val="00D47539"/>
    <w:rsid w:val="00D5006C"/>
    <w:rsid w:val="00D5130E"/>
    <w:rsid w:val="00D53EFA"/>
    <w:rsid w:val="00D57D67"/>
    <w:rsid w:val="00D636BB"/>
    <w:rsid w:val="00D6408B"/>
    <w:rsid w:val="00D648C0"/>
    <w:rsid w:val="00D64F94"/>
    <w:rsid w:val="00D65930"/>
    <w:rsid w:val="00D677E5"/>
    <w:rsid w:val="00D67840"/>
    <w:rsid w:val="00D702B2"/>
    <w:rsid w:val="00D70341"/>
    <w:rsid w:val="00D7144C"/>
    <w:rsid w:val="00D7213C"/>
    <w:rsid w:val="00D73A2B"/>
    <w:rsid w:val="00D7653B"/>
    <w:rsid w:val="00D77DF8"/>
    <w:rsid w:val="00D8014B"/>
    <w:rsid w:val="00D806BF"/>
    <w:rsid w:val="00D81FEE"/>
    <w:rsid w:val="00D82362"/>
    <w:rsid w:val="00D82617"/>
    <w:rsid w:val="00D84F01"/>
    <w:rsid w:val="00D85620"/>
    <w:rsid w:val="00D860AE"/>
    <w:rsid w:val="00D8733F"/>
    <w:rsid w:val="00D87E01"/>
    <w:rsid w:val="00D93B91"/>
    <w:rsid w:val="00D9410D"/>
    <w:rsid w:val="00D94842"/>
    <w:rsid w:val="00D972AD"/>
    <w:rsid w:val="00DA0702"/>
    <w:rsid w:val="00DA1F0A"/>
    <w:rsid w:val="00DA319A"/>
    <w:rsid w:val="00DA3D50"/>
    <w:rsid w:val="00DA77E5"/>
    <w:rsid w:val="00DA7985"/>
    <w:rsid w:val="00DB1C12"/>
    <w:rsid w:val="00DB2D24"/>
    <w:rsid w:val="00DB6C55"/>
    <w:rsid w:val="00DB7953"/>
    <w:rsid w:val="00DB7EBC"/>
    <w:rsid w:val="00DC4179"/>
    <w:rsid w:val="00DC6B45"/>
    <w:rsid w:val="00DD3F67"/>
    <w:rsid w:val="00DD5949"/>
    <w:rsid w:val="00DD665D"/>
    <w:rsid w:val="00DD6CFD"/>
    <w:rsid w:val="00DD7A8C"/>
    <w:rsid w:val="00DD7D04"/>
    <w:rsid w:val="00DE1D6E"/>
    <w:rsid w:val="00DE5C41"/>
    <w:rsid w:val="00DE60D0"/>
    <w:rsid w:val="00DE6464"/>
    <w:rsid w:val="00DE69B5"/>
    <w:rsid w:val="00DE7D4A"/>
    <w:rsid w:val="00DE7FF6"/>
    <w:rsid w:val="00DF1C59"/>
    <w:rsid w:val="00DF1F54"/>
    <w:rsid w:val="00DF2F8F"/>
    <w:rsid w:val="00DF5A5B"/>
    <w:rsid w:val="00E04269"/>
    <w:rsid w:val="00E067D1"/>
    <w:rsid w:val="00E1214C"/>
    <w:rsid w:val="00E16B74"/>
    <w:rsid w:val="00E16F4C"/>
    <w:rsid w:val="00E218BA"/>
    <w:rsid w:val="00E22C75"/>
    <w:rsid w:val="00E23A4A"/>
    <w:rsid w:val="00E26FF2"/>
    <w:rsid w:val="00E2721C"/>
    <w:rsid w:val="00E27EEA"/>
    <w:rsid w:val="00E27FAC"/>
    <w:rsid w:val="00E30D3C"/>
    <w:rsid w:val="00E31D5D"/>
    <w:rsid w:val="00E32B18"/>
    <w:rsid w:val="00E32C19"/>
    <w:rsid w:val="00E3712D"/>
    <w:rsid w:val="00E37856"/>
    <w:rsid w:val="00E4336E"/>
    <w:rsid w:val="00E456C6"/>
    <w:rsid w:val="00E46E4E"/>
    <w:rsid w:val="00E46F42"/>
    <w:rsid w:val="00E4728F"/>
    <w:rsid w:val="00E52041"/>
    <w:rsid w:val="00E558DE"/>
    <w:rsid w:val="00E57603"/>
    <w:rsid w:val="00E578A2"/>
    <w:rsid w:val="00E60776"/>
    <w:rsid w:val="00E67559"/>
    <w:rsid w:val="00E70354"/>
    <w:rsid w:val="00E704DF"/>
    <w:rsid w:val="00E70A33"/>
    <w:rsid w:val="00E7200C"/>
    <w:rsid w:val="00E721E0"/>
    <w:rsid w:val="00E72674"/>
    <w:rsid w:val="00E76BD1"/>
    <w:rsid w:val="00E80658"/>
    <w:rsid w:val="00E818A1"/>
    <w:rsid w:val="00E85925"/>
    <w:rsid w:val="00E8599F"/>
    <w:rsid w:val="00E85B68"/>
    <w:rsid w:val="00E9189B"/>
    <w:rsid w:val="00E9303A"/>
    <w:rsid w:val="00E95C97"/>
    <w:rsid w:val="00E96F7E"/>
    <w:rsid w:val="00E96FA3"/>
    <w:rsid w:val="00EA208D"/>
    <w:rsid w:val="00EA2BE4"/>
    <w:rsid w:val="00EA405D"/>
    <w:rsid w:val="00EA6E12"/>
    <w:rsid w:val="00EB1ADA"/>
    <w:rsid w:val="00EB3A30"/>
    <w:rsid w:val="00EB5146"/>
    <w:rsid w:val="00EB796E"/>
    <w:rsid w:val="00EC096B"/>
    <w:rsid w:val="00EC4E8D"/>
    <w:rsid w:val="00EC5196"/>
    <w:rsid w:val="00EC5BDF"/>
    <w:rsid w:val="00EC7E45"/>
    <w:rsid w:val="00ED18DB"/>
    <w:rsid w:val="00ED1CB4"/>
    <w:rsid w:val="00ED5838"/>
    <w:rsid w:val="00ED6137"/>
    <w:rsid w:val="00ED77AF"/>
    <w:rsid w:val="00EE0564"/>
    <w:rsid w:val="00EE05AC"/>
    <w:rsid w:val="00EE59FE"/>
    <w:rsid w:val="00EE6A54"/>
    <w:rsid w:val="00EE761B"/>
    <w:rsid w:val="00EF1A89"/>
    <w:rsid w:val="00EF6BBD"/>
    <w:rsid w:val="00EF7141"/>
    <w:rsid w:val="00F0054F"/>
    <w:rsid w:val="00F0151F"/>
    <w:rsid w:val="00F02E95"/>
    <w:rsid w:val="00F02F3F"/>
    <w:rsid w:val="00F05CFC"/>
    <w:rsid w:val="00F1008F"/>
    <w:rsid w:val="00F10399"/>
    <w:rsid w:val="00F11012"/>
    <w:rsid w:val="00F121D5"/>
    <w:rsid w:val="00F1321B"/>
    <w:rsid w:val="00F22901"/>
    <w:rsid w:val="00F32900"/>
    <w:rsid w:val="00F34DDF"/>
    <w:rsid w:val="00F36E52"/>
    <w:rsid w:val="00F404D1"/>
    <w:rsid w:val="00F42ECE"/>
    <w:rsid w:val="00F44611"/>
    <w:rsid w:val="00F465E4"/>
    <w:rsid w:val="00F47A8C"/>
    <w:rsid w:val="00F5054F"/>
    <w:rsid w:val="00F51528"/>
    <w:rsid w:val="00F54F68"/>
    <w:rsid w:val="00F620D2"/>
    <w:rsid w:val="00F65876"/>
    <w:rsid w:val="00F6637C"/>
    <w:rsid w:val="00F67AB6"/>
    <w:rsid w:val="00F708A1"/>
    <w:rsid w:val="00F70C49"/>
    <w:rsid w:val="00F73B6C"/>
    <w:rsid w:val="00F73F3A"/>
    <w:rsid w:val="00F74C1B"/>
    <w:rsid w:val="00F7628C"/>
    <w:rsid w:val="00F8093E"/>
    <w:rsid w:val="00F80AA1"/>
    <w:rsid w:val="00F83573"/>
    <w:rsid w:val="00F8594F"/>
    <w:rsid w:val="00F91595"/>
    <w:rsid w:val="00F92C2F"/>
    <w:rsid w:val="00F95687"/>
    <w:rsid w:val="00F96284"/>
    <w:rsid w:val="00F96DD4"/>
    <w:rsid w:val="00FA2FC8"/>
    <w:rsid w:val="00FA31E5"/>
    <w:rsid w:val="00FA3C5B"/>
    <w:rsid w:val="00FA4AB7"/>
    <w:rsid w:val="00FA4C2F"/>
    <w:rsid w:val="00FA554B"/>
    <w:rsid w:val="00FA68C1"/>
    <w:rsid w:val="00FB0241"/>
    <w:rsid w:val="00FB436E"/>
    <w:rsid w:val="00FB5F21"/>
    <w:rsid w:val="00FB6DB5"/>
    <w:rsid w:val="00FB7F1D"/>
    <w:rsid w:val="00FC57F4"/>
    <w:rsid w:val="00FC7E3F"/>
    <w:rsid w:val="00FD0906"/>
    <w:rsid w:val="00FD3016"/>
    <w:rsid w:val="00FD50A3"/>
    <w:rsid w:val="00FD5A4C"/>
    <w:rsid w:val="00FE1024"/>
    <w:rsid w:val="00FE2E76"/>
    <w:rsid w:val="00FE4C21"/>
    <w:rsid w:val="00FE5FDE"/>
    <w:rsid w:val="00FE61A9"/>
    <w:rsid w:val="00FF16B5"/>
    <w:rsid w:val="00FF3CAB"/>
    <w:rsid w:val="00FF6839"/>
    <w:rsid w:val="00FF7AD0"/>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B52BE-D47D-4A47-AA3A-27366410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gkelc">
    <w:name w:val="hgkelc"/>
    <w:basedOn w:val="Domylnaczcionkaakapitu"/>
    <w:rsid w:val="00E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590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B56B1-F92E-47BD-87E8-E9236430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10678</Words>
  <Characters>64069</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Konto Microsoft</cp:lastModifiedBy>
  <cp:revision>8</cp:revision>
  <cp:lastPrinted>2021-08-05T11:39:00Z</cp:lastPrinted>
  <dcterms:created xsi:type="dcterms:W3CDTF">2021-08-23T05:33:00Z</dcterms:created>
  <dcterms:modified xsi:type="dcterms:W3CDTF">2021-08-23T06:30:00Z</dcterms:modified>
</cp:coreProperties>
</file>