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06" w:rsidRDefault="00293B02" w:rsidP="0047548D">
      <w:pPr>
        <w:pStyle w:val="Nagwek1"/>
        <w:numPr>
          <w:ilvl w:val="0"/>
          <w:numId w:val="0"/>
        </w:numPr>
        <w:spacing w:before="0" w:line="360" w:lineRule="auto"/>
        <w:ind w:firstLine="709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</w:rPr>
        <w:t>Protokół nr 111</w:t>
      </w:r>
      <w:r w:rsidR="00B02D36">
        <w:rPr>
          <w:rFonts w:ascii="Arial" w:hAnsi="Arial" w:cs="Arial"/>
          <w:b/>
          <w:color w:val="auto"/>
        </w:rPr>
        <w:t>/21</w:t>
      </w:r>
      <w:r w:rsidR="00B02D36" w:rsidRPr="00B75296">
        <w:rPr>
          <w:rFonts w:ascii="Arial" w:hAnsi="Arial" w:cs="Arial"/>
          <w:b/>
          <w:color w:val="auto"/>
        </w:rPr>
        <w:t xml:space="preserve"> </w:t>
      </w:r>
      <w:r w:rsidR="00B02D36">
        <w:rPr>
          <w:rFonts w:ascii="Arial" w:hAnsi="Arial" w:cs="Arial"/>
          <w:b/>
          <w:color w:val="auto"/>
        </w:rPr>
        <w:tab/>
      </w:r>
      <w:r w:rsidR="00B02D36">
        <w:rPr>
          <w:rFonts w:ascii="Arial" w:hAnsi="Arial" w:cs="Arial"/>
          <w:b/>
          <w:color w:val="auto"/>
        </w:rPr>
        <w:br/>
      </w:r>
      <w:r w:rsidR="00B02D36">
        <w:rPr>
          <w:rFonts w:ascii="Arial" w:hAnsi="Arial" w:cs="Arial"/>
          <w:b/>
          <w:color w:val="auto"/>
          <w:sz w:val="28"/>
          <w:szCs w:val="28"/>
        </w:rPr>
        <w:t xml:space="preserve">z posiedzenia </w:t>
      </w:r>
      <w:r w:rsidR="00B02D36" w:rsidRPr="007A15D9">
        <w:rPr>
          <w:rFonts w:ascii="Arial" w:hAnsi="Arial" w:cs="Arial"/>
          <w:b/>
          <w:color w:val="auto"/>
          <w:sz w:val="28"/>
          <w:szCs w:val="28"/>
        </w:rPr>
        <w:t>Zarz</w:t>
      </w:r>
      <w:r w:rsidR="00AF45E6">
        <w:rPr>
          <w:rFonts w:ascii="Arial" w:hAnsi="Arial" w:cs="Arial"/>
          <w:b/>
          <w:color w:val="auto"/>
          <w:sz w:val="28"/>
          <w:szCs w:val="28"/>
        </w:rPr>
        <w:t>ądu Powia</w:t>
      </w:r>
      <w:r w:rsidR="00CC1FA6">
        <w:rPr>
          <w:rFonts w:ascii="Arial" w:hAnsi="Arial" w:cs="Arial"/>
          <w:b/>
          <w:color w:val="auto"/>
          <w:sz w:val="28"/>
          <w:szCs w:val="28"/>
        </w:rPr>
        <w:t>tu w Wieluniu</w:t>
      </w:r>
      <w:r w:rsidR="00CC1FA6">
        <w:rPr>
          <w:rFonts w:ascii="Arial" w:hAnsi="Arial" w:cs="Arial"/>
          <w:b/>
          <w:color w:val="auto"/>
          <w:sz w:val="28"/>
          <w:szCs w:val="28"/>
        </w:rPr>
        <w:br/>
        <w:t xml:space="preserve">z dnia </w:t>
      </w:r>
      <w:r>
        <w:rPr>
          <w:rFonts w:ascii="Arial" w:hAnsi="Arial" w:cs="Arial"/>
          <w:b/>
          <w:color w:val="auto"/>
          <w:sz w:val="28"/>
          <w:szCs w:val="28"/>
        </w:rPr>
        <w:t>27</w:t>
      </w:r>
      <w:r w:rsidR="00FA3C5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CC1FA6">
        <w:rPr>
          <w:rFonts w:ascii="Arial" w:hAnsi="Arial" w:cs="Arial"/>
          <w:b/>
          <w:color w:val="auto"/>
          <w:sz w:val="28"/>
          <w:szCs w:val="28"/>
        </w:rPr>
        <w:t>września</w:t>
      </w:r>
      <w:r w:rsidR="00AF45E6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B02D36">
        <w:rPr>
          <w:rFonts w:ascii="Arial" w:hAnsi="Arial" w:cs="Arial"/>
          <w:b/>
          <w:color w:val="auto"/>
          <w:sz w:val="28"/>
          <w:szCs w:val="28"/>
        </w:rPr>
        <w:t>2021</w:t>
      </w:r>
      <w:r w:rsidR="002245CD">
        <w:rPr>
          <w:rFonts w:ascii="Arial" w:hAnsi="Arial" w:cs="Arial"/>
          <w:b/>
          <w:color w:val="auto"/>
          <w:sz w:val="28"/>
          <w:szCs w:val="28"/>
        </w:rPr>
        <w:t xml:space="preserve"> r.,</w:t>
      </w:r>
      <w:r w:rsidR="009D27E6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:rsidR="00DA77E5" w:rsidRPr="00DE6B06" w:rsidRDefault="009D27E6" w:rsidP="0047548D">
      <w:pPr>
        <w:pStyle w:val="Nagwek1"/>
        <w:numPr>
          <w:ilvl w:val="0"/>
          <w:numId w:val="0"/>
        </w:numPr>
        <w:spacing w:before="0" w:line="360" w:lineRule="auto"/>
        <w:ind w:firstLine="709"/>
        <w:jc w:val="center"/>
        <w:rPr>
          <w:rFonts w:ascii="Arial" w:hAnsi="Arial" w:cs="Arial"/>
          <w:b/>
          <w:i/>
          <w:color w:val="auto"/>
          <w:sz w:val="28"/>
          <w:szCs w:val="28"/>
        </w:rPr>
      </w:pPr>
      <w:r w:rsidRPr="00DE6B06">
        <w:rPr>
          <w:rFonts w:ascii="Arial" w:hAnsi="Arial" w:cs="Arial"/>
          <w:b/>
          <w:i/>
          <w:color w:val="auto"/>
          <w:sz w:val="28"/>
          <w:szCs w:val="28"/>
        </w:rPr>
        <w:t>kt</w:t>
      </w:r>
      <w:r w:rsidR="00DE6B06" w:rsidRPr="00DE6B06">
        <w:rPr>
          <w:rFonts w:ascii="Arial" w:hAnsi="Arial" w:cs="Arial"/>
          <w:b/>
          <w:i/>
          <w:color w:val="auto"/>
          <w:sz w:val="28"/>
          <w:szCs w:val="28"/>
        </w:rPr>
        <w:t>óre odbyło się w trybie zdalnym</w:t>
      </w:r>
      <w:r w:rsidR="002245CD" w:rsidRPr="00DE6B06">
        <w:rPr>
          <w:rFonts w:ascii="Arial" w:hAnsi="Arial" w:cs="Arial"/>
          <w:b/>
          <w:i/>
          <w:color w:val="auto"/>
          <w:sz w:val="28"/>
          <w:szCs w:val="28"/>
        </w:rPr>
        <w:t xml:space="preserve"> </w:t>
      </w:r>
    </w:p>
    <w:p w:rsidR="00B02D36" w:rsidRPr="005A5CD6" w:rsidRDefault="00B02D36" w:rsidP="005A5CD6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30BBD" w:rsidRPr="00530BBD" w:rsidRDefault="00530BBD" w:rsidP="00530BBD">
      <w:pPr>
        <w:pStyle w:val="Tekstpodstawowy"/>
      </w:pPr>
    </w:p>
    <w:p w:rsidR="00B02D36" w:rsidRDefault="00B02D36" w:rsidP="0016606C">
      <w:pPr>
        <w:spacing w:after="0" w:line="360" w:lineRule="auto"/>
        <w:jc w:val="both"/>
        <w:rPr>
          <w:rFonts w:ascii="Arial" w:hAnsi="Arial" w:cs="Arial"/>
          <w:color w:val="00000A"/>
          <w:sz w:val="24"/>
        </w:rPr>
      </w:pPr>
      <w:r>
        <w:rPr>
          <w:rFonts w:ascii="Arial" w:hAnsi="Arial" w:cs="Arial"/>
          <w:b/>
          <w:sz w:val="24"/>
        </w:rPr>
        <w:t>W posiedzeniu udział wzięli:</w:t>
      </w:r>
    </w:p>
    <w:p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Pan Marek Kieler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  <w:t>- Przewodniczący Zarządu Powiatu w Wieluniu</w:t>
      </w:r>
    </w:p>
    <w:p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Krzysztof Dziuba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Wicestarosta Wieluński</w:t>
      </w:r>
    </w:p>
    <w:p w:rsidR="00530BBD" w:rsidRPr="00530BBD" w:rsidRDefault="00530BBD" w:rsidP="00481E3D">
      <w:pPr>
        <w:pStyle w:val="Tekstpodstawowy"/>
        <w:numPr>
          <w:ilvl w:val="0"/>
          <w:numId w:val="4"/>
        </w:numPr>
        <w:tabs>
          <w:tab w:val="left" w:pos="993"/>
        </w:tabs>
        <w:rPr>
          <w:rFonts w:ascii="Arial" w:hAnsi="Arial" w:cs="Arial"/>
          <w:sz w:val="24"/>
        </w:rPr>
      </w:pPr>
      <w:r w:rsidRPr="00530BBD">
        <w:rPr>
          <w:rFonts w:ascii="Arial" w:hAnsi="Arial" w:cs="Arial"/>
          <w:sz w:val="24"/>
        </w:rPr>
        <w:t xml:space="preserve">Pan Henryk Wojcieszak </w:t>
      </w:r>
      <w:r w:rsidRPr="00530BBD">
        <w:rPr>
          <w:rFonts w:ascii="Arial" w:hAnsi="Arial" w:cs="Arial"/>
          <w:sz w:val="24"/>
        </w:rPr>
        <w:tab/>
        <w:t xml:space="preserve">- członek Zarządu </w:t>
      </w:r>
    </w:p>
    <w:p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Łukasz Dybka</w:t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Zarządu</w:t>
      </w:r>
    </w:p>
    <w:p w:rsidR="00B02D36" w:rsidRPr="003F3C68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Jakub Jurdziński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</w:t>
      </w:r>
      <w:r>
        <w:rPr>
          <w:rFonts w:ascii="Arial" w:hAnsi="Arial" w:cs="Arial"/>
          <w:color w:val="00000A"/>
          <w:sz w:val="24"/>
          <w:szCs w:val="24"/>
        </w:rPr>
        <w:t xml:space="preserve">ządu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</w:r>
    </w:p>
    <w:p w:rsidR="00B02D36" w:rsidRDefault="00B02D36" w:rsidP="0016606C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Ponadto w posiedzeniu udział wzięli:</w:t>
      </w:r>
    </w:p>
    <w:p w:rsidR="00D8733F" w:rsidRDefault="00D8733F" w:rsidP="0016606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732D7" w:rsidRDefault="00DA77E5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</w:t>
      </w:r>
      <w:r w:rsidR="00293B02">
        <w:rPr>
          <w:rFonts w:ascii="Arial" w:hAnsi="Arial" w:cs="Arial"/>
          <w:sz w:val="24"/>
        </w:rPr>
        <w:t>Przemysław Krężel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skarbnik powiatu</w:t>
      </w:r>
    </w:p>
    <w:p w:rsidR="0041032F" w:rsidRPr="0041032F" w:rsidRDefault="0041032F" w:rsidP="003B6964">
      <w:pPr>
        <w:pStyle w:val="Akapitzlist1"/>
        <w:spacing w:after="0" w:line="360" w:lineRule="auto"/>
        <w:ind w:left="360"/>
        <w:rPr>
          <w:rFonts w:ascii="Arial" w:hAnsi="Arial" w:cs="Arial"/>
          <w:sz w:val="24"/>
        </w:rPr>
      </w:pPr>
    </w:p>
    <w:p w:rsidR="00B02D36" w:rsidRDefault="00B02D36" w:rsidP="0016606C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Li</w:t>
      </w:r>
      <w:r w:rsidR="00293B02">
        <w:rPr>
          <w:rFonts w:ascii="Arial" w:hAnsi="Arial" w:cs="Arial"/>
          <w:i/>
          <w:sz w:val="24"/>
        </w:rPr>
        <w:t>sta obecności członków Zarządu</w:t>
      </w:r>
      <w:r>
        <w:rPr>
          <w:rFonts w:ascii="Arial" w:hAnsi="Arial" w:cs="Arial"/>
          <w:i/>
          <w:sz w:val="24"/>
        </w:rPr>
        <w:t xml:space="preserve"> stanowi załącznik do protokołu. </w:t>
      </w:r>
    </w:p>
    <w:p w:rsidR="00B02D36" w:rsidRDefault="00B02D36" w:rsidP="0016606C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</w:p>
    <w:p w:rsidR="000C2D41" w:rsidRDefault="00B02D36" w:rsidP="003732D7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47548D">
        <w:rPr>
          <w:rFonts w:ascii="Arial" w:hAnsi="Arial" w:cs="Arial"/>
          <w:b/>
          <w:sz w:val="24"/>
        </w:rPr>
        <w:t>Proponowany porządek obrad:</w:t>
      </w:r>
    </w:p>
    <w:p w:rsidR="00293B02" w:rsidRDefault="00293B02" w:rsidP="003732D7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293B02" w:rsidRPr="00293B02" w:rsidRDefault="00293B02" w:rsidP="00293B02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sz w:val="24"/>
          <w:lang w:eastAsia="pl-PL"/>
        </w:rPr>
      </w:pPr>
      <w:r w:rsidRPr="00293B02">
        <w:rPr>
          <w:rFonts w:ascii="Arial" w:hAnsi="Arial" w:cs="Arial"/>
          <w:sz w:val="24"/>
          <w:lang w:eastAsia="pl-PL"/>
        </w:rPr>
        <w:t>Otwarcie CXI posiedzenia Zarządu Powiatu w Wieluniu.</w:t>
      </w:r>
    </w:p>
    <w:p w:rsidR="00293B02" w:rsidRPr="00293B02" w:rsidRDefault="00293B02" w:rsidP="00293B02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293B02">
        <w:rPr>
          <w:rFonts w:ascii="Arial" w:hAnsi="Arial" w:cs="Arial"/>
          <w:sz w:val="24"/>
          <w:lang w:eastAsia="pl-PL"/>
        </w:rPr>
        <w:t>Stwierdzenie prawomocności obrad.</w:t>
      </w:r>
    </w:p>
    <w:p w:rsidR="00293B02" w:rsidRPr="00293B02" w:rsidRDefault="00293B02" w:rsidP="00293B02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293B02">
        <w:rPr>
          <w:rFonts w:ascii="Arial" w:hAnsi="Arial" w:cs="Arial"/>
          <w:sz w:val="24"/>
          <w:lang w:eastAsia="pl-PL"/>
        </w:rPr>
        <w:t>Przyjęcie porządku obrad.</w:t>
      </w:r>
    </w:p>
    <w:p w:rsidR="00293B02" w:rsidRPr="00293B02" w:rsidRDefault="00293B02" w:rsidP="00293B02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293B02">
        <w:rPr>
          <w:rFonts w:ascii="Arial" w:hAnsi="Arial" w:cs="Arial"/>
        </w:rPr>
        <w:t>Podjęcie uchwały Zarządu Powiatu w Wieluniu w sprawie przedłożenia projektu uchwały</w:t>
      </w:r>
      <w:r w:rsidRPr="00293B02">
        <w:rPr>
          <w:rFonts w:ascii="Arial" w:hAnsi="Arial" w:cs="Arial"/>
          <w:i/>
        </w:rPr>
        <w:t xml:space="preserve"> </w:t>
      </w:r>
      <w:r w:rsidRPr="00293B02">
        <w:rPr>
          <w:rFonts w:ascii="Arial" w:hAnsi="Arial" w:cs="Arial"/>
        </w:rPr>
        <w:t xml:space="preserve">Rady Powiatu w Wieluniu w sprawie zmian w budżecie powiatu. </w:t>
      </w:r>
    </w:p>
    <w:p w:rsidR="00293B02" w:rsidRPr="00293B02" w:rsidRDefault="00293B02" w:rsidP="00293B02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293B02">
        <w:rPr>
          <w:rFonts w:ascii="Arial" w:hAnsi="Arial" w:cs="Arial"/>
        </w:rPr>
        <w:t xml:space="preserve">Podjęcie uchwały Zarządu Powiatu w Wieluniu w sprawie opracowania układu wykonawczego - </w:t>
      </w:r>
      <w:r w:rsidRPr="00293B02">
        <w:rPr>
          <w:rFonts w:ascii="Arial" w:hAnsi="Arial" w:cs="Arial"/>
          <w:i/>
        </w:rPr>
        <w:t xml:space="preserve">do uchwały Rady Powiatu w Wieluniu w sprawie zmian </w:t>
      </w:r>
      <w:r>
        <w:rPr>
          <w:rFonts w:ascii="Arial" w:hAnsi="Arial" w:cs="Arial"/>
          <w:i/>
        </w:rPr>
        <w:br/>
      </w:r>
      <w:r w:rsidRPr="00293B02">
        <w:rPr>
          <w:rFonts w:ascii="Arial" w:hAnsi="Arial" w:cs="Arial"/>
          <w:i/>
        </w:rPr>
        <w:t xml:space="preserve">w budżecie powiatu. </w:t>
      </w:r>
    </w:p>
    <w:p w:rsidR="00293B02" w:rsidRPr="00293B02" w:rsidRDefault="00293B02" w:rsidP="00293B02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293B02">
        <w:rPr>
          <w:rFonts w:ascii="Arial" w:hAnsi="Arial" w:cs="Arial"/>
          <w:sz w:val="24"/>
          <w:lang w:eastAsia="pl-PL"/>
        </w:rPr>
        <w:t>Sprawy bieżące.</w:t>
      </w:r>
    </w:p>
    <w:p w:rsidR="00293B02" w:rsidRPr="00293B02" w:rsidRDefault="00293B02" w:rsidP="00293B02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293B02">
        <w:rPr>
          <w:rFonts w:ascii="Arial" w:hAnsi="Arial" w:cs="Arial"/>
          <w:sz w:val="24"/>
          <w:lang w:eastAsia="pl-PL"/>
        </w:rPr>
        <w:t>Wolne wnioski.</w:t>
      </w:r>
    </w:p>
    <w:p w:rsidR="009319EB" w:rsidRPr="00293B02" w:rsidRDefault="00293B02" w:rsidP="003732D7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293B02">
        <w:rPr>
          <w:rFonts w:ascii="Arial" w:hAnsi="Arial" w:cs="Arial"/>
          <w:sz w:val="24"/>
          <w:lang w:eastAsia="pl-PL"/>
        </w:rPr>
        <w:t>Zamknięcie CXI posiedzenia Zarządu Powiatu w Wieluniu.</w:t>
      </w:r>
    </w:p>
    <w:p w:rsidR="00B02D36" w:rsidRDefault="00B02D36" w:rsidP="000C2D41">
      <w:pPr>
        <w:pStyle w:val="Nagwek1"/>
        <w:numPr>
          <w:ilvl w:val="0"/>
          <w:numId w:val="0"/>
        </w:numPr>
        <w:spacing w:line="240" w:lineRule="auto"/>
        <w:ind w:left="4680" w:hanging="432"/>
        <w:rPr>
          <w:rFonts w:ascii="Arial" w:hAnsi="Arial" w:cs="Arial"/>
          <w:b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lastRenderedPageBreak/>
        <w:t>Pkt 1</w:t>
      </w:r>
    </w:p>
    <w:p w:rsidR="00B02D36" w:rsidRPr="00845C48" w:rsidRDefault="00910E8C" w:rsidP="0016606C">
      <w:pPr>
        <w:pStyle w:val="Nagwek1"/>
        <w:numPr>
          <w:ilvl w:val="0"/>
          <w:numId w:val="0"/>
        </w:numPr>
        <w:spacing w:line="240" w:lineRule="auto"/>
        <w:ind w:left="707" w:firstLine="709"/>
        <w:rPr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 xml:space="preserve">Otwarcie </w:t>
      </w:r>
      <w:r w:rsidR="00B02D36">
        <w:rPr>
          <w:rFonts w:ascii="Arial" w:hAnsi="Arial" w:cs="Arial"/>
          <w:b/>
          <w:color w:val="00000A"/>
          <w:sz w:val="24"/>
          <w:szCs w:val="24"/>
        </w:rPr>
        <w:t>C</w:t>
      </w:r>
      <w:r w:rsidR="00CC1FA6">
        <w:rPr>
          <w:rFonts w:ascii="Arial" w:hAnsi="Arial" w:cs="Arial"/>
          <w:b/>
          <w:color w:val="00000A"/>
          <w:sz w:val="24"/>
          <w:szCs w:val="24"/>
        </w:rPr>
        <w:t>X</w:t>
      </w:r>
      <w:r w:rsidR="00293B02">
        <w:rPr>
          <w:rFonts w:ascii="Arial" w:hAnsi="Arial" w:cs="Arial"/>
          <w:b/>
          <w:color w:val="00000A"/>
          <w:sz w:val="24"/>
          <w:szCs w:val="24"/>
        </w:rPr>
        <w:t>I</w:t>
      </w:r>
      <w:r w:rsidR="00B02D36" w:rsidRPr="00845C48">
        <w:rPr>
          <w:rFonts w:ascii="Arial" w:hAnsi="Arial" w:cs="Arial"/>
          <w:b/>
          <w:color w:val="00000A"/>
          <w:sz w:val="24"/>
          <w:szCs w:val="24"/>
        </w:rPr>
        <w:t xml:space="preserve"> posiedzenia Zarządu Powiatu w Wieluniu.</w:t>
      </w:r>
    </w:p>
    <w:p w:rsidR="00B02D36" w:rsidRDefault="00B02D36" w:rsidP="0016606C">
      <w:pPr>
        <w:spacing w:line="240" w:lineRule="auto"/>
      </w:pPr>
    </w:p>
    <w:p w:rsidR="00530BBD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Marek Kieler – przewodniczący Zarządu Powiatu </w:t>
      </w:r>
      <w:r w:rsidR="00910E8C">
        <w:rPr>
          <w:rFonts w:ascii="Arial" w:hAnsi="Arial" w:cs="Arial"/>
          <w:sz w:val="24"/>
        </w:rPr>
        <w:t xml:space="preserve">otworzył </w:t>
      </w:r>
      <w:r>
        <w:rPr>
          <w:rFonts w:ascii="Arial" w:hAnsi="Arial" w:cs="Arial"/>
          <w:sz w:val="24"/>
        </w:rPr>
        <w:t>C</w:t>
      </w:r>
      <w:r w:rsidR="00CC1FA6">
        <w:rPr>
          <w:rFonts w:ascii="Arial" w:hAnsi="Arial" w:cs="Arial"/>
          <w:sz w:val="24"/>
        </w:rPr>
        <w:t>X</w:t>
      </w:r>
      <w:r w:rsidR="00293B02">
        <w:rPr>
          <w:rFonts w:ascii="Arial" w:hAnsi="Arial" w:cs="Arial"/>
          <w:sz w:val="24"/>
        </w:rPr>
        <w:t>I</w:t>
      </w:r>
      <w:r w:rsidR="0030781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posiedzenie Zarządu Powiatu w Wieluniu. Powitał wszystk</w:t>
      </w:r>
      <w:r w:rsidR="00530BBD">
        <w:rPr>
          <w:rFonts w:ascii="Arial" w:hAnsi="Arial" w:cs="Arial"/>
          <w:sz w:val="24"/>
        </w:rPr>
        <w:t xml:space="preserve">ich biorących udział </w:t>
      </w:r>
      <w:r w:rsidR="00530BBD">
        <w:rPr>
          <w:rFonts w:ascii="Arial" w:hAnsi="Arial" w:cs="Arial"/>
          <w:sz w:val="24"/>
        </w:rPr>
        <w:br/>
        <w:t xml:space="preserve">w </w:t>
      </w:r>
      <w:r>
        <w:rPr>
          <w:rFonts w:ascii="Arial" w:hAnsi="Arial" w:cs="Arial"/>
          <w:sz w:val="24"/>
        </w:rPr>
        <w:t xml:space="preserve">posiedzeniu Zarządu.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5F7BB8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02D36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10E8C" w:rsidRDefault="00910E8C" w:rsidP="00910E8C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Pkt 2</w:t>
      </w:r>
    </w:p>
    <w:p w:rsidR="00B02D36" w:rsidRDefault="00B02D36" w:rsidP="00910E8C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45C48">
        <w:rPr>
          <w:rFonts w:ascii="Arial" w:hAnsi="Arial" w:cs="Arial"/>
          <w:b/>
          <w:sz w:val="24"/>
        </w:rPr>
        <w:t>Stwierdzenie prawomocności obrad.</w:t>
      </w:r>
    </w:p>
    <w:p w:rsidR="00910E8C" w:rsidRPr="00845C48" w:rsidRDefault="00910E8C" w:rsidP="00910E8C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C21680" w:rsidRDefault="00410D3E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B02D36">
        <w:rPr>
          <w:rFonts w:ascii="Arial" w:hAnsi="Arial" w:cs="Arial"/>
          <w:b/>
          <w:sz w:val="24"/>
        </w:rPr>
        <w:t>Pan Marek Kieler – przewodniczący Zarządu Powiatu</w:t>
      </w:r>
      <w:r w:rsidR="00B02D36">
        <w:rPr>
          <w:rFonts w:ascii="Arial" w:hAnsi="Arial" w:cs="Arial"/>
          <w:color w:val="000000"/>
          <w:sz w:val="24"/>
        </w:rPr>
        <w:t xml:space="preserve"> </w:t>
      </w:r>
      <w:r w:rsidR="000C2D41">
        <w:rPr>
          <w:rFonts w:ascii="Arial" w:hAnsi="Arial" w:cs="Arial"/>
          <w:color w:val="000000"/>
          <w:sz w:val="24"/>
        </w:rPr>
        <w:t xml:space="preserve">stwierdził, </w:t>
      </w:r>
      <w:r w:rsidR="000C2D41">
        <w:rPr>
          <w:rFonts w:ascii="Arial" w:hAnsi="Arial" w:cs="Arial"/>
          <w:color w:val="000000"/>
          <w:sz w:val="24"/>
        </w:rPr>
        <w:br/>
        <w:t>że</w:t>
      </w:r>
      <w:r w:rsidR="006A241A">
        <w:rPr>
          <w:rFonts w:ascii="Arial" w:hAnsi="Arial" w:cs="Arial"/>
          <w:color w:val="000000"/>
          <w:sz w:val="24"/>
        </w:rPr>
        <w:t xml:space="preserve"> n</w:t>
      </w:r>
      <w:r w:rsidR="00CC1FA6">
        <w:rPr>
          <w:rFonts w:ascii="Arial" w:hAnsi="Arial" w:cs="Arial"/>
          <w:color w:val="000000"/>
          <w:sz w:val="24"/>
        </w:rPr>
        <w:t>a 5</w:t>
      </w:r>
      <w:r w:rsidR="00B02D36">
        <w:rPr>
          <w:rFonts w:ascii="Arial" w:hAnsi="Arial" w:cs="Arial"/>
          <w:color w:val="000000"/>
          <w:sz w:val="24"/>
        </w:rPr>
        <w:t xml:space="preserve"> członków Zarządu Powiatu obecnych </w:t>
      </w:r>
      <w:r w:rsidR="000A203F">
        <w:rPr>
          <w:rFonts w:ascii="Arial" w:hAnsi="Arial" w:cs="Arial"/>
          <w:sz w:val="24"/>
        </w:rPr>
        <w:t>jest 5</w:t>
      </w:r>
      <w:r w:rsidR="00B02D36">
        <w:rPr>
          <w:rFonts w:ascii="Arial" w:hAnsi="Arial" w:cs="Arial"/>
          <w:color w:val="000000"/>
          <w:sz w:val="24"/>
        </w:rPr>
        <w:t xml:space="preserve"> członków Zarządu.</w:t>
      </w:r>
      <w:r w:rsidR="0030781C">
        <w:rPr>
          <w:rFonts w:ascii="Arial" w:hAnsi="Arial" w:cs="Arial"/>
          <w:color w:val="000000"/>
          <w:sz w:val="24"/>
        </w:rPr>
        <w:t xml:space="preserve"> </w:t>
      </w:r>
      <w:r w:rsidR="00B02D36">
        <w:rPr>
          <w:rFonts w:ascii="Arial" w:hAnsi="Arial" w:cs="Arial"/>
          <w:color w:val="000000"/>
          <w:sz w:val="24"/>
        </w:rPr>
        <w:t xml:space="preserve">Wobec powyższego </w:t>
      </w:r>
      <w:r w:rsidR="00491839">
        <w:rPr>
          <w:rFonts w:ascii="Arial" w:hAnsi="Arial" w:cs="Arial"/>
          <w:color w:val="000000"/>
          <w:sz w:val="24"/>
        </w:rPr>
        <w:t xml:space="preserve">stwierdził, że </w:t>
      </w:r>
      <w:r w:rsidR="00B02D36">
        <w:rPr>
          <w:rFonts w:ascii="Arial" w:hAnsi="Arial" w:cs="Arial"/>
          <w:color w:val="000000"/>
          <w:sz w:val="24"/>
        </w:rPr>
        <w:t>wszystkie decyzje, które Zarząd będzie podejmował będą miały moc obowiązującą.</w:t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</w:p>
    <w:p w:rsidR="00491839" w:rsidRPr="002962E6" w:rsidRDefault="00491839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B02D36" w:rsidRDefault="00B02D36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i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Pkt 3</w:t>
      </w:r>
    </w:p>
    <w:p w:rsidR="00B02D36" w:rsidRDefault="00B02D36" w:rsidP="0016606C">
      <w:pPr>
        <w:spacing w:after="0" w:line="360" w:lineRule="auto"/>
        <w:jc w:val="center"/>
        <w:rPr>
          <w:rFonts w:ascii="Arial" w:hAnsi="Arial" w:cs="Arial"/>
          <w:i/>
          <w:color w:val="FF0000"/>
          <w:sz w:val="24"/>
          <w:u w:val="single"/>
        </w:rPr>
      </w:pPr>
      <w:r>
        <w:rPr>
          <w:rFonts w:ascii="Arial" w:hAnsi="Arial" w:cs="Arial"/>
          <w:b/>
          <w:sz w:val="24"/>
        </w:rPr>
        <w:t>Przyjęcie porządku obrad.</w:t>
      </w:r>
    </w:p>
    <w:p w:rsidR="00B02D36" w:rsidRDefault="00B02D36" w:rsidP="003732D7">
      <w:pPr>
        <w:spacing w:after="0" w:line="360" w:lineRule="auto"/>
        <w:ind w:firstLine="708"/>
        <w:rPr>
          <w:rFonts w:ascii="Arial" w:hAnsi="Arial" w:cs="Arial"/>
          <w:i/>
          <w:color w:val="FF0000"/>
          <w:sz w:val="24"/>
          <w:u w:val="single"/>
        </w:rPr>
      </w:pPr>
    </w:p>
    <w:p w:rsidR="00960121" w:rsidRPr="002018A9" w:rsidRDefault="00B02D36" w:rsidP="00960121">
      <w:pPr>
        <w:spacing w:after="0" w:line="360" w:lineRule="auto"/>
        <w:ind w:firstLine="708"/>
        <w:contextualSpacing/>
        <w:jc w:val="both"/>
        <w:rPr>
          <w:rFonts w:ascii="Arial" w:eastAsia="Andale Sans UI" w:hAnsi="Arial" w:cs="Arial"/>
          <w:kern w:val="3"/>
          <w:sz w:val="24"/>
          <w:lang w:eastAsia="ja-JP" w:bidi="fa-IR"/>
        </w:rPr>
      </w:pPr>
      <w:r w:rsidRPr="00960121">
        <w:rPr>
          <w:rFonts w:ascii="Arial" w:hAnsi="Arial" w:cs="Arial"/>
          <w:b/>
          <w:sz w:val="24"/>
        </w:rPr>
        <w:t>Pan Marek Kieler – przewodniczący Zarządu Powiatu</w:t>
      </w:r>
      <w:r w:rsidRPr="00960121">
        <w:rPr>
          <w:rFonts w:ascii="Arial" w:hAnsi="Arial" w:cs="Arial"/>
          <w:sz w:val="24"/>
        </w:rPr>
        <w:t xml:space="preserve"> </w:t>
      </w:r>
      <w:r w:rsidR="00152C4D" w:rsidRPr="00960121">
        <w:rPr>
          <w:rFonts w:ascii="Arial" w:hAnsi="Arial" w:cs="Arial"/>
          <w:sz w:val="24"/>
        </w:rPr>
        <w:t xml:space="preserve">poinformował, </w:t>
      </w:r>
      <w:r w:rsidR="00960121">
        <w:rPr>
          <w:rFonts w:ascii="Arial" w:hAnsi="Arial" w:cs="Arial"/>
          <w:sz w:val="24"/>
        </w:rPr>
        <w:br/>
      </w:r>
      <w:r w:rsidR="00152C4D" w:rsidRPr="00960121">
        <w:rPr>
          <w:rFonts w:ascii="Arial" w:hAnsi="Arial" w:cs="Arial"/>
          <w:sz w:val="24"/>
        </w:rPr>
        <w:t xml:space="preserve">że </w:t>
      </w:r>
      <w:r w:rsidR="00EE5713">
        <w:rPr>
          <w:rFonts w:ascii="Arial" w:hAnsi="Arial" w:cs="Arial"/>
          <w:sz w:val="24"/>
        </w:rPr>
        <w:t>wszyscy otrzymali</w:t>
      </w:r>
      <w:r w:rsidR="00EE5713">
        <w:rPr>
          <w:rFonts w:ascii="Arial" w:hAnsi="Arial" w:cs="Arial"/>
          <w:sz w:val="24"/>
        </w:rPr>
        <w:t xml:space="preserve"> </w:t>
      </w:r>
      <w:r w:rsidR="00293B02">
        <w:rPr>
          <w:rFonts w:ascii="Arial" w:hAnsi="Arial" w:cs="Arial"/>
          <w:sz w:val="24"/>
        </w:rPr>
        <w:t xml:space="preserve">proponowany </w:t>
      </w:r>
      <w:r w:rsidR="00CC1FA6">
        <w:rPr>
          <w:rFonts w:ascii="Arial" w:hAnsi="Arial" w:cs="Arial"/>
          <w:sz w:val="24"/>
        </w:rPr>
        <w:t xml:space="preserve">porządek obrad. </w:t>
      </w:r>
      <w:r w:rsidR="001B2EB9">
        <w:rPr>
          <w:rStyle w:val="markedcontent"/>
          <w:rFonts w:ascii="Arial" w:hAnsi="Arial" w:cs="Arial"/>
          <w:sz w:val="24"/>
        </w:rPr>
        <w:t xml:space="preserve">Zapytał, czy są uwagi </w:t>
      </w:r>
      <w:r w:rsidR="00293B02">
        <w:rPr>
          <w:rStyle w:val="markedcontent"/>
          <w:rFonts w:ascii="Arial" w:hAnsi="Arial" w:cs="Arial"/>
          <w:sz w:val="24"/>
        </w:rPr>
        <w:br/>
      </w:r>
      <w:r w:rsidR="001B2EB9">
        <w:rPr>
          <w:rStyle w:val="markedcontent"/>
          <w:rFonts w:ascii="Arial" w:hAnsi="Arial" w:cs="Arial"/>
          <w:sz w:val="24"/>
        </w:rPr>
        <w:t xml:space="preserve">do porządku obrad. </w:t>
      </w:r>
      <w:r w:rsidR="001B2EB9" w:rsidRPr="001B2EB9">
        <w:rPr>
          <w:rStyle w:val="markedcontent"/>
          <w:rFonts w:ascii="Arial" w:hAnsi="Arial" w:cs="Arial"/>
          <w:i/>
          <w:sz w:val="24"/>
        </w:rPr>
        <w:t>Nikt nie zgłosił uwag</w:t>
      </w:r>
      <w:r w:rsidR="001B2EB9">
        <w:rPr>
          <w:rStyle w:val="markedcontent"/>
          <w:rFonts w:ascii="Arial" w:hAnsi="Arial" w:cs="Arial"/>
          <w:sz w:val="24"/>
        </w:rPr>
        <w:t>. Z</w:t>
      </w:r>
      <w:r w:rsidR="002018A9" w:rsidRPr="002018A9">
        <w:rPr>
          <w:rFonts w:ascii="Arial" w:eastAsia="Andale Sans UI" w:hAnsi="Arial" w:cs="Arial"/>
          <w:kern w:val="3"/>
          <w:sz w:val="24"/>
          <w:lang w:eastAsia="ja-JP" w:bidi="fa-IR"/>
        </w:rPr>
        <w:t>arządził głosowanie</w:t>
      </w:r>
      <w:r w:rsidR="001B2EB9">
        <w:rPr>
          <w:rFonts w:ascii="Arial" w:eastAsia="Andale Sans UI" w:hAnsi="Arial" w:cs="Arial"/>
          <w:kern w:val="3"/>
          <w:sz w:val="24"/>
          <w:lang w:eastAsia="ja-JP" w:bidi="fa-IR"/>
        </w:rPr>
        <w:t xml:space="preserve"> „za” przyjęciem </w:t>
      </w:r>
      <w:r w:rsidR="00260B8A">
        <w:rPr>
          <w:rFonts w:ascii="Arial" w:eastAsia="Andale Sans UI" w:hAnsi="Arial" w:cs="Arial"/>
          <w:kern w:val="3"/>
          <w:sz w:val="24"/>
          <w:lang w:eastAsia="ja-JP" w:bidi="fa-IR"/>
        </w:rPr>
        <w:t xml:space="preserve">proponowanego </w:t>
      </w:r>
      <w:r w:rsidR="001B2EB9">
        <w:rPr>
          <w:rFonts w:ascii="Arial" w:eastAsia="Andale Sans UI" w:hAnsi="Arial" w:cs="Arial"/>
          <w:kern w:val="3"/>
          <w:sz w:val="24"/>
          <w:lang w:eastAsia="ja-JP" w:bidi="fa-IR"/>
        </w:rPr>
        <w:t>porządku</w:t>
      </w:r>
      <w:r w:rsidR="00260B8A">
        <w:rPr>
          <w:rFonts w:ascii="Arial" w:eastAsia="Andale Sans UI" w:hAnsi="Arial" w:cs="Arial"/>
          <w:kern w:val="3"/>
          <w:sz w:val="24"/>
          <w:lang w:eastAsia="ja-JP" w:bidi="fa-IR"/>
        </w:rPr>
        <w:t xml:space="preserve"> obrad</w:t>
      </w:r>
      <w:r w:rsidR="001B2EB9">
        <w:rPr>
          <w:rFonts w:ascii="Arial" w:eastAsia="Andale Sans UI" w:hAnsi="Arial" w:cs="Arial"/>
          <w:kern w:val="3"/>
          <w:sz w:val="24"/>
          <w:lang w:eastAsia="ja-JP" w:bidi="fa-IR"/>
        </w:rPr>
        <w:t xml:space="preserve">. </w:t>
      </w:r>
    </w:p>
    <w:p w:rsidR="002018A9" w:rsidRDefault="002018A9" w:rsidP="00960121">
      <w:pPr>
        <w:spacing w:after="0" w:line="360" w:lineRule="auto"/>
        <w:ind w:firstLine="708"/>
        <w:contextualSpacing/>
        <w:jc w:val="both"/>
        <w:rPr>
          <w:rFonts w:ascii="Arial" w:eastAsia="Andale Sans UI" w:hAnsi="Arial" w:cs="Arial"/>
          <w:kern w:val="3"/>
          <w:sz w:val="24"/>
          <w:lang w:eastAsia="ja-JP" w:bidi="fa-IR"/>
        </w:rPr>
      </w:pPr>
    </w:p>
    <w:p w:rsidR="005F7BB8" w:rsidRPr="002018A9" w:rsidRDefault="005F7BB8" w:rsidP="00960121">
      <w:pPr>
        <w:spacing w:after="0" w:line="360" w:lineRule="auto"/>
        <w:ind w:firstLine="708"/>
        <w:contextualSpacing/>
        <w:jc w:val="both"/>
        <w:rPr>
          <w:rFonts w:ascii="Arial" w:eastAsia="Andale Sans UI" w:hAnsi="Arial" w:cs="Arial"/>
          <w:kern w:val="3"/>
          <w:sz w:val="24"/>
          <w:lang w:eastAsia="ja-JP" w:bidi="fa-IR"/>
        </w:rPr>
      </w:pPr>
    </w:p>
    <w:p w:rsidR="002018A9" w:rsidRPr="001B2EB9" w:rsidRDefault="002018A9" w:rsidP="00960121">
      <w:pPr>
        <w:spacing w:after="0" w:line="360" w:lineRule="auto"/>
        <w:ind w:firstLine="708"/>
        <w:contextualSpacing/>
        <w:jc w:val="both"/>
        <w:rPr>
          <w:rFonts w:ascii="Arial" w:hAnsi="Arial" w:cs="Arial"/>
          <w:i/>
          <w:sz w:val="24"/>
        </w:rPr>
      </w:pPr>
      <w:r w:rsidRPr="001B2EB9">
        <w:rPr>
          <w:rFonts w:ascii="Arial" w:eastAsia="Andale Sans UI" w:hAnsi="Arial" w:cs="Arial"/>
          <w:i/>
          <w:kern w:val="3"/>
          <w:sz w:val="24"/>
          <w:lang w:eastAsia="ja-JP" w:bidi="fa-IR"/>
        </w:rPr>
        <w:t>Zarząd Powiatu</w:t>
      </w:r>
      <w:r w:rsidR="001B2EB9" w:rsidRPr="001B2EB9">
        <w:rPr>
          <w:rFonts w:ascii="Arial" w:eastAsia="Andale Sans UI" w:hAnsi="Arial" w:cs="Arial"/>
          <w:i/>
          <w:kern w:val="3"/>
          <w:sz w:val="24"/>
          <w:lang w:eastAsia="ja-JP" w:bidi="fa-IR"/>
        </w:rPr>
        <w:t xml:space="preserve"> w Wieluniu jednogłośnie (przy 5</w:t>
      </w:r>
      <w:r w:rsidRPr="001B2EB9">
        <w:rPr>
          <w:rFonts w:ascii="Arial" w:eastAsia="Andale Sans UI" w:hAnsi="Arial" w:cs="Arial"/>
          <w:i/>
          <w:kern w:val="3"/>
          <w:sz w:val="24"/>
          <w:lang w:eastAsia="ja-JP" w:bidi="fa-IR"/>
        </w:rPr>
        <w:t xml:space="preserve"> głosach „za”) przyjął </w:t>
      </w:r>
      <w:r w:rsidR="00260B8A">
        <w:rPr>
          <w:rFonts w:ascii="Arial" w:eastAsia="Andale Sans UI" w:hAnsi="Arial" w:cs="Arial"/>
          <w:i/>
          <w:kern w:val="3"/>
          <w:sz w:val="24"/>
          <w:lang w:eastAsia="ja-JP" w:bidi="fa-IR"/>
        </w:rPr>
        <w:t xml:space="preserve">proponowany </w:t>
      </w:r>
      <w:r w:rsidRPr="001B2EB9">
        <w:rPr>
          <w:rFonts w:ascii="Arial" w:eastAsia="Andale Sans UI" w:hAnsi="Arial" w:cs="Arial"/>
          <w:i/>
          <w:kern w:val="3"/>
          <w:sz w:val="24"/>
          <w:lang w:eastAsia="ja-JP" w:bidi="fa-IR"/>
        </w:rPr>
        <w:t xml:space="preserve">porządek obrad </w:t>
      </w:r>
      <w:r w:rsidR="001B2EB9" w:rsidRPr="001B2EB9">
        <w:rPr>
          <w:rFonts w:ascii="Arial" w:eastAsia="Andale Sans UI" w:hAnsi="Arial" w:cs="Arial"/>
          <w:i/>
          <w:kern w:val="3"/>
          <w:sz w:val="24"/>
          <w:lang w:eastAsia="ja-JP" w:bidi="fa-IR"/>
        </w:rPr>
        <w:t xml:space="preserve">(głosowało 5 </w:t>
      </w:r>
      <w:r w:rsidRPr="001B2EB9">
        <w:rPr>
          <w:rFonts w:ascii="Arial" w:eastAsia="Andale Sans UI" w:hAnsi="Arial" w:cs="Arial"/>
          <w:i/>
          <w:kern w:val="3"/>
          <w:sz w:val="24"/>
          <w:lang w:eastAsia="ja-JP" w:bidi="fa-IR"/>
        </w:rPr>
        <w:t>członków Zarządu</w:t>
      </w:r>
      <w:r w:rsidR="001B2EB9" w:rsidRPr="001B2EB9">
        <w:rPr>
          <w:rFonts w:ascii="Arial" w:eastAsia="Andale Sans UI" w:hAnsi="Arial" w:cs="Arial"/>
          <w:i/>
          <w:kern w:val="3"/>
          <w:sz w:val="24"/>
          <w:lang w:eastAsia="ja-JP" w:bidi="fa-IR"/>
        </w:rPr>
        <w:t xml:space="preserve">). </w:t>
      </w:r>
    </w:p>
    <w:p w:rsidR="003437A1" w:rsidRDefault="003437A1" w:rsidP="0096012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293B02" w:rsidRDefault="00293B02" w:rsidP="0096012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5F7BB8" w:rsidRDefault="005F7BB8" w:rsidP="0096012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5F7BB8" w:rsidRDefault="005F7BB8" w:rsidP="0096012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5F7BB8" w:rsidRDefault="005F7BB8" w:rsidP="0096012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5F7BB8" w:rsidRPr="00960121" w:rsidRDefault="005F7BB8" w:rsidP="0096012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960121" w:rsidRDefault="00293B02" w:rsidP="00960121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</w:t>
      </w:r>
      <w:r w:rsidR="008E356D" w:rsidRPr="008E356D">
        <w:rPr>
          <w:rFonts w:ascii="Arial" w:hAnsi="Arial" w:cs="Arial"/>
          <w:b/>
          <w:sz w:val="24"/>
        </w:rPr>
        <w:t>Przyjęty porządek obrad:</w:t>
      </w:r>
    </w:p>
    <w:p w:rsidR="001B2EB9" w:rsidRPr="00CC1FA6" w:rsidRDefault="001B2EB9" w:rsidP="001B2EB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293B02" w:rsidRPr="00293B02" w:rsidRDefault="00293B02" w:rsidP="00293B02">
      <w:pPr>
        <w:numPr>
          <w:ilvl w:val="0"/>
          <w:numId w:val="19"/>
        </w:numPr>
        <w:suppressAutoHyphens w:val="0"/>
        <w:spacing w:after="0" w:line="360" w:lineRule="auto"/>
        <w:ind w:left="284" w:right="-1" w:hanging="284"/>
        <w:jc w:val="both"/>
        <w:rPr>
          <w:sz w:val="24"/>
          <w:lang w:eastAsia="pl-PL"/>
        </w:rPr>
      </w:pPr>
      <w:r w:rsidRPr="00293B02">
        <w:rPr>
          <w:rFonts w:ascii="Arial" w:hAnsi="Arial" w:cs="Arial"/>
          <w:sz w:val="24"/>
          <w:lang w:eastAsia="pl-PL"/>
        </w:rPr>
        <w:t>Otwarcie CXI posiedzenia Zarządu Powiatu w Wieluniu.</w:t>
      </w:r>
    </w:p>
    <w:p w:rsidR="00293B02" w:rsidRPr="00293B02" w:rsidRDefault="00293B02" w:rsidP="00293B02">
      <w:pPr>
        <w:numPr>
          <w:ilvl w:val="0"/>
          <w:numId w:val="19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293B02">
        <w:rPr>
          <w:rFonts w:ascii="Arial" w:hAnsi="Arial" w:cs="Arial"/>
          <w:sz w:val="24"/>
          <w:lang w:eastAsia="pl-PL"/>
        </w:rPr>
        <w:t>Stwierdzenie prawomocności obrad.</w:t>
      </w:r>
    </w:p>
    <w:p w:rsidR="00293B02" w:rsidRPr="00293B02" w:rsidRDefault="00293B02" w:rsidP="00293B02">
      <w:pPr>
        <w:numPr>
          <w:ilvl w:val="0"/>
          <w:numId w:val="19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293B02">
        <w:rPr>
          <w:rFonts w:ascii="Arial" w:hAnsi="Arial" w:cs="Arial"/>
          <w:sz w:val="24"/>
          <w:lang w:eastAsia="pl-PL"/>
        </w:rPr>
        <w:t>Przyjęcie porządku obrad.</w:t>
      </w:r>
    </w:p>
    <w:p w:rsidR="00293B02" w:rsidRPr="00293B02" w:rsidRDefault="00293B02" w:rsidP="00293B02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293B02">
        <w:rPr>
          <w:rFonts w:ascii="Arial" w:hAnsi="Arial" w:cs="Arial"/>
        </w:rPr>
        <w:t>Podjęcie uchwały Zarządu Powiatu w Wieluniu w sprawie przedłożenia projektu uchwały</w:t>
      </w:r>
      <w:r w:rsidRPr="00293B02">
        <w:rPr>
          <w:rFonts w:ascii="Arial" w:hAnsi="Arial" w:cs="Arial"/>
          <w:i/>
        </w:rPr>
        <w:t xml:space="preserve"> </w:t>
      </w:r>
      <w:r w:rsidRPr="00293B02">
        <w:rPr>
          <w:rFonts w:ascii="Arial" w:hAnsi="Arial" w:cs="Arial"/>
        </w:rPr>
        <w:t xml:space="preserve">Rady Powiatu w Wieluniu w sprawie zmian w budżecie powiatu. </w:t>
      </w:r>
    </w:p>
    <w:p w:rsidR="00293B02" w:rsidRPr="00293B02" w:rsidRDefault="00293B02" w:rsidP="00293B02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293B02">
        <w:rPr>
          <w:rFonts w:ascii="Arial" w:hAnsi="Arial" w:cs="Arial"/>
        </w:rPr>
        <w:t xml:space="preserve">Podjęcie uchwały Zarządu Powiatu w Wieluniu w sprawie opracowania układu wykonawczego - </w:t>
      </w:r>
      <w:r w:rsidRPr="00293B02">
        <w:rPr>
          <w:rFonts w:ascii="Arial" w:hAnsi="Arial" w:cs="Arial"/>
          <w:i/>
        </w:rPr>
        <w:t xml:space="preserve">do uchwały Rady Powiatu w Wieluniu w sprawie zmian </w:t>
      </w:r>
      <w:r>
        <w:rPr>
          <w:rFonts w:ascii="Arial" w:hAnsi="Arial" w:cs="Arial"/>
          <w:i/>
        </w:rPr>
        <w:br/>
      </w:r>
      <w:r w:rsidRPr="00293B02">
        <w:rPr>
          <w:rFonts w:ascii="Arial" w:hAnsi="Arial" w:cs="Arial"/>
          <w:i/>
        </w:rPr>
        <w:t xml:space="preserve">w budżecie powiatu. </w:t>
      </w:r>
    </w:p>
    <w:p w:rsidR="00293B02" w:rsidRPr="00293B02" w:rsidRDefault="00293B02" w:rsidP="00293B02">
      <w:pPr>
        <w:numPr>
          <w:ilvl w:val="0"/>
          <w:numId w:val="19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293B02">
        <w:rPr>
          <w:rFonts w:ascii="Arial" w:hAnsi="Arial" w:cs="Arial"/>
          <w:sz w:val="24"/>
          <w:lang w:eastAsia="pl-PL"/>
        </w:rPr>
        <w:t>Sprawy bieżące.</w:t>
      </w:r>
    </w:p>
    <w:p w:rsidR="00293B02" w:rsidRPr="00293B02" w:rsidRDefault="00293B02" w:rsidP="00293B02">
      <w:pPr>
        <w:numPr>
          <w:ilvl w:val="0"/>
          <w:numId w:val="19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293B02">
        <w:rPr>
          <w:rFonts w:ascii="Arial" w:hAnsi="Arial" w:cs="Arial"/>
          <w:sz w:val="24"/>
          <w:lang w:eastAsia="pl-PL"/>
        </w:rPr>
        <w:t>Wolne wnioski.</w:t>
      </w:r>
    </w:p>
    <w:p w:rsidR="00293B02" w:rsidRPr="00293B02" w:rsidRDefault="00293B02" w:rsidP="00293B02">
      <w:pPr>
        <w:numPr>
          <w:ilvl w:val="0"/>
          <w:numId w:val="19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293B02">
        <w:rPr>
          <w:rFonts w:ascii="Arial" w:hAnsi="Arial" w:cs="Arial"/>
          <w:sz w:val="24"/>
          <w:lang w:eastAsia="pl-PL"/>
        </w:rPr>
        <w:t>Zamknięcie CXI posiedzenia Zarządu Powiatu w Wieluniu.</w:t>
      </w:r>
    </w:p>
    <w:p w:rsidR="00DE6B06" w:rsidRPr="00CC1FA6" w:rsidRDefault="00DE6B06" w:rsidP="00DE6B06">
      <w:pPr>
        <w:pStyle w:val="Akapitzlist"/>
        <w:spacing w:after="0" w:line="360" w:lineRule="auto"/>
        <w:ind w:right="-1"/>
        <w:jc w:val="both"/>
        <w:rPr>
          <w:rFonts w:ascii="Arial" w:hAnsi="Arial" w:cs="Arial"/>
          <w:sz w:val="24"/>
        </w:rPr>
      </w:pPr>
    </w:p>
    <w:p w:rsidR="008E356D" w:rsidRPr="00293B02" w:rsidRDefault="008E356D" w:rsidP="00293B0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93B02">
        <w:rPr>
          <w:rFonts w:ascii="Arial" w:hAnsi="Arial" w:cs="Arial"/>
          <w:b/>
          <w:color w:val="auto"/>
          <w:sz w:val="24"/>
          <w:szCs w:val="24"/>
        </w:rPr>
        <w:t>Pkt 4</w:t>
      </w:r>
    </w:p>
    <w:p w:rsidR="00293B02" w:rsidRPr="00293B02" w:rsidRDefault="00293B02" w:rsidP="005F7BB8">
      <w:pPr>
        <w:pStyle w:val="Nagwek1"/>
        <w:numPr>
          <w:ilvl w:val="0"/>
          <w:numId w:val="0"/>
        </w:numPr>
        <w:spacing w:before="0"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293B02">
        <w:rPr>
          <w:rFonts w:ascii="Arial" w:hAnsi="Arial" w:cs="Arial"/>
          <w:b/>
          <w:color w:val="auto"/>
          <w:sz w:val="24"/>
          <w:szCs w:val="24"/>
        </w:rPr>
        <w:t>Podjęcie uchwały Zarządu Powiatu w Wieluniu w sprawie przedłożenia projektu uchwały</w:t>
      </w:r>
      <w:r w:rsidRPr="00293B02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Pr="00293B02">
        <w:rPr>
          <w:rFonts w:ascii="Arial" w:hAnsi="Arial" w:cs="Arial"/>
          <w:b/>
          <w:color w:val="auto"/>
          <w:sz w:val="24"/>
          <w:szCs w:val="24"/>
        </w:rPr>
        <w:t>Rady Powiatu w Wieluniu w sprawie zmian w budżecie powiatu.</w:t>
      </w:r>
    </w:p>
    <w:p w:rsidR="00DE6B06" w:rsidRPr="00293B02" w:rsidRDefault="00DE6B06" w:rsidP="00293B02">
      <w:pPr>
        <w:spacing w:after="0" w:line="360" w:lineRule="auto"/>
        <w:jc w:val="both"/>
        <w:rPr>
          <w:rStyle w:val="markedcontent"/>
          <w:rFonts w:ascii="Arial" w:hAnsi="Arial" w:cs="Arial"/>
          <w:b/>
          <w:sz w:val="24"/>
        </w:rPr>
      </w:pPr>
    </w:p>
    <w:p w:rsidR="00DE6B06" w:rsidRDefault="00DE6B06" w:rsidP="00DE6B06">
      <w:pPr>
        <w:spacing w:after="0" w:line="360" w:lineRule="auto"/>
        <w:ind w:right="-1" w:firstLine="708"/>
        <w:jc w:val="both"/>
        <w:rPr>
          <w:rStyle w:val="markedcontent"/>
          <w:rFonts w:ascii="Arial" w:hAnsi="Arial" w:cs="Arial"/>
          <w:sz w:val="24"/>
        </w:rPr>
      </w:pPr>
      <w:r>
        <w:rPr>
          <w:rStyle w:val="markedcontent"/>
          <w:rFonts w:ascii="Arial" w:hAnsi="Arial" w:cs="Arial"/>
          <w:b/>
          <w:sz w:val="24"/>
        </w:rPr>
        <w:t xml:space="preserve">Pan Marek Kieler – przewodniczący Zarządu Powiatu </w:t>
      </w:r>
      <w:r w:rsidR="00AD0FBA" w:rsidRPr="00AD0FBA">
        <w:rPr>
          <w:rStyle w:val="markedcontent"/>
          <w:rFonts w:ascii="Arial" w:hAnsi="Arial" w:cs="Arial"/>
          <w:sz w:val="24"/>
        </w:rPr>
        <w:t xml:space="preserve">nadmienił, że została podpisana umowa o przyznaniu środków z Państwowego Funduszu Rehabilitacji Osób Niepełnosprawnych </w:t>
      </w:r>
      <w:r w:rsidR="00AD0FBA">
        <w:rPr>
          <w:rStyle w:val="markedcontent"/>
          <w:rFonts w:ascii="Arial" w:hAnsi="Arial" w:cs="Arial"/>
          <w:sz w:val="24"/>
        </w:rPr>
        <w:t xml:space="preserve">(PFRON) </w:t>
      </w:r>
      <w:r w:rsidR="00AD0FBA" w:rsidRPr="00AD0FBA">
        <w:rPr>
          <w:rStyle w:val="markedcontent"/>
          <w:rFonts w:ascii="Arial" w:hAnsi="Arial" w:cs="Arial"/>
          <w:sz w:val="24"/>
        </w:rPr>
        <w:t>na kwotę 99.999,87 zł.</w:t>
      </w:r>
      <w:r w:rsidR="00AD0FBA">
        <w:rPr>
          <w:rStyle w:val="markedcontent"/>
          <w:rFonts w:ascii="Arial" w:hAnsi="Arial" w:cs="Arial"/>
          <w:b/>
          <w:sz w:val="24"/>
        </w:rPr>
        <w:t xml:space="preserve"> </w:t>
      </w:r>
      <w:r w:rsidR="00AD0FBA">
        <w:rPr>
          <w:rStyle w:val="markedcontent"/>
          <w:rFonts w:ascii="Arial" w:hAnsi="Arial" w:cs="Arial"/>
          <w:sz w:val="24"/>
        </w:rPr>
        <w:t xml:space="preserve">Poprosił o omówienie przedmiotowej sprawy pana wicestarostę. </w:t>
      </w:r>
    </w:p>
    <w:p w:rsidR="00191270" w:rsidRPr="006B1AF7" w:rsidRDefault="00191270" w:rsidP="00DE6B06">
      <w:pPr>
        <w:spacing w:after="0" w:line="360" w:lineRule="auto"/>
        <w:ind w:right="-1" w:firstLine="708"/>
        <w:jc w:val="both"/>
        <w:rPr>
          <w:rStyle w:val="markedcontent"/>
          <w:rFonts w:ascii="Arial" w:hAnsi="Arial" w:cs="Arial"/>
          <w:sz w:val="24"/>
        </w:rPr>
      </w:pPr>
      <w:r w:rsidRPr="00191270">
        <w:rPr>
          <w:rStyle w:val="markedcontent"/>
          <w:rFonts w:ascii="Arial" w:hAnsi="Arial" w:cs="Arial"/>
          <w:b/>
          <w:sz w:val="24"/>
        </w:rPr>
        <w:t>Pan Krzysztof Dziuba – wicestarosta wieluński</w:t>
      </w:r>
      <w:r>
        <w:rPr>
          <w:rStyle w:val="markedcontent"/>
          <w:rFonts w:ascii="Arial" w:hAnsi="Arial" w:cs="Arial"/>
          <w:sz w:val="24"/>
        </w:rPr>
        <w:t xml:space="preserve"> </w:t>
      </w:r>
      <w:r w:rsidR="00AD0FBA">
        <w:rPr>
          <w:rStyle w:val="markedcontent"/>
          <w:rFonts w:ascii="Arial" w:hAnsi="Arial" w:cs="Arial"/>
          <w:sz w:val="24"/>
        </w:rPr>
        <w:t xml:space="preserve">poinformował, że został złożony wniosek, ponieważ była taka możliwość. Dodał, że otrzymaliśmy wsparcie. Jest to specjalny program związany z </w:t>
      </w:r>
      <w:r w:rsidR="00AD0FBA" w:rsidRPr="00167193">
        <w:rPr>
          <w:rStyle w:val="markedcontent"/>
          <w:rFonts w:ascii="Arial" w:hAnsi="Arial" w:cs="Arial"/>
          <w:i/>
          <w:sz w:val="24"/>
        </w:rPr>
        <w:t>covidem</w:t>
      </w:r>
      <w:r w:rsidR="00AD0FBA">
        <w:rPr>
          <w:rStyle w:val="markedcontent"/>
          <w:rFonts w:ascii="Arial" w:hAnsi="Arial" w:cs="Arial"/>
          <w:sz w:val="24"/>
        </w:rPr>
        <w:t xml:space="preserve"> dla osób niepełnosprawnych</w:t>
      </w:r>
      <w:r w:rsidR="00167193">
        <w:rPr>
          <w:rStyle w:val="markedcontent"/>
          <w:rFonts w:ascii="Arial" w:hAnsi="Arial" w:cs="Arial"/>
          <w:sz w:val="24"/>
        </w:rPr>
        <w:t>,</w:t>
      </w:r>
      <w:r w:rsidR="00AD0FBA">
        <w:rPr>
          <w:rStyle w:val="markedcontent"/>
          <w:rFonts w:ascii="Arial" w:hAnsi="Arial" w:cs="Arial"/>
          <w:sz w:val="24"/>
        </w:rPr>
        <w:t xml:space="preserve"> finansowany z PFRON. Zaznaczył, że zostaną za to zakupione środki, które będziemy używać do przeciwdziałania </w:t>
      </w:r>
      <w:r w:rsidR="00AD0FBA" w:rsidRPr="00167193">
        <w:rPr>
          <w:rStyle w:val="markedcontent"/>
          <w:rFonts w:ascii="Arial" w:hAnsi="Arial" w:cs="Arial"/>
          <w:i/>
          <w:sz w:val="24"/>
        </w:rPr>
        <w:t xml:space="preserve">covid </w:t>
      </w:r>
      <w:r w:rsidR="00AD0FBA">
        <w:rPr>
          <w:rStyle w:val="markedcontent"/>
          <w:rFonts w:ascii="Arial" w:hAnsi="Arial" w:cs="Arial"/>
          <w:sz w:val="24"/>
        </w:rPr>
        <w:t>w starostwie i w jednostkach, a także zostaną zrobione z tego paczki świąteczne żywnościowe dla mieszkańców Domu Pomocy Społecznej, dla Zespołu Szkół Specjalnych i Specjalnego Ośrodka Szkolno-Wychowawczego w Gromadzicach. Przekazał, że nie było do końca jasne</w:t>
      </w:r>
      <w:r w:rsidR="00167193">
        <w:rPr>
          <w:rStyle w:val="markedcontent"/>
          <w:rFonts w:ascii="Arial" w:hAnsi="Arial" w:cs="Arial"/>
          <w:sz w:val="24"/>
        </w:rPr>
        <w:t xml:space="preserve">, </w:t>
      </w:r>
      <w:r w:rsidR="00167193">
        <w:rPr>
          <w:rStyle w:val="markedcontent"/>
          <w:rFonts w:ascii="Arial" w:hAnsi="Arial" w:cs="Arial"/>
          <w:sz w:val="24"/>
        </w:rPr>
        <w:br/>
        <w:t>czy te</w:t>
      </w:r>
      <w:r w:rsidR="00AD0FBA">
        <w:rPr>
          <w:rStyle w:val="markedcontent"/>
          <w:rFonts w:ascii="Arial" w:hAnsi="Arial" w:cs="Arial"/>
          <w:sz w:val="24"/>
        </w:rPr>
        <w:t xml:space="preserve"> pieniądze </w:t>
      </w:r>
      <w:r w:rsidR="00243EA0">
        <w:rPr>
          <w:rStyle w:val="markedcontent"/>
          <w:rFonts w:ascii="Arial" w:hAnsi="Arial" w:cs="Arial"/>
          <w:sz w:val="24"/>
        </w:rPr>
        <w:t>powinny</w:t>
      </w:r>
      <w:r w:rsidR="00AD0FBA">
        <w:rPr>
          <w:rStyle w:val="markedcontent"/>
          <w:rFonts w:ascii="Arial" w:hAnsi="Arial" w:cs="Arial"/>
          <w:sz w:val="24"/>
        </w:rPr>
        <w:t xml:space="preserve"> przechodzić przez budżet powiatu, ale w piątek</w:t>
      </w:r>
      <w:r w:rsidR="00167193">
        <w:rPr>
          <w:rStyle w:val="markedcontent"/>
          <w:rFonts w:ascii="Arial" w:hAnsi="Arial" w:cs="Arial"/>
          <w:sz w:val="24"/>
        </w:rPr>
        <w:t xml:space="preserve"> </w:t>
      </w:r>
      <w:r w:rsidR="008C10FF">
        <w:rPr>
          <w:rStyle w:val="markedcontent"/>
          <w:rFonts w:ascii="Arial" w:hAnsi="Arial" w:cs="Arial"/>
          <w:sz w:val="24"/>
        </w:rPr>
        <w:t>ostatecznie</w:t>
      </w:r>
      <w:r w:rsidR="00167193">
        <w:rPr>
          <w:rStyle w:val="markedcontent"/>
          <w:rFonts w:ascii="Arial" w:hAnsi="Arial" w:cs="Arial"/>
          <w:sz w:val="24"/>
        </w:rPr>
        <w:br/>
        <w:t>-</w:t>
      </w:r>
      <w:r w:rsidR="00AD0FBA">
        <w:rPr>
          <w:rStyle w:val="markedcontent"/>
          <w:rFonts w:ascii="Arial" w:hAnsi="Arial" w:cs="Arial"/>
          <w:sz w:val="24"/>
        </w:rPr>
        <w:t xml:space="preserve"> po rozmowach</w:t>
      </w:r>
      <w:r w:rsidR="00CD3A42">
        <w:rPr>
          <w:rStyle w:val="markedcontent"/>
          <w:rFonts w:ascii="Arial" w:hAnsi="Arial" w:cs="Arial"/>
          <w:sz w:val="24"/>
        </w:rPr>
        <w:t xml:space="preserve"> z Regionalną Izbą Obrachunkową</w:t>
      </w:r>
      <w:r w:rsidR="008C10FF">
        <w:rPr>
          <w:rStyle w:val="markedcontent"/>
          <w:rFonts w:ascii="Arial" w:hAnsi="Arial" w:cs="Arial"/>
          <w:sz w:val="24"/>
        </w:rPr>
        <w:t xml:space="preserve"> </w:t>
      </w:r>
      <w:r w:rsidR="00AD0FBA">
        <w:rPr>
          <w:rStyle w:val="markedcontent"/>
          <w:rFonts w:ascii="Arial" w:hAnsi="Arial" w:cs="Arial"/>
          <w:sz w:val="24"/>
        </w:rPr>
        <w:t xml:space="preserve">udało </w:t>
      </w:r>
      <w:r w:rsidR="00167193">
        <w:rPr>
          <w:rStyle w:val="markedcontent"/>
          <w:rFonts w:ascii="Arial" w:hAnsi="Arial" w:cs="Arial"/>
          <w:sz w:val="24"/>
        </w:rPr>
        <w:t>się ustalić</w:t>
      </w:r>
      <w:r w:rsidR="00AD0FBA">
        <w:rPr>
          <w:rStyle w:val="markedcontent"/>
          <w:rFonts w:ascii="Arial" w:hAnsi="Arial" w:cs="Arial"/>
          <w:sz w:val="24"/>
        </w:rPr>
        <w:t xml:space="preserve">, że te środki powinny znaleźć się w budżecie powiatu, stąd projekt </w:t>
      </w:r>
      <w:r w:rsidR="006B1AF7" w:rsidRPr="006B1AF7">
        <w:rPr>
          <w:rFonts w:ascii="Arial" w:hAnsi="Arial" w:cs="Arial"/>
          <w:sz w:val="24"/>
        </w:rPr>
        <w:t xml:space="preserve">uchwały Zarządu Powiatu </w:t>
      </w:r>
      <w:r w:rsidR="008C10FF">
        <w:rPr>
          <w:rFonts w:ascii="Arial" w:hAnsi="Arial" w:cs="Arial"/>
          <w:sz w:val="24"/>
        </w:rPr>
        <w:br/>
      </w:r>
      <w:r w:rsidR="006B1AF7" w:rsidRPr="006B1AF7">
        <w:rPr>
          <w:rFonts w:ascii="Arial" w:hAnsi="Arial" w:cs="Arial"/>
          <w:sz w:val="24"/>
        </w:rPr>
        <w:lastRenderedPageBreak/>
        <w:t>w Wieluniu w sprawie przedłożenia projektu uchwały</w:t>
      </w:r>
      <w:r w:rsidR="006B1AF7" w:rsidRPr="006B1AF7">
        <w:rPr>
          <w:rFonts w:ascii="Arial" w:hAnsi="Arial" w:cs="Arial"/>
          <w:i/>
          <w:sz w:val="24"/>
        </w:rPr>
        <w:t xml:space="preserve"> </w:t>
      </w:r>
      <w:r w:rsidR="006B1AF7" w:rsidRPr="006B1AF7">
        <w:rPr>
          <w:rFonts w:ascii="Arial" w:hAnsi="Arial" w:cs="Arial"/>
          <w:sz w:val="24"/>
        </w:rPr>
        <w:t xml:space="preserve">Rady Powiatu w Wieluniu </w:t>
      </w:r>
      <w:r w:rsidR="00B631FF">
        <w:rPr>
          <w:rFonts w:ascii="Arial" w:hAnsi="Arial" w:cs="Arial"/>
          <w:sz w:val="24"/>
        </w:rPr>
        <w:br/>
      </w:r>
      <w:bookmarkStart w:id="0" w:name="_GoBack"/>
      <w:bookmarkEnd w:id="0"/>
      <w:r w:rsidR="006B1AF7" w:rsidRPr="006B1AF7">
        <w:rPr>
          <w:rFonts w:ascii="Arial" w:hAnsi="Arial" w:cs="Arial"/>
          <w:sz w:val="24"/>
        </w:rPr>
        <w:t>w sprawie zmian w budżecie powiatu</w:t>
      </w:r>
      <w:r w:rsidR="006B1AF7">
        <w:rPr>
          <w:rFonts w:ascii="Arial" w:hAnsi="Arial" w:cs="Arial"/>
          <w:sz w:val="24"/>
        </w:rPr>
        <w:t xml:space="preserve">. </w:t>
      </w:r>
    </w:p>
    <w:p w:rsidR="00E243BF" w:rsidRPr="00191270" w:rsidRDefault="00E243BF" w:rsidP="00DE6B06">
      <w:pPr>
        <w:spacing w:after="0" w:line="360" w:lineRule="auto"/>
        <w:ind w:right="-1" w:firstLine="708"/>
        <w:jc w:val="both"/>
        <w:rPr>
          <w:rStyle w:val="markedcontent"/>
          <w:rFonts w:ascii="Arial" w:hAnsi="Arial" w:cs="Arial"/>
          <w:sz w:val="24"/>
        </w:rPr>
      </w:pPr>
      <w:r w:rsidRPr="00191270">
        <w:rPr>
          <w:rStyle w:val="markedcontent"/>
          <w:rFonts w:ascii="Arial" w:hAnsi="Arial" w:cs="Arial"/>
          <w:b/>
          <w:sz w:val="24"/>
        </w:rPr>
        <w:t xml:space="preserve">Pan Marek Kieler – przewodniczący Zarządu Powiatu </w:t>
      </w:r>
      <w:r w:rsidR="006B1AF7">
        <w:rPr>
          <w:rStyle w:val="markedcontent"/>
          <w:rFonts w:ascii="Arial" w:hAnsi="Arial" w:cs="Arial"/>
          <w:sz w:val="24"/>
        </w:rPr>
        <w:t>dodał, że te środki muszą być wykorzystane do końca października. Gdyby odbyło się to na sesji, która jest planowana na koniec października</w:t>
      </w:r>
      <w:r w:rsidR="00243EA0">
        <w:rPr>
          <w:rStyle w:val="markedcontent"/>
          <w:rFonts w:ascii="Arial" w:hAnsi="Arial" w:cs="Arial"/>
          <w:sz w:val="24"/>
        </w:rPr>
        <w:t>,</w:t>
      </w:r>
      <w:r w:rsidR="006B1AF7">
        <w:rPr>
          <w:rStyle w:val="markedcontent"/>
          <w:rFonts w:ascii="Arial" w:hAnsi="Arial" w:cs="Arial"/>
          <w:sz w:val="24"/>
        </w:rPr>
        <w:t xml:space="preserve"> to nie zdążylibyśmy przeprowadzić całej procedury zakupu. Zaznaczył, że to jest w 100% finansowane, bez wkładu własnego. </w:t>
      </w:r>
    </w:p>
    <w:p w:rsidR="00E243BF" w:rsidRPr="00191270" w:rsidRDefault="00191270" w:rsidP="00DE6B06">
      <w:pPr>
        <w:spacing w:after="0" w:line="360" w:lineRule="auto"/>
        <w:ind w:right="-1" w:firstLine="708"/>
        <w:jc w:val="both"/>
        <w:rPr>
          <w:rStyle w:val="markedcontent"/>
          <w:rFonts w:ascii="Arial" w:hAnsi="Arial" w:cs="Arial"/>
          <w:sz w:val="24"/>
        </w:rPr>
      </w:pPr>
      <w:r w:rsidRPr="00191270">
        <w:rPr>
          <w:rStyle w:val="markedcontent"/>
          <w:rFonts w:ascii="Arial" w:hAnsi="Arial" w:cs="Arial"/>
          <w:b/>
          <w:sz w:val="24"/>
        </w:rPr>
        <w:t>Pan Krzysztof Dziuba – wicestarosta wieluński</w:t>
      </w:r>
      <w:r>
        <w:rPr>
          <w:rStyle w:val="markedcontent"/>
          <w:rFonts w:ascii="Arial" w:hAnsi="Arial" w:cs="Arial"/>
          <w:b/>
          <w:sz w:val="24"/>
        </w:rPr>
        <w:t xml:space="preserve"> </w:t>
      </w:r>
      <w:r w:rsidR="006B1AF7">
        <w:rPr>
          <w:rStyle w:val="markedcontent"/>
          <w:rFonts w:ascii="Arial" w:hAnsi="Arial" w:cs="Arial"/>
          <w:sz w:val="24"/>
        </w:rPr>
        <w:t xml:space="preserve">potwierdził. </w:t>
      </w:r>
    </w:p>
    <w:p w:rsidR="00A76259" w:rsidRDefault="00191270" w:rsidP="006B1AF7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="006B1AF7">
        <w:rPr>
          <w:rFonts w:ascii="Arial" w:hAnsi="Arial" w:cs="Arial"/>
          <w:color w:val="0D0D0D"/>
          <w:sz w:val="24"/>
        </w:rPr>
        <w:t xml:space="preserve">z uwagi na brak pytań, </w:t>
      </w:r>
      <w:r w:rsidR="001F4837" w:rsidRPr="001F4837">
        <w:rPr>
          <w:rFonts w:ascii="Arial" w:hAnsi="Arial" w:cs="Arial"/>
          <w:color w:val="0D0D0D"/>
          <w:sz w:val="24"/>
        </w:rPr>
        <w:t xml:space="preserve"> </w:t>
      </w:r>
      <w:r w:rsidR="006B1AF7">
        <w:rPr>
          <w:rFonts w:ascii="Arial" w:hAnsi="Arial" w:cs="Arial"/>
          <w:color w:val="0D0D0D"/>
          <w:sz w:val="24"/>
        </w:rPr>
        <w:t>z</w:t>
      </w:r>
      <w:r w:rsidR="001F4837" w:rsidRPr="001F4837">
        <w:rPr>
          <w:rFonts w:ascii="Arial" w:hAnsi="Arial" w:cs="Arial"/>
          <w:color w:val="0D0D0D"/>
          <w:sz w:val="24"/>
        </w:rPr>
        <w:t xml:space="preserve">arządził głosowanie „za” </w:t>
      </w:r>
      <w:r w:rsidR="006B1AF7">
        <w:rPr>
          <w:rFonts w:ascii="Arial" w:hAnsi="Arial" w:cs="Arial"/>
          <w:color w:val="0D0D0D"/>
          <w:sz w:val="24"/>
        </w:rPr>
        <w:t xml:space="preserve">podjęciem uchwały. </w:t>
      </w:r>
    </w:p>
    <w:p w:rsidR="00A76259" w:rsidRDefault="00A76259" w:rsidP="00191270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:rsidR="001F4837" w:rsidRPr="00293B02" w:rsidRDefault="00293B02" w:rsidP="00293B0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293B02">
        <w:rPr>
          <w:rFonts w:ascii="Arial" w:hAnsi="Arial" w:cs="Arial"/>
          <w:i/>
        </w:rPr>
        <w:t xml:space="preserve">Zarząd Powiatu w Wieluniu jednogłośnie (przy 5 głosach „za”) podjął uchwałę </w:t>
      </w:r>
      <w:r w:rsidRPr="00293B02">
        <w:rPr>
          <w:rFonts w:ascii="Arial" w:hAnsi="Arial" w:cs="Arial"/>
          <w:i/>
        </w:rPr>
        <w:br/>
        <w:t xml:space="preserve">Nr  659/21 w sprawie przedłożenia projektu uchwały Rady Powiatu w Wieluniu </w:t>
      </w:r>
      <w:r>
        <w:rPr>
          <w:rFonts w:ascii="Arial" w:hAnsi="Arial" w:cs="Arial"/>
          <w:i/>
        </w:rPr>
        <w:br/>
      </w:r>
      <w:r w:rsidRPr="00293B02">
        <w:rPr>
          <w:rFonts w:ascii="Arial" w:hAnsi="Arial" w:cs="Arial"/>
          <w:i/>
        </w:rPr>
        <w:t>w sprawie zmian w budżecie powiatu (głosowało 5</w:t>
      </w:r>
      <w:r>
        <w:rPr>
          <w:rFonts w:ascii="Arial" w:hAnsi="Arial" w:cs="Arial"/>
          <w:i/>
        </w:rPr>
        <w:t xml:space="preserve"> członków Zarządu).</w:t>
      </w:r>
      <w:r>
        <w:rPr>
          <w:rStyle w:val="markedcontent"/>
          <w:rFonts w:ascii="Arial" w:hAnsi="Arial" w:cs="Arial"/>
          <w:i/>
        </w:rPr>
        <w:tab/>
      </w:r>
      <w:r>
        <w:rPr>
          <w:rStyle w:val="markedcontent"/>
          <w:rFonts w:ascii="Arial" w:hAnsi="Arial" w:cs="Arial"/>
          <w:i/>
        </w:rPr>
        <w:tab/>
        <w:t>Uchwała Nr 659/21</w:t>
      </w:r>
      <w:r w:rsidR="001F4837">
        <w:rPr>
          <w:rStyle w:val="markedcontent"/>
          <w:rFonts w:ascii="Arial" w:hAnsi="Arial" w:cs="Arial"/>
          <w:i/>
        </w:rPr>
        <w:t xml:space="preserve"> w ww. sprawie </w:t>
      </w:r>
      <w:r w:rsidR="00666B9F">
        <w:rPr>
          <w:rStyle w:val="markedcontent"/>
          <w:rFonts w:ascii="Arial" w:hAnsi="Arial" w:cs="Arial"/>
          <w:i/>
        </w:rPr>
        <w:t>stanowi załącznik do protokołu.</w:t>
      </w:r>
    </w:p>
    <w:p w:rsidR="001F4837" w:rsidRDefault="001F4837" w:rsidP="00191270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</w:p>
    <w:p w:rsidR="00446FE3" w:rsidRDefault="00446FE3" w:rsidP="00446FE3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>
        <w:rPr>
          <w:rFonts w:ascii="Arial" w:hAnsi="Arial" w:cs="Arial"/>
          <w:color w:val="0D0D0D"/>
          <w:sz w:val="24"/>
        </w:rPr>
        <w:t xml:space="preserve">powitał pana skarbnika. </w:t>
      </w:r>
    </w:p>
    <w:p w:rsidR="00FB5986" w:rsidRDefault="00FB5986" w:rsidP="00191270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</w:p>
    <w:p w:rsidR="006B1AF7" w:rsidRPr="006B1AF7" w:rsidRDefault="006B1AF7" w:rsidP="00191270">
      <w:pPr>
        <w:spacing w:after="0" w:line="360" w:lineRule="auto"/>
        <w:ind w:right="-1" w:firstLine="708"/>
        <w:jc w:val="both"/>
        <w:rPr>
          <w:rFonts w:ascii="Arial" w:hAnsi="Arial" w:cs="Arial"/>
          <w:i/>
          <w:color w:val="0D0D0D"/>
          <w:sz w:val="24"/>
        </w:rPr>
      </w:pPr>
      <w:r w:rsidRPr="006B1AF7">
        <w:rPr>
          <w:rFonts w:ascii="Arial" w:hAnsi="Arial" w:cs="Arial"/>
          <w:i/>
          <w:color w:val="0D0D0D"/>
          <w:sz w:val="24"/>
        </w:rPr>
        <w:t xml:space="preserve">Pan Marek Kieler – przewodniczący Zarządu Powiatu ogłosił przerwę </w:t>
      </w:r>
      <w:r>
        <w:rPr>
          <w:rFonts w:ascii="Arial" w:hAnsi="Arial" w:cs="Arial"/>
          <w:i/>
          <w:color w:val="0D0D0D"/>
          <w:sz w:val="24"/>
        </w:rPr>
        <w:br/>
      </w:r>
      <w:r w:rsidRPr="006B1AF7">
        <w:rPr>
          <w:rFonts w:ascii="Arial" w:hAnsi="Arial" w:cs="Arial"/>
          <w:i/>
          <w:color w:val="0D0D0D"/>
          <w:sz w:val="24"/>
        </w:rPr>
        <w:t xml:space="preserve">w obradach Zarządu Powiatu w Wieluniu na czas trwania sesji Rady Powiatu </w:t>
      </w:r>
      <w:r>
        <w:rPr>
          <w:rFonts w:ascii="Arial" w:hAnsi="Arial" w:cs="Arial"/>
          <w:i/>
          <w:color w:val="0D0D0D"/>
          <w:sz w:val="24"/>
        </w:rPr>
        <w:br/>
      </w:r>
      <w:r w:rsidRPr="006B1AF7">
        <w:rPr>
          <w:rFonts w:ascii="Arial" w:hAnsi="Arial" w:cs="Arial"/>
          <w:i/>
          <w:color w:val="0D0D0D"/>
          <w:sz w:val="24"/>
        </w:rPr>
        <w:t xml:space="preserve">w Wieluniu. </w:t>
      </w:r>
    </w:p>
    <w:p w:rsidR="006B1AF7" w:rsidRPr="006B1AF7" w:rsidRDefault="006B1AF7" w:rsidP="00191270">
      <w:pPr>
        <w:spacing w:after="0" w:line="360" w:lineRule="auto"/>
        <w:ind w:right="-1" w:firstLine="708"/>
        <w:jc w:val="both"/>
        <w:rPr>
          <w:rFonts w:ascii="Arial" w:hAnsi="Arial" w:cs="Arial"/>
          <w:i/>
          <w:color w:val="0D0D0D"/>
          <w:sz w:val="24"/>
        </w:rPr>
      </w:pPr>
    </w:p>
    <w:p w:rsidR="006B1AF7" w:rsidRPr="006B1AF7" w:rsidRDefault="006B1AF7" w:rsidP="006B1AF7">
      <w:pPr>
        <w:spacing w:after="0" w:line="360" w:lineRule="auto"/>
        <w:ind w:right="-1" w:firstLine="708"/>
        <w:jc w:val="both"/>
        <w:rPr>
          <w:rFonts w:ascii="Arial" w:hAnsi="Arial" w:cs="Arial"/>
          <w:i/>
          <w:color w:val="0D0D0D"/>
          <w:sz w:val="24"/>
        </w:rPr>
      </w:pPr>
      <w:r w:rsidRPr="006B1AF7">
        <w:rPr>
          <w:rFonts w:ascii="Arial" w:hAnsi="Arial" w:cs="Arial"/>
          <w:i/>
          <w:color w:val="0D0D0D"/>
          <w:sz w:val="24"/>
        </w:rPr>
        <w:t xml:space="preserve">Pan Marek Kieler – przewodniczący Zarządu Powiatu wznowił obrady Zarządu Powiatu w Wieluniu po przerwie. Zarząd Powiatu w Wieluniu obraduje w pełnym </w:t>
      </w:r>
      <w:r>
        <w:rPr>
          <w:rFonts w:ascii="Arial" w:hAnsi="Arial" w:cs="Arial"/>
          <w:i/>
          <w:color w:val="0D0D0D"/>
          <w:sz w:val="24"/>
        </w:rPr>
        <w:br/>
      </w:r>
      <w:r w:rsidRPr="006B1AF7">
        <w:rPr>
          <w:rFonts w:ascii="Arial" w:hAnsi="Arial" w:cs="Arial"/>
          <w:i/>
          <w:color w:val="0D0D0D"/>
          <w:sz w:val="24"/>
        </w:rPr>
        <w:t xml:space="preserve">5 osobowym składzie.  </w:t>
      </w:r>
    </w:p>
    <w:p w:rsidR="006B1AF7" w:rsidRPr="001F4837" w:rsidRDefault="006B1AF7" w:rsidP="008A46BD">
      <w:pPr>
        <w:spacing w:after="0" w:line="360" w:lineRule="auto"/>
        <w:ind w:right="-1"/>
        <w:jc w:val="both"/>
        <w:rPr>
          <w:rFonts w:ascii="Arial" w:hAnsi="Arial" w:cs="Arial"/>
          <w:sz w:val="24"/>
        </w:rPr>
      </w:pPr>
    </w:p>
    <w:p w:rsidR="00933D77" w:rsidRPr="008628A3" w:rsidRDefault="005839F6" w:rsidP="0016606C">
      <w:pPr>
        <w:pStyle w:val="Nagwek3"/>
        <w:numPr>
          <w:ilvl w:val="0"/>
          <w:numId w:val="0"/>
        </w:numPr>
        <w:spacing w:before="0" w:after="0" w:line="360" w:lineRule="auto"/>
        <w:ind w:left="3576" w:firstLine="672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Pkt 5</w:t>
      </w:r>
    </w:p>
    <w:p w:rsidR="008628A3" w:rsidRPr="00ED61C4" w:rsidRDefault="00ED61C4" w:rsidP="00ED61C4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  <w:r w:rsidRPr="00ED61C4">
        <w:rPr>
          <w:rFonts w:ascii="Arial" w:hAnsi="Arial" w:cs="Arial"/>
          <w:b/>
          <w:sz w:val="24"/>
        </w:rPr>
        <w:t xml:space="preserve">Podjęcie uchwały Zarządu Powiatu w Wieluniu w sprawie opracowania układu wykonawczego - </w:t>
      </w:r>
      <w:r w:rsidRPr="00ED61C4">
        <w:rPr>
          <w:rFonts w:ascii="Arial" w:hAnsi="Arial" w:cs="Arial"/>
          <w:b/>
          <w:i/>
          <w:sz w:val="24"/>
        </w:rPr>
        <w:t xml:space="preserve">do uchwały Rady Powiatu w Wieluniu w sprawie zmian </w:t>
      </w:r>
      <w:r>
        <w:rPr>
          <w:rFonts w:ascii="Arial" w:hAnsi="Arial" w:cs="Arial"/>
          <w:b/>
          <w:i/>
          <w:sz w:val="24"/>
        </w:rPr>
        <w:br/>
      </w:r>
      <w:r w:rsidRPr="00ED61C4">
        <w:rPr>
          <w:rFonts w:ascii="Arial" w:hAnsi="Arial" w:cs="Arial"/>
          <w:b/>
          <w:i/>
          <w:sz w:val="24"/>
        </w:rPr>
        <w:t>w budżecie powiatu.</w:t>
      </w:r>
    </w:p>
    <w:p w:rsidR="00ED61C4" w:rsidRPr="008628A3" w:rsidRDefault="00ED61C4" w:rsidP="0094104A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</w:p>
    <w:p w:rsidR="008628A3" w:rsidRDefault="008628A3" w:rsidP="0094104A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="00446FE3">
        <w:rPr>
          <w:rFonts w:ascii="Arial" w:hAnsi="Arial" w:cs="Arial"/>
          <w:color w:val="0D0D0D"/>
          <w:sz w:val="24"/>
        </w:rPr>
        <w:t xml:space="preserve">udzielił głosu panu skarbnikowi. </w:t>
      </w:r>
    </w:p>
    <w:p w:rsidR="00446FE3" w:rsidRDefault="00446FE3" w:rsidP="0094104A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446FE3">
        <w:rPr>
          <w:rFonts w:ascii="Arial" w:hAnsi="Arial" w:cs="Arial"/>
          <w:b/>
          <w:color w:val="0D0D0D"/>
          <w:sz w:val="24"/>
        </w:rPr>
        <w:lastRenderedPageBreak/>
        <w:t>Pan Przemysław Krężel – skarbnik powiatu</w:t>
      </w:r>
      <w:r>
        <w:rPr>
          <w:rFonts w:ascii="Arial" w:hAnsi="Arial" w:cs="Arial"/>
          <w:color w:val="0D0D0D"/>
          <w:sz w:val="24"/>
        </w:rPr>
        <w:t xml:space="preserve"> </w:t>
      </w:r>
      <w:r w:rsidR="003F3DEE">
        <w:rPr>
          <w:rFonts w:ascii="Arial" w:hAnsi="Arial" w:cs="Arial"/>
          <w:color w:val="0D0D0D"/>
          <w:sz w:val="24"/>
        </w:rPr>
        <w:t>p</w:t>
      </w:r>
      <w:r w:rsidR="00243EA0">
        <w:rPr>
          <w:rFonts w:ascii="Arial" w:hAnsi="Arial" w:cs="Arial"/>
          <w:color w:val="0D0D0D"/>
          <w:sz w:val="24"/>
        </w:rPr>
        <w:t xml:space="preserve">rzekazał, że środki z PFRON przekazujemy na wydatki bieżące </w:t>
      </w:r>
      <w:r w:rsidR="00167193">
        <w:rPr>
          <w:rFonts w:ascii="Arial" w:hAnsi="Arial" w:cs="Arial"/>
          <w:color w:val="0D0D0D"/>
          <w:sz w:val="24"/>
        </w:rPr>
        <w:t xml:space="preserve">- </w:t>
      </w:r>
      <w:r w:rsidR="00243EA0">
        <w:rPr>
          <w:rFonts w:ascii="Arial" w:hAnsi="Arial" w:cs="Arial"/>
          <w:color w:val="0D0D0D"/>
          <w:sz w:val="24"/>
        </w:rPr>
        <w:t>zakup materiałów i wyposaż</w:t>
      </w:r>
      <w:r w:rsidR="003F3DEE">
        <w:rPr>
          <w:rFonts w:ascii="Arial" w:hAnsi="Arial" w:cs="Arial"/>
          <w:color w:val="0D0D0D"/>
          <w:sz w:val="24"/>
        </w:rPr>
        <w:t xml:space="preserve">enia. Oddział Zdrowia i Spraw Społecznych ma sporo czasu, aby te środki do końca października wykorzystać.  </w:t>
      </w:r>
    </w:p>
    <w:p w:rsidR="00ED50CE" w:rsidRDefault="00446FE3" w:rsidP="00617B5E">
      <w:pPr>
        <w:spacing w:after="0" w:line="360" w:lineRule="auto"/>
        <w:ind w:right="-1" w:firstLine="708"/>
        <w:jc w:val="both"/>
        <w:rPr>
          <w:rFonts w:ascii="Arial" w:hAnsi="Arial" w:cs="Arial"/>
          <w:b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="00243EA0">
        <w:rPr>
          <w:rFonts w:ascii="Arial" w:hAnsi="Arial" w:cs="Arial"/>
          <w:color w:val="0D0D0D"/>
          <w:sz w:val="24"/>
        </w:rPr>
        <w:t>przekazał, ż</w:t>
      </w:r>
      <w:r w:rsidRPr="00446FE3">
        <w:rPr>
          <w:rFonts w:ascii="Arial" w:hAnsi="Arial" w:cs="Arial"/>
          <w:color w:val="0D0D0D"/>
          <w:sz w:val="24"/>
        </w:rPr>
        <w:t xml:space="preserve">e zostanie </w:t>
      </w:r>
      <w:r w:rsidR="003F3DEE">
        <w:rPr>
          <w:rFonts w:ascii="Arial" w:hAnsi="Arial" w:cs="Arial"/>
          <w:color w:val="0D0D0D"/>
          <w:sz w:val="24"/>
        </w:rPr>
        <w:t>zakupiony</w:t>
      </w:r>
      <w:r w:rsidR="00167193">
        <w:rPr>
          <w:rFonts w:ascii="Arial" w:hAnsi="Arial" w:cs="Arial"/>
          <w:color w:val="0D0D0D"/>
          <w:sz w:val="24"/>
        </w:rPr>
        <w:t>:</w:t>
      </w:r>
      <w:r w:rsidR="003F3DEE">
        <w:rPr>
          <w:rFonts w:ascii="Arial" w:hAnsi="Arial" w:cs="Arial"/>
          <w:color w:val="0D0D0D"/>
          <w:sz w:val="24"/>
        </w:rPr>
        <w:t xml:space="preserve"> bezdotykowy dozownik </w:t>
      </w:r>
      <w:r w:rsidR="003F3DEE" w:rsidRPr="008C10FF">
        <w:rPr>
          <w:rFonts w:ascii="Arial" w:hAnsi="Arial" w:cs="Arial"/>
          <w:i/>
          <w:color w:val="0D0D0D"/>
          <w:sz w:val="24"/>
        </w:rPr>
        <w:t>S</w:t>
      </w:r>
      <w:r w:rsidRPr="008C10FF">
        <w:rPr>
          <w:rFonts w:ascii="Arial" w:hAnsi="Arial" w:cs="Arial"/>
          <w:i/>
          <w:color w:val="0D0D0D"/>
          <w:sz w:val="24"/>
        </w:rPr>
        <w:t>oli</w:t>
      </w:r>
      <w:r w:rsidR="00243EA0" w:rsidRPr="008C10FF">
        <w:rPr>
          <w:rFonts w:ascii="Arial" w:hAnsi="Arial" w:cs="Arial"/>
          <w:i/>
          <w:color w:val="0D0D0D"/>
          <w:sz w:val="24"/>
        </w:rPr>
        <w:t>x</w:t>
      </w:r>
      <w:r w:rsidR="00243EA0">
        <w:rPr>
          <w:rFonts w:ascii="Arial" w:hAnsi="Arial" w:cs="Arial"/>
          <w:color w:val="0D0D0D"/>
          <w:sz w:val="24"/>
        </w:rPr>
        <w:t xml:space="preserve"> w ilości 10 sztuk, parownica </w:t>
      </w:r>
      <w:r w:rsidR="00243EA0" w:rsidRPr="00243EA0">
        <w:rPr>
          <w:rFonts w:ascii="Arial" w:hAnsi="Arial" w:cs="Arial"/>
          <w:i/>
          <w:color w:val="0D0D0D"/>
          <w:sz w:val="24"/>
        </w:rPr>
        <w:t>K</w:t>
      </w:r>
      <w:r w:rsidRPr="00243EA0">
        <w:rPr>
          <w:rFonts w:ascii="Arial" w:hAnsi="Arial" w:cs="Arial"/>
          <w:i/>
          <w:color w:val="0D0D0D"/>
          <w:sz w:val="24"/>
        </w:rPr>
        <w:t>archer</w:t>
      </w:r>
      <w:r w:rsidRPr="00CE2145">
        <w:rPr>
          <w:rFonts w:ascii="Arial" w:hAnsi="Arial" w:cs="Arial"/>
          <w:color w:val="0D0D0D"/>
          <w:sz w:val="24"/>
        </w:rPr>
        <w:t xml:space="preserve"> 7 sztuk, lampa przepływowa UV</w:t>
      </w:r>
      <w:r w:rsidR="00167193">
        <w:rPr>
          <w:rFonts w:ascii="Arial" w:hAnsi="Arial" w:cs="Arial"/>
          <w:color w:val="0D0D0D"/>
          <w:sz w:val="24"/>
        </w:rPr>
        <w:t>-</w:t>
      </w:r>
      <w:r w:rsidRPr="00CE2145">
        <w:rPr>
          <w:rFonts w:ascii="Arial" w:hAnsi="Arial" w:cs="Arial"/>
          <w:color w:val="0D0D0D"/>
          <w:sz w:val="24"/>
        </w:rPr>
        <w:t>C 10 sztuk, termometr bezdotykowy 3 sztuki, monitor termowizyjny 1 sztuka, osłony z ple</w:t>
      </w:r>
      <w:r w:rsidR="00CE2145" w:rsidRPr="00CE2145">
        <w:rPr>
          <w:rFonts w:ascii="Arial" w:hAnsi="Arial" w:cs="Arial"/>
          <w:color w:val="0D0D0D"/>
          <w:sz w:val="24"/>
        </w:rPr>
        <w:t>ksi 1 sztuka. Zaznaczył</w:t>
      </w:r>
      <w:r w:rsidR="003F3DEE">
        <w:rPr>
          <w:rFonts w:ascii="Arial" w:hAnsi="Arial" w:cs="Arial"/>
          <w:color w:val="0D0D0D"/>
          <w:sz w:val="24"/>
        </w:rPr>
        <w:t>, że jest</w:t>
      </w:r>
      <w:r w:rsidR="00CE2145">
        <w:rPr>
          <w:rFonts w:ascii="Arial" w:hAnsi="Arial" w:cs="Arial"/>
          <w:color w:val="0D0D0D"/>
          <w:sz w:val="24"/>
        </w:rPr>
        <w:t xml:space="preserve"> </w:t>
      </w:r>
      <w:r w:rsidR="00CE2145" w:rsidRPr="00CE2145">
        <w:rPr>
          <w:rFonts w:ascii="Arial" w:hAnsi="Arial" w:cs="Arial"/>
          <w:color w:val="0D0D0D"/>
          <w:sz w:val="24"/>
        </w:rPr>
        <w:t>takie zapotrzebowanie</w:t>
      </w:r>
      <w:r w:rsidR="00167193">
        <w:rPr>
          <w:rFonts w:ascii="Arial" w:hAnsi="Arial" w:cs="Arial"/>
          <w:color w:val="0D0D0D"/>
          <w:sz w:val="24"/>
        </w:rPr>
        <w:t>,</w:t>
      </w:r>
      <w:r w:rsidR="00CE2145" w:rsidRPr="00CE2145">
        <w:rPr>
          <w:rFonts w:ascii="Arial" w:hAnsi="Arial" w:cs="Arial"/>
          <w:color w:val="0D0D0D"/>
          <w:sz w:val="24"/>
        </w:rPr>
        <w:t xml:space="preserve"> co dotyczy nie tylko starostwa powiatowego, </w:t>
      </w:r>
      <w:r w:rsidR="00167193">
        <w:rPr>
          <w:rFonts w:ascii="Arial" w:hAnsi="Arial" w:cs="Arial"/>
          <w:color w:val="0D0D0D"/>
          <w:sz w:val="24"/>
        </w:rPr>
        <w:t xml:space="preserve">jako urzędu, </w:t>
      </w:r>
      <w:r w:rsidR="00167193">
        <w:rPr>
          <w:rFonts w:ascii="Arial" w:hAnsi="Arial" w:cs="Arial"/>
          <w:color w:val="0D0D0D"/>
          <w:sz w:val="24"/>
        </w:rPr>
        <w:br/>
      </w:r>
      <w:r w:rsidR="00CE2145" w:rsidRPr="00CE2145">
        <w:rPr>
          <w:rFonts w:ascii="Arial" w:hAnsi="Arial" w:cs="Arial"/>
          <w:color w:val="0D0D0D"/>
          <w:sz w:val="24"/>
        </w:rPr>
        <w:t xml:space="preserve">ale również jednostek organizacyjnych </w:t>
      </w:r>
      <w:r w:rsidR="00CE2145">
        <w:rPr>
          <w:rFonts w:ascii="Arial" w:hAnsi="Arial" w:cs="Arial"/>
          <w:color w:val="0D0D0D"/>
          <w:sz w:val="24"/>
        </w:rPr>
        <w:t>zajmujących się o</w:t>
      </w:r>
      <w:r w:rsidR="00167193">
        <w:rPr>
          <w:rFonts w:ascii="Arial" w:hAnsi="Arial" w:cs="Arial"/>
          <w:color w:val="0D0D0D"/>
          <w:sz w:val="24"/>
        </w:rPr>
        <w:t>sobami niepełnosprawnymi.</w:t>
      </w:r>
      <w:r w:rsidR="003F3DEE">
        <w:rPr>
          <w:rFonts w:ascii="Arial" w:hAnsi="Arial" w:cs="Arial"/>
          <w:color w:val="0D0D0D"/>
          <w:sz w:val="24"/>
        </w:rPr>
        <w:t xml:space="preserve"> </w:t>
      </w:r>
      <w:r w:rsidR="00167193">
        <w:rPr>
          <w:rFonts w:ascii="Arial" w:hAnsi="Arial" w:cs="Arial"/>
          <w:color w:val="0D0D0D"/>
          <w:sz w:val="24"/>
        </w:rPr>
        <w:t xml:space="preserve">Podkreślił, że </w:t>
      </w:r>
      <w:r w:rsidR="003F3DEE">
        <w:rPr>
          <w:rFonts w:ascii="Arial" w:hAnsi="Arial" w:cs="Arial"/>
          <w:color w:val="0D0D0D"/>
          <w:sz w:val="24"/>
        </w:rPr>
        <w:t>głó</w:t>
      </w:r>
      <w:r w:rsidR="00CE2145">
        <w:rPr>
          <w:rFonts w:ascii="Arial" w:hAnsi="Arial" w:cs="Arial"/>
          <w:color w:val="0D0D0D"/>
          <w:sz w:val="24"/>
        </w:rPr>
        <w:t>wnie ten program jest dedykowany do osób niepełnosprawnych</w:t>
      </w:r>
      <w:r w:rsidR="008C10FF">
        <w:rPr>
          <w:rFonts w:ascii="Arial" w:hAnsi="Arial" w:cs="Arial"/>
          <w:color w:val="0D0D0D"/>
          <w:sz w:val="24"/>
        </w:rPr>
        <w:t>,</w:t>
      </w:r>
      <w:r w:rsidR="00CE2145">
        <w:rPr>
          <w:rFonts w:ascii="Arial" w:hAnsi="Arial" w:cs="Arial"/>
          <w:color w:val="0D0D0D"/>
          <w:sz w:val="24"/>
        </w:rPr>
        <w:t xml:space="preserve"> również korzystających </w:t>
      </w:r>
      <w:r w:rsidR="003F3DEE">
        <w:rPr>
          <w:rFonts w:ascii="Arial" w:hAnsi="Arial" w:cs="Arial"/>
          <w:color w:val="0D0D0D"/>
          <w:sz w:val="24"/>
        </w:rPr>
        <w:t>z urzędu.</w:t>
      </w:r>
      <w:r w:rsidR="00CE2145">
        <w:rPr>
          <w:rFonts w:ascii="Arial" w:hAnsi="Arial" w:cs="Arial"/>
          <w:color w:val="0D0D0D"/>
          <w:sz w:val="24"/>
        </w:rPr>
        <w:t xml:space="preserve"> Po zakupieniu ww. środków będziemy pracować </w:t>
      </w:r>
      <w:r w:rsidR="00167193">
        <w:rPr>
          <w:rFonts w:ascii="Arial" w:hAnsi="Arial" w:cs="Arial"/>
          <w:color w:val="0D0D0D"/>
          <w:sz w:val="24"/>
        </w:rPr>
        <w:br/>
      </w:r>
      <w:r w:rsidR="00CE2145">
        <w:rPr>
          <w:rFonts w:ascii="Arial" w:hAnsi="Arial" w:cs="Arial"/>
          <w:color w:val="0D0D0D"/>
          <w:sz w:val="24"/>
        </w:rPr>
        <w:t>w bezpieczniejszych</w:t>
      </w:r>
      <w:r w:rsidR="003F3DEE">
        <w:rPr>
          <w:rFonts w:ascii="Arial" w:hAnsi="Arial" w:cs="Arial"/>
          <w:color w:val="0D0D0D"/>
          <w:sz w:val="24"/>
        </w:rPr>
        <w:t xml:space="preserve"> warunkach</w:t>
      </w:r>
      <w:r w:rsidR="00CE2145">
        <w:rPr>
          <w:rFonts w:ascii="Arial" w:hAnsi="Arial" w:cs="Arial"/>
          <w:color w:val="0D0D0D"/>
          <w:sz w:val="24"/>
        </w:rPr>
        <w:t>. Z</w:t>
      </w:r>
      <w:r w:rsidRPr="00CE2145">
        <w:rPr>
          <w:rFonts w:ascii="Arial" w:hAnsi="Arial" w:cs="Arial"/>
          <w:color w:val="0D0D0D"/>
          <w:sz w:val="24"/>
        </w:rPr>
        <w:t>arządził głosowanie „za” podjęciem uchwały.</w:t>
      </w:r>
      <w:r>
        <w:rPr>
          <w:rFonts w:ascii="Arial" w:hAnsi="Arial" w:cs="Arial"/>
          <w:b/>
          <w:color w:val="0D0D0D"/>
          <w:sz w:val="24"/>
        </w:rPr>
        <w:t xml:space="preserve"> </w:t>
      </w:r>
    </w:p>
    <w:p w:rsidR="00FC615F" w:rsidRPr="00ED50CE" w:rsidRDefault="00FC615F" w:rsidP="00617B5E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:rsidR="0062465E" w:rsidRDefault="0023683F" w:rsidP="00D12EE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23683F">
        <w:rPr>
          <w:rFonts w:ascii="Arial" w:hAnsi="Arial" w:cs="Arial"/>
          <w:i/>
        </w:rPr>
        <w:t xml:space="preserve">Zarząd Powiatu w Wieluniu jednogłośnie (przy 5 głosach „za”) podjął uchwałę </w:t>
      </w:r>
      <w:r w:rsidRPr="0023683F">
        <w:rPr>
          <w:rFonts w:ascii="Arial" w:hAnsi="Arial" w:cs="Arial"/>
          <w:i/>
        </w:rPr>
        <w:br/>
        <w:t>Nr 660/21 w sprawie opracowania układu wykonawczego (głosowało 5 członków Zarządu).</w:t>
      </w:r>
      <w:r w:rsidR="00B22F78" w:rsidRPr="00B22F78">
        <w:rPr>
          <w:rFonts w:ascii="Arial" w:hAnsi="Arial" w:cs="Arial"/>
          <w:i/>
        </w:rPr>
        <w:t xml:space="preserve">     </w:t>
      </w:r>
      <w:r w:rsidR="00B22F78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Uchwała Nr 660/21</w:t>
      </w:r>
      <w:r w:rsidR="00EE56FF">
        <w:rPr>
          <w:rFonts w:ascii="Arial" w:hAnsi="Arial" w:cs="Arial"/>
          <w:i/>
        </w:rPr>
        <w:t xml:space="preserve"> w ww. sprawie stanowi załącznik do protokołu. </w:t>
      </w:r>
    </w:p>
    <w:p w:rsidR="00ED50CE" w:rsidRDefault="00ED50CE" w:rsidP="00877341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</w:p>
    <w:p w:rsidR="00DB10EC" w:rsidRPr="004C4A14" w:rsidRDefault="00D177DC" w:rsidP="004C4A14">
      <w:pPr>
        <w:pStyle w:val="Nagwek1"/>
        <w:numPr>
          <w:ilvl w:val="0"/>
          <w:numId w:val="0"/>
        </w:numPr>
        <w:spacing w:before="0" w:line="360" w:lineRule="auto"/>
        <w:ind w:left="3971" w:firstLine="277"/>
        <w:rPr>
          <w:rFonts w:ascii="Arial" w:hAnsi="Arial" w:cs="Arial"/>
          <w:b/>
          <w:color w:val="auto"/>
          <w:sz w:val="24"/>
          <w:szCs w:val="24"/>
        </w:rPr>
      </w:pPr>
      <w:r w:rsidRPr="004C4A14">
        <w:rPr>
          <w:rFonts w:ascii="Arial" w:hAnsi="Arial" w:cs="Arial"/>
          <w:b/>
          <w:color w:val="auto"/>
          <w:sz w:val="24"/>
          <w:szCs w:val="24"/>
        </w:rPr>
        <w:t>Pkt 6</w:t>
      </w:r>
    </w:p>
    <w:p w:rsidR="00F95714" w:rsidRPr="004C4A14" w:rsidRDefault="005403D8" w:rsidP="004C4A14">
      <w:pPr>
        <w:pStyle w:val="Nagwek1"/>
        <w:numPr>
          <w:ilvl w:val="0"/>
          <w:numId w:val="0"/>
        </w:numPr>
        <w:spacing w:before="0" w:line="360" w:lineRule="auto"/>
        <w:ind w:left="3694"/>
        <w:rPr>
          <w:rFonts w:ascii="Arial" w:hAnsi="Arial" w:cs="Arial"/>
          <w:b/>
          <w:color w:val="auto"/>
          <w:sz w:val="24"/>
          <w:szCs w:val="24"/>
        </w:rPr>
      </w:pPr>
      <w:r w:rsidRPr="004C4A14">
        <w:rPr>
          <w:rFonts w:ascii="Arial" w:hAnsi="Arial" w:cs="Arial"/>
          <w:b/>
          <w:color w:val="auto"/>
          <w:sz w:val="24"/>
          <w:szCs w:val="24"/>
        </w:rPr>
        <w:t>Sprawy bieżące.</w:t>
      </w:r>
    </w:p>
    <w:p w:rsidR="004C4A14" w:rsidRPr="00F95714" w:rsidRDefault="004C4A14" w:rsidP="0023683F">
      <w:pPr>
        <w:pStyle w:val="NormalnyWeb"/>
        <w:spacing w:before="0" w:beforeAutospacing="0" w:after="0" w:afterAutospacing="0" w:line="360" w:lineRule="auto"/>
        <w:ind w:left="2832" w:right="-1" w:firstLine="708"/>
        <w:rPr>
          <w:rFonts w:ascii="Arial" w:hAnsi="Arial" w:cs="Arial"/>
          <w:b/>
        </w:rPr>
      </w:pPr>
    </w:p>
    <w:p w:rsidR="0021589D" w:rsidRDefault="004C4A14" w:rsidP="00FC615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 w:rsidRPr="008628A3">
        <w:rPr>
          <w:rFonts w:ascii="Arial" w:hAnsi="Arial" w:cs="Arial"/>
          <w:b/>
          <w:color w:val="0D0D0D"/>
        </w:rPr>
        <w:t>Pan Marek Kieler – przewodniczący Zarządu Powiatu</w:t>
      </w:r>
      <w:r w:rsidR="00FC615F">
        <w:rPr>
          <w:rFonts w:ascii="Arial" w:hAnsi="Arial" w:cs="Arial"/>
          <w:b/>
          <w:color w:val="0D0D0D"/>
        </w:rPr>
        <w:t xml:space="preserve"> </w:t>
      </w:r>
      <w:r w:rsidR="00FC615F" w:rsidRPr="00FC615F">
        <w:rPr>
          <w:rFonts w:ascii="Arial" w:hAnsi="Arial" w:cs="Arial"/>
          <w:color w:val="0D0D0D"/>
        </w:rPr>
        <w:t xml:space="preserve">poinformował, </w:t>
      </w:r>
      <w:r w:rsidR="00FC615F">
        <w:rPr>
          <w:rFonts w:ascii="Arial" w:hAnsi="Arial" w:cs="Arial"/>
          <w:color w:val="0D0D0D"/>
        </w:rPr>
        <w:br/>
      </w:r>
      <w:r w:rsidR="00FC615F" w:rsidRPr="00FC615F">
        <w:rPr>
          <w:rFonts w:ascii="Arial" w:hAnsi="Arial" w:cs="Arial"/>
          <w:color w:val="0D0D0D"/>
        </w:rPr>
        <w:t xml:space="preserve">że kolejny Zarząd Powiatu w Wieluniu odbędzie się w dniu 30. </w:t>
      </w:r>
      <w:r w:rsidR="00A454C5">
        <w:rPr>
          <w:rFonts w:ascii="Arial" w:hAnsi="Arial" w:cs="Arial"/>
          <w:color w:val="0D0D0D"/>
        </w:rPr>
        <w:t>w</w:t>
      </w:r>
      <w:r w:rsidR="00FC615F" w:rsidRPr="00FC615F">
        <w:rPr>
          <w:rFonts w:ascii="Arial" w:hAnsi="Arial" w:cs="Arial"/>
          <w:color w:val="0D0D0D"/>
        </w:rPr>
        <w:t xml:space="preserve">rześnia br. Poprosił </w:t>
      </w:r>
      <w:r w:rsidR="003E39FB">
        <w:rPr>
          <w:rFonts w:ascii="Arial" w:hAnsi="Arial" w:cs="Arial"/>
          <w:color w:val="0D0D0D"/>
        </w:rPr>
        <w:br/>
      </w:r>
      <w:r w:rsidR="00FC615F" w:rsidRPr="00FC615F">
        <w:rPr>
          <w:rFonts w:ascii="Arial" w:hAnsi="Arial" w:cs="Arial"/>
          <w:color w:val="0D0D0D"/>
        </w:rPr>
        <w:t xml:space="preserve">o zapoznanie się z projektem regulaminu wynagradzania </w:t>
      </w:r>
      <w:r w:rsidR="00E22BA2">
        <w:rPr>
          <w:rFonts w:ascii="Arial" w:hAnsi="Arial" w:cs="Arial"/>
        </w:rPr>
        <w:t>określającego wysokość dodatków i innych składników wynagradzania nauczycieli oraz szczegółowych warunków ich przyznawania w szkołach i placówkach oświatowych prowadzonych przez Powiat Wieluński.</w:t>
      </w:r>
      <w:r w:rsidR="00E22BA2">
        <w:rPr>
          <w:rFonts w:ascii="Arial" w:hAnsi="Arial" w:cs="Arial"/>
          <w:color w:val="0D0D0D"/>
        </w:rPr>
        <w:t xml:space="preserve"> </w:t>
      </w:r>
      <w:r w:rsidR="00FC615F">
        <w:rPr>
          <w:rFonts w:ascii="Arial" w:hAnsi="Arial" w:cs="Arial"/>
          <w:color w:val="0D0D0D"/>
        </w:rPr>
        <w:t xml:space="preserve">Dyskusja w tym temacie odbędzie się </w:t>
      </w:r>
      <w:r w:rsidR="00167193">
        <w:rPr>
          <w:rFonts w:ascii="Arial" w:hAnsi="Arial" w:cs="Arial"/>
          <w:color w:val="0D0D0D"/>
        </w:rPr>
        <w:t>w sprawach bieżących</w:t>
      </w:r>
      <w:r w:rsidR="00167193">
        <w:rPr>
          <w:rFonts w:ascii="Arial" w:hAnsi="Arial" w:cs="Arial"/>
          <w:color w:val="0D0D0D"/>
        </w:rPr>
        <w:t xml:space="preserve"> </w:t>
      </w:r>
      <w:r w:rsidR="00FC615F">
        <w:rPr>
          <w:rFonts w:ascii="Arial" w:hAnsi="Arial" w:cs="Arial"/>
          <w:color w:val="0D0D0D"/>
        </w:rPr>
        <w:t xml:space="preserve">na posiedzeniu Zarządu w wyżej wskazanym terminie. </w:t>
      </w:r>
      <w:r w:rsidR="00E22BA2">
        <w:rPr>
          <w:rFonts w:ascii="Arial" w:hAnsi="Arial" w:cs="Arial"/>
          <w:color w:val="0D0D0D"/>
        </w:rPr>
        <w:t>Poza tym należy przygotować się do zmian, które nadchodzą w placówkach oświatowych dotyczących między innymi wynagrodzeń</w:t>
      </w:r>
      <w:r w:rsidR="00167193">
        <w:rPr>
          <w:rFonts w:ascii="Arial" w:hAnsi="Arial" w:cs="Arial"/>
          <w:color w:val="0D0D0D"/>
        </w:rPr>
        <w:t>,</w:t>
      </w:r>
      <w:r w:rsidR="00E22BA2">
        <w:rPr>
          <w:rFonts w:ascii="Arial" w:hAnsi="Arial" w:cs="Arial"/>
          <w:color w:val="0D0D0D"/>
        </w:rPr>
        <w:t xml:space="preserve"> etatów,</w:t>
      </w:r>
      <w:r w:rsidR="00167193">
        <w:rPr>
          <w:rFonts w:ascii="Arial" w:hAnsi="Arial" w:cs="Arial"/>
          <w:color w:val="0D0D0D"/>
        </w:rPr>
        <w:t xml:space="preserve"> itd.</w:t>
      </w:r>
      <w:r w:rsidR="00E22BA2">
        <w:rPr>
          <w:rFonts w:ascii="Arial" w:hAnsi="Arial" w:cs="Arial"/>
          <w:color w:val="0D0D0D"/>
        </w:rPr>
        <w:t xml:space="preserve"> biorąc pod </w:t>
      </w:r>
      <w:r w:rsidR="00EE5713">
        <w:rPr>
          <w:rFonts w:ascii="Arial" w:hAnsi="Arial" w:cs="Arial"/>
          <w:color w:val="0D0D0D"/>
        </w:rPr>
        <w:t xml:space="preserve">uwagę </w:t>
      </w:r>
      <w:r w:rsidR="00167193">
        <w:rPr>
          <w:rFonts w:ascii="Arial" w:hAnsi="Arial" w:cs="Arial"/>
          <w:color w:val="0D0D0D"/>
        </w:rPr>
        <w:t>projekty</w:t>
      </w:r>
      <w:r w:rsidR="00EE5713">
        <w:rPr>
          <w:rFonts w:ascii="Arial" w:hAnsi="Arial" w:cs="Arial"/>
          <w:color w:val="0D0D0D"/>
        </w:rPr>
        <w:t xml:space="preserve"> </w:t>
      </w:r>
      <w:r w:rsidR="00E22BA2">
        <w:rPr>
          <w:rFonts w:ascii="Arial" w:hAnsi="Arial" w:cs="Arial"/>
          <w:color w:val="0D0D0D"/>
        </w:rPr>
        <w:t>w Sejmie, co trze</w:t>
      </w:r>
      <w:r w:rsidR="00167193">
        <w:rPr>
          <w:rFonts w:ascii="Arial" w:hAnsi="Arial" w:cs="Arial"/>
          <w:color w:val="0D0D0D"/>
        </w:rPr>
        <w:t>ba będzie uwzględnić przy ustala</w:t>
      </w:r>
      <w:r w:rsidR="00E22BA2">
        <w:rPr>
          <w:rFonts w:ascii="Arial" w:hAnsi="Arial" w:cs="Arial"/>
          <w:color w:val="0D0D0D"/>
        </w:rPr>
        <w:t xml:space="preserve">niu budżetu powiatu na 2022 r. </w:t>
      </w:r>
    </w:p>
    <w:p w:rsidR="00E22BA2" w:rsidRPr="00EE5713" w:rsidRDefault="00E22BA2" w:rsidP="00EE571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 w:rsidRPr="00E22BA2">
        <w:rPr>
          <w:rFonts w:ascii="Arial" w:hAnsi="Arial" w:cs="Arial"/>
          <w:b/>
          <w:color w:val="0D0D0D"/>
        </w:rPr>
        <w:t>Pan Henryk Wojcieszak – członek Zarządu</w:t>
      </w:r>
      <w:r>
        <w:rPr>
          <w:rFonts w:ascii="Arial" w:hAnsi="Arial" w:cs="Arial"/>
          <w:color w:val="0D0D0D"/>
        </w:rPr>
        <w:t xml:space="preserve"> zapytał, czy w regulaminie</w:t>
      </w:r>
      <w:r w:rsidR="00EE5713">
        <w:rPr>
          <w:rFonts w:ascii="Arial" w:hAnsi="Arial" w:cs="Arial"/>
          <w:color w:val="0D0D0D"/>
        </w:rPr>
        <w:t xml:space="preserve"> wynagradzania</w:t>
      </w:r>
      <w:r>
        <w:rPr>
          <w:rFonts w:ascii="Arial" w:hAnsi="Arial" w:cs="Arial"/>
          <w:color w:val="0D0D0D"/>
        </w:rPr>
        <w:t xml:space="preserve"> są wpro</w:t>
      </w:r>
      <w:r w:rsidR="00167193">
        <w:rPr>
          <w:rFonts w:ascii="Arial" w:hAnsi="Arial" w:cs="Arial"/>
          <w:color w:val="0D0D0D"/>
        </w:rPr>
        <w:t>wadzone jakieś dodatkowe zmiany. C</w:t>
      </w:r>
      <w:r>
        <w:rPr>
          <w:rFonts w:ascii="Arial" w:hAnsi="Arial" w:cs="Arial"/>
          <w:color w:val="0D0D0D"/>
        </w:rPr>
        <w:t xml:space="preserve">zy </w:t>
      </w:r>
      <w:r w:rsidR="00EE5713">
        <w:rPr>
          <w:rFonts w:ascii="Arial" w:hAnsi="Arial" w:cs="Arial"/>
          <w:color w:val="0D0D0D"/>
        </w:rPr>
        <w:t xml:space="preserve">to jest to, co było </w:t>
      </w:r>
      <w:r w:rsidR="00167193">
        <w:rPr>
          <w:rFonts w:ascii="Arial" w:hAnsi="Arial" w:cs="Arial"/>
          <w:color w:val="0D0D0D"/>
        </w:rPr>
        <w:lastRenderedPageBreak/>
        <w:t>wcześniej?</w:t>
      </w:r>
      <w:r w:rsidR="00EE5713">
        <w:rPr>
          <w:rFonts w:ascii="Arial" w:hAnsi="Arial" w:cs="Arial"/>
          <w:color w:val="0D0D0D"/>
        </w:rPr>
        <w:tab/>
      </w:r>
      <w:r w:rsidR="00EE5713">
        <w:rPr>
          <w:rFonts w:ascii="Arial" w:hAnsi="Arial" w:cs="Arial"/>
          <w:color w:val="0D0D0D"/>
        </w:rPr>
        <w:tab/>
      </w:r>
      <w:r w:rsidR="00EE5713">
        <w:rPr>
          <w:rFonts w:ascii="Arial" w:hAnsi="Arial" w:cs="Arial"/>
          <w:color w:val="0D0D0D"/>
        </w:rPr>
        <w:tab/>
      </w:r>
      <w:r w:rsidR="00EE5713">
        <w:rPr>
          <w:rFonts w:ascii="Arial" w:hAnsi="Arial" w:cs="Arial"/>
          <w:color w:val="0D0D0D"/>
        </w:rPr>
        <w:tab/>
      </w:r>
      <w:r w:rsidR="00EE5713">
        <w:rPr>
          <w:rFonts w:ascii="Arial" w:hAnsi="Arial" w:cs="Arial"/>
          <w:color w:val="0D0D0D"/>
        </w:rPr>
        <w:tab/>
      </w:r>
      <w:r w:rsidR="00EE5713">
        <w:rPr>
          <w:rFonts w:ascii="Arial" w:hAnsi="Arial" w:cs="Arial"/>
          <w:color w:val="0D0D0D"/>
        </w:rPr>
        <w:tab/>
      </w:r>
      <w:r w:rsidR="00EE5713">
        <w:rPr>
          <w:rFonts w:ascii="Arial" w:hAnsi="Arial" w:cs="Arial"/>
          <w:color w:val="0D0D0D"/>
        </w:rPr>
        <w:tab/>
      </w:r>
      <w:r w:rsidR="00EE5713">
        <w:rPr>
          <w:rFonts w:ascii="Arial" w:hAnsi="Arial" w:cs="Arial"/>
          <w:color w:val="0D0D0D"/>
        </w:rPr>
        <w:tab/>
      </w:r>
      <w:r w:rsidR="00EE5713">
        <w:rPr>
          <w:rFonts w:ascii="Arial" w:hAnsi="Arial" w:cs="Arial"/>
          <w:color w:val="0D0D0D"/>
        </w:rPr>
        <w:tab/>
      </w:r>
      <w:r w:rsidR="00EE5713">
        <w:rPr>
          <w:rFonts w:ascii="Arial" w:hAnsi="Arial" w:cs="Arial"/>
          <w:color w:val="0D0D0D"/>
        </w:rPr>
        <w:tab/>
      </w:r>
      <w:r w:rsidR="00EE5713">
        <w:rPr>
          <w:rFonts w:ascii="Arial" w:hAnsi="Arial" w:cs="Arial"/>
          <w:color w:val="0D0D0D"/>
        </w:rPr>
        <w:tab/>
      </w:r>
      <w:r w:rsidR="00EE5713">
        <w:rPr>
          <w:rFonts w:ascii="Arial" w:hAnsi="Arial" w:cs="Arial"/>
          <w:color w:val="0D0D0D"/>
        </w:rPr>
        <w:tab/>
      </w:r>
      <w:r w:rsidRPr="008628A3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>
        <w:rPr>
          <w:rFonts w:ascii="Arial" w:hAnsi="Arial" w:cs="Arial"/>
          <w:color w:val="0D0D0D"/>
        </w:rPr>
        <w:t>odpowiedział, że nie, to co było procentowe. Poprosił o przemyślenie tematu</w:t>
      </w:r>
      <w:r w:rsidR="007F6126">
        <w:rPr>
          <w:rFonts w:ascii="Arial" w:hAnsi="Arial" w:cs="Arial"/>
          <w:color w:val="0D0D0D"/>
        </w:rPr>
        <w:t>,</w:t>
      </w:r>
      <w:r>
        <w:rPr>
          <w:rFonts w:ascii="Arial" w:hAnsi="Arial" w:cs="Arial"/>
          <w:color w:val="0D0D0D"/>
        </w:rPr>
        <w:t xml:space="preserve"> </w:t>
      </w:r>
      <w:r w:rsidR="007F6126">
        <w:rPr>
          <w:rFonts w:ascii="Arial" w:hAnsi="Arial" w:cs="Arial"/>
          <w:color w:val="0D0D0D"/>
        </w:rPr>
        <w:t xml:space="preserve">jeśli ktoś chciałby wnieść </w:t>
      </w:r>
      <w:r w:rsidR="007F6126">
        <w:rPr>
          <w:rFonts w:ascii="Arial" w:hAnsi="Arial" w:cs="Arial"/>
          <w:color w:val="0D0D0D"/>
        </w:rPr>
        <w:br/>
      </w:r>
      <w:r w:rsidR="007F6126">
        <w:rPr>
          <w:rFonts w:ascii="Arial" w:hAnsi="Arial" w:cs="Arial"/>
          <w:color w:val="0D0D0D"/>
        </w:rPr>
        <w:t xml:space="preserve">coś dobrego </w:t>
      </w:r>
      <w:r>
        <w:rPr>
          <w:rFonts w:ascii="Arial" w:hAnsi="Arial" w:cs="Arial"/>
          <w:color w:val="0D0D0D"/>
        </w:rPr>
        <w:t>pod względem finansowym</w:t>
      </w:r>
      <w:r w:rsidR="00EE5713">
        <w:rPr>
          <w:rFonts w:ascii="Arial" w:hAnsi="Arial" w:cs="Arial"/>
          <w:color w:val="0D0D0D"/>
        </w:rPr>
        <w:t xml:space="preserve"> </w:t>
      </w:r>
      <w:r w:rsidR="00167193">
        <w:rPr>
          <w:rFonts w:ascii="Arial" w:hAnsi="Arial" w:cs="Arial"/>
          <w:color w:val="0D0D0D"/>
        </w:rPr>
        <w:t>oraz o</w:t>
      </w:r>
      <w:r>
        <w:rPr>
          <w:rFonts w:ascii="Arial" w:hAnsi="Arial" w:cs="Arial"/>
          <w:color w:val="0D0D0D"/>
        </w:rPr>
        <w:t xml:space="preserve"> składnie ewentualnych wniosków</w:t>
      </w:r>
      <w:r w:rsidR="00167193">
        <w:rPr>
          <w:rFonts w:ascii="Arial" w:hAnsi="Arial" w:cs="Arial"/>
          <w:color w:val="0D0D0D"/>
        </w:rPr>
        <w:t xml:space="preserve">. Zaznaczył, że jeśli </w:t>
      </w:r>
      <w:r w:rsidR="00EE5713">
        <w:rPr>
          <w:rFonts w:ascii="Arial" w:hAnsi="Arial" w:cs="Arial"/>
          <w:color w:val="0D0D0D"/>
        </w:rPr>
        <w:t>są jakieś wątpliwości</w:t>
      </w:r>
      <w:r w:rsidR="00167193">
        <w:rPr>
          <w:rFonts w:ascii="Arial" w:hAnsi="Arial" w:cs="Arial"/>
          <w:color w:val="0D0D0D"/>
        </w:rPr>
        <w:t xml:space="preserve"> to prosi o współpracę z wydziałem edukacji</w:t>
      </w:r>
      <w:r w:rsidR="007F6126">
        <w:rPr>
          <w:rFonts w:ascii="Arial" w:hAnsi="Arial" w:cs="Arial"/>
          <w:color w:val="0D0D0D"/>
        </w:rPr>
        <w:t xml:space="preserve">, aby zostało to później sprawnie omówione na Zarządzie. </w:t>
      </w:r>
      <w:r w:rsidR="00167193">
        <w:rPr>
          <w:rFonts w:ascii="Arial" w:hAnsi="Arial" w:cs="Arial"/>
          <w:color w:val="0D0D0D"/>
        </w:rPr>
        <w:t xml:space="preserve"> </w:t>
      </w:r>
      <w:r w:rsidR="00167193">
        <w:rPr>
          <w:rFonts w:ascii="Arial" w:hAnsi="Arial" w:cs="Arial"/>
          <w:color w:val="0D0D0D"/>
        </w:rPr>
        <w:tab/>
      </w:r>
      <w:r w:rsidR="00EE5713">
        <w:rPr>
          <w:rFonts w:ascii="Arial" w:hAnsi="Arial" w:cs="Arial"/>
          <w:color w:val="0D0D0D"/>
        </w:rPr>
        <w:t xml:space="preserve"> </w:t>
      </w:r>
      <w:r w:rsidR="007F6126">
        <w:rPr>
          <w:rFonts w:ascii="Arial" w:hAnsi="Arial" w:cs="Arial"/>
          <w:color w:val="0D0D0D"/>
        </w:rPr>
        <w:tab/>
      </w:r>
      <w:r w:rsidR="007F6126">
        <w:rPr>
          <w:rFonts w:ascii="Arial" w:hAnsi="Arial" w:cs="Arial"/>
          <w:color w:val="0D0D0D"/>
        </w:rPr>
        <w:tab/>
      </w:r>
      <w:r w:rsidR="007F6126">
        <w:rPr>
          <w:rFonts w:ascii="Arial" w:hAnsi="Arial" w:cs="Arial"/>
          <w:color w:val="0D0D0D"/>
        </w:rPr>
        <w:tab/>
      </w:r>
      <w:r w:rsidR="007F6126">
        <w:rPr>
          <w:rFonts w:ascii="Arial" w:hAnsi="Arial" w:cs="Arial"/>
          <w:color w:val="0D0D0D"/>
        </w:rPr>
        <w:tab/>
      </w:r>
      <w:r w:rsidR="00EE5713" w:rsidRPr="00E22BA2">
        <w:rPr>
          <w:rFonts w:ascii="Arial" w:hAnsi="Arial" w:cs="Arial"/>
          <w:b/>
          <w:color w:val="0D0D0D"/>
        </w:rPr>
        <w:t>Pan Henryk Wojcieszak – członek Zarządu</w:t>
      </w:r>
      <w:r w:rsidR="00EE5713">
        <w:rPr>
          <w:rFonts w:ascii="Arial" w:hAnsi="Arial" w:cs="Arial"/>
          <w:b/>
          <w:color w:val="0D0D0D"/>
        </w:rPr>
        <w:t xml:space="preserve"> </w:t>
      </w:r>
      <w:r w:rsidR="00EE5713" w:rsidRPr="00EE5713">
        <w:rPr>
          <w:rFonts w:ascii="Arial" w:hAnsi="Arial" w:cs="Arial"/>
          <w:color w:val="0D0D0D"/>
        </w:rPr>
        <w:t>powiedział, że rozumie, że pan starosta mówiąc „dobrego” miał na myśli dobro starostwa.</w:t>
      </w:r>
      <w:r w:rsidR="00EE5713">
        <w:rPr>
          <w:rFonts w:ascii="Arial" w:hAnsi="Arial" w:cs="Arial"/>
          <w:b/>
          <w:color w:val="0D0D0D"/>
        </w:rPr>
        <w:t xml:space="preserve"> </w:t>
      </w:r>
      <w:r w:rsidR="00EE5713">
        <w:rPr>
          <w:rFonts w:ascii="Arial" w:hAnsi="Arial" w:cs="Arial"/>
          <w:b/>
          <w:color w:val="0D0D0D"/>
        </w:rPr>
        <w:tab/>
      </w:r>
      <w:r w:rsidR="00EE5713">
        <w:rPr>
          <w:rFonts w:ascii="Arial" w:hAnsi="Arial" w:cs="Arial"/>
          <w:b/>
          <w:color w:val="0D0D0D"/>
        </w:rPr>
        <w:tab/>
      </w:r>
      <w:r w:rsidR="00EE5713">
        <w:rPr>
          <w:rFonts w:ascii="Arial" w:hAnsi="Arial" w:cs="Arial"/>
          <w:b/>
          <w:color w:val="0D0D0D"/>
        </w:rPr>
        <w:tab/>
      </w:r>
      <w:r w:rsidR="00EE5713">
        <w:rPr>
          <w:rFonts w:ascii="Arial" w:hAnsi="Arial" w:cs="Arial"/>
          <w:b/>
          <w:color w:val="0D0D0D"/>
        </w:rPr>
        <w:tab/>
      </w:r>
      <w:r w:rsidR="00EE5713">
        <w:rPr>
          <w:rFonts w:ascii="Arial" w:hAnsi="Arial" w:cs="Arial"/>
          <w:b/>
          <w:color w:val="0D0D0D"/>
        </w:rPr>
        <w:tab/>
      </w:r>
      <w:r w:rsidR="00EE5713" w:rsidRPr="008628A3">
        <w:rPr>
          <w:rFonts w:ascii="Arial" w:hAnsi="Arial" w:cs="Arial"/>
          <w:b/>
          <w:color w:val="0D0D0D"/>
        </w:rPr>
        <w:t>Pan Marek Kieler – przewodniczący Zarządu Powiatu</w:t>
      </w:r>
      <w:r w:rsidR="00EE5713">
        <w:rPr>
          <w:rFonts w:ascii="Arial" w:hAnsi="Arial" w:cs="Arial"/>
          <w:b/>
          <w:color w:val="0D0D0D"/>
        </w:rPr>
        <w:t xml:space="preserve"> </w:t>
      </w:r>
      <w:r w:rsidR="00EE5713" w:rsidRPr="00EE5713">
        <w:rPr>
          <w:rFonts w:ascii="Arial" w:hAnsi="Arial" w:cs="Arial"/>
          <w:color w:val="0D0D0D"/>
        </w:rPr>
        <w:t>o</w:t>
      </w:r>
      <w:r w:rsidR="00167193">
        <w:rPr>
          <w:rFonts w:ascii="Arial" w:hAnsi="Arial" w:cs="Arial"/>
          <w:color w:val="0D0D0D"/>
        </w:rPr>
        <w:t>d</w:t>
      </w:r>
      <w:r w:rsidR="00EE5713" w:rsidRPr="00EE5713">
        <w:rPr>
          <w:rFonts w:ascii="Arial" w:hAnsi="Arial" w:cs="Arial"/>
          <w:color w:val="0D0D0D"/>
        </w:rPr>
        <w:t xml:space="preserve">powiedział, </w:t>
      </w:r>
      <w:r w:rsidR="00EE5713">
        <w:rPr>
          <w:rFonts w:ascii="Arial" w:hAnsi="Arial" w:cs="Arial"/>
          <w:color w:val="0D0D0D"/>
        </w:rPr>
        <w:br/>
      </w:r>
      <w:r w:rsidR="00EE5713" w:rsidRPr="00EE5713">
        <w:rPr>
          <w:rFonts w:ascii="Arial" w:hAnsi="Arial" w:cs="Arial"/>
          <w:color w:val="0D0D0D"/>
        </w:rPr>
        <w:t>że również dobro nauczycieli tylko to trzeba wszystko pogodzić</w:t>
      </w:r>
      <w:r w:rsidR="00167193">
        <w:rPr>
          <w:rFonts w:ascii="Arial" w:hAnsi="Arial" w:cs="Arial"/>
          <w:color w:val="0D0D0D"/>
        </w:rPr>
        <w:t xml:space="preserve">. </w:t>
      </w:r>
      <w:r w:rsidR="00EE5713" w:rsidRPr="00EE5713">
        <w:rPr>
          <w:rFonts w:ascii="Arial" w:hAnsi="Arial" w:cs="Arial"/>
          <w:color w:val="0D0D0D"/>
        </w:rPr>
        <w:t>Chodzi o to, aby</w:t>
      </w:r>
      <w:r w:rsidR="00EE5713">
        <w:rPr>
          <w:rFonts w:ascii="Arial" w:hAnsi="Arial" w:cs="Arial"/>
          <w:b/>
          <w:color w:val="0D0D0D"/>
        </w:rPr>
        <w:t xml:space="preserve"> </w:t>
      </w:r>
      <w:r>
        <w:rPr>
          <w:rFonts w:ascii="Arial" w:hAnsi="Arial" w:cs="Arial"/>
          <w:color w:val="0D0D0D"/>
        </w:rPr>
        <w:t>przy kolejnych</w:t>
      </w:r>
      <w:r w:rsidR="00167193">
        <w:rPr>
          <w:rFonts w:ascii="Arial" w:hAnsi="Arial" w:cs="Arial"/>
          <w:color w:val="0D0D0D"/>
        </w:rPr>
        <w:t xml:space="preserve"> </w:t>
      </w:r>
      <w:r w:rsidR="00EE5713">
        <w:rPr>
          <w:rFonts w:ascii="Arial" w:hAnsi="Arial" w:cs="Arial"/>
          <w:color w:val="0D0D0D"/>
        </w:rPr>
        <w:t xml:space="preserve">podwyżkach </w:t>
      </w:r>
      <w:r w:rsidR="00167193">
        <w:rPr>
          <w:rFonts w:ascii="Arial" w:hAnsi="Arial" w:cs="Arial"/>
          <w:color w:val="0D0D0D"/>
        </w:rPr>
        <w:t>dla</w:t>
      </w:r>
      <w:r w:rsidR="00EE5713">
        <w:rPr>
          <w:rFonts w:ascii="Arial" w:hAnsi="Arial" w:cs="Arial"/>
          <w:color w:val="0D0D0D"/>
        </w:rPr>
        <w:t xml:space="preserve"> nauczyc</w:t>
      </w:r>
      <w:r>
        <w:rPr>
          <w:rFonts w:ascii="Arial" w:hAnsi="Arial" w:cs="Arial"/>
          <w:color w:val="0D0D0D"/>
        </w:rPr>
        <w:t xml:space="preserve">ieli nie rzutowało </w:t>
      </w:r>
      <w:r w:rsidR="00167193">
        <w:rPr>
          <w:rFonts w:ascii="Arial" w:hAnsi="Arial" w:cs="Arial"/>
          <w:color w:val="0D0D0D"/>
        </w:rPr>
        <w:t xml:space="preserve">to </w:t>
      </w:r>
      <w:r w:rsidR="00EE5713">
        <w:rPr>
          <w:rFonts w:ascii="Arial" w:hAnsi="Arial" w:cs="Arial"/>
          <w:color w:val="0D0D0D"/>
        </w:rPr>
        <w:t xml:space="preserve">znacząco na wydatki </w:t>
      </w:r>
      <w:r w:rsidR="00167193">
        <w:rPr>
          <w:rFonts w:ascii="Arial" w:hAnsi="Arial" w:cs="Arial"/>
          <w:color w:val="0D0D0D"/>
        </w:rPr>
        <w:br/>
      </w:r>
      <w:r>
        <w:rPr>
          <w:rFonts w:ascii="Arial" w:hAnsi="Arial" w:cs="Arial"/>
          <w:color w:val="0D0D0D"/>
        </w:rPr>
        <w:t xml:space="preserve">w </w:t>
      </w:r>
      <w:r w:rsidR="00EE5713">
        <w:rPr>
          <w:rFonts w:ascii="Arial" w:hAnsi="Arial" w:cs="Arial"/>
          <w:color w:val="0D0D0D"/>
        </w:rPr>
        <w:t xml:space="preserve">oświacie, bo z tym mamy </w:t>
      </w:r>
      <w:r w:rsidR="00167193">
        <w:rPr>
          <w:rFonts w:ascii="Arial" w:hAnsi="Arial" w:cs="Arial"/>
          <w:color w:val="0D0D0D"/>
        </w:rPr>
        <w:t>w tej chwili</w:t>
      </w:r>
      <w:r w:rsidR="00167193">
        <w:rPr>
          <w:rFonts w:ascii="Arial" w:hAnsi="Arial" w:cs="Arial"/>
          <w:color w:val="0D0D0D"/>
        </w:rPr>
        <w:t xml:space="preserve"> </w:t>
      </w:r>
      <w:r w:rsidR="00EE5713">
        <w:rPr>
          <w:rFonts w:ascii="Arial" w:hAnsi="Arial" w:cs="Arial"/>
          <w:color w:val="0D0D0D"/>
        </w:rPr>
        <w:t xml:space="preserve">do czynienia, żeby procenty przenieść na jakąś stałą stawkę godzinową różnych dodatków. Głównie o to chodzi i aby nauczyciele </w:t>
      </w:r>
      <w:r w:rsidR="00167193">
        <w:rPr>
          <w:rFonts w:ascii="Arial" w:hAnsi="Arial" w:cs="Arial"/>
          <w:color w:val="0D0D0D"/>
        </w:rPr>
        <w:br/>
      </w:r>
      <w:r w:rsidR="00EE5713">
        <w:rPr>
          <w:rFonts w:ascii="Arial" w:hAnsi="Arial" w:cs="Arial"/>
          <w:color w:val="0D0D0D"/>
        </w:rPr>
        <w:t xml:space="preserve">za bardzo </w:t>
      </w:r>
      <w:r w:rsidR="00167193">
        <w:rPr>
          <w:rFonts w:ascii="Arial" w:hAnsi="Arial" w:cs="Arial"/>
          <w:color w:val="0D0D0D"/>
        </w:rPr>
        <w:t>tego nie odczuli</w:t>
      </w:r>
      <w:r w:rsidR="00EE5713">
        <w:rPr>
          <w:rFonts w:ascii="Arial" w:hAnsi="Arial" w:cs="Arial"/>
          <w:color w:val="0D0D0D"/>
        </w:rPr>
        <w:t xml:space="preserve"> </w:t>
      </w:r>
      <w:r w:rsidR="007F6126">
        <w:rPr>
          <w:rFonts w:ascii="Arial" w:hAnsi="Arial" w:cs="Arial"/>
          <w:color w:val="0D0D0D"/>
        </w:rPr>
        <w:t xml:space="preserve">tylko </w:t>
      </w:r>
      <w:r w:rsidR="00EE5713">
        <w:rPr>
          <w:rFonts w:ascii="Arial" w:hAnsi="Arial" w:cs="Arial"/>
          <w:color w:val="0D0D0D"/>
        </w:rPr>
        <w:t xml:space="preserve">w przyszłości, żeby się zabezpieczyć przy planowanych podwyżkach, </w:t>
      </w:r>
      <w:r w:rsidR="007F6126">
        <w:rPr>
          <w:rFonts w:ascii="Arial" w:hAnsi="Arial" w:cs="Arial"/>
          <w:color w:val="0D0D0D"/>
        </w:rPr>
        <w:t>aby</w:t>
      </w:r>
      <w:r w:rsidR="00EE5713">
        <w:rPr>
          <w:rFonts w:ascii="Arial" w:hAnsi="Arial" w:cs="Arial"/>
          <w:color w:val="0D0D0D"/>
        </w:rPr>
        <w:t xml:space="preserve"> te wynagrodzenia nie rosły nam w bardzo horrendalny sposób.  </w:t>
      </w:r>
    </w:p>
    <w:p w:rsidR="00260B8A" w:rsidRDefault="00260B8A" w:rsidP="005403D8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  <w:color w:val="0D0D0D"/>
        </w:rPr>
      </w:pPr>
    </w:p>
    <w:p w:rsidR="0089280F" w:rsidRPr="004C4A14" w:rsidRDefault="00CE765C" w:rsidP="004C4A14">
      <w:pPr>
        <w:pStyle w:val="Nagwek1"/>
        <w:numPr>
          <w:ilvl w:val="0"/>
          <w:numId w:val="0"/>
        </w:numPr>
        <w:spacing w:before="0" w:line="360" w:lineRule="auto"/>
        <w:ind w:left="3971" w:firstLine="277"/>
        <w:rPr>
          <w:rFonts w:ascii="Arial" w:hAnsi="Arial" w:cs="Arial"/>
          <w:b/>
          <w:i/>
          <w:color w:val="auto"/>
          <w:sz w:val="24"/>
          <w:szCs w:val="24"/>
        </w:rPr>
      </w:pPr>
      <w:r w:rsidRPr="004C4A14">
        <w:rPr>
          <w:rFonts w:ascii="Arial" w:hAnsi="Arial" w:cs="Arial"/>
          <w:b/>
          <w:color w:val="auto"/>
          <w:sz w:val="24"/>
          <w:szCs w:val="24"/>
        </w:rPr>
        <w:t xml:space="preserve">Pkt </w:t>
      </w:r>
      <w:r w:rsidR="00354F2D" w:rsidRPr="004C4A14">
        <w:rPr>
          <w:rFonts w:ascii="Arial" w:hAnsi="Arial" w:cs="Arial"/>
          <w:b/>
          <w:color w:val="auto"/>
          <w:sz w:val="24"/>
          <w:szCs w:val="24"/>
        </w:rPr>
        <w:t>7</w:t>
      </w:r>
    </w:p>
    <w:p w:rsidR="007D35E1" w:rsidRPr="004C4A14" w:rsidRDefault="007D35E1" w:rsidP="004C4A14">
      <w:pPr>
        <w:pStyle w:val="Nagwek1"/>
        <w:numPr>
          <w:ilvl w:val="0"/>
          <w:numId w:val="0"/>
        </w:numPr>
        <w:spacing w:before="0" w:line="360" w:lineRule="auto"/>
        <w:ind w:left="3694"/>
        <w:rPr>
          <w:rFonts w:ascii="Arial" w:hAnsi="Arial" w:cs="Arial"/>
          <w:b/>
          <w:color w:val="auto"/>
          <w:sz w:val="24"/>
          <w:szCs w:val="24"/>
        </w:rPr>
      </w:pPr>
      <w:r w:rsidRPr="004C4A14">
        <w:rPr>
          <w:rFonts w:ascii="Arial" w:hAnsi="Arial" w:cs="Arial"/>
          <w:b/>
          <w:color w:val="auto"/>
          <w:sz w:val="24"/>
          <w:szCs w:val="24"/>
        </w:rPr>
        <w:t>Wolne wnioski.</w:t>
      </w:r>
    </w:p>
    <w:p w:rsidR="001D37A2" w:rsidRPr="007D35E1" w:rsidRDefault="001D37A2" w:rsidP="00D00B7B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</w:rPr>
      </w:pPr>
    </w:p>
    <w:p w:rsidR="008A4C2B" w:rsidRDefault="006032A6" w:rsidP="006032A6">
      <w:pPr>
        <w:pStyle w:val="Tekstpodstawowy"/>
        <w:rPr>
          <w:rFonts w:ascii="Arial" w:eastAsia="Calibri" w:hAnsi="Arial" w:cs="Arial"/>
          <w:i/>
          <w:sz w:val="24"/>
        </w:rPr>
      </w:pPr>
      <w:r w:rsidRPr="006032A6">
        <w:rPr>
          <w:rFonts w:ascii="Arial" w:eastAsia="Calibri" w:hAnsi="Arial" w:cs="Arial"/>
          <w:i/>
          <w:sz w:val="24"/>
        </w:rPr>
        <w:t>Na C</w:t>
      </w:r>
      <w:r w:rsidR="00354F2D">
        <w:rPr>
          <w:rFonts w:ascii="Arial" w:eastAsia="Calibri" w:hAnsi="Arial" w:cs="Arial"/>
          <w:i/>
          <w:sz w:val="24"/>
        </w:rPr>
        <w:t>XI</w:t>
      </w:r>
      <w:r w:rsidRPr="006032A6">
        <w:rPr>
          <w:rFonts w:ascii="Arial" w:eastAsia="Calibri" w:hAnsi="Arial" w:cs="Arial"/>
          <w:i/>
          <w:sz w:val="24"/>
        </w:rPr>
        <w:t xml:space="preserve"> posiedzeniu Zarządu Powiatu w Wieluniu </w:t>
      </w:r>
      <w:r w:rsidR="000274B6">
        <w:rPr>
          <w:rFonts w:ascii="Arial" w:eastAsia="Calibri" w:hAnsi="Arial" w:cs="Arial"/>
          <w:i/>
          <w:sz w:val="24"/>
        </w:rPr>
        <w:t>wolne wnioski nie były składan</w:t>
      </w:r>
      <w:r w:rsidR="00292D87">
        <w:rPr>
          <w:rFonts w:ascii="Arial" w:eastAsia="Calibri" w:hAnsi="Arial" w:cs="Arial"/>
          <w:i/>
          <w:sz w:val="24"/>
        </w:rPr>
        <w:t xml:space="preserve">e. </w:t>
      </w:r>
    </w:p>
    <w:p w:rsidR="00260B8A" w:rsidRDefault="00260B8A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6032A6" w:rsidRPr="006032A6" w:rsidRDefault="000D3912" w:rsidP="00477BD0">
      <w:pPr>
        <w:pStyle w:val="Nagwek1"/>
        <w:numPr>
          <w:ilvl w:val="0"/>
          <w:numId w:val="0"/>
        </w:numPr>
        <w:spacing w:line="360" w:lineRule="auto"/>
        <w:ind w:left="3972" w:firstLine="276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 xml:space="preserve">Pkt </w:t>
      </w:r>
      <w:r w:rsidR="00354F2D">
        <w:rPr>
          <w:rFonts w:ascii="Arial" w:eastAsia="Calibri" w:hAnsi="Arial" w:cs="Arial"/>
          <w:b/>
          <w:color w:val="auto"/>
          <w:sz w:val="24"/>
          <w:szCs w:val="24"/>
        </w:rPr>
        <w:t>8</w:t>
      </w:r>
      <w:r w:rsidR="00D318E1">
        <w:rPr>
          <w:rFonts w:ascii="Arial" w:eastAsia="Calibri" w:hAnsi="Arial" w:cs="Arial"/>
          <w:b/>
          <w:color w:val="auto"/>
          <w:sz w:val="24"/>
          <w:szCs w:val="24"/>
        </w:rPr>
        <w:t xml:space="preserve"> </w:t>
      </w:r>
    </w:p>
    <w:p w:rsidR="006032A6" w:rsidRDefault="006032A6" w:rsidP="00477BD0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</w:rPr>
      </w:pPr>
      <w:r w:rsidRPr="006032A6">
        <w:rPr>
          <w:rFonts w:eastAsia="Calibri"/>
        </w:rPr>
        <w:t xml:space="preserve"> </w:t>
      </w:r>
      <w:r w:rsidR="00FA5769">
        <w:rPr>
          <w:rFonts w:ascii="Arial" w:hAnsi="Arial" w:cs="Arial"/>
          <w:b/>
          <w:sz w:val="24"/>
        </w:rPr>
        <w:t xml:space="preserve">Zamknięcie </w:t>
      </w:r>
      <w:r>
        <w:rPr>
          <w:rFonts w:ascii="Arial" w:hAnsi="Arial" w:cs="Arial"/>
          <w:b/>
          <w:sz w:val="24"/>
        </w:rPr>
        <w:t>C</w:t>
      </w:r>
      <w:r w:rsidR="00A55AA6">
        <w:rPr>
          <w:rFonts w:ascii="Arial" w:hAnsi="Arial" w:cs="Arial"/>
          <w:b/>
          <w:sz w:val="24"/>
        </w:rPr>
        <w:t>X</w:t>
      </w:r>
      <w:r w:rsidR="00354F2D">
        <w:rPr>
          <w:rFonts w:ascii="Arial" w:hAnsi="Arial" w:cs="Arial"/>
          <w:b/>
          <w:sz w:val="24"/>
        </w:rPr>
        <w:t>I</w:t>
      </w:r>
      <w:r w:rsidR="007E29B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posiedzenia Zarządu Powiatu w Wieluniu.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6032A6" w:rsidRDefault="00477BD0" w:rsidP="003E7BF4">
      <w:pPr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</w:rPr>
      </w:pPr>
      <w:r w:rsidRPr="00D00B7B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="006032A6">
        <w:rPr>
          <w:rFonts w:ascii="Arial" w:hAnsi="Arial" w:cs="Arial"/>
          <w:sz w:val="24"/>
        </w:rPr>
        <w:t>w związku z wyczer</w:t>
      </w:r>
      <w:r w:rsidR="00FA5769">
        <w:rPr>
          <w:rFonts w:ascii="Arial" w:hAnsi="Arial" w:cs="Arial"/>
          <w:sz w:val="24"/>
        </w:rPr>
        <w:t xml:space="preserve">paniem porządku obrad, zamknął </w:t>
      </w:r>
      <w:r w:rsidR="00354F2D">
        <w:rPr>
          <w:rFonts w:ascii="Arial" w:hAnsi="Arial" w:cs="Arial"/>
          <w:sz w:val="24"/>
        </w:rPr>
        <w:t>C</w:t>
      </w:r>
      <w:r w:rsidR="00A55AA6">
        <w:rPr>
          <w:rFonts w:ascii="Arial" w:hAnsi="Arial" w:cs="Arial"/>
          <w:sz w:val="24"/>
        </w:rPr>
        <w:t>X</w:t>
      </w:r>
      <w:r w:rsidR="00354F2D">
        <w:rPr>
          <w:rFonts w:ascii="Arial" w:hAnsi="Arial" w:cs="Arial"/>
          <w:sz w:val="24"/>
        </w:rPr>
        <w:t>I</w:t>
      </w:r>
      <w:r w:rsidR="006032A6">
        <w:rPr>
          <w:rFonts w:ascii="Arial" w:hAnsi="Arial" w:cs="Arial"/>
          <w:sz w:val="24"/>
        </w:rPr>
        <w:t xml:space="preserve"> posiedzenie Zarządu Powiatu w Wieluniu, dziękując wszystkim za udział w posiedzeniu Zarządu.</w:t>
      </w:r>
    </w:p>
    <w:p w:rsidR="007E29BC" w:rsidRDefault="007E29BC" w:rsidP="006032A6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:rsidR="006032A6" w:rsidRDefault="00292D87" w:rsidP="006032A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Protok</w:t>
      </w:r>
      <w:r w:rsidR="007E29BC">
        <w:rPr>
          <w:rFonts w:ascii="Arial" w:hAnsi="Arial" w:cs="Arial"/>
          <w:sz w:val="24"/>
        </w:rPr>
        <w:t>ołowała</w:t>
      </w:r>
      <w:r w:rsidR="006032A6">
        <w:rPr>
          <w:rFonts w:ascii="Arial" w:hAnsi="Arial" w:cs="Arial"/>
          <w:sz w:val="24"/>
        </w:rPr>
        <w:t xml:space="preserve">: </w:t>
      </w:r>
    </w:p>
    <w:p w:rsidR="006032A6" w:rsidRDefault="006032A6" w:rsidP="006032A6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6032A6" w:rsidRDefault="007209EA" w:rsidP="006032A6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Agnieszka Krysiak</w:t>
      </w:r>
    </w:p>
    <w:p w:rsidR="006032A6" w:rsidRPr="003E7BF4" w:rsidRDefault="003E7BF4" w:rsidP="003E7BF4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Inspektor</w:t>
      </w:r>
    </w:p>
    <w:sectPr w:rsidR="006032A6" w:rsidRPr="003E7BF4" w:rsidSect="002421F8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CA7" w:rsidRDefault="00E43CA7">
      <w:pPr>
        <w:spacing w:after="0" w:line="240" w:lineRule="auto"/>
      </w:pPr>
      <w:r>
        <w:separator/>
      </w:r>
    </w:p>
  </w:endnote>
  <w:endnote w:type="continuationSeparator" w:id="0">
    <w:p w:rsidR="00E43CA7" w:rsidRDefault="00E4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61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90469"/>
      <w:docPartObj>
        <w:docPartGallery w:val="Page Numbers (Bottom of Page)"/>
        <w:docPartUnique/>
      </w:docPartObj>
    </w:sdtPr>
    <w:sdtContent>
      <w:p w:rsidR="00E22BA2" w:rsidRDefault="00E22BA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631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22BA2" w:rsidRDefault="00E22B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CA7" w:rsidRDefault="00E43CA7">
      <w:pPr>
        <w:spacing w:after="0" w:line="240" w:lineRule="auto"/>
      </w:pPr>
      <w:r>
        <w:separator/>
      </w:r>
    </w:p>
  </w:footnote>
  <w:footnote w:type="continuationSeparator" w:id="0">
    <w:p w:rsidR="00E43CA7" w:rsidRDefault="00E43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1FEF62C"/>
    <w:lvl w:ilvl="0">
      <w:start w:val="1"/>
      <w:numFmt w:val="decimal"/>
      <w:pStyle w:val="Nagwek1"/>
      <w:lvlText w:val="%1."/>
      <w:lvlJc w:val="left"/>
      <w:pPr>
        <w:tabs>
          <w:tab w:val="num" w:pos="1764"/>
        </w:tabs>
        <w:ind w:left="2556" w:hanging="432"/>
      </w:pPr>
      <w:rPr>
        <w:b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764"/>
        </w:tabs>
        <w:ind w:left="2700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64"/>
        </w:tabs>
        <w:ind w:left="284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764"/>
        </w:tabs>
        <w:ind w:left="2988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764"/>
        </w:tabs>
        <w:ind w:left="3132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764"/>
        </w:tabs>
        <w:ind w:left="3276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764"/>
        </w:tabs>
        <w:ind w:left="3420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764"/>
        </w:tabs>
        <w:ind w:left="3564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764"/>
        </w:tabs>
        <w:ind w:left="3708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 w15:restartNumberingAfterBreak="0">
    <w:nsid w:val="00000003"/>
    <w:multiLevelType w:val="multilevel"/>
    <w:tmpl w:val="2CCE5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C956732"/>
    <w:multiLevelType w:val="hybridMultilevel"/>
    <w:tmpl w:val="DF185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C5790"/>
    <w:multiLevelType w:val="hybridMultilevel"/>
    <w:tmpl w:val="CF546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024F2"/>
    <w:multiLevelType w:val="hybridMultilevel"/>
    <w:tmpl w:val="218C43D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0511C"/>
    <w:multiLevelType w:val="hybridMultilevel"/>
    <w:tmpl w:val="DB4C9BE0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200DB"/>
    <w:multiLevelType w:val="hybridMultilevel"/>
    <w:tmpl w:val="0C489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42F22"/>
    <w:multiLevelType w:val="hybridMultilevel"/>
    <w:tmpl w:val="F228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47A40"/>
    <w:multiLevelType w:val="hybridMultilevel"/>
    <w:tmpl w:val="822EBBF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7AD9"/>
    <w:multiLevelType w:val="hybridMultilevel"/>
    <w:tmpl w:val="114E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30BDE"/>
    <w:multiLevelType w:val="hybridMultilevel"/>
    <w:tmpl w:val="71E4A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3283"/>
    <w:multiLevelType w:val="hybridMultilevel"/>
    <w:tmpl w:val="5C3A8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01498"/>
    <w:multiLevelType w:val="hybridMultilevel"/>
    <w:tmpl w:val="B1CC658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16149"/>
    <w:multiLevelType w:val="hybridMultilevel"/>
    <w:tmpl w:val="DF185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6179B"/>
    <w:multiLevelType w:val="hybridMultilevel"/>
    <w:tmpl w:val="F77AA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A1205"/>
    <w:multiLevelType w:val="hybridMultilevel"/>
    <w:tmpl w:val="DB4C9BE0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15409"/>
    <w:multiLevelType w:val="hybridMultilevel"/>
    <w:tmpl w:val="68DC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6"/>
  </w:num>
  <w:num w:numId="6">
    <w:abstractNumId w:val="5"/>
  </w:num>
  <w:num w:numId="7">
    <w:abstractNumId w:val="18"/>
  </w:num>
  <w:num w:numId="8">
    <w:abstractNumId w:val="1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15"/>
  </w:num>
  <w:num w:numId="13">
    <w:abstractNumId w:val="17"/>
  </w:num>
  <w:num w:numId="14">
    <w:abstractNumId w:val="13"/>
  </w:num>
  <w:num w:numId="15">
    <w:abstractNumId w:val="14"/>
  </w:num>
  <w:num w:numId="16">
    <w:abstractNumId w:val="9"/>
  </w:num>
  <w:num w:numId="17">
    <w:abstractNumId w:val="19"/>
  </w:num>
  <w:num w:numId="18">
    <w:abstractNumId w:val="6"/>
  </w:num>
  <w:num w:numId="1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36"/>
    <w:rsid w:val="00001BCA"/>
    <w:rsid w:val="000026FC"/>
    <w:rsid w:val="00003073"/>
    <w:rsid w:val="000037A4"/>
    <w:rsid w:val="00003F69"/>
    <w:rsid w:val="00010D52"/>
    <w:rsid w:val="0001259C"/>
    <w:rsid w:val="000203CC"/>
    <w:rsid w:val="000219B5"/>
    <w:rsid w:val="000237FB"/>
    <w:rsid w:val="00024225"/>
    <w:rsid w:val="00024356"/>
    <w:rsid w:val="00024B3C"/>
    <w:rsid w:val="000274B6"/>
    <w:rsid w:val="00027AD3"/>
    <w:rsid w:val="00027D15"/>
    <w:rsid w:val="00034FA5"/>
    <w:rsid w:val="00036709"/>
    <w:rsid w:val="00036A42"/>
    <w:rsid w:val="00042E17"/>
    <w:rsid w:val="0004301D"/>
    <w:rsid w:val="00044ACB"/>
    <w:rsid w:val="000451BD"/>
    <w:rsid w:val="00045938"/>
    <w:rsid w:val="00046C5A"/>
    <w:rsid w:val="00047300"/>
    <w:rsid w:val="000475ED"/>
    <w:rsid w:val="00047EA5"/>
    <w:rsid w:val="00051C57"/>
    <w:rsid w:val="00052959"/>
    <w:rsid w:val="00054E87"/>
    <w:rsid w:val="0005502A"/>
    <w:rsid w:val="0005519B"/>
    <w:rsid w:val="00055B96"/>
    <w:rsid w:val="00056790"/>
    <w:rsid w:val="00062F70"/>
    <w:rsid w:val="000660D1"/>
    <w:rsid w:val="000669B5"/>
    <w:rsid w:val="00067513"/>
    <w:rsid w:val="00067584"/>
    <w:rsid w:val="00067AAD"/>
    <w:rsid w:val="00071343"/>
    <w:rsid w:val="00072053"/>
    <w:rsid w:val="00072239"/>
    <w:rsid w:val="00072D6E"/>
    <w:rsid w:val="0007407B"/>
    <w:rsid w:val="000746F2"/>
    <w:rsid w:val="00074826"/>
    <w:rsid w:val="00077F02"/>
    <w:rsid w:val="00081B62"/>
    <w:rsid w:val="000825DB"/>
    <w:rsid w:val="000847B8"/>
    <w:rsid w:val="00084B7E"/>
    <w:rsid w:val="00084DFD"/>
    <w:rsid w:val="000855BC"/>
    <w:rsid w:val="00085A36"/>
    <w:rsid w:val="00085C40"/>
    <w:rsid w:val="00086EA3"/>
    <w:rsid w:val="00093522"/>
    <w:rsid w:val="00093979"/>
    <w:rsid w:val="0009450F"/>
    <w:rsid w:val="00094D0E"/>
    <w:rsid w:val="000A203F"/>
    <w:rsid w:val="000A3D1D"/>
    <w:rsid w:val="000A45B6"/>
    <w:rsid w:val="000A622F"/>
    <w:rsid w:val="000B1105"/>
    <w:rsid w:val="000B118B"/>
    <w:rsid w:val="000B5A47"/>
    <w:rsid w:val="000B5EBA"/>
    <w:rsid w:val="000B7058"/>
    <w:rsid w:val="000C1402"/>
    <w:rsid w:val="000C1660"/>
    <w:rsid w:val="000C2D41"/>
    <w:rsid w:val="000C3861"/>
    <w:rsid w:val="000C3B7E"/>
    <w:rsid w:val="000C53F9"/>
    <w:rsid w:val="000C70D9"/>
    <w:rsid w:val="000C7845"/>
    <w:rsid w:val="000D0C3F"/>
    <w:rsid w:val="000D1B3D"/>
    <w:rsid w:val="000D252A"/>
    <w:rsid w:val="000D2FD2"/>
    <w:rsid w:val="000D3912"/>
    <w:rsid w:val="000D3974"/>
    <w:rsid w:val="000D3ED9"/>
    <w:rsid w:val="000D5D6D"/>
    <w:rsid w:val="000D694A"/>
    <w:rsid w:val="000D7574"/>
    <w:rsid w:val="000D7AF5"/>
    <w:rsid w:val="000E04B6"/>
    <w:rsid w:val="000E1F97"/>
    <w:rsid w:val="000E29FC"/>
    <w:rsid w:val="000E47EC"/>
    <w:rsid w:val="000E47F8"/>
    <w:rsid w:val="000E4F1F"/>
    <w:rsid w:val="000E65FB"/>
    <w:rsid w:val="000F15AA"/>
    <w:rsid w:val="000F1788"/>
    <w:rsid w:val="000F1B0B"/>
    <w:rsid w:val="000F40F6"/>
    <w:rsid w:val="000F4624"/>
    <w:rsid w:val="000F5334"/>
    <w:rsid w:val="000F5515"/>
    <w:rsid w:val="000F75A5"/>
    <w:rsid w:val="000F7713"/>
    <w:rsid w:val="000F7D62"/>
    <w:rsid w:val="00100C28"/>
    <w:rsid w:val="001039D0"/>
    <w:rsid w:val="001055B6"/>
    <w:rsid w:val="00112436"/>
    <w:rsid w:val="00114381"/>
    <w:rsid w:val="001151FC"/>
    <w:rsid w:val="00115EE4"/>
    <w:rsid w:val="001161D4"/>
    <w:rsid w:val="00117B81"/>
    <w:rsid w:val="0012027A"/>
    <w:rsid w:val="00123C9F"/>
    <w:rsid w:val="00124009"/>
    <w:rsid w:val="0012427C"/>
    <w:rsid w:val="001257E9"/>
    <w:rsid w:val="001265DE"/>
    <w:rsid w:val="00126D77"/>
    <w:rsid w:val="00126F1A"/>
    <w:rsid w:val="00133513"/>
    <w:rsid w:val="001355A0"/>
    <w:rsid w:val="00135EA4"/>
    <w:rsid w:val="001366B1"/>
    <w:rsid w:val="00137A71"/>
    <w:rsid w:val="00144A9B"/>
    <w:rsid w:val="001454C4"/>
    <w:rsid w:val="001454FD"/>
    <w:rsid w:val="001459D7"/>
    <w:rsid w:val="001473DD"/>
    <w:rsid w:val="00150D1B"/>
    <w:rsid w:val="00152287"/>
    <w:rsid w:val="00152C4D"/>
    <w:rsid w:val="00152F18"/>
    <w:rsid w:val="001556EC"/>
    <w:rsid w:val="00155DCE"/>
    <w:rsid w:val="00155F02"/>
    <w:rsid w:val="0015628C"/>
    <w:rsid w:val="0015662C"/>
    <w:rsid w:val="00163226"/>
    <w:rsid w:val="001633B7"/>
    <w:rsid w:val="0016341A"/>
    <w:rsid w:val="001635CE"/>
    <w:rsid w:val="001651C0"/>
    <w:rsid w:val="0016606C"/>
    <w:rsid w:val="0016706C"/>
    <w:rsid w:val="00167193"/>
    <w:rsid w:val="00170FBF"/>
    <w:rsid w:val="001710F9"/>
    <w:rsid w:val="00171F08"/>
    <w:rsid w:val="001720D6"/>
    <w:rsid w:val="00172935"/>
    <w:rsid w:val="00172A7F"/>
    <w:rsid w:val="00175361"/>
    <w:rsid w:val="00175F9E"/>
    <w:rsid w:val="00180509"/>
    <w:rsid w:val="00181F3E"/>
    <w:rsid w:val="00184C7B"/>
    <w:rsid w:val="00184E99"/>
    <w:rsid w:val="00186313"/>
    <w:rsid w:val="00186650"/>
    <w:rsid w:val="00187663"/>
    <w:rsid w:val="00191270"/>
    <w:rsid w:val="001921CD"/>
    <w:rsid w:val="00196425"/>
    <w:rsid w:val="001A09F0"/>
    <w:rsid w:val="001A0EDF"/>
    <w:rsid w:val="001A0F2E"/>
    <w:rsid w:val="001A1A26"/>
    <w:rsid w:val="001A1E73"/>
    <w:rsid w:val="001A30A7"/>
    <w:rsid w:val="001A46DA"/>
    <w:rsid w:val="001B015E"/>
    <w:rsid w:val="001B0475"/>
    <w:rsid w:val="001B0E65"/>
    <w:rsid w:val="001B0F5E"/>
    <w:rsid w:val="001B1C3D"/>
    <w:rsid w:val="001B2EB9"/>
    <w:rsid w:val="001B31B7"/>
    <w:rsid w:val="001B3D7F"/>
    <w:rsid w:val="001B5D60"/>
    <w:rsid w:val="001B751E"/>
    <w:rsid w:val="001B7E79"/>
    <w:rsid w:val="001C38B8"/>
    <w:rsid w:val="001C572D"/>
    <w:rsid w:val="001C7309"/>
    <w:rsid w:val="001D0256"/>
    <w:rsid w:val="001D37A2"/>
    <w:rsid w:val="001D4357"/>
    <w:rsid w:val="001D4AD6"/>
    <w:rsid w:val="001D6790"/>
    <w:rsid w:val="001D778C"/>
    <w:rsid w:val="001E0688"/>
    <w:rsid w:val="001E14C5"/>
    <w:rsid w:val="001E32EF"/>
    <w:rsid w:val="001E370F"/>
    <w:rsid w:val="001E5A11"/>
    <w:rsid w:val="001E5D20"/>
    <w:rsid w:val="001E603E"/>
    <w:rsid w:val="001E7A45"/>
    <w:rsid w:val="001F35CD"/>
    <w:rsid w:val="001F3A60"/>
    <w:rsid w:val="001F4769"/>
    <w:rsid w:val="001F4837"/>
    <w:rsid w:val="001F52E8"/>
    <w:rsid w:val="002018A9"/>
    <w:rsid w:val="002028D3"/>
    <w:rsid w:val="00204328"/>
    <w:rsid w:val="002052E9"/>
    <w:rsid w:val="00210286"/>
    <w:rsid w:val="0021037F"/>
    <w:rsid w:val="002112E8"/>
    <w:rsid w:val="0021183D"/>
    <w:rsid w:val="00211A22"/>
    <w:rsid w:val="00211F5C"/>
    <w:rsid w:val="00212B35"/>
    <w:rsid w:val="00213120"/>
    <w:rsid w:val="00213A62"/>
    <w:rsid w:val="00215557"/>
    <w:rsid w:val="0021589D"/>
    <w:rsid w:val="00216A67"/>
    <w:rsid w:val="00217042"/>
    <w:rsid w:val="00220F27"/>
    <w:rsid w:val="00220F3D"/>
    <w:rsid w:val="00222870"/>
    <w:rsid w:val="002243FD"/>
    <w:rsid w:val="002245CD"/>
    <w:rsid w:val="0022478E"/>
    <w:rsid w:val="002263CF"/>
    <w:rsid w:val="00231B4B"/>
    <w:rsid w:val="00232167"/>
    <w:rsid w:val="00232C88"/>
    <w:rsid w:val="00232EEF"/>
    <w:rsid w:val="002345A7"/>
    <w:rsid w:val="0023619F"/>
    <w:rsid w:val="0023683F"/>
    <w:rsid w:val="00236861"/>
    <w:rsid w:val="0023788E"/>
    <w:rsid w:val="00240113"/>
    <w:rsid w:val="002406CB"/>
    <w:rsid w:val="00240B19"/>
    <w:rsid w:val="002420C3"/>
    <w:rsid w:val="002421F8"/>
    <w:rsid w:val="0024324C"/>
    <w:rsid w:val="00243EA0"/>
    <w:rsid w:val="0024494D"/>
    <w:rsid w:val="00244FEC"/>
    <w:rsid w:val="002460EC"/>
    <w:rsid w:val="00247866"/>
    <w:rsid w:val="002508DE"/>
    <w:rsid w:val="00250DD8"/>
    <w:rsid w:val="002513D5"/>
    <w:rsid w:val="00252032"/>
    <w:rsid w:val="00252D2B"/>
    <w:rsid w:val="00253012"/>
    <w:rsid w:val="00254B6E"/>
    <w:rsid w:val="00254FC7"/>
    <w:rsid w:val="0025572D"/>
    <w:rsid w:val="00256237"/>
    <w:rsid w:val="0025697E"/>
    <w:rsid w:val="00257B96"/>
    <w:rsid w:val="00260B8A"/>
    <w:rsid w:val="002629BD"/>
    <w:rsid w:val="002630BF"/>
    <w:rsid w:val="002638C7"/>
    <w:rsid w:val="002638CF"/>
    <w:rsid w:val="0026478D"/>
    <w:rsid w:val="00265371"/>
    <w:rsid w:val="00266DBC"/>
    <w:rsid w:val="0026785A"/>
    <w:rsid w:val="00267B22"/>
    <w:rsid w:val="00270F19"/>
    <w:rsid w:val="002712BB"/>
    <w:rsid w:val="00272EA6"/>
    <w:rsid w:val="00273B01"/>
    <w:rsid w:val="00274F53"/>
    <w:rsid w:val="00275FAA"/>
    <w:rsid w:val="00277585"/>
    <w:rsid w:val="002810D3"/>
    <w:rsid w:val="00281446"/>
    <w:rsid w:val="00281A78"/>
    <w:rsid w:val="00283FE1"/>
    <w:rsid w:val="002849F8"/>
    <w:rsid w:val="00284E1C"/>
    <w:rsid w:val="00285517"/>
    <w:rsid w:val="002859E2"/>
    <w:rsid w:val="00290E44"/>
    <w:rsid w:val="002910C5"/>
    <w:rsid w:val="0029112E"/>
    <w:rsid w:val="00292B5D"/>
    <w:rsid w:val="00292D87"/>
    <w:rsid w:val="00293B02"/>
    <w:rsid w:val="00294AEE"/>
    <w:rsid w:val="002955BE"/>
    <w:rsid w:val="002962E6"/>
    <w:rsid w:val="00297191"/>
    <w:rsid w:val="002A00CA"/>
    <w:rsid w:val="002A4ED7"/>
    <w:rsid w:val="002A6F92"/>
    <w:rsid w:val="002A7E25"/>
    <w:rsid w:val="002B241A"/>
    <w:rsid w:val="002B2666"/>
    <w:rsid w:val="002B28DC"/>
    <w:rsid w:val="002B28FD"/>
    <w:rsid w:val="002B2F52"/>
    <w:rsid w:val="002B3D60"/>
    <w:rsid w:val="002B4AAE"/>
    <w:rsid w:val="002B5EB2"/>
    <w:rsid w:val="002B5FB1"/>
    <w:rsid w:val="002B77D5"/>
    <w:rsid w:val="002C0D51"/>
    <w:rsid w:val="002C0FAB"/>
    <w:rsid w:val="002C21A3"/>
    <w:rsid w:val="002C26F1"/>
    <w:rsid w:val="002C3875"/>
    <w:rsid w:val="002C3EA5"/>
    <w:rsid w:val="002C53E0"/>
    <w:rsid w:val="002C6134"/>
    <w:rsid w:val="002D0C64"/>
    <w:rsid w:val="002D21EE"/>
    <w:rsid w:val="002D2F85"/>
    <w:rsid w:val="002D3444"/>
    <w:rsid w:val="002D40C3"/>
    <w:rsid w:val="002D6770"/>
    <w:rsid w:val="002E0314"/>
    <w:rsid w:val="002E0EBF"/>
    <w:rsid w:val="002E19A8"/>
    <w:rsid w:val="002E2E0E"/>
    <w:rsid w:val="002E344F"/>
    <w:rsid w:val="002E4748"/>
    <w:rsid w:val="002E4D15"/>
    <w:rsid w:val="002E5684"/>
    <w:rsid w:val="002F1014"/>
    <w:rsid w:val="002F11EB"/>
    <w:rsid w:val="002F5AA5"/>
    <w:rsid w:val="002F7686"/>
    <w:rsid w:val="002F7BF1"/>
    <w:rsid w:val="002F7F4F"/>
    <w:rsid w:val="00301B23"/>
    <w:rsid w:val="00302A66"/>
    <w:rsid w:val="00304AE8"/>
    <w:rsid w:val="0030669C"/>
    <w:rsid w:val="003072D4"/>
    <w:rsid w:val="0030732C"/>
    <w:rsid w:val="0030781C"/>
    <w:rsid w:val="00307B19"/>
    <w:rsid w:val="00310BF2"/>
    <w:rsid w:val="003117ED"/>
    <w:rsid w:val="00311C6A"/>
    <w:rsid w:val="00312824"/>
    <w:rsid w:val="00314D80"/>
    <w:rsid w:val="00315866"/>
    <w:rsid w:val="00317838"/>
    <w:rsid w:val="003215F8"/>
    <w:rsid w:val="00322E2F"/>
    <w:rsid w:val="003232B1"/>
    <w:rsid w:val="003240CC"/>
    <w:rsid w:val="00324F4D"/>
    <w:rsid w:val="00326ED5"/>
    <w:rsid w:val="0033093F"/>
    <w:rsid w:val="00332619"/>
    <w:rsid w:val="003335D6"/>
    <w:rsid w:val="0033392C"/>
    <w:rsid w:val="00333B4F"/>
    <w:rsid w:val="003345A4"/>
    <w:rsid w:val="00335238"/>
    <w:rsid w:val="00337077"/>
    <w:rsid w:val="00340472"/>
    <w:rsid w:val="0034080A"/>
    <w:rsid w:val="00341472"/>
    <w:rsid w:val="003437A1"/>
    <w:rsid w:val="00344778"/>
    <w:rsid w:val="00350FAB"/>
    <w:rsid w:val="00352CD2"/>
    <w:rsid w:val="00354BF6"/>
    <w:rsid w:val="00354F2D"/>
    <w:rsid w:val="00356315"/>
    <w:rsid w:val="00357CD7"/>
    <w:rsid w:val="0036035A"/>
    <w:rsid w:val="003604D3"/>
    <w:rsid w:val="00360E85"/>
    <w:rsid w:val="00361079"/>
    <w:rsid w:val="00363BFE"/>
    <w:rsid w:val="00363DC4"/>
    <w:rsid w:val="0036537D"/>
    <w:rsid w:val="003702C2"/>
    <w:rsid w:val="00371BCC"/>
    <w:rsid w:val="00372813"/>
    <w:rsid w:val="00372D62"/>
    <w:rsid w:val="003732D7"/>
    <w:rsid w:val="00373EF6"/>
    <w:rsid w:val="00374238"/>
    <w:rsid w:val="00375705"/>
    <w:rsid w:val="00376917"/>
    <w:rsid w:val="0037748F"/>
    <w:rsid w:val="00381287"/>
    <w:rsid w:val="003821A3"/>
    <w:rsid w:val="003834C4"/>
    <w:rsid w:val="00384908"/>
    <w:rsid w:val="00384E69"/>
    <w:rsid w:val="00386FCC"/>
    <w:rsid w:val="0039497F"/>
    <w:rsid w:val="00397CD5"/>
    <w:rsid w:val="003A1085"/>
    <w:rsid w:val="003A1D92"/>
    <w:rsid w:val="003A2441"/>
    <w:rsid w:val="003A2885"/>
    <w:rsid w:val="003A3573"/>
    <w:rsid w:val="003A7BB1"/>
    <w:rsid w:val="003B0172"/>
    <w:rsid w:val="003B17BA"/>
    <w:rsid w:val="003B243D"/>
    <w:rsid w:val="003B298C"/>
    <w:rsid w:val="003B3867"/>
    <w:rsid w:val="003B62FD"/>
    <w:rsid w:val="003B6964"/>
    <w:rsid w:val="003C00B2"/>
    <w:rsid w:val="003C1094"/>
    <w:rsid w:val="003C39C5"/>
    <w:rsid w:val="003C3DF8"/>
    <w:rsid w:val="003C4228"/>
    <w:rsid w:val="003C4B53"/>
    <w:rsid w:val="003C5F7D"/>
    <w:rsid w:val="003C7016"/>
    <w:rsid w:val="003C754C"/>
    <w:rsid w:val="003D0FB9"/>
    <w:rsid w:val="003D1E4D"/>
    <w:rsid w:val="003D2520"/>
    <w:rsid w:val="003D3DE4"/>
    <w:rsid w:val="003D4188"/>
    <w:rsid w:val="003D5770"/>
    <w:rsid w:val="003E166A"/>
    <w:rsid w:val="003E2615"/>
    <w:rsid w:val="003E2E55"/>
    <w:rsid w:val="003E39FB"/>
    <w:rsid w:val="003E410A"/>
    <w:rsid w:val="003E5BC4"/>
    <w:rsid w:val="003E7BF4"/>
    <w:rsid w:val="003F19EA"/>
    <w:rsid w:val="003F3DEE"/>
    <w:rsid w:val="00405817"/>
    <w:rsid w:val="00407864"/>
    <w:rsid w:val="00407E69"/>
    <w:rsid w:val="0041032F"/>
    <w:rsid w:val="00410D3E"/>
    <w:rsid w:val="00412BBA"/>
    <w:rsid w:val="00416221"/>
    <w:rsid w:val="004164EA"/>
    <w:rsid w:val="00416BDF"/>
    <w:rsid w:val="00425793"/>
    <w:rsid w:val="00427214"/>
    <w:rsid w:val="0043021A"/>
    <w:rsid w:val="00432A20"/>
    <w:rsid w:val="0043443A"/>
    <w:rsid w:val="00436F4E"/>
    <w:rsid w:val="00437936"/>
    <w:rsid w:val="0044053C"/>
    <w:rsid w:val="00441BAE"/>
    <w:rsid w:val="004430B8"/>
    <w:rsid w:val="00443F8A"/>
    <w:rsid w:val="00444955"/>
    <w:rsid w:val="00446FE3"/>
    <w:rsid w:val="0044717F"/>
    <w:rsid w:val="0044738A"/>
    <w:rsid w:val="0044766C"/>
    <w:rsid w:val="0045021D"/>
    <w:rsid w:val="0045154C"/>
    <w:rsid w:val="0045235A"/>
    <w:rsid w:val="00453EF9"/>
    <w:rsid w:val="004549A2"/>
    <w:rsid w:val="00455C7A"/>
    <w:rsid w:val="0046145C"/>
    <w:rsid w:val="00461AFE"/>
    <w:rsid w:val="00462844"/>
    <w:rsid w:val="00462921"/>
    <w:rsid w:val="00463296"/>
    <w:rsid w:val="0046412D"/>
    <w:rsid w:val="0046507F"/>
    <w:rsid w:val="00466E2A"/>
    <w:rsid w:val="00471A32"/>
    <w:rsid w:val="004735E2"/>
    <w:rsid w:val="00474240"/>
    <w:rsid w:val="0047462A"/>
    <w:rsid w:val="0047548D"/>
    <w:rsid w:val="00475570"/>
    <w:rsid w:val="0047565F"/>
    <w:rsid w:val="00477A3D"/>
    <w:rsid w:val="00477BD0"/>
    <w:rsid w:val="0048003F"/>
    <w:rsid w:val="0048082E"/>
    <w:rsid w:val="004812AD"/>
    <w:rsid w:val="00481E3D"/>
    <w:rsid w:val="004825A4"/>
    <w:rsid w:val="0048505E"/>
    <w:rsid w:val="00485128"/>
    <w:rsid w:val="0048518B"/>
    <w:rsid w:val="00485FB1"/>
    <w:rsid w:val="00486133"/>
    <w:rsid w:val="00486321"/>
    <w:rsid w:val="004864FB"/>
    <w:rsid w:val="0048698B"/>
    <w:rsid w:val="004871D9"/>
    <w:rsid w:val="00487A19"/>
    <w:rsid w:val="00490E38"/>
    <w:rsid w:val="00491839"/>
    <w:rsid w:val="00492693"/>
    <w:rsid w:val="00494034"/>
    <w:rsid w:val="00494826"/>
    <w:rsid w:val="00497A88"/>
    <w:rsid w:val="00497ED5"/>
    <w:rsid w:val="004A2FE3"/>
    <w:rsid w:val="004A4047"/>
    <w:rsid w:val="004A5A68"/>
    <w:rsid w:val="004A6836"/>
    <w:rsid w:val="004A6F2E"/>
    <w:rsid w:val="004A7614"/>
    <w:rsid w:val="004B003B"/>
    <w:rsid w:val="004B05EE"/>
    <w:rsid w:val="004B0B1E"/>
    <w:rsid w:val="004B18CF"/>
    <w:rsid w:val="004B19B9"/>
    <w:rsid w:val="004B2F23"/>
    <w:rsid w:val="004B641B"/>
    <w:rsid w:val="004B715C"/>
    <w:rsid w:val="004C0B3E"/>
    <w:rsid w:val="004C1705"/>
    <w:rsid w:val="004C1CB9"/>
    <w:rsid w:val="004C2D1E"/>
    <w:rsid w:val="004C39DB"/>
    <w:rsid w:val="004C4A14"/>
    <w:rsid w:val="004C5CD1"/>
    <w:rsid w:val="004C5EA5"/>
    <w:rsid w:val="004C63FE"/>
    <w:rsid w:val="004C6785"/>
    <w:rsid w:val="004D15A2"/>
    <w:rsid w:val="004D20E7"/>
    <w:rsid w:val="004D2183"/>
    <w:rsid w:val="004D26E6"/>
    <w:rsid w:val="004D3D10"/>
    <w:rsid w:val="004D5296"/>
    <w:rsid w:val="004D68F0"/>
    <w:rsid w:val="004D7AF0"/>
    <w:rsid w:val="004D7CBE"/>
    <w:rsid w:val="004D7D09"/>
    <w:rsid w:val="004E0FB8"/>
    <w:rsid w:val="004E2B71"/>
    <w:rsid w:val="004E60D1"/>
    <w:rsid w:val="004F076E"/>
    <w:rsid w:val="004F3912"/>
    <w:rsid w:val="004F42D8"/>
    <w:rsid w:val="004F614D"/>
    <w:rsid w:val="004F66D3"/>
    <w:rsid w:val="004F7886"/>
    <w:rsid w:val="005049D7"/>
    <w:rsid w:val="005068C0"/>
    <w:rsid w:val="00507082"/>
    <w:rsid w:val="005072A4"/>
    <w:rsid w:val="005079F8"/>
    <w:rsid w:val="00514CC5"/>
    <w:rsid w:val="00517568"/>
    <w:rsid w:val="00517DD5"/>
    <w:rsid w:val="00520961"/>
    <w:rsid w:val="00522138"/>
    <w:rsid w:val="005232DE"/>
    <w:rsid w:val="005234C9"/>
    <w:rsid w:val="00524FF1"/>
    <w:rsid w:val="0052566E"/>
    <w:rsid w:val="00527198"/>
    <w:rsid w:val="00530BBD"/>
    <w:rsid w:val="00532693"/>
    <w:rsid w:val="00533150"/>
    <w:rsid w:val="0053399A"/>
    <w:rsid w:val="00535403"/>
    <w:rsid w:val="00535A45"/>
    <w:rsid w:val="005367C1"/>
    <w:rsid w:val="00536C14"/>
    <w:rsid w:val="005402CA"/>
    <w:rsid w:val="005403D8"/>
    <w:rsid w:val="005404C7"/>
    <w:rsid w:val="005405FC"/>
    <w:rsid w:val="0054492F"/>
    <w:rsid w:val="00545583"/>
    <w:rsid w:val="005471B6"/>
    <w:rsid w:val="005479B0"/>
    <w:rsid w:val="005501B0"/>
    <w:rsid w:val="005508E0"/>
    <w:rsid w:val="00554133"/>
    <w:rsid w:val="00556384"/>
    <w:rsid w:val="005579A2"/>
    <w:rsid w:val="005602A1"/>
    <w:rsid w:val="00560E7F"/>
    <w:rsid w:val="005611DA"/>
    <w:rsid w:val="0056151B"/>
    <w:rsid w:val="00561B6E"/>
    <w:rsid w:val="005620B5"/>
    <w:rsid w:val="00562468"/>
    <w:rsid w:val="00563361"/>
    <w:rsid w:val="00563904"/>
    <w:rsid w:val="00564D9D"/>
    <w:rsid w:val="005659FD"/>
    <w:rsid w:val="005674D8"/>
    <w:rsid w:val="005709BF"/>
    <w:rsid w:val="0057166F"/>
    <w:rsid w:val="005733CB"/>
    <w:rsid w:val="0057391D"/>
    <w:rsid w:val="0057419C"/>
    <w:rsid w:val="00576003"/>
    <w:rsid w:val="00576AEA"/>
    <w:rsid w:val="00580562"/>
    <w:rsid w:val="005812BB"/>
    <w:rsid w:val="00581309"/>
    <w:rsid w:val="00581EC2"/>
    <w:rsid w:val="00581FE2"/>
    <w:rsid w:val="005828D6"/>
    <w:rsid w:val="005835B1"/>
    <w:rsid w:val="005839A6"/>
    <w:rsid w:val="005839F6"/>
    <w:rsid w:val="00583F19"/>
    <w:rsid w:val="00584C33"/>
    <w:rsid w:val="005861E0"/>
    <w:rsid w:val="005862AC"/>
    <w:rsid w:val="005947D8"/>
    <w:rsid w:val="005948A3"/>
    <w:rsid w:val="00595463"/>
    <w:rsid w:val="0059772E"/>
    <w:rsid w:val="00597A0F"/>
    <w:rsid w:val="005A18C0"/>
    <w:rsid w:val="005A1B5C"/>
    <w:rsid w:val="005A43C3"/>
    <w:rsid w:val="005A45CE"/>
    <w:rsid w:val="005A5CD6"/>
    <w:rsid w:val="005A60E4"/>
    <w:rsid w:val="005A6CFB"/>
    <w:rsid w:val="005A6CFD"/>
    <w:rsid w:val="005A7205"/>
    <w:rsid w:val="005A7FAF"/>
    <w:rsid w:val="005B08C4"/>
    <w:rsid w:val="005B239B"/>
    <w:rsid w:val="005B2828"/>
    <w:rsid w:val="005B2CAD"/>
    <w:rsid w:val="005B31D2"/>
    <w:rsid w:val="005B34E2"/>
    <w:rsid w:val="005B5306"/>
    <w:rsid w:val="005C2E5F"/>
    <w:rsid w:val="005C5002"/>
    <w:rsid w:val="005C5244"/>
    <w:rsid w:val="005C5796"/>
    <w:rsid w:val="005C5B5F"/>
    <w:rsid w:val="005C615D"/>
    <w:rsid w:val="005D577B"/>
    <w:rsid w:val="005D68C4"/>
    <w:rsid w:val="005E6582"/>
    <w:rsid w:val="005E78D0"/>
    <w:rsid w:val="005E7D68"/>
    <w:rsid w:val="005F1E47"/>
    <w:rsid w:val="005F244B"/>
    <w:rsid w:val="005F4BEF"/>
    <w:rsid w:val="005F63EB"/>
    <w:rsid w:val="005F7BB8"/>
    <w:rsid w:val="005F7F52"/>
    <w:rsid w:val="00600413"/>
    <w:rsid w:val="00600A78"/>
    <w:rsid w:val="00602E44"/>
    <w:rsid w:val="006032A6"/>
    <w:rsid w:val="00603905"/>
    <w:rsid w:val="006065E1"/>
    <w:rsid w:val="00607240"/>
    <w:rsid w:val="00607452"/>
    <w:rsid w:val="00611AFA"/>
    <w:rsid w:val="00613EFF"/>
    <w:rsid w:val="0061658D"/>
    <w:rsid w:val="0061742D"/>
    <w:rsid w:val="00617B2A"/>
    <w:rsid w:val="00617B5E"/>
    <w:rsid w:val="00621449"/>
    <w:rsid w:val="0062465E"/>
    <w:rsid w:val="0062492B"/>
    <w:rsid w:val="00625D78"/>
    <w:rsid w:val="006266C9"/>
    <w:rsid w:val="00627041"/>
    <w:rsid w:val="00630C4F"/>
    <w:rsid w:val="00631E5A"/>
    <w:rsid w:val="006321EF"/>
    <w:rsid w:val="0063392D"/>
    <w:rsid w:val="00640523"/>
    <w:rsid w:val="006409A8"/>
    <w:rsid w:val="00641214"/>
    <w:rsid w:val="006431B8"/>
    <w:rsid w:val="006442B9"/>
    <w:rsid w:val="00647410"/>
    <w:rsid w:val="00647E02"/>
    <w:rsid w:val="00651DBF"/>
    <w:rsid w:val="006532AC"/>
    <w:rsid w:val="0065360C"/>
    <w:rsid w:val="00654C1E"/>
    <w:rsid w:val="00654F2B"/>
    <w:rsid w:val="0065734F"/>
    <w:rsid w:val="00660A41"/>
    <w:rsid w:val="006624E7"/>
    <w:rsid w:val="0066260C"/>
    <w:rsid w:val="00663CF5"/>
    <w:rsid w:val="00666B9F"/>
    <w:rsid w:val="006717CC"/>
    <w:rsid w:val="00672006"/>
    <w:rsid w:val="0067343F"/>
    <w:rsid w:val="00673A09"/>
    <w:rsid w:val="00673AC6"/>
    <w:rsid w:val="00674B70"/>
    <w:rsid w:val="00674F58"/>
    <w:rsid w:val="006816E8"/>
    <w:rsid w:val="00681BD7"/>
    <w:rsid w:val="006843A4"/>
    <w:rsid w:val="00684F35"/>
    <w:rsid w:val="006851B1"/>
    <w:rsid w:val="00685862"/>
    <w:rsid w:val="00686E4B"/>
    <w:rsid w:val="00690712"/>
    <w:rsid w:val="00692D1B"/>
    <w:rsid w:val="0069356D"/>
    <w:rsid w:val="00694055"/>
    <w:rsid w:val="00695BBE"/>
    <w:rsid w:val="006969AB"/>
    <w:rsid w:val="00697811"/>
    <w:rsid w:val="00697B26"/>
    <w:rsid w:val="006A18BB"/>
    <w:rsid w:val="006A1B90"/>
    <w:rsid w:val="006A1BD8"/>
    <w:rsid w:val="006A1E85"/>
    <w:rsid w:val="006A21EA"/>
    <w:rsid w:val="006A241A"/>
    <w:rsid w:val="006A3D3F"/>
    <w:rsid w:val="006A44E6"/>
    <w:rsid w:val="006A757E"/>
    <w:rsid w:val="006A7692"/>
    <w:rsid w:val="006A776D"/>
    <w:rsid w:val="006A7B29"/>
    <w:rsid w:val="006A7D77"/>
    <w:rsid w:val="006B1A62"/>
    <w:rsid w:val="006B1AF7"/>
    <w:rsid w:val="006B1B45"/>
    <w:rsid w:val="006B1CE8"/>
    <w:rsid w:val="006B29BB"/>
    <w:rsid w:val="006B3EB0"/>
    <w:rsid w:val="006B537C"/>
    <w:rsid w:val="006C2EEA"/>
    <w:rsid w:val="006C4A77"/>
    <w:rsid w:val="006C7710"/>
    <w:rsid w:val="006D1367"/>
    <w:rsid w:val="006D19BE"/>
    <w:rsid w:val="006D2257"/>
    <w:rsid w:val="006D4924"/>
    <w:rsid w:val="006D49B4"/>
    <w:rsid w:val="006D6109"/>
    <w:rsid w:val="006D7EAD"/>
    <w:rsid w:val="006D7F5D"/>
    <w:rsid w:val="006E01D1"/>
    <w:rsid w:val="006E1C22"/>
    <w:rsid w:val="006E414E"/>
    <w:rsid w:val="006E693A"/>
    <w:rsid w:val="006E764D"/>
    <w:rsid w:val="006F07A9"/>
    <w:rsid w:val="006F08CB"/>
    <w:rsid w:val="006F100F"/>
    <w:rsid w:val="006F171E"/>
    <w:rsid w:val="006F1F37"/>
    <w:rsid w:val="006F3A92"/>
    <w:rsid w:val="006F4192"/>
    <w:rsid w:val="006F66D5"/>
    <w:rsid w:val="00702CCB"/>
    <w:rsid w:val="00702F26"/>
    <w:rsid w:val="00703661"/>
    <w:rsid w:val="00704254"/>
    <w:rsid w:val="00704FA6"/>
    <w:rsid w:val="00705E26"/>
    <w:rsid w:val="00706650"/>
    <w:rsid w:val="0070709B"/>
    <w:rsid w:val="00710256"/>
    <w:rsid w:val="0071358F"/>
    <w:rsid w:val="00713746"/>
    <w:rsid w:val="00714D3A"/>
    <w:rsid w:val="00715352"/>
    <w:rsid w:val="00715534"/>
    <w:rsid w:val="007158A9"/>
    <w:rsid w:val="00716D4A"/>
    <w:rsid w:val="00717576"/>
    <w:rsid w:val="00717FAD"/>
    <w:rsid w:val="007209EA"/>
    <w:rsid w:val="00721863"/>
    <w:rsid w:val="007223C7"/>
    <w:rsid w:val="0072550C"/>
    <w:rsid w:val="00727DE9"/>
    <w:rsid w:val="007310EE"/>
    <w:rsid w:val="00732509"/>
    <w:rsid w:val="00732E52"/>
    <w:rsid w:val="007332A5"/>
    <w:rsid w:val="00734435"/>
    <w:rsid w:val="0073524E"/>
    <w:rsid w:val="00736B29"/>
    <w:rsid w:val="00736F2B"/>
    <w:rsid w:val="0074160B"/>
    <w:rsid w:val="007437F9"/>
    <w:rsid w:val="00744C92"/>
    <w:rsid w:val="00746671"/>
    <w:rsid w:val="00750BBC"/>
    <w:rsid w:val="007515D6"/>
    <w:rsid w:val="00753647"/>
    <w:rsid w:val="00754DCE"/>
    <w:rsid w:val="007625F7"/>
    <w:rsid w:val="007629C5"/>
    <w:rsid w:val="007639A8"/>
    <w:rsid w:val="007670FA"/>
    <w:rsid w:val="00767827"/>
    <w:rsid w:val="00767DB1"/>
    <w:rsid w:val="00770AD7"/>
    <w:rsid w:val="00770ADC"/>
    <w:rsid w:val="0077185D"/>
    <w:rsid w:val="00774E01"/>
    <w:rsid w:val="00777FA8"/>
    <w:rsid w:val="007803E3"/>
    <w:rsid w:val="00781BDE"/>
    <w:rsid w:val="00783069"/>
    <w:rsid w:val="007844D4"/>
    <w:rsid w:val="007879A7"/>
    <w:rsid w:val="00787CE6"/>
    <w:rsid w:val="00794BC8"/>
    <w:rsid w:val="00795A03"/>
    <w:rsid w:val="007964B1"/>
    <w:rsid w:val="007A4172"/>
    <w:rsid w:val="007A4391"/>
    <w:rsid w:val="007A454C"/>
    <w:rsid w:val="007A51E4"/>
    <w:rsid w:val="007A6FD8"/>
    <w:rsid w:val="007B5DC0"/>
    <w:rsid w:val="007B6F2C"/>
    <w:rsid w:val="007B70BF"/>
    <w:rsid w:val="007B7F42"/>
    <w:rsid w:val="007C0200"/>
    <w:rsid w:val="007C133E"/>
    <w:rsid w:val="007C1731"/>
    <w:rsid w:val="007C2894"/>
    <w:rsid w:val="007C3652"/>
    <w:rsid w:val="007C396E"/>
    <w:rsid w:val="007C6500"/>
    <w:rsid w:val="007D04AF"/>
    <w:rsid w:val="007D0A34"/>
    <w:rsid w:val="007D16DC"/>
    <w:rsid w:val="007D2274"/>
    <w:rsid w:val="007D2944"/>
    <w:rsid w:val="007D2DFE"/>
    <w:rsid w:val="007D3069"/>
    <w:rsid w:val="007D35E1"/>
    <w:rsid w:val="007D4865"/>
    <w:rsid w:val="007D6454"/>
    <w:rsid w:val="007D680A"/>
    <w:rsid w:val="007E001D"/>
    <w:rsid w:val="007E29BC"/>
    <w:rsid w:val="007E3595"/>
    <w:rsid w:val="007E378A"/>
    <w:rsid w:val="007E580F"/>
    <w:rsid w:val="007E7BDC"/>
    <w:rsid w:val="007F1231"/>
    <w:rsid w:val="007F6126"/>
    <w:rsid w:val="007F655E"/>
    <w:rsid w:val="00801E67"/>
    <w:rsid w:val="008031C4"/>
    <w:rsid w:val="00805538"/>
    <w:rsid w:val="00805FB0"/>
    <w:rsid w:val="00806364"/>
    <w:rsid w:val="00810F44"/>
    <w:rsid w:val="00811CEF"/>
    <w:rsid w:val="008129D5"/>
    <w:rsid w:val="00813D9D"/>
    <w:rsid w:val="008146E8"/>
    <w:rsid w:val="008147B4"/>
    <w:rsid w:val="00820495"/>
    <w:rsid w:val="00822407"/>
    <w:rsid w:val="008256DE"/>
    <w:rsid w:val="008270ED"/>
    <w:rsid w:val="00832E92"/>
    <w:rsid w:val="00834E08"/>
    <w:rsid w:val="008362C2"/>
    <w:rsid w:val="00837922"/>
    <w:rsid w:val="00840016"/>
    <w:rsid w:val="00840E04"/>
    <w:rsid w:val="0084161C"/>
    <w:rsid w:val="008424D1"/>
    <w:rsid w:val="00847B2A"/>
    <w:rsid w:val="00860E13"/>
    <w:rsid w:val="00861E04"/>
    <w:rsid w:val="00862052"/>
    <w:rsid w:val="008628A3"/>
    <w:rsid w:val="008631F7"/>
    <w:rsid w:val="0086393F"/>
    <w:rsid w:val="00866EB8"/>
    <w:rsid w:val="008715A8"/>
    <w:rsid w:val="008749C5"/>
    <w:rsid w:val="008768B2"/>
    <w:rsid w:val="008771AA"/>
    <w:rsid w:val="00877341"/>
    <w:rsid w:val="008807EA"/>
    <w:rsid w:val="00880877"/>
    <w:rsid w:val="00881CBC"/>
    <w:rsid w:val="00884910"/>
    <w:rsid w:val="00884EC2"/>
    <w:rsid w:val="008854C6"/>
    <w:rsid w:val="00887B8D"/>
    <w:rsid w:val="00891ADF"/>
    <w:rsid w:val="00891F8B"/>
    <w:rsid w:val="008923F3"/>
    <w:rsid w:val="0089280F"/>
    <w:rsid w:val="00892B5F"/>
    <w:rsid w:val="00893621"/>
    <w:rsid w:val="008956D5"/>
    <w:rsid w:val="008A1A0C"/>
    <w:rsid w:val="008A2F20"/>
    <w:rsid w:val="008A456B"/>
    <w:rsid w:val="008A45D9"/>
    <w:rsid w:val="008A46BD"/>
    <w:rsid w:val="008A4C2B"/>
    <w:rsid w:val="008A6609"/>
    <w:rsid w:val="008A7494"/>
    <w:rsid w:val="008A7E2A"/>
    <w:rsid w:val="008B0961"/>
    <w:rsid w:val="008B12A4"/>
    <w:rsid w:val="008B14A6"/>
    <w:rsid w:val="008B18AA"/>
    <w:rsid w:val="008B1AA9"/>
    <w:rsid w:val="008B286A"/>
    <w:rsid w:val="008B339E"/>
    <w:rsid w:val="008B33D5"/>
    <w:rsid w:val="008B5AF3"/>
    <w:rsid w:val="008B611E"/>
    <w:rsid w:val="008B74C5"/>
    <w:rsid w:val="008B7776"/>
    <w:rsid w:val="008B7BCD"/>
    <w:rsid w:val="008C10FF"/>
    <w:rsid w:val="008C2E6E"/>
    <w:rsid w:val="008C3493"/>
    <w:rsid w:val="008C4E32"/>
    <w:rsid w:val="008C5AE9"/>
    <w:rsid w:val="008C65D3"/>
    <w:rsid w:val="008C6FAD"/>
    <w:rsid w:val="008C6FCE"/>
    <w:rsid w:val="008C7DEB"/>
    <w:rsid w:val="008D03A1"/>
    <w:rsid w:val="008D14FE"/>
    <w:rsid w:val="008D16D5"/>
    <w:rsid w:val="008D20AC"/>
    <w:rsid w:val="008D4606"/>
    <w:rsid w:val="008D4923"/>
    <w:rsid w:val="008D49A8"/>
    <w:rsid w:val="008E0C22"/>
    <w:rsid w:val="008E0D05"/>
    <w:rsid w:val="008E356D"/>
    <w:rsid w:val="008E6F28"/>
    <w:rsid w:val="008E7ED0"/>
    <w:rsid w:val="008F3992"/>
    <w:rsid w:val="0090430E"/>
    <w:rsid w:val="0090477B"/>
    <w:rsid w:val="00905836"/>
    <w:rsid w:val="00905DE2"/>
    <w:rsid w:val="00910E8C"/>
    <w:rsid w:val="00911D21"/>
    <w:rsid w:val="00912268"/>
    <w:rsid w:val="009128E0"/>
    <w:rsid w:val="00912C49"/>
    <w:rsid w:val="0091574D"/>
    <w:rsid w:val="00917619"/>
    <w:rsid w:val="00921BF2"/>
    <w:rsid w:val="009227AF"/>
    <w:rsid w:val="009262C9"/>
    <w:rsid w:val="009312F2"/>
    <w:rsid w:val="009314D8"/>
    <w:rsid w:val="009319EB"/>
    <w:rsid w:val="00932080"/>
    <w:rsid w:val="00933ABE"/>
    <w:rsid w:val="00933D77"/>
    <w:rsid w:val="00934540"/>
    <w:rsid w:val="0094104A"/>
    <w:rsid w:val="0094147D"/>
    <w:rsid w:val="00941E1F"/>
    <w:rsid w:val="009420F8"/>
    <w:rsid w:val="009430C0"/>
    <w:rsid w:val="00943F6D"/>
    <w:rsid w:val="00944697"/>
    <w:rsid w:val="00945CF6"/>
    <w:rsid w:val="00946533"/>
    <w:rsid w:val="0094767B"/>
    <w:rsid w:val="00947F25"/>
    <w:rsid w:val="00950D81"/>
    <w:rsid w:val="009511AC"/>
    <w:rsid w:val="00951556"/>
    <w:rsid w:val="009534BD"/>
    <w:rsid w:val="00953C80"/>
    <w:rsid w:val="00955007"/>
    <w:rsid w:val="00955116"/>
    <w:rsid w:val="00955312"/>
    <w:rsid w:val="0095747D"/>
    <w:rsid w:val="0095783B"/>
    <w:rsid w:val="00960121"/>
    <w:rsid w:val="00961C51"/>
    <w:rsid w:val="00963B88"/>
    <w:rsid w:val="00964799"/>
    <w:rsid w:val="009656F8"/>
    <w:rsid w:val="00965B6A"/>
    <w:rsid w:val="0096707D"/>
    <w:rsid w:val="00967474"/>
    <w:rsid w:val="00972591"/>
    <w:rsid w:val="009736CD"/>
    <w:rsid w:val="00973FAB"/>
    <w:rsid w:val="009740D2"/>
    <w:rsid w:val="0097539D"/>
    <w:rsid w:val="0097565A"/>
    <w:rsid w:val="00982BB8"/>
    <w:rsid w:val="00983383"/>
    <w:rsid w:val="009842AD"/>
    <w:rsid w:val="009848BD"/>
    <w:rsid w:val="00985497"/>
    <w:rsid w:val="00991113"/>
    <w:rsid w:val="00991A81"/>
    <w:rsid w:val="009944E7"/>
    <w:rsid w:val="00994716"/>
    <w:rsid w:val="009A1038"/>
    <w:rsid w:val="009A4020"/>
    <w:rsid w:val="009A5E93"/>
    <w:rsid w:val="009A72D3"/>
    <w:rsid w:val="009A7C07"/>
    <w:rsid w:val="009B0BF4"/>
    <w:rsid w:val="009B2A30"/>
    <w:rsid w:val="009B2DA9"/>
    <w:rsid w:val="009C3984"/>
    <w:rsid w:val="009C3FAE"/>
    <w:rsid w:val="009C4339"/>
    <w:rsid w:val="009C6A51"/>
    <w:rsid w:val="009D06D5"/>
    <w:rsid w:val="009D0917"/>
    <w:rsid w:val="009D27E6"/>
    <w:rsid w:val="009D3531"/>
    <w:rsid w:val="009D3C8F"/>
    <w:rsid w:val="009D45DA"/>
    <w:rsid w:val="009D4786"/>
    <w:rsid w:val="009D5871"/>
    <w:rsid w:val="009D6108"/>
    <w:rsid w:val="009D7222"/>
    <w:rsid w:val="009D7BF3"/>
    <w:rsid w:val="009E0994"/>
    <w:rsid w:val="009E0DA9"/>
    <w:rsid w:val="009E11ED"/>
    <w:rsid w:val="009E1709"/>
    <w:rsid w:val="009F17FE"/>
    <w:rsid w:val="009F234A"/>
    <w:rsid w:val="009F3A46"/>
    <w:rsid w:val="009F4292"/>
    <w:rsid w:val="009F46F5"/>
    <w:rsid w:val="009F6DF2"/>
    <w:rsid w:val="009F79BC"/>
    <w:rsid w:val="00A00F04"/>
    <w:rsid w:val="00A014BD"/>
    <w:rsid w:val="00A01999"/>
    <w:rsid w:val="00A01DFC"/>
    <w:rsid w:val="00A0293A"/>
    <w:rsid w:val="00A02DD4"/>
    <w:rsid w:val="00A040BF"/>
    <w:rsid w:val="00A04FF4"/>
    <w:rsid w:val="00A0729B"/>
    <w:rsid w:val="00A129F0"/>
    <w:rsid w:val="00A13141"/>
    <w:rsid w:val="00A13370"/>
    <w:rsid w:val="00A13BB8"/>
    <w:rsid w:val="00A13FD2"/>
    <w:rsid w:val="00A14190"/>
    <w:rsid w:val="00A16879"/>
    <w:rsid w:val="00A16AD4"/>
    <w:rsid w:val="00A22574"/>
    <w:rsid w:val="00A22A2B"/>
    <w:rsid w:val="00A22DDF"/>
    <w:rsid w:val="00A23EC6"/>
    <w:rsid w:val="00A24751"/>
    <w:rsid w:val="00A258A7"/>
    <w:rsid w:val="00A27078"/>
    <w:rsid w:val="00A310A7"/>
    <w:rsid w:val="00A313B5"/>
    <w:rsid w:val="00A31413"/>
    <w:rsid w:val="00A31C8F"/>
    <w:rsid w:val="00A32634"/>
    <w:rsid w:val="00A3305D"/>
    <w:rsid w:val="00A36CC6"/>
    <w:rsid w:val="00A42FBB"/>
    <w:rsid w:val="00A454C5"/>
    <w:rsid w:val="00A45A5B"/>
    <w:rsid w:val="00A45E9E"/>
    <w:rsid w:val="00A46585"/>
    <w:rsid w:val="00A47018"/>
    <w:rsid w:val="00A47B41"/>
    <w:rsid w:val="00A53A74"/>
    <w:rsid w:val="00A544BC"/>
    <w:rsid w:val="00A55AA6"/>
    <w:rsid w:val="00A55F31"/>
    <w:rsid w:val="00A57328"/>
    <w:rsid w:val="00A57DB5"/>
    <w:rsid w:val="00A600C3"/>
    <w:rsid w:val="00A649BD"/>
    <w:rsid w:val="00A66379"/>
    <w:rsid w:val="00A664C4"/>
    <w:rsid w:val="00A66BEE"/>
    <w:rsid w:val="00A6739B"/>
    <w:rsid w:val="00A67B77"/>
    <w:rsid w:val="00A707F4"/>
    <w:rsid w:val="00A70EC1"/>
    <w:rsid w:val="00A71EC5"/>
    <w:rsid w:val="00A7439F"/>
    <w:rsid w:val="00A74D33"/>
    <w:rsid w:val="00A76259"/>
    <w:rsid w:val="00A80077"/>
    <w:rsid w:val="00A809AD"/>
    <w:rsid w:val="00A81508"/>
    <w:rsid w:val="00A818AA"/>
    <w:rsid w:val="00A81D4C"/>
    <w:rsid w:val="00A82DC4"/>
    <w:rsid w:val="00A85C82"/>
    <w:rsid w:val="00A86CCA"/>
    <w:rsid w:val="00A9113A"/>
    <w:rsid w:val="00A93C8B"/>
    <w:rsid w:val="00A94F79"/>
    <w:rsid w:val="00A95818"/>
    <w:rsid w:val="00AA1820"/>
    <w:rsid w:val="00AA1E91"/>
    <w:rsid w:val="00AA2A42"/>
    <w:rsid w:val="00AA3B69"/>
    <w:rsid w:val="00AA6088"/>
    <w:rsid w:val="00AA7DDF"/>
    <w:rsid w:val="00AB0007"/>
    <w:rsid w:val="00AB011F"/>
    <w:rsid w:val="00AB0ECE"/>
    <w:rsid w:val="00AB46E9"/>
    <w:rsid w:val="00AB4B10"/>
    <w:rsid w:val="00AB5362"/>
    <w:rsid w:val="00AB5B91"/>
    <w:rsid w:val="00AB5C57"/>
    <w:rsid w:val="00AC0537"/>
    <w:rsid w:val="00AC09A3"/>
    <w:rsid w:val="00AC15A2"/>
    <w:rsid w:val="00AC39FB"/>
    <w:rsid w:val="00AC406C"/>
    <w:rsid w:val="00AD0036"/>
    <w:rsid w:val="00AD0FBA"/>
    <w:rsid w:val="00AD2087"/>
    <w:rsid w:val="00AD240D"/>
    <w:rsid w:val="00AD4589"/>
    <w:rsid w:val="00AD471D"/>
    <w:rsid w:val="00AD55F4"/>
    <w:rsid w:val="00AD5F2E"/>
    <w:rsid w:val="00AD5FF1"/>
    <w:rsid w:val="00AD6BB2"/>
    <w:rsid w:val="00AD704B"/>
    <w:rsid w:val="00AE0654"/>
    <w:rsid w:val="00AE07AC"/>
    <w:rsid w:val="00AE0C32"/>
    <w:rsid w:val="00AE1848"/>
    <w:rsid w:val="00AE4C86"/>
    <w:rsid w:val="00AE5AAC"/>
    <w:rsid w:val="00AE7C43"/>
    <w:rsid w:val="00AF2AD9"/>
    <w:rsid w:val="00AF3328"/>
    <w:rsid w:val="00AF3BE0"/>
    <w:rsid w:val="00AF3FAA"/>
    <w:rsid w:val="00AF43DF"/>
    <w:rsid w:val="00AF45E6"/>
    <w:rsid w:val="00AF595D"/>
    <w:rsid w:val="00AF5DC1"/>
    <w:rsid w:val="00AF5F97"/>
    <w:rsid w:val="00AF6A98"/>
    <w:rsid w:val="00AF6D6E"/>
    <w:rsid w:val="00AF6E25"/>
    <w:rsid w:val="00B01E79"/>
    <w:rsid w:val="00B0250C"/>
    <w:rsid w:val="00B02D36"/>
    <w:rsid w:val="00B034A7"/>
    <w:rsid w:val="00B06FF2"/>
    <w:rsid w:val="00B0738C"/>
    <w:rsid w:val="00B10917"/>
    <w:rsid w:val="00B11885"/>
    <w:rsid w:val="00B11F13"/>
    <w:rsid w:val="00B120EB"/>
    <w:rsid w:val="00B129F6"/>
    <w:rsid w:val="00B12D62"/>
    <w:rsid w:val="00B1377D"/>
    <w:rsid w:val="00B15C1C"/>
    <w:rsid w:val="00B17673"/>
    <w:rsid w:val="00B20DBB"/>
    <w:rsid w:val="00B2102F"/>
    <w:rsid w:val="00B22F78"/>
    <w:rsid w:val="00B25114"/>
    <w:rsid w:val="00B30282"/>
    <w:rsid w:val="00B30BF8"/>
    <w:rsid w:val="00B31E05"/>
    <w:rsid w:val="00B3263B"/>
    <w:rsid w:val="00B32678"/>
    <w:rsid w:val="00B339BE"/>
    <w:rsid w:val="00B37092"/>
    <w:rsid w:val="00B44B18"/>
    <w:rsid w:val="00B46994"/>
    <w:rsid w:val="00B46D09"/>
    <w:rsid w:val="00B50AA4"/>
    <w:rsid w:val="00B5144B"/>
    <w:rsid w:val="00B51884"/>
    <w:rsid w:val="00B51C07"/>
    <w:rsid w:val="00B5300C"/>
    <w:rsid w:val="00B53438"/>
    <w:rsid w:val="00B552FB"/>
    <w:rsid w:val="00B631FF"/>
    <w:rsid w:val="00B63753"/>
    <w:rsid w:val="00B715E0"/>
    <w:rsid w:val="00B73683"/>
    <w:rsid w:val="00B73BB7"/>
    <w:rsid w:val="00B748D2"/>
    <w:rsid w:val="00B74FB4"/>
    <w:rsid w:val="00B7543D"/>
    <w:rsid w:val="00B76C05"/>
    <w:rsid w:val="00B7723C"/>
    <w:rsid w:val="00B81760"/>
    <w:rsid w:val="00B8343C"/>
    <w:rsid w:val="00B852C7"/>
    <w:rsid w:val="00B87903"/>
    <w:rsid w:val="00B87DEE"/>
    <w:rsid w:val="00B90595"/>
    <w:rsid w:val="00B907FE"/>
    <w:rsid w:val="00B918DC"/>
    <w:rsid w:val="00B92129"/>
    <w:rsid w:val="00B93B75"/>
    <w:rsid w:val="00B93ED8"/>
    <w:rsid w:val="00B95969"/>
    <w:rsid w:val="00BA367D"/>
    <w:rsid w:val="00BA578E"/>
    <w:rsid w:val="00BB03B4"/>
    <w:rsid w:val="00BB06E1"/>
    <w:rsid w:val="00BB3672"/>
    <w:rsid w:val="00BB44AC"/>
    <w:rsid w:val="00BB525E"/>
    <w:rsid w:val="00BB57B5"/>
    <w:rsid w:val="00BB7906"/>
    <w:rsid w:val="00BB7946"/>
    <w:rsid w:val="00BC0628"/>
    <w:rsid w:val="00BC0985"/>
    <w:rsid w:val="00BC0A81"/>
    <w:rsid w:val="00BC1BF7"/>
    <w:rsid w:val="00BC47FD"/>
    <w:rsid w:val="00BC5352"/>
    <w:rsid w:val="00BC5907"/>
    <w:rsid w:val="00BC6D69"/>
    <w:rsid w:val="00BD0AB6"/>
    <w:rsid w:val="00BD1E34"/>
    <w:rsid w:val="00BD2D18"/>
    <w:rsid w:val="00BD475D"/>
    <w:rsid w:val="00BD4791"/>
    <w:rsid w:val="00BD5327"/>
    <w:rsid w:val="00BD65A7"/>
    <w:rsid w:val="00BD7C5D"/>
    <w:rsid w:val="00BE2E5B"/>
    <w:rsid w:val="00BE4396"/>
    <w:rsid w:val="00BE584E"/>
    <w:rsid w:val="00BE5B79"/>
    <w:rsid w:val="00BE6004"/>
    <w:rsid w:val="00BF05EE"/>
    <w:rsid w:val="00BF15DE"/>
    <w:rsid w:val="00BF1BA2"/>
    <w:rsid w:val="00BF2396"/>
    <w:rsid w:val="00BF23F1"/>
    <w:rsid w:val="00BF5B2A"/>
    <w:rsid w:val="00BF65B5"/>
    <w:rsid w:val="00C0019C"/>
    <w:rsid w:val="00C003CE"/>
    <w:rsid w:val="00C019F5"/>
    <w:rsid w:val="00C04E97"/>
    <w:rsid w:val="00C05ACD"/>
    <w:rsid w:val="00C060C3"/>
    <w:rsid w:val="00C07E45"/>
    <w:rsid w:val="00C116F3"/>
    <w:rsid w:val="00C11803"/>
    <w:rsid w:val="00C134DC"/>
    <w:rsid w:val="00C15D95"/>
    <w:rsid w:val="00C21680"/>
    <w:rsid w:val="00C22F0B"/>
    <w:rsid w:val="00C2615C"/>
    <w:rsid w:val="00C27BCB"/>
    <w:rsid w:val="00C27DF2"/>
    <w:rsid w:val="00C30293"/>
    <w:rsid w:val="00C31208"/>
    <w:rsid w:val="00C3162A"/>
    <w:rsid w:val="00C330F5"/>
    <w:rsid w:val="00C337C9"/>
    <w:rsid w:val="00C33ECE"/>
    <w:rsid w:val="00C34722"/>
    <w:rsid w:val="00C34F4F"/>
    <w:rsid w:val="00C354CD"/>
    <w:rsid w:val="00C36731"/>
    <w:rsid w:val="00C370A9"/>
    <w:rsid w:val="00C37717"/>
    <w:rsid w:val="00C41053"/>
    <w:rsid w:val="00C41915"/>
    <w:rsid w:val="00C41D40"/>
    <w:rsid w:val="00C42DAF"/>
    <w:rsid w:val="00C43484"/>
    <w:rsid w:val="00C477F8"/>
    <w:rsid w:val="00C53F56"/>
    <w:rsid w:val="00C55CFD"/>
    <w:rsid w:val="00C60C0D"/>
    <w:rsid w:val="00C6303F"/>
    <w:rsid w:val="00C6325A"/>
    <w:rsid w:val="00C633EB"/>
    <w:rsid w:val="00C63FA1"/>
    <w:rsid w:val="00C665EE"/>
    <w:rsid w:val="00C665FA"/>
    <w:rsid w:val="00C67350"/>
    <w:rsid w:val="00C67BEC"/>
    <w:rsid w:val="00C67D32"/>
    <w:rsid w:val="00C70FE2"/>
    <w:rsid w:val="00C740F8"/>
    <w:rsid w:val="00C77486"/>
    <w:rsid w:val="00C80221"/>
    <w:rsid w:val="00C802B9"/>
    <w:rsid w:val="00C80CCB"/>
    <w:rsid w:val="00C81592"/>
    <w:rsid w:val="00C83D7B"/>
    <w:rsid w:val="00C8408F"/>
    <w:rsid w:val="00C843A2"/>
    <w:rsid w:val="00C84DB7"/>
    <w:rsid w:val="00C867A0"/>
    <w:rsid w:val="00C86D74"/>
    <w:rsid w:val="00C90F13"/>
    <w:rsid w:val="00C91C18"/>
    <w:rsid w:val="00C9314F"/>
    <w:rsid w:val="00C949F8"/>
    <w:rsid w:val="00C96158"/>
    <w:rsid w:val="00C97623"/>
    <w:rsid w:val="00CA09B2"/>
    <w:rsid w:val="00CA1164"/>
    <w:rsid w:val="00CA14B3"/>
    <w:rsid w:val="00CA18A4"/>
    <w:rsid w:val="00CA5C01"/>
    <w:rsid w:val="00CA6162"/>
    <w:rsid w:val="00CB0002"/>
    <w:rsid w:val="00CB0CB4"/>
    <w:rsid w:val="00CB0E95"/>
    <w:rsid w:val="00CB4A81"/>
    <w:rsid w:val="00CB5562"/>
    <w:rsid w:val="00CB7AF2"/>
    <w:rsid w:val="00CC1FA6"/>
    <w:rsid w:val="00CC52F8"/>
    <w:rsid w:val="00CC579D"/>
    <w:rsid w:val="00CC6403"/>
    <w:rsid w:val="00CD05B8"/>
    <w:rsid w:val="00CD11C7"/>
    <w:rsid w:val="00CD2CEE"/>
    <w:rsid w:val="00CD363B"/>
    <w:rsid w:val="00CD3A42"/>
    <w:rsid w:val="00CD5B20"/>
    <w:rsid w:val="00CD6427"/>
    <w:rsid w:val="00CD7DFC"/>
    <w:rsid w:val="00CE06F6"/>
    <w:rsid w:val="00CE121D"/>
    <w:rsid w:val="00CE2145"/>
    <w:rsid w:val="00CE4A48"/>
    <w:rsid w:val="00CE7239"/>
    <w:rsid w:val="00CE765C"/>
    <w:rsid w:val="00CE7E8A"/>
    <w:rsid w:val="00CF054A"/>
    <w:rsid w:val="00CF2D01"/>
    <w:rsid w:val="00CF2E4C"/>
    <w:rsid w:val="00CF3EFF"/>
    <w:rsid w:val="00CF4043"/>
    <w:rsid w:val="00CF4758"/>
    <w:rsid w:val="00CF5B83"/>
    <w:rsid w:val="00CF7ED2"/>
    <w:rsid w:val="00D00B7B"/>
    <w:rsid w:val="00D03503"/>
    <w:rsid w:val="00D06BE1"/>
    <w:rsid w:val="00D115FE"/>
    <w:rsid w:val="00D12EE4"/>
    <w:rsid w:val="00D13C10"/>
    <w:rsid w:val="00D13CBF"/>
    <w:rsid w:val="00D15AD5"/>
    <w:rsid w:val="00D17269"/>
    <w:rsid w:val="00D177DC"/>
    <w:rsid w:val="00D17D55"/>
    <w:rsid w:val="00D17D92"/>
    <w:rsid w:val="00D222B7"/>
    <w:rsid w:val="00D22CF7"/>
    <w:rsid w:val="00D23169"/>
    <w:rsid w:val="00D25ED9"/>
    <w:rsid w:val="00D25FC7"/>
    <w:rsid w:val="00D318E1"/>
    <w:rsid w:val="00D33A02"/>
    <w:rsid w:val="00D4013C"/>
    <w:rsid w:val="00D410CE"/>
    <w:rsid w:val="00D41253"/>
    <w:rsid w:val="00D41C10"/>
    <w:rsid w:val="00D4353B"/>
    <w:rsid w:val="00D43D67"/>
    <w:rsid w:val="00D44821"/>
    <w:rsid w:val="00D44F93"/>
    <w:rsid w:val="00D45EAD"/>
    <w:rsid w:val="00D47114"/>
    <w:rsid w:val="00D5006C"/>
    <w:rsid w:val="00D5130E"/>
    <w:rsid w:val="00D51770"/>
    <w:rsid w:val="00D55DC5"/>
    <w:rsid w:val="00D56ECA"/>
    <w:rsid w:val="00D57238"/>
    <w:rsid w:val="00D57D67"/>
    <w:rsid w:val="00D61296"/>
    <w:rsid w:val="00D6292C"/>
    <w:rsid w:val="00D636BB"/>
    <w:rsid w:val="00D6391B"/>
    <w:rsid w:val="00D65930"/>
    <w:rsid w:val="00D66887"/>
    <w:rsid w:val="00D677E5"/>
    <w:rsid w:val="00D67840"/>
    <w:rsid w:val="00D67FFA"/>
    <w:rsid w:val="00D70341"/>
    <w:rsid w:val="00D723DA"/>
    <w:rsid w:val="00D73FE7"/>
    <w:rsid w:val="00D7653B"/>
    <w:rsid w:val="00D77CCD"/>
    <w:rsid w:val="00D806BF"/>
    <w:rsid w:val="00D81C0B"/>
    <w:rsid w:val="00D820AF"/>
    <w:rsid w:val="00D82617"/>
    <w:rsid w:val="00D82EBD"/>
    <w:rsid w:val="00D83D26"/>
    <w:rsid w:val="00D84B0C"/>
    <w:rsid w:val="00D84F01"/>
    <w:rsid w:val="00D871B8"/>
    <w:rsid w:val="00D8733F"/>
    <w:rsid w:val="00D87CD2"/>
    <w:rsid w:val="00D87E01"/>
    <w:rsid w:val="00D93B91"/>
    <w:rsid w:val="00D9410D"/>
    <w:rsid w:val="00DA0702"/>
    <w:rsid w:val="00DA1F0A"/>
    <w:rsid w:val="00DA34AE"/>
    <w:rsid w:val="00DA3D50"/>
    <w:rsid w:val="00DA77E5"/>
    <w:rsid w:val="00DB01DA"/>
    <w:rsid w:val="00DB0DC3"/>
    <w:rsid w:val="00DB10EC"/>
    <w:rsid w:val="00DB39DA"/>
    <w:rsid w:val="00DB46B7"/>
    <w:rsid w:val="00DB4E02"/>
    <w:rsid w:val="00DB6C55"/>
    <w:rsid w:val="00DC2FE6"/>
    <w:rsid w:val="00DC389A"/>
    <w:rsid w:val="00DC3F96"/>
    <w:rsid w:val="00DC4081"/>
    <w:rsid w:val="00DC5E06"/>
    <w:rsid w:val="00DD1BE3"/>
    <w:rsid w:val="00DD665D"/>
    <w:rsid w:val="00DD6CFD"/>
    <w:rsid w:val="00DD7D04"/>
    <w:rsid w:val="00DE2045"/>
    <w:rsid w:val="00DE2E92"/>
    <w:rsid w:val="00DE3020"/>
    <w:rsid w:val="00DE4C97"/>
    <w:rsid w:val="00DE60D0"/>
    <w:rsid w:val="00DE6376"/>
    <w:rsid w:val="00DE6B06"/>
    <w:rsid w:val="00DE7D4A"/>
    <w:rsid w:val="00DF1231"/>
    <w:rsid w:val="00DF1DCE"/>
    <w:rsid w:val="00DF528E"/>
    <w:rsid w:val="00DF67B1"/>
    <w:rsid w:val="00DF7E75"/>
    <w:rsid w:val="00E030C8"/>
    <w:rsid w:val="00E04269"/>
    <w:rsid w:val="00E04F3F"/>
    <w:rsid w:val="00E0621F"/>
    <w:rsid w:val="00E067D1"/>
    <w:rsid w:val="00E072E8"/>
    <w:rsid w:val="00E10D00"/>
    <w:rsid w:val="00E13DB3"/>
    <w:rsid w:val="00E14119"/>
    <w:rsid w:val="00E1670F"/>
    <w:rsid w:val="00E17F0C"/>
    <w:rsid w:val="00E22180"/>
    <w:rsid w:val="00E22BA2"/>
    <w:rsid w:val="00E23A4A"/>
    <w:rsid w:val="00E243BF"/>
    <w:rsid w:val="00E24D7C"/>
    <w:rsid w:val="00E26FF2"/>
    <w:rsid w:val="00E30D3C"/>
    <w:rsid w:val="00E31063"/>
    <w:rsid w:val="00E310DD"/>
    <w:rsid w:val="00E31934"/>
    <w:rsid w:val="00E31D5D"/>
    <w:rsid w:val="00E32C11"/>
    <w:rsid w:val="00E32C19"/>
    <w:rsid w:val="00E32DCA"/>
    <w:rsid w:val="00E34AE7"/>
    <w:rsid w:val="00E34E78"/>
    <w:rsid w:val="00E36134"/>
    <w:rsid w:val="00E36730"/>
    <w:rsid w:val="00E40FEA"/>
    <w:rsid w:val="00E4201D"/>
    <w:rsid w:val="00E43CA7"/>
    <w:rsid w:val="00E462A5"/>
    <w:rsid w:val="00E52041"/>
    <w:rsid w:val="00E5548B"/>
    <w:rsid w:val="00E558DE"/>
    <w:rsid w:val="00E57603"/>
    <w:rsid w:val="00E578A2"/>
    <w:rsid w:val="00E60776"/>
    <w:rsid w:val="00E60A0D"/>
    <w:rsid w:val="00E60BC7"/>
    <w:rsid w:val="00E617A1"/>
    <w:rsid w:val="00E61B34"/>
    <w:rsid w:val="00E635EA"/>
    <w:rsid w:val="00E6538D"/>
    <w:rsid w:val="00E6654F"/>
    <w:rsid w:val="00E67559"/>
    <w:rsid w:val="00E701CB"/>
    <w:rsid w:val="00E70354"/>
    <w:rsid w:val="00E70D1D"/>
    <w:rsid w:val="00E721E0"/>
    <w:rsid w:val="00E77654"/>
    <w:rsid w:val="00E80658"/>
    <w:rsid w:val="00E818A1"/>
    <w:rsid w:val="00E8245B"/>
    <w:rsid w:val="00E83358"/>
    <w:rsid w:val="00E83FFD"/>
    <w:rsid w:val="00E85BDA"/>
    <w:rsid w:val="00E94988"/>
    <w:rsid w:val="00E95C97"/>
    <w:rsid w:val="00E96F7E"/>
    <w:rsid w:val="00E97307"/>
    <w:rsid w:val="00EA06D1"/>
    <w:rsid w:val="00EA0894"/>
    <w:rsid w:val="00EA20F8"/>
    <w:rsid w:val="00EA2BE4"/>
    <w:rsid w:val="00EA30D1"/>
    <w:rsid w:val="00EA405D"/>
    <w:rsid w:val="00EA4DF0"/>
    <w:rsid w:val="00EA6E12"/>
    <w:rsid w:val="00EB1ADA"/>
    <w:rsid w:val="00EB5146"/>
    <w:rsid w:val="00EB5E85"/>
    <w:rsid w:val="00EB600E"/>
    <w:rsid w:val="00EB74B9"/>
    <w:rsid w:val="00EB796E"/>
    <w:rsid w:val="00EB7AEA"/>
    <w:rsid w:val="00EC03B3"/>
    <w:rsid w:val="00EC096B"/>
    <w:rsid w:val="00EC1610"/>
    <w:rsid w:val="00EC5BDF"/>
    <w:rsid w:val="00EC662A"/>
    <w:rsid w:val="00ED0F0E"/>
    <w:rsid w:val="00ED1CB4"/>
    <w:rsid w:val="00ED2717"/>
    <w:rsid w:val="00ED2766"/>
    <w:rsid w:val="00ED3B18"/>
    <w:rsid w:val="00ED50CE"/>
    <w:rsid w:val="00ED5C54"/>
    <w:rsid w:val="00ED6137"/>
    <w:rsid w:val="00ED61C4"/>
    <w:rsid w:val="00ED638E"/>
    <w:rsid w:val="00ED66FE"/>
    <w:rsid w:val="00ED69CD"/>
    <w:rsid w:val="00ED78D5"/>
    <w:rsid w:val="00ED7DE5"/>
    <w:rsid w:val="00EE1DA6"/>
    <w:rsid w:val="00EE35F2"/>
    <w:rsid w:val="00EE4E04"/>
    <w:rsid w:val="00EE56FF"/>
    <w:rsid w:val="00EE5713"/>
    <w:rsid w:val="00EE621A"/>
    <w:rsid w:val="00EE6A54"/>
    <w:rsid w:val="00EE761B"/>
    <w:rsid w:val="00EE79A9"/>
    <w:rsid w:val="00EF1A89"/>
    <w:rsid w:val="00EF253E"/>
    <w:rsid w:val="00EF6BBD"/>
    <w:rsid w:val="00EF6F1C"/>
    <w:rsid w:val="00EF7141"/>
    <w:rsid w:val="00F0054F"/>
    <w:rsid w:val="00F00EB5"/>
    <w:rsid w:val="00F02763"/>
    <w:rsid w:val="00F02DB4"/>
    <w:rsid w:val="00F03BD6"/>
    <w:rsid w:val="00F1008F"/>
    <w:rsid w:val="00F10095"/>
    <w:rsid w:val="00F10399"/>
    <w:rsid w:val="00F106C9"/>
    <w:rsid w:val="00F10E9A"/>
    <w:rsid w:val="00F10F52"/>
    <w:rsid w:val="00F14623"/>
    <w:rsid w:val="00F2041D"/>
    <w:rsid w:val="00F23E8A"/>
    <w:rsid w:val="00F24989"/>
    <w:rsid w:val="00F25FBC"/>
    <w:rsid w:val="00F306F4"/>
    <w:rsid w:val="00F340B4"/>
    <w:rsid w:val="00F34DDF"/>
    <w:rsid w:val="00F353D2"/>
    <w:rsid w:val="00F36D94"/>
    <w:rsid w:val="00F36E52"/>
    <w:rsid w:val="00F40C97"/>
    <w:rsid w:val="00F44611"/>
    <w:rsid w:val="00F465E4"/>
    <w:rsid w:val="00F46D47"/>
    <w:rsid w:val="00F47A8C"/>
    <w:rsid w:val="00F5054F"/>
    <w:rsid w:val="00F51528"/>
    <w:rsid w:val="00F53177"/>
    <w:rsid w:val="00F533DA"/>
    <w:rsid w:val="00F53B96"/>
    <w:rsid w:val="00F54565"/>
    <w:rsid w:val="00F56D21"/>
    <w:rsid w:val="00F61AB5"/>
    <w:rsid w:val="00F626AE"/>
    <w:rsid w:val="00F62EE8"/>
    <w:rsid w:val="00F63B7F"/>
    <w:rsid w:val="00F6637C"/>
    <w:rsid w:val="00F67AB6"/>
    <w:rsid w:val="00F708A1"/>
    <w:rsid w:val="00F70982"/>
    <w:rsid w:val="00F73A7B"/>
    <w:rsid w:val="00F73F3A"/>
    <w:rsid w:val="00F74C1B"/>
    <w:rsid w:val="00F750D0"/>
    <w:rsid w:val="00F760E5"/>
    <w:rsid w:val="00F80119"/>
    <w:rsid w:val="00F801BF"/>
    <w:rsid w:val="00F8093E"/>
    <w:rsid w:val="00F80AA1"/>
    <w:rsid w:val="00F80F77"/>
    <w:rsid w:val="00F81E4F"/>
    <w:rsid w:val="00F91595"/>
    <w:rsid w:val="00F929D4"/>
    <w:rsid w:val="00F936A7"/>
    <w:rsid w:val="00F93E33"/>
    <w:rsid w:val="00F95687"/>
    <w:rsid w:val="00F95714"/>
    <w:rsid w:val="00F95E7B"/>
    <w:rsid w:val="00F95F26"/>
    <w:rsid w:val="00F969A9"/>
    <w:rsid w:val="00F96B5E"/>
    <w:rsid w:val="00FA2FC8"/>
    <w:rsid w:val="00FA3C5B"/>
    <w:rsid w:val="00FA5769"/>
    <w:rsid w:val="00FA5873"/>
    <w:rsid w:val="00FB0241"/>
    <w:rsid w:val="00FB5986"/>
    <w:rsid w:val="00FB6DB5"/>
    <w:rsid w:val="00FB76C0"/>
    <w:rsid w:val="00FB7F1D"/>
    <w:rsid w:val="00FC046D"/>
    <w:rsid w:val="00FC515F"/>
    <w:rsid w:val="00FC615F"/>
    <w:rsid w:val="00FC7E3F"/>
    <w:rsid w:val="00FD0906"/>
    <w:rsid w:val="00FD1864"/>
    <w:rsid w:val="00FD4711"/>
    <w:rsid w:val="00FD50A3"/>
    <w:rsid w:val="00FE026D"/>
    <w:rsid w:val="00FE4471"/>
    <w:rsid w:val="00FE455F"/>
    <w:rsid w:val="00FE4B55"/>
    <w:rsid w:val="00FE4C21"/>
    <w:rsid w:val="00FE5287"/>
    <w:rsid w:val="00FE637F"/>
    <w:rsid w:val="00FF16B5"/>
    <w:rsid w:val="00FF48A3"/>
    <w:rsid w:val="00FF4D7F"/>
    <w:rsid w:val="00FF5670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11616-7AC9-49B9-92F0-7BBC4720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D36"/>
    <w:pPr>
      <w:suppressAutoHyphens/>
      <w:spacing w:after="160" w:line="252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B02D36"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B02D3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agwek11"/>
    <w:next w:val="Tekstpodstawowy"/>
    <w:link w:val="Nagwek3Znak"/>
    <w:qFormat/>
    <w:rsid w:val="00B02D36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1"/>
    <w:next w:val="Tekstpodstawowy"/>
    <w:link w:val="Nagwek4Znak"/>
    <w:qFormat/>
    <w:rsid w:val="00B02D36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1"/>
    <w:next w:val="Tekstpodstawowy"/>
    <w:link w:val="Nagwek5Znak"/>
    <w:qFormat/>
    <w:rsid w:val="00B02D36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1"/>
    <w:next w:val="Tekstpodstawowy"/>
    <w:link w:val="Nagwek6Znak"/>
    <w:qFormat/>
    <w:rsid w:val="00B02D36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11"/>
    <w:next w:val="Tekstpodstawowy"/>
    <w:link w:val="Nagwek7Znak"/>
    <w:qFormat/>
    <w:rsid w:val="00B02D36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11"/>
    <w:next w:val="Tekstpodstawowy"/>
    <w:link w:val="Nagwek8Znak"/>
    <w:qFormat/>
    <w:rsid w:val="00B02D36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11"/>
    <w:next w:val="Tekstpodstawowy"/>
    <w:link w:val="Nagwek9Znak"/>
    <w:qFormat/>
    <w:rsid w:val="00B02D36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D36"/>
    <w:rPr>
      <w:rFonts w:ascii="Calibri Light" w:eastAsia="Times New Roman" w:hAnsi="Calibri Light" w:cs="font261"/>
      <w:color w:val="2E74B5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B02D36"/>
    <w:rPr>
      <w:rFonts w:ascii="Calibri Light" w:eastAsia="Times New Roman" w:hAnsi="Calibri Light" w:cs="font261"/>
      <w:color w:val="2E74B5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B02D36"/>
    <w:rPr>
      <w:rFonts w:ascii="Arial" w:eastAsia="Microsoft YaHei" w:hAnsi="Arial" w:cs="Lucida Sans"/>
      <w:b/>
      <w:b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B02D36"/>
    <w:rPr>
      <w:rFonts w:ascii="Arial" w:eastAsia="Microsoft YaHei" w:hAnsi="Arial" w:cs="Lucida Sans"/>
      <w:b/>
      <w:bCs/>
      <w:i/>
      <w:i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02D36"/>
    <w:rPr>
      <w:rFonts w:ascii="Arial" w:eastAsia="Microsoft YaHei" w:hAnsi="Arial" w:cs="Lucida Sans"/>
      <w:b/>
      <w:bCs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WW8Num1z0">
    <w:name w:val="WW8Num1z0"/>
    <w:rsid w:val="00B02D36"/>
  </w:style>
  <w:style w:type="character" w:customStyle="1" w:styleId="WW8Num1z1">
    <w:name w:val="WW8Num1z1"/>
    <w:rsid w:val="00B02D36"/>
  </w:style>
  <w:style w:type="character" w:customStyle="1" w:styleId="WW8Num1z2">
    <w:name w:val="WW8Num1z2"/>
    <w:rsid w:val="00B02D36"/>
  </w:style>
  <w:style w:type="character" w:customStyle="1" w:styleId="WW8Num1z3">
    <w:name w:val="WW8Num1z3"/>
    <w:rsid w:val="00B02D36"/>
  </w:style>
  <w:style w:type="character" w:customStyle="1" w:styleId="WW8Num1z4">
    <w:name w:val="WW8Num1z4"/>
    <w:rsid w:val="00B02D36"/>
  </w:style>
  <w:style w:type="character" w:customStyle="1" w:styleId="WW8Num1z5">
    <w:name w:val="WW8Num1z5"/>
    <w:rsid w:val="00B02D36"/>
  </w:style>
  <w:style w:type="character" w:customStyle="1" w:styleId="WW8Num1z6">
    <w:name w:val="WW8Num1z6"/>
    <w:rsid w:val="00B02D36"/>
  </w:style>
  <w:style w:type="character" w:customStyle="1" w:styleId="WW8Num1z7">
    <w:name w:val="WW8Num1z7"/>
    <w:rsid w:val="00B02D36"/>
  </w:style>
  <w:style w:type="character" w:customStyle="1" w:styleId="WW8Num1z8">
    <w:name w:val="WW8Num1z8"/>
    <w:rsid w:val="00B02D36"/>
  </w:style>
  <w:style w:type="character" w:customStyle="1" w:styleId="WW8Num2z0">
    <w:name w:val="WW8Num2z0"/>
    <w:rsid w:val="00B02D36"/>
  </w:style>
  <w:style w:type="character" w:customStyle="1" w:styleId="WW8Num2z1">
    <w:name w:val="WW8Num2z1"/>
    <w:rsid w:val="00B02D36"/>
  </w:style>
  <w:style w:type="character" w:customStyle="1" w:styleId="WW8Num2z2">
    <w:name w:val="WW8Num2z2"/>
    <w:rsid w:val="00B02D36"/>
  </w:style>
  <w:style w:type="character" w:customStyle="1" w:styleId="WW8Num2z3">
    <w:name w:val="WW8Num2z3"/>
    <w:rsid w:val="00B02D36"/>
  </w:style>
  <w:style w:type="character" w:customStyle="1" w:styleId="WW8Num2z4">
    <w:name w:val="WW8Num2z4"/>
    <w:rsid w:val="00B02D36"/>
  </w:style>
  <w:style w:type="character" w:customStyle="1" w:styleId="WW8Num2z5">
    <w:name w:val="WW8Num2z5"/>
    <w:rsid w:val="00B02D36"/>
  </w:style>
  <w:style w:type="character" w:customStyle="1" w:styleId="WW8Num2z6">
    <w:name w:val="WW8Num2z6"/>
    <w:rsid w:val="00B02D36"/>
  </w:style>
  <w:style w:type="character" w:customStyle="1" w:styleId="WW8Num2z7">
    <w:name w:val="WW8Num2z7"/>
    <w:rsid w:val="00B02D36"/>
  </w:style>
  <w:style w:type="character" w:customStyle="1" w:styleId="WW8Num2z8">
    <w:name w:val="WW8Num2z8"/>
    <w:rsid w:val="00B02D36"/>
  </w:style>
  <w:style w:type="character" w:customStyle="1" w:styleId="WW8Num3z0">
    <w:name w:val="WW8Num3z0"/>
    <w:rsid w:val="00B02D36"/>
  </w:style>
  <w:style w:type="character" w:customStyle="1" w:styleId="WW8Num3z1">
    <w:name w:val="WW8Num3z1"/>
    <w:rsid w:val="00B02D36"/>
  </w:style>
  <w:style w:type="character" w:customStyle="1" w:styleId="WW8Num3z2">
    <w:name w:val="WW8Num3z2"/>
    <w:rsid w:val="00B02D36"/>
  </w:style>
  <w:style w:type="character" w:customStyle="1" w:styleId="WW8Num3z3">
    <w:name w:val="WW8Num3z3"/>
    <w:rsid w:val="00B02D36"/>
  </w:style>
  <w:style w:type="character" w:customStyle="1" w:styleId="WW8Num3z4">
    <w:name w:val="WW8Num3z4"/>
    <w:rsid w:val="00B02D36"/>
  </w:style>
  <w:style w:type="character" w:customStyle="1" w:styleId="WW8Num3z5">
    <w:name w:val="WW8Num3z5"/>
    <w:rsid w:val="00B02D36"/>
  </w:style>
  <w:style w:type="character" w:customStyle="1" w:styleId="WW8Num3z6">
    <w:name w:val="WW8Num3z6"/>
    <w:rsid w:val="00B02D36"/>
  </w:style>
  <w:style w:type="character" w:customStyle="1" w:styleId="WW8Num3z7">
    <w:name w:val="WW8Num3z7"/>
    <w:rsid w:val="00B02D36"/>
  </w:style>
  <w:style w:type="character" w:customStyle="1" w:styleId="WW8Num3z8">
    <w:name w:val="WW8Num3z8"/>
    <w:rsid w:val="00B02D36"/>
  </w:style>
  <w:style w:type="character" w:customStyle="1" w:styleId="WW8Num4z0">
    <w:name w:val="WW8Num4z0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WW8Num4z1">
    <w:name w:val="WW8Num4z1"/>
    <w:rsid w:val="00B02D36"/>
  </w:style>
  <w:style w:type="character" w:customStyle="1" w:styleId="WW8Num4z2">
    <w:name w:val="WW8Num4z2"/>
    <w:rsid w:val="00B02D36"/>
  </w:style>
  <w:style w:type="character" w:customStyle="1" w:styleId="WW8Num4z3">
    <w:name w:val="WW8Num4z3"/>
    <w:rsid w:val="00B02D36"/>
  </w:style>
  <w:style w:type="character" w:customStyle="1" w:styleId="WW8Num4z4">
    <w:name w:val="WW8Num4z4"/>
    <w:rsid w:val="00B02D36"/>
  </w:style>
  <w:style w:type="character" w:customStyle="1" w:styleId="WW8Num4z5">
    <w:name w:val="WW8Num4z5"/>
    <w:rsid w:val="00B02D36"/>
  </w:style>
  <w:style w:type="character" w:customStyle="1" w:styleId="WW8Num4z6">
    <w:name w:val="WW8Num4z6"/>
    <w:rsid w:val="00B02D36"/>
  </w:style>
  <w:style w:type="character" w:customStyle="1" w:styleId="WW8Num4z7">
    <w:name w:val="WW8Num4z7"/>
    <w:rsid w:val="00B02D36"/>
  </w:style>
  <w:style w:type="character" w:customStyle="1" w:styleId="WW8Num4z8">
    <w:name w:val="WW8Num4z8"/>
    <w:rsid w:val="00B02D36"/>
  </w:style>
  <w:style w:type="character" w:customStyle="1" w:styleId="WW8Num5z0">
    <w:name w:val="WW8Num5z0"/>
    <w:rsid w:val="00B02D36"/>
    <w:rPr>
      <w:rFonts w:cs="Arial"/>
      <w:b w:val="0"/>
      <w:i w:val="0"/>
      <w:strike w:val="0"/>
      <w:dstrike w:val="0"/>
      <w:color w:val="00000A"/>
      <w:sz w:val="22"/>
      <w:u w:val="none"/>
    </w:rPr>
  </w:style>
  <w:style w:type="character" w:customStyle="1" w:styleId="WW8Num5z1">
    <w:name w:val="WW8Num5z1"/>
    <w:rsid w:val="00B02D36"/>
  </w:style>
  <w:style w:type="character" w:customStyle="1" w:styleId="WW8Num5z2">
    <w:name w:val="WW8Num5z2"/>
    <w:rsid w:val="00B02D36"/>
  </w:style>
  <w:style w:type="character" w:customStyle="1" w:styleId="WW8Num6z0">
    <w:name w:val="WW8Num6z0"/>
    <w:rsid w:val="00B02D36"/>
    <w:rPr>
      <w:rFonts w:ascii="Symbol" w:hAnsi="Symbol" w:cs="Symbol"/>
    </w:rPr>
  </w:style>
  <w:style w:type="character" w:customStyle="1" w:styleId="WW8Num6z1">
    <w:name w:val="WW8Num6z1"/>
    <w:rsid w:val="00B02D36"/>
    <w:rPr>
      <w:rFonts w:ascii="Courier New" w:hAnsi="Courier New" w:cs="Courier New"/>
    </w:rPr>
  </w:style>
  <w:style w:type="character" w:customStyle="1" w:styleId="WW8Num6z2">
    <w:name w:val="WW8Num6z2"/>
    <w:rsid w:val="00B02D36"/>
    <w:rPr>
      <w:rFonts w:ascii="Wingdings" w:hAnsi="Wingdings" w:cs="Wingdings"/>
    </w:rPr>
  </w:style>
  <w:style w:type="character" w:customStyle="1" w:styleId="WW8Num6z3">
    <w:name w:val="WW8Num6z3"/>
    <w:rsid w:val="00B02D36"/>
  </w:style>
  <w:style w:type="character" w:customStyle="1" w:styleId="WW8Num6z4">
    <w:name w:val="WW8Num6z4"/>
    <w:rsid w:val="00B02D36"/>
  </w:style>
  <w:style w:type="character" w:customStyle="1" w:styleId="WW8Num6z5">
    <w:name w:val="WW8Num6z5"/>
    <w:rsid w:val="00B02D36"/>
  </w:style>
  <w:style w:type="character" w:customStyle="1" w:styleId="WW8Num6z6">
    <w:name w:val="WW8Num6z6"/>
    <w:rsid w:val="00B02D36"/>
  </w:style>
  <w:style w:type="character" w:customStyle="1" w:styleId="WW8Num6z7">
    <w:name w:val="WW8Num6z7"/>
    <w:rsid w:val="00B02D36"/>
  </w:style>
  <w:style w:type="character" w:customStyle="1" w:styleId="WW8Num6z8">
    <w:name w:val="WW8Num6z8"/>
    <w:rsid w:val="00B02D36"/>
  </w:style>
  <w:style w:type="character" w:customStyle="1" w:styleId="WW8Num5z3">
    <w:name w:val="WW8Num5z3"/>
    <w:rsid w:val="00B02D36"/>
  </w:style>
  <w:style w:type="character" w:customStyle="1" w:styleId="WW8Num5z4">
    <w:name w:val="WW8Num5z4"/>
    <w:rsid w:val="00B02D36"/>
  </w:style>
  <w:style w:type="character" w:customStyle="1" w:styleId="WW8Num5z5">
    <w:name w:val="WW8Num5z5"/>
    <w:rsid w:val="00B02D36"/>
  </w:style>
  <w:style w:type="character" w:customStyle="1" w:styleId="WW8Num5z6">
    <w:name w:val="WW8Num5z6"/>
    <w:rsid w:val="00B02D36"/>
  </w:style>
  <w:style w:type="character" w:customStyle="1" w:styleId="WW8Num5z7">
    <w:name w:val="WW8Num5z7"/>
    <w:rsid w:val="00B02D36"/>
  </w:style>
  <w:style w:type="character" w:customStyle="1" w:styleId="WW8Num5z8">
    <w:name w:val="WW8Num5z8"/>
    <w:rsid w:val="00B02D36"/>
  </w:style>
  <w:style w:type="character" w:customStyle="1" w:styleId="Domylnaczcionkaakapitu1">
    <w:name w:val="Domyślna czcionka akapitu1"/>
    <w:rsid w:val="00B02D36"/>
  </w:style>
  <w:style w:type="character" w:customStyle="1" w:styleId="TekstdymkaZnak">
    <w:name w:val="Tekst dymka Znak"/>
    <w:rsid w:val="00B02D36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B02D36"/>
    <w:rPr>
      <w:sz w:val="20"/>
      <w:szCs w:val="20"/>
    </w:rPr>
  </w:style>
  <w:style w:type="character" w:customStyle="1" w:styleId="Odwoanieprzypisukocowego1">
    <w:name w:val="Odwołanie przypisu końcowego1"/>
    <w:rsid w:val="00B02D36"/>
    <w:rPr>
      <w:vertAlign w:val="superscript"/>
    </w:rPr>
  </w:style>
  <w:style w:type="character" w:customStyle="1" w:styleId="NagwekZnak">
    <w:name w:val="Nagłówek Znak"/>
    <w:basedOn w:val="Domylnaczcionkaakapitu1"/>
    <w:rsid w:val="00B02D36"/>
  </w:style>
  <w:style w:type="character" w:customStyle="1" w:styleId="StopkaZnak">
    <w:name w:val="Stopka Znak"/>
    <w:basedOn w:val="Domylnaczcionkaakapitu1"/>
    <w:uiPriority w:val="99"/>
    <w:rsid w:val="00B02D36"/>
  </w:style>
  <w:style w:type="character" w:customStyle="1" w:styleId="ListLabel1">
    <w:name w:val="ListLabel 1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ListLabel2">
    <w:name w:val="ListLabel 2"/>
    <w:rsid w:val="00B02D36"/>
    <w:rPr>
      <w:b w:val="0"/>
      <w:i w:val="0"/>
      <w:strike w:val="0"/>
      <w:dstrike w:val="0"/>
      <w:color w:val="00000A"/>
      <w:sz w:val="24"/>
      <w:u w:val="none"/>
    </w:rPr>
  </w:style>
  <w:style w:type="character" w:customStyle="1" w:styleId="ListLabel3">
    <w:name w:val="ListLabel 3"/>
    <w:rsid w:val="00B02D36"/>
    <w:rPr>
      <w:rFonts w:cs="Courier New"/>
    </w:rPr>
  </w:style>
  <w:style w:type="character" w:customStyle="1" w:styleId="Znakinumeracji">
    <w:name w:val="Znaki numeracji"/>
    <w:rsid w:val="00B02D36"/>
  </w:style>
  <w:style w:type="character" w:styleId="Uwydatnienie">
    <w:name w:val="Emphasis"/>
    <w:qFormat/>
    <w:rsid w:val="00B02D36"/>
    <w:rPr>
      <w:i/>
      <w:iCs/>
    </w:rPr>
  </w:style>
  <w:style w:type="paragraph" w:customStyle="1" w:styleId="Nagwek11">
    <w:name w:val="Nagłówek1"/>
    <w:basedOn w:val="Normalny"/>
    <w:next w:val="Tekstpodstawowy"/>
    <w:rsid w:val="00B02D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02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Lista">
    <w:name w:val="List"/>
    <w:basedOn w:val="Tekstpodstawowy"/>
    <w:rsid w:val="00B02D36"/>
    <w:rPr>
      <w:rFonts w:cs="Lucida Sans"/>
    </w:rPr>
  </w:style>
  <w:style w:type="paragraph" w:customStyle="1" w:styleId="Podpis1">
    <w:name w:val="Podpis1"/>
    <w:basedOn w:val="Normalny"/>
    <w:rsid w:val="00B02D36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B02D3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uiPriority w:val="99"/>
    <w:rsid w:val="00B02D36"/>
    <w:pPr>
      <w:ind w:left="720"/>
    </w:pPr>
  </w:style>
  <w:style w:type="paragraph" w:customStyle="1" w:styleId="NormalnyWeb1">
    <w:name w:val="Normalny (Web)1"/>
    <w:basedOn w:val="Normalny"/>
    <w:rsid w:val="00B02D36"/>
    <w:rPr>
      <w:sz w:val="24"/>
    </w:rPr>
  </w:style>
  <w:style w:type="paragraph" w:customStyle="1" w:styleId="Tekstdymka1">
    <w:name w:val="Tekst dymka1"/>
    <w:basedOn w:val="Normalny"/>
    <w:rsid w:val="00B02D36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B02D36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1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Nagwek10">
    <w:name w:val="Nagłówek 10"/>
    <w:basedOn w:val="Nagwek11"/>
    <w:next w:val="Tekstpodstawowy"/>
    <w:rsid w:val="00B02D36"/>
    <w:pPr>
      <w:numPr>
        <w:numId w:val="2"/>
      </w:numPr>
    </w:pPr>
    <w:rPr>
      <w:b/>
      <w:bCs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B02D36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D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D36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B02D3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D36"/>
    <w:rPr>
      <w:vertAlign w:val="superscript"/>
    </w:rPr>
  </w:style>
  <w:style w:type="paragraph" w:styleId="Bezodstpw">
    <w:name w:val="No Spacing"/>
    <w:uiPriority w:val="1"/>
    <w:qFormat/>
    <w:rsid w:val="00B02D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02D36"/>
    <w:pPr>
      <w:suppressAutoHyphens w:val="0"/>
      <w:ind w:left="720"/>
      <w:contextualSpacing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B02D3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D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D3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0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02D36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rednialista2akcent1">
    <w:name w:val="Medium List 2 Accent 1"/>
    <w:basedOn w:val="Standardowy"/>
    <w:uiPriority w:val="66"/>
    <w:rsid w:val="00B02D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arkedcontent">
    <w:name w:val="markedcontent"/>
    <w:basedOn w:val="Domylnaczcionkaakapitu"/>
    <w:rsid w:val="00AE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BFF51-EBC6-4057-9815-709F9FD0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1283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Konto Microsoft</cp:lastModifiedBy>
  <cp:revision>26</cp:revision>
  <cp:lastPrinted>2021-10-06T10:46:00Z</cp:lastPrinted>
  <dcterms:created xsi:type="dcterms:W3CDTF">2021-09-29T05:31:00Z</dcterms:created>
  <dcterms:modified xsi:type="dcterms:W3CDTF">2021-10-06T11:38:00Z</dcterms:modified>
</cp:coreProperties>
</file>